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744D4C59" w:rsidR="007F408D" w:rsidRDefault="00AC6D3A" w:rsidP="00B64F38">
      <w:pPr>
        <w:pStyle w:val="Geenafstand"/>
        <w:spacing w:line="260" w:lineRule="atLeast"/>
        <w:jc w:val="center"/>
        <w:rPr>
          <w:b/>
          <w:color w:val="FF9900"/>
          <w:sz w:val="44"/>
        </w:rPr>
      </w:pPr>
      <w:r>
        <w:rPr>
          <w:b/>
          <w:color w:val="FF9900"/>
          <w:sz w:val="44"/>
        </w:rPr>
        <w:t>Opdrachtblad</w:t>
      </w:r>
    </w:p>
    <w:p w14:paraId="6A7542DB" w14:textId="77777777" w:rsidR="00B64F38" w:rsidRPr="00B64F38" w:rsidRDefault="00B64F38" w:rsidP="009C7733">
      <w:pPr>
        <w:pStyle w:val="Geenopmaak"/>
        <w:ind w:left="0" w:firstLine="0"/>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5CBD6C98" w14:textId="77777777" w:rsidR="00BD40C8" w:rsidRDefault="00BD40C8" w:rsidP="007F2800">
      <w:pPr>
        <w:pStyle w:val="Geenafstand"/>
        <w:rPr>
          <w:b/>
          <w:sz w:val="28"/>
          <w:szCs w:val="28"/>
        </w:rPr>
      </w:pPr>
      <w:bookmarkStart w:id="0" w:name="_GoBack"/>
      <w:bookmarkEnd w:id="0"/>
    </w:p>
    <w:p w14:paraId="07047C83" w14:textId="727FBDB8" w:rsidR="007F2800" w:rsidRPr="007F2800" w:rsidRDefault="007F2800" w:rsidP="007F2800">
      <w:pPr>
        <w:pStyle w:val="Geenafstand"/>
        <w:rPr>
          <w:b/>
          <w:sz w:val="28"/>
          <w:szCs w:val="28"/>
        </w:rPr>
      </w:pPr>
      <w:r w:rsidRPr="007F2800">
        <w:rPr>
          <w:b/>
          <w:sz w:val="28"/>
          <w:szCs w:val="28"/>
        </w:rPr>
        <w:t>De opdracht</w:t>
      </w:r>
      <w:r>
        <w:rPr>
          <w:b/>
          <w:sz w:val="28"/>
          <w:szCs w:val="28"/>
        </w:rPr>
        <w:t xml:space="preserve"> 1</w:t>
      </w:r>
    </w:p>
    <w:p w14:paraId="5D1F0F19" w14:textId="77777777" w:rsidR="007F2800" w:rsidRDefault="007F2800" w:rsidP="007F2800">
      <w:pPr>
        <w:pStyle w:val="Geenafstand"/>
      </w:pPr>
    </w:p>
    <w:p w14:paraId="7C390B6F" w14:textId="0352E081" w:rsidR="007F2800" w:rsidRDefault="007F2800" w:rsidP="007F2800">
      <w:pPr>
        <w:pStyle w:val="Geenafstand"/>
        <w:numPr>
          <w:ilvl w:val="0"/>
          <w:numId w:val="34"/>
        </w:numPr>
        <w:suppressAutoHyphens w:val="0"/>
        <w:spacing w:line="240" w:lineRule="auto"/>
        <w:rPr>
          <w:sz w:val="24"/>
        </w:rPr>
      </w:pPr>
      <w:r w:rsidRPr="007F2800">
        <w:rPr>
          <w:sz w:val="24"/>
        </w:rPr>
        <w:t>De persoon die groot wordt afgebeeld in de tekening is een eigenaar van een fabriek. Noem 3 voorbeelden uit de bron waaraan je dat kunt zien.</w:t>
      </w:r>
    </w:p>
    <w:p w14:paraId="39AD2CFD" w14:textId="77777777" w:rsidR="00AA00A9" w:rsidRPr="007F2800" w:rsidRDefault="00AA00A9" w:rsidP="00AA00A9">
      <w:pPr>
        <w:pStyle w:val="Geenopmaak"/>
        <w:rPr>
          <w:sz w:val="10"/>
          <w:szCs w:val="10"/>
        </w:rPr>
      </w:pPr>
    </w:p>
    <w:p w14:paraId="24049A84" w14:textId="07C052CB" w:rsidR="00AA00A9" w:rsidRPr="00AA00A9" w:rsidRDefault="00AA00A9" w:rsidP="00AA00A9">
      <w:pPr>
        <w:pStyle w:val="Geenafstand"/>
        <w:spacing w:line="276" w:lineRule="auto"/>
        <w:rPr>
          <w:sz w:val="28"/>
          <w:szCs w:val="28"/>
        </w:rPr>
      </w:pPr>
      <w:r w:rsidRPr="005A722B">
        <w:rPr>
          <w:sz w:val="28"/>
          <w:szCs w:val="28"/>
        </w:rPr>
        <w:t>……………………………………………………………………………………………………………………………………………………………………………………………………………………………………………………</w:t>
      </w:r>
    </w:p>
    <w:p w14:paraId="47EECCFA" w14:textId="77777777" w:rsidR="007F2800" w:rsidRPr="009C7733" w:rsidRDefault="007F2800" w:rsidP="007F2800">
      <w:pPr>
        <w:pStyle w:val="Geenopmaak"/>
        <w:rPr>
          <w:sz w:val="10"/>
          <w:szCs w:val="10"/>
        </w:rPr>
      </w:pPr>
    </w:p>
    <w:p w14:paraId="59F1A39A" w14:textId="52C39015" w:rsidR="007F2800" w:rsidRPr="00AA00A9" w:rsidRDefault="007F2800" w:rsidP="007F2800">
      <w:pPr>
        <w:pStyle w:val="Geenafstand"/>
        <w:rPr>
          <w:i/>
          <w:sz w:val="24"/>
        </w:rPr>
      </w:pPr>
      <w:r w:rsidRPr="00AA00A9">
        <w:rPr>
          <w:noProof/>
          <w:sz w:val="24"/>
          <w:lang w:eastAsia="nl-NL"/>
        </w:rPr>
        <w:drawing>
          <wp:anchor distT="0" distB="0" distL="114300" distR="114300" simplePos="0" relativeHeight="251659264" behindDoc="1" locked="0" layoutInCell="1" allowOverlap="1" wp14:anchorId="3168C726" wp14:editId="13661634">
            <wp:simplePos x="0" y="0"/>
            <wp:positionH relativeFrom="column">
              <wp:posOffset>-95885</wp:posOffset>
            </wp:positionH>
            <wp:positionV relativeFrom="paragraph">
              <wp:posOffset>191732</wp:posOffset>
            </wp:positionV>
            <wp:extent cx="1762125" cy="2276475"/>
            <wp:effectExtent l="0" t="0" r="9525" b="9525"/>
            <wp:wrapTight wrapText="bothSides">
              <wp:wrapPolygon edited="0">
                <wp:start x="0" y="0"/>
                <wp:lineTo x="0" y="21510"/>
                <wp:lineTo x="21483" y="21510"/>
                <wp:lineTo x="21483" y="0"/>
                <wp:lineTo x="0" y="0"/>
              </wp:wrapPolygon>
            </wp:wrapTight>
            <wp:docPr id="3" name="Afbeelding 3" descr="hah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ah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276475"/>
                    </a:xfrm>
                    <a:prstGeom prst="rect">
                      <a:avLst/>
                    </a:prstGeom>
                    <a:noFill/>
                  </pic:spPr>
                </pic:pic>
              </a:graphicData>
            </a:graphic>
            <wp14:sizeRelH relativeFrom="page">
              <wp14:pctWidth>0</wp14:pctWidth>
            </wp14:sizeRelH>
            <wp14:sizeRelV relativeFrom="page">
              <wp14:pctHeight>0</wp14:pctHeight>
            </wp14:sizeRelV>
          </wp:anchor>
        </w:drawing>
      </w:r>
      <w:r w:rsidRPr="00AA00A9">
        <w:rPr>
          <w:i/>
          <w:sz w:val="24"/>
        </w:rPr>
        <w:t>Bron 1</w:t>
      </w:r>
    </w:p>
    <w:p w14:paraId="6404B242" w14:textId="24BFDF13" w:rsidR="007F2800" w:rsidRPr="007F2800" w:rsidRDefault="007F2800" w:rsidP="007F2800">
      <w:pPr>
        <w:pStyle w:val="Geenafstand"/>
        <w:numPr>
          <w:ilvl w:val="0"/>
          <w:numId w:val="34"/>
        </w:numPr>
        <w:suppressAutoHyphens w:val="0"/>
        <w:spacing w:line="240" w:lineRule="auto"/>
        <w:rPr>
          <w:sz w:val="24"/>
        </w:rPr>
      </w:pPr>
      <w:r w:rsidRPr="007F2800">
        <w:rPr>
          <w:sz w:val="24"/>
        </w:rPr>
        <w:t>Waarom wrijft deze man in zijn handen?</w:t>
      </w:r>
    </w:p>
    <w:p w14:paraId="23378231" w14:textId="77777777" w:rsidR="007F2800" w:rsidRPr="007F2800" w:rsidRDefault="007F2800" w:rsidP="007F2800">
      <w:pPr>
        <w:pStyle w:val="Geenopmaak"/>
        <w:rPr>
          <w:sz w:val="10"/>
          <w:szCs w:val="10"/>
        </w:rPr>
      </w:pPr>
    </w:p>
    <w:p w14:paraId="0DC2E779" w14:textId="77777777" w:rsidR="007F2800" w:rsidRDefault="007F2800" w:rsidP="007F2800">
      <w:pPr>
        <w:pStyle w:val="Geenafstand"/>
        <w:suppressAutoHyphens w:val="0"/>
        <w:spacing w:line="276" w:lineRule="auto"/>
        <w:rPr>
          <w:sz w:val="28"/>
          <w:szCs w:val="28"/>
        </w:rPr>
      </w:pPr>
      <w:r w:rsidRPr="007F2800">
        <w:rPr>
          <w:sz w:val="28"/>
          <w:szCs w:val="28"/>
        </w:rPr>
        <w:t>…………………………………………………………………………</w:t>
      </w:r>
      <w:r>
        <w:rPr>
          <w:sz w:val="28"/>
          <w:szCs w:val="28"/>
        </w:rPr>
        <w:t>………….</w:t>
      </w:r>
    </w:p>
    <w:p w14:paraId="0936B86B" w14:textId="77777777" w:rsidR="007F2800" w:rsidRDefault="007F2800" w:rsidP="007F2800">
      <w:pPr>
        <w:pStyle w:val="Geenafstand"/>
        <w:suppressAutoHyphens w:val="0"/>
        <w:spacing w:line="276" w:lineRule="auto"/>
        <w:rPr>
          <w:sz w:val="28"/>
          <w:szCs w:val="28"/>
        </w:rPr>
      </w:pPr>
      <w:r w:rsidRPr="007F2800">
        <w:rPr>
          <w:sz w:val="28"/>
          <w:szCs w:val="28"/>
        </w:rPr>
        <w:t>…………………………………………………………………………</w:t>
      </w:r>
      <w:r>
        <w:rPr>
          <w:sz w:val="28"/>
          <w:szCs w:val="28"/>
        </w:rPr>
        <w:t>………….</w:t>
      </w:r>
    </w:p>
    <w:p w14:paraId="134DA1D6" w14:textId="77777777" w:rsidR="007F2800" w:rsidRDefault="007F2800" w:rsidP="007F2800">
      <w:pPr>
        <w:pStyle w:val="Geenafstand"/>
        <w:suppressAutoHyphens w:val="0"/>
        <w:spacing w:line="276" w:lineRule="auto"/>
        <w:rPr>
          <w:sz w:val="28"/>
          <w:szCs w:val="28"/>
        </w:rPr>
      </w:pPr>
      <w:r w:rsidRPr="007F2800">
        <w:rPr>
          <w:sz w:val="28"/>
          <w:szCs w:val="28"/>
        </w:rPr>
        <w:t>…………………………………………………………………………</w:t>
      </w:r>
      <w:r>
        <w:rPr>
          <w:sz w:val="28"/>
          <w:szCs w:val="28"/>
        </w:rPr>
        <w:t>………….</w:t>
      </w:r>
    </w:p>
    <w:p w14:paraId="41F7396C" w14:textId="77777777" w:rsidR="007F2800" w:rsidRPr="00AA00A9" w:rsidRDefault="007F2800" w:rsidP="007F2800">
      <w:pPr>
        <w:pStyle w:val="Geenopmaak"/>
        <w:rPr>
          <w:sz w:val="16"/>
          <w:szCs w:val="10"/>
        </w:rPr>
      </w:pPr>
    </w:p>
    <w:p w14:paraId="1F370936" w14:textId="77777777" w:rsidR="00AA00A9" w:rsidRPr="00AA00A9" w:rsidRDefault="007F2800" w:rsidP="007F2800">
      <w:pPr>
        <w:pStyle w:val="Geenafstand"/>
        <w:numPr>
          <w:ilvl w:val="0"/>
          <w:numId w:val="34"/>
        </w:numPr>
        <w:suppressAutoHyphens w:val="0"/>
        <w:spacing w:line="240" w:lineRule="auto"/>
      </w:pPr>
      <w:r w:rsidRPr="007F2800">
        <w:rPr>
          <w:sz w:val="24"/>
        </w:rPr>
        <w:t xml:space="preserve">Wat wil de tekenaar van deze spotprent duidelijk maken </w:t>
      </w:r>
    </w:p>
    <w:p w14:paraId="358ED20F" w14:textId="24A0C747" w:rsidR="007F2800" w:rsidRPr="00AA00A9" w:rsidRDefault="00AA00A9" w:rsidP="00AA00A9">
      <w:pPr>
        <w:pStyle w:val="Geenafstand"/>
        <w:suppressAutoHyphens w:val="0"/>
        <w:spacing w:line="240" w:lineRule="auto"/>
        <w:ind w:left="720" w:firstLine="696"/>
      </w:pPr>
      <w:r>
        <w:rPr>
          <w:sz w:val="24"/>
        </w:rPr>
        <w:t xml:space="preserve"> </w:t>
      </w:r>
      <w:r w:rsidR="007F2800" w:rsidRPr="007F2800">
        <w:rPr>
          <w:sz w:val="24"/>
        </w:rPr>
        <w:t>denk je.</w:t>
      </w:r>
    </w:p>
    <w:p w14:paraId="2919F1DD" w14:textId="77777777" w:rsidR="00AA00A9" w:rsidRPr="00AA00A9" w:rsidRDefault="00AA00A9" w:rsidP="00AA00A9">
      <w:pPr>
        <w:pStyle w:val="Geenopmaak"/>
        <w:rPr>
          <w:sz w:val="10"/>
          <w:szCs w:val="10"/>
        </w:rPr>
      </w:pPr>
    </w:p>
    <w:p w14:paraId="051CF9A0" w14:textId="77777777" w:rsidR="00AA00A9" w:rsidRDefault="00AA00A9" w:rsidP="00AA00A9">
      <w:pPr>
        <w:pStyle w:val="Geenafstand"/>
        <w:suppressAutoHyphens w:val="0"/>
        <w:spacing w:line="276" w:lineRule="auto"/>
        <w:rPr>
          <w:sz w:val="28"/>
          <w:szCs w:val="28"/>
        </w:rPr>
      </w:pPr>
      <w:r w:rsidRPr="007F2800">
        <w:rPr>
          <w:sz w:val="28"/>
          <w:szCs w:val="28"/>
        </w:rPr>
        <w:t>…………………………………………………………………………</w:t>
      </w:r>
      <w:r>
        <w:rPr>
          <w:sz w:val="28"/>
          <w:szCs w:val="28"/>
        </w:rPr>
        <w:t>………….</w:t>
      </w:r>
    </w:p>
    <w:p w14:paraId="43A121A0" w14:textId="77777777" w:rsidR="00AA00A9" w:rsidRDefault="00AA00A9" w:rsidP="00AA00A9">
      <w:pPr>
        <w:pStyle w:val="Geenafstand"/>
        <w:suppressAutoHyphens w:val="0"/>
        <w:spacing w:line="276" w:lineRule="auto"/>
        <w:rPr>
          <w:sz w:val="28"/>
          <w:szCs w:val="28"/>
        </w:rPr>
      </w:pPr>
      <w:r w:rsidRPr="007F2800">
        <w:rPr>
          <w:sz w:val="28"/>
          <w:szCs w:val="28"/>
        </w:rPr>
        <w:t>…………………………………………………………………………</w:t>
      </w:r>
      <w:r>
        <w:rPr>
          <w:sz w:val="28"/>
          <w:szCs w:val="28"/>
        </w:rPr>
        <w:t>………….</w:t>
      </w:r>
    </w:p>
    <w:p w14:paraId="63606C05" w14:textId="5D00407C" w:rsidR="00AA00A9" w:rsidRPr="00AA00A9" w:rsidRDefault="00AA00A9" w:rsidP="00AA00A9">
      <w:pPr>
        <w:pStyle w:val="Geenafstand"/>
        <w:suppressAutoHyphens w:val="0"/>
        <w:spacing w:line="276" w:lineRule="auto"/>
        <w:rPr>
          <w:sz w:val="28"/>
          <w:szCs w:val="28"/>
        </w:rPr>
      </w:pPr>
      <w:r w:rsidRPr="007F2800">
        <w:rPr>
          <w:sz w:val="28"/>
          <w:szCs w:val="28"/>
        </w:rPr>
        <w:t>…………………………………………………………………………</w:t>
      </w:r>
      <w:r>
        <w:rPr>
          <w:sz w:val="28"/>
          <w:szCs w:val="28"/>
        </w:rPr>
        <w:t>………….</w:t>
      </w:r>
    </w:p>
    <w:p w14:paraId="564134ED" w14:textId="77777777" w:rsidR="007F2800" w:rsidRDefault="007F2800" w:rsidP="009C7733">
      <w:pPr>
        <w:pStyle w:val="Geenopmaak"/>
      </w:pPr>
    </w:p>
    <w:p w14:paraId="7A20F0A9" w14:textId="77777777" w:rsidR="00BD40C8" w:rsidRPr="00BD40C8" w:rsidRDefault="00BD40C8" w:rsidP="00BD40C8"/>
    <w:p w14:paraId="7E453D01" w14:textId="25D13D7E" w:rsidR="007F2800" w:rsidRPr="007F2800" w:rsidRDefault="007F2800" w:rsidP="007F2800">
      <w:pPr>
        <w:pStyle w:val="Geenafstand"/>
        <w:rPr>
          <w:b/>
          <w:sz w:val="28"/>
          <w:szCs w:val="28"/>
        </w:rPr>
      </w:pPr>
      <w:r w:rsidRPr="007F2800">
        <w:rPr>
          <w:b/>
          <w:sz w:val="28"/>
          <w:szCs w:val="28"/>
        </w:rPr>
        <w:t>De opdracht</w:t>
      </w:r>
      <w:r>
        <w:rPr>
          <w:b/>
          <w:sz w:val="28"/>
          <w:szCs w:val="28"/>
        </w:rPr>
        <w:t xml:space="preserve"> 2</w:t>
      </w:r>
    </w:p>
    <w:p w14:paraId="58B33206" w14:textId="77777777" w:rsidR="007F2800" w:rsidRPr="009C7733" w:rsidRDefault="007F2800" w:rsidP="009C7733">
      <w:pPr>
        <w:pStyle w:val="Geenopmaak"/>
        <w:rPr>
          <w:sz w:val="16"/>
          <w:szCs w:val="10"/>
        </w:rPr>
      </w:pPr>
    </w:p>
    <w:p w14:paraId="6D92F57B" w14:textId="77777777" w:rsidR="007F2800" w:rsidRPr="00AA00A9" w:rsidRDefault="007F2800" w:rsidP="007F2800">
      <w:pPr>
        <w:pStyle w:val="Geenafstand"/>
        <w:rPr>
          <w:i/>
          <w:sz w:val="24"/>
        </w:rPr>
      </w:pPr>
      <w:r w:rsidRPr="00AA00A9">
        <w:rPr>
          <w:i/>
          <w:sz w:val="24"/>
        </w:rPr>
        <w:t>Bron2</w:t>
      </w:r>
    </w:p>
    <w:p w14:paraId="39E05FB4" w14:textId="0CA6E5F5" w:rsidR="007F2800" w:rsidRDefault="007F2800" w:rsidP="007F2800">
      <w:pPr>
        <w:rPr>
          <w:i/>
          <w:sz w:val="20"/>
          <w:szCs w:val="20"/>
          <w:lang w:eastAsia="nl-NL"/>
        </w:rPr>
      </w:pPr>
      <w:r>
        <w:rPr>
          <w:noProof/>
          <w:lang w:eastAsia="nl-NL"/>
        </w:rPr>
        <w:drawing>
          <wp:anchor distT="0" distB="0" distL="114300" distR="114300" simplePos="0" relativeHeight="251660288" behindDoc="0" locked="0" layoutInCell="1" allowOverlap="1" wp14:anchorId="1BACD393" wp14:editId="26866394">
            <wp:simplePos x="0" y="0"/>
            <wp:positionH relativeFrom="column">
              <wp:posOffset>0</wp:posOffset>
            </wp:positionH>
            <wp:positionV relativeFrom="paragraph">
              <wp:posOffset>10795</wp:posOffset>
            </wp:positionV>
            <wp:extent cx="2781300" cy="1828800"/>
            <wp:effectExtent l="0" t="0" r="0" b="0"/>
            <wp:wrapSquare wrapText="bothSides"/>
            <wp:docPr id="2" name="Afbeelding 2" descr="Hah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Hah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828800"/>
                    </a:xfrm>
                    <a:prstGeom prst="rect">
                      <a:avLst/>
                    </a:prstGeom>
                    <a:noFill/>
                  </pic:spPr>
                </pic:pic>
              </a:graphicData>
            </a:graphic>
            <wp14:sizeRelH relativeFrom="page">
              <wp14:pctWidth>0</wp14:pctWidth>
            </wp14:sizeRelH>
            <wp14:sizeRelV relativeFrom="page">
              <wp14:pctHeight>0</wp14:pctHeight>
            </wp14:sizeRelV>
          </wp:anchor>
        </w:drawing>
      </w:r>
    </w:p>
    <w:p w14:paraId="6FC44525" w14:textId="77777777" w:rsidR="007F2800" w:rsidRPr="007F2800" w:rsidRDefault="007F2800" w:rsidP="007F2800">
      <w:pPr>
        <w:pStyle w:val="Geenafstand"/>
        <w:rPr>
          <w:i/>
          <w:szCs w:val="20"/>
          <w:lang w:eastAsia="nl-NL"/>
        </w:rPr>
      </w:pPr>
      <w:r w:rsidRPr="007F2800">
        <w:rPr>
          <w:i/>
          <w:szCs w:val="20"/>
          <w:lang w:eastAsia="nl-NL"/>
        </w:rPr>
        <w:t xml:space="preserve">- Ik weet waarachtig niet wat ik met mijn oudste zoon moet beginnen. Hij leert niet al te best. </w:t>
      </w:r>
    </w:p>
    <w:p w14:paraId="579D8497" w14:textId="77777777" w:rsidR="007F2800" w:rsidRPr="007F2800" w:rsidRDefault="007F2800" w:rsidP="007F2800">
      <w:pPr>
        <w:pStyle w:val="Geenafstand"/>
        <w:rPr>
          <w:i/>
          <w:szCs w:val="20"/>
        </w:rPr>
      </w:pPr>
    </w:p>
    <w:p w14:paraId="50F48147" w14:textId="77777777" w:rsidR="007F2800" w:rsidRPr="007F2800" w:rsidRDefault="007F2800" w:rsidP="007F2800">
      <w:pPr>
        <w:pStyle w:val="Geenafstand"/>
        <w:rPr>
          <w:i/>
          <w:szCs w:val="20"/>
          <w:lang w:eastAsia="nl-NL"/>
        </w:rPr>
      </w:pPr>
      <w:r w:rsidRPr="007F2800">
        <w:rPr>
          <w:i/>
          <w:szCs w:val="20"/>
          <w:lang w:eastAsia="nl-NL"/>
        </w:rPr>
        <w:t>- Laat hem maar officier in het leger worden. Om op dat tuig van stakers te laten schieten, zal hij altijd wel verstand genoeg hebben.</w:t>
      </w:r>
    </w:p>
    <w:p w14:paraId="4F105443" w14:textId="77777777" w:rsidR="007F2800" w:rsidRDefault="007F2800" w:rsidP="007F2800">
      <w:pPr>
        <w:pStyle w:val="Geenafstand"/>
        <w:rPr>
          <w:i/>
          <w:sz w:val="20"/>
          <w:szCs w:val="20"/>
          <w:lang w:eastAsia="nl-NL"/>
        </w:rPr>
      </w:pPr>
    </w:p>
    <w:p w14:paraId="407D7584" w14:textId="77777777" w:rsidR="007F2800" w:rsidRDefault="007F2800" w:rsidP="007F2800">
      <w:pPr>
        <w:pStyle w:val="Geenafstand"/>
        <w:rPr>
          <w:i/>
          <w:sz w:val="20"/>
          <w:szCs w:val="20"/>
          <w:lang w:eastAsia="nl-NL"/>
        </w:rPr>
      </w:pPr>
    </w:p>
    <w:p w14:paraId="2812275D" w14:textId="77777777" w:rsidR="007F2800" w:rsidRDefault="007F2800" w:rsidP="007F2800">
      <w:pPr>
        <w:pStyle w:val="Geenafstand"/>
        <w:rPr>
          <w:i/>
          <w:sz w:val="20"/>
          <w:szCs w:val="20"/>
          <w:lang w:eastAsia="nl-NL"/>
        </w:rPr>
      </w:pPr>
    </w:p>
    <w:p w14:paraId="62FDF897" w14:textId="77777777" w:rsidR="007F2800" w:rsidRDefault="007F2800" w:rsidP="007F2800">
      <w:pPr>
        <w:pStyle w:val="Geenafstand"/>
        <w:rPr>
          <w:sz w:val="20"/>
          <w:szCs w:val="20"/>
          <w:lang w:eastAsia="nl-NL"/>
        </w:rPr>
      </w:pPr>
    </w:p>
    <w:p w14:paraId="12392157" w14:textId="77777777" w:rsidR="009C7733" w:rsidRPr="009C7733" w:rsidRDefault="009C7733" w:rsidP="009C7733">
      <w:pPr>
        <w:pStyle w:val="Geenopmaak"/>
        <w:rPr>
          <w:sz w:val="10"/>
          <w:szCs w:val="10"/>
          <w:lang w:eastAsia="nl-NL"/>
        </w:rPr>
      </w:pPr>
    </w:p>
    <w:p w14:paraId="17F47A1E" w14:textId="0DF1A2E0" w:rsidR="007F2800" w:rsidRDefault="007F2800" w:rsidP="00AA00A9">
      <w:pPr>
        <w:pStyle w:val="Geenopmaak"/>
        <w:numPr>
          <w:ilvl w:val="0"/>
          <w:numId w:val="40"/>
        </w:numPr>
        <w:rPr>
          <w:sz w:val="24"/>
        </w:rPr>
      </w:pPr>
      <w:r w:rsidRPr="00AA00A9">
        <w:rPr>
          <w:sz w:val="24"/>
        </w:rPr>
        <w:t>Wat vinden deze twee ondernemers blijkbaar van arbeiders die staken? Geef een voorbeeld uit de bron waaruit dat blijkt.</w:t>
      </w:r>
    </w:p>
    <w:p w14:paraId="11B92B57" w14:textId="77777777" w:rsidR="00AA00A9" w:rsidRPr="00AA00A9" w:rsidRDefault="00AA00A9" w:rsidP="00AA00A9">
      <w:pPr>
        <w:pStyle w:val="Geenopmaak"/>
        <w:rPr>
          <w:sz w:val="10"/>
          <w:szCs w:val="10"/>
        </w:rPr>
      </w:pPr>
    </w:p>
    <w:p w14:paraId="18FD9E74" w14:textId="77777777" w:rsidR="007F2800" w:rsidRPr="00523570" w:rsidRDefault="007F2800" w:rsidP="007F2800">
      <w:pPr>
        <w:pStyle w:val="Geenafstand"/>
        <w:spacing w:line="276" w:lineRule="auto"/>
        <w:rPr>
          <w:sz w:val="28"/>
          <w:szCs w:val="28"/>
        </w:rPr>
      </w:pPr>
      <w:r w:rsidRPr="005A722B">
        <w:rPr>
          <w:sz w:val="28"/>
          <w:szCs w:val="28"/>
        </w:rPr>
        <w:t>……………………………………………………………………………………………………………………………………………………………………………………………………………………………………………………</w:t>
      </w:r>
    </w:p>
    <w:p w14:paraId="390B303B" w14:textId="5091E6DE" w:rsidR="007F2800" w:rsidRPr="005A722B" w:rsidRDefault="007F2800" w:rsidP="007F2800">
      <w:pPr>
        <w:pStyle w:val="Geenafstand"/>
      </w:pPr>
    </w:p>
    <w:p w14:paraId="7D462790" w14:textId="1BF0A61A" w:rsidR="007F2800" w:rsidRPr="007F2800" w:rsidRDefault="00BD40C8" w:rsidP="00BD40C8">
      <w:pPr>
        <w:pStyle w:val="Geenafstand"/>
        <w:numPr>
          <w:ilvl w:val="0"/>
          <w:numId w:val="40"/>
        </w:numPr>
        <w:suppressAutoHyphens w:val="0"/>
        <w:spacing w:line="240" w:lineRule="auto"/>
        <w:rPr>
          <w:sz w:val="24"/>
        </w:rPr>
      </w:pPr>
      <w:r w:rsidRPr="00BD40C8">
        <w:rPr>
          <w:sz w:val="24"/>
        </w:rPr>
        <w:t>Waarom zou er in deze tijd op stakers geschoten worden door officieren denk je?</w:t>
      </w:r>
    </w:p>
    <w:p w14:paraId="0853A33C" w14:textId="77777777" w:rsidR="007F2800" w:rsidRPr="007F2800" w:rsidRDefault="007F2800" w:rsidP="007F2800">
      <w:pPr>
        <w:pStyle w:val="Geenopmaak"/>
        <w:ind w:left="0" w:firstLine="0"/>
        <w:rPr>
          <w:sz w:val="10"/>
          <w:szCs w:val="10"/>
        </w:rPr>
      </w:pPr>
    </w:p>
    <w:p w14:paraId="0E5ACCF6" w14:textId="1EB28AB9" w:rsidR="007F2800" w:rsidRDefault="007F2800" w:rsidP="007F2800">
      <w:pPr>
        <w:pStyle w:val="Geenafstand"/>
        <w:spacing w:line="276" w:lineRule="auto"/>
        <w:rPr>
          <w:sz w:val="28"/>
          <w:szCs w:val="28"/>
        </w:rPr>
      </w:pPr>
      <w:r w:rsidRPr="005A722B">
        <w:rPr>
          <w:sz w:val="28"/>
          <w:szCs w:val="28"/>
        </w:rPr>
        <w:t>…………………………………………………………………………………………………………………………</w:t>
      </w:r>
    </w:p>
    <w:p w14:paraId="0315F605" w14:textId="77777777" w:rsidR="00AA00A9" w:rsidRDefault="00AA00A9" w:rsidP="00AA00A9">
      <w:pPr>
        <w:pStyle w:val="Geenafstand"/>
        <w:rPr>
          <w:b/>
          <w:sz w:val="28"/>
          <w:szCs w:val="28"/>
        </w:rPr>
      </w:pPr>
    </w:p>
    <w:p w14:paraId="12FCB0C3" w14:textId="77777777" w:rsidR="00AA00A9" w:rsidRPr="007F2800" w:rsidRDefault="00AA00A9" w:rsidP="00AA00A9">
      <w:pPr>
        <w:pStyle w:val="Geenafstand"/>
        <w:rPr>
          <w:b/>
          <w:sz w:val="28"/>
          <w:szCs w:val="28"/>
        </w:rPr>
      </w:pPr>
      <w:r w:rsidRPr="007F2800">
        <w:rPr>
          <w:b/>
          <w:sz w:val="28"/>
          <w:szCs w:val="28"/>
        </w:rPr>
        <w:t>De opdracht</w:t>
      </w:r>
      <w:r>
        <w:rPr>
          <w:b/>
          <w:sz w:val="28"/>
          <w:szCs w:val="28"/>
        </w:rPr>
        <w:t xml:space="preserve"> 2</w:t>
      </w:r>
    </w:p>
    <w:p w14:paraId="7A0A68FE" w14:textId="77777777" w:rsidR="007F2800" w:rsidRPr="009C7733" w:rsidRDefault="007F2800" w:rsidP="009C7733">
      <w:pPr>
        <w:pStyle w:val="Geenopmaak"/>
        <w:rPr>
          <w:sz w:val="16"/>
          <w:szCs w:val="10"/>
        </w:rPr>
      </w:pPr>
    </w:p>
    <w:p w14:paraId="5C4CA2BD" w14:textId="7D5E378D" w:rsidR="007F2800" w:rsidRPr="00AA00A9" w:rsidRDefault="007F2800" w:rsidP="007F2800">
      <w:pPr>
        <w:pStyle w:val="Geenafstand"/>
        <w:rPr>
          <w:i/>
          <w:sz w:val="24"/>
        </w:rPr>
      </w:pPr>
      <w:r w:rsidRPr="00AA00A9">
        <w:rPr>
          <w:i/>
          <w:sz w:val="24"/>
        </w:rPr>
        <w:t>Bron 3</w:t>
      </w:r>
    </w:p>
    <w:p w14:paraId="030C21A1" w14:textId="22861AA1" w:rsidR="007F2800" w:rsidRDefault="00AC6D3A" w:rsidP="007F2800">
      <w:pPr>
        <w:pStyle w:val="Geenafstand"/>
      </w:pPr>
      <w:r w:rsidRPr="00AA00A9">
        <w:rPr>
          <w:noProof/>
          <w:sz w:val="24"/>
          <w:lang w:eastAsia="nl-NL"/>
        </w:rPr>
        <w:drawing>
          <wp:anchor distT="0" distB="0" distL="114300" distR="114300" simplePos="0" relativeHeight="251661312" behindDoc="0" locked="0" layoutInCell="1" allowOverlap="1" wp14:anchorId="3321E46A" wp14:editId="0960B5FC">
            <wp:simplePos x="0" y="0"/>
            <wp:positionH relativeFrom="margin">
              <wp:align>left</wp:align>
            </wp:positionH>
            <wp:positionV relativeFrom="paragraph">
              <wp:posOffset>26185</wp:posOffset>
            </wp:positionV>
            <wp:extent cx="3226435" cy="2204720"/>
            <wp:effectExtent l="0" t="0" r="0" b="5080"/>
            <wp:wrapSquare wrapText="bothSides"/>
            <wp:docPr id="1" name="Afbeelding 1" descr="Hah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ahn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6435"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33DF0" w14:textId="77777777" w:rsidR="00AC6D3A" w:rsidRDefault="00AC6D3A" w:rsidP="007F2800">
      <w:pPr>
        <w:pStyle w:val="Geenafstand"/>
        <w:rPr>
          <w:i/>
          <w:szCs w:val="20"/>
        </w:rPr>
      </w:pPr>
    </w:p>
    <w:p w14:paraId="0372BF5C" w14:textId="77777777" w:rsidR="007F2800" w:rsidRPr="007F2800" w:rsidRDefault="007F2800" w:rsidP="007F2800">
      <w:pPr>
        <w:pStyle w:val="Geenafstand"/>
        <w:rPr>
          <w:rFonts w:ascii="Verdana" w:hAnsi="Verdana"/>
          <w:b/>
          <w:bCs/>
          <w:i/>
          <w:color w:val="8897A9"/>
          <w:spacing w:val="15"/>
          <w:szCs w:val="20"/>
        </w:rPr>
      </w:pPr>
      <w:r w:rsidRPr="007F2800">
        <w:rPr>
          <w:i/>
          <w:szCs w:val="20"/>
        </w:rPr>
        <w:t>De fabrikant:</w:t>
      </w:r>
    </w:p>
    <w:p w14:paraId="6423E3CB" w14:textId="77777777" w:rsidR="007F2800" w:rsidRPr="007F2800" w:rsidRDefault="007F2800" w:rsidP="007F2800">
      <w:pPr>
        <w:pStyle w:val="Geenafstand"/>
        <w:rPr>
          <w:i/>
          <w:szCs w:val="20"/>
        </w:rPr>
      </w:pPr>
      <w:r w:rsidRPr="007F2800">
        <w:rPr>
          <w:i/>
          <w:szCs w:val="20"/>
        </w:rPr>
        <w:t>'De vorige maand heb je vijf volle dagen vrij gehad om te bevallen, nou moet je al weer een dag weg om het jong onder den grond te stoppen, waar gaat het op die manier met mijn zaken heen?'</w:t>
      </w:r>
    </w:p>
    <w:p w14:paraId="4FE6DC7F" w14:textId="77777777" w:rsidR="007F2800" w:rsidRDefault="007F2800" w:rsidP="007F2800">
      <w:pPr>
        <w:rPr>
          <w:sz w:val="20"/>
          <w:szCs w:val="20"/>
        </w:rPr>
      </w:pPr>
    </w:p>
    <w:p w14:paraId="11A94DAF" w14:textId="77777777" w:rsidR="007F2800" w:rsidRDefault="007F2800" w:rsidP="007F2800">
      <w:pPr>
        <w:rPr>
          <w:sz w:val="20"/>
          <w:szCs w:val="20"/>
        </w:rPr>
      </w:pPr>
    </w:p>
    <w:p w14:paraId="2715E00F" w14:textId="77777777" w:rsidR="007F2800" w:rsidRDefault="007F2800" w:rsidP="007F2800">
      <w:pPr>
        <w:rPr>
          <w:sz w:val="20"/>
          <w:szCs w:val="20"/>
        </w:rPr>
      </w:pPr>
    </w:p>
    <w:p w14:paraId="0D415CBE" w14:textId="77777777" w:rsidR="007F2800" w:rsidRDefault="007F2800" w:rsidP="007F2800">
      <w:pPr>
        <w:rPr>
          <w:sz w:val="20"/>
          <w:szCs w:val="20"/>
        </w:rPr>
      </w:pPr>
    </w:p>
    <w:p w14:paraId="6632D1A1" w14:textId="77777777" w:rsidR="007F2800" w:rsidRDefault="007F2800" w:rsidP="007F2800">
      <w:pPr>
        <w:rPr>
          <w:sz w:val="20"/>
          <w:szCs w:val="20"/>
        </w:rPr>
      </w:pPr>
    </w:p>
    <w:p w14:paraId="46A10CCB" w14:textId="77777777" w:rsidR="007F2800" w:rsidRPr="005C3904" w:rsidRDefault="007F2800" w:rsidP="007F2800">
      <w:pPr>
        <w:rPr>
          <w:sz w:val="20"/>
          <w:szCs w:val="20"/>
        </w:rPr>
      </w:pPr>
    </w:p>
    <w:p w14:paraId="324F1118" w14:textId="2DA847A8" w:rsidR="00AA00A9" w:rsidRDefault="007F2800" w:rsidP="00AA00A9">
      <w:pPr>
        <w:pStyle w:val="Geenopmaak"/>
        <w:numPr>
          <w:ilvl w:val="0"/>
          <w:numId w:val="38"/>
        </w:numPr>
        <w:rPr>
          <w:sz w:val="24"/>
        </w:rPr>
      </w:pPr>
      <w:r w:rsidRPr="00AA00A9">
        <w:rPr>
          <w:sz w:val="24"/>
        </w:rPr>
        <w:t>Wat is er voor ernstigs voorgevallen hier denk je?</w:t>
      </w:r>
    </w:p>
    <w:p w14:paraId="2BD1BC84" w14:textId="77777777" w:rsidR="00AA00A9" w:rsidRPr="00AA00A9" w:rsidRDefault="00AA00A9" w:rsidP="00AA00A9">
      <w:pPr>
        <w:pStyle w:val="Geenopmaak"/>
        <w:rPr>
          <w:sz w:val="10"/>
          <w:szCs w:val="10"/>
        </w:rPr>
      </w:pPr>
    </w:p>
    <w:p w14:paraId="5A4682B3" w14:textId="6ADDAE0B" w:rsidR="007F2800" w:rsidRDefault="007F2800" w:rsidP="007F2800">
      <w:pPr>
        <w:suppressAutoHyphens w:val="0"/>
        <w:spacing w:after="200" w:line="276" w:lineRule="auto"/>
        <w:rPr>
          <w:sz w:val="28"/>
          <w:szCs w:val="28"/>
        </w:rPr>
      </w:pPr>
      <w:r w:rsidRPr="007F2800">
        <w:rPr>
          <w:sz w:val="28"/>
          <w:szCs w:val="28"/>
        </w:rPr>
        <w:t>……………………………………………………………………………………………………………………………………………………………………………………………………………………………………………………</w:t>
      </w:r>
    </w:p>
    <w:p w14:paraId="34C0C911" w14:textId="77777777" w:rsidR="009C7733" w:rsidRPr="009C7733" w:rsidRDefault="009C7733" w:rsidP="009C7733">
      <w:pPr>
        <w:pStyle w:val="Geenopmaak"/>
        <w:rPr>
          <w:sz w:val="6"/>
          <w:szCs w:val="10"/>
        </w:rPr>
      </w:pPr>
    </w:p>
    <w:p w14:paraId="23DF9F2D" w14:textId="04619A99" w:rsidR="007F2800" w:rsidRDefault="007F2800" w:rsidP="00AA00A9">
      <w:pPr>
        <w:pStyle w:val="Geenopmaak"/>
        <w:numPr>
          <w:ilvl w:val="0"/>
          <w:numId w:val="38"/>
        </w:numPr>
        <w:rPr>
          <w:sz w:val="24"/>
        </w:rPr>
      </w:pPr>
      <w:r w:rsidRPr="00AA00A9">
        <w:rPr>
          <w:sz w:val="24"/>
        </w:rPr>
        <w:t>Waarom is de reactie van de fabrikant zo gemeen?</w:t>
      </w:r>
    </w:p>
    <w:p w14:paraId="2F74881F" w14:textId="77777777" w:rsidR="00AA00A9" w:rsidRPr="00AA00A9" w:rsidRDefault="00AA00A9" w:rsidP="00AA00A9">
      <w:pPr>
        <w:pStyle w:val="Geenopmaak"/>
        <w:rPr>
          <w:sz w:val="10"/>
          <w:szCs w:val="10"/>
        </w:rPr>
      </w:pPr>
    </w:p>
    <w:p w14:paraId="5B665283" w14:textId="77777777" w:rsidR="007F2800" w:rsidRPr="00523570" w:rsidRDefault="007F2800" w:rsidP="007F2800">
      <w:pPr>
        <w:pStyle w:val="Geenafstand"/>
        <w:spacing w:line="276" w:lineRule="auto"/>
        <w:rPr>
          <w:sz w:val="28"/>
          <w:szCs w:val="28"/>
        </w:rPr>
      </w:pPr>
      <w:r w:rsidRPr="005A722B">
        <w:rPr>
          <w:sz w:val="28"/>
          <w:szCs w:val="28"/>
        </w:rPr>
        <w:t>……………………………………………………………………………………………………………………………………………………………………………………………………………………………………………………</w:t>
      </w:r>
    </w:p>
    <w:p w14:paraId="20E70288" w14:textId="77777777" w:rsidR="007F2800" w:rsidRDefault="007F2800" w:rsidP="007F2800">
      <w:pPr>
        <w:rPr>
          <w:sz w:val="28"/>
          <w:szCs w:val="28"/>
        </w:rPr>
      </w:pPr>
    </w:p>
    <w:p w14:paraId="0B0AA455" w14:textId="77777777" w:rsidR="00AA00A9" w:rsidRDefault="00AA00A9" w:rsidP="009C7733">
      <w:pPr>
        <w:pStyle w:val="Geenopmaak"/>
        <w:rPr>
          <w:sz w:val="28"/>
        </w:rPr>
      </w:pPr>
    </w:p>
    <w:p w14:paraId="7E7ED891" w14:textId="77777777" w:rsidR="00BD40C8" w:rsidRPr="00BD40C8" w:rsidRDefault="00BD40C8" w:rsidP="00BD40C8"/>
    <w:p w14:paraId="1D26721F" w14:textId="3E1724B1" w:rsidR="00AA00A9" w:rsidRDefault="00AA00A9" w:rsidP="00AA00A9">
      <w:pPr>
        <w:pStyle w:val="Geenafstand"/>
        <w:rPr>
          <w:b/>
          <w:sz w:val="28"/>
          <w:szCs w:val="28"/>
        </w:rPr>
      </w:pPr>
      <w:r w:rsidRPr="007F2800">
        <w:rPr>
          <w:b/>
          <w:sz w:val="28"/>
          <w:szCs w:val="28"/>
        </w:rPr>
        <w:t>De opdracht</w:t>
      </w:r>
      <w:r>
        <w:rPr>
          <w:b/>
          <w:sz w:val="28"/>
          <w:szCs w:val="28"/>
        </w:rPr>
        <w:t xml:space="preserve"> 4: Conclusievragen</w:t>
      </w:r>
    </w:p>
    <w:p w14:paraId="33A903CF" w14:textId="77777777" w:rsidR="009C7733" w:rsidRPr="009C7733" w:rsidRDefault="009C7733" w:rsidP="009C7733">
      <w:pPr>
        <w:pStyle w:val="Geenopmaak"/>
        <w:rPr>
          <w:sz w:val="10"/>
        </w:rPr>
      </w:pPr>
    </w:p>
    <w:p w14:paraId="0CD30190" w14:textId="77777777" w:rsidR="007F2800" w:rsidRPr="009A4C91" w:rsidRDefault="007F2800" w:rsidP="007F2800">
      <w:pPr>
        <w:rPr>
          <w:b/>
          <w:sz w:val="2"/>
          <w:szCs w:val="2"/>
        </w:rPr>
      </w:pPr>
    </w:p>
    <w:p w14:paraId="432948DA" w14:textId="4F509312" w:rsidR="007F2800" w:rsidRDefault="007F2800" w:rsidP="00AA00A9">
      <w:pPr>
        <w:pStyle w:val="Geenopmaak"/>
        <w:numPr>
          <w:ilvl w:val="0"/>
          <w:numId w:val="39"/>
        </w:numPr>
        <w:rPr>
          <w:sz w:val="24"/>
        </w:rPr>
      </w:pPr>
      <w:r w:rsidRPr="00AA00A9">
        <w:rPr>
          <w:sz w:val="24"/>
        </w:rPr>
        <w:t>De tekenaar van deze spotprenten was een socialist. Waaraan kun je dat merken in de drie voorgaande bronnen?</w:t>
      </w:r>
    </w:p>
    <w:p w14:paraId="0322B4A5" w14:textId="77777777" w:rsidR="00AA00A9" w:rsidRPr="00AA00A9" w:rsidRDefault="00AA00A9" w:rsidP="00AA00A9">
      <w:pPr>
        <w:pStyle w:val="Geenopmaak"/>
        <w:rPr>
          <w:sz w:val="10"/>
          <w:szCs w:val="10"/>
        </w:rPr>
      </w:pPr>
    </w:p>
    <w:p w14:paraId="21DC98F5" w14:textId="77777777" w:rsidR="007F2800" w:rsidRPr="00523570" w:rsidRDefault="007F2800" w:rsidP="007F2800">
      <w:pPr>
        <w:pStyle w:val="Geenafstand"/>
        <w:spacing w:line="276" w:lineRule="auto"/>
        <w:rPr>
          <w:sz w:val="28"/>
          <w:szCs w:val="28"/>
        </w:rPr>
      </w:pPr>
      <w:r w:rsidRPr="005A722B">
        <w:rPr>
          <w:sz w:val="28"/>
          <w:szCs w:val="28"/>
        </w:rPr>
        <w:t>……………………………………………………………………………………………………………………………………………………………………………………………………………………………………………………</w:t>
      </w:r>
    </w:p>
    <w:p w14:paraId="28A5479F" w14:textId="7F783F82" w:rsidR="007F2800" w:rsidRPr="009C7733" w:rsidRDefault="007F2800" w:rsidP="009C7733">
      <w:pPr>
        <w:pStyle w:val="Geenopmaak"/>
        <w:rPr>
          <w:sz w:val="28"/>
        </w:rPr>
      </w:pPr>
    </w:p>
    <w:p w14:paraId="67B96784" w14:textId="0800A637" w:rsidR="007F2800" w:rsidRDefault="007F2800" w:rsidP="00AA00A9">
      <w:pPr>
        <w:pStyle w:val="Geenopmaak"/>
        <w:numPr>
          <w:ilvl w:val="0"/>
          <w:numId w:val="39"/>
        </w:numPr>
        <w:rPr>
          <w:sz w:val="24"/>
        </w:rPr>
      </w:pPr>
      <w:r w:rsidRPr="00AA00A9">
        <w:rPr>
          <w:sz w:val="24"/>
        </w:rPr>
        <w:t>Geven deze bronnen een volledig en eerlijk beeld van deze tijd?</w:t>
      </w:r>
    </w:p>
    <w:p w14:paraId="1BF5503E" w14:textId="77777777" w:rsidR="00AA00A9" w:rsidRPr="009C7733" w:rsidRDefault="00AA00A9" w:rsidP="00AA00A9">
      <w:pPr>
        <w:pStyle w:val="Geenopmaak"/>
        <w:rPr>
          <w:sz w:val="16"/>
          <w:szCs w:val="10"/>
        </w:rPr>
      </w:pPr>
    </w:p>
    <w:p w14:paraId="65BFAB9F" w14:textId="72E1AA4B" w:rsidR="00AA00A9" w:rsidRPr="00AA00A9" w:rsidRDefault="007F2800" w:rsidP="00AA00A9">
      <w:pPr>
        <w:pStyle w:val="Geenopmaak"/>
        <w:spacing w:line="276" w:lineRule="auto"/>
        <w:rPr>
          <w:sz w:val="12"/>
          <w:szCs w:val="10"/>
        </w:rPr>
      </w:pPr>
      <w:r w:rsidRPr="00AA00A9">
        <w:rPr>
          <w:i/>
          <w:sz w:val="24"/>
        </w:rPr>
        <w:t>In zoverre wel omdat</w:t>
      </w:r>
      <w:r w:rsidRPr="00AA00A9">
        <w:rPr>
          <w:sz w:val="32"/>
          <w:szCs w:val="28"/>
        </w:rPr>
        <w:t xml:space="preserve">  </w:t>
      </w:r>
      <w:r w:rsidRPr="005A722B">
        <w:rPr>
          <w:sz w:val="28"/>
          <w:szCs w:val="28"/>
        </w:rPr>
        <w:t>…………………………………………………………………………………………</w:t>
      </w:r>
      <w:r w:rsidR="00AA00A9">
        <w:rPr>
          <w:sz w:val="28"/>
          <w:szCs w:val="28"/>
        </w:rPr>
        <w:t>..</w:t>
      </w:r>
    </w:p>
    <w:p w14:paraId="4EC51B1A" w14:textId="4F0A8A48" w:rsidR="007F2800" w:rsidRDefault="007F2800" w:rsidP="00AA00A9">
      <w:pPr>
        <w:pStyle w:val="Geenafstand"/>
        <w:spacing w:line="276" w:lineRule="auto"/>
        <w:rPr>
          <w:sz w:val="28"/>
          <w:szCs w:val="28"/>
        </w:rPr>
      </w:pPr>
      <w:r w:rsidRPr="005A722B">
        <w:rPr>
          <w:sz w:val="28"/>
          <w:szCs w:val="28"/>
        </w:rPr>
        <w:t>…………………………………………………………………………………………………………………………</w:t>
      </w:r>
      <w:r w:rsidR="00AA00A9" w:rsidRPr="005A722B">
        <w:rPr>
          <w:sz w:val="28"/>
          <w:szCs w:val="28"/>
        </w:rPr>
        <w:t>…………………………………………………………………………………………………………………………</w:t>
      </w:r>
    </w:p>
    <w:p w14:paraId="7603FE21" w14:textId="77777777" w:rsidR="009C7733" w:rsidRPr="009C7733" w:rsidRDefault="009C7733" w:rsidP="009C7733">
      <w:pPr>
        <w:pStyle w:val="Geenopmaak"/>
        <w:rPr>
          <w:sz w:val="12"/>
          <w:szCs w:val="10"/>
        </w:rPr>
      </w:pPr>
    </w:p>
    <w:p w14:paraId="7148D1E6" w14:textId="4067F2D2" w:rsidR="007F2800" w:rsidRPr="00AA00A9" w:rsidRDefault="007F2800" w:rsidP="00AA00A9">
      <w:pPr>
        <w:pStyle w:val="Geenopmaak"/>
        <w:spacing w:line="276" w:lineRule="auto"/>
        <w:rPr>
          <w:sz w:val="12"/>
          <w:szCs w:val="10"/>
        </w:rPr>
      </w:pPr>
      <w:r w:rsidRPr="00AA00A9">
        <w:rPr>
          <w:i/>
          <w:sz w:val="24"/>
        </w:rPr>
        <w:t>In zoverre niet omdat</w:t>
      </w:r>
      <w:r w:rsidRPr="00AA00A9">
        <w:rPr>
          <w:sz w:val="32"/>
          <w:szCs w:val="28"/>
        </w:rPr>
        <w:t xml:space="preserve">  </w:t>
      </w:r>
      <w:r w:rsidR="00AA00A9" w:rsidRPr="005A722B">
        <w:rPr>
          <w:sz w:val="28"/>
          <w:szCs w:val="28"/>
        </w:rPr>
        <w:t>…………………………………………………………………………………………</w:t>
      </w:r>
      <w:r w:rsidR="00AA00A9">
        <w:rPr>
          <w:sz w:val="28"/>
          <w:szCs w:val="28"/>
        </w:rPr>
        <w:t>..</w:t>
      </w:r>
    </w:p>
    <w:p w14:paraId="7C26852D" w14:textId="6267BE80" w:rsidR="00E618FF" w:rsidRPr="007F2800" w:rsidRDefault="007F2800" w:rsidP="00AA00A9">
      <w:pPr>
        <w:pStyle w:val="Geenafstand"/>
        <w:spacing w:line="276" w:lineRule="auto"/>
        <w:rPr>
          <w:sz w:val="28"/>
          <w:szCs w:val="28"/>
        </w:rPr>
      </w:pPr>
      <w:r w:rsidRPr="005A722B">
        <w:rPr>
          <w:sz w:val="28"/>
          <w:szCs w:val="28"/>
        </w:rPr>
        <w:t>…………………………………………………………………………………………………………………………</w:t>
      </w:r>
      <w:r w:rsidR="00AA00A9" w:rsidRPr="005A722B">
        <w:rPr>
          <w:sz w:val="28"/>
          <w:szCs w:val="28"/>
        </w:rPr>
        <w:t>…………………………………………………………………………………………………………………………</w:t>
      </w:r>
    </w:p>
    <w:p w14:paraId="40E259F2" w14:textId="65EB3E8D" w:rsidR="00DE7E0B" w:rsidRPr="00DE7E0B" w:rsidRDefault="00917B1F" w:rsidP="00DE7E0B">
      <w:pPr>
        <w:pStyle w:val="Tussenkop1kleur"/>
        <w:jc w:val="center"/>
        <w:rPr>
          <w:sz w:val="44"/>
          <w:szCs w:val="44"/>
        </w:rPr>
      </w:pPr>
      <w:r>
        <w:rPr>
          <w:sz w:val="44"/>
          <w:szCs w:val="44"/>
        </w:rPr>
        <w:lastRenderedPageBreak/>
        <w:t>Antwoordblad</w:t>
      </w:r>
    </w:p>
    <w:p w14:paraId="03260BFD" w14:textId="77777777" w:rsidR="00BD40C8" w:rsidRDefault="00BD40C8" w:rsidP="00BD40C8"/>
    <w:p w14:paraId="3B75AA11" w14:textId="77777777" w:rsidR="00AC6D3A" w:rsidRPr="00BD40C8" w:rsidRDefault="00AC6D3A" w:rsidP="00BD40C8"/>
    <w:p w14:paraId="75B0BC5B" w14:textId="6182385A" w:rsidR="002714DB" w:rsidRDefault="002714DB" w:rsidP="00BD40C8">
      <w:pPr>
        <w:pStyle w:val="Geenopmaak"/>
        <w:rPr>
          <w:b/>
          <w:sz w:val="28"/>
        </w:rPr>
      </w:pPr>
      <w:r w:rsidRPr="00AC6D3A">
        <w:rPr>
          <w:b/>
          <w:sz w:val="28"/>
        </w:rPr>
        <w:t>Opdracht 1</w:t>
      </w:r>
    </w:p>
    <w:p w14:paraId="37EA8824" w14:textId="77777777" w:rsidR="00AC6D3A" w:rsidRPr="00AC6D3A" w:rsidRDefault="00AC6D3A" w:rsidP="00AC6D3A">
      <w:pPr>
        <w:pStyle w:val="Geenopmaak"/>
      </w:pPr>
    </w:p>
    <w:p w14:paraId="55059671" w14:textId="2DDBF39D" w:rsidR="002714DB" w:rsidRPr="00AC6D3A" w:rsidRDefault="002714DB" w:rsidP="002714DB">
      <w:pPr>
        <w:pStyle w:val="Geenafstand"/>
        <w:numPr>
          <w:ilvl w:val="0"/>
          <w:numId w:val="42"/>
        </w:numPr>
        <w:suppressAutoHyphens w:val="0"/>
        <w:spacing w:line="240" w:lineRule="auto"/>
        <w:rPr>
          <w:rFonts w:asciiTheme="minorHAnsi" w:hAnsiTheme="minorHAnsi" w:cstheme="minorHAnsi"/>
          <w:sz w:val="24"/>
        </w:rPr>
      </w:pPr>
      <w:r w:rsidRPr="00AC6D3A">
        <w:rPr>
          <w:rFonts w:asciiTheme="minorHAnsi" w:hAnsiTheme="minorHAnsi" w:cstheme="minorHAnsi"/>
          <w:sz w:val="24"/>
        </w:rPr>
        <w:t xml:space="preserve"> </w:t>
      </w:r>
      <w:r w:rsidRPr="00AC6D3A">
        <w:rPr>
          <w:rFonts w:asciiTheme="minorHAnsi" w:hAnsiTheme="minorHAnsi" w:cstheme="minorHAnsi"/>
          <w:sz w:val="24"/>
        </w:rPr>
        <w:t>De persoon die groot wordt afgebeeld in de tekening is een eigenaar van een fabriek. Noem 3 voorbeelden uit de bron waaraan je dat kunt zien.</w:t>
      </w:r>
    </w:p>
    <w:p w14:paraId="526944DE" w14:textId="77777777" w:rsidR="002714DB" w:rsidRPr="00AC6D3A" w:rsidRDefault="002714DB" w:rsidP="002714DB">
      <w:pPr>
        <w:pStyle w:val="Geenopmaak"/>
        <w:rPr>
          <w:sz w:val="14"/>
        </w:rPr>
      </w:pPr>
    </w:p>
    <w:p w14:paraId="2B83CDFE" w14:textId="3028AF91" w:rsidR="002714DB" w:rsidRPr="00AC6D3A" w:rsidRDefault="002714DB" w:rsidP="002714DB">
      <w:pPr>
        <w:rPr>
          <w:rFonts w:asciiTheme="minorHAnsi" w:hAnsiTheme="minorHAnsi" w:cstheme="minorHAnsi"/>
          <w:b/>
          <w:i/>
          <w:sz w:val="24"/>
          <w:szCs w:val="20"/>
        </w:rPr>
      </w:pPr>
      <w:r w:rsidRPr="00AC6D3A">
        <w:rPr>
          <w:rFonts w:asciiTheme="minorHAnsi" w:hAnsiTheme="minorHAnsi" w:cstheme="minorHAnsi"/>
          <w:b/>
          <w:i/>
          <w:sz w:val="24"/>
          <w:szCs w:val="20"/>
        </w:rPr>
        <w:t>Op de achtergrond zie je een fabriek en arbeiders die worden afgebeuld met zwepen. De man heeft een hog</w:t>
      </w:r>
      <w:r w:rsidR="00AC6D3A" w:rsidRPr="00AC6D3A">
        <w:rPr>
          <w:rFonts w:asciiTheme="minorHAnsi" w:hAnsiTheme="minorHAnsi" w:cstheme="minorHAnsi"/>
          <w:b/>
          <w:i/>
          <w:sz w:val="24"/>
          <w:szCs w:val="20"/>
        </w:rPr>
        <w:t xml:space="preserve">e hoed op en een sierlijke snor, daarbij is de man </w:t>
      </w:r>
      <w:r w:rsidRPr="00AC6D3A">
        <w:rPr>
          <w:rFonts w:asciiTheme="minorHAnsi" w:hAnsiTheme="minorHAnsi" w:cstheme="minorHAnsi"/>
          <w:b/>
          <w:i/>
          <w:sz w:val="24"/>
          <w:szCs w:val="20"/>
        </w:rPr>
        <w:t xml:space="preserve"> dik (</w:t>
      </w:r>
      <w:r w:rsidR="00BD40C8" w:rsidRPr="00AC6D3A">
        <w:rPr>
          <w:rFonts w:asciiTheme="minorHAnsi" w:hAnsiTheme="minorHAnsi" w:cstheme="minorHAnsi"/>
          <w:b/>
          <w:i/>
          <w:sz w:val="24"/>
          <w:szCs w:val="20"/>
        </w:rPr>
        <w:t xml:space="preserve">en </w:t>
      </w:r>
      <w:r w:rsidRPr="00AC6D3A">
        <w:rPr>
          <w:rFonts w:asciiTheme="minorHAnsi" w:hAnsiTheme="minorHAnsi" w:cstheme="minorHAnsi"/>
          <w:b/>
          <w:i/>
          <w:sz w:val="24"/>
          <w:szCs w:val="20"/>
        </w:rPr>
        <w:t>dus rijk en volgevreten).</w:t>
      </w:r>
    </w:p>
    <w:p w14:paraId="7A825ED7" w14:textId="77777777" w:rsidR="002714DB" w:rsidRPr="00AC6D3A" w:rsidRDefault="002714DB" w:rsidP="00BD40C8">
      <w:pPr>
        <w:pStyle w:val="Geenopmaak"/>
        <w:rPr>
          <w:sz w:val="28"/>
        </w:rPr>
      </w:pPr>
    </w:p>
    <w:p w14:paraId="767D4893" w14:textId="7EC5590F" w:rsidR="002714DB" w:rsidRPr="00AC6D3A" w:rsidRDefault="002714DB" w:rsidP="002714DB">
      <w:pPr>
        <w:pStyle w:val="Geenafstand"/>
        <w:numPr>
          <w:ilvl w:val="0"/>
          <w:numId w:val="42"/>
        </w:numPr>
        <w:suppressAutoHyphens w:val="0"/>
        <w:spacing w:line="240" w:lineRule="auto"/>
        <w:rPr>
          <w:rFonts w:asciiTheme="minorHAnsi" w:hAnsiTheme="minorHAnsi" w:cstheme="minorHAnsi"/>
          <w:sz w:val="24"/>
        </w:rPr>
      </w:pPr>
      <w:r w:rsidRPr="00AC6D3A">
        <w:rPr>
          <w:rFonts w:asciiTheme="minorHAnsi" w:hAnsiTheme="minorHAnsi" w:cstheme="minorHAnsi"/>
          <w:sz w:val="24"/>
        </w:rPr>
        <w:t>Waarom wrijft deze man in zijn handen?</w:t>
      </w:r>
    </w:p>
    <w:p w14:paraId="3F5633F3" w14:textId="77777777" w:rsidR="002714DB" w:rsidRPr="00AC6D3A" w:rsidRDefault="002714DB" w:rsidP="002714DB">
      <w:pPr>
        <w:pStyle w:val="Geenopmaak"/>
        <w:rPr>
          <w:sz w:val="14"/>
        </w:rPr>
      </w:pPr>
    </w:p>
    <w:p w14:paraId="6913D78D" w14:textId="77777777" w:rsidR="002714DB" w:rsidRPr="00AC6D3A" w:rsidRDefault="002714DB" w:rsidP="002714DB">
      <w:pPr>
        <w:rPr>
          <w:rFonts w:asciiTheme="minorHAnsi" w:hAnsiTheme="minorHAnsi" w:cstheme="minorHAnsi"/>
          <w:b/>
          <w:i/>
          <w:sz w:val="24"/>
          <w:szCs w:val="20"/>
        </w:rPr>
      </w:pPr>
      <w:r w:rsidRPr="00AC6D3A">
        <w:rPr>
          <w:rFonts w:asciiTheme="minorHAnsi" w:hAnsiTheme="minorHAnsi" w:cstheme="minorHAnsi"/>
          <w:b/>
          <w:i/>
          <w:sz w:val="24"/>
          <w:szCs w:val="20"/>
        </w:rPr>
        <w:t>Hij heeft het goed voor elkaar. De arbeiders worden afgebeuld en hij verdiend veel geld.</w:t>
      </w:r>
    </w:p>
    <w:p w14:paraId="39413A1A" w14:textId="77777777" w:rsidR="002714DB" w:rsidRPr="00AC6D3A" w:rsidRDefault="002714DB" w:rsidP="00BD40C8">
      <w:pPr>
        <w:pStyle w:val="Geenopmaak"/>
        <w:rPr>
          <w:sz w:val="28"/>
        </w:rPr>
      </w:pPr>
    </w:p>
    <w:p w14:paraId="165ED748" w14:textId="77777777" w:rsidR="002714DB" w:rsidRPr="00AC6D3A" w:rsidRDefault="002714DB" w:rsidP="002714DB">
      <w:pPr>
        <w:pStyle w:val="Geenafstand"/>
        <w:numPr>
          <w:ilvl w:val="0"/>
          <w:numId w:val="42"/>
        </w:numPr>
        <w:suppressAutoHyphens w:val="0"/>
        <w:spacing w:line="240" w:lineRule="auto"/>
        <w:rPr>
          <w:rFonts w:asciiTheme="minorHAnsi" w:hAnsiTheme="minorHAnsi" w:cstheme="minorHAnsi"/>
          <w:sz w:val="24"/>
        </w:rPr>
      </w:pPr>
      <w:r w:rsidRPr="00AC6D3A">
        <w:rPr>
          <w:rFonts w:asciiTheme="minorHAnsi" w:hAnsiTheme="minorHAnsi" w:cstheme="minorHAnsi"/>
          <w:sz w:val="24"/>
        </w:rPr>
        <w:t>Wat wil de tekenaar van deze spotprent duidelijk maken denk je.</w:t>
      </w:r>
    </w:p>
    <w:p w14:paraId="4F75A4D8" w14:textId="77777777" w:rsidR="002714DB" w:rsidRPr="00AC6D3A" w:rsidRDefault="002714DB" w:rsidP="002714DB">
      <w:pPr>
        <w:pStyle w:val="Geenopmaak"/>
        <w:rPr>
          <w:sz w:val="14"/>
          <w:lang w:eastAsia="nl-NL"/>
        </w:rPr>
      </w:pPr>
    </w:p>
    <w:p w14:paraId="6F41DB71" w14:textId="77777777" w:rsidR="002714DB" w:rsidRPr="00AC6D3A" w:rsidRDefault="002714DB" w:rsidP="002714DB">
      <w:pPr>
        <w:rPr>
          <w:rFonts w:asciiTheme="minorHAnsi" w:hAnsiTheme="minorHAnsi" w:cstheme="minorHAnsi"/>
          <w:b/>
          <w:i/>
          <w:sz w:val="24"/>
          <w:szCs w:val="20"/>
        </w:rPr>
      </w:pPr>
      <w:r w:rsidRPr="00AC6D3A">
        <w:rPr>
          <w:rFonts w:asciiTheme="minorHAnsi" w:hAnsiTheme="minorHAnsi" w:cstheme="minorHAnsi"/>
          <w:b/>
          <w:i/>
          <w:sz w:val="24"/>
          <w:szCs w:val="20"/>
        </w:rPr>
        <w:t>Dat de eigenaar een slechte en gemene man is die geld verdient over de rug van de arbeiders.</w:t>
      </w:r>
    </w:p>
    <w:p w14:paraId="4C8C6A3F" w14:textId="77777777" w:rsidR="002714DB" w:rsidRDefault="002714DB" w:rsidP="00BD40C8">
      <w:pPr>
        <w:pStyle w:val="Geenopmaak"/>
        <w:rPr>
          <w:lang w:eastAsia="nl-NL"/>
        </w:rPr>
      </w:pPr>
    </w:p>
    <w:p w14:paraId="2C0A119D" w14:textId="77777777" w:rsidR="00AC6D3A" w:rsidRPr="00AC6D3A" w:rsidRDefault="00AC6D3A" w:rsidP="00AC6D3A">
      <w:pPr>
        <w:rPr>
          <w:lang w:eastAsia="nl-NL"/>
        </w:rPr>
      </w:pPr>
    </w:p>
    <w:p w14:paraId="306C831A" w14:textId="77777777" w:rsidR="00BD40C8" w:rsidRPr="00AC6D3A" w:rsidRDefault="00BD40C8" w:rsidP="00BD40C8">
      <w:pPr>
        <w:pStyle w:val="Geenopmaak"/>
        <w:rPr>
          <w:lang w:eastAsia="nl-NL"/>
        </w:rPr>
      </w:pPr>
    </w:p>
    <w:p w14:paraId="33D76414" w14:textId="504AD2B5" w:rsidR="002714DB" w:rsidRDefault="002714DB" w:rsidP="00BD40C8">
      <w:pPr>
        <w:pStyle w:val="Geenopmaak"/>
        <w:rPr>
          <w:b/>
          <w:sz w:val="28"/>
        </w:rPr>
      </w:pPr>
      <w:r w:rsidRPr="00AC6D3A">
        <w:rPr>
          <w:b/>
          <w:sz w:val="28"/>
        </w:rPr>
        <w:t>Opdrac</w:t>
      </w:r>
      <w:r w:rsidR="00BD40C8" w:rsidRPr="00AC6D3A">
        <w:rPr>
          <w:b/>
          <w:sz w:val="28"/>
        </w:rPr>
        <w:t>ht 2</w:t>
      </w:r>
    </w:p>
    <w:p w14:paraId="72CD770C" w14:textId="77777777" w:rsidR="00AC6D3A" w:rsidRPr="00AC6D3A" w:rsidRDefault="00AC6D3A" w:rsidP="00AC6D3A"/>
    <w:p w14:paraId="65EBC4E0" w14:textId="10BD296E" w:rsidR="002714DB" w:rsidRPr="00AC6D3A" w:rsidRDefault="002714DB" w:rsidP="00BD40C8">
      <w:pPr>
        <w:pStyle w:val="Geenopmaak"/>
        <w:numPr>
          <w:ilvl w:val="0"/>
          <w:numId w:val="45"/>
        </w:numPr>
        <w:rPr>
          <w:sz w:val="24"/>
        </w:rPr>
      </w:pPr>
      <w:r w:rsidRPr="00AC6D3A">
        <w:rPr>
          <w:sz w:val="24"/>
        </w:rPr>
        <w:t>Wat vinden deze twee ondernemers blijkbaar van arbeiders die staken? Geef een voorbeeld uit de bron waaruit dat blijkt.</w:t>
      </w:r>
    </w:p>
    <w:p w14:paraId="28A41721" w14:textId="77777777" w:rsidR="002714DB" w:rsidRPr="00AC6D3A" w:rsidRDefault="002714DB" w:rsidP="002714DB">
      <w:pPr>
        <w:pStyle w:val="Geenopmaak"/>
        <w:rPr>
          <w:sz w:val="14"/>
          <w:szCs w:val="14"/>
        </w:rPr>
      </w:pPr>
    </w:p>
    <w:p w14:paraId="1D683A1B" w14:textId="20ECC355" w:rsidR="002714DB" w:rsidRPr="00AC6D3A" w:rsidRDefault="002714DB" w:rsidP="002714DB">
      <w:pPr>
        <w:pStyle w:val="Geenopmaak"/>
        <w:rPr>
          <w:b/>
          <w:i/>
          <w:sz w:val="24"/>
        </w:rPr>
      </w:pPr>
      <w:r w:rsidRPr="00AC6D3A">
        <w:rPr>
          <w:b/>
          <w:i/>
          <w:sz w:val="24"/>
        </w:rPr>
        <w:t>Het is tuig. Voorbeeld uit de tekst: “Om op dat tuig van stakers te laten schieten”</w:t>
      </w:r>
    </w:p>
    <w:p w14:paraId="4289D4BB" w14:textId="77777777" w:rsidR="002714DB" w:rsidRPr="00AC6D3A" w:rsidRDefault="002714DB" w:rsidP="002714DB">
      <w:pPr>
        <w:pStyle w:val="Geenopmaak"/>
        <w:rPr>
          <w:sz w:val="24"/>
        </w:rPr>
      </w:pPr>
    </w:p>
    <w:p w14:paraId="3CB2E93E" w14:textId="3C4CAC76" w:rsidR="002714DB" w:rsidRPr="00AC6D3A" w:rsidRDefault="002714DB" w:rsidP="00BD40C8">
      <w:pPr>
        <w:pStyle w:val="Geenafstand"/>
        <w:numPr>
          <w:ilvl w:val="0"/>
          <w:numId w:val="45"/>
        </w:numPr>
        <w:suppressAutoHyphens w:val="0"/>
        <w:spacing w:line="240" w:lineRule="auto"/>
        <w:rPr>
          <w:rFonts w:asciiTheme="minorHAnsi" w:hAnsiTheme="minorHAnsi" w:cstheme="minorHAnsi"/>
          <w:sz w:val="24"/>
        </w:rPr>
      </w:pPr>
      <w:r w:rsidRPr="00AC6D3A">
        <w:rPr>
          <w:rFonts w:asciiTheme="minorHAnsi" w:hAnsiTheme="minorHAnsi" w:cstheme="minorHAnsi"/>
          <w:sz w:val="24"/>
        </w:rPr>
        <w:t>Waarom zou er in deze tijd op stakers geschoten worden door officieren denk je?</w:t>
      </w:r>
    </w:p>
    <w:p w14:paraId="36AACB29" w14:textId="77777777" w:rsidR="002714DB" w:rsidRPr="00AC6D3A" w:rsidRDefault="002714DB" w:rsidP="002714DB">
      <w:pPr>
        <w:pStyle w:val="Geenopmaak"/>
        <w:rPr>
          <w:sz w:val="14"/>
        </w:rPr>
      </w:pPr>
    </w:p>
    <w:p w14:paraId="5140C35A" w14:textId="55B4EFEF" w:rsidR="002714DB" w:rsidRPr="00AC6D3A" w:rsidRDefault="002714DB" w:rsidP="002714DB">
      <w:pPr>
        <w:rPr>
          <w:rFonts w:asciiTheme="minorHAnsi" w:hAnsiTheme="minorHAnsi" w:cstheme="minorHAnsi"/>
          <w:b/>
          <w:i/>
          <w:sz w:val="24"/>
          <w:szCs w:val="20"/>
        </w:rPr>
      </w:pPr>
      <w:r w:rsidRPr="00AC6D3A">
        <w:rPr>
          <w:rFonts w:asciiTheme="minorHAnsi" w:hAnsiTheme="minorHAnsi" w:cstheme="minorHAnsi"/>
          <w:b/>
          <w:i/>
          <w:sz w:val="24"/>
          <w:szCs w:val="20"/>
        </w:rPr>
        <w:t>Arbeiders hadden geen rechten. En de bestuurders van de stad werkte samen met de ondernemers. (Alleen</w:t>
      </w:r>
      <w:r w:rsidR="00BD40C8" w:rsidRPr="00AC6D3A">
        <w:rPr>
          <w:rFonts w:asciiTheme="minorHAnsi" w:hAnsiTheme="minorHAnsi" w:cstheme="minorHAnsi"/>
          <w:b/>
          <w:i/>
          <w:sz w:val="24"/>
          <w:szCs w:val="20"/>
        </w:rPr>
        <w:t xml:space="preserve"> de</w:t>
      </w:r>
      <w:r w:rsidRPr="00AC6D3A">
        <w:rPr>
          <w:rFonts w:asciiTheme="minorHAnsi" w:hAnsiTheme="minorHAnsi" w:cstheme="minorHAnsi"/>
          <w:b/>
          <w:i/>
          <w:sz w:val="24"/>
          <w:szCs w:val="20"/>
        </w:rPr>
        <w:t xml:space="preserve"> rijke mensen mochten stemmen)</w:t>
      </w:r>
    </w:p>
    <w:p w14:paraId="3C933D45" w14:textId="77777777" w:rsidR="002714DB" w:rsidRPr="00AC6D3A" w:rsidRDefault="002714DB" w:rsidP="002714DB">
      <w:pPr>
        <w:pStyle w:val="Geenopmaak"/>
      </w:pPr>
    </w:p>
    <w:p w14:paraId="45B2FDA7" w14:textId="77777777" w:rsidR="00BD40C8" w:rsidRDefault="00BD40C8" w:rsidP="00BD40C8"/>
    <w:p w14:paraId="195279CC" w14:textId="77777777" w:rsidR="00AC6D3A" w:rsidRPr="00AC6D3A" w:rsidRDefault="00AC6D3A" w:rsidP="00BD40C8"/>
    <w:p w14:paraId="607F33B4" w14:textId="560130BF" w:rsidR="00BD40C8" w:rsidRDefault="00BD40C8" w:rsidP="00BD40C8">
      <w:pPr>
        <w:pStyle w:val="Geenopmaak"/>
        <w:rPr>
          <w:b/>
          <w:sz w:val="28"/>
        </w:rPr>
      </w:pPr>
      <w:r w:rsidRPr="00AC6D3A">
        <w:rPr>
          <w:b/>
          <w:sz w:val="28"/>
        </w:rPr>
        <w:t>Opdracht 3</w:t>
      </w:r>
    </w:p>
    <w:p w14:paraId="4F5D0AA2" w14:textId="77777777" w:rsidR="00AC6D3A" w:rsidRPr="00AC6D3A" w:rsidRDefault="00AC6D3A" w:rsidP="00AC6D3A">
      <w:pPr>
        <w:pStyle w:val="Geenopmaak"/>
      </w:pPr>
    </w:p>
    <w:p w14:paraId="77A25748" w14:textId="1EA3CE31" w:rsidR="002714DB" w:rsidRPr="00AC6D3A" w:rsidRDefault="002714DB" w:rsidP="00BD40C8">
      <w:pPr>
        <w:pStyle w:val="Geenopmaak"/>
        <w:numPr>
          <w:ilvl w:val="0"/>
          <w:numId w:val="44"/>
        </w:numPr>
        <w:rPr>
          <w:sz w:val="24"/>
        </w:rPr>
      </w:pPr>
      <w:r w:rsidRPr="00AC6D3A">
        <w:rPr>
          <w:sz w:val="24"/>
        </w:rPr>
        <w:t>Wat is er voor ernstigs voorgevallen hier denk je?</w:t>
      </w:r>
    </w:p>
    <w:p w14:paraId="62F51FED" w14:textId="77777777" w:rsidR="002714DB" w:rsidRPr="00AC6D3A" w:rsidRDefault="002714DB" w:rsidP="002714DB">
      <w:pPr>
        <w:pStyle w:val="Geenopmaak"/>
        <w:rPr>
          <w:sz w:val="14"/>
          <w:szCs w:val="14"/>
        </w:rPr>
      </w:pPr>
    </w:p>
    <w:p w14:paraId="29FB4F7B" w14:textId="77777777" w:rsidR="002714DB" w:rsidRPr="00AC6D3A" w:rsidRDefault="002714DB" w:rsidP="002714DB">
      <w:pPr>
        <w:rPr>
          <w:rFonts w:asciiTheme="minorHAnsi" w:hAnsiTheme="minorHAnsi" w:cstheme="minorHAnsi"/>
          <w:b/>
          <w:sz w:val="28"/>
          <w:szCs w:val="20"/>
        </w:rPr>
      </w:pPr>
      <w:r w:rsidRPr="00AC6D3A">
        <w:rPr>
          <w:rFonts w:asciiTheme="minorHAnsi" w:hAnsiTheme="minorHAnsi" w:cstheme="minorHAnsi"/>
          <w:b/>
          <w:sz w:val="24"/>
          <w:szCs w:val="20"/>
        </w:rPr>
        <w:t>De zoon van de vrouw is overleden.</w:t>
      </w:r>
    </w:p>
    <w:p w14:paraId="2924F1EF" w14:textId="77777777" w:rsidR="002714DB" w:rsidRPr="00AC6D3A" w:rsidRDefault="002714DB" w:rsidP="00AC6D3A">
      <w:pPr>
        <w:pStyle w:val="Geenopmaak"/>
      </w:pPr>
    </w:p>
    <w:p w14:paraId="096225E9" w14:textId="679209C0" w:rsidR="002714DB" w:rsidRPr="00AC6D3A" w:rsidRDefault="002714DB" w:rsidP="00BD40C8">
      <w:pPr>
        <w:pStyle w:val="Geenopmaak"/>
        <w:numPr>
          <w:ilvl w:val="0"/>
          <w:numId w:val="44"/>
        </w:numPr>
        <w:rPr>
          <w:sz w:val="24"/>
        </w:rPr>
      </w:pPr>
      <w:r w:rsidRPr="00AC6D3A">
        <w:rPr>
          <w:sz w:val="24"/>
        </w:rPr>
        <w:t>Waarom is de reactie van de fabrikant zo gemeen?</w:t>
      </w:r>
    </w:p>
    <w:p w14:paraId="09C6EBE4" w14:textId="77777777" w:rsidR="002714DB" w:rsidRPr="00AC6D3A" w:rsidRDefault="002714DB" w:rsidP="002714DB">
      <w:pPr>
        <w:pStyle w:val="Geenopmaak"/>
        <w:rPr>
          <w:sz w:val="14"/>
          <w:szCs w:val="14"/>
        </w:rPr>
      </w:pPr>
    </w:p>
    <w:p w14:paraId="15550515" w14:textId="77777777" w:rsidR="002714DB" w:rsidRPr="00AC6D3A" w:rsidRDefault="002714DB" w:rsidP="002714DB">
      <w:pPr>
        <w:rPr>
          <w:rFonts w:asciiTheme="minorHAnsi" w:hAnsiTheme="minorHAnsi" w:cstheme="minorHAnsi"/>
          <w:b/>
          <w:sz w:val="24"/>
          <w:szCs w:val="20"/>
        </w:rPr>
      </w:pPr>
      <w:r w:rsidRPr="00AC6D3A">
        <w:rPr>
          <w:rFonts w:asciiTheme="minorHAnsi" w:hAnsiTheme="minorHAnsi" w:cstheme="minorHAnsi"/>
          <w:b/>
          <w:sz w:val="24"/>
          <w:szCs w:val="20"/>
        </w:rPr>
        <w:t>Hij leeft niet mee met haar verdriet maar klaagt erover dat hij alweer een dag vrij moet geven aan haar voor de begrafenis, omdat hem dat geld kost.</w:t>
      </w:r>
    </w:p>
    <w:p w14:paraId="79B0BB43" w14:textId="77777777" w:rsidR="002714DB" w:rsidRPr="00AC6D3A" w:rsidRDefault="002714DB" w:rsidP="00BD40C8">
      <w:pPr>
        <w:pStyle w:val="Geenopmaak"/>
      </w:pPr>
    </w:p>
    <w:p w14:paraId="3DB3A923" w14:textId="77777777" w:rsidR="00BD40C8" w:rsidRDefault="00BD40C8" w:rsidP="00BD40C8">
      <w:pPr>
        <w:pStyle w:val="Geenopmaak"/>
      </w:pPr>
    </w:p>
    <w:p w14:paraId="0C173EB6" w14:textId="77777777" w:rsidR="00AC6D3A" w:rsidRPr="00AC6D3A" w:rsidRDefault="00AC6D3A" w:rsidP="00AC6D3A"/>
    <w:p w14:paraId="722BC273" w14:textId="77777777" w:rsidR="00AC6D3A" w:rsidRDefault="00AC6D3A" w:rsidP="00BD40C8">
      <w:pPr>
        <w:pStyle w:val="Geenopmaak"/>
        <w:rPr>
          <w:b/>
          <w:sz w:val="28"/>
        </w:rPr>
      </w:pPr>
    </w:p>
    <w:p w14:paraId="0B15B4D8" w14:textId="56A1EB6C" w:rsidR="00BD40C8" w:rsidRDefault="00BD40C8" w:rsidP="00BD40C8">
      <w:pPr>
        <w:pStyle w:val="Geenopmaak"/>
        <w:rPr>
          <w:b/>
          <w:sz w:val="28"/>
        </w:rPr>
      </w:pPr>
      <w:r w:rsidRPr="00AC6D3A">
        <w:rPr>
          <w:b/>
          <w:sz w:val="28"/>
        </w:rPr>
        <w:t>Opdracht 4</w:t>
      </w:r>
    </w:p>
    <w:p w14:paraId="3F6DCBAF" w14:textId="77777777" w:rsidR="00AC6D3A" w:rsidRPr="00AC6D3A" w:rsidRDefault="00AC6D3A" w:rsidP="00AC6D3A">
      <w:pPr>
        <w:pStyle w:val="Geenopmaak"/>
      </w:pPr>
    </w:p>
    <w:p w14:paraId="41C20EAA" w14:textId="77777777" w:rsidR="00BD40C8" w:rsidRPr="00AC6D3A" w:rsidRDefault="00BD40C8" w:rsidP="00BD40C8">
      <w:pPr>
        <w:pStyle w:val="Geenopmaak"/>
        <w:numPr>
          <w:ilvl w:val="0"/>
          <w:numId w:val="46"/>
        </w:numPr>
        <w:rPr>
          <w:sz w:val="24"/>
        </w:rPr>
      </w:pPr>
      <w:r w:rsidRPr="00AC6D3A">
        <w:rPr>
          <w:sz w:val="24"/>
        </w:rPr>
        <w:t>De tekenaar van deze spotprenten was een socialist. Waaraan kun je dat merken in de drie voorgaande bronnen?</w:t>
      </w:r>
    </w:p>
    <w:p w14:paraId="4CB95704" w14:textId="77777777" w:rsidR="00BD40C8" w:rsidRPr="00AC6D3A" w:rsidRDefault="00BD40C8" w:rsidP="00BD40C8">
      <w:pPr>
        <w:pStyle w:val="Geenopmaak"/>
        <w:rPr>
          <w:sz w:val="14"/>
          <w:szCs w:val="14"/>
        </w:rPr>
      </w:pPr>
    </w:p>
    <w:p w14:paraId="688D022F" w14:textId="6397DC08" w:rsidR="00BD40C8" w:rsidRPr="00AC6D3A" w:rsidRDefault="00BD40C8" w:rsidP="00BD40C8">
      <w:pPr>
        <w:pStyle w:val="Geenopmaak"/>
        <w:ind w:left="0" w:firstLine="0"/>
      </w:pPr>
      <w:r w:rsidRPr="00AC6D3A">
        <w:rPr>
          <w:rFonts w:asciiTheme="minorHAnsi" w:hAnsiTheme="minorHAnsi" w:cstheme="minorHAnsi"/>
          <w:b/>
          <w:sz w:val="24"/>
        </w:rPr>
        <w:t>De ondernemers zij</w:t>
      </w:r>
      <w:r w:rsidR="00AC6D3A" w:rsidRPr="00AC6D3A">
        <w:rPr>
          <w:rFonts w:asciiTheme="minorHAnsi" w:hAnsiTheme="minorHAnsi" w:cstheme="minorHAnsi"/>
          <w:b/>
          <w:sz w:val="24"/>
        </w:rPr>
        <w:t xml:space="preserve">n worden steeds afgebeeld als slecht, gemeen, </w:t>
      </w:r>
      <w:r w:rsidRPr="00AC6D3A">
        <w:rPr>
          <w:rFonts w:asciiTheme="minorHAnsi" w:hAnsiTheme="minorHAnsi" w:cstheme="minorHAnsi"/>
          <w:b/>
          <w:sz w:val="24"/>
        </w:rPr>
        <w:t>volgevreten, arrogant en harteloos. De arbeiders zijn telkens de</w:t>
      </w:r>
      <w:r w:rsidR="00AC6D3A" w:rsidRPr="00AC6D3A">
        <w:rPr>
          <w:rFonts w:asciiTheme="minorHAnsi" w:hAnsiTheme="minorHAnsi" w:cstheme="minorHAnsi"/>
          <w:b/>
          <w:sz w:val="24"/>
        </w:rPr>
        <w:t xml:space="preserve"> onschuldige en</w:t>
      </w:r>
      <w:r w:rsidRPr="00AC6D3A">
        <w:rPr>
          <w:rFonts w:asciiTheme="minorHAnsi" w:hAnsiTheme="minorHAnsi" w:cstheme="minorHAnsi"/>
          <w:b/>
          <w:sz w:val="24"/>
        </w:rPr>
        <w:t xml:space="preserve"> zielige slachtoffers</w:t>
      </w:r>
      <w:r w:rsidR="00AC6D3A" w:rsidRPr="00AC6D3A">
        <w:rPr>
          <w:rFonts w:asciiTheme="minorHAnsi" w:hAnsiTheme="minorHAnsi" w:cstheme="minorHAnsi"/>
          <w:b/>
          <w:sz w:val="24"/>
        </w:rPr>
        <w:t xml:space="preserve"> daarvan.</w:t>
      </w:r>
    </w:p>
    <w:p w14:paraId="725F014E" w14:textId="77777777" w:rsidR="00BD40C8" w:rsidRPr="00AC6D3A" w:rsidRDefault="00BD40C8" w:rsidP="00AC6D3A">
      <w:pPr>
        <w:pStyle w:val="Geenopmaak"/>
      </w:pPr>
    </w:p>
    <w:p w14:paraId="7EB9D604" w14:textId="47AEB515" w:rsidR="00BD40C8" w:rsidRPr="00AC6D3A" w:rsidRDefault="002714DB" w:rsidP="00BD40C8">
      <w:pPr>
        <w:pStyle w:val="Lijstalinea"/>
        <w:numPr>
          <w:ilvl w:val="0"/>
          <w:numId w:val="46"/>
        </w:numPr>
        <w:rPr>
          <w:sz w:val="24"/>
        </w:rPr>
      </w:pPr>
      <w:r w:rsidRPr="00AC6D3A">
        <w:rPr>
          <w:sz w:val="24"/>
        </w:rPr>
        <w:t>Geven deze bronnen een volledig en eerlijk beeld van deze tijd?</w:t>
      </w:r>
    </w:p>
    <w:p w14:paraId="1465AF63" w14:textId="77777777" w:rsidR="00BD40C8" w:rsidRPr="00AC6D3A" w:rsidRDefault="00BD40C8" w:rsidP="00BD40C8">
      <w:pPr>
        <w:pStyle w:val="Geenopmaak"/>
        <w:rPr>
          <w:sz w:val="14"/>
          <w:szCs w:val="10"/>
        </w:rPr>
      </w:pPr>
    </w:p>
    <w:p w14:paraId="02F56DC8" w14:textId="537926A7" w:rsidR="002714DB" w:rsidRPr="00AC6D3A" w:rsidRDefault="002714DB" w:rsidP="002714DB">
      <w:pPr>
        <w:rPr>
          <w:rFonts w:asciiTheme="minorHAnsi" w:hAnsiTheme="minorHAnsi" w:cstheme="minorHAnsi"/>
          <w:b/>
          <w:sz w:val="24"/>
          <w:szCs w:val="24"/>
        </w:rPr>
      </w:pPr>
      <w:r w:rsidRPr="00AC6D3A">
        <w:rPr>
          <w:rFonts w:asciiTheme="minorHAnsi" w:hAnsiTheme="minorHAnsi" w:cstheme="minorHAnsi"/>
          <w:i/>
          <w:sz w:val="24"/>
          <w:szCs w:val="24"/>
        </w:rPr>
        <w:t>In zoverre wel omdat</w:t>
      </w:r>
      <w:r w:rsidRPr="00AC6D3A">
        <w:rPr>
          <w:rFonts w:asciiTheme="minorHAnsi" w:hAnsiTheme="minorHAnsi" w:cstheme="minorHAnsi"/>
          <w:sz w:val="24"/>
          <w:szCs w:val="24"/>
        </w:rPr>
        <w:t xml:space="preserve">  </w:t>
      </w:r>
      <w:r w:rsidR="00AC6D3A" w:rsidRPr="00AC6D3A">
        <w:rPr>
          <w:rFonts w:asciiTheme="minorHAnsi" w:hAnsiTheme="minorHAnsi" w:cstheme="minorHAnsi"/>
          <w:b/>
          <w:sz w:val="24"/>
          <w:szCs w:val="24"/>
        </w:rPr>
        <w:t>dit</w:t>
      </w:r>
      <w:r w:rsidRPr="00AC6D3A">
        <w:rPr>
          <w:rFonts w:asciiTheme="minorHAnsi" w:hAnsiTheme="minorHAnsi" w:cstheme="minorHAnsi"/>
          <w:b/>
          <w:sz w:val="24"/>
          <w:szCs w:val="24"/>
        </w:rPr>
        <w:t xml:space="preserve"> bron</w:t>
      </w:r>
      <w:r w:rsidR="00AC6D3A" w:rsidRPr="00AC6D3A">
        <w:rPr>
          <w:rFonts w:asciiTheme="minorHAnsi" w:hAnsiTheme="minorHAnsi" w:cstheme="minorHAnsi"/>
          <w:b/>
          <w:sz w:val="24"/>
          <w:szCs w:val="24"/>
        </w:rPr>
        <w:t>nen zijn</w:t>
      </w:r>
      <w:r w:rsidRPr="00AC6D3A">
        <w:rPr>
          <w:rFonts w:asciiTheme="minorHAnsi" w:hAnsiTheme="minorHAnsi" w:cstheme="minorHAnsi"/>
          <w:b/>
          <w:sz w:val="24"/>
          <w:szCs w:val="24"/>
        </w:rPr>
        <w:t xml:space="preserve"> uit de tijd</w:t>
      </w:r>
      <w:r w:rsidR="00AC6D3A" w:rsidRPr="00AC6D3A">
        <w:rPr>
          <w:rFonts w:asciiTheme="minorHAnsi" w:hAnsiTheme="minorHAnsi" w:cstheme="minorHAnsi"/>
          <w:b/>
          <w:sz w:val="24"/>
          <w:szCs w:val="24"/>
        </w:rPr>
        <w:t xml:space="preserve"> van de industriële revolutie zelf (begin 19</w:t>
      </w:r>
      <w:r w:rsidR="00AC6D3A" w:rsidRPr="00AC6D3A">
        <w:rPr>
          <w:rFonts w:asciiTheme="minorHAnsi" w:hAnsiTheme="minorHAnsi" w:cstheme="minorHAnsi"/>
          <w:b/>
          <w:sz w:val="24"/>
          <w:szCs w:val="24"/>
          <w:vertAlign w:val="superscript"/>
        </w:rPr>
        <w:t>e</w:t>
      </w:r>
      <w:r w:rsidR="00AC6D3A" w:rsidRPr="00AC6D3A">
        <w:rPr>
          <w:rFonts w:asciiTheme="minorHAnsi" w:hAnsiTheme="minorHAnsi" w:cstheme="minorHAnsi"/>
          <w:b/>
          <w:sz w:val="24"/>
          <w:szCs w:val="24"/>
        </w:rPr>
        <w:t xml:space="preserve"> eeuw)</w:t>
      </w:r>
      <w:r w:rsidRPr="00AC6D3A">
        <w:rPr>
          <w:rFonts w:asciiTheme="minorHAnsi" w:hAnsiTheme="minorHAnsi" w:cstheme="minorHAnsi"/>
          <w:b/>
          <w:sz w:val="24"/>
          <w:szCs w:val="24"/>
        </w:rPr>
        <w:t xml:space="preserve">. Het laat </w:t>
      </w:r>
      <w:r w:rsidR="00AC6D3A" w:rsidRPr="00AC6D3A">
        <w:rPr>
          <w:rFonts w:asciiTheme="minorHAnsi" w:hAnsiTheme="minorHAnsi" w:cstheme="minorHAnsi"/>
          <w:b/>
          <w:sz w:val="24"/>
          <w:szCs w:val="24"/>
        </w:rPr>
        <w:t xml:space="preserve">daarom goed </w:t>
      </w:r>
      <w:r w:rsidRPr="00AC6D3A">
        <w:rPr>
          <w:rFonts w:asciiTheme="minorHAnsi" w:hAnsiTheme="minorHAnsi" w:cstheme="minorHAnsi"/>
          <w:b/>
          <w:sz w:val="24"/>
          <w:szCs w:val="24"/>
        </w:rPr>
        <w:t xml:space="preserve">zien hoe een socialist </w:t>
      </w:r>
      <w:r w:rsidR="00AC6D3A" w:rsidRPr="00AC6D3A">
        <w:rPr>
          <w:rFonts w:asciiTheme="minorHAnsi" w:hAnsiTheme="minorHAnsi" w:cstheme="minorHAnsi"/>
          <w:b/>
          <w:sz w:val="24"/>
          <w:szCs w:val="24"/>
        </w:rPr>
        <w:t xml:space="preserve">in deze tijd </w:t>
      </w:r>
      <w:r w:rsidRPr="00AC6D3A">
        <w:rPr>
          <w:rFonts w:asciiTheme="minorHAnsi" w:hAnsiTheme="minorHAnsi" w:cstheme="minorHAnsi"/>
          <w:b/>
          <w:sz w:val="24"/>
          <w:szCs w:val="24"/>
        </w:rPr>
        <w:t xml:space="preserve">de </w:t>
      </w:r>
      <w:r w:rsidR="00AC6D3A" w:rsidRPr="00AC6D3A">
        <w:rPr>
          <w:rFonts w:asciiTheme="minorHAnsi" w:hAnsiTheme="minorHAnsi" w:cstheme="minorHAnsi"/>
          <w:b/>
          <w:sz w:val="24"/>
          <w:szCs w:val="24"/>
        </w:rPr>
        <w:t>politieke en sociale</w:t>
      </w:r>
      <w:r w:rsidRPr="00AC6D3A">
        <w:rPr>
          <w:rFonts w:asciiTheme="minorHAnsi" w:hAnsiTheme="minorHAnsi" w:cstheme="minorHAnsi"/>
          <w:b/>
          <w:sz w:val="24"/>
          <w:szCs w:val="24"/>
        </w:rPr>
        <w:t xml:space="preserve"> situatie zag.</w:t>
      </w:r>
    </w:p>
    <w:p w14:paraId="006E7D9D" w14:textId="77777777" w:rsidR="002714DB" w:rsidRPr="00AC6D3A" w:rsidRDefault="002714DB" w:rsidP="00BD40C8">
      <w:pPr>
        <w:pStyle w:val="Geenopmaak"/>
        <w:rPr>
          <w:sz w:val="14"/>
        </w:rPr>
      </w:pPr>
    </w:p>
    <w:p w14:paraId="1C814FA0" w14:textId="660A65A6" w:rsidR="002714DB" w:rsidRPr="00AC6D3A" w:rsidRDefault="002714DB" w:rsidP="002714DB">
      <w:pPr>
        <w:rPr>
          <w:rFonts w:asciiTheme="minorHAnsi" w:hAnsiTheme="minorHAnsi" w:cstheme="minorHAnsi"/>
          <w:b/>
          <w:sz w:val="24"/>
          <w:szCs w:val="24"/>
        </w:rPr>
      </w:pPr>
      <w:r w:rsidRPr="00AC6D3A">
        <w:rPr>
          <w:rFonts w:asciiTheme="minorHAnsi" w:hAnsiTheme="minorHAnsi" w:cstheme="minorHAnsi"/>
          <w:i/>
          <w:sz w:val="24"/>
          <w:szCs w:val="24"/>
        </w:rPr>
        <w:t>In zoverre niet omdat</w:t>
      </w:r>
      <w:r w:rsidRPr="00AC6D3A">
        <w:rPr>
          <w:rFonts w:asciiTheme="minorHAnsi" w:hAnsiTheme="minorHAnsi" w:cstheme="minorHAnsi"/>
          <w:sz w:val="24"/>
          <w:szCs w:val="24"/>
        </w:rPr>
        <w:t xml:space="preserve">  </w:t>
      </w:r>
      <w:r w:rsidR="00AC6D3A" w:rsidRPr="00AC6D3A">
        <w:rPr>
          <w:rFonts w:asciiTheme="minorHAnsi" w:hAnsiTheme="minorHAnsi" w:cstheme="minorHAnsi"/>
          <w:b/>
          <w:sz w:val="24"/>
          <w:szCs w:val="24"/>
        </w:rPr>
        <w:t>de bronnen gemaakt zijn</w:t>
      </w:r>
      <w:r w:rsidRPr="00AC6D3A">
        <w:rPr>
          <w:rFonts w:asciiTheme="minorHAnsi" w:hAnsiTheme="minorHAnsi" w:cstheme="minorHAnsi"/>
          <w:b/>
          <w:sz w:val="24"/>
          <w:szCs w:val="24"/>
        </w:rPr>
        <w:t xml:space="preserve"> door </w:t>
      </w:r>
      <w:r w:rsidR="00AC6D3A" w:rsidRPr="00AC6D3A">
        <w:rPr>
          <w:rFonts w:asciiTheme="minorHAnsi" w:hAnsiTheme="minorHAnsi" w:cstheme="minorHAnsi"/>
          <w:b/>
          <w:sz w:val="24"/>
          <w:szCs w:val="24"/>
        </w:rPr>
        <w:t xml:space="preserve">een tekenaar die aanhanger was van socialistische politiek. Ze geven daarom een politiek gekleurd en eenzijdig beeld </w:t>
      </w:r>
      <w:r w:rsidRPr="00AC6D3A">
        <w:rPr>
          <w:rFonts w:asciiTheme="minorHAnsi" w:hAnsiTheme="minorHAnsi" w:cstheme="minorHAnsi"/>
          <w:b/>
          <w:sz w:val="24"/>
          <w:szCs w:val="24"/>
        </w:rPr>
        <w:t>van deze tijd. Daarbij waren dit soort spotprenten in kranten en tijdschriften bedoeld om indruk te maken, en daarom worden zaken vaak uitvergroot en overdreven.</w:t>
      </w:r>
    </w:p>
    <w:p w14:paraId="59F6FF80" w14:textId="77777777" w:rsidR="00DE7E0B" w:rsidRPr="002714DB" w:rsidRDefault="00DE7E0B" w:rsidP="00DE7E0B">
      <w:pPr>
        <w:rPr>
          <w:rFonts w:asciiTheme="minorHAnsi" w:hAnsiTheme="minorHAnsi" w:cstheme="minorHAnsi"/>
          <w:sz w:val="24"/>
        </w:rPr>
      </w:pPr>
    </w:p>
    <w:p w14:paraId="380646BC" w14:textId="77777777" w:rsidR="00DE7E0B" w:rsidRPr="002714DB" w:rsidRDefault="00DE7E0B" w:rsidP="00DE7E0B">
      <w:pPr>
        <w:rPr>
          <w:rFonts w:asciiTheme="minorHAnsi" w:hAnsiTheme="minorHAnsi" w:cstheme="minorHAnsi"/>
          <w:sz w:val="24"/>
        </w:rPr>
      </w:pPr>
    </w:p>
    <w:sectPr w:rsidR="00DE7E0B" w:rsidRPr="002714DB" w:rsidSect="002F1892">
      <w:headerReference w:type="even" r:id="rId15"/>
      <w:headerReference w:type="default" r:id="rId16"/>
      <w:footerReference w:type="default" r:id="rId17"/>
      <w:headerReference w:type="first" r:id="rId18"/>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6A296" w14:textId="77777777" w:rsidR="00943426" w:rsidRDefault="00943426" w:rsidP="00120FE3">
      <w:r>
        <w:separator/>
      </w:r>
    </w:p>
  </w:endnote>
  <w:endnote w:type="continuationSeparator" w:id="0">
    <w:p w14:paraId="1386E831" w14:textId="77777777" w:rsidR="00943426" w:rsidRDefault="00943426"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0280" w14:textId="77777777" w:rsidR="00943426" w:rsidRDefault="00943426" w:rsidP="00120FE3">
      <w:r>
        <w:separator/>
      </w:r>
    </w:p>
  </w:footnote>
  <w:footnote w:type="continuationSeparator" w:id="0">
    <w:p w14:paraId="7E16C01F" w14:textId="77777777" w:rsidR="00943426" w:rsidRDefault="00943426"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943426"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5F13" w14:textId="77777777" w:rsidR="00B64F38" w:rsidRDefault="00B64F38" w:rsidP="00B64F38">
    <w:pPr>
      <w:pStyle w:val="Koptekst"/>
      <w:rPr>
        <w:b/>
        <w:sz w:val="28"/>
      </w:rPr>
    </w:pPr>
  </w:p>
  <w:p w14:paraId="5BE1C09D" w14:textId="77777777" w:rsidR="00863C08" w:rsidRDefault="00863C08" w:rsidP="00B64F38">
    <w:pPr>
      <w:pStyle w:val="Koptekst"/>
      <w:rPr>
        <w:b/>
        <w:sz w:val="28"/>
      </w:rPr>
    </w:pPr>
  </w:p>
  <w:p w14:paraId="526751C4" w14:textId="11167202" w:rsidR="001E63B9" w:rsidRPr="009C7733" w:rsidRDefault="009C7733" w:rsidP="009C7733">
    <w:pPr>
      <w:pStyle w:val="Geenopmaak"/>
      <w:jc w:val="center"/>
      <w:rPr>
        <w:b/>
        <w:sz w:val="36"/>
        <w:szCs w:val="36"/>
      </w:rPr>
    </w:pPr>
    <w:r w:rsidRPr="009C7733">
      <w:rPr>
        <w:b/>
        <w:sz w:val="36"/>
        <w:szCs w:val="36"/>
      </w:rPr>
      <w:t>Oefenen met spotprenten</w:t>
    </w:r>
  </w:p>
  <w:p w14:paraId="4B5DE1B3" w14:textId="7CE4E54B" w:rsidR="00B64F38" w:rsidRPr="001E63B9" w:rsidRDefault="009C7733" w:rsidP="006C72D7">
    <w:pPr>
      <w:pStyle w:val="Koptekst"/>
      <w:jc w:val="center"/>
      <w:rPr>
        <w:sz w:val="28"/>
      </w:rPr>
    </w:pPr>
    <w:r>
      <w:rPr>
        <w:sz w:val="28"/>
      </w:rPr>
      <w:t>De Industriële Revolutie</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943426"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4AA7E39E" w14:textId="77777777" w:rsidR="009C7733" w:rsidRPr="009C7733" w:rsidRDefault="009C7733" w:rsidP="009C7733">
    <w:pPr>
      <w:pStyle w:val="Geenopmaak"/>
      <w:jc w:val="center"/>
      <w:rPr>
        <w:b/>
        <w:sz w:val="36"/>
        <w:szCs w:val="36"/>
      </w:rPr>
    </w:pPr>
    <w:r w:rsidRPr="009C7733">
      <w:rPr>
        <w:b/>
        <w:sz w:val="36"/>
        <w:szCs w:val="36"/>
      </w:rPr>
      <w:t>Oefenen met spotprenten</w:t>
    </w:r>
  </w:p>
  <w:p w14:paraId="25D4038F" w14:textId="77777777" w:rsidR="009C7733" w:rsidRPr="001E63B9" w:rsidRDefault="009C7733" w:rsidP="009C7733">
    <w:pPr>
      <w:pStyle w:val="Koptekst"/>
      <w:jc w:val="center"/>
      <w:rPr>
        <w:sz w:val="28"/>
      </w:rPr>
    </w:pPr>
    <w:r>
      <w:rPr>
        <w:sz w:val="28"/>
      </w:rPr>
      <w:t>De Industriële Revolutie</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A021046"/>
    <w:multiLevelType w:val="hybridMultilevel"/>
    <w:tmpl w:val="AE5A26DC"/>
    <w:lvl w:ilvl="0" w:tplc="634A79B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D291E74"/>
    <w:multiLevelType w:val="hybridMultilevel"/>
    <w:tmpl w:val="16ECA4E0"/>
    <w:lvl w:ilvl="0" w:tplc="A6C2D2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D7B2380"/>
    <w:multiLevelType w:val="hybridMultilevel"/>
    <w:tmpl w:val="B9D6C926"/>
    <w:lvl w:ilvl="0" w:tplc="26AAA072">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17B2AC1"/>
    <w:multiLevelType w:val="hybridMultilevel"/>
    <w:tmpl w:val="37645316"/>
    <w:lvl w:ilvl="0" w:tplc="AC5CBD9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967059"/>
    <w:multiLevelType w:val="hybridMultilevel"/>
    <w:tmpl w:val="9ACCF242"/>
    <w:lvl w:ilvl="0" w:tplc="57B42D2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99D36D8"/>
    <w:multiLevelType w:val="hybridMultilevel"/>
    <w:tmpl w:val="56708752"/>
    <w:lvl w:ilvl="0" w:tplc="FB660B1A">
      <w:start w:val="1"/>
      <w:numFmt w:val="decimal"/>
      <w:lvlText w:val="%1."/>
      <w:lvlJc w:val="left"/>
      <w:pPr>
        <w:tabs>
          <w:tab w:val="num" w:pos="720"/>
        </w:tabs>
        <w:ind w:left="72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403577AC"/>
    <w:multiLevelType w:val="hybridMultilevel"/>
    <w:tmpl w:val="4FCCB634"/>
    <w:lvl w:ilvl="0" w:tplc="57F4920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3EA2D27"/>
    <w:multiLevelType w:val="hybridMultilevel"/>
    <w:tmpl w:val="0AE06E72"/>
    <w:lvl w:ilvl="0" w:tplc="F8545A2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90178C1"/>
    <w:multiLevelType w:val="hybridMultilevel"/>
    <w:tmpl w:val="16ECA4E0"/>
    <w:lvl w:ilvl="0" w:tplc="A6C2D2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5B7014F3"/>
    <w:multiLevelType w:val="hybridMultilevel"/>
    <w:tmpl w:val="C7105E3C"/>
    <w:lvl w:ilvl="0" w:tplc="D35C2CF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1262EA6"/>
    <w:multiLevelType w:val="hybridMultilevel"/>
    <w:tmpl w:val="FA3A2306"/>
    <w:lvl w:ilvl="0" w:tplc="23CA535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A1C0D6A"/>
    <w:multiLevelType w:val="hybridMultilevel"/>
    <w:tmpl w:val="39E0B472"/>
    <w:lvl w:ilvl="0" w:tplc="1DE4FA6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080364F"/>
    <w:multiLevelType w:val="hybridMultilevel"/>
    <w:tmpl w:val="DD0E0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1882E3A"/>
    <w:multiLevelType w:val="hybridMultilevel"/>
    <w:tmpl w:val="49E683BA"/>
    <w:lvl w:ilvl="0" w:tplc="C52E2622">
      <w:start w:val="1"/>
      <w:numFmt w:val="upperLetter"/>
      <w:lvlText w:val="%1)"/>
      <w:lvlJc w:val="left"/>
      <w:pPr>
        <w:ind w:left="1068"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4"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5" w15:restartNumberingAfterBreak="0">
    <w:nsid w:val="77374267"/>
    <w:multiLevelType w:val="hybridMultilevel"/>
    <w:tmpl w:val="FA9E4362"/>
    <w:lvl w:ilvl="0" w:tplc="E7BA6F3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6"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8"/>
  </w:num>
  <w:num w:numId="2">
    <w:abstractNumId w:val="13"/>
  </w:num>
  <w:num w:numId="3">
    <w:abstractNumId w:val="27"/>
  </w:num>
  <w:num w:numId="4">
    <w:abstractNumId w:val="29"/>
  </w:num>
  <w:num w:numId="5">
    <w:abstractNumId w:val="32"/>
  </w:num>
  <w:num w:numId="6">
    <w:abstractNumId w:val="57"/>
  </w:num>
  <w:num w:numId="7">
    <w:abstractNumId w:val="4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5"/>
  </w:num>
  <w:num w:numId="17">
    <w:abstractNumId w:val="42"/>
  </w:num>
  <w:num w:numId="18">
    <w:abstractNumId w:val="23"/>
  </w:num>
  <w:num w:numId="19">
    <w:abstractNumId w:val="34"/>
  </w:num>
  <w:num w:numId="20">
    <w:abstractNumId w:val="56"/>
  </w:num>
  <w:num w:numId="21">
    <w:abstractNumId w:val="54"/>
  </w:num>
  <w:num w:numId="22">
    <w:abstractNumId w:val="17"/>
  </w:num>
  <w:num w:numId="23">
    <w:abstractNumId w:val="28"/>
  </w:num>
  <w:num w:numId="24">
    <w:abstractNumId w:val="49"/>
  </w:num>
  <w:num w:numId="25">
    <w:abstractNumId w:val="24"/>
  </w:num>
  <w:num w:numId="26">
    <w:abstractNumId w:val="47"/>
  </w:num>
  <w:num w:numId="27">
    <w:abstractNumId w:val="25"/>
  </w:num>
  <w:num w:numId="28">
    <w:abstractNumId w:val="26"/>
  </w:num>
  <w:num w:numId="29">
    <w:abstractNumId w:val="33"/>
  </w:num>
  <w:num w:numId="30">
    <w:abstractNumId w:val="16"/>
  </w:num>
  <w:num w:numId="31">
    <w:abstractNumId w:val="12"/>
  </w:num>
  <w:num w:numId="32">
    <w:abstractNumId w:val="52"/>
  </w:num>
  <w:num w:numId="33">
    <w:abstractNumId w:val="20"/>
  </w:num>
  <w:num w:numId="34">
    <w:abstractNumId w:val="18"/>
  </w:num>
  <w:num w:numId="35">
    <w:abstractNumId w:val="53"/>
  </w:num>
  <w:num w:numId="36">
    <w:abstractNumId w:val="43"/>
  </w:num>
  <w:num w:numId="37">
    <w:abstractNumId w:val="36"/>
  </w:num>
  <w:num w:numId="38">
    <w:abstractNumId w:val="19"/>
  </w:num>
  <w:num w:numId="39">
    <w:abstractNumId w:val="46"/>
  </w:num>
  <w:num w:numId="40">
    <w:abstractNumId w:val="14"/>
  </w:num>
  <w:num w:numId="41">
    <w:abstractNumId w:val="21"/>
  </w:num>
  <w:num w:numId="42">
    <w:abstractNumId w:val="50"/>
  </w:num>
  <w:num w:numId="43">
    <w:abstractNumId w:val="55"/>
  </w:num>
  <w:num w:numId="44">
    <w:abstractNumId w:val="15"/>
  </w:num>
  <w:num w:numId="45">
    <w:abstractNumId w:val="37"/>
  </w:num>
  <w:num w:numId="46">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0DA8"/>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E63B9"/>
    <w:rsid w:val="001F3036"/>
    <w:rsid w:val="001F4E39"/>
    <w:rsid w:val="002001E0"/>
    <w:rsid w:val="002017F8"/>
    <w:rsid w:val="00226202"/>
    <w:rsid w:val="0023689F"/>
    <w:rsid w:val="00245D3C"/>
    <w:rsid w:val="00257EB2"/>
    <w:rsid w:val="00265D8A"/>
    <w:rsid w:val="00266306"/>
    <w:rsid w:val="002674CA"/>
    <w:rsid w:val="002714DB"/>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E29C4"/>
    <w:rsid w:val="006F5B22"/>
    <w:rsid w:val="007029F9"/>
    <w:rsid w:val="00703686"/>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800"/>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D1FCD"/>
    <w:rsid w:val="00914659"/>
    <w:rsid w:val="009150EA"/>
    <w:rsid w:val="009163E4"/>
    <w:rsid w:val="00917B1F"/>
    <w:rsid w:val="00930AE1"/>
    <w:rsid w:val="00933AA5"/>
    <w:rsid w:val="009362DC"/>
    <w:rsid w:val="00943426"/>
    <w:rsid w:val="00953FCB"/>
    <w:rsid w:val="00991DC2"/>
    <w:rsid w:val="009959F7"/>
    <w:rsid w:val="009A0315"/>
    <w:rsid w:val="009A2D35"/>
    <w:rsid w:val="009A48F9"/>
    <w:rsid w:val="009B43DE"/>
    <w:rsid w:val="009C5AD2"/>
    <w:rsid w:val="009C7733"/>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00A9"/>
    <w:rsid w:val="00AA2335"/>
    <w:rsid w:val="00AA4EC4"/>
    <w:rsid w:val="00AA728C"/>
    <w:rsid w:val="00AB56D2"/>
    <w:rsid w:val="00AB5C61"/>
    <w:rsid w:val="00AB6012"/>
    <w:rsid w:val="00AC6D3A"/>
    <w:rsid w:val="00AC6F87"/>
    <w:rsid w:val="00AD0A08"/>
    <w:rsid w:val="00AD0BE6"/>
    <w:rsid w:val="00AD52EA"/>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B5699"/>
    <w:rsid w:val="00BC5F7A"/>
    <w:rsid w:val="00BD40C8"/>
    <w:rsid w:val="00BD490E"/>
    <w:rsid w:val="00BD7087"/>
    <w:rsid w:val="00BD7089"/>
    <w:rsid w:val="00BD744C"/>
    <w:rsid w:val="00BE10AE"/>
    <w:rsid w:val="00BE14D4"/>
    <w:rsid w:val="00BF10C3"/>
    <w:rsid w:val="00BF6FF3"/>
    <w:rsid w:val="00C05510"/>
    <w:rsid w:val="00C27B5A"/>
    <w:rsid w:val="00C322FE"/>
    <w:rsid w:val="00C330B4"/>
    <w:rsid w:val="00C37E10"/>
    <w:rsid w:val="00C54BD1"/>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0C55"/>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3A22"/>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99"/>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jpe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74C1-C901-49E8-949F-75E5BEBC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710</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4606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5</cp:revision>
  <cp:lastPrinted>2020-05-20T07:13:00Z</cp:lastPrinted>
  <dcterms:created xsi:type="dcterms:W3CDTF">2020-05-24T20:33:00Z</dcterms:created>
  <dcterms:modified xsi:type="dcterms:W3CDTF">2020-05-24T21:02:00Z</dcterms:modified>
</cp:coreProperties>
</file>