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6FDA679F" w:rsidR="007F408D" w:rsidRDefault="00C6028B" w:rsidP="00B64F38">
      <w:pPr>
        <w:pStyle w:val="Geenafstand"/>
        <w:spacing w:line="260" w:lineRule="atLeast"/>
        <w:jc w:val="center"/>
        <w:rPr>
          <w:b/>
          <w:color w:val="FF9900"/>
          <w:sz w:val="44"/>
        </w:rPr>
      </w:pPr>
      <w:r>
        <w:rPr>
          <w:b/>
          <w:color w:val="FF9900"/>
          <w:sz w:val="44"/>
        </w:rPr>
        <w:t>Werkblad 1</w:t>
      </w:r>
    </w:p>
    <w:p w14:paraId="6A7542DB" w14:textId="77777777" w:rsidR="00B64F38" w:rsidRPr="00B64F38" w:rsidRDefault="00B64F38" w:rsidP="00746639">
      <w:pPr>
        <w:pStyle w:val="Geenopmaak"/>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2A47946F" w14:textId="77777777" w:rsidR="00746639" w:rsidRPr="00703744" w:rsidRDefault="00746639" w:rsidP="00746639">
      <w:pPr>
        <w:suppressAutoHyphens w:val="0"/>
        <w:spacing w:line="240" w:lineRule="auto"/>
        <w:rPr>
          <w:b/>
          <w:sz w:val="18"/>
        </w:rPr>
      </w:pPr>
    </w:p>
    <w:p w14:paraId="0FE8D532" w14:textId="77777777" w:rsidR="00746639" w:rsidRPr="00703744" w:rsidRDefault="00746639" w:rsidP="00746639">
      <w:pPr>
        <w:suppressAutoHyphens w:val="0"/>
        <w:spacing w:line="240" w:lineRule="auto"/>
        <w:rPr>
          <w:b/>
          <w:sz w:val="18"/>
        </w:rPr>
      </w:pPr>
    </w:p>
    <w:p w14:paraId="3DFF6B79" w14:textId="77777777" w:rsidR="00746639" w:rsidRPr="00645C3E" w:rsidRDefault="00746639" w:rsidP="00746639">
      <w:pPr>
        <w:suppressAutoHyphens w:val="0"/>
        <w:spacing w:line="240" w:lineRule="auto"/>
        <w:rPr>
          <w:b/>
          <w:i/>
        </w:rPr>
      </w:pPr>
      <w:r w:rsidRPr="00645C3E">
        <w:rPr>
          <w:b/>
          <w:i/>
        </w:rPr>
        <w:t xml:space="preserve">Bij geschiedenis maak je vaak gebruik van spotprenten. Spotprenten (ook wel ‘cartoons’ genoemd) zijn tekeningen over een bepaalde (historische) gebeurtenis. Maar het zijn geen gewone tekeningen. De maker van de spotprent heeft vaak een heel duidelijke mening over die gebeurtenis. Die mening zie je terug in zijn tekening. De tekening kan grappig, spottend, cynisch, kritisch of beledigend bedoeld zijn. </w:t>
      </w:r>
    </w:p>
    <w:p w14:paraId="2CFC45BB" w14:textId="77777777" w:rsidR="00645C3E" w:rsidRDefault="00645C3E" w:rsidP="00746639">
      <w:pPr>
        <w:suppressAutoHyphens w:val="0"/>
        <w:spacing w:line="240" w:lineRule="auto"/>
      </w:pPr>
    </w:p>
    <w:p w14:paraId="0ACAD362" w14:textId="0CAD792D" w:rsidR="00746639" w:rsidRPr="00645C3E" w:rsidRDefault="00746639" w:rsidP="00746639">
      <w:pPr>
        <w:suppressAutoHyphens w:val="0"/>
        <w:spacing w:line="240" w:lineRule="auto"/>
      </w:pPr>
      <w:r w:rsidRPr="00645C3E">
        <w:t>Je gaat nu zelf een spotprent maken over de tijd van het modern imperialisme. De tijd waarin Groot-Brittannië, Frankrijk, Nederland, Duitsland, België en andere Europese landen zoveel mogelijk gebieden in Afrika en Azië te</w:t>
      </w:r>
      <w:r w:rsidR="00645C3E">
        <w:t xml:space="preserve"> wilden</w:t>
      </w:r>
      <w:r w:rsidRPr="00645C3E">
        <w:t xml:space="preserve"> veroveren. Voor je aan de slag gaat met tekenen, beantwoord je eerst de volgende vragen. Je mag</w:t>
      </w:r>
      <w:r w:rsidR="00645C3E">
        <w:t xml:space="preserve"> bij deze opdracht</w:t>
      </w:r>
      <w:r w:rsidRPr="00645C3E">
        <w:t xml:space="preserve"> </w:t>
      </w:r>
      <w:r w:rsidR="00645C3E" w:rsidRPr="00645C3E">
        <w:t>werken</w:t>
      </w:r>
      <w:r w:rsidR="00645C3E" w:rsidRPr="00645C3E">
        <w:t xml:space="preserve"> </w:t>
      </w:r>
      <w:r w:rsidRPr="00645C3E">
        <w:t xml:space="preserve">in </w:t>
      </w:r>
      <w:r w:rsidR="00645C3E">
        <w:t>tweetallen</w:t>
      </w:r>
      <w:r w:rsidRPr="00645C3E">
        <w:t>.</w:t>
      </w:r>
    </w:p>
    <w:p w14:paraId="2E5DD6E1" w14:textId="77777777" w:rsidR="00746639" w:rsidRPr="00645C3E" w:rsidRDefault="00746639" w:rsidP="00746639">
      <w:pPr>
        <w:suppressAutoHyphens w:val="0"/>
        <w:spacing w:line="240" w:lineRule="auto"/>
        <w:rPr>
          <w:sz w:val="14"/>
        </w:rPr>
      </w:pPr>
    </w:p>
    <w:p w14:paraId="2444F426" w14:textId="77777777" w:rsidR="00645C3E" w:rsidRPr="00645C3E" w:rsidRDefault="00645C3E" w:rsidP="00746639">
      <w:pPr>
        <w:suppressAutoHyphens w:val="0"/>
        <w:spacing w:line="240" w:lineRule="auto"/>
        <w:rPr>
          <w:sz w:val="12"/>
        </w:rPr>
      </w:pPr>
      <w:bookmarkStart w:id="0" w:name="_GoBack"/>
      <w:bookmarkEnd w:id="0"/>
    </w:p>
    <w:p w14:paraId="4A8D0DBB" w14:textId="558330E7" w:rsidR="00645C3E" w:rsidRPr="00746639" w:rsidRDefault="00645C3E" w:rsidP="00645C3E">
      <w:pPr>
        <w:pStyle w:val="Geenopmaak"/>
        <w:spacing w:line="360" w:lineRule="auto"/>
        <w:rPr>
          <w:sz w:val="10"/>
          <w:szCs w:val="8"/>
        </w:rPr>
      </w:pPr>
      <w:r>
        <w:rPr>
          <w:b/>
        </w:rPr>
        <w:t>Namen</w:t>
      </w:r>
      <w:r w:rsidRPr="00746639">
        <w:rPr>
          <w:b/>
        </w:rPr>
        <w:t xml:space="preserve">:     </w:t>
      </w:r>
      <w:r w:rsidRPr="00746639">
        <w:t>………………………………</w:t>
      </w:r>
      <w:r>
        <w:t xml:space="preserve"> &amp; </w:t>
      </w:r>
      <w:r w:rsidRPr="00746639">
        <w:t>………………………………</w:t>
      </w:r>
      <w:r>
        <w:t>.</w:t>
      </w:r>
    </w:p>
    <w:p w14:paraId="20549A46" w14:textId="561D9BA8" w:rsidR="00645C3E" w:rsidRPr="00746639" w:rsidRDefault="00645C3E" w:rsidP="00645C3E">
      <w:pPr>
        <w:suppressAutoHyphens w:val="0"/>
        <w:spacing w:line="360" w:lineRule="auto"/>
        <w:rPr>
          <w:b/>
        </w:rPr>
      </w:pPr>
      <w:r w:rsidRPr="00746639">
        <w:rPr>
          <w:b/>
        </w:rPr>
        <w:t xml:space="preserve">Klas:     </w:t>
      </w:r>
      <w:r w:rsidRPr="00746639">
        <w:t>…………………………</w:t>
      </w:r>
    </w:p>
    <w:p w14:paraId="7D78CFCB" w14:textId="77777777" w:rsidR="00703744" w:rsidRPr="00645C3E" w:rsidRDefault="00703744" w:rsidP="00746639">
      <w:pPr>
        <w:suppressAutoHyphens w:val="0"/>
        <w:spacing w:line="240" w:lineRule="auto"/>
        <w:rPr>
          <w:sz w:val="14"/>
        </w:rPr>
      </w:pPr>
    </w:p>
    <w:p w14:paraId="610934C0" w14:textId="3B1A964D" w:rsidR="00746639" w:rsidRDefault="00746639" w:rsidP="00746639">
      <w:pPr>
        <w:suppressAutoHyphens w:val="0"/>
        <w:spacing w:line="240" w:lineRule="auto"/>
        <w:rPr>
          <w:b/>
          <w:sz w:val="24"/>
        </w:rPr>
      </w:pPr>
      <w:r w:rsidRPr="00746639">
        <w:rPr>
          <w:b/>
          <w:sz w:val="24"/>
        </w:rPr>
        <w:t>Opdracht 1:</w:t>
      </w:r>
    </w:p>
    <w:p w14:paraId="05969904" w14:textId="77777777" w:rsidR="00703744" w:rsidRPr="00703744" w:rsidRDefault="00703744" w:rsidP="00703744">
      <w:pPr>
        <w:pStyle w:val="Geenopmaak"/>
        <w:rPr>
          <w:sz w:val="16"/>
          <w:szCs w:val="10"/>
        </w:rPr>
      </w:pPr>
    </w:p>
    <w:p w14:paraId="3939A0BD" w14:textId="31DE9270" w:rsidR="00746639" w:rsidRPr="00746639" w:rsidRDefault="00746639" w:rsidP="00746639">
      <w:pPr>
        <w:numPr>
          <w:ilvl w:val="0"/>
          <w:numId w:val="32"/>
        </w:numPr>
        <w:suppressAutoHyphens w:val="0"/>
        <w:spacing w:line="240" w:lineRule="auto"/>
      </w:pPr>
      <w:r w:rsidRPr="00746639">
        <w:t>Noem drie kenmerken van een</w:t>
      </w:r>
      <w:r w:rsidR="00703744">
        <w:t xml:space="preserve"> goede</w:t>
      </w:r>
      <w:r w:rsidRPr="00746639">
        <w:t xml:space="preserve"> spotprent</w:t>
      </w:r>
      <w:r w:rsidR="00703744">
        <w:t>.</w:t>
      </w:r>
    </w:p>
    <w:p w14:paraId="72D83737" w14:textId="77777777" w:rsidR="00746639" w:rsidRPr="00703744" w:rsidRDefault="00746639" w:rsidP="00746639">
      <w:pPr>
        <w:pStyle w:val="Geenopmaak"/>
        <w:rPr>
          <w:sz w:val="4"/>
          <w:szCs w:val="8"/>
        </w:rPr>
      </w:pPr>
    </w:p>
    <w:p w14:paraId="6BCB40E6" w14:textId="42A15347" w:rsidR="00746639" w:rsidRPr="00746639" w:rsidRDefault="00746639" w:rsidP="00746639">
      <w:pPr>
        <w:suppressAutoHyphens w:val="0"/>
        <w:spacing w:line="276" w:lineRule="auto"/>
      </w:pPr>
      <w:r w:rsidRPr="00746639">
        <w:t>…………………………………………………………………………………………………………………………………………………………………………………………………………………………………………………………………………………………………………………………</w:t>
      </w:r>
    </w:p>
    <w:p w14:paraId="45FCDE38" w14:textId="4204A1C9" w:rsidR="00746639" w:rsidRPr="00746639" w:rsidRDefault="00746639" w:rsidP="00746639">
      <w:pPr>
        <w:suppressAutoHyphens w:val="0"/>
        <w:spacing w:line="276" w:lineRule="auto"/>
      </w:pPr>
      <w:r w:rsidRPr="00746639">
        <w:t>……………………………………………………………………………………………………………………………………………………………</w:t>
      </w:r>
    </w:p>
    <w:p w14:paraId="3BD30A21" w14:textId="77777777" w:rsidR="00746639" w:rsidRPr="00703744" w:rsidRDefault="00746639" w:rsidP="00746639">
      <w:pPr>
        <w:suppressAutoHyphens w:val="0"/>
        <w:spacing w:line="240" w:lineRule="auto"/>
        <w:rPr>
          <w:sz w:val="20"/>
        </w:rPr>
      </w:pPr>
    </w:p>
    <w:p w14:paraId="2A387852" w14:textId="77777777" w:rsidR="00746639" w:rsidRPr="00746639" w:rsidRDefault="00746639" w:rsidP="00746639">
      <w:pPr>
        <w:numPr>
          <w:ilvl w:val="0"/>
          <w:numId w:val="32"/>
        </w:numPr>
        <w:suppressAutoHyphens w:val="0"/>
        <w:spacing w:line="240" w:lineRule="auto"/>
      </w:pPr>
      <w:r w:rsidRPr="00746639">
        <w:rPr>
          <w:b/>
        </w:rPr>
        <w:t>Bedenk</w:t>
      </w:r>
      <w:r w:rsidRPr="00746639">
        <w:t xml:space="preserve"> twee verschillende gebeurtenissen (onderwerpen) uit de tijd van het modern imperialisme waarover je een spotprent zou kunnen maken. Noteer de gebeurtenissen hier.</w:t>
      </w:r>
    </w:p>
    <w:p w14:paraId="7E950F8B" w14:textId="77777777" w:rsidR="00746639" w:rsidRPr="00703744" w:rsidRDefault="00746639" w:rsidP="00746639">
      <w:pPr>
        <w:pStyle w:val="Geenopmaak"/>
        <w:rPr>
          <w:sz w:val="4"/>
          <w:szCs w:val="8"/>
        </w:rPr>
      </w:pPr>
    </w:p>
    <w:p w14:paraId="37824EBE" w14:textId="396FB23A" w:rsidR="00746639" w:rsidRPr="00746639" w:rsidRDefault="00746639" w:rsidP="00746639">
      <w:pPr>
        <w:suppressAutoHyphens w:val="0"/>
        <w:spacing w:line="276" w:lineRule="auto"/>
      </w:pPr>
      <w:r w:rsidRPr="00746639">
        <w:t>…………………………………………………………………………………………………………………………………………………………………………………………………………………………………………………………………………………………………………………………</w:t>
      </w:r>
    </w:p>
    <w:p w14:paraId="710C0C6F" w14:textId="77777777" w:rsidR="00746639" w:rsidRPr="00703744" w:rsidRDefault="00746639" w:rsidP="00746639">
      <w:pPr>
        <w:suppressAutoHyphens w:val="0"/>
        <w:spacing w:line="240" w:lineRule="auto"/>
        <w:rPr>
          <w:sz w:val="20"/>
        </w:rPr>
      </w:pPr>
    </w:p>
    <w:p w14:paraId="730F2EA6" w14:textId="15F59D53" w:rsidR="00746639" w:rsidRPr="00746639" w:rsidRDefault="00746639" w:rsidP="00746639">
      <w:pPr>
        <w:numPr>
          <w:ilvl w:val="0"/>
          <w:numId w:val="32"/>
        </w:numPr>
        <w:suppressAutoHyphens w:val="0"/>
        <w:spacing w:line="240" w:lineRule="auto"/>
      </w:pPr>
      <w:r w:rsidRPr="00746639">
        <w:t>Kies de beste gebeurtenis uit. Hiervan ga</w:t>
      </w:r>
      <w:r w:rsidR="00703744">
        <w:t>an jullie</w:t>
      </w:r>
      <w:r w:rsidRPr="00746639">
        <w:t xml:space="preserve"> een cartoon maken.</w:t>
      </w:r>
    </w:p>
    <w:p w14:paraId="4877F93B" w14:textId="77777777" w:rsidR="00746639" w:rsidRPr="00703744" w:rsidRDefault="00746639" w:rsidP="00746639">
      <w:pPr>
        <w:pStyle w:val="Geenopmaak"/>
        <w:ind w:left="0" w:firstLine="0"/>
        <w:rPr>
          <w:sz w:val="4"/>
          <w:szCs w:val="8"/>
        </w:rPr>
      </w:pPr>
    </w:p>
    <w:p w14:paraId="696E86CC" w14:textId="2995F451" w:rsidR="00746639" w:rsidRPr="00746639" w:rsidRDefault="00746639" w:rsidP="00746639">
      <w:pPr>
        <w:suppressAutoHyphens w:val="0"/>
        <w:spacing w:line="276" w:lineRule="auto"/>
      </w:pPr>
      <w:r w:rsidRPr="00746639">
        <w:t>…………………………………………………………………………………………………………………………………………………………………………………………………………………………………………………………………………………………………………………………</w:t>
      </w:r>
    </w:p>
    <w:p w14:paraId="726EA8B7" w14:textId="77777777" w:rsidR="00746639" w:rsidRPr="00703744" w:rsidRDefault="00746639" w:rsidP="00746639">
      <w:pPr>
        <w:suppressAutoHyphens w:val="0"/>
        <w:spacing w:line="240" w:lineRule="auto"/>
        <w:rPr>
          <w:sz w:val="20"/>
        </w:rPr>
      </w:pPr>
    </w:p>
    <w:p w14:paraId="1A4B6FF7" w14:textId="77777777" w:rsidR="00746639" w:rsidRPr="00746639" w:rsidRDefault="00746639" w:rsidP="00746639">
      <w:pPr>
        <w:numPr>
          <w:ilvl w:val="0"/>
          <w:numId w:val="32"/>
        </w:numPr>
        <w:suppressAutoHyphens w:val="0"/>
        <w:spacing w:line="240" w:lineRule="auto"/>
      </w:pPr>
      <w:r w:rsidRPr="00746639">
        <w:rPr>
          <w:b/>
        </w:rPr>
        <w:t>Bedenk</w:t>
      </w:r>
      <w:r w:rsidRPr="00746639">
        <w:t xml:space="preserve"> wat jouw mening is over de gebeurtenis. Schrijf hem hier op.</w:t>
      </w:r>
    </w:p>
    <w:p w14:paraId="4DCD939C" w14:textId="77777777" w:rsidR="00746639" w:rsidRPr="00703744" w:rsidRDefault="00746639" w:rsidP="00746639">
      <w:pPr>
        <w:pStyle w:val="Geenopmaak"/>
        <w:rPr>
          <w:sz w:val="4"/>
          <w:szCs w:val="8"/>
        </w:rPr>
      </w:pPr>
    </w:p>
    <w:p w14:paraId="62A4AD33" w14:textId="2D7D688A" w:rsidR="00746639" w:rsidRPr="00746639" w:rsidRDefault="00746639" w:rsidP="00746639">
      <w:pPr>
        <w:suppressAutoHyphens w:val="0"/>
        <w:spacing w:line="276" w:lineRule="auto"/>
      </w:pPr>
      <w:r w:rsidRPr="00746639">
        <w:t>…………………………………………………………………………………………………………………………………………………………………………………………………………………………………………………………………………………………………………………………</w:t>
      </w:r>
    </w:p>
    <w:p w14:paraId="5B131764" w14:textId="3F203632" w:rsidR="00746639" w:rsidRPr="00746639" w:rsidRDefault="00746639" w:rsidP="00746639">
      <w:pPr>
        <w:suppressAutoHyphens w:val="0"/>
        <w:spacing w:line="276" w:lineRule="auto"/>
      </w:pPr>
      <w:r w:rsidRPr="00746639">
        <w:t>……………………………………………………………………………………………………………………………………………………………</w:t>
      </w:r>
    </w:p>
    <w:p w14:paraId="06754E2B" w14:textId="77777777" w:rsidR="00746639" w:rsidRPr="00703744" w:rsidRDefault="00746639" w:rsidP="00746639">
      <w:pPr>
        <w:suppressAutoHyphens w:val="0"/>
        <w:spacing w:line="240" w:lineRule="auto"/>
        <w:rPr>
          <w:sz w:val="20"/>
        </w:rPr>
      </w:pPr>
    </w:p>
    <w:p w14:paraId="5D447E3E" w14:textId="3F25CF20" w:rsidR="00746639" w:rsidRPr="00746639" w:rsidRDefault="00746639" w:rsidP="00746639">
      <w:pPr>
        <w:numPr>
          <w:ilvl w:val="0"/>
          <w:numId w:val="32"/>
        </w:numPr>
        <w:suppressAutoHyphens w:val="0"/>
        <w:spacing w:line="240" w:lineRule="auto"/>
      </w:pPr>
      <w:r w:rsidRPr="00746639">
        <w:t>Over welk jaar/ja</w:t>
      </w:r>
      <w:r w:rsidR="00703744">
        <w:t>artal of over welke tijd gaat jullie</w:t>
      </w:r>
      <w:r w:rsidRPr="00746639">
        <w:t xml:space="preserve"> spotprent?</w:t>
      </w:r>
    </w:p>
    <w:p w14:paraId="19F89091" w14:textId="77777777" w:rsidR="00746639" w:rsidRPr="00703744" w:rsidRDefault="00746639" w:rsidP="00746639">
      <w:pPr>
        <w:pStyle w:val="Geenopmaak"/>
        <w:rPr>
          <w:sz w:val="4"/>
          <w:szCs w:val="8"/>
        </w:rPr>
      </w:pPr>
    </w:p>
    <w:p w14:paraId="0BAF07EA" w14:textId="55055A6A" w:rsidR="00746639" w:rsidRPr="00746639" w:rsidRDefault="00746639" w:rsidP="00746639">
      <w:pPr>
        <w:suppressAutoHyphens w:val="0"/>
        <w:spacing w:line="276" w:lineRule="auto"/>
      </w:pPr>
      <w:r w:rsidRPr="00746639">
        <w:t>……………………………………………………………………………………………………………………………………………………………</w:t>
      </w:r>
    </w:p>
    <w:p w14:paraId="54CF539B" w14:textId="77777777" w:rsidR="00746639" w:rsidRPr="00703744" w:rsidRDefault="00746639" w:rsidP="00746639">
      <w:pPr>
        <w:suppressAutoHyphens w:val="0"/>
        <w:spacing w:line="240" w:lineRule="auto"/>
        <w:rPr>
          <w:sz w:val="20"/>
        </w:rPr>
      </w:pPr>
    </w:p>
    <w:p w14:paraId="30C7329B" w14:textId="77777777" w:rsidR="00746639" w:rsidRPr="00746639" w:rsidRDefault="00746639" w:rsidP="00746639">
      <w:pPr>
        <w:numPr>
          <w:ilvl w:val="0"/>
          <w:numId w:val="32"/>
        </w:numPr>
        <w:suppressAutoHyphens w:val="0"/>
        <w:spacing w:line="240" w:lineRule="auto"/>
      </w:pPr>
      <w:r w:rsidRPr="00746639">
        <w:t>Welke personen komen er op voor?</w:t>
      </w:r>
    </w:p>
    <w:p w14:paraId="53D4F2C8" w14:textId="77777777" w:rsidR="00746639" w:rsidRPr="00703744" w:rsidRDefault="00746639" w:rsidP="00746639">
      <w:pPr>
        <w:pStyle w:val="Geenopmaak"/>
        <w:rPr>
          <w:sz w:val="4"/>
          <w:szCs w:val="8"/>
        </w:rPr>
      </w:pPr>
    </w:p>
    <w:p w14:paraId="2B72D24D" w14:textId="77777777" w:rsidR="00746639" w:rsidRPr="00746639" w:rsidRDefault="00746639" w:rsidP="00746639">
      <w:pPr>
        <w:suppressAutoHyphens w:val="0"/>
        <w:spacing w:line="276" w:lineRule="auto"/>
      </w:pPr>
      <w:r w:rsidRPr="00746639">
        <w:t>…………………………………………………………………………………………………………………………………………………………………………………………………………………………………………………………………………………………………………………………</w:t>
      </w:r>
    </w:p>
    <w:p w14:paraId="718D9397" w14:textId="77777777" w:rsidR="00746639" w:rsidRPr="00703744" w:rsidRDefault="00746639" w:rsidP="00746639">
      <w:pPr>
        <w:suppressAutoHyphens w:val="0"/>
        <w:spacing w:line="240" w:lineRule="auto"/>
        <w:rPr>
          <w:sz w:val="20"/>
        </w:rPr>
      </w:pPr>
    </w:p>
    <w:p w14:paraId="5F63FCA1" w14:textId="77777777" w:rsidR="00746639" w:rsidRPr="00746639" w:rsidRDefault="00746639" w:rsidP="00746639">
      <w:pPr>
        <w:numPr>
          <w:ilvl w:val="0"/>
          <w:numId w:val="32"/>
        </w:numPr>
        <w:suppressAutoHyphens w:val="0"/>
        <w:spacing w:line="240" w:lineRule="auto"/>
      </w:pPr>
      <w:r w:rsidRPr="00746639">
        <w:t xml:space="preserve">Welke voorwerpen komen er op voor? Op een spotprent staan vaak symbolen! </w:t>
      </w:r>
    </w:p>
    <w:p w14:paraId="0A632022" w14:textId="77777777" w:rsidR="00746639" w:rsidRPr="00703744" w:rsidRDefault="00746639" w:rsidP="00746639">
      <w:pPr>
        <w:pStyle w:val="Geenopmaak"/>
        <w:rPr>
          <w:sz w:val="4"/>
          <w:szCs w:val="8"/>
        </w:rPr>
      </w:pPr>
    </w:p>
    <w:p w14:paraId="17D4611E" w14:textId="77777777" w:rsidR="00746639" w:rsidRPr="00746639" w:rsidRDefault="00746639" w:rsidP="00746639">
      <w:pPr>
        <w:suppressAutoHyphens w:val="0"/>
        <w:spacing w:line="276" w:lineRule="auto"/>
      </w:pPr>
      <w:r w:rsidRPr="00746639">
        <w:t>…………………………………………………………………………………………………………………………………………………………………………………………………………………………………………………………………………………………………………………………</w:t>
      </w:r>
    </w:p>
    <w:p w14:paraId="5FEE33C7" w14:textId="3DCC51F5" w:rsidR="00703744" w:rsidRPr="00DE7E0B" w:rsidRDefault="00C6028B" w:rsidP="00703744">
      <w:pPr>
        <w:pStyle w:val="Tussenkop1kleur"/>
        <w:jc w:val="center"/>
        <w:rPr>
          <w:sz w:val="44"/>
          <w:szCs w:val="44"/>
        </w:rPr>
      </w:pPr>
      <w:r>
        <w:rPr>
          <w:sz w:val="44"/>
          <w:szCs w:val="44"/>
        </w:rPr>
        <w:lastRenderedPageBreak/>
        <w:t>Werkblad 2</w:t>
      </w:r>
    </w:p>
    <w:p w14:paraId="1E381D14" w14:textId="77777777" w:rsidR="00746639" w:rsidRPr="00746639" w:rsidRDefault="00746639" w:rsidP="00746639">
      <w:pPr>
        <w:suppressAutoHyphens w:val="0"/>
        <w:spacing w:line="240" w:lineRule="auto"/>
        <w:rPr>
          <w:b/>
        </w:rPr>
      </w:pPr>
    </w:p>
    <w:p w14:paraId="019A59CB" w14:textId="7E63B32F" w:rsidR="00746639" w:rsidRPr="00746639" w:rsidRDefault="00746639" w:rsidP="00746639">
      <w:pPr>
        <w:suppressAutoHyphens w:val="0"/>
        <w:spacing w:line="240" w:lineRule="auto"/>
        <w:rPr>
          <w:b/>
          <w:sz w:val="24"/>
        </w:rPr>
      </w:pPr>
      <w:r w:rsidRPr="00746639">
        <w:rPr>
          <w:b/>
          <w:sz w:val="24"/>
        </w:rPr>
        <w:t xml:space="preserve">Opdracht </w:t>
      </w:r>
      <w:r>
        <w:rPr>
          <w:b/>
          <w:sz w:val="24"/>
        </w:rPr>
        <w:t>2</w:t>
      </w:r>
      <w:r w:rsidRPr="00746639">
        <w:rPr>
          <w:b/>
          <w:sz w:val="24"/>
        </w:rPr>
        <w:t>:</w:t>
      </w:r>
    </w:p>
    <w:p w14:paraId="47E6CD15" w14:textId="77777777" w:rsidR="00746639" w:rsidRPr="00515BC7" w:rsidRDefault="00746639" w:rsidP="00703744">
      <w:pPr>
        <w:pStyle w:val="Geenopmaak"/>
        <w:rPr>
          <w:sz w:val="20"/>
          <w:szCs w:val="10"/>
        </w:rPr>
      </w:pPr>
    </w:p>
    <w:p w14:paraId="0197F0F1" w14:textId="66C23F76" w:rsidR="00703744" w:rsidRDefault="00703744" w:rsidP="00746639">
      <w:pPr>
        <w:suppressAutoHyphens w:val="0"/>
        <w:spacing w:line="240" w:lineRule="auto"/>
      </w:pPr>
      <w:r w:rsidRPr="00703744">
        <w:t>Teken nu hieron</w:t>
      </w:r>
      <w:r>
        <w:t>der jullie eigen spotprent. Een aantal tips:</w:t>
      </w:r>
    </w:p>
    <w:p w14:paraId="23F3E551" w14:textId="77777777" w:rsidR="00703744" w:rsidRPr="00515BC7" w:rsidRDefault="00703744" w:rsidP="00746639">
      <w:pPr>
        <w:suppressAutoHyphens w:val="0"/>
        <w:spacing w:line="240" w:lineRule="auto"/>
        <w:rPr>
          <w:sz w:val="16"/>
          <w:szCs w:val="10"/>
        </w:rPr>
      </w:pPr>
    </w:p>
    <w:p w14:paraId="5EB11430" w14:textId="77777777" w:rsidR="00703744" w:rsidRPr="00703744" w:rsidRDefault="00703744" w:rsidP="00703744">
      <w:pPr>
        <w:pStyle w:val="Lijstalinea"/>
        <w:numPr>
          <w:ilvl w:val="0"/>
          <w:numId w:val="33"/>
        </w:numPr>
        <w:suppressAutoHyphens w:val="0"/>
        <w:spacing w:line="240" w:lineRule="auto"/>
        <w:rPr>
          <w:i/>
        </w:rPr>
      </w:pPr>
      <w:r w:rsidRPr="00703744">
        <w:rPr>
          <w:i/>
        </w:rPr>
        <w:t xml:space="preserve">Zorg dat er een duidelijke boodschap / mening naar voren komt. </w:t>
      </w:r>
    </w:p>
    <w:p w14:paraId="115E7B91" w14:textId="4A606561" w:rsidR="00746639" w:rsidRPr="00703744" w:rsidRDefault="00703744" w:rsidP="00703744">
      <w:pPr>
        <w:pStyle w:val="Lijstalinea"/>
        <w:numPr>
          <w:ilvl w:val="0"/>
          <w:numId w:val="33"/>
        </w:numPr>
        <w:suppressAutoHyphens w:val="0"/>
        <w:spacing w:line="240" w:lineRule="auto"/>
        <w:rPr>
          <w:i/>
        </w:rPr>
      </w:pPr>
      <w:r w:rsidRPr="00703744">
        <w:rPr>
          <w:i/>
        </w:rPr>
        <w:t>Denk aan herkenbare personen, voorwerpen en symbolen.</w:t>
      </w:r>
    </w:p>
    <w:p w14:paraId="6F1E2250" w14:textId="4E6C7A5A" w:rsidR="00703744" w:rsidRPr="00703744" w:rsidRDefault="00703744" w:rsidP="00703744">
      <w:pPr>
        <w:pStyle w:val="Lijstalinea"/>
        <w:numPr>
          <w:ilvl w:val="0"/>
          <w:numId w:val="33"/>
        </w:numPr>
        <w:suppressAutoHyphens w:val="0"/>
        <w:spacing w:line="240" w:lineRule="auto"/>
        <w:rPr>
          <w:i/>
        </w:rPr>
      </w:pPr>
      <w:r w:rsidRPr="00703744">
        <w:rPr>
          <w:i/>
        </w:rPr>
        <w:t>Maak gebruik van kleine stukjes tekst in uitspraken van personen in de cartoon. Of gebruik een titel en/of onderschrift in je spotprent. Maar gebruik niet meer dan 3 zinnen.</w:t>
      </w:r>
    </w:p>
    <w:p w14:paraId="32E4D7D5" w14:textId="7DC28B13" w:rsidR="00703744" w:rsidRPr="00703744" w:rsidRDefault="00703744" w:rsidP="00703744">
      <w:pPr>
        <w:pStyle w:val="Lijstalinea"/>
        <w:numPr>
          <w:ilvl w:val="0"/>
          <w:numId w:val="33"/>
        </w:numPr>
        <w:suppressAutoHyphens w:val="0"/>
        <w:spacing w:line="240" w:lineRule="auto"/>
        <w:rPr>
          <w:i/>
        </w:rPr>
      </w:pPr>
      <w:r w:rsidRPr="00703744">
        <w:rPr>
          <w:i/>
        </w:rPr>
        <w:t>Gebruik humor / satire in je tekening en/of in je tekstzinnen.</w:t>
      </w:r>
    </w:p>
    <w:p w14:paraId="167E4488" w14:textId="6A7A2235" w:rsidR="00703744" w:rsidRPr="00703744" w:rsidRDefault="00703744" w:rsidP="00703744">
      <w:pPr>
        <w:pStyle w:val="Lijstalinea"/>
        <w:numPr>
          <w:ilvl w:val="0"/>
          <w:numId w:val="33"/>
        </w:numPr>
        <w:suppressAutoHyphens w:val="0"/>
        <w:spacing w:line="240" w:lineRule="auto"/>
        <w:rPr>
          <w:i/>
        </w:rPr>
      </w:pPr>
      <w:r w:rsidRPr="00703744">
        <w:rPr>
          <w:i/>
        </w:rPr>
        <w:t>Wees origineel en creatief!</w:t>
      </w:r>
    </w:p>
    <w:p w14:paraId="70B71B93" w14:textId="77777777" w:rsidR="00746639" w:rsidRPr="00746639" w:rsidRDefault="00746639" w:rsidP="00746639">
      <w:pPr>
        <w:suppressAutoHyphens w:val="0"/>
        <w:spacing w:line="240" w:lineRule="auto"/>
        <w:rPr>
          <w:b/>
        </w:rPr>
      </w:pPr>
    </w:p>
    <w:p w14:paraId="3BA9D58E"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7D728BDD"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2E6C90FA"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16028BAF"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7AB56946"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1C94A52F"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0D91AE34"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28D4C839"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0612098E"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7D052DB3"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4AB7372B"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71CC524C"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467E1A1B"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6EBC583F" w14:textId="77777777" w:rsid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06B0C6D7" w14:textId="77777777" w:rsidR="00703744" w:rsidRPr="00746639"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4A924BF1"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69783B7C"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448EE335" w14:textId="77777777" w:rsidR="00746639" w:rsidRP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38AF35F5" w14:textId="77777777" w:rsidR="00746639" w:rsidRDefault="00746639"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4CCAF87F"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21ABEDD7"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5BD01271"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586061E0"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0497ACA4"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49C6B006"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665BA29B"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6479F8A3"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3644675F"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793E7F66"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6DAA6EBA"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3E66CD62"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08E1ED2A"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5E541F73"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5C476BA6"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3AF99639"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1404D729"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18BEFA31" w14:textId="77777777" w:rsidR="00703744"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p w14:paraId="3777B6E8" w14:textId="77777777" w:rsidR="00703744" w:rsidRPr="00746639" w:rsidRDefault="00703744" w:rsidP="00703744">
      <w:pPr>
        <w:pBdr>
          <w:top w:val="single" w:sz="4" w:space="1" w:color="auto"/>
          <w:left w:val="single" w:sz="4" w:space="4" w:color="auto"/>
          <w:bottom w:val="single" w:sz="4" w:space="1" w:color="auto"/>
          <w:right w:val="single" w:sz="4" w:space="4" w:color="auto"/>
        </w:pBdr>
        <w:suppressAutoHyphens w:val="0"/>
        <w:spacing w:line="240" w:lineRule="auto"/>
        <w:rPr>
          <w:b/>
        </w:rPr>
      </w:pPr>
    </w:p>
    <w:sectPr w:rsidR="00703744" w:rsidRPr="00746639" w:rsidSect="002F1892">
      <w:headerReference w:type="even" r:id="rId12"/>
      <w:headerReference w:type="default" r:id="rId13"/>
      <w:footerReference w:type="default" r:id="rId14"/>
      <w:headerReference w:type="first" r:id="rId15"/>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59227" w14:textId="77777777" w:rsidR="00CA2EED" w:rsidRDefault="00CA2EED" w:rsidP="00120FE3">
      <w:r>
        <w:separator/>
      </w:r>
    </w:p>
  </w:endnote>
  <w:endnote w:type="continuationSeparator" w:id="0">
    <w:p w14:paraId="6D2AE18C" w14:textId="77777777" w:rsidR="00CA2EED" w:rsidRDefault="00CA2EED"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746639" w:rsidRDefault="00746639">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746639" w:rsidRPr="008B250D" w:rsidRDefault="00746639"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Pr="00930AE1">
      <w:rPr>
        <w:sz w:val="17"/>
        <w:szCs w:val="17"/>
      </w:rPr>
      <w:t xml:space="preserve"> </w:t>
    </w:r>
  </w:p>
  <w:p w14:paraId="37CCF9CE" w14:textId="49BEF8C3" w:rsidR="00746639" w:rsidRPr="00930AE1" w:rsidRDefault="00746639"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907DF" w14:textId="77777777" w:rsidR="00CA2EED" w:rsidRDefault="00CA2EED" w:rsidP="00120FE3">
      <w:r>
        <w:separator/>
      </w:r>
    </w:p>
  </w:footnote>
  <w:footnote w:type="continuationSeparator" w:id="0">
    <w:p w14:paraId="7C7FBE89" w14:textId="77777777" w:rsidR="00CA2EED" w:rsidRDefault="00CA2EED"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46639" w:rsidRDefault="00CA2EED"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46639">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46639">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34F2" w14:textId="77777777" w:rsidR="00746639" w:rsidRDefault="00746639">
    <w:pPr>
      <w:pStyle w:val="Koptekst"/>
    </w:pPr>
  </w:p>
  <w:p w14:paraId="417273A3" w14:textId="77777777" w:rsidR="00746639" w:rsidRDefault="00746639" w:rsidP="002D47DD">
    <w:pPr>
      <w:pStyle w:val="Koptekst"/>
      <w:rPr>
        <w:b/>
        <w:sz w:val="28"/>
      </w:rPr>
    </w:pPr>
  </w:p>
  <w:p w14:paraId="5ECB104D" w14:textId="1C99F611" w:rsidR="00746639" w:rsidRPr="00C57B9B" w:rsidRDefault="006A0583" w:rsidP="002D47DD">
    <w:pPr>
      <w:pStyle w:val="Geenopmaak"/>
      <w:jc w:val="center"/>
      <w:rPr>
        <w:b/>
        <w:sz w:val="36"/>
      </w:rPr>
    </w:pPr>
    <w:r>
      <w:rPr>
        <w:b/>
        <w:sz w:val="36"/>
      </w:rPr>
      <w:t>Maak je eigen Spotprent</w:t>
    </w:r>
  </w:p>
  <w:p w14:paraId="2F3D3CE1" w14:textId="38DCCCD0" w:rsidR="00746639" w:rsidRPr="00C57B9B" w:rsidRDefault="006A0583" w:rsidP="002D47DD">
    <w:pPr>
      <w:pStyle w:val="Koptekst"/>
      <w:jc w:val="center"/>
      <w:rPr>
        <w:sz w:val="28"/>
      </w:rPr>
    </w:pPr>
    <w:r>
      <w:rPr>
        <w:sz w:val="28"/>
      </w:rPr>
      <w:t>Modern Imperialisme</w:t>
    </w:r>
  </w:p>
  <w:p w14:paraId="649B7789" w14:textId="1F2436FA" w:rsidR="00746639" w:rsidRPr="006521E7" w:rsidRDefault="00746639"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46639" w:rsidRDefault="00CA2EED"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46639" w:rsidRDefault="00746639"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746639" w:rsidRDefault="00746639"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D7F4" w14:textId="77777777" w:rsidR="00746639" w:rsidRDefault="00746639" w:rsidP="002D47DD">
    <w:pPr>
      <w:pStyle w:val="Koptekst"/>
    </w:pPr>
  </w:p>
  <w:p w14:paraId="4ACA2C1E" w14:textId="77777777" w:rsidR="00746639" w:rsidRDefault="00746639" w:rsidP="002D47DD">
    <w:pPr>
      <w:pStyle w:val="Koptekst"/>
      <w:rPr>
        <w:b/>
        <w:sz w:val="28"/>
      </w:rPr>
    </w:pPr>
  </w:p>
  <w:p w14:paraId="7AEDE9C6" w14:textId="77777777" w:rsidR="006A0583" w:rsidRPr="00C57B9B" w:rsidRDefault="006A0583" w:rsidP="006A0583">
    <w:pPr>
      <w:pStyle w:val="Geenopmaak"/>
      <w:jc w:val="center"/>
      <w:rPr>
        <w:b/>
        <w:sz w:val="36"/>
      </w:rPr>
    </w:pPr>
    <w:r>
      <w:rPr>
        <w:b/>
        <w:sz w:val="36"/>
      </w:rPr>
      <w:t>Maak je eigen Spotprent</w:t>
    </w:r>
  </w:p>
  <w:p w14:paraId="142E443F" w14:textId="09AA26CD" w:rsidR="006A0583" w:rsidRPr="00C57B9B" w:rsidRDefault="006A0583" w:rsidP="006A0583">
    <w:pPr>
      <w:pStyle w:val="Koptekst"/>
      <w:jc w:val="center"/>
      <w:rPr>
        <w:sz w:val="28"/>
      </w:rPr>
    </w:pPr>
    <w:r>
      <w:rPr>
        <w:sz w:val="28"/>
      </w:rPr>
      <w:t>Modern Imperialisme</w:t>
    </w:r>
  </w:p>
  <w:p w14:paraId="3E424072" w14:textId="77777777" w:rsidR="00746639" w:rsidRPr="006521E7" w:rsidRDefault="00746639" w:rsidP="006521E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746639" w:rsidRDefault="00746639"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746639" w:rsidRDefault="00746639"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4AE3992"/>
    <w:multiLevelType w:val="hybridMultilevel"/>
    <w:tmpl w:val="4392B76A"/>
    <w:lvl w:ilvl="0" w:tplc="D0106E8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7B31768"/>
    <w:multiLevelType w:val="hybridMultilevel"/>
    <w:tmpl w:val="87EE39D0"/>
    <w:lvl w:ilvl="0" w:tplc="0413000F">
      <w:start w:val="1"/>
      <w:numFmt w:val="decimal"/>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3"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8"/>
  </w:num>
  <w:num w:numId="2">
    <w:abstractNumId w:val="13"/>
  </w:num>
  <w:num w:numId="3">
    <w:abstractNumId w:val="21"/>
  </w:num>
  <w:num w:numId="4">
    <w:abstractNumId w:val="23"/>
  </w:num>
  <w:num w:numId="5">
    <w:abstractNumId w:val="26"/>
  </w:num>
  <w:num w:numId="6">
    <w:abstractNumId w:val="44"/>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3"/>
  </w:num>
  <w:num w:numId="21">
    <w:abstractNumId w:val="42"/>
  </w:num>
  <w:num w:numId="22">
    <w:abstractNumId w:val="15"/>
  </w:num>
  <w:num w:numId="23">
    <w:abstractNumId w:val="22"/>
  </w:num>
  <w:num w:numId="24">
    <w:abstractNumId w:val="40"/>
  </w:num>
  <w:num w:numId="25">
    <w:abstractNumId w:val="18"/>
  </w:num>
  <w:num w:numId="26">
    <w:abstractNumId w:val="37"/>
  </w:num>
  <w:num w:numId="27">
    <w:abstractNumId w:val="19"/>
  </w:num>
  <w:num w:numId="28">
    <w:abstractNumId w:val="20"/>
  </w:num>
  <w:num w:numId="29">
    <w:abstractNumId w:val="27"/>
  </w:num>
  <w:num w:numId="30">
    <w:abstractNumId w:val="14"/>
  </w:num>
  <w:num w:numId="31">
    <w:abstractNumId w:val="12"/>
  </w:num>
  <w:num w:numId="32">
    <w:abstractNumId w:val="39"/>
  </w:num>
  <w:num w:numId="33">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4EC"/>
    <w:rsid w:val="00286998"/>
    <w:rsid w:val="00287DAE"/>
    <w:rsid w:val="002B5553"/>
    <w:rsid w:val="002B6692"/>
    <w:rsid w:val="002B6E38"/>
    <w:rsid w:val="002B7132"/>
    <w:rsid w:val="002C0FB8"/>
    <w:rsid w:val="002C5DA3"/>
    <w:rsid w:val="002D182A"/>
    <w:rsid w:val="002D47DD"/>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C139D"/>
    <w:rsid w:val="003C2EA1"/>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15BC7"/>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3FD5"/>
    <w:rsid w:val="00625AA3"/>
    <w:rsid w:val="0063270C"/>
    <w:rsid w:val="00645C3E"/>
    <w:rsid w:val="00651CC7"/>
    <w:rsid w:val="006521E7"/>
    <w:rsid w:val="00654EB2"/>
    <w:rsid w:val="00657B36"/>
    <w:rsid w:val="0068343A"/>
    <w:rsid w:val="00692B55"/>
    <w:rsid w:val="006940A0"/>
    <w:rsid w:val="00697E1C"/>
    <w:rsid w:val="006A0583"/>
    <w:rsid w:val="006A172B"/>
    <w:rsid w:val="006B410C"/>
    <w:rsid w:val="006B5965"/>
    <w:rsid w:val="006C33D5"/>
    <w:rsid w:val="006C4827"/>
    <w:rsid w:val="006C665E"/>
    <w:rsid w:val="006C72D7"/>
    <w:rsid w:val="006E29C4"/>
    <w:rsid w:val="006F5B22"/>
    <w:rsid w:val="007029F9"/>
    <w:rsid w:val="00703686"/>
    <w:rsid w:val="00703744"/>
    <w:rsid w:val="0070700C"/>
    <w:rsid w:val="0072767A"/>
    <w:rsid w:val="00727FCC"/>
    <w:rsid w:val="007336E0"/>
    <w:rsid w:val="00735E20"/>
    <w:rsid w:val="00746639"/>
    <w:rsid w:val="007505D7"/>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D1FCD"/>
    <w:rsid w:val="00914659"/>
    <w:rsid w:val="009150EA"/>
    <w:rsid w:val="009163E4"/>
    <w:rsid w:val="00930AE1"/>
    <w:rsid w:val="00933AA5"/>
    <w:rsid w:val="009362DC"/>
    <w:rsid w:val="00953FCB"/>
    <w:rsid w:val="00991DC2"/>
    <w:rsid w:val="009959F7"/>
    <w:rsid w:val="009A0315"/>
    <w:rsid w:val="009A2D35"/>
    <w:rsid w:val="009A48F9"/>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41B"/>
    <w:rsid w:val="00B06BBE"/>
    <w:rsid w:val="00B31AA4"/>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028B"/>
    <w:rsid w:val="00C67A86"/>
    <w:rsid w:val="00C8388D"/>
    <w:rsid w:val="00C95E65"/>
    <w:rsid w:val="00CA17A2"/>
    <w:rsid w:val="00CA224A"/>
    <w:rsid w:val="00CA2EED"/>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A343A"/>
    <w:rsid w:val="00DB630C"/>
    <w:rsid w:val="00DB7D38"/>
    <w:rsid w:val="00DC0923"/>
    <w:rsid w:val="00DC1E97"/>
    <w:rsid w:val="00DD2D45"/>
    <w:rsid w:val="00DE1E16"/>
    <w:rsid w:val="00DE2299"/>
    <w:rsid w:val="00DE5769"/>
    <w:rsid w:val="00DE7E0B"/>
    <w:rsid w:val="00E13561"/>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4ED42-CDEE-47B6-B53A-5A356C78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2798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4</cp:revision>
  <cp:lastPrinted>2020-05-20T07:13:00Z</cp:lastPrinted>
  <dcterms:created xsi:type="dcterms:W3CDTF">2020-05-28T07:43:00Z</dcterms:created>
  <dcterms:modified xsi:type="dcterms:W3CDTF">2020-06-21T20:25:00Z</dcterms:modified>
</cp:coreProperties>
</file>