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4C8089A5" w:rsidR="007F408D" w:rsidRDefault="00777A6E" w:rsidP="00B64F38">
      <w:pPr>
        <w:pStyle w:val="Geenafstand"/>
        <w:spacing w:line="260" w:lineRule="atLeast"/>
        <w:jc w:val="center"/>
        <w:rPr>
          <w:b/>
          <w:color w:val="FF9900"/>
          <w:sz w:val="44"/>
        </w:rPr>
      </w:pPr>
      <w:r>
        <w:rPr>
          <w:b/>
          <w:color w:val="FF9900"/>
          <w:sz w:val="44"/>
        </w:rPr>
        <w:t>Werkblad</w:t>
      </w:r>
    </w:p>
    <w:p w14:paraId="6A7542DB" w14:textId="77777777" w:rsidR="00B64F38" w:rsidRPr="00B64F38" w:rsidRDefault="00B64F38" w:rsidP="00777A6E">
      <w:pPr>
        <w:pStyle w:val="Geenafstand"/>
        <w:spacing w:line="260" w:lineRule="atLeast"/>
        <w:rPr>
          <w:b/>
          <w:sz w:val="40"/>
          <w:szCs w:val="20"/>
        </w:rPr>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09E621D0" w14:textId="77777777" w:rsidR="001E29E3" w:rsidRDefault="001E29E3" w:rsidP="001E29E3">
      <w:pPr>
        <w:rPr>
          <w:b/>
          <w:i/>
          <w:sz w:val="24"/>
        </w:rPr>
      </w:pPr>
    </w:p>
    <w:p w14:paraId="09891D8E" w14:textId="5955E763" w:rsidR="001E29E3" w:rsidRPr="001E29E3" w:rsidRDefault="001E29E3" w:rsidP="001E29E3">
      <w:pPr>
        <w:rPr>
          <w:b/>
          <w:i/>
          <w:sz w:val="24"/>
        </w:rPr>
      </w:pPr>
      <w:r w:rsidRPr="001E29E3">
        <w:rPr>
          <w:b/>
          <w:i/>
          <w:sz w:val="24"/>
        </w:rPr>
        <w:t>Lees de tekst over tv-presentator Andries Knevel. Bekijk ook het schema: scheppingsverhaal vs. Evolutietheorie goed. Beantwoord vervolgens de volgende vragen.</w:t>
      </w:r>
    </w:p>
    <w:p w14:paraId="5B2A71F3" w14:textId="77777777" w:rsidR="001E29E3" w:rsidRDefault="001E29E3" w:rsidP="001E29E3">
      <w:pPr>
        <w:rPr>
          <w:sz w:val="24"/>
          <w:szCs w:val="24"/>
        </w:rPr>
      </w:pPr>
    </w:p>
    <w:p w14:paraId="06625EE8" w14:textId="77777777" w:rsidR="001E29E3" w:rsidRDefault="001E29E3" w:rsidP="001E29E3">
      <w:pPr>
        <w:rPr>
          <w:sz w:val="24"/>
          <w:szCs w:val="24"/>
        </w:rPr>
      </w:pPr>
    </w:p>
    <w:p w14:paraId="5CABD97D" w14:textId="008DA94A" w:rsidR="001E29E3" w:rsidRPr="00777A6E" w:rsidRDefault="00777A6E" w:rsidP="001E29E3">
      <w:pPr>
        <w:rPr>
          <w:b/>
          <w:sz w:val="24"/>
          <w:szCs w:val="24"/>
        </w:rPr>
      </w:pPr>
      <w:r w:rsidRPr="00777A6E">
        <w:rPr>
          <w:b/>
          <w:sz w:val="24"/>
          <w:szCs w:val="24"/>
        </w:rPr>
        <w:t>Evolutietheorie:</w:t>
      </w:r>
    </w:p>
    <w:p w14:paraId="55A4258B" w14:textId="77777777" w:rsidR="00777A6E" w:rsidRDefault="00777A6E" w:rsidP="001E29E3">
      <w:pPr>
        <w:rPr>
          <w:sz w:val="24"/>
          <w:szCs w:val="24"/>
        </w:rPr>
      </w:pPr>
    </w:p>
    <w:p w14:paraId="06DFA5C7" w14:textId="77777777" w:rsidR="001E29E3" w:rsidRDefault="001E29E3" w:rsidP="001E29E3">
      <w:pPr>
        <w:rPr>
          <w:sz w:val="24"/>
          <w:szCs w:val="24"/>
        </w:rPr>
      </w:pPr>
      <w:r>
        <w:rPr>
          <w:sz w:val="24"/>
          <w:szCs w:val="24"/>
        </w:rPr>
        <w:t xml:space="preserve">1. </w:t>
      </w:r>
      <w:r w:rsidRPr="007574F1">
        <w:rPr>
          <w:sz w:val="24"/>
          <w:szCs w:val="24"/>
        </w:rPr>
        <w:t xml:space="preserve">Wat </w:t>
      </w:r>
      <w:r>
        <w:rPr>
          <w:sz w:val="24"/>
          <w:szCs w:val="24"/>
        </w:rPr>
        <w:t>w</w:t>
      </w:r>
      <w:r w:rsidRPr="007574F1">
        <w:rPr>
          <w:sz w:val="24"/>
          <w:szCs w:val="24"/>
        </w:rPr>
        <w:t>ord</w:t>
      </w:r>
      <w:r>
        <w:rPr>
          <w:sz w:val="24"/>
          <w:szCs w:val="24"/>
        </w:rPr>
        <w:t>t</w:t>
      </w:r>
      <w:r w:rsidRPr="007574F1">
        <w:rPr>
          <w:sz w:val="24"/>
          <w:szCs w:val="24"/>
        </w:rPr>
        <w:t xml:space="preserve"> er </w:t>
      </w:r>
      <w:r>
        <w:rPr>
          <w:sz w:val="24"/>
          <w:szCs w:val="24"/>
        </w:rPr>
        <w:t>gezegd in de evolutie</w:t>
      </w:r>
      <w:r w:rsidRPr="007574F1">
        <w:rPr>
          <w:sz w:val="24"/>
          <w:szCs w:val="24"/>
        </w:rPr>
        <w:t>theorie?</w:t>
      </w:r>
    </w:p>
    <w:p w14:paraId="4CE77F4F" w14:textId="77777777" w:rsidR="001E29E3" w:rsidRPr="001E29E3" w:rsidRDefault="001E29E3" w:rsidP="001E29E3">
      <w:pPr>
        <w:spacing w:line="276" w:lineRule="auto"/>
        <w:rPr>
          <w:sz w:val="10"/>
          <w:szCs w:val="10"/>
        </w:rPr>
      </w:pPr>
      <w:bookmarkStart w:id="0" w:name="_GoBack"/>
      <w:bookmarkEnd w:id="0"/>
    </w:p>
    <w:p w14:paraId="43D72C90" w14:textId="3B988593" w:rsidR="001E29E3" w:rsidRPr="0055402D" w:rsidRDefault="001E29E3" w:rsidP="001E29E3">
      <w:pPr>
        <w:spacing w:line="276" w:lineRule="auto"/>
        <w:rPr>
          <w:sz w:val="24"/>
          <w:szCs w:val="24"/>
        </w:rPr>
      </w:pPr>
      <w:r w:rsidRPr="0055402D">
        <w:rPr>
          <w:sz w:val="24"/>
          <w:szCs w:val="24"/>
        </w:rPr>
        <w:t>………………………………………………………………………………………………………………………………………………………………………………………………………………………………………………………………………………………………………………………</w:t>
      </w:r>
      <w:r>
        <w:rPr>
          <w:sz w:val="24"/>
          <w:szCs w:val="24"/>
        </w:rPr>
        <w:t>…………………………………………………………………………………</w:t>
      </w:r>
      <w:r w:rsidRPr="0055402D">
        <w:rPr>
          <w:sz w:val="24"/>
          <w:szCs w:val="24"/>
        </w:rPr>
        <w:t>…………………………………………………………………………………………………</w:t>
      </w:r>
      <w:r>
        <w:rPr>
          <w:sz w:val="24"/>
          <w:szCs w:val="24"/>
        </w:rPr>
        <w:t>…………………………………………………………………………………</w:t>
      </w:r>
    </w:p>
    <w:p w14:paraId="30D57099" w14:textId="77777777" w:rsidR="001E29E3" w:rsidRDefault="001E29E3" w:rsidP="001E29E3">
      <w:pPr>
        <w:rPr>
          <w:sz w:val="24"/>
          <w:szCs w:val="24"/>
        </w:rPr>
      </w:pPr>
    </w:p>
    <w:p w14:paraId="074D60B9" w14:textId="77777777" w:rsidR="001E29E3" w:rsidRDefault="001E29E3" w:rsidP="001E29E3">
      <w:pPr>
        <w:rPr>
          <w:sz w:val="24"/>
          <w:szCs w:val="24"/>
        </w:rPr>
      </w:pPr>
      <w:r>
        <w:rPr>
          <w:sz w:val="24"/>
          <w:szCs w:val="24"/>
        </w:rPr>
        <w:t>2. Wie is Charles Darwin?</w:t>
      </w:r>
    </w:p>
    <w:p w14:paraId="3E844318" w14:textId="77777777" w:rsidR="001E29E3" w:rsidRPr="001E29E3" w:rsidRDefault="001E29E3" w:rsidP="001E29E3">
      <w:pPr>
        <w:spacing w:line="276" w:lineRule="auto"/>
        <w:rPr>
          <w:sz w:val="10"/>
          <w:szCs w:val="10"/>
        </w:rPr>
      </w:pPr>
    </w:p>
    <w:p w14:paraId="16AE0346" w14:textId="4A2196A9" w:rsidR="001E29E3" w:rsidRDefault="001E29E3" w:rsidP="001E29E3">
      <w:pPr>
        <w:spacing w:line="276" w:lineRule="auto"/>
        <w:rPr>
          <w:sz w:val="24"/>
          <w:szCs w:val="24"/>
        </w:rPr>
      </w:pPr>
      <w:r>
        <w:rPr>
          <w:sz w:val="24"/>
          <w:szCs w:val="24"/>
        </w:rPr>
        <w:t>………………………………………………………………………………………………………………………………………………………………………………………………………………………………………………………………………………………………………………………………………………………………………………………………………………………………………………</w:t>
      </w:r>
    </w:p>
    <w:p w14:paraId="6A288335" w14:textId="77777777" w:rsidR="001E29E3" w:rsidRDefault="001E29E3" w:rsidP="001E29E3">
      <w:pPr>
        <w:rPr>
          <w:sz w:val="24"/>
          <w:szCs w:val="24"/>
        </w:rPr>
      </w:pPr>
    </w:p>
    <w:p w14:paraId="15411F0A" w14:textId="77777777" w:rsidR="00777A6E" w:rsidRDefault="00777A6E" w:rsidP="001E29E3">
      <w:pPr>
        <w:rPr>
          <w:sz w:val="24"/>
          <w:szCs w:val="24"/>
        </w:rPr>
      </w:pPr>
    </w:p>
    <w:p w14:paraId="71E0CA0C" w14:textId="31347F1B" w:rsidR="00777A6E" w:rsidRPr="00777A6E" w:rsidRDefault="00777A6E" w:rsidP="001E29E3">
      <w:pPr>
        <w:rPr>
          <w:b/>
          <w:sz w:val="24"/>
          <w:szCs w:val="24"/>
        </w:rPr>
      </w:pPr>
      <w:r w:rsidRPr="00777A6E">
        <w:rPr>
          <w:b/>
          <w:sz w:val="24"/>
          <w:szCs w:val="24"/>
        </w:rPr>
        <w:t>Scheppingsverhaal:</w:t>
      </w:r>
    </w:p>
    <w:p w14:paraId="7E5083E4" w14:textId="77777777" w:rsidR="00777A6E" w:rsidRDefault="00777A6E" w:rsidP="001E29E3">
      <w:pPr>
        <w:rPr>
          <w:sz w:val="24"/>
          <w:szCs w:val="24"/>
        </w:rPr>
      </w:pPr>
    </w:p>
    <w:p w14:paraId="2F3E6CE2" w14:textId="4C34C2D5" w:rsidR="001E29E3" w:rsidRDefault="001E29E3" w:rsidP="001E29E3">
      <w:pPr>
        <w:rPr>
          <w:sz w:val="24"/>
          <w:szCs w:val="24"/>
        </w:rPr>
      </w:pPr>
      <w:r>
        <w:rPr>
          <w:sz w:val="24"/>
          <w:szCs w:val="24"/>
        </w:rPr>
        <w:t>3. Wat wordt er gezegd in het scheppingsverhaal?</w:t>
      </w:r>
    </w:p>
    <w:p w14:paraId="08E3F1C5" w14:textId="77777777" w:rsidR="001E29E3" w:rsidRPr="001E29E3" w:rsidRDefault="001E29E3" w:rsidP="001E29E3">
      <w:pPr>
        <w:spacing w:line="276" w:lineRule="auto"/>
        <w:rPr>
          <w:sz w:val="10"/>
          <w:szCs w:val="10"/>
        </w:rPr>
      </w:pPr>
    </w:p>
    <w:p w14:paraId="1533316E" w14:textId="61275F0A" w:rsidR="001E29E3" w:rsidRDefault="001E29E3" w:rsidP="001E29E3">
      <w:pPr>
        <w:spacing w:line="276" w:lineRule="auto"/>
        <w:rPr>
          <w:sz w:val="24"/>
          <w:szCs w:val="24"/>
        </w:rPr>
      </w:pPr>
      <w:r>
        <w:rPr>
          <w:sz w:val="24"/>
          <w:szCs w:val="24"/>
        </w:rPr>
        <w:t>………………………………………………………………………………………………………………………………………………………………………………………………………………………………………………………………………………………………………………………………………………………………………………………………………………………………………………</w:t>
      </w:r>
      <w:r w:rsidR="00777A6E">
        <w:rPr>
          <w:sz w:val="24"/>
          <w:szCs w:val="24"/>
        </w:rPr>
        <w:t>……………………………………………………………………………………………………………………………………………..</w:t>
      </w:r>
    </w:p>
    <w:p w14:paraId="67FC07C0" w14:textId="77777777" w:rsidR="001E29E3" w:rsidRDefault="001E29E3" w:rsidP="001E29E3">
      <w:pPr>
        <w:rPr>
          <w:sz w:val="24"/>
          <w:szCs w:val="24"/>
        </w:rPr>
      </w:pPr>
    </w:p>
    <w:p w14:paraId="4AC232D5" w14:textId="77777777" w:rsidR="001E29E3" w:rsidRDefault="001E29E3" w:rsidP="001E29E3">
      <w:pPr>
        <w:rPr>
          <w:sz w:val="24"/>
          <w:szCs w:val="24"/>
        </w:rPr>
      </w:pPr>
      <w:r>
        <w:rPr>
          <w:sz w:val="24"/>
          <w:szCs w:val="24"/>
        </w:rPr>
        <w:t>4. Welke theorie wordt aangehangen door creationisten en welke theorie door wetenschappers?</w:t>
      </w:r>
    </w:p>
    <w:p w14:paraId="1724E64E" w14:textId="77777777" w:rsidR="001E29E3" w:rsidRPr="001E29E3" w:rsidRDefault="001E29E3" w:rsidP="001E29E3">
      <w:pPr>
        <w:spacing w:line="276" w:lineRule="auto"/>
        <w:rPr>
          <w:sz w:val="10"/>
          <w:szCs w:val="10"/>
        </w:rPr>
      </w:pPr>
    </w:p>
    <w:p w14:paraId="167D7EDB" w14:textId="10D2141F" w:rsidR="001E29E3" w:rsidRDefault="001E29E3" w:rsidP="001E29E3">
      <w:pPr>
        <w:spacing w:line="276" w:lineRule="auto"/>
        <w:rPr>
          <w:sz w:val="24"/>
          <w:szCs w:val="24"/>
        </w:rPr>
      </w:pPr>
      <w:r>
        <w:rPr>
          <w:sz w:val="24"/>
          <w:szCs w:val="24"/>
        </w:rPr>
        <w:t>………………………………………………………………………………………………………………………………………………………………………………………………………………………………………………………………………………………………………………………………………………………………………………………………………………………………………………</w:t>
      </w:r>
    </w:p>
    <w:p w14:paraId="45FCFE02" w14:textId="77777777" w:rsidR="00777A6E" w:rsidRDefault="00777A6E" w:rsidP="001E29E3">
      <w:pPr>
        <w:rPr>
          <w:sz w:val="24"/>
          <w:szCs w:val="24"/>
        </w:rPr>
      </w:pPr>
    </w:p>
    <w:p w14:paraId="52F3501E" w14:textId="77777777" w:rsidR="00777A6E" w:rsidRDefault="00777A6E" w:rsidP="001E29E3">
      <w:pPr>
        <w:rPr>
          <w:sz w:val="24"/>
          <w:szCs w:val="24"/>
        </w:rPr>
      </w:pPr>
    </w:p>
    <w:p w14:paraId="1FAE28BD" w14:textId="61F19BD5" w:rsidR="00777A6E" w:rsidRPr="00777A6E" w:rsidRDefault="00777A6E" w:rsidP="001E29E3">
      <w:pPr>
        <w:rPr>
          <w:b/>
          <w:sz w:val="24"/>
          <w:szCs w:val="24"/>
        </w:rPr>
      </w:pPr>
      <w:r w:rsidRPr="00777A6E">
        <w:rPr>
          <w:b/>
          <w:sz w:val="24"/>
          <w:szCs w:val="24"/>
        </w:rPr>
        <w:t>Andries Knevel:</w:t>
      </w:r>
    </w:p>
    <w:p w14:paraId="15A96C58" w14:textId="77777777" w:rsidR="00777A6E" w:rsidRDefault="00777A6E" w:rsidP="001E29E3">
      <w:pPr>
        <w:rPr>
          <w:sz w:val="24"/>
          <w:szCs w:val="24"/>
        </w:rPr>
      </w:pPr>
    </w:p>
    <w:p w14:paraId="62C261E3" w14:textId="7696884A" w:rsidR="001E29E3" w:rsidRDefault="00BA5658" w:rsidP="001E29E3">
      <w:pPr>
        <w:rPr>
          <w:sz w:val="24"/>
          <w:szCs w:val="24"/>
        </w:rPr>
      </w:pPr>
      <w:r>
        <w:rPr>
          <w:sz w:val="24"/>
          <w:szCs w:val="24"/>
        </w:rPr>
        <w:t>5. Wie is Andries K</w:t>
      </w:r>
      <w:r w:rsidR="001E29E3">
        <w:rPr>
          <w:sz w:val="24"/>
          <w:szCs w:val="24"/>
        </w:rPr>
        <w:t>nevel en wat is de EO?</w:t>
      </w:r>
    </w:p>
    <w:p w14:paraId="56322A83" w14:textId="77777777" w:rsidR="001E29E3" w:rsidRPr="001E29E3" w:rsidRDefault="001E29E3" w:rsidP="001E29E3">
      <w:pPr>
        <w:pStyle w:val="Geenopmaak"/>
        <w:rPr>
          <w:sz w:val="10"/>
          <w:szCs w:val="10"/>
        </w:rPr>
      </w:pPr>
    </w:p>
    <w:p w14:paraId="714A4D48" w14:textId="60BCD86D" w:rsidR="001E29E3" w:rsidRDefault="001E29E3" w:rsidP="001E29E3">
      <w:pPr>
        <w:spacing w:line="276" w:lineRule="auto"/>
        <w:rPr>
          <w:sz w:val="24"/>
          <w:szCs w:val="24"/>
        </w:rPr>
      </w:pPr>
      <w:r>
        <w:rPr>
          <w:sz w:val="24"/>
          <w:szCs w:val="24"/>
        </w:rPr>
        <w:t>………………………………………………………………………………………………………………………………………………………………………………………………………………………………………………………………………………………………………………………………………………………………………………………………………………………………………………………………………………………………………………………………………………………………………………………………</w:t>
      </w:r>
    </w:p>
    <w:p w14:paraId="47C7B0A7" w14:textId="77777777" w:rsidR="001E29E3" w:rsidRDefault="001E29E3" w:rsidP="001E29E3">
      <w:pPr>
        <w:spacing w:line="276" w:lineRule="auto"/>
        <w:rPr>
          <w:sz w:val="24"/>
          <w:szCs w:val="24"/>
        </w:rPr>
      </w:pPr>
    </w:p>
    <w:p w14:paraId="404B0EF7" w14:textId="77777777" w:rsidR="005A561C" w:rsidRDefault="005A561C" w:rsidP="001E29E3">
      <w:pPr>
        <w:spacing w:line="276" w:lineRule="auto"/>
        <w:rPr>
          <w:sz w:val="24"/>
          <w:szCs w:val="24"/>
        </w:rPr>
      </w:pPr>
    </w:p>
    <w:p w14:paraId="4A83C349" w14:textId="77777777" w:rsidR="001E29E3" w:rsidRDefault="001E29E3" w:rsidP="001E29E3">
      <w:pPr>
        <w:rPr>
          <w:sz w:val="24"/>
          <w:szCs w:val="24"/>
        </w:rPr>
      </w:pPr>
      <w:r>
        <w:rPr>
          <w:sz w:val="24"/>
          <w:szCs w:val="24"/>
        </w:rPr>
        <w:t>6. Wat is de mening van Andries knevel over de evolutietheorie?</w:t>
      </w:r>
    </w:p>
    <w:p w14:paraId="3BE79260" w14:textId="77777777" w:rsidR="001E29E3" w:rsidRPr="001E29E3" w:rsidRDefault="001E29E3" w:rsidP="001E29E3">
      <w:pPr>
        <w:pStyle w:val="Geenopmaak"/>
        <w:rPr>
          <w:sz w:val="10"/>
          <w:szCs w:val="10"/>
        </w:rPr>
      </w:pPr>
    </w:p>
    <w:p w14:paraId="69746FF9" w14:textId="41EF95D9" w:rsidR="001E29E3" w:rsidRDefault="001E29E3" w:rsidP="001E29E3">
      <w:pPr>
        <w:spacing w:line="276" w:lineRule="auto"/>
        <w:rPr>
          <w:sz w:val="24"/>
          <w:szCs w:val="24"/>
        </w:rPr>
      </w:pPr>
      <w:r>
        <w:rPr>
          <w:sz w:val="24"/>
          <w:szCs w:val="24"/>
        </w:rPr>
        <w:t>………………………………………………………………………………………………………………………………………………………………………………………………………………………………………………………………………………………………………………………………………………………………………………………………………………………………………………………………………………………………………………………………………………………………………………………………</w:t>
      </w:r>
    </w:p>
    <w:p w14:paraId="0632CD03" w14:textId="77777777" w:rsidR="001E29E3" w:rsidRDefault="001E29E3" w:rsidP="001E29E3">
      <w:pPr>
        <w:rPr>
          <w:sz w:val="24"/>
          <w:szCs w:val="24"/>
        </w:rPr>
      </w:pPr>
    </w:p>
    <w:p w14:paraId="65EFA1E3" w14:textId="77777777" w:rsidR="001E29E3" w:rsidRDefault="001E29E3" w:rsidP="001E29E3">
      <w:pPr>
        <w:rPr>
          <w:sz w:val="24"/>
          <w:szCs w:val="24"/>
        </w:rPr>
      </w:pPr>
      <w:r>
        <w:rPr>
          <w:sz w:val="24"/>
          <w:szCs w:val="24"/>
        </w:rPr>
        <w:t>7. Waarom is er zoveel discussie gekomen nadat Andries Knevel zijn uitspraken heeft gedaan?</w:t>
      </w:r>
    </w:p>
    <w:p w14:paraId="35226B57" w14:textId="77777777" w:rsidR="001E29E3" w:rsidRPr="00777A6E" w:rsidRDefault="001E29E3" w:rsidP="001E29E3">
      <w:pPr>
        <w:spacing w:line="276" w:lineRule="auto"/>
        <w:rPr>
          <w:sz w:val="10"/>
          <w:szCs w:val="10"/>
        </w:rPr>
      </w:pPr>
    </w:p>
    <w:p w14:paraId="6242FF84" w14:textId="0C4BA854" w:rsidR="001E29E3" w:rsidRDefault="001E29E3" w:rsidP="001E29E3">
      <w:pPr>
        <w:spacing w:line="276" w:lineRule="auto"/>
        <w:rPr>
          <w:sz w:val="24"/>
          <w:szCs w:val="24"/>
        </w:rPr>
      </w:pPr>
      <w:r>
        <w:rPr>
          <w:sz w:val="24"/>
          <w:szCs w:val="24"/>
        </w:rPr>
        <w:t>……………………………………………………………………………………………………………………………………………………………………………………………………………………………………………………………………………………………………………………………………………………………………………………………………………………………………………………………………………………………………………</w:t>
      </w:r>
      <w:r w:rsidR="00777A6E">
        <w:rPr>
          <w:sz w:val="24"/>
          <w:szCs w:val="24"/>
        </w:rPr>
        <w:t>…………………………………………………………………………………</w:t>
      </w:r>
    </w:p>
    <w:p w14:paraId="34094A59" w14:textId="77777777" w:rsidR="001E29E3" w:rsidRDefault="001E29E3" w:rsidP="001E29E3">
      <w:pPr>
        <w:rPr>
          <w:sz w:val="24"/>
          <w:szCs w:val="24"/>
        </w:rPr>
      </w:pPr>
    </w:p>
    <w:p w14:paraId="0AA6238D" w14:textId="77777777" w:rsidR="00777A6E" w:rsidRDefault="00777A6E" w:rsidP="001E29E3">
      <w:pPr>
        <w:rPr>
          <w:sz w:val="24"/>
          <w:szCs w:val="24"/>
        </w:rPr>
      </w:pPr>
    </w:p>
    <w:p w14:paraId="4D854BFF" w14:textId="76573556" w:rsidR="00777A6E" w:rsidRPr="00777A6E" w:rsidRDefault="00777A6E" w:rsidP="001E29E3">
      <w:pPr>
        <w:rPr>
          <w:b/>
          <w:sz w:val="24"/>
          <w:szCs w:val="24"/>
        </w:rPr>
      </w:pPr>
      <w:r w:rsidRPr="00777A6E">
        <w:rPr>
          <w:b/>
          <w:sz w:val="24"/>
          <w:szCs w:val="24"/>
        </w:rPr>
        <w:t>Eigen mening:</w:t>
      </w:r>
    </w:p>
    <w:p w14:paraId="59451F71" w14:textId="77777777" w:rsidR="001E29E3" w:rsidRDefault="001E29E3" w:rsidP="001E29E3">
      <w:pPr>
        <w:rPr>
          <w:sz w:val="24"/>
          <w:szCs w:val="24"/>
        </w:rPr>
      </w:pPr>
    </w:p>
    <w:p w14:paraId="63761936" w14:textId="77777777" w:rsidR="001E29E3" w:rsidRDefault="001E29E3" w:rsidP="001E29E3">
      <w:pPr>
        <w:rPr>
          <w:sz w:val="24"/>
          <w:szCs w:val="24"/>
        </w:rPr>
      </w:pPr>
      <w:r>
        <w:rPr>
          <w:sz w:val="24"/>
          <w:szCs w:val="24"/>
        </w:rPr>
        <w:t>8. Wat vind jij: Welke theorie zegt nu eigenlijk de waarheid, de evolutietheorie of het scheppingsverhaal? Leg ook uit waarom.</w:t>
      </w:r>
    </w:p>
    <w:p w14:paraId="44B22780" w14:textId="77777777" w:rsidR="001E29E3" w:rsidRPr="00777A6E" w:rsidRDefault="001E29E3" w:rsidP="001E29E3">
      <w:pPr>
        <w:spacing w:line="276" w:lineRule="auto"/>
        <w:rPr>
          <w:sz w:val="10"/>
          <w:szCs w:val="10"/>
        </w:rPr>
      </w:pPr>
    </w:p>
    <w:p w14:paraId="3F97ED4F" w14:textId="1097A5E5" w:rsidR="001E29E3" w:rsidRDefault="001E29E3" w:rsidP="001E29E3">
      <w:pPr>
        <w:spacing w:line="276" w:lineRule="auto"/>
        <w:rPr>
          <w:sz w:val="24"/>
          <w:szCs w:val="24"/>
        </w:rPr>
      </w:pPr>
      <w:r>
        <w:rPr>
          <w:sz w:val="24"/>
          <w:szCs w:val="24"/>
        </w:rPr>
        <w:t>…………………………………………………………………………………………………………………………………………………………………………………………………………………………………………………………………………………………………………………………………………………………………………………………………………</w:t>
      </w:r>
      <w:r w:rsidR="00777A6E">
        <w:rPr>
          <w:sz w:val="24"/>
          <w:szCs w:val="24"/>
        </w:rPr>
        <w:t>……………………………………………………………………………………………………………………………………………………………………………………………………………………………………………………………………………………………………………………………………</w:t>
      </w:r>
    </w:p>
    <w:p w14:paraId="0550E947" w14:textId="77777777" w:rsidR="001E29E3" w:rsidRDefault="001E29E3" w:rsidP="001E29E3">
      <w:pPr>
        <w:rPr>
          <w:sz w:val="24"/>
          <w:szCs w:val="24"/>
        </w:rPr>
      </w:pPr>
    </w:p>
    <w:p w14:paraId="0C120710" w14:textId="7C81493B" w:rsidR="001E29E3" w:rsidRDefault="001E29E3" w:rsidP="001E29E3">
      <w:pPr>
        <w:rPr>
          <w:sz w:val="24"/>
          <w:szCs w:val="24"/>
        </w:rPr>
      </w:pPr>
      <w:r>
        <w:rPr>
          <w:sz w:val="24"/>
          <w:szCs w:val="24"/>
        </w:rPr>
        <w:t xml:space="preserve">9. Wat vind jij: Kan je tegelijkertijd vinden dat de evolutietheorie waarheid is en geloven in </w:t>
      </w:r>
      <w:r w:rsidR="00BA5658">
        <w:rPr>
          <w:sz w:val="24"/>
          <w:szCs w:val="24"/>
        </w:rPr>
        <w:t>het Christendom, de Islam of het Jodendom</w:t>
      </w:r>
      <w:r>
        <w:rPr>
          <w:sz w:val="24"/>
          <w:szCs w:val="24"/>
        </w:rPr>
        <w:t>? Leg ook uit waarom.</w:t>
      </w:r>
    </w:p>
    <w:p w14:paraId="2AA5A21E" w14:textId="77777777" w:rsidR="001E29E3" w:rsidRPr="00777A6E" w:rsidRDefault="001E29E3" w:rsidP="00777A6E">
      <w:pPr>
        <w:pStyle w:val="Geenopmaak"/>
        <w:rPr>
          <w:sz w:val="10"/>
          <w:szCs w:val="10"/>
        </w:rPr>
      </w:pPr>
    </w:p>
    <w:p w14:paraId="151C2B2B" w14:textId="5E830A5C" w:rsidR="001E29E3" w:rsidRDefault="001E29E3" w:rsidP="001E29E3">
      <w:pPr>
        <w:spacing w:line="276" w:lineRule="auto"/>
        <w:rPr>
          <w:sz w:val="24"/>
          <w:szCs w:val="24"/>
        </w:rPr>
      </w:pPr>
      <w:r>
        <w:rPr>
          <w:sz w:val="24"/>
          <w:szCs w:val="24"/>
        </w:rPr>
        <w:t>………………</w:t>
      </w:r>
      <w:r w:rsidR="00777A6E">
        <w:rPr>
          <w:sz w:val="24"/>
          <w:szCs w:val="24"/>
        </w:rPr>
        <w:t>…………………………………………………………………………………</w:t>
      </w:r>
      <w:r>
        <w:rPr>
          <w:sz w:val="24"/>
          <w:szCs w:val="24"/>
        </w:rPr>
        <w:t>…………………………………………………………………………………………………………………</w:t>
      </w:r>
      <w:r w:rsidR="00777A6E">
        <w:rPr>
          <w:sz w:val="24"/>
          <w:szCs w:val="24"/>
        </w:rPr>
        <w:t>…………………………………………………………………………………</w:t>
      </w:r>
      <w:r>
        <w:rPr>
          <w:sz w:val="24"/>
          <w:szCs w:val="24"/>
        </w:rPr>
        <w:t>…………………………………………………………………………………………………</w:t>
      </w:r>
      <w:r w:rsidR="00777A6E">
        <w:rPr>
          <w:sz w:val="24"/>
          <w:szCs w:val="24"/>
        </w:rPr>
        <w:t>……………………………………………………………………………………………………………………………………………………………………………………………………………………………………………………………………………………………………………………………………</w:t>
      </w:r>
    </w:p>
    <w:p w14:paraId="3E11D13A" w14:textId="77777777" w:rsidR="001E29E3" w:rsidRDefault="001E29E3" w:rsidP="001E29E3">
      <w:pPr>
        <w:rPr>
          <w:sz w:val="24"/>
          <w:szCs w:val="24"/>
        </w:rPr>
      </w:pPr>
    </w:p>
    <w:p w14:paraId="4C946F11" w14:textId="77777777" w:rsidR="001E29E3" w:rsidRDefault="001E29E3" w:rsidP="001E29E3">
      <w:r>
        <w:rPr>
          <w:sz w:val="24"/>
          <w:szCs w:val="24"/>
        </w:rPr>
        <w:t xml:space="preserve">10. Wat vind jij? </w:t>
      </w:r>
      <w:r w:rsidRPr="007D24EA">
        <w:rPr>
          <w:sz w:val="24"/>
        </w:rPr>
        <w:t>Zijn alle scholen in Nederland verplicht om de evolutietheorie als waarheid uit te leggen aan hun leerlingen</w:t>
      </w:r>
      <w:r>
        <w:rPr>
          <w:sz w:val="24"/>
        </w:rPr>
        <w:t xml:space="preserve"> of</w:t>
      </w:r>
      <w:r w:rsidRPr="007D24EA">
        <w:rPr>
          <w:sz w:val="24"/>
        </w:rPr>
        <w:t xml:space="preserve"> mogen </w:t>
      </w:r>
      <w:r>
        <w:rPr>
          <w:sz w:val="24"/>
        </w:rPr>
        <w:t xml:space="preserve">sommige </w:t>
      </w:r>
      <w:r w:rsidRPr="007D24EA">
        <w:rPr>
          <w:sz w:val="24"/>
        </w:rPr>
        <w:t xml:space="preserve">scholen </w:t>
      </w:r>
      <w:r>
        <w:rPr>
          <w:sz w:val="24"/>
        </w:rPr>
        <w:t xml:space="preserve">dit </w:t>
      </w:r>
      <w:r w:rsidRPr="007D24EA">
        <w:rPr>
          <w:sz w:val="24"/>
        </w:rPr>
        <w:t>weigeren?</w:t>
      </w:r>
      <w:r>
        <w:rPr>
          <w:sz w:val="24"/>
        </w:rPr>
        <w:t xml:space="preserve"> Leg ook uit waarom.</w:t>
      </w:r>
    </w:p>
    <w:p w14:paraId="7575C693" w14:textId="77777777" w:rsidR="001E29E3" w:rsidRPr="00777A6E" w:rsidRDefault="001E29E3" w:rsidP="00777A6E">
      <w:pPr>
        <w:pStyle w:val="Geenopmaak"/>
        <w:rPr>
          <w:sz w:val="10"/>
          <w:szCs w:val="10"/>
        </w:rPr>
      </w:pPr>
    </w:p>
    <w:p w14:paraId="7C26852D" w14:textId="3A408EFA" w:rsidR="00E618FF" w:rsidRPr="005A561C" w:rsidRDefault="001E29E3" w:rsidP="005A561C">
      <w:pPr>
        <w:spacing w:line="276" w:lineRule="auto"/>
        <w:rPr>
          <w:sz w:val="24"/>
          <w:szCs w:val="24"/>
        </w:rPr>
      </w:pPr>
      <w:r>
        <w:rPr>
          <w:sz w:val="24"/>
          <w:szCs w:val="24"/>
        </w:rPr>
        <w:t>………………</w:t>
      </w:r>
      <w:r w:rsidR="00777A6E">
        <w:rPr>
          <w:sz w:val="24"/>
          <w:szCs w:val="24"/>
        </w:rPr>
        <w:t>…………………………………………………………………………………</w:t>
      </w:r>
      <w:r>
        <w:rPr>
          <w:sz w:val="24"/>
          <w:szCs w:val="24"/>
        </w:rPr>
        <w:t>…………………………………………………………………………………………………………………</w:t>
      </w:r>
      <w:r w:rsidR="00777A6E">
        <w:rPr>
          <w:sz w:val="24"/>
          <w:szCs w:val="24"/>
        </w:rPr>
        <w:t>…………………………………………………………………………………</w:t>
      </w:r>
      <w:r>
        <w:rPr>
          <w:sz w:val="24"/>
          <w:szCs w:val="24"/>
        </w:rPr>
        <w:t>…………………………………………………………………………………………………</w:t>
      </w:r>
      <w:r w:rsidR="00777A6E">
        <w:rPr>
          <w:sz w:val="24"/>
          <w:szCs w:val="24"/>
        </w:rPr>
        <w:t>……………………………………………………………………………………………………………………………………………………………………………………………………………………………………………………………………………………………………………………………………</w:t>
      </w:r>
    </w:p>
    <w:p w14:paraId="40E259F2" w14:textId="658E1ADC" w:rsidR="00DE7E0B" w:rsidRPr="00DE7E0B" w:rsidRDefault="00777A6E" w:rsidP="00DE7E0B">
      <w:pPr>
        <w:pStyle w:val="Tussenkop1kleur"/>
        <w:jc w:val="center"/>
        <w:rPr>
          <w:sz w:val="44"/>
          <w:szCs w:val="44"/>
        </w:rPr>
      </w:pPr>
      <w:r>
        <w:rPr>
          <w:sz w:val="44"/>
          <w:szCs w:val="44"/>
        </w:rPr>
        <w:lastRenderedPageBreak/>
        <w:t>Tekstblad 1</w:t>
      </w:r>
    </w:p>
    <w:p w14:paraId="59F6FF80" w14:textId="77777777" w:rsidR="00DE7E0B" w:rsidRDefault="00DE7E0B" w:rsidP="00DE7E0B"/>
    <w:p w14:paraId="2DDB6D94" w14:textId="77777777" w:rsidR="003B3558" w:rsidRDefault="003B3558" w:rsidP="003B3558">
      <w:pPr>
        <w:rPr>
          <w:b/>
          <w:bCs/>
        </w:rPr>
      </w:pPr>
    </w:p>
    <w:p w14:paraId="4E7F562F" w14:textId="77777777" w:rsidR="00777A6E" w:rsidRDefault="00777A6E" w:rsidP="003B3558">
      <w:pPr>
        <w:rPr>
          <w:b/>
          <w:bCs/>
        </w:rPr>
      </w:pPr>
    </w:p>
    <w:p w14:paraId="64511240" w14:textId="77777777" w:rsidR="003B3558" w:rsidRPr="003B3558" w:rsidRDefault="003B3558" w:rsidP="003B3558">
      <w:pPr>
        <w:pStyle w:val="Geenopmaak"/>
        <w:rPr>
          <w:b/>
          <w:sz w:val="44"/>
        </w:rPr>
      </w:pPr>
      <w:r w:rsidRPr="003B3558">
        <w:rPr>
          <w:b/>
          <w:sz w:val="44"/>
        </w:rPr>
        <w:t>EO-boegbeeld Knevel wijst scheppingsverhaal af</w:t>
      </w:r>
    </w:p>
    <w:p w14:paraId="153614B8" w14:textId="77777777" w:rsidR="003B3558" w:rsidRPr="003B3558" w:rsidRDefault="003B3558" w:rsidP="003B3558">
      <w:pPr>
        <w:pStyle w:val="Geenopmaak"/>
        <w:rPr>
          <w:sz w:val="24"/>
        </w:rPr>
      </w:pPr>
      <w:r w:rsidRPr="003B3558">
        <w:rPr>
          <w:sz w:val="24"/>
        </w:rPr>
        <w:t>28 september 2009</w:t>
      </w:r>
    </w:p>
    <w:p w14:paraId="56C586CC" w14:textId="77777777" w:rsidR="003B3558" w:rsidRDefault="003B3558" w:rsidP="003B3558">
      <w:pPr>
        <w:rPr>
          <w:b/>
          <w:bCs/>
          <w:sz w:val="24"/>
        </w:rPr>
      </w:pPr>
    </w:p>
    <w:p w14:paraId="061A3486" w14:textId="77777777" w:rsidR="00777A6E" w:rsidRPr="003B3558" w:rsidRDefault="00777A6E" w:rsidP="003B3558">
      <w:pPr>
        <w:rPr>
          <w:b/>
          <w:bCs/>
          <w:sz w:val="24"/>
        </w:rPr>
      </w:pPr>
    </w:p>
    <w:p w14:paraId="72D12389" w14:textId="77777777" w:rsidR="003B3558" w:rsidRPr="003B3558" w:rsidRDefault="003B3558" w:rsidP="003B3558">
      <w:pPr>
        <w:rPr>
          <w:sz w:val="24"/>
        </w:rPr>
      </w:pPr>
      <w:r w:rsidRPr="003B3558">
        <w:rPr>
          <w:b/>
          <w:bCs/>
          <w:sz w:val="24"/>
        </w:rPr>
        <w:t>Het nieuws</w:t>
      </w:r>
      <w:r w:rsidRPr="003B3558">
        <w:rPr>
          <w:sz w:val="24"/>
        </w:rPr>
        <w:br/>
        <w:t xml:space="preserve">Presentator en oud-directeur Andries Knevel, die als het gezicht van de EO (Evangelische Omroep) beschouwd wordt, heeft voor opschudding gezorgd in christelijk Nederland. In het programma ‘t Zal je maar gebeuren, dat op dinsdag 3 februari werd uitgezonden, zette hij vraagtekens bij de letterlijke interpretatie van het Bijbels scheppingsverhaal, zoals die door de creationisten wordt aangehangen. </w:t>
      </w:r>
    </w:p>
    <w:p w14:paraId="5C4D4065" w14:textId="77777777" w:rsidR="003B3558" w:rsidRPr="003B3558" w:rsidRDefault="003B3558" w:rsidP="003B3558">
      <w:pPr>
        <w:rPr>
          <w:sz w:val="24"/>
        </w:rPr>
      </w:pPr>
      <w:r w:rsidRPr="003B3558">
        <w:rPr>
          <w:sz w:val="24"/>
        </w:rPr>
        <w:t>Hij zei: „Je kunt orthodox gelovige zijn en toch zeggen: ik geloof niet dat de wereld zesduizend jaar geleden in zes maal 24 uur is geschapen.” Voor de camera ondertekende hij een verklaring waarin staat: ‘Vroeger was ik creationist. Ik herroep al mijn eerdere uitspraken hierover en erken in het verleden mijn kinderen en kijkers op een (dwaal)spoor te hebben gebracht’. Andries Knevel gelooft dat je tegelijkertijd kunt geloven in de bijbel, en de evolutietheorie voor waar kunt zien.</w:t>
      </w:r>
      <w:r w:rsidRPr="003B3558">
        <w:rPr>
          <w:sz w:val="24"/>
        </w:rPr>
        <w:br/>
      </w:r>
    </w:p>
    <w:p w14:paraId="1AAC45D3" w14:textId="77777777" w:rsidR="003B3558" w:rsidRPr="003B3558" w:rsidRDefault="003B3558" w:rsidP="003B3558">
      <w:pPr>
        <w:rPr>
          <w:sz w:val="24"/>
        </w:rPr>
      </w:pPr>
      <w:r w:rsidRPr="003B3558">
        <w:rPr>
          <w:sz w:val="24"/>
        </w:rPr>
        <w:t>De achterban van de EO was daar absoluut niet gelukkig mee. De EO werd in de daaropvolgende dagen overspoeld met boze telefoontjes en mails. De directie meldde dat ‘een aantal’ leden hun lidmaatschap heeft opgezegd. Uit een eerdere enquête was gebleken dat 61% van de EO-achterban in het scheppingsverhaal gelooft. Oud-directeur Bert Dorenbos verwoordt het ongenoegen van de EO-leden: Knevels actie is een daad van agressie. De Telegraaf bloklettert: „Boze EO-leden verwijten Knevel flirt met Darwin”. Kerknieuws.nl schrijft over het dispuut: ‘Het geloof van de achterban is rotsvast; zij moet niets van Darwin hebben’.</w:t>
      </w:r>
      <w:r w:rsidRPr="003B3558">
        <w:rPr>
          <w:sz w:val="24"/>
        </w:rPr>
        <w:br/>
      </w:r>
    </w:p>
    <w:p w14:paraId="5DFF6F0A" w14:textId="77777777" w:rsidR="003B3558" w:rsidRPr="003B3558" w:rsidRDefault="003B3558" w:rsidP="003B3558">
      <w:pPr>
        <w:rPr>
          <w:sz w:val="24"/>
        </w:rPr>
      </w:pPr>
      <w:r w:rsidRPr="003B3558">
        <w:rPr>
          <w:sz w:val="24"/>
        </w:rPr>
        <w:t>2009 is het Darwinjaar. Rond Darwin en de evolutietheorie zijn er talrijke activiteiten. Er zijn organisaties die zelfs propaganda voeren voor de evolutietheorie met brochures en stickers. Tegenstanders reageren daarop. Zo is er een sticker in omloop gebracht met de slogan: ‘Ja schepping, nee evolutie’. Volgens een onderzoek van 2005 ‘gelooft’ iets meer dan de helft van de Nederlanders in de evolutietheorie.</w:t>
      </w:r>
      <w:r w:rsidRPr="003B3558">
        <w:rPr>
          <w:sz w:val="24"/>
        </w:rPr>
        <w:br/>
      </w:r>
    </w:p>
    <w:p w14:paraId="2B53C619" w14:textId="77777777" w:rsidR="003B3558" w:rsidRPr="003B3558" w:rsidRDefault="003B3558" w:rsidP="003B3558">
      <w:pPr>
        <w:rPr>
          <w:sz w:val="24"/>
        </w:rPr>
      </w:pPr>
      <w:r w:rsidRPr="003B3558">
        <w:rPr>
          <w:sz w:val="24"/>
        </w:rPr>
        <w:t xml:space="preserve">De EO probeert intussen het brandje te blussen. Via woordvoerder Jop Douma laat ze weten dat schepping en evolutie elkaar niet hoeven uit te sluiten. En er zijn ook steunbetuigingen aan Knevel gekomen, ‘vooral van christenen uit de wetenschappelijke hoek’. </w:t>
      </w:r>
      <w:r w:rsidRPr="003B3558">
        <w:rPr>
          <w:sz w:val="24"/>
        </w:rPr>
        <w:br/>
      </w:r>
    </w:p>
    <w:p w14:paraId="47E38366" w14:textId="77777777" w:rsidR="003B3558" w:rsidRPr="003B3558" w:rsidRDefault="003B3558" w:rsidP="003B3558">
      <w:pPr>
        <w:rPr>
          <w:i/>
          <w:sz w:val="24"/>
        </w:rPr>
      </w:pPr>
      <w:r w:rsidRPr="003B3558">
        <w:rPr>
          <w:sz w:val="24"/>
        </w:rPr>
        <w:br/>
      </w:r>
      <w:r w:rsidRPr="003B3558">
        <w:rPr>
          <w:i/>
          <w:sz w:val="24"/>
        </w:rPr>
        <w:t>(Bronnen: Elsevier, Het Parool, De Telegraaf, Reformatorisch Dagblad, Kerknieuws.nl)</w:t>
      </w:r>
    </w:p>
    <w:p w14:paraId="7E34C37B" w14:textId="77777777" w:rsidR="003B3558" w:rsidRDefault="003B3558" w:rsidP="003B3558"/>
    <w:p w14:paraId="558F3B57" w14:textId="77777777" w:rsidR="003B3558" w:rsidRDefault="003B3558" w:rsidP="003B3558"/>
    <w:p w14:paraId="72E45105" w14:textId="77777777" w:rsidR="003B3558" w:rsidRDefault="003B3558" w:rsidP="003B3558"/>
    <w:p w14:paraId="3C05138B" w14:textId="77777777" w:rsidR="003B3558" w:rsidRDefault="003B3558" w:rsidP="003B3558"/>
    <w:p w14:paraId="025AD3D9" w14:textId="185CF579" w:rsidR="003B3558" w:rsidRDefault="003B3558" w:rsidP="003B3558"/>
    <w:p w14:paraId="1666B369" w14:textId="239CB959" w:rsidR="00777A6E" w:rsidRPr="00DE7E0B" w:rsidRDefault="00777A6E" w:rsidP="00777A6E">
      <w:pPr>
        <w:pStyle w:val="Tussenkop1kleur"/>
        <w:jc w:val="center"/>
        <w:rPr>
          <w:sz w:val="44"/>
          <w:szCs w:val="44"/>
        </w:rPr>
      </w:pPr>
      <w:r>
        <w:rPr>
          <w:sz w:val="44"/>
          <w:szCs w:val="44"/>
        </w:rPr>
        <w:lastRenderedPageBreak/>
        <w:t>Tekstblad 2</w:t>
      </w:r>
    </w:p>
    <w:p w14:paraId="17A94E1B" w14:textId="77777777" w:rsidR="00777A6E" w:rsidRPr="00777A6E" w:rsidRDefault="00777A6E" w:rsidP="00777A6E">
      <w:pPr>
        <w:pStyle w:val="Geenopmaak"/>
        <w:rPr>
          <w:b/>
        </w:rPr>
      </w:pPr>
    </w:p>
    <w:p w14:paraId="55260FAA" w14:textId="77777777" w:rsidR="00777A6E" w:rsidRDefault="00777A6E" w:rsidP="00777A6E">
      <w:pPr>
        <w:pStyle w:val="Geenopmaak"/>
        <w:rPr>
          <w:b/>
          <w:szCs w:val="22"/>
        </w:rPr>
      </w:pPr>
    </w:p>
    <w:p w14:paraId="16D785F9" w14:textId="77777777" w:rsidR="00777A6E" w:rsidRPr="00777A6E" w:rsidRDefault="00777A6E" w:rsidP="00777A6E"/>
    <w:p w14:paraId="288884D5" w14:textId="77777777" w:rsidR="003B3558" w:rsidRPr="00777A6E" w:rsidRDefault="003B3558" w:rsidP="003B3558">
      <w:pPr>
        <w:pStyle w:val="Geenopmaak"/>
        <w:jc w:val="center"/>
        <w:rPr>
          <w:b/>
          <w:sz w:val="44"/>
        </w:rPr>
      </w:pPr>
      <w:r w:rsidRPr="00777A6E">
        <w:rPr>
          <w:b/>
          <w:sz w:val="44"/>
        </w:rPr>
        <w:t>Twee visies lijnrecht tegenover elkaar</w:t>
      </w:r>
    </w:p>
    <w:p w14:paraId="185C9EC5" w14:textId="77777777" w:rsidR="003B3558" w:rsidRDefault="003B3558" w:rsidP="003B3558">
      <w:pPr>
        <w:rPr>
          <w:sz w:val="24"/>
        </w:rPr>
      </w:pPr>
    </w:p>
    <w:p w14:paraId="7DAEEBB8" w14:textId="77777777" w:rsidR="003B3558" w:rsidRPr="003B3558" w:rsidRDefault="003B3558" w:rsidP="003B3558">
      <w:pPr>
        <w:jc w:val="center"/>
        <w:rPr>
          <w:sz w:val="24"/>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530"/>
        <w:gridCol w:w="4530"/>
      </w:tblGrid>
      <w:tr w:rsidR="003B3558" w:rsidRPr="003B3558" w14:paraId="7D9E021D" w14:textId="77777777" w:rsidTr="00777A6E">
        <w:trPr>
          <w:trHeight w:val="612"/>
          <w:tblCellSpacing w:w="15" w:type="dxa"/>
        </w:trPr>
        <w:tc>
          <w:tcPr>
            <w:tcW w:w="2500" w:type="pct"/>
            <w:tcBorders>
              <w:top w:val="single" w:sz="4" w:space="0" w:color="auto"/>
              <w:left w:val="single" w:sz="4" w:space="0" w:color="auto"/>
              <w:bottom w:val="single" w:sz="4" w:space="0" w:color="auto"/>
              <w:right w:val="single" w:sz="4" w:space="0" w:color="auto"/>
            </w:tcBorders>
            <w:vAlign w:val="center"/>
          </w:tcPr>
          <w:p w14:paraId="3443B8AB" w14:textId="77777777" w:rsidR="003B3558" w:rsidRPr="00777A6E" w:rsidRDefault="003B3558" w:rsidP="003B3558">
            <w:pPr>
              <w:jc w:val="center"/>
              <w:rPr>
                <w:b/>
                <w:bCs/>
                <w:sz w:val="32"/>
              </w:rPr>
            </w:pPr>
            <w:r w:rsidRPr="00777A6E">
              <w:rPr>
                <w:b/>
                <w:bCs/>
                <w:sz w:val="32"/>
              </w:rPr>
              <w:t>Evolutietheorie</w:t>
            </w:r>
          </w:p>
        </w:tc>
        <w:tc>
          <w:tcPr>
            <w:tcW w:w="2500" w:type="pct"/>
            <w:tcBorders>
              <w:top w:val="single" w:sz="4" w:space="0" w:color="auto"/>
              <w:left w:val="single" w:sz="4" w:space="0" w:color="auto"/>
              <w:bottom w:val="single" w:sz="4" w:space="0" w:color="auto"/>
              <w:right w:val="single" w:sz="4" w:space="0" w:color="auto"/>
            </w:tcBorders>
            <w:vAlign w:val="center"/>
          </w:tcPr>
          <w:p w14:paraId="25104E71" w14:textId="618305F8" w:rsidR="003B3558" w:rsidRPr="00777A6E" w:rsidRDefault="003B3558" w:rsidP="00647298">
            <w:pPr>
              <w:jc w:val="center"/>
              <w:rPr>
                <w:b/>
                <w:bCs/>
                <w:sz w:val="32"/>
              </w:rPr>
            </w:pPr>
            <w:r w:rsidRPr="00777A6E">
              <w:rPr>
                <w:b/>
                <w:bCs/>
                <w:sz w:val="32"/>
              </w:rPr>
              <w:t>Scheppingsverhaal</w:t>
            </w:r>
            <w:r w:rsidR="00647298" w:rsidRPr="00647298">
              <w:rPr>
                <w:bCs/>
                <w:sz w:val="32"/>
              </w:rPr>
              <w:t>*</w:t>
            </w:r>
          </w:p>
        </w:tc>
      </w:tr>
      <w:tr w:rsidR="003B3558" w:rsidRPr="003B3558" w14:paraId="179A426B" w14:textId="77777777" w:rsidTr="00673AB5">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31C4142A" w14:textId="77777777" w:rsidR="003B3558" w:rsidRPr="00647298" w:rsidRDefault="003B3558" w:rsidP="003B3558">
            <w:pPr>
              <w:rPr>
                <w:i/>
                <w:sz w:val="24"/>
              </w:rPr>
            </w:pPr>
          </w:p>
          <w:p w14:paraId="4A464C06" w14:textId="77777777" w:rsidR="003B3558" w:rsidRPr="00647298" w:rsidRDefault="003B3558" w:rsidP="003B3558">
            <w:pPr>
              <w:rPr>
                <w:i/>
                <w:sz w:val="24"/>
              </w:rPr>
            </w:pPr>
            <w:r w:rsidRPr="00647298">
              <w:rPr>
                <w:i/>
                <w:sz w:val="24"/>
              </w:rPr>
              <w:t>De mens in 4 miljard jaar.</w:t>
            </w:r>
          </w:p>
          <w:p w14:paraId="05DF67F0" w14:textId="77777777" w:rsidR="003B3558" w:rsidRPr="00647298" w:rsidRDefault="003B3558" w:rsidP="003B3558">
            <w:pPr>
              <w:rPr>
                <w:i/>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6A308EC" w14:textId="77777777" w:rsidR="003B3558" w:rsidRPr="00647298" w:rsidRDefault="003B3558" w:rsidP="003B3558">
            <w:pPr>
              <w:rPr>
                <w:i/>
                <w:sz w:val="24"/>
              </w:rPr>
            </w:pPr>
            <w:r w:rsidRPr="00647298">
              <w:rPr>
                <w:i/>
                <w:sz w:val="24"/>
              </w:rPr>
              <w:t>De mens in zeven dagen.</w:t>
            </w:r>
          </w:p>
        </w:tc>
      </w:tr>
      <w:tr w:rsidR="003B3558" w:rsidRPr="003B3558" w14:paraId="75E36D4A" w14:textId="77777777" w:rsidTr="00777A6E">
        <w:trPr>
          <w:trHeight w:val="1132"/>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13F2BFF1" w14:textId="77777777" w:rsidR="003B3558" w:rsidRPr="00647298" w:rsidRDefault="003B3558" w:rsidP="003B3558">
            <w:pPr>
              <w:rPr>
                <w:sz w:val="24"/>
              </w:rPr>
            </w:pPr>
            <w:r w:rsidRPr="00647298">
              <w:rPr>
                <w:sz w:val="24"/>
              </w:rPr>
              <w:t>Charles Darwin zegt in zijn theorie dat in een warme poel (de oersoep) het leven op aarde kon ontstaan.</w:t>
            </w:r>
          </w:p>
        </w:tc>
        <w:tc>
          <w:tcPr>
            <w:tcW w:w="0" w:type="auto"/>
            <w:tcBorders>
              <w:top w:val="single" w:sz="4" w:space="0" w:color="auto"/>
              <w:left w:val="single" w:sz="4" w:space="0" w:color="auto"/>
              <w:bottom w:val="single" w:sz="4" w:space="0" w:color="auto"/>
              <w:right w:val="single" w:sz="4" w:space="0" w:color="auto"/>
            </w:tcBorders>
            <w:vAlign w:val="center"/>
          </w:tcPr>
          <w:p w14:paraId="1CA15FC3" w14:textId="3CD305CE" w:rsidR="003B3558" w:rsidRPr="00647298" w:rsidRDefault="003B3558" w:rsidP="003B3558">
            <w:pPr>
              <w:rPr>
                <w:sz w:val="24"/>
              </w:rPr>
            </w:pPr>
            <w:r w:rsidRPr="00647298">
              <w:rPr>
                <w:sz w:val="24"/>
              </w:rPr>
              <w:t>Op de eerste dag schiep God licht en duisternis, oftewel dag en nacht.</w:t>
            </w:r>
          </w:p>
        </w:tc>
      </w:tr>
      <w:tr w:rsidR="003B3558" w:rsidRPr="003B3558" w14:paraId="213AC0B9" w14:textId="77777777" w:rsidTr="00777A6E">
        <w:trPr>
          <w:trHeight w:val="1064"/>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30E4AB97" w14:textId="77777777" w:rsidR="003B3558" w:rsidRPr="00647298" w:rsidRDefault="003B3558" w:rsidP="003B3558">
            <w:pPr>
              <w:rPr>
                <w:sz w:val="24"/>
              </w:rPr>
            </w:pPr>
            <w:r w:rsidRPr="00647298">
              <w:rPr>
                <w:sz w:val="24"/>
              </w:rPr>
              <w:t>Daaruit konden levende organismen ontstaan. Zoals bacteriën en plankton.</w:t>
            </w:r>
          </w:p>
        </w:tc>
        <w:tc>
          <w:tcPr>
            <w:tcW w:w="0" w:type="auto"/>
            <w:tcBorders>
              <w:top w:val="single" w:sz="4" w:space="0" w:color="auto"/>
              <w:left w:val="single" w:sz="4" w:space="0" w:color="auto"/>
              <w:bottom w:val="single" w:sz="4" w:space="0" w:color="auto"/>
              <w:right w:val="single" w:sz="4" w:space="0" w:color="auto"/>
            </w:tcBorders>
            <w:vAlign w:val="center"/>
          </w:tcPr>
          <w:p w14:paraId="46BB79C1" w14:textId="7F10A691" w:rsidR="003B3558" w:rsidRPr="00647298" w:rsidRDefault="003B3558" w:rsidP="003B3558">
            <w:pPr>
              <w:rPr>
                <w:sz w:val="24"/>
              </w:rPr>
            </w:pPr>
            <w:r w:rsidRPr="00647298">
              <w:rPr>
                <w:sz w:val="24"/>
              </w:rPr>
              <w:t>Op de tweede dag de hemel.</w:t>
            </w:r>
          </w:p>
        </w:tc>
      </w:tr>
      <w:tr w:rsidR="003B3558" w:rsidRPr="003B3558" w14:paraId="195FE351" w14:textId="77777777" w:rsidTr="00647298">
        <w:trPr>
          <w:trHeight w:val="1601"/>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66004A5A" w14:textId="77777777" w:rsidR="003B3558" w:rsidRPr="00647298" w:rsidRDefault="003B3558" w:rsidP="003B3558">
            <w:pPr>
              <w:rPr>
                <w:sz w:val="24"/>
              </w:rPr>
            </w:pPr>
            <w:r w:rsidRPr="00647298">
              <w:rPr>
                <w:sz w:val="24"/>
              </w:rPr>
              <w:t>Onder die organismen ontwikkelde zich een vis.</w:t>
            </w:r>
          </w:p>
        </w:tc>
        <w:tc>
          <w:tcPr>
            <w:tcW w:w="0" w:type="auto"/>
            <w:tcBorders>
              <w:top w:val="single" w:sz="4" w:space="0" w:color="auto"/>
              <w:left w:val="single" w:sz="4" w:space="0" w:color="auto"/>
              <w:bottom w:val="single" w:sz="4" w:space="0" w:color="auto"/>
              <w:right w:val="single" w:sz="4" w:space="0" w:color="auto"/>
            </w:tcBorders>
            <w:vAlign w:val="center"/>
          </w:tcPr>
          <w:p w14:paraId="6371A1FA" w14:textId="3EE74736" w:rsidR="003B3558" w:rsidRPr="00647298" w:rsidRDefault="003B3558" w:rsidP="003B3558">
            <w:pPr>
              <w:rPr>
                <w:sz w:val="24"/>
              </w:rPr>
            </w:pPr>
            <w:r w:rsidRPr="00647298">
              <w:rPr>
                <w:sz w:val="24"/>
              </w:rPr>
              <w:t>Op dag drie liet Hij het water samenstromen, dat Hij zee noemde. Het droge gedeelte noemde Hij aarde. Op deze dag schiep Hij ook de planten en bomen.</w:t>
            </w:r>
          </w:p>
        </w:tc>
      </w:tr>
      <w:tr w:rsidR="003B3558" w:rsidRPr="003B3558" w14:paraId="407D564F" w14:textId="77777777" w:rsidTr="00647298">
        <w:trPr>
          <w:trHeight w:val="1200"/>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0EA058B2" w14:textId="77777777" w:rsidR="003B3558" w:rsidRPr="00647298" w:rsidRDefault="003B3558" w:rsidP="003B3558">
            <w:pPr>
              <w:rPr>
                <w:sz w:val="24"/>
              </w:rPr>
            </w:pPr>
            <w:r w:rsidRPr="00647298">
              <w:rPr>
                <w:sz w:val="24"/>
              </w:rPr>
              <w:t>Sommige vissen evolueerde zich tot zoogdieren die op het land konden leven.</w:t>
            </w:r>
          </w:p>
        </w:tc>
        <w:tc>
          <w:tcPr>
            <w:tcW w:w="0" w:type="auto"/>
            <w:tcBorders>
              <w:top w:val="single" w:sz="4" w:space="0" w:color="auto"/>
              <w:left w:val="single" w:sz="4" w:space="0" w:color="auto"/>
              <w:bottom w:val="single" w:sz="4" w:space="0" w:color="auto"/>
              <w:right w:val="single" w:sz="4" w:space="0" w:color="auto"/>
            </w:tcBorders>
            <w:vAlign w:val="center"/>
          </w:tcPr>
          <w:p w14:paraId="5529D280" w14:textId="67DF5D71" w:rsidR="003B3558" w:rsidRPr="00647298" w:rsidRDefault="003B3558" w:rsidP="003B3558">
            <w:pPr>
              <w:rPr>
                <w:sz w:val="24"/>
              </w:rPr>
            </w:pPr>
            <w:r w:rsidRPr="00647298">
              <w:rPr>
                <w:sz w:val="24"/>
              </w:rPr>
              <w:t>Op dag vier waren aan het hemelgewelf de sterren, maan en zon aan de beurt.</w:t>
            </w:r>
          </w:p>
        </w:tc>
      </w:tr>
      <w:tr w:rsidR="003B3558" w:rsidRPr="003B3558" w14:paraId="30721F5C" w14:textId="77777777" w:rsidTr="00777A6E">
        <w:trPr>
          <w:trHeight w:val="1044"/>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2364FE6D" w14:textId="77777777" w:rsidR="003B3558" w:rsidRPr="00647298" w:rsidRDefault="003B3558" w:rsidP="003B3558">
            <w:pPr>
              <w:rPr>
                <w:sz w:val="24"/>
              </w:rPr>
            </w:pPr>
            <w:r w:rsidRPr="00647298">
              <w:rPr>
                <w:sz w:val="24"/>
              </w:rPr>
              <w:t>Eén van die dieren evolueerde zich tot de aapmens.</w:t>
            </w:r>
          </w:p>
        </w:tc>
        <w:tc>
          <w:tcPr>
            <w:tcW w:w="0" w:type="auto"/>
            <w:tcBorders>
              <w:top w:val="single" w:sz="4" w:space="0" w:color="auto"/>
              <w:left w:val="single" w:sz="4" w:space="0" w:color="auto"/>
              <w:bottom w:val="single" w:sz="4" w:space="0" w:color="auto"/>
              <w:right w:val="single" w:sz="4" w:space="0" w:color="auto"/>
            </w:tcBorders>
            <w:vAlign w:val="center"/>
          </w:tcPr>
          <w:p w14:paraId="74815A62" w14:textId="77777777" w:rsidR="003B3558" w:rsidRPr="00647298" w:rsidRDefault="003B3558" w:rsidP="003B3558">
            <w:pPr>
              <w:rPr>
                <w:sz w:val="24"/>
              </w:rPr>
            </w:pPr>
            <w:r w:rsidRPr="00647298">
              <w:rPr>
                <w:sz w:val="24"/>
              </w:rPr>
              <w:t>De vijfde dag was voor de vissen in het water en voor de vogels in de lucht.</w:t>
            </w:r>
          </w:p>
          <w:p w14:paraId="21756A0C" w14:textId="77777777" w:rsidR="003B3558" w:rsidRPr="00647298" w:rsidRDefault="003B3558" w:rsidP="003B3558">
            <w:pPr>
              <w:rPr>
                <w:sz w:val="24"/>
              </w:rPr>
            </w:pPr>
          </w:p>
        </w:tc>
      </w:tr>
      <w:tr w:rsidR="003B3558" w:rsidRPr="003B3558" w14:paraId="78ABE4AB" w14:textId="77777777" w:rsidTr="00647298">
        <w:trPr>
          <w:trHeight w:val="2072"/>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14:paraId="2529CD76" w14:textId="77777777" w:rsidR="003B3558" w:rsidRPr="00647298" w:rsidRDefault="003B3558" w:rsidP="003B3558">
            <w:pPr>
              <w:rPr>
                <w:sz w:val="24"/>
              </w:rPr>
            </w:pPr>
            <w:r w:rsidRPr="00647298">
              <w:rPr>
                <w:sz w:val="24"/>
              </w:rPr>
              <w:t>Die mensaap evolueerde zich tot de mens.</w:t>
            </w:r>
          </w:p>
        </w:tc>
        <w:tc>
          <w:tcPr>
            <w:tcW w:w="0" w:type="auto"/>
            <w:tcBorders>
              <w:top w:val="single" w:sz="4" w:space="0" w:color="auto"/>
              <w:left w:val="single" w:sz="4" w:space="0" w:color="auto"/>
              <w:bottom w:val="single" w:sz="4" w:space="0" w:color="auto"/>
              <w:right w:val="single" w:sz="4" w:space="0" w:color="auto"/>
            </w:tcBorders>
            <w:vAlign w:val="center"/>
          </w:tcPr>
          <w:p w14:paraId="4FBBF4D1" w14:textId="77777777" w:rsidR="003B3558" w:rsidRPr="00647298" w:rsidRDefault="003B3558" w:rsidP="003B3558">
            <w:pPr>
              <w:rPr>
                <w:sz w:val="24"/>
              </w:rPr>
            </w:pPr>
            <w:r w:rsidRPr="00647298">
              <w:rPr>
                <w:sz w:val="24"/>
              </w:rPr>
              <w:t>En op dag zes schiep God de landdieren zoals het vee, de wilde dieren en de kruipende dieren. Daarna creëerde Hij de mens, naar zijn evenbeeld. De mens moest de heerschappij voeren over alle andere schepselen</w:t>
            </w:r>
          </w:p>
        </w:tc>
      </w:tr>
    </w:tbl>
    <w:p w14:paraId="3B2913AA" w14:textId="77777777" w:rsidR="00647298" w:rsidRDefault="00647298" w:rsidP="00DE7E0B"/>
    <w:p w14:paraId="069296DE" w14:textId="77777777" w:rsidR="00647298" w:rsidRDefault="00647298" w:rsidP="00DE7E0B"/>
    <w:p w14:paraId="49A3A5FA" w14:textId="7B5EF8C2" w:rsidR="00777A6E" w:rsidRPr="00647298" w:rsidRDefault="00647298" w:rsidP="00DE7E0B">
      <w:pPr>
        <w:rPr>
          <w:i/>
        </w:rPr>
      </w:pPr>
      <w:r>
        <w:t xml:space="preserve">* </w:t>
      </w:r>
      <w:r w:rsidRPr="00647298">
        <w:rPr>
          <w:i/>
        </w:rPr>
        <w:t xml:space="preserve">Het scheppingsverhaal </w:t>
      </w:r>
      <w:r>
        <w:rPr>
          <w:i/>
        </w:rPr>
        <w:t>is een belangrijk onderdeel van</w:t>
      </w:r>
      <w:r w:rsidRPr="00647298">
        <w:rPr>
          <w:i/>
        </w:rPr>
        <w:t xml:space="preserve"> h</w:t>
      </w:r>
      <w:r>
        <w:rPr>
          <w:i/>
        </w:rPr>
        <w:t xml:space="preserve">et Christendom, de Islam en </w:t>
      </w:r>
      <w:r w:rsidRPr="00647298">
        <w:rPr>
          <w:i/>
        </w:rPr>
        <w:t>het Jodendom.</w:t>
      </w:r>
      <w:r>
        <w:rPr>
          <w:i/>
        </w:rPr>
        <w:t xml:space="preserve"> Het scheppingsverhaal daarom komt zowel </w:t>
      </w:r>
      <w:r>
        <w:rPr>
          <w:i/>
        </w:rPr>
        <w:t xml:space="preserve">voor in </w:t>
      </w:r>
      <w:r>
        <w:rPr>
          <w:i/>
        </w:rPr>
        <w:t>de Bijbel, de Koran als de Tenach.</w:t>
      </w:r>
    </w:p>
    <w:p w14:paraId="07D6B6A9" w14:textId="49B8097D" w:rsidR="00777A6E" w:rsidRPr="00DE7E0B" w:rsidRDefault="00777A6E" w:rsidP="00777A6E">
      <w:pPr>
        <w:pStyle w:val="Tussenkop1kleur"/>
        <w:jc w:val="center"/>
        <w:rPr>
          <w:sz w:val="44"/>
          <w:szCs w:val="44"/>
        </w:rPr>
      </w:pPr>
      <w:r>
        <w:rPr>
          <w:sz w:val="44"/>
          <w:szCs w:val="44"/>
        </w:rPr>
        <w:lastRenderedPageBreak/>
        <w:t>Antwoorden</w:t>
      </w:r>
    </w:p>
    <w:p w14:paraId="532A3341" w14:textId="77777777" w:rsidR="00777A6E" w:rsidRPr="00777A6E" w:rsidRDefault="00777A6E" w:rsidP="00777A6E">
      <w:pPr>
        <w:pStyle w:val="Geenopmaak"/>
        <w:rPr>
          <w:b/>
        </w:rPr>
      </w:pPr>
    </w:p>
    <w:p w14:paraId="26234CFA" w14:textId="77777777" w:rsidR="00777A6E" w:rsidRDefault="00777A6E" w:rsidP="00DE7E0B"/>
    <w:p w14:paraId="334CCE8A" w14:textId="77777777" w:rsidR="00777A6E" w:rsidRDefault="00777A6E" w:rsidP="00DE7E0B"/>
    <w:p w14:paraId="3D50F8EE" w14:textId="1947B9A4" w:rsidR="005D2606" w:rsidRPr="005D2606" w:rsidRDefault="005D2606" w:rsidP="005D2606">
      <w:pPr>
        <w:pStyle w:val="Lijstalinea"/>
        <w:numPr>
          <w:ilvl w:val="0"/>
          <w:numId w:val="32"/>
        </w:numPr>
        <w:rPr>
          <w:sz w:val="24"/>
          <w:szCs w:val="24"/>
        </w:rPr>
      </w:pPr>
      <w:r w:rsidRPr="005D2606">
        <w:rPr>
          <w:sz w:val="24"/>
          <w:szCs w:val="24"/>
        </w:rPr>
        <w:t>Wat wordt er gezegd in de evolutietheorie?</w:t>
      </w:r>
    </w:p>
    <w:p w14:paraId="6FA97742" w14:textId="77777777" w:rsidR="005D2606" w:rsidRDefault="005D2606" w:rsidP="005D2606">
      <w:pPr>
        <w:suppressAutoHyphens w:val="0"/>
        <w:spacing w:line="240" w:lineRule="auto"/>
        <w:ind w:left="720"/>
        <w:rPr>
          <w:sz w:val="24"/>
          <w:szCs w:val="24"/>
        </w:rPr>
      </w:pPr>
    </w:p>
    <w:p w14:paraId="198E039E" w14:textId="77777777" w:rsidR="005D2606" w:rsidRPr="00673AB5" w:rsidRDefault="005D2606" w:rsidP="005D2606">
      <w:pPr>
        <w:suppressAutoHyphens w:val="0"/>
        <w:spacing w:line="240" w:lineRule="auto"/>
        <w:ind w:left="720"/>
        <w:rPr>
          <w:b/>
          <w:i/>
          <w:szCs w:val="24"/>
        </w:rPr>
      </w:pPr>
      <w:r w:rsidRPr="00673AB5">
        <w:rPr>
          <w:b/>
          <w:i/>
          <w:szCs w:val="24"/>
        </w:rPr>
        <w:t>Dat de mens 4 miljard geleden is ontstaan door de evolutie van organismen.</w:t>
      </w:r>
    </w:p>
    <w:p w14:paraId="782D79BF" w14:textId="77777777" w:rsidR="005D2606" w:rsidRDefault="005D2606" w:rsidP="005D2606">
      <w:pPr>
        <w:rPr>
          <w:sz w:val="24"/>
          <w:szCs w:val="24"/>
        </w:rPr>
      </w:pPr>
    </w:p>
    <w:p w14:paraId="5350FF09" w14:textId="77777777" w:rsidR="005D2606" w:rsidRPr="005D2606" w:rsidRDefault="005D2606" w:rsidP="005D2606">
      <w:pPr>
        <w:rPr>
          <w:sz w:val="24"/>
          <w:szCs w:val="24"/>
        </w:rPr>
      </w:pPr>
    </w:p>
    <w:p w14:paraId="226CD89E" w14:textId="00437ED3" w:rsidR="005D2606" w:rsidRPr="005D2606" w:rsidRDefault="005D2606" w:rsidP="005D2606">
      <w:pPr>
        <w:pStyle w:val="Lijstalinea"/>
        <w:numPr>
          <w:ilvl w:val="0"/>
          <w:numId w:val="32"/>
        </w:numPr>
        <w:rPr>
          <w:sz w:val="24"/>
          <w:szCs w:val="24"/>
        </w:rPr>
      </w:pPr>
      <w:r w:rsidRPr="005D2606">
        <w:rPr>
          <w:sz w:val="24"/>
          <w:szCs w:val="24"/>
        </w:rPr>
        <w:t>Wie is Charles Darwin?</w:t>
      </w:r>
    </w:p>
    <w:p w14:paraId="38651176" w14:textId="77777777" w:rsidR="005D2606" w:rsidRDefault="005D2606" w:rsidP="005D2606">
      <w:pPr>
        <w:suppressAutoHyphens w:val="0"/>
        <w:spacing w:line="240" w:lineRule="auto"/>
        <w:ind w:left="720"/>
        <w:rPr>
          <w:sz w:val="24"/>
          <w:szCs w:val="24"/>
        </w:rPr>
      </w:pPr>
    </w:p>
    <w:p w14:paraId="03A47AD1" w14:textId="77777777" w:rsidR="005D2606" w:rsidRPr="005D2606" w:rsidRDefault="005D2606" w:rsidP="005D2606">
      <w:pPr>
        <w:suppressAutoHyphens w:val="0"/>
        <w:spacing w:line="240" w:lineRule="auto"/>
        <w:ind w:left="720"/>
        <w:rPr>
          <w:b/>
          <w:i/>
          <w:sz w:val="24"/>
          <w:szCs w:val="24"/>
        </w:rPr>
      </w:pPr>
      <w:r w:rsidRPr="00673AB5">
        <w:rPr>
          <w:b/>
          <w:i/>
          <w:szCs w:val="24"/>
        </w:rPr>
        <w:t>Een beroemde bioloog die de evolutietheorie heeft uitgevonden</w:t>
      </w:r>
    </w:p>
    <w:p w14:paraId="58086317" w14:textId="77777777" w:rsidR="005D2606" w:rsidRDefault="005D2606" w:rsidP="005D2606">
      <w:pPr>
        <w:pStyle w:val="Lijstalinea"/>
        <w:rPr>
          <w:sz w:val="24"/>
          <w:szCs w:val="24"/>
        </w:rPr>
      </w:pPr>
    </w:p>
    <w:p w14:paraId="6554D103" w14:textId="77777777" w:rsidR="005D2606" w:rsidRPr="005D2606" w:rsidRDefault="005D2606" w:rsidP="005D2606">
      <w:pPr>
        <w:pStyle w:val="Lijstalinea"/>
        <w:rPr>
          <w:sz w:val="24"/>
          <w:szCs w:val="24"/>
        </w:rPr>
      </w:pPr>
    </w:p>
    <w:p w14:paraId="6E45DCA0" w14:textId="317FA123" w:rsidR="00673AB5" w:rsidRDefault="00673AB5" w:rsidP="005D2606">
      <w:pPr>
        <w:numPr>
          <w:ilvl w:val="0"/>
          <w:numId w:val="32"/>
        </w:numPr>
        <w:suppressAutoHyphens w:val="0"/>
        <w:spacing w:line="240" w:lineRule="auto"/>
        <w:rPr>
          <w:sz w:val="24"/>
          <w:szCs w:val="24"/>
        </w:rPr>
      </w:pPr>
      <w:r>
        <w:rPr>
          <w:sz w:val="24"/>
          <w:szCs w:val="24"/>
        </w:rPr>
        <w:t>Wat wordt er gezegd in het scheppingsverhaal?</w:t>
      </w:r>
    </w:p>
    <w:p w14:paraId="092DE608" w14:textId="77777777" w:rsidR="00673AB5" w:rsidRDefault="00673AB5" w:rsidP="00673AB5">
      <w:pPr>
        <w:suppressAutoHyphens w:val="0"/>
        <w:spacing w:line="240" w:lineRule="auto"/>
        <w:ind w:left="720"/>
        <w:rPr>
          <w:sz w:val="24"/>
          <w:szCs w:val="24"/>
        </w:rPr>
      </w:pPr>
    </w:p>
    <w:p w14:paraId="54CE47EA" w14:textId="77777777" w:rsidR="005D2606" w:rsidRPr="00673AB5" w:rsidRDefault="005D2606" w:rsidP="00673AB5">
      <w:pPr>
        <w:suppressAutoHyphens w:val="0"/>
        <w:spacing w:line="240" w:lineRule="auto"/>
        <w:ind w:left="720"/>
        <w:rPr>
          <w:b/>
          <w:i/>
          <w:szCs w:val="24"/>
        </w:rPr>
      </w:pPr>
      <w:r w:rsidRPr="00673AB5">
        <w:rPr>
          <w:b/>
          <w:i/>
          <w:szCs w:val="24"/>
        </w:rPr>
        <w:t>Dat de 6 duizend jaar geleden is ontstaan door de creatie (schepping) van god. Hij creëerde de hemel, de aarde en al het leven in 7 dagen. Dit verhaal staat beschreven in o.a. de bijbel (Voor joden en Islamieten is het scheppingsverhaal soortgelijk)</w:t>
      </w:r>
    </w:p>
    <w:p w14:paraId="08A9BEB1" w14:textId="77777777" w:rsidR="005D2606" w:rsidRDefault="005D2606" w:rsidP="005D2606">
      <w:pPr>
        <w:pStyle w:val="Lijstalinea"/>
        <w:rPr>
          <w:sz w:val="24"/>
          <w:szCs w:val="24"/>
        </w:rPr>
      </w:pPr>
    </w:p>
    <w:p w14:paraId="01E34AA4" w14:textId="77777777" w:rsidR="005D2606" w:rsidRPr="005D2606" w:rsidRDefault="005D2606" w:rsidP="005D2606">
      <w:pPr>
        <w:pStyle w:val="Lijstalinea"/>
        <w:rPr>
          <w:sz w:val="24"/>
          <w:szCs w:val="24"/>
        </w:rPr>
      </w:pPr>
    </w:p>
    <w:p w14:paraId="08558453" w14:textId="10DACC42" w:rsidR="00673AB5" w:rsidRDefault="00673AB5" w:rsidP="005D2606">
      <w:pPr>
        <w:numPr>
          <w:ilvl w:val="0"/>
          <w:numId w:val="32"/>
        </w:numPr>
        <w:suppressAutoHyphens w:val="0"/>
        <w:spacing w:line="240" w:lineRule="auto"/>
        <w:rPr>
          <w:sz w:val="24"/>
          <w:szCs w:val="24"/>
        </w:rPr>
      </w:pPr>
      <w:r>
        <w:rPr>
          <w:sz w:val="24"/>
          <w:szCs w:val="24"/>
        </w:rPr>
        <w:t>Welke theorie wordt aangehangen door creationisten en welke theorie door wetenschappers?</w:t>
      </w:r>
    </w:p>
    <w:p w14:paraId="53C21800" w14:textId="77777777" w:rsidR="00673AB5" w:rsidRDefault="00673AB5" w:rsidP="00673AB5">
      <w:pPr>
        <w:suppressAutoHyphens w:val="0"/>
        <w:spacing w:line="240" w:lineRule="auto"/>
        <w:ind w:left="720"/>
        <w:rPr>
          <w:sz w:val="24"/>
          <w:szCs w:val="24"/>
        </w:rPr>
      </w:pPr>
    </w:p>
    <w:p w14:paraId="7305483E" w14:textId="77777777" w:rsidR="005D2606" w:rsidRPr="00673AB5" w:rsidRDefault="005D2606" w:rsidP="00673AB5">
      <w:pPr>
        <w:suppressAutoHyphens w:val="0"/>
        <w:spacing w:line="240" w:lineRule="auto"/>
        <w:ind w:left="720"/>
        <w:rPr>
          <w:b/>
          <w:i/>
          <w:szCs w:val="24"/>
        </w:rPr>
      </w:pPr>
      <w:r w:rsidRPr="00673AB5">
        <w:rPr>
          <w:b/>
          <w:i/>
          <w:szCs w:val="24"/>
        </w:rPr>
        <w:t>(strenge) Christenen geloven in het scheppingsverhaal. Wetenschappers geloven meestal in de evolutietheorie.</w:t>
      </w:r>
    </w:p>
    <w:p w14:paraId="07B3344C" w14:textId="6573139A" w:rsidR="005D2606" w:rsidRDefault="005D2606" w:rsidP="005D2606">
      <w:pPr>
        <w:tabs>
          <w:tab w:val="left" w:pos="1174"/>
        </w:tabs>
        <w:rPr>
          <w:sz w:val="24"/>
          <w:szCs w:val="24"/>
        </w:rPr>
      </w:pPr>
    </w:p>
    <w:p w14:paraId="0AC3E130" w14:textId="77777777" w:rsidR="005D2606" w:rsidRPr="005D2606" w:rsidRDefault="005D2606" w:rsidP="005D2606">
      <w:pPr>
        <w:tabs>
          <w:tab w:val="left" w:pos="1174"/>
        </w:tabs>
        <w:rPr>
          <w:sz w:val="24"/>
          <w:szCs w:val="24"/>
        </w:rPr>
      </w:pPr>
    </w:p>
    <w:p w14:paraId="581FAC83" w14:textId="20A3421F" w:rsidR="00673AB5" w:rsidRDefault="00673AB5" w:rsidP="005D2606">
      <w:pPr>
        <w:numPr>
          <w:ilvl w:val="0"/>
          <w:numId w:val="32"/>
        </w:numPr>
        <w:suppressAutoHyphens w:val="0"/>
        <w:spacing w:line="240" w:lineRule="auto"/>
        <w:rPr>
          <w:sz w:val="24"/>
          <w:szCs w:val="24"/>
        </w:rPr>
      </w:pPr>
      <w:r>
        <w:rPr>
          <w:sz w:val="24"/>
          <w:szCs w:val="24"/>
        </w:rPr>
        <w:t>Wie is Andries knevel en wat is de EO?</w:t>
      </w:r>
    </w:p>
    <w:p w14:paraId="522A08BD" w14:textId="77777777" w:rsidR="00673AB5" w:rsidRDefault="00673AB5" w:rsidP="00673AB5">
      <w:pPr>
        <w:suppressAutoHyphens w:val="0"/>
        <w:spacing w:line="240" w:lineRule="auto"/>
        <w:ind w:left="720"/>
        <w:rPr>
          <w:sz w:val="24"/>
          <w:szCs w:val="24"/>
        </w:rPr>
      </w:pPr>
    </w:p>
    <w:p w14:paraId="2A9748D7" w14:textId="77777777" w:rsidR="005D2606" w:rsidRPr="00673AB5" w:rsidRDefault="005D2606" w:rsidP="00673AB5">
      <w:pPr>
        <w:suppressAutoHyphens w:val="0"/>
        <w:spacing w:line="240" w:lineRule="auto"/>
        <w:ind w:left="720"/>
        <w:rPr>
          <w:b/>
          <w:i/>
          <w:szCs w:val="24"/>
        </w:rPr>
      </w:pPr>
      <w:r w:rsidRPr="00673AB5">
        <w:rPr>
          <w:b/>
          <w:i/>
          <w:szCs w:val="24"/>
        </w:rPr>
        <w:t>TV presentator voor de EO (Evangelische omroep)</w:t>
      </w:r>
    </w:p>
    <w:p w14:paraId="08D23946" w14:textId="77777777" w:rsidR="005D2606" w:rsidRPr="00673AB5" w:rsidRDefault="005D2606" w:rsidP="005D2606">
      <w:pPr>
        <w:ind w:left="708"/>
        <w:rPr>
          <w:b/>
          <w:i/>
          <w:szCs w:val="24"/>
        </w:rPr>
      </w:pPr>
      <w:r w:rsidRPr="00673AB5">
        <w:rPr>
          <w:b/>
          <w:i/>
          <w:szCs w:val="24"/>
        </w:rPr>
        <w:t>De EO is een omroep die vanuit christelijke beginselen tv programma’s maakt.</w:t>
      </w:r>
    </w:p>
    <w:p w14:paraId="17A2AF54" w14:textId="77777777" w:rsidR="005D2606" w:rsidRDefault="005D2606" w:rsidP="005D2606">
      <w:pPr>
        <w:pStyle w:val="Lijstalinea"/>
        <w:rPr>
          <w:sz w:val="24"/>
          <w:szCs w:val="24"/>
        </w:rPr>
      </w:pPr>
    </w:p>
    <w:p w14:paraId="00E9FC5E" w14:textId="77777777" w:rsidR="005D2606" w:rsidRPr="005D2606" w:rsidRDefault="005D2606" w:rsidP="005D2606">
      <w:pPr>
        <w:pStyle w:val="Lijstalinea"/>
        <w:rPr>
          <w:sz w:val="24"/>
          <w:szCs w:val="24"/>
        </w:rPr>
      </w:pPr>
    </w:p>
    <w:p w14:paraId="319E0AC2" w14:textId="68F970AE" w:rsidR="00673AB5" w:rsidRDefault="00DA467B" w:rsidP="005D2606">
      <w:pPr>
        <w:numPr>
          <w:ilvl w:val="0"/>
          <w:numId w:val="32"/>
        </w:numPr>
        <w:suppressAutoHyphens w:val="0"/>
        <w:spacing w:line="240" w:lineRule="auto"/>
        <w:rPr>
          <w:sz w:val="24"/>
          <w:szCs w:val="24"/>
        </w:rPr>
      </w:pPr>
      <w:r>
        <w:rPr>
          <w:sz w:val="24"/>
          <w:szCs w:val="24"/>
        </w:rPr>
        <w:t>Wat is de mening van Andries knevel over de evolutietheorie?</w:t>
      </w:r>
    </w:p>
    <w:p w14:paraId="170F94FD" w14:textId="77777777" w:rsidR="00673AB5" w:rsidRDefault="00673AB5" w:rsidP="00673AB5">
      <w:pPr>
        <w:suppressAutoHyphens w:val="0"/>
        <w:spacing w:line="240" w:lineRule="auto"/>
        <w:ind w:left="720"/>
        <w:rPr>
          <w:sz w:val="24"/>
          <w:szCs w:val="24"/>
        </w:rPr>
      </w:pPr>
    </w:p>
    <w:p w14:paraId="0CBFFCDE" w14:textId="77777777" w:rsidR="005D2606" w:rsidRPr="00673AB5" w:rsidRDefault="005D2606" w:rsidP="00673AB5">
      <w:pPr>
        <w:suppressAutoHyphens w:val="0"/>
        <w:spacing w:line="240" w:lineRule="auto"/>
        <w:ind w:left="720"/>
        <w:rPr>
          <w:b/>
          <w:i/>
          <w:szCs w:val="24"/>
        </w:rPr>
      </w:pPr>
      <w:r w:rsidRPr="00673AB5">
        <w:rPr>
          <w:b/>
          <w:i/>
          <w:szCs w:val="24"/>
        </w:rPr>
        <w:t>Hij gelooft dat de evolutietheorie klopt. Vroeger geloofde hij alleen in het scheppingsverhaal, maar daar komt hij nu op terug. Hij gelooft wel nog steeds in het christendom.</w:t>
      </w:r>
    </w:p>
    <w:p w14:paraId="3C549B81" w14:textId="77777777" w:rsidR="005D2606" w:rsidRPr="005D2606" w:rsidRDefault="005D2606" w:rsidP="005D2606">
      <w:pPr>
        <w:pStyle w:val="Lijstalinea"/>
        <w:rPr>
          <w:sz w:val="24"/>
          <w:szCs w:val="24"/>
        </w:rPr>
      </w:pPr>
    </w:p>
    <w:p w14:paraId="14DE68F3" w14:textId="77777777" w:rsidR="005D2606" w:rsidRPr="005D2606" w:rsidRDefault="005D2606" w:rsidP="005D2606">
      <w:pPr>
        <w:pStyle w:val="Lijstalinea"/>
        <w:rPr>
          <w:sz w:val="24"/>
          <w:szCs w:val="24"/>
        </w:rPr>
      </w:pPr>
    </w:p>
    <w:p w14:paraId="4BD35F96" w14:textId="2A9AC0B2" w:rsidR="00673AB5" w:rsidRDefault="00DA467B" w:rsidP="005D2606">
      <w:pPr>
        <w:numPr>
          <w:ilvl w:val="0"/>
          <w:numId w:val="32"/>
        </w:numPr>
        <w:suppressAutoHyphens w:val="0"/>
        <w:spacing w:line="240" w:lineRule="auto"/>
        <w:rPr>
          <w:sz w:val="24"/>
          <w:szCs w:val="24"/>
        </w:rPr>
      </w:pPr>
      <w:r>
        <w:rPr>
          <w:sz w:val="24"/>
          <w:szCs w:val="24"/>
        </w:rPr>
        <w:t>Waarom is er zoveel discussie gekomen nadat Andries Knevel zijn uitspraken heeft gedaan?</w:t>
      </w:r>
    </w:p>
    <w:p w14:paraId="0706E7BF" w14:textId="77777777" w:rsidR="00673AB5" w:rsidRDefault="00673AB5" w:rsidP="00673AB5">
      <w:pPr>
        <w:suppressAutoHyphens w:val="0"/>
        <w:spacing w:line="240" w:lineRule="auto"/>
        <w:ind w:left="720"/>
        <w:rPr>
          <w:sz w:val="24"/>
          <w:szCs w:val="24"/>
        </w:rPr>
      </w:pPr>
    </w:p>
    <w:p w14:paraId="249C550F" w14:textId="7D877AE1" w:rsidR="00777A6E" w:rsidRPr="00DA467B" w:rsidRDefault="005D2606" w:rsidP="00DA467B">
      <w:pPr>
        <w:suppressAutoHyphens w:val="0"/>
        <w:spacing w:line="240" w:lineRule="auto"/>
        <w:ind w:left="720"/>
        <w:rPr>
          <w:b/>
          <w:i/>
          <w:szCs w:val="24"/>
        </w:rPr>
      </w:pPr>
      <w:r w:rsidRPr="00673AB5">
        <w:rPr>
          <w:b/>
          <w:i/>
          <w:szCs w:val="24"/>
        </w:rPr>
        <w:t xml:space="preserve">Hij is het boegbeeld van de christelijke omroep en van veel (strenge) christenen in Nederland. Veel kijkers van de EO zijn boos omdat zij vinden dat Andries Knevel het verkeerde voorbeeld geeft door zich niet meer </w:t>
      </w:r>
      <w:r w:rsidR="00DA467B">
        <w:rPr>
          <w:b/>
          <w:i/>
          <w:szCs w:val="24"/>
        </w:rPr>
        <w:t>strikt aan de bijbel te houden.</w:t>
      </w:r>
    </w:p>
    <w:p w14:paraId="1C77DA85" w14:textId="77777777" w:rsidR="00777A6E" w:rsidRDefault="00777A6E" w:rsidP="00DE7E0B"/>
    <w:p w14:paraId="3D06F164" w14:textId="77777777" w:rsidR="00777A6E" w:rsidRPr="00DE7E0B" w:rsidRDefault="00777A6E" w:rsidP="00DE7E0B"/>
    <w:sectPr w:rsidR="00777A6E" w:rsidRPr="00DE7E0B" w:rsidSect="002F1892">
      <w:headerReference w:type="even" r:id="rId12"/>
      <w:headerReference w:type="default" r:id="rId13"/>
      <w:footerReference w:type="default" r:id="rId14"/>
      <w:headerReference w:type="first" r:id="rId15"/>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30E54" w14:textId="77777777" w:rsidR="00576ED7" w:rsidRDefault="00576ED7" w:rsidP="00120FE3">
      <w:r>
        <w:separator/>
      </w:r>
    </w:p>
  </w:endnote>
  <w:endnote w:type="continuationSeparator" w:id="0">
    <w:p w14:paraId="56315FB8" w14:textId="77777777" w:rsidR="00576ED7" w:rsidRDefault="00576ED7"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673AB5" w:rsidRDefault="00673AB5">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185" name="Afbeelding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673AB5" w:rsidRPr="008B250D" w:rsidRDefault="00673AB5"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Pr="00930AE1">
      <w:rPr>
        <w:sz w:val="17"/>
        <w:szCs w:val="17"/>
      </w:rPr>
      <w:t xml:space="preserve"> </w:t>
    </w:r>
  </w:p>
  <w:p w14:paraId="37CCF9CE" w14:textId="49BEF8C3" w:rsidR="00673AB5" w:rsidRPr="00930AE1" w:rsidRDefault="00673AB5"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F3833" w14:textId="77777777" w:rsidR="00576ED7" w:rsidRDefault="00576ED7" w:rsidP="00120FE3">
      <w:r>
        <w:separator/>
      </w:r>
    </w:p>
  </w:footnote>
  <w:footnote w:type="continuationSeparator" w:id="0">
    <w:p w14:paraId="1F567757" w14:textId="77777777" w:rsidR="00576ED7" w:rsidRDefault="00576ED7"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673AB5" w:rsidRDefault="00576ED7"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673AB5">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183" name="Afbeelding 183"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673AB5">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184" name="Afbeelding 184"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34F2" w14:textId="77777777" w:rsidR="00673AB5" w:rsidRDefault="00673AB5">
    <w:pPr>
      <w:pStyle w:val="Koptekst"/>
    </w:pPr>
  </w:p>
  <w:p w14:paraId="5BE1C09D" w14:textId="77777777" w:rsidR="00673AB5" w:rsidRDefault="00673AB5" w:rsidP="00B64F38">
    <w:pPr>
      <w:pStyle w:val="Koptekst"/>
      <w:rPr>
        <w:b/>
        <w:sz w:val="28"/>
      </w:rPr>
    </w:pPr>
  </w:p>
  <w:p w14:paraId="4B5DE1B3" w14:textId="79A04598" w:rsidR="00673AB5" w:rsidRPr="00965FF7" w:rsidRDefault="00CC0616" w:rsidP="00965FF7">
    <w:pPr>
      <w:pStyle w:val="Geenopmaak"/>
      <w:jc w:val="center"/>
      <w:rPr>
        <w:b/>
        <w:sz w:val="36"/>
      </w:rPr>
    </w:pPr>
    <w:r>
      <w:rPr>
        <w:b/>
        <w:sz w:val="36"/>
      </w:rPr>
      <w:t>Wat is waar?</w:t>
    </w:r>
  </w:p>
  <w:p w14:paraId="7A409F55" w14:textId="3985D6EC" w:rsidR="00673AB5" w:rsidRPr="00965FF7" w:rsidRDefault="00673AB5" w:rsidP="006C72D7">
    <w:pPr>
      <w:pStyle w:val="Koptekst"/>
      <w:jc w:val="center"/>
      <w:rPr>
        <w:sz w:val="28"/>
      </w:rPr>
    </w:pPr>
    <w:r>
      <w:rPr>
        <w:sz w:val="28"/>
      </w:rPr>
      <w:t>Scheppingsverhaal vs. Evolutietheorie</w:t>
    </w:r>
  </w:p>
  <w:p w14:paraId="649B7789" w14:textId="1F2436FA" w:rsidR="00673AB5" w:rsidRPr="006521E7" w:rsidRDefault="00673AB5"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673AB5" w:rsidRDefault="00576ED7"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673AB5" w:rsidRDefault="00673AB5"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18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18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673AB5" w:rsidRDefault="00673AB5"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68" name="Afbeelding 16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169" name="Afbeelding 16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70" name="Afbeelding 17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71" name="Afbeelding 17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673AB5" w:rsidRDefault="00673AB5" w:rsidP="006521E7">
    <w:pPr>
      <w:pStyle w:val="Koptekst"/>
    </w:pPr>
  </w:p>
  <w:p w14:paraId="7EA71F86" w14:textId="77777777" w:rsidR="00673AB5" w:rsidRDefault="00673AB5" w:rsidP="00B64F38">
    <w:pPr>
      <w:pStyle w:val="Koptekst"/>
      <w:rPr>
        <w:b/>
        <w:sz w:val="28"/>
      </w:rPr>
    </w:pPr>
  </w:p>
  <w:p w14:paraId="58146B58" w14:textId="48FA2ADC" w:rsidR="00673AB5" w:rsidRPr="00965FF7" w:rsidRDefault="005A561C" w:rsidP="001E29E3">
    <w:pPr>
      <w:pStyle w:val="Geenopmaak"/>
      <w:jc w:val="center"/>
      <w:rPr>
        <w:b/>
        <w:sz w:val="36"/>
      </w:rPr>
    </w:pPr>
    <w:r>
      <w:rPr>
        <w:b/>
        <w:sz w:val="36"/>
      </w:rPr>
      <w:t>Wat is waar?</w:t>
    </w:r>
  </w:p>
  <w:p w14:paraId="2266E5E3" w14:textId="77777777" w:rsidR="00673AB5" w:rsidRPr="00965FF7" w:rsidRDefault="00673AB5" w:rsidP="001E29E3">
    <w:pPr>
      <w:pStyle w:val="Koptekst"/>
      <w:jc w:val="center"/>
      <w:rPr>
        <w:sz w:val="28"/>
      </w:rPr>
    </w:pPr>
    <w:r>
      <w:rPr>
        <w:sz w:val="28"/>
      </w:rPr>
      <w:t>Scheppingsverhaal vs. Evolutietheorie</w:t>
    </w:r>
  </w:p>
  <w:p w14:paraId="3E424072" w14:textId="77777777" w:rsidR="00673AB5" w:rsidRPr="006521E7" w:rsidRDefault="00673AB5" w:rsidP="006521E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673AB5" w:rsidRDefault="00673AB5"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73" name="Afbeelding 1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74" name="Afbeelding 1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75" name="Afbeelding 1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673AB5" w:rsidRDefault="00673AB5"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7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EE1195D"/>
    <w:multiLevelType w:val="hybridMultilevel"/>
    <w:tmpl w:val="A942B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2"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3"/>
  </w:num>
  <w:num w:numId="3">
    <w:abstractNumId w:val="22"/>
  </w:num>
  <w:num w:numId="4">
    <w:abstractNumId w:val="24"/>
  </w:num>
  <w:num w:numId="5">
    <w:abstractNumId w:val="27"/>
  </w:num>
  <w:num w:numId="6">
    <w:abstractNumId w:val="43"/>
  </w:num>
  <w:num w:numId="7">
    <w:abstractNumId w:val="3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6"/>
  </w:num>
  <w:num w:numId="17">
    <w:abstractNumId w:val="34"/>
  </w:num>
  <w:num w:numId="18">
    <w:abstractNumId w:val="17"/>
  </w:num>
  <w:num w:numId="19">
    <w:abstractNumId w:val="29"/>
  </w:num>
  <w:num w:numId="20">
    <w:abstractNumId w:val="42"/>
  </w:num>
  <w:num w:numId="21">
    <w:abstractNumId w:val="41"/>
  </w:num>
  <w:num w:numId="22">
    <w:abstractNumId w:val="15"/>
  </w:num>
  <w:num w:numId="23">
    <w:abstractNumId w:val="23"/>
  </w:num>
  <w:num w:numId="24">
    <w:abstractNumId w:val="39"/>
  </w:num>
  <w:num w:numId="25">
    <w:abstractNumId w:val="18"/>
  </w:num>
  <w:num w:numId="26">
    <w:abstractNumId w:val="37"/>
  </w:num>
  <w:num w:numId="27">
    <w:abstractNumId w:val="19"/>
  </w:num>
  <w:num w:numId="28">
    <w:abstractNumId w:val="21"/>
  </w:num>
  <w:num w:numId="29">
    <w:abstractNumId w:val="28"/>
  </w:num>
  <w:num w:numId="30">
    <w:abstractNumId w:val="14"/>
  </w:num>
  <w:num w:numId="31">
    <w:abstractNumId w:val="12"/>
  </w:num>
  <w:num w:numId="3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3C13"/>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E29E3"/>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33B5E"/>
    <w:rsid w:val="003364E1"/>
    <w:rsid w:val="00344DBF"/>
    <w:rsid w:val="00344F3D"/>
    <w:rsid w:val="00360A86"/>
    <w:rsid w:val="003650EB"/>
    <w:rsid w:val="00380099"/>
    <w:rsid w:val="003A203D"/>
    <w:rsid w:val="003A3441"/>
    <w:rsid w:val="003A63CB"/>
    <w:rsid w:val="003B266F"/>
    <w:rsid w:val="003B3558"/>
    <w:rsid w:val="003C139D"/>
    <w:rsid w:val="003C2EA1"/>
    <w:rsid w:val="003D2915"/>
    <w:rsid w:val="003D3B6F"/>
    <w:rsid w:val="003D6EC2"/>
    <w:rsid w:val="003E3CB3"/>
    <w:rsid w:val="003F5393"/>
    <w:rsid w:val="003F75E8"/>
    <w:rsid w:val="00400658"/>
    <w:rsid w:val="004116DB"/>
    <w:rsid w:val="0041706C"/>
    <w:rsid w:val="00417EFE"/>
    <w:rsid w:val="00421A82"/>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6ED7"/>
    <w:rsid w:val="00577427"/>
    <w:rsid w:val="00584BD1"/>
    <w:rsid w:val="00584DC6"/>
    <w:rsid w:val="0059717B"/>
    <w:rsid w:val="005A1458"/>
    <w:rsid w:val="005A561C"/>
    <w:rsid w:val="005C20F7"/>
    <w:rsid w:val="005C7B6E"/>
    <w:rsid w:val="005D0BF0"/>
    <w:rsid w:val="005D21B5"/>
    <w:rsid w:val="005D228B"/>
    <w:rsid w:val="005D2606"/>
    <w:rsid w:val="005F3ACC"/>
    <w:rsid w:val="005F412A"/>
    <w:rsid w:val="00600F6D"/>
    <w:rsid w:val="006058A4"/>
    <w:rsid w:val="00606800"/>
    <w:rsid w:val="00606B7E"/>
    <w:rsid w:val="00606B86"/>
    <w:rsid w:val="00621283"/>
    <w:rsid w:val="00625AA3"/>
    <w:rsid w:val="0063270C"/>
    <w:rsid w:val="00647298"/>
    <w:rsid w:val="00651CC7"/>
    <w:rsid w:val="006521E7"/>
    <w:rsid w:val="00657B36"/>
    <w:rsid w:val="00673AB5"/>
    <w:rsid w:val="0068343A"/>
    <w:rsid w:val="00692B55"/>
    <w:rsid w:val="006940A0"/>
    <w:rsid w:val="00697E1C"/>
    <w:rsid w:val="006A172B"/>
    <w:rsid w:val="006B410C"/>
    <w:rsid w:val="006B41B4"/>
    <w:rsid w:val="006B5965"/>
    <w:rsid w:val="006C33D5"/>
    <w:rsid w:val="006C4827"/>
    <w:rsid w:val="006C665E"/>
    <w:rsid w:val="006C72D7"/>
    <w:rsid w:val="006E29C4"/>
    <w:rsid w:val="006F5B22"/>
    <w:rsid w:val="007029F9"/>
    <w:rsid w:val="00703686"/>
    <w:rsid w:val="0070700C"/>
    <w:rsid w:val="00725BBF"/>
    <w:rsid w:val="0072767A"/>
    <w:rsid w:val="00727FCC"/>
    <w:rsid w:val="007336E0"/>
    <w:rsid w:val="00735E20"/>
    <w:rsid w:val="007505D7"/>
    <w:rsid w:val="007563D2"/>
    <w:rsid w:val="007622D5"/>
    <w:rsid w:val="00763423"/>
    <w:rsid w:val="0077145A"/>
    <w:rsid w:val="007739C3"/>
    <w:rsid w:val="007767D9"/>
    <w:rsid w:val="00777A6E"/>
    <w:rsid w:val="00787DB8"/>
    <w:rsid w:val="00797710"/>
    <w:rsid w:val="007B53B9"/>
    <w:rsid w:val="007C116F"/>
    <w:rsid w:val="007C6A53"/>
    <w:rsid w:val="007E3D6B"/>
    <w:rsid w:val="007F2D5D"/>
    <w:rsid w:val="007F36F4"/>
    <w:rsid w:val="007F3B41"/>
    <w:rsid w:val="007F408D"/>
    <w:rsid w:val="008030F7"/>
    <w:rsid w:val="00812740"/>
    <w:rsid w:val="00812F39"/>
    <w:rsid w:val="0082713D"/>
    <w:rsid w:val="00834197"/>
    <w:rsid w:val="00851F46"/>
    <w:rsid w:val="00853C47"/>
    <w:rsid w:val="00863C08"/>
    <w:rsid w:val="008673C2"/>
    <w:rsid w:val="00870895"/>
    <w:rsid w:val="0087361E"/>
    <w:rsid w:val="00882BE2"/>
    <w:rsid w:val="00891507"/>
    <w:rsid w:val="008B07B7"/>
    <w:rsid w:val="008B250D"/>
    <w:rsid w:val="008B2A5B"/>
    <w:rsid w:val="008B4A2D"/>
    <w:rsid w:val="008D1FCD"/>
    <w:rsid w:val="00914659"/>
    <w:rsid w:val="009150EA"/>
    <w:rsid w:val="009163E4"/>
    <w:rsid w:val="00930AE1"/>
    <w:rsid w:val="00933AA5"/>
    <w:rsid w:val="009362DC"/>
    <w:rsid w:val="00953FCB"/>
    <w:rsid w:val="00965FF7"/>
    <w:rsid w:val="00991DC2"/>
    <w:rsid w:val="009959F7"/>
    <w:rsid w:val="009A0315"/>
    <w:rsid w:val="009A2D3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41B"/>
    <w:rsid w:val="00B06BBE"/>
    <w:rsid w:val="00B31AA4"/>
    <w:rsid w:val="00B425C9"/>
    <w:rsid w:val="00B44C9F"/>
    <w:rsid w:val="00B50BDB"/>
    <w:rsid w:val="00B57B64"/>
    <w:rsid w:val="00B609F5"/>
    <w:rsid w:val="00B64F38"/>
    <w:rsid w:val="00B83B0C"/>
    <w:rsid w:val="00B9468E"/>
    <w:rsid w:val="00BA16D7"/>
    <w:rsid w:val="00BA5658"/>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1A80"/>
    <w:rsid w:val="00C67A86"/>
    <w:rsid w:val="00C8388D"/>
    <w:rsid w:val="00C95E65"/>
    <w:rsid w:val="00CA17A2"/>
    <w:rsid w:val="00CA224A"/>
    <w:rsid w:val="00CA7308"/>
    <w:rsid w:val="00CB0386"/>
    <w:rsid w:val="00CB08DD"/>
    <w:rsid w:val="00CB1695"/>
    <w:rsid w:val="00CB22CF"/>
    <w:rsid w:val="00CB289F"/>
    <w:rsid w:val="00CB430E"/>
    <w:rsid w:val="00CB431F"/>
    <w:rsid w:val="00CB6F3F"/>
    <w:rsid w:val="00CC0616"/>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83C6F"/>
    <w:rsid w:val="00D90585"/>
    <w:rsid w:val="00DA343A"/>
    <w:rsid w:val="00DA467B"/>
    <w:rsid w:val="00DB630C"/>
    <w:rsid w:val="00DB7D38"/>
    <w:rsid w:val="00DC0923"/>
    <w:rsid w:val="00DC1E97"/>
    <w:rsid w:val="00DD2D45"/>
    <w:rsid w:val="00DE1E16"/>
    <w:rsid w:val="00DE2299"/>
    <w:rsid w:val="00DE5769"/>
    <w:rsid w:val="00DE7E0B"/>
    <w:rsid w:val="00DF1885"/>
    <w:rsid w:val="00E13561"/>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3E4D"/>
    <w:rsid w:val="00EA7E4E"/>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69D1"/>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5AEFE-7570-445F-B2B4-CFC9BA0E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1314</Words>
  <Characters>7228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8525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9</cp:revision>
  <cp:lastPrinted>2020-05-20T07:13:00Z</cp:lastPrinted>
  <dcterms:created xsi:type="dcterms:W3CDTF">2020-06-23T07:06:00Z</dcterms:created>
  <dcterms:modified xsi:type="dcterms:W3CDTF">2020-06-23T16:12:00Z</dcterms:modified>
</cp:coreProperties>
</file>