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453E2E22" w:rsidR="007F408D" w:rsidRDefault="003364E1" w:rsidP="00B64F38">
      <w:pPr>
        <w:pStyle w:val="Geenafstand"/>
        <w:spacing w:line="260" w:lineRule="atLeast"/>
        <w:jc w:val="center"/>
        <w:rPr>
          <w:b/>
          <w:color w:val="FF9900"/>
          <w:sz w:val="44"/>
        </w:rPr>
      </w:pPr>
      <w:r>
        <w:rPr>
          <w:b/>
          <w:color w:val="FF9900"/>
          <w:sz w:val="44"/>
        </w:rPr>
        <w:t>Werkblad 1</w:t>
      </w:r>
    </w:p>
    <w:p w14:paraId="10F6E328" w14:textId="77777777" w:rsidR="00B64F38" w:rsidRDefault="00B64F38" w:rsidP="00B64F38">
      <w:pPr>
        <w:pStyle w:val="Geenafstand"/>
        <w:spacing w:line="260" w:lineRule="atLeast"/>
        <w:jc w:val="center"/>
        <w:rPr>
          <w:b/>
          <w:color w:val="FF9900"/>
          <w:sz w:val="44"/>
        </w:rPr>
      </w:pPr>
    </w:p>
    <w:p w14:paraId="6A7542DB" w14:textId="77777777" w:rsidR="00B64F38" w:rsidRPr="00B64F38" w:rsidRDefault="00B64F38" w:rsidP="00B64F38">
      <w:pPr>
        <w:pStyle w:val="Geenafstand"/>
        <w:spacing w:line="260" w:lineRule="atLeast"/>
        <w:jc w:val="center"/>
        <w:rPr>
          <w:b/>
          <w:sz w:val="40"/>
          <w:szCs w:val="20"/>
        </w:rPr>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671716F6" w14:textId="77777777" w:rsidR="00086623" w:rsidRDefault="00086623" w:rsidP="00086623">
      <w:pPr>
        <w:rPr>
          <w:b/>
          <w:sz w:val="28"/>
        </w:rPr>
      </w:pPr>
    </w:p>
    <w:p w14:paraId="21B1FB91" w14:textId="3E30897B" w:rsidR="00086623" w:rsidRPr="00086623" w:rsidRDefault="00086623" w:rsidP="00086623">
      <w:pPr>
        <w:rPr>
          <w:b/>
          <w:sz w:val="28"/>
        </w:rPr>
      </w:pPr>
      <w:r w:rsidRPr="00086623">
        <w:rPr>
          <w:b/>
          <w:sz w:val="28"/>
        </w:rPr>
        <w:t>Opdracht 1:</w:t>
      </w:r>
    </w:p>
    <w:p w14:paraId="3AF16278" w14:textId="03513A2A" w:rsidR="00086623" w:rsidRDefault="00086623" w:rsidP="00086623">
      <w:r>
        <w:t xml:space="preserve">Lees de volgende stellingen a t/m j. </w:t>
      </w:r>
      <w:r w:rsidRPr="00086623">
        <w:t>Zijn de volgende uitspraken feiten of meningen?</w:t>
      </w:r>
      <w:r>
        <w:t xml:space="preserve"> </w:t>
      </w:r>
    </w:p>
    <w:p w14:paraId="5E311DFF" w14:textId="77777777" w:rsidR="00086623" w:rsidRDefault="00086623" w:rsidP="00086623"/>
    <w:p w14:paraId="0F423CAC" w14:textId="2D4480EE" w:rsidR="00086623" w:rsidRPr="00086623" w:rsidRDefault="00086623" w:rsidP="00086623">
      <w:r w:rsidRPr="00086623">
        <w:t xml:space="preserve">Noteer achter de uitspraken waar je </w:t>
      </w:r>
      <w:r w:rsidRPr="00086623">
        <w:rPr>
          <w:i/>
        </w:rPr>
        <w:t xml:space="preserve">mening </w:t>
      </w:r>
      <w:r w:rsidRPr="00086623">
        <w:t xml:space="preserve">hebt ingevuld </w:t>
      </w:r>
      <w:r>
        <w:t xml:space="preserve">ook </w:t>
      </w:r>
      <w:r w:rsidRPr="00086623">
        <w:t xml:space="preserve">of je het </w:t>
      </w:r>
      <w:r>
        <w:t>met deze stelling</w:t>
      </w:r>
      <w:r w:rsidRPr="00086623">
        <w:t xml:space="preserve"> eens bent of niet.</w:t>
      </w:r>
    </w:p>
    <w:p w14:paraId="7B1E56AB" w14:textId="77777777" w:rsidR="00086623" w:rsidRDefault="00086623" w:rsidP="00086623">
      <w:pPr>
        <w:rPr>
          <w:b/>
        </w:rPr>
      </w:pPr>
    </w:p>
    <w:p w14:paraId="55EFD191" w14:textId="77777777" w:rsidR="00086623" w:rsidRPr="009F1F87" w:rsidRDefault="00086623" w:rsidP="00086623">
      <w:pPr>
        <w:rPr>
          <w:b/>
        </w:rPr>
      </w:pPr>
    </w:p>
    <w:p w14:paraId="6C4785DC" w14:textId="77777777" w:rsidR="00086623" w:rsidRDefault="00086623" w:rsidP="00086623">
      <w:pPr>
        <w:ind w:left="5664"/>
      </w:pPr>
      <w:r>
        <w:t xml:space="preserve">          </w:t>
      </w:r>
      <w:r>
        <w:rPr>
          <w:b/>
        </w:rPr>
        <w:t>Feit / Mening    Eens / Oneens</w:t>
      </w:r>
    </w:p>
    <w:p w14:paraId="0EE72F21" w14:textId="77777777" w:rsidR="00086623" w:rsidRPr="00086623" w:rsidRDefault="00086623" w:rsidP="00086623">
      <w:pPr>
        <w:rPr>
          <w:szCs w:val="18"/>
        </w:rPr>
      </w:pPr>
    </w:p>
    <w:p w14:paraId="5607AF2C" w14:textId="77777777" w:rsidR="00086623" w:rsidRPr="00086623" w:rsidRDefault="00086623" w:rsidP="00086623">
      <w:pPr>
        <w:rPr>
          <w:szCs w:val="18"/>
        </w:rPr>
      </w:pPr>
    </w:p>
    <w:p w14:paraId="7FD80EEF" w14:textId="62AD14E6" w:rsidR="00086623" w:rsidRPr="00086623" w:rsidRDefault="00086623" w:rsidP="00086623">
      <w:pPr>
        <w:numPr>
          <w:ilvl w:val="0"/>
          <w:numId w:val="32"/>
        </w:numPr>
        <w:suppressAutoHyphens w:val="0"/>
        <w:spacing w:line="240" w:lineRule="auto"/>
        <w:rPr>
          <w:szCs w:val="18"/>
        </w:rPr>
      </w:pPr>
      <w:r w:rsidRPr="00086623">
        <w:rPr>
          <w:szCs w:val="18"/>
        </w:rPr>
        <w:t>Tussen 1950 – 1959 kwam 51,</w:t>
      </w:r>
      <w:r>
        <w:rPr>
          <w:szCs w:val="18"/>
        </w:rPr>
        <w:t xml:space="preserve">5 % van de mensen die </w:t>
      </w:r>
      <w:r>
        <w:rPr>
          <w:szCs w:val="18"/>
        </w:rPr>
        <w:tab/>
      </w:r>
      <w:r>
        <w:rPr>
          <w:szCs w:val="18"/>
        </w:rPr>
        <w:tab/>
      </w:r>
      <w:r w:rsidRPr="00086623">
        <w:rPr>
          <w:szCs w:val="18"/>
        </w:rPr>
        <w:t>…………….</w:t>
      </w:r>
      <w:r w:rsidRPr="00086623">
        <w:rPr>
          <w:szCs w:val="18"/>
        </w:rPr>
        <w:tab/>
        <w:t>……………</w:t>
      </w:r>
    </w:p>
    <w:p w14:paraId="1EC1F2DE" w14:textId="3F039965" w:rsidR="00086623" w:rsidRPr="00086623" w:rsidRDefault="00086623" w:rsidP="00086623">
      <w:pPr>
        <w:ind w:left="12" w:firstLine="708"/>
        <w:rPr>
          <w:szCs w:val="18"/>
        </w:rPr>
      </w:pPr>
      <w:r>
        <w:rPr>
          <w:szCs w:val="18"/>
        </w:rPr>
        <w:t>migreerde</w:t>
      </w:r>
      <w:r w:rsidRPr="00086623">
        <w:rPr>
          <w:szCs w:val="18"/>
        </w:rPr>
        <w:t xml:space="preserve"> naar Nederland uit Indonesië.</w:t>
      </w:r>
      <w:r w:rsidRPr="00086623">
        <w:rPr>
          <w:szCs w:val="18"/>
        </w:rPr>
        <w:tab/>
      </w:r>
    </w:p>
    <w:p w14:paraId="118EF4DC" w14:textId="77777777" w:rsidR="00086623" w:rsidRPr="00086623" w:rsidRDefault="00086623" w:rsidP="00086623">
      <w:pPr>
        <w:rPr>
          <w:szCs w:val="18"/>
        </w:rPr>
      </w:pPr>
    </w:p>
    <w:p w14:paraId="345456F7" w14:textId="595B0641" w:rsidR="00086623" w:rsidRPr="00086623" w:rsidRDefault="00086623" w:rsidP="00086623">
      <w:pPr>
        <w:numPr>
          <w:ilvl w:val="0"/>
          <w:numId w:val="32"/>
        </w:numPr>
        <w:suppressAutoHyphens w:val="0"/>
        <w:spacing w:line="240" w:lineRule="auto"/>
        <w:rPr>
          <w:szCs w:val="18"/>
        </w:rPr>
      </w:pPr>
      <w:r w:rsidRPr="00086623">
        <w:rPr>
          <w:szCs w:val="18"/>
        </w:rPr>
        <w:t xml:space="preserve">Mensen die niet geloven in een religie zijn slimmer dan </w:t>
      </w:r>
      <w:r>
        <w:rPr>
          <w:szCs w:val="18"/>
        </w:rPr>
        <w:tab/>
      </w:r>
      <w:r w:rsidRPr="00086623">
        <w:rPr>
          <w:szCs w:val="18"/>
        </w:rPr>
        <w:t>…………….</w:t>
      </w:r>
      <w:r w:rsidRPr="00086623">
        <w:rPr>
          <w:szCs w:val="18"/>
        </w:rPr>
        <w:tab/>
        <w:t>……………</w:t>
      </w:r>
    </w:p>
    <w:p w14:paraId="229920AB" w14:textId="380D8BE3" w:rsidR="00086623" w:rsidRPr="00086623" w:rsidRDefault="00086623" w:rsidP="00086623">
      <w:pPr>
        <w:ind w:left="12" w:firstLine="708"/>
        <w:rPr>
          <w:szCs w:val="18"/>
        </w:rPr>
      </w:pPr>
      <w:r w:rsidRPr="00086623">
        <w:rPr>
          <w:szCs w:val="18"/>
        </w:rPr>
        <w:t>mensen die dat wel doen</w:t>
      </w:r>
      <w:r>
        <w:rPr>
          <w:szCs w:val="18"/>
        </w:rPr>
        <w:t xml:space="preserve">. </w:t>
      </w:r>
      <w:r>
        <w:rPr>
          <w:szCs w:val="18"/>
        </w:rPr>
        <w:tab/>
      </w:r>
      <w:r>
        <w:rPr>
          <w:szCs w:val="18"/>
        </w:rPr>
        <w:tab/>
      </w:r>
      <w:r>
        <w:rPr>
          <w:szCs w:val="18"/>
        </w:rPr>
        <w:tab/>
      </w:r>
      <w:r>
        <w:rPr>
          <w:szCs w:val="18"/>
        </w:rPr>
        <w:tab/>
      </w:r>
      <w:r w:rsidRPr="00086623">
        <w:rPr>
          <w:szCs w:val="18"/>
        </w:rPr>
        <w:tab/>
      </w:r>
    </w:p>
    <w:p w14:paraId="6786F8EA" w14:textId="77777777" w:rsidR="00086623" w:rsidRPr="00086623" w:rsidRDefault="00086623" w:rsidP="00086623">
      <w:pPr>
        <w:rPr>
          <w:szCs w:val="18"/>
        </w:rPr>
      </w:pPr>
    </w:p>
    <w:p w14:paraId="40081D12" w14:textId="65102D0F" w:rsidR="00086623" w:rsidRPr="00086623" w:rsidRDefault="00086623" w:rsidP="00086623">
      <w:pPr>
        <w:numPr>
          <w:ilvl w:val="0"/>
          <w:numId w:val="32"/>
        </w:numPr>
        <w:suppressAutoHyphens w:val="0"/>
        <w:spacing w:line="240" w:lineRule="auto"/>
        <w:rPr>
          <w:szCs w:val="18"/>
        </w:rPr>
      </w:pPr>
      <w:r w:rsidRPr="00086623">
        <w:rPr>
          <w:szCs w:val="18"/>
        </w:rPr>
        <w:t>In Nederland wonen mensen die verschillende religies</w:t>
      </w:r>
      <w:r w:rsidRPr="00086623">
        <w:rPr>
          <w:szCs w:val="18"/>
        </w:rPr>
        <w:tab/>
      </w:r>
      <w:r>
        <w:rPr>
          <w:szCs w:val="18"/>
        </w:rPr>
        <w:tab/>
      </w:r>
      <w:r w:rsidRPr="00086623">
        <w:rPr>
          <w:szCs w:val="18"/>
        </w:rPr>
        <w:t>…………….</w:t>
      </w:r>
      <w:r w:rsidRPr="00086623">
        <w:rPr>
          <w:szCs w:val="18"/>
        </w:rPr>
        <w:tab/>
        <w:t>……………</w:t>
      </w:r>
    </w:p>
    <w:p w14:paraId="1250233E" w14:textId="4EDCFC56" w:rsidR="00086623" w:rsidRDefault="00086623" w:rsidP="00086623">
      <w:pPr>
        <w:ind w:firstLine="708"/>
        <w:rPr>
          <w:szCs w:val="18"/>
        </w:rPr>
      </w:pPr>
      <w:r w:rsidRPr="00086623">
        <w:rPr>
          <w:szCs w:val="18"/>
        </w:rPr>
        <w:t>aanhangen.</w:t>
      </w:r>
    </w:p>
    <w:p w14:paraId="59D1EA23" w14:textId="77777777" w:rsidR="00086623" w:rsidRPr="00086623" w:rsidRDefault="00086623" w:rsidP="00086623">
      <w:pPr>
        <w:rPr>
          <w:szCs w:val="18"/>
        </w:rPr>
      </w:pPr>
    </w:p>
    <w:p w14:paraId="2764C3FD" w14:textId="2435A414" w:rsidR="00086623" w:rsidRPr="00086623" w:rsidRDefault="00086623" w:rsidP="00086623">
      <w:pPr>
        <w:numPr>
          <w:ilvl w:val="0"/>
          <w:numId w:val="32"/>
        </w:numPr>
        <w:suppressAutoHyphens w:val="0"/>
        <w:spacing w:line="240" w:lineRule="auto"/>
        <w:rPr>
          <w:szCs w:val="18"/>
        </w:rPr>
      </w:pPr>
      <w:r w:rsidRPr="00086623">
        <w:rPr>
          <w:szCs w:val="18"/>
        </w:rPr>
        <w:t xml:space="preserve">De Nederlandse cultuur is </w:t>
      </w:r>
      <w:r>
        <w:rPr>
          <w:szCs w:val="18"/>
        </w:rPr>
        <w:t>beter dan alle andere culturen</w:t>
      </w:r>
      <w:r w:rsidR="00640DCD">
        <w:rPr>
          <w:szCs w:val="18"/>
        </w:rPr>
        <w:t>.</w:t>
      </w:r>
      <w:r>
        <w:rPr>
          <w:szCs w:val="18"/>
        </w:rPr>
        <w:tab/>
      </w:r>
      <w:r w:rsidRPr="00086623">
        <w:rPr>
          <w:szCs w:val="18"/>
        </w:rPr>
        <w:t>…………….</w:t>
      </w:r>
      <w:r w:rsidRPr="00086623">
        <w:rPr>
          <w:szCs w:val="18"/>
        </w:rPr>
        <w:tab/>
        <w:t>……………</w:t>
      </w:r>
    </w:p>
    <w:p w14:paraId="5FBF78CE" w14:textId="77777777" w:rsidR="00086623" w:rsidRDefault="00086623" w:rsidP="00086623">
      <w:pPr>
        <w:rPr>
          <w:szCs w:val="18"/>
        </w:rPr>
      </w:pPr>
    </w:p>
    <w:p w14:paraId="03DFF193" w14:textId="77777777" w:rsidR="00086623" w:rsidRPr="00086623" w:rsidRDefault="00086623" w:rsidP="00086623">
      <w:pPr>
        <w:rPr>
          <w:szCs w:val="18"/>
        </w:rPr>
      </w:pPr>
    </w:p>
    <w:p w14:paraId="4F8A6401" w14:textId="2B94BB3E" w:rsidR="00086623" w:rsidRPr="00086623" w:rsidRDefault="00086623" w:rsidP="00086623">
      <w:pPr>
        <w:numPr>
          <w:ilvl w:val="0"/>
          <w:numId w:val="32"/>
        </w:numPr>
        <w:suppressAutoHyphens w:val="0"/>
        <w:spacing w:line="240" w:lineRule="auto"/>
        <w:rPr>
          <w:szCs w:val="18"/>
        </w:rPr>
      </w:pPr>
      <w:r w:rsidRPr="00086623">
        <w:rPr>
          <w:szCs w:val="18"/>
        </w:rPr>
        <w:t xml:space="preserve">Het katholieke en protestantse geloof zijn de twee </w:t>
      </w:r>
      <w:r>
        <w:rPr>
          <w:szCs w:val="18"/>
        </w:rPr>
        <w:tab/>
      </w:r>
      <w:r>
        <w:rPr>
          <w:szCs w:val="18"/>
        </w:rPr>
        <w:tab/>
      </w:r>
      <w:r w:rsidRPr="00086623">
        <w:rPr>
          <w:szCs w:val="18"/>
        </w:rPr>
        <w:t>…………….</w:t>
      </w:r>
      <w:r w:rsidRPr="00086623">
        <w:rPr>
          <w:szCs w:val="18"/>
        </w:rPr>
        <w:tab/>
        <w:t>……………</w:t>
      </w:r>
    </w:p>
    <w:p w14:paraId="0B2B6D28" w14:textId="470501B8" w:rsidR="00086623" w:rsidRPr="00086623" w:rsidRDefault="00086623" w:rsidP="00086623">
      <w:pPr>
        <w:ind w:firstLine="708"/>
        <w:rPr>
          <w:szCs w:val="18"/>
        </w:rPr>
      </w:pPr>
      <w:r w:rsidRPr="00086623">
        <w:rPr>
          <w:szCs w:val="18"/>
        </w:rPr>
        <w:t>voornaamste godsdiensten in Nederland.</w:t>
      </w:r>
      <w:r w:rsidRPr="00086623">
        <w:rPr>
          <w:szCs w:val="18"/>
        </w:rPr>
        <w:tab/>
      </w:r>
      <w:r w:rsidRPr="00086623">
        <w:rPr>
          <w:szCs w:val="18"/>
        </w:rPr>
        <w:tab/>
      </w:r>
      <w:r w:rsidRPr="00086623">
        <w:rPr>
          <w:szCs w:val="18"/>
        </w:rPr>
        <w:tab/>
      </w:r>
      <w:r w:rsidRPr="00086623">
        <w:rPr>
          <w:szCs w:val="18"/>
        </w:rPr>
        <w:tab/>
      </w:r>
      <w:r w:rsidRPr="00086623">
        <w:rPr>
          <w:szCs w:val="18"/>
        </w:rPr>
        <w:tab/>
      </w:r>
    </w:p>
    <w:p w14:paraId="1C075580" w14:textId="77777777" w:rsidR="00086623" w:rsidRPr="00086623" w:rsidRDefault="00086623" w:rsidP="00086623">
      <w:pPr>
        <w:rPr>
          <w:szCs w:val="18"/>
        </w:rPr>
      </w:pPr>
    </w:p>
    <w:p w14:paraId="6067CB4B" w14:textId="5A3BB875" w:rsidR="00086623" w:rsidRPr="00086623" w:rsidRDefault="00086623" w:rsidP="00086623">
      <w:pPr>
        <w:numPr>
          <w:ilvl w:val="0"/>
          <w:numId w:val="32"/>
        </w:numPr>
        <w:suppressAutoHyphens w:val="0"/>
        <w:spacing w:line="240" w:lineRule="auto"/>
        <w:rPr>
          <w:szCs w:val="18"/>
        </w:rPr>
      </w:pPr>
      <w:r w:rsidRPr="00086623">
        <w:rPr>
          <w:szCs w:val="18"/>
        </w:rPr>
        <w:t xml:space="preserve">In Nederland wonen mensen met verschillende culturen </w:t>
      </w:r>
      <w:r>
        <w:rPr>
          <w:szCs w:val="18"/>
        </w:rPr>
        <w:tab/>
      </w:r>
      <w:r w:rsidRPr="00086623">
        <w:rPr>
          <w:szCs w:val="18"/>
        </w:rPr>
        <w:t>…………….</w:t>
      </w:r>
      <w:r w:rsidRPr="00086623">
        <w:rPr>
          <w:szCs w:val="18"/>
        </w:rPr>
        <w:tab/>
        <w:t>……………</w:t>
      </w:r>
    </w:p>
    <w:p w14:paraId="08EED424" w14:textId="204A2489" w:rsidR="00086623" w:rsidRPr="00086623" w:rsidRDefault="00086623" w:rsidP="00086623">
      <w:pPr>
        <w:ind w:firstLine="708"/>
        <w:rPr>
          <w:szCs w:val="18"/>
        </w:rPr>
      </w:pPr>
      <w:r w:rsidRPr="00086623">
        <w:rPr>
          <w:szCs w:val="18"/>
        </w:rPr>
        <w:t xml:space="preserve">en </w:t>
      </w:r>
      <w:r>
        <w:rPr>
          <w:szCs w:val="18"/>
        </w:rPr>
        <w:t xml:space="preserve">dat komt door migratie. </w:t>
      </w:r>
      <w:r>
        <w:rPr>
          <w:szCs w:val="18"/>
        </w:rPr>
        <w:tab/>
      </w:r>
      <w:r>
        <w:rPr>
          <w:szCs w:val="18"/>
        </w:rPr>
        <w:tab/>
      </w:r>
      <w:r>
        <w:rPr>
          <w:szCs w:val="18"/>
        </w:rPr>
        <w:tab/>
      </w:r>
      <w:r>
        <w:rPr>
          <w:szCs w:val="18"/>
        </w:rPr>
        <w:tab/>
      </w:r>
      <w:r>
        <w:rPr>
          <w:szCs w:val="18"/>
        </w:rPr>
        <w:tab/>
      </w:r>
    </w:p>
    <w:p w14:paraId="4D4D1F07" w14:textId="77777777" w:rsidR="00086623" w:rsidRPr="00086623" w:rsidRDefault="00086623" w:rsidP="00086623">
      <w:pPr>
        <w:rPr>
          <w:szCs w:val="18"/>
        </w:rPr>
      </w:pPr>
    </w:p>
    <w:p w14:paraId="22AC20FE" w14:textId="5A6A67F5" w:rsidR="00086623" w:rsidRPr="00086623" w:rsidRDefault="00086623" w:rsidP="00086623">
      <w:pPr>
        <w:numPr>
          <w:ilvl w:val="0"/>
          <w:numId w:val="32"/>
        </w:numPr>
        <w:suppressAutoHyphens w:val="0"/>
        <w:spacing w:line="240" w:lineRule="auto"/>
        <w:rPr>
          <w:szCs w:val="18"/>
        </w:rPr>
      </w:pPr>
      <w:r w:rsidRPr="00086623">
        <w:rPr>
          <w:szCs w:val="18"/>
        </w:rPr>
        <w:t xml:space="preserve">Mensen in Nederland met een andere cultuur moeten zich </w:t>
      </w:r>
      <w:r>
        <w:rPr>
          <w:szCs w:val="18"/>
        </w:rPr>
        <w:tab/>
      </w:r>
      <w:r w:rsidRPr="00086623">
        <w:rPr>
          <w:szCs w:val="18"/>
        </w:rPr>
        <w:t>…………….</w:t>
      </w:r>
      <w:r w:rsidRPr="00086623">
        <w:rPr>
          <w:szCs w:val="18"/>
        </w:rPr>
        <w:tab/>
        <w:t>……………</w:t>
      </w:r>
    </w:p>
    <w:p w14:paraId="407A74C2" w14:textId="309741FE" w:rsidR="00086623" w:rsidRPr="00086623" w:rsidRDefault="00086623" w:rsidP="00086623">
      <w:pPr>
        <w:ind w:firstLine="708"/>
        <w:rPr>
          <w:szCs w:val="18"/>
        </w:rPr>
      </w:pPr>
      <w:r w:rsidRPr="00086623">
        <w:rPr>
          <w:szCs w:val="18"/>
        </w:rPr>
        <w:t xml:space="preserve">aanpassen aan de Nederlandse cultuur. </w:t>
      </w:r>
      <w:r>
        <w:rPr>
          <w:szCs w:val="18"/>
        </w:rPr>
        <w:tab/>
      </w:r>
      <w:r>
        <w:rPr>
          <w:szCs w:val="18"/>
        </w:rPr>
        <w:tab/>
      </w:r>
      <w:r w:rsidRPr="00086623">
        <w:rPr>
          <w:szCs w:val="18"/>
        </w:rPr>
        <w:tab/>
      </w:r>
    </w:p>
    <w:p w14:paraId="34DE1111" w14:textId="77777777" w:rsidR="00086623" w:rsidRPr="00086623" w:rsidRDefault="00086623" w:rsidP="00086623">
      <w:pPr>
        <w:rPr>
          <w:szCs w:val="18"/>
        </w:rPr>
      </w:pPr>
    </w:p>
    <w:p w14:paraId="464183CE" w14:textId="3F6319C4" w:rsidR="00086623" w:rsidRPr="00086623" w:rsidRDefault="00086623" w:rsidP="00086623">
      <w:pPr>
        <w:numPr>
          <w:ilvl w:val="0"/>
          <w:numId w:val="32"/>
        </w:numPr>
        <w:suppressAutoHyphens w:val="0"/>
        <w:spacing w:line="240" w:lineRule="auto"/>
        <w:rPr>
          <w:szCs w:val="18"/>
        </w:rPr>
      </w:pPr>
      <w:r w:rsidRPr="00086623">
        <w:rPr>
          <w:szCs w:val="18"/>
        </w:rPr>
        <w:t>Discriminatie is ver</w:t>
      </w:r>
      <w:r>
        <w:rPr>
          <w:szCs w:val="18"/>
        </w:rPr>
        <w:t xml:space="preserve">boden in de Nederlandse wet. </w:t>
      </w:r>
      <w:r>
        <w:rPr>
          <w:szCs w:val="18"/>
        </w:rPr>
        <w:tab/>
      </w:r>
      <w:r>
        <w:rPr>
          <w:szCs w:val="18"/>
        </w:rPr>
        <w:tab/>
      </w:r>
      <w:r w:rsidRPr="00086623">
        <w:rPr>
          <w:szCs w:val="18"/>
        </w:rPr>
        <w:t>…………….</w:t>
      </w:r>
      <w:r w:rsidRPr="00086623">
        <w:rPr>
          <w:szCs w:val="18"/>
        </w:rPr>
        <w:tab/>
        <w:t>……………</w:t>
      </w:r>
    </w:p>
    <w:p w14:paraId="5A6A4C60" w14:textId="77777777" w:rsidR="00086623" w:rsidRDefault="00086623" w:rsidP="00086623">
      <w:pPr>
        <w:rPr>
          <w:szCs w:val="18"/>
        </w:rPr>
      </w:pPr>
    </w:p>
    <w:p w14:paraId="57E04BDE" w14:textId="77777777" w:rsidR="00086623" w:rsidRPr="00086623" w:rsidRDefault="00086623" w:rsidP="00086623">
      <w:pPr>
        <w:rPr>
          <w:szCs w:val="18"/>
        </w:rPr>
      </w:pPr>
    </w:p>
    <w:p w14:paraId="1607C425" w14:textId="287CDF86" w:rsidR="00640DCD" w:rsidRDefault="00086623" w:rsidP="00086623">
      <w:pPr>
        <w:numPr>
          <w:ilvl w:val="0"/>
          <w:numId w:val="32"/>
        </w:numPr>
        <w:suppressAutoHyphens w:val="0"/>
        <w:spacing w:line="240" w:lineRule="auto"/>
        <w:rPr>
          <w:szCs w:val="18"/>
        </w:rPr>
      </w:pPr>
      <w:r w:rsidRPr="00086623">
        <w:rPr>
          <w:szCs w:val="18"/>
        </w:rPr>
        <w:t>Net als de</w:t>
      </w:r>
      <w:r w:rsidR="00640DCD">
        <w:rPr>
          <w:szCs w:val="18"/>
        </w:rPr>
        <w:t xml:space="preserve"> Turkse en Marokkaanse</w:t>
      </w:r>
      <w:r w:rsidRPr="00086623">
        <w:rPr>
          <w:szCs w:val="18"/>
        </w:rPr>
        <w:t xml:space="preserve"> gastarbeiders uit de </w:t>
      </w:r>
      <w:r w:rsidR="00640DCD">
        <w:rPr>
          <w:szCs w:val="18"/>
        </w:rPr>
        <w:tab/>
      </w:r>
      <w:r w:rsidR="00640DCD" w:rsidRPr="00086623">
        <w:rPr>
          <w:szCs w:val="18"/>
        </w:rPr>
        <w:t>…………….</w:t>
      </w:r>
      <w:r w:rsidR="00640DCD" w:rsidRPr="00086623">
        <w:rPr>
          <w:szCs w:val="18"/>
        </w:rPr>
        <w:tab/>
        <w:t>……………</w:t>
      </w:r>
    </w:p>
    <w:p w14:paraId="65D95C17" w14:textId="33D49968" w:rsidR="00640DCD" w:rsidRDefault="00086623" w:rsidP="00640DCD">
      <w:pPr>
        <w:suppressAutoHyphens w:val="0"/>
        <w:spacing w:line="240" w:lineRule="auto"/>
        <w:ind w:left="720"/>
        <w:rPr>
          <w:szCs w:val="18"/>
        </w:rPr>
      </w:pPr>
      <w:r w:rsidRPr="00086623">
        <w:rPr>
          <w:szCs w:val="18"/>
        </w:rPr>
        <w:t xml:space="preserve">jaren 60 en 70 </w:t>
      </w:r>
      <w:r w:rsidR="008A14DC">
        <w:rPr>
          <w:szCs w:val="18"/>
        </w:rPr>
        <w:t>worden</w:t>
      </w:r>
      <w:r w:rsidRPr="00086623">
        <w:rPr>
          <w:szCs w:val="18"/>
        </w:rPr>
        <w:t xml:space="preserve"> </w:t>
      </w:r>
      <w:r w:rsidR="008A14DC">
        <w:rPr>
          <w:szCs w:val="18"/>
        </w:rPr>
        <w:t>nu</w:t>
      </w:r>
      <w:r w:rsidR="00640DCD">
        <w:rPr>
          <w:szCs w:val="18"/>
        </w:rPr>
        <w:t xml:space="preserve"> </w:t>
      </w:r>
      <w:r w:rsidR="00640DCD" w:rsidRPr="00086623">
        <w:rPr>
          <w:szCs w:val="18"/>
        </w:rPr>
        <w:t>werknemers</w:t>
      </w:r>
      <w:r w:rsidR="00640DCD">
        <w:rPr>
          <w:szCs w:val="18"/>
        </w:rPr>
        <w:t xml:space="preserve"> uit P</w:t>
      </w:r>
      <w:r w:rsidRPr="00086623">
        <w:rPr>
          <w:szCs w:val="18"/>
        </w:rPr>
        <w:t>olen</w:t>
      </w:r>
      <w:r w:rsidR="008A14DC">
        <w:rPr>
          <w:szCs w:val="18"/>
        </w:rPr>
        <w:t xml:space="preserve"> en </w:t>
      </w:r>
    </w:p>
    <w:p w14:paraId="5EF9290E" w14:textId="5DD3FC24" w:rsidR="00086623" w:rsidRPr="00086623" w:rsidRDefault="008A14DC" w:rsidP="00640DCD">
      <w:pPr>
        <w:suppressAutoHyphens w:val="0"/>
        <w:spacing w:line="240" w:lineRule="auto"/>
        <w:ind w:left="720"/>
        <w:rPr>
          <w:szCs w:val="18"/>
        </w:rPr>
      </w:pPr>
      <w:r>
        <w:rPr>
          <w:szCs w:val="18"/>
        </w:rPr>
        <w:t xml:space="preserve">Bulgarije </w:t>
      </w:r>
      <w:r w:rsidR="006208A9">
        <w:rPr>
          <w:szCs w:val="18"/>
        </w:rPr>
        <w:t>ingezet</w:t>
      </w:r>
      <w:r w:rsidR="00640DCD">
        <w:rPr>
          <w:szCs w:val="18"/>
        </w:rPr>
        <w:t xml:space="preserve"> omdat zij goedkoper zijn voor bedrijven</w:t>
      </w:r>
      <w:r w:rsidR="00086623" w:rsidRPr="00086623">
        <w:rPr>
          <w:szCs w:val="18"/>
        </w:rPr>
        <w:t>.</w:t>
      </w:r>
    </w:p>
    <w:p w14:paraId="17A8F1B4" w14:textId="77777777" w:rsidR="00086623" w:rsidRPr="00086623" w:rsidRDefault="00086623" w:rsidP="00086623">
      <w:pPr>
        <w:rPr>
          <w:szCs w:val="18"/>
        </w:rPr>
      </w:pPr>
    </w:p>
    <w:p w14:paraId="474D4448" w14:textId="4CCA8B03" w:rsidR="00086623" w:rsidRPr="00086623" w:rsidRDefault="00086623" w:rsidP="00086623">
      <w:pPr>
        <w:numPr>
          <w:ilvl w:val="0"/>
          <w:numId w:val="32"/>
        </w:numPr>
        <w:suppressAutoHyphens w:val="0"/>
        <w:spacing w:line="240" w:lineRule="auto"/>
        <w:rPr>
          <w:szCs w:val="18"/>
        </w:rPr>
      </w:pPr>
      <w:r w:rsidRPr="00086623">
        <w:rPr>
          <w:szCs w:val="18"/>
        </w:rPr>
        <w:t xml:space="preserve">Het is een slecht idee om mensen uit andere landen in </w:t>
      </w:r>
      <w:r>
        <w:rPr>
          <w:szCs w:val="18"/>
        </w:rPr>
        <w:tab/>
      </w:r>
      <w:r>
        <w:rPr>
          <w:szCs w:val="18"/>
        </w:rPr>
        <w:tab/>
      </w:r>
      <w:r w:rsidRPr="00086623">
        <w:rPr>
          <w:szCs w:val="18"/>
        </w:rPr>
        <w:t>…………….</w:t>
      </w:r>
      <w:r w:rsidRPr="00086623">
        <w:rPr>
          <w:szCs w:val="18"/>
        </w:rPr>
        <w:tab/>
        <w:t>……………</w:t>
      </w:r>
    </w:p>
    <w:p w14:paraId="7A415957" w14:textId="455AAE0D" w:rsidR="00086623" w:rsidRPr="00086623" w:rsidRDefault="00086623" w:rsidP="00086623">
      <w:pPr>
        <w:ind w:left="12" w:firstLine="708"/>
        <w:rPr>
          <w:szCs w:val="18"/>
        </w:rPr>
      </w:pPr>
      <w:r w:rsidRPr="00086623">
        <w:rPr>
          <w:szCs w:val="18"/>
        </w:rPr>
        <w:t>Nederland te la</w:t>
      </w:r>
      <w:r>
        <w:rPr>
          <w:szCs w:val="18"/>
        </w:rPr>
        <w:t>ten werken als gastarbeider.</w:t>
      </w:r>
      <w:r>
        <w:rPr>
          <w:szCs w:val="18"/>
        </w:rPr>
        <w:tab/>
      </w:r>
      <w:r>
        <w:rPr>
          <w:szCs w:val="18"/>
        </w:rPr>
        <w:tab/>
      </w:r>
      <w:r w:rsidRPr="00086623">
        <w:rPr>
          <w:szCs w:val="18"/>
        </w:rPr>
        <w:tab/>
      </w:r>
    </w:p>
    <w:p w14:paraId="0FC7B990" w14:textId="77777777" w:rsidR="00C322FE" w:rsidRPr="00086623" w:rsidRDefault="00C322FE" w:rsidP="00F45309">
      <w:pPr>
        <w:pStyle w:val="Geenopmaak"/>
        <w:rPr>
          <w:sz w:val="24"/>
        </w:rPr>
      </w:pPr>
    </w:p>
    <w:p w14:paraId="3812F3BE" w14:textId="6A995C7E" w:rsidR="00086623" w:rsidRDefault="00086623">
      <w:pPr>
        <w:suppressAutoHyphens w:val="0"/>
        <w:spacing w:line="240" w:lineRule="auto"/>
        <w:rPr>
          <w:sz w:val="24"/>
        </w:rPr>
      </w:pPr>
    </w:p>
    <w:p w14:paraId="187E3C4C" w14:textId="77777777" w:rsidR="00086623" w:rsidRDefault="00086623">
      <w:pPr>
        <w:suppressAutoHyphens w:val="0"/>
        <w:spacing w:line="240" w:lineRule="auto"/>
        <w:rPr>
          <w:sz w:val="24"/>
        </w:rPr>
      </w:pPr>
    </w:p>
    <w:p w14:paraId="3DDBE003" w14:textId="37F40EA7" w:rsidR="00086623" w:rsidRDefault="00086623">
      <w:pPr>
        <w:suppressAutoHyphens w:val="0"/>
        <w:spacing w:line="240" w:lineRule="auto"/>
        <w:rPr>
          <w:sz w:val="24"/>
        </w:rPr>
      </w:pPr>
      <w:r>
        <w:rPr>
          <w:sz w:val="24"/>
        </w:rPr>
        <w:br w:type="page"/>
      </w:r>
    </w:p>
    <w:p w14:paraId="69689500" w14:textId="7CEC4799" w:rsidR="00086623" w:rsidRDefault="00086623" w:rsidP="00086623">
      <w:pPr>
        <w:pStyle w:val="Geenafstand"/>
        <w:spacing w:line="260" w:lineRule="atLeast"/>
        <w:jc w:val="center"/>
        <w:rPr>
          <w:b/>
          <w:color w:val="FF9900"/>
          <w:sz w:val="44"/>
        </w:rPr>
      </w:pPr>
      <w:r>
        <w:rPr>
          <w:b/>
          <w:color w:val="FF9900"/>
          <w:sz w:val="44"/>
        </w:rPr>
        <w:lastRenderedPageBreak/>
        <w:t>Werkblad 2</w:t>
      </w:r>
    </w:p>
    <w:p w14:paraId="28E2DFE1" w14:textId="77777777" w:rsidR="00086623" w:rsidRPr="00563D52" w:rsidRDefault="00086623">
      <w:pPr>
        <w:suppressAutoHyphens w:val="0"/>
        <w:spacing w:line="240" w:lineRule="auto"/>
        <w:rPr>
          <w:sz w:val="40"/>
        </w:rPr>
      </w:pPr>
    </w:p>
    <w:p w14:paraId="0F83C1C7" w14:textId="77777777" w:rsidR="00086623" w:rsidRPr="00563D52" w:rsidRDefault="00086623">
      <w:pPr>
        <w:suppressAutoHyphens w:val="0"/>
        <w:spacing w:line="240" w:lineRule="auto"/>
        <w:rPr>
          <w:sz w:val="28"/>
        </w:rPr>
      </w:pPr>
    </w:p>
    <w:p w14:paraId="3FA88A71" w14:textId="5C60B950" w:rsidR="00086623" w:rsidRPr="00D17918" w:rsidRDefault="00086623" w:rsidP="00086623">
      <w:pPr>
        <w:suppressAutoHyphens w:val="0"/>
        <w:spacing w:line="240" w:lineRule="auto"/>
        <w:rPr>
          <w:b/>
          <w:sz w:val="28"/>
        </w:rPr>
      </w:pPr>
      <w:r w:rsidRPr="00D17918">
        <w:rPr>
          <w:b/>
          <w:sz w:val="28"/>
        </w:rPr>
        <w:t>Opdracht 2:</w:t>
      </w:r>
    </w:p>
    <w:p w14:paraId="09BAC229" w14:textId="3A78D256" w:rsidR="00086623" w:rsidRPr="00086623" w:rsidRDefault="00086623" w:rsidP="00086623">
      <w:pPr>
        <w:suppressAutoHyphens w:val="0"/>
        <w:spacing w:line="240" w:lineRule="auto"/>
        <w:rPr>
          <w:sz w:val="24"/>
        </w:rPr>
      </w:pPr>
      <w:r w:rsidRPr="00086623">
        <w:rPr>
          <w:sz w:val="24"/>
        </w:rPr>
        <w:t>Lees de volgende tekst en beantwoord daarna de vragen</w:t>
      </w:r>
      <w:r w:rsidR="00D17918">
        <w:rPr>
          <w:sz w:val="24"/>
        </w:rPr>
        <w:t>.</w:t>
      </w:r>
    </w:p>
    <w:p w14:paraId="05B22BD3" w14:textId="77777777" w:rsidR="00086623" w:rsidRDefault="00086623" w:rsidP="00086623">
      <w:pPr>
        <w:suppressAutoHyphens w:val="0"/>
        <w:spacing w:line="240" w:lineRule="auto"/>
        <w:rPr>
          <w:sz w:val="24"/>
        </w:rPr>
      </w:pPr>
    </w:p>
    <w:p w14:paraId="2F84DFD2" w14:textId="2959C7C2" w:rsidR="00563D52" w:rsidRPr="004E44F5" w:rsidRDefault="00563D52" w:rsidP="00563D52">
      <w:pPr>
        <w:pStyle w:val="Geenopmaak"/>
        <w:pBdr>
          <w:top w:val="single" w:sz="4" w:space="1" w:color="auto"/>
          <w:left w:val="single" w:sz="4" w:space="1" w:color="auto"/>
          <w:bottom w:val="single" w:sz="4" w:space="1" w:color="auto"/>
          <w:right w:val="single" w:sz="4" w:space="1" w:color="auto"/>
        </w:pBdr>
        <w:rPr>
          <w:b/>
          <w:sz w:val="24"/>
        </w:rPr>
      </w:pPr>
      <w:bookmarkStart w:id="0" w:name="_GoBack"/>
      <w:r w:rsidRPr="004E44F5">
        <w:rPr>
          <w:b/>
          <w:sz w:val="24"/>
        </w:rPr>
        <w:t>Tekst 1:</w:t>
      </w:r>
    </w:p>
    <w:bookmarkEnd w:id="0"/>
    <w:p w14:paraId="57D1DEB6" w14:textId="77777777" w:rsidR="00563D52" w:rsidRPr="00563D52" w:rsidRDefault="00563D52" w:rsidP="00563D52">
      <w:pPr>
        <w:pStyle w:val="Geenopmaak"/>
        <w:pBdr>
          <w:top w:val="single" w:sz="4" w:space="1" w:color="auto"/>
          <w:left w:val="single" w:sz="4" w:space="1" w:color="auto"/>
          <w:bottom w:val="single" w:sz="4" w:space="1" w:color="auto"/>
          <w:right w:val="single" w:sz="4" w:space="1" w:color="auto"/>
        </w:pBdr>
        <w:rPr>
          <w:sz w:val="10"/>
          <w:szCs w:val="10"/>
        </w:rPr>
      </w:pPr>
    </w:p>
    <w:p w14:paraId="5CB757B0" w14:textId="178B5894" w:rsidR="00086623" w:rsidRPr="00563D52" w:rsidRDefault="00086623" w:rsidP="00563D52">
      <w:pPr>
        <w:pBdr>
          <w:top w:val="single" w:sz="4" w:space="1" w:color="auto"/>
          <w:left w:val="single" w:sz="4" w:space="1" w:color="auto"/>
          <w:bottom w:val="single" w:sz="4" w:space="1" w:color="auto"/>
          <w:right w:val="single" w:sz="4" w:space="1" w:color="auto"/>
        </w:pBdr>
        <w:suppressAutoHyphens w:val="0"/>
        <w:spacing w:line="240" w:lineRule="auto"/>
        <w:rPr>
          <w:b/>
          <w:sz w:val="24"/>
        </w:rPr>
      </w:pPr>
      <w:r w:rsidRPr="003B016B">
        <w:rPr>
          <w:sz w:val="24"/>
        </w:rPr>
        <w:t>DEN HAAG (ANP) - In 2007 hebben zich 80.000 immigranten met een niet-Nederlandse nationaliteit in Nederland gevestigd. Dat zijn er 13.000 meer dan in 2006. Voor het eerst is werk het belangrijkste motief voor hen om naar Nederland te komen. De twaalf jaar daarvoor was gezinshereniging de belangrijkste reden. Dat maakte het Centraal Bureau voor de Statistiek (CBS) woensdag bekend.</w:t>
      </w:r>
    </w:p>
    <w:p w14:paraId="00ABEF01" w14:textId="77777777" w:rsidR="00086623" w:rsidRPr="003B016B" w:rsidRDefault="00086623" w:rsidP="00563D52">
      <w:pPr>
        <w:pBdr>
          <w:top w:val="single" w:sz="4" w:space="1" w:color="auto"/>
          <w:left w:val="single" w:sz="4" w:space="1" w:color="auto"/>
          <w:bottom w:val="single" w:sz="4" w:space="1" w:color="auto"/>
          <w:right w:val="single" w:sz="4" w:space="1" w:color="auto"/>
        </w:pBdr>
        <w:suppressAutoHyphens w:val="0"/>
        <w:spacing w:line="240" w:lineRule="auto"/>
        <w:rPr>
          <w:sz w:val="24"/>
        </w:rPr>
      </w:pPr>
      <w:r w:rsidRPr="003B016B">
        <w:rPr>
          <w:sz w:val="24"/>
        </w:rPr>
        <w:t>In 2000 en 2001 kwam 30 procent van de immigranten als vluchteling naar Nederland in de hoop asiel te krijgen. In 2007 was dit minder dan 5 procent.</w:t>
      </w:r>
    </w:p>
    <w:p w14:paraId="5EFCBAB3" w14:textId="77777777" w:rsidR="00086623" w:rsidRPr="003B016B" w:rsidRDefault="00086623" w:rsidP="00563D52">
      <w:pPr>
        <w:pBdr>
          <w:top w:val="single" w:sz="4" w:space="1" w:color="auto"/>
          <w:left w:val="single" w:sz="4" w:space="1" w:color="auto"/>
          <w:bottom w:val="single" w:sz="4" w:space="1" w:color="auto"/>
          <w:right w:val="single" w:sz="4" w:space="1" w:color="auto"/>
        </w:pBdr>
        <w:suppressAutoHyphens w:val="0"/>
        <w:spacing w:line="240" w:lineRule="auto"/>
        <w:rPr>
          <w:sz w:val="24"/>
        </w:rPr>
      </w:pPr>
      <w:r w:rsidRPr="003B016B">
        <w:rPr>
          <w:sz w:val="24"/>
        </w:rPr>
        <w:t>Het zijn vooral meer immigranten uit de Europese Unie die naar Nederland komen om te werken. Niet alleen uit nieuwe EU-lidstaten als Bulgarije, Polen en Roemenië, ook uit de oude lidstaten van de Europese Unie steeg het aantal arbeidsmigranten in 2007. Behalve uit de EU komen er ook meer arbeidsmigranten uit Azië. Het gaat hierbij om landen als India en Filipijnen.</w:t>
      </w:r>
    </w:p>
    <w:p w14:paraId="4026581C" w14:textId="52324F5A" w:rsidR="00086623" w:rsidRPr="003B016B" w:rsidRDefault="00086623" w:rsidP="00563D52">
      <w:pPr>
        <w:pBdr>
          <w:top w:val="single" w:sz="4" w:space="1" w:color="auto"/>
          <w:left w:val="single" w:sz="4" w:space="1" w:color="auto"/>
          <w:bottom w:val="single" w:sz="4" w:space="1" w:color="auto"/>
          <w:right w:val="single" w:sz="4" w:space="1" w:color="auto"/>
        </w:pBdr>
        <w:suppressAutoHyphens w:val="0"/>
        <w:spacing w:line="240" w:lineRule="auto"/>
        <w:rPr>
          <w:sz w:val="24"/>
        </w:rPr>
      </w:pPr>
      <w:r w:rsidRPr="003B016B">
        <w:rPr>
          <w:sz w:val="24"/>
        </w:rPr>
        <w:t>Het aantal migranten uit Turkije en Marokko is de laatste jaren fors gedaald. In 2007 kwamen 2,9 duizend Turkse en 1,7 duizend Marokkaanse immigranten naar Nederland, voor beide landen het laagste aantal sinds 1967.</w:t>
      </w:r>
    </w:p>
    <w:p w14:paraId="7E310AD0" w14:textId="77777777" w:rsidR="00D17918" w:rsidRPr="00D17918" w:rsidRDefault="00D17918" w:rsidP="00563D52">
      <w:pPr>
        <w:pBdr>
          <w:top w:val="single" w:sz="4" w:space="1" w:color="auto"/>
          <w:left w:val="single" w:sz="4" w:space="1" w:color="auto"/>
          <w:bottom w:val="single" w:sz="4" w:space="1" w:color="auto"/>
          <w:right w:val="single" w:sz="4" w:space="1" w:color="auto"/>
        </w:pBdr>
        <w:suppressAutoHyphens w:val="0"/>
        <w:spacing w:line="240" w:lineRule="auto"/>
        <w:rPr>
          <w:i/>
          <w:sz w:val="10"/>
          <w:szCs w:val="10"/>
        </w:rPr>
      </w:pPr>
    </w:p>
    <w:p w14:paraId="09162D85" w14:textId="77777777" w:rsidR="00D17918" w:rsidRDefault="00D17918" w:rsidP="00086623">
      <w:pPr>
        <w:suppressAutoHyphens w:val="0"/>
        <w:spacing w:line="240" w:lineRule="auto"/>
        <w:rPr>
          <w:b/>
          <w:sz w:val="24"/>
        </w:rPr>
      </w:pPr>
    </w:p>
    <w:p w14:paraId="129CF36C" w14:textId="77777777" w:rsidR="00D17918" w:rsidRDefault="00D17918" w:rsidP="00086623">
      <w:pPr>
        <w:suppressAutoHyphens w:val="0"/>
        <w:spacing w:line="240" w:lineRule="auto"/>
        <w:rPr>
          <w:b/>
          <w:sz w:val="24"/>
        </w:rPr>
      </w:pPr>
    </w:p>
    <w:p w14:paraId="32DD0881" w14:textId="0D4B0EAD" w:rsidR="00D17918" w:rsidRDefault="00D17918" w:rsidP="00086623">
      <w:pPr>
        <w:suppressAutoHyphens w:val="0"/>
        <w:spacing w:line="240" w:lineRule="auto"/>
        <w:rPr>
          <w:b/>
          <w:sz w:val="24"/>
        </w:rPr>
      </w:pPr>
      <w:r>
        <w:rPr>
          <w:b/>
          <w:sz w:val="24"/>
        </w:rPr>
        <w:t>Vragen:</w:t>
      </w:r>
    </w:p>
    <w:p w14:paraId="5918A77B" w14:textId="77777777" w:rsidR="00086623" w:rsidRPr="00086623" w:rsidRDefault="00086623" w:rsidP="00D17918">
      <w:pPr>
        <w:pStyle w:val="Geenopmaak"/>
        <w:ind w:left="0" w:firstLine="0"/>
        <w:rPr>
          <w:sz w:val="10"/>
          <w:szCs w:val="10"/>
        </w:rPr>
      </w:pPr>
    </w:p>
    <w:p w14:paraId="36D8D7C3" w14:textId="77777777" w:rsidR="00086623" w:rsidRPr="00086623" w:rsidRDefault="00086623" w:rsidP="00086623">
      <w:pPr>
        <w:numPr>
          <w:ilvl w:val="0"/>
          <w:numId w:val="33"/>
        </w:numPr>
        <w:suppressAutoHyphens w:val="0"/>
        <w:spacing w:line="240" w:lineRule="auto"/>
        <w:rPr>
          <w:sz w:val="24"/>
        </w:rPr>
      </w:pPr>
      <w:r w:rsidRPr="00086623">
        <w:rPr>
          <w:sz w:val="24"/>
        </w:rPr>
        <w:t>Is in 2007 het totaal aantal niet-Nederlandse migranten gedaald of gestegen?</w:t>
      </w:r>
      <w:r w:rsidRPr="00086623">
        <w:rPr>
          <w:sz w:val="24"/>
        </w:rPr>
        <w:tab/>
      </w:r>
    </w:p>
    <w:p w14:paraId="37DA24C3" w14:textId="77777777" w:rsidR="00086623" w:rsidRPr="00086623" w:rsidRDefault="00086623" w:rsidP="00086623">
      <w:pPr>
        <w:pStyle w:val="Geenopmaak"/>
        <w:rPr>
          <w:sz w:val="10"/>
          <w:szCs w:val="10"/>
        </w:rPr>
      </w:pPr>
    </w:p>
    <w:p w14:paraId="737EC875" w14:textId="77777777" w:rsidR="00D17918" w:rsidRDefault="00086623" w:rsidP="00D17918">
      <w:pPr>
        <w:suppressAutoHyphens w:val="0"/>
        <w:spacing w:line="276" w:lineRule="auto"/>
        <w:rPr>
          <w:sz w:val="24"/>
        </w:rPr>
      </w:pPr>
      <w:r w:rsidRPr="00086623">
        <w:rPr>
          <w:sz w:val="24"/>
        </w:rPr>
        <w:t>……………………………………</w:t>
      </w:r>
      <w:r>
        <w:rPr>
          <w:sz w:val="24"/>
        </w:rPr>
        <w:t>…………………………………………………………………………………………………………</w:t>
      </w:r>
      <w:r w:rsidR="00D17918">
        <w:rPr>
          <w:sz w:val="24"/>
        </w:rPr>
        <w:t>………………………………………………………………………………………………………………………………………………</w:t>
      </w:r>
    </w:p>
    <w:p w14:paraId="40F9A14B" w14:textId="77777777" w:rsidR="00086623" w:rsidRPr="00086623" w:rsidRDefault="00086623" w:rsidP="00086623">
      <w:pPr>
        <w:suppressAutoHyphens w:val="0"/>
        <w:spacing w:line="240" w:lineRule="auto"/>
        <w:rPr>
          <w:sz w:val="24"/>
        </w:rPr>
      </w:pPr>
    </w:p>
    <w:p w14:paraId="2710C7DF" w14:textId="77777777" w:rsidR="00086623" w:rsidRPr="00086623" w:rsidRDefault="00086623" w:rsidP="00086623">
      <w:pPr>
        <w:numPr>
          <w:ilvl w:val="0"/>
          <w:numId w:val="33"/>
        </w:numPr>
        <w:suppressAutoHyphens w:val="0"/>
        <w:spacing w:line="240" w:lineRule="auto"/>
        <w:rPr>
          <w:sz w:val="24"/>
        </w:rPr>
      </w:pPr>
      <w:r w:rsidRPr="00086623">
        <w:rPr>
          <w:sz w:val="24"/>
        </w:rPr>
        <w:t>Wat is in 2007 het belangrijkste motief waarvoor mensen om te migreren naar Nederland?</w:t>
      </w:r>
    </w:p>
    <w:p w14:paraId="49D07EEB" w14:textId="77777777" w:rsidR="00086623" w:rsidRPr="00086623" w:rsidRDefault="00086623" w:rsidP="00086623">
      <w:pPr>
        <w:pStyle w:val="Geenopmaak"/>
        <w:rPr>
          <w:sz w:val="10"/>
          <w:szCs w:val="10"/>
        </w:rPr>
      </w:pPr>
    </w:p>
    <w:p w14:paraId="0045F5C1" w14:textId="5E2B6CD2" w:rsidR="00086623" w:rsidRDefault="00086623" w:rsidP="00D17918">
      <w:pPr>
        <w:suppressAutoHyphens w:val="0"/>
        <w:spacing w:line="276" w:lineRule="auto"/>
        <w:rPr>
          <w:sz w:val="24"/>
        </w:rPr>
      </w:pPr>
      <w:r w:rsidRPr="00086623">
        <w:rPr>
          <w:sz w:val="24"/>
        </w:rPr>
        <w:t>……………………………………</w:t>
      </w:r>
      <w:r>
        <w:rPr>
          <w:sz w:val="24"/>
        </w:rPr>
        <w:t>…………………………………………………………………………………………………………</w:t>
      </w:r>
      <w:r w:rsidR="00D17918">
        <w:rPr>
          <w:sz w:val="24"/>
        </w:rPr>
        <w:t>………………………………………………………………………………………………………………………………………………</w:t>
      </w:r>
    </w:p>
    <w:p w14:paraId="43AD815A" w14:textId="77777777" w:rsidR="00086623" w:rsidRPr="00086623" w:rsidRDefault="00086623" w:rsidP="00086623">
      <w:pPr>
        <w:suppressAutoHyphens w:val="0"/>
        <w:spacing w:line="240" w:lineRule="auto"/>
        <w:rPr>
          <w:sz w:val="24"/>
        </w:rPr>
      </w:pPr>
    </w:p>
    <w:p w14:paraId="16F18D09" w14:textId="5C4F9C47" w:rsidR="00086623" w:rsidRPr="00086623" w:rsidRDefault="00086623" w:rsidP="00086623">
      <w:pPr>
        <w:numPr>
          <w:ilvl w:val="0"/>
          <w:numId w:val="33"/>
        </w:numPr>
        <w:suppressAutoHyphens w:val="0"/>
        <w:spacing w:line="240" w:lineRule="auto"/>
        <w:rPr>
          <w:sz w:val="24"/>
        </w:rPr>
      </w:pPr>
      <w:r w:rsidRPr="00086623">
        <w:rPr>
          <w:sz w:val="24"/>
        </w:rPr>
        <w:t xml:space="preserve">In de twaalf jaar daarvoor was gezinshereniging meest voorkomende reden voor </w:t>
      </w:r>
      <w:r>
        <w:rPr>
          <w:sz w:val="24"/>
        </w:rPr>
        <w:t xml:space="preserve">migratie naar </w:t>
      </w:r>
      <w:r w:rsidRPr="00086623">
        <w:rPr>
          <w:sz w:val="24"/>
        </w:rPr>
        <w:t>Nederland. Wat betekent gezinshereniging?</w:t>
      </w:r>
    </w:p>
    <w:p w14:paraId="4BBC5448" w14:textId="77777777" w:rsidR="00086623" w:rsidRPr="00086623" w:rsidRDefault="00086623" w:rsidP="00086623">
      <w:pPr>
        <w:pStyle w:val="Geenopmaak"/>
        <w:rPr>
          <w:sz w:val="10"/>
          <w:szCs w:val="10"/>
        </w:rPr>
      </w:pPr>
    </w:p>
    <w:p w14:paraId="2429C0DA" w14:textId="49A00180" w:rsidR="00086623" w:rsidRPr="00086623" w:rsidRDefault="00086623" w:rsidP="00086623">
      <w:pPr>
        <w:suppressAutoHyphens w:val="0"/>
        <w:spacing w:line="276" w:lineRule="auto"/>
        <w:rPr>
          <w:sz w:val="24"/>
        </w:rPr>
      </w:pPr>
      <w:r w:rsidRPr="00086623">
        <w:rPr>
          <w:sz w:val="24"/>
        </w:rPr>
        <w:t>………………………………………………………………………………………………………………………</w:t>
      </w:r>
      <w:r>
        <w:rPr>
          <w:sz w:val="24"/>
        </w:rPr>
        <w:t>………………………</w:t>
      </w:r>
      <w:r w:rsidR="00D17918">
        <w:rPr>
          <w:sz w:val="24"/>
        </w:rPr>
        <w:t>.</w:t>
      </w:r>
      <w:r>
        <w:rPr>
          <w:sz w:val="24"/>
        </w:rPr>
        <w:t>……………………………………………………………………………………………………………………………………………</w:t>
      </w:r>
      <w:r w:rsidR="00D17918">
        <w:rPr>
          <w:sz w:val="24"/>
        </w:rPr>
        <w:t>.........................................................................................................................................................</w:t>
      </w:r>
    </w:p>
    <w:p w14:paraId="2E56FB92" w14:textId="728E9F0D" w:rsidR="00086623" w:rsidRDefault="00086623" w:rsidP="00086623">
      <w:pPr>
        <w:suppressAutoHyphens w:val="0"/>
        <w:spacing w:line="240" w:lineRule="auto"/>
        <w:rPr>
          <w:sz w:val="24"/>
        </w:rPr>
      </w:pPr>
    </w:p>
    <w:p w14:paraId="61DD3101" w14:textId="77777777" w:rsidR="00D17918" w:rsidRDefault="00D17918" w:rsidP="00086623">
      <w:pPr>
        <w:suppressAutoHyphens w:val="0"/>
        <w:spacing w:line="240" w:lineRule="auto"/>
        <w:rPr>
          <w:sz w:val="24"/>
        </w:rPr>
      </w:pPr>
    </w:p>
    <w:p w14:paraId="7DADE0FB" w14:textId="77777777" w:rsidR="00D17918" w:rsidRPr="00086623" w:rsidRDefault="00D17918" w:rsidP="00086623">
      <w:pPr>
        <w:suppressAutoHyphens w:val="0"/>
        <w:spacing w:line="240" w:lineRule="auto"/>
        <w:rPr>
          <w:sz w:val="24"/>
        </w:rPr>
      </w:pPr>
    </w:p>
    <w:p w14:paraId="0B7752E4" w14:textId="77777777" w:rsidR="00D17918" w:rsidRDefault="00D17918" w:rsidP="00D17918">
      <w:pPr>
        <w:suppressAutoHyphens w:val="0"/>
        <w:spacing w:line="240" w:lineRule="auto"/>
        <w:ind w:left="720"/>
        <w:rPr>
          <w:sz w:val="24"/>
        </w:rPr>
      </w:pPr>
    </w:p>
    <w:p w14:paraId="59FDE3E2" w14:textId="77777777" w:rsidR="00086623" w:rsidRPr="00086623" w:rsidRDefault="00086623" w:rsidP="00086623">
      <w:pPr>
        <w:numPr>
          <w:ilvl w:val="0"/>
          <w:numId w:val="33"/>
        </w:numPr>
        <w:suppressAutoHyphens w:val="0"/>
        <w:spacing w:line="240" w:lineRule="auto"/>
        <w:rPr>
          <w:sz w:val="24"/>
        </w:rPr>
      </w:pPr>
      <w:r w:rsidRPr="00086623">
        <w:rPr>
          <w:sz w:val="24"/>
        </w:rPr>
        <w:t>Uit welke twee landen komen nu voornamelijk mensen die naar Nederland migreren vanwege gezinshereniging?</w:t>
      </w:r>
    </w:p>
    <w:p w14:paraId="7C1C38C1" w14:textId="77777777" w:rsidR="00086623" w:rsidRPr="00D17918" w:rsidRDefault="00086623" w:rsidP="00D17918">
      <w:pPr>
        <w:pStyle w:val="Geenopmaak"/>
        <w:rPr>
          <w:sz w:val="10"/>
          <w:szCs w:val="10"/>
        </w:rPr>
      </w:pPr>
    </w:p>
    <w:p w14:paraId="58C6A43B" w14:textId="3629A9EF" w:rsidR="00086623" w:rsidRPr="00086623" w:rsidRDefault="00086623" w:rsidP="00086623">
      <w:pPr>
        <w:suppressAutoHyphens w:val="0"/>
        <w:spacing w:line="276" w:lineRule="auto"/>
        <w:rPr>
          <w:sz w:val="24"/>
        </w:rPr>
      </w:pPr>
      <w:r w:rsidRPr="00086623">
        <w:rPr>
          <w:sz w:val="24"/>
        </w:rPr>
        <w:t>………………………………………………………………………………………………………………………</w:t>
      </w:r>
      <w:r>
        <w:rPr>
          <w:sz w:val="24"/>
        </w:rPr>
        <w:t>………………………………………………………………………………………………………………………………………………………………………</w:t>
      </w:r>
      <w:r w:rsidR="00D17918">
        <w:rPr>
          <w:sz w:val="24"/>
        </w:rPr>
        <w:t>………………………………………………………………………………………………………………………………………………</w:t>
      </w:r>
    </w:p>
    <w:p w14:paraId="0B6E37AF" w14:textId="77777777" w:rsidR="00086623" w:rsidRPr="00086623" w:rsidRDefault="00086623" w:rsidP="00086623">
      <w:pPr>
        <w:suppressAutoHyphens w:val="0"/>
        <w:spacing w:line="240" w:lineRule="auto"/>
        <w:rPr>
          <w:sz w:val="24"/>
        </w:rPr>
      </w:pPr>
    </w:p>
    <w:p w14:paraId="1E5AF324" w14:textId="77777777" w:rsidR="00086623" w:rsidRPr="00086623" w:rsidRDefault="00086623" w:rsidP="00086623">
      <w:pPr>
        <w:numPr>
          <w:ilvl w:val="0"/>
          <w:numId w:val="33"/>
        </w:numPr>
        <w:suppressAutoHyphens w:val="0"/>
        <w:spacing w:line="240" w:lineRule="auto"/>
        <w:rPr>
          <w:sz w:val="24"/>
        </w:rPr>
      </w:pPr>
      <w:r w:rsidRPr="00086623">
        <w:rPr>
          <w:sz w:val="24"/>
        </w:rPr>
        <w:t>Wordt de groep migranten die vluchteling zijn en asiel aanvragen relatief groter of kleiner?</w:t>
      </w:r>
    </w:p>
    <w:p w14:paraId="222E7942" w14:textId="77777777" w:rsidR="00086623" w:rsidRPr="00D17918" w:rsidRDefault="00086623" w:rsidP="00D17918">
      <w:pPr>
        <w:pStyle w:val="Geenopmaak"/>
        <w:rPr>
          <w:sz w:val="10"/>
          <w:szCs w:val="10"/>
        </w:rPr>
      </w:pPr>
    </w:p>
    <w:p w14:paraId="64573CEC" w14:textId="77777777" w:rsidR="00086623" w:rsidRPr="00086623" w:rsidRDefault="00086623" w:rsidP="00086623">
      <w:pPr>
        <w:suppressAutoHyphens w:val="0"/>
        <w:spacing w:line="276" w:lineRule="auto"/>
        <w:rPr>
          <w:sz w:val="24"/>
        </w:rPr>
      </w:pPr>
      <w:r w:rsidRPr="00086623">
        <w:rPr>
          <w:sz w:val="24"/>
        </w:rPr>
        <w:t>………………………………………………………………………………………………………………………</w:t>
      </w:r>
      <w:r>
        <w:rPr>
          <w:sz w:val="24"/>
        </w:rPr>
        <w:t>………………………………………………………………………………………………………………………………………………………………………</w:t>
      </w:r>
    </w:p>
    <w:p w14:paraId="01C92119" w14:textId="77777777" w:rsidR="00086623" w:rsidRPr="00086623" w:rsidRDefault="00086623" w:rsidP="00086623">
      <w:pPr>
        <w:suppressAutoHyphens w:val="0"/>
        <w:spacing w:line="276" w:lineRule="auto"/>
        <w:rPr>
          <w:sz w:val="24"/>
        </w:rPr>
      </w:pPr>
      <w:r w:rsidRPr="00086623">
        <w:rPr>
          <w:sz w:val="24"/>
        </w:rPr>
        <w:t>………………………………………………………………………………………………………………………</w:t>
      </w:r>
      <w:r>
        <w:rPr>
          <w:sz w:val="24"/>
        </w:rPr>
        <w:t>………………………</w:t>
      </w:r>
    </w:p>
    <w:p w14:paraId="1AE30332" w14:textId="77777777" w:rsidR="00086623" w:rsidRPr="00086623" w:rsidRDefault="00086623" w:rsidP="00086623">
      <w:pPr>
        <w:suppressAutoHyphens w:val="0"/>
        <w:spacing w:line="240" w:lineRule="auto"/>
        <w:rPr>
          <w:sz w:val="24"/>
        </w:rPr>
      </w:pPr>
    </w:p>
    <w:p w14:paraId="65913217" w14:textId="5F35E847" w:rsidR="00086623" w:rsidRPr="00086623" w:rsidRDefault="00086623" w:rsidP="00086623">
      <w:pPr>
        <w:numPr>
          <w:ilvl w:val="0"/>
          <w:numId w:val="33"/>
        </w:numPr>
        <w:suppressAutoHyphens w:val="0"/>
        <w:spacing w:line="240" w:lineRule="auto"/>
        <w:rPr>
          <w:sz w:val="24"/>
        </w:rPr>
      </w:pPr>
      <w:r w:rsidRPr="00086623">
        <w:rPr>
          <w:sz w:val="24"/>
        </w:rPr>
        <w:t xml:space="preserve">Waarom migreert </w:t>
      </w:r>
      <w:r>
        <w:rPr>
          <w:sz w:val="24"/>
        </w:rPr>
        <w:t>iemand uit po</w:t>
      </w:r>
      <w:r w:rsidRPr="00086623">
        <w:rPr>
          <w:sz w:val="24"/>
        </w:rPr>
        <w:t>l</w:t>
      </w:r>
      <w:r>
        <w:rPr>
          <w:sz w:val="24"/>
        </w:rPr>
        <w:t>en sinds 2008</w:t>
      </w:r>
      <w:r w:rsidRPr="00086623">
        <w:rPr>
          <w:sz w:val="24"/>
        </w:rPr>
        <w:t xml:space="preserve"> waarschijnlijk naar Nederland</w:t>
      </w:r>
      <w:r>
        <w:rPr>
          <w:sz w:val="24"/>
        </w:rPr>
        <w:t>?</w:t>
      </w:r>
    </w:p>
    <w:p w14:paraId="321CDE96" w14:textId="77777777" w:rsidR="00086623" w:rsidRPr="003B016B" w:rsidRDefault="00086623" w:rsidP="003B016B">
      <w:pPr>
        <w:pStyle w:val="Geenopmaak"/>
        <w:rPr>
          <w:sz w:val="10"/>
          <w:szCs w:val="10"/>
        </w:rPr>
      </w:pPr>
    </w:p>
    <w:p w14:paraId="0E3B86AF" w14:textId="2F3229D7" w:rsidR="00086623" w:rsidRPr="00D17918" w:rsidRDefault="00086623" w:rsidP="00D17918">
      <w:pPr>
        <w:pStyle w:val="Lijstalinea"/>
        <w:numPr>
          <w:ilvl w:val="0"/>
          <w:numId w:val="34"/>
        </w:numPr>
        <w:suppressAutoHyphens w:val="0"/>
        <w:spacing w:line="240" w:lineRule="auto"/>
        <w:rPr>
          <w:i/>
          <w:sz w:val="24"/>
        </w:rPr>
      </w:pPr>
      <w:r w:rsidRPr="00D17918">
        <w:rPr>
          <w:i/>
          <w:sz w:val="24"/>
        </w:rPr>
        <w:t>Hij is een vluchteling</w:t>
      </w:r>
    </w:p>
    <w:p w14:paraId="39ACB9F4" w14:textId="77777777" w:rsidR="00D17918" w:rsidRDefault="00086623" w:rsidP="00086623">
      <w:pPr>
        <w:pStyle w:val="Lijstalinea"/>
        <w:numPr>
          <w:ilvl w:val="0"/>
          <w:numId w:val="34"/>
        </w:numPr>
        <w:suppressAutoHyphens w:val="0"/>
        <w:spacing w:line="240" w:lineRule="auto"/>
        <w:rPr>
          <w:i/>
          <w:sz w:val="24"/>
        </w:rPr>
      </w:pPr>
      <w:r w:rsidRPr="00D17918">
        <w:rPr>
          <w:i/>
          <w:sz w:val="24"/>
        </w:rPr>
        <w:t>Vanwege gezinshereniging</w:t>
      </w:r>
    </w:p>
    <w:p w14:paraId="40EB69B8" w14:textId="77777777" w:rsidR="00D17918" w:rsidRDefault="00086623" w:rsidP="00086623">
      <w:pPr>
        <w:pStyle w:val="Lijstalinea"/>
        <w:numPr>
          <w:ilvl w:val="0"/>
          <w:numId w:val="34"/>
        </w:numPr>
        <w:suppressAutoHyphens w:val="0"/>
        <w:spacing w:line="240" w:lineRule="auto"/>
        <w:rPr>
          <w:i/>
          <w:sz w:val="24"/>
        </w:rPr>
      </w:pPr>
      <w:r w:rsidRPr="00D17918">
        <w:rPr>
          <w:i/>
          <w:sz w:val="24"/>
        </w:rPr>
        <w:t>Polen is een kolonie van Nederland geweest</w:t>
      </w:r>
    </w:p>
    <w:p w14:paraId="2A788730" w14:textId="22439AAD" w:rsidR="00086623" w:rsidRPr="00D17918" w:rsidRDefault="00086623" w:rsidP="00086623">
      <w:pPr>
        <w:pStyle w:val="Lijstalinea"/>
        <w:numPr>
          <w:ilvl w:val="0"/>
          <w:numId w:val="34"/>
        </w:numPr>
        <w:suppressAutoHyphens w:val="0"/>
        <w:spacing w:line="240" w:lineRule="auto"/>
        <w:rPr>
          <w:i/>
          <w:sz w:val="24"/>
        </w:rPr>
      </w:pPr>
      <w:r w:rsidRPr="00D17918">
        <w:rPr>
          <w:i/>
          <w:sz w:val="24"/>
        </w:rPr>
        <w:t>Hij heeft werk in Nederland gekregen</w:t>
      </w:r>
    </w:p>
    <w:p w14:paraId="30F9CF7F" w14:textId="77777777" w:rsidR="00086623" w:rsidRDefault="00086623">
      <w:pPr>
        <w:suppressAutoHyphens w:val="0"/>
        <w:spacing w:line="240" w:lineRule="auto"/>
        <w:rPr>
          <w:sz w:val="24"/>
        </w:rPr>
      </w:pPr>
    </w:p>
    <w:p w14:paraId="7A9A1127" w14:textId="77777777" w:rsidR="00086623" w:rsidRDefault="00086623">
      <w:pPr>
        <w:suppressAutoHyphens w:val="0"/>
        <w:spacing w:line="240" w:lineRule="auto"/>
        <w:rPr>
          <w:sz w:val="24"/>
        </w:rPr>
      </w:pPr>
    </w:p>
    <w:p w14:paraId="4AD18ADB" w14:textId="3758A337" w:rsidR="003B016B" w:rsidRDefault="003B016B" w:rsidP="003B016B">
      <w:pPr>
        <w:pBdr>
          <w:top w:val="single" w:sz="4" w:space="1" w:color="auto"/>
          <w:left w:val="single" w:sz="4" w:space="4" w:color="auto"/>
          <w:bottom w:val="single" w:sz="4" w:space="1" w:color="auto"/>
          <w:right w:val="single" w:sz="4" w:space="4" w:color="auto"/>
        </w:pBdr>
        <w:suppressAutoHyphens w:val="0"/>
        <w:spacing w:line="240" w:lineRule="auto"/>
        <w:rPr>
          <w:b/>
          <w:sz w:val="24"/>
        </w:rPr>
      </w:pPr>
      <w:r w:rsidRPr="003B016B">
        <w:rPr>
          <w:b/>
          <w:sz w:val="24"/>
        </w:rPr>
        <w:t>Tekst 2</w:t>
      </w:r>
      <w:r>
        <w:rPr>
          <w:b/>
          <w:sz w:val="24"/>
        </w:rPr>
        <w:t>:</w:t>
      </w:r>
    </w:p>
    <w:p w14:paraId="696F8186" w14:textId="77777777" w:rsidR="00563D52" w:rsidRPr="00563D52" w:rsidRDefault="00563D52" w:rsidP="003B016B">
      <w:pPr>
        <w:pBdr>
          <w:top w:val="single" w:sz="4" w:space="1" w:color="auto"/>
          <w:left w:val="single" w:sz="4" w:space="4" w:color="auto"/>
          <w:bottom w:val="single" w:sz="4" w:space="1" w:color="auto"/>
          <w:right w:val="single" w:sz="4" w:space="4" w:color="auto"/>
        </w:pBdr>
        <w:suppressAutoHyphens w:val="0"/>
        <w:spacing w:line="240" w:lineRule="auto"/>
        <w:rPr>
          <w:b/>
          <w:sz w:val="10"/>
          <w:szCs w:val="10"/>
        </w:rPr>
      </w:pPr>
    </w:p>
    <w:p w14:paraId="63C8DC02" w14:textId="77777777" w:rsidR="003B016B" w:rsidRPr="003B016B" w:rsidRDefault="003B016B" w:rsidP="003B016B">
      <w:pPr>
        <w:pBdr>
          <w:top w:val="single" w:sz="4" w:space="1" w:color="auto"/>
          <w:left w:val="single" w:sz="4" w:space="4" w:color="auto"/>
          <w:bottom w:val="single" w:sz="4" w:space="1" w:color="auto"/>
          <w:right w:val="single" w:sz="4" w:space="4" w:color="auto"/>
        </w:pBdr>
        <w:suppressAutoHyphens w:val="0"/>
        <w:spacing w:line="240" w:lineRule="auto"/>
        <w:rPr>
          <w:sz w:val="24"/>
        </w:rPr>
      </w:pPr>
      <w:r w:rsidRPr="003B016B">
        <w:rPr>
          <w:sz w:val="24"/>
        </w:rPr>
        <w:t xml:space="preserve">Er zijn veel verschillende culturen in Nederland. We noemen dat ook wel de multiculturele samenleving. Dit komt omdat door de jaren heen mensen uit verschillende landen zijn gemigreerd naar Nederland. </w:t>
      </w:r>
    </w:p>
    <w:p w14:paraId="2BAD1A82" w14:textId="77777777" w:rsidR="003B016B" w:rsidRPr="003B016B" w:rsidRDefault="003B016B" w:rsidP="003B016B">
      <w:pPr>
        <w:pBdr>
          <w:top w:val="single" w:sz="4" w:space="1" w:color="auto"/>
          <w:left w:val="single" w:sz="4" w:space="4" w:color="auto"/>
          <w:bottom w:val="single" w:sz="4" w:space="1" w:color="auto"/>
          <w:right w:val="single" w:sz="4" w:space="4" w:color="auto"/>
        </w:pBdr>
        <w:suppressAutoHyphens w:val="0"/>
        <w:spacing w:line="240" w:lineRule="auto"/>
        <w:rPr>
          <w:sz w:val="24"/>
        </w:rPr>
      </w:pPr>
      <w:r w:rsidRPr="003B016B">
        <w:rPr>
          <w:sz w:val="24"/>
        </w:rPr>
        <w:t xml:space="preserve">In de politiek wordt veel gepraat over migranten. Sommigen willen dat Nederland strenger wordt met de regels zodat minder mensen naar Nederland kunnen migreren. Maar ook vindt men aan de andere kant dat mensen uit andere landen het recht hebben om naar Nederland te komen als ze vluchteling zijn uit een oorlog of als er sprake is van gezinshereniging, denk bijvoorbeeld ook aan adoptie. </w:t>
      </w:r>
    </w:p>
    <w:p w14:paraId="2ADEC8A4" w14:textId="145709AA" w:rsidR="003B016B" w:rsidRPr="003B016B" w:rsidRDefault="003B016B" w:rsidP="003B016B">
      <w:pPr>
        <w:pBdr>
          <w:top w:val="single" w:sz="4" w:space="1" w:color="auto"/>
          <w:left w:val="single" w:sz="4" w:space="4" w:color="auto"/>
          <w:bottom w:val="single" w:sz="4" w:space="1" w:color="auto"/>
          <w:right w:val="single" w:sz="4" w:space="4" w:color="auto"/>
        </w:pBdr>
        <w:suppressAutoHyphens w:val="0"/>
        <w:spacing w:line="240" w:lineRule="auto"/>
        <w:rPr>
          <w:sz w:val="24"/>
        </w:rPr>
      </w:pPr>
      <w:r w:rsidRPr="003B016B">
        <w:rPr>
          <w:sz w:val="24"/>
        </w:rPr>
        <w:t>En dan zijn er nog de werknemers uit de nieuwe Europese lidstaten zoals Polen, Bulgarije en Roemenië die goed kunnen zijn voor de Nederlandse economie. Daarbij hebben de EU landen besloten dat inwoners binnen de EU van land mogen wisselen vanwege werk.</w:t>
      </w:r>
    </w:p>
    <w:p w14:paraId="3FC40622" w14:textId="77777777" w:rsidR="003B016B" w:rsidRDefault="003B016B" w:rsidP="003B016B">
      <w:pPr>
        <w:pBdr>
          <w:top w:val="single" w:sz="4" w:space="1" w:color="auto"/>
          <w:left w:val="single" w:sz="4" w:space="4" w:color="auto"/>
          <w:bottom w:val="single" w:sz="4" w:space="1" w:color="auto"/>
          <w:right w:val="single" w:sz="4" w:space="4" w:color="auto"/>
        </w:pBdr>
        <w:suppressAutoHyphens w:val="0"/>
        <w:spacing w:line="240" w:lineRule="auto"/>
        <w:rPr>
          <w:sz w:val="24"/>
        </w:rPr>
      </w:pPr>
      <w:r w:rsidRPr="003B016B">
        <w:rPr>
          <w:sz w:val="24"/>
        </w:rPr>
        <w:t>Hoe vindt jij dat we om moeten gaan met de verschillende groepen migranten? Moeten de grenzen dicht of moeten ze open blijven?</w:t>
      </w:r>
    </w:p>
    <w:p w14:paraId="2E57312D" w14:textId="77777777" w:rsidR="003B016B" w:rsidRPr="003B016B" w:rsidRDefault="003B016B" w:rsidP="003B016B">
      <w:pPr>
        <w:pBdr>
          <w:top w:val="single" w:sz="4" w:space="1" w:color="auto"/>
          <w:left w:val="single" w:sz="4" w:space="4" w:color="auto"/>
          <w:bottom w:val="single" w:sz="4" w:space="1" w:color="auto"/>
          <w:right w:val="single" w:sz="4" w:space="4" w:color="auto"/>
        </w:pBdr>
        <w:suppressAutoHyphens w:val="0"/>
        <w:spacing w:line="240" w:lineRule="auto"/>
        <w:rPr>
          <w:sz w:val="10"/>
          <w:szCs w:val="10"/>
        </w:rPr>
      </w:pPr>
    </w:p>
    <w:p w14:paraId="5E2C15ED" w14:textId="77777777" w:rsidR="003B016B" w:rsidRPr="003B016B" w:rsidRDefault="003B016B" w:rsidP="003B016B">
      <w:pPr>
        <w:suppressAutoHyphens w:val="0"/>
        <w:spacing w:line="240" w:lineRule="auto"/>
        <w:rPr>
          <w:sz w:val="24"/>
        </w:rPr>
      </w:pPr>
    </w:p>
    <w:p w14:paraId="5BBFC782" w14:textId="77777777" w:rsidR="003B016B" w:rsidRPr="003B016B" w:rsidRDefault="003B016B" w:rsidP="003B016B">
      <w:pPr>
        <w:suppressAutoHyphens w:val="0"/>
        <w:spacing w:line="240" w:lineRule="auto"/>
        <w:rPr>
          <w:sz w:val="24"/>
        </w:rPr>
      </w:pPr>
    </w:p>
    <w:p w14:paraId="501E5553" w14:textId="33981E52" w:rsidR="003B016B" w:rsidRPr="003B016B" w:rsidRDefault="003B016B" w:rsidP="003B016B">
      <w:pPr>
        <w:pStyle w:val="Lijstalinea"/>
        <w:numPr>
          <w:ilvl w:val="0"/>
          <w:numId w:val="33"/>
        </w:numPr>
        <w:suppressAutoHyphens w:val="0"/>
        <w:spacing w:line="240" w:lineRule="auto"/>
        <w:rPr>
          <w:sz w:val="24"/>
        </w:rPr>
      </w:pPr>
      <w:r w:rsidRPr="003B016B">
        <w:rPr>
          <w:sz w:val="24"/>
        </w:rPr>
        <w:t xml:space="preserve">Wat is jouw mening </w:t>
      </w:r>
      <w:r>
        <w:rPr>
          <w:sz w:val="24"/>
        </w:rPr>
        <w:t>over wat er wordt gezegd in tekst 2</w:t>
      </w:r>
      <w:r w:rsidR="006208A9">
        <w:rPr>
          <w:sz w:val="24"/>
        </w:rPr>
        <w:t>? Geef voor je mening minstens twee</w:t>
      </w:r>
      <w:r w:rsidRPr="003B016B">
        <w:rPr>
          <w:sz w:val="24"/>
        </w:rPr>
        <w:t xml:space="preserve"> argumenten.</w:t>
      </w:r>
    </w:p>
    <w:p w14:paraId="73302480" w14:textId="77777777" w:rsidR="003B016B" w:rsidRPr="00D17918" w:rsidRDefault="003B016B" w:rsidP="003B016B">
      <w:pPr>
        <w:pStyle w:val="Geenopmaak"/>
        <w:rPr>
          <w:sz w:val="10"/>
          <w:szCs w:val="10"/>
        </w:rPr>
      </w:pPr>
    </w:p>
    <w:p w14:paraId="18F52DBA" w14:textId="77777777" w:rsidR="003B016B" w:rsidRPr="003B016B" w:rsidRDefault="003B016B" w:rsidP="003B016B">
      <w:pPr>
        <w:suppressAutoHyphens w:val="0"/>
        <w:spacing w:line="276" w:lineRule="auto"/>
        <w:rPr>
          <w:sz w:val="24"/>
        </w:rPr>
      </w:pPr>
      <w:r w:rsidRPr="003B016B">
        <w:rPr>
          <w:sz w:val="24"/>
        </w:rPr>
        <w:t>………………………………………………………………………………………………………………………………………………………………………………………………………………………………………………………………………………………………</w:t>
      </w:r>
    </w:p>
    <w:p w14:paraId="10E7E95A" w14:textId="77777777" w:rsidR="003B016B" w:rsidRPr="003B016B" w:rsidRDefault="003B016B" w:rsidP="003B016B">
      <w:pPr>
        <w:suppressAutoHyphens w:val="0"/>
        <w:spacing w:line="276" w:lineRule="auto"/>
        <w:rPr>
          <w:sz w:val="24"/>
        </w:rPr>
      </w:pPr>
      <w:r w:rsidRPr="003B016B">
        <w:rPr>
          <w:sz w:val="24"/>
        </w:rPr>
        <w:t>………………………………………………………………………………………………………………………………………………</w:t>
      </w:r>
    </w:p>
    <w:p w14:paraId="3E49FAA2" w14:textId="77777777" w:rsidR="003B016B" w:rsidRPr="003B016B" w:rsidRDefault="003B016B" w:rsidP="003B016B">
      <w:pPr>
        <w:suppressAutoHyphens w:val="0"/>
        <w:spacing w:line="276" w:lineRule="auto"/>
        <w:rPr>
          <w:sz w:val="24"/>
        </w:rPr>
      </w:pPr>
      <w:r w:rsidRPr="003B016B">
        <w:rPr>
          <w:sz w:val="24"/>
        </w:rPr>
        <w:t>………………………………………………………………………………………………………………………………………………</w:t>
      </w:r>
    </w:p>
    <w:p w14:paraId="0390F317" w14:textId="04A11246" w:rsidR="00086623" w:rsidRDefault="003B016B" w:rsidP="003B016B">
      <w:pPr>
        <w:suppressAutoHyphens w:val="0"/>
        <w:spacing w:line="276" w:lineRule="auto"/>
        <w:rPr>
          <w:sz w:val="24"/>
        </w:rPr>
      </w:pPr>
      <w:r w:rsidRPr="003B016B">
        <w:rPr>
          <w:sz w:val="24"/>
        </w:rPr>
        <w:t>………………………………………………………………………………………………………………………………………………</w:t>
      </w:r>
    </w:p>
    <w:p w14:paraId="40E259F2" w14:textId="5847B43D" w:rsidR="00DE7E0B" w:rsidRPr="00DE7E0B" w:rsidRDefault="00086623" w:rsidP="00DE7E0B">
      <w:pPr>
        <w:pStyle w:val="Tussenkop1kleur"/>
        <w:jc w:val="center"/>
        <w:rPr>
          <w:sz w:val="44"/>
          <w:szCs w:val="44"/>
        </w:rPr>
      </w:pPr>
      <w:r>
        <w:rPr>
          <w:sz w:val="44"/>
          <w:szCs w:val="44"/>
        </w:rPr>
        <w:lastRenderedPageBreak/>
        <w:t>Antwoorden</w:t>
      </w:r>
    </w:p>
    <w:p w14:paraId="59F6FF80" w14:textId="77777777" w:rsidR="00DE7E0B" w:rsidRDefault="00DE7E0B" w:rsidP="00DE7E0B"/>
    <w:p w14:paraId="7693A976" w14:textId="77777777" w:rsidR="00DE7E0B" w:rsidRDefault="00DE7E0B" w:rsidP="00DE7E0B"/>
    <w:p w14:paraId="322161FA" w14:textId="51271B44" w:rsidR="008A6468" w:rsidRPr="008A6468" w:rsidRDefault="008A6468" w:rsidP="008A6468">
      <w:pPr>
        <w:rPr>
          <w:b/>
          <w:sz w:val="28"/>
        </w:rPr>
      </w:pPr>
      <w:r w:rsidRPr="008A6468">
        <w:rPr>
          <w:b/>
          <w:sz w:val="28"/>
        </w:rPr>
        <w:t>Opdracht 1</w:t>
      </w:r>
      <w:r>
        <w:rPr>
          <w:b/>
          <w:sz w:val="28"/>
        </w:rPr>
        <w:t>:</w:t>
      </w:r>
    </w:p>
    <w:p w14:paraId="45B88A4A" w14:textId="77777777" w:rsidR="008A6468" w:rsidRPr="008A6468" w:rsidRDefault="008A6468" w:rsidP="008A6468"/>
    <w:p w14:paraId="539E03E3" w14:textId="77777777" w:rsidR="008A6468" w:rsidRPr="008A6468" w:rsidRDefault="008A6468" w:rsidP="008A6468">
      <w:pPr>
        <w:rPr>
          <w:b/>
          <w:sz w:val="24"/>
        </w:rPr>
      </w:pPr>
      <w:r w:rsidRPr="008A6468">
        <w:rPr>
          <w:sz w:val="24"/>
        </w:rPr>
        <w:t>a</w:t>
      </w:r>
      <w:r w:rsidRPr="008A6468">
        <w:rPr>
          <w:sz w:val="24"/>
        </w:rPr>
        <w:tab/>
      </w:r>
      <w:r w:rsidRPr="008A6468">
        <w:rPr>
          <w:b/>
          <w:sz w:val="24"/>
        </w:rPr>
        <w:t>feit</w:t>
      </w:r>
    </w:p>
    <w:p w14:paraId="7007EE7C" w14:textId="6A16029F" w:rsidR="008A6468" w:rsidRPr="008A6468" w:rsidRDefault="008A6468" w:rsidP="008A6468">
      <w:pPr>
        <w:rPr>
          <w:i/>
          <w:sz w:val="24"/>
        </w:rPr>
      </w:pPr>
      <w:r w:rsidRPr="008A6468">
        <w:rPr>
          <w:sz w:val="24"/>
        </w:rPr>
        <w:t>b</w:t>
      </w:r>
      <w:r w:rsidRPr="008A6468">
        <w:rPr>
          <w:sz w:val="24"/>
        </w:rPr>
        <w:tab/>
      </w:r>
      <w:r w:rsidRPr="008A6468">
        <w:rPr>
          <w:b/>
          <w:sz w:val="24"/>
        </w:rPr>
        <w:t>mening</w:t>
      </w:r>
      <w:r w:rsidRPr="008A6468">
        <w:rPr>
          <w:b/>
          <w:sz w:val="24"/>
        </w:rPr>
        <w:tab/>
      </w:r>
      <w:r w:rsidRPr="008A6468">
        <w:rPr>
          <w:b/>
          <w:sz w:val="24"/>
        </w:rPr>
        <w:tab/>
      </w:r>
      <w:r w:rsidRPr="008A6468">
        <w:rPr>
          <w:b/>
          <w:sz w:val="24"/>
        </w:rPr>
        <w:tab/>
      </w:r>
      <w:r w:rsidRPr="008A6468">
        <w:rPr>
          <w:i/>
          <w:sz w:val="24"/>
        </w:rPr>
        <w:t xml:space="preserve">(eens of </w:t>
      </w:r>
      <w:r w:rsidR="00563D52">
        <w:rPr>
          <w:i/>
          <w:sz w:val="24"/>
        </w:rPr>
        <w:t>oneens is</w:t>
      </w:r>
      <w:r w:rsidRPr="008A6468">
        <w:rPr>
          <w:i/>
          <w:sz w:val="24"/>
        </w:rPr>
        <w:t xml:space="preserve"> eigen antwoord)</w:t>
      </w:r>
    </w:p>
    <w:p w14:paraId="7B54EEC6" w14:textId="77777777" w:rsidR="008A6468" w:rsidRPr="008A6468" w:rsidRDefault="008A6468" w:rsidP="008A6468">
      <w:pPr>
        <w:rPr>
          <w:b/>
          <w:sz w:val="24"/>
        </w:rPr>
      </w:pPr>
      <w:r w:rsidRPr="008A6468">
        <w:rPr>
          <w:sz w:val="24"/>
        </w:rPr>
        <w:t>c</w:t>
      </w:r>
      <w:r w:rsidRPr="008A6468">
        <w:rPr>
          <w:sz w:val="24"/>
        </w:rPr>
        <w:tab/>
      </w:r>
      <w:r w:rsidRPr="008A6468">
        <w:rPr>
          <w:b/>
          <w:sz w:val="24"/>
        </w:rPr>
        <w:t>feit</w:t>
      </w:r>
    </w:p>
    <w:p w14:paraId="04591925" w14:textId="77777777" w:rsidR="008A6468" w:rsidRPr="008A6468" w:rsidRDefault="008A6468" w:rsidP="008A6468">
      <w:pPr>
        <w:rPr>
          <w:b/>
          <w:sz w:val="24"/>
        </w:rPr>
      </w:pPr>
      <w:r w:rsidRPr="008A6468">
        <w:rPr>
          <w:sz w:val="24"/>
        </w:rPr>
        <w:t>d</w:t>
      </w:r>
      <w:r w:rsidRPr="008A6468">
        <w:rPr>
          <w:sz w:val="24"/>
        </w:rPr>
        <w:tab/>
      </w:r>
      <w:r w:rsidRPr="008A6468">
        <w:rPr>
          <w:b/>
          <w:sz w:val="24"/>
        </w:rPr>
        <w:t>mening</w:t>
      </w:r>
    </w:p>
    <w:p w14:paraId="6926539E" w14:textId="77777777" w:rsidR="008A6468" w:rsidRPr="008A6468" w:rsidRDefault="008A6468" w:rsidP="008A6468">
      <w:pPr>
        <w:rPr>
          <w:sz w:val="24"/>
        </w:rPr>
      </w:pPr>
      <w:r w:rsidRPr="008A6468">
        <w:rPr>
          <w:sz w:val="24"/>
        </w:rPr>
        <w:t>e</w:t>
      </w:r>
      <w:r w:rsidRPr="008A6468">
        <w:rPr>
          <w:sz w:val="24"/>
        </w:rPr>
        <w:tab/>
      </w:r>
      <w:r w:rsidRPr="008A6468">
        <w:rPr>
          <w:b/>
          <w:sz w:val="24"/>
        </w:rPr>
        <w:t>feit</w:t>
      </w:r>
    </w:p>
    <w:p w14:paraId="7E62B08F" w14:textId="77777777" w:rsidR="008A6468" w:rsidRPr="008A6468" w:rsidRDefault="008A6468" w:rsidP="008A6468">
      <w:pPr>
        <w:rPr>
          <w:b/>
          <w:sz w:val="24"/>
        </w:rPr>
      </w:pPr>
      <w:r w:rsidRPr="008A6468">
        <w:rPr>
          <w:sz w:val="24"/>
        </w:rPr>
        <w:t>f</w:t>
      </w:r>
      <w:r w:rsidRPr="008A6468">
        <w:rPr>
          <w:sz w:val="24"/>
        </w:rPr>
        <w:tab/>
      </w:r>
      <w:r w:rsidRPr="008A6468">
        <w:rPr>
          <w:b/>
          <w:sz w:val="24"/>
        </w:rPr>
        <w:t>feit</w:t>
      </w:r>
    </w:p>
    <w:p w14:paraId="2B1C47D3" w14:textId="77777777" w:rsidR="008A6468" w:rsidRPr="008A6468" w:rsidRDefault="008A6468" w:rsidP="008A6468">
      <w:pPr>
        <w:rPr>
          <w:b/>
          <w:sz w:val="24"/>
        </w:rPr>
      </w:pPr>
      <w:r w:rsidRPr="008A6468">
        <w:rPr>
          <w:sz w:val="24"/>
        </w:rPr>
        <w:t>g</w:t>
      </w:r>
      <w:r w:rsidRPr="008A6468">
        <w:rPr>
          <w:sz w:val="24"/>
        </w:rPr>
        <w:tab/>
      </w:r>
      <w:r w:rsidRPr="008A6468">
        <w:rPr>
          <w:b/>
          <w:sz w:val="24"/>
        </w:rPr>
        <w:t>mening</w:t>
      </w:r>
    </w:p>
    <w:p w14:paraId="76FC3673" w14:textId="77777777" w:rsidR="008A6468" w:rsidRPr="008A6468" w:rsidRDefault="008A6468" w:rsidP="008A6468">
      <w:pPr>
        <w:rPr>
          <w:b/>
          <w:sz w:val="24"/>
        </w:rPr>
      </w:pPr>
      <w:r w:rsidRPr="008A6468">
        <w:rPr>
          <w:sz w:val="24"/>
        </w:rPr>
        <w:t>h</w:t>
      </w:r>
      <w:r w:rsidRPr="008A6468">
        <w:rPr>
          <w:sz w:val="24"/>
        </w:rPr>
        <w:tab/>
      </w:r>
      <w:r w:rsidRPr="008A6468">
        <w:rPr>
          <w:b/>
          <w:sz w:val="24"/>
        </w:rPr>
        <w:t>feit</w:t>
      </w:r>
    </w:p>
    <w:p w14:paraId="44C1E0F3" w14:textId="77777777" w:rsidR="008A6468" w:rsidRPr="008A6468" w:rsidRDefault="008A6468" w:rsidP="008A6468">
      <w:pPr>
        <w:rPr>
          <w:b/>
          <w:sz w:val="24"/>
        </w:rPr>
      </w:pPr>
      <w:r w:rsidRPr="008A6468">
        <w:rPr>
          <w:sz w:val="24"/>
        </w:rPr>
        <w:t>i</w:t>
      </w:r>
      <w:r w:rsidRPr="008A6468">
        <w:rPr>
          <w:sz w:val="24"/>
        </w:rPr>
        <w:tab/>
      </w:r>
      <w:r w:rsidRPr="008A6468">
        <w:rPr>
          <w:b/>
          <w:sz w:val="24"/>
        </w:rPr>
        <w:t>feit</w:t>
      </w:r>
    </w:p>
    <w:p w14:paraId="5CDF97D4" w14:textId="77777777" w:rsidR="008A6468" w:rsidRPr="008A6468" w:rsidRDefault="008A6468" w:rsidP="008A6468">
      <w:pPr>
        <w:rPr>
          <w:b/>
          <w:sz w:val="24"/>
        </w:rPr>
      </w:pPr>
      <w:r w:rsidRPr="008A6468">
        <w:rPr>
          <w:sz w:val="24"/>
        </w:rPr>
        <w:t>j</w:t>
      </w:r>
      <w:r w:rsidRPr="008A6468">
        <w:rPr>
          <w:sz w:val="24"/>
        </w:rPr>
        <w:tab/>
      </w:r>
      <w:r w:rsidRPr="008A6468">
        <w:rPr>
          <w:b/>
          <w:sz w:val="24"/>
        </w:rPr>
        <w:t>mening</w:t>
      </w:r>
    </w:p>
    <w:p w14:paraId="08D079C9" w14:textId="77777777" w:rsidR="008A6468" w:rsidRPr="008A6468" w:rsidRDefault="008A6468" w:rsidP="008A6468"/>
    <w:p w14:paraId="11A764AE" w14:textId="77777777" w:rsidR="008A6468" w:rsidRPr="008A6468" w:rsidRDefault="008A6468" w:rsidP="008A6468">
      <w:pPr>
        <w:rPr>
          <w:b/>
          <w:u w:val="single"/>
        </w:rPr>
      </w:pPr>
    </w:p>
    <w:p w14:paraId="5DCE1032" w14:textId="0F5F2BFC" w:rsidR="008A6468" w:rsidRPr="008A6468" w:rsidRDefault="008A6468" w:rsidP="008A6468">
      <w:pPr>
        <w:rPr>
          <w:b/>
          <w:sz w:val="28"/>
        </w:rPr>
      </w:pPr>
      <w:r w:rsidRPr="008A6468">
        <w:rPr>
          <w:b/>
          <w:sz w:val="28"/>
        </w:rPr>
        <w:t>Opdracht 2</w:t>
      </w:r>
      <w:r>
        <w:rPr>
          <w:b/>
          <w:sz w:val="28"/>
        </w:rPr>
        <w:t>:</w:t>
      </w:r>
    </w:p>
    <w:p w14:paraId="455035B7" w14:textId="77777777" w:rsidR="008A6468" w:rsidRPr="008A6468" w:rsidRDefault="008A6468" w:rsidP="008A6468"/>
    <w:p w14:paraId="3129885F" w14:textId="77777777" w:rsidR="008A6468" w:rsidRPr="008A6468" w:rsidRDefault="008A6468" w:rsidP="008A6468">
      <w:pPr>
        <w:numPr>
          <w:ilvl w:val="0"/>
          <w:numId w:val="36"/>
        </w:numPr>
        <w:rPr>
          <w:sz w:val="24"/>
        </w:rPr>
      </w:pPr>
      <w:r w:rsidRPr="008A6468">
        <w:rPr>
          <w:sz w:val="24"/>
        </w:rPr>
        <w:t>Is in 2007 het totaal aantal niet-Nederlandse migranten gedaald of gestegen?</w:t>
      </w:r>
      <w:r w:rsidRPr="008A6468">
        <w:rPr>
          <w:sz w:val="24"/>
        </w:rPr>
        <w:tab/>
      </w:r>
    </w:p>
    <w:p w14:paraId="216164A7" w14:textId="77777777" w:rsidR="008A6468" w:rsidRPr="008A6468" w:rsidRDefault="008A6468" w:rsidP="008A6468"/>
    <w:p w14:paraId="305F20BA" w14:textId="77777777" w:rsidR="008A6468" w:rsidRPr="008A6468" w:rsidRDefault="008A6468" w:rsidP="008A6468">
      <w:pPr>
        <w:ind w:firstLine="360"/>
        <w:rPr>
          <w:b/>
          <w:i/>
        </w:rPr>
      </w:pPr>
      <w:r w:rsidRPr="008A6468">
        <w:rPr>
          <w:b/>
          <w:i/>
        </w:rPr>
        <w:t>Gestegen</w:t>
      </w:r>
    </w:p>
    <w:p w14:paraId="18B98DD0" w14:textId="77777777" w:rsidR="008A6468" w:rsidRPr="008A6468" w:rsidRDefault="008A6468" w:rsidP="008A6468"/>
    <w:p w14:paraId="21821C9C" w14:textId="77777777" w:rsidR="008A6468" w:rsidRPr="008A6468" w:rsidRDefault="008A6468" w:rsidP="008A6468">
      <w:pPr>
        <w:numPr>
          <w:ilvl w:val="0"/>
          <w:numId w:val="36"/>
        </w:numPr>
        <w:rPr>
          <w:sz w:val="24"/>
        </w:rPr>
      </w:pPr>
      <w:r w:rsidRPr="008A6468">
        <w:rPr>
          <w:sz w:val="24"/>
        </w:rPr>
        <w:t>Wat is in 2007 het belangrijkste motief waarvoor mensen om te migreren naar Nederland?</w:t>
      </w:r>
    </w:p>
    <w:p w14:paraId="1790616B" w14:textId="77777777" w:rsidR="008A6468" w:rsidRPr="008A6468" w:rsidRDefault="008A6468" w:rsidP="008A6468"/>
    <w:p w14:paraId="18F60A0F" w14:textId="77777777" w:rsidR="008A6468" w:rsidRPr="008A6468" w:rsidRDefault="008A6468" w:rsidP="008A6468">
      <w:pPr>
        <w:ind w:firstLine="360"/>
        <w:rPr>
          <w:b/>
          <w:i/>
        </w:rPr>
      </w:pPr>
      <w:r w:rsidRPr="008A6468">
        <w:rPr>
          <w:b/>
          <w:i/>
        </w:rPr>
        <w:t>Werk</w:t>
      </w:r>
    </w:p>
    <w:p w14:paraId="5DC9465E" w14:textId="77777777" w:rsidR="008A6468" w:rsidRPr="008A6468" w:rsidRDefault="008A6468" w:rsidP="008A6468"/>
    <w:p w14:paraId="0D9D7F8F" w14:textId="77777777" w:rsidR="008A6468" w:rsidRPr="008A6468" w:rsidRDefault="008A6468" w:rsidP="008A6468">
      <w:pPr>
        <w:numPr>
          <w:ilvl w:val="0"/>
          <w:numId w:val="36"/>
        </w:numPr>
        <w:rPr>
          <w:sz w:val="24"/>
        </w:rPr>
      </w:pPr>
      <w:r w:rsidRPr="008A6468">
        <w:rPr>
          <w:sz w:val="24"/>
        </w:rPr>
        <w:t>In de twaalf jaar daarvoor was gezinshereniging meest voorkomende reden voor migratie naar  Nederland. Wat betekent gezinshereniging?</w:t>
      </w:r>
    </w:p>
    <w:p w14:paraId="6E334AA4" w14:textId="77777777" w:rsidR="008A6468" w:rsidRPr="008A6468" w:rsidRDefault="008A6468" w:rsidP="008A6468"/>
    <w:p w14:paraId="40C37089" w14:textId="77777777" w:rsidR="008A6468" w:rsidRPr="008A6468" w:rsidRDefault="008A6468" w:rsidP="008A6468">
      <w:pPr>
        <w:ind w:left="360"/>
        <w:rPr>
          <w:b/>
          <w:i/>
        </w:rPr>
      </w:pPr>
      <w:r w:rsidRPr="008A6468">
        <w:rPr>
          <w:b/>
          <w:i/>
        </w:rPr>
        <w:t>Als een persoon als gastarbeider in Nederland heeft gewerkt, blijft deze persoon soms in Nederland wonen. De gastarbeider heeft dan het recht zijn gezin over te laten komen om in Nederland te komen wonen. Dit heet gezinshereniging.</w:t>
      </w:r>
    </w:p>
    <w:p w14:paraId="1E3A9A6F" w14:textId="77777777" w:rsidR="008A6468" w:rsidRPr="008A6468" w:rsidRDefault="008A6468" w:rsidP="008A6468"/>
    <w:p w14:paraId="49434434" w14:textId="77777777" w:rsidR="008A6468" w:rsidRPr="008A6468" w:rsidRDefault="008A6468" w:rsidP="008A6468">
      <w:pPr>
        <w:numPr>
          <w:ilvl w:val="0"/>
          <w:numId w:val="36"/>
        </w:numPr>
        <w:rPr>
          <w:sz w:val="24"/>
        </w:rPr>
      </w:pPr>
      <w:r w:rsidRPr="008A6468">
        <w:rPr>
          <w:sz w:val="24"/>
        </w:rPr>
        <w:t>Uit welke twee landen komen nu voornamelijk mensen die naar Nederland migreren vanwege gezinshereniging?</w:t>
      </w:r>
    </w:p>
    <w:p w14:paraId="349C5B5A" w14:textId="77777777" w:rsidR="008A6468" w:rsidRPr="008A6468" w:rsidRDefault="008A6468" w:rsidP="008A6468"/>
    <w:p w14:paraId="6D696B14" w14:textId="77777777" w:rsidR="008A6468" w:rsidRPr="008A6468" w:rsidRDefault="008A6468" w:rsidP="008A6468">
      <w:pPr>
        <w:ind w:firstLine="360"/>
        <w:rPr>
          <w:b/>
          <w:i/>
        </w:rPr>
      </w:pPr>
      <w:r w:rsidRPr="008A6468">
        <w:rPr>
          <w:b/>
          <w:i/>
        </w:rPr>
        <w:t>Turkije en Marokko</w:t>
      </w:r>
    </w:p>
    <w:p w14:paraId="5C1D0659" w14:textId="77777777" w:rsidR="008A6468" w:rsidRPr="008A6468" w:rsidRDefault="008A6468" w:rsidP="008A6468"/>
    <w:p w14:paraId="60896E48" w14:textId="77777777" w:rsidR="008A6468" w:rsidRPr="008A6468" w:rsidRDefault="008A6468" w:rsidP="008A6468">
      <w:pPr>
        <w:numPr>
          <w:ilvl w:val="0"/>
          <w:numId w:val="36"/>
        </w:numPr>
      </w:pPr>
      <w:r w:rsidRPr="008A6468">
        <w:rPr>
          <w:sz w:val="24"/>
        </w:rPr>
        <w:t>Wordt de groep migranten die vluchteling zijn en asiel aanvragen relatief groter of kleiner?</w:t>
      </w:r>
    </w:p>
    <w:p w14:paraId="1358A23E" w14:textId="77777777" w:rsidR="008A6468" w:rsidRPr="008A6468" w:rsidRDefault="008A6468" w:rsidP="008A6468"/>
    <w:p w14:paraId="4A54CF15" w14:textId="77777777" w:rsidR="008A6468" w:rsidRPr="008A6468" w:rsidRDefault="008A6468" w:rsidP="008A6468">
      <w:pPr>
        <w:ind w:firstLine="360"/>
        <w:rPr>
          <w:b/>
          <w:i/>
        </w:rPr>
      </w:pPr>
      <w:r w:rsidRPr="008A6468">
        <w:rPr>
          <w:b/>
          <w:i/>
        </w:rPr>
        <w:t>Kleiner</w:t>
      </w:r>
    </w:p>
    <w:p w14:paraId="3B2EEBE3" w14:textId="77777777" w:rsidR="008A6468" w:rsidRPr="008A6468" w:rsidRDefault="008A6468" w:rsidP="008A6468"/>
    <w:p w14:paraId="5DBC89C9" w14:textId="7A09EA58" w:rsidR="008A6468" w:rsidRPr="008A6468" w:rsidRDefault="008A6468" w:rsidP="008A6468">
      <w:pPr>
        <w:numPr>
          <w:ilvl w:val="0"/>
          <w:numId w:val="36"/>
        </w:numPr>
        <w:rPr>
          <w:sz w:val="24"/>
        </w:rPr>
      </w:pPr>
      <w:r w:rsidRPr="008A6468">
        <w:rPr>
          <w:sz w:val="24"/>
        </w:rPr>
        <w:t>Waarom migreert iemand uit polen sinds 2008 waarschijnlijk naar Nederland?</w:t>
      </w:r>
    </w:p>
    <w:p w14:paraId="24FED324" w14:textId="77777777" w:rsidR="008A6468" w:rsidRPr="008A6468" w:rsidRDefault="008A6468" w:rsidP="008A6468">
      <w:pPr>
        <w:rPr>
          <w:b/>
        </w:rPr>
      </w:pPr>
    </w:p>
    <w:p w14:paraId="19D914F9" w14:textId="644DECCC" w:rsidR="00DE7E0B" w:rsidRPr="008A6468" w:rsidRDefault="008A6468" w:rsidP="008A6468">
      <w:pPr>
        <w:ind w:firstLine="360"/>
        <w:rPr>
          <w:b/>
          <w:i/>
        </w:rPr>
      </w:pPr>
      <w:r w:rsidRPr="008A6468">
        <w:rPr>
          <w:b/>
          <w:i/>
        </w:rPr>
        <w:t>D</w:t>
      </w:r>
    </w:p>
    <w:p w14:paraId="380646BC" w14:textId="77777777" w:rsidR="00DE7E0B" w:rsidRPr="00DE7E0B" w:rsidRDefault="00DE7E0B" w:rsidP="00DE7E0B"/>
    <w:sectPr w:rsidR="00DE7E0B" w:rsidRPr="00DE7E0B" w:rsidSect="002F1892">
      <w:headerReference w:type="even" r:id="rId12"/>
      <w:headerReference w:type="default" r:id="rId13"/>
      <w:footerReference w:type="default" r:id="rId14"/>
      <w:headerReference w:type="first" r:id="rId15"/>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6677D" w14:textId="77777777" w:rsidR="001F1739" w:rsidRDefault="001F1739" w:rsidP="00120FE3">
      <w:r>
        <w:separator/>
      </w:r>
    </w:p>
  </w:endnote>
  <w:endnote w:type="continuationSeparator" w:id="0">
    <w:p w14:paraId="1844F2C1" w14:textId="77777777" w:rsidR="001F1739" w:rsidRDefault="001F1739"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185" name="Afbeelding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35BCB" w14:textId="77777777" w:rsidR="001F1739" w:rsidRDefault="001F1739" w:rsidP="00120FE3">
      <w:r>
        <w:separator/>
      </w:r>
    </w:p>
  </w:footnote>
  <w:footnote w:type="continuationSeparator" w:id="0">
    <w:p w14:paraId="71C02A3B" w14:textId="77777777" w:rsidR="001F1739" w:rsidRDefault="001F1739"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1F1739"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183" name="Afbeelding 183"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184" name="Afbeelding 184"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34F2" w14:textId="77777777" w:rsidR="006521E7" w:rsidRDefault="006521E7">
    <w:pPr>
      <w:pStyle w:val="Koptekst"/>
    </w:pPr>
  </w:p>
  <w:p w14:paraId="5BE1C09D" w14:textId="77777777" w:rsidR="00863C08" w:rsidRDefault="00863C08" w:rsidP="00B64F38">
    <w:pPr>
      <w:pStyle w:val="Koptekst"/>
      <w:rPr>
        <w:b/>
        <w:sz w:val="28"/>
      </w:rPr>
    </w:pPr>
  </w:p>
  <w:p w14:paraId="4B5DE1B3" w14:textId="15382E4E" w:rsidR="00B64F38" w:rsidRPr="00965FF7" w:rsidRDefault="00D17918" w:rsidP="00965FF7">
    <w:pPr>
      <w:pStyle w:val="Geenopmaak"/>
      <w:jc w:val="center"/>
      <w:rPr>
        <w:b/>
        <w:sz w:val="36"/>
      </w:rPr>
    </w:pPr>
    <w:r>
      <w:rPr>
        <w:b/>
        <w:sz w:val="36"/>
      </w:rPr>
      <w:t>Feit of mening?</w:t>
    </w:r>
  </w:p>
  <w:p w14:paraId="7A409F55" w14:textId="5EEDDE80" w:rsidR="00965FF7" w:rsidRPr="00965FF7" w:rsidRDefault="00D17918" w:rsidP="006C72D7">
    <w:pPr>
      <w:pStyle w:val="Koptekst"/>
      <w:jc w:val="center"/>
      <w:rPr>
        <w:sz w:val="28"/>
      </w:rPr>
    </w:pPr>
    <w:r>
      <w:rPr>
        <w:sz w:val="28"/>
      </w:rPr>
      <w:t>Migratie in Nederland</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1F1739"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18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18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168" name="Afbeelding 16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169" name="Afbeelding 16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70" name="Afbeelding 17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71" name="Afbeelding 17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F12B68" w:rsidRDefault="00F12B68" w:rsidP="006521E7">
    <w:pPr>
      <w:pStyle w:val="Koptekst"/>
    </w:pPr>
  </w:p>
  <w:p w14:paraId="7EA71F86" w14:textId="77777777" w:rsidR="00863C08" w:rsidRDefault="00863C08" w:rsidP="00B64F38">
    <w:pPr>
      <w:pStyle w:val="Koptekst"/>
      <w:rPr>
        <w:b/>
        <w:sz w:val="28"/>
      </w:rPr>
    </w:pPr>
  </w:p>
  <w:p w14:paraId="26D0BACC" w14:textId="77777777" w:rsidR="00D17918" w:rsidRPr="00965FF7" w:rsidRDefault="00D17918" w:rsidP="00D17918">
    <w:pPr>
      <w:pStyle w:val="Geenopmaak"/>
      <w:jc w:val="center"/>
      <w:rPr>
        <w:b/>
        <w:sz w:val="36"/>
      </w:rPr>
    </w:pPr>
    <w:r>
      <w:rPr>
        <w:b/>
        <w:sz w:val="36"/>
      </w:rPr>
      <w:t>Feit of mening?</w:t>
    </w:r>
  </w:p>
  <w:p w14:paraId="309AE5F9" w14:textId="77777777" w:rsidR="00D17918" w:rsidRPr="00965FF7" w:rsidRDefault="00D17918" w:rsidP="00D17918">
    <w:pPr>
      <w:pStyle w:val="Koptekst"/>
      <w:jc w:val="center"/>
      <w:rPr>
        <w:sz w:val="28"/>
      </w:rPr>
    </w:pPr>
    <w:r>
      <w:rPr>
        <w:sz w:val="28"/>
      </w:rPr>
      <w:t>Migratie in Nederland</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73" name="Afbeelding 1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74" name="Afbeelding 1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75" name="Afbeelding 1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7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1571B5D"/>
    <w:multiLevelType w:val="hybridMultilevel"/>
    <w:tmpl w:val="BABC2FFE"/>
    <w:lvl w:ilvl="0" w:tplc="89A0627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08D04F27"/>
    <w:multiLevelType w:val="hybridMultilevel"/>
    <w:tmpl w:val="D96227C4"/>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8D85690"/>
    <w:multiLevelType w:val="hybridMultilevel"/>
    <w:tmpl w:val="BABC2FFE"/>
    <w:lvl w:ilvl="0" w:tplc="89A0627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327B5686"/>
    <w:multiLevelType w:val="hybridMultilevel"/>
    <w:tmpl w:val="2D22DA02"/>
    <w:lvl w:ilvl="0" w:tplc="3CA4B3BE">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3F4750A4"/>
    <w:multiLevelType w:val="hybridMultilevel"/>
    <w:tmpl w:val="505061F2"/>
    <w:lvl w:ilvl="0" w:tplc="621AFAD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6"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6"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2"/>
  </w:num>
  <w:num w:numId="2">
    <w:abstractNumId w:val="14"/>
  </w:num>
  <w:num w:numId="3">
    <w:abstractNumId w:val="24"/>
  </w:num>
  <w:num w:numId="4">
    <w:abstractNumId w:val="27"/>
  </w:num>
  <w:num w:numId="5">
    <w:abstractNumId w:val="30"/>
  </w:num>
  <w:num w:numId="6">
    <w:abstractNumId w:val="47"/>
  </w:num>
  <w:num w:numId="7">
    <w:abstractNumId w:val="37"/>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40"/>
  </w:num>
  <w:num w:numId="17">
    <w:abstractNumId w:val="38"/>
  </w:num>
  <w:num w:numId="18">
    <w:abstractNumId w:val="20"/>
  </w:num>
  <w:num w:numId="19">
    <w:abstractNumId w:val="32"/>
  </w:num>
  <w:num w:numId="20">
    <w:abstractNumId w:val="46"/>
  </w:num>
  <w:num w:numId="21">
    <w:abstractNumId w:val="45"/>
  </w:num>
  <w:num w:numId="22">
    <w:abstractNumId w:val="17"/>
  </w:num>
  <w:num w:numId="23">
    <w:abstractNumId w:val="26"/>
  </w:num>
  <w:num w:numId="24">
    <w:abstractNumId w:val="43"/>
  </w:num>
  <w:num w:numId="25">
    <w:abstractNumId w:val="21"/>
  </w:num>
  <w:num w:numId="26">
    <w:abstractNumId w:val="41"/>
  </w:num>
  <w:num w:numId="27">
    <w:abstractNumId w:val="22"/>
  </w:num>
  <w:num w:numId="28">
    <w:abstractNumId w:val="23"/>
  </w:num>
  <w:num w:numId="29">
    <w:abstractNumId w:val="31"/>
  </w:num>
  <w:num w:numId="30">
    <w:abstractNumId w:val="16"/>
  </w:num>
  <w:num w:numId="31">
    <w:abstractNumId w:val="13"/>
  </w:num>
  <w:num w:numId="32">
    <w:abstractNumId w:val="15"/>
  </w:num>
  <w:num w:numId="33">
    <w:abstractNumId w:val="18"/>
  </w:num>
  <w:num w:numId="34">
    <w:abstractNumId w:val="25"/>
  </w:num>
  <w:num w:numId="35">
    <w:abstractNumId w:val="12"/>
  </w:num>
  <w:num w:numId="36">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3C13"/>
    <w:rsid w:val="00034BA7"/>
    <w:rsid w:val="00036196"/>
    <w:rsid w:val="00041DE6"/>
    <w:rsid w:val="00046BE0"/>
    <w:rsid w:val="00063D33"/>
    <w:rsid w:val="000825E9"/>
    <w:rsid w:val="0008483D"/>
    <w:rsid w:val="00084ACE"/>
    <w:rsid w:val="0008661E"/>
    <w:rsid w:val="00086623"/>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1739"/>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47F5"/>
    <w:rsid w:val="003A63CB"/>
    <w:rsid w:val="003B016B"/>
    <w:rsid w:val="003B266F"/>
    <w:rsid w:val="003C139D"/>
    <w:rsid w:val="003C2EA1"/>
    <w:rsid w:val="003D2915"/>
    <w:rsid w:val="003D3B6F"/>
    <w:rsid w:val="003D6EC2"/>
    <w:rsid w:val="003E3CB3"/>
    <w:rsid w:val="003F5393"/>
    <w:rsid w:val="003F75E8"/>
    <w:rsid w:val="00400658"/>
    <w:rsid w:val="004116DB"/>
    <w:rsid w:val="0041706C"/>
    <w:rsid w:val="00417EFE"/>
    <w:rsid w:val="00421A82"/>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44F5"/>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63D5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08A9"/>
    <w:rsid w:val="00621283"/>
    <w:rsid w:val="00625AA3"/>
    <w:rsid w:val="0063270C"/>
    <w:rsid w:val="00640DCD"/>
    <w:rsid w:val="00651CC7"/>
    <w:rsid w:val="006521E7"/>
    <w:rsid w:val="00657B36"/>
    <w:rsid w:val="0068343A"/>
    <w:rsid w:val="00692B55"/>
    <w:rsid w:val="006940A0"/>
    <w:rsid w:val="00697E1C"/>
    <w:rsid w:val="006A172B"/>
    <w:rsid w:val="006B410C"/>
    <w:rsid w:val="006B41B4"/>
    <w:rsid w:val="006B5965"/>
    <w:rsid w:val="006C33D5"/>
    <w:rsid w:val="006C4827"/>
    <w:rsid w:val="006C665E"/>
    <w:rsid w:val="006C72D7"/>
    <w:rsid w:val="006E29C4"/>
    <w:rsid w:val="006F5B22"/>
    <w:rsid w:val="007029F9"/>
    <w:rsid w:val="00703686"/>
    <w:rsid w:val="0070700C"/>
    <w:rsid w:val="00725BBF"/>
    <w:rsid w:val="0072767A"/>
    <w:rsid w:val="00727FCC"/>
    <w:rsid w:val="007336E0"/>
    <w:rsid w:val="00735E20"/>
    <w:rsid w:val="007505D7"/>
    <w:rsid w:val="007563D2"/>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740"/>
    <w:rsid w:val="00812F39"/>
    <w:rsid w:val="0082713D"/>
    <w:rsid w:val="00834197"/>
    <w:rsid w:val="00851F46"/>
    <w:rsid w:val="00853C47"/>
    <w:rsid w:val="00863C08"/>
    <w:rsid w:val="008673C2"/>
    <w:rsid w:val="00870895"/>
    <w:rsid w:val="0087361E"/>
    <w:rsid w:val="00882BE2"/>
    <w:rsid w:val="00891507"/>
    <w:rsid w:val="008A14DC"/>
    <w:rsid w:val="008A6468"/>
    <w:rsid w:val="008B07B7"/>
    <w:rsid w:val="008B250D"/>
    <w:rsid w:val="008B2A5B"/>
    <w:rsid w:val="008B4A2D"/>
    <w:rsid w:val="008D1FCD"/>
    <w:rsid w:val="00914659"/>
    <w:rsid w:val="009150EA"/>
    <w:rsid w:val="009163E4"/>
    <w:rsid w:val="00930AE1"/>
    <w:rsid w:val="00933AA5"/>
    <w:rsid w:val="009362DC"/>
    <w:rsid w:val="00953FCB"/>
    <w:rsid w:val="00965FF7"/>
    <w:rsid w:val="00991DC2"/>
    <w:rsid w:val="009959F7"/>
    <w:rsid w:val="009A0315"/>
    <w:rsid w:val="009A2D35"/>
    <w:rsid w:val="009A48F9"/>
    <w:rsid w:val="009C5AD2"/>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E1534"/>
    <w:rsid w:val="00AF1850"/>
    <w:rsid w:val="00AF4134"/>
    <w:rsid w:val="00B0241B"/>
    <w:rsid w:val="00B06BBE"/>
    <w:rsid w:val="00B31AA4"/>
    <w:rsid w:val="00B425C9"/>
    <w:rsid w:val="00B44C9F"/>
    <w:rsid w:val="00B50BDB"/>
    <w:rsid w:val="00B57B64"/>
    <w:rsid w:val="00B609F5"/>
    <w:rsid w:val="00B64F38"/>
    <w:rsid w:val="00B83B0C"/>
    <w:rsid w:val="00B9468E"/>
    <w:rsid w:val="00BA16D7"/>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67A86"/>
    <w:rsid w:val="00C8388D"/>
    <w:rsid w:val="00C95E65"/>
    <w:rsid w:val="00CA17A2"/>
    <w:rsid w:val="00CA224A"/>
    <w:rsid w:val="00CA7308"/>
    <w:rsid w:val="00CB0386"/>
    <w:rsid w:val="00CB08DD"/>
    <w:rsid w:val="00CB1695"/>
    <w:rsid w:val="00CB22CF"/>
    <w:rsid w:val="00CB289F"/>
    <w:rsid w:val="00CB430E"/>
    <w:rsid w:val="00CB431F"/>
    <w:rsid w:val="00CB6F3F"/>
    <w:rsid w:val="00CC13B8"/>
    <w:rsid w:val="00CD1F8C"/>
    <w:rsid w:val="00CD53F7"/>
    <w:rsid w:val="00CF259B"/>
    <w:rsid w:val="00D022BD"/>
    <w:rsid w:val="00D167A7"/>
    <w:rsid w:val="00D17918"/>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83C6F"/>
    <w:rsid w:val="00D90585"/>
    <w:rsid w:val="00DA343A"/>
    <w:rsid w:val="00DB630C"/>
    <w:rsid w:val="00DB7D38"/>
    <w:rsid w:val="00DC0923"/>
    <w:rsid w:val="00DC1E97"/>
    <w:rsid w:val="00DD2D45"/>
    <w:rsid w:val="00DE1E16"/>
    <w:rsid w:val="00DE2299"/>
    <w:rsid w:val="00DE5769"/>
    <w:rsid w:val="00DE7E0B"/>
    <w:rsid w:val="00DF1885"/>
    <w:rsid w:val="00E13561"/>
    <w:rsid w:val="00E2603A"/>
    <w:rsid w:val="00E31AC9"/>
    <w:rsid w:val="00E34458"/>
    <w:rsid w:val="00E42B6F"/>
    <w:rsid w:val="00E549B2"/>
    <w:rsid w:val="00E553AF"/>
    <w:rsid w:val="00E55F25"/>
    <w:rsid w:val="00E618FF"/>
    <w:rsid w:val="00E64A39"/>
    <w:rsid w:val="00E66B00"/>
    <w:rsid w:val="00E7249E"/>
    <w:rsid w:val="00E7298E"/>
    <w:rsid w:val="00E800B3"/>
    <w:rsid w:val="00E95604"/>
    <w:rsid w:val="00EA3E4D"/>
    <w:rsid w:val="00EA7E4E"/>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69D1"/>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6823F-6FDB-4C0E-B8B2-3B02FA5C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989</Words>
  <Characters>5443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6420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7</cp:revision>
  <cp:lastPrinted>2020-06-23T16:18:00Z</cp:lastPrinted>
  <dcterms:created xsi:type="dcterms:W3CDTF">2020-06-23T07:42:00Z</dcterms:created>
  <dcterms:modified xsi:type="dcterms:W3CDTF">2020-06-23T16:18:00Z</dcterms:modified>
</cp:coreProperties>
</file>