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6022995C" w14:textId="631CB110" w:rsidR="00887661" w:rsidRPr="00DE7E0B" w:rsidRDefault="00716225" w:rsidP="00887661">
      <w:pPr>
        <w:pStyle w:val="Tussenkop1kleur"/>
        <w:jc w:val="center"/>
        <w:rPr>
          <w:sz w:val="44"/>
          <w:szCs w:val="44"/>
        </w:rPr>
      </w:pPr>
      <w:r>
        <w:rPr>
          <w:sz w:val="44"/>
          <w:szCs w:val="44"/>
        </w:rPr>
        <w:t>Werkblad 1</w:t>
      </w:r>
    </w:p>
    <w:p w14:paraId="4EF17088" w14:textId="77777777" w:rsidR="006E641D" w:rsidRPr="008B04B3" w:rsidRDefault="006E641D" w:rsidP="008B04B3">
      <w:pPr>
        <w:pStyle w:val="Geenopmaak"/>
      </w:pPr>
    </w:p>
    <w:p w14:paraId="11DF0DA5" w14:textId="77777777" w:rsidR="008743C1" w:rsidRDefault="008743C1" w:rsidP="008B04B3">
      <w:pPr>
        <w:pStyle w:val="Geenopmaak"/>
      </w:pPr>
    </w:p>
    <w:p w14:paraId="12FC4A40" w14:textId="77777777" w:rsidR="008B04B3" w:rsidRPr="008B04B3" w:rsidRDefault="008B04B3" w:rsidP="008B04B3"/>
    <w:p w14:paraId="5D508A67" w14:textId="6C50378B" w:rsidR="0059375F" w:rsidRPr="008B04B3" w:rsidRDefault="0059375F" w:rsidP="008B04B3">
      <w:pPr>
        <w:pStyle w:val="Geenopmaak"/>
        <w:rPr>
          <w:b/>
        </w:rPr>
      </w:pPr>
      <w:r w:rsidRPr="008B04B3">
        <w:rPr>
          <w:b/>
        </w:rPr>
        <w:t xml:space="preserve">In </w:t>
      </w:r>
      <w:r w:rsidR="008743C1" w:rsidRPr="008B04B3">
        <w:rPr>
          <w:b/>
        </w:rPr>
        <w:t>Brazilië</w:t>
      </w:r>
      <w:r w:rsidRPr="008B04B3">
        <w:rPr>
          <w:b/>
        </w:rPr>
        <w:t xml:space="preserve"> is sprake van ‘ontbossing. Maar wat is dit en wie is hier eigenlijk schuldig aan? </w:t>
      </w:r>
    </w:p>
    <w:p w14:paraId="02CEB083" w14:textId="78A10AD6" w:rsidR="00887661" w:rsidRPr="008B04B3" w:rsidRDefault="0059375F" w:rsidP="008B04B3">
      <w:pPr>
        <w:pStyle w:val="Geenopmaak"/>
        <w:rPr>
          <w:b/>
        </w:rPr>
      </w:pPr>
      <w:r w:rsidRPr="008B04B3">
        <w:rPr>
          <w:b/>
        </w:rPr>
        <w:t>Dit gaan jullie onderzoeken met deze Mysterie-opdracht in twee</w:t>
      </w:r>
      <w:r w:rsidR="00277DF3">
        <w:rPr>
          <w:b/>
        </w:rPr>
        <w:t xml:space="preserve"> of drie</w:t>
      </w:r>
      <w:r w:rsidRPr="008B04B3">
        <w:rPr>
          <w:b/>
        </w:rPr>
        <w:t xml:space="preserve">tallen. </w:t>
      </w:r>
    </w:p>
    <w:p w14:paraId="105E7F60" w14:textId="32995C05" w:rsidR="0059375F" w:rsidRDefault="0059375F" w:rsidP="008B04B3">
      <w:pPr>
        <w:pStyle w:val="Geenopmaak"/>
      </w:pPr>
    </w:p>
    <w:p w14:paraId="60280434" w14:textId="77777777" w:rsidR="0059375F" w:rsidRDefault="0059375F" w:rsidP="008B04B3">
      <w:pPr>
        <w:pStyle w:val="Geenopmaak"/>
      </w:pPr>
    </w:p>
    <w:p w14:paraId="436FF447" w14:textId="2B585048" w:rsidR="0059375F" w:rsidRPr="008B04B3" w:rsidRDefault="0059375F" w:rsidP="008B04B3">
      <w:pPr>
        <w:pStyle w:val="Geenopmaak"/>
        <w:rPr>
          <w:b/>
          <w:sz w:val="28"/>
        </w:rPr>
      </w:pPr>
      <w:r w:rsidRPr="008B04B3">
        <w:rPr>
          <w:b/>
          <w:sz w:val="28"/>
        </w:rPr>
        <w:t>Opdracht 1</w:t>
      </w:r>
      <w:r w:rsidRPr="008B04B3">
        <w:rPr>
          <w:b/>
          <w:sz w:val="28"/>
        </w:rPr>
        <w:t>:</w:t>
      </w:r>
    </w:p>
    <w:p w14:paraId="42D05CFA" w14:textId="003F2689" w:rsidR="0059375F" w:rsidRPr="0059375F" w:rsidRDefault="0059375F" w:rsidP="008B04B3">
      <w:pPr>
        <w:pStyle w:val="Geenopmaak"/>
      </w:pPr>
      <w:r w:rsidRPr="0059375F">
        <w:t>Bekijk en lees alle informatiekaartjes goed. Beantwoord daarna de volgende vragen.</w:t>
      </w:r>
    </w:p>
    <w:p w14:paraId="144934DC" w14:textId="77777777" w:rsidR="0059375F" w:rsidRDefault="0059375F" w:rsidP="008B04B3">
      <w:pPr>
        <w:pStyle w:val="Geenopmaak"/>
      </w:pPr>
    </w:p>
    <w:p w14:paraId="73B930FE" w14:textId="77777777" w:rsidR="008B04B3" w:rsidRDefault="008B04B3" w:rsidP="008B04B3">
      <w:pPr>
        <w:pStyle w:val="Geenopmaak"/>
      </w:pPr>
    </w:p>
    <w:p w14:paraId="577D8B20" w14:textId="77777777" w:rsidR="0059375F" w:rsidRDefault="0059375F" w:rsidP="0059375F">
      <w:r>
        <w:t>1. In de tekst wordt gezegd dat Greenpeace een milieuorganisatie is. Wat is een milieuorganisatie?</w:t>
      </w:r>
    </w:p>
    <w:p w14:paraId="5E9F86AD" w14:textId="77777777" w:rsidR="0059375F" w:rsidRPr="00716225" w:rsidRDefault="0059375F" w:rsidP="0059375F">
      <w:pPr>
        <w:pStyle w:val="Geenopmaak"/>
        <w:ind w:left="0" w:firstLine="0"/>
        <w:rPr>
          <w:sz w:val="10"/>
          <w:szCs w:val="10"/>
        </w:rPr>
      </w:pPr>
    </w:p>
    <w:p w14:paraId="28FE8E77" w14:textId="026B909B" w:rsidR="0059375F" w:rsidRPr="00887661" w:rsidRDefault="0059375F" w:rsidP="0059375F">
      <w:pPr>
        <w:pStyle w:val="Geenopmaak"/>
        <w:spacing w:line="276" w:lineRule="auto"/>
        <w:ind w:left="0" w:firstLine="0"/>
      </w:pPr>
      <w:r w:rsidRPr="00887661">
        <w:t>…………………………………………………………………………………………………..………………………………………………………</w:t>
      </w:r>
      <w:r>
        <w:t>....</w:t>
      </w:r>
      <w:r w:rsidRPr="00887661">
        <w:t>…………………………………………..…………………………………………………………………………………………………..…………</w:t>
      </w:r>
      <w:r>
        <w:t>.</w:t>
      </w:r>
    </w:p>
    <w:p w14:paraId="487876F0" w14:textId="77777777" w:rsidR="0059375F" w:rsidRPr="008B04B3" w:rsidRDefault="0059375F" w:rsidP="008B04B3">
      <w:pPr>
        <w:pStyle w:val="Geenopmaak"/>
        <w:rPr>
          <w:sz w:val="20"/>
        </w:rPr>
      </w:pPr>
    </w:p>
    <w:p w14:paraId="5077B8C4" w14:textId="77777777" w:rsidR="0059375F" w:rsidRDefault="0059375F" w:rsidP="0059375F">
      <w:r>
        <w:t>2. Waarom hebben actievoerders het woord “crime” op een rivierboot geschilderd?</w:t>
      </w:r>
    </w:p>
    <w:p w14:paraId="7D88C4CF" w14:textId="77777777" w:rsidR="0059375F" w:rsidRPr="00716225" w:rsidRDefault="0059375F" w:rsidP="0059375F">
      <w:pPr>
        <w:pStyle w:val="Geenopmaak"/>
        <w:ind w:left="0" w:firstLine="0"/>
        <w:rPr>
          <w:sz w:val="10"/>
          <w:szCs w:val="10"/>
        </w:rPr>
      </w:pPr>
    </w:p>
    <w:p w14:paraId="02F32E51" w14:textId="739F7123" w:rsidR="0059375F" w:rsidRPr="00887661" w:rsidRDefault="0059375F" w:rsidP="0059375F">
      <w:pPr>
        <w:pStyle w:val="Geenopmaak"/>
        <w:spacing w:line="276" w:lineRule="auto"/>
        <w:ind w:left="0" w:firstLine="0"/>
      </w:pPr>
      <w:r w:rsidRPr="00887661">
        <w:t>…………………………………………………………………………………………………..………………………………………………………</w:t>
      </w:r>
      <w:r>
        <w:t>....</w:t>
      </w:r>
      <w:r w:rsidRPr="00887661">
        <w:t>…………………………………………..…………………………………………………………………………………………………..…………</w:t>
      </w:r>
      <w:r>
        <w:t>.</w:t>
      </w:r>
    </w:p>
    <w:p w14:paraId="2CC6D919" w14:textId="77777777" w:rsidR="0059375F" w:rsidRPr="008B04B3" w:rsidRDefault="0059375F" w:rsidP="008B04B3">
      <w:pPr>
        <w:pStyle w:val="Geenopmaak"/>
        <w:rPr>
          <w:sz w:val="20"/>
        </w:rPr>
      </w:pPr>
    </w:p>
    <w:p w14:paraId="63836261" w14:textId="77777777" w:rsidR="0059375F" w:rsidRDefault="0059375F" w:rsidP="0059375F">
      <w:r>
        <w:t>3. Wat is ontbossing?</w:t>
      </w:r>
    </w:p>
    <w:p w14:paraId="4644894E" w14:textId="77777777" w:rsidR="0059375F" w:rsidRPr="00716225" w:rsidRDefault="0059375F" w:rsidP="0059375F">
      <w:pPr>
        <w:pStyle w:val="Geenopmaak"/>
        <w:ind w:left="0" w:firstLine="0"/>
        <w:rPr>
          <w:sz w:val="10"/>
          <w:szCs w:val="10"/>
        </w:rPr>
      </w:pPr>
    </w:p>
    <w:p w14:paraId="4E5451CD" w14:textId="35EAF5A8" w:rsidR="0059375F" w:rsidRPr="00887661" w:rsidRDefault="0059375F" w:rsidP="0059375F">
      <w:pPr>
        <w:pStyle w:val="Geenopmaak"/>
        <w:spacing w:line="276" w:lineRule="auto"/>
        <w:ind w:left="0" w:firstLine="0"/>
      </w:pPr>
      <w:r w:rsidRPr="00887661">
        <w:t>…………………………………………………………………………………………………..………………………………………………………</w:t>
      </w:r>
      <w:r>
        <w:t>....</w:t>
      </w:r>
      <w:r w:rsidRPr="00887661">
        <w:t>…………………………………………..…………………………………………………………………………………………………..…………</w:t>
      </w:r>
      <w:r>
        <w:t>.</w:t>
      </w:r>
    </w:p>
    <w:p w14:paraId="1699718C" w14:textId="77777777" w:rsidR="0059375F" w:rsidRPr="008B04B3" w:rsidRDefault="0059375F" w:rsidP="008B04B3">
      <w:pPr>
        <w:pStyle w:val="Geenopmaak"/>
        <w:rPr>
          <w:sz w:val="20"/>
        </w:rPr>
      </w:pPr>
    </w:p>
    <w:p w14:paraId="17A5C8E6" w14:textId="77777777" w:rsidR="0059375F" w:rsidRDefault="0059375F" w:rsidP="0059375F">
      <w:r>
        <w:t>4. Wat zijn de negatieve gevolgen van ontbossing? Noem er drie.</w:t>
      </w:r>
    </w:p>
    <w:p w14:paraId="13D2F580" w14:textId="77777777" w:rsidR="0059375F" w:rsidRPr="00716225" w:rsidRDefault="0059375F" w:rsidP="0059375F">
      <w:pPr>
        <w:pStyle w:val="Geenopmaak"/>
        <w:ind w:left="0" w:firstLine="0"/>
        <w:rPr>
          <w:sz w:val="10"/>
          <w:szCs w:val="10"/>
        </w:rPr>
      </w:pPr>
    </w:p>
    <w:p w14:paraId="1F20E2AE" w14:textId="77777777" w:rsidR="0059375F" w:rsidRPr="00887661" w:rsidRDefault="0059375F" w:rsidP="0059375F">
      <w:pPr>
        <w:pStyle w:val="Geenopmaak"/>
        <w:spacing w:line="276" w:lineRule="auto"/>
        <w:ind w:left="0" w:firstLine="0"/>
      </w:pPr>
      <w:r w:rsidRPr="00887661">
        <w:t>…………………………………………………………………………………………………..………………………………………………………</w:t>
      </w:r>
      <w:r>
        <w:t>....</w:t>
      </w:r>
      <w:r w:rsidRPr="00887661">
        <w:t>…………………………………………..…………………………………………………………………………………………………..…………</w:t>
      </w:r>
      <w:r>
        <w:t>..</w:t>
      </w:r>
      <w:r w:rsidRPr="00887661">
        <w:t>………………………………………………………………………………………..…………………………………………………………………</w:t>
      </w:r>
      <w:r>
        <w:t>.</w:t>
      </w:r>
    </w:p>
    <w:p w14:paraId="521ED9B0" w14:textId="77777777" w:rsidR="0059375F" w:rsidRPr="008B04B3" w:rsidRDefault="0059375F" w:rsidP="008B04B3">
      <w:pPr>
        <w:pStyle w:val="Geenopmaak"/>
        <w:rPr>
          <w:sz w:val="20"/>
        </w:rPr>
      </w:pPr>
    </w:p>
    <w:p w14:paraId="04920FAE" w14:textId="26035232" w:rsidR="0059375F" w:rsidRDefault="0059375F" w:rsidP="0059375F">
      <w:r>
        <w:t xml:space="preserve">5. Wat zijn redenen waarom mensen dit toch blijven doen? Er staat één reden in de </w:t>
      </w:r>
      <w:r>
        <w:t xml:space="preserve">kaartjes </w:t>
      </w:r>
      <w:r>
        <w:t>en bedenk er zelf ook nog één.</w:t>
      </w:r>
    </w:p>
    <w:p w14:paraId="4BA4E302" w14:textId="77777777" w:rsidR="0059375F" w:rsidRPr="00716225" w:rsidRDefault="0059375F" w:rsidP="0059375F">
      <w:pPr>
        <w:pStyle w:val="Geenopmaak"/>
        <w:ind w:left="0" w:firstLine="0"/>
        <w:rPr>
          <w:sz w:val="10"/>
          <w:szCs w:val="10"/>
        </w:rPr>
      </w:pPr>
    </w:p>
    <w:p w14:paraId="49B819AF" w14:textId="11B5FDC9" w:rsidR="008743C1" w:rsidRPr="008743C1" w:rsidRDefault="0059375F" w:rsidP="008B04B3">
      <w:pPr>
        <w:pStyle w:val="Geenopmaak"/>
        <w:spacing w:line="276" w:lineRule="auto"/>
        <w:ind w:left="0" w:firstLine="0"/>
      </w:pPr>
      <w:r w:rsidRPr="00887661">
        <w:t>…………………………………………………………………………………………………..………………………………………………………</w:t>
      </w:r>
      <w:r>
        <w:t>....</w:t>
      </w:r>
      <w:r w:rsidRPr="00887661">
        <w:t>…………………………………………..…………………………………………………………………………………………………..…………</w:t>
      </w:r>
      <w:r>
        <w:t>..</w:t>
      </w:r>
      <w:r w:rsidRPr="00887661">
        <w:t>………………………………………………………………………………………..…………………………………………………………………</w:t>
      </w:r>
      <w:r>
        <w:t>.</w:t>
      </w:r>
      <w:r w:rsidR="008743C1">
        <w:t>.</w:t>
      </w:r>
      <w:r w:rsidR="008743C1" w:rsidRPr="00887661">
        <w:t>………………………………………………………………………………………..…………………………………………………………………</w:t>
      </w:r>
      <w:r w:rsidR="008743C1">
        <w:t>.</w:t>
      </w:r>
    </w:p>
    <w:p w14:paraId="40C15401" w14:textId="77777777" w:rsidR="0059375F" w:rsidRPr="008B04B3" w:rsidRDefault="0059375F" w:rsidP="008B04B3">
      <w:pPr>
        <w:pStyle w:val="Geenopmaak"/>
        <w:rPr>
          <w:sz w:val="20"/>
        </w:rPr>
      </w:pPr>
    </w:p>
    <w:p w14:paraId="53C07BBC" w14:textId="5C6FBA91" w:rsidR="0059375F" w:rsidRDefault="0059375F" w:rsidP="0059375F">
      <w:r>
        <w:t>6. Waarom is ontbossing belangrijk bij klimaatverandering?</w:t>
      </w:r>
    </w:p>
    <w:p w14:paraId="6201B9AC" w14:textId="77777777" w:rsidR="0059375F" w:rsidRPr="00716225" w:rsidRDefault="0059375F" w:rsidP="0059375F">
      <w:pPr>
        <w:pStyle w:val="Geenopmaak"/>
        <w:ind w:left="0" w:firstLine="0"/>
        <w:rPr>
          <w:sz w:val="10"/>
          <w:szCs w:val="10"/>
        </w:rPr>
      </w:pPr>
    </w:p>
    <w:p w14:paraId="773CD552" w14:textId="77777777" w:rsidR="0059375F" w:rsidRPr="00887661" w:rsidRDefault="0059375F" w:rsidP="0059375F">
      <w:pPr>
        <w:pStyle w:val="Geenopmaak"/>
        <w:spacing w:line="276" w:lineRule="auto"/>
        <w:ind w:left="0" w:firstLine="0"/>
      </w:pPr>
      <w:r w:rsidRPr="00887661">
        <w:t>…………………………………………………………………………………………………..………………………………………………………</w:t>
      </w:r>
      <w:r>
        <w:t>....</w:t>
      </w:r>
      <w:r w:rsidRPr="00887661">
        <w:t>…………………………………………..…………………………………………………………………………………………………..…………</w:t>
      </w:r>
      <w:r>
        <w:t>..</w:t>
      </w:r>
      <w:r w:rsidRPr="00887661">
        <w:t>………………………………………………………………………………………..…………………………………………………………………</w:t>
      </w:r>
      <w:r>
        <w:t>.</w:t>
      </w:r>
    </w:p>
    <w:p w14:paraId="61E100B7" w14:textId="77777777" w:rsidR="0059375F" w:rsidRPr="008B04B3" w:rsidRDefault="0059375F" w:rsidP="008B04B3">
      <w:pPr>
        <w:pStyle w:val="Geenopmaak"/>
        <w:rPr>
          <w:sz w:val="20"/>
        </w:rPr>
      </w:pPr>
    </w:p>
    <w:p w14:paraId="0FE55FE0" w14:textId="77777777" w:rsidR="0059375F" w:rsidRDefault="0059375F" w:rsidP="0059375F">
      <w:r>
        <w:t>7. Hoe kun jij door jou leven iets te maken met ontbossing in andere landen zoals Brazilië?</w:t>
      </w:r>
    </w:p>
    <w:p w14:paraId="6874FE09" w14:textId="77777777" w:rsidR="0059375F" w:rsidRPr="00716225" w:rsidRDefault="0059375F" w:rsidP="0059375F">
      <w:pPr>
        <w:pStyle w:val="Geenopmaak"/>
        <w:ind w:left="0" w:firstLine="0"/>
        <w:rPr>
          <w:sz w:val="10"/>
          <w:szCs w:val="10"/>
        </w:rPr>
      </w:pPr>
    </w:p>
    <w:p w14:paraId="6B42901C" w14:textId="77777777" w:rsidR="0059375F" w:rsidRPr="00887661" w:rsidRDefault="0059375F" w:rsidP="0059375F">
      <w:pPr>
        <w:pStyle w:val="Geenopmaak"/>
        <w:spacing w:line="276" w:lineRule="auto"/>
        <w:ind w:left="0" w:firstLine="0"/>
      </w:pPr>
      <w:r w:rsidRPr="00887661">
        <w:t>…………………………………………………………………………………………………..………………………………………………………</w:t>
      </w:r>
      <w:r>
        <w:t>....</w:t>
      </w:r>
      <w:r w:rsidRPr="00887661">
        <w:t>…………………………………………..…………………………………………………………………………………………………..…………</w:t>
      </w:r>
      <w:r>
        <w:t>..</w:t>
      </w:r>
      <w:r w:rsidRPr="00887661">
        <w:t>………………………………………………………………………………………..…………………………………………………………………</w:t>
      </w:r>
      <w:r>
        <w:t>.</w:t>
      </w:r>
    </w:p>
    <w:p w14:paraId="0A10A13D" w14:textId="77777777" w:rsidR="0059375F" w:rsidRPr="00DE7E0B" w:rsidRDefault="0059375F" w:rsidP="0059375F">
      <w:pPr>
        <w:pStyle w:val="Tussenkop1kleur"/>
        <w:jc w:val="center"/>
        <w:rPr>
          <w:sz w:val="44"/>
          <w:szCs w:val="44"/>
        </w:rPr>
      </w:pPr>
      <w:r>
        <w:rPr>
          <w:sz w:val="44"/>
          <w:szCs w:val="44"/>
        </w:rPr>
        <w:lastRenderedPageBreak/>
        <w:t>Werkblad 2</w:t>
      </w:r>
    </w:p>
    <w:p w14:paraId="19BEAF80" w14:textId="77777777" w:rsidR="0059375F" w:rsidRDefault="0059375F" w:rsidP="008B04B3">
      <w:pPr>
        <w:pStyle w:val="Geenopmaak"/>
      </w:pPr>
    </w:p>
    <w:p w14:paraId="76B190C1" w14:textId="77777777" w:rsidR="008B04B3" w:rsidRDefault="008B04B3" w:rsidP="008B04B3">
      <w:pPr>
        <w:pStyle w:val="Geenopmaak"/>
      </w:pPr>
    </w:p>
    <w:p w14:paraId="38B5E198" w14:textId="77777777" w:rsidR="00277DF3" w:rsidRPr="00277DF3" w:rsidRDefault="00277DF3" w:rsidP="00277DF3"/>
    <w:p w14:paraId="0AEFAA74" w14:textId="09027673" w:rsidR="00277DF3" w:rsidRPr="00277DF3" w:rsidRDefault="00277DF3" w:rsidP="00277DF3">
      <w:pPr>
        <w:jc w:val="right"/>
      </w:pPr>
      <w:r>
        <w:t>Namen: ……………………………………… en ………………………………………….</w:t>
      </w:r>
    </w:p>
    <w:p w14:paraId="435F927F" w14:textId="77777777" w:rsidR="0059375F" w:rsidRDefault="0059375F" w:rsidP="008B04B3">
      <w:pPr>
        <w:pStyle w:val="Geenopmaak"/>
      </w:pPr>
    </w:p>
    <w:p w14:paraId="55299E97" w14:textId="77777777" w:rsidR="00277DF3" w:rsidRDefault="00277DF3" w:rsidP="00277DF3"/>
    <w:p w14:paraId="349C5CC9" w14:textId="77777777" w:rsidR="00277DF3" w:rsidRPr="00277DF3" w:rsidRDefault="00277DF3" w:rsidP="00277DF3"/>
    <w:p w14:paraId="256043B1" w14:textId="77777777" w:rsidR="0059375F" w:rsidRPr="0059375F" w:rsidRDefault="0059375F" w:rsidP="0059375F">
      <w:pPr>
        <w:pStyle w:val="Geenopmaak"/>
        <w:spacing w:line="276" w:lineRule="auto"/>
        <w:rPr>
          <w:b/>
          <w:sz w:val="28"/>
        </w:rPr>
      </w:pPr>
      <w:r w:rsidRPr="0059375F">
        <w:rPr>
          <w:b/>
          <w:sz w:val="28"/>
        </w:rPr>
        <w:t>Opdracht 2:</w:t>
      </w:r>
    </w:p>
    <w:p w14:paraId="2F551590" w14:textId="614A40B3" w:rsidR="0059375F" w:rsidRDefault="00277DF3" w:rsidP="0059375F">
      <w:pPr>
        <w:pStyle w:val="Geenopmaak"/>
        <w:spacing w:line="276" w:lineRule="auto"/>
      </w:pPr>
      <w:r>
        <w:t>Werk samen met één of twee klasgen</w:t>
      </w:r>
      <w:r w:rsidR="0059375F">
        <w:t>ot</w:t>
      </w:r>
      <w:r>
        <w:t>en</w:t>
      </w:r>
      <w:r w:rsidR="0059375F">
        <w:t xml:space="preserve">. </w:t>
      </w:r>
      <w:r w:rsidR="0059375F">
        <w:t xml:space="preserve">Beantwoord nu de volgende vraag: </w:t>
      </w:r>
    </w:p>
    <w:p w14:paraId="29575B25" w14:textId="77777777" w:rsidR="0059375F" w:rsidRDefault="0059375F" w:rsidP="0059375F">
      <w:pPr>
        <w:pStyle w:val="Geenopmaak"/>
        <w:spacing w:line="276" w:lineRule="auto"/>
      </w:pPr>
    </w:p>
    <w:p w14:paraId="791192DF" w14:textId="36710847" w:rsidR="0059375F" w:rsidRPr="0059375F" w:rsidRDefault="0059375F" w:rsidP="0059375F">
      <w:pPr>
        <w:pStyle w:val="Geenopmaak"/>
        <w:spacing w:line="276" w:lineRule="auto"/>
        <w:rPr>
          <w:i/>
        </w:rPr>
      </w:pPr>
      <w:r w:rsidRPr="0059375F">
        <w:rPr>
          <w:i/>
        </w:rPr>
        <w:t xml:space="preserve">Wie is er </w:t>
      </w:r>
      <w:r w:rsidRPr="0059375F">
        <w:rPr>
          <w:i/>
        </w:rPr>
        <w:t>hoofd</w:t>
      </w:r>
      <w:r w:rsidRPr="0059375F">
        <w:rPr>
          <w:i/>
        </w:rPr>
        <w:t>schuldig aan ontbossing en klimaatverandering?</w:t>
      </w:r>
    </w:p>
    <w:p w14:paraId="73F8E1CD" w14:textId="77777777" w:rsidR="0059375F" w:rsidRDefault="0059375F" w:rsidP="0059375F"/>
    <w:p w14:paraId="4C366D46" w14:textId="4F7E0B65" w:rsidR="0059375F" w:rsidRDefault="0059375F" w:rsidP="0059375F">
      <w:r>
        <w:t>De hoofdschuldige is volgens ons:</w:t>
      </w:r>
    </w:p>
    <w:p w14:paraId="7F8FCA1C" w14:textId="77777777" w:rsidR="00716225" w:rsidRPr="008B04B3" w:rsidRDefault="00716225" w:rsidP="0059375F">
      <w:pPr>
        <w:pStyle w:val="Geenopmaak"/>
        <w:ind w:left="0" w:firstLine="0"/>
        <w:rPr>
          <w:sz w:val="14"/>
          <w:szCs w:val="10"/>
        </w:rPr>
      </w:pPr>
    </w:p>
    <w:p w14:paraId="128DF6FF" w14:textId="3F25EAD0" w:rsidR="00887661" w:rsidRPr="00887661" w:rsidRDefault="00887661" w:rsidP="00887661">
      <w:pPr>
        <w:pStyle w:val="Geenopmaak"/>
        <w:spacing w:line="276" w:lineRule="auto"/>
        <w:ind w:left="0" w:firstLine="0"/>
      </w:pPr>
      <w:r w:rsidRPr="00887661">
        <w:t>…………………………………………………………………………………………………..………………………………………………………</w:t>
      </w:r>
      <w:r>
        <w:t>....</w:t>
      </w:r>
      <w:r w:rsidRPr="00887661">
        <w:t>…………………………………………..…………………………………………………………………………………………………..…………</w:t>
      </w:r>
      <w:r>
        <w:t>.</w:t>
      </w:r>
      <w:r w:rsidR="008B04B3">
        <w:t>..</w:t>
      </w:r>
      <w:r w:rsidR="008B04B3" w:rsidRPr="00887661">
        <w:t>…………………………………………..…………………………………………………………………………………………………..…………</w:t>
      </w:r>
      <w:r w:rsidR="008B04B3">
        <w:t>.</w:t>
      </w:r>
    </w:p>
    <w:p w14:paraId="7835324A" w14:textId="77777777" w:rsidR="0059375F" w:rsidRDefault="0059375F" w:rsidP="0059375F"/>
    <w:p w14:paraId="1D37E68B" w14:textId="77777777" w:rsidR="0059375F" w:rsidRDefault="0059375F" w:rsidP="0059375F">
      <w:r>
        <w:t>Wij baseren ons daarbij vooral op de volgende informatiekaartjes:</w:t>
      </w:r>
    </w:p>
    <w:p w14:paraId="04941C32" w14:textId="77777777" w:rsidR="0059375F" w:rsidRPr="008B04B3" w:rsidRDefault="0059375F" w:rsidP="0059375F">
      <w:pPr>
        <w:pStyle w:val="Geenopmaak"/>
        <w:ind w:left="0" w:firstLine="0"/>
        <w:rPr>
          <w:sz w:val="14"/>
          <w:szCs w:val="10"/>
        </w:rPr>
      </w:pPr>
    </w:p>
    <w:p w14:paraId="410A5865" w14:textId="0BEDF31B" w:rsidR="0059375F" w:rsidRDefault="0059375F" w:rsidP="0059375F">
      <w:pPr>
        <w:pStyle w:val="Geenopmaak"/>
        <w:spacing w:line="276" w:lineRule="auto"/>
        <w:ind w:left="0" w:firstLine="0"/>
      </w:pPr>
      <w:r>
        <w:t>Kaartje</w:t>
      </w:r>
      <w:r w:rsidR="00797DF3">
        <w:t xml:space="preserve"> nummer:</w:t>
      </w:r>
      <w:r>
        <w:t xml:space="preserve"> ………………………….</w:t>
      </w:r>
      <w:r w:rsidR="00797DF3">
        <w:t xml:space="preserve"> </w:t>
      </w:r>
      <w:r w:rsidR="00797DF3">
        <w:tab/>
        <w:t xml:space="preserve">Titel: </w:t>
      </w:r>
      <w:r w:rsidR="00797DF3">
        <w:t>………………………….</w:t>
      </w:r>
    </w:p>
    <w:p w14:paraId="17CEDC89" w14:textId="77777777" w:rsidR="00797DF3" w:rsidRDefault="00797DF3" w:rsidP="00797DF3">
      <w:pPr>
        <w:pStyle w:val="Geenopmaak"/>
        <w:spacing w:line="276" w:lineRule="auto"/>
        <w:ind w:left="0" w:firstLine="0"/>
      </w:pPr>
      <w:r>
        <w:t xml:space="preserve">Kaartje nummer: …………………………. </w:t>
      </w:r>
      <w:r>
        <w:tab/>
        <w:t>Titel: ………………………….</w:t>
      </w:r>
    </w:p>
    <w:p w14:paraId="3606F41A" w14:textId="77777777" w:rsidR="00797DF3" w:rsidRDefault="00797DF3" w:rsidP="00797DF3">
      <w:pPr>
        <w:pStyle w:val="Geenopmaak"/>
        <w:spacing w:line="276" w:lineRule="auto"/>
        <w:ind w:left="0" w:firstLine="0"/>
      </w:pPr>
      <w:r>
        <w:t xml:space="preserve">Kaartje nummer: …………………………. </w:t>
      </w:r>
      <w:r>
        <w:tab/>
        <w:t>Titel: ………………………….</w:t>
      </w:r>
    </w:p>
    <w:p w14:paraId="43CF563F" w14:textId="77777777" w:rsidR="00797DF3" w:rsidRDefault="00797DF3" w:rsidP="00797DF3">
      <w:pPr>
        <w:pStyle w:val="Geenopmaak"/>
        <w:spacing w:line="276" w:lineRule="auto"/>
        <w:ind w:left="0" w:firstLine="0"/>
      </w:pPr>
      <w:r>
        <w:t xml:space="preserve">Kaartje nummer: …………………………. </w:t>
      </w:r>
      <w:r>
        <w:tab/>
        <w:t>Titel: ………………………….</w:t>
      </w:r>
    </w:p>
    <w:p w14:paraId="551A1AE6" w14:textId="77777777" w:rsidR="0059375F" w:rsidRPr="008B04B3" w:rsidRDefault="0059375F" w:rsidP="008B04B3">
      <w:pPr>
        <w:pStyle w:val="Geenopmaak"/>
        <w:rPr>
          <w:sz w:val="24"/>
        </w:rPr>
      </w:pPr>
    </w:p>
    <w:p w14:paraId="73B4B514" w14:textId="77777777" w:rsidR="00DE7E0B" w:rsidRPr="008B04B3" w:rsidRDefault="00DE7E0B" w:rsidP="008B04B3">
      <w:pPr>
        <w:pStyle w:val="Geenopmaak"/>
        <w:rPr>
          <w:sz w:val="24"/>
        </w:rPr>
      </w:pPr>
    </w:p>
    <w:p w14:paraId="14A00D4A" w14:textId="38DCB0D1" w:rsidR="0059375F" w:rsidRDefault="0059375F" w:rsidP="0059375F">
      <w:r>
        <w:t xml:space="preserve">Onze argumenten </w:t>
      </w:r>
      <w:r w:rsidR="00797DF3">
        <w:t>waarom wij vinden dat ………………………………………………   de hoofdschuldige is / zijn:</w:t>
      </w:r>
      <w:r>
        <w:t xml:space="preserve"> (verwijs naar de kaartjes)</w:t>
      </w:r>
      <w:r>
        <w:t>:</w:t>
      </w:r>
    </w:p>
    <w:p w14:paraId="5B2A9231" w14:textId="77777777" w:rsidR="0059375F" w:rsidRPr="008B04B3" w:rsidRDefault="0059375F" w:rsidP="0059375F">
      <w:pPr>
        <w:pStyle w:val="Geenopmaak"/>
        <w:ind w:left="0" w:firstLine="0"/>
        <w:rPr>
          <w:sz w:val="14"/>
          <w:szCs w:val="10"/>
        </w:rPr>
      </w:pPr>
    </w:p>
    <w:p w14:paraId="0B37587E" w14:textId="77777777" w:rsidR="0059375F" w:rsidRPr="00887661" w:rsidRDefault="0059375F" w:rsidP="0059375F">
      <w:pPr>
        <w:pStyle w:val="Geenopmaak"/>
        <w:spacing w:line="276" w:lineRule="auto"/>
        <w:ind w:left="0" w:firstLine="0"/>
      </w:pPr>
      <w:r w:rsidRPr="00887661">
        <w:t>…………………………………………………………………………………………………..………………………………………………………</w:t>
      </w:r>
      <w:r>
        <w:t>....</w:t>
      </w:r>
      <w:r w:rsidRPr="00887661">
        <w:t>…………………………………………..…………………………………………………………………………………………………..…………</w:t>
      </w:r>
      <w:r>
        <w:t>..</w:t>
      </w:r>
      <w:r w:rsidRPr="00887661">
        <w:t>………………………………………………………………………………………..…………………………………………………………………</w:t>
      </w:r>
      <w:r>
        <w:t>..</w:t>
      </w:r>
      <w:r w:rsidRPr="00887661">
        <w:t>…</w:t>
      </w:r>
      <w:r>
        <w:t>..</w:t>
      </w:r>
      <w:r w:rsidRPr="00887661">
        <w:t>……………………………..…………………………………………………………………………………………………</w:t>
      </w:r>
      <w:r>
        <w:t>……………………..</w:t>
      </w:r>
    </w:p>
    <w:p w14:paraId="767BB48B" w14:textId="6DA05951" w:rsidR="00277DF3" w:rsidRDefault="0059375F" w:rsidP="00277DF3">
      <w:pPr>
        <w:pStyle w:val="Geenopmaak"/>
        <w:spacing w:line="276" w:lineRule="auto"/>
        <w:ind w:left="0" w:firstLine="0"/>
      </w:pPr>
      <w:r w:rsidRPr="00887661">
        <w:t>…………………………………………………………………………………………………..………………………………………………………</w:t>
      </w:r>
      <w:r>
        <w:t>....</w:t>
      </w:r>
      <w:r w:rsidRPr="00887661">
        <w:t>…………………………………………..…………………………………………………………………………………………………..…………</w:t>
      </w:r>
      <w:r>
        <w:t>..</w:t>
      </w:r>
      <w:r w:rsidRPr="00887661">
        <w:t>………………………………………………………………………………………..…………………………………………………………………</w:t>
      </w:r>
      <w:r>
        <w:t>..</w:t>
      </w:r>
      <w:r w:rsidRPr="00887661">
        <w:t>…</w:t>
      </w:r>
      <w:r>
        <w:t>..</w:t>
      </w:r>
      <w:r w:rsidRPr="00887661">
        <w:t>……………………………..…………………………………………………………………………………………………</w:t>
      </w:r>
      <w:r>
        <w:t>……………………....</w:t>
      </w:r>
      <w:r w:rsidRPr="00887661">
        <w:t>…………………………………………..…………………………………………………………………………………………………..…………</w:t>
      </w:r>
      <w:r>
        <w:t>..</w:t>
      </w:r>
      <w:r w:rsidRPr="00887661">
        <w:t>………………………………………………………………………………………..…………………………………………………………………</w:t>
      </w:r>
      <w:r>
        <w:t>..</w:t>
      </w:r>
      <w:r w:rsidRPr="00887661">
        <w:t>…</w:t>
      </w:r>
      <w:r>
        <w:t>..</w:t>
      </w:r>
      <w:r w:rsidRPr="00887661">
        <w:t>……………………………..…………………………………………………………………………………………………</w:t>
      </w:r>
      <w:r>
        <w:t>……………………..</w:t>
      </w:r>
      <w:r w:rsidR="002E48D6">
        <w:t>.</w:t>
      </w:r>
      <w:r w:rsidR="002E48D6" w:rsidRPr="00887661">
        <w:t>………………………………………………………………………………………..…………………………………………………………………</w:t>
      </w:r>
      <w:r w:rsidR="002E48D6">
        <w:t>..</w:t>
      </w:r>
      <w:r w:rsidR="002E48D6" w:rsidRPr="00887661">
        <w:t>…</w:t>
      </w:r>
      <w:r w:rsidR="002E48D6">
        <w:t>..</w:t>
      </w:r>
      <w:r w:rsidR="002E48D6" w:rsidRPr="00887661">
        <w:t>……………………………..…………………………………………………………………………………………………</w:t>
      </w:r>
      <w:r w:rsidR="002E48D6">
        <w:t>……………………..</w:t>
      </w:r>
      <w:r w:rsidR="008B04B3">
        <w:t>.</w:t>
      </w:r>
      <w:r w:rsidR="008B04B3" w:rsidRPr="00887661">
        <w:t>………………………………………………………………………………………..…………………………………………………………………</w:t>
      </w:r>
      <w:r w:rsidR="008B04B3">
        <w:t>..</w:t>
      </w:r>
      <w:r w:rsidR="008B04B3" w:rsidRPr="00887661">
        <w:t>…</w:t>
      </w:r>
      <w:r w:rsidR="008B04B3">
        <w:t>..</w:t>
      </w:r>
      <w:r w:rsidR="008B04B3" w:rsidRPr="00887661">
        <w:t>……………………………..…………………………………………………………………………………………………</w:t>
      </w:r>
      <w:r w:rsidR="008B04B3">
        <w:t>……………………...</w:t>
      </w:r>
      <w:r w:rsidR="008B04B3" w:rsidRPr="00887661">
        <w:t>………………………………………………………………………………………..…………………………………………………………………</w:t>
      </w:r>
      <w:r w:rsidR="008B04B3">
        <w:t>..</w:t>
      </w:r>
      <w:r w:rsidR="008B04B3" w:rsidRPr="00887661">
        <w:t>…</w:t>
      </w:r>
      <w:r w:rsidR="008B04B3">
        <w:t>..</w:t>
      </w:r>
      <w:r w:rsidR="008B04B3" w:rsidRPr="00887661">
        <w:t>……………………………..…………………………………………………………………………………………………</w:t>
      </w:r>
      <w:r w:rsidR="008B04B3">
        <w:t>……………………..</w:t>
      </w:r>
      <w:r w:rsidR="00277DF3">
        <w:br w:type="page"/>
      </w:r>
    </w:p>
    <w:p w14:paraId="5F487397" w14:textId="52E9C315" w:rsidR="001B457F" w:rsidRPr="00DE7E0B" w:rsidRDefault="001B457F" w:rsidP="001B457F">
      <w:pPr>
        <w:pStyle w:val="Tussenkop1kleur"/>
        <w:jc w:val="center"/>
        <w:rPr>
          <w:sz w:val="44"/>
          <w:szCs w:val="44"/>
        </w:rPr>
      </w:pPr>
      <w:r>
        <w:rPr>
          <w:sz w:val="44"/>
          <w:szCs w:val="44"/>
        </w:rPr>
        <w:lastRenderedPageBreak/>
        <w:t>Uitknipvel</w:t>
      </w:r>
    </w:p>
    <w:p w14:paraId="7987473C" w14:textId="77777777" w:rsidR="001B457F" w:rsidRPr="001B457F" w:rsidRDefault="001B457F" w:rsidP="001B457F">
      <w:pPr>
        <w:pStyle w:val="Geenopmaak"/>
      </w:pPr>
    </w:p>
    <w:p w14:paraId="1310E9F4" w14:textId="77777777" w:rsidR="00DD5EF9" w:rsidRPr="001B457F" w:rsidRDefault="00DD5EF9" w:rsidP="001B457F">
      <w:pPr>
        <w:pStyle w:val="Geenopmaak"/>
      </w:pPr>
    </w:p>
    <w:p w14:paraId="3EDB9F78" w14:textId="693ADD4C" w:rsidR="0059375F" w:rsidRPr="0032727A" w:rsidRDefault="00277DF3" w:rsidP="0032727A">
      <w:pPr>
        <w:pStyle w:val="Geenopmaak"/>
        <w:pBdr>
          <w:top w:val="single" w:sz="4" w:space="1" w:color="auto"/>
          <w:left w:val="single" w:sz="4" w:space="4" w:color="auto"/>
          <w:bottom w:val="single" w:sz="4" w:space="1" w:color="auto"/>
          <w:right w:val="single" w:sz="4" w:space="4" w:color="auto"/>
        </w:pBdr>
        <w:rPr>
          <w:b/>
        </w:rPr>
      </w:pPr>
      <w:r>
        <w:rPr>
          <w:b/>
        </w:rPr>
        <w:t>Kaartje</w:t>
      </w:r>
      <w:r w:rsidR="0032727A" w:rsidRPr="0032727A">
        <w:rPr>
          <w:b/>
        </w:rPr>
        <w:t>:</w:t>
      </w:r>
      <w:r>
        <w:rPr>
          <w:b/>
        </w:rPr>
        <w:t xml:space="preserve"> 3</w:t>
      </w:r>
    </w:p>
    <w:p w14:paraId="3F6AE853" w14:textId="77777777" w:rsidR="0032727A" w:rsidRPr="0032727A" w:rsidRDefault="0032727A" w:rsidP="0032727A">
      <w:pPr>
        <w:pStyle w:val="Geenopmaak"/>
        <w:pBdr>
          <w:top w:val="single" w:sz="4" w:space="1" w:color="auto"/>
          <w:left w:val="single" w:sz="4" w:space="4" w:color="auto"/>
          <w:bottom w:val="single" w:sz="4" w:space="1" w:color="auto"/>
          <w:right w:val="single" w:sz="4" w:space="4" w:color="auto"/>
        </w:pBdr>
        <w:rPr>
          <w:sz w:val="10"/>
          <w:szCs w:val="10"/>
        </w:rPr>
      </w:pPr>
    </w:p>
    <w:p w14:paraId="2374DB8A" w14:textId="551714CC" w:rsidR="001B457F" w:rsidRPr="001B457F" w:rsidRDefault="0032727A" w:rsidP="001B457F">
      <w:pPr>
        <w:pStyle w:val="Geenopmaak"/>
        <w:pBdr>
          <w:top w:val="single" w:sz="4" w:space="1" w:color="auto"/>
          <w:left w:val="single" w:sz="4" w:space="4" w:color="auto"/>
          <w:bottom w:val="single" w:sz="4" w:space="1" w:color="auto"/>
          <w:right w:val="single" w:sz="4" w:space="4" w:color="auto"/>
        </w:pBdr>
        <w:ind w:left="0" w:firstLine="0"/>
        <w:rPr>
          <w:sz w:val="24"/>
        </w:rPr>
      </w:pPr>
      <w:r w:rsidRPr="00B207D0">
        <w:rPr>
          <w:sz w:val="24"/>
        </w:rPr>
        <w:t xml:space="preserve">In het Amazone regenwoud wordt 6,4 miljoen hectare beschermd tegen ontbossing. Een gebied zo groot als twee keer België! De Braziliaanse regering heeft dit gisteren bekend gemaakt. “Dit is een belangrijke stap in de bescherming van het grote bosgebied in Brazilië (de Amazone), al is het slechts een gedeelte van wat nodig is”, zegt Paulo </w:t>
      </w:r>
      <w:proofErr w:type="spellStart"/>
      <w:r w:rsidRPr="00B207D0">
        <w:rPr>
          <w:sz w:val="24"/>
        </w:rPr>
        <w:t>Adário</w:t>
      </w:r>
      <w:proofErr w:type="spellEnd"/>
      <w:r w:rsidRPr="00B207D0">
        <w:rPr>
          <w:sz w:val="24"/>
        </w:rPr>
        <w:t xml:space="preserve">, campagneleider bossen van Greenpeace Brazilië. “De mensen, dieren en planten die afhankelijk zijn van het Amazone regenwoud worden ernstig bedreigd door (illegale) houtkap en ontbossing voor het verbouwen van landbouwproducten zoals soja. </w:t>
      </w:r>
    </w:p>
    <w:p w14:paraId="3361CC45" w14:textId="77777777" w:rsidR="0032727A" w:rsidRDefault="0032727A" w:rsidP="001B457F">
      <w:pPr>
        <w:pStyle w:val="Geenopmaak"/>
      </w:pPr>
    </w:p>
    <w:p w14:paraId="7A63959C" w14:textId="77777777" w:rsidR="001B457F" w:rsidRPr="001B457F" w:rsidRDefault="001B457F" w:rsidP="001B457F">
      <w:pPr>
        <w:pStyle w:val="Geenopmaak"/>
      </w:pPr>
    </w:p>
    <w:p w14:paraId="4D1D1046" w14:textId="0ED6DB13" w:rsidR="00277DF3" w:rsidRPr="00B207D0" w:rsidRDefault="00277DF3" w:rsidP="00277DF3">
      <w:pPr>
        <w:pStyle w:val="Geenopmaak"/>
        <w:pBdr>
          <w:top w:val="single" w:sz="4" w:space="1" w:color="auto"/>
          <w:left w:val="single" w:sz="4" w:space="4" w:color="auto"/>
          <w:bottom w:val="single" w:sz="4" w:space="1" w:color="auto"/>
          <w:right w:val="single" w:sz="4" w:space="4" w:color="auto"/>
        </w:pBdr>
        <w:rPr>
          <w:b/>
        </w:rPr>
      </w:pPr>
      <w:r>
        <w:rPr>
          <w:b/>
        </w:rPr>
        <w:t>Kaartje</w:t>
      </w:r>
      <w:r w:rsidRPr="00B207D0">
        <w:rPr>
          <w:b/>
        </w:rPr>
        <w:t>:</w:t>
      </w:r>
      <w:r>
        <w:rPr>
          <w:b/>
        </w:rPr>
        <w:t xml:space="preserve"> 7</w:t>
      </w:r>
    </w:p>
    <w:p w14:paraId="6F062DB6" w14:textId="77777777" w:rsidR="00277DF3" w:rsidRPr="0032727A" w:rsidRDefault="00277DF3" w:rsidP="00277DF3">
      <w:pPr>
        <w:pStyle w:val="Geenopmaak"/>
        <w:pBdr>
          <w:top w:val="single" w:sz="4" w:space="1" w:color="auto"/>
          <w:left w:val="single" w:sz="4" w:space="4" w:color="auto"/>
          <w:bottom w:val="single" w:sz="4" w:space="1" w:color="auto"/>
          <w:right w:val="single" w:sz="4" w:space="4" w:color="auto"/>
        </w:pBdr>
        <w:rPr>
          <w:sz w:val="10"/>
          <w:szCs w:val="10"/>
        </w:rPr>
      </w:pPr>
    </w:p>
    <w:p w14:paraId="5B14889D" w14:textId="77777777" w:rsidR="00277DF3" w:rsidRPr="0032727A" w:rsidRDefault="00277DF3" w:rsidP="00277DF3">
      <w:pPr>
        <w:pStyle w:val="Geenopmaak"/>
        <w:pBdr>
          <w:top w:val="single" w:sz="4" w:space="1" w:color="auto"/>
          <w:left w:val="single" w:sz="4" w:space="4" w:color="auto"/>
          <w:bottom w:val="single" w:sz="4" w:space="1" w:color="auto"/>
          <w:right w:val="single" w:sz="4" w:space="4" w:color="auto"/>
        </w:pBdr>
        <w:jc w:val="center"/>
      </w:pPr>
      <w:r w:rsidRPr="0032727A">
        <w:fldChar w:fldCharType="begin"/>
      </w:r>
      <w:r w:rsidRPr="0032727A">
        <w:instrText xml:space="preserve"> INCLUDEPICTURE "http://www.greenpeace.nl/raw/image_big_teaser/photosvideos/photos/diep-in-het-regenwoud-van-de-a.jpg" \* MERGEFORMATINET </w:instrText>
      </w:r>
      <w:r w:rsidRPr="0032727A">
        <w:fldChar w:fldCharType="separate"/>
      </w:r>
      <w:r w:rsidRPr="0032727A">
        <w:pict w14:anchorId="527C4F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iep in het regenwoud van de Amazone ontdekt Greenpeace een plek waar &#10;illegaal hout wordt gekapt. Actievoerders schilderen het woord 'crime' &#10;op de rivierboot die door de houtkappers wordt gebruikt." style="width:233.4pt;height:169.3pt" o:button="t">
            <v:imagedata r:id="rId8" r:href="rId9"/>
          </v:shape>
        </w:pict>
      </w:r>
      <w:r w:rsidRPr="0032727A">
        <w:fldChar w:fldCharType="end"/>
      </w:r>
    </w:p>
    <w:p w14:paraId="3DC9E5A6" w14:textId="77777777" w:rsidR="00277DF3" w:rsidRPr="0032727A" w:rsidRDefault="00277DF3" w:rsidP="00277DF3">
      <w:pPr>
        <w:pStyle w:val="Geenopmaak"/>
        <w:pBdr>
          <w:top w:val="single" w:sz="4" w:space="1" w:color="auto"/>
          <w:left w:val="single" w:sz="4" w:space="4" w:color="auto"/>
          <w:bottom w:val="single" w:sz="4" w:space="1" w:color="auto"/>
          <w:right w:val="single" w:sz="4" w:space="4" w:color="auto"/>
        </w:pBdr>
      </w:pPr>
    </w:p>
    <w:p w14:paraId="057BD964" w14:textId="77777777" w:rsidR="00277DF3" w:rsidRPr="001B457F" w:rsidRDefault="00277DF3" w:rsidP="00277DF3">
      <w:pPr>
        <w:pStyle w:val="Geenopmaak"/>
        <w:pBdr>
          <w:top w:val="single" w:sz="4" w:space="1" w:color="auto"/>
          <w:left w:val="single" w:sz="4" w:space="4" w:color="auto"/>
          <w:bottom w:val="single" w:sz="4" w:space="1" w:color="auto"/>
          <w:right w:val="single" w:sz="4" w:space="4" w:color="auto"/>
        </w:pBdr>
        <w:ind w:left="0" w:firstLine="0"/>
        <w:rPr>
          <w:sz w:val="24"/>
        </w:rPr>
      </w:pPr>
      <w:r w:rsidRPr="001B457F">
        <w:rPr>
          <w:sz w:val="24"/>
        </w:rPr>
        <w:t>Diep in het regenwoud van de Amazone ontdekt Greenpeace een plek waar illegaal hout wordt gekapt. Actievoerders schilderen het woord 'crime' op de rivierboot die door de houtkappers wordt gebruikt.</w:t>
      </w:r>
    </w:p>
    <w:p w14:paraId="7B4F7AC3" w14:textId="77777777" w:rsidR="00277DF3" w:rsidRDefault="00277DF3" w:rsidP="00277DF3">
      <w:pPr>
        <w:pStyle w:val="Geenopmaak"/>
      </w:pPr>
    </w:p>
    <w:p w14:paraId="596F71FD" w14:textId="77777777" w:rsidR="001B457F" w:rsidRPr="001B457F" w:rsidRDefault="001B457F" w:rsidP="001B457F"/>
    <w:p w14:paraId="13DF16A8" w14:textId="55CEFF0C" w:rsidR="0032727A" w:rsidRPr="00B207D0" w:rsidRDefault="00277DF3" w:rsidP="0032727A">
      <w:pPr>
        <w:pStyle w:val="Geenopmaak"/>
        <w:pBdr>
          <w:top w:val="single" w:sz="4" w:space="1" w:color="auto"/>
          <w:left w:val="single" w:sz="4" w:space="4" w:color="auto"/>
          <w:bottom w:val="single" w:sz="4" w:space="1" w:color="auto"/>
          <w:right w:val="single" w:sz="4" w:space="4" w:color="auto"/>
        </w:pBdr>
        <w:rPr>
          <w:b/>
        </w:rPr>
      </w:pPr>
      <w:r>
        <w:rPr>
          <w:b/>
        </w:rPr>
        <w:t>Kaartje</w:t>
      </w:r>
      <w:r w:rsidR="0032727A" w:rsidRPr="00B207D0">
        <w:rPr>
          <w:b/>
        </w:rPr>
        <w:t>:</w:t>
      </w:r>
      <w:r>
        <w:rPr>
          <w:b/>
        </w:rPr>
        <w:t xml:space="preserve"> 5</w:t>
      </w:r>
    </w:p>
    <w:p w14:paraId="7074D776" w14:textId="77777777" w:rsidR="0032727A" w:rsidRPr="0032727A" w:rsidRDefault="0032727A" w:rsidP="0032727A">
      <w:pPr>
        <w:pStyle w:val="Geenopmaak"/>
        <w:pBdr>
          <w:top w:val="single" w:sz="4" w:space="1" w:color="auto"/>
          <w:left w:val="single" w:sz="4" w:space="4" w:color="auto"/>
          <w:bottom w:val="single" w:sz="4" w:space="1" w:color="auto"/>
          <w:right w:val="single" w:sz="4" w:space="4" w:color="auto"/>
        </w:pBdr>
        <w:rPr>
          <w:sz w:val="10"/>
          <w:szCs w:val="10"/>
        </w:rPr>
      </w:pPr>
    </w:p>
    <w:p w14:paraId="7AE10851" w14:textId="77777777" w:rsidR="0032727A" w:rsidRPr="00B207D0" w:rsidRDefault="0032727A" w:rsidP="0032727A">
      <w:pPr>
        <w:pStyle w:val="Geenopmaak"/>
        <w:pBdr>
          <w:top w:val="single" w:sz="4" w:space="1" w:color="auto"/>
          <w:left w:val="single" w:sz="4" w:space="4" w:color="auto"/>
          <w:bottom w:val="single" w:sz="4" w:space="1" w:color="auto"/>
          <w:right w:val="single" w:sz="4" w:space="4" w:color="auto"/>
        </w:pBdr>
        <w:ind w:left="0" w:firstLine="0"/>
        <w:rPr>
          <w:sz w:val="24"/>
        </w:rPr>
      </w:pPr>
      <w:r w:rsidRPr="00B207D0">
        <w:rPr>
          <w:sz w:val="24"/>
        </w:rPr>
        <w:t xml:space="preserve">De laatste drie jaar is een gebied van bijna 7 miljoen hectare bos verloren gegaan, oftewel 18 voetbalvelden per minuut. Als de kap buiten het beschermde gebied in dit tempo doorgaat, verdwijnt dit prachtige eeuwenoude oerwoud alsnog.” </w:t>
      </w:r>
    </w:p>
    <w:p w14:paraId="2608F560" w14:textId="77777777" w:rsidR="0032727A" w:rsidRDefault="0032727A" w:rsidP="00277DF3">
      <w:pPr>
        <w:pStyle w:val="Geenopmaak"/>
      </w:pPr>
    </w:p>
    <w:p w14:paraId="33B86C8D" w14:textId="77777777" w:rsidR="001B457F" w:rsidRPr="001B457F" w:rsidRDefault="001B457F" w:rsidP="001B457F">
      <w:pPr>
        <w:pStyle w:val="Geenopmaak"/>
        <w:ind w:left="0" w:firstLine="0"/>
      </w:pPr>
    </w:p>
    <w:p w14:paraId="1D6BB115" w14:textId="4BF801A5" w:rsidR="0032727A" w:rsidRPr="00B207D0" w:rsidRDefault="00277DF3" w:rsidP="0032727A">
      <w:pPr>
        <w:pStyle w:val="Geenopmaak"/>
        <w:pBdr>
          <w:top w:val="single" w:sz="4" w:space="1" w:color="auto"/>
          <w:left w:val="single" w:sz="4" w:space="4" w:color="auto"/>
          <w:bottom w:val="single" w:sz="4" w:space="1" w:color="auto"/>
          <w:right w:val="single" w:sz="4" w:space="4" w:color="auto"/>
        </w:pBdr>
        <w:rPr>
          <w:b/>
        </w:rPr>
      </w:pPr>
      <w:r>
        <w:rPr>
          <w:b/>
        </w:rPr>
        <w:t xml:space="preserve">Kaartje: </w:t>
      </w:r>
      <w:r w:rsidR="00DD5EF9">
        <w:rPr>
          <w:b/>
        </w:rPr>
        <w:t>2</w:t>
      </w:r>
    </w:p>
    <w:p w14:paraId="4775304B" w14:textId="77777777" w:rsidR="0032727A" w:rsidRPr="0032727A" w:rsidRDefault="0032727A" w:rsidP="0032727A">
      <w:pPr>
        <w:pStyle w:val="Geenopmaak"/>
        <w:pBdr>
          <w:top w:val="single" w:sz="4" w:space="1" w:color="auto"/>
          <w:left w:val="single" w:sz="4" w:space="4" w:color="auto"/>
          <w:bottom w:val="single" w:sz="4" w:space="1" w:color="auto"/>
          <w:right w:val="single" w:sz="4" w:space="4" w:color="auto"/>
        </w:pBdr>
        <w:rPr>
          <w:sz w:val="10"/>
          <w:szCs w:val="10"/>
        </w:rPr>
      </w:pPr>
    </w:p>
    <w:p w14:paraId="40BA37B8" w14:textId="77777777" w:rsidR="0032727A" w:rsidRPr="00B207D0" w:rsidRDefault="0032727A" w:rsidP="0032727A">
      <w:pPr>
        <w:pStyle w:val="Geenopmaak"/>
        <w:pBdr>
          <w:top w:val="single" w:sz="4" w:space="1" w:color="auto"/>
          <w:left w:val="single" w:sz="4" w:space="4" w:color="auto"/>
          <w:bottom w:val="single" w:sz="4" w:space="1" w:color="auto"/>
          <w:right w:val="single" w:sz="4" w:space="4" w:color="auto"/>
        </w:pBdr>
        <w:ind w:left="0" w:firstLine="0"/>
        <w:rPr>
          <w:sz w:val="24"/>
        </w:rPr>
      </w:pPr>
      <w:r w:rsidRPr="00B207D0">
        <w:rPr>
          <w:sz w:val="24"/>
        </w:rPr>
        <w:t xml:space="preserve">Greenpeace heeft het afgelopen jaren hard actie gevoerd om de ontbossing in de Amazone te stoppen. Greenpeace steunde de lokale bevolking in haar protest tegen ontbossing en ontdekte een handelsroute die gebruikt werd voor illegale houtkap. De organisatie toonde wereldwijd beelden van het kappen en verbrandden van grote stuk bos. Bescherming van dit gebied was één van de eisen van de milieuorganisatie Greenpeace. </w:t>
      </w:r>
    </w:p>
    <w:p w14:paraId="42F87180" w14:textId="77777777" w:rsidR="0032727A" w:rsidRPr="0032727A" w:rsidRDefault="0032727A" w:rsidP="00277DF3">
      <w:pPr>
        <w:pStyle w:val="Geenopmaak"/>
      </w:pPr>
    </w:p>
    <w:p w14:paraId="0B552FA9" w14:textId="77777777" w:rsidR="0032727A" w:rsidRDefault="0032727A" w:rsidP="00277DF3">
      <w:pPr>
        <w:pStyle w:val="Geenopmaak"/>
      </w:pPr>
    </w:p>
    <w:p w14:paraId="0AEC02BF" w14:textId="77777777" w:rsidR="00DD5EF9" w:rsidRPr="001B457F" w:rsidRDefault="00DD5EF9" w:rsidP="001B457F">
      <w:pPr>
        <w:pStyle w:val="Geenopmaak"/>
        <w:rPr>
          <w:sz w:val="44"/>
          <w:szCs w:val="44"/>
        </w:rPr>
      </w:pPr>
    </w:p>
    <w:p w14:paraId="4DFD46E2" w14:textId="77777777" w:rsidR="001B457F" w:rsidRDefault="001B457F" w:rsidP="001B457F">
      <w:pPr>
        <w:pStyle w:val="Geenopmaak"/>
      </w:pPr>
    </w:p>
    <w:p w14:paraId="5FF0FCC9" w14:textId="77777777" w:rsidR="001B457F" w:rsidRPr="001B457F" w:rsidRDefault="001B457F" w:rsidP="001B457F">
      <w:pPr>
        <w:pStyle w:val="Geenopmaak"/>
      </w:pPr>
    </w:p>
    <w:p w14:paraId="699D3208" w14:textId="77777777" w:rsidR="00DD5EF9" w:rsidRDefault="00DD5EF9" w:rsidP="00DD5EF9">
      <w:pPr>
        <w:pStyle w:val="Geenopmaak"/>
        <w:pBdr>
          <w:top w:val="single" w:sz="4" w:space="1" w:color="auto"/>
          <w:left w:val="single" w:sz="4" w:space="4" w:color="auto"/>
          <w:bottom w:val="single" w:sz="4" w:space="1" w:color="auto"/>
          <w:right w:val="single" w:sz="4" w:space="4" w:color="auto"/>
        </w:pBdr>
        <w:rPr>
          <w:b/>
        </w:rPr>
      </w:pPr>
      <w:r>
        <w:rPr>
          <w:b/>
        </w:rPr>
        <w:t>Kaartje</w:t>
      </w:r>
      <w:r w:rsidR="0032727A" w:rsidRPr="00B207D0">
        <w:rPr>
          <w:b/>
        </w:rPr>
        <w:t>:</w:t>
      </w:r>
      <w:r>
        <w:rPr>
          <w:b/>
        </w:rPr>
        <w:t xml:space="preserve"> 6</w:t>
      </w:r>
    </w:p>
    <w:p w14:paraId="53586A63" w14:textId="77777777" w:rsidR="00DD5EF9" w:rsidRPr="00DD5EF9" w:rsidRDefault="00DD5EF9" w:rsidP="00DD5EF9">
      <w:pPr>
        <w:pStyle w:val="Geenopmaak"/>
        <w:pBdr>
          <w:top w:val="single" w:sz="4" w:space="1" w:color="auto"/>
          <w:left w:val="single" w:sz="4" w:space="4" w:color="auto"/>
          <w:bottom w:val="single" w:sz="4" w:space="1" w:color="auto"/>
          <w:right w:val="single" w:sz="4" w:space="4" w:color="auto"/>
        </w:pBdr>
        <w:ind w:left="0" w:firstLine="0"/>
        <w:rPr>
          <w:b/>
          <w:sz w:val="10"/>
          <w:szCs w:val="10"/>
        </w:rPr>
      </w:pPr>
    </w:p>
    <w:p w14:paraId="588692E8" w14:textId="4E955E88" w:rsidR="0032727A" w:rsidRPr="00DD5EF9" w:rsidRDefault="0032727A" w:rsidP="00DD5EF9">
      <w:pPr>
        <w:pStyle w:val="Geenopmaak"/>
        <w:pBdr>
          <w:top w:val="single" w:sz="4" w:space="1" w:color="auto"/>
          <w:left w:val="single" w:sz="4" w:space="4" w:color="auto"/>
          <w:bottom w:val="single" w:sz="4" w:space="1" w:color="auto"/>
          <w:right w:val="single" w:sz="4" w:space="4" w:color="auto"/>
        </w:pBdr>
        <w:ind w:left="0" w:firstLine="0"/>
        <w:rPr>
          <w:b/>
        </w:rPr>
      </w:pPr>
      <w:r w:rsidRPr="00B207D0">
        <w:rPr>
          <w:sz w:val="24"/>
        </w:rPr>
        <w:t xml:space="preserve">Het Amazonewoud wordt al jaren ernstig bedreigd door droogte, illegale houtkap en het platbranden van bossen. Dit wordt gedaan voor de aanleg van plantages. Dat zijn bedrijven die landbouwproducten verbouwen, zoals soja en suikerriet. Dit heeft geleid tot een dramatisch verlies en zelfs uitsterven van vele soorten planten en dieren. Het veelvuldige platbranden van bossen in Brazilië levert ook een grote bijdrage aan de CO2-uitstoot van het land en dus ook aan klimaatverandering. </w:t>
      </w:r>
    </w:p>
    <w:p w14:paraId="3DBEB2C3" w14:textId="77777777" w:rsidR="0032727A" w:rsidRDefault="0032727A" w:rsidP="00277DF3">
      <w:pPr>
        <w:pStyle w:val="Geenopmaak"/>
      </w:pPr>
    </w:p>
    <w:p w14:paraId="3D4A84BC" w14:textId="77777777" w:rsidR="00277DF3" w:rsidRPr="001B457F" w:rsidRDefault="00277DF3" w:rsidP="00277DF3">
      <w:pPr>
        <w:pStyle w:val="Geenopmaak"/>
      </w:pPr>
    </w:p>
    <w:p w14:paraId="74C87141" w14:textId="77777777" w:rsidR="0032727A" w:rsidRDefault="0032727A" w:rsidP="00277DF3">
      <w:pPr>
        <w:pStyle w:val="Geenopmaak"/>
      </w:pPr>
    </w:p>
    <w:p w14:paraId="280FA7BC" w14:textId="3B3F7F27" w:rsidR="0032727A" w:rsidRPr="00B207D0" w:rsidRDefault="00277DF3" w:rsidP="0032727A">
      <w:pPr>
        <w:pStyle w:val="Geenopmaak"/>
        <w:pBdr>
          <w:top w:val="single" w:sz="4" w:space="1" w:color="auto"/>
          <w:left w:val="single" w:sz="4" w:space="4" w:color="auto"/>
          <w:bottom w:val="single" w:sz="4" w:space="1" w:color="auto"/>
          <w:right w:val="single" w:sz="4" w:space="4" w:color="auto"/>
        </w:pBdr>
        <w:rPr>
          <w:b/>
        </w:rPr>
      </w:pPr>
      <w:r>
        <w:rPr>
          <w:b/>
        </w:rPr>
        <w:t>Kaartje</w:t>
      </w:r>
      <w:r w:rsidR="0032727A" w:rsidRPr="00B207D0">
        <w:rPr>
          <w:b/>
        </w:rPr>
        <w:t>:</w:t>
      </w:r>
      <w:r>
        <w:rPr>
          <w:b/>
        </w:rPr>
        <w:t xml:space="preserve"> </w:t>
      </w:r>
      <w:r w:rsidR="00DD5EF9">
        <w:rPr>
          <w:b/>
        </w:rPr>
        <w:t>1</w:t>
      </w:r>
    </w:p>
    <w:p w14:paraId="7BA2B255" w14:textId="77777777" w:rsidR="0032727A" w:rsidRPr="0032727A" w:rsidRDefault="0032727A" w:rsidP="0032727A">
      <w:pPr>
        <w:pStyle w:val="Geenopmaak"/>
        <w:pBdr>
          <w:top w:val="single" w:sz="4" w:space="1" w:color="auto"/>
          <w:left w:val="single" w:sz="4" w:space="4" w:color="auto"/>
          <w:bottom w:val="single" w:sz="4" w:space="1" w:color="auto"/>
          <w:right w:val="single" w:sz="4" w:space="4" w:color="auto"/>
        </w:pBdr>
        <w:rPr>
          <w:sz w:val="10"/>
          <w:szCs w:val="10"/>
        </w:rPr>
      </w:pPr>
    </w:p>
    <w:p w14:paraId="57DCAC91" w14:textId="77777777" w:rsidR="0032727A" w:rsidRPr="00B207D0" w:rsidRDefault="0032727A" w:rsidP="0032727A">
      <w:pPr>
        <w:pBdr>
          <w:top w:val="single" w:sz="4" w:space="1" w:color="auto"/>
          <w:left w:val="single" w:sz="4" w:space="4" w:color="auto"/>
          <w:bottom w:val="single" w:sz="4" w:space="1" w:color="auto"/>
          <w:right w:val="single" w:sz="4" w:space="4" w:color="auto"/>
        </w:pBdr>
        <w:rPr>
          <w:sz w:val="24"/>
        </w:rPr>
      </w:pPr>
      <w:r w:rsidRPr="00B207D0">
        <w:rPr>
          <w:sz w:val="24"/>
        </w:rPr>
        <w:t>Het is namelijk zo dat door de branden de schadelijke stof CO2 in de lucht komt. Dit wordt ook nog versterkt doordat de vrijgekomen grond daarna gebruikt wordt voor landbouw. En de landbouw stoot ook schadelijke gassen als CO2, Stikstof en Ammoniak uit in de lucht. Al deze gassen noemen we broeikasgassen. Ze versterken namelijk het broeikaseffect en het opwarmen van de aarde.</w:t>
      </w:r>
    </w:p>
    <w:p w14:paraId="47D52CB0" w14:textId="77777777" w:rsidR="0032727A" w:rsidRPr="001B457F" w:rsidRDefault="0032727A" w:rsidP="001B457F">
      <w:pPr>
        <w:pStyle w:val="Geenopmaak"/>
      </w:pPr>
    </w:p>
    <w:p w14:paraId="61F3E329" w14:textId="77777777" w:rsidR="0032727A" w:rsidRPr="001B457F" w:rsidRDefault="0032727A" w:rsidP="001B457F">
      <w:pPr>
        <w:pStyle w:val="Geenopmaak"/>
      </w:pPr>
    </w:p>
    <w:p w14:paraId="2E0F6B2F" w14:textId="77777777" w:rsidR="00277DF3" w:rsidRPr="001B457F" w:rsidRDefault="00277DF3" w:rsidP="001B457F">
      <w:pPr>
        <w:pStyle w:val="Geenopmaak"/>
        <w:rPr>
          <w:sz w:val="16"/>
        </w:rPr>
      </w:pPr>
    </w:p>
    <w:p w14:paraId="2BA05B52" w14:textId="1C3D209C" w:rsidR="0032727A" w:rsidRPr="00B207D0" w:rsidRDefault="0032727A" w:rsidP="00B207D0">
      <w:pPr>
        <w:pStyle w:val="Geenopmaak"/>
        <w:pBdr>
          <w:top w:val="single" w:sz="4" w:space="1" w:color="auto"/>
          <w:left w:val="single" w:sz="4" w:space="4" w:color="auto"/>
          <w:bottom w:val="single" w:sz="4" w:space="1" w:color="auto"/>
          <w:right w:val="single" w:sz="4" w:space="4" w:color="auto"/>
        </w:pBdr>
        <w:rPr>
          <w:b/>
        </w:rPr>
      </w:pPr>
      <w:r w:rsidRPr="00B207D0">
        <w:rPr>
          <w:b/>
        </w:rPr>
        <w:t>Kaartje :</w:t>
      </w:r>
      <w:r w:rsidR="00277DF3">
        <w:rPr>
          <w:b/>
        </w:rPr>
        <w:t xml:space="preserve"> 4</w:t>
      </w:r>
    </w:p>
    <w:p w14:paraId="41DC16C1" w14:textId="77777777" w:rsidR="0032727A" w:rsidRPr="0032727A" w:rsidRDefault="0032727A" w:rsidP="00B207D0">
      <w:pPr>
        <w:pStyle w:val="Geenopmaak"/>
        <w:pBdr>
          <w:top w:val="single" w:sz="4" w:space="1" w:color="auto"/>
          <w:left w:val="single" w:sz="4" w:space="4" w:color="auto"/>
          <w:bottom w:val="single" w:sz="4" w:space="1" w:color="auto"/>
          <w:right w:val="single" w:sz="4" w:space="4" w:color="auto"/>
        </w:pBdr>
        <w:rPr>
          <w:sz w:val="10"/>
          <w:szCs w:val="10"/>
        </w:rPr>
      </w:pPr>
    </w:p>
    <w:p w14:paraId="582038FF" w14:textId="77777777" w:rsidR="0032727A" w:rsidRPr="00B207D0" w:rsidRDefault="0032727A" w:rsidP="00B207D0">
      <w:pPr>
        <w:pBdr>
          <w:top w:val="single" w:sz="4" w:space="1" w:color="auto"/>
          <w:left w:val="single" w:sz="4" w:space="4" w:color="auto"/>
          <w:bottom w:val="single" w:sz="4" w:space="1" w:color="auto"/>
          <w:right w:val="single" w:sz="4" w:space="4" w:color="auto"/>
        </w:pBdr>
        <w:rPr>
          <w:sz w:val="24"/>
        </w:rPr>
      </w:pPr>
      <w:r w:rsidRPr="00B207D0">
        <w:rPr>
          <w:sz w:val="24"/>
        </w:rPr>
        <w:t>Als het gaat om het broeikaseffect is ontbossing van de aarde zelfs dubbel verkeerd! Alle planten, en dus vooral grote bossen, zorgen er namelijk voor dat de schadelijke stof CO2 omgezet wordt in zuurstof. Meer bos zou erg helpen om het klimaatprobleem op te lossen, maar er blijft alleen maar minder bos over op de wereld.</w:t>
      </w:r>
    </w:p>
    <w:p w14:paraId="19D914F9" w14:textId="67377F67" w:rsidR="00DE7E0B" w:rsidRPr="00B207D0" w:rsidRDefault="0032727A" w:rsidP="00B207D0">
      <w:pPr>
        <w:pBdr>
          <w:top w:val="single" w:sz="4" w:space="1" w:color="auto"/>
          <w:left w:val="single" w:sz="4" w:space="4" w:color="auto"/>
          <w:bottom w:val="single" w:sz="4" w:space="1" w:color="auto"/>
          <w:right w:val="single" w:sz="4" w:space="4" w:color="auto"/>
        </w:pBdr>
        <w:rPr>
          <w:sz w:val="24"/>
        </w:rPr>
      </w:pPr>
      <w:r w:rsidRPr="00B207D0">
        <w:rPr>
          <w:sz w:val="24"/>
        </w:rPr>
        <w:t>Wereldwijd is slechts 20 procent van alle oerbossen nog intact. Ieder stuk bescherming is van groot belang. Want tenzij de wereld in staat is deze bossen te beschermen, zullen de komende jaren veel van deze resterende bossen verloren gaan.</w:t>
      </w:r>
    </w:p>
    <w:p w14:paraId="7AE07CD5" w14:textId="77777777" w:rsidR="0059375F" w:rsidRPr="00DE7E0B" w:rsidRDefault="0059375F" w:rsidP="00DE7E0B">
      <w:bookmarkStart w:id="0" w:name="_GoBack"/>
      <w:bookmarkEnd w:id="0"/>
    </w:p>
    <w:sectPr w:rsidR="0059375F" w:rsidRPr="00DE7E0B" w:rsidSect="002F1892">
      <w:headerReference w:type="even" r:id="rId10"/>
      <w:headerReference w:type="default" r:id="rId11"/>
      <w:footerReference w:type="default" r:id="rId12"/>
      <w:headerReference w:type="first" r:id="rId13"/>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7AB05" w14:textId="77777777" w:rsidR="00A17D27" w:rsidRDefault="00A17D27" w:rsidP="00120FE3">
      <w:r>
        <w:separator/>
      </w:r>
    </w:p>
  </w:endnote>
  <w:endnote w:type="continuationSeparator" w:id="0">
    <w:p w14:paraId="41C9B261" w14:textId="77777777" w:rsidR="00A17D27" w:rsidRDefault="00A17D27"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548F6" w14:textId="3EF71EC9" w:rsidR="002001E0" w:rsidRPr="008B250D" w:rsidRDefault="00F5117B"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51B244CC">
          <wp:simplePos x="0" y="0"/>
          <wp:positionH relativeFrom="page">
            <wp:posOffset>4123911</wp:posOffset>
          </wp:positionH>
          <wp:positionV relativeFrom="paragraph">
            <wp:posOffset>-372110</wp:posOffset>
          </wp:positionV>
          <wp:extent cx="2867025" cy="703638"/>
          <wp:effectExtent l="0" t="0" r="0" b="127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002001E0" w:rsidRPr="00930AE1">
      <w:rPr>
        <w:sz w:val="17"/>
        <w:szCs w:val="17"/>
      </w:rPr>
      <w:t xml:space="preserve"> </w:t>
    </w:r>
  </w:p>
  <w:p w14:paraId="37CCF9CE" w14:textId="49BEF8C3" w:rsidR="002001E0" w:rsidRPr="00930AE1" w:rsidRDefault="002001E0" w:rsidP="00120FE3">
    <w:pPr>
      <w:pStyle w:val="Voettekst"/>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1ED99" w14:textId="77777777" w:rsidR="00A17D27" w:rsidRDefault="00A17D27" w:rsidP="00120FE3">
      <w:r>
        <w:separator/>
      </w:r>
    </w:p>
  </w:footnote>
  <w:footnote w:type="continuationSeparator" w:id="0">
    <w:p w14:paraId="37E3C13D" w14:textId="77777777" w:rsidR="00A17D27" w:rsidRDefault="00A17D27" w:rsidP="00120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80779" w14:textId="77777777" w:rsidR="002001E0" w:rsidRDefault="006C4827"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8" name="Afbeelding 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9" name="Afbeelding 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0" name="Afbeelding 1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1" name="Afbeelding 1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AD7F4" w14:textId="77777777" w:rsidR="002D47DD" w:rsidRDefault="002D47DD" w:rsidP="002D47DD">
    <w:pPr>
      <w:pStyle w:val="Koptekst"/>
    </w:pPr>
  </w:p>
  <w:p w14:paraId="4ACA2C1E" w14:textId="77777777" w:rsidR="002D47DD" w:rsidRDefault="002D47DD" w:rsidP="002D47DD">
    <w:pPr>
      <w:pStyle w:val="Koptekst"/>
      <w:rPr>
        <w:b/>
        <w:sz w:val="28"/>
      </w:rPr>
    </w:pPr>
  </w:p>
  <w:p w14:paraId="02B09913" w14:textId="34C40A40" w:rsidR="00887661" w:rsidRPr="00C57B9B" w:rsidRDefault="0059375F" w:rsidP="00887661">
    <w:pPr>
      <w:pStyle w:val="Geenopmaak"/>
      <w:jc w:val="center"/>
      <w:rPr>
        <w:b/>
        <w:sz w:val="36"/>
      </w:rPr>
    </w:pPr>
    <w:r>
      <w:rPr>
        <w:b/>
        <w:sz w:val="36"/>
      </w:rPr>
      <w:t>Mysterie</w:t>
    </w:r>
  </w:p>
  <w:p w14:paraId="3E424072" w14:textId="4C26B535" w:rsidR="006521E7" w:rsidRPr="00887661" w:rsidRDefault="0059375F" w:rsidP="00887661">
    <w:pPr>
      <w:pStyle w:val="Koptekst"/>
      <w:jc w:val="center"/>
      <w:rPr>
        <w:sz w:val="28"/>
      </w:rPr>
    </w:pPr>
    <w:r>
      <w:rPr>
        <w:sz w:val="28"/>
      </w:rPr>
      <w:t>Ontbossing in Brazilië</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F8569" w14:textId="77777777" w:rsidR="002001E0" w:rsidRDefault="006C4827"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4" name="Afbeelding 14"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5" name="Afbeelding 15"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6" name="Afbeelding 16"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2001E0" w:rsidRDefault="002001E0"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5440E5"/>
    <w:multiLevelType w:val="hybridMultilevel"/>
    <w:tmpl w:val="BD18FC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2"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70320E8C"/>
    <w:multiLevelType w:val="hybridMultilevel"/>
    <w:tmpl w:val="E5CA083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2"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3"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8"/>
  </w:num>
  <w:num w:numId="2">
    <w:abstractNumId w:val="13"/>
  </w:num>
  <w:num w:numId="3">
    <w:abstractNumId w:val="22"/>
  </w:num>
  <w:num w:numId="4">
    <w:abstractNumId w:val="24"/>
  </w:num>
  <w:num w:numId="5">
    <w:abstractNumId w:val="27"/>
  </w:num>
  <w:num w:numId="6">
    <w:abstractNumId w:val="44"/>
  </w:num>
  <w:num w:numId="7">
    <w:abstractNumId w:val="33"/>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6"/>
  </w:num>
  <w:num w:numId="17">
    <w:abstractNumId w:val="34"/>
  </w:num>
  <w:num w:numId="18">
    <w:abstractNumId w:val="18"/>
  </w:num>
  <w:num w:numId="19">
    <w:abstractNumId w:val="29"/>
  </w:num>
  <w:num w:numId="20">
    <w:abstractNumId w:val="43"/>
  </w:num>
  <w:num w:numId="21">
    <w:abstractNumId w:val="42"/>
  </w:num>
  <w:num w:numId="22">
    <w:abstractNumId w:val="16"/>
  </w:num>
  <w:num w:numId="23">
    <w:abstractNumId w:val="23"/>
  </w:num>
  <w:num w:numId="24">
    <w:abstractNumId w:val="39"/>
  </w:num>
  <w:num w:numId="25">
    <w:abstractNumId w:val="19"/>
  </w:num>
  <w:num w:numId="26">
    <w:abstractNumId w:val="37"/>
  </w:num>
  <w:num w:numId="27">
    <w:abstractNumId w:val="20"/>
  </w:num>
  <w:num w:numId="28">
    <w:abstractNumId w:val="21"/>
  </w:num>
  <w:num w:numId="29">
    <w:abstractNumId w:val="28"/>
  </w:num>
  <w:num w:numId="30">
    <w:abstractNumId w:val="14"/>
  </w:num>
  <w:num w:numId="31">
    <w:abstractNumId w:val="12"/>
  </w:num>
  <w:num w:numId="32">
    <w:abstractNumId w:val="15"/>
  </w:num>
  <w:num w:numId="33">
    <w:abstractNumId w:val="4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o:colormru v:ext="edit" colors="white,#fef4de,#f0f1e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D7"/>
    <w:rsid w:val="00002BC6"/>
    <w:rsid w:val="00005461"/>
    <w:rsid w:val="00017885"/>
    <w:rsid w:val="00024628"/>
    <w:rsid w:val="00034BA7"/>
    <w:rsid w:val="00036196"/>
    <w:rsid w:val="00041DE6"/>
    <w:rsid w:val="00046BE0"/>
    <w:rsid w:val="00063D33"/>
    <w:rsid w:val="000825E9"/>
    <w:rsid w:val="0008483D"/>
    <w:rsid w:val="00084ACE"/>
    <w:rsid w:val="0008661E"/>
    <w:rsid w:val="00090182"/>
    <w:rsid w:val="000A42B0"/>
    <w:rsid w:val="000A5B17"/>
    <w:rsid w:val="000B1113"/>
    <w:rsid w:val="000B4ADB"/>
    <w:rsid w:val="000B7351"/>
    <w:rsid w:val="000C4F1B"/>
    <w:rsid w:val="000D1825"/>
    <w:rsid w:val="000E01BD"/>
    <w:rsid w:val="000E7C41"/>
    <w:rsid w:val="0010426F"/>
    <w:rsid w:val="0010443C"/>
    <w:rsid w:val="00112DB8"/>
    <w:rsid w:val="00120FE3"/>
    <w:rsid w:val="00124DCA"/>
    <w:rsid w:val="00124FF0"/>
    <w:rsid w:val="00134B7D"/>
    <w:rsid w:val="001402D3"/>
    <w:rsid w:val="00165B7F"/>
    <w:rsid w:val="001675C4"/>
    <w:rsid w:val="00171B3A"/>
    <w:rsid w:val="00171C0C"/>
    <w:rsid w:val="00193A21"/>
    <w:rsid w:val="00194E47"/>
    <w:rsid w:val="001979E2"/>
    <w:rsid w:val="001A4F5D"/>
    <w:rsid w:val="001B0796"/>
    <w:rsid w:val="001B457F"/>
    <w:rsid w:val="001B4D22"/>
    <w:rsid w:val="001C1622"/>
    <w:rsid w:val="001F3036"/>
    <w:rsid w:val="001F4E39"/>
    <w:rsid w:val="002001E0"/>
    <w:rsid w:val="002017F8"/>
    <w:rsid w:val="00226202"/>
    <w:rsid w:val="0023689F"/>
    <w:rsid w:val="00245D3C"/>
    <w:rsid w:val="00257EB2"/>
    <w:rsid w:val="00265D8A"/>
    <w:rsid w:val="00266306"/>
    <w:rsid w:val="002674CA"/>
    <w:rsid w:val="00274648"/>
    <w:rsid w:val="00277DF3"/>
    <w:rsid w:val="00281203"/>
    <w:rsid w:val="0028443B"/>
    <w:rsid w:val="00286998"/>
    <w:rsid w:val="00287DAE"/>
    <w:rsid w:val="002B5553"/>
    <w:rsid w:val="002B6692"/>
    <w:rsid w:val="002B6E38"/>
    <w:rsid w:val="002B7132"/>
    <w:rsid w:val="002C0FB8"/>
    <w:rsid w:val="002C5DA3"/>
    <w:rsid w:val="002D182A"/>
    <w:rsid w:val="002D47DD"/>
    <w:rsid w:val="002E0362"/>
    <w:rsid w:val="002E076F"/>
    <w:rsid w:val="002E0AFD"/>
    <w:rsid w:val="002E48D6"/>
    <w:rsid w:val="002F04C6"/>
    <w:rsid w:val="002F1892"/>
    <w:rsid w:val="002F54EB"/>
    <w:rsid w:val="002F556A"/>
    <w:rsid w:val="0030153A"/>
    <w:rsid w:val="0031787F"/>
    <w:rsid w:val="0032727A"/>
    <w:rsid w:val="003364E1"/>
    <w:rsid w:val="00343B8B"/>
    <w:rsid w:val="00344DBF"/>
    <w:rsid w:val="00344F3D"/>
    <w:rsid w:val="00360A86"/>
    <w:rsid w:val="003650EB"/>
    <w:rsid w:val="00380099"/>
    <w:rsid w:val="003A203D"/>
    <w:rsid w:val="003A3441"/>
    <w:rsid w:val="003A63CB"/>
    <w:rsid w:val="003C139D"/>
    <w:rsid w:val="003C2EA1"/>
    <w:rsid w:val="003C6B0D"/>
    <w:rsid w:val="003D2915"/>
    <w:rsid w:val="003D3B6F"/>
    <w:rsid w:val="003D6EC2"/>
    <w:rsid w:val="003E3CB3"/>
    <w:rsid w:val="003F5393"/>
    <w:rsid w:val="003F75E8"/>
    <w:rsid w:val="004116DB"/>
    <w:rsid w:val="0041706C"/>
    <w:rsid w:val="00417EFE"/>
    <w:rsid w:val="00422D7D"/>
    <w:rsid w:val="00424877"/>
    <w:rsid w:val="00425638"/>
    <w:rsid w:val="00446189"/>
    <w:rsid w:val="00451660"/>
    <w:rsid w:val="00452BA5"/>
    <w:rsid w:val="00460ACE"/>
    <w:rsid w:val="00461819"/>
    <w:rsid w:val="00470C26"/>
    <w:rsid w:val="00471C3C"/>
    <w:rsid w:val="00481FCB"/>
    <w:rsid w:val="004824DE"/>
    <w:rsid w:val="00486E66"/>
    <w:rsid w:val="004A49B2"/>
    <w:rsid w:val="004A4EAF"/>
    <w:rsid w:val="004A6953"/>
    <w:rsid w:val="004A713E"/>
    <w:rsid w:val="004B1ACE"/>
    <w:rsid w:val="004B4054"/>
    <w:rsid w:val="004B6464"/>
    <w:rsid w:val="004C60F0"/>
    <w:rsid w:val="004C71D0"/>
    <w:rsid w:val="004D09C2"/>
    <w:rsid w:val="004D6951"/>
    <w:rsid w:val="004E7E2B"/>
    <w:rsid w:val="00500F0B"/>
    <w:rsid w:val="00503A78"/>
    <w:rsid w:val="00524E2B"/>
    <w:rsid w:val="00524FB0"/>
    <w:rsid w:val="00530A3A"/>
    <w:rsid w:val="005314AA"/>
    <w:rsid w:val="00536CB4"/>
    <w:rsid w:val="005378B6"/>
    <w:rsid w:val="00537D3F"/>
    <w:rsid w:val="005502AB"/>
    <w:rsid w:val="00551434"/>
    <w:rsid w:val="00556BDA"/>
    <w:rsid w:val="00561572"/>
    <w:rsid w:val="005617E2"/>
    <w:rsid w:val="00570BF8"/>
    <w:rsid w:val="00570CE1"/>
    <w:rsid w:val="005719C4"/>
    <w:rsid w:val="00575892"/>
    <w:rsid w:val="00577427"/>
    <w:rsid w:val="00584BD1"/>
    <w:rsid w:val="00584DC6"/>
    <w:rsid w:val="0059375F"/>
    <w:rsid w:val="0059717B"/>
    <w:rsid w:val="005A1458"/>
    <w:rsid w:val="005C20F7"/>
    <w:rsid w:val="005C7B6E"/>
    <w:rsid w:val="005D0BF0"/>
    <w:rsid w:val="005D21B5"/>
    <w:rsid w:val="005D228B"/>
    <w:rsid w:val="005F3ACC"/>
    <w:rsid w:val="005F412A"/>
    <w:rsid w:val="00600F6D"/>
    <w:rsid w:val="006058A4"/>
    <w:rsid w:val="00606800"/>
    <w:rsid w:val="00606B7E"/>
    <w:rsid w:val="00606B86"/>
    <w:rsid w:val="00621283"/>
    <w:rsid w:val="00625AA3"/>
    <w:rsid w:val="0063270C"/>
    <w:rsid w:val="00651CC7"/>
    <w:rsid w:val="006521E7"/>
    <w:rsid w:val="00657B36"/>
    <w:rsid w:val="006610EB"/>
    <w:rsid w:val="0068343A"/>
    <w:rsid w:val="00692B55"/>
    <w:rsid w:val="006940A0"/>
    <w:rsid w:val="006945B7"/>
    <w:rsid w:val="00697E1C"/>
    <w:rsid w:val="006A172B"/>
    <w:rsid w:val="006B410C"/>
    <w:rsid w:val="006B5965"/>
    <w:rsid w:val="006C33D5"/>
    <w:rsid w:val="006C4827"/>
    <w:rsid w:val="006C665E"/>
    <w:rsid w:val="006C72D7"/>
    <w:rsid w:val="006D0ECE"/>
    <w:rsid w:val="006E29C4"/>
    <w:rsid w:val="006E641D"/>
    <w:rsid w:val="006F5B22"/>
    <w:rsid w:val="007029F9"/>
    <w:rsid w:val="00703686"/>
    <w:rsid w:val="00703919"/>
    <w:rsid w:val="0070700C"/>
    <w:rsid w:val="00716225"/>
    <w:rsid w:val="0072767A"/>
    <w:rsid w:val="00727FCC"/>
    <w:rsid w:val="007336E0"/>
    <w:rsid w:val="00735E20"/>
    <w:rsid w:val="007505D7"/>
    <w:rsid w:val="007622D5"/>
    <w:rsid w:val="00763423"/>
    <w:rsid w:val="0077145A"/>
    <w:rsid w:val="007739C3"/>
    <w:rsid w:val="007767D9"/>
    <w:rsid w:val="00787DB8"/>
    <w:rsid w:val="00797710"/>
    <w:rsid w:val="00797DF3"/>
    <w:rsid w:val="007B53B9"/>
    <w:rsid w:val="007C116F"/>
    <w:rsid w:val="007C6A53"/>
    <w:rsid w:val="007E3D6B"/>
    <w:rsid w:val="007F2D5D"/>
    <w:rsid w:val="007F36F4"/>
    <w:rsid w:val="007F3B41"/>
    <w:rsid w:val="007F408D"/>
    <w:rsid w:val="008030F7"/>
    <w:rsid w:val="00812F39"/>
    <w:rsid w:val="0081495A"/>
    <w:rsid w:val="00817389"/>
    <w:rsid w:val="0082713D"/>
    <w:rsid w:val="00834197"/>
    <w:rsid w:val="00851F46"/>
    <w:rsid w:val="00853C47"/>
    <w:rsid w:val="00863C08"/>
    <w:rsid w:val="008673C2"/>
    <w:rsid w:val="00870895"/>
    <w:rsid w:val="0087361E"/>
    <w:rsid w:val="008743C1"/>
    <w:rsid w:val="00875EFB"/>
    <w:rsid w:val="00882BE2"/>
    <w:rsid w:val="00887661"/>
    <w:rsid w:val="00891507"/>
    <w:rsid w:val="008B04B3"/>
    <w:rsid w:val="008B250D"/>
    <w:rsid w:val="008B2A5B"/>
    <w:rsid w:val="008B4A2D"/>
    <w:rsid w:val="008C299F"/>
    <w:rsid w:val="008D1FCD"/>
    <w:rsid w:val="00902AFF"/>
    <w:rsid w:val="00914659"/>
    <w:rsid w:val="009150EA"/>
    <w:rsid w:val="009163E4"/>
    <w:rsid w:val="00930AE1"/>
    <w:rsid w:val="00933AA5"/>
    <w:rsid w:val="009362DC"/>
    <w:rsid w:val="00953FCB"/>
    <w:rsid w:val="00991DC2"/>
    <w:rsid w:val="009959F7"/>
    <w:rsid w:val="009A0315"/>
    <w:rsid w:val="009A2D35"/>
    <w:rsid w:val="009A48F9"/>
    <w:rsid w:val="009C5AD2"/>
    <w:rsid w:val="009D47E8"/>
    <w:rsid w:val="009F0C9C"/>
    <w:rsid w:val="009F254B"/>
    <w:rsid w:val="009F4BAD"/>
    <w:rsid w:val="009F790B"/>
    <w:rsid w:val="00A009C3"/>
    <w:rsid w:val="00A0465F"/>
    <w:rsid w:val="00A1276D"/>
    <w:rsid w:val="00A17D27"/>
    <w:rsid w:val="00A206D6"/>
    <w:rsid w:val="00A3311B"/>
    <w:rsid w:val="00A42DF9"/>
    <w:rsid w:val="00A43458"/>
    <w:rsid w:val="00A5579A"/>
    <w:rsid w:val="00A61294"/>
    <w:rsid w:val="00A6681E"/>
    <w:rsid w:val="00A8361D"/>
    <w:rsid w:val="00A8559B"/>
    <w:rsid w:val="00A92853"/>
    <w:rsid w:val="00A9505D"/>
    <w:rsid w:val="00A95624"/>
    <w:rsid w:val="00AA2335"/>
    <w:rsid w:val="00AA4EC4"/>
    <w:rsid w:val="00AA728C"/>
    <w:rsid w:val="00AB56D2"/>
    <w:rsid w:val="00AB5C61"/>
    <w:rsid w:val="00AB6012"/>
    <w:rsid w:val="00AC6F87"/>
    <w:rsid w:val="00AD0A08"/>
    <w:rsid w:val="00AD0BE6"/>
    <w:rsid w:val="00AE1534"/>
    <w:rsid w:val="00AF1850"/>
    <w:rsid w:val="00AF4134"/>
    <w:rsid w:val="00B02031"/>
    <w:rsid w:val="00B0241B"/>
    <w:rsid w:val="00B06BBE"/>
    <w:rsid w:val="00B15AAB"/>
    <w:rsid w:val="00B207D0"/>
    <w:rsid w:val="00B31AA4"/>
    <w:rsid w:val="00B425C9"/>
    <w:rsid w:val="00B44C9F"/>
    <w:rsid w:val="00B50BDB"/>
    <w:rsid w:val="00B57B64"/>
    <w:rsid w:val="00B609F5"/>
    <w:rsid w:val="00B64F38"/>
    <w:rsid w:val="00B83B0C"/>
    <w:rsid w:val="00B9468E"/>
    <w:rsid w:val="00BA16D7"/>
    <w:rsid w:val="00BA7A6D"/>
    <w:rsid w:val="00BB5699"/>
    <w:rsid w:val="00BC5F7A"/>
    <w:rsid w:val="00BD490E"/>
    <w:rsid w:val="00BD7087"/>
    <w:rsid w:val="00BD7089"/>
    <w:rsid w:val="00BD744C"/>
    <w:rsid w:val="00BE10AE"/>
    <w:rsid w:val="00BE14D4"/>
    <w:rsid w:val="00BF10C3"/>
    <w:rsid w:val="00BF6FF3"/>
    <w:rsid w:val="00C05510"/>
    <w:rsid w:val="00C22E16"/>
    <w:rsid w:val="00C3007A"/>
    <w:rsid w:val="00C322FE"/>
    <w:rsid w:val="00C330B4"/>
    <w:rsid w:val="00C37E10"/>
    <w:rsid w:val="00C54BD1"/>
    <w:rsid w:val="00C67A86"/>
    <w:rsid w:val="00C8388D"/>
    <w:rsid w:val="00C90BD3"/>
    <w:rsid w:val="00C95E65"/>
    <w:rsid w:val="00CA17A2"/>
    <w:rsid w:val="00CA224A"/>
    <w:rsid w:val="00CA7308"/>
    <w:rsid w:val="00CB0386"/>
    <w:rsid w:val="00CB1695"/>
    <w:rsid w:val="00CB22CF"/>
    <w:rsid w:val="00CB289F"/>
    <w:rsid w:val="00CB430E"/>
    <w:rsid w:val="00CB431F"/>
    <w:rsid w:val="00CB6F3F"/>
    <w:rsid w:val="00CC13B8"/>
    <w:rsid w:val="00CD1F8C"/>
    <w:rsid w:val="00CD53F7"/>
    <w:rsid w:val="00CF259B"/>
    <w:rsid w:val="00D022BD"/>
    <w:rsid w:val="00D167A7"/>
    <w:rsid w:val="00D20810"/>
    <w:rsid w:val="00D27A76"/>
    <w:rsid w:val="00D311EB"/>
    <w:rsid w:val="00D33937"/>
    <w:rsid w:val="00D34BCF"/>
    <w:rsid w:val="00D415A2"/>
    <w:rsid w:val="00D431EE"/>
    <w:rsid w:val="00D5005F"/>
    <w:rsid w:val="00D545B5"/>
    <w:rsid w:val="00D571FC"/>
    <w:rsid w:val="00D63EA3"/>
    <w:rsid w:val="00D744BF"/>
    <w:rsid w:val="00D75D4C"/>
    <w:rsid w:val="00D76CE8"/>
    <w:rsid w:val="00D770A1"/>
    <w:rsid w:val="00D90585"/>
    <w:rsid w:val="00D956DC"/>
    <w:rsid w:val="00DA343A"/>
    <w:rsid w:val="00DB630C"/>
    <w:rsid w:val="00DB7D38"/>
    <w:rsid w:val="00DC0923"/>
    <w:rsid w:val="00DC1E97"/>
    <w:rsid w:val="00DD2D45"/>
    <w:rsid w:val="00DD5EF9"/>
    <w:rsid w:val="00DE1E16"/>
    <w:rsid w:val="00DE2299"/>
    <w:rsid w:val="00DE5769"/>
    <w:rsid w:val="00DE7E0B"/>
    <w:rsid w:val="00E06A1E"/>
    <w:rsid w:val="00E13561"/>
    <w:rsid w:val="00E14E13"/>
    <w:rsid w:val="00E2603A"/>
    <w:rsid w:val="00E31AC9"/>
    <w:rsid w:val="00E34458"/>
    <w:rsid w:val="00E42B6F"/>
    <w:rsid w:val="00E549B2"/>
    <w:rsid w:val="00E553AF"/>
    <w:rsid w:val="00E55F25"/>
    <w:rsid w:val="00E618FF"/>
    <w:rsid w:val="00E64A39"/>
    <w:rsid w:val="00E66B00"/>
    <w:rsid w:val="00E7249E"/>
    <w:rsid w:val="00E7298E"/>
    <w:rsid w:val="00E95604"/>
    <w:rsid w:val="00EA3E4D"/>
    <w:rsid w:val="00EB28CE"/>
    <w:rsid w:val="00EB4D88"/>
    <w:rsid w:val="00EC087B"/>
    <w:rsid w:val="00EC7193"/>
    <w:rsid w:val="00ED2312"/>
    <w:rsid w:val="00ED6AE8"/>
    <w:rsid w:val="00EF4511"/>
    <w:rsid w:val="00EF69E7"/>
    <w:rsid w:val="00EF731D"/>
    <w:rsid w:val="00F00229"/>
    <w:rsid w:val="00F0098C"/>
    <w:rsid w:val="00F03A44"/>
    <w:rsid w:val="00F052A1"/>
    <w:rsid w:val="00F052FC"/>
    <w:rsid w:val="00F07904"/>
    <w:rsid w:val="00F12B68"/>
    <w:rsid w:val="00F272C0"/>
    <w:rsid w:val="00F3177F"/>
    <w:rsid w:val="00F332BA"/>
    <w:rsid w:val="00F33B33"/>
    <w:rsid w:val="00F36680"/>
    <w:rsid w:val="00F40A2D"/>
    <w:rsid w:val="00F45309"/>
    <w:rsid w:val="00F5117B"/>
    <w:rsid w:val="00F52898"/>
    <w:rsid w:val="00F55C88"/>
    <w:rsid w:val="00F674BD"/>
    <w:rsid w:val="00F737BE"/>
    <w:rsid w:val="00F87FA6"/>
    <w:rsid w:val="00F902A6"/>
    <w:rsid w:val="00F90558"/>
    <w:rsid w:val="00F92507"/>
    <w:rsid w:val="00F9284A"/>
    <w:rsid w:val="00F976A1"/>
    <w:rsid w:val="00FA0D31"/>
    <w:rsid w:val="00FA285F"/>
    <w:rsid w:val="00FA4E90"/>
    <w:rsid w:val="00FB3369"/>
    <w:rsid w:val="00FB479D"/>
    <w:rsid w:val="00FC3E31"/>
    <w:rsid w:val="00FD3AE0"/>
    <w:rsid w:val="00FD4E01"/>
    <w:rsid w:val="00FE228A"/>
    <w:rsid w:val="00FE3272"/>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ProDemosopsommingbullets">
    <w:name w:val="ProDemos [opsomming bullets]"/>
    <w:basedOn w:val="Standaard"/>
    <w:next w:val="Standaard"/>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5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UnresolvedMention">
    <w:name w:val="Unresolved Mention"/>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 w:type="paragraph" w:customStyle="1" w:styleId="Geenopmaak">
    <w:name w:val="Geen opmaak"/>
    <w:basedOn w:val="Standaard"/>
    <w:next w:val="Standaard"/>
    <w:qFormat/>
    <w:rsid w:val="002D47DD"/>
    <w:pPr>
      <w:tabs>
        <w:tab w:val="left" w:pos="340"/>
      </w:tabs>
      <w:suppressAutoHyphens w:val="0"/>
      <w:spacing w:line="240" w:lineRule="auto"/>
      <w:ind w:left="340" w:hanging="3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 w:id="1550260950">
      <w:bodyDiv w:val="1"/>
      <w:marLeft w:val="0"/>
      <w:marRight w:val="0"/>
      <w:marTop w:val="0"/>
      <w:marBottom w:val="0"/>
      <w:divBdr>
        <w:top w:val="none" w:sz="0" w:space="0" w:color="auto"/>
        <w:left w:val="none" w:sz="0" w:space="0" w:color="auto"/>
        <w:bottom w:val="none" w:sz="0" w:space="0" w:color="auto"/>
        <w:right w:val="none" w:sz="0" w:space="0" w:color="auto"/>
      </w:divBdr>
    </w:div>
    <w:div w:id="174544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www.greenpeace.nl/raw/image_big_teaser/photosvideos/photos/diep-in-het-regenwoud-van-de-a.jp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emf"/><Relationship Id="rId1" Type="http://schemas.openxmlformats.org/officeDocument/2006/relationships/image" Target="media/image2.emf"/><Relationship Id="rId5" Type="http://schemas.openxmlformats.org/officeDocument/2006/relationships/image" Target="media/image8.png"/><Relationship Id="rId4" Type="http://schemas.openxmlformats.org/officeDocument/2006/relationships/image" Target="media/image7.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280A7-A224-4A0A-B182-0847FE171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1085</Words>
  <Characters>5971</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7042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Steven Kling</cp:lastModifiedBy>
  <cp:revision>9</cp:revision>
  <cp:lastPrinted>2020-05-20T07:13:00Z</cp:lastPrinted>
  <dcterms:created xsi:type="dcterms:W3CDTF">2020-06-23T12:53:00Z</dcterms:created>
  <dcterms:modified xsi:type="dcterms:W3CDTF">2020-06-23T13:14:00Z</dcterms:modified>
</cp:coreProperties>
</file>