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13179C8E" w:rsidR="007F408D" w:rsidRDefault="00703919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14:paraId="10F6E328" w14:textId="77777777" w:rsidR="00B64F38" w:rsidRDefault="00B64F3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</w:p>
    <w:p w14:paraId="6A7542DB" w14:textId="77777777" w:rsidR="00B64F38" w:rsidRPr="00B64F38" w:rsidRDefault="00B64F38" w:rsidP="00B64F38">
      <w:pPr>
        <w:pStyle w:val="Geenafstand"/>
        <w:spacing w:line="260" w:lineRule="atLeast"/>
        <w:jc w:val="center"/>
        <w:rPr>
          <w:b/>
          <w:sz w:val="40"/>
          <w:szCs w:val="20"/>
        </w:rPr>
        <w:sectPr w:rsidR="00B64F38" w:rsidRPr="00B64F3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3B9BA0F5" w14:textId="77777777" w:rsidR="00D956DC" w:rsidRDefault="00D956DC" w:rsidP="00D956DC">
      <w:pPr>
        <w:rPr>
          <w:sz w:val="24"/>
          <w:szCs w:val="26"/>
          <w:lang w:eastAsia="nl-NL"/>
        </w:rPr>
      </w:pPr>
      <w:r>
        <w:rPr>
          <w:szCs w:val="26"/>
        </w:rPr>
        <w:t>Hieronder staan 5 rijtjes met begrippen. Bij elk rijtje hoort 1 begrip er niet bij.</w:t>
      </w:r>
    </w:p>
    <w:p w14:paraId="689D2E9F" w14:textId="77777777" w:rsidR="00D956DC" w:rsidRDefault="00D956DC" w:rsidP="00D956DC">
      <w:pPr>
        <w:rPr>
          <w:sz w:val="18"/>
          <w:szCs w:val="26"/>
        </w:rPr>
      </w:pPr>
    </w:p>
    <w:p w14:paraId="13B590AE" w14:textId="77777777" w:rsidR="00D956DC" w:rsidRDefault="00D956DC" w:rsidP="00D956DC">
      <w:pPr>
        <w:rPr>
          <w:sz w:val="18"/>
          <w:szCs w:val="26"/>
        </w:rPr>
      </w:pPr>
    </w:p>
    <w:p w14:paraId="71128AB6" w14:textId="77777777" w:rsidR="00D956DC" w:rsidRDefault="00D956DC" w:rsidP="00D956DC">
      <w:pPr>
        <w:rPr>
          <w:b/>
          <w:sz w:val="24"/>
          <w:szCs w:val="26"/>
        </w:rPr>
      </w:pPr>
      <w:proofErr w:type="spellStart"/>
      <w:r>
        <w:rPr>
          <w:b/>
          <w:szCs w:val="26"/>
        </w:rPr>
        <w:t>Opdr</w:t>
      </w:r>
      <w:proofErr w:type="spellEnd"/>
      <w:r>
        <w:rPr>
          <w:b/>
          <w:szCs w:val="26"/>
        </w:rPr>
        <w:t>. 1: Welk begrip kun je in het rijtje weglaten?</w:t>
      </w:r>
    </w:p>
    <w:p w14:paraId="6F60591B" w14:textId="77777777" w:rsidR="00D956DC" w:rsidRDefault="00D956DC" w:rsidP="00D956DC">
      <w:pPr>
        <w:rPr>
          <w:i/>
          <w:szCs w:val="26"/>
        </w:rPr>
      </w:pPr>
      <w:r>
        <w:rPr>
          <w:i/>
          <w:szCs w:val="26"/>
        </w:rPr>
        <w:t xml:space="preserve">Leg met een goede historische redenatie uit waarom dit woord er niet bij hoort </w:t>
      </w:r>
    </w:p>
    <w:p w14:paraId="5E475DB6" w14:textId="77777777" w:rsidR="00D956DC" w:rsidRDefault="00D956DC" w:rsidP="00D956DC">
      <w:pPr>
        <w:rPr>
          <w:i/>
          <w:szCs w:val="26"/>
        </w:rPr>
      </w:pPr>
      <w:r>
        <w:rPr>
          <w:i/>
          <w:szCs w:val="26"/>
          <w:u w:val="single"/>
        </w:rPr>
        <w:t>of</w:t>
      </w:r>
      <w:r>
        <w:rPr>
          <w:i/>
          <w:szCs w:val="26"/>
        </w:rPr>
        <w:t xml:space="preserve"> maak een goede historische redenatie met de andere drie woorden.</w:t>
      </w:r>
    </w:p>
    <w:p w14:paraId="67FE19C7" w14:textId="77777777" w:rsidR="00D956DC" w:rsidRDefault="00D956DC" w:rsidP="00D956DC">
      <w:pPr>
        <w:rPr>
          <w:i/>
          <w:sz w:val="18"/>
          <w:szCs w:val="26"/>
        </w:rPr>
      </w:pPr>
    </w:p>
    <w:p w14:paraId="1A2FC2DC" w14:textId="77777777" w:rsidR="00D956DC" w:rsidRDefault="00D956DC" w:rsidP="00D956DC">
      <w:pPr>
        <w:rPr>
          <w:b/>
          <w:sz w:val="24"/>
          <w:szCs w:val="26"/>
        </w:rPr>
      </w:pPr>
      <w:proofErr w:type="spellStart"/>
      <w:r>
        <w:rPr>
          <w:b/>
          <w:szCs w:val="26"/>
        </w:rPr>
        <w:t>Opdr</w:t>
      </w:r>
      <w:proofErr w:type="spellEnd"/>
      <w:r>
        <w:rPr>
          <w:b/>
          <w:szCs w:val="26"/>
        </w:rPr>
        <w:t>. 2: Kun je uit ieder rijtje kiezen dat er om een andere reden niet bij hoort?</w:t>
      </w:r>
    </w:p>
    <w:p w14:paraId="3553240D" w14:textId="77777777" w:rsidR="00D956DC" w:rsidRDefault="00D956DC" w:rsidP="00D956DC">
      <w:pPr>
        <w:rPr>
          <w:rFonts w:ascii="Times New Roman" w:hAnsi="Times New Roman"/>
          <w:szCs w:val="24"/>
        </w:rPr>
      </w:pPr>
    </w:p>
    <w:p w14:paraId="519ACE0E" w14:textId="77777777" w:rsidR="00D956DC" w:rsidRDefault="00D956DC" w:rsidP="00D956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18"/>
      </w:tblGrid>
      <w:tr w:rsidR="00D956DC" w14:paraId="15B2BC55" w14:textId="77777777" w:rsidTr="00D95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C5EE" w14:textId="77777777" w:rsidR="00D956DC" w:rsidRDefault="00D956DC">
            <w:r>
              <w:t>Begrip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02F2" w14:textId="77777777" w:rsidR="00D956DC" w:rsidRDefault="00D956DC">
            <w:r>
              <w:t>Uitleg</w:t>
            </w:r>
          </w:p>
        </w:tc>
      </w:tr>
      <w:tr w:rsidR="00D956DC" w14:paraId="2B9E4AD1" w14:textId="77777777" w:rsidTr="00D95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81F" w14:textId="77777777" w:rsidR="00D956DC" w:rsidRDefault="00D956DC">
            <w:r>
              <w:t>1. Renaissance</w:t>
            </w:r>
          </w:p>
          <w:p w14:paraId="7DDD0C6C" w14:textId="77777777" w:rsidR="00D956DC" w:rsidRDefault="00D956DC">
            <w:r>
              <w:t>2. Middeleeuwen</w:t>
            </w:r>
          </w:p>
          <w:p w14:paraId="24329029" w14:textId="77777777" w:rsidR="00D956DC" w:rsidRDefault="00D956DC">
            <w:r>
              <w:t>3. Oudheid</w:t>
            </w:r>
          </w:p>
          <w:p w14:paraId="42D1315D" w14:textId="77777777" w:rsidR="00D956DC" w:rsidRDefault="00D956DC">
            <w:r>
              <w:t>4. Tijd van Ontdekkers en Hervormers</w:t>
            </w:r>
          </w:p>
          <w:p w14:paraId="6E5F86A9" w14:textId="77777777" w:rsidR="00D956DC" w:rsidRDefault="00D95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557" w14:textId="61721E9B" w:rsidR="00D956DC" w:rsidRDefault="00D956DC">
            <w:r>
              <w:t xml:space="preserve">1. </w:t>
            </w:r>
          </w:p>
          <w:p w14:paraId="51DFD5DD" w14:textId="77777777" w:rsidR="00D956DC" w:rsidRDefault="00D956DC">
            <w:pPr>
              <w:rPr>
                <w:sz w:val="28"/>
              </w:rPr>
            </w:pPr>
          </w:p>
          <w:p w14:paraId="131C5169" w14:textId="77777777" w:rsidR="00D956DC" w:rsidRDefault="00D956DC">
            <w:pPr>
              <w:rPr>
                <w:sz w:val="24"/>
              </w:rPr>
            </w:pPr>
          </w:p>
          <w:p w14:paraId="406BDF9E" w14:textId="77777777" w:rsidR="00D956DC" w:rsidRDefault="00D956DC">
            <w:r>
              <w:t xml:space="preserve">2. </w:t>
            </w:r>
          </w:p>
          <w:p w14:paraId="056E8C44" w14:textId="77777777" w:rsidR="00D956DC" w:rsidRDefault="00D956DC"/>
          <w:p w14:paraId="7D07B456" w14:textId="77777777" w:rsidR="00D956DC" w:rsidRDefault="00D956DC"/>
        </w:tc>
      </w:tr>
      <w:tr w:rsidR="00D956DC" w14:paraId="3C246BA4" w14:textId="77777777" w:rsidTr="00D95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0C43" w14:textId="77777777" w:rsidR="00D956DC" w:rsidRDefault="00D956DC">
            <w:r>
              <w:t>1. Lorenzo de Medici</w:t>
            </w:r>
          </w:p>
          <w:p w14:paraId="5A486C76" w14:textId="77777777" w:rsidR="00D956DC" w:rsidRDefault="00D956DC">
            <w:r>
              <w:t>2. Michelangelo</w:t>
            </w:r>
          </w:p>
          <w:p w14:paraId="2775CA1A" w14:textId="77777777" w:rsidR="00D956DC" w:rsidRDefault="00D956DC">
            <w:r>
              <w:t>3. Renaissancekunst</w:t>
            </w:r>
          </w:p>
          <w:p w14:paraId="6CD71C1D" w14:textId="77777777" w:rsidR="00D956DC" w:rsidRDefault="00D956DC">
            <w:r>
              <w:t>4. Bankwezen</w:t>
            </w:r>
          </w:p>
          <w:p w14:paraId="135E681E" w14:textId="77777777" w:rsidR="00D956DC" w:rsidRDefault="00D95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09D0" w14:textId="77777777" w:rsidR="00D956DC" w:rsidRDefault="00D956DC">
            <w:r>
              <w:t>1.</w:t>
            </w:r>
          </w:p>
          <w:p w14:paraId="7FFE2BE7" w14:textId="77777777" w:rsidR="00D956DC" w:rsidRDefault="00D956DC"/>
          <w:p w14:paraId="54E737B9" w14:textId="77777777" w:rsidR="00D956DC" w:rsidRDefault="00D956DC"/>
          <w:p w14:paraId="4551A952" w14:textId="77777777" w:rsidR="00D956DC" w:rsidRDefault="00D956DC">
            <w:r>
              <w:t xml:space="preserve">2. </w:t>
            </w:r>
          </w:p>
          <w:p w14:paraId="68D984F4" w14:textId="77777777" w:rsidR="00D956DC" w:rsidRDefault="00D956DC"/>
          <w:p w14:paraId="7BCE807E" w14:textId="77777777" w:rsidR="00D956DC" w:rsidRDefault="00D956DC"/>
        </w:tc>
      </w:tr>
      <w:tr w:rsidR="00D956DC" w14:paraId="19A79926" w14:textId="77777777" w:rsidTr="00D95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4CF" w14:textId="77777777" w:rsidR="00D956DC" w:rsidRDefault="00D956DC">
            <w:r>
              <w:t>1. Grieks-Romeinse cultuur</w:t>
            </w:r>
          </w:p>
          <w:p w14:paraId="77BC680E" w14:textId="77777777" w:rsidR="00D956DC" w:rsidRDefault="00D956DC">
            <w:r>
              <w:t>2. Renaissance</w:t>
            </w:r>
          </w:p>
          <w:p w14:paraId="11F0DFA5" w14:textId="77777777" w:rsidR="00D956DC" w:rsidRDefault="00D956DC">
            <w:r>
              <w:t>3. Christendom</w:t>
            </w:r>
          </w:p>
          <w:p w14:paraId="60C06879" w14:textId="77777777" w:rsidR="00D956DC" w:rsidRDefault="00D956DC">
            <w:r>
              <w:t>4. Mythen</w:t>
            </w:r>
          </w:p>
          <w:p w14:paraId="5074D840" w14:textId="77777777" w:rsidR="00D956DC" w:rsidRDefault="00D95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F77A" w14:textId="77777777" w:rsidR="00D956DC" w:rsidRDefault="00D956DC">
            <w:r>
              <w:t xml:space="preserve">1. </w:t>
            </w:r>
          </w:p>
          <w:p w14:paraId="605AD032" w14:textId="77777777" w:rsidR="00D956DC" w:rsidRDefault="00D956DC"/>
          <w:p w14:paraId="16F1F5F1" w14:textId="77777777" w:rsidR="00D956DC" w:rsidRDefault="00D956DC"/>
          <w:p w14:paraId="5B74E7FB" w14:textId="77777777" w:rsidR="00D956DC" w:rsidRDefault="00D956DC">
            <w:r>
              <w:t>2.</w:t>
            </w:r>
          </w:p>
          <w:p w14:paraId="2EF46253" w14:textId="77777777" w:rsidR="00D956DC" w:rsidRDefault="00D956DC"/>
          <w:p w14:paraId="706CD155" w14:textId="77777777" w:rsidR="00D956DC" w:rsidRDefault="00D956DC"/>
        </w:tc>
      </w:tr>
      <w:tr w:rsidR="00D956DC" w14:paraId="66F9FD9E" w14:textId="77777777" w:rsidTr="00D95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69A" w14:textId="77777777" w:rsidR="00D956DC" w:rsidRPr="00D956DC" w:rsidRDefault="00D956DC">
            <w:pPr>
              <w:rPr>
                <w:lang w:val="en-GB"/>
              </w:rPr>
            </w:pPr>
            <w:r w:rsidRPr="00D956DC">
              <w:rPr>
                <w:lang w:val="en-GB"/>
              </w:rPr>
              <w:t>1. Aristoteles</w:t>
            </w:r>
          </w:p>
          <w:p w14:paraId="378EFCF2" w14:textId="77777777" w:rsidR="00D956DC" w:rsidRPr="00D956DC" w:rsidRDefault="00D956DC">
            <w:pPr>
              <w:rPr>
                <w:lang w:val="en-GB"/>
              </w:rPr>
            </w:pPr>
            <w:r w:rsidRPr="00D956DC">
              <w:rPr>
                <w:lang w:val="en-GB"/>
              </w:rPr>
              <w:t>2. Leonardo da Vinci</w:t>
            </w:r>
          </w:p>
          <w:p w14:paraId="038A9214" w14:textId="77777777" w:rsidR="00D956DC" w:rsidRPr="00D956DC" w:rsidRDefault="00D956DC">
            <w:pPr>
              <w:rPr>
                <w:lang w:val="en-GB"/>
              </w:rPr>
            </w:pPr>
            <w:r w:rsidRPr="00D956DC">
              <w:rPr>
                <w:lang w:val="en-GB"/>
              </w:rPr>
              <w:t>3. Galileo Galilei</w:t>
            </w:r>
          </w:p>
          <w:p w14:paraId="7612CBA6" w14:textId="77777777" w:rsidR="00D956DC" w:rsidRDefault="00D956DC">
            <w:r>
              <w:t>4. Nicolaas Copernicus</w:t>
            </w:r>
          </w:p>
          <w:p w14:paraId="4A1B9CF6" w14:textId="77777777" w:rsidR="00D956DC" w:rsidRDefault="00D95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545F" w14:textId="77777777" w:rsidR="00D956DC" w:rsidRDefault="00D956DC">
            <w:r>
              <w:t>1.</w:t>
            </w:r>
          </w:p>
          <w:p w14:paraId="50EE9388" w14:textId="77777777" w:rsidR="00D956DC" w:rsidRDefault="00D956DC"/>
          <w:p w14:paraId="6B9EAC22" w14:textId="77777777" w:rsidR="00D956DC" w:rsidRDefault="00D956DC"/>
          <w:p w14:paraId="413E8B7D" w14:textId="77777777" w:rsidR="00D956DC" w:rsidRDefault="00D956DC">
            <w:r>
              <w:t xml:space="preserve">2.  </w:t>
            </w:r>
          </w:p>
          <w:p w14:paraId="177A0D0F" w14:textId="77777777" w:rsidR="00D956DC" w:rsidRDefault="00D956DC"/>
          <w:p w14:paraId="4053B956" w14:textId="77777777" w:rsidR="00D956DC" w:rsidRDefault="00D956DC"/>
        </w:tc>
      </w:tr>
      <w:tr w:rsidR="00D956DC" w14:paraId="7E754DAD" w14:textId="77777777" w:rsidTr="00D956D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D63" w14:textId="77777777" w:rsidR="00D956DC" w:rsidRDefault="00D956DC">
            <w:r>
              <w:t>1. Katholieke kerk</w:t>
            </w:r>
          </w:p>
          <w:p w14:paraId="14D3D387" w14:textId="77777777" w:rsidR="00D956DC" w:rsidRDefault="00D956DC">
            <w:r>
              <w:t xml:space="preserve">2. </w:t>
            </w:r>
            <w:proofErr w:type="spellStart"/>
            <w:r>
              <w:t>Carpe</w:t>
            </w:r>
            <w:proofErr w:type="spellEnd"/>
            <w:r>
              <w:t xml:space="preserve"> Diem</w:t>
            </w:r>
          </w:p>
          <w:p w14:paraId="1D669D3D" w14:textId="77777777" w:rsidR="00D956DC" w:rsidRDefault="00D956DC">
            <w:r>
              <w:t>3. Dogma</w:t>
            </w:r>
          </w:p>
          <w:p w14:paraId="04AAF3AC" w14:textId="77777777" w:rsidR="00D956DC" w:rsidRDefault="00D956DC">
            <w:r>
              <w:t>4. Wetenschap</w:t>
            </w:r>
          </w:p>
          <w:p w14:paraId="2D52BE0A" w14:textId="77777777" w:rsidR="00D956DC" w:rsidRDefault="00D956DC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415" w14:textId="77777777" w:rsidR="00D956DC" w:rsidRDefault="00D956DC">
            <w:r>
              <w:t xml:space="preserve">1. </w:t>
            </w:r>
          </w:p>
          <w:p w14:paraId="7D138A48" w14:textId="77777777" w:rsidR="00D956DC" w:rsidRDefault="00D956DC"/>
          <w:p w14:paraId="71ACF87F" w14:textId="77777777" w:rsidR="00D956DC" w:rsidRDefault="00D956DC"/>
          <w:p w14:paraId="13C60239" w14:textId="77777777" w:rsidR="00D956DC" w:rsidRDefault="00D956DC">
            <w:r>
              <w:t>2.</w:t>
            </w:r>
          </w:p>
          <w:p w14:paraId="2E4FEF58" w14:textId="77777777" w:rsidR="00D956DC" w:rsidRDefault="00D956DC"/>
          <w:p w14:paraId="4B9DC402" w14:textId="77777777" w:rsidR="00D956DC" w:rsidRDefault="00D956DC"/>
        </w:tc>
      </w:tr>
    </w:tbl>
    <w:p w14:paraId="59F6FF80" w14:textId="785544EB" w:rsidR="00DE7E0B" w:rsidRPr="00F23F0F" w:rsidRDefault="00DE7E0B" w:rsidP="00F23F0F">
      <w:pPr>
        <w:suppressAutoHyphens w:val="0"/>
        <w:spacing w:line="240" w:lineRule="auto"/>
        <w:rPr>
          <w:sz w:val="20"/>
          <w:szCs w:val="20"/>
        </w:rPr>
      </w:pPr>
      <w:bookmarkStart w:id="0" w:name="_GoBack"/>
      <w:bookmarkEnd w:id="0"/>
    </w:p>
    <w:p w14:paraId="73B4B514" w14:textId="77777777" w:rsidR="00DE7E0B" w:rsidRDefault="00DE7E0B" w:rsidP="00DE7E0B"/>
    <w:p w14:paraId="7693A976" w14:textId="77777777" w:rsidR="00DE7E0B" w:rsidRDefault="00DE7E0B" w:rsidP="00DE7E0B"/>
    <w:p w14:paraId="19D914F9" w14:textId="77777777" w:rsidR="00DE7E0B" w:rsidRDefault="00DE7E0B" w:rsidP="00DE7E0B"/>
    <w:p w14:paraId="380646BC" w14:textId="77777777" w:rsidR="00DE7E0B" w:rsidRPr="00DE7E0B" w:rsidRDefault="00DE7E0B" w:rsidP="00DE7E0B"/>
    <w:sectPr w:rsidR="00DE7E0B" w:rsidRPr="00DE7E0B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A3E9A" w14:textId="77777777" w:rsidR="004801C2" w:rsidRDefault="004801C2" w:rsidP="00120FE3">
      <w:r>
        <w:separator/>
      </w:r>
    </w:p>
  </w:endnote>
  <w:endnote w:type="continuationSeparator" w:id="0">
    <w:p w14:paraId="7D5D3606" w14:textId="77777777" w:rsidR="004801C2" w:rsidRDefault="004801C2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DA708" w14:textId="77777777" w:rsidR="004801C2" w:rsidRDefault="004801C2" w:rsidP="00120FE3">
      <w:r>
        <w:separator/>
      </w:r>
    </w:p>
  </w:footnote>
  <w:footnote w:type="continuationSeparator" w:id="0">
    <w:p w14:paraId="3682C6E3" w14:textId="77777777" w:rsidR="004801C2" w:rsidRDefault="004801C2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7F408D" w:rsidRDefault="004801C2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6521E7" w:rsidRDefault="006521E7">
    <w:pPr>
      <w:pStyle w:val="Koptekst"/>
    </w:pPr>
  </w:p>
  <w:p w14:paraId="417273A3" w14:textId="77777777" w:rsidR="002D47DD" w:rsidRDefault="002D47DD" w:rsidP="002D47DD">
    <w:pPr>
      <w:pStyle w:val="Koptekst"/>
      <w:rPr>
        <w:b/>
        <w:sz w:val="28"/>
      </w:rPr>
    </w:pPr>
  </w:p>
  <w:p w14:paraId="5ECB104D" w14:textId="33E1CE3B" w:rsidR="002D47DD" w:rsidRPr="00C57B9B" w:rsidRDefault="00D956DC" w:rsidP="002D47DD">
    <w:pPr>
      <w:pStyle w:val="Geenopmaak"/>
      <w:jc w:val="center"/>
      <w:rPr>
        <w:b/>
        <w:sz w:val="36"/>
      </w:rPr>
    </w:pPr>
    <w:r>
      <w:rPr>
        <w:b/>
        <w:sz w:val="36"/>
      </w:rPr>
      <w:t>Welk Woord Weg</w:t>
    </w:r>
  </w:p>
  <w:p w14:paraId="2F3D3CE1" w14:textId="0A300839" w:rsidR="002D47DD" w:rsidRPr="00C57B9B" w:rsidRDefault="00D956DC" w:rsidP="002D47DD">
    <w:pPr>
      <w:pStyle w:val="Koptekst"/>
      <w:jc w:val="center"/>
      <w:rPr>
        <w:sz w:val="28"/>
      </w:rPr>
    </w:pPr>
    <w:r>
      <w:rPr>
        <w:sz w:val="28"/>
      </w:rPr>
      <w:t>De Renaissance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7F408D" w:rsidRDefault="004801C2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D7F4" w14:textId="77777777" w:rsidR="002D47DD" w:rsidRDefault="002D47DD" w:rsidP="002D47DD">
    <w:pPr>
      <w:pStyle w:val="Koptekst"/>
    </w:pPr>
  </w:p>
  <w:p w14:paraId="4ACA2C1E" w14:textId="77777777" w:rsidR="002D47DD" w:rsidRDefault="002D47DD" w:rsidP="002D47DD">
    <w:pPr>
      <w:pStyle w:val="Koptekst"/>
      <w:rPr>
        <w:b/>
        <w:sz w:val="28"/>
      </w:rPr>
    </w:pPr>
  </w:p>
  <w:p w14:paraId="40270B1F" w14:textId="77777777" w:rsidR="00D956DC" w:rsidRPr="00C57B9B" w:rsidRDefault="00D956DC" w:rsidP="00D956DC">
    <w:pPr>
      <w:pStyle w:val="Geenopmaak"/>
      <w:jc w:val="center"/>
      <w:rPr>
        <w:b/>
        <w:sz w:val="36"/>
      </w:rPr>
    </w:pPr>
    <w:r>
      <w:rPr>
        <w:b/>
        <w:sz w:val="36"/>
      </w:rPr>
      <w:t>Welk Woord Weg</w:t>
    </w:r>
  </w:p>
  <w:p w14:paraId="34E27470" w14:textId="77777777" w:rsidR="00D956DC" w:rsidRPr="00C57B9B" w:rsidRDefault="00D956DC" w:rsidP="00D956DC">
    <w:pPr>
      <w:pStyle w:val="Koptekst"/>
      <w:jc w:val="center"/>
      <w:rPr>
        <w:sz w:val="28"/>
      </w:rPr>
    </w:pPr>
    <w:r>
      <w:rPr>
        <w:sz w:val="28"/>
      </w:rPr>
      <w:t>De Renaissance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D47DD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71C3C"/>
    <w:rsid w:val="004801C2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D0ECE"/>
    <w:rsid w:val="006E29C4"/>
    <w:rsid w:val="006F5B22"/>
    <w:rsid w:val="007029F9"/>
    <w:rsid w:val="00703686"/>
    <w:rsid w:val="00703919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C299F"/>
    <w:rsid w:val="008D1FCD"/>
    <w:rsid w:val="00902AFF"/>
    <w:rsid w:val="00914659"/>
    <w:rsid w:val="009150EA"/>
    <w:rsid w:val="009163E4"/>
    <w:rsid w:val="00930AE1"/>
    <w:rsid w:val="00933AA5"/>
    <w:rsid w:val="009362DC"/>
    <w:rsid w:val="00947E4D"/>
    <w:rsid w:val="00953FCB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A7A6D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0BD3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956DC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2312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3F0F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ProDemosopsommingbullets">
    <w:name w:val="ProDemos [opsomming bullets]"/>
    <w:basedOn w:val="Standaard"/>
    <w:next w:val="Standaard"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paragraph" w:customStyle="1" w:styleId="Geenopmaak">
    <w:name w:val="Geen opmaak"/>
    <w:basedOn w:val="Standaard"/>
    <w:next w:val="Standaard"/>
    <w:qFormat/>
    <w:rsid w:val="002D47DD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E6F9-8EFD-42C6-A1FC-557E3635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823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2020-05-20T07:13:00Z</cp:lastPrinted>
  <dcterms:created xsi:type="dcterms:W3CDTF">2020-05-26T16:37:00Z</dcterms:created>
  <dcterms:modified xsi:type="dcterms:W3CDTF">2020-06-03T06:49:00Z</dcterms:modified>
</cp:coreProperties>
</file>