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0E259F2" w14:textId="28165179" w:rsidR="00DE7E0B" w:rsidRPr="00DE7E0B" w:rsidRDefault="00887BBE" w:rsidP="00DE7E0B">
      <w:pPr>
        <w:pStyle w:val="Tussenkop1kleur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Beo</w:t>
      </w:r>
      <w:r w:rsidR="00163D0A">
        <w:rPr>
          <w:sz w:val="44"/>
          <w:szCs w:val="44"/>
        </w:rPr>
        <w:t>ordelingsformulier</w:t>
      </w:r>
    </w:p>
    <w:p w14:paraId="59F6FF80" w14:textId="77777777" w:rsidR="00DE7E0B" w:rsidRDefault="00DE7E0B" w:rsidP="00DE7E0B"/>
    <w:p w14:paraId="5114C413" w14:textId="77777777" w:rsidR="0094535F" w:rsidRDefault="0094535F" w:rsidP="0094535F"/>
    <w:p w14:paraId="7EF750EF" w14:textId="77777777" w:rsidR="0094535F" w:rsidRPr="0094535F" w:rsidRDefault="0094535F" w:rsidP="0094535F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857"/>
        <w:gridCol w:w="851"/>
        <w:gridCol w:w="850"/>
        <w:gridCol w:w="851"/>
        <w:gridCol w:w="3536"/>
      </w:tblGrid>
      <w:tr w:rsidR="00047CDF" w:rsidRPr="0094535F" w14:paraId="662EE05A" w14:textId="77777777" w:rsidTr="00BF0E10">
        <w:trPr>
          <w:trHeight w:val="741"/>
        </w:trPr>
        <w:tc>
          <w:tcPr>
            <w:tcW w:w="2115" w:type="dxa"/>
          </w:tcPr>
          <w:p w14:paraId="6EB67315" w14:textId="77777777" w:rsidR="00047CDF" w:rsidRPr="0094535F" w:rsidRDefault="00047CDF" w:rsidP="00BF0E10">
            <w:pPr>
              <w:pStyle w:val="Geenopmaak"/>
              <w:rPr>
                <w:b/>
                <w:szCs w:val="24"/>
              </w:rPr>
            </w:pPr>
          </w:p>
          <w:p w14:paraId="6869E88F" w14:textId="77777777" w:rsidR="00047CDF" w:rsidRPr="0094535F" w:rsidRDefault="00047CDF" w:rsidP="00BF0E10">
            <w:pPr>
              <w:pStyle w:val="Geenopmaak"/>
              <w:rPr>
                <w:b/>
                <w:sz w:val="28"/>
                <w:szCs w:val="40"/>
              </w:rPr>
            </w:pPr>
            <w:r w:rsidRPr="0094535F">
              <w:rPr>
                <w:b/>
                <w:sz w:val="28"/>
                <w:szCs w:val="40"/>
              </w:rPr>
              <w:t>Onderwerp</w:t>
            </w:r>
          </w:p>
        </w:tc>
        <w:tc>
          <w:tcPr>
            <w:tcW w:w="857" w:type="dxa"/>
          </w:tcPr>
          <w:p w14:paraId="420BA093" w14:textId="77777777" w:rsidR="00047CDF" w:rsidRPr="0094535F" w:rsidRDefault="00047CDF" w:rsidP="00BF0E10">
            <w:pPr>
              <w:pStyle w:val="Geenopmaak"/>
              <w:jc w:val="center"/>
              <w:rPr>
                <w:b/>
                <w:szCs w:val="24"/>
              </w:rPr>
            </w:pPr>
          </w:p>
          <w:p w14:paraId="531BED16" w14:textId="77777777" w:rsidR="00047CDF" w:rsidRPr="0094535F" w:rsidRDefault="00047CDF" w:rsidP="00BF0E10">
            <w:pPr>
              <w:pStyle w:val="Geenopmaak"/>
              <w:jc w:val="center"/>
              <w:rPr>
                <w:b/>
                <w:sz w:val="28"/>
                <w:szCs w:val="40"/>
              </w:rPr>
            </w:pPr>
            <w:r w:rsidRPr="0094535F">
              <w:rPr>
                <w:b/>
                <w:sz w:val="28"/>
                <w:szCs w:val="40"/>
              </w:rPr>
              <w:t>O</w:t>
            </w:r>
          </w:p>
        </w:tc>
        <w:tc>
          <w:tcPr>
            <w:tcW w:w="851" w:type="dxa"/>
          </w:tcPr>
          <w:p w14:paraId="71633BFB" w14:textId="77777777" w:rsidR="00047CDF" w:rsidRPr="0094535F" w:rsidRDefault="00047CDF" w:rsidP="00BF0E10">
            <w:pPr>
              <w:pStyle w:val="Geenopmaak"/>
              <w:jc w:val="center"/>
              <w:rPr>
                <w:b/>
                <w:szCs w:val="24"/>
              </w:rPr>
            </w:pPr>
          </w:p>
          <w:p w14:paraId="070107F8" w14:textId="77777777" w:rsidR="00047CDF" w:rsidRPr="0094535F" w:rsidRDefault="00047CDF" w:rsidP="00BF0E10">
            <w:pPr>
              <w:pStyle w:val="Geenopmaak"/>
              <w:jc w:val="center"/>
              <w:rPr>
                <w:b/>
                <w:sz w:val="28"/>
                <w:szCs w:val="40"/>
              </w:rPr>
            </w:pPr>
            <w:r w:rsidRPr="0094535F">
              <w:rPr>
                <w:b/>
                <w:sz w:val="28"/>
                <w:szCs w:val="40"/>
              </w:rPr>
              <w:t>M</w:t>
            </w:r>
          </w:p>
        </w:tc>
        <w:tc>
          <w:tcPr>
            <w:tcW w:w="850" w:type="dxa"/>
          </w:tcPr>
          <w:p w14:paraId="4D9B6B44" w14:textId="77777777" w:rsidR="00047CDF" w:rsidRPr="0094535F" w:rsidRDefault="00047CDF" w:rsidP="00BF0E10">
            <w:pPr>
              <w:pStyle w:val="Geenopmaak"/>
              <w:jc w:val="center"/>
              <w:rPr>
                <w:b/>
                <w:szCs w:val="24"/>
              </w:rPr>
            </w:pPr>
          </w:p>
          <w:p w14:paraId="5E6EF60E" w14:textId="77777777" w:rsidR="00047CDF" w:rsidRPr="0094535F" w:rsidRDefault="00047CDF" w:rsidP="00BF0E10">
            <w:pPr>
              <w:pStyle w:val="Geenopmaak"/>
              <w:jc w:val="center"/>
              <w:rPr>
                <w:b/>
                <w:sz w:val="28"/>
                <w:szCs w:val="40"/>
              </w:rPr>
            </w:pPr>
            <w:r w:rsidRPr="0094535F">
              <w:rPr>
                <w:b/>
                <w:sz w:val="28"/>
                <w:szCs w:val="40"/>
              </w:rPr>
              <w:t>V</w:t>
            </w:r>
          </w:p>
        </w:tc>
        <w:tc>
          <w:tcPr>
            <w:tcW w:w="851" w:type="dxa"/>
          </w:tcPr>
          <w:p w14:paraId="61E25592" w14:textId="77777777" w:rsidR="00047CDF" w:rsidRPr="0094535F" w:rsidRDefault="00047CDF" w:rsidP="00BF0E10">
            <w:pPr>
              <w:pStyle w:val="Geenopmaak"/>
              <w:jc w:val="center"/>
              <w:rPr>
                <w:b/>
                <w:szCs w:val="24"/>
              </w:rPr>
            </w:pPr>
          </w:p>
          <w:p w14:paraId="42F99DC0" w14:textId="77777777" w:rsidR="00047CDF" w:rsidRPr="0094535F" w:rsidRDefault="00047CDF" w:rsidP="00BF0E10">
            <w:pPr>
              <w:pStyle w:val="Geenopmaak"/>
              <w:jc w:val="center"/>
              <w:rPr>
                <w:b/>
                <w:sz w:val="28"/>
                <w:szCs w:val="40"/>
              </w:rPr>
            </w:pPr>
            <w:r w:rsidRPr="0094535F">
              <w:rPr>
                <w:b/>
                <w:sz w:val="28"/>
                <w:szCs w:val="40"/>
              </w:rPr>
              <w:t>G</w:t>
            </w:r>
          </w:p>
        </w:tc>
        <w:tc>
          <w:tcPr>
            <w:tcW w:w="3536" w:type="dxa"/>
          </w:tcPr>
          <w:p w14:paraId="7D25B52C" w14:textId="77777777" w:rsidR="00047CDF" w:rsidRPr="0094535F" w:rsidRDefault="00047CDF" w:rsidP="00BF0E10">
            <w:pPr>
              <w:pStyle w:val="Geenopmaak"/>
              <w:rPr>
                <w:b/>
                <w:szCs w:val="24"/>
              </w:rPr>
            </w:pPr>
          </w:p>
          <w:p w14:paraId="2AA464CD" w14:textId="77777777" w:rsidR="00047CDF" w:rsidRPr="0094535F" w:rsidRDefault="00047CDF" w:rsidP="00BF0E10">
            <w:pPr>
              <w:pStyle w:val="Geenopmaak"/>
              <w:rPr>
                <w:b/>
                <w:sz w:val="28"/>
                <w:szCs w:val="40"/>
              </w:rPr>
            </w:pPr>
            <w:r w:rsidRPr="0094535F">
              <w:rPr>
                <w:b/>
                <w:sz w:val="28"/>
                <w:szCs w:val="40"/>
              </w:rPr>
              <w:t>Opmerking</w:t>
            </w:r>
          </w:p>
          <w:p w14:paraId="7FBBE436" w14:textId="77777777" w:rsidR="00047CDF" w:rsidRPr="0094535F" w:rsidRDefault="00047CDF" w:rsidP="00BF0E10">
            <w:pPr>
              <w:pStyle w:val="Geenopmaak"/>
              <w:rPr>
                <w:b/>
                <w:szCs w:val="24"/>
              </w:rPr>
            </w:pPr>
          </w:p>
        </w:tc>
      </w:tr>
      <w:tr w:rsidR="00047CDF" w:rsidRPr="0094535F" w14:paraId="5C1BB985" w14:textId="77777777" w:rsidTr="00BF0E10">
        <w:tc>
          <w:tcPr>
            <w:tcW w:w="2115" w:type="dxa"/>
          </w:tcPr>
          <w:p w14:paraId="2DCD97F1" w14:textId="77777777" w:rsidR="00047CDF" w:rsidRPr="0094535F" w:rsidRDefault="00047CDF" w:rsidP="00BF0E10">
            <w:pPr>
              <w:pStyle w:val="Geenopmaak"/>
              <w:rPr>
                <w:rFonts w:cstheme="minorHAnsi"/>
                <w:szCs w:val="24"/>
              </w:rPr>
            </w:pPr>
            <w:r w:rsidRPr="0094535F">
              <w:rPr>
                <w:rFonts w:cstheme="minorHAnsi"/>
                <w:szCs w:val="24"/>
              </w:rPr>
              <w:t xml:space="preserve">Kwaliteit van de </w:t>
            </w:r>
          </w:p>
          <w:p w14:paraId="70E8CF7E" w14:textId="77777777" w:rsidR="00047CDF" w:rsidRDefault="00047CDF" w:rsidP="00BF0E10">
            <w:pPr>
              <w:pStyle w:val="Geenopmaak"/>
              <w:rPr>
                <w:rFonts w:cstheme="minorHAnsi"/>
                <w:szCs w:val="24"/>
              </w:rPr>
            </w:pPr>
            <w:r w:rsidRPr="0094535F">
              <w:rPr>
                <w:rFonts w:cstheme="minorHAnsi"/>
                <w:szCs w:val="24"/>
              </w:rPr>
              <w:t>gevonden bronnen</w:t>
            </w:r>
            <w:r w:rsidRPr="0094535F">
              <w:rPr>
                <w:rFonts w:cstheme="minorHAnsi"/>
                <w:szCs w:val="24"/>
              </w:rPr>
              <w:tab/>
            </w:r>
          </w:p>
          <w:p w14:paraId="7EFD0212" w14:textId="434AC56D" w:rsidR="0094535F" w:rsidRPr="0094535F" w:rsidRDefault="0094535F" w:rsidP="0094535F"/>
        </w:tc>
        <w:tc>
          <w:tcPr>
            <w:tcW w:w="857" w:type="dxa"/>
          </w:tcPr>
          <w:p w14:paraId="4B45592F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  <w:p w14:paraId="3E7B4899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14:paraId="1A9CFE56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  <w:p w14:paraId="13D5DA2C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4</w:t>
            </w:r>
          </w:p>
          <w:p w14:paraId="0E1F94EB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14:paraId="6CA0A10F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  <w:p w14:paraId="694FA44C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14:paraId="2F5EEE86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  <w:p w14:paraId="67F14845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12</w:t>
            </w:r>
          </w:p>
        </w:tc>
        <w:tc>
          <w:tcPr>
            <w:tcW w:w="3536" w:type="dxa"/>
          </w:tcPr>
          <w:p w14:paraId="2E6E64BF" w14:textId="77777777" w:rsidR="00047CDF" w:rsidRPr="0094535F" w:rsidRDefault="00047CDF" w:rsidP="00BF0E10">
            <w:pPr>
              <w:rPr>
                <w:sz w:val="18"/>
                <w:szCs w:val="16"/>
              </w:rPr>
            </w:pPr>
          </w:p>
        </w:tc>
      </w:tr>
      <w:tr w:rsidR="00047CDF" w:rsidRPr="0094535F" w14:paraId="15A12C6A" w14:textId="77777777" w:rsidTr="00BF0E10">
        <w:tc>
          <w:tcPr>
            <w:tcW w:w="2115" w:type="dxa"/>
          </w:tcPr>
          <w:p w14:paraId="12FEF4EC" w14:textId="77777777" w:rsidR="00047CDF" w:rsidRPr="0094535F" w:rsidRDefault="00047CDF" w:rsidP="00047CDF">
            <w:pPr>
              <w:rPr>
                <w:rFonts w:cstheme="minorHAnsi"/>
                <w:szCs w:val="24"/>
              </w:rPr>
            </w:pPr>
            <w:r w:rsidRPr="0094535F">
              <w:rPr>
                <w:rFonts w:cstheme="minorHAnsi"/>
                <w:szCs w:val="24"/>
              </w:rPr>
              <w:t>Kwaliteit van de informatie over:</w:t>
            </w:r>
          </w:p>
          <w:p w14:paraId="2EA8FDC2" w14:textId="5A06B908" w:rsidR="00047CDF" w:rsidRPr="0094535F" w:rsidRDefault="00047CDF" w:rsidP="00047CDF">
            <w:pPr>
              <w:rPr>
                <w:i/>
                <w:szCs w:val="28"/>
              </w:rPr>
            </w:pPr>
            <w:r w:rsidRPr="0094535F">
              <w:rPr>
                <w:rFonts w:cstheme="minorHAnsi"/>
                <w:i/>
                <w:szCs w:val="24"/>
              </w:rPr>
              <w:t>De Olympische spelen in de oudheid</w:t>
            </w:r>
          </w:p>
        </w:tc>
        <w:tc>
          <w:tcPr>
            <w:tcW w:w="857" w:type="dxa"/>
          </w:tcPr>
          <w:p w14:paraId="241BB82C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  <w:p w14:paraId="56752868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14:paraId="679BEF00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  <w:p w14:paraId="642CCF4E" w14:textId="75AE4400" w:rsidR="00047CDF" w:rsidRPr="0094535F" w:rsidRDefault="00D507FA" w:rsidP="00BF0E10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6</w:t>
            </w:r>
          </w:p>
          <w:p w14:paraId="2619CA4A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14:paraId="46724263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  <w:p w14:paraId="2869B113" w14:textId="236B27F4" w:rsidR="00047CDF" w:rsidRPr="0094535F" w:rsidRDefault="00D507FA" w:rsidP="00BF0E10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14:paraId="79BAE8F6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  <w:p w14:paraId="12881503" w14:textId="54BB8CDD" w:rsidR="00047CDF" w:rsidRPr="0094535F" w:rsidRDefault="00D507FA" w:rsidP="00BF0E10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14</w:t>
            </w:r>
          </w:p>
        </w:tc>
        <w:tc>
          <w:tcPr>
            <w:tcW w:w="3536" w:type="dxa"/>
          </w:tcPr>
          <w:p w14:paraId="099AE072" w14:textId="77777777" w:rsidR="00047CDF" w:rsidRPr="0094535F" w:rsidRDefault="00047CDF" w:rsidP="00BF0E10">
            <w:pPr>
              <w:rPr>
                <w:sz w:val="18"/>
                <w:szCs w:val="16"/>
              </w:rPr>
            </w:pPr>
          </w:p>
        </w:tc>
      </w:tr>
      <w:tr w:rsidR="00047CDF" w:rsidRPr="0094535F" w14:paraId="0AAFAB37" w14:textId="77777777" w:rsidTr="00BF0E10">
        <w:tc>
          <w:tcPr>
            <w:tcW w:w="2115" w:type="dxa"/>
          </w:tcPr>
          <w:p w14:paraId="6FB8B439" w14:textId="77777777" w:rsidR="00047CDF" w:rsidRPr="0094535F" w:rsidRDefault="00047CDF" w:rsidP="00047CDF">
            <w:pPr>
              <w:rPr>
                <w:rFonts w:cstheme="minorHAnsi"/>
                <w:szCs w:val="24"/>
              </w:rPr>
            </w:pPr>
            <w:r w:rsidRPr="0094535F">
              <w:rPr>
                <w:rFonts w:cstheme="minorHAnsi"/>
                <w:szCs w:val="24"/>
              </w:rPr>
              <w:t>Kwaliteit van de informatie over:</w:t>
            </w:r>
          </w:p>
          <w:p w14:paraId="63319E6B" w14:textId="1BE6E279" w:rsidR="00047CDF" w:rsidRPr="0094535F" w:rsidRDefault="00047CDF" w:rsidP="00047CDF">
            <w:pPr>
              <w:rPr>
                <w:i/>
                <w:szCs w:val="28"/>
              </w:rPr>
            </w:pPr>
            <w:r w:rsidRPr="0094535F">
              <w:rPr>
                <w:rFonts w:cstheme="minorHAnsi"/>
                <w:i/>
                <w:szCs w:val="24"/>
              </w:rPr>
              <w:t>De Olympische spelen nu</w:t>
            </w:r>
            <w:r w:rsidRPr="0094535F">
              <w:rPr>
                <w:rFonts w:cstheme="minorHAnsi"/>
                <w:i/>
                <w:szCs w:val="24"/>
              </w:rPr>
              <w:tab/>
            </w:r>
          </w:p>
        </w:tc>
        <w:tc>
          <w:tcPr>
            <w:tcW w:w="857" w:type="dxa"/>
          </w:tcPr>
          <w:p w14:paraId="01976CC1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  <w:p w14:paraId="2933E196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14:paraId="4661F72F" w14:textId="77777777" w:rsidR="00047CDF" w:rsidRPr="0094535F" w:rsidRDefault="00047CDF" w:rsidP="00BF0E10">
            <w:pPr>
              <w:rPr>
                <w:sz w:val="24"/>
                <w:szCs w:val="28"/>
              </w:rPr>
            </w:pPr>
          </w:p>
          <w:p w14:paraId="37549430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6</w:t>
            </w:r>
          </w:p>
          <w:p w14:paraId="42C5C9F5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14:paraId="38E191A6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  <w:p w14:paraId="409D5862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14:paraId="6F548196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</w:p>
          <w:p w14:paraId="17FC5D77" w14:textId="77777777" w:rsidR="00047CDF" w:rsidRPr="0094535F" w:rsidRDefault="00047CDF" w:rsidP="00BF0E10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14</w:t>
            </w:r>
          </w:p>
        </w:tc>
        <w:tc>
          <w:tcPr>
            <w:tcW w:w="3536" w:type="dxa"/>
          </w:tcPr>
          <w:p w14:paraId="479A6F61" w14:textId="77777777" w:rsidR="00047CDF" w:rsidRPr="0094535F" w:rsidRDefault="00047CDF" w:rsidP="00BF0E10">
            <w:pPr>
              <w:rPr>
                <w:sz w:val="18"/>
                <w:szCs w:val="16"/>
              </w:rPr>
            </w:pPr>
          </w:p>
        </w:tc>
      </w:tr>
      <w:tr w:rsidR="00D507FA" w:rsidRPr="0094535F" w14:paraId="1DA4AD35" w14:textId="77777777" w:rsidTr="00BF0E10">
        <w:tc>
          <w:tcPr>
            <w:tcW w:w="2115" w:type="dxa"/>
          </w:tcPr>
          <w:p w14:paraId="0CBAC168" w14:textId="77777777" w:rsidR="00D507FA" w:rsidRPr="0094535F" w:rsidRDefault="00D507FA" w:rsidP="00D507FA">
            <w:pPr>
              <w:pStyle w:val="Geenopmaak"/>
              <w:rPr>
                <w:rFonts w:cstheme="minorHAnsi"/>
                <w:szCs w:val="24"/>
              </w:rPr>
            </w:pPr>
            <w:r w:rsidRPr="0094535F">
              <w:rPr>
                <w:rFonts w:cstheme="minorHAnsi"/>
                <w:szCs w:val="24"/>
              </w:rPr>
              <w:t xml:space="preserve">Beantwoording </w:t>
            </w:r>
          </w:p>
          <w:p w14:paraId="739A6894" w14:textId="77777777" w:rsidR="00D507FA" w:rsidRDefault="00D507FA" w:rsidP="00D507FA">
            <w:pPr>
              <w:pStyle w:val="Geenopmaak"/>
              <w:rPr>
                <w:sz w:val="18"/>
              </w:rPr>
            </w:pPr>
            <w:r w:rsidRPr="0094535F">
              <w:rPr>
                <w:rFonts w:cstheme="minorHAnsi"/>
                <w:szCs w:val="24"/>
              </w:rPr>
              <w:t>van de hoofdvraag</w:t>
            </w:r>
            <w:r w:rsidRPr="0094535F">
              <w:rPr>
                <w:sz w:val="18"/>
              </w:rPr>
              <w:t xml:space="preserve"> </w:t>
            </w:r>
          </w:p>
          <w:p w14:paraId="04079DB8" w14:textId="77777777" w:rsidR="0094535F" w:rsidRPr="0094535F" w:rsidRDefault="0094535F" w:rsidP="0094535F"/>
          <w:p w14:paraId="179E57AC" w14:textId="77777777" w:rsidR="00D507FA" w:rsidRPr="0094535F" w:rsidRDefault="00D507FA" w:rsidP="00D507FA">
            <w:pPr>
              <w:rPr>
                <w:rFonts w:cstheme="minorHAnsi"/>
                <w:szCs w:val="24"/>
              </w:rPr>
            </w:pPr>
          </w:p>
        </w:tc>
        <w:tc>
          <w:tcPr>
            <w:tcW w:w="857" w:type="dxa"/>
          </w:tcPr>
          <w:p w14:paraId="05AADFA5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30961C9B" w14:textId="07526362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14:paraId="7EBB610B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09D425DA" w14:textId="7586D6E8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14:paraId="50EF827C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2ABCD0DF" w14:textId="0F6DA0CC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14:paraId="7BBE6C1A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28A5C917" w14:textId="534611E9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12</w:t>
            </w:r>
          </w:p>
        </w:tc>
        <w:tc>
          <w:tcPr>
            <w:tcW w:w="3536" w:type="dxa"/>
          </w:tcPr>
          <w:p w14:paraId="7B20352B" w14:textId="77777777" w:rsidR="00D507FA" w:rsidRPr="0094535F" w:rsidRDefault="00D507FA" w:rsidP="00D507FA">
            <w:pPr>
              <w:rPr>
                <w:sz w:val="18"/>
                <w:szCs w:val="16"/>
              </w:rPr>
            </w:pPr>
          </w:p>
        </w:tc>
      </w:tr>
      <w:tr w:rsidR="00D507FA" w:rsidRPr="0094535F" w14:paraId="27DF313A" w14:textId="77777777" w:rsidTr="00BF0E10">
        <w:tc>
          <w:tcPr>
            <w:tcW w:w="2115" w:type="dxa"/>
          </w:tcPr>
          <w:p w14:paraId="040047E1" w14:textId="77777777" w:rsidR="00D507FA" w:rsidRPr="0094535F" w:rsidRDefault="00D507FA" w:rsidP="00D507FA">
            <w:pPr>
              <w:rPr>
                <w:szCs w:val="28"/>
              </w:rPr>
            </w:pPr>
            <w:r w:rsidRPr="0094535F">
              <w:rPr>
                <w:szCs w:val="28"/>
              </w:rPr>
              <w:t>Netheid van het verslag (geen spelfouten).</w:t>
            </w:r>
          </w:p>
          <w:p w14:paraId="44AD91BF" w14:textId="77777777" w:rsidR="00D507FA" w:rsidRPr="0094535F" w:rsidRDefault="00D507FA" w:rsidP="00D507FA">
            <w:pPr>
              <w:rPr>
                <w:rFonts w:cstheme="minorHAnsi"/>
                <w:szCs w:val="24"/>
              </w:rPr>
            </w:pPr>
          </w:p>
        </w:tc>
        <w:tc>
          <w:tcPr>
            <w:tcW w:w="857" w:type="dxa"/>
          </w:tcPr>
          <w:p w14:paraId="19D22668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51BD1764" w14:textId="2E1828F1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14:paraId="6FE77220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5E372A59" w14:textId="1D1227E5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14:paraId="5C912FD1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05607C11" w14:textId="48E44489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14:paraId="78260CEA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61844295" w14:textId="66CA6258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12</w:t>
            </w:r>
          </w:p>
        </w:tc>
        <w:tc>
          <w:tcPr>
            <w:tcW w:w="3536" w:type="dxa"/>
          </w:tcPr>
          <w:p w14:paraId="29FB46FD" w14:textId="77777777" w:rsidR="00D507FA" w:rsidRPr="0094535F" w:rsidRDefault="00D507FA" w:rsidP="00D507FA">
            <w:pPr>
              <w:rPr>
                <w:sz w:val="18"/>
                <w:szCs w:val="16"/>
              </w:rPr>
            </w:pPr>
          </w:p>
        </w:tc>
      </w:tr>
      <w:tr w:rsidR="00D507FA" w:rsidRPr="0094535F" w14:paraId="41B53C3C" w14:textId="77777777" w:rsidTr="00BF0E10">
        <w:tc>
          <w:tcPr>
            <w:tcW w:w="2115" w:type="dxa"/>
          </w:tcPr>
          <w:p w14:paraId="34192810" w14:textId="77777777" w:rsidR="00D507FA" w:rsidRDefault="00D507FA" w:rsidP="00D507FA">
            <w:pPr>
              <w:rPr>
                <w:szCs w:val="28"/>
              </w:rPr>
            </w:pPr>
            <w:r w:rsidRPr="0094535F">
              <w:rPr>
                <w:szCs w:val="28"/>
              </w:rPr>
              <w:t>Creatieve en/of leuke elementen.</w:t>
            </w:r>
          </w:p>
          <w:p w14:paraId="4422BF09" w14:textId="77777777" w:rsidR="0094535F" w:rsidRDefault="0094535F" w:rsidP="00D507FA">
            <w:pPr>
              <w:rPr>
                <w:szCs w:val="28"/>
              </w:rPr>
            </w:pPr>
          </w:p>
          <w:p w14:paraId="104821B1" w14:textId="2785ACF2" w:rsidR="0094535F" w:rsidRPr="0094535F" w:rsidRDefault="0094535F" w:rsidP="00D507FA">
            <w:pPr>
              <w:rPr>
                <w:szCs w:val="28"/>
              </w:rPr>
            </w:pPr>
          </w:p>
        </w:tc>
        <w:tc>
          <w:tcPr>
            <w:tcW w:w="857" w:type="dxa"/>
          </w:tcPr>
          <w:p w14:paraId="3A414C6E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761DFC96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14:paraId="77700485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1F6A503D" w14:textId="6B352735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4</w:t>
            </w:r>
          </w:p>
          <w:p w14:paraId="4C94F99E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14:paraId="0A390ADA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4962089D" w14:textId="0B816935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14:paraId="50F14A72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53C1E855" w14:textId="42595CF5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12</w:t>
            </w:r>
          </w:p>
        </w:tc>
        <w:tc>
          <w:tcPr>
            <w:tcW w:w="3536" w:type="dxa"/>
          </w:tcPr>
          <w:p w14:paraId="50FAD474" w14:textId="77777777" w:rsidR="00D507FA" w:rsidRPr="0094535F" w:rsidRDefault="00D507FA" w:rsidP="00D507FA">
            <w:pPr>
              <w:rPr>
                <w:sz w:val="18"/>
                <w:szCs w:val="16"/>
              </w:rPr>
            </w:pPr>
          </w:p>
        </w:tc>
      </w:tr>
      <w:tr w:rsidR="00D507FA" w:rsidRPr="0094535F" w14:paraId="4507D10A" w14:textId="77777777" w:rsidTr="00BF0E10">
        <w:tc>
          <w:tcPr>
            <w:tcW w:w="2115" w:type="dxa"/>
          </w:tcPr>
          <w:p w14:paraId="60D49852" w14:textId="77777777" w:rsidR="00D507FA" w:rsidRPr="0094535F" w:rsidRDefault="00D507FA" w:rsidP="00D507FA">
            <w:pPr>
              <w:rPr>
                <w:szCs w:val="28"/>
              </w:rPr>
            </w:pPr>
            <w:r w:rsidRPr="0094535F">
              <w:rPr>
                <w:szCs w:val="28"/>
              </w:rPr>
              <w:t>Goede afbeeldingen gebruikt</w:t>
            </w:r>
          </w:p>
          <w:p w14:paraId="333A44C1" w14:textId="77777777" w:rsidR="00D507FA" w:rsidRDefault="00D507FA" w:rsidP="00D507FA">
            <w:pPr>
              <w:pStyle w:val="Geenopmaak"/>
              <w:rPr>
                <w:sz w:val="18"/>
              </w:rPr>
            </w:pPr>
          </w:p>
          <w:p w14:paraId="56E4696A" w14:textId="77777777" w:rsidR="0094535F" w:rsidRPr="0094535F" w:rsidRDefault="0094535F" w:rsidP="0094535F"/>
        </w:tc>
        <w:tc>
          <w:tcPr>
            <w:tcW w:w="857" w:type="dxa"/>
          </w:tcPr>
          <w:p w14:paraId="13ACE95E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6B81772A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14:paraId="60C5730D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11DBB00A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4</w:t>
            </w:r>
          </w:p>
          <w:p w14:paraId="33FD1BD7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14:paraId="1021E764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7FB6AA76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14:paraId="1DB6677B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79ACA1D6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12</w:t>
            </w:r>
          </w:p>
        </w:tc>
        <w:tc>
          <w:tcPr>
            <w:tcW w:w="3536" w:type="dxa"/>
          </w:tcPr>
          <w:p w14:paraId="6EC98BDF" w14:textId="77777777" w:rsidR="00D507FA" w:rsidRPr="0094535F" w:rsidRDefault="00D507FA" w:rsidP="00D507FA">
            <w:pPr>
              <w:rPr>
                <w:sz w:val="18"/>
                <w:szCs w:val="16"/>
              </w:rPr>
            </w:pPr>
          </w:p>
        </w:tc>
      </w:tr>
      <w:tr w:rsidR="00D507FA" w:rsidRPr="0094535F" w14:paraId="497BF04C" w14:textId="77777777" w:rsidTr="00BF0E10">
        <w:tc>
          <w:tcPr>
            <w:tcW w:w="2115" w:type="dxa"/>
          </w:tcPr>
          <w:p w14:paraId="57EB3D2E" w14:textId="77777777" w:rsidR="00D507FA" w:rsidRPr="0094535F" w:rsidRDefault="00D507FA" w:rsidP="00D507FA">
            <w:pPr>
              <w:rPr>
                <w:szCs w:val="28"/>
              </w:rPr>
            </w:pPr>
            <w:r w:rsidRPr="0094535F">
              <w:rPr>
                <w:szCs w:val="28"/>
              </w:rPr>
              <w:t>Reflectie over de opdracht en samenwerking</w:t>
            </w:r>
          </w:p>
          <w:p w14:paraId="7696F1AA" w14:textId="77777777" w:rsidR="00D507FA" w:rsidRPr="0094535F" w:rsidRDefault="00D507FA" w:rsidP="00D507FA">
            <w:pPr>
              <w:pStyle w:val="Geenopmaak"/>
              <w:rPr>
                <w:sz w:val="18"/>
              </w:rPr>
            </w:pPr>
          </w:p>
        </w:tc>
        <w:tc>
          <w:tcPr>
            <w:tcW w:w="857" w:type="dxa"/>
          </w:tcPr>
          <w:p w14:paraId="17C1EC70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05984AE6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14:paraId="3E7E1499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05E91085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14:paraId="592B771C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7385613C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14:paraId="5EF0227F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3D684AF6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12</w:t>
            </w:r>
          </w:p>
        </w:tc>
        <w:tc>
          <w:tcPr>
            <w:tcW w:w="3536" w:type="dxa"/>
          </w:tcPr>
          <w:p w14:paraId="65109DA0" w14:textId="77777777" w:rsidR="00D507FA" w:rsidRPr="0094535F" w:rsidRDefault="00D507FA" w:rsidP="00D507FA">
            <w:pPr>
              <w:rPr>
                <w:sz w:val="18"/>
                <w:szCs w:val="16"/>
              </w:rPr>
            </w:pPr>
          </w:p>
        </w:tc>
      </w:tr>
      <w:tr w:rsidR="00D507FA" w:rsidRPr="0094535F" w14:paraId="4A9B4AFD" w14:textId="77777777" w:rsidTr="00BF0E10">
        <w:tc>
          <w:tcPr>
            <w:tcW w:w="2115" w:type="dxa"/>
          </w:tcPr>
          <w:p w14:paraId="1AD3CCB5" w14:textId="77777777" w:rsidR="00D507FA" w:rsidRDefault="00D507FA" w:rsidP="00D507FA">
            <w:pPr>
              <w:rPr>
                <w:szCs w:val="28"/>
              </w:rPr>
            </w:pPr>
            <w:r w:rsidRPr="0094535F">
              <w:rPr>
                <w:szCs w:val="28"/>
              </w:rPr>
              <w:t>Aftrek te laat inleveren</w:t>
            </w:r>
          </w:p>
          <w:p w14:paraId="4A610961" w14:textId="77777777" w:rsidR="00D507FA" w:rsidRPr="0094535F" w:rsidRDefault="00D507FA" w:rsidP="00D507FA">
            <w:pPr>
              <w:rPr>
                <w:szCs w:val="28"/>
              </w:rPr>
            </w:pPr>
          </w:p>
        </w:tc>
        <w:tc>
          <w:tcPr>
            <w:tcW w:w="1708" w:type="dxa"/>
            <w:gridSpan w:val="2"/>
          </w:tcPr>
          <w:p w14:paraId="07B1AEF9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46924D0A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-10</w:t>
            </w:r>
          </w:p>
        </w:tc>
        <w:tc>
          <w:tcPr>
            <w:tcW w:w="1701" w:type="dxa"/>
            <w:gridSpan w:val="2"/>
          </w:tcPr>
          <w:p w14:paraId="75A25684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</w:p>
          <w:p w14:paraId="6FDDF6A5" w14:textId="77777777" w:rsidR="00D507FA" w:rsidRPr="0094535F" w:rsidRDefault="00D507FA" w:rsidP="00D507FA">
            <w:pPr>
              <w:jc w:val="center"/>
              <w:rPr>
                <w:sz w:val="24"/>
                <w:szCs w:val="28"/>
              </w:rPr>
            </w:pPr>
            <w:r w:rsidRPr="0094535F">
              <w:rPr>
                <w:sz w:val="24"/>
                <w:szCs w:val="28"/>
              </w:rPr>
              <w:t>0</w:t>
            </w:r>
          </w:p>
        </w:tc>
        <w:tc>
          <w:tcPr>
            <w:tcW w:w="3536" w:type="dxa"/>
          </w:tcPr>
          <w:p w14:paraId="314BF8FA" w14:textId="77777777" w:rsidR="00D507FA" w:rsidRPr="0094535F" w:rsidRDefault="00D507FA" w:rsidP="00D507FA">
            <w:pPr>
              <w:rPr>
                <w:sz w:val="14"/>
                <w:szCs w:val="16"/>
              </w:rPr>
            </w:pPr>
          </w:p>
        </w:tc>
      </w:tr>
      <w:tr w:rsidR="00D507FA" w:rsidRPr="0094535F" w14:paraId="1DC67683" w14:textId="77777777" w:rsidTr="00BF0E10">
        <w:tc>
          <w:tcPr>
            <w:tcW w:w="2115" w:type="dxa"/>
          </w:tcPr>
          <w:p w14:paraId="4298A048" w14:textId="77777777" w:rsidR="00D507FA" w:rsidRPr="0094535F" w:rsidRDefault="00D507FA" w:rsidP="00D507FA">
            <w:pPr>
              <w:rPr>
                <w:szCs w:val="28"/>
              </w:rPr>
            </w:pPr>
            <w:r w:rsidRPr="0094535F">
              <w:rPr>
                <w:szCs w:val="28"/>
              </w:rPr>
              <w:t xml:space="preserve">Cijfer </w:t>
            </w:r>
          </w:p>
          <w:p w14:paraId="7449B1DC" w14:textId="77777777" w:rsidR="0094535F" w:rsidRPr="0094535F" w:rsidRDefault="0094535F" w:rsidP="00D507FA">
            <w:pPr>
              <w:rPr>
                <w:sz w:val="20"/>
                <w:szCs w:val="28"/>
              </w:rPr>
            </w:pPr>
          </w:p>
        </w:tc>
        <w:tc>
          <w:tcPr>
            <w:tcW w:w="3409" w:type="dxa"/>
            <w:gridSpan w:val="4"/>
          </w:tcPr>
          <w:p w14:paraId="4A393E9B" w14:textId="77777777" w:rsidR="00D507FA" w:rsidRPr="0094535F" w:rsidRDefault="00D507FA" w:rsidP="00D507FA">
            <w:pPr>
              <w:jc w:val="center"/>
              <w:rPr>
                <w:szCs w:val="28"/>
              </w:rPr>
            </w:pPr>
            <w:r w:rsidRPr="0094535F">
              <w:rPr>
                <w:szCs w:val="28"/>
              </w:rPr>
              <w:t>Opgetelde aantal punten:</w:t>
            </w:r>
          </w:p>
        </w:tc>
        <w:tc>
          <w:tcPr>
            <w:tcW w:w="3536" w:type="dxa"/>
          </w:tcPr>
          <w:p w14:paraId="1123998D" w14:textId="77777777" w:rsidR="00D507FA" w:rsidRPr="0094535F" w:rsidRDefault="00D507FA" w:rsidP="00D507FA">
            <w:pPr>
              <w:rPr>
                <w:b/>
                <w:szCs w:val="28"/>
              </w:rPr>
            </w:pPr>
            <w:r w:rsidRPr="0094535F">
              <w:rPr>
                <w:szCs w:val="28"/>
              </w:rPr>
              <w:t xml:space="preserve">Cijfer*: </w:t>
            </w:r>
          </w:p>
        </w:tc>
      </w:tr>
    </w:tbl>
    <w:p w14:paraId="24B2EB3D" w14:textId="77777777" w:rsidR="0094535F" w:rsidRDefault="0094535F" w:rsidP="00047CDF">
      <w:pPr>
        <w:rPr>
          <w:sz w:val="20"/>
        </w:rPr>
      </w:pPr>
    </w:p>
    <w:p w14:paraId="4BD6AB9C" w14:textId="77777777" w:rsidR="0094535F" w:rsidRPr="0094535F" w:rsidRDefault="0094535F" w:rsidP="00047CDF">
      <w:pPr>
        <w:rPr>
          <w:sz w:val="20"/>
        </w:rPr>
      </w:pPr>
    </w:p>
    <w:p w14:paraId="2423B6C5" w14:textId="77777777" w:rsidR="00047CDF" w:rsidRPr="0094535F" w:rsidRDefault="00047CDF" w:rsidP="00047CDF">
      <w:pPr>
        <w:rPr>
          <w:szCs w:val="28"/>
        </w:rPr>
      </w:pPr>
      <w:r w:rsidRPr="0094535F">
        <w:rPr>
          <w:szCs w:val="28"/>
        </w:rPr>
        <w:t xml:space="preserve">* Eindcijfer = </w:t>
      </w:r>
      <w:r w:rsidRPr="0094535F">
        <w:rPr>
          <w:szCs w:val="28"/>
          <w:u w:val="single"/>
        </w:rPr>
        <w:t>opgetelde behaalde aantal punten</w:t>
      </w:r>
      <w:r w:rsidRPr="0094535F">
        <w:rPr>
          <w:szCs w:val="28"/>
        </w:rPr>
        <w:t xml:space="preserve">   </w:t>
      </w:r>
    </w:p>
    <w:p w14:paraId="380646BC" w14:textId="3A17FD2B" w:rsidR="00DE7E0B" w:rsidRPr="0094535F" w:rsidRDefault="00047CDF" w:rsidP="00DE7E0B">
      <w:pPr>
        <w:rPr>
          <w:szCs w:val="28"/>
        </w:rPr>
      </w:pPr>
      <w:r w:rsidRPr="0094535F">
        <w:rPr>
          <w:szCs w:val="28"/>
        </w:rPr>
        <w:t xml:space="preserve">     </w:t>
      </w:r>
      <w:r w:rsidRPr="0094535F">
        <w:rPr>
          <w:szCs w:val="28"/>
        </w:rPr>
        <w:tab/>
      </w:r>
      <w:r w:rsidRPr="0094535F">
        <w:rPr>
          <w:szCs w:val="28"/>
        </w:rPr>
        <w:tab/>
      </w:r>
      <w:r w:rsidRPr="0094535F">
        <w:rPr>
          <w:szCs w:val="28"/>
        </w:rPr>
        <w:tab/>
      </w:r>
      <w:r w:rsidRPr="0094535F">
        <w:rPr>
          <w:szCs w:val="28"/>
        </w:rPr>
        <w:tab/>
        <w:t xml:space="preserve">       10      </w:t>
      </w:r>
    </w:p>
    <w:sectPr w:rsidR="00DE7E0B" w:rsidRPr="0094535F" w:rsidSect="002F189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33BD1" w14:textId="77777777" w:rsidR="007F63D8" w:rsidRDefault="007F63D8" w:rsidP="00120FE3">
      <w:r>
        <w:separator/>
      </w:r>
    </w:p>
  </w:endnote>
  <w:endnote w:type="continuationSeparator" w:id="0">
    <w:p w14:paraId="131E77D4" w14:textId="77777777" w:rsidR="007F63D8" w:rsidRDefault="007F63D8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172" name="Afbeelding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3F96E" w14:textId="77777777" w:rsidR="007F63D8" w:rsidRDefault="007F63D8" w:rsidP="00120FE3">
      <w:r>
        <w:separator/>
      </w:r>
    </w:p>
  </w:footnote>
  <w:footnote w:type="continuationSeparator" w:id="0">
    <w:p w14:paraId="3857FDAD" w14:textId="77777777" w:rsidR="007F63D8" w:rsidRDefault="007F63D8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68" name="Afbeelding 16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69" name="Afbeelding 16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70" name="Afbeelding 17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71" name="Afbeelding 17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F12B68" w:rsidRDefault="00F12B68" w:rsidP="006521E7">
    <w:pPr>
      <w:pStyle w:val="Koptekst"/>
    </w:pPr>
  </w:p>
  <w:p w14:paraId="5C958116" w14:textId="77777777" w:rsidR="00B64F38" w:rsidRDefault="00B64F38" w:rsidP="00B64F38">
    <w:pPr>
      <w:pStyle w:val="Koptekst"/>
      <w:rPr>
        <w:b/>
        <w:sz w:val="28"/>
      </w:rPr>
    </w:pPr>
  </w:p>
  <w:p w14:paraId="7EA71F86" w14:textId="77777777" w:rsidR="00863C08" w:rsidRDefault="00863C08" w:rsidP="00B64F38">
    <w:pPr>
      <w:pStyle w:val="Koptekst"/>
      <w:rPr>
        <w:b/>
        <w:sz w:val="28"/>
      </w:rPr>
    </w:pPr>
  </w:p>
  <w:p w14:paraId="6811C039" w14:textId="77777777" w:rsidR="00887BBE" w:rsidRPr="00887BBE" w:rsidRDefault="00887BBE" w:rsidP="00887BBE">
    <w:pPr>
      <w:pStyle w:val="Geenopmaak"/>
      <w:jc w:val="center"/>
      <w:rPr>
        <w:b/>
        <w:sz w:val="36"/>
        <w:szCs w:val="36"/>
      </w:rPr>
    </w:pPr>
    <w:r w:rsidRPr="00887BBE">
      <w:rPr>
        <w:b/>
        <w:sz w:val="36"/>
        <w:szCs w:val="36"/>
      </w:rPr>
      <w:t>Historische vergelijking</w:t>
    </w:r>
  </w:p>
  <w:p w14:paraId="0C082992" w14:textId="77777777" w:rsidR="00887BBE" w:rsidRPr="00887BBE" w:rsidRDefault="00887BBE" w:rsidP="00887BBE">
    <w:pPr>
      <w:pStyle w:val="Koptekst"/>
      <w:jc w:val="center"/>
      <w:rPr>
        <w:sz w:val="28"/>
      </w:rPr>
    </w:pPr>
    <w:r w:rsidRPr="00887BBE">
      <w:rPr>
        <w:sz w:val="28"/>
      </w:rPr>
      <w:t>Olympische Spelen</w:t>
    </w:r>
  </w:p>
  <w:p w14:paraId="3E424072" w14:textId="77777777" w:rsidR="006521E7" w:rsidRPr="006521E7" w:rsidRDefault="006521E7" w:rsidP="006521E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73" name="Afbeelding 173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74" name="Afbeelding 174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75" name="Afbeelding 175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7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96143"/>
    <w:multiLevelType w:val="hybridMultilevel"/>
    <w:tmpl w:val="0930EB80"/>
    <w:lvl w:ilvl="0" w:tplc="E38C3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3"/>
  </w:num>
  <w:num w:numId="3">
    <w:abstractNumId w:val="22"/>
  </w:num>
  <w:num w:numId="4">
    <w:abstractNumId w:val="24"/>
  </w:num>
  <w:num w:numId="5">
    <w:abstractNumId w:val="27"/>
  </w:num>
  <w:num w:numId="6">
    <w:abstractNumId w:val="43"/>
  </w:num>
  <w:num w:numId="7">
    <w:abstractNumId w:val="33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6"/>
  </w:num>
  <w:num w:numId="17">
    <w:abstractNumId w:val="34"/>
  </w:num>
  <w:num w:numId="18">
    <w:abstractNumId w:val="18"/>
  </w:num>
  <w:num w:numId="19">
    <w:abstractNumId w:val="29"/>
  </w:num>
  <w:num w:numId="20">
    <w:abstractNumId w:val="42"/>
  </w:num>
  <w:num w:numId="21">
    <w:abstractNumId w:val="41"/>
  </w:num>
  <w:num w:numId="22">
    <w:abstractNumId w:val="16"/>
  </w:num>
  <w:num w:numId="23">
    <w:abstractNumId w:val="23"/>
  </w:num>
  <w:num w:numId="24">
    <w:abstractNumId w:val="39"/>
  </w:num>
  <w:num w:numId="25">
    <w:abstractNumId w:val="19"/>
  </w:num>
  <w:num w:numId="26">
    <w:abstractNumId w:val="37"/>
  </w:num>
  <w:num w:numId="27">
    <w:abstractNumId w:val="20"/>
  </w:num>
  <w:num w:numId="28">
    <w:abstractNumId w:val="21"/>
  </w:num>
  <w:num w:numId="29">
    <w:abstractNumId w:val="28"/>
  </w:num>
  <w:num w:numId="30">
    <w:abstractNumId w:val="14"/>
  </w:num>
  <w:num w:numId="31">
    <w:abstractNumId w:val="12"/>
  </w:num>
  <w:num w:numId="32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3C13"/>
    <w:rsid w:val="00034BA7"/>
    <w:rsid w:val="00036196"/>
    <w:rsid w:val="00041DE6"/>
    <w:rsid w:val="00046BE0"/>
    <w:rsid w:val="00047CDF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0601F"/>
    <w:rsid w:val="00112DB8"/>
    <w:rsid w:val="00120FE3"/>
    <w:rsid w:val="00124DCA"/>
    <w:rsid w:val="00124FF0"/>
    <w:rsid w:val="00134B7D"/>
    <w:rsid w:val="001402D3"/>
    <w:rsid w:val="00163D0A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032F6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E59DD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80099"/>
    <w:rsid w:val="0039555A"/>
    <w:rsid w:val="003A203D"/>
    <w:rsid w:val="003A3441"/>
    <w:rsid w:val="003A63CB"/>
    <w:rsid w:val="003B266F"/>
    <w:rsid w:val="003C139D"/>
    <w:rsid w:val="003C2EA1"/>
    <w:rsid w:val="003D2915"/>
    <w:rsid w:val="003D3B6F"/>
    <w:rsid w:val="003D6EC2"/>
    <w:rsid w:val="003E3CB3"/>
    <w:rsid w:val="003F5393"/>
    <w:rsid w:val="003F75E8"/>
    <w:rsid w:val="00400658"/>
    <w:rsid w:val="004116DB"/>
    <w:rsid w:val="0041706C"/>
    <w:rsid w:val="00417EFE"/>
    <w:rsid w:val="00421A82"/>
    <w:rsid w:val="00422D7D"/>
    <w:rsid w:val="00424877"/>
    <w:rsid w:val="00425638"/>
    <w:rsid w:val="00446189"/>
    <w:rsid w:val="0044799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D0BF0"/>
    <w:rsid w:val="005D21B5"/>
    <w:rsid w:val="005D228B"/>
    <w:rsid w:val="005D5CA2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44B95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41B4"/>
    <w:rsid w:val="006B5965"/>
    <w:rsid w:val="006C33D5"/>
    <w:rsid w:val="006C4827"/>
    <w:rsid w:val="006C665E"/>
    <w:rsid w:val="006C72D7"/>
    <w:rsid w:val="006E29C4"/>
    <w:rsid w:val="006F5B22"/>
    <w:rsid w:val="007029F9"/>
    <w:rsid w:val="00703686"/>
    <w:rsid w:val="0070700C"/>
    <w:rsid w:val="00725BBF"/>
    <w:rsid w:val="0072767A"/>
    <w:rsid w:val="00727FCC"/>
    <w:rsid w:val="007336E0"/>
    <w:rsid w:val="00735E20"/>
    <w:rsid w:val="007505D7"/>
    <w:rsid w:val="007563D2"/>
    <w:rsid w:val="007622D5"/>
    <w:rsid w:val="00763423"/>
    <w:rsid w:val="0077145A"/>
    <w:rsid w:val="007739C3"/>
    <w:rsid w:val="007767D9"/>
    <w:rsid w:val="00787DB8"/>
    <w:rsid w:val="00797710"/>
    <w:rsid w:val="007B53B9"/>
    <w:rsid w:val="007C116F"/>
    <w:rsid w:val="007C6A53"/>
    <w:rsid w:val="007E3D6B"/>
    <w:rsid w:val="007F2603"/>
    <w:rsid w:val="007F2D5D"/>
    <w:rsid w:val="007F36F4"/>
    <w:rsid w:val="007F3B41"/>
    <w:rsid w:val="007F408D"/>
    <w:rsid w:val="007F63D8"/>
    <w:rsid w:val="008030F7"/>
    <w:rsid w:val="00812740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BE2"/>
    <w:rsid w:val="00887BBE"/>
    <w:rsid w:val="00891507"/>
    <w:rsid w:val="008B07B7"/>
    <w:rsid w:val="008B250D"/>
    <w:rsid w:val="008B2A5B"/>
    <w:rsid w:val="008B4A2D"/>
    <w:rsid w:val="008D1FCD"/>
    <w:rsid w:val="00914659"/>
    <w:rsid w:val="009150EA"/>
    <w:rsid w:val="009163E4"/>
    <w:rsid w:val="00930AE1"/>
    <w:rsid w:val="00933AA5"/>
    <w:rsid w:val="009362DC"/>
    <w:rsid w:val="0094535F"/>
    <w:rsid w:val="00953FCB"/>
    <w:rsid w:val="00991DC2"/>
    <w:rsid w:val="009959F7"/>
    <w:rsid w:val="009A0315"/>
    <w:rsid w:val="009A2D35"/>
    <w:rsid w:val="009A48F9"/>
    <w:rsid w:val="009A7A8B"/>
    <w:rsid w:val="009C5AD2"/>
    <w:rsid w:val="009D47E8"/>
    <w:rsid w:val="009F0C9C"/>
    <w:rsid w:val="009F254B"/>
    <w:rsid w:val="009F4BAD"/>
    <w:rsid w:val="009F790B"/>
    <w:rsid w:val="00A009C3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96222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7B64"/>
    <w:rsid w:val="00B609F5"/>
    <w:rsid w:val="00B64F38"/>
    <w:rsid w:val="00B7006B"/>
    <w:rsid w:val="00B83B0C"/>
    <w:rsid w:val="00B9468E"/>
    <w:rsid w:val="00BA16D7"/>
    <w:rsid w:val="00BB48BA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A86"/>
    <w:rsid w:val="00C8388D"/>
    <w:rsid w:val="00C95E65"/>
    <w:rsid w:val="00C973C1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22BD"/>
    <w:rsid w:val="00D14AC3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07FA"/>
    <w:rsid w:val="00D545B5"/>
    <w:rsid w:val="00D571FC"/>
    <w:rsid w:val="00D63EA3"/>
    <w:rsid w:val="00D744BF"/>
    <w:rsid w:val="00D75D4C"/>
    <w:rsid w:val="00D76CE8"/>
    <w:rsid w:val="00D770A1"/>
    <w:rsid w:val="00D83C6F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DF1885"/>
    <w:rsid w:val="00E13561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800B3"/>
    <w:rsid w:val="00E95604"/>
    <w:rsid w:val="00EA3E4D"/>
    <w:rsid w:val="00EA7E4E"/>
    <w:rsid w:val="00EB28CE"/>
    <w:rsid w:val="00EB4D88"/>
    <w:rsid w:val="00EC087B"/>
    <w:rsid w:val="00EC7193"/>
    <w:rsid w:val="00ED6AE8"/>
    <w:rsid w:val="00EF4511"/>
    <w:rsid w:val="00EF4C8D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69D1"/>
    <w:rsid w:val="00F87FA6"/>
    <w:rsid w:val="00F902A6"/>
    <w:rsid w:val="00F90558"/>
    <w:rsid w:val="00F92507"/>
    <w:rsid w:val="00F9284A"/>
    <w:rsid w:val="00F976A1"/>
    <w:rsid w:val="00FA0D31"/>
    <w:rsid w:val="00FA285F"/>
    <w:rsid w:val="00FA38A5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3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EABE-996A-4CD1-AB45-D67908B7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700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3</cp:revision>
  <cp:lastPrinted>2020-05-20T07:13:00Z</cp:lastPrinted>
  <dcterms:created xsi:type="dcterms:W3CDTF">2020-10-16T09:08:00Z</dcterms:created>
  <dcterms:modified xsi:type="dcterms:W3CDTF">2020-10-16T09:08:00Z</dcterms:modified>
</cp:coreProperties>
</file>