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0E259F2" w14:textId="79F22650" w:rsidR="00DE7E0B" w:rsidRPr="00DE7E0B" w:rsidRDefault="00B7552A" w:rsidP="00DE7E0B">
      <w:pPr>
        <w:pStyle w:val="Tussenkop1kleur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Antwoordblad</w:t>
      </w:r>
    </w:p>
    <w:p w14:paraId="59F6FF80" w14:textId="77777777" w:rsidR="00DE7E0B" w:rsidRPr="00B80F78" w:rsidRDefault="00DE7E0B" w:rsidP="00B80F78">
      <w:pPr>
        <w:pStyle w:val="Geenopmaak"/>
        <w:rPr>
          <w:sz w:val="24"/>
        </w:rPr>
      </w:pPr>
    </w:p>
    <w:p w14:paraId="73B4B514" w14:textId="77777777" w:rsidR="00DE7E0B" w:rsidRPr="00B80F78" w:rsidRDefault="00DE7E0B" w:rsidP="00B80F78">
      <w:pPr>
        <w:pStyle w:val="Geenopmaak"/>
        <w:rPr>
          <w:sz w:val="24"/>
        </w:rPr>
      </w:pPr>
    </w:p>
    <w:p w14:paraId="4AA63357" w14:textId="4B54DAF4" w:rsidR="00DC0997" w:rsidRDefault="00DC0997" w:rsidP="00DC0997">
      <w:r>
        <w:t>1.</w:t>
      </w:r>
      <w:r>
        <w:tab/>
      </w:r>
      <w:r w:rsidRPr="00DC0997">
        <w:t>Waarom levert een machine geld op voor een fabriekseigenaar?</w:t>
      </w:r>
    </w:p>
    <w:p w14:paraId="27E96E43" w14:textId="77777777" w:rsidR="00DC0997" w:rsidRPr="00B80F78" w:rsidRDefault="00DC0997" w:rsidP="00B80F78">
      <w:pPr>
        <w:pStyle w:val="Geenopmaak"/>
        <w:rPr>
          <w:sz w:val="14"/>
        </w:rPr>
      </w:pPr>
    </w:p>
    <w:p w14:paraId="28B26025" w14:textId="650C6772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Hij kan sneller en meer produceren. Daarbij hoeft hij minder werknemers aan te nemen.</w:t>
      </w:r>
    </w:p>
    <w:p w14:paraId="5E1F2A01" w14:textId="77777777" w:rsidR="00DC0997" w:rsidRPr="00B80F78" w:rsidRDefault="00DC0997" w:rsidP="00B80F78">
      <w:pPr>
        <w:pStyle w:val="Geenopmaak"/>
        <w:rPr>
          <w:sz w:val="20"/>
        </w:rPr>
      </w:pPr>
    </w:p>
    <w:p w14:paraId="1A299CD8" w14:textId="77777777" w:rsidR="00B80F78" w:rsidRPr="00B80F78" w:rsidRDefault="00B80F78" w:rsidP="00B80F78">
      <w:pPr>
        <w:pStyle w:val="Geenopmaak"/>
        <w:rPr>
          <w:sz w:val="18"/>
        </w:rPr>
      </w:pPr>
    </w:p>
    <w:p w14:paraId="4137BEC1" w14:textId="2952F8F0" w:rsidR="00DC0997" w:rsidRDefault="00DC0997" w:rsidP="00DC0997">
      <w:r>
        <w:t>2.</w:t>
      </w:r>
      <w:r>
        <w:tab/>
      </w:r>
      <w:r w:rsidRPr="00DC0997">
        <w:t>Ken jij voorbeelden van machines die rond 1850 op stoom werkten.</w:t>
      </w:r>
    </w:p>
    <w:p w14:paraId="4C696D02" w14:textId="77777777" w:rsidR="00DC0997" w:rsidRPr="00B80F78" w:rsidRDefault="00DC0997" w:rsidP="00B80F78">
      <w:pPr>
        <w:pStyle w:val="Geenopmaak"/>
        <w:rPr>
          <w:sz w:val="16"/>
        </w:rPr>
      </w:pPr>
    </w:p>
    <w:p w14:paraId="6C9B5BE6" w14:textId="129DD7B8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Bijvoorbeeld de stoomtrein.</w:t>
      </w:r>
    </w:p>
    <w:p w14:paraId="1F218A35" w14:textId="77777777" w:rsidR="00DC0997" w:rsidRPr="00B80F78" w:rsidRDefault="00DC0997" w:rsidP="00B80F78">
      <w:pPr>
        <w:pStyle w:val="Geenopmaak"/>
        <w:rPr>
          <w:sz w:val="20"/>
        </w:rPr>
      </w:pPr>
    </w:p>
    <w:p w14:paraId="4972C9A2" w14:textId="77777777" w:rsidR="00B80F78" w:rsidRPr="00B80F78" w:rsidRDefault="00B80F78" w:rsidP="00B80F78">
      <w:pPr>
        <w:pStyle w:val="Geenopmaak"/>
        <w:rPr>
          <w:sz w:val="18"/>
        </w:rPr>
      </w:pPr>
    </w:p>
    <w:p w14:paraId="75C7FE34" w14:textId="0C250B27" w:rsidR="00DC0997" w:rsidRDefault="00DC0997" w:rsidP="00DC0997">
      <w:r>
        <w:t>3.</w:t>
      </w:r>
      <w:r>
        <w:tab/>
        <w:t>A</w:t>
      </w:r>
      <w:r>
        <w:tab/>
      </w:r>
      <w:r w:rsidRPr="004F3637">
        <w:t>Waarvoor dient de stoomschuif?</w:t>
      </w:r>
    </w:p>
    <w:p w14:paraId="296F4180" w14:textId="77777777" w:rsidR="00DC0997" w:rsidRPr="00B80F78" w:rsidRDefault="00DC0997" w:rsidP="00B80F78">
      <w:pPr>
        <w:pStyle w:val="Geenopmaak"/>
        <w:rPr>
          <w:sz w:val="14"/>
        </w:rPr>
      </w:pPr>
    </w:p>
    <w:p w14:paraId="64BFCC46" w14:textId="14700B54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Die regelt de luchttoevoer. Door eerst aan de ene kant en dan aan de andere kant van de cilinder stoom binnen te laten gaat de zuiger heen en weer.</w:t>
      </w:r>
    </w:p>
    <w:p w14:paraId="2D0C7C09" w14:textId="77777777" w:rsidR="00DC0997" w:rsidRPr="00B80F78" w:rsidRDefault="00DC0997" w:rsidP="00B80F78">
      <w:pPr>
        <w:pStyle w:val="Geenopmaak"/>
        <w:rPr>
          <w:sz w:val="20"/>
        </w:rPr>
      </w:pPr>
    </w:p>
    <w:p w14:paraId="2C3096E1" w14:textId="0429804F" w:rsidR="00DC0997" w:rsidRDefault="00DC0997" w:rsidP="00B80F78">
      <w:pPr>
        <w:suppressAutoHyphens w:val="0"/>
        <w:spacing w:line="240" w:lineRule="auto"/>
      </w:pPr>
      <w:r>
        <w:t xml:space="preserve">B   </w:t>
      </w:r>
      <w:r>
        <w:tab/>
      </w:r>
      <w:r w:rsidRPr="004F3637">
        <w:t>Wat doet stoomkracht met de zuiger in deze pomp?</w:t>
      </w:r>
    </w:p>
    <w:p w14:paraId="5DEAC448" w14:textId="77777777" w:rsidR="00DC0997" w:rsidRPr="00B80F78" w:rsidRDefault="00DC0997" w:rsidP="00B80F78">
      <w:pPr>
        <w:pStyle w:val="Geenopmaak"/>
        <w:rPr>
          <w:sz w:val="14"/>
        </w:rPr>
      </w:pPr>
    </w:p>
    <w:p w14:paraId="52FF409B" w14:textId="5F19053C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De kracht van het stoom zorgt ervoor dat de zuiger heen en weer gaat.</w:t>
      </w:r>
    </w:p>
    <w:p w14:paraId="255E6442" w14:textId="77777777" w:rsidR="00DC0997" w:rsidRPr="00B80F78" w:rsidRDefault="00DC0997" w:rsidP="00B80F78">
      <w:pPr>
        <w:pStyle w:val="Geenopmaak"/>
        <w:rPr>
          <w:sz w:val="20"/>
        </w:rPr>
      </w:pPr>
    </w:p>
    <w:p w14:paraId="4AE4DB65" w14:textId="77777777" w:rsidR="00DC0997" w:rsidRDefault="00DC0997" w:rsidP="00DC0997">
      <w:pPr>
        <w:suppressAutoHyphens w:val="0"/>
        <w:spacing w:line="240" w:lineRule="auto"/>
      </w:pPr>
      <w:r>
        <w:t xml:space="preserve">C   </w:t>
      </w:r>
      <w:r>
        <w:tab/>
      </w:r>
      <w:r w:rsidRPr="004F3637">
        <w:t xml:space="preserve">Wat </w:t>
      </w:r>
      <w:r>
        <w:t>is het nut van het</w:t>
      </w:r>
      <w:r w:rsidRPr="004F3637">
        <w:t xml:space="preserve"> </w:t>
      </w:r>
      <w:r>
        <w:t>om</w:t>
      </w:r>
      <w:r w:rsidRPr="004F3637">
        <w:t>zetten</w:t>
      </w:r>
      <w:r>
        <w:t xml:space="preserve"> van</w:t>
      </w:r>
      <w:r w:rsidRPr="004F3637">
        <w:t xml:space="preserve"> stoomkracht in zijwaartse heen-en-weer </w:t>
      </w:r>
    </w:p>
    <w:p w14:paraId="48C19665" w14:textId="77777777" w:rsidR="00DC0997" w:rsidRPr="004F3637" w:rsidRDefault="00DC0997" w:rsidP="00DC0997">
      <w:pPr>
        <w:suppressAutoHyphens w:val="0"/>
        <w:spacing w:line="240" w:lineRule="auto"/>
        <w:ind w:firstLine="708"/>
      </w:pPr>
      <w:r w:rsidRPr="004F3637">
        <w:t>beweging?</w:t>
      </w:r>
    </w:p>
    <w:p w14:paraId="62DA799A" w14:textId="77777777" w:rsidR="00DC0997" w:rsidRPr="00B80F78" w:rsidRDefault="00DC0997" w:rsidP="00B80F78">
      <w:pPr>
        <w:pStyle w:val="Geenopmaak"/>
        <w:rPr>
          <w:sz w:val="20"/>
        </w:rPr>
      </w:pPr>
    </w:p>
    <w:p w14:paraId="31390BAC" w14:textId="45AEED82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Daar kun een machine mee laten draaien</w:t>
      </w:r>
    </w:p>
    <w:p w14:paraId="74819B33" w14:textId="77777777" w:rsidR="00DC0997" w:rsidRPr="00B80F78" w:rsidRDefault="00DC0997" w:rsidP="00B80F78">
      <w:pPr>
        <w:pStyle w:val="Geenopmaak"/>
        <w:rPr>
          <w:sz w:val="20"/>
        </w:rPr>
      </w:pPr>
    </w:p>
    <w:p w14:paraId="53AE2A69" w14:textId="77777777" w:rsidR="00B80F78" w:rsidRPr="00B80F78" w:rsidRDefault="00B80F78" w:rsidP="00B80F78">
      <w:pPr>
        <w:pStyle w:val="Geenopmaak"/>
        <w:rPr>
          <w:sz w:val="18"/>
        </w:rPr>
      </w:pPr>
    </w:p>
    <w:p w14:paraId="1B94ED3C" w14:textId="77777777" w:rsidR="00DC0997" w:rsidRDefault="00DC0997" w:rsidP="00DC0997">
      <w:r>
        <w:t>4.</w:t>
      </w:r>
      <w:r>
        <w:tab/>
      </w:r>
      <w:r w:rsidRPr="004F3637">
        <w:t xml:space="preserve">Wat voor energiebronnen worden er tegenwoordig vaak gebruikt in plaats van stoom om </w:t>
      </w:r>
    </w:p>
    <w:p w14:paraId="7277FFEE" w14:textId="3B5DE758" w:rsidR="00DC0997" w:rsidRDefault="00DC0997" w:rsidP="00DC0997">
      <w:pPr>
        <w:ind w:firstLine="708"/>
      </w:pPr>
      <w:r w:rsidRPr="004F3637">
        <w:t>machines te laten draaien? Noem 2 voorbeelden.</w:t>
      </w:r>
      <w:r w:rsidRPr="004F3637">
        <w:tab/>
      </w:r>
    </w:p>
    <w:p w14:paraId="6A59E93B" w14:textId="77777777" w:rsidR="00DC0997" w:rsidRPr="00B80F78" w:rsidRDefault="00DC0997" w:rsidP="00B80F78">
      <w:pPr>
        <w:pStyle w:val="Geenopmaak"/>
        <w:rPr>
          <w:sz w:val="14"/>
        </w:rPr>
      </w:pPr>
    </w:p>
    <w:p w14:paraId="2B2BEBF0" w14:textId="00A23863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Olie en gas</w:t>
      </w:r>
    </w:p>
    <w:p w14:paraId="4F072C21" w14:textId="77777777" w:rsidR="00DC0997" w:rsidRPr="00B80F78" w:rsidRDefault="00DC0997" w:rsidP="00B80F78">
      <w:pPr>
        <w:pStyle w:val="Geenopmaak"/>
        <w:rPr>
          <w:sz w:val="20"/>
        </w:rPr>
      </w:pPr>
    </w:p>
    <w:p w14:paraId="5B9DE0D3" w14:textId="77777777" w:rsidR="00B80F78" w:rsidRPr="00B80F78" w:rsidRDefault="00B80F78" w:rsidP="00B80F78">
      <w:pPr>
        <w:pStyle w:val="Geenopmaak"/>
        <w:rPr>
          <w:sz w:val="18"/>
        </w:rPr>
      </w:pPr>
    </w:p>
    <w:p w14:paraId="1625E504" w14:textId="77777777" w:rsidR="00DC0997" w:rsidRDefault="00DC0997" w:rsidP="00DC0997">
      <w:pPr>
        <w:suppressAutoHyphens w:val="0"/>
        <w:spacing w:line="240" w:lineRule="auto"/>
      </w:pPr>
      <w:r>
        <w:t>5.</w:t>
      </w:r>
      <w:r>
        <w:tab/>
      </w:r>
      <w:r w:rsidRPr="004F3637">
        <w:t xml:space="preserve">Ken jij nog een moderne machine die niet op stoom draait, maar die wel hetzelfde systeem </w:t>
      </w:r>
    </w:p>
    <w:p w14:paraId="44646DA4" w14:textId="46CF7550" w:rsidR="00DC0997" w:rsidRDefault="00DC0997" w:rsidP="00DC0997">
      <w:pPr>
        <w:suppressAutoHyphens w:val="0"/>
        <w:spacing w:line="240" w:lineRule="auto"/>
        <w:ind w:firstLine="708"/>
      </w:pPr>
      <w:r w:rsidRPr="004F3637">
        <w:t>heeft als de pomp die hierboven afgebeeld is?</w:t>
      </w:r>
    </w:p>
    <w:p w14:paraId="16EA4C1C" w14:textId="77777777" w:rsidR="00DC0997" w:rsidRPr="00B80F78" w:rsidRDefault="00DC0997" w:rsidP="00B80F78">
      <w:pPr>
        <w:pStyle w:val="Geenopmaak"/>
        <w:rPr>
          <w:sz w:val="14"/>
        </w:rPr>
      </w:pPr>
    </w:p>
    <w:p w14:paraId="6134D4F0" w14:textId="66C10BB0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Bijvoorbeeld in een motor van een brommer</w:t>
      </w:r>
    </w:p>
    <w:p w14:paraId="42D9EB0E" w14:textId="77777777" w:rsidR="00DC0997" w:rsidRPr="00B80F78" w:rsidRDefault="00DC0997" w:rsidP="00B80F78">
      <w:pPr>
        <w:pStyle w:val="Geenopmaak"/>
        <w:rPr>
          <w:sz w:val="20"/>
        </w:rPr>
      </w:pPr>
    </w:p>
    <w:p w14:paraId="52C6E0F5" w14:textId="77777777" w:rsidR="00B80F78" w:rsidRPr="00B80F78" w:rsidRDefault="00B80F78" w:rsidP="00B80F78">
      <w:pPr>
        <w:pStyle w:val="Geenopmaak"/>
        <w:rPr>
          <w:sz w:val="18"/>
        </w:rPr>
      </w:pPr>
    </w:p>
    <w:p w14:paraId="4BC24419" w14:textId="77777777" w:rsidR="00DC0997" w:rsidRDefault="00DC0997" w:rsidP="00DC0997">
      <w:pPr>
        <w:suppressAutoHyphens w:val="0"/>
        <w:spacing w:line="240" w:lineRule="auto"/>
      </w:pPr>
      <w:r>
        <w:t>6.</w:t>
      </w:r>
      <w:r>
        <w:tab/>
      </w:r>
      <w:r w:rsidRPr="004F3637">
        <w:t xml:space="preserve">Een revolutie is een grote verandering in de samenleving. Eén van die veranderingen zie je in </w:t>
      </w:r>
    </w:p>
    <w:p w14:paraId="35769A9A" w14:textId="472BFF76" w:rsidR="00DC0997" w:rsidRDefault="00DC0997" w:rsidP="00B80F78">
      <w:pPr>
        <w:suppressAutoHyphens w:val="0"/>
        <w:spacing w:line="240" w:lineRule="auto"/>
        <w:ind w:firstLine="708"/>
      </w:pPr>
      <w:r>
        <w:t>de tabel hierboven</w:t>
      </w:r>
      <w:r w:rsidRPr="004F3637">
        <w:t>. Leg uit wat jij denkt dat die verandering is.</w:t>
      </w:r>
    </w:p>
    <w:p w14:paraId="3809A3CD" w14:textId="77777777" w:rsidR="00DC0997" w:rsidRPr="00B80F78" w:rsidRDefault="00DC0997" w:rsidP="00B80F78">
      <w:pPr>
        <w:pStyle w:val="Geenopmaak"/>
        <w:rPr>
          <w:sz w:val="14"/>
        </w:rPr>
      </w:pPr>
    </w:p>
    <w:p w14:paraId="3D1B5932" w14:textId="2215C3EA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Verstedelijking</w:t>
      </w:r>
    </w:p>
    <w:p w14:paraId="5D399639" w14:textId="77777777" w:rsidR="00DC0997" w:rsidRPr="00B80F78" w:rsidRDefault="00DC0997" w:rsidP="00B80F78">
      <w:pPr>
        <w:pStyle w:val="Geenopmaak"/>
        <w:rPr>
          <w:sz w:val="20"/>
        </w:rPr>
      </w:pPr>
    </w:p>
    <w:p w14:paraId="32B0FCD5" w14:textId="77777777" w:rsidR="00B80F78" w:rsidRPr="00B80F78" w:rsidRDefault="00B80F78" w:rsidP="00B80F78">
      <w:pPr>
        <w:pStyle w:val="Geenopmaak"/>
        <w:rPr>
          <w:sz w:val="18"/>
        </w:rPr>
      </w:pPr>
    </w:p>
    <w:p w14:paraId="24E46C94" w14:textId="77777777" w:rsidR="00DC0997" w:rsidRDefault="00DC0997" w:rsidP="00DC0997">
      <w:pPr>
        <w:suppressAutoHyphens w:val="0"/>
        <w:spacing w:line="240" w:lineRule="auto"/>
      </w:pPr>
      <w:r>
        <w:t>7.</w:t>
      </w:r>
      <w:r>
        <w:tab/>
      </w:r>
      <w:r w:rsidRPr="004F3637">
        <w:t xml:space="preserve">Beschrijf eens wat jij denkt dat er rond </w:t>
      </w:r>
      <w:smartTag w:uri="urn:schemas-microsoft-com:office:smarttags" w:element="metricconverter">
        <w:smartTagPr>
          <w:attr w:name="ProductID" w:val="1850 in"/>
        </w:smartTagPr>
        <w:r w:rsidRPr="004F3637">
          <w:t>1850 in</w:t>
        </w:r>
      </w:smartTag>
      <w:r w:rsidRPr="004F3637">
        <w:t xml:space="preserve"> een grote stad veranderde door de industriële </w:t>
      </w:r>
    </w:p>
    <w:p w14:paraId="64DDC75D" w14:textId="7DF42482" w:rsidR="00DC0997" w:rsidRDefault="00DC0997" w:rsidP="00B80F78">
      <w:pPr>
        <w:suppressAutoHyphens w:val="0"/>
        <w:spacing w:line="240" w:lineRule="auto"/>
        <w:ind w:firstLine="708"/>
      </w:pPr>
      <w:r w:rsidRPr="004F3637">
        <w:t>revolutie.</w:t>
      </w:r>
    </w:p>
    <w:p w14:paraId="5520EB87" w14:textId="77777777" w:rsidR="00DC0997" w:rsidRPr="00B80F78" w:rsidRDefault="00DC0997" w:rsidP="00B80F78">
      <w:pPr>
        <w:pStyle w:val="Geenopmaak"/>
        <w:rPr>
          <w:sz w:val="14"/>
        </w:rPr>
      </w:pPr>
    </w:p>
    <w:p w14:paraId="0544F85B" w14:textId="2B361719" w:rsidR="00DC0997" w:rsidRPr="00B80F78" w:rsidRDefault="00DC0997" w:rsidP="00DC0997">
      <w:pPr>
        <w:rPr>
          <w:b/>
          <w:i/>
        </w:rPr>
      </w:pPr>
      <w:r w:rsidRPr="00B80F78">
        <w:rPr>
          <w:b/>
          <w:i/>
        </w:rPr>
        <w:t>Steden groeide en er kwamen veel fabrieken die niet erg schoon waren.</w:t>
      </w:r>
    </w:p>
    <w:p w14:paraId="41F860E6" w14:textId="77777777" w:rsidR="00DC0997" w:rsidRPr="00B80F78" w:rsidRDefault="00DC0997" w:rsidP="00B80F78">
      <w:pPr>
        <w:pStyle w:val="Geenopmaak"/>
        <w:rPr>
          <w:sz w:val="20"/>
        </w:rPr>
      </w:pPr>
    </w:p>
    <w:p w14:paraId="4AE04B73" w14:textId="77777777" w:rsidR="00B80F78" w:rsidRPr="00B80F78" w:rsidRDefault="00B80F78" w:rsidP="00B80F78">
      <w:pPr>
        <w:pStyle w:val="Geenopmaak"/>
        <w:rPr>
          <w:sz w:val="18"/>
        </w:rPr>
      </w:pPr>
    </w:p>
    <w:p w14:paraId="34E8E21F" w14:textId="77777777" w:rsidR="00DC0997" w:rsidRPr="004F3637" w:rsidRDefault="00DC0997" w:rsidP="00DC0997">
      <w:pPr>
        <w:suppressAutoHyphens w:val="0"/>
        <w:spacing w:line="240" w:lineRule="auto"/>
      </w:pPr>
      <w:r>
        <w:t>8.</w:t>
      </w:r>
      <w:r>
        <w:tab/>
      </w:r>
      <w:r w:rsidRPr="004F3637">
        <w:t>Denk jij dat er ook negatieve gevolgen waren van de industriële revolutie? Zo ja welke?</w:t>
      </w:r>
    </w:p>
    <w:p w14:paraId="68834893" w14:textId="77777777" w:rsidR="00DC0997" w:rsidRPr="00B80F78" w:rsidRDefault="00DC0997" w:rsidP="00B80F78">
      <w:pPr>
        <w:pStyle w:val="Geenopmaak"/>
        <w:rPr>
          <w:sz w:val="14"/>
        </w:rPr>
      </w:pPr>
    </w:p>
    <w:p w14:paraId="380646BC" w14:textId="19BB4CFA" w:rsidR="00DE7E0B" w:rsidRPr="00B80F78" w:rsidRDefault="00DC0997" w:rsidP="00DE7E0B">
      <w:pPr>
        <w:rPr>
          <w:b/>
          <w:i/>
        </w:rPr>
      </w:pPr>
      <w:r w:rsidRPr="00B80F78">
        <w:rPr>
          <w:b/>
          <w:i/>
        </w:rPr>
        <w:t>Milieuvervuiling, uitbuiting van arbeiders.</w:t>
      </w:r>
    </w:p>
    <w:sectPr w:rsidR="00DE7E0B" w:rsidRPr="00B80F78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DCC9" w14:textId="77777777" w:rsidR="00E1030A" w:rsidRDefault="00E1030A" w:rsidP="00120FE3">
      <w:r>
        <w:separator/>
      </w:r>
    </w:p>
  </w:endnote>
  <w:endnote w:type="continuationSeparator" w:id="0">
    <w:p w14:paraId="16911B11" w14:textId="77777777" w:rsidR="00E1030A" w:rsidRDefault="00E1030A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E274D" w14:textId="77777777" w:rsidR="00E1030A" w:rsidRDefault="00E1030A" w:rsidP="00120FE3">
      <w:r>
        <w:separator/>
      </w:r>
    </w:p>
  </w:footnote>
  <w:footnote w:type="continuationSeparator" w:id="0">
    <w:p w14:paraId="1410C209" w14:textId="77777777" w:rsidR="00E1030A" w:rsidRDefault="00E1030A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8A93F57" w14:textId="363545FB" w:rsidR="00965FF7" w:rsidRPr="00965FF7" w:rsidRDefault="00703593" w:rsidP="00965FF7">
    <w:pPr>
      <w:pStyle w:val="Geenopmaak"/>
      <w:jc w:val="center"/>
      <w:rPr>
        <w:b/>
        <w:sz w:val="36"/>
      </w:rPr>
    </w:pPr>
    <w:r>
      <w:rPr>
        <w:b/>
        <w:sz w:val="36"/>
      </w:rPr>
      <w:t>Mini-mysterie</w:t>
    </w:r>
  </w:p>
  <w:p w14:paraId="374FC629" w14:textId="77777777" w:rsidR="00B7552A" w:rsidRPr="00965FF7" w:rsidRDefault="00B7552A" w:rsidP="00B7552A">
    <w:pPr>
      <w:pStyle w:val="Koptekst"/>
      <w:jc w:val="center"/>
      <w:rPr>
        <w:sz w:val="28"/>
      </w:rPr>
    </w:pPr>
    <w:r>
      <w:rPr>
        <w:sz w:val="28"/>
      </w:rPr>
      <w:t>Hoe werkt een stoommachine?</w:t>
    </w:r>
  </w:p>
  <w:p w14:paraId="3FEFCAF1" w14:textId="10BCD54E" w:rsidR="00965FF7" w:rsidRPr="00965FF7" w:rsidRDefault="00965FF7" w:rsidP="00965FF7">
    <w:pPr>
      <w:pStyle w:val="Koptekst"/>
      <w:jc w:val="center"/>
      <w:rPr>
        <w:sz w:val="28"/>
      </w:rPr>
    </w:pP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3" name="Afbeelding 1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5" name="Afbeelding 1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20AB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D5BCE"/>
    <w:multiLevelType w:val="hybridMultilevel"/>
    <w:tmpl w:val="6AC685DC"/>
    <w:lvl w:ilvl="0" w:tplc="B30C4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5E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CE304C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6BB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3620E4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13"/>
  </w:num>
  <w:num w:numId="3">
    <w:abstractNumId w:val="21"/>
  </w:num>
  <w:num w:numId="4">
    <w:abstractNumId w:val="23"/>
  </w:num>
  <w:num w:numId="5">
    <w:abstractNumId w:val="27"/>
  </w:num>
  <w:num w:numId="6">
    <w:abstractNumId w:val="48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0"/>
  </w:num>
  <w:num w:numId="17">
    <w:abstractNumId w:val="36"/>
  </w:num>
  <w:num w:numId="18">
    <w:abstractNumId w:val="17"/>
  </w:num>
  <w:num w:numId="19">
    <w:abstractNumId w:val="29"/>
  </w:num>
  <w:num w:numId="20">
    <w:abstractNumId w:val="47"/>
  </w:num>
  <w:num w:numId="21">
    <w:abstractNumId w:val="46"/>
  </w:num>
  <w:num w:numId="22">
    <w:abstractNumId w:val="15"/>
  </w:num>
  <w:num w:numId="23">
    <w:abstractNumId w:val="22"/>
  </w:num>
  <w:num w:numId="24">
    <w:abstractNumId w:val="44"/>
  </w:num>
  <w:num w:numId="25">
    <w:abstractNumId w:val="18"/>
  </w:num>
  <w:num w:numId="26">
    <w:abstractNumId w:val="42"/>
  </w:num>
  <w:num w:numId="27">
    <w:abstractNumId w:val="19"/>
  </w:num>
  <w:num w:numId="28">
    <w:abstractNumId w:val="20"/>
  </w:num>
  <w:num w:numId="29">
    <w:abstractNumId w:val="28"/>
  </w:num>
  <w:num w:numId="30">
    <w:abstractNumId w:val="14"/>
  </w:num>
  <w:num w:numId="31">
    <w:abstractNumId w:val="12"/>
  </w:num>
  <w:num w:numId="32">
    <w:abstractNumId w:val="30"/>
  </w:num>
  <w:num w:numId="33">
    <w:abstractNumId w:val="38"/>
  </w:num>
  <w:num w:numId="34">
    <w:abstractNumId w:val="37"/>
  </w:num>
  <w:num w:numId="35">
    <w:abstractNumId w:val="33"/>
  </w:num>
  <w:num w:numId="36">
    <w:abstractNumId w:val="25"/>
  </w:num>
  <w:num w:numId="37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2174"/>
    <w:rsid w:val="001F3036"/>
    <w:rsid w:val="001F4E39"/>
    <w:rsid w:val="002001E0"/>
    <w:rsid w:val="002017F8"/>
    <w:rsid w:val="00226202"/>
    <w:rsid w:val="00232860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042A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75E18"/>
    <w:rsid w:val="00380099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324B4"/>
    <w:rsid w:val="00446189"/>
    <w:rsid w:val="00451660"/>
    <w:rsid w:val="00452BA5"/>
    <w:rsid w:val="00460ACE"/>
    <w:rsid w:val="00461819"/>
    <w:rsid w:val="00470C26"/>
    <w:rsid w:val="004726C0"/>
    <w:rsid w:val="00481FCB"/>
    <w:rsid w:val="004824DE"/>
    <w:rsid w:val="00486E66"/>
    <w:rsid w:val="004945A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4F3637"/>
    <w:rsid w:val="00500F0B"/>
    <w:rsid w:val="00503A78"/>
    <w:rsid w:val="00517BF2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593"/>
    <w:rsid w:val="00703686"/>
    <w:rsid w:val="0070700C"/>
    <w:rsid w:val="00725BBF"/>
    <w:rsid w:val="0072767A"/>
    <w:rsid w:val="00727FCC"/>
    <w:rsid w:val="007336E0"/>
    <w:rsid w:val="007353C7"/>
    <w:rsid w:val="00735E20"/>
    <w:rsid w:val="007505D7"/>
    <w:rsid w:val="00750C77"/>
    <w:rsid w:val="007563D2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7F618C"/>
    <w:rsid w:val="008030F7"/>
    <w:rsid w:val="0081272B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A38AB"/>
    <w:rsid w:val="008B07B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65FF7"/>
    <w:rsid w:val="00991DC2"/>
    <w:rsid w:val="009959F7"/>
    <w:rsid w:val="009A0315"/>
    <w:rsid w:val="009A2D35"/>
    <w:rsid w:val="009A48F9"/>
    <w:rsid w:val="009C5AD2"/>
    <w:rsid w:val="009D47E8"/>
    <w:rsid w:val="009D583B"/>
    <w:rsid w:val="009F0C9C"/>
    <w:rsid w:val="009F254B"/>
    <w:rsid w:val="009F32FA"/>
    <w:rsid w:val="009F4BAD"/>
    <w:rsid w:val="009F790B"/>
    <w:rsid w:val="00A009C3"/>
    <w:rsid w:val="00A01217"/>
    <w:rsid w:val="00A0465F"/>
    <w:rsid w:val="00A1276D"/>
    <w:rsid w:val="00A206D6"/>
    <w:rsid w:val="00A31B78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0426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7552A"/>
    <w:rsid w:val="00B80F78"/>
    <w:rsid w:val="00B83B0C"/>
    <w:rsid w:val="00B9468E"/>
    <w:rsid w:val="00BA16D7"/>
    <w:rsid w:val="00BA6044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A17A2"/>
    <w:rsid w:val="00CA224A"/>
    <w:rsid w:val="00CA3B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0997"/>
    <w:rsid w:val="00DC1E97"/>
    <w:rsid w:val="00DD2D45"/>
    <w:rsid w:val="00DE1E16"/>
    <w:rsid w:val="00DE2299"/>
    <w:rsid w:val="00DE5769"/>
    <w:rsid w:val="00DE7E0B"/>
    <w:rsid w:val="00DF1885"/>
    <w:rsid w:val="00E1030A"/>
    <w:rsid w:val="00E13561"/>
    <w:rsid w:val="00E17F4F"/>
    <w:rsid w:val="00E25304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A7E4E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D6777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2063-B2BA-4E61-8E22-8B46F1F8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2020-06-22T13:15:00Z</cp:lastPrinted>
  <dcterms:created xsi:type="dcterms:W3CDTF">2020-10-16T09:21:00Z</dcterms:created>
  <dcterms:modified xsi:type="dcterms:W3CDTF">2020-10-16T09:22:00Z</dcterms:modified>
</cp:coreProperties>
</file>