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28133194" w:rsidR="007F408D" w:rsidRDefault="00F84419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Werkblad</w:t>
      </w:r>
    </w:p>
    <w:p w14:paraId="6B84E4BE" w14:textId="77777777" w:rsidR="00C85F8C" w:rsidRDefault="00C85F8C" w:rsidP="00C85F8C">
      <w:pPr>
        <w:pStyle w:val="Geenopmaak"/>
        <w:ind w:left="720" w:firstLine="0"/>
        <w:rPr>
          <w:sz w:val="24"/>
        </w:rPr>
      </w:pPr>
    </w:p>
    <w:p w14:paraId="64483DCA" w14:textId="77777777" w:rsidR="00C85F8C" w:rsidRDefault="00C85F8C" w:rsidP="00C85F8C">
      <w:pPr>
        <w:pStyle w:val="Geenopmaak"/>
        <w:ind w:left="720" w:firstLine="0"/>
        <w:rPr>
          <w:sz w:val="24"/>
        </w:rPr>
      </w:pPr>
    </w:p>
    <w:p w14:paraId="26308073" w14:textId="657E47B6" w:rsidR="00F84419" w:rsidRDefault="00F84419" w:rsidP="00F84419">
      <w:pPr>
        <w:suppressAutoHyphens w:val="0"/>
        <w:spacing w:line="240" w:lineRule="auto"/>
      </w:pPr>
      <w:r>
        <w:t xml:space="preserve">Werk samen in een tweetal met een klasgenoot. Lees en bekijk de kaartjes die je hebt gekregen goed. </w:t>
      </w:r>
      <w:r w:rsidRPr="007F618C">
        <w:t>Beantwoord daarna de volgende vragen.</w:t>
      </w:r>
      <w:r>
        <w:t xml:space="preserve"> Eén van jullie noteert de antwoorden op dit blad.</w:t>
      </w:r>
    </w:p>
    <w:p w14:paraId="2DBC7373" w14:textId="77777777" w:rsidR="00F84419" w:rsidRDefault="00F84419" w:rsidP="00F84419"/>
    <w:p w14:paraId="31A5DB0B" w14:textId="77777777" w:rsidR="00F84419" w:rsidRPr="00F84419" w:rsidRDefault="00F84419" w:rsidP="00F84419"/>
    <w:p w14:paraId="325DFACC" w14:textId="7E7D3EA8" w:rsidR="00FD7E69" w:rsidRPr="00F84419" w:rsidRDefault="00FD7E69" w:rsidP="00FD7E69">
      <w:pPr>
        <w:pStyle w:val="Geenopmaak"/>
        <w:numPr>
          <w:ilvl w:val="0"/>
          <w:numId w:val="33"/>
        </w:numPr>
      </w:pPr>
      <w:r w:rsidRPr="00F84419">
        <w:t xml:space="preserve">Welke twee belangrijke </w:t>
      </w:r>
      <w:r w:rsidR="00B05338" w:rsidRPr="00F84419">
        <w:t xml:space="preserve">veranderingen </w:t>
      </w:r>
      <w:r w:rsidRPr="00F84419">
        <w:t xml:space="preserve">vonden er plaats in </w:t>
      </w:r>
      <w:smartTag w:uri="urn:schemas-microsoft-com:office:smarttags" w:element="metricconverter">
        <w:smartTagPr>
          <w:attr w:name="ProductID" w:val="1750 in"/>
        </w:smartTagPr>
        <w:r w:rsidRPr="00F84419">
          <w:t>1750 in</w:t>
        </w:r>
      </w:smartTag>
      <w:r w:rsidRPr="00F84419">
        <w:t xml:space="preserve"> de landbouw?</w:t>
      </w:r>
    </w:p>
    <w:p w14:paraId="10E74F05" w14:textId="77777777" w:rsidR="00FD7E69" w:rsidRPr="00D43127" w:rsidRDefault="00FD7E69" w:rsidP="00FD7E69">
      <w:pPr>
        <w:pStyle w:val="Geenopmaak"/>
        <w:rPr>
          <w:sz w:val="4"/>
          <w:szCs w:val="14"/>
        </w:rPr>
      </w:pPr>
    </w:p>
    <w:p w14:paraId="0CFE0CBD" w14:textId="77777777" w:rsidR="009E2027" w:rsidRPr="009E2027" w:rsidRDefault="009E2027" w:rsidP="00FD7E69">
      <w:pPr>
        <w:pStyle w:val="Geenafstand"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5A6B44D7" w14:textId="5AAA928E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3698582F" w14:textId="77777777" w:rsidR="009E2027" w:rsidRPr="00FD7E69" w:rsidRDefault="00FD7E69" w:rsidP="009E2027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  <w:r w:rsidR="009E2027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E2027">
        <w:rPr>
          <w:rFonts w:asciiTheme="minorHAnsi" w:hAnsiTheme="minorHAnsi" w:cstheme="minorHAnsi"/>
          <w:sz w:val="24"/>
          <w:szCs w:val="24"/>
        </w:rPr>
        <w:t>..</w:t>
      </w:r>
    </w:p>
    <w:p w14:paraId="603CD90D" w14:textId="6A41E89F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5FA59C" w14:textId="77777777" w:rsidR="00FD7E69" w:rsidRPr="00FD7E69" w:rsidRDefault="00FD7E69" w:rsidP="00FD7E69">
      <w:pPr>
        <w:pStyle w:val="Geenopmaak"/>
        <w:rPr>
          <w:sz w:val="20"/>
        </w:rPr>
      </w:pPr>
    </w:p>
    <w:p w14:paraId="05611C01" w14:textId="6E212918" w:rsidR="00FD7E69" w:rsidRPr="00F84419" w:rsidRDefault="00FD7E69" w:rsidP="00FD7E69">
      <w:pPr>
        <w:pStyle w:val="Geenopmaak"/>
        <w:numPr>
          <w:ilvl w:val="0"/>
          <w:numId w:val="33"/>
        </w:numPr>
      </w:pPr>
      <w:r w:rsidRPr="00F84419">
        <w:t>Waarom gingen de boeren schapen houden toen de vraag naar textiele stoffen groter werd?</w:t>
      </w:r>
    </w:p>
    <w:p w14:paraId="093274B5" w14:textId="77777777" w:rsidR="00FD7E69" w:rsidRPr="00D43127" w:rsidRDefault="00FD7E69" w:rsidP="00FD7E69">
      <w:pPr>
        <w:pStyle w:val="Geenopmaak"/>
        <w:rPr>
          <w:sz w:val="4"/>
          <w:szCs w:val="14"/>
        </w:rPr>
      </w:pPr>
    </w:p>
    <w:p w14:paraId="068A918A" w14:textId="77777777" w:rsidR="009E2027" w:rsidRPr="009E2027" w:rsidRDefault="009E2027" w:rsidP="00DA3426">
      <w:pPr>
        <w:pStyle w:val="Geenafstand"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0D7BDC04" w14:textId="77777777" w:rsidR="009E2027" w:rsidRPr="00FD7E69" w:rsidRDefault="00FD7E69" w:rsidP="009E2027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  <w:r w:rsidR="009E2027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E2027">
        <w:rPr>
          <w:rFonts w:asciiTheme="minorHAnsi" w:hAnsiTheme="minorHAnsi" w:cstheme="minorHAnsi"/>
          <w:sz w:val="24"/>
          <w:szCs w:val="24"/>
        </w:rPr>
        <w:t>..</w:t>
      </w:r>
    </w:p>
    <w:p w14:paraId="4A47CF37" w14:textId="3FE55BD4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559356" w14:textId="77777777" w:rsidR="00FD7E69" w:rsidRPr="00FD7E69" w:rsidRDefault="00FD7E69" w:rsidP="00FD7E69">
      <w:pPr>
        <w:pStyle w:val="Geenopmaak"/>
        <w:rPr>
          <w:sz w:val="20"/>
        </w:rPr>
      </w:pPr>
    </w:p>
    <w:p w14:paraId="3B022402" w14:textId="7CF236D8" w:rsidR="00FD7E69" w:rsidRPr="00F84419" w:rsidRDefault="00FD7E69" w:rsidP="00B05338">
      <w:pPr>
        <w:pStyle w:val="Geenopmaak"/>
        <w:numPr>
          <w:ilvl w:val="0"/>
          <w:numId w:val="33"/>
        </w:numPr>
      </w:pPr>
      <w:r w:rsidRPr="00F84419">
        <w:t>Rond 1750 werd modieuze kleding steeds belangri</w:t>
      </w:r>
      <w:r w:rsidR="00B11C64">
        <w:t>jker in Engeland. Bedenk zelf, w</w:t>
      </w:r>
      <w:bookmarkStart w:id="0" w:name="_GoBack"/>
      <w:bookmarkEnd w:id="0"/>
      <w:r w:rsidRPr="00F84419">
        <w:t>at heeft dit te maken met het werk van de boeren op het platteland?</w:t>
      </w:r>
    </w:p>
    <w:p w14:paraId="093B6B95" w14:textId="77777777" w:rsidR="009E2027" w:rsidRPr="009E2027" w:rsidRDefault="009E2027" w:rsidP="009E2027">
      <w:pPr>
        <w:pStyle w:val="Geenopmaak"/>
        <w:rPr>
          <w:sz w:val="10"/>
          <w:szCs w:val="10"/>
        </w:rPr>
      </w:pPr>
    </w:p>
    <w:p w14:paraId="08A599E7" w14:textId="77777777" w:rsidR="00B05338" w:rsidRPr="00D43127" w:rsidRDefault="00B05338" w:rsidP="00B05338">
      <w:pPr>
        <w:pStyle w:val="Geenopmaak"/>
        <w:rPr>
          <w:sz w:val="4"/>
          <w:szCs w:val="14"/>
        </w:rPr>
      </w:pPr>
    </w:p>
    <w:p w14:paraId="5D00AE9A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63B4503B" w14:textId="77777777" w:rsidR="009E2027" w:rsidRPr="00FD7E69" w:rsidRDefault="00FD7E69" w:rsidP="009E2027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9E2027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E2027">
        <w:rPr>
          <w:rFonts w:asciiTheme="minorHAnsi" w:hAnsiTheme="minorHAnsi" w:cstheme="minorHAnsi"/>
          <w:sz w:val="24"/>
          <w:szCs w:val="24"/>
        </w:rPr>
        <w:t>..</w:t>
      </w:r>
    </w:p>
    <w:p w14:paraId="58174B95" w14:textId="77777777" w:rsidR="00DA3426" w:rsidRPr="00FD7E69" w:rsidRDefault="00DA3426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7E373AEF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0FDD96" w14:textId="77777777" w:rsidR="004B5D9F" w:rsidRDefault="004B5D9F" w:rsidP="004B5D9F">
      <w:pPr>
        <w:pStyle w:val="Geenafstand"/>
        <w:suppressAutoHyphens w:val="0"/>
        <w:spacing w:line="240" w:lineRule="auto"/>
        <w:ind w:left="720"/>
        <w:rPr>
          <w:rFonts w:asciiTheme="minorHAnsi" w:hAnsiTheme="minorHAnsi" w:cstheme="minorHAnsi"/>
          <w:szCs w:val="24"/>
        </w:rPr>
      </w:pPr>
    </w:p>
    <w:p w14:paraId="56C547D5" w14:textId="77777777" w:rsidR="00FD7E69" w:rsidRPr="00F84419" w:rsidRDefault="00FD7E69" w:rsidP="00FD7E69">
      <w:pPr>
        <w:pStyle w:val="Geenafstand"/>
        <w:numPr>
          <w:ilvl w:val="0"/>
          <w:numId w:val="33"/>
        </w:numPr>
        <w:suppressAutoHyphens w:val="0"/>
        <w:spacing w:line="240" w:lineRule="auto"/>
        <w:rPr>
          <w:rFonts w:asciiTheme="minorHAnsi" w:hAnsiTheme="minorHAnsi" w:cstheme="minorHAnsi"/>
          <w:szCs w:val="24"/>
        </w:rPr>
      </w:pPr>
      <w:r w:rsidRPr="00F84419">
        <w:rPr>
          <w:rFonts w:asciiTheme="minorHAnsi" w:hAnsiTheme="minorHAnsi" w:cstheme="minorHAnsi"/>
          <w:szCs w:val="24"/>
        </w:rPr>
        <w:t>Wat is een arbeider?</w:t>
      </w:r>
    </w:p>
    <w:p w14:paraId="479ADA17" w14:textId="77777777" w:rsidR="009E2027" w:rsidRPr="009E2027" w:rsidRDefault="009E2027" w:rsidP="009E2027">
      <w:pPr>
        <w:pStyle w:val="Geenafstand"/>
        <w:suppressAutoHyphens w:val="0"/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69619E9A" w14:textId="77777777" w:rsidR="00FD7E69" w:rsidRPr="00D43127" w:rsidRDefault="00FD7E69" w:rsidP="00FD7E69">
      <w:pPr>
        <w:pStyle w:val="Geenopmaak"/>
        <w:rPr>
          <w:sz w:val="4"/>
        </w:rPr>
      </w:pPr>
    </w:p>
    <w:p w14:paraId="0286A9CD" w14:textId="558FD564" w:rsidR="00DA3426" w:rsidRPr="00FD7E69" w:rsidRDefault="00FD7E69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  <w:r w:rsidR="00F84419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84419">
        <w:rPr>
          <w:rFonts w:asciiTheme="minorHAnsi" w:hAnsiTheme="minorHAnsi" w:cstheme="minorHAnsi"/>
          <w:sz w:val="24"/>
          <w:szCs w:val="24"/>
        </w:rPr>
        <w:t>………………..</w:t>
      </w:r>
    </w:p>
    <w:p w14:paraId="610E6D2F" w14:textId="67844A36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B47DC9" w14:textId="77777777" w:rsidR="004B5D9F" w:rsidRDefault="004B5D9F" w:rsidP="004B5D9F">
      <w:pPr>
        <w:pStyle w:val="Geenafstand"/>
        <w:suppressAutoHyphens w:val="0"/>
        <w:spacing w:line="240" w:lineRule="auto"/>
        <w:ind w:left="720"/>
        <w:rPr>
          <w:rFonts w:asciiTheme="minorHAnsi" w:hAnsiTheme="minorHAnsi" w:cstheme="minorHAnsi"/>
          <w:szCs w:val="24"/>
        </w:rPr>
      </w:pPr>
    </w:p>
    <w:p w14:paraId="1524F3A1" w14:textId="4176971A" w:rsidR="00FD7E69" w:rsidRPr="00F84419" w:rsidRDefault="00FD7E69" w:rsidP="00FD7E69">
      <w:pPr>
        <w:pStyle w:val="Geenafstand"/>
        <w:numPr>
          <w:ilvl w:val="0"/>
          <w:numId w:val="33"/>
        </w:numPr>
        <w:suppressAutoHyphens w:val="0"/>
        <w:spacing w:line="240" w:lineRule="auto"/>
        <w:rPr>
          <w:rFonts w:asciiTheme="minorHAnsi" w:hAnsiTheme="minorHAnsi" w:cstheme="minorHAnsi"/>
          <w:szCs w:val="24"/>
        </w:rPr>
      </w:pPr>
      <w:r w:rsidRPr="00F84419">
        <w:rPr>
          <w:rFonts w:asciiTheme="minorHAnsi" w:hAnsiTheme="minorHAnsi" w:cstheme="minorHAnsi"/>
          <w:szCs w:val="24"/>
        </w:rPr>
        <w:t xml:space="preserve">Nijverheid is een ouderwets woord voor werken. Wie deden er aan </w:t>
      </w:r>
      <w:r w:rsidRPr="00F84419">
        <w:rPr>
          <w:rFonts w:asciiTheme="minorHAnsi" w:hAnsiTheme="minorHAnsi" w:cstheme="minorHAnsi"/>
          <w:i/>
          <w:szCs w:val="24"/>
        </w:rPr>
        <w:t xml:space="preserve">huisnijverheid </w:t>
      </w:r>
      <w:r w:rsidRPr="00F84419">
        <w:rPr>
          <w:rFonts w:asciiTheme="minorHAnsi" w:hAnsiTheme="minorHAnsi" w:cstheme="minorHAnsi"/>
          <w:szCs w:val="24"/>
        </w:rPr>
        <w:t>tussen 1750 en 1800? Kies uit</w:t>
      </w:r>
      <w:r w:rsidR="00B05338" w:rsidRPr="00F84419">
        <w:rPr>
          <w:rFonts w:asciiTheme="minorHAnsi" w:hAnsiTheme="minorHAnsi" w:cstheme="minorHAnsi"/>
          <w:szCs w:val="24"/>
        </w:rPr>
        <w:t>:</w:t>
      </w:r>
      <w:r w:rsidR="0028124A" w:rsidRPr="00F84419">
        <w:rPr>
          <w:rFonts w:asciiTheme="minorHAnsi" w:hAnsiTheme="minorHAnsi" w:cstheme="minorHAnsi"/>
          <w:szCs w:val="24"/>
        </w:rPr>
        <w:t xml:space="preserve"> boeren of arbeiders en leg je antwoord uit.</w:t>
      </w:r>
    </w:p>
    <w:p w14:paraId="1AAD8F95" w14:textId="77777777" w:rsidR="009E2027" w:rsidRPr="009E2027" w:rsidRDefault="009E2027" w:rsidP="009E2027">
      <w:pPr>
        <w:pStyle w:val="Geenafstand"/>
        <w:suppressAutoHyphens w:val="0"/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45A31B44" w14:textId="77777777" w:rsidR="00FD7E69" w:rsidRPr="00DB3632" w:rsidRDefault="00FD7E69" w:rsidP="00FD7E69">
      <w:pPr>
        <w:pStyle w:val="Geenopmaak"/>
        <w:rPr>
          <w:sz w:val="4"/>
        </w:rPr>
      </w:pPr>
    </w:p>
    <w:p w14:paraId="6B91F258" w14:textId="77777777" w:rsidR="00DA3426" w:rsidRPr="00FD7E69" w:rsidRDefault="00FD7E69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</w:p>
    <w:p w14:paraId="1776CBEA" w14:textId="77777777" w:rsidR="009E2027" w:rsidRPr="00FD7E69" w:rsidRDefault="00DA3426" w:rsidP="009E2027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9E2027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E2027">
        <w:rPr>
          <w:rFonts w:asciiTheme="minorHAnsi" w:hAnsiTheme="minorHAnsi" w:cstheme="minorHAnsi"/>
          <w:sz w:val="24"/>
          <w:szCs w:val="24"/>
        </w:rPr>
        <w:t>..</w:t>
      </w:r>
    </w:p>
    <w:p w14:paraId="0A24664A" w14:textId="77777777" w:rsidR="00F84419" w:rsidRDefault="00F84419" w:rsidP="00F84419">
      <w:pPr>
        <w:rPr>
          <w:rFonts w:asciiTheme="minorHAnsi" w:eastAsia="MS Mincho" w:hAnsiTheme="minorHAnsi" w:cstheme="minorHAnsi"/>
          <w:sz w:val="24"/>
          <w:szCs w:val="24"/>
          <w:lang w:eastAsia="en-US"/>
        </w:rPr>
      </w:pPr>
    </w:p>
    <w:p w14:paraId="3174E16D" w14:textId="77777777" w:rsidR="00F84419" w:rsidRDefault="00F84419" w:rsidP="00F84419">
      <w:pPr>
        <w:rPr>
          <w:rFonts w:asciiTheme="minorHAnsi" w:eastAsia="MS Mincho" w:hAnsiTheme="minorHAnsi" w:cstheme="minorHAnsi"/>
          <w:sz w:val="24"/>
          <w:szCs w:val="24"/>
          <w:lang w:eastAsia="en-US"/>
        </w:rPr>
      </w:pPr>
    </w:p>
    <w:p w14:paraId="6BF8E371" w14:textId="77777777" w:rsidR="00F84419" w:rsidRPr="00F84419" w:rsidRDefault="00F84419" w:rsidP="00F84419"/>
    <w:p w14:paraId="083FA454" w14:textId="77777777" w:rsidR="009E2027" w:rsidRDefault="009E2027" w:rsidP="009E2027"/>
    <w:p w14:paraId="196B0985" w14:textId="64978A2C" w:rsidR="00FD7E69" w:rsidRPr="00F84419" w:rsidRDefault="00FD7E69" w:rsidP="00B05338">
      <w:pPr>
        <w:pStyle w:val="Geenopmaak"/>
        <w:numPr>
          <w:ilvl w:val="0"/>
          <w:numId w:val="33"/>
        </w:numPr>
      </w:pPr>
      <w:r w:rsidRPr="00F84419">
        <w:t>Waarom was er steeds minder werk voor boeren op het platteland?</w:t>
      </w:r>
    </w:p>
    <w:p w14:paraId="0F69F7D6" w14:textId="77777777" w:rsidR="009E2027" w:rsidRPr="009E2027" w:rsidRDefault="009E2027" w:rsidP="009E2027">
      <w:pPr>
        <w:pStyle w:val="Geenopmaak"/>
        <w:rPr>
          <w:sz w:val="10"/>
          <w:szCs w:val="10"/>
        </w:rPr>
      </w:pPr>
    </w:p>
    <w:p w14:paraId="249C9699" w14:textId="77777777" w:rsidR="00B05338" w:rsidRPr="00DB3632" w:rsidRDefault="00B05338" w:rsidP="00B05338">
      <w:pPr>
        <w:pStyle w:val="Geenopmaak"/>
        <w:rPr>
          <w:sz w:val="4"/>
          <w:szCs w:val="14"/>
        </w:rPr>
      </w:pPr>
    </w:p>
    <w:p w14:paraId="27DCDFBB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08EA8C6E" w14:textId="77777777" w:rsidR="009E2027" w:rsidRPr="00FD7E69" w:rsidRDefault="00FD7E69" w:rsidP="009E2027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  <w:r w:rsidR="009E2027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E2027">
        <w:rPr>
          <w:rFonts w:asciiTheme="minorHAnsi" w:hAnsiTheme="minorHAnsi" w:cstheme="minorHAnsi"/>
          <w:sz w:val="24"/>
          <w:szCs w:val="24"/>
        </w:rPr>
        <w:t>………………..</w:t>
      </w:r>
    </w:p>
    <w:p w14:paraId="160C7AF0" w14:textId="77777777" w:rsidR="00DA3426" w:rsidRPr="00FD7E69" w:rsidRDefault="00DA3426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89679A" w14:textId="77777777" w:rsidR="009E2027" w:rsidRPr="009E2027" w:rsidRDefault="009E2027" w:rsidP="009E2027">
      <w:pPr>
        <w:pStyle w:val="Geenopmaak"/>
        <w:rPr>
          <w:sz w:val="20"/>
        </w:rPr>
      </w:pPr>
    </w:p>
    <w:p w14:paraId="42EAE987" w14:textId="15A98E3A" w:rsidR="00FD7E69" w:rsidRPr="00606062" w:rsidRDefault="00FD7E69" w:rsidP="00B05338">
      <w:pPr>
        <w:pStyle w:val="Geenopmaak"/>
        <w:numPr>
          <w:ilvl w:val="0"/>
          <w:numId w:val="33"/>
        </w:numPr>
      </w:pPr>
      <w:r w:rsidRPr="00606062">
        <w:t>Waarom verhuisden veel boeren naar de stad?</w:t>
      </w:r>
    </w:p>
    <w:p w14:paraId="6F5582C3" w14:textId="77777777" w:rsidR="009E2027" w:rsidRPr="009E2027" w:rsidRDefault="009E2027" w:rsidP="009E2027">
      <w:pPr>
        <w:pStyle w:val="Geenopmaak"/>
        <w:rPr>
          <w:sz w:val="10"/>
          <w:szCs w:val="10"/>
        </w:rPr>
      </w:pPr>
    </w:p>
    <w:p w14:paraId="264A328B" w14:textId="77777777" w:rsidR="00B05338" w:rsidRPr="00DB3632" w:rsidRDefault="00B05338" w:rsidP="00B05338">
      <w:pPr>
        <w:pStyle w:val="Geenopmaak"/>
        <w:rPr>
          <w:sz w:val="4"/>
          <w:szCs w:val="14"/>
        </w:rPr>
      </w:pPr>
    </w:p>
    <w:p w14:paraId="4700A50D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42BCA29C" w14:textId="77777777" w:rsidR="00DA3426" w:rsidRPr="00FD7E69" w:rsidRDefault="00FD7E69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</w:p>
    <w:p w14:paraId="59B708D2" w14:textId="77777777" w:rsidR="00DA3426" w:rsidRPr="00FD7E69" w:rsidRDefault="00DA3426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7EC8C3B4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0AD4D7" w14:textId="77777777" w:rsidR="00FD7E69" w:rsidRPr="00FD7E69" w:rsidRDefault="00FD7E69" w:rsidP="00FD7E69">
      <w:pPr>
        <w:pStyle w:val="Geenopmaak"/>
        <w:rPr>
          <w:sz w:val="20"/>
        </w:rPr>
      </w:pPr>
    </w:p>
    <w:p w14:paraId="657C71BE" w14:textId="343BE939" w:rsidR="00FD7E69" w:rsidRPr="00F84419" w:rsidRDefault="00FD7E69" w:rsidP="00B05338">
      <w:pPr>
        <w:pStyle w:val="Geenopmaak"/>
        <w:numPr>
          <w:ilvl w:val="0"/>
          <w:numId w:val="33"/>
        </w:numPr>
      </w:pPr>
      <w:r w:rsidRPr="00F84419">
        <w:t>Waarom gingen de arbeiders werken in de fabriek als het werk zo zwaar en gevaarlijk was?</w:t>
      </w:r>
    </w:p>
    <w:p w14:paraId="3E86719E" w14:textId="77777777" w:rsidR="009E2027" w:rsidRPr="009E2027" w:rsidRDefault="009E2027" w:rsidP="009E2027">
      <w:pPr>
        <w:pStyle w:val="Geenopmaak"/>
        <w:rPr>
          <w:sz w:val="10"/>
          <w:szCs w:val="10"/>
        </w:rPr>
      </w:pPr>
    </w:p>
    <w:p w14:paraId="31D7AD91" w14:textId="77777777" w:rsidR="00B05338" w:rsidRPr="00DB3632" w:rsidRDefault="00B05338" w:rsidP="00B05338">
      <w:pPr>
        <w:pStyle w:val="Geenopmaak"/>
        <w:rPr>
          <w:sz w:val="4"/>
          <w:szCs w:val="14"/>
        </w:rPr>
      </w:pPr>
    </w:p>
    <w:p w14:paraId="16F6BFB6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5DDA4B6F" w14:textId="77777777" w:rsidR="00DA3426" w:rsidRPr="00FD7E69" w:rsidRDefault="00FD7E69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</w:p>
    <w:p w14:paraId="1A8CD7CA" w14:textId="77777777" w:rsidR="00DA3426" w:rsidRPr="00FD7E69" w:rsidRDefault="00DA3426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13255BB2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9437F5" w14:textId="77777777" w:rsidR="00FD7E69" w:rsidRPr="00FD7E69" w:rsidRDefault="00FD7E69" w:rsidP="00FD7E69">
      <w:pPr>
        <w:pStyle w:val="Geenopmaak"/>
        <w:rPr>
          <w:sz w:val="20"/>
        </w:rPr>
      </w:pPr>
    </w:p>
    <w:p w14:paraId="398E579C" w14:textId="0DFD58C1" w:rsidR="00FD7E69" w:rsidRPr="00F84419" w:rsidRDefault="00FD7E69" w:rsidP="00B05338">
      <w:pPr>
        <w:pStyle w:val="Geenopmaak"/>
        <w:numPr>
          <w:ilvl w:val="0"/>
          <w:numId w:val="33"/>
        </w:numPr>
      </w:pPr>
      <w:r w:rsidRPr="00F84419">
        <w:t>Zou jij als je boer was in 1800 naar de stad verhuizen om te werken?</w:t>
      </w:r>
      <w:r w:rsidR="00DA3426" w:rsidRPr="00F84419">
        <w:t xml:space="preserve"> Leg ook met argumenten uit waarom wel of niet.</w:t>
      </w:r>
    </w:p>
    <w:p w14:paraId="46C1A120" w14:textId="77777777" w:rsidR="009E2027" w:rsidRPr="009E2027" w:rsidRDefault="009E2027" w:rsidP="009E2027">
      <w:pPr>
        <w:pStyle w:val="Geenopmaak"/>
        <w:rPr>
          <w:sz w:val="10"/>
          <w:szCs w:val="10"/>
        </w:rPr>
      </w:pPr>
    </w:p>
    <w:p w14:paraId="686D584B" w14:textId="77777777" w:rsidR="00B05338" w:rsidRPr="00DB3632" w:rsidRDefault="00B05338" w:rsidP="00B05338">
      <w:pPr>
        <w:pStyle w:val="Geenopmaak"/>
        <w:rPr>
          <w:sz w:val="4"/>
          <w:szCs w:val="14"/>
        </w:rPr>
      </w:pPr>
    </w:p>
    <w:p w14:paraId="1B3B8672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283F1A87" w14:textId="77777777" w:rsidR="00DA3426" w:rsidRPr="00FD7E69" w:rsidRDefault="00FD7E69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</w:p>
    <w:p w14:paraId="17E98516" w14:textId="77777777" w:rsidR="00DA3426" w:rsidRPr="00FD7E69" w:rsidRDefault="00DA3426" w:rsidP="00DA3426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55A18187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762D8B" w14:textId="77777777" w:rsidR="00FD7E69" w:rsidRPr="00B05338" w:rsidRDefault="00FD7E69" w:rsidP="00B05338">
      <w:pPr>
        <w:pStyle w:val="Geenopmaak"/>
        <w:rPr>
          <w:sz w:val="20"/>
        </w:rPr>
      </w:pPr>
    </w:p>
    <w:p w14:paraId="6DBE0336" w14:textId="6693AA95" w:rsidR="00FD7E69" w:rsidRPr="00F84419" w:rsidRDefault="00FD7E69" w:rsidP="00B05338">
      <w:pPr>
        <w:pStyle w:val="Geenopmaak"/>
        <w:numPr>
          <w:ilvl w:val="0"/>
          <w:numId w:val="33"/>
        </w:numPr>
      </w:pPr>
      <w:r w:rsidRPr="00F84419">
        <w:t xml:space="preserve">Hoe kun je in de teksten van deze opdracht zien dat de </w:t>
      </w:r>
      <w:r w:rsidRPr="00F84419">
        <w:rPr>
          <w:i/>
        </w:rPr>
        <w:t>industriële revolutie</w:t>
      </w:r>
      <w:r w:rsidRPr="00F84419">
        <w:t xml:space="preserve"> een grote verandering was in de samenleving? Geef een twee voorbeelden van grote veranderingen voor de hele samenleving.</w:t>
      </w:r>
    </w:p>
    <w:p w14:paraId="0D4F2397" w14:textId="77777777" w:rsidR="009E2027" w:rsidRPr="00F84419" w:rsidRDefault="009E2027" w:rsidP="009E2027">
      <w:pPr>
        <w:pStyle w:val="Geenopmaak"/>
        <w:rPr>
          <w:sz w:val="8"/>
          <w:szCs w:val="10"/>
        </w:rPr>
      </w:pPr>
    </w:p>
    <w:p w14:paraId="4A041402" w14:textId="77777777" w:rsidR="00B05338" w:rsidRPr="00DB3632" w:rsidRDefault="00B05338" w:rsidP="00B05338">
      <w:pPr>
        <w:pStyle w:val="Geenopmaak"/>
        <w:rPr>
          <w:sz w:val="4"/>
          <w:szCs w:val="14"/>
        </w:rPr>
      </w:pPr>
    </w:p>
    <w:p w14:paraId="2FF30823" w14:textId="77777777" w:rsidR="00FD7E69" w:rsidRP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29772AD9" w14:textId="2919FD80" w:rsidR="00FD7E69" w:rsidRDefault="00FD7E69" w:rsidP="00FD7E69">
      <w:pPr>
        <w:pStyle w:val="Geenafstan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DA3426" w:rsidRPr="00FD7E6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A3426">
        <w:rPr>
          <w:rFonts w:asciiTheme="minorHAnsi" w:hAnsiTheme="minorHAnsi" w:cstheme="minorHAnsi"/>
          <w:sz w:val="24"/>
          <w:szCs w:val="24"/>
        </w:rPr>
        <w:t>………………..</w:t>
      </w:r>
    </w:p>
    <w:p w14:paraId="380646BC" w14:textId="0B7A3CDB" w:rsidR="00DE7E0B" w:rsidRPr="00B93A9A" w:rsidRDefault="00DE7E0B" w:rsidP="00DE7E0B">
      <w:pPr>
        <w:rPr>
          <w:b/>
          <w:i/>
        </w:rPr>
      </w:pPr>
    </w:p>
    <w:sectPr w:rsidR="00DE7E0B" w:rsidRPr="00B93A9A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551" w14:textId="77777777" w:rsidR="00E931C3" w:rsidRDefault="00E931C3" w:rsidP="00120FE3">
      <w:r>
        <w:separator/>
      </w:r>
    </w:p>
  </w:endnote>
  <w:endnote w:type="continuationSeparator" w:id="0">
    <w:p w14:paraId="4DBFA2B8" w14:textId="77777777" w:rsidR="00E931C3" w:rsidRDefault="00E931C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172" name="Afbeelding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52EE" w14:textId="77777777" w:rsidR="00E931C3" w:rsidRDefault="00E931C3" w:rsidP="00120FE3">
      <w:r>
        <w:separator/>
      </w:r>
    </w:p>
  </w:footnote>
  <w:footnote w:type="continuationSeparator" w:id="0">
    <w:p w14:paraId="5EA44B0C" w14:textId="77777777" w:rsidR="00E931C3" w:rsidRDefault="00E931C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68" name="Afbeelding 16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414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69" name="Afbeelding 16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5004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70" name="Afbeelding 17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4902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71" name="Afbeelding 17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539A34E" w14:textId="77777777" w:rsidR="00702806" w:rsidRDefault="00702806" w:rsidP="00702806">
    <w:pPr>
      <w:pStyle w:val="Geenopmaak"/>
      <w:jc w:val="center"/>
      <w:rPr>
        <w:b/>
        <w:sz w:val="36"/>
        <w:szCs w:val="36"/>
      </w:rPr>
    </w:pPr>
    <w:r>
      <w:rPr>
        <w:b/>
        <w:sz w:val="36"/>
        <w:szCs w:val="36"/>
      </w:rPr>
      <w:t>Mysterie</w:t>
    </w:r>
  </w:p>
  <w:p w14:paraId="3F3ACC90" w14:textId="77777777" w:rsidR="00702806" w:rsidRDefault="00702806" w:rsidP="00702806">
    <w:pPr>
      <w:pStyle w:val="Koptekst"/>
      <w:jc w:val="center"/>
      <w:rPr>
        <w:sz w:val="28"/>
      </w:rPr>
    </w:pPr>
    <w:r>
      <w:rPr>
        <w:sz w:val="28"/>
      </w:rPr>
      <w:t>Waarom werd de boer een arbeider?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3" name="Afbeelding 1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16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4" name="Afbeelding 1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312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75" name="Afbeelding 1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209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107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7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87761"/>
    <w:multiLevelType w:val="hybridMultilevel"/>
    <w:tmpl w:val="9796FC00"/>
    <w:lvl w:ilvl="0" w:tplc="3336F7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2B0A2B"/>
    <w:multiLevelType w:val="hybridMultilevel"/>
    <w:tmpl w:val="FC501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4"/>
  </w:num>
  <w:num w:numId="7">
    <w:abstractNumId w:val="3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7"/>
  </w:num>
  <w:num w:numId="17">
    <w:abstractNumId w:val="34"/>
  </w:num>
  <w:num w:numId="18">
    <w:abstractNumId w:val="17"/>
  </w:num>
  <w:num w:numId="19">
    <w:abstractNumId w:val="28"/>
  </w:num>
  <w:num w:numId="20">
    <w:abstractNumId w:val="43"/>
  </w:num>
  <w:num w:numId="21">
    <w:abstractNumId w:val="42"/>
  </w:num>
  <w:num w:numId="22">
    <w:abstractNumId w:val="15"/>
  </w:num>
  <w:num w:numId="23">
    <w:abstractNumId w:val="22"/>
  </w:num>
  <w:num w:numId="24">
    <w:abstractNumId w:val="40"/>
  </w:num>
  <w:num w:numId="25">
    <w:abstractNumId w:val="18"/>
  </w:num>
  <w:num w:numId="26">
    <w:abstractNumId w:val="38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 w:numId="32">
    <w:abstractNumId w:val="30"/>
  </w:num>
  <w:num w:numId="33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6C95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3CD"/>
    <w:rsid w:val="0023689F"/>
    <w:rsid w:val="00245D3C"/>
    <w:rsid w:val="00257EB2"/>
    <w:rsid w:val="00265D8A"/>
    <w:rsid w:val="00266306"/>
    <w:rsid w:val="002674CA"/>
    <w:rsid w:val="00274648"/>
    <w:rsid w:val="00281203"/>
    <w:rsid w:val="0028124A"/>
    <w:rsid w:val="00283056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968F6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44251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5D9F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70A"/>
    <w:rsid w:val="005F3ACC"/>
    <w:rsid w:val="005F412A"/>
    <w:rsid w:val="00600F6D"/>
    <w:rsid w:val="006058A4"/>
    <w:rsid w:val="00606062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806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07B7"/>
    <w:rsid w:val="008B250D"/>
    <w:rsid w:val="008B2A5B"/>
    <w:rsid w:val="008B4A2D"/>
    <w:rsid w:val="008D1FCD"/>
    <w:rsid w:val="008F13E7"/>
    <w:rsid w:val="00914659"/>
    <w:rsid w:val="009150EA"/>
    <w:rsid w:val="009163E4"/>
    <w:rsid w:val="00930AE1"/>
    <w:rsid w:val="00933AA5"/>
    <w:rsid w:val="009362DC"/>
    <w:rsid w:val="00953FCB"/>
    <w:rsid w:val="009713A6"/>
    <w:rsid w:val="00991DC2"/>
    <w:rsid w:val="009959F7"/>
    <w:rsid w:val="009A0315"/>
    <w:rsid w:val="009A2D35"/>
    <w:rsid w:val="009A48F9"/>
    <w:rsid w:val="009C5AD2"/>
    <w:rsid w:val="009D0342"/>
    <w:rsid w:val="009D47E8"/>
    <w:rsid w:val="009E2027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972A7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5338"/>
    <w:rsid w:val="00B06BBE"/>
    <w:rsid w:val="00B11C64"/>
    <w:rsid w:val="00B31AA4"/>
    <w:rsid w:val="00B425C9"/>
    <w:rsid w:val="00B44C9F"/>
    <w:rsid w:val="00B50BDB"/>
    <w:rsid w:val="00B57B64"/>
    <w:rsid w:val="00B609F5"/>
    <w:rsid w:val="00B64F38"/>
    <w:rsid w:val="00B83B0C"/>
    <w:rsid w:val="00B93A9A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85F8C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27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83C6F"/>
    <w:rsid w:val="00D90585"/>
    <w:rsid w:val="00DA3426"/>
    <w:rsid w:val="00DA343A"/>
    <w:rsid w:val="00DA5665"/>
    <w:rsid w:val="00DA6E41"/>
    <w:rsid w:val="00DB3632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010F8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31C3"/>
    <w:rsid w:val="00E95604"/>
    <w:rsid w:val="00EA3E4D"/>
    <w:rsid w:val="00EA7E4E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4419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D7E69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F501-45A2-4A1E-AF80-FD793D2E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3441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5</cp:revision>
  <cp:lastPrinted>2020-06-22T13:44:00Z</cp:lastPrinted>
  <dcterms:created xsi:type="dcterms:W3CDTF">2020-10-16T09:31:00Z</dcterms:created>
  <dcterms:modified xsi:type="dcterms:W3CDTF">2020-10-16T09:32:00Z</dcterms:modified>
</cp:coreProperties>
</file>