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0E259F2" w14:textId="6C56884D" w:rsidR="00DE7E0B" w:rsidRPr="00DE7E0B" w:rsidRDefault="00B05338" w:rsidP="00DE7E0B">
      <w:pPr>
        <w:pStyle w:val="Tussenkop1kleur"/>
        <w:jc w:val="center"/>
        <w:rPr>
          <w:sz w:val="44"/>
          <w:szCs w:val="44"/>
        </w:rPr>
      </w:pPr>
      <w:r>
        <w:rPr>
          <w:sz w:val="44"/>
          <w:szCs w:val="44"/>
        </w:rPr>
        <w:t>Antwoordblad</w:t>
      </w:r>
    </w:p>
    <w:p w14:paraId="59F6FF80" w14:textId="77777777" w:rsidR="00DE7E0B" w:rsidRDefault="00DE7E0B" w:rsidP="00DE7E0B"/>
    <w:p w14:paraId="73B4B514" w14:textId="77777777" w:rsidR="00DE7E0B" w:rsidRDefault="00DE7E0B" w:rsidP="00DE7E0B"/>
    <w:p w14:paraId="38667BAC" w14:textId="77777777" w:rsidR="008F13E7" w:rsidRDefault="008F13E7" w:rsidP="008F13E7">
      <w:r>
        <w:t>1.</w:t>
      </w:r>
      <w:r>
        <w:tab/>
        <w:t>Welke twee belangrijke ontwikkelingen vonden er plaats in 1750 in de landbouw?</w:t>
      </w:r>
    </w:p>
    <w:p w14:paraId="7642C2A2" w14:textId="77777777" w:rsidR="008F13E7" w:rsidRDefault="008F13E7" w:rsidP="008F13E7"/>
    <w:p w14:paraId="4EA3444F" w14:textId="77777777" w:rsidR="008F13E7" w:rsidRPr="00B93A9A" w:rsidRDefault="008F13E7" w:rsidP="008F13E7">
      <w:pPr>
        <w:rPr>
          <w:b/>
          <w:i/>
        </w:rPr>
      </w:pPr>
      <w:r w:rsidRPr="00B93A9A">
        <w:rPr>
          <w:b/>
          <w:i/>
        </w:rPr>
        <w:t>Gereedschappen en zaaitechnieken</w:t>
      </w:r>
    </w:p>
    <w:p w14:paraId="211C4E1E" w14:textId="77777777" w:rsidR="008F13E7" w:rsidRDefault="008F13E7" w:rsidP="008F13E7"/>
    <w:p w14:paraId="55ED926A" w14:textId="77777777" w:rsidR="008F13E7" w:rsidRDefault="008F13E7" w:rsidP="008F13E7">
      <w:r>
        <w:t>2.</w:t>
      </w:r>
      <w:r>
        <w:tab/>
        <w:t>Waarom gingen de boeren schapen houden toen de vraag naar textiele stoffen groter werd?</w:t>
      </w:r>
    </w:p>
    <w:p w14:paraId="7A31BFDA" w14:textId="77777777" w:rsidR="008F13E7" w:rsidRDefault="008F13E7" w:rsidP="008F13E7">
      <w:bookmarkStart w:id="0" w:name="_GoBack"/>
      <w:bookmarkEnd w:id="0"/>
    </w:p>
    <w:p w14:paraId="1616CB38" w14:textId="77777777" w:rsidR="008F13E7" w:rsidRPr="00B93A9A" w:rsidRDefault="008F13E7" w:rsidP="008F13E7">
      <w:pPr>
        <w:rPr>
          <w:b/>
          <w:i/>
        </w:rPr>
      </w:pPr>
      <w:r w:rsidRPr="00B93A9A">
        <w:rPr>
          <w:b/>
          <w:i/>
        </w:rPr>
        <w:t>Er kwam grote vraag naar wol om kleren van te maken dus daar was geld mee te verdienen.</w:t>
      </w:r>
    </w:p>
    <w:p w14:paraId="376DE0A6" w14:textId="77777777" w:rsidR="008F13E7" w:rsidRDefault="008F13E7" w:rsidP="008F13E7"/>
    <w:p w14:paraId="76182E32" w14:textId="77777777" w:rsidR="008F13E7" w:rsidRDefault="008F13E7" w:rsidP="008F13E7">
      <w:r>
        <w:t>3.</w:t>
      </w:r>
      <w:r>
        <w:tab/>
        <w:t xml:space="preserve">Rond 1750 werd modieuze kleding steeds belangrijker in Engeland. Bedenk zelf, Wat heeft </w:t>
      </w:r>
    </w:p>
    <w:p w14:paraId="0D500086" w14:textId="18B12A41" w:rsidR="008F13E7" w:rsidRDefault="008F13E7" w:rsidP="008F13E7">
      <w:pPr>
        <w:ind w:firstLine="708"/>
      </w:pPr>
      <w:r>
        <w:t>dit te maken met het werk van de boeren op het platteland?</w:t>
      </w:r>
    </w:p>
    <w:p w14:paraId="5FAEBD47" w14:textId="77777777" w:rsidR="008F13E7" w:rsidRDefault="008F13E7" w:rsidP="008F13E7"/>
    <w:p w14:paraId="5130BB58" w14:textId="77777777" w:rsidR="008F13E7" w:rsidRPr="00B93A9A" w:rsidRDefault="008F13E7" w:rsidP="008F13E7">
      <w:pPr>
        <w:rPr>
          <w:b/>
          <w:i/>
        </w:rPr>
      </w:pPr>
      <w:r w:rsidRPr="00B93A9A">
        <w:rPr>
          <w:b/>
          <w:i/>
        </w:rPr>
        <w:t>Ze gingen ander werk doen dan daarvoor, bijvoorbeeld schapen houden en spinnen.</w:t>
      </w:r>
    </w:p>
    <w:p w14:paraId="558FEE51" w14:textId="77777777" w:rsidR="008F13E7" w:rsidRDefault="008F13E7" w:rsidP="008F13E7"/>
    <w:p w14:paraId="0DB680FB" w14:textId="77777777" w:rsidR="008F13E7" w:rsidRDefault="008F13E7" w:rsidP="008F13E7">
      <w:r>
        <w:t>4.</w:t>
      </w:r>
      <w:r>
        <w:tab/>
        <w:t>Wat is een arbeider?</w:t>
      </w:r>
    </w:p>
    <w:p w14:paraId="4DA03970" w14:textId="77777777" w:rsidR="008F13E7" w:rsidRDefault="008F13E7" w:rsidP="008F13E7"/>
    <w:p w14:paraId="2D7ED1B6" w14:textId="77777777" w:rsidR="008F13E7" w:rsidRPr="00B93A9A" w:rsidRDefault="008F13E7" w:rsidP="008F13E7">
      <w:pPr>
        <w:rPr>
          <w:b/>
          <w:i/>
        </w:rPr>
      </w:pPr>
      <w:r w:rsidRPr="00B93A9A">
        <w:rPr>
          <w:b/>
          <w:i/>
        </w:rPr>
        <w:t>Iemand die in een fabriek werkt.</w:t>
      </w:r>
    </w:p>
    <w:p w14:paraId="753FF341" w14:textId="77777777" w:rsidR="008F13E7" w:rsidRDefault="008F13E7" w:rsidP="008F13E7"/>
    <w:p w14:paraId="21004EA1" w14:textId="77777777" w:rsidR="008F13E7" w:rsidRDefault="008F13E7" w:rsidP="008F13E7">
      <w:r>
        <w:t>5.</w:t>
      </w:r>
      <w:r>
        <w:tab/>
        <w:t xml:space="preserve">Nijverheid is een ouderwets woord voor werken. Wie deden er aan huisnijverheid tussen </w:t>
      </w:r>
    </w:p>
    <w:p w14:paraId="3163F109" w14:textId="23D52FA9" w:rsidR="008F13E7" w:rsidRDefault="008F13E7" w:rsidP="008F13E7">
      <w:pPr>
        <w:ind w:firstLine="708"/>
      </w:pPr>
      <w:r>
        <w:t>1750 en 1800? Kies uit boeren of arbeiders.</w:t>
      </w:r>
    </w:p>
    <w:p w14:paraId="16C86611" w14:textId="77777777" w:rsidR="008F13E7" w:rsidRDefault="008F13E7" w:rsidP="008F13E7"/>
    <w:p w14:paraId="6222B9D0" w14:textId="77777777" w:rsidR="008F13E7" w:rsidRPr="00B93A9A" w:rsidRDefault="008F13E7" w:rsidP="008F13E7">
      <w:pPr>
        <w:rPr>
          <w:b/>
          <w:i/>
        </w:rPr>
      </w:pPr>
      <w:r w:rsidRPr="00B93A9A">
        <w:rPr>
          <w:b/>
          <w:i/>
        </w:rPr>
        <w:t>De boeren</w:t>
      </w:r>
    </w:p>
    <w:p w14:paraId="3CBB500B" w14:textId="77777777" w:rsidR="008F13E7" w:rsidRDefault="008F13E7" w:rsidP="008F13E7"/>
    <w:p w14:paraId="78FA8B1D" w14:textId="77777777" w:rsidR="008F13E7" w:rsidRDefault="008F13E7" w:rsidP="008F13E7">
      <w:r>
        <w:t>6.</w:t>
      </w:r>
      <w:r>
        <w:tab/>
        <w:t>Waarom was er steeds minder werk voor boeren op het platteland?</w:t>
      </w:r>
    </w:p>
    <w:p w14:paraId="44923093" w14:textId="77777777" w:rsidR="008F13E7" w:rsidRDefault="008F13E7" w:rsidP="008F13E7"/>
    <w:p w14:paraId="3EB7BE90" w14:textId="77777777" w:rsidR="008F13E7" w:rsidRPr="00B93A9A" w:rsidRDefault="008F13E7" w:rsidP="008F13E7">
      <w:pPr>
        <w:rPr>
          <w:b/>
          <w:i/>
        </w:rPr>
      </w:pPr>
      <w:r w:rsidRPr="00B93A9A">
        <w:rPr>
          <w:b/>
          <w:i/>
        </w:rPr>
        <w:t>In fabrieken kon het werk als spinnen en weven sneller en beter worden gedaan.</w:t>
      </w:r>
    </w:p>
    <w:p w14:paraId="390E5DE1" w14:textId="77777777" w:rsidR="008F13E7" w:rsidRDefault="008F13E7" w:rsidP="008F13E7"/>
    <w:p w14:paraId="7734400D" w14:textId="77777777" w:rsidR="008F13E7" w:rsidRDefault="008F13E7" w:rsidP="008F13E7">
      <w:r>
        <w:t>7.</w:t>
      </w:r>
      <w:r>
        <w:tab/>
        <w:t>Waarom verhuisde veel boeren naar de stad?</w:t>
      </w:r>
    </w:p>
    <w:p w14:paraId="375E4A80" w14:textId="77777777" w:rsidR="008F13E7" w:rsidRDefault="008F13E7" w:rsidP="008F13E7"/>
    <w:p w14:paraId="2A8A1F38" w14:textId="77777777" w:rsidR="008F13E7" w:rsidRPr="00B93A9A" w:rsidRDefault="008F13E7" w:rsidP="008F13E7">
      <w:pPr>
        <w:rPr>
          <w:b/>
          <w:i/>
        </w:rPr>
      </w:pPr>
      <w:r w:rsidRPr="00B93A9A">
        <w:rPr>
          <w:b/>
          <w:i/>
        </w:rPr>
        <w:t>Om werk te vinden.</w:t>
      </w:r>
    </w:p>
    <w:p w14:paraId="196BB8B7" w14:textId="77777777" w:rsidR="008F13E7" w:rsidRDefault="008F13E7" w:rsidP="008F13E7"/>
    <w:p w14:paraId="375CD4D6" w14:textId="77777777" w:rsidR="008F13E7" w:rsidRDefault="008F13E7" w:rsidP="008F13E7">
      <w:r>
        <w:t>8.</w:t>
      </w:r>
      <w:r>
        <w:tab/>
        <w:t xml:space="preserve">Waarom gingen de arbeiders werken in de fabriek als het werk zo zwaar en gevaarlijk was </w:t>
      </w:r>
    </w:p>
    <w:p w14:paraId="5499FCE7" w14:textId="7F5DE264" w:rsidR="008F13E7" w:rsidRDefault="008F13E7" w:rsidP="008F13E7">
      <w:pPr>
        <w:ind w:firstLine="708"/>
      </w:pPr>
      <w:r>
        <w:t>denk je?</w:t>
      </w:r>
    </w:p>
    <w:p w14:paraId="4FC30F90" w14:textId="77777777" w:rsidR="008F13E7" w:rsidRDefault="008F13E7" w:rsidP="008F13E7"/>
    <w:p w14:paraId="3287FB24" w14:textId="77777777" w:rsidR="008F13E7" w:rsidRPr="00B93A9A" w:rsidRDefault="008F13E7" w:rsidP="008F13E7">
      <w:pPr>
        <w:rPr>
          <w:b/>
          <w:i/>
        </w:rPr>
      </w:pPr>
      <w:r w:rsidRPr="00B93A9A">
        <w:rPr>
          <w:b/>
          <w:i/>
        </w:rPr>
        <w:t>Weinig keus omdat ze geen ander werk konden doen. Ze kwamen van het platte land en hadden niet op school gezeten of een ander vak geleerd.</w:t>
      </w:r>
    </w:p>
    <w:p w14:paraId="7B8228C4" w14:textId="77777777" w:rsidR="008F13E7" w:rsidRDefault="008F13E7" w:rsidP="008F13E7"/>
    <w:p w14:paraId="4B62D712" w14:textId="77777777" w:rsidR="008F13E7" w:rsidRDefault="008F13E7" w:rsidP="008F13E7">
      <w:r>
        <w:t>9.</w:t>
      </w:r>
      <w:r>
        <w:tab/>
        <w:t>Zou jij als je boer was in 1800 naar de stad verhuizen om te werken als arbeider?</w:t>
      </w:r>
    </w:p>
    <w:p w14:paraId="0938DD42" w14:textId="77777777" w:rsidR="008F13E7" w:rsidRDefault="008F13E7" w:rsidP="008F13E7"/>
    <w:p w14:paraId="29E1AEB9" w14:textId="77777777" w:rsidR="008F13E7" w:rsidRPr="00B93A9A" w:rsidRDefault="008F13E7" w:rsidP="008F13E7">
      <w:pPr>
        <w:rPr>
          <w:b/>
          <w:i/>
        </w:rPr>
      </w:pPr>
      <w:r w:rsidRPr="00B93A9A">
        <w:rPr>
          <w:b/>
          <w:i/>
        </w:rPr>
        <w:t>Eigen antwoord</w:t>
      </w:r>
    </w:p>
    <w:p w14:paraId="51F8B93C" w14:textId="77777777" w:rsidR="008F13E7" w:rsidRDefault="008F13E7" w:rsidP="008F13E7"/>
    <w:p w14:paraId="658CED90" w14:textId="2FD4CED2" w:rsidR="008F13E7" w:rsidRDefault="008F13E7" w:rsidP="008F13E7">
      <w:pPr>
        <w:pStyle w:val="Lijstalinea"/>
        <w:numPr>
          <w:ilvl w:val="0"/>
          <w:numId w:val="33"/>
        </w:numPr>
      </w:pPr>
      <w:r>
        <w:t xml:space="preserve">Hoe kun je in de teksten van deze opdracht zien dat de industriële revolutie een grote </w:t>
      </w:r>
    </w:p>
    <w:p w14:paraId="4DE71E52" w14:textId="6A829D2E" w:rsidR="008F13E7" w:rsidRDefault="008F13E7" w:rsidP="008F13E7">
      <w:pPr>
        <w:pStyle w:val="Lijstalinea"/>
        <w:ind w:left="720" w:firstLine="0"/>
      </w:pPr>
      <w:r>
        <w:t>verandering was in de samenleving?</w:t>
      </w:r>
    </w:p>
    <w:p w14:paraId="3682FC5E" w14:textId="77777777" w:rsidR="008F13E7" w:rsidRDefault="008F13E7" w:rsidP="008F13E7"/>
    <w:p w14:paraId="380646BC" w14:textId="57586FCD" w:rsidR="00DE7E0B" w:rsidRPr="00B93A9A" w:rsidRDefault="008F13E7" w:rsidP="00DE7E0B">
      <w:pPr>
        <w:rPr>
          <w:b/>
          <w:i/>
        </w:rPr>
      </w:pPr>
      <w:r w:rsidRPr="00B93A9A">
        <w:rPr>
          <w:b/>
          <w:i/>
        </w:rPr>
        <w:t>Het werk op het platteland veranderde. Steeds meer mensen gingen in de steden wonen. In de steden ontstonden arbeiderswijken. In fabrieken werden meer en nieuwe (luxere) producten gemaakt. Er werden allerlei uitvindingen gedaan.</w:t>
      </w:r>
    </w:p>
    <w:sectPr w:rsidR="00DE7E0B" w:rsidRPr="00B93A9A" w:rsidSect="002F1892">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AFD14" w14:textId="77777777" w:rsidR="00925552" w:rsidRDefault="00925552" w:rsidP="00120FE3">
      <w:r>
        <w:separator/>
      </w:r>
    </w:p>
  </w:endnote>
  <w:endnote w:type="continuationSeparator" w:id="0">
    <w:p w14:paraId="24137780" w14:textId="77777777" w:rsidR="00925552" w:rsidRDefault="00925552"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65824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172" name="Afbeelding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D34F4" w14:textId="77777777" w:rsidR="00925552" w:rsidRDefault="00925552" w:rsidP="00120FE3">
      <w:r>
        <w:separator/>
      </w:r>
    </w:p>
  </w:footnote>
  <w:footnote w:type="continuationSeparator" w:id="0">
    <w:p w14:paraId="2E935985" w14:textId="77777777" w:rsidR="00925552" w:rsidRDefault="00925552"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2001E0" w:rsidRDefault="006C4827" w:rsidP="00120FE3">
    <w:pPr>
      <w:pStyle w:val="Koptekst"/>
    </w:pPr>
    <w:r>
      <w:rPr>
        <w:noProof/>
        <w:lang w:eastAsia="nl-NL"/>
      </w:rPr>
      <w:drawing>
        <wp:anchor distT="0" distB="0" distL="114300" distR="114300" simplePos="0" relativeHeight="251656192"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168" name="Afbeelding 16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414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169" name="Afbeelding 16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5004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70" name="Afbeelding 17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4902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71" name="Afbeelding 17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1F6B7" w14:textId="5E85E88B" w:rsidR="00F12B68" w:rsidRDefault="00F12B68" w:rsidP="006521E7">
    <w:pPr>
      <w:pStyle w:val="Koptekst"/>
    </w:pPr>
  </w:p>
  <w:p w14:paraId="5C958116" w14:textId="77777777" w:rsidR="00B64F38" w:rsidRDefault="00B64F38" w:rsidP="00B64F38">
    <w:pPr>
      <w:pStyle w:val="Koptekst"/>
      <w:rPr>
        <w:b/>
        <w:sz w:val="28"/>
      </w:rPr>
    </w:pPr>
  </w:p>
  <w:p w14:paraId="7939EA26" w14:textId="768E3D6C" w:rsidR="00FD7E69" w:rsidRPr="00FD7E69" w:rsidRDefault="004E5BC4" w:rsidP="00FD7E69">
    <w:pPr>
      <w:pStyle w:val="Geenopmaak"/>
      <w:jc w:val="center"/>
      <w:rPr>
        <w:b/>
        <w:sz w:val="36"/>
        <w:szCs w:val="36"/>
      </w:rPr>
    </w:pPr>
    <w:r>
      <w:rPr>
        <w:b/>
        <w:sz w:val="36"/>
        <w:szCs w:val="36"/>
      </w:rPr>
      <w:t>Mysterie</w:t>
    </w:r>
  </w:p>
  <w:p w14:paraId="3DD8A3E6" w14:textId="0F36CF76" w:rsidR="00FD7E69" w:rsidRPr="00FD7E69" w:rsidRDefault="004E5BC4" w:rsidP="00FD7E69">
    <w:pPr>
      <w:pStyle w:val="Koptekst"/>
      <w:jc w:val="center"/>
      <w:rPr>
        <w:sz w:val="28"/>
      </w:rPr>
    </w:pPr>
    <w:r>
      <w:rPr>
        <w:sz w:val="28"/>
      </w:rPr>
      <w:t>Waarom werd de boer een arbeider?</w:t>
    </w:r>
  </w:p>
  <w:p w14:paraId="3E424072" w14:textId="77777777" w:rsidR="006521E7" w:rsidRPr="006521E7" w:rsidRDefault="006521E7" w:rsidP="006521E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57216"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73" name="Afbeelding 173"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516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74" name="Afbeelding 174"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312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75" name="Afbeelding 175"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5209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107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7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2987761"/>
    <w:multiLevelType w:val="hybridMultilevel"/>
    <w:tmpl w:val="9796FC00"/>
    <w:lvl w:ilvl="0" w:tplc="3336F710">
      <w:start w:val="1"/>
      <w:numFmt w:val="decimal"/>
      <w:lvlText w:val="%1."/>
      <w:lvlJc w:val="left"/>
      <w:pPr>
        <w:ind w:left="720" w:hanging="360"/>
      </w:pPr>
      <w:rPr>
        <w:rFonts w:cs="Times New Roman" w:hint="default"/>
        <w:sz w:val="22"/>
        <w:szCs w:val="22"/>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1"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52B0A2B"/>
    <w:multiLevelType w:val="hybridMultilevel"/>
    <w:tmpl w:val="FC50137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3"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9"/>
  </w:num>
  <w:num w:numId="2">
    <w:abstractNumId w:val="13"/>
  </w:num>
  <w:num w:numId="3">
    <w:abstractNumId w:val="21"/>
  </w:num>
  <w:num w:numId="4">
    <w:abstractNumId w:val="23"/>
  </w:num>
  <w:num w:numId="5">
    <w:abstractNumId w:val="26"/>
  </w:num>
  <w:num w:numId="6">
    <w:abstractNumId w:val="44"/>
  </w:num>
  <w:num w:numId="7">
    <w:abstractNumId w:val="33"/>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7"/>
  </w:num>
  <w:num w:numId="17">
    <w:abstractNumId w:val="34"/>
  </w:num>
  <w:num w:numId="18">
    <w:abstractNumId w:val="17"/>
  </w:num>
  <w:num w:numId="19">
    <w:abstractNumId w:val="28"/>
  </w:num>
  <w:num w:numId="20">
    <w:abstractNumId w:val="43"/>
  </w:num>
  <w:num w:numId="21">
    <w:abstractNumId w:val="42"/>
  </w:num>
  <w:num w:numId="22">
    <w:abstractNumId w:val="15"/>
  </w:num>
  <w:num w:numId="23">
    <w:abstractNumId w:val="22"/>
  </w:num>
  <w:num w:numId="24">
    <w:abstractNumId w:val="40"/>
  </w:num>
  <w:num w:numId="25">
    <w:abstractNumId w:val="18"/>
  </w:num>
  <w:num w:numId="26">
    <w:abstractNumId w:val="38"/>
  </w:num>
  <w:num w:numId="27">
    <w:abstractNumId w:val="19"/>
  </w:num>
  <w:num w:numId="28">
    <w:abstractNumId w:val="20"/>
  </w:num>
  <w:num w:numId="29">
    <w:abstractNumId w:val="27"/>
  </w:num>
  <w:num w:numId="30">
    <w:abstractNumId w:val="14"/>
  </w:num>
  <w:num w:numId="31">
    <w:abstractNumId w:val="12"/>
  </w:num>
  <w:num w:numId="32">
    <w:abstractNumId w:val="30"/>
  </w:num>
  <w:num w:numId="33">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o:colormru v:ext="edit" colors="white,#fef4de,#f0f1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6C95"/>
    <w:rsid w:val="00017885"/>
    <w:rsid w:val="00024628"/>
    <w:rsid w:val="00033C13"/>
    <w:rsid w:val="00034BA7"/>
    <w:rsid w:val="00036196"/>
    <w:rsid w:val="00041DE6"/>
    <w:rsid w:val="00046BE0"/>
    <w:rsid w:val="00063D33"/>
    <w:rsid w:val="000825E9"/>
    <w:rsid w:val="0008483D"/>
    <w:rsid w:val="00084ACE"/>
    <w:rsid w:val="0008661E"/>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79E2"/>
    <w:rsid w:val="001A4F5D"/>
    <w:rsid w:val="001B0796"/>
    <w:rsid w:val="001B4D22"/>
    <w:rsid w:val="001C1622"/>
    <w:rsid w:val="001F3036"/>
    <w:rsid w:val="001F4E39"/>
    <w:rsid w:val="002001E0"/>
    <w:rsid w:val="002017F8"/>
    <w:rsid w:val="00226202"/>
    <w:rsid w:val="0023689F"/>
    <w:rsid w:val="00245D3C"/>
    <w:rsid w:val="00257EB2"/>
    <w:rsid w:val="00265D8A"/>
    <w:rsid w:val="00266306"/>
    <w:rsid w:val="002674CA"/>
    <w:rsid w:val="00274648"/>
    <w:rsid w:val="00281203"/>
    <w:rsid w:val="0028124A"/>
    <w:rsid w:val="00283056"/>
    <w:rsid w:val="0028443B"/>
    <w:rsid w:val="00286998"/>
    <w:rsid w:val="00287DAE"/>
    <w:rsid w:val="002B5553"/>
    <w:rsid w:val="002B6692"/>
    <w:rsid w:val="002B6E38"/>
    <w:rsid w:val="002B7132"/>
    <w:rsid w:val="002C0FB8"/>
    <w:rsid w:val="002C5DA3"/>
    <w:rsid w:val="002D182A"/>
    <w:rsid w:val="002E0362"/>
    <w:rsid w:val="002E076F"/>
    <w:rsid w:val="002F04C6"/>
    <w:rsid w:val="002F1892"/>
    <w:rsid w:val="002F54EB"/>
    <w:rsid w:val="002F556A"/>
    <w:rsid w:val="0030153A"/>
    <w:rsid w:val="0031787F"/>
    <w:rsid w:val="003364E1"/>
    <w:rsid w:val="00344DBF"/>
    <w:rsid w:val="00344F3D"/>
    <w:rsid w:val="00360A86"/>
    <w:rsid w:val="003650EB"/>
    <w:rsid w:val="00380099"/>
    <w:rsid w:val="003968F6"/>
    <w:rsid w:val="003A203D"/>
    <w:rsid w:val="003A3441"/>
    <w:rsid w:val="003A63CB"/>
    <w:rsid w:val="003B266F"/>
    <w:rsid w:val="003C139D"/>
    <w:rsid w:val="003C2EA1"/>
    <w:rsid w:val="003D2915"/>
    <w:rsid w:val="003D3B6F"/>
    <w:rsid w:val="003D6EC2"/>
    <w:rsid w:val="003E3CB3"/>
    <w:rsid w:val="003F5393"/>
    <w:rsid w:val="003F75E8"/>
    <w:rsid w:val="00400658"/>
    <w:rsid w:val="004116DB"/>
    <w:rsid w:val="0041706C"/>
    <w:rsid w:val="00417EFE"/>
    <w:rsid w:val="00421A82"/>
    <w:rsid w:val="00422D7D"/>
    <w:rsid w:val="00424877"/>
    <w:rsid w:val="00425638"/>
    <w:rsid w:val="00446189"/>
    <w:rsid w:val="00451660"/>
    <w:rsid w:val="00452BA5"/>
    <w:rsid w:val="00460ACE"/>
    <w:rsid w:val="00461819"/>
    <w:rsid w:val="00470C26"/>
    <w:rsid w:val="00481FCB"/>
    <w:rsid w:val="004824DE"/>
    <w:rsid w:val="00486E66"/>
    <w:rsid w:val="004A49B2"/>
    <w:rsid w:val="004A4EAF"/>
    <w:rsid w:val="004A6953"/>
    <w:rsid w:val="004A713E"/>
    <w:rsid w:val="004B1ACE"/>
    <w:rsid w:val="004B4054"/>
    <w:rsid w:val="004B5D9F"/>
    <w:rsid w:val="004B6464"/>
    <w:rsid w:val="004C60F0"/>
    <w:rsid w:val="004C71D0"/>
    <w:rsid w:val="004D09C2"/>
    <w:rsid w:val="004D6951"/>
    <w:rsid w:val="004E5BC4"/>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717B"/>
    <w:rsid w:val="005A1458"/>
    <w:rsid w:val="005C20F7"/>
    <w:rsid w:val="005C7B6E"/>
    <w:rsid w:val="005D0BF0"/>
    <w:rsid w:val="005D21B5"/>
    <w:rsid w:val="005D228B"/>
    <w:rsid w:val="005F370A"/>
    <w:rsid w:val="005F3ACC"/>
    <w:rsid w:val="005F412A"/>
    <w:rsid w:val="00600F6D"/>
    <w:rsid w:val="006058A4"/>
    <w:rsid w:val="00606800"/>
    <w:rsid w:val="00606B7E"/>
    <w:rsid w:val="00606B86"/>
    <w:rsid w:val="00621283"/>
    <w:rsid w:val="00625AA3"/>
    <w:rsid w:val="0063270C"/>
    <w:rsid w:val="00651CC7"/>
    <w:rsid w:val="006521E7"/>
    <w:rsid w:val="00657B36"/>
    <w:rsid w:val="0068343A"/>
    <w:rsid w:val="00692B55"/>
    <w:rsid w:val="006940A0"/>
    <w:rsid w:val="00697E1C"/>
    <w:rsid w:val="006A172B"/>
    <w:rsid w:val="006B410C"/>
    <w:rsid w:val="006B41B4"/>
    <w:rsid w:val="006B5965"/>
    <w:rsid w:val="006C33D5"/>
    <w:rsid w:val="006C4827"/>
    <w:rsid w:val="006C665E"/>
    <w:rsid w:val="006C72D7"/>
    <w:rsid w:val="006E29C4"/>
    <w:rsid w:val="006F5B22"/>
    <w:rsid w:val="007029F9"/>
    <w:rsid w:val="00703686"/>
    <w:rsid w:val="0070700C"/>
    <w:rsid w:val="00725BBF"/>
    <w:rsid w:val="0072767A"/>
    <w:rsid w:val="00727FCC"/>
    <w:rsid w:val="007336E0"/>
    <w:rsid w:val="00735E20"/>
    <w:rsid w:val="007505D7"/>
    <w:rsid w:val="007563D2"/>
    <w:rsid w:val="007622D5"/>
    <w:rsid w:val="00763423"/>
    <w:rsid w:val="0077145A"/>
    <w:rsid w:val="007739C3"/>
    <w:rsid w:val="007767D9"/>
    <w:rsid w:val="00787DB8"/>
    <w:rsid w:val="00797710"/>
    <w:rsid w:val="007B53B9"/>
    <w:rsid w:val="007C116F"/>
    <w:rsid w:val="007C6A53"/>
    <w:rsid w:val="007E3D6B"/>
    <w:rsid w:val="007F2D5D"/>
    <w:rsid w:val="007F36F4"/>
    <w:rsid w:val="007F3B41"/>
    <w:rsid w:val="007F408D"/>
    <w:rsid w:val="008030F7"/>
    <w:rsid w:val="00812740"/>
    <w:rsid w:val="00812F39"/>
    <w:rsid w:val="008168BF"/>
    <w:rsid w:val="0082713D"/>
    <w:rsid w:val="00834197"/>
    <w:rsid w:val="00851F46"/>
    <w:rsid w:val="00853C47"/>
    <w:rsid w:val="00863C08"/>
    <w:rsid w:val="008673C2"/>
    <w:rsid w:val="00870895"/>
    <w:rsid w:val="0087361E"/>
    <w:rsid w:val="00882BE2"/>
    <w:rsid w:val="00891507"/>
    <w:rsid w:val="008B07B7"/>
    <w:rsid w:val="008B250D"/>
    <w:rsid w:val="008B2A5B"/>
    <w:rsid w:val="008B4A2D"/>
    <w:rsid w:val="008D1FCD"/>
    <w:rsid w:val="008F13E7"/>
    <w:rsid w:val="00914659"/>
    <w:rsid w:val="009150EA"/>
    <w:rsid w:val="009163E4"/>
    <w:rsid w:val="00925552"/>
    <w:rsid w:val="00930AE1"/>
    <w:rsid w:val="00933AA5"/>
    <w:rsid w:val="009362DC"/>
    <w:rsid w:val="00953FCB"/>
    <w:rsid w:val="009713A6"/>
    <w:rsid w:val="00991DC2"/>
    <w:rsid w:val="009959F7"/>
    <w:rsid w:val="009A0315"/>
    <w:rsid w:val="009A2D35"/>
    <w:rsid w:val="009A48F9"/>
    <w:rsid w:val="009C5AD2"/>
    <w:rsid w:val="009D47E8"/>
    <w:rsid w:val="009E2027"/>
    <w:rsid w:val="009F0C9C"/>
    <w:rsid w:val="009F254B"/>
    <w:rsid w:val="009F4BAD"/>
    <w:rsid w:val="009F790B"/>
    <w:rsid w:val="00A009C3"/>
    <w:rsid w:val="00A0465F"/>
    <w:rsid w:val="00A1276D"/>
    <w:rsid w:val="00A206D6"/>
    <w:rsid w:val="00A3311B"/>
    <w:rsid w:val="00A42DF9"/>
    <w:rsid w:val="00A5579A"/>
    <w:rsid w:val="00A61294"/>
    <w:rsid w:val="00A8361D"/>
    <w:rsid w:val="00A8559B"/>
    <w:rsid w:val="00A92853"/>
    <w:rsid w:val="00A9505D"/>
    <w:rsid w:val="00A95624"/>
    <w:rsid w:val="00AA2335"/>
    <w:rsid w:val="00AA4EC4"/>
    <w:rsid w:val="00AA728C"/>
    <w:rsid w:val="00AB56D2"/>
    <w:rsid w:val="00AB5C61"/>
    <w:rsid w:val="00AB6012"/>
    <w:rsid w:val="00AC6F87"/>
    <w:rsid w:val="00AD0A08"/>
    <w:rsid w:val="00AD0BE6"/>
    <w:rsid w:val="00AE1534"/>
    <w:rsid w:val="00AF1850"/>
    <w:rsid w:val="00AF4134"/>
    <w:rsid w:val="00B0241B"/>
    <w:rsid w:val="00B05338"/>
    <w:rsid w:val="00B06BBE"/>
    <w:rsid w:val="00B115A3"/>
    <w:rsid w:val="00B31AA4"/>
    <w:rsid w:val="00B425C9"/>
    <w:rsid w:val="00B44C9F"/>
    <w:rsid w:val="00B50BDB"/>
    <w:rsid w:val="00B57B64"/>
    <w:rsid w:val="00B609F5"/>
    <w:rsid w:val="00B64F38"/>
    <w:rsid w:val="00B83B0C"/>
    <w:rsid w:val="00B93A9A"/>
    <w:rsid w:val="00B9468E"/>
    <w:rsid w:val="00BA16D7"/>
    <w:rsid w:val="00BB5699"/>
    <w:rsid w:val="00BC5F7A"/>
    <w:rsid w:val="00BD490E"/>
    <w:rsid w:val="00BD7087"/>
    <w:rsid w:val="00BD7089"/>
    <w:rsid w:val="00BD744C"/>
    <w:rsid w:val="00BE10AE"/>
    <w:rsid w:val="00BE14D4"/>
    <w:rsid w:val="00BF10C3"/>
    <w:rsid w:val="00BF6FF3"/>
    <w:rsid w:val="00C05510"/>
    <w:rsid w:val="00C322FE"/>
    <w:rsid w:val="00C330B4"/>
    <w:rsid w:val="00C37E10"/>
    <w:rsid w:val="00C54BD1"/>
    <w:rsid w:val="00C67A86"/>
    <w:rsid w:val="00C8388D"/>
    <w:rsid w:val="00C85F8C"/>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F259B"/>
    <w:rsid w:val="00D022BD"/>
    <w:rsid w:val="00D167A7"/>
    <w:rsid w:val="00D20810"/>
    <w:rsid w:val="00D27A76"/>
    <w:rsid w:val="00D311EB"/>
    <w:rsid w:val="00D33937"/>
    <w:rsid w:val="00D34BCF"/>
    <w:rsid w:val="00D415A2"/>
    <w:rsid w:val="00D43127"/>
    <w:rsid w:val="00D431EE"/>
    <w:rsid w:val="00D5005F"/>
    <w:rsid w:val="00D545B5"/>
    <w:rsid w:val="00D571FC"/>
    <w:rsid w:val="00D63EA3"/>
    <w:rsid w:val="00D744BF"/>
    <w:rsid w:val="00D75D4C"/>
    <w:rsid w:val="00D76CE8"/>
    <w:rsid w:val="00D770A1"/>
    <w:rsid w:val="00D83C6F"/>
    <w:rsid w:val="00D90585"/>
    <w:rsid w:val="00DA3426"/>
    <w:rsid w:val="00DA343A"/>
    <w:rsid w:val="00DA5665"/>
    <w:rsid w:val="00DA6E41"/>
    <w:rsid w:val="00DB3632"/>
    <w:rsid w:val="00DB630C"/>
    <w:rsid w:val="00DB7D38"/>
    <w:rsid w:val="00DC0923"/>
    <w:rsid w:val="00DC1E97"/>
    <w:rsid w:val="00DD2D45"/>
    <w:rsid w:val="00DE1E16"/>
    <w:rsid w:val="00DE2299"/>
    <w:rsid w:val="00DE5769"/>
    <w:rsid w:val="00DE7E0B"/>
    <w:rsid w:val="00DF1885"/>
    <w:rsid w:val="00E010F8"/>
    <w:rsid w:val="00E13561"/>
    <w:rsid w:val="00E2603A"/>
    <w:rsid w:val="00E31AC9"/>
    <w:rsid w:val="00E34458"/>
    <w:rsid w:val="00E42B6F"/>
    <w:rsid w:val="00E549B2"/>
    <w:rsid w:val="00E553AF"/>
    <w:rsid w:val="00E55F25"/>
    <w:rsid w:val="00E618FF"/>
    <w:rsid w:val="00E64A39"/>
    <w:rsid w:val="00E66B00"/>
    <w:rsid w:val="00E7249E"/>
    <w:rsid w:val="00E7298E"/>
    <w:rsid w:val="00E800B3"/>
    <w:rsid w:val="00E95604"/>
    <w:rsid w:val="00EA3E4D"/>
    <w:rsid w:val="00EA7E4E"/>
    <w:rsid w:val="00EB28CE"/>
    <w:rsid w:val="00EB4D88"/>
    <w:rsid w:val="00EC087B"/>
    <w:rsid w:val="00EC7193"/>
    <w:rsid w:val="00ED6AE8"/>
    <w:rsid w:val="00EE1F2A"/>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4419"/>
    <w:rsid w:val="00F869D1"/>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D7E69"/>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99"/>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D23F8-DB35-49F3-9EED-26CDAFBB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1408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1660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4</cp:revision>
  <cp:lastPrinted>2020-06-22T13:44:00Z</cp:lastPrinted>
  <dcterms:created xsi:type="dcterms:W3CDTF">2020-10-16T09:25:00Z</dcterms:created>
  <dcterms:modified xsi:type="dcterms:W3CDTF">2020-10-16T09:26:00Z</dcterms:modified>
</cp:coreProperties>
</file>