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2E4602E" w14:textId="77777777" w:rsidR="007F408D" w:rsidRPr="00B90007" w:rsidRDefault="007F408D" w:rsidP="007F408D">
      <w:pPr>
        <w:pStyle w:val="Geenafstand"/>
        <w:spacing w:line="260" w:lineRule="atLeast"/>
        <w:rPr>
          <w:rFonts w:asciiTheme="minorHAnsi" w:hAnsiTheme="minorHAnsi" w:cstheme="minorHAnsi"/>
          <w:b/>
          <w:sz w:val="20"/>
          <w:szCs w:val="20"/>
        </w:rPr>
        <w:sectPr w:rsidR="007F408D" w:rsidRPr="00B90007" w:rsidSect="004A690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4F1FFED7" w14:textId="3BE342EE" w:rsidR="00B90007" w:rsidRPr="004A6903" w:rsidRDefault="000804F2" w:rsidP="004A6903">
      <w:pPr>
        <w:pStyle w:val="Geenopmaak"/>
        <w:jc w:val="center"/>
        <w:rPr>
          <w:b/>
          <w:color w:val="FF9900"/>
          <w:sz w:val="44"/>
          <w:szCs w:val="44"/>
        </w:rPr>
      </w:pPr>
      <w:r>
        <w:rPr>
          <w:b/>
          <w:color w:val="FF9900"/>
          <w:sz w:val="44"/>
          <w:szCs w:val="44"/>
        </w:rPr>
        <w:t>Werkblad</w:t>
      </w:r>
      <w:r w:rsidR="00B90007">
        <w:rPr>
          <w:b/>
          <w:color w:val="FF9900"/>
          <w:sz w:val="44"/>
          <w:szCs w:val="44"/>
        </w:rPr>
        <w:t xml:space="preserve"> 1</w:t>
      </w:r>
    </w:p>
    <w:p w14:paraId="3A9FC1A9" w14:textId="77777777" w:rsidR="004A6903" w:rsidRPr="00850DBC" w:rsidRDefault="004A6903" w:rsidP="00850DBC">
      <w:pPr>
        <w:pStyle w:val="Geenopmaak"/>
        <w:rPr>
          <w:sz w:val="24"/>
        </w:rPr>
      </w:pPr>
    </w:p>
    <w:p w14:paraId="2ACFCC7F" w14:textId="7447979A" w:rsidR="00B90007" w:rsidRPr="00582F18" w:rsidRDefault="007A45F5" w:rsidP="00582F18">
      <w:pPr>
        <w:pStyle w:val="Titel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582F18">
        <w:rPr>
          <w:rFonts w:asciiTheme="minorHAnsi" w:hAnsiTheme="minorHAnsi" w:cstheme="minorHAnsi"/>
          <w:sz w:val="24"/>
        </w:rPr>
        <w:t>Notulist</w:t>
      </w:r>
      <w:r w:rsidR="00B90007" w:rsidRPr="00582F18">
        <w:rPr>
          <w:rFonts w:asciiTheme="minorHAnsi" w:hAnsiTheme="minorHAnsi" w:cstheme="minorHAnsi"/>
          <w:sz w:val="24"/>
        </w:rPr>
        <w:t xml:space="preserve">:   </w:t>
      </w:r>
      <w:r w:rsidR="00114395" w:rsidRPr="00582F18">
        <w:rPr>
          <w:rFonts w:asciiTheme="minorHAnsi" w:hAnsiTheme="minorHAnsi" w:cstheme="minorHAnsi"/>
          <w:sz w:val="24"/>
        </w:rPr>
        <w:t xml:space="preserve">   </w:t>
      </w:r>
      <w:r w:rsidR="00114395" w:rsidRPr="00582F18">
        <w:rPr>
          <w:rFonts w:asciiTheme="minorHAnsi" w:hAnsiTheme="minorHAnsi" w:cstheme="minorHAnsi"/>
          <w:sz w:val="24"/>
        </w:rPr>
        <w:tab/>
      </w:r>
      <w:r w:rsidR="00114395" w:rsidRPr="00582F18">
        <w:rPr>
          <w:rFonts w:asciiTheme="minorHAnsi" w:hAnsiTheme="minorHAnsi" w:cstheme="minorHAnsi"/>
          <w:b w:val="0"/>
          <w:sz w:val="24"/>
        </w:rPr>
        <w:t>………………..………………</w:t>
      </w:r>
      <w:r w:rsidR="00582F18">
        <w:rPr>
          <w:rFonts w:asciiTheme="minorHAnsi" w:hAnsiTheme="minorHAnsi" w:cstheme="minorHAnsi"/>
          <w:b w:val="0"/>
          <w:sz w:val="24"/>
        </w:rPr>
        <w:t>……….</w:t>
      </w:r>
      <w:r w:rsidR="009628E0">
        <w:rPr>
          <w:rFonts w:asciiTheme="minorHAnsi" w:hAnsiTheme="minorHAnsi" w:cstheme="minorHAnsi"/>
          <w:b w:val="0"/>
          <w:sz w:val="24"/>
        </w:rPr>
        <w:t>.</w:t>
      </w:r>
      <w:r w:rsidR="004D5D6A" w:rsidRPr="00582F18">
        <w:rPr>
          <w:rFonts w:asciiTheme="minorHAnsi" w:hAnsiTheme="minorHAnsi" w:cstheme="minorHAnsi"/>
          <w:b w:val="0"/>
          <w:sz w:val="24"/>
        </w:rPr>
        <w:t xml:space="preserve"> </w:t>
      </w:r>
      <w:r w:rsidR="00114395" w:rsidRPr="00582F18">
        <w:rPr>
          <w:rFonts w:asciiTheme="minorHAnsi" w:hAnsiTheme="minorHAnsi" w:cstheme="minorHAnsi"/>
          <w:b w:val="0"/>
          <w:sz w:val="24"/>
        </w:rPr>
        <w:t xml:space="preserve">  </w:t>
      </w:r>
      <w:r w:rsidR="00B90007" w:rsidRPr="00582F18">
        <w:rPr>
          <w:rFonts w:asciiTheme="minorHAnsi" w:hAnsiTheme="minorHAnsi" w:cstheme="minorHAnsi"/>
          <w:b w:val="0"/>
          <w:i/>
          <w:sz w:val="24"/>
        </w:rPr>
        <w:t>(</w:t>
      </w:r>
      <w:r w:rsidR="004D5D6A" w:rsidRPr="00582F18">
        <w:rPr>
          <w:rFonts w:asciiTheme="minorHAnsi" w:hAnsiTheme="minorHAnsi" w:cstheme="minorHAnsi"/>
          <w:b w:val="0"/>
          <w:i/>
          <w:sz w:val="24"/>
        </w:rPr>
        <w:t xml:space="preserve">schrijft op de </w:t>
      </w:r>
      <w:r w:rsidR="00A12C7D" w:rsidRPr="00582F18">
        <w:rPr>
          <w:rFonts w:asciiTheme="minorHAnsi" w:hAnsiTheme="minorHAnsi" w:cstheme="minorHAnsi"/>
          <w:b w:val="0"/>
          <w:i/>
          <w:sz w:val="24"/>
        </w:rPr>
        <w:t>invul</w:t>
      </w:r>
      <w:r w:rsidR="00B90007" w:rsidRPr="00582F18">
        <w:rPr>
          <w:rFonts w:asciiTheme="minorHAnsi" w:hAnsiTheme="minorHAnsi" w:cstheme="minorHAnsi"/>
          <w:b w:val="0"/>
          <w:i/>
          <w:sz w:val="24"/>
        </w:rPr>
        <w:t>bladen</w:t>
      </w:r>
      <w:r w:rsidR="004D5D6A" w:rsidRPr="00582F18">
        <w:rPr>
          <w:rFonts w:asciiTheme="minorHAnsi" w:hAnsiTheme="minorHAnsi" w:cstheme="minorHAnsi"/>
          <w:b w:val="0"/>
          <w:i/>
          <w:sz w:val="24"/>
        </w:rPr>
        <w:t xml:space="preserve"> en het scoreformulier</w:t>
      </w:r>
      <w:r w:rsidR="00B90007" w:rsidRPr="00582F18">
        <w:rPr>
          <w:rFonts w:asciiTheme="minorHAnsi" w:hAnsiTheme="minorHAnsi" w:cstheme="minorHAnsi"/>
          <w:b w:val="0"/>
          <w:i/>
          <w:sz w:val="24"/>
        </w:rPr>
        <w:t>)</w:t>
      </w:r>
    </w:p>
    <w:p w14:paraId="00E4E734" w14:textId="798FDF69" w:rsidR="00B90007" w:rsidRPr="00582F18" w:rsidRDefault="00B90007" w:rsidP="00582F18">
      <w:pPr>
        <w:pStyle w:val="Titel"/>
        <w:spacing w:line="276" w:lineRule="auto"/>
        <w:jc w:val="left"/>
        <w:rPr>
          <w:rFonts w:asciiTheme="minorHAnsi" w:hAnsiTheme="minorHAnsi" w:cstheme="minorHAnsi"/>
          <w:b w:val="0"/>
          <w:i/>
          <w:sz w:val="24"/>
        </w:rPr>
      </w:pPr>
      <w:r w:rsidRPr="00582F18">
        <w:rPr>
          <w:rFonts w:asciiTheme="minorHAnsi" w:hAnsiTheme="minorHAnsi" w:cstheme="minorHAnsi"/>
          <w:sz w:val="24"/>
        </w:rPr>
        <w:t>Quizmaster:</w:t>
      </w:r>
      <w:r w:rsidR="00114395" w:rsidRPr="00582F18">
        <w:rPr>
          <w:rFonts w:asciiTheme="minorHAnsi" w:hAnsiTheme="minorHAnsi" w:cstheme="minorHAnsi"/>
          <w:sz w:val="24"/>
        </w:rPr>
        <w:tab/>
      </w:r>
      <w:r w:rsidR="00114395" w:rsidRPr="00582F18">
        <w:rPr>
          <w:rFonts w:asciiTheme="minorHAnsi" w:hAnsiTheme="minorHAnsi" w:cstheme="minorHAnsi"/>
          <w:b w:val="0"/>
          <w:sz w:val="24"/>
        </w:rPr>
        <w:t>………………..………………</w:t>
      </w:r>
      <w:r w:rsidR="00582F18">
        <w:rPr>
          <w:rFonts w:asciiTheme="minorHAnsi" w:hAnsiTheme="minorHAnsi" w:cstheme="minorHAnsi"/>
          <w:b w:val="0"/>
          <w:sz w:val="24"/>
        </w:rPr>
        <w:t>……….</w:t>
      </w:r>
      <w:r w:rsidR="009628E0">
        <w:rPr>
          <w:rFonts w:asciiTheme="minorHAnsi" w:hAnsiTheme="minorHAnsi" w:cstheme="minorHAnsi"/>
          <w:b w:val="0"/>
          <w:sz w:val="24"/>
        </w:rPr>
        <w:t>.</w:t>
      </w:r>
      <w:r w:rsidR="00114395" w:rsidRPr="00582F18">
        <w:rPr>
          <w:rFonts w:asciiTheme="minorHAnsi" w:hAnsiTheme="minorHAnsi" w:cstheme="minorHAnsi"/>
          <w:b w:val="0"/>
          <w:sz w:val="24"/>
        </w:rPr>
        <w:t xml:space="preserve">   </w:t>
      </w:r>
      <w:r w:rsidRPr="00582F18">
        <w:rPr>
          <w:rFonts w:asciiTheme="minorHAnsi" w:hAnsiTheme="minorHAnsi" w:cstheme="minorHAnsi"/>
          <w:b w:val="0"/>
          <w:i/>
          <w:sz w:val="24"/>
        </w:rPr>
        <w:t xml:space="preserve">(stelt </w:t>
      </w:r>
      <w:r w:rsidR="00A12C7D" w:rsidRPr="00582F18">
        <w:rPr>
          <w:rFonts w:asciiTheme="minorHAnsi" w:hAnsiTheme="minorHAnsi" w:cstheme="minorHAnsi"/>
          <w:b w:val="0"/>
          <w:i/>
          <w:sz w:val="24"/>
        </w:rPr>
        <w:t>jullie</w:t>
      </w:r>
      <w:r w:rsidRPr="00582F18">
        <w:rPr>
          <w:rFonts w:asciiTheme="minorHAnsi" w:hAnsiTheme="minorHAnsi" w:cstheme="minorHAnsi"/>
          <w:b w:val="0"/>
          <w:i/>
          <w:sz w:val="24"/>
        </w:rPr>
        <w:t xml:space="preserve"> vragen aan de ander</w:t>
      </w:r>
      <w:r w:rsidR="007A45F5" w:rsidRPr="00582F18">
        <w:rPr>
          <w:rFonts w:asciiTheme="minorHAnsi" w:hAnsiTheme="minorHAnsi" w:cstheme="minorHAnsi"/>
          <w:b w:val="0"/>
          <w:i/>
          <w:sz w:val="24"/>
        </w:rPr>
        <w:t>e</w:t>
      </w:r>
      <w:r w:rsidRPr="00582F18">
        <w:rPr>
          <w:rFonts w:asciiTheme="minorHAnsi" w:hAnsiTheme="minorHAnsi" w:cstheme="minorHAnsi"/>
          <w:b w:val="0"/>
          <w:i/>
          <w:sz w:val="24"/>
        </w:rPr>
        <w:t xml:space="preserve"> groepjes)</w:t>
      </w:r>
    </w:p>
    <w:p w14:paraId="6A65FA0A" w14:textId="1F7AB1B6" w:rsidR="007A45F5" w:rsidRPr="00582F18" w:rsidRDefault="00114395" w:rsidP="00582F18">
      <w:pPr>
        <w:pStyle w:val="Titel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582F18">
        <w:rPr>
          <w:rFonts w:asciiTheme="minorHAnsi" w:hAnsiTheme="minorHAnsi" w:cstheme="minorHAnsi"/>
          <w:sz w:val="24"/>
        </w:rPr>
        <w:t>Speurneus:</w:t>
      </w:r>
      <w:r w:rsidRPr="00582F18">
        <w:rPr>
          <w:rFonts w:asciiTheme="minorHAnsi" w:hAnsiTheme="minorHAnsi" w:cstheme="minorHAnsi"/>
          <w:sz w:val="24"/>
        </w:rPr>
        <w:tab/>
      </w:r>
      <w:r w:rsidRPr="00582F18">
        <w:rPr>
          <w:rFonts w:asciiTheme="minorHAnsi" w:hAnsiTheme="minorHAnsi" w:cstheme="minorHAnsi"/>
          <w:b w:val="0"/>
          <w:sz w:val="24"/>
        </w:rPr>
        <w:t>………………..………………</w:t>
      </w:r>
      <w:r w:rsidR="00582F18">
        <w:rPr>
          <w:rFonts w:asciiTheme="minorHAnsi" w:hAnsiTheme="minorHAnsi" w:cstheme="minorHAnsi"/>
          <w:b w:val="0"/>
          <w:sz w:val="24"/>
        </w:rPr>
        <w:t>……….</w:t>
      </w:r>
      <w:r w:rsidR="009628E0">
        <w:rPr>
          <w:rFonts w:asciiTheme="minorHAnsi" w:hAnsiTheme="minorHAnsi" w:cstheme="minorHAnsi"/>
          <w:b w:val="0"/>
          <w:sz w:val="24"/>
        </w:rPr>
        <w:t>.</w:t>
      </w:r>
      <w:r w:rsidR="007A45F5" w:rsidRPr="00582F18">
        <w:rPr>
          <w:rFonts w:asciiTheme="minorHAnsi" w:hAnsiTheme="minorHAnsi" w:cstheme="minorHAnsi"/>
          <w:b w:val="0"/>
          <w:sz w:val="24"/>
        </w:rPr>
        <w:t xml:space="preserve"> </w:t>
      </w:r>
      <w:r w:rsidR="009628E0">
        <w:rPr>
          <w:rFonts w:asciiTheme="minorHAnsi" w:hAnsiTheme="minorHAnsi" w:cstheme="minorHAnsi"/>
          <w:b w:val="0"/>
          <w:sz w:val="24"/>
        </w:rPr>
        <w:t xml:space="preserve"> </w:t>
      </w:r>
      <w:r w:rsidR="007A45F5" w:rsidRPr="00582F18">
        <w:rPr>
          <w:rFonts w:asciiTheme="minorHAnsi" w:hAnsiTheme="minorHAnsi" w:cstheme="minorHAnsi"/>
          <w:b w:val="0"/>
          <w:sz w:val="24"/>
        </w:rPr>
        <w:t xml:space="preserve"> </w:t>
      </w:r>
      <w:r w:rsidR="007A45F5" w:rsidRPr="00582F18">
        <w:rPr>
          <w:rFonts w:asciiTheme="minorHAnsi" w:hAnsiTheme="minorHAnsi" w:cstheme="minorHAnsi"/>
          <w:b w:val="0"/>
          <w:i/>
          <w:sz w:val="24"/>
        </w:rPr>
        <w:t xml:space="preserve">(zoekt </w:t>
      </w:r>
      <w:r w:rsidR="00A12C7D" w:rsidRPr="00582F18">
        <w:rPr>
          <w:rFonts w:asciiTheme="minorHAnsi" w:hAnsiTheme="minorHAnsi" w:cstheme="minorHAnsi"/>
          <w:b w:val="0"/>
          <w:i/>
          <w:sz w:val="24"/>
        </w:rPr>
        <w:t xml:space="preserve">de </w:t>
      </w:r>
      <w:r w:rsidR="007A45F5" w:rsidRPr="00582F18">
        <w:rPr>
          <w:rFonts w:asciiTheme="minorHAnsi" w:hAnsiTheme="minorHAnsi" w:cstheme="minorHAnsi"/>
          <w:b w:val="0"/>
          <w:i/>
          <w:sz w:val="24"/>
        </w:rPr>
        <w:t>juiste antwoorden op in de leertekst)</w:t>
      </w:r>
    </w:p>
    <w:p w14:paraId="688658CE" w14:textId="4100629E" w:rsidR="00B90007" w:rsidRPr="00582F18" w:rsidRDefault="00B90007" w:rsidP="00582F18">
      <w:pPr>
        <w:pStyle w:val="Titel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582F18">
        <w:rPr>
          <w:rFonts w:asciiTheme="minorHAnsi" w:hAnsiTheme="minorHAnsi" w:cstheme="minorHAnsi"/>
          <w:sz w:val="24"/>
        </w:rPr>
        <w:t xml:space="preserve">Bolleboos: </w:t>
      </w:r>
      <w:r w:rsidR="00114395" w:rsidRPr="00582F18">
        <w:rPr>
          <w:rFonts w:asciiTheme="minorHAnsi" w:hAnsiTheme="minorHAnsi" w:cstheme="minorHAnsi"/>
          <w:sz w:val="24"/>
        </w:rPr>
        <w:tab/>
      </w:r>
      <w:r w:rsidR="00114395" w:rsidRPr="00582F18">
        <w:rPr>
          <w:rFonts w:asciiTheme="minorHAnsi" w:hAnsiTheme="minorHAnsi" w:cstheme="minorHAnsi"/>
          <w:b w:val="0"/>
          <w:sz w:val="24"/>
        </w:rPr>
        <w:t>………………..………………</w:t>
      </w:r>
      <w:r w:rsidR="00582F18">
        <w:rPr>
          <w:rFonts w:asciiTheme="minorHAnsi" w:hAnsiTheme="minorHAnsi" w:cstheme="minorHAnsi"/>
          <w:b w:val="0"/>
          <w:sz w:val="24"/>
        </w:rPr>
        <w:t>……….</w:t>
      </w:r>
      <w:r w:rsidR="009628E0">
        <w:rPr>
          <w:rFonts w:asciiTheme="minorHAnsi" w:hAnsiTheme="minorHAnsi" w:cstheme="minorHAnsi"/>
          <w:b w:val="0"/>
          <w:sz w:val="24"/>
        </w:rPr>
        <w:t>.</w:t>
      </w:r>
      <w:r w:rsidR="004D5D6A" w:rsidRPr="00582F18">
        <w:rPr>
          <w:rFonts w:asciiTheme="minorHAnsi" w:hAnsiTheme="minorHAnsi" w:cstheme="minorHAnsi"/>
          <w:b w:val="0"/>
          <w:sz w:val="24"/>
        </w:rPr>
        <w:t xml:space="preserve"> </w:t>
      </w:r>
      <w:r w:rsidR="00114395" w:rsidRPr="00582F18">
        <w:rPr>
          <w:rFonts w:asciiTheme="minorHAnsi" w:hAnsiTheme="minorHAnsi" w:cstheme="minorHAnsi"/>
          <w:b w:val="0"/>
          <w:sz w:val="24"/>
        </w:rPr>
        <w:t xml:space="preserve">  </w:t>
      </w:r>
      <w:r w:rsidRPr="00582F18">
        <w:rPr>
          <w:rFonts w:asciiTheme="minorHAnsi" w:hAnsiTheme="minorHAnsi" w:cstheme="minorHAnsi"/>
          <w:b w:val="0"/>
          <w:i/>
          <w:sz w:val="24"/>
        </w:rPr>
        <w:t>(</w:t>
      </w:r>
      <w:r w:rsidR="00A12C7D" w:rsidRPr="00582F18">
        <w:rPr>
          <w:rFonts w:asciiTheme="minorHAnsi" w:hAnsiTheme="minorHAnsi" w:cstheme="minorHAnsi"/>
          <w:b w:val="0"/>
          <w:i/>
          <w:sz w:val="24"/>
        </w:rPr>
        <w:t>beantwoord</w:t>
      </w:r>
      <w:r w:rsidR="007A45F5" w:rsidRPr="00582F18">
        <w:rPr>
          <w:rFonts w:asciiTheme="minorHAnsi" w:hAnsiTheme="minorHAnsi" w:cstheme="minorHAnsi"/>
          <w:b w:val="0"/>
          <w:i/>
          <w:sz w:val="24"/>
        </w:rPr>
        <w:t xml:space="preserve"> </w:t>
      </w:r>
      <w:r w:rsidR="00A12C7D" w:rsidRPr="00582F18">
        <w:rPr>
          <w:rFonts w:asciiTheme="minorHAnsi" w:hAnsiTheme="minorHAnsi" w:cstheme="minorHAnsi"/>
          <w:b w:val="0"/>
          <w:i/>
          <w:sz w:val="24"/>
        </w:rPr>
        <w:t xml:space="preserve">de </w:t>
      </w:r>
      <w:r w:rsidRPr="00582F18">
        <w:rPr>
          <w:rFonts w:asciiTheme="minorHAnsi" w:hAnsiTheme="minorHAnsi" w:cstheme="minorHAnsi"/>
          <w:b w:val="0"/>
          <w:i/>
          <w:sz w:val="24"/>
        </w:rPr>
        <w:t>vragen van andere groepjes)</w:t>
      </w:r>
    </w:p>
    <w:p w14:paraId="269C5056" w14:textId="77777777" w:rsidR="00B90007" w:rsidRPr="00F86162" w:rsidRDefault="00B90007" w:rsidP="004A6903">
      <w:pPr>
        <w:pStyle w:val="Geenopmaak"/>
        <w:rPr>
          <w:sz w:val="20"/>
        </w:rPr>
      </w:pPr>
    </w:p>
    <w:p w14:paraId="63804F4E" w14:textId="77777777" w:rsidR="00B90007" w:rsidRPr="00F86162" w:rsidRDefault="00B90007" w:rsidP="004A6903">
      <w:pPr>
        <w:pStyle w:val="Geenopmaak"/>
        <w:rPr>
          <w:sz w:val="20"/>
        </w:rPr>
      </w:pPr>
    </w:p>
    <w:p w14:paraId="55F47A31" w14:textId="77777777" w:rsidR="00B90007" w:rsidRDefault="00B90007" w:rsidP="00B90007">
      <w:pPr>
        <w:rPr>
          <w:rFonts w:asciiTheme="minorHAnsi" w:hAnsiTheme="minorHAnsi" w:cstheme="minorHAnsi"/>
          <w:b/>
          <w:bCs/>
          <w:sz w:val="28"/>
        </w:rPr>
      </w:pPr>
      <w:r w:rsidRPr="00B90007">
        <w:rPr>
          <w:rFonts w:asciiTheme="minorHAnsi" w:hAnsiTheme="minorHAnsi" w:cstheme="minorHAnsi"/>
          <w:b/>
          <w:bCs/>
          <w:sz w:val="28"/>
        </w:rPr>
        <w:t>Vraag 1:</w:t>
      </w:r>
    </w:p>
    <w:p w14:paraId="69786BBE" w14:textId="77777777" w:rsidR="00B90007" w:rsidRPr="00A12C7D" w:rsidRDefault="00B90007" w:rsidP="00A12C7D">
      <w:pPr>
        <w:pStyle w:val="Geenopmaak"/>
        <w:rPr>
          <w:sz w:val="10"/>
          <w:szCs w:val="10"/>
        </w:rPr>
      </w:pPr>
    </w:p>
    <w:p w14:paraId="34DF170D" w14:textId="5F135A51" w:rsidR="00A12C7D" w:rsidRDefault="00B90007" w:rsidP="00A12C7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</w:t>
      </w:r>
      <w:r w:rsidR="00A12C7D">
        <w:rPr>
          <w:rFonts w:asciiTheme="minorHAnsi" w:hAnsiTheme="minorHAnsi" w:cstheme="minorHAnsi"/>
        </w:rPr>
        <w:t xml:space="preserve">:   </w:t>
      </w:r>
      <w:r w:rsidR="00A12C7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7CCBD43C" w14:textId="7A0E67CE" w:rsidR="00B90007" w:rsidRPr="00114395" w:rsidRDefault="00A12C7D" w:rsidP="00B9000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09B9CBCC" w14:textId="77777777" w:rsidR="00B90007" w:rsidRPr="00F86162" w:rsidRDefault="00B90007" w:rsidP="00B90007">
      <w:pPr>
        <w:spacing w:line="240" w:lineRule="auto"/>
        <w:rPr>
          <w:rFonts w:asciiTheme="minorHAnsi" w:hAnsiTheme="minorHAnsi" w:cstheme="minorHAnsi"/>
          <w:sz w:val="18"/>
        </w:rPr>
      </w:pPr>
    </w:p>
    <w:p w14:paraId="7242F1E1" w14:textId="5B204B43" w:rsidR="00A12C7D" w:rsidRDefault="00B90007" w:rsidP="00A12C7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A </w:t>
      </w:r>
      <w:r w:rsidR="00A12C7D">
        <w:rPr>
          <w:rFonts w:asciiTheme="minorHAnsi" w:hAnsiTheme="minorHAnsi" w:cstheme="minorHAnsi"/>
        </w:rPr>
        <w:t xml:space="preserve">   </w:t>
      </w:r>
      <w:r w:rsidR="00A12C7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D464060" w14:textId="77777777" w:rsidR="00A12C7D" w:rsidRPr="00B90007" w:rsidRDefault="00A12C7D" w:rsidP="00A12C7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1194F70D" w14:textId="6279B5DE" w:rsidR="00A12C7D" w:rsidRDefault="00B90007" w:rsidP="00A12C7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B</w:t>
      </w:r>
      <w:r w:rsidRPr="00B90007">
        <w:rPr>
          <w:rFonts w:asciiTheme="minorHAnsi" w:hAnsiTheme="minorHAnsi" w:cstheme="minorHAnsi"/>
          <w:sz w:val="28"/>
          <w:szCs w:val="28"/>
        </w:rPr>
        <w:t xml:space="preserve"> </w:t>
      </w:r>
      <w:r w:rsidR="00A12C7D"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………………………………………………………………………………………………………………………</w:t>
      </w:r>
    </w:p>
    <w:p w14:paraId="1AD65C7B" w14:textId="77777777" w:rsidR="00A12C7D" w:rsidRPr="00B90007" w:rsidRDefault="00A12C7D" w:rsidP="00A12C7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2B10E3B6" w14:textId="531FAC7F" w:rsidR="00B90007" w:rsidRDefault="00B90007" w:rsidP="00B9000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C </w:t>
      </w:r>
      <w:r w:rsidR="00A12C7D">
        <w:rPr>
          <w:rFonts w:asciiTheme="minorHAnsi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……………………………………………………………………………………………………………………..</w:t>
      </w:r>
    </w:p>
    <w:p w14:paraId="334362C8" w14:textId="7C9FBB6F" w:rsidR="00A12C7D" w:rsidRPr="00B90007" w:rsidRDefault="00A12C7D" w:rsidP="00B90007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5E06F86" w14:textId="77777777" w:rsidR="00A12C7D" w:rsidRPr="00F86162" w:rsidRDefault="00A12C7D" w:rsidP="00B90007">
      <w:pPr>
        <w:spacing w:line="240" w:lineRule="auto"/>
        <w:rPr>
          <w:rFonts w:asciiTheme="minorHAnsi" w:hAnsiTheme="minorHAnsi" w:cstheme="minorHAnsi"/>
          <w:sz w:val="12"/>
          <w:szCs w:val="10"/>
        </w:rPr>
      </w:pPr>
    </w:p>
    <w:p w14:paraId="220528AA" w14:textId="33E9C311" w:rsidR="00A12C7D" w:rsidRPr="00A12C7D" w:rsidRDefault="00A12C7D" w:rsidP="00B90007">
      <w:pPr>
        <w:spacing w:line="240" w:lineRule="auto"/>
        <w:rPr>
          <w:rFonts w:asciiTheme="minorHAnsi" w:hAnsiTheme="minorHAnsi" w:cstheme="minorHAnsi"/>
        </w:rPr>
      </w:pPr>
      <w:r w:rsidRPr="00A12C7D">
        <w:rPr>
          <w:rFonts w:asciiTheme="minorHAnsi" w:hAnsiTheme="minorHAnsi" w:cstheme="minorHAnsi"/>
        </w:rPr>
        <w:t>Juiste antwoord: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………………..</w:t>
      </w:r>
    </w:p>
    <w:p w14:paraId="69C7AE4C" w14:textId="77777777" w:rsidR="00A12C7D" w:rsidRDefault="00A12C7D" w:rsidP="00B90007">
      <w:pPr>
        <w:spacing w:line="240" w:lineRule="auto"/>
        <w:rPr>
          <w:rFonts w:asciiTheme="minorHAnsi" w:hAnsiTheme="minorHAnsi" w:cstheme="minorHAnsi"/>
        </w:rPr>
      </w:pPr>
    </w:p>
    <w:p w14:paraId="7299D70E" w14:textId="77777777" w:rsidR="00114395" w:rsidRPr="00B90007" w:rsidRDefault="00114395" w:rsidP="00B90007">
      <w:pPr>
        <w:spacing w:line="240" w:lineRule="auto"/>
        <w:rPr>
          <w:rFonts w:asciiTheme="minorHAnsi" w:hAnsiTheme="minorHAnsi" w:cstheme="minorHAnsi"/>
        </w:rPr>
      </w:pPr>
    </w:p>
    <w:p w14:paraId="3815436B" w14:textId="77777777" w:rsid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  <w:sz w:val="28"/>
        </w:rPr>
      </w:pPr>
      <w:r w:rsidRPr="00B90007">
        <w:rPr>
          <w:rFonts w:asciiTheme="minorHAnsi" w:hAnsiTheme="minorHAnsi" w:cstheme="minorHAnsi"/>
          <w:b/>
          <w:bCs/>
          <w:sz w:val="28"/>
        </w:rPr>
        <w:t>Vraag 2:</w:t>
      </w:r>
    </w:p>
    <w:p w14:paraId="4BCA3D1A" w14:textId="77777777" w:rsidR="00B90007" w:rsidRPr="00A12C7D" w:rsidRDefault="00B90007" w:rsidP="00B90007">
      <w:pPr>
        <w:spacing w:line="240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0A3EB47B" w14:textId="77777777" w:rsidR="00A12C7D" w:rsidRDefault="00A12C7D" w:rsidP="00A12C7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</w:t>
      </w:r>
      <w:r>
        <w:rPr>
          <w:rFonts w:asciiTheme="minorHAnsi" w:hAnsiTheme="minorHAnsi" w:cstheme="minorHAnsi"/>
        </w:rPr>
        <w:t xml:space="preserve">: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229E899C" w14:textId="77777777" w:rsidR="00A12C7D" w:rsidRPr="00B90007" w:rsidRDefault="00A12C7D" w:rsidP="00A12C7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0CA83A4A" w14:textId="77777777" w:rsidR="00B90007" w:rsidRPr="00F86162" w:rsidRDefault="00B90007" w:rsidP="00B90007">
      <w:pPr>
        <w:spacing w:line="240" w:lineRule="auto"/>
        <w:rPr>
          <w:rFonts w:asciiTheme="minorHAnsi" w:hAnsiTheme="minorHAnsi" w:cstheme="minorHAnsi"/>
          <w:sz w:val="18"/>
        </w:rPr>
      </w:pPr>
    </w:p>
    <w:p w14:paraId="51C5E7E0" w14:textId="77777777" w:rsidR="00A12C7D" w:rsidRDefault="00A12C7D" w:rsidP="00A12C7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05D5311" w14:textId="77777777" w:rsidR="00A12C7D" w:rsidRPr="00B90007" w:rsidRDefault="00A12C7D" w:rsidP="00A12C7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07489316" w14:textId="77777777" w:rsidR="00A12C7D" w:rsidRDefault="00A12C7D" w:rsidP="00A12C7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B</w:t>
      </w:r>
      <w:r w:rsidRPr="00B900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………………………………………………………………………………………………………………………</w:t>
      </w:r>
    </w:p>
    <w:p w14:paraId="063F79A7" w14:textId="77777777" w:rsidR="00A12C7D" w:rsidRPr="00B90007" w:rsidRDefault="00A12C7D" w:rsidP="00A12C7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C2ABA28" w14:textId="77777777" w:rsidR="00A12C7D" w:rsidRDefault="00A12C7D" w:rsidP="00A12C7D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C </w:t>
      </w:r>
      <w:r>
        <w:rPr>
          <w:rFonts w:asciiTheme="minorHAnsi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……………………………………………………………………………………………………………………..</w:t>
      </w:r>
    </w:p>
    <w:p w14:paraId="1E347D1B" w14:textId="77777777" w:rsidR="00A12C7D" w:rsidRPr="00B90007" w:rsidRDefault="00A12C7D" w:rsidP="00A12C7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5EB02FDA" w14:textId="77777777" w:rsidR="00A12C7D" w:rsidRPr="00F86162" w:rsidRDefault="00A12C7D" w:rsidP="00A12C7D">
      <w:pPr>
        <w:spacing w:line="240" w:lineRule="auto"/>
        <w:rPr>
          <w:rFonts w:asciiTheme="minorHAnsi" w:hAnsiTheme="minorHAnsi" w:cstheme="minorHAnsi"/>
          <w:sz w:val="12"/>
          <w:szCs w:val="10"/>
        </w:rPr>
      </w:pPr>
    </w:p>
    <w:p w14:paraId="28289D22" w14:textId="77777777" w:rsidR="00A12C7D" w:rsidRPr="00A12C7D" w:rsidRDefault="00A12C7D" w:rsidP="00A12C7D">
      <w:pPr>
        <w:spacing w:line="240" w:lineRule="auto"/>
        <w:rPr>
          <w:rFonts w:asciiTheme="minorHAnsi" w:hAnsiTheme="minorHAnsi" w:cstheme="minorHAnsi"/>
        </w:rPr>
      </w:pPr>
      <w:r w:rsidRPr="00A12C7D">
        <w:rPr>
          <w:rFonts w:asciiTheme="minorHAnsi" w:hAnsiTheme="minorHAnsi" w:cstheme="minorHAnsi"/>
        </w:rPr>
        <w:t>Juiste antwoord: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………………..</w:t>
      </w:r>
    </w:p>
    <w:p w14:paraId="75EFCDEC" w14:textId="3920DA26" w:rsidR="00B90007" w:rsidRPr="00B90007" w:rsidRDefault="00B90007" w:rsidP="00B90007">
      <w:pPr>
        <w:spacing w:line="240" w:lineRule="auto"/>
        <w:rPr>
          <w:rFonts w:asciiTheme="minorHAnsi" w:hAnsiTheme="minorHAnsi" w:cstheme="minorHAnsi"/>
        </w:rPr>
      </w:pPr>
    </w:p>
    <w:p w14:paraId="3C6BB263" w14:textId="77777777" w:rsidR="00B90007" w:rsidRDefault="00B90007" w:rsidP="00B90007">
      <w:pPr>
        <w:spacing w:line="240" w:lineRule="auto"/>
        <w:rPr>
          <w:rFonts w:asciiTheme="minorHAnsi" w:hAnsiTheme="minorHAnsi" w:cstheme="minorHAnsi"/>
          <w:b/>
          <w:sz w:val="28"/>
        </w:rPr>
      </w:pPr>
      <w:r w:rsidRPr="00B90007">
        <w:rPr>
          <w:rFonts w:asciiTheme="minorHAnsi" w:hAnsiTheme="minorHAnsi" w:cstheme="minorHAnsi"/>
          <w:b/>
          <w:sz w:val="28"/>
        </w:rPr>
        <w:t>Vraag 3:</w:t>
      </w:r>
    </w:p>
    <w:p w14:paraId="408AE7FE" w14:textId="77777777" w:rsidR="00B90007" w:rsidRPr="00114395" w:rsidRDefault="00B90007" w:rsidP="00B90007">
      <w:pPr>
        <w:spacing w:line="240" w:lineRule="auto"/>
        <w:rPr>
          <w:rFonts w:asciiTheme="minorHAnsi" w:hAnsiTheme="minorHAnsi" w:cstheme="minorHAnsi"/>
          <w:b/>
          <w:sz w:val="10"/>
          <w:szCs w:val="10"/>
        </w:rPr>
      </w:pPr>
    </w:p>
    <w:p w14:paraId="73974BBA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</w:t>
      </w:r>
      <w:r>
        <w:rPr>
          <w:rFonts w:asciiTheme="minorHAnsi" w:hAnsiTheme="minorHAnsi" w:cstheme="minorHAnsi"/>
        </w:rPr>
        <w:t xml:space="preserve">: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0E410826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6E5AFCDA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</w:rPr>
      </w:pPr>
    </w:p>
    <w:p w14:paraId="198FE9C9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41088030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7E2A85CE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B</w:t>
      </w:r>
      <w:r w:rsidRPr="00B900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………………………………………………………………………………………………………………………</w:t>
      </w:r>
    </w:p>
    <w:p w14:paraId="405C1DE8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28F420AE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C </w:t>
      </w:r>
      <w:r>
        <w:rPr>
          <w:rFonts w:asciiTheme="minorHAnsi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……………………………………………………………………………………………………………………..</w:t>
      </w:r>
    </w:p>
    <w:p w14:paraId="38966D0E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37DC3691" w14:textId="77777777" w:rsidR="00114395" w:rsidRDefault="004D5D6A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>D</w:t>
      </w:r>
      <w:r w:rsidR="00114395" w:rsidRPr="00B90007">
        <w:rPr>
          <w:rFonts w:asciiTheme="minorHAnsi" w:hAnsiTheme="minorHAnsi" w:cstheme="minorHAnsi"/>
        </w:rPr>
        <w:t xml:space="preserve"> </w:t>
      </w:r>
      <w:r w:rsidR="00114395">
        <w:rPr>
          <w:rFonts w:asciiTheme="minorHAnsi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……………………………………………………………………………………………………………………..</w:t>
      </w:r>
    </w:p>
    <w:p w14:paraId="162630B8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5F4C150E" w14:textId="6CBD5E6C" w:rsidR="00B90007" w:rsidRPr="00F86162" w:rsidRDefault="00B90007" w:rsidP="00B90007">
      <w:pPr>
        <w:spacing w:line="240" w:lineRule="auto"/>
        <w:rPr>
          <w:rFonts w:asciiTheme="minorHAnsi" w:hAnsiTheme="minorHAnsi" w:cstheme="minorHAnsi"/>
          <w:sz w:val="12"/>
          <w:szCs w:val="10"/>
        </w:rPr>
      </w:pPr>
    </w:p>
    <w:p w14:paraId="56630AAF" w14:textId="77777777" w:rsidR="00114395" w:rsidRPr="00A12C7D" w:rsidRDefault="00114395" w:rsidP="00114395">
      <w:pPr>
        <w:spacing w:line="240" w:lineRule="auto"/>
        <w:rPr>
          <w:rFonts w:asciiTheme="minorHAnsi" w:hAnsiTheme="minorHAnsi" w:cstheme="minorHAnsi"/>
        </w:rPr>
      </w:pPr>
      <w:r w:rsidRPr="00A12C7D">
        <w:rPr>
          <w:rFonts w:asciiTheme="minorHAnsi" w:hAnsiTheme="minorHAnsi" w:cstheme="minorHAnsi"/>
        </w:rPr>
        <w:t>Juiste antwoord: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………………..</w:t>
      </w:r>
    </w:p>
    <w:p w14:paraId="6432301F" w14:textId="77777777" w:rsidR="004D5D6A" w:rsidRDefault="004D5D6A" w:rsidP="00B90007">
      <w:pPr>
        <w:spacing w:line="240" w:lineRule="auto"/>
        <w:rPr>
          <w:rFonts w:asciiTheme="minorHAnsi" w:hAnsiTheme="minorHAnsi" w:cstheme="minorHAnsi"/>
        </w:rPr>
      </w:pPr>
    </w:p>
    <w:p w14:paraId="5D6C2C4B" w14:textId="77777777" w:rsidR="00114395" w:rsidRPr="00F86162" w:rsidRDefault="00114395" w:rsidP="00B90007">
      <w:pPr>
        <w:spacing w:line="240" w:lineRule="auto"/>
        <w:rPr>
          <w:rFonts w:asciiTheme="minorHAnsi" w:hAnsiTheme="minorHAnsi" w:cstheme="minorHAnsi"/>
          <w:sz w:val="40"/>
        </w:rPr>
      </w:pPr>
    </w:p>
    <w:p w14:paraId="746D0C05" w14:textId="77777777" w:rsidR="004D5D6A" w:rsidRPr="00F86162" w:rsidRDefault="004D5D6A" w:rsidP="00B90007">
      <w:pPr>
        <w:spacing w:line="240" w:lineRule="auto"/>
        <w:rPr>
          <w:rFonts w:asciiTheme="minorHAnsi" w:hAnsiTheme="minorHAnsi" w:cstheme="minorHAnsi"/>
        </w:rPr>
      </w:pPr>
    </w:p>
    <w:p w14:paraId="04D0955A" w14:textId="77777777" w:rsid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  <w:sz w:val="28"/>
        </w:rPr>
      </w:pPr>
      <w:r w:rsidRPr="00B90007">
        <w:rPr>
          <w:rFonts w:asciiTheme="minorHAnsi" w:hAnsiTheme="minorHAnsi" w:cstheme="minorHAnsi"/>
          <w:b/>
          <w:bCs/>
          <w:sz w:val="28"/>
        </w:rPr>
        <w:t>Vraag 4:</w:t>
      </w:r>
    </w:p>
    <w:p w14:paraId="2BF2DB55" w14:textId="77777777" w:rsidR="00B90007" w:rsidRPr="00114395" w:rsidRDefault="00B90007" w:rsidP="00B90007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4C9ABFE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</w:t>
      </w:r>
      <w:r>
        <w:rPr>
          <w:rFonts w:asciiTheme="minorHAnsi" w:hAnsiTheme="minorHAnsi" w:cstheme="minorHAnsi"/>
        </w:rPr>
        <w:t xml:space="preserve">: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67D7FD62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64209372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</w:p>
    <w:p w14:paraId="3F429980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79078C2D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3199A1E5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B</w:t>
      </w:r>
      <w:r w:rsidRPr="00B9000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………………………………………………………………………………………………………………………</w:t>
      </w:r>
    </w:p>
    <w:p w14:paraId="6DE4984B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75B367BC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 xml:space="preserve">C </w:t>
      </w:r>
      <w:r>
        <w:rPr>
          <w:rFonts w:asciiTheme="minorHAnsi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……………………………………………………………………………………………………………………..</w:t>
      </w:r>
    </w:p>
    <w:p w14:paraId="7E9F861D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8E8F940" w14:textId="77777777" w:rsidR="00114395" w:rsidRDefault="00114395" w:rsidP="00114395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>D</w:t>
      </w:r>
      <w:r w:rsidRPr="00B900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……………………………………………………………………………………………………………………..</w:t>
      </w:r>
    </w:p>
    <w:p w14:paraId="2CAEE9B0" w14:textId="77777777" w:rsidR="00114395" w:rsidRPr="00B90007" w:rsidRDefault="00114395" w:rsidP="00114395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309DBBC9" w14:textId="77777777" w:rsidR="00114395" w:rsidRPr="00F86162" w:rsidRDefault="00114395" w:rsidP="004D5D6A">
      <w:pPr>
        <w:spacing w:line="240" w:lineRule="auto"/>
        <w:rPr>
          <w:rFonts w:asciiTheme="minorHAnsi" w:hAnsiTheme="minorHAnsi" w:cstheme="minorHAnsi"/>
          <w:sz w:val="12"/>
          <w:szCs w:val="10"/>
        </w:rPr>
      </w:pPr>
    </w:p>
    <w:p w14:paraId="2E39CA30" w14:textId="77777777" w:rsidR="00114395" w:rsidRPr="00A12C7D" w:rsidRDefault="00114395" w:rsidP="00114395">
      <w:pPr>
        <w:spacing w:line="240" w:lineRule="auto"/>
        <w:rPr>
          <w:rFonts w:asciiTheme="minorHAnsi" w:hAnsiTheme="minorHAnsi" w:cstheme="minorHAnsi"/>
        </w:rPr>
      </w:pPr>
      <w:r w:rsidRPr="00A12C7D">
        <w:rPr>
          <w:rFonts w:asciiTheme="minorHAnsi" w:hAnsiTheme="minorHAnsi" w:cstheme="minorHAnsi"/>
        </w:rPr>
        <w:t>Juiste antwoord: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>………………..</w:t>
      </w:r>
    </w:p>
    <w:p w14:paraId="6F60A72A" w14:textId="377C6881" w:rsidR="00B90007" w:rsidRPr="004B1ACE" w:rsidRDefault="003F5C30" w:rsidP="00B90007">
      <w:pPr>
        <w:pStyle w:val="Geenopmaak"/>
        <w:jc w:val="center"/>
        <w:rPr>
          <w:b/>
          <w:color w:val="FF9900"/>
          <w:sz w:val="44"/>
          <w:szCs w:val="44"/>
        </w:rPr>
      </w:pPr>
      <w:r>
        <w:rPr>
          <w:b/>
          <w:color w:val="FF9900"/>
          <w:sz w:val="44"/>
          <w:szCs w:val="44"/>
        </w:rPr>
        <w:lastRenderedPageBreak/>
        <w:t>Werkblad</w:t>
      </w:r>
      <w:r w:rsidR="00B90007">
        <w:rPr>
          <w:b/>
          <w:color w:val="FF9900"/>
          <w:sz w:val="44"/>
          <w:szCs w:val="44"/>
        </w:rPr>
        <w:t xml:space="preserve"> 2</w:t>
      </w:r>
    </w:p>
    <w:p w14:paraId="22137614" w14:textId="77777777" w:rsidR="00B90007" w:rsidRDefault="00B90007" w:rsidP="00B90007">
      <w:pPr>
        <w:spacing w:line="240" w:lineRule="auto"/>
        <w:rPr>
          <w:rFonts w:asciiTheme="minorHAnsi" w:hAnsiTheme="minorHAnsi" w:cstheme="minorHAnsi"/>
        </w:rPr>
      </w:pPr>
    </w:p>
    <w:p w14:paraId="5FA59C0E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</w:rPr>
      </w:pPr>
    </w:p>
    <w:p w14:paraId="1B0D544E" w14:textId="77777777" w:rsid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  <w:sz w:val="28"/>
        </w:rPr>
      </w:pPr>
      <w:r w:rsidRPr="00B90007">
        <w:rPr>
          <w:rFonts w:asciiTheme="minorHAnsi" w:hAnsiTheme="minorHAnsi" w:cstheme="minorHAnsi"/>
          <w:b/>
          <w:bCs/>
          <w:sz w:val="28"/>
        </w:rPr>
        <w:t>(Open) Vraag 5:</w:t>
      </w:r>
    </w:p>
    <w:p w14:paraId="4598CA13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C0BD871" w14:textId="77777777" w:rsidR="00176EB2" w:rsidRDefault="00B90007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Vraag:</w:t>
      </w:r>
      <w:r w:rsidR="00176EB2">
        <w:rPr>
          <w:rFonts w:asciiTheme="minorHAnsi" w:hAnsiTheme="minorHAnsi" w:cstheme="minorHAnsi"/>
        </w:rPr>
        <w:t xml:space="preserve">   </w:t>
      </w:r>
      <w:r w:rsidR="00176EB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5D7B26D0" w14:textId="06B5F35B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  <w:r w:rsidR="002E4C2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6967F30C" w14:textId="4506AC46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53E414D6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</w:rPr>
      </w:pPr>
    </w:p>
    <w:p w14:paraId="2476997E" w14:textId="7B43EF4C" w:rsidR="00176EB2" w:rsidRDefault="00B90007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Antwoord:</w:t>
      </w:r>
      <w:r w:rsidR="00176EB2" w:rsidRPr="00176EB2">
        <w:rPr>
          <w:rFonts w:asciiTheme="minorHAnsi" w:hAnsiTheme="minorHAnsi" w:cstheme="minorHAnsi"/>
        </w:rPr>
        <w:t xml:space="preserve"> </w:t>
      </w:r>
      <w:r w:rsidR="00176EB2" w:rsidRPr="00B90007">
        <w:rPr>
          <w:rFonts w:asciiTheme="minorHAnsi" w:hAnsiTheme="minorHAnsi" w:cstheme="minorHAnsi"/>
        </w:rPr>
        <w:t>:</w:t>
      </w:r>
      <w:r w:rsidR="00176EB2">
        <w:rPr>
          <w:rFonts w:asciiTheme="minorHAnsi" w:hAnsiTheme="minorHAnsi" w:cstheme="minorHAnsi"/>
        </w:rPr>
        <w:t xml:space="preserve">  </w:t>
      </w:r>
      <w:r w:rsidR="00176EB2"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</w:t>
      </w:r>
    </w:p>
    <w:p w14:paraId="74EB406D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51306A92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83E3310" w14:textId="094EBBC8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9753709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</w:p>
    <w:p w14:paraId="0C1B4447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EFB62A5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0D045A5E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  <w:sz w:val="28"/>
        </w:rPr>
      </w:pPr>
      <w:r w:rsidRPr="00B90007">
        <w:rPr>
          <w:rFonts w:asciiTheme="minorHAnsi" w:hAnsiTheme="minorHAnsi" w:cstheme="minorHAnsi"/>
          <w:b/>
          <w:bCs/>
          <w:sz w:val="28"/>
        </w:rPr>
        <w:t>(Open) Vraag 6:</w:t>
      </w:r>
    </w:p>
    <w:p w14:paraId="118D1E09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C12FC20" w14:textId="77777777" w:rsidR="00176EB2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Vraag: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6F5F2087" w14:textId="0D459213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  <w:r w:rsidR="002E4C2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2F6FD122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FB6C304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</w:p>
    <w:p w14:paraId="51645D19" w14:textId="77777777" w:rsidR="00176EB2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Antwoord:</w:t>
      </w:r>
      <w:r w:rsidRPr="00176EB2">
        <w:rPr>
          <w:rFonts w:asciiTheme="minorHAnsi" w:hAnsiTheme="minorHAnsi" w:cstheme="minorHAnsi"/>
        </w:rPr>
        <w:t xml:space="preserve"> </w:t>
      </w:r>
      <w:r w:rsidRPr="00B9000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</w:t>
      </w:r>
    </w:p>
    <w:p w14:paraId="1254709C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C70D30F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1F5DBDBE" w14:textId="22CE900A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2B6B1B11" w14:textId="500B532A" w:rsidR="00B90007" w:rsidRPr="00B90007" w:rsidRDefault="002E4C2B" w:rsidP="00B90007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46FA256E" w14:textId="77777777" w:rsidR="00B90007" w:rsidRPr="00114395" w:rsidRDefault="00B90007" w:rsidP="00B90007">
      <w:pPr>
        <w:spacing w:line="240" w:lineRule="auto"/>
        <w:rPr>
          <w:rFonts w:asciiTheme="minorHAnsi" w:hAnsiTheme="minorHAnsi" w:cstheme="minorHAnsi"/>
          <w:sz w:val="28"/>
        </w:rPr>
      </w:pPr>
    </w:p>
    <w:p w14:paraId="603BB55B" w14:textId="77777777" w:rsidR="004D5D6A" w:rsidRDefault="004D5D6A" w:rsidP="00B90007">
      <w:pPr>
        <w:spacing w:line="240" w:lineRule="auto"/>
        <w:rPr>
          <w:rFonts w:asciiTheme="minorHAnsi" w:hAnsiTheme="minorHAnsi" w:cstheme="minorHAnsi"/>
          <w:b/>
          <w:bCs/>
          <w:sz w:val="28"/>
        </w:rPr>
      </w:pPr>
    </w:p>
    <w:p w14:paraId="057AC707" w14:textId="4101963A" w:rsidR="00B90007" w:rsidRPr="00B90007" w:rsidRDefault="002E4C2B" w:rsidP="00B90007">
      <w:pPr>
        <w:spacing w:line="240" w:lineRule="auto"/>
        <w:rPr>
          <w:rFonts w:asciiTheme="minorHAnsi" w:hAnsiTheme="minorHAnsi" w:cstheme="minorHAnsi"/>
          <w:b/>
          <w:bCs/>
          <w:sz w:val="28"/>
        </w:rPr>
      </w:pPr>
      <w:r w:rsidRPr="00B90007">
        <w:rPr>
          <w:rFonts w:asciiTheme="minorHAnsi" w:hAnsiTheme="minorHAnsi" w:cstheme="minorHAnsi"/>
          <w:b/>
          <w:bCs/>
          <w:sz w:val="28"/>
        </w:rPr>
        <w:t xml:space="preserve"> </w:t>
      </w:r>
      <w:r w:rsidR="00B90007" w:rsidRPr="00B90007">
        <w:rPr>
          <w:rFonts w:asciiTheme="minorHAnsi" w:hAnsiTheme="minorHAnsi" w:cstheme="minorHAnsi"/>
          <w:b/>
          <w:bCs/>
          <w:sz w:val="28"/>
        </w:rPr>
        <w:t>(Open) Vraag 7:</w:t>
      </w:r>
    </w:p>
    <w:p w14:paraId="6DC5FEA8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667E0CB0" w14:textId="77777777" w:rsidR="00176EB2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Vraag: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0CB9AFDB" w14:textId="74ED192A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  <w:r w:rsidR="002E4C2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A9C17F6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1500312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</w:p>
    <w:p w14:paraId="5592A70C" w14:textId="77777777" w:rsidR="00176EB2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Antwoord:</w:t>
      </w:r>
      <w:r w:rsidRPr="00176EB2">
        <w:rPr>
          <w:rFonts w:asciiTheme="minorHAnsi" w:hAnsiTheme="minorHAnsi" w:cstheme="minorHAnsi"/>
        </w:rPr>
        <w:t xml:space="preserve"> </w:t>
      </w:r>
      <w:r w:rsidRPr="00B9000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</w:t>
      </w:r>
    </w:p>
    <w:p w14:paraId="761F6B92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2E6EB5AE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683C8E94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0C1642BB" w14:textId="77777777" w:rsidR="00B90007" w:rsidRDefault="00B90007" w:rsidP="00B90007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5446AB83" w14:textId="77777777" w:rsidR="00176EB2" w:rsidRPr="00176EB2" w:rsidRDefault="00176EB2" w:rsidP="00B90007">
      <w:pPr>
        <w:spacing w:line="240" w:lineRule="auto"/>
        <w:rPr>
          <w:rFonts w:asciiTheme="minorHAnsi" w:hAnsiTheme="minorHAnsi" w:cstheme="minorHAnsi"/>
          <w:sz w:val="24"/>
          <w:szCs w:val="28"/>
        </w:rPr>
      </w:pPr>
    </w:p>
    <w:p w14:paraId="763D8432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310576F0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  <w:sz w:val="28"/>
        </w:rPr>
      </w:pPr>
      <w:r w:rsidRPr="00B90007">
        <w:rPr>
          <w:rFonts w:asciiTheme="minorHAnsi" w:hAnsiTheme="minorHAnsi" w:cstheme="minorHAnsi"/>
          <w:b/>
          <w:bCs/>
          <w:sz w:val="28"/>
        </w:rPr>
        <w:t>(Open) Vraag 8:</w:t>
      </w:r>
    </w:p>
    <w:p w14:paraId="5FC7667E" w14:textId="77777777" w:rsidR="00B90007" w:rsidRPr="00B90007" w:rsidRDefault="00B90007" w:rsidP="00B90007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B261401" w14:textId="77777777" w:rsidR="00176EB2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Vraag: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6EDA34C4" w14:textId="46EB6841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  <w:r w:rsidR="002E4C2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44272B34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2DB1483A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</w:p>
    <w:p w14:paraId="052CA6DA" w14:textId="77777777" w:rsidR="00176EB2" w:rsidRDefault="00176EB2" w:rsidP="00176EB2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B90007">
        <w:rPr>
          <w:rFonts w:asciiTheme="minorHAnsi" w:hAnsiTheme="minorHAnsi" w:cstheme="minorHAnsi"/>
        </w:rPr>
        <w:t>Antwoord:</w:t>
      </w:r>
      <w:r w:rsidRPr="00176EB2">
        <w:rPr>
          <w:rFonts w:asciiTheme="minorHAnsi" w:hAnsiTheme="minorHAnsi" w:cstheme="minorHAnsi"/>
        </w:rPr>
        <w:t xml:space="preserve"> </w:t>
      </w:r>
      <w:r w:rsidRPr="00B9000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…………………………………………………………………………………………………………</w:t>
      </w:r>
    </w:p>
    <w:p w14:paraId="1D099B24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1491726C" w14:textId="77777777" w:rsidR="00176EB2" w:rsidRPr="00B90007" w:rsidRDefault="00176EB2" w:rsidP="00176EB2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14:paraId="384D8A66" w14:textId="50473479" w:rsidR="0000224B" w:rsidRPr="005F722D" w:rsidRDefault="00176EB2" w:rsidP="005F722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  <w:bookmarkStart w:id="0" w:name="_GoBack"/>
      <w:bookmarkEnd w:id="0"/>
    </w:p>
    <w:sectPr w:rsidR="0000224B" w:rsidRPr="005F722D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8D658" w14:textId="77777777" w:rsidR="00D6313D" w:rsidRDefault="00D6313D" w:rsidP="00120FE3">
      <w:r>
        <w:separator/>
      </w:r>
    </w:p>
  </w:endnote>
  <w:endnote w:type="continuationSeparator" w:id="0">
    <w:p w14:paraId="42FBF113" w14:textId="77777777" w:rsidR="00D6313D" w:rsidRDefault="00D6313D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F0FA" w14:textId="5468EB4D" w:rsidR="00A12C7D" w:rsidRDefault="00A12C7D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7A8C1DB3">
          <wp:simplePos x="0" y="0"/>
          <wp:positionH relativeFrom="column">
            <wp:posOffset>3228948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A12C7D" w:rsidRPr="008B250D" w:rsidRDefault="00A12C7D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4105A519">
          <wp:simplePos x="0" y="0"/>
          <wp:positionH relativeFrom="page">
            <wp:posOffset>4125154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37CCF9CE" w14:textId="49BEF8C3" w:rsidR="00A12C7D" w:rsidRPr="00930AE1" w:rsidRDefault="00A12C7D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010A" w14:textId="77777777" w:rsidR="00D6313D" w:rsidRDefault="00D6313D" w:rsidP="00120FE3">
      <w:r>
        <w:separator/>
      </w:r>
    </w:p>
  </w:footnote>
  <w:footnote w:type="continuationSeparator" w:id="0">
    <w:p w14:paraId="2B274EBB" w14:textId="77777777" w:rsidR="00D6313D" w:rsidRDefault="00D6313D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E044" w14:textId="77777777" w:rsidR="00A12C7D" w:rsidRDefault="00D6313D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A12C7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31" name="Afbeelding 31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C7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32" name="Afbeelding 32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4F2" w14:textId="77777777" w:rsidR="00A12C7D" w:rsidRDefault="00A12C7D">
    <w:pPr>
      <w:pStyle w:val="Koptekst"/>
    </w:pPr>
  </w:p>
  <w:p w14:paraId="3B108F79" w14:textId="77777777" w:rsidR="008D77D5" w:rsidRDefault="008D77D5" w:rsidP="008D77D5">
    <w:pPr>
      <w:pStyle w:val="Koptekst"/>
      <w:rPr>
        <w:b/>
        <w:sz w:val="28"/>
      </w:rPr>
    </w:pPr>
  </w:p>
  <w:p w14:paraId="09B8BFE9" w14:textId="62557F5D" w:rsidR="00AB5FC6" w:rsidRDefault="003830EE" w:rsidP="003830EE">
    <w:pPr>
      <w:pStyle w:val="Geenopmaak"/>
      <w:jc w:val="center"/>
      <w:rPr>
        <w:b/>
        <w:sz w:val="36"/>
      </w:rPr>
    </w:pPr>
    <w:r w:rsidRPr="003830EE">
      <w:rPr>
        <w:b/>
        <w:sz w:val="36"/>
      </w:rPr>
      <w:t>Maak je eigen</w:t>
    </w:r>
    <w:r w:rsidR="00AB5FC6">
      <w:rPr>
        <w:b/>
        <w:sz w:val="36"/>
      </w:rPr>
      <w:t>:</w:t>
    </w:r>
  </w:p>
  <w:p w14:paraId="09D9F7A9" w14:textId="0FA6F98E" w:rsidR="007D5127" w:rsidRPr="00AB5FC6" w:rsidRDefault="003830EE" w:rsidP="003830EE">
    <w:pPr>
      <w:pStyle w:val="Geenopmaak"/>
      <w:jc w:val="center"/>
      <w:rPr>
        <w:sz w:val="28"/>
      </w:rPr>
    </w:pPr>
    <w:r w:rsidRPr="00AB5FC6">
      <w:rPr>
        <w:sz w:val="28"/>
      </w:rPr>
      <w:t>Proefwerkvragen</w:t>
    </w:r>
  </w:p>
  <w:p w14:paraId="649B7789" w14:textId="726CBCEA" w:rsidR="00A12C7D" w:rsidRPr="00F63205" w:rsidRDefault="00A12C7D" w:rsidP="0006026D">
    <w:pPr>
      <w:pStyle w:val="Koptekst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0AEE" w14:textId="77777777" w:rsidR="00A12C7D" w:rsidRDefault="00D6313D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A12C7D" w:rsidRDefault="00A12C7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5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A12C7D" w:rsidRDefault="00A12C7D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0" name="Afbeelding 20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1" name="Afbeelding 21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2" name="Afbeelding 22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3" name="Afbeelding 23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A12C7D" w:rsidRDefault="00A12C7D" w:rsidP="006521E7">
    <w:pPr>
      <w:pStyle w:val="Koptekst"/>
    </w:pPr>
  </w:p>
  <w:p w14:paraId="56DD929A" w14:textId="77777777" w:rsidR="008D77D5" w:rsidRDefault="008D77D5" w:rsidP="006521E7">
    <w:pPr>
      <w:pStyle w:val="Koptekst"/>
      <w:rPr>
        <w:b/>
        <w:sz w:val="28"/>
      </w:rPr>
    </w:pPr>
  </w:p>
  <w:p w14:paraId="558E7E73" w14:textId="77777777" w:rsidR="00AB5FC6" w:rsidRDefault="003830EE" w:rsidP="003830EE">
    <w:pPr>
      <w:pStyle w:val="Geenopmaak"/>
      <w:jc w:val="center"/>
      <w:rPr>
        <w:b/>
        <w:sz w:val="36"/>
      </w:rPr>
    </w:pPr>
    <w:r w:rsidRPr="003830EE">
      <w:rPr>
        <w:b/>
        <w:sz w:val="36"/>
      </w:rPr>
      <w:t>Maak je eigen</w:t>
    </w:r>
    <w:r w:rsidR="00AB5FC6">
      <w:rPr>
        <w:b/>
        <w:sz w:val="36"/>
      </w:rPr>
      <w:t>:</w:t>
    </w:r>
    <w:r w:rsidRPr="003830EE">
      <w:rPr>
        <w:b/>
        <w:sz w:val="36"/>
      </w:rPr>
      <w:t xml:space="preserve"> </w:t>
    </w:r>
  </w:p>
  <w:p w14:paraId="2BECAB00" w14:textId="5695DA91" w:rsidR="003830EE" w:rsidRPr="00AB5FC6" w:rsidRDefault="003830EE" w:rsidP="003830EE">
    <w:pPr>
      <w:pStyle w:val="Geenopmaak"/>
      <w:jc w:val="center"/>
      <w:rPr>
        <w:sz w:val="18"/>
      </w:rPr>
    </w:pPr>
    <w:r w:rsidRPr="00AB5FC6">
      <w:rPr>
        <w:sz w:val="28"/>
      </w:rPr>
      <w:t>Proefwerkvragen</w:t>
    </w:r>
  </w:p>
  <w:p w14:paraId="3E424072" w14:textId="06599C9B" w:rsidR="00A12C7D" w:rsidRPr="008D77D5" w:rsidRDefault="00A12C7D" w:rsidP="0006026D">
    <w:pPr>
      <w:pStyle w:val="Koptekst"/>
      <w:rPr>
        <w:b/>
        <w:sz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A12C7D" w:rsidRDefault="00A12C7D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5" name="Afbeelding 25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7" name="Afbeelding 27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28" name="Afbeelding 28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A12C7D" w:rsidRDefault="00A12C7D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0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24B"/>
    <w:rsid w:val="00002BC6"/>
    <w:rsid w:val="00005461"/>
    <w:rsid w:val="00017885"/>
    <w:rsid w:val="00024628"/>
    <w:rsid w:val="00034BA7"/>
    <w:rsid w:val="00036196"/>
    <w:rsid w:val="00041DE6"/>
    <w:rsid w:val="00046BE0"/>
    <w:rsid w:val="0006026D"/>
    <w:rsid w:val="00063D33"/>
    <w:rsid w:val="000804F2"/>
    <w:rsid w:val="000825E9"/>
    <w:rsid w:val="0008483D"/>
    <w:rsid w:val="00084ACE"/>
    <w:rsid w:val="0008661E"/>
    <w:rsid w:val="00090182"/>
    <w:rsid w:val="00096678"/>
    <w:rsid w:val="000A4180"/>
    <w:rsid w:val="000A42B0"/>
    <w:rsid w:val="000A5B17"/>
    <w:rsid w:val="000B1113"/>
    <w:rsid w:val="000B4ADB"/>
    <w:rsid w:val="000B7351"/>
    <w:rsid w:val="000C4F1B"/>
    <w:rsid w:val="000D1825"/>
    <w:rsid w:val="000D2EEF"/>
    <w:rsid w:val="000D7700"/>
    <w:rsid w:val="000E01BD"/>
    <w:rsid w:val="000E7C41"/>
    <w:rsid w:val="0010426F"/>
    <w:rsid w:val="0010443C"/>
    <w:rsid w:val="00110D5D"/>
    <w:rsid w:val="00112DB8"/>
    <w:rsid w:val="00114395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76EB2"/>
    <w:rsid w:val="00193A21"/>
    <w:rsid w:val="001979E2"/>
    <w:rsid w:val="001A4F5D"/>
    <w:rsid w:val="001B4D22"/>
    <w:rsid w:val="001C1622"/>
    <w:rsid w:val="001F3036"/>
    <w:rsid w:val="001F4E39"/>
    <w:rsid w:val="002001E0"/>
    <w:rsid w:val="002017F8"/>
    <w:rsid w:val="00226202"/>
    <w:rsid w:val="0023689F"/>
    <w:rsid w:val="00236905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6692"/>
    <w:rsid w:val="002B6E38"/>
    <w:rsid w:val="002B7132"/>
    <w:rsid w:val="002C0FB8"/>
    <w:rsid w:val="002C5DA3"/>
    <w:rsid w:val="002D182A"/>
    <w:rsid w:val="002E0362"/>
    <w:rsid w:val="002E076F"/>
    <w:rsid w:val="002E4C2B"/>
    <w:rsid w:val="002F04C6"/>
    <w:rsid w:val="002F1892"/>
    <w:rsid w:val="002F54EB"/>
    <w:rsid w:val="002F556A"/>
    <w:rsid w:val="0030153A"/>
    <w:rsid w:val="00315953"/>
    <w:rsid w:val="0031787F"/>
    <w:rsid w:val="003445A2"/>
    <w:rsid w:val="00344DBF"/>
    <w:rsid w:val="00344F3D"/>
    <w:rsid w:val="00360A86"/>
    <w:rsid w:val="003650EB"/>
    <w:rsid w:val="00380099"/>
    <w:rsid w:val="003830EE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5C30"/>
    <w:rsid w:val="003F75E8"/>
    <w:rsid w:val="004116DB"/>
    <w:rsid w:val="00415848"/>
    <w:rsid w:val="0041706C"/>
    <w:rsid w:val="00417EFE"/>
    <w:rsid w:val="00422D7D"/>
    <w:rsid w:val="00424877"/>
    <w:rsid w:val="00425638"/>
    <w:rsid w:val="0043153B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03"/>
    <w:rsid w:val="004A6953"/>
    <w:rsid w:val="004A713E"/>
    <w:rsid w:val="004B1ACE"/>
    <w:rsid w:val="004B4054"/>
    <w:rsid w:val="004B6464"/>
    <w:rsid w:val="004C60F0"/>
    <w:rsid w:val="004C71D0"/>
    <w:rsid w:val="004D09C2"/>
    <w:rsid w:val="004D5D6A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3A40"/>
    <w:rsid w:val="00556BDA"/>
    <w:rsid w:val="00561572"/>
    <w:rsid w:val="005617E2"/>
    <w:rsid w:val="00570CE1"/>
    <w:rsid w:val="005719C4"/>
    <w:rsid w:val="00575892"/>
    <w:rsid w:val="00577427"/>
    <w:rsid w:val="00582F18"/>
    <w:rsid w:val="00584BD1"/>
    <w:rsid w:val="00584DC6"/>
    <w:rsid w:val="0059717B"/>
    <w:rsid w:val="005A1458"/>
    <w:rsid w:val="005C20F7"/>
    <w:rsid w:val="005C7786"/>
    <w:rsid w:val="005C7B6E"/>
    <w:rsid w:val="005D0BF0"/>
    <w:rsid w:val="005D21B5"/>
    <w:rsid w:val="005D228B"/>
    <w:rsid w:val="005F3ACC"/>
    <w:rsid w:val="005F412A"/>
    <w:rsid w:val="005F722D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E29C4"/>
    <w:rsid w:val="006F5B22"/>
    <w:rsid w:val="007029F9"/>
    <w:rsid w:val="00703686"/>
    <w:rsid w:val="00706EC9"/>
    <w:rsid w:val="0070700C"/>
    <w:rsid w:val="0072767A"/>
    <w:rsid w:val="00727FCC"/>
    <w:rsid w:val="007336E0"/>
    <w:rsid w:val="00735E20"/>
    <w:rsid w:val="007505D7"/>
    <w:rsid w:val="007552EE"/>
    <w:rsid w:val="007622D5"/>
    <w:rsid w:val="00763423"/>
    <w:rsid w:val="0077145A"/>
    <w:rsid w:val="007739C3"/>
    <w:rsid w:val="00787DB8"/>
    <w:rsid w:val="00797710"/>
    <w:rsid w:val="007A45F5"/>
    <w:rsid w:val="007B53B9"/>
    <w:rsid w:val="007C116F"/>
    <w:rsid w:val="007C6A53"/>
    <w:rsid w:val="007D18C5"/>
    <w:rsid w:val="007D5127"/>
    <w:rsid w:val="007E3D6B"/>
    <w:rsid w:val="007F2D5D"/>
    <w:rsid w:val="007F36F4"/>
    <w:rsid w:val="007F3B41"/>
    <w:rsid w:val="007F408D"/>
    <w:rsid w:val="008030F7"/>
    <w:rsid w:val="00812F39"/>
    <w:rsid w:val="00814FD1"/>
    <w:rsid w:val="0082713D"/>
    <w:rsid w:val="00834197"/>
    <w:rsid w:val="00850DBC"/>
    <w:rsid w:val="00851F46"/>
    <w:rsid w:val="00853C47"/>
    <w:rsid w:val="00854E7E"/>
    <w:rsid w:val="008673C2"/>
    <w:rsid w:val="00870895"/>
    <w:rsid w:val="0087361E"/>
    <w:rsid w:val="00882BE2"/>
    <w:rsid w:val="00891507"/>
    <w:rsid w:val="008B028C"/>
    <w:rsid w:val="008B1C53"/>
    <w:rsid w:val="008B250D"/>
    <w:rsid w:val="008B2A5B"/>
    <w:rsid w:val="008B4A2D"/>
    <w:rsid w:val="008C0555"/>
    <w:rsid w:val="008D1FCD"/>
    <w:rsid w:val="008D77D5"/>
    <w:rsid w:val="008E0199"/>
    <w:rsid w:val="00914659"/>
    <w:rsid w:val="009150EA"/>
    <w:rsid w:val="009163E4"/>
    <w:rsid w:val="00930AE1"/>
    <w:rsid w:val="00933AA5"/>
    <w:rsid w:val="009362DC"/>
    <w:rsid w:val="00953FCB"/>
    <w:rsid w:val="009628E0"/>
    <w:rsid w:val="00991DC2"/>
    <w:rsid w:val="009959F7"/>
    <w:rsid w:val="009A0315"/>
    <w:rsid w:val="009A2D35"/>
    <w:rsid w:val="009C1557"/>
    <w:rsid w:val="009C5AD2"/>
    <w:rsid w:val="009D47E8"/>
    <w:rsid w:val="009F0C9C"/>
    <w:rsid w:val="009F254B"/>
    <w:rsid w:val="009F4BAD"/>
    <w:rsid w:val="009F790B"/>
    <w:rsid w:val="00A0465F"/>
    <w:rsid w:val="00A1276D"/>
    <w:rsid w:val="00A12C7D"/>
    <w:rsid w:val="00A206D6"/>
    <w:rsid w:val="00A41FBC"/>
    <w:rsid w:val="00A42DF9"/>
    <w:rsid w:val="00A51573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5FC6"/>
    <w:rsid w:val="00AB6012"/>
    <w:rsid w:val="00AC1E58"/>
    <w:rsid w:val="00AC586F"/>
    <w:rsid w:val="00AD0A08"/>
    <w:rsid w:val="00AD0BE6"/>
    <w:rsid w:val="00AD71CA"/>
    <w:rsid w:val="00AE1534"/>
    <w:rsid w:val="00AE15B8"/>
    <w:rsid w:val="00AF1850"/>
    <w:rsid w:val="00AF38E2"/>
    <w:rsid w:val="00AF4134"/>
    <w:rsid w:val="00B0241B"/>
    <w:rsid w:val="00B31AA4"/>
    <w:rsid w:val="00B425C9"/>
    <w:rsid w:val="00B44C9F"/>
    <w:rsid w:val="00B50BDB"/>
    <w:rsid w:val="00B57B64"/>
    <w:rsid w:val="00B609F5"/>
    <w:rsid w:val="00B8136E"/>
    <w:rsid w:val="00B83B0C"/>
    <w:rsid w:val="00B90007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415A2"/>
    <w:rsid w:val="00D431EE"/>
    <w:rsid w:val="00D5005F"/>
    <w:rsid w:val="00D545B5"/>
    <w:rsid w:val="00D571FC"/>
    <w:rsid w:val="00D6313D"/>
    <w:rsid w:val="00D63EA3"/>
    <w:rsid w:val="00D744BF"/>
    <w:rsid w:val="00D75D4C"/>
    <w:rsid w:val="00D76CE8"/>
    <w:rsid w:val="00D770A1"/>
    <w:rsid w:val="00D90585"/>
    <w:rsid w:val="00DA343A"/>
    <w:rsid w:val="00DA4535"/>
    <w:rsid w:val="00DB630C"/>
    <w:rsid w:val="00DB7D38"/>
    <w:rsid w:val="00DC0923"/>
    <w:rsid w:val="00DC1E97"/>
    <w:rsid w:val="00DD2D45"/>
    <w:rsid w:val="00DE1E16"/>
    <w:rsid w:val="00DE2299"/>
    <w:rsid w:val="00DE5769"/>
    <w:rsid w:val="00E13561"/>
    <w:rsid w:val="00E2603A"/>
    <w:rsid w:val="00E31AC9"/>
    <w:rsid w:val="00E34458"/>
    <w:rsid w:val="00E42B6F"/>
    <w:rsid w:val="00E5301D"/>
    <w:rsid w:val="00E549B2"/>
    <w:rsid w:val="00E553AF"/>
    <w:rsid w:val="00E55F25"/>
    <w:rsid w:val="00E64A39"/>
    <w:rsid w:val="00E7249E"/>
    <w:rsid w:val="00E7298E"/>
    <w:rsid w:val="00E914DF"/>
    <w:rsid w:val="00E94130"/>
    <w:rsid w:val="00E95604"/>
    <w:rsid w:val="00EA3E4D"/>
    <w:rsid w:val="00EB1DF1"/>
    <w:rsid w:val="00EB28CE"/>
    <w:rsid w:val="00EB42CF"/>
    <w:rsid w:val="00EB4D88"/>
    <w:rsid w:val="00EC087B"/>
    <w:rsid w:val="00EC7193"/>
    <w:rsid w:val="00ED6AE8"/>
    <w:rsid w:val="00EF4511"/>
    <w:rsid w:val="00EF69E7"/>
    <w:rsid w:val="00EF731D"/>
    <w:rsid w:val="00F00229"/>
    <w:rsid w:val="00F006FB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3205"/>
    <w:rsid w:val="00F674BD"/>
    <w:rsid w:val="00F737BE"/>
    <w:rsid w:val="00F86162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1424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paragraph" w:styleId="Titel">
    <w:name w:val="Title"/>
    <w:basedOn w:val="Standaard"/>
    <w:link w:val="TitelChar"/>
    <w:qFormat/>
    <w:rsid w:val="00B90007"/>
    <w:pPr>
      <w:suppressAutoHyphens w:val="0"/>
      <w:spacing w:line="240" w:lineRule="auto"/>
      <w:jc w:val="center"/>
    </w:pPr>
    <w:rPr>
      <w:rFonts w:ascii="Times New Roman" w:hAnsi="Times New Roman" w:cs="Times New Roman"/>
      <w:b/>
      <w:bCs/>
      <w:sz w:val="40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B90007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AEDD-C34F-468B-8532-22FBB43F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5973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2020-06-02T16:28:00Z</cp:lastPrinted>
  <dcterms:created xsi:type="dcterms:W3CDTF">2020-10-16T09:17:00Z</dcterms:created>
  <dcterms:modified xsi:type="dcterms:W3CDTF">2020-10-16T09:18:00Z</dcterms:modified>
</cp:coreProperties>
</file>