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C34A498" w14:textId="2F336B06" w:rsidR="00B90007" w:rsidRPr="00B90007" w:rsidRDefault="00B90007" w:rsidP="00B90007">
      <w:pPr>
        <w:pStyle w:val="Geenopmaak"/>
        <w:jc w:val="center"/>
        <w:rPr>
          <w:b/>
          <w:sz w:val="44"/>
          <w:szCs w:val="44"/>
        </w:rPr>
      </w:pPr>
      <w:r>
        <w:rPr>
          <w:b/>
          <w:color w:val="FF9900"/>
          <w:sz w:val="44"/>
          <w:szCs w:val="44"/>
        </w:rPr>
        <w:t>Scoreformulier</w:t>
      </w:r>
    </w:p>
    <w:p w14:paraId="0A9B5A3A" w14:textId="77777777" w:rsidR="00B90007" w:rsidRPr="00AE15B8" w:rsidRDefault="00B90007" w:rsidP="00AE15B8">
      <w:pPr>
        <w:pStyle w:val="Geenopmaak"/>
        <w:rPr>
          <w:sz w:val="20"/>
        </w:rPr>
      </w:pPr>
    </w:p>
    <w:p w14:paraId="5791F6BF" w14:textId="77777777" w:rsidR="004D5D6A" w:rsidRPr="00AE15B8" w:rsidRDefault="004D5D6A" w:rsidP="00AE15B8">
      <w:pPr>
        <w:pStyle w:val="Geenopmaak"/>
        <w:rPr>
          <w:sz w:val="18"/>
        </w:rPr>
      </w:pPr>
    </w:p>
    <w:p w14:paraId="497E524A" w14:textId="2284374E" w:rsidR="00B90007" w:rsidRPr="00B90007" w:rsidRDefault="00114395" w:rsidP="00415848">
      <w:pPr>
        <w:spacing w:line="276" w:lineRule="auto"/>
        <w:rPr>
          <w:rFonts w:asciiTheme="minorHAnsi" w:hAnsiTheme="minorHAnsi" w:cstheme="minorHAnsi"/>
          <w:b/>
          <w:sz w:val="24"/>
        </w:rPr>
      </w:pPr>
      <w:r>
        <w:rPr>
          <w:rFonts w:asciiTheme="minorHAnsi" w:hAnsiTheme="minorHAnsi" w:cstheme="minorHAnsi"/>
          <w:b/>
          <w:sz w:val="24"/>
        </w:rPr>
        <w:t>Naam q</w:t>
      </w:r>
      <w:r w:rsidR="00B90007">
        <w:rPr>
          <w:rFonts w:asciiTheme="minorHAnsi" w:hAnsiTheme="minorHAnsi" w:cstheme="minorHAnsi"/>
          <w:b/>
          <w:sz w:val="24"/>
        </w:rPr>
        <w:t>uizmaster</w:t>
      </w:r>
      <w:r w:rsidR="00B90007" w:rsidRPr="00B90007">
        <w:rPr>
          <w:rFonts w:asciiTheme="minorHAnsi" w:hAnsiTheme="minorHAnsi" w:cstheme="minorHAnsi"/>
          <w:b/>
          <w:sz w:val="24"/>
        </w:rPr>
        <w:t xml:space="preserve">: </w:t>
      </w:r>
      <w:r w:rsidR="005C7786">
        <w:rPr>
          <w:rFonts w:asciiTheme="minorHAnsi" w:hAnsiTheme="minorHAnsi" w:cstheme="minorHAnsi"/>
          <w:b/>
          <w:sz w:val="24"/>
        </w:rPr>
        <w:t xml:space="preserve"> </w:t>
      </w:r>
      <w:r w:rsidR="005C7786">
        <w:rPr>
          <w:rFonts w:asciiTheme="minorHAnsi" w:hAnsiTheme="minorHAnsi" w:cstheme="minorHAnsi"/>
          <w:sz w:val="28"/>
          <w:szCs w:val="28"/>
        </w:rPr>
        <w:t>…………………………………..</w:t>
      </w:r>
      <w:r w:rsidR="00B90007" w:rsidRPr="00B90007">
        <w:rPr>
          <w:rFonts w:asciiTheme="minorHAnsi" w:hAnsiTheme="minorHAnsi" w:cstheme="minorHAnsi"/>
          <w:b/>
          <w:sz w:val="24"/>
        </w:rPr>
        <w:tab/>
        <w:t xml:space="preserve">van groepje: </w:t>
      </w:r>
      <w:r w:rsidR="005C7786">
        <w:rPr>
          <w:rFonts w:asciiTheme="minorHAnsi" w:hAnsiTheme="minorHAnsi" w:cstheme="minorHAnsi"/>
          <w:b/>
          <w:sz w:val="24"/>
        </w:rPr>
        <w:t xml:space="preserve"> </w:t>
      </w:r>
      <w:r w:rsidR="005C7786">
        <w:rPr>
          <w:rFonts w:asciiTheme="minorHAnsi" w:hAnsiTheme="minorHAnsi" w:cstheme="minorHAnsi"/>
          <w:sz w:val="28"/>
          <w:szCs w:val="28"/>
        </w:rPr>
        <w:t>…………………………………..</w:t>
      </w:r>
    </w:p>
    <w:p w14:paraId="157CF63B" w14:textId="30436B3A" w:rsidR="00B90007" w:rsidRDefault="00E5301D" w:rsidP="00415848">
      <w:pPr>
        <w:spacing w:line="276" w:lineRule="auto"/>
        <w:rPr>
          <w:rFonts w:asciiTheme="minorHAnsi" w:hAnsiTheme="minorHAnsi" w:cstheme="minorHAnsi"/>
          <w:sz w:val="24"/>
        </w:rPr>
      </w:pPr>
      <w:r w:rsidRPr="00E5301D">
        <w:rPr>
          <w:rFonts w:asciiTheme="minorHAnsi" w:hAnsiTheme="minorHAnsi" w:cstheme="minorHAnsi"/>
          <w:b/>
          <w:sz w:val="24"/>
        </w:rPr>
        <w:t xml:space="preserve">Naam </w:t>
      </w:r>
      <w:r w:rsidR="00114395">
        <w:rPr>
          <w:rFonts w:asciiTheme="minorHAnsi" w:hAnsiTheme="minorHAnsi" w:cstheme="minorHAnsi"/>
          <w:b/>
          <w:sz w:val="24"/>
        </w:rPr>
        <w:t>notulist</w:t>
      </w:r>
      <w:r w:rsidRPr="00E5301D">
        <w:rPr>
          <w:rFonts w:asciiTheme="minorHAnsi" w:hAnsiTheme="minorHAnsi" w:cstheme="minorHAnsi"/>
          <w:b/>
          <w:sz w:val="24"/>
        </w:rPr>
        <w:t>:</w:t>
      </w:r>
      <w:r w:rsidR="005C7786">
        <w:rPr>
          <w:rFonts w:asciiTheme="minorHAnsi" w:hAnsiTheme="minorHAnsi" w:cstheme="minorHAnsi"/>
          <w:sz w:val="24"/>
        </w:rPr>
        <w:t xml:space="preserve">  </w:t>
      </w:r>
      <w:r w:rsidR="005C7786">
        <w:rPr>
          <w:rFonts w:asciiTheme="minorHAnsi" w:hAnsiTheme="minorHAnsi" w:cstheme="minorHAnsi"/>
          <w:sz w:val="28"/>
          <w:szCs w:val="28"/>
        </w:rPr>
        <w:t>…………………………………..</w:t>
      </w:r>
    </w:p>
    <w:p w14:paraId="15B3E1F2" w14:textId="77777777" w:rsidR="004D5D6A" w:rsidRDefault="004D5D6A" w:rsidP="00B90007">
      <w:pPr>
        <w:rPr>
          <w:rFonts w:asciiTheme="minorHAnsi" w:hAnsiTheme="minorHAnsi" w:cstheme="minorHAnsi"/>
          <w:sz w:val="24"/>
        </w:rPr>
      </w:pPr>
    </w:p>
    <w:p w14:paraId="255C8824" w14:textId="77777777" w:rsidR="00E5301D" w:rsidRPr="00B90007" w:rsidRDefault="00E5301D" w:rsidP="00B90007">
      <w:pPr>
        <w:rPr>
          <w:rFonts w:asciiTheme="minorHAnsi" w:hAnsiTheme="minorHAnsi" w:cstheme="minorHAnsi"/>
          <w:sz w:val="24"/>
        </w:rPr>
      </w:pPr>
    </w:p>
    <w:p w14:paraId="75FEF2A6" w14:textId="77777777" w:rsidR="00B90007" w:rsidRPr="00B90007" w:rsidRDefault="00B90007" w:rsidP="00B90007">
      <w:pPr>
        <w:rPr>
          <w:rFonts w:asciiTheme="minorHAnsi" w:hAnsiTheme="minorHAnsi" w:cstheme="minorHAnsi"/>
          <w:sz w:val="24"/>
        </w:rPr>
      </w:pPr>
      <w:r w:rsidRPr="00B90007">
        <w:rPr>
          <w:rFonts w:asciiTheme="minorHAnsi" w:hAnsiTheme="minorHAnsi" w:cstheme="minorHAnsi"/>
          <w:sz w:val="24"/>
        </w:rPr>
        <w:t>Ga één voor één elk groepje langs. Lees de proefwerkvragen van je eigen groepje op. De leden van het andere groepje moeten de vraag goed proberen te beantwoorden. Noteer bij elk groepje welke vragen ze goed en welke ze fout hebben beantwoord. Bij discussie beslist de docent.</w:t>
      </w:r>
    </w:p>
    <w:p w14:paraId="4C73920A" w14:textId="77777777" w:rsidR="00B90007" w:rsidRDefault="00B90007" w:rsidP="00B90007">
      <w:pPr>
        <w:rPr>
          <w:rFonts w:asciiTheme="minorHAnsi" w:hAnsiTheme="minorHAnsi" w:cstheme="minorHAnsi"/>
          <w:sz w:val="24"/>
        </w:rPr>
      </w:pPr>
    </w:p>
    <w:p w14:paraId="08B66A4B" w14:textId="29BC377E" w:rsidR="00B90007" w:rsidRPr="00B90007" w:rsidRDefault="008B028C" w:rsidP="00B90007">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Totaalscore:</w:t>
      </w:r>
      <w:r>
        <w:rPr>
          <w:rFonts w:asciiTheme="minorHAnsi" w:hAnsiTheme="minorHAnsi" w:cstheme="minorHAnsi"/>
          <w:sz w:val="24"/>
        </w:rPr>
        <w:tab/>
      </w:r>
    </w:p>
    <w:p w14:paraId="523806F9" w14:textId="336197BC" w:rsidR="008B028C" w:rsidRDefault="004D5D6A" w:rsidP="008B028C">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Groepje …</w:t>
      </w:r>
      <w:r w:rsidR="00110D5D">
        <w:rPr>
          <w:rFonts w:asciiTheme="minorHAnsi" w:hAnsiTheme="minorHAnsi" w:cstheme="minorHAnsi"/>
          <w:sz w:val="24"/>
        </w:rPr>
        <w:t>…</w:t>
      </w:r>
      <w:r>
        <w:rPr>
          <w:rFonts w:asciiTheme="minorHAnsi" w:hAnsiTheme="minorHAnsi" w:cstheme="minorHAnsi"/>
          <w:sz w:val="24"/>
        </w:rPr>
        <w:t xml:space="preserve"> </w:t>
      </w:r>
      <w:r w:rsidR="00B90007">
        <w:rPr>
          <w:rFonts w:asciiTheme="minorHAnsi" w:hAnsiTheme="minorHAnsi" w:cstheme="minorHAnsi"/>
          <w:sz w:val="24"/>
        </w:rPr>
        <w:tab/>
      </w:r>
      <w:r w:rsidR="00B90007" w:rsidRPr="00B90007">
        <w:rPr>
          <w:rFonts w:asciiTheme="minorHAnsi" w:hAnsiTheme="minorHAnsi" w:cstheme="minorHAnsi"/>
          <w:sz w:val="24"/>
        </w:rPr>
        <w:t>Vraag 1: ….</w:t>
      </w:r>
      <w:r w:rsidR="00B90007" w:rsidRPr="00B90007">
        <w:rPr>
          <w:rFonts w:asciiTheme="minorHAnsi" w:hAnsiTheme="minorHAnsi" w:cstheme="minorHAnsi"/>
          <w:sz w:val="24"/>
        </w:rPr>
        <w:tab/>
        <w:t>Vraag 2: ….</w:t>
      </w:r>
      <w:r w:rsidR="00B90007" w:rsidRPr="00B90007">
        <w:rPr>
          <w:rFonts w:asciiTheme="minorHAnsi" w:hAnsiTheme="minorHAnsi" w:cstheme="minorHAnsi"/>
          <w:sz w:val="24"/>
        </w:rPr>
        <w:tab/>
        <w:t>Vra</w:t>
      </w:r>
      <w:r w:rsidR="008B028C">
        <w:rPr>
          <w:rFonts w:asciiTheme="minorHAnsi" w:hAnsiTheme="minorHAnsi" w:cstheme="minorHAnsi"/>
          <w:sz w:val="24"/>
        </w:rPr>
        <w:t>ag 3: ….</w:t>
      </w:r>
      <w:r w:rsidR="008B028C">
        <w:rPr>
          <w:rFonts w:asciiTheme="minorHAnsi" w:hAnsiTheme="minorHAnsi" w:cstheme="minorHAnsi"/>
          <w:sz w:val="24"/>
        </w:rPr>
        <w:tab/>
        <w:t>Vraag 4: ….</w:t>
      </w:r>
      <w:r w:rsidR="008B028C">
        <w:rPr>
          <w:rFonts w:asciiTheme="minorHAnsi" w:hAnsiTheme="minorHAnsi" w:cstheme="minorHAnsi"/>
          <w:sz w:val="24"/>
        </w:rPr>
        <w:tab/>
      </w:r>
    </w:p>
    <w:p w14:paraId="1DF4F522" w14:textId="77777777" w:rsidR="008B028C" w:rsidRDefault="008B028C" w:rsidP="008B028C">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p>
    <w:p w14:paraId="1BC79FEE" w14:textId="2C3CB5D7" w:rsidR="00B90007" w:rsidRPr="00B90007" w:rsidRDefault="008B028C" w:rsidP="004D5D6A">
      <w:pPr>
        <w:pBdr>
          <w:top w:val="single" w:sz="4" w:space="1" w:color="auto"/>
          <w:left w:val="single" w:sz="4" w:space="4" w:color="auto"/>
          <w:bottom w:val="single" w:sz="4" w:space="1" w:color="auto"/>
          <w:right w:val="single" w:sz="4" w:space="4" w:color="auto"/>
        </w:pBdr>
        <w:ind w:firstLine="708"/>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Vraag 5: …</w:t>
      </w:r>
      <w:r>
        <w:rPr>
          <w:rFonts w:asciiTheme="minorHAnsi" w:hAnsiTheme="minorHAnsi" w:cstheme="minorHAnsi"/>
          <w:sz w:val="24"/>
        </w:rPr>
        <w:tab/>
        <w:t>Vraag 6: ….</w:t>
      </w:r>
      <w:r>
        <w:rPr>
          <w:rFonts w:asciiTheme="minorHAnsi" w:hAnsiTheme="minorHAnsi" w:cstheme="minorHAnsi"/>
          <w:sz w:val="24"/>
        </w:rPr>
        <w:tab/>
        <w:t>Vraag 7: ….</w:t>
      </w:r>
      <w:r>
        <w:rPr>
          <w:rFonts w:asciiTheme="minorHAnsi" w:hAnsiTheme="minorHAnsi" w:cstheme="minorHAnsi"/>
          <w:sz w:val="24"/>
        </w:rPr>
        <w:tab/>
        <w:t>Vraag 8: ….</w:t>
      </w:r>
    </w:p>
    <w:p w14:paraId="544F376A" w14:textId="77777777" w:rsidR="00B90007" w:rsidRPr="00B90007" w:rsidRDefault="00B90007" w:rsidP="00B90007">
      <w:pPr>
        <w:rPr>
          <w:rFonts w:asciiTheme="minorHAnsi" w:hAnsiTheme="minorHAnsi" w:cstheme="minorHAnsi"/>
          <w:sz w:val="24"/>
        </w:rPr>
      </w:pPr>
    </w:p>
    <w:p w14:paraId="763D7A28" w14:textId="46849DF2" w:rsidR="004D5D6A" w:rsidRPr="00B90007"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Totaalscore:</w:t>
      </w:r>
      <w:r>
        <w:rPr>
          <w:rFonts w:asciiTheme="minorHAnsi" w:hAnsiTheme="minorHAnsi" w:cstheme="minorHAnsi"/>
          <w:sz w:val="24"/>
        </w:rPr>
        <w:tab/>
      </w:r>
    </w:p>
    <w:p w14:paraId="2F843F34" w14:textId="69CD6291"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Groepje …</w:t>
      </w:r>
      <w:r w:rsidR="00110D5D">
        <w:rPr>
          <w:rFonts w:asciiTheme="minorHAnsi" w:hAnsiTheme="minorHAnsi" w:cstheme="minorHAnsi"/>
          <w:sz w:val="24"/>
        </w:rPr>
        <w:t>…</w:t>
      </w:r>
      <w:r>
        <w:rPr>
          <w:rFonts w:asciiTheme="minorHAnsi" w:hAnsiTheme="minorHAnsi" w:cstheme="minorHAnsi"/>
          <w:sz w:val="24"/>
        </w:rPr>
        <w:t xml:space="preserve"> </w:t>
      </w:r>
      <w:r>
        <w:rPr>
          <w:rFonts w:asciiTheme="minorHAnsi" w:hAnsiTheme="minorHAnsi" w:cstheme="minorHAnsi"/>
          <w:sz w:val="24"/>
        </w:rPr>
        <w:tab/>
      </w:r>
      <w:r w:rsidRPr="00B90007">
        <w:rPr>
          <w:rFonts w:asciiTheme="minorHAnsi" w:hAnsiTheme="minorHAnsi" w:cstheme="minorHAnsi"/>
          <w:sz w:val="24"/>
        </w:rPr>
        <w:t>Vraag 1: ….</w:t>
      </w:r>
      <w:r w:rsidRPr="00B90007">
        <w:rPr>
          <w:rFonts w:asciiTheme="minorHAnsi" w:hAnsiTheme="minorHAnsi" w:cstheme="minorHAnsi"/>
          <w:sz w:val="24"/>
        </w:rPr>
        <w:tab/>
        <w:t>Vraag 2: ….</w:t>
      </w:r>
      <w:r w:rsidRPr="00B90007">
        <w:rPr>
          <w:rFonts w:asciiTheme="minorHAnsi" w:hAnsiTheme="minorHAnsi" w:cstheme="minorHAnsi"/>
          <w:sz w:val="24"/>
        </w:rPr>
        <w:tab/>
        <w:t>Vra</w:t>
      </w:r>
      <w:r>
        <w:rPr>
          <w:rFonts w:asciiTheme="minorHAnsi" w:hAnsiTheme="minorHAnsi" w:cstheme="minorHAnsi"/>
          <w:sz w:val="24"/>
        </w:rPr>
        <w:t>ag 3: ….</w:t>
      </w:r>
      <w:r>
        <w:rPr>
          <w:rFonts w:asciiTheme="minorHAnsi" w:hAnsiTheme="minorHAnsi" w:cstheme="minorHAnsi"/>
          <w:sz w:val="24"/>
        </w:rPr>
        <w:tab/>
        <w:t>Vraag 4: ….</w:t>
      </w:r>
      <w:r>
        <w:rPr>
          <w:rFonts w:asciiTheme="minorHAnsi" w:hAnsiTheme="minorHAnsi" w:cstheme="minorHAnsi"/>
          <w:sz w:val="24"/>
        </w:rPr>
        <w:tab/>
      </w:r>
    </w:p>
    <w:p w14:paraId="7F796C4D" w14:textId="77777777"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p>
    <w:p w14:paraId="684EC9B7" w14:textId="6CA44801" w:rsidR="004D5D6A" w:rsidRPr="00B90007" w:rsidRDefault="004D5D6A" w:rsidP="004D5D6A">
      <w:pPr>
        <w:pBdr>
          <w:top w:val="single" w:sz="4" w:space="1" w:color="auto"/>
          <w:left w:val="single" w:sz="4" w:space="4" w:color="auto"/>
          <w:bottom w:val="single" w:sz="4" w:space="1" w:color="auto"/>
          <w:right w:val="single" w:sz="4" w:space="4" w:color="auto"/>
        </w:pBdr>
        <w:ind w:firstLine="708"/>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Vraag 5: …</w:t>
      </w:r>
      <w:r>
        <w:rPr>
          <w:rFonts w:asciiTheme="minorHAnsi" w:hAnsiTheme="minorHAnsi" w:cstheme="minorHAnsi"/>
          <w:sz w:val="24"/>
        </w:rPr>
        <w:tab/>
        <w:t>Vraag 6: ….</w:t>
      </w:r>
      <w:r>
        <w:rPr>
          <w:rFonts w:asciiTheme="minorHAnsi" w:hAnsiTheme="minorHAnsi" w:cstheme="minorHAnsi"/>
          <w:sz w:val="24"/>
        </w:rPr>
        <w:tab/>
        <w:t>Vraag 7: ….</w:t>
      </w:r>
      <w:r>
        <w:rPr>
          <w:rFonts w:asciiTheme="minorHAnsi" w:hAnsiTheme="minorHAnsi" w:cstheme="minorHAnsi"/>
          <w:sz w:val="24"/>
        </w:rPr>
        <w:tab/>
        <w:t>Vraag 8: ….</w:t>
      </w:r>
    </w:p>
    <w:p w14:paraId="25AE0548" w14:textId="77777777" w:rsidR="00B90007" w:rsidRPr="00B90007" w:rsidRDefault="00B90007" w:rsidP="00B90007">
      <w:pPr>
        <w:rPr>
          <w:rFonts w:asciiTheme="minorHAnsi" w:hAnsiTheme="minorHAnsi" w:cstheme="minorHAnsi"/>
          <w:sz w:val="24"/>
        </w:rPr>
      </w:pPr>
    </w:p>
    <w:p w14:paraId="48B8B342" w14:textId="68AC325D" w:rsidR="004D5D6A" w:rsidRPr="00B90007"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Totaalscore:</w:t>
      </w:r>
      <w:r>
        <w:rPr>
          <w:rFonts w:asciiTheme="minorHAnsi" w:hAnsiTheme="minorHAnsi" w:cstheme="minorHAnsi"/>
          <w:sz w:val="24"/>
        </w:rPr>
        <w:tab/>
      </w:r>
    </w:p>
    <w:p w14:paraId="70C1D140" w14:textId="1010E096"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Groepje …</w:t>
      </w:r>
      <w:r w:rsidR="00110D5D">
        <w:rPr>
          <w:rFonts w:asciiTheme="minorHAnsi" w:hAnsiTheme="minorHAnsi" w:cstheme="minorHAnsi"/>
          <w:sz w:val="24"/>
        </w:rPr>
        <w:t>…</w:t>
      </w:r>
      <w:r>
        <w:rPr>
          <w:rFonts w:asciiTheme="minorHAnsi" w:hAnsiTheme="minorHAnsi" w:cstheme="minorHAnsi"/>
          <w:sz w:val="24"/>
        </w:rPr>
        <w:tab/>
      </w:r>
      <w:r w:rsidRPr="00B90007">
        <w:rPr>
          <w:rFonts w:asciiTheme="minorHAnsi" w:hAnsiTheme="minorHAnsi" w:cstheme="minorHAnsi"/>
          <w:sz w:val="24"/>
        </w:rPr>
        <w:t>Vraag 1: ….</w:t>
      </w:r>
      <w:r w:rsidRPr="00B90007">
        <w:rPr>
          <w:rFonts w:asciiTheme="minorHAnsi" w:hAnsiTheme="minorHAnsi" w:cstheme="minorHAnsi"/>
          <w:sz w:val="24"/>
        </w:rPr>
        <w:tab/>
        <w:t>Vraag 2: ….</w:t>
      </w:r>
      <w:r w:rsidRPr="00B90007">
        <w:rPr>
          <w:rFonts w:asciiTheme="minorHAnsi" w:hAnsiTheme="minorHAnsi" w:cstheme="minorHAnsi"/>
          <w:sz w:val="24"/>
        </w:rPr>
        <w:tab/>
        <w:t>Vra</w:t>
      </w:r>
      <w:r>
        <w:rPr>
          <w:rFonts w:asciiTheme="minorHAnsi" w:hAnsiTheme="minorHAnsi" w:cstheme="minorHAnsi"/>
          <w:sz w:val="24"/>
        </w:rPr>
        <w:t>ag 3: ….</w:t>
      </w:r>
      <w:r>
        <w:rPr>
          <w:rFonts w:asciiTheme="minorHAnsi" w:hAnsiTheme="minorHAnsi" w:cstheme="minorHAnsi"/>
          <w:sz w:val="24"/>
        </w:rPr>
        <w:tab/>
        <w:t>Vraag 4: ….</w:t>
      </w:r>
      <w:r>
        <w:rPr>
          <w:rFonts w:asciiTheme="minorHAnsi" w:hAnsiTheme="minorHAnsi" w:cstheme="minorHAnsi"/>
          <w:sz w:val="24"/>
        </w:rPr>
        <w:tab/>
      </w:r>
    </w:p>
    <w:p w14:paraId="56858221" w14:textId="77777777"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p>
    <w:p w14:paraId="13785D58" w14:textId="2A0B114D" w:rsidR="004D5D6A" w:rsidRPr="00B90007" w:rsidRDefault="004D5D6A" w:rsidP="004D5D6A">
      <w:pPr>
        <w:pBdr>
          <w:top w:val="single" w:sz="4" w:space="1" w:color="auto"/>
          <w:left w:val="single" w:sz="4" w:space="4" w:color="auto"/>
          <w:bottom w:val="single" w:sz="4" w:space="1" w:color="auto"/>
          <w:right w:val="single" w:sz="4" w:space="4" w:color="auto"/>
        </w:pBdr>
        <w:ind w:firstLine="708"/>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Vraag 5: …</w:t>
      </w:r>
      <w:r>
        <w:rPr>
          <w:rFonts w:asciiTheme="minorHAnsi" w:hAnsiTheme="minorHAnsi" w:cstheme="minorHAnsi"/>
          <w:sz w:val="24"/>
        </w:rPr>
        <w:tab/>
        <w:t>Vraag 6: ….</w:t>
      </w:r>
      <w:r>
        <w:rPr>
          <w:rFonts w:asciiTheme="minorHAnsi" w:hAnsiTheme="minorHAnsi" w:cstheme="minorHAnsi"/>
          <w:sz w:val="24"/>
        </w:rPr>
        <w:tab/>
        <w:t>Vraag 7: ….</w:t>
      </w:r>
      <w:r>
        <w:rPr>
          <w:rFonts w:asciiTheme="minorHAnsi" w:hAnsiTheme="minorHAnsi" w:cstheme="minorHAnsi"/>
          <w:sz w:val="24"/>
        </w:rPr>
        <w:tab/>
        <w:t>Vraag 8: ….</w:t>
      </w:r>
    </w:p>
    <w:p w14:paraId="16ED60FD" w14:textId="77777777" w:rsidR="00B90007" w:rsidRPr="00B90007" w:rsidRDefault="00B90007" w:rsidP="00B90007">
      <w:pPr>
        <w:rPr>
          <w:rFonts w:asciiTheme="minorHAnsi" w:hAnsiTheme="minorHAnsi" w:cstheme="minorHAnsi"/>
          <w:sz w:val="24"/>
        </w:rPr>
      </w:pPr>
    </w:p>
    <w:p w14:paraId="3AB2AA4C" w14:textId="311517BE" w:rsidR="004D5D6A" w:rsidRPr="00B90007"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Totaalscore:</w:t>
      </w:r>
      <w:r>
        <w:rPr>
          <w:rFonts w:asciiTheme="minorHAnsi" w:hAnsiTheme="minorHAnsi" w:cstheme="minorHAnsi"/>
          <w:sz w:val="24"/>
        </w:rPr>
        <w:tab/>
      </w:r>
    </w:p>
    <w:p w14:paraId="733BF2C8" w14:textId="42E18844"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Groepje …</w:t>
      </w:r>
      <w:r w:rsidR="00110D5D">
        <w:rPr>
          <w:rFonts w:asciiTheme="minorHAnsi" w:hAnsiTheme="minorHAnsi" w:cstheme="minorHAnsi"/>
          <w:sz w:val="24"/>
        </w:rPr>
        <w:t>…</w:t>
      </w:r>
      <w:r>
        <w:rPr>
          <w:rFonts w:asciiTheme="minorHAnsi" w:hAnsiTheme="minorHAnsi" w:cstheme="minorHAnsi"/>
          <w:sz w:val="24"/>
        </w:rPr>
        <w:t xml:space="preserve"> </w:t>
      </w:r>
      <w:r>
        <w:rPr>
          <w:rFonts w:asciiTheme="minorHAnsi" w:hAnsiTheme="minorHAnsi" w:cstheme="minorHAnsi"/>
          <w:sz w:val="24"/>
        </w:rPr>
        <w:tab/>
      </w:r>
      <w:r w:rsidRPr="00B90007">
        <w:rPr>
          <w:rFonts w:asciiTheme="minorHAnsi" w:hAnsiTheme="minorHAnsi" w:cstheme="minorHAnsi"/>
          <w:sz w:val="24"/>
        </w:rPr>
        <w:t>Vraag 1: ….</w:t>
      </w:r>
      <w:r w:rsidRPr="00B90007">
        <w:rPr>
          <w:rFonts w:asciiTheme="minorHAnsi" w:hAnsiTheme="minorHAnsi" w:cstheme="minorHAnsi"/>
          <w:sz w:val="24"/>
        </w:rPr>
        <w:tab/>
        <w:t>Vraag 2: ….</w:t>
      </w:r>
      <w:r w:rsidRPr="00B90007">
        <w:rPr>
          <w:rFonts w:asciiTheme="minorHAnsi" w:hAnsiTheme="minorHAnsi" w:cstheme="minorHAnsi"/>
          <w:sz w:val="24"/>
        </w:rPr>
        <w:tab/>
        <w:t>Vra</w:t>
      </w:r>
      <w:r>
        <w:rPr>
          <w:rFonts w:asciiTheme="minorHAnsi" w:hAnsiTheme="minorHAnsi" w:cstheme="minorHAnsi"/>
          <w:sz w:val="24"/>
        </w:rPr>
        <w:t>ag 3: ….</w:t>
      </w:r>
      <w:r>
        <w:rPr>
          <w:rFonts w:asciiTheme="minorHAnsi" w:hAnsiTheme="minorHAnsi" w:cstheme="minorHAnsi"/>
          <w:sz w:val="24"/>
        </w:rPr>
        <w:tab/>
        <w:t>Vraag 4: ….</w:t>
      </w:r>
      <w:r>
        <w:rPr>
          <w:rFonts w:asciiTheme="minorHAnsi" w:hAnsiTheme="minorHAnsi" w:cstheme="minorHAnsi"/>
          <w:sz w:val="24"/>
        </w:rPr>
        <w:tab/>
      </w:r>
    </w:p>
    <w:p w14:paraId="5DDDE64E" w14:textId="77777777"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p>
    <w:p w14:paraId="3855FE73" w14:textId="43615F96" w:rsidR="004D5D6A" w:rsidRPr="00B90007" w:rsidRDefault="004D5D6A" w:rsidP="004D5D6A">
      <w:pPr>
        <w:pBdr>
          <w:top w:val="single" w:sz="4" w:space="1" w:color="auto"/>
          <w:left w:val="single" w:sz="4" w:space="4" w:color="auto"/>
          <w:bottom w:val="single" w:sz="4" w:space="1" w:color="auto"/>
          <w:right w:val="single" w:sz="4" w:space="4" w:color="auto"/>
        </w:pBdr>
        <w:ind w:firstLine="708"/>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Vraag 5: …</w:t>
      </w:r>
      <w:r>
        <w:rPr>
          <w:rFonts w:asciiTheme="minorHAnsi" w:hAnsiTheme="minorHAnsi" w:cstheme="minorHAnsi"/>
          <w:sz w:val="24"/>
        </w:rPr>
        <w:tab/>
        <w:t>Vraag 6: ….</w:t>
      </w:r>
      <w:r>
        <w:rPr>
          <w:rFonts w:asciiTheme="minorHAnsi" w:hAnsiTheme="minorHAnsi" w:cstheme="minorHAnsi"/>
          <w:sz w:val="24"/>
        </w:rPr>
        <w:tab/>
        <w:t>Vraag 7: ….</w:t>
      </w:r>
      <w:r>
        <w:rPr>
          <w:rFonts w:asciiTheme="minorHAnsi" w:hAnsiTheme="minorHAnsi" w:cstheme="minorHAnsi"/>
          <w:sz w:val="24"/>
        </w:rPr>
        <w:tab/>
        <w:t>Vraag 8: ….</w:t>
      </w:r>
    </w:p>
    <w:p w14:paraId="6E7B3CDB" w14:textId="77777777" w:rsidR="00B90007" w:rsidRPr="00B90007" w:rsidRDefault="00B90007" w:rsidP="00B90007">
      <w:pPr>
        <w:rPr>
          <w:rFonts w:asciiTheme="minorHAnsi" w:hAnsiTheme="minorHAnsi" w:cstheme="minorHAnsi"/>
          <w:sz w:val="24"/>
        </w:rPr>
      </w:pPr>
    </w:p>
    <w:p w14:paraId="4CE967BE" w14:textId="113C9477" w:rsidR="004D5D6A" w:rsidRPr="00B90007"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Totaalscore:</w:t>
      </w:r>
      <w:r>
        <w:rPr>
          <w:rFonts w:asciiTheme="minorHAnsi" w:hAnsiTheme="minorHAnsi" w:cstheme="minorHAnsi"/>
          <w:sz w:val="24"/>
        </w:rPr>
        <w:tab/>
      </w:r>
    </w:p>
    <w:p w14:paraId="313DB9BE" w14:textId="418EA6B1"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Groepje …</w:t>
      </w:r>
      <w:r w:rsidR="00110D5D">
        <w:rPr>
          <w:rFonts w:asciiTheme="minorHAnsi" w:hAnsiTheme="minorHAnsi" w:cstheme="minorHAnsi"/>
          <w:sz w:val="24"/>
        </w:rPr>
        <w:t>…</w:t>
      </w:r>
      <w:r>
        <w:rPr>
          <w:rFonts w:asciiTheme="minorHAnsi" w:hAnsiTheme="minorHAnsi" w:cstheme="minorHAnsi"/>
          <w:sz w:val="24"/>
        </w:rPr>
        <w:t xml:space="preserve"> </w:t>
      </w:r>
      <w:r>
        <w:rPr>
          <w:rFonts w:asciiTheme="minorHAnsi" w:hAnsiTheme="minorHAnsi" w:cstheme="minorHAnsi"/>
          <w:sz w:val="24"/>
        </w:rPr>
        <w:tab/>
      </w:r>
      <w:r w:rsidRPr="00B90007">
        <w:rPr>
          <w:rFonts w:asciiTheme="minorHAnsi" w:hAnsiTheme="minorHAnsi" w:cstheme="minorHAnsi"/>
          <w:sz w:val="24"/>
        </w:rPr>
        <w:t>Vraag 1: ….</w:t>
      </w:r>
      <w:r w:rsidRPr="00B90007">
        <w:rPr>
          <w:rFonts w:asciiTheme="minorHAnsi" w:hAnsiTheme="minorHAnsi" w:cstheme="minorHAnsi"/>
          <w:sz w:val="24"/>
        </w:rPr>
        <w:tab/>
        <w:t>Vraag 2: ….</w:t>
      </w:r>
      <w:r w:rsidRPr="00B90007">
        <w:rPr>
          <w:rFonts w:asciiTheme="minorHAnsi" w:hAnsiTheme="minorHAnsi" w:cstheme="minorHAnsi"/>
          <w:sz w:val="24"/>
        </w:rPr>
        <w:tab/>
        <w:t>Vra</w:t>
      </w:r>
      <w:r>
        <w:rPr>
          <w:rFonts w:asciiTheme="minorHAnsi" w:hAnsiTheme="minorHAnsi" w:cstheme="minorHAnsi"/>
          <w:sz w:val="24"/>
        </w:rPr>
        <w:t>ag 3: ….</w:t>
      </w:r>
      <w:r>
        <w:rPr>
          <w:rFonts w:asciiTheme="minorHAnsi" w:hAnsiTheme="minorHAnsi" w:cstheme="minorHAnsi"/>
          <w:sz w:val="24"/>
        </w:rPr>
        <w:tab/>
        <w:t>Vraag 4: ….</w:t>
      </w:r>
      <w:r>
        <w:rPr>
          <w:rFonts w:asciiTheme="minorHAnsi" w:hAnsiTheme="minorHAnsi" w:cstheme="minorHAnsi"/>
          <w:sz w:val="24"/>
        </w:rPr>
        <w:tab/>
      </w:r>
    </w:p>
    <w:p w14:paraId="280B8012" w14:textId="77777777"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p>
    <w:p w14:paraId="2C785DC4" w14:textId="60EC6A53" w:rsidR="004D5D6A" w:rsidRPr="00B90007" w:rsidRDefault="004D5D6A" w:rsidP="004D5D6A">
      <w:pPr>
        <w:pBdr>
          <w:top w:val="single" w:sz="4" w:space="1" w:color="auto"/>
          <w:left w:val="single" w:sz="4" w:space="4" w:color="auto"/>
          <w:bottom w:val="single" w:sz="4" w:space="1" w:color="auto"/>
          <w:right w:val="single" w:sz="4" w:space="4" w:color="auto"/>
        </w:pBdr>
        <w:ind w:firstLine="708"/>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Vraag 5: …</w:t>
      </w:r>
      <w:r>
        <w:rPr>
          <w:rFonts w:asciiTheme="minorHAnsi" w:hAnsiTheme="minorHAnsi" w:cstheme="minorHAnsi"/>
          <w:sz w:val="24"/>
        </w:rPr>
        <w:tab/>
        <w:t>Vraag 6: ….</w:t>
      </w:r>
      <w:r>
        <w:rPr>
          <w:rFonts w:asciiTheme="minorHAnsi" w:hAnsiTheme="minorHAnsi" w:cstheme="minorHAnsi"/>
          <w:sz w:val="24"/>
        </w:rPr>
        <w:tab/>
        <w:t>Vraag 7: ….</w:t>
      </w:r>
      <w:r>
        <w:rPr>
          <w:rFonts w:asciiTheme="minorHAnsi" w:hAnsiTheme="minorHAnsi" w:cstheme="minorHAnsi"/>
          <w:sz w:val="24"/>
        </w:rPr>
        <w:tab/>
        <w:t>Vraag 8: ….</w:t>
      </w:r>
    </w:p>
    <w:p w14:paraId="3F04ADFE" w14:textId="77777777" w:rsidR="00B90007" w:rsidRPr="00B90007" w:rsidRDefault="00B90007" w:rsidP="00B90007">
      <w:pPr>
        <w:rPr>
          <w:rFonts w:asciiTheme="minorHAnsi" w:hAnsiTheme="minorHAnsi" w:cstheme="minorHAnsi"/>
          <w:sz w:val="24"/>
        </w:rPr>
      </w:pPr>
    </w:p>
    <w:p w14:paraId="24B9CCC4" w14:textId="5C1854CC" w:rsidR="004D5D6A" w:rsidRPr="00B90007"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Totaalscore:</w:t>
      </w:r>
      <w:r>
        <w:rPr>
          <w:rFonts w:asciiTheme="minorHAnsi" w:hAnsiTheme="minorHAnsi" w:cstheme="minorHAnsi"/>
          <w:sz w:val="24"/>
        </w:rPr>
        <w:tab/>
      </w:r>
    </w:p>
    <w:p w14:paraId="06F1459C" w14:textId="52BC0C2B"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Groepje …</w:t>
      </w:r>
      <w:r w:rsidR="00110D5D">
        <w:rPr>
          <w:rFonts w:asciiTheme="minorHAnsi" w:hAnsiTheme="minorHAnsi" w:cstheme="minorHAnsi"/>
          <w:sz w:val="24"/>
        </w:rPr>
        <w:t>…</w:t>
      </w:r>
      <w:r>
        <w:rPr>
          <w:rFonts w:asciiTheme="minorHAnsi" w:hAnsiTheme="minorHAnsi" w:cstheme="minorHAnsi"/>
          <w:sz w:val="24"/>
        </w:rPr>
        <w:t xml:space="preserve"> </w:t>
      </w:r>
      <w:r>
        <w:rPr>
          <w:rFonts w:asciiTheme="minorHAnsi" w:hAnsiTheme="minorHAnsi" w:cstheme="minorHAnsi"/>
          <w:sz w:val="24"/>
        </w:rPr>
        <w:tab/>
      </w:r>
      <w:r w:rsidRPr="00B90007">
        <w:rPr>
          <w:rFonts w:asciiTheme="minorHAnsi" w:hAnsiTheme="minorHAnsi" w:cstheme="minorHAnsi"/>
          <w:sz w:val="24"/>
        </w:rPr>
        <w:t>Vraag 1: ….</w:t>
      </w:r>
      <w:r w:rsidRPr="00B90007">
        <w:rPr>
          <w:rFonts w:asciiTheme="minorHAnsi" w:hAnsiTheme="minorHAnsi" w:cstheme="minorHAnsi"/>
          <w:sz w:val="24"/>
        </w:rPr>
        <w:tab/>
        <w:t>Vraag 2: ….</w:t>
      </w:r>
      <w:r w:rsidRPr="00B90007">
        <w:rPr>
          <w:rFonts w:asciiTheme="minorHAnsi" w:hAnsiTheme="minorHAnsi" w:cstheme="minorHAnsi"/>
          <w:sz w:val="24"/>
        </w:rPr>
        <w:tab/>
        <w:t>Vra</w:t>
      </w:r>
      <w:r>
        <w:rPr>
          <w:rFonts w:asciiTheme="minorHAnsi" w:hAnsiTheme="minorHAnsi" w:cstheme="minorHAnsi"/>
          <w:sz w:val="24"/>
        </w:rPr>
        <w:t>ag 3: ….</w:t>
      </w:r>
      <w:r>
        <w:rPr>
          <w:rFonts w:asciiTheme="minorHAnsi" w:hAnsiTheme="minorHAnsi" w:cstheme="minorHAnsi"/>
          <w:sz w:val="24"/>
        </w:rPr>
        <w:tab/>
        <w:t>Vraag 4: ….</w:t>
      </w:r>
      <w:r>
        <w:rPr>
          <w:rFonts w:asciiTheme="minorHAnsi" w:hAnsiTheme="minorHAnsi" w:cstheme="minorHAnsi"/>
          <w:sz w:val="24"/>
        </w:rPr>
        <w:tab/>
      </w:r>
    </w:p>
    <w:p w14:paraId="7108334E" w14:textId="77777777"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p>
    <w:p w14:paraId="77FCF31E" w14:textId="71BCF70A" w:rsidR="004D5D6A" w:rsidRPr="00B90007" w:rsidRDefault="004D5D6A" w:rsidP="004D5D6A">
      <w:pPr>
        <w:pBdr>
          <w:top w:val="single" w:sz="4" w:space="1" w:color="auto"/>
          <w:left w:val="single" w:sz="4" w:space="4" w:color="auto"/>
          <w:bottom w:val="single" w:sz="4" w:space="1" w:color="auto"/>
          <w:right w:val="single" w:sz="4" w:space="4" w:color="auto"/>
        </w:pBdr>
        <w:ind w:firstLine="708"/>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Vraag 5: …</w:t>
      </w:r>
      <w:r>
        <w:rPr>
          <w:rFonts w:asciiTheme="minorHAnsi" w:hAnsiTheme="minorHAnsi" w:cstheme="minorHAnsi"/>
          <w:sz w:val="24"/>
        </w:rPr>
        <w:tab/>
        <w:t>Vraag 6: ….</w:t>
      </w:r>
      <w:r>
        <w:rPr>
          <w:rFonts w:asciiTheme="minorHAnsi" w:hAnsiTheme="minorHAnsi" w:cstheme="minorHAnsi"/>
          <w:sz w:val="24"/>
        </w:rPr>
        <w:tab/>
        <w:t>Vraag 7: ….</w:t>
      </w:r>
      <w:r>
        <w:rPr>
          <w:rFonts w:asciiTheme="minorHAnsi" w:hAnsiTheme="minorHAnsi" w:cstheme="minorHAnsi"/>
          <w:sz w:val="24"/>
        </w:rPr>
        <w:tab/>
        <w:t>Vraag 8: ….</w:t>
      </w:r>
    </w:p>
    <w:p w14:paraId="40B5C8A1" w14:textId="77777777" w:rsidR="00E94130" w:rsidRPr="00B90007" w:rsidRDefault="00E94130" w:rsidP="00B90007">
      <w:pPr>
        <w:rPr>
          <w:rFonts w:asciiTheme="minorHAnsi" w:hAnsiTheme="minorHAnsi" w:cstheme="minorHAnsi"/>
          <w:sz w:val="24"/>
        </w:rPr>
      </w:pPr>
    </w:p>
    <w:p w14:paraId="795E41E0" w14:textId="2C79FF76" w:rsidR="004D5D6A" w:rsidRPr="00B90007"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Totaalscore:</w:t>
      </w:r>
      <w:r>
        <w:rPr>
          <w:rFonts w:asciiTheme="minorHAnsi" w:hAnsiTheme="minorHAnsi" w:cstheme="minorHAnsi"/>
          <w:sz w:val="24"/>
        </w:rPr>
        <w:tab/>
      </w:r>
    </w:p>
    <w:p w14:paraId="30122955" w14:textId="787FA560"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Groepje …</w:t>
      </w:r>
      <w:r w:rsidR="00110D5D">
        <w:rPr>
          <w:rFonts w:asciiTheme="minorHAnsi" w:hAnsiTheme="minorHAnsi" w:cstheme="minorHAnsi"/>
          <w:sz w:val="24"/>
        </w:rPr>
        <w:t>…</w:t>
      </w:r>
      <w:r>
        <w:rPr>
          <w:rFonts w:asciiTheme="minorHAnsi" w:hAnsiTheme="minorHAnsi" w:cstheme="minorHAnsi"/>
          <w:sz w:val="24"/>
        </w:rPr>
        <w:t xml:space="preserve"> </w:t>
      </w:r>
      <w:r>
        <w:rPr>
          <w:rFonts w:asciiTheme="minorHAnsi" w:hAnsiTheme="minorHAnsi" w:cstheme="minorHAnsi"/>
          <w:sz w:val="24"/>
        </w:rPr>
        <w:tab/>
      </w:r>
      <w:r w:rsidRPr="00B90007">
        <w:rPr>
          <w:rFonts w:asciiTheme="minorHAnsi" w:hAnsiTheme="minorHAnsi" w:cstheme="minorHAnsi"/>
          <w:sz w:val="24"/>
        </w:rPr>
        <w:t>Vraag 1: ….</w:t>
      </w:r>
      <w:r w:rsidRPr="00B90007">
        <w:rPr>
          <w:rFonts w:asciiTheme="minorHAnsi" w:hAnsiTheme="minorHAnsi" w:cstheme="minorHAnsi"/>
          <w:sz w:val="24"/>
        </w:rPr>
        <w:tab/>
        <w:t>Vraag 2: ….</w:t>
      </w:r>
      <w:r w:rsidRPr="00B90007">
        <w:rPr>
          <w:rFonts w:asciiTheme="minorHAnsi" w:hAnsiTheme="minorHAnsi" w:cstheme="minorHAnsi"/>
          <w:sz w:val="24"/>
        </w:rPr>
        <w:tab/>
        <w:t>Vra</w:t>
      </w:r>
      <w:r>
        <w:rPr>
          <w:rFonts w:asciiTheme="minorHAnsi" w:hAnsiTheme="minorHAnsi" w:cstheme="minorHAnsi"/>
          <w:sz w:val="24"/>
        </w:rPr>
        <w:t>ag 3: ….</w:t>
      </w:r>
      <w:r>
        <w:rPr>
          <w:rFonts w:asciiTheme="minorHAnsi" w:hAnsiTheme="minorHAnsi" w:cstheme="minorHAnsi"/>
          <w:sz w:val="24"/>
        </w:rPr>
        <w:tab/>
        <w:t>Vraag 4: ….</w:t>
      </w:r>
      <w:r>
        <w:rPr>
          <w:rFonts w:asciiTheme="minorHAnsi" w:hAnsiTheme="minorHAnsi" w:cstheme="minorHAnsi"/>
          <w:sz w:val="24"/>
        </w:rPr>
        <w:tab/>
      </w:r>
    </w:p>
    <w:p w14:paraId="43C87E91" w14:textId="77777777" w:rsidR="004D5D6A" w:rsidRDefault="004D5D6A" w:rsidP="004D5D6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p>
    <w:p w14:paraId="6E7DE3C5" w14:textId="6D403779" w:rsidR="00E94130" w:rsidRDefault="004D5D6A" w:rsidP="00E94130">
      <w:pPr>
        <w:pBdr>
          <w:top w:val="single" w:sz="4" w:space="1" w:color="auto"/>
          <w:left w:val="single" w:sz="4" w:space="4" w:color="auto"/>
          <w:bottom w:val="single" w:sz="4" w:space="1" w:color="auto"/>
          <w:right w:val="single" w:sz="4" w:space="4" w:color="auto"/>
        </w:pBdr>
        <w:ind w:firstLine="708"/>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Vraag 5: …</w:t>
      </w:r>
      <w:r>
        <w:rPr>
          <w:rFonts w:asciiTheme="minorHAnsi" w:hAnsiTheme="minorHAnsi" w:cstheme="minorHAnsi"/>
          <w:sz w:val="24"/>
        </w:rPr>
        <w:tab/>
        <w:t>Vraag 6: ….</w:t>
      </w:r>
      <w:r>
        <w:rPr>
          <w:rFonts w:asciiTheme="minorHAnsi" w:hAnsiTheme="minorHAnsi" w:cstheme="minorHAnsi"/>
          <w:sz w:val="24"/>
        </w:rPr>
        <w:tab/>
        <w:t>Vraag 7: ….</w:t>
      </w:r>
      <w:r>
        <w:rPr>
          <w:rFonts w:asciiTheme="minorHAnsi" w:hAnsiTheme="minorHAnsi" w:cstheme="minorHAnsi"/>
          <w:sz w:val="24"/>
        </w:rPr>
        <w:tab/>
        <w:t>Vraag 8: ….</w:t>
      </w:r>
    </w:p>
    <w:p w14:paraId="384D8A66" w14:textId="3B2AFD61" w:rsidR="0000224B" w:rsidRPr="00E94130" w:rsidRDefault="0000224B" w:rsidP="00D84D9D">
      <w:pPr>
        <w:pStyle w:val="Geenopmaak"/>
        <w:ind w:left="0" w:firstLine="0"/>
      </w:pPr>
      <w:bookmarkStart w:id="0" w:name="_GoBack"/>
      <w:bookmarkEnd w:id="0"/>
    </w:p>
    <w:sectPr w:rsidR="0000224B" w:rsidRPr="00E94130" w:rsidSect="002F1892">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D3574" w14:textId="77777777" w:rsidR="00D329B8" w:rsidRDefault="00D329B8" w:rsidP="00120FE3">
      <w:r>
        <w:separator/>
      </w:r>
    </w:p>
  </w:endnote>
  <w:endnote w:type="continuationSeparator" w:id="0">
    <w:p w14:paraId="53769AED" w14:textId="77777777" w:rsidR="00D329B8" w:rsidRDefault="00D329B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A12C7D" w:rsidRPr="008B250D" w:rsidRDefault="00A12C7D"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4105A519">
          <wp:simplePos x="0" y="0"/>
          <wp:positionH relativeFrom="page">
            <wp:posOffset>4125154</wp:posOffset>
          </wp:positionH>
          <wp:positionV relativeFrom="paragraph">
            <wp:posOffset>-372110</wp:posOffset>
          </wp:positionV>
          <wp:extent cx="2867025" cy="703638"/>
          <wp:effectExtent l="0" t="0" r="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37CCF9CE" w14:textId="49BEF8C3" w:rsidR="00A12C7D" w:rsidRPr="00930AE1" w:rsidRDefault="00A12C7D"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A5374" w14:textId="77777777" w:rsidR="00D329B8" w:rsidRDefault="00D329B8" w:rsidP="00120FE3">
      <w:r>
        <w:separator/>
      </w:r>
    </w:p>
  </w:footnote>
  <w:footnote w:type="continuationSeparator" w:id="0">
    <w:p w14:paraId="24DDBA00" w14:textId="77777777" w:rsidR="00D329B8" w:rsidRDefault="00D329B8"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A12C7D" w:rsidRDefault="00A12C7D"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 name="Afbeelding 1"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2" name="Afbeelding 2"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3" name="Afbeelding 3"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4" name="Afbeelding 4"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A12C7D" w:rsidRDefault="00A12C7D" w:rsidP="006521E7">
    <w:pPr>
      <w:pStyle w:val="Koptekst"/>
    </w:pPr>
  </w:p>
  <w:p w14:paraId="56DD929A" w14:textId="77777777" w:rsidR="008D77D5" w:rsidRDefault="008D77D5" w:rsidP="006521E7">
    <w:pPr>
      <w:pStyle w:val="Koptekst"/>
      <w:rPr>
        <w:b/>
        <w:sz w:val="28"/>
      </w:rPr>
    </w:pPr>
  </w:p>
  <w:p w14:paraId="558E7E73" w14:textId="77777777" w:rsidR="00AB5FC6" w:rsidRDefault="003830EE" w:rsidP="003830EE">
    <w:pPr>
      <w:pStyle w:val="Geenopmaak"/>
      <w:jc w:val="center"/>
      <w:rPr>
        <w:b/>
        <w:sz w:val="36"/>
      </w:rPr>
    </w:pPr>
    <w:r w:rsidRPr="003830EE">
      <w:rPr>
        <w:b/>
        <w:sz w:val="36"/>
      </w:rPr>
      <w:t>Maak je eigen</w:t>
    </w:r>
    <w:r w:rsidR="00AB5FC6">
      <w:rPr>
        <w:b/>
        <w:sz w:val="36"/>
      </w:rPr>
      <w:t>:</w:t>
    </w:r>
    <w:r w:rsidRPr="003830EE">
      <w:rPr>
        <w:b/>
        <w:sz w:val="36"/>
      </w:rPr>
      <w:t xml:space="preserve"> </w:t>
    </w:r>
  </w:p>
  <w:p w14:paraId="2BECAB00" w14:textId="5695DA91" w:rsidR="003830EE" w:rsidRPr="00AB5FC6" w:rsidRDefault="003830EE" w:rsidP="003830EE">
    <w:pPr>
      <w:pStyle w:val="Geenopmaak"/>
      <w:jc w:val="center"/>
      <w:rPr>
        <w:sz w:val="18"/>
      </w:rPr>
    </w:pPr>
    <w:r w:rsidRPr="00AB5FC6">
      <w:rPr>
        <w:sz w:val="28"/>
      </w:rPr>
      <w:t>Proefwerkvragen</w:t>
    </w:r>
  </w:p>
  <w:p w14:paraId="3E424072" w14:textId="06599C9B" w:rsidR="00A12C7D" w:rsidRPr="008D77D5" w:rsidRDefault="00A12C7D" w:rsidP="0006026D">
    <w:pPr>
      <w:pStyle w:val="Koptekst"/>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A12C7D" w:rsidRDefault="00A12C7D"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6" name="Afbeelding 6"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7" name="Afbeelding 7"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8" name="Afbeelding 8"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A12C7D" w:rsidRDefault="00A12C7D"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24B"/>
    <w:rsid w:val="00002BC6"/>
    <w:rsid w:val="00005461"/>
    <w:rsid w:val="00017885"/>
    <w:rsid w:val="00024628"/>
    <w:rsid w:val="00034BA7"/>
    <w:rsid w:val="00036196"/>
    <w:rsid w:val="00041DE6"/>
    <w:rsid w:val="00046BE0"/>
    <w:rsid w:val="0006026D"/>
    <w:rsid w:val="00063D33"/>
    <w:rsid w:val="000804F2"/>
    <w:rsid w:val="000825E9"/>
    <w:rsid w:val="0008483D"/>
    <w:rsid w:val="00084ACE"/>
    <w:rsid w:val="0008661E"/>
    <w:rsid w:val="00090182"/>
    <w:rsid w:val="000A4180"/>
    <w:rsid w:val="000A42B0"/>
    <w:rsid w:val="000A5B17"/>
    <w:rsid w:val="000B1113"/>
    <w:rsid w:val="000B4ADB"/>
    <w:rsid w:val="000B7351"/>
    <w:rsid w:val="000C4F1B"/>
    <w:rsid w:val="000D1825"/>
    <w:rsid w:val="000D2EEF"/>
    <w:rsid w:val="000D7700"/>
    <w:rsid w:val="000E01BD"/>
    <w:rsid w:val="000E7C41"/>
    <w:rsid w:val="0010426F"/>
    <w:rsid w:val="0010443C"/>
    <w:rsid w:val="00110D5D"/>
    <w:rsid w:val="00112DB8"/>
    <w:rsid w:val="00114395"/>
    <w:rsid w:val="00120FE3"/>
    <w:rsid w:val="00124DCA"/>
    <w:rsid w:val="00124FF0"/>
    <w:rsid w:val="00134B7D"/>
    <w:rsid w:val="001402D3"/>
    <w:rsid w:val="00165B7F"/>
    <w:rsid w:val="001675C4"/>
    <w:rsid w:val="00171B3A"/>
    <w:rsid w:val="00171C0C"/>
    <w:rsid w:val="00176EB2"/>
    <w:rsid w:val="00193A21"/>
    <w:rsid w:val="001979E2"/>
    <w:rsid w:val="001A4F5D"/>
    <w:rsid w:val="001B4D22"/>
    <w:rsid w:val="001C1622"/>
    <w:rsid w:val="001F3036"/>
    <w:rsid w:val="001F4E39"/>
    <w:rsid w:val="002001E0"/>
    <w:rsid w:val="002017F8"/>
    <w:rsid w:val="00226202"/>
    <w:rsid w:val="0023689F"/>
    <w:rsid w:val="00236905"/>
    <w:rsid w:val="00245D3C"/>
    <w:rsid w:val="00257EB2"/>
    <w:rsid w:val="00265D8A"/>
    <w:rsid w:val="00266306"/>
    <w:rsid w:val="002674CA"/>
    <w:rsid w:val="00274648"/>
    <w:rsid w:val="00281203"/>
    <w:rsid w:val="0028443B"/>
    <w:rsid w:val="00286998"/>
    <w:rsid w:val="00287DAE"/>
    <w:rsid w:val="002B6692"/>
    <w:rsid w:val="002B6E38"/>
    <w:rsid w:val="002B7132"/>
    <w:rsid w:val="002C0FB8"/>
    <w:rsid w:val="002C5DA3"/>
    <w:rsid w:val="002D182A"/>
    <w:rsid w:val="002E0362"/>
    <w:rsid w:val="002E076F"/>
    <w:rsid w:val="002E4C2B"/>
    <w:rsid w:val="002F04C6"/>
    <w:rsid w:val="002F1892"/>
    <w:rsid w:val="002F54EB"/>
    <w:rsid w:val="002F556A"/>
    <w:rsid w:val="0030153A"/>
    <w:rsid w:val="00315953"/>
    <w:rsid w:val="0031787F"/>
    <w:rsid w:val="003445A2"/>
    <w:rsid w:val="00344DBF"/>
    <w:rsid w:val="00344F3D"/>
    <w:rsid w:val="00360A86"/>
    <w:rsid w:val="003650EB"/>
    <w:rsid w:val="00380099"/>
    <w:rsid w:val="003830EE"/>
    <w:rsid w:val="003A203D"/>
    <w:rsid w:val="003A3441"/>
    <w:rsid w:val="003A63CB"/>
    <w:rsid w:val="003C139D"/>
    <w:rsid w:val="003C2EA1"/>
    <w:rsid w:val="003D2915"/>
    <w:rsid w:val="003D3B6F"/>
    <w:rsid w:val="003D6EC2"/>
    <w:rsid w:val="003E3CB3"/>
    <w:rsid w:val="003F5393"/>
    <w:rsid w:val="003F5C30"/>
    <w:rsid w:val="003F75E8"/>
    <w:rsid w:val="004116DB"/>
    <w:rsid w:val="00415848"/>
    <w:rsid w:val="0041706C"/>
    <w:rsid w:val="00417EFE"/>
    <w:rsid w:val="00422D7D"/>
    <w:rsid w:val="00424877"/>
    <w:rsid w:val="00425638"/>
    <w:rsid w:val="0043153B"/>
    <w:rsid w:val="00446189"/>
    <w:rsid w:val="00451660"/>
    <w:rsid w:val="00452BA5"/>
    <w:rsid w:val="00460ACE"/>
    <w:rsid w:val="00461819"/>
    <w:rsid w:val="00470C26"/>
    <w:rsid w:val="00481FCB"/>
    <w:rsid w:val="004824DE"/>
    <w:rsid w:val="00486E66"/>
    <w:rsid w:val="004A4721"/>
    <w:rsid w:val="004A49B2"/>
    <w:rsid w:val="004A4EAF"/>
    <w:rsid w:val="004A6903"/>
    <w:rsid w:val="004A6953"/>
    <w:rsid w:val="004A713E"/>
    <w:rsid w:val="004B1ACE"/>
    <w:rsid w:val="004B4054"/>
    <w:rsid w:val="004B6464"/>
    <w:rsid w:val="004C60F0"/>
    <w:rsid w:val="004C71D0"/>
    <w:rsid w:val="004D09C2"/>
    <w:rsid w:val="004D5D6A"/>
    <w:rsid w:val="004D6951"/>
    <w:rsid w:val="004E7E2B"/>
    <w:rsid w:val="00500F0B"/>
    <w:rsid w:val="00503A78"/>
    <w:rsid w:val="00524E2B"/>
    <w:rsid w:val="00524FB0"/>
    <w:rsid w:val="00530A3A"/>
    <w:rsid w:val="005314AA"/>
    <w:rsid w:val="00536CB4"/>
    <w:rsid w:val="005378B6"/>
    <w:rsid w:val="00537D3F"/>
    <w:rsid w:val="005502AB"/>
    <w:rsid w:val="00553A40"/>
    <w:rsid w:val="00556BDA"/>
    <w:rsid w:val="00561572"/>
    <w:rsid w:val="005617E2"/>
    <w:rsid w:val="00570CE1"/>
    <w:rsid w:val="005719C4"/>
    <w:rsid w:val="00575892"/>
    <w:rsid w:val="00577427"/>
    <w:rsid w:val="00582F18"/>
    <w:rsid w:val="00584BD1"/>
    <w:rsid w:val="00584DC6"/>
    <w:rsid w:val="0059717B"/>
    <w:rsid w:val="005A1458"/>
    <w:rsid w:val="005C20F7"/>
    <w:rsid w:val="005C7786"/>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E29C4"/>
    <w:rsid w:val="006F5B22"/>
    <w:rsid w:val="007029F9"/>
    <w:rsid w:val="00703686"/>
    <w:rsid w:val="00706EC9"/>
    <w:rsid w:val="0070700C"/>
    <w:rsid w:val="0072767A"/>
    <w:rsid w:val="00727FCC"/>
    <w:rsid w:val="007336E0"/>
    <w:rsid w:val="00735E20"/>
    <w:rsid w:val="007505D7"/>
    <w:rsid w:val="007552EE"/>
    <w:rsid w:val="007622D5"/>
    <w:rsid w:val="00763423"/>
    <w:rsid w:val="0077145A"/>
    <w:rsid w:val="007739C3"/>
    <w:rsid w:val="00787DB8"/>
    <w:rsid w:val="00797710"/>
    <w:rsid w:val="007A45F5"/>
    <w:rsid w:val="007B53B9"/>
    <w:rsid w:val="007C116F"/>
    <w:rsid w:val="007C6A53"/>
    <w:rsid w:val="007D18C5"/>
    <w:rsid w:val="007D5127"/>
    <w:rsid w:val="007E3D6B"/>
    <w:rsid w:val="007F2D5D"/>
    <w:rsid w:val="007F36F4"/>
    <w:rsid w:val="007F3B41"/>
    <w:rsid w:val="007F408D"/>
    <w:rsid w:val="008030F7"/>
    <w:rsid w:val="00812F39"/>
    <w:rsid w:val="00814FD1"/>
    <w:rsid w:val="0082713D"/>
    <w:rsid w:val="00834197"/>
    <w:rsid w:val="00850DBC"/>
    <w:rsid w:val="00851F46"/>
    <w:rsid w:val="00853C47"/>
    <w:rsid w:val="00854E7E"/>
    <w:rsid w:val="008673C2"/>
    <w:rsid w:val="00870895"/>
    <w:rsid w:val="0087361E"/>
    <w:rsid w:val="00882BE2"/>
    <w:rsid w:val="00891507"/>
    <w:rsid w:val="008B028C"/>
    <w:rsid w:val="008B1C53"/>
    <w:rsid w:val="008B250D"/>
    <w:rsid w:val="008B2A5B"/>
    <w:rsid w:val="008B4A2D"/>
    <w:rsid w:val="008C0555"/>
    <w:rsid w:val="008D1FCD"/>
    <w:rsid w:val="008D77D5"/>
    <w:rsid w:val="008E0199"/>
    <w:rsid w:val="00914659"/>
    <w:rsid w:val="009150EA"/>
    <w:rsid w:val="009163E4"/>
    <w:rsid w:val="00930AE1"/>
    <w:rsid w:val="00933AA5"/>
    <w:rsid w:val="009362DC"/>
    <w:rsid w:val="00953FCB"/>
    <w:rsid w:val="009628E0"/>
    <w:rsid w:val="00991DC2"/>
    <w:rsid w:val="009959F7"/>
    <w:rsid w:val="009A0315"/>
    <w:rsid w:val="009A2D35"/>
    <w:rsid w:val="009C1557"/>
    <w:rsid w:val="009C5AD2"/>
    <w:rsid w:val="009D47E8"/>
    <w:rsid w:val="009F0C9C"/>
    <w:rsid w:val="009F254B"/>
    <w:rsid w:val="009F4BAD"/>
    <w:rsid w:val="009F790B"/>
    <w:rsid w:val="00A0465F"/>
    <w:rsid w:val="00A1276D"/>
    <w:rsid w:val="00A12C7D"/>
    <w:rsid w:val="00A206D6"/>
    <w:rsid w:val="00A41FBC"/>
    <w:rsid w:val="00A42DF9"/>
    <w:rsid w:val="00A51573"/>
    <w:rsid w:val="00A5579A"/>
    <w:rsid w:val="00A61294"/>
    <w:rsid w:val="00A8361D"/>
    <w:rsid w:val="00A8559B"/>
    <w:rsid w:val="00A92853"/>
    <w:rsid w:val="00A9505D"/>
    <w:rsid w:val="00A95624"/>
    <w:rsid w:val="00AA2335"/>
    <w:rsid w:val="00AA4EC4"/>
    <w:rsid w:val="00AA728C"/>
    <w:rsid w:val="00AB56D2"/>
    <w:rsid w:val="00AB5C61"/>
    <w:rsid w:val="00AB5FC6"/>
    <w:rsid w:val="00AB6012"/>
    <w:rsid w:val="00AC1E58"/>
    <w:rsid w:val="00AC586F"/>
    <w:rsid w:val="00AD0A08"/>
    <w:rsid w:val="00AD0BE6"/>
    <w:rsid w:val="00AD71CA"/>
    <w:rsid w:val="00AE1534"/>
    <w:rsid w:val="00AE15B8"/>
    <w:rsid w:val="00AF1850"/>
    <w:rsid w:val="00AF38E2"/>
    <w:rsid w:val="00AF4134"/>
    <w:rsid w:val="00B0241B"/>
    <w:rsid w:val="00B31AA4"/>
    <w:rsid w:val="00B425C9"/>
    <w:rsid w:val="00B44C9F"/>
    <w:rsid w:val="00B50BDB"/>
    <w:rsid w:val="00B57B64"/>
    <w:rsid w:val="00B609F5"/>
    <w:rsid w:val="00B8136E"/>
    <w:rsid w:val="00B83B0C"/>
    <w:rsid w:val="00B90007"/>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8388D"/>
    <w:rsid w:val="00C95E65"/>
    <w:rsid w:val="00CA17A2"/>
    <w:rsid w:val="00CA224A"/>
    <w:rsid w:val="00CA7308"/>
    <w:rsid w:val="00CB0386"/>
    <w:rsid w:val="00CB1695"/>
    <w:rsid w:val="00CB22CF"/>
    <w:rsid w:val="00CB289F"/>
    <w:rsid w:val="00CB40CC"/>
    <w:rsid w:val="00CB430E"/>
    <w:rsid w:val="00CB6F3F"/>
    <w:rsid w:val="00CC13B8"/>
    <w:rsid w:val="00CD1F8C"/>
    <w:rsid w:val="00CD53F7"/>
    <w:rsid w:val="00CF259B"/>
    <w:rsid w:val="00D022BD"/>
    <w:rsid w:val="00D167A7"/>
    <w:rsid w:val="00D20810"/>
    <w:rsid w:val="00D27A76"/>
    <w:rsid w:val="00D311EB"/>
    <w:rsid w:val="00D329B8"/>
    <w:rsid w:val="00D33937"/>
    <w:rsid w:val="00D415A2"/>
    <w:rsid w:val="00D431EE"/>
    <w:rsid w:val="00D5005F"/>
    <w:rsid w:val="00D545B5"/>
    <w:rsid w:val="00D571FC"/>
    <w:rsid w:val="00D63EA3"/>
    <w:rsid w:val="00D744BF"/>
    <w:rsid w:val="00D75D4C"/>
    <w:rsid w:val="00D76CE8"/>
    <w:rsid w:val="00D770A1"/>
    <w:rsid w:val="00D84D9D"/>
    <w:rsid w:val="00D90585"/>
    <w:rsid w:val="00DA343A"/>
    <w:rsid w:val="00DA4535"/>
    <w:rsid w:val="00DB630C"/>
    <w:rsid w:val="00DB7D38"/>
    <w:rsid w:val="00DC0923"/>
    <w:rsid w:val="00DC1E97"/>
    <w:rsid w:val="00DD2D45"/>
    <w:rsid w:val="00DE1E16"/>
    <w:rsid w:val="00DE2299"/>
    <w:rsid w:val="00DE5769"/>
    <w:rsid w:val="00E13561"/>
    <w:rsid w:val="00E2603A"/>
    <w:rsid w:val="00E31AC9"/>
    <w:rsid w:val="00E34458"/>
    <w:rsid w:val="00E42B6F"/>
    <w:rsid w:val="00E5301D"/>
    <w:rsid w:val="00E549B2"/>
    <w:rsid w:val="00E553AF"/>
    <w:rsid w:val="00E55F25"/>
    <w:rsid w:val="00E64A39"/>
    <w:rsid w:val="00E7249E"/>
    <w:rsid w:val="00E7298E"/>
    <w:rsid w:val="00E914DF"/>
    <w:rsid w:val="00E94130"/>
    <w:rsid w:val="00E95604"/>
    <w:rsid w:val="00EA3E4D"/>
    <w:rsid w:val="00EB1DF1"/>
    <w:rsid w:val="00EB28CE"/>
    <w:rsid w:val="00EB42CF"/>
    <w:rsid w:val="00EB4D88"/>
    <w:rsid w:val="00EC087B"/>
    <w:rsid w:val="00EC7193"/>
    <w:rsid w:val="00ED6AE8"/>
    <w:rsid w:val="00EF4511"/>
    <w:rsid w:val="00EF69E7"/>
    <w:rsid w:val="00EF731D"/>
    <w:rsid w:val="00F00229"/>
    <w:rsid w:val="00F006FB"/>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3205"/>
    <w:rsid w:val="00F674BD"/>
    <w:rsid w:val="00F737BE"/>
    <w:rsid w:val="00F86162"/>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1424"/>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styleId="Titel">
    <w:name w:val="Title"/>
    <w:basedOn w:val="Standaard"/>
    <w:link w:val="TitelChar"/>
    <w:qFormat/>
    <w:rsid w:val="00B90007"/>
    <w:pPr>
      <w:suppressAutoHyphens w:val="0"/>
      <w:spacing w:line="240" w:lineRule="auto"/>
      <w:jc w:val="center"/>
    </w:pPr>
    <w:rPr>
      <w:rFonts w:ascii="Times New Roman" w:hAnsi="Times New Roman" w:cs="Times New Roman"/>
      <w:b/>
      <w:bCs/>
      <w:sz w:val="40"/>
      <w:szCs w:val="24"/>
      <w:lang w:eastAsia="nl-NL"/>
    </w:rPr>
  </w:style>
  <w:style w:type="character" w:customStyle="1" w:styleId="TitelChar">
    <w:name w:val="Titel Char"/>
    <w:basedOn w:val="Standaardalinea-lettertype"/>
    <w:link w:val="Titel"/>
    <w:rsid w:val="00B90007"/>
    <w:rPr>
      <w:rFonts w:ascii="Times New Roman" w:eastAsia="Times New Roman" w:hAnsi="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BA2F-093A-4711-B821-6D9A9256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cp:revision>
  <cp:lastPrinted>2020-06-02T16:28:00Z</cp:lastPrinted>
  <dcterms:created xsi:type="dcterms:W3CDTF">2020-10-16T09:15:00Z</dcterms:created>
  <dcterms:modified xsi:type="dcterms:W3CDTF">2020-10-16T09:16:00Z</dcterms:modified>
</cp:coreProperties>
</file>