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3A59E21" w14:textId="6F0B3CE5" w:rsidR="00E94130" w:rsidRPr="00B90007" w:rsidRDefault="00E94130" w:rsidP="00E94130">
      <w:pPr>
        <w:pStyle w:val="Geenopmaak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color w:val="FF9900"/>
          <w:sz w:val="44"/>
          <w:szCs w:val="44"/>
        </w:rPr>
        <w:t>Einduitslagenformulier</w:t>
      </w:r>
    </w:p>
    <w:p w14:paraId="33B05FC2" w14:textId="77777777" w:rsidR="00E94130" w:rsidRPr="00AE15B8" w:rsidRDefault="00E94130" w:rsidP="00E94130">
      <w:pPr>
        <w:pStyle w:val="Geenopmaak"/>
        <w:rPr>
          <w:sz w:val="20"/>
        </w:rPr>
      </w:pPr>
    </w:p>
    <w:p w14:paraId="3BCDC77B" w14:textId="77777777" w:rsidR="0000224B" w:rsidRPr="00315953" w:rsidRDefault="0000224B" w:rsidP="00315953">
      <w:pPr>
        <w:pStyle w:val="Geenopmaak"/>
      </w:pPr>
    </w:p>
    <w:p w14:paraId="76FF04D0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</w:p>
    <w:p w14:paraId="07097F1D" w14:textId="77777777" w:rsidR="00AC586F" w:rsidRPr="00315953" w:rsidRDefault="00AC586F" w:rsidP="00315953">
      <w:pPr>
        <w:pStyle w:val="Geenopmaak"/>
        <w:rPr>
          <w:sz w:val="14"/>
        </w:rPr>
        <w:sectPr w:rsidR="00AC586F" w:rsidRPr="00315953" w:rsidSect="002F1892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</w:p>
    <w:p w14:paraId="1FFBE2A9" w14:textId="08B9885E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Groep 1 : </w:t>
      </w:r>
      <w:r>
        <w:rPr>
          <w:rFonts w:asciiTheme="minorHAnsi" w:hAnsiTheme="minorHAnsi" w:cstheme="minorHAnsi"/>
          <w:sz w:val="24"/>
        </w:rPr>
        <w:tab/>
        <w:t>Totaalscore 1: …………………</w:t>
      </w:r>
    </w:p>
    <w:p w14:paraId="236671CE" w14:textId="55F43964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2: …………………</w:t>
      </w:r>
    </w:p>
    <w:p w14:paraId="43C8A15A" w14:textId="57DF15F0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3: …………………</w:t>
      </w:r>
    </w:p>
    <w:p w14:paraId="05919967" w14:textId="78D7AE8F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4: …………………</w:t>
      </w:r>
    </w:p>
    <w:p w14:paraId="0A001FF4" w14:textId="034B8B9C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5: …………………</w:t>
      </w:r>
    </w:p>
    <w:p w14:paraId="5F85CA7F" w14:textId="622C14F4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6: …………………</w:t>
      </w:r>
    </w:p>
    <w:p w14:paraId="502CB98F" w14:textId="490B65E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7: …………………</w:t>
      </w:r>
    </w:p>
    <w:p w14:paraId="3DBAB212" w14:textId="77777777" w:rsidR="0000224B" w:rsidRPr="00B8136E" w:rsidRDefault="0000224B" w:rsidP="0000224B">
      <w:pPr>
        <w:pStyle w:val="Geenopmaak"/>
        <w:rPr>
          <w:sz w:val="8"/>
          <w:szCs w:val="10"/>
        </w:rPr>
      </w:pPr>
    </w:p>
    <w:p w14:paraId="70F2ACA5" w14:textId="76E266AF" w:rsidR="0000224B" w:rsidRP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Eindscore: </w:t>
      </w:r>
      <w:r w:rsidRPr="0000224B">
        <w:rPr>
          <w:rFonts w:asciiTheme="minorHAnsi" w:hAnsiTheme="minorHAnsi" w:cstheme="minorHAnsi"/>
          <w:b/>
          <w:i/>
          <w:sz w:val="24"/>
        </w:rPr>
        <w:t>……………………..</w:t>
      </w:r>
    </w:p>
    <w:p w14:paraId="3068A3BD" w14:textId="77777777" w:rsidR="0000224B" w:rsidRPr="00B8136E" w:rsidRDefault="0000224B" w:rsidP="00B8136E">
      <w:pPr>
        <w:pStyle w:val="Geenopmaak"/>
        <w:rPr>
          <w:sz w:val="32"/>
        </w:rPr>
      </w:pPr>
    </w:p>
    <w:p w14:paraId="240C4683" w14:textId="59263105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Groep 2 : </w:t>
      </w:r>
      <w:r>
        <w:rPr>
          <w:rFonts w:asciiTheme="minorHAnsi" w:hAnsiTheme="minorHAnsi" w:cstheme="minorHAnsi"/>
          <w:sz w:val="24"/>
        </w:rPr>
        <w:tab/>
        <w:t>Totaalscore 1: …………………</w:t>
      </w:r>
    </w:p>
    <w:p w14:paraId="05F9D979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2: …………………</w:t>
      </w:r>
    </w:p>
    <w:p w14:paraId="5D18AE2E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3: …………………</w:t>
      </w:r>
    </w:p>
    <w:p w14:paraId="16DEEF88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4: …………………</w:t>
      </w:r>
    </w:p>
    <w:p w14:paraId="0197FF90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5: …………………</w:t>
      </w:r>
    </w:p>
    <w:p w14:paraId="3F33F1E8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6: …………………</w:t>
      </w:r>
    </w:p>
    <w:p w14:paraId="46D42CC5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7: …………………</w:t>
      </w:r>
    </w:p>
    <w:p w14:paraId="46A42398" w14:textId="77777777" w:rsidR="0000224B" w:rsidRPr="00B8136E" w:rsidRDefault="0000224B" w:rsidP="0000224B">
      <w:pPr>
        <w:pStyle w:val="Geenopmaak"/>
        <w:rPr>
          <w:sz w:val="8"/>
          <w:szCs w:val="10"/>
        </w:rPr>
      </w:pPr>
    </w:p>
    <w:p w14:paraId="21F64973" w14:textId="77777777" w:rsidR="0000224B" w:rsidRP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Eindscore: </w:t>
      </w:r>
      <w:r w:rsidRPr="0000224B">
        <w:rPr>
          <w:rFonts w:asciiTheme="minorHAnsi" w:hAnsiTheme="minorHAnsi" w:cstheme="minorHAnsi"/>
          <w:b/>
          <w:i/>
          <w:sz w:val="24"/>
        </w:rPr>
        <w:t>……………………..</w:t>
      </w:r>
    </w:p>
    <w:p w14:paraId="395E4D05" w14:textId="77777777" w:rsidR="0000224B" w:rsidRPr="00B8136E" w:rsidRDefault="0000224B" w:rsidP="00B8136E">
      <w:pPr>
        <w:pStyle w:val="Geenopmaak"/>
        <w:rPr>
          <w:sz w:val="32"/>
        </w:rPr>
      </w:pPr>
    </w:p>
    <w:p w14:paraId="36B36D26" w14:textId="5485CFF2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Groep 3 : </w:t>
      </w:r>
      <w:r>
        <w:rPr>
          <w:rFonts w:asciiTheme="minorHAnsi" w:hAnsiTheme="minorHAnsi" w:cstheme="minorHAnsi"/>
          <w:sz w:val="24"/>
        </w:rPr>
        <w:tab/>
        <w:t>Totaalscore 1: …………………</w:t>
      </w:r>
    </w:p>
    <w:p w14:paraId="1C6F1C1B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2: …………………</w:t>
      </w:r>
    </w:p>
    <w:p w14:paraId="6D95EE5B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3: …………………</w:t>
      </w:r>
    </w:p>
    <w:p w14:paraId="2BE5FBE4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4: …………………</w:t>
      </w:r>
    </w:p>
    <w:p w14:paraId="30FD23C9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5: …………………</w:t>
      </w:r>
    </w:p>
    <w:p w14:paraId="7A529435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6: …………………</w:t>
      </w:r>
    </w:p>
    <w:p w14:paraId="4D0CAC51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7: …………………</w:t>
      </w:r>
    </w:p>
    <w:p w14:paraId="5DD11AF8" w14:textId="77777777" w:rsidR="0000224B" w:rsidRPr="00B8136E" w:rsidRDefault="0000224B" w:rsidP="0000224B">
      <w:pPr>
        <w:pStyle w:val="Geenopmaak"/>
        <w:rPr>
          <w:sz w:val="8"/>
          <w:szCs w:val="10"/>
        </w:rPr>
      </w:pPr>
    </w:p>
    <w:p w14:paraId="3A04945B" w14:textId="77777777" w:rsidR="0000224B" w:rsidRP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Eindscore: </w:t>
      </w:r>
      <w:r w:rsidRPr="0000224B">
        <w:rPr>
          <w:rFonts w:asciiTheme="minorHAnsi" w:hAnsiTheme="minorHAnsi" w:cstheme="minorHAnsi"/>
          <w:b/>
          <w:i/>
          <w:sz w:val="24"/>
        </w:rPr>
        <w:t>……………………..</w:t>
      </w:r>
    </w:p>
    <w:p w14:paraId="71BD9DF8" w14:textId="77777777" w:rsidR="0000224B" w:rsidRPr="00B8136E" w:rsidRDefault="0000224B" w:rsidP="00B8136E">
      <w:pPr>
        <w:pStyle w:val="Geenopmaak"/>
        <w:rPr>
          <w:sz w:val="32"/>
        </w:rPr>
      </w:pPr>
    </w:p>
    <w:p w14:paraId="607C3367" w14:textId="59554BE6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Groep 4 : </w:t>
      </w:r>
      <w:r>
        <w:rPr>
          <w:rFonts w:asciiTheme="minorHAnsi" w:hAnsiTheme="minorHAnsi" w:cstheme="minorHAnsi"/>
          <w:sz w:val="24"/>
        </w:rPr>
        <w:tab/>
        <w:t>Totaalscore 1: …………………</w:t>
      </w:r>
    </w:p>
    <w:p w14:paraId="17CCD31B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2: …………………</w:t>
      </w:r>
    </w:p>
    <w:p w14:paraId="27CB80BC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3: …………………</w:t>
      </w:r>
    </w:p>
    <w:p w14:paraId="4516828A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4: …………………</w:t>
      </w:r>
    </w:p>
    <w:p w14:paraId="0B9AC499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5: …………………</w:t>
      </w:r>
    </w:p>
    <w:p w14:paraId="4B74DA9A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6: …………………</w:t>
      </w:r>
    </w:p>
    <w:p w14:paraId="5CF3288D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7: …………………</w:t>
      </w:r>
    </w:p>
    <w:p w14:paraId="3C1B5459" w14:textId="77777777" w:rsidR="0000224B" w:rsidRPr="00B8136E" w:rsidRDefault="0000224B" w:rsidP="0000224B">
      <w:pPr>
        <w:pStyle w:val="Geenopmaak"/>
        <w:rPr>
          <w:sz w:val="8"/>
          <w:szCs w:val="10"/>
        </w:rPr>
      </w:pPr>
    </w:p>
    <w:p w14:paraId="7F7FBCDC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Eindscore: </w:t>
      </w:r>
      <w:r w:rsidRPr="0000224B">
        <w:rPr>
          <w:rFonts w:asciiTheme="minorHAnsi" w:hAnsiTheme="minorHAnsi" w:cstheme="minorHAnsi"/>
          <w:b/>
          <w:i/>
          <w:sz w:val="24"/>
        </w:rPr>
        <w:t>……………………..</w:t>
      </w:r>
    </w:p>
    <w:p w14:paraId="2C87600A" w14:textId="77777777" w:rsidR="0000224B" w:rsidRPr="00F006FB" w:rsidRDefault="0000224B" w:rsidP="00F006FB">
      <w:pPr>
        <w:pStyle w:val="Geenopmaak"/>
      </w:pPr>
    </w:p>
    <w:p w14:paraId="2A01CCFA" w14:textId="77777777" w:rsidR="0000224B" w:rsidRDefault="0000224B" w:rsidP="00E94130">
      <w:pPr>
        <w:rPr>
          <w:rFonts w:asciiTheme="minorHAnsi" w:hAnsiTheme="minorHAnsi" w:cstheme="minorHAnsi"/>
          <w:sz w:val="24"/>
        </w:rPr>
      </w:pPr>
    </w:p>
    <w:p w14:paraId="2095BAFF" w14:textId="77777777" w:rsidR="008C0555" w:rsidRPr="00F006FB" w:rsidRDefault="008C0555" w:rsidP="00E94130">
      <w:pPr>
        <w:rPr>
          <w:rFonts w:asciiTheme="minorHAnsi" w:hAnsiTheme="minorHAnsi" w:cstheme="minorHAnsi"/>
          <w:sz w:val="40"/>
        </w:rPr>
      </w:pPr>
    </w:p>
    <w:p w14:paraId="7FA50958" w14:textId="77777777" w:rsidR="0000224B" w:rsidRDefault="0000224B" w:rsidP="00E94130">
      <w:pPr>
        <w:rPr>
          <w:rFonts w:asciiTheme="minorHAnsi" w:hAnsiTheme="minorHAnsi" w:cstheme="minorHAnsi"/>
          <w:sz w:val="24"/>
        </w:rPr>
      </w:pPr>
    </w:p>
    <w:p w14:paraId="11C34EB6" w14:textId="4D278C8D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Groep 5 : </w:t>
      </w:r>
      <w:r>
        <w:rPr>
          <w:rFonts w:asciiTheme="minorHAnsi" w:hAnsiTheme="minorHAnsi" w:cstheme="minorHAnsi"/>
          <w:sz w:val="24"/>
        </w:rPr>
        <w:tab/>
        <w:t>Totaalscore 1: …………………</w:t>
      </w:r>
    </w:p>
    <w:p w14:paraId="0CAF65ED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2: …………………</w:t>
      </w:r>
    </w:p>
    <w:p w14:paraId="3FE5E55A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3: …………………</w:t>
      </w:r>
    </w:p>
    <w:p w14:paraId="719C86A2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4: …………………</w:t>
      </w:r>
    </w:p>
    <w:p w14:paraId="1CE5E5FF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5: …………………</w:t>
      </w:r>
    </w:p>
    <w:p w14:paraId="3AB525E7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6: …………………</w:t>
      </w:r>
    </w:p>
    <w:p w14:paraId="527BE695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7: …………………</w:t>
      </w:r>
    </w:p>
    <w:p w14:paraId="79D97AE2" w14:textId="77777777" w:rsidR="0000224B" w:rsidRPr="00B8136E" w:rsidRDefault="0000224B" w:rsidP="0000224B">
      <w:pPr>
        <w:pStyle w:val="Geenopmaak"/>
        <w:rPr>
          <w:sz w:val="8"/>
          <w:szCs w:val="10"/>
        </w:rPr>
      </w:pPr>
    </w:p>
    <w:p w14:paraId="274C37B9" w14:textId="77777777" w:rsidR="0000224B" w:rsidRP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Eindscore: </w:t>
      </w:r>
      <w:r w:rsidRPr="0000224B">
        <w:rPr>
          <w:rFonts w:asciiTheme="minorHAnsi" w:hAnsiTheme="minorHAnsi" w:cstheme="minorHAnsi"/>
          <w:b/>
          <w:i/>
          <w:sz w:val="24"/>
        </w:rPr>
        <w:t>……………………..</w:t>
      </w:r>
    </w:p>
    <w:p w14:paraId="0147CE60" w14:textId="77777777" w:rsidR="0000224B" w:rsidRPr="00B8136E" w:rsidRDefault="0000224B" w:rsidP="00B8136E">
      <w:pPr>
        <w:pStyle w:val="Geenopmaak"/>
        <w:rPr>
          <w:sz w:val="32"/>
        </w:rPr>
      </w:pPr>
    </w:p>
    <w:p w14:paraId="2E0B3D1F" w14:textId="4E1B1323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Groep 6 : </w:t>
      </w:r>
      <w:r>
        <w:rPr>
          <w:rFonts w:asciiTheme="minorHAnsi" w:hAnsiTheme="minorHAnsi" w:cstheme="minorHAnsi"/>
          <w:sz w:val="24"/>
        </w:rPr>
        <w:tab/>
        <w:t>Totaalscore 1: …………………</w:t>
      </w:r>
    </w:p>
    <w:p w14:paraId="0034A2DC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2: …………………</w:t>
      </w:r>
    </w:p>
    <w:p w14:paraId="7E58882B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3: …………………</w:t>
      </w:r>
    </w:p>
    <w:p w14:paraId="256CC6F2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4: …………………</w:t>
      </w:r>
    </w:p>
    <w:p w14:paraId="5918F460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5: …………………</w:t>
      </w:r>
    </w:p>
    <w:p w14:paraId="2D63E523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6: …………………</w:t>
      </w:r>
    </w:p>
    <w:p w14:paraId="6C5A3685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7: …………………</w:t>
      </w:r>
    </w:p>
    <w:p w14:paraId="25C2C309" w14:textId="77777777" w:rsidR="0000224B" w:rsidRPr="00B8136E" w:rsidRDefault="0000224B" w:rsidP="0000224B">
      <w:pPr>
        <w:pStyle w:val="Geenopmaak"/>
        <w:rPr>
          <w:sz w:val="8"/>
          <w:szCs w:val="10"/>
        </w:rPr>
      </w:pPr>
    </w:p>
    <w:p w14:paraId="3BC0F4FB" w14:textId="77777777" w:rsidR="0000224B" w:rsidRP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Eindscore: </w:t>
      </w:r>
      <w:r w:rsidRPr="0000224B">
        <w:rPr>
          <w:rFonts w:asciiTheme="minorHAnsi" w:hAnsiTheme="minorHAnsi" w:cstheme="minorHAnsi"/>
          <w:b/>
          <w:i/>
          <w:sz w:val="24"/>
        </w:rPr>
        <w:t>……………………..</w:t>
      </w:r>
    </w:p>
    <w:p w14:paraId="7FBA07DE" w14:textId="77777777" w:rsidR="0000224B" w:rsidRPr="00B8136E" w:rsidRDefault="0000224B" w:rsidP="00B8136E">
      <w:pPr>
        <w:pStyle w:val="Geenopmaak"/>
        <w:rPr>
          <w:sz w:val="32"/>
        </w:rPr>
      </w:pPr>
    </w:p>
    <w:p w14:paraId="3203F34E" w14:textId="2371638F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Groep 7 : </w:t>
      </w:r>
      <w:r>
        <w:rPr>
          <w:rFonts w:asciiTheme="minorHAnsi" w:hAnsiTheme="minorHAnsi" w:cstheme="minorHAnsi"/>
          <w:sz w:val="24"/>
        </w:rPr>
        <w:tab/>
        <w:t>Totaalscore 1: …………………</w:t>
      </w:r>
    </w:p>
    <w:p w14:paraId="5C99CFC0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2: …………………</w:t>
      </w:r>
    </w:p>
    <w:p w14:paraId="13C3DF7B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3: …………………</w:t>
      </w:r>
    </w:p>
    <w:p w14:paraId="5C612648" w14:textId="77777777" w:rsidR="0000224B" w:rsidRDefault="0000224B" w:rsidP="0000224B">
      <w:pPr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Totaalscore 4: …………………</w:t>
      </w:r>
    </w:p>
    <w:p w14:paraId="160685A1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5: …………………</w:t>
      </w:r>
    </w:p>
    <w:p w14:paraId="1341336E" w14:textId="77777777" w:rsid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Totaalscore 6: …………………</w:t>
      </w:r>
    </w:p>
    <w:p w14:paraId="348A6670" w14:textId="3D35186E" w:rsidR="0000224B" w:rsidRDefault="0000224B" w:rsidP="0000224B">
      <w:pPr>
        <w:pStyle w:val="Geenopmaak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Totaalscore 7: ………………… </w:t>
      </w:r>
    </w:p>
    <w:p w14:paraId="38F712AC" w14:textId="77777777" w:rsidR="0000224B" w:rsidRPr="00B8136E" w:rsidRDefault="0000224B" w:rsidP="0000224B">
      <w:pPr>
        <w:pStyle w:val="Geenopmaak"/>
        <w:rPr>
          <w:sz w:val="8"/>
          <w:szCs w:val="10"/>
        </w:rPr>
      </w:pPr>
    </w:p>
    <w:p w14:paraId="3CC6DFF4" w14:textId="77777777" w:rsidR="0000224B" w:rsidRPr="0000224B" w:rsidRDefault="0000224B" w:rsidP="0000224B">
      <w:pPr>
        <w:spacing w:line="276" w:lineRule="auto"/>
        <w:ind w:left="708" w:firstLine="708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Eindscore: </w:t>
      </w:r>
      <w:r w:rsidRPr="0000224B">
        <w:rPr>
          <w:rFonts w:asciiTheme="minorHAnsi" w:hAnsiTheme="minorHAnsi" w:cstheme="minorHAnsi"/>
          <w:b/>
          <w:i/>
          <w:sz w:val="24"/>
        </w:rPr>
        <w:t>……………………..</w:t>
      </w:r>
    </w:p>
    <w:p w14:paraId="0EFE0AF1" w14:textId="77777777" w:rsidR="00B8136E" w:rsidRDefault="00B8136E" w:rsidP="00F006FB">
      <w:pPr>
        <w:pStyle w:val="Geenopmaak"/>
      </w:pPr>
    </w:p>
    <w:p w14:paraId="390AA6D8" w14:textId="77777777" w:rsidR="008C0555" w:rsidRDefault="008C0555" w:rsidP="00F006FB">
      <w:pPr>
        <w:pStyle w:val="Geenopmaak"/>
      </w:pPr>
    </w:p>
    <w:p w14:paraId="73C750CB" w14:textId="77777777" w:rsidR="00F006FB" w:rsidRDefault="00F006FB" w:rsidP="00F006FB"/>
    <w:p w14:paraId="40736ADD" w14:textId="77777777" w:rsidR="00F006FB" w:rsidRPr="00F006FB" w:rsidRDefault="00F006FB" w:rsidP="00F006FB"/>
    <w:p w14:paraId="1A981307" w14:textId="77777777" w:rsidR="008C0555" w:rsidRDefault="008C0555" w:rsidP="00F006FB">
      <w:pPr>
        <w:pStyle w:val="Geenopmaak"/>
      </w:pPr>
    </w:p>
    <w:p w14:paraId="07AFDCB8" w14:textId="2B7EC2F9" w:rsidR="008C0555" w:rsidRPr="00F006FB" w:rsidRDefault="008C0555" w:rsidP="00F006FB">
      <w:pPr>
        <w:pStyle w:val="Geenopmaak"/>
      </w:pPr>
    </w:p>
    <w:p w14:paraId="760E606A" w14:textId="77777777" w:rsidR="008C0555" w:rsidRDefault="008C0555" w:rsidP="00F006FB">
      <w:pPr>
        <w:pStyle w:val="Geenopmaak"/>
      </w:pPr>
    </w:p>
    <w:p w14:paraId="1AEB29C1" w14:textId="2B338AA6" w:rsidR="00AC586F" w:rsidRPr="00F006FB" w:rsidRDefault="00AC586F" w:rsidP="00F006FB">
      <w:pPr>
        <w:pStyle w:val="Geenopmaak"/>
        <w:rPr>
          <w:sz w:val="10"/>
        </w:rPr>
        <w:sectPr w:rsidR="00AC586F" w:rsidRPr="00F006FB" w:rsidSect="0000224B">
          <w:type w:val="continuous"/>
          <w:pgSz w:w="11906" w:h="16838" w:code="9"/>
          <w:pgMar w:top="1701" w:right="1418" w:bottom="1134" w:left="1418" w:header="0" w:footer="0" w:gutter="0"/>
          <w:cols w:num="2" w:space="567"/>
          <w:docGrid w:linePitch="360"/>
        </w:sectPr>
      </w:pPr>
    </w:p>
    <w:p w14:paraId="384D8A66" w14:textId="3B2AFD61" w:rsidR="0000224B" w:rsidRPr="00E94130" w:rsidRDefault="0000224B" w:rsidP="00F006FB">
      <w:pPr>
        <w:pStyle w:val="Geenopmaak"/>
      </w:pPr>
    </w:p>
    <w:sectPr w:rsidR="0000224B" w:rsidRPr="00E94130" w:rsidSect="002F1892"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F42B4" w14:textId="77777777" w:rsidR="00BF0841" w:rsidRDefault="00BF0841" w:rsidP="00120FE3">
      <w:r>
        <w:separator/>
      </w:r>
    </w:p>
  </w:endnote>
  <w:endnote w:type="continuationSeparator" w:id="0">
    <w:p w14:paraId="63EE2833" w14:textId="77777777" w:rsidR="00BF0841" w:rsidRDefault="00BF0841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A12C7D" w:rsidRPr="008B250D" w:rsidRDefault="00A12C7D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4105A519">
          <wp:simplePos x="0" y="0"/>
          <wp:positionH relativeFrom="page">
            <wp:posOffset>4125154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0AE1">
      <w:rPr>
        <w:sz w:val="17"/>
        <w:szCs w:val="17"/>
      </w:rPr>
      <w:t xml:space="preserve"> </w:t>
    </w:r>
  </w:p>
  <w:p w14:paraId="37CCF9CE" w14:textId="49BEF8C3" w:rsidR="00A12C7D" w:rsidRPr="00930AE1" w:rsidRDefault="00A12C7D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B3514" w14:textId="77777777" w:rsidR="00BF0841" w:rsidRDefault="00BF0841" w:rsidP="00120FE3">
      <w:r>
        <w:separator/>
      </w:r>
    </w:p>
  </w:footnote>
  <w:footnote w:type="continuationSeparator" w:id="0">
    <w:p w14:paraId="59D88776" w14:textId="77777777" w:rsidR="00BF0841" w:rsidRDefault="00BF0841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A12C7D" w:rsidRDefault="00A12C7D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0" name="Afbeelding 20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1" name="Afbeelding 21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22" name="Afbeelding 22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23" name="Afbeelding 23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F6B7" w14:textId="5E85E88B" w:rsidR="00A12C7D" w:rsidRDefault="00A12C7D" w:rsidP="006521E7">
    <w:pPr>
      <w:pStyle w:val="Koptekst"/>
    </w:pPr>
  </w:p>
  <w:p w14:paraId="56DD929A" w14:textId="77777777" w:rsidR="008D77D5" w:rsidRDefault="008D77D5" w:rsidP="006521E7">
    <w:pPr>
      <w:pStyle w:val="Koptekst"/>
      <w:rPr>
        <w:b/>
        <w:sz w:val="28"/>
      </w:rPr>
    </w:pPr>
  </w:p>
  <w:p w14:paraId="558E7E73" w14:textId="77777777" w:rsidR="00AB5FC6" w:rsidRDefault="003830EE" w:rsidP="003830EE">
    <w:pPr>
      <w:pStyle w:val="Geenopmaak"/>
      <w:jc w:val="center"/>
      <w:rPr>
        <w:b/>
        <w:sz w:val="36"/>
      </w:rPr>
    </w:pPr>
    <w:r w:rsidRPr="003830EE">
      <w:rPr>
        <w:b/>
        <w:sz w:val="36"/>
      </w:rPr>
      <w:t>Maak je eigen</w:t>
    </w:r>
    <w:r w:rsidR="00AB5FC6">
      <w:rPr>
        <w:b/>
        <w:sz w:val="36"/>
      </w:rPr>
      <w:t>:</w:t>
    </w:r>
    <w:r w:rsidRPr="003830EE">
      <w:rPr>
        <w:b/>
        <w:sz w:val="36"/>
      </w:rPr>
      <w:t xml:space="preserve"> </w:t>
    </w:r>
  </w:p>
  <w:p w14:paraId="2BECAB00" w14:textId="5695DA91" w:rsidR="003830EE" w:rsidRPr="00AB5FC6" w:rsidRDefault="003830EE" w:rsidP="003830EE">
    <w:pPr>
      <w:pStyle w:val="Geenopmaak"/>
      <w:jc w:val="center"/>
      <w:rPr>
        <w:sz w:val="18"/>
      </w:rPr>
    </w:pPr>
    <w:r w:rsidRPr="00AB5FC6">
      <w:rPr>
        <w:sz w:val="28"/>
      </w:rPr>
      <w:t>Proefwerkvragen</w:t>
    </w:r>
  </w:p>
  <w:p w14:paraId="3E424072" w14:textId="06599C9B" w:rsidR="00A12C7D" w:rsidRPr="008D77D5" w:rsidRDefault="00A12C7D" w:rsidP="0006026D">
    <w:pPr>
      <w:pStyle w:val="Koptekst"/>
      <w:rPr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A12C7D" w:rsidRDefault="00A12C7D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5" name="Afbeelding 25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7" name="Afbeelding 27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28" name="Afbeelding 28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A12C7D" w:rsidRDefault="00A12C7D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2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30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3"/>
  </w:num>
  <w:num w:numId="3">
    <w:abstractNumId w:val="21"/>
  </w:num>
  <w:num w:numId="4">
    <w:abstractNumId w:val="23"/>
  </w:num>
  <w:num w:numId="5">
    <w:abstractNumId w:val="26"/>
  </w:num>
  <w:num w:numId="6">
    <w:abstractNumId w:val="42"/>
  </w:num>
  <w:num w:numId="7">
    <w:abstractNumId w:val="3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5"/>
  </w:num>
  <w:num w:numId="17">
    <w:abstractNumId w:val="33"/>
  </w:num>
  <w:num w:numId="18">
    <w:abstractNumId w:val="17"/>
  </w:num>
  <w:num w:numId="19">
    <w:abstractNumId w:val="28"/>
  </w:num>
  <w:num w:numId="20">
    <w:abstractNumId w:val="41"/>
  </w:num>
  <w:num w:numId="21">
    <w:abstractNumId w:val="40"/>
  </w:num>
  <w:num w:numId="22">
    <w:abstractNumId w:val="15"/>
  </w:num>
  <w:num w:numId="23">
    <w:abstractNumId w:val="22"/>
  </w:num>
  <w:num w:numId="24">
    <w:abstractNumId w:val="38"/>
  </w:num>
  <w:num w:numId="25">
    <w:abstractNumId w:val="18"/>
  </w:num>
  <w:num w:numId="26">
    <w:abstractNumId w:val="36"/>
  </w:num>
  <w:num w:numId="27">
    <w:abstractNumId w:val="19"/>
  </w:num>
  <w:num w:numId="28">
    <w:abstractNumId w:val="20"/>
  </w:num>
  <w:num w:numId="29">
    <w:abstractNumId w:val="27"/>
  </w:num>
  <w:num w:numId="30">
    <w:abstractNumId w:val="14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24B"/>
    <w:rsid w:val="00002BC6"/>
    <w:rsid w:val="00005461"/>
    <w:rsid w:val="00017885"/>
    <w:rsid w:val="00024628"/>
    <w:rsid w:val="00034BA7"/>
    <w:rsid w:val="00036196"/>
    <w:rsid w:val="00041DE6"/>
    <w:rsid w:val="00046BE0"/>
    <w:rsid w:val="0006026D"/>
    <w:rsid w:val="00063D33"/>
    <w:rsid w:val="000804F2"/>
    <w:rsid w:val="000825E9"/>
    <w:rsid w:val="0008483D"/>
    <w:rsid w:val="00084ACE"/>
    <w:rsid w:val="0008661E"/>
    <w:rsid w:val="00090182"/>
    <w:rsid w:val="000A4180"/>
    <w:rsid w:val="000A42B0"/>
    <w:rsid w:val="000A5B17"/>
    <w:rsid w:val="000B1113"/>
    <w:rsid w:val="000B4ADB"/>
    <w:rsid w:val="000B7351"/>
    <w:rsid w:val="000C4F1B"/>
    <w:rsid w:val="000D1825"/>
    <w:rsid w:val="000D2EEF"/>
    <w:rsid w:val="000D7700"/>
    <w:rsid w:val="000E01BD"/>
    <w:rsid w:val="000E7C41"/>
    <w:rsid w:val="0010426F"/>
    <w:rsid w:val="0010443C"/>
    <w:rsid w:val="00110D5D"/>
    <w:rsid w:val="00112DB8"/>
    <w:rsid w:val="00114395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76EB2"/>
    <w:rsid w:val="00193A21"/>
    <w:rsid w:val="001979E2"/>
    <w:rsid w:val="001A4F5D"/>
    <w:rsid w:val="001B4D22"/>
    <w:rsid w:val="001C1622"/>
    <w:rsid w:val="001F3036"/>
    <w:rsid w:val="001F4E39"/>
    <w:rsid w:val="002001E0"/>
    <w:rsid w:val="002017F8"/>
    <w:rsid w:val="00226202"/>
    <w:rsid w:val="0023689F"/>
    <w:rsid w:val="00236905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6692"/>
    <w:rsid w:val="002B6E38"/>
    <w:rsid w:val="002B7132"/>
    <w:rsid w:val="002C0FB8"/>
    <w:rsid w:val="002C5DA3"/>
    <w:rsid w:val="002D182A"/>
    <w:rsid w:val="002E0362"/>
    <w:rsid w:val="002E076F"/>
    <w:rsid w:val="002E4C2B"/>
    <w:rsid w:val="002F04C6"/>
    <w:rsid w:val="002F1892"/>
    <w:rsid w:val="002F54EB"/>
    <w:rsid w:val="002F556A"/>
    <w:rsid w:val="0030153A"/>
    <w:rsid w:val="00315953"/>
    <w:rsid w:val="0031787F"/>
    <w:rsid w:val="003445A2"/>
    <w:rsid w:val="00344DBF"/>
    <w:rsid w:val="00344F3D"/>
    <w:rsid w:val="00360A86"/>
    <w:rsid w:val="003650EB"/>
    <w:rsid w:val="00380099"/>
    <w:rsid w:val="003830EE"/>
    <w:rsid w:val="003A203D"/>
    <w:rsid w:val="003A3441"/>
    <w:rsid w:val="003A63CB"/>
    <w:rsid w:val="003C139D"/>
    <w:rsid w:val="003C2EA1"/>
    <w:rsid w:val="003D2915"/>
    <w:rsid w:val="003D3B6F"/>
    <w:rsid w:val="003D6EC2"/>
    <w:rsid w:val="003E3CB3"/>
    <w:rsid w:val="003F5393"/>
    <w:rsid w:val="003F5C30"/>
    <w:rsid w:val="003F75E8"/>
    <w:rsid w:val="004116DB"/>
    <w:rsid w:val="00415848"/>
    <w:rsid w:val="0041706C"/>
    <w:rsid w:val="00417EFE"/>
    <w:rsid w:val="00422D7D"/>
    <w:rsid w:val="00424877"/>
    <w:rsid w:val="00425638"/>
    <w:rsid w:val="0043153B"/>
    <w:rsid w:val="00446189"/>
    <w:rsid w:val="00451660"/>
    <w:rsid w:val="00452BA5"/>
    <w:rsid w:val="00460ACE"/>
    <w:rsid w:val="00461819"/>
    <w:rsid w:val="00470C26"/>
    <w:rsid w:val="00481FCB"/>
    <w:rsid w:val="004824DE"/>
    <w:rsid w:val="00486E66"/>
    <w:rsid w:val="004A4721"/>
    <w:rsid w:val="004A49B2"/>
    <w:rsid w:val="004A4EAF"/>
    <w:rsid w:val="004A6903"/>
    <w:rsid w:val="004A6953"/>
    <w:rsid w:val="004A713E"/>
    <w:rsid w:val="004B1ACE"/>
    <w:rsid w:val="004B4054"/>
    <w:rsid w:val="004B6464"/>
    <w:rsid w:val="004C60F0"/>
    <w:rsid w:val="004C71D0"/>
    <w:rsid w:val="004D09C2"/>
    <w:rsid w:val="004D5D6A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3A40"/>
    <w:rsid w:val="00556BDA"/>
    <w:rsid w:val="00561572"/>
    <w:rsid w:val="005617E2"/>
    <w:rsid w:val="00570CE1"/>
    <w:rsid w:val="005719C4"/>
    <w:rsid w:val="00575892"/>
    <w:rsid w:val="00577427"/>
    <w:rsid w:val="00582F18"/>
    <w:rsid w:val="00584BD1"/>
    <w:rsid w:val="00584DC6"/>
    <w:rsid w:val="0059717B"/>
    <w:rsid w:val="005A1458"/>
    <w:rsid w:val="005C20F7"/>
    <w:rsid w:val="005C7786"/>
    <w:rsid w:val="005C7B6E"/>
    <w:rsid w:val="005D0BF0"/>
    <w:rsid w:val="005D21B5"/>
    <w:rsid w:val="005D228B"/>
    <w:rsid w:val="005F0499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665E"/>
    <w:rsid w:val="006E29C4"/>
    <w:rsid w:val="006F5B22"/>
    <w:rsid w:val="007029F9"/>
    <w:rsid w:val="00703686"/>
    <w:rsid w:val="00706EC9"/>
    <w:rsid w:val="0070700C"/>
    <w:rsid w:val="0072767A"/>
    <w:rsid w:val="00727FCC"/>
    <w:rsid w:val="007336E0"/>
    <w:rsid w:val="00735E20"/>
    <w:rsid w:val="007505D7"/>
    <w:rsid w:val="007552EE"/>
    <w:rsid w:val="007622D5"/>
    <w:rsid w:val="00763423"/>
    <w:rsid w:val="0077145A"/>
    <w:rsid w:val="007739C3"/>
    <w:rsid w:val="00787DB8"/>
    <w:rsid w:val="00797710"/>
    <w:rsid w:val="007A45F5"/>
    <w:rsid w:val="007B53B9"/>
    <w:rsid w:val="007C116F"/>
    <w:rsid w:val="007C6A53"/>
    <w:rsid w:val="007D18C5"/>
    <w:rsid w:val="007D5127"/>
    <w:rsid w:val="007E3D6B"/>
    <w:rsid w:val="007F2D5D"/>
    <w:rsid w:val="007F36F4"/>
    <w:rsid w:val="007F3B41"/>
    <w:rsid w:val="007F408D"/>
    <w:rsid w:val="008030F7"/>
    <w:rsid w:val="00812F39"/>
    <w:rsid w:val="00814FD1"/>
    <w:rsid w:val="0082713D"/>
    <w:rsid w:val="00834197"/>
    <w:rsid w:val="00850DBC"/>
    <w:rsid w:val="00851F46"/>
    <w:rsid w:val="00853C47"/>
    <w:rsid w:val="00854E7E"/>
    <w:rsid w:val="008673C2"/>
    <w:rsid w:val="00870895"/>
    <w:rsid w:val="0087361E"/>
    <w:rsid w:val="00882BE2"/>
    <w:rsid w:val="00891507"/>
    <w:rsid w:val="008B028C"/>
    <w:rsid w:val="008B1C53"/>
    <w:rsid w:val="008B250D"/>
    <w:rsid w:val="008B2A5B"/>
    <w:rsid w:val="008B4A2D"/>
    <w:rsid w:val="008C0555"/>
    <w:rsid w:val="008D1FCD"/>
    <w:rsid w:val="008D77D5"/>
    <w:rsid w:val="008E0199"/>
    <w:rsid w:val="00914659"/>
    <w:rsid w:val="009150EA"/>
    <w:rsid w:val="009163E4"/>
    <w:rsid w:val="00930AE1"/>
    <w:rsid w:val="00933AA5"/>
    <w:rsid w:val="009362DC"/>
    <w:rsid w:val="00953FCB"/>
    <w:rsid w:val="009628E0"/>
    <w:rsid w:val="00991DC2"/>
    <w:rsid w:val="009959F7"/>
    <w:rsid w:val="009A0315"/>
    <w:rsid w:val="009A2D35"/>
    <w:rsid w:val="009C1557"/>
    <w:rsid w:val="009C5AD2"/>
    <w:rsid w:val="009D47E8"/>
    <w:rsid w:val="009F0C9C"/>
    <w:rsid w:val="009F254B"/>
    <w:rsid w:val="009F4BAD"/>
    <w:rsid w:val="009F790B"/>
    <w:rsid w:val="00A0465F"/>
    <w:rsid w:val="00A1276D"/>
    <w:rsid w:val="00A12C7D"/>
    <w:rsid w:val="00A206D6"/>
    <w:rsid w:val="00A41FBC"/>
    <w:rsid w:val="00A42DF9"/>
    <w:rsid w:val="00A51573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5FC6"/>
    <w:rsid w:val="00AB6012"/>
    <w:rsid w:val="00AC1E58"/>
    <w:rsid w:val="00AC586F"/>
    <w:rsid w:val="00AD0A08"/>
    <w:rsid w:val="00AD0BE6"/>
    <w:rsid w:val="00AD71CA"/>
    <w:rsid w:val="00AE1534"/>
    <w:rsid w:val="00AE15B8"/>
    <w:rsid w:val="00AF1850"/>
    <w:rsid w:val="00AF38E2"/>
    <w:rsid w:val="00AF4134"/>
    <w:rsid w:val="00B0241B"/>
    <w:rsid w:val="00B31AA4"/>
    <w:rsid w:val="00B425C9"/>
    <w:rsid w:val="00B44C9F"/>
    <w:rsid w:val="00B50BDB"/>
    <w:rsid w:val="00B57B64"/>
    <w:rsid w:val="00B609F5"/>
    <w:rsid w:val="00B8136E"/>
    <w:rsid w:val="00B83B0C"/>
    <w:rsid w:val="00B90007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0841"/>
    <w:rsid w:val="00BF10C3"/>
    <w:rsid w:val="00BF6FF3"/>
    <w:rsid w:val="00C05510"/>
    <w:rsid w:val="00C322FE"/>
    <w:rsid w:val="00C330B4"/>
    <w:rsid w:val="00C37E10"/>
    <w:rsid w:val="00C54BD1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6F3F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90585"/>
    <w:rsid w:val="00DA343A"/>
    <w:rsid w:val="00DA4535"/>
    <w:rsid w:val="00DB630C"/>
    <w:rsid w:val="00DB7D38"/>
    <w:rsid w:val="00DC0923"/>
    <w:rsid w:val="00DC1E97"/>
    <w:rsid w:val="00DD2D45"/>
    <w:rsid w:val="00DE1E16"/>
    <w:rsid w:val="00DE2299"/>
    <w:rsid w:val="00DE5769"/>
    <w:rsid w:val="00E13561"/>
    <w:rsid w:val="00E2603A"/>
    <w:rsid w:val="00E31AC9"/>
    <w:rsid w:val="00E34458"/>
    <w:rsid w:val="00E42B6F"/>
    <w:rsid w:val="00E5301D"/>
    <w:rsid w:val="00E549B2"/>
    <w:rsid w:val="00E553AF"/>
    <w:rsid w:val="00E55F25"/>
    <w:rsid w:val="00E64A39"/>
    <w:rsid w:val="00E7249E"/>
    <w:rsid w:val="00E7298E"/>
    <w:rsid w:val="00E914DF"/>
    <w:rsid w:val="00E94130"/>
    <w:rsid w:val="00E95604"/>
    <w:rsid w:val="00EA3E4D"/>
    <w:rsid w:val="00EB1DF1"/>
    <w:rsid w:val="00EB28CE"/>
    <w:rsid w:val="00EB42CF"/>
    <w:rsid w:val="00EB4D88"/>
    <w:rsid w:val="00EC087B"/>
    <w:rsid w:val="00EC7193"/>
    <w:rsid w:val="00ED6AE8"/>
    <w:rsid w:val="00EF4511"/>
    <w:rsid w:val="00EF69E7"/>
    <w:rsid w:val="00EF731D"/>
    <w:rsid w:val="00F00229"/>
    <w:rsid w:val="00F006FB"/>
    <w:rsid w:val="00F0098C"/>
    <w:rsid w:val="00F02142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3205"/>
    <w:rsid w:val="00F674BD"/>
    <w:rsid w:val="00F737BE"/>
    <w:rsid w:val="00F86162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1424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  <w:style w:type="paragraph" w:styleId="Titel">
    <w:name w:val="Title"/>
    <w:basedOn w:val="Standaard"/>
    <w:link w:val="TitelChar"/>
    <w:qFormat/>
    <w:rsid w:val="00B90007"/>
    <w:pPr>
      <w:suppressAutoHyphens w:val="0"/>
      <w:spacing w:line="240" w:lineRule="auto"/>
      <w:jc w:val="center"/>
    </w:pPr>
    <w:rPr>
      <w:rFonts w:ascii="Times New Roman" w:hAnsi="Times New Roman" w:cs="Times New Roman"/>
      <w:b/>
      <w:bCs/>
      <w:sz w:val="40"/>
      <w:szCs w:val="24"/>
      <w:lang w:eastAsia="nl-NL"/>
    </w:rPr>
  </w:style>
  <w:style w:type="character" w:customStyle="1" w:styleId="TitelChar">
    <w:name w:val="Titel Char"/>
    <w:basedOn w:val="Standaardalinea-lettertype"/>
    <w:link w:val="Titel"/>
    <w:rsid w:val="00B90007"/>
    <w:rPr>
      <w:rFonts w:ascii="Times New Roman" w:eastAsia="Times New Roman" w:hAnsi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6F6A-227E-4E10-AD05-7B29D0F4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1454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3</cp:revision>
  <cp:lastPrinted>2020-06-02T16:28:00Z</cp:lastPrinted>
  <dcterms:created xsi:type="dcterms:W3CDTF">2020-10-16T09:15:00Z</dcterms:created>
  <dcterms:modified xsi:type="dcterms:W3CDTF">2020-10-16T09:16:00Z</dcterms:modified>
</cp:coreProperties>
</file>