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4F806974" w:rsidR="007F408D" w:rsidRDefault="00842027" w:rsidP="00B64F38">
      <w:pPr>
        <w:pStyle w:val="Geenafstand"/>
        <w:spacing w:line="260" w:lineRule="atLeast"/>
        <w:jc w:val="center"/>
        <w:rPr>
          <w:b/>
          <w:color w:val="FF9900"/>
          <w:sz w:val="44"/>
        </w:rPr>
      </w:pPr>
      <w:r>
        <w:rPr>
          <w:b/>
          <w:color w:val="FF9900"/>
          <w:sz w:val="44"/>
        </w:rPr>
        <w:t>Opdrachtblad</w:t>
      </w:r>
    </w:p>
    <w:p w14:paraId="10F6E328" w14:textId="77777777" w:rsidR="00B64F38" w:rsidRDefault="00B64F38" w:rsidP="00B64F38">
      <w:pPr>
        <w:pStyle w:val="Geenafstand"/>
        <w:spacing w:line="260" w:lineRule="atLeast"/>
        <w:jc w:val="center"/>
        <w:rPr>
          <w:b/>
          <w:color w:val="FF9900"/>
          <w:sz w:val="44"/>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1BD21D2C" w14:textId="77777777" w:rsidR="00F45309" w:rsidRPr="00F45309" w:rsidRDefault="00F45309" w:rsidP="00F45309"/>
    <w:p w14:paraId="6C0EAFF8" w14:textId="77777777" w:rsidR="00C322FE" w:rsidRPr="00F45309" w:rsidRDefault="00C322FE" w:rsidP="00842027">
      <w:pPr>
        <w:pStyle w:val="Geenopmaak"/>
        <w:ind w:left="0" w:firstLine="0"/>
        <w:rPr>
          <w:sz w:val="24"/>
        </w:rPr>
      </w:pPr>
    </w:p>
    <w:p w14:paraId="2C1197E9" w14:textId="102F64A4" w:rsidR="00C322FE" w:rsidRPr="00842027" w:rsidRDefault="00F45309" w:rsidP="00842027">
      <w:pPr>
        <w:pStyle w:val="Geenopmaak"/>
        <w:rPr>
          <w:b/>
          <w:sz w:val="26"/>
          <w:szCs w:val="26"/>
        </w:rPr>
      </w:pPr>
      <w:r w:rsidRPr="00842027">
        <w:rPr>
          <w:b/>
          <w:sz w:val="28"/>
        </w:rPr>
        <w:tab/>
      </w:r>
      <w:r w:rsidR="00C322FE" w:rsidRPr="00842027">
        <w:rPr>
          <w:b/>
          <w:sz w:val="26"/>
          <w:szCs w:val="26"/>
        </w:rPr>
        <w:t>Jullie gaan j</w:t>
      </w:r>
      <w:r w:rsidR="00776177" w:rsidRPr="00842027">
        <w:rPr>
          <w:b/>
          <w:sz w:val="26"/>
          <w:szCs w:val="26"/>
        </w:rPr>
        <w:t>e inleven in een groep jager-verzamelaars die leven uit</w:t>
      </w:r>
      <w:r w:rsidRPr="00842027">
        <w:rPr>
          <w:b/>
          <w:sz w:val="26"/>
          <w:szCs w:val="26"/>
        </w:rPr>
        <w:t xml:space="preserve"> het </w:t>
      </w:r>
      <w:r w:rsidR="00C322FE" w:rsidRPr="00842027">
        <w:rPr>
          <w:b/>
          <w:sz w:val="26"/>
          <w:szCs w:val="26"/>
        </w:rPr>
        <w:t>jaar -2000</w:t>
      </w:r>
      <w:r w:rsidRPr="00842027">
        <w:rPr>
          <w:b/>
          <w:sz w:val="26"/>
          <w:szCs w:val="26"/>
        </w:rPr>
        <w:t xml:space="preserve"> </w:t>
      </w:r>
      <w:r w:rsidR="00C322FE" w:rsidRPr="00842027">
        <w:rPr>
          <w:b/>
          <w:sz w:val="26"/>
          <w:szCs w:val="26"/>
        </w:rPr>
        <w:t xml:space="preserve">(tweeduizend jaar voor christus). </w:t>
      </w:r>
      <w:r w:rsidRPr="00842027">
        <w:rPr>
          <w:b/>
          <w:sz w:val="26"/>
          <w:szCs w:val="26"/>
        </w:rPr>
        <w:t xml:space="preserve"> </w:t>
      </w:r>
      <w:r w:rsidR="00C322FE" w:rsidRPr="00842027">
        <w:rPr>
          <w:b/>
          <w:sz w:val="26"/>
          <w:szCs w:val="26"/>
        </w:rPr>
        <w:t>Jullie stam bestaat uit 6 mannen en 5</w:t>
      </w:r>
      <w:r w:rsidRPr="00842027">
        <w:rPr>
          <w:b/>
          <w:sz w:val="26"/>
          <w:szCs w:val="26"/>
        </w:rPr>
        <w:t xml:space="preserve"> vrouwen en 2 </w:t>
      </w:r>
      <w:r w:rsidR="00C322FE" w:rsidRPr="00842027">
        <w:rPr>
          <w:b/>
          <w:sz w:val="26"/>
          <w:szCs w:val="26"/>
        </w:rPr>
        <w:t>kinderen.</w:t>
      </w:r>
    </w:p>
    <w:p w14:paraId="39FD8CD4" w14:textId="77777777" w:rsidR="00C322FE" w:rsidRPr="00F45309" w:rsidRDefault="00C322FE" w:rsidP="00842027">
      <w:pPr>
        <w:pStyle w:val="Geenopmaak"/>
        <w:rPr>
          <w:sz w:val="24"/>
        </w:rPr>
      </w:pPr>
    </w:p>
    <w:p w14:paraId="43BC5275" w14:textId="77777777" w:rsidR="00C322FE" w:rsidRPr="00776177" w:rsidRDefault="00C322FE" w:rsidP="00842027">
      <w:pPr>
        <w:pStyle w:val="Geenopmaak"/>
        <w:ind w:left="0" w:firstLine="0"/>
        <w:rPr>
          <w:sz w:val="26"/>
          <w:szCs w:val="26"/>
        </w:rPr>
      </w:pPr>
    </w:p>
    <w:p w14:paraId="2AB43689" w14:textId="3B77D762" w:rsidR="00C322FE" w:rsidRPr="00776177" w:rsidRDefault="00F45309" w:rsidP="00842027">
      <w:pPr>
        <w:pStyle w:val="Geenopmaak"/>
        <w:rPr>
          <w:sz w:val="26"/>
          <w:szCs w:val="26"/>
          <w:u w:val="single"/>
        </w:rPr>
      </w:pPr>
      <w:r w:rsidRPr="00776177">
        <w:rPr>
          <w:sz w:val="26"/>
          <w:szCs w:val="26"/>
        </w:rPr>
        <w:tab/>
      </w:r>
      <w:r w:rsidR="00C322FE" w:rsidRPr="00776177">
        <w:rPr>
          <w:sz w:val="26"/>
          <w:szCs w:val="26"/>
          <w:u w:val="single"/>
        </w:rPr>
        <w:t>Opdracht 1:</w:t>
      </w:r>
    </w:p>
    <w:p w14:paraId="5E9CEC0D" w14:textId="7F8E906E" w:rsidR="00C322FE" w:rsidRPr="00776177" w:rsidRDefault="00F45309" w:rsidP="00842027">
      <w:pPr>
        <w:pStyle w:val="Geenopmaak"/>
        <w:rPr>
          <w:sz w:val="26"/>
          <w:szCs w:val="26"/>
        </w:rPr>
      </w:pPr>
      <w:r w:rsidRPr="00776177">
        <w:rPr>
          <w:sz w:val="26"/>
          <w:szCs w:val="26"/>
        </w:rPr>
        <w:tab/>
      </w:r>
      <w:r w:rsidR="00C322FE" w:rsidRPr="00776177">
        <w:rPr>
          <w:sz w:val="26"/>
          <w:szCs w:val="26"/>
        </w:rPr>
        <w:t>Teken het kamp en het gebied er omheen zoals het eruit moet zien volgens jullie op een A2 blad. Verzin ook een naam voor jullie stam.</w:t>
      </w:r>
    </w:p>
    <w:p w14:paraId="5B6974E5" w14:textId="77777777" w:rsidR="00C322FE" w:rsidRDefault="00C322FE" w:rsidP="00842027">
      <w:pPr>
        <w:pStyle w:val="Geenopmaak"/>
        <w:ind w:left="0" w:firstLine="0"/>
        <w:rPr>
          <w:sz w:val="26"/>
          <w:szCs w:val="26"/>
        </w:rPr>
      </w:pPr>
    </w:p>
    <w:p w14:paraId="158F0BA7" w14:textId="77777777" w:rsidR="00842027" w:rsidRPr="00842027" w:rsidRDefault="00842027" w:rsidP="00842027"/>
    <w:p w14:paraId="77B654B9" w14:textId="1B47D741" w:rsidR="00C322FE" w:rsidRPr="00776177" w:rsidRDefault="00F45309" w:rsidP="00842027">
      <w:pPr>
        <w:pStyle w:val="Geenopmaak"/>
        <w:rPr>
          <w:sz w:val="26"/>
          <w:szCs w:val="26"/>
          <w:u w:val="single"/>
        </w:rPr>
      </w:pPr>
      <w:r w:rsidRPr="00776177">
        <w:rPr>
          <w:sz w:val="26"/>
          <w:szCs w:val="26"/>
        </w:rPr>
        <w:tab/>
      </w:r>
      <w:r w:rsidR="00C322FE" w:rsidRPr="00776177">
        <w:rPr>
          <w:sz w:val="26"/>
          <w:szCs w:val="26"/>
          <w:u w:val="single"/>
        </w:rPr>
        <w:t xml:space="preserve">Opdracht 2: </w:t>
      </w:r>
    </w:p>
    <w:p w14:paraId="28DD2DC0" w14:textId="2E19A5DE" w:rsidR="00C322FE" w:rsidRPr="00776177" w:rsidRDefault="00F45309" w:rsidP="00842027">
      <w:pPr>
        <w:pStyle w:val="Geenopmaak"/>
        <w:rPr>
          <w:sz w:val="26"/>
          <w:szCs w:val="26"/>
        </w:rPr>
      </w:pPr>
      <w:r w:rsidRPr="00776177">
        <w:rPr>
          <w:sz w:val="26"/>
          <w:szCs w:val="26"/>
        </w:rPr>
        <w:tab/>
      </w:r>
      <w:r w:rsidR="00C322FE" w:rsidRPr="00776177">
        <w:rPr>
          <w:sz w:val="26"/>
          <w:szCs w:val="26"/>
        </w:rPr>
        <w:t>Geef alle personen van jullie stam taken. Plak de personen op het A2 blad op een logische plek. Kijk goed naar het informatieblaadje om te zien welke taken allemaal uitgevoerd moeten worden.</w:t>
      </w:r>
    </w:p>
    <w:p w14:paraId="18C095E9" w14:textId="77777777" w:rsidR="00C322FE" w:rsidRDefault="00C322FE" w:rsidP="00842027">
      <w:pPr>
        <w:pStyle w:val="Geenopmaak"/>
        <w:rPr>
          <w:sz w:val="26"/>
          <w:szCs w:val="26"/>
        </w:rPr>
      </w:pPr>
    </w:p>
    <w:p w14:paraId="2BBEC236" w14:textId="77777777" w:rsidR="00842027" w:rsidRPr="00842027" w:rsidRDefault="00842027" w:rsidP="00842027"/>
    <w:p w14:paraId="2F43D00E" w14:textId="28FCF38A" w:rsidR="00C322FE" w:rsidRPr="00776177" w:rsidRDefault="00F45309" w:rsidP="00842027">
      <w:pPr>
        <w:pStyle w:val="Geenopmaak"/>
        <w:rPr>
          <w:sz w:val="26"/>
          <w:szCs w:val="26"/>
          <w:u w:val="single"/>
        </w:rPr>
      </w:pPr>
      <w:r w:rsidRPr="00776177">
        <w:rPr>
          <w:sz w:val="26"/>
          <w:szCs w:val="26"/>
        </w:rPr>
        <w:tab/>
      </w:r>
      <w:r w:rsidR="00C322FE" w:rsidRPr="00776177">
        <w:rPr>
          <w:sz w:val="26"/>
          <w:szCs w:val="26"/>
          <w:u w:val="single"/>
        </w:rPr>
        <w:t>Opdracht 3:</w:t>
      </w:r>
    </w:p>
    <w:p w14:paraId="10F02A1F" w14:textId="70E6B94C" w:rsidR="0030153A" w:rsidRPr="006D2B9F" w:rsidRDefault="00F45309" w:rsidP="006D2B9F">
      <w:pPr>
        <w:pStyle w:val="Geenopmaak"/>
        <w:rPr>
          <w:sz w:val="26"/>
          <w:szCs w:val="26"/>
        </w:rPr>
      </w:pPr>
      <w:r w:rsidRPr="00776177">
        <w:rPr>
          <w:sz w:val="26"/>
          <w:szCs w:val="26"/>
        </w:rPr>
        <w:tab/>
      </w:r>
      <w:r w:rsidR="00C322FE" w:rsidRPr="00776177">
        <w:rPr>
          <w:sz w:val="26"/>
          <w:szCs w:val="26"/>
        </w:rPr>
        <w:t>Vul in het schema de taakverdeling van jullie stam in. Geef ook aan welke uren van de dag ze met elke taak bezig zijn. Gebruik ook bij deze opdracht het informatieblaadje goed.</w:t>
      </w:r>
      <w:bookmarkStart w:id="0" w:name="_GoBack"/>
      <w:bookmarkEnd w:id="0"/>
    </w:p>
    <w:sectPr w:rsidR="0030153A" w:rsidRPr="006D2B9F"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B78C" w14:textId="77777777" w:rsidR="00282134" w:rsidRDefault="00282134" w:rsidP="00120FE3">
      <w:r>
        <w:separator/>
      </w:r>
    </w:p>
  </w:endnote>
  <w:endnote w:type="continuationSeparator" w:id="0">
    <w:p w14:paraId="3EA5F521" w14:textId="77777777" w:rsidR="00282134" w:rsidRDefault="00282134"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F7AD" w14:textId="77777777" w:rsidR="00282134" w:rsidRDefault="00282134" w:rsidP="00120FE3">
      <w:r>
        <w:separator/>
      </w:r>
    </w:p>
  </w:footnote>
  <w:footnote w:type="continuationSeparator" w:id="0">
    <w:p w14:paraId="64F4E780" w14:textId="77777777" w:rsidR="00282134" w:rsidRDefault="00282134"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282134"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7" name="Afbeelding 27"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8" name="Afbeelding 28"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6BA85F13" w14:textId="77777777" w:rsidR="00B64F38" w:rsidRDefault="00B64F38" w:rsidP="00B64F38">
    <w:pPr>
      <w:pStyle w:val="Koptekst"/>
      <w:rPr>
        <w:b/>
        <w:sz w:val="28"/>
      </w:rPr>
    </w:pPr>
  </w:p>
  <w:p w14:paraId="5BE1C09D" w14:textId="77777777" w:rsidR="00863C08" w:rsidRDefault="00863C08" w:rsidP="00B64F38">
    <w:pPr>
      <w:pStyle w:val="Koptekst"/>
      <w:rPr>
        <w:b/>
        <w:sz w:val="28"/>
      </w:rPr>
    </w:pPr>
  </w:p>
  <w:p w14:paraId="70CA6ACF" w14:textId="73789DD5" w:rsidR="00445F9C" w:rsidRPr="00445F9C" w:rsidRDefault="00405B91" w:rsidP="006C72D7">
    <w:pPr>
      <w:pStyle w:val="Koptekst"/>
      <w:jc w:val="center"/>
      <w:rPr>
        <w:b/>
        <w:sz w:val="32"/>
      </w:rPr>
    </w:pPr>
    <w:r>
      <w:rPr>
        <w:b/>
        <w:sz w:val="32"/>
      </w:rPr>
      <w:t>Tekeno</w:t>
    </w:r>
    <w:r w:rsidR="00445F9C">
      <w:rPr>
        <w:b/>
        <w:sz w:val="32"/>
      </w:rPr>
      <w:t>pdracht</w:t>
    </w:r>
  </w:p>
  <w:p w14:paraId="4B5DE1B3" w14:textId="0B529E04" w:rsidR="00B64F38" w:rsidRPr="00445F9C" w:rsidRDefault="00776177" w:rsidP="006C72D7">
    <w:pPr>
      <w:pStyle w:val="Koptekst"/>
      <w:jc w:val="center"/>
      <w:rPr>
        <w:sz w:val="28"/>
      </w:rPr>
    </w:pPr>
    <w:r w:rsidRPr="00445F9C">
      <w:rPr>
        <w:sz w:val="28"/>
      </w:rPr>
      <w:t>Het Kamp van de jager-verzamelaars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282134"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3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EA71F86" w14:textId="77777777" w:rsidR="00863C08" w:rsidRDefault="00863C08" w:rsidP="00B64F38">
    <w:pPr>
      <w:pStyle w:val="Koptekst"/>
      <w:rPr>
        <w:b/>
        <w:sz w:val="28"/>
      </w:rPr>
    </w:pPr>
  </w:p>
  <w:p w14:paraId="79D0767C" w14:textId="2340E37A" w:rsidR="00445F9C" w:rsidRPr="00445F9C" w:rsidRDefault="00405B91" w:rsidP="00445F9C">
    <w:pPr>
      <w:pStyle w:val="Koptekst"/>
      <w:jc w:val="center"/>
      <w:rPr>
        <w:b/>
        <w:sz w:val="32"/>
      </w:rPr>
    </w:pPr>
    <w:r>
      <w:rPr>
        <w:b/>
        <w:sz w:val="32"/>
      </w:rPr>
      <w:t>Tekeno</w:t>
    </w:r>
    <w:r w:rsidR="00445F9C">
      <w:rPr>
        <w:b/>
        <w:sz w:val="32"/>
      </w:rPr>
      <w:t>pdracht</w:t>
    </w:r>
  </w:p>
  <w:p w14:paraId="4D5E732C" w14:textId="77777777" w:rsidR="00445F9C" w:rsidRPr="00445F9C" w:rsidRDefault="00445F9C" w:rsidP="00445F9C">
    <w:pPr>
      <w:pStyle w:val="Koptekst"/>
      <w:jc w:val="center"/>
      <w:rPr>
        <w:sz w:val="28"/>
      </w:rPr>
    </w:pPr>
    <w:r w:rsidRPr="00445F9C">
      <w:rPr>
        <w:sz w:val="28"/>
      </w:rPr>
      <w:t>Het Kamp van de jager-verzamelaars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2134"/>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44DBF"/>
    <w:rsid w:val="00344F3D"/>
    <w:rsid w:val="003568F4"/>
    <w:rsid w:val="00360A86"/>
    <w:rsid w:val="003650EB"/>
    <w:rsid w:val="00380099"/>
    <w:rsid w:val="00380CF0"/>
    <w:rsid w:val="003A203D"/>
    <w:rsid w:val="003A3441"/>
    <w:rsid w:val="003A63CB"/>
    <w:rsid w:val="003C139D"/>
    <w:rsid w:val="003C2EA1"/>
    <w:rsid w:val="003D2915"/>
    <w:rsid w:val="003D3B6F"/>
    <w:rsid w:val="003D6EC2"/>
    <w:rsid w:val="003E3CB3"/>
    <w:rsid w:val="003F5393"/>
    <w:rsid w:val="003F75E8"/>
    <w:rsid w:val="00405B91"/>
    <w:rsid w:val="004116DB"/>
    <w:rsid w:val="0041706C"/>
    <w:rsid w:val="00417EFE"/>
    <w:rsid w:val="00422D7D"/>
    <w:rsid w:val="00424877"/>
    <w:rsid w:val="00425638"/>
    <w:rsid w:val="00434114"/>
    <w:rsid w:val="00445F9C"/>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16B1"/>
    <w:rsid w:val="0059717B"/>
    <w:rsid w:val="005A1458"/>
    <w:rsid w:val="005B1220"/>
    <w:rsid w:val="005C20F7"/>
    <w:rsid w:val="005C7B6E"/>
    <w:rsid w:val="005D0BF0"/>
    <w:rsid w:val="005D21B5"/>
    <w:rsid w:val="005D228B"/>
    <w:rsid w:val="005D4B85"/>
    <w:rsid w:val="005F3ACC"/>
    <w:rsid w:val="005F412A"/>
    <w:rsid w:val="005F72CA"/>
    <w:rsid w:val="00600F6D"/>
    <w:rsid w:val="006058A4"/>
    <w:rsid w:val="00606800"/>
    <w:rsid w:val="00606B7E"/>
    <w:rsid w:val="00606B86"/>
    <w:rsid w:val="00621283"/>
    <w:rsid w:val="006237DF"/>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2B9F"/>
    <w:rsid w:val="006E29C4"/>
    <w:rsid w:val="006F5B22"/>
    <w:rsid w:val="007029F9"/>
    <w:rsid w:val="00703686"/>
    <w:rsid w:val="0070700C"/>
    <w:rsid w:val="0072767A"/>
    <w:rsid w:val="00727FCC"/>
    <w:rsid w:val="007336E0"/>
    <w:rsid w:val="00735E20"/>
    <w:rsid w:val="007505D7"/>
    <w:rsid w:val="007622D5"/>
    <w:rsid w:val="00763423"/>
    <w:rsid w:val="0077145A"/>
    <w:rsid w:val="007739C3"/>
    <w:rsid w:val="00776177"/>
    <w:rsid w:val="007767D9"/>
    <w:rsid w:val="00787DB8"/>
    <w:rsid w:val="00796D42"/>
    <w:rsid w:val="00797710"/>
    <w:rsid w:val="007B53B9"/>
    <w:rsid w:val="007C116F"/>
    <w:rsid w:val="007C6A53"/>
    <w:rsid w:val="007E3D6B"/>
    <w:rsid w:val="007F2D5D"/>
    <w:rsid w:val="007F36F4"/>
    <w:rsid w:val="007F3B41"/>
    <w:rsid w:val="007F408D"/>
    <w:rsid w:val="008030F7"/>
    <w:rsid w:val="00812F39"/>
    <w:rsid w:val="0082713D"/>
    <w:rsid w:val="00834197"/>
    <w:rsid w:val="00842027"/>
    <w:rsid w:val="00851F46"/>
    <w:rsid w:val="00853C47"/>
    <w:rsid w:val="00863C08"/>
    <w:rsid w:val="008673C2"/>
    <w:rsid w:val="00870895"/>
    <w:rsid w:val="0087361E"/>
    <w:rsid w:val="00882BE2"/>
    <w:rsid w:val="00891507"/>
    <w:rsid w:val="008B250D"/>
    <w:rsid w:val="008B2A5B"/>
    <w:rsid w:val="008B4A2D"/>
    <w:rsid w:val="008D1FCD"/>
    <w:rsid w:val="008D2379"/>
    <w:rsid w:val="00914659"/>
    <w:rsid w:val="009150EA"/>
    <w:rsid w:val="009163E4"/>
    <w:rsid w:val="00922DE3"/>
    <w:rsid w:val="00930AE1"/>
    <w:rsid w:val="00933AA5"/>
    <w:rsid w:val="009362DC"/>
    <w:rsid w:val="00953FCB"/>
    <w:rsid w:val="00991DC2"/>
    <w:rsid w:val="009959F7"/>
    <w:rsid w:val="009A0315"/>
    <w:rsid w:val="009A2D35"/>
    <w:rsid w:val="009C5AD2"/>
    <w:rsid w:val="009D47E8"/>
    <w:rsid w:val="009F0C9C"/>
    <w:rsid w:val="009F254B"/>
    <w:rsid w:val="009F4BAD"/>
    <w:rsid w:val="009F790B"/>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D0A08"/>
    <w:rsid w:val="00AD0BE6"/>
    <w:rsid w:val="00AE1534"/>
    <w:rsid w:val="00AF1850"/>
    <w:rsid w:val="00AF4134"/>
    <w:rsid w:val="00B0241B"/>
    <w:rsid w:val="00B31AA4"/>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7A2"/>
    <w:rsid w:val="00CA224A"/>
    <w:rsid w:val="00CA7308"/>
    <w:rsid w:val="00CB0386"/>
    <w:rsid w:val="00CB1695"/>
    <w:rsid w:val="00CB22CF"/>
    <w:rsid w:val="00CB289F"/>
    <w:rsid w:val="00CB430E"/>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7F23"/>
    <w:rsid w:val="00DA343A"/>
    <w:rsid w:val="00DB630C"/>
    <w:rsid w:val="00DB7D38"/>
    <w:rsid w:val="00DC0923"/>
    <w:rsid w:val="00DC1E97"/>
    <w:rsid w:val="00DD2D45"/>
    <w:rsid w:val="00DE1E16"/>
    <w:rsid w:val="00DE2299"/>
    <w:rsid w:val="00DE5769"/>
    <w:rsid w:val="00E13561"/>
    <w:rsid w:val="00E2603A"/>
    <w:rsid w:val="00E31AC9"/>
    <w:rsid w:val="00E34458"/>
    <w:rsid w:val="00E42B6F"/>
    <w:rsid w:val="00E549B2"/>
    <w:rsid w:val="00E553AF"/>
    <w:rsid w:val="00E55F25"/>
    <w:rsid w:val="00E6104A"/>
    <w:rsid w:val="00E64A39"/>
    <w:rsid w:val="00E66B00"/>
    <w:rsid w:val="00E7249E"/>
    <w:rsid w:val="00E7298E"/>
    <w:rsid w:val="00E95604"/>
    <w:rsid w:val="00EA3E4D"/>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3609-AD89-4868-969C-3DDCA14A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2020-05-21T12:02:00Z</cp:lastPrinted>
  <dcterms:created xsi:type="dcterms:W3CDTF">2020-10-16T15:33:00Z</dcterms:created>
  <dcterms:modified xsi:type="dcterms:W3CDTF">2020-10-16T15:33:00Z</dcterms:modified>
</cp:coreProperties>
</file>