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6419C92" w14:textId="31BF9D30" w:rsidR="00C322FE" w:rsidRDefault="00C322FE" w:rsidP="00BB1DC7">
      <w:pPr>
        <w:pStyle w:val="Geenopmaak"/>
        <w:jc w:val="center"/>
        <w:rPr>
          <w:b/>
          <w:color w:val="FF9900"/>
          <w:sz w:val="44"/>
          <w:szCs w:val="44"/>
        </w:rPr>
      </w:pPr>
      <w:r w:rsidRPr="004B1ACE">
        <w:rPr>
          <w:b/>
          <w:color w:val="FF9900"/>
          <w:sz w:val="44"/>
          <w:szCs w:val="44"/>
        </w:rPr>
        <w:t>Invulschema</w:t>
      </w:r>
    </w:p>
    <w:p w14:paraId="1EFE0944" w14:textId="77777777" w:rsidR="00BB1DC7" w:rsidRPr="00BB1DC7" w:rsidRDefault="00BB1DC7" w:rsidP="00BB1DC7">
      <w:pPr>
        <w:pStyle w:val="Geenopmaak"/>
      </w:pPr>
    </w:p>
    <w:tbl>
      <w:tblPr>
        <w:tblW w:w="912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9"/>
        <w:gridCol w:w="1991"/>
        <w:gridCol w:w="1990"/>
        <w:gridCol w:w="1991"/>
        <w:gridCol w:w="1990"/>
      </w:tblGrid>
      <w:tr w:rsidR="00776177" w:rsidRPr="00C322FE" w14:paraId="5995C93B" w14:textId="77777777" w:rsidTr="00BB1DC7">
        <w:trPr>
          <w:trHeight w:val="282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06E26" w14:textId="2C6DF1C5" w:rsidR="00776177" w:rsidRPr="00776177" w:rsidRDefault="00776177" w:rsidP="00776177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5AB95" w14:textId="77777777" w:rsidR="00776177" w:rsidRDefault="00776177" w:rsidP="00BB1DC7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76177"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="00BB1DC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Taken</w:t>
            </w:r>
          </w:p>
          <w:p w14:paraId="2D2E6ADE" w14:textId="512CDDCC" w:rsidR="00BB1DC7" w:rsidRPr="00BB1DC7" w:rsidRDefault="00BB1DC7" w:rsidP="00BB1DC7">
            <w:pPr>
              <w:pStyle w:val="Geenopmaak"/>
              <w:rPr>
                <w:sz w:val="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68FED" w14:textId="6A05E883" w:rsidR="00776177" w:rsidRPr="00776177" w:rsidRDefault="00776177" w:rsidP="00776177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69AA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776177">
              <w:rPr>
                <w:rFonts w:asciiTheme="minorHAnsi" w:hAnsiTheme="minorHAnsi" w:cstheme="minorHAnsi"/>
                <w:sz w:val="26"/>
                <w:szCs w:val="26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6E2F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776177">
              <w:rPr>
                <w:rFonts w:asciiTheme="minorHAnsi" w:hAnsiTheme="minorHAnsi" w:cstheme="minorHAnsi"/>
                <w:sz w:val="26"/>
                <w:szCs w:val="26"/>
              </w:rPr>
              <w:t> </w:t>
            </w:r>
          </w:p>
        </w:tc>
      </w:tr>
      <w:tr w:rsidR="00776177" w:rsidRPr="00C322FE" w14:paraId="69C464A5" w14:textId="77777777" w:rsidTr="00BB1DC7">
        <w:trPr>
          <w:trHeight w:val="282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5B333" w14:textId="33A9907C" w:rsidR="00776177" w:rsidRPr="00776177" w:rsidRDefault="00776177" w:rsidP="0077617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776177">
              <w:rPr>
                <w:rFonts w:asciiTheme="minorHAnsi" w:hAnsiTheme="minorHAnsi" w:cstheme="minorHAnsi"/>
                <w:sz w:val="26"/>
                <w:szCs w:val="2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C89268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776177">
              <w:rPr>
                <w:rFonts w:asciiTheme="minorHAnsi" w:hAnsiTheme="minorHAnsi" w:cstheme="minorHAnsi"/>
                <w:sz w:val="26"/>
                <w:szCs w:val="26"/>
              </w:rPr>
              <w:t>06:00 - 10:00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6252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776177">
              <w:rPr>
                <w:rFonts w:asciiTheme="minorHAnsi" w:hAnsiTheme="minorHAnsi" w:cstheme="minorHAnsi"/>
                <w:sz w:val="26"/>
                <w:szCs w:val="26"/>
              </w:rPr>
              <w:t>10:00 - 14:00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A2A8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776177">
              <w:rPr>
                <w:rFonts w:asciiTheme="minorHAnsi" w:hAnsiTheme="minorHAnsi" w:cstheme="minorHAnsi"/>
                <w:sz w:val="26"/>
                <w:szCs w:val="26"/>
              </w:rPr>
              <w:t>14:00 -18:00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1C9B7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776177">
              <w:rPr>
                <w:rFonts w:asciiTheme="minorHAnsi" w:hAnsiTheme="minorHAnsi" w:cstheme="minorHAnsi"/>
                <w:sz w:val="26"/>
                <w:szCs w:val="26"/>
              </w:rPr>
              <w:t>18:00 - 22:00</w:t>
            </w:r>
          </w:p>
        </w:tc>
      </w:tr>
      <w:tr w:rsidR="00776177" w:rsidRPr="00C322FE" w14:paraId="7830B775" w14:textId="77777777" w:rsidTr="00BB1DC7">
        <w:trPr>
          <w:trHeight w:val="282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5EEC0" w14:textId="10E0D64E" w:rsidR="00776177" w:rsidRPr="00776177" w:rsidRDefault="00776177" w:rsidP="0077617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7761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Personen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5094D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A8BE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255C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63E4D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</w:tr>
      <w:tr w:rsidR="00776177" w:rsidRPr="00C322FE" w14:paraId="59B874B4" w14:textId="77777777" w:rsidTr="00BB1DC7">
        <w:trPr>
          <w:trHeight w:val="282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74122" w14:textId="77777777" w:rsidR="00776177" w:rsidRPr="00776177" w:rsidRDefault="00776177" w:rsidP="00776177">
            <w:pPr>
              <w:pStyle w:val="Geenopmaak"/>
              <w:jc w:val="center"/>
              <w:rPr>
                <w:b/>
                <w:szCs w:val="26"/>
              </w:rPr>
            </w:pPr>
          </w:p>
          <w:p w14:paraId="7FFAF923" w14:textId="779AAD65" w:rsidR="00776177" w:rsidRPr="00776177" w:rsidRDefault="00776177" w:rsidP="00776177">
            <w:pPr>
              <w:pStyle w:val="Geenopmaak"/>
              <w:jc w:val="center"/>
              <w:rPr>
                <w:b/>
                <w:sz w:val="26"/>
                <w:szCs w:val="26"/>
              </w:rPr>
            </w:pPr>
            <w:proofErr w:type="spellStart"/>
            <w:r w:rsidRPr="00776177">
              <w:rPr>
                <w:b/>
                <w:sz w:val="26"/>
                <w:szCs w:val="26"/>
              </w:rPr>
              <w:t>Iri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4BACF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bookmarkStart w:id="0" w:name="_GoBack"/>
            <w:bookmarkEnd w:id="0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8439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03D33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893BC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</w:tr>
      <w:tr w:rsidR="00776177" w:rsidRPr="00C322FE" w14:paraId="42D736A2" w14:textId="77777777" w:rsidTr="00BB1DC7">
        <w:trPr>
          <w:trHeight w:val="108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E27A8" w14:textId="4B76965A" w:rsidR="00776177" w:rsidRPr="00776177" w:rsidRDefault="00776177" w:rsidP="00776177">
            <w:pPr>
              <w:pStyle w:val="Geenopmaak"/>
              <w:jc w:val="center"/>
              <w:rPr>
                <w:b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F458D5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0C66F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96F1B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5665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</w:tr>
      <w:tr w:rsidR="00776177" w:rsidRPr="00C322FE" w14:paraId="5AD7377E" w14:textId="77777777" w:rsidTr="00BB1DC7">
        <w:trPr>
          <w:trHeight w:val="494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7CBCD" w14:textId="1F72E924" w:rsidR="00776177" w:rsidRPr="00776177" w:rsidRDefault="00776177" w:rsidP="00776177">
            <w:pPr>
              <w:pStyle w:val="Geenopmaak"/>
              <w:jc w:val="center"/>
              <w:rPr>
                <w:b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26758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55B7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C108B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36DC6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</w:tr>
      <w:tr w:rsidR="00776177" w:rsidRPr="00C322FE" w14:paraId="517AA03C" w14:textId="77777777" w:rsidTr="00BB1DC7">
        <w:trPr>
          <w:trHeight w:val="282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8D290" w14:textId="1666D9E1" w:rsidR="00776177" w:rsidRPr="00776177" w:rsidRDefault="00776177" w:rsidP="00776177">
            <w:pPr>
              <w:pStyle w:val="Geenopmaak"/>
              <w:jc w:val="center"/>
              <w:rPr>
                <w:b/>
                <w:sz w:val="26"/>
                <w:szCs w:val="26"/>
              </w:rPr>
            </w:pPr>
            <w:proofErr w:type="spellStart"/>
            <w:r w:rsidRPr="00776177">
              <w:rPr>
                <w:b/>
                <w:sz w:val="26"/>
                <w:szCs w:val="26"/>
              </w:rPr>
              <w:t>Yarik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2A677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9205D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5074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1C40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</w:tr>
      <w:tr w:rsidR="00776177" w:rsidRPr="00C322FE" w14:paraId="62C995FA" w14:textId="77777777" w:rsidTr="00BB1DC7">
        <w:trPr>
          <w:trHeight w:val="255"/>
        </w:trPr>
        <w:tc>
          <w:tcPr>
            <w:tcW w:w="11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0798" w14:textId="02C15160" w:rsidR="00776177" w:rsidRPr="00776177" w:rsidRDefault="00776177" w:rsidP="00776177">
            <w:pPr>
              <w:pStyle w:val="Geenopmaak"/>
              <w:ind w:left="0" w:firstLine="0"/>
              <w:rPr>
                <w:b/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CA3E58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66D91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624F9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5415E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</w:tr>
      <w:tr w:rsidR="00776177" w:rsidRPr="00C322FE" w14:paraId="13A943BC" w14:textId="77777777" w:rsidTr="00BB1DC7">
        <w:trPr>
          <w:trHeight w:val="282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BC92" w14:textId="77777777" w:rsidR="00434114" w:rsidRDefault="00434114" w:rsidP="00776177">
            <w:pPr>
              <w:pStyle w:val="Geenopmaak"/>
              <w:jc w:val="center"/>
              <w:rPr>
                <w:b/>
                <w:sz w:val="26"/>
                <w:szCs w:val="26"/>
              </w:rPr>
            </w:pPr>
          </w:p>
          <w:p w14:paraId="6979655A" w14:textId="52B74A1C" w:rsidR="00776177" w:rsidRPr="00776177" w:rsidRDefault="00776177" w:rsidP="00776177">
            <w:pPr>
              <w:pStyle w:val="Geenopmaak"/>
              <w:jc w:val="center"/>
              <w:rPr>
                <w:b/>
                <w:sz w:val="26"/>
                <w:szCs w:val="26"/>
              </w:rPr>
            </w:pPr>
            <w:proofErr w:type="spellStart"/>
            <w:r w:rsidRPr="00776177">
              <w:rPr>
                <w:b/>
                <w:sz w:val="26"/>
                <w:szCs w:val="26"/>
              </w:rPr>
              <w:t>Oru</w:t>
            </w:r>
            <w:proofErr w:type="spellEnd"/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20BA7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5FD55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5C81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D844C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</w:tr>
      <w:tr w:rsidR="00776177" w:rsidRPr="00C322FE" w14:paraId="7B9FBF88" w14:textId="77777777" w:rsidTr="00BB1DC7">
        <w:trPr>
          <w:trHeight w:val="412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59A6F" w14:textId="73B9A1EE" w:rsidR="00776177" w:rsidRPr="00776177" w:rsidRDefault="00776177" w:rsidP="00776177">
            <w:pPr>
              <w:pStyle w:val="Geenopmaak"/>
              <w:jc w:val="center"/>
              <w:rPr>
                <w:b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6270B6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ACE89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21E23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AD950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</w:tr>
      <w:tr w:rsidR="00776177" w:rsidRPr="00C322FE" w14:paraId="235D448D" w14:textId="77777777" w:rsidTr="00BB1DC7">
        <w:trPr>
          <w:trHeight w:val="282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ACC8" w14:textId="33860F3D" w:rsidR="00776177" w:rsidRPr="00776177" w:rsidRDefault="00776177" w:rsidP="00776177">
            <w:pPr>
              <w:pStyle w:val="Geenopmaak"/>
              <w:jc w:val="center"/>
              <w:rPr>
                <w:b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84F8B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06DFF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8BC0F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35EEC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</w:tr>
      <w:tr w:rsidR="00776177" w:rsidRPr="00C322FE" w14:paraId="2844E804" w14:textId="77777777" w:rsidTr="00BB1DC7">
        <w:trPr>
          <w:trHeight w:val="282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B8D45" w14:textId="390360AA" w:rsidR="00776177" w:rsidRPr="00776177" w:rsidRDefault="00776177" w:rsidP="00776177">
            <w:pPr>
              <w:pStyle w:val="Geenopmaak"/>
              <w:jc w:val="center"/>
              <w:rPr>
                <w:b/>
                <w:sz w:val="26"/>
                <w:szCs w:val="26"/>
              </w:rPr>
            </w:pPr>
            <w:proofErr w:type="spellStart"/>
            <w:r w:rsidRPr="00776177">
              <w:rPr>
                <w:b/>
                <w:sz w:val="26"/>
                <w:szCs w:val="26"/>
              </w:rPr>
              <w:t>Sedik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764CF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43C0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ADB77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23F58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</w:tr>
      <w:tr w:rsidR="00776177" w:rsidRPr="00C322FE" w14:paraId="6B15D339" w14:textId="77777777" w:rsidTr="00BB1DC7">
        <w:trPr>
          <w:trHeight w:val="481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D67E1" w14:textId="0AFF19B6" w:rsidR="00776177" w:rsidRPr="00776177" w:rsidRDefault="00776177" w:rsidP="00776177">
            <w:pPr>
              <w:pStyle w:val="Geenopmaak"/>
              <w:jc w:val="center"/>
              <w:rPr>
                <w:b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F701D3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DC262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7156C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B8C2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</w:tr>
      <w:tr w:rsidR="00776177" w:rsidRPr="00C322FE" w14:paraId="1F1B9FF3" w14:textId="77777777" w:rsidTr="00BB1DC7">
        <w:trPr>
          <w:trHeight w:val="282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2F83" w14:textId="778A2465" w:rsidR="00776177" w:rsidRPr="00776177" w:rsidRDefault="00776177" w:rsidP="00776177">
            <w:pPr>
              <w:pStyle w:val="Geenopmaak"/>
              <w:jc w:val="center"/>
              <w:rPr>
                <w:b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C8D88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E652F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CA08E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83164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</w:tr>
      <w:tr w:rsidR="00776177" w:rsidRPr="00C322FE" w14:paraId="45677D1B" w14:textId="77777777" w:rsidTr="00BB1DC7">
        <w:trPr>
          <w:trHeight w:val="282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DFDC" w14:textId="09A32943" w:rsidR="00776177" w:rsidRPr="00776177" w:rsidRDefault="00776177" w:rsidP="00776177">
            <w:pPr>
              <w:pStyle w:val="Geenopmaak"/>
              <w:jc w:val="center"/>
              <w:rPr>
                <w:b/>
                <w:sz w:val="26"/>
                <w:szCs w:val="26"/>
              </w:rPr>
            </w:pPr>
            <w:proofErr w:type="spellStart"/>
            <w:r w:rsidRPr="00776177">
              <w:rPr>
                <w:b/>
                <w:sz w:val="26"/>
                <w:szCs w:val="26"/>
              </w:rPr>
              <w:t>Tarmin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F9F56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08AB8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6BBF1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4D336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</w:tr>
      <w:tr w:rsidR="00776177" w:rsidRPr="00C322FE" w14:paraId="4C10171B" w14:textId="77777777" w:rsidTr="00BB1DC7">
        <w:trPr>
          <w:trHeight w:val="52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3D11" w14:textId="6E504F71" w:rsidR="00776177" w:rsidRPr="00776177" w:rsidRDefault="00776177" w:rsidP="00776177">
            <w:pPr>
              <w:pStyle w:val="Geenopmaak"/>
              <w:jc w:val="center"/>
              <w:rPr>
                <w:b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0DB9CC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B46E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BA66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EBE1C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</w:tr>
      <w:tr w:rsidR="00776177" w:rsidRPr="00C322FE" w14:paraId="19194532" w14:textId="77777777" w:rsidTr="00BB1DC7">
        <w:trPr>
          <w:trHeight w:val="282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45F8" w14:textId="1A049B10" w:rsidR="00776177" w:rsidRPr="00776177" w:rsidRDefault="00776177" w:rsidP="00776177">
            <w:pPr>
              <w:pStyle w:val="Geenopmaak"/>
              <w:jc w:val="center"/>
              <w:rPr>
                <w:b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008CC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E3B73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6D3C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A9B6B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</w:tr>
      <w:tr w:rsidR="00776177" w:rsidRPr="00C322FE" w14:paraId="779A3B61" w14:textId="77777777" w:rsidTr="00BB1DC7">
        <w:trPr>
          <w:trHeight w:val="282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04329" w14:textId="3DBD75C7" w:rsidR="00776177" w:rsidRPr="00776177" w:rsidRDefault="00776177" w:rsidP="00776177">
            <w:pPr>
              <w:pStyle w:val="Geenopmaak"/>
              <w:jc w:val="center"/>
              <w:rPr>
                <w:b/>
                <w:sz w:val="26"/>
                <w:szCs w:val="26"/>
              </w:rPr>
            </w:pPr>
            <w:proofErr w:type="spellStart"/>
            <w:r w:rsidRPr="00776177">
              <w:rPr>
                <w:b/>
                <w:sz w:val="26"/>
                <w:szCs w:val="26"/>
              </w:rPr>
              <w:t>Eldik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D7E58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4D8F3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BA18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70011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</w:tr>
      <w:tr w:rsidR="00776177" w:rsidRPr="00C322FE" w14:paraId="1E52279F" w14:textId="77777777" w:rsidTr="00BB1DC7">
        <w:trPr>
          <w:trHeight w:val="514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588C3" w14:textId="7042854B" w:rsidR="00776177" w:rsidRPr="00776177" w:rsidRDefault="00776177" w:rsidP="00776177">
            <w:pPr>
              <w:pStyle w:val="Geenopmaak"/>
              <w:jc w:val="center"/>
              <w:rPr>
                <w:b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9C8D1C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5725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1F68B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ECA3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</w:tr>
      <w:tr w:rsidR="00776177" w:rsidRPr="00C322FE" w14:paraId="2227DFDC" w14:textId="77777777" w:rsidTr="00BB1DC7">
        <w:trPr>
          <w:trHeight w:val="282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6C2A5" w14:textId="4300798B" w:rsidR="00776177" w:rsidRPr="00776177" w:rsidRDefault="00776177" w:rsidP="00776177">
            <w:pPr>
              <w:pStyle w:val="Geenopmaak"/>
              <w:jc w:val="center"/>
              <w:rPr>
                <w:b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62382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D1DD2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DFB33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A9B62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</w:tr>
      <w:tr w:rsidR="00776177" w:rsidRPr="00C322FE" w14:paraId="794E4AA5" w14:textId="77777777" w:rsidTr="00BB1DC7">
        <w:trPr>
          <w:trHeight w:val="282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3CBEB" w14:textId="0443A789" w:rsidR="00776177" w:rsidRPr="00776177" w:rsidRDefault="00776177" w:rsidP="00776177">
            <w:pPr>
              <w:pStyle w:val="Geenopmaak"/>
              <w:jc w:val="center"/>
              <w:rPr>
                <w:b/>
                <w:sz w:val="26"/>
                <w:szCs w:val="26"/>
              </w:rPr>
            </w:pPr>
            <w:proofErr w:type="spellStart"/>
            <w:r w:rsidRPr="00776177">
              <w:rPr>
                <w:b/>
                <w:sz w:val="26"/>
                <w:szCs w:val="26"/>
              </w:rPr>
              <w:t>Sura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2DDC5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2C1E2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C37B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C315C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</w:tr>
      <w:tr w:rsidR="00776177" w:rsidRPr="00C322FE" w14:paraId="4F87984B" w14:textId="77777777" w:rsidTr="00BB1DC7">
        <w:trPr>
          <w:trHeight w:val="51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6F881" w14:textId="49177346" w:rsidR="00776177" w:rsidRPr="00776177" w:rsidRDefault="00776177" w:rsidP="00776177">
            <w:pPr>
              <w:pStyle w:val="Geenopmaak"/>
              <w:jc w:val="center"/>
              <w:rPr>
                <w:b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38480D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0F6BD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6663C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CE0C5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</w:tr>
      <w:tr w:rsidR="00776177" w:rsidRPr="00C322FE" w14:paraId="70DE3C8E" w14:textId="77777777" w:rsidTr="00BB1DC7">
        <w:trPr>
          <w:trHeight w:val="282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A4DF7" w14:textId="23AE27A3" w:rsidR="00776177" w:rsidRPr="00776177" w:rsidRDefault="00776177" w:rsidP="00776177">
            <w:pPr>
              <w:pStyle w:val="Geenopmaak"/>
              <w:jc w:val="center"/>
              <w:rPr>
                <w:b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DB29A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AEC9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34424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DADE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</w:tr>
      <w:tr w:rsidR="00776177" w:rsidRPr="00C322FE" w14:paraId="38DF7F05" w14:textId="77777777" w:rsidTr="00BB1DC7">
        <w:trPr>
          <w:trHeight w:val="282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5FF7C" w14:textId="6B335E92" w:rsidR="00776177" w:rsidRPr="00776177" w:rsidRDefault="00776177" w:rsidP="00776177">
            <w:pPr>
              <w:pStyle w:val="Geenopmaak"/>
              <w:jc w:val="center"/>
              <w:rPr>
                <w:b/>
                <w:sz w:val="26"/>
                <w:szCs w:val="26"/>
              </w:rPr>
            </w:pPr>
            <w:proofErr w:type="spellStart"/>
            <w:r w:rsidRPr="00776177">
              <w:rPr>
                <w:b/>
                <w:sz w:val="26"/>
                <w:szCs w:val="26"/>
              </w:rPr>
              <w:t>Manun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70119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2201A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687BF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27F6E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</w:tr>
      <w:tr w:rsidR="00776177" w:rsidRPr="00C322FE" w14:paraId="48C4BD50" w14:textId="77777777" w:rsidTr="00BB1DC7">
        <w:trPr>
          <w:trHeight w:val="53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69D8" w14:textId="5B5BE471" w:rsidR="00776177" w:rsidRPr="00776177" w:rsidRDefault="00776177" w:rsidP="00776177">
            <w:pPr>
              <w:pStyle w:val="Geenopmaak"/>
              <w:jc w:val="center"/>
              <w:rPr>
                <w:b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E63691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8543C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44981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AD30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</w:tr>
      <w:tr w:rsidR="00776177" w:rsidRPr="00C322FE" w14:paraId="6B43B2DC" w14:textId="77777777" w:rsidTr="00BB1DC7">
        <w:trPr>
          <w:trHeight w:val="282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F8CB7" w14:textId="6F57B0E5" w:rsidR="00776177" w:rsidRPr="00776177" w:rsidRDefault="00776177" w:rsidP="00776177">
            <w:pPr>
              <w:pStyle w:val="Geenopmaak"/>
              <w:jc w:val="center"/>
              <w:rPr>
                <w:b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1C7B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3F8C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5C5CA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8762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</w:tr>
      <w:tr w:rsidR="00776177" w:rsidRPr="00C322FE" w14:paraId="3AAD3044" w14:textId="77777777" w:rsidTr="00BB1DC7">
        <w:trPr>
          <w:trHeight w:val="282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904B" w14:textId="122A25F9" w:rsidR="00776177" w:rsidRPr="00776177" w:rsidRDefault="00776177" w:rsidP="00776177">
            <w:pPr>
              <w:pStyle w:val="Geenopmaak"/>
              <w:jc w:val="center"/>
              <w:rPr>
                <w:b/>
                <w:sz w:val="26"/>
                <w:szCs w:val="26"/>
              </w:rPr>
            </w:pPr>
            <w:proofErr w:type="spellStart"/>
            <w:r w:rsidRPr="00776177">
              <w:rPr>
                <w:b/>
                <w:sz w:val="26"/>
                <w:szCs w:val="26"/>
              </w:rPr>
              <w:t>Teri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5627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E5E5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23FDC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8A134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</w:tr>
      <w:tr w:rsidR="00776177" w:rsidRPr="00C322FE" w14:paraId="7BA78B90" w14:textId="77777777" w:rsidTr="00BB1DC7">
        <w:trPr>
          <w:trHeight w:val="52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DB1D4" w14:textId="65FBF210" w:rsidR="00776177" w:rsidRPr="00776177" w:rsidRDefault="00776177" w:rsidP="00776177">
            <w:pPr>
              <w:pStyle w:val="Geenopmaak"/>
              <w:jc w:val="center"/>
              <w:rPr>
                <w:b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BE7CF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8C937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9C14BB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03ED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</w:tr>
      <w:tr w:rsidR="00776177" w:rsidRPr="00C322FE" w14:paraId="015B2255" w14:textId="77777777" w:rsidTr="00BB1DC7">
        <w:trPr>
          <w:trHeight w:val="282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205CD" w14:textId="0D822A41" w:rsidR="00776177" w:rsidRPr="00776177" w:rsidRDefault="00776177" w:rsidP="00776177">
            <w:pPr>
              <w:pStyle w:val="Geenopmaak"/>
              <w:jc w:val="center"/>
              <w:rPr>
                <w:b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5784B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A187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56812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664F0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</w:tr>
      <w:tr w:rsidR="00776177" w:rsidRPr="00C322FE" w14:paraId="4EEF7C4F" w14:textId="77777777" w:rsidTr="00BB1DC7">
        <w:trPr>
          <w:trHeight w:val="282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0D3DF" w14:textId="559BBC4E" w:rsidR="00776177" w:rsidRPr="00776177" w:rsidRDefault="00776177" w:rsidP="00776177">
            <w:pPr>
              <w:pStyle w:val="Geenopmaak"/>
              <w:jc w:val="center"/>
              <w:rPr>
                <w:b/>
                <w:sz w:val="26"/>
                <w:szCs w:val="26"/>
              </w:rPr>
            </w:pPr>
            <w:proofErr w:type="spellStart"/>
            <w:r w:rsidRPr="00776177">
              <w:rPr>
                <w:b/>
                <w:sz w:val="26"/>
                <w:szCs w:val="26"/>
              </w:rPr>
              <w:t>Elce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CE64E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C30F0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E4D51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8E614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</w:tr>
      <w:tr w:rsidR="00776177" w:rsidRPr="00C322FE" w14:paraId="2B295AD3" w14:textId="77777777" w:rsidTr="00BB1DC7">
        <w:trPr>
          <w:trHeight w:val="45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EF160" w14:textId="0D4A057D" w:rsidR="00776177" w:rsidRPr="00776177" w:rsidRDefault="00776177" w:rsidP="00776177">
            <w:pPr>
              <w:pStyle w:val="Geenopmaak"/>
              <w:jc w:val="center"/>
              <w:rPr>
                <w:b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E9E68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FCDE7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4AF3C2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60EF9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</w:tr>
      <w:tr w:rsidR="00776177" w:rsidRPr="00C322FE" w14:paraId="59B1C911" w14:textId="77777777" w:rsidTr="00BB1DC7">
        <w:trPr>
          <w:trHeight w:val="282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E0793" w14:textId="6BC13BFD" w:rsidR="00776177" w:rsidRPr="00776177" w:rsidRDefault="00776177" w:rsidP="00776177">
            <w:pPr>
              <w:pStyle w:val="Geenopmaak"/>
              <w:jc w:val="center"/>
              <w:rPr>
                <w:b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571B7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82EC0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68192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5A7C3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</w:tr>
      <w:tr w:rsidR="00776177" w:rsidRPr="00C322FE" w14:paraId="200405B8" w14:textId="77777777" w:rsidTr="00BB1DC7">
        <w:trPr>
          <w:trHeight w:val="282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7A3A" w14:textId="6F273FDC" w:rsidR="00776177" w:rsidRPr="00776177" w:rsidRDefault="00776177" w:rsidP="00776177">
            <w:pPr>
              <w:pStyle w:val="Geenopmaak"/>
              <w:jc w:val="center"/>
              <w:rPr>
                <w:b/>
                <w:sz w:val="26"/>
                <w:szCs w:val="26"/>
              </w:rPr>
            </w:pPr>
            <w:proofErr w:type="spellStart"/>
            <w:r w:rsidRPr="00776177">
              <w:rPr>
                <w:b/>
                <w:sz w:val="26"/>
                <w:szCs w:val="26"/>
              </w:rPr>
              <w:t>Wedu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CCFDF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F7ED1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10BD7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10E0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</w:tr>
      <w:tr w:rsidR="00776177" w:rsidRPr="00C322FE" w14:paraId="4CD30F90" w14:textId="77777777" w:rsidTr="00BB1DC7">
        <w:trPr>
          <w:trHeight w:val="45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20B6" w14:textId="0B7B484F" w:rsidR="00776177" w:rsidRPr="00776177" w:rsidRDefault="00776177" w:rsidP="00776177">
            <w:pPr>
              <w:pStyle w:val="Geenopmaak"/>
              <w:jc w:val="center"/>
              <w:rPr>
                <w:b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CCE91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D7276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6CCDFD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75ACC" w14:textId="77777777" w:rsidR="00776177" w:rsidRPr="00776177" w:rsidRDefault="00776177" w:rsidP="00776177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776177">
              <w:rPr>
                <w:rFonts w:asciiTheme="minorHAnsi" w:hAnsiTheme="minorHAnsi" w:cstheme="minorHAnsi"/>
                <w:sz w:val="24"/>
                <w:szCs w:val="26"/>
              </w:rPr>
              <w:t> </w:t>
            </w:r>
          </w:p>
        </w:tc>
      </w:tr>
    </w:tbl>
    <w:p w14:paraId="10F02A1F" w14:textId="5FB805B3" w:rsidR="0030153A" w:rsidRPr="00C322FE" w:rsidRDefault="0030153A" w:rsidP="00BB1DC7">
      <w:pPr>
        <w:rPr>
          <w:sz w:val="24"/>
        </w:rPr>
      </w:pPr>
    </w:p>
    <w:sectPr w:rsidR="0030153A" w:rsidRPr="00C322FE" w:rsidSect="002F1892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701" w:right="1418" w:bottom="1134" w:left="1418" w:header="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74BE4" w14:textId="77777777" w:rsidR="00042A0D" w:rsidRDefault="00042A0D" w:rsidP="00120FE3">
      <w:r>
        <w:separator/>
      </w:r>
    </w:p>
  </w:endnote>
  <w:endnote w:type="continuationSeparator" w:id="0">
    <w:p w14:paraId="64382613" w14:textId="77777777" w:rsidR="00042A0D" w:rsidRDefault="00042A0D" w:rsidP="001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548F6" w14:textId="3EF71EC9" w:rsidR="002001E0" w:rsidRPr="008B250D" w:rsidRDefault="00F5117B" w:rsidP="008B250D">
    <w:pPr>
      <w:pStyle w:val="Voettekst"/>
      <w:tabs>
        <w:tab w:val="left" w:pos="7380"/>
      </w:tabs>
      <w:rPr>
        <w:b w:val="0"/>
        <w:sz w:val="17"/>
        <w:szCs w:val="17"/>
      </w:rPr>
    </w:pPr>
    <w:r>
      <w:rPr>
        <w:noProof/>
        <w:lang w:eastAsia="nl-NL"/>
      </w:rPr>
      <w:drawing>
        <wp:anchor distT="0" distB="0" distL="114300" distR="114300" simplePos="0" relativeHeight="251719680" behindDoc="0" locked="0" layoutInCell="1" allowOverlap="1" wp14:anchorId="2964DA37" wp14:editId="51B244CC">
          <wp:simplePos x="0" y="0"/>
          <wp:positionH relativeFrom="page">
            <wp:posOffset>4123911</wp:posOffset>
          </wp:positionH>
          <wp:positionV relativeFrom="paragraph">
            <wp:posOffset>-372110</wp:posOffset>
          </wp:positionV>
          <wp:extent cx="2867025" cy="703638"/>
          <wp:effectExtent l="0" t="0" r="0" b="1270"/>
          <wp:wrapNone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01E0" w:rsidRPr="00930AE1">
      <w:rPr>
        <w:sz w:val="17"/>
        <w:szCs w:val="17"/>
      </w:rPr>
      <w:t xml:space="preserve"> </w:t>
    </w:r>
  </w:p>
  <w:p w14:paraId="37CCF9CE" w14:textId="49BEF8C3" w:rsidR="002001E0" w:rsidRPr="00930AE1" w:rsidRDefault="002001E0" w:rsidP="00120FE3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A4D0B" w14:textId="77777777" w:rsidR="00042A0D" w:rsidRDefault="00042A0D" w:rsidP="00120FE3">
      <w:r>
        <w:separator/>
      </w:r>
    </w:p>
  </w:footnote>
  <w:footnote w:type="continuationSeparator" w:id="0">
    <w:p w14:paraId="54FD3A2D" w14:textId="77777777" w:rsidR="00042A0D" w:rsidRDefault="00042A0D" w:rsidP="0012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80779" w14:textId="77777777" w:rsidR="002001E0" w:rsidRDefault="006C4827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6736" behindDoc="1" locked="0" layoutInCell="0" allowOverlap="1" wp14:anchorId="41245FC3" wp14:editId="2B7A8E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8" name="Afbeelding 8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3664" behindDoc="1" locked="0" layoutInCell="0" allowOverlap="1" wp14:anchorId="17AD92D1" wp14:editId="78E62B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9" name="Afbeelding 9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9568" behindDoc="1" locked="0" layoutInCell="0" allowOverlap="1" wp14:anchorId="311CC3B9" wp14:editId="378D62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10" name="Afbeelding 1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8544" behindDoc="1" locked="0" layoutInCell="0" allowOverlap="1" wp14:anchorId="46162C72" wp14:editId="5BB3F6C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11" name="Afbeelding 11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1F6B7" w14:textId="5E85E88B" w:rsidR="00F12B68" w:rsidRDefault="00F12B68" w:rsidP="006521E7">
    <w:pPr>
      <w:pStyle w:val="Koptekst"/>
    </w:pPr>
  </w:p>
  <w:p w14:paraId="5C958116" w14:textId="77777777" w:rsidR="00B64F38" w:rsidRDefault="00B64F38" w:rsidP="00B64F38">
    <w:pPr>
      <w:pStyle w:val="Koptekst"/>
      <w:rPr>
        <w:b/>
        <w:sz w:val="28"/>
      </w:rPr>
    </w:pPr>
  </w:p>
  <w:p w14:paraId="7EA71F86" w14:textId="77777777" w:rsidR="00863C08" w:rsidRDefault="00863C08" w:rsidP="00B64F38">
    <w:pPr>
      <w:pStyle w:val="Koptekst"/>
      <w:rPr>
        <w:b/>
        <w:sz w:val="28"/>
      </w:rPr>
    </w:pPr>
  </w:p>
  <w:p w14:paraId="79D0767C" w14:textId="2340E37A" w:rsidR="00445F9C" w:rsidRPr="00445F9C" w:rsidRDefault="00405B91" w:rsidP="00445F9C">
    <w:pPr>
      <w:pStyle w:val="Koptekst"/>
      <w:jc w:val="center"/>
      <w:rPr>
        <w:b/>
        <w:sz w:val="32"/>
      </w:rPr>
    </w:pPr>
    <w:r>
      <w:rPr>
        <w:b/>
        <w:sz w:val="32"/>
      </w:rPr>
      <w:t>Tekeno</w:t>
    </w:r>
    <w:r w:rsidR="00445F9C">
      <w:rPr>
        <w:b/>
        <w:sz w:val="32"/>
      </w:rPr>
      <w:t>pdracht</w:t>
    </w:r>
  </w:p>
  <w:p w14:paraId="4D5E732C" w14:textId="77777777" w:rsidR="00445F9C" w:rsidRPr="00445F9C" w:rsidRDefault="00445F9C" w:rsidP="00445F9C">
    <w:pPr>
      <w:pStyle w:val="Koptekst"/>
      <w:jc w:val="center"/>
      <w:rPr>
        <w:sz w:val="28"/>
      </w:rPr>
    </w:pPr>
    <w:r w:rsidRPr="00445F9C">
      <w:rPr>
        <w:sz w:val="28"/>
      </w:rPr>
      <w:t>Het Kamp van de jager-verzamelaars</w:t>
    </w:r>
  </w:p>
  <w:p w14:paraId="3E424072" w14:textId="77777777" w:rsidR="006521E7" w:rsidRPr="006521E7" w:rsidRDefault="006521E7" w:rsidP="006521E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F8569" w14:textId="77777777" w:rsidR="002001E0" w:rsidRDefault="006C4827" w:rsidP="00120FE3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37760" behindDoc="1" locked="0" layoutInCell="0" allowOverlap="1" wp14:anchorId="1EF6DB19" wp14:editId="7F4014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4" name="Afbeelding 14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4688" behindDoc="1" locked="0" layoutInCell="0" allowOverlap="1" wp14:anchorId="5862BBC5" wp14:editId="5ECA69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5" name="Afbeelding 15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2640" behindDoc="1" locked="0" layoutInCell="0" allowOverlap="1" wp14:anchorId="16398EE6" wp14:editId="392BCD2B">
          <wp:simplePos x="0" y="0"/>
          <wp:positionH relativeFrom="margin">
            <wp:posOffset>-1266190</wp:posOffset>
          </wp:positionH>
          <wp:positionV relativeFrom="margin">
            <wp:posOffset>-691515</wp:posOffset>
          </wp:positionV>
          <wp:extent cx="7558405" cy="10691495"/>
          <wp:effectExtent l="0" t="0" r="8890" b="1270"/>
          <wp:wrapNone/>
          <wp:docPr id="16" name="Afbeelding 16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rief-ondervel-blauw-proef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  <w:p w14:paraId="5F9E0B66" w14:textId="77777777" w:rsidR="002001E0" w:rsidRDefault="002001E0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1616" behindDoc="1" locked="0" layoutInCell="1" allowOverlap="1" wp14:anchorId="606ACCA0" wp14:editId="7C390670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1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0592" behindDoc="1" locked="0" layoutInCell="1" allowOverlap="1" wp14:anchorId="32B9019B" wp14:editId="7E7F6827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18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F9A26E36"/>
    <w:name w:val="WW8Num11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9" w15:restartNumberingAfterBreak="0">
    <w:nsid w:val="0000000C"/>
    <w:multiLevelType w:val="singleLevel"/>
    <w:tmpl w:val="0FAEF012"/>
    <w:name w:val="WW8Num12"/>
    <w:lvl w:ilvl="0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bCs w:val="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2D135EF"/>
    <w:multiLevelType w:val="hybridMultilevel"/>
    <w:tmpl w:val="A04E63E0"/>
    <w:lvl w:ilvl="0" w:tplc="E892BE5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E0927"/>
    <w:multiLevelType w:val="hybridMultilevel"/>
    <w:tmpl w:val="9C5AB1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DDE226A"/>
    <w:multiLevelType w:val="hybridMultilevel"/>
    <w:tmpl w:val="70C6DE20"/>
    <w:lvl w:ilvl="0" w:tplc="E31AE9CA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E02D4"/>
    <w:multiLevelType w:val="hybridMultilevel"/>
    <w:tmpl w:val="98CA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445F9"/>
    <w:multiLevelType w:val="hybridMultilevel"/>
    <w:tmpl w:val="6A3ABB32"/>
    <w:name w:val="WW8Num112"/>
    <w:lvl w:ilvl="0" w:tplc="9D30A19E">
      <w:start w:val="1"/>
      <w:numFmt w:val="upperLetter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F333D4"/>
    <w:multiLevelType w:val="hybridMultilevel"/>
    <w:tmpl w:val="B85EA26C"/>
    <w:lvl w:ilvl="0" w:tplc="2CC62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D1F38"/>
    <w:multiLevelType w:val="hybridMultilevel"/>
    <w:tmpl w:val="6C1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056A5"/>
    <w:multiLevelType w:val="hybridMultilevel"/>
    <w:tmpl w:val="7EB2F56A"/>
    <w:lvl w:ilvl="0" w:tplc="5C106C9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33595"/>
    <w:multiLevelType w:val="hybridMultilevel"/>
    <w:tmpl w:val="6358B8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3F6043"/>
    <w:multiLevelType w:val="hybridMultilevel"/>
    <w:tmpl w:val="C26E7E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881710"/>
    <w:multiLevelType w:val="hybridMultilevel"/>
    <w:tmpl w:val="4554153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61A74"/>
    <w:multiLevelType w:val="hybridMultilevel"/>
    <w:tmpl w:val="01D232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A13F7D"/>
    <w:multiLevelType w:val="hybridMultilevel"/>
    <w:tmpl w:val="3314F6F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C2431"/>
    <w:multiLevelType w:val="hybridMultilevel"/>
    <w:tmpl w:val="EB0E0D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F83DBF"/>
    <w:multiLevelType w:val="hybridMultilevel"/>
    <w:tmpl w:val="5C1C07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EF1407"/>
    <w:multiLevelType w:val="hybridMultilevel"/>
    <w:tmpl w:val="734EE5F6"/>
    <w:lvl w:ilvl="0" w:tplc="BB6E21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A4351C"/>
    <w:multiLevelType w:val="hybridMultilevel"/>
    <w:tmpl w:val="F99C7D5C"/>
    <w:lvl w:ilvl="0" w:tplc="BB706D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B1473B"/>
    <w:multiLevelType w:val="hybridMultilevel"/>
    <w:tmpl w:val="B91AA3A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2197B"/>
    <w:multiLevelType w:val="hybridMultilevel"/>
    <w:tmpl w:val="FA0659C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E7D5E"/>
    <w:multiLevelType w:val="hybridMultilevel"/>
    <w:tmpl w:val="A23A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4A673B"/>
    <w:multiLevelType w:val="hybridMultilevel"/>
    <w:tmpl w:val="0D54C2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804C1E"/>
    <w:multiLevelType w:val="hybridMultilevel"/>
    <w:tmpl w:val="B19E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EF51BAA"/>
    <w:multiLevelType w:val="hybridMultilevel"/>
    <w:tmpl w:val="EF7C27A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255436"/>
    <w:multiLevelType w:val="hybridMultilevel"/>
    <w:tmpl w:val="9C92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5FE7C81"/>
    <w:multiLevelType w:val="hybridMultilevel"/>
    <w:tmpl w:val="C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C768A"/>
    <w:multiLevelType w:val="multilevel"/>
    <w:tmpl w:val="1CA65606"/>
    <w:styleLink w:val="ProDemosopsomming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483590"/>
    <w:multiLevelType w:val="hybridMultilevel"/>
    <w:tmpl w:val="E1285D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6727C"/>
    <w:multiLevelType w:val="hybridMultilevel"/>
    <w:tmpl w:val="A2761DA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23606A"/>
    <w:multiLevelType w:val="hybridMultilevel"/>
    <w:tmpl w:val="4E267368"/>
    <w:lvl w:ilvl="0" w:tplc="A49202EA">
      <w:start w:val="1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CF50745"/>
    <w:multiLevelType w:val="hybridMultilevel"/>
    <w:tmpl w:val="4CC0EF40"/>
    <w:lvl w:ilvl="0" w:tplc="DA3A9D4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C6DCC"/>
    <w:multiLevelType w:val="hybridMultilevel"/>
    <w:tmpl w:val="F998CA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13"/>
  </w:num>
  <w:num w:numId="3">
    <w:abstractNumId w:val="21"/>
  </w:num>
  <w:num w:numId="4">
    <w:abstractNumId w:val="23"/>
  </w:num>
  <w:num w:numId="5">
    <w:abstractNumId w:val="26"/>
  </w:num>
  <w:num w:numId="6">
    <w:abstractNumId w:val="42"/>
  </w:num>
  <w:num w:numId="7">
    <w:abstractNumId w:val="32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35"/>
  </w:num>
  <w:num w:numId="17">
    <w:abstractNumId w:val="33"/>
  </w:num>
  <w:num w:numId="18">
    <w:abstractNumId w:val="17"/>
  </w:num>
  <w:num w:numId="19">
    <w:abstractNumId w:val="28"/>
  </w:num>
  <w:num w:numId="20">
    <w:abstractNumId w:val="41"/>
  </w:num>
  <w:num w:numId="21">
    <w:abstractNumId w:val="40"/>
  </w:num>
  <w:num w:numId="22">
    <w:abstractNumId w:val="15"/>
  </w:num>
  <w:num w:numId="23">
    <w:abstractNumId w:val="22"/>
  </w:num>
  <w:num w:numId="24">
    <w:abstractNumId w:val="38"/>
  </w:num>
  <w:num w:numId="25">
    <w:abstractNumId w:val="18"/>
  </w:num>
  <w:num w:numId="26">
    <w:abstractNumId w:val="36"/>
  </w:num>
  <w:num w:numId="27">
    <w:abstractNumId w:val="19"/>
  </w:num>
  <w:num w:numId="28">
    <w:abstractNumId w:val="20"/>
  </w:num>
  <w:num w:numId="29">
    <w:abstractNumId w:val="27"/>
  </w:num>
  <w:num w:numId="30">
    <w:abstractNumId w:val="14"/>
  </w:num>
  <w:num w:numId="31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white,#fef4de,#f0f1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D7"/>
    <w:rsid w:val="00002BC6"/>
    <w:rsid w:val="00005461"/>
    <w:rsid w:val="00017885"/>
    <w:rsid w:val="00024628"/>
    <w:rsid w:val="00034BA7"/>
    <w:rsid w:val="00036196"/>
    <w:rsid w:val="00041DE6"/>
    <w:rsid w:val="00042A0D"/>
    <w:rsid w:val="00046BE0"/>
    <w:rsid w:val="00063D33"/>
    <w:rsid w:val="000825E9"/>
    <w:rsid w:val="0008483D"/>
    <w:rsid w:val="00084ACE"/>
    <w:rsid w:val="0008661E"/>
    <w:rsid w:val="00090182"/>
    <w:rsid w:val="000A42B0"/>
    <w:rsid w:val="000A5B17"/>
    <w:rsid w:val="000B1113"/>
    <w:rsid w:val="000B4ADB"/>
    <w:rsid w:val="000B7351"/>
    <w:rsid w:val="000C4F1B"/>
    <w:rsid w:val="000D1825"/>
    <w:rsid w:val="000E01BD"/>
    <w:rsid w:val="000E7C41"/>
    <w:rsid w:val="0010426F"/>
    <w:rsid w:val="0010443C"/>
    <w:rsid w:val="00112DB8"/>
    <w:rsid w:val="00120FE3"/>
    <w:rsid w:val="00124DCA"/>
    <w:rsid w:val="00124FF0"/>
    <w:rsid w:val="00134B7D"/>
    <w:rsid w:val="001402D3"/>
    <w:rsid w:val="00165B7F"/>
    <w:rsid w:val="001675C4"/>
    <w:rsid w:val="00171B3A"/>
    <w:rsid w:val="00171C0C"/>
    <w:rsid w:val="00193A21"/>
    <w:rsid w:val="001979E2"/>
    <w:rsid w:val="001A4F5D"/>
    <w:rsid w:val="001B0796"/>
    <w:rsid w:val="001B4D22"/>
    <w:rsid w:val="001C1622"/>
    <w:rsid w:val="001F3036"/>
    <w:rsid w:val="001F4E39"/>
    <w:rsid w:val="002001E0"/>
    <w:rsid w:val="002017F8"/>
    <w:rsid w:val="00226202"/>
    <w:rsid w:val="0023689F"/>
    <w:rsid w:val="00245D3C"/>
    <w:rsid w:val="00257EB2"/>
    <w:rsid w:val="00265D8A"/>
    <w:rsid w:val="00266306"/>
    <w:rsid w:val="002674CA"/>
    <w:rsid w:val="00274648"/>
    <w:rsid w:val="00281203"/>
    <w:rsid w:val="0028443B"/>
    <w:rsid w:val="00286998"/>
    <w:rsid w:val="00287DAE"/>
    <w:rsid w:val="002B5553"/>
    <w:rsid w:val="002B6692"/>
    <w:rsid w:val="002B6E38"/>
    <w:rsid w:val="002B7132"/>
    <w:rsid w:val="002C0FB8"/>
    <w:rsid w:val="002C5DA3"/>
    <w:rsid w:val="002D182A"/>
    <w:rsid w:val="002E0362"/>
    <w:rsid w:val="002E076F"/>
    <w:rsid w:val="002F04C6"/>
    <w:rsid w:val="002F1892"/>
    <w:rsid w:val="002F54EB"/>
    <w:rsid w:val="002F556A"/>
    <w:rsid w:val="0030153A"/>
    <w:rsid w:val="0031787F"/>
    <w:rsid w:val="003229A8"/>
    <w:rsid w:val="00344DBF"/>
    <w:rsid w:val="00344F3D"/>
    <w:rsid w:val="003568F4"/>
    <w:rsid w:val="00360A86"/>
    <w:rsid w:val="003650EB"/>
    <w:rsid w:val="00380099"/>
    <w:rsid w:val="00380CF0"/>
    <w:rsid w:val="003A203D"/>
    <w:rsid w:val="003A3441"/>
    <w:rsid w:val="003A63CB"/>
    <w:rsid w:val="003C139D"/>
    <w:rsid w:val="003C2EA1"/>
    <w:rsid w:val="003D2915"/>
    <w:rsid w:val="003D3B6F"/>
    <w:rsid w:val="003D6EC2"/>
    <w:rsid w:val="003E3CB3"/>
    <w:rsid w:val="003F5393"/>
    <w:rsid w:val="003F75E8"/>
    <w:rsid w:val="00405B91"/>
    <w:rsid w:val="004116DB"/>
    <w:rsid w:val="0041706C"/>
    <w:rsid w:val="00417EFE"/>
    <w:rsid w:val="00422D7D"/>
    <w:rsid w:val="00424877"/>
    <w:rsid w:val="00425638"/>
    <w:rsid w:val="00434114"/>
    <w:rsid w:val="00445F9C"/>
    <w:rsid w:val="00446189"/>
    <w:rsid w:val="00451660"/>
    <w:rsid w:val="00452BA5"/>
    <w:rsid w:val="00460ACE"/>
    <w:rsid w:val="00461819"/>
    <w:rsid w:val="00470C26"/>
    <w:rsid w:val="00481FCB"/>
    <w:rsid w:val="004824DE"/>
    <w:rsid w:val="00486E66"/>
    <w:rsid w:val="004A49B2"/>
    <w:rsid w:val="004A4EAF"/>
    <w:rsid w:val="004A6953"/>
    <w:rsid w:val="004A713E"/>
    <w:rsid w:val="004B1ACE"/>
    <w:rsid w:val="004B4054"/>
    <w:rsid w:val="004B6464"/>
    <w:rsid w:val="004C60F0"/>
    <w:rsid w:val="004C71D0"/>
    <w:rsid w:val="004D09C2"/>
    <w:rsid w:val="004D6951"/>
    <w:rsid w:val="004E7E2B"/>
    <w:rsid w:val="00500F0B"/>
    <w:rsid w:val="00503A78"/>
    <w:rsid w:val="00524E2B"/>
    <w:rsid w:val="00524FB0"/>
    <w:rsid w:val="00530A3A"/>
    <w:rsid w:val="005314AA"/>
    <w:rsid w:val="00536CB4"/>
    <w:rsid w:val="005378B6"/>
    <w:rsid w:val="00537D3F"/>
    <w:rsid w:val="005502AB"/>
    <w:rsid w:val="00551434"/>
    <w:rsid w:val="00556BDA"/>
    <w:rsid w:val="00561572"/>
    <w:rsid w:val="005617E2"/>
    <w:rsid w:val="00570BF8"/>
    <w:rsid w:val="00570CE1"/>
    <w:rsid w:val="005719C4"/>
    <w:rsid w:val="00575892"/>
    <w:rsid w:val="00577427"/>
    <w:rsid w:val="00584BD1"/>
    <w:rsid w:val="00584DC6"/>
    <w:rsid w:val="005916B1"/>
    <w:rsid w:val="0059717B"/>
    <w:rsid w:val="005A1458"/>
    <w:rsid w:val="005B1220"/>
    <w:rsid w:val="005C20F7"/>
    <w:rsid w:val="005C7B6E"/>
    <w:rsid w:val="005D0BF0"/>
    <w:rsid w:val="005D21B5"/>
    <w:rsid w:val="005D228B"/>
    <w:rsid w:val="005D4B85"/>
    <w:rsid w:val="005F3ACC"/>
    <w:rsid w:val="005F412A"/>
    <w:rsid w:val="005F72CA"/>
    <w:rsid w:val="00600F6D"/>
    <w:rsid w:val="006058A4"/>
    <w:rsid w:val="00606800"/>
    <w:rsid w:val="00606B7E"/>
    <w:rsid w:val="00606B86"/>
    <w:rsid w:val="00621283"/>
    <w:rsid w:val="00622F2F"/>
    <w:rsid w:val="006237DF"/>
    <w:rsid w:val="00625AA3"/>
    <w:rsid w:val="0063270C"/>
    <w:rsid w:val="00651CC7"/>
    <w:rsid w:val="006521E7"/>
    <w:rsid w:val="00657B36"/>
    <w:rsid w:val="0068343A"/>
    <w:rsid w:val="00692B55"/>
    <w:rsid w:val="006940A0"/>
    <w:rsid w:val="00697E1C"/>
    <w:rsid w:val="006A172B"/>
    <w:rsid w:val="006B410C"/>
    <w:rsid w:val="006B5965"/>
    <w:rsid w:val="006C33D5"/>
    <w:rsid w:val="006C4827"/>
    <w:rsid w:val="006C665E"/>
    <w:rsid w:val="006C72D7"/>
    <w:rsid w:val="006E29C4"/>
    <w:rsid w:val="006F5B22"/>
    <w:rsid w:val="007029F9"/>
    <w:rsid w:val="00703686"/>
    <w:rsid w:val="0070700C"/>
    <w:rsid w:val="0072767A"/>
    <w:rsid w:val="00727FCC"/>
    <w:rsid w:val="007336E0"/>
    <w:rsid w:val="00735E20"/>
    <w:rsid w:val="007505D7"/>
    <w:rsid w:val="007622D5"/>
    <w:rsid w:val="00763423"/>
    <w:rsid w:val="0077145A"/>
    <w:rsid w:val="007739C3"/>
    <w:rsid w:val="00776177"/>
    <w:rsid w:val="007767D9"/>
    <w:rsid w:val="00787DB8"/>
    <w:rsid w:val="00796D42"/>
    <w:rsid w:val="00797710"/>
    <w:rsid w:val="007B53B9"/>
    <w:rsid w:val="007C116F"/>
    <w:rsid w:val="007C6A53"/>
    <w:rsid w:val="007E3D6B"/>
    <w:rsid w:val="007F2D5D"/>
    <w:rsid w:val="007F36F4"/>
    <w:rsid w:val="007F3B41"/>
    <w:rsid w:val="007F408D"/>
    <w:rsid w:val="008030F7"/>
    <w:rsid w:val="00812F39"/>
    <w:rsid w:val="00825F9F"/>
    <w:rsid w:val="0082713D"/>
    <w:rsid w:val="00834197"/>
    <w:rsid w:val="00842027"/>
    <w:rsid w:val="00851F46"/>
    <w:rsid w:val="00853C47"/>
    <w:rsid w:val="00863C08"/>
    <w:rsid w:val="008673C2"/>
    <w:rsid w:val="00870895"/>
    <w:rsid w:val="0087361E"/>
    <w:rsid w:val="00882BE2"/>
    <w:rsid w:val="00891507"/>
    <w:rsid w:val="008B250D"/>
    <w:rsid w:val="008B2A5B"/>
    <w:rsid w:val="008B4A2D"/>
    <w:rsid w:val="008D1FCD"/>
    <w:rsid w:val="008D2379"/>
    <w:rsid w:val="00914659"/>
    <w:rsid w:val="009150EA"/>
    <w:rsid w:val="009163E4"/>
    <w:rsid w:val="00916B7E"/>
    <w:rsid w:val="00922DE3"/>
    <w:rsid w:val="00930AE1"/>
    <w:rsid w:val="00933AA5"/>
    <w:rsid w:val="009362DC"/>
    <w:rsid w:val="00953FCB"/>
    <w:rsid w:val="00991DC2"/>
    <w:rsid w:val="009959F7"/>
    <w:rsid w:val="009A0315"/>
    <w:rsid w:val="009A2D35"/>
    <w:rsid w:val="009C5AD2"/>
    <w:rsid w:val="009D47E8"/>
    <w:rsid w:val="009F0C9C"/>
    <w:rsid w:val="009F254B"/>
    <w:rsid w:val="009F4BAD"/>
    <w:rsid w:val="009F790B"/>
    <w:rsid w:val="00A0465F"/>
    <w:rsid w:val="00A1276D"/>
    <w:rsid w:val="00A206D6"/>
    <w:rsid w:val="00A3311B"/>
    <w:rsid w:val="00A42DF9"/>
    <w:rsid w:val="00A5579A"/>
    <w:rsid w:val="00A61294"/>
    <w:rsid w:val="00A8361D"/>
    <w:rsid w:val="00A8559B"/>
    <w:rsid w:val="00A92853"/>
    <w:rsid w:val="00A9505D"/>
    <w:rsid w:val="00A95624"/>
    <w:rsid w:val="00AA2335"/>
    <w:rsid w:val="00AA4EC4"/>
    <w:rsid w:val="00AA728C"/>
    <w:rsid w:val="00AB56D2"/>
    <w:rsid w:val="00AB5C61"/>
    <w:rsid w:val="00AB6012"/>
    <w:rsid w:val="00AD0A08"/>
    <w:rsid w:val="00AD0BE6"/>
    <w:rsid w:val="00AE1534"/>
    <w:rsid w:val="00AF1850"/>
    <w:rsid w:val="00AF4134"/>
    <w:rsid w:val="00B0241B"/>
    <w:rsid w:val="00B31AA4"/>
    <w:rsid w:val="00B425C9"/>
    <w:rsid w:val="00B44C9F"/>
    <w:rsid w:val="00B50BDB"/>
    <w:rsid w:val="00B57B64"/>
    <w:rsid w:val="00B609F5"/>
    <w:rsid w:val="00B64F38"/>
    <w:rsid w:val="00B83B0C"/>
    <w:rsid w:val="00B9468E"/>
    <w:rsid w:val="00BA16D7"/>
    <w:rsid w:val="00BB1DC7"/>
    <w:rsid w:val="00BB5699"/>
    <w:rsid w:val="00BC5F7A"/>
    <w:rsid w:val="00BD490E"/>
    <w:rsid w:val="00BD7087"/>
    <w:rsid w:val="00BD7089"/>
    <w:rsid w:val="00BD744C"/>
    <w:rsid w:val="00BE10AE"/>
    <w:rsid w:val="00BE14D4"/>
    <w:rsid w:val="00BF10C3"/>
    <w:rsid w:val="00BF6FF3"/>
    <w:rsid w:val="00C05510"/>
    <w:rsid w:val="00C322FE"/>
    <w:rsid w:val="00C330B4"/>
    <w:rsid w:val="00C37E10"/>
    <w:rsid w:val="00C54BD1"/>
    <w:rsid w:val="00C67A86"/>
    <w:rsid w:val="00C8388D"/>
    <w:rsid w:val="00C95E65"/>
    <w:rsid w:val="00CA17A2"/>
    <w:rsid w:val="00CA224A"/>
    <w:rsid w:val="00CA7308"/>
    <w:rsid w:val="00CB0386"/>
    <w:rsid w:val="00CB1695"/>
    <w:rsid w:val="00CB22CF"/>
    <w:rsid w:val="00CB289F"/>
    <w:rsid w:val="00CB430E"/>
    <w:rsid w:val="00CB6F3F"/>
    <w:rsid w:val="00CC13B8"/>
    <w:rsid w:val="00CD1F8C"/>
    <w:rsid w:val="00CD53F7"/>
    <w:rsid w:val="00CF259B"/>
    <w:rsid w:val="00D022BD"/>
    <w:rsid w:val="00D167A7"/>
    <w:rsid w:val="00D20810"/>
    <w:rsid w:val="00D27A76"/>
    <w:rsid w:val="00D311EB"/>
    <w:rsid w:val="00D33937"/>
    <w:rsid w:val="00D34BCF"/>
    <w:rsid w:val="00D415A2"/>
    <w:rsid w:val="00D431EE"/>
    <w:rsid w:val="00D5005F"/>
    <w:rsid w:val="00D545B5"/>
    <w:rsid w:val="00D571FC"/>
    <w:rsid w:val="00D63EA3"/>
    <w:rsid w:val="00D744BF"/>
    <w:rsid w:val="00D75D4C"/>
    <w:rsid w:val="00D76CE8"/>
    <w:rsid w:val="00D770A1"/>
    <w:rsid w:val="00D90585"/>
    <w:rsid w:val="00D97F23"/>
    <w:rsid w:val="00DA343A"/>
    <w:rsid w:val="00DB630C"/>
    <w:rsid w:val="00DB7D38"/>
    <w:rsid w:val="00DC0923"/>
    <w:rsid w:val="00DC1E97"/>
    <w:rsid w:val="00DD2D45"/>
    <w:rsid w:val="00DE1E16"/>
    <w:rsid w:val="00DE2299"/>
    <w:rsid w:val="00DE5769"/>
    <w:rsid w:val="00E13561"/>
    <w:rsid w:val="00E2603A"/>
    <w:rsid w:val="00E31AC9"/>
    <w:rsid w:val="00E34458"/>
    <w:rsid w:val="00E42B6F"/>
    <w:rsid w:val="00E549B2"/>
    <w:rsid w:val="00E553AF"/>
    <w:rsid w:val="00E55F25"/>
    <w:rsid w:val="00E64A39"/>
    <w:rsid w:val="00E66B00"/>
    <w:rsid w:val="00E7249E"/>
    <w:rsid w:val="00E7298E"/>
    <w:rsid w:val="00E95604"/>
    <w:rsid w:val="00EA3E4D"/>
    <w:rsid w:val="00EB28CE"/>
    <w:rsid w:val="00EB4D88"/>
    <w:rsid w:val="00EC087B"/>
    <w:rsid w:val="00EC7193"/>
    <w:rsid w:val="00ED6AE8"/>
    <w:rsid w:val="00EF4511"/>
    <w:rsid w:val="00EF69E7"/>
    <w:rsid w:val="00EF731D"/>
    <w:rsid w:val="00F00229"/>
    <w:rsid w:val="00F0098C"/>
    <w:rsid w:val="00F03A44"/>
    <w:rsid w:val="00F052A1"/>
    <w:rsid w:val="00F052FC"/>
    <w:rsid w:val="00F07904"/>
    <w:rsid w:val="00F12B68"/>
    <w:rsid w:val="00F272C0"/>
    <w:rsid w:val="00F3177F"/>
    <w:rsid w:val="00F332BA"/>
    <w:rsid w:val="00F33B33"/>
    <w:rsid w:val="00F36680"/>
    <w:rsid w:val="00F40A2D"/>
    <w:rsid w:val="00F45309"/>
    <w:rsid w:val="00F5117B"/>
    <w:rsid w:val="00F55C88"/>
    <w:rsid w:val="00F674BD"/>
    <w:rsid w:val="00F737BE"/>
    <w:rsid w:val="00F87FA6"/>
    <w:rsid w:val="00F902A6"/>
    <w:rsid w:val="00F90558"/>
    <w:rsid w:val="00F92507"/>
    <w:rsid w:val="00F9284A"/>
    <w:rsid w:val="00F976A1"/>
    <w:rsid w:val="00FA0D31"/>
    <w:rsid w:val="00FA285F"/>
    <w:rsid w:val="00FA4E90"/>
    <w:rsid w:val="00FB3369"/>
    <w:rsid w:val="00FB479D"/>
    <w:rsid w:val="00FC3E31"/>
    <w:rsid w:val="00FD3AE0"/>
    <w:rsid w:val="00FD4E01"/>
    <w:rsid w:val="00FE228A"/>
    <w:rsid w:val="00FE3272"/>
    <w:rsid w:val="00FF3A86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,#fef4de,#f0f1eb"/>
    </o:shapedefaults>
    <o:shapelayout v:ext="edit">
      <o:idmap v:ext="edit" data="1"/>
    </o:shapelayout>
  </w:shapeDefaults>
  <w:decimalSymbol w:val=","/>
  <w:listSeparator w:val=";"/>
  <w14:docId w14:val="78CB9FFE"/>
  <w15:docId w15:val="{61740F21-7E6B-488D-B528-D89FA56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505D7"/>
    <w:pPr>
      <w:suppressAutoHyphens/>
      <w:spacing w:line="280" w:lineRule="exact"/>
    </w:pPr>
    <w:rPr>
      <w:rFonts w:eastAsia="Times New Roman" w:cs="Calibri"/>
      <w:sz w:val="22"/>
      <w:szCs w:val="22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991DC2"/>
    <w:pPr>
      <w:keepNext/>
      <w:keepLines/>
      <w:spacing w:before="260" w:after="520" w:line="520" w:lineRule="exact"/>
      <w:outlineLvl w:val="0"/>
    </w:pPr>
    <w:rPr>
      <w:rFonts w:eastAsiaTheme="majorEastAsia" w:cstheme="majorBidi"/>
      <w:b/>
      <w:bCs/>
      <w:color w:val="00B3E6" w:themeColor="accent1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DC2"/>
    <w:pPr>
      <w:keepNext/>
      <w:keepLines/>
      <w:outlineLvl w:val="1"/>
    </w:pPr>
    <w:rPr>
      <w:rFonts w:asciiTheme="majorHAnsi" w:eastAsiaTheme="majorEastAsia" w:hAnsiTheme="majorHAnsi" w:cstheme="majorBidi"/>
      <w:color w:val="00B3E6" w:themeColor="accent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063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B3E6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63D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63D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B3E6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63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B3E6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063D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063D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A1918" w:themeColor="text2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063D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A1918" w:themeColor="text2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29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2915"/>
  </w:style>
  <w:style w:type="paragraph" w:styleId="Voettekst">
    <w:name w:val="footer"/>
    <w:basedOn w:val="Standaard"/>
    <w:link w:val="VoettekstChar"/>
    <w:uiPriority w:val="99"/>
    <w:unhideWhenUsed/>
    <w:rsid w:val="0068343A"/>
    <w:pPr>
      <w:tabs>
        <w:tab w:val="center" w:pos="4536"/>
        <w:tab w:val="right" w:pos="9072"/>
      </w:tabs>
    </w:pPr>
    <w:rPr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68343A"/>
    <w:rPr>
      <w:rFonts w:eastAsia="Times New Roman" w:cs="Calibri"/>
      <w:b/>
      <w:szCs w:val="22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29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29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D3AE0"/>
    <w:pPr>
      <w:adjustRightInd w:val="0"/>
      <w:ind w:left="340" w:hanging="340"/>
      <w:contextualSpacing/>
    </w:pPr>
  </w:style>
  <w:style w:type="character" w:styleId="Hyperlink">
    <w:name w:val="Hyperlink"/>
    <w:basedOn w:val="Standaardalinea-lettertype"/>
    <w:uiPriority w:val="99"/>
    <w:unhideWhenUsed/>
    <w:rsid w:val="0068343A"/>
    <w:rPr>
      <w:color w:val="00B3E6" w:themeColor="accent1"/>
      <w:u w:val="single"/>
    </w:rPr>
  </w:style>
  <w:style w:type="paragraph" w:styleId="Geenafstand">
    <w:name w:val="No Spacing"/>
    <w:basedOn w:val="Standaard"/>
    <w:link w:val="GeenafstandChar"/>
    <w:uiPriority w:val="99"/>
    <w:qFormat/>
    <w:rsid w:val="0068343A"/>
    <w:rPr>
      <w:rFonts w:eastAsia="MS Mincho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3A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3AA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3AA5"/>
    <w:rPr>
      <w:rFonts w:eastAsia="MS Minch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3A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3AA5"/>
    <w:rPr>
      <w:rFonts w:eastAsia="MS Mincho"/>
      <w:b/>
      <w:bCs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2BA5"/>
    <w:rPr>
      <w:color w:val="C7B8A3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C5F7A"/>
    <w:rPr>
      <w:rFonts w:eastAsiaTheme="majorEastAsia" w:cstheme="majorBidi"/>
      <w:b/>
      <w:bCs/>
      <w:color w:val="00B3E6" w:themeColor="accent1"/>
      <w:sz w:val="44"/>
      <w:szCs w:val="44"/>
      <w:lang w:eastAsia="ar-SA"/>
    </w:rPr>
  </w:style>
  <w:style w:type="numbering" w:customStyle="1" w:styleId="ProDemosopsomming">
    <w:name w:val="ProDemos opsomming"/>
    <w:uiPriority w:val="99"/>
    <w:rsid w:val="00B9468E"/>
    <w:pPr>
      <w:numPr>
        <w:numId w:val="1"/>
      </w:numPr>
    </w:pPr>
  </w:style>
  <w:style w:type="paragraph" w:customStyle="1" w:styleId="Tussenkop1kleuronderstreept">
    <w:name w:val="Tussenkop 1 [kleur onderstreept]"/>
    <w:basedOn w:val="Standaard"/>
    <w:link w:val="Tussenkop1kleuronderstreeptChar"/>
    <w:qFormat/>
    <w:rsid w:val="00C37E10"/>
    <w:pPr>
      <w:keepNext/>
      <w:keepLines/>
      <w:pBdr>
        <w:bottom w:val="single" w:sz="24" w:space="1" w:color="00B3E6" w:themeColor="accent1"/>
      </w:pBdr>
      <w:tabs>
        <w:tab w:val="left" w:pos="340"/>
      </w:tabs>
      <w:adjustRightInd w:val="0"/>
      <w:spacing w:after="140" w:line="260" w:lineRule="atLeast"/>
      <w:contextualSpacing/>
      <w:outlineLvl w:val="2"/>
    </w:pPr>
    <w:rPr>
      <w:b/>
      <w:bCs/>
      <w:color w:val="FF9900"/>
      <w:sz w:val="26"/>
      <w:szCs w:val="26"/>
      <w:lang w:eastAsia="nl-NL"/>
    </w:rPr>
  </w:style>
  <w:style w:type="paragraph" w:customStyle="1" w:styleId="Tussenkop2kleurvet">
    <w:name w:val="Tussenkop 2 [kleur vet]"/>
    <w:basedOn w:val="Standaard"/>
    <w:qFormat/>
    <w:rsid w:val="00034BA7"/>
    <w:pPr>
      <w:keepNext/>
      <w:keepLines/>
      <w:tabs>
        <w:tab w:val="left" w:pos="340"/>
      </w:tabs>
      <w:spacing w:line="260" w:lineRule="atLeast"/>
    </w:pPr>
    <w:rPr>
      <w:b/>
      <w:bCs/>
      <w:color w:val="00B3E6" w:themeColor="accent1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D3B6F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D3B6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p2Char">
    <w:name w:val="Kop 2 Char"/>
    <w:basedOn w:val="Standaardalinea-lettertype"/>
    <w:link w:val="Kop2"/>
    <w:uiPriority w:val="9"/>
    <w:rsid w:val="005D21B5"/>
    <w:rPr>
      <w:rFonts w:asciiTheme="majorHAnsi" w:eastAsiaTheme="majorEastAsia" w:hAnsiTheme="majorHAnsi" w:cstheme="majorBidi"/>
      <w:color w:val="00B3E6" w:themeColor="accent1"/>
      <w:sz w:val="32"/>
      <w:szCs w:val="32"/>
      <w:lang w:eastAsia="ar-SA"/>
    </w:rPr>
  </w:style>
  <w:style w:type="paragraph" w:customStyle="1" w:styleId="Tussenkop3kleurvetcursief">
    <w:name w:val="Tussenkop 3 [kleur vet cursief]"/>
    <w:basedOn w:val="Tussenkop2kleurvet"/>
    <w:qFormat/>
    <w:rsid w:val="00034BA7"/>
    <w:rPr>
      <w:i/>
    </w:rPr>
  </w:style>
  <w:style w:type="paragraph" w:customStyle="1" w:styleId="Tussenkop4zwartvet">
    <w:name w:val="Tussenkop 4 [zwart vet]"/>
    <w:basedOn w:val="Tussenkop2kleurvet"/>
    <w:next w:val="Standaard"/>
    <w:qFormat/>
    <w:rsid w:val="00034BA7"/>
    <w:rPr>
      <w:color w:val="1A1918" w:themeColor="text2"/>
      <w:sz w:val="20"/>
      <w:szCs w:val="20"/>
    </w:rPr>
  </w:style>
  <w:style w:type="paragraph" w:customStyle="1" w:styleId="Tussenkop5zwartvetcursief">
    <w:name w:val="Tussenkop 5 [zwart vet cursief]"/>
    <w:basedOn w:val="Tussenkop3kleurvetcursief"/>
    <w:next w:val="Standaard"/>
    <w:qFormat/>
    <w:rsid w:val="00D5005F"/>
    <w:rPr>
      <w:color w:val="1A1918" w:themeColor="text2"/>
      <w:sz w:val="20"/>
      <w:szCs w:val="20"/>
    </w:rPr>
  </w:style>
  <w:style w:type="paragraph" w:customStyle="1" w:styleId="Geenopmaak">
    <w:name w:val="Geen opmaak"/>
    <w:basedOn w:val="Standaard"/>
    <w:next w:val="Standaard"/>
    <w:qFormat/>
    <w:rsid w:val="0068343A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  <w:style w:type="paragraph" w:customStyle="1" w:styleId="Standaardinspringen">
    <w:name w:val="Standaard [inspringen]"/>
    <w:basedOn w:val="Standaard"/>
    <w:qFormat/>
    <w:rsid w:val="0068343A"/>
    <w:pPr>
      <w:ind w:left="340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B425C9"/>
  </w:style>
  <w:style w:type="character" w:customStyle="1" w:styleId="Kop3Char">
    <w:name w:val="Kop 3 Char"/>
    <w:basedOn w:val="Standaardalinea-lettertype"/>
    <w:link w:val="Kop3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 w:val="24"/>
      <w:szCs w:val="24"/>
      <w:lang w:eastAsia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3D33"/>
    <w:rPr>
      <w:rFonts w:asciiTheme="majorHAnsi" w:eastAsiaTheme="majorEastAsia" w:hAnsiTheme="majorHAnsi" w:cstheme="majorBidi"/>
      <w:color w:val="1A1918" w:themeColor="text2"/>
      <w:sz w:val="21"/>
      <w:szCs w:val="21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063D33"/>
    <w:rPr>
      <w:rFonts w:asciiTheme="majorHAnsi" w:eastAsiaTheme="majorEastAsia" w:hAnsiTheme="majorHAnsi" w:cstheme="majorBidi"/>
      <w:i/>
      <w:iCs/>
      <w:color w:val="1A1918" w:themeColor="text2"/>
      <w:sz w:val="21"/>
      <w:szCs w:val="21"/>
      <w:lang w:eastAsia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343A"/>
    <w:pPr>
      <w:spacing w:line="240" w:lineRule="exact"/>
    </w:pPr>
    <w:rPr>
      <w:sz w:val="16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343A"/>
    <w:rPr>
      <w:rFonts w:eastAsia="Times New Roman" w:cs="Calibri"/>
      <w:sz w:val="16"/>
      <w:szCs w:val="24"/>
      <w:lang w:eastAsia="ar-SA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68343A"/>
    <w:rPr>
      <w:color w:val="00B3E6" w:themeColor="accent1"/>
      <w:shd w:val="clear" w:color="auto" w:fill="E6E6E6"/>
    </w:rPr>
  </w:style>
  <w:style w:type="table" w:styleId="Tabelraster8">
    <w:name w:val="Table Grid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Borders>
        <w:top w:val="single" w:sz="6" w:space="0" w:color="00B3E6" w:themeColor="accent1"/>
        <w:left w:val="single" w:sz="6" w:space="0" w:color="00B3E6" w:themeColor="accent1"/>
        <w:bottom w:val="single" w:sz="6" w:space="0" w:color="00B3E6" w:themeColor="accent1"/>
        <w:right w:val="single" w:sz="6" w:space="0" w:color="00B3E6" w:themeColor="accent1"/>
        <w:insideH w:val="single" w:sz="6" w:space="0" w:color="00B3E6" w:themeColor="accent1"/>
        <w:insideV w:val="single" w:sz="6" w:space="0" w:color="00B3E6" w:themeColor="accent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ijst8">
    <w:name w:val="Table List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00B3E6" w:themeColor="accent1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character" w:styleId="Subtieleverwijzing">
    <w:name w:val="Subtle Reference"/>
    <w:basedOn w:val="Standaardalinea-lettertype"/>
    <w:uiPriority w:val="31"/>
    <w:rsid w:val="0068343A"/>
    <w:rPr>
      <w:smallCaps/>
      <w:color w:val="00B3E6" w:themeColor="accent1"/>
    </w:rPr>
  </w:style>
  <w:style w:type="character" w:styleId="Subtielebenadrukking">
    <w:name w:val="Subtle Emphasis"/>
    <w:basedOn w:val="Standaardalinea-lettertype"/>
    <w:uiPriority w:val="19"/>
    <w:rsid w:val="0068343A"/>
    <w:rPr>
      <w:i/>
      <w:iCs/>
      <w:color w:val="00B3E6" w:themeColor="accent1"/>
    </w:rPr>
  </w:style>
  <w:style w:type="paragraph" w:styleId="Standaardinspringing">
    <w:name w:val="Normal Indent"/>
    <w:basedOn w:val="Standaard"/>
    <w:uiPriority w:val="99"/>
    <w:semiHidden/>
    <w:unhideWhenUsed/>
    <w:rsid w:val="0068343A"/>
    <w:pPr>
      <w:ind w:left="340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8343A"/>
    <w:pPr>
      <w:spacing w:after="26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8343A"/>
    <w:pPr>
      <w:spacing w:after="0"/>
      <w:ind w:firstLine="34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8343A"/>
    <w:pPr>
      <w:ind w:left="34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8343A"/>
    <w:pPr>
      <w:ind w:firstLine="34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2">
    <w:name w:val="Body Text 2"/>
    <w:basedOn w:val="Standaard"/>
    <w:link w:val="Plattetekst2Char"/>
    <w:uiPriority w:val="99"/>
    <w:unhideWhenUsed/>
    <w:rsid w:val="0068343A"/>
    <w:pPr>
      <w:spacing w:after="26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68343A"/>
    <w:rPr>
      <w:rFonts w:eastAsia="Times New Roman" w:cs="Calibri"/>
      <w:szCs w:val="22"/>
      <w:lang w:eastAsia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0465F"/>
    <w:rPr>
      <w:rFonts w:eastAsia="MS Mincho" w:cs="Calibri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rsid w:val="000B1113"/>
    <w:pPr>
      <w:spacing w:before="200" w:after="160"/>
      <w:ind w:left="864" w:right="864"/>
      <w:jc w:val="center"/>
    </w:pPr>
    <w:rPr>
      <w:i/>
      <w:iCs/>
      <w:color w:val="00B3E6" w:themeColor="accent1"/>
    </w:rPr>
  </w:style>
  <w:style w:type="character" w:customStyle="1" w:styleId="CitaatChar">
    <w:name w:val="Citaat Char"/>
    <w:basedOn w:val="Standaardalinea-lettertype"/>
    <w:link w:val="Citaat"/>
    <w:uiPriority w:val="29"/>
    <w:rsid w:val="000B1113"/>
    <w:rPr>
      <w:rFonts w:eastAsia="Times New Roman" w:cs="Calibri"/>
      <w:i/>
      <w:iCs/>
      <w:color w:val="00B3E6" w:themeColor="accent1"/>
      <w:szCs w:val="22"/>
      <w:lang w:eastAsia="ar-SA"/>
    </w:rPr>
  </w:style>
  <w:style w:type="paragraph" w:styleId="Ondertitel">
    <w:name w:val="Subtitle"/>
    <w:basedOn w:val="Standaard"/>
    <w:next w:val="Standaard"/>
    <w:link w:val="OndertitelChar"/>
    <w:uiPriority w:val="11"/>
    <w:rsid w:val="00FC3E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B3E6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3E31"/>
    <w:rPr>
      <w:rFonts w:asciiTheme="minorHAnsi" w:eastAsiaTheme="minorEastAsia" w:hAnsiTheme="minorHAnsi" w:cstheme="minorBidi"/>
      <w:color w:val="00B3E6" w:themeColor="accent1"/>
      <w:spacing w:val="15"/>
      <w:sz w:val="22"/>
      <w:szCs w:val="22"/>
      <w:lang w:eastAsia="ar-SA"/>
    </w:rPr>
  </w:style>
  <w:style w:type="table" w:styleId="Tabelraster">
    <w:name w:val="Table Grid"/>
    <w:basedOn w:val="Standaardtabel"/>
    <w:uiPriority w:val="59"/>
    <w:rsid w:val="00A0465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F55C88"/>
    <w:tblPr>
      <w:tblStyleRowBandSize w:val="1"/>
      <w:tblStyleColBandSize w:val="1"/>
      <w:tblBorders>
        <w:top w:val="single" w:sz="4" w:space="0" w:color="8FE5FF" w:themeColor="accent1" w:themeTint="66"/>
        <w:left w:val="single" w:sz="4" w:space="0" w:color="8FE5FF" w:themeColor="accent1" w:themeTint="66"/>
        <w:bottom w:val="single" w:sz="4" w:space="0" w:color="8FE5FF" w:themeColor="accent1" w:themeTint="66"/>
        <w:right w:val="single" w:sz="4" w:space="0" w:color="8FE5FF" w:themeColor="accent1" w:themeTint="66"/>
        <w:insideH w:val="single" w:sz="4" w:space="0" w:color="8FE5FF" w:themeColor="accent1" w:themeTint="66"/>
        <w:insideV w:val="single" w:sz="4" w:space="0" w:color="8FE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D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D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kopkaartjesvet">
    <w:name w:val="Tabelkop/kaartjes [vet]"/>
    <w:basedOn w:val="Standaard"/>
    <w:qFormat/>
    <w:rsid w:val="00D2081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20" w:lineRule="exact"/>
      <w:jc w:val="center"/>
    </w:pPr>
    <w:rPr>
      <w:rFonts w:eastAsia="Calibri"/>
      <w:b/>
      <w:bCs/>
      <w:sz w:val="26"/>
      <w:szCs w:val="26"/>
      <w:lang w:eastAsia="nl-NL"/>
    </w:rPr>
  </w:style>
  <w:style w:type="paragraph" w:customStyle="1" w:styleId="Tussenkop1kleur">
    <w:name w:val="Tussenkop 1 [kleur]"/>
    <w:basedOn w:val="Standaard"/>
    <w:qFormat/>
    <w:rsid w:val="000E7C41"/>
    <w:pPr>
      <w:keepNext/>
      <w:keepLines/>
      <w:spacing w:line="260" w:lineRule="atLeast"/>
    </w:pPr>
    <w:rPr>
      <w:b/>
      <w:bCs/>
      <w:color w:val="FF9900"/>
      <w:lang w:eastAsia="nl-NL"/>
    </w:rPr>
  </w:style>
  <w:style w:type="paragraph" w:customStyle="1" w:styleId="Tussenkop2vet">
    <w:name w:val="Tussenkop 2 [vet]"/>
    <w:basedOn w:val="Standaard"/>
    <w:qFormat/>
    <w:rsid w:val="007505D7"/>
    <w:pPr>
      <w:keepNext/>
      <w:keepLines/>
      <w:spacing w:line="260" w:lineRule="atLeast"/>
    </w:pPr>
    <w:rPr>
      <w:b/>
      <w:bCs/>
      <w:sz w:val="20"/>
      <w:szCs w:val="20"/>
      <w:lang w:eastAsia="nl-NL"/>
    </w:rPr>
  </w:style>
  <w:style w:type="paragraph" w:customStyle="1" w:styleId="xmsonormal">
    <w:name w:val="x_msonormal"/>
    <w:basedOn w:val="Standaard"/>
    <w:rsid w:val="00041DE6"/>
    <w:pPr>
      <w:suppressAutoHyphens w:val="0"/>
      <w:spacing w:line="240" w:lineRule="auto"/>
    </w:pPr>
    <w:rPr>
      <w:lang w:eastAsia="nl-NL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41DE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27FCC"/>
    <w:pPr>
      <w:suppressAutoHyphens w:val="0"/>
      <w:spacing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ijl1">
    <w:name w:val="Stijl1"/>
    <w:basedOn w:val="Tussenkop1kleuronderstreept"/>
    <w:link w:val="Stijl1Char"/>
    <w:qFormat/>
    <w:rsid w:val="00C37E10"/>
    <w:pPr>
      <w:spacing w:line="240" w:lineRule="auto"/>
    </w:pPr>
  </w:style>
  <w:style w:type="character" w:customStyle="1" w:styleId="Tussenkop1kleuronderstreeptChar">
    <w:name w:val="Tussenkop 1 [kleur onderstreept] Char"/>
    <w:basedOn w:val="Standaardalinea-lettertype"/>
    <w:link w:val="Tussenkop1kleuronderstreept"/>
    <w:rsid w:val="00C37E10"/>
    <w:rPr>
      <w:rFonts w:eastAsia="Times New Roman" w:cs="Calibri"/>
      <w:b/>
      <w:bCs/>
      <w:color w:val="FF9900"/>
      <w:sz w:val="26"/>
      <w:szCs w:val="26"/>
    </w:rPr>
  </w:style>
  <w:style w:type="character" w:customStyle="1" w:styleId="Stijl1Char">
    <w:name w:val="Stijl1 Char"/>
    <w:basedOn w:val="Tussenkop1kleuronderstreeptChar"/>
    <w:link w:val="Stijl1"/>
    <w:rsid w:val="00C37E10"/>
    <w:rPr>
      <w:rFonts w:eastAsia="Times New Roman" w:cs="Calibri"/>
      <w:b/>
      <w:bCs/>
      <w:color w:val="FF99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ProDemos-rood">
  <a:themeElements>
    <a:clrScheme name="ProDemos rood 1">
      <a:dk1>
        <a:srgbClr val="F10E41"/>
      </a:dk1>
      <a:lt1>
        <a:srgbClr val="FFFFFF"/>
      </a:lt1>
      <a:dk2>
        <a:srgbClr val="1A1918"/>
      </a:dk2>
      <a:lt2>
        <a:srgbClr val="E7E6E6"/>
      </a:lt2>
      <a:accent1>
        <a:srgbClr val="00B3E6"/>
      </a:accent1>
      <a:accent2>
        <a:srgbClr val="58A337"/>
      </a:accent2>
      <a:accent3>
        <a:srgbClr val="FCC241"/>
      </a:accent3>
      <a:accent4>
        <a:srgbClr val="EB5B24"/>
      </a:accent4>
      <a:accent5>
        <a:srgbClr val="D7007E"/>
      </a:accent5>
      <a:accent6>
        <a:srgbClr val="F10E41"/>
      </a:accent6>
      <a:hlink>
        <a:srgbClr val="00B3E6"/>
      </a:hlink>
      <a:folHlink>
        <a:srgbClr val="C7B8A3"/>
      </a:folHlink>
    </a:clrScheme>
    <a:fontScheme name="Office-them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oDemos-rood" id="{2FBAC256-F2D1-8F42-85CF-C9E85E6D1812}" vid="{9936622B-22DC-A44E-8DD4-39609B39BD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EE74C-45D1-4399-8483-08353CC7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Geschiedenisactief.nl werkvormen</vt:lpstr>
    </vt:vector>
  </TitlesOfParts>
  <Company>ProDemos – Huis voor democratie en rechtsstaat</Company>
  <LinksUpToDate>false</LinksUpToDate>
  <CharactersWithSpaces>457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Geschiedenisactief.nl werkvormen</dc:title>
  <dc:creator>Steven Kling</dc:creator>
  <cp:lastModifiedBy>Steven Kling</cp:lastModifiedBy>
  <cp:revision>4</cp:revision>
  <cp:lastPrinted>2020-05-21T12:02:00Z</cp:lastPrinted>
  <dcterms:created xsi:type="dcterms:W3CDTF">2020-10-16T15:35:00Z</dcterms:created>
  <dcterms:modified xsi:type="dcterms:W3CDTF">2020-10-16T15:38:00Z</dcterms:modified>
</cp:coreProperties>
</file>