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603963FF" w:rsidR="007F408D" w:rsidRDefault="00887BBE" w:rsidP="00B64F38">
      <w:pPr>
        <w:pStyle w:val="Geenafstand"/>
        <w:spacing w:line="260" w:lineRule="atLeast"/>
        <w:jc w:val="center"/>
        <w:rPr>
          <w:b/>
          <w:color w:val="FF9900"/>
          <w:sz w:val="44"/>
        </w:rPr>
      </w:pPr>
      <w:r>
        <w:rPr>
          <w:b/>
          <w:color w:val="FF9900"/>
          <w:sz w:val="44"/>
        </w:rPr>
        <w:t>Opdrachtblad</w:t>
      </w:r>
    </w:p>
    <w:p w14:paraId="6A7542DB" w14:textId="36A05BD8" w:rsidR="00B64F38" w:rsidRDefault="00B64F38" w:rsidP="00887BBE">
      <w:pPr>
        <w:pStyle w:val="Geenopmaak"/>
      </w:pPr>
    </w:p>
    <w:p w14:paraId="401E5A8B" w14:textId="0AC0E0AD" w:rsidR="00887BBE" w:rsidRPr="00887BBE" w:rsidRDefault="00887BBE" w:rsidP="00887BBE"/>
    <w:p w14:paraId="465885FF" w14:textId="07F158A7" w:rsidR="00163D0A" w:rsidRPr="00163D0A" w:rsidRDefault="00163D0A" w:rsidP="00163D0A">
      <w:pPr>
        <w:pStyle w:val="Normaalweb"/>
        <w:rPr>
          <w:rFonts w:asciiTheme="minorHAnsi" w:hAnsiTheme="minorHAnsi" w:cstheme="minorHAnsi"/>
          <w:i/>
          <w:sz w:val="22"/>
          <w:lang w:val="nl-NL"/>
        </w:rPr>
      </w:pPr>
      <w:r w:rsidRPr="00163D0A">
        <w:rPr>
          <w:rFonts w:asciiTheme="minorHAnsi" w:hAnsiTheme="minorHAnsi" w:cstheme="minorHAnsi"/>
          <w:i/>
          <w:sz w:val="22"/>
          <w:lang w:val="nl-NL"/>
        </w:rPr>
        <w:t xml:space="preserve">In 1996 bestonden de Olympische Spelen precies honderd jaar. Dat wil zeggen de moderne Olympische spelen, want ook in de oudheid werden er al Olympische Spelen gehouden. Om de vier jaar vonden deze gedurende ongeveer 1000 jaar - van 776 v. Chr. tot 393 n. Chr. - plaats in de Griekse stad Olympia. </w:t>
      </w:r>
    </w:p>
    <w:p w14:paraId="525DA11E" w14:textId="50E2B1EB" w:rsidR="00163D0A" w:rsidRDefault="00C973C1" w:rsidP="00163D0A">
      <w:pPr>
        <w:pStyle w:val="Normaalweb"/>
        <w:rPr>
          <w:rFonts w:asciiTheme="minorHAnsi" w:hAnsiTheme="minorHAnsi" w:cstheme="minorHAnsi"/>
          <w:i/>
          <w:sz w:val="22"/>
          <w:lang w:val="nl-NL"/>
        </w:rPr>
      </w:pPr>
      <w:r w:rsidRPr="007F2603">
        <w:rPr>
          <w:rFonts w:asciiTheme="minorHAnsi" w:hAnsiTheme="minorHAnsi" w:cstheme="minorHAnsi"/>
          <w:b/>
          <w:noProof/>
          <w:sz w:val="28"/>
          <w:lang w:val="nl-NL" w:eastAsia="nl-NL"/>
        </w:rPr>
        <w:drawing>
          <wp:anchor distT="0" distB="0" distL="114300" distR="114300" simplePos="0" relativeHeight="251658240" behindDoc="0" locked="0" layoutInCell="1" allowOverlap="1" wp14:anchorId="1F7CA805" wp14:editId="5AAF3D65">
            <wp:simplePos x="0" y="0"/>
            <wp:positionH relativeFrom="margin">
              <wp:align>right</wp:align>
            </wp:positionH>
            <wp:positionV relativeFrom="paragraph">
              <wp:posOffset>20955</wp:posOffset>
            </wp:positionV>
            <wp:extent cx="1642745" cy="970280"/>
            <wp:effectExtent l="0" t="0" r="0" b="1270"/>
            <wp:wrapSquare wrapText="bothSides"/>
            <wp:docPr id="11" name="Afbeelding 11" descr="De burcht Sion: De heidense oorsprong van de Olympische Sp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urcht Sion: De heidense oorsprong van de Olympische Spe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74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953FD" w14:textId="1BDD0C67" w:rsidR="00163D0A" w:rsidRPr="00163D0A" w:rsidRDefault="00163D0A" w:rsidP="00163D0A">
      <w:pPr>
        <w:pStyle w:val="Normaalweb"/>
        <w:rPr>
          <w:rFonts w:asciiTheme="minorHAnsi" w:hAnsiTheme="minorHAnsi" w:cstheme="minorHAnsi"/>
          <w:i/>
          <w:sz w:val="22"/>
          <w:lang w:val="nl-NL"/>
        </w:rPr>
      </w:pPr>
      <w:r w:rsidRPr="00163D0A">
        <w:rPr>
          <w:rFonts w:asciiTheme="minorHAnsi" w:hAnsiTheme="minorHAnsi" w:cstheme="minorHAnsi"/>
          <w:i/>
          <w:sz w:val="22"/>
          <w:lang w:val="nl-NL"/>
        </w:rPr>
        <w:t>De klassieke Olympische Spelen verschilden in een groot aantal opzichten van de moderne spelen. Voor deze opdracht ga je, in groepjes van twee, onderzoeken welke deze verschillen waren. Je doet het onderzoek volgens een stappenplan dat hier staat beschreven.</w:t>
      </w:r>
    </w:p>
    <w:p w14:paraId="5FB7EE45" w14:textId="3DEB6B20" w:rsidR="00163D0A" w:rsidRDefault="00163D0A" w:rsidP="00887BBE">
      <w:pPr>
        <w:pStyle w:val="Geenopmaak"/>
      </w:pPr>
    </w:p>
    <w:p w14:paraId="6CFAE0C0" w14:textId="68158084" w:rsidR="00163D0A" w:rsidRDefault="00163D0A" w:rsidP="00D507FA">
      <w:pPr>
        <w:pStyle w:val="Geenopmaak"/>
        <w:ind w:left="0" w:firstLine="0"/>
      </w:pPr>
    </w:p>
    <w:p w14:paraId="2E3CB358" w14:textId="0F1B0658" w:rsidR="00163D0A" w:rsidRPr="002E59DD" w:rsidRDefault="00163D0A" w:rsidP="00163D0A">
      <w:pPr>
        <w:rPr>
          <w:rFonts w:asciiTheme="minorHAnsi" w:hAnsiTheme="minorHAnsi" w:cstheme="minorHAnsi"/>
          <w:b/>
          <w:sz w:val="28"/>
          <w:szCs w:val="24"/>
        </w:rPr>
      </w:pPr>
      <w:r w:rsidRPr="002E59DD">
        <w:rPr>
          <w:rFonts w:asciiTheme="minorHAnsi" w:hAnsiTheme="minorHAnsi" w:cstheme="minorHAnsi"/>
          <w:b/>
          <w:sz w:val="28"/>
          <w:szCs w:val="24"/>
        </w:rPr>
        <w:t xml:space="preserve">Wat </w:t>
      </w:r>
      <w:r w:rsidR="00887BBE" w:rsidRPr="002E59DD">
        <w:rPr>
          <w:rFonts w:asciiTheme="minorHAnsi" w:hAnsiTheme="minorHAnsi" w:cstheme="minorHAnsi"/>
          <w:b/>
          <w:sz w:val="28"/>
          <w:szCs w:val="24"/>
        </w:rPr>
        <w:t>je moet doen:</w:t>
      </w:r>
    </w:p>
    <w:p w14:paraId="69B90E7C" w14:textId="551A8E35" w:rsidR="00163D0A" w:rsidRPr="00887BBE" w:rsidRDefault="00163D0A" w:rsidP="00887BBE">
      <w:pPr>
        <w:pStyle w:val="Geenopmaak"/>
        <w:rPr>
          <w:sz w:val="10"/>
          <w:szCs w:val="10"/>
        </w:rPr>
      </w:pPr>
    </w:p>
    <w:p w14:paraId="7B6D8AE0" w14:textId="7779CAB8" w:rsidR="00163D0A" w:rsidRPr="003A62AB" w:rsidRDefault="00163D0A" w:rsidP="00163D0A">
      <w:pPr>
        <w:rPr>
          <w:rFonts w:asciiTheme="minorHAnsi" w:hAnsiTheme="minorHAnsi" w:cstheme="minorHAnsi"/>
          <w:sz w:val="24"/>
          <w:szCs w:val="24"/>
        </w:rPr>
      </w:pPr>
      <w:r w:rsidRPr="003A62AB">
        <w:rPr>
          <w:rFonts w:asciiTheme="minorHAnsi" w:hAnsiTheme="minorHAnsi" w:cstheme="minorHAnsi"/>
          <w:sz w:val="24"/>
          <w:szCs w:val="24"/>
        </w:rPr>
        <w:t xml:space="preserve">Jullie gaan in groepjes van twee een </w:t>
      </w:r>
      <w:r>
        <w:rPr>
          <w:rFonts w:asciiTheme="minorHAnsi" w:hAnsiTheme="minorHAnsi" w:cstheme="minorHAnsi"/>
          <w:sz w:val="24"/>
          <w:szCs w:val="24"/>
        </w:rPr>
        <w:t xml:space="preserve">verslag </w:t>
      </w:r>
      <w:r w:rsidRPr="003A62AB">
        <w:rPr>
          <w:rFonts w:asciiTheme="minorHAnsi" w:hAnsiTheme="minorHAnsi" w:cstheme="minorHAnsi"/>
          <w:sz w:val="24"/>
          <w:szCs w:val="24"/>
        </w:rPr>
        <w:t>maken</w:t>
      </w:r>
      <w:r>
        <w:rPr>
          <w:rFonts w:asciiTheme="minorHAnsi" w:hAnsiTheme="minorHAnsi" w:cstheme="minorHAnsi"/>
          <w:sz w:val="24"/>
          <w:szCs w:val="24"/>
        </w:rPr>
        <w:t xml:space="preserve"> met behulp van internet en Word</w:t>
      </w:r>
      <w:r w:rsidRPr="003A62AB">
        <w:rPr>
          <w:rFonts w:asciiTheme="minorHAnsi" w:hAnsiTheme="minorHAnsi" w:cstheme="minorHAnsi"/>
          <w:sz w:val="24"/>
          <w:szCs w:val="24"/>
        </w:rPr>
        <w:t>. Hierin geven jullie antwoord op de volgende vraag:</w:t>
      </w:r>
    </w:p>
    <w:p w14:paraId="3475BFCB" w14:textId="45359E39" w:rsidR="00163D0A" w:rsidRPr="003A62AB" w:rsidRDefault="00163D0A" w:rsidP="00163D0A">
      <w:pPr>
        <w:rPr>
          <w:rFonts w:asciiTheme="minorHAnsi" w:hAnsiTheme="minorHAnsi" w:cstheme="minorHAnsi"/>
          <w:b/>
          <w:sz w:val="24"/>
          <w:szCs w:val="24"/>
        </w:rPr>
      </w:pPr>
    </w:p>
    <w:p w14:paraId="244B9182" w14:textId="52B2CAF2" w:rsidR="00163D0A" w:rsidRPr="00887BBE" w:rsidRDefault="00163D0A" w:rsidP="00163D0A">
      <w:pPr>
        <w:rPr>
          <w:rFonts w:asciiTheme="minorHAnsi" w:hAnsiTheme="minorHAnsi" w:cstheme="minorHAnsi"/>
          <w:sz w:val="24"/>
          <w:szCs w:val="24"/>
          <w:u w:val="single"/>
        </w:rPr>
      </w:pPr>
      <w:r w:rsidRPr="00887BBE">
        <w:rPr>
          <w:rFonts w:asciiTheme="minorHAnsi" w:hAnsiTheme="minorHAnsi" w:cstheme="minorHAnsi"/>
          <w:b/>
          <w:sz w:val="24"/>
          <w:szCs w:val="24"/>
        </w:rPr>
        <w:t>Hoofdvraag:</w:t>
      </w:r>
      <w:r w:rsidRPr="00887BBE">
        <w:rPr>
          <w:rFonts w:asciiTheme="minorHAnsi" w:hAnsiTheme="minorHAnsi" w:cstheme="minorHAnsi"/>
          <w:sz w:val="24"/>
          <w:szCs w:val="24"/>
        </w:rPr>
        <w:t xml:space="preserve"> </w:t>
      </w:r>
      <w:r w:rsidRPr="00887BBE">
        <w:rPr>
          <w:rFonts w:asciiTheme="minorHAnsi" w:hAnsiTheme="minorHAnsi" w:cstheme="minorHAnsi"/>
          <w:sz w:val="24"/>
          <w:szCs w:val="24"/>
          <w:u w:val="single"/>
        </w:rPr>
        <w:t>Wat is het verschil tussen de Olympische spelen vroeger (in de oudheid) en nu?</w:t>
      </w:r>
    </w:p>
    <w:p w14:paraId="0219FC00" w14:textId="38828277" w:rsidR="00163D0A" w:rsidRPr="003A62AB" w:rsidRDefault="00163D0A" w:rsidP="00163D0A">
      <w:pPr>
        <w:rPr>
          <w:rFonts w:asciiTheme="minorHAnsi" w:hAnsiTheme="minorHAnsi" w:cstheme="minorHAnsi"/>
          <w:b/>
          <w:sz w:val="24"/>
          <w:szCs w:val="24"/>
        </w:rPr>
      </w:pPr>
    </w:p>
    <w:p w14:paraId="33B2544D" w14:textId="77777777" w:rsidR="00C973C1" w:rsidRDefault="00C973C1" w:rsidP="00163D0A">
      <w:pPr>
        <w:rPr>
          <w:rFonts w:asciiTheme="minorHAnsi" w:hAnsiTheme="minorHAnsi" w:cstheme="minorHAnsi"/>
          <w:b/>
          <w:sz w:val="28"/>
          <w:szCs w:val="24"/>
        </w:rPr>
      </w:pPr>
    </w:p>
    <w:p w14:paraId="2B2E3815" w14:textId="232A3E40" w:rsidR="00163D0A" w:rsidRDefault="00163D0A" w:rsidP="00163D0A">
      <w:pPr>
        <w:rPr>
          <w:rFonts w:asciiTheme="minorHAnsi" w:hAnsiTheme="minorHAnsi" w:cstheme="minorHAnsi"/>
          <w:b/>
          <w:sz w:val="28"/>
          <w:szCs w:val="24"/>
        </w:rPr>
      </w:pPr>
      <w:r w:rsidRPr="003A62AB">
        <w:rPr>
          <w:rFonts w:asciiTheme="minorHAnsi" w:hAnsiTheme="minorHAnsi" w:cstheme="minorHAnsi"/>
          <w:b/>
          <w:sz w:val="28"/>
          <w:szCs w:val="24"/>
        </w:rPr>
        <w:t>Stap 1</w:t>
      </w:r>
      <w:r w:rsidR="00887BBE">
        <w:rPr>
          <w:rFonts w:asciiTheme="minorHAnsi" w:hAnsiTheme="minorHAnsi" w:cstheme="minorHAnsi"/>
          <w:b/>
          <w:sz w:val="28"/>
          <w:szCs w:val="24"/>
        </w:rPr>
        <w:t>:</w:t>
      </w:r>
    </w:p>
    <w:p w14:paraId="357D4734" w14:textId="63411A35" w:rsidR="00887BBE" w:rsidRPr="00887BBE" w:rsidRDefault="00887BBE" w:rsidP="00887BBE">
      <w:pPr>
        <w:pStyle w:val="Geenopmaak"/>
        <w:rPr>
          <w:sz w:val="10"/>
          <w:szCs w:val="10"/>
        </w:rPr>
      </w:pPr>
    </w:p>
    <w:p w14:paraId="272A4483" w14:textId="26904853" w:rsidR="00163D0A" w:rsidRDefault="00163D0A" w:rsidP="00163D0A">
      <w:pPr>
        <w:rPr>
          <w:sz w:val="24"/>
          <w:szCs w:val="24"/>
          <w:u w:val="single"/>
        </w:rPr>
      </w:pPr>
      <w:r w:rsidRPr="003A62AB">
        <w:rPr>
          <w:rFonts w:asciiTheme="minorHAnsi" w:hAnsiTheme="minorHAnsi" w:cstheme="minorHAnsi"/>
          <w:sz w:val="24"/>
          <w:szCs w:val="24"/>
        </w:rPr>
        <w:t>Zoek naar informatie op internet.</w:t>
      </w:r>
      <w:r>
        <w:rPr>
          <w:rFonts w:asciiTheme="minorHAnsi" w:hAnsiTheme="minorHAnsi" w:cstheme="minorHAnsi"/>
          <w:sz w:val="24"/>
          <w:szCs w:val="24"/>
        </w:rPr>
        <w:t xml:space="preserve"> </w:t>
      </w:r>
      <w:r w:rsidRPr="003A62AB">
        <w:rPr>
          <w:rFonts w:asciiTheme="minorHAnsi" w:hAnsiTheme="minorHAnsi" w:cstheme="minorHAnsi"/>
          <w:sz w:val="24"/>
          <w:szCs w:val="24"/>
        </w:rPr>
        <w:t>Voor informatie kun je bijvoorbeeld naar de volgende website. Kijk op deze site vooral naar de inleiding en de bronnen</w:t>
      </w:r>
      <w:r>
        <w:rPr>
          <w:rFonts w:asciiTheme="minorHAnsi" w:hAnsiTheme="minorHAnsi" w:cstheme="minorHAnsi"/>
          <w:sz w:val="24"/>
          <w:szCs w:val="24"/>
        </w:rPr>
        <w:t xml:space="preserve">: </w:t>
      </w:r>
      <w:hyperlink r:id="rId9" w:history="1">
        <w:r w:rsidR="00887BBE" w:rsidRPr="004551A7">
          <w:rPr>
            <w:rStyle w:val="Hyperlink"/>
            <w:sz w:val="24"/>
            <w:szCs w:val="24"/>
          </w:rPr>
          <w:t>https://histoforum.net/os/</w:t>
        </w:r>
      </w:hyperlink>
    </w:p>
    <w:p w14:paraId="1B9328FD" w14:textId="12FCFA36" w:rsidR="00163D0A" w:rsidRPr="003A62AB" w:rsidRDefault="00163D0A" w:rsidP="00163D0A">
      <w:pPr>
        <w:rPr>
          <w:rFonts w:asciiTheme="minorHAnsi" w:hAnsiTheme="minorHAnsi" w:cstheme="minorHAnsi"/>
          <w:sz w:val="24"/>
          <w:szCs w:val="24"/>
        </w:rPr>
      </w:pPr>
    </w:p>
    <w:p w14:paraId="77982BC0" w14:textId="0B09184B" w:rsidR="00163D0A" w:rsidRPr="003A62AB" w:rsidRDefault="00163D0A" w:rsidP="00163D0A">
      <w:pPr>
        <w:rPr>
          <w:rFonts w:asciiTheme="minorHAnsi" w:hAnsiTheme="minorHAnsi" w:cstheme="minorHAnsi"/>
          <w:sz w:val="24"/>
          <w:szCs w:val="24"/>
        </w:rPr>
      </w:pPr>
      <w:r w:rsidRPr="003A62AB">
        <w:rPr>
          <w:rFonts w:asciiTheme="minorHAnsi" w:hAnsiTheme="minorHAnsi" w:cstheme="minorHAnsi"/>
          <w:sz w:val="24"/>
          <w:szCs w:val="24"/>
        </w:rPr>
        <w:t>Ga ook zelf opzoek naar sites met informatie.</w:t>
      </w:r>
      <w:r>
        <w:rPr>
          <w:rFonts w:asciiTheme="minorHAnsi" w:hAnsiTheme="minorHAnsi" w:cstheme="minorHAnsi"/>
          <w:sz w:val="24"/>
          <w:szCs w:val="24"/>
        </w:rPr>
        <w:t xml:space="preserve"> </w:t>
      </w:r>
      <w:r w:rsidRPr="003A62AB">
        <w:rPr>
          <w:rFonts w:asciiTheme="minorHAnsi" w:hAnsiTheme="minorHAnsi" w:cstheme="minorHAnsi"/>
          <w:sz w:val="24"/>
          <w:szCs w:val="24"/>
        </w:rPr>
        <w:t>Zoek informatie over:</w:t>
      </w:r>
    </w:p>
    <w:p w14:paraId="23D36DA5" w14:textId="4FDA7D69" w:rsidR="00163D0A" w:rsidRPr="00887BBE" w:rsidRDefault="00163D0A" w:rsidP="00887BBE">
      <w:pPr>
        <w:pStyle w:val="Geenopmaak"/>
        <w:rPr>
          <w:sz w:val="10"/>
          <w:szCs w:val="10"/>
        </w:rPr>
      </w:pPr>
    </w:p>
    <w:p w14:paraId="01222764" w14:textId="3A7017A0" w:rsidR="00163D0A" w:rsidRPr="003A62AB" w:rsidRDefault="00163D0A" w:rsidP="00163D0A">
      <w:pPr>
        <w:numPr>
          <w:ilvl w:val="0"/>
          <w:numId w:val="32"/>
        </w:numPr>
        <w:suppressAutoHyphens w:val="0"/>
        <w:spacing w:line="240" w:lineRule="auto"/>
        <w:rPr>
          <w:rFonts w:asciiTheme="minorHAnsi" w:hAnsiTheme="minorHAnsi" w:cstheme="minorHAnsi"/>
          <w:sz w:val="24"/>
          <w:szCs w:val="24"/>
        </w:rPr>
      </w:pPr>
      <w:r w:rsidRPr="003A62AB">
        <w:rPr>
          <w:rFonts w:asciiTheme="minorHAnsi" w:hAnsiTheme="minorHAnsi" w:cstheme="minorHAnsi"/>
          <w:sz w:val="24"/>
          <w:szCs w:val="24"/>
        </w:rPr>
        <w:t>Olympische spelen vroeger (in de oudheid)</w:t>
      </w:r>
    </w:p>
    <w:p w14:paraId="164DCFA4" w14:textId="7627F7E2" w:rsidR="00163D0A" w:rsidRPr="003A62AB" w:rsidRDefault="00163D0A" w:rsidP="00163D0A">
      <w:pPr>
        <w:numPr>
          <w:ilvl w:val="0"/>
          <w:numId w:val="32"/>
        </w:numPr>
        <w:suppressAutoHyphens w:val="0"/>
        <w:spacing w:line="240" w:lineRule="auto"/>
        <w:rPr>
          <w:rFonts w:asciiTheme="minorHAnsi" w:hAnsiTheme="minorHAnsi" w:cstheme="minorHAnsi"/>
          <w:sz w:val="24"/>
          <w:szCs w:val="24"/>
        </w:rPr>
      </w:pPr>
      <w:r w:rsidRPr="003A62AB">
        <w:rPr>
          <w:rFonts w:asciiTheme="minorHAnsi" w:hAnsiTheme="minorHAnsi" w:cstheme="minorHAnsi"/>
          <w:sz w:val="24"/>
          <w:szCs w:val="24"/>
        </w:rPr>
        <w:t>Olympische spelen nu (moderne tijd)</w:t>
      </w:r>
    </w:p>
    <w:p w14:paraId="422395C7" w14:textId="0A493AF1" w:rsidR="00163D0A" w:rsidRPr="003A62AB" w:rsidRDefault="00163D0A" w:rsidP="00163D0A">
      <w:pPr>
        <w:rPr>
          <w:rFonts w:asciiTheme="minorHAnsi" w:hAnsiTheme="minorHAnsi" w:cstheme="minorHAnsi"/>
          <w:sz w:val="24"/>
          <w:szCs w:val="24"/>
        </w:rPr>
      </w:pPr>
    </w:p>
    <w:p w14:paraId="2EBBFF86" w14:textId="3AD92781" w:rsidR="00163D0A" w:rsidRPr="00DE1404" w:rsidRDefault="002E59DD" w:rsidP="00163D0A">
      <w:pPr>
        <w:rPr>
          <w:rFonts w:asciiTheme="minorHAnsi" w:hAnsiTheme="minorHAnsi" w:cstheme="minorHAnsi"/>
          <w:b/>
          <w:sz w:val="28"/>
          <w:szCs w:val="24"/>
          <w:lang w:val="en-GB"/>
        </w:rPr>
      </w:pPr>
      <w:proofErr w:type="spellStart"/>
      <w:r w:rsidRPr="00DE1404">
        <w:rPr>
          <w:rFonts w:asciiTheme="minorHAnsi" w:hAnsiTheme="minorHAnsi" w:cstheme="minorHAnsi"/>
          <w:b/>
          <w:sz w:val="28"/>
          <w:szCs w:val="24"/>
          <w:lang w:val="en-GB"/>
        </w:rPr>
        <w:t>Stap</w:t>
      </w:r>
      <w:proofErr w:type="spellEnd"/>
      <w:r w:rsidR="00163D0A" w:rsidRPr="00DE1404">
        <w:rPr>
          <w:rFonts w:asciiTheme="minorHAnsi" w:hAnsiTheme="minorHAnsi" w:cstheme="minorHAnsi"/>
          <w:b/>
          <w:sz w:val="28"/>
          <w:szCs w:val="24"/>
          <w:lang w:val="en-GB"/>
        </w:rPr>
        <w:t xml:space="preserve"> 2</w:t>
      </w:r>
      <w:r w:rsidR="00887BBE" w:rsidRPr="00DE1404">
        <w:rPr>
          <w:rFonts w:asciiTheme="minorHAnsi" w:hAnsiTheme="minorHAnsi" w:cstheme="minorHAnsi"/>
          <w:b/>
          <w:sz w:val="28"/>
          <w:szCs w:val="24"/>
          <w:lang w:val="en-GB"/>
        </w:rPr>
        <w:t>:</w:t>
      </w:r>
    </w:p>
    <w:p w14:paraId="2221598E" w14:textId="6B43B29D" w:rsidR="00887BBE" w:rsidRPr="00887BBE" w:rsidRDefault="00887BBE" w:rsidP="00887BBE">
      <w:pPr>
        <w:pStyle w:val="Geenopmaak"/>
        <w:rPr>
          <w:sz w:val="10"/>
          <w:szCs w:val="10"/>
          <w:lang w:val="en-GB"/>
        </w:rPr>
      </w:pPr>
    </w:p>
    <w:p w14:paraId="7D46872D" w14:textId="6061BDAA" w:rsidR="00163D0A" w:rsidRPr="003A62AB" w:rsidRDefault="00163D0A" w:rsidP="00163D0A">
      <w:pPr>
        <w:rPr>
          <w:rFonts w:asciiTheme="minorHAnsi" w:hAnsiTheme="minorHAnsi" w:cstheme="minorHAnsi"/>
          <w:sz w:val="24"/>
          <w:szCs w:val="24"/>
        </w:rPr>
      </w:pPr>
      <w:r w:rsidRPr="00163D0A">
        <w:rPr>
          <w:rFonts w:asciiTheme="minorHAnsi" w:hAnsiTheme="minorHAnsi" w:cstheme="minorHAnsi"/>
          <w:sz w:val="24"/>
          <w:szCs w:val="24"/>
          <w:lang w:val="en-GB"/>
        </w:rPr>
        <w:t xml:space="preserve">Open Microsoft Office Word. </w:t>
      </w:r>
      <w:r w:rsidRPr="003A62AB">
        <w:rPr>
          <w:rFonts w:asciiTheme="minorHAnsi" w:hAnsiTheme="minorHAnsi" w:cstheme="minorHAnsi"/>
          <w:sz w:val="24"/>
          <w:szCs w:val="24"/>
        </w:rPr>
        <w:t xml:space="preserve">Sla al jullie gevonden informatie op in Word-bestanden. Geef dit bestand de naam: </w:t>
      </w:r>
      <w:r w:rsidRPr="003A62AB">
        <w:rPr>
          <w:rFonts w:asciiTheme="minorHAnsi" w:hAnsiTheme="minorHAnsi" w:cstheme="minorHAnsi"/>
          <w:i/>
          <w:sz w:val="24"/>
          <w:szCs w:val="24"/>
        </w:rPr>
        <w:t>bronnen olympische spelen</w:t>
      </w:r>
      <w:r w:rsidR="00D507FA">
        <w:rPr>
          <w:rFonts w:asciiTheme="minorHAnsi" w:hAnsiTheme="minorHAnsi" w:cstheme="minorHAnsi"/>
          <w:sz w:val="24"/>
          <w:szCs w:val="24"/>
        </w:rPr>
        <w:t xml:space="preserve">. Je hoeft moet je word-bestand met gevonden </w:t>
      </w:r>
      <w:r w:rsidRPr="003A62AB">
        <w:rPr>
          <w:rFonts w:asciiTheme="minorHAnsi" w:hAnsiTheme="minorHAnsi" w:cstheme="minorHAnsi"/>
          <w:sz w:val="24"/>
          <w:szCs w:val="24"/>
        </w:rPr>
        <w:t xml:space="preserve">bronnen </w:t>
      </w:r>
      <w:r w:rsidR="00D507FA">
        <w:rPr>
          <w:rFonts w:asciiTheme="minorHAnsi" w:hAnsiTheme="minorHAnsi" w:cstheme="minorHAnsi"/>
          <w:sz w:val="24"/>
          <w:szCs w:val="24"/>
        </w:rPr>
        <w:t>uiteindelijk ook inleveren.</w:t>
      </w:r>
    </w:p>
    <w:p w14:paraId="15BCBED7" w14:textId="67DFC0C2" w:rsidR="00163D0A" w:rsidRDefault="00163D0A" w:rsidP="00163D0A">
      <w:pPr>
        <w:rPr>
          <w:rFonts w:asciiTheme="minorHAnsi" w:hAnsiTheme="minorHAnsi" w:cstheme="minorHAnsi"/>
          <w:sz w:val="24"/>
          <w:szCs w:val="24"/>
        </w:rPr>
      </w:pPr>
    </w:p>
    <w:p w14:paraId="04F1EA64" w14:textId="05D45C42" w:rsidR="00163D0A" w:rsidRDefault="00163D0A" w:rsidP="00163D0A">
      <w:pPr>
        <w:rPr>
          <w:rFonts w:asciiTheme="minorHAnsi" w:hAnsiTheme="minorHAnsi" w:cstheme="minorHAnsi"/>
          <w:b/>
          <w:sz w:val="28"/>
          <w:szCs w:val="24"/>
        </w:rPr>
      </w:pPr>
      <w:r w:rsidRPr="003A62AB">
        <w:rPr>
          <w:rFonts w:asciiTheme="minorHAnsi" w:hAnsiTheme="minorHAnsi" w:cstheme="minorHAnsi"/>
          <w:b/>
          <w:sz w:val="28"/>
          <w:szCs w:val="24"/>
        </w:rPr>
        <w:t>Stap 3</w:t>
      </w:r>
      <w:r w:rsidR="00887BBE">
        <w:rPr>
          <w:rFonts w:asciiTheme="minorHAnsi" w:hAnsiTheme="minorHAnsi" w:cstheme="minorHAnsi"/>
          <w:b/>
          <w:sz w:val="28"/>
          <w:szCs w:val="24"/>
        </w:rPr>
        <w:t>:</w:t>
      </w:r>
    </w:p>
    <w:p w14:paraId="747550E2" w14:textId="77777777" w:rsidR="00887BBE" w:rsidRPr="00887BBE" w:rsidRDefault="00887BBE" w:rsidP="00887BBE">
      <w:pPr>
        <w:pStyle w:val="Geenopmaak"/>
        <w:rPr>
          <w:sz w:val="10"/>
          <w:szCs w:val="10"/>
        </w:rPr>
      </w:pPr>
    </w:p>
    <w:p w14:paraId="4FB9BF37" w14:textId="6C30E1D4" w:rsidR="00163D0A" w:rsidRPr="003A62AB" w:rsidRDefault="00163D0A" w:rsidP="00163D0A">
      <w:pPr>
        <w:rPr>
          <w:rFonts w:asciiTheme="minorHAnsi" w:hAnsiTheme="minorHAnsi" w:cstheme="minorHAnsi"/>
          <w:sz w:val="24"/>
          <w:szCs w:val="24"/>
        </w:rPr>
      </w:pPr>
      <w:r w:rsidRPr="003A62AB">
        <w:rPr>
          <w:rFonts w:asciiTheme="minorHAnsi" w:hAnsiTheme="minorHAnsi" w:cstheme="minorHAnsi"/>
          <w:sz w:val="24"/>
          <w:szCs w:val="24"/>
        </w:rPr>
        <w:t xml:space="preserve">Open </w:t>
      </w:r>
      <w:r>
        <w:rPr>
          <w:rFonts w:asciiTheme="minorHAnsi" w:hAnsiTheme="minorHAnsi" w:cstheme="minorHAnsi"/>
          <w:sz w:val="24"/>
          <w:szCs w:val="24"/>
        </w:rPr>
        <w:t>een nieuw Word-bestand</w:t>
      </w:r>
      <w:r w:rsidRPr="003A62AB">
        <w:rPr>
          <w:rFonts w:asciiTheme="minorHAnsi" w:hAnsiTheme="minorHAnsi" w:cstheme="minorHAnsi"/>
          <w:sz w:val="24"/>
          <w:szCs w:val="24"/>
        </w:rPr>
        <w:t xml:space="preserve">. Maak een </w:t>
      </w:r>
      <w:r>
        <w:rPr>
          <w:rFonts w:asciiTheme="minorHAnsi" w:hAnsiTheme="minorHAnsi" w:cstheme="minorHAnsi"/>
          <w:sz w:val="24"/>
          <w:szCs w:val="24"/>
        </w:rPr>
        <w:t>verslag</w:t>
      </w:r>
      <w:r w:rsidRPr="003A62AB">
        <w:rPr>
          <w:rFonts w:asciiTheme="minorHAnsi" w:hAnsiTheme="minorHAnsi" w:cstheme="minorHAnsi"/>
          <w:sz w:val="24"/>
          <w:szCs w:val="24"/>
        </w:rPr>
        <w:t xml:space="preserve"> waarin je de door jullie gevonden informatie presenteert. </w:t>
      </w:r>
      <w:r w:rsidRPr="00CB3EDD">
        <w:rPr>
          <w:sz w:val="24"/>
          <w:szCs w:val="24"/>
        </w:rPr>
        <w:t xml:space="preserve">Geef dit bestand de naam: </w:t>
      </w:r>
      <w:r>
        <w:rPr>
          <w:i/>
          <w:sz w:val="24"/>
          <w:szCs w:val="24"/>
        </w:rPr>
        <w:t>Verslag</w:t>
      </w:r>
      <w:r w:rsidRPr="00CB3EDD">
        <w:rPr>
          <w:i/>
          <w:sz w:val="24"/>
          <w:szCs w:val="24"/>
        </w:rPr>
        <w:t xml:space="preserve"> olympische spelen</w:t>
      </w:r>
      <w:r>
        <w:rPr>
          <w:sz w:val="24"/>
          <w:szCs w:val="24"/>
        </w:rPr>
        <w:t xml:space="preserve"> </w:t>
      </w:r>
      <w:r w:rsidRPr="00CB3EDD">
        <w:rPr>
          <w:i/>
          <w:sz w:val="24"/>
          <w:szCs w:val="24"/>
        </w:rPr>
        <w:t>(naam leerling 1) en (naam leerling 2)</w:t>
      </w:r>
      <w:r>
        <w:rPr>
          <w:sz w:val="24"/>
          <w:szCs w:val="24"/>
        </w:rPr>
        <w:t xml:space="preserve">. </w:t>
      </w:r>
      <w:r w:rsidRPr="003A62AB">
        <w:rPr>
          <w:rFonts w:asciiTheme="minorHAnsi" w:hAnsiTheme="minorHAnsi" w:cstheme="minorHAnsi"/>
          <w:sz w:val="24"/>
          <w:szCs w:val="24"/>
        </w:rPr>
        <w:t>Denk aan go</w:t>
      </w:r>
      <w:r>
        <w:rPr>
          <w:rFonts w:asciiTheme="minorHAnsi" w:hAnsiTheme="minorHAnsi" w:cstheme="minorHAnsi"/>
          <w:sz w:val="24"/>
          <w:szCs w:val="24"/>
        </w:rPr>
        <w:t>ede titels voor elke pagina</w:t>
      </w:r>
      <w:r w:rsidRPr="003A62AB">
        <w:rPr>
          <w:rFonts w:asciiTheme="minorHAnsi" w:hAnsiTheme="minorHAnsi" w:cstheme="minorHAnsi"/>
          <w:sz w:val="24"/>
          <w:szCs w:val="24"/>
        </w:rPr>
        <w:t xml:space="preserve">. Gebruik ook veel plaatjes. In </w:t>
      </w:r>
      <w:r>
        <w:rPr>
          <w:rFonts w:asciiTheme="minorHAnsi" w:hAnsiTheme="minorHAnsi" w:cstheme="minorHAnsi"/>
          <w:sz w:val="24"/>
          <w:szCs w:val="24"/>
        </w:rPr>
        <w:t>dit verlag</w:t>
      </w:r>
      <w:r w:rsidRPr="003A62AB">
        <w:rPr>
          <w:rFonts w:asciiTheme="minorHAnsi" w:hAnsiTheme="minorHAnsi" w:cstheme="minorHAnsi"/>
          <w:sz w:val="24"/>
          <w:szCs w:val="24"/>
        </w:rPr>
        <w:t xml:space="preserve"> geef je aan het eind ook antwoord op de hoofdvraag!</w:t>
      </w:r>
    </w:p>
    <w:p w14:paraId="23E9865C" w14:textId="7BFCE9D8" w:rsidR="00163D0A" w:rsidRDefault="00163D0A" w:rsidP="00163D0A">
      <w:pPr>
        <w:rPr>
          <w:rFonts w:asciiTheme="minorHAnsi" w:hAnsiTheme="minorHAnsi" w:cstheme="minorHAnsi"/>
          <w:sz w:val="24"/>
          <w:szCs w:val="24"/>
        </w:rPr>
      </w:pPr>
    </w:p>
    <w:p w14:paraId="50D4480B" w14:textId="739DC277" w:rsidR="00163D0A" w:rsidRDefault="00163D0A" w:rsidP="00163D0A">
      <w:pPr>
        <w:rPr>
          <w:rFonts w:asciiTheme="minorHAnsi" w:hAnsiTheme="minorHAnsi" w:cstheme="minorHAnsi"/>
          <w:b/>
          <w:sz w:val="28"/>
          <w:szCs w:val="24"/>
        </w:rPr>
      </w:pPr>
      <w:r w:rsidRPr="003A62AB">
        <w:rPr>
          <w:rFonts w:asciiTheme="minorHAnsi" w:hAnsiTheme="minorHAnsi" w:cstheme="minorHAnsi"/>
          <w:b/>
          <w:sz w:val="28"/>
          <w:szCs w:val="24"/>
        </w:rPr>
        <w:t>Stap 4</w:t>
      </w:r>
      <w:r w:rsidR="007F2603" w:rsidRPr="007F2603">
        <w:t xml:space="preserve"> </w:t>
      </w:r>
    </w:p>
    <w:p w14:paraId="53ACE610" w14:textId="5313F744" w:rsidR="00887BBE" w:rsidRPr="00887BBE" w:rsidRDefault="00887BBE" w:rsidP="00887BBE">
      <w:pPr>
        <w:pStyle w:val="Geenopmaak"/>
        <w:rPr>
          <w:sz w:val="10"/>
          <w:szCs w:val="10"/>
        </w:rPr>
      </w:pPr>
    </w:p>
    <w:p w14:paraId="0F979358" w14:textId="35E873FA" w:rsidR="00A96222" w:rsidRDefault="00163D0A" w:rsidP="00163D0A">
      <w:pPr>
        <w:rPr>
          <w:rFonts w:asciiTheme="minorHAnsi" w:hAnsiTheme="minorHAnsi" w:cstheme="minorHAnsi"/>
          <w:sz w:val="24"/>
          <w:szCs w:val="24"/>
        </w:rPr>
      </w:pPr>
      <w:r>
        <w:rPr>
          <w:rFonts w:asciiTheme="minorHAnsi" w:hAnsiTheme="minorHAnsi" w:cstheme="minorHAnsi"/>
          <w:sz w:val="24"/>
          <w:szCs w:val="24"/>
        </w:rPr>
        <w:t>Maak het verslag ne</w:t>
      </w:r>
      <w:r w:rsidR="00D507FA">
        <w:rPr>
          <w:rFonts w:asciiTheme="minorHAnsi" w:hAnsiTheme="minorHAnsi" w:cstheme="minorHAnsi"/>
          <w:sz w:val="24"/>
          <w:szCs w:val="24"/>
        </w:rPr>
        <w:t>tjes af. Schrijf ook een korte reflectie over de opdracht. Wat ging goed en wat ging minder goed?</w:t>
      </w:r>
      <w:r w:rsidR="00BB48BA">
        <w:rPr>
          <w:rFonts w:asciiTheme="minorHAnsi" w:hAnsiTheme="minorHAnsi" w:cstheme="minorHAnsi"/>
          <w:sz w:val="24"/>
          <w:szCs w:val="24"/>
        </w:rPr>
        <w:t xml:space="preserve"> Hoe hebben jullie samengewerkt en de taken verdeeld?</w:t>
      </w:r>
      <w:r w:rsidR="00D507FA">
        <w:rPr>
          <w:rFonts w:asciiTheme="minorHAnsi" w:hAnsiTheme="minorHAnsi" w:cstheme="minorHAnsi"/>
          <w:sz w:val="24"/>
          <w:szCs w:val="24"/>
        </w:rPr>
        <w:t xml:space="preserve"> En wat heb je van de opdracht geleerd? Aan het eind l</w:t>
      </w:r>
      <w:r>
        <w:rPr>
          <w:rFonts w:asciiTheme="minorHAnsi" w:hAnsiTheme="minorHAnsi" w:cstheme="minorHAnsi"/>
          <w:sz w:val="24"/>
          <w:szCs w:val="24"/>
        </w:rPr>
        <w:t xml:space="preserve">ever </w:t>
      </w:r>
      <w:r w:rsidR="00D507FA">
        <w:rPr>
          <w:rFonts w:asciiTheme="minorHAnsi" w:hAnsiTheme="minorHAnsi" w:cstheme="minorHAnsi"/>
          <w:sz w:val="24"/>
          <w:szCs w:val="24"/>
        </w:rPr>
        <w:t>je de drie bestanden (</w:t>
      </w:r>
      <w:r w:rsidR="00BB48BA">
        <w:rPr>
          <w:rFonts w:asciiTheme="minorHAnsi" w:hAnsiTheme="minorHAnsi" w:cstheme="minorHAnsi"/>
          <w:sz w:val="24"/>
          <w:szCs w:val="24"/>
        </w:rPr>
        <w:t>b</w:t>
      </w:r>
      <w:r w:rsidR="00D507FA">
        <w:rPr>
          <w:rFonts w:asciiTheme="minorHAnsi" w:hAnsiTheme="minorHAnsi" w:cstheme="minorHAnsi"/>
          <w:sz w:val="24"/>
          <w:szCs w:val="24"/>
        </w:rPr>
        <w:t>ronnen, verslag en reflectie)</w:t>
      </w:r>
      <w:r>
        <w:rPr>
          <w:rFonts w:asciiTheme="minorHAnsi" w:hAnsiTheme="minorHAnsi" w:cstheme="minorHAnsi"/>
          <w:sz w:val="24"/>
          <w:szCs w:val="24"/>
        </w:rPr>
        <w:t xml:space="preserve"> in bij de leraar voor een</w:t>
      </w:r>
      <w:r w:rsidR="00D507FA">
        <w:rPr>
          <w:rFonts w:asciiTheme="minorHAnsi" w:hAnsiTheme="minorHAnsi" w:cstheme="minorHAnsi"/>
          <w:sz w:val="24"/>
          <w:szCs w:val="24"/>
        </w:rPr>
        <w:t xml:space="preserve"> beoordeling</w:t>
      </w:r>
      <w:r>
        <w:rPr>
          <w:rFonts w:asciiTheme="minorHAnsi" w:hAnsiTheme="minorHAnsi" w:cstheme="minorHAnsi"/>
          <w:sz w:val="24"/>
          <w:szCs w:val="24"/>
        </w:rPr>
        <w:t xml:space="preserve">. </w:t>
      </w:r>
      <w:bookmarkStart w:id="0" w:name="_GoBack"/>
      <w:bookmarkEnd w:id="0"/>
    </w:p>
    <w:sectPr w:rsidR="00A96222" w:rsidSect="002F1892">
      <w:headerReference w:type="even" r:id="rId10"/>
      <w:headerReference w:type="default" r:id="rId11"/>
      <w:footerReference w:type="default" r:id="rId12"/>
      <w:headerReference w:type="first" r:id="rId13"/>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CA0E3" w14:textId="77777777" w:rsidR="002A6C87" w:rsidRDefault="002A6C87" w:rsidP="00120FE3">
      <w:r>
        <w:separator/>
      </w:r>
    </w:p>
  </w:endnote>
  <w:endnote w:type="continuationSeparator" w:id="0">
    <w:p w14:paraId="778F781D" w14:textId="77777777" w:rsidR="002A6C87" w:rsidRDefault="002A6C87"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A3508" w14:textId="77777777" w:rsidR="002A6C87" w:rsidRDefault="002A6C87" w:rsidP="00120FE3">
      <w:r>
        <w:separator/>
      </w:r>
    </w:p>
  </w:footnote>
  <w:footnote w:type="continuationSeparator" w:id="0">
    <w:p w14:paraId="357F5032" w14:textId="77777777" w:rsidR="002A6C87" w:rsidRDefault="002A6C87"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7EA71F86" w14:textId="77777777" w:rsidR="00863C08" w:rsidRDefault="00863C08" w:rsidP="00B64F38">
    <w:pPr>
      <w:pStyle w:val="Koptekst"/>
      <w:rPr>
        <w:b/>
        <w:sz w:val="28"/>
      </w:rPr>
    </w:pPr>
  </w:p>
  <w:p w14:paraId="6811C039" w14:textId="77777777" w:rsidR="00887BBE" w:rsidRPr="00887BBE" w:rsidRDefault="00887BBE" w:rsidP="00887BBE">
    <w:pPr>
      <w:pStyle w:val="Geenopmaak"/>
      <w:jc w:val="center"/>
      <w:rPr>
        <w:b/>
        <w:sz w:val="36"/>
        <w:szCs w:val="36"/>
      </w:rPr>
    </w:pPr>
    <w:r w:rsidRPr="00887BBE">
      <w:rPr>
        <w:b/>
        <w:sz w:val="36"/>
        <w:szCs w:val="36"/>
      </w:rPr>
      <w:t>Historische vergelijking</w:t>
    </w:r>
  </w:p>
  <w:p w14:paraId="0C082992" w14:textId="77777777" w:rsidR="00887BBE" w:rsidRPr="00887BBE" w:rsidRDefault="00887BBE" w:rsidP="00887BBE">
    <w:pPr>
      <w:pStyle w:val="Koptekst"/>
      <w:jc w:val="center"/>
      <w:rPr>
        <w:sz w:val="28"/>
      </w:rPr>
    </w:pPr>
    <w:r w:rsidRPr="00887BBE">
      <w:rPr>
        <w:sz w:val="28"/>
      </w:rPr>
      <w:t>Olympische Spelen</w:t>
    </w: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396143"/>
    <w:multiLevelType w:val="hybridMultilevel"/>
    <w:tmpl w:val="0930EB80"/>
    <w:lvl w:ilvl="0" w:tplc="E38C35D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2"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2"/>
  </w:num>
  <w:num w:numId="4">
    <w:abstractNumId w:val="24"/>
  </w:num>
  <w:num w:numId="5">
    <w:abstractNumId w:val="27"/>
  </w:num>
  <w:num w:numId="6">
    <w:abstractNumId w:val="43"/>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4"/>
  </w:num>
  <w:num w:numId="18">
    <w:abstractNumId w:val="18"/>
  </w:num>
  <w:num w:numId="19">
    <w:abstractNumId w:val="29"/>
  </w:num>
  <w:num w:numId="20">
    <w:abstractNumId w:val="42"/>
  </w:num>
  <w:num w:numId="21">
    <w:abstractNumId w:val="41"/>
  </w:num>
  <w:num w:numId="22">
    <w:abstractNumId w:val="16"/>
  </w:num>
  <w:num w:numId="23">
    <w:abstractNumId w:val="23"/>
  </w:num>
  <w:num w:numId="24">
    <w:abstractNumId w:val="39"/>
  </w:num>
  <w:num w:numId="25">
    <w:abstractNumId w:val="19"/>
  </w:num>
  <w:num w:numId="26">
    <w:abstractNumId w:val="37"/>
  </w:num>
  <w:num w:numId="27">
    <w:abstractNumId w:val="20"/>
  </w:num>
  <w:num w:numId="28">
    <w:abstractNumId w:val="21"/>
  </w:num>
  <w:num w:numId="29">
    <w:abstractNumId w:val="28"/>
  </w:num>
  <w:num w:numId="30">
    <w:abstractNumId w:val="14"/>
  </w:num>
  <w:num w:numId="31">
    <w:abstractNumId w:val="12"/>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3C13"/>
    <w:rsid w:val="00034BA7"/>
    <w:rsid w:val="00036196"/>
    <w:rsid w:val="00041DE6"/>
    <w:rsid w:val="00046BE0"/>
    <w:rsid w:val="00047CDF"/>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3D0A"/>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032F6"/>
    <w:rsid w:val="00226202"/>
    <w:rsid w:val="0023689F"/>
    <w:rsid w:val="00245D3C"/>
    <w:rsid w:val="00257EB2"/>
    <w:rsid w:val="00265D8A"/>
    <w:rsid w:val="00266306"/>
    <w:rsid w:val="002674CA"/>
    <w:rsid w:val="00274648"/>
    <w:rsid w:val="00281203"/>
    <w:rsid w:val="0028443B"/>
    <w:rsid w:val="00286998"/>
    <w:rsid w:val="00287DAE"/>
    <w:rsid w:val="002A6C87"/>
    <w:rsid w:val="002B5553"/>
    <w:rsid w:val="002B6692"/>
    <w:rsid w:val="002B6E38"/>
    <w:rsid w:val="002B7132"/>
    <w:rsid w:val="002C0FB8"/>
    <w:rsid w:val="002C5DA3"/>
    <w:rsid w:val="002D182A"/>
    <w:rsid w:val="002E0362"/>
    <w:rsid w:val="002E076F"/>
    <w:rsid w:val="002E59DD"/>
    <w:rsid w:val="002F04C6"/>
    <w:rsid w:val="002F1892"/>
    <w:rsid w:val="002F54EB"/>
    <w:rsid w:val="002F556A"/>
    <w:rsid w:val="0030153A"/>
    <w:rsid w:val="0031787F"/>
    <w:rsid w:val="003364E1"/>
    <w:rsid w:val="00344DBF"/>
    <w:rsid w:val="00344F3D"/>
    <w:rsid w:val="00360A86"/>
    <w:rsid w:val="003650EB"/>
    <w:rsid w:val="00380099"/>
    <w:rsid w:val="0039555A"/>
    <w:rsid w:val="003A203D"/>
    <w:rsid w:val="003A3441"/>
    <w:rsid w:val="003A63CB"/>
    <w:rsid w:val="003B266F"/>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46189"/>
    <w:rsid w:val="0044799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D5CA2"/>
    <w:rsid w:val="005F3ACC"/>
    <w:rsid w:val="005F412A"/>
    <w:rsid w:val="00600F6D"/>
    <w:rsid w:val="006058A4"/>
    <w:rsid w:val="00606800"/>
    <w:rsid w:val="00606B7E"/>
    <w:rsid w:val="00606B86"/>
    <w:rsid w:val="00621283"/>
    <w:rsid w:val="00625AA3"/>
    <w:rsid w:val="0063270C"/>
    <w:rsid w:val="00644B95"/>
    <w:rsid w:val="00651CC7"/>
    <w:rsid w:val="006521E7"/>
    <w:rsid w:val="00657B36"/>
    <w:rsid w:val="0068343A"/>
    <w:rsid w:val="00692B55"/>
    <w:rsid w:val="006940A0"/>
    <w:rsid w:val="00697E1C"/>
    <w:rsid w:val="006A172B"/>
    <w:rsid w:val="006B410C"/>
    <w:rsid w:val="006B41B4"/>
    <w:rsid w:val="006B5965"/>
    <w:rsid w:val="006C33D5"/>
    <w:rsid w:val="006C4827"/>
    <w:rsid w:val="006C665E"/>
    <w:rsid w:val="006C72D7"/>
    <w:rsid w:val="006E29C4"/>
    <w:rsid w:val="006F5B22"/>
    <w:rsid w:val="007029F9"/>
    <w:rsid w:val="00703686"/>
    <w:rsid w:val="0070700C"/>
    <w:rsid w:val="00725BBF"/>
    <w:rsid w:val="0072767A"/>
    <w:rsid w:val="00727FCC"/>
    <w:rsid w:val="007336E0"/>
    <w:rsid w:val="00735E20"/>
    <w:rsid w:val="007505D7"/>
    <w:rsid w:val="007563D2"/>
    <w:rsid w:val="007622D5"/>
    <w:rsid w:val="00763423"/>
    <w:rsid w:val="0077145A"/>
    <w:rsid w:val="007739C3"/>
    <w:rsid w:val="007767D9"/>
    <w:rsid w:val="00787DB8"/>
    <w:rsid w:val="00797710"/>
    <w:rsid w:val="007B53B9"/>
    <w:rsid w:val="007C116F"/>
    <w:rsid w:val="007C6A53"/>
    <w:rsid w:val="007E3D6B"/>
    <w:rsid w:val="007F2603"/>
    <w:rsid w:val="007F2D5D"/>
    <w:rsid w:val="007F36F4"/>
    <w:rsid w:val="007F3B41"/>
    <w:rsid w:val="007F408D"/>
    <w:rsid w:val="008030F7"/>
    <w:rsid w:val="00812740"/>
    <w:rsid w:val="00812F39"/>
    <w:rsid w:val="0082713D"/>
    <w:rsid w:val="00834197"/>
    <w:rsid w:val="00851F46"/>
    <w:rsid w:val="00853C47"/>
    <w:rsid w:val="00863C08"/>
    <w:rsid w:val="008673C2"/>
    <w:rsid w:val="00870895"/>
    <w:rsid w:val="0087361E"/>
    <w:rsid w:val="00882BE2"/>
    <w:rsid w:val="00887BBE"/>
    <w:rsid w:val="00891507"/>
    <w:rsid w:val="008B07B7"/>
    <w:rsid w:val="008B250D"/>
    <w:rsid w:val="008B2A5B"/>
    <w:rsid w:val="008B4A2D"/>
    <w:rsid w:val="008D1FCD"/>
    <w:rsid w:val="00914659"/>
    <w:rsid w:val="009150EA"/>
    <w:rsid w:val="009163E4"/>
    <w:rsid w:val="00930AE1"/>
    <w:rsid w:val="00933AA5"/>
    <w:rsid w:val="009362DC"/>
    <w:rsid w:val="0094535F"/>
    <w:rsid w:val="00953FCB"/>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96222"/>
    <w:rsid w:val="00AA2335"/>
    <w:rsid w:val="00AA4EC4"/>
    <w:rsid w:val="00AA728C"/>
    <w:rsid w:val="00AB56D2"/>
    <w:rsid w:val="00AB5C61"/>
    <w:rsid w:val="00AB6012"/>
    <w:rsid w:val="00AC6F87"/>
    <w:rsid w:val="00AD0A08"/>
    <w:rsid w:val="00AD0BE6"/>
    <w:rsid w:val="00AE1534"/>
    <w:rsid w:val="00AF1850"/>
    <w:rsid w:val="00AF4134"/>
    <w:rsid w:val="00B0241B"/>
    <w:rsid w:val="00B06BBE"/>
    <w:rsid w:val="00B31AA4"/>
    <w:rsid w:val="00B425C9"/>
    <w:rsid w:val="00B44C9F"/>
    <w:rsid w:val="00B50BDB"/>
    <w:rsid w:val="00B57B64"/>
    <w:rsid w:val="00B609F5"/>
    <w:rsid w:val="00B64F38"/>
    <w:rsid w:val="00B7006B"/>
    <w:rsid w:val="00B83B0C"/>
    <w:rsid w:val="00B9468E"/>
    <w:rsid w:val="00BA16D7"/>
    <w:rsid w:val="00BB48BA"/>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95E65"/>
    <w:rsid w:val="00C973C1"/>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4AC3"/>
    <w:rsid w:val="00D167A7"/>
    <w:rsid w:val="00D20810"/>
    <w:rsid w:val="00D27A76"/>
    <w:rsid w:val="00D311EB"/>
    <w:rsid w:val="00D33937"/>
    <w:rsid w:val="00D34BCF"/>
    <w:rsid w:val="00D415A2"/>
    <w:rsid w:val="00D431EE"/>
    <w:rsid w:val="00D5005F"/>
    <w:rsid w:val="00D507FA"/>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E1404"/>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4C8D"/>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38A5"/>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stoforum.net/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DE45-63C9-4F02-B1B0-34559772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323</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18</cp:revision>
  <cp:lastPrinted>2020-05-20T07:13:00Z</cp:lastPrinted>
  <dcterms:created xsi:type="dcterms:W3CDTF">2020-05-24T13:51:00Z</dcterms:created>
  <dcterms:modified xsi:type="dcterms:W3CDTF">2020-10-16T17:26:00Z</dcterms:modified>
</cp:coreProperties>
</file>