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14:paraId="6A7542DB" w14:textId="62040567" w:rsidR="00B64F38" w:rsidRPr="00B64F38" w:rsidRDefault="007B00F0" w:rsidP="007B00F0">
      <w:pPr>
        <w:pStyle w:val="Geenafstand"/>
        <w:spacing w:line="260" w:lineRule="atLeast"/>
        <w:jc w:val="center"/>
        <w:rPr>
          <w:b/>
          <w:sz w:val="40"/>
          <w:szCs w:val="20"/>
        </w:rPr>
        <w:sectPr w:rsidR="00B64F38" w:rsidRPr="00B64F38" w:rsidSect="00621283">
          <w:headerReference w:type="even" r:id="rId8"/>
          <w:headerReference w:type="default" r:id="rId9"/>
          <w:footerReference w:type="default" r:id="rId10"/>
          <w:headerReference w:type="first" r:id="rId11"/>
          <w:type w:val="continuous"/>
          <w:pgSz w:w="11906" w:h="16838" w:code="9"/>
          <w:pgMar w:top="1701" w:right="1418" w:bottom="1134" w:left="1418" w:header="0" w:footer="0" w:gutter="0"/>
          <w:cols w:space="567"/>
          <w:docGrid w:linePitch="360"/>
        </w:sectPr>
      </w:pPr>
      <w:r>
        <w:rPr>
          <w:b/>
          <w:color w:val="FF9900"/>
          <w:sz w:val="44"/>
        </w:rPr>
        <w:t>Vragenblad</w:t>
      </w:r>
    </w:p>
    <w:p w14:paraId="22071A73" w14:textId="77777777" w:rsidR="009A48F9" w:rsidRDefault="009A48F9" w:rsidP="009A48F9"/>
    <w:p w14:paraId="5E99C225" w14:textId="77777777" w:rsidR="009A48F9" w:rsidRDefault="009A48F9" w:rsidP="009A48F9">
      <w:pPr>
        <w:rPr>
          <w:sz w:val="24"/>
        </w:rPr>
      </w:pPr>
    </w:p>
    <w:p w14:paraId="49C25AF9" w14:textId="77777777" w:rsidR="009A48F9" w:rsidRDefault="009A48F9" w:rsidP="009A48F9">
      <w:pPr>
        <w:rPr>
          <w:sz w:val="24"/>
        </w:rPr>
      </w:pPr>
    </w:p>
    <w:p w14:paraId="4D39B9C8" w14:textId="77777777" w:rsidR="00A678D1" w:rsidRDefault="009A48F9" w:rsidP="009A48F9">
      <w:pPr>
        <w:rPr>
          <w:sz w:val="24"/>
          <w:szCs w:val="26"/>
        </w:rPr>
      </w:pPr>
      <w:r w:rsidRPr="00A678D1">
        <w:rPr>
          <w:sz w:val="24"/>
          <w:szCs w:val="26"/>
        </w:rPr>
        <w:t xml:space="preserve">Bekijk </w:t>
      </w:r>
      <w:r w:rsidR="00A678D1">
        <w:rPr>
          <w:sz w:val="24"/>
          <w:szCs w:val="26"/>
        </w:rPr>
        <w:t xml:space="preserve">in de klas </w:t>
      </w:r>
      <w:r w:rsidRPr="00A678D1">
        <w:rPr>
          <w:sz w:val="24"/>
          <w:szCs w:val="26"/>
        </w:rPr>
        <w:t xml:space="preserve">de film: </w:t>
      </w:r>
      <w:proofErr w:type="spellStart"/>
      <w:r w:rsidRPr="00A678D1">
        <w:rPr>
          <w:sz w:val="24"/>
          <w:szCs w:val="26"/>
        </w:rPr>
        <w:t>Asterix</w:t>
      </w:r>
      <w:proofErr w:type="spellEnd"/>
      <w:r w:rsidRPr="00A678D1">
        <w:rPr>
          <w:sz w:val="24"/>
          <w:szCs w:val="26"/>
        </w:rPr>
        <w:t xml:space="preserve"> &amp; </w:t>
      </w:r>
      <w:proofErr w:type="spellStart"/>
      <w:r w:rsidRPr="00A678D1">
        <w:rPr>
          <w:sz w:val="24"/>
          <w:szCs w:val="26"/>
        </w:rPr>
        <w:t>Obelix</w:t>
      </w:r>
      <w:proofErr w:type="spellEnd"/>
      <w:r w:rsidRPr="00A678D1">
        <w:rPr>
          <w:sz w:val="24"/>
          <w:szCs w:val="26"/>
        </w:rPr>
        <w:t xml:space="preserve"> Missie Cleopatra (2002). </w:t>
      </w:r>
    </w:p>
    <w:p w14:paraId="31D3546D" w14:textId="3A99119C" w:rsidR="009A48F9" w:rsidRPr="00A678D1" w:rsidRDefault="009A48F9" w:rsidP="009A48F9">
      <w:pPr>
        <w:rPr>
          <w:sz w:val="24"/>
          <w:szCs w:val="26"/>
        </w:rPr>
      </w:pPr>
      <w:r w:rsidRPr="00A678D1">
        <w:rPr>
          <w:sz w:val="24"/>
          <w:szCs w:val="26"/>
        </w:rPr>
        <w:t>Beantwoord daarna de volgende vragen.</w:t>
      </w:r>
    </w:p>
    <w:p w14:paraId="3AE042C5" w14:textId="77777777" w:rsidR="009A48F9" w:rsidRPr="00A678D1" w:rsidRDefault="009A48F9" w:rsidP="009A48F9"/>
    <w:p w14:paraId="6E187A12" w14:textId="77777777" w:rsidR="00A678D1" w:rsidRPr="00A678D1" w:rsidRDefault="00A678D1" w:rsidP="009A48F9"/>
    <w:p w14:paraId="135A9B3D" w14:textId="6FC6BDF1" w:rsidR="009A48F9" w:rsidRPr="00A678D1" w:rsidRDefault="009A48F9" w:rsidP="009A48F9">
      <w:pPr>
        <w:pStyle w:val="Lijstalinea"/>
        <w:numPr>
          <w:ilvl w:val="0"/>
          <w:numId w:val="35"/>
        </w:numPr>
        <w:rPr>
          <w:b/>
          <w:sz w:val="24"/>
        </w:rPr>
      </w:pPr>
      <w:r w:rsidRPr="00A678D1">
        <w:rPr>
          <w:b/>
          <w:sz w:val="24"/>
        </w:rPr>
        <w:t>Vragen:</w:t>
      </w:r>
    </w:p>
    <w:p w14:paraId="31FB9F33" w14:textId="77777777" w:rsidR="009A48F9" w:rsidRPr="00A678D1" w:rsidRDefault="009A48F9" w:rsidP="009A48F9">
      <w:pPr>
        <w:pStyle w:val="Lijstalinea"/>
        <w:ind w:left="720" w:firstLine="0"/>
        <w:rPr>
          <w:sz w:val="24"/>
          <w:szCs w:val="26"/>
        </w:rPr>
      </w:pPr>
    </w:p>
    <w:p w14:paraId="058E7351" w14:textId="77777777" w:rsidR="009A48F9" w:rsidRPr="00A678D1" w:rsidRDefault="009A48F9" w:rsidP="009A48F9">
      <w:pPr>
        <w:numPr>
          <w:ilvl w:val="0"/>
          <w:numId w:val="32"/>
        </w:numPr>
        <w:suppressAutoHyphens w:val="0"/>
        <w:spacing w:line="240" w:lineRule="auto"/>
        <w:rPr>
          <w:sz w:val="24"/>
          <w:szCs w:val="26"/>
        </w:rPr>
      </w:pPr>
      <w:r w:rsidRPr="00A678D1">
        <w:rPr>
          <w:sz w:val="24"/>
          <w:szCs w:val="26"/>
        </w:rPr>
        <w:t>Hoe heten de twee belangrijke historische figuren die een wedstrijd houden in deze film over wie de machtigste heerser is van hun tijd?</w:t>
      </w:r>
    </w:p>
    <w:p w14:paraId="44EA8D1E" w14:textId="77777777" w:rsidR="009A48F9" w:rsidRPr="00A678D1" w:rsidRDefault="009A48F9" w:rsidP="009A48F9">
      <w:pPr>
        <w:rPr>
          <w:sz w:val="24"/>
          <w:szCs w:val="26"/>
        </w:rPr>
      </w:pPr>
    </w:p>
    <w:p w14:paraId="7534958E" w14:textId="02F78E3D" w:rsidR="009A48F9" w:rsidRPr="00A678D1" w:rsidRDefault="009A48F9" w:rsidP="00D1040A">
      <w:pPr>
        <w:spacing w:line="276" w:lineRule="auto"/>
        <w:rPr>
          <w:sz w:val="24"/>
          <w:szCs w:val="26"/>
        </w:rPr>
      </w:pPr>
      <w:r w:rsidRPr="00A678D1">
        <w:rPr>
          <w:sz w:val="24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="00D1040A" w:rsidRPr="00A678D1">
        <w:rPr>
          <w:sz w:val="24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  <w:r w:rsidR="00A678D1">
        <w:rPr>
          <w:sz w:val="24"/>
          <w:szCs w:val="26"/>
        </w:rPr>
        <w:t>………………………………</w:t>
      </w:r>
    </w:p>
    <w:p w14:paraId="7D5A6ABC" w14:textId="77777777" w:rsidR="009A48F9" w:rsidRPr="00A678D1" w:rsidRDefault="009A48F9" w:rsidP="009A48F9">
      <w:pPr>
        <w:rPr>
          <w:sz w:val="24"/>
          <w:szCs w:val="26"/>
        </w:rPr>
      </w:pPr>
    </w:p>
    <w:p w14:paraId="10BD9BC5" w14:textId="77777777" w:rsidR="009A48F9" w:rsidRPr="00A678D1" w:rsidRDefault="009A48F9" w:rsidP="009A48F9">
      <w:pPr>
        <w:numPr>
          <w:ilvl w:val="0"/>
          <w:numId w:val="32"/>
        </w:numPr>
        <w:suppressAutoHyphens w:val="0"/>
        <w:spacing w:line="240" w:lineRule="auto"/>
        <w:rPr>
          <w:sz w:val="24"/>
          <w:szCs w:val="26"/>
        </w:rPr>
      </w:pPr>
      <w:r w:rsidRPr="00A678D1">
        <w:rPr>
          <w:sz w:val="24"/>
          <w:szCs w:val="26"/>
        </w:rPr>
        <w:t xml:space="preserve">Wat is de opdracht voor de architect </w:t>
      </w:r>
      <w:proofErr w:type="spellStart"/>
      <w:r w:rsidRPr="00A678D1">
        <w:rPr>
          <w:sz w:val="24"/>
          <w:szCs w:val="26"/>
        </w:rPr>
        <w:t>Tekenis</w:t>
      </w:r>
      <w:proofErr w:type="spellEnd"/>
      <w:r w:rsidRPr="00A678D1">
        <w:rPr>
          <w:sz w:val="24"/>
          <w:szCs w:val="26"/>
        </w:rPr>
        <w:t>?</w:t>
      </w:r>
    </w:p>
    <w:p w14:paraId="550D9694" w14:textId="77777777" w:rsidR="009A48F9" w:rsidRPr="00A678D1" w:rsidRDefault="009A48F9" w:rsidP="009A48F9">
      <w:pPr>
        <w:rPr>
          <w:sz w:val="24"/>
          <w:szCs w:val="26"/>
        </w:rPr>
      </w:pPr>
    </w:p>
    <w:p w14:paraId="565552AA" w14:textId="5C7A727A" w:rsidR="00D1040A" w:rsidRPr="00A678D1" w:rsidRDefault="00D1040A" w:rsidP="00D1040A">
      <w:pPr>
        <w:spacing w:line="276" w:lineRule="auto"/>
        <w:rPr>
          <w:sz w:val="24"/>
          <w:szCs w:val="26"/>
        </w:rPr>
      </w:pPr>
      <w:r w:rsidRPr="00A678D1">
        <w:rPr>
          <w:sz w:val="24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678D1">
        <w:rPr>
          <w:sz w:val="24"/>
          <w:szCs w:val="26"/>
        </w:rPr>
        <w:t>………………………………</w:t>
      </w:r>
    </w:p>
    <w:p w14:paraId="6375BB4C" w14:textId="77777777" w:rsidR="009A48F9" w:rsidRPr="00A678D1" w:rsidRDefault="009A48F9" w:rsidP="009A48F9">
      <w:pPr>
        <w:rPr>
          <w:sz w:val="24"/>
          <w:szCs w:val="26"/>
        </w:rPr>
      </w:pPr>
    </w:p>
    <w:p w14:paraId="369F4327" w14:textId="02972F7E" w:rsidR="009A48F9" w:rsidRPr="00A678D1" w:rsidRDefault="009A48F9" w:rsidP="009A48F9">
      <w:pPr>
        <w:numPr>
          <w:ilvl w:val="0"/>
          <w:numId w:val="32"/>
        </w:numPr>
        <w:suppressAutoHyphens w:val="0"/>
        <w:spacing w:line="240" w:lineRule="auto"/>
        <w:rPr>
          <w:sz w:val="24"/>
          <w:szCs w:val="26"/>
        </w:rPr>
      </w:pPr>
      <w:r w:rsidRPr="00A678D1">
        <w:rPr>
          <w:sz w:val="24"/>
          <w:szCs w:val="26"/>
        </w:rPr>
        <w:t xml:space="preserve">Een andere architect (met </w:t>
      </w:r>
      <w:r w:rsidR="001460C7" w:rsidRPr="00A678D1">
        <w:rPr>
          <w:sz w:val="24"/>
          <w:szCs w:val="26"/>
        </w:rPr>
        <w:t xml:space="preserve">de </w:t>
      </w:r>
      <w:r w:rsidRPr="00A678D1">
        <w:rPr>
          <w:sz w:val="24"/>
          <w:szCs w:val="26"/>
        </w:rPr>
        <w:t>grote sik) is ingehuurd door de Romeinen.</w:t>
      </w:r>
      <w:r w:rsidR="001460C7" w:rsidRPr="00A678D1">
        <w:rPr>
          <w:sz w:val="24"/>
          <w:szCs w:val="26"/>
        </w:rPr>
        <w:t xml:space="preserve"> Wat doet hij</w:t>
      </w:r>
      <w:r w:rsidRPr="00A678D1">
        <w:rPr>
          <w:sz w:val="24"/>
          <w:szCs w:val="26"/>
        </w:rPr>
        <w:t xml:space="preserve"> om </w:t>
      </w:r>
      <w:proofErr w:type="spellStart"/>
      <w:r w:rsidRPr="00A678D1">
        <w:rPr>
          <w:sz w:val="24"/>
          <w:szCs w:val="26"/>
        </w:rPr>
        <w:t>Tekenis</w:t>
      </w:r>
      <w:proofErr w:type="spellEnd"/>
      <w:r w:rsidRPr="00A678D1">
        <w:rPr>
          <w:sz w:val="24"/>
          <w:szCs w:val="26"/>
        </w:rPr>
        <w:t xml:space="preserve"> te dwarsbomen?</w:t>
      </w:r>
    </w:p>
    <w:p w14:paraId="00944A2B" w14:textId="77777777" w:rsidR="00D1040A" w:rsidRPr="00A678D1" w:rsidRDefault="00D1040A" w:rsidP="00D1040A">
      <w:pPr>
        <w:pStyle w:val="Geenopmaak"/>
        <w:rPr>
          <w:sz w:val="24"/>
          <w:szCs w:val="26"/>
        </w:rPr>
      </w:pPr>
    </w:p>
    <w:p w14:paraId="225121F2" w14:textId="47AA7A3E" w:rsidR="00D1040A" w:rsidRPr="00A678D1" w:rsidRDefault="00D1040A" w:rsidP="00D1040A">
      <w:pPr>
        <w:spacing w:line="276" w:lineRule="auto"/>
        <w:rPr>
          <w:sz w:val="24"/>
          <w:szCs w:val="26"/>
        </w:rPr>
      </w:pPr>
      <w:r w:rsidRPr="00A678D1">
        <w:rPr>
          <w:sz w:val="24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678D1">
        <w:rPr>
          <w:sz w:val="24"/>
          <w:szCs w:val="26"/>
        </w:rPr>
        <w:t>………………………………</w:t>
      </w:r>
    </w:p>
    <w:p w14:paraId="2AC3AF0A" w14:textId="77777777" w:rsidR="009A48F9" w:rsidRPr="00A678D1" w:rsidRDefault="009A48F9" w:rsidP="009A48F9">
      <w:pPr>
        <w:rPr>
          <w:sz w:val="24"/>
          <w:szCs w:val="26"/>
        </w:rPr>
      </w:pPr>
    </w:p>
    <w:p w14:paraId="301EDF49" w14:textId="77777777" w:rsidR="009A48F9" w:rsidRPr="00A678D1" w:rsidRDefault="009A48F9" w:rsidP="009A48F9">
      <w:pPr>
        <w:numPr>
          <w:ilvl w:val="0"/>
          <w:numId w:val="32"/>
        </w:numPr>
        <w:suppressAutoHyphens w:val="0"/>
        <w:spacing w:line="240" w:lineRule="auto"/>
        <w:rPr>
          <w:sz w:val="24"/>
          <w:szCs w:val="26"/>
        </w:rPr>
      </w:pPr>
      <w:r w:rsidRPr="00A678D1">
        <w:rPr>
          <w:sz w:val="24"/>
          <w:szCs w:val="26"/>
        </w:rPr>
        <w:t xml:space="preserve">Waarom vallen de Romeinen </w:t>
      </w:r>
      <w:proofErr w:type="spellStart"/>
      <w:r w:rsidRPr="00A678D1">
        <w:rPr>
          <w:sz w:val="24"/>
          <w:szCs w:val="26"/>
        </w:rPr>
        <w:t>Asterix</w:t>
      </w:r>
      <w:proofErr w:type="spellEnd"/>
      <w:r w:rsidRPr="00A678D1">
        <w:rPr>
          <w:sz w:val="24"/>
          <w:szCs w:val="26"/>
        </w:rPr>
        <w:t xml:space="preserve"> &amp; </w:t>
      </w:r>
      <w:proofErr w:type="spellStart"/>
      <w:r w:rsidRPr="00A678D1">
        <w:rPr>
          <w:sz w:val="24"/>
          <w:szCs w:val="26"/>
        </w:rPr>
        <w:t>Obelix</w:t>
      </w:r>
      <w:proofErr w:type="spellEnd"/>
      <w:r w:rsidRPr="00A678D1">
        <w:rPr>
          <w:sz w:val="24"/>
          <w:szCs w:val="26"/>
        </w:rPr>
        <w:t xml:space="preserve"> op het eind van de film aan?</w:t>
      </w:r>
    </w:p>
    <w:p w14:paraId="2B68C664" w14:textId="77777777" w:rsidR="009A48F9" w:rsidRPr="00A678D1" w:rsidRDefault="009A48F9" w:rsidP="009A48F9">
      <w:pPr>
        <w:rPr>
          <w:sz w:val="24"/>
          <w:szCs w:val="26"/>
        </w:rPr>
      </w:pPr>
    </w:p>
    <w:p w14:paraId="081A66DE" w14:textId="7165E068" w:rsidR="00D1040A" w:rsidRPr="00A678D1" w:rsidRDefault="00D1040A" w:rsidP="00D1040A">
      <w:pPr>
        <w:spacing w:line="276" w:lineRule="auto"/>
        <w:rPr>
          <w:sz w:val="24"/>
          <w:szCs w:val="26"/>
        </w:rPr>
      </w:pPr>
      <w:r w:rsidRPr="00A678D1">
        <w:rPr>
          <w:sz w:val="24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678D1">
        <w:rPr>
          <w:sz w:val="24"/>
          <w:szCs w:val="26"/>
        </w:rPr>
        <w:t>………………………………</w:t>
      </w:r>
    </w:p>
    <w:p w14:paraId="3ECA3E47" w14:textId="77777777" w:rsidR="009A48F9" w:rsidRPr="00A678D1" w:rsidRDefault="009A48F9" w:rsidP="009A48F9">
      <w:pPr>
        <w:rPr>
          <w:sz w:val="24"/>
          <w:szCs w:val="26"/>
        </w:rPr>
      </w:pPr>
    </w:p>
    <w:p w14:paraId="6FC3FB8A" w14:textId="77777777" w:rsidR="009A48F9" w:rsidRPr="00A678D1" w:rsidRDefault="009A48F9" w:rsidP="009A48F9">
      <w:pPr>
        <w:numPr>
          <w:ilvl w:val="0"/>
          <w:numId w:val="32"/>
        </w:numPr>
        <w:suppressAutoHyphens w:val="0"/>
        <w:spacing w:line="240" w:lineRule="auto"/>
        <w:rPr>
          <w:sz w:val="24"/>
          <w:szCs w:val="26"/>
        </w:rPr>
      </w:pPr>
      <w:r w:rsidRPr="00A678D1">
        <w:rPr>
          <w:sz w:val="24"/>
          <w:szCs w:val="26"/>
        </w:rPr>
        <w:t>Wie heeft de wedstrijd gewonnen? En wat moest de verliezer van de weddenschap doen?</w:t>
      </w:r>
    </w:p>
    <w:p w14:paraId="4C95BD7D" w14:textId="77777777" w:rsidR="009A48F9" w:rsidRPr="00A678D1" w:rsidRDefault="009A48F9" w:rsidP="009A48F9">
      <w:pPr>
        <w:ind w:left="360"/>
        <w:rPr>
          <w:sz w:val="24"/>
          <w:szCs w:val="26"/>
        </w:rPr>
      </w:pPr>
    </w:p>
    <w:p w14:paraId="380646BC" w14:textId="26F3CD8E" w:rsidR="00DE7E0B" w:rsidRPr="00960CA2" w:rsidRDefault="00D1040A" w:rsidP="00960CA2">
      <w:pPr>
        <w:spacing w:line="276" w:lineRule="auto"/>
        <w:rPr>
          <w:sz w:val="24"/>
          <w:szCs w:val="26"/>
        </w:rPr>
      </w:pPr>
      <w:r w:rsidRPr="00A678D1">
        <w:rPr>
          <w:sz w:val="24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678D1">
        <w:rPr>
          <w:sz w:val="24"/>
          <w:szCs w:val="26"/>
        </w:rPr>
        <w:t>………………………………</w:t>
      </w:r>
      <w:bookmarkStart w:id="0" w:name="_GoBack"/>
      <w:bookmarkEnd w:id="0"/>
    </w:p>
    <w:sectPr w:rsidR="00DE7E0B" w:rsidRPr="00960CA2" w:rsidSect="002F1892">
      <w:headerReference w:type="even" r:id="rId12"/>
      <w:headerReference w:type="default" r:id="rId13"/>
      <w:footerReference w:type="default" r:id="rId14"/>
      <w:headerReference w:type="first" r:id="rId15"/>
      <w:type w:val="continuous"/>
      <w:pgSz w:w="11906" w:h="16838" w:code="9"/>
      <w:pgMar w:top="1701" w:right="1418" w:bottom="1134" w:left="1418" w:header="0" w:footer="0" w:gutter="0"/>
      <w:cols w:space="567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CFCBF2" w14:textId="77777777" w:rsidR="003549A3" w:rsidRDefault="003549A3" w:rsidP="00120FE3">
      <w:r>
        <w:separator/>
      </w:r>
    </w:p>
  </w:endnote>
  <w:endnote w:type="continuationSeparator" w:id="0">
    <w:p w14:paraId="3F754D6C" w14:textId="77777777" w:rsidR="003549A3" w:rsidRDefault="003549A3" w:rsidP="00120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47F0FA" w14:textId="5468EB4D" w:rsidR="008B250D" w:rsidRDefault="00F5117B">
    <w:pPr>
      <w:pStyle w:val="Voettekst"/>
    </w:pPr>
    <w:r>
      <w:rPr>
        <w:noProof/>
        <w:lang w:eastAsia="nl-NL"/>
      </w:rPr>
      <w:drawing>
        <wp:anchor distT="0" distB="0" distL="114300" distR="114300" simplePos="0" relativeHeight="251717632" behindDoc="0" locked="0" layoutInCell="1" allowOverlap="1" wp14:anchorId="2294CDEC" wp14:editId="05002EB9">
          <wp:simplePos x="0" y="0"/>
          <wp:positionH relativeFrom="column">
            <wp:posOffset>3228367</wp:posOffset>
          </wp:positionH>
          <wp:positionV relativeFrom="paragraph">
            <wp:posOffset>-541655</wp:posOffset>
          </wp:positionV>
          <wp:extent cx="2867025" cy="703638"/>
          <wp:effectExtent l="0" t="0" r="0" b="1270"/>
          <wp:wrapNone/>
          <wp:docPr id="29" name="Afbeelding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Logo geschiednisactief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67025" cy="70363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0548F6" w14:textId="3EF71EC9" w:rsidR="002001E0" w:rsidRPr="008B250D" w:rsidRDefault="00F5117B" w:rsidP="008B250D">
    <w:pPr>
      <w:pStyle w:val="Voettekst"/>
      <w:tabs>
        <w:tab w:val="left" w:pos="7380"/>
      </w:tabs>
      <w:rPr>
        <w:b w:val="0"/>
        <w:sz w:val="17"/>
        <w:szCs w:val="17"/>
      </w:rPr>
    </w:pPr>
    <w:r>
      <w:rPr>
        <w:noProof/>
        <w:lang w:eastAsia="nl-NL"/>
      </w:rPr>
      <w:drawing>
        <wp:anchor distT="0" distB="0" distL="114300" distR="114300" simplePos="0" relativeHeight="251719680" behindDoc="0" locked="0" layoutInCell="1" allowOverlap="1" wp14:anchorId="2964DA37" wp14:editId="51B244CC">
          <wp:simplePos x="0" y="0"/>
          <wp:positionH relativeFrom="page">
            <wp:posOffset>4123911</wp:posOffset>
          </wp:positionH>
          <wp:positionV relativeFrom="paragraph">
            <wp:posOffset>-372110</wp:posOffset>
          </wp:positionV>
          <wp:extent cx="2867025" cy="703638"/>
          <wp:effectExtent l="0" t="0" r="0" b="1270"/>
          <wp:wrapNone/>
          <wp:docPr id="26" name="Afbeelding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Logo geschiednisactief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67025" cy="70363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001E0" w:rsidRPr="00930AE1">
      <w:rPr>
        <w:sz w:val="17"/>
        <w:szCs w:val="17"/>
      </w:rPr>
      <w:t xml:space="preserve"> </w:t>
    </w:r>
  </w:p>
  <w:p w14:paraId="37CCF9CE" w14:textId="49BEF8C3" w:rsidR="002001E0" w:rsidRPr="00930AE1" w:rsidRDefault="002001E0" w:rsidP="00120FE3">
    <w:pPr>
      <w:pStyle w:val="Voettekst"/>
      <w:rPr>
        <w:sz w:val="17"/>
        <w:szCs w:val="17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55B776" w14:textId="77777777" w:rsidR="003549A3" w:rsidRDefault="003549A3" w:rsidP="00120FE3">
      <w:r>
        <w:separator/>
      </w:r>
    </w:p>
  </w:footnote>
  <w:footnote w:type="continuationSeparator" w:id="0">
    <w:p w14:paraId="639E0D8A" w14:textId="77777777" w:rsidR="003549A3" w:rsidRDefault="003549A3" w:rsidP="00120F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DFE044" w14:textId="77777777" w:rsidR="007F408D" w:rsidRDefault="003549A3" w:rsidP="007C6A53">
    <w:pPr>
      <w:pStyle w:val="Koptekst"/>
    </w:pPr>
    <w:r>
      <w:rPr>
        <w:noProof/>
        <w:lang w:eastAsia="nl-NL"/>
      </w:rPr>
      <w:pict w14:anchorId="098FCD0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68" type="#_x0000_t75" style="position:absolute;margin-left:0;margin-top:0;width:595.3pt;height:841.9pt;z-index:-251619328;mso-position-horizontal:center;mso-position-horizontal-relative:margin;mso-position-vertical:center;mso-position-vertical-relative:margin" o:allowincell="f">
          <v:imagedata r:id="rId1" o:title="193561 ProDemos werkvormen template_Opmaak 1"/>
          <w10:wrap anchorx="margin" anchory="margin"/>
        </v:shape>
      </w:pict>
    </w:r>
    <w:r w:rsidR="007F408D">
      <w:rPr>
        <w:noProof/>
        <w:lang w:eastAsia="nl-NL"/>
      </w:rPr>
      <w:drawing>
        <wp:anchor distT="0" distB="0" distL="114300" distR="114300" simplePos="0" relativeHeight="251684864" behindDoc="1" locked="0" layoutInCell="0" allowOverlap="1" wp14:anchorId="7DD1F2C7" wp14:editId="7A5BBD8B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667375" cy="8020050"/>
          <wp:effectExtent l="0" t="0" r="9525" b="0"/>
          <wp:wrapNone/>
          <wp:docPr id="27" name="Afbeelding 27" descr="Brief-ondervel-blauw-pro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Brief-ondervel-blauw-proe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7375" cy="8020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F408D">
      <w:rPr>
        <w:noProof/>
        <w:lang w:eastAsia="nl-NL"/>
      </w:rPr>
      <w:drawing>
        <wp:anchor distT="0" distB="0" distL="114300" distR="114300" simplePos="0" relativeHeight="251683840" behindDoc="1" locked="0" layoutInCell="0" allowOverlap="1" wp14:anchorId="2C836413" wp14:editId="47A2FA0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8815" cy="1069340"/>
          <wp:effectExtent l="0" t="0" r="0" b="0"/>
          <wp:wrapNone/>
          <wp:docPr id="28" name="Afbeelding 28" descr="Adres Amsterda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Adres Amsterdam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815" cy="10693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E034F2" w14:textId="77777777" w:rsidR="006521E7" w:rsidRDefault="006521E7">
    <w:pPr>
      <w:pStyle w:val="Koptekst"/>
    </w:pPr>
  </w:p>
  <w:p w14:paraId="6BA85F13" w14:textId="77777777" w:rsidR="00B64F38" w:rsidRDefault="00B64F38" w:rsidP="00B64F38">
    <w:pPr>
      <w:pStyle w:val="Koptekst"/>
      <w:rPr>
        <w:b/>
        <w:sz w:val="28"/>
      </w:rPr>
    </w:pPr>
  </w:p>
  <w:p w14:paraId="5BE1C09D" w14:textId="77777777" w:rsidR="00863C08" w:rsidRDefault="00863C08" w:rsidP="00B64F38">
    <w:pPr>
      <w:pStyle w:val="Koptekst"/>
      <w:rPr>
        <w:b/>
        <w:sz w:val="28"/>
      </w:rPr>
    </w:pPr>
  </w:p>
  <w:p w14:paraId="30895518" w14:textId="77777777" w:rsidR="00A678D1" w:rsidRPr="00A678D1" w:rsidRDefault="005A0223" w:rsidP="006C72D7">
    <w:pPr>
      <w:pStyle w:val="Koptekst"/>
      <w:jc w:val="center"/>
      <w:rPr>
        <w:b/>
        <w:sz w:val="36"/>
      </w:rPr>
    </w:pPr>
    <w:r w:rsidRPr="00A678D1">
      <w:rPr>
        <w:b/>
        <w:sz w:val="36"/>
      </w:rPr>
      <w:t xml:space="preserve">Filmopdracht </w:t>
    </w:r>
  </w:p>
  <w:p w14:paraId="4B5DE1B3" w14:textId="1F924579" w:rsidR="00B64F38" w:rsidRPr="00A678D1" w:rsidRDefault="005A0223" w:rsidP="006C72D7">
    <w:pPr>
      <w:pStyle w:val="Koptekst"/>
      <w:jc w:val="center"/>
      <w:rPr>
        <w:sz w:val="28"/>
      </w:rPr>
    </w:pPr>
    <w:proofErr w:type="spellStart"/>
    <w:r w:rsidRPr="00A678D1">
      <w:rPr>
        <w:sz w:val="28"/>
      </w:rPr>
      <w:t>Asterix</w:t>
    </w:r>
    <w:proofErr w:type="spellEnd"/>
    <w:r w:rsidRPr="00A678D1">
      <w:rPr>
        <w:sz w:val="28"/>
      </w:rPr>
      <w:t xml:space="preserve"> &amp;</w:t>
    </w:r>
    <w:r w:rsidR="00890A49" w:rsidRPr="00A678D1">
      <w:rPr>
        <w:sz w:val="28"/>
      </w:rPr>
      <w:t xml:space="preserve"> </w:t>
    </w:r>
    <w:r w:rsidRPr="00A678D1">
      <w:rPr>
        <w:sz w:val="28"/>
      </w:rPr>
      <w:t xml:space="preserve">Missie </w:t>
    </w:r>
    <w:r w:rsidR="00890A49" w:rsidRPr="00A678D1">
      <w:rPr>
        <w:sz w:val="28"/>
      </w:rPr>
      <w:t>Cleopatra</w:t>
    </w:r>
  </w:p>
  <w:p w14:paraId="649B7789" w14:textId="1F2436FA" w:rsidR="006521E7" w:rsidRPr="006521E7" w:rsidRDefault="006521E7" w:rsidP="00B64F38">
    <w:pPr>
      <w:pStyle w:val="Koptekst"/>
      <w:rPr>
        <w:b/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B80AEE" w14:textId="77777777" w:rsidR="007F408D" w:rsidRDefault="003549A3" w:rsidP="007C6A53">
    <w:pPr>
      <w:pStyle w:val="Koptekst"/>
      <w:rPr>
        <w:noProof/>
        <w:lang w:eastAsia="nl-NL"/>
      </w:rPr>
    </w:pPr>
    <w:r>
      <w:rPr>
        <w:noProof/>
        <w:lang w:eastAsia="nl-NL"/>
      </w:rPr>
      <w:pict w14:anchorId="08CFFEA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69" type="#_x0000_t75" style="position:absolute;margin-left:0;margin-top:0;width:595.3pt;height:841.9pt;z-index:-251618304;mso-position-horizontal:center;mso-position-horizontal-relative:margin;mso-position-vertical:center;mso-position-vertical-relative:margin" o:allowincell="f">
          <v:imagedata r:id="rId1" o:title="193561 ProDemos werkvormen template_Opmaak 1"/>
          <w10:wrap anchorx="margin" anchory="margin"/>
        </v:shape>
      </w:pict>
    </w:r>
    <w:r>
      <w:rPr>
        <w:noProof/>
        <w:lang w:eastAsia="nl-NL"/>
      </w:rPr>
      <w:pict w14:anchorId="2E68FEA6">
        <v:shape id="WordPictureWatermark" o:spid="_x0000_s2066" type="#_x0000_t75" style="position:absolute;margin-left:-99.7pt;margin-top:-54.45pt;width:595.15pt;height:841.85pt;z-index:-251621376;mso-width-percent:1000;mso-height-percent:1000;mso-position-horizontal-relative:margin;mso-position-vertical-relative:margin;mso-width-percent:1000;mso-height-percent:1000" o:preferrelative="f" o:allowincell="f">
          <v:imagedata r:id="rId2" o:title="Brief-ondervel-blauw-proef"/>
          <w10:wrap anchorx="margin" anchory="margin"/>
        </v:shape>
      </w:pict>
    </w:r>
  </w:p>
  <w:p w14:paraId="118816DE" w14:textId="77777777" w:rsidR="007F408D" w:rsidRDefault="007F408D" w:rsidP="007C6A53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86912" behindDoc="1" locked="0" layoutInCell="1" allowOverlap="1" wp14:anchorId="525DCEAE" wp14:editId="73CECCA3">
          <wp:simplePos x="0" y="0"/>
          <wp:positionH relativeFrom="column">
            <wp:posOffset>3828415</wp:posOffset>
          </wp:positionH>
          <wp:positionV relativeFrom="paragraph">
            <wp:posOffset>1472565</wp:posOffset>
          </wp:positionV>
          <wp:extent cx="1908175" cy="338455"/>
          <wp:effectExtent l="0" t="0" r="0" b="4445"/>
          <wp:wrapNone/>
          <wp:docPr id="30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8175" cy="338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nl-NL"/>
      </w:rPr>
      <w:drawing>
        <wp:anchor distT="0" distB="0" distL="114300" distR="114300" simplePos="0" relativeHeight="251685888" behindDoc="1" locked="0" layoutInCell="1" allowOverlap="1" wp14:anchorId="5F8D8AD7" wp14:editId="54143D3C">
          <wp:simplePos x="0" y="0"/>
          <wp:positionH relativeFrom="column">
            <wp:posOffset>596265</wp:posOffset>
          </wp:positionH>
          <wp:positionV relativeFrom="page">
            <wp:posOffset>598805</wp:posOffset>
          </wp:positionV>
          <wp:extent cx="4554855" cy="307975"/>
          <wp:effectExtent l="0" t="0" r="0" b="0"/>
          <wp:wrapNone/>
          <wp:docPr id="31" name="Afbeelding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7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54855" cy="307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B80779" w14:textId="77777777" w:rsidR="002001E0" w:rsidRDefault="006C4827" w:rsidP="00120FE3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36736" behindDoc="1" locked="0" layoutInCell="0" allowOverlap="1" wp14:anchorId="41245FC3" wp14:editId="2B7A8E3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0310" cy="10692130"/>
          <wp:effectExtent l="0" t="0" r="0" b="0"/>
          <wp:wrapNone/>
          <wp:docPr id="8" name="Afbeelding 8" descr="/Volumes/PS1.2/Werkmap/193156 ProDemos werkvormen template/193156 Illustraties/ProDemos logo 2016-ondertitel [kleur] gecentreerd-beige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/Volumes/PS1.2/Werkmap/193156 ProDemos werkvormen template/193156 Illustraties/ProDemos logo 2016-ondertitel [kleur] gecentreerd-beige.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nl-NL"/>
      </w:rPr>
      <w:drawing>
        <wp:anchor distT="0" distB="0" distL="114300" distR="114300" simplePos="0" relativeHeight="251633664" behindDoc="1" locked="0" layoutInCell="0" allowOverlap="1" wp14:anchorId="17AD92D1" wp14:editId="78E62B6C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0310" cy="10692130"/>
          <wp:effectExtent l="0" t="0" r="0" b="0"/>
          <wp:wrapNone/>
          <wp:docPr id="9" name="Afbeelding 9" descr="/Volumes/PS1.2/Werkmap/193156 ProDemos werkvormen template/193156 Illustraties/193561 ProDemos werkvormen template_Opmaak 1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/Volumes/PS1.2/Werkmap/193156 ProDemos werkvormen template/193156 Illustraties/193561 ProDemos werkvormen template_Opmaak 1.pd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001E0">
      <w:rPr>
        <w:noProof/>
        <w:lang w:eastAsia="nl-NL"/>
      </w:rPr>
      <w:drawing>
        <wp:anchor distT="0" distB="0" distL="114300" distR="114300" simplePos="0" relativeHeight="251629568" behindDoc="1" locked="0" layoutInCell="0" allowOverlap="1" wp14:anchorId="311CC3B9" wp14:editId="378D62DB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667375" cy="8020050"/>
          <wp:effectExtent l="0" t="0" r="9525" b="0"/>
          <wp:wrapNone/>
          <wp:docPr id="10" name="Afbeelding 10" descr="Brief-ondervel-blauw-pro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Brief-ondervel-blauw-proef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7375" cy="8020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001E0">
      <w:rPr>
        <w:noProof/>
        <w:lang w:eastAsia="nl-NL"/>
      </w:rPr>
      <w:drawing>
        <wp:anchor distT="0" distB="0" distL="114300" distR="114300" simplePos="0" relativeHeight="251628544" behindDoc="1" locked="0" layoutInCell="0" allowOverlap="1" wp14:anchorId="46162C72" wp14:editId="5BB3F6C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8815" cy="1069340"/>
          <wp:effectExtent l="0" t="0" r="0" b="0"/>
          <wp:wrapNone/>
          <wp:docPr id="11" name="Afbeelding 11" descr="Adres Amsterda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Adres Amsterdam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815" cy="10693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31F6B7" w14:textId="5E85E88B" w:rsidR="00F12B68" w:rsidRDefault="00F12B68" w:rsidP="006521E7">
    <w:pPr>
      <w:pStyle w:val="Koptekst"/>
    </w:pPr>
  </w:p>
  <w:p w14:paraId="5C958116" w14:textId="77777777" w:rsidR="00B64F38" w:rsidRDefault="00B64F38" w:rsidP="00B64F38">
    <w:pPr>
      <w:pStyle w:val="Koptekst"/>
      <w:rPr>
        <w:b/>
        <w:sz w:val="28"/>
      </w:rPr>
    </w:pPr>
  </w:p>
  <w:p w14:paraId="7EA71F86" w14:textId="77777777" w:rsidR="00863C08" w:rsidRDefault="00863C08" w:rsidP="00B64F38">
    <w:pPr>
      <w:pStyle w:val="Koptekst"/>
      <w:rPr>
        <w:b/>
        <w:sz w:val="28"/>
      </w:rPr>
    </w:pPr>
  </w:p>
  <w:p w14:paraId="39D45BDA" w14:textId="77777777" w:rsidR="00A678D1" w:rsidRPr="00A678D1" w:rsidRDefault="00A678D1" w:rsidP="00A678D1">
    <w:pPr>
      <w:pStyle w:val="Koptekst"/>
      <w:jc w:val="center"/>
      <w:rPr>
        <w:b/>
        <w:sz w:val="36"/>
      </w:rPr>
    </w:pPr>
    <w:r w:rsidRPr="00A678D1">
      <w:rPr>
        <w:b/>
        <w:sz w:val="36"/>
      </w:rPr>
      <w:t xml:space="preserve">Filmopdracht </w:t>
    </w:r>
  </w:p>
  <w:p w14:paraId="22D48E1E" w14:textId="77777777" w:rsidR="00A678D1" w:rsidRPr="00A678D1" w:rsidRDefault="00A678D1" w:rsidP="00A678D1">
    <w:pPr>
      <w:pStyle w:val="Koptekst"/>
      <w:jc w:val="center"/>
      <w:rPr>
        <w:sz w:val="28"/>
      </w:rPr>
    </w:pPr>
    <w:proofErr w:type="spellStart"/>
    <w:r w:rsidRPr="00A678D1">
      <w:rPr>
        <w:sz w:val="28"/>
      </w:rPr>
      <w:t>Asterix</w:t>
    </w:r>
    <w:proofErr w:type="spellEnd"/>
    <w:r w:rsidRPr="00A678D1">
      <w:rPr>
        <w:sz w:val="28"/>
      </w:rPr>
      <w:t xml:space="preserve"> &amp; Missie Cleopatra</w:t>
    </w:r>
  </w:p>
  <w:p w14:paraId="3E424072" w14:textId="77777777" w:rsidR="006521E7" w:rsidRPr="006521E7" w:rsidRDefault="006521E7" w:rsidP="006521E7">
    <w:pPr>
      <w:pStyle w:val="Koptekst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AF8569" w14:textId="77777777" w:rsidR="002001E0" w:rsidRDefault="006C4827" w:rsidP="00120FE3">
    <w:pPr>
      <w:pStyle w:val="Koptekst"/>
      <w:rPr>
        <w:noProof/>
        <w:lang w:eastAsia="nl-NL"/>
      </w:rPr>
    </w:pPr>
    <w:r>
      <w:rPr>
        <w:noProof/>
        <w:lang w:eastAsia="nl-NL"/>
      </w:rPr>
      <w:drawing>
        <wp:anchor distT="0" distB="0" distL="114300" distR="114300" simplePos="0" relativeHeight="251637760" behindDoc="1" locked="0" layoutInCell="0" allowOverlap="1" wp14:anchorId="1EF6DB19" wp14:editId="7F401496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0310" cy="10692130"/>
          <wp:effectExtent l="0" t="0" r="0" b="0"/>
          <wp:wrapNone/>
          <wp:docPr id="14" name="Afbeelding 14" descr="/Volumes/PS1.2/Werkmap/193156 ProDemos werkvormen template/193156 Illustraties/ProDemos logo 2016-ondertitel [kleur] gecentreerd-beige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/Volumes/PS1.2/Werkmap/193156 ProDemos werkvormen template/193156 Illustraties/ProDemos logo 2016-ondertitel [kleur] gecentreerd-beige.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nl-NL"/>
      </w:rPr>
      <w:drawing>
        <wp:anchor distT="0" distB="0" distL="114300" distR="114300" simplePos="0" relativeHeight="251634688" behindDoc="1" locked="0" layoutInCell="0" allowOverlap="1" wp14:anchorId="5862BBC5" wp14:editId="5ECA696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0310" cy="10692130"/>
          <wp:effectExtent l="0" t="0" r="0" b="0"/>
          <wp:wrapNone/>
          <wp:docPr id="15" name="Afbeelding 15" descr="/Volumes/PS1.2/Werkmap/193156 ProDemos werkvormen template/193156 Illustraties/193561 ProDemos werkvormen template_Opmaak 1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/Volumes/PS1.2/Werkmap/193156 ProDemos werkvormen template/193156 Illustraties/193561 ProDemos werkvormen template_Opmaak 1.pd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nl-NL"/>
      </w:rPr>
      <w:drawing>
        <wp:anchor distT="0" distB="0" distL="114300" distR="114300" simplePos="0" relativeHeight="251632640" behindDoc="1" locked="0" layoutInCell="0" allowOverlap="1" wp14:anchorId="16398EE6" wp14:editId="392BCD2B">
          <wp:simplePos x="0" y="0"/>
          <wp:positionH relativeFrom="margin">
            <wp:posOffset>-1266190</wp:posOffset>
          </wp:positionH>
          <wp:positionV relativeFrom="margin">
            <wp:posOffset>-691515</wp:posOffset>
          </wp:positionV>
          <wp:extent cx="7558405" cy="10691495"/>
          <wp:effectExtent l="0" t="0" r="8890" b="1270"/>
          <wp:wrapNone/>
          <wp:docPr id="16" name="Afbeelding 16" descr="Brief-ondervel-blauw-pro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Brief-ondervel-blauw-proef"/>
                  <pic:cNvPicPr preferRelativeResize="0"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8405" cy="10691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100000</wp14:pctWidth>
          </wp14:sizeRelH>
          <wp14:sizeRelV relativeFrom="page">
            <wp14:pctHeight>100000</wp14:pctHeight>
          </wp14:sizeRelV>
        </wp:anchor>
      </w:drawing>
    </w:r>
  </w:p>
  <w:p w14:paraId="5F9E0B66" w14:textId="77777777" w:rsidR="002001E0" w:rsidRDefault="002001E0" w:rsidP="00120FE3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31616" behindDoc="1" locked="0" layoutInCell="1" allowOverlap="1" wp14:anchorId="606ACCA0" wp14:editId="7C390670">
          <wp:simplePos x="0" y="0"/>
          <wp:positionH relativeFrom="column">
            <wp:posOffset>3828415</wp:posOffset>
          </wp:positionH>
          <wp:positionV relativeFrom="paragraph">
            <wp:posOffset>1472565</wp:posOffset>
          </wp:positionV>
          <wp:extent cx="1908175" cy="338455"/>
          <wp:effectExtent l="0" t="0" r="0" b="4445"/>
          <wp:wrapNone/>
          <wp:docPr id="17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8175" cy="338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nl-NL"/>
      </w:rPr>
      <w:drawing>
        <wp:anchor distT="0" distB="0" distL="114300" distR="114300" simplePos="0" relativeHeight="251630592" behindDoc="1" locked="0" layoutInCell="1" allowOverlap="1" wp14:anchorId="32B9019B" wp14:editId="7E7F6827">
          <wp:simplePos x="0" y="0"/>
          <wp:positionH relativeFrom="column">
            <wp:posOffset>596265</wp:posOffset>
          </wp:positionH>
          <wp:positionV relativeFrom="page">
            <wp:posOffset>598805</wp:posOffset>
          </wp:positionV>
          <wp:extent cx="4554855" cy="307975"/>
          <wp:effectExtent l="0" t="0" r="0" b="0"/>
          <wp:wrapNone/>
          <wp:docPr id="18" name="Afbeelding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7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54855" cy="307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00000007"/>
    <w:multiLevelType w:val="singleLevel"/>
    <w:tmpl w:val="00000007"/>
    <w:name w:val="WW8Num7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5" w15:restartNumberingAfterBreak="0">
    <w:nsid w:val="00000008"/>
    <w:multiLevelType w:val="singleLevel"/>
    <w:tmpl w:val="00000008"/>
    <w:name w:val="WW8Num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6" w15:restartNumberingAfterBreak="0">
    <w:nsid w:val="00000009"/>
    <w:multiLevelType w:val="singleLevel"/>
    <w:tmpl w:val="00000009"/>
    <w:name w:val="WW8Num9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7" w15:restartNumberingAfterBreak="0">
    <w:nsid w:val="0000000A"/>
    <w:multiLevelType w:val="singleLevel"/>
    <w:tmpl w:val="0000000A"/>
    <w:name w:val="WW8Num1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8" w15:restartNumberingAfterBreak="0">
    <w:nsid w:val="0000000B"/>
    <w:multiLevelType w:val="singleLevel"/>
    <w:tmpl w:val="F9A26E36"/>
    <w:name w:val="WW8Num11"/>
    <w:lvl w:ilvl="0">
      <w:start w:val="1"/>
      <w:numFmt w:val="upperLetter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</w:abstractNum>
  <w:abstractNum w:abstractNumId="9" w15:restartNumberingAfterBreak="0">
    <w:nsid w:val="0000000C"/>
    <w:multiLevelType w:val="singleLevel"/>
    <w:tmpl w:val="0FAEF012"/>
    <w:name w:val="WW8Num12"/>
    <w:lvl w:ilvl="0">
      <w:start w:val="1"/>
      <w:numFmt w:val="upperLetter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  <w:b w:val="0"/>
        <w:bCs w:val="0"/>
      </w:rPr>
    </w:lvl>
  </w:abstractNum>
  <w:abstractNum w:abstractNumId="10" w15:restartNumberingAfterBreak="0">
    <w:nsid w:val="0000000D"/>
    <w:multiLevelType w:val="singleLevel"/>
    <w:tmpl w:val="0000000D"/>
    <w:name w:val="WW8Num13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1" w15:restartNumberingAfterBreak="0">
    <w:nsid w:val="0000000F"/>
    <w:multiLevelType w:val="singleLevel"/>
    <w:tmpl w:val="0000000F"/>
    <w:name w:val="WW8Num15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2" w15:restartNumberingAfterBreak="0">
    <w:nsid w:val="02D135EF"/>
    <w:multiLevelType w:val="hybridMultilevel"/>
    <w:tmpl w:val="A04E63E0"/>
    <w:lvl w:ilvl="0" w:tplc="E892BE50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5BE0927"/>
    <w:multiLevelType w:val="hybridMultilevel"/>
    <w:tmpl w:val="9C5AB1D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0DDE226A"/>
    <w:multiLevelType w:val="hybridMultilevel"/>
    <w:tmpl w:val="70C6DE20"/>
    <w:lvl w:ilvl="0" w:tplc="E31AE9CA">
      <w:start w:val="1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E3A707D"/>
    <w:multiLevelType w:val="hybridMultilevel"/>
    <w:tmpl w:val="60BA3EB6"/>
    <w:lvl w:ilvl="0" w:tplc="5798DA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68D6393"/>
    <w:multiLevelType w:val="hybridMultilevel"/>
    <w:tmpl w:val="0FA0C1AE"/>
    <w:lvl w:ilvl="0" w:tplc="D788106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76E02D4"/>
    <w:multiLevelType w:val="hybridMultilevel"/>
    <w:tmpl w:val="98CAF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D4349D7"/>
    <w:multiLevelType w:val="hybridMultilevel"/>
    <w:tmpl w:val="6DE09568"/>
    <w:lvl w:ilvl="0" w:tplc="0413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F17E83"/>
    <w:multiLevelType w:val="hybridMultilevel"/>
    <w:tmpl w:val="60BA3EB6"/>
    <w:lvl w:ilvl="0" w:tplc="5798DA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BB445F9"/>
    <w:multiLevelType w:val="hybridMultilevel"/>
    <w:tmpl w:val="6A3ABB32"/>
    <w:name w:val="WW8Num112"/>
    <w:lvl w:ilvl="0" w:tplc="9D30A19E">
      <w:start w:val="1"/>
      <w:numFmt w:val="upperLetter"/>
      <w:lvlText w:val="%1."/>
      <w:lvlJc w:val="left"/>
      <w:pPr>
        <w:tabs>
          <w:tab w:val="num" w:pos="700"/>
        </w:tabs>
        <w:ind w:left="700" w:hanging="34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CF333D4"/>
    <w:multiLevelType w:val="hybridMultilevel"/>
    <w:tmpl w:val="B85EA26C"/>
    <w:lvl w:ilvl="0" w:tplc="2CC623E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E3D1F38"/>
    <w:multiLevelType w:val="hybridMultilevel"/>
    <w:tmpl w:val="6C1A8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EB056A5"/>
    <w:multiLevelType w:val="hybridMultilevel"/>
    <w:tmpl w:val="7EB2F56A"/>
    <w:lvl w:ilvl="0" w:tplc="5C106C92">
      <w:start w:val="1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FF33595"/>
    <w:multiLevelType w:val="hybridMultilevel"/>
    <w:tmpl w:val="6358B8FC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0735A61"/>
    <w:multiLevelType w:val="hybridMultilevel"/>
    <w:tmpl w:val="46FC8A7E"/>
    <w:lvl w:ilvl="0" w:tplc="450AEBA2">
      <w:start w:val="1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323F6043"/>
    <w:multiLevelType w:val="hybridMultilevel"/>
    <w:tmpl w:val="C26E7E3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33881710"/>
    <w:multiLevelType w:val="hybridMultilevel"/>
    <w:tmpl w:val="4554153C"/>
    <w:lvl w:ilvl="0" w:tplc="04130015">
      <w:start w:val="1"/>
      <w:numFmt w:val="upperLetter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4461A74"/>
    <w:multiLevelType w:val="hybridMultilevel"/>
    <w:tmpl w:val="01D23206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34A13F7D"/>
    <w:multiLevelType w:val="hybridMultilevel"/>
    <w:tmpl w:val="3314F6FC"/>
    <w:lvl w:ilvl="0" w:tplc="04130015">
      <w:start w:val="1"/>
      <w:numFmt w:val="upperLetter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83C2431"/>
    <w:multiLevelType w:val="hybridMultilevel"/>
    <w:tmpl w:val="EB0E0DEE"/>
    <w:lvl w:ilvl="0" w:tplc="04130015">
      <w:start w:val="1"/>
      <w:numFmt w:val="upperLetter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8F83DBF"/>
    <w:multiLevelType w:val="hybridMultilevel"/>
    <w:tmpl w:val="5C1C07BA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3AEF1407"/>
    <w:multiLevelType w:val="hybridMultilevel"/>
    <w:tmpl w:val="734EE5F6"/>
    <w:lvl w:ilvl="0" w:tplc="BB6E21D6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BA4351C"/>
    <w:multiLevelType w:val="hybridMultilevel"/>
    <w:tmpl w:val="F99C7D5C"/>
    <w:lvl w:ilvl="0" w:tplc="BB706D2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EB1473B"/>
    <w:multiLevelType w:val="hybridMultilevel"/>
    <w:tmpl w:val="B91AA3A8"/>
    <w:lvl w:ilvl="0" w:tplc="04130015">
      <w:start w:val="1"/>
      <w:numFmt w:val="upperLetter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A42197B"/>
    <w:multiLevelType w:val="hybridMultilevel"/>
    <w:tmpl w:val="FA0659C0"/>
    <w:lvl w:ilvl="0" w:tplc="04130015">
      <w:start w:val="1"/>
      <w:numFmt w:val="upperLetter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B6E7D5E"/>
    <w:multiLevelType w:val="hybridMultilevel"/>
    <w:tmpl w:val="A23A3D0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D4A673B"/>
    <w:multiLevelType w:val="hybridMultilevel"/>
    <w:tmpl w:val="0D54C2B6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52804C1E"/>
    <w:multiLevelType w:val="hybridMultilevel"/>
    <w:tmpl w:val="B19E9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5EF51BAA"/>
    <w:multiLevelType w:val="hybridMultilevel"/>
    <w:tmpl w:val="EF7C27AC"/>
    <w:lvl w:ilvl="0" w:tplc="04130015">
      <w:start w:val="1"/>
      <w:numFmt w:val="upp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5F255436"/>
    <w:multiLevelType w:val="hybridMultilevel"/>
    <w:tmpl w:val="9C923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65FE7C81"/>
    <w:multiLevelType w:val="hybridMultilevel"/>
    <w:tmpl w:val="CA165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7AC768A"/>
    <w:multiLevelType w:val="multilevel"/>
    <w:tmpl w:val="1CA65606"/>
    <w:styleLink w:val="ProDemosopsomming"/>
    <w:lvl w:ilvl="0">
      <w:start w:val="1"/>
      <w:numFmt w:val="upperLetter"/>
      <w:lvlText w:val="%1."/>
      <w:lvlJc w:val="left"/>
      <w:pPr>
        <w:ind w:left="360" w:hanging="360"/>
      </w:pPr>
      <w:rPr>
        <w:rFonts w:asciiTheme="minorHAnsi" w:hAnsiTheme="minorHAnsi" w:cs="Times New Roman"/>
        <w:sz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69483590"/>
    <w:multiLevelType w:val="hybridMultilevel"/>
    <w:tmpl w:val="E1285D14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B16727C"/>
    <w:multiLevelType w:val="hybridMultilevel"/>
    <w:tmpl w:val="A2761DA0"/>
    <w:lvl w:ilvl="0" w:tplc="04130015">
      <w:start w:val="1"/>
      <w:numFmt w:val="upp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323606A"/>
    <w:multiLevelType w:val="hybridMultilevel"/>
    <w:tmpl w:val="4E267368"/>
    <w:lvl w:ilvl="0" w:tplc="A49202EA">
      <w:start w:val="1"/>
      <w:numFmt w:val="bullet"/>
      <w:lvlText w:val="-"/>
      <w:lvlJc w:val="left"/>
      <w:pPr>
        <w:ind w:left="1425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6" w15:restartNumberingAfterBreak="0">
    <w:nsid w:val="7CF50745"/>
    <w:multiLevelType w:val="hybridMultilevel"/>
    <w:tmpl w:val="4CC0EF40"/>
    <w:lvl w:ilvl="0" w:tplc="DA3A9D48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4C6DCC"/>
    <w:multiLevelType w:val="hybridMultilevel"/>
    <w:tmpl w:val="F998CAEA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2"/>
  </w:num>
  <w:num w:numId="2">
    <w:abstractNumId w:val="13"/>
  </w:num>
  <w:num w:numId="3">
    <w:abstractNumId w:val="26"/>
  </w:num>
  <w:num w:numId="4">
    <w:abstractNumId w:val="28"/>
  </w:num>
  <w:num w:numId="5">
    <w:abstractNumId w:val="31"/>
  </w:num>
  <w:num w:numId="6">
    <w:abstractNumId w:val="47"/>
  </w:num>
  <w:num w:numId="7">
    <w:abstractNumId w:val="37"/>
  </w:num>
  <w:num w:numId="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6"/>
  </w:num>
  <w:num w:numId="16">
    <w:abstractNumId w:val="40"/>
  </w:num>
  <w:num w:numId="17">
    <w:abstractNumId w:val="38"/>
  </w:num>
  <w:num w:numId="18">
    <w:abstractNumId w:val="21"/>
  </w:num>
  <w:num w:numId="19">
    <w:abstractNumId w:val="33"/>
  </w:num>
  <w:num w:numId="20">
    <w:abstractNumId w:val="46"/>
  </w:num>
  <w:num w:numId="21">
    <w:abstractNumId w:val="45"/>
  </w:num>
  <w:num w:numId="22">
    <w:abstractNumId w:val="17"/>
  </w:num>
  <w:num w:numId="23">
    <w:abstractNumId w:val="27"/>
  </w:num>
  <w:num w:numId="24">
    <w:abstractNumId w:val="43"/>
  </w:num>
  <w:num w:numId="25">
    <w:abstractNumId w:val="22"/>
  </w:num>
  <w:num w:numId="26">
    <w:abstractNumId w:val="41"/>
  </w:num>
  <w:num w:numId="27">
    <w:abstractNumId w:val="23"/>
  </w:num>
  <w:num w:numId="28">
    <w:abstractNumId w:val="24"/>
  </w:num>
  <w:num w:numId="29">
    <w:abstractNumId w:val="32"/>
  </w:num>
  <w:num w:numId="30">
    <w:abstractNumId w:val="14"/>
  </w:num>
  <w:num w:numId="31">
    <w:abstractNumId w:val="12"/>
  </w:num>
  <w:num w:numId="32">
    <w:abstractNumId w:val="19"/>
  </w:num>
  <w:num w:numId="33">
    <w:abstractNumId w:val="18"/>
  </w:num>
  <w:num w:numId="34">
    <w:abstractNumId w:val="25"/>
  </w:num>
  <w:num w:numId="35">
    <w:abstractNumId w:val="16"/>
  </w:num>
  <w:num w:numId="36">
    <w:abstractNumId w:val="1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70">
      <o:colormru v:ext="edit" colors="white,#fef4de,#f0f1eb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5D7"/>
    <w:rsid w:val="00002BC6"/>
    <w:rsid w:val="00005461"/>
    <w:rsid w:val="00017885"/>
    <w:rsid w:val="00024628"/>
    <w:rsid w:val="00034BA7"/>
    <w:rsid w:val="00036196"/>
    <w:rsid w:val="00041DE6"/>
    <w:rsid w:val="00046BE0"/>
    <w:rsid w:val="00063D33"/>
    <w:rsid w:val="00074B9F"/>
    <w:rsid w:val="00081D9D"/>
    <w:rsid w:val="000825E9"/>
    <w:rsid w:val="0008483D"/>
    <w:rsid w:val="00084ACE"/>
    <w:rsid w:val="0008661E"/>
    <w:rsid w:val="00090182"/>
    <w:rsid w:val="000A42B0"/>
    <w:rsid w:val="000A5B17"/>
    <w:rsid w:val="000B1113"/>
    <w:rsid w:val="000B4ADB"/>
    <w:rsid w:val="000B7351"/>
    <w:rsid w:val="000C4F1B"/>
    <w:rsid w:val="000D1825"/>
    <w:rsid w:val="000E01BD"/>
    <w:rsid w:val="000E7C41"/>
    <w:rsid w:val="0010426F"/>
    <w:rsid w:val="0010443C"/>
    <w:rsid w:val="00112DB8"/>
    <w:rsid w:val="00120FE3"/>
    <w:rsid w:val="00124DCA"/>
    <w:rsid w:val="00124FF0"/>
    <w:rsid w:val="00134B7D"/>
    <w:rsid w:val="001402D3"/>
    <w:rsid w:val="001460C7"/>
    <w:rsid w:val="00165B7F"/>
    <w:rsid w:val="001675C4"/>
    <w:rsid w:val="00171B3A"/>
    <w:rsid w:val="00171C0C"/>
    <w:rsid w:val="00193A21"/>
    <w:rsid w:val="001979E2"/>
    <w:rsid w:val="001A4F5D"/>
    <w:rsid w:val="001B0796"/>
    <w:rsid w:val="001B4D22"/>
    <w:rsid w:val="001C1622"/>
    <w:rsid w:val="001F3036"/>
    <w:rsid w:val="001F4E39"/>
    <w:rsid w:val="002001E0"/>
    <w:rsid w:val="002017F8"/>
    <w:rsid w:val="00226202"/>
    <w:rsid w:val="0023689F"/>
    <w:rsid w:val="00245D3C"/>
    <w:rsid w:val="00257EB2"/>
    <w:rsid w:val="00265D8A"/>
    <w:rsid w:val="00266306"/>
    <w:rsid w:val="002674CA"/>
    <w:rsid w:val="00274648"/>
    <w:rsid w:val="00281203"/>
    <w:rsid w:val="00283AA9"/>
    <w:rsid w:val="0028443B"/>
    <w:rsid w:val="00286998"/>
    <w:rsid w:val="00287DAE"/>
    <w:rsid w:val="002B5553"/>
    <w:rsid w:val="002B6692"/>
    <w:rsid w:val="002B6E38"/>
    <w:rsid w:val="002B7132"/>
    <w:rsid w:val="002C0FB8"/>
    <w:rsid w:val="002C5DA3"/>
    <w:rsid w:val="002D182A"/>
    <w:rsid w:val="002E0362"/>
    <w:rsid w:val="002E076F"/>
    <w:rsid w:val="002F04C6"/>
    <w:rsid w:val="002F1892"/>
    <w:rsid w:val="002F54EB"/>
    <w:rsid w:val="002F556A"/>
    <w:rsid w:val="0030153A"/>
    <w:rsid w:val="0031787F"/>
    <w:rsid w:val="003364E1"/>
    <w:rsid w:val="00344DBF"/>
    <w:rsid w:val="00344F3D"/>
    <w:rsid w:val="003549A3"/>
    <w:rsid w:val="003560F4"/>
    <w:rsid w:val="00360A86"/>
    <w:rsid w:val="003650EB"/>
    <w:rsid w:val="00380099"/>
    <w:rsid w:val="003A203D"/>
    <w:rsid w:val="003A3441"/>
    <w:rsid w:val="003A63CB"/>
    <w:rsid w:val="003A6FE2"/>
    <w:rsid w:val="003C139D"/>
    <w:rsid w:val="003C2EA1"/>
    <w:rsid w:val="003D2915"/>
    <w:rsid w:val="003D3B6F"/>
    <w:rsid w:val="003D6EC2"/>
    <w:rsid w:val="003E3CB3"/>
    <w:rsid w:val="003F5393"/>
    <w:rsid w:val="003F75E8"/>
    <w:rsid w:val="004116DB"/>
    <w:rsid w:val="0041706C"/>
    <w:rsid w:val="00417EFE"/>
    <w:rsid w:val="00422D7D"/>
    <w:rsid w:val="00424877"/>
    <w:rsid w:val="00425638"/>
    <w:rsid w:val="00446189"/>
    <w:rsid w:val="00451660"/>
    <w:rsid w:val="00452BA5"/>
    <w:rsid w:val="00460ACE"/>
    <w:rsid w:val="00461819"/>
    <w:rsid w:val="00470C26"/>
    <w:rsid w:val="00481FCB"/>
    <w:rsid w:val="004824DE"/>
    <w:rsid w:val="00486E66"/>
    <w:rsid w:val="004A49B2"/>
    <w:rsid w:val="004A4EAF"/>
    <w:rsid w:val="004A6953"/>
    <w:rsid w:val="004A713E"/>
    <w:rsid w:val="004B1ACE"/>
    <w:rsid w:val="004B4054"/>
    <w:rsid w:val="004B6464"/>
    <w:rsid w:val="004C60F0"/>
    <w:rsid w:val="004C71D0"/>
    <w:rsid w:val="004D09C2"/>
    <w:rsid w:val="004D6951"/>
    <w:rsid w:val="004E7E2B"/>
    <w:rsid w:val="00500F0B"/>
    <w:rsid w:val="00503A78"/>
    <w:rsid w:val="00524E2B"/>
    <w:rsid w:val="00524FB0"/>
    <w:rsid w:val="00530A3A"/>
    <w:rsid w:val="005314AA"/>
    <w:rsid w:val="00535E1B"/>
    <w:rsid w:val="00536CB4"/>
    <w:rsid w:val="005378B6"/>
    <w:rsid w:val="00537D3F"/>
    <w:rsid w:val="005502AB"/>
    <w:rsid w:val="00551434"/>
    <w:rsid w:val="00556BDA"/>
    <w:rsid w:val="00561572"/>
    <w:rsid w:val="005617E2"/>
    <w:rsid w:val="00570BF8"/>
    <w:rsid w:val="00570CE1"/>
    <w:rsid w:val="005719C4"/>
    <w:rsid w:val="00575892"/>
    <w:rsid w:val="00577427"/>
    <w:rsid w:val="00584BD1"/>
    <w:rsid w:val="00584DC6"/>
    <w:rsid w:val="0059717B"/>
    <w:rsid w:val="005A0223"/>
    <w:rsid w:val="005A1458"/>
    <w:rsid w:val="005C20F7"/>
    <w:rsid w:val="005C7B6E"/>
    <w:rsid w:val="005D0BF0"/>
    <w:rsid w:val="005D21B5"/>
    <w:rsid w:val="005D228B"/>
    <w:rsid w:val="005F3ACC"/>
    <w:rsid w:val="005F412A"/>
    <w:rsid w:val="00600F6D"/>
    <w:rsid w:val="006058A4"/>
    <w:rsid w:val="00606800"/>
    <w:rsid w:val="00606B7E"/>
    <w:rsid w:val="00606B86"/>
    <w:rsid w:val="00621283"/>
    <w:rsid w:val="00625AA3"/>
    <w:rsid w:val="0063270C"/>
    <w:rsid w:val="00651CC7"/>
    <w:rsid w:val="006521E7"/>
    <w:rsid w:val="00657B36"/>
    <w:rsid w:val="0068343A"/>
    <w:rsid w:val="00692B55"/>
    <w:rsid w:val="006940A0"/>
    <w:rsid w:val="00697E1C"/>
    <w:rsid w:val="006A172B"/>
    <w:rsid w:val="006B410C"/>
    <w:rsid w:val="006B5965"/>
    <w:rsid w:val="006C33D5"/>
    <w:rsid w:val="006C4827"/>
    <w:rsid w:val="006C665E"/>
    <w:rsid w:val="006C72D7"/>
    <w:rsid w:val="006E29C4"/>
    <w:rsid w:val="006F5B22"/>
    <w:rsid w:val="007029F9"/>
    <w:rsid w:val="00703686"/>
    <w:rsid w:val="0070700C"/>
    <w:rsid w:val="0072767A"/>
    <w:rsid w:val="00727FCC"/>
    <w:rsid w:val="007336E0"/>
    <w:rsid w:val="00735E20"/>
    <w:rsid w:val="007505D7"/>
    <w:rsid w:val="007622D5"/>
    <w:rsid w:val="00763423"/>
    <w:rsid w:val="0077145A"/>
    <w:rsid w:val="007739C3"/>
    <w:rsid w:val="007767D9"/>
    <w:rsid w:val="00787DB8"/>
    <w:rsid w:val="00797710"/>
    <w:rsid w:val="007B00F0"/>
    <w:rsid w:val="007B53B9"/>
    <w:rsid w:val="007C116F"/>
    <w:rsid w:val="007C6A53"/>
    <w:rsid w:val="007E3D6B"/>
    <w:rsid w:val="007F2D5D"/>
    <w:rsid w:val="007F36F4"/>
    <w:rsid w:val="007F3B41"/>
    <w:rsid w:val="007F408D"/>
    <w:rsid w:val="008030F7"/>
    <w:rsid w:val="00812F39"/>
    <w:rsid w:val="0082713D"/>
    <w:rsid w:val="00834197"/>
    <w:rsid w:val="00851F46"/>
    <w:rsid w:val="00853C47"/>
    <w:rsid w:val="00863C08"/>
    <w:rsid w:val="008673C2"/>
    <w:rsid w:val="00870895"/>
    <w:rsid w:val="0087361E"/>
    <w:rsid w:val="00882BE2"/>
    <w:rsid w:val="00890A49"/>
    <w:rsid w:val="00891507"/>
    <w:rsid w:val="00895291"/>
    <w:rsid w:val="008B250D"/>
    <w:rsid w:val="008B2A5B"/>
    <w:rsid w:val="008B4A2D"/>
    <w:rsid w:val="008C021B"/>
    <w:rsid w:val="008D1FCD"/>
    <w:rsid w:val="00911206"/>
    <w:rsid w:val="00914659"/>
    <w:rsid w:val="009150EA"/>
    <w:rsid w:val="009163E4"/>
    <w:rsid w:val="00930AE1"/>
    <w:rsid w:val="00933AA5"/>
    <w:rsid w:val="009362DC"/>
    <w:rsid w:val="00953FCB"/>
    <w:rsid w:val="00960CA2"/>
    <w:rsid w:val="009661A0"/>
    <w:rsid w:val="00991DC2"/>
    <w:rsid w:val="009959F7"/>
    <w:rsid w:val="009A0315"/>
    <w:rsid w:val="009A2D35"/>
    <w:rsid w:val="009A48F9"/>
    <w:rsid w:val="009C5AD2"/>
    <w:rsid w:val="009D47E8"/>
    <w:rsid w:val="009F0C9C"/>
    <w:rsid w:val="009F254B"/>
    <w:rsid w:val="009F4BAD"/>
    <w:rsid w:val="009F790B"/>
    <w:rsid w:val="00A0465F"/>
    <w:rsid w:val="00A1276D"/>
    <w:rsid w:val="00A206D6"/>
    <w:rsid w:val="00A3311B"/>
    <w:rsid w:val="00A42DF9"/>
    <w:rsid w:val="00A5579A"/>
    <w:rsid w:val="00A61294"/>
    <w:rsid w:val="00A678D1"/>
    <w:rsid w:val="00A8361D"/>
    <w:rsid w:val="00A8559B"/>
    <w:rsid w:val="00A92853"/>
    <w:rsid w:val="00A9505D"/>
    <w:rsid w:val="00A95624"/>
    <w:rsid w:val="00AA2335"/>
    <w:rsid w:val="00AA4EC4"/>
    <w:rsid w:val="00AA728C"/>
    <w:rsid w:val="00AB56D2"/>
    <w:rsid w:val="00AB5C61"/>
    <w:rsid w:val="00AB6012"/>
    <w:rsid w:val="00AD0A08"/>
    <w:rsid w:val="00AD0BE6"/>
    <w:rsid w:val="00AE1534"/>
    <w:rsid w:val="00AF1850"/>
    <w:rsid w:val="00AF4134"/>
    <w:rsid w:val="00B0241B"/>
    <w:rsid w:val="00B06BBE"/>
    <w:rsid w:val="00B31AA4"/>
    <w:rsid w:val="00B425C9"/>
    <w:rsid w:val="00B43068"/>
    <w:rsid w:val="00B44C9F"/>
    <w:rsid w:val="00B50BDB"/>
    <w:rsid w:val="00B57B64"/>
    <w:rsid w:val="00B609F5"/>
    <w:rsid w:val="00B64F38"/>
    <w:rsid w:val="00B83B0C"/>
    <w:rsid w:val="00B9468E"/>
    <w:rsid w:val="00BA16D7"/>
    <w:rsid w:val="00BB5699"/>
    <w:rsid w:val="00BC5F7A"/>
    <w:rsid w:val="00BD490E"/>
    <w:rsid w:val="00BD7087"/>
    <w:rsid w:val="00BD7089"/>
    <w:rsid w:val="00BD744C"/>
    <w:rsid w:val="00BE10AE"/>
    <w:rsid w:val="00BE14D4"/>
    <w:rsid w:val="00BF10C3"/>
    <w:rsid w:val="00BF6FF3"/>
    <w:rsid w:val="00C05510"/>
    <w:rsid w:val="00C322FE"/>
    <w:rsid w:val="00C330B4"/>
    <w:rsid w:val="00C37E10"/>
    <w:rsid w:val="00C54BD1"/>
    <w:rsid w:val="00C67A86"/>
    <w:rsid w:val="00C70D92"/>
    <w:rsid w:val="00C77E35"/>
    <w:rsid w:val="00C8388D"/>
    <w:rsid w:val="00C95E65"/>
    <w:rsid w:val="00CA17A2"/>
    <w:rsid w:val="00CA224A"/>
    <w:rsid w:val="00CA7308"/>
    <w:rsid w:val="00CB0386"/>
    <w:rsid w:val="00CB1695"/>
    <w:rsid w:val="00CB22CF"/>
    <w:rsid w:val="00CB289F"/>
    <w:rsid w:val="00CB430E"/>
    <w:rsid w:val="00CB431F"/>
    <w:rsid w:val="00CB6F3F"/>
    <w:rsid w:val="00CC13B8"/>
    <w:rsid w:val="00CD1F8C"/>
    <w:rsid w:val="00CD53F7"/>
    <w:rsid w:val="00CF259B"/>
    <w:rsid w:val="00D022BD"/>
    <w:rsid w:val="00D1040A"/>
    <w:rsid w:val="00D167A7"/>
    <w:rsid w:val="00D20810"/>
    <w:rsid w:val="00D27A76"/>
    <w:rsid w:val="00D311EB"/>
    <w:rsid w:val="00D33937"/>
    <w:rsid w:val="00D34BCF"/>
    <w:rsid w:val="00D415A2"/>
    <w:rsid w:val="00D431EE"/>
    <w:rsid w:val="00D5005F"/>
    <w:rsid w:val="00D545B5"/>
    <w:rsid w:val="00D571FC"/>
    <w:rsid w:val="00D63EA3"/>
    <w:rsid w:val="00D744BF"/>
    <w:rsid w:val="00D75D4C"/>
    <w:rsid w:val="00D76CE8"/>
    <w:rsid w:val="00D770A1"/>
    <w:rsid w:val="00D90585"/>
    <w:rsid w:val="00DA343A"/>
    <w:rsid w:val="00DB630C"/>
    <w:rsid w:val="00DB7D38"/>
    <w:rsid w:val="00DC0923"/>
    <w:rsid w:val="00DC1E97"/>
    <w:rsid w:val="00DD2D45"/>
    <w:rsid w:val="00DE1E16"/>
    <w:rsid w:val="00DE2299"/>
    <w:rsid w:val="00DE5769"/>
    <w:rsid w:val="00DE7E0B"/>
    <w:rsid w:val="00E13561"/>
    <w:rsid w:val="00E2603A"/>
    <w:rsid w:val="00E31AC9"/>
    <w:rsid w:val="00E33B79"/>
    <w:rsid w:val="00E34458"/>
    <w:rsid w:val="00E42B6F"/>
    <w:rsid w:val="00E549B2"/>
    <w:rsid w:val="00E553AF"/>
    <w:rsid w:val="00E55F25"/>
    <w:rsid w:val="00E618FF"/>
    <w:rsid w:val="00E64A39"/>
    <w:rsid w:val="00E66B00"/>
    <w:rsid w:val="00E7249E"/>
    <w:rsid w:val="00E7298E"/>
    <w:rsid w:val="00E95604"/>
    <w:rsid w:val="00EA3E4D"/>
    <w:rsid w:val="00EB28CE"/>
    <w:rsid w:val="00EB4D88"/>
    <w:rsid w:val="00EC087B"/>
    <w:rsid w:val="00EC7193"/>
    <w:rsid w:val="00ED5A9E"/>
    <w:rsid w:val="00ED6AE8"/>
    <w:rsid w:val="00EF4511"/>
    <w:rsid w:val="00EF69E7"/>
    <w:rsid w:val="00EF731D"/>
    <w:rsid w:val="00F00229"/>
    <w:rsid w:val="00F0098C"/>
    <w:rsid w:val="00F03A44"/>
    <w:rsid w:val="00F052A1"/>
    <w:rsid w:val="00F052FC"/>
    <w:rsid w:val="00F07904"/>
    <w:rsid w:val="00F12B68"/>
    <w:rsid w:val="00F272C0"/>
    <w:rsid w:val="00F3177F"/>
    <w:rsid w:val="00F332BA"/>
    <w:rsid w:val="00F33B33"/>
    <w:rsid w:val="00F36680"/>
    <w:rsid w:val="00F40A2D"/>
    <w:rsid w:val="00F45309"/>
    <w:rsid w:val="00F5117B"/>
    <w:rsid w:val="00F55C88"/>
    <w:rsid w:val="00F674BD"/>
    <w:rsid w:val="00F737BE"/>
    <w:rsid w:val="00F74720"/>
    <w:rsid w:val="00F87FA6"/>
    <w:rsid w:val="00F902A6"/>
    <w:rsid w:val="00F90558"/>
    <w:rsid w:val="00F92507"/>
    <w:rsid w:val="00F9284A"/>
    <w:rsid w:val="00F976A1"/>
    <w:rsid w:val="00FA0D31"/>
    <w:rsid w:val="00FA285F"/>
    <w:rsid w:val="00FA4E90"/>
    <w:rsid w:val="00FB3369"/>
    <w:rsid w:val="00FB479D"/>
    <w:rsid w:val="00FC3E31"/>
    <w:rsid w:val="00FD3AE0"/>
    <w:rsid w:val="00FD4E01"/>
    <w:rsid w:val="00FE228A"/>
    <w:rsid w:val="00FE3272"/>
    <w:rsid w:val="00FF3A86"/>
    <w:rsid w:val="00FF4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0">
      <o:colormru v:ext="edit" colors="white,#fef4de,#f0f1eb"/>
    </o:shapedefaults>
    <o:shapelayout v:ext="edit">
      <o:idmap v:ext="edit" data="1"/>
    </o:shapelayout>
  </w:shapeDefaults>
  <w:decimalSymbol w:val=","/>
  <w:listSeparator w:val=";"/>
  <w14:docId w14:val="78CB9FFE"/>
  <w15:docId w15:val="{61740F21-7E6B-488D-B528-D89FA56EB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7505D7"/>
    <w:pPr>
      <w:suppressAutoHyphens/>
      <w:spacing w:line="280" w:lineRule="exact"/>
    </w:pPr>
    <w:rPr>
      <w:rFonts w:eastAsia="Times New Roman" w:cs="Calibri"/>
      <w:sz w:val="22"/>
      <w:szCs w:val="22"/>
      <w:lang w:eastAsia="ar-SA"/>
    </w:rPr>
  </w:style>
  <w:style w:type="paragraph" w:styleId="Kop1">
    <w:name w:val="heading 1"/>
    <w:basedOn w:val="Standaard"/>
    <w:next w:val="Standaard"/>
    <w:link w:val="Kop1Char"/>
    <w:uiPriority w:val="9"/>
    <w:qFormat/>
    <w:rsid w:val="00991DC2"/>
    <w:pPr>
      <w:keepNext/>
      <w:keepLines/>
      <w:spacing w:before="260" w:after="520" w:line="520" w:lineRule="exact"/>
      <w:outlineLvl w:val="0"/>
    </w:pPr>
    <w:rPr>
      <w:rFonts w:eastAsiaTheme="majorEastAsia" w:cstheme="majorBidi"/>
      <w:b/>
      <w:bCs/>
      <w:color w:val="00B3E6" w:themeColor="accent1"/>
      <w:sz w:val="44"/>
      <w:szCs w:val="44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991DC2"/>
    <w:pPr>
      <w:keepNext/>
      <w:keepLines/>
      <w:outlineLvl w:val="1"/>
    </w:pPr>
    <w:rPr>
      <w:rFonts w:asciiTheme="majorHAnsi" w:eastAsiaTheme="majorEastAsia" w:hAnsiTheme="majorHAnsi" w:cstheme="majorBidi"/>
      <w:color w:val="00B3E6" w:themeColor="accent1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rsid w:val="00063D3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0B3E6" w:themeColor="accent1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rsid w:val="00063D3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B3E6" w:themeColor="accent1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rsid w:val="00063D3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00B3E6" w:themeColor="accent1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63D3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0B3E6" w:themeColor="accent1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rsid w:val="00063D3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0B3E6" w:themeColor="accent1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rsid w:val="00063D33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1A1918" w:themeColor="text2"/>
      <w:sz w:val="21"/>
      <w:szCs w:val="21"/>
    </w:rPr>
  </w:style>
  <w:style w:type="paragraph" w:styleId="Kop9">
    <w:name w:val="heading 9"/>
    <w:basedOn w:val="Standaard"/>
    <w:next w:val="Standaard"/>
    <w:link w:val="Kop9Char"/>
    <w:uiPriority w:val="9"/>
    <w:unhideWhenUsed/>
    <w:rsid w:val="00063D33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1A1918" w:themeColor="text2"/>
      <w:sz w:val="21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D2915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D2915"/>
  </w:style>
  <w:style w:type="paragraph" w:styleId="Voettekst">
    <w:name w:val="footer"/>
    <w:basedOn w:val="Standaard"/>
    <w:link w:val="VoettekstChar"/>
    <w:uiPriority w:val="99"/>
    <w:unhideWhenUsed/>
    <w:rsid w:val="0068343A"/>
    <w:pPr>
      <w:tabs>
        <w:tab w:val="center" w:pos="4536"/>
        <w:tab w:val="right" w:pos="9072"/>
      </w:tabs>
    </w:pPr>
    <w:rPr>
      <w:b/>
    </w:rPr>
  </w:style>
  <w:style w:type="character" w:customStyle="1" w:styleId="VoettekstChar">
    <w:name w:val="Voettekst Char"/>
    <w:basedOn w:val="Standaardalinea-lettertype"/>
    <w:link w:val="Voettekst"/>
    <w:uiPriority w:val="99"/>
    <w:rsid w:val="0068343A"/>
    <w:rPr>
      <w:rFonts w:eastAsia="Times New Roman" w:cs="Calibri"/>
      <w:b/>
      <w:szCs w:val="22"/>
      <w:lang w:eastAsia="ar-SA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D291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3D2915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FD3AE0"/>
    <w:pPr>
      <w:adjustRightInd w:val="0"/>
      <w:ind w:left="340" w:hanging="340"/>
      <w:contextualSpacing/>
    </w:pPr>
  </w:style>
  <w:style w:type="character" w:styleId="Hyperlink">
    <w:name w:val="Hyperlink"/>
    <w:basedOn w:val="Standaardalinea-lettertype"/>
    <w:uiPriority w:val="99"/>
    <w:unhideWhenUsed/>
    <w:rsid w:val="0068343A"/>
    <w:rPr>
      <w:color w:val="00B3E6" w:themeColor="accent1"/>
      <w:u w:val="single"/>
    </w:rPr>
  </w:style>
  <w:style w:type="paragraph" w:styleId="Geenafstand">
    <w:name w:val="No Spacing"/>
    <w:basedOn w:val="Standaard"/>
    <w:link w:val="GeenafstandChar"/>
    <w:uiPriority w:val="99"/>
    <w:qFormat/>
    <w:rsid w:val="0068343A"/>
    <w:rPr>
      <w:rFonts w:eastAsia="MS Mincho"/>
      <w:lang w:eastAsia="en-US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933AA5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933AA5"/>
    <w:pPr>
      <w:spacing w:line="240" w:lineRule="auto"/>
    </w:pPr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933AA5"/>
    <w:rPr>
      <w:rFonts w:eastAsia="MS Mincho"/>
      <w:lang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933AA5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933AA5"/>
    <w:rPr>
      <w:rFonts w:eastAsia="MS Mincho"/>
      <w:b/>
      <w:bCs/>
      <w:lang w:eastAsia="en-US"/>
    </w:rPr>
  </w:style>
  <w:style w:type="character" w:styleId="GevolgdeHyperlink">
    <w:name w:val="FollowedHyperlink"/>
    <w:basedOn w:val="Standaardalinea-lettertype"/>
    <w:uiPriority w:val="99"/>
    <w:semiHidden/>
    <w:unhideWhenUsed/>
    <w:rsid w:val="00452BA5"/>
    <w:rPr>
      <w:color w:val="C7B8A3" w:themeColor="followedHyperlink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BC5F7A"/>
    <w:rPr>
      <w:rFonts w:eastAsiaTheme="majorEastAsia" w:cstheme="majorBidi"/>
      <w:b/>
      <w:bCs/>
      <w:color w:val="00B3E6" w:themeColor="accent1"/>
      <w:sz w:val="44"/>
      <w:szCs w:val="44"/>
      <w:lang w:eastAsia="ar-SA"/>
    </w:rPr>
  </w:style>
  <w:style w:type="numbering" w:customStyle="1" w:styleId="ProDemosopsomming">
    <w:name w:val="ProDemos opsomming"/>
    <w:uiPriority w:val="99"/>
    <w:rsid w:val="00B9468E"/>
    <w:pPr>
      <w:numPr>
        <w:numId w:val="1"/>
      </w:numPr>
    </w:pPr>
  </w:style>
  <w:style w:type="paragraph" w:customStyle="1" w:styleId="Tussenkop1kleuronderstreept">
    <w:name w:val="Tussenkop 1 [kleur onderstreept]"/>
    <w:basedOn w:val="Standaard"/>
    <w:link w:val="Tussenkop1kleuronderstreeptChar"/>
    <w:qFormat/>
    <w:rsid w:val="00C37E10"/>
    <w:pPr>
      <w:keepNext/>
      <w:keepLines/>
      <w:pBdr>
        <w:bottom w:val="single" w:sz="24" w:space="1" w:color="00B3E6" w:themeColor="accent1"/>
      </w:pBdr>
      <w:tabs>
        <w:tab w:val="left" w:pos="340"/>
      </w:tabs>
      <w:adjustRightInd w:val="0"/>
      <w:spacing w:after="140" w:line="260" w:lineRule="atLeast"/>
      <w:contextualSpacing/>
      <w:outlineLvl w:val="2"/>
    </w:pPr>
    <w:rPr>
      <w:b/>
      <w:bCs/>
      <w:color w:val="FF9900"/>
      <w:sz w:val="26"/>
      <w:szCs w:val="26"/>
      <w:lang w:eastAsia="nl-NL"/>
    </w:rPr>
  </w:style>
  <w:style w:type="paragraph" w:customStyle="1" w:styleId="Tussenkop2kleurvet">
    <w:name w:val="Tussenkop 2 [kleur vet]"/>
    <w:basedOn w:val="Standaard"/>
    <w:qFormat/>
    <w:rsid w:val="00034BA7"/>
    <w:pPr>
      <w:keepNext/>
      <w:keepLines/>
      <w:tabs>
        <w:tab w:val="left" w:pos="340"/>
      </w:tabs>
      <w:spacing w:line="260" w:lineRule="atLeast"/>
    </w:pPr>
    <w:rPr>
      <w:b/>
      <w:bCs/>
      <w:color w:val="00B3E6" w:themeColor="accent1"/>
      <w:lang w:eastAsia="nl-NL"/>
    </w:rPr>
  </w:style>
  <w:style w:type="paragraph" w:styleId="Documentstructuur">
    <w:name w:val="Document Map"/>
    <w:basedOn w:val="Standaard"/>
    <w:link w:val="DocumentstructuurChar"/>
    <w:uiPriority w:val="99"/>
    <w:semiHidden/>
    <w:unhideWhenUsed/>
    <w:rsid w:val="003D3B6F"/>
    <w:pPr>
      <w:spacing w:line="240" w:lineRule="auto"/>
    </w:pPr>
    <w:rPr>
      <w:rFonts w:ascii="Times New Roman" w:hAnsi="Times New Roman"/>
      <w:sz w:val="24"/>
      <w:szCs w:val="24"/>
    </w:rPr>
  </w:style>
  <w:style w:type="character" w:customStyle="1" w:styleId="DocumentstructuurChar">
    <w:name w:val="Documentstructuur Char"/>
    <w:basedOn w:val="Standaardalinea-lettertype"/>
    <w:link w:val="Documentstructuur"/>
    <w:uiPriority w:val="99"/>
    <w:semiHidden/>
    <w:rsid w:val="003D3B6F"/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Kop2Char">
    <w:name w:val="Kop 2 Char"/>
    <w:basedOn w:val="Standaardalinea-lettertype"/>
    <w:link w:val="Kop2"/>
    <w:uiPriority w:val="9"/>
    <w:rsid w:val="005D21B5"/>
    <w:rPr>
      <w:rFonts w:asciiTheme="majorHAnsi" w:eastAsiaTheme="majorEastAsia" w:hAnsiTheme="majorHAnsi" w:cstheme="majorBidi"/>
      <w:color w:val="00B3E6" w:themeColor="accent1"/>
      <w:sz w:val="32"/>
      <w:szCs w:val="32"/>
      <w:lang w:eastAsia="ar-SA"/>
    </w:rPr>
  </w:style>
  <w:style w:type="paragraph" w:customStyle="1" w:styleId="Tussenkop3kleurvetcursief">
    <w:name w:val="Tussenkop 3 [kleur vet cursief]"/>
    <w:basedOn w:val="Tussenkop2kleurvet"/>
    <w:qFormat/>
    <w:rsid w:val="00034BA7"/>
    <w:rPr>
      <w:i/>
    </w:rPr>
  </w:style>
  <w:style w:type="paragraph" w:customStyle="1" w:styleId="Tussenkop4zwartvet">
    <w:name w:val="Tussenkop 4 [zwart vet]"/>
    <w:basedOn w:val="Tussenkop2kleurvet"/>
    <w:next w:val="Standaard"/>
    <w:qFormat/>
    <w:rsid w:val="00034BA7"/>
    <w:rPr>
      <w:color w:val="1A1918" w:themeColor="text2"/>
      <w:sz w:val="20"/>
      <w:szCs w:val="20"/>
    </w:rPr>
  </w:style>
  <w:style w:type="paragraph" w:customStyle="1" w:styleId="Tussenkop5zwartvetcursief">
    <w:name w:val="Tussenkop 5 [zwart vet cursief]"/>
    <w:basedOn w:val="Tussenkop3kleurvetcursief"/>
    <w:next w:val="Standaard"/>
    <w:qFormat/>
    <w:rsid w:val="00D5005F"/>
    <w:rPr>
      <w:color w:val="1A1918" w:themeColor="text2"/>
      <w:sz w:val="20"/>
      <w:szCs w:val="20"/>
    </w:rPr>
  </w:style>
  <w:style w:type="paragraph" w:customStyle="1" w:styleId="Geenopmaak">
    <w:name w:val="Geen opmaak"/>
    <w:basedOn w:val="Standaard"/>
    <w:next w:val="Standaard"/>
    <w:qFormat/>
    <w:rsid w:val="0068343A"/>
    <w:pPr>
      <w:tabs>
        <w:tab w:val="left" w:pos="340"/>
      </w:tabs>
      <w:suppressAutoHyphens w:val="0"/>
      <w:spacing w:line="240" w:lineRule="auto"/>
      <w:ind w:left="340" w:hanging="340"/>
    </w:pPr>
    <w:rPr>
      <w:szCs w:val="20"/>
    </w:rPr>
  </w:style>
  <w:style w:type="paragraph" w:customStyle="1" w:styleId="Standaardinspringen">
    <w:name w:val="Standaard [inspringen]"/>
    <w:basedOn w:val="Standaard"/>
    <w:qFormat/>
    <w:rsid w:val="0068343A"/>
    <w:pPr>
      <w:ind w:left="340"/>
    </w:pPr>
  </w:style>
  <w:style w:type="paragraph" w:styleId="Bibliografie">
    <w:name w:val="Bibliography"/>
    <w:basedOn w:val="Standaard"/>
    <w:next w:val="Standaard"/>
    <w:uiPriority w:val="37"/>
    <w:semiHidden/>
    <w:unhideWhenUsed/>
    <w:rsid w:val="00B425C9"/>
  </w:style>
  <w:style w:type="character" w:customStyle="1" w:styleId="Kop3Char">
    <w:name w:val="Kop 3 Char"/>
    <w:basedOn w:val="Standaardalinea-lettertype"/>
    <w:link w:val="Kop3"/>
    <w:uiPriority w:val="9"/>
    <w:semiHidden/>
    <w:rsid w:val="00063D33"/>
    <w:rPr>
      <w:rFonts w:asciiTheme="majorHAnsi" w:eastAsiaTheme="majorEastAsia" w:hAnsiTheme="majorHAnsi" w:cstheme="majorBidi"/>
      <w:color w:val="00B3E6" w:themeColor="accent1"/>
      <w:sz w:val="24"/>
      <w:szCs w:val="24"/>
      <w:lang w:eastAsia="ar-SA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63D33"/>
    <w:rPr>
      <w:rFonts w:asciiTheme="majorHAnsi" w:eastAsiaTheme="majorEastAsia" w:hAnsiTheme="majorHAnsi" w:cstheme="majorBidi"/>
      <w:i/>
      <w:iCs/>
      <w:color w:val="00B3E6" w:themeColor="accent1"/>
      <w:szCs w:val="22"/>
      <w:lang w:eastAsia="ar-SA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063D33"/>
    <w:rPr>
      <w:rFonts w:asciiTheme="majorHAnsi" w:eastAsiaTheme="majorEastAsia" w:hAnsiTheme="majorHAnsi" w:cstheme="majorBidi"/>
      <w:color w:val="00B3E6" w:themeColor="accent1"/>
      <w:szCs w:val="22"/>
      <w:lang w:eastAsia="ar-SA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63D33"/>
    <w:rPr>
      <w:rFonts w:asciiTheme="majorHAnsi" w:eastAsiaTheme="majorEastAsia" w:hAnsiTheme="majorHAnsi" w:cstheme="majorBidi"/>
      <w:color w:val="00B3E6" w:themeColor="accent1"/>
      <w:szCs w:val="22"/>
      <w:lang w:eastAsia="ar-SA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063D33"/>
    <w:rPr>
      <w:rFonts w:asciiTheme="majorHAnsi" w:eastAsiaTheme="majorEastAsia" w:hAnsiTheme="majorHAnsi" w:cstheme="majorBidi"/>
      <w:i/>
      <w:iCs/>
      <w:color w:val="00B3E6" w:themeColor="accent1"/>
      <w:szCs w:val="22"/>
      <w:lang w:eastAsia="ar-SA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063D33"/>
    <w:rPr>
      <w:rFonts w:asciiTheme="majorHAnsi" w:eastAsiaTheme="majorEastAsia" w:hAnsiTheme="majorHAnsi" w:cstheme="majorBidi"/>
      <w:color w:val="1A1918" w:themeColor="text2"/>
      <w:sz w:val="21"/>
      <w:szCs w:val="21"/>
      <w:lang w:eastAsia="ar-SA"/>
    </w:rPr>
  </w:style>
  <w:style w:type="character" w:customStyle="1" w:styleId="Kop9Char">
    <w:name w:val="Kop 9 Char"/>
    <w:basedOn w:val="Standaardalinea-lettertype"/>
    <w:link w:val="Kop9"/>
    <w:uiPriority w:val="9"/>
    <w:rsid w:val="00063D33"/>
    <w:rPr>
      <w:rFonts w:asciiTheme="majorHAnsi" w:eastAsiaTheme="majorEastAsia" w:hAnsiTheme="majorHAnsi" w:cstheme="majorBidi"/>
      <w:i/>
      <w:iCs/>
      <w:color w:val="1A1918" w:themeColor="text2"/>
      <w:sz w:val="21"/>
      <w:szCs w:val="21"/>
      <w:lang w:eastAsia="ar-SA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68343A"/>
    <w:pPr>
      <w:spacing w:line="240" w:lineRule="exact"/>
    </w:pPr>
    <w:rPr>
      <w:sz w:val="16"/>
      <w:szCs w:val="24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68343A"/>
    <w:rPr>
      <w:rFonts w:eastAsia="Times New Roman" w:cs="Calibri"/>
      <w:sz w:val="16"/>
      <w:szCs w:val="24"/>
      <w:lang w:eastAsia="ar-SA"/>
    </w:rPr>
  </w:style>
  <w:style w:type="character" w:customStyle="1" w:styleId="Vermelding1">
    <w:name w:val="Vermelding1"/>
    <w:basedOn w:val="Standaardalinea-lettertype"/>
    <w:uiPriority w:val="99"/>
    <w:semiHidden/>
    <w:unhideWhenUsed/>
    <w:rsid w:val="0068343A"/>
    <w:rPr>
      <w:color w:val="00B3E6" w:themeColor="accent1"/>
      <w:shd w:val="clear" w:color="auto" w:fill="E6E6E6"/>
    </w:rPr>
  </w:style>
  <w:style w:type="table" w:styleId="Tabelraster8">
    <w:name w:val="Table Grid 8"/>
    <w:basedOn w:val="Standaardtabel"/>
    <w:uiPriority w:val="99"/>
    <w:semiHidden/>
    <w:unhideWhenUsed/>
    <w:rsid w:val="0068343A"/>
    <w:pPr>
      <w:suppressAutoHyphens/>
      <w:spacing w:line="260" w:lineRule="exact"/>
    </w:pPr>
    <w:tblPr>
      <w:tblBorders>
        <w:top w:val="single" w:sz="6" w:space="0" w:color="00B3E6" w:themeColor="accent1"/>
        <w:left w:val="single" w:sz="6" w:space="0" w:color="00B3E6" w:themeColor="accent1"/>
        <w:bottom w:val="single" w:sz="6" w:space="0" w:color="00B3E6" w:themeColor="accent1"/>
        <w:right w:val="single" w:sz="6" w:space="0" w:color="00B3E6" w:themeColor="accent1"/>
        <w:insideH w:val="single" w:sz="6" w:space="0" w:color="00B3E6" w:themeColor="accent1"/>
        <w:insideV w:val="single" w:sz="6" w:space="0" w:color="00B3E6" w:themeColor="accent1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ellijst8">
    <w:name w:val="Table List 8"/>
    <w:basedOn w:val="Standaardtabel"/>
    <w:uiPriority w:val="99"/>
    <w:semiHidden/>
    <w:unhideWhenUsed/>
    <w:rsid w:val="0068343A"/>
    <w:pPr>
      <w:suppressAutoHyphens/>
      <w:spacing w:line="260" w:lineRule="exac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cPr>
      <w:shd w:val="clear" w:color="00B3E6" w:themeColor="accent1" w:fill="auto"/>
    </w:tc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character" w:styleId="Subtieleverwijzing">
    <w:name w:val="Subtle Reference"/>
    <w:basedOn w:val="Standaardalinea-lettertype"/>
    <w:uiPriority w:val="31"/>
    <w:rsid w:val="0068343A"/>
    <w:rPr>
      <w:smallCaps/>
      <w:color w:val="00B3E6" w:themeColor="accent1"/>
    </w:rPr>
  </w:style>
  <w:style w:type="character" w:styleId="Subtielebenadrukking">
    <w:name w:val="Subtle Emphasis"/>
    <w:basedOn w:val="Standaardalinea-lettertype"/>
    <w:uiPriority w:val="19"/>
    <w:rsid w:val="0068343A"/>
    <w:rPr>
      <w:i/>
      <w:iCs/>
      <w:color w:val="00B3E6" w:themeColor="accent1"/>
    </w:rPr>
  </w:style>
  <w:style w:type="paragraph" w:styleId="Standaardinspringing">
    <w:name w:val="Normal Indent"/>
    <w:basedOn w:val="Standaard"/>
    <w:uiPriority w:val="99"/>
    <w:semiHidden/>
    <w:unhideWhenUsed/>
    <w:rsid w:val="0068343A"/>
    <w:pPr>
      <w:ind w:left="340"/>
    </w:pPr>
  </w:style>
  <w:style w:type="paragraph" w:styleId="Plattetekst">
    <w:name w:val="Body Text"/>
    <w:basedOn w:val="Standaard"/>
    <w:link w:val="PlattetekstChar"/>
    <w:uiPriority w:val="99"/>
    <w:semiHidden/>
    <w:unhideWhenUsed/>
    <w:rsid w:val="0068343A"/>
    <w:pPr>
      <w:spacing w:after="260"/>
    </w:pPr>
  </w:style>
  <w:style w:type="character" w:customStyle="1" w:styleId="PlattetekstChar">
    <w:name w:val="Platte tekst Char"/>
    <w:basedOn w:val="Standaardalinea-lettertype"/>
    <w:link w:val="Plattetekst"/>
    <w:uiPriority w:val="99"/>
    <w:semiHidden/>
    <w:rsid w:val="0068343A"/>
    <w:rPr>
      <w:rFonts w:eastAsia="Times New Roman" w:cs="Calibri"/>
      <w:szCs w:val="22"/>
      <w:lang w:eastAsia="ar-SA"/>
    </w:rPr>
  </w:style>
  <w:style w:type="paragraph" w:styleId="Platteteksteersteinspringing">
    <w:name w:val="Body Text First Indent"/>
    <w:basedOn w:val="Plattetekst"/>
    <w:link w:val="PlatteteksteersteinspringingChar"/>
    <w:uiPriority w:val="99"/>
    <w:semiHidden/>
    <w:unhideWhenUsed/>
    <w:rsid w:val="0068343A"/>
    <w:pPr>
      <w:spacing w:after="0"/>
      <w:ind w:firstLine="340"/>
    </w:pPr>
  </w:style>
  <w:style w:type="character" w:customStyle="1" w:styleId="PlatteteksteersteinspringingChar">
    <w:name w:val="Platte tekst eerste inspringing Char"/>
    <w:basedOn w:val="PlattetekstChar"/>
    <w:link w:val="Platteteksteersteinspringing"/>
    <w:uiPriority w:val="99"/>
    <w:semiHidden/>
    <w:rsid w:val="0068343A"/>
    <w:rPr>
      <w:rFonts w:eastAsia="Times New Roman" w:cs="Calibri"/>
      <w:szCs w:val="22"/>
      <w:lang w:eastAsia="ar-SA"/>
    </w:rPr>
  </w:style>
  <w:style w:type="paragraph" w:styleId="Plattetekstinspringen">
    <w:name w:val="Body Text Indent"/>
    <w:basedOn w:val="Standaard"/>
    <w:link w:val="PlattetekstinspringenChar"/>
    <w:uiPriority w:val="99"/>
    <w:semiHidden/>
    <w:unhideWhenUsed/>
    <w:rsid w:val="0068343A"/>
    <w:pPr>
      <w:ind w:left="340"/>
    </w:pPr>
  </w:style>
  <w:style w:type="character" w:customStyle="1" w:styleId="PlattetekstinspringenChar">
    <w:name w:val="Platte tekst inspringen Char"/>
    <w:basedOn w:val="Standaardalinea-lettertype"/>
    <w:link w:val="Plattetekstinspringen"/>
    <w:uiPriority w:val="99"/>
    <w:semiHidden/>
    <w:rsid w:val="0068343A"/>
    <w:rPr>
      <w:rFonts w:eastAsia="Times New Roman" w:cs="Calibri"/>
      <w:szCs w:val="22"/>
      <w:lang w:eastAsia="ar-SA"/>
    </w:rPr>
  </w:style>
  <w:style w:type="paragraph" w:styleId="Platteteksteersteinspringing2">
    <w:name w:val="Body Text First Indent 2"/>
    <w:basedOn w:val="Plattetekstinspringen"/>
    <w:link w:val="Platteteksteersteinspringing2Char"/>
    <w:uiPriority w:val="99"/>
    <w:semiHidden/>
    <w:unhideWhenUsed/>
    <w:rsid w:val="0068343A"/>
    <w:pPr>
      <w:ind w:firstLine="340"/>
    </w:pPr>
  </w:style>
  <w:style w:type="character" w:customStyle="1" w:styleId="Platteteksteersteinspringing2Char">
    <w:name w:val="Platte tekst eerste inspringing 2 Char"/>
    <w:basedOn w:val="PlattetekstinspringenChar"/>
    <w:link w:val="Platteteksteersteinspringing2"/>
    <w:uiPriority w:val="99"/>
    <w:semiHidden/>
    <w:rsid w:val="0068343A"/>
    <w:rPr>
      <w:rFonts w:eastAsia="Times New Roman" w:cs="Calibri"/>
      <w:szCs w:val="22"/>
      <w:lang w:eastAsia="ar-SA"/>
    </w:rPr>
  </w:style>
  <w:style w:type="paragraph" w:styleId="Plattetekst2">
    <w:name w:val="Body Text 2"/>
    <w:basedOn w:val="Standaard"/>
    <w:link w:val="Plattetekst2Char"/>
    <w:uiPriority w:val="99"/>
    <w:unhideWhenUsed/>
    <w:rsid w:val="0068343A"/>
    <w:pPr>
      <w:spacing w:after="260" w:line="480" w:lineRule="auto"/>
    </w:pPr>
  </w:style>
  <w:style w:type="character" w:customStyle="1" w:styleId="Plattetekst2Char">
    <w:name w:val="Platte tekst 2 Char"/>
    <w:basedOn w:val="Standaardalinea-lettertype"/>
    <w:link w:val="Plattetekst2"/>
    <w:uiPriority w:val="99"/>
    <w:rsid w:val="0068343A"/>
    <w:rPr>
      <w:rFonts w:eastAsia="Times New Roman" w:cs="Calibri"/>
      <w:szCs w:val="22"/>
      <w:lang w:eastAsia="ar-SA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A0465F"/>
    <w:rPr>
      <w:rFonts w:eastAsia="MS Mincho" w:cs="Calibri"/>
      <w:szCs w:val="22"/>
      <w:lang w:eastAsia="en-US"/>
    </w:rPr>
  </w:style>
  <w:style w:type="paragraph" w:styleId="Citaat">
    <w:name w:val="Quote"/>
    <w:basedOn w:val="Standaard"/>
    <w:next w:val="Standaard"/>
    <w:link w:val="CitaatChar"/>
    <w:uiPriority w:val="29"/>
    <w:rsid w:val="000B1113"/>
    <w:pPr>
      <w:spacing w:before="200" w:after="160"/>
      <w:ind w:left="864" w:right="864"/>
      <w:jc w:val="center"/>
    </w:pPr>
    <w:rPr>
      <w:i/>
      <w:iCs/>
      <w:color w:val="00B3E6" w:themeColor="accent1"/>
    </w:rPr>
  </w:style>
  <w:style w:type="character" w:customStyle="1" w:styleId="CitaatChar">
    <w:name w:val="Citaat Char"/>
    <w:basedOn w:val="Standaardalinea-lettertype"/>
    <w:link w:val="Citaat"/>
    <w:uiPriority w:val="29"/>
    <w:rsid w:val="000B1113"/>
    <w:rPr>
      <w:rFonts w:eastAsia="Times New Roman" w:cs="Calibri"/>
      <w:i/>
      <w:iCs/>
      <w:color w:val="00B3E6" w:themeColor="accent1"/>
      <w:szCs w:val="22"/>
      <w:lang w:eastAsia="ar-SA"/>
    </w:rPr>
  </w:style>
  <w:style w:type="paragraph" w:styleId="Ondertitel">
    <w:name w:val="Subtitle"/>
    <w:basedOn w:val="Standaard"/>
    <w:next w:val="Standaard"/>
    <w:link w:val="OndertitelChar"/>
    <w:uiPriority w:val="11"/>
    <w:rsid w:val="00FC3E3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00B3E6" w:themeColor="accent1"/>
      <w:spacing w:val="15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C3E31"/>
    <w:rPr>
      <w:rFonts w:asciiTheme="minorHAnsi" w:eastAsiaTheme="minorEastAsia" w:hAnsiTheme="minorHAnsi" w:cstheme="minorBidi"/>
      <w:color w:val="00B3E6" w:themeColor="accent1"/>
      <w:spacing w:val="15"/>
      <w:sz w:val="22"/>
      <w:szCs w:val="22"/>
      <w:lang w:eastAsia="ar-SA"/>
    </w:rPr>
  </w:style>
  <w:style w:type="table" w:styleId="Tabelraster">
    <w:name w:val="Table Grid"/>
    <w:basedOn w:val="Standaardtabel"/>
    <w:uiPriority w:val="59"/>
    <w:rsid w:val="00A0465F"/>
    <w:rPr>
      <w:rFonts w:asciiTheme="minorHAnsi" w:eastAsiaTheme="minorEastAsia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astertabel1licht-Accent11">
    <w:name w:val="Rastertabel 1 licht - Accent 11"/>
    <w:basedOn w:val="Standaardtabel"/>
    <w:uiPriority w:val="46"/>
    <w:rsid w:val="00F55C88"/>
    <w:tblPr>
      <w:tblStyleRowBandSize w:val="1"/>
      <w:tblStyleColBandSize w:val="1"/>
      <w:tblBorders>
        <w:top w:val="single" w:sz="4" w:space="0" w:color="8FE5FF" w:themeColor="accent1" w:themeTint="66"/>
        <w:left w:val="single" w:sz="4" w:space="0" w:color="8FE5FF" w:themeColor="accent1" w:themeTint="66"/>
        <w:bottom w:val="single" w:sz="4" w:space="0" w:color="8FE5FF" w:themeColor="accent1" w:themeTint="66"/>
        <w:right w:val="single" w:sz="4" w:space="0" w:color="8FE5FF" w:themeColor="accent1" w:themeTint="66"/>
        <w:insideH w:val="single" w:sz="4" w:space="0" w:color="8FE5FF" w:themeColor="accent1" w:themeTint="66"/>
        <w:insideV w:val="single" w:sz="4" w:space="0" w:color="8FE5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7D9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7D9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Tabelkopkaartjesvet">
    <w:name w:val="Tabelkop/kaartjes [vet]"/>
    <w:basedOn w:val="Standaard"/>
    <w:qFormat/>
    <w:rsid w:val="00D20810"/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spacing w:line="320" w:lineRule="exact"/>
      <w:jc w:val="center"/>
    </w:pPr>
    <w:rPr>
      <w:rFonts w:eastAsia="Calibri"/>
      <w:b/>
      <w:bCs/>
      <w:sz w:val="26"/>
      <w:szCs w:val="26"/>
      <w:lang w:eastAsia="nl-NL"/>
    </w:rPr>
  </w:style>
  <w:style w:type="paragraph" w:customStyle="1" w:styleId="Tussenkop1kleur">
    <w:name w:val="Tussenkop 1 [kleur]"/>
    <w:basedOn w:val="Standaard"/>
    <w:qFormat/>
    <w:rsid w:val="000E7C41"/>
    <w:pPr>
      <w:keepNext/>
      <w:keepLines/>
      <w:spacing w:line="260" w:lineRule="atLeast"/>
    </w:pPr>
    <w:rPr>
      <w:b/>
      <w:bCs/>
      <w:color w:val="FF9900"/>
      <w:lang w:eastAsia="nl-NL"/>
    </w:rPr>
  </w:style>
  <w:style w:type="paragraph" w:customStyle="1" w:styleId="Tussenkop2vet">
    <w:name w:val="Tussenkop 2 [vet]"/>
    <w:basedOn w:val="Standaard"/>
    <w:qFormat/>
    <w:rsid w:val="007505D7"/>
    <w:pPr>
      <w:keepNext/>
      <w:keepLines/>
      <w:spacing w:line="260" w:lineRule="atLeast"/>
    </w:pPr>
    <w:rPr>
      <w:b/>
      <w:bCs/>
      <w:sz w:val="20"/>
      <w:szCs w:val="20"/>
      <w:lang w:eastAsia="nl-NL"/>
    </w:rPr>
  </w:style>
  <w:style w:type="paragraph" w:customStyle="1" w:styleId="xmsonormal">
    <w:name w:val="x_msonormal"/>
    <w:basedOn w:val="Standaard"/>
    <w:rsid w:val="00041DE6"/>
    <w:pPr>
      <w:suppressAutoHyphens w:val="0"/>
      <w:spacing w:line="240" w:lineRule="auto"/>
    </w:pPr>
    <w:rPr>
      <w:lang w:eastAsia="nl-NL"/>
    </w:rPr>
  </w:style>
  <w:style w:type="character" w:customStyle="1" w:styleId="UnresolvedMention">
    <w:name w:val="Unresolved Mention"/>
    <w:basedOn w:val="Standaardalinea-lettertype"/>
    <w:uiPriority w:val="99"/>
    <w:semiHidden/>
    <w:unhideWhenUsed/>
    <w:rsid w:val="00041DE6"/>
    <w:rPr>
      <w:color w:val="605E5C"/>
      <w:shd w:val="clear" w:color="auto" w:fill="E1DFDD"/>
    </w:rPr>
  </w:style>
  <w:style w:type="paragraph" w:styleId="Normaalweb">
    <w:name w:val="Normal (Web)"/>
    <w:basedOn w:val="Standaard"/>
    <w:uiPriority w:val="99"/>
    <w:semiHidden/>
    <w:unhideWhenUsed/>
    <w:rsid w:val="00727FCC"/>
    <w:pPr>
      <w:suppressAutoHyphens w:val="0"/>
      <w:spacing w:line="240" w:lineRule="auto"/>
    </w:pPr>
    <w:rPr>
      <w:rFonts w:ascii="Times New Roman" w:hAnsi="Times New Roman" w:cs="Times New Roman"/>
      <w:sz w:val="24"/>
      <w:szCs w:val="24"/>
      <w:lang w:val="en-US" w:eastAsia="en-US"/>
    </w:rPr>
  </w:style>
  <w:style w:type="paragraph" w:customStyle="1" w:styleId="Stijl1">
    <w:name w:val="Stijl1"/>
    <w:basedOn w:val="Tussenkop1kleuronderstreept"/>
    <w:link w:val="Stijl1Char"/>
    <w:qFormat/>
    <w:rsid w:val="00C37E10"/>
    <w:pPr>
      <w:spacing w:line="240" w:lineRule="auto"/>
    </w:pPr>
  </w:style>
  <w:style w:type="character" w:customStyle="1" w:styleId="Tussenkop1kleuronderstreeptChar">
    <w:name w:val="Tussenkop 1 [kleur onderstreept] Char"/>
    <w:basedOn w:val="Standaardalinea-lettertype"/>
    <w:link w:val="Tussenkop1kleuronderstreept"/>
    <w:rsid w:val="00C37E10"/>
    <w:rPr>
      <w:rFonts w:eastAsia="Times New Roman" w:cs="Calibri"/>
      <w:b/>
      <w:bCs/>
      <w:color w:val="FF9900"/>
      <w:sz w:val="26"/>
      <w:szCs w:val="26"/>
    </w:rPr>
  </w:style>
  <w:style w:type="character" w:customStyle="1" w:styleId="Stijl1Char">
    <w:name w:val="Stijl1 Char"/>
    <w:basedOn w:val="Tussenkop1kleuronderstreeptChar"/>
    <w:link w:val="Stijl1"/>
    <w:rsid w:val="00C37E10"/>
    <w:rPr>
      <w:rFonts w:eastAsia="Times New Roman" w:cs="Calibri"/>
      <w:b/>
      <w:bCs/>
      <w:color w:val="FF99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9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4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6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jpeg"/><Relationship Id="rId1" Type="http://schemas.openxmlformats.org/officeDocument/2006/relationships/image" Target="media/image1.emf"/><Relationship Id="rId4" Type="http://schemas.openxmlformats.org/officeDocument/2006/relationships/image" Target="media/image7.png"/></Relationships>
</file>

<file path=word/_rels/header4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9.emf"/><Relationship Id="rId1" Type="http://schemas.openxmlformats.org/officeDocument/2006/relationships/image" Target="media/image8.emf"/><Relationship Id="rId4" Type="http://schemas.openxmlformats.org/officeDocument/2006/relationships/image" Target="media/image3.png"/></Relationships>
</file>

<file path=word/_rels/header6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9.emf"/><Relationship Id="rId1" Type="http://schemas.openxmlformats.org/officeDocument/2006/relationships/image" Target="media/image8.emf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ProDemos-rood">
  <a:themeElements>
    <a:clrScheme name="ProDemos rood 1">
      <a:dk1>
        <a:srgbClr val="F10E41"/>
      </a:dk1>
      <a:lt1>
        <a:srgbClr val="FFFFFF"/>
      </a:lt1>
      <a:dk2>
        <a:srgbClr val="1A1918"/>
      </a:dk2>
      <a:lt2>
        <a:srgbClr val="E7E6E6"/>
      </a:lt2>
      <a:accent1>
        <a:srgbClr val="00B3E6"/>
      </a:accent1>
      <a:accent2>
        <a:srgbClr val="58A337"/>
      </a:accent2>
      <a:accent3>
        <a:srgbClr val="FCC241"/>
      </a:accent3>
      <a:accent4>
        <a:srgbClr val="EB5B24"/>
      </a:accent4>
      <a:accent5>
        <a:srgbClr val="D7007E"/>
      </a:accent5>
      <a:accent6>
        <a:srgbClr val="F10E41"/>
      </a:accent6>
      <a:hlink>
        <a:srgbClr val="00B3E6"/>
      </a:hlink>
      <a:folHlink>
        <a:srgbClr val="C7B8A3"/>
      </a:folHlink>
    </a:clrScheme>
    <a:fontScheme name="Office-thema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-them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ProDemos-rood" id="{2FBAC256-F2D1-8F42-85CF-C9E85E6D1812}" vid="{9936622B-22DC-A44E-8DD4-39609B39BDC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D5CE8D-63D3-415E-95FE-0525644A8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Geschiedenisactief.nl werkvormen</vt:lpstr>
    </vt:vector>
  </TitlesOfParts>
  <Company>ProDemos – Huis voor democratie en rechtsstaat</Company>
  <LinksUpToDate>false</LinksUpToDate>
  <CharactersWithSpaces>1403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Geschiedenisactief.nl werkvormen</dc:title>
  <dc:creator>Steven Kling</dc:creator>
  <cp:lastModifiedBy>Steven Kling</cp:lastModifiedBy>
  <cp:revision>2</cp:revision>
  <cp:lastPrinted>2020-05-21T18:57:00Z</cp:lastPrinted>
  <dcterms:created xsi:type="dcterms:W3CDTF">2020-10-16T17:30:00Z</dcterms:created>
  <dcterms:modified xsi:type="dcterms:W3CDTF">2020-10-16T17:30:00Z</dcterms:modified>
</cp:coreProperties>
</file>