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334DAFD" w14:textId="10219E38" w:rsidR="00081D9D" w:rsidRPr="00B64F38" w:rsidRDefault="00081D9D" w:rsidP="00081D9D">
      <w:pPr>
        <w:pStyle w:val="Geenafstand"/>
        <w:spacing w:line="260" w:lineRule="atLeast"/>
        <w:jc w:val="center"/>
        <w:rPr>
          <w:b/>
          <w:sz w:val="40"/>
          <w:szCs w:val="20"/>
        </w:rPr>
        <w:sectPr w:rsidR="00081D9D" w:rsidRPr="00B64F38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  <w:r>
        <w:rPr>
          <w:b/>
          <w:color w:val="FF9900"/>
          <w:sz w:val="44"/>
        </w:rPr>
        <w:t>Werkblad</w:t>
      </w:r>
    </w:p>
    <w:p w14:paraId="4F5CD928" w14:textId="77777777" w:rsidR="00A678D1" w:rsidRPr="00A678D1" w:rsidRDefault="00A678D1" w:rsidP="009A48F9">
      <w:pPr>
        <w:tabs>
          <w:tab w:val="left" w:pos="6345"/>
        </w:tabs>
      </w:pPr>
    </w:p>
    <w:p w14:paraId="3671AF00" w14:textId="0D831204" w:rsidR="009A48F9" w:rsidRPr="003560F4" w:rsidRDefault="009A48F9" w:rsidP="003560F4">
      <w:pPr>
        <w:pStyle w:val="Lijstalinea"/>
        <w:numPr>
          <w:ilvl w:val="0"/>
          <w:numId w:val="37"/>
        </w:numPr>
        <w:tabs>
          <w:tab w:val="left" w:pos="6345"/>
        </w:tabs>
        <w:rPr>
          <w:b/>
          <w:sz w:val="24"/>
        </w:rPr>
      </w:pPr>
      <w:bookmarkStart w:id="0" w:name="_GoBack"/>
      <w:bookmarkEnd w:id="0"/>
      <w:r w:rsidRPr="003560F4">
        <w:rPr>
          <w:b/>
          <w:sz w:val="24"/>
        </w:rPr>
        <w:t>Tekenopdracht</w:t>
      </w:r>
    </w:p>
    <w:p w14:paraId="737AB046" w14:textId="77777777" w:rsidR="007B00F0" w:rsidRPr="00A678D1" w:rsidRDefault="007B00F0" w:rsidP="007B00F0">
      <w:pPr>
        <w:pStyle w:val="Lijstalinea"/>
        <w:tabs>
          <w:tab w:val="left" w:pos="6345"/>
        </w:tabs>
        <w:ind w:left="720" w:firstLine="0"/>
        <w:rPr>
          <w:b/>
          <w:sz w:val="24"/>
        </w:rPr>
      </w:pPr>
    </w:p>
    <w:p w14:paraId="44C96F35" w14:textId="77777777" w:rsidR="007B00F0" w:rsidRPr="00A678D1" w:rsidRDefault="007B00F0" w:rsidP="007B00F0">
      <w:pPr>
        <w:pStyle w:val="Lijstalinea"/>
        <w:tabs>
          <w:tab w:val="left" w:pos="6345"/>
        </w:tabs>
        <w:ind w:left="720" w:firstLine="0"/>
        <w:rPr>
          <w:b/>
          <w:sz w:val="24"/>
        </w:rPr>
      </w:pPr>
    </w:p>
    <w:p w14:paraId="3FEABED3" w14:textId="73649DAF" w:rsidR="00D1040A" w:rsidRPr="00A678D1" w:rsidRDefault="009A48F9" w:rsidP="00D1040A">
      <w:pPr>
        <w:tabs>
          <w:tab w:val="left" w:pos="6345"/>
        </w:tabs>
        <w:suppressAutoHyphens w:val="0"/>
        <w:spacing w:line="240" w:lineRule="auto"/>
        <w:rPr>
          <w:i/>
          <w:sz w:val="24"/>
          <w:szCs w:val="26"/>
        </w:rPr>
      </w:pPr>
      <w:r w:rsidRPr="00A678D1">
        <w:rPr>
          <w:sz w:val="24"/>
          <w:szCs w:val="26"/>
        </w:rPr>
        <w:t>Maak hie</w:t>
      </w:r>
      <w:r w:rsidR="00D1040A" w:rsidRPr="00A678D1">
        <w:rPr>
          <w:sz w:val="24"/>
          <w:szCs w:val="26"/>
        </w:rPr>
        <w:t>ronder een tekening met daarin drie</w:t>
      </w:r>
      <w:r w:rsidRPr="00A678D1">
        <w:rPr>
          <w:sz w:val="24"/>
          <w:szCs w:val="26"/>
        </w:rPr>
        <w:t xml:space="preserve"> personen. </w:t>
      </w:r>
      <w:r w:rsidR="00D1040A" w:rsidRPr="00A678D1">
        <w:rPr>
          <w:sz w:val="24"/>
          <w:szCs w:val="26"/>
        </w:rPr>
        <w:t>Teken een</w:t>
      </w:r>
      <w:r w:rsidR="00D1040A" w:rsidRPr="00A678D1">
        <w:rPr>
          <w:i/>
          <w:sz w:val="24"/>
          <w:szCs w:val="26"/>
        </w:rPr>
        <w:t xml:space="preserve"> Romein</w:t>
      </w:r>
      <w:r w:rsidR="00D1040A" w:rsidRPr="00A678D1">
        <w:rPr>
          <w:sz w:val="24"/>
          <w:szCs w:val="26"/>
        </w:rPr>
        <w:t xml:space="preserve">, een </w:t>
      </w:r>
      <w:r w:rsidR="00D1040A" w:rsidRPr="00A678D1">
        <w:rPr>
          <w:i/>
          <w:sz w:val="24"/>
          <w:szCs w:val="26"/>
        </w:rPr>
        <w:t xml:space="preserve">Germaan </w:t>
      </w:r>
      <w:r w:rsidR="00D1040A" w:rsidRPr="00A678D1">
        <w:rPr>
          <w:sz w:val="24"/>
          <w:szCs w:val="26"/>
        </w:rPr>
        <w:t xml:space="preserve">en een </w:t>
      </w:r>
      <w:r w:rsidR="00D1040A" w:rsidRPr="00A678D1">
        <w:rPr>
          <w:i/>
          <w:sz w:val="24"/>
          <w:szCs w:val="26"/>
        </w:rPr>
        <w:t>Egyptenaar.</w:t>
      </w:r>
    </w:p>
    <w:p w14:paraId="4E0FC27D" w14:textId="77777777" w:rsidR="00D1040A" w:rsidRPr="00A678D1" w:rsidRDefault="00D1040A" w:rsidP="00D1040A">
      <w:pPr>
        <w:tabs>
          <w:tab w:val="left" w:pos="6345"/>
        </w:tabs>
        <w:suppressAutoHyphens w:val="0"/>
        <w:spacing w:line="240" w:lineRule="auto"/>
        <w:rPr>
          <w:sz w:val="24"/>
          <w:szCs w:val="26"/>
        </w:rPr>
      </w:pPr>
    </w:p>
    <w:p w14:paraId="42C36BE3" w14:textId="4D62F7CC" w:rsidR="009A48F9" w:rsidRPr="00A678D1" w:rsidRDefault="009A48F9" w:rsidP="00D1040A">
      <w:pPr>
        <w:tabs>
          <w:tab w:val="left" w:pos="6345"/>
        </w:tabs>
        <w:suppressAutoHyphens w:val="0"/>
        <w:spacing w:line="240" w:lineRule="auto"/>
        <w:rPr>
          <w:i/>
          <w:sz w:val="24"/>
          <w:szCs w:val="26"/>
        </w:rPr>
      </w:pPr>
      <w:r w:rsidRPr="00A678D1">
        <w:rPr>
          <w:sz w:val="24"/>
          <w:szCs w:val="26"/>
        </w:rPr>
        <w:t>Laat duidelijke verschillen zien</w:t>
      </w:r>
      <w:r w:rsidR="001460C7" w:rsidRPr="00A678D1">
        <w:rPr>
          <w:sz w:val="24"/>
          <w:szCs w:val="26"/>
        </w:rPr>
        <w:t>, bijvoorbeeld</w:t>
      </w:r>
      <w:r w:rsidRPr="00A678D1">
        <w:rPr>
          <w:sz w:val="24"/>
          <w:szCs w:val="26"/>
        </w:rPr>
        <w:t xml:space="preserve"> </w:t>
      </w:r>
      <w:r w:rsidR="001460C7" w:rsidRPr="00A678D1">
        <w:rPr>
          <w:sz w:val="24"/>
          <w:szCs w:val="26"/>
        </w:rPr>
        <w:t>in hun kleding, haar, wapens enz.</w:t>
      </w:r>
    </w:p>
    <w:p w14:paraId="5E0EB07D" w14:textId="77777777" w:rsidR="009A48F9" w:rsidRPr="00A678D1" w:rsidRDefault="009A48F9" w:rsidP="009A48F9">
      <w:pPr>
        <w:tabs>
          <w:tab w:val="left" w:pos="6345"/>
        </w:tabs>
      </w:pPr>
    </w:p>
    <w:p w14:paraId="7495A11F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2B5309D0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2BAC4B9A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0BDD2106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3D48A0FF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26552ADC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2C59F3B1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11E6A8DE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58E8FEC6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7D82DF9F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20C9D3F8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79D598A6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124E040E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55FE485A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172A988A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582A9290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7445937F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2C3872A3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0C92A8AA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715D463D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225C931D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54848A3D" w14:textId="77777777" w:rsidR="009A48F9" w:rsidRP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7BB823AB" w14:textId="77777777" w:rsidR="009A48F9" w:rsidRDefault="009A48F9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7EBC0ECE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0F90EAC7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458B842C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145A6873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6B65BCCC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3908C0B7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1FD607D2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70F6C6DF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46385312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79D7AF54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626E28E4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3723AAF0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6E61998B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314C59F7" w14:textId="77777777" w:rsidR="007B00F0" w:rsidRDefault="007B00F0" w:rsidP="009A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45"/>
        </w:tabs>
        <w:rPr>
          <w:sz w:val="24"/>
        </w:rPr>
      </w:pPr>
    </w:p>
    <w:p w14:paraId="380646BC" w14:textId="0E8AF97E" w:rsidR="00DE7E0B" w:rsidRPr="00895291" w:rsidRDefault="00DE7E0B" w:rsidP="00895291">
      <w:pPr>
        <w:suppressAutoHyphens w:val="0"/>
        <w:spacing w:line="240" w:lineRule="auto"/>
        <w:rPr>
          <w:b/>
          <w:sz w:val="24"/>
        </w:rPr>
      </w:pPr>
    </w:p>
    <w:sectPr w:rsidR="00DE7E0B" w:rsidRPr="00895291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510C4" w14:textId="77777777" w:rsidR="003A500F" w:rsidRDefault="003A500F" w:rsidP="00120FE3">
      <w:r>
        <w:separator/>
      </w:r>
    </w:p>
  </w:endnote>
  <w:endnote w:type="continuationSeparator" w:id="0">
    <w:p w14:paraId="6038F6B8" w14:textId="77777777" w:rsidR="003A500F" w:rsidRDefault="003A500F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BD10D" w14:textId="77777777" w:rsidR="00081D9D" w:rsidRDefault="00081D9D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28896" behindDoc="0" locked="0" layoutInCell="1" allowOverlap="1" wp14:anchorId="2F9D0B9D" wp14:editId="36D3602D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D6A76" w14:textId="77777777" w:rsidR="003A500F" w:rsidRDefault="003A500F" w:rsidP="00120FE3">
      <w:r>
        <w:separator/>
      </w:r>
    </w:p>
  </w:footnote>
  <w:footnote w:type="continuationSeparator" w:id="0">
    <w:p w14:paraId="25E6989A" w14:textId="77777777" w:rsidR="003A500F" w:rsidRDefault="003A500F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BCEDC" w14:textId="77777777" w:rsidR="00081D9D" w:rsidRDefault="00081D9D" w:rsidP="007C6A53">
    <w:pPr>
      <w:pStyle w:val="Koptekst"/>
    </w:pPr>
    <w:r>
      <w:rPr>
        <w:noProof/>
        <w:lang w:eastAsia="nl-NL"/>
      </w:rPr>
      <w:pict w14:anchorId="5DC1F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margin-left:0;margin-top:0;width:595.3pt;height:841.9pt;z-index:-251589632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drawing>
        <wp:anchor distT="0" distB="0" distL="114300" distR="114300" simplePos="0" relativeHeight="251722752" behindDoc="1" locked="0" layoutInCell="0" allowOverlap="1" wp14:anchorId="13EC5ECD" wp14:editId="6DFD974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" name="Afbeelding 1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1728" behindDoc="1" locked="0" layoutInCell="0" allowOverlap="1" wp14:anchorId="34A0FFC5" wp14:editId="1F80E9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" name="Afbeelding 2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7A5F" w14:textId="77777777" w:rsidR="00081D9D" w:rsidRDefault="00081D9D">
    <w:pPr>
      <w:pStyle w:val="Koptekst"/>
    </w:pPr>
  </w:p>
  <w:p w14:paraId="762F5923" w14:textId="77777777" w:rsidR="00081D9D" w:rsidRDefault="00081D9D" w:rsidP="00B64F38">
    <w:pPr>
      <w:pStyle w:val="Koptekst"/>
      <w:rPr>
        <w:b/>
        <w:sz w:val="28"/>
      </w:rPr>
    </w:pPr>
  </w:p>
  <w:p w14:paraId="117B90A0" w14:textId="77777777" w:rsidR="00081D9D" w:rsidRDefault="00081D9D" w:rsidP="00B64F38">
    <w:pPr>
      <w:pStyle w:val="Koptekst"/>
      <w:rPr>
        <w:b/>
        <w:sz w:val="28"/>
      </w:rPr>
    </w:pPr>
  </w:p>
  <w:p w14:paraId="4C67F5CF" w14:textId="77777777" w:rsidR="00081D9D" w:rsidRPr="00A678D1" w:rsidRDefault="00081D9D" w:rsidP="006C72D7">
    <w:pPr>
      <w:pStyle w:val="Koptekst"/>
      <w:jc w:val="center"/>
      <w:rPr>
        <w:b/>
        <w:sz w:val="36"/>
      </w:rPr>
    </w:pPr>
    <w:r w:rsidRPr="00A678D1">
      <w:rPr>
        <w:b/>
        <w:sz w:val="36"/>
      </w:rPr>
      <w:t xml:space="preserve">Filmopdracht </w:t>
    </w:r>
  </w:p>
  <w:p w14:paraId="4B4DDC11" w14:textId="77777777" w:rsidR="00081D9D" w:rsidRPr="00A678D1" w:rsidRDefault="00081D9D" w:rsidP="006C72D7">
    <w:pPr>
      <w:pStyle w:val="Koptekst"/>
      <w:jc w:val="center"/>
      <w:rPr>
        <w:sz w:val="28"/>
      </w:rPr>
    </w:pPr>
    <w:proofErr w:type="spellStart"/>
    <w:r w:rsidRPr="00A678D1">
      <w:rPr>
        <w:sz w:val="28"/>
      </w:rPr>
      <w:t>Asterix</w:t>
    </w:r>
    <w:proofErr w:type="spellEnd"/>
    <w:r w:rsidRPr="00A678D1">
      <w:rPr>
        <w:sz w:val="28"/>
      </w:rPr>
      <w:t xml:space="preserve"> &amp; Missie Cleopatra</w:t>
    </w:r>
  </w:p>
  <w:p w14:paraId="0500582A" w14:textId="77777777" w:rsidR="00081D9D" w:rsidRPr="006521E7" w:rsidRDefault="00081D9D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BC18" w14:textId="77777777" w:rsidR="00081D9D" w:rsidRDefault="00081D9D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763CAA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margin-left:0;margin-top:0;width:595.3pt;height:841.9pt;z-index:-25158860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10552A7E">
        <v:shape id="WordPictureWatermark" o:spid="_x0000_s2070" type="#_x0000_t75" style="position:absolute;margin-left:-99.7pt;margin-top:-54.45pt;width:595.15pt;height:841.85pt;z-index:-25159065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CA2AAEE" w14:textId="77777777" w:rsidR="00081D9D" w:rsidRDefault="00081D9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724800" behindDoc="1" locked="0" layoutInCell="1" allowOverlap="1" wp14:anchorId="661D6587" wp14:editId="10CCDB51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E065BCA" wp14:editId="74FC120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5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39D45BDA" w14:textId="77777777" w:rsidR="00A678D1" w:rsidRPr="00A678D1" w:rsidRDefault="00A678D1" w:rsidP="00A678D1">
    <w:pPr>
      <w:pStyle w:val="Koptekst"/>
      <w:jc w:val="center"/>
      <w:rPr>
        <w:b/>
        <w:sz w:val="36"/>
      </w:rPr>
    </w:pPr>
    <w:r w:rsidRPr="00A678D1">
      <w:rPr>
        <w:b/>
        <w:sz w:val="36"/>
      </w:rPr>
      <w:t xml:space="preserve">Filmopdracht </w:t>
    </w:r>
  </w:p>
  <w:p w14:paraId="22D48E1E" w14:textId="77777777" w:rsidR="00A678D1" w:rsidRPr="00A678D1" w:rsidRDefault="00A678D1" w:rsidP="00A678D1">
    <w:pPr>
      <w:pStyle w:val="Koptekst"/>
      <w:jc w:val="center"/>
      <w:rPr>
        <w:sz w:val="28"/>
      </w:rPr>
    </w:pPr>
    <w:proofErr w:type="spellStart"/>
    <w:r w:rsidRPr="00A678D1">
      <w:rPr>
        <w:sz w:val="28"/>
      </w:rPr>
      <w:t>Asterix</w:t>
    </w:r>
    <w:proofErr w:type="spellEnd"/>
    <w:r w:rsidRPr="00A678D1">
      <w:rPr>
        <w:sz w:val="28"/>
      </w:rPr>
      <w:t xml:space="preserve"> &amp; Missie Cleopatra</w:t>
    </w:r>
  </w:p>
  <w:p w14:paraId="3E424072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3A707D"/>
    <w:multiLevelType w:val="hybridMultilevel"/>
    <w:tmpl w:val="60BA3EB6"/>
    <w:lvl w:ilvl="0" w:tplc="5798D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8D6393"/>
    <w:multiLevelType w:val="hybridMultilevel"/>
    <w:tmpl w:val="0FA0C1AE"/>
    <w:lvl w:ilvl="0" w:tplc="D7881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349D7"/>
    <w:multiLevelType w:val="hybridMultilevel"/>
    <w:tmpl w:val="6DE09568"/>
    <w:lvl w:ilvl="0" w:tplc="041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F17E83"/>
    <w:multiLevelType w:val="hybridMultilevel"/>
    <w:tmpl w:val="60BA3EB6"/>
    <w:lvl w:ilvl="0" w:tplc="5798D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735A61"/>
    <w:multiLevelType w:val="hybridMultilevel"/>
    <w:tmpl w:val="46FC8A7E"/>
    <w:lvl w:ilvl="0" w:tplc="450AEBA2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8553491"/>
    <w:multiLevelType w:val="hybridMultilevel"/>
    <w:tmpl w:val="4FCA794E"/>
    <w:lvl w:ilvl="0" w:tplc="B9DCE27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13"/>
  </w:num>
  <w:num w:numId="3">
    <w:abstractNumId w:val="26"/>
  </w:num>
  <w:num w:numId="4">
    <w:abstractNumId w:val="28"/>
  </w:num>
  <w:num w:numId="5">
    <w:abstractNumId w:val="31"/>
  </w:num>
  <w:num w:numId="6">
    <w:abstractNumId w:val="48"/>
  </w:num>
  <w:num w:numId="7">
    <w:abstractNumId w:val="37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40"/>
  </w:num>
  <w:num w:numId="17">
    <w:abstractNumId w:val="38"/>
  </w:num>
  <w:num w:numId="18">
    <w:abstractNumId w:val="21"/>
  </w:num>
  <w:num w:numId="19">
    <w:abstractNumId w:val="33"/>
  </w:num>
  <w:num w:numId="20">
    <w:abstractNumId w:val="47"/>
  </w:num>
  <w:num w:numId="21">
    <w:abstractNumId w:val="45"/>
  </w:num>
  <w:num w:numId="22">
    <w:abstractNumId w:val="17"/>
  </w:num>
  <w:num w:numId="23">
    <w:abstractNumId w:val="27"/>
  </w:num>
  <w:num w:numId="24">
    <w:abstractNumId w:val="43"/>
  </w:num>
  <w:num w:numId="25">
    <w:abstractNumId w:val="22"/>
  </w:num>
  <w:num w:numId="26">
    <w:abstractNumId w:val="41"/>
  </w:num>
  <w:num w:numId="27">
    <w:abstractNumId w:val="23"/>
  </w:num>
  <w:num w:numId="28">
    <w:abstractNumId w:val="24"/>
  </w:num>
  <w:num w:numId="29">
    <w:abstractNumId w:val="32"/>
  </w:num>
  <w:num w:numId="30">
    <w:abstractNumId w:val="14"/>
  </w:num>
  <w:num w:numId="31">
    <w:abstractNumId w:val="12"/>
  </w:num>
  <w:num w:numId="32">
    <w:abstractNumId w:val="19"/>
  </w:num>
  <w:num w:numId="33">
    <w:abstractNumId w:val="18"/>
  </w:num>
  <w:num w:numId="34">
    <w:abstractNumId w:val="25"/>
  </w:num>
  <w:num w:numId="35">
    <w:abstractNumId w:val="16"/>
  </w:num>
  <w:num w:numId="36">
    <w:abstractNumId w:val="15"/>
  </w:num>
  <w:num w:numId="37">
    <w:abstractNumId w:val="4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3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74B9F"/>
    <w:rsid w:val="00081D9D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460C7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3AA9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560F4"/>
    <w:rsid w:val="00360A86"/>
    <w:rsid w:val="003650EB"/>
    <w:rsid w:val="00380099"/>
    <w:rsid w:val="003A203D"/>
    <w:rsid w:val="003A3441"/>
    <w:rsid w:val="003A500F"/>
    <w:rsid w:val="003A63CB"/>
    <w:rsid w:val="003A6FE2"/>
    <w:rsid w:val="003C139D"/>
    <w:rsid w:val="003C2EA1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5E1B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0223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00F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0A49"/>
    <w:rsid w:val="00891507"/>
    <w:rsid w:val="00895291"/>
    <w:rsid w:val="008B250D"/>
    <w:rsid w:val="008B2A5B"/>
    <w:rsid w:val="008B4A2D"/>
    <w:rsid w:val="008C021B"/>
    <w:rsid w:val="008D1FCD"/>
    <w:rsid w:val="00911206"/>
    <w:rsid w:val="00914659"/>
    <w:rsid w:val="009150EA"/>
    <w:rsid w:val="009163E4"/>
    <w:rsid w:val="00930AE1"/>
    <w:rsid w:val="00933AA5"/>
    <w:rsid w:val="009362DC"/>
    <w:rsid w:val="00953FCB"/>
    <w:rsid w:val="009661A0"/>
    <w:rsid w:val="00991DC2"/>
    <w:rsid w:val="009959F7"/>
    <w:rsid w:val="009A0315"/>
    <w:rsid w:val="009A2D35"/>
    <w:rsid w:val="009A48F9"/>
    <w:rsid w:val="009C5AD2"/>
    <w:rsid w:val="009D47E8"/>
    <w:rsid w:val="009F0C9C"/>
    <w:rsid w:val="009F254B"/>
    <w:rsid w:val="009F4BAD"/>
    <w:rsid w:val="009F790B"/>
    <w:rsid w:val="00A0465F"/>
    <w:rsid w:val="00A1276D"/>
    <w:rsid w:val="00A206D6"/>
    <w:rsid w:val="00A3311B"/>
    <w:rsid w:val="00A42DF9"/>
    <w:rsid w:val="00A5579A"/>
    <w:rsid w:val="00A61294"/>
    <w:rsid w:val="00A678D1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3068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70D92"/>
    <w:rsid w:val="00C77E35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040A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3B7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5A9E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74720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698A-24D4-4A28-98DD-9BBF81B7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249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2</cp:revision>
  <cp:lastPrinted>2020-05-21T18:57:00Z</cp:lastPrinted>
  <dcterms:created xsi:type="dcterms:W3CDTF">2020-10-16T17:29:00Z</dcterms:created>
  <dcterms:modified xsi:type="dcterms:W3CDTF">2020-10-16T17:29:00Z</dcterms:modified>
</cp:coreProperties>
</file>