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BB9DE62" w14:textId="0BEBD392" w:rsidR="007B00F0" w:rsidRDefault="007B00F0">
      <w:pPr>
        <w:suppressAutoHyphens w:val="0"/>
        <w:spacing w:line="240" w:lineRule="auto"/>
        <w:rPr>
          <w:b/>
          <w:sz w:val="24"/>
        </w:rPr>
      </w:pPr>
    </w:p>
    <w:p w14:paraId="66FC51F9" w14:textId="66750F4D" w:rsidR="007B00F0" w:rsidRPr="009A48F9" w:rsidRDefault="00890A49" w:rsidP="007B00F0">
      <w:pPr>
        <w:pStyle w:val="Geenafstand"/>
        <w:spacing w:line="260" w:lineRule="atLeast"/>
        <w:jc w:val="center"/>
        <w:rPr>
          <w:b/>
          <w:color w:val="1A1918" w:themeColor="text2"/>
          <w:sz w:val="44"/>
        </w:rPr>
      </w:pPr>
      <w:r>
        <w:rPr>
          <w:b/>
          <w:color w:val="FF9900"/>
          <w:sz w:val="44"/>
        </w:rPr>
        <w:t>Antwoord</w:t>
      </w:r>
      <w:r w:rsidR="007B00F0">
        <w:rPr>
          <w:b/>
          <w:color w:val="FF9900"/>
          <w:sz w:val="44"/>
        </w:rPr>
        <w:t>blad</w:t>
      </w:r>
    </w:p>
    <w:p w14:paraId="1B641569" w14:textId="77777777" w:rsidR="009A48F9" w:rsidRDefault="009A48F9" w:rsidP="009A48F9">
      <w:pPr>
        <w:rPr>
          <w:b/>
          <w:sz w:val="24"/>
        </w:rPr>
      </w:pPr>
    </w:p>
    <w:p w14:paraId="3418373D" w14:textId="77777777" w:rsidR="00D1040A" w:rsidRDefault="00D1040A" w:rsidP="009A48F9">
      <w:pPr>
        <w:rPr>
          <w:sz w:val="26"/>
          <w:szCs w:val="26"/>
        </w:rPr>
      </w:pPr>
    </w:p>
    <w:p w14:paraId="68C9394E" w14:textId="338A1359" w:rsidR="001460C7" w:rsidRPr="001460C7" w:rsidRDefault="001460C7" w:rsidP="009A48F9">
      <w:pPr>
        <w:numPr>
          <w:ilvl w:val="0"/>
          <w:numId w:val="36"/>
        </w:numPr>
        <w:suppressAutoHyphens w:val="0"/>
        <w:spacing w:line="240" w:lineRule="auto"/>
        <w:rPr>
          <w:sz w:val="26"/>
          <w:szCs w:val="26"/>
        </w:rPr>
      </w:pPr>
      <w:r w:rsidRPr="00D1040A">
        <w:rPr>
          <w:sz w:val="26"/>
          <w:szCs w:val="26"/>
        </w:rPr>
        <w:t>Hoe heten de twee belangrijke historische figuren die een wedstrijd houden in deze film over wie de machtigste heerser is van hun tijd?</w:t>
      </w:r>
    </w:p>
    <w:p w14:paraId="5315081C" w14:textId="77777777" w:rsidR="001460C7" w:rsidRDefault="001460C7" w:rsidP="001460C7">
      <w:pPr>
        <w:suppressAutoHyphens w:val="0"/>
        <w:spacing w:line="240" w:lineRule="auto"/>
        <w:ind w:left="786"/>
        <w:rPr>
          <w:sz w:val="26"/>
          <w:szCs w:val="26"/>
        </w:rPr>
      </w:pPr>
    </w:p>
    <w:p w14:paraId="699611AB" w14:textId="77777777" w:rsidR="009A48F9" w:rsidRPr="001460C7" w:rsidRDefault="009A48F9" w:rsidP="001460C7">
      <w:pPr>
        <w:suppressAutoHyphens w:val="0"/>
        <w:spacing w:line="240" w:lineRule="auto"/>
        <w:ind w:left="786"/>
        <w:rPr>
          <w:b/>
          <w:i/>
          <w:sz w:val="24"/>
          <w:szCs w:val="26"/>
        </w:rPr>
      </w:pPr>
      <w:r w:rsidRPr="001460C7">
        <w:rPr>
          <w:b/>
          <w:i/>
          <w:sz w:val="24"/>
          <w:szCs w:val="26"/>
        </w:rPr>
        <w:t>Cleopatra en Julius Caesar.</w:t>
      </w:r>
    </w:p>
    <w:p w14:paraId="3D30B3A0" w14:textId="77777777" w:rsidR="009A48F9" w:rsidRDefault="009A48F9" w:rsidP="009A48F9">
      <w:pPr>
        <w:rPr>
          <w:sz w:val="26"/>
          <w:szCs w:val="26"/>
        </w:rPr>
      </w:pPr>
      <w:bookmarkStart w:id="0" w:name="_GoBack"/>
      <w:bookmarkEnd w:id="0"/>
    </w:p>
    <w:p w14:paraId="4E0FD437" w14:textId="77777777" w:rsidR="001460C7" w:rsidRPr="001460C7" w:rsidRDefault="001460C7" w:rsidP="009A48F9">
      <w:pPr>
        <w:rPr>
          <w:sz w:val="26"/>
          <w:szCs w:val="26"/>
        </w:rPr>
      </w:pPr>
    </w:p>
    <w:p w14:paraId="020A16B5" w14:textId="5884308C" w:rsidR="001460C7" w:rsidRPr="001460C7" w:rsidRDefault="001460C7" w:rsidP="001460C7">
      <w:pPr>
        <w:pStyle w:val="Lijstalinea"/>
        <w:numPr>
          <w:ilvl w:val="0"/>
          <w:numId w:val="36"/>
        </w:numPr>
        <w:suppressAutoHyphens w:val="0"/>
        <w:spacing w:line="240" w:lineRule="auto"/>
        <w:rPr>
          <w:sz w:val="26"/>
          <w:szCs w:val="26"/>
        </w:rPr>
      </w:pPr>
      <w:r w:rsidRPr="001460C7">
        <w:rPr>
          <w:sz w:val="26"/>
          <w:szCs w:val="26"/>
        </w:rPr>
        <w:t xml:space="preserve">Wat is de opdracht voor de architect </w:t>
      </w:r>
      <w:proofErr w:type="spellStart"/>
      <w:r w:rsidRPr="001460C7">
        <w:rPr>
          <w:sz w:val="26"/>
          <w:szCs w:val="26"/>
        </w:rPr>
        <w:t>Tekenis</w:t>
      </w:r>
      <w:proofErr w:type="spellEnd"/>
      <w:r w:rsidRPr="001460C7">
        <w:rPr>
          <w:sz w:val="26"/>
          <w:szCs w:val="26"/>
        </w:rPr>
        <w:t>?</w:t>
      </w:r>
    </w:p>
    <w:p w14:paraId="68E4FEA6" w14:textId="77777777" w:rsidR="001460C7" w:rsidRPr="001460C7" w:rsidRDefault="001460C7" w:rsidP="009A48F9">
      <w:pPr>
        <w:rPr>
          <w:sz w:val="26"/>
          <w:szCs w:val="26"/>
        </w:rPr>
      </w:pPr>
    </w:p>
    <w:p w14:paraId="1067C730" w14:textId="77777777" w:rsidR="009A48F9" w:rsidRPr="001460C7" w:rsidRDefault="009A48F9" w:rsidP="001460C7">
      <w:pPr>
        <w:suppressAutoHyphens w:val="0"/>
        <w:spacing w:line="240" w:lineRule="auto"/>
        <w:ind w:left="786"/>
        <w:rPr>
          <w:b/>
          <w:i/>
          <w:sz w:val="24"/>
          <w:szCs w:val="26"/>
        </w:rPr>
      </w:pPr>
      <w:r w:rsidRPr="001460C7">
        <w:rPr>
          <w:b/>
          <w:i/>
          <w:sz w:val="24"/>
          <w:szCs w:val="26"/>
        </w:rPr>
        <w:t>Hij moet een paleis bouwen in 3 maanden tijd in opdracht van Cleopatra om aan Caesar te bewijzen dat de Egyptenaren nog steeds een groots en machtig volk zijn. Als het hem lukt wordt hij overladen met goud en als het mislukt wordt hij voor de krokodillen gegooid.</w:t>
      </w:r>
    </w:p>
    <w:p w14:paraId="7851298B" w14:textId="77777777" w:rsidR="009A48F9" w:rsidRPr="001460C7" w:rsidRDefault="009A48F9" w:rsidP="009A48F9">
      <w:pPr>
        <w:pStyle w:val="Lijstalinea"/>
        <w:ind w:left="0"/>
        <w:rPr>
          <w:sz w:val="26"/>
          <w:szCs w:val="26"/>
        </w:rPr>
      </w:pPr>
    </w:p>
    <w:p w14:paraId="02EF8E1F" w14:textId="77777777" w:rsidR="00D1040A" w:rsidRPr="001460C7" w:rsidRDefault="00D1040A" w:rsidP="009A48F9">
      <w:pPr>
        <w:pStyle w:val="Lijstalinea"/>
        <w:ind w:left="0"/>
        <w:rPr>
          <w:sz w:val="26"/>
          <w:szCs w:val="26"/>
        </w:rPr>
      </w:pPr>
    </w:p>
    <w:p w14:paraId="5ED1FCE1" w14:textId="77777777" w:rsidR="001460C7" w:rsidRPr="00D1040A" w:rsidRDefault="001460C7" w:rsidP="001460C7">
      <w:pPr>
        <w:numPr>
          <w:ilvl w:val="0"/>
          <w:numId w:val="36"/>
        </w:numPr>
        <w:suppressAutoHyphens w:val="0"/>
        <w:spacing w:line="240" w:lineRule="auto"/>
        <w:rPr>
          <w:sz w:val="26"/>
          <w:szCs w:val="26"/>
        </w:rPr>
      </w:pPr>
      <w:r w:rsidRPr="00D1040A">
        <w:rPr>
          <w:sz w:val="26"/>
          <w:szCs w:val="26"/>
        </w:rPr>
        <w:t xml:space="preserve">Een andere architect (met </w:t>
      </w:r>
      <w:r>
        <w:rPr>
          <w:sz w:val="26"/>
          <w:szCs w:val="26"/>
        </w:rPr>
        <w:t xml:space="preserve">de </w:t>
      </w:r>
      <w:r w:rsidRPr="00D1040A">
        <w:rPr>
          <w:sz w:val="26"/>
          <w:szCs w:val="26"/>
        </w:rPr>
        <w:t>grote sik) is ingehuurd door de Romeinen.</w:t>
      </w:r>
      <w:r>
        <w:rPr>
          <w:sz w:val="26"/>
          <w:szCs w:val="26"/>
        </w:rPr>
        <w:t xml:space="preserve"> Wat doet hij</w:t>
      </w:r>
      <w:r w:rsidRPr="00D1040A">
        <w:rPr>
          <w:sz w:val="26"/>
          <w:szCs w:val="26"/>
        </w:rPr>
        <w:t xml:space="preserve"> om </w:t>
      </w:r>
      <w:proofErr w:type="spellStart"/>
      <w:r w:rsidRPr="00D1040A">
        <w:rPr>
          <w:sz w:val="26"/>
          <w:szCs w:val="26"/>
        </w:rPr>
        <w:t>Tekenis</w:t>
      </w:r>
      <w:proofErr w:type="spellEnd"/>
      <w:r w:rsidRPr="00D1040A">
        <w:rPr>
          <w:sz w:val="26"/>
          <w:szCs w:val="26"/>
        </w:rPr>
        <w:t xml:space="preserve"> te dwarsbomen?</w:t>
      </w:r>
    </w:p>
    <w:p w14:paraId="5CB3A0AC" w14:textId="6840A43B" w:rsidR="009A48F9" w:rsidRPr="001460C7" w:rsidRDefault="009A48F9" w:rsidP="001460C7">
      <w:pPr>
        <w:pStyle w:val="Lijstalinea"/>
        <w:suppressAutoHyphens w:val="0"/>
        <w:spacing w:line="240" w:lineRule="auto"/>
        <w:ind w:left="720" w:firstLine="0"/>
        <w:rPr>
          <w:sz w:val="26"/>
          <w:szCs w:val="26"/>
        </w:rPr>
      </w:pPr>
    </w:p>
    <w:p w14:paraId="7227C4F7" w14:textId="38DF1B2E" w:rsidR="009A48F9" w:rsidRPr="001460C7" w:rsidRDefault="009A48F9" w:rsidP="009A48F9">
      <w:pPr>
        <w:pStyle w:val="Lijstalinea"/>
        <w:numPr>
          <w:ilvl w:val="0"/>
          <w:numId w:val="34"/>
        </w:numPr>
        <w:suppressAutoHyphens w:val="0"/>
        <w:adjustRightInd/>
        <w:spacing w:line="240" w:lineRule="auto"/>
        <w:contextualSpacing w:val="0"/>
        <w:rPr>
          <w:b/>
          <w:i/>
          <w:sz w:val="24"/>
          <w:szCs w:val="26"/>
        </w:rPr>
      </w:pPr>
      <w:r w:rsidRPr="001460C7">
        <w:rPr>
          <w:b/>
          <w:i/>
          <w:sz w:val="24"/>
          <w:szCs w:val="26"/>
        </w:rPr>
        <w:t xml:space="preserve">Hij koopt een stenenhandelaar om zodat er geen stenen meer aangevoerd </w:t>
      </w:r>
      <w:r w:rsidR="001460C7" w:rsidRPr="001460C7">
        <w:rPr>
          <w:b/>
          <w:i/>
          <w:sz w:val="24"/>
          <w:szCs w:val="26"/>
        </w:rPr>
        <w:t xml:space="preserve">kunnen </w:t>
      </w:r>
      <w:r w:rsidRPr="001460C7">
        <w:rPr>
          <w:b/>
          <w:i/>
          <w:sz w:val="24"/>
          <w:szCs w:val="26"/>
        </w:rPr>
        <w:t>worden voor de bouw.</w:t>
      </w:r>
    </w:p>
    <w:p w14:paraId="7ABC39CD" w14:textId="13C2819B" w:rsidR="009A48F9" w:rsidRPr="001460C7" w:rsidRDefault="009A48F9" w:rsidP="009A48F9">
      <w:pPr>
        <w:pStyle w:val="Lijstalinea"/>
        <w:numPr>
          <w:ilvl w:val="0"/>
          <w:numId w:val="34"/>
        </w:numPr>
        <w:suppressAutoHyphens w:val="0"/>
        <w:adjustRightInd/>
        <w:spacing w:line="240" w:lineRule="auto"/>
        <w:contextualSpacing w:val="0"/>
        <w:rPr>
          <w:b/>
          <w:i/>
          <w:sz w:val="24"/>
          <w:szCs w:val="26"/>
        </w:rPr>
      </w:pPr>
      <w:r w:rsidRPr="001460C7">
        <w:rPr>
          <w:b/>
          <w:i/>
          <w:sz w:val="24"/>
          <w:szCs w:val="26"/>
        </w:rPr>
        <w:t>Hij roept de slaven op om te gaan staken</w:t>
      </w:r>
      <w:r w:rsidR="001460C7" w:rsidRPr="001460C7">
        <w:rPr>
          <w:b/>
          <w:i/>
          <w:sz w:val="24"/>
          <w:szCs w:val="26"/>
        </w:rPr>
        <w:t xml:space="preserve"> zodat het paleis niet kan worden afgebouwd</w:t>
      </w:r>
      <w:r w:rsidRPr="001460C7">
        <w:rPr>
          <w:b/>
          <w:i/>
          <w:sz w:val="24"/>
          <w:szCs w:val="26"/>
        </w:rPr>
        <w:t>.</w:t>
      </w:r>
    </w:p>
    <w:p w14:paraId="22027A44" w14:textId="070066FD" w:rsidR="009A48F9" w:rsidRPr="001460C7" w:rsidRDefault="001460C7" w:rsidP="009A48F9">
      <w:pPr>
        <w:pStyle w:val="Lijstalinea"/>
        <w:numPr>
          <w:ilvl w:val="0"/>
          <w:numId w:val="34"/>
        </w:numPr>
        <w:suppressAutoHyphens w:val="0"/>
        <w:adjustRightInd/>
        <w:spacing w:line="240" w:lineRule="auto"/>
        <w:contextualSpacing w:val="0"/>
        <w:rPr>
          <w:b/>
          <w:i/>
          <w:sz w:val="24"/>
          <w:szCs w:val="26"/>
        </w:rPr>
      </w:pPr>
      <w:r>
        <w:rPr>
          <w:b/>
          <w:i/>
          <w:sz w:val="24"/>
          <w:szCs w:val="26"/>
        </w:rPr>
        <w:t xml:space="preserve">Hij laat </w:t>
      </w:r>
      <w:proofErr w:type="spellStart"/>
      <w:r>
        <w:rPr>
          <w:b/>
          <w:i/>
          <w:sz w:val="24"/>
          <w:szCs w:val="26"/>
        </w:rPr>
        <w:t>Asterix</w:t>
      </w:r>
      <w:proofErr w:type="spellEnd"/>
      <w:r>
        <w:rPr>
          <w:b/>
          <w:i/>
          <w:sz w:val="24"/>
          <w:szCs w:val="26"/>
        </w:rPr>
        <w:t xml:space="preserve"> &amp;</w:t>
      </w:r>
      <w:r w:rsidR="009A48F9" w:rsidRPr="001460C7">
        <w:rPr>
          <w:b/>
          <w:i/>
          <w:sz w:val="24"/>
          <w:szCs w:val="26"/>
        </w:rPr>
        <w:t xml:space="preserve"> </w:t>
      </w:r>
      <w:proofErr w:type="spellStart"/>
      <w:r w:rsidR="009A48F9" w:rsidRPr="001460C7">
        <w:rPr>
          <w:b/>
          <w:i/>
          <w:sz w:val="24"/>
          <w:szCs w:val="26"/>
        </w:rPr>
        <w:t>Obelix</w:t>
      </w:r>
      <w:proofErr w:type="spellEnd"/>
      <w:r w:rsidR="009A48F9" w:rsidRPr="001460C7">
        <w:rPr>
          <w:b/>
          <w:i/>
          <w:sz w:val="24"/>
          <w:szCs w:val="26"/>
        </w:rPr>
        <w:t xml:space="preserve"> verdwalen in het gangenstelsel van een oude piramide.</w:t>
      </w:r>
    </w:p>
    <w:p w14:paraId="541941DE" w14:textId="77777777" w:rsidR="009A48F9" w:rsidRPr="001460C7" w:rsidRDefault="009A48F9" w:rsidP="009A48F9">
      <w:pPr>
        <w:pStyle w:val="Lijstalinea"/>
        <w:numPr>
          <w:ilvl w:val="0"/>
          <w:numId w:val="34"/>
        </w:numPr>
        <w:suppressAutoHyphens w:val="0"/>
        <w:adjustRightInd/>
        <w:spacing w:line="240" w:lineRule="auto"/>
        <w:contextualSpacing w:val="0"/>
        <w:rPr>
          <w:b/>
          <w:i/>
          <w:sz w:val="24"/>
          <w:szCs w:val="26"/>
        </w:rPr>
      </w:pPr>
      <w:r w:rsidRPr="001460C7">
        <w:rPr>
          <w:b/>
          <w:i/>
          <w:sz w:val="24"/>
          <w:szCs w:val="26"/>
        </w:rPr>
        <w:t xml:space="preserve">Hij bakt een vergiftigde taart en stuurt deze naar Cleopatra. Er zit een briefje bij waardoor het lijkt dat de taart is gestuurd door </w:t>
      </w:r>
      <w:proofErr w:type="spellStart"/>
      <w:r w:rsidRPr="001460C7">
        <w:rPr>
          <w:b/>
          <w:i/>
          <w:sz w:val="24"/>
          <w:szCs w:val="26"/>
        </w:rPr>
        <w:t>Asterix</w:t>
      </w:r>
      <w:proofErr w:type="spellEnd"/>
      <w:r w:rsidRPr="001460C7">
        <w:rPr>
          <w:b/>
          <w:i/>
          <w:sz w:val="24"/>
          <w:szCs w:val="26"/>
        </w:rPr>
        <w:t xml:space="preserve"> en </w:t>
      </w:r>
      <w:proofErr w:type="spellStart"/>
      <w:r w:rsidRPr="001460C7">
        <w:rPr>
          <w:b/>
          <w:i/>
          <w:sz w:val="24"/>
          <w:szCs w:val="26"/>
        </w:rPr>
        <w:t>Obelix</w:t>
      </w:r>
      <w:proofErr w:type="spellEnd"/>
      <w:r w:rsidRPr="001460C7">
        <w:rPr>
          <w:b/>
          <w:i/>
          <w:sz w:val="24"/>
          <w:szCs w:val="26"/>
        </w:rPr>
        <w:t>.</w:t>
      </w:r>
    </w:p>
    <w:p w14:paraId="6800C035" w14:textId="77777777" w:rsidR="009A48F9" w:rsidRDefault="009A48F9" w:rsidP="009A48F9">
      <w:pPr>
        <w:pStyle w:val="Lijstalinea"/>
        <w:ind w:left="0"/>
        <w:rPr>
          <w:sz w:val="26"/>
          <w:szCs w:val="26"/>
        </w:rPr>
      </w:pPr>
    </w:p>
    <w:p w14:paraId="37624999" w14:textId="77777777" w:rsidR="001460C7" w:rsidRPr="001460C7" w:rsidRDefault="001460C7" w:rsidP="009A48F9">
      <w:pPr>
        <w:pStyle w:val="Lijstalinea"/>
        <w:ind w:left="0"/>
        <w:rPr>
          <w:sz w:val="26"/>
          <w:szCs w:val="26"/>
        </w:rPr>
      </w:pPr>
    </w:p>
    <w:p w14:paraId="4742AF13" w14:textId="77777777" w:rsidR="001460C7" w:rsidRPr="00D1040A" w:rsidRDefault="001460C7" w:rsidP="001460C7">
      <w:pPr>
        <w:numPr>
          <w:ilvl w:val="0"/>
          <w:numId w:val="36"/>
        </w:numPr>
        <w:suppressAutoHyphens w:val="0"/>
        <w:spacing w:line="240" w:lineRule="auto"/>
        <w:rPr>
          <w:sz w:val="26"/>
          <w:szCs w:val="26"/>
        </w:rPr>
      </w:pPr>
      <w:r w:rsidRPr="00D1040A">
        <w:rPr>
          <w:sz w:val="26"/>
          <w:szCs w:val="26"/>
        </w:rPr>
        <w:t xml:space="preserve">Waarom vallen de Romeinen </w:t>
      </w:r>
      <w:proofErr w:type="spellStart"/>
      <w:r w:rsidRPr="00D1040A">
        <w:rPr>
          <w:sz w:val="26"/>
          <w:szCs w:val="26"/>
        </w:rPr>
        <w:t>Asterix</w:t>
      </w:r>
      <w:proofErr w:type="spellEnd"/>
      <w:r w:rsidRPr="00D1040A">
        <w:rPr>
          <w:sz w:val="26"/>
          <w:szCs w:val="26"/>
        </w:rPr>
        <w:t xml:space="preserve"> &amp; </w:t>
      </w:r>
      <w:proofErr w:type="spellStart"/>
      <w:r w:rsidRPr="00D1040A">
        <w:rPr>
          <w:sz w:val="26"/>
          <w:szCs w:val="26"/>
        </w:rPr>
        <w:t>Obelix</w:t>
      </w:r>
      <w:proofErr w:type="spellEnd"/>
      <w:r w:rsidRPr="00D1040A">
        <w:rPr>
          <w:sz w:val="26"/>
          <w:szCs w:val="26"/>
        </w:rPr>
        <w:t xml:space="preserve"> op het eind van de film aan?</w:t>
      </w:r>
    </w:p>
    <w:p w14:paraId="3B2BE539" w14:textId="6C7B0A2F" w:rsidR="00D1040A" w:rsidRPr="001460C7" w:rsidRDefault="00D1040A" w:rsidP="001460C7">
      <w:pPr>
        <w:rPr>
          <w:sz w:val="26"/>
          <w:szCs w:val="26"/>
        </w:rPr>
      </w:pPr>
    </w:p>
    <w:p w14:paraId="7FDA93EE" w14:textId="1559905B" w:rsidR="009A48F9" w:rsidRPr="001460C7" w:rsidRDefault="009A48F9" w:rsidP="001460C7">
      <w:pPr>
        <w:pStyle w:val="Lijstalinea"/>
        <w:suppressAutoHyphens w:val="0"/>
        <w:adjustRightInd/>
        <w:spacing w:line="240" w:lineRule="auto"/>
        <w:ind w:left="786" w:firstLine="0"/>
        <w:contextualSpacing w:val="0"/>
        <w:rPr>
          <w:b/>
          <w:i/>
          <w:sz w:val="24"/>
          <w:szCs w:val="26"/>
        </w:rPr>
      </w:pPr>
      <w:r w:rsidRPr="001460C7">
        <w:rPr>
          <w:b/>
          <w:i/>
          <w:sz w:val="24"/>
          <w:szCs w:val="26"/>
        </w:rPr>
        <w:t xml:space="preserve">Omdat Caesar bang is dat het </w:t>
      </w:r>
      <w:proofErr w:type="spellStart"/>
      <w:r w:rsidRPr="001460C7">
        <w:rPr>
          <w:b/>
          <w:i/>
          <w:sz w:val="24"/>
          <w:szCs w:val="26"/>
        </w:rPr>
        <w:t>Tekenis</w:t>
      </w:r>
      <w:proofErr w:type="spellEnd"/>
      <w:r w:rsidRPr="001460C7">
        <w:rPr>
          <w:b/>
          <w:i/>
          <w:sz w:val="24"/>
          <w:szCs w:val="26"/>
        </w:rPr>
        <w:t xml:space="preserve"> met de hulp van de </w:t>
      </w:r>
      <w:r w:rsidR="001460C7" w:rsidRPr="001460C7">
        <w:rPr>
          <w:b/>
          <w:i/>
          <w:sz w:val="24"/>
          <w:szCs w:val="26"/>
        </w:rPr>
        <w:t>Galliërs</w:t>
      </w:r>
      <w:r w:rsidRPr="001460C7">
        <w:rPr>
          <w:b/>
          <w:i/>
          <w:sz w:val="24"/>
          <w:szCs w:val="26"/>
        </w:rPr>
        <w:t xml:space="preserve"> gaat slagen in het bouwen van het paleis in 3 maanden</w:t>
      </w:r>
      <w:r w:rsidR="001460C7" w:rsidRPr="001460C7">
        <w:rPr>
          <w:b/>
          <w:i/>
          <w:sz w:val="24"/>
          <w:szCs w:val="26"/>
        </w:rPr>
        <w:t>. Daarmee zou</w:t>
      </w:r>
      <w:r w:rsidRPr="001460C7">
        <w:rPr>
          <w:b/>
          <w:i/>
          <w:sz w:val="24"/>
          <w:szCs w:val="26"/>
        </w:rPr>
        <w:t xml:space="preserve"> hij de weddenschap </w:t>
      </w:r>
      <w:r w:rsidR="001460C7" w:rsidRPr="001460C7">
        <w:rPr>
          <w:b/>
          <w:i/>
          <w:sz w:val="24"/>
          <w:szCs w:val="26"/>
        </w:rPr>
        <w:t>met Cleopatra</w:t>
      </w:r>
      <w:r w:rsidRPr="001460C7">
        <w:rPr>
          <w:b/>
          <w:i/>
          <w:sz w:val="24"/>
          <w:szCs w:val="26"/>
        </w:rPr>
        <w:t xml:space="preserve"> verliezen. Bovendien vindt hij dat er vals gespeeld is omdat de Galliërs met hun toverdrank hebben geholpen.</w:t>
      </w:r>
    </w:p>
    <w:p w14:paraId="7F6A1A20" w14:textId="77777777" w:rsidR="009A48F9" w:rsidRDefault="009A48F9" w:rsidP="009A48F9">
      <w:pPr>
        <w:pStyle w:val="Lijstalinea"/>
        <w:ind w:left="0"/>
        <w:rPr>
          <w:sz w:val="26"/>
          <w:szCs w:val="26"/>
        </w:rPr>
      </w:pPr>
    </w:p>
    <w:p w14:paraId="01766DE3" w14:textId="77777777" w:rsidR="001460C7" w:rsidRPr="001460C7" w:rsidRDefault="001460C7" w:rsidP="009A48F9">
      <w:pPr>
        <w:pStyle w:val="Lijstalinea"/>
        <w:ind w:left="0"/>
        <w:rPr>
          <w:sz w:val="26"/>
          <w:szCs w:val="26"/>
        </w:rPr>
      </w:pPr>
    </w:p>
    <w:p w14:paraId="5E1667E8" w14:textId="77777777" w:rsidR="001460C7" w:rsidRPr="00D1040A" w:rsidRDefault="001460C7" w:rsidP="001460C7">
      <w:pPr>
        <w:numPr>
          <w:ilvl w:val="0"/>
          <w:numId w:val="36"/>
        </w:numPr>
        <w:suppressAutoHyphens w:val="0"/>
        <w:spacing w:line="240" w:lineRule="auto"/>
        <w:rPr>
          <w:sz w:val="26"/>
          <w:szCs w:val="26"/>
        </w:rPr>
      </w:pPr>
      <w:r w:rsidRPr="00D1040A">
        <w:rPr>
          <w:sz w:val="26"/>
          <w:szCs w:val="26"/>
        </w:rPr>
        <w:t>Wie heeft de wedstrijd gewonnen? En wat moest de verliezer van de weddenschap doen?</w:t>
      </w:r>
    </w:p>
    <w:p w14:paraId="1E058AC3" w14:textId="2E694F55" w:rsidR="00D1040A" w:rsidRPr="001460C7" w:rsidRDefault="00D1040A" w:rsidP="001460C7">
      <w:pPr>
        <w:ind w:left="360"/>
        <w:rPr>
          <w:sz w:val="26"/>
          <w:szCs w:val="26"/>
        </w:rPr>
      </w:pPr>
    </w:p>
    <w:p w14:paraId="36526EA7" w14:textId="31F73D63" w:rsidR="001460C7" w:rsidRPr="001460C7" w:rsidRDefault="009A48F9" w:rsidP="001460C7">
      <w:pPr>
        <w:pStyle w:val="Lijstalinea"/>
        <w:numPr>
          <w:ilvl w:val="0"/>
          <w:numId w:val="34"/>
        </w:numPr>
        <w:suppressAutoHyphens w:val="0"/>
        <w:adjustRightInd/>
        <w:spacing w:line="240" w:lineRule="auto"/>
        <w:contextualSpacing w:val="0"/>
        <w:rPr>
          <w:b/>
          <w:i/>
          <w:sz w:val="24"/>
          <w:szCs w:val="26"/>
        </w:rPr>
      </w:pPr>
      <w:r w:rsidRPr="001460C7">
        <w:rPr>
          <w:b/>
          <w:i/>
          <w:sz w:val="24"/>
          <w:szCs w:val="26"/>
        </w:rPr>
        <w:t>Cleopatra he</w:t>
      </w:r>
      <w:r w:rsidR="001460C7" w:rsidRPr="001460C7">
        <w:rPr>
          <w:b/>
          <w:i/>
          <w:sz w:val="24"/>
          <w:szCs w:val="26"/>
        </w:rPr>
        <w:t xml:space="preserve">eft de weddenschap gewonnen. </w:t>
      </w:r>
    </w:p>
    <w:p w14:paraId="380646BC" w14:textId="220092A7" w:rsidR="00DE7E0B" w:rsidRPr="001460C7" w:rsidRDefault="009A48F9" w:rsidP="00DE7E0B">
      <w:pPr>
        <w:pStyle w:val="Lijstalinea"/>
        <w:numPr>
          <w:ilvl w:val="0"/>
          <w:numId w:val="34"/>
        </w:numPr>
        <w:suppressAutoHyphens w:val="0"/>
        <w:adjustRightInd/>
        <w:spacing w:line="240" w:lineRule="auto"/>
        <w:contextualSpacing w:val="0"/>
        <w:rPr>
          <w:b/>
          <w:i/>
          <w:sz w:val="24"/>
          <w:szCs w:val="26"/>
        </w:rPr>
      </w:pPr>
      <w:r w:rsidRPr="001460C7">
        <w:rPr>
          <w:b/>
          <w:i/>
          <w:sz w:val="24"/>
          <w:szCs w:val="26"/>
        </w:rPr>
        <w:t>Caesar moe</w:t>
      </w:r>
      <w:r w:rsidR="001460C7" w:rsidRPr="001460C7">
        <w:rPr>
          <w:b/>
          <w:i/>
          <w:sz w:val="24"/>
          <w:szCs w:val="26"/>
        </w:rPr>
        <w:t>t</w:t>
      </w:r>
      <w:r w:rsidRPr="001460C7">
        <w:rPr>
          <w:b/>
          <w:i/>
          <w:sz w:val="24"/>
          <w:szCs w:val="26"/>
        </w:rPr>
        <w:t xml:space="preserve"> in het openbaar toegeven dat de Egyptenaren een groots en machtig volk </w:t>
      </w:r>
      <w:r w:rsidR="001460C7" w:rsidRPr="001460C7">
        <w:rPr>
          <w:b/>
          <w:i/>
          <w:sz w:val="24"/>
          <w:szCs w:val="26"/>
        </w:rPr>
        <w:t>zijn</w:t>
      </w:r>
      <w:r w:rsidRPr="001460C7">
        <w:rPr>
          <w:b/>
          <w:i/>
          <w:sz w:val="24"/>
          <w:szCs w:val="26"/>
        </w:rPr>
        <w:t>.</w:t>
      </w:r>
    </w:p>
    <w:sectPr w:rsidR="00DE7E0B" w:rsidRPr="001460C7"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0BD43" w14:textId="77777777" w:rsidR="009D02C5" w:rsidRDefault="009D02C5" w:rsidP="00120FE3">
      <w:r>
        <w:separator/>
      </w:r>
    </w:p>
  </w:endnote>
  <w:endnote w:type="continuationSeparator" w:id="0">
    <w:p w14:paraId="20DA4668" w14:textId="77777777" w:rsidR="009D02C5" w:rsidRDefault="009D02C5"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3BA9" w14:textId="77777777" w:rsidR="009D02C5" w:rsidRDefault="009D02C5" w:rsidP="00120FE3">
      <w:r>
        <w:separator/>
      </w:r>
    </w:p>
  </w:footnote>
  <w:footnote w:type="continuationSeparator" w:id="0">
    <w:p w14:paraId="3D1A6D2B" w14:textId="77777777" w:rsidR="009D02C5" w:rsidRDefault="009D02C5"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5C958116" w14:textId="77777777" w:rsidR="00B64F38" w:rsidRDefault="00B64F38" w:rsidP="00B64F38">
    <w:pPr>
      <w:pStyle w:val="Koptekst"/>
      <w:rPr>
        <w:b/>
        <w:sz w:val="28"/>
      </w:rPr>
    </w:pPr>
  </w:p>
  <w:p w14:paraId="7EA71F86" w14:textId="77777777" w:rsidR="00863C08" w:rsidRDefault="00863C08" w:rsidP="00B64F38">
    <w:pPr>
      <w:pStyle w:val="Koptekst"/>
      <w:rPr>
        <w:b/>
        <w:sz w:val="28"/>
      </w:rPr>
    </w:pPr>
  </w:p>
  <w:p w14:paraId="39D45BDA" w14:textId="77777777" w:rsidR="00A678D1" w:rsidRPr="00A678D1" w:rsidRDefault="00A678D1" w:rsidP="00A678D1">
    <w:pPr>
      <w:pStyle w:val="Koptekst"/>
      <w:jc w:val="center"/>
      <w:rPr>
        <w:b/>
        <w:sz w:val="36"/>
      </w:rPr>
    </w:pPr>
    <w:r w:rsidRPr="00A678D1">
      <w:rPr>
        <w:b/>
        <w:sz w:val="36"/>
      </w:rPr>
      <w:t xml:space="preserve">Filmopdracht </w:t>
    </w:r>
  </w:p>
  <w:p w14:paraId="22D48E1E" w14:textId="77777777" w:rsidR="00A678D1" w:rsidRPr="00A678D1" w:rsidRDefault="00A678D1" w:rsidP="00A678D1">
    <w:pPr>
      <w:pStyle w:val="Koptekst"/>
      <w:jc w:val="center"/>
      <w:rPr>
        <w:sz w:val="28"/>
      </w:rPr>
    </w:pPr>
    <w:proofErr w:type="spellStart"/>
    <w:r w:rsidRPr="00A678D1">
      <w:rPr>
        <w:sz w:val="28"/>
      </w:rPr>
      <w:t>Asterix</w:t>
    </w:r>
    <w:proofErr w:type="spellEnd"/>
    <w:r w:rsidRPr="00A678D1">
      <w:rPr>
        <w:sz w:val="28"/>
      </w:rPr>
      <w:t xml:space="preserve"> &amp; Missie Cleopatra</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3A707D"/>
    <w:multiLevelType w:val="hybridMultilevel"/>
    <w:tmpl w:val="60BA3EB6"/>
    <w:lvl w:ilvl="0" w:tplc="5798DA72">
      <w:start w:val="1"/>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68D6393"/>
    <w:multiLevelType w:val="hybridMultilevel"/>
    <w:tmpl w:val="0FA0C1AE"/>
    <w:lvl w:ilvl="0" w:tplc="D788106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D4349D7"/>
    <w:multiLevelType w:val="hybridMultilevel"/>
    <w:tmpl w:val="6DE09568"/>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F17E83"/>
    <w:multiLevelType w:val="hybridMultilevel"/>
    <w:tmpl w:val="60BA3EB6"/>
    <w:lvl w:ilvl="0" w:tplc="5798DA72">
      <w:start w:val="1"/>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0735A61"/>
    <w:multiLevelType w:val="hybridMultilevel"/>
    <w:tmpl w:val="46FC8A7E"/>
    <w:lvl w:ilvl="0" w:tplc="450AEBA2">
      <w:start w:val="1"/>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5"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6"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2"/>
  </w:num>
  <w:num w:numId="2">
    <w:abstractNumId w:val="13"/>
  </w:num>
  <w:num w:numId="3">
    <w:abstractNumId w:val="26"/>
  </w:num>
  <w:num w:numId="4">
    <w:abstractNumId w:val="28"/>
  </w:num>
  <w:num w:numId="5">
    <w:abstractNumId w:val="31"/>
  </w:num>
  <w:num w:numId="6">
    <w:abstractNumId w:val="47"/>
  </w:num>
  <w:num w:numId="7">
    <w:abstractNumId w:val="3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0"/>
  </w:num>
  <w:num w:numId="17">
    <w:abstractNumId w:val="38"/>
  </w:num>
  <w:num w:numId="18">
    <w:abstractNumId w:val="21"/>
  </w:num>
  <w:num w:numId="19">
    <w:abstractNumId w:val="33"/>
  </w:num>
  <w:num w:numId="20">
    <w:abstractNumId w:val="46"/>
  </w:num>
  <w:num w:numId="21">
    <w:abstractNumId w:val="45"/>
  </w:num>
  <w:num w:numId="22">
    <w:abstractNumId w:val="17"/>
  </w:num>
  <w:num w:numId="23">
    <w:abstractNumId w:val="27"/>
  </w:num>
  <w:num w:numId="24">
    <w:abstractNumId w:val="43"/>
  </w:num>
  <w:num w:numId="25">
    <w:abstractNumId w:val="22"/>
  </w:num>
  <w:num w:numId="26">
    <w:abstractNumId w:val="41"/>
  </w:num>
  <w:num w:numId="27">
    <w:abstractNumId w:val="23"/>
  </w:num>
  <w:num w:numId="28">
    <w:abstractNumId w:val="24"/>
  </w:num>
  <w:num w:numId="29">
    <w:abstractNumId w:val="32"/>
  </w:num>
  <w:num w:numId="30">
    <w:abstractNumId w:val="14"/>
  </w:num>
  <w:num w:numId="31">
    <w:abstractNumId w:val="12"/>
  </w:num>
  <w:num w:numId="32">
    <w:abstractNumId w:val="19"/>
  </w:num>
  <w:num w:numId="33">
    <w:abstractNumId w:val="18"/>
  </w:num>
  <w:num w:numId="34">
    <w:abstractNumId w:val="25"/>
  </w:num>
  <w:num w:numId="35">
    <w:abstractNumId w:val="16"/>
  </w:num>
  <w:num w:numId="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74B9F"/>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460C7"/>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3AA9"/>
    <w:rsid w:val="0028443B"/>
    <w:rsid w:val="00286998"/>
    <w:rsid w:val="00287DAE"/>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A6FE2"/>
    <w:rsid w:val="003C139D"/>
    <w:rsid w:val="003C2EA1"/>
    <w:rsid w:val="003D2915"/>
    <w:rsid w:val="003D3B6F"/>
    <w:rsid w:val="003D6EC2"/>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5E1B"/>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0223"/>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E29C4"/>
    <w:rsid w:val="006F5B22"/>
    <w:rsid w:val="007029F9"/>
    <w:rsid w:val="00703686"/>
    <w:rsid w:val="0070700C"/>
    <w:rsid w:val="0072767A"/>
    <w:rsid w:val="00727FCC"/>
    <w:rsid w:val="007336E0"/>
    <w:rsid w:val="00735E20"/>
    <w:rsid w:val="007505D7"/>
    <w:rsid w:val="007622D5"/>
    <w:rsid w:val="00763423"/>
    <w:rsid w:val="0077145A"/>
    <w:rsid w:val="007739C3"/>
    <w:rsid w:val="007767D9"/>
    <w:rsid w:val="00787DB8"/>
    <w:rsid w:val="00797710"/>
    <w:rsid w:val="007B00F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0A49"/>
    <w:rsid w:val="00891507"/>
    <w:rsid w:val="008B250D"/>
    <w:rsid w:val="008B2A5B"/>
    <w:rsid w:val="008B4A2D"/>
    <w:rsid w:val="008D1FCD"/>
    <w:rsid w:val="00911206"/>
    <w:rsid w:val="00914659"/>
    <w:rsid w:val="009150EA"/>
    <w:rsid w:val="009163E4"/>
    <w:rsid w:val="00930AE1"/>
    <w:rsid w:val="00933AA5"/>
    <w:rsid w:val="009362DC"/>
    <w:rsid w:val="00953FCB"/>
    <w:rsid w:val="00954DA0"/>
    <w:rsid w:val="009661A0"/>
    <w:rsid w:val="00991DC2"/>
    <w:rsid w:val="009959F7"/>
    <w:rsid w:val="009A0315"/>
    <w:rsid w:val="009A2D35"/>
    <w:rsid w:val="009A48F9"/>
    <w:rsid w:val="009C5AD2"/>
    <w:rsid w:val="009D02C5"/>
    <w:rsid w:val="009D47E8"/>
    <w:rsid w:val="009F0C9C"/>
    <w:rsid w:val="009F254B"/>
    <w:rsid w:val="009F4BAD"/>
    <w:rsid w:val="009F790B"/>
    <w:rsid w:val="00A0465F"/>
    <w:rsid w:val="00A1276D"/>
    <w:rsid w:val="00A206D6"/>
    <w:rsid w:val="00A3311B"/>
    <w:rsid w:val="00A42DF9"/>
    <w:rsid w:val="00A5579A"/>
    <w:rsid w:val="00A61294"/>
    <w:rsid w:val="00A678D1"/>
    <w:rsid w:val="00A8361D"/>
    <w:rsid w:val="00A8559B"/>
    <w:rsid w:val="00A92853"/>
    <w:rsid w:val="00A9505D"/>
    <w:rsid w:val="00A95624"/>
    <w:rsid w:val="00AA2335"/>
    <w:rsid w:val="00AA4EC4"/>
    <w:rsid w:val="00AA728C"/>
    <w:rsid w:val="00AB56D2"/>
    <w:rsid w:val="00AB5C61"/>
    <w:rsid w:val="00AB6012"/>
    <w:rsid w:val="00AD0A08"/>
    <w:rsid w:val="00AD0BE6"/>
    <w:rsid w:val="00AE1534"/>
    <w:rsid w:val="00AF1850"/>
    <w:rsid w:val="00AF4134"/>
    <w:rsid w:val="00B0241B"/>
    <w:rsid w:val="00B06BBE"/>
    <w:rsid w:val="00B31AA4"/>
    <w:rsid w:val="00B425C9"/>
    <w:rsid w:val="00B43068"/>
    <w:rsid w:val="00B44C9F"/>
    <w:rsid w:val="00B50BDB"/>
    <w:rsid w:val="00B57B64"/>
    <w:rsid w:val="00B609F5"/>
    <w:rsid w:val="00B64F38"/>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70D92"/>
    <w:rsid w:val="00C8388D"/>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040A"/>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13561"/>
    <w:rsid w:val="00E2603A"/>
    <w:rsid w:val="00E31AC9"/>
    <w:rsid w:val="00E33B7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5916"/>
    <w:rsid w:val="00F36680"/>
    <w:rsid w:val="00F40A2D"/>
    <w:rsid w:val="00F45309"/>
    <w:rsid w:val="00F5117B"/>
    <w:rsid w:val="00F55C88"/>
    <w:rsid w:val="00F674BD"/>
    <w:rsid w:val="00F737BE"/>
    <w:rsid w:val="00F74720"/>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6670-06DE-4894-A43C-66FF9C6E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1587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2020-05-21T18:57:00Z</cp:lastPrinted>
  <dcterms:created xsi:type="dcterms:W3CDTF">2020-10-16T17:26:00Z</dcterms:created>
  <dcterms:modified xsi:type="dcterms:W3CDTF">2020-10-16T17:26:00Z</dcterms:modified>
</cp:coreProperties>
</file>