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2E4602E" w14:textId="1A5E7B67" w:rsidR="007F408D" w:rsidRDefault="007023E3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Tekstblad</w:t>
      </w:r>
    </w:p>
    <w:p w14:paraId="6A7542DB" w14:textId="77777777" w:rsidR="00B64F38" w:rsidRPr="00B64F38" w:rsidRDefault="00B64F38" w:rsidP="00A365CB">
      <w:pPr>
        <w:pStyle w:val="Geenafstand"/>
        <w:spacing w:line="260" w:lineRule="atLeast"/>
        <w:rPr>
          <w:b/>
          <w:sz w:val="40"/>
          <w:szCs w:val="20"/>
        </w:rPr>
        <w:sectPr w:rsidR="00B64F38" w:rsidRPr="00B64F38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0175CC14" w14:textId="77777777" w:rsidR="00A365CB" w:rsidRPr="00A365CB" w:rsidRDefault="00A365CB" w:rsidP="00A365CB">
      <w:pPr>
        <w:pStyle w:val="Geenopmaak"/>
        <w:ind w:left="0" w:firstLine="0"/>
        <w:rPr>
          <w:sz w:val="26"/>
          <w:szCs w:val="26"/>
        </w:rPr>
      </w:pPr>
    </w:p>
    <w:p w14:paraId="5CDCDBFF" w14:textId="77777777" w:rsidR="00131A17" w:rsidRDefault="00131A17" w:rsidP="00A365CB">
      <w:pPr>
        <w:pStyle w:val="Geenopmaak"/>
        <w:rPr>
          <w:sz w:val="26"/>
          <w:szCs w:val="26"/>
        </w:rPr>
      </w:pPr>
    </w:p>
    <w:p w14:paraId="113518C4" w14:textId="77777777" w:rsidR="00A365CB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De Italiaanse ontdekkingsreiziger Christoffel Colu</w:t>
      </w:r>
      <w:r>
        <w:rPr>
          <w:sz w:val="26"/>
          <w:szCs w:val="26"/>
        </w:rPr>
        <w:t>mbus werd in 1451 geboren in de</w:t>
      </w:r>
    </w:p>
    <w:p w14:paraId="591DFD5E" w14:textId="21860EDC" w:rsidR="00A365CB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buurt van Genua, hij was een zoo</w:t>
      </w:r>
      <w:r w:rsidR="00131A17">
        <w:rPr>
          <w:sz w:val="26"/>
          <w:szCs w:val="26"/>
        </w:rPr>
        <w:t>n van een lakenwever uit Genua.</w:t>
      </w:r>
    </w:p>
    <w:p w14:paraId="3F0A0967" w14:textId="3967F5FB" w:rsidR="00131A17" w:rsidRDefault="00131A17" w:rsidP="00131A17"/>
    <w:p w14:paraId="5045F60D" w14:textId="77777777" w:rsidR="0071026E" w:rsidRPr="00131A17" w:rsidRDefault="0071026E" w:rsidP="00131A17"/>
    <w:p w14:paraId="7CE20C37" w14:textId="47C2B09A" w:rsidR="007479F8" w:rsidRDefault="007479F8" w:rsidP="007479F8">
      <w:pPr>
        <w:pStyle w:val="Geenopmaak"/>
        <w:rPr>
          <w:sz w:val="26"/>
          <w:szCs w:val="26"/>
        </w:rPr>
      </w:pPr>
      <w:r w:rsidRPr="00A365CB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63360" behindDoc="1" locked="0" layoutInCell="1" allowOverlap="1" wp14:anchorId="433C8416" wp14:editId="7EA815BD">
            <wp:simplePos x="0" y="0"/>
            <wp:positionH relativeFrom="margin">
              <wp:posOffset>3103245</wp:posOffset>
            </wp:positionH>
            <wp:positionV relativeFrom="paragraph">
              <wp:posOffset>24130</wp:posOffset>
            </wp:positionV>
            <wp:extent cx="2966720" cy="1788795"/>
            <wp:effectExtent l="0" t="0" r="5080" b="1905"/>
            <wp:wrapSquare wrapText="bothSides"/>
            <wp:docPr id="5" name="Afbeelding 5" descr="columbuswereldk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columbuswereldkaar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CB" w:rsidRPr="00A365CB">
        <w:rPr>
          <w:sz w:val="26"/>
          <w:szCs w:val="26"/>
        </w:rPr>
        <w:t xml:space="preserve">Als jongen maakte hij verre zeereizen </w:t>
      </w:r>
    </w:p>
    <w:p w14:paraId="37A7AF60" w14:textId="1CD23833" w:rsidR="007479F8" w:rsidRDefault="00A365CB" w:rsidP="007479F8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en</w:t>
      </w:r>
      <w:r w:rsidR="003A6480">
        <w:rPr>
          <w:sz w:val="26"/>
          <w:szCs w:val="26"/>
        </w:rPr>
        <w:t xml:space="preserve"> hij</w:t>
      </w:r>
      <w:r w:rsidRPr="00A365CB">
        <w:rPr>
          <w:sz w:val="26"/>
          <w:szCs w:val="26"/>
        </w:rPr>
        <w:t xml:space="preserve"> werd </w:t>
      </w:r>
      <w:r>
        <w:rPr>
          <w:sz w:val="26"/>
          <w:szCs w:val="26"/>
        </w:rPr>
        <w:t xml:space="preserve">daardoor een goede navigator. </w:t>
      </w:r>
    </w:p>
    <w:p w14:paraId="15FE1437" w14:textId="260530DC" w:rsidR="007479F8" w:rsidRDefault="00A365CB" w:rsidP="007479F8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Toen hij 25 jaar was vestigde hij zich in </w:t>
      </w:r>
    </w:p>
    <w:p w14:paraId="5753AF6E" w14:textId="4F5A3C59" w:rsidR="007479F8" w:rsidRDefault="007479F8" w:rsidP="007479F8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 xml:space="preserve">Lissabon. Vanaf die plek </w:t>
      </w:r>
      <w:r w:rsidR="00A365CB" w:rsidRPr="00A365CB">
        <w:rPr>
          <w:sz w:val="26"/>
          <w:szCs w:val="26"/>
        </w:rPr>
        <w:t xml:space="preserve">in </w:t>
      </w:r>
      <w:r>
        <w:rPr>
          <w:sz w:val="26"/>
          <w:szCs w:val="26"/>
        </w:rPr>
        <w:t xml:space="preserve">vertrokken in </w:t>
      </w:r>
      <w:r w:rsidR="00A365CB" w:rsidRPr="00A365CB">
        <w:rPr>
          <w:sz w:val="26"/>
          <w:szCs w:val="26"/>
        </w:rPr>
        <w:t xml:space="preserve">die </w:t>
      </w:r>
    </w:p>
    <w:p w14:paraId="2A5B8ECA" w14:textId="77777777" w:rsidR="007479F8" w:rsidRDefault="00A365CB" w:rsidP="007479F8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tijd vele </w:t>
      </w:r>
      <w:r w:rsidR="007479F8">
        <w:rPr>
          <w:sz w:val="26"/>
          <w:szCs w:val="26"/>
        </w:rPr>
        <w:t>ontdekkingsreizen</w:t>
      </w:r>
      <w:r w:rsidRPr="00A365CB">
        <w:rPr>
          <w:sz w:val="26"/>
          <w:szCs w:val="26"/>
        </w:rPr>
        <w:t xml:space="preserve"> richting Afrika.</w:t>
      </w:r>
      <w:r>
        <w:rPr>
          <w:sz w:val="26"/>
          <w:szCs w:val="26"/>
        </w:rPr>
        <w:t xml:space="preserve"> </w:t>
      </w:r>
    </w:p>
    <w:p w14:paraId="4907DE90" w14:textId="29603C6B" w:rsidR="007479F8" w:rsidRDefault="00A365CB" w:rsidP="007479F8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De theorie dat de aarde rond was, was </w:t>
      </w:r>
    </w:p>
    <w:p w14:paraId="178F818B" w14:textId="77777777" w:rsidR="007479F8" w:rsidRDefault="00A365CB" w:rsidP="007479F8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zeker geen idee van Columbus zelf, maar hij </w:t>
      </w:r>
    </w:p>
    <w:p w14:paraId="498F8685" w14:textId="77696C29" w:rsidR="007479F8" w:rsidRDefault="00A365CB" w:rsidP="007479F8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was wel de eerste die dat tot een plan </w:t>
      </w:r>
    </w:p>
    <w:p w14:paraId="6153EB0C" w14:textId="45FDF825" w:rsidR="00A365CB" w:rsidRPr="00A365CB" w:rsidRDefault="00A365CB" w:rsidP="007479F8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ontwikkelde.</w:t>
      </w:r>
    </w:p>
    <w:p w14:paraId="4EDF19B0" w14:textId="40DCB28B" w:rsidR="007479F8" w:rsidRDefault="007479F8" w:rsidP="007479F8"/>
    <w:p w14:paraId="5FE964BB" w14:textId="6DBA508A" w:rsidR="007479F8" w:rsidRPr="007479F8" w:rsidRDefault="007479F8" w:rsidP="007479F8">
      <w:r w:rsidRPr="00A365CB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60288" behindDoc="1" locked="0" layoutInCell="1" allowOverlap="1" wp14:anchorId="53ED48A2" wp14:editId="5E80E9E4">
            <wp:simplePos x="0" y="0"/>
            <wp:positionH relativeFrom="margin">
              <wp:posOffset>1618974</wp:posOffset>
            </wp:positionH>
            <wp:positionV relativeFrom="paragraph">
              <wp:posOffset>9304</wp:posOffset>
            </wp:positionV>
            <wp:extent cx="44386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507" y="20965"/>
                <wp:lineTo x="21507" y="0"/>
                <wp:lineTo x="0" y="0"/>
              </wp:wrapPolygon>
            </wp:wrapTight>
            <wp:docPr id="4" name="Afbeelding 4" descr="kaartbeschrij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kaartbeschrijv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BDE4C" w14:textId="173E274A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075BE759" w14:textId="605A9490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6BC6FDB9" w14:textId="7A976E63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75BE1A7F" w14:textId="0AAE1287" w:rsidR="00A365CB" w:rsidRDefault="00A365CB" w:rsidP="007479F8">
      <w:pPr>
        <w:pStyle w:val="Geenopmaak"/>
        <w:ind w:left="0" w:firstLine="0"/>
        <w:rPr>
          <w:sz w:val="26"/>
          <w:szCs w:val="26"/>
        </w:rPr>
      </w:pPr>
    </w:p>
    <w:p w14:paraId="36BD5F4D" w14:textId="7C010829" w:rsidR="00A365CB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Tussen 1492 en 1504 maakte </w:t>
      </w:r>
      <w:r w:rsidR="00CA2932">
        <w:rPr>
          <w:sz w:val="26"/>
          <w:szCs w:val="26"/>
        </w:rPr>
        <w:t>Columbus vanuit Spanje vier</w:t>
      </w:r>
      <w:r w:rsidRPr="00A365CB">
        <w:rPr>
          <w:sz w:val="26"/>
          <w:szCs w:val="26"/>
        </w:rPr>
        <w:t xml:space="preserve"> ontdekking reizen naar de </w:t>
      </w:r>
    </w:p>
    <w:p w14:paraId="67743FBE" w14:textId="77777777" w:rsidR="00A365CB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landen die hij later</w:t>
      </w:r>
      <w:r>
        <w:rPr>
          <w:sz w:val="26"/>
          <w:szCs w:val="26"/>
        </w:rPr>
        <w:t xml:space="preserve"> "de nieuwe wereld" zou noemen. </w:t>
      </w:r>
      <w:r w:rsidRPr="00A365CB">
        <w:rPr>
          <w:sz w:val="26"/>
          <w:szCs w:val="26"/>
        </w:rPr>
        <w:t xml:space="preserve">Op zijn eerste reis in 1492 </w:t>
      </w:r>
    </w:p>
    <w:p w14:paraId="58287064" w14:textId="77777777" w:rsidR="00CA2932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verkende hi</w:t>
      </w:r>
      <w:r>
        <w:rPr>
          <w:sz w:val="26"/>
          <w:szCs w:val="26"/>
        </w:rPr>
        <w:t xml:space="preserve">j delen van Cuba en </w:t>
      </w:r>
      <w:proofErr w:type="spellStart"/>
      <w:r>
        <w:rPr>
          <w:sz w:val="26"/>
          <w:szCs w:val="26"/>
        </w:rPr>
        <w:t>Hispanlola</w:t>
      </w:r>
      <w:proofErr w:type="spellEnd"/>
      <w:r>
        <w:rPr>
          <w:sz w:val="26"/>
          <w:szCs w:val="26"/>
        </w:rPr>
        <w:t xml:space="preserve">. </w:t>
      </w:r>
      <w:r w:rsidR="00CA2932">
        <w:rPr>
          <w:sz w:val="26"/>
          <w:szCs w:val="26"/>
        </w:rPr>
        <w:t xml:space="preserve">Van 1493 tot 1496 maakte hij zijn tweede </w:t>
      </w:r>
    </w:p>
    <w:p w14:paraId="771C3A35" w14:textId="77777777" w:rsidR="0071026E" w:rsidRDefault="00CA2932" w:rsidP="00CA2932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>reis en z</w:t>
      </w:r>
      <w:r w:rsidR="00A365CB" w:rsidRPr="00A365CB">
        <w:rPr>
          <w:sz w:val="26"/>
          <w:szCs w:val="26"/>
        </w:rPr>
        <w:t xml:space="preserve">ette hij de </w:t>
      </w:r>
      <w:r w:rsidR="0071026E">
        <w:rPr>
          <w:sz w:val="26"/>
          <w:szCs w:val="26"/>
        </w:rPr>
        <w:t xml:space="preserve">verkenning voort. Hij bezocht toen onder andere </w:t>
      </w:r>
      <w:r w:rsidR="00A365CB" w:rsidRPr="00A365CB">
        <w:rPr>
          <w:sz w:val="26"/>
          <w:szCs w:val="26"/>
        </w:rPr>
        <w:t>Po</w:t>
      </w:r>
      <w:r w:rsidR="00A365CB">
        <w:rPr>
          <w:sz w:val="26"/>
          <w:szCs w:val="26"/>
        </w:rPr>
        <w:t xml:space="preserve">rto Rico en </w:t>
      </w:r>
    </w:p>
    <w:p w14:paraId="16ABFB7F" w14:textId="236A2913" w:rsidR="00A365CB" w:rsidRPr="00A365CB" w:rsidRDefault="00A365CB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 xml:space="preserve">Jamaica. </w:t>
      </w:r>
      <w:r w:rsidRPr="00A365CB">
        <w:rPr>
          <w:sz w:val="26"/>
          <w:szCs w:val="26"/>
        </w:rPr>
        <w:t>Door deze ontdekking reizen kr</w:t>
      </w:r>
      <w:r w:rsidR="0089214B">
        <w:rPr>
          <w:sz w:val="26"/>
          <w:szCs w:val="26"/>
        </w:rPr>
        <w:t>eeg hij in Spanje de titel van ‘onderkoning’.</w:t>
      </w:r>
    </w:p>
    <w:p w14:paraId="5EDC06B6" w14:textId="77777777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39FA4A36" w14:textId="6A8A14C5" w:rsidR="00A365CB" w:rsidRPr="00A365CB" w:rsidRDefault="00A365CB" w:rsidP="00A365CB">
      <w:pPr>
        <w:pStyle w:val="Geenopmaak"/>
        <w:rPr>
          <w:sz w:val="26"/>
          <w:szCs w:val="26"/>
        </w:rPr>
      </w:pPr>
      <w:r w:rsidRPr="00A365CB">
        <w:rPr>
          <w:noProof/>
          <w:sz w:val="26"/>
          <w:szCs w:val="26"/>
          <w:lang w:eastAsia="nl-NL"/>
        </w:rPr>
        <w:drawing>
          <wp:inline distT="0" distB="0" distL="0" distR="0" wp14:anchorId="4962F73C" wp14:editId="4E25B0B7">
            <wp:extent cx="4171950" cy="2784294"/>
            <wp:effectExtent l="0" t="0" r="0" b="0"/>
            <wp:docPr id="2" name="Afbeelding 2" descr="columbusrei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olumbusreize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84" cy="282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C824" w14:textId="0838B8B9" w:rsidR="00A365CB" w:rsidRDefault="003A6480" w:rsidP="00A365CB">
      <w:pPr>
        <w:pStyle w:val="Geenopmaak"/>
        <w:rPr>
          <w:i/>
          <w:sz w:val="26"/>
          <w:szCs w:val="26"/>
        </w:rPr>
      </w:pPr>
      <w:r w:rsidRPr="003A6480">
        <w:rPr>
          <w:i/>
          <w:sz w:val="26"/>
          <w:szCs w:val="26"/>
        </w:rPr>
        <w:t>Routes die Columbus heeft gevaren richting ‘D</w:t>
      </w:r>
      <w:bookmarkStart w:id="0" w:name="_GoBack"/>
      <w:bookmarkEnd w:id="0"/>
      <w:r w:rsidRPr="003A6480">
        <w:rPr>
          <w:i/>
          <w:sz w:val="26"/>
          <w:szCs w:val="26"/>
        </w:rPr>
        <w:t>e Nieuwe Wereld’</w:t>
      </w:r>
    </w:p>
    <w:p w14:paraId="334CE5B6" w14:textId="77777777" w:rsidR="0071026E" w:rsidRPr="0071026E" w:rsidRDefault="0071026E" w:rsidP="0071026E"/>
    <w:p w14:paraId="0D59D1CD" w14:textId="77777777" w:rsidR="00B47C56" w:rsidRDefault="00B47C56" w:rsidP="00A365CB">
      <w:pPr>
        <w:pStyle w:val="Geenopmaak"/>
        <w:rPr>
          <w:sz w:val="26"/>
          <w:szCs w:val="26"/>
        </w:rPr>
      </w:pPr>
    </w:p>
    <w:p w14:paraId="1B4C4A29" w14:textId="77777777" w:rsidR="00BF3B1E" w:rsidRDefault="00BF3B1E" w:rsidP="00A365CB">
      <w:pPr>
        <w:pStyle w:val="Geenopmaak"/>
        <w:rPr>
          <w:sz w:val="26"/>
          <w:szCs w:val="26"/>
        </w:rPr>
      </w:pPr>
    </w:p>
    <w:p w14:paraId="3B75C69B" w14:textId="731DE2E5" w:rsidR="0071026E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Op zijn derde reis van 1498 tot 1500 voer </w:t>
      </w:r>
      <w:r w:rsidR="0071026E">
        <w:rPr>
          <w:sz w:val="26"/>
          <w:szCs w:val="26"/>
        </w:rPr>
        <w:t>Columbus</w:t>
      </w:r>
      <w:r w:rsidRPr="00A365CB">
        <w:rPr>
          <w:sz w:val="26"/>
          <w:szCs w:val="26"/>
        </w:rPr>
        <w:t xml:space="preserve"> langs</w:t>
      </w:r>
      <w:r w:rsidR="0071026E">
        <w:rPr>
          <w:sz w:val="26"/>
          <w:szCs w:val="26"/>
        </w:rPr>
        <w:t xml:space="preserve"> de noordkust van Zuid-</w:t>
      </w:r>
    </w:p>
    <w:p w14:paraId="1CD2B8AD" w14:textId="77777777" w:rsidR="0071026E" w:rsidRDefault="00A365CB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>Amerika.</w:t>
      </w:r>
      <w:r w:rsidR="00131A17">
        <w:rPr>
          <w:sz w:val="26"/>
          <w:szCs w:val="26"/>
        </w:rPr>
        <w:t xml:space="preserve"> </w:t>
      </w:r>
      <w:r w:rsidRPr="00A365CB">
        <w:rPr>
          <w:sz w:val="26"/>
          <w:szCs w:val="26"/>
        </w:rPr>
        <w:t xml:space="preserve">De </w:t>
      </w:r>
      <w:r w:rsidR="0071026E">
        <w:rPr>
          <w:sz w:val="26"/>
          <w:szCs w:val="26"/>
        </w:rPr>
        <w:t>vloot bestond uit zes</w:t>
      </w:r>
      <w:r w:rsidRPr="00A365CB">
        <w:rPr>
          <w:sz w:val="26"/>
          <w:szCs w:val="26"/>
        </w:rPr>
        <w:t xml:space="preserve"> schepen en vertrok </w:t>
      </w:r>
      <w:r w:rsidR="0071026E">
        <w:rPr>
          <w:sz w:val="26"/>
          <w:szCs w:val="26"/>
        </w:rPr>
        <w:t xml:space="preserve">in mei 1498 vanuit San </w:t>
      </w:r>
      <w:proofErr w:type="spellStart"/>
      <w:r w:rsidR="0071026E">
        <w:rPr>
          <w:sz w:val="26"/>
          <w:szCs w:val="26"/>
        </w:rPr>
        <w:t>Lucar</w:t>
      </w:r>
      <w:proofErr w:type="spellEnd"/>
      <w:r w:rsidR="0071026E">
        <w:rPr>
          <w:sz w:val="26"/>
          <w:szCs w:val="26"/>
        </w:rPr>
        <w:t xml:space="preserve"> in </w:t>
      </w:r>
    </w:p>
    <w:p w14:paraId="5FD69406" w14:textId="3E0EA148" w:rsidR="0071026E" w:rsidRDefault="0071026E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>Spanje. Drie</w:t>
      </w:r>
      <w:r w:rsidR="00A365CB" w:rsidRPr="00A365CB">
        <w:rPr>
          <w:sz w:val="26"/>
          <w:szCs w:val="26"/>
        </w:rPr>
        <w:t xml:space="preserve"> schepen </w:t>
      </w:r>
      <w:r>
        <w:rPr>
          <w:sz w:val="26"/>
          <w:szCs w:val="26"/>
        </w:rPr>
        <w:t>gingen</w:t>
      </w:r>
      <w:r w:rsidR="00A365CB" w:rsidRPr="00A365CB">
        <w:rPr>
          <w:sz w:val="26"/>
          <w:szCs w:val="26"/>
        </w:rPr>
        <w:t xml:space="preserve"> direct naar </w:t>
      </w:r>
      <w:proofErr w:type="spellStart"/>
      <w:r w:rsidR="00A365CB" w:rsidRPr="00A365CB">
        <w:rPr>
          <w:sz w:val="26"/>
          <w:szCs w:val="26"/>
        </w:rPr>
        <w:t>Española</w:t>
      </w:r>
      <w:proofErr w:type="spellEnd"/>
      <w:r>
        <w:rPr>
          <w:sz w:val="26"/>
          <w:szCs w:val="26"/>
        </w:rPr>
        <w:t>,</w:t>
      </w:r>
      <w:r w:rsidR="00A365CB" w:rsidRPr="00A365CB">
        <w:rPr>
          <w:sz w:val="26"/>
          <w:szCs w:val="26"/>
        </w:rPr>
        <w:t xml:space="preserve"> de andere</w:t>
      </w:r>
      <w:r>
        <w:rPr>
          <w:sz w:val="26"/>
          <w:szCs w:val="26"/>
        </w:rPr>
        <w:t xml:space="preserve"> schepen,</w:t>
      </w:r>
      <w:r w:rsidR="00A365CB" w:rsidRPr="00A365CB">
        <w:rPr>
          <w:sz w:val="26"/>
          <w:szCs w:val="26"/>
        </w:rPr>
        <w:t xml:space="preserve"> met Columbus </w:t>
      </w:r>
    </w:p>
    <w:p w14:paraId="7BC0F3AF" w14:textId="77777777" w:rsidR="0071026E" w:rsidRDefault="00A365CB" w:rsidP="0071026E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aan boord</w:t>
      </w:r>
      <w:r w:rsidR="0071026E">
        <w:rPr>
          <w:sz w:val="26"/>
          <w:szCs w:val="26"/>
        </w:rPr>
        <w:t>,</w:t>
      </w:r>
      <w:r w:rsidRPr="00A365CB">
        <w:rPr>
          <w:sz w:val="26"/>
          <w:szCs w:val="26"/>
        </w:rPr>
        <w:t xml:space="preserve"> gingen via Afrika </w:t>
      </w:r>
      <w:r>
        <w:rPr>
          <w:sz w:val="26"/>
          <w:szCs w:val="26"/>
        </w:rPr>
        <w:t xml:space="preserve">naar het westen. </w:t>
      </w:r>
      <w:r w:rsidRPr="00A365CB">
        <w:rPr>
          <w:sz w:val="26"/>
          <w:szCs w:val="26"/>
        </w:rPr>
        <w:t xml:space="preserve">Hier ontdekte ze Trinidad en Venezuela </w:t>
      </w:r>
    </w:p>
    <w:p w14:paraId="614F1DD0" w14:textId="77777777" w:rsidR="0071026E" w:rsidRDefault="0071026E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 xml:space="preserve">waarmee voor het eerst ook </w:t>
      </w:r>
      <w:r w:rsidR="00A365CB" w:rsidRPr="00A365CB">
        <w:rPr>
          <w:sz w:val="26"/>
          <w:szCs w:val="26"/>
        </w:rPr>
        <w:t xml:space="preserve">het </w:t>
      </w:r>
      <w:r>
        <w:rPr>
          <w:sz w:val="26"/>
          <w:szCs w:val="26"/>
        </w:rPr>
        <w:t>vaste</w:t>
      </w:r>
      <w:r w:rsidR="00A365CB" w:rsidRPr="00A365CB">
        <w:rPr>
          <w:sz w:val="26"/>
          <w:szCs w:val="26"/>
        </w:rPr>
        <w:t>land</w:t>
      </w:r>
      <w:r>
        <w:rPr>
          <w:sz w:val="26"/>
          <w:szCs w:val="26"/>
        </w:rPr>
        <w:t xml:space="preserve"> van Zuid-Amerika werd bereikt. H</w:t>
      </w:r>
      <w:r w:rsidR="00A365CB" w:rsidRPr="00A365CB">
        <w:rPr>
          <w:sz w:val="26"/>
          <w:szCs w:val="26"/>
        </w:rPr>
        <w:t xml:space="preserve">ierna </w:t>
      </w:r>
    </w:p>
    <w:p w14:paraId="1F566472" w14:textId="649DE8F6" w:rsidR="0071026E" w:rsidRDefault="009D644A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>ging C</w:t>
      </w:r>
      <w:r w:rsidR="0071026E">
        <w:rPr>
          <w:sz w:val="26"/>
          <w:szCs w:val="26"/>
        </w:rPr>
        <w:t>olumbus met zijn schepen</w:t>
      </w:r>
      <w:r w:rsidR="00A365CB" w:rsidRPr="00A365CB">
        <w:rPr>
          <w:sz w:val="26"/>
          <w:szCs w:val="26"/>
        </w:rPr>
        <w:t xml:space="preserve"> naar </w:t>
      </w:r>
      <w:proofErr w:type="spellStart"/>
      <w:r w:rsidR="00A365CB" w:rsidRPr="00A365CB">
        <w:rPr>
          <w:sz w:val="26"/>
          <w:szCs w:val="26"/>
        </w:rPr>
        <w:t>Española</w:t>
      </w:r>
      <w:proofErr w:type="spellEnd"/>
      <w:r w:rsidR="00A365CB" w:rsidRPr="00A365CB">
        <w:rPr>
          <w:sz w:val="26"/>
          <w:szCs w:val="26"/>
        </w:rPr>
        <w:t xml:space="preserve"> waar de toestand </w:t>
      </w:r>
      <w:r w:rsidR="0071026E">
        <w:rPr>
          <w:sz w:val="26"/>
          <w:szCs w:val="26"/>
        </w:rPr>
        <w:t xml:space="preserve">met </w:t>
      </w:r>
    </w:p>
    <w:p w14:paraId="0FF3F4B5" w14:textId="5B5873B3" w:rsidR="00A365CB" w:rsidRPr="00A365CB" w:rsidRDefault="0071026E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 xml:space="preserve">de lokale bevolking erg </w:t>
      </w:r>
      <w:r w:rsidR="00A365CB" w:rsidRPr="00A365CB">
        <w:rPr>
          <w:sz w:val="26"/>
          <w:szCs w:val="26"/>
        </w:rPr>
        <w:t>gespannen was.</w:t>
      </w:r>
    </w:p>
    <w:p w14:paraId="1CFF7F40" w14:textId="77777777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66D72D72" w14:textId="7C85139C" w:rsidR="00A365CB" w:rsidRPr="00A365CB" w:rsidRDefault="00A365CB" w:rsidP="00A365CB">
      <w:pPr>
        <w:pStyle w:val="Geenopmaak"/>
        <w:rPr>
          <w:sz w:val="26"/>
          <w:szCs w:val="26"/>
        </w:rPr>
      </w:pPr>
      <w:r w:rsidRPr="00A365CB">
        <w:rPr>
          <w:noProof/>
          <w:sz w:val="26"/>
          <w:szCs w:val="26"/>
          <w:lang w:eastAsia="nl-NL"/>
        </w:rPr>
        <w:drawing>
          <wp:inline distT="0" distB="0" distL="0" distR="0" wp14:anchorId="74B39867" wp14:editId="1CB1E6E2">
            <wp:extent cx="2771775" cy="1675534"/>
            <wp:effectExtent l="0" t="0" r="0" b="1270"/>
            <wp:docPr id="1" name="Afbeelding 1" descr="columbusbo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olumbusbote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40" cy="167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DD6E" w14:textId="47333ABC" w:rsidR="00131A17" w:rsidRPr="00A365CB" w:rsidRDefault="003A6480" w:rsidP="00131A17">
      <w:pPr>
        <w:pStyle w:val="Geenopmaak"/>
        <w:rPr>
          <w:i/>
          <w:sz w:val="26"/>
          <w:szCs w:val="26"/>
        </w:rPr>
      </w:pPr>
      <w:r>
        <w:rPr>
          <w:i/>
          <w:sz w:val="26"/>
          <w:szCs w:val="26"/>
        </w:rPr>
        <w:t>De b</w:t>
      </w:r>
      <w:r w:rsidR="00131A17" w:rsidRPr="00A365CB">
        <w:rPr>
          <w:i/>
          <w:sz w:val="26"/>
          <w:szCs w:val="26"/>
        </w:rPr>
        <w:t>oten van Columbus</w:t>
      </w:r>
    </w:p>
    <w:p w14:paraId="67F76759" w14:textId="77777777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1944A19E" w14:textId="77777777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4C08ADF1" w14:textId="0F988610" w:rsidR="0071026E" w:rsidRDefault="00A365CB" w:rsidP="00A365CB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Het lukte Columbus </w:t>
      </w:r>
      <w:r w:rsidR="0071026E">
        <w:rPr>
          <w:sz w:val="26"/>
          <w:szCs w:val="26"/>
        </w:rPr>
        <w:t xml:space="preserve">na vele jaren </w:t>
      </w:r>
      <w:r w:rsidRPr="00A365CB">
        <w:rPr>
          <w:sz w:val="26"/>
          <w:szCs w:val="26"/>
        </w:rPr>
        <w:t>om toe</w:t>
      </w:r>
      <w:r w:rsidR="0071026E">
        <w:rPr>
          <w:sz w:val="26"/>
          <w:szCs w:val="26"/>
        </w:rPr>
        <w:t>stemming te krijgen voor zijn vierde reis. H</w:t>
      </w:r>
      <w:r w:rsidRPr="00A365CB">
        <w:rPr>
          <w:sz w:val="26"/>
          <w:szCs w:val="26"/>
        </w:rPr>
        <w:t xml:space="preserve">ij </w:t>
      </w:r>
    </w:p>
    <w:p w14:paraId="32073618" w14:textId="77777777" w:rsidR="0071026E" w:rsidRDefault="00A365CB" w:rsidP="0071026E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was inmiddels 51 jaar</w:t>
      </w:r>
      <w:r w:rsidR="0071026E">
        <w:rPr>
          <w:sz w:val="26"/>
          <w:szCs w:val="26"/>
        </w:rPr>
        <w:t xml:space="preserve"> oud</w:t>
      </w:r>
      <w:r w:rsidRPr="00A365CB">
        <w:rPr>
          <w:sz w:val="26"/>
          <w:szCs w:val="26"/>
        </w:rPr>
        <w:t xml:space="preserve">. Hij wilde een zeestraat vinden om alsnog de weg naar </w:t>
      </w:r>
    </w:p>
    <w:p w14:paraId="6D0A875B" w14:textId="77777777" w:rsidR="0071026E" w:rsidRDefault="0071026E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>Oost-</w:t>
      </w:r>
      <w:r w:rsidR="00A365CB" w:rsidRPr="00A365CB">
        <w:rPr>
          <w:sz w:val="26"/>
          <w:szCs w:val="26"/>
        </w:rPr>
        <w:t>Indië via de west</w:t>
      </w:r>
      <w:r>
        <w:rPr>
          <w:sz w:val="26"/>
          <w:szCs w:val="26"/>
        </w:rPr>
        <w:t>elijke route</w:t>
      </w:r>
      <w:r w:rsidR="00A365CB" w:rsidRPr="00A365CB">
        <w:rPr>
          <w:sz w:val="26"/>
          <w:szCs w:val="26"/>
        </w:rPr>
        <w:t xml:space="preserve"> te </w:t>
      </w:r>
      <w:r w:rsidR="00A365CB">
        <w:rPr>
          <w:sz w:val="26"/>
          <w:szCs w:val="26"/>
        </w:rPr>
        <w:t xml:space="preserve">voltooien. </w:t>
      </w:r>
      <w:r w:rsidR="00A365CB" w:rsidRPr="00A365CB">
        <w:rPr>
          <w:sz w:val="26"/>
          <w:szCs w:val="26"/>
        </w:rPr>
        <w:t xml:space="preserve">Deze laatste tocht zat vol avontuur </w:t>
      </w:r>
    </w:p>
    <w:p w14:paraId="0C26DE76" w14:textId="568319F5" w:rsidR="0071026E" w:rsidRDefault="00A365CB" w:rsidP="0071026E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maar was </w:t>
      </w:r>
      <w:r w:rsidR="0071026E">
        <w:rPr>
          <w:sz w:val="26"/>
          <w:szCs w:val="26"/>
        </w:rPr>
        <w:t>erg</w:t>
      </w:r>
      <w:r w:rsidRPr="00A365CB">
        <w:rPr>
          <w:sz w:val="26"/>
          <w:szCs w:val="26"/>
        </w:rPr>
        <w:t xml:space="preserve"> </w:t>
      </w:r>
      <w:r w:rsidR="0071026E" w:rsidRPr="00A365CB">
        <w:rPr>
          <w:sz w:val="26"/>
          <w:szCs w:val="26"/>
        </w:rPr>
        <w:t>teleurstell</w:t>
      </w:r>
      <w:r w:rsidR="0071026E">
        <w:rPr>
          <w:sz w:val="26"/>
          <w:szCs w:val="26"/>
        </w:rPr>
        <w:t>end.</w:t>
      </w:r>
      <w:r w:rsidRPr="00A365CB">
        <w:rPr>
          <w:sz w:val="26"/>
          <w:szCs w:val="26"/>
        </w:rPr>
        <w:t xml:space="preserve"> </w:t>
      </w:r>
      <w:r w:rsidR="0071026E">
        <w:rPr>
          <w:sz w:val="26"/>
          <w:szCs w:val="26"/>
        </w:rPr>
        <w:t>Columbus voer</w:t>
      </w:r>
      <w:r w:rsidRPr="00A365CB">
        <w:rPr>
          <w:sz w:val="26"/>
          <w:szCs w:val="26"/>
        </w:rPr>
        <w:t xml:space="preserve"> lange </w:t>
      </w:r>
      <w:r w:rsidR="0071026E">
        <w:rPr>
          <w:sz w:val="26"/>
          <w:szCs w:val="26"/>
        </w:rPr>
        <w:t>tijd langs de kust van Midden-</w:t>
      </w:r>
    </w:p>
    <w:p w14:paraId="00BD7106" w14:textId="591C46FB" w:rsidR="00A365CB" w:rsidRDefault="00A365CB" w:rsidP="0071026E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Amerika en landde tenslotte in de buurt van het tegenwoordige Panamakanaal.</w:t>
      </w:r>
      <w:r w:rsidRPr="00A365CB">
        <w:rPr>
          <w:sz w:val="26"/>
          <w:szCs w:val="26"/>
        </w:rPr>
        <w:br/>
      </w:r>
    </w:p>
    <w:p w14:paraId="1156F6C7" w14:textId="77777777" w:rsidR="0071026E" w:rsidRPr="0071026E" w:rsidRDefault="0071026E" w:rsidP="0071026E"/>
    <w:p w14:paraId="27550DBC" w14:textId="77777777" w:rsidR="0071026E" w:rsidRDefault="00A365CB" w:rsidP="0071026E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 xml:space="preserve">In 1503 verbleef de zieke Columbus </w:t>
      </w:r>
      <w:r w:rsidR="0071026E">
        <w:rPr>
          <w:sz w:val="26"/>
          <w:szCs w:val="26"/>
        </w:rPr>
        <w:t>(met zijn</w:t>
      </w:r>
      <w:r w:rsidRPr="00A365CB">
        <w:rPr>
          <w:sz w:val="26"/>
          <w:szCs w:val="26"/>
        </w:rPr>
        <w:t xml:space="preserve"> 116</w:t>
      </w:r>
      <w:r>
        <w:rPr>
          <w:sz w:val="26"/>
          <w:szCs w:val="26"/>
        </w:rPr>
        <w:t xml:space="preserve"> bemanning</w:t>
      </w:r>
      <w:r w:rsidR="0071026E">
        <w:rPr>
          <w:sz w:val="26"/>
          <w:szCs w:val="26"/>
        </w:rPr>
        <w:t>s</w:t>
      </w:r>
      <w:r>
        <w:rPr>
          <w:sz w:val="26"/>
          <w:szCs w:val="26"/>
        </w:rPr>
        <w:t>leden</w:t>
      </w:r>
      <w:r w:rsidR="0071026E">
        <w:rPr>
          <w:sz w:val="26"/>
          <w:szCs w:val="26"/>
        </w:rPr>
        <w:t xml:space="preserve">) door een </w:t>
      </w:r>
    </w:p>
    <w:p w14:paraId="31E8B8C4" w14:textId="77777777" w:rsidR="0071026E" w:rsidRDefault="0071026E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>schip</w:t>
      </w:r>
      <w:r w:rsidR="00A365CB" w:rsidRPr="00A365CB">
        <w:rPr>
          <w:sz w:val="26"/>
          <w:szCs w:val="26"/>
        </w:rPr>
        <w:t>schipbreuk een jaar lang op Jamaica, zonder dat andere Spaanse ontdekk</w:t>
      </w:r>
      <w:r>
        <w:rPr>
          <w:sz w:val="26"/>
          <w:szCs w:val="26"/>
        </w:rPr>
        <w:t xml:space="preserve">ers </w:t>
      </w:r>
    </w:p>
    <w:p w14:paraId="377B9490" w14:textId="2FE5FFA5" w:rsidR="0071026E" w:rsidRDefault="00A365CB" w:rsidP="0071026E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hem te hulp kwamen.</w:t>
      </w:r>
      <w:r w:rsidR="00131A17">
        <w:rPr>
          <w:sz w:val="26"/>
          <w:szCs w:val="26"/>
        </w:rPr>
        <w:t xml:space="preserve"> </w:t>
      </w:r>
      <w:r w:rsidRPr="00A365CB">
        <w:rPr>
          <w:sz w:val="26"/>
          <w:szCs w:val="26"/>
        </w:rPr>
        <w:t xml:space="preserve">In 1504 bereikte hij Spanje weer, hier stierf hij </w:t>
      </w:r>
      <w:r w:rsidR="0071026E">
        <w:rPr>
          <w:sz w:val="26"/>
          <w:szCs w:val="26"/>
        </w:rPr>
        <w:t>anderhalf</w:t>
      </w:r>
      <w:r w:rsidRPr="00A365CB">
        <w:rPr>
          <w:sz w:val="26"/>
          <w:szCs w:val="26"/>
        </w:rPr>
        <w:t xml:space="preserve"> jaar </w:t>
      </w:r>
    </w:p>
    <w:p w14:paraId="244D72E4" w14:textId="4DAD11E0" w:rsidR="0071026E" w:rsidRDefault="0071026E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 xml:space="preserve">later. </w:t>
      </w:r>
      <w:r w:rsidR="00A365CB" w:rsidRPr="00A365CB">
        <w:rPr>
          <w:sz w:val="26"/>
          <w:szCs w:val="26"/>
        </w:rPr>
        <w:t>C</w:t>
      </w:r>
      <w:r>
        <w:rPr>
          <w:sz w:val="26"/>
          <w:szCs w:val="26"/>
        </w:rPr>
        <w:t>olumbus was er</w:t>
      </w:r>
      <w:r w:rsidR="00A365CB" w:rsidRPr="00A365CB">
        <w:rPr>
          <w:sz w:val="26"/>
          <w:szCs w:val="26"/>
        </w:rPr>
        <w:t>van overtuigd dat hij de oostkust van Ch</w:t>
      </w:r>
      <w:r w:rsidR="00131A17">
        <w:rPr>
          <w:sz w:val="26"/>
          <w:szCs w:val="26"/>
        </w:rPr>
        <w:t xml:space="preserve">ina en Japan </w:t>
      </w:r>
      <w:r>
        <w:rPr>
          <w:sz w:val="26"/>
          <w:szCs w:val="26"/>
        </w:rPr>
        <w:t>had</w:t>
      </w:r>
      <w:r w:rsidR="00131A17">
        <w:rPr>
          <w:sz w:val="26"/>
          <w:szCs w:val="26"/>
        </w:rPr>
        <w:t xml:space="preserve"> </w:t>
      </w:r>
    </w:p>
    <w:p w14:paraId="679539F7" w14:textId="77777777" w:rsidR="0071026E" w:rsidRDefault="00131A17" w:rsidP="0071026E">
      <w:pPr>
        <w:pStyle w:val="Geenopmaak"/>
        <w:rPr>
          <w:sz w:val="26"/>
          <w:szCs w:val="26"/>
        </w:rPr>
      </w:pPr>
      <w:r>
        <w:rPr>
          <w:sz w:val="26"/>
          <w:szCs w:val="26"/>
        </w:rPr>
        <w:t xml:space="preserve">verkend. </w:t>
      </w:r>
      <w:r w:rsidR="00A365CB" w:rsidRPr="00A365CB">
        <w:rPr>
          <w:sz w:val="26"/>
          <w:szCs w:val="26"/>
        </w:rPr>
        <w:t>Volgens hem voer hij</w:t>
      </w:r>
      <w:r w:rsidR="0071026E">
        <w:rPr>
          <w:sz w:val="26"/>
          <w:szCs w:val="26"/>
        </w:rPr>
        <w:t xml:space="preserve"> dus succesvol</w:t>
      </w:r>
      <w:r w:rsidR="00A365CB" w:rsidRPr="00A365CB">
        <w:rPr>
          <w:sz w:val="26"/>
          <w:szCs w:val="26"/>
        </w:rPr>
        <w:t xml:space="preserve"> naar </w:t>
      </w:r>
      <w:r w:rsidR="0071026E">
        <w:rPr>
          <w:sz w:val="26"/>
          <w:szCs w:val="26"/>
        </w:rPr>
        <w:t>Oost-</w:t>
      </w:r>
      <w:r w:rsidR="00A365CB" w:rsidRPr="00A365CB">
        <w:rPr>
          <w:sz w:val="26"/>
          <w:szCs w:val="26"/>
        </w:rPr>
        <w:t xml:space="preserve">Indië,  vandaar dat hij de </w:t>
      </w:r>
    </w:p>
    <w:p w14:paraId="3150EB3A" w14:textId="6C68F8E3" w:rsidR="00A365CB" w:rsidRPr="00A365CB" w:rsidRDefault="00A365CB" w:rsidP="0071026E">
      <w:pPr>
        <w:pStyle w:val="Geenopmaak"/>
        <w:rPr>
          <w:sz w:val="26"/>
          <w:szCs w:val="26"/>
        </w:rPr>
      </w:pPr>
      <w:r w:rsidRPr="00A365CB">
        <w:rPr>
          <w:sz w:val="26"/>
          <w:szCs w:val="26"/>
        </w:rPr>
        <w:t>mensen in Amerika de naam Indianen gaf.</w:t>
      </w:r>
    </w:p>
    <w:p w14:paraId="085CDC20" w14:textId="16C0C563" w:rsidR="00A365CB" w:rsidRPr="00A365CB" w:rsidRDefault="0071026E" w:rsidP="00A365CB">
      <w:pPr>
        <w:pStyle w:val="Geenopmaak"/>
        <w:rPr>
          <w:sz w:val="26"/>
          <w:szCs w:val="26"/>
        </w:rPr>
      </w:pPr>
      <w:r w:rsidRPr="00A365CB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61312" behindDoc="1" locked="0" layoutInCell="1" allowOverlap="0" wp14:anchorId="5108604B" wp14:editId="54D366A9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1743075" cy="1723353"/>
            <wp:effectExtent l="0" t="0" r="0" b="0"/>
            <wp:wrapSquare wrapText="bothSides"/>
            <wp:docPr id="3" name="Afbeelding 3" descr="standbeeldcolum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standbeeldcolumbu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2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5791C" w14:textId="2974E55B" w:rsidR="00A365CB" w:rsidRPr="00A365CB" w:rsidRDefault="00A365CB" w:rsidP="00A365CB">
      <w:pPr>
        <w:pStyle w:val="Geenopmaak"/>
        <w:rPr>
          <w:sz w:val="26"/>
          <w:szCs w:val="26"/>
        </w:rPr>
      </w:pPr>
    </w:p>
    <w:p w14:paraId="61C2F4D5" w14:textId="4CEC7DE4" w:rsidR="00131A17" w:rsidRDefault="00131A17" w:rsidP="00A365CB">
      <w:pPr>
        <w:pStyle w:val="Geenopmaak"/>
        <w:rPr>
          <w:sz w:val="26"/>
          <w:szCs w:val="26"/>
        </w:rPr>
      </w:pPr>
    </w:p>
    <w:p w14:paraId="16F932CD" w14:textId="77777777" w:rsidR="00BF3B1E" w:rsidRPr="00BF3B1E" w:rsidRDefault="00BF3B1E" w:rsidP="00BF3B1E"/>
    <w:p w14:paraId="3DCD64CC" w14:textId="77777777" w:rsidR="00131A17" w:rsidRPr="00131A17" w:rsidRDefault="00131A17" w:rsidP="00131A17"/>
    <w:p w14:paraId="1C5418E6" w14:textId="24D15834" w:rsidR="00A365CB" w:rsidRPr="00131A17" w:rsidRDefault="003A6480" w:rsidP="00A365CB">
      <w:pPr>
        <w:pStyle w:val="Geenopmaak"/>
        <w:ind w:left="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Hiernaast zie je een</w:t>
      </w:r>
      <w:r w:rsidR="00A365CB" w:rsidRPr="00131A17">
        <w:rPr>
          <w:i/>
          <w:sz w:val="26"/>
          <w:szCs w:val="26"/>
        </w:rPr>
        <w:t xml:space="preserve"> standbeeld van Columbus </w:t>
      </w:r>
      <w:r>
        <w:rPr>
          <w:i/>
          <w:sz w:val="26"/>
          <w:szCs w:val="26"/>
        </w:rPr>
        <w:t xml:space="preserve">dat </w:t>
      </w:r>
      <w:r w:rsidR="00A365CB" w:rsidRPr="00131A17">
        <w:rPr>
          <w:i/>
          <w:sz w:val="26"/>
          <w:szCs w:val="26"/>
        </w:rPr>
        <w:t xml:space="preserve">staat in Spanje op de plaats </w:t>
      </w:r>
      <w:r>
        <w:rPr>
          <w:i/>
          <w:sz w:val="26"/>
          <w:szCs w:val="26"/>
        </w:rPr>
        <w:t>waar vandaan</w:t>
      </w:r>
      <w:r w:rsidR="00A365CB" w:rsidRPr="00131A17">
        <w:rPr>
          <w:i/>
          <w:sz w:val="26"/>
          <w:szCs w:val="26"/>
        </w:rPr>
        <w:t xml:space="preserve"> Columbus vertrok naar Amerika</w:t>
      </w:r>
      <w:r>
        <w:rPr>
          <w:i/>
          <w:sz w:val="26"/>
          <w:szCs w:val="26"/>
        </w:rPr>
        <w:t>.</w:t>
      </w:r>
    </w:p>
    <w:p w14:paraId="614BF0D1" w14:textId="77777777" w:rsidR="00A365CB" w:rsidRDefault="00A365CB" w:rsidP="00A365CB">
      <w:pPr>
        <w:pStyle w:val="Geenopmaak"/>
        <w:rPr>
          <w:sz w:val="26"/>
          <w:szCs w:val="26"/>
        </w:rPr>
      </w:pPr>
    </w:p>
    <w:p w14:paraId="380646BC" w14:textId="47449E84" w:rsidR="00DE7E0B" w:rsidRPr="00404BE4" w:rsidRDefault="00DE7E0B" w:rsidP="003A7C7E">
      <w:pPr>
        <w:pStyle w:val="Geenopmaak"/>
        <w:ind w:left="0" w:firstLine="0"/>
        <w:rPr>
          <w:b/>
          <w:i/>
          <w:sz w:val="24"/>
          <w:szCs w:val="26"/>
        </w:rPr>
      </w:pPr>
    </w:p>
    <w:sectPr w:rsidR="00DE7E0B" w:rsidRPr="00404BE4" w:rsidSect="002F1892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DEFEF" w14:textId="77777777" w:rsidR="007964B4" w:rsidRDefault="007964B4" w:rsidP="00120FE3">
      <w:r>
        <w:separator/>
      </w:r>
    </w:p>
  </w:endnote>
  <w:endnote w:type="continuationSeparator" w:id="0">
    <w:p w14:paraId="57EB5B48" w14:textId="77777777" w:rsidR="007964B4" w:rsidRDefault="007964B4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F0FA" w14:textId="5468EB4D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2B36B" w14:textId="77777777" w:rsidR="007964B4" w:rsidRDefault="007964B4" w:rsidP="00120FE3">
      <w:r>
        <w:separator/>
      </w:r>
    </w:p>
  </w:footnote>
  <w:footnote w:type="continuationSeparator" w:id="0">
    <w:p w14:paraId="7DB20332" w14:textId="77777777" w:rsidR="007964B4" w:rsidRDefault="007964B4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E044" w14:textId="77777777" w:rsidR="007F408D" w:rsidRDefault="007964B4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0" name="Afbeelding 2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1" name="Afbeelding 2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34F2" w14:textId="77777777" w:rsidR="006521E7" w:rsidRDefault="006521E7">
    <w:pPr>
      <w:pStyle w:val="Koptekst"/>
    </w:pPr>
  </w:p>
  <w:p w14:paraId="6BA85F13" w14:textId="77777777" w:rsidR="00B64F38" w:rsidRDefault="00B64F38" w:rsidP="00B64F38">
    <w:pPr>
      <w:pStyle w:val="Koptekst"/>
      <w:rPr>
        <w:b/>
        <w:sz w:val="28"/>
      </w:rPr>
    </w:pPr>
  </w:p>
  <w:p w14:paraId="5BE1C09D" w14:textId="77777777" w:rsidR="00863C08" w:rsidRDefault="00863C08" w:rsidP="00B64F38">
    <w:pPr>
      <w:pStyle w:val="Koptekst"/>
      <w:rPr>
        <w:b/>
        <w:sz w:val="28"/>
      </w:rPr>
    </w:pPr>
  </w:p>
  <w:p w14:paraId="11ED4DE1" w14:textId="4F516C5C" w:rsidR="00984B3C" w:rsidRPr="00984B3C" w:rsidRDefault="005C4821" w:rsidP="006C72D7">
    <w:pPr>
      <w:pStyle w:val="Koptekst"/>
      <w:jc w:val="center"/>
      <w:rPr>
        <w:b/>
        <w:sz w:val="36"/>
      </w:rPr>
    </w:pPr>
    <w:r>
      <w:rPr>
        <w:b/>
        <w:sz w:val="36"/>
      </w:rPr>
      <w:t>Keuze</w:t>
    </w:r>
    <w:r w:rsidR="00843E3A" w:rsidRPr="00984B3C">
      <w:rPr>
        <w:b/>
        <w:sz w:val="36"/>
      </w:rPr>
      <w:t>opdracht</w:t>
    </w:r>
    <w:r w:rsidR="007023E3" w:rsidRPr="00984B3C">
      <w:rPr>
        <w:b/>
        <w:sz w:val="36"/>
      </w:rPr>
      <w:t xml:space="preserve"> </w:t>
    </w:r>
  </w:p>
  <w:p w14:paraId="4B5DE1B3" w14:textId="57D1706D" w:rsidR="00B64F38" w:rsidRPr="00984B3C" w:rsidRDefault="007023E3" w:rsidP="006C72D7">
    <w:pPr>
      <w:pStyle w:val="Koptekst"/>
      <w:jc w:val="center"/>
      <w:rPr>
        <w:sz w:val="28"/>
      </w:rPr>
    </w:pPr>
    <w:r w:rsidRPr="00984B3C">
      <w:rPr>
        <w:sz w:val="28"/>
      </w:rPr>
      <w:t>De reizen van Columbus</w:t>
    </w: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0AEE" w14:textId="77777777" w:rsidR="007F408D" w:rsidRDefault="007964B4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62FF3261" w14:textId="471CABDA" w:rsidR="00984B3C" w:rsidRPr="00984B3C" w:rsidRDefault="005C4821" w:rsidP="00984B3C">
    <w:pPr>
      <w:pStyle w:val="Koptekst"/>
      <w:jc w:val="center"/>
      <w:rPr>
        <w:b/>
        <w:sz w:val="36"/>
      </w:rPr>
    </w:pPr>
    <w:r>
      <w:rPr>
        <w:b/>
        <w:sz w:val="36"/>
      </w:rPr>
      <w:t>Keuzeopdracht</w:t>
    </w:r>
  </w:p>
  <w:p w14:paraId="733CAA12" w14:textId="77777777" w:rsidR="00984B3C" w:rsidRPr="00984B3C" w:rsidRDefault="00984B3C" w:rsidP="00984B3C">
    <w:pPr>
      <w:pStyle w:val="Koptekst"/>
      <w:jc w:val="center"/>
      <w:rPr>
        <w:sz w:val="28"/>
      </w:rPr>
    </w:pPr>
    <w:r w:rsidRPr="00984B3C">
      <w:rPr>
        <w:sz w:val="28"/>
      </w:rPr>
      <w:t>De reizen van Columbus</w:t>
    </w:r>
  </w:p>
  <w:p w14:paraId="3E424072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F4ABA"/>
    <w:multiLevelType w:val="hybridMultilevel"/>
    <w:tmpl w:val="70584D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4103070"/>
    <w:multiLevelType w:val="hybridMultilevel"/>
    <w:tmpl w:val="09A4283C"/>
    <w:lvl w:ilvl="0" w:tplc="59B4EB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B0871"/>
    <w:multiLevelType w:val="hybridMultilevel"/>
    <w:tmpl w:val="38B27A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40346C"/>
    <w:multiLevelType w:val="hybridMultilevel"/>
    <w:tmpl w:val="3800DB08"/>
    <w:lvl w:ilvl="0" w:tplc="57BE67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3B52660"/>
    <w:multiLevelType w:val="hybridMultilevel"/>
    <w:tmpl w:val="8AF6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86AF1"/>
    <w:multiLevelType w:val="hybridMultilevel"/>
    <w:tmpl w:val="CB4CA438"/>
    <w:lvl w:ilvl="0" w:tplc="DB28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3"/>
  </w:num>
  <w:num w:numId="3">
    <w:abstractNumId w:val="22"/>
  </w:num>
  <w:num w:numId="4">
    <w:abstractNumId w:val="24"/>
  </w:num>
  <w:num w:numId="5">
    <w:abstractNumId w:val="27"/>
  </w:num>
  <w:num w:numId="6">
    <w:abstractNumId w:val="48"/>
  </w:num>
  <w:num w:numId="7">
    <w:abstractNumId w:val="3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34"/>
  </w:num>
  <w:num w:numId="18">
    <w:abstractNumId w:val="18"/>
  </w:num>
  <w:num w:numId="19">
    <w:abstractNumId w:val="29"/>
  </w:num>
  <w:num w:numId="20">
    <w:abstractNumId w:val="47"/>
  </w:num>
  <w:num w:numId="21">
    <w:abstractNumId w:val="44"/>
  </w:num>
  <w:num w:numId="22">
    <w:abstractNumId w:val="15"/>
  </w:num>
  <w:num w:numId="23">
    <w:abstractNumId w:val="23"/>
  </w:num>
  <w:num w:numId="24">
    <w:abstractNumId w:val="41"/>
  </w:num>
  <w:num w:numId="25">
    <w:abstractNumId w:val="19"/>
  </w:num>
  <w:num w:numId="26">
    <w:abstractNumId w:val="39"/>
  </w:num>
  <w:num w:numId="27">
    <w:abstractNumId w:val="20"/>
  </w:num>
  <w:num w:numId="28">
    <w:abstractNumId w:val="21"/>
  </w:num>
  <w:num w:numId="29">
    <w:abstractNumId w:val="28"/>
  </w:num>
  <w:num w:numId="30">
    <w:abstractNumId w:val="14"/>
  </w:num>
  <w:num w:numId="31">
    <w:abstractNumId w:val="12"/>
  </w:num>
  <w:num w:numId="32">
    <w:abstractNumId w:val="45"/>
  </w:num>
  <w:num w:numId="33">
    <w:abstractNumId w:val="46"/>
  </w:num>
  <w:num w:numId="34">
    <w:abstractNumId w:val="16"/>
  </w:num>
  <w:num w:numId="35">
    <w:abstractNumId w:val="37"/>
  </w:num>
  <w:num w:numId="36">
    <w:abstractNumId w:val="43"/>
  </w:num>
  <w:num w:numId="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0156"/>
    <w:rsid w:val="00041DE6"/>
    <w:rsid w:val="00046BE0"/>
    <w:rsid w:val="00063D33"/>
    <w:rsid w:val="000825E9"/>
    <w:rsid w:val="0008483D"/>
    <w:rsid w:val="00084ACE"/>
    <w:rsid w:val="0008661E"/>
    <w:rsid w:val="00090182"/>
    <w:rsid w:val="000A3D7D"/>
    <w:rsid w:val="000A42B0"/>
    <w:rsid w:val="000A5B17"/>
    <w:rsid w:val="000B1113"/>
    <w:rsid w:val="000B4ADB"/>
    <w:rsid w:val="000B7351"/>
    <w:rsid w:val="000C4F1B"/>
    <w:rsid w:val="000D1825"/>
    <w:rsid w:val="000E01BD"/>
    <w:rsid w:val="000E7035"/>
    <w:rsid w:val="000E7C41"/>
    <w:rsid w:val="0010426F"/>
    <w:rsid w:val="0010443C"/>
    <w:rsid w:val="00112DB8"/>
    <w:rsid w:val="00120FE3"/>
    <w:rsid w:val="00124DCA"/>
    <w:rsid w:val="00124FF0"/>
    <w:rsid w:val="00131A17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14562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813D1"/>
    <w:rsid w:val="003A203D"/>
    <w:rsid w:val="003A3441"/>
    <w:rsid w:val="003A63CB"/>
    <w:rsid w:val="003A6480"/>
    <w:rsid w:val="003A7C7E"/>
    <w:rsid w:val="003B38FF"/>
    <w:rsid w:val="003C139D"/>
    <w:rsid w:val="003C2EA1"/>
    <w:rsid w:val="003D2915"/>
    <w:rsid w:val="003D3B6F"/>
    <w:rsid w:val="003D6EC2"/>
    <w:rsid w:val="003E3CB3"/>
    <w:rsid w:val="003F5393"/>
    <w:rsid w:val="003F75E8"/>
    <w:rsid w:val="00404BE4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57BA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5128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4821"/>
    <w:rsid w:val="005C5C1E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3AF5"/>
    <w:rsid w:val="0065505C"/>
    <w:rsid w:val="00657B36"/>
    <w:rsid w:val="00681C14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3E3"/>
    <w:rsid w:val="007029F9"/>
    <w:rsid w:val="00703686"/>
    <w:rsid w:val="0070700C"/>
    <w:rsid w:val="0071026E"/>
    <w:rsid w:val="007246B0"/>
    <w:rsid w:val="0072767A"/>
    <w:rsid w:val="00727FCC"/>
    <w:rsid w:val="007336E0"/>
    <w:rsid w:val="00735E20"/>
    <w:rsid w:val="007479F8"/>
    <w:rsid w:val="007505D7"/>
    <w:rsid w:val="007622D5"/>
    <w:rsid w:val="00763423"/>
    <w:rsid w:val="0077145A"/>
    <w:rsid w:val="007739C3"/>
    <w:rsid w:val="007767D9"/>
    <w:rsid w:val="00787DB8"/>
    <w:rsid w:val="007964B4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0E7"/>
    <w:rsid w:val="0082713D"/>
    <w:rsid w:val="00834197"/>
    <w:rsid w:val="00843E3A"/>
    <w:rsid w:val="00851F46"/>
    <w:rsid w:val="00853C47"/>
    <w:rsid w:val="00863C08"/>
    <w:rsid w:val="008673C2"/>
    <w:rsid w:val="00870895"/>
    <w:rsid w:val="0087361E"/>
    <w:rsid w:val="00882BE2"/>
    <w:rsid w:val="00891507"/>
    <w:rsid w:val="0089214B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84B3C"/>
    <w:rsid w:val="00991DC2"/>
    <w:rsid w:val="009959F7"/>
    <w:rsid w:val="009A0315"/>
    <w:rsid w:val="009A2D35"/>
    <w:rsid w:val="009A48F9"/>
    <w:rsid w:val="009C5AD2"/>
    <w:rsid w:val="009D47E8"/>
    <w:rsid w:val="009D644A"/>
    <w:rsid w:val="009F0C9C"/>
    <w:rsid w:val="009F254B"/>
    <w:rsid w:val="009F4BAD"/>
    <w:rsid w:val="009F790B"/>
    <w:rsid w:val="00A009C3"/>
    <w:rsid w:val="00A045A1"/>
    <w:rsid w:val="00A0465F"/>
    <w:rsid w:val="00A049C0"/>
    <w:rsid w:val="00A07CFD"/>
    <w:rsid w:val="00A1276D"/>
    <w:rsid w:val="00A206D6"/>
    <w:rsid w:val="00A3311B"/>
    <w:rsid w:val="00A365CB"/>
    <w:rsid w:val="00A41640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47C56"/>
    <w:rsid w:val="00B50BDB"/>
    <w:rsid w:val="00B51122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3B1E"/>
    <w:rsid w:val="00BF6FF3"/>
    <w:rsid w:val="00C05510"/>
    <w:rsid w:val="00C322FE"/>
    <w:rsid w:val="00C330B4"/>
    <w:rsid w:val="00C37E10"/>
    <w:rsid w:val="00C46687"/>
    <w:rsid w:val="00C54BD1"/>
    <w:rsid w:val="00C67A86"/>
    <w:rsid w:val="00C8388D"/>
    <w:rsid w:val="00C95E65"/>
    <w:rsid w:val="00CA17A2"/>
    <w:rsid w:val="00CA224A"/>
    <w:rsid w:val="00CA2932"/>
    <w:rsid w:val="00CA32B3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95"/>
    <w:rsid w:val="00D63EA3"/>
    <w:rsid w:val="00D744BF"/>
    <w:rsid w:val="00D75D4C"/>
    <w:rsid w:val="00D75E81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2607"/>
    <w:rsid w:val="00E95604"/>
    <w:rsid w:val="00E97436"/>
    <w:rsid w:val="00EA3E4D"/>
    <w:rsid w:val="00EB28CE"/>
    <w:rsid w:val="00EB4D88"/>
    <w:rsid w:val="00EC087B"/>
    <w:rsid w:val="00EC7193"/>
    <w:rsid w:val="00ED6AE8"/>
    <w:rsid w:val="00EF4511"/>
    <w:rsid w:val="00EF4738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4.emf"/><Relationship Id="rId1" Type="http://schemas.openxmlformats.org/officeDocument/2006/relationships/image" Target="media/image13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4.emf"/><Relationship Id="rId1" Type="http://schemas.openxmlformats.org/officeDocument/2006/relationships/image" Target="media/image13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41D5-0948-4B62-9B14-BC459558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2538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2020-05-22T20:38:00Z</cp:lastPrinted>
  <dcterms:created xsi:type="dcterms:W3CDTF">2020-10-16T14:44:00Z</dcterms:created>
  <dcterms:modified xsi:type="dcterms:W3CDTF">2020-10-16T14:45:00Z</dcterms:modified>
</cp:coreProperties>
</file>