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122500F" w14:textId="48AA7DEE" w:rsidR="00131A17" w:rsidRDefault="00A045A1" w:rsidP="00131A17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Werkblad 1</w:t>
      </w:r>
    </w:p>
    <w:p w14:paraId="396263C8" w14:textId="77777777" w:rsidR="00A365CB" w:rsidRPr="00A365CB" w:rsidRDefault="00A365CB" w:rsidP="00A365CB">
      <w:pPr>
        <w:pStyle w:val="Geenopmaak"/>
        <w:rPr>
          <w:b/>
          <w:sz w:val="26"/>
          <w:szCs w:val="26"/>
        </w:rPr>
      </w:pPr>
    </w:p>
    <w:p w14:paraId="4F9C4463" w14:textId="77777777" w:rsidR="00A045A1" w:rsidRDefault="00A045A1" w:rsidP="00A045A1">
      <w:pPr>
        <w:pStyle w:val="Geenopmaak"/>
        <w:rPr>
          <w:sz w:val="24"/>
        </w:rPr>
      </w:pPr>
    </w:p>
    <w:p w14:paraId="5598A8C8" w14:textId="77777777" w:rsidR="00A045A1" w:rsidRDefault="00A045A1" w:rsidP="00A045A1">
      <w:pPr>
        <w:pStyle w:val="Geenopmaak"/>
        <w:rPr>
          <w:sz w:val="24"/>
        </w:rPr>
      </w:pPr>
      <w:r>
        <w:rPr>
          <w:sz w:val="24"/>
        </w:rPr>
        <w:t xml:space="preserve">Lees de tekst over de reizen van Columbus. Beatwoord daarna de vragen bij opdracht 1. Bij </w:t>
      </w:r>
    </w:p>
    <w:p w14:paraId="1B7BEA1C" w14:textId="0BFD3F36" w:rsidR="000A3D7D" w:rsidRDefault="00A045A1" w:rsidP="00A045A1">
      <w:pPr>
        <w:pStyle w:val="Geenopmaak"/>
        <w:rPr>
          <w:sz w:val="24"/>
        </w:rPr>
      </w:pPr>
      <w:r>
        <w:rPr>
          <w:sz w:val="24"/>
        </w:rPr>
        <w:t>opdracht 2 krijg je een keuzeopdracht. Vraag hiervoor naar werkblad 2.</w:t>
      </w:r>
    </w:p>
    <w:p w14:paraId="04E31B14" w14:textId="77777777" w:rsidR="00A045A1" w:rsidRPr="00A045A1" w:rsidRDefault="00A045A1" w:rsidP="00A045A1"/>
    <w:p w14:paraId="2E5819D0" w14:textId="77777777" w:rsidR="00A045A1" w:rsidRPr="00A045A1" w:rsidRDefault="00A045A1" w:rsidP="00A045A1">
      <w:pPr>
        <w:pStyle w:val="Geenopmaak"/>
        <w:rPr>
          <w:sz w:val="24"/>
        </w:rPr>
      </w:pPr>
    </w:p>
    <w:p w14:paraId="176C3C75" w14:textId="27D932C1" w:rsidR="00A045A1" w:rsidRDefault="00A045A1" w:rsidP="00A045A1">
      <w:pPr>
        <w:pStyle w:val="Geenopmaak"/>
        <w:rPr>
          <w:b/>
          <w:sz w:val="26"/>
          <w:szCs w:val="26"/>
        </w:rPr>
      </w:pPr>
      <w:r>
        <w:rPr>
          <w:b/>
          <w:sz w:val="26"/>
          <w:szCs w:val="26"/>
        </w:rPr>
        <w:t>Opdracht 1:</w:t>
      </w:r>
    </w:p>
    <w:p w14:paraId="6F6A897B" w14:textId="77777777" w:rsidR="00A045A1" w:rsidRPr="000A3D7D" w:rsidRDefault="00A045A1" w:rsidP="000A3D7D"/>
    <w:p w14:paraId="7BC63115" w14:textId="7C985023" w:rsidR="000A3D7D" w:rsidRPr="00A045A1" w:rsidRDefault="000A3D7D" w:rsidP="000A3D7D">
      <w:pPr>
        <w:pStyle w:val="Geenopmaak"/>
        <w:rPr>
          <w:b/>
          <w:sz w:val="24"/>
          <w:szCs w:val="26"/>
        </w:rPr>
      </w:pPr>
      <w:r w:rsidRPr="00A045A1">
        <w:rPr>
          <w:b/>
          <w:sz w:val="24"/>
          <w:szCs w:val="26"/>
        </w:rPr>
        <w:t>Vraag 1</w:t>
      </w:r>
    </w:p>
    <w:p w14:paraId="1C6CBD3B" w14:textId="3DD616A3" w:rsidR="00A045A1" w:rsidRDefault="0065505C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A:</w:t>
      </w:r>
      <w:r w:rsidRPr="00A045A1">
        <w:rPr>
          <w:sz w:val="24"/>
          <w:szCs w:val="26"/>
        </w:rPr>
        <w:tab/>
      </w:r>
      <w:r w:rsidR="00A365CB" w:rsidRPr="00A045A1">
        <w:rPr>
          <w:sz w:val="24"/>
          <w:szCs w:val="26"/>
        </w:rPr>
        <w:t>Op welke eilanden kwam Columbus aan tijdens zijn eerste reis?</w:t>
      </w:r>
    </w:p>
    <w:p w14:paraId="445CE2B5" w14:textId="77777777" w:rsidR="00A045A1" w:rsidRPr="00A045A1" w:rsidRDefault="00A045A1" w:rsidP="00A045A1">
      <w:pPr>
        <w:pStyle w:val="Geenopmaak"/>
        <w:rPr>
          <w:sz w:val="4"/>
          <w:szCs w:val="4"/>
        </w:rPr>
      </w:pPr>
    </w:p>
    <w:p w14:paraId="508CEFEC" w14:textId="77777777" w:rsidR="00A045A1" w:rsidRDefault="00A365CB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</w:t>
      </w:r>
      <w:r w:rsidR="00A045A1">
        <w:rPr>
          <w:sz w:val="24"/>
          <w:szCs w:val="26"/>
        </w:rPr>
        <w:t>…………………………………………………………………………………</w:t>
      </w:r>
      <w:r w:rsidRPr="00A045A1">
        <w:rPr>
          <w:sz w:val="24"/>
          <w:szCs w:val="26"/>
        </w:rPr>
        <w:t>…</w:t>
      </w:r>
    </w:p>
    <w:p w14:paraId="0C471A33" w14:textId="5C28986F" w:rsidR="00A365CB" w:rsidRPr="00A045A1" w:rsidRDefault="00A365CB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……………………………………………………………………………………………………………</w:t>
      </w:r>
      <w:r w:rsidR="00A045A1">
        <w:rPr>
          <w:sz w:val="24"/>
          <w:szCs w:val="26"/>
        </w:rPr>
        <w:t>…………………………………</w:t>
      </w:r>
    </w:p>
    <w:p w14:paraId="72CCE195" w14:textId="65293156" w:rsidR="000A3D7D" w:rsidRPr="00A045A1" w:rsidRDefault="000A3D7D" w:rsidP="00A045A1">
      <w:pPr>
        <w:pStyle w:val="Geenopmaak"/>
        <w:rPr>
          <w:sz w:val="14"/>
        </w:rPr>
      </w:pPr>
    </w:p>
    <w:p w14:paraId="1EC4D073" w14:textId="79956E9E" w:rsidR="00A365CB" w:rsidRPr="00A045A1" w:rsidRDefault="0065505C" w:rsidP="0065505C">
      <w:pPr>
        <w:pStyle w:val="Geenopmaak"/>
        <w:rPr>
          <w:sz w:val="24"/>
          <w:szCs w:val="26"/>
        </w:rPr>
      </w:pPr>
      <w:r w:rsidRPr="00A045A1">
        <w:rPr>
          <w:sz w:val="24"/>
          <w:szCs w:val="26"/>
        </w:rPr>
        <w:t>B:</w:t>
      </w:r>
      <w:r w:rsidRPr="00A045A1">
        <w:rPr>
          <w:sz w:val="24"/>
          <w:szCs w:val="26"/>
        </w:rPr>
        <w:tab/>
      </w:r>
      <w:r w:rsidR="00A365CB" w:rsidRPr="00A045A1">
        <w:rPr>
          <w:sz w:val="24"/>
          <w:szCs w:val="26"/>
        </w:rPr>
        <w:t>In welk werelddeel liggen die eilanden?</w:t>
      </w:r>
    </w:p>
    <w:p w14:paraId="74C196EF" w14:textId="77777777" w:rsidR="00A045A1" w:rsidRPr="00A045A1" w:rsidRDefault="00A045A1" w:rsidP="00A045A1">
      <w:pPr>
        <w:pStyle w:val="Geenopmaak"/>
        <w:rPr>
          <w:sz w:val="4"/>
          <w:szCs w:val="4"/>
        </w:rPr>
      </w:pPr>
    </w:p>
    <w:p w14:paraId="41C852A0" w14:textId="77777777" w:rsid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</w:t>
      </w:r>
      <w:r>
        <w:rPr>
          <w:sz w:val="24"/>
          <w:szCs w:val="26"/>
        </w:rPr>
        <w:t>…………………………………………………………………………………</w:t>
      </w:r>
      <w:r w:rsidRPr="00A045A1">
        <w:rPr>
          <w:sz w:val="24"/>
          <w:szCs w:val="26"/>
        </w:rPr>
        <w:t>…</w:t>
      </w:r>
    </w:p>
    <w:p w14:paraId="77EB0C6F" w14:textId="77777777" w:rsidR="000A3D7D" w:rsidRPr="00A045A1" w:rsidRDefault="000A3D7D" w:rsidP="00A045A1">
      <w:pPr>
        <w:pStyle w:val="Geenopmaak"/>
        <w:rPr>
          <w:sz w:val="14"/>
        </w:rPr>
      </w:pPr>
    </w:p>
    <w:p w14:paraId="7F25E357" w14:textId="24E27EFF" w:rsidR="000A3D7D" w:rsidRPr="00A045A1" w:rsidRDefault="000A3D7D" w:rsidP="000A3D7D">
      <w:pPr>
        <w:pStyle w:val="Geenopmaak"/>
        <w:rPr>
          <w:b/>
          <w:sz w:val="24"/>
          <w:szCs w:val="26"/>
        </w:rPr>
      </w:pPr>
      <w:r w:rsidRPr="00A045A1">
        <w:rPr>
          <w:b/>
          <w:sz w:val="24"/>
          <w:szCs w:val="26"/>
        </w:rPr>
        <w:t xml:space="preserve">Vraag 2 </w:t>
      </w:r>
    </w:p>
    <w:p w14:paraId="11080274" w14:textId="202EB25D" w:rsidR="00A365CB" w:rsidRPr="00A045A1" w:rsidRDefault="00A365CB" w:rsidP="000A3D7D">
      <w:pPr>
        <w:pStyle w:val="Geenopmaak"/>
        <w:rPr>
          <w:sz w:val="24"/>
          <w:szCs w:val="26"/>
        </w:rPr>
      </w:pPr>
      <w:r w:rsidRPr="00A045A1">
        <w:rPr>
          <w:sz w:val="24"/>
          <w:szCs w:val="26"/>
        </w:rPr>
        <w:t>Leg</w:t>
      </w:r>
      <w:r w:rsidR="008270E7" w:rsidRPr="00A045A1">
        <w:rPr>
          <w:sz w:val="24"/>
          <w:szCs w:val="26"/>
        </w:rPr>
        <w:t xml:space="preserve"> uit wat er wordt bedoeld met ‘de Nieuwe Wereld’</w:t>
      </w:r>
      <w:r w:rsidRPr="00A045A1">
        <w:rPr>
          <w:sz w:val="24"/>
          <w:szCs w:val="26"/>
        </w:rPr>
        <w:t>.</w:t>
      </w:r>
    </w:p>
    <w:p w14:paraId="5785BA40" w14:textId="77777777" w:rsidR="00A045A1" w:rsidRPr="00A045A1" w:rsidRDefault="00A045A1" w:rsidP="00A045A1">
      <w:pPr>
        <w:pStyle w:val="Geenopmaak"/>
        <w:rPr>
          <w:sz w:val="4"/>
          <w:szCs w:val="4"/>
        </w:rPr>
      </w:pPr>
    </w:p>
    <w:p w14:paraId="4046FE98" w14:textId="77777777" w:rsid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</w:t>
      </w:r>
      <w:r>
        <w:rPr>
          <w:sz w:val="24"/>
          <w:szCs w:val="26"/>
        </w:rPr>
        <w:t>…………………………………………………………………………………</w:t>
      </w:r>
      <w:r w:rsidRPr="00A045A1">
        <w:rPr>
          <w:sz w:val="24"/>
          <w:szCs w:val="26"/>
        </w:rPr>
        <w:t>…</w:t>
      </w:r>
    </w:p>
    <w:p w14:paraId="7EA1E2C9" w14:textId="77777777" w:rsidR="00A045A1" w:rsidRP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……………………………………………………………………………………………………………</w:t>
      </w:r>
      <w:r>
        <w:rPr>
          <w:sz w:val="24"/>
          <w:szCs w:val="26"/>
        </w:rPr>
        <w:t>…………………………………</w:t>
      </w:r>
    </w:p>
    <w:p w14:paraId="7F143830" w14:textId="77777777" w:rsidR="000A3D7D" w:rsidRPr="00A045A1" w:rsidRDefault="000A3D7D" w:rsidP="00A045A1">
      <w:pPr>
        <w:pStyle w:val="Geenopmaak"/>
        <w:rPr>
          <w:sz w:val="14"/>
        </w:rPr>
      </w:pPr>
    </w:p>
    <w:p w14:paraId="32090C85" w14:textId="2386237F" w:rsidR="000A3D7D" w:rsidRPr="00A045A1" w:rsidRDefault="000A3D7D" w:rsidP="000A3D7D">
      <w:pPr>
        <w:pStyle w:val="Geenopmaak"/>
        <w:rPr>
          <w:b/>
          <w:sz w:val="24"/>
          <w:szCs w:val="26"/>
        </w:rPr>
      </w:pPr>
      <w:r w:rsidRPr="00A045A1">
        <w:rPr>
          <w:b/>
          <w:sz w:val="24"/>
          <w:szCs w:val="26"/>
        </w:rPr>
        <w:t>Vraag 3</w:t>
      </w:r>
    </w:p>
    <w:p w14:paraId="3588D454" w14:textId="6C0C76F5" w:rsidR="00A365CB" w:rsidRPr="00A045A1" w:rsidRDefault="0065505C" w:rsidP="0065505C">
      <w:pPr>
        <w:pStyle w:val="Geenopmaak"/>
        <w:rPr>
          <w:sz w:val="24"/>
          <w:szCs w:val="26"/>
        </w:rPr>
      </w:pPr>
      <w:r w:rsidRPr="00A045A1">
        <w:rPr>
          <w:sz w:val="24"/>
          <w:szCs w:val="26"/>
        </w:rPr>
        <w:t xml:space="preserve">A: </w:t>
      </w:r>
      <w:r w:rsidRPr="00A045A1">
        <w:rPr>
          <w:sz w:val="24"/>
          <w:szCs w:val="26"/>
        </w:rPr>
        <w:tab/>
      </w:r>
      <w:r w:rsidR="00A365CB" w:rsidRPr="00A045A1">
        <w:rPr>
          <w:sz w:val="24"/>
          <w:szCs w:val="26"/>
        </w:rPr>
        <w:t>Waar wilde Columbus eigenlijk naartoe varen?</w:t>
      </w:r>
    </w:p>
    <w:p w14:paraId="6C4F70CD" w14:textId="77777777" w:rsidR="00A045A1" w:rsidRPr="00A045A1" w:rsidRDefault="00A045A1" w:rsidP="00A045A1">
      <w:pPr>
        <w:pStyle w:val="Geenopmaak"/>
        <w:rPr>
          <w:sz w:val="4"/>
          <w:szCs w:val="4"/>
        </w:rPr>
      </w:pPr>
    </w:p>
    <w:p w14:paraId="3EA74C6D" w14:textId="77777777" w:rsid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</w:t>
      </w:r>
      <w:r>
        <w:rPr>
          <w:sz w:val="24"/>
          <w:szCs w:val="26"/>
        </w:rPr>
        <w:t>…………………………………………………………………………………</w:t>
      </w:r>
      <w:r w:rsidRPr="00A045A1">
        <w:rPr>
          <w:sz w:val="24"/>
          <w:szCs w:val="26"/>
        </w:rPr>
        <w:t>…</w:t>
      </w:r>
    </w:p>
    <w:p w14:paraId="332BD76D" w14:textId="77777777" w:rsidR="00A045A1" w:rsidRP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……………………………………………………………………………………………………………</w:t>
      </w:r>
      <w:r>
        <w:rPr>
          <w:sz w:val="24"/>
          <w:szCs w:val="26"/>
        </w:rPr>
        <w:t>…………………………………</w:t>
      </w:r>
    </w:p>
    <w:p w14:paraId="27B9DF90" w14:textId="77777777" w:rsidR="00A365CB" w:rsidRPr="00A045A1" w:rsidRDefault="00A365CB" w:rsidP="00A045A1">
      <w:pPr>
        <w:pStyle w:val="Geenopmaak"/>
        <w:rPr>
          <w:sz w:val="8"/>
        </w:rPr>
      </w:pPr>
    </w:p>
    <w:p w14:paraId="20C24ED6" w14:textId="33F444AB" w:rsidR="00A365CB" w:rsidRPr="00A045A1" w:rsidRDefault="0065505C" w:rsidP="00A365CB">
      <w:pPr>
        <w:pStyle w:val="Geenopmaak"/>
        <w:rPr>
          <w:sz w:val="24"/>
          <w:szCs w:val="26"/>
        </w:rPr>
      </w:pPr>
      <w:r w:rsidRPr="00A045A1">
        <w:rPr>
          <w:sz w:val="24"/>
          <w:szCs w:val="26"/>
        </w:rPr>
        <w:t>B:</w:t>
      </w:r>
      <w:r w:rsidRPr="00A045A1">
        <w:rPr>
          <w:sz w:val="24"/>
          <w:szCs w:val="26"/>
        </w:rPr>
        <w:tab/>
      </w:r>
      <w:r w:rsidR="00A365CB" w:rsidRPr="00A045A1">
        <w:rPr>
          <w:sz w:val="24"/>
          <w:szCs w:val="26"/>
        </w:rPr>
        <w:t>Heeft hij die bestemming ooit bereikt? En hoe dacht hij daar zelf over?</w:t>
      </w:r>
    </w:p>
    <w:p w14:paraId="09F9D53C" w14:textId="77777777" w:rsidR="00A045A1" w:rsidRPr="00A045A1" w:rsidRDefault="00A045A1" w:rsidP="00A045A1">
      <w:pPr>
        <w:pStyle w:val="Geenopmaak"/>
        <w:rPr>
          <w:sz w:val="4"/>
          <w:szCs w:val="4"/>
        </w:rPr>
      </w:pPr>
    </w:p>
    <w:p w14:paraId="5076102D" w14:textId="77777777" w:rsid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</w:t>
      </w:r>
      <w:r>
        <w:rPr>
          <w:sz w:val="24"/>
          <w:szCs w:val="26"/>
        </w:rPr>
        <w:t>…………………………………………………………………………………</w:t>
      </w:r>
      <w:r w:rsidRPr="00A045A1">
        <w:rPr>
          <w:sz w:val="24"/>
          <w:szCs w:val="26"/>
        </w:rPr>
        <w:t>…</w:t>
      </w:r>
    </w:p>
    <w:p w14:paraId="2CD444CC" w14:textId="77777777" w:rsid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……………………………………………………………………………………………………………</w:t>
      </w:r>
      <w:r>
        <w:rPr>
          <w:sz w:val="24"/>
          <w:szCs w:val="26"/>
        </w:rPr>
        <w:t>…………………………………</w:t>
      </w:r>
    </w:p>
    <w:p w14:paraId="5C575CB9" w14:textId="666015FB" w:rsidR="00A045A1" w:rsidRP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……………………………………………………………………………………………………………</w:t>
      </w:r>
      <w:r>
        <w:rPr>
          <w:sz w:val="24"/>
          <w:szCs w:val="26"/>
        </w:rPr>
        <w:t>…………………………………</w:t>
      </w:r>
    </w:p>
    <w:p w14:paraId="4FC611DB" w14:textId="77777777" w:rsidR="000A3D7D" w:rsidRPr="00A045A1" w:rsidRDefault="000A3D7D" w:rsidP="00A045A1">
      <w:pPr>
        <w:pStyle w:val="Geenopmaak"/>
        <w:rPr>
          <w:sz w:val="14"/>
        </w:rPr>
      </w:pPr>
    </w:p>
    <w:p w14:paraId="3A74C02C" w14:textId="1E8CFEE6" w:rsidR="000A3D7D" w:rsidRPr="00A045A1" w:rsidRDefault="000A3D7D" w:rsidP="000A3D7D">
      <w:pPr>
        <w:pStyle w:val="Geenopmaak"/>
        <w:rPr>
          <w:b/>
          <w:sz w:val="24"/>
          <w:szCs w:val="26"/>
        </w:rPr>
      </w:pPr>
      <w:r w:rsidRPr="00A045A1">
        <w:rPr>
          <w:b/>
          <w:sz w:val="24"/>
          <w:szCs w:val="26"/>
        </w:rPr>
        <w:t xml:space="preserve">Vraag 4 </w:t>
      </w:r>
    </w:p>
    <w:p w14:paraId="567AF66E" w14:textId="77777777" w:rsidR="00A045A1" w:rsidRDefault="00A365CB" w:rsidP="000A3D7D">
      <w:pPr>
        <w:pStyle w:val="Geenopmaak"/>
        <w:rPr>
          <w:sz w:val="24"/>
          <w:szCs w:val="26"/>
        </w:rPr>
      </w:pPr>
      <w:r w:rsidRPr="00A045A1">
        <w:rPr>
          <w:sz w:val="24"/>
          <w:szCs w:val="26"/>
        </w:rPr>
        <w:t xml:space="preserve">Waarom was het voor de reis van Columbus belangrijk dat </w:t>
      </w:r>
      <w:r w:rsidR="00A045A1">
        <w:rPr>
          <w:sz w:val="24"/>
          <w:szCs w:val="26"/>
        </w:rPr>
        <w:t>men wist dat de aarde rond was?</w:t>
      </w:r>
    </w:p>
    <w:p w14:paraId="0128BD93" w14:textId="464CACC2" w:rsidR="00A365CB" w:rsidRPr="00A045A1" w:rsidRDefault="00A365CB" w:rsidP="000A3D7D">
      <w:pPr>
        <w:pStyle w:val="Geenopmaak"/>
        <w:rPr>
          <w:sz w:val="24"/>
          <w:szCs w:val="26"/>
        </w:rPr>
      </w:pPr>
      <w:r w:rsidRPr="00A045A1">
        <w:rPr>
          <w:sz w:val="24"/>
          <w:szCs w:val="26"/>
        </w:rPr>
        <w:t>Leg dit uit.</w:t>
      </w:r>
    </w:p>
    <w:p w14:paraId="068C5D4E" w14:textId="77777777" w:rsidR="00A045A1" w:rsidRPr="00A045A1" w:rsidRDefault="00A045A1" w:rsidP="00A045A1">
      <w:pPr>
        <w:pStyle w:val="Geenopmaak"/>
        <w:rPr>
          <w:sz w:val="4"/>
          <w:szCs w:val="4"/>
        </w:rPr>
      </w:pPr>
    </w:p>
    <w:p w14:paraId="51E4301C" w14:textId="77777777" w:rsid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</w:t>
      </w:r>
      <w:r>
        <w:rPr>
          <w:sz w:val="24"/>
          <w:szCs w:val="26"/>
        </w:rPr>
        <w:t>…………………………………………………………………………………</w:t>
      </w:r>
      <w:r w:rsidRPr="00A045A1">
        <w:rPr>
          <w:sz w:val="24"/>
          <w:szCs w:val="26"/>
        </w:rPr>
        <w:t>…</w:t>
      </w:r>
    </w:p>
    <w:p w14:paraId="22A7B5AE" w14:textId="77777777" w:rsid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……………………………………………………………………………………………………………</w:t>
      </w:r>
      <w:r>
        <w:rPr>
          <w:sz w:val="24"/>
          <w:szCs w:val="26"/>
        </w:rPr>
        <w:t>…………………………………</w:t>
      </w:r>
    </w:p>
    <w:p w14:paraId="3A16738B" w14:textId="16F1A6B6" w:rsidR="00A045A1" w:rsidRP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……………………………………………………………………………………………………………</w:t>
      </w:r>
      <w:r>
        <w:rPr>
          <w:sz w:val="24"/>
          <w:szCs w:val="26"/>
        </w:rPr>
        <w:t>…………………………………</w:t>
      </w:r>
    </w:p>
    <w:p w14:paraId="4F564504" w14:textId="77777777" w:rsidR="000A3D7D" w:rsidRPr="00A045A1" w:rsidRDefault="000A3D7D" w:rsidP="00A045A1">
      <w:pPr>
        <w:pStyle w:val="Geenopmaak"/>
        <w:rPr>
          <w:sz w:val="14"/>
        </w:rPr>
      </w:pPr>
    </w:p>
    <w:p w14:paraId="3CE5304C" w14:textId="0A5B7F61" w:rsidR="000A3D7D" w:rsidRPr="00A045A1" w:rsidRDefault="000A3D7D" w:rsidP="000A3D7D">
      <w:pPr>
        <w:pStyle w:val="Geenopmaak"/>
        <w:rPr>
          <w:b/>
          <w:sz w:val="24"/>
          <w:szCs w:val="26"/>
        </w:rPr>
      </w:pPr>
      <w:r w:rsidRPr="00A045A1">
        <w:rPr>
          <w:b/>
          <w:sz w:val="24"/>
          <w:szCs w:val="26"/>
        </w:rPr>
        <w:t xml:space="preserve">Vraag 5 </w:t>
      </w:r>
    </w:p>
    <w:p w14:paraId="7575B186" w14:textId="77777777" w:rsidR="00A045A1" w:rsidRDefault="00A365CB" w:rsidP="000A3D7D">
      <w:pPr>
        <w:pStyle w:val="Geenopmaak"/>
        <w:rPr>
          <w:sz w:val="24"/>
          <w:szCs w:val="26"/>
        </w:rPr>
      </w:pPr>
      <w:r w:rsidRPr="00A045A1">
        <w:rPr>
          <w:sz w:val="24"/>
          <w:szCs w:val="26"/>
        </w:rPr>
        <w:t xml:space="preserve">Waarom worden de oorspronkelijke bewoners van </w:t>
      </w:r>
      <w:r w:rsidR="00A045A1">
        <w:rPr>
          <w:sz w:val="24"/>
          <w:szCs w:val="26"/>
        </w:rPr>
        <w:t>Noord- en Zuid-Amerika indianen</w:t>
      </w:r>
    </w:p>
    <w:p w14:paraId="1F38118B" w14:textId="3F284F4D" w:rsidR="00A365CB" w:rsidRPr="00A045A1" w:rsidRDefault="00A365CB" w:rsidP="000A3D7D">
      <w:pPr>
        <w:pStyle w:val="Geenopmaak"/>
        <w:rPr>
          <w:sz w:val="24"/>
          <w:szCs w:val="26"/>
        </w:rPr>
      </w:pPr>
      <w:r w:rsidRPr="00A045A1">
        <w:rPr>
          <w:sz w:val="24"/>
          <w:szCs w:val="26"/>
        </w:rPr>
        <w:t>genoemd?</w:t>
      </w:r>
    </w:p>
    <w:p w14:paraId="08770CED" w14:textId="77777777" w:rsidR="00A045A1" w:rsidRPr="00A045A1" w:rsidRDefault="00A045A1" w:rsidP="00A045A1">
      <w:pPr>
        <w:pStyle w:val="Geenopmaak"/>
        <w:rPr>
          <w:sz w:val="4"/>
          <w:szCs w:val="4"/>
        </w:rPr>
      </w:pPr>
    </w:p>
    <w:p w14:paraId="5A378C4E" w14:textId="77777777" w:rsid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</w:t>
      </w:r>
      <w:r>
        <w:rPr>
          <w:sz w:val="24"/>
          <w:szCs w:val="26"/>
        </w:rPr>
        <w:t>…………………………………………………………………………………</w:t>
      </w:r>
      <w:r w:rsidRPr="00A045A1">
        <w:rPr>
          <w:sz w:val="24"/>
          <w:szCs w:val="26"/>
        </w:rPr>
        <w:t>…</w:t>
      </w:r>
    </w:p>
    <w:p w14:paraId="250253EB" w14:textId="77777777" w:rsidR="00A045A1" w:rsidRDefault="00A045A1" w:rsidP="00A045A1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……………………………………………………………………………………………………………</w:t>
      </w:r>
      <w:r>
        <w:rPr>
          <w:sz w:val="24"/>
          <w:szCs w:val="26"/>
        </w:rPr>
        <w:t>…………………………………</w:t>
      </w:r>
    </w:p>
    <w:p w14:paraId="380646BC" w14:textId="4ECA7463" w:rsidR="00DE7E0B" w:rsidRPr="000F7AE6" w:rsidRDefault="00A045A1" w:rsidP="000F7AE6">
      <w:pPr>
        <w:pStyle w:val="Geenopmaak"/>
        <w:spacing w:line="276" w:lineRule="auto"/>
        <w:rPr>
          <w:sz w:val="24"/>
          <w:szCs w:val="26"/>
        </w:rPr>
      </w:pPr>
      <w:r w:rsidRPr="00A045A1">
        <w:rPr>
          <w:sz w:val="24"/>
          <w:szCs w:val="26"/>
        </w:rPr>
        <w:t>……………………………………………………………………………………………………………</w:t>
      </w:r>
      <w:r>
        <w:rPr>
          <w:sz w:val="24"/>
          <w:szCs w:val="26"/>
        </w:rPr>
        <w:t>…………………………………</w:t>
      </w:r>
      <w:bookmarkStart w:id="0" w:name="_GoBack"/>
      <w:bookmarkEnd w:id="0"/>
    </w:p>
    <w:sectPr w:rsidR="00DE7E0B" w:rsidRPr="000F7AE6" w:rsidSect="002F189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154F2" w14:textId="77777777" w:rsidR="00993DFB" w:rsidRDefault="00993DFB" w:rsidP="00120FE3">
      <w:r>
        <w:separator/>
      </w:r>
    </w:p>
  </w:endnote>
  <w:endnote w:type="continuationSeparator" w:id="0">
    <w:p w14:paraId="73B9E5C6" w14:textId="77777777" w:rsidR="00993DFB" w:rsidRDefault="00993DFB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B8526" w14:textId="77777777" w:rsidR="00993DFB" w:rsidRDefault="00993DFB" w:rsidP="00120FE3">
      <w:r>
        <w:separator/>
      </w:r>
    </w:p>
  </w:footnote>
  <w:footnote w:type="continuationSeparator" w:id="0">
    <w:p w14:paraId="71A3F4F8" w14:textId="77777777" w:rsidR="00993DFB" w:rsidRDefault="00993DFB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62FF3261" w14:textId="471CABDA" w:rsidR="00984B3C" w:rsidRPr="00984B3C" w:rsidRDefault="005C4821" w:rsidP="00984B3C">
    <w:pPr>
      <w:pStyle w:val="Koptekst"/>
      <w:jc w:val="center"/>
      <w:rPr>
        <w:b/>
        <w:sz w:val="36"/>
      </w:rPr>
    </w:pPr>
    <w:r>
      <w:rPr>
        <w:b/>
        <w:sz w:val="36"/>
      </w:rPr>
      <w:t>Keuzeopdracht</w:t>
    </w:r>
  </w:p>
  <w:p w14:paraId="733CAA12" w14:textId="77777777" w:rsidR="00984B3C" w:rsidRPr="00984B3C" w:rsidRDefault="00984B3C" w:rsidP="00984B3C">
    <w:pPr>
      <w:pStyle w:val="Koptekst"/>
      <w:jc w:val="center"/>
      <w:rPr>
        <w:sz w:val="28"/>
      </w:rPr>
    </w:pPr>
    <w:r w:rsidRPr="00984B3C">
      <w:rPr>
        <w:sz w:val="28"/>
      </w:rPr>
      <w:t>De reizen van Columbus</w:t>
    </w:r>
  </w:p>
  <w:p w14:paraId="3E424072" w14:textId="77777777" w:rsidR="006521E7" w:rsidRPr="006521E7" w:rsidRDefault="006521E7" w:rsidP="006521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F4ABA"/>
    <w:multiLevelType w:val="hybridMultilevel"/>
    <w:tmpl w:val="70584D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4103070"/>
    <w:multiLevelType w:val="hybridMultilevel"/>
    <w:tmpl w:val="09A4283C"/>
    <w:lvl w:ilvl="0" w:tplc="59B4EB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FB0871"/>
    <w:multiLevelType w:val="hybridMultilevel"/>
    <w:tmpl w:val="38B27A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40346C"/>
    <w:multiLevelType w:val="hybridMultilevel"/>
    <w:tmpl w:val="3800DB08"/>
    <w:lvl w:ilvl="0" w:tplc="57BE67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3B52660"/>
    <w:multiLevelType w:val="hybridMultilevel"/>
    <w:tmpl w:val="8AF69FB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86AF1"/>
    <w:multiLevelType w:val="hybridMultilevel"/>
    <w:tmpl w:val="CB4CA438"/>
    <w:lvl w:ilvl="0" w:tplc="DB281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3"/>
  </w:num>
  <w:num w:numId="3">
    <w:abstractNumId w:val="22"/>
  </w:num>
  <w:num w:numId="4">
    <w:abstractNumId w:val="24"/>
  </w:num>
  <w:num w:numId="5">
    <w:abstractNumId w:val="27"/>
  </w:num>
  <w:num w:numId="6">
    <w:abstractNumId w:val="48"/>
  </w:num>
  <w:num w:numId="7">
    <w:abstractNumId w:val="3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8"/>
  </w:num>
  <w:num w:numId="17">
    <w:abstractNumId w:val="34"/>
  </w:num>
  <w:num w:numId="18">
    <w:abstractNumId w:val="18"/>
  </w:num>
  <w:num w:numId="19">
    <w:abstractNumId w:val="29"/>
  </w:num>
  <w:num w:numId="20">
    <w:abstractNumId w:val="47"/>
  </w:num>
  <w:num w:numId="21">
    <w:abstractNumId w:val="44"/>
  </w:num>
  <w:num w:numId="22">
    <w:abstractNumId w:val="15"/>
  </w:num>
  <w:num w:numId="23">
    <w:abstractNumId w:val="23"/>
  </w:num>
  <w:num w:numId="24">
    <w:abstractNumId w:val="41"/>
  </w:num>
  <w:num w:numId="25">
    <w:abstractNumId w:val="19"/>
  </w:num>
  <w:num w:numId="26">
    <w:abstractNumId w:val="39"/>
  </w:num>
  <w:num w:numId="27">
    <w:abstractNumId w:val="20"/>
  </w:num>
  <w:num w:numId="28">
    <w:abstractNumId w:val="21"/>
  </w:num>
  <w:num w:numId="29">
    <w:abstractNumId w:val="28"/>
  </w:num>
  <w:num w:numId="30">
    <w:abstractNumId w:val="14"/>
  </w:num>
  <w:num w:numId="31">
    <w:abstractNumId w:val="12"/>
  </w:num>
  <w:num w:numId="32">
    <w:abstractNumId w:val="45"/>
  </w:num>
  <w:num w:numId="33">
    <w:abstractNumId w:val="46"/>
  </w:num>
  <w:num w:numId="34">
    <w:abstractNumId w:val="16"/>
  </w:num>
  <w:num w:numId="35">
    <w:abstractNumId w:val="37"/>
  </w:num>
  <w:num w:numId="36">
    <w:abstractNumId w:val="43"/>
  </w:num>
  <w:num w:numId="3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0156"/>
    <w:rsid w:val="00041DE6"/>
    <w:rsid w:val="00046BE0"/>
    <w:rsid w:val="00063D33"/>
    <w:rsid w:val="000825E9"/>
    <w:rsid w:val="0008483D"/>
    <w:rsid w:val="00084ACE"/>
    <w:rsid w:val="0008661E"/>
    <w:rsid w:val="00090182"/>
    <w:rsid w:val="000A3D7D"/>
    <w:rsid w:val="000A42B0"/>
    <w:rsid w:val="000A5B17"/>
    <w:rsid w:val="000B1113"/>
    <w:rsid w:val="000B4ADB"/>
    <w:rsid w:val="000B7351"/>
    <w:rsid w:val="000C4F1B"/>
    <w:rsid w:val="000D1825"/>
    <w:rsid w:val="000E01BD"/>
    <w:rsid w:val="000E7035"/>
    <w:rsid w:val="000E7C41"/>
    <w:rsid w:val="000F7AE6"/>
    <w:rsid w:val="0010426F"/>
    <w:rsid w:val="0010443C"/>
    <w:rsid w:val="00112DB8"/>
    <w:rsid w:val="00120FE3"/>
    <w:rsid w:val="00124DCA"/>
    <w:rsid w:val="00124FF0"/>
    <w:rsid w:val="00131A17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14562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813D1"/>
    <w:rsid w:val="003A203D"/>
    <w:rsid w:val="003A3441"/>
    <w:rsid w:val="003A63CB"/>
    <w:rsid w:val="003A6480"/>
    <w:rsid w:val="003B38FF"/>
    <w:rsid w:val="003C139D"/>
    <w:rsid w:val="003C2EA1"/>
    <w:rsid w:val="003D2915"/>
    <w:rsid w:val="003D3B6F"/>
    <w:rsid w:val="003D6EC2"/>
    <w:rsid w:val="003E3CB3"/>
    <w:rsid w:val="003F5393"/>
    <w:rsid w:val="003F75E8"/>
    <w:rsid w:val="00404BE4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66FF7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57BA"/>
    <w:rsid w:val="004B6464"/>
    <w:rsid w:val="004C60F0"/>
    <w:rsid w:val="004C71D0"/>
    <w:rsid w:val="004D09C2"/>
    <w:rsid w:val="004D6951"/>
    <w:rsid w:val="004D7AC7"/>
    <w:rsid w:val="004E7E2B"/>
    <w:rsid w:val="00500F0B"/>
    <w:rsid w:val="00503A78"/>
    <w:rsid w:val="00524E2B"/>
    <w:rsid w:val="00524FB0"/>
    <w:rsid w:val="00530A3A"/>
    <w:rsid w:val="005314AA"/>
    <w:rsid w:val="00535128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4821"/>
    <w:rsid w:val="005C5C1E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3AF5"/>
    <w:rsid w:val="0065505C"/>
    <w:rsid w:val="00657B36"/>
    <w:rsid w:val="00681C14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E29C4"/>
    <w:rsid w:val="006F5B22"/>
    <w:rsid w:val="007023E3"/>
    <w:rsid w:val="007029F9"/>
    <w:rsid w:val="00703686"/>
    <w:rsid w:val="0070700C"/>
    <w:rsid w:val="0071026E"/>
    <w:rsid w:val="007246B0"/>
    <w:rsid w:val="0072767A"/>
    <w:rsid w:val="00727FCC"/>
    <w:rsid w:val="007336E0"/>
    <w:rsid w:val="00735E20"/>
    <w:rsid w:val="007479F8"/>
    <w:rsid w:val="007505D7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0E7"/>
    <w:rsid w:val="0082713D"/>
    <w:rsid w:val="00834197"/>
    <w:rsid w:val="00843E3A"/>
    <w:rsid w:val="00851F46"/>
    <w:rsid w:val="00853C47"/>
    <w:rsid w:val="00863C08"/>
    <w:rsid w:val="008673C2"/>
    <w:rsid w:val="00870895"/>
    <w:rsid w:val="0087361E"/>
    <w:rsid w:val="00882BE2"/>
    <w:rsid w:val="00891507"/>
    <w:rsid w:val="0089214B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84B3C"/>
    <w:rsid w:val="00991DC2"/>
    <w:rsid w:val="00993DFB"/>
    <w:rsid w:val="009959F7"/>
    <w:rsid w:val="009A0315"/>
    <w:rsid w:val="009A2D35"/>
    <w:rsid w:val="009A48F9"/>
    <w:rsid w:val="009C5AD2"/>
    <w:rsid w:val="009D47E8"/>
    <w:rsid w:val="009D644A"/>
    <w:rsid w:val="009F0C9C"/>
    <w:rsid w:val="009F254B"/>
    <w:rsid w:val="009F4BAD"/>
    <w:rsid w:val="009F790B"/>
    <w:rsid w:val="00A009C3"/>
    <w:rsid w:val="00A045A1"/>
    <w:rsid w:val="00A0465F"/>
    <w:rsid w:val="00A049C0"/>
    <w:rsid w:val="00A07CFD"/>
    <w:rsid w:val="00A1276D"/>
    <w:rsid w:val="00A206D6"/>
    <w:rsid w:val="00A3311B"/>
    <w:rsid w:val="00A365CB"/>
    <w:rsid w:val="00A41640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47C56"/>
    <w:rsid w:val="00B50BDB"/>
    <w:rsid w:val="00B51122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46687"/>
    <w:rsid w:val="00C54BD1"/>
    <w:rsid w:val="00C67A86"/>
    <w:rsid w:val="00C8388D"/>
    <w:rsid w:val="00C95E65"/>
    <w:rsid w:val="00CA17A2"/>
    <w:rsid w:val="00CA224A"/>
    <w:rsid w:val="00CA2932"/>
    <w:rsid w:val="00CA32B3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95"/>
    <w:rsid w:val="00D63EA3"/>
    <w:rsid w:val="00D744BF"/>
    <w:rsid w:val="00D75D4C"/>
    <w:rsid w:val="00D75E81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92607"/>
    <w:rsid w:val="00E95604"/>
    <w:rsid w:val="00E97436"/>
    <w:rsid w:val="00EA3E4D"/>
    <w:rsid w:val="00EB28CE"/>
    <w:rsid w:val="00EB4D88"/>
    <w:rsid w:val="00EC087B"/>
    <w:rsid w:val="00EC7193"/>
    <w:rsid w:val="00ED6AE8"/>
    <w:rsid w:val="00EF4511"/>
    <w:rsid w:val="00EF4738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5D99-0155-4FAD-8DD6-AEDE5D8C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1596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2020-05-22T20:38:00Z</cp:lastPrinted>
  <dcterms:created xsi:type="dcterms:W3CDTF">2020-10-16T14:45:00Z</dcterms:created>
  <dcterms:modified xsi:type="dcterms:W3CDTF">2020-10-16T14:45:00Z</dcterms:modified>
</cp:coreProperties>
</file>