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C79C6FD" w14:textId="77777777" w:rsidR="00F23376" w:rsidRPr="00F23376" w:rsidRDefault="00F23376" w:rsidP="00F23376">
      <w:pPr>
        <w:pStyle w:val="Geenafstand"/>
        <w:spacing w:line="260" w:lineRule="atLeast"/>
        <w:rPr>
          <w:b/>
          <w:color w:val="FF9900"/>
        </w:rPr>
      </w:pPr>
    </w:p>
    <w:p w14:paraId="09758C0F" w14:textId="74DA521F" w:rsidR="00A045A1" w:rsidRDefault="00A045A1" w:rsidP="00A045A1">
      <w:pPr>
        <w:pStyle w:val="Geenafstand"/>
        <w:spacing w:line="260" w:lineRule="atLeast"/>
        <w:jc w:val="center"/>
        <w:rPr>
          <w:b/>
          <w:color w:val="FF9900"/>
          <w:sz w:val="44"/>
        </w:rPr>
      </w:pPr>
      <w:r>
        <w:rPr>
          <w:b/>
          <w:color w:val="FF9900"/>
          <w:sz w:val="44"/>
        </w:rPr>
        <w:t>Werkblad 2</w:t>
      </w:r>
    </w:p>
    <w:p w14:paraId="3E107423" w14:textId="77777777" w:rsidR="00A045A1" w:rsidRPr="000A3D7D" w:rsidRDefault="00A045A1" w:rsidP="00A045A1"/>
    <w:p w14:paraId="3EECF2B3" w14:textId="77777777" w:rsidR="00A045A1" w:rsidRDefault="00A045A1" w:rsidP="00A045A1">
      <w:pPr>
        <w:pStyle w:val="Geenopmaak"/>
        <w:rPr>
          <w:b/>
          <w:sz w:val="26"/>
          <w:szCs w:val="26"/>
        </w:rPr>
      </w:pPr>
      <w:r>
        <w:rPr>
          <w:b/>
          <w:sz w:val="26"/>
          <w:szCs w:val="26"/>
        </w:rPr>
        <w:tab/>
      </w:r>
    </w:p>
    <w:p w14:paraId="2D66D097" w14:textId="77777777" w:rsidR="00A045A1" w:rsidRDefault="00A045A1" w:rsidP="00A045A1">
      <w:pPr>
        <w:pStyle w:val="Geenopmaak"/>
        <w:rPr>
          <w:sz w:val="24"/>
        </w:rPr>
      </w:pPr>
      <w:r>
        <w:rPr>
          <w:sz w:val="24"/>
        </w:rPr>
        <w:t xml:space="preserve">Je hebt nu de tekst gelezen en de vragen beantwoord. Als je de antwoorden hebt nagekeken </w:t>
      </w:r>
    </w:p>
    <w:p w14:paraId="6A89644A" w14:textId="43C4E2FE" w:rsidR="00A045A1" w:rsidRDefault="00A045A1" w:rsidP="00A045A1">
      <w:pPr>
        <w:pStyle w:val="Geenopmaak"/>
        <w:rPr>
          <w:sz w:val="24"/>
        </w:rPr>
      </w:pPr>
      <w:r>
        <w:rPr>
          <w:sz w:val="24"/>
        </w:rPr>
        <w:t xml:space="preserve">ga je bij opdracht 2 een keuze maken. Je kiest om deze opdracht af te sluiten </w:t>
      </w:r>
      <w:r w:rsidR="007246B0">
        <w:rPr>
          <w:sz w:val="24"/>
        </w:rPr>
        <w:t>door</w:t>
      </w:r>
      <w:r>
        <w:rPr>
          <w:sz w:val="24"/>
        </w:rPr>
        <w:t>:</w:t>
      </w:r>
    </w:p>
    <w:p w14:paraId="1B2B09BF" w14:textId="77777777" w:rsidR="00A045A1" w:rsidRDefault="00A045A1" w:rsidP="00A045A1"/>
    <w:p w14:paraId="510EBC4D" w14:textId="5642EE6B" w:rsidR="00A045A1" w:rsidRPr="00D75E81" w:rsidRDefault="00D75E81" w:rsidP="00214562">
      <w:pPr>
        <w:pStyle w:val="Lijstalinea"/>
        <w:numPr>
          <w:ilvl w:val="0"/>
          <w:numId w:val="37"/>
        </w:numPr>
        <w:rPr>
          <w:i/>
          <w:sz w:val="24"/>
        </w:rPr>
      </w:pPr>
      <w:r>
        <w:rPr>
          <w:i/>
          <w:sz w:val="24"/>
        </w:rPr>
        <w:t>Een</w:t>
      </w:r>
      <w:r w:rsidR="00A045A1" w:rsidRPr="00D75E81">
        <w:rPr>
          <w:i/>
          <w:sz w:val="24"/>
        </w:rPr>
        <w:t xml:space="preserve"> </w:t>
      </w:r>
      <w:r>
        <w:rPr>
          <w:i/>
          <w:sz w:val="24"/>
        </w:rPr>
        <w:t>d</w:t>
      </w:r>
      <w:r w:rsidR="00214562" w:rsidRPr="00D75E81">
        <w:rPr>
          <w:i/>
          <w:sz w:val="24"/>
        </w:rPr>
        <w:t xml:space="preserve">agboek </w:t>
      </w:r>
      <w:r w:rsidR="007246B0">
        <w:rPr>
          <w:i/>
          <w:sz w:val="24"/>
        </w:rPr>
        <w:t xml:space="preserve">te </w:t>
      </w:r>
      <w:r w:rsidR="00214562" w:rsidRPr="00D75E81">
        <w:rPr>
          <w:i/>
          <w:sz w:val="24"/>
        </w:rPr>
        <w:t>schrijven</w:t>
      </w:r>
    </w:p>
    <w:p w14:paraId="0A24DCC3" w14:textId="60C15257" w:rsidR="00A045A1" w:rsidRPr="00D75E81" w:rsidRDefault="00D75E81" w:rsidP="00214562">
      <w:pPr>
        <w:pStyle w:val="Lijstalinea"/>
        <w:numPr>
          <w:ilvl w:val="0"/>
          <w:numId w:val="37"/>
        </w:numPr>
        <w:rPr>
          <w:i/>
          <w:sz w:val="24"/>
        </w:rPr>
      </w:pPr>
      <w:r>
        <w:rPr>
          <w:i/>
          <w:sz w:val="24"/>
        </w:rPr>
        <w:t>Een</w:t>
      </w:r>
      <w:r w:rsidR="00214562" w:rsidRPr="00D75E81">
        <w:rPr>
          <w:i/>
          <w:sz w:val="24"/>
        </w:rPr>
        <w:t xml:space="preserve"> </w:t>
      </w:r>
      <w:r>
        <w:rPr>
          <w:i/>
          <w:sz w:val="24"/>
        </w:rPr>
        <w:t>r</w:t>
      </w:r>
      <w:r w:rsidR="00214562" w:rsidRPr="00D75E81">
        <w:rPr>
          <w:i/>
          <w:sz w:val="24"/>
        </w:rPr>
        <w:t>outekaart</w:t>
      </w:r>
      <w:r w:rsidR="007246B0">
        <w:rPr>
          <w:i/>
          <w:sz w:val="24"/>
        </w:rPr>
        <w:t xml:space="preserve"> te</w:t>
      </w:r>
      <w:r w:rsidR="00214562" w:rsidRPr="00D75E81">
        <w:rPr>
          <w:i/>
          <w:sz w:val="24"/>
        </w:rPr>
        <w:t xml:space="preserve"> tekenen</w:t>
      </w:r>
    </w:p>
    <w:p w14:paraId="39DB4179" w14:textId="54ED85EB" w:rsidR="00214562" w:rsidRPr="00D75E81" w:rsidRDefault="00D75E81" w:rsidP="00214562">
      <w:pPr>
        <w:pStyle w:val="Lijstalinea"/>
        <w:numPr>
          <w:ilvl w:val="0"/>
          <w:numId w:val="37"/>
        </w:numPr>
        <w:rPr>
          <w:i/>
          <w:sz w:val="24"/>
        </w:rPr>
      </w:pPr>
      <w:r>
        <w:rPr>
          <w:i/>
          <w:sz w:val="24"/>
        </w:rPr>
        <w:t>Een</w:t>
      </w:r>
      <w:r w:rsidR="00214562" w:rsidRPr="00D75E81">
        <w:rPr>
          <w:i/>
          <w:sz w:val="24"/>
        </w:rPr>
        <w:t xml:space="preserve"> </w:t>
      </w:r>
      <w:r>
        <w:rPr>
          <w:i/>
          <w:sz w:val="24"/>
        </w:rPr>
        <w:t>o</w:t>
      </w:r>
      <w:r w:rsidR="007246B0">
        <w:rPr>
          <w:i/>
          <w:sz w:val="24"/>
        </w:rPr>
        <w:t>nderzoek naar</w:t>
      </w:r>
      <w:r w:rsidR="00214562" w:rsidRPr="00D75E81">
        <w:rPr>
          <w:i/>
          <w:sz w:val="24"/>
        </w:rPr>
        <w:t xml:space="preserve"> ‘indianen’</w:t>
      </w:r>
      <w:r w:rsidR="007246B0">
        <w:rPr>
          <w:i/>
          <w:sz w:val="24"/>
        </w:rPr>
        <w:t xml:space="preserve"> te doen</w:t>
      </w:r>
    </w:p>
    <w:p w14:paraId="0864F2A2" w14:textId="77777777" w:rsidR="00A045A1" w:rsidRDefault="00A045A1" w:rsidP="00A045A1"/>
    <w:p w14:paraId="7EC31348" w14:textId="77777777" w:rsidR="00214562" w:rsidRPr="00A045A1" w:rsidRDefault="00214562" w:rsidP="00A045A1"/>
    <w:p w14:paraId="5928B7ED" w14:textId="77777777" w:rsidR="00A045A1" w:rsidRPr="000A3D7D" w:rsidRDefault="00A045A1" w:rsidP="00A045A1">
      <w:pPr>
        <w:pStyle w:val="Geenopmaak"/>
        <w:rPr>
          <w:b/>
          <w:sz w:val="26"/>
          <w:szCs w:val="26"/>
        </w:rPr>
      </w:pPr>
      <w:r>
        <w:rPr>
          <w:b/>
          <w:sz w:val="26"/>
          <w:szCs w:val="26"/>
        </w:rPr>
        <w:t>Opdracht 2</w:t>
      </w:r>
    </w:p>
    <w:p w14:paraId="1D177BA6" w14:textId="77777777" w:rsidR="00214562" w:rsidRDefault="00214562" w:rsidP="00A045A1">
      <w:pPr>
        <w:pStyle w:val="Geenopmaak"/>
        <w:rPr>
          <w:sz w:val="24"/>
          <w:szCs w:val="26"/>
        </w:rPr>
      </w:pPr>
      <w:r>
        <w:rPr>
          <w:sz w:val="24"/>
          <w:szCs w:val="26"/>
        </w:rPr>
        <w:t xml:space="preserve">Kies één van de drie opties hierboven. Laat zien wat je hebt geleerd over de reizen van </w:t>
      </w:r>
    </w:p>
    <w:p w14:paraId="0AB389B1" w14:textId="77777777" w:rsidR="00D75E81" w:rsidRDefault="00214562" w:rsidP="00D75E81">
      <w:pPr>
        <w:pStyle w:val="Geenopmaak"/>
        <w:rPr>
          <w:sz w:val="24"/>
          <w:szCs w:val="26"/>
        </w:rPr>
      </w:pPr>
      <w:r>
        <w:rPr>
          <w:sz w:val="24"/>
          <w:szCs w:val="26"/>
        </w:rPr>
        <w:t xml:space="preserve">Columbus in de opdracht. Je mag de informatie uit de tekst gebruiken. Maar je mag ook zelf </w:t>
      </w:r>
    </w:p>
    <w:p w14:paraId="28C01C33" w14:textId="761B5D07" w:rsidR="00A045A1" w:rsidRPr="00A045A1" w:rsidRDefault="00214562" w:rsidP="00D75E81">
      <w:pPr>
        <w:pStyle w:val="Geenopmaak"/>
        <w:rPr>
          <w:sz w:val="24"/>
          <w:szCs w:val="26"/>
        </w:rPr>
      </w:pPr>
      <w:r>
        <w:rPr>
          <w:sz w:val="24"/>
          <w:szCs w:val="26"/>
        </w:rPr>
        <w:t>informatie opzoeken, bijvoorbeeld op internet om je te helpen.</w:t>
      </w:r>
    </w:p>
    <w:p w14:paraId="6D068D38" w14:textId="0D6EA57B" w:rsidR="00A045A1" w:rsidRDefault="00A045A1" w:rsidP="00A045A1">
      <w:pPr>
        <w:pStyle w:val="Geenopmaak"/>
        <w:rPr>
          <w:sz w:val="24"/>
          <w:szCs w:val="26"/>
        </w:rPr>
      </w:pPr>
      <w:r w:rsidRPr="00A045A1">
        <w:rPr>
          <w:sz w:val="24"/>
          <w:szCs w:val="26"/>
        </w:rPr>
        <w:tab/>
      </w:r>
    </w:p>
    <w:p w14:paraId="5307D72C" w14:textId="0739D48C" w:rsidR="00214562" w:rsidRPr="00214562" w:rsidRDefault="00214562" w:rsidP="00214562">
      <w:pPr>
        <w:rPr>
          <w:sz w:val="24"/>
        </w:rPr>
      </w:pPr>
      <w:r w:rsidRPr="00214562">
        <w:rPr>
          <w:sz w:val="24"/>
        </w:rPr>
        <w:t>Hieronder zie je extra informatie bij elke keuze. Zorg dat je</w:t>
      </w:r>
      <w:r>
        <w:rPr>
          <w:sz w:val="24"/>
        </w:rPr>
        <w:t xml:space="preserve"> alles</w:t>
      </w:r>
      <w:r w:rsidRPr="00214562">
        <w:rPr>
          <w:sz w:val="24"/>
        </w:rPr>
        <w:t xml:space="preserve"> goed leest en </w:t>
      </w:r>
      <w:r>
        <w:rPr>
          <w:sz w:val="24"/>
        </w:rPr>
        <w:t>dat je aan alle eisen voldoet.</w:t>
      </w:r>
    </w:p>
    <w:p w14:paraId="1E3213E9" w14:textId="77777777" w:rsidR="00214562" w:rsidRDefault="00214562" w:rsidP="00214562">
      <w:pPr>
        <w:rPr>
          <w:sz w:val="24"/>
        </w:rPr>
      </w:pPr>
    </w:p>
    <w:p w14:paraId="6621204F" w14:textId="77777777" w:rsidR="007246B0" w:rsidRDefault="007246B0" w:rsidP="00214562">
      <w:pPr>
        <w:rPr>
          <w:sz w:val="24"/>
        </w:rPr>
      </w:pPr>
    </w:p>
    <w:p w14:paraId="509BAFA3" w14:textId="6EFC9D49" w:rsidR="00214562" w:rsidRPr="00D75E81" w:rsidRDefault="00214562" w:rsidP="00214562">
      <w:pPr>
        <w:rPr>
          <w:b/>
          <w:sz w:val="24"/>
        </w:rPr>
      </w:pPr>
      <w:r w:rsidRPr="00D75E81">
        <w:rPr>
          <w:b/>
          <w:sz w:val="24"/>
        </w:rPr>
        <w:t>Keuze 1: Dagboek schrijven</w:t>
      </w:r>
    </w:p>
    <w:p w14:paraId="73951889" w14:textId="574A73DA" w:rsidR="00214562" w:rsidRPr="00214562" w:rsidRDefault="00214562" w:rsidP="00214562">
      <w:pPr>
        <w:rPr>
          <w:sz w:val="24"/>
        </w:rPr>
      </w:pPr>
      <w:r>
        <w:rPr>
          <w:sz w:val="24"/>
        </w:rPr>
        <w:t xml:space="preserve">Schrijf een dagboekverslag van het leven </w:t>
      </w:r>
      <w:r w:rsidRPr="00214562">
        <w:rPr>
          <w:sz w:val="24"/>
        </w:rPr>
        <w:t>van een jonge matroos die meereist op één van de schepen van Columbus.</w:t>
      </w:r>
      <w:r>
        <w:rPr>
          <w:sz w:val="24"/>
        </w:rPr>
        <w:t xml:space="preserve"> Beschrijf de gebeurtenissen van </w:t>
      </w:r>
      <w:r w:rsidR="00D75E81">
        <w:rPr>
          <w:sz w:val="24"/>
        </w:rPr>
        <w:t>minstens drie dagen. Gebruik je fantasie bij het verhaal, en maak het spannend! Maar zorg ook dat er echte feiten en informatie over Columbus en zijn reizen naar voren komt in de dagboekfragmenten.</w:t>
      </w:r>
    </w:p>
    <w:p w14:paraId="7AE6AE5C" w14:textId="77777777" w:rsidR="00A045A1" w:rsidRPr="00214562" w:rsidRDefault="00A045A1" w:rsidP="00214562">
      <w:pPr>
        <w:pStyle w:val="Geenopmaak"/>
        <w:rPr>
          <w:sz w:val="24"/>
        </w:rPr>
      </w:pPr>
    </w:p>
    <w:p w14:paraId="5C3B72E6" w14:textId="77777777" w:rsidR="00214562" w:rsidRPr="00214562" w:rsidRDefault="00214562" w:rsidP="00214562">
      <w:pPr>
        <w:pStyle w:val="Geenopmaak"/>
        <w:rPr>
          <w:sz w:val="24"/>
        </w:rPr>
      </w:pPr>
    </w:p>
    <w:p w14:paraId="6FB3C9B4" w14:textId="7676F3C8" w:rsidR="00214562" w:rsidRPr="00D75E81" w:rsidRDefault="00214562" w:rsidP="00214562">
      <w:pPr>
        <w:pStyle w:val="Geenopmaak"/>
        <w:rPr>
          <w:b/>
          <w:sz w:val="24"/>
        </w:rPr>
      </w:pPr>
      <w:r w:rsidRPr="00D75E81">
        <w:rPr>
          <w:b/>
          <w:sz w:val="24"/>
        </w:rPr>
        <w:t>Keuze 2:</w:t>
      </w:r>
      <w:r w:rsidR="00D75E81">
        <w:rPr>
          <w:b/>
          <w:sz w:val="24"/>
        </w:rPr>
        <w:t xml:space="preserve"> Routekaart tekenen</w:t>
      </w:r>
    </w:p>
    <w:p w14:paraId="0B5EBB94" w14:textId="77777777" w:rsidR="00D75E81" w:rsidRDefault="00D75E81" w:rsidP="00214562">
      <w:pPr>
        <w:rPr>
          <w:sz w:val="24"/>
        </w:rPr>
      </w:pPr>
      <w:r w:rsidRPr="00D75E81">
        <w:rPr>
          <w:sz w:val="24"/>
        </w:rPr>
        <w:t xml:space="preserve">Maak een routekaart voor een reis </w:t>
      </w:r>
      <w:r>
        <w:rPr>
          <w:sz w:val="24"/>
        </w:rPr>
        <w:t xml:space="preserve">zoals die </w:t>
      </w:r>
      <w:r w:rsidRPr="00D75E81">
        <w:rPr>
          <w:sz w:val="24"/>
        </w:rPr>
        <w:t>van Columbus naar ‘De Nieuwe Wereld’.</w:t>
      </w:r>
      <w:r>
        <w:rPr>
          <w:sz w:val="24"/>
        </w:rPr>
        <w:t xml:space="preserve"> Je moet met deze routekaart de Koning van Spanje overtuigen voor zijn toestemming.</w:t>
      </w:r>
      <w:r w:rsidRPr="00D75E81">
        <w:rPr>
          <w:sz w:val="24"/>
        </w:rPr>
        <w:t xml:space="preserve"> </w:t>
      </w:r>
    </w:p>
    <w:p w14:paraId="2DB162AB" w14:textId="6167D42B" w:rsidR="00D75E81" w:rsidRPr="00D75E81" w:rsidRDefault="00D75E81" w:rsidP="00214562">
      <w:pPr>
        <w:rPr>
          <w:sz w:val="24"/>
        </w:rPr>
      </w:pPr>
      <w:r w:rsidRPr="00D75E81">
        <w:rPr>
          <w:sz w:val="24"/>
        </w:rPr>
        <w:t>Geef duidelijk aan waar</w:t>
      </w:r>
      <w:r>
        <w:rPr>
          <w:sz w:val="24"/>
        </w:rPr>
        <w:t xml:space="preserve"> jouw reis</w:t>
      </w:r>
      <w:r w:rsidRPr="00D75E81">
        <w:rPr>
          <w:sz w:val="24"/>
        </w:rPr>
        <w:t xml:space="preserve"> begint, langs welke plekken </w:t>
      </w:r>
      <w:r>
        <w:rPr>
          <w:sz w:val="24"/>
        </w:rPr>
        <w:t>je</w:t>
      </w:r>
      <w:r w:rsidRPr="00D75E81">
        <w:rPr>
          <w:sz w:val="24"/>
        </w:rPr>
        <w:t xml:space="preserve"> met </w:t>
      </w:r>
      <w:r>
        <w:rPr>
          <w:sz w:val="24"/>
        </w:rPr>
        <w:t xml:space="preserve">je </w:t>
      </w:r>
      <w:r w:rsidRPr="00D75E81">
        <w:rPr>
          <w:sz w:val="24"/>
        </w:rPr>
        <w:t xml:space="preserve">schepen komt, en waar </w:t>
      </w:r>
      <w:r>
        <w:rPr>
          <w:sz w:val="24"/>
        </w:rPr>
        <w:t>jij</w:t>
      </w:r>
      <w:r w:rsidRPr="00D75E81">
        <w:rPr>
          <w:sz w:val="24"/>
        </w:rPr>
        <w:t xml:space="preserve"> aan wil komen. Geef op de kaart </w:t>
      </w:r>
      <w:r w:rsidR="007246B0">
        <w:rPr>
          <w:sz w:val="24"/>
        </w:rPr>
        <w:t>ook</w:t>
      </w:r>
      <w:r w:rsidR="007246B0" w:rsidRPr="00D75E81">
        <w:rPr>
          <w:sz w:val="24"/>
        </w:rPr>
        <w:t xml:space="preserve"> </w:t>
      </w:r>
      <w:r w:rsidRPr="00D75E81">
        <w:rPr>
          <w:sz w:val="24"/>
        </w:rPr>
        <w:t>duidelijk</w:t>
      </w:r>
      <w:r>
        <w:rPr>
          <w:sz w:val="24"/>
        </w:rPr>
        <w:t xml:space="preserve"> </w:t>
      </w:r>
      <w:r w:rsidRPr="00D75E81">
        <w:rPr>
          <w:sz w:val="24"/>
        </w:rPr>
        <w:t>aan waar tussenstops zijn</w:t>
      </w:r>
      <w:r>
        <w:rPr>
          <w:sz w:val="24"/>
        </w:rPr>
        <w:t xml:space="preserve"> en</w:t>
      </w:r>
      <w:r w:rsidRPr="00D75E81">
        <w:rPr>
          <w:sz w:val="24"/>
        </w:rPr>
        <w:t xml:space="preserve"> waar mogelijk gevaarlijke plekken zijn op de route. Maak gebruik van tekeningen op de kaart om de</w:t>
      </w:r>
      <w:r>
        <w:rPr>
          <w:sz w:val="24"/>
        </w:rPr>
        <w:t xml:space="preserve"> gebieden,</w:t>
      </w:r>
      <w:r w:rsidRPr="00D75E81">
        <w:rPr>
          <w:sz w:val="24"/>
        </w:rPr>
        <w:t xml:space="preserve"> </w:t>
      </w:r>
      <w:r>
        <w:rPr>
          <w:sz w:val="24"/>
        </w:rPr>
        <w:t>steden en</w:t>
      </w:r>
      <w:r w:rsidRPr="00D75E81">
        <w:rPr>
          <w:sz w:val="24"/>
        </w:rPr>
        <w:t xml:space="preserve"> gevaren </w:t>
      </w:r>
      <w:r>
        <w:rPr>
          <w:sz w:val="24"/>
        </w:rPr>
        <w:t>duidelijk te maken. Gebruik zo min mogelijk tekst.</w:t>
      </w:r>
    </w:p>
    <w:p w14:paraId="4B30415E" w14:textId="77777777" w:rsidR="00214562" w:rsidRDefault="00214562" w:rsidP="00214562">
      <w:pPr>
        <w:pStyle w:val="Geenopmaak"/>
        <w:rPr>
          <w:sz w:val="24"/>
        </w:rPr>
      </w:pPr>
    </w:p>
    <w:p w14:paraId="3CFC8911" w14:textId="77777777" w:rsidR="00D75E81" w:rsidRPr="00D75E81" w:rsidRDefault="00D75E81" w:rsidP="00D75E81">
      <w:bookmarkStart w:id="0" w:name="_GoBack"/>
      <w:bookmarkEnd w:id="0"/>
    </w:p>
    <w:p w14:paraId="5DB20A7B" w14:textId="353C51F6" w:rsidR="00214562" w:rsidRPr="00D75E81" w:rsidRDefault="00214562" w:rsidP="00214562">
      <w:pPr>
        <w:pStyle w:val="Geenopmaak"/>
        <w:rPr>
          <w:b/>
          <w:sz w:val="24"/>
        </w:rPr>
      </w:pPr>
      <w:r w:rsidRPr="00D75E81">
        <w:rPr>
          <w:b/>
          <w:sz w:val="24"/>
        </w:rPr>
        <w:t>Keuze 3:</w:t>
      </w:r>
      <w:r w:rsidR="00D75E81" w:rsidRPr="00D75E81">
        <w:rPr>
          <w:b/>
          <w:sz w:val="24"/>
        </w:rPr>
        <w:t xml:space="preserve"> Onderzoek naar</w:t>
      </w:r>
      <w:r w:rsidR="007246B0">
        <w:rPr>
          <w:b/>
          <w:sz w:val="24"/>
        </w:rPr>
        <w:t xml:space="preserve"> een</w:t>
      </w:r>
      <w:r w:rsidR="00D75E81" w:rsidRPr="00D75E81">
        <w:rPr>
          <w:b/>
          <w:sz w:val="24"/>
        </w:rPr>
        <w:t xml:space="preserve"> ‘Indianenstam’</w:t>
      </w:r>
    </w:p>
    <w:p w14:paraId="2BDA1D5D" w14:textId="14FD2F6B" w:rsidR="00D75E81" w:rsidRDefault="00D75E81" w:rsidP="00D75E81">
      <w:pPr>
        <w:pStyle w:val="Geenopmaak"/>
        <w:rPr>
          <w:sz w:val="24"/>
        </w:rPr>
      </w:pPr>
      <w:r>
        <w:rPr>
          <w:sz w:val="24"/>
        </w:rPr>
        <w:t xml:space="preserve">Zoek op internet </w:t>
      </w:r>
      <w:r w:rsidR="007246B0">
        <w:rPr>
          <w:sz w:val="24"/>
        </w:rPr>
        <w:t>naar</w:t>
      </w:r>
      <w:r>
        <w:rPr>
          <w:sz w:val="24"/>
        </w:rPr>
        <w:t xml:space="preserve"> informatie over een </w:t>
      </w:r>
      <w:r w:rsidR="007246B0">
        <w:rPr>
          <w:sz w:val="24"/>
        </w:rPr>
        <w:t>‘indianenstam’</w:t>
      </w:r>
      <w:r>
        <w:rPr>
          <w:sz w:val="24"/>
        </w:rPr>
        <w:t xml:space="preserve"> die in Midden-</w:t>
      </w:r>
    </w:p>
    <w:p w14:paraId="6B19C473" w14:textId="77777777" w:rsidR="00E97436" w:rsidRDefault="00D75E81" w:rsidP="00D75E81">
      <w:pPr>
        <w:pStyle w:val="Geenopmaak"/>
        <w:rPr>
          <w:sz w:val="24"/>
        </w:rPr>
      </w:pPr>
      <w:r>
        <w:rPr>
          <w:sz w:val="24"/>
        </w:rPr>
        <w:t xml:space="preserve">Amerika heeft geleefd </w:t>
      </w:r>
      <w:r w:rsidR="00E97436">
        <w:rPr>
          <w:sz w:val="24"/>
        </w:rPr>
        <w:t xml:space="preserve">in de tijd </w:t>
      </w:r>
      <w:r>
        <w:rPr>
          <w:sz w:val="24"/>
        </w:rPr>
        <w:t xml:space="preserve">de Europeanen </w:t>
      </w:r>
      <w:r w:rsidR="00E97436">
        <w:rPr>
          <w:sz w:val="24"/>
        </w:rPr>
        <w:t xml:space="preserve">dit gebied ‘ontdekte’. Zoek informatie op </w:t>
      </w:r>
    </w:p>
    <w:p w14:paraId="133C7C38" w14:textId="7EB65DE0" w:rsidR="00E97436" w:rsidRDefault="00E97436" w:rsidP="00D75E81">
      <w:pPr>
        <w:pStyle w:val="Geenopmaak"/>
        <w:rPr>
          <w:sz w:val="24"/>
        </w:rPr>
      </w:pPr>
      <w:r>
        <w:rPr>
          <w:sz w:val="24"/>
        </w:rPr>
        <w:t>internet en verwerk dit in een PowerPoint</w:t>
      </w:r>
      <w:r w:rsidR="007246B0">
        <w:rPr>
          <w:sz w:val="24"/>
        </w:rPr>
        <w:t>/</w:t>
      </w:r>
      <w:proofErr w:type="spellStart"/>
      <w:r w:rsidR="007246B0">
        <w:rPr>
          <w:sz w:val="24"/>
        </w:rPr>
        <w:t>Presi</w:t>
      </w:r>
      <w:proofErr w:type="spellEnd"/>
      <w:r>
        <w:rPr>
          <w:sz w:val="24"/>
        </w:rPr>
        <w:t xml:space="preserve"> presentatie. Zorg voor minstens 5 dia’s met </w:t>
      </w:r>
    </w:p>
    <w:p w14:paraId="3F23337B" w14:textId="701CC71C" w:rsidR="00D75E81" w:rsidRPr="00D75E81" w:rsidRDefault="00E97436" w:rsidP="00D75E81">
      <w:pPr>
        <w:pStyle w:val="Geenopmaak"/>
        <w:rPr>
          <w:sz w:val="24"/>
        </w:rPr>
      </w:pPr>
      <w:r>
        <w:rPr>
          <w:sz w:val="24"/>
        </w:rPr>
        <w:t xml:space="preserve">plaatjes en informatie. Kies één van de volgende stammen: </w:t>
      </w:r>
      <w:r>
        <w:rPr>
          <w:i/>
          <w:sz w:val="24"/>
        </w:rPr>
        <w:t>d</w:t>
      </w:r>
      <w:r w:rsidRPr="00E97436">
        <w:rPr>
          <w:i/>
          <w:sz w:val="24"/>
        </w:rPr>
        <w:t>e Maya,</w:t>
      </w:r>
      <w:r>
        <w:rPr>
          <w:sz w:val="24"/>
        </w:rPr>
        <w:t xml:space="preserve"> </w:t>
      </w:r>
      <w:r w:rsidRPr="00E97436">
        <w:rPr>
          <w:i/>
          <w:sz w:val="24"/>
        </w:rPr>
        <w:t>de Azteken</w:t>
      </w:r>
      <w:r w:rsidR="003813D1">
        <w:rPr>
          <w:i/>
          <w:sz w:val="24"/>
        </w:rPr>
        <w:t xml:space="preserve"> of de </w:t>
      </w:r>
      <w:proofErr w:type="spellStart"/>
      <w:r w:rsidR="003813D1">
        <w:rPr>
          <w:i/>
          <w:sz w:val="24"/>
        </w:rPr>
        <w:t>Taí</w:t>
      </w:r>
      <w:r>
        <w:rPr>
          <w:i/>
          <w:sz w:val="24"/>
        </w:rPr>
        <w:t>no</w:t>
      </w:r>
      <w:proofErr w:type="spellEnd"/>
      <w:r>
        <w:rPr>
          <w:i/>
          <w:sz w:val="24"/>
        </w:rPr>
        <w:t>.</w:t>
      </w:r>
    </w:p>
    <w:p w14:paraId="3C7262FA" w14:textId="1B0F82B2" w:rsidR="005C5C1E" w:rsidRDefault="005C5C1E" w:rsidP="003813D1">
      <w:pPr>
        <w:pStyle w:val="Geenopmaak"/>
        <w:rPr>
          <w:sz w:val="24"/>
        </w:rPr>
      </w:pPr>
    </w:p>
    <w:p w14:paraId="04BAFB3B" w14:textId="77777777" w:rsidR="003813D1" w:rsidRDefault="003813D1" w:rsidP="003813D1"/>
    <w:p w14:paraId="33CF41CE" w14:textId="77777777" w:rsidR="00653AF5" w:rsidRDefault="00653AF5" w:rsidP="003813D1"/>
    <w:p w14:paraId="1444C0A8" w14:textId="13CA11C4" w:rsidR="003813D1" w:rsidRPr="003813D1" w:rsidRDefault="003813D1" w:rsidP="003813D1">
      <w:pPr>
        <w:rPr>
          <w:b/>
          <w:sz w:val="26"/>
          <w:szCs w:val="26"/>
        </w:rPr>
      </w:pPr>
      <w:r w:rsidRPr="003813D1">
        <w:rPr>
          <w:b/>
          <w:sz w:val="26"/>
          <w:szCs w:val="26"/>
        </w:rPr>
        <w:t>Opdracht 3</w:t>
      </w:r>
      <w:r>
        <w:rPr>
          <w:b/>
          <w:sz w:val="26"/>
          <w:szCs w:val="26"/>
        </w:rPr>
        <w:t>:</w:t>
      </w:r>
    </w:p>
    <w:p w14:paraId="2C9FA5AE" w14:textId="34D6E9AC" w:rsidR="003813D1" w:rsidRPr="003813D1" w:rsidRDefault="003813D1" w:rsidP="003813D1">
      <w:pPr>
        <w:rPr>
          <w:sz w:val="24"/>
        </w:rPr>
      </w:pPr>
      <w:r w:rsidRPr="003813D1">
        <w:rPr>
          <w:sz w:val="24"/>
        </w:rPr>
        <w:t xml:space="preserve">Presenteer </w:t>
      </w:r>
      <w:r w:rsidR="00653AF5">
        <w:rPr>
          <w:sz w:val="24"/>
        </w:rPr>
        <w:t>wat je hebt gemaakt bij opdracht 2 aan de rest van de klas.</w:t>
      </w:r>
    </w:p>
    <w:p w14:paraId="03A3C3FB" w14:textId="77777777" w:rsidR="003813D1" w:rsidRDefault="003813D1" w:rsidP="003813D1"/>
    <w:sectPr w:rsidR="003813D1" w:rsidSect="002F1892">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F1487" w14:textId="77777777" w:rsidR="00DA0A2C" w:rsidRDefault="00DA0A2C" w:rsidP="00120FE3">
      <w:r>
        <w:separator/>
      </w:r>
    </w:p>
  </w:endnote>
  <w:endnote w:type="continuationSeparator" w:id="0">
    <w:p w14:paraId="25E070B7" w14:textId="77777777" w:rsidR="00DA0A2C" w:rsidRDefault="00DA0A2C"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28D79" w14:textId="77777777" w:rsidR="00DA0A2C" w:rsidRDefault="00DA0A2C" w:rsidP="00120FE3">
      <w:r>
        <w:separator/>
      </w:r>
    </w:p>
  </w:footnote>
  <w:footnote w:type="continuationSeparator" w:id="0">
    <w:p w14:paraId="28C52172" w14:textId="77777777" w:rsidR="00DA0A2C" w:rsidRDefault="00DA0A2C"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5C958116" w14:textId="77777777" w:rsidR="00B64F38" w:rsidRDefault="00B64F38" w:rsidP="00B64F38">
    <w:pPr>
      <w:pStyle w:val="Koptekst"/>
      <w:rPr>
        <w:b/>
        <w:sz w:val="28"/>
      </w:rPr>
    </w:pPr>
  </w:p>
  <w:p w14:paraId="7EA71F86" w14:textId="77777777" w:rsidR="00863C08" w:rsidRDefault="00863C08" w:rsidP="00B64F38">
    <w:pPr>
      <w:pStyle w:val="Koptekst"/>
      <w:rPr>
        <w:b/>
        <w:sz w:val="28"/>
      </w:rPr>
    </w:pPr>
  </w:p>
  <w:p w14:paraId="62FF3261" w14:textId="471CABDA" w:rsidR="00984B3C" w:rsidRPr="00984B3C" w:rsidRDefault="005C4821" w:rsidP="00984B3C">
    <w:pPr>
      <w:pStyle w:val="Koptekst"/>
      <w:jc w:val="center"/>
      <w:rPr>
        <w:b/>
        <w:sz w:val="36"/>
      </w:rPr>
    </w:pPr>
    <w:r>
      <w:rPr>
        <w:b/>
        <w:sz w:val="36"/>
      </w:rPr>
      <w:t>Keuzeopdracht</w:t>
    </w:r>
  </w:p>
  <w:p w14:paraId="733CAA12" w14:textId="77777777" w:rsidR="00984B3C" w:rsidRPr="00984B3C" w:rsidRDefault="00984B3C" w:rsidP="00984B3C">
    <w:pPr>
      <w:pStyle w:val="Koptekst"/>
      <w:jc w:val="center"/>
      <w:rPr>
        <w:sz w:val="28"/>
      </w:rPr>
    </w:pPr>
    <w:r w:rsidRPr="00984B3C">
      <w:rPr>
        <w:sz w:val="28"/>
      </w:rPr>
      <w:t>De reizen van Columbus</w:t>
    </w:r>
  </w:p>
  <w:p w14:paraId="3E424072" w14:textId="77777777" w:rsidR="006521E7" w:rsidRPr="006521E7" w:rsidRDefault="006521E7" w:rsidP="006521E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E1F4ABA"/>
    <w:multiLevelType w:val="hybridMultilevel"/>
    <w:tmpl w:val="70584D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103070"/>
    <w:multiLevelType w:val="hybridMultilevel"/>
    <w:tmpl w:val="09A4283C"/>
    <w:lvl w:ilvl="0" w:tplc="59B4EB5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EFB0871"/>
    <w:multiLevelType w:val="hybridMultilevel"/>
    <w:tmpl w:val="38B27AB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F40346C"/>
    <w:multiLevelType w:val="hybridMultilevel"/>
    <w:tmpl w:val="3800DB08"/>
    <w:lvl w:ilvl="0" w:tplc="57BE673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5" w15:restartNumberingAfterBreak="0">
    <w:nsid w:val="73B52660"/>
    <w:multiLevelType w:val="hybridMultilevel"/>
    <w:tmpl w:val="8AF69FB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6" w15:restartNumberingAfterBreak="0">
    <w:nsid w:val="7CC86AF1"/>
    <w:multiLevelType w:val="hybridMultilevel"/>
    <w:tmpl w:val="CB4CA438"/>
    <w:lvl w:ilvl="0" w:tplc="DB281924">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0"/>
  </w:num>
  <w:num w:numId="2">
    <w:abstractNumId w:val="13"/>
  </w:num>
  <w:num w:numId="3">
    <w:abstractNumId w:val="22"/>
  </w:num>
  <w:num w:numId="4">
    <w:abstractNumId w:val="24"/>
  </w:num>
  <w:num w:numId="5">
    <w:abstractNumId w:val="27"/>
  </w:num>
  <w:num w:numId="6">
    <w:abstractNumId w:val="48"/>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8"/>
  </w:num>
  <w:num w:numId="17">
    <w:abstractNumId w:val="34"/>
  </w:num>
  <w:num w:numId="18">
    <w:abstractNumId w:val="18"/>
  </w:num>
  <w:num w:numId="19">
    <w:abstractNumId w:val="29"/>
  </w:num>
  <w:num w:numId="20">
    <w:abstractNumId w:val="47"/>
  </w:num>
  <w:num w:numId="21">
    <w:abstractNumId w:val="44"/>
  </w:num>
  <w:num w:numId="22">
    <w:abstractNumId w:val="15"/>
  </w:num>
  <w:num w:numId="23">
    <w:abstractNumId w:val="23"/>
  </w:num>
  <w:num w:numId="24">
    <w:abstractNumId w:val="41"/>
  </w:num>
  <w:num w:numId="25">
    <w:abstractNumId w:val="19"/>
  </w:num>
  <w:num w:numId="26">
    <w:abstractNumId w:val="39"/>
  </w:num>
  <w:num w:numId="27">
    <w:abstractNumId w:val="20"/>
  </w:num>
  <w:num w:numId="28">
    <w:abstractNumId w:val="21"/>
  </w:num>
  <w:num w:numId="29">
    <w:abstractNumId w:val="28"/>
  </w:num>
  <w:num w:numId="30">
    <w:abstractNumId w:val="14"/>
  </w:num>
  <w:num w:numId="31">
    <w:abstractNumId w:val="12"/>
  </w:num>
  <w:num w:numId="32">
    <w:abstractNumId w:val="45"/>
  </w:num>
  <w:num w:numId="33">
    <w:abstractNumId w:val="46"/>
  </w:num>
  <w:num w:numId="34">
    <w:abstractNumId w:val="16"/>
  </w:num>
  <w:num w:numId="35">
    <w:abstractNumId w:val="37"/>
  </w:num>
  <w:num w:numId="36">
    <w:abstractNumId w:val="43"/>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0156"/>
    <w:rsid w:val="00041DE6"/>
    <w:rsid w:val="00046BE0"/>
    <w:rsid w:val="00063D33"/>
    <w:rsid w:val="000825E9"/>
    <w:rsid w:val="0008483D"/>
    <w:rsid w:val="00084ACE"/>
    <w:rsid w:val="0008661E"/>
    <w:rsid w:val="00090182"/>
    <w:rsid w:val="000A3D7D"/>
    <w:rsid w:val="000A42B0"/>
    <w:rsid w:val="000A5B17"/>
    <w:rsid w:val="000B1113"/>
    <w:rsid w:val="000B4ADB"/>
    <w:rsid w:val="000B7351"/>
    <w:rsid w:val="000C4F1B"/>
    <w:rsid w:val="000D1825"/>
    <w:rsid w:val="000E01BD"/>
    <w:rsid w:val="000E7035"/>
    <w:rsid w:val="000E7C41"/>
    <w:rsid w:val="0010426F"/>
    <w:rsid w:val="0010443C"/>
    <w:rsid w:val="00112DB8"/>
    <w:rsid w:val="00120FE3"/>
    <w:rsid w:val="00124DCA"/>
    <w:rsid w:val="00124FF0"/>
    <w:rsid w:val="00131A17"/>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14562"/>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813D1"/>
    <w:rsid w:val="003A203D"/>
    <w:rsid w:val="003A3441"/>
    <w:rsid w:val="003A63CB"/>
    <w:rsid w:val="003A6480"/>
    <w:rsid w:val="003B38FF"/>
    <w:rsid w:val="003C139D"/>
    <w:rsid w:val="003C2EA1"/>
    <w:rsid w:val="003D2915"/>
    <w:rsid w:val="003D3B6F"/>
    <w:rsid w:val="003D6EC2"/>
    <w:rsid w:val="003E3CB3"/>
    <w:rsid w:val="003F5393"/>
    <w:rsid w:val="003F75E8"/>
    <w:rsid w:val="00404BE4"/>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57BA"/>
    <w:rsid w:val="004B6464"/>
    <w:rsid w:val="004C60F0"/>
    <w:rsid w:val="004C71D0"/>
    <w:rsid w:val="004D09C2"/>
    <w:rsid w:val="004D6951"/>
    <w:rsid w:val="004D7AC7"/>
    <w:rsid w:val="004E7E2B"/>
    <w:rsid w:val="00500F0B"/>
    <w:rsid w:val="00503A78"/>
    <w:rsid w:val="00524E2B"/>
    <w:rsid w:val="00524FB0"/>
    <w:rsid w:val="00530A3A"/>
    <w:rsid w:val="005314AA"/>
    <w:rsid w:val="00535128"/>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4821"/>
    <w:rsid w:val="005C5C1E"/>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3AF5"/>
    <w:rsid w:val="0065505C"/>
    <w:rsid w:val="00657B36"/>
    <w:rsid w:val="00681C14"/>
    <w:rsid w:val="0068343A"/>
    <w:rsid w:val="00692B55"/>
    <w:rsid w:val="006940A0"/>
    <w:rsid w:val="00697E1C"/>
    <w:rsid w:val="006A172B"/>
    <w:rsid w:val="006B410C"/>
    <w:rsid w:val="006B5965"/>
    <w:rsid w:val="006C33D5"/>
    <w:rsid w:val="006C4827"/>
    <w:rsid w:val="006C665E"/>
    <w:rsid w:val="006C72D7"/>
    <w:rsid w:val="006E29C4"/>
    <w:rsid w:val="006F5B22"/>
    <w:rsid w:val="007023E3"/>
    <w:rsid w:val="007029F9"/>
    <w:rsid w:val="00703686"/>
    <w:rsid w:val="0070700C"/>
    <w:rsid w:val="0071026E"/>
    <w:rsid w:val="007246B0"/>
    <w:rsid w:val="0072767A"/>
    <w:rsid w:val="00727FCC"/>
    <w:rsid w:val="007336E0"/>
    <w:rsid w:val="00735E20"/>
    <w:rsid w:val="007479F8"/>
    <w:rsid w:val="007505D7"/>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0E7"/>
    <w:rsid w:val="0082713D"/>
    <w:rsid w:val="00834197"/>
    <w:rsid w:val="00843E3A"/>
    <w:rsid w:val="00851F46"/>
    <w:rsid w:val="00853C47"/>
    <w:rsid w:val="00863C08"/>
    <w:rsid w:val="008673C2"/>
    <w:rsid w:val="00870895"/>
    <w:rsid w:val="0087361E"/>
    <w:rsid w:val="00882BE2"/>
    <w:rsid w:val="00891507"/>
    <w:rsid w:val="0089214B"/>
    <w:rsid w:val="008B250D"/>
    <w:rsid w:val="008B2A5B"/>
    <w:rsid w:val="008B4A2D"/>
    <w:rsid w:val="008D1FCD"/>
    <w:rsid w:val="00914659"/>
    <w:rsid w:val="009150EA"/>
    <w:rsid w:val="009163E4"/>
    <w:rsid w:val="00930AE1"/>
    <w:rsid w:val="00933AA5"/>
    <w:rsid w:val="009362DC"/>
    <w:rsid w:val="00953FCB"/>
    <w:rsid w:val="00984B3C"/>
    <w:rsid w:val="00991DC2"/>
    <w:rsid w:val="009959F7"/>
    <w:rsid w:val="009A0315"/>
    <w:rsid w:val="009A2D35"/>
    <w:rsid w:val="009A48F9"/>
    <w:rsid w:val="009C5AD2"/>
    <w:rsid w:val="009D47E8"/>
    <w:rsid w:val="009D644A"/>
    <w:rsid w:val="009F0C9C"/>
    <w:rsid w:val="009F254B"/>
    <w:rsid w:val="009F4BAD"/>
    <w:rsid w:val="009F790B"/>
    <w:rsid w:val="00A009C3"/>
    <w:rsid w:val="00A045A1"/>
    <w:rsid w:val="00A0465F"/>
    <w:rsid w:val="00A049C0"/>
    <w:rsid w:val="00A07CFD"/>
    <w:rsid w:val="00A1276D"/>
    <w:rsid w:val="00A206D6"/>
    <w:rsid w:val="00A3311B"/>
    <w:rsid w:val="00A365CB"/>
    <w:rsid w:val="00A41640"/>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41B"/>
    <w:rsid w:val="00B06BBE"/>
    <w:rsid w:val="00B31AA4"/>
    <w:rsid w:val="00B425C9"/>
    <w:rsid w:val="00B44C9F"/>
    <w:rsid w:val="00B47C56"/>
    <w:rsid w:val="00B50BDB"/>
    <w:rsid w:val="00B51122"/>
    <w:rsid w:val="00B57B64"/>
    <w:rsid w:val="00B609F5"/>
    <w:rsid w:val="00B64F38"/>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46687"/>
    <w:rsid w:val="00C54BD1"/>
    <w:rsid w:val="00C67A86"/>
    <w:rsid w:val="00C8388D"/>
    <w:rsid w:val="00C95E65"/>
    <w:rsid w:val="00CA17A2"/>
    <w:rsid w:val="00CA224A"/>
    <w:rsid w:val="00CA2932"/>
    <w:rsid w:val="00CA32B3"/>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95"/>
    <w:rsid w:val="00D63EA3"/>
    <w:rsid w:val="00D744BF"/>
    <w:rsid w:val="00D75D4C"/>
    <w:rsid w:val="00D75E81"/>
    <w:rsid w:val="00D76CE8"/>
    <w:rsid w:val="00D770A1"/>
    <w:rsid w:val="00D90585"/>
    <w:rsid w:val="00DA0A2C"/>
    <w:rsid w:val="00DA343A"/>
    <w:rsid w:val="00DB630C"/>
    <w:rsid w:val="00DB7D38"/>
    <w:rsid w:val="00DC0923"/>
    <w:rsid w:val="00DC1E97"/>
    <w:rsid w:val="00DD2D45"/>
    <w:rsid w:val="00DE1E16"/>
    <w:rsid w:val="00DE2299"/>
    <w:rsid w:val="00DE5769"/>
    <w:rsid w:val="00DE7E0B"/>
    <w:rsid w:val="00E13561"/>
    <w:rsid w:val="00E2603A"/>
    <w:rsid w:val="00E31AC9"/>
    <w:rsid w:val="00E34458"/>
    <w:rsid w:val="00E42B6F"/>
    <w:rsid w:val="00E549B2"/>
    <w:rsid w:val="00E553AF"/>
    <w:rsid w:val="00E55F25"/>
    <w:rsid w:val="00E618FF"/>
    <w:rsid w:val="00E64A39"/>
    <w:rsid w:val="00E66B00"/>
    <w:rsid w:val="00E7249E"/>
    <w:rsid w:val="00E7298E"/>
    <w:rsid w:val="00E92607"/>
    <w:rsid w:val="00E95604"/>
    <w:rsid w:val="00E97436"/>
    <w:rsid w:val="00EA3E4D"/>
    <w:rsid w:val="00EB28CE"/>
    <w:rsid w:val="00EB4D88"/>
    <w:rsid w:val="00EC087B"/>
    <w:rsid w:val="00EC7193"/>
    <w:rsid w:val="00ED6AE8"/>
    <w:rsid w:val="00EF4511"/>
    <w:rsid w:val="00EF4738"/>
    <w:rsid w:val="00EF69E7"/>
    <w:rsid w:val="00EF731D"/>
    <w:rsid w:val="00F00229"/>
    <w:rsid w:val="00F0098C"/>
    <w:rsid w:val="00F03A44"/>
    <w:rsid w:val="00F052A1"/>
    <w:rsid w:val="00F052FC"/>
    <w:rsid w:val="00F07904"/>
    <w:rsid w:val="00F12B68"/>
    <w:rsid w:val="00F23376"/>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9B38-1F0C-4E77-9223-D6EF36D0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1732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2042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2</cp:revision>
  <cp:lastPrinted>2020-05-22T20:38:00Z</cp:lastPrinted>
  <dcterms:created xsi:type="dcterms:W3CDTF">2020-10-16T14:47:00Z</dcterms:created>
  <dcterms:modified xsi:type="dcterms:W3CDTF">2020-10-16T14:47:00Z</dcterms:modified>
</cp:coreProperties>
</file>