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2CA47E4" w14:textId="5BD6B2D7" w:rsidR="005C5C1E" w:rsidRDefault="007023E3" w:rsidP="005C5C1E">
      <w:pPr>
        <w:pStyle w:val="Geenafstand"/>
        <w:spacing w:line="260" w:lineRule="atLeast"/>
        <w:jc w:val="center"/>
        <w:rPr>
          <w:b/>
          <w:color w:val="FF9900"/>
          <w:sz w:val="44"/>
        </w:rPr>
      </w:pPr>
      <w:r>
        <w:rPr>
          <w:b/>
          <w:color w:val="FF9900"/>
          <w:sz w:val="44"/>
        </w:rPr>
        <w:t>Antwoordblad</w:t>
      </w:r>
    </w:p>
    <w:p w14:paraId="7A657F1C" w14:textId="77777777" w:rsidR="005C5C1E" w:rsidRPr="005C5C1E" w:rsidRDefault="005C5C1E" w:rsidP="00A365CB">
      <w:pPr>
        <w:pStyle w:val="Geenopmaak"/>
        <w:rPr>
          <w:sz w:val="26"/>
          <w:szCs w:val="26"/>
        </w:rPr>
      </w:pPr>
    </w:p>
    <w:p w14:paraId="0A7374F9" w14:textId="775EDC98" w:rsidR="000A3D7D" w:rsidRDefault="004B57BA" w:rsidP="000A3D7D">
      <w:pPr>
        <w:rPr>
          <w:b/>
          <w:sz w:val="26"/>
          <w:szCs w:val="26"/>
        </w:rPr>
      </w:pPr>
      <w:r w:rsidRPr="0065505C">
        <w:rPr>
          <w:b/>
          <w:sz w:val="26"/>
          <w:szCs w:val="26"/>
        </w:rPr>
        <w:t>Vraag 1:</w:t>
      </w:r>
    </w:p>
    <w:p w14:paraId="4B68832D" w14:textId="77777777" w:rsidR="00404BE4" w:rsidRPr="00404BE4" w:rsidRDefault="00404BE4" w:rsidP="00404BE4">
      <w:pPr>
        <w:pStyle w:val="Geenopmaak"/>
        <w:rPr>
          <w:sz w:val="10"/>
          <w:szCs w:val="10"/>
        </w:rPr>
      </w:pPr>
    </w:p>
    <w:p w14:paraId="12844312" w14:textId="77777777" w:rsidR="00A365CB" w:rsidRPr="00A365CB" w:rsidRDefault="00A365CB" w:rsidP="004B57BA">
      <w:pPr>
        <w:pStyle w:val="Geenopmaak"/>
        <w:rPr>
          <w:sz w:val="26"/>
          <w:szCs w:val="26"/>
        </w:rPr>
      </w:pPr>
      <w:r w:rsidRPr="00A365CB">
        <w:rPr>
          <w:sz w:val="26"/>
          <w:szCs w:val="26"/>
        </w:rPr>
        <w:t>A</w:t>
      </w:r>
      <w:r w:rsidRPr="00A365CB">
        <w:rPr>
          <w:sz w:val="26"/>
          <w:szCs w:val="26"/>
        </w:rPr>
        <w:tab/>
        <w:t>Op welke eilanden kwam Columbus aan tijdens zijn eerste reis?</w:t>
      </w:r>
    </w:p>
    <w:p w14:paraId="770DC242" w14:textId="77777777" w:rsidR="00A365CB" w:rsidRPr="00404BE4" w:rsidRDefault="00A365CB" w:rsidP="00404BE4">
      <w:pPr>
        <w:pStyle w:val="Geenopmaak"/>
        <w:rPr>
          <w:sz w:val="16"/>
        </w:rPr>
      </w:pPr>
    </w:p>
    <w:p w14:paraId="65E24B12" w14:textId="77777777" w:rsidR="00A365CB" w:rsidRPr="0089214B" w:rsidRDefault="00A365CB" w:rsidP="00A365CB">
      <w:pPr>
        <w:pStyle w:val="Geenopmaak"/>
        <w:rPr>
          <w:b/>
          <w:i/>
          <w:sz w:val="24"/>
          <w:szCs w:val="26"/>
        </w:rPr>
      </w:pPr>
      <w:r w:rsidRPr="0089214B">
        <w:rPr>
          <w:b/>
          <w:i/>
          <w:sz w:val="24"/>
          <w:szCs w:val="26"/>
        </w:rPr>
        <w:t xml:space="preserve">Cuba en </w:t>
      </w:r>
      <w:proofErr w:type="spellStart"/>
      <w:r w:rsidRPr="0089214B">
        <w:rPr>
          <w:b/>
          <w:i/>
          <w:sz w:val="24"/>
          <w:szCs w:val="26"/>
        </w:rPr>
        <w:t>Hispanola</w:t>
      </w:r>
      <w:proofErr w:type="spellEnd"/>
    </w:p>
    <w:p w14:paraId="3566DD5D" w14:textId="77777777" w:rsidR="00A365CB" w:rsidRPr="00A365CB" w:rsidRDefault="00A365CB" w:rsidP="00A365CB">
      <w:pPr>
        <w:pStyle w:val="Geenopmaak"/>
        <w:rPr>
          <w:sz w:val="26"/>
          <w:szCs w:val="26"/>
        </w:rPr>
      </w:pPr>
    </w:p>
    <w:p w14:paraId="4646FADF" w14:textId="77777777" w:rsidR="00A365CB" w:rsidRPr="00A365CB" w:rsidRDefault="00A365CB" w:rsidP="00A365CB">
      <w:pPr>
        <w:pStyle w:val="Geenopmaak"/>
        <w:rPr>
          <w:sz w:val="26"/>
          <w:szCs w:val="26"/>
        </w:rPr>
      </w:pPr>
      <w:r w:rsidRPr="00A365CB">
        <w:rPr>
          <w:sz w:val="26"/>
          <w:szCs w:val="26"/>
        </w:rPr>
        <w:t xml:space="preserve">B </w:t>
      </w:r>
      <w:r w:rsidRPr="00A365CB">
        <w:rPr>
          <w:sz w:val="26"/>
          <w:szCs w:val="26"/>
        </w:rPr>
        <w:tab/>
        <w:t>In welk werelddeel liggen die eilanden?</w:t>
      </w:r>
    </w:p>
    <w:p w14:paraId="2C131ECB" w14:textId="77777777" w:rsidR="00A365CB" w:rsidRPr="00404BE4" w:rsidRDefault="00A365CB" w:rsidP="00404BE4">
      <w:pPr>
        <w:pStyle w:val="Geenopmaak"/>
        <w:rPr>
          <w:sz w:val="16"/>
        </w:rPr>
      </w:pPr>
    </w:p>
    <w:p w14:paraId="74912D28" w14:textId="64D03243" w:rsidR="00A365CB" w:rsidRPr="0089214B" w:rsidRDefault="00A365CB" w:rsidP="00A365CB">
      <w:pPr>
        <w:pStyle w:val="Geenopmaak"/>
        <w:rPr>
          <w:b/>
          <w:i/>
          <w:sz w:val="24"/>
          <w:szCs w:val="26"/>
        </w:rPr>
      </w:pPr>
      <w:r w:rsidRPr="0089214B">
        <w:rPr>
          <w:b/>
          <w:i/>
          <w:sz w:val="24"/>
          <w:szCs w:val="26"/>
        </w:rPr>
        <w:t>(Noord</w:t>
      </w:r>
      <w:r w:rsidR="004B57BA" w:rsidRPr="0089214B">
        <w:rPr>
          <w:b/>
          <w:i/>
          <w:sz w:val="24"/>
          <w:szCs w:val="26"/>
        </w:rPr>
        <w:t>-)</w:t>
      </w:r>
      <w:r w:rsidRPr="0089214B">
        <w:rPr>
          <w:b/>
          <w:i/>
          <w:sz w:val="24"/>
          <w:szCs w:val="26"/>
        </w:rPr>
        <w:t>Amerika</w:t>
      </w:r>
    </w:p>
    <w:p w14:paraId="007E4874" w14:textId="77777777" w:rsidR="00A365CB" w:rsidRDefault="00A365CB" w:rsidP="00A365CB">
      <w:pPr>
        <w:pStyle w:val="Geenopmaak"/>
        <w:rPr>
          <w:sz w:val="26"/>
          <w:szCs w:val="26"/>
        </w:rPr>
      </w:pPr>
      <w:bookmarkStart w:id="0" w:name="_GoBack"/>
      <w:bookmarkEnd w:id="0"/>
    </w:p>
    <w:p w14:paraId="7454586F" w14:textId="77777777" w:rsidR="00404BE4" w:rsidRPr="00404BE4" w:rsidRDefault="00404BE4" w:rsidP="00404BE4">
      <w:pPr>
        <w:pStyle w:val="Geenopmaak"/>
      </w:pPr>
    </w:p>
    <w:p w14:paraId="038C61A7" w14:textId="116C0094" w:rsidR="004B57BA" w:rsidRDefault="004B57BA" w:rsidP="004B57BA">
      <w:pPr>
        <w:pStyle w:val="Geenopmaak"/>
        <w:rPr>
          <w:b/>
          <w:sz w:val="26"/>
          <w:szCs w:val="26"/>
        </w:rPr>
      </w:pPr>
      <w:r w:rsidRPr="0065505C">
        <w:rPr>
          <w:b/>
          <w:sz w:val="26"/>
          <w:szCs w:val="26"/>
        </w:rPr>
        <w:t>Vraag 2:</w:t>
      </w:r>
    </w:p>
    <w:p w14:paraId="037D2DD8" w14:textId="77777777" w:rsidR="00404BE4" w:rsidRPr="00404BE4" w:rsidRDefault="00404BE4" w:rsidP="00404BE4">
      <w:pPr>
        <w:pStyle w:val="Geenopmaak"/>
        <w:rPr>
          <w:sz w:val="10"/>
          <w:szCs w:val="10"/>
        </w:rPr>
      </w:pPr>
    </w:p>
    <w:p w14:paraId="07AE336E" w14:textId="51B74266" w:rsidR="00A365CB" w:rsidRPr="00A365CB" w:rsidRDefault="00A365CB" w:rsidP="004B57BA">
      <w:pPr>
        <w:pStyle w:val="Geenopmaak"/>
        <w:rPr>
          <w:sz w:val="26"/>
          <w:szCs w:val="26"/>
        </w:rPr>
      </w:pPr>
      <w:r w:rsidRPr="00A365CB">
        <w:rPr>
          <w:sz w:val="26"/>
          <w:szCs w:val="26"/>
        </w:rPr>
        <w:t xml:space="preserve">Leg uit wat er wordt bedoeld met </w:t>
      </w:r>
      <w:r w:rsidR="008270E7">
        <w:rPr>
          <w:sz w:val="26"/>
          <w:szCs w:val="26"/>
        </w:rPr>
        <w:t>‘de Nieuwe Wereld’</w:t>
      </w:r>
      <w:r w:rsidRPr="00A365CB">
        <w:rPr>
          <w:sz w:val="26"/>
          <w:szCs w:val="26"/>
        </w:rPr>
        <w:t>.</w:t>
      </w:r>
    </w:p>
    <w:p w14:paraId="40F7B9A9" w14:textId="77777777" w:rsidR="00A365CB" w:rsidRPr="00A365CB" w:rsidRDefault="00A365CB" w:rsidP="00A365CB">
      <w:pPr>
        <w:pStyle w:val="Geenopmaak"/>
        <w:rPr>
          <w:sz w:val="26"/>
          <w:szCs w:val="26"/>
        </w:rPr>
      </w:pPr>
    </w:p>
    <w:p w14:paraId="5DA27354" w14:textId="7C3D0151" w:rsidR="004B57BA" w:rsidRPr="0065505C" w:rsidRDefault="00A365CB" w:rsidP="00A365CB">
      <w:pPr>
        <w:pStyle w:val="Geenopmaak"/>
        <w:rPr>
          <w:b/>
          <w:i/>
          <w:sz w:val="24"/>
          <w:szCs w:val="26"/>
        </w:rPr>
      </w:pPr>
      <w:r w:rsidRPr="0065505C">
        <w:rPr>
          <w:b/>
          <w:i/>
          <w:sz w:val="24"/>
          <w:szCs w:val="26"/>
        </w:rPr>
        <w:t>Zuid</w:t>
      </w:r>
      <w:r w:rsidR="00404BE4">
        <w:rPr>
          <w:b/>
          <w:i/>
          <w:sz w:val="24"/>
          <w:szCs w:val="26"/>
        </w:rPr>
        <w:t>- en Noord-</w:t>
      </w:r>
      <w:r w:rsidRPr="0065505C">
        <w:rPr>
          <w:b/>
          <w:i/>
          <w:sz w:val="24"/>
          <w:szCs w:val="26"/>
        </w:rPr>
        <w:t xml:space="preserve">Amerika waren gigantische continenten die, in deze tijd, stukje bij </w:t>
      </w:r>
    </w:p>
    <w:p w14:paraId="7A9A5E4C" w14:textId="4467E2D5" w:rsidR="00A365CB" w:rsidRPr="0065505C" w:rsidRDefault="0089214B" w:rsidP="00A365CB">
      <w:pPr>
        <w:pStyle w:val="Geenopmaak"/>
        <w:rPr>
          <w:b/>
          <w:i/>
          <w:sz w:val="24"/>
          <w:szCs w:val="26"/>
        </w:rPr>
      </w:pPr>
      <w:r w:rsidRPr="0065505C">
        <w:rPr>
          <w:b/>
          <w:i/>
          <w:sz w:val="24"/>
          <w:szCs w:val="26"/>
        </w:rPr>
        <w:t>beetje werden ontde</w:t>
      </w:r>
      <w:r w:rsidR="00A365CB" w:rsidRPr="0065505C">
        <w:rPr>
          <w:b/>
          <w:i/>
          <w:sz w:val="24"/>
          <w:szCs w:val="26"/>
        </w:rPr>
        <w:t>kt.</w:t>
      </w:r>
    </w:p>
    <w:p w14:paraId="0F20804D" w14:textId="77777777" w:rsidR="00A365CB" w:rsidRDefault="00A365CB" w:rsidP="00A365CB">
      <w:pPr>
        <w:pStyle w:val="Geenopmaak"/>
        <w:rPr>
          <w:sz w:val="26"/>
          <w:szCs w:val="26"/>
        </w:rPr>
      </w:pPr>
    </w:p>
    <w:p w14:paraId="1D0B4220" w14:textId="77777777" w:rsidR="00404BE4" w:rsidRPr="00404BE4" w:rsidRDefault="00404BE4" w:rsidP="00404BE4"/>
    <w:p w14:paraId="7A7F8ED2" w14:textId="1DAF03F7" w:rsidR="004B57BA" w:rsidRDefault="00404BE4" w:rsidP="004B57BA">
      <w:pPr>
        <w:pStyle w:val="Geenopmaak"/>
        <w:rPr>
          <w:b/>
          <w:sz w:val="26"/>
          <w:szCs w:val="26"/>
        </w:rPr>
      </w:pPr>
      <w:r>
        <w:rPr>
          <w:b/>
          <w:sz w:val="26"/>
          <w:szCs w:val="26"/>
        </w:rPr>
        <w:t>Vraag 3</w:t>
      </w:r>
      <w:r w:rsidR="004B57BA" w:rsidRPr="0065505C">
        <w:rPr>
          <w:b/>
          <w:sz w:val="26"/>
          <w:szCs w:val="26"/>
        </w:rPr>
        <w:t>:</w:t>
      </w:r>
    </w:p>
    <w:p w14:paraId="5E37E01D" w14:textId="77777777" w:rsidR="00404BE4" w:rsidRPr="00404BE4" w:rsidRDefault="00404BE4" w:rsidP="00404BE4">
      <w:pPr>
        <w:pStyle w:val="Geenopmaak"/>
        <w:rPr>
          <w:sz w:val="10"/>
          <w:szCs w:val="10"/>
        </w:rPr>
      </w:pPr>
    </w:p>
    <w:p w14:paraId="6CE6B2A8" w14:textId="77777777" w:rsidR="00A365CB" w:rsidRPr="00A365CB" w:rsidRDefault="00A365CB" w:rsidP="004B57BA">
      <w:pPr>
        <w:pStyle w:val="Geenopmaak"/>
        <w:rPr>
          <w:sz w:val="26"/>
          <w:szCs w:val="26"/>
        </w:rPr>
      </w:pPr>
      <w:r w:rsidRPr="00A365CB">
        <w:rPr>
          <w:sz w:val="26"/>
          <w:szCs w:val="26"/>
        </w:rPr>
        <w:t>A</w:t>
      </w:r>
      <w:r w:rsidRPr="00A365CB">
        <w:rPr>
          <w:sz w:val="26"/>
          <w:szCs w:val="26"/>
        </w:rPr>
        <w:tab/>
        <w:t>Waar wilde Columbus eigenlijk naartoe varen?</w:t>
      </w:r>
    </w:p>
    <w:p w14:paraId="6960C912" w14:textId="77777777" w:rsidR="00A365CB" w:rsidRPr="00404BE4" w:rsidRDefault="00A365CB" w:rsidP="00404BE4">
      <w:pPr>
        <w:pStyle w:val="Geenopmaak"/>
        <w:rPr>
          <w:sz w:val="16"/>
        </w:rPr>
      </w:pPr>
    </w:p>
    <w:p w14:paraId="410EA310" w14:textId="3C3C5F60" w:rsidR="00A365CB" w:rsidRPr="0065505C" w:rsidRDefault="00A365CB" w:rsidP="00A365CB">
      <w:pPr>
        <w:pStyle w:val="Geenopmaak"/>
        <w:rPr>
          <w:b/>
          <w:i/>
          <w:sz w:val="24"/>
          <w:szCs w:val="26"/>
        </w:rPr>
      </w:pPr>
      <w:r w:rsidRPr="0065505C">
        <w:rPr>
          <w:b/>
          <w:i/>
          <w:sz w:val="24"/>
          <w:szCs w:val="26"/>
        </w:rPr>
        <w:t>(Oost</w:t>
      </w:r>
      <w:r w:rsidR="0065505C">
        <w:rPr>
          <w:b/>
          <w:i/>
          <w:sz w:val="24"/>
          <w:szCs w:val="26"/>
        </w:rPr>
        <w:t>-)</w:t>
      </w:r>
      <w:r w:rsidRPr="0065505C">
        <w:rPr>
          <w:b/>
          <w:i/>
          <w:sz w:val="24"/>
          <w:szCs w:val="26"/>
        </w:rPr>
        <w:t>Indië. Want daar waren belangrijke kolonies.</w:t>
      </w:r>
    </w:p>
    <w:p w14:paraId="6075D51A" w14:textId="77777777" w:rsidR="0089214B" w:rsidRDefault="0089214B" w:rsidP="00A365CB">
      <w:pPr>
        <w:pStyle w:val="Geenopmaak"/>
        <w:rPr>
          <w:sz w:val="26"/>
          <w:szCs w:val="26"/>
        </w:rPr>
      </w:pPr>
    </w:p>
    <w:p w14:paraId="69926963" w14:textId="77777777" w:rsidR="00A365CB" w:rsidRPr="00A365CB" w:rsidRDefault="00A365CB" w:rsidP="00A365CB">
      <w:pPr>
        <w:pStyle w:val="Geenopmaak"/>
        <w:rPr>
          <w:sz w:val="26"/>
          <w:szCs w:val="26"/>
        </w:rPr>
      </w:pPr>
      <w:r w:rsidRPr="00A365CB">
        <w:rPr>
          <w:sz w:val="26"/>
          <w:szCs w:val="26"/>
        </w:rPr>
        <w:t>B</w:t>
      </w:r>
      <w:r w:rsidRPr="00A365CB">
        <w:rPr>
          <w:sz w:val="26"/>
          <w:szCs w:val="26"/>
        </w:rPr>
        <w:tab/>
        <w:t>Heeft hij die bestemming ooit bereikt? En hoe dacht hij daar zelf over?</w:t>
      </w:r>
    </w:p>
    <w:p w14:paraId="30E1ED3B" w14:textId="77777777" w:rsidR="00A365CB" w:rsidRPr="00404BE4" w:rsidRDefault="00A365CB" w:rsidP="00404BE4">
      <w:pPr>
        <w:pStyle w:val="Geenopmaak"/>
        <w:rPr>
          <w:sz w:val="16"/>
        </w:rPr>
      </w:pPr>
    </w:p>
    <w:p w14:paraId="0D41A138" w14:textId="77777777" w:rsidR="004B57BA" w:rsidRPr="0065505C" w:rsidRDefault="00A365CB" w:rsidP="00A365CB">
      <w:pPr>
        <w:pStyle w:val="Geenopmaak"/>
        <w:rPr>
          <w:b/>
          <w:i/>
          <w:sz w:val="24"/>
          <w:szCs w:val="26"/>
        </w:rPr>
      </w:pPr>
      <w:r w:rsidRPr="0065505C">
        <w:rPr>
          <w:b/>
          <w:i/>
          <w:sz w:val="24"/>
          <w:szCs w:val="26"/>
        </w:rPr>
        <w:t xml:space="preserve">Nee hij kwam op verschillende eilanden in Midden-Amerika aan. Zelf was hij er wel </w:t>
      </w:r>
    </w:p>
    <w:p w14:paraId="6656CA58" w14:textId="29D28756" w:rsidR="00A365CB" w:rsidRPr="0065505C" w:rsidRDefault="00A365CB" w:rsidP="00A365CB">
      <w:pPr>
        <w:pStyle w:val="Geenopmaak"/>
        <w:rPr>
          <w:b/>
          <w:i/>
          <w:sz w:val="24"/>
          <w:szCs w:val="26"/>
        </w:rPr>
      </w:pPr>
      <w:r w:rsidRPr="0065505C">
        <w:rPr>
          <w:b/>
          <w:i/>
          <w:sz w:val="24"/>
          <w:szCs w:val="26"/>
        </w:rPr>
        <w:t>van overtuigd dat hij in Japan en China was aangekomen.</w:t>
      </w:r>
    </w:p>
    <w:p w14:paraId="2A9D90F9" w14:textId="77777777" w:rsidR="00A365CB" w:rsidRDefault="00A365CB" w:rsidP="00A365CB">
      <w:pPr>
        <w:pStyle w:val="Geenopmaak"/>
        <w:rPr>
          <w:b/>
          <w:sz w:val="26"/>
          <w:szCs w:val="26"/>
        </w:rPr>
      </w:pPr>
    </w:p>
    <w:p w14:paraId="1F47B584" w14:textId="77777777" w:rsidR="00404BE4" w:rsidRPr="00404BE4" w:rsidRDefault="00404BE4" w:rsidP="00404BE4"/>
    <w:p w14:paraId="3D35FB70" w14:textId="4C4B8B19" w:rsidR="004B57BA" w:rsidRDefault="00404BE4" w:rsidP="004B57BA">
      <w:pPr>
        <w:pStyle w:val="Geenopmaak"/>
        <w:rPr>
          <w:b/>
          <w:sz w:val="26"/>
          <w:szCs w:val="26"/>
        </w:rPr>
      </w:pPr>
      <w:r>
        <w:rPr>
          <w:b/>
          <w:sz w:val="26"/>
          <w:szCs w:val="26"/>
        </w:rPr>
        <w:t>Vraag 4</w:t>
      </w:r>
      <w:r w:rsidR="004B57BA" w:rsidRPr="0065505C">
        <w:rPr>
          <w:b/>
          <w:sz w:val="26"/>
          <w:szCs w:val="26"/>
        </w:rPr>
        <w:t>:</w:t>
      </w:r>
    </w:p>
    <w:p w14:paraId="209D9A05" w14:textId="77777777" w:rsidR="00404BE4" w:rsidRPr="00404BE4" w:rsidRDefault="00404BE4" w:rsidP="00404BE4">
      <w:pPr>
        <w:pStyle w:val="Geenopmaak"/>
        <w:rPr>
          <w:sz w:val="10"/>
          <w:szCs w:val="10"/>
        </w:rPr>
      </w:pPr>
    </w:p>
    <w:p w14:paraId="0948DDBA" w14:textId="77777777" w:rsidR="004B57BA" w:rsidRDefault="00A365CB" w:rsidP="004B57BA">
      <w:pPr>
        <w:pStyle w:val="Geenopmaak"/>
        <w:rPr>
          <w:sz w:val="26"/>
          <w:szCs w:val="26"/>
        </w:rPr>
      </w:pPr>
      <w:r w:rsidRPr="00A365CB">
        <w:rPr>
          <w:sz w:val="26"/>
          <w:szCs w:val="26"/>
        </w:rPr>
        <w:t xml:space="preserve">Waarom was het voor de reis van Columbus belangrijk dat men wist dat de aarde </w:t>
      </w:r>
    </w:p>
    <w:p w14:paraId="79CF75B9" w14:textId="4B6EE842" w:rsidR="00A365CB" w:rsidRPr="00A365CB" w:rsidRDefault="00A365CB" w:rsidP="004B57BA">
      <w:pPr>
        <w:pStyle w:val="Geenopmaak"/>
        <w:rPr>
          <w:sz w:val="26"/>
          <w:szCs w:val="26"/>
        </w:rPr>
      </w:pPr>
      <w:r w:rsidRPr="00A365CB">
        <w:rPr>
          <w:sz w:val="26"/>
          <w:szCs w:val="26"/>
        </w:rPr>
        <w:t>rond was? Leg dit uit.</w:t>
      </w:r>
    </w:p>
    <w:p w14:paraId="78D114F3" w14:textId="77777777" w:rsidR="004B57BA" w:rsidRPr="00404BE4" w:rsidRDefault="004B57BA" w:rsidP="00404BE4">
      <w:pPr>
        <w:pStyle w:val="Geenopmaak"/>
        <w:rPr>
          <w:sz w:val="16"/>
        </w:rPr>
      </w:pPr>
    </w:p>
    <w:p w14:paraId="081D9A7A" w14:textId="77777777" w:rsidR="004B57BA" w:rsidRPr="0065505C" w:rsidRDefault="00A365CB" w:rsidP="00A365CB">
      <w:pPr>
        <w:pStyle w:val="Geenopmaak"/>
        <w:rPr>
          <w:b/>
          <w:i/>
          <w:sz w:val="24"/>
          <w:szCs w:val="26"/>
        </w:rPr>
      </w:pPr>
      <w:r w:rsidRPr="0065505C">
        <w:rPr>
          <w:b/>
          <w:i/>
          <w:sz w:val="24"/>
          <w:szCs w:val="26"/>
        </w:rPr>
        <w:t xml:space="preserve">Met de kennis dat de aarde rond was hoopten ze een korte vaarroute richting </w:t>
      </w:r>
    </w:p>
    <w:p w14:paraId="3047E9A4" w14:textId="5D428475" w:rsidR="004B57BA" w:rsidRPr="0065505C" w:rsidRDefault="0065505C" w:rsidP="00A365CB">
      <w:pPr>
        <w:pStyle w:val="Geenopmaak"/>
        <w:rPr>
          <w:b/>
          <w:i/>
          <w:sz w:val="24"/>
          <w:szCs w:val="26"/>
        </w:rPr>
      </w:pPr>
      <w:r>
        <w:rPr>
          <w:b/>
          <w:i/>
          <w:sz w:val="24"/>
          <w:szCs w:val="26"/>
        </w:rPr>
        <w:t>(Oost-)</w:t>
      </w:r>
      <w:r w:rsidR="00A365CB" w:rsidRPr="0065505C">
        <w:rPr>
          <w:b/>
          <w:i/>
          <w:sz w:val="24"/>
          <w:szCs w:val="26"/>
        </w:rPr>
        <w:t xml:space="preserve">Indië te ontdekken. Columbus had niet verwacht zulke grote stukken nieuw </w:t>
      </w:r>
    </w:p>
    <w:p w14:paraId="26E42F2C" w14:textId="51DB1603" w:rsidR="00A365CB" w:rsidRPr="0065505C" w:rsidRDefault="00A365CB" w:rsidP="00A365CB">
      <w:pPr>
        <w:pStyle w:val="Geenopmaak"/>
        <w:rPr>
          <w:b/>
          <w:i/>
          <w:sz w:val="24"/>
          <w:szCs w:val="26"/>
        </w:rPr>
      </w:pPr>
      <w:r w:rsidRPr="0065505C">
        <w:rPr>
          <w:b/>
          <w:i/>
          <w:sz w:val="24"/>
          <w:szCs w:val="26"/>
        </w:rPr>
        <w:t>land te ontdekken.</w:t>
      </w:r>
    </w:p>
    <w:p w14:paraId="1AF2734B" w14:textId="77777777" w:rsidR="00A365CB" w:rsidRDefault="00A365CB" w:rsidP="00A365CB">
      <w:pPr>
        <w:pStyle w:val="Geenopmaak"/>
        <w:rPr>
          <w:sz w:val="26"/>
          <w:szCs w:val="26"/>
        </w:rPr>
      </w:pPr>
    </w:p>
    <w:p w14:paraId="7848E35F" w14:textId="77777777" w:rsidR="00404BE4" w:rsidRPr="00404BE4" w:rsidRDefault="00404BE4" w:rsidP="00404BE4"/>
    <w:p w14:paraId="623DC296" w14:textId="46F33EB6" w:rsidR="00A365CB" w:rsidRDefault="00404BE4" w:rsidP="00A365CB">
      <w:pPr>
        <w:pStyle w:val="Geenopmaak"/>
        <w:rPr>
          <w:b/>
          <w:sz w:val="26"/>
          <w:szCs w:val="26"/>
        </w:rPr>
      </w:pPr>
      <w:r>
        <w:rPr>
          <w:b/>
          <w:sz w:val="26"/>
          <w:szCs w:val="26"/>
        </w:rPr>
        <w:t>Vraag 5</w:t>
      </w:r>
      <w:r w:rsidR="0089214B" w:rsidRPr="0065505C">
        <w:rPr>
          <w:b/>
          <w:sz w:val="26"/>
          <w:szCs w:val="26"/>
        </w:rPr>
        <w:t>:</w:t>
      </w:r>
    </w:p>
    <w:p w14:paraId="7CB9A055" w14:textId="77777777" w:rsidR="00404BE4" w:rsidRPr="00404BE4" w:rsidRDefault="00404BE4" w:rsidP="00404BE4">
      <w:pPr>
        <w:pStyle w:val="Geenopmaak"/>
        <w:rPr>
          <w:sz w:val="10"/>
          <w:szCs w:val="10"/>
        </w:rPr>
      </w:pPr>
    </w:p>
    <w:p w14:paraId="23895EF4" w14:textId="77777777" w:rsidR="0089214B" w:rsidRDefault="00A365CB" w:rsidP="0089214B">
      <w:pPr>
        <w:pStyle w:val="Geenopmaak"/>
        <w:rPr>
          <w:sz w:val="26"/>
          <w:szCs w:val="26"/>
        </w:rPr>
      </w:pPr>
      <w:r w:rsidRPr="00A365CB">
        <w:rPr>
          <w:sz w:val="26"/>
          <w:szCs w:val="26"/>
        </w:rPr>
        <w:t xml:space="preserve">Waarom worden de oorspronkelijke bewoners van Noord- en Zuid-Amerika indianen </w:t>
      </w:r>
    </w:p>
    <w:p w14:paraId="765ED320" w14:textId="680C7880" w:rsidR="00A365CB" w:rsidRPr="00A365CB" w:rsidRDefault="00A365CB" w:rsidP="0089214B">
      <w:pPr>
        <w:pStyle w:val="Geenopmaak"/>
        <w:rPr>
          <w:sz w:val="26"/>
          <w:szCs w:val="26"/>
        </w:rPr>
      </w:pPr>
      <w:r w:rsidRPr="00A365CB">
        <w:rPr>
          <w:sz w:val="26"/>
          <w:szCs w:val="26"/>
        </w:rPr>
        <w:t>genoemd?</w:t>
      </w:r>
    </w:p>
    <w:p w14:paraId="2C8A8A0A" w14:textId="77777777" w:rsidR="0089214B" w:rsidRPr="00404BE4" w:rsidRDefault="0089214B" w:rsidP="00404BE4">
      <w:pPr>
        <w:pStyle w:val="Geenopmaak"/>
        <w:rPr>
          <w:sz w:val="16"/>
        </w:rPr>
      </w:pPr>
    </w:p>
    <w:p w14:paraId="4177B9BD" w14:textId="77777777" w:rsidR="0089214B" w:rsidRPr="0065505C" w:rsidRDefault="00A365CB" w:rsidP="00A365CB">
      <w:pPr>
        <w:pStyle w:val="Geenopmaak"/>
        <w:rPr>
          <w:b/>
          <w:i/>
          <w:sz w:val="24"/>
          <w:szCs w:val="26"/>
        </w:rPr>
      </w:pPr>
      <w:r w:rsidRPr="0065505C">
        <w:rPr>
          <w:b/>
          <w:i/>
          <w:sz w:val="24"/>
          <w:szCs w:val="26"/>
        </w:rPr>
        <w:t xml:space="preserve">Omdat Columbus dacht dat hij daadwerkelijk in (Oost-)Indië was aangekomen </w:t>
      </w:r>
    </w:p>
    <w:p w14:paraId="380646BC" w14:textId="53F48FCE" w:rsidR="00DE7E0B" w:rsidRPr="00404BE4" w:rsidRDefault="00A365CB" w:rsidP="00404BE4">
      <w:pPr>
        <w:pStyle w:val="Geenopmaak"/>
        <w:rPr>
          <w:b/>
          <w:i/>
          <w:sz w:val="24"/>
          <w:szCs w:val="26"/>
        </w:rPr>
      </w:pPr>
      <w:r w:rsidRPr="0065505C">
        <w:rPr>
          <w:b/>
          <w:i/>
          <w:sz w:val="24"/>
          <w:szCs w:val="26"/>
        </w:rPr>
        <w:t>noemde hij de bevolking di</w:t>
      </w:r>
      <w:r w:rsidR="0089214B" w:rsidRPr="0065505C">
        <w:rPr>
          <w:b/>
          <w:i/>
          <w:sz w:val="24"/>
          <w:szCs w:val="26"/>
        </w:rPr>
        <w:t>e hij tegenkwam op de eilanden ‘Indianen’</w:t>
      </w:r>
      <w:r w:rsidRPr="0065505C">
        <w:rPr>
          <w:b/>
          <w:i/>
          <w:sz w:val="24"/>
          <w:szCs w:val="26"/>
        </w:rPr>
        <w:t>.</w:t>
      </w:r>
    </w:p>
    <w:sectPr w:rsidR="00DE7E0B" w:rsidRPr="00404BE4" w:rsidSect="002F1892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701" w:right="1418" w:bottom="1134" w:left="1418" w:header="0" w:footer="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D2320" w14:textId="77777777" w:rsidR="0067530F" w:rsidRDefault="0067530F" w:rsidP="00120FE3">
      <w:r>
        <w:separator/>
      </w:r>
    </w:p>
  </w:endnote>
  <w:endnote w:type="continuationSeparator" w:id="0">
    <w:p w14:paraId="492E66EE" w14:textId="77777777" w:rsidR="0067530F" w:rsidRDefault="0067530F" w:rsidP="0012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548F6" w14:textId="3EF71EC9" w:rsidR="002001E0" w:rsidRPr="008B250D" w:rsidRDefault="00F5117B" w:rsidP="008B250D">
    <w:pPr>
      <w:pStyle w:val="Voettekst"/>
      <w:tabs>
        <w:tab w:val="left" w:pos="7380"/>
      </w:tabs>
      <w:rPr>
        <w:b w:val="0"/>
        <w:sz w:val="17"/>
        <w:szCs w:val="17"/>
      </w:rPr>
    </w:pPr>
    <w:r>
      <w:rPr>
        <w:noProof/>
        <w:lang w:eastAsia="nl-NL"/>
      </w:rPr>
      <w:drawing>
        <wp:anchor distT="0" distB="0" distL="114300" distR="114300" simplePos="0" relativeHeight="251719680" behindDoc="0" locked="0" layoutInCell="1" allowOverlap="1" wp14:anchorId="2964DA37" wp14:editId="51B244CC">
          <wp:simplePos x="0" y="0"/>
          <wp:positionH relativeFrom="page">
            <wp:posOffset>4123911</wp:posOffset>
          </wp:positionH>
          <wp:positionV relativeFrom="paragraph">
            <wp:posOffset>-372110</wp:posOffset>
          </wp:positionV>
          <wp:extent cx="2867025" cy="703638"/>
          <wp:effectExtent l="0" t="0" r="0" b="1270"/>
          <wp:wrapNone/>
          <wp:docPr id="26" name="Afbeelding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geschiednisacti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703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01E0" w:rsidRPr="00930AE1">
      <w:rPr>
        <w:sz w:val="17"/>
        <w:szCs w:val="17"/>
      </w:rPr>
      <w:t xml:space="preserve"> </w:t>
    </w:r>
  </w:p>
  <w:p w14:paraId="37CCF9CE" w14:textId="49BEF8C3" w:rsidR="002001E0" w:rsidRPr="00930AE1" w:rsidRDefault="002001E0" w:rsidP="00120FE3">
    <w:pPr>
      <w:pStyle w:val="Voettekst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47F28" w14:textId="77777777" w:rsidR="0067530F" w:rsidRDefault="0067530F" w:rsidP="00120FE3">
      <w:r>
        <w:separator/>
      </w:r>
    </w:p>
  </w:footnote>
  <w:footnote w:type="continuationSeparator" w:id="0">
    <w:p w14:paraId="1F708BDF" w14:textId="77777777" w:rsidR="0067530F" w:rsidRDefault="0067530F" w:rsidP="00120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80779" w14:textId="77777777" w:rsidR="002001E0" w:rsidRDefault="006C4827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6736" behindDoc="1" locked="0" layoutInCell="0" allowOverlap="1" wp14:anchorId="41245FC3" wp14:editId="2B7A8E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8" name="Afbeelding 8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3664" behindDoc="1" locked="0" layoutInCell="0" allowOverlap="1" wp14:anchorId="17AD92D1" wp14:editId="78E62B6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9" name="Afbeelding 9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1E0">
      <w:rPr>
        <w:noProof/>
        <w:lang w:eastAsia="nl-NL"/>
      </w:rPr>
      <w:drawing>
        <wp:anchor distT="0" distB="0" distL="114300" distR="114300" simplePos="0" relativeHeight="251629568" behindDoc="1" locked="0" layoutInCell="0" allowOverlap="1" wp14:anchorId="311CC3B9" wp14:editId="378D62D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9525" b="0"/>
          <wp:wrapNone/>
          <wp:docPr id="10" name="Afbeelding 10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-ondervel-blauw-proe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2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1E0">
      <w:rPr>
        <w:noProof/>
        <w:lang w:eastAsia="nl-NL"/>
      </w:rPr>
      <w:drawing>
        <wp:anchor distT="0" distB="0" distL="114300" distR="114300" simplePos="0" relativeHeight="251628544" behindDoc="1" locked="0" layoutInCell="0" allowOverlap="1" wp14:anchorId="46162C72" wp14:editId="5BB3F6C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1069340"/>
          <wp:effectExtent l="0" t="0" r="0" b="0"/>
          <wp:wrapNone/>
          <wp:docPr id="11" name="Afbeelding 11" descr="Adres Amsterd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res Amsterda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1F6B7" w14:textId="5E85E88B" w:rsidR="00F12B68" w:rsidRDefault="00F12B68" w:rsidP="006521E7">
    <w:pPr>
      <w:pStyle w:val="Koptekst"/>
    </w:pPr>
  </w:p>
  <w:p w14:paraId="5C958116" w14:textId="77777777" w:rsidR="00B64F38" w:rsidRDefault="00B64F38" w:rsidP="00B64F38">
    <w:pPr>
      <w:pStyle w:val="Koptekst"/>
      <w:rPr>
        <w:b/>
        <w:sz w:val="28"/>
      </w:rPr>
    </w:pPr>
  </w:p>
  <w:p w14:paraId="7EA71F86" w14:textId="77777777" w:rsidR="00863C08" w:rsidRDefault="00863C08" w:rsidP="00B64F38">
    <w:pPr>
      <w:pStyle w:val="Koptekst"/>
      <w:rPr>
        <w:b/>
        <w:sz w:val="28"/>
      </w:rPr>
    </w:pPr>
  </w:p>
  <w:p w14:paraId="62FF3261" w14:textId="471CABDA" w:rsidR="00984B3C" w:rsidRPr="00984B3C" w:rsidRDefault="005C4821" w:rsidP="00984B3C">
    <w:pPr>
      <w:pStyle w:val="Koptekst"/>
      <w:jc w:val="center"/>
      <w:rPr>
        <w:b/>
        <w:sz w:val="36"/>
      </w:rPr>
    </w:pPr>
    <w:r>
      <w:rPr>
        <w:b/>
        <w:sz w:val="36"/>
      </w:rPr>
      <w:t>Keuzeopdracht</w:t>
    </w:r>
  </w:p>
  <w:p w14:paraId="733CAA12" w14:textId="77777777" w:rsidR="00984B3C" w:rsidRPr="00984B3C" w:rsidRDefault="00984B3C" w:rsidP="00984B3C">
    <w:pPr>
      <w:pStyle w:val="Koptekst"/>
      <w:jc w:val="center"/>
      <w:rPr>
        <w:sz w:val="28"/>
      </w:rPr>
    </w:pPr>
    <w:r w:rsidRPr="00984B3C">
      <w:rPr>
        <w:sz w:val="28"/>
      </w:rPr>
      <w:t>De reizen van Columbus</w:t>
    </w:r>
  </w:p>
  <w:p w14:paraId="3E424072" w14:textId="77777777" w:rsidR="006521E7" w:rsidRPr="006521E7" w:rsidRDefault="006521E7" w:rsidP="006521E7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F8569" w14:textId="77777777" w:rsidR="002001E0" w:rsidRDefault="006C4827" w:rsidP="00120FE3">
    <w:pPr>
      <w:pStyle w:val="Koptekst"/>
      <w:rPr>
        <w:noProof/>
        <w:lang w:eastAsia="nl-NL"/>
      </w:rPr>
    </w:pPr>
    <w:r>
      <w:rPr>
        <w:noProof/>
        <w:lang w:eastAsia="nl-NL"/>
      </w:rPr>
      <w:drawing>
        <wp:anchor distT="0" distB="0" distL="114300" distR="114300" simplePos="0" relativeHeight="251637760" behindDoc="1" locked="0" layoutInCell="0" allowOverlap="1" wp14:anchorId="1EF6DB19" wp14:editId="7F40149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4" name="Afbeelding 14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4688" behindDoc="1" locked="0" layoutInCell="0" allowOverlap="1" wp14:anchorId="5862BBC5" wp14:editId="5ECA69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5" name="Afbeelding 15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2640" behindDoc="1" locked="0" layoutInCell="0" allowOverlap="1" wp14:anchorId="16398EE6" wp14:editId="392BCD2B">
          <wp:simplePos x="0" y="0"/>
          <wp:positionH relativeFrom="margin">
            <wp:posOffset>-1266190</wp:posOffset>
          </wp:positionH>
          <wp:positionV relativeFrom="margin">
            <wp:posOffset>-691515</wp:posOffset>
          </wp:positionV>
          <wp:extent cx="7558405" cy="10691495"/>
          <wp:effectExtent l="0" t="0" r="8890" b="1270"/>
          <wp:wrapNone/>
          <wp:docPr id="16" name="Afbeelding 16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rief-ondervel-blauw-proef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100000</wp14:pctWidth>
          </wp14:sizeRelH>
          <wp14:sizeRelV relativeFrom="page">
            <wp14:pctHeight>100000</wp14:pctHeight>
          </wp14:sizeRelV>
        </wp:anchor>
      </w:drawing>
    </w:r>
  </w:p>
  <w:p w14:paraId="5F9E0B66" w14:textId="77777777" w:rsidR="002001E0" w:rsidRDefault="002001E0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1616" behindDoc="1" locked="0" layoutInCell="1" allowOverlap="1" wp14:anchorId="606ACCA0" wp14:editId="7C390670">
          <wp:simplePos x="0" y="0"/>
          <wp:positionH relativeFrom="column">
            <wp:posOffset>3828415</wp:posOffset>
          </wp:positionH>
          <wp:positionV relativeFrom="paragraph">
            <wp:posOffset>1472565</wp:posOffset>
          </wp:positionV>
          <wp:extent cx="1908175" cy="338455"/>
          <wp:effectExtent l="0" t="0" r="0" b="4445"/>
          <wp:wrapNone/>
          <wp:docPr id="17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0592" behindDoc="1" locked="0" layoutInCell="1" allowOverlap="1" wp14:anchorId="32B9019B" wp14:editId="7E7F6827">
          <wp:simplePos x="0" y="0"/>
          <wp:positionH relativeFrom="column">
            <wp:posOffset>596265</wp:posOffset>
          </wp:positionH>
          <wp:positionV relativeFrom="page">
            <wp:posOffset>598805</wp:posOffset>
          </wp:positionV>
          <wp:extent cx="4554855" cy="307975"/>
          <wp:effectExtent l="0" t="0" r="0" b="0"/>
          <wp:wrapNone/>
          <wp:docPr id="18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F9A26E36"/>
    <w:name w:val="WW8Num11"/>
    <w:lvl w:ilvl="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9" w15:restartNumberingAfterBreak="0">
    <w:nsid w:val="0000000C"/>
    <w:multiLevelType w:val="singleLevel"/>
    <w:tmpl w:val="0FAEF012"/>
    <w:name w:val="WW8Num12"/>
    <w:lvl w:ilvl="0">
      <w:start w:val="1"/>
      <w:numFmt w:val="upperLetter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b w:val="0"/>
        <w:bCs w:val="0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2D135EF"/>
    <w:multiLevelType w:val="hybridMultilevel"/>
    <w:tmpl w:val="A04E63E0"/>
    <w:lvl w:ilvl="0" w:tplc="E892BE5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BE0927"/>
    <w:multiLevelType w:val="hybridMultilevel"/>
    <w:tmpl w:val="9C5AB1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DDE226A"/>
    <w:multiLevelType w:val="hybridMultilevel"/>
    <w:tmpl w:val="70C6DE20"/>
    <w:lvl w:ilvl="0" w:tplc="E31AE9CA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6E02D4"/>
    <w:multiLevelType w:val="hybridMultilevel"/>
    <w:tmpl w:val="98CAF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1F4ABA"/>
    <w:multiLevelType w:val="hybridMultilevel"/>
    <w:tmpl w:val="70584D2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445F9"/>
    <w:multiLevelType w:val="hybridMultilevel"/>
    <w:tmpl w:val="6A3ABB32"/>
    <w:name w:val="WW8Num112"/>
    <w:lvl w:ilvl="0" w:tplc="9D30A19E">
      <w:start w:val="1"/>
      <w:numFmt w:val="upperLetter"/>
      <w:lvlText w:val="%1.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F333D4"/>
    <w:multiLevelType w:val="hybridMultilevel"/>
    <w:tmpl w:val="B85EA26C"/>
    <w:lvl w:ilvl="0" w:tplc="2CC623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D1F38"/>
    <w:multiLevelType w:val="hybridMultilevel"/>
    <w:tmpl w:val="6C1A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056A5"/>
    <w:multiLevelType w:val="hybridMultilevel"/>
    <w:tmpl w:val="7EB2F56A"/>
    <w:lvl w:ilvl="0" w:tplc="5C106C9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F33595"/>
    <w:multiLevelType w:val="hybridMultilevel"/>
    <w:tmpl w:val="6358B8F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3F6043"/>
    <w:multiLevelType w:val="hybridMultilevel"/>
    <w:tmpl w:val="C26E7E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3881710"/>
    <w:multiLevelType w:val="hybridMultilevel"/>
    <w:tmpl w:val="4554153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461A74"/>
    <w:multiLevelType w:val="hybridMultilevel"/>
    <w:tmpl w:val="01D232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4A13F7D"/>
    <w:multiLevelType w:val="hybridMultilevel"/>
    <w:tmpl w:val="3314F6F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3C2431"/>
    <w:multiLevelType w:val="hybridMultilevel"/>
    <w:tmpl w:val="EB0E0DE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F83DBF"/>
    <w:multiLevelType w:val="hybridMultilevel"/>
    <w:tmpl w:val="5C1C07B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AEF1407"/>
    <w:multiLevelType w:val="hybridMultilevel"/>
    <w:tmpl w:val="734EE5F6"/>
    <w:lvl w:ilvl="0" w:tplc="BB6E21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A4351C"/>
    <w:multiLevelType w:val="hybridMultilevel"/>
    <w:tmpl w:val="F99C7D5C"/>
    <w:lvl w:ilvl="0" w:tplc="BB706D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B1473B"/>
    <w:multiLevelType w:val="hybridMultilevel"/>
    <w:tmpl w:val="B91AA3A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42197B"/>
    <w:multiLevelType w:val="hybridMultilevel"/>
    <w:tmpl w:val="FA0659C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6E7D5E"/>
    <w:multiLevelType w:val="hybridMultilevel"/>
    <w:tmpl w:val="A23A3D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4A673B"/>
    <w:multiLevelType w:val="hybridMultilevel"/>
    <w:tmpl w:val="0D54C2B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804C1E"/>
    <w:multiLevelType w:val="hybridMultilevel"/>
    <w:tmpl w:val="B19E9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4103070"/>
    <w:multiLevelType w:val="hybridMultilevel"/>
    <w:tmpl w:val="09A4283C"/>
    <w:lvl w:ilvl="0" w:tplc="59B4EB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F51BAA"/>
    <w:multiLevelType w:val="hybridMultilevel"/>
    <w:tmpl w:val="EF7C27AC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FB0871"/>
    <w:multiLevelType w:val="hybridMultilevel"/>
    <w:tmpl w:val="38B27AB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255436"/>
    <w:multiLevelType w:val="hybridMultilevel"/>
    <w:tmpl w:val="9C923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5FE7C81"/>
    <w:multiLevelType w:val="hybridMultilevel"/>
    <w:tmpl w:val="CA16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AC768A"/>
    <w:multiLevelType w:val="multilevel"/>
    <w:tmpl w:val="1CA65606"/>
    <w:styleLink w:val="ProDemosopsomming"/>
    <w:lvl w:ilvl="0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="Times New Roman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483590"/>
    <w:multiLevelType w:val="hybridMultilevel"/>
    <w:tmpl w:val="E1285D1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16727C"/>
    <w:multiLevelType w:val="hybridMultilevel"/>
    <w:tmpl w:val="A2761DA0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40346C"/>
    <w:multiLevelType w:val="hybridMultilevel"/>
    <w:tmpl w:val="3800DB08"/>
    <w:lvl w:ilvl="0" w:tplc="57BE67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23606A"/>
    <w:multiLevelType w:val="hybridMultilevel"/>
    <w:tmpl w:val="4E267368"/>
    <w:lvl w:ilvl="0" w:tplc="A49202EA">
      <w:start w:val="1"/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73B52660"/>
    <w:multiLevelType w:val="hybridMultilevel"/>
    <w:tmpl w:val="8AF69FB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CC86AF1"/>
    <w:multiLevelType w:val="hybridMultilevel"/>
    <w:tmpl w:val="CB4CA438"/>
    <w:lvl w:ilvl="0" w:tplc="DB281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CF50745"/>
    <w:multiLevelType w:val="hybridMultilevel"/>
    <w:tmpl w:val="4CC0EF40"/>
    <w:lvl w:ilvl="0" w:tplc="DA3A9D4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4C6DCC"/>
    <w:multiLevelType w:val="hybridMultilevel"/>
    <w:tmpl w:val="F998CAE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13"/>
  </w:num>
  <w:num w:numId="3">
    <w:abstractNumId w:val="22"/>
  </w:num>
  <w:num w:numId="4">
    <w:abstractNumId w:val="24"/>
  </w:num>
  <w:num w:numId="5">
    <w:abstractNumId w:val="27"/>
  </w:num>
  <w:num w:numId="6">
    <w:abstractNumId w:val="48"/>
  </w:num>
  <w:num w:numId="7">
    <w:abstractNumId w:val="33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8"/>
  </w:num>
  <w:num w:numId="17">
    <w:abstractNumId w:val="34"/>
  </w:num>
  <w:num w:numId="18">
    <w:abstractNumId w:val="18"/>
  </w:num>
  <w:num w:numId="19">
    <w:abstractNumId w:val="29"/>
  </w:num>
  <w:num w:numId="20">
    <w:abstractNumId w:val="47"/>
  </w:num>
  <w:num w:numId="21">
    <w:abstractNumId w:val="44"/>
  </w:num>
  <w:num w:numId="22">
    <w:abstractNumId w:val="15"/>
  </w:num>
  <w:num w:numId="23">
    <w:abstractNumId w:val="23"/>
  </w:num>
  <w:num w:numId="24">
    <w:abstractNumId w:val="41"/>
  </w:num>
  <w:num w:numId="25">
    <w:abstractNumId w:val="19"/>
  </w:num>
  <w:num w:numId="26">
    <w:abstractNumId w:val="39"/>
  </w:num>
  <w:num w:numId="27">
    <w:abstractNumId w:val="20"/>
  </w:num>
  <w:num w:numId="28">
    <w:abstractNumId w:val="21"/>
  </w:num>
  <w:num w:numId="29">
    <w:abstractNumId w:val="28"/>
  </w:num>
  <w:num w:numId="30">
    <w:abstractNumId w:val="14"/>
  </w:num>
  <w:num w:numId="31">
    <w:abstractNumId w:val="12"/>
  </w:num>
  <w:num w:numId="32">
    <w:abstractNumId w:val="45"/>
  </w:num>
  <w:num w:numId="33">
    <w:abstractNumId w:val="46"/>
  </w:num>
  <w:num w:numId="34">
    <w:abstractNumId w:val="16"/>
  </w:num>
  <w:num w:numId="35">
    <w:abstractNumId w:val="37"/>
  </w:num>
  <w:num w:numId="36">
    <w:abstractNumId w:val="43"/>
  </w:num>
  <w:num w:numId="37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white,#fef4de,#f0f1e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D7"/>
    <w:rsid w:val="00002BC6"/>
    <w:rsid w:val="00005461"/>
    <w:rsid w:val="00017885"/>
    <w:rsid w:val="00024628"/>
    <w:rsid w:val="00034BA7"/>
    <w:rsid w:val="00036196"/>
    <w:rsid w:val="00040156"/>
    <w:rsid w:val="00041DE6"/>
    <w:rsid w:val="00046BE0"/>
    <w:rsid w:val="00063D33"/>
    <w:rsid w:val="000825E9"/>
    <w:rsid w:val="0008483D"/>
    <w:rsid w:val="00084ACE"/>
    <w:rsid w:val="0008661E"/>
    <w:rsid w:val="00090182"/>
    <w:rsid w:val="000A3D7D"/>
    <w:rsid w:val="000A42B0"/>
    <w:rsid w:val="000A5B17"/>
    <w:rsid w:val="000B1113"/>
    <w:rsid w:val="000B4ADB"/>
    <w:rsid w:val="000B7351"/>
    <w:rsid w:val="000C4F1B"/>
    <w:rsid w:val="000D1825"/>
    <w:rsid w:val="000E01BD"/>
    <w:rsid w:val="000E7035"/>
    <w:rsid w:val="000E7C41"/>
    <w:rsid w:val="0010426F"/>
    <w:rsid w:val="0010443C"/>
    <w:rsid w:val="00112DB8"/>
    <w:rsid w:val="00120FE3"/>
    <w:rsid w:val="00124DCA"/>
    <w:rsid w:val="00124FF0"/>
    <w:rsid w:val="00131A17"/>
    <w:rsid w:val="00134B7D"/>
    <w:rsid w:val="001402D3"/>
    <w:rsid w:val="00165B7F"/>
    <w:rsid w:val="001675C4"/>
    <w:rsid w:val="00171B3A"/>
    <w:rsid w:val="00171C0C"/>
    <w:rsid w:val="00193A21"/>
    <w:rsid w:val="001979E2"/>
    <w:rsid w:val="001A4430"/>
    <w:rsid w:val="001A4F5D"/>
    <w:rsid w:val="001B0796"/>
    <w:rsid w:val="001B4D22"/>
    <w:rsid w:val="001C1622"/>
    <w:rsid w:val="001F3036"/>
    <w:rsid w:val="001F4E39"/>
    <w:rsid w:val="002001E0"/>
    <w:rsid w:val="002017F8"/>
    <w:rsid w:val="00214562"/>
    <w:rsid w:val="00226202"/>
    <w:rsid w:val="0023689F"/>
    <w:rsid w:val="00245D3C"/>
    <w:rsid w:val="00257EB2"/>
    <w:rsid w:val="00265D8A"/>
    <w:rsid w:val="00266306"/>
    <w:rsid w:val="002674CA"/>
    <w:rsid w:val="00274648"/>
    <w:rsid w:val="00281203"/>
    <w:rsid w:val="0028443B"/>
    <w:rsid w:val="00286998"/>
    <w:rsid w:val="00287DAE"/>
    <w:rsid w:val="002B5553"/>
    <w:rsid w:val="002B6692"/>
    <w:rsid w:val="002B6E38"/>
    <w:rsid w:val="002B7132"/>
    <w:rsid w:val="002C0FB8"/>
    <w:rsid w:val="002C5DA3"/>
    <w:rsid w:val="002D182A"/>
    <w:rsid w:val="002E0362"/>
    <w:rsid w:val="002E076F"/>
    <w:rsid w:val="002F04C6"/>
    <w:rsid w:val="002F1892"/>
    <w:rsid w:val="002F54EB"/>
    <w:rsid w:val="002F556A"/>
    <w:rsid w:val="0030153A"/>
    <w:rsid w:val="0031787F"/>
    <w:rsid w:val="003364E1"/>
    <w:rsid w:val="00344DBF"/>
    <w:rsid w:val="00344F3D"/>
    <w:rsid w:val="00360A86"/>
    <w:rsid w:val="003650EB"/>
    <w:rsid w:val="00380099"/>
    <w:rsid w:val="003813D1"/>
    <w:rsid w:val="003A203D"/>
    <w:rsid w:val="003A3441"/>
    <w:rsid w:val="003A63CB"/>
    <w:rsid w:val="003A6480"/>
    <w:rsid w:val="003B38FF"/>
    <w:rsid w:val="003C139D"/>
    <w:rsid w:val="003C2EA1"/>
    <w:rsid w:val="003D2915"/>
    <w:rsid w:val="003D3B6F"/>
    <w:rsid w:val="003D6EC2"/>
    <w:rsid w:val="003E3CB3"/>
    <w:rsid w:val="003F5393"/>
    <w:rsid w:val="003F75E8"/>
    <w:rsid w:val="00404BE4"/>
    <w:rsid w:val="004116DB"/>
    <w:rsid w:val="0041706C"/>
    <w:rsid w:val="00417EFE"/>
    <w:rsid w:val="00422D7D"/>
    <w:rsid w:val="00424877"/>
    <w:rsid w:val="00425638"/>
    <w:rsid w:val="00446189"/>
    <w:rsid w:val="00451660"/>
    <w:rsid w:val="00452BA5"/>
    <w:rsid w:val="00460ACE"/>
    <w:rsid w:val="00461819"/>
    <w:rsid w:val="00470C26"/>
    <w:rsid w:val="00481FCB"/>
    <w:rsid w:val="004824DE"/>
    <w:rsid w:val="00486E66"/>
    <w:rsid w:val="004A49B2"/>
    <w:rsid w:val="004A4EAF"/>
    <w:rsid w:val="004A6953"/>
    <w:rsid w:val="004A713E"/>
    <w:rsid w:val="004B1ACE"/>
    <w:rsid w:val="004B4054"/>
    <w:rsid w:val="004B57BA"/>
    <w:rsid w:val="004B6464"/>
    <w:rsid w:val="004C60F0"/>
    <w:rsid w:val="004C71D0"/>
    <w:rsid w:val="004D09C2"/>
    <w:rsid w:val="004D5951"/>
    <w:rsid w:val="004D6951"/>
    <w:rsid w:val="004E7E2B"/>
    <w:rsid w:val="00500F0B"/>
    <w:rsid w:val="00503A78"/>
    <w:rsid w:val="00524E2B"/>
    <w:rsid w:val="00524FB0"/>
    <w:rsid w:val="00530A3A"/>
    <w:rsid w:val="005314AA"/>
    <w:rsid w:val="00535128"/>
    <w:rsid w:val="00536CB4"/>
    <w:rsid w:val="005378B6"/>
    <w:rsid w:val="00537D3F"/>
    <w:rsid w:val="005502AB"/>
    <w:rsid w:val="00551434"/>
    <w:rsid w:val="00556BDA"/>
    <w:rsid w:val="00561572"/>
    <w:rsid w:val="005617E2"/>
    <w:rsid w:val="00570BF8"/>
    <w:rsid w:val="00570CE1"/>
    <w:rsid w:val="005719C4"/>
    <w:rsid w:val="00575892"/>
    <w:rsid w:val="00577427"/>
    <w:rsid w:val="00584BD1"/>
    <w:rsid w:val="00584DC6"/>
    <w:rsid w:val="0059717B"/>
    <w:rsid w:val="005A1458"/>
    <w:rsid w:val="005C20F7"/>
    <w:rsid w:val="005C4821"/>
    <w:rsid w:val="005C5C1E"/>
    <w:rsid w:val="005C7B6E"/>
    <w:rsid w:val="005D0BF0"/>
    <w:rsid w:val="005D21B5"/>
    <w:rsid w:val="005D228B"/>
    <w:rsid w:val="005F3ACC"/>
    <w:rsid w:val="005F412A"/>
    <w:rsid w:val="00600F6D"/>
    <w:rsid w:val="006058A4"/>
    <w:rsid w:val="00606800"/>
    <w:rsid w:val="00606B7E"/>
    <w:rsid w:val="00606B86"/>
    <w:rsid w:val="00621283"/>
    <w:rsid w:val="00625AA3"/>
    <w:rsid w:val="0063270C"/>
    <w:rsid w:val="00651CC7"/>
    <w:rsid w:val="006521E7"/>
    <w:rsid w:val="00653AF5"/>
    <w:rsid w:val="0065505C"/>
    <w:rsid w:val="00657B36"/>
    <w:rsid w:val="0067530F"/>
    <w:rsid w:val="00681C14"/>
    <w:rsid w:val="0068343A"/>
    <w:rsid w:val="00692B55"/>
    <w:rsid w:val="006940A0"/>
    <w:rsid w:val="00697E1C"/>
    <w:rsid w:val="006A172B"/>
    <w:rsid w:val="006B410C"/>
    <w:rsid w:val="006B5965"/>
    <w:rsid w:val="006C33D5"/>
    <w:rsid w:val="006C4827"/>
    <w:rsid w:val="006C665E"/>
    <w:rsid w:val="006C72D7"/>
    <w:rsid w:val="006E29C4"/>
    <w:rsid w:val="006F5B22"/>
    <w:rsid w:val="007023E3"/>
    <w:rsid w:val="007029F9"/>
    <w:rsid w:val="00703686"/>
    <w:rsid w:val="0070700C"/>
    <w:rsid w:val="0071026E"/>
    <w:rsid w:val="007246B0"/>
    <w:rsid w:val="0072767A"/>
    <w:rsid w:val="00727FCC"/>
    <w:rsid w:val="007336E0"/>
    <w:rsid w:val="00735E20"/>
    <w:rsid w:val="007479F8"/>
    <w:rsid w:val="007505D7"/>
    <w:rsid w:val="007622D5"/>
    <w:rsid w:val="00763423"/>
    <w:rsid w:val="0077145A"/>
    <w:rsid w:val="007739C3"/>
    <w:rsid w:val="007767D9"/>
    <w:rsid w:val="00787DB8"/>
    <w:rsid w:val="00797710"/>
    <w:rsid w:val="007B53B9"/>
    <w:rsid w:val="007C116F"/>
    <w:rsid w:val="007C6A53"/>
    <w:rsid w:val="007E3D6B"/>
    <w:rsid w:val="007F2D5D"/>
    <w:rsid w:val="007F36F4"/>
    <w:rsid w:val="007F3B41"/>
    <w:rsid w:val="007F408D"/>
    <w:rsid w:val="008030F7"/>
    <w:rsid w:val="00812F39"/>
    <w:rsid w:val="008270E7"/>
    <w:rsid w:val="0082713D"/>
    <w:rsid w:val="00834197"/>
    <w:rsid w:val="00843E3A"/>
    <w:rsid w:val="00851F46"/>
    <w:rsid w:val="00853C47"/>
    <w:rsid w:val="00863C08"/>
    <w:rsid w:val="008673C2"/>
    <w:rsid w:val="00870895"/>
    <w:rsid w:val="0087361E"/>
    <w:rsid w:val="00882BE2"/>
    <w:rsid w:val="00891507"/>
    <w:rsid w:val="0089214B"/>
    <w:rsid w:val="008B250D"/>
    <w:rsid w:val="008B2A5B"/>
    <w:rsid w:val="008B4A2D"/>
    <w:rsid w:val="008D1FCD"/>
    <w:rsid w:val="00914659"/>
    <w:rsid w:val="009150EA"/>
    <w:rsid w:val="009163E4"/>
    <w:rsid w:val="00930AE1"/>
    <w:rsid w:val="00933AA5"/>
    <w:rsid w:val="009362DC"/>
    <w:rsid w:val="00953FCB"/>
    <w:rsid w:val="00984B3C"/>
    <w:rsid w:val="00991DC2"/>
    <w:rsid w:val="009959F7"/>
    <w:rsid w:val="009A0315"/>
    <w:rsid w:val="009A2D35"/>
    <w:rsid w:val="009A48F9"/>
    <w:rsid w:val="009C5AD2"/>
    <w:rsid w:val="009D47E8"/>
    <w:rsid w:val="009D644A"/>
    <w:rsid w:val="009F0C9C"/>
    <w:rsid w:val="009F254B"/>
    <w:rsid w:val="009F4BAD"/>
    <w:rsid w:val="009F790B"/>
    <w:rsid w:val="00A009C3"/>
    <w:rsid w:val="00A045A1"/>
    <w:rsid w:val="00A0465F"/>
    <w:rsid w:val="00A049C0"/>
    <w:rsid w:val="00A07CFD"/>
    <w:rsid w:val="00A1276D"/>
    <w:rsid w:val="00A206D6"/>
    <w:rsid w:val="00A3311B"/>
    <w:rsid w:val="00A365CB"/>
    <w:rsid w:val="00A41640"/>
    <w:rsid w:val="00A42DF9"/>
    <w:rsid w:val="00A5579A"/>
    <w:rsid w:val="00A61294"/>
    <w:rsid w:val="00A8361D"/>
    <w:rsid w:val="00A8559B"/>
    <w:rsid w:val="00A92853"/>
    <w:rsid w:val="00A9505D"/>
    <w:rsid w:val="00A95624"/>
    <w:rsid w:val="00AA2335"/>
    <w:rsid w:val="00AA4EC4"/>
    <w:rsid w:val="00AA728C"/>
    <w:rsid w:val="00AB56D2"/>
    <w:rsid w:val="00AB5C61"/>
    <w:rsid w:val="00AB6012"/>
    <w:rsid w:val="00AC6F87"/>
    <w:rsid w:val="00AD0A08"/>
    <w:rsid w:val="00AD0BE6"/>
    <w:rsid w:val="00AE1534"/>
    <w:rsid w:val="00AF1850"/>
    <w:rsid w:val="00AF4134"/>
    <w:rsid w:val="00B0241B"/>
    <w:rsid w:val="00B06BBE"/>
    <w:rsid w:val="00B31AA4"/>
    <w:rsid w:val="00B425C9"/>
    <w:rsid w:val="00B44C9F"/>
    <w:rsid w:val="00B50BDB"/>
    <w:rsid w:val="00B51122"/>
    <w:rsid w:val="00B57B64"/>
    <w:rsid w:val="00B609F5"/>
    <w:rsid w:val="00B64F38"/>
    <w:rsid w:val="00B83B0C"/>
    <w:rsid w:val="00B9468E"/>
    <w:rsid w:val="00BA16D7"/>
    <w:rsid w:val="00BB5699"/>
    <w:rsid w:val="00BC5F7A"/>
    <w:rsid w:val="00BD490E"/>
    <w:rsid w:val="00BD7087"/>
    <w:rsid w:val="00BD7089"/>
    <w:rsid w:val="00BD744C"/>
    <w:rsid w:val="00BE10AE"/>
    <w:rsid w:val="00BE14D4"/>
    <w:rsid w:val="00BF10C3"/>
    <w:rsid w:val="00BF6FF3"/>
    <w:rsid w:val="00C05510"/>
    <w:rsid w:val="00C322FE"/>
    <w:rsid w:val="00C330B4"/>
    <w:rsid w:val="00C37E10"/>
    <w:rsid w:val="00C46687"/>
    <w:rsid w:val="00C54BD1"/>
    <w:rsid w:val="00C67A86"/>
    <w:rsid w:val="00C8388D"/>
    <w:rsid w:val="00C95E65"/>
    <w:rsid w:val="00CA17A2"/>
    <w:rsid w:val="00CA224A"/>
    <w:rsid w:val="00CA2932"/>
    <w:rsid w:val="00CA32B3"/>
    <w:rsid w:val="00CA7308"/>
    <w:rsid w:val="00CB0386"/>
    <w:rsid w:val="00CB1695"/>
    <w:rsid w:val="00CB22CF"/>
    <w:rsid w:val="00CB289F"/>
    <w:rsid w:val="00CB430E"/>
    <w:rsid w:val="00CB431F"/>
    <w:rsid w:val="00CB6F3F"/>
    <w:rsid w:val="00CC13B8"/>
    <w:rsid w:val="00CD1F8C"/>
    <w:rsid w:val="00CD53F7"/>
    <w:rsid w:val="00CF259B"/>
    <w:rsid w:val="00D022BD"/>
    <w:rsid w:val="00D167A7"/>
    <w:rsid w:val="00D20810"/>
    <w:rsid w:val="00D27A76"/>
    <w:rsid w:val="00D311EB"/>
    <w:rsid w:val="00D33937"/>
    <w:rsid w:val="00D34BCF"/>
    <w:rsid w:val="00D415A2"/>
    <w:rsid w:val="00D431EE"/>
    <w:rsid w:val="00D5005F"/>
    <w:rsid w:val="00D545B5"/>
    <w:rsid w:val="00D571FC"/>
    <w:rsid w:val="00D63E95"/>
    <w:rsid w:val="00D63EA3"/>
    <w:rsid w:val="00D744BF"/>
    <w:rsid w:val="00D75D4C"/>
    <w:rsid w:val="00D75E81"/>
    <w:rsid w:val="00D76CE8"/>
    <w:rsid w:val="00D770A1"/>
    <w:rsid w:val="00D90585"/>
    <w:rsid w:val="00DA343A"/>
    <w:rsid w:val="00DB630C"/>
    <w:rsid w:val="00DB7D38"/>
    <w:rsid w:val="00DC0923"/>
    <w:rsid w:val="00DC1E97"/>
    <w:rsid w:val="00DD2D45"/>
    <w:rsid w:val="00DE1E16"/>
    <w:rsid w:val="00DE2299"/>
    <w:rsid w:val="00DE5769"/>
    <w:rsid w:val="00DE7E0B"/>
    <w:rsid w:val="00E13561"/>
    <w:rsid w:val="00E2603A"/>
    <w:rsid w:val="00E31AC9"/>
    <w:rsid w:val="00E34458"/>
    <w:rsid w:val="00E42B6F"/>
    <w:rsid w:val="00E549B2"/>
    <w:rsid w:val="00E553AF"/>
    <w:rsid w:val="00E55F25"/>
    <w:rsid w:val="00E618FF"/>
    <w:rsid w:val="00E64A39"/>
    <w:rsid w:val="00E66B00"/>
    <w:rsid w:val="00E7249E"/>
    <w:rsid w:val="00E7298E"/>
    <w:rsid w:val="00E92607"/>
    <w:rsid w:val="00E95604"/>
    <w:rsid w:val="00E97436"/>
    <w:rsid w:val="00EA3E4D"/>
    <w:rsid w:val="00EB28CE"/>
    <w:rsid w:val="00EB4D88"/>
    <w:rsid w:val="00EC087B"/>
    <w:rsid w:val="00EC7193"/>
    <w:rsid w:val="00ED6AE8"/>
    <w:rsid w:val="00EF4511"/>
    <w:rsid w:val="00EF4738"/>
    <w:rsid w:val="00EF69E7"/>
    <w:rsid w:val="00EF731D"/>
    <w:rsid w:val="00F00229"/>
    <w:rsid w:val="00F0098C"/>
    <w:rsid w:val="00F03A44"/>
    <w:rsid w:val="00F052A1"/>
    <w:rsid w:val="00F052FC"/>
    <w:rsid w:val="00F07904"/>
    <w:rsid w:val="00F12B68"/>
    <w:rsid w:val="00F272C0"/>
    <w:rsid w:val="00F3177F"/>
    <w:rsid w:val="00F332BA"/>
    <w:rsid w:val="00F33B33"/>
    <w:rsid w:val="00F36680"/>
    <w:rsid w:val="00F40A2D"/>
    <w:rsid w:val="00F45309"/>
    <w:rsid w:val="00F5117B"/>
    <w:rsid w:val="00F55C88"/>
    <w:rsid w:val="00F674BD"/>
    <w:rsid w:val="00F737BE"/>
    <w:rsid w:val="00F87FA6"/>
    <w:rsid w:val="00F902A6"/>
    <w:rsid w:val="00F90558"/>
    <w:rsid w:val="00F92507"/>
    <w:rsid w:val="00F9284A"/>
    <w:rsid w:val="00F976A1"/>
    <w:rsid w:val="00FA0D31"/>
    <w:rsid w:val="00FA285F"/>
    <w:rsid w:val="00FA4E90"/>
    <w:rsid w:val="00FB3369"/>
    <w:rsid w:val="00FB479D"/>
    <w:rsid w:val="00FC3E31"/>
    <w:rsid w:val="00FD3AE0"/>
    <w:rsid w:val="00FD4E01"/>
    <w:rsid w:val="00FE228A"/>
    <w:rsid w:val="00FE3272"/>
    <w:rsid w:val="00FF3A86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,#fef4de,#f0f1eb"/>
    </o:shapedefaults>
    <o:shapelayout v:ext="edit">
      <o:idmap v:ext="edit" data="1"/>
    </o:shapelayout>
  </w:shapeDefaults>
  <w:decimalSymbol w:val=","/>
  <w:listSeparator w:val=";"/>
  <w14:docId w14:val="78CB9FFE"/>
  <w15:docId w15:val="{61740F21-7E6B-488D-B528-D89FA56E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505D7"/>
    <w:pPr>
      <w:suppressAutoHyphens/>
      <w:spacing w:line="280" w:lineRule="exact"/>
    </w:pPr>
    <w:rPr>
      <w:rFonts w:eastAsia="Times New Roman" w:cs="Calibri"/>
      <w:sz w:val="22"/>
      <w:szCs w:val="22"/>
      <w:lang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991DC2"/>
    <w:pPr>
      <w:keepNext/>
      <w:keepLines/>
      <w:spacing w:before="260" w:after="520" w:line="520" w:lineRule="exact"/>
      <w:outlineLvl w:val="0"/>
    </w:pPr>
    <w:rPr>
      <w:rFonts w:eastAsiaTheme="majorEastAsia" w:cstheme="majorBidi"/>
      <w:b/>
      <w:bCs/>
      <w:color w:val="00B3E6" w:themeColor="accent1"/>
      <w:sz w:val="44"/>
      <w:szCs w:val="4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1DC2"/>
    <w:pPr>
      <w:keepNext/>
      <w:keepLines/>
      <w:outlineLvl w:val="1"/>
    </w:pPr>
    <w:rPr>
      <w:rFonts w:asciiTheme="majorHAnsi" w:eastAsiaTheme="majorEastAsia" w:hAnsiTheme="majorHAnsi" w:cstheme="majorBidi"/>
      <w:color w:val="00B3E6" w:themeColor="accent1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063D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B3E6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63D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063D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B3E6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63D3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B3E6" w:themeColor="accent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063D3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063D3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A1918" w:themeColor="text2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063D3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A1918" w:themeColor="text2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D29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2915"/>
  </w:style>
  <w:style w:type="paragraph" w:styleId="Voettekst">
    <w:name w:val="footer"/>
    <w:basedOn w:val="Standaard"/>
    <w:link w:val="VoettekstChar"/>
    <w:uiPriority w:val="99"/>
    <w:unhideWhenUsed/>
    <w:rsid w:val="0068343A"/>
    <w:pPr>
      <w:tabs>
        <w:tab w:val="center" w:pos="4536"/>
        <w:tab w:val="right" w:pos="9072"/>
      </w:tabs>
    </w:pPr>
    <w:rPr>
      <w:b/>
    </w:rPr>
  </w:style>
  <w:style w:type="character" w:customStyle="1" w:styleId="VoettekstChar">
    <w:name w:val="Voettekst Char"/>
    <w:basedOn w:val="Standaardalinea-lettertype"/>
    <w:link w:val="Voettekst"/>
    <w:uiPriority w:val="99"/>
    <w:rsid w:val="0068343A"/>
    <w:rPr>
      <w:rFonts w:eastAsia="Times New Roman" w:cs="Calibri"/>
      <w:b/>
      <w:szCs w:val="22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29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D291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D3AE0"/>
    <w:pPr>
      <w:adjustRightInd w:val="0"/>
      <w:ind w:left="340" w:hanging="340"/>
      <w:contextualSpacing/>
    </w:pPr>
  </w:style>
  <w:style w:type="character" w:styleId="Hyperlink">
    <w:name w:val="Hyperlink"/>
    <w:basedOn w:val="Standaardalinea-lettertype"/>
    <w:uiPriority w:val="99"/>
    <w:unhideWhenUsed/>
    <w:rsid w:val="0068343A"/>
    <w:rPr>
      <w:color w:val="00B3E6" w:themeColor="accent1"/>
      <w:u w:val="single"/>
    </w:rPr>
  </w:style>
  <w:style w:type="paragraph" w:styleId="Geenafstand">
    <w:name w:val="No Spacing"/>
    <w:basedOn w:val="Standaard"/>
    <w:link w:val="GeenafstandChar"/>
    <w:uiPriority w:val="99"/>
    <w:qFormat/>
    <w:rsid w:val="0068343A"/>
    <w:rPr>
      <w:rFonts w:eastAsia="MS Mincho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33A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33AA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33AA5"/>
    <w:rPr>
      <w:rFonts w:eastAsia="MS Mincho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33A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33AA5"/>
    <w:rPr>
      <w:rFonts w:eastAsia="MS Mincho"/>
      <w:b/>
      <w:bCs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52BA5"/>
    <w:rPr>
      <w:color w:val="C7B8A3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BC5F7A"/>
    <w:rPr>
      <w:rFonts w:eastAsiaTheme="majorEastAsia" w:cstheme="majorBidi"/>
      <w:b/>
      <w:bCs/>
      <w:color w:val="00B3E6" w:themeColor="accent1"/>
      <w:sz w:val="44"/>
      <w:szCs w:val="44"/>
      <w:lang w:eastAsia="ar-SA"/>
    </w:rPr>
  </w:style>
  <w:style w:type="numbering" w:customStyle="1" w:styleId="ProDemosopsomming">
    <w:name w:val="ProDemos opsomming"/>
    <w:uiPriority w:val="99"/>
    <w:rsid w:val="00B9468E"/>
    <w:pPr>
      <w:numPr>
        <w:numId w:val="1"/>
      </w:numPr>
    </w:pPr>
  </w:style>
  <w:style w:type="paragraph" w:customStyle="1" w:styleId="Tussenkop1kleuronderstreept">
    <w:name w:val="Tussenkop 1 [kleur onderstreept]"/>
    <w:basedOn w:val="Standaard"/>
    <w:link w:val="Tussenkop1kleuronderstreeptChar"/>
    <w:qFormat/>
    <w:rsid w:val="00C37E10"/>
    <w:pPr>
      <w:keepNext/>
      <w:keepLines/>
      <w:pBdr>
        <w:bottom w:val="single" w:sz="24" w:space="1" w:color="00B3E6" w:themeColor="accent1"/>
      </w:pBdr>
      <w:tabs>
        <w:tab w:val="left" w:pos="340"/>
      </w:tabs>
      <w:adjustRightInd w:val="0"/>
      <w:spacing w:after="140" w:line="260" w:lineRule="atLeast"/>
      <w:contextualSpacing/>
      <w:outlineLvl w:val="2"/>
    </w:pPr>
    <w:rPr>
      <w:b/>
      <w:bCs/>
      <w:color w:val="FF9900"/>
      <w:sz w:val="26"/>
      <w:szCs w:val="26"/>
      <w:lang w:eastAsia="nl-NL"/>
    </w:rPr>
  </w:style>
  <w:style w:type="paragraph" w:customStyle="1" w:styleId="Tussenkop2kleurvet">
    <w:name w:val="Tussenkop 2 [kleur vet]"/>
    <w:basedOn w:val="Standaard"/>
    <w:qFormat/>
    <w:rsid w:val="00034BA7"/>
    <w:pPr>
      <w:keepNext/>
      <w:keepLines/>
      <w:tabs>
        <w:tab w:val="left" w:pos="340"/>
      </w:tabs>
      <w:spacing w:line="260" w:lineRule="atLeast"/>
    </w:pPr>
    <w:rPr>
      <w:b/>
      <w:bCs/>
      <w:color w:val="00B3E6" w:themeColor="accent1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3D3B6F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3D3B6F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Kop2Char">
    <w:name w:val="Kop 2 Char"/>
    <w:basedOn w:val="Standaardalinea-lettertype"/>
    <w:link w:val="Kop2"/>
    <w:uiPriority w:val="9"/>
    <w:rsid w:val="005D21B5"/>
    <w:rPr>
      <w:rFonts w:asciiTheme="majorHAnsi" w:eastAsiaTheme="majorEastAsia" w:hAnsiTheme="majorHAnsi" w:cstheme="majorBidi"/>
      <w:color w:val="00B3E6" w:themeColor="accent1"/>
      <w:sz w:val="32"/>
      <w:szCs w:val="32"/>
      <w:lang w:eastAsia="ar-SA"/>
    </w:rPr>
  </w:style>
  <w:style w:type="paragraph" w:customStyle="1" w:styleId="Tussenkop3kleurvetcursief">
    <w:name w:val="Tussenkop 3 [kleur vet cursief]"/>
    <w:basedOn w:val="Tussenkop2kleurvet"/>
    <w:qFormat/>
    <w:rsid w:val="00034BA7"/>
    <w:rPr>
      <w:i/>
    </w:rPr>
  </w:style>
  <w:style w:type="paragraph" w:customStyle="1" w:styleId="Tussenkop4zwartvet">
    <w:name w:val="Tussenkop 4 [zwart vet]"/>
    <w:basedOn w:val="Tussenkop2kleurvet"/>
    <w:next w:val="Standaard"/>
    <w:qFormat/>
    <w:rsid w:val="00034BA7"/>
    <w:rPr>
      <w:color w:val="1A1918" w:themeColor="text2"/>
      <w:sz w:val="20"/>
      <w:szCs w:val="20"/>
    </w:rPr>
  </w:style>
  <w:style w:type="paragraph" w:customStyle="1" w:styleId="Tussenkop5zwartvetcursief">
    <w:name w:val="Tussenkop 5 [zwart vet cursief]"/>
    <w:basedOn w:val="Tussenkop3kleurvetcursief"/>
    <w:next w:val="Standaard"/>
    <w:qFormat/>
    <w:rsid w:val="00D5005F"/>
    <w:rPr>
      <w:color w:val="1A1918" w:themeColor="text2"/>
      <w:sz w:val="20"/>
      <w:szCs w:val="20"/>
    </w:rPr>
  </w:style>
  <w:style w:type="paragraph" w:customStyle="1" w:styleId="Geenopmaak">
    <w:name w:val="Geen opmaak"/>
    <w:basedOn w:val="Standaard"/>
    <w:next w:val="Standaard"/>
    <w:qFormat/>
    <w:rsid w:val="0068343A"/>
    <w:pPr>
      <w:tabs>
        <w:tab w:val="left" w:pos="340"/>
      </w:tabs>
      <w:suppressAutoHyphens w:val="0"/>
      <w:spacing w:line="240" w:lineRule="auto"/>
      <w:ind w:left="340" w:hanging="340"/>
    </w:pPr>
    <w:rPr>
      <w:szCs w:val="20"/>
    </w:rPr>
  </w:style>
  <w:style w:type="paragraph" w:customStyle="1" w:styleId="Standaardinspringen">
    <w:name w:val="Standaard [inspringen]"/>
    <w:basedOn w:val="Standaard"/>
    <w:qFormat/>
    <w:rsid w:val="0068343A"/>
    <w:pPr>
      <w:ind w:left="340"/>
    </w:pPr>
  </w:style>
  <w:style w:type="paragraph" w:styleId="Bibliografie">
    <w:name w:val="Bibliography"/>
    <w:basedOn w:val="Standaard"/>
    <w:next w:val="Standaard"/>
    <w:uiPriority w:val="37"/>
    <w:semiHidden/>
    <w:unhideWhenUsed/>
    <w:rsid w:val="00B425C9"/>
  </w:style>
  <w:style w:type="character" w:customStyle="1" w:styleId="Kop3Char">
    <w:name w:val="Kop 3 Char"/>
    <w:basedOn w:val="Standaardalinea-lettertype"/>
    <w:link w:val="Kop3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 w:val="24"/>
      <w:szCs w:val="24"/>
      <w:lang w:eastAsia="ar-SA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3D33"/>
    <w:rPr>
      <w:rFonts w:asciiTheme="majorHAnsi" w:eastAsiaTheme="majorEastAsia" w:hAnsiTheme="majorHAnsi" w:cstheme="majorBidi"/>
      <w:color w:val="1A1918" w:themeColor="text2"/>
      <w:sz w:val="21"/>
      <w:szCs w:val="21"/>
      <w:lang w:eastAsia="ar-SA"/>
    </w:rPr>
  </w:style>
  <w:style w:type="character" w:customStyle="1" w:styleId="Kop9Char">
    <w:name w:val="Kop 9 Char"/>
    <w:basedOn w:val="Standaardalinea-lettertype"/>
    <w:link w:val="Kop9"/>
    <w:uiPriority w:val="9"/>
    <w:rsid w:val="00063D33"/>
    <w:rPr>
      <w:rFonts w:asciiTheme="majorHAnsi" w:eastAsiaTheme="majorEastAsia" w:hAnsiTheme="majorHAnsi" w:cstheme="majorBidi"/>
      <w:i/>
      <w:iCs/>
      <w:color w:val="1A1918" w:themeColor="text2"/>
      <w:sz w:val="21"/>
      <w:szCs w:val="21"/>
      <w:lang w:eastAsia="ar-S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8343A"/>
    <w:pPr>
      <w:spacing w:line="240" w:lineRule="exact"/>
    </w:pPr>
    <w:rPr>
      <w:sz w:val="16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8343A"/>
    <w:rPr>
      <w:rFonts w:eastAsia="Times New Roman" w:cs="Calibri"/>
      <w:sz w:val="16"/>
      <w:szCs w:val="24"/>
      <w:lang w:eastAsia="ar-SA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68343A"/>
    <w:rPr>
      <w:color w:val="00B3E6" w:themeColor="accent1"/>
      <w:shd w:val="clear" w:color="auto" w:fill="E6E6E6"/>
    </w:rPr>
  </w:style>
  <w:style w:type="table" w:styleId="Tabelraster8">
    <w:name w:val="Table Grid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Borders>
        <w:top w:val="single" w:sz="6" w:space="0" w:color="00B3E6" w:themeColor="accent1"/>
        <w:left w:val="single" w:sz="6" w:space="0" w:color="00B3E6" w:themeColor="accent1"/>
        <w:bottom w:val="single" w:sz="6" w:space="0" w:color="00B3E6" w:themeColor="accent1"/>
        <w:right w:val="single" w:sz="6" w:space="0" w:color="00B3E6" w:themeColor="accent1"/>
        <w:insideH w:val="single" w:sz="6" w:space="0" w:color="00B3E6" w:themeColor="accent1"/>
        <w:insideV w:val="single" w:sz="6" w:space="0" w:color="00B3E6" w:themeColor="accent1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ellijst8">
    <w:name w:val="Table List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00B3E6" w:themeColor="accent1" w:fill="auto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character" w:styleId="Subtieleverwijzing">
    <w:name w:val="Subtle Reference"/>
    <w:basedOn w:val="Standaardalinea-lettertype"/>
    <w:uiPriority w:val="31"/>
    <w:rsid w:val="0068343A"/>
    <w:rPr>
      <w:smallCaps/>
      <w:color w:val="00B3E6" w:themeColor="accent1"/>
    </w:rPr>
  </w:style>
  <w:style w:type="character" w:styleId="Subtielebenadrukking">
    <w:name w:val="Subtle Emphasis"/>
    <w:basedOn w:val="Standaardalinea-lettertype"/>
    <w:uiPriority w:val="19"/>
    <w:rsid w:val="0068343A"/>
    <w:rPr>
      <w:i/>
      <w:iCs/>
      <w:color w:val="00B3E6" w:themeColor="accent1"/>
    </w:rPr>
  </w:style>
  <w:style w:type="paragraph" w:styleId="Standaardinspringing">
    <w:name w:val="Normal Indent"/>
    <w:basedOn w:val="Standaard"/>
    <w:uiPriority w:val="99"/>
    <w:semiHidden/>
    <w:unhideWhenUsed/>
    <w:rsid w:val="0068343A"/>
    <w:pPr>
      <w:ind w:left="340"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68343A"/>
    <w:pPr>
      <w:spacing w:after="26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8343A"/>
    <w:pPr>
      <w:spacing w:after="0"/>
      <w:ind w:firstLine="34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8343A"/>
    <w:pPr>
      <w:ind w:left="34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8343A"/>
    <w:pPr>
      <w:ind w:firstLine="34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2">
    <w:name w:val="Body Text 2"/>
    <w:basedOn w:val="Standaard"/>
    <w:link w:val="Plattetekst2Char"/>
    <w:uiPriority w:val="99"/>
    <w:unhideWhenUsed/>
    <w:rsid w:val="0068343A"/>
    <w:pPr>
      <w:spacing w:after="26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68343A"/>
    <w:rPr>
      <w:rFonts w:eastAsia="Times New Roman" w:cs="Calibri"/>
      <w:szCs w:val="22"/>
      <w:lang w:eastAsia="ar-SA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0465F"/>
    <w:rPr>
      <w:rFonts w:eastAsia="MS Mincho" w:cs="Calibri"/>
      <w:szCs w:val="22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rsid w:val="000B1113"/>
    <w:pPr>
      <w:spacing w:before="200" w:after="160"/>
      <w:ind w:left="864" w:right="864"/>
      <w:jc w:val="center"/>
    </w:pPr>
    <w:rPr>
      <w:i/>
      <w:iCs/>
      <w:color w:val="00B3E6" w:themeColor="accent1"/>
    </w:rPr>
  </w:style>
  <w:style w:type="character" w:customStyle="1" w:styleId="CitaatChar">
    <w:name w:val="Citaat Char"/>
    <w:basedOn w:val="Standaardalinea-lettertype"/>
    <w:link w:val="Citaat"/>
    <w:uiPriority w:val="29"/>
    <w:rsid w:val="000B1113"/>
    <w:rPr>
      <w:rFonts w:eastAsia="Times New Roman" w:cs="Calibri"/>
      <w:i/>
      <w:iCs/>
      <w:color w:val="00B3E6" w:themeColor="accent1"/>
      <w:szCs w:val="22"/>
      <w:lang w:eastAsia="ar-SA"/>
    </w:rPr>
  </w:style>
  <w:style w:type="paragraph" w:styleId="Ondertitel">
    <w:name w:val="Subtitle"/>
    <w:basedOn w:val="Standaard"/>
    <w:next w:val="Standaard"/>
    <w:link w:val="OndertitelChar"/>
    <w:uiPriority w:val="11"/>
    <w:rsid w:val="00FC3E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0B3E6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3E31"/>
    <w:rPr>
      <w:rFonts w:asciiTheme="minorHAnsi" w:eastAsiaTheme="minorEastAsia" w:hAnsiTheme="minorHAnsi" w:cstheme="minorBidi"/>
      <w:color w:val="00B3E6" w:themeColor="accent1"/>
      <w:spacing w:val="15"/>
      <w:sz w:val="22"/>
      <w:szCs w:val="22"/>
      <w:lang w:eastAsia="ar-SA"/>
    </w:rPr>
  </w:style>
  <w:style w:type="table" w:styleId="Tabelraster">
    <w:name w:val="Table Grid"/>
    <w:basedOn w:val="Standaardtabel"/>
    <w:uiPriority w:val="59"/>
    <w:rsid w:val="00A0465F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1licht-Accent11">
    <w:name w:val="Rastertabel 1 licht - Accent 11"/>
    <w:basedOn w:val="Standaardtabel"/>
    <w:uiPriority w:val="46"/>
    <w:rsid w:val="00F55C88"/>
    <w:tblPr>
      <w:tblStyleRowBandSize w:val="1"/>
      <w:tblStyleColBandSize w:val="1"/>
      <w:tblBorders>
        <w:top w:val="single" w:sz="4" w:space="0" w:color="8FE5FF" w:themeColor="accent1" w:themeTint="66"/>
        <w:left w:val="single" w:sz="4" w:space="0" w:color="8FE5FF" w:themeColor="accent1" w:themeTint="66"/>
        <w:bottom w:val="single" w:sz="4" w:space="0" w:color="8FE5FF" w:themeColor="accent1" w:themeTint="66"/>
        <w:right w:val="single" w:sz="4" w:space="0" w:color="8FE5FF" w:themeColor="accent1" w:themeTint="66"/>
        <w:insideH w:val="single" w:sz="4" w:space="0" w:color="8FE5FF" w:themeColor="accent1" w:themeTint="66"/>
        <w:insideV w:val="single" w:sz="4" w:space="0" w:color="8FE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D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D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kopkaartjesvet">
    <w:name w:val="Tabelkop/kaartjes [vet]"/>
    <w:basedOn w:val="Standaard"/>
    <w:qFormat/>
    <w:rsid w:val="00D20810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20" w:lineRule="exact"/>
      <w:jc w:val="center"/>
    </w:pPr>
    <w:rPr>
      <w:rFonts w:eastAsia="Calibri"/>
      <w:b/>
      <w:bCs/>
      <w:sz w:val="26"/>
      <w:szCs w:val="26"/>
      <w:lang w:eastAsia="nl-NL"/>
    </w:rPr>
  </w:style>
  <w:style w:type="paragraph" w:customStyle="1" w:styleId="Tussenkop1kleur">
    <w:name w:val="Tussenkop 1 [kleur]"/>
    <w:basedOn w:val="Standaard"/>
    <w:qFormat/>
    <w:rsid w:val="000E7C41"/>
    <w:pPr>
      <w:keepNext/>
      <w:keepLines/>
      <w:spacing w:line="260" w:lineRule="atLeast"/>
    </w:pPr>
    <w:rPr>
      <w:b/>
      <w:bCs/>
      <w:color w:val="FF9900"/>
      <w:lang w:eastAsia="nl-NL"/>
    </w:rPr>
  </w:style>
  <w:style w:type="paragraph" w:customStyle="1" w:styleId="Tussenkop2vet">
    <w:name w:val="Tussenkop 2 [vet]"/>
    <w:basedOn w:val="Standaard"/>
    <w:qFormat/>
    <w:rsid w:val="007505D7"/>
    <w:pPr>
      <w:keepNext/>
      <w:keepLines/>
      <w:spacing w:line="260" w:lineRule="atLeast"/>
    </w:pPr>
    <w:rPr>
      <w:b/>
      <w:bCs/>
      <w:sz w:val="20"/>
      <w:szCs w:val="20"/>
      <w:lang w:eastAsia="nl-NL"/>
    </w:rPr>
  </w:style>
  <w:style w:type="paragraph" w:customStyle="1" w:styleId="xmsonormal">
    <w:name w:val="x_msonormal"/>
    <w:basedOn w:val="Standaard"/>
    <w:rsid w:val="00041DE6"/>
    <w:pPr>
      <w:suppressAutoHyphens w:val="0"/>
      <w:spacing w:line="240" w:lineRule="auto"/>
    </w:pPr>
    <w:rPr>
      <w:lang w:eastAsia="nl-NL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41DE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727FCC"/>
    <w:pPr>
      <w:suppressAutoHyphens w:val="0"/>
      <w:spacing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ijl1">
    <w:name w:val="Stijl1"/>
    <w:basedOn w:val="Tussenkop1kleuronderstreept"/>
    <w:link w:val="Stijl1Char"/>
    <w:qFormat/>
    <w:rsid w:val="00C37E10"/>
    <w:pPr>
      <w:spacing w:line="240" w:lineRule="auto"/>
    </w:pPr>
  </w:style>
  <w:style w:type="character" w:customStyle="1" w:styleId="Tussenkop1kleuronderstreeptChar">
    <w:name w:val="Tussenkop 1 [kleur onderstreept] Char"/>
    <w:basedOn w:val="Standaardalinea-lettertype"/>
    <w:link w:val="Tussenkop1kleuronderstreept"/>
    <w:rsid w:val="00C37E10"/>
    <w:rPr>
      <w:rFonts w:eastAsia="Times New Roman" w:cs="Calibri"/>
      <w:b/>
      <w:bCs/>
      <w:color w:val="FF9900"/>
      <w:sz w:val="26"/>
      <w:szCs w:val="26"/>
    </w:rPr>
  </w:style>
  <w:style w:type="character" w:customStyle="1" w:styleId="Stijl1Char">
    <w:name w:val="Stijl1 Char"/>
    <w:basedOn w:val="Tussenkop1kleuronderstreeptChar"/>
    <w:link w:val="Stijl1"/>
    <w:rsid w:val="00C37E10"/>
    <w:rPr>
      <w:rFonts w:eastAsia="Times New Roman" w:cs="Calibri"/>
      <w:b/>
      <w:bCs/>
      <w:color w:val="FF99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ProDemos-rood">
  <a:themeElements>
    <a:clrScheme name="ProDemos rood 1">
      <a:dk1>
        <a:srgbClr val="F10E41"/>
      </a:dk1>
      <a:lt1>
        <a:srgbClr val="FFFFFF"/>
      </a:lt1>
      <a:dk2>
        <a:srgbClr val="1A1918"/>
      </a:dk2>
      <a:lt2>
        <a:srgbClr val="E7E6E6"/>
      </a:lt2>
      <a:accent1>
        <a:srgbClr val="00B3E6"/>
      </a:accent1>
      <a:accent2>
        <a:srgbClr val="58A337"/>
      </a:accent2>
      <a:accent3>
        <a:srgbClr val="FCC241"/>
      </a:accent3>
      <a:accent4>
        <a:srgbClr val="EB5B24"/>
      </a:accent4>
      <a:accent5>
        <a:srgbClr val="D7007E"/>
      </a:accent5>
      <a:accent6>
        <a:srgbClr val="F10E41"/>
      </a:accent6>
      <a:hlink>
        <a:srgbClr val="00B3E6"/>
      </a:hlink>
      <a:folHlink>
        <a:srgbClr val="C7B8A3"/>
      </a:folHlink>
    </a:clrScheme>
    <a:fontScheme name="Office-thema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roDemos-rood" id="{2FBAC256-F2D1-8F42-85CF-C9E85E6D1812}" vid="{9936622B-22DC-A44E-8DD4-39609B39BD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1D575-198B-4ACA-ADDD-42EC51E6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Geschiedenisactief.nl werkvormen</vt:lpstr>
    </vt:vector>
  </TitlesOfParts>
  <Company>ProDemos – Huis voor democratie en rechtsstaat</Company>
  <LinksUpToDate>false</LinksUpToDate>
  <CharactersWithSpaces>1203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Geschiedenisactief.nl werkvormen</dc:title>
  <dc:creator>Steven Kling</dc:creator>
  <cp:lastModifiedBy>Steven Kling</cp:lastModifiedBy>
  <cp:revision>3</cp:revision>
  <cp:lastPrinted>2020-05-22T20:38:00Z</cp:lastPrinted>
  <dcterms:created xsi:type="dcterms:W3CDTF">2020-10-16T14:41:00Z</dcterms:created>
  <dcterms:modified xsi:type="dcterms:W3CDTF">2020-10-16T14:42:00Z</dcterms:modified>
</cp:coreProperties>
</file>