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0DB6634" w14:textId="65E542C8" w:rsidR="00EB3196" w:rsidRPr="008D1928" w:rsidRDefault="00B45328" w:rsidP="00EB3196">
      <w:pPr>
        <w:pStyle w:val="Tussenkop1kleur"/>
        <w:jc w:val="center"/>
        <w:rPr>
          <w:color w:val="auto"/>
          <w:sz w:val="44"/>
          <w:szCs w:val="44"/>
        </w:rPr>
        <w:sectPr w:rsidR="00EB3196" w:rsidRPr="008D1928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  <w:r>
        <w:rPr>
          <w:sz w:val="44"/>
          <w:szCs w:val="44"/>
        </w:rPr>
        <w:t>Werkblad</w:t>
      </w:r>
    </w:p>
    <w:p w14:paraId="10F6E328" w14:textId="77777777" w:rsidR="00B64F38" w:rsidRDefault="00B64F38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</w:p>
    <w:p w14:paraId="6A7542DB" w14:textId="77777777" w:rsidR="00B64F38" w:rsidRPr="00B64F38" w:rsidRDefault="00B64F38" w:rsidP="00B64F38">
      <w:pPr>
        <w:pStyle w:val="Geenafstand"/>
        <w:spacing w:line="260" w:lineRule="atLeast"/>
        <w:jc w:val="center"/>
        <w:rPr>
          <w:b/>
          <w:sz w:val="40"/>
          <w:szCs w:val="20"/>
        </w:rPr>
        <w:sectPr w:rsidR="00B64F38" w:rsidRPr="00B64F38" w:rsidSect="00621283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36D49439" w14:textId="77777777" w:rsidR="00184478" w:rsidRPr="00184478" w:rsidRDefault="00184478" w:rsidP="00184478">
      <w:pPr>
        <w:pStyle w:val="Geenopmaak"/>
        <w:ind w:left="0" w:firstLine="0"/>
        <w:rPr>
          <w:sz w:val="20"/>
        </w:rPr>
      </w:pPr>
    </w:p>
    <w:p w14:paraId="4CD1A35B" w14:textId="77777777" w:rsidR="00217130" w:rsidRDefault="00217130" w:rsidP="00217130">
      <w:pPr>
        <w:pStyle w:val="Geenopmaak"/>
        <w:rPr>
          <w:sz w:val="24"/>
          <w:szCs w:val="24"/>
        </w:rPr>
      </w:pPr>
      <w:r>
        <w:rPr>
          <w:sz w:val="24"/>
          <w:szCs w:val="24"/>
        </w:rPr>
        <w:t>Deze opdracht gaat over de</w:t>
      </w:r>
      <w:r w:rsidRPr="00507385">
        <w:rPr>
          <w:sz w:val="24"/>
          <w:szCs w:val="24"/>
        </w:rPr>
        <w:t xml:space="preserve"> </w:t>
      </w:r>
      <w:r w:rsidRPr="00507385">
        <w:rPr>
          <w:i/>
          <w:sz w:val="24"/>
          <w:szCs w:val="24"/>
        </w:rPr>
        <w:t>canon van de geschiedenis van kinderen</w:t>
      </w:r>
      <w:r w:rsidRPr="00507385">
        <w:rPr>
          <w:sz w:val="24"/>
          <w:szCs w:val="24"/>
        </w:rPr>
        <w:t xml:space="preserve">. </w:t>
      </w:r>
      <w:r w:rsidR="00AC6276" w:rsidRPr="00507385">
        <w:rPr>
          <w:sz w:val="24"/>
          <w:szCs w:val="24"/>
        </w:rPr>
        <w:t xml:space="preserve">Een </w:t>
      </w:r>
      <w:r w:rsidR="00AC6276" w:rsidRPr="001639C3">
        <w:rPr>
          <w:b/>
          <w:sz w:val="24"/>
          <w:szCs w:val="24"/>
        </w:rPr>
        <w:t>canon</w:t>
      </w:r>
      <w:r w:rsidR="009D6BE1">
        <w:rPr>
          <w:sz w:val="24"/>
          <w:szCs w:val="24"/>
        </w:rPr>
        <w:t xml:space="preserve"> is een rij</w:t>
      </w:r>
      <w:r w:rsidR="00AC6276" w:rsidRPr="00507385">
        <w:rPr>
          <w:sz w:val="24"/>
          <w:szCs w:val="24"/>
        </w:rPr>
        <w:t xml:space="preserve"> </w:t>
      </w:r>
    </w:p>
    <w:p w14:paraId="559C5980" w14:textId="667FE514" w:rsidR="00AC6276" w:rsidRPr="00507385" w:rsidRDefault="009D6BE1" w:rsidP="00217130">
      <w:pPr>
        <w:pStyle w:val="Geenopmaak"/>
        <w:rPr>
          <w:sz w:val="24"/>
          <w:szCs w:val="24"/>
        </w:rPr>
      </w:pPr>
      <w:r>
        <w:rPr>
          <w:sz w:val="24"/>
          <w:szCs w:val="24"/>
        </w:rPr>
        <w:t>met</w:t>
      </w:r>
      <w:r w:rsidR="00AC6276" w:rsidRPr="00507385">
        <w:rPr>
          <w:sz w:val="24"/>
          <w:szCs w:val="24"/>
        </w:rPr>
        <w:t xml:space="preserve"> belangrijkste gebeurtenissen</w:t>
      </w:r>
      <w:r w:rsidR="007233DB" w:rsidRPr="00507385">
        <w:rPr>
          <w:sz w:val="24"/>
          <w:szCs w:val="24"/>
        </w:rPr>
        <w:t xml:space="preserve"> en</w:t>
      </w:r>
      <w:r w:rsidR="00AC6276" w:rsidRPr="00507385">
        <w:rPr>
          <w:sz w:val="24"/>
          <w:szCs w:val="24"/>
        </w:rPr>
        <w:t xml:space="preserve"> personen </w:t>
      </w:r>
      <w:r w:rsidR="007233DB" w:rsidRPr="00507385">
        <w:rPr>
          <w:sz w:val="24"/>
          <w:szCs w:val="24"/>
        </w:rPr>
        <w:t xml:space="preserve">uit </w:t>
      </w:r>
      <w:r w:rsidR="00AC6276" w:rsidRPr="00507385">
        <w:rPr>
          <w:sz w:val="24"/>
          <w:szCs w:val="24"/>
        </w:rPr>
        <w:t>de geschiedenis.</w:t>
      </w:r>
    </w:p>
    <w:p w14:paraId="1755BAD9" w14:textId="77777777" w:rsidR="00507385" w:rsidRPr="00507385" w:rsidRDefault="00507385" w:rsidP="00507385">
      <w:pPr>
        <w:pStyle w:val="Geenopmaak"/>
        <w:ind w:left="0" w:firstLine="0"/>
        <w:rPr>
          <w:sz w:val="24"/>
          <w:szCs w:val="24"/>
        </w:rPr>
      </w:pPr>
    </w:p>
    <w:p w14:paraId="14472C72" w14:textId="5CA3BD51" w:rsidR="00184478" w:rsidRPr="00507385" w:rsidRDefault="00184478" w:rsidP="00507385">
      <w:pPr>
        <w:pStyle w:val="Geenopmaak"/>
        <w:ind w:left="0" w:firstLine="0"/>
        <w:rPr>
          <w:i/>
          <w:sz w:val="24"/>
          <w:szCs w:val="24"/>
        </w:rPr>
      </w:pPr>
      <w:r w:rsidRPr="00507385">
        <w:rPr>
          <w:sz w:val="24"/>
          <w:szCs w:val="24"/>
        </w:rPr>
        <w:t xml:space="preserve">De klas wordt </w:t>
      </w:r>
      <w:r w:rsidR="007233DB" w:rsidRPr="00507385">
        <w:rPr>
          <w:sz w:val="24"/>
          <w:szCs w:val="24"/>
        </w:rPr>
        <w:t xml:space="preserve">daarvoor </w:t>
      </w:r>
      <w:r w:rsidR="00507385" w:rsidRPr="00507385">
        <w:rPr>
          <w:sz w:val="24"/>
          <w:szCs w:val="24"/>
        </w:rPr>
        <w:t xml:space="preserve">verdeeld in </w:t>
      </w:r>
      <w:r w:rsidRPr="00507385">
        <w:rPr>
          <w:sz w:val="24"/>
          <w:szCs w:val="24"/>
        </w:rPr>
        <w:t>groepjes van drie leerlingen. Elk groepje krijgt</w:t>
      </w:r>
      <w:r w:rsidR="007233DB" w:rsidRPr="00507385">
        <w:rPr>
          <w:sz w:val="24"/>
          <w:szCs w:val="24"/>
        </w:rPr>
        <w:t xml:space="preserve"> </w:t>
      </w:r>
      <w:r w:rsidR="006130CF">
        <w:rPr>
          <w:sz w:val="24"/>
          <w:szCs w:val="24"/>
        </w:rPr>
        <w:t xml:space="preserve">daarna </w:t>
      </w:r>
      <w:r w:rsidRPr="00507385">
        <w:rPr>
          <w:sz w:val="24"/>
          <w:szCs w:val="24"/>
        </w:rPr>
        <w:t>een</w:t>
      </w:r>
      <w:r w:rsidRPr="00507385">
        <w:rPr>
          <w:b/>
          <w:sz w:val="24"/>
          <w:szCs w:val="24"/>
        </w:rPr>
        <w:t xml:space="preserve"> envelop met kaartjes</w:t>
      </w:r>
      <w:r w:rsidRPr="00507385">
        <w:rPr>
          <w:sz w:val="24"/>
          <w:szCs w:val="24"/>
        </w:rPr>
        <w:t xml:space="preserve"> en dit </w:t>
      </w:r>
      <w:r w:rsidRPr="00507385">
        <w:rPr>
          <w:b/>
          <w:sz w:val="24"/>
          <w:szCs w:val="24"/>
        </w:rPr>
        <w:t>invulblad</w:t>
      </w:r>
      <w:r w:rsidRPr="00507385">
        <w:rPr>
          <w:sz w:val="24"/>
          <w:szCs w:val="24"/>
        </w:rPr>
        <w:t>.</w:t>
      </w:r>
    </w:p>
    <w:p w14:paraId="0980CDCF" w14:textId="77777777" w:rsidR="00184478" w:rsidRPr="00B67ACA" w:rsidRDefault="00184478" w:rsidP="00184478">
      <w:pPr>
        <w:pStyle w:val="Geenopmaak"/>
        <w:rPr>
          <w:sz w:val="24"/>
          <w:szCs w:val="24"/>
        </w:rPr>
      </w:pPr>
    </w:p>
    <w:p w14:paraId="358B43D2" w14:textId="77777777" w:rsidR="00E305B5" w:rsidRDefault="00E305B5" w:rsidP="00E305B5">
      <w:pPr>
        <w:rPr>
          <w:sz w:val="24"/>
          <w:szCs w:val="24"/>
        </w:rPr>
      </w:pPr>
    </w:p>
    <w:p w14:paraId="75D54A44" w14:textId="77777777" w:rsidR="001639C3" w:rsidRDefault="001639C3" w:rsidP="00E305B5">
      <w:pPr>
        <w:rPr>
          <w:sz w:val="24"/>
          <w:szCs w:val="24"/>
        </w:rPr>
      </w:pPr>
    </w:p>
    <w:p w14:paraId="6DA9EFA6" w14:textId="77777777" w:rsidR="00963A59" w:rsidRPr="00B67ACA" w:rsidRDefault="00963A59" w:rsidP="0036070A">
      <w:pPr>
        <w:rPr>
          <w:sz w:val="24"/>
          <w:szCs w:val="24"/>
        </w:rPr>
      </w:pPr>
    </w:p>
    <w:p w14:paraId="00589407" w14:textId="1827104D" w:rsidR="0036070A" w:rsidRPr="0052588A" w:rsidRDefault="00184478" w:rsidP="0036070A">
      <w:pPr>
        <w:pStyle w:val="Geenopmaak"/>
        <w:rPr>
          <w:b/>
          <w:sz w:val="24"/>
          <w:szCs w:val="24"/>
          <w:u w:val="single"/>
        </w:rPr>
      </w:pPr>
      <w:r w:rsidRPr="0052588A">
        <w:rPr>
          <w:b/>
          <w:sz w:val="28"/>
          <w:szCs w:val="24"/>
          <w:u w:val="single"/>
        </w:rPr>
        <w:t>Opdracht 1</w:t>
      </w:r>
      <w:r w:rsidR="007A741A" w:rsidRPr="0052588A">
        <w:rPr>
          <w:b/>
          <w:sz w:val="28"/>
          <w:szCs w:val="24"/>
          <w:u w:val="single"/>
        </w:rPr>
        <w:t xml:space="preserve">: </w:t>
      </w:r>
      <w:r w:rsidR="007A741A" w:rsidRPr="0052588A">
        <w:rPr>
          <w:i/>
          <w:sz w:val="28"/>
          <w:szCs w:val="24"/>
          <w:u w:val="single"/>
        </w:rPr>
        <w:t>zelf proberen</w:t>
      </w:r>
    </w:p>
    <w:p w14:paraId="6B550705" w14:textId="77777777" w:rsidR="0036070A" w:rsidRPr="00B67ACA" w:rsidRDefault="0036070A" w:rsidP="00184478">
      <w:pPr>
        <w:pStyle w:val="Geenopmaak"/>
        <w:rPr>
          <w:sz w:val="24"/>
          <w:szCs w:val="24"/>
        </w:rPr>
      </w:pPr>
    </w:p>
    <w:p w14:paraId="34F0E5D3" w14:textId="581D6BB3" w:rsidR="00184478" w:rsidRPr="00B67ACA" w:rsidRDefault="00184478" w:rsidP="00AE5160">
      <w:pPr>
        <w:rPr>
          <w:sz w:val="24"/>
          <w:szCs w:val="24"/>
        </w:rPr>
      </w:pPr>
      <w:r w:rsidRPr="00B67ACA">
        <w:rPr>
          <w:sz w:val="24"/>
          <w:szCs w:val="24"/>
        </w:rPr>
        <w:t>Open de envelop en bekijk alle kaartjes goed. Je gaat met je groepje proberen deze kaartjes in</w:t>
      </w:r>
      <w:r w:rsidR="00E4170C">
        <w:rPr>
          <w:sz w:val="24"/>
          <w:szCs w:val="24"/>
        </w:rPr>
        <w:t xml:space="preserve"> de </w:t>
      </w:r>
      <w:r w:rsidR="00E4170C" w:rsidRPr="006130CF">
        <w:rPr>
          <w:b/>
          <w:sz w:val="24"/>
          <w:szCs w:val="24"/>
        </w:rPr>
        <w:t>goede</w:t>
      </w:r>
      <w:r w:rsidRPr="006130CF">
        <w:rPr>
          <w:b/>
          <w:sz w:val="24"/>
          <w:szCs w:val="24"/>
        </w:rPr>
        <w:t xml:space="preserve"> </w:t>
      </w:r>
      <w:r w:rsidR="007233DB" w:rsidRPr="006130CF">
        <w:rPr>
          <w:b/>
          <w:sz w:val="24"/>
          <w:szCs w:val="24"/>
        </w:rPr>
        <w:t>tijds</w:t>
      </w:r>
      <w:r w:rsidR="00507385" w:rsidRPr="006130CF">
        <w:rPr>
          <w:b/>
          <w:sz w:val="24"/>
          <w:szCs w:val="24"/>
        </w:rPr>
        <w:t>volgorde</w:t>
      </w:r>
      <w:r w:rsidR="006130CF" w:rsidRPr="006130CF">
        <w:rPr>
          <w:sz w:val="24"/>
          <w:szCs w:val="24"/>
        </w:rPr>
        <w:t xml:space="preserve"> </w:t>
      </w:r>
      <w:r w:rsidR="006130CF" w:rsidRPr="00B67ACA">
        <w:rPr>
          <w:sz w:val="24"/>
          <w:szCs w:val="24"/>
        </w:rPr>
        <w:t>neer te leggen op</w:t>
      </w:r>
      <w:r w:rsidR="006130CF">
        <w:rPr>
          <w:sz w:val="24"/>
          <w:szCs w:val="24"/>
        </w:rPr>
        <w:t xml:space="preserve"> jullie</w:t>
      </w:r>
      <w:r w:rsidR="006130CF" w:rsidRPr="00B67ACA">
        <w:rPr>
          <w:sz w:val="24"/>
          <w:szCs w:val="24"/>
        </w:rPr>
        <w:t xml:space="preserve"> tafel</w:t>
      </w:r>
      <w:r w:rsidR="006130CF">
        <w:rPr>
          <w:sz w:val="24"/>
          <w:szCs w:val="24"/>
        </w:rPr>
        <w:t>.</w:t>
      </w:r>
    </w:p>
    <w:p w14:paraId="6133793A" w14:textId="77777777" w:rsidR="0036070A" w:rsidRPr="00B67ACA" w:rsidRDefault="0036070A" w:rsidP="0036070A">
      <w:pPr>
        <w:rPr>
          <w:sz w:val="24"/>
          <w:szCs w:val="24"/>
        </w:rPr>
      </w:pPr>
    </w:p>
    <w:p w14:paraId="7FA75F6B" w14:textId="77777777" w:rsidR="00A4484B" w:rsidRPr="007A741A" w:rsidRDefault="0036070A" w:rsidP="00A4484B">
      <w:pPr>
        <w:pStyle w:val="Geenopmaak"/>
        <w:rPr>
          <w:sz w:val="24"/>
          <w:szCs w:val="24"/>
        </w:rPr>
      </w:pPr>
      <w:r w:rsidRPr="00B67ACA">
        <w:rPr>
          <w:sz w:val="24"/>
          <w:szCs w:val="24"/>
        </w:rPr>
        <w:t>Schrijf hieronder</w:t>
      </w:r>
      <w:r w:rsidR="00A4484B">
        <w:rPr>
          <w:sz w:val="24"/>
          <w:szCs w:val="24"/>
        </w:rPr>
        <w:t xml:space="preserve"> </w:t>
      </w:r>
      <w:r w:rsidR="00A4484B" w:rsidRPr="00A4484B">
        <w:rPr>
          <w:b/>
          <w:sz w:val="24"/>
          <w:szCs w:val="24"/>
        </w:rPr>
        <w:t>met potlood</w:t>
      </w:r>
      <w:r w:rsidRPr="00A4484B">
        <w:rPr>
          <w:b/>
          <w:sz w:val="24"/>
          <w:szCs w:val="24"/>
        </w:rPr>
        <w:t xml:space="preserve"> op</w:t>
      </w:r>
      <w:r w:rsidRPr="00B67ACA">
        <w:rPr>
          <w:sz w:val="24"/>
          <w:szCs w:val="24"/>
        </w:rPr>
        <w:t xml:space="preserve"> wat julli</w:t>
      </w:r>
      <w:r w:rsidR="001639C3">
        <w:rPr>
          <w:sz w:val="24"/>
          <w:szCs w:val="24"/>
        </w:rPr>
        <w:t>e denken de jui</w:t>
      </w:r>
      <w:r w:rsidR="00A4484B">
        <w:rPr>
          <w:sz w:val="24"/>
          <w:szCs w:val="24"/>
        </w:rPr>
        <w:t xml:space="preserve">ste volgorde is. </w:t>
      </w:r>
      <w:r w:rsidR="00A4484B" w:rsidRPr="007A741A">
        <w:rPr>
          <w:sz w:val="24"/>
          <w:szCs w:val="24"/>
        </w:rPr>
        <w:t xml:space="preserve">Fouten </w:t>
      </w:r>
      <w:r w:rsidR="001639C3" w:rsidRPr="007A741A">
        <w:rPr>
          <w:sz w:val="24"/>
          <w:szCs w:val="24"/>
        </w:rPr>
        <w:t xml:space="preserve">maken </w:t>
      </w:r>
    </w:p>
    <w:p w14:paraId="3C892537" w14:textId="65AFCE9F" w:rsidR="00A4484B" w:rsidRPr="00A4484B" w:rsidRDefault="001639C3" w:rsidP="00A4484B">
      <w:pPr>
        <w:pStyle w:val="Geenopmaak"/>
        <w:ind w:left="0" w:firstLine="0"/>
        <w:rPr>
          <w:b/>
          <w:sz w:val="24"/>
          <w:szCs w:val="24"/>
        </w:rPr>
      </w:pPr>
      <w:r w:rsidRPr="007A741A">
        <w:rPr>
          <w:sz w:val="24"/>
          <w:szCs w:val="24"/>
        </w:rPr>
        <w:t>mag</w:t>
      </w:r>
      <w:r>
        <w:rPr>
          <w:sz w:val="24"/>
          <w:szCs w:val="24"/>
        </w:rPr>
        <w:t>.</w:t>
      </w:r>
      <w:r w:rsidR="00A4484B">
        <w:rPr>
          <w:sz w:val="24"/>
          <w:szCs w:val="24"/>
        </w:rPr>
        <w:t xml:space="preserve"> Maar </w:t>
      </w:r>
      <w:r w:rsidR="00A4484B" w:rsidRPr="00A4484B">
        <w:rPr>
          <w:b/>
          <w:sz w:val="24"/>
          <w:szCs w:val="24"/>
        </w:rPr>
        <w:t>niet spieken</w:t>
      </w:r>
      <w:r w:rsidR="00A4484B">
        <w:rPr>
          <w:sz w:val="24"/>
          <w:szCs w:val="24"/>
        </w:rPr>
        <w:t xml:space="preserve"> achterop de kaartjes!</w:t>
      </w:r>
      <w:r w:rsidR="0036070A" w:rsidRPr="00B67ACA">
        <w:rPr>
          <w:sz w:val="24"/>
          <w:szCs w:val="24"/>
        </w:rPr>
        <w:t xml:space="preserve"> </w:t>
      </w:r>
    </w:p>
    <w:p w14:paraId="5FF16FFC" w14:textId="77777777" w:rsidR="00A4484B" w:rsidRDefault="00A4484B" w:rsidP="00A4484B">
      <w:pPr>
        <w:pStyle w:val="Geenopmaak"/>
        <w:rPr>
          <w:sz w:val="24"/>
          <w:szCs w:val="24"/>
        </w:rPr>
      </w:pPr>
    </w:p>
    <w:p w14:paraId="03570E61" w14:textId="77777777" w:rsidR="006130CF" w:rsidRDefault="0036070A" w:rsidP="006130CF">
      <w:pPr>
        <w:pStyle w:val="Geenopmaak"/>
        <w:rPr>
          <w:sz w:val="24"/>
          <w:szCs w:val="24"/>
        </w:rPr>
      </w:pPr>
      <w:r w:rsidRPr="00B67ACA">
        <w:rPr>
          <w:sz w:val="24"/>
          <w:szCs w:val="24"/>
        </w:rPr>
        <w:t xml:space="preserve">Gebruik de nummers van de kaartjes om de volgorde op te schrijven. Ga </w:t>
      </w:r>
      <w:r w:rsidRPr="006130CF">
        <w:rPr>
          <w:b/>
          <w:sz w:val="24"/>
          <w:szCs w:val="24"/>
        </w:rPr>
        <w:t>van vroeg</w:t>
      </w:r>
      <w:r w:rsidRPr="00B67ACA">
        <w:rPr>
          <w:sz w:val="24"/>
          <w:szCs w:val="24"/>
        </w:rPr>
        <w:t xml:space="preserve"> </w:t>
      </w:r>
    </w:p>
    <w:p w14:paraId="3EB08DEF" w14:textId="07820829" w:rsidR="0036070A" w:rsidRPr="00B67ACA" w:rsidRDefault="0036070A" w:rsidP="006130CF">
      <w:pPr>
        <w:pStyle w:val="Geenopmaak"/>
        <w:rPr>
          <w:sz w:val="24"/>
          <w:szCs w:val="24"/>
        </w:rPr>
      </w:pPr>
      <w:r w:rsidRPr="00B67ACA">
        <w:rPr>
          <w:sz w:val="24"/>
          <w:szCs w:val="24"/>
        </w:rPr>
        <w:t>(</w:t>
      </w:r>
      <w:r w:rsidR="00DE7975" w:rsidRPr="00B67ACA">
        <w:rPr>
          <w:sz w:val="24"/>
          <w:szCs w:val="24"/>
        </w:rPr>
        <w:t>boven</w:t>
      </w:r>
      <w:r w:rsidR="001639C3">
        <w:rPr>
          <w:sz w:val="24"/>
          <w:szCs w:val="24"/>
        </w:rPr>
        <w:t>aan</w:t>
      </w:r>
      <w:r w:rsidR="00A4484B">
        <w:rPr>
          <w:sz w:val="24"/>
          <w:szCs w:val="24"/>
        </w:rPr>
        <w:t xml:space="preserve">) </w:t>
      </w:r>
      <w:r w:rsidR="00A4484B" w:rsidRPr="006130CF">
        <w:rPr>
          <w:b/>
          <w:sz w:val="24"/>
          <w:szCs w:val="24"/>
        </w:rPr>
        <w:t>naar laat</w:t>
      </w:r>
      <w:r w:rsidR="00A4484B">
        <w:rPr>
          <w:sz w:val="24"/>
          <w:szCs w:val="24"/>
        </w:rPr>
        <w:t xml:space="preserve"> </w:t>
      </w:r>
      <w:r w:rsidRPr="00B67ACA">
        <w:rPr>
          <w:sz w:val="24"/>
          <w:szCs w:val="24"/>
        </w:rPr>
        <w:t>(</w:t>
      </w:r>
      <w:r w:rsidR="001639C3">
        <w:rPr>
          <w:sz w:val="24"/>
          <w:szCs w:val="24"/>
        </w:rPr>
        <w:t>onderaan</w:t>
      </w:r>
      <w:r w:rsidRPr="00B67ACA">
        <w:rPr>
          <w:sz w:val="24"/>
          <w:szCs w:val="24"/>
        </w:rPr>
        <w:t>).</w:t>
      </w:r>
    </w:p>
    <w:p w14:paraId="780EFFBD" w14:textId="77777777" w:rsidR="00375B59" w:rsidRDefault="00375B59" w:rsidP="001639C3">
      <w:pPr>
        <w:pStyle w:val="Geenopmaak"/>
        <w:ind w:left="0" w:firstLine="0"/>
        <w:rPr>
          <w:sz w:val="24"/>
          <w:szCs w:val="24"/>
        </w:rPr>
      </w:pPr>
    </w:p>
    <w:p w14:paraId="035FC9A4" w14:textId="77777777" w:rsidR="001639C3" w:rsidRPr="001639C3" w:rsidRDefault="001639C3" w:rsidP="001639C3"/>
    <w:p w14:paraId="0CC73A39" w14:textId="51EB4216" w:rsidR="001639C3" w:rsidRDefault="00332CB0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Eerst </w:t>
      </w:r>
      <w:r w:rsidR="00507385">
        <w:rPr>
          <w:sz w:val="24"/>
          <w:szCs w:val="24"/>
        </w:rPr>
        <w:t xml:space="preserve">nummer: </w:t>
      </w:r>
      <w:r w:rsidR="001639C3">
        <w:rPr>
          <w:sz w:val="24"/>
          <w:szCs w:val="24"/>
        </w:rPr>
        <w:tab/>
      </w:r>
      <w:r w:rsidR="00507385">
        <w:rPr>
          <w:sz w:val="24"/>
          <w:szCs w:val="24"/>
        </w:rPr>
        <w:t xml:space="preserve">…..… </w:t>
      </w:r>
      <w:r w:rsidR="001639C3">
        <w:rPr>
          <w:sz w:val="24"/>
          <w:szCs w:val="24"/>
        </w:rPr>
        <w:tab/>
      </w:r>
      <w:r w:rsidR="001639C3">
        <w:rPr>
          <w:sz w:val="24"/>
          <w:szCs w:val="24"/>
        </w:rPr>
        <w:tab/>
      </w:r>
      <w:r w:rsidR="00507385">
        <w:rPr>
          <w:sz w:val="24"/>
          <w:szCs w:val="24"/>
        </w:rPr>
        <w:t>naam: ……………………………………………….</w:t>
      </w:r>
    </w:p>
    <w:p w14:paraId="74591493" w14:textId="5F6572A0" w:rsidR="00507385" w:rsidRDefault="00507385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daarna nummer: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 xml:space="preserve">…..… </w:t>
      </w:r>
      <w:r w:rsidR="001639C3">
        <w:rPr>
          <w:sz w:val="24"/>
          <w:szCs w:val="24"/>
        </w:rPr>
        <w:tab/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naam: ……………………………………………….</w:t>
      </w:r>
    </w:p>
    <w:p w14:paraId="19572675" w14:textId="5F371675" w:rsidR="00507385" w:rsidRDefault="00507385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daarna nummer: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…..…</w:t>
      </w:r>
      <w:r w:rsidR="001639C3">
        <w:rPr>
          <w:sz w:val="24"/>
          <w:szCs w:val="24"/>
        </w:rPr>
        <w:tab/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naam: ……………………………………………….</w:t>
      </w:r>
    </w:p>
    <w:p w14:paraId="3F6B1C00" w14:textId="4953174A" w:rsidR="00507385" w:rsidRDefault="00507385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daarna nummer: 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 xml:space="preserve">…..… </w:t>
      </w:r>
      <w:r w:rsidR="001639C3">
        <w:rPr>
          <w:sz w:val="24"/>
          <w:szCs w:val="24"/>
        </w:rPr>
        <w:tab/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naam: ……………………………………………….</w:t>
      </w:r>
    </w:p>
    <w:p w14:paraId="0B1E04C2" w14:textId="13B14ECC" w:rsidR="00507385" w:rsidRDefault="00507385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daarna </w:t>
      </w:r>
      <w:r w:rsidR="001639C3">
        <w:rPr>
          <w:sz w:val="24"/>
          <w:szCs w:val="24"/>
        </w:rPr>
        <w:t>nummer: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…..…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naam: ……………………………………………….</w:t>
      </w:r>
    </w:p>
    <w:p w14:paraId="19A92CB1" w14:textId="1428A494" w:rsidR="00507385" w:rsidRDefault="00507385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daarna nummer: 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…..…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naam: ……………………………………………….</w:t>
      </w:r>
    </w:p>
    <w:p w14:paraId="0A244E35" w14:textId="3F870F8E" w:rsidR="00507385" w:rsidRDefault="00507385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daarna nummer: 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 xml:space="preserve">…..… </w:t>
      </w:r>
      <w:r w:rsidR="001639C3">
        <w:rPr>
          <w:sz w:val="24"/>
          <w:szCs w:val="24"/>
        </w:rPr>
        <w:tab/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naam: ……………………………………………….</w:t>
      </w:r>
    </w:p>
    <w:p w14:paraId="5197D379" w14:textId="77777777" w:rsidR="00D7524E" w:rsidRDefault="00D7524E" w:rsidP="00D7524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daarna nummer: </w:t>
      </w:r>
      <w:r>
        <w:rPr>
          <w:sz w:val="24"/>
          <w:szCs w:val="24"/>
        </w:rPr>
        <w:tab/>
        <w:t xml:space="preserve">…..…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naam: ……………………………………………….</w:t>
      </w:r>
    </w:p>
    <w:p w14:paraId="3B6CA236" w14:textId="23F1EF0A" w:rsidR="00D7524E" w:rsidRDefault="00D7524E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daarna nummer: </w:t>
      </w:r>
      <w:r>
        <w:rPr>
          <w:sz w:val="24"/>
          <w:szCs w:val="24"/>
        </w:rPr>
        <w:tab/>
        <w:t xml:space="preserve">…..…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naam: ……………………………………………….</w:t>
      </w:r>
    </w:p>
    <w:p w14:paraId="781A8979" w14:textId="58801687" w:rsidR="00507385" w:rsidRDefault="00507385" w:rsidP="001639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en tot slot nummer: </w:t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 xml:space="preserve">…..… </w:t>
      </w:r>
      <w:r w:rsidR="001639C3">
        <w:rPr>
          <w:sz w:val="24"/>
          <w:szCs w:val="24"/>
        </w:rPr>
        <w:tab/>
      </w:r>
      <w:r w:rsidR="001639C3">
        <w:rPr>
          <w:sz w:val="24"/>
          <w:szCs w:val="24"/>
        </w:rPr>
        <w:tab/>
      </w:r>
      <w:r>
        <w:rPr>
          <w:sz w:val="24"/>
          <w:szCs w:val="24"/>
        </w:rPr>
        <w:t>naam: ……………………………………………….</w:t>
      </w:r>
    </w:p>
    <w:p w14:paraId="3CD811B7" w14:textId="77777777" w:rsidR="008850E7" w:rsidRDefault="008850E7" w:rsidP="0036070A">
      <w:pPr>
        <w:rPr>
          <w:sz w:val="24"/>
          <w:szCs w:val="24"/>
        </w:rPr>
      </w:pPr>
    </w:p>
    <w:p w14:paraId="7F166C22" w14:textId="77777777" w:rsidR="001639C3" w:rsidRDefault="001639C3" w:rsidP="0036070A">
      <w:pPr>
        <w:rPr>
          <w:sz w:val="24"/>
          <w:szCs w:val="24"/>
        </w:rPr>
      </w:pPr>
    </w:p>
    <w:p w14:paraId="1A3F620B" w14:textId="77777777" w:rsidR="001639C3" w:rsidRDefault="001639C3" w:rsidP="0036070A">
      <w:pPr>
        <w:rPr>
          <w:sz w:val="24"/>
          <w:szCs w:val="24"/>
        </w:rPr>
      </w:pPr>
    </w:p>
    <w:p w14:paraId="595C8578" w14:textId="77777777" w:rsidR="00C57D7B" w:rsidRDefault="00C57D7B" w:rsidP="00D7524E">
      <w:pPr>
        <w:pStyle w:val="Geenopmaak"/>
        <w:ind w:left="0" w:firstLine="0"/>
        <w:rPr>
          <w:b/>
          <w:sz w:val="28"/>
          <w:szCs w:val="24"/>
          <w:u w:val="single"/>
        </w:rPr>
      </w:pPr>
    </w:p>
    <w:p w14:paraId="6110AB06" w14:textId="24472B80" w:rsidR="001639C3" w:rsidRPr="0052588A" w:rsidRDefault="001639C3" w:rsidP="001639C3">
      <w:pPr>
        <w:pStyle w:val="Geenopmaak"/>
        <w:rPr>
          <w:b/>
          <w:sz w:val="24"/>
          <w:szCs w:val="24"/>
          <w:u w:val="single"/>
        </w:rPr>
      </w:pPr>
      <w:r w:rsidRPr="0052588A">
        <w:rPr>
          <w:b/>
          <w:sz w:val="28"/>
          <w:szCs w:val="24"/>
          <w:u w:val="single"/>
        </w:rPr>
        <w:t>Opdracht 2</w:t>
      </w:r>
      <w:r w:rsidR="007A741A" w:rsidRPr="0052588A">
        <w:rPr>
          <w:b/>
          <w:sz w:val="28"/>
          <w:szCs w:val="24"/>
          <w:u w:val="single"/>
        </w:rPr>
        <w:t xml:space="preserve">: </w:t>
      </w:r>
      <w:r w:rsidR="007A741A" w:rsidRPr="0052588A">
        <w:rPr>
          <w:i/>
          <w:sz w:val="28"/>
          <w:szCs w:val="24"/>
          <w:u w:val="single"/>
        </w:rPr>
        <w:t>De goede volgorde</w:t>
      </w:r>
    </w:p>
    <w:p w14:paraId="2C5F3586" w14:textId="77777777" w:rsidR="001639C3" w:rsidRPr="00B67ACA" w:rsidRDefault="001639C3" w:rsidP="0036070A">
      <w:pPr>
        <w:rPr>
          <w:sz w:val="24"/>
          <w:szCs w:val="24"/>
        </w:rPr>
      </w:pPr>
    </w:p>
    <w:p w14:paraId="47869973" w14:textId="77777777" w:rsidR="00C57D7B" w:rsidRDefault="00A4484B" w:rsidP="00C57D7B">
      <w:pPr>
        <w:pStyle w:val="Geenopmaak"/>
        <w:rPr>
          <w:sz w:val="24"/>
          <w:szCs w:val="24"/>
        </w:rPr>
      </w:pPr>
      <w:r>
        <w:rPr>
          <w:sz w:val="24"/>
          <w:szCs w:val="24"/>
        </w:rPr>
        <w:t>Draai nu de kaartjes om</w:t>
      </w:r>
      <w:r w:rsidR="00184478" w:rsidRPr="001639C3">
        <w:rPr>
          <w:sz w:val="24"/>
          <w:szCs w:val="24"/>
        </w:rPr>
        <w:t xml:space="preserve">. </w:t>
      </w:r>
      <w:r>
        <w:rPr>
          <w:sz w:val="24"/>
          <w:szCs w:val="24"/>
        </w:rPr>
        <w:t>Kijk naar de jaartallen. Hadden jullie de volgorde goed?</w:t>
      </w:r>
      <w:r w:rsidR="00C57D7B">
        <w:rPr>
          <w:sz w:val="24"/>
          <w:szCs w:val="24"/>
        </w:rPr>
        <w:t xml:space="preserve"> </w:t>
      </w:r>
    </w:p>
    <w:p w14:paraId="1BDE950C" w14:textId="77777777" w:rsidR="00C57D7B" w:rsidRDefault="00C57D7B" w:rsidP="00C57D7B">
      <w:pPr>
        <w:pStyle w:val="Geenopmaak"/>
        <w:rPr>
          <w:b/>
          <w:sz w:val="24"/>
          <w:szCs w:val="24"/>
        </w:rPr>
      </w:pPr>
    </w:p>
    <w:p w14:paraId="3634604E" w14:textId="770C238A" w:rsidR="006130CF" w:rsidRPr="00C57D7B" w:rsidRDefault="00A4484B" w:rsidP="00C57D7B">
      <w:pPr>
        <w:pStyle w:val="Geenopmaak"/>
        <w:rPr>
          <w:b/>
          <w:sz w:val="24"/>
          <w:szCs w:val="24"/>
        </w:rPr>
      </w:pPr>
      <w:r w:rsidRPr="00A4484B">
        <w:rPr>
          <w:b/>
          <w:sz w:val="24"/>
          <w:szCs w:val="24"/>
        </w:rPr>
        <w:t xml:space="preserve">Omcirkel het juiste antwoord: </w:t>
      </w:r>
      <w:r w:rsidRPr="00A4484B">
        <w:rPr>
          <w:i/>
          <w:sz w:val="24"/>
          <w:szCs w:val="24"/>
        </w:rPr>
        <w:t xml:space="preserve">Ja </w:t>
      </w:r>
      <w:r>
        <w:rPr>
          <w:i/>
          <w:sz w:val="24"/>
          <w:szCs w:val="24"/>
        </w:rPr>
        <w:t xml:space="preserve">helemaal </w:t>
      </w:r>
      <w:r w:rsidRPr="00A4484B">
        <w:rPr>
          <w:i/>
          <w:sz w:val="24"/>
          <w:szCs w:val="24"/>
        </w:rPr>
        <w:t>goed! / Nee helaas</w:t>
      </w:r>
      <w:r w:rsidR="00A85600">
        <w:rPr>
          <w:i/>
          <w:sz w:val="24"/>
          <w:szCs w:val="24"/>
        </w:rPr>
        <w:t>,</w:t>
      </w:r>
      <w:r w:rsidRPr="00A4484B">
        <w:rPr>
          <w:i/>
          <w:sz w:val="24"/>
          <w:szCs w:val="24"/>
        </w:rPr>
        <w:t xml:space="preserve"> foutje</w:t>
      </w:r>
      <w:r w:rsidR="00A85600">
        <w:rPr>
          <w:i/>
          <w:sz w:val="24"/>
          <w:szCs w:val="24"/>
        </w:rPr>
        <w:t>(</w:t>
      </w:r>
      <w:r w:rsidRPr="00A4484B">
        <w:rPr>
          <w:i/>
          <w:sz w:val="24"/>
          <w:szCs w:val="24"/>
        </w:rPr>
        <w:t>s</w:t>
      </w:r>
      <w:r w:rsidR="00A85600">
        <w:rPr>
          <w:i/>
          <w:sz w:val="24"/>
          <w:szCs w:val="24"/>
        </w:rPr>
        <w:t>)</w:t>
      </w:r>
      <w:r w:rsidRPr="00A4484B">
        <w:rPr>
          <w:i/>
          <w:sz w:val="24"/>
          <w:szCs w:val="24"/>
        </w:rPr>
        <w:t xml:space="preserve"> gemaakt.</w:t>
      </w:r>
    </w:p>
    <w:p w14:paraId="25AFDCA7" w14:textId="77777777" w:rsidR="00C57D7B" w:rsidRPr="00C57D7B" w:rsidRDefault="00C57D7B" w:rsidP="00C57D7B"/>
    <w:p w14:paraId="5156AAA5" w14:textId="77777777" w:rsidR="00A4484B" w:rsidRDefault="00A4484B" w:rsidP="007A741A">
      <w:pPr>
        <w:pStyle w:val="Geenopmaak"/>
        <w:ind w:left="0" w:firstLine="0"/>
        <w:rPr>
          <w:sz w:val="24"/>
          <w:szCs w:val="24"/>
        </w:rPr>
      </w:pPr>
      <w:r>
        <w:rPr>
          <w:sz w:val="24"/>
          <w:szCs w:val="24"/>
        </w:rPr>
        <w:t>Als je fouten hebt gemaakt is dat niet erg. Van je fouten kun je leren! Leg nu</w:t>
      </w:r>
      <w:r w:rsidR="00184478" w:rsidRPr="001639C3">
        <w:rPr>
          <w:sz w:val="24"/>
          <w:szCs w:val="24"/>
        </w:rPr>
        <w:t xml:space="preserve"> de kaartjes in </w:t>
      </w:r>
    </w:p>
    <w:p w14:paraId="1450F2A6" w14:textId="1F0FD40F" w:rsidR="001F25B0" w:rsidRPr="007A741A" w:rsidRDefault="00184478" w:rsidP="007A741A">
      <w:pPr>
        <w:pStyle w:val="Geenopmaak"/>
        <w:rPr>
          <w:sz w:val="24"/>
          <w:szCs w:val="24"/>
        </w:rPr>
      </w:pPr>
      <w:r w:rsidRPr="001639C3">
        <w:rPr>
          <w:sz w:val="24"/>
          <w:szCs w:val="24"/>
        </w:rPr>
        <w:t xml:space="preserve">de </w:t>
      </w:r>
      <w:r w:rsidR="00A4484B">
        <w:rPr>
          <w:sz w:val="24"/>
          <w:szCs w:val="24"/>
        </w:rPr>
        <w:t>goede volgorde. Verbeter ook</w:t>
      </w:r>
      <w:r w:rsidR="00A85600">
        <w:rPr>
          <w:sz w:val="24"/>
          <w:szCs w:val="24"/>
        </w:rPr>
        <w:t xml:space="preserve"> </w:t>
      </w:r>
      <w:r w:rsidR="00A85600" w:rsidRPr="00A85600">
        <w:rPr>
          <w:b/>
          <w:sz w:val="24"/>
          <w:szCs w:val="24"/>
        </w:rPr>
        <w:t>met gum en potlood</w:t>
      </w:r>
      <w:r w:rsidR="00A4484B">
        <w:rPr>
          <w:sz w:val="24"/>
          <w:szCs w:val="24"/>
        </w:rPr>
        <w:t xml:space="preserve"> </w:t>
      </w:r>
      <w:r w:rsidR="00A85600">
        <w:rPr>
          <w:sz w:val="24"/>
          <w:szCs w:val="24"/>
        </w:rPr>
        <w:t>jullie antwoorden</w:t>
      </w:r>
      <w:r w:rsidR="00A4484B">
        <w:rPr>
          <w:sz w:val="24"/>
          <w:szCs w:val="24"/>
        </w:rPr>
        <w:t xml:space="preserve"> bij opdracht 1.</w:t>
      </w:r>
    </w:p>
    <w:p w14:paraId="57032131" w14:textId="77777777" w:rsidR="007A741A" w:rsidRDefault="007A741A" w:rsidP="001639C3">
      <w:pPr>
        <w:pStyle w:val="Geenopmaak"/>
        <w:rPr>
          <w:sz w:val="24"/>
          <w:szCs w:val="24"/>
        </w:rPr>
      </w:pPr>
    </w:p>
    <w:p w14:paraId="7EA2F04B" w14:textId="3BC759A5" w:rsidR="001639C3" w:rsidRDefault="00A4484B" w:rsidP="001639C3">
      <w:pPr>
        <w:pStyle w:val="Geenopmaak"/>
        <w:rPr>
          <w:sz w:val="24"/>
          <w:szCs w:val="24"/>
        </w:rPr>
      </w:pPr>
      <w:r>
        <w:rPr>
          <w:sz w:val="24"/>
          <w:szCs w:val="24"/>
        </w:rPr>
        <w:t>Draai daarna de kaartjes in de goede volgorde weer om met de plaatjes naar de bovenkant.</w:t>
      </w:r>
    </w:p>
    <w:p w14:paraId="5C320E6C" w14:textId="77777777" w:rsidR="001639C3" w:rsidRPr="00C57D7B" w:rsidRDefault="001639C3" w:rsidP="001639C3">
      <w:pPr>
        <w:pStyle w:val="Geenopmaak"/>
        <w:rPr>
          <w:szCs w:val="22"/>
        </w:rPr>
      </w:pPr>
    </w:p>
    <w:p w14:paraId="01C52FF1" w14:textId="77777777" w:rsidR="00462A2D" w:rsidRPr="00C57D7B" w:rsidRDefault="00462A2D" w:rsidP="00B67ACA">
      <w:pPr>
        <w:rPr>
          <w:sz w:val="28"/>
        </w:rPr>
      </w:pPr>
    </w:p>
    <w:p w14:paraId="05127B53" w14:textId="07206034" w:rsidR="00963A59" w:rsidRPr="0052588A" w:rsidRDefault="007A741A" w:rsidP="00AC6276">
      <w:pPr>
        <w:pStyle w:val="Geenopmaak"/>
        <w:rPr>
          <w:b/>
          <w:sz w:val="28"/>
          <w:szCs w:val="24"/>
          <w:u w:val="single"/>
        </w:rPr>
      </w:pPr>
      <w:r w:rsidRPr="0052588A">
        <w:rPr>
          <w:b/>
          <w:sz w:val="28"/>
          <w:szCs w:val="24"/>
          <w:u w:val="single"/>
        </w:rPr>
        <w:t xml:space="preserve">Opdracht 3: </w:t>
      </w:r>
      <w:r w:rsidRPr="0052588A">
        <w:rPr>
          <w:i/>
          <w:sz w:val="28"/>
          <w:szCs w:val="24"/>
          <w:u w:val="single"/>
        </w:rPr>
        <w:t>Uit de canon</w:t>
      </w:r>
    </w:p>
    <w:p w14:paraId="08AB8210" w14:textId="77777777" w:rsidR="00AF768D" w:rsidRDefault="00AF768D" w:rsidP="00AF768D">
      <w:pPr>
        <w:pStyle w:val="Geenopmaak"/>
        <w:ind w:left="0" w:firstLine="0"/>
        <w:rPr>
          <w:sz w:val="24"/>
          <w:szCs w:val="24"/>
        </w:rPr>
      </w:pPr>
    </w:p>
    <w:p w14:paraId="3E294939" w14:textId="7ECCF721" w:rsidR="00963A59" w:rsidRPr="00B67ACA" w:rsidRDefault="00AF768D" w:rsidP="00AF768D">
      <w:pPr>
        <w:pStyle w:val="Geenopmaak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Bij de </w:t>
      </w:r>
      <w:r w:rsidR="00963A59" w:rsidRPr="00B67ACA">
        <w:rPr>
          <w:sz w:val="24"/>
          <w:szCs w:val="24"/>
        </w:rPr>
        <w:t>vorige opdracht</w:t>
      </w:r>
      <w:r w:rsidR="00A4484B">
        <w:rPr>
          <w:sz w:val="24"/>
          <w:szCs w:val="24"/>
        </w:rPr>
        <w:t xml:space="preserve"> hebben jullie de </w:t>
      </w:r>
      <w:r>
        <w:rPr>
          <w:sz w:val="24"/>
          <w:szCs w:val="24"/>
        </w:rPr>
        <w:t>canon</w:t>
      </w:r>
      <w:r w:rsidR="00A4484B">
        <w:rPr>
          <w:sz w:val="24"/>
          <w:szCs w:val="24"/>
        </w:rPr>
        <w:t xml:space="preserve"> goed</w:t>
      </w:r>
      <w:r>
        <w:rPr>
          <w:sz w:val="24"/>
          <w:szCs w:val="24"/>
        </w:rPr>
        <w:t xml:space="preserve"> neergel</w:t>
      </w:r>
      <w:r w:rsidR="00D8318E">
        <w:rPr>
          <w:sz w:val="24"/>
          <w:szCs w:val="24"/>
        </w:rPr>
        <w:t>eg</w:t>
      </w:r>
      <w:r>
        <w:rPr>
          <w:sz w:val="24"/>
          <w:szCs w:val="24"/>
        </w:rPr>
        <w:t xml:space="preserve">d. Maar nu </w:t>
      </w:r>
      <w:r w:rsidRPr="00AF768D">
        <w:rPr>
          <w:b/>
          <w:sz w:val="24"/>
          <w:szCs w:val="24"/>
        </w:rPr>
        <w:t>moeten er twee kaartjes weg</w:t>
      </w:r>
      <w:r>
        <w:rPr>
          <w:sz w:val="24"/>
          <w:szCs w:val="24"/>
        </w:rPr>
        <w:t xml:space="preserve">. Welke kaartjes zouden jullie als groepje kiezen om weg te laten </w:t>
      </w:r>
      <w:r w:rsidRPr="007A741A">
        <w:rPr>
          <w:i/>
          <w:sz w:val="24"/>
          <w:szCs w:val="24"/>
        </w:rPr>
        <w:t>uit</w:t>
      </w:r>
      <w:r w:rsidRPr="007A741A">
        <w:rPr>
          <w:b/>
          <w:sz w:val="24"/>
          <w:szCs w:val="24"/>
        </w:rPr>
        <w:t xml:space="preserve"> </w:t>
      </w:r>
      <w:r w:rsidRPr="007A741A">
        <w:rPr>
          <w:sz w:val="24"/>
          <w:szCs w:val="24"/>
        </w:rPr>
        <w:t xml:space="preserve">de </w:t>
      </w:r>
      <w:r w:rsidR="007A741A" w:rsidRPr="007A741A">
        <w:rPr>
          <w:sz w:val="24"/>
          <w:szCs w:val="24"/>
        </w:rPr>
        <w:t>kinder</w:t>
      </w:r>
      <w:r w:rsidRPr="007A741A">
        <w:rPr>
          <w:sz w:val="24"/>
          <w:szCs w:val="24"/>
        </w:rPr>
        <w:t>canon</w:t>
      </w:r>
      <w:r>
        <w:rPr>
          <w:sz w:val="24"/>
          <w:szCs w:val="24"/>
        </w:rPr>
        <w:t>?</w:t>
      </w:r>
    </w:p>
    <w:p w14:paraId="79236B3C" w14:textId="77777777" w:rsidR="00AF768D" w:rsidRDefault="00AF768D" w:rsidP="00AF768D">
      <w:pPr>
        <w:pStyle w:val="Geenopmaak"/>
        <w:ind w:left="0" w:firstLine="0"/>
        <w:rPr>
          <w:sz w:val="24"/>
          <w:szCs w:val="24"/>
        </w:rPr>
      </w:pPr>
    </w:p>
    <w:p w14:paraId="5692C282" w14:textId="29773B44" w:rsidR="00184478" w:rsidRPr="00B67ACA" w:rsidRDefault="00BB3EA5" w:rsidP="00184478">
      <w:pPr>
        <w:pStyle w:val="Geenopmaak"/>
        <w:rPr>
          <w:sz w:val="24"/>
          <w:szCs w:val="24"/>
        </w:rPr>
      </w:pPr>
      <w:r>
        <w:rPr>
          <w:sz w:val="24"/>
          <w:szCs w:val="24"/>
        </w:rPr>
        <w:t>Schrijf hieronder op waarom</w:t>
      </w:r>
      <w:r w:rsidR="00184478" w:rsidRPr="00B67ACA">
        <w:rPr>
          <w:sz w:val="24"/>
          <w:szCs w:val="24"/>
        </w:rPr>
        <w:t xml:space="preserve"> jullie</w:t>
      </w:r>
      <w:r w:rsidR="00AF768D">
        <w:rPr>
          <w:sz w:val="24"/>
          <w:szCs w:val="24"/>
        </w:rPr>
        <w:t xml:space="preserve"> vinden </w:t>
      </w:r>
      <w:r w:rsidR="001F25B0">
        <w:rPr>
          <w:sz w:val="24"/>
          <w:szCs w:val="24"/>
        </w:rPr>
        <w:t xml:space="preserve">dat </w:t>
      </w:r>
      <w:r w:rsidR="00AF768D">
        <w:rPr>
          <w:sz w:val="24"/>
          <w:szCs w:val="24"/>
        </w:rPr>
        <w:t>deze twee</w:t>
      </w:r>
      <w:r>
        <w:rPr>
          <w:sz w:val="24"/>
          <w:szCs w:val="24"/>
        </w:rPr>
        <w:t xml:space="preserve"> kaartjes </w:t>
      </w:r>
      <w:r w:rsidR="00AF768D">
        <w:rPr>
          <w:sz w:val="24"/>
          <w:szCs w:val="24"/>
        </w:rPr>
        <w:t>weg moeten</w:t>
      </w:r>
      <w:r>
        <w:rPr>
          <w:sz w:val="24"/>
          <w:szCs w:val="24"/>
        </w:rPr>
        <w:t>:</w:t>
      </w:r>
    </w:p>
    <w:p w14:paraId="68670396" w14:textId="77777777" w:rsidR="00B67ACA" w:rsidRPr="007A741A" w:rsidRDefault="00B67ACA" w:rsidP="007A741A">
      <w:pPr>
        <w:pStyle w:val="Geenopmaak"/>
        <w:ind w:left="0" w:firstLine="0"/>
        <w:rPr>
          <w:sz w:val="20"/>
          <w:szCs w:val="10"/>
        </w:rPr>
      </w:pPr>
    </w:p>
    <w:p w14:paraId="1623FF95" w14:textId="0F571B58" w:rsidR="00184478" w:rsidRPr="00B67ACA" w:rsidRDefault="00375B59" w:rsidP="00375B59">
      <w:pPr>
        <w:pStyle w:val="Geenopmaak"/>
        <w:spacing w:line="276" w:lineRule="auto"/>
        <w:rPr>
          <w:sz w:val="24"/>
          <w:szCs w:val="24"/>
        </w:rPr>
      </w:pPr>
      <w:r w:rsidRPr="00B67ACA">
        <w:rPr>
          <w:sz w:val="24"/>
          <w:szCs w:val="24"/>
        </w:rPr>
        <w:t>Kaartje: ……… Omdat ……………………………</w:t>
      </w:r>
      <w:r w:rsidR="00184478" w:rsidRPr="00B67ACA">
        <w:rPr>
          <w:sz w:val="24"/>
          <w:szCs w:val="24"/>
        </w:rPr>
        <w:t>…………………………………………………………………...</w:t>
      </w:r>
      <w:r w:rsidRPr="00B67ACA">
        <w:rPr>
          <w:sz w:val="24"/>
          <w:szCs w:val="24"/>
        </w:rPr>
        <w:t>..</w:t>
      </w:r>
      <w:r w:rsidR="00B67ACA">
        <w:rPr>
          <w:sz w:val="24"/>
          <w:szCs w:val="24"/>
        </w:rPr>
        <w:t>...........</w:t>
      </w:r>
    </w:p>
    <w:p w14:paraId="5F9637AE" w14:textId="79BFE919" w:rsidR="00184478" w:rsidRPr="00B67ACA" w:rsidRDefault="00184478" w:rsidP="0036070A">
      <w:pPr>
        <w:pStyle w:val="Geenopmaak"/>
        <w:spacing w:line="276" w:lineRule="auto"/>
        <w:rPr>
          <w:sz w:val="24"/>
          <w:szCs w:val="24"/>
        </w:rPr>
      </w:pPr>
      <w:r w:rsidRPr="00B67ACA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36070A" w:rsidRPr="00B67ACA">
        <w:rPr>
          <w:sz w:val="24"/>
          <w:szCs w:val="24"/>
        </w:rPr>
        <w:t>…</w:t>
      </w:r>
      <w:r w:rsidR="00375B59" w:rsidRPr="00B67ACA">
        <w:rPr>
          <w:sz w:val="24"/>
          <w:szCs w:val="24"/>
        </w:rPr>
        <w:t>…………</w:t>
      </w:r>
      <w:r w:rsidR="00B67ACA">
        <w:rPr>
          <w:sz w:val="24"/>
          <w:szCs w:val="24"/>
        </w:rPr>
        <w:t>………….</w:t>
      </w:r>
    </w:p>
    <w:p w14:paraId="0D084C3A" w14:textId="525E4A82" w:rsidR="00B67ACA" w:rsidRDefault="00184478" w:rsidP="00B67ACA">
      <w:pPr>
        <w:pStyle w:val="Geenopmaak"/>
        <w:spacing w:line="276" w:lineRule="auto"/>
        <w:rPr>
          <w:sz w:val="24"/>
          <w:szCs w:val="24"/>
        </w:rPr>
      </w:pPr>
      <w:r w:rsidRPr="00B67ACA"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36070A" w:rsidRPr="00B67ACA">
        <w:rPr>
          <w:sz w:val="24"/>
          <w:szCs w:val="24"/>
        </w:rPr>
        <w:t>…</w:t>
      </w:r>
      <w:r w:rsidR="00375B59" w:rsidRPr="00B67ACA">
        <w:rPr>
          <w:sz w:val="24"/>
          <w:szCs w:val="24"/>
        </w:rPr>
        <w:t>………….</w:t>
      </w:r>
      <w:r w:rsidR="00B67ACA" w:rsidRPr="00B67ACA">
        <w:rPr>
          <w:sz w:val="24"/>
          <w:szCs w:val="24"/>
        </w:rPr>
        <w:t>…………</w:t>
      </w:r>
    </w:p>
    <w:p w14:paraId="147411AC" w14:textId="77777777" w:rsidR="00207CD7" w:rsidRPr="00B67ACA" w:rsidRDefault="00207CD7" w:rsidP="00B67ACA">
      <w:pPr>
        <w:pStyle w:val="Geenopmaak"/>
        <w:spacing w:line="276" w:lineRule="auto"/>
        <w:ind w:left="0" w:firstLine="0"/>
        <w:rPr>
          <w:sz w:val="10"/>
          <w:szCs w:val="10"/>
        </w:rPr>
      </w:pPr>
    </w:p>
    <w:p w14:paraId="333C2518" w14:textId="10E7BAB3" w:rsidR="00184478" w:rsidRPr="00B67ACA" w:rsidRDefault="00207CD7" w:rsidP="00375B59">
      <w:pPr>
        <w:pStyle w:val="Geenopmaak"/>
        <w:spacing w:line="276" w:lineRule="auto"/>
        <w:rPr>
          <w:sz w:val="24"/>
          <w:szCs w:val="24"/>
        </w:rPr>
      </w:pPr>
      <w:r w:rsidRPr="00B67ACA">
        <w:rPr>
          <w:sz w:val="24"/>
          <w:szCs w:val="24"/>
        </w:rPr>
        <w:t>En k</w:t>
      </w:r>
      <w:r w:rsidR="00375B59" w:rsidRPr="00B67ACA">
        <w:rPr>
          <w:sz w:val="24"/>
          <w:szCs w:val="24"/>
        </w:rPr>
        <w:t xml:space="preserve">aartje: ……… </w:t>
      </w:r>
      <w:r w:rsidR="00184478" w:rsidRPr="00B67ACA">
        <w:rPr>
          <w:sz w:val="24"/>
          <w:szCs w:val="24"/>
        </w:rPr>
        <w:t>Omdat ……………………………………………………………………………………………...</w:t>
      </w:r>
      <w:r w:rsidR="00B67ACA">
        <w:rPr>
          <w:sz w:val="24"/>
          <w:szCs w:val="24"/>
        </w:rPr>
        <w:t>...........</w:t>
      </w:r>
    </w:p>
    <w:p w14:paraId="60395823" w14:textId="77777777" w:rsidR="00B67ACA" w:rsidRPr="00B67ACA" w:rsidRDefault="00B67ACA" w:rsidP="00B67ACA">
      <w:pPr>
        <w:pStyle w:val="Geenopmaak"/>
        <w:spacing w:line="276" w:lineRule="auto"/>
        <w:rPr>
          <w:sz w:val="24"/>
          <w:szCs w:val="24"/>
        </w:rPr>
      </w:pPr>
      <w:r w:rsidRPr="00B67ACA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………….</w:t>
      </w:r>
    </w:p>
    <w:p w14:paraId="12F7313A" w14:textId="77777777" w:rsidR="00B67ACA" w:rsidRDefault="00B67ACA" w:rsidP="00B67ACA">
      <w:pPr>
        <w:pStyle w:val="Geenopmaak"/>
        <w:spacing w:line="276" w:lineRule="auto"/>
        <w:rPr>
          <w:sz w:val="24"/>
          <w:szCs w:val="24"/>
        </w:rPr>
      </w:pPr>
      <w:r w:rsidRPr="00B67ACA">
        <w:rPr>
          <w:sz w:val="24"/>
          <w:szCs w:val="24"/>
        </w:rPr>
        <w:t>…………………………………………………………………………………………………………………………………….…………</w:t>
      </w:r>
    </w:p>
    <w:p w14:paraId="22CBAC8B" w14:textId="77777777" w:rsidR="00A4484B" w:rsidRPr="00C57D7B" w:rsidRDefault="00A4484B" w:rsidP="00BC0087">
      <w:pPr>
        <w:rPr>
          <w:sz w:val="28"/>
        </w:rPr>
      </w:pPr>
    </w:p>
    <w:p w14:paraId="3BF6AFDB" w14:textId="77777777" w:rsidR="00462A2D" w:rsidRPr="00C57D7B" w:rsidRDefault="00462A2D" w:rsidP="00A4484B">
      <w:pPr>
        <w:rPr>
          <w:sz w:val="28"/>
        </w:rPr>
      </w:pPr>
    </w:p>
    <w:p w14:paraId="54AD6D57" w14:textId="7882D38A" w:rsidR="0036070A" w:rsidRPr="0052588A" w:rsidRDefault="007A741A" w:rsidP="0036070A">
      <w:pPr>
        <w:pStyle w:val="Geenopmaak"/>
        <w:rPr>
          <w:b/>
          <w:sz w:val="28"/>
          <w:szCs w:val="24"/>
          <w:u w:val="single"/>
        </w:rPr>
      </w:pPr>
      <w:r w:rsidRPr="0052588A">
        <w:rPr>
          <w:b/>
          <w:sz w:val="28"/>
          <w:szCs w:val="24"/>
          <w:u w:val="single"/>
        </w:rPr>
        <w:t xml:space="preserve">Opdracht 4: </w:t>
      </w:r>
      <w:r w:rsidRPr="0052588A">
        <w:rPr>
          <w:i/>
          <w:sz w:val="28"/>
          <w:szCs w:val="24"/>
          <w:u w:val="single"/>
        </w:rPr>
        <w:t>In de canon</w:t>
      </w:r>
    </w:p>
    <w:p w14:paraId="4D887DBC" w14:textId="77777777" w:rsidR="00207CD7" w:rsidRPr="007A741A" w:rsidRDefault="00207CD7" w:rsidP="00207CD7">
      <w:pPr>
        <w:pStyle w:val="Geenopmaak"/>
        <w:rPr>
          <w:sz w:val="24"/>
          <w:szCs w:val="24"/>
        </w:rPr>
      </w:pPr>
    </w:p>
    <w:p w14:paraId="6D8DD479" w14:textId="77777777" w:rsidR="00A85600" w:rsidRDefault="001639C3" w:rsidP="00A85600">
      <w:pPr>
        <w:pStyle w:val="Geenopmaak"/>
        <w:rPr>
          <w:sz w:val="24"/>
          <w:szCs w:val="24"/>
        </w:rPr>
      </w:pPr>
      <w:r w:rsidRPr="007A741A">
        <w:rPr>
          <w:sz w:val="24"/>
          <w:szCs w:val="24"/>
        </w:rPr>
        <w:t>Nu gaan jullie</w:t>
      </w:r>
      <w:r w:rsidR="00126C0F">
        <w:rPr>
          <w:sz w:val="24"/>
          <w:szCs w:val="24"/>
        </w:rPr>
        <w:t xml:space="preserve"> </w:t>
      </w:r>
      <w:r w:rsidR="00126C0F" w:rsidRPr="00126C0F">
        <w:rPr>
          <w:b/>
          <w:sz w:val="24"/>
          <w:szCs w:val="24"/>
        </w:rPr>
        <w:t>zelf</w:t>
      </w:r>
      <w:r w:rsidRPr="007A741A">
        <w:rPr>
          <w:sz w:val="24"/>
          <w:szCs w:val="24"/>
        </w:rPr>
        <w:t xml:space="preserve"> </w:t>
      </w:r>
      <w:r w:rsidR="001F25B0" w:rsidRPr="007A741A">
        <w:rPr>
          <w:b/>
          <w:sz w:val="24"/>
          <w:szCs w:val="24"/>
        </w:rPr>
        <w:t xml:space="preserve">twee </w:t>
      </w:r>
      <w:r w:rsidR="00126C0F">
        <w:rPr>
          <w:b/>
          <w:sz w:val="24"/>
          <w:szCs w:val="24"/>
        </w:rPr>
        <w:t xml:space="preserve">nieuwe </w:t>
      </w:r>
      <w:r w:rsidR="001F25B0" w:rsidRPr="007A741A">
        <w:rPr>
          <w:b/>
          <w:sz w:val="24"/>
          <w:szCs w:val="24"/>
        </w:rPr>
        <w:t>kaartjes maken</w:t>
      </w:r>
      <w:r w:rsidR="001F25B0" w:rsidRPr="007A741A">
        <w:rPr>
          <w:sz w:val="24"/>
          <w:szCs w:val="24"/>
        </w:rPr>
        <w:t xml:space="preserve">. </w:t>
      </w:r>
      <w:r w:rsidR="00877465" w:rsidRPr="007A741A">
        <w:rPr>
          <w:sz w:val="24"/>
          <w:szCs w:val="24"/>
        </w:rPr>
        <w:t>Gebruik hie</w:t>
      </w:r>
      <w:r w:rsidR="00126C0F">
        <w:rPr>
          <w:sz w:val="24"/>
          <w:szCs w:val="24"/>
        </w:rPr>
        <w:t xml:space="preserve">rvoor de twee lege kaartjes </w:t>
      </w:r>
      <w:r w:rsidR="00A85600">
        <w:rPr>
          <w:sz w:val="24"/>
          <w:szCs w:val="24"/>
        </w:rPr>
        <w:t xml:space="preserve">uit </w:t>
      </w:r>
    </w:p>
    <w:p w14:paraId="696EEB89" w14:textId="77777777" w:rsidR="00A85600" w:rsidRDefault="00A85600" w:rsidP="00A85600">
      <w:pPr>
        <w:pStyle w:val="Geenopmaak"/>
        <w:rPr>
          <w:sz w:val="24"/>
          <w:szCs w:val="24"/>
        </w:rPr>
      </w:pPr>
      <w:r>
        <w:rPr>
          <w:sz w:val="24"/>
          <w:szCs w:val="24"/>
        </w:rPr>
        <w:t>de envelop</w:t>
      </w:r>
      <w:r w:rsidR="00877465" w:rsidRPr="007A741A">
        <w:rPr>
          <w:sz w:val="24"/>
          <w:szCs w:val="24"/>
        </w:rPr>
        <w:t xml:space="preserve">. </w:t>
      </w:r>
      <w:r w:rsidR="007A741A" w:rsidRPr="007A741A">
        <w:rPr>
          <w:sz w:val="24"/>
          <w:szCs w:val="24"/>
        </w:rPr>
        <w:t xml:space="preserve">Welke gebeurtenissen of personen zouden er volgens jullie </w:t>
      </w:r>
      <w:r w:rsidR="007A741A" w:rsidRPr="007A741A">
        <w:rPr>
          <w:b/>
          <w:sz w:val="24"/>
          <w:szCs w:val="24"/>
        </w:rPr>
        <w:t>nog bij kunnen</w:t>
      </w:r>
      <w:r w:rsidR="007A741A" w:rsidRPr="007A741A">
        <w:rPr>
          <w:sz w:val="24"/>
          <w:szCs w:val="24"/>
        </w:rPr>
        <w:t>?</w:t>
      </w:r>
      <w:r w:rsidR="00126C0F">
        <w:rPr>
          <w:sz w:val="24"/>
          <w:szCs w:val="24"/>
        </w:rPr>
        <w:t xml:space="preserve"> </w:t>
      </w:r>
      <w:r w:rsidR="007A741A" w:rsidRPr="007A741A">
        <w:rPr>
          <w:sz w:val="24"/>
          <w:szCs w:val="24"/>
        </w:rPr>
        <w:t xml:space="preserve">Dus </w:t>
      </w:r>
    </w:p>
    <w:p w14:paraId="3047DF47" w14:textId="5F4ECF71" w:rsidR="00B67ACA" w:rsidRPr="00A85600" w:rsidRDefault="007A741A" w:rsidP="00A85600">
      <w:pPr>
        <w:pStyle w:val="Geenopmaak"/>
        <w:rPr>
          <w:b/>
          <w:sz w:val="24"/>
          <w:szCs w:val="24"/>
        </w:rPr>
      </w:pPr>
      <w:r w:rsidRPr="007A741A">
        <w:rPr>
          <w:sz w:val="24"/>
          <w:szCs w:val="24"/>
        </w:rPr>
        <w:t>welke twe</w:t>
      </w:r>
      <w:r>
        <w:rPr>
          <w:sz w:val="24"/>
          <w:szCs w:val="24"/>
        </w:rPr>
        <w:t xml:space="preserve">e kaartjes plaatsen jullie </w:t>
      </w:r>
      <w:r w:rsidRPr="007A741A">
        <w:rPr>
          <w:i/>
          <w:sz w:val="24"/>
          <w:szCs w:val="24"/>
        </w:rPr>
        <w:t>in</w:t>
      </w:r>
      <w:r w:rsidRPr="007A741A">
        <w:rPr>
          <w:b/>
          <w:sz w:val="24"/>
          <w:szCs w:val="24"/>
        </w:rPr>
        <w:t xml:space="preserve"> </w:t>
      </w:r>
      <w:r w:rsidRPr="007A741A">
        <w:rPr>
          <w:sz w:val="24"/>
          <w:szCs w:val="24"/>
        </w:rPr>
        <w:t xml:space="preserve">de kindercanon? </w:t>
      </w:r>
    </w:p>
    <w:p w14:paraId="63171DC6" w14:textId="77777777" w:rsidR="007A741A" w:rsidRPr="007A741A" w:rsidRDefault="007A741A" w:rsidP="007A741A">
      <w:pPr>
        <w:rPr>
          <w:sz w:val="24"/>
          <w:szCs w:val="24"/>
        </w:rPr>
      </w:pPr>
    </w:p>
    <w:p w14:paraId="254BB4B1" w14:textId="64AFE065" w:rsidR="00F56287" w:rsidRPr="007A741A" w:rsidRDefault="007A741A" w:rsidP="00F56287">
      <w:pPr>
        <w:rPr>
          <w:sz w:val="24"/>
          <w:szCs w:val="24"/>
        </w:rPr>
      </w:pPr>
      <w:r w:rsidRPr="007A741A">
        <w:rPr>
          <w:sz w:val="24"/>
          <w:szCs w:val="24"/>
        </w:rPr>
        <w:t xml:space="preserve">Zoek zelf twee gebeurtenissen of personen uit die jullie belangrijk vinden. Het moet gaan over </w:t>
      </w:r>
      <w:r w:rsidRPr="007A741A">
        <w:rPr>
          <w:i/>
          <w:sz w:val="24"/>
          <w:szCs w:val="24"/>
        </w:rPr>
        <w:t>de geschiedenis van kinderen</w:t>
      </w:r>
      <w:r w:rsidRPr="007A741A">
        <w:rPr>
          <w:sz w:val="24"/>
          <w:szCs w:val="24"/>
        </w:rPr>
        <w:t xml:space="preserve">. </w:t>
      </w:r>
      <w:r w:rsidR="00F56287" w:rsidRPr="007A741A">
        <w:rPr>
          <w:sz w:val="24"/>
          <w:szCs w:val="24"/>
        </w:rPr>
        <w:t>Gebruik de</w:t>
      </w:r>
      <w:r w:rsidR="006130CF">
        <w:rPr>
          <w:sz w:val="24"/>
          <w:szCs w:val="24"/>
        </w:rPr>
        <w:t>ze</w:t>
      </w:r>
      <w:r w:rsidR="00F56287" w:rsidRPr="007A741A">
        <w:rPr>
          <w:sz w:val="24"/>
          <w:szCs w:val="24"/>
        </w:rPr>
        <w:t xml:space="preserve"> website om informatie te </w:t>
      </w:r>
      <w:r w:rsidRPr="007A741A">
        <w:rPr>
          <w:sz w:val="24"/>
          <w:szCs w:val="24"/>
        </w:rPr>
        <w:t>v</w:t>
      </w:r>
      <w:r w:rsidR="00F56287" w:rsidRPr="007A741A">
        <w:rPr>
          <w:sz w:val="24"/>
          <w:szCs w:val="24"/>
        </w:rPr>
        <w:t xml:space="preserve">inden: </w:t>
      </w:r>
      <w:hyperlink r:id="rId16" w:history="1">
        <w:r w:rsidR="00F56287" w:rsidRPr="007A741A">
          <w:rPr>
            <w:rStyle w:val="Hyperlink"/>
            <w:sz w:val="24"/>
            <w:szCs w:val="24"/>
          </w:rPr>
          <w:t>https://www.kinderrechten.nl/geschiedenis/</w:t>
        </w:r>
      </w:hyperlink>
    </w:p>
    <w:p w14:paraId="4A103828" w14:textId="77777777" w:rsidR="00F56287" w:rsidRDefault="00F56287" w:rsidP="00F56287"/>
    <w:p w14:paraId="138003A0" w14:textId="04D9576A" w:rsidR="00E35E41" w:rsidRDefault="006130CF" w:rsidP="00E35E41">
      <w:pPr>
        <w:rPr>
          <w:sz w:val="24"/>
        </w:rPr>
      </w:pPr>
      <w:r>
        <w:rPr>
          <w:sz w:val="24"/>
        </w:rPr>
        <w:t>Maak de twee kaartjes door te schrijven, tekenen, knippen en plakken</w:t>
      </w:r>
      <w:r w:rsidR="007A741A" w:rsidRPr="00E35E41">
        <w:rPr>
          <w:sz w:val="24"/>
        </w:rPr>
        <w:t xml:space="preserve">. </w:t>
      </w:r>
      <w:r w:rsidR="007A741A" w:rsidRPr="00E35E41">
        <w:rPr>
          <w:b/>
          <w:sz w:val="24"/>
        </w:rPr>
        <w:t>Wees creatief</w:t>
      </w:r>
      <w:r w:rsidR="007A741A" w:rsidRPr="00E35E41">
        <w:rPr>
          <w:sz w:val="24"/>
        </w:rPr>
        <w:t>!</w:t>
      </w:r>
      <w:r w:rsidR="00E35E41">
        <w:rPr>
          <w:sz w:val="24"/>
        </w:rPr>
        <w:t xml:space="preserve"> </w:t>
      </w:r>
      <w:r w:rsidR="007A741A" w:rsidRPr="00E35E41">
        <w:rPr>
          <w:sz w:val="24"/>
        </w:rPr>
        <w:t xml:space="preserve">Schrijf ook het juiste jaartal achterop het plaatje en leg </w:t>
      </w:r>
      <w:r w:rsidR="00E35E41" w:rsidRPr="00E35E41">
        <w:rPr>
          <w:sz w:val="24"/>
        </w:rPr>
        <w:t xml:space="preserve">de </w:t>
      </w:r>
      <w:r w:rsidR="00E35E41">
        <w:rPr>
          <w:sz w:val="24"/>
        </w:rPr>
        <w:t xml:space="preserve">twee </w:t>
      </w:r>
      <w:r w:rsidR="00E35E41" w:rsidRPr="00E35E41">
        <w:rPr>
          <w:sz w:val="24"/>
        </w:rPr>
        <w:t>kaartje</w:t>
      </w:r>
      <w:r w:rsidR="00E35E41">
        <w:rPr>
          <w:sz w:val="24"/>
        </w:rPr>
        <w:t>s</w:t>
      </w:r>
      <w:r w:rsidR="00E35E41" w:rsidRPr="00E35E41">
        <w:rPr>
          <w:sz w:val="24"/>
        </w:rPr>
        <w:t xml:space="preserve"> op de juiste plek in jullie canon.</w:t>
      </w:r>
    </w:p>
    <w:p w14:paraId="20FB38C7" w14:textId="77777777" w:rsidR="006130CF" w:rsidRDefault="006130CF" w:rsidP="00E35E41">
      <w:pPr>
        <w:rPr>
          <w:sz w:val="24"/>
        </w:rPr>
      </w:pPr>
    </w:p>
    <w:p w14:paraId="05530471" w14:textId="6748F16E" w:rsidR="008850E7" w:rsidRPr="00AB2F80" w:rsidRDefault="00E35E41" w:rsidP="00AB2F80">
      <w:pPr>
        <w:rPr>
          <w:sz w:val="24"/>
        </w:rPr>
        <w:sectPr w:rsidR="008850E7" w:rsidRPr="00AB2F80" w:rsidSect="002F1892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  <w:r>
        <w:rPr>
          <w:sz w:val="24"/>
        </w:rPr>
        <w:t xml:space="preserve">Als iedereen klaar is worden de nieuwe kaartjes </w:t>
      </w:r>
      <w:r w:rsidRPr="00E35E41">
        <w:rPr>
          <w:b/>
          <w:sz w:val="24"/>
        </w:rPr>
        <w:t xml:space="preserve">gepresenteerd </w:t>
      </w:r>
      <w:r w:rsidR="00AB2F80">
        <w:rPr>
          <w:sz w:val="24"/>
        </w:rPr>
        <w:t xml:space="preserve">aan de rest van klas. </w:t>
      </w:r>
    </w:p>
    <w:p w14:paraId="262AE38F" w14:textId="62E1A2E9" w:rsidR="00217130" w:rsidRDefault="00217130" w:rsidP="000041F7">
      <w:pPr>
        <w:suppressAutoHyphens w:val="0"/>
        <w:spacing w:line="240" w:lineRule="auto"/>
        <w:rPr>
          <w:b/>
        </w:rPr>
      </w:pPr>
    </w:p>
    <w:sectPr w:rsidR="00217130" w:rsidSect="00190F9E">
      <w:type w:val="continuous"/>
      <w:pgSz w:w="11906" w:h="16838" w:code="9"/>
      <w:pgMar w:top="1701" w:right="1418" w:bottom="1134" w:left="1418" w:header="0" w:footer="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35CBF" w14:textId="77777777" w:rsidR="00444055" w:rsidRDefault="00444055" w:rsidP="00120FE3">
      <w:r>
        <w:separator/>
      </w:r>
    </w:p>
  </w:endnote>
  <w:endnote w:type="continuationSeparator" w:id="0">
    <w:p w14:paraId="589379E1" w14:textId="77777777" w:rsidR="00444055" w:rsidRDefault="00444055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2F37" w14:textId="77777777" w:rsidR="001639C3" w:rsidRDefault="001639C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28896" behindDoc="0" locked="0" layoutInCell="1" allowOverlap="1" wp14:anchorId="45258924" wp14:editId="4C0B0DCF">
          <wp:simplePos x="0" y="0"/>
          <wp:positionH relativeFrom="column">
            <wp:posOffset>3228313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5" name="Afbeelding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7F0FA" w14:textId="5468EB4D" w:rsidR="001639C3" w:rsidRDefault="001639C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548F6" w14:textId="3EF71EC9" w:rsidR="001639C3" w:rsidRPr="008B250D" w:rsidRDefault="001639C3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107" name="Afbeelding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14:paraId="37CCF9CE" w14:textId="49BEF8C3" w:rsidR="001639C3" w:rsidRPr="00930AE1" w:rsidRDefault="001639C3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488B6" w14:textId="77777777" w:rsidR="00444055" w:rsidRDefault="00444055" w:rsidP="00120FE3">
      <w:r>
        <w:separator/>
      </w:r>
    </w:p>
  </w:footnote>
  <w:footnote w:type="continuationSeparator" w:id="0">
    <w:p w14:paraId="1AC609E8" w14:textId="77777777" w:rsidR="00444055" w:rsidRDefault="00444055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E0DFE" w14:textId="77777777" w:rsidR="001639C3" w:rsidRDefault="00905A69" w:rsidP="007C6A53">
    <w:pPr>
      <w:pStyle w:val="Koptekst"/>
    </w:pPr>
    <w:r>
      <w:rPr>
        <w:noProof/>
        <w:lang w:eastAsia="nl-NL"/>
      </w:rPr>
      <w:pict w14:anchorId="1BECA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3pt;height:841.9pt;z-index:-251589632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1639C3">
      <w:rPr>
        <w:noProof/>
        <w:lang w:eastAsia="nl-NL"/>
      </w:rPr>
      <w:drawing>
        <wp:anchor distT="0" distB="0" distL="114300" distR="114300" simplePos="0" relativeHeight="251722752" behindDoc="1" locked="0" layoutInCell="0" allowOverlap="1" wp14:anchorId="61FC7B14" wp14:editId="2E0A98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" name="Afbeelding 1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9C3">
      <w:rPr>
        <w:noProof/>
        <w:lang w:eastAsia="nl-NL"/>
      </w:rPr>
      <w:drawing>
        <wp:anchor distT="0" distB="0" distL="114300" distR="114300" simplePos="0" relativeHeight="251721728" behindDoc="1" locked="0" layoutInCell="0" allowOverlap="1" wp14:anchorId="679268C5" wp14:editId="76CA2C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" name="Afbeelding 2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5EC04" w14:textId="77777777" w:rsidR="001639C3" w:rsidRDefault="001639C3" w:rsidP="00912B05">
    <w:pPr>
      <w:pStyle w:val="Koptekst"/>
      <w:rPr>
        <w:b/>
        <w:sz w:val="24"/>
      </w:rPr>
    </w:pPr>
  </w:p>
  <w:p w14:paraId="699C1DE8" w14:textId="77777777" w:rsidR="001639C3" w:rsidRDefault="001639C3" w:rsidP="00912B05">
    <w:pPr>
      <w:pStyle w:val="Koptekst"/>
      <w:rPr>
        <w:b/>
        <w:sz w:val="28"/>
      </w:rPr>
    </w:pPr>
  </w:p>
  <w:p w14:paraId="25343FEC" w14:textId="77777777" w:rsidR="001639C3" w:rsidRDefault="001639C3" w:rsidP="00912B05">
    <w:pPr>
      <w:pStyle w:val="Koptekst"/>
      <w:rPr>
        <w:b/>
        <w:sz w:val="28"/>
      </w:rPr>
    </w:pPr>
  </w:p>
  <w:p w14:paraId="3278ED97" w14:textId="58F789CC" w:rsidR="001639C3" w:rsidRPr="008A3773" w:rsidRDefault="001639C3" w:rsidP="008A3773">
    <w:pPr>
      <w:pStyle w:val="Geenopmaak"/>
      <w:jc w:val="center"/>
      <w:rPr>
        <w:b/>
        <w:sz w:val="44"/>
      </w:rPr>
    </w:pPr>
    <w:r w:rsidRPr="008A3773">
      <w:rPr>
        <w:b/>
        <w:sz w:val="36"/>
      </w:rPr>
      <w:t>In of uit de canon?</w:t>
    </w:r>
  </w:p>
  <w:p w14:paraId="60851720" w14:textId="7B081A62" w:rsidR="001639C3" w:rsidRPr="0052588A" w:rsidRDefault="006C753A" w:rsidP="00912B05">
    <w:pPr>
      <w:pStyle w:val="Koptekst"/>
      <w:jc w:val="center"/>
      <w:rPr>
        <w:i/>
        <w:sz w:val="28"/>
      </w:rPr>
    </w:pPr>
    <w:r w:rsidRPr="0052588A">
      <w:rPr>
        <w:i/>
        <w:sz w:val="28"/>
      </w:rPr>
      <w:t>De geschiedenis van kinderen</w:t>
    </w:r>
  </w:p>
  <w:p w14:paraId="6CD51105" w14:textId="77777777" w:rsidR="001639C3" w:rsidRPr="00FD310F" w:rsidRDefault="001639C3" w:rsidP="00912B05">
    <w:pPr>
      <w:pStyle w:val="Koptekst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74A" w14:textId="77777777" w:rsidR="001639C3" w:rsidRDefault="00905A69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61806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0;margin-top:0;width:595.3pt;height:841.9pt;z-index:-25158860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1704A516">
        <v:shape id="_x0000_s2073" type="#_x0000_t75" style="position:absolute;margin-left:-99.7pt;margin-top:-54.45pt;width:595.15pt;height:841.85pt;z-index:-25159065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65AD9B4" w14:textId="77777777" w:rsidR="001639C3" w:rsidRDefault="001639C3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4800" behindDoc="1" locked="0" layoutInCell="1" allowOverlap="1" wp14:anchorId="5F1D8EF8" wp14:editId="0C02B8F5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5F7E41F4" wp14:editId="09B51B44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E044" w14:textId="77777777" w:rsidR="001639C3" w:rsidRDefault="00905A69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1639C3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0" name="Afbeelding 2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9C3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1" name="Afbeelding 2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34F2" w14:textId="77777777" w:rsidR="001639C3" w:rsidRDefault="001639C3">
    <w:pPr>
      <w:pStyle w:val="Koptekst"/>
    </w:pPr>
  </w:p>
  <w:p w14:paraId="6BA85F13" w14:textId="77777777" w:rsidR="001639C3" w:rsidRDefault="001639C3" w:rsidP="00B64F38">
    <w:pPr>
      <w:pStyle w:val="Koptekst"/>
      <w:rPr>
        <w:b/>
        <w:sz w:val="28"/>
      </w:rPr>
    </w:pPr>
  </w:p>
  <w:p w14:paraId="5BE1C09D" w14:textId="77777777" w:rsidR="001639C3" w:rsidRDefault="001639C3" w:rsidP="00B64F38">
    <w:pPr>
      <w:pStyle w:val="Koptekst"/>
      <w:rPr>
        <w:b/>
        <w:sz w:val="28"/>
      </w:rPr>
    </w:pPr>
  </w:p>
  <w:p w14:paraId="4B5DE1B3" w14:textId="397324CF" w:rsidR="001639C3" w:rsidRPr="00C40B62" w:rsidRDefault="001639C3" w:rsidP="006C72D7">
    <w:pPr>
      <w:pStyle w:val="Koptekst"/>
      <w:jc w:val="center"/>
      <w:rPr>
        <w:b/>
        <w:sz w:val="28"/>
      </w:rPr>
    </w:pPr>
    <w:r>
      <w:rPr>
        <w:b/>
        <w:sz w:val="28"/>
      </w:rPr>
      <w:t>WERKMATERIAAL</w:t>
    </w:r>
  </w:p>
  <w:p w14:paraId="649B7789" w14:textId="1F2436FA" w:rsidR="001639C3" w:rsidRPr="006521E7" w:rsidRDefault="001639C3" w:rsidP="00B64F38">
    <w:pPr>
      <w:pStyle w:val="Koptekst"/>
      <w:rPr>
        <w:b/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0AEE" w14:textId="77777777" w:rsidR="001639C3" w:rsidRDefault="00905A69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1639C3" w:rsidRDefault="001639C3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80779" w14:textId="77777777" w:rsidR="001639C3" w:rsidRDefault="001639C3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03" name="Afbeelding 103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04" name="Afbeelding 104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5" name="Afbeelding 105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06" name="Afbeelding 106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1F6B7" w14:textId="5E85E88B" w:rsidR="001639C3" w:rsidRDefault="001639C3" w:rsidP="006521E7">
    <w:pPr>
      <w:pStyle w:val="Koptekst"/>
    </w:pPr>
  </w:p>
  <w:p w14:paraId="5C958116" w14:textId="77777777" w:rsidR="001639C3" w:rsidRDefault="001639C3" w:rsidP="00B64F38">
    <w:pPr>
      <w:pStyle w:val="Koptekst"/>
      <w:rPr>
        <w:b/>
        <w:sz w:val="28"/>
      </w:rPr>
    </w:pPr>
  </w:p>
  <w:p w14:paraId="7EA71F86" w14:textId="77777777" w:rsidR="001639C3" w:rsidRDefault="001639C3" w:rsidP="00B64F38">
    <w:pPr>
      <w:pStyle w:val="Koptekst"/>
      <w:rPr>
        <w:b/>
        <w:sz w:val="28"/>
      </w:rPr>
    </w:pPr>
  </w:p>
  <w:p w14:paraId="38D71E92" w14:textId="77777777" w:rsidR="001639C3" w:rsidRPr="008A3773" w:rsidRDefault="001639C3" w:rsidP="008A3773">
    <w:pPr>
      <w:pStyle w:val="Geenopmaak"/>
      <w:jc w:val="center"/>
      <w:rPr>
        <w:b/>
        <w:sz w:val="44"/>
      </w:rPr>
    </w:pPr>
    <w:r w:rsidRPr="008A3773">
      <w:rPr>
        <w:b/>
        <w:sz w:val="36"/>
      </w:rPr>
      <w:t>In of uit de canon?</w:t>
    </w:r>
  </w:p>
  <w:p w14:paraId="2FBC939E" w14:textId="613029D8" w:rsidR="001639C3" w:rsidRPr="0052588A" w:rsidRDefault="006C753A" w:rsidP="008A3773">
    <w:pPr>
      <w:pStyle w:val="Koptekst"/>
      <w:jc w:val="center"/>
      <w:rPr>
        <w:i/>
        <w:sz w:val="28"/>
      </w:rPr>
    </w:pPr>
    <w:r w:rsidRPr="0052588A">
      <w:rPr>
        <w:i/>
        <w:sz w:val="28"/>
      </w:rPr>
      <w:t>De geschiedenis van kinderen</w:t>
    </w:r>
  </w:p>
  <w:p w14:paraId="3E424072" w14:textId="77777777" w:rsidR="001639C3" w:rsidRPr="006521E7" w:rsidRDefault="001639C3" w:rsidP="006521E7">
    <w:pPr>
      <w:pStyle w:val="Kopteks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8569" w14:textId="77777777" w:rsidR="001639C3" w:rsidRDefault="001639C3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08" name="Afbeelding 10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09" name="Afbeelding 10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10" name="Afbeelding 1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1639C3" w:rsidRDefault="001639C3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1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DD39C4"/>
    <w:multiLevelType w:val="hybridMultilevel"/>
    <w:tmpl w:val="A7C849E4"/>
    <w:lvl w:ilvl="0" w:tplc="C79ADD9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CE2402"/>
    <w:multiLevelType w:val="hybridMultilevel"/>
    <w:tmpl w:val="A8463890"/>
    <w:lvl w:ilvl="0" w:tplc="8D98A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30072"/>
    <w:multiLevelType w:val="hybridMultilevel"/>
    <w:tmpl w:val="0E2C22E2"/>
    <w:lvl w:ilvl="0" w:tplc="3EBADD2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27DF9"/>
    <w:multiLevelType w:val="hybridMultilevel"/>
    <w:tmpl w:val="EC365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9284D"/>
    <w:multiLevelType w:val="hybridMultilevel"/>
    <w:tmpl w:val="D60664EE"/>
    <w:lvl w:ilvl="0" w:tplc="6728F4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011C6"/>
    <w:multiLevelType w:val="hybridMultilevel"/>
    <w:tmpl w:val="EC365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E420B3"/>
    <w:multiLevelType w:val="hybridMultilevel"/>
    <w:tmpl w:val="12162FE8"/>
    <w:lvl w:ilvl="0" w:tplc="38D83CF0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185A65"/>
    <w:multiLevelType w:val="hybridMultilevel"/>
    <w:tmpl w:val="EC365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2E36815"/>
    <w:multiLevelType w:val="hybridMultilevel"/>
    <w:tmpl w:val="D60664EE"/>
    <w:lvl w:ilvl="0" w:tplc="6728F4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7C089C"/>
    <w:multiLevelType w:val="hybridMultilevel"/>
    <w:tmpl w:val="0FE05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72E56A1"/>
    <w:multiLevelType w:val="hybridMultilevel"/>
    <w:tmpl w:val="E71007C4"/>
    <w:lvl w:ilvl="0" w:tplc="2E189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3591921"/>
    <w:multiLevelType w:val="hybridMultilevel"/>
    <w:tmpl w:val="E71007C4"/>
    <w:lvl w:ilvl="0" w:tplc="2E189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1E079A7"/>
    <w:multiLevelType w:val="hybridMultilevel"/>
    <w:tmpl w:val="EC365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4" w15:restartNumberingAfterBreak="0">
    <w:nsid w:val="7A377317"/>
    <w:multiLevelType w:val="hybridMultilevel"/>
    <w:tmpl w:val="EC3656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15"/>
  </w:num>
  <w:num w:numId="3">
    <w:abstractNumId w:val="29"/>
  </w:num>
  <w:num w:numId="4">
    <w:abstractNumId w:val="32"/>
  </w:num>
  <w:num w:numId="5">
    <w:abstractNumId w:val="35"/>
  </w:num>
  <w:num w:numId="6">
    <w:abstractNumId w:val="56"/>
  </w:num>
  <w:num w:numId="7">
    <w:abstractNumId w:val="42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6"/>
  </w:num>
  <w:num w:numId="17">
    <w:abstractNumId w:val="43"/>
  </w:num>
  <w:num w:numId="18">
    <w:abstractNumId w:val="25"/>
  </w:num>
  <w:num w:numId="19">
    <w:abstractNumId w:val="37"/>
  </w:num>
  <w:num w:numId="20">
    <w:abstractNumId w:val="55"/>
  </w:num>
  <w:num w:numId="21">
    <w:abstractNumId w:val="53"/>
  </w:num>
  <w:num w:numId="22">
    <w:abstractNumId w:val="18"/>
  </w:num>
  <w:num w:numId="23">
    <w:abstractNumId w:val="31"/>
  </w:num>
  <w:num w:numId="24">
    <w:abstractNumId w:val="50"/>
  </w:num>
  <w:num w:numId="25">
    <w:abstractNumId w:val="26"/>
  </w:num>
  <w:num w:numId="26">
    <w:abstractNumId w:val="48"/>
  </w:num>
  <w:num w:numId="27">
    <w:abstractNumId w:val="27"/>
  </w:num>
  <w:num w:numId="28">
    <w:abstractNumId w:val="28"/>
  </w:num>
  <w:num w:numId="29">
    <w:abstractNumId w:val="36"/>
  </w:num>
  <w:num w:numId="30">
    <w:abstractNumId w:val="16"/>
  </w:num>
  <w:num w:numId="31">
    <w:abstractNumId w:val="13"/>
  </w:num>
  <w:num w:numId="32">
    <w:abstractNumId w:val="44"/>
  </w:num>
  <w:num w:numId="33">
    <w:abstractNumId w:val="41"/>
  </w:num>
  <w:num w:numId="34">
    <w:abstractNumId w:val="22"/>
  </w:num>
  <w:num w:numId="35">
    <w:abstractNumId w:val="21"/>
  </w:num>
  <w:num w:numId="36">
    <w:abstractNumId w:val="54"/>
  </w:num>
  <w:num w:numId="37">
    <w:abstractNumId w:val="17"/>
  </w:num>
  <w:num w:numId="38">
    <w:abstractNumId w:val="14"/>
  </w:num>
  <w:num w:numId="39">
    <w:abstractNumId w:val="24"/>
  </w:num>
  <w:num w:numId="40">
    <w:abstractNumId w:val="19"/>
  </w:num>
  <w:num w:numId="41">
    <w:abstractNumId w:val="52"/>
  </w:num>
  <w:num w:numId="42">
    <w:abstractNumId w:val="30"/>
  </w:num>
  <w:num w:numId="43">
    <w:abstractNumId w:val="12"/>
  </w:num>
  <w:num w:numId="44">
    <w:abstractNumId w:val="47"/>
  </w:num>
  <w:num w:numId="4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6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2CC0"/>
    <w:rsid w:val="000041F7"/>
    <w:rsid w:val="00005461"/>
    <w:rsid w:val="00017885"/>
    <w:rsid w:val="00024628"/>
    <w:rsid w:val="000273F9"/>
    <w:rsid w:val="00034BA7"/>
    <w:rsid w:val="00036196"/>
    <w:rsid w:val="00041DE6"/>
    <w:rsid w:val="00044099"/>
    <w:rsid w:val="000441AE"/>
    <w:rsid w:val="00046BE0"/>
    <w:rsid w:val="00047977"/>
    <w:rsid w:val="00063D33"/>
    <w:rsid w:val="000640AC"/>
    <w:rsid w:val="00071F38"/>
    <w:rsid w:val="000825E9"/>
    <w:rsid w:val="0008483D"/>
    <w:rsid w:val="00084ACE"/>
    <w:rsid w:val="0008661E"/>
    <w:rsid w:val="00090182"/>
    <w:rsid w:val="000A3A36"/>
    <w:rsid w:val="000A42B0"/>
    <w:rsid w:val="000A5B17"/>
    <w:rsid w:val="000B1113"/>
    <w:rsid w:val="000B4ADB"/>
    <w:rsid w:val="000B7351"/>
    <w:rsid w:val="000C1351"/>
    <w:rsid w:val="000C4F1B"/>
    <w:rsid w:val="000D1825"/>
    <w:rsid w:val="000E01BD"/>
    <w:rsid w:val="000E201E"/>
    <w:rsid w:val="000E7C41"/>
    <w:rsid w:val="000F45C1"/>
    <w:rsid w:val="000F5D90"/>
    <w:rsid w:val="00102C56"/>
    <w:rsid w:val="0010426F"/>
    <w:rsid w:val="0010443C"/>
    <w:rsid w:val="00106EBB"/>
    <w:rsid w:val="00112DB8"/>
    <w:rsid w:val="00120FE3"/>
    <w:rsid w:val="001228E1"/>
    <w:rsid w:val="00124DCA"/>
    <w:rsid w:val="00124FF0"/>
    <w:rsid w:val="00126C0F"/>
    <w:rsid w:val="00131210"/>
    <w:rsid w:val="00134B7D"/>
    <w:rsid w:val="00136312"/>
    <w:rsid w:val="00137585"/>
    <w:rsid w:val="001402D3"/>
    <w:rsid w:val="00142248"/>
    <w:rsid w:val="001639C3"/>
    <w:rsid w:val="00165B7F"/>
    <w:rsid w:val="001675C4"/>
    <w:rsid w:val="00171B3A"/>
    <w:rsid w:val="00171C0C"/>
    <w:rsid w:val="00183A0C"/>
    <w:rsid w:val="00184478"/>
    <w:rsid w:val="00190F9E"/>
    <w:rsid w:val="00193A21"/>
    <w:rsid w:val="001979E2"/>
    <w:rsid w:val="001A119F"/>
    <w:rsid w:val="001A4F5D"/>
    <w:rsid w:val="001B0796"/>
    <w:rsid w:val="001B4D22"/>
    <w:rsid w:val="001B6664"/>
    <w:rsid w:val="001C1622"/>
    <w:rsid w:val="001C45D8"/>
    <w:rsid w:val="001C5D30"/>
    <w:rsid w:val="001D293B"/>
    <w:rsid w:val="001D2CE4"/>
    <w:rsid w:val="001E34F6"/>
    <w:rsid w:val="001E4F68"/>
    <w:rsid w:val="001F0B7D"/>
    <w:rsid w:val="001F25B0"/>
    <w:rsid w:val="001F3036"/>
    <w:rsid w:val="001F4E39"/>
    <w:rsid w:val="002001E0"/>
    <w:rsid w:val="002017F8"/>
    <w:rsid w:val="00207CD7"/>
    <w:rsid w:val="00211204"/>
    <w:rsid w:val="00212FE8"/>
    <w:rsid w:val="00213D1C"/>
    <w:rsid w:val="0021507B"/>
    <w:rsid w:val="00217130"/>
    <w:rsid w:val="00224335"/>
    <w:rsid w:val="00226202"/>
    <w:rsid w:val="0023689F"/>
    <w:rsid w:val="00244E3B"/>
    <w:rsid w:val="00245D3C"/>
    <w:rsid w:val="0025174B"/>
    <w:rsid w:val="00257EB2"/>
    <w:rsid w:val="00265D8A"/>
    <w:rsid w:val="00266306"/>
    <w:rsid w:val="002674CA"/>
    <w:rsid w:val="00274648"/>
    <w:rsid w:val="00276E1A"/>
    <w:rsid w:val="00281203"/>
    <w:rsid w:val="0028443B"/>
    <w:rsid w:val="00286998"/>
    <w:rsid w:val="00287DAE"/>
    <w:rsid w:val="002908FF"/>
    <w:rsid w:val="00295EF3"/>
    <w:rsid w:val="00297F3F"/>
    <w:rsid w:val="002A55A4"/>
    <w:rsid w:val="002B5553"/>
    <w:rsid w:val="002B5CBA"/>
    <w:rsid w:val="002B6692"/>
    <w:rsid w:val="002B6E38"/>
    <w:rsid w:val="002B7132"/>
    <w:rsid w:val="002B71F9"/>
    <w:rsid w:val="002B7FB4"/>
    <w:rsid w:val="002C0FB8"/>
    <w:rsid w:val="002C5DA3"/>
    <w:rsid w:val="002C66FC"/>
    <w:rsid w:val="002D182A"/>
    <w:rsid w:val="002E0362"/>
    <w:rsid w:val="002E076F"/>
    <w:rsid w:val="002F04C6"/>
    <w:rsid w:val="002F1892"/>
    <w:rsid w:val="002F54EB"/>
    <w:rsid w:val="002F556A"/>
    <w:rsid w:val="002F5F8D"/>
    <w:rsid w:val="0030153A"/>
    <w:rsid w:val="00317624"/>
    <w:rsid w:val="0031787F"/>
    <w:rsid w:val="00323F11"/>
    <w:rsid w:val="00332CB0"/>
    <w:rsid w:val="00333D7B"/>
    <w:rsid w:val="003364E1"/>
    <w:rsid w:val="00344DBF"/>
    <w:rsid w:val="00344F3D"/>
    <w:rsid w:val="0036070A"/>
    <w:rsid w:val="00360A86"/>
    <w:rsid w:val="00362A37"/>
    <w:rsid w:val="003650EB"/>
    <w:rsid w:val="003720B4"/>
    <w:rsid w:val="00375B59"/>
    <w:rsid w:val="003766CE"/>
    <w:rsid w:val="00380099"/>
    <w:rsid w:val="00380E25"/>
    <w:rsid w:val="00383B18"/>
    <w:rsid w:val="003845C5"/>
    <w:rsid w:val="00387138"/>
    <w:rsid w:val="003949B5"/>
    <w:rsid w:val="00396DF2"/>
    <w:rsid w:val="003A1C21"/>
    <w:rsid w:val="003A203D"/>
    <w:rsid w:val="003A3441"/>
    <w:rsid w:val="003A3A0B"/>
    <w:rsid w:val="003A3BE0"/>
    <w:rsid w:val="003A63CB"/>
    <w:rsid w:val="003C0A0E"/>
    <w:rsid w:val="003C139D"/>
    <w:rsid w:val="003C2EA1"/>
    <w:rsid w:val="003C39E9"/>
    <w:rsid w:val="003D07BD"/>
    <w:rsid w:val="003D2915"/>
    <w:rsid w:val="003D3B6F"/>
    <w:rsid w:val="003D6ADD"/>
    <w:rsid w:val="003D6EC2"/>
    <w:rsid w:val="003E3CB3"/>
    <w:rsid w:val="003F5393"/>
    <w:rsid w:val="003F75E8"/>
    <w:rsid w:val="0040285D"/>
    <w:rsid w:val="004116DB"/>
    <w:rsid w:val="0041706C"/>
    <w:rsid w:val="00417EFE"/>
    <w:rsid w:val="00422D7D"/>
    <w:rsid w:val="004230D3"/>
    <w:rsid w:val="00424877"/>
    <w:rsid w:val="00425638"/>
    <w:rsid w:val="00425C2A"/>
    <w:rsid w:val="00433303"/>
    <w:rsid w:val="00444055"/>
    <w:rsid w:val="00446189"/>
    <w:rsid w:val="00451660"/>
    <w:rsid w:val="00451D96"/>
    <w:rsid w:val="0045211C"/>
    <w:rsid w:val="00452BA5"/>
    <w:rsid w:val="00460ACE"/>
    <w:rsid w:val="00461819"/>
    <w:rsid w:val="00462A2D"/>
    <w:rsid w:val="00470C26"/>
    <w:rsid w:val="00472A31"/>
    <w:rsid w:val="00473585"/>
    <w:rsid w:val="00480885"/>
    <w:rsid w:val="00481FCB"/>
    <w:rsid w:val="004824DE"/>
    <w:rsid w:val="00484684"/>
    <w:rsid w:val="00486E66"/>
    <w:rsid w:val="00491092"/>
    <w:rsid w:val="004A16F0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4F704C"/>
    <w:rsid w:val="00500F0B"/>
    <w:rsid w:val="0050119A"/>
    <w:rsid w:val="005036BA"/>
    <w:rsid w:val="00503A78"/>
    <w:rsid w:val="00505C1F"/>
    <w:rsid w:val="00507385"/>
    <w:rsid w:val="00524E2B"/>
    <w:rsid w:val="00524FB0"/>
    <w:rsid w:val="0052588A"/>
    <w:rsid w:val="0052656F"/>
    <w:rsid w:val="00530A3A"/>
    <w:rsid w:val="005314AA"/>
    <w:rsid w:val="00536CB4"/>
    <w:rsid w:val="00537092"/>
    <w:rsid w:val="005378B6"/>
    <w:rsid w:val="00537D3F"/>
    <w:rsid w:val="0054001D"/>
    <w:rsid w:val="005502AB"/>
    <w:rsid w:val="00551434"/>
    <w:rsid w:val="00556BDA"/>
    <w:rsid w:val="00561572"/>
    <w:rsid w:val="005617E2"/>
    <w:rsid w:val="0056397B"/>
    <w:rsid w:val="00570BF8"/>
    <w:rsid w:val="00570CE1"/>
    <w:rsid w:val="005719C4"/>
    <w:rsid w:val="00575892"/>
    <w:rsid w:val="00577427"/>
    <w:rsid w:val="005821BD"/>
    <w:rsid w:val="00584BD1"/>
    <w:rsid w:val="00584C90"/>
    <w:rsid w:val="00584DC6"/>
    <w:rsid w:val="0059717B"/>
    <w:rsid w:val="005A1458"/>
    <w:rsid w:val="005B6473"/>
    <w:rsid w:val="005C20F7"/>
    <w:rsid w:val="005C7B6E"/>
    <w:rsid w:val="005D0BF0"/>
    <w:rsid w:val="005D21B5"/>
    <w:rsid w:val="005D228B"/>
    <w:rsid w:val="005D344D"/>
    <w:rsid w:val="005D54E0"/>
    <w:rsid w:val="005D5BEC"/>
    <w:rsid w:val="005E3007"/>
    <w:rsid w:val="005E43EF"/>
    <w:rsid w:val="005F3ACC"/>
    <w:rsid w:val="005F412A"/>
    <w:rsid w:val="00600F6D"/>
    <w:rsid w:val="006058A4"/>
    <w:rsid w:val="00606800"/>
    <w:rsid w:val="00606B7E"/>
    <w:rsid w:val="00606B86"/>
    <w:rsid w:val="006127B9"/>
    <w:rsid w:val="006130CF"/>
    <w:rsid w:val="00620624"/>
    <w:rsid w:val="00621283"/>
    <w:rsid w:val="006223CD"/>
    <w:rsid w:val="00625AA3"/>
    <w:rsid w:val="00625EE1"/>
    <w:rsid w:val="0063270C"/>
    <w:rsid w:val="00640B49"/>
    <w:rsid w:val="006464D6"/>
    <w:rsid w:val="00646E41"/>
    <w:rsid w:val="00651CC7"/>
    <w:rsid w:val="006521E7"/>
    <w:rsid w:val="00657500"/>
    <w:rsid w:val="00657B36"/>
    <w:rsid w:val="00666738"/>
    <w:rsid w:val="00677326"/>
    <w:rsid w:val="0068343A"/>
    <w:rsid w:val="00684898"/>
    <w:rsid w:val="00685F12"/>
    <w:rsid w:val="00692B55"/>
    <w:rsid w:val="006940A0"/>
    <w:rsid w:val="00697E1C"/>
    <w:rsid w:val="006A172B"/>
    <w:rsid w:val="006A78D6"/>
    <w:rsid w:val="006A7B05"/>
    <w:rsid w:val="006A7E15"/>
    <w:rsid w:val="006B410C"/>
    <w:rsid w:val="006B5965"/>
    <w:rsid w:val="006C33D5"/>
    <w:rsid w:val="006C4827"/>
    <w:rsid w:val="006C665E"/>
    <w:rsid w:val="006C72D7"/>
    <w:rsid w:val="006C753A"/>
    <w:rsid w:val="006E1C62"/>
    <w:rsid w:val="006E29C4"/>
    <w:rsid w:val="006F5B22"/>
    <w:rsid w:val="0070244D"/>
    <w:rsid w:val="007029F9"/>
    <w:rsid w:val="00703686"/>
    <w:rsid w:val="0070700C"/>
    <w:rsid w:val="0071648F"/>
    <w:rsid w:val="007215A7"/>
    <w:rsid w:val="0072259B"/>
    <w:rsid w:val="007233DB"/>
    <w:rsid w:val="0072767A"/>
    <w:rsid w:val="00727FCC"/>
    <w:rsid w:val="007336E0"/>
    <w:rsid w:val="00735E20"/>
    <w:rsid w:val="007449B5"/>
    <w:rsid w:val="007505D7"/>
    <w:rsid w:val="007575FC"/>
    <w:rsid w:val="007622D5"/>
    <w:rsid w:val="00763423"/>
    <w:rsid w:val="0077145A"/>
    <w:rsid w:val="007739C3"/>
    <w:rsid w:val="00773CAE"/>
    <w:rsid w:val="007767D9"/>
    <w:rsid w:val="007806D3"/>
    <w:rsid w:val="00780CD9"/>
    <w:rsid w:val="00781DC0"/>
    <w:rsid w:val="00787DB8"/>
    <w:rsid w:val="00793F8A"/>
    <w:rsid w:val="00797710"/>
    <w:rsid w:val="007A126B"/>
    <w:rsid w:val="007A458A"/>
    <w:rsid w:val="007A741A"/>
    <w:rsid w:val="007B3647"/>
    <w:rsid w:val="007B4232"/>
    <w:rsid w:val="007B53B9"/>
    <w:rsid w:val="007B610B"/>
    <w:rsid w:val="007C116F"/>
    <w:rsid w:val="007C6A53"/>
    <w:rsid w:val="007D5A1E"/>
    <w:rsid w:val="007D6865"/>
    <w:rsid w:val="007E09F8"/>
    <w:rsid w:val="007E3D6B"/>
    <w:rsid w:val="007F2D5D"/>
    <w:rsid w:val="007F36F4"/>
    <w:rsid w:val="007F3B41"/>
    <w:rsid w:val="007F408D"/>
    <w:rsid w:val="007F6E6B"/>
    <w:rsid w:val="008030F7"/>
    <w:rsid w:val="0081022B"/>
    <w:rsid w:val="00812F39"/>
    <w:rsid w:val="0082521C"/>
    <w:rsid w:val="0082713D"/>
    <w:rsid w:val="00834197"/>
    <w:rsid w:val="008346B7"/>
    <w:rsid w:val="00841D8E"/>
    <w:rsid w:val="00851F46"/>
    <w:rsid w:val="00853C47"/>
    <w:rsid w:val="00863C08"/>
    <w:rsid w:val="008673C2"/>
    <w:rsid w:val="00870895"/>
    <w:rsid w:val="0087361E"/>
    <w:rsid w:val="00877465"/>
    <w:rsid w:val="0088056D"/>
    <w:rsid w:val="00882BE2"/>
    <w:rsid w:val="008850E7"/>
    <w:rsid w:val="008869E4"/>
    <w:rsid w:val="00886CA7"/>
    <w:rsid w:val="00891507"/>
    <w:rsid w:val="008A3773"/>
    <w:rsid w:val="008A3CB3"/>
    <w:rsid w:val="008B250D"/>
    <w:rsid w:val="008B2A5B"/>
    <w:rsid w:val="008B4A2D"/>
    <w:rsid w:val="008D1FCD"/>
    <w:rsid w:val="008F1FB2"/>
    <w:rsid w:val="00905A69"/>
    <w:rsid w:val="00912B05"/>
    <w:rsid w:val="00914659"/>
    <w:rsid w:val="009150EA"/>
    <w:rsid w:val="009163E4"/>
    <w:rsid w:val="00930AE1"/>
    <w:rsid w:val="00933AA5"/>
    <w:rsid w:val="009362DC"/>
    <w:rsid w:val="00953FCB"/>
    <w:rsid w:val="00957A0C"/>
    <w:rsid w:val="00961A8C"/>
    <w:rsid w:val="00963A59"/>
    <w:rsid w:val="00965B00"/>
    <w:rsid w:val="00967D0D"/>
    <w:rsid w:val="00975B08"/>
    <w:rsid w:val="00990178"/>
    <w:rsid w:val="00991DC2"/>
    <w:rsid w:val="00991EF4"/>
    <w:rsid w:val="00994718"/>
    <w:rsid w:val="009959F7"/>
    <w:rsid w:val="009A0315"/>
    <w:rsid w:val="009A2D35"/>
    <w:rsid w:val="009A48F9"/>
    <w:rsid w:val="009A6034"/>
    <w:rsid w:val="009C4A1A"/>
    <w:rsid w:val="009C5AD2"/>
    <w:rsid w:val="009D47E8"/>
    <w:rsid w:val="009D6BE1"/>
    <w:rsid w:val="009E2DCA"/>
    <w:rsid w:val="009F0C9C"/>
    <w:rsid w:val="009F254B"/>
    <w:rsid w:val="009F4BAD"/>
    <w:rsid w:val="009F790B"/>
    <w:rsid w:val="00A009C3"/>
    <w:rsid w:val="00A0465F"/>
    <w:rsid w:val="00A05D35"/>
    <w:rsid w:val="00A05D90"/>
    <w:rsid w:val="00A1276D"/>
    <w:rsid w:val="00A13EA6"/>
    <w:rsid w:val="00A206D6"/>
    <w:rsid w:val="00A30111"/>
    <w:rsid w:val="00A3311B"/>
    <w:rsid w:val="00A42DF9"/>
    <w:rsid w:val="00A4484B"/>
    <w:rsid w:val="00A46407"/>
    <w:rsid w:val="00A5579A"/>
    <w:rsid w:val="00A61294"/>
    <w:rsid w:val="00A63976"/>
    <w:rsid w:val="00A8361D"/>
    <w:rsid w:val="00A8559B"/>
    <w:rsid w:val="00A85600"/>
    <w:rsid w:val="00A86A00"/>
    <w:rsid w:val="00A90879"/>
    <w:rsid w:val="00A92853"/>
    <w:rsid w:val="00A9505D"/>
    <w:rsid w:val="00A95624"/>
    <w:rsid w:val="00AA2335"/>
    <w:rsid w:val="00AA4DE8"/>
    <w:rsid w:val="00AA4EC4"/>
    <w:rsid w:val="00AA50EB"/>
    <w:rsid w:val="00AA728C"/>
    <w:rsid w:val="00AB2F80"/>
    <w:rsid w:val="00AB56D2"/>
    <w:rsid w:val="00AB5C61"/>
    <w:rsid w:val="00AB6012"/>
    <w:rsid w:val="00AB7618"/>
    <w:rsid w:val="00AB7DE1"/>
    <w:rsid w:val="00AC6276"/>
    <w:rsid w:val="00AC6F87"/>
    <w:rsid w:val="00AD0A08"/>
    <w:rsid w:val="00AD0BE6"/>
    <w:rsid w:val="00AE1534"/>
    <w:rsid w:val="00AE5160"/>
    <w:rsid w:val="00AE692F"/>
    <w:rsid w:val="00AF1850"/>
    <w:rsid w:val="00AF4134"/>
    <w:rsid w:val="00AF543B"/>
    <w:rsid w:val="00AF63A7"/>
    <w:rsid w:val="00AF768D"/>
    <w:rsid w:val="00B002B6"/>
    <w:rsid w:val="00B010C4"/>
    <w:rsid w:val="00B0241B"/>
    <w:rsid w:val="00B06BBE"/>
    <w:rsid w:val="00B11693"/>
    <w:rsid w:val="00B14DDB"/>
    <w:rsid w:val="00B31AA4"/>
    <w:rsid w:val="00B34A00"/>
    <w:rsid w:val="00B425C9"/>
    <w:rsid w:val="00B44C9F"/>
    <w:rsid w:val="00B45328"/>
    <w:rsid w:val="00B50BDB"/>
    <w:rsid w:val="00B5670E"/>
    <w:rsid w:val="00B57B64"/>
    <w:rsid w:val="00B609F5"/>
    <w:rsid w:val="00B64F38"/>
    <w:rsid w:val="00B65179"/>
    <w:rsid w:val="00B67ACA"/>
    <w:rsid w:val="00B83B0C"/>
    <w:rsid w:val="00B8466B"/>
    <w:rsid w:val="00B9468E"/>
    <w:rsid w:val="00BA16D7"/>
    <w:rsid w:val="00BA5A5B"/>
    <w:rsid w:val="00BB3EA5"/>
    <w:rsid w:val="00BB5699"/>
    <w:rsid w:val="00BB6B74"/>
    <w:rsid w:val="00BC0087"/>
    <w:rsid w:val="00BC14C9"/>
    <w:rsid w:val="00BC5F7A"/>
    <w:rsid w:val="00BC7B8B"/>
    <w:rsid w:val="00BD490E"/>
    <w:rsid w:val="00BD6E60"/>
    <w:rsid w:val="00BD7087"/>
    <w:rsid w:val="00BD7089"/>
    <w:rsid w:val="00BD744C"/>
    <w:rsid w:val="00BE0D21"/>
    <w:rsid w:val="00BE10AE"/>
    <w:rsid w:val="00BE14D4"/>
    <w:rsid w:val="00BF10C3"/>
    <w:rsid w:val="00BF6FF3"/>
    <w:rsid w:val="00BF7FDE"/>
    <w:rsid w:val="00C05510"/>
    <w:rsid w:val="00C318B0"/>
    <w:rsid w:val="00C322FE"/>
    <w:rsid w:val="00C330B4"/>
    <w:rsid w:val="00C37E10"/>
    <w:rsid w:val="00C43043"/>
    <w:rsid w:val="00C45EDF"/>
    <w:rsid w:val="00C54BD1"/>
    <w:rsid w:val="00C55C59"/>
    <w:rsid w:val="00C57D7B"/>
    <w:rsid w:val="00C6105D"/>
    <w:rsid w:val="00C64E5C"/>
    <w:rsid w:val="00C67A86"/>
    <w:rsid w:val="00C729BB"/>
    <w:rsid w:val="00C7567B"/>
    <w:rsid w:val="00C8014D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2A58"/>
    <w:rsid w:val="00CB430E"/>
    <w:rsid w:val="00CB431F"/>
    <w:rsid w:val="00CB6F3F"/>
    <w:rsid w:val="00CC13B8"/>
    <w:rsid w:val="00CC4B7E"/>
    <w:rsid w:val="00CD1F8C"/>
    <w:rsid w:val="00CD53F7"/>
    <w:rsid w:val="00CD5AB0"/>
    <w:rsid w:val="00CE555C"/>
    <w:rsid w:val="00CE65E8"/>
    <w:rsid w:val="00CF259B"/>
    <w:rsid w:val="00CF78C6"/>
    <w:rsid w:val="00D022BD"/>
    <w:rsid w:val="00D04409"/>
    <w:rsid w:val="00D06A98"/>
    <w:rsid w:val="00D10082"/>
    <w:rsid w:val="00D167A7"/>
    <w:rsid w:val="00D20810"/>
    <w:rsid w:val="00D22C89"/>
    <w:rsid w:val="00D27A76"/>
    <w:rsid w:val="00D311EB"/>
    <w:rsid w:val="00D33937"/>
    <w:rsid w:val="00D34BCF"/>
    <w:rsid w:val="00D35BFC"/>
    <w:rsid w:val="00D415A2"/>
    <w:rsid w:val="00D431EE"/>
    <w:rsid w:val="00D45356"/>
    <w:rsid w:val="00D47354"/>
    <w:rsid w:val="00D5005F"/>
    <w:rsid w:val="00D545B5"/>
    <w:rsid w:val="00D5549E"/>
    <w:rsid w:val="00D571FC"/>
    <w:rsid w:val="00D63EA3"/>
    <w:rsid w:val="00D72BE2"/>
    <w:rsid w:val="00D744BF"/>
    <w:rsid w:val="00D7524E"/>
    <w:rsid w:val="00D75D4C"/>
    <w:rsid w:val="00D76CE8"/>
    <w:rsid w:val="00D770A1"/>
    <w:rsid w:val="00D81CB9"/>
    <w:rsid w:val="00D8318E"/>
    <w:rsid w:val="00D90585"/>
    <w:rsid w:val="00D938A9"/>
    <w:rsid w:val="00DA343A"/>
    <w:rsid w:val="00DA6167"/>
    <w:rsid w:val="00DB1BBD"/>
    <w:rsid w:val="00DB630C"/>
    <w:rsid w:val="00DB7D38"/>
    <w:rsid w:val="00DC0923"/>
    <w:rsid w:val="00DC1E97"/>
    <w:rsid w:val="00DD2D45"/>
    <w:rsid w:val="00DE1E16"/>
    <w:rsid w:val="00DE2299"/>
    <w:rsid w:val="00DE5769"/>
    <w:rsid w:val="00DE7975"/>
    <w:rsid w:val="00DE7E0B"/>
    <w:rsid w:val="00E01084"/>
    <w:rsid w:val="00E13561"/>
    <w:rsid w:val="00E14E46"/>
    <w:rsid w:val="00E256CE"/>
    <w:rsid w:val="00E2603A"/>
    <w:rsid w:val="00E305B5"/>
    <w:rsid w:val="00E305CC"/>
    <w:rsid w:val="00E31AC9"/>
    <w:rsid w:val="00E34458"/>
    <w:rsid w:val="00E34BC0"/>
    <w:rsid w:val="00E35E41"/>
    <w:rsid w:val="00E4170C"/>
    <w:rsid w:val="00E42B6F"/>
    <w:rsid w:val="00E549B2"/>
    <w:rsid w:val="00E553AF"/>
    <w:rsid w:val="00E55F25"/>
    <w:rsid w:val="00E618FF"/>
    <w:rsid w:val="00E620B2"/>
    <w:rsid w:val="00E635AC"/>
    <w:rsid w:val="00E64A39"/>
    <w:rsid w:val="00E650BD"/>
    <w:rsid w:val="00E66B00"/>
    <w:rsid w:val="00E7249E"/>
    <w:rsid w:val="00E7298E"/>
    <w:rsid w:val="00E7640E"/>
    <w:rsid w:val="00E7755E"/>
    <w:rsid w:val="00E91761"/>
    <w:rsid w:val="00E948CB"/>
    <w:rsid w:val="00E95604"/>
    <w:rsid w:val="00EA32CF"/>
    <w:rsid w:val="00EA3E4D"/>
    <w:rsid w:val="00EB28CE"/>
    <w:rsid w:val="00EB3196"/>
    <w:rsid w:val="00EB4D88"/>
    <w:rsid w:val="00EB5351"/>
    <w:rsid w:val="00EC087B"/>
    <w:rsid w:val="00EC5E1F"/>
    <w:rsid w:val="00EC7193"/>
    <w:rsid w:val="00ED0C17"/>
    <w:rsid w:val="00ED6AE8"/>
    <w:rsid w:val="00EF4511"/>
    <w:rsid w:val="00EF69E7"/>
    <w:rsid w:val="00EF731D"/>
    <w:rsid w:val="00F00229"/>
    <w:rsid w:val="00F0098C"/>
    <w:rsid w:val="00F021FA"/>
    <w:rsid w:val="00F03A44"/>
    <w:rsid w:val="00F04CCE"/>
    <w:rsid w:val="00F052A1"/>
    <w:rsid w:val="00F052FC"/>
    <w:rsid w:val="00F07904"/>
    <w:rsid w:val="00F103FD"/>
    <w:rsid w:val="00F12B68"/>
    <w:rsid w:val="00F13A28"/>
    <w:rsid w:val="00F207CF"/>
    <w:rsid w:val="00F20E65"/>
    <w:rsid w:val="00F23A67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56287"/>
    <w:rsid w:val="00F674BD"/>
    <w:rsid w:val="00F737BE"/>
    <w:rsid w:val="00F74892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A4FD8"/>
    <w:rsid w:val="00FB3369"/>
    <w:rsid w:val="00FB479D"/>
    <w:rsid w:val="00FC3E31"/>
    <w:rsid w:val="00FC532E"/>
    <w:rsid w:val="00FD3AE0"/>
    <w:rsid w:val="00FD4E01"/>
    <w:rsid w:val="00FD6AB4"/>
    <w:rsid w:val="00FD7BE9"/>
    <w:rsid w:val="00FE228A"/>
    <w:rsid w:val="00FE3272"/>
    <w:rsid w:val="00FE32CE"/>
    <w:rsid w:val="00FF0F30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1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40285D"/>
    <w:rPr>
      <w:i/>
      <w:iCs/>
    </w:rPr>
  </w:style>
  <w:style w:type="character" w:styleId="Zwaar">
    <w:name w:val="Strong"/>
    <w:basedOn w:val="Standaardalinea-lettertype"/>
    <w:uiPriority w:val="22"/>
    <w:qFormat/>
    <w:rsid w:val="000C1351"/>
    <w:rPr>
      <w:b/>
      <w:bCs/>
    </w:rPr>
  </w:style>
  <w:style w:type="character" w:customStyle="1" w:styleId="e24kjd">
    <w:name w:val="e24kjd"/>
    <w:basedOn w:val="Standaardalinea-lettertype"/>
    <w:rsid w:val="003C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s://www.kinderrechten.nl/geschiedenis/" TargetMode="Externa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5F64-F54E-4162-B1EF-6B16C8E2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3174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Kling, Steven</cp:lastModifiedBy>
  <cp:revision>5</cp:revision>
  <cp:lastPrinted>2020-10-11T14:05:00Z</cp:lastPrinted>
  <dcterms:created xsi:type="dcterms:W3CDTF">2021-03-27T12:15:00Z</dcterms:created>
  <dcterms:modified xsi:type="dcterms:W3CDTF">2021-03-28T11:50:00Z</dcterms:modified>
</cp:coreProperties>
</file>