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2E4602E" w14:textId="13179C8E" w:rsidR="007F408D" w:rsidRDefault="00703919" w:rsidP="00B64F38">
      <w:pPr>
        <w:pStyle w:val="Geenafstand"/>
        <w:spacing w:line="260" w:lineRule="atLeast"/>
        <w:jc w:val="center"/>
        <w:rPr>
          <w:b/>
          <w:color w:val="FF9900"/>
          <w:sz w:val="44"/>
        </w:rPr>
      </w:pPr>
      <w:bookmarkStart w:id="0" w:name="_Hlk89079437"/>
      <w:bookmarkEnd w:id="0"/>
      <w:r>
        <w:rPr>
          <w:b/>
          <w:color w:val="FF9900"/>
          <w:sz w:val="44"/>
        </w:rPr>
        <w:t>Opdrachtblad</w:t>
      </w:r>
    </w:p>
    <w:p w14:paraId="10F6E328" w14:textId="77777777" w:rsidR="00B64F38" w:rsidRPr="00B15AAB" w:rsidRDefault="00B64F38" w:rsidP="00B64F38">
      <w:pPr>
        <w:pStyle w:val="Geenafstand"/>
        <w:spacing w:line="260" w:lineRule="atLeast"/>
        <w:jc w:val="center"/>
        <w:rPr>
          <w:b/>
          <w:color w:val="FF9900"/>
          <w:sz w:val="40"/>
        </w:rPr>
      </w:pPr>
    </w:p>
    <w:p w14:paraId="6A7542DB" w14:textId="77777777" w:rsidR="00B64F38" w:rsidRPr="00B64F38" w:rsidRDefault="00B64F38" w:rsidP="00B64F38">
      <w:pPr>
        <w:pStyle w:val="Geenafstand"/>
        <w:spacing w:line="260" w:lineRule="atLeast"/>
        <w:jc w:val="center"/>
        <w:rPr>
          <w:b/>
          <w:sz w:val="40"/>
          <w:szCs w:val="20"/>
        </w:rPr>
        <w:sectPr w:rsidR="00B64F38" w:rsidRPr="00B64F38"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2D1552D7" w14:textId="6BC447DA" w:rsidR="00B15AAB" w:rsidRPr="00B15AAB" w:rsidRDefault="00B15AAB" w:rsidP="00B15AAB">
      <w:pPr>
        <w:pStyle w:val="ProDemosopsommingbullets"/>
        <w:rPr>
          <w:b/>
        </w:rPr>
      </w:pPr>
      <w:r w:rsidRPr="00B15AAB">
        <w:rPr>
          <w:b/>
          <w:bCs/>
        </w:rPr>
        <w:t>De opdracht</w:t>
      </w:r>
    </w:p>
    <w:p w14:paraId="6405726D" w14:textId="77777777" w:rsidR="00B15AAB" w:rsidRDefault="00B15AAB" w:rsidP="00B15AAB">
      <w:pPr>
        <w:pStyle w:val="ProDemosopsommingbullets"/>
      </w:pPr>
      <w:r w:rsidRPr="00B15AAB">
        <w:t xml:space="preserve">Vul het onderstaande schema op een correcte wijze in. Gebruik daarbij negen van de onderstaande </w:t>
      </w:r>
    </w:p>
    <w:p w14:paraId="1A9A74A1" w14:textId="77777777" w:rsidR="00B15AAB" w:rsidRDefault="00B15AAB" w:rsidP="00B15AAB">
      <w:pPr>
        <w:pStyle w:val="ProDemosopsommingbullets"/>
      </w:pPr>
      <w:r w:rsidRPr="00B15AAB">
        <w:t xml:space="preserve">twaalf begrippen. De pijlen staan voor verbanden tussen twee begrippen. Plaats de begrippen zo in </w:t>
      </w:r>
    </w:p>
    <w:p w14:paraId="2617C039" w14:textId="68C74E21" w:rsidR="00B15AAB" w:rsidRPr="00B15AAB" w:rsidRDefault="00B15AAB" w:rsidP="00B15AAB">
      <w:pPr>
        <w:pStyle w:val="ProDemosopsommingbullets"/>
      </w:pPr>
      <w:r w:rsidRPr="00B15AAB">
        <w:t>het schema dat je bij elk verband een juiste redenering kunt geven.</w:t>
      </w:r>
    </w:p>
    <w:p w14:paraId="7491E851" w14:textId="77777777" w:rsidR="00B15AAB" w:rsidRPr="00B15AAB" w:rsidRDefault="00B15AAB" w:rsidP="00B15AAB"/>
    <w:tbl>
      <w:tblPr>
        <w:tblStyle w:val="Tabelraster"/>
        <w:tblW w:w="0" w:type="auto"/>
        <w:tblLook w:val="04A0" w:firstRow="1" w:lastRow="0" w:firstColumn="1" w:lastColumn="0" w:noHBand="0" w:noVBand="1"/>
      </w:tblPr>
      <w:tblGrid>
        <w:gridCol w:w="2226"/>
        <w:gridCol w:w="2227"/>
        <w:gridCol w:w="2227"/>
        <w:gridCol w:w="2227"/>
      </w:tblGrid>
      <w:tr w:rsidR="00B15AAB" w:rsidRPr="00B15AAB" w14:paraId="61EE028D" w14:textId="77777777" w:rsidTr="00BC56B8">
        <w:trPr>
          <w:trHeight w:val="507"/>
        </w:trPr>
        <w:tc>
          <w:tcPr>
            <w:tcW w:w="2226" w:type="dxa"/>
            <w:vAlign w:val="center"/>
          </w:tcPr>
          <w:p w14:paraId="7836146F" w14:textId="4E129C68" w:rsidR="00B15AAB" w:rsidRPr="00AC64BC" w:rsidRDefault="00032032" w:rsidP="00DF0BCE">
            <w:pPr>
              <w:pStyle w:val="Geenopmaak"/>
              <w:jc w:val="center"/>
              <w:rPr>
                <w:sz w:val="24"/>
              </w:rPr>
            </w:pPr>
            <w:r>
              <w:rPr>
                <w:sz w:val="24"/>
              </w:rPr>
              <w:t>Byzantijnse Rijk</w:t>
            </w:r>
          </w:p>
        </w:tc>
        <w:tc>
          <w:tcPr>
            <w:tcW w:w="2227" w:type="dxa"/>
            <w:vAlign w:val="center"/>
          </w:tcPr>
          <w:p w14:paraId="4DBADC56" w14:textId="42B0A4EB" w:rsidR="00B15AAB" w:rsidRPr="00AC64BC" w:rsidRDefault="00032032" w:rsidP="00DF0BCE">
            <w:pPr>
              <w:pStyle w:val="Geenopmaak"/>
              <w:jc w:val="center"/>
              <w:rPr>
                <w:sz w:val="24"/>
              </w:rPr>
            </w:pPr>
            <w:bookmarkStart w:id="1" w:name="_Hlk89080659"/>
            <w:r>
              <w:rPr>
                <w:sz w:val="24"/>
              </w:rPr>
              <w:t>De Paus</w:t>
            </w:r>
            <w:bookmarkEnd w:id="1"/>
          </w:p>
        </w:tc>
        <w:tc>
          <w:tcPr>
            <w:tcW w:w="2227" w:type="dxa"/>
            <w:vAlign w:val="center"/>
          </w:tcPr>
          <w:p w14:paraId="14A3AC62" w14:textId="0961701C" w:rsidR="00B15AAB" w:rsidRPr="00AC64BC" w:rsidRDefault="00931702" w:rsidP="00DF0BCE">
            <w:pPr>
              <w:pStyle w:val="Geenopmaak"/>
              <w:jc w:val="center"/>
              <w:rPr>
                <w:sz w:val="24"/>
              </w:rPr>
            </w:pPr>
            <w:bookmarkStart w:id="2" w:name="_Hlk89080748"/>
            <w:proofErr w:type="spellStart"/>
            <w:r>
              <w:rPr>
                <w:sz w:val="24"/>
              </w:rPr>
              <w:t>Selt</w:t>
            </w:r>
            <w:r w:rsidR="00117945">
              <w:rPr>
                <w:sz w:val="24"/>
              </w:rPr>
              <w:t>s</w:t>
            </w:r>
            <w:r>
              <w:rPr>
                <w:sz w:val="24"/>
              </w:rPr>
              <w:t>joeken</w:t>
            </w:r>
            <w:bookmarkEnd w:id="2"/>
            <w:proofErr w:type="spellEnd"/>
          </w:p>
        </w:tc>
        <w:tc>
          <w:tcPr>
            <w:tcW w:w="2227" w:type="dxa"/>
            <w:vAlign w:val="center"/>
          </w:tcPr>
          <w:p w14:paraId="6618D69C" w14:textId="6DEB32FD" w:rsidR="00B15AAB" w:rsidRPr="00AC64BC" w:rsidRDefault="00032032" w:rsidP="00DF0BCE">
            <w:pPr>
              <w:pStyle w:val="Geenopmaak"/>
              <w:jc w:val="center"/>
              <w:rPr>
                <w:sz w:val="24"/>
              </w:rPr>
            </w:pPr>
            <w:r>
              <w:rPr>
                <w:sz w:val="24"/>
              </w:rPr>
              <w:t>Jeruzalem</w:t>
            </w:r>
          </w:p>
        </w:tc>
      </w:tr>
      <w:tr w:rsidR="00B15AAB" w:rsidRPr="00B15AAB" w14:paraId="5E2EB80A" w14:textId="77777777" w:rsidTr="00BC56B8">
        <w:trPr>
          <w:trHeight w:val="507"/>
        </w:trPr>
        <w:tc>
          <w:tcPr>
            <w:tcW w:w="2226" w:type="dxa"/>
            <w:vAlign w:val="center"/>
          </w:tcPr>
          <w:p w14:paraId="02E4B9F0" w14:textId="7BAA1640" w:rsidR="00B15AAB" w:rsidRPr="00AC64BC" w:rsidRDefault="00C84054" w:rsidP="00DF0BCE">
            <w:pPr>
              <w:pStyle w:val="Geenopmaak"/>
              <w:jc w:val="center"/>
              <w:rPr>
                <w:sz w:val="24"/>
              </w:rPr>
            </w:pPr>
            <w:bookmarkStart w:id="3" w:name="_Hlk89080396"/>
            <w:r>
              <w:rPr>
                <w:sz w:val="24"/>
              </w:rPr>
              <w:t>Geldeconomie</w:t>
            </w:r>
            <w:bookmarkEnd w:id="3"/>
          </w:p>
        </w:tc>
        <w:tc>
          <w:tcPr>
            <w:tcW w:w="2227" w:type="dxa"/>
            <w:vAlign w:val="center"/>
          </w:tcPr>
          <w:p w14:paraId="1BBDD015" w14:textId="1DD92841" w:rsidR="00B15AAB" w:rsidRPr="00AC64BC" w:rsidRDefault="00C84054" w:rsidP="00DF0BCE">
            <w:pPr>
              <w:pStyle w:val="Geenopmaak"/>
              <w:jc w:val="center"/>
              <w:rPr>
                <w:sz w:val="24"/>
              </w:rPr>
            </w:pPr>
            <w:bookmarkStart w:id="4" w:name="_Hlk89079428"/>
            <w:r>
              <w:rPr>
                <w:sz w:val="24"/>
              </w:rPr>
              <w:t>Handel</w:t>
            </w:r>
            <w:bookmarkEnd w:id="4"/>
          </w:p>
        </w:tc>
        <w:tc>
          <w:tcPr>
            <w:tcW w:w="2227" w:type="dxa"/>
            <w:vAlign w:val="center"/>
          </w:tcPr>
          <w:p w14:paraId="5BE46955" w14:textId="3FB16352" w:rsidR="00B15AAB" w:rsidRPr="00AC64BC" w:rsidRDefault="00931702" w:rsidP="00DF0BCE">
            <w:pPr>
              <w:pStyle w:val="Geenopmaak"/>
              <w:jc w:val="center"/>
              <w:rPr>
                <w:sz w:val="24"/>
              </w:rPr>
            </w:pPr>
            <w:r>
              <w:rPr>
                <w:sz w:val="24"/>
              </w:rPr>
              <w:t>Bevolkingsgroei</w:t>
            </w:r>
          </w:p>
        </w:tc>
        <w:tc>
          <w:tcPr>
            <w:tcW w:w="2227" w:type="dxa"/>
            <w:vAlign w:val="center"/>
          </w:tcPr>
          <w:p w14:paraId="64A9B918" w14:textId="383BEFBD" w:rsidR="00B15AAB" w:rsidRPr="00AC64BC" w:rsidRDefault="00032032" w:rsidP="00DF0BCE">
            <w:pPr>
              <w:pStyle w:val="Geenopmaak"/>
              <w:jc w:val="center"/>
              <w:rPr>
                <w:sz w:val="24"/>
              </w:rPr>
            </w:pPr>
            <w:r>
              <w:rPr>
                <w:sz w:val="24"/>
              </w:rPr>
              <w:t>De pest</w:t>
            </w:r>
          </w:p>
        </w:tc>
      </w:tr>
      <w:tr w:rsidR="00B15AAB" w:rsidRPr="00B15AAB" w14:paraId="3BAD97CF" w14:textId="77777777" w:rsidTr="00BC56B8">
        <w:trPr>
          <w:trHeight w:val="468"/>
        </w:trPr>
        <w:tc>
          <w:tcPr>
            <w:tcW w:w="2226" w:type="dxa"/>
            <w:vAlign w:val="center"/>
          </w:tcPr>
          <w:p w14:paraId="41574E2B" w14:textId="4D807AE6" w:rsidR="00B15AAB" w:rsidRPr="00AC64BC" w:rsidRDefault="00032032" w:rsidP="00DF0BCE">
            <w:pPr>
              <w:pStyle w:val="Geenopmaak"/>
              <w:jc w:val="center"/>
              <w:rPr>
                <w:sz w:val="24"/>
              </w:rPr>
            </w:pPr>
            <w:bookmarkStart w:id="5" w:name="_Hlk89080342"/>
            <w:r>
              <w:rPr>
                <w:sz w:val="24"/>
              </w:rPr>
              <w:t>K</w:t>
            </w:r>
            <w:r w:rsidR="00C920A7">
              <w:rPr>
                <w:sz w:val="24"/>
              </w:rPr>
              <w:t>r</w:t>
            </w:r>
            <w:r>
              <w:rPr>
                <w:sz w:val="24"/>
              </w:rPr>
              <w:t>uistochten</w:t>
            </w:r>
            <w:bookmarkEnd w:id="5"/>
          </w:p>
        </w:tc>
        <w:tc>
          <w:tcPr>
            <w:tcW w:w="2227" w:type="dxa"/>
            <w:vAlign w:val="center"/>
          </w:tcPr>
          <w:p w14:paraId="4D5EAF19" w14:textId="7EC047BF" w:rsidR="00B15AAB" w:rsidRPr="00AC64BC" w:rsidRDefault="00C84054" w:rsidP="00DF0BCE">
            <w:pPr>
              <w:pStyle w:val="Geenopmaak"/>
              <w:jc w:val="center"/>
              <w:rPr>
                <w:sz w:val="24"/>
              </w:rPr>
            </w:pPr>
            <w:bookmarkStart w:id="6" w:name="_Hlk89079915"/>
            <w:r>
              <w:rPr>
                <w:sz w:val="24"/>
              </w:rPr>
              <w:t>Stadsrecht</w:t>
            </w:r>
            <w:bookmarkEnd w:id="6"/>
          </w:p>
        </w:tc>
        <w:tc>
          <w:tcPr>
            <w:tcW w:w="2227" w:type="dxa"/>
            <w:vAlign w:val="center"/>
          </w:tcPr>
          <w:p w14:paraId="44702600" w14:textId="2DB17C37" w:rsidR="00B15AAB" w:rsidRPr="00AC64BC" w:rsidRDefault="00931702" w:rsidP="00DF0BCE">
            <w:pPr>
              <w:pStyle w:val="Geenopmaak"/>
              <w:jc w:val="center"/>
              <w:rPr>
                <w:sz w:val="24"/>
              </w:rPr>
            </w:pPr>
            <w:r>
              <w:rPr>
                <w:sz w:val="24"/>
              </w:rPr>
              <w:t>Hanze</w:t>
            </w:r>
          </w:p>
        </w:tc>
        <w:tc>
          <w:tcPr>
            <w:tcW w:w="2227" w:type="dxa"/>
            <w:vAlign w:val="center"/>
          </w:tcPr>
          <w:p w14:paraId="1D6EB8A0" w14:textId="180BB924" w:rsidR="00B15AAB" w:rsidRPr="00AC64BC" w:rsidRDefault="00032032" w:rsidP="00C84054">
            <w:pPr>
              <w:pStyle w:val="Geenopmaak"/>
              <w:jc w:val="center"/>
              <w:rPr>
                <w:sz w:val="24"/>
              </w:rPr>
            </w:pPr>
            <w:r>
              <w:rPr>
                <w:sz w:val="24"/>
              </w:rPr>
              <w:t>C</w:t>
            </w:r>
            <w:r w:rsidR="00C84054">
              <w:rPr>
                <w:sz w:val="24"/>
              </w:rPr>
              <w:t>onstantinopel</w:t>
            </w:r>
          </w:p>
        </w:tc>
      </w:tr>
    </w:tbl>
    <w:p w14:paraId="1C8A7286" w14:textId="77777777" w:rsidR="00B15AAB" w:rsidRPr="00B15AAB" w:rsidRDefault="00B15AAB" w:rsidP="00B15AAB">
      <w:pPr>
        <w:pStyle w:val="ProDemosopsommingbullets"/>
      </w:pPr>
    </w:p>
    <w:p w14:paraId="06584557" w14:textId="471AB88F" w:rsidR="00B15AAB" w:rsidRDefault="00B15AAB" w:rsidP="0068798B">
      <w:pPr>
        <w:pStyle w:val="ProDemosopsommingbullets"/>
      </w:pPr>
      <w:r w:rsidRPr="00B15AAB">
        <w:t>Als je klaar bent vul je het invulblad op de achterzijde in.</w:t>
      </w:r>
      <w:r w:rsidR="00114A83" w:rsidRPr="00114A83">
        <w:t xml:space="preserve"> </w:t>
      </w:r>
    </w:p>
    <w:p w14:paraId="56B7B2A0" w14:textId="4AA49734" w:rsidR="0068798B" w:rsidRPr="0068798B" w:rsidRDefault="0068798B" w:rsidP="0068798B"/>
    <w:p w14:paraId="2971A839" w14:textId="052BEBBC" w:rsidR="00B15AAB" w:rsidRPr="00B15AAB" w:rsidRDefault="00B15AAB" w:rsidP="00B15AAB">
      <w:pPr>
        <w:pStyle w:val="ProDemosopsommingbullets"/>
        <w:rPr>
          <w:sz w:val="20"/>
        </w:rPr>
      </w:pPr>
      <w:r w:rsidRPr="00B15AAB">
        <w:rPr>
          <w:b/>
          <w:noProof/>
          <w:sz w:val="20"/>
          <w:lang w:eastAsia="nl-NL"/>
        </w:rPr>
        <w:drawing>
          <wp:inline distT="0" distB="0" distL="0" distR="0" wp14:anchorId="64ABC617" wp14:editId="00FF303E">
            <wp:extent cx="5486400" cy="5600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image (9).jpg"/>
                    <pic:cNvPicPr/>
                  </pic:nvPicPr>
                  <pic:blipFill>
                    <a:blip r:embed="rId12">
                      <a:extLst>
                        <a:ext uri="{28A0092B-C50C-407E-A947-70E740481C1C}">
                          <a14:useLocalDpi xmlns:a14="http://schemas.microsoft.com/office/drawing/2010/main" val="0"/>
                        </a:ext>
                      </a:extLst>
                    </a:blip>
                    <a:stretch>
                      <a:fillRect/>
                    </a:stretch>
                  </pic:blipFill>
                  <pic:spPr>
                    <a:xfrm>
                      <a:off x="0" y="0"/>
                      <a:ext cx="5486400" cy="5600700"/>
                    </a:xfrm>
                    <a:prstGeom prst="rect">
                      <a:avLst/>
                    </a:prstGeom>
                  </pic:spPr>
                </pic:pic>
              </a:graphicData>
            </a:graphic>
          </wp:inline>
        </w:drawing>
      </w:r>
      <w:r w:rsidR="00114A83" w:rsidRPr="00114A83">
        <w:rPr>
          <w:sz w:val="20"/>
        </w:rPr>
        <w:t xml:space="preserve"> </w:t>
      </w:r>
      <w:r w:rsidR="00114A83" w:rsidRPr="00114A83">
        <w:t xml:space="preserve"> </w:t>
      </w:r>
    </w:p>
    <w:p w14:paraId="40E259F2" w14:textId="5FCFDE9B" w:rsidR="00DE7E0B" w:rsidRPr="00DE7E0B" w:rsidRDefault="00B15AAB" w:rsidP="00DE7E0B">
      <w:pPr>
        <w:pStyle w:val="Tussenkop1kleur"/>
        <w:jc w:val="center"/>
        <w:rPr>
          <w:sz w:val="44"/>
          <w:szCs w:val="44"/>
        </w:rPr>
      </w:pPr>
      <w:r>
        <w:rPr>
          <w:sz w:val="44"/>
          <w:szCs w:val="44"/>
        </w:rPr>
        <w:lastRenderedPageBreak/>
        <w:t>Invul</w:t>
      </w:r>
      <w:r w:rsidR="00703919">
        <w:rPr>
          <w:sz w:val="44"/>
          <w:szCs w:val="44"/>
        </w:rPr>
        <w:t>blad</w:t>
      </w:r>
    </w:p>
    <w:p w14:paraId="59F6FF80" w14:textId="77777777" w:rsidR="00DE7E0B" w:rsidRDefault="00DE7E0B" w:rsidP="00DE7E0B"/>
    <w:p w14:paraId="47AACB42" w14:textId="77777777" w:rsidR="009A3145" w:rsidRDefault="009A3145" w:rsidP="009A3145"/>
    <w:p w14:paraId="27EABB55" w14:textId="65F0222F" w:rsidR="009A3145" w:rsidRDefault="009A3145" w:rsidP="009A3145">
      <w:r>
        <w:t>Je hebt zojuist het schema met de begrippen ingevuld en alle begrippen aan elkaar verbonden. De opdracht hieronder maak je individueel. Je mag dus niet meer overleggen. Je hebt negen begrippen in het schema gezet, deze zijn met elkaar verbonden. In het schema zijn de verbanden genummerd. In totaal heb je twaalf verbanden in het schema gelegd. Deze verbanden moet je hieronder beschr</w:t>
      </w:r>
      <w:r w:rsidR="000D62CB">
        <w:t>ij</w:t>
      </w:r>
      <w:r>
        <w:t>ven.</w:t>
      </w:r>
    </w:p>
    <w:p w14:paraId="25584562" w14:textId="77777777" w:rsidR="009A3145" w:rsidRDefault="009A3145" w:rsidP="009A3145"/>
    <w:p w14:paraId="73217E99" w14:textId="77777777" w:rsidR="009A3145" w:rsidRDefault="009A3145" w:rsidP="009A3145">
      <w:pPr>
        <w:rPr>
          <w:b/>
          <w:bCs/>
        </w:rPr>
      </w:pPr>
      <w:r w:rsidRPr="0206031A">
        <w:rPr>
          <w:b/>
          <w:bCs/>
        </w:rPr>
        <w:t>Begrip ... heeft te maken met ... , omdat ...</w:t>
      </w:r>
    </w:p>
    <w:p w14:paraId="7E4482BB" w14:textId="5B49C3A2" w:rsidR="009A3145" w:rsidRDefault="009A3145" w:rsidP="009A3145">
      <w:pPr>
        <w:rPr>
          <w:b/>
        </w:rPr>
      </w:pPr>
    </w:p>
    <w:tbl>
      <w:tblPr>
        <w:tblStyle w:val="Tabelraster"/>
        <w:tblW w:w="0" w:type="auto"/>
        <w:tblLook w:val="04A0" w:firstRow="1" w:lastRow="0" w:firstColumn="1" w:lastColumn="0" w:noHBand="0" w:noVBand="1"/>
      </w:tblPr>
      <w:tblGrid>
        <w:gridCol w:w="9060"/>
      </w:tblGrid>
      <w:tr w:rsidR="009A3145" w14:paraId="6715FFE7" w14:textId="77777777" w:rsidTr="00BC56B8">
        <w:tc>
          <w:tcPr>
            <w:tcW w:w="9166" w:type="dxa"/>
          </w:tcPr>
          <w:p w14:paraId="6702A1CD" w14:textId="77777777" w:rsidR="009A3145" w:rsidRDefault="009A3145" w:rsidP="00BC56B8">
            <w:pPr>
              <w:rPr>
                <w:b/>
              </w:rPr>
            </w:pPr>
            <w:r w:rsidRPr="0206031A">
              <w:rPr>
                <w:b/>
                <w:bCs/>
              </w:rPr>
              <w:t>1</w:t>
            </w:r>
          </w:p>
          <w:p w14:paraId="31F2C58C" w14:textId="77777777" w:rsidR="009A3145" w:rsidRDefault="009A3145" w:rsidP="0077560A">
            <w:pPr>
              <w:rPr>
                <w:b/>
              </w:rPr>
            </w:pPr>
          </w:p>
          <w:p w14:paraId="63A5B4CD" w14:textId="58EA5CB1" w:rsidR="0077560A" w:rsidRDefault="0077560A" w:rsidP="0077560A">
            <w:pPr>
              <w:rPr>
                <w:b/>
              </w:rPr>
            </w:pPr>
          </w:p>
        </w:tc>
      </w:tr>
      <w:tr w:rsidR="009A3145" w14:paraId="61C8453D" w14:textId="77777777" w:rsidTr="00BC56B8">
        <w:tc>
          <w:tcPr>
            <w:tcW w:w="9166" w:type="dxa"/>
          </w:tcPr>
          <w:p w14:paraId="52071C2E" w14:textId="77777777" w:rsidR="009A3145" w:rsidRDefault="009A3145" w:rsidP="00BC56B8">
            <w:pPr>
              <w:rPr>
                <w:b/>
              </w:rPr>
            </w:pPr>
            <w:r w:rsidRPr="0206031A">
              <w:rPr>
                <w:b/>
                <w:bCs/>
              </w:rPr>
              <w:t>2</w:t>
            </w:r>
          </w:p>
          <w:p w14:paraId="75D0F3B0" w14:textId="77777777" w:rsidR="009A3145" w:rsidRDefault="009A3145" w:rsidP="00BC56B8">
            <w:pPr>
              <w:rPr>
                <w:b/>
              </w:rPr>
            </w:pPr>
          </w:p>
          <w:p w14:paraId="6C21A51D" w14:textId="77777777" w:rsidR="009A3145" w:rsidRDefault="009A3145" w:rsidP="00BC56B8">
            <w:pPr>
              <w:rPr>
                <w:b/>
              </w:rPr>
            </w:pPr>
          </w:p>
        </w:tc>
      </w:tr>
      <w:tr w:rsidR="009A3145" w14:paraId="4E3D6310" w14:textId="77777777" w:rsidTr="00BC56B8">
        <w:tc>
          <w:tcPr>
            <w:tcW w:w="9166" w:type="dxa"/>
          </w:tcPr>
          <w:p w14:paraId="5B15312A" w14:textId="67AACC74" w:rsidR="009A3145" w:rsidRDefault="009A3145" w:rsidP="00BC56B8">
            <w:pPr>
              <w:rPr>
                <w:b/>
              </w:rPr>
            </w:pPr>
            <w:r w:rsidRPr="0206031A">
              <w:rPr>
                <w:b/>
                <w:bCs/>
              </w:rPr>
              <w:t>3</w:t>
            </w:r>
          </w:p>
          <w:p w14:paraId="570C09B3" w14:textId="77777777" w:rsidR="009A3145" w:rsidRDefault="009A3145" w:rsidP="00BC56B8">
            <w:pPr>
              <w:rPr>
                <w:b/>
              </w:rPr>
            </w:pPr>
          </w:p>
          <w:p w14:paraId="03DCF205" w14:textId="77777777" w:rsidR="009A3145" w:rsidRDefault="009A3145" w:rsidP="00BC56B8">
            <w:pPr>
              <w:rPr>
                <w:b/>
              </w:rPr>
            </w:pPr>
          </w:p>
        </w:tc>
      </w:tr>
      <w:tr w:rsidR="009A3145" w14:paraId="06376D58" w14:textId="77777777" w:rsidTr="00BC56B8">
        <w:tc>
          <w:tcPr>
            <w:tcW w:w="9166" w:type="dxa"/>
          </w:tcPr>
          <w:p w14:paraId="240E2DF6" w14:textId="77777777" w:rsidR="009A3145" w:rsidRDefault="009A3145" w:rsidP="00BC56B8">
            <w:pPr>
              <w:rPr>
                <w:b/>
              </w:rPr>
            </w:pPr>
            <w:r w:rsidRPr="0206031A">
              <w:rPr>
                <w:b/>
                <w:bCs/>
              </w:rPr>
              <w:t>4</w:t>
            </w:r>
          </w:p>
          <w:p w14:paraId="4F060557" w14:textId="77777777" w:rsidR="009A3145" w:rsidRDefault="009A3145" w:rsidP="00BC56B8">
            <w:pPr>
              <w:rPr>
                <w:b/>
              </w:rPr>
            </w:pPr>
          </w:p>
          <w:p w14:paraId="3507C5AE" w14:textId="77777777" w:rsidR="009A3145" w:rsidRDefault="009A3145" w:rsidP="00BC56B8">
            <w:pPr>
              <w:rPr>
                <w:b/>
              </w:rPr>
            </w:pPr>
          </w:p>
        </w:tc>
      </w:tr>
      <w:tr w:rsidR="009A3145" w14:paraId="415DD71A" w14:textId="77777777" w:rsidTr="00BC56B8">
        <w:tc>
          <w:tcPr>
            <w:tcW w:w="9166" w:type="dxa"/>
          </w:tcPr>
          <w:p w14:paraId="176A873D" w14:textId="77777777" w:rsidR="009A3145" w:rsidRDefault="009A3145" w:rsidP="00BC56B8">
            <w:pPr>
              <w:rPr>
                <w:b/>
              </w:rPr>
            </w:pPr>
            <w:r w:rsidRPr="0206031A">
              <w:rPr>
                <w:b/>
                <w:bCs/>
              </w:rPr>
              <w:t>5</w:t>
            </w:r>
          </w:p>
          <w:p w14:paraId="6CD2E076" w14:textId="77777777" w:rsidR="009A3145" w:rsidRDefault="009A3145" w:rsidP="00BC56B8">
            <w:pPr>
              <w:rPr>
                <w:b/>
              </w:rPr>
            </w:pPr>
          </w:p>
          <w:p w14:paraId="70F9FCA2" w14:textId="77777777" w:rsidR="009A3145" w:rsidRDefault="009A3145" w:rsidP="00BC56B8">
            <w:pPr>
              <w:rPr>
                <w:b/>
              </w:rPr>
            </w:pPr>
          </w:p>
        </w:tc>
      </w:tr>
      <w:tr w:rsidR="009A3145" w14:paraId="5FD1FD54" w14:textId="77777777" w:rsidTr="00BC56B8">
        <w:tc>
          <w:tcPr>
            <w:tcW w:w="9166" w:type="dxa"/>
          </w:tcPr>
          <w:p w14:paraId="4811CAD9" w14:textId="77777777" w:rsidR="009A3145" w:rsidRDefault="009A3145" w:rsidP="00BC56B8">
            <w:pPr>
              <w:rPr>
                <w:b/>
              </w:rPr>
            </w:pPr>
            <w:r w:rsidRPr="0206031A">
              <w:rPr>
                <w:b/>
                <w:bCs/>
              </w:rPr>
              <w:t>6</w:t>
            </w:r>
          </w:p>
          <w:p w14:paraId="6D9FCED4" w14:textId="77777777" w:rsidR="009A3145" w:rsidRDefault="009A3145" w:rsidP="00BC56B8">
            <w:pPr>
              <w:rPr>
                <w:b/>
              </w:rPr>
            </w:pPr>
          </w:p>
          <w:p w14:paraId="26CE9FB7" w14:textId="77777777" w:rsidR="009A3145" w:rsidRDefault="009A3145" w:rsidP="00BC56B8">
            <w:pPr>
              <w:rPr>
                <w:b/>
              </w:rPr>
            </w:pPr>
          </w:p>
        </w:tc>
      </w:tr>
      <w:tr w:rsidR="009A3145" w14:paraId="3B474D9B" w14:textId="77777777" w:rsidTr="00BC56B8">
        <w:tc>
          <w:tcPr>
            <w:tcW w:w="9166" w:type="dxa"/>
          </w:tcPr>
          <w:p w14:paraId="15F07528" w14:textId="77777777" w:rsidR="009A3145" w:rsidRDefault="009A3145" w:rsidP="00BC56B8">
            <w:pPr>
              <w:rPr>
                <w:b/>
              </w:rPr>
            </w:pPr>
            <w:r w:rsidRPr="0206031A">
              <w:rPr>
                <w:b/>
                <w:bCs/>
              </w:rPr>
              <w:t>7</w:t>
            </w:r>
          </w:p>
          <w:p w14:paraId="44CB39C0" w14:textId="77777777" w:rsidR="009A3145" w:rsidRDefault="009A3145" w:rsidP="00BC56B8">
            <w:pPr>
              <w:rPr>
                <w:b/>
              </w:rPr>
            </w:pPr>
          </w:p>
          <w:p w14:paraId="437359C2" w14:textId="77777777" w:rsidR="009A3145" w:rsidRDefault="009A3145" w:rsidP="00BC56B8">
            <w:pPr>
              <w:rPr>
                <w:b/>
              </w:rPr>
            </w:pPr>
          </w:p>
        </w:tc>
      </w:tr>
      <w:tr w:rsidR="009A3145" w14:paraId="5A723157" w14:textId="77777777" w:rsidTr="00BC56B8">
        <w:tc>
          <w:tcPr>
            <w:tcW w:w="9166" w:type="dxa"/>
          </w:tcPr>
          <w:p w14:paraId="3978FCE4" w14:textId="77777777" w:rsidR="009A3145" w:rsidRDefault="009A3145" w:rsidP="00BC56B8">
            <w:pPr>
              <w:rPr>
                <w:b/>
              </w:rPr>
            </w:pPr>
            <w:r w:rsidRPr="0206031A">
              <w:rPr>
                <w:b/>
                <w:bCs/>
              </w:rPr>
              <w:t>8</w:t>
            </w:r>
          </w:p>
          <w:p w14:paraId="718A788A" w14:textId="77777777" w:rsidR="009A3145" w:rsidRDefault="009A3145" w:rsidP="00BC56B8">
            <w:pPr>
              <w:rPr>
                <w:b/>
              </w:rPr>
            </w:pPr>
          </w:p>
          <w:p w14:paraId="683F2B6F" w14:textId="77777777" w:rsidR="009A3145" w:rsidRDefault="009A3145" w:rsidP="00BC56B8">
            <w:pPr>
              <w:rPr>
                <w:b/>
              </w:rPr>
            </w:pPr>
          </w:p>
        </w:tc>
      </w:tr>
      <w:tr w:rsidR="009A3145" w14:paraId="74A36735" w14:textId="77777777" w:rsidTr="00BC56B8">
        <w:tc>
          <w:tcPr>
            <w:tcW w:w="9166" w:type="dxa"/>
          </w:tcPr>
          <w:p w14:paraId="69DBC5A6" w14:textId="77777777" w:rsidR="009A3145" w:rsidRDefault="009A3145" w:rsidP="00BC56B8">
            <w:pPr>
              <w:rPr>
                <w:b/>
              </w:rPr>
            </w:pPr>
            <w:r w:rsidRPr="0206031A">
              <w:rPr>
                <w:b/>
                <w:bCs/>
              </w:rPr>
              <w:t>9</w:t>
            </w:r>
          </w:p>
          <w:p w14:paraId="2F3A527D" w14:textId="77777777" w:rsidR="009A3145" w:rsidRDefault="009A3145" w:rsidP="00BC56B8">
            <w:pPr>
              <w:rPr>
                <w:b/>
              </w:rPr>
            </w:pPr>
          </w:p>
          <w:p w14:paraId="6B7B4F70" w14:textId="77777777" w:rsidR="009A3145" w:rsidRDefault="009A3145" w:rsidP="00BC56B8">
            <w:pPr>
              <w:rPr>
                <w:b/>
              </w:rPr>
            </w:pPr>
          </w:p>
        </w:tc>
      </w:tr>
      <w:tr w:rsidR="009A3145" w14:paraId="3B4FB817" w14:textId="77777777" w:rsidTr="00BC56B8">
        <w:tc>
          <w:tcPr>
            <w:tcW w:w="9166" w:type="dxa"/>
          </w:tcPr>
          <w:p w14:paraId="3BBB4F45" w14:textId="77777777" w:rsidR="009A3145" w:rsidRDefault="009A3145" w:rsidP="00BC56B8">
            <w:pPr>
              <w:rPr>
                <w:b/>
              </w:rPr>
            </w:pPr>
            <w:r w:rsidRPr="0206031A">
              <w:rPr>
                <w:b/>
                <w:bCs/>
              </w:rPr>
              <w:t>10</w:t>
            </w:r>
          </w:p>
          <w:p w14:paraId="1BDCDD04" w14:textId="77777777" w:rsidR="009A3145" w:rsidRDefault="009A3145" w:rsidP="00BC56B8">
            <w:pPr>
              <w:rPr>
                <w:b/>
              </w:rPr>
            </w:pPr>
          </w:p>
          <w:p w14:paraId="031798DB" w14:textId="77777777" w:rsidR="009A3145" w:rsidRDefault="009A3145" w:rsidP="00BC56B8">
            <w:pPr>
              <w:rPr>
                <w:b/>
              </w:rPr>
            </w:pPr>
          </w:p>
        </w:tc>
      </w:tr>
      <w:tr w:rsidR="009A3145" w14:paraId="281B77DE" w14:textId="77777777" w:rsidTr="00BC56B8">
        <w:tc>
          <w:tcPr>
            <w:tcW w:w="9166" w:type="dxa"/>
          </w:tcPr>
          <w:p w14:paraId="7C561C7A" w14:textId="77777777" w:rsidR="009A3145" w:rsidRDefault="009A3145" w:rsidP="00BC56B8">
            <w:pPr>
              <w:rPr>
                <w:b/>
              </w:rPr>
            </w:pPr>
            <w:r w:rsidRPr="0206031A">
              <w:rPr>
                <w:b/>
                <w:bCs/>
              </w:rPr>
              <w:t>11</w:t>
            </w:r>
          </w:p>
          <w:p w14:paraId="0E8F682A" w14:textId="77777777" w:rsidR="009A3145" w:rsidRDefault="009A3145" w:rsidP="00BC56B8">
            <w:pPr>
              <w:rPr>
                <w:b/>
              </w:rPr>
            </w:pPr>
          </w:p>
          <w:p w14:paraId="2E9BBFD7" w14:textId="77777777" w:rsidR="009A3145" w:rsidRDefault="009A3145" w:rsidP="00BC56B8">
            <w:pPr>
              <w:rPr>
                <w:b/>
              </w:rPr>
            </w:pPr>
          </w:p>
        </w:tc>
      </w:tr>
      <w:tr w:rsidR="009A3145" w14:paraId="348CF5A9" w14:textId="77777777" w:rsidTr="00BC56B8">
        <w:tc>
          <w:tcPr>
            <w:tcW w:w="9166" w:type="dxa"/>
          </w:tcPr>
          <w:p w14:paraId="40D2548B" w14:textId="77777777" w:rsidR="009A3145" w:rsidRDefault="009A3145" w:rsidP="00BC56B8">
            <w:pPr>
              <w:rPr>
                <w:b/>
              </w:rPr>
            </w:pPr>
            <w:r w:rsidRPr="0206031A">
              <w:rPr>
                <w:b/>
                <w:bCs/>
              </w:rPr>
              <w:t>12</w:t>
            </w:r>
          </w:p>
          <w:p w14:paraId="60022A9E" w14:textId="77777777" w:rsidR="009A3145" w:rsidRDefault="009A3145" w:rsidP="00BC56B8">
            <w:pPr>
              <w:rPr>
                <w:b/>
              </w:rPr>
            </w:pPr>
          </w:p>
          <w:p w14:paraId="4E29CC3C" w14:textId="77777777" w:rsidR="009A3145" w:rsidRDefault="009A3145" w:rsidP="00BC56B8">
            <w:pPr>
              <w:rPr>
                <w:b/>
              </w:rPr>
            </w:pPr>
          </w:p>
        </w:tc>
      </w:tr>
    </w:tbl>
    <w:p w14:paraId="1AD78BB7" w14:textId="77777777" w:rsidR="00671C3A" w:rsidRPr="00DE7E0B" w:rsidRDefault="00671C3A" w:rsidP="00DE7E0B"/>
    <w:sectPr w:rsidR="00671C3A" w:rsidRPr="00DE7E0B" w:rsidSect="002F1892">
      <w:headerReference w:type="even" r:id="rId13"/>
      <w:headerReference w:type="default" r:id="rId14"/>
      <w:footerReference w:type="default" r:id="rId15"/>
      <w:headerReference w:type="first" r:id="rId16"/>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72902" w14:textId="77777777" w:rsidR="000E5761" w:rsidRDefault="000E5761" w:rsidP="00120FE3">
      <w:r>
        <w:separator/>
      </w:r>
    </w:p>
  </w:endnote>
  <w:endnote w:type="continuationSeparator" w:id="0">
    <w:p w14:paraId="1450AD8D" w14:textId="77777777" w:rsidR="000E5761" w:rsidRDefault="000E5761"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DEC2" w14:textId="77777777" w:rsidR="000E5761" w:rsidRDefault="000E5761" w:rsidP="00120FE3">
      <w:r>
        <w:separator/>
      </w:r>
    </w:p>
  </w:footnote>
  <w:footnote w:type="continuationSeparator" w:id="0">
    <w:p w14:paraId="280965CF" w14:textId="77777777" w:rsidR="000E5761" w:rsidRDefault="000E5761"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E044" w14:textId="77777777" w:rsidR="007F408D" w:rsidRDefault="0077560A"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34F2" w14:textId="77777777" w:rsidR="006521E7" w:rsidRDefault="006521E7">
    <w:pPr>
      <w:pStyle w:val="Koptekst"/>
    </w:pPr>
  </w:p>
  <w:p w14:paraId="417273A3" w14:textId="77777777" w:rsidR="002D47DD" w:rsidRDefault="002D47DD" w:rsidP="002D47DD">
    <w:pPr>
      <w:pStyle w:val="Koptekst"/>
      <w:rPr>
        <w:b/>
        <w:sz w:val="28"/>
      </w:rPr>
    </w:pPr>
  </w:p>
  <w:p w14:paraId="5ECB104D" w14:textId="7AA1DBD2" w:rsidR="002D47DD" w:rsidRPr="00C57B9B" w:rsidRDefault="00B15AAB" w:rsidP="002D47DD">
    <w:pPr>
      <w:pStyle w:val="Geenopmaak"/>
      <w:jc w:val="center"/>
      <w:rPr>
        <w:b/>
        <w:sz w:val="36"/>
      </w:rPr>
    </w:pPr>
    <w:r>
      <w:rPr>
        <w:b/>
        <w:sz w:val="36"/>
      </w:rPr>
      <w:t>Sudoku</w:t>
    </w:r>
  </w:p>
  <w:p w14:paraId="2F3D3CE1" w14:textId="76FEA70B" w:rsidR="002D47DD" w:rsidRPr="00C57B9B" w:rsidRDefault="006366EC" w:rsidP="002D47DD">
    <w:pPr>
      <w:pStyle w:val="Koptekst"/>
      <w:jc w:val="center"/>
      <w:rPr>
        <w:sz w:val="28"/>
      </w:rPr>
    </w:pPr>
    <w:r>
      <w:rPr>
        <w:sz w:val="28"/>
      </w:rPr>
      <w:t>Tijdvak 4</w:t>
    </w:r>
    <w:r w:rsidR="00B15AAB">
      <w:rPr>
        <w:sz w:val="28"/>
      </w:rPr>
      <w:t xml:space="preserve">: </w:t>
    </w:r>
    <w:r>
      <w:rPr>
        <w:sz w:val="28"/>
      </w:rPr>
      <w:t>Late</w:t>
    </w:r>
    <w:r w:rsidR="00313F4E">
      <w:rPr>
        <w:sz w:val="28"/>
      </w:rPr>
      <w:t xml:space="preserve"> Middeleeuwen</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0AEE" w14:textId="77777777" w:rsidR="007F408D" w:rsidRDefault="0077560A"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D7F4" w14:textId="77777777" w:rsidR="002D47DD" w:rsidRDefault="002D47DD" w:rsidP="002D47DD">
    <w:pPr>
      <w:pStyle w:val="Koptekst"/>
    </w:pPr>
  </w:p>
  <w:p w14:paraId="4ACA2C1E" w14:textId="77777777" w:rsidR="002D47DD" w:rsidRDefault="002D47DD" w:rsidP="002D47DD">
    <w:pPr>
      <w:pStyle w:val="Koptekst"/>
      <w:rPr>
        <w:b/>
        <w:sz w:val="28"/>
      </w:rPr>
    </w:pPr>
  </w:p>
  <w:p w14:paraId="3EDBF289" w14:textId="77777777" w:rsidR="00B15AAB" w:rsidRPr="00C57B9B" w:rsidRDefault="00B15AAB" w:rsidP="00B15AAB">
    <w:pPr>
      <w:pStyle w:val="Geenopmaak"/>
      <w:jc w:val="center"/>
      <w:rPr>
        <w:b/>
        <w:sz w:val="36"/>
      </w:rPr>
    </w:pPr>
    <w:r>
      <w:rPr>
        <w:b/>
        <w:sz w:val="36"/>
      </w:rPr>
      <w:t>Sudoku</w:t>
    </w:r>
  </w:p>
  <w:p w14:paraId="608AAC69" w14:textId="4A46E166" w:rsidR="00313F4E" w:rsidRPr="00C57B9B" w:rsidRDefault="006366EC" w:rsidP="00313F4E">
    <w:pPr>
      <w:pStyle w:val="Koptekst"/>
      <w:jc w:val="center"/>
      <w:rPr>
        <w:sz w:val="28"/>
      </w:rPr>
    </w:pPr>
    <w:r>
      <w:rPr>
        <w:sz w:val="28"/>
      </w:rPr>
      <w:t>Tijdvak 4: Late Middeleeuwen</w:t>
    </w:r>
  </w:p>
  <w:p w14:paraId="3E424072" w14:textId="77777777" w:rsidR="006521E7" w:rsidRPr="006521E7" w:rsidRDefault="006521E7" w:rsidP="006521E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1"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7"/>
  </w:num>
  <w:num w:numId="2">
    <w:abstractNumId w:val="13"/>
  </w:num>
  <w:num w:numId="3">
    <w:abstractNumId w:val="21"/>
  </w:num>
  <w:num w:numId="4">
    <w:abstractNumId w:val="23"/>
  </w:num>
  <w:num w:numId="5">
    <w:abstractNumId w:val="26"/>
  </w:num>
  <w:num w:numId="6">
    <w:abstractNumId w:val="42"/>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5"/>
  </w:num>
  <w:num w:numId="17">
    <w:abstractNumId w:val="33"/>
  </w:num>
  <w:num w:numId="18">
    <w:abstractNumId w:val="17"/>
  </w:num>
  <w:num w:numId="19">
    <w:abstractNumId w:val="28"/>
  </w:num>
  <w:num w:numId="20">
    <w:abstractNumId w:val="41"/>
  </w:num>
  <w:num w:numId="21">
    <w:abstractNumId w:val="40"/>
  </w:num>
  <w:num w:numId="22">
    <w:abstractNumId w:val="15"/>
  </w:num>
  <w:num w:numId="23">
    <w:abstractNumId w:val="22"/>
  </w:num>
  <w:num w:numId="24">
    <w:abstractNumId w:val="38"/>
  </w:num>
  <w:num w:numId="25">
    <w:abstractNumId w:val="18"/>
  </w:num>
  <w:num w:numId="26">
    <w:abstractNumId w:val="36"/>
  </w:num>
  <w:num w:numId="27">
    <w:abstractNumId w:val="19"/>
  </w:num>
  <w:num w:numId="28">
    <w:abstractNumId w:val="20"/>
  </w:num>
  <w:num w:numId="29">
    <w:abstractNumId w:val="27"/>
  </w:num>
  <w:num w:numId="30">
    <w:abstractNumId w:val="14"/>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7885"/>
    <w:rsid w:val="00024628"/>
    <w:rsid w:val="00032032"/>
    <w:rsid w:val="00034BA7"/>
    <w:rsid w:val="00036196"/>
    <w:rsid w:val="00041DE6"/>
    <w:rsid w:val="00046BE0"/>
    <w:rsid w:val="00063D33"/>
    <w:rsid w:val="000825E9"/>
    <w:rsid w:val="0008483D"/>
    <w:rsid w:val="00084ACE"/>
    <w:rsid w:val="0008661E"/>
    <w:rsid w:val="00090182"/>
    <w:rsid w:val="000A42B0"/>
    <w:rsid w:val="000A5B17"/>
    <w:rsid w:val="000B1113"/>
    <w:rsid w:val="000B4ADB"/>
    <w:rsid w:val="000B7351"/>
    <w:rsid w:val="000C4F1B"/>
    <w:rsid w:val="000D1825"/>
    <w:rsid w:val="000D62CB"/>
    <w:rsid w:val="000E01BD"/>
    <w:rsid w:val="000E5761"/>
    <w:rsid w:val="000E7C41"/>
    <w:rsid w:val="0010426F"/>
    <w:rsid w:val="0010443C"/>
    <w:rsid w:val="00112DB8"/>
    <w:rsid w:val="00114A83"/>
    <w:rsid w:val="00117945"/>
    <w:rsid w:val="00120FE3"/>
    <w:rsid w:val="00124DCA"/>
    <w:rsid w:val="00124FF0"/>
    <w:rsid w:val="00134B7D"/>
    <w:rsid w:val="001402D3"/>
    <w:rsid w:val="00165B7F"/>
    <w:rsid w:val="001675C4"/>
    <w:rsid w:val="001705BC"/>
    <w:rsid w:val="00171B3A"/>
    <w:rsid w:val="00171C0C"/>
    <w:rsid w:val="00193A21"/>
    <w:rsid w:val="001979E2"/>
    <w:rsid w:val="001A4F5D"/>
    <w:rsid w:val="001B0796"/>
    <w:rsid w:val="001B4D22"/>
    <w:rsid w:val="001C1622"/>
    <w:rsid w:val="001F3036"/>
    <w:rsid w:val="001F4E39"/>
    <w:rsid w:val="002001E0"/>
    <w:rsid w:val="002017F8"/>
    <w:rsid w:val="00226202"/>
    <w:rsid w:val="0023689F"/>
    <w:rsid w:val="00245D3C"/>
    <w:rsid w:val="00257EB2"/>
    <w:rsid w:val="00265D8A"/>
    <w:rsid w:val="00266306"/>
    <w:rsid w:val="002674CA"/>
    <w:rsid w:val="00274648"/>
    <w:rsid w:val="00281203"/>
    <w:rsid w:val="0028443B"/>
    <w:rsid w:val="00286998"/>
    <w:rsid w:val="00287DAE"/>
    <w:rsid w:val="00296E09"/>
    <w:rsid w:val="002B5553"/>
    <w:rsid w:val="002B6692"/>
    <w:rsid w:val="002B6E38"/>
    <w:rsid w:val="002B7132"/>
    <w:rsid w:val="002C0FB8"/>
    <w:rsid w:val="002C5DA3"/>
    <w:rsid w:val="002D182A"/>
    <w:rsid w:val="002D29CE"/>
    <w:rsid w:val="002D47DD"/>
    <w:rsid w:val="002E0362"/>
    <w:rsid w:val="002E076F"/>
    <w:rsid w:val="002F04C6"/>
    <w:rsid w:val="002F1892"/>
    <w:rsid w:val="002F54EB"/>
    <w:rsid w:val="002F556A"/>
    <w:rsid w:val="0030153A"/>
    <w:rsid w:val="00313F4E"/>
    <w:rsid w:val="0031787F"/>
    <w:rsid w:val="003364E1"/>
    <w:rsid w:val="00344DBF"/>
    <w:rsid w:val="00344F3D"/>
    <w:rsid w:val="00360A86"/>
    <w:rsid w:val="003650EB"/>
    <w:rsid w:val="00380099"/>
    <w:rsid w:val="003A203D"/>
    <w:rsid w:val="003A3441"/>
    <w:rsid w:val="003A63CB"/>
    <w:rsid w:val="003C139D"/>
    <w:rsid w:val="003C2EA1"/>
    <w:rsid w:val="003C324A"/>
    <w:rsid w:val="003D2915"/>
    <w:rsid w:val="003D3B6F"/>
    <w:rsid w:val="003D6EC2"/>
    <w:rsid w:val="003E3CB3"/>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71C3C"/>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366EC"/>
    <w:rsid w:val="00651CC7"/>
    <w:rsid w:val="006521E7"/>
    <w:rsid w:val="00657B36"/>
    <w:rsid w:val="00671C3A"/>
    <w:rsid w:val="00676EE6"/>
    <w:rsid w:val="0068343A"/>
    <w:rsid w:val="0068798B"/>
    <w:rsid w:val="00692B55"/>
    <w:rsid w:val="006940A0"/>
    <w:rsid w:val="00697E1C"/>
    <w:rsid w:val="006A172B"/>
    <w:rsid w:val="006B410C"/>
    <w:rsid w:val="006B5965"/>
    <w:rsid w:val="006C33D5"/>
    <w:rsid w:val="006C4827"/>
    <w:rsid w:val="006C665E"/>
    <w:rsid w:val="006C72D7"/>
    <w:rsid w:val="006D0ECE"/>
    <w:rsid w:val="006E29C4"/>
    <w:rsid w:val="006F5B22"/>
    <w:rsid w:val="007029F9"/>
    <w:rsid w:val="00703686"/>
    <w:rsid w:val="00703919"/>
    <w:rsid w:val="0070700C"/>
    <w:rsid w:val="0072767A"/>
    <w:rsid w:val="00727FCC"/>
    <w:rsid w:val="007336E0"/>
    <w:rsid w:val="00735E20"/>
    <w:rsid w:val="007505D7"/>
    <w:rsid w:val="00757AC8"/>
    <w:rsid w:val="007622D5"/>
    <w:rsid w:val="00763423"/>
    <w:rsid w:val="0077145A"/>
    <w:rsid w:val="007739C3"/>
    <w:rsid w:val="0077560A"/>
    <w:rsid w:val="007767D9"/>
    <w:rsid w:val="00787DB8"/>
    <w:rsid w:val="00797710"/>
    <w:rsid w:val="007B53B9"/>
    <w:rsid w:val="007C116F"/>
    <w:rsid w:val="007C6A53"/>
    <w:rsid w:val="007D558F"/>
    <w:rsid w:val="007E3D6B"/>
    <w:rsid w:val="007F2D5D"/>
    <w:rsid w:val="007F36F4"/>
    <w:rsid w:val="007F3B41"/>
    <w:rsid w:val="007F408D"/>
    <w:rsid w:val="008030F7"/>
    <w:rsid w:val="00812F39"/>
    <w:rsid w:val="0082713D"/>
    <w:rsid w:val="00834197"/>
    <w:rsid w:val="00851F46"/>
    <w:rsid w:val="00853C47"/>
    <w:rsid w:val="00863C08"/>
    <w:rsid w:val="008673C2"/>
    <w:rsid w:val="00870895"/>
    <w:rsid w:val="0087361E"/>
    <w:rsid w:val="00882BE2"/>
    <w:rsid w:val="00891507"/>
    <w:rsid w:val="008B250D"/>
    <w:rsid w:val="008B2A5B"/>
    <w:rsid w:val="008B4A2D"/>
    <w:rsid w:val="008C299F"/>
    <w:rsid w:val="008D1FCD"/>
    <w:rsid w:val="008F30AA"/>
    <w:rsid w:val="00902283"/>
    <w:rsid w:val="00902AFF"/>
    <w:rsid w:val="00914659"/>
    <w:rsid w:val="009150EA"/>
    <w:rsid w:val="009163E4"/>
    <w:rsid w:val="00930AE1"/>
    <w:rsid w:val="00931702"/>
    <w:rsid w:val="00933AA5"/>
    <w:rsid w:val="009362DC"/>
    <w:rsid w:val="00953FCB"/>
    <w:rsid w:val="00991DC2"/>
    <w:rsid w:val="009959F7"/>
    <w:rsid w:val="009A0315"/>
    <w:rsid w:val="009A2D35"/>
    <w:rsid w:val="009A3145"/>
    <w:rsid w:val="009A48F9"/>
    <w:rsid w:val="009C5AD2"/>
    <w:rsid w:val="009D47E8"/>
    <w:rsid w:val="009F0C9C"/>
    <w:rsid w:val="009F254B"/>
    <w:rsid w:val="009F4BAD"/>
    <w:rsid w:val="009F790B"/>
    <w:rsid w:val="00A009C3"/>
    <w:rsid w:val="00A0465F"/>
    <w:rsid w:val="00A1276D"/>
    <w:rsid w:val="00A206D6"/>
    <w:rsid w:val="00A3311B"/>
    <w:rsid w:val="00A42DF9"/>
    <w:rsid w:val="00A5579A"/>
    <w:rsid w:val="00A61294"/>
    <w:rsid w:val="00A8361D"/>
    <w:rsid w:val="00A8559B"/>
    <w:rsid w:val="00A92853"/>
    <w:rsid w:val="00A9505D"/>
    <w:rsid w:val="00A95624"/>
    <w:rsid w:val="00AA2335"/>
    <w:rsid w:val="00AA4EC4"/>
    <w:rsid w:val="00AA6AE3"/>
    <w:rsid w:val="00AA728C"/>
    <w:rsid w:val="00AB56D2"/>
    <w:rsid w:val="00AB5C61"/>
    <w:rsid w:val="00AB6012"/>
    <w:rsid w:val="00AC64BC"/>
    <w:rsid w:val="00AC6F87"/>
    <w:rsid w:val="00AD0A08"/>
    <w:rsid w:val="00AD0BE6"/>
    <w:rsid w:val="00AE1534"/>
    <w:rsid w:val="00AF1850"/>
    <w:rsid w:val="00AF4134"/>
    <w:rsid w:val="00B02031"/>
    <w:rsid w:val="00B0241B"/>
    <w:rsid w:val="00B06BBE"/>
    <w:rsid w:val="00B15AAB"/>
    <w:rsid w:val="00B31AA4"/>
    <w:rsid w:val="00B425C9"/>
    <w:rsid w:val="00B44C9F"/>
    <w:rsid w:val="00B50BDB"/>
    <w:rsid w:val="00B57B64"/>
    <w:rsid w:val="00B609F5"/>
    <w:rsid w:val="00B64F38"/>
    <w:rsid w:val="00B83B0C"/>
    <w:rsid w:val="00B9468E"/>
    <w:rsid w:val="00BA16D7"/>
    <w:rsid w:val="00BA7A6D"/>
    <w:rsid w:val="00BB5699"/>
    <w:rsid w:val="00BC5F7A"/>
    <w:rsid w:val="00BD490E"/>
    <w:rsid w:val="00BD7087"/>
    <w:rsid w:val="00BD7089"/>
    <w:rsid w:val="00BD744C"/>
    <w:rsid w:val="00BE10AE"/>
    <w:rsid w:val="00BE14D4"/>
    <w:rsid w:val="00BF10C3"/>
    <w:rsid w:val="00BF6FF3"/>
    <w:rsid w:val="00C05510"/>
    <w:rsid w:val="00C22E16"/>
    <w:rsid w:val="00C322FE"/>
    <w:rsid w:val="00C330B4"/>
    <w:rsid w:val="00C37E10"/>
    <w:rsid w:val="00C54BD1"/>
    <w:rsid w:val="00C67A86"/>
    <w:rsid w:val="00C8388D"/>
    <w:rsid w:val="00C84054"/>
    <w:rsid w:val="00C90BD3"/>
    <w:rsid w:val="00C920A7"/>
    <w:rsid w:val="00C938BB"/>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F259B"/>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90585"/>
    <w:rsid w:val="00D956DC"/>
    <w:rsid w:val="00DA343A"/>
    <w:rsid w:val="00DB630C"/>
    <w:rsid w:val="00DB7D38"/>
    <w:rsid w:val="00DC0923"/>
    <w:rsid w:val="00DC1E97"/>
    <w:rsid w:val="00DD2D45"/>
    <w:rsid w:val="00DE1E16"/>
    <w:rsid w:val="00DE2299"/>
    <w:rsid w:val="00DE5769"/>
    <w:rsid w:val="00DE7E0B"/>
    <w:rsid w:val="00DF0BCE"/>
    <w:rsid w:val="00E13561"/>
    <w:rsid w:val="00E2603A"/>
    <w:rsid w:val="00E31AC9"/>
    <w:rsid w:val="00E34458"/>
    <w:rsid w:val="00E42B6F"/>
    <w:rsid w:val="00E5016E"/>
    <w:rsid w:val="00E549B2"/>
    <w:rsid w:val="00E553AF"/>
    <w:rsid w:val="00E55F25"/>
    <w:rsid w:val="00E618FF"/>
    <w:rsid w:val="00E64A39"/>
    <w:rsid w:val="00E66B00"/>
    <w:rsid w:val="00E7249E"/>
    <w:rsid w:val="00E7298E"/>
    <w:rsid w:val="00E95604"/>
    <w:rsid w:val="00EA3E4D"/>
    <w:rsid w:val="00EB28CE"/>
    <w:rsid w:val="00EB4D88"/>
    <w:rsid w:val="00EC087B"/>
    <w:rsid w:val="00EC7193"/>
    <w:rsid w:val="00ED2312"/>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3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14F8B-01FE-4713-9835-5BDAC0C3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156</Words>
  <Characters>858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1012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10</cp:revision>
  <cp:lastPrinted>2020-05-26T17:33:00Z</cp:lastPrinted>
  <dcterms:created xsi:type="dcterms:W3CDTF">2020-09-20T09:05:00Z</dcterms:created>
  <dcterms:modified xsi:type="dcterms:W3CDTF">2021-12-03T12:44:00Z</dcterms:modified>
</cp:coreProperties>
</file>