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11"/>
          <w:headerReference w:type="default" r:id="rId12"/>
          <w:footerReference w:type="default" r:id="rId13"/>
          <w:headerReference w:type="first" r:id="rId14"/>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0" w:type="auto"/>
        <w:tblLook w:val="04A0" w:firstRow="1" w:lastRow="0" w:firstColumn="1" w:lastColumn="0" w:noHBand="0" w:noVBand="1"/>
      </w:tblPr>
      <w:tblGrid>
        <w:gridCol w:w="2226"/>
        <w:gridCol w:w="2227"/>
        <w:gridCol w:w="2227"/>
        <w:gridCol w:w="2227"/>
      </w:tblGrid>
      <w:tr w:rsidR="00B15AAB" w:rsidRPr="00B15AAB" w14:paraId="61EE028D" w14:textId="77777777" w:rsidTr="00BC56B8">
        <w:trPr>
          <w:trHeight w:val="507"/>
        </w:trPr>
        <w:tc>
          <w:tcPr>
            <w:tcW w:w="2226" w:type="dxa"/>
            <w:vAlign w:val="center"/>
          </w:tcPr>
          <w:p w14:paraId="7836146F" w14:textId="2713F10F" w:rsidR="00B15AAB" w:rsidRPr="00AC64BC" w:rsidRDefault="009C08DA" w:rsidP="00DF0BCE">
            <w:pPr>
              <w:pStyle w:val="Geenopmaak"/>
              <w:jc w:val="center"/>
              <w:rPr>
                <w:sz w:val="24"/>
              </w:rPr>
            </w:pPr>
            <w:r>
              <w:rPr>
                <w:sz w:val="24"/>
              </w:rPr>
              <w:t>Boekdrukkunst</w:t>
            </w:r>
          </w:p>
        </w:tc>
        <w:tc>
          <w:tcPr>
            <w:tcW w:w="2227" w:type="dxa"/>
            <w:vAlign w:val="center"/>
          </w:tcPr>
          <w:p w14:paraId="4DBADC56" w14:textId="718BE567" w:rsidR="00B15AAB" w:rsidRPr="00AC64BC" w:rsidRDefault="009C08DA" w:rsidP="00DF0BCE">
            <w:pPr>
              <w:pStyle w:val="Geenopmaak"/>
              <w:jc w:val="center"/>
              <w:rPr>
                <w:sz w:val="24"/>
              </w:rPr>
            </w:pPr>
            <w:r>
              <w:rPr>
                <w:sz w:val="24"/>
              </w:rPr>
              <w:t>Maarten Luther</w:t>
            </w:r>
          </w:p>
        </w:tc>
        <w:tc>
          <w:tcPr>
            <w:tcW w:w="2227" w:type="dxa"/>
            <w:vAlign w:val="center"/>
          </w:tcPr>
          <w:p w14:paraId="14A3AC62" w14:textId="2B480D59" w:rsidR="00B15AAB" w:rsidRPr="00AC64BC" w:rsidRDefault="009C08DA" w:rsidP="00DF0BCE">
            <w:pPr>
              <w:pStyle w:val="Geenopmaak"/>
              <w:jc w:val="center"/>
              <w:rPr>
                <w:sz w:val="24"/>
              </w:rPr>
            </w:pPr>
            <w:r>
              <w:rPr>
                <w:sz w:val="24"/>
              </w:rPr>
              <w:t>Leonardo da Vinci</w:t>
            </w:r>
          </w:p>
        </w:tc>
        <w:tc>
          <w:tcPr>
            <w:tcW w:w="2227" w:type="dxa"/>
            <w:vAlign w:val="center"/>
          </w:tcPr>
          <w:p w14:paraId="6618D69C" w14:textId="28FCFEFF" w:rsidR="00B15AAB" w:rsidRPr="00AC64BC" w:rsidRDefault="009C08DA" w:rsidP="00DF0BCE">
            <w:pPr>
              <w:pStyle w:val="Geenopmaak"/>
              <w:jc w:val="center"/>
              <w:rPr>
                <w:sz w:val="24"/>
              </w:rPr>
            </w:pPr>
            <w:r>
              <w:rPr>
                <w:sz w:val="24"/>
              </w:rPr>
              <w:t>Philips II</w:t>
            </w:r>
          </w:p>
        </w:tc>
      </w:tr>
      <w:tr w:rsidR="00B15AAB" w:rsidRPr="00B15AAB" w14:paraId="5E2EB80A" w14:textId="77777777" w:rsidTr="00BC56B8">
        <w:trPr>
          <w:trHeight w:val="507"/>
        </w:trPr>
        <w:tc>
          <w:tcPr>
            <w:tcW w:w="2226" w:type="dxa"/>
            <w:vAlign w:val="center"/>
          </w:tcPr>
          <w:p w14:paraId="02E4B9F0" w14:textId="0DCB3E8C" w:rsidR="00B15AAB" w:rsidRPr="00AC64BC" w:rsidRDefault="009C08DA" w:rsidP="00DF0BCE">
            <w:pPr>
              <w:pStyle w:val="Geenopmaak"/>
              <w:jc w:val="center"/>
              <w:rPr>
                <w:sz w:val="24"/>
              </w:rPr>
            </w:pPr>
            <w:r>
              <w:rPr>
                <w:sz w:val="24"/>
              </w:rPr>
              <w:t>Karel V</w:t>
            </w:r>
          </w:p>
        </w:tc>
        <w:tc>
          <w:tcPr>
            <w:tcW w:w="2227" w:type="dxa"/>
            <w:vAlign w:val="center"/>
          </w:tcPr>
          <w:p w14:paraId="1BBDD015" w14:textId="654BA9D2" w:rsidR="00B15AAB" w:rsidRPr="00AC64BC" w:rsidRDefault="009C08DA" w:rsidP="00DF0BCE">
            <w:pPr>
              <w:pStyle w:val="Geenopmaak"/>
              <w:jc w:val="center"/>
              <w:rPr>
                <w:sz w:val="24"/>
              </w:rPr>
            </w:pPr>
            <w:r>
              <w:rPr>
                <w:sz w:val="24"/>
              </w:rPr>
              <w:t>Willem van Oranje</w:t>
            </w:r>
          </w:p>
        </w:tc>
        <w:tc>
          <w:tcPr>
            <w:tcW w:w="2227" w:type="dxa"/>
            <w:vAlign w:val="center"/>
          </w:tcPr>
          <w:p w14:paraId="5BE46955" w14:textId="25B57048" w:rsidR="00B15AAB" w:rsidRPr="00AC64BC" w:rsidRDefault="009C08DA" w:rsidP="00DF0BCE">
            <w:pPr>
              <w:pStyle w:val="Geenopmaak"/>
              <w:jc w:val="center"/>
              <w:rPr>
                <w:sz w:val="24"/>
              </w:rPr>
            </w:pPr>
            <w:r>
              <w:rPr>
                <w:sz w:val="24"/>
              </w:rPr>
              <w:t>Reformatie</w:t>
            </w:r>
          </w:p>
        </w:tc>
        <w:tc>
          <w:tcPr>
            <w:tcW w:w="2227" w:type="dxa"/>
            <w:vAlign w:val="center"/>
          </w:tcPr>
          <w:p w14:paraId="64A9B918" w14:textId="0780B95A" w:rsidR="00B15AAB" w:rsidRPr="00AC64BC" w:rsidRDefault="009C08DA" w:rsidP="00DF0BCE">
            <w:pPr>
              <w:pStyle w:val="Geenopmaak"/>
              <w:jc w:val="center"/>
              <w:rPr>
                <w:sz w:val="24"/>
              </w:rPr>
            </w:pPr>
            <w:r>
              <w:rPr>
                <w:sz w:val="24"/>
              </w:rPr>
              <w:t>Renaissance</w:t>
            </w:r>
          </w:p>
        </w:tc>
      </w:tr>
      <w:tr w:rsidR="00B15AAB" w:rsidRPr="00B15AAB" w14:paraId="3BAD97CF" w14:textId="77777777" w:rsidTr="00BC56B8">
        <w:trPr>
          <w:trHeight w:val="468"/>
        </w:trPr>
        <w:tc>
          <w:tcPr>
            <w:tcW w:w="2226" w:type="dxa"/>
            <w:vAlign w:val="center"/>
          </w:tcPr>
          <w:p w14:paraId="41574E2B" w14:textId="3BE2D1D7" w:rsidR="00B15AAB" w:rsidRPr="00AC64BC" w:rsidRDefault="009C08DA" w:rsidP="00DF0BCE">
            <w:pPr>
              <w:pStyle w:val="Geenopmaak"/>
              <w:jc w:val="center"/>
              <w:rPr>
                <w:sz w:val="24"/>
              </w:rPr>
            </w:pPr>
            <w:r>
              <w:rPr>
                <w:sz w:val="24"/>
              </w:rPr>
              <w:t>Wetenschap</w:t>
            </w:r>
          </w:p>
        </w:tc>
        <w:tc>
          <w:tcPr>
            <w:tcW w:w="2227" w:type="dxa"/>
            <w:vAlign w:val="center"/>
          </w:tcPr>
          <w:p w14:paraId="4D5EAF19" w14:textId="19FF2E02" w:rsidR="00B15AAB" w:rsidRPr="00AC64BC" w:rsidRDefault="009C08DA" w:rsidP="00DF0BCE">
            <w:pPr>
              <w:pStyle w:val="Geenopmaak"/>
              <w:jc w:val="center"/>
              <w:rPr>
                <w:sz w:val="24"/>
              </w:rPr>
            </w:pPr>
            <w:r>
              <w:rPr>
                <w:sz w:val="24"/>
              </w:rPr>
              <w:t>Katholiek</w:t>
            </w:r>
          </w:p>
        </w:tc>
        <w:tc>
          <w:tcPr>
            <w:tcW w:w="2227" w:type="dxa"/>
            <w:vAlign w:val="center"/>
          </w:tcPr>
          <w:p w14:paraId="44702600" w14:textId="2F969D01" w:rsidR="00B15AAB" w:rsidRPr="00AC64BC" w:rsidRDefault="009C08DA" w:rsidP="00DF0BCE">
            <w:pPr>
              <w:pStyle w:val="Geenopmaak"/>
              <w:jc w:val="center"/>
              <w:rPr>
                <w:sz w:val="24"/>
              </w:rPr>
            </w:pPr>
            <w:r>
              <w:rPr>
                <w:sz w:val="24"/>
              </w:rPr>
              <w:t>Beeldenstorm</w:t>
            </w:r>
          </w:p>
        </w:tc>
        <w:tc>
          <w:tcPr>
            <w:tcW w:w="2227" w:type="dxa"/>
            <w:vAlign w:val="center"/>
          </w:tcPr>
          <w:p w14:paraId="1D6EB8A0" w14:textId="6D94C303" w:rsidR="00B15AAB" w:rsidRPr="00AC64BC" w:rsidRDefault="009C08DA" w:rsidP="00DF0BCE">
            <w:pPr>
              <w:pStyle w:val="Geenopmaak"/>
              <w:jc w:val="center"/>
              <w:rPr>
                <w:sz w:val="24"/>
              </w:rPr>
            </w:pPr>
            <w:r>
              <w:rPr>
                <w:sz w:val="24"/>
              </w:rPr>
              <w:t>Columbus</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2B7D809B"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1452FC">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6"/>
      <w:headerReference w:type="default" r:id="rId17"/>
      <w:footerReference w:type="default" r:id="rId18"/>
      <w:headerReference w:type="first" r:id="rId19"/>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DE75" w14:textId="77777777" w:rsidR="00757AC8" w:rsidRDefault="00757AC8" w:rsidP="00120FE3">
      <w:r>
        <w:separator/>
      </w:r>
    </w:p>
  </w:endnote>
  <w:endnote w:type="continuationSeparator" w:id="0">
    <w:p w14:paraId="785FEFD8" w14:textId="77777777" w:rsidR="00757AC8" w:rsidRDefault="00757AC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495C" w14:textId="77777777" w:rsidR="00757AC8" w:rsidRDefault="00757AC8" w:rsidP="00120FE3">
      <w:r>
        <w:separator/>
      </w:r>
    </w:p>
  </w:footnote>
  <w:footnote w:type="continuationSeparator" w:id="0">
    <w:p w14:paraId="57AC0BD8" w14:textId="77777777" w:rsidR="00757AC8" w:rsidRDefault="00757AC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1452FC"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0D309550" w:rsidR="002D47DD" w:rsidRPr="00C57B9B" w:rsidRDefault="00B15AAB" w:rsidP="002D47DD">
    <w:pPr>
      <w:pStyle w:val="Koptekst"/>
      <w:jc w:val="center"/>
      <w:rPr>
        <w:sz w:val="28"/>
      </w:rPr>
    </w:pPr>
    <w:r>
      <w:rPr>
        <w:sz w:val="28"/>
      </w:rPr>
      <w:t xml:space="preserve">Tijdvak </w:t>
    </w:r>
    <w:r w:rsidR="009C08DA">
      <w:rPr>
        <w:sz w:val="28"/>
      </w:rPr>
      <w:t>5</w:t>
    </w:r>
    <w:r>
      <w:rPr>
        <w:sz w:val="28"/>
      </w:rPr>
      <w:t xml:space="preserve">: </w:t>
    </w:r>
    <w:r w:rsidR="00595120">
      <w:rPr>
        <w:sz w:val="28"/>
      </w:rPr>
      <w:t>Ontdekkers en hervormers</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1452FC"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1F699282" w14:textId="77777777" w:rsidR="001452FC" w:rsidRPr="00C57B9B" w:rsidRDefault="001452FC" w:rsidP="001452FC">
    <w:pPr>
      <w:pStyle w:val="Koptekst"/>
      <w:jc w:val="center"/>
      <w:rPr>
        <w:sz w:val="28"/>
      </w:rPr>
    </w:pPr>
    <w:r>
      <w:rPr>
        <w:sz w:val="28"/>
      </w:rPr>
      <w:t>Tijdvak 5: Ontdekkers en hervormers</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36239"/>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452FC"/>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B79F9"/>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5120"/>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08DA"/>
    <w:rsid w:val="009C5AD2"/>
    <w:rsid w:val="009D47E8"/>
    <w:rsid w:val="009F0C9C"/>
    <w:rsid w:val="009F254B"/>
    <w:rsid w:val="009F4BAD"/>
    <w:rsid w:val="009F790B"/>
    <w:rsid w:val="00A009C3"/>
    <w:rsid w:val="00A0465F"/>
    <w:rsid w:val="00A1276D"/>
    <w:rsid w:val="00A206D6"/>
    <w:rsid w:val="00A301F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E1EFA"/>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C6B2F"/>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8.jpg"/><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C38CFD25B0F40A7C13F9BEB1A5240" ma:contentTypeVersion="2" ma:contentTypeDescription="Een nieuw document maken." ma:contentTypeScope="" ma:versionID="8854404c6d888034d86caa05550c4086">
  <xsd:schema xmlns:xsd="http://www.w3.org/2001/XMLSchema" xmlns:xs="http://www.w3.org/2001/XMLSchema" xmlns:p="http://schemas.microsoft.com/office/2006/metadata/properties" xmlns:ns3="863ce337-e8c1-4828-a8b4-eb3dec0f7875" targetNamespace="http://schemas.microsoft.com/office/2006/metadata/properties" ma:root="true" ma:fieldsID="4222179b3c3acd310f2c9996496b0790" ns3:_="">
    <xsd:import namespace="863ce337-e8c1-4828-a8b4-eb3dec0f787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ce337-e8c1-4828-a8b4-eb3dec0f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A012-F28E-4F22-843F-820A31A1F515}">
  <ds:schemaRefs>
    <ds:schemaRef ds:uri="http://purl.org/dc/terms/"/>
    <ds:schemaRef ds:uri="863ce337-e8c1-4828-a8b4-eb3dec0f7875"/>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0B0C24-B580-4CD0-8EC6-83A7DF71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ce337-e8c1-4828-a8b4-eb3dec0f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FA7E7-6908-49F5-BE02-A634C05680C3}">
  <ds:schemaRefs>
    <ds:schemaRef ds:uri="http://schemas.microsoft.com/sharepoint/v3/contenttype/forms"/>
  </ds:schemaRefs>
</ds:datastoreItem>
</file>

<file path=customXml/itemProps4.xml><?xml version="1.0" encoding="utf-8"?>
<ds:datastoreItem xmlns:ds="http://schemas.openxmlformats.org/officeDocument/2006/customXml" ds:itemID="{5C367531-255D-47F5-8E5E-78F664E1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868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2020-05-26T17:33:00Z</cp:lastPrinted>
  <dcterms:created xsi:type="dcterms:W3CDTF">2021-12-04T09:29:00Z</dcterms:created>
  <dcterms:modified xsi:type="dcterms:W3CDTF">2021-12-04T09:29:00Z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0x010100A2AC38CFD25B0F40A7C13F9BEB1A5240</vt:lpwstr>
  </property>
</Properties>
</file>