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022995C" w14:textId="6A1AEED7" w:rsidR="00887661" w:rsidRPr="00DE7E0B" w:rsidRDefault="002A6928" w:rsidP="00887661">
      <w:pPr>
        <w:pStyle w:val="Tussenkop1kleur"/>
        <w:jc w:val="center"/>
        <w:rPr>
          <w:sz w:val="44"/>
          <w:szCs w:val="44"/>
        </w:rPr>
      </w:pPr>
      <w:r>
        <w:rPr>
          <w:sz w:val="44"/>
          <w:szCs w:val="44"/>
        </w:rPr>
        <w:t>Vragen</w:t>
      </w:r>
      <w:r w:rsidR="00716225">
        <w:rPr>
          <w:sz w:val="44"/>
          <w:szCs w:val="44"/>
        </w:rPr>
        <w:t>blad</w:t>
      </w:r>
    </w:p>
    <w:p w14:paraId="1968F18C" w14:textId="7712E8F6" w:rsidR="00887661" w:rsidRDefault="00887661" w:rsidP="00887661">
      <w:pPr>
        <w:pStyle w:val="Geenopmaak"/>
        <w:spacing w:line="276" w:lineRule="auto"/>
      </w:pPr>
    </w:p>
    <w:p w14:paraId="1A4990DC" w14:textId="77777777" w:rsidR="00E627E9" w:rsidRPr="008C6B4A" w:rsidRDefault="00E627E9" w:rsidP="00CF6416">
      <w:pPr>
        <w:rPr>
          <w:sz w:val="20"/>
        </w:rPr>
      </w:pPr>
    </w:p>
    <w:p w14:paraId="2B802C17" w14:textId="4D1E30F9" w:rsidR="00CF6416" w:rsidRPr="008C6B4A" w:rsidRDefault="00CF6416" w:rsidP="00CF6416">
      <w:pPr>
        <w:rPr>
          <w:sz w:val="20"/>
        </w:rPr>
      </w:pPr>
      <w:r w:rsidRPr="008C6B4A">
        <w:rPr>
          <w:sz w:val="20"/>
        </w:rPr>
        <w:t xml:space="preserve">Jullie hebben een envelop gekregen met daarin verschillende kaartjes. Dit zijn de bronnen waarmee jullie het mysterie gaan oplossen. De belangrijkste vraag bij dit mysterie is: Hoe is de </w:t>
      </w:r>
      <w:proofErr w:type="spellStart"/>
      <w:r w:rsidRPr="008C6B4A">
        <w:rPr>
          <w:sz w:val="20"/>
        </w:rPr>
        <w:t>Tollundman</w:t>
      </w:r>
      <w:proofErr w:type="spellEnd"/>
      <w:r w:rsidRPr="008C6B4A">
        <w:rPr>
          <w:sz w:val="20"/>
        </w:rPr>
        <w:t xml:space="preserve"> om het leven gekomen?</w:t>
      </w:r>
    </w:p>
    <w:p w14:paraId="4EF17088" w14:textId="509BC8EC" w:rsidR="006E641D" w:rsidRPr="008C6B4A" w:rsidRDefault="006E641D" w:rsidP="006E641D">
      <w:pPr>
        <w:rPr>
          <w:sz w:val="20"/>
        </w:rPr>
      </w:pPr>
    </w:p>
    <w:p w14:paraId="2494B053" w14:textId="66DA1CF9" w:rsidR="00E627E9" w:rsidRPr="008C6B4A" w:rsidRDefault="00E627E9" w:rsidP="006E641D">
      <w:pPr>
        <w:rPr>
          <w:sz w:val="20"/>
        </w:rPr>
      </w:pPr>
    </w:p>
    <w:p w14:paraId="58966BA6" w14:textId="77777777" w:rsidR="00652FDB" w:rsidRPr="008C6B4A" w:rsidRDefault="00652FDB" w:rsidP="006E641D">
      <w:pPr>
        <w:rPr>
          <w:sz w:val="20"/>
        </w:rPr>
      </w:pPr>
    </w:p>
    <w:p w14:paraId="333E9094" w14:textId="13F373CE" w:rsidR="006E641D" w:rsidRPr="008C6B4A" w:rsidRDefault="006E641D" w:rsidP="006E641D">
      <w:pPr>
        <w:pStyle w:val="Geenopmaak"/>
        <w:spacing w:line="276" w:lineRule="auto"/>
        <w:rPr>
          <w:b/>
        </w:rPr>
      </w:pPr>
      <w:r w:rsidRPr="008C6B4A">
        <w:rPr>
          <w:b/>
        </w:rPr>
        <w:t>Opdracht 1:</w:t>
      </w:r>
      <w:r w:rsidR="00E627E9" w:rsidRPr="008C6B4A">
        <w:rPr>
          <w:b/>
        </w:rPr>
        <w:t xml:space="preserve"> Bestuderen en ordenen</w:t>
      </w:r>
    </w:p>
    <w:p w14:paraId="61719E4E" w14:textId="2B5B1E76" w:rsidR="00733388" w:rsidRPr="008C6B4A" w:rsidRDefault="00733388" w:rsidP="00887661">
      <w:pPr>
        <w:pStyle w:val="Geenopmaak"/>
        <w:spacing w:line="276" w:lineRule="auto"/>
        <w:rPr>
          <w:sz w:val="20"/>
        </w:rPr>
      </w:pPr>
      <w:r w:rsidRPr="008C6B4A">
        <w:rPr>
          <w:sz w:val="20"/>
        </w:rPr>
        <w:t xml:space="preserve">Werk samen met één of twee klasgenoten. </w:t>
      </w:r>
      <w:r w:rsidR="006E641D" w:rsidRPr="008C6B4A">
        <w:rPr>
          <w:sz w:val="20"/>
        </w:rPr>
        <w:t xml:space="preserve">Lees </w:t>
      </w:r>
      <w:r w:rsidR="008B0DD2" w:rsidRPr="008C6B4A">
        <w:rPr>
          <w:sz w:val="20"/>
        </w:rPr>
        <w:t xml:space="preserve">en bekijk de kaartjes goed. Gebruik waar nodig ook </w:t>
      </w:r>
    </w:p>
    <w:p w14:paraId="02CEB083" w14:textId="69EE4522" w:rsidR="00887661" w:rsidRPr="008C6B4A" w:rsidRDefault="008B0DD2" w:rsidP="00733388">
      <w:pPr>
        <w:pStyle w:val="Geenopmaak"/>
        <w:spacing w:line="276" w:lineRule="auto"/>
        <w:rPr>
          <w:sz w:val="20"/>
        </w:rPr>
      </w:pPr>
      <w:r w:rsidRPr="008C6B4A">
        <w:rPr>
          <w:sz w:val="20"/>
        </w:rPr>
        <w:t xml:space="preserve">de reader over </w:t>
      </w:r>
      <w:r w:rsidR="00652FDB" w:rsidRPr="008C6B4A">
        <w:rPr>
          <w:sz w:val="20"/>
        </w:rPr>
        <w:t xml:space="preserve">historische </w:t>
      </w:r>
      <w:r w:rsidRPr="008C6B4A">
        <w:rPr>
          <w:sz w:val="20"/>
        </w:rPr>
        <w:t>vaardigheden.</w:t>
      </w:r>
      <w:r w:rsidR="006E641D" w:rsidRPr="008C6B4A">
        <w:rPr>
          <w:sz w:val="20"/>
        </w:rPr>
        <w:t xml:space="preserve"> </w:t>
      </w:r>
      <w:r w:rsidRPr="008C6B4A">
        <w:rPr>
          <w:sz w:val="20"/>
        </w:rPr>
        <w:t>B</w:t>
      </w:r>
      <w:r w:rsidR="006E641D" w:rsidRPr="008C6B4A">
        <w:rPr>
          <w:sz w:val="20"/>
        </w:rPr>
        <w:t>eantwoord d</w:t>
      </w:r>
      <w:r w:rsidRPr="008C6B4A">
        <w:rPr>
          <w:sz w:val="20"/>
        </w:rPr>
        <w:t>aarna d</w:t>
      </w:r>
      <w:r w:rsidR="006E641D" w:rsidRPr="008C6B4A">
        <w:rPr>
          <w:sz w:val="20"/>
        </w:rPr>
        <w:t>e onderstaande v</w:t>
      </w:r>
      <w:r w:rsidR="00887661" w:rsidRPr="008C6B4A">
        <w:rPr>
          <w:sz w:val="20"/>
        </w:rPr>
        <w:t>ragen</w:t>
      </w:r>
      <w:r w:rsidR="006E641D" w:rsidRPr="008C6B4A">
        <w:rPr>
          <w:sz w:val="20"/>
        </w:rPr>
        <w:t>.</w:t>
      </w:r>
    </w:p>
    <w:p w14:paraId="1BA8E287" w14:textId="1DACAE6D" w:rsidR="006E641D" w:rsidRPr="008C6B4A" w:rsidRDefault="006E641D" w:rsidP="00652FDB">
      <w:pPr>
        <w:pStyle w:val="Geenopmaak"/>
        <w:rPr>
          <w:sz w:val="20"/>
        </w:rPr>
      </w:pPr>
    </w:p>
    <w:p w14:paraId="04AC4D63" w14:textId="77777777" w:rsidR="00652FDB" w:rsidRPr="008C6B4A" w:rsidRDefault="00652FDB" w:rsidP="00652FDB"/>
    <w:p w14:paraId="6B4943D7" w14:textId="77777777" w:rsidR="00887661" w:rsidRPr="008C6B4A" w:rsidRDefault="00887661" w:rsidP="00652FDB">
      <w:pPr>
        <w:pStyle w:val="Geenopmaak"/>
        <w:rPr>
          <w:sz w:val="20"/>
        </w:rPr>
      </w:pPr>
    </w:p>
    <w:p w14:paraId="4E56510E" w14:textId="10C268F6" w:rsidR="00887661" w:rsidRPr="008C6B4A" w:rsidRDefault="00887661" w:rsidP="00887661">
      <w:pPr>
        <w:pStyle w:val="Geenopmaak"/>
        <w:numPr>
          <w:ilvl w:val="0"/>
          <w:numId w:val="33"/>
        </w:numPr>
        <w:spacing w:line="276" w:lineRule="auto"/>
        <w:rPr>
          <w:sz w:val="20"/>
        </w:rPr>
      </w:pPr>
      <w:r w:rsidRPr="008C6B4A">
        <w:rPr>
          <w:sz w:val="20"/>
        </w:rPr>
        <w:t>W</w:t>
      </w:r>
      <w:r w:rsidR="008B0DD2" w:rsidRPr="008C6B4A">
        <w:rPr>
          <w:sz w:val="20"/>
        </w:rPr>
        <w:t>elke kaartje</w:t>
      </w:r>
      <w:r w:rsidR="00733388" w:rsidRPr="008C6B4A">
        <w:rPr>
          <w:sz w:val="20"/>
        </w:rPr>
        <w:t>s</w:t>
      </w:r>
      <w:r w:rsidR="008B0DD2" w:rsidRPr="008C6B4A">
        <w:rPr>
          <w:sz w:val="20"/>
        </w:rPr>
        <w:t xml:space="preserve"> zijn geschreven en welke zijn ongeschreven bronnen? Noteer hieronder de nummers.</w:t>
      </w:r>
    </w:p>
    <w:p w14:paraId="6FE72FA1" w14:textId="77777777" w:rsidR="008B0DD2" w:rsidRPr="008C6B4A" w:rsidRDefault="008B0DD2" w:rsidP="008B0DD2">
      <w:pPr>
        <w:pStyle w:val="Geenopmaak"/>
        <w:spacing w:line="276" w:lineRule="auto"/>
        <w:ind w:left="0" w:firstLine="0"/>
        <w:rPr>
          <w:sz w:val="10"/>
          <w:szCs w:val="10"/>
        </w:rPr>
      </w:pPr>
    </w:p>
    <w:p w14:paraId="60705A28" w14:textId="58D2DAF4" w:rsidR="00887661" w:rsidRPr="008C6B4A" w:rsidRDefault="008B0DD2" w:rsidP="008B0DD2">
      <w:pPr>
        <w:pStyle w:val="Geenopmaak"/>
        <w:spacing w:line="276" w:lineRule="auto"/>
        <w:ind w:left="0" w:firstLine="0"/>
        <w:rPr>
          <w:sz w:val="20"/>
        </w:rPr>
      </w:pPr>
      <w:r w:rsidRPr="008C6B4A">
        <w:rPr>
          <w:sz w:val="20"/>
        </w:rPr>
        <w:t xml:space="preserve">Geschreven bronnen:  </w:t>
      </w:r>
      <w:r w:rsidR="00887661" w:rsidRPr="008C6B4A">
        <w:rPr>
          <w:sz w:val="20"/>
        </w:rPr>
        <w:t>………………………………………………………………………………………………………………………</w:t>
      </w:r>
      <w:r w:rsidR="00A077D2" w:rsidRPr="008C6B4A">
        <w:rPr>
          <w:sz w:val="20"/>
        </w:rPr>
        <w:t>…………………</w:t>
      </w:r>
    </w:p>
    <w:p w14:paraId="4137782E" w14:textId="4EC5BE01" w:rsidR="008B0DD2" w:rsidRPr="008C6B4A" w:rsidRDefault="008B0DD2" w:rsidP="008B0DD2">
      <w:pPr>
        <w:rPr>
          <w:sz w:val="20"/>
        </w:rPr>
      </w:pPr>
      <w:r w:rsidRPr="008C6B4A">
        <w:rPr>
          <w:sz w:val="20"/>
        </w:rPr>
        <w:t>Ongeschreven bronnen:  ……………………………………………………………………………………………………………………</w:t>
      </w:r>
      <w:r w:rsidR="00A077D2" w:rsidRPr="008C6B4A">
        <w:rPr>
          <w:sz w:val="20"/>
        </w:rPr>
        <w:t>……………….</w:t>
      </w:r>
    </w:p>
    <w:p w14:paraId="18EC12C8" w14:textId="77777777" w:rsidR="00887661" w:rsidRPr="008C6B4A" w:rsidRDefault="00887661" w:rsidP="00652FDB">
      <w:pPr>
        <w:pStyle w:val="Geenopmaak"/>
        <w:rPr>
          <w:sz w:val="20"/>
        </w:rPr>
      </w:pPr>
    </w:p>
    <w:p w14:paraId="543E6C0B" w14:textId="77777777" w:rsidR="00716225" w:rsidRPr="008C6B4A" w:rsidRDefault="00716225" w:rsidP="00652FDB">
      <w:pPr>
        <w:pStyle w:val="Geenopmaak"/>
        <w:rPr>
          <w:sz w:val="20"/>
        </w:rPr>
      </w:pPr>
    </w:p>
    <w:p w14:paraId="58414A38" w14:textId="2473E68E" w:rsidR="00733388" w:rsidRPr="008C6B4A" w:rsidRDefault="00887661" w:rsidP="00733388">
      <w:pPr>
        <w:pStyle w:val="Geenopmaak"/>
        <w:numPr>
          <w:ilvl w:val="0"/>
          <w:numId w:val="33"/>
        </w:numPr>
        <w:spacing w:line="276" w:lineRule="auto"/>
        <w:rPr>
          <w:sz w:val="20"/>
        </w:rPr>
      </w:pPr>
      <w:r w:rsidRPr="008C6B4A">
        <w:rPr>
          <w:sz w:val="20"/>
        </w:rPr>
        <w:t>W</w:t>
      </w:r>
      <w:r w:rsidR="00652FDB" w:rsidRPr="008C6B4A">
        <w:rPr>
          <w:sz w:val="20"/>
        </w:rPr>
        <w:t>elke</w:t>
      </w:r>
      <w:r w:rsidRPr="008C6B4A">
        <w:rPr>
          <w:sz w:val="20"/>
        </w:rPr>
        <w:t xml:space="preserve"> zijn </w:t>
      </w:r>
      <w:r w:rsidR="00733388" w:rsidRPr="008C6B4A">
        <w:rPr>
          <w:sz w:val="20"/>
        </w:rPr>
        <w:t>kaartjes zijn primaire en secundaire bronnen? Noteer hieronder de nummers.</w:t>
      </w:r>
    </w:p>
    <w:p w14:paraId="5BC936A9" w14:textId="77777777" w:rsidR="00733388" w:rsidRPr="008C6B4A" w:rsidRDefault="00733388" w:rsidP="00733388">
      <w:pPr>
        <w:pStyle w:val="Geenopmaak"/>
        <w:spacing w:line="276" w:lineRule="auto"/>
        <w:ind w:left="0" w:firstLine="0"/>
        <w:rPr>
          <w:sz w:val="10"/>
          <w:szCs w:val="10"/>
        </w:rPr>
      </w:pPr>
    </w:p>
    <w:p w14:paraId="5142D5F3" w14:textId="215C4D55" w:rsidR="00733388" w:rsidRPr="008C6B4A" w:rsidRDefault="00733388" w:rsidP="00733388">
      <w:pPr>
        <w:pStyle w:val="Geenopmaak"/>
        <w:spacing w:line="276" w:lineRule="auto"/>
        <w:ind w:left="0" w:firstLine="0"/>
        <w:rPr>
          <w:sz w:val="20"/>
        </w:rPr>
      </w:pPr>
      <w:r w:rsidRPr="008C6B4A">
        <w:rPr>
          <w:sz w:val="20"/>
        </w:rPr>
        <w:t>Primaire bronnen:  ……………………………………………………………………………………………………………………………</w:t>
      </w:r>
      <w:r w:rsidR="00A077D2" w:rsidRPr="008C6B4A">
        <w:rPr>
          <w:sz w:val="20"/>
        </w:rPr>
        <w:t>……………….</w:t>
      </w:r>
    </w:p>
    <w:p w14:paraId="0C169BFB" w14:textId="5BA5FC5A" w:rsidR="00733388" w:rsidRPr="008C6B4A" w:rsidRDefault="00733388" w:rsidP="00733388">
      <w:pPr>
        <w:rPr>
          <w:sz w:val="20"/>
        </w:rPr>
      </w:pPr>
      <w:r w:rsidRPr="008C6B4A">
        <w:rPr>
          <w:sz w:val="20"/>
        </w:rPr>
        <w:t>Secundaire bronnen:  …………………………………………………………………………………………………………………………</w:t>
      </w:r>
      <w:r w:rsidR="00A077D2" w:rsidRPr="008C6B4A">
        <w:rPr>
          <w:sz w:val="20"/>
        </w:rPr>
        <w:t>……………..</w:t>
      </w:r>
    </w:p>
    <w:p w14:paraId="7024200C" w14:textId="28FE61D5" w:rsidR="00887661" w:rsidRPr="008C6B4A" w:rsidRDefault="00887661" w:rsidP="00652FDB">
      <w:pPr>
        <w:pStyle w:val="Geenopmaak"/>
        <w:rPr>
          <w:sz w:val="20"/>
        </w:rPr>
      </w:pPr>
    </w:p>
    <w:p w14:paraId="79C3B769" w14:textId="77777777" w:rsidR="00716225" w:rsidRPr="008C6B4A" w:rsidRDefault="00716225" w:rsidP="00652FDB">
      <w:pPr>
        <w:pStyle w:val="Geenopmaak"/>
        <w:rPr>
          <w:sz w:val="20"/>
        </w:rPr>
      </w:pPr>
    </w:p>
    <w:p w14:paraId="29CEDA0C" w14:textId="50B8578D" w:rsidR="00716225" w:rsidRPr="008C6B4A" w:rsidRDefault="00F65011" w:rsidP="00652FDB">
      <w:pPr>
        <w:pStyle w:val="Geenopmaak"/>
        <w:numPr>
          <w:ilvl w:val="0"/>
          <w:numId w:val="33"/>
        </w:numPr>
        <w:spacing w:line="276" w:lineRule="auto"/>
        <w:rPr>
          <w:sz w:val="20"/>
        </w:rPr>
      </w:pPr>
      <w:r w:rsidRPr="008C6B4A">
        <w:rPr>
          <w:sz w:val="20"/>
        </w:rPr>
        <w:t xml:space="preserve">Kaartje 9 kan voor verschillende soorten van historische onderzoeken een </w:t>
      </w:r>
      <w:r w:rsidR="00AD0547" w:rsidRPr="008C6B4A">
        <w:rPr>
          <w:sz w:val="20"/>
        </w:rPr>
        <w:t>secundaire</w:t>
      </w:r>
      <w:r w:rsidRPr="008C6B4A">
        <w:rPr>
          <w:sz w:val="20"/>
        </w:rPr>
        <w:t xml:space="preserve"> bron zijn, maar ook een </w:t>
      </w:r>
      <w:r w:rsidR="00AD0547" w:rsidRPr="008C6B4A">
        <w:rPr>
          <w:sz w:val="20"/>
        </w:rPr>
        <w:t>primaire</w:t>
      </w:r>
      <w:r w:rsidRPr="008C6B4A">
        <w:rPr>
          <w:sz w:val="20"/>
        </w:rPr>
        <w:t xml:space="preserve"> bron zijn. Leg dit uit.</w:t>
      </w:r>
    </w:p>
    <w:p w14:paraId="4B03A6D8" w14:textId="77777777" w:rsidR="00652FDB" w:rsidRPr="008C6B4A" w:rsidRDefault="00652FDB" w:rsidP="00652FDB">
      <w:pPr>
        <w:pStyle w:val="Geenopmaak"/>
        <w:rPr>
          <w:sz w:val="10"/>
          <w:szCs w:val="10"/>
        </w:rPr>
      </w:pPr>
    </w:p>
    <w:p w14:paraId="644546A5" w14:textId="33EA44A4" w:rsidR="00887661" w:rsidRPr="008C6B4A" w:rsidRDefault="00887661" w:rsidP="00652FDB">
      <w:pPr>
        <w:pStyle w:val="Geenopmaak"/>
        <w:spacing w:line="276" w:lineRule="auto"/>
        <w:ind w:left="0" w:firstLine="0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..………………………………………………………....…………………………………………..…………………………………………………………………………………………………..…………..……………………………</w:t>
      </w:r>
    </w:p>
    <w:p w14:paraId="64603A0B" w14:textId="3D580878" w:rsidR="00716225" w:rsidRPr="008C6B4A" w:rsidRDefault="00716225" w:rsidP="00652FDB">
      <w:pPr>
        <w:pStyle w:val="Geenopmaak"/>
        <w:rPr>
          <w:sz w:val="20"/>
        </w:rPr>
      </w:pPr>
    </w:p>
    <w:p w14:paraId="7549AE1B" w14:textId="77777777" w:rsidR="00652FDB" w:rsidRPr="008C6B4A" w:rsidRDefault="00652FDB" w:rsidP="00652FDB">
      <w:pPr>
        <w:pStyle w:val="Geenopmaak"/>
        <w:rPr>
          <w:sz w:val="20"/>
        </w:rPr>
      </w:pPr>
    </w:p>
    <w:p w14:paraId="50B40514" w14:textId="5194B247" w:rsidR="00887661" w:rsidRPr="008C6B4A" w:rsidRDefault="00652FDB" w:rsidP="00733388">
      <w:pPr>
        <w:pStyle w:val="Geenopmaak"/>
        <w:numPr>
          <w:ilvl w:val="0"/>
          <w:numId w:val="33"/>
        </w:numPr>
        <w:spacing w:line="276" w:lineRule="auto"/>
        <w:rPr>
          <w:sz w:val="20"/>
        </w:rPr>
      </w:pPr>
      <w:r w:rsidRPr="008C6B4A">
        <w:rPr>
          <w:sz w:val="20"/>
        </w:rPr>
        <w:t>A) De informatie uit kaartjes 9 en 12 komt van de Romeinen. Geef één reden waarom de informatie uit deze bronnen wel betrouwbaar is.</w:t>
      </w:r>
    </w:p>
    <w:p w14:paraId="7F8FCA1C" w14:textId="77777777" w:rsidR="00716225" w:rsidRPr="008C6B4A" w:rsidRDefault="00716225" w:rsidP="00716225">
      <w:pPr>
        <w:pStyle w:val="Geenopmaak"/>
        <w:rPr>
          <w:sz w:val="10"/>
          <w:szCs w:val="10"/>
        </w:rPr>
      </w:pPr>
    </w:p>
    <w:p w14:paraId="128DF6FF" w14:textId="79879096" w:rsidR="00887661" w:rsidRPr="008C6B4A" w:rsidRDefault="00887661" w:rsidP="00887661">
      <w:pPr>
        <w:pStyle w:val="Geenopmaak"/>
        <w:spacing w:line="276" w:lineRule="auto"/>
        <w:ind w:left="0" w:firstLine="0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..………………………………………………………....…………………………………………..…………………………………………………………………………………………………..…………..……………………………</w:t>
      </w:r>
    </w:p>
    <w:p w14:paraId="2C343419" w14:textId="77777777" w:rsidR="00652FDB" w:rsidRPr="008C6B4A" w:rsidRDefault="00652FDB" w:rsidP="00652FDB">
      <w:pPr>
        <w:pStyle w:val="Geenopmaak"/>
        <w:spacing w:line="276" w:lineRule="auto"/>
        <w:ind w:left="0" w:firstLine="0"/>
        <w:rPr>
          <w:sz w:val="10"/>
          <w:szCs w:val="10"/>
        </w:rPr>
      </w:pPr>
    </w:p>
    <w:p w14:paraId="247AAD28" w14:textId="659BDC59" w:rsidR="00652FDB" w:rsidRPr="008C6B4A" w:rsidRDefault="00652FDB" w:rsidP="00652FDB">
      <w:pPr>
        <w:pStyle w:val="Geenopmaak"/>
        <w:spacing w:line="276" w:lineRule="auto"/>
        <w:ind w:left="720" w:firstLine="0"/>
        <w:rPr>
          <w:sz w:val="20"/>
        </w:rPr>
      </w:pPr>
      <w:r w:rsidRPr="008C6B4A">
        <w:rPr>
          <w:sz w:val="20"/>
        </w:rPr>
        <w:t>B) Geef ook een reden waarom de informatie van de Romeinen in kaartje 9 en 12 juist minder betrouwbaar is.</w:t>
      </w:r>
    </w:p>
    <w:p w14:paraId="24FBD6F2" w14:textId="77777777" w:rsidR="00652FDB" w:rsidRPr="008C6B4A" w:rsidRDefault="00652FDB" w:rsidP="00652FDB">
      <w:pPr>
        <w:pStyle w:val="Geenopmaak"/>
        <w:rPr>
          <w:sz w:val="10"/>
          <w:szCs w:val="10"/>
        </w:rPr>
      </w:pPr>
    </w:p>
    <w:p w14:paraId="661D8065" w14:textId="0BBCD2BA" w:rsidR="00652FDB" w:rsidRPr="008C6B4A" w:rsidRDefault="00652FDB" w:rsidP="00652FDB">
      <w:pPr>
        <w:spacing w:line="276" w:lineRule="auto"/>
      </w:pPr>
      <w:r w:rsidRPr="008C6B4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AE7FB" w14:textId="5A75C179" w:rsidR="00733388" w:rsidRPr="008C6B4A" w:rsidRDefault="00733388" w:rsidP="00652FDB">
      <w:pPr>
        <w:pStyle w:val="Geenopmaak"/>
        <w:rPr>
          <w:sz w:val="20"/>
        </w:rPr>
      </w:pPr>
    </w:p>
    <w:p w14:paraId="728C1C3D" w14:textId="77777777" w:rsidR="00652FDB" w:rsidRPr="008C6B4A" w:rsidRDefault="00652FDB" w:rsidP="00652FDB">
      <w:pPr>
        <w:pStyle w:val="Geenopmaak"/>
        <w:rPr>
          <w:sz w:val="20"/>
        </w:rPr>
      </w:pPr>
    </w:p>
    <w:p w14:paraId="2B1389AE" w14:textId="1357CA2E" w:rsidR="00652FDB" w:rsidRPr="008C6B4A" w:rsidRDefault="0065034B" w:rsidP="00652FDB">
      <w:pPr>
        <w:pStyle w:val="Lijstalinea"/>
        <w:numPr>
          <w:ilvl w:val="0"/>
          <w:numId w:val="33"/>
        </w:numPr>
        <w:rPr>
          <w:sz w:val="20"/>
        </w:rPr>
      </w:pPr>
      <w:r w:rsidRPr="008C6B4A">
        <w:rPr>
          <w:sz w:val="20"/>
        </w:rPr>
        <w:t>Welke twee kaartjes vinden jullie de meest betrouwbare informatie geven en welke twee kaartjes de minst betrouwbare informatie?</w:t>
      </w:r>
    </w:p>
    <w:p w14:paraId="27959355" w14:textId="77777777" w:rsidR="00652FDB" w:rsidRPr="008C6B4A" w:rsidRDefault="00652FDB" w:rsidP="00652FDB">
      <w:pPr>
        <w:rPr>
          <w:sz w:val="20"/>
        </w:rPr>
      </w:pPr>
    </w:p>
    <w:p w14:paraId="7DD29399" w14:textId="129F5827" w:rsidR="0065034B" w:rsidRPr="008C6B4A" w:rsidRDefault="0065034B" w:rsidP="0065034B">
      <w:pPr>
        <w:pStyle w:val="Geenopmaak"/>
        <w:spacing w:line="276" w:lineRule="auto"/>
        <w:ind w:left="0" w:firstLine="0"/>
        <w:rPr>
          <w:sz w:val="20"/>
        </w:rPr>
      </w:pPr>
      <w:r w:rsidRPr="008C6B4A">
        <w:rPr>
          <w:sz w:val="20"/>
        </w:rPr>
        <w:t>Meest betrouwbare bronnen: …………………………………………………………………………………………………………………………….</w:t>
      </w:r>
    </w:p>
    <w:p w14:paraId="12753E75" w14:textId="79E88638" w:rsidR="0065034B" w:rsidRPr="008C6B4A" w:rsidRDefault="0065034B" w:rsidP="0065034B">
      <w:pPr>
        <w:rPr>
          <w:sz w:val="20"/>
        </w:rPr>
      </w:pPr>
      <w:r w:rsidRPr="008C6B4A">
        <w:rPr>
          <w:sz w:val="20"/>
        </w:rPr>
        <w:t>Minst betrouwbare bronnen:  …………………………………………………………………………………………………………………………….</w:t>
      </w:r>
    </w:p>
    <w:p w14:paraId="284AAC93" w14:textId="77777777" w:rsidR="0065034B" w:rsidRPr="008C6B4A" w:rsidRDefault="0065034B" w:rsidP="006E641D">
      <w:pPr>
        <w:pStyle w:val="Geenopmaak"/>
        <w:spacing w:line="276" w:lineRule="auto"/>
        <w:rPr>
          <w:b/>
        </w:rPr>
      </w:pPr>
    </w:p>
    <w:p w14:paraId="60929900" w14:textId="77777777" w:rsidR="009A7EB8" w:rsidRDefault="009A7EB8" w:rsidP="006E641D">
      <w:pPr>
        <w:pStyle w:val="Geenopmaak"/>
        <w:spacing w:line="276" w:lineRule="auto"/>
        <w:rPr>
          <w:b/>
        </w:rPr>
      </w:pPr>
    </w:p>
    <w:p w14:paraId="545FF481" w14:textId="73048551" w:rsidR="00913C4F" w:rsidRPr="009A7EB8" w:rsidRDefault="006E641D" w:rsidP="009A7EB8">
      <w:pPr>
        <w:pStyle w:val="Geenopmaak"/>
        <w:spacing w:line="276" w:lineRule="auto"/>
        <w:rPr>
          <w:b/>
        </w:rPr>
      </w:pPr>
      <w:r w:rsidRPr="008C6B4A">
        <w:rPr>
          <w:b/>
        </w:rPr>
        <w:t>Opdracht 2:</w:t>
      </w:r>
      <w:r w:rsidR="00E627E9" w:rsidRPr="008C6B4A">
        <w:rPr>
          <w:b/>
        </w:rPr>
        <w:t xml:space="preserve"> Analyse en conclusie</w:t>
      </w:r>
    </w:p>
    <w:p w14:paraId="5462D3E1" w14:textId="77777777" w:rsidR="0065034B" w:rsidRPr="008C6B4A" w:rsidRDefault="0065034B" w:rsidP="0065034B">
      <w:pPr>
        <w:pStyle w:val="Geenopmaak"/>
      </w:pPr>
    </w:p>
    <w:p w14:paraId="3AD4ECE0" w14:textId="50D528AA" w:rsidR="00CF6416" w:rsidRPr="008C6B4A" w:rsidRDefault="00CF6416" w:rsidP="00CF6416">
      <w:pPr>
        <w:rPr>
          <w:b/>
          <w:sz w:val="20"/>
        </w:rPr>
      </w:pPr>
      <w:r w:rsidRPr="008C6B4A">
        <w:rPr>
          <w:b/>
          <w:sz w:val="20"/>
        </w:rPr>
        <w:t>Vraag 1:</w:t>
      </w:r>
    </w:p>
    <w:p w14:paraId="685C6C4F" w14:textId="1C1485CE" w:rsidR="00913C4F" w:rsidRPr="008C6B4A" w:rsidRDefault="00913C4F" w:rsidP="00CF6416">
      <w:pPr>
        <w:rPr>
          <w:sz w:val="20"/>
        </w:rPr>
      </w:pPr>
      <w:r w:rsidRPr="008C6B4A">
        <w:rPr>
          <w:sz w:val="20"/>
        </w:rPr>
        <w:t>Wat betekent het begrip prehistorie?</w:t>
      </w:r>
    </w:p>
    <w:p w14:paraId="031C66F9" w14:textId="77777777" w:rsidR="00913C4F" w:rsidRPr="008C6B4A" w:rsidRDefault="00913C4F" w:rsidP="00913C4F">
      <w:pPr>
        <w:spacing w:line="276" w:lineRule="auto"/>
        <w:rPr>
          <w:sz w:val="8"/>
          <w:szCs w:val="10"/>
        </w:rPr>
      </w:pPr>
    </w:p>
    <w:p w14:paraId="73A72162" w14:textId="77777777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1EDF4EA" w14:textId="6DB8ACD3" w:rsidR="00913C4F" w:rsidRPr="008C6B4A" w:rsidRDefault="00913C4F" w:rsidP="00913C4F">
      <w:pPr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208B5D" w14:textId="5BFE1561" w:rsidR="00913C4F" w:rsidRPr="008C6B4A" w:rsidRDefault="00913C4F" w:rsidP="0065034B">
      <w:pPr>
        <w:pStyle w:val="Geenopmaak"/>
        <w:rPr>
          <w:sz w:val="20"/>
        </w:rPr>
      </w:pPr>
    </w:p>
    <w:p w14:paraId="3D870580" w14:textId="77777777" w:rsidR="0065034B" w:rsidRPr="008C6B4A" w:rsidRDefault="0065034B" w:rsidP="0065034B">
      <w:pPr>
        <w:pStyle w:val="Geenopmaak"/>
        <w:rPr>
          <w:sz w:val="20"/>
        </w:rPr>
      </w:pPr>
    </w:p>
    <w:p w14:paraId="78A376B8" w14:textId="0E869490" w:rsidR="0065034B" w:rsidRPr="008C6B4A" w:rsidRDefault="00913C4F" w:rsidP="00CF6416">
      <w:pPr>
        <w:rPr>
          <w:b/>
          <w:sz w:val="20"/>
        </w:rPr>
      </w:pPr>
      <w:r w:rsidRPr="008C6B4A">
        <w:rPr>
          <w:b/>
          <w:sz w:val="20"/>
        </w:rPr>
        <w:t>Vraag 2:</w:t>
      </w:r>
    </w:p>
    <w:p w14:paraId="523DD365" w14:textId="5B2F80F3" w:rsidR="00CF6416" w:rsidRPr="008C6B4A" w:rsidRDefault="00CF6416" w:rsidP="00CF6416">
      <w:pPr>
        <w:rPr>
          <w:sz w:val="20"/>
        </w:rPr>
      </w:pPr>
      <w:r w:rsidRPr="008C6B4A">
        <w:rPr>
          <w:sz w:val="20"/>
        </w:rPr>
        <w:t xml:space="preserve">Leg uit waarom de naam van de </w:t>
      </w:r>
      <w:proofErr w:type="spellStart"/>
      <w:r w:rsidRPr="008C6B4A">
        <w:rPr>
          <w:sz w:val="20"/>
        </w:rPr>
        <w:t>Tollundman</w:t>
      </w:r>
      <w:proofErr w:type="spellEnd"/>
      <w:r w:rsidRPr="008C6B4A">
        <w:rPr>
          <w:sz w:val="20"/>
        </w:rPr>
        <w:t xml:space="preserve"> kenmerkend is voor de vondst van een prehistorisch persoon. </w:t>
      </w:r>
    </w:p>
    <w:p w14:paraId="6FD8BB28" w14:textId="77777777" w:rsidR="00CF6416" w:rsidRPr="008C6B4A" w:rsidRDefault="00CF6416" w:rsidP="00CF6416">
      <w:pPr>
        <w:spacing w:line="276" w:lineRule="auto"/>
        <w:rPr>
          <w:sz w:val="8"/>
          <w:szCs w:val="10"/>
        </w:rPr>
      </w:pPr>
    </w:p>
    <w:p w14:paraId="3F6A3110" w14:textId="70D0D7C0" w:rsidR="00CF6416" w:rsidRPr="008C6B4A" w:rsidRDefault="00CF6416" w:rsidP="00913C4F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</w:t>
      </w:r>
      <w:r w:rsidR="00913C4F" w:rsidRPr="008C6B4A">
        <w:rPr>
          <w:sz w:val="20"/>
        </w:rPr>
        <w:t>………………</w:t>
      </w:r>
    </w:p>
    <w:p w14:paraId="1E2B43FE" w14:textId="60DBD220" w:rsidR="00CF6416" w:rsidRPr="008C6B4A" w:rsidRDefault="00CF6416" w:rsidP="00913C4F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</w:t>
      </w:r>
      <w:r w:rsidR="00913C4F" w:rsidRPr="008C6B4A">
        <w:rPr>
          <w:sz w:val="20"/>
        </w:rPr>
        <w:t>………………</w:t>
      </w:r>
    </w:p>
    <w:p w14:paraId="19D914F9" w14:textId="03904BA2" w:rsidR="00DE7E0B" w:rsidRPr="008C6B4A" w:rsidRDefault="00DE7E0B" w:rsidP="0065034B">
      <w:pPr>
        <w:pStyle w:val="Geenopmaak"/>
        <w:rPr>
          <w:sz w:val="20"/>
        </w:rPr>
      </w:pPr>
    </w:p>
    <w:p w14:paraId="51B23E32" w14:textId="77777777" w:rsidR="0065034B" w:rsidRPr="008C6B4A" w:rsidRDefault="0065034B" w:rsidP="0065034B">
      <w:pPr>
        <w:pStyle w:val="Geenopmaak"/>
        <w:rPr>
          <w:sz w:val="20"/>
        </w:rPr>
      </w:pPr>
    </w:p>
    <w:p w14:paraId="098D8E24" w14:textId="77777777" w:rsidR="0065034B" w:rsidRPr="008C6B4A" w:rsidRDefault="00CF6416" w:rsidP="00DE7E0B">
      <w:pPr>
        <w:rPr>
          <w:b/>
          <w:sz w:val="20"/>
        </w:rPr>
      </w:pPr>
      <w:r w:rsidRPr="008C6B4A">
        <w:rPr>
          <w:b/>
          <w:sz w:val="20"/>
        </w:rPr>
        <w:t xml:space="preserve">Vraag </w:t>
      </w:r>
      <w:r w:rsidR="00913C4F" w:rsidRPr="008C6B4A">
        <w:rPr>
          <w:b/>
          <w:sz w:val="20"/>
        </w:rPr>
        <w:t>3</w:t>
      </w:r>
      <w:r w:rsidRPr="008C6B4A">
        <w:rPr>
          <w:b/>
          <w:sz w:val="20"/>
        </w:rPr>
        <w:t>:</w:t>
      </w:r>
    </w:p>
    <w:p w14:paraId="60CB741F" w14:textId="77777777" w:rsidR="0065034B" w:rsidRPr="008C6B4A" w:rsidRDefault="0065034B" w:rsidP="0065034B">
      <w:pPr>
        <w:rPr>
          <w:sz w:val="20"/>
        </w:rPr>
      </w:pPr>
      <w:r w:rsidRPr="008C6B4A">
        <w:rPr>
          <w:sz w:val="20"/>
        </w:rPr>
        <w:t>In kaartje 20 wordt gesproken over een verband tussen de vondsten van prehistorische lijken. Waarom is een dergelijk verband belangrijk voor onderzoekers van de prehistorie?</w:t>
      </w:r>
    </w:p>
    <w:p w14:paraId="7832A08D" w14:textId="77777777" w:rsidR="0065034B" w:rsidRPr="008C6B4A" w:rsidRDefault="0065034B" w:rsidP="0065034B">
      <w:pPr>
        <w:pStyle w:val="Geenopmaak"/>
        <w:rPr>
          <w:sz w:val="10"/>
          <w:szCs w:val="10"/>
        </w:rPr>
      </w:pPr>
    </w:p>
    <w:p w14:paraId="49463284" w14:textId="77777777" w:rsidR="0065034B" w:rsidRPr="008C6B4A" w:rsidRDefault="0065034B" w:rsidP="0065034B">
      <w:pPr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A359B" w14:textId="0DBEA6D6" w:rsidR="0065034B" w:rsidRPr="008C6B4A" w:rsidRDefault="0065034B" w:rsidP="0065034B">
      <w:pPr>
        <w:pStyle w:val="Geenopmaak"/>
        <w:rPr>
          <w:sz w:val="20"/>
        </w:rPr>
      </w:pPr>
    </w:p>
    <w:p w14:paraId="66130AC0" w14:textId="77777777" w:rsidR="0065034B" w:rsidRPr="008C6B4A" w:rsidRDefault="0065034B" w:rsidP="0065034B">
      <w:pPr>
        <w:pStyle w:val="Geenopmaak"/>
        <w:rPr>
          <w:sz w:val="20"/>
        </w:rPr>
      </w:pPr>
    </w:p>
    <w:p w14:paraId="380646BC" w14:textId="092B64EC" w:rsidR="00DE7E0B" w:rsidRPr="008C6B4A" w:rsidRDefault="0065034B" w:rsidP="00DE7E0B">
      <w:pPr>
        <w:rPr>
          <w:b/>
          <w:sz w:val="20"/>
        </w:rPr>
      </w:pPr>
      <w:r w:rsidRPr="008C6B4A">
        <w:rPr>
          <w:b/>
          <w:sz w:val="20"/>
        </w:rPr>
        <w:t>Vraag 4:</w:t>
      </w:r>
      <w:r w:rsidR="00CF6416" w:rsidRPr="008C6B4A">
        <w:rPr>
          <w:b/>
          <w:sz w:val="20"/>
        </w:rPr>
        <w:t xml:space="preserve"> </w:t>
      </w:r>
    </w:p>
    <w:p w14:paraId="656D7E62" w14:textId="77777777" w:rsidR="00835EF3" w:rsidRPr="00A077D2" w:rsidRDefault="00835EF3" w:rsidP="00835EF3">
      <w:pPr>
        <w:rPr>
          <w:sz w:val="20"/>
        </w:rPr>
      </w:pPr>
      <w:r>
        <w:rPr>
          <w:sz w:val="20"/>
        </w:rPr>
        <w:t xml:space="preserve">Hoe denken jullie, na het bestuderen van de bronnen, </w:t>
      </w:r>
      <w:r w:rsidRPr="00A077D2">
        <w:rPr>
          <w:sz w:val="20"/>
        </w:rPr>
        <w:t xml:space="preserve">dat de </w:t>
      </w:r>
      <w:proofErr w:type="spellStart"/>
      <w:r w:rsidRPr="00A077D2">
        <w:rPr>
          <w:sz w:val="20"/>
        </w:rPr>
        <w:t>Tollundman</w:t>
      </w:r>
      <w:proofErr w:type="spellEnd"/>
      <w:r w:rsidRPr="00A077D2">
        <w:rPr>
          <w:sz w:val="20"/>
        </w:rPr>
        <w:t xml:space="preserve"> aan zijn einde is gekomen? Beargumenteer jullie antwoord door naar minstens drie bronnen te verwijzen.</w:t>
      </w:r>
    </w:p>
    <w:p w14:paraId="5E172CAB" w14:textId="3A1986E5" w:rsidR="00A077D2" w:rsidRPr="008C6B4A" w:rsidRDefault="00A077D2" w:rsidP="00DE7E0B">
      <w:pPr>
        <w:rPr>
          <w:sz w:val="20"/>
        </w:rPr>
      </w:pPr>
    </w:p>
    <w:p w14:paraId="44514450" w14:textId="5612C781" w:rsidR="0065034B" w:rsidRPr="008C6B4A" w:rsidRDefault="00A077D2" w:rsidP="00DE7E0B">
      <w:pPr>
        <w:rPr>
          <w:sz w:val="20"/>
        </w:rPr>
      </w:pPr>
      <w:r w:rsidRPr="008C6B4A">
        <w:rPr>
          <w:sz w:val="20"/>
        </w:rPr>
        <w:t xml:space="preserve">Wij </w:t>
      </w:r>
      <w:r w:rsidR="0092399F" w:rsidRPr="008C6B4A">
        <w:rPr>
          <w:sz w:val="20"/>
        </w:rPr>
        <w:t xml:space="preserve">denken dat de </w:t>
      </w:r>
      <w:proofErr w:type="spellStart"/>
      <w:r w:rsidR="0092399F" w:rsidRPr="008C6B4A">
        <w:rPr>
          <w:sz w:val="20"/>
        </w:rPr>
        <w:t>Tollundman</w:t>
      </w:r>
      <w:proofErr w:type="spellEnd"/>
      <w:r w:rsidR="0092399F" w:rsidRPr="008C6B4A">
        <w:rPr>
          <w:sz w:val="20"/>
        </w:rPr>
        <w:t>:</w:t>
      </w:r>
    </w:p>
    <w:p w14:paraId="691F1061" w14:textId="77777777" w:rsidR="0065034B" w:rsidRDefault="0065034B" w:rsidP="00DE7E0B">
      <w:pPr>
        <w:rPr>
          <w:i/>
          <w:sz w:val="20"/>
        </w:rPr>
      </w:pPr>
    </w:p>
    <w:p w14:paraId="6038EF75" w14:textId="77777777" w:rsidR="001F5847" w:rsidRPr="008C6B4A" w:rsidRDefault="001F5847" w:rsidP="00DE7E0B">
      <w:pPr>
        <w:rPr>
          <w:i/>
          <w:sz w:val="20"/>
        </w:rPr>
      </w:pPr>
      <w:bookmarkStart w:id="0" w:name="_GoBack"/>
      <w:bookmarkEnd w:id="0"/>
    </w:p>
    <w:p w14:paraId="0058D2D1" w14:textId="5D75B82C" w:rsidR="00A077D2" w:rsidRPr="008C6B4A" w:rsidRDefault="001A1C35" w:rsidP="00DE7E0B">
      <w:pPr>
        <w:rPr>
          <w:i/>
          <w:sz w:val="20"/>
        </w:rPr>
      </w:pPr>
      <w:r>
        <w:rPr>
          <w:i/>
          <w:sz w:val="20"/>
        </w:rPr>
        <w:t>t</w:t>
      </w:r>
      <w:r w:rsidR="00A077D2" w:rsidRPr="008C6B4A">
        <w:rPr>
          <w:i/>
          <w:sz w:val="20"/>
        </w:rPr>
        <w:t xml:space="preserve">er dood </w:t>
      </w:r>
      <w:r w:rsidRPr="008C6B4A">
        <w:rPr>
          <w:i/>
          <w:sz w:val="20"/>
        </w:rPr>
        <w:t>is</w:t>
      </w:r>
      <w:r w:rsidRPr="008C6B4A">
        <w:rPr>
          <w:i/>
          <w:sz w:val="20"/>
        </w:rPr>
        <w:t xml:space="preserve"> </w:t>
      </w:r>
      <w:r w:rsidR="00A077D2" w:rsidRPr="008C6B4A">
        <w:rPr>
          <w:i/>
          <w:sz w:val="20"/>
        </w:rPr>
        <w:t>veroordeeld</w:t>
      </w:r>
      <w:r w:rsidR="0065034B" w:rsidRPr="008C6B4A">
        <w:rPr>
          <w:i/>
          <w:sz w:val="20"/>
        </w:rPr>
        <w:t xml:space="preserve"> </w:t>
      </w:r>
      <w:r w:rsidR="00A077D2" w:rsidRPr="008C6B4A">
        <w:rPr>
          <w:i/>
          <w:sz w:val="20"/>
        </w:rPr>
        <w:t xml:space="preserve">/ opgeofferd </w:t>
      </w:r>
      <w:r w:rsidRPr="008C6B4A">
        <w:rPr>
          <w:i/>
          <w:sz w:val="20"/>
        </w:rPr>
        <w:t xml:space="preserve">is </w:t>
      </w:r>
      <w:r w:rsidR="00A077D2" w:rsidRPr="008C6B4A">
        <w:rPr>
          <w:i/>
          <w:sz w:val="20"/>
        </w:rPr>
        <w:t xml:space="preserve">aan de goden / eervol is begraven </w:t>
      </w:r>
    </w:p>
    <w:p w14:paraId="35BD93E8" w14:textId="77777777" w:rsidR="0065034B" w:rsidRDefault="0065034B" w:rsidP="00DE7E0B">
      <w:pPr>
        <w:rPr>
          <w:i/>
          <w:sz w:val="20"/>
        </w:rPr>
      </w:pPr>
    </w:p>
    <w:p w14:paraId="0347418F" w14:textId="77777777" w:rsidR="001F5847" w:rsidRPr="008C6B4A" w:rsidRDefault="001F5847" w:rsidP="00DE7E0B">
      <w:pPr>
        <w:rPr>
          <w:i/>
          <w:sz w:val="20"/>
        </w:rPr>
      </w:pPr>
    </w:p>
    <w:p w14:paraId="7E2A7F51" w14:textId="2838E2B7" w:rsidR="00A077D2" w:rsidRPr="008C6B4A" w:rsidRDefault="00A077D2" w:rsidP="00A077D2">
      <w:pPr>
        <w:spacing w:line="276" w:lineRule="auto"/>
        <w:rPr>
          <w:sz w:val="20"/>
        </w:rPr>
      </w:pPr>
      <w:r w:rsidRPr="008C6B4A">
        <w:rPr>
          <w:sz w:val="20"/>
        </w:rPr>
        <w:t>Dit denken wij omdat:</w:t>
      </w:r>
      <w:r w:rsidRPr="008C6B4A">
        <w:rPr>
          <w:i/>
          <w:sz w:val="20"/>
        </w:rPr>
        <w:t xml:space="preserve"> </w:t>
      </w:r>
      <w:r w:rsidRPr="008C6B4A">
        <w:rPr>
          <w:sz w:val="20"/>
        </w:rPr>
        <w:t>…………………………………………………………………………………………………………………………</w:t>
      </w:r>
      <w:r w:rsidR="00E627E9" w:rsidRPr="008C6B4A">
        <w:rPr>
          <w:sz w:val="20"/>
        </w:rPr>
        <w:t>……………..</w:t>
      </w:r>
    </w:p>
    <w:p w14:paraId="47600999" w14:textId="5982561F" w:rsidR="00A077D2" w:rsidRPr="008C6B4A" w:rsidRDefault="00A077D2" w:rsidP="00A077D2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7E9" w:rsidRPr="008C6B4A">
        <w:rPr>
          <w:sz w:val="20"/>
        </w:rPr>
        <w:t>………………………………</w:t>
      </w:r>
      <w:r w:rsidR="00913C4F"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361608F" w14:textId="69C21175" w:rsidR="00913C4F" w:rsidRPr="008C6B4A" w:rsidRDefault="00913C4F" w:rsidP="00A077D2">
      <w:pPr>
        <w:spacing w:line="276" w:lineRule="auto"/>
        <w:rPr>
          <w:sz w:val="20"/>
        </w:rPr>
      </w:pPr>
    </w:p>
    <w:p w14:paraId="5D3218A9" w14:textId="7E0964D7" w:rsidR="00913C4F" w:rsidRPr="008C6B4A" w:rsidRDefault="00913C4F" w:rsidP="00A077D2">
      <w:pPr>
        <w:spacing w:line="276" w:lineRule="auto"/>
        <w:rPr>
          <w:sz w:val="20"/>
        </w:rPr>
      </w:pPr>
      <w:r w:rsidRPr="008C6B4A">
        <w:rPr>
          <w:sz w:val="20"/>
        </w:rPr>
        <w:t>Wij baseren ons daarbij op:</w:t>
      </w:r>
    </w:p>
    <w:p w14:paraId="188A1681" w14:textId="178F19B0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Kaartje ..….. omdat: …………………………………………………………………………………………………………………………………………….</w:t>
      </w:r>
    </w:p>
    <w:p w14:paraId="048E1122" w14:textId="4F4AD108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0441F075" w14:textId="70B27618" w:rsidR="00913C4F" w:rsidRPr="008C6B4A" w:rsidRDefault="00913C4F" w:rsidP="00913C4F">
      <w:pPr>
        <w:spacing w:line="276" w:lineRule="auto"/>
        <w:rPr>
          <w:sz w:val="10"/>
          <w:szCs w:val="10"/>
        </w:rPr>
      </w:pPr>
    </w:p>
    <w:p w14:paraId="2A0A7B44" w14:textId="77777777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Kaartje ..….. omdat: …………………………………………………………………………………………………………………………………………….</w:t>
      </w:r>
    </w:p>
    <w:p w14:paraId="6F279ABE" w14:textId="77777777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24565B6A" w14:textId="77777777" w:rsidR="00913C4F" w:rsidRPr="008C6B4A" w:rsidRDefault="00913C4F" w:rsidP="00913C4F">
      <w:pPr>
        <w:spacing w:line="276" w:lineRule="auto"/>
        <w:rPr>
          <w:sz w:val="10"/>
          <w:szCs w:val="10"/>
        </w:rPr>
      </w:pPr>
    </w:p>
    <w:p w14:paraId="1FFDB459" w14:textId="77777777" w:rsidR="00913C4F" w:rsidRPr="008C6B4A" w:rsidRDefault="00913C4F" w:rsidP="00913C4F">
      <w:pPr>
        <w:spacing w:line="276" w:lineRule="auto"/>
        <w:rPr>
          <w:sz w:val="20"/>
        </w:rPr>
      </w:pPr>
      <w:r w:rsidRPr="008C6B4A">
        <w:rPr>
          <w:sz w:val="20"/>
        </w:rPr>
        <w:t>Kaartje ..….. omdat: …………………………………………………………………………………………………………………………………………….</w:t>
      </w:r>
    </w:p>
    <w:p w14:paraId="3A4E5260" w14:textId="68AFF028" w:rsidR="00DD2847" w:rsidRPr="008C6B4A" w:rsidRDefault="00913C4F" w:rsidP="00A077D2">
      <w:pPr>
        <w:spacing w:line="276" w:lineRule="auto"/>
        <w:rPr>
          <w:sz w:val="20"/>
        </w:rPr>
      </w:pPr>
      <w:r w:rsidRPr="008C6B4A">
        <w:rPr>
          <w:sz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sectPr w:rsidR="00DD2847" w:rsidRPr="008C6B4A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B1971" w14:textId="77777777" w:rsidR="00DD5775" w:rsidRDefault="00DD5775" w:rsidP="00120FE3">
      <w:r>
        <w:separator/>
      </w:r>
    </w:p>
  </w:endnote>
  <w:endnote w:type="continuationSeparator" w:id="0">
    <w:p w14:paraId="63FD9547" w14:textId="77777777" w:rsidR="00DD5775" w:rsidRDefault="00DD5775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F65011" w:rsidRPr="008B250D" w:rsidRDefault="00F65011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37CCF9CE" w14:textId="49BEF8C3" w:rsidR="00F65011" w:rsidRPr="00930AE1" w:rsidRDefault="00F65011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7154" w14:textId="77777777" w:rsidR="00DD5775" w:rsidRDefault="00DD5775" w:rsidP="00120FE3">
      <w:r>
        <w:separator/>
      </w:r>
    </w:p>
  </w:footnote>
  <w:footnote w:type="continuationSeparator" w:id="0">
    <w:p w14:paraId="1309CB51" w14:textId="77777777" w:rsidR="00DD5775" w:rsidRDefault="00DD5775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F65011" w:rsidRDefault="00F65011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D7F4" w14:textId="77777777" w:rsidR="00F65011" w:rsidRDefault="00F65011" w:rsidP="002D47DD">
    <w:pPr>
      <w:pStyle w:val="Koptekst"/>
    </w:pPr>
  </w:p>
  <w:p w14:paraId="4ACA2C1E" w14:textId="77777777" w:rsidR="00F65011" w:rsidRDefault="00F65011" w:rsidP="002D47DD">
    <w:pPr>
      <w:pStyle w:val="Koptekst"/>
      <w:rPr>
        <w:b/>
        <w:sz w:val="28"/>
      </w:rPr>
    </w:pPr>
  </w:p>
  <w:p w14:paraId="02B09913" w14:textId="7A257D8C" w:rsidR="00F65011" w:rsidRPr="00C57B9B" w:rsidRDefault="0099778A" w:rsidP="00887661">
    <w:pPr>
      <w:pStyle w:val="Geenopmaak"/>
      <w:jc w:val="center"/>
      <w:rPr>
        <w:b/>
        <w:sz w:val="36"/>
      </w:rPr>
    </w:pPr>
    <w:r>
      <w:rPr>
        <w:b/>
        <w:sz w:val="36"/>
      </w:rPr>
      <w:t>Mysterie</w:t>
    </w:r>
  </w:p>
  <w:p w14:paraId="3E424072" w14:textId="765B04B3" w:rsidR="00F65011" w:rsidRPr="00887661" w:rsidRDefault="00F65011" w:rsidP="00887661">
    <w:pPr>
      <w:pStyle w:val="Koptekst"/>
      <w:jc w:val="center"/>
      <w:rPr>
        <w:sz w:val="28"/>
      </w:rPr>
    </w:pPr>
    <w:r>
      <w:rPr>
        <w:sz w:val="28"/>
      </w:rPr>
      <w:t xml:space="preserve">De dood van </w:t>
    </w:r>
    <w:proofErr w:type="spellStart"/>
    <w:r>
      <w:rPr>
        <w:sz w:val="28"/>
      </w:rPr>
      <w:t>Tollundman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F65011" w:rsidRDefault="00F65011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F65011" w:rsidRDefault="00F65011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10228"/>
    <w:multiLevelType w:val="hybridMultilevel"/>
    <w:tmpl w:val="E5CA08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5440E5"/>
    <w:multiLevelType w:val="hybridMultilevel"/>
    <w:tmpl w:val="BD18F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2B03"/>
    <w:multiLevelType w:val="hybridMultilevel"/>
    <w:tmpl w:val="E5CA08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74E1"/>
    <w:multiLevelType w:val="hybridMultilevel"/>
    <w:tmpl w:val="E5CA08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A694556"/>
    <w:multiLevelType w:val="hybridMultilevel"/>
    <w:tmpl w:val="E5CA08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320E8C"/>
    <w:multiLevelType w:val="hybridMultilevel"/>
    <w:tmpl w:val="E5CA08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3"/>
  </w:num>
  <w:num w:numId="3">
    <w:abstractNumId w:val="25"/>
  </w:num>
  <w:num w:numId="4">
    <w:abstractNumId w:val="27"/>
  </w:num>
  <w:num w:numId="5">
    <w:abstractNumId w:val="30"/>
  </w:num>
  <w:num w:numId="6">
    <w:abstractNumId w:val="48"/>
  </w:num>
  <w:num w:numId="7">
    <w:abstractNumId w:val="3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40"/>
  </w:num>
  <w:num w:numId="17">
    <w:abstractNumId w:val="37"/>
  </w:num>
  <w:num w:numId="18">
    <w:abstractNumId w:val="21"/>
  </w:num>
  <w:num w:numId="19">
    <w:abstractNumId w:val="32"/>
  </w:num>
  <w:num w:numId="20">
    <w:abstractNumId w:val="47"/>
  </w:num>
  <w:num w:numId="21">
    <w:abstractNumId w:val="46"/>
  </w:num>
  <w:num w:numId="22">
    <w:abstractNumId w:val="17"/>
  </w:num>
  <w:num w:numId="23">
    <w:abstractNumId w:val="26"/>
  </w:num>
  <w:num w:numId="24">
    <w:abstractNumId w:val="43"/>
  </w:num>
  <w:num w:numId="25">
    <w:abstractNumId w:val="22"/>
  </w:num>
  <w:num w:numId="26">
    <w:abstractNumId w:val="41"/>
  </w:num>
  <w:num w:numId="27">
    <w:abstractNumId w:val="23"/>
  </w:num>
  <w:num w:numId="28">
    <w:abstractNumId w:val="24"/>
  </w:num>
  <w:num w:numId="29">
    <w:abstractNumId w:val="31"/>
  </w:num>
  <w:num w:numId="30">
    <w:abstractNumId w:val="14"/>
  </w:num>
  <w:num w:numId="31">
    <w:abstractNumId w:val="12"/>
  </w:num>
  <w:num w:numId="32">
    <w:abstractNumId w:val="16"/>
  </w:num>
  <w:num w:numId="33">
    <w:abstractNumId w:val="45"/>
  </w:num>
  <w:num w:numId="34">
    <w:abstractNumId w:val="38"/>
  </w:num>
  <w:num w:numId="35">
    <w:abstractNumId w:val="15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4E47"/>
    <w:rsid w:val="001979E2"/>
    <w:rsid w:val="001A1C35"/>
    <w:rsid w:val="001A4F5D"/>
    <w:rsid w:val="001B0796"/>
    <w:rsid w:val="001B4D22"/>
    <w:rsid w:val="001C1622"/>
    <w:rsid w:val="001F3036"/>
    <w:rsid w:val="001F4E39"/>
    <w:rsid w:val="001F5847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A6928"/>
    <w:rsid w:val="002B5553"/>
    <w:rsid w:val="002B6692"/>
    <w:rsid w:val="002B6E38"/>
    <w:rsid w:val="002B7132"/>
    <w:rsid w:val="002C0FB8"/>
    <w:rsid w:val="002C5DA3"/>
    <w:rsid w:val="002D182A"/>
    <w:rsid w:val="002D47DD"/>
    <w:rsid w:val="002E0362"/>
    <w:rsid w:val="002E076F"/>
    <w:rsid w:val="002E0AFD"/>
    <w:rsid w:val="002F04C6"/>
    <w:rsid w:val="002F1892"/>
    <w:rsid w:val="002F54EB"/>
    <w:rsid w:val="002F556A"/>
    <w:rsid w:val="0030153A"/>
    <w:rsid w:val="0031787F"/>
    <w:rsid w:val="003364E1"/>
    <w:rsid w:val="00343B8B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C6B0D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71C3C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B5B92"/>
    <w:rsid w:val="005C20F7"/>
    <w:rsid w:val="005C46C8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034B"/>
    <w:rsid w:val="00651CC7"/>
    <w:rsid w:val="006521E7"/>
    <w:rsid w:val="00652FDB"/>
    <w:rsid w:val="00657B36"/>
    <w:rsid w:val="006610EB"/>
    <w:rsid w:val="0066279B"/>
    <w:rsid w:val="0068343A"/>
    <w:rsid w:val="00692B55"/>
    <w:rsid w:val="006940A0"/>
    <w:rsid w:val="006945B7"/>
    <w:rsid w:val="00697E1C"/>
    <w:rsid w:val="006A172B"/>
    <w:rsid w:val="006B410C"/>
    <w:rsid w:val="006B5965"/>
    <w:rsid w:val="006C33D5"/>
    <w:rsid w:val="006C4827"/>
    <w:rsid w:val="006C665E"/>
    <w:rsid w:val="006C72D7"/>
    <w:rsid w:val="006D0ECE"/>
    <w:rsid w:val="006E29C4"/>
    <w:rsid w:val="006E641D"/>
    <w:rsid w:val="006F5B22"/>
    <w:rsid w:val="007029F9"/>
    <w:rsid w:val="00703686"/>
    <w:rsid w:val="00703919"/>
    <w:rsid w:val="0070700C"/>
    <w:rsid w:val="00716225"/>
    <w:rsid w:val="0072767A"/>
    <w:rsid w:val="00727FCC"/>
    <w:rsid w:val="00733388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1495A"/>
    <w:rsid w:val="00817389"/>
    <w:rsid w:val="0082713D"/>
    <w:rsid w:val="00834197"/>
    <w:rsid w:val="00835EF3"/>
    <w:rsid w:val="008427D8"/>
    <w:rsid w:val="00851F46"/>
    <w:rsid w:val="00853C47"/>
    <w:rsid w:val="00863C08"/>
    <w:rsid w:val="008673C2"/>
    <w:rsid w:val="00870895"/>
    <w:rsid w:val="0087361E"/>
    <w:rsid w:val="00875EFB"/>
    <w:rsid w:val="00882BE2"/>
    <w:rsid w:val="00887661"/>
    <w:rsid w:val="00891507"/>
    <w:rsid w:val="008B0DD2"/>
    <w:rsid w:val="008B250D"/>
    <w:rsid w:val="008B2A5B"/>
    <w:rsid w:val="008B4A2D"/>
    <w:rsid w:val="008C299F"/>
    <w:rsid w:val="008C6B4A"/>
    <w:rsid w:val="008D1FCD"/>
    <w:rsid w:val="00902AFF"/>
    <w:rsid w:val="00913C4F"/>
    <w:rsid w:val="00914659"/>
    <w:rsid w:val="009150EA"/>
    <w:rsid w:val="009163E4"/>
    <w:rsid w:val="0092399F"/>
    <w:rsid w:val="00930AE1"/>
    <w:rsid w:val="00933AA5"/>
    <w:rsid w:val="009362DC"/>
    <w:rsid w:val="00953FCB"/>
    <w:rsid w:val="009676D9"/>
    <w:rsid w:val="00991DC2"/>
    <w:rsid w:val="009959F7"/>
    <w:rsid w:val="0099778A"/>
    <w:rsid w:val="009A0315"/>
    <w:rsid w:val="009A2D35"/>
    <w:rsid w:val="009A48F9"/>
    <w:rsid w:val="009A7EB8"/>
    <w:rsid w:val="009C40ED"/>
    <w:rsid w:val="009C5AD2"/>
    <w:rsid w:val="009D47E8"/>
    <w:rsid w:val="009E1B4A"/>
    <w:rsid w:val="009E6EDE"/>
    <w:rsid w:val="009F0C9C"/>
    <w:rsid w:val="009F254B"/>
    <w:rsid w:val="009F4BAD"/>
    <w:rsid w:val="009F790B"/>
    <w:rsid w:val="00A009C3"/>
    <w:rsid w:val="00A0465F"/>
    <w:rsid w:val="00A077D2"/>
    <w:rsid w:val="00A1276D"/>
    <w:rsid w:val="00A206D6"/>
    <w:rsid w:val="00A3311B"/>
    <w:rsid w:val="00A42DF9"/>
    <w:rsid w:val="00A43458"/>
    <w:rsid w:val="00A5579A"/>
    <w:rsid w:val="00A61294"/>
    <w:rsid w:val="00A6681E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547"/>
    <w:rsid w:val="00AD0A08"/>
    <w:rsid w:val="00AD0BE6"/>
    <w:rsid w:val="00AD7EE7"/>
    <w:rsid w:val="00AE1534"/>
    <w:rsid w:val="00AF1850"/>
    <w:rsid w:val="00AF4134"/>
    <w:rsid w:val="00B02031"/>
    <w:rsid w:val="00B0241B"/>
    <w:rsid w:val="00B06BBE"/>
    <w:rsid w:val="00B15AAB"/>
    <w:rsid w:val="00B31AA4"/>
    <w:rsid w:val="00B425C9"/>
    <w:rsid w:val="00B44C9F"/>
    <w:rsid w:val="00B50BDB"/>
    <w:rsid w:val="00B57B64"/>
    <w:rsid w:val="00B609F5"/>
    <w:rsid w:val="00B64F38"/>
    <w:rsid w:val="00B71DF9"/>
    <w:rsid w:val="00B83B0C"/>
    <w:rsid w:val="00B9468E"/>
    <w:rsid w:val="00BA16D7"/>
    <w:rsid w:val="00BA7A6D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22E16"/>
    <w:rsid w:val="00C3007A"/>
    <w:rsid w:val="00C322FE"/>
    <w:rsid w:val="00C330B4"/>
    <w:rsid w:val="00C37E10"/>
    <w:rsid w:val="00C54BD1"/>
    <w:rsid w:val="00C67A86"/>
    <w:rsid w:val="00C8388D"/>
    <w:rsid w:val="00C90BD3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CF6416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956DC"/>
    <w:rsid w:val="00DA343A"/>
    <w:rsid w:val="00DB630C"/>
    <w:rsid w:val="00DB7D38"/>
    <w:rsid w:val="00DC0923"/>
    <w:rsid w:val="00DC1E97"/>
    <w:rsid w:val="00DD2847"/>
    <w:rsid w:val="00DD2D45"/>
    <w:rsid w:val="00DD5775"/>
    <w:rsid w:val="00DE1E16"/>
    <w:rsid w:val="00DE2299"/>
    <w:rsid w:val="00DE5769"/>
    <w:rsid w:val="00DE7E0B"/>
    <w:rsid w:val="00E06A1E"/>
    <w:rsid w:val="00E13561"/>
    <w:rsid w:val="00E14E13"/>
    <w:rsid w:val="00E2603A"/>
    <w:rsid w:val="00E31AC9"/>
    <w:rsid w:val="00E34458"/>
    <w:rsid w:val="00E42B6F"/>
    <w:rsid w:val="00E549B2"/>
    <w:rsid w:val="00E553AF"/>
    <w:rsid w:val="00E55F25"/>
    <w:rsid w:val="00E618FF"/>
    <w:rsid w:val="00E627E9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2312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2898"/>
    <w:rsid w:val="00F55C88"/>
    <w:rsid w:val="00F65011"/>
    <w:rsid w:val="00F674BD"/>
    <w:rsid w:val="00F737BE"/>
    <w:rsid w:val="00F73B82"/>
    <w:rsid w:val="00F87B18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ProDemosopsommingbullets">
    <w:name w:val="ProDemos [opsomming bullets]"/>
    <w:basedOn w:val="Standaard"/>
    <w:next w:val="Standaard"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customStyle="1" w:styleId="Geenopmaak">
    <w:name w:val="Geen opmaak"/>
    <w:basedOn w:val="Standaard"/>
    <w:next w:val="Standaard"/>
    <w:qFormat/>
    <w:rsid w:val="002D47DD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character" w:customStyle="1" w:styleId="apple-converted-space">
    <w:name w:val="apple-converted-space"/>
    <w:basedOn w:val="Standaardalinea-lettertype"/>
    <w:rsid w:val="008B0DD2"/>
  </w:style>
  <w:style w:type="character" w:styleId="Zwaar">
    <w:name w:val="Strong"/>
    <w:basedOn w:val="Standaardalinea-lettertype"/>
    <w:uiPriority w:val="22"/>
    <w:qFormat/>
    <w:rsid w:val="008B0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38CFD25B0F40A7C13F9BEB1A5240" ma:contentTypeVersion="2" ma:contentTypeDescription="Een nieuw document maken." ma:contentTypeScope="" ma:versionID="8854404c6d888034d86caa05550c4086">
  <xsd:schema xmlns:xsd="http://www.w3.org/2001/XMLSchema" xmlns:xs="http://www.w3.org/2001/XMLSchema" xmlns:p="http://schemas.microsoft.com/office/2006/metadata/properties" xmlns:ns3="863ce337-e8c1-4828-a8b4-eb3dec0f7875" targetNamespace="http://schemas.microsoft.com/office/2006/metadata/properties" ma:root="true" ma:fieldsID="4222179b3c3acd310f2c9996496b0790" ns3:_="">
    <xsd:import namespace="863ce337-e8c1-4828-a8b4-eb3dec0f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e337-e8c1-4828-a8b4-eb3dec0f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1832-5D78-4B9D-9388-C2C35B369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95277-6023-4AE8-9552-0C4839D1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e337-e8c1-4828-a8b4-eb3dec0f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2E222-97A0-4326-9806-E636D3CFC7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63ce337-e8c1-4828-a8b4-eb3dec0f78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B03027-1460-4EDB-ACE9-A6AD1941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4068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10</cp:revision>
  <cp:lastPrinted>2020-05-20T07:13:00Z</cp:lastPrinted>
  <dcterms:created xsi:type="dcterms:W3CDTF">2021-12-06T22:44:00Z</dcterms:created>
  <dcterms:modified xsi:type="dcterms:W3CDTF">2021-12-06T22:53:00Z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0x010100A2AC38CFD25B0F40A7C13F9BEB1A5240</vt:lpwstr>
  </property>
</Properties>
</file>