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A7542DB" w14:textId="259286D9" w:rsidR="00B34191" w:rsidRPr="00B34191" w:rsidRDefault="00B34191" w:rsidP="00B34191">
      <w:pPr>
        <w:tabs>
          <w:tab w:val="center" w:pos="4535"/>
        </w:tabs>
        <w:rPr>
          <w:lang w:eastAsia="en-US"/>
        </w:rPr>
        <w:sectPr w:rsidR="00B34191" w:rsidRPr="00B34191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7A958662" w14:textId="5847F0F0" w:rsidR="00CA16BC" w:rsidRDefault="00CA16BC" w:rsidP="00CA16BC">
      <w:pPr>
        <w:pStyle w:val="Tussenkop1kleur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Beoordelingsrubric</w:t>
      </w:r>
      <w:proofErr w:type="spellEnd"/>
    </w:p>
    <w:p w14:paraId="5551611A" w14:textId="77777777" w:rsidR="00CA16BC" w:rsidRDefault="00CA16BC" w:rsidP="00CA16BC">
      <w:pPr>
        <w:pStyle w:val="Geenopmaak"/>
      </w:pPr>
    </w:p>
    <w:p w14:paraId="2E06F3E5" w14:textId="77777777" w:rsidR="00CA16BC" w:rsidRDefault="00CA16BC" w:rsidP="00CA16BC">
      <w:pPr>
        <w:pStyle w:val="Geenafstand"/>
      </w:pPr>
    </w:p>
    <w:p w14:paraId="5BC75CAD" w14:textId="77777777" w:rsidR="00CA16BC" w:rsidRPr="004F0AFD" w:rsidRDefault="00CA16BC" w:rsidP="00CA16BC">
      <w:pPr>
        <w:pStyle w:val="Geenafstand"/>
      </w:pP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988"/>
        <w:gridCol w:w="1128"/>
        <w:gridCol w:w="714"/>
        <w:gridCol w:w="709"/>
        <w:gridCol w:w="351"/>
        <w:gridCol w:w="358"/>
        <w:gridCol w:w="709"/>
        <w:gridCol w:w="708"/>
        <w:gridCol w:w="3397"/>
      </w:tblGrid>
      <w:tr w:rsidR="00CA16BC" w:rsidRPr="00986189" w14:paraId="5A52D0F7" w14:textId="77777777" w:rsidTr="00596549">
        <w:trPr>
          <w:trHeight w:val="618"/>
        </w:trPr>
        <w:tc>
          <w:tcPr>
            <w:tcW w:w="2116" w:type="dxa"/>
            <w:gridSpan w:val="2"/>
          </w:tcPr>
          <w:p w14:paraId="0A3B3371" w14:textId="77777777" w:rsidR="00CA16BC" w:rsidRPr="00986189" w:rsidRDefault="00CA16BC" w:rsidP="00596549">
            <w:pPr>
              <w:spacing w:line="360" w:lineRule="auto"/>
              <w:rPr>
                <w:b/>
                <w:sz w:val="32"/>
                <w:szCs w:val="36"/>
              </w:rPr>
            </w:pPr>
            <w:r w:rsidRPr="00986189">
              <w:rPr>
                <w:b/>
                <w:sz w:val="32"/>
                <w:szCs w:val="36"/>
              </w:rPr>
              <w:t>Onderwerp</w:t>
            </w:r>
          </w:p>
        </w:tc>
        <w:tc>
          <w:tcPr>
            <w:tcW w:w="714" w:type="dxa"/>
          </w:tcPr>
          <w:p w14:paraId="1C311A52" w14:textId="77777777" w:rsidR="00CA16BC" w:rsidRPr="00986189" w:rsidRDefault="00CA16BC" w:rsidP="00596549">
            <w:pPr>
              <w:spacing w:line="360" w:lineRule="auto"/>
              <w:jc w:val="center"/>
              <w:rPr>
                <w:b/>
                <w:sz w:val="32"/>
                <w:szCs w:val="40"/>
              </w:rPr>
            </w:pPr>
            <w:r w:rsidRPr="00986189">
              <w:rPr>
                <w:b/>
                <w:sz w:val="32"/>
                <w:szCs w:val="40"/>
              </w:rPr>
              <w:t>O</w:t>
            </w:r>
          </w:p>
        </w:tc>
        <w:tc>
          <w:tcPr>
            <w:tcW w:w="709" w:type="dxa"/>
          </w:tcPr>
          <w:p w14:paraId="22CB6BF8" w14:textId="77777777" w:rsidR="00CA16BC" w:rsidRPr="00986189" w:rsidRDefault="00CA16BC" w:rsidP="00596549">
            <w:pPr>
              <w:spacing w:line="360" w:lineRule="auto"/>
              <w:jc w:val="center"/>
              <w:rPr>
                <w:b/>
                <w:sz w:val="32"/>
                <w:szCs w:val="40"/>
              </w:rPr>
            </w:pPr>
            <w:r w:rsidRPr="00986189">
              <w:rPr>
                <w:b/>
                <w:sz w:val="32"/>
                <w:szCs w:val="40"/>
              </w:rPr>
              <w:t>M</w:t>
            </w:r>
          </w:p>
        </w:tc>
        <w:tc>
          <w:tcPr>
            <w:tcW w:w="709" w:type="dxa"/>
            <w:gridSpan w:val="2"/>
          </w:tcPr>
          <w:p w14:paraId="70F9DB10" w14:textId="77777777" w:rsidR="00CA16BC" w:rsidRPr="00986189" w:rsidRDefault="00CA16BC" w:rsidP="00596549">
            <w:pPr>
              <w:spacing w:line="360" w:lineRule="auto"/>
              <w:jc w:val="center"/>
              <w:rPr>
                <w:b/>
                <w:sz w:val="32"/>
                <w:szCs w:val="40"/>
              </w:rPr>
            </w:pPr>
            <w:r w:rsidRPr="00986189">
              <w:rPr>
                <w:b/>
                <w:sz w:val="32"/>
                <w:szCs w:val="40"/>
              </w:rPr>
              <w:t>V</w:t>
            </w:r>
          </w:p>
        </w:tc>
        <w:tc>
          <w:tcPr>
            <w:tcW w:w="709" w:type="dxa"/>
          </w:tcPr>
          <w:p w14:paraId="3C55EA13" w14:textId="77777777" w:rsidR="00CA16BC" w:rsidRPr="00986189" w:rsidRDefault="00CA16BC" w:rsidP="00596549">
            <w:pPr>
              <w:spacing w:line="360" w:lineRule="auto"/>
              <w:jc w:val="center"/>
              <w:rPr>
                <w:b/>
                <w:sz w:val="32"/>
                <w:szCs w:val="40"/>
              </w:rPr>
            </w:pPr>
            <w:r w:rsidRPr="00986189">
              <w:rPr>
                <w:b/>
                <w:sz w:val="32"/>
                <w:szCs w:val="40"/>
              </w:rPr>
              <w:t>RV</w:t>
            </w:r>
          </w:p>
        </w:tc>
        <w:tc>
          <w:tcPr>
            <w:tcW w:w="708" w:type="dxa"/>
          </w:tcPr>
          <w:p w14:paraId="4701BF15" w14:textId="77777777" w:rsidR="00CA16BC" w:rsidRPr="00986189" w:rsidRDefault="00CA16BC" w:rsidP="00596549">
            <w:pPr>
              <w:spacing w:line="360" w:lineRule="auto"/>
              <w:jc w:val="center"/>
              <w:rPr>
                <w:b/>
                <w:sz w:val="32"/>
                <w:szCs w:val="40"/>
              </w:rPr>
            </w:pPr>
            <w:r w:rsidRPr="00986189">
              <w:rPr>
                <w:b/>
                <w:sz w:val="32"/>
                <w:szCs w:val="40"/>
              </w:rPr>
              <w:t>G</w:t>
            </w:r>
          </w:p>
        </w:tc>
        <w:tc>
          <w:tcPr>
            <w:tcW w:w="3397" w:type="dxa"/>
          </w:tcPr>
          <w:p w14:paraId="290C5CDA" w14:textId="77777777" w:rsidR="00CA16BC" w:rsidRPr="00986189" w:rsidRDefault="00CA16BC" w:rsidP="00596549">
            <w:pPr>
              <w:spacing w:line="360" w:lineRule="auto"/>
              <w:rPr>
                <w:b/>
                <w:sz w:val="32"/>
                <w:szCs w:val="40"/>
              </w:rPr>
            </w:pPr>
            <w:r w:rsidRPr="00986189">
              <w:rPr>
                <w:b/>
                <w:sz w:val="32"/>
                <w:szCs w:val="40"/>
              </w:rPr>
              <w:t>Opmerking</w:t>
            </w:r>
          </w:p>
        </w:tc>
      </w:tr>
      <w:tr w:rsidR="00CA16BC" w:rsidRPr="00986189" w14:paraId="3058977E" w14:textId="77777777" w:rsidTr="00596549">
        <w:tc>
          <w:tcPr>
            <w:tcW w:w="2116" w:type="dxa"/>
            <w:gridSpan w:val="2"/>
          </w:tcPr>
          <w:p w14:paraId="36276F4B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Netheid / spelfouten</w:t>
            </w:r>
          </w:p>
          <w:p w14:paraId="21E568BD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78EFE1FD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25BDA41E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774DDA74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00C27FE4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40B10919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2B6D18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1A923936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76A9936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62898906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15A8F8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1A405063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72198544" w14:textId="77777777" w:rsidTr="00596549">
        <w:tc>
          <w:tcPr>
            <w:tcW w:w="2116" w:type="dxa"/>
            <w:gridSpan w:val="2"/>
          </w:tcPr>
          <w:p w14:paraId="51B89916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Creativiteit / uiterlijk van de poster</w:t>
            </w:r>
          </w:p>
        </w:tc>
        <w:tc>
          <w:tcPr>
            <w:tcW w:w="714" w:type="dxa"/>
          </w:tcPr>
          <w:p w14:paraId="31D5B27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E2B5D8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10B02B5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17C332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24C23023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8BD7C9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286095F4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C656BDD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79E7B5EE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93B5197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03B5D784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2AA59C03" w14:textId="77777777" w:rsidTr="00596549">
        <w:tc>
          <w:tcPr>
            <w:tcW w:w="2116" w:type="dxa"/>
            <w:gridSpan w:val="2"/>
          </w:tcPr>
          <w:p w14:paraId="581A893F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0D10265C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Samenwerking</w:t>
            </w:r>
          </w:p>
        </w:tc>
        <w:tc>
          <w:tcPr>
            <w:tcW w:w="714" w:type="dxa"/>
          </w:tcPr>
          <w:p w14:paraId="3F9C3D3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7E422E4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361B777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6C30CF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13D609F3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548600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1499DC7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DAAAF5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4815AA1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022A4BF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  <w:p w14:paraId="2BB1B50D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397" w:type="dxa"/>
          </w:tcPr>
          <w:p w14:paraId="5B7B7789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5DD8F3CB" w14:textId="77777777" w:rsidTr="00596549">
        <w:tc>
          <w:tcPr>
            <w:tcW w:w="2116" w:type="dxa"/>
            <w:gridSpan w:val="2"/>
          </w:tcPr>
          <w:p w14:paraId="2E5EDF61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08AC603D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Stripverhaal</w:t>
            </w:r>
          </w:p>
          <w:p w14:paraId="57F4A906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6005331B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2866A2D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39A4123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65CC2D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0FAAB42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22CE090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553DD2C5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FCBBF5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0679069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BFD897E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7890960A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01F20131" w14:textId="77777777" w:rsidTr="00596549">
        <w:tc>
          <w:tcPr>
            <w:tcW w:w="2116" w:type="dxa"/>
            <w:gridSpan w:val="2"/>
          </w:tcPr>
          <w:p w14:paraId="670D9DD1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106C4A6C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Beeldbron</w:t>
            </w:r>
          </w:p>
          <w:p w14:paraId="256FCF80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4D78392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835EE0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67F9605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4F2466B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3D845C06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9CB3443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23A0BF44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8D64DC5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0072760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225CC5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3F1E2158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2684AE03" w14:textId="77777777" w:rsidTr="00596549">
        <w:trPr>
          <w:trHeight w:val="771"/>
        </w:trPr>
        <w:tc>
          <w:tcPr>
            <w:tcW w:w="2116" w:type="dxa"/>
            <w:gridSpan w:val="2"/>
          </w:tcPr>
          <w:p w14:paraId="3C246E92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5CB2B29A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Dagboekverslag</w:t>
            </w:r>
          </w:p>
          <w:p w14:paraId="4E7AAD70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535C865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F99A91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64F8C52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6AF3A7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7B619E0B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AF91783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7107DED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5FBFD39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3F2E52F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6F30BC3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3BB193ED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30463FBF" w14:textId="77777777" w:rsidTr="00596549">
        <w:tc>
          <w:tcPr>
            <w:tcW w:w="2116" w:type="dxa"/>
            <w:gridSpan w:val="2"/>
          </w:tcPr>
          <w:p w14:paraId="4B14646F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685DCAC4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Vergelijking</w:t>
            </w:r>
          </w:p>
          <w:p w14:paraId="7138B63D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27B437B9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7CA8DE5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40B2744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9241C84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1966C16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16176BC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1B8DC04E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2817271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1B442E8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21BA6E6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08293797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29E15468" w14:textId="77777777" w:rsidTr="00596549">
        <w:tc>
          <w:tcPr>
            <w:tcW w:w="2116" w:type="dxa"/>
            <w:gridSpan w:val="2"/>
          </w:tcPr>
          <w:p w14:paraId="12085C74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65CF8E5A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Tijdbalk</w:t>
            </w:r>
          </w:p>
          <w:p w14:paraId="66950615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7E174956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E657628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7572B79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CF92A1D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0DD17EDE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8FCC67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5455B4F1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770B5DD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0A1CB8B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0AE7C8D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79115B1D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520E8D66" w14:textId="77777777" w:rsidTr="00596549">
        <w:tc>
          <w:tcPr>
            <w:tcW w:w="2116" w:type="dxa"/>
            <w:gridSpan w:val="2"/>
          </w:tcPr>
          <w:p w14:paraId="446FF0C6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Beschrijving</w:t>
            </w:r>
          </w:p>
          <w:p w14:paraId="1574B15A" w14:textId="7C9E5052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 xml:space="preserve">Verandering </w:t>
            </w:r>
            <w:r w:rsidR="00B34191">
              <w:rPr>
                <w:sz w:val="24"/>
                <w:szCs w:val="36"/>
              </w:rPr>
              <w:t>en</w:t>
            </w:r>
          </w:p>
          <w:p w14:paraId="38C47FDF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Overeenkomst</w:t>
            </w:r>
          </w:p>
        </w:tc>
        <w:tc>
          <w:tcPr>
            <w:tcW w:w="714" w:type="dxa"/>
          </w:tcPr>
          <w:p w14:paraId="656A4E0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A3F347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25CD54C3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1397CE7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25798F5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37E071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54E3573F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096EDD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292E5447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7163EA1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2118DE22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0FDDF2B9" w14:textId="77777777" w:rsidTr="00596549">
        <w:tc>
          <w:tcPr>
            <w:tcW w:w="2116" w:type="dxa"/>
            <w:gridSpan w:val="2"/>
          </w:tcPr>
          <w:p w14:paraId="13537419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  <w:p w14:paraId="0399A818" w14:textId="77777777" w:rsidR="00CA16BC" w:rsidRPr="00986189" w:rsidRDefault="00CA16BC" w:rsidP="00596549">
            <w:pPr>
              <w:rPr>
                <w:sz w:val="24"/>
                <w:szCs w:val="36"/>
              </w:rPr>
            </w:pPr>
            <w:r w:rsidRPr="00986189">
              <w:rPr>
                <w:sz w:val="24"/>
                <w:szCs w:val="36"/>
              </w:rPr>
              <w:t>Presentatie</w:t>
            </w:r>
          </w:p>
          <w:p w14:paraId="38D25F5C" w14:textId="77777777" w:rsidR="00CA16BC" w:rsidRPr="00986189" w:rsidRDefault="00CA16BC" w:rsidP="00596549">
            <w:pPr>
              <w:rPr>
                <w:sz w:val="24"/>
                <w:szCs w:val="36"/>
              </w:rPr>
            </w:pPr>
          </w:p>
        </w:tc>
        <w:tc>
          <w:tcPr>
            <w:tcW w:w="714" w:type="dxa"/>
          </w:tcPr>
          <w:p w14:paraId="79A1209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56B33D7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2</w:t>
            </w:r>
          </w:p>
        </w:tc>
        <w:tc>
          <w:tcPr>
            <w:tcW w:w="709" w:type="dxa"/>
          </w:tcPr>
          <w:p w14:paraId="6CB09EF0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4ECE433D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gridSpan w:val="2"/>
          </w:tcPr>
          <w:p w14:paraId="59F66449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5C72184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14:paraId="201AAB92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3A34CDF7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8</w:t>
            </w:r>
          </w:p>
        </w:tc>
        <w:tc>
          <w:tcPr>
            <w:tcW w:w="708" w:type="dxa"/>
          </w:tcPr>
          <w:p w14:paraId="16CE52FA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</w:p>
          <w:p w14:paraId="0451F6EC" w14:textId="77777777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10</w:t>
            </w:r>
          </w:p>
        </w:tc>
        <w:tc>
          <w:tcPr>
            <w:tcW w:w="3397" w:type="dxa"/>
          </w:tcPr>
          <w:p w14:paraId="577A74C1" w14:textId="77777777" w:rsidR="00CA16BC" w:rsidRPr="00986189" w:rsidRDefault="00CA16BC" w:rsidP="00596549">
            <w:pPr>
              <w:rPr>
                <w:sz w:val="18"/>
                <w:szCs w:val="16"/>
              </w:rPr>
            </w:pPr>
          </w:p>
        </w:tc>
      </w:tr>
      <w:tr w:rsidR="00CA16BC" w:rsidRPr="00986189" w14:paraId="42D4F338" w14:textId="77777777" w:rsidTr="00596549">
        <w:tc>
          <w:tcPr>
            <w:tcW w:w="2116" w:type="dxa"/>
            <w:gridSpan w:val="2"/>
            <w:tcBorders>
              <w:bottom w:val="single" w:sz="4" w:space="0" w:color="auto"/>
            </w:tcBorders>
          </w:tcPr>
          <w:p w14:paraId="787D57E5" w14:textId="77777777" w:rsidR="00B34191" w:rsidRDefault="00B34191" w:rsidP="00596549">
            <w:pPr>
              <w:rPr>
                <w:sz w:val="24"/>
                <w:szCs w:val="28"/>
              </w:rPr>
            </w:pPr>
          </w:p>
          <w:p w14:paraId="50B5582E" w14:textId="0D0E4BC4" w:rsidR="00CA16BC" w:rsidRPr="00986189" w:rsidRDefault="00A93DD1" w:rsidP="00596549">
            <w:pPr>
              <w:rPr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Op tijd ingeleverd</w:t>
            </w:r>
          </w:p>
          <w:p w14:paraId="5804C6A9" w14:textId="77777777" w:rsidR="00CA16BC" w:rsidRPr="00986189" w:rsidRDefault="00CA16BC" w:rsidP="00596549">
            <w:pPr>
              <w:rPr>
                <w:sz w:val="24"/>
                <w:szCs w:val="28"/>
              </w:rPr>
            </w:pPr>
          </w:p>
        </w:tc>
        <w:tc>
          <w:tcPr>
            <w:tcW w:w="1774" w:type="dxa"/>
            <w:gridSpan w:val="3"/>
          </w:tcPr>
          <w:p w14:paraId="0D2D797F" w14:textId="77777777" w:rsidR="00B34191" w:rsidRDefault="00B34191" w:rsidP="00596549">
            <w:pPr>
              <w:jc w:val="center"/>
              <w:rPr>
                <w:sz w:val="24"/>
                <w:szCs w:val="16"/>
              </w:rPr>
            </w:pPr>
          </w:p>
          <w:p w14:paraId="4A461517" w14:textId="7BA1E725" w:rsidR="00CA16BC" w:rsidRPr="00986189" w:rsidRDefault="00CA16BC" w:rsidP="00596549">
            <w:pPr>
              <w:jc w:val="center"/>
              <w:rPr>
                <w:sz w:val="24"/>
                <w:szCs w:val="28"/>
              </w:rPr>
            </w:pPr>
            <w:r w:rsidRPr="00986189">
              <w:rPr>
                <w:sz w:val="24"/>
                <w:szCs w:val="16"/>
              </w:rPr>
              <w:t>-10</w:t>
            </w:r>
          </w:p>
        </w:tc>
        <w:tc>
          <w:tcPr>
            <w:tcW w:w="1775" w:type="dxa"/>
            <w:gridSpan w:val="3"/>
          </w:tcPr>
          <w:p w14:paraId="5BB01D24" w14:textId="77777777" w:rsidR="00B34191" w:rsidRDefault="00B34191" w:rsidP="00596549">
            <w:pPr>
              <w:jc w:val="center"/>
              <w:rPr>
                <w:sz w:val="24"/>
                <w:szCs w:val="28"/>
              </w:rPr>
            </w:pPr>
          </w:p>
          <w:p w14:paraId="7DA3E912" w14:textId="249AA4C7" w:rsidR="00CA16BC" w:rsidRPr="00986189" w:rsidRDefault="00CA16BC" w:rsidP="00596549">
            <w:pPr>
              <w:jc w:val="center"/>
              <w:rPr>
                <w:sz w:val="14"/>
                <w:szCs w:val="16"/>
              </w:rPr>
            </w:pPr>
            <w:r w:rsidRPr="00986189">
              <w:rPr>
                <w:sz w:val="24"/>
                <w:szCs w:val="28"/>
              </w:rPr>
              <w:t>0</w:t>
            </w:r>
          </w:p>
        </w:tc>
        <w:tc>
          <w:tcPr>
            <w:tcW w:w="3397" w:type="dxa"/>
          </w:tcPr>
          <w:p w14:paraId="14314FF4" w14:textId="77777777" w:rsidR="00CA16BC" w:rsidRPr="00986189" w:rsidRDefault="00CA16BC" w:rsidP="00596549">
            <w:pPr>
              <w:rPr>
                <w:sz w:val="14"/>
                <w:szCs w:val="16"/>
              </w:rPr>
            </w:pPr>
          </w:p>
        </w:tc>
      </w:tr>
      <w:tr w:rsidR="00CA16BC" w:rsidRPr="00986189" w14:paraId="321C6C63" w14:textId="77777777" w:rsidTr="005965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3924B" w14:textId="77777777" w:rsidR="00CA16BC" w:rsidRPr="00986189" w:rsidRDefault="00CA16BC" w:rsidP="00596549">
            <w:pPr>
              <w:rPr>
                <w:sz w:val="24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371E" w14:textId="77777777" w:rsidR="00CA16BC" w:rsidRPr="00986189" w:rsidRDefault="00CA16BC" w:rsidP="00596549">
            <w:pPr>
              <w:jc w:val="both"/>
              <w:rPr>
                <w:sz w:val="24"/>
                <w:szCs w:val="28"/>
              </w:rPr>
            </w:pPr>
          </w:p>
          <w:p w14:paraId="6F9F34B7" w14:textId="77777777" w:rsidR="00CA16BC" w:rsidRPr="00986189" w:rsidRDefault="00CA16BC" w:rsidP="00596549">
            <w:pPr>
              <w:jc w:val="both"/>
              <w:rPr>
                <w:sz w:val="24"/>
                <w:szCs w:val="28"/>
              </w:rPr>
            </w:pPr>
          </w:p>
          <w:p w14:paraId="49B640DF" w14:textId="77777777" w:rsidR="00CA16BC" w:rsidRPr="00986189" w:rsidRDefault="00CA16BC" w:rsidP="0059654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549" w:type="dxa"/>
            <w:gridSpan w:val="6"/>
            <w:tcBorders>
              <w:left w:val="single" w:sz="4" w:space="0" w:color="auto"/>
            </w:tcBorders>
          </w:tcPr>
          <w:p w14:paraId="6FE39688" w14:textId="3B6B87F8" w:rsidR="00CA16BC" w:rsidRPr="00986189" w:rsidRDefault="00B34191" w:rsidP="0059654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Totaal </w:t>
            </w:r>
            <w:r w:rsidR="00306B3F">
              <w:rPr>
                <w:sz w:val="24"/>
                <w:szCs w:val="28"/>
              </w:rPr>
              <w:t xml:space="preserve">aantal </w:t>
            </w:r>
            <w:r>
              <w:rPr>
                <w:sz w:val="24"/>
                <w:szCs w:val="28"/>
              </w:rPr>
              <w:t>behaalde</w:t>
            </w:r>
            <w:r w:rsidR="00CA16BC" w:rsidRPr="00986189">
              <w:rPr>
                <w:sz w:val="24"/>
                <w:szCs w:val="28"/>
              </w:rPr>
              <w:t xml:space="preserve"> punten:</w:t>
            </w:r>
            <w:r w:rsidR="00CA16BC" w:rsidRPr="00986189">
              <w:rPr>
                <w:szCs w:val="28"/>
              </w:rPr>
              <w:t xml:space="preserve"> </w:t>
            </w:r>
          </w:p>
        </w:tc>
        <w:tc>
          <w:tcPr>
            <w:tcW w:w="3397" w:type="dxa"/>
          </w:tcPr>
          <w:p w14:paraId="0912D25A" w14:textId="0ED04278" w:rsidR="00CA16BC" w:rsidRPr="00986189" w:rsidRDefault="00CA16BC" w:rsidP="00596549">
            <w:pPr>
              <w:rPr>
                <w:b/>
                <w:sz w:val="24"/>
                <w:szCs w:val="28"/>
              </w:rPr>
            </w:pPr>
            <w:r w:rsidRPr="00986189">
              <w:rPr>
                <w:sz w:val="24"/>
                <w:szCs w:val="28"/>
              </w:rPr>
              <w:t>Cijfer:</w:t>
            </w:r>
            <w:r w:rsidRPr="00986189">
              <w:rPr>
                <w:szCs w:val="28"/>
              </w:rPr>
              <w:t>*</w:t>
            </w:r>
            <w:r w:rsidRPr="00986189">
              <w:rPr>
                <w:sz w:val="24"/>
                <w:szCs w:val="28"/>
              </w:rPr>
              <w:t xml:space="preserve"> </w:t>
            </w:r>
          </w:p>
        </w:tc>
      </w:tr>
    </w:tbl>
    <w:p w14:paraId="0776D375" w14:textId="77777777" w:rsidR="00CA16BC" w:rsidRPr="00986189" w:rsidRDefault="00CA16BC" w:rsidP="00CA16BC">
      <w:pPr>
        <w:pStyle w:val="Geenopmaak"/>
        <w:ind w:left="0" w:firstLine="0"/>
        <w:rPr>
          <w:sz w:val="20"/>
        </w:rPr>
      </w:pPr>
    </w:p>
    <w:p w14:paraId="73985926" w14:textId="77777777" w:rsidR="00CA16BC" w:rsidRPr="00986189" w:rsidRDefault="00CA16BC" w:rsidP="00CA16BC">
      <w:pPr>
        <w:rPr>
          <w:sz w:val="20"/>
        </w:rPr>
      </w:pPr>
    </w:p>
    <w:p w14:paraId="36A0F4BA" w14:textId="219B0AFB" w:rsidR="00CA16BC" w:rsidRPr="00986189" w:rsidRDefault="00CA16BC" w:rsidP="00CA16BC">
      <w:pPr>
        <w:rPr>
          <w:sz w:val="24"/>
          <w:szCs w:val="28"/>
        </w:rPr>
      </w:pPr>
      <w:r w:rsidRPr="00986189">
        <w:rPr>
          <w:sz w:val="24"/>
          <w:szCs w:val="28"/>
        </w:rPr>
        <w:t xml:space="preserve">* Eindcijfer = </w:t>
      </w:r>
      <w:r w:rsidR="00B34191">
        <w:rPr>
          <w:sz w:val="24"/>
          <w:szCs w:val="28"/>
          <w:u w:val="single"/>
        </w:rPr>
        <w:t xml:space="preserve">totaal </w:t>
      </w:r>
      <w:r w:rsidR="00306B3F">
        <w:rPr>
          <w:sz w:val="24"/>
          <w:szCs w:val="28"/>
          <w:u w:val="single"/>
        </w:rPr>
        <w:t xml:space="preserve">aantal </w:t>
      </w:r>
      <w:r w:rsidRPr="00986189">
        <w:rPr>
          <w:sz w:val="24"/>
          <w:szCs w:val="28"/>
          <w:u w:val="single"/>
        </w:rPr>
        <w:t>behaalde punten</w:t>
      </w:r>
      <w:r w:rsidRPr="00986189">
        <w:rPr>
          <w:sz w:val="24"/>
          <w:szCs w:val="28"/>
        </w:rPr>
        <w:t xml:space="preserve">   </w:t>
      </w:r>
    </w:p>
    <w:p w14:paraId="57D94907" w14:textId="4324B62B" w:rsidR="00CA16BC" w:rsidRPr="00986189" w:rsidRDefault="00CA16BC" w:rsidP="00CA16BC">
      <w:pPr>
        <w:rPr>
          <w:sz w:val="24"/>
          <w:szCs w:val="28"/>
        </w:rPr>
      </w:pPr>
      <w:r w:rsidRPr="00986189">
        <w:rPr>
          <w:sz w:val="24"/>
          <w:szCs w:val="28"/>
        </w:rPr>
        <w:t xml:space="preserve">     </w:t>
      </w:r>
      <w:r w:rsidRPr="00986189">
        <w:rPr>
          <w:sz w:val="24"/>
          <w:szCs w:val="28"/>
        </w:rPr>
        <w:tab/>
      </w:r>
      <w:r w:rsidRPr="00986189">
        <w:rPr>
          <w:sz w:val="24"/>
          <w:szCs w:val="28"/>
        </w:rPr>
        <w:tab/>
      </w:r>
      <w:r w:rsidRPr="00986189">
        <w:rPr>
          <w:sz w:val="24"/>
          <w:szCs w:val="28"/>
        </w:rPr>
        <w:tab/>
      </w:r>
      <w:r w:rsidR="00306B3F">
        <w:rPr>
          <w:sz w:val="24"/>
          <w:szCs w:val="28"/>
        </w:rPr>
        <w:t xml:space="preserve">      </w:t>
      </w:r>
      <w:r w:rsidRPr="00986189">
        <w:rPr>
          <w:sz w:val="24"/>
          <w:szCs w:val="28"/>
        </w:rPr>
        <w:t xml:space="preserve">10      </w:t>
      </w:r>
    </w:p>
    <w:p w14:paraId="380646BC" w14:textId="77777777" w:rsidR="00DE7E0B" w:rsidRPr="00DE7E0B" w:rsidRDefault="00DE7E0B" w:rsidP="00DE7E0B"/>
    <w:sectPr w:rsidR="00DE7E0B" w:rsidRPr="00DE7E0B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5707" w14:textId="77777777" w:rsidR="00E033EE" w:rsidRDefault="00E033EE" w:rsidP="00120FE3">
      <w:r>
        <w:separator/>
      </w:r>
    </w:p>
  </w:endnote>
  <w:endnote w:type="continuationSeparator" w:id="0">
    <w:p w14:paraId="2687F6C2" w14:textId="77777777" w:rsidR="00E033EE" w:rsidRDefault="00E033EE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F41B" w14:textId="77777777" w:rsidR="00E033EE" w:rsidRDefault="00E033EE" w:rsidP="00120FE3">
      <w:r>
        <w:separator/>
      </w:r>
    </w:p>
  </w:footnote>
  <w:footnote w:type="continuationSeparator" w:id="0">
    <w:p w14:paraId="312EBB6E" w14:textId="77777777" w:rsidR="00E033EE" w:rsidRDefault="00E033EE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E044" w14:textId="77777777" w:rsidR="007F408D" w:rsidRDefault="008D085D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7" name="Afbeelding 27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8" name="Afbeelding 28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34F2" w14:textId="77777777" w:rsidR="006521E7" w:rsidRDefault="006521E7">
    <w:pPr>
      <w:pStyle w:val="Koptekst"/>
    </w:pPr>
  </w:p>
  <w:p w14:paraId="6BA85F13" w14:textId="77777777" w:rsidR="00B64F38" w:rsidRDefault="00B64F38" w:rsidP="00B64F38">
    <w:pPr>
      <w:pStyle w:val="Koptekst"/>
      <w:rPr>
        <w:b/>
        <w:sz w:val="28"/>
      </w:rPr>
    </w:pPr>
  </w:p>
  <w:p w14:paraId="7E719AF7" w14:textId="6036AC50" w:rsidR="00B03AF9" w:rsidRPr="00986189" w:rsidRDefault="00AB3816" w:rsidP="00986189">
    <w:pPr>
      <w:pStyle w:val="Geenopmaak"/>
      <w:jc w:val="center"/>
      <w:rPr>
        <w:b/>
        <w:sz w:val="36"/>
      </w:rPr>
    </w:pPr>
    <w:r w:rsidRPr="00986189">
      <w:rPr>
        <w:b/>
        <w:sz w:val="36"/>
      </w:rPr>
      <w:t xml:space="preserve">Zesdelige </w:t>
    </w:r>
    <w:r w:rsidR="00090838" w:rsidRPr="00986189">
      <w:rPr>
        <w:b/>
        <w:sz w:val="36"/>
      </w:rPr>
      <w:t>p</w:t>
    </w:r>
    <w:r w:rsidR="00E9370A" w:rsidRPr="00986189">
      <w:rPr>
        <w:b/>
        <w:sz w:val="36"/>
      </w:rPr>
      <w:t>oster</w:t>
    </w:r>
  </w:p>
  <w:p w14:paraId="4B5DE1B3" w14:textId="6A33335E" w:rsidR="00B64F38" w:rsidRPr="00B03AF9" w:rsidRDefault="00373E4A" w:rsidP="006C72D7">
    <w:pPr>
      <w:pStyle w:val="Koptekst"/>
      <w:jc w:val="center"/>
      <w:rPr>
        <w:sz w:val="28"/>
      </w:rPr>
    </w:pPr>
    <w:r>
      <w:rPr>
        <w:sz w:val="28"/>
      </w:rPr>
      <w:t>Ontdekkers &amp;</w:t>
    </w:r>
    <w:r w:rsidR="00E9370A" w:rsidRPr="00B03AF9">
      <w:rPr>
        <w:sz w:val="28"/>
      </w:rPr>
      <w:t xml:space="preserve"> Hervormers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0AEE" w14:textId="77777777" w:rsidR="007F408D" w:rsidRDefault="008D085D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3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1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23D2B242" w14:textId="77777777" w:rsidR="00986189" w:rsidRPr="00986189" w:rsidRDefault="00986189" w:rsidP="00986189">
    <w:pPr>
      <w:pStyle w:val="Geenopmaak"/>
      <w:jc w:val="center"/>
      <w:rPr>
        <w:b/>
        <w:sz w:val="36"/>
      </w:rPr>
    </w:pPr>
    <w:r w:rsidRPr="00986189">
      <w:rPr>
        <w:b/>
        <w:sz w:val="36"/>
      </w:rPr>
      <w:t>Zesdelige poster</w:t>
    </w:r>
  </w:p>
  <w:p w14:paraId="6561C89B" w14:textId="6471E1E9" w:rsidR="00B03AF9" w:rsidRPr="00B03AF9" w:rsidRDefault="00373E4A" w:rsidP="00B03AF9">
    <w:pPr>
      <w:pStyle w:val="Koptekst"/>
      <w:jc w:val="center"/>
      <w:rPr>
        <w:sz w:val="28"/>
      </w:rPr>
    </w:pPr>
    <w:r>
      <w:rPr>
        <w:sz w:val="28"/>
      </w:rPr>
      <w:t>Ontdekkers &amp;</w:t>
    </w:r>
    <w:r w:rsidR="00B03AF9" w:rsidRPr="00B03AF9">
      <w:rPr>
        <w:sz w:val="28"/>
      </w:rPr>
      <w:t xml:space="preserve"> Hervormers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F1F3C"/>
    <w:multiLevelType w:val="hybridMultilevel"/>
    <w:tmpl w:val="79CCF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C399F"/>
    <w:multiLevelType w:val="hybridMultilevel"/>
    <w:tmpl w:val="D1D44BFE"/>
    <w:lvl w:ilvl="0" w:tplc="80CEDE7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AA2CFA"/>
    <w:multiLevelType w:val="hybridMultilevel"/>
    <w:tmpl w:val="CD0E1C84"/>
    <w:lvl w:ilvl="0" w:tplc="7FDA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4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13"/>
  </w:num>
  <w:num w:numId="3">
    <w:abstractNumId w:val="22"/>
  </w:num>
  <w:num w:numId="4">
    <w:abstractNumId w:val="24"/>
  </w:num>
  <w:num w:numId="5">
    <w:abstractNumId w:val="28"/>
  </w:num>
  <w:num w:numId="6">
    <w:abstractNumId w:val="45"/>
  </w:num>
  <w:num w:numId="7">
    <w:abstractNumId w:val="34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8"/>
  </w:num>
  <w:num w:numId="17">
    <w:abstractNumId w:val="36"/>
  </w:num>
  <w:num w:numId="18">
    <w:abstractNumId w:val="18"/>
  </w:num>
  <w:num w:numId="19">
    <w:abstractNumId w:val="30"/>
  </w:num>
  <w:num w:numId="20">
    <w:abstractNumId w:val="44"/>
  </w:num>
  <w:num w:numId="21">
    <w:abstractNumId w:val="43"/>
  </w:num>
  <w:num w:numId="22">
    <w:abstractNumId w:val="16"/>
  </w:num>
  <w:num w:numId="23">
    <w:abstractNumId w:val="23"/>
  </w:num>
  <w:num w:numId="24">
    <w:abstractNumId w:val="41"/>
  </w:num>
  <w:num w:numId="25">
    <w:abstractNumId w:val="19"/>
  </w:num>
  <w:num w:numId="26">
    <w:abstractNumId w:val="39"/>
  </w:num>
  <w:num w:numId="27">
    <w:abstractNumId w:val="20"/>
  </w:num>
  <w:num w:numId="28">
    <w:abstractNumId w:val="21"/>
  </w:num>
  <w:num w:numId="29">
    <w:abstractNumId w:val="29"/>
  </w:num>
  <w:num w:numId="30">
    <w:abstractNumId w:val="14"/>
  </w:num>
  <w:num w:numId="31">
    <w:abstractNumId w:val="12"/>
  </w:num>
  <w:num w:numId="32">
    <w:abstractNumId w:val="26"/>
  </w:num>
  <w:num w:numId="33">
    <w:abstractNumId w:val="15"/>
  </w:num>
  <w:num w:numId="34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90838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74200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B7221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06B3F"/>
    <w:rsid w:val="00307E62"/>
    <w:rsid w:val="0031787F"/>
    <w:rsid w:val="003364E1"/>
    <w:rsid w:val="00344DBF"/>
    <w:rsid w:val="00344F3D"/>
    <w:rsid w:val="00360A86"/>
    <w:rsid w:val="003650EB"/>
    <w:rsid w:val="00373E4A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1C30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3484D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B7ADD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0708A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C4A8C"/>
    <w:rsid w:val="008D085D"/>
    <w:rsid w:val="008D1FCD"/>
    <w:rsid w:val="00914659"/>
    <w:rsid w:val="009150EA"/>
    <w:rsid w:val="009163E4"/>
    <w:rsid w:val="00930AE1"/>
    <w:rsid w:val="00933AA5"/>
    <w:rsid w:val="00933BC0"/>
    <w:rsid w:val="009362DC"/>
    <w:rsid w:val="00953FCB"/>
    <w:rsid w:val="00965C39"/>
    <w:rsid w:val="00986189"/>
    <w:rsid w:val="00991DC2"/>
    <w:rsid w:val="009959F7"/>
    <w:rsid w:val="009A0315"/>
    <w:rsid w:val="009A2D35"/>
    <w:rsid w:val="009A7E53"/>
    <w:rsid w:val="009C5AD2"/>
    <w:rsid w:val="009D47E8"/>
    <w:rsid w:val="009F0C9C"/>
    <w:rsid w:val="009F254B"/>
    <w:rsid w:val="009F4BAD"/>
    <w:rsid w:val="009F790B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390D"/>
    <w:rsid w:val="00A93DD1"/>
    <w:rsid w:val="00A9505D"/>
    <w:rsid w:val="00A95624"/>
    <w:rsid w:val="00AA2335"/>
    <w:rsid w:val="00AA479F"/>
    <w:rsid w:val="00AA4EC4"/>
    <w:rsid w:val="00AA728C"/>
    <w:rsid w:val="00AB3816"/>
    <w:rsid w:val="00AB56D2"/>
    <w:rsid w:val="00AB5C61"/>
    <w:rsid w:val="00AB6012"/>
    <w:rsid w:val="00AD0A08"/>
    <w:rsid w:val="00AD0BE6"/>
    <w:rsid w:val="00AE1534"/>
    <w:rsid w:val="00AF1850"/>
    <w:rsid w:val="00AF4134"/>
    <w:rsid w:val="00B0241B"/>
    <w:rsid w:val="00B03AF9"/>
    <w:rsid w:val="00B31AA4"/>
    <w:rsid w:val="00B34191"/>
    <w:rsid w:val="00B425C9"/>
    <w:rsid w:val="00B44C9F"/>
    <w:rsid w:val="00B50BDB"/>
    <w:rsid w:val="00B57B64"/>
    <w:rsid w:val="00B609F5"/>
    <w:rsid w:val="00B64F38"/>
    <w:rsid w:val="00B83B0C"/>
    <w:rsid w:val="00B87550"/>
    <w:rsid w:val="00B9468E"/>
    <w:rsid w:val="00BA16D7"/>
    <w:rsid w:val="00BB1913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5E65"/>
    <w:rsid w:val="00CA16BC"/>
    <w:rsid w:val="00CA17A2"/>
    <w:rsid w:val="00CA224A"/>
    <w:rsid w:val="00CA7308"/>
    <w:rsid w:val="00CB0386"/>
    <w:rsid w:val="00CB1695"/>
    <w:rsid w:val="00CB22CF"/>
    <w:rsid w:val="00CB289F"/>
    <w:rsid w:val="00CB430E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20B1"/>
    <w:rsid w:val="00D63EA3"/>
    <w:rsid w:val="00D64C21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033EE"/>
    <w:rsid w:val="00E13561"/>
    <w:rsid w:val="00E2603A"/>
    <w:rsid w:val="00E31AC9"/>
    <w:rsid w:val="00E34458"/>
    <w:rsid w:val="00E42B6F"/>
    <w:rsid w:val="00E549B2"/>
    <w:rsid w:val="00E553AF"/>
    <w:rsid w:val="00E55F25"/>
    <w:rsid w:val="00E64A39"/>
    <w:rsid w:val="00E66B00"/>
    <w:rsid w:val="00E7249E"/>
    <w:rsid w:val="00E7298E"/>
    <w:rsid w:val="00E9370A"/>
    <w:rsid w:val="00E95604"/>
    <w:rsid w:val="00E96BA3"/>
    <w:rsid w:val="00EA3E4D"/>
    <w:rsid w:val="00EB28CE"/>
    <w:rsid w:val="00EB4D88"/>
    <w:rsid w:val="00EC087B"/>
    <w:rsid w:val="00EC48B0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,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1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3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F5E0-67EE-41ED-AF33-3C95ED72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2</cp:revision>
  <cp:lastPrinted>2020-05-22T20:31:00Z</cp:lastPrinted>
  <dcterms:created xsi:type="dcterms:W3CDTF">2021-12-07T14:58:00Z</dcterms:created>
  <dcterms:modified xsi:type="dcterms:W3CDTF">2021-12-07T14:58:00Z</dcterms:modified>
</cp:coreProperties>
</file>