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32E77066" w:rsidR="007F408D" w:rsidRDefault="00792BC7" w:rsidP="00B64F38">
      <w:pPr>
        <w:pStyle w:val="Geenafstand"/>
        <w:spacing w:line="260" w:lineRule="atLeast"/>
        <w:jc w:val="center"/>
        <w:rPr>
          <w:b/>
          <w:color w:val="FF9900"/>
          <w:sz w:val="44"/>
        </w:rPr>
      </w:pPr>
      <w:r>
        <w:rPr>
          <w:b/>
          <w:color w:val="FF9900"/>
          <w:sz w:val="44"/>
        </w:rPr>
        <w:t>Opdrachtblad</w:t>
      </w:r>
    </w:p>
    <w:p w14:paraId="3812F3BE" w14:textId="6A995C7E" w:rsidR="00086623" w:rsidRDefault="00086623">
      <w:pPr>
        <w:suppressAutoHyphens w:val="0"/>
        <w:spacing w:line="240" w:lineRule="auto"/>
        <w:rPr>
          <w:sz w:val="24"/>
        </w:rPr>
      </w:pPr>
    </w:p>
    <w:p w14:paraId="187E3C4C" w14:textId="23759DC1" w:rsidR="00086623" w:rsidRDefault="00086623">
      <w:pPr>
        <w:suppressAutoHyphens w:val="0"/>
        <w:spacing w:line="240" w:lineRule="auto"/>
        <w:rPr>
          <w:sz w:val="24"/>
        </w:rPr>
      </w:pPr>
    </w:p>
    <w:p w14:paraId="6069FCB0" w14:textId="59194607" w:rsidR="008E60D3" w:rsidRDefault="008E60D3" w:rsidP="008E60D3">
      <w:pPr>
        <w:rPr>
          <w:b/>
          <w:bCs/>
        </w:rPr>
      </w:pPr>
      <w:r w:rsidRPr="001E7117">
        <w:rPr>
          <w:b/>
          <w:bCs/>
        </w:rPr>
        <w:t xml:space="preserve">Je leefstijl kan gevolgen hebben voor je gezondheid. Als je voldoende en regelmatig eet, beweegt en slaapt en voorzichtig bent met genotmiddelen, heb je minder kans op gezondheidsproblemen. Ook door de juiste maatregelen te nemen kan je de kans op gezondheidsproblemen verkleinen. </w:t>
      </w:r>
      <w:r w:rsidR="00F211E5" w:rsidRPr="001E7117">
        <w:rPr>
          <w:b/>
          <w:bCs/>
        </w:rPr>
        <w:t>Bij deze opdracht ga je onderzoek doen naar de relatie tussen leefstijl en gezondheid. Hoe je onderzoek doet is vrij, maar het onderwerp moet gaan over leefstijl en gezondheid. Je onderzoekt een onderwerp wat jou fascineert en verwerkt de uitkomsten in een werkstuk.</w:t>
      </w:r>
    </w:p>
    <w:p w14:paraId="79E7437C" w14:textId="77777777" w:rsidR="001E7117" w:rsidRPr="001E7117" w:rsidRDefault="001E7117" w:rsidP="008E60D3">
      <w:pPr>
        <w:rPr>
          <w:b/>
          <w:bCs/>
        </w:rPr>
      </w:pPr>
    </w:p>
    <w:p w14:paraId="161BEC16" w14:textId="28825F58" w:rsidR="008E60D3" w:rsidRDefault="001E7117" w:rsidP="008E60D3">
      <w:r>
        <w:rPr>
          <w:noProof/>
        </w:rPr>
        <w:drawing>
          <wp:anchor distT="0" distB="0" distL="114300" distR="114300" simplePos="0" relativeHeight="251658240" behindDoc="0" locked="0" layoutInCell="1" allowOverlap="1" wp14:anchorId="1CD0D6D6" wp14:editId="7366F2DD">
            <wp:simplePos x="0" y="0"/>
            <wp:positionH relativeFrom="margin">
              <wp:align>center</wp:align>
            </wp:positionH>
            <wp:positionV relativeFrom="paragraph">
              <wp:posOffset>12700</wp:posOffset>
            </wp:positionV>
            <wp:extent cx="4650740" cy="3097530"/>
            <wp:effectExtent l="0" t="0" r="0" b="7620"/>
            <wp:wrapSquare wrapText="bothSides"/>
            <wp:docPr id="2" name="Afbeelding 2" descr="Afbeelding met buiten, strand, lucht,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strand, lucht, water&#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0740" cy="3097530"/>
                    </a:xfrm>
                    <a:prstGeom prst="rect">
                      <a:avLst/>
                    </a:prstGeom>
                    <a:noFill/>
                  </pic:spPr>
                </pic:pic>
              </a:graphicData>
            </a:graphic>
            <wp14:sizeRelH relativeFrom="margin">
              <wp14:pctWidth>0</wp14:pctWidth>
            </wp14:sizeRelH>
            <wp14:sizeRelV relativeFrom="margin">
              <wp14:pctHeight>0</wp14:pctHeight>
            </wp14:sizeRelV>
          </wp:anchor>
        </w:drawing>
      </w:r>
    </w:p>
    <w:p w14:paraId="48DF1B28" w14:textId="3F967CF5" w:rsidR="001E7117" w:rsidRDefault="001E7117" w:rsidP="008E60D3"/>
    <w:p w14:paraId="0B44AAEF" w14:textId="645E43D3" w:rsidR="001E7117" w:rsidRDefault="001E7117" w:rsidP="008E60D3"/>
    <w:p w14:paraId="0F5CEDEA" w14:textId="7B1FF1F0" w:rsidR="001E7117" w:rsidRDefault="001E7117" w:rsidP="008E60D3"/>
    <w:p w14:paraId="13916C6A" w14:textId="4CF8EB75" w:rsidR="001E7117" w:rsidRDefault="001E7117" w:rsidP="008E60D3"/>
    <w:p w14:paraId="046DD640" w14:textId="04C11A90" w:rsidR="001E7117" w:rsidRDefault="001E7117" w:rsidP="008E60D3"/>
    <w:p w14:paraId="7F24BA76" w14:textId="3F122AE4" w:rsidR="001E7117" w:rsidRDefault="001E7117" w:rsidP="008E60D3"/>
    <w:p w14:paraId="37044791" w14:textId="3A3A5E3E" w:rsidR="001E7117" w:rsidRDefault="001E7117" w:rsidP="008E60D3"/>
    <w:p w14:paraId="6C3E3ED2" w14:textId="2AFCF760" w:rsidR="001E7117" w:rsidRDefault="001E7117" w:rsidP="008E60D3"/>
    <w:p w14:paraId="45AAE5BB" w14:textId="483C1831" w:rsidR="001E7117" w:rsidRDefault="001E7117" w:rsidP="008E60D3"/>
    <w:p w14:paraId="4478E0CC" w14:textId="6C54D982" w:rsidR="001E7117" w:rsidRDefault="001E7117" w:rsidP="008E60D3"/>
    <w:p w14:paraId="0E29438B" w14:textId="6010F3F3" w:rsidR="001E7117" w:rsidRDefault="001E7117" w:rsidP="008E60D3"/>
    <w:p w14:paraId="056BA3EC" w14:textId="0D7C44C4" w:rsidR="001E7117" w:rsidRDefault="001E7117" w:rsidP="008E60D3"/>
    <w:p w14:paraId="7366D73C" w14:textId="4B5C164D" w:rsidR="001E7117" w:rsidRDefault="001E7117" w:rsidP="008E60D3"/>
    <w:p w14:paraId="26D06B68" w14:textId="24B529AF" w:rsidR="001E7117" w:rsidRDefault="001E7117" w:rsidP="008E60D3"/>
    <w:p w14:paraId="550CDB31" w14:textId="6941BE9D" w:rsidR="001E7117" w:rsidRDefault="001E7117" w:rsidP="008E60D3"/>
    <w:p w14:paraId="1A3A88BF" w14:textId="529CB697" w:rsidR="001E7117" w:rsidRDefault="001E7117" w:rsidP="008E60D3"/>
    <w:p w14:paraId="5F62F99F" w14:textId="77777777" w:rsidR="00980717" w:rsidRDefault="00980717" w:rsidP="008E60D3"/>
    <w:p w14:paraId="7CE0A205" w14:textId="77777777" w:rsidR="00F211E5" w:rsidRDefault="00F211E5" w:rsidP="008E60D3">
      <w:pPr>
        <w:rPr>
          <w:b/>
          <w:bCs/>
        </w:rPr>
      </w:pPr>
    </w:p>
    <w:p w14:paraId="38E20210" w14:textId="1241AEEE" w:rsidR="001E7117" w:rsidRPr="00980717" w:rsidRDefault="00F211E5" w:rsidP="008E60D3">
      <w:pPr>
        <w:rPr>
          <w:b/>
          <w:bCs/>
        </w:rPr>
      </w:pPr>
      <w:r>
        <w:rPr>
          <w:b/>
          <w:bCs/>
        </w:rPr>
        <w:t>DE OPDRACHT</w:t>
      </w:r>
      <w:r w:rsidR="00980717" w:rsidRPr="00980717">
        <w:rPr>
          <w:b/>
          <w:bCs/>
        </w:rPr>
        <w:t>:</w:t>
      </w:r>
    </w:p>
    <w:p w14:paraId="28A928DC" w14:textId="77777777" w:rsidR="00980717" w:rsidRPr="00980717" w:rsidRDefault="00980717" w:rsidP="00980717">
      <w:pPr>
        <w:pStyle w:val="Geenopmaak"/>
        <w:rPr>
          <w:sz w:val="10"/>
          <w:szCs w:val="10"/>
        </w:rPr>
      </w:pPr>
    </w:p>
    <w:p w14:paraId="2492FCA8" w14:textId="6782714E" w:rsidR="00F211E5" w:rsidRDefault="00F211E5" w:rsidP="008E60D3">
      <w:r>
        <w:t>Je mag zelf kiezen over welk onderwerp jij meer wilt weten en wat jij dus gaat onderzoeken. Kies één van de onderwerpen hieronder uit de lijst, of bedenk zelf een relevant onderwerp.</w:t>
      </w:r>
    </w:p>
    <w:p w14:paraId="60384388" w14:textId="21DFDFA2" w:rsidR="008E60D3" w:rsidRPr="00B0726C" w:rsidRDefault="008E60D3" w:rsidP="008E60D3">
      <w:r w:rsidRPr="00B0726C">
        <w:t>Bij leefstijl en gezondheid, als onderwerp, kan je denken aan:</w:t>
      </w:r>
    </w:p>
    <w:p w14:paraId="641068CF" w14:textId="77777777" w:rsidR="001E7117" w:rsidRPr="00980717" w:rsidRDefault="001E7117" w:rsidP="00980717">
      <w:pPr>
        <w:pStyle w:val="Geenopmaak"/>
        <w:rPr>
          <w:sz w:val="10"/>
          <w:szCs w:val="10"/>
        </w:rPr>
      </w:pPr>
    </w:p>
    <w:p w14:paraId="6983A713" w14:textId="0EFEE7D4" w:rsidR="008E60D3" w:rsidRDefault="008E60D3" w:rsidP="001E7117">
      <w:pPr>
        <w:pStyle w:val="Lijstalinea"/>
        <w:numPr>
          <w:ilvl w:val="0"/>
          <w:numId w:val="37"/>
        </w:numPr>
      </w:pPr>
      <w:r>
        <w:t>Liefde</w:t>
      </w:r>
    </w:p>
    <w:p w14:paraId="7AAD689A" w14:textId="00F77291" w:rsidR="008E60D3" w:rsidRDefault="008E60D3" w:rsidP="001E7117">
      <w:pPr>
        <w:pStyle w:val="Lijstalinea"/>
        <w:numPr>
          <w:ilvl w:val="0"/>
          <w:numId w:val="37"/>
        </w:numPr>
      </w:pPr>
      <w:r>
        <w:t>LHBTQ+</w:t>
      </w:r>
    </w:p>
    <w:p w14:paraId="6992E0F1" w14:textId="0C504770" w:rsidR="008E60D3" w:rsidRDefault="00AB3174" w:rsidP="001E7117">
      <w:pPr>
        <w:pStyle w:val="Lijstalinea"/>
        <w:numPr>
          <w:ilvl w:val="0"/>
          <w:numId w:val="37"/>
        </w:numPr>
      </w:pPr>
      <w:r>
        <w:t>Sporten</w:t>
      </w:r>
    </w:p>
    <w:p w14:paraId="42CC6746" w14:textId="777E8BC7" w:rsidR="008E60D3" w:rsidRDefault="008E60D3" w:rsidP="001E7117">
      <w:pPr>
        <w:pStyle w:val="Lijstalinea"/>
        <w:numPr>
          <w:ilvl w:val="0"/>
          <w:numId w:val="37"/>
        </w:numPr>
      </w:pPr>
      <w:r>
        <w:t xml:space="preserve">Psychische </w:t>
      </w:r>
      <w:r w:rsidR="001E7117">
        <w:t>gezondheid</w:t>
      </w:r>
    </w:p>
    <w:p w14:paraId="36A2CD95" w14:textId="773F279E" w:rsidR="008E60D3" w:rsidRDefault="008E60D3" w:rsidP="001E7117">
      <w:pPr>
        <w:pStyle w:val="Lijstalinea"/>
        <w:numPr>
          <w:ilvl w:val="0"/>
          <w:numId w:val="37"/>
        </w:numPr>
      </w:pPr>
      <w:r>
        <w:t>Verdriet</w:t>
      </w:r>
    </w:p>
    <w:p w14:paraId="1EB5AF36" w14:textId="03F461CB" w:rsidR="008E60D3" w:rsidRDefault="008E60D3" w:rsidP="001E7117">
      <w:pPr>
        <w:pStyle w:val="Lijstalinea"/>
        <w:numPr>
          <w:ilvl w:val="0"/>
          <w:numId w:val="37"/>
        </w:numPr>
      </w:pPr>
      <w:r>
        <w:t>Geluk</w:t>
      </w:r>
    </w:p>
    <w:p w14:paraId="3B0F7B8A" w14:textId="25548E51" w:rsidR="008E60D3" w:rsidRDefault="008E60D3" w:rsidP="001E7117">
      <w:pPr>
        <w:pStyle w:val="Lijstalinea"/>
        <w:numPr>
          <w:ilvl w:val="0"/>
          <w:numId w:val="37"/>
        </w:numPr>
      </w:pPr>
      <w:r>
        <w:t>Chronische ziekte</w:t>
      </w:r>
    </w:p>
    <w:p w14:paraId="5C033D90" w14:textId="032C6041" w:rsidR="008E60D3" w:rsidRDefault="008E60D3" w:rsidP="001E7117">
      <w:pPr>
        <w:pStyle w:val="Lijstalinea"/>
        <w:numPr>
          <w:ilvl w:val="0"/>
          <w:numId w:val="37"/>
        </w:numPr>
      </w:pPr>
      <w:r>
        <w:t>Pijn</w:t>
      </w:r>
    </w:p>
    <w:p w14:paraId="035DB4C1" w14:textId="65BA8BEB" w:rsidR="008E60D3" w:rsidRDefault="008E60D3" w:rsidP="001E7117">
      <w:pPr>
        <w:pStyle w:val="Lijstalinea"/>
        <w:numPr>
          <w:ilvl w:val="0"/>
          <w:numId w:val="37"/>
        </w:numPr>
      </w:pPr>
      <w:r>
        <w:t>Drank</w:t>
      </w:r>
    </w:p>
    <w:p w14:paraId="3CEBF1C2" w14:textId="3B20E58D" w:rsidR="008E60D3" w:rsidRDefault="008E60D3" w:rsidP="001E7117">
      <w:pPr>
        <w:pStyle w:val="Lijstalinea"/>
        <w:numPr>
          <w:ilvl w:val="0"/>
          <w:numId w:val="37"/>
        </w:numPr>
      </w:pPr>
      <w:r>
        <w:t>Drugs</w:t>
      </w:r>
    </w:p>
    <w:p w14:paraId="42A6684F" w14:textId="35EE884B" w:rsidR="008E60D3" w:rsidRDefault="008E60D3" w:rsidP="001E7117">
      <w:pPr>
        <w:pStyle w:val="Lijstalinea"/>
        <w:numPr>
          <w:ilvl w:val="0"/>
          <w:numId w:val="37"/>
        </w:numPr>
      </w:pPr>
      <w:r>
        <w:t>Eetgedrag</w:t>
      </w:r>
    </w:p>
    <w:p w14:paraId="04FC6775" w14:textId="79D27C35" w:rsidR="008E60D3" w:rsidRDefault="008E60D3" w:rsidP="001E7117">
      <w:pPr>
        <w:pStyle w:val="Lijstalinea"/>
        <w:numPr>
          <w:ilvl w:val="0"/>
          <w:numId w:val="37"/>
        </w:numPr>
      </w:pPr>
      <w:r>
        <w:t>Rookgedrag</w:t>
      </w:r>
    </w:p>
    <w:p w14:paraId="6219B54A" w14:textId="552556EF" w:rsidR="008E60D3" w:rsidRDefault="00AB3174" w:rsidP="001E7117">
      <w:pPr>
        <w:pStyle w:val="Lijstalinea"/>
        <w:numPr>
          <w:ilvl w:val="0"/>
          <w:numId w:val="37"/>
        </w:numPr>
      </w:pPr>
      <w:r>
        <w:t>Lichaamshouding</w:t>
      </w:r>
      <w:r w:rsidR="008E60D3">
        <w:t xml:space="preserve"> </w:t>
      </w:r>
    </w:p>
    <w:p w14:paraId="0F4CC428" w14:textId="2E3AE216" w:rsidR="008E60D3" w:rsidRDefault="008E60D3" w:rsidP="001E7117">
      <w:pPr>
        <w:pStyle w:val="Lijstalinea"/>
        <w:numPr>
          <w:ilvl w:val="0"/>
          <w:numId w:val="37"/>
        </w:numPr>
      </w:pPr>
      <w:r>
        <w:t>Slapen</w:t>
      </w:r>
    </w:p>
    <w:p w14:paraId="0F0DF811" w14:textId="1CB2DE89" w:rsidR="008E60D3" w:rsidRDefault="008E60D3" w:rsidP="001E7117">
      <w:pPr>
        <w:pStyle w:val="Lijstalinea"/>
        <w:numPr>
          <w:ilvl w:val="0"/>
          <w:numId w:val="37"/>
        </w:numPr>
      </w:pPr>
      <w:r>
        <w:t>Stress</w:t>
      </w:r>
    </w:p>
    <w:p w14:paraId="2450D948" w14:textId="1620203D" w:rsidR="00AB3174" w:rsidRDefault="00AB3174" w:rsidP="008E60D3">
      <w:pPr>
        <w:rPr>
          <w:b/>
          <w:bCs/>
        </w:rPr>
      </w:pPr>
      <w:r>
        <w:rPr>
          <w:b/>
          <w:bCs/>
        </w:rPr>
        <w:lastRenderedPageBreak/>
        <w:t>VERSLAG:</w:t>
      </w:r>
    </w:p>
    <w:p w14:paraId="28529A1B" w14:textId="77777777" w:rsidR="00980717" w:rsidRPr="00980717" w:rsidRDefault="00980717" w:rsidP="00980717">
      <w:pPr>
        <w:pStyle w:val="Geenopmaak"/>
        <w:rPr>
          <w:sz w:val="10"/>
          <w:szCs w:val="10"/>
        </w:rPr>
      </w:pPr>
    </w:p>
    <w:p w14:paraId="43A1CA82" w14:textId="3A74A7B5" w:rsidR="008E60D3" w:rsidRPr="00B0726C" w:rsidRDefault="008E60D3" w:rsidP="008E60D3">
      <w:r w:rsidRPr="00B0726C">
        <w:t>H</w:t>
      </w:r>
      <w:r w:rsidR="00AB3174" w:rsidRPr="00B0726C">
        <w:t>et</w:t>
      </w:r>
      <w:r w:rsidRPr="00B0726C">
        <w:t xml:space="preserve"> </w:t>
      </w:r>
      <w:r w:rsidR="00AB3174" w:rsidRPr="00B0726C">
        <w:t>verslag</w:t>
      </w:r>
      <w:r w:rsidRPr="00B0726C">
        <w:t xml:space="preserve"> </w:t>
      </w:r>
      <w:r w:rsidR="00AB3174" w:rsidRPr="00B0726C">
        <w:t>bevat</w:t>
      </w:r>
      <w:r w:rsidRPr="00B0726C">
        <w:t xml:space="preserve"> </w:t>
      </w:r>
      <w:r w:rsidR="00AB3174" w:rsidRPr="00B0726C">
        <w:t>de volgende onderdelen:</w:t>
      </w:r>
    </w:p>
    <w:p w14:paraId="4C6DF5F1" w14:textId="77777777" w:rsidR="00AB3174" w:rsidRPr="00980717" w:rsidRDefault="00AB3174" w:rsidP="00980717">
      <w:pPr>
        <w:pStyle w:val="Geenopmaak"/>
        <w:rPr>
          <w:sz w:val="10"/>
          <w:szCs w:val="10"/>
        </w:rPr>
      </w:pPr>
    </w:p>
    <w:p w14:paraId="01C45950" w14:textId="23686D2C" w:rsidR="008E60D3" w:rsidRPr="00AB3174" w:rsidRDefault="00AB3174" w:rsidP="008E60D3">
      <w:pPr>
        <w:pStyle w:val="Lijstalinea"/>
        <w:numPr>
          <w:ilvl w:val="0"/>
          <w:numId w:val="38"/>
        </w:numPr>
        <w:rPr>
          <w:b/>
          <w:bCs/>
        </w:rPr>
      </w:pPr>
      <w:r w:rsidRPr="00AB3174">
        <w:rPr>
          <w:b/>
          <w:bCs/>
        </w:rPr>
        <w:t>Inleiding</w:t>
      </w:r>
      <w:r w:rsidR="008E60D3" w:rsidRPr="00AB3174">
        <w:rPr>
          <w:b/>
          <w:bCs/>
        </w:rPr>
        <w:t>:</w:t>
      </w:r>
    </w:p>
    <w:p w14:paraId="64A303AA" w14:textId="0B68A4DD" w:rsidR="008E60D3" w:rsidRPr="00DD7FD3" w:rsidRDefault="008E60D3" w:rsidP="00AB3174">
      <w:pPr>
        <w:pStyle w:val="Lijstalinea"/>
        <w:numPr>
          <w:ilvl w:val="0"/>
          <w:numId w:val="37"/>
        </w:numPr>
        <w:rPr>
          <w:i/>
          <w:iCs/>
        </w:rPr>
      </w:pPr>
      <w:r w:rsidRPr="00DD7FD3">
        <w:rPr>
          <w:i/>
          <w:iCs/>
        </w:rPr>
        <w:t>Wat is jouw (persoonlijke) fascinatie voor het onderwerp? (Waarom wil je dit onderwerp onderzoeken?)</w:t>
      </w:r>
    </w:p>
    <w:p w14:paraId="5CD0740A" w14:textId="4C2A0EF7" w:rsidR="008E60D3" w:rsidRPr="00DD7FD3" w:rsidRDefault="008E60D3" w:rsidP="00AB3174">
      <w:pPr>
        <w:pStyle w:val="Lijstalinea"/>
        <w:numPr>
          <w:ilvl w:val="0"/>
          <w:numId w:val="37"/>
        </w:numPr>
        <w:rPr>
          <w:i/>
          <w:iCs/>
        </w:rPr>
      </w:pPr>
      <w:r w:rsidRPr="00DD7FD3">
        <w:rPr>
          <w:i/>
          <w:iCs/>
        </w:rPr>
        <w:t>Wat wil je ontdekken over het onderwerp?</w:t>
      </w:r>
    </w:p>
    <w:p w14:paraId="440087F6" w14:textId="3293D59B" w:rsidR="008E60D3" w:rsidRPr="00DD7FD3" w:rsidRDefault="008E60D3" w:rsidP="00AB3174">
      <w:pPr>
        <w:pStyle w:val="Lijstalinea"/>
        <w:numPr>
          <w:ilvl w:val="0"/>
          <w:numId w:val="37"/>
        </w:numPr>
        <w:rPr>
          <w:i/>
          <w:iCs/>
        </w:rPr>
      </w:pPr>
      <w:r w:rsidRPr="00DD7FD3">
        <w:rPr>
          <w:i/>
          <w:iCs/>
        </w:rPr>
        <w:t>Hoe ben je te werk gegaan bij deze opdracht?</w:t>
      </w:r>
    </w:p>
    <w:p w14:paraId="1E16100B" w14:textId="77777777" w:rsidR="00AB3174" w:rsidRDefault="00AB3174" w:rsidP="008E60D3"/>
    <w:p w14:paraId="5FA24E92" w14:textId="2951668D" w:rsidR="008E60D3" w:rsidRPr="00AB3174" w:rsidRDefault="00AB3174" w:rsidP="008E60D3">
      <w:pPr>
        <w:pStyle w:val="Lijstalinea"/>
        <w:numPr>
          <w:ilvl w:val="0"/>
          <w:numId w:val="38"/>
        </w:numPr>
        <w:rPr>
          <w:b/>
          <w:bCs/>
        </w:rPr>
      </w:pPr>
      <w:r w:rsidRPr="00AB3174">
        <w:rPr>
          <w:b/>
          <w:bCs/>
        </w:rPr>
        <w:t>K</w:t>
      </w:r>
      <w:r w:rsidR="008E60D3" w:rsidRPr="00AB3174">
        <w:rPr>
          <w:b/>
          <w:bCs/>
        </w:rPr>
        <w:t>ern:</w:t>
      </w:r>
    </w:p>
    <w:p w14:paraId="70AD1359" w14:textId="499CB845" w:rsidR="008E60D3" w:rsidRPr="00DD7FD3" w:rsidRDefault="008E60D3" w:rsidP="00AB3174">
      <w:pPr>
        <w:pStyle w:val="Lijstalinea"/>
        <w:numPr>
          <w:ilvl w:val="0"/>
          <w:numId w:val="37"/>
        </w:numPr>
        <w:rPr>
          <w:i/>
          <w:iCs/>
        </w:rPr>
      </w:pPr>
      <w:r w:rsidRPr="00DD7FD3">
        <w:rPr>
          <w:i/>
          <w:iCs/>
        </w:rPr>
        <w:t>Wat heb je ontdekt over dit onderwerp?</w:t>
      </w:r>
    </w:p>
    <w:p w14:paraId="3ACC3525" w14:textId="2152FF40" w:rsidR="008E60D3" w:rsidRPr="00DD7FD3" w:rsidRDefault="008E60D3" w:rsidP="00AB3174">
      <w:pPr>
        <w:pStyle w:val="Lijstalinea"/>
        <w:numPr>
          <w:ilvl w:val="0"/>
          <w:numId w:val="37"/>
        </w:numPr>
        <w:rPr>
          <w:i/>
          <w:iCs/>
        </w:rPr>
      </w:pPr>
      <w:r w:rsidRPr="00DD7FD3">
        <w:rPr>
          <w:i/>
          <w:iCs/>
        </w:rPr>
        <w:t>Welke positieve gevolgen kunnen bepaalde keuzes hebben voor je gezondheid?</w:t>
      </w:r>
    </w:p>
    <w:p w14:paraId="471F9100" w14:textId="7AF4DCE5" w:rsidR="008E60D3" w:rsidRPr="00DD7FD3" w:rsidRDefault="008E60D3" w:rsidP="00AB3174">
      <w:pPr>
        <w:pStyle w:val="Lijstalinea"/>
        <w:numPr>
          <w:ilvl w:val="0"/>
          <w:numId w:val="37"/>
        </w:numPr>
        <w:rPr>
          <w:i/>
          <w:iCs/>
        </w:rPr>
      </w:pPr>
      <w:r w:rsidRPr="00DD7FD3">
        <w:rPr>
          <w:i/>
          <w:iCs/>
        </w:rPr>
        <w:t>Welke negatieve gevolgen kunnen bepaalde keuzes hebben voor je gezondheid?</w:t>
      </w:r>
    </w:p>
    <w:p w14:paraId="210A8E8F" w14:textId="4B1BBBDA" w:rsidR="008E60D3" w:rsidRPr="00DD7FD3" w:rsidRDefault="008E60D3" w:rsidP="00AB3174">
      <w:pPr>
        <w:pStyle w:val="Lijstalinea"/>
        <w:numPr>
          <w:ilvl w:val="0"/>
          <w:numId w:val="37"/>
        </w:numPr>
        <w:rPr>
          <w:i/>
          <w:iCs/>
        </w:rPr>
      </w:pPr>
      <w:r w:rsidRPr="00DD7FD3">
        <w:rPr>
          <w:i/>
          <w:iCs/>
        </w:rPr>
        <w:t>Welke maatregelen kan je nemen om de kans op gezondheidsproblemen te verkleinen?</w:t>
      </w:r>
    </w:p>
    <w:p w14:paraId="480EFD2E" w14:textId="77777777" w:rsidR="00AB3174" w:rsidRDefault="00AB3174" w:rsidP="008E60D3"/>
    <w:p w14:paraId="3862C16C" w14:textId="451C3FB5" w:rsidR="008E60D3" w:rsidRPr="00AB3174" w:rsidRDefault="00AB3174" w:rsidP="008E60D3">
      <w:pPr>
        <w:pStyle w:val="Lijstalinea"/>
        <w:numPr>
          <w:ilvl w:val="0"/>
          <w:numId w:val="38"/>
        </w:numPr>
        <w:rPr>
          <w:b/>
          <w:bCs/>
        </w:rPr>
      </w:pPr>
      <w:r w:rsidRPr="00AB3174">
        <w:rPr>
          <w:b/>
          <w:bCs/>
        </w:rPr>
        <w:t>C</w:t>
      </w:r>
      <w:r w:rsidR="008E60D3" w:rsidRPr="00AB3174">
        <w:rPr>
          <w:b/>
          <w:bCs/>
        </w:rPr>
        <w:t>onclusie:</w:t>
      </w:r>
    </w:p>
    <w:p w14:paraId="3FA31AAF" w14:textId="2B113F6F" w:rsidR="008E60D3" w:rsidRPr="00DD7FD3" w:rsidRDefault="008E60D3" w:rsidP="00AB3174">
      <w:pPr>
        <w:pStyle w:val="Lijstalinea"/>
        <w:numPr>
          <w:ilvl w:val="0"/>
          <w:numId w:val="37"/>
        </w:numPr>
        <w:rPr>
          <w:i/>
          <w:iCs/>
        </w:rPr>
      </w:pPr>
      <w:r w:rsidRPr="00DD7FD3">
        <w:rPr>
          <w:i/>
          <w:iCs/>
        </w:rPr>
        <w:t>Wat is het belangrijkste inzicht dat dit onderzoek jou heeft opgeleverd?</w:t>
      </w:r>
    </w:p>
    <w:p w14:paraId="6F438C3B" w14:textId="17FFEC4F" w:rsidR="008E60D3" w:rsidRPr="00DD7FD3" w:rsidRDefault="008E60D3" w:rsidP="00AB3174">
      <w:pPr>
        <w:pStyle w:val="Lijstalinea"/>
        <w:numPr>
          <w:ilvl w:val="0"/>
          <w:numId w:val="37"/>
        </w:numPr>
        <w:rPr>
          <w:i/>
          <w:iCs/>
        </w:rPr>
      </w:pPr>
      <w:r w:rsidRPr="00DD7FD3">
        <w:rPr>
          <w:i/>
          <w:iCs/>
        </w:rPr>
        <w:t xml:space="preserve">Verwerk dit inzicht in een passende (zelfgemaakt of bestaande) media-uiting </w:t>
      </w:r>
    </w:p>
    <w:p w14:paraId="0D67996A" w14:textId="324E4215" w:rsidR="008E60D3" w:rsidRPr="00DD7FD3" w:rsidRDefault="008E60D3" w:rsidP="00AB3174">
      <w:pPr>
        <w:pStyle w:val="Lijstalinea"/>
        <w:numPr>
          <w:ilvl w:val="0"/>
          <w:numId w:val="37"/>
        </w:numPr>
        <w:rPr>
          <w:i/>
          <w:iCs/>
        </w:rPr>
      </w:pPr>
      <w:r w:rsidRPr="00DD7FD3">
        <w:rPr>
          <w:i/>
          <w:iCs/>
        </w:rPr>
        <w:t>Waarom heb je voor dit beeld gekozen?</w:t>
      </w:r>
    </w:p>
    <w:p w14:paraId="5A753339" w14:textId="054EDE8B" w:rsidR="008E60D3" w:rsidRPr="00DD7FD3" w:rsidRDefault="008E60D3" w:rsidP="00AB3174">
      <w:pPr>
        <w:pStyle w:val="Lijstalinea"/>
        <w:numPr>
          <w:ilvl w:val="0"/>
          <w:numId w:val="37"/>
        </w:numPr>
        <w:rPr>
          <w:i/>
          <w:iCs/>
        </w:rPr>
      </w:pPr>
      <w:r w:rsidRPr="00DD7FD3">
        <w:rPr>
          <w:i/>
          <w:iCs/>
        </w:rPr>
        <w:t>Wat is de boodschap van jouw media-uiting?</w:t>
      </w:r>
    </w:p>
    <w:p w14:paraId="5D3B08FE" w14:textId="71445620" w:rsidR="008E60D3" w:rsidRPr="00DD7FD3" w:rsidRDefault="00AB3174" w:rsidP="00AB3174">
      <w:pPr>
        <w:pStyle w:val="Lijstalinea"/>
        <w:numPr>
          <w:ilvl w:val="0"/>
          <w:numId w:val="37"/>
        </w:numPr>
        <w:rPr>
          <w:i/>
          <w:iCs/>
        </w:rPr>
      </w:pPr>
      <w:r w:rsidRPr="00DD7FD3">
        <w:rPr>
          <w:i/>
          <w:iCs/>
        </w:rPr>
        <w:t>W</w:t>
      </w:r>
      <w:r w:rsidR="008E60D3" w:rsidRPr="00DD7FD3">
        <w:rPr>
          <w:i/>
          <w:iCs/>
        </w:rPr>
        <w:t>aar ben je tevreden over en wat vond je lastig aan deze opdracht?</w:t>
      </w:r>
    </w:p>
    <w:p w14:paraId="3A0A12C7" w14:textId="602E0DA4" w:rsidR="001E7117" w:rsidRDefault="001E7117" w:rsidP="008E60D3"/>
    <w:p w14:paraId="61CE3181" w14:textId="093CBB41" w:rsidR="004A6FDB" w:rsidRPr="004A6FDB" w:rsidRDefault="004A6FDB" w:rsidP="008E60D3">
      <w:pPr>
        <w:rPr>
          <w:b/>
          <w:bCs/>
        </w:rPr>
      </w:pPr>
      <w:r w:rsidRPr="004A6FDB">
        <w:rPr>
          <w:b/>
          <w:bCs/>
        </w:rPr>
        <w:t>Eisen bij het verslag:</w:t>
      </w:r>
    </w:p>
    <w:p w14:paraId="6250C8D0" w14:textId="77777777" w:rsidR="004A6FDB" w:rsidRPr="004A6FDB" w:rsidRDefault="004A6FDB" w:rsidP="004A6FDB">
      <w:pPr>
        <w:pStyle w:val="Geenopmaak"/>
        <w:rPr>
          <w:sz w:val="10"/>
          <w:szCs w:val="10"/>
        </w:rPr>
      </w:pPr>
    </w:p>
    <w:p w14:paraId="53DDB7F7" w14:textId="06BA8291" w:rsidR="004A6FDB" w:rsidRDefault="004A6FDB" w:rsidP="004A6FDB">
      <w:pPr>
        <w:pStyle w:val="Lijstalinea"/>
        <w:numPr>
          <w:ilvl w:val="0"/>
          <w:numId w:val="37"/>
        </w:numPr>
      </w:pPr>
      <w:r>
        <w:t xml:space="preserve">Maak gebruik van </w:t>
      </w:r>
      <w:r w:rsidRPr="004A6FDB">
        <w:rPr>
          <w:u w:val="single"/>
        </w:rPr>
        <w:t xml:space="preserve">ten minste drie </w:t>
      </w:r>
      <w:r>
        <w:rPr>
          <w:u w:val="single"/>
        </w:rPr>
        <w:t xml:space="preserve">betrouwbare </w:t>
      </w:r>
      <w:r w:rsidRPr="004A6FDB">
        <w:rPr>
          <w:u w:val="single"/>
        </w:rPr>
        <w:t>bronnen</w:t>
      </w:r>
      <w:r>
        <w:t xml:space="preserve"> en benoem deze ook in je verslag!</w:t>
      </w:r>
    </w:p>
    <w:p w14:paraId="7BE772F1" w14:textId="77777777" w:rsidR="004A6FDB" w:rsidRDefault="004A6FDB" w:rsidP="004A6FDB">
      <w:pPr>
        <w:pStyle w:val="Lijstalinea"/>
        <w:numPr>
          <w:ilvl w:val="0"/>
          <w:numId w:val="37"/>
        </w:numPr>
      </w:pPr>
      <w:r>
        <w:t>Maak een verslag van minimaal 700 woorden en maximaal 1000.</w:t>
      </w:r>
    </w:p>
    <w:p w14:paraId="79317D2F" w14:textId="77777777" w:rsidR="004A6FDB" w:rsidRDefault="004A6FDB" w:rsidP="004A6FDB">
      <w:pPr>
        <w:pStyle w:val="Lijstalinea"/>
        <w:numPr>
          <w:ilvl w:val="0"/>
          <w:numId w:val="37"/>
        </w:numPr>
      </w:pPr>
      <w:r>
        <w:t>De onderzoeksmethode is vrij.</w:t>
      </w:r>
    </w:p>
    <w:p w14:paraId="7A9C7B2B" w14:textId="77777777" w:rsidR="004A6FDB" w:rsidRDefault="004A6FDB" w:rsidP="004A6FDB">
      <w:pPr>
        <w:pStyle w:val="Lijstalinea"/>
        <w:numPr>
          <w:ilvl w:val="0"/>
          <w:numId w:val="37"/>
        </w:numPr>
      </w:pPr>
      <w:r>
        <w:t>Zorg ervoor dat je antwoorden onderbouwd zijn en let op spelling en grammatica.</w:t>
      </w:r>
    </w:p>
    <w:p w14:paraId="79232209" w14:textId="77777777" w:rsidR="004A6FDB" w:rsidRPr="00980717" w:rsidRDefault="004A6FDB" w:rsidP="00980717">
      <w:pPr>
        <w:pStyle w:val="Geenopmaak"/>
        <w:rPr>
          <w:sz w:val="32"/>
          <w:szCs w:val="28"/>
        </w:rPr>
      </w:pPr>
    </w:p>
    <w:p w14:paraId="2795315A" w14:textId="22C99A9A" w:rsidR="00AB3174" w:rsidRDefault="00AB3174" w:rsidP="008E60D3">
      <w:pPr>
        <w:rPr>
          <w:b/>
          <w:bCs/>
        </w:rPr>
      </w:pPr>
      <w:r>
        <w:rPr>
          <w:b/>
          <w:bCs/>
        </w:rPr>
        <w:t>MEDIA-UITING:</w:t>
      </w:r>
    </w:p>
    <w:p w14:paraId="79221786" w14:textId="77777777" w:rsidR="00980717" w:rsidRPr="00980717" w:rsidRDefault="00980717" w:rsidP="00980717">
      <w:pPr>
        <w:pStyle w:val="Geenopmaak"/>
        <w:rPr>
          <w:sz w:val="10"/>
          <w:szCs w:val="10"/>
        </w:rPr>
      </w:pPr>
    </w:p>
    <w:p w14:paraId="3CD4D8B5" w14:textId="03EEBF00" w:rsidR="008E60D3" w:rsidRPr="00B0726C" w:rsidRDefault="00AB3174" w:rsidP="008E60D3">
      <w:r w:rsidRPr="00B0726C">
        <w:t>Bij je verslag maak</w:t>
      </w:r>
      <w:r w:rsidR="008E60D3" w:rsidRPr="00B0726C">
        <w:t xml:space="preserve"> vervolgens </w:t>
      </w:r>
      <w:r w:rsidRPr="00B0726C">
        <w:t>ook nog</w:t>
      </w:r>
      <w:r w:rsidR="008E60D3" w:rsidRPr="00B0726C">
        <w:t xml:space="preserve"> een</w:t>
      </w:r>
      <w:r w:rsidRPr="00B0726C">
        <w:t xml:space="preserve"> </w:t>
      </w:r>
      <w:r w:rsidR="00980717" w:rsidRPr="00B0726C">
        <w:t>passende</w:t>
      </w:r>
      <w:r w:rsidR="008E60D3" w:rsidRPr="00B0726C">
        <w:t xml:space="preserve"> media-uiting. Je kan denken aan de volgende vormen:</w:t>
      </w:r>
    </w:p>
    <w:p w14:paraId="3F776812" w14:textId="77777777" w:rsidR="00980717" w:rsidRPr="00980717" w:rsidRDefault="00980717" w:rsidP="00980717">
      <w:pPr>
        <w:pStyle w:val="Geenopmaak"/>
        <w:rPr>
          <w:sz w:val="10"/>
          <w:szCs w:val="10"/>
        </w:rPr>
      </w:pPr>
    </w:p>
    <w:p w14:paraId="4C8A68D3" w14:textId="6D689558" w:rsidR="008E60D3" w:rsidRDefault="008E60D3" w:rsidP="00AB3174">
      <w:pPr>
        <w:pStyle w:val="Lijstalinea"/>
        <w:numPr>
          <w:ilvl w:val="0"/>
          <w:numId w:val="37"/>
        </w:numPr>
      </w:pPr>
      <w:r>
        <w:t>Gedicht</w:t>
      </w:r>
    </w:p>
    <w:p w14:paraId="74E45505" w14:textId="4631E7B3" w:rsidR="008E60D3" w:rsidRDefault="008E60D3" w:rsidP="00AB3174">
      <w:pPr>
        <w:pStyle w:val="Lijstalinea"/>
        <w:numPr>
          <w:ilvl w:val="0"/>
          <w:numId w:val="37"/>
        </w:numPr>
      </w:pPr>
      <w:r>
        <w:t>Songtekst</w:t>
      </w:r>
    </w:p>
    <w:p w14:paraId="769E9002" w14:textId="4D508A36" w:rsidR="008E60D3" w:rsidRDefault="008E60D3" w:rsidP="00AB3174">
      <w:pPr>
        <w:pStyle w:val="Lijstalinea"/>
        <w:numPr>
          <w:ilvl w:val="0"/>
          <w:numId w:val="37"/>
        </w:numPr>
      </w:pPr>
      <w:r>
        <w:t>Filmpje</w:t>
      </w:r>
    </w:p>
    <w:p w14:paraId="3C078BD9" w14:textId="3098A2DC" w:rsidR="008E60D3" w:rsidRDefault="008E60D3" w:rsidP="00AB3174">
      <w:pPr>
        <w:pStyle w:val="Lijstalinea"/>
        <w:numPr>
          <w:ilvl w:val="0"/>
          <w:numId w:val="37"/>
        </w:numPr>
      </w:pPr>
      <w:r>
        <w:t>Poster</w:t>
      </w:r>
    </w:p>
    <w:p w14:paraId="088CC5B3" w14:textId="09B1BDF7" w:rsidR="008E60D3" w:rsidRDefault="008E60D3" w:rsidP="00AB3174">
      <w:pPr>
        <w:pStyle w:val="Lijstalinea"/>
        <w:numPr>
          <w:ilvl w:val="0"/>
          <w:numId w:val="37"/>
        </w:numPr>
      </w:pPr>
      <w:r>
        <w:t>Muziekstuk</w:t>
      </w:r>
    </w:p>
    <w:p w14:paraId="1B890A8B" w14:textId="5108F9DB" w:rsidR="008E60D3" w:rsidRDefault="008E60D3" w:rsidP="00AB3174">
      <w:pPr>
        <w:pStyle w:val="Lijstalinea"/>
        <w:numPr>
          <w:ilvl w:val="0"/>
          <w:numId w:val="37"/>
        </w:numPr>
      </w:pPr>
      <w:r>
        <w:t>Illustratie(s)</w:t>
      </w:r>
    </w:p>
    <w:p w14:paraId="736637E8" w14:textId="3855CCB3" w:rsidR="008E60D3" w:rsidRDefault="008E60D3" w:rsidP="00AB3174">
      <w:pPr>
        <w:pStyle w:val="Lijstalinea"/>
        <w:numPr>
          <w:ilvl w:val="0"/>
          <w:numId w:val="37"/>
        </w:numPr>
      </w:pPr>
      <w:r>
        <w:t>Fotoserie</w:t>
      </w:r>
    </w:p>
    <w:p w14:paraId="337BAF13" w14:textId="3EB7BD60" w:rsidR="008E60D3" w:rsidRDefault="00AB3174" w:rsidP="00AB3174">
      <w:pPr>
        <w:pStyle w:val="Lijstalinea"/>
        <w:numPr>
          <w:ilvl w:val="0"/>
          <w:numId w:val="37"/>
        </w:numPr>
      </w:pPr>
      <w:r>
        <w:t>Reclamecampagne</w:t>
      </w:r>
    </w:p>
    <w:p w14:paraId="2AF8460B" w14:textId="47DAC124" w:rsidR="008E60D3" w:rsidRDefault="008E60D3" w:rsidP="00AB3174">
      <w:pPr>
        <w:pStyle w:val="Lijstalinea"/>
        <w:numPr>
          <w:ilvl w:val="0"/>
          <w:numId w:val="37"/>
        </w:numPr>
      </w:pPr>
      <w:r>
        <w:t>Magazineartikel</w:t>
      </w:r>
    </w:p>
    <w:p w14:paraId="69EC1C09" w14:textId="77777777" w:rsidR="00980717" w:rsidRPr="00980717" w:rsidRDefault="00980717" w:rsidP="00980717">
      <w:pPr>
        <w:pStyle w:val="Geenopmaak"/>
        <w:rPr>
          <w:sz w:val="32"/>
          <w:szCs w:val="28"/>
        </w:rPr>
      </w:pPr>
    </w:p>
    <w:p w14:paraId="561C3C9D" w14:textId="30872057" w:rsidR="008E60D3" w:rsidRDefault="001E7117" w:rsidP="008E60D3">
      <w:pPr>
        <w:rPr>
          <w:b/>
          <w:bCs/>
        </w:rPr>
      </w:pPr>
      <w:r w:rsidRPr="001E7117">
        <w:rPr>
          <w:b/>
          <w:bCs/>
        </w:rPr>
        <w:t>BEOORDELING</w:t>
      </w:r>
      <w:r w:rsidR="008E60D3" w:rsidRPr="001E7117">
        <w:rPr>
          <w:b/>
          <w:bCs/>
        </w:rPr>
        <w:t>:</w:t>
      </w:r>
    </w:p>
    <w:p w14:paraId="4AF06852" w14:textId="77777777" w:rsidR="00980717" w:rsidRPr="00980717" w:rsidRDefault="00980717" w:rsidP="00980717">
      <w:pPr>
        <w:pStyle w:val="Geenopmaak"/>
        <w:rPr>
          <w:sz w:val="10"/>
          <w:szCs w:val="10"/>
        </w:rPr>
      </w:pPr>
    </w:p>
    <w:p w14:paraId="1188881C" w14:textId="054B97E6" w:rsidR="008E60D3" w:rsidRPr="00B0726C" w:rsidRDefault="008E60D3" w:rsidP="004A6FDB">
      <w:r w:rsidRPr="00B0726C">
        <w:t xml:space="preserve">Je eindbeoordeling </w:t>
      </w:r>
      <w:r w:rsidR="00067C77">
        <w:t>wordt</w:t>
      </w:r>
      <w:r w:rsidRPr="00B0726C">
        <w:t xml:space="preserve"> gebaseerd op:</w:t>
      </w:r>
    </w:p>
    <w:p w14:paraId="531A7E85" w14:textId="77777777" w:rsidR="00980717" w:rsidRPr="00980717" w:rsidRDefault="00980717" w:rsidP="00980717">
      <w:pPr>
        <w:pStyle w:val="Geenopmaak"/>
        <w:rPr>
          <w:sz w:val="10"/>
          <w:szCs w:val="10"/>
        </w:rPr>
      </w:pPr>
    </w:p>
    <w:p w14:paraId="3DDA646D" w14:textId="404CD12F" w:rsidR="008E60D3" w:rsidRDefault="004A6FDB" w:rsidP="004A6FDB">
      <w:pPr>
        <w:pStyle w:val="Lijstalinea"/>
        <w:numPr>
          <w:ilvl w:val="0"/>
          <w:numId w:val="37"/>
        </w:numPr>
      </w:pPr>
      <w:r>
        <w:t>De kwaliteit van de informatie en het onderzoek</w:t>
      </w:r>
    </w:p>
    <w:p w14:paraId="7E4B83A8" w14:textId="7AD86233" w:rsidR="008E60D3" w:rsidRDefault="004A6FDB" w:rsidP="004A6FDB">
      <w:pPr>
        <w:pStyle w:val="Lijstalinea"/>
        <w:numPr>
          <w:ilvl w:val="0"/>
          <w:numId w:val="37"/>
        </w:numPr>
      </w:pPr>
      <w:r>
        <w:t>De kwaliteit van het geschreven verslag (inleiding, kern en slot)</w:t>
      </w:r>
    </w:p>
    <w:p w14:paraId="3206D0F9" w14:textId="4D1293FF" w:rsidR="008E60D3" w:rsidRDefault="004A6FDB" w:rsidP="004A6FDB">
      <w:pPr>
        <w:pStyle w:val="Lijstalinea"/>
        <w:numPr>
          <w:ilvl w:val="0"/>
          <w:numId w:val="37"/>
        </w:numPr>
      </w:pPr>
      <w:r>
        <w:t>Het b</w:t>
      </w:r>
      <w:r w:rsidR="008E60D3">
        <w:t>rongebruik</w:t>
      </w:r>
      <w:r>
        <w:t xml:space="preserve"> (betrouwbaar en duidelijk aangegeven)</w:t>
      </w:r>
    </w:p>
    <w:p w14:paraId="380646BC" w14:textId="783D1FBC" w:rsidR="00DE7E0B" w:rsidRPr="00DE7E0B" w:rsidRDefault="004A6FDB" w:rsidP="004A6FDB">
      <w:pPr>
        <w:pStyle w:val="Lijstalinea"/>
        <w:numPr>
          <w:ilvl w:val="0"/>
          <w:numId w:val="37"/>
        </w:numPr>
      </w:pPr>
      <w:r>
        <w:t>De kwaliteit van de</w:t>
      </w:r>
      <w:r w:rsidR="008E60D3">
        <w:t xml:space="preserve"> passende</w:t>
      </w:r>
      <w:r>
        <w:t xml:space="preserve"> </w:t>
      </w:r>
      <w:r w:rsidR="008E60D3">
        <w:t>media-uiting</w:t>
      </w:r>
    </w:p>
    <w:sectPr w:rsidR="00DE7E0B" w:rsidRPr="00DE7E0B" w:rsidSect="002F1892">
      <w:headerReference w:type="even" r:id="rId9"/>
      <w:headerReference w:type="default" r:id="rId10"/>
      <w:footerReference w:type="default" r:id="rId11"/>
      <w:headerReference w:type="first" r:id="rId12"/>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77D" w14:textId="77777777" w:rsidR="001F1739" w:rsidRDefault="001F1739" w:rsidP="00120FE3">
      <w:r>
        <w:separator/>
      </w:r>
    </w:p>
  </w:endnote>
  <w:endnote w:type="continuationSeparator" w:id="0">
    <w:p w14:paraId="1844F2C1" w14:textId="77777777" w:rsidR="001F1739" w:rsidRDefault="001F1739"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5BCB" w14:textId="77777777" w:rsidR="001F1739" w:rsidRDefault="001F1739" w:rsidP="00120FE3">
      <w:r>
        <w:separator/>
      </w:r>
    </w:p>
  </w:footnote>
  <w:footnote w:type="continuationSeparator" w:id="0">
    <w:p w14:paraId="71C02A3B" w14:textId="77777777" w:rsidR="001F1739" w:rsidRDefault="001F1739"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26D0BACC" w14:textId="0556749D" w:rsidR="00D17918" w:rsidRPr="00965FF7" w:rsidRDefault="007E1F07" w:rsidP="00D17918">
    <w:pPr>
      <w:pStyle w:val="Geenopmaak"/>
      <w:jc w:val="center"/>
      <w:rPr>
        <w:b/>
        <w:sz w:val="36"/>
      </w:rPr>
    </w:pPr>
    <w:r>
      <w:rPr>
        <w:b/>
        <w:sz w:val="36"/>
      </w:rPr>
      <w:t>O</w:t>
    </w:r>
    <w:r w:rsidR="006C50DA">
      <w:rPr>
        <w:b/>
        <w:sz w:val="36"/>
      </w:rPr>
      <w:t>nderzoek</w:t>
    </w:r>
    <w:r>
      <w:rPr>
        <w:b/>
        <w:sz w:val="36"/>
      </w:rPr>
      <w:t>sopdracht</w:t>
    </w:r>
  </w:p>
  <w:p w14:paraId="3E424072" w14:textId="328783F7" w:rsidR="006521E7" w:rsidRPr="006521E7" w:rsidRDefault="006C50DA" w:rsidP="00792BC7">
    <w:pPr>
      <w:pStyle w:val="Koptekst"/>
      <w:jc w:val="center"/>
    </w:pPr>
    <w:r>
      <w:rPr>
        <w:sz w:val="28"/>
      </w:rPr>
      <w:t>Dimensie vitaal</w:t>
    </w:r>
    <w:r w:rsidR="008204A0">
      <w:rPr>
        <w:sz w:val="28"/>
      </w:rPr>
      <w:t xml:space="preserve"> burgerschap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571B5D"/>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08D04F27"/>
    <w:multiLevelType w:val="hybridMultilevel"/>
    <w:tmpl w:val="D96227C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8D85690"/>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1DEF1FC7"/>
    <w:multiLevelType w:val="hybridMultilevel"/>
    <w:tmpl w:val="6702383A"/>
    <w:lvl w:ilvl="0" w:tplc="C298F3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0A47598"/>
    <w:multiLevelType w:val="hybridMultilevel"/>
    <w:tmpl w:val="FF6C7A4A"/>
    <w:lvl w:ilvl="0" w:tplc="DC3CA2DC">
      <w:start w:val="1"/>
      <w:numFmt w:val="decimal"/>
      <w:lvlText w:val="%1."/>
      <w:lvlJc w:val="left"/>
      <w:pPr>
        <w:ind w:left="720" w:hanging="360"/>
      </w:pPr>
      <w:rPr>
        <w:rFonts w:hint="default"/>
        <w:color w:val="E9A103" w:themeColor="accent3"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327B5686"/>
    <w:multiLevelType w:val="hybridMultilevel"/>
    <w:tmpl w:val="2D22DA02"/>
    <w:lvl w:ilvl="0" w:tplc="3CA4B3B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3F4750A4"/>
    <w:multiLevelType w:val="hybridMultilevel"/>
    <w:tmpl w:val="505061F2"/>
    <w:lvl w:ilvl="0" w:tplc="621AFAD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8"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4"/>
  </w:num>
  <w:num w:numId="2">
    <w:abstractNumId w:val="14"/>
  </w:num>
  <w:num w:numId="3">
    <w:abstractNumId w:val="26"/>
  </w:num>
  <w:num w:numId="4">
    <w:abstractNumId w:val="29"/>
  </w:num>
  <w:num w:numId="5">
    <w:abstractNumId w:val="32"/>
  </w:num>
  <w:num w:numId="6">
    <w:abstractNumId w:val="49"/>
  </w:num>
  <w:num w:numId="7">
    <w:abstractNumId w:val="3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2"/>
  </w:num>
  <w:num w:numId="17">
    <w:abstractNumId w:val="40"/>
  </w:num>
  <w:num w:numId="18">
    <w:abstractNumId w:val="22"/>
  </w:num>
  <w:num w:numId="19">
    <w:abstractNumId w:val="34"/>
  </w:num>
  <w:num w:numId="20">
    <w:abstractNumId w:val="48"/>
  </w:num>
  <w:num w:numId="21">
    <w:abstractNumId w:val="47"/>
  </w:num>
  <w:num w:numId="22">
    <w:abstractNumId w:val="17"/>
  </w:num>
  <w:num w:numId="23">
    <w:abstractNumId w:val="28"/>
  </w:num>
  <w:num w:numId="24">
    <w:abstractNumId w:val="45"/>
  </w:num>
  <w:num w:numId="25">
    <w:abstractNumId w:val="23"/>
  </w:num>
  <w:num w:numId="26">
    <w:abstractNumId w:val="43"/>
  </w:num>
  <w:num w:numId="27">
    <w:abstractNumId w:val="24"/>
  </w:num>
  <w:num w:numId="28">
    <w:abstractNumId w:val="25"/>
  </w:num>
  <w:num w:numId="29">
    <w:abstractNumId w:val="33"/>
  </w:num>
  <w:num w:numId="30">
    <w:abstractNumId w:val="16"/>
  </w:num>
  <w:num w:numId="31">
    <w:abstractNumId w:val="13"/>
  </w:num>
  <w:num w:numId="32">
    <w:abstractNumId w:val="15"/>
  </w:num>
  <w:num w:numId="33">
    <w:abstractNumId w:val="18"/>
  </w:num>
  <w:num w:numId="34">
    <w:abstractNumId w:val="27"/>
  </w:num>
  <w:num w:numId="35">
    <w:abstractNumId w:val="12"/>
  </w:num>
  <w:num w:numId="36">
    <w:abstractNumId w:val="36"/>
  </w:num>
  <w:num w:numId="37">
    <w:abstractNumId w:val="19"/>
  </w:num>
  <w:num w:numId="3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67C77"/>
    <w:rsid w:val="000825E9"/>
    <w:rsid w:val="0008483D"/>
    <w:rsid w:val="00084ACE"/>
    <w:rsid w:val="0008661E"/>
    <w:rsid w:val="00086623"/>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E7117"/>
    <w:rsid w:val="001F1739"/>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47F5"/>
    <w:rsid w:val="003A63CB"/>
    <w:rsid w:val="003B016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6FDB"/>
    <w:rsid w:val="004A713E"/>
    <w:rsid w:val="004B1ACE"/>
    <w:rsid w:val="004B4054"/>
    <w:rsid w:val="004B6464"/>
    <w:rsid w:val="004C60F0"/>
    <w:rsid w:val="004C6F27"/>
    <w:rsid w:val="004C71D0"/>
    <w:rsid w:val="004D09C2"/>
    <w:rsid w:val="004D6951"/>
    <w:rsid w:val="004E44F5"/>
    <w:rsid w:val="004E7E2B"/>
    <w:rsid w:val="004F0D8F"/>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63D5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08A9"/>
    <w:rsid w:val="00621283"/>
    <w:rsid w:val="00625AA3"/>
    <w:rsid w:val="0063270C"/>
    <w:rsid w:val="00640DCD"/>
    <w:rsid w:val="00651CC7"/>
    <w:rsid w:val="006521E7"/>
    <w:rsid w:val="00657B36"/>
    <w:rsid w:val="0068343A"/>
    <w:rsid w:val="00692B55"/>
    <w:rsid w:val="006940A0"/>
    <w:rsid w:val="00697E1C"/>
    <w:rsid w:val="006A172B"/>
    <w:rsid w:val="006B410C"/>
    <w:rsid w:val="006B41B4"/>
    <w:rsid w:val="006B5965"/>
    <w:rsid w:val="006C33D5"/>
    <w:rsid w:val="006C4827"/>
    <w:rsid w:val="006C50DA"/>
    <w:rsid w:val="006C665E"/>
    <w:rsid w:val="006C72D7"/>
    <w:rsid w:val="006D6808"/>
    <w:rsid w:val="006E29C4"/>
    <w:rsid w:val="006F5B22"/>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87DB8"/>
    <w:rsid w:val="00792BC7"/>
    <w:rsid w:val="00797710"/>
    <w:rsid w:val="007B53B9"/>
    <w:rsid w:val="007C116F"/>
    <w:rsid w:val="007C6A53"/>
    <w:rsid w:val="007E1F07"/>
    <w:rsid w:val="007E3D6B"/>
    <w:rsid w:val="007F2D5D"/>
    <w:rsid w:val="007F36F4"/>
    <w:rsid w:val="007F3B41"/>
    <w:rsid w:val="007F408D"/>
    <w:rsid w:val="008030F7"/>
    <w:rsid w:val="00812740"/>
    <w:rsid w:val="00812F39"/>
    <w:rsid w:val="008204A0"/>
    <w:rsid w:val="0082713D"/>
    <w:rsid w:val="00834197"/>
    <w:rsid w:val="00851F46"/>
    <w:rsid w:val="00853C47"/>
    <w:rsid w:val="00863C08"/>
    <w:rsid w:val="008673C2"/>
    <w:rsid w:val="00870895"/>
    <w:rsid w:val="0087361E"/>
    <w:rsid w:val="00882BE2"/>
    <w:rsid w:val="00891507"/>
    <w:rsid w:val="008A14DC"/>
    <w:rsid w:val="008A6468"/>
    <w:rsid w:val="008B07B7"/>
    <w:rsid w:val="008B250D"/>
    <w:rsid w:val="008B2A5B"/>
    <w:rsid w:val="008B4A2D"/>
    <w:rsid w:val="008D1FCD"/>
    <w:rsid w:val="008E60D3"/>
    <w:rsid w:val="00914659"/>
    <w:rsid w:val="009150EA"/>
    <w:rsid w:val="009163E4"/>
    <w:rsid w:val="00930AE1"/>
    <w:rsid w:val="00933AA5"/>
    <w:rsid w:val="009362DC"/>
    <w:rsid w:val="00953FCB"/>
    <w:rsid w:val="00965FF7"/>
    <w:rsid w:val="00980717"/>
    <w:rsid w:val="00991DC2"/>
    <w:rsid w:val="009959F7"/>
    <w:rsid w:val="009A0315"/>
    <w:rsid w:val="009A2D35"/>
    <w:rsid w:val="009A48F9"/>
    <w:rsid w:val="009C5AD2"/>
    <w:rsid w:val="009D47E8"/>
    <w:rsid w:val="009F0C9C"/>
    <w:rsid w:val="009F254B"/>
    <w:rsid w:val="009F4BAD"/>
    <w:rsid w:val="009F790B"/>
    <w:rsid w:val="00A009C3"/>
    <w:rsid w:val="00A01EBF"/>
    <w:rsid w:val="00A0465F"/>
    <w:rsid w:val="00A1276D"/>
    <w:rsid w:val="00A206D6"/>
    <w:rsid w:val="00A3311B"/>
    <w:rsid w:val="00A42DF9"/>
    <w:rsid w:val="00A46199"/>
    <w:rsid w:val="00A5579A"/>
    <w:rsid w:val="00A61294"/>
    <w:rsid w:val="00A8361D"/>
    <w:rsid w:val="00A85150"/>
    <w:rsid w:val="00A8559B"/>
    <w:rsid w:val="00A92853"/>
    <w:rsid w:val="00A9505D"/>
    <w:rsid w:val="00A95624"/>
    <w:rsid w:val="00AA2335"/>
    <w:rsid w:val="00AA4EC4"/>
    <w:rsid w:val="00AA728C"/>
    <w:rsid w:val="00AB3174"/>
    <w:rsid w:val="00AB56D2"/>
    <w:rsid w:val="00AB5C61"/>
    <w:rsid w:val="00AB6012"/>
    <w:rsid w:val="00AC6F87"/>
    <w:rsid w:val="00AD0A08"/>
    <w:rsid w:val="00AD0BE6"/>
    <w:rsid w:val="00AE1534"/>
    <w:rsid w:val="00AF1850"/>
    <w:rsid w:val="00AF4134"/>
    <w:rsid w:val="00B0241B"/>
    <w:rsid w:val="00B06BBE"/>
    <w:rsid w:val="00B0726C"/>
    <w:rsid w:val="00B31AA4"/>
    <w:rsid w:val="00B34FA0"/>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536"/>
    <w:rsid w:val="00C8388D"/>
    <w:rsid w:val="00C95E65"/>
    <w:rsid w:val="00CA17A2"/>
    <w:rsid w:val="00CA224A"/>
    <w:rsid w:val="00CA7308"/>
    <w:rsid w:val="00CB0386"/>
    <w:rsid w:val="00CB08DD"/>
    <w:rsid w:val="00CB1695"/>
    <w:rsid w:val="00CB22CF"/>
    <w:rsid w:val="00CB289F"/>
    <w:rsid w:val="00CB430E"/>
    <w:rsid w:val="00CB431F"/>
    <w:rsid w:val="00CB6F3F"/>
    <w:rsid w:val="00CC13B8"/>
    <w:rsid w:val="00CD1F8C"/>
    <w:rsid w:val="00CD53F7"/>
    <w:rsid w:val="00CF259B"/>
    <w:rsid w:val="00D022BD"/>
    <w:rsid w:val="00D167A7"/>
    <w:rsid w:val="00D17918"/>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D7FD3"/>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11E5"/>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character" w:styleId="Onopgelostemelding">
    <w:name w:val="Unresolved Mention"/>
    <w:basedOn w:val="Standaardalinea-lettertype"/>
    <w:uiPriority w:val="99"/>
    <w:semiHidden/>
    <w:unhideWhenUsed/>
    <w:rsid w:val="00A4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298804281">
      <w:bodyDiv w:val="1"/>
      <w:marLeft w:val="0"/>
      <w:marRight w:val="0"/>
      <w:marTop w:val="0"/>
      <w:marBottom w:val="0"/>
      <w:divBdr>
        <w:top w:val="none" w:sz="0" w:space="0" w:color="auto"/>
        <w:left w:val="none" w:sz="0" w:space="0" w:color="auto"/>
        <w:bottom w:val="none" w:sz="0" w:space="0" w:color="auto"/>
        <w:right w:val="none" w:sz="0" w:space="0" w:color="auto"/>
      </w:divBdr>
      <w:divsChild>
        <w:div w:id="1751662192">
          <w:marLeft w:val="0"/>
          <w:marRight w:val="0"/>
          <w:marTop w:val="240"/>
          <w:marBottom w:val="240"/>
          <w:divBdr>
            <w:top w:val="none" w:sz="0" w:space="0" w:color="auto"/>
            <w:left w:val="none" w:sz="0" w:space="0" w:color="auto"/>
            <w:bottom w:val="none" w:sz="0" w:space="0" w:color="auto"/>
            <w:right w:val="none" w:sz="0" w:space="0" w:color="auto"/>
          </w:divBdr>
        </w:div>
        <w:div w:id="779764386">
          <w:marLeft w:val="0"/>
          <w:marRight w:val="0"/>
          <w:marTop w:val="0"/>
          <w:marBottom w:val="0"/>
          <w:divBdr>
            <w:top w:val="none" w:sz="0" w:space="0" w:color="auto"/>
            <w:left w:val="none" w:sz="0" w:space="0" w:color="auto"/>
            <w:bottom w:val="none" w:sz="0" w:space="0" w:color="auto"/>
            <w:right w:val="none" w:sz="0" w:space="0" w:color="auto"/>
          </w:divBdr>
          <w:divsChild>
            <w:div w:id="275597128">
              <w:marLeft w:val="0"/>
              <w:marRight w:val="0"/>
              <w:marTop w:val="360"/>
              <w:marBottom w:val="0"/>
              <w:divBdr>
                <w:top w:val="none" w:sz="0" w:space="0" w:color="auto"/>
                <w:left w:val="none" w:sz="0" w:space="0" w:color="auto"/>
                <w:bottom w:val="none" w:sz="0" w:space="0" w:color="auto"/>
                <w:right w:val="none" w:sz="0" w:space="0" w:color="auto"/>
              </w:divBdr>
              <w:divsChild>
                <w:div w:id="533275524">
                  <w:marLeft w:val="0"/>
                  <w:marRight w:val="0"/>
                  <w:marTop w:val="0"/>
                  <w:marBottom w:val="0"/>
                  <w:divBdr>
                    <w:top w:val="none" w:sz="0" w:space="0" w:color="auto"/>
                    <w:left w:val="none" w:sz="0" w:space="0" w:color="auto"/>
                    <w:bottom w:val="none" w:sz="0" w:space="0" w:color="auto"/>
                    <w:right w:val="none" w:sz="0" w:space="0" w:color="auto"/>
                  </w:divBdr>
                  <w:divsChild>
                    <w:div w:id="1081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823F-6FDB-4C0E-B8B2-3B02FA5C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15</cp:revision>
  <cp:lastPrinted>2020-06-23T16:18:00Z</cp:lastPrinted>
  <dcterms:created xsi:type="dcterms:W3CDTF">2021-12-11T14:41:00Z</dcterms:created>
  <dcterms:modified xsi:type="dcterms:W3CDTF">2021-12-12T12:23:00Z</dcterms:modified>
</cp:coreProperties>
</file>