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E4602E" w14:textId="6519C78B" w:rsidR="007F408D" w:rsidRDefault="00792BC7" w:rsidP="00B64F38">
      <w:pPr>
        <w:pStyle w:val="Geenafstand"/>
        <w:spacing w:line="260" w:lineRule="atLeast"/>
        <w:jc w:val="center"/>
        <w:rPr>
          <w:b/>
          <w:color w:val="FF9900"/>
          <w:sz w:val="44"/>
        </w:rPr>
      </w:pPr>
      <w:r>
        <w:rPr>
          <w:b/>
          <w:color w:val="FF9900"/>
          <w:sz w:val="44"/>
        </w:rPr>
        <w:t>Opdrachtblad</w:t>
      </w:r>
    </w:p>
    <w:p w14:paraId="3812F3BE" w14:textId="1915BE38" w:rsidR="00086623" w:rsidRDefault="00086623">
      <w:pPr>
        <w:suppressAutoHyphens w:val="0"/>
        <w:spacing w:line="240" w:lineRule="auto"/>
        <w:rPr>
          <w:sz w:val="24"/>
        </w:rPr>
      </w:pPr>
    </w:p>
    <w:p w14:paraId="187E3C4C" w14:textId="23759DC1" w:rsidR="00086623" w:rsidRDefault="00086623">
      <w:pPr>
        <w:suppressAutoHyphens w:val="0"/>
        <w:spacing w:line="240" w:lineRule="auto"/>
        <w:rPr>
          <w:sz w:val="24"/>
        </w:rPr>
      </w:pPr>
    </w:p>
    <w:p w14:paraId="380646BC" w14:textId="5F82EAF6" w:rsidR="003E6187" w:rsidRDefault="003E6187" w:rsidP="003E6187">
      <w:pPr>
        <w:rPr>
          <w:b/>
          <w:bCs/>
        </w:rPr>
      </w:pPr>
      <w:r w:rsidRPr="003E6187">
        <w:rPr>
          <w:b/>
          <w:bCs/>
        </w:rPr>
        <w:t>Verbeter de wereld, maar begin bij jezelf. Deze opdracht draait om wat jij kan doen om de wereld net een klein beetje beter te maken. Een kleine bijdrage kan al veel impact hebben. Een inzamelingsactie of een handtekeningenactie om een onderbelicht probleem onder de aandacht te brengen, zijn zomaar een paar voorbeelden. Laat zien hoe jij als wereldburger een impact kan hebben.</w:t>
      </w:r>
    </w:p>
    <w:p w14:paraId="6A57806D" w14:textId="198FB36D" w:rsidR="0007528B" w:rsidRDefault="0007528B" w:rsidP="003E6187">
      <w:pPr>
        <w:rPr>
          <w:b/>
          <w:bCs/>
        </w:rPr>
      </w:pPr>
      <w:r>
        <w:rPr>
          <w:b/>
          <w:bCs/>
          <w:noProof/>
        </w:rPr>
        <w:drawing>
          <wp:anchor distT="0" distB="0" distL="114300" distR="114300" simplePos="0" relativeHeight="251658240" behindDoc="0" locked="0" layoutInCell="1" allowOverlap="1" wp14:anchorId="72D527AC" wp14:editId="504F9EE6">
            <wp:simplePos x="0" y="0"/>
            <wp:positionH relativeFrom="margin">
              <wp:align>center</wp:align>
            </wp:positionH>
            <wp:positionV relativeFrom="paragraph">
              <wp:posOffset>210283</wp:posOffset>
            </wp:positionV>
            <wp:extent cx="5169535" cy="309499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9535" cy="3094990"/>
                    </a:xfrm>
                    <a:prstGeom prst="rect">
                      <a:avLst/>
                    </a:prstGeom>
                    <a:noFill/>
                  </pic:spPr>
                </pic:pic>
              </a:graphicData>
            </a:graphic>
            <wp14:sizeRelH relativeFrom="margin">
              <wp14:pctWidth>0</wp14:pctWidth>
            </wp14:sizeRelH>
            <wp14:sizeRelV relativeFrom="margin">
              <wp14:pctHeight>0</wp14:pctHeight>
            </wp14:sizeRelV>
          </wp:anchor>
        </w:drawing>
      </w:r>
    </w:p>
    <w:p w14:paraId="78417005" w14:textId="77777777" w:rsidR="0007528B" w:rsidRDefault="0007528B" w:rsidP="003E6187">
      <w:pPr>
        <w:rPr>
          <w:b/>
          <w:bCs/>
        </w:rPr>
      </w:pPr>
    </w:p>
    <w:p w14:paraId="3CD8CCBB" w14:textId="56A44D97" w:rsidR="00A57BF2" w:rsidRDefault="00A57BF2" w:rsidP="003E6187">
      <w:pPr>
        <w:rPr>
          <w:b/>
          <w:bCs/>
        </w:rPr>
      </w:pPr>
      <w:r w:rsidRPr="00A57BF2">
        <w:rPr>
          <w:b/>
          <w:bCs/>
        </w:rPr>
        <w:t>DE OPDRACHT:</w:t>
      </w:r>
    </w:p>
    <w:p w14:paraId="28A1205F" w14:textId="77777777" w:rsidR="0007528B" w:rsidRPr="0007528B" w:rsidRDefault="0007528B" w:rsidP="0007528B">
      <w:pPr>
        <w:pStyle w:val="Geenopmaak"/>
        <w:rPr>
          <w:sz w:val="10"/>
          <w:szCs w:val="10"/>
        </w:rPr>
      </w:pPr>
    </w:p>
    <w:p w14:paraId="178DADFB" w14:textId="68A7C2B8" w:rsidR="003E6187" w:rsidRDefault="003E6187" w:rsidP="003E6187">
      <w:r>
        <w:t xml:space="preserve">Naast dat je Nederlander bent, ben je ook steeds meer een wereldburger. Een wereldburger is zich ervan bewust dat gebeurtenissen elders op de wereld al snel hier gevolgen kunnen hebben. Denk bijvoorbeeld alleen al aan de coronacrisis. Tegelijk betekent dit dat jij, als individu, invloed kan hebben op de oplossingen van problemen elders in wereld. Kies voor deze opdracht een wereldprobleem dat je graag zou willen oplossen of onder de aandacht zou willen brengen. Bedenk vervolgens hoe jij op een simpele manier een bijdrage kan leveren aan het oplossen van dit probleem. </w:t>
      </w:r>
    </w:p>
    <w:p w14:paraId="31583640" w14:textId="48639336" w:rsidR="003E6187" w:rsidRDefault="003E6187" w:rsidP="003E6187"/>
    <w:p w14:paraId="2F134906" w14:textId="77777777" w:rsidR="0007528B" w:rsidRDefault="0007528B" w:rsidP="003E6187"/>
    <w:p w14:paraId="00CAC8AF" w14:textId="094614AD" w:rsidR="00AF039A" w:rsidRDefault="00AF039A" w:rsidP="003E6187">
      <w:pPr>
        <w:rPr>
          <w:b/>
          <w:bCs/>
        </w:rPr>
      </w:pPr>
      <w:r w:rsidRPr="00AF039A">
        <w:rPr>
          <w:b/>
          <w:bCs/>
        </w:rPr>
        <w:t>STAP</w:t>
      </w:r>
      <w:r w:rsidR="00CA5A89">
        <w:rPr>
          <w:b/>
          <w:bCs/>
        </w:rPr>
        <w:t>PEN</w:t>
      </w:r>
      <w:r w:rsidR="0007528B">
        <w:rPr>
          <w:b/>
          <w:bCs/>
        </w:rPr>
        <w:t>PLAN</w:t>
      </w:r>
      <w:r w:rsidRPr="00AF039A">
        <w:rPr>
          <w:b/>
          <w:bCs/>
        </w:rPr>
        <w:t>:</w:t>
      </w:r>
    </w:p>
    <w:p w14:paraId="457891C6" w14:textId="3D7D273B" w:rsidR="00CA5A89" w:rsidRDefault="00CA5A89" w:rsidP="003E6187">
      <w:pPr>
        <w:rPr>
          <w:b/>
          <w:bCs/>
        </w:rPr>
      </w:pPr>
    </w:p>
    <w:p w14:paraId="543F02ED" w14:textId="77777777" w:rsidR="00BA40F7" w:rsidRDefault="00CA5A89" w:rsidP="00CF594E">
      <w:pPr>
        <w:rPr>
          <w:b/>
          <w:bCs/>
        </w:rPr>
      </w:pPr>
      <w:r w:rsidRPr="00BA40F7">
        <w:rPr>
          <w:b/>
          <w:bCs/>
          <w:color w:val="FF9900"/>
        </w:rPr>
        <w:t>Stap 1:</w:t>
      </w:r>
      <w:r w:rsidR="00BA40F7">
        <w:rPr>
          <w:b/>
          <w:bCs/>
        </w:rPr>
        <w:t xml:space="preserve"> </w:t>
      </w:r>
    </w:p>
    <w:p w14:paraId="66158542" w14:textId="41938AC2" w:rsidR="00CF594E" w:rsidRPr="00BA40F7" w:rsidRDefault="00CF594E" w:rsidP="00CF594E">
      <w:pPr>
        <w:rPr>
          <w:b/>
          <w:bCs/>
        </w:rPr>
      </w:pPr>
      <w:r>
        <w:t>Kies eerst een goed onderwerp. Je mag kiezen uit de volgende mondiale problemen (</w:t>
      </w:r>
      <w:r w:rsidR="00753BF4">
        <w:t xml:space="preserve">maar </w:t>
      </w:r>
      <w:r>
        <w:t>je mag natuurlijk ook zelf een voorstel doen):</w:t>
      </w:r>
    </w:p>
    <w:p w14:paraId="62A618EE" w14:textId="77777777" w:rsidR="00CF594E" w:rsidRDefault="00CF594E" w:rsidP="00CF594E"/>
    <w:p w14:paraId="19174824" w14:textId="77777777" w:rsidR="00CF594E" w:rsidRDefault="00CF594E" w:rsidP="00CF594E">
      <w:pPr>
        <w:pStyle w:val="Lijstalinea"/>
        <w:numPr>
          <w:ilvl w:val="0"/>
          <w:numId w:val="41"/>
        </w:numPr>
      </w:pPr>
      <w:r>
        <w:t>Milieuvervuiling</w:t>
      </w:r>
    </w:p>
    <w:p w14:paraId="2D375336" w14:textId="77777777" w:rsidR="00CF594E" w:rsidRDefault="00CF594E" w:rsidP="00CF594E">
      <w:pPr>
        <w:pStyle w:val="Lijstalinea"/>
        <w:numPr>
          <w:ilvl w:val="0"/>
          <w:numId w:val="41"/>
        </w:numPr>
      </w:pPr>
      <w:r>
        <w:t>Klimaatverandering</w:t>
      </w:r>
    </w:p>
    <w:p w14:paraId="3E80190E" w14:textId="1D2BC29B" w:rsidR="00CF594E" w:rsidRDefault="00BA40F7" w:rsidP="00CF594E">
      <w:pPr>
        <w:pStyle w:val="Lijstalinea"/>
        <w:numPr>
          <w:ilvl w:val="0"/>
          <w:numId w:val="41"/>
        </w:numPr>
      </w:pPr>
      <w:r>
        <w:t xml:space="preserve">Dierenleed in de </w:t>
      </w:r>
      <w:r w:rsidR="0007528B">
        <w:t>b</w:t>
      </w:r>
      <w:r w:rsidR="00CF594E">
        <w:t>io-industrie</w:t>
      </w:r>
    </w:p>
    <w:p w14:paraId="534E1124" w14:textId="7740ED9B" w:rsidR="00CF594E" w:rsidRDefault="00CF594E" w:rsidP="00CF594E">
      <w:pPr>
        <w:pStyle w:val="Lijstalinea"/>
        <w:numPr>
          <w:ilvl w:val="0"/>
          <w:numId w:val="41"/>
        </w:numPr>
      </w:pPr>
      <w:r>
        <w:t>Vluchtelingen</w:t>
      </w:r>
      <w:r w:rsidR="0007528B">
        <w:t>problematiek</w:t>
      </w:r>
    </w:p>
    <w:p w14:paraId="0FA9D17D" w14:textId="77777777" w:rsidR="003443D0" w:rsidRDefault="003443D0" w:rsidP="003443D0">
      <w:pPr>
        <w:pStyle w:val="Lijstalinea"/>
        <w:ind w:left="720" w:firstLine="0"/>
      </w:pPr>
    </w:p>
    <w:p w14:paraId="74F470DC" w14:textId="458EBB07" w:rsidR="00CF594E" w:rsidRDefault="00CF594E" w:rsidP="00CF594E">
      <w:pPr>
        <w:pStyle w:val="Lijstalinea"/>
        <w:numPr>
          <w:ilvl w:val="0"/>
          <w:numId w:val="41"/>
        </w:numPr>
      </w:pPr>
      <w:r>
        <w:t>Kinderarbeid</w:t>
      </w:r>
      <w:r w:rsidR="0007528B">
        <w:t xml:space="preserve"> in de derde wereld</w:t>
      </w:r>
    </w:p>
    <w:p w14:paraId="609A9F81" w14:textId="1F583C2F" w:rsidR="00CF594E" w:rsidRDefault="00CF594E" w:rsidP="00CF594E">
      <w:pPr>
        <w:pStyle w:val="Lijstalinea"/>
        <w:numPr>
          <w:ilvl w:val="0"/>
          <w:numId w:val="41"/>
        </w:numPr>
      </w:pPr>
      <w:r>
        <w:t>Gewapende conflicten/oorlogen</w:t>
      </w:r>
    </w:p>
    <w:p w14:paraId="26E6142C" w14:textId="67C65BD1" w:rsidR="00CF594E" w:rsidRDefault="00CF594E" w:rsidP="00CF594E">
      <w:pPr>
        <w:pStyle w:val="Lijstalinea"/>
        <w:numPr>
          <w:ilvl w:val="0"/>
          <w:numId w:val="41"/>
        </w:numPr>
      </w:pPr>
      <w:r>
        <w:t>Privacy</w:t>
      </w:r>
      <w:r w:rsidR="00BA40F7">
        <w:t>-</w:t>
      </w:r>
      <w:r>
        <w:t>schendin</w:t>
      </w:r>
      <w:r w:rsidR="00BA40F7">
        <w:t>g</w:t>
      </w:r>
      <w:r>
        <w:t xml:space="preserve"> door grote </w:t>
      </w:r>
      <w:proofErr w:type="spellStart"/>
      <w:r>
        <w:t>techbedrijven</w:t>
      </w:r>
      <w:proofErr w:type="spellEnd"/>
    </w:p>
    <w:p w14:paraId="63A09C92" w14:textId="66C9D5BA" w:rsidR="00CF594E" w:rsidRDefault="00CF594E" w:rsidP="00CF594E">
      <w:pPr>
        <w:pStyle w:val="Lijstalinea"/>
        <w:numPr>
          <w:ilvl w:val="0"/>
          <w:numId w:val="41"/>
        </w:numPr>
      </w:pPr>
      <w:r>
        <w:t>Mensenrechtenschendingen</w:t>
      </w:r>
    </w:p>
    <w:p w14:paraId="23A37CE9" w14:textId="77777777" w:rsidR="00CF594E" w:rsidRDefault="00CF594E" w:rsidP="00CF594E">
      <w:pPr>
        <w:pStyle w:val="Lijstalinea"/>
        <w:numPr>
          <w:ilvl w:val="0"/>
          <w:numId w:val="41"/>
        </w:numPr>
      </w:pPr>
      <w:r>
        <w:t>De doodstraf</w:t>
      </w:r>
    </w:p>
    <w:p w14:paraId="51FBB163" w14:textId="7BBB1BB1" w:rsidR="00CF594E" w:rsidRDefault="00CF594E" w:rsidP="00CF594E">
      <w:pPr>
        <w:pStyle w:val="Lijstalinea"/>
        <w:numPr>
          <w:ilvl w:val="0"/>
          <w:numId w:val="41"/>
        </w:numPr>
      </w:pPr>
      <w:r>
        <w:t xml:space="preserve">Uitbuiting van </w:t>
      </w:r>
      <w:r w:rsidR="00BA40F7">
        <w:t xml:space="preserve">boeren / </w:t>
      </w:r>
      <w:r>
        <w:t xml:space="preserve">werknemers </w:t>
      </w:r>
      <w:r w:rsidR="00BA40F7">
        <w:t>(</w:t>
      </w:r>
      <w:r>
        <w:t xml:space="preserve">in </w:t>
      </w:r>
      <w:r w:rsidR="00BA40F7">
        <w:t xml:space="preserve">arme </w:t>
      </w:r>
      <w:r>
        <w:t>landen</w:t>
      </w:r>
      <w:r w:rsidR="00BA40F7">
        <w:t>)</w:t>
      </w:r>
    </w:p>
    <w:p w14:paraId="787729DF" w14:textId="77777777" w:rsidR="00CF594E" w:rsidRDefault="00CF594E" w:rsidP="00CF594E">
      <w:pPr>
        <w:pStyle w:val="Lijstalinea"/>
        <w:numPr>
          <w:ilvl w:val="0"/>
          <w:numId w:val="41"/>
        </w:numPr>
      </w:pPr>
      <w:r>
        <w:t>Overbevolking</w:t>
      </w:r>
    </w:p>
    <w:p w14:paraId="031891A2" w14:textId="77777777" w:rsidR="00CF594E" w:rsidRDefault="00CF594E" w:rsidP="00CF594E">
      <w:pPr>
        <w:pStyle w:val="Lijstalinea"/>
        <w:numPr>
          <w:ilvl w:val="0"/>
          <w:numId w:val="41"/>
        </w:numPr>
      </w:pPr>
      <w:r>
        <w:t>Waterproblematiek</w:t>
      </w:r>
    </w:p>
    <w:p w14:paraId="6097A441" w14:textId="26D4F68E" w:rsidR="00CF594E" w:rsidRDefault="00BA40F7" w:rsidP="00CF594E">
      <w:pPr>
        <w:pStyle w:val="Lijstalinea"/>
        <w:numPr>
          <w:ilvl w:val="0"/>
          <w:numId w:val="41"/>
        </w:numPr>
      </w:pPr>
      <w:r>
        <w:t>Het e</w:t>
      </w:r>
      <w:r w:rsidR="00CF594E">
        <w:t>nergievraagstuk</w:t>
      </w:r>
    </w:p>
    <w:p w14:paraId="3485387E" w14:textId="77777777" w:rsidR="00CF594E" w:rsidRDefault="00CF594E" w:rsidP="00CF594E">
      <w:pPr>
        <w:pStyle w:val="Lijstalinea"/>
        <w:numPr>
          <w:ilvl w:val="0"/>
          <w:numId w:val="41"/>
        </w:numPr>
      </w:pPr>
      <w:r>
        <w:t>Kernwapens</w:t>
      </w:r>
    </w:p>
    <w:p w14:paraId="75D5134F" w14:textId="77777777" w:rsidR="00CF594E" w:rsidRDefault="00CF594E" w:rsidP="00CF594E">
      <w:pPr>
        <w:pStyle w:val="Lijstalinea"/>
        <w:numPr>
          <w:ilvl w:val="0"/>
          <w:numId w:val="41"/>
        </w:numPr>
      </w:pPr>
      <w:r>
        <w:t>Stijgende voedselprijzen door natuurrampen</w:t>
      </w:r>
    </w:p>
    <w:p w14:paraId="0A52C03A" w14:textId="77777777" w:rsidR="00CF594E" w:rsidRDefault="00CF594E" w:rsidP="00CF594E">
      <w:pPr>
        <w:pStyle w:val="Lijstalinea"/>
        <w:numPr>
          <w:ilvl w:val="0"/>
          <w:numId w:val="41"/>
        </w:numPr>
      </w:pPr>
      <w:r>
        <w:t>Schuldenproblematiek</w:t>
      </w:r>
    </w:p>
    <w:p w14:paraId="23A534BC" w14:textId="77777777" w:rsidR="00CF594E" w:rsidRDefault="00CF594E" w:rsidP="00CF594E">
      <w:pPr>
        <w:pStyle w:val="Lijstalinea"/>
        <w:numPr>
          <w:ilvl w:val="0"/>
          <w:numId w:val="41"/>
        </w:numPr>
      </w:pPr>
      <w:r>
        <w:t>Jeugdwerkloosheid</w:t>
      </w:r>
    </w:p>
    <w:p w14:paraId="13E4C49A" w14:textId="77777777" w:rsidR="00CF594E" w:rsidRDefault="00CF594E" w:rsidP="00CF594E">
      <w:pPr>
        <w:pStyle w:val="Lijstalinea"/>
        <w:numPr>
          <w:ilvl w:val="0"/>
          <w:numId w:val="41"/>
        </w:numPr>
      </w:pPr>
      <w:r>
        <w:t>Betrouwbaarheid en transparantie van regeringen en overheden (corruptie)</w:t>
      </w:r>
    </w:p>
    <w:p w14:paraId="4A56F32E" w14:textId="77777777" w:rsidR="00CF594E" w:rsidRDefault="00CF594E" w:rsidP="00CF594E">
      <w:pPr>
        <w:pStyle w:val="Lijstalinea"/>
        <w:numPr>
          <w:ilvl w:val="0"/>
          <w:numId w:val="41"/>
        </w:numPr>
      </w:pPr>
      <w:r>
        <w:t>Religieuze conflicten</w:t>
      </w:r>
    </w:p>
    <w:p w14:paraId="04BBFE23" w14:textId="77777777" w:rsidR="00CF594E" w:rsidRDefault="00CF594E" w:rsidP="00CF594E">
      <w:pPr>
        <w:pStyle w:val="Lijstalinea"/>
        <w:numPr>
          <w:ilvl w:val="0"/>
          <w:numId w:val="41"/>
        </w:numPr>
      </w:pPr>
      <w:r>
        <w:t>Armoede (onder kinderen)</w:t>
      </w:r>
    </w:p>
    <w:p w14:paraId="3B1130B3" w14:textId="77777777" w:rsidR="00CF594E" w:rsidRDefault="00CF594E" w:rsidP="00CF594E">
      <w:pPr>
        <w:pStyle w:val="Lijstalinea"/>
        <w:numPr>
          <w:ilvl w:val="0"/>
          <w:numId w:val="41"/>
        </w:numPr>
      </w:pPr>
      <w:r>
        <w:t>Ongelijkheid (inkomen, discriminatie)</w:t>
      </w:r>
    </w:p>
    <w:p w14:paraId="1D860E68" w14:textId="24DFE6F9" w:rsidR="00CF594E" w:rsidRDefault="00CF594E" w:rsidP="00CF594E">
      <w:pPr>
        <w:pStyle w:val="Lijstalinea"/>
        <w:numPr>
          <w:ilvl w:val="0"/>
          <w:numId w:val="41"/>
        </w:numPr>
      </w:pPr>
      <w:r>
        <w:t>Afgenomen verdraagzaamheid</w:t>
      </w:r>
    </w:p>
    <w:p w14:paraId="0C831930" w14:textId="503C82BF" w:rsidR="00CF594E" w:rsidRDefault="00CF594E" w:rsidP="003E6187"/>
    <w:p w14:paraId="3C70C98E" w14:textId="77777777" w:rsidR="00BA40F7" w:rsidRDefault="00BA40F7" w:rsidP="003E6187"/>
    <w:p w14:paraId="350AF3F1" w14:textId="7A02F049" w:rsidR="00CF594E" w:rsidRPr="00753BF4" w:rsidRDefault="00753BF4" w:rsidP="00CF594E">
      <w:pPr>
        <w:rPr>
          <w:b/>
          <w:bCs/>
        </w:rPr>
      </w:pPr>
      <w:r w:rsidRPr="00BA40F7">
        <w:rPr>
          <w:b/>
          <w:bCs/>
          <w:color w:val="FF9900"/>
        </w:rPr>
        <w:t>Stap 2:</w:t>
      </w:r>
    </w:p>
    <w:p w14:paraId="003D27C4" w14:textId="03EEBB81" w:rsidR="00CF594E" w:rsidRDefault="00CF594E" w:rsidP="00CF594E">
      <w:r>
        <w:t>Beantwoord d</w:t>
      </w:r>
      <w:r w:rsidR="00753BF4">
        <w:t>aarna de volgende</w:t>
      </w:r>
      <w:r>
        <w:t xml:space="preserve"> vragen:</w:t>
      </w:r>
    </w:p>
    <w:p w14:paraId="789C013A" w14:textId="77777777" w:rsidR="00BA40F7" w:rsidRPr="00BA40F7" w:rsidRDefault="00BA40F7" w:rsidP="00BA40F7">
      <w:pPr>
        <w:pStyle w:val="Geenopmaak"/>
        <w:rPr>
          <w:sz w:val="10"/>
          <w:szCs w:val="10"/>
        </w:rPr>
      </w:pPr>
    </w:p>
    <w:p w14:paraId="452B3B0E" w14:textId="14BC4AFC" w:rsidR="00CF594E" w:rsidRPr="00BA40F7" w:rsidRDefault="00CF594E" w:rsidP="00753BF4">
      <w:pPr>
        <w:pStyle w:val="Lijstalinea"/>
        <w:numPr>
          <w:ilvl w:val="0"/>
          <w:numId w:val="42"/>
        </w:numPr>
        <w:rPr>
          <w:i/>
          <w:iCs/>
        </w:rPr>
      </w:pPr>
      <w:r w:rsidRPr="00BA40F7">
        <w:rPr>
          <w:i/>
          <w:iCs/>
        </w:rPr>
        <w:t>Over welk mondiaal probleem, ga jij een presentatie houden?</w:t>
      </w:r>
    </w:p>
    <w:p w14:paraId="6957C18A" w14:textId="77777777" w:rsidR="00753BF4" w:rsidRPr="00BA40F7" w:rsidRDefault="00CF594E" w:rsidP="00CF594E">
      <w:pPr>
        <w:pStyle w:val="Lijstalinea"/>
        <w:numPr>
          <w:ilvl w:val="0"/>
          <w:numId w:val="42"/>
        </w:numPr>
        <w:rPr>
          <w:i/>
          <w:iCs/>
        </w:rPr>
      </w:pPr>
      <w:r w:rsidRPr="00BA40F7">
        <w:rPr>
          <w:i/>
          <w:iCs/>
        </w:rPr>
        <w:t xml:space="preserve">Waarom heb jij voor dit onderwerp gekozen? </w:t>
      </w:r>
    </w:p>
    <w:p w14:paraId="19BF997B" w14:textId="77777777" w:rsidR="00753BF4" w:rsidRPr="00BA40F7" w:rsidRDefault="00CF594E" w:rsidP="00CF594E">
      <w:pPr>
        <w:pStyle w:val="Lijstalinea"/>
        <w:numPr>
          <w:ilvl w:val="0"/>
          <w:numId w:val="42"/>
        </w:numPr>
        <w:rPr>
          <w:i/>
          <w:iCs/>
        </w:rPr>
      </w:pPr>
      <w:r w:rsidRPr="00BA40F7">
        <w:rPr>
          <w:i/>
          <w:iCs/>
        </w:rPr>
        <w:t xml:space="preserve">Hoe heb jij met het door jou gekozen onderwerp te maken? </w:t>
      </w:r>
    </w:p>
    <w:p w14:paraId="05585013" w14:textId="69EF3B37" w:rsidR="00CF594E" w:rsidRPr="00BA40F7" w:rsidRDefault="00CF594E" w:rsidP="00CF594E">
      <w:pPr>
        <w:pStyle w:val="Lijstalinea"/>
        <w:numPr>
          <w:ilvl w:val="0"/>
          <w:numId w:val="42"/>
        </w:numPr>
        <w:rPr>
          <w:i/>
          <w:iCs/>
        </w:rPr>
      </w:pPr>
      <w:r w:rsidRPr="00BA40F7">
        <w:rPr>
          <w:i/>
          <w:iCs/>
        </w:rPr>
        <w:t>Hoe speelt het door jou gekozen onderwerp in Nederland?</w:t>
      </w:r>
    </w:p>
    <w:p w14:paraId="294C102E" w14:textId="77777777" w:rsidR="00CF594E" w:rsidRDefault="00CF594E" w:rsidP="003E6187"/>
    <w:p w14:paraId="2539CB51" w14:textId="13888CCC" w:rsidR="00CF594E" w:rsidRDefault="00CF594E" w:rsidP="00CF594E">
      <w:r>
        <w:t>De uitwerking van deze vragen verwerk je later in je presentatie.</w:t>
      </w:r>
    </w:p>
    <w:p w14:paraId="788E35AA" w14:textId="77777777" w:rsidR="00CF594E" w:rsidRDefault="00CF594E" w:rsidP="00CF594E"/>
    <w:p w14:paraId="078C8ABF" w14:textId="77777777" w:rsidR="003E6187" w:rsidRDefault="003E6187" w:rsidP="003E6187"/>
    <w:p w14:paraId="5AD9847E" w14:textId="07C28D57" w:rsidR="00CF594E" w:rsidRPr="00BA40F7" w:rsidRDefault="00CA5A89" w:rsidP="003E6187">
      <w:pPr>
        <w:rPr>
          <w:b/>
          <w:bCs/>
          <w:color w:val="FF9900"/>
        </w:rPr>
      </w:pPr>
      <w:r w:rsidRPr="00BA40F7">
        <w:rPr>
          <w:b/>
          <w:bCs/>
          <w:color w:val="FF9900"/>
        </w:rPr>
        <w:t xml:space="preserve">Stap </w:t>
      </w:r>
      <w:r w:rsidR="00753BF4" w:rsidRPr="00BA40F7">
        <w:rPr>
          <w:b/>
          <w:bCs/>
          <w:color w:val="FF9900"/>
        </w:rPr>
        <w:t>3</w:t>
      </w:r>
      <w:r w:rsidR="003E6187" w:rsidRPr="00BA40F7">
        <w:rPr>
          <w:b/>
          <w:bCs/>
          <w:color w:val="FF9900"/>
        </w:rPr>
        <w:t xml:space="preserve">: </w:t>
      </w:r>
    </w:p>
    <w:p w14:paraId="35B383B3" w14:textId="02ADA682" w:rsidR="003E6187" w:rsidRDefault="003E6187" w:rsidP="003E6187">
      <w:r>
        <w:t>Bedenk wat je zelf zou kunnen doen om dit probleem onder de aandacht te brengen of om een kleine bijdrage te leveren aan het oplossen ervan.</w:t>
      </w:r>
    </w:p>
    <w:p w14:paraId="168F75D6" w14:textId="77777777" w:rsidR="00CF594E" w:rsidRDefault="00CF594E" w:rsidP="00CA5A89"/>
    <w:p w14:paraId="683BFA8B" w14:textId="65BCC99D" w:rsidR="00CA5A89" w:rsidRDefault="00CA5A89" w:rsidP="00CA5A89">
      <w:r>
        <w:t>Beantwoord de volgende vragen:</w:t>
      </w:r>
    </w:p>
    <w:p w14:paraId="0A47BA49" w14:textId="77777777" w:rsidR="00CA5A89" w:rsidRPr="00BA40F7" w:rsidRDefault="00CA5A89" w:rsidP="00BA40F7">
      <w:pPr>
        <w:pStyle w:val="Geenopmaak"/>
        <w:rPr>
          <w:sz w:val="10"/>
          <w:szCs w:val="10"/>
        </w:rPr>
      </w:pPr>
    </w:p>
    <w:p w14:paraId="66E97088" w14:textId="389D4228" w:rsidR="00753BF4" w:rsidRPr="00BA40F7" w:rsidRDefault="00CA5A89" w:rsidP="00753BF4">
      <w:pPr>
        <w:pStyle w:val="Lijstalinea"/>
        <w:numPr>
          <w:ilvl w:val="0"/>
          <w:numId w:val="43"/>
        </w:numPr>
        <w:rPr>
          <w:i/>
          <w:iCs/>
        </w:rPr>
      </w:pPr>
      <w:r w:rsidRPr="00BA40F7">
        <w:rPr>
          <w:i/>
          <w:iCs/>
        </w:rPr>
        <w:t>Leg uit wat je zelf zou kunnen doen om het probleem onder de aandacht te brengen of een</w:t>
      </w:r>
      <w:r w:rsidR="00753BF4" w:rsidRPr="00BA40F7">
        <w:rPr>
          <w:i/>
          <w:iCs/>
        </w:rPr>
        <w:t xml:space="preserve"> </w:t>
      </w:r>
      <w:r w:rsidRPr="00BA40F7">
        <w:rPr>
          <w:i/>
          <w:iCs/>
        </w:rPr>
        <w:t>bijdrage te leveren aan het oplossen van het probleem dat jij hebt gekozen bij stap 1.</w:t>
      </w:r>
    </w:p>
    <w:p w14:paraId="0FD78525" w14:textId="77777777" w:rsidR="00753BF4" w:rsidRPr="00BA40F7" w:rsidRDefault="00CA5A89" w:rsidP="00CA5A89">
      <w:pPr>
        <w:pStyle w:val="Lijstalinea"/>
        <w:numPr>
          <w:ilvl w:val="0"/>
          <w:numId w:val="43"/>
        </w:numPr>
        <w:rPr>
          <w:i/>
          <w:iCs/>
        </w:rPr>
      </w:pPr>
      <w:r w:rsidRPr="00BA40F7">
        <w:rPr>
          <w:i/>
          <w:iCs/>
        </w:rPr>
        <w:t>Bedenk een naam voor je plan.</w:t>
      </w:r>
    </w:p>
    <w:p w14:paraId="1CEF5896" w14:textId="77777777" w:rsidR="00753BF4" w:rsidRPr="00BA40F7" w:rsidRDefault="00CA5A89" w:rsidP="00CA5A89">
      <w:pPr>
        <w:pStyle w:val="Lijstalinea"/>
        <w:numPr>
          <w:ilvl w:val="0"/>
          <w:numId w:val="43"/>
        </w:numPr>
        <w:rPr>
          <w:i/>
          <w:iCs/>
        </w:rPr>
      </w:pPr>
      <w:r w:rsidRPr="00BA40F7">
        <w:rPr>
          <w:i/>
          <w:iCs/>
        </w:rPr>
        <w:t>Leg uit wat je wilt bereiken met dit plan en op welke doelgroep jij je richt met het plan. Leg z</w:t>
      </w:r>
      <w:r w:rsidR="00753BF4" w:rsidRPr="00BA40F7">
        <w:rPr>
          <w:i/>
          <w:iCs/>
        </w:rPr>
        <w:t xml:space="preserve">o </w:t>
      </w:r>
      <w:r w:rsidRPr="00BA40F7">
        <w:rPr>
          <w:i/>
          <w:iCs/>
        </w:rPr>
        <w:t>duidelijk mogelijk uit hoe je anderen gaat mobiliseren voor je plan.</w:t>
      </w:r>
    </w:p>
    <w:p w14:paraId="4F639DDA" w14:textId="77777777" w:rsidR="00753BF4" w:rsidRPr="00BA40F7" w:rsidRDefault="00CA5A89" w:rsidP="00CA5A89">
      <w:pPr>
        <w:pStyle w:val="Lijstalinea"/>
        <w:numPr>
          <w:ilvl w:val="0"/>
          <w:numId w:val="43"/>
        </w:numPr>
        <w:rPr>
          <w:i/>
          <w:iCs/>
        </w:rPr>
      </w:pPr>
      <w:r w:rsidRPr="00BA40F7">
        <w:rPr>
          <w:i/>
          <w:iCs/>
        </w:rPr>
        <w:t>Benoem drie argument voor jouw plan. Deze punten moeten mensen</w:t>
      </w:r>
      <w:r w:rsidR="00753BF4" w:rsidRPr="00BA40F7">
        <w:rPr>
          <w:i/>
          <w:iCs/>
        </w:rPr>
        <w:t xml:space="preserve"> </w:t>
      </w:r>
      <w:r w:rsidRPr="00BA40F7">
        <w:rPr>
          <w:i/>
          <w:iCs/>
        </w:rPr>
        <w:t>overtuigen om jouw plan te ondersteunen.</w:t>
      </w:r>
    </w:p>
    <w:p w14:paraId="7743E995" w14:textId="77777777" w:rsidR="00753BF4" w:rsidRPr="00BA40F7" w:rsidRDefault="00753BF4" w:rsidP="00CA5A89">
      <w:pPr>
        <w:pStyle w:val="Lijstalinea"/>
        <w:numPr>
          <w:ilvl w:val="0"/>
          <w:numId w:val="43"/>
        </w:numPr>
        <w:rPr>
          <w:i/>
          <w:iCs/>
        </w:rPr>
      </w:pPr>
      <w:r w:rsidRPr="00BA40F7">
        <w:rPr>
          <w:i/>
          <w:iCs/>
        </w:rPr>
        <w:t>Leg uit w</w:t>
      </w:r>
      <w:r w:rsidR="00CA5A89" w:rsidRPr="00BA40F7">
        <w:rPr>
          <w:i/>
          <w:iCs/>
        </w:rPr>
        <w:t xml:space="preserve">elke (sociale) media jij </w:t>
      </w:r>
      <w:r w:rsidRPr="00BA40F7">
        <w:rPr>
          <w:i/>
          <w:iCs/>
        </w:rPr>
        <w:t xml:space="preserve">gaat </w:t>
      </w:r>
      <w:r w:rsidR="00CA5A89" w:rsidRPr="00BA40F7">
        <w:rPr>
          <w:i/>
          <w:iCs/>
        </w:rPr>
        <w:t>inzetten om je product te promoten?</w:t>
      </w:r>
    </w:p>
    <w:p w14:paraId="028102DA" w14:textId="45D77F85" w:rsidR="00CA5A89" w:rsidRPr="00BA40F7" w:rsidRDefault="00CA5A89" w:rsidP="00CA5A89">
      <w:pPr>
        <w:pStyle w:val="Lijstalinea"/>
        <w:numPr>
          <w:ilvl w:val="0"/>
          <w:numId w:val="43"/>
        </w:numPr>
        <w:rPr>
          <w:i/>
          <w:iCs/>
        </w:rPr>
      </w:pPr>
      <w:r w:rsidRPr="00BA40F7">
        <w:rPr>
          <w:i/>
          <w:iCs/>
        </w:rPr>
        <w:t>Leg uit hoe je je jouw doelgroep via deze media kunt bereiken.</w:t>
      </w:r>
    </w:p>
    <w:p w14:paraId="41846A79" w14:textId="77777777" w:rsidR="00CA5A89" w:rsidRDefault="00CA5A89" w:rsidP="00CA5A89"/>
    <w:p w14:paraId="1FF52C43" w14:textId="77777777" w:rsidR="0007528B" w:rsidRDefault="0007528B" w:rsidP="0007528B">
      <w:r>
        <w:t>De uitwerking van deze vragen verwerk je later in je presentatie.</w:t>
      </w:r>
    </w:p>
    <w:p w14:paraId="3C4E74F6" w14:textId="77777777" w:rsidR="0007528B" w:rsidRDefault="0007528B" w:rsidP="00CA5A89"/>
    <w:p w14:paraId="0E623530" w14:textId="10AAF903" w:rsidR="003E6187" w:rsidRDefault="00CA5A89" w:rsidP="00CA5A89">
      <w:r w:rsidRPr="0007528B">
        <w:rPr>
          <w:b/>
          <w:bCs/>
        </w:rPr>
        <w:t>Tip:</w:t>
      </w:r>
      <w:r>
        <w:t xml:space="preserve"> houd je plan klein en</w:t>
      </w:r>
      <w:r w:rsidR="00640C8F">
        <w:t xml:space="preserve"> simpel. Z</w:t>
      </w:r>
      <w:r>
        <w:t>org dat het realistisch</w:t>
      </w:r>
      <w:r w:rsidR="00640C8F">
        <w:t xml:space="preserve"> uitvoerbaar</w:t>
      </w:r>
      <w:r>
        <w:t xml:space="preserve"> is</w:t>
      </w:r>
      <w:r w:rsidR="00640C8F">
        <w:t>!</w:t>
      </w:r>
    </w:p>
    <w:p w14:paraId="430BD2A2" w14:textId="5191E203" w:rsidR="00CA5A89" w:rsidRDefault="00CA5A89" w:rsidP="003E6187"/>
    <w:p w14:paraId="649874F0" w14:textId="428FAF01" w:rsidR="00AF276D" w:rsidRPr="00BA40F7" w:rsidRDefault="00AF276D" w:rsidP="003E6187">
      <w:pPr>
        <w:rPr>
          <w:b/>
          <w:bCs/>
          <w:color w:val="FF9900"/>
        </w:rPr>
      </w:pPr>
      <w:r w:rsidRPr="00BA40F7">
        <w:rPr>
          <w:b/>
          <w:bCs/>
          <w:color w:val="FF9900"/>
        </w:rPr>
        <w:t>Stap 4:</w:t>
      </w:r>
    </w:p>
    <w:p w14:paraId="0E0BA415" w14:textId="656FB1B8" w:rsidR="00AF276D" w:rsidRDefault="00AF276D" w:rsidP="003E6187">
      <w:r>
        <w:t>Voer je plan ook echt uit</w:t>
      </w:r>
      <w:r w:rsidR="00640C8F">
        <w:t>.</w:t>
      </w:r>
      <w:r>
        <w:t xml:space="preserve"> Je mag dit kleinschalig doen. Dus ga minstens één keer de straat op om campagne te voeren, of ga naar een bejaardenhuis of voedselbank om daar te helpen, of post en verspreid je campagne op social</w:t>
      </w:r>
      <w:r w:rsidR="00822685">
        <w:t>e</w:t>
      </w:r>
      <w:r>
        <w:t xml:space="preserve"> media</w:t>
      </w:r>
      <w:r w:rsidR="00BA40F7">
        <w:t>, of doe iets vergelijksbaars. Wees origineel maar zorg ook dat het haalbaar is in één middag.</w:t>
      </w:r>
    </w:p>
    <w:p w14:paraId="547C6D4B" w14:textId="13388F2A" w:rsidR="00AF276D" w:rsidRDefault="00AF276D" w:rsidP="003E6187"/>
    <w:p w14:paraId="7BD90908" w14:textId="77777777" w:rsidR="00BA40F7" w:rsidRDefault="00BA40F7" w:rsidP="003E6187"/>
    <w:p w14:paraId="3BBE250D" w14:textId="6118FB9B" w:rsidR="00753BF4" w:rsidRPr="00BA40F7" w:rsidRDefault="00CA5A89" w:rsidP="003E6187">
      <w:pPr>
        <w:rPr>
          <w:color w:val="FF9900"/>
        </w:rPr>
      </w:pPr>
      <w:r w:rsidRPr="00BA40F7">
        <w:rPr>
          <w:b/>
          <w:bCs/>
          <w:color w:val="FF9900"/>
        </w:rPr>
        <w:t xml:space="preserve">Stap </w:t>
      </w:r>
      <w:r w:rsidR="00AF276D" w:rsidRPr="00BA40F7">
        <w:rPr>
          <w:b/>
          <w:bCs/>
          <w:color w:val="FF9900"/>
        </w:rPr>
        <w:t>5</w:t>
      </w:r>
      <w:r w:rsidR="003E6187" w:rsidRPr="00BA40F7">
        <w:rPr>
          <w:b/>
          <w:bCs/>
          <w:color w:val="FF9900"/>
        </w:rPr>
        <w:t>:</w:t>
      </w:r>
      <w:r w:rsidR="003E6187" w:rsidRPr="00BA40F7">
        <w:rPr>
          <w:color w:val="FF9900"/>
        </w:rPr>
        <w:t xml:space="preserve"> </w:t>
      </w:r>
    </w:p>
    <w:p w14:paraId="689F3113" w14:textId="6F4E153B" w:rsidR="003E6187" w:rsidRDefault="003E6187" w:rsidP="003E6187">
      <w:r>
        <w:t xml:space="preserve">Bereid een </w:t>
      </w:r>
      <w:r w:rsidR="00692C70">
        <w:t>(video)</w:t>
      </w:r>
      <w:r>
        <w:t>presentatie voor waarin je het plan toelicht en met argumenten verdedigt.</w:t>
      </w:r>
      <w:r w:rsidR="00AF276D">
        <w:t xml:space="preserve"> Laat ook met foto’s of ander bewijsmateriaal zien dat jij je plan ook daadwerkelijk hebt uitgevoerd.</w:t>
      </w:r>
    </w:p>
    <w:p w14:paraId="3E2AA069" w14:textId="7CF4115B" w:rsidR="003E6187" w:rsidRDefault="00753BF4" w:rsidP="003E6187">
      <w:r>
        <w:t>U</w:t>
      </w:r>
      <w:r w:rsidR="003E6187">
        <w:t>it de slides</w:t>
      </w:r>
      <w:r>
        <w:t xml:space="preserve"> en</w:t>
      </w:r>
      <w:r w:rsidR="00BA40F7">
        <w:t>/of video</w:t>
      </w:r>
      <w:r>
        <w:t xml:space="preserve"> </w:t>
      </w:r>
      <w:r w:rsidR="003E6187">
        <w:t>moet duidelijk worden</w:t>
      </w:r>
      <w:r w:rsidR="00AF276D">
        <w:t xml:space="preserve"> wat het antwoord was op de vragen van stap 2 en 3. Daarnaast moet te zien zijn hoe jij je plan hebt uitgevoerd en wat daar de resultaten en/of reacties waren van andere mensen op jou plan</w:t>
      </w:r>
      <w:r w:rsidR="003E6187">
        <w:t>.</w:t>
      </w:r>
    </w:p>
    <w:p w14:paraId="082ABCE4" w14:textId="1601E1BC" w:rsidR="00CF594E" w:rsidRDefault="00CF594E" w:rsidP="003E6187"/>
    <w:p w14:paraId="613D998D" w14:textId="77777777" w:rsidR="00BA40F7" w:rsidRDefault="00BA40F7" w:rsidP="003E6187"/>
    <w:p w14:paraId="48C0B00F" w14:textId="4DF2AA3D" w:rsidR="00AF276D" w:rsidRPr="00BA40F7" w:rsidRDefault="00AF276D" w:rsidP="003E6187">
      <w:pPr>
        <w:rPr>
          <w:b/>
          <w:bCs/>
          <w:color w:val="FF9900"/>
        </w:rPr>
      </w:pPr>
      <w:r w:rsidRPr="00BA40F7">
        <w:rPr>
          <w:b/>
          <w:bCs/>
          <w:color w:val="FF9900"/>
        </w:rPr>
        <w:t>Stap 6:</w:t>
      </w:r>
    </w:p>
    <w:p w14:paraId="5A307762" w14:textId="3B2B4772" w:rsidR="003E6187" w:rsidRDefault="00AF276D" w:rsidP="003E6187">
      <w:r>
        <w:t xml:space="preserve">Presenteer wat jij hebt voorbereid en gedaan voor de klas. Je moet deze presentatie voor de klas te geven aan je klasgenoten en de docent. </w:t>
      </w:r>
      <w:r w:rsidR="003E6187">
        <w:t>De presentatievorm is vrij</w:t>
      </w:r>
      <w:r w:rsidR="00692C70">
        <w:t xml:space="preserve"> (video, vlog, </w:t>
      </w:r>
      <w:r w:rsidR="00640C8F">
        <w:t>P</w:t>
      </w:r>
      <w:r w:rsidR="00692C70">
        <w:t>ower</w:t>
      </w:r>
      <w:r w:rsidR="00640C8F">
        <w:t>P</w:t>
      </w:r>
      <w:r w:rsidR="00692C70">
        <w:t xml:space="preserve">oint, </w:t>
      </w:r>
      <w:proofErr w:type="spellStart"/>
      <w:r w:rsidR="00640C8F">
        <w:t>P</w:t>
      </w:r>
      <w:r w:rsidR="00692C70">
        <w:t>rezi</w:t>
      </w:r>
      <w:proofErr w:type="spellEnd"/>
      <w:r w:rsidR="00692C70">
        <w:t xml:space="preserve">, </w:t>
      </w:r>
      <w:proofErr w:type="spellStart"/>
      <w:r w:rsidR="00640C8F">
        <w:t>P</w:t>
      </w:r>
      <w:r w:rsidR="00692C70">
        <w:t>ech</w:t>
      </w:r>
      <w:r w:rsidR="00640C8F">
        <w:t>K</w:t>
      </w:r>
      <w:r w:rsidR="00692C70">
        <w:t>ucha</w:t>
      </w:r>
      <w:proofErr w:type="spellEnd"/>
      <w:r w:rsidR="00692C70">
        <w:t xml:space="preserve"> enz.)</w:t>
      </w:r>
      <w:r w:rsidR="003E6187">
        <w:t xml:space="preserve">, maar </w:t>
      </w:r>
      <w:r w:rsidR="00CF594E">
        <w:t>je</w:t>
      </w:r>
      <w:r w:rsidR="00753BF4">
        <w:t xml:space="preserve"> bent wel verplicht</w:t>
      </w:r>
      <w:r w:rsidR="00CF594E">
        <w:t xml:space="preserve"> </w:t>
      </w:r>
      <w:r w:rsidR="00753BF4">
        <w:t xml:space="preserve">om </w:t>
      </w:r>
      <w:r w:rsidR="00CF594E">
        <w:t>gebruik maken van</w:t>
      </w:r>
      <w:r w:rsidR="00753BF4">
        <w:t xml:space="preserve"> een vorm van</w:t>
      </w:r>
      <w:r w:rsidR="00CF594E">
        <w:t xml:space="preserve"> visuele ondersteuning </w:t>
      </w:r>
      <w:r w:rsidR="00753BF4">
        <w:t>bij je presentatie. Je mag</w:t>
      </w:r>
      <w:r>
        <w:t xml:space="preserve"> </w:t>
      </w:r>
      <w:r w:rsidR="00692C70">
        <w:t>dus</w:t>
      </w:r>
      <w:r w:rsidR="00753BF4">
        <w:t xml:space="preserve"> niet onvoorbereid</w:t>
      </w:r>
      <w:r w:rsidR="00692C70">
        <w:t xml:space="preserve"> voor de klas</w:t>
      </w:r>
      <w:r w:rsidR="00753BF4">
        <w:t xml:space="preserve"> presenteren.</w:t>
      </w:r>
    </w:p>
    <w:p w14:paraId="6B1AD7B2" w14:textId="6A9D21E9" w:rsidR="003E6187" w:rsidRDefault="003E6187" w:rsidP="003E6187"/>
    <w:p w14:paraId="292AD27E" w14:textId="77777777" w:rsidR="00CF594E" w:rsidRDefault="00CF594E" w:rsidP="003E6187"/>
    <w:p w14:paraId="2AD1254C" w14:textId="620B2C5C" w:rsidR="003E6187" w:rsidRPr="00BA40F7" w:rsidRDefault="00A57BF2" w:rsidP="003E6187">
      <w:pPr>
        <w:rPr>
          <w:b/>
          <w:bCs/>
        </w:rPr>
      </w:pPr>
      <w:r w:rsidRPr="00BA40F7">
        <w:rPr>
          <w:b/>
          <w:bCs/>
        </w:rPr>
        <w:t>WAT LEVER JE IN:</w:t>
      </w:r>
    </w:p>
    <w:p w14:paraId="277FB6E3" w14:textId="77777777" w:rsidR="0007528B" w:rsidRPr="0007528B" w:rsidRDefault="0007528B" w:rsidP="0007528B">
      <w:pPr>
        <w:pStyle w:val="Geenopmaak"/>
        <w:rPr>
          <w:sz w:val="10"/>
          <w:szCs w:val="10"/>
        </w:rPr>
      </w:pPr>
    </w:p>
    <w:p w14:paraId="34908C48" w14:textId="65663190" w:rsidR="003E6187" w:rsidRDefault="003E6187" w:rsidP="003E6187">
      <w:r>
        <w:t>De uitwerking van je presentatie. (</w:t>
      </w:r>
      <w:r w:rsidR="00692C70">
        <w:t xml:space="preserve">video, </w:t>
      </w:r>
      <w:r>
        <w:t xml:space="preserve">vlog, </w:t>
      </w:r>
      <w:r w:rsidR="00640C8F">
        <w:t>P</w:t>
      </w:r>
      <w:r>
        <w:t>ower</w:t>
      </w:r>
      <w:r w:rsidR="00640C8F">
        <w:t>P</w:t>
      </w:r>
      <w:r>
        <w:t xml:space="preserve">oint, </w:t>
      </w:r>
      <w:proofErr w:type="spellStart"/>
      <w:r w:rsidR="00640C8F">
        <w:t>P</w:t>
      </w:r>
      <w:r>
        <w:t>rezi</w:t>
      </w:r>
      <w:proofErr w:type="spellEnd"/>
      <w:r>
        <w:t xml:space="preserve">, </w:t>
      </w:r>
      <w:proofErr w:type="spellStart"/>
      <w:r w:rsidR="00640C8F">
        <w:t>P</w:t>
      </w:r>
      <w:r>
        <w:t>echa</w:t>
      </w:r>
      <w:r w:rsidR="00640C8F">
        <w:t>K</w:t>
      </w:r>
      <w:r>
        <w:t>ucha</w:t>
      </w:r>
      <w:proofErr w:type="spellEnd"/>
      <w:r>
        <w:t xml:space="preserve"> enz.)</w:t>
      </w:r>
    </w:p>
    <w:p w14:paraId="28627E6C" w14:textId="1C0C342D" w:rsidR="003E6187" w:rsidRDefault="003E6187" w:rsidP="003E6187">
      <w:r>
        <w:t>De uitwerking van de vragen</w:t>
      </w:r>
      <w:r w:rsidR="0007528B">
        <w:t xml:space="preserve"> van stap 2 en 3</w:t>
      </w:r>
      <w:r>
        <w:t xml:space="preserve"> moet verwerkt zijn in je presentatie</w:t>
      </w:r>
      <w:r w:rsidR="0007528B">
        <w:t>. Dit</w:t>
      </w:r>
      <w:r>
        <w:t xml:space="preserve"> hoeft dus niet afzonderlijk te worden ingeleverd.</w:t>
      </w:r>
    </w:p>
    <w:p w14:paraId="6598CE06" w14:textId="6B188031" w:rsidR="003E6187" w:rsidRDefault="003E6187" w:rsidP="003E6187"/>
    <w:p w14:paraId="32249F63" w14:textId="77777777" w:rsidR="003E6187" w:rsidRDefault="003E6187" w:rsidP="003E6187"/>
    <w:p w14:paraId="4B7240DC" w14:textId="77777777" w:rsidR="00A57BF2" w:rsidRDefault="00A57BF2" w:rsidP="003E6187"/>
    <w:p w14:paraId="7E9D5223" w14:textId="6997ED3E" w:rsidR="003E6187" w:rsidRDefault="003E6187" w:rsidP="003E6187">
      <w:pPr>
        <w:rPr>
          <w:b/>
          <w:bCs/>
        </w:rPr>
      </w:pPr>
      <w:r w:rsidRPr="00BA40F7">
        <w:rPr>
          <w:b/>
          <w:bCs/>
        </w:rPr>
        <w:t>BEOORDELING</w:t>
      </w:r>
      <w:r w:rsidR="00A57BF2" w:rsidRPr="00BA40F7">
        <w:rPr>
          <w:b/>
          <w:bCs/>
        </w:rPr>
        <w:t>:</w:t>
      </w:r>
    </w:p>
    <w:p w14:paraId="04754802" w14:textId="77777777" w:rsidR="0007528B" w:rsidRPr="0007528B" w:rsidRDefault="0007528B" w:rsidP="0007528B">
      <w:pPr>
        <w:pStyle w:val="Geenopmaak"/>
        <w:rPr>
          <w:sz w:val="10"/>
          <w:szCs w:val="10"/>
        </w:rPr>
      </w:pPr>
    </w:p>
    <w:p w14:paraId="3C713949" w14:textId="045908B5" w:rsidR="00AD3AC7" w:rsidRDefault="005B225A" w:rsidP="003E6187">
      <w:r w:rsidRPr="00B0726C">
        <w:t xml:space="preserve">Je eindbeoordeling </w:t>
      </w:r>
      <w:r>
        <w:t>wordt</w:t>
      </w:r>
      <w:r w:rsidRPr="00B0726C">
        <w:t xml:space="preserve"> gebaseerd op</w:t>
      </w:r>
      <w:r w:rsidR="00CF594E">
        <w:t>:</w:t>
      </w:r>
    </w:p>
    <w:p w14:paraId="60951DD8" w14:textId="53A6DC95" w:rsidR="00CF594E" w:rsidRPr="0007528B" w:rsidRDefault="00CF594E" w:rsidP="0007528B">
      <w:pPr>
        <w:pStyle w:val="Geenopmaak"/>
        <w:rPr>
          <w:sz w:val="10"/>
          <w:szCs w:val="10"/>
        </w:rPr>
      </w:pPr>
    </w:p>
    <w:p w14:paraId="4369164C" w14:textId="6F8D00B5" w:rsidR="00CF594E" w:rsidRDefault="00640C8F" w:rsidP="00CF594E">
      <w:pPr>
        <w:pStyle w:val="Lijstalinea"/>
        <w:numPr>
          <w:ilvl w:val="0"/>
          <w:numId w:val="41"/>
        </w:numPr>
      </w:pPr>
      <w:r>
        <w:t>d</w:t>
      </w:r>
      <w:r w:rsidR="00CF594E">
        <w:t>e verwerking van de vragen in je presentatie</w:t>
      </w:r>
    </w:p>
    <w:p w14:paraId="271A97AE" w14:textId="1AC93A8D" w:rsidR="00CF594E" w:rsidRDefault="00640C8F" w:rsidP="00CF594E">
      <w:pPr>
        <w:pStyle w:val="Lijstalinea"/>
        <w:numPr>
          <w:ilvl w:val="0"/>
          <w:numId w:val="41"/>
        </w:numPr>
      </w:pPr>
      <w:r>
        <w:t>d</w:t>
      </w:r>
      <w:r w:rsidR="00CF594E">
        <w:t>e originaliteit van je plan</w:t>
      </w:r>
    </w:p>
    <w:p w14:paraId="57C15151" w14:textId="3978C50C" w:rsidR="00640C8F" w:rsidRDefault="00640C8F" w:rsidP="00CF594E">
      <w:pPr>
        <w:pStyle w:val="Lijstalinea"/>
        <w:numPr>
          <w:ilvl w:val="0"/>
          <w:numId w:val="41"/>
        </w:numPr>
      </w:pPr>
      <w:r>
        <w:t>de haalbaarheid en impact van je plan</w:t>
      </w:r>
    </w:p>
    <w:p w14:paraId="692C2DAE" w14:textId="0E82ED90" w:rsidR="00640C8F" w:rsidRDefault="00640C8F" w:rsidP="00CF594E">
      <w:pPr>
        <w:pStyle w:val="Lijstalinea"/>
        <w:numPr>
          <w:ilvl w:val="0"/>
          <w:numId w:val="41"/>
        </w:numPr>
      </w:pPr>
      <w:r>
        <w:t>de voorbereiding van de presentatie</w:t>
      </w:r>
    </w:p>
    <w:p w14:paraId="056C844A" w14:textId="6D97BAEF" w:rsidR="00640C8F" w:rsidRPr="00DE7E0B" w:rsidRDefault="00640C8F" w:rsidP="0087240E">
      <w:pPr>
        <w:pStyle w:val="Lijstalinea"/>
        <w:numPr>
          <w:ilvl w:val="0"/>
          <w:numId w:val="41"/>
        </w:numPr>
      </w:pPr>
      <w:r>
        <w:t>het presenteren voor de klas</w:t>
      </w:r>
    </w:p>
    <w:sectPr w:rsidR="00640C8F" w:rsidRPr="00DE7E0B" w:rsidSect="002F1892">
      <w:headerReference w:type="even" r:id="rId9"/>
      <w:headerReference w:type="default" r:id="rId10"/>
      <w:footerReference w:type="default" r:id="rId11"/>
      <w:headerReference w:type="first" r:id="rId12"/>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677D" w14:textId="77777777" w:rsidR="001F1739" w:rsidRDefault="001F1739" w:rsidP="00120FE3">
      <w:r>
        <w:separator/>
      </w:r>
    </w:p>
  </w:endnote>
  <w:endnote w:type="continuationSeparator" w:id="0">
    <w:p w14:paraId="1844F2C1" w14:textId="77777777" w:rsidR="001F1739" w:rsidRDefault="001F1739"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5BCB" w14:textId="77777777" w:rsidR="001F1739" w:rsidRDefault="001F1739" w:rsidP="00120FE3">
      <w:r>
        <w:separator/>
      </w:r>
    </w:p>
  </w:footnote>
  <w:footnote w:type="continuationSeparator" w:id="0">
    <w:p w14:paraId="71C02A3B" w14:textId="77777777" w:rsidR="001F1739" w:rsidRDefault="001F1739"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168" name="Afbeelding 16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169" name="Afbeelding 16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70" name="Afbeelding 17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71" name="Afbeelding 17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F6B7" w14:textId="5E85E88B" w:rsidR="00F12B68" w:rsidRDefault="00F12B68" w:rsidP="006521E7">
    <w:pPr>
      <w:pStyle w:val="Koptekst"/>
    </w:pPr>
  </w:p>
  <w:p w14:paraId="7EA71F86" w14:textId="77777777" w:rsidR="00863C08" w:rsidRDefault="00863C08" w:rsidP="00B64F38">
    <w:pPr>
      <w:pStyle w:val="Koptekst"/>
      <w:rPr>
        <w:b/>
        <w:sz w:val="28"/>
      </w:rPr>
    </w:pPr>
  </w:p>
  <w:p w14:paraId="26D0BACC" w14:textId="55562F30" w:rsidR="00D17918" w:rsidRPr="00965FF7" w:rsidRDefault="003E6187" w:rsidP="00D17918">
    <w:pPr>
      <w:pStyle w:val="Geenopmaak"/>
      <w:jc w:val="center"/>
      <w:rPr>
        <w:b/>
        <w:sz w:val="36"/>
      </w:rPr>
    </w:pPr>
    <w:r>
      <w:rPr>
        <w:b/>
        <w:sz w:val="36"/>
      </w:rPr>
      <w:t>Presentatie</w:t>
    </w:r>
    <w:r w:rsidR="007E1F07">
      <w:rPr>
        <w:b/>
        <w:sz w:val="36"/>
      </w:rPr>
      <w:t>opdracht</w:t>
    </w:r>
  </w:p>
  <w:p w14:paraId="3E424072" w14:textId="32AE1B1C" w:rsidR="006521E7" w:rsidRPr="006521E7" w:rsidRDefault="003E6187" w:rsidP="00AD3AC7">
    <w:pPr>
      <w:pStyle w:val="Koptekst"/>
      <w:jc w:val="center"/>
    </w:pPr>
    <w:r>
      <w:rPr>
        <w:sz w:val="28"/>
      </w:rPr>
      <w:t>Economische</w:t>
    </w:r>
    <w:r w:rsidR="00AD3AC7" w:rsidRPr="00AD3AC7">
      <w:rPr>
        <w:sz w:val="28"/>
      </w:rPr>
      <w:t xml:space="preserve"> dimensie</w:t>
    </w:r>
    <w:r>
      <w:rPr>
        <w:sz w:val="28"/>
      </w:rPr>
      <w:t xml:space="preserve"> </w:t>
    </w:r>
    <w:r w:rsidR="003C44FB">
      <w:rPr>
        <w:sz w:val="28"/>
      </w:rPr>
      <w:t>(wereld)</w:t>
    </w:r>
    <w:r w:rsidR="00AD3AC7" w:rsidRPr="00AD3AC7">
      <w:rPr>
        <w:sz w:val="28"/>
      </w:rPr>
      <w:t>burgerschap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73" name="Afbeelding 1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74" name="Afbeelding 1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75" name="Afbeelding 1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7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1571B5D"/>
    <w:multiLevelType w:val="hybridMultilevel"/>
    <w:tmpl w:val="BABC2FFE"/>
    <w:lvl w:ilvl="0" w:tplc="89A0627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3FF04CC"/>
    <w:multiLevelType w:val="hybridMultilevel"/>
    <w:tmpl w:val="AC6423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08D04F27"/>
    <w:multiLevelType w:val="hybridMultilevel"/>
    <w:tmpl w:val="D96227C4"/>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F5413E"/>
    <w:multiLevelType w:val="hybridMultilevel"/>
    <w:tmpl w:val="6A14056C"/>
    <w:lvl w:ilvl="0" w:tplc="6744219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6957DF9"/>
    <w:multiLevelType w:val="hybridMultilevel"/>
    <w:tmpl w:val="A8B008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8D85690"/>
    <w:multiLevelType w:val="hybridMultilevel"/>
    <w:tmpl w:val="BABC2FFE"/>
    <w:lvl w:ilvl="0" w:tplc="89A0627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DEF1FC7"/>
    <w:multiLevelType w:val="hybridMultilevel"/>
    <w:tmpl w:val="6702383A"/>
    <w:lvl w:ilvl="0" w:tplc="C298F3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0A47598"/>
    <w:multiLevelType w:val="hybridMultilevel"/>
    <w:tmpl w:val="FF6C7A4A"/>
    <w:lvl w:ilvl="0" w:tplc="DC3CA2DC">
      <w:start w:val="1"/>
      <w:numFmt w:val="decimal"/>
      <w:lvlText w:val="%1."/>
      <w:lvlJc w:val="left"/>
      <w:pPr>
        <w:ind w:left="720" w:hanging="360"/>
      </w:pPr>
      <w:rPr>
        <w:rFonts w:hint="default"/>
        <w:color w:val="E9A103" w:themeColor="accent3" w:themeShade="BF"/>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327B5686"/>
    <w:multiLevelType w:val="hybridMultilevel"/>
    <w:tmpl w:val="2D22DA02"/>
    <w:lvl w:ilvl="0" w:tplc="3CA4B3BE">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9" w15:restartNumberingAfterBreak="0">
    <w:nsid w:val="3F4750A4"/>
    <w:multiLevelType w:val="hybridMultilevel"/>
    <w:tmpl w:val="505061F2"/>
    <w:lvl w:ilvl="0" w:tplc="621AFAD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8001AAB"/>
    <w:multiLevelType w:val="hybridMultilevel"/>
    <w:tmpl w:val="403A7DE8"/>
    <w:lvl w:ilvl="0" w:tplc="C2F60746">
      <w:start w:val="1"/>
      <w:numFmt w:val="decimal"/>
      <w:lvlText w:val="%1."/>
      <w:lvlJc w:val="left"/>
      <w:pPr>
        <w:ind w:left="720" w:hanging="360"/>
      </w:pPr>
      <w:rPr>
        <w:rFonts w:hint="default"/>
        <w:color w:val="FF99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52" w15:restartNumberingAfterBreak="0">
    <w:nsid w:val="7BF37F1B"/>
    <w:multiLevelType w:val="hybridMultilevel"/>
    <w:tmpl w:val="4314BA00"/>
    <w:lvl w:ilvl="0" w:tplc="1194A9CA">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7"/>
  </w:num>
  <w:num w:numId="2">
    <w:abstractNumId w:val="15"/>
  </w:num>
  <w:num w:numId="3">
    <w:abstractNumId w:val="29"/>
  </w:num>
  <w:num w:numId="4">
    <w:abstractNumId w:val="32"/>
  </w:num>
  <w:num w:numId="5">
    <w:abstractNumId w:val="35"/>
  </w:num>
  <w:num w:numId="6">
    <w:abstractNumId w:val="54"/>
  </w:num>
  <w:num w:numId="7">
    <w:abstractNumId w:val="42"/>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45"/>
  </w:num>
  <w:num w:numId="17">
    <w:abstractNumId w:val="43"/>
  </w:num>
  <w:num w:numId="18">
    <w:abstractNumId w:val="25"/>
  </w:num>
  <w:num w:numId="19">
    <w:abstractNumId w:val="37"/>
  </w:num>
  <w:num w:numId="20">
    <w:abstractNumId w:val="53"/>
  </w:num>
  <w:num w:numId="21">
    <w:abstractNumId w:val="51"/>
  </w:num>
  <w:num w:numId="22">
    <w:abstractNumId w:val="20"/>
  </w:num>
  <w:num w:numId="23">
    <w:abstractNumId w:val="31"/>
  </w:num>
  <w:num w:numId="24">
    <w:abstractNumId w:val="49"/>
  </w:num>
  <w:num w:numId="25">
    <w:abstractNumId w:val="26"/>
  </w:num>
  <w:num w:numId="26">
    <w:abstractNumId w:val="46"/>
  </w:num>
  <w:num w:numId="27">
    <w:abstractNumId w:val="27"/>
  </w:num>
  <w:num w:numId="28">
    <w:abstractNumId w:val="28"/>
  </w:num>
  <w:num w:numId="29">
    <w:abstractNumId w:val="36"/>
  </w:num>
  <w:num w:numId="30">
    <w:abstractNumId w:val="17"/>
  </w:num>
  <w:num w:numId="31">
    <w:abstractNumId w:val="13"/>
  </w:num>
  <w:num w:numId="32">
    <w:abstractNumId w:val="16"/>
  </w:num>
  <w:num w:numId="33">
    <w:abstractNumId w:val="21"/>
  </w:num>
  <w:num w:numId="34">
    <w:abstractNumId w:val="30"/>
  </w:num>
  <w:num w:numId="35">
    <w:abstractNumId w:val="12"/>
  </w:num>
  <w:num w:numId="36">
    <w:abstractNumId w:val="39"/>
  </w:num>
  <w:num w:numId="37">
    <w:abstractNumId w:val="22"/>
  </w:num>
  <w:num w:numId="38">
    <w:abstractNumId w:val="23"/>
  </w:num>
  <w:num w:numId="39">
    <w:abstractNumId w:val="48"/>
  </w:num>
  <w:num w:numId="40">
    <w:abstractNumId w:val="52"/>
  </w:num>
  <w:num w:numId="41">
    <w:abstractNumId w:val="18"/>
  </w:num>
  <w:num w:numId="42">
    <w:abstractNumId w:val="19"/>
  </w:num>
  <w:num w:numId="4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6145">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3C13"/>
    <w:rsid w:val="00034BA7"/>
    <w:rsid w:val="00036196"/>
    <w:rsid w:val="00041DE6"/>
    <w:rsid w:val="00046BE0"/>
    <w:rsid w:val="00063D33"/>
    <w:rsid w:val="0007528B"/>
    <w:rsid w:val="000825E9"/>
    <w:rsid w:val="0008483D"/>
    <w:rsid w:val="00084ACE"/>
    <w:rsid w:val="0008661E"/>
    <w:rsid w:val="00086623"/>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1AFC"/>
    <w:rsid w:val="001B4D22"/>
    <w:rsid w:val="001C1622"/>
    <w:rsid w:val="001E7117"/>
    <w:rsid w:val="001F1739"/>
    <w:rsid w:val="001F3036"/>
    <w:rsid w:val="001F4E39"/>
    <w:rsid w:val="002001E0"/>
    <w:rsid w:val="002017F8"/>
    <w:rsid w:val="0022297C"/>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B7651"/>
    <w:rsid w:val="002C0FB8"/>
    <w:rsid w:val="002C5DA3"/>
    <w:rsid w:val="002D182A"/>
    <w:rsid w:val="002E0362"/>
    <w:rsid w:val="002E076F"/>
    <w:rsid w:val="002F04C6"/>
    <w:rsid w:val="002F1892"/>
    <w:rsid w:val="002F54EB"/>
    <w:rsid w:val="002F556A"/>
    <w:rsid w:val="0030153A"/>
    <w:rsid w:val="0031787F"/>
    <w:rsid w:val="003364E1"/>
    <w:rsid w:val="003443D0"/>
    <w:rsid w:val="00344DBF"/>
    <w:rsid w:val="00344F3D"/>
    <w:rsid w:val="00360A86"/>
    <w:rsid w:val="003650EB"/>
    <w:rsid w:val="00380099"/>
    <w:rsid w:val="003A203D"/>
    <w:rsid w:val="003A3441"/>
    <w:rsid w:val="003A47F5"/>
    <w:rsid w:val="003A63CB"/>
    <w:rsid w:val="003B016B"/>
    <w:rsid w:val="003B266F"/>
    <w:rsid w:val="003C139D"/>
    <w:rsid w:val="003C2EA1"/>
    <w:rsid w:val="003C44FB"/>
    <w:rsid w:val="003D2915"/>
    <w:rsid w:val="003D3B6F"/>
    <w:rsid w:val="003D6EC2"/>
    <w:rsid w:val="003E3CB3"/>
    <w:rsid w:val="003E6187"/>
    <w:rsid w:val="003F5393"/>
    <w:rsid w:val="003F75E8"/>
    <w:rsid w:val="00400658"/>
    <w:rsid w:val="004116DB"/>
    <w:rsid w:val="0041706C"/>
    <w:rsid w:val="00417EFE"/>
    <w:rsid w:val="00421A82"/>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6FDB"/>
    <w:rsid w:val="004A713E"/>
    <w:rsid w:val="004B1ACE"/>
    <w:rsid w:val="004B4054"/>
    <w:rsid w:val="004B6464"/>
    <w:rsid w:val="004C60F0"/>
    <w:rsid w:val="004C6F27"/>
    <w:rsid w:val="004C71D0"/>
    <w:rsid w:val="004D09C2"/>
    <w:rsid w:val="004D6951"/>
    <w:rsid w:val="004E44F5"/>
    <w:rsid w:val="004E7E2B"/>
    <w:rsid w:val="004F0D8F"/>
    <w:rsid w:val="00500F0B"/>
    <w:rsid w:val="00503A78"/>
    <w:rsid w:val="00524E2B"/>
    <w:rsid w:val="00524FB0"/>
    <w:rsid w:val="00530A3A"/>
    <w:rsid w:val="005314AA"/>
    <w:rsid w:val="00536CB4"/>
    <w:rsid w:val="005378B6"/>
    <w:rsid w:val="00537D3F"/>
    <w:rsid w:val="005502AB"/>
    <w:rsid w:val="00550941"/>
    <w:rsid w:val="00551434"/>
    <w:rsid w:val="00556BDA"/>
    <w:rsid w:val="00561572"/>
    <w:rsid w:val="005617E2"/>
    <w:rsid w:val="00563D52"/>
    <w:rsid w:val="00570BF8"/>
    <w:rsid w:val="00570CE1"/>
    <w:rsid w:val="005719C4"/>
    <w:rsid w:val="00575892"/>
    <w:rsid w:val="00577427"/>
    <w:rsid w:val="00584BD1"/>
    <w:rsid w:val="00584DC6"/>
    <w:rsid w:val="005951E4"/>
    <w:rsid w:val="0059717B"/>
    <w:rsid w:val="005A1458"/>
    <w:rsid w:val="005B225A"/>
    <w:rsid w:val="005C20F7"/>
    <w:rsid w:val="005C7B6E"/>
    <w:rsid w:val="005D0BF0"/>
    <w:rsid w:val="005D21B5"/>
    <w:rsid w:val="005D228B"/>
    <w:rsid w:val="005E377E"/>
    <w:rsid w:val="005F3ACC"/>
    <w:rsid w:val="005F412A"/>
    <w:rsid w:val="00600F6D"/>
    <w:rsid w:val="006058A4"/>
    <w:rsid w:val="00606800"/>
    <w:rsid w:val="00606B7E"/>
    <w:rsid w:val="00606B86"/>
    <w:rsid w:val="006208A9"/>
    <w:rsid w:val="00621283"/>
    <w:rsid w:val="00625AA3"/>
    <w:rsid w:val="0063270C"/>
    <w:rsid w:val="00640C8F"/>
    <w:rsid w:val="00640DCD"/>
    <w:rsid w:val="00651CC7"/>
    <w:rsid w:val="006521E7"/>
    <w:rsid w:val="00657B36"/>
    <w:rsid w:val="0068343A"/>
    <w:rsid w:val="00692B55"/>
    <w:rsid w:val="00692C70"/>
    <w:rsid w:val="006940A0"/>
    <w:rsid w:val="00697E1C"/>
    <w:rsid w:val="006A172B"/>
    <w:rsid w:val="006B410C"/>
    <w:rsid w:val="006B41B4"/>
    <w:rsid w:val="006B5965"/>
    <w:rsid w:val="006C33D5"/>
    <w:rsid w:val="006C4827"/>
    <w:rsid w:val="006C50DA"/>
    <w:rsid w:val="006C665E"/>
    <w:rsid w:val="006C72D7"/>
    <w:rsid w:val="006D6808"/>
    <w:rsid w:val="006E29C4"/>
    <w:rsid w:val="006F5B22"/>
    <w:rsid w:val="007029F9"/>
    <w:rsid w:val="00703686"/>
    <w:rsid w:val="0070700C"/>
    <w:rsid w:val="00725BBF"/>
    <w:rsid w:val="0072767A"/>
    <w:rsid w:val="00727FCC"/>
    <w:rsid w:val="007336E0"/>
    <w:rsid w:val="00735E20"/>
    <w:rsid w:val="007505D7"/>
    <w:rsid w:val="00752A79"/>
    <w:rsid w:val="00753BF4"/>
    <w:rsid w:val="007563D2"/>
    <w:rsid w:val="007622D5"/>
    <w:rsid w:val="00763423"/>
    <w:rsid w:val="0077145A"/>
    <w:rsid w:val="007739C3"/>
    <w:rsid w:val="007767D9"/>
    <w:rsid w:val="00787DB8"/>
    <w:rsid w:val="00792BC7"/>
    <w:rsid w:val="00797710"/>
    <w:rsid w:val="007B53B9"/>
    <w:rsid w:val="007C116F"/>
    <w:rsid w:val="007C6A53"/>
    <w:rsid w:val="007E1F07"/>
    <w:rsid w:val="007E3D6B"/>
    <w:rsid w:val="007F2D5D"/>
    <w:rsid w:val="007F36F4"/>
    <w:rsid w:val="007F3B41"/>
    <w:rsid w:val="007F408D"/>
    <w:rsid w:val="008030F7"/>
    <w:rsid w:val="00812740"/>
    <w:rsid w:val="00812F39"/>
    <w:rsid w:val="008204A0"/>
    <w:rsid w:val="00822685"/>
    <w:rsid w:val="0082713D"/>
    <w:rsid w:val="00834197"/>
    <w:rsid w:val="00851F46"/>
    <w:rsid w:val="00853C47"/>
    <w:rsid w:val="00863C08"/>
    <w:rsid w:val="008673C2"/>
    <w:rsid w:val="00870895"/>
    <w:rsid w:val="0087361E"/>
    <w:rsid w:val="00882BE2"/>
    <w:rsid w:val="00891507"/>
    <w:rsid w:val="008A14DC"/>
    <w:rsid w:val="008A6468"/>
    <w:rsid w:val="008B07B7"/>
    <w:rsid w:val="008B250D"/>
    <w:rsid w:val="008B2A5B"/>
    <w:rsid w:val="008B4A2D"/>
    <w:rsid w:val="008D1FCD"/>
    <w:rsid w:val="008E60D3"/>
    <w:rsid w:val="00914659"/>
    <w:rsid w:val="009150EA"/>
    <w:rsid w:val="009163E4"/>
    <w:rsid w:val="00930AE1"/>
    <w:rsid w:val="00933AA5"/>
    <w:rsid w:val="009362DC"/>
    <w:rsid w:val="00953FCB"/>
    <w:rsid w:val="00965FF7"/>
    <w:rsid w:val="00980717"/>
    <w:rsid w:val="00991DC2"/>
    <w:rsid w:val="009959F7"/>
    <w:rsid w:val="009A0315"/>
    <w:rsid w:val="009A2D35"/>
    <w:rsid w:val="009A48F9"/>
    <w:rsid w:val="009C5AD2"/>
    <w:rsid w:val="009D47E8"/>
    <w:rsid w:val="009F0C9C"/>
    <w:rsid w:val="009F254B"/>
    <w:rsid w:val="009F4BAD"/>
    <w:rsid w:val="009F790B"/>
    <w:rsid w:val="00A009C3"/>
    <w:rsid w:val="00A01EBF"/>
    <w:rsid w:val="00A0465F"/>
    <w:rsid w:val="00A1276D"/>
    <w:rsid w:val="00A206D6"/>
    <w:rsid w:val="00A3311B"/>
    <w:rsid w:val="00A42DF9"/>
    <w:rsid w:val="00A46199"/>
    <w:rsid w:val="00A5579A"/>
    <w:rsid w:val="00A57BF2"/>
    <w:rsid w:val="00A61294"/>
    <w:rsid w:val="00A8361D"/>
    <w:rsid w:val="00A8559B"/>
    <w:rsid w:val="00A92853"/>
    <w:rsid w:val="00A9505D"/>
    <w:rsid w:val="00A95624"/>
    <w:rsid w:val="00AA2335"/>
    <w:rsid w:val="00AA4EC4"/>
    <w:rsid w:val="00AA728C"/>
    <w:rsid w:val="00AB3174"/>
    <w:rsid w:val="00AB56D2"/>
    <w:rsid w:val="00AB5C61"/>
    <w:rsid w:val="00AB6012"/>
    <w:rsid w:val="00AC6F87"/>
    <w:rsid w:val="00AD0A08"/>
    <w:rsid w:val="00AD0BE6"/>
    <w:rsid w:val="00AD3AC7"/>
    <w:rsid w:val="00AE0B0B"/>
    <w:rsid w:val="00AE1534"/>
    <w:rsid w:val="00AF039A"/>
    <w:rsid w:val="00AF1850"/>
    <w:rsid w:val="00AF276D"/>
    <w:rsid w:val="00AF4134"/>
    <w:rsid w:val="00B01522"/>
    <w:rsid w:val="00B0241B"/>
    <w:rsid w:val="00B06BBE"/>
    <w:rsid w:val="00B31AA4"/>
    <w:rsid w:val="00B34FA0"/>
    <w:rsid w:val="00B425C9"/>
    <w:rsid w:val="00B44C9F"/>
    <w:rsid w:val="00B50BDB"/>
    <w:rsid w:val="00B57B64"/>
    <w:rsid w:val="00B609F5"/>
    <w:rsid w:val="00B64F38"/>
    <w:rsid w:val="00B83B0C"/>
    <w:rsid w:val="00B9468E"/>
    <w:rsid w:val="00BA16D7"/>
    <w:rsid w:val="00BA40F7"/>
    <w:rsid w:val="00BB5699"/>
    <w:rsid w:val="00BC5F7A"/>
    <w:rsid w:val="00BD490E"/>
    <w:rsid w:val="00BD7087"/>
    <w:rsid w:val="00BD7089"/>
    <w:rsid w:val="00BD744C"/>
    <w:rsid w:val="00BE10AE"/>
    <w:rsid w:val="00BE14D4"/>
    <w:rsid w:val="00BF10C3"/>
    <w:rsid w:val="00BF6FF3"/>
    <w:rsid w:val="00C05510"/>
    <w:rsid w:val="00C12D57"/>
    <w:rsid w:val="00C322FE"/>
    <w:rsid w:val="00C330B4"/>
    <w:rsid w:val="00C37E10"/>
    <w:rsid w:val="00C54BD1"/>
    <w:rsid w:val="00C67A86"/>
    <w:rsid w:val="00C8388D"/>
    <w:rsid w:val="00C956E0"/>
    <w:rsid w:val="00C95E65"/>
    <w:rsid w:val="00CA17A2"/>
    <w:rsid w:val="00CA224A"/>
    <w:rsid w:val="00CA5A89"/>
    <w:rsid w:val="00CA6F68"/>
    <w:rsid w:val="00CA7308"/>
    <w:rsid w:val="00CB0386"/>
    <w:rsid w:val="00CB08DD"/>
    <w:rsid w:val="00CB1695"/>
    <w:rsid w:val="00CB22CF"/>
    <w:rsid w:val="00CB289F"/>
    <w:rsid w:val="00CB430E"/>
    <w:rsid w:val="00CB431F"/>
    <w:rsid w:val="00CB6F3F"/>
    <w:rsid w:val="00CC13B8"/>
    <w:rsid w:val="00CD1F8C"/>
    <w:rsid w:val="00CD53F7"/>
    <w:rsid w:val="00CF259B"/>
    <w:rsid w:val="00CF594E"/>
    <w:rsid w:val="00D022BD"/>
    <w:rsid w:val="00D167A7"/>
    <w:rsid w:val="00D17918"/>
    <w:rsid w:val="00D20810"/>
    <w:rsid w:val="00D27A76"/>
    <w:rsid w:val="00D311EB"/>
    <w:rsid w:val="00D33937"/>
    <w:rsid w:val="00D34BCF"/>
    <w:rsid w:val="00D415A2"/>
    <w:rsid w:val="00D431EE"/>
    <w:rsid w:val="00D5005F"/>
    <w:rsid w:val="00D52A81"/>
    <w:rsid w:val="00D545B5"/>
    <w:rsid w:val="00D571FC"/>
    <w:rsid w:val="00D63EA3"/>
    <w:rsid w:val="00D744BF"/>
    <w:rsid w:val="00D75D4C"/>
    <w:rsid w:val="00D76CE8"/>
    <w:rsid w:val="00D770A1"/>
    <w:rsid w:val="00D83C6F"/>
    <w:rsid w:val="00D90585"/>
    <w:rsid w:val="00DA343A"/>
    <w:rsid w:val="00DB630C"/>
    <w:rsid w:val="00DB7D38"/>
    <w:rsid w:val="00DC0923"/>
    <w:rsid w:val="00DC1E97"/>
    <w:rsid w:val="00DD2D45"/>
    <w:rsid w:val="00DE1E16"/>
    <w:rsid w:val="00DE2299"/>
    <w:rsid w:val="00DE5769"/>
    <w:rsid w:val="00DE7E0B"/>
    <w:rsid w:val="00DF1885"/>
    <w:rsid w:val="00E13561"/>
    <w:rsid w:val="00E2603A"/>
    <w:rsid w:val="00E31AC9"/>
    <w:rsid w:val="00E34458"/>
    <w:rsid w:val="00E42B6F"/>
    <w:rsid w:val="00E549B2"/>
    <w:rsid w:val="00E553AF"/>
    <w:rsid w:val="00E55F25"/>
    <w:rsid w:val="00E618FF"/>
    <w:rsid w:val="00E64A39"/>
    <w:rsid w:val="00E66B00"/>
    <w:rsid w:val="00E7249E"/>
    <w:rsid w:val="00E7298E"/>
    <w:rsid w:val="00E800B3"/>
    <w:rsid w:val="00E95604"/>
    <w:rsid w:val="00EA3E4D"/>
    <w:rsid w:val="00EA7E4E"/>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69D1"/>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character" w:styleId="Onopgelostemelding">
    <w:name w:val="Unresolved Mention"/>
    <w:basedOn w:val="Standaardalinea-lettertype"/>
    <w:uiPriority w:val="99"/>
    <w:semiHidden/>
    <w:unhideWhenUsed/>
    <w:rsid w:val="00A46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298804281">
      <w:bodyDiv w:val="1"/>
      <w:marLeft w:val="0"/>
      <w:marRight w:val="0"/>
      <w:marTop w:val="0"/>
      <w:marBottom w:val="0"/>
      <w:divBdr>
        <w:top w:val="none" w:sz="0" w:space="0" w:color="auto"/>
        <w:left w:val="none" w:sz="0" w:space="0" w:color="auto"/>
        <w:bottom w:val="none" w:sz="0" w:space="0" w:color="auto"/>
        <w:right w:val="none" w:sz="0" w:space="0" w:color="auto"/>
      </w:divBdr>
      <w:divsChild>
        <w:div w:id="1751662192">
          <w:marLeft w:val="0"/>
          <w:marRight w:val="0"/>
          <w:marTop w:val="240"/>
          <w:marBottom w:val="240"/>
          <w:divBdr>
            <w:top w:val="none" w:sz="0" w:space="0" w:color="auto"/>
            <w:left w:val="none" w:sz="0" w:space="0" w:color="auto"/>
            <w:bottom w:val="none" w:sz="0" w:space="0" w:color="auto"/>
            <w:right w:val="none" w:sz="0" w:space="0" w:color="auto"/>
          </w:divBdr>
        </w:div>
        <w:div w:id="779764386">
          <w:marLeft w:val="0"/>
          <w:marRight w:val="0"/>
          <w:marTop w:val="0"/>
          <w:marBottom w:val="0"/>
          <w:divBdr>
            <w:top w:val="none" w:sz="0" w:space="0" w:color="auto"/>
            <w:left w:val="none" w:sz="0" w:space="0" w:color="auto"/>
            <w:bottom w:val="none" w:sz="0" w:space="0" w:color="auto"/>
            <w:right w:val="none" w:sz="0" w:space="0" w:color="auto"/>
          </w:divBdr>
          <w:divsChild>
            <w:div w:id="275597128">
              <w:marLeft w:val="0"/>
              <w:marRight w:val="0"/>
              <w:marTop w:val="360"/>
              <w:marBottom w:val="0"/>
              <w:divBdr>
                <w:top w:val="none" w:sz="0" w:space="0" w:color="auto"/>
                <w:left w:val="none" w:sz="0" w:space="0" w:color="auto"/>
                <w:bottom w:val="none" w:sz="0" w:space="0" w:color="auto"/>
                <w:right w:val="none" w:sz="0" w:space="0" w:color="auto"/>
              </w:divBdr>
              <w:divsChild>
                <w:div w:id="533275524">
                  <w:marLeft w:val="0"/>
                  <w:marRight w:val="0"/>
                  <w:marTop w:val="0"/>
                  <w:marBottom w:val="0"/>
                  <w:divBdr>
                    <w:top w:val="none" w:sz="0" w:space="0" w:color="auto"/>
                    <w:left w:val="none" w:sz="0" w:space="0" w:color="auto"/>
                    <w:bottom w:val="none" w:sz="0" w:space="0" w:color="auto"/>
                    <w:right w:val="none" w:sz="0" w:space="0" w:color="auto"/>
                  </w:divBdr>
                  <w:divsChild>
                    <w:div w:id="10812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6823F-6FDB-4C0E-B8B2-3B02FA5C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719</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4668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12</cp:revision>
  <cp:lastPrinted>2020-06-23T16:18:00Z</cp:lastPrinted>
  <dcterms:created xsi:type="dcterms:W3CDTF">2021-12-12T11:11:00Z</dcterms:created>
  <dcterms:modified xsi:type="dcterms:W3CDTF">2021-12-12T12:14:00Z</dcterms:modified>
</cp:coreProperties>
</file>