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022995C" w14:textId="136508CA" w:rsidR="00887661" w:rsidRPr="00DE7E0B" w:rsidRDefault="00FF19F1" w:rsidP="00887661">
      <w:pPr>
        <w:pStyle w:val="Tussenkop1kleur"/>
        <w:jc w:val="center"/>
        <w:rPr>
          <w:sz w:val="44"/>
          <w:szCs w:val="44"/>
        </w:rPr>
      </w:pPr>
      <w:r>
        <w:rPr>
          <w:sz w:val="44"/>
          <w:szCs w:val="44"/>
        </w:rPr>
        <w:t>Opdrachtblad</w:t>
      </w:r>
    </w:p>
    <w:p w14:paraId="4EF17088" w14:textId="77777777" w:rsidR="006E641D" w:rsidRPr="008B04B3" w:rsidRDefault="006E641D" w:rsidP="008B04B3">
      <w:pPr>
        <w:pStyle w:val="Geenopmaak"/>
      </w:pPr>
    </w:p>
    <w:p w14:paraId="260EDB77" w14:textId="77777777" w:rsidR="00FF19F1" w:rsidRDefault="00FF19F1" w:rsidP="00FF19F1">
      <w:pPr>
        <w:suppressAutoHyphens w:val="0"/>
        <w:spacing w:line="240" w:lineRule="auto"/>
        <w:rPr>
          <w:rFonts w:eastAsia="Calibri" w:cs="Times New Roman"/>
          <w:b/>
          <w:bCs/>
          <w:lang w:eastAsia="en-US"/>
        </w:rPr>
      </w:pPr>
    </w:p>
    <w:p w14:paraId="07189869" w14:textId="77777777" w:rsidR="00FF19F1" w:rsidRPr="00FF19F1" w:rsidRDefault="00FF19F1" w:rsidP="00FF19F1">
      <w:pPr>
        <w:suppressAutoHyphens w:val="0"/>
        <w:spacing w:line="240" w:lineRule="auto"/>
        <w:rPr>
          <w:rFonts w:eastAsia="Calibri" w:cs="Times New Roman"/>
          <w:b/>
          <w:bCs/>
          <w:lang w:eastAsia="en-US"/>
        </w:rPr>
      </w:pPr>
      <w:r w:rsidRPr="00FF19F1">
        <w:rPr>
          <w:rFonts w:eastAsia="Calibri" w:cs="Times New Roman"/>
          <w:b/>
          <w:bCs/>
          <w:lang w:eastAsia="en-US"/>
        </w:rPr>
        <w:t>Opdracht 1:</w:t>
      </w:r>
    </w:p>
    <w:p w14:paraId="559BA692" w14:textId="2DED8308" w:rsidR="00FF19F1" w:rsidRPr="00FF19F1" w:rsidRDefault="00FF19F1" w:rsidP="00FF19F1">
      <w:pPr>
        <w:suppressAutoHyphens w:val="0"/>
        <w:spacing w:line="240" w:lineRule="auto"/>
        <w:rPr>
          <w:rFonts w:eastAsia="Calibri" w:cs="Times New Roman"/>
          <w:lang w:eastAsia="en-US"/>
        </w:rPr>
      </w:pPr>
      <w:r w:rsidRPr="00FF19F1">
        <w:rPr>
          <w:rFonts w:eastAsia="Calibri" w:cs="Times New Roman"/>
          <w:lang w:eastAsia="en-US"/>
        </w:rPr>
        <w:t>Probeer de online stem</w:t>
      </w:r>
      <w:r>
        <w:rPr>
          <w:rFonts w:eastAsia="Calibri" w:cs="Times New Roman"/>
          <w:lang w:eastAsia="en-US"/>
        </w:rPr>
        <w:t>hulp</w:t>
      </w:r>
      <w:r w:rsidRPr="00FF19F1">
        <w:rPr>
          <w:rFonts w:eastAsia="Calibri" w:cs="Times New Roman"/>
          <w:lang w:eastAsia="en-US"/>
        </w:rPr>
        <w:t xml:space="preserve"> uit door de link van jullie groep te openen</w:t>
      </w:r>
      <w:r>
        <w:rPr>
          <w:rFonts w:eastAsia="Calibri" w:cs="Times New Roman"/>
          <w:lang w:eastAsia="en-US"/>
        </w:rPr>
        <w:t xml:space="preserve">. </w:t>
      </w:r>
      <w:r w:rsidRPr="00FF19F1">
        <w:rPr>
          <w:rFonts w:eastAsia="Calibri" w:cs="Times New Roman"/>
          <w:lang w:eastAsia="en-US"/>
        </w:rPr>
        <w:t xml:space="preserve">Iedereen uit de groep </w:t>
      </w:r>
      <w:r>
        <w:rPr>
          <w:rFonts w:eastAsia="Calibri" w:cs="Times New Roman"/>
          <w:lang w:eastAsia="en-US"/>
        </w:rPr>
        <w:t>probeert</w:t>
      </w:r>
      <w:r w:rsidRPr="00FF19F1">
        <w:rPr>
          <w:rFonts w:eastAsia="Calibri" w:cs="Times New Roman"/>
          <w:lang w:eastAsia="en-US"/>
        </w:rPr>
        <w:t xml:space="preserve"> </w:t>
      </w:r>
      <w:r>
        <w:rPr>
          <w:rFonts w:eastAsia="Calibri" w:cs="Times New Roman"/>
          <w:lang w:eastAsia="en-US"/>
        </w:rPr>
        <w:t>de test eerst</w:t>
      </w:r>
      <w:r w:rsidRPr="00FF19F1">
        <w:rPr>
          <w:rFonts w:eastAsia="Calibri" w:cs="Times New Roman"/>
          <w:lang w:eastAsia="en-US"/>
        </w:rPr>
        <w:t xml:space="preserve"> </w:t>
      </w:r>
      <w:r>
        <w:rPr>
          <w:rFonts w:eastAsia="Calibri" w:cs="Times New Roman"/>
          <w:lang w:eastAsia="en-US"/>
        </w:rPr>
        <w:t>zelf helemaal te doen</w:t>
      </w:r>
      <w:r w:rsidRPr="00FF19F1">
        <w:rPr>
          <w:rFonts w:eastAsia="Calibri" w:cs="Times New Roman"/>
          <w:lang w:eastAsia="en-US"/>
        </w:rPr>
        <w:t>. (15 min.)</w:t>
      </w:r>
    </w:p>
    <w:p w14:paraId="4F52123E" w14:textId="77777777" w:rsidR="00FF19F1" w:rsidRPr="00FF19F1" w:rsidRDefault="00FF19F1" w:rsidP="00FF19F1">
      <w:pPr>
        <w:suppressAutoHyphens w:val="0"/>
        <w:spacing w:line="240" w:lineRule="auto"/>
        <w:rPr>
          <w:rFonts w:eastAsia="Calibri" w:cs="Times New Roman"/>
          <w:lang w:eastAsia="en-US"/>
        </w:rPr>
      </w:pPr>
    </w:p>
    <w:p w14:paraId="1A92C13F" w14:textId="77777777" w:rsidR="00FF19F1" w:rsidRPr="00FF19F1" w:rsidRDefault="00FF19F1" w:rsidP="00FF19F1">
      <w:pPr>
        <w:suppressAutoHyphens w:val="0"/>
        <w:spacing w:line="240" w:lineRule="auto"/>
        <w:rPr>
          <w:rFonts w:eastAsia="Calibri" w:cs="Times New Roman"/>
          <w:lang w:eastAsia="en-US"/>
        </w:rPr>
      </w:pPr>
      <w:r w:rsidRPr="00FF19F1">
        <w:rPr>
          <w:rFonts w:eastAsia="Calibri" w:cs="Times New Roman"/>
          <w:lang w:eastAsia="en-US"/>
        </w:rPr>
        <w:t>Groep 1</w:t>
      </w:r>
    </w:p>
    <w:p w14:paraId="0B0C56DF" w14:textId="77777777" w:rsidR="00FF19F1" w:rsidRPr="00FF19F1" w:rsidRDefault="00FF19F1" w:rsidP="00FF19F1">
      <w:pPr>
        <w:suppressAutoHyphens w:val="0"/>
        <w:spacing w:line="240" w:lineRule="auto"/>
        <w:rPr>
          <w:rFonts w:eastAsia="Calibri" w:cs="Times New Roman"/>
          <w:lang w:eastAsia="en-US"/>
        </w:rPr>
      </w:pPr>
      <w:hyperlink r:id="rId8" w:history="1">
        <w:r w:rsidRPr="00FF19F1">
          <w:rPr>
            <w:rFonts w:eastAsia="Calibri" w:cs="Times New Roman"/>
            <w:color w:val="0563C1"/>
            <w:u w:val="single"/>
            <w:lang w:eastAsia="en-US"/>
          </w:rPr>
          <w:t>https://www.kieskompas.nl/</w:t>
        </w:r>
      </w:hyperlink>
    </w:p>
    <w:p w14:paraId="736D5956" w14:textId="77777777" w:rsidR="00FF19F1" w:rsidRPr="00FF19F1" w:rsidRDefault="00FF19F1" w:rsidP="00FF19F1">
      <w:pPr>
        <w:suppressAutoHyphens w:val="0"/>
        <w:spacing w:line="240" w:lineRule="auto"/>
        <w:rPr>
          <w:rFonts w:eastAsia="Calibri" w:cs="Times New Roman"/>
          <w:lang w:eastAsia="en-US"/>
        </w:rPr>
      </w:pPr>
    </w:p>
    <w:p w14:paraId="45093E84" w14:textId="77777777" w:rsidR="00FF19F1" w:rsidRPr="00FF19F1" w:rsidRDefault="00FF19F1" w:rsidP="00FF19F1">
      <w:pPr>
        <w:suppressAutoHyphens w:val="0"/>
        <w:spacing w:line="240" w:lineRule="auto"/>
        <w:rPr>
          <w:rFonts w:eastAsia="Calibri" w:cs="Times New Roman"/>
          <w:lang w:eastAsia="en-US"/>
        </w:rPr>
      </w:pPr>
      <w:r w:rsidRPr="00FF19F1">
        <w:rPr>
          <w:rFonts w:eastAsia="Calibri" w:cs="Times New Roman"/>
          <w:lang w:eastAsia="en-US"/>
        </w:rPr>
        <w:t>Groep 2</w:t>
      </w:r>
    </w:p>
    <w:p w14:paraId="0EB0149D" w14:textId="77777777" w:rsidR="00FF19F1" w:rsidRPr="00FF19F1" w:rsidRDefault="00FF19F1" w:rsidP="00FF19F1">
      <w:pPr>
        <w:suppressAutoHyphens w:val="0"/>
        <w:spacing w:line="240" w:lineRule="auto"/>
        <w:rPr>
          <w:rFonts w:eastAsia="Calibri" w:cs="Times New Roman"/>
          <w:lang w:eastAsia="en-US"/>
        </w:rPr>
      </w:pPr>
      <w:hyperlink r:id="rId9" w:history="1">
        <w:r w:rsidRPr="00FF19F1">
          <w:rPr>
            <w:rFonts w:eastAsia="Calibri" w:cs="Times New Roman"/>
            <w:color w:val="0563C1"/>
            <w:u w:val="single"/>
            <w:lang w:eastAsia="en-US"/>
          </w:rPr>
          <w:t>https://stemmentracker.nl/</w:t>
        </w:r>
      </w:hyperlink>
    </w:p>
    <w:p w14:paraId="14138987" w14:textId="77777777" w:rsidR="00FF19F1" w:rsidRPr="00FF19F1" w:rsidRDefault="00FF19F1" w:rsidP="00FF19F1">
      <w:pPr>
        <w:suppressAutoHyphens w:val="0"/>
        <w:spacing w:line="240" w:lineRule="auto"/>
        <w:rPr>
          <w:rFonts w:eastAsia="Calibri" w:cs="Times New Roman"/>
          <w:lang w:eastAsia="en-US"/>
        </w:rPr>
      </w:pPr>
    </w:p>
    <w:p w14:paraId="4C8FC640" w14:textId="77777777" w:rsidR="00FF19F1" w:rsidRPr="00FF19F1" w:rsidRDefault="00FF19F1" w:rsidP="00FF19F1">
      <w:pPr>
        <w:suppressAutoHyphens w:val="0"/>
        <w:spacing w:line="240" w:lineRule="auto"/>
        <w:rPr>
          <w:rFonts w:eastAsia="Calibri" w:cs="Times New Roman"/>
          <w:lang w:eastAsia="en-US"/>
        </w:rPr>
      </w:pPr>
      <w:r w:rsidRPr="00FF19F1">
        <w:rPr>
          <w:rFonts w:eastAsia="Calibri" w:cs="Times New Roman"/>
          <w:lang w:eastAsia="en-US"/>
        </w:rPr>
        <w:t>Groep 3</w:t>
      </w:r>
    </w:p>
    <w:p w14:paraId="42B566A8" w14:textId="77777777" w:rsidR="00FF19F1" w:rsidRPr="00FF19F1" w:rsidRDefault="00FF19F1" w:rsidP="00FF19F1">
      <w:pPr>
        <w:suppressAutoHyphens w:val="0"/>
        <w:spacing w:line="240" w:lineRule="auto"/>
        <w:rPr>
          <w:rFonts w:eastAsia="Calibri" w:cs="Times New Roman"/>
          <w:lang w:eastAsia="en-US"/>
        </w:rPr>
      </w:pPr>
      <w:hyperlink r:id="rId10" w:history="1">
        <w:r w:rsidRPr="00FF19F1">
          <w:rPr>
            <w:rFonts w:eastAsia="Calibri" w:cs="Times New Roman"/>
            <w:color w:val="0563C1"/>
            <w:u w:val="single"/>
            <w:lang w:eastAsia="en-US"/>
          </w:rPr>
          <w:t>https://partijenwijzer.nl/</w:t>
        </w:r>
      </w:hyperlink>
    </w:p>
    <w:p w14:paraId="443019F7" w14:textId="77777777" w:rsidR="00FF19F1" w:rsidRPr="00FF19F1" w:rsidRDefault="00FF19F1" w:rsidP="00FF19F1">
      <w:pPr>
        <w:suppressAutoHyphens w:val="0"/>
        <w:spacing w:line="240" w:lineRule="auto"/>
        <w:rPr>
          <w:rFonts w:eastAsia="Calibri" w:cs="Times New Roman"/>
          <w:lang w:eastAsia="en-US"/>
        </w:rPr>
      </w:pPr>
    </w:p>
    <w:p w14:paraId="0460F7E5" w14:textId="77777777" w:rsidR="00FF19F1" w:rsidRPr="00FF19F1" w:rsidRDefault="00FF19F1" w:rsidP="00FF19F1">
      <w:pPr>
        <w:suppressAutoHyphens w:val="0"/>
        <w:spacing w:line="240" w:lineRule="auto"/>
        <w:rPr>
          <w:rFonts w:eastAsia="Calibri" w:cs="Times New Roman"/>
          <w:lang w:eastAsia="en-US"/>
        </w:rPr>
      </w:pPr>
      <w:r w:rsidRPr="00FF19F1">
        <w:rPr>
          <w:rFonts w:eastAsia="Calibri" w:cs="Times New Roman"/>
          <w:lang w:eastAsia="en-US"/>
        </w:rPr>
        <w:t>Groep 4</w:t>
      </w:r>
    </w:p>
    <w:p w14:paraId="1712B388" w14:textId="77777777" w:rsidR="00FF19F1" w:rsidRPr="00FF19F1" w:rsidRDefault="00FF19F1" w:rsidP="00FF19F1">
      <w:pPr>
        <w:suppressAutoHyphens w:val="0"/>
        <w:spacing w:line="240" w:lineRule="auto"/>
        <w:rPr>
          <w:rFonts w:eastAsia="Calibri" w:cs="Times New Roman"/>
          <w:lang w:eastAsia="en-US"/>
        </w:rPr>
      </w:pPr>
      <w:hyperlink r:id="rId11" w:history="1">
        <w:r w:rsidRPr="00FF19F1">
          <w:rPr>
            <w:rFonts w:eastAsia="Calibri" w:cs="Times New Roman"/>
            <w:color w:val="0563C1"/>
            <w:u w:val="single"/>
            <w:lang w:eastAsia="en-US"/>
          </w:rPr>
          <w:t>https://jongerenkieswijzer.nl/</w:t>
        </w:r>
      </w:hyperlink>
    </w:p>
    <w:p w14:paraId="437E29BE" w14:textId="77777777" w:rsidR="00FF19F1" w:rsidRPr="00FF19F1" w:rsidRDefault="00FF19F1" w:rsidP="00FF19F1">
      <w:pPr>
        <w:suppressAutoHyphens w:val="0"/>
        <w:spacing w:line="240" w:lineRule="auto"/>
        <w:rPr>
          <w:rFonts w:eastAsia="Calibri" w:cs="Times New Roman"/>
          <w:lang w:eastAsia="en-US"/>
        </w:rPr>
      </w:pPr>
    </w:p>
    <w:p w14:paraId="5A1446D9" w14:textId="77777777" w:rsidR="00FF19F1" w:rsidRPr="00FF19F1" w:rsidRDefault="00FF19F1" w:rsidP="00FF19F1">
      <w:pPr>
        <w:suppressAutoHyphens w:val="0"/>
        <w:spacing w:line="240" w:lineRule="auto"/>
        <w:rPr>
          <w:rFonts w:eastAsia="Calibri" w:cs="Times New Roman"/>
          <w:lang w:eastAsia="en-US"/>
        </w:rPr>
      </w:pPr>
      <w:r w:rsidRPr="00FF19F1">
        <w:rPr>
          <w:rFonts w:eastAsia="Calibri" w:cs="Times New Roman"/>
          <w:lang w:eastAsia="en-US"/>
        </w:rPr>
        <w:t>Groep 5</w:t>
      </w:r>
    </w:p>
    <w:p w14:paraId="56EED117" w14:textId="77777777" w:rsidR="00FF19F1" w:rsidRPr="00FF19F1" w:rsidRDefault="00FF19F1" w:rsidP="00FF19F1">
      <w:pPr>
        <w:suppressAutoHyphens w:val="0"/>
        <w:spacing w:line="240" w:lineRule="auto"/>
        <w:rPr>
          <w:rFonts w:eastAsia="Calibri" w:cs="Times New Roman"/>
          <w:lang w:eastAsia="en-US"/>
        </w:rPr>
      </w:pPr>
      <w:hyperlink r:id="rId12" w:history="1">
        <w:r w:rsidRPr="00FF19F1">
          <w:rPr>
            <w:rFonts w:eastAsia="Calibri" w:cs="Times New Roman"/>
            <w:color w:val="0563C1"/>
            <w:u w:val="single"/>
            <w:lang w:eastAsia="en-US"/>
          </w:rPr>
          <w:t>https://stemwijzer.nl/</w:t>
        </w:r>
      </w:hyperlink>
    </w:p>
    <w:p w14:paraId="22D84C87" w14:textId="77777777" w:rsidR="00FF19F1" w:rsidRPr="00FF19F1" w:rsidRDefault="00FF19F1" w:rsidP="00FF19F1">
      <w:pPr>
        <w:suppressAutoHyphens w:val="0"/>
        <w:spacing w:line="240" w:lineRule="auto"/>
        <w:rPr>
          <w:rFonts w:eastAsia="Calibri" w:cs="Times New Roman"/>
          <w:lang w:eastAsia="en-US"/>
        </w:rPr>
      </w:pPr>
    </w:p>
    <w:p w14:paraId="5EFCA378" w14:textId="77777777" w:rsidR="00FF19F1" w:rsidRPr="00FF19F1" w:rsidRDefault="00FF19F1" w:rsidP="00FF19F1">
      <w:pPr>
        <w:suppressAutoHyphens w:val="0"/>
        <w:spacing w:line="240" w:lineRule="auto"/>
        <w:rPr>
          <w:rFonts w:eastAsia="Calibri" w:cs="Times New Roman"/>
          <w:lang w:eastAsia="en-US"/>
        </w:rPr>
      </w:pPr>
    </w:p>
    <w:p w14:paraId="1D1816ED" w14:textId="77777777" w:rsidR="00FF19F1" w:rsidRPr="00FF19F1" w:rsidRDefault="00FF19F1" w:rsidP="00FF19F1">
      <w:pPr>
        <w:suppressAutoHyphens w:val="0"/>
        <w:spacing w:line="240" w:lineRule="auto"/>
        <w:rPr>
          <w:rFonts w:eastAsia="Calibri" w:cs="Times New Roman"/>
          <w:lang w:eastAsia="en-US"/>
        </w:rPr>
      </w:pPr>
    </w:p>
    <w:p w14:paraId="40343DE4" w14:textId="77777777" w:rsidR="00FF19F1" w:rsidRPr="00FF19F1" w:rsidRDefault="00FF19F1" w:rsidP="00FF19F1">
      <w:pPr>
        <w:suppressAutoHyphens w:val="0"/>
        <w:spacing w:line="240" w:lineRule="auto"/>
        <w:rPr>
          <w:rFonts w:eastAsia="Calibri" w:cs="Times New Roman"/>
          <w:lang w:eastAsia="en-US"/>
        </w:rPr>
      </w:pPr>
    </w:p>
    <w:p w14:paraId="2F372BB8" w14:textId="77777777" w:rsidR="00FF19F1" w:rsidRPr="00FF19F1" w:rsidRDefault="00FF19F1" w:rsidP="00FF19F1">
      <w:pPr>
        <w:suppressAutoHyphens w:val="0"/>
        <w:spacing w:line="240" w:lineRule="auto"/>
        <w:rPr>
          <w:rFonts w:eastAsia="Calibri" w:cs="Times New Roman"/>
          <w:b/>
          <w:bCs/>
          <w:lang w:eastAsia="en-US"/>
        </w:rPr>
      </w:pPr>
      <w:r w:rsidRPr="00FF19F1">
        <w:rPr>
          <w:rFonts w:eastAsia="Calibri" w:cs="Times New Roman"/>
          <w:b/>
          <w:bCs/>
          <w:lang w:eastAsia="en-US"/>
        </w:rPr>
        <w:t xml:space="preserve">Opdracht 2: </w:t>
      </w:r>
    </w:p>
    <w:p w14:paraId="72950E27" w14:textId="0BC88973" w:rsidR="00FF19F1" w:rsidRPr="00FF19F1" w:rsidRDefault="00FF19F1" w:rsidP="00FF19F1">
      <w:pPr>
        <w:suppressAutoHyphens w:val="0"/>
        <w:spacing w:line="240" w:lineRule="auto"/>
        <w:rPr>
          <w:rFonts w:eastAsia="Calibri" w:cs="Times New Roman"/>
          <w:lang w:eastAsia="en-US"/>
        </w:rPr>
      </w:pPr>
      <w:r w:rsidRPr="00FF19F1">
        <w:rPr>
          <w:rFonts w:eastAsia="Calibri" w:cs="Times New Roman"/>
          <w:lang w:eastAsia="en-US"/>
        </w:rPr>
        <w:t>Bespreek binnen je groepje jullie uitslagen en ervaringen met de online stemhulp. Beantwoord daarna samen de volgende vragen: (10 min)</w:t>
      </w:r>
    </w:p>
    <w:p w14:paraId="5B4CE5FA" w14:textId="77777777" w:rsidR="00FF19F1" w:rsidRPr="00FF19F1" w:rsidRDefault="00FF19F1" w:rsidP="00FF19F1">
      <w:pPr>
        <w:suppressAutoHyphens w:val="0"/>
        <w:spacing w:line="240" w:lineRule="auto"/>
        <w:rPr>
          <w:rFonts w:eastAsia="Calibri" w:cs="Times New Roman"/>
          <w:lang w:eastAsia="en-US"/>
        </w:rPr>
      </w:pPr>
    </w:p>
    <w:p w14:paraId="301F92BF" w14:textId="77777777" w:rsidR="00FF19F1" w:rsidRPr="00FF19F1" w:rsidRDefault="00FF19F1" w:rsidP="00FF19F1">
      <w:pPr>
        <w:numPr>
          <w:ilvl w:val="0"/>
          <w:numId w:val="34"/>
        </w:numPr>
        <w:suppressAutoHyphens w:val="0"/>
        <w:spacing w:after="160" w:line="240" w:lineRule="auto"/>
        <w:rPr>
          <w:rFonts w:eastAsia="Calibri" w:cs="Times New Roman"/>
          <w:iCs/>
          <w:lang w:eastAsia="en-US"/>
        </w:rPr>
      </w:pPr>
      <w:r w:rsidRPr="00FF19F1">
        <w:rPr>
          <w:rFonts w:eastAsia="Calibri" w:cs="Times New Roman"/>
          <w:iCs/>
          <w:lang w:eastAsia="en-US"/>
        </w:rPr>
        <w:t xml:space="preserve">Is deze online stemhulp kwalitatief goed (kloppen de uitslagen een beetje met wat je zou verwachten)? </w:t>
      </w:r>
    </w:p>
    <w:p w14:paraId="464D6494" w14:textId="77777777" w:rsidR="00FF19F1" w:rsidRPr="00FF19F1" w:rsidRDefault="00FF19F1" w:rsidP="00FF19F1">
      <w:pPr>
        <w:numPr>
          <w:ilvl w:val="0"/>
          <w:numId w:val="34"/>
        </w:numPr>
        <w:suppressAutoHyphens w:val="0"/>
        <w:spacing w:after="160" w:line="240" w:lineRule="auto"/>
        <w:rPr>
          <w:rFonts w:eastAsia="Calibri" w:cs="Times New Roman"/>
          <w:iCs/>
          <w:lang w:eastAsia="en-US"/>
        </w:rPr>
      </w:pPr>
      <w:r w:rsidRPr="00FF19F1">
        <w:rPr>
          <w:rFonts w:eastAsia="Calibri" w:cs="Times New Roman"/>
          <w:iCs/>
          <w:lang w:eastAsia="en-US"/>
        </w:rPr>
        <w:t>Waren jullie volgens de online stemhulp als groepje duidelijk links of rechts?</w:t>
      </w:r>
    </w:p>
    <w:p w14:paraId="22186EA3" w14:textId="77777777" w:rsidR="00FF19F1" w:rsidRPr="00FF19F1" w:rsidRDefault="00FF19F1" w:rsidP="00FF19F1">
      <w:pPr>
        <w:numPr>
          <w:ilvl w:val="0"/>
          <w:numId w:val="34"/>
        </w:numPr>
        <w:suppressAutoHyphens w:val="0"/>
        <w:spacing w:after="160" w:line="240" w:lineRule="auto"/>
        <w:rPr>
          <w:rFonts w:eastAsia="Calibri" w:cs="Times New Roman"/>
          <w:iCs/>
          <w:lang w:eastAsia="en-US"/>
        </w:rPr>
      </w:pPr>
      <w:r w:rsidRPr="00FF19F1">
        <w:rPr>
          <w:rFonts w:eastAsia="Calibri" w:cs="Times New Roman"/>
          <w:iCs/>
          <w:lang w:eastAsia="en-US"/>
        </w:rPr>
        <w:t>Is deze online stemhulp geschikt voor jongeren? Waarom wel/niet?</w:t>
      </w:r>
    </w:p>
    <w:p w14:paraId="1E593A22" w14:textId="563AAF0E" w:rsidR="00FF19F1" w:rsidRPr="00FF19F1" w:rsidRDefault="00FF19F1" w:rsidP="00FF19F1">
      <w:pPr>
        <w:numPr>
          <w:ilvl w:val="0"/>
          <w:numId w:val="34"/>
        </w:numPr>
        <w:suppressAutoHyphens w:val="0"/>
        <w:spacing w:after="160" w:line="240" w:lineRule="auto"/>
        <w:rPr>
          <w:rFonts w:eastAsia="Calibri" w:cs="Times New Roman"/>
          <w:iCs/>
          <w:lang w:eastAsia="en-US"/>
        </w:rPr>
      </w:pPr>
      <w:r w:rsidRPr="00FF19F1">
        <w:rPr>
          <w:rFonts w:eastAsia="Calibri" w:cs="Times New Roman"/>
          <w:iCs/>
          <w:lang w:eastAsia="en-US"/>
        </w:rPr>
        <w:t>Welke onderwerpen kwamen in jullie online stemhulp</w:t>
      </w:r>
      <w:r>
        <w:rPr>
          <w:rFonts w:eastAsia="Calibri" w:cs="Times New Roman"/>
          <w:iCs/>
          <w:lang w:eastAsia="en-US"/>
        </w:rPr>
        <w:t xml:space="preserve"> niet</w:t>
      </w:r>
      <w:r w:rsidRPr="00FF19F1">
        <w:rPr>
          <w:rFonts w:eastAsia="Calibri" w:cs="Times New Roman"/>
          <w:iCs/>
          <w:lang w:eastAsia="en-US"/>
        </w:rPr>
        <w:t xml:space="preserve"> </w:t>
      </w:r>
      <w:r>
        <w:rPr>
          <w:rFonts w:eastAsia="Calibri" w:cs="Times New Roman"/>
          <w:iCs/>
          <w:lang w:eastAsia="en-US"/>
        </w:rPr>
        <w:t>aan bod,</w:t>
      </w:r>
      <w:r w:rsidRPr="00FF19F1">
        <w:rPr>
          <w:rFonts w:eastAsia="Calibri" w:cs="Times New Roman"/>
          <w:iCs/>
          <w:lang w:eastAsia="en-US"/>
        </w:rPr>
        <w:t xml:space="preserve"> maar vinden jullie wel belangrijk voor de aankomende verkiezingen?</w:t>
      </w:r>
    </w:p>
    <w:p w14:paraId="6017F8CD" w14:textId="038E1EFE" w:rsidR="00FF19F1" w:rsidRPr="00FF19F1" w:rsidRDefault="00FF19F1" w:rsidP="00FF19F1">
      <w:pPr>
        <w:numPr>
          <w:ilvl w:val="0"/>
          <w:numId w:val="34"/>
        </w:numPr>
        <w:suppressAutoHyphens w:val="0"/>
        <w:spacing w:after="160" w:line="240" w:lineRule="auto"/>
        <w:rPr>
          <w:rFonts w:eastAsia="Calibri" w:cs="Times New Roman"/>
          <w:iCs/>
          <w:lang w:eastAsia="en-US"/>
        </w:rPr>
      </w:pPr>
      <w:r w:rsidRPr="00FF19F1">
        <w:rPr>
          <w:rFonts w:eastAsia="Calibri" w:cs="Times New Roman"/>
          <w:iCs/>
          <w:lang w:eastAsia="en-US"/>
        </w:rPr>
        <w:t xml:space="preserve">Zijn jullie van plan om te gaan stemmen </w:t>
      </w:r>
      <w:r>
        <w:rPr>
          <w:rFonts w:eastAsia="Calibri" w:cs="Times New Roman"/>
          <w:iCs/>
          <w:lang w:eastAsia="en-US"/>
        </w:rPr>
        <w:t>bij de aankomende verkiezingen</w:t>
      </w:r>
      <w:r w:rsidRPr="00FF19F1">
        <w:rPr>
          <w:rFonts w:eastAsia="Calibri" w:cs="Times New Roman"/>
          <w:iCs/>
          <w:lang w:eastAsia="en-US"/>
        </w:rPr>
        <w:t>?</w:t>
      </w:r>
    </w:p>
    <w:p w14:paraId="12B0B122" w14:textId="77777777" w:rsidR="00FF19F1" w:rsidRPr="00FF19F1" w:rsidRDefault="00FF19F1" w:rsidP="00FF19F1">
      <w:pPr>
        <w:suppressAutoHyphens w:val="0"/>
        <w:spacing w:line="240" w:lineRule="auto"/>
        <w:rPr>
          <w:rFonts w:eastAsia="Calibri" w:cs="Times New Roman"/>
          <w:lang w:eastAsia="en-US"/>
        </w:rPr>
      </w:pPr>
    </w:p>
    <w:p w14:paraId="1F8824F8" w14:textId="77777777" w:rsidR="00FF19F1" w:rsidRPr="00FF19F1" w:rsidRDefault="00FF19F1" w:rsidP="00FF19F1">
      <w:pPr>
        <w:suppressAutoHyphens w:val="0"/>
        <w:spacing w:line="240" w:lineRule="auto"/>
        <w:rPr>
          <w:rFonts w:eastAsia="Calibri" w:cs="Times New Roman"/>
          <w:lang w:eastAsia="en-US"/>
        </w:rPr>
      </w:pPr>
    </w:p>
    <w:p w14:paraId="44FEF9BD" w14:textId="77777777" w:rsidR="00FF19F1" w:rsidRPr="00FF19F1" w:rsidRDefault="00FF19F1" w:rsidP="00FF19F1">
      <w:pPr>
        <w:suppressAutoHyphens w:val="0"/>
        <w:spacing w:line="240" w:lineRule="auto"/>
        <w:rPr>
          <w:rFonts w:eastAsia="Calibri" w:cs="Times New Roman"/>
          <w:b/>
          <w:bCs/>
          <w:lang w:eastAsia="en-US"/>
        </w:rPr>
      </w:pPr>
      <w:r w:rsidRPr="00FF19F1">
        <w:rPr>
          <w:rFonts w:eastAsia="Calibri" w:cs="Times New Roman"/>
          <w:b/>
          <w:bCs/>
          <w:lang w:eastAsia="en-US"/>
        </w:rPr>
        <w:t>Opdracht 3:</w:t>
      </w:r>
    </w:p>
    <w:p w14:paraId="04BF919E" w14:textId="77777777" w:rsidR="00FF19F1" w:rsidRPr="00FF19F1" w:rsidRDefault="00FF19F1" w:rsidP="00FF19F1">
      <w:pPr>
        <w:suppressAutoHyphens w:val="0"/>
        <w:spacing w:line="240" w:lineRule="auto"/>
        <w:rPr>
          <w:rFonts w:eastAsia="Calibri" w:cs="Times New Roman"/>
          <w:lang w:eastAsia="en-US"/>
        </w:rPr>
      </w:pPr>
      <w:r w:rsidRPr="00FF19F1">
        <w:rPr>
          <w:rFonts w:eastAsia="Calibri" w:cs="Times New Roman"/>
          <w:lang w:eastAsia="en-US"/>
        </w:rPr>
        <w:t>Kies één van jullie uit de groep om de resultaten van jullie overleg te presenteren aan de rest van de klas bij de herstart van de gezamenlijke les. Als er niemand gekozen wordt wijst de docent willekeurig iemand aan tijdens de les.</w:t>
      </w:r>
    </w:p>
    <w:p w14:paraId="44421897" w14:textId="77777777" w:rsidR="00FF19F1" w:rsidRPr="00FF19F1" w:rsidRDefault="00FF19F1" w:rsidP="00FF19F1">
      <w:pPr>
        <w:suppressAutoHyphens w:val="0"/>
        <w:spacing w:line="240" w:lineRule="auto"/>
        <w:rPr>
          <w:rFonts w:eastAsia="Calibri" w:cs="Times New Roman"/>
          <w:lang w:eastAsia="en-US"/>
        </w:rPr>
      </w:pPr>
      <w:bookmarkStart w:id="0" w:name="_GoBack"/>
      <w:bookmarkEnd w:id="0"/>
    </w:p>
    <w:p w14:paraId="36B6298E" w14:textId="77777777" w:rsidR="00FF19F1" w:rsidRPr="00FF19F1" w:rsidRDefault="00FF19F1" w:rsidP="00FF19F1">
      <w:pPr>
        <w:suppressAutoHyphens w:val="0"/>
        <w:spacing w:line="240" w:lineRule="auto"/>
        <w:rPr>
          <w:rFonts w:eastAsia="Calibri" w:cs="Times New Roman"/>
          <w:lang w:eastAsia="en-US"/>
        </w:rPr>
      </w:pPr>
    </w:p>
    <w:p w14:paraId="0564F81E" w14:textId="77777777" w:rsidR="00FF19F1" w:rsidRPr="00FF19F1" w:rsidRDefault="00FF19F1" w:rsidP="00FF19F1">
      <w:pPr>
        <w:suppressAutoHyphens w:val="0"/>
        <w:spacing w:line="240" w:lineRule="auto"/>
        <w:rPr>
          <w:rFonts w:eastAsia="Calibri" w:cs="Times New Roman"/>
          <w:i/>
          <w:lang w:eastAsia="en-US"/>
        </w:rPr>
      </w:pPr>
    </w:p>
    <w:p w14:paraId="0D8F4DF9" w14:textId="1FD35067" w:rsidR="00FF19F1" w:rsidRPr="00FF19F1" w:rsidRDefault="00FF19F1" w:rsidP="00FF19F1">
      <w:pPr>
        <w:suppressAutoHyphens w:val="0"/>
        <w:spacing w:line="240" w:lineRule="auto"/>
        <w:rPr>
          <w:rFonts w:eastAsia="Calibri" w:cs="Times New Roman"/>
          <w:i/>
          <w:lang w:eastAsia="en-US"/>
        </w:rPr>
      </w:pPr>
      <w:r w:rsidRPr="00FF19F1">
        <w:rPr>
          <w:rFonts w:eastAsia="Calibri" w:cs="Times New Roman"/>
          <w:i/>
          <w:lang w:eastAsia="en-US"/>
        </w:rPr>
        <w:t xml:space="preserve">N.B. </w:t>
      </w:r>
      <w:r w:rsidRPr="00FF19F1">
        <w:rPr>
          <w:rFonts w:eastAsia="Calibri" w:cs="Times New Roman"/>
          <w:i/>
          <w:lang w:eastAsia="en-US"/>
        </w:rPr>
        <w:t xml:space="preserve">als je eerder klaar bent </w:t>
      </w:r>
      <w:r w:rsidRPr="00FF19F1">
        <w:rPr>
          <w:rFonts w:eastAsia="Calibri" w:cs="Times New Roman"/>
          <w:i/>
          <w:lang w:eastAsia="en-US"/>
        </w:rPr>
        <w:t xml:space="preserve">kijk </w:t>
      </w:r>
      <w:r w:rsidRPr="00FF19F1">
        <w:rPr>
          <w:rFonts w:eastAsia="Calibri" w:cs="Times New Roman"/>
          <w:i/>
          <w:lang w:eastAsia="en-US"/>
        </w:rPr>
        <w:t xml:space="preserve">dan </w:t>
      </w:r>
      <w:r w:rsidRPr="00FF19F1">
        <w:rPr>
          <w:rFonts w:eastAsia="Calibri" w:cs="Times New Roman"/>
          <w:i/>
          <w:lang w:eastAsia="en-US"/>
        </w:rPr>
        <w:t xml:space="preserve">ook eens op de interessante site: </w:t>
      </w:r>
      <w:hyperlink r:id="rId13" w:history="1">
        <w:r w:rsidRPr="00FF19F1">
          <w:rPr>
            <w:rFonts w:eastAsia="Calibri" w:cs="Times New Roman"/>
            <w:i/>
            <w:color w:val="0563C1"/>
            <w:u w:val="single"/>
            <w:lang w:eastAsia="en-US"/>
          </w:rPr>
          <w:t>https://waaromkiesjij.nl/</w:t>
        </w:r>
      </w:hyperlink>
    </w:p>
    <w:p w14:paraId="7AE07CD5" w14:textId="77777777" w:rsidR="0059375F" w:rsidRPr="00DE7E0B" w:rsidRDefault="0059375F" w:rsidP="00DE7E0B"/>
    <w:sectPr w:rsidR="0059375F" w:rsidRPr="00DE7E0B" w:rsidSect="002F1892">
      <w:headerReference w:type="even" r:id="rId14"/>
      <w:headerReference w:type="default" r:id="rId15"/>
      <w:footerReference w:type="default" r:id="rId16"/>
      <w:headerReference w:type="first" r:id="rId17"/>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7AB05" w14:textId="77777777" w:rsidR="00A17D27" w:rsidRDefault="00A17D27" w:rsidP="00120FE3">
      <w:r>
        <w:separator/>
      </w:r>
    </w:p>
  </w:endnote>
  <w:endnote w:type="continuationSeparator" w:id="0">
    <w:p w14:paraId="41C9B261" w14:textId="77777777" w:rsidR="00A17D27" w:rsidRDefault="00A17D27"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1ED99" w14:textId="77777777" w:rsidR="00A17D27" w:rsidRDefault="00A17D27" w:rsidP="00120FE3">
      <w:r>
        <w:separator/>
      </w:r>
    </w:p>
  </w:footnote>
  <w:footnote w:type="continuationSeparator" w:id="0">
    <w:p w14:paraId="37E3C13D" w14:textId="77777777" w:rsidR="00A17D27" w:rsidRDefault="00A17D27"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D7F4" w14:textId="77777777" w:rsidR="002D47DD" w:rsidRDefault="002D47DD" w:rsidP="002D47DD">
    <w:pPr>
      <w:pStyle w:val="Koptekst"/>
    </w:pPr>
  </w:p>
  <w:p w14:paraId="4ACA2C1E" w14:textId="77777777" w:rsidR="002D47DD" w:rsidRDefault="002D47DD" w:rsidP="002D47DD">
    <w:pPr>
      <w:pStyle w:val="Koptekst"/>
      <w:rPr>
        <w:b/>
        <w:sz w:val="28"/>
      </w:rPr>
    </w:pPr>
  </w:p>
  <w:p w14:paraId="02B09913" w14:textId="530DE795" w:rsidR="00887661" w:rsidRPr="00C57B9B" w:rsidRDefault="00FF19F1" w:rsidP="00887661">
    <w:pPr>
      <w:pStyle w:val="Geenopmaak"/>
      <w:jc w:val="center"/>
      <w:rPr>
        <w:b/>
        <w:sz w:val="36"/>
      </w:rPr>
    </w:pPr>
    <w:r>
      <w:rPr>
        <w:b/>
        <w:sz w:val="36"/>
      </w:rPr>
      <w:t>Expertopdracht</w:t>
    </w:r>
  </w:p>
  <w:p w14:paraId="3E424072" w14:textId="58FEABC5" w:rsidR="006521E7" w:rsidRPr="00887661" w:rsidRDefault="00FF19F1" w:rsidP="00887661">
    <w:pPr>
      <w:pStyle w:val="Koptekst"/>
      <w:jc w:val="center"/>
      <w:rPr>
        <w:sz w:val="28"/>
      </w:rPr>
    </w:pPr>
    <w:r>
      <w:rPr>
        <w:sz w:val="28"/>
      </w:rPr>
      <w:t>Online stemhulp voor jongeren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5440E5"/>
    <w:multiLevelType w:val="hybridMultilevel"/>
    <w:tmpl w:val="BD18FC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0320E8C"/>
    <w:multiLevelType w:val="hybridMultilevel"/>
    <w:tmpl w:val="E5CA083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2"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3" w15:restartNumberingAfterBreak="0">
    <w:nsid w:val="795575FA"/>
    <w:multiLevelType w:val="hybridMultilevel"/>
    <w:tmpl w:val="BEDA241A"/>
    <w:lvl w:ilvl="0" w:tplc="41EA1FCC">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8"/>
  </w:num>
  <w:num w:numId="2">
    <w:abstractNumId w:val="13"/>
  </w:num>
  <w:num w:numId="3">
    <w:abstractNumId w:val="22"/>
  </w:num>
  <w:num w:numId="4">
    <w:abstractNumId w:val="24"/>
  </w:num>
  <w:num w:numId="5">
    <w:abstractNumId w:val="27"/>
  </w:num>
  <w:num w:numId="6">
    <w:abstractNumId w:val="45"/>
  </w:num>
  <w:num w:numId="7">
    <w:abstractNumId w:val="33"/>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6"/>
  </w:num>
  <w:num w:numId="17">
    <w:abstractNumId w:val="34"/>
  </w:num>
  <w:num w:numId="18">
    <w:abstractNumId w:val="18"/>
  </w:num>
  <w:num w:numId="19">
    <w:abstractNumId w:val="29"/>
  </w:num>
  <w:num w:numId="20">
    <w:abstractNumId w:val="44"/>
  </w:num>
  <w:num w:numId="21">
    <w:abstractNumId w:val="42"/>
  </w:num>
  <w:num w:numId="22">
    <w:abstractNumId w:val="16"/>
  </w:num>
  <w:num w:numId="23">
    <w:abstractNumId w:val="23"/>
  </w:num>
  <w:num w:numId="24">
    <w:abstractNumId w:val="39"/>
  </w:num>
  <w:num w:numId="25">
    <w:abstractNumId w:val="19"/>
  </w:num>
  <w:num w:numId="26">
    <w:abstractNumId w:val="37"/>
  </w:num>
  <w:num w:numId="27">
    <w:abstractNumId w:val="20"/>
  </w:num>
  <w:num w:numId="28">
    <w:abstractNumId w:val="21"/>
  </w:num>
  <w:num w:numId="29">
    <w:abstractNumId w:val="28"/>
  </w:num>
  <w:num w:numId="30">
    <w:abstractNumId w:val="14"/>
  </w:num>
  <w:num w:numId="31">
    <w:abstractNumId w:val="12"/>
  </w:num>
  <w:num w:numId="32">
    <w:abstractNumId w:val="15"/>
  </w:num>
  <w:num w:numId="33">
    <w:abstractNumId w:val="41"/>
  </w:num>
  <w:num w:numId="34">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4097">
      <o:colormru v:ext="edit" colors="white,#fef4de,#f0f1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4628"/>
    <w:rsid w:val="00034BA7"/>
    <w:rsid w:val="00036196"/>
    <w:rsid w:val="00041DE6"/>
    <w:rsid w:val="00046BE0"/>
    <w:rsid w:val="00063D33"/>
    <w:rsid w:val="000825E9"/>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4E47"/>
    <w:rsid w:val="001979E2"/>
    <w:rsid w:val="001A4F5D"/>
    <w:rsid w:val="001B0796"/>
    <w:rsid w:val="001B457F"/>
    <w:rsid w:val="001B4D22"/>
    <w:rsid w:val="001C1622"/>
    <w:rsid w:val="001F3036"/>
    <w:rsid w:val="001F4E39"/>
    <w:rsid w:val="002001E0"/>
    <w:rsid w:val="002017F8"/>
    <w:rsid w:val="00226202"/>
    <w:rsid w:val="0023689F"/>
    <w:rsid w:val="00245D3C"/>
    <w:rsid w:val="00257EB2"/>
    <w:rsid w:val="00265D8A"/>
    <w:rsid w:val="00266306"/>
    <w:rsid w:val="002674CA"/>
    <w:rsid w:val="00274648"/>
    <w:rsid w:val="00277DF3"/>
    <w:rsid w:val="00281203"/>
    <w:rsid w:val="0028443B"/>
    <w:rsid w:val="00286998"/>
    <w:rsid w:val="00287DAE"/>
    <w:rsid w:val="002B5553"/>
    <w:rsid w:val="002B6692"/>
    <w:rsid w:val="002B6E38"/>
    <w:rsid w:val="002B7132"/>
    <w:rsid w:val="002C0FB8"/>
    <w:rsid w:val="002C5DA3"/>
    <w:rsid w:val="002D182A"/>
    <w:rsid w:val="002D47DD"/>
    <w:rsid w:val="002E0362"/>
    <w:rsid w:val="002E076F"/>
    <w:rsid w:val="002E0AFD"/>
    <w:rsid w:val="002E48D6"/>
    <w:rsid w:val="002F04C6"/>
    <w:rsid w:val="002F1892"/>
    <w:rsid w:val="002F54EB"/>
    <w:rsid w:val="002F556A"/>
    <w:rsid w:val="0030153A"/>
    <w:rsid w:val="0031787F"/>
    <w:rsid w:val="0032727A"/>
    <w:rsid w:val="003364E1"/>
    <w:rsid w:val="00343B8B"/>
    <w:rsid w:val="00344DBF"/>
    <w:rsid w:val="00344F3D"/>
    <w:rsid w:val="00360A86"/>
    <w:rsid w:val="003650EB"/>
    <w:rsid w:val="00380099"/>
    <w:rsid w:val="003A203D"/>
    <w:rsid w:val="003A3441"/>
    <w:rsid w:val="003A63CB"/>
    <w:rsid w:val="003C139D"/>
    <w:rsid w:val="003C2EA1"/>
    <w:rsid w:val="003C6B0D"/>
    <w:rsid w:val="003D2915"/>
    <w:rsid w:val="003D3B6F"/>
    <w:rsid w:val="003D6EC2"/>
    <w:rsid w:val="003E3CB3"/>
    <w:rsid w:val="003F5393"/>
    <w:rsid w:val="003F75E8"/>
    <w:rsid w:val="004116DB"/>
    <w:rsid w:val="0041706C"/>
    <w:rsid w:val="00417EFE"/>
    <w:rsid w:val="00422D7D"/>
    <w:rsid w:val="00424877"/>
    <w:rsid w:val="00425638"/>
    <w:rsid w:val="00446189"/>
    <w:rsid w:val="00451660"/>
    <w:rsid w:val="00452BA5"/>
    <w:rsid w:val="00460ACE"/>
    <w:rsid w:val="00461819"/>
    <w:rsid w:val="00470C26"/>
    <w:rsid w:val="00471C3C"/>
    <w:rsid w:val="00481FCB"/>
    <w:rsid w:val="004824DE"/>
    <w:rsid w:val="00486E66"/>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375F"/>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51CC7"/>
    <w:rsid w:val="006521E7"/>
    <w:rsid w:val="00657B36"/>
    <w:rsid w:val="006610EB"/>
    <w:rsid w:val="0068343A"/>
    <w:rsid w:val="00692B55"/>
    <w:rsid w:val="006940A0"/>
    <w:rsid w:val="006945B7"/>
    <w:rsid w:val="00697E1C"/>
    <w:rsid w:val="006A172B"/>
    <w:rsid w:val="006B410C"/>
    <w:rsid w:val="006B5965"/>
    <w:rsid w:val="006C33D5"/>
    <w:rsid w:val="006C4827"/>
    <w:rsid w:val="006C665E"/>
    <w:rsid w:val="006C72D7"/>
    <w:rsid w:val="006D0ECE"/>
    <w:rsid w:val="006E29C4"/>
    <w:rsid w:val="006E641D"/>
    <w:rsid w:val="006F5B22"/>
    <w:rsid w:val="007029F9"/>
    <w:rsid w:val="00703686"/>
    <w:rsid w:val="00703919"/>
    <w:rsid w:val="0070700C"/>
    <w:rsid w:val="00716225"/>
    <w:rsid w:val="0072767A"/>
    <w:rsid w:val="00727FCC"/>
    <w:rsid w:val="007336E0"/>
    <w:rsid w:val="00735E20"/>
    <w:rsid w:val="007505D7"/>
    <w:rsid w:val="007622D5"/>
    <w:rsid w:val="00763423"/>
    <w:rsid w:val="0077145A"/>
    <w:rsid w:val="007739C3"/>
    <w:rsid w:val="007767D9"/>
    <w:rsid w:val="00787DB8"/>
    <w:rsid w:val="00797710"/>
    <w:rsid w:val="00797DF3"/>
    <w:rsid w:val="007B53B9"/>
    <w:rsid w:val="007C116F"/>
    <w:rsid w:val="007C6A53"/>
    <w:rsid w:val="007E3D6B"/>
    <w:rsid w:val="007F2D5D"/>
    <w:rsid w:val="007F36F4"/>
    <w:rsid w:val="007F3B41"/>
    <w:rsid w:val="007F408D"/>
    <w:rsid w:val="008030F7"/>
    <w:rsid w:val="00812F39"/>
    <w:rsid w:val="0081495A"/>
    <w:rsid w:val="00817389"/>
    <w:rsid w:val="0082713D"/>
    <w:rsid w:val="00834197"/>
    <w:rsid w:val="00851F46"/>
    <w:rsid w:val="00853C47"/>
    <w:rsid w:val="00863C08"/>
    <w:rsid w:val="008673C2"/>
    <w:rsid w:val="00870895"/>
    <w:rsid w:val="0087361E"/>
    <w:rsid w:val="008743C1"/>
    <w:rsid w:val="00875EFB"/>
    <w:rsid w:val="00882BE2"/>
    <w:rsid w:val="00887661"/>
    <w:rsid w:val="00891507"/>
    <w:rsid w:val="008B04B3"/>
    <w:rsid w:val="008B250D"/>
    <w:rsid w:val="008B2A5B"/>
    <w:rsid w:val="008B4A2D"/>
    <w:rsid w:val="008C299F"/>
    <w:rsid w:val="008D1FCD"/>
    <w:rsid w:val="00902AFF"/>
    <w:rsid w:val="00914659"/>
    <w:rsid w:val="009150EA"/>
    <w:rsid w:val="009163E4"/>
    <w:rsid w:val="00930AE1"/>
    <w:rsid w:val="00933AA5"/>
    <w:rsid w:val="009362DC"/>
    <w:rsid w:val="00953FCB"/>
    <w:rsid w:val="00991DC2"/>
    <w:rsid w:val="009959F7"/>
    <w:rsid w:val="009A0315"/>
    <w:rsid w:val="009A2D35"/>
    <w:rsid w:val="009A48F9"/>
    <w:rsid w:val="009C5AD2"/>
    <w:rsid w:val="009D47E8"/>
    <w:rsid w:val="009F0C9C"/>
    <w:rsid w:val="009F254B"/>
    <w:rsid w:val="009F4BAD"/>
    <w:rsid w:val="009F790B"/>
    <w:rsid w:val="00A009C3"/>
    <w:rsid w:val="00A0465F"/>
    <w:rsid w:val="00A1276D"/>
    <w:rsid w:val="00A17D27"/>
    <w:rsid w:val="00A206D6"/>
    <w:rsid w:val="00A3311B"/>
    <w:rsid w:val="00A42DF9"/>
    <w:rsid w:val="00A43458"/>
    <w:rsid w:val="00A5579A"/>
    <w:rsid w:val="00A61294"/>
    <w:rsid w:val="00A6681E"/>
    <w:rsid w:val="00A8361D"/>
    <w:rsid w:val="00A8559B"/>
    <w:rsid w:val="00A92853"/>
    <w:rsid w:val="00A9505D"/>
    <w:rsid w:val="00A95624"/>
    <w:rsid w:val="00AA2335"/>
    <w:rsid w:val="00AA4EC4"/>
    <w:rsid w:val="00AA728C"/>
    <w:rsid w:val="00AB56D2"/>
    <w:rsid w:val="00AB5C61"/>
    <w:rsid w:val="00AB6012"/>
    <w:rsid w:val="00AC6F87"/>
    <w:rsid w:val="00AD0A08"/>
    <w:rsid w:val="00AD0BE6"/>
    <w:rsid w:val="00AE1534"/>
    <w:rsid w:val="00AF1850"/>
    <w:rsid w:val="00AF4134"/>
    <w:rsid w:val="00B02031"/>
    <w:rsid w:val="00B0241B"/>
    <w:rsid w:val="00B06BBE"/>
    <w:rsid w:val="00B15AAB"/>
    <w:rsid w:val="00B207D0"/>
    <w:rsid w:val="00B31AA4"/>
    <w:rsid w:val="00B425C9"/>
    <w:rsid w:val="00B44C9F"/>
    <w:rsid w:val="00B50BDB"/>
    <w:rsid w:val="00B57B64"/>
    <w:rsid w:val="00B609F5"/>
    <w:rsid w:val="00B64F38"/>
    <w:rsid w:val="00B83B0C"/>
    <w:rsid w:val="00B9468E"/>
    <w:rsid w:val="00BA16D7"/>
    <w:rsid w:val="00BA7A6D"/>
    <w:rsid w:val="00BB5699"/>
    <w:rsid w:val="00BC5F7A"/>
    <w:rsid w:val="00BD490E"/>
    <w:rsid w:val="00BD7087"/>
    <w:rsid w:val="00BD7089"/>
    <w:rsid w:val="00BD744C"/>
    <w:rsid w:val="00BE10AE"/>
    <w:rsid w:val="00BE14D4"/>
    <w:rsid w:val="00BF10C3"/>
    <w:rsid w:val="00BF6FF3"/>
    <w:rsid w:val="00C05510"/>
    <w:rsid w:val="00C22E16"/>
    <w:rsid w:val="00C3007A"/>
    <w:rsid w:val="00C322FE"/>
    <w:rsid w:val="00C330B4"/>
    <w:rsid w:val="00C37E10"/>
    <w:rsid w:val="00C54BD1"/>
    <w:rsid w:val="00C67A86"/>
    <w:rsid w:val="00C8388D"/>
    <w:rsid w:val="00C90BD3"/>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F259B"/>
    <w:rsid w:val="00D021DC"/>
    <w:rsid w:val="00D022BD"/>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90585"/>
    <w:rsid w:val="00D956DC"/>
    <w:rsid w:val="00DA343A"/>
    <w:rsid w:val="00DB630C"/>
    <w:rsid w:val="00DB7D38"/>
    <w:rsid w:val="00DC0923"/>
    <w:rsid w:val="00DC1E97"/>
    <w:rsid w:val="00DD2D45"/>
    <w:rsid w:val="00DD5EF9"/>
    <w:rsid w:val="00DE1E16"/>
    <w:rsid w:val="00DE2299"/>
    <w:rsid w:val="00DE5769"/>
    <w:rsid w:val="00DE7E0B"/>
    <w:rsid w:val="00E06A1E"/>
    <w:rsid w:val="00E13561"/>
    <w:rsid w:val="00E14E13"/>
    <w:rsid w:val="00E2603A"/>
    <w:rsid w:val="00E31AC9"/>
    <w:rsid w:val="00E34458"/>
    <w:rsid w:val="00E42B6F"/>
    <w:rsid w:val="00E549B2"/>
    <w:rsid w:val="00E553AF"/>
    <w:rsid w:val="00E55F25"/>
    <w:rsid w:val="00E618FF"/>
    <w:rsid w:val="00E64A39"/>
    <w:rsid w:val="00E66B00"/>
    <w:rsid w:val="00E7249E"/>
    <w:rsid w:val="00E7298E"/>
    <w:rsid w:val="00E95604"/>
    <w:rsid w:val="00EA3E4D"/>
    <w:rsid w:val="00EB28CE"/>
    <w:rsid w:val="00EB4D88"/>
    <w:rsid w:val="00EC087B"/>
    <w:rsid w:val="00EC7193"/>
    <w:rsid w:val="00ED2312"/>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2898"/>
    <w:rsid w:val="00F55C88"/>
    <w:rsid w:val="00F674BD"/>
    <w:rsid w:val="00F737BE"/>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19F1"/>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 w:id="1550260950">
      <w:bodyDiv w:val="1"/>
      <w:marLeft w:val="0"/>
      <w:marRight w:val="0"/>
      <w:marTop w:val="0"/>
      <w:marBottom w:val="0"/>
      <w:divBdr>
        <w:top w:val="none" w:sz="0" w:space="0" w:color="auto"/>
        <w:left w:val="none" w:sz="0" w:space="0" w:color="auto"/>
        <w:bottom w:val="none" w:sz="0" w:space="0" w:color="auto"/>
        <w:right w:val="none" w:sz="0" w:space="0" w:color="auto"/>
      </w:divBdr>
    </w:div>
    <w:div w:id="17454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eskompas.nl/" TargetMode="External"/><Relationship Id="rId13" Type="http://schemas.openxmlformats.org/officeDocument/2006/relationships/hyperlink" Target="https://waaromkiesjij.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emwijzer.n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ngerenkieswijzer.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artijenwijzer.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emmentracker.n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5AC9B-33ED-4E37-A889-6167AE9C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1327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1565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2</cp:revision>
  <cp:lastPrinted>2020-05-20T07:13:00Z</cp:lastPrinted>
  <dcterms:created xsi:type="dcterms:W3CDTF">2021-12-19T12:25:00Z</dcterms:created>
  <dcterms:modified xsi:type="dcterms:W3CDTF">2021-12-19T12:25:00Z</dcterms:modified>
</cp:coreProperties>
</file>