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1C544A68" w14:textId="7E6D3D8E" w:rsidR="007D1DF2" w:rsidRDefault="007D1DF2" w:rsidP="007D1DF2">
      <w:pPr>
        <w:pStyle w:val="Geenafstand"/>
        <w:spacing w:line="260" w:lineRule="atLeast"/>
        <w:jc w:val="center"/>
        <w:rPr>
          <w:b/>
          <w:color w:val="FF9900"/>
          <w:sz w:val="44"/>
        </w:rPr>
      </w:pPr>
      <w:r>
        <w:rPr>
          <w:b/>
          <w:color w:val="FF9900"/>
          <w:sz w:val="44"/>
        </w:rPr>
        <w:t>Antwoordblad</w:t>
      </w:r>
    </w:p>
    <w:p w14:paraId="2FC999A2" w14:textId="77777777" w:rsidR="009A18D8" w:rsidRDefault="009A18D8" w:rsidP="007D1DF2">
      <w:pPr>
        <w:pStyle w:val="Geenopmaak"/>
        <w:ind w:left="0" w:firstLine="0"/>
        <w:rPr>
          <w:sz w:val="24"/>
        </w:rPr>
      </w:pPr>
    </w:p>
    <w:p w14:paraId="6499B12C" w14:textId="77777777" w:rsidR="00225C76" w:rsidRDefault="00225C76" w:rsidP="00225C76"/>
    <w:p w14:paraId="772EC63D" w14:textId="77777777" w:rsidR="00225C76" w:rsidRPr="00225C76" w:rsidRDefault="00225C76" w:rsidP="00225C76"/>
    <w:p w14:paraId="64179A31" w14:textId="77777777" w:rsidR="009A18D8" w:rsidRPr="001B6C25" w:rsidRDefault="009A18D8" w:rsidP="009A18D8">
      <w:pPr>
        <w:pStyle w:val="Geenopmaak"/>
        <w:rPr>
          <w:b/>
          <w:sz w:val="28"/>
        </w:rPr>
      </w:pPr>
      <w:r w:rsidRPr="001B6C25">
        <w:rPr>
          <w:b/>
          <w:sz w:val="28"/>
        </w:rPr>
        <w:t>Vraag 1:</w:t>
      </w:r>
      <w:bookmarkStart w:id="0" w:name="_GoBack"/>
      <w:bookmarkEnd w:id="0"/>
    </w:p>
    <w:p w14:paraId="55B2491C" w14:textId="77777777" w:rsidR="007D1DF2" w:rsidRPr="001B6C25" w:rsidRDefault="007D1DF2" w:rsidP="009A18D8">
      <w:pPr>
        <w:pStyle w:val="Geenopmaak"/>
        <w:rPr>
          <w:b/>
          <w:sz w:val="10"/>
          <w:szCs w:val="10"/>
        </w:rPr>
      </w:pPr>
    </w:p>
    <w:p w14:paraId="4660DB94" w14:textId="527A4BCA" w:rsidR="001B6C25" w:rsidRPr="001B6C25" w:rsidRDefault="001B6C25" w:rsidP="001B6C25">
      <w:pPr>
        <w:pStyle w:val="Geenopmaak"/>
        <w:rPr>
          <w:i/>
          <w:sz w:val="24"/>
        </w:rPr>
      </w:pPr>
      <w:r w:rsidRPr="001B6C25">
        <w:rPr>
          <w:i/>
          <w:sz w:val="24"/>
        </w:rPr>
        <w:t xml:space="preserve">A - 3 </w:t>
      </w:r>
    </w:p>
    <w:p w14:paraId="5AB313F9" w14:textId="38BA711B" w:rsidR="009A18D8" w:rsidRPr="001B6C25" w:rsidRDefault="009A18D8" w:rsidP="001B6C25">
      <w:pPr>
        <w:pStyle w:val="Geenopmaak"/>
        <w:rPr>
          <w:i/>
          <w:sz w:val="24"/>
        </w:rPr>
      </w:pPr>
      <w:r w:rsidRPr="001B6C25">
        <w:rPr>
          <w:i/>
          <w:sz w:val="24"/>
        </w:rPr>
        <w:t xml:space="preserve">B </w:t>
      </w:r>
      <w:r w:rsidR="001B6C25" w:rsidRPr="001B6C25">
        <w:rPr>
          <w:i/>
          <w:sz w:val="24"/>
        </w:rPr>
        <w:t xml:space="preserve">- </w:t>
      </w:r>
      <w:r w:rsidRPr="001B6C25">
        <w:rPr>
          <w:i/>
          <w:sz w:val="24"/>
        </w:rPr>
        <w:t>5</w:t>
      </w:r>
    </w:p>
    <w:p w14:paraId="231215CB" w14:textId="6391E1C9" w:rsidR="009A18D8" w:rsidRPr="001B6C25" w:rsidRDefault="009A18D8" w:rsidP="009A18D8">
      <w:pPr>
        <w:pStyle w:val="Geenopmaak"/>
        <w:rPr>
          <w:i/>
          <w:sz w:val="24"/>
        </w:rPr>
      </w:pPr>
      <w:r w:rsidRPr="001B6C25">
        <w:rPr>
          <w:i/>
          <w:sz w:val="24"/>
        </w:rPr>
        <w:t xml:space="preserve">C </w:t>
      </w:r>
      <w:r w:rsidR="001B6C25" w:rsidRPr="001B6C25">
        <w:rPr>
          <w:i/>
          <w:sz w:val="24"/>
        </w:rPr>
        <w:t xml:space="preserve">- </w:t>
      </w:r>
      <w:r w:rsidRPr="001B6C25">
        <w:rPr>
          <w:i/>
          <w:sz w:val="24"/>
        </w:rPr>
        <w:t>2</w:t>
      </w:r>
    </w:p>
    <w:p w14:paraId="07DADA87" w14:textId="6E8FD913" w:rsidR="009A18D8" w:rsidRPr="001B6C25" w:rsidRDefault="009A18D8" w:rsidP="009A18D8">
      <w:pPr>
        <w:pStyle w:val="Geenopmaak"/>
        <w:rPr>
          <w:i/>
          <w:sz w:val="24"/>
        </w:rPr>
      </w:pPr>
      <w:r w:rsidRPr="001B6C25">
        <w:rPr>
          <w:i/>
          <w:sz w:val="24"/>
        </w:rPr>
        <w:t xml:space="preserve">D </w:t>
      </w:r>
      <w:r w:rsidR="001B6C25" w:rsidRPr="001B6C25">
        <w:rPr>
          <w:i/>
          <w:sz w:val="24"/>
        </w:rPr>
        <w:t xml:space="preserve">- </w:t>
      </w:r>
      <w:r w:rsidRPr="001B6C25">
        <w:rPr>
          <w:i/>
          <w:sz w:val="24"/>
        </w:rPr>
        <w:t>7</w:t>
      </w:r>
    </w:p>
    <w:p w14:paraId="71FE0EFC" w14:textId="1F878DD0" w:rsidR="009A18D8" w:rsidRPr="001B6C25" w:rsidRDefault="009A18D8" w:rsidP="009A18D8">
      <w:pPr>
        <w:pStyle w:val="Geenopmaak"/>
        <w:rPr>
          <w:i/>
          <w:sz w:val="24"/>
        </w:rPr>
      </w:pPr>
      <w:r w:rsidRPr="001B6C25">
        <w:rPr>
          <w:i/>
          <w:sz w:val="24"/>
        </w:rPr>
        <w:t xml:space="preserve">E </w:t>
      </w:r>
      <w:r w:rsidR="001B6C25" w:rsidRPr="001B6C25">
        <w:rPr>
          <w:i/>
          <w:sz w:val="24"/>
        </w:rPr>
        <w:t xml:space="preserve">- </w:t>
      </w:r>
      <w:r w:rsidRPr="001B6C25">
        <w:rPr>
          <w:i/>
          <w:sz w:val="24"/>
        </w:rPr>
        <w:t>1</w:t>
      </w:r>
    </w:p>
    <w:p w14:paraId="3A91BE40" w14:textId="2E582B39" w:rsidR="009A18D8" w:rsidRPr="001B6C25" w:rsidRDefault="009A18D8" w:rsidP="009A18D8">
      <w:pPr>
        <w:pStyle w:val="Geenopmaak"/>
        <w:rPr>
          <w:i/>
          <w:sz w:val="24"/>
        </w:rPr>
      </w:pPr>
      <w:r w:rsidRPr="001B6C25">
        <w:rPr>
          <w:i/>
          <w:sz w:val="24"/>
        </w:rPr>
        <w:t xml:space="preserve">F </w:t>
      </w:r>
      <w:r w:rsidR="001B6C25" w:rsidRPr="001B6C25">
        <w:rPr>
          <w:i/>
          <w:sz w:val="24"/>
        </w:rPr>
        <w:t xml:space="preserve">- </w:t>
      </w:r>
      <w:r w:rsidRPr="001B6C25">
        <w:rPr>
          <w:i/>
          <w:sz w:val="24"/>
        </w:rPr>
        <w:t>8</w:t>
      </w:r>
    </w:p>
    <w:p w14:paraId="043C7BE3" w14:textId="077EE833" w:rsidR="009A18D8" w:rsidRPr="001B6C25" w:rsidRDefault="009A18D8" w:rsidP="009A18D8">
      <w:pPr>
        <w:pStyle w:val="Geenopmaak"/>
        <w:rPr>
          <w:i/>
          <w:sz w:val="24"/>
        </w:rPr>
      </w:pPr>
      <w:r w:rsidRPr="001B6C25">
        <w:rPr>
          <w:i/>
          <w:sz w:val="24"/>
        </w:rPr>
        <w:t xml:space="preserve">G </w:t>
      </w:r>
      <w:r w:rsidR="001B6C25" w:rsidRPr="001B6C25">
        <w:rPr>
          <w:i/>
          <w:sz w:val="24"/>
        </w:rPr>
        <w:t xml:space="preserve">- </w:t>
      </w:r>
      <w:r w:rsidRPr="001B6C25">
        <w:rPr>
          <w:i/>
          <w:sz w:val="24"/>
        </w:rPr>
        <w:t>6</w:t>
      </w:r>
    </w:p>
    <w:p w14:paraId="1F6976C1" w14:textId="2A9EB2BD" w:rsidR="009A18D8" w:rsidRPr="001B6C25" w:rsidRDefault="009A18D8" w:rsidP="009A18D8">
      <w:pPr>
        <w:pStyle w:val="Geenopmaak"/>
        <w:rPr>
          <w:i/>
          <w:sz w:val="24"/>
        </w:rPr>
      </w:pPr>
      <w:r w:rsidRPr="001B6C25">
        <w:rPr>
          <w:i/>
          <w:sz w:val="24"/>
        </w:rPr>
        <w:t xml:space="preserve">H </w:t>
      </w:r>
      <w:r w:rsidR="001B6C25" w:rsidRPr="001B6C25">
        <w:rPr>
          <w:i/>
          <w:sz w:val="24"/>
        </w:rPr>
        <w:t xml:space="preserve">- </w:t>
      </w:r>
      <w:r w:rsidRPr="001B6C25">
        <w:rPr>
          <w:i/>
          <w:sz w:val="24"/>
        </w:rPr>
        <w:t>4</w:t>
      </w:r>
    </w:p>
    <w:p w14:paraId="2BFD81F0" w14:textId="77777777" w:rsidR="009A18D8" w:rsidRDefault="009A18D8" w:rsidP="009A18D8">
      <w:pPr>
        <w:pStyle w:val="Geenopmaak"/>
        <w:rPr>
          <w:sz w:val="24"/>
        </w:rPr>
      </w:pPr>
    </w:p>
    <w:p w14:paraId="6513F67F" w14:textId="77777777" w:rsidR="001B6C25" w:rsidRPr="001B6C25" w:rsidRDefault="001B6C25" w:rsidP="001B6C25"/>
    <w:p w14:paraId="376E9407" w14:textId="77777777" w:rsidR="009A18D8" w:rsidRPr="001B6C25" w:rsidRDefault="009A18D8" w:rsidP="009A18D8">
      <w:pPr>
        <w:pStyle w:val="Geenopmaak"/>
        <w:rPr>
          <w:b/>
          <w:sz w:val="28"/>
        </w:rPr>
      </w:pPr>
      <w:r w:rsidRPr="001B6C25">
        <w:rPr>
          <w:b/>
          <w:sz w:val="28"/>
        </w:rPr>
        <w:t xml:space="preserve">Vraag 2: </w:t>
      </w:r>
    </w:p>
    <w:p w14:paraId="32371918" w14:textId="77777777" w:rsidR="001B6C25" w:rsidRPr="001B6C25" w:rsidRDefault="001B6C25" w:rsidP="001B6C25">
      <w:pPr>
        <w:pStyle w:val="Geenopmaak"/>
        <w:ind w:left="0" w:firstLine="0"/>
        <w:rPr>
          <w:sz w:val="10"/>
          <w:szCs w:val="10"/>
        </w:rPr>
      </w:pPr>
    </w:p>
    <w:p w14:paraId="40FDB773" w14:textId="2432DA22" w:rsidR="009A18D8" w:rsidRPr="007D1DF2" w:rsidRDefault="001B6C25" w:rsidP="009A18D8">
      <w:pPr>
        <w:pStyle w:val="Geenopmaak"/>
        <w:rPr>
          <w:sz w:val="24"/>
        </w:rPr>
      </w:pPr>
      <w:r>
        <w:rPr>
          <w:sz w:val="24"/>
        </w:rPr>
        <w:t>Voorbeeld van e</w:t>
      </w:r>
      <w:r w:rsidR="007D1DF2">
        <w:rPr>
          <w:sz w:val="24"/>
        </w:rPr>
        <w:t>e</w:t>
      </w:r>
      <w:r>
        <w:rPr>
          <w:sz w:val="24"/>
        </w:rPr>
        <w:t>n</w:t>
      </w:r>
      <w:r w:rsidR="007D1DF2">
        <w:rPr>
          <w:sz w:val="24"/>
        </w:rPr>
        <w:t xml:space="preserve"> juist antwoord is</w:t>
      </w:r>
      <w:r w:rsidR="009A18D8" w:rsidRPr="007D1DF2">
        <w:rPr>
          <w:sz w:val="24"/>
        </w:rPr>
        <w:t>:</w:t>
      </w:r>
    </w:p>
    <w:p w14:paraId="60738141" w14:textId="77777777" w:rsidR="009A18D8" w:rsidRPr="001B6C25" w:rsidRDefault="009A18D8" w:rsidP="009A18D8">
      <w:pPr>
        <w:pStyle w:val="Geenopmaak"/>
        <w:rPr>
          <w:b/>
          <w:sz w:val="10"/>
          <w:szCs w:val="10"/>
        </w:rPr>
      </w:pPr>
    </w:p>
    <w:p w14:paraId="740237F0" w14:textId="77777777" w:rsidR="00256F92" w:rsidRDefault="009A18D8" w:rsidP="00256F92">
      <w:pPr>
        <w:pStyle w:val="Geenopmaak"/>
        <w:rPr>
          <w:i/>
          <w:sz w:val="24"/>
        </w:rPr>
      </w:pPr>
      <w:r w:rsidRPr="001B6C25">
        <w:rPr>
          <w:i/>
          <w:sz w:val="24"/>
        </w:rPr>
        <w:t xml:space="preserve">Bron A-3 is </w:t>
      </w:r>
      <w:proofErr w:type="spellStart"/>
      <w:r w:rsidRPr="001B6C25">
        <w:rPr>
          <w:i/>
          <w:sz w:val="24"/>
        </w:rPr>
        <w:t>standplaatsgebonden</w:t>
      </w:r>
      <w:proofErr w:type="spellEnd"/>
      <w:r w:rsidRPr="001B6C25">
        <w:rPr>
          <w:i/>
          <w:sz w:val="24"/>
        </w:rPr>
        <w:t xml:space="preserve"> vanwege </w:t>
      </w:r>
      <w:r w:rsidRPr="001B6C25">
        <w:rPr>
          <w:i/>
          <w:sz w:val="24"/>
          <w:u w:val="single"/>
        </w:rPr>
        <w:t>de positie in de maat</w:t>
      </w:r>
      <w:r w:rsidR="00F2510D" w:rsidRPr="00263A75">
        <w:rPr>
          <w:i/>
          <w:sz w:val="24"/>
          <w:u w:val="single"/>
        </w:rPr>
        <w:t xml:space="preserve">schappij </w:t>
      </w:r>
      <w:r w:rsidR="00F2510D">
        <w:rPr>
          <w:i/>
          <w:sz w:val="24"/>
        </w:rPr>
        <w:t>want Julius Ca</w:t>
      </w:r>
      <w:r w:rsidR="00263A75">
        <w:rPr>
          <w:i/>
          <w:sz w:val="24"/>
        </w:rPr>
        <w:t xml:space="preserve">esar </w:t>
      </w:r>
    </w:p>
    <w:p w14:paraId="19148D5E" w14:textId="2E3CF7FC" w:rsidR="00263A75" w:rsidRDefault="00256F92" w:rsidP="00256F92">
      <w:pPr>
        <w:pStyle w:val="Geenopmaak"/>
        <w:rPr>
          <w:i/>
          <w:sz w:val="24"/>
        </w:rPr>
      </w:pPr>
      <w:r>
        <w:rPr>
          <w:i/>
          <w:sz w:val="24"/>
        </w:rPr>
        <w:t>l</w:t>
      </w:r>
      <w:r w:rsidR="00263A75">
        <w:rPr>
          <w:i/>
          <w:sz w:val="24"/>
        </w:rPr>
        <w:t xml:space="preserve">aat in zijn woorden merken dat hij vind dat hij een goed en rechtvaardig leider is, ondanks </w:t>
      </w:r>
    </w:p>
    <w:p w14:paraId="4A328995" w14:textId="2AACDDB1" w:rsidR="009A18D8" w:rsidRDefault="00263A75" w:rsidP="00263A75">
      <w:pPr>
        <w:pStyle w:val="Geenopmaak"/>
        <w:rPr>
          <w:i/>
          <w:sz w:val="24"/>
        </w:rPr>
      </w:pPr>
      <w:r>
        <w:rPr>
          <w:i/>
          <w:sz w:val="24"/>
        </w:rPr>
        <w:t xml:space="preserve">dat hij een volk heeft overwonnen met oorlog. </w:t>
      </w:r>
      <w:r w:rsidR="00256F92">
        <w:rPr>
          <w:i/>
          <w:sz w:val="24"/>
        </w:rPr>
        <w:t>Dat blijkt ook uit</w:t>
      </w:r>
      <w:r>
        <w:rPr>
          <w:i/>
          <w:sz w:val="24"/>
        </w:rPr>
        <w:t xml:space="preserve"> de zin:</w:t>
      </w:r>
    </w:p>
    <w:p w14:paraId="7DDB7549" w14:textId="0DD671D2" w:rsidR="00263A75" w:rsidRPr="00263A75" w:rsidRDefault="00263A75" w:rsidP="00263A75">
      <w:r>
        <w:rPr>
          <w:sz w:val="24"/>
        </w:rPr>
        <w:t>“</w:t>
      </w:r>
      <w:r w:rsidRPr="009541F3">
        <w:rPr>
          <w:sz w:val="24"/>
        </w:rPr>
        <w:t>Ik wilde laten zien dat ik de ongelukkigen met genade behandelde en ik heb er alles aan gedaan om ze te beschermen</w:t>
      </w:r>
      <w:r>
        <w:rPr>
          <w:sz w:val="24"/>
        </w:rPr>
        <w:t>.”</w:t>
      </w:r>
    </w:p>
    <w:p w14:paraId="0FD4F359" w14:textId="77777777" w:rsidR="009A18D8" w:rsidRDefault="009A18D8" w:rsidP="009A18D8">
      <w:pPr>
        <w:pStyle w:val="Geenopmaak"/>
        <w:rPr>
          <w:sz w:val="24"/>
        </w:rPr>
      </w:pPr>
    </w:p>
    <w:p w14:paraId="06CA74C1" w14:textId="77777777" w:rsidR="001B6C25" w:rsidRPr="001B6C25" w:rsidRDefault="001B6C25" w:rsidP="001B6C25"/>
    <w:p w14:paraId="7788451E" w14:textId="4DE701A6" w:rsidR="009A18D8" w:rsidRPr="007D1DF2" w:rsidRDefault="007D1DF2" w:rsidP="009A18D8">
      <w:pPr>
        <w:pStyle w:val="Geenopmaak"/>
        <w:rPr>
          <w:sz w:val="24"/>
        </w:rPr>
      </w:pPr>
      <w:r>
        <w:rPr>
          <w:sz w:val="24"/>
        </w:rPr>
        <w:t>E</w:t>
      </w:r>
      <w:r w:rsidR="001B6C25">
        <w:rPr>
          <w:sz w:val="24"/>
        </w:rPr>
        <w:t>e</w:t>
      </w:r>
      <w:r>
        <w:rPr>
          <w:sz w:val="24"/>
        </w:rPr>
        <w:t>n ander voorbeeld van een goed antwoord is</w:t>
      </w:r>
      <w:r w:rsidR="009A18D8" w:rsidRPr="007D1DF2">
        <w:rPr>
          <w:sz w:val="24"/>
        </w:rPr>
        <w:t>:</w:t>
      </w:r>
    </w:p>
    <w:p w14:paraId="41D07B0C" w14:textId="77777777" w:rsidR="009A18D8" w:rsidRPr="001B6C25" w:rsidRDefault="009A18D8" w:rsidP="009A18D8">
      <w:pPr>
        <w:pStyle w:val="Geenopmaak"/>
        <w:rPr>
          <w:sz w:val="10"/>
          <w:szCs w:val="10"/>
        </w:rPr>
      </w:pPr>
    </w:p>
    <w:p w14:paraId="61AA05F3" w14:textId="00737413" w:rsidR="00256F92" w:rsidRDefault="009A18D8" w:rsidP="00787396">
      <w:pPr>
        <w:pStyle w:val="Geenopmaak"/>
        <w:rPr>
          <w:i/>
          <w:sz w:val="24"/>
        </w:rPr>
      </w:pPr>
      <w:r w:rsidRPr="001B6C25">
        <w:rPr>
          <w:i/>
          <w:sz w:val="24"/>
        </w:rPr>
        <w:t xml:space="preserve">Bron </w:t>
      </w:r>
      <w:r w:rsidR="00256F92">
        <w:rPr>
          <w:i/>
          <w:sz w:val="24"/>
        </w:rPr>
        <w:t>C</w:t>
      </w:r>
      <w:r w:rsidRPr="001B6C25">
        <w:rPr>
          <w:i/>
          <w:sz w:val="24"/>
        </w:rPr>
        <w:t>-</w:t>
      </w:r>
      <w:r w:rsidR="00256F92">
        <w:rPr>
          <w:i/>
          <w:sz w:val="24"/>
        </w:rPr>
        <w:t>2</w:t>
      </w:r>
      <w:r w:rsidRPr="001B6C25">
        <w:rPr>
          <w:i/>
          <w:sz w:val="24"/>
        </w:rPr>
        <w:t xml:space="preserve"> is </w:t>
      </w:r>
      <w:proofErr w:type="spellStart"/>
      <w:r w:rsidRPr="001B6C25">
        <w:rPr>
          <w:i/>
          <w:sz w:val="24"/>
        </w:rPr>
        <w:t>standplaatsgebonden</w:t>
      </w:r>
      <w:proofErr w:type="spellEnd"/>
      <w:r w:rsidRPr="001B6C25">
        <w:rPr>
          <w:i/>
          <w:sz w:val="24"/>
        </w:rPr>
        <w:t xml:space="preserve"> vanwege </w:t>
      </w:r>
      <w:r w:rsidRPr="001B6C25">
        <w:rPr>
          <w:i/>
          <w:sz w:val="24"/>
          <w:u w:val="single"/>
        </w:rPr>
        <w:t xml:space="preserve">de </w:t>
      </w:r>
      <w:r w:rsidR="00256F92" w:rsidRPr="00256F92">
        <w:rPr>
          <w:i/>
          <w:sz w:val="24"/>
          <w:u w:val="single"/>
        </w:rPr>
        <w:t>godsdienst</w:t>
      </w:r>
      <w:r w:rsidR="00256F92">
        <w:rPr>
          <w:i/>
          <w:sz w:val="24"/>
        </w:rPr>
        <w:t xml:space="preserve"> </w:t>
      </w:r>
      <w:r w:rsidRPr="00256F92">
        <w:rPr>
          <w:i/>
          <w:sz w:val="24"/>
        </w:rPr>
        <w:t>van</w:t>
      </w:r>
      <w:r w:rsidRPr="001B6C25">
        <w:rPr>
          <w:i/>
          <w:sz w:val="24"/>
        </w:rPr>
        <w:t xml:space="preserve"> </w:t>
      </w:r>
      <w:r w:rsidR="00256F92">
        <w:rPr>
          <w:i/>
          <w:sz w:val="24"/>
        </w:rPr>
        <w:t xml:space="preserve">Keizer Constantijn, want hij is </w:t>
      </w:r>
    </w:p>
    <w:p w14:paraId="1D6A6751" w14:textId="77777777" w:rsidR="00256F92" w:rsidRPr="00256F92" w:rsidRDefault="00256F92" w:rsidP="00787396">
      <w:pPr>
        <w:pStyle w:val="Geenopmaak"/>
        <w:rPr>
          <w:i/>
          <w:sz w:val="24"/>
        </w:rPr>
      </w:pPr>
      <w:r>
        <w:rPr>
          <w:i/>
          <w:sz w:val="24"/>
        </w:rPr>
        <w:t>zelf Christelijk geword</w:t>
      </w:r>
      <w:r w:rsidRPr="00256F92">
        <w:rPr>
          <w:i/>
          <w:sz w:val="24"/>
        </w:rPr>
        <w:t xml:space="preserve">en en hij wil daarom niet dat andere Christenen vervolgd worden in zijn </w:t>
      </w:r>
    </w:p>
    <w:p w14:paraId="08FE0493" w14:textId="77777777" w:rsidR="00100C4D" w:rsidRDefault="00256F92" w:rsidP="00100C4D">
      <w:pPr>
        <w:rPr>
          <w:i/>
          <w:sz w:val="24"/>
        </w:rPr>
      </w:pPr>
      <w:r w:rsidRPr="00256F92">
        <w:rPr>
          <w:i/>
          <w:sz w:val="24"/>
        </w:rPr>
        <w:t xml:space="preserve">rijk / de vrijheid hebben </w:t>
      </w:r>
      <w:r>
        <w:rPr>
          <w:i/>
          <w:sz w:val="24"/>
        </w:rPr>
        <w:t>om ook het Christendom aan te hangen binnen het Rijk.</w:t>
      </w:r>
      <w:r w:rsidR="00100C4D">
        <w:rPr>
          <w:i/>
          <w:sz w:val="24"/>
        </w:rPr>
        <w:t xml:space="preserve"> Dat blijkt ook uit de zin:</w:t>
      </w:r>
    </w:p>
    <w:p w14:paraId="6307872A" w14:textId="77777777" w:rsidR="00100C4D" w:rsidRPr="00100C4D" w:rsidRDefault="00100C4D" w:rsidP="00787396">
      <w:pPr>
        <w:pStyle w:val="Geenopmaak"/>
        <w:rPr>
          <w:sz w:val="24"/>
        </w:rPr>
      </w:pPr>
      <w:r w:rsidRPr="00100C4D">
        <w:rPr>
          <w:sz w:val="24"/>
        </w:rPr>
        <w:t xml:space="preserve">Daarom hebben wij aan de christenen en aan alle andere mensen de vrijheid geschonken om </w:t>
      </w:r>
    </w:p>
    <w:p w14:paraId="73B4B514" w14:textId="7F7267DD" w:rsidR="00DE7E0B" w:rsidRPr="00100C4D" w:rsidRDefault="00100C4D" w:rsidP="00787396">
      <w:pPr>
        <w:pStyle w:val="Geenopmaak"/>
        <w:rPr>
          <w:sz w:val="24"/>
        </w:rPr>
      </w:pPr>
      <w:r w:rsidRPr="00100C4D">
        <w:rPr>
          <w:sz w:val="24"/>
        </w:rPr>
        <w:t>die godsdienst uit te oefenen die ieder voor zich verkiest.</w:t>
      </w:r>
    </w:p>
    <w:p w14:paraId="7693A976" w14:textId="77777777" w:rsidR="00DE7E0B" w:rsidRPr="00256F92" w:rsidRDefault="00DE7E0B" w:rsidP="00DE7E0B">
      <w:pPr>
        <w:rPr>
          <w:sz w:val="24"/>
        </w:rPr>
      </w:pPr>
    </w:p>
    <w:p w14:paraId="19D914F9" w14:textId="19EB5797" w:rsidR="00DE7E0B" w:rsidRPr="00256F92" w:rsidRDefault="00DE7E0B" w:rsidP="00DE7E0B">
      <w:pPr>
        <w:rPr>
          <w:sz w:val="24"/>
        </w:rPr>
      </w:pPr>
    </w:p>
    <w:p w14:paraId="748C0967" w14:textId="77777777" w:rsidR="00256F92" w:rsidRPr="00256F92" w:rsidRDefault="00256F92" w:rsidP="00DE7E0B">
      <w:pPr>
        <w:rPr>
          <w:sz w:val="24"/>
        </w:rPr>
      </w:pPr>
    </w:p>
    <w:p w14:paraId="380646BC" w14:textId="5C8BED02" w:rsidR="00DE7E0B" w:rsidRPr="00256F92" w:rsidRDefault="00256F92" w:rsidP="00DE7E0B">
      <w:pPr>
        <w:rPr>
          <w:sz w:val="24"/>
        </w:rPr>
      </w:pPr>
      <w:r w:rsidRPr="00256F92">
        <w:rPr>
          <w:sz w:val="24"/>
        </w:rPr>
        <w:t>En nog een voorbeeld van een goed antwoord is:</w:t>
      </w:r>
    </w:p>
    <w:p w14:paraId="7F1041E3" w14:textId="3B6A7278" w:rsidR="00256F92" w:rsidRDefault="006150BA" w:rsidP="00DE7E0B">
      <w:pPr>
        <w:rPr>
          <w:i/>
          <w:sz w:val="24"/>
        </w:rPr>
      </w:pPr>
      <w:r w:rsidRPr="001B6C25">
        <w:rPr>
          <w:i/>
          <w:sz w:val="24"/>
        </w:rPr>
        <w:t xml:space="preserve">Bron </w:t>
      </w:r>
      <w:r w:rsidR="009F6842">
        <w:rPr>
          <w:i/>
          <w:sz w:val="24"/>
        </w:rPr>
        <w:t>H</w:t>
      </w:r>
      <w:r w:rsidRPr="001B6C25">
        <w:rPr>
          <w:i/>
          <w:sz w:val="24"/>
        </w:rPr>
        <w:t>-</w:t>
      </w:r>
      <w:r w:rsidR="009F6842">
        <w:rPr>
          <w:i/>
          <w:sz w:val="24"/>
        </w:rPr>
        <w:t>8</w:t>
      </w:r>
      <w:r w:rsidRPr="001B6C25">
        <w:rPr>
          <w:i/>
          <w:sz w:val="24"/>
        </w:rPr>
        <w:t xml:space="preserve"> is standplaatsgebonden vanwege </w:t>
      </w:r>
      <w:r w:rsidRPr="001B6C25">
        <w:rPr>
          <w:i/>
          <w:sz w:val="24"/>
          <w:u w:val="single"/>
        </w:rPr>
        <w:t xml:space="preserve">de </w:t>
      </w:r>
      <w:r w:rsidR="009F6842">
        <w:rPr>
          <w:i/>
          <w:sz w:val="24"/>
          <w:u w:val="single"/>
        </w:rPr>
        <w:t>sociale verhoudingen</w:t>
      </w:r>
      <w:r>
        <w:rPr>
          <w:i/>
          <w:sz w:val="24"/>
        </w:rPr>
        <w:t xml:space="preserve"> omdat de schrijver van de bron </w:t>
      </w:r>
      <w:r w:rsidR="009F6842">
        <w:rPr>
          <w:i/>
          <w:sz w:val="24"/>
        </w:rPr>
        <w:t>waarschijnlijk Plato is</w:t>
      </w:r>
      <w:r w:rsidR="00100C4D">
        <w:rPr>
          <w:i/>
          <w:sz w:val="24"/>
        </w:rPr>
        <w:t>.</w:t>
      </w:r>
      <w:r w:rsidR="008E1D30">
        <w:rPr>
          <w:i/>
          <w:sz w:val="24"/>
        </w:rPr>
        <w:t xml:space="preserve"> </w:t>
      </w:r>
      <w:r w:rsidR="009F6842">
        <w:rPr>
          <w:i/>
          <w:sz w:val="24"/>
        </w:rPr>
        <w:t xml:space="preserve">Hij was de leerling van </w:t>
      </w:r>
      <w:proofErr w:type="spellStart"/>
      <w:r w:rsidR="009F6842">
        <w:rPr>
          <w:i/>
          <w:sz w:val="24"/>
        </w:rPr>
        <w:t>socrates</w:t>
      </w:r>
      <w:proofErr w:type="spellEnd"/>
      <w:r w:rsidR="009F6842">
        <w:rPr>
          <w:i/>
          <w:sz w:val="24"/>
        </w:rPr>
        <w:t xml:space="preserve"> en schrijft met veel bewondering over hem. Maar zijn gesprekken zijn later pas opgeschreven dus de vraag is of het echt precies zo heeft plaatsgevonden</w:t>
      </w:r>
      <w:r w:rsidR="008E1D30">
        <w:rPr>
          <w:i/>
          <w:sz w:val="24"/>
        </w:rPr>
        <w:t>.</w:t>
      </w:r>
      <w:r w:rsidR="00100C4D">
        <w:rPr>
          <w:i/>
          <w:sz w:val="24"/>
        </w:rPr>
        <w:t xml:space="preserve"> Dat blijkt ook uit de zin:</w:t>
      </w:r>
    </w:p>
    <w:p w14:paraId="4238012C" w14:textId="48254304" w:rsidR="00100C4D" w:rsidRDefault="008E1D30" w:rsidP="00DE7E0B">
      <w:r>
        <w:rPr>
          <w:sz w:val="24"/>
        </w:rPr>
        <w:t>“</w:t>
      </w:r>
      <w:r w:rsidR="009F6842" w:rsidRPr="003A0DBF">
        <w:rPr>
          <w:sz w:val="24"/>
        </w:rPr>
        <w:t>De vele knappe conclusies die zij tr</w:t>
      </w:r>
      <w:r w:rsidR="009F6842">
        <w:rPr>
          <w:sz w:val="24"/>
        </w:rPr>
        <w:t>o</w:t>
      </w:r>
      <w:r w:rsidR="009F6842" w:rsidRPr="003A0DBF">
        <w:rPr>
          <w:sz w:val="24"/>
        </w:rPr>
        <w:t xml:space="preserve">kken </w:t>
      </w:r>
      <w:r w:rsidR="009F6842">
        <w:rPr>
          <w:sz w:val="24"/>
        </w:rPr>
        <w:t>waren door</w:t>
      </w:r>
      <w:r w:rsidR="009F6842" w:rsidRPr="003A0DBF">
        <w:rPr>
          <w:sz w:val="24"/>
        </w:rPr>
        <w:t xml:space="preserve"> henzelf bedacht</w:t>
      </w:r>
      <w:r w:rsidR="009F6842">
        <w:rPr>
          <w:sz w:val="24"/>
        </w:rPr>
        <w:t xml:space="preserve"> maar toch aan de aller meest wijze der filosofen te danken.”</w:t>
      </w:r>
    </w:p>
    <w:p w14:paraId="68B2B217" w14:textId="77777777" w:rsidR="00100C4D" w:rsidRPr="00DE7E0B" w:rsidRDefault="00100C4D" w:rsidP="00DE7E0B"/>
    <w:sectPr w:rsidR="00100C4D" w:rsidRPr="00DE7E0B" w:rsidSect="002F1892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6" w:h="16838" w:code="9"/>
      <w:pgMar w:top="1701" w:right="1418" w:bottom="1134" w:left="1418" w:header="0" w:footer="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1ACD6" w14:textId="77777777" w:rsidR="006C5EC9" w:rsidRDefault="006C5EC9" w:rsidP="00120FE3">
      <w:r>
        <w:separator/>
      </w:r>
    </w:p>
  </w:endnote>
  <w:endnote w:type="continuationSeparator" w:id="0">
    <w:p w14:paraId="6DC44C67" w14:textId="77777777" w:rsidR="006C5EC9" w:rsidRDefault="006C5EC9" w:rsidP="0012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E1E3E" w14:textId="77777777" w:rsidR="00012FCB" w:rsidRPr="008B250D" w:rsidRDefault="00012FCB" w:rsidP="008B250D">
    <w:pPr>
      <w:pStyle w:val="Voettekst"/>
      <w:tabs>
        <w:tab w:val="left" w:pos="7380"/>
      </w:tabs>
      <w:rPr>
        <w:b w:val="0"/>
        <w:sz w:val="17"/>
        <w:szCs w:val="17"/>
      </w:rPr>
    </w:pPr>
    <w:r>
      <w:rPr>
        <w:noProof/>
        <w:lang w:eastAsia="nl-NL"/>
      </w:rPr>
      <w:drawing>
        <wp:anchor distT="0" distB="0" distL="114300" distR="114300" simplePos="0" relativeHeight="251730944" behindDoc="0" locked="0" layoutInCell="1" allowOverlap="1" wp14:anchorId="1334ACEE" wp14:editId="66DAD21B">
          <wp:simplePos x="0" y="0"/>
          <wp:positionH relativeFrom="page">
            <wp:posOffset>4123911</wp:posOffset>
          </wp:positionH>
          <wp:positionV relativeFrom="paragraph">
            <wp:posOffset>-372110</wp:posOffset>
          </wp:positionV>
          <wp:extent cx="2867025" cy="703638"/>
          <wp:effectExtent l="0" t="0" r="0" b="1270"/>
          <wp:wrapNone/>
          <wp:docPr id="77" name="Afbeelding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 geschiednisacti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703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30AE1">
      <w:rPr>
        <w:sz w:val="17"/>
        <w:szCs w:val="17"/>
      </w:rPr>
      <w:t xml:space="preserve"> </w:t>
    </w:r>
  </w:p>
  <w:p w14:paraId="2C9AE7E6" w14:textId="77777777" w:rsidR="00012FCB" w:rsidRPr="00930AE1" w:rsidRDefault="00012FCB" w:rsidP="00120FE3">
    <w:pPr>
      <w:pStyle w:val="Voettekst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F8145" w14:textId="77777777" w:rsidR="006C5EC9" w:rsidRDefault="006C5EC9" w:rsidP="00120FE3">
      <w:r>
        <w:separator/>
      </w:r>
    </w:p>
  </w:footnote>
  <w:footnote w:type="continuationSeparator" w:id="0">
    <w:p w14:paraId="25A2C61B" w14:textId="77777777" w:rsidR="006C5EC9" w:rsidRDefault="006C5EC9" w:rsidP="00120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9D858" w14:textId="77777777" w:rsidR="00012FCB" w:rsidRDefault="00012FCB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728896" behindDoc="1" locked="0" layoutInCell="0" allowOverlap="1" wp14:anchorId="14F6A024" wp14:editId="546A544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73" name="Afbeelding 73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726848" behindDoc="1" locked="0" layoutInCell="0" allowOverlap="1" wp14:anchorId="0E300169" wp14:editId="62B2D5E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74" name="Afbeelding 74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722752" behindDoc="1" locked="0" layoutInCell="0" allowOverlap="1" wp14:anchorId="01C53167" wp14:editId="0504E32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9525" b="0"/>
          <wp:wrapNone/>
          <wp:docPr id="75" name="Afbeelding 75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-ondervel-blauw-proe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802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721728" behindDoc="1" locked="0" layoutInCell="0" allowOverlap="1" wp14:anchorId="278B4BDA" wp14:editId="25E9BE4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815" cy="1069340"/>
          <wp:effectExtent l="0" t="0" r="0" b="0"/>
          <wp:wrapNone/>
          <wp:docPr id="76" name="Afbeelding 76" descr="Adres Amsterd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dres Amsterda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01559" w14:textId="77777777" w:rsidR="00012FCB" w:rsidRDefault="00012FCB" w:rsidP="006521E7">
    <w:pPr>
      <w:pStyle w:val="Koptekst"/>
    </w:pPr>
  </w:p>
  <w:p w14:paraId="350FE999" w14:textId="77777777" w:rsidR="00012FCB" w:rsidRDefault="00012FCB" w:rsidP="00B64F38">
    <w:pPr>
      <w:pStyle w:val="Koptekst"/>
      <w:rPr>
        <w:b/>
        <w:sz w:val="28"/>
      </w:rPr>
    </w:pPr>
  </w:p>
  <w:p w14:paraId="3E816C7F" w14:textId="77777777" w:rsidR="00012FCB" w:rsidRDefault="00012FCB" w:rsidP="00B64F38">
    <w:pPr>
      <w:pStyle w:val="Koptekst"/>
      <w:rPr>
        <w:b/>
        <w:sz w:val="28"/>
      </w:rPr>
    </w:pPr>
  </w:p>
  <w:p w14:paraId="2DD72AFA" w14:textId="77777777" w:rsidR="001051FA" w:rsidRPr="008757D7" w:rsidRDefault="001051FA" w:rsidP="001051FA">
    <w:pPr>
      <w:pStyle w:val="Koptekst"/>
      <w:jc w:val="center"/>
      <w:rPr>
        <w:b/>
        <w:sz w:val="36"/>
      </w:rPr>
    </w:pPr>
    <w:r w:rsidRPr="008757D7">
      <w:rPr>
        <w:b/>
        <w:sz w:val="36"/>
      </w:rPr>
      <w:t xml:space="preserve">Wie hoort bij wat? </w:t>
    </w:r>
  </w:p>
  <w:p w14:paraId="32988912" w14:textId="5FF6B357" w:rsidR="001051FA" w:rsidRPr="008757D7" w:rsidRDefault="004D3DA4" w:rsidP="001051FA">
    <w:pPr>
      <w:pStyle w:val="Koptekst"/>
      <w:jc w:val="center"/>
      <w:rPr>
        <w:sz w:val="28"/>
      </w:rPr>
    </w:pPr>
    <w:r>
      <w:rPr>
        <w:sz w:val="28"/>
      </w:rPr>
      <w:t>Grieken en Romeinen</w:t>
    </w:r>
  </w:p>
  <w:p w14:paraId="6558D38F" w14:textId="77777777" w:rsidR="00012FCB" w:rsidRPr="006521E7" w:rsidRDefault="00012FCB" w:rsidP="006521E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31330" w14:textId="77777777" w:rsidR="00012FCB" w:rsidRDefault="00012FCB" w:rsidP="00120FE3">
    <w:pPr>
      <w:pStyle w:val="Koptekst"/>
      <w:rPr>
        <w:noProof/>
        <w:lang w:eastAsia="nl-NL"/>
      </w:rPr>
    </w:pPr>
    <w:r>
      <w:rPr>
        <w:noProof/>
        <w:lang w:eastAsia="nl-NL"/>
      </w:rPr>
      <w:drawing>
        <wp:anchor distT="0" distB="0" distL="114300" distR="114300" simplePos="0" relativeHeight="251729920" behindDoc="1" locked="0" layoutInCell="0" allowOverlap="1" wp14:anchorId="73BB3B5F" wp14:editId="70E1A0B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78" name="Afbeelding 78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727872" behindDoc="1" locked="0" layoutInCell="0" allowOverlap="1" wp14:anchorId="1ADED02A" wp14:editId="70E4ACB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79" name="Afbeelding 79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725824" behindDoc="1" locked="0" layoutInCell="0" allowOverlap="1" wp14:anchorId="0FC2603E" wp14:editId="2EF2DEE6">
          <wp:simplePos x="0" y="0"/>
          <wp:positionH relativeFrom="margin">
            <wp:posOffset>-1266190</wp:posOffset>
          </wp:positionH>
          <wp:positionV relativeFrom="margin">
            <wp:posOffset>-691515</wp:posOffset>
          </wp:positionV>
          <wp:extent cx="7558405" cy="10691495"/>
          <wp:effectExtent l="0" t="0" r="8890" b="1270"/>
          <wp:wrapNone/>
          <wp:docPr id="80" name="Afbeelding 80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rief-ondervel-blauw-proef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100000</wp14:pctWidth>
          </wp14:sizeRelH>
          <wp14:sizeRelV relativeFrom="page">
            <wp14:pctHeight>100000</wp14:pctHeight>
          </wp14:sizeRelV>
        </wp:anchor>
      </w:drawing>
    </w:r>
  </w:p>
  <w:p w14:paraId="4ED3FA25" w14:textId="77777777" w:rsidR="00012FCB" w:rsidRDefault="00012FCB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724800" behindDoc="1" locked="0" layoutInCell="1" allowOverlap="1" wp14:anchorId="365DF61F" wp14:editId="4DB7D190">
          <wp:simplePos x="0" y="0"/>
          <wp:positionH relativeFrom="column">
            <wp:posOffset>3828415</wp:posOffset>
          </wp:positionH>
          <wp:positionV relativeFrom="paragraph">
            <wp:posOffset>1472565</wp:posOffset>
          </wp:positionV>
          <wp:extent cx="1908175" cy="338455"/>
          <wp:effectExtent l="0" t="0" r="0" b="4445"/>
          <wp:wrapNone/>
          <wp:docPr id="8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723776" behindDoc="1" locked="0" layoutInCell="1" allowOverlap="1" wp14:anchorId="1FEF5409" wp14:editId="3B77A520">
          <wp:simplePos x="0" y="0"/>
          <wp:positionH relativeFrom="column">
            <wp:posOffset>596265</wp:posOffset>
          </wp:positionH>
          <wp:positionV relativeFrom="page">
            <wp:posOffset>598805</wp:posOffset>
          </wp:positionV>
          <wp:extent cx="4554855" cy="307975"/>
          <wp:effectExtent l="0" t="0" r="0" b="0"/>
          <wp:wrapNone/>
          <wp:docPr id="82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85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F9A26E36"/>
    <w:name w:val="WW8Num11"/>
    <w:lvl w:ilvl="0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9" w15:restartNumberingAfterBreak="0">
    <w:nsid w:val="0000000C"/>
    <w:multiLevelType w:val="singleLevel"/>
    <w:tmpl w:val="0FAEF012"/>
    <w:name w:val="WW8Num12"/>
    <w:lvl w:ilvl="0">
      <w:start w:val="1"/>
      <w:numFmt w:val="upperLetter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  <w:b w:val="0"/>
        <w:bCs w:val="0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2D135EF"/>
    <w:multiLevelType w:val="hybridMultilevel"/>
    <w:tmpl w:val="A04E63E0"/>
    <w:lvl w:ilvl="0" w:tplc="E892BE5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BE0927"/>
    <w:multiLevelType w:val="hybridMultilevel"/>
    <w:tmpl w:val="9C5AB1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DDE226A"/>
    <w:multiLevelType w:val="hybridMultilevel"/>
    <w:tmpl w:val="70C6DE20"/>
    <w:lvl w:ilvl="0" w:tplc="E31AE9CA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6E02D4"/>
    <w:multiLevelType w:val="hybridMultilevel"/>
    <w:tmpl w:val="98CAF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445F9"/>
    <w:multiLevelType w:val="hybridMultilevel"/>
    <w:tmpl w:val="6A3ABB32"/>
    <w:name w:val="WW8Num112"/>
    <w:lvl w:ilvl="0" w:tplc="9D30A19E">
      <w:start w:val="1"/>
      <w:numFmt w:val="upperLetter"/>
      <w:lvlText w:val="%1.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F333D4"/>
    <w:multiLevelType w:val="hybridMultilevel"/>
    <w:tmpl w:val="B85EA26C"/>
    <w:lvl w:ilvl="0" w:tplc="2CC623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D1F38"/>
    <w:multiLevelType w:val="hybridMultilevel"/>
    <w:tmpl w:val="6C1A8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056A5"/>
    <w:multiLevelType w:val="hybridMultilevel"/>
    <w:tmpl w:val="7EB2F56A"/>
    <w:lvl w:ilvl="0" w:tplc="5C106C9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33595"/>
    <w:multiLevelType w:val="hybridMultilevel"/>
    <w:tmpl w:val="6358B8F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3F6043"/>
    <w:multiLevelType w:val="hybridMultilevel"/>
    <w:tmpl w:val="C26E7E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881710"/>
    <w:multiLevelType w:val="hybridMultilevel"/>
    <w:tmpl w:val="4554153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461A74"/>
    <w:multiLevelType w:val="hybridMultilevel"/>
    <w:tmpl w:val="01D2320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4A13F7D"/>
    <w:multiLevelType w:val="hybridMultilevel"/>
    <w:tmpl w:val="3314F6F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3C2431"/>
    <w:multiLevelType w:val="hybridMultilevel"/>
    <w:tmpl w:val="EB0E0DE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F83DBF"/>
    <w:multiLevelType w:val="hybridMultilevel"/>
    <w:tmpl w:val="5C1C07B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AEF1407"/>
    <w:multiLevelType w:val="hybridMultilevel"/>
    <w:tmpl w:val="734EE5F6"/>
    <w:lvl w:ilvl="0" w:tplc="BB6E21D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A4351C"/>
    <w:multiLevelType w:val="hybridMultilevel"/>
    <w:tmpl w:val="F99C7D5C"/>
    <w:lvl w:ilvl="0" w:tplc="BB706D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B1473B"/>
    <w:multiLevelType w:val="hybridMultilevel"/>
    <w:tmpl w:val="B91AA3A8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42197B"/>
    <w:multiLevelType w:val="hybridMultilevel"/>
    <w:tmpl w:val="FA0659C0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6E7D5E"/>
    <w:multiLevelType w:val="hybridMultilevel"/>
    <w:tmpl w:val="A23A3D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4A673B"/>
    <w:multiLevelType w:val="hybridMultilevel"/>
    <w:tmpl w:val="0D54C2B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804C1E"/>
    <w:multiLevelType w:val="hybridMultilevel"/>
    <w:tmpl w:val="B19E9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EF51BAA"/>
    <w:multiLevelType w:val="hybridMultilevel"/>
    <w:tmpl w:val="EF7C27AC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255436"/>
    <w:multiLevelType w:val="hybridMultilevel"/>
    <w:tmpl w:val="9C923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5FE7C81"/>
    <w:multiLevelType w:val="hybridMultilevel"/>
    <w:tmpl w:val="CA16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AC768A"/>
    <w:multiLevelType w:val="multilevel"/>
    <w:tmpl w:val="1CA65606"/>
    <w:styleLink w:val="ProDemosopsomming"/>
    <w:lvl w:ilvl="0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="Times New Roman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483590"/>
    <w:multiLevelType w:val="hybridMultilevel"/>
    <w:tmpl w:val="E1285D1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6727C"/>
    <w:multiLevelType w:val="hybridMultilevel"/>
    <w:tmpl w:val="A2761DA0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23606A"/>
    <w:multiLevelType w:val="hybridMultilevel"/>
    <w:tmpl w:val="4E267368"/>
    <w:lvl w:ilvl="0" w:tplc="A49202EA">
      <w:start w:val="1"/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7CF50745"/>
    <w:multiLevelType w:val="hybridMultilevel"/>
    <w:tmpl w:val="4CC0EF40"/>
    <w:lvl w:ilvl="0" w:tplc="DA3A9D4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C6DCC"/>
    <w:multiLevelType w:val="hybridMultilevel"/>
    <w:tmpl w:val="F998CAE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13"/>
  </w:num>
  <w:num w:numId="3">
    <w:abstractNumId w:val="21"/>
  </w:num>
  <w:num w:numId="4">
    <w:abstractNumId w:val="23"/>
  </w:num>
  <w:num w:numId="5">
    <w:abstractNumId w:val="26"/>
  </w:num>
  <w:num w:numId="6">
    <w:abstractNumId w:val="42"/>
  </w:num>
  <w:num w:numId="7">
    <w:abstractNumId w:val="32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35"/>
  </w:num>
  <w:num w:numId="17">
    <w:abstractNumId w:val="33"/>
  </w:num>
  <w:num w:numId="18">
    <w:abstractNumId w:val="17"/>
  </w:num>
  <w:num w:numId="19">
    <w:abstractNumId w:val="28"/>
  </w:num>
  <w:num w:numId="20">
    <w:abstractNumId w:val="41"/>
  </w:num>
  <w:num w:numId="21">
    <w:abstractNumId w:val="40"/>
  </w:num>
  <w:num w:numId="22">
    <w:abstractNumId w:val="15"/>
  </w:num>
  <w:num w:numId="23">
    <w:abstractNumId w:val="22"/>
  </w:num>
  <w:num w:numId="24">
    <w:abstractNumId w:val="38"/>
  </w:num>
  <w:num w:numId="25">
    <w:abstractNumId w:val="18"/>
  </w:num>
  <w:num w:numId="26">
    <w:abstractNumId w:val="36"/>
  </w:num>
  <w:num w:numId="27">
    <w:abstractNumId w:val="19"/>
  </w:num>
  <w:num w:numId="28">
    <w:abstractNumId w:val="20"/>
  </w:num>
  <w:num w:numId="29">
    <w:abstractNumId w:val="27"/>
  </w:num>
  <w:num w:numId="30">
    <w:abstractNumId w:val="14"/>
  </w:num>
  <w:num w:numId="31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>
      <o:colormru v:ext="edit" colors="white,#fef4de,#f0f1e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5D7"/>
    <w:rsid w:val="00002BC6"/>
    <w:rsid w:val="00005461"/>
    <w:rsid w:val="00012FCB"/>
    <w:rsid w:val="00017885"/>
    <w:rsid w:val="000216FA"/>
    <w:rsid w:val="0002372F"/>
    <w:rsid w:val="00024628"/>
    <w:rsid w:val="0002660B"/>
    <w:rsid w:val="00034BA7"/>
    <w:rsid w:val="00036196"/>
    <w:rsid w:val="00036AB3"/>
    <w:rsid w:val="00041DE6"/>
    <w:rsid w:val="00046BE0"/>
    <w:rsid w:val="00061463"/>
    <w:rsid w:val="00063D33"/>
    <w:rsid w:val="00080C0A"/>
    <w:rsid w:val="000825E9"/>
    <w:rsid w:val="0008483D"/>
    <w:rsid w:val="00084ACE"/>
    <w:rsid w:val="0008661E"/>
    <w:rsid w:val="00090182"/>
    <w:rsid w:val="00092B74"/>
    <w:rsid w:val="000A42B0"/>
    <w:rsid w:val="000A493A"/>
    <w:rsid w:val="000A5B17"/>
    <w:rsid w:val="000B1113"/>
    <w:rsid w:val="000B4ADB"/>
    <w:rsid w:val="000B7351"/>
    <w:rsid w:val="000C2C0C"/>
    <w:rsid w:val="000C4F1B"/>
    <w:rsid w:val="000C670B"/>
    <w:rsid w:val="000D1825"/>
    <w:rsid w:val="000E01BD"/>
    <w:rsid w:val="000E0DA8"/>
    <w:rsid w:val="000E7AD0"/>
    <w:rsid w:val="000E7C41"/>
    <w:rsid w:val="00100C4D"/>
    <w:rsid w:val="00102ABC"/>
    <w:rsid w:val="0010426F"/>
    <w:rsid w:val="0010443C"/>
    <w:rsid w:val="001051FA"/>
    <w:rsid w:val="0010791A"/>
    <w:rsid w:val="00112DB8"/>
    <w:rsid w:val="00120FE3"/>
    <w:rsid w:val="00121499"/>
    <w:rsid w:val="00124DCA"/>
    <w:rsid w:val="00124FF0"/>
    <w:rsid w:val="00134B7D"/>
    <w:rsid w:val="001402D3"/>
    <w:rsid w:val="001475B5"/>
    <w:rsid w:val="00165B7F"/>
    <w:rsid w:val="001675C4"/>
    <w:rsid w:val="00170A80"/>
    <w:rsid w:val="00171B3A"/>
    <w:rsid w:val="00171C0C"/>
    <w:rsid w:val="00193A21"/>
    <w:rsid w:val="00194198"/>
    <w:rsid w:val="001979E2"/>
    <w:rsid w:val="001A353A"/>
    <w:rsid w:val="001A4F5D"/>
    <w:rsid w:val="001A7A85"/>
    <w:rsid w:val="001B0796"/>
    <w:rsid w:val="001B4D22"/>
    <w:rsid w:val="001B6C25"/>
    <w:rsid w:val="001C13C3"/>
    <w:rsid w:val="001C1622"/>
    <w:rsid w:val="001F214A"/>
    <w:rsid w:val="001F3036"/>
    <w:rsid w:val="001F4E39"/>
    <w:rsid w:val="002001E0"/>
    <w:rsid w:val="002017F8"/>
    <w:rsid w:val="0022565E"/>
    <w:rsid w:val="00225C76"/>
    <w:rsid w:val="00226202"/>
    <w:rsid w:val="00227FCC"/>
    <w:rsid w:val="002367FB"/>
    <w:rsid w:val="0023689F"/>
    <w:rsid w:val="002370DA"/>
    <w:rsid w:val="002376B9"/>
    <w:rsid w:val="00245D3C"/>
    <w:rsid w:val="00256F92"/>
    <w:rsid w:val="00257EB2"/>
    <w:rsid w:val="00263A75"/>
    <w:rsid w:val="00265D8A"/>
    <w:rsid w:val="00266306"/>
    <w:rsid w:val="002674CA"/>
    <w:rsid w:val="00270252"/>
    <w:rsid w:val="002707BE"/>
    <w:rsid w:val="00274648"/>
    <w:rsid w:val="002772F1"/>
    <w:rsid w:val="00281203"/>
    <w:rsid w:val="0028443B"/>
    <w:rsid w:val="00286998"/>
    <w:rsid w:val="00287DAE"/>
    <w:rsid w:val="002A020C"/>
    <w:rsid w:val="002B3982"/>
    <w:rsid w:val="002B5553"/>
    <w:rsid w:val="002B6692"/>
    <w:rsid w:val="002B6E38"/>
    <w:rsid w:val="002B7132"/>
    <w:rsid w:val="002C0FB8"/>
    <w:rsid w:val="002C46A9"/>
    <w:rsid w:val="002C5DA3"/>
    <w:rsid w:val="002D14B6"/>
    <w:rsid w:val="002D182A"/>
    <w:rsid w:val="002E0362"/>
    <w:rsid w:val="002E076F"/>
    <w:rsid w:val="002F04C6"/>
    <w:rsid w:val="002F1892"/>
    <w:rsid w:val="002F54EB"/>
    <w:rsid w:val="002F556A"/>
    <w:rsid w:val="0030153A"/>
    <w:rsid w:val="00310CEF"/>
    <w:rsid w:val="00312202"/>
    <w:rsid w:val="00313D92"/>
    <w:rsid w:val="0031787F"/>
    <w:rsid w:val="003211FB"/>
    <w:rsid w:val="00332AEC"/>
    <w:rsid w:val="003364E1"/>
    <w:rsid w:val="00341BD4"/>
    <w:rsid w:val="00344DBF"/>
    <w:rsid w:val="00344F3D"/>
    <w:rsid w:val="00360A86"/>
    <w:rsid w:val="003650EB"/>
    <w:rsid w:val="00365F45"/>
    <w:rsid w:val="00380099"/>
    <w:rsid w:val="003978CA"/>
    <w:rsid w:val="003A0DBF"/>
    <w:rsid w:val="003A203D"/>
    <w:rsid w:val="003A3441"/>
    <w:rsid w:val="003A63CB"/>
    <w:rsid w:val="003A797C"/>
    <w:rsid w:val="003C139D"/>
    <w:rsid w:val="003C2EA1"/>
    <w:rsid w:val="003C70F0"/>
    <w:rsid w:val="003D2915"/>
    <w:rsid w:val="003D3B6F"/>
    <w:rsid w:val="003D6EC2"/>
    <w:rsid w:val="003E3CB3"/>
    <w:rsid w:val="003E4BC2"/>
    <w:rsid w:val="003F5393"/>
    <w:rsid w:val="003F75E8"/>
    <w:rsid w:val="004116DB"/>
    <w:rsid w:val="0041706C"/>
    <w:rsid w:val="00417C79"/>
    <w:rsid w:val="00417EFE"/>
    <w:rsid w:val="00422D7D"/>
    <w:rsid w:val="00424877"/>
    <w:rsid w:val="00425638"/>
    <w:rsid w:val="00446189"/>
    <w:rsid w:val="00451660"/>
    <w:rsid w:val="00452A17"/>
    <w:rsid w:val="00452BA5"/>
    <w:rsid w:val="004561D1"/>
    <w:rsid w:val="00460ACE"/>
    <w:rsid w:val="00461819"/>
    <w:rsid w:val="00470C26"/>
    <w:rsid w:val="00481FCB"/>
    <w:rsid w:val="004824DE"/>
    <w:rsid w:val="00486E66"/>
    <w:rsid w:val="00491451"/>
    <w:rsid w:val="004A05B6"/>
    <w:rsid w:val="004A3ECE"/>
    <w:rsid w:val="004A49B2"/>
    <w:rsid w:val="004A4EAF"/>
    <w:rsid w:val="004A6953"/>
    <w:rsid w:val="004A713E"/>
    <w:rsid w:val="004B1ACE"/>
    <w:rsid w:val="004B4054"/>
    <w:rsid w:val="004B6464"/>
    <w:rsid w:val="004C60F0"/>
    <w:rsid w:val="004C6FA0"/>
    <w:rsid w:val="004C71D0"/>
    <w:rsid w:val="004D09C2"/>
    <w:rsid w:val="004D3DA4"/>
    <w:rsid w:val="004D6951"/>
    <w:rsid w:val="004E6947"/>
    <w:rsid w:val="004E7BC7"/>
    <w:rsid w:val="004E7E2B"/>
    <w:rsid w:val="00500F0B"/>
    <w:rsid w:val="00502CF7"/>
    <w:rsid w:val="00503A78"/>
    <w:rsid w:val="00524E2B"/>
    <w:rsid w:val="00524FB0"/>
    <w:rsid w:val="0052596C"/>
    <w:rsid w:val="00530A3A"/>
    <w:rsid w:val="005314AA"/>
    <w:rsid w:val="00536CB4"/>
    <w:rsid w:val="005378B6"/>
    <w:rsid w:val="00537D3F"/>
    <w:rsid w:val="005502AB"/>
    <w:rsid w:val="00551434"/>
    <w:rsid w:val="00556BDA"/>
    <w:rsid w:val="00561572"/>
    <w:rsid w:val="005617E2"/>
    <w:rsid w:val="00570BF8"/>
    <w:rsid w:val="00570CE1"/>
    <w:rsid w:val="005719C4"/>
    <w:rsid w:val="00575892"/>
    <w:rsid w:val="00577427"/>
    <w:rsid w:val="00580DD3"/>
    <w:rsid w:val="00580E5E"/>
    <w:rsid w:val="00584BD1"/>
    <w:rsid w:val="00584DC6"/>
    <w:rsid w:val="005857E4"/>
    <w:rsid w:val="0059015B"/>
    <w:rsid w:val="005914CF"/>
    <w:rsid w:val="0059717B"/>
    <w:rsid w:val="00597CA6"/>
    <w:rsid w:val="005A1458"/>
    <w:rsid w:val="005A29E3"/>
    <w:rsid w:val="005C20F7"/>
    <w:rsid w:val="005C7B6E"/>
    <w:rsid w:val="005D0BF0"/>
    <w:rsid w:val="005D21B5"/>
    <w:rsid w:val="005D228B"/>
    <w:rsid w:val="005D7D77"/>
    <w:rsid w:val="005E0FA4"/>
    <w:rsid w:val="005F3ACC"/>
    <w:rsid w:val="005F412A"/>
    <w:rsid w:val="00600F6D"/>
    <w:rsid w:val="006058A4"/>
    <w:rsid w:val="00606108"/>
    <w:rsid w:val="00606800"/>
    <w:rsid w:val="00606B7E"/>
    <w:rsid w:val="00606B86"/>
    <w:rsid w:val="00612893"/>
    <w:rsid w:val="006150BA"/>
    <w:rsid w:val="00621283"/>
    <w:rsid w:val="00625AA3"/>
    <w:rsid w:val="00627917"/>
    <w:rsid w:val="0063270C"/>
    <w:rsid w:val="00651CC7"/>
    <w:rsid w:val="006521E7"/>
    <w:rsid w:val="006575A7"/>
    <w:rsid w:val="00657B36"/>
    <w:rsid w:val="0067057C"/>
    <w:rsid w:val="006739A5"/>
    <w:rsid w:val="00681B0F"/>
    <w:rsid w:val="0068343A"/>
    <w:rsid w:val="00692B55"/>
    <w:rsid w:val="006940A0"/>
    <w:rsid w:val="00697E1C"/>
    <w:rsid w:val="006A172B"/>
    <w:rsid w:val="006B410C"/>
    <w:rsid w:val="006B5965"/>
    <w:rsid w:val="006C33D5"/>
    <w:rsid w:val="006C4827"/>
    <w:rsid w:val="006C5C77"/>
    <w:rsid w:val="006C5EC9"/>
    <w:rsid w:val="006C665E"/>
    <w:rsid w:val="006C72D7"/>
    <w:rsid w:val="006D3A89"/>
    <w:rsid w:val="006E29C4"/>
    <w:rsid w:val="006F5B22"/>
    <w:rsid w:val="007029F9"/>
    <w:rsid w:val="00703686"/>
    <w:rsid w:val="0070700C"/>
    <w:rsid w:val="00710BFA"/>
    <w:rsid w:val="0072767A"/>
    <w:rsid w:val="00727FCC"/>
    <w:rsid w:val="007336E0"/>
    <w:rsid w:val="0073578C"/>
    <w:rsid w:val="00735E20"/>
    <w:rsid w:val="00746F55"/>
    <w:rsid w:val="00747BB8"/>
    <w:rsid w:val="007505D7"/>
    <w:rsid w:val="00751571"/>
    <w:rsid w:val="00760FE1"/>
    <w:rsid w:val="007622D5"/>
    <w:rsid w:val="00763423"/>
    <w:rsid w:val="007666D0"/>
    <w:rsid w:val="0077145A"/>
    <w:rsid w:val="007739C3"/>
    <w:rsid w:val="007767D9"/>
    <w:rsid w:val="00787396"/>
    <w:rsid w:val="00787DB8"/>
    <w:rsid w:val="00797710"/>
    <w:rsid w:val="007B53B9"/>
    <w:rsid w:val="007C116F"/>
    <w:rsid w:val="007C6A53"/>
    <w:rsid w:val="007D1DF2"/>
    <w:rsid w:val="007E3D6B"/>
    <w:rsid w:val="007F2D5D"/>
    <w:rsid w:val="007F36F4"/>
    <w:rsid w:val="007F3B41"/>
    <w:rsid w:val="007F408D"/>
    <w:rsid w:val="00802AD4"/>
    <w:rsid w:val="008030F7"/>
    <w:rsid w:val="008079C0"/>
    <w:rsid w:val="00812F39"/>
    <w:rsid w:val="00814A12"/>
    <w:rsid w:val="00816E0B"/>
    <w:rsid w:val="00826545"/>
    <w:rsid w:val="0082713D"/>
    <w:rsid w:val="00834197"/>
    <w:rsid w:val="00851F46"/>
    <w:rsid w:val="00853C47"/>
    <w:rsid w:val="00863C08"/>
    <w:rsid w:val="008673C2"/>
    <w:rsid w:val="00870895"/>
    <w:rsid w:val="00871ED4"/>
    <w:rsid w:val="0087361E"/>
    <w:rsid w:val="008757D7"/>
    <w:rsid w:val="00881091"/>
    <w:rsid w:val="00882BE2"/>
    <w:rsid w:val="00886754"/>
    <w:rsid w:val="00891507"/>
    <w:rsid w:val="008A6CDF"/>
    <w:rsid w:val="008B250D"/>
    <w:rsid w:val="008B2A5B"/>
    <w:rsid w:val="008B4A2D"/>
    <w:rsid w:val="008C5B06"/>
    <w:rsid w:val="008D1FCD"/>
    <w:rsid w:val="008E1D30"/>
    <w:rsid w:val="008E5589"/>
    <w:rsid w:val="00914659"/>
    <w:rsid w:val="009150EA"/>
    <w:rsid w:val="009154F0"/>
    <w:rsid w:val="009163E4"/>
    <w:rsid w:val="009269AD"/>
    <w:rsid w:val="00930AE1"/>
    <w:rsid w:val="00933AA5"/>
    <w:rsid w:val="00934E94"/>
    <w:rsid w:val="009362DC"/>
    <w:rsid w:val="00950EC3"/>
    <w:rsid w:val="00953FCB"/>
    <w:rsid w:val="009541F3"/>
    <w:rsid w:val="00957D29"/>
    <w:rsid w:val="00963E47"/>
    <w:rsid w:val="00975F4D"/>
    <w:rsid w:val="00991DC2"/>
    <w:rsid w:val="009959F7"/>
    <w:rsid w:val="009A0315"/>
    <w:rsid w:val="009A18D8"/>
    <w:rsid w:val="009A2059"/>
    <w:rsid w:val="009A2D35"/>
    <w:rsid w:val="009A48F9"/>
    <w:rsid w:val="009B7854"/>
    <w:rsid w:val="009C1428"/>
    <w:rsid w:val="009C5AD2"/>
    <w:rsid w:val="009D47E8"/>
    <w:rsid w:val="009E5D5F"/>
    <w:rsid w:val="009F0C9C"/>
    <w:rsid w:val="009F20B0"/>
    <w:rsid w:val="009F254B"/>
    <w:rsid w:val="009F4BAD"/>
    <w:rsid w:val="009F6842"/>
    <w:rsid w:val="009F790B"/>
    <w:rsid w:val="00A009C3"/>
    <w:rsid w:val="00A0465F"/>
    <w:rsid w:val="00A1276D"/>
    <w:rsid w:val="00A16371"/>
    <w:rsid w:val="00A206D6"/>
    <w:rsid w:val="00A32E35"/>
    <w:rsid w:val="00A3311B"/>
    <w:rsid w:val="00A4279A"/>
    <w:rsid w:val="00A42DF9"/>
    <w:rsid w:val="00A450E0"/>
    <w:rsid w:val="00A5559F"/>
    <w:rsid w:val="00A5579A"/>
    <w:rsid w:val="00A61294"/>
    <w:rsid w:val="00A8361D"/>
    <w:rsid w:val="00A83C81"/>
    <w:rsid w:val="00A8559B"/>
    <w:rsid w:val="00A92853"/>
    <w:rsid w:val="00A9505D"/>
    <w:rsid w:val="00A9529C"/>
    <w:rsid w:val="00A95624"/>
    <w:rsid w:val="00AA2335"/>
    <w:rsid w:val="00AA4EC4"/>
    <w:rsid w:val="00AA5395"/>
    <w:rsid w:val="00AA728C"/>
    <w:rsid w:val="00AA7918"/>
    <w:rsid w:val="00AB56D2"/>
    <w:rsid w:val="00AB5C61"/>
    <w:rsid w:val="00AB6012"/>
    <w:rsid w:val="00AC6F87"/>
    <w:rsid w:val="00AD0A08"/>
    <w:rsid w:val="00AD0BE6"/>
    <w:rsid w:val="00AD349D"/>
    <w:rsid w:val="00AD52EA"/>
    <w:rsid w:val="00AE1534"/>
    <w:rsid w:val="00AF1850"/>
    <w:rsid w:val="00AF4134"/>
    <w:rsid w:val="00B0241B"/>
    <w:rsid w:val="00B06978"/>
    <w:rsid w:val="00B06BBE"/>
    <w:rsid w:val="00B31AA4"/>
    <w:rsid w:val="00B3780C"/>
    <w:rsid w:val="00B41DEC"/>
    <w:rsid w:val="00B425C9"/>
    <w:rsid w:val="00B439B9"/>
    <w:rsid w:val="00B44C9F"/>
    <w:rsid w:val="00B46AE2"/>
    <w:rsid w:val="00B50BDB"/>
    <w:rsid w:val="00B57B64"/>
    <w:rsid w:val="00B609F5"/>
    <w:rsid w:val="00B63DB9"/>
    <w:rsid w:val="00B64F38"/>
    <w:rsid w:val="00B83B0C"/>
    <w:rsid w:val="00B9468E"/>
    <w:rsid w:val="00BA16D7"/>
    <w:rsid w:val="00BA47DC"/>
    <w:rsid w:val="00BB5699"/>
    <w:rsid w:val="00BC5F7A"/>
    <w:rsid w:val="00BD490E"/>
    <w:rsid w:val="00BD4CFF"/>
    <w:rsid w:val="00BD7087"/>
    <w:rsid w:val="00BD7089"/>
    <w:rsid w:val="00BD744C"/>
    <w:rsid w:val="00BE043A"/>
    <w:rsid w:val="00BE10AE"/>
    <w:rsid w:val="00BE14D4"/>
    <w:rsid w:val="00BF10C3"/>
    <w:rsid w:val="00BF1E60"/>
    <w:rsid w:val="00BF6FF3"/>
    <w:rsid w:val="00BF7A5F"/>
    <w:rsid w:val="00BF7DBF"/>
    <w:rsid w:val="00C05510"/>
    <w:rsid w:val="00C275C4"/>
    <w:rsid w:val="00C27B5A"/>
    <w:rsid w:val="00C322FE"/>
    <w:rsid w:val="00C325D8"/>
    <w:rsid w:val="00C330B4"/>
    <w:rsid w:val="00C36804"/>
    <w:rsid w:val="00C37E10"/>
    <w:rsid w:val="00C52284"/>
    <w:rsid w:val="00C54BD1"/>
    <w:rsid w:val="00C67A86"/>
    <w:rsid w:val="00C8388D"/>
    <w:rsid w:val="00C95E65"/>
    <w:rsid w:val="00CA17A2"/>
    <w:rsid w:val="00CA224A"/>
    <w:rsid w:val="00CA7308"/>
    <w:rsid w:val="00CB0386"/>
    <w:rsid w:val="00CB1695"/>
    <w:rsid w:val="00CB22CF"/>
    <w:rsid w:val="00CB289F"/>
    <w:rsid w:val="00CB430E"/>
    <w:rsid w:val="00CB431F"/>
    <w:rsid w:val="00CB51E5"/>
    <w:rsid w:val="00CB635C"/>
    <w:rsid w:val="00CB6413"/>
    <w:rsid w:val="00CB6F3F"/>
    <w:rsid w:val="00CC13B8"/>
    <w:rsid w:val="00CD0C55"/>
    <w:rsid w:val="00CD1F8C"/>
    <w:rsid w:val="00CD42EC"/>
    <w:rsid w:val="00CD53F7"/>
    <w:rsid w:val="00CF259B"/>
    <w:rsid w:val="00D022BD"/>
    <w:rsid w:val="00D10A69"/>
    <w:rsid w:val="00D11B82"/>
    <w:rsid w:val="00D167A7"/>
    <w:rsid w:val="00D20810"/>
    <w:rsid w:val="00D27A76"/>
    <w:rsid w:val="00D311EB"/>
    <w:rsid w:val="00D33937"/>
    <w:rsid w:val="00D34BCF"/>
    <w:rsid w:val="00D376B0"/>
    <w:rsid w:val="00D37A06"/>
    <w:rsid w:val="00D415A2"/>
    <w:rsid w:val="00D431EE"/>
    <w:rsid w:val="00D5005F"/>
    <w:rsid w:val="00D545B5"/>
    <w:rsid w:val="00D571FC"/>
    <w:rsid w:val="00D6050E"/>
    <w:rsid w:val="00D63EA3"/>
    <w:rsid w:val="00D6551F"/>
    <w:rsid w:val="00D744BF"/>
    <w:rsid w:val="00D75D4C"/>
    <w:rsid w:val="00D76CE8"/>
    <w:rsid w:val="00D770A1"/>
    <w:rsid w:val="00D90585"/>
    <w:rsid w:val="00DA343A"/>
    <w:rsid w:val="00DB290B"/>
    <w:rsid w:val="00DB630C"/>
    <w:rsid w:val="00DB7D38"/>
    <w:rsid w:val="00DC0923"/>
    <w:rsid w:val="00DC1E97"/>
    <w:rsid w:val="00DD2D45"/>
    <w:rsid w:val="00DD34D1"/>
    <w:rsid w:val="00DE1E16"/>
    <w:rsid w:val="00DE2299"/>
    <w:rsid w:val="00DE5769"/>
    <w:rsid w:val="00DE6432"/>
    <w:rsid w:val="00DE7D1C"/>
    <w:rsid w:val="00DE7E0B"/>
    <w:rsid w:val="00E0078B"/>
    <w:rsid w:val="00E07CCD"/>
    <w:rsid w:val="00E103C4"/>
    <w:rsid w:val="00E11EAF"/>
    <w:rsid w:val="00E13561"/>
    <w:rsid w:val="00E2549C"/>
    <w:rsid w:val="00E2603A"/>
    <w:rsid w:val="00E31AC9"/>
    <w:rsid w:val="00E34458"/>
    <w:rsid w:val="00E42B6F"/>
    <w:rsid w:val="00E45CA3"/>
    <w:rsid w:val="00E549B2"/>
    <w:rsid w:val="00E553AF"/>
    <w:rsid w:val="00E55F25"/>
    <w:rsid w:val="00E604D2"/>
    <w:rsid w:val="00E618FF"/>
    <w:rsid w:val="00E64A39"/>
    <w:rsid w:val="00E65334"/>
    <w:rsid w:val="00E66B00"/>
    <w:rsid w:val="00E7249E"/>
    <w:rsid w:val="00E7298E"/>
    <w:rsid w:val="00E87C04"/>
    <w:rsid w:val="00E935F4"/>
    <w:rsid w:val="00E95604"/>
    <w:rsid w:val="00EA3E4D"/>
    <w:rsid w:val="00EB28CE"/>
    <w:rsid w:val="00EB4D88"/>
    <w:rsid w:val="00EC087B"/>
    <w:rsid w:val="00EC7193"/>
    <w:rsid w:val="00ED544C"/>
    <w:rsid w:val="00ED6AE8"/>
    <w:rsid w:val="00EE320B"/>
    <w:rsid w:val="00EF4511"/>
    <w:rsid w:val="00EF69E7"/>
    <w:rsid w:val="00EF731D"/>
    <w:rsid w:val="00F00229"/>
    <w:rsid w:val="00F0098C"/>
    <w:rsid w:val="00F012FA"/>
    <w:rsid w:val="00F03A44"/>
    <w:rsid w:val="00F052A1"/>
    <w:rsid w:val="00F052FC"/>
    <w:rsid w:val="00F07904"/>
    <w:rsid w:val="00F12B68"/>
    <w:rsid w:val="00F16CB8"/>
    <w:rsid w:val="00F2510D"/>
    <w:rsid w:val="00F272C0"/>
    <w:rsid w:val="00F3177F"/>
    <w:rsid w:val="00F31FF3"/>
    <w:rsid w:val="00F332BA"/>
    <w:rsid w:val="00F33A10"/>
    <w:rsid w:val="00F33B33"/>
    <w:rsid w:val="00F36680"/>
    <w:rsid w:val="00F40A2D"/>
    <w:rsid w:val="00F45309"/>
    <w:rsid w:val="00F477DC"/>
    <w:rsid w:val="00F5117B"/>
    <w:rsid w:val="00F51E1B"/>
    <w:rsid w:val="00F54582"/>
    <w:rsid w:val="00F55C88"/>
    <w:rsid w:val="00F674BD"/>
    <w:rsid w:val="00F737BE"/>
    <w:rsid w:val="00F75A56"/>
    <w:rsid w:val="00F87FA6"/>
    <w:rsid w:val="00F902A6"/>
    <w:rsid w:val="00F90558"/>
    <w:rsid w:val="00F92507"/>
    <w:rsid w:val="00F9284A"/>
    <w:rsid w:val="00F93A22"/>
    <w:rsid w:val="00F976A1"/>
    <w:rsid w:val="00FA0D31"/>
    <w:rsid w:val="00FA285F"/>
    <w:rsid w:val="00FA4E90"/>
    <w:rsid w:val="00FB3369"/>
    <w:rsid w:val="00FB479D"/>
    <w:rsid w:val="00FB5A07"/>
    <w:rsid w:val="00FB66C5"/>
    <w:rsid w:val="00FB6820"/>
    <w:rsid w:val="00FC3E31"/>
    <w:rsid w:val="00FC5490"/>
    <w:rsid w:val="00FC6A25"/>
    <w:rsid w:val="00FD3AE0"/>
    <w:rsid w:val="00FD4E01"/>
    <w:rsid w:val="00FE228A"/>
    <w:rsid w:val="00FE3272"/>
    <w:rsid w:val="00FF3A86"/>
    <w:rsid w:val="00FF4F02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white,#fef4de,#f0f1eb"/>
    </o:shapedefaults>
    <o:shapelayout v:ext="edit">
      <o:idmap v:ext="edit" data="1"/>
    </o:shapelayout>
  </w:shapeDefaults>
  <w:decimalSymbol w:val=","/>
  <w:listSeparator w:val=";"/>
  <w14:docId w14:val="78CB9FFE"/>
  <w15:docId w15:val="{61740F21-7E6B-488D-B528-D89FA56E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16371"/>
    <w:pPr>
      <w:suppressAutoHyphens/>
      <w:spacing w:line="280" w:lineRule="exact"/>
    </w:pPr>
    <w:rPr>
      <w:rFonts w:eastAsia="Times New Roman" w:cs="Calibri"/>
      <w:sz w:val="22"/>
      <w:szCs w:val="22"/>
      <w:lang w:eastAsia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991DC2"/>
    <w:pPr>
      <w:keepNext/>
      <w:keepLines/>
      <w:spacing w:before="260" w:after="520" w:line="520" w:lineRule="exact"/>
      <w:outlineLvl w:val="0"/>
    </w:pPr>
    <w:rPr>
      <w:rFonts w:eastAsiaTheme="majorEastAsia" w:cstheme="majorBidi"/>
      <w:b/>
      <w:bCs/>
      <w:color w:val="00B3E6" w:themeColor="accent1"/>
      <w:sz w:val="44"/>
      <w:szCs w:val="4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91DC2"/>
    <w:pPr>
      <w:keepNext/>
      <w:keepLines/>
      <w:outlineLvl w:val="1"/>
    </w:pPr>
    <w:rPr>
      <w:rFonts w:asciiTheme="majorHAnsi" w:eastAsiaTheme="majorEastAsia" w:hAnsiTheme="majorHAnsi" w:cstheme="majorBidi"/>
      <w:color w:val="00B3E6" w:themeColor="accent1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rsid w:val="00063D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B3E6" w:themeColor="accen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063D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B3E6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063D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B3E6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63D3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B3E6" w:themeColor="accent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063D3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B3E6" w:themeColor="accent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063D3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A1918" w:themeColor="text2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063D3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A1918" w:themeColor="text2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D29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D2915"/>
  </w:style>
  <w:style w:type="paragraph" w:styleId="Voettekst">
    <w:name w:val="footer"/>
    <w:basedOn w:val="Standaard"/>
    <w:link w:val="VoettekstChar"/>
    <w:uiPriority w:val="99"/>
    <w:unhideWhenUsed/>
    <w:rsid w:val="0068343A"/>
    <w:pPr>
      <w:tabs>
        <w:tab w:val="center" w:pos="4536"/>
        <w:tab w:val="right" w:pos="9072"/>
      </w:tabs>
    </w:pPr>
    <w:rPr>
      <w:b/>
    </w:rPr>
  </w:style>
  <w:style w:type="character" w:customStyle="1" w:styleId="VoettekstChar">
    <w:name w:val="Voettekst Char"/>
    <w:basedOn w:val="Standaardalinea-lettertype"/>
    <w:link w:val="Voettekst"/>
    <w:uiPriority w:val="99"/>
    <w:rsid w:val="0068343A"/>
    <w:rPr>
      <w:rFonts w:eastAsia="Times New Roman" w:cs="Calibri"/>
      <w:b/>
      <w:szCs w:val="22"/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29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D291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D3AE0"/>
    <w:pPr>
      <w:adjustRightInd w:val="0"/>
      <w:ind w:left="340" w:hanging="340"/>
      <w:contextualSpacing/>
    </w:pPr>
  </w:style>
  <w:style w:type="character" w:styleId="Hyperlink">
    <w:name w:val="Hyperlink"/>
    <w:basedOn w:val="Standaardalinea-lettertype"/>
    <w:uiPriority w:val="99"/>
    <w:unhideWhenUsed/>
    <w:rsid w:val="0068343A"/>
    <w:rPr>
      <w:color w:val="00B3E6" w:themeColor="accent1"/>
      <w:u w:val="single"/>
    </w:rPr>
  </w:style>
  <w:style w:type="paragraph" w:styleId="Geenafstand">
    <w:name w:val="No Spacing"/>
    <w:basedOn w:val="Standaard"/>
    <w:link w:val="GeenafstandChar"/>
    <w:uiPriority w:val="99"/>
    <w:qFormat/>
    <w:rsid w:val="0068343A"/>
    <w:rPr>
      <w:rFonts w:eastAsia="MS Mincho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33AA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33AA5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33AA5"/>
    <w:rPr>
      <w:rFonts w:eastAsia="MS Mincho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33AA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33AA5"/>
    <w:rPr>
      <w:rFonts w:eastAsia="MS Mincho"/>
      <w:b/>
      <w:bCs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52BA5"/>
    <w:rPr>
      <w:color w:val="C7B8A3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BC5F7A"/>
    <w:rPr>
      <w:rFonts w:eastAsiaTheme="majorEastAsia" w:cstheme="majorBidi"/>
      <w:b/>
      <w:bCs/>
      <w:color w:val="00B3E6" w:themeColor="accent1"/>
      <w:sz w:val="44"/>
      <w:szCs w:val="44"/>
      <w:lang w:eastAsia="ar-SA"/>
    </w:rPr>
  </w:style>
  <w:style w:type="numbering" w:customStyle="1" w:styleId="ProDemosopsomming">
    <w:name w:val="ProDemos opsomming"/>
    <w:uiPriority w:val="99"/>
    <w:rsid w:val="00B9468E"/>
    <w:pPr>
      <w:numPr>
        <w:numId w:val="1"/>
      </w:numPr>
    </w:pPr>
  </w:style>
  <w:style w:type="paragraph" w:customStyle="1" w:styleId="Tussenkop1kleuronderstreept">
    <w:name w:val="Tussenkop 1 [kleur onderstreept]"/>
    <w:basedOn w:val="Standaard"/>
    <w:link w:val="Tussenkop1kleuronderstreeptChar"/>
    <w:qFormat/>
    <w:rsid w:val="00C37E10"/>
    <w:pPr>
      <w:keepNext/>
      <w:keepLines/>
      <w:pBdr>
        <w:bottom w:val="single" w:sz="24" w:space="1" w:color="00B3E6" w:themeColor="accent1"/>
      </w:pBdr>
      <w:tabs>
        <w:tab w:val="left" w:pos="340"/>
      </w:tabs>
      <w:adjustRightInd w:val="0"/>
      <w:spacing w:after="140" w:line="260" w:lineRule="atLeast"/>
      <w:contextualSpacing/>
      <w:outlineLvl w:val="2"/>
    </w:pPr>
    <w:rPr>
      <w:b/>
      <w:bCs/>
      <w:color w:val="FF9900"/>
      <w:sz w:val="26"/>
      <w:szCs w:val="26"/>
      <w:lang w:eastAsia="nl-NL"/>
    </w:rPr>
  </w:style>
  <w:style w:type="paragraph" w:customStyle="1" w:styleId="Tussenkop2kleurvet">
    <w:name w:val="Tussenkop 2 [kleur vet]"/>
    <w:basedOn w:val="Standaard"/>
    <w:qFormat/>
    <w:rsid w:val="00034BA7"/>
    <w:pPr>
      <w:keepNext/>
      <w:keepLines/>
      <w:tabs>
        <w:tab w:val="left" w:pos="340"/>
      </w:tabs>
      <w:spacing w:line="260" w:lineRule="atLeast"/>
    </w:pPr>
    <w:rPr>
      <w:b/>
      <w:bCs/>
      <w:color w:val="00B3E6" w:themeColor="accent1"/>
      <w:lang w:eastAsia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3D3B6F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3D3B6F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Kop2Char">
    <w:name w:val="Kop 2 Char"/>
    <w:basedOn w:val="Standaardalinea-lettertype"/>
    <w:link w:val="Kop2"/>
    <w:uiPriority w:val="9"/>
    <w:rsid w:val="005D21B5"/>
    <w:rPr>
      <w:rFonts w:asciiTheme="majorHAnsi" w:eastAsiaTheme="majorEastAsia" w:hAnsiTheme="majorHAnsi" w:cstheme="majorBidi"/>
      <w:color w:val="00B3E6" w:themeColor="accent1"/>
      <w:sz w:val="32"/>
      <w:szCs w:val="32"/>
      <w:lang w:eastAsia="ar-SA"/>
    </w:rPr>
  </w:style>
  <w:style w:type="paragraph" w:customStyle="1" w:styleId="Tussenkop3kleurvetcursief">
    <w:name w:val="Tussenkop 3 [kleur vet cursief]"/>
    <w:basedOn w:val="Tussenkop2kleurvet"/>
    <w:qFormat/>
    <w:rsid w:val="00034BA7"/>
    <w:rPr>
      <w:i/>
    </w:rPr>
  </w:style>
  <w:style w:type="paragraph" w:customStyle="1" w:styleId="Tussenkop4zwartvet">
    <w:name w:val="Tussenkop 4 [zwart vet]"/>
    <w:basedOn w:val="Tussenkop2kleurvet"/>
    <w:next w:val="Standaard"/>
    <w:qFormat/>
    <w:rsid w:val="00034BA7"/>
    <w:rPr>
      <w:color w:val="1A1918" w:themeColor="text2"/>
      <w:sz w:val="20"/>
      <w:szCs w:val="20"/>
    </w:rPr>
  </w:style>
  <w:style w:type="paragraph" w:customStyle="1" w:styleId="Tussenkop5zwartvetcursief">
    <w:name w:val="Tussenkop 5 [zwart vet cursief]"/>
    <w:basedOn w:val="Tussenkop3kleurvetcursief"/>
    <w:next w:val="Standaard"/>
    <w:qFormat/>
    <w:rsid w:val="00D5005F"/>
    <w:rPr>
      <w:color w:val="1A1918" w:themeColor="text2"/>
      <w:sz w:val="20"/>
      <w:szCs w:val="20"/>
    </w:rPr>
  </w:style>
  <w:style w:type="paragraph" w:customStyle="1" w:styleId="Geenopmaak">
    <w:name w:val="Geen opmaak"/>
    <w:basedOn w:val="Standaard"/>
    <w:next w:val="Standaard"/>
    <w:qFormat/>
    <w:rsid w:val="0068343A"/>
    <w:pPr>
      <w:tabs>
        <w:tab w:val="left" w:pos="340"/>
      </w:tabs>
      <w:suppressAutoHyphens w:val="0"/>
      <w:spacing w:line="240" w:lineRule="auto"/>
      <w:ind w:left="340" w:hanging="340"/>
    </w:pPr>
    <w:rPr>
      <w:szCs w:val="20"/>
    </w:rPr>
  </w:style>
  <w:style w:type="paragraph" w:customStyle="1" w:styleId="Standaardinspringen">
    <w:name w:val="Standaard [inspringen]"/>
    <w:basedOn w:val="Standaard"/>
    <w:qFormat/>
    <w:rsid w:val="0068343A"/>
    <w:pPr>
      <w:ind w:left="340"/>
    </w:pPr>
  </w:style>
  <w:style w:type="paragraph" w:styleId="Bibliografie">
    <w:name w:val="Bibliography"/>
    <w:basedOn w:val="Standaard"/>
    <w:next w:val="Standaard"/>
    <w:uiPriority w:val="37"/>
    <w:semiHidden/>
    <w:unhideWhenUsed/>
    <w:rsid w:val="00B425C9"/>
  </w:style>
  <w:style w:type="character" w:customStyle="1" w:styleId="Kop3Char">
    <w:name w:val="Kop 3 Char"/>
    <w:basedOn w:val="Standaardalinea-lettertype"/>
    <w:link w:val="Kop3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 w:val="24"/>
      <w:szCs w:val="24"/>
      <w:lang w:eastAsia="ar-SA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63D33"/>
    <w:rPr>
      <w:rFonts w:asciiTheme="majorHAnsi" w:eastAsiaTheme="majorEastAsia" w:hAnsiTheme="majorHAnsi" w:cstheme="majorBidi"/>
      <w:i/>
      <w:iCs/>
      <w:color w:val="00B3E6" w:themeColor="accent1"/>
      <w:szCs w:val="22"/>
      <w:lang w:eastAsia="ar-SA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Cs w:val="22"/>
      <w:lang w:eastAsia="ar-SA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Cs w:val="22"/>
      <w:lang w:eastAsia="ar-SA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63D33"/>
    <w:rPr>
      <w:rFonts w:asciiTheme="majorHAnsi" w:eastAsiaTheme="majorEastAsia" w:hAnsiTheme="majorHAnsi" w:cstheme="majorBidi"/>
      <w:i/>
      <w:iCs/>
      <w:color w:val="00B3E6" w:themeColor="accent1"/>
      <w:szCs w:val="22"/>
      <w:lang w:eastAsia="ar-SA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63D33"/>
    <w:rPr>
      <w:rFonts w:asciiTheme="majorHAnsi" w:eastAsiaTheme="majorEastAsia" w:hAnsiTheme="majorHAnsi" w:cstheme="majorBidi"/>
      <w:color w:val="1A1918" w:themeColor="text2"/>
      <w:sz w:val="21"/>
      <w:szCs w:val="21"/>
      <w:lang w:eastAsia="ar-SA"/>
    </w:rPr>
  </w:style>
  <w:style w:type="character" w:customStyle="1" w:styleId="Kop9Char">
    <w:name w:val="Kop 9 Char"/>
    <w:basedOn w:val="Standaardalinea-lettertype"/>
    <w:link w:val="Kop9"/>
    <w:uiPriority w:val="9"/>
    <w:rsid w:val="00063D33"/>
    <w:rPr>
      <w:rFonts w:asciiTheme="majorHAnsi" w:eastAsiaTheme="majorEastAsia" w:hAnsiTheme="majorHAnsi" w:cstheme="majorBidi"/>
      <w:i/>
      <w:iCs/>
      <w:color w:val="1A1918" w:themeColor="text2"/>
      <w:sz w:val="21"/>
      <w:szCs w:val="21"/>
      <w:lang w:eastAsia="ar-SA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8343A"/>
    <w:pPr>
      <w:spacing w:line="240" w:lineRule="exact"/>
    </w:pPr>
    <w:rPr>
      <w:sz w:val="16"/>
      <w:szCs w:val="24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8343A"/>
    <w:rPr>
      <w:rFonts w:eastAsia="Times New Roman" w:cs="Calibri"/>
      <w:sz w:val="16"/>
      <w:szCs w:val="24"/>
      <w:lang w:eastAsia="ar-SA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68343A"/>
    <w:rPr>
      <w:color w:val="00B3E6" w:themeColor="accent1"/>
      <w:shd w:val="clear" w:color="auto" w:fill="E6E6E6"/>
    </w:rPr>
  </w:style>
  <w:style w:type="table" w:styleId="Tabelraster8">
    <w:name w:val="Table Grid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Borders>
        <w:top w:val="single" w:sz="6" w:space="0" w:color="00B3E6" w:themeColor="accent1"/>
        <w:left w:val="single" w:sz="6" w:space="0" w:color="00B3E6" w:themeColor="accent1"/>
        <w:bottom w:val="single" w:sz="6" w:space="0" w:color="00B3E6" w:themeColor="accent1"/>
        <w:right w:val="single" w:sz="6" w:space="0" w:color="00B3E6" w:themeColor="accent1"/>
        <w:insideH w:val="single" w:sz="6" w:space="0" w:color="00B3E6" w:themeColor="accent1"/>
        <w:insideV w:val="single" w:sz="6" w:space="0" w:color="00B3E6" w:themeColor="accent1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ellijst8">
    <w:name w:val="Table List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shd w:val="clear" w:color="00B3E6" w:themeColor="accent1" w:fill="auto"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character" w:styleId="Subtieleverwijzing">
    <w:name w:val="Subtle Reference"/>
    <w:basedOn w:val="Standaardalinea-lettertype"/>
    <w:uiPriority w:val="31"/>
    <w:rsid w:val="0068343A"/>
    <w:rPr>
      <w:smallCaps/>
      <w:color w:val="00B3E6" w:themeColor="accent1"/>
    </w:rPr>
  </w:style>
  <w:style w:type="character" w:styleId="Subtielebenadrukking">
    <w:name w:val="Subtle Emphasis"/>
    <w:basedOn w:val="Standaardalinea-lettertype"/>
    <w:uiPriority w:val="19"/>
    <w:rsid w:val="0068343A"/>
    <w:rPr>
      <w:i/>
      <w:iCs/>
      <w:color w:val="00B3E6" w:themeColor="accent1"/>
    </w:rPr>
  </w:style>
  <w:style w:type="paragraph" w:styleId="Standaardinspringing">
    <w:name w:val="Normal Indent"/>
    <w:basedOn w:val="Standaard"/>
    <w:uiPriority w:val="99"/>
    <w:semiHidden/>
    <w:unhideWhenUsed/>
    <w:rsid w:val="0068343A"/>
    <w:pPr>
      <w:ind w:left="340"/>
    </w:pPr>
  </w:style>
  <w:style w:type="paragraph" w:styleId="Plattetekst">
    <w:name w:val="Body Text"/>
    <w:basedOn w:val="Standaard"/>
    <w:link w:val="PlattetekstChar"/>
    <w:uiPriority w:val="99"/>
    <w:semiHidden/>
    <w:unhideWhenUsed/>
    <w:rsid w:val="0068343A"/>
    <w:pPr>
      <w:spacing w:after="26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8343A"/>
    <w:pPr>
      <w:spacing w:after="0"/>
      <w:ind w:firstLine="34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8343A"/>
    <w:pPr>
      <w:ind w:left="34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8343A"/>
    <w:pPr>
      <w:ind w:firstLine="34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2">
    <w:name w:val="Body Text 2"/>
    <w:basedOn w:val="Standaard"/>
    <w:link w:val="Plattetekst2Char"/>
    <w:uiPriority w:val="99"/>
    <w:unhideWhenUsed/>
    <w:rsid w:val="0068343A"/>
    <w:pPr>
      <w:spacing w:after="26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68343A"/>
    <w:rPr>
      <w:rFonts w:eastAsia="Times New Roman" w:cs="Calibri"/>
      <w:szCs w:val="22"/>
      <w:lang w:eastAsia="ar-SA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0465F"/>
    <w:rPr>
      <w:rFonts w:eastAsia="MS Mincho" w:cs="Calibri"/>
      <w:szCs w:val="22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rsid w:val="000B1113"/>
    <w:pPr>
      <w:spacing w:before="200" w:after="160"/>
      <w:ind w:left="864" w:right="864"/>
      <w:jc w:val="center"/>
    </w:pPr>
    <w:rPr>
      <w:i/>
      <w:iCs/>
      <w:color w:val="00B3E6" w:themeColor="accent1"/>
    </w:rPr>
  </w:style>
  <w:style w:type="character" w:customStyle="1" w:styleId="CitaatChar">
    <w:name w:val="Citaat Char"/>
    <w:basedOn w:val="Standaardalinea-lettertype"/>
    <w:link w:val="Citaat"/>
    <w:uiPriority w:val="29"/>
    <w:rsid w:val="000B1113"/>
    <w:rPr>
      <w:rFonts w:eastAsia="Times New Roman" w:cs="Calibri"/>
      <w:i/>
      <w:iCs/>
      <w:color w:val="00B3E6" w:themeColor="accent1"/>
      <w:szCs w:val="22"/>
      <w:lang w:eastAsia="ar-SA"/>
    </w:rPr>
  </w:style>
  <w:style w:type="paragraph" w:styleId="Ondertitel">
    <w:name w:val="Subtitle"/>
    <w:basedOn w:val="Standaard"/>
    <w:next w:val="Standaard"/>
    <w:link w:val="OndertitelChar"/>
    <w:uiPriority w:val="11"/>
    <w:rsid w:val="00FC3E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0B3E6" w:themeColor="accent1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3E31"/>
    <w:rPr>
      <w:rFonts w:asciiTheme="minorHAnsi" w:eastAsiaTheme="minorEastAsia" w:hAnsiTheme="minorHAnsi" w:cstheme="minorBidi"/>
      <w:color w:val="00B3E6" w:themeColor="accent1"/>
      <w:spacing w:val="15"/>
      <w:sz w:val="22"/>
      <w:szCs w:val="22"/>
      <w:lang w:eastAsia="ar-SA"/>
    </w:rPr>
  </w:style>
  <w:style w:type="table" w:styleId="Tabelraster">
    <w:name w:val="Table Grid"/>
    <w:basedOn w:val="Standaardtabel"/>
    <w:uiPriority w:val="59"/>
    <w:rsid w:val="00A0465F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1licht-Accent11">
    <w:name w:val="Rastertabel 1 licht - Accent 11"/>
    <w:basedOn w:val="Standaardtabel"/>
    <w:uiPriority w:val="46"/>
    <w:rsid w:val="00F55C88"/>
    <w:tblPr>
      <w:tblStyleRowBandSize w:val="1"/>
      <w:tblStyleColBandSize w:val="1"/>
      <w:tblBorders>
        <w:top w:val="single" w:sz="4" w:space="0" w:color="8FE5FF" w:themeColor="accent1" w:themeTint="66"/>
        <w:left w:val="single" w:sz="4" w:space="0" w:color="8FE5FF" w:themeColor="accent1" w:themeTint="66"/>
        <w:bottom w:val="single" w:sz="4" w:space="0" w:color="8FE5FF" w:themeColor="accent1" w:themeTint="66"/>
        <w:right w:val="single" w:sz="4" w:space="0" w:color="8FE5FF" w:themeColor="accent1" w:themeTint="66"/>
        <w:insideH w:val="single" w:sz="4" w:space="0" w:color="8FE5FF" w:themeColor="accent1" w:themeTint="66"/>
        <w:insideV w:val="single" w:sz="4" w:space="0" w:color="8FE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D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D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kopkaartjesvet">
    <w:name w:val="Tabelkop/kaartjes [vet]"/>
    <w:basedOn w:val="Standaard"/>
    <w:qFormat/>
    <w:rsid w:val="00D20810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20" w:lineRule="exact"/>
      <w:jc w:val="center"/>
    </w:pPr>
    <w:rPr>
      <w:rFonts w:eastAsia="Calibri"/>
      <w:b/>
      <w:bCs/>
      <w:sz w:val="26"/>
      <w:szCs w:val="26"/>
      <w:lang w:eastAsia="nl-NL"/>
    </w:rPr>
  </w:style>
  <w:style w:type="paragraph" w:customStyle="1" w:styleId="Tussenkop1kleur">
    <w:name w:val="Tussenkop 1 [kleur]"/>
    <w:basedOn w:val="Standaard"/>
    <w:qFormat/>
    <w:rsid w:val="000E7C41"/>
    <w:pPr>
      <w:keepNext/>
      <w:keepLines/>
      <w:spacing w:line="260" w:lineRule="atLeast"/>
    </w:pPr>
    <w:rPr>
      <w:b/>
      <w:bCs/>
      <w:color w:val="FF9900"/>
      <w:lang w:eastAsia="nl-NL"/>
    </w:rPr>
  </w:style>
  <w:style w:type="paragraph" w:customStyle="1" w:styleId="Tussenkop2vet">
    <w:name w:val="Tussenkop 2 [vet]"/>
    <w:basedOn w:val="Standaard"/>
    <w:qFormat/>
    <w:rsid w:val="007505D7"/>
    <w:pPr>
      <w:keepNext/>
      <w:keepLines/>
      <w:spacing w:line="260" w:lineRule="atLeast"/>
    </w:pPr>
    <w:rPr>
      <w:b/>
      <w:bCs/>
      <w:sz w:val="20"/>
      <w:szCs w:val="20"/>
      <w:lang w:eastAsia="nl-NL"/>
    </w:rPr>
  </w:style>
  <w:style w:type="paragraph" w:customStyle="1" w:styleId="xmsonormal">
    <w:name w:val="x_msonormal"/>
    <w:basedOn w:val="Standaard"/>
    <w:rsid w:val="00041DE6"/>
    <w:pPr>
      <w:suppressAutoHyphens w:val="0"/>
      <w:spacing w:line="240" w:lineRule="auto"/>
    </w:pPr>
    <w:rPr>
      <w:lang w:eastAsia="nl-NL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41DE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727FCC"/>
    <w:pPr>
      <w:suppressAutoHyphens w:val="0"/>
      <w:spacing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ijl1">
    <w:name w:val="Stijl1"/>
    <w:basedOn w:val="Tussenkop1kleuronderstreept"/>
    <w:link w:val="Stijl1Char"/>
    <w:qFormat/>
    <w:rsid w:val="00C37E10"/>
    <w:pPr>
      <w:spacing w:line="240" w:lineRule="auto"/>
    </w:pPr>
  </w:style>
  <w:style w:type="character" w:customStyle="1" w:styleId="Tussenkop1kleuronderstreeptChar">
    <w:name w:val="Tussenkop 1 [kleur onderstreept] Char"/>
    <w:basedOn w:val="Standaardalinea-lettertype"/>
    <w:link w:val="Tussenkop1kleuronderstreept"/>
    <w:rsid w:val="00C37E10"/>
    <w:rPr>
      <w:rFonts w:eastAsia="Times New Roman" w:cs="Calibri"/>
      <w:b/>
      <w:bCs/>
      <w:color w:val="FF9900"/>
      <w:sz w:val="26"/>
      <w:szCs w:val="26"/>
    </w:rPr>
  </w:style>
  <w:style w:type="character" w:customStyle="1" w:styleId="Stijl1Char">
    <w:name w:val="Stijl1 Char"/>
    <w:basedOn w:val="Tussenkop1kleuronderstreeptChar"/>
    <w:link w:val="Stijl1"/>
    <w:rsid w:val="00C37E10"/>
    <w:rPr>
      <w:rFonts w:eastAsia="Times New Roman" w:cs="Calibri"/>
      <w:b/>
      <w:bCs/>
      <w:color w:val="FF9900"/>
      <w:sz w:val="26"/>
      <w:szCs w:val="2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F7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ProDemos-rood">
  <a:themeElements>
    <a:clrScheme name="ProDemos rood 1">
      <a:dk1>
        <a:srgbClr val="F10E41"/>
      </a:dk1>
      <a:lt1>
        <a:srgbClr val="FFFFFF"/>
      </a:lt1>
      <a:dk2>
        <a:srgbClr val="1A1918"/>
      </a:dk2>
      <a:lt2>
        <a:srgbClr val="E7E6E6"/>
      </a:lt2>
      <a:accent1>
        <a:srgbClr val="00B3E6"/>
      </a:accent1>
      <a:accent2>
        <a:srgbClr val="58A337"/>
      </a:accent2>
      <a:accent3>
        <a:srgbClr val="FCC241"/>
      </a:accent3>
      <a:accent4>
        <a:srgbClr val="EB5B24"/>
      </a:accent4>
      <a:accent5>
        <a:srgbClr val="D7007E"/>
      </a:accent5>
      <a:accent6>
        <a:srgbClr val="F10E41"/>
      </a:accent6>
      <a:hlink>
        <a:srgbClr val="00B3E6"/>
      </a:hlink>
      <a:folHlink>
        <a:srgbClr val="C7B8A3"/>
      </a:folHlink>
    </a:clrScheme>
    <a:fontScheme name="Office-thema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roDemos-rood" id="{2FBAC256-F2D1-8F42-85CF-C9E85E6D1812}" vid="{9936622B-22DC-A44E-8DD4-39609B39BDC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C38CFD25B0F40A7C13F9BEB1A5240" ma:contentTypeVersion="2" ma:contentTypeDescription="Een nieuw document maken." ma:contentTypeScope="" ma:versionID="8854404c6d888034d86caa05550c4086">
  <xsd:schema xmlns:xsd="http://www.w3.org/2001/XMLSchema" xmlns:xs="http://www.w3.org/2001/XMLSchema" xmlns:p="http://schemas.microsoft.com/office/2006/metadata/properties" xmlns:ns3="863ce337-e8c1-4828-a8b4-eb3dec0f7875" targetNamespace="http://schemas.microsoft.com/office/2006/metadata/properties" ma:root="true" ma:fieldsID="4222179b3c3acd310f2c9996496b0790" ns3:_="">
    <xsd:import namespace="863ce337-e8c1-4828-a8b4-eb3dec0f78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ce337-e8c1-4828-a8b4-eb3dec0f7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96673-7712-4531-ABFB-1ED79D3F9E1B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63ce337-e8c1-4828-a8b4-eb3dec0f7875"/>
  </ds:schemaRefs>
</ds:datastoreItem>
</file>

<file path=customXml/itemProps2.xml><?xml version="1.0" encoding="utf-8"?>
<ds:datastoreItem xmlns:ds="http://schemas.openxmlformats.org/officeDocument/2006/customXml" ds:itemID="{7DF5C018-A869-48E2-995F-03BE52CD34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5F5143-E9F2-420B-B6D9-36829ABC2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3ce337-e8c1-4828-a8b4-eb3dec0f78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5C9F52-86A8-4674-9DC2-5893FAEE1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Geschiedenisactief.nl werkvormen</vt:lpstr>
    </vt:vector>
  </TitlesOfParts>
  <Company>ProDemos – Huis voor democratie en rechtsstaat</Company>
  <LinksUpToDate>false</LinksUpToDate>
  <CharactersWithSpaces>1505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Geschiedenisactief.nl werkvormen</dc:title>
  <dc:creator>Steven Kling</dc:creator>
  <cp:lastModifiedBy>S.R. Kling</cp:lastModifiedBy>
  <cp:revision>3</cp:revision>
  <cp:lastPrinted>2020-10-13T11:24:00Z</cp:lastPrinted>
  <dcterms:created xsi:type="dcterms:W3CDTF">2020-10-26T23:13:00Z</dcterms:created>
  <dcterms:modified xsi:type="dcterms:W3CDTF">2023-03-09T21:42:00Z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0x010100A2AC38CFD25B0F40A7C13F9BEB1A5240</vt:lpwstr>
  </property>
</Properties>
</file>