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10F6E328" w14:textId="77777777" w:rsidR="00B64F38" w:rsidRDefault="00B64F38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</w:p>
    <w:p w14:paraId="6A7542DB" w14:textId="77777777" w:rsidR="00B64F38" w:rsidRPr="00B64F38" w:rsidRDefault="00B64F38" w:rsidP="00B64F38">
      <w:pPr>
        <w:pStyle w:val="Geenafstand"/>
        <w:spacing w:line="260" w:lineRule="atLeast"/>
        <w:jc w:val="center"/>
        <w:rPr>
          <w:b/>
          <w:sz w:val="40"/>
          <w:szCs w:val="20"/>
        </w:rPr>
        <w:sectPr w:rsidR="00B64F38" w:rsidRPr="00B64F38" w:rsidSect="00621283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</w:p>
    <w:p w14:paraId="3B9BA0F5" w14:textId="77777777" w:rsidR="00D956DC" w:rsidRDefault="00D956DC" w:rsidP="00D956DC">
      <w:pPr>
        <w:rPr>
          <w:sz w:val="24"/>
          <w:szCs w:val="26"/>
          <w:lang w:eastAsia="nl-NL"/>
        </w:rPr>
      </w:pPr>
      <w:r>
        <w:rPr>
          <w:szCs w:val="26"/>
        </w:rPr>
        <w:t>Hieronder staan 5 rijtjes met begrippen. Bij elk rijtje hoort 1 begrip er niet bij.</w:t>
      </w:r>
    </w:p>
    <w:p w14:paraId="689D2E9F" w14:textId="77777777" w:rsidR="00D956DC" w:rsidRDefault="00D956DC" w:rsidP="00D956DC">
      <w:pPr>
        <w:rPr>
          <w:sz w:val="18"/>
          <w:szCs w:val="26"/>
        </w:rPr>
      </w:pPr>
    </w:p>
    <w:p w14:paraId="13B590AE" w14:textId="77777777" w:rsidR="00D956DC" w:rsidRDefault="00D956DC" w:rsidP="00D956DC">
      <w:pPr>
        <w:rPr>
          <w:sz w:val="18"/>
          <w:szCs w:val="26"/>
        </w:rPr>
      </w:pPr>
    </w:p>
    <w:p w14:paraId="71128AB6" w14:textId="77777777" w:rsidR="00D956DC" w:rsidRDefault="00D956DC" w:rsidP="00D956DC">
      <w:pPr>
        <w:rPr>
          <w:b/>
          <w:sz w:val="24"/>
          <w:szCs w:val="26"/>
        </w:rPr>
      </w:pPr>
      <w:proofErr w:type="spellStart"/>
      <w:r>
        <w:rPr>
          <w:b/>
          <w:szCs w:val="26"/>
        </w:rPr>
        <w:t>Opdr</w:t>
      </w:r>
      <w:proofErr w:type="spellEnd"/>
      <w:r>
        <w:rPr>
          <w:b/>
          <w:szCs w:val="26"/>
        </w:rPr>
        <w:t>. 1: Welk begrip kun je in het rijtje weglaten?</w:t>
      </w:r>
    </w:p>
    <w:p w14:paraId="6F60591B" w14:textId="77777777" w:rsidR="00D956DC" w:rsidRDefault="00D956DC" w:rsidP="00D956DC">
      <w:pPr>
        <w:rPr>
          <w:i/>
          <w:szCs w:val="26"/>
        </w:rPr>
      </w:pPr>
      <w:r>
        <w:rPr>
          <w:i/>
          <w:szCs w:val="26"/>
        </w:rPr>
        <w:t>Leg met een goede historische redenatie uit waarom dit woord e</w:t>
      </w:r>
      <w:bookmarkStart w:id="0" w:name="_GoBack"/>
      <w:bookmarkEnd w:id="0"/>
      <w:r>
        <w:rPr>
          <w:i/>
          <w:szCs w:val="26"/>
        </w:rPr>
        <w:t xml:space="preserve">r niet bij hoort </w:t>
      </w:r>
    </w:p>
    <w:p w14:paraId="5E475DB6" w14:textId="77777777" w:rsidR="00D956DC" w:rsidRDefault="00D956DC" w:rsidP="00D956DC">
      <w:pPr>
        <w:rPr>
          <w:i/>
          <w:szCs w:val="26"/>
        </w:rPr>
      </w:pPr>
      <w:r>
        <w:rPr>
          <w:i/>
          <w:szCs w:val="26"/>
          <w:u w:val="single"/>
        </w:rPr>
        <w:t>of</w:t>
      </w:r>
      <w:r>
        <w:rPr>
          <w:i/>
          <w:szCs w:val="26"/>
        </w:rPr>
        <w:t xml:space="preserve"> maak een goede historische redenatie met de andere drie woorden.</w:t>
      </w:r>
    </w:p>
    <w:p w14:paraId="67FE19C7" w14:textId="77777777" w:rsidR="00D956DC" w:rsidRDefault="00D956DC" w:rsidP="00D956DC">
      <w:pPr>
        <w:rPr>
          <w:i/>
          <w:sz w:val="18"/>
          <w:szCs w:val="26"/>
        </w:rPr>
      </w:pPr>
    </w:p>
    <w:p w14:paraId="1A2FC2DC" w14:textId="77777777" w:rsidR="00D956DC" w:rsidRDefault="00D956DC" w:rsidP="00D956DC">
      <w:pPr>
        <w:rPr>
          <w:b/>
          <w:sz w:val="24"/>
          <w:szCs w:val="26"/>
        </w:rPr>
      </w:pPr>
      <w:proofErr w:type="spellStart"/>
      <w:r>
        <w:rPr>
          <w:b/>
          <w:szCs w:val="26"/>
        </w:rPr>
        <w:t>Opdr</w:t>
      </w:r>
      <w:proofErr w:type="spellEnd"/>
      <w:r>
        <w:rPr>
          <w:b/>
          <w:szCs w:val="26"/>
        </w:rPr>
        <w:t>. 2: Kun je uit ieder rijtje kiezen dat er om een andere reden niet bij hoort?</w:t>
      </w:r>
    </w:p>
    <w:p w14:paraId="3553240D" w14:textId="6AFAACFC" w:rsidR="00D956DC" w:rsidRDefault="00D956DC" w:rsidP="00D956DC">
      <w:pPr>
        <w:rPr>
          <w:rFonts w:ascii="Times New Roman" w:hAnsi="Times New Roman"/>
          <w:szCs w:val="24"/>
        </w:rPr>
      </w:pPr>
    </w:p>
    <w:p w14:paraId="6C523F3B" w14:textId="2A50A01D" w:rsidR="007B192E" w:rsidRDefault="007B192E" w:rsidP="00D956DC">
      <w:pPr>
        <w:rPr>
          <w:rFonts w:ascii="Times New Roman" w:hAnsi="Times New Roman"/>
          <w:szCs w:val="24"/>
        </w:rPr>
      </w:pPr>
    </w:p>
    <w:p w14:paraId="721B3EBE" w14:textId="77777777" w:rsidR="007B192E" w:rsidRDefault="007B192E" w:rsidP="00D956DC">
      <w:pPr>
        <w:rPr>
          <w:rFonts w:ascii="Times New Roman" w:hAnsi="Times New Roman"/>
          <w:szCs w:val="24"/>
        </w:rPr>
      </w:pPr>
    </w:p>
    <w:p w14:paraId="519ACE0E" w14:textId="77777777" w:rsidR="00D956DC" w:rsidRDefault="00D956DC" w:rsidP="00D95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1"/>
      </w:tblGrid>
      <w:tr w:rsidR="00D956DC" w14:paraId="15B2BC55" w14:textId="77777777" w:rsidTr="0040234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C5EE" w14:textId="77777777" w:rsidR="00D956DC" w:rsidRPr="0040234D" w:rsidRDefault="00D956DC">
            <w:pPr>
              <w:rPr>
                <w:sz w:val="28"/>
              </w:rPr>
            </w:pPr>
            <w:r w:rsidRPr="0040234D">
              <w:rPr>
                <w:sz w:val="28"/>
              </w:rPr>
              <w:t>Begrip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8235" w14:textId="77777777" w:rsidR="00D956DC" w:rsidRDefault="00D956DC">
            <w:pPr>
              <w:rPr>
                <w:sz w:val="28"/>
              </w:rPr>
            </w:pPr>
            <w:r w:rsidRPr="0040234D">
              <w:rPr>
                <w:sz w:val="28"/>
              </w:rPr>
              <w:t>Uitleg</w:t>
            </w:r>
          </w:p>
          <w:p w14:paraId="35B902F2" w14:textId="1948D2B1" w:rsidR="0040234D" w:rsidRPr="0040234D" w:rsidRDefault="0040234D">
            <w:pPr>
              <w:rPr>
                <w:sz w:val="28"/>
              </w:rPr>
            </w:pPr>
          </w:p>
        </w:tc>
      </w:tr>
      <w:tr w:rsidR="00D956DC" w14:paraId="2B9E4AD1" w14:textId="77777777" w:rsidTr="0040234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C81F" w14:textId="075C1699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1. </w:t>
            </w:r>
            <w:r w:rsidR="007B192E" w:rsidRPr="0040234D">
              <w:rPr>
                <w:sz w:val="24"/>
              </w:rPr>
              <w:t>Suezkanaal</w:t>
            </w:r>
          </w:p>
          <w:p w14:paraId="7DDD0C6C" w14:textId="691AFFBD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2. </w:t>
            </w:r>
            <w:r w:rsidR="007B192E" w:rsidRPr="0040234D">
              <w:rPr>
                <w:sz w:val="24"/>
              </w:rPr>
              <w:t>Keizerin van India</w:t>
            </w:r>
          </w:p>
          <w:p w14:paraId="24329029" w14:textId="6F5D8BA2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3. </w:t>
            </w:r>
            <w:r w:rsidR="007B192E" w:rsidRPr="0040234D">
              <w:rPr>
                <w:sz w:val="24"/>
              </w:rPr>
              <w:t>Imperialisme</w:t>
            </w:r>
          </w:p>
          <w:p w14:paraId="42D1315D" w14:textId="005F9DC7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4. </w:t>
            </w:r>
            <w:r w:rsidR="007B192E" w:rsidRPr="0040234D">
              <w:rPr>
                <w:sz w:val="24"/>
              </w:rPr>
              <w:t xml:space="preserve">Indian National </w:t>
            </w:r>
            <w:proofErr w:type="spellStart"/>
            <w:r w:rsidR="007B192E" w:rsidRPr="0040234D">
              <w:rPr>
                <w:sz w:val="24"/>
              </w:rPr>
              <w:t>Congress</w:t>
            </w:r>
            <w:proofErr w:type="spellEnd"/>
          </w:p>
          <w:p w14:paraId="6E5F86A9" w14:textId="77777777" w:rsidR="00D956DC" w:rsidRPr="0040234D" w:rsidRDefault="00D956DC">
            <w:pPr>
              <w:rPr>
                <w:sz w:val="24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557" w14:textId="61721E9B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1. </w:t>
            </w:r>
          </w:p>
          <w:p w14:paraId="51DFD5DD" w14:textId="77777777" w:rsidR="00D956DC" w:rsidRPr="0040234D" w:rsidRDefault="00D956DC">
            <w:pPr>
              <w:rPr>
                <w:sz w:val="24"/>
              </w:rPr>
            </w:pPr>
          </w:p>
          <w:p w14:paraId="131C5169" w14:textId="1C3C0599" w:rsidR="00D956DC" w:rsidRPr="0040234D" w:rsidRDefault="00D956DC">
            <w:pPr>
              <w:rPr>
                <w:sz w:val="24"/>
              </w:rPr>
            </w:pPr>
          </w:p>
          <w:p w14:paraId="45AF8ED5" w14:textId="77777777" w:rsidR="0040234D" w:rsidRPr="0040234D" w:rsidRDefault="0040234D">
            <w:pPr>
              <w:rPr>
                <w:sz w:val="24"/>
              </w:rPr>
            </w:pPr>
          </w:p>
          <w:p w14:paraId="406BDF9E" w14:textId="77777777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2. </w:t>
            </w:r>
          </w:p>
          <w:p w14:paraId="056E8C44" w14:textId="7B074975" w:rsidR="00D956DC" w:rsidRPr="0040234D" w:rsidRDefault="00D956DC">
            <w:pPr>
              <w:rPr>
                <w:sz w:val="24"/>
              </w:rPr>
            </w:pPr>
          </w:p>
          <w:p w14:paraId="619A03AA" w14:textId="77777777" w:rsidR="0040234D" w:rsidRPr="0040234D" w:rsidRDefault="0040234D">
            <w:pPr>
              <w:rPr>
                <w:sz w:val="24"/>
              </w:rPr>
            </w:pPr>
          </w:p>
          <w:p w14:paraId="7D07B456" w14:textId="77777777" w:rsidR="00D956DC" w:rsidRPr="0040234D" w:rsidRDefault="00D956DC">
            <w:pPr>
              <w:rPr>
                <w:sz w:val="24"/>
              </w:rPr>
            </w:pPr>
          </w:p>
        </w:tc>
      </w:tr>
      <w:tr w:rsidR="00D956DC" w14:paraId="3C246BA4" w14:textId="77777777" w:rsidTr="0040234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0C43" w14:textId="1C75A897" w:rsidR="00D956DC" w:rsidRPr="0040234D" w:rsidRDefault="00D956DC">
            <w:pPr>
              <w:rPr>
                <w:sz w:val="24"/>
                <w:lang w:val="en-US"/>
              </w:rPr>
            </w:pPr>
            <w:r w:rsidRPr="0040234D">
              <w:rPr>
                <w:sz w:val="24"/>
                <w:lang w:val="en-US"/>
              </w:rPr>
              <w:t xml:space="preserve">1. </w:t>
            </w:r>
            <w:r w:rsidR="007B192E" w:rsidRPr="0040234D">
              <w:rPr>
                <w:sz w:val="24"/>
                <w:lang w:val="en-US"/>
              </w:rPr>
              <w:t>East India company</w:t>
            </w:r>
          </w:p>
          <w:p w14:paraId="5A486C76" w14:textId="6DFACE64" w:rsidR="00D956DC" w:rsidRPr="0040234D" w:rsidRDefault="00D956DC">
            <w:pPr>
              <w:rPr>
                <w:sz w:val="24"/>
                <w:lang w:val="en-US"/>
              </w:rPr>
            </w:pPr>
            <w:r w:rsidRPr="0040234D">
              <w:rPr>
                <w:sz w:val="24"/>
                <w:lang w:val="en-US"/>
              </w:rPr>
              <w:t xml:space="preserve">2. </w:t>
            </w:r>
            <w:proofErr w:type="spellStart"/>
            <w:r w:rsidR="007B192E" w:rsidRPr="0040234D">
              <w:rPr>
                <w:sz w:val="24"/>
                <w:lang w:val="en-US"/>
              </w:rPr>
              <w:t>factorijen</w:t>
            </w:r>
            <w:proofErr w:type="spellEnd"/>
          </w:p>
          <w:p w14:paraId="2775CA1A" w14:textId="37DA7E59" w:rsidR="00D956DC" w:rsidRPr="0040234D" w:rsidRDefault="00D956DC">
            <w:pPr>
              <w:rPr>
                <w:sz w:val="24"/>
                <w:lang w:val="en-US"/>
              </w:rPr>
            </w:pPr>
            <w:r w:rsidRPr="0040234D">
              <w:rPr>
                <w:sz w:val="24"/>
                <w:lang w:val="en-US"/>
              </w:rPr>
              <w:t xml:space="preserve">3. </w:t>
            </w:r>
            <w:proofErr w:type="spellStart"/>
            <w:r w:rsidR="007B192E" w:rsidRPr="0040234D">
              <w:rPr>
                <w:sz w:val="24"/>
                <w:lang w:val="en-US"/>
              </w:rPr>
              <w:t>Mogolrijk</w:t>
            </w:r>
            <w:proofErr w:type="spellEnd"/>
          </w:p>
          <w:p w14:paraId="6CD71C1D" w14:textId="0DC0C88D" w:rsidR="00D956DC" w:rsidRPr="0040234D" w:rsidRDefault="00D956DC">
            <w:pPr>
              <w:rPr>
                <w:sz w:val="24"/>
                <w:lang w:val="en-US"/>
              </w:rPr>
            </w:pPr>
            <w:r w:rsidRPr="0040234D">
              <w:rPr>
                <w:sz w:val="24"/>
                <w:lang w:val="en-US"/>
              </w:rPr>
              <w:t xml:space="preserve">4. </w:t>
            </w:r>
            <w:r w:rsidR="007B192E" w:rsidRPr="0040234D">
              <w:rPr>
                <w:sz w:val="24"/>
                <w:lang w:val="en-US"/>
              </w:rPr>
              <w:t>Victoria</w:t>
            </w:r>
          </w:p>
          <w:p w14:paraId="135E681E" w14:textId="77777777" w:rsidR="00D956DC" w:rsidRPr="0040234D" w:rsidRDefault="00D956DC">
            <w:pPr>
              <w:rPr>
                <w:sz w:val="24"/>
                <w:lang w:val="en-US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9D0" w14:textId="77777777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>1.</w:t>
            </w:r>
          </w:p>
          <w:p w14:paraId="7FFE2BE7" w14:textId="77777777" w:rsidR="00D956DC" w:rsidRPr="0040234D" w:rsidRDefault="00D956DC">
            <w:pPr>
              <w:rPr>
                <w:sz w:val="24"/>
              </w:rPr>
            </w:pPr>
          </w:p>
          <w:p w14:paraId="54E737B9" w14:textId="4F0724E7" w:rsidR="00D956DC" w:rsidRPr="0040234D" w:rsidRDefault="00D956DC">
            <w:pPr>
              <w:rPr>
                <w:sz w:val="24"/>
              </w:rPr>
            </w:pPr>
          </w:p>
          <w:p w14:paraId="601F9160" w14:textId="77777777" w:rsidR="0040234D" w:rsidRPr="0040234D" w:rsidRDefault="0040234D">
            <w:pPr>
              <w:rPr>
                <w:sz w:val="24"/>
              </w:rPr>
            </w:pPr>
          </w:p>
          <w:p w14:paraId="4551A952" w14:textId="77777777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2. </w:t>
            </w:r>
          </w:p>
          <w:p w14:paraId="68D984F4" w14:textId="77777777" w:rsidR="00D956DC" w:rsidRPr="0040234D" w:rsidRDefault="00D956DC">
            <w:pPr>
              <w:rPr>
                <w:sz w:val="24"/>
              </w:rPr>
            </w:pPr>
          </w:p>
          <w:p w14:paraId="772687FE" w14:textId="77777777" w:rsidR="00D956DC" w:rsidRPr="0040234D" w:rsidRDefault="00D956DC">
            <w:pPr>
              <w:rPr>
                <w:sz w:val="24"/>
              </w:rPr>
            </w:pPr>
          </w:p>
          <w:p w14:paraId="7BCE807E" w14:textId="3618F973" w:rsidR="0040234D" w:rsidRPr="0040234D" w:rsidRDefault="0040234D">
            <w:pPr>
              <w:rPr>
                <w:sz w:val="24"/>
              </w:rPr>
            </w:pPr>
          </w:p>
        </w:tc>
      </w:tr>
      <w:tr w:rsidR="00D956DC" w14:paraId="19A79926" w14:textId="77777777" w:rsidTr="0040234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4CF" w14:textId="240A990C" w:rsidR="00D956DC" w:rsidRPr="0040234D" w:rsidRDefault="00D956DC">
            <w:pPr>
              <w:rPr>
                <w:sz w:val="24"/>
                <w:lang w:val="en-US"/>
              </w:rPr>
            </w:pPr>
            <w:r w:rsidRPr="0040234D">
              <w:rPr>
                <w:sz w:val="24"/>
                <w:lang w:val="en-US"/>
              </w:rPr>
              <w:t xml:space="preserve">1. </w:t>
            </w:r>
            <w:r w:rsidR="007B192E" w:rsidRPr="0040234D">
              <w:rPr>
                <w:sz w:val="24"/>
                <w:lang w:val="en-US"/>
              </w:rPr>
              <w:t>Indian National Congress</w:t>
            </w:r>
          </w:p>
          <w:p w14:paraId="77BC680E" w14:textId="084679CF" w:rsidR="00D956DC" w:rsidRPr="00483459" w:rsidRDefault="00D956DC">
            <w:pPr>
              <w:rPr>
                <w:sz w:val="24"/>
                <w:lang w:val="en-US"/>
              </w:rPr>
            </w:pPr>
            <w:r w:rsidRPr="00483459">
              <w:rPr>
                <w:sz w:val="24"/>
                <w:lang w:val="en-US"/>
              </w:rPr>
              <w:t xml:space="preserve">2. </w:t>
            </w:r>
            <w:r w:rsidR="007B192E" w:rsidRPr="00483459">
              <w:rPr>
                <w:sz w:val="24"/>
                <w:lang w:val="en-US"/>
              </w:rPr>
              <w:t>Brits-Indisch bestuur</w:t>
            </w:r>
          </w:p>
          <w:p w14:paraId="11F0DFA5" w14:textId="6DC4F9EC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3. </w:t>
            </w:r>
            <w:r w:rsidR="007B192E" w:rsidRPr="0040234D">
              <w:rPr>
                <w:sz w:val="24"/>
              </w:rPr>
              <w:t>heerschappij</w:t>
            </w:r>
          </w:p>
          <w:p w14:paraId="60C06879" w14:textId="6C40C75B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4. </w:t>
            </w:r>
            <w:r w:rsidR="007B192E" w:rsidRPr="0040234D">
              <w:rPr>
                <w:sz w:val="24"/>
              </w:rPr>
              <w:t xml:space="preserve">Royal </w:t>
            </w:r>
            <w:proofErr w:type="spellStart"/>
            <w:r w:rsidR="007B192E" w:rsidRPr="0040234D">
              <w:rPr>
                <w:sz w:val="24"/>
              </w:rPr>
              <w:t>Navy</w:t>
            </w:r>
            <w:proofErr w:type="spellEnd"/>
          </w:p>
          <w:p w14:paraId="5074D840" w14:textId="77777777" w:rsidR="00D956DC" w:rsidRPr="0040234D" w:rsidRDefault="00D956DC">
            <w:pPr>
              <w:rPr>
                <w:sz w:val="24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77A" w14:textId="77777777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1. </w:t>
            </w:r>
          </w:p>
          <w:p w14:paraId="605AD032" w14:textId="29D0B0DA" w:rsidR="00D956DC" w:rsidRPr="0040234D" w:rsidRDefault="00D956DC">
            <w:pPr>
              <w:rPr>
                <w:sz w:val="24"/>
              </w:rPr>
            </w:pPr>
          </w:p>
          <w:p w14:paraId="461D6CCB" w14:textId="77777777" w:rsidR="0040234D" w:rsidRPr="0040234D" w:rsidRDefault="0040234D">
            <w:pPr>
              <w:rPr>
                <w:sz w:val="24"/>
              </w:rPr>
            </w:pPr>
          </w:p>
          <w:p w14:paraId="16F1F5F1" w14:textId="77777777" w:rsidR="00D956DC" w:rsidRPr="0040234D" w:rsidRDefault="00D956DC">
            <w:pPr>
              <w:rPr>
                <w:sz w:val="24"/>
              </w:rPr>
            </w:pPr>
          </w:p>
          <w:p w14:paraId="5B74E7FB" w14:textId="77777777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>2.</w:t>
            </w:r>
          </w:p>
          <w:p w14:paraId="2EF46253" w14:textId="71E385AA" w:rsidR="00D956DC" w:rsidRPr="0040234D" w:rsidRDefault="00D956DC">
            <w:pPr>
              <w:rPr>
                <w:sz w:val="24"/>
              </w:rPr>
            </w:pPr>
          </w:p>
          <w:p w14:paraId="408BD214" w14:textId="77777777" w:rsidR="0040234D" w:rsidRPr="0040234D" w:rsidRDefault="0040234D">
            <w:pPr>
              <w:rPr>
                <w:sz w:val="24"/>
              </w:rPr>
            </w:pPr>
          </w:p>
          <w:p w14:paraId="706CD155" w14:textId="77777777" w:rsidR="00D956DC" w:rsidRPr="0040234D" w:rsidRDefault="00D956DC">
            <w:pPr>
              <w:rPr>
                <w:sz w:val="24"/>
              </w:rPr>
            </w:pPr>
          </w:p>
        </w:tc>
      </w:tr>
      <w:tr w:rsidR="00D956DC" w14:paraId="66F9FD9E" w14:textId="77777777" w:rsidTr="0040234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69A" w14:textId="0A6DC521" w:rsidR="00D956DC" w:rsidRPr="00483459" w:rsidRDefault="00D956DC">
            <w:pPr>
              <w:rPr>
                <w:sz w:val="24"/>
                <w:lang w:val="en-US"/>
              </w:rPr>
            </w:pPr>
            <w:r w:rsidRPr="00483459">
              <w:rPr>
                <w:sz w:val="24"/>
                <w:lang w:val="en-US"/>
              </w:rPr>
              <w:t xml:space="preserve">1. </w:t>
            </w:r>
            <w:r w:rsidR="007B192E" w:rsidRPr="00483459">
              <w:rPr>
                <w:sz w:val="24"/>
                <w:lang w:val="en-US"/>
              </w:rPr>
              <w:t>Indiaas nationalisme</w:t>
            </w:r>
          </w:p>
          <w:p w14:paraId="378EFCF2" w14:textId="4135ED6E" w:rsidR="00D956DC" w:rsidRPr="00483459" w:rsidRDefault="00D956DC">
            <w:pPr>
              <w:rPr>
                <w:sz w:val="24"/>
                <w:lang w:val="en-US"/>
              </w:rPr>
            </w:pPr>
            <w:r w:rsidRPr="00483459">
              <w:rPr>
                <w:sz w:val="24"/>
                <w:lang w:val="en-US"/>
              </w:rPr>
              <w:t xml:space="preserve">2. </w:t>
            </w:r>
            <w:r w:rsidR="0040234D" w:rsidRPr="00483459">
              <w:rPr>
                <w:sz w:val="24"/>
                <w:lang w:val="en-US"/>
              </w:rPr>
              <w:t xml:space="preserve">Sepoy </w:t>
            </w:r>
            <w:proofErr w:type="spellStart"/>
            <w:r w:rsidR="0040234D" w:rsidRPr="00483459">
              <w:rPr>
                <w:sz w:val="24"/>
                <w:lang w:val="en-US"/>
              </w:rPr>
              <w:t>opstand</w:t>
            </w:r>
            <w:proofErr w:type="spellEnd"/>
            <w:r w:rsidR="0040234D" w:rsidRPr="00483459">
              <w:rPr>
                <w:sz w:val="24"/>
                <w:lang w:val="en-US"/>
              </w:rPr>
              <w:t xml:space="preserve"> (great mut</w:t>
            </w:r>
            <w:r w:rsidR="00586BAE">
              <w:rPr>
                <w:sz w:val="24"/>
                <w:lang w:val="en-US"/>
              </w:rPr>
              <w:t>i</w:t>
            </w:r>
            <w:r w:rsidR="0040234D" w:rsidRPr="00483459">
              <w:rPr>
                <w:sz w:val="24"/>
                <w:lang w:val="en-US"/>
              </w:rPr>
              <w:t>ny)</w:t>
            </w:r>
          </w:p>
          <w:p w14:paraId="038A9214" w14:textId="4DC7A6CC" w:rsidR="00D956DC" w:rsidRPr="00483459" w:rsidRDefault="00D956DC">
            <w:pPr>
              <w:rPr>
                <w:sz w:val="24"/>
                <w:lang w:val="en-US"/>
              </w:rPr>
            </w:pPr>
            <w:r w:rsidRPr="00483459">
              <w:rPr>
                <w:sz w:val="24"/>
                <w:lang w:val="en-US"/>
              </w:rPr>
              <w:t xml:space="preserve">3. </w:t>
            </w:r>
            <w:r w:rsidR="007B192E" w:rsidRPr="00483459">
              <w:rPr>
                <w:sz w:val="24"/>
                <w:lang w:val="en-US"/>
              </w:rPr>
              <w:t>superioriteit</w:t>
            </w:r>
          </w:p>
          <w:p w14:paraId="7612CBA6" w14:textId="06183D77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4. </w:t>
            </w:r>
            <w:r w:rsidR="007B192E" w:rsidRPr="0040234D">
              <w:rPr>
                <w:sz w:val="24"/>
              </w:rPr>
              <w:t xml:space="preserve">verdrag van </w:t>
            </w:r>
            <w:proofErr w:type="spellStart"/>
            <w:r w:rsidR="007B192E" w:rsidRPr="0040234D">
              <w:rPr>
                <w:sz w:val="24"/>
              </w:rPr>
              <w:t>Allahabad</w:t>
            </w:r>
            <w:proofErr w:type="spellEnd"/>
          </w:p>
          <w:p w14:paraId="4A1B9CF6" w14:textId="77777777" w:rsidR="00D956DC" w:rsidRPr="0040234D" w:rsidRDefault="00D956DC">
            <w:pPr>
              <w:rPr>
                <w:sz w:val="24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545F" w14:textId="77777777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>1.</w:t>
            </w:r>
          </w:p>
          <w:p w14:paraId="50EE9388" w14:textId="123101F0" w:rsidR="00D956DC" w:rsidRPr="0040234D" w:rsidRDefault="00D956DC">
            <w:pPr>
              <w:rPr>
                <w:sz w:val="24"/>
              </w:rPr>
            </w:pPr>
          </w:p>
          <w:p w14:paraId="7D24075C" w14:textId="77777777" w:rsidR="0040234D" w:rsidRPr="0040234D" w:rsidRDefault="0040234D">
            <w:pPr>
              <w:rPr>
                <w:sz w:val="24"/>
              </w:rPr>
            </w:pPr>
          </w:p>
          <w:p w14:paraId="6B9EAC22" w14:textId="77777777" w:rsidR="00D956DC" w:rsidRPr="0040234D" w:rsidRDefault="00D956DC">
            <w:pPr>
              <w:rPr>
                <w:sz w:val="24"/>
              </w:rPr>
            </w:pPr>
          </w:p>
          <w:p w14:paraId="413E8B7D" w14:textId="77777777" w:rsidR="00D956DC" w:rsidRPr="0040234D" w:rsidRDefault="00D956DC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2.  </w:t>
            </w:r>
          </w:p>
          <w:p w14:paraId="177A0D0F" w14:textId="6A3B56F2" w:rsidR="00D956DC" w:rsidRPr="0040234D" w:rsidRDefault="00D956DC">
            <w:pPr>
              <w:rPr>
                <w:sz w:val="24"/>
              </w:rPr>
            </w:pPr>
          </w:p>
          <w:p w14:paraId="01836BF1" w14:textId="77777777" w:rsidR="0040234D" w:rsidRPr="0040234D" w:rsidRDefault="0040234D">
            <w:pPr>
              <w:rPr>
                <w:sz w:val="24"/>
              </w:rPr>
            </w:pPr>
          </w:p>
          <w:p w14:paraId="4053B956" w14:textId="77777777" w:rsidR="00D956DC" w:rsidRPr="0040234D" w:rsidRDefault="00D956DC">
            <w:pPr>
              <w:rPr>
                <w:sz w:val="24"/>
              </w:rPr>
            </w:pPr>
          </w:p>
        </w:tc>
      </w:tr>
    </w:tbl>
    <w:p w14:paraId="380646BC" w14:textId="77777777" w:rsidR="00DE7E0B" w:rsidRPr="00DE7E0B" w:rsidRDefault="00DE7E0B" w:rsidP="00DE7E0B"/>
    <w:sectPr w:rsidR="00DE7E0B" w:rsidRPr="00DE7E0B" w:rsidSect="002F1892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158B7" w14:textId="77777777" w:rsidR="00216DF9" w:rsidRDefault="00216DF9" w:rsidP="00120FE3">
      <w:r>
        <w:separator/>
      </w:r>
    </w:p>
  </w:endnote>
  <w:endnote w:type="continuationSeparator" w:id="0">
    <w:p w14:paraId="51064842" w14:textId="77777777" w:rsidR="00216DF9" w:rsidRDefault="00216DF9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BF007" w14:textId="77777777" w:rsidR="00216DF9" w:rsidRDefault="00216DF9" w:rsidP="00120FE3">
      <w:r>
        <w:separator/>
      </w:r>
    </w:p>
  </w:footnote>
  <w:footnote w:type="continuationSeparator" w:id="0">
    <w:p w14:paraId="25C96CA7" w14:textId="77777777" w:rsidR="00216DF9" w:rsidRDefault="00216DF9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FE044" w14:textId="77777777" w:rsidR="007F408D" w:rsidRDefault="00356B2B" w:rsidP="007C6A53">
    <w:pPr>
      <w:pStyle w:val="Koptekst"/>
    </w:pPr>
    <w:r>
      <w:rPr>
        <w:noProof/>
        <w:lang w:eastAsia="nl-NL"/>
      </w:rPr>
      <w:pict w14:anchorId="098FC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7F408D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7DD1F2C7" wp14:editId="7A5BB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20" name="Afbeelding 2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08D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2C836413" wp14:editId="47A2FA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1" name="Afbeelding 2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034F2" w14:textId="77777777" w:rsidR="006521E7" w:rsidRDefault="006521E7">
    <w:pPr>
      <w:pStyle w:val="Koptekst"/>
    </w:pPr>
  </w:p>
  <w:p w14:paraId="417273A3" w14:textId="77777777" w:rsidR="002D47DD" w:rsidRDefault="002D47DD" w:rsidP="002D47DD">
    <w:pPr>
      <w:pStyle w:val="Koptekst"/>
      <w:rPr>
        <w:b/>
        <w:sz w:val="28"/>
      </w:rPr>
    </w:pPr>
  </w:p>
  <w:p w14:paraId="5ECB104D" w14:textId="33E1CE3B" w:rsidR="002D47DD" w:rsidRPr="00C57B9B" w:rsidRDefault="00D956DC" w:rsidP="002D47DD">
    <w:pPr>
      <w:pStyle w:val="Geenopmaak"/>
      <w:jc w:val="center"/>
      <w:rPr>
        <w:b/>
        <w:sz w:val="36"/>
      </w:rPr>
    </w:pPr>
    <w:r>
      <w:rPr>
        <w:b/>
        <w:sz w:val="36"/>
      </w:rPr>
      <w:t>Welk Woord Weg</w:t>
    </w:r>
  </w:p>
  <w:p w14:paraId="2F3D3CE1" w14:textId="197D6128" w:rsidR="002D47DD" w:rsidRDefault="00356B2B" w:rsidP="002D47DD">
    <w:pPr>
      <w:pStyle w:val="Koptekst"/>
      <w:jc w:val="center"/>
      <w:rPr>
        <w:sz w:val="28"/>
      </w:rPr>
    </w:pPr>
    <w:r>
      <w:rPr>
        <w:sz w:val="28"/>
      </w:rPr>
      <w:t xml:space="preserve">HC: </w:t>
    </w:r>
    <w:r w:rsidR="00483459">
      <w:rPr>
        <w:sz w:val="28"/>
      </w:rPr>
      <w:t>Britse Rijk</w:t>
    </w:r>
  </w:p>
  <w:p w14:paraId="08B96B35" w14:textId="77777777" w:rsidR="00483459" w:rsidRPr="00C57B9B" w:rsidRDefault="00483459" w:rsidP="00483459">
    <w:pPr>
      <w:pStyle w:val="Koptekst"/>
      <w:rPr>
        <w:sz w:val="28"/>
      </w:rPr>
    </w:pPr>
  </w:p>
  <w:p w14:paraId="649B7789" w14:textId="1F2436FA" w:rsidR="006521E7" w:rsidRPr="006521E7" w:rsidRDefault="006521E7" w:rsidP="00B64F38">
    <w:pPr>
      <w:pStyle w:val="Koptekst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0AEE" w14:textId="77777777" w:rsidR="007F408D" w:rsidRDefault="00356B2B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8CF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2E68FEA6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18816DE" w14:textId="77777777" w:rsidR="007F408D" w:rsidRDefault="007F408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525DCEAE" wp14:editId="73CECCA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2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5F8D8AD7" wp14:editId="54143D3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24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AD7F4" w14:textId="77777777" w:rsidR="002D47DD" w:rsidRDefault="002D47DD" w:rsidP="002D47DD">
    <w:pPr>
      <w:pStyle w:val="Koptekst"/>
    </w:pPr>
  </w:p>
  <w:p w14:paraId="4ACA2C1E" w14:textId="77777777" w:rsidR="002D47DD" w:rsidRDefault="002D47DD" w:rsidP="002D47DD">
    <w:pPr>
      <w:pStyle w:val="Koptekst"/>
      <w:rPr>
        <w:b/>
        <w:sz w:val="28"/>
      </w:rPr>
    </w:pPr>
  </w:p>
  <w:p w14:paraId="40270B1F" w14:textId="77777777" w:rsidR="00D956DC" w:rsidRPr="00C57B9B" w:rsidRDefault="00D956DC" w:rsidP="00D956DC">
    <w:pPr>
      <w:pStyle w:val="Geenopmaak"/>
      <w:jc w:val="center"/>
      <w:rPr>
        <w:b/>
        <w:sz w:val="36"/>
      </w:rPr>
    </w:pPr>
    <w:r>
      <w:rPr>
        <w:b/>
        <w:sz w:val="36"/>
      </w:rPr>
      <w:t>Welk Woord Weg</w:t>
    </w:r>
  </w:p>
  <w:p w14:paraId="34E27470" w14:textId="77777777" w:rsidR="00D956DC" w:rsidRPr="00C57B9B" w:rsidRDefault="00D956DC" w:rsidP="00D956DC">
    <w:pPr>
      <w:pStyle w:val="Koptekst"/>
      <w:jc w:val="center"/>
      <w:rPr>
        <w:sz w:val="28"/>
      </w:rPr>
    </w:pPr>
    <w:r>
      <w:rPr>
        <w:sz w:val="28"/>
      </w:rPr>
      <w:t>De Renaissance</w:t>
    </w:r>
  </w:p>
  <w:p w14:paraId="3E424072" w14:textId="77777777" w:rsidR="006521E7" w:rsidRPr="006521E7" w:rsidRDefault="006521E7" w:rsidP="006521E7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42"/>
  </w:num>
  <w:num w:numId="7">
    <w:abstractNumId w:val="3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5"/>
  </w:num>
  <w:num w:numId="17">
    <w:abstractNumId w:val="33"/>
  </w:num>
  <w:num w:numId="18">
    <w:abstractNumId w:val="17"/>
  </w:num>
  <w:num w:numId="19">
    <w:abstractNumId w:val="28"/>
  </w:num>
  <w:num w:numId="20">
    <w:abstractNumId w:val="41"/>
  </w:num>
  <w:num w:numId="21">
    <w:abstractNumId w:val="40"/>
  </w:num>
  <w:num w:numId="22">
    <w:abstractNumId w:val="15"/>
  </w:num>
  <w:num w:numId="23">
    <w:abstractNumId w:val="22"/>
  </w:num>
  <w:num w:numId="24">
    <w:abstractNumId w:val="38"/>
  </w:num>
  <w:num w:numId="25">
    <w:abstractNumId w:val="18"/>
  </w:num>
  <w:num w:numId="26">
    <w:abstractNumId w:val="36"/>
  </w:num>
  <w:num w:numId="27">
    <w:abstractNumId w:val="19"/>
  </w:num>
  <w:num w:numId="28">
    <w:abstractNumId w:val="20"/>
  </w:num>
  <w:num w:numId="29">
    <w:abstractNumId w:val="27"/>
  </w:num>
  <w:num w:numId="30">
    <w:abstractNumId w:val="14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16DF9"/>
    <w:rsid w:val="00226202"/>
    <w:rsid w:val="002329B4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D47DD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56B2B"/>
    <w:rsid w:val="00360A86"/>
    <w:rsid w:val="00364437"/>
    <w:rsid w:val="003650EB"/>
    <w:rsid w:val="00380099"/>
    <w:rsid w:val="003A203D"/>
    <w:rsid w:val="003A3441"/>
    <w:rsid w:val="003A63CB"/>
    <w:rsid w:val="003C139D"/>
    <w:rsid w:val="003C2EA1"/>
    <w:rsid w:val="003D2915"/>
    <w:rsid w:val="003D3B6F"/>
    <w:rsid w:val="003D6EC2"/>
    <w:rsid w:val="003E3CB3"/>
    <w:rsid w:val="003F5393"/>
    <w:rsid w:val="003F75E8"/>
    <w:rsid w:val="00401B2A"/>
    <w:rsid w:val="0040234D"/>
    <w:rsid w:val="004116DB"/>
    <w:rsid w:val="0041706C"/>
    <w:rsid w:val="00417EFE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71C3C"/>
    <w:rsid w:val="004801C2"/>
    <w:rsid w:val="00481FCB"/>
    <w:rsid w:val="004824DE"/>
    <w:rsid w:val="00483459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86BAE"/>
    <w:rsid w:val="0059717B"/>
    <w:rsid w:val="005A1458"/>
    <w:rsid w:val="005C20F7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C72D7"/>
    <w:rsid w:val="006D0ECE"/>
    <w:rsid w:val="006E29C4"/>
    <w:rsid w:val="006F5B22"/>
    <w:rsid w:val="007029F9"/>
    <w:rsid w:val="00703686"/>
    <w:rsid w:val="00703919"/>
    <w:rsid w:val="0070700C"/>
    <w:rsid w:val="0072767A"/>
    <w:rsid w:val="00727FCC"/>
    <w:rsid w:val="007336E0"/>
    <w:rsid w:val="00735E20"/>
    <w:rsid w:val="007505D7"/>
    <w:rsid w:val="007622D5"/>
    <w:rsid w:val="00763423"/>
    <w:rsid w:val="0077145A"/>
    <w:rsid w:val="007739C3"/>
    <w:rsid w:val="007767D9"/>
    <w:rsid w:val="00787DB8"/>
    <w:rsid w:val="00797710"/>
    <w:rsid w:val="007B192E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BE2"/>
    <w:rsid w:val="00891507"/>
    <w:rsid w:val="008B250D"/>
    <w:rsid w:val="008B2A5B"/>
    <w:rsid w:val="008B4A2D"/>
    <w:rsid w:val="008C299F"/>
    <w:rsid w:val="008D1FCD"/>
    <w:rsid w:val="00902AFF"/>
    <w:rsid w:val="00914659"/>
    <w:rsid w:val="009150EA"/>
    <w:rsid w:val="009163E4"/>
    <w:rsid w:val="00930AE1"/>
    <w:rsid w:val="00933AA5"/>
    <w:rsid w:val="009362DC"/>
    <w:rsid w:val="00947E4D"/>
    <w:rsid w:val="00953FCB"/>
    <w:rsid w:val="00991DC2"/>
    <w:rsid w:val="009959F7"/>
    <w:rsid w:val="009A0315"/>
    <w:rsid w:val="009A2D35"/>
    <w:rsid w:val="009A48F9"/>
    <w:rsid w:val="009C5AD2"/>
    <w:rsid w:val="009D47E8"/>
    <w:rsid w:val="009F0C9C"/>
    <w:rsid w:val="009F254B"/>
    <w:rsid w:val="009F4BAD"/>
    <w:rsid w:val="009F790B"/>
    <w:rsid w:val="00A009C3"/>
    <w:rsid w:val="00A0465F"/>
    <w:rsid w:val="00A1276D"/>
    <w:rsid w:val="00A206D6"/>
    <w:rsid w:val="00A2516B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7B64"/>
    <w:rsid w:val="00B609F5"/>
    <w:rsid w:val="00B64F38"/>
    <w:rsid w:val="00B83B0C"/>
    <w:rsid w:val="00B9468E"/>
    <w:rsid w:val="00BA16D7"/>
    <w:rsid w:val="00BA7A6D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A86"/>
    <w:rsid w:val="00C8388D"/>
    <w:rsid w:val="00C90BD3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90585"/>
    <w:rsid w:val="00D956DC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E13561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95604"/>
    <w:rsid w:val="00EA3E4D"/>
    <w:rsid w:val="00EB28CE"/>
    <w:rsid w:val="00EB4D88"/>
    <w:rsid w:val="00EC087B"/>
    <w:rsid w:val="00EC7193"/>
    <w:rsid w:val="00ED2312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1327E"/>
    <w:rsid w:val="00F23F0F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ProDemosopsommingbullets">
    <w:name w:val="ProDemos [opsomming bullets]"/>
    <w:basedOn w:val="Standaard"/>
    <w:next w:val="Standaard"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  <w:style w:type="paragraph" w:customStyle="1" w:styleId="Geenopmaak">
    <w:name w:val="Geen opmaak"/>
    <w:basedOn w:val="Standaard"/>
    <w:next w:val="Standaard"/>
    <w:qFormat/>
    <w:rsid w:val="002D47DD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1.emf"/><Relationship Id="rId4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8.emf"/><Relationship Id="rId1" Type="http://schemas.openxmlformats.org/officeDocument/2006/relationships/image" Target="media/image7.emf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8.emf"/><Relationship Id="rId1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48E3A-A9D0-48D1-9461-1837F94E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S.R. Kling</cp:lastModifiedBy>
  <cp:revision>10</cp:revision>
  <cp:lastPrinted>2020-05-20T07:13:00Z</cp:lastPrinted>
  <dcterms:created xsi:type="dcterms:W3CDTF">2023-10-09T12:03:00Z</dcterms:created>
  <dcterms:modified xsi:type="dcterms:W3CDTF">2023-10-15T12:05:00Z</dcterms:modified>
</cp:coreProperties>
</file>