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A7542DB" w14:textId="42D0CC70" w:rsidR="00150020" w:rsidRPr="00150020" w:rsidRDefault="00150020" w:rsidP="00150020">
      <w:pPr>
        <w:tabs>
          <w:tab w:val="left" w:pos="5070"/>
        </w:tabs>
        <w:rPr>
          <w:lang w:eastAsia="en-US"/>
        </w:rPr>
        <w:sectPr w:rsidR="00150020" w:rsidRPr="00150020"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FC04F66" w14:textId="01EBDB82" w:rsidR="00CA16BC" w:rsidRPr="006F2590" w:rsidRDefault="00E9370A" w:rsidP="00CA16BC">
      <w:pPr>
        <w:pStyle w:val="Tussenkop1kleur"/>
        <w:jc w:val="center"/>
        <w:rPr>
          <w:sz w:val="44"/>
          <w:szCs w:val="44"/>
        </w:rPr>
      </w:pPr>
      <w:r>
        <w:rPr>
          <w:sz w:val="44"/>
          <w:szCs w:val="44"/>
        </w:rPr>
        <w:t>O</w:t>
      </w:r>
      <w:r w:rsidR="00CA16BC" w:rsidRPr="006F2590">
        <w:rPr>
          <w:sz w:val="44"/>
          <w:szCs w:val="44"/>
        </w:rPr>
        <w:t>pdracht</w:t>
      </w:r>
      <w:r>
        <w:rPr>
          <w:sz w:val="44"/>
          <w:szCs w:val="44"/>
        </w:rPr>
        <w:t>blad</w:t>
      </w:r>
    </w:p>
    <w:p w14:paraId="62EDCF6D" w14:textId="77777777" w:rsidR="00CA16BC" w:rsidRPr="00266CAB" w:rsidRDefault="00CA16BC" w:rsidP="00CA16BC">
      <w:pPr>
        <w:rPr>
          <w:sz w:val="18"/>
        </w:rPr>
      </w:pPr>
    </w:p>
    <w:p w14:paraId="583B62CF" w14:textId="61AD1668" w:rsidR="00CA16BC" w:rsidRPr="00110052" w:rsidRDefault="00CA16BC" w:rsidP="00CA16BC">
      <w:pPr>
        <w:pStyle w:val="Geenopmaak"/>
        <w:rPr>
          <w:sz w:val="24"/>
          <w:szCs w:val="26"/>
        </w:rPr>
      </w:pPr>
      <w:r w:rsidRPr="00110052">
        <w:rPr>
          <w:sz w:val="24"/>
          <w:szCs w:val="26"/>
        </w:rPr>
        <w:tab/>
        <w:t xml:space="preserve">Je werkt de komende lessen in groepen van drie of vier leerlingen. Samen ben je </w:t>
      </w:r>
    </w:p>
    <w:p w14:paraId="794A93B6" w14:textId="4F0819E9" w:rsidR="00CA16BC" w:rsidRPr="00110052" w:rsidRDefault="00CA16BC" w:rsidP="00CA16BC">
      <w:pPr>
        <w:pStyle w:val="Geenopmaak"/>
        <w:ind w:left="0" w:firstLine="0"/>
        <w:rPr>
          <w:sz w:val="24"/>
          <w:szCs w:val="26"/>
        </w:rPr>
      </w:pPr>
      <w:r w:rsidRPr="00110052">
        <w:rPr>
          <w:sz w:val="24"/>
          <w:szCs w:val="26"/>
        </w:rPr>
        <w:tab/>
        <w:t>verantwoordelijk voor het eindproduct: Een poste</w:t>
      </w:r>
      <w:r w:rsidR="002B7221">
        <w:rPr>
          <w:sz w:val="24"/>
          <w:szCs w:val="26"/>
        </w:rPr>
        <w:t>r en een presentatie. Je krijgt</w:t>
      </w:r>
    </w:p>
    <w:p w14:paraId="3D119844" w14:textId="3FD3BF63" w:rsidR="00CA16BC" w:rsidRPr="00110052" w:rsidRDefault="00CA16BC" w:rsidP="00CA16BC">
      <w:pPr>
        <w:pStyle w:val="Geenopmaak"/>
        <w:rPr>
          <w:sz w:val="24"/>
          <w:szCs w:val="26"/>
        </w:rPr>
      </w:pPr>
      <w:r w:rsidRPr="00110052">
        <w:rPr>
          <w:sz w:val="24"/>
          <w:szCs w:val="26"/>
        </w:rPr>
        <w:tab/>
        <w:t>gezamenlijk</w:t>
      </w:r>
      <w:r w:rsidR="00C36275">
        <w:rPr>
          <w:sz w:val="24"/>
          <w:szCs w:val="26"/>
        </w:rPr>
        <w:t xml:space="preserve"> (dus als groepje)</w:t>
      </w:r>
      <w:r w:rsidRPr="00110052">
        <w:rPr>
          <w:sz w:val="24"/>
          <w:szCs w:val="26"/>
        </w:rPr>
        <w:t xml:space="preserve"> </w:t>
      </w:r>
      <w:r w:rsidR="00150020">
        <w:rPr>
          <w:sz w:val="24"/>
          <w:szCs w:val="26"/>
        </w:rPr>
        <w:t>éé</w:t>
      </w:r>
      <w:r w:rsidRPr="00110052">
        <w:rPr>
          <w:sz w:val="24"/>
          <w:szCs w:val="26"/>
        </w:rPr>
        <w:t xml:space="preserve">n beoordeling voor deze opdracht. </w:t>
      </w:r>
    </w:p>
    <w:p w14:paraId="670B38F3" w14:textId="0588332C" w:rsidR="00CA16BC" w:rsidRPr="00110052" w:rsidRDefault="00CA16BC" w:rsidP="00CA16BC">
      <w:pPr>
        <w:rPr>
          <w:sz w:val="24"/>
          <w:szCs w:val="26"/>
        </w:rPr>
      </w:pPr>
    </w:p>
    <w:p w14:paraId="3494B0B9" w14:textId="1F2076D0" w:rsidR="00CA16BC" w:rsidRPr="00110052" w:rsidRDefault="00CA16BC" w:rsidP="00CA16BC">
      <w:pPr>
        <w:rPr>
          <w:sz w:val="24"/>
          <w:szCs w:val="26"/>
        </w:rPr>
      </w:pPr>
    </w:p>
    <w:p w14:paraId="474C7901" w14:textId="60CCF1B9" w:rsidR="00CA16BC" w:rsidRPr="00110052" w:rsidRDefault="00CA16BC" w:rsidP="00CA16BC">
      <w:pPr>
        <w:pStyle w:val="Geenopmaak"/>
        <w:rPr>
          <w:b/>
          <w:sz w:val="24"/>
          <w:szCs w:val="26"/>
        </w:rPr>
      </w:pPr>
      <w:r>
        <w:rPr>
          <w:b/>
          <w:sz w:val="24"/>
          <w:szCs w:val="26"/>
        </w:rPr>
        <w:tab/>
      </w:r>
      <w:r w:rsidRPr="00110052">
        <w:rPr>
          <w:b/>
          <w:sz w:val="28"/>
          <w:szCs w:val="26"/>
        </w:rPr>
        <w:t>De opdracht:</w:t>
      </w:r>
    </w:p>
    <w:p w14:paraId="5BCB065C" w14:textId="31623E51" w:rsidR="00CA16BC" w:rsidRPr="00CA16BC" w:rsidRDefault="00626CB6" w:rsidP="00CA16BC">
      <w:pPr>
        <w:pStyle w:val="Geenopmaak"/>
        <w:rPr>
          <w:sz w:val="20"/>
        </w:rPr>
      </w:pPr>
      <w:r>
        <w:rPr>
          <w:noProof/>
          <w:lang w:eastAsia="nl-NL"/>
        </w:rPr>
        <w:drawing>
          <wp:anchor distT="0" distB="0" distL="114300" distR="114300" simplePos="0" relativeHeight="251658240" behindDoc="0" locked="0" layoutInCell="1" allowOverlap="1" wp14:anchorId="6BD39368" wp14:editId="40270F7D">
            <wp:simplePos x="0" y="0"/>
            <wp:positionH relativeFrom="margin">
              <wp:posOffset>4730750</wp:posOffset>
            </wp:positionH>
            <wp:positionV relativeFrom="paragraph">
              <wp:posOffset>6985</wp:posOffset>
            </wp:positionV>
            <wp:extent cx="1200150" cy="1200150"/>
            <wp:effectExtent l="0" t="0" r="0" b="0"/>
            <wp:wrapSquare wrapText="bothSides"/>
            <wp:docPr id="2" name="Afbeelding 2" descr="https://histoforum.net/tijdvakken/10cmKL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forum.net/tijdvakken/10cmKL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BFDFF3" w14:textId="70159B6F" w:rsidR="00CA16BC" w:rsidRDefault="00CA16BC" w:rsidP="00CA16BC">
      <w:pPr>
        <w:pStyle w:val="Geenopmaak"/>
        <w:numPr>
          <w:ilvl w:val="0"/>
          <w:numId w:val="34"/>
        </w:numPr>
        <w:rPr>
          <w:sz w:val="24"/>
          <w:szCs w:val="26"/>
        </w:rPr>
      </w:pPr>
      <w:r w:rsidRPr="00110052">
        <w:rPr>
          <w:b/>
          <w:sz w:val="24"/>
          <w:szCs w:val="26"/>
        </w:rPr>
        <w:t xml:space="preserve">Kies met je groepje voor één van de volgende </w:t>
      </w:r>
      <w:r w:rsidR="007F008A">
        <w:rPr>
          <w:b/>
          <w:sz w:val="24"/>
          <w:szCs w:val="26"/>
        </w:rPr>
        <w:t xml:space="preserve">vier </w:t>
      </w:r>
      <w:bookmarkStart w:id="0" w:name="_GoBack"/>
      <w:bookmarkEnd w:id="0"/>
      <w:r w:rsidRPr="00110052">
        <w:rPr>
          <w:b/>
          <w:sz w:val="24"/>
          <w:szCs w:val="26"/>
        </w:rPr>
        <w:t>onderwerpen</w:t>
      </w:r>
      <w:r w:rsidRPr="00110052">
        <w:rPr>
          <w:sz w:val="24"/>
          <w:szCs w:val="26"/>
        </w:rPr>
        <w:t>:</w:t>
      </w:r>
    </w:p>
    <w:p w14:paraId="59FF2FAA" w14:textId="77777777" w:rsidR="00CA16BC" w:rsidRPr="00266CAB" w:rsidRDefault="00CA16BC" w:rsidP="00CA16BC">
      <w:pPr>
        <w:pStyle w:val="Geenopmaak"/>
        <w:rPr>
          <w:sz w:val="10"/>
          <w:szCs w:val="10"/>
        </w:rPr>
      </w:pPr>
    </w:p>
    <w:p w14:paraId="2DD4640D" w14:textId="77A99BCC" w:rsidR="00CA16BC" w:rsidRPr="00266CAB" w:rsidRDefault="00254044" w:rsidP="00CA16BC">
      <w:pPr>
        <w:pStyle w:val="Geenopmaak"/>
        <w:numPr>
          <w:ilvl w:val="0"/>
          <w:numId w:val="32"/>
        </w:numPr>
        <w:rPr>
          <w:sz w:val="24"/>
          <w:szCs w:val="26"/>
        </w:rPr>
      </w:pPr>
      <w:r>
        <w:rPr>
          <w:sz w:val="24"/>
          <w:szCs w:val="26"/>
        </w:rPr>
        <w:t>De r</w:t>
      </w:r>
      <w:r w:rsidR="00CA16BC" w:rsidRPr="00266CAB">
        <w:rPr>
          <w:sz w:val="24"/>
          <w:szCs w:val="26"/>
        </w:rPr>
        <w:t>enaissance</w:t>
      </w:r>
      <w:r w:rsidR="00307E62">
        <w:rPr>
          <w:sz w:val="24"/>
          <w:szCs w:val="26"/>
        </w:rPr>
        <w:t xml:space="preserve"> (1350 -1600)</w:t>
      </w:r>
    </w:p>
    <w:p w14:paraId="068E1937" w14:textId="77777777" w:rsidR="00E30B35" w:rsidRDefault="00E30B35" w:rsidP="00E30B35">
      <w:pPr>
        <w:pStyle w:val="Geenopmaak"/>
        <w:numPr>
          <w:ilvl w:val="0"/>
          <w:numId w:val="32"/>
        </w:numPr>
        <w:rPr>
          <w:sz w:val="24"/>
          <w:szCs w:val="26"/>
        </w:rPr>
      </w:pPr>
      <w:r>
        <w:rPr>
          <w:sz w:val="24"/>
          <w:szCs w:val="26"/>
        </w:rPr>
        <w:t>O</w:t>
      </w:r>
      <w:r w:rsidRPr="00266CAB">
        <w:rPr>
          <w:sz w:val="24"/>
          <w:szCs w:val="26"/>
        </w:rPr>
        <w:t>ntdek</w:t>
      </w:r>
      <w:r>
        <w:rPr>
          <w:sz w:val="24"/>
          <w:szCs w:val="26"/>
        </w:rPr>
        <w:t>kingsreizen (1350 - 1600)</w:t>
      </w:r>
    </w:p>
    <w:p w14:paraId="480F11A7" w14:textId="11598456" w:rsidR="00CA16BC" w:rsidRPr="00266CAB" w:rsidRDefault="00150020" w:rsidP="00CA16BC">
      <w:pPr>
        <w:pStyle w:val="Geenopmaak"/>
        <w:numPr>
          <w:ilvl w:val="0"/>
          <w:numId w:val="32"/>
        </w:numPr>
        <w:rPr>
          <w:sz w:val="24"/>
          <w:szCs w:val="26"/>
        </w:rPr>
      </w:pPr>
      <w:r>
        <w:rPr>
          <w:sz w:val="24"/>
          <w:szCs w:val="26"/>
        </w:rPr>
        <w:t>D</w:t>
      </w:r>
      <w:r w:rsidR="00CA16BC" w:rsidRPr="00266CAB">
        <w:rPr>
          <w:sz w:val="24"/>
          <w:szCs w:val="26"/>
        </w:rPr>
        <w:t xml:space="preserve">e </w:t>
      </w:r>
      <w:r w:rsidR="00254044">
        <w:rPr>
          <w:sz w:val="24"/>
          <w:szCs w:val="26"/>
        </w:rPr>
        <w:t>R</w:t>
      </w:r>
      <w:r w:rsidR="00CA16BC" w:rsidRPr="00266CAB">
        <w:rPr>
          <w:sz w:val="24"/>
          <w:szCs w:val="26"/>
        </w:rPr>
        <w:t xml:space="preserve">eformatie </w:t>
      </w:r>
      <w:r w:rsidR="00307E62">
        <w:rPr>
          <w:sz w:val="24"/>
          <w:szCs w:val="26"/>
        </w:rPr>
        <w:t>(1</w:t>
      </w:r>
      <w:r w:rsidR="00E30B35">
        <w:rPr>
          <w:sz w:val="24"/>
          <w:szCs w:val="26"/>
        </w:rPr>
        <w:t>500</w:t>
      </w:r>
      <w:r w:rsidR="00307E62">
        <w:rPr>
          <w:sz w:val="24"/>
          <w:szCs w:val="26"/>
        </w:rPr>
        <w:t xml:space="preserve"> - 1600)</w:t>
      </w:r>
    </w:p>
    <w:p w14:paraId="21EFB437" w14:textId="146A172B" w:rsidR="00E30B35" w:rsidRPr="00E30B35" w:rsidRDefault="00E30B35" w:rsidP="00E30B35">
      <w:pPr>
        <w:pStyle w:val="Geenopmaak"/>
        <w:numPr>
          <w:ilvl w:val="0"/>
          <w:numId w:val="32"/>
        </w:numPr>
        <w:rPr>
          <w:sz w:val="24"/>
          <w:szCs w:val="26"/>
        </w:rPr>
      </w:pPr>
      <w:r>
        <w:rPr>
          <w:sz w:val="24"/>
          <w:szCs w:val="26"/>
        </w:rPr>
        <w:t>De</w:t>
      </w:r>
      <w:r w:rsidRPr="00CB034E">
        <w:rPr>
          <w:sz w:val="24"/>
          <w:szCs w:val="26"/>
        </w:rPr>
        <w:t xml:space="preserve"> Nederlandse Opstand (15</w:t>
      </w:r>
      <w:r>
        <w:rPr>
          <w:sz w:val="24"/>
          <w:szCs w:val="26"/>
        </w:rPr>
        <w:t>50</w:t>
      </w:r>
      <w:r w:rsidRPr="00CB034E">
        <w:rPr>
          <w:sz w:val="24"/>
          <w:szCs w:val="26"/>
        </w:rPr>
        <w:t xml:space="preserve"> -1</w:t>
      </w:r>
      <w:r>
        <w:rPr>
          <w:sz w:val="24"/>
          <w:szCs w:val="26"/>
        </w:rPr>
        <w:t>650</w:t>
      </w:r>
      <w:r w:rsidRPr="00CB034E">
        <w:rPr>
          <w:sz w:val="24"/>
          <w:szCs w:val="26"/>
        </w:rPr>
        <w:t>)</w:t>
      </w:r>
    </w:p>
    <w:p w14:paraId="6DD39BA1" w14:textId="77777777" w:rsidR="001910D1" w:rsidRPr="001910D1" w:rsidRDefault="001910D1" w:rsidP="001910D1"/>
    <w:p w14:paraId="16470611" w14:textId="77777777" w:rsidR="00CA16BC" w:rsidRPr="00110052" w:rsidRDefault="00CA16BC" w:rsidP="00CA16BC">
      <w:pPr>
        <w:pStyle w:val="Geenopmaak"/>
        <w:numPr>
          <w:ilvl w:val="0"/>
          <w:numId w:val="34"/>
        </w:numPr>
        <w:rPr>
          <w:sz w:val="24"/>
          <w:szCs w:val="26"/>
        </w:rPr>
      </w:pPr>
      <w:r w:rsidRPr="00110052">
        <w:rPr>
          <w:b/>
          <w:sz w:val="24"/>
          <w:szCs w:val="26"/>
        </w:rPr>
        <w:t>Maak een poster</w:t>
      </w:r>
      <w:r w:rsidRPr="00110052">
        <w:rPr>
          <w:sz w:val="24"/>
          <w:szCs w:val="26"/>
        </w:rPr>
        <w:t xml:space="preserve"> </w:t>
      </w:r>
      <w:r w:rsidRPr="00110052">
        <w:rPr>
          <w:b/>
          <w:sz w:val="24"/>
          <w:szCs w:val="26"/>
        </w:rPr>
        <w:t>op A2 papier over je onderwerp</w:t>
      </w:r>
      <w:r w:rsidRPr="00110052">
        <w:rPr>
          <w:sz w:val="24"/>
          <w:szCs w:val="26"/>
        </w:rPr>
        <w:t>. Hierop verzamel en presenteer je informatie over je onderwerp. Zorg dat het er creatief en mooi uitziet en dat de informatie duidelijk is.</w:t>
      </w:r>
    </w:p>
    <w:p w14:paraId="3DC069E8" w14:textId="77777777" w:rsidR="00CA16BC" w:rsidRPr="00CA16BC" w:rsidRDefault="00CA16BC" w:rsidP="00CA16BC">
      <w:pPr>
        <w:pStyle w:val="Geenopmaak"/>
        <w:rPr>
          <w:sz w:val="28"/>
          <w:szCs w:val="26"/>
        </w:rPr>
      </w:pPr>
    </w:p>
    <w:p w14:paraId="19ABB7CF" w14:textId="77777777" w:rsidR="00CA16BC" w:rsidRPr="00110052" w:rsidRDefault="00CA16BC" w:rsidP="00CA16BC">
      <w:pPr>
        <w:pStyle w:val="Geenopmaak"/>
        <w:rPr>
          <w:b/>
          <w:sz w:val="24"/>
          <w:szCs w:val="26"/>
        </w:rPr>
      </w:pPr>
      <w:r>
        <w:rPr>
          <w:b/>
          <w:sz w:val="24"/>
          <w:szCs w:val="26"/>
        </w:rPr>
        <w:tab/>
      </w:r>
      <w:r w:rsidRPr="00110052">
        <w:rPr>
          <w:b/>
          <w:sz w:val="24"/>
          <w:szCs w:val="26"/>
        </w:rPr>
        <w:t>De volgende onderdelen zijn verplicht te vinden op jullie poster:</w:t>
      </w:r>
    </w:p>
    <w:p w14:paraId="6BB74176"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 xml:space="preserve">stripverhaal </w:t>
      </w:r>
      <w:r w:rsidRPr="00110052">
        <w:rPr>
          <w:sz w:val="24"/>
          <w:szCs w:val="26"/>
        </w:rPr>
        <w:t>over een belangrijkste gebeurtenis uit de tijd van jullie onderwerp.</w:t>
      </w:r>
    </w:p>
    <w:p w14:paraId="70572DB9"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beeldbron</w:t>
      </w:r>
      <w:r w:rsidRPr="00110052">
        <w:rPr>
          <w:sz w:val="24"/>
          <w:szCs w:val="26"/>
        </w:rPr>
        <w:t xml:space="preserve"> (schilderij, afbeelding enz.) met uitleg waarom dit goed bij jullie onderwerp past en waarom dit een belangrijke historische bron is.</w:t>
      </w:r>
    </w:p>
    <w:p w14:paraId="5B81F4BD" w14:textId="0248B57D"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dagboekverslag</w:t>
      </w:r>
      <w:r w:rsidRPr="00110052">
        <w:rPr>
          <w:sz w:val="24"/>
          <w:szCs w:val="26"/>
        </w:rPr>
        <w:t xml:space="preserve"> geschreven vanuit het gezichtspunt van het gewone volk </w:t>
      </w:r>
      <w:r w:rsidR="00254044" w:rsidRPr="00110052">
        <w:rPr>
          <w:sz w:val="24"/>
          <w:szCs w:val="26"/>
        </w:rPr>
        <w:t xml:space="preserve">uit deze tijd </w:t>
      </w:r>
      <w:r w:rsidRPr="00110052">
        <w:rPr>
          <w:sz w:val="24"/>
          <w:szCs w:val="26"/>
        </w:rPr>
        <w:t>(bijv. een: schildersknecht in Florence</w:t>
      </w:r>
      <w:r w:rsidR="00254044">
        <w:rPr>
          <w:sz w:val="24"/>
          <w:szCs w:val="26"/>
        </w:rPr>
        <w:t xml:space="preserve"> /</w:t>
      </w:r>
      <w:r w:rsidRPr="00110052">
        <w:rPr>
          <w:sz w:val="24"/>
          <w:szCs w:val="26"/>
        </w:rPr>
        <w:t xml:space="preserve"> </w:t>
      </w:r>
      <w:r w:rsidR="00333AB7">
        <w:rPr>
          <w:sz w:val="24"/>
          <w:szCs w:val="26"/>
        </w:rPr>
        <w:t xml:space="preserve">Azteekse </w:t>
      </w:r>
      <w:r w:rsidRPr="00110052">
        <w:rPr>
          <w:sz w:val="24"/>
          <w:szCs w:val="26"/>
        </w:rPr>
        <w:t>boer in Midden-Amerika</w:t>
      </w:r>
      <w:r w:rsidR="00333AB7">
        <w:rPr>
          <w:sz w:val="24"/>
          <w:szCs w:val="26"/>
        </w:rPr>
        <w:t xml:space="preserve"> / pastoor tijdens de beeldenstorm / soldaat in het Spaanse leger van Alva</w:t>
      </w:r>
      <w:r w:rsidRPr="00110052">
        <w:rPr>
          <w:sz w:val="24"/>
          <w:szCs w:val="26"/>
        </w:rPr>
        <w:t>)</w:t>
      </w:r>
      <w:r w:rsidR="00254044">
        <w:rPr>
          <w:sz w:val="24"/>
          <w:szCs w:val="26"/>
        </w:rPr>
        <w:t>.</w:t>
      </w:r>
    </w:p>
    <w:p w14:paraId="2396CB1B"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 xml:space="preserve">vergelijking </w:t>
      </w:r>
      <w:r w:rsidRPr="00110052">
        <w:rPr>
          <w:sz w:val="24"/>
          <w:szCs w:val="26"/>
        </w:rPr>
        <w:t>van twee belangrijke personen uit deze tijd. Je benoemt wat hen zo beroemd heeft gemaakt en je concludeert wie van hen achteraf het belangrijkst was. Geef daarbij goede argumenten waarom je voor deze persoon kiest.</w:t>
      </w:r>
    </w:p>
    <w:p w14:paraId="6AFA997B"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tijdbalk</w:t>
      </w:r>
      <w:r w:rsidRPr="00110052">
        <w:rPr>
          <w:sz w:val="24"/>
          <w:szCs w:val="26"/>
        </w:rPr>
        <w:t xml:space="preserve"> met daarin tien afbeeldingen van belangrijke gebeurtenissen (met daarbij het juiste jaartal vermeld).</w:t>
      </w:r>
    </w:p>
    <w:p w14:paraId="2ADEF93F"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beschrijving</w:t>
      </w:r>
      <w:r w:rsidRPr="00110052">
        <w:rPr>
          <w:sz w:val="24"/>
          <w:szCs w:val="26"/>
        </w:rPr>
        <w:t xml:space="preserve"> van twee belangrijke </w:t>
      </w:r>
      <w:r w:rsidRPr="00110052">
        <w:rPr>
          <w:i/>
          <w:sz w:val="24"/>
          <w:szCs w:val="26"/>
        </w:rPr>
        <w:t>veranderingen</w:t>
      </w:r>
      <w:r w:rsidRPr="00110052">
        <w:rPr>
          <w:sz w:val="24"/>
          <w:szCs w:val="26"/>
        </w:rPr>
        <w:t xml:space="preserve"> en twee belangrijke </w:t>
      </w:r>
      <w:r w:rsidRPr="00110052">
        <w:rPr>
          <w:i/>
          <w:sz w:val="24"/>
          <w:szCs w:val="26"/>
        </w:rPr>
        <w:t>overeenkomsten</w:t>
      </w:r>
      <w:r w:rsidRPr="00110052">
        <w:rPr>
          <w:sz w:val="24"/>
          <w:szCs w:val="26"/>
        </w:rPr>
        <w:t xml:space="preserve"> tussen de Middeleeuwen en de tijd van jullie onderwerp.</w:t>
      </w:r>
    </w:p>
    <w:p w14:paraId="470CBF93" w14:textId="77777777" w:rsidR="00CA16BC" w:rsidRDefault="00CA16BC" w:rsidP="00CA16BC">
      <w:pPr>
        <w:pStyle w:val="Geenopmaak"/>
        <w:rPr>
          <w:sz w:val="24"/>
        </w:rPr>
      </w:pPr>
    </w:p>
    <w:p w14:paraId="4F1E5480" w14:textId="77777777" w:rsidR="00CA16BC" w:rsidRPr="006F2590" w:rsidRDefault="00CA16BC" w:rsidP="00CA16BC">
      <w:pPr>
        <w:pStyle w:val="Geenopmaak"/>
        <w:rPr>
          <w:i/>
          <w:sz w:val="24"/>
          <w:szCs w:val="24"/>
        </w:rPr>
      </w:pPr>
      <w:r>
        <w:rPr>
          <w:i/>
          <w:sz w:val="24"/>
          <w:szCs w:val="24"/>
        </w:rPr>
        <w:tab/>
      </w:r>
      <w:r w:rsidRPr="006F2590">
        <w:rPr>
          <w:i/>
          <w:sz w:val="24"/>
          <w:szCs w:val="24"/>
        </w:rPr>
        <w:t>Gebruik de informatie in je tekstboek. Maar ga ook op inter</w:t>
      </w:r>
      <w:r>
        <w:rPr>
          <w:i/>
          <w:sz w:val="24"/>
          <w:szCs w:val="24"/>
        </w:rPr>
        <w:t xml:space="preserve">net of in andere boeken op zoek </w:t>
      </w:r>
      <w:r w:rsidRPr="006F2590">
        <w:rPr>
          <w:i/>
          <w:sz w:val="24"/>
          <w:szCs w:val="24"/>
        </w:rPr>
        <w:t xml:space="preserve">naar meer informatie en </w:t>
      </w:r>
      <w:r>
        <w:rPr>
          <w:i/>
          <w:sz w:val="24"/>
          <w:szCs w:val="24"/>
        </w:rPr>
        <w:t>materiaal dat je kunt gebruiken!</w:t>
      </w:r>
    </w:p>
    <w:p w14:paraId="599C9421" w14:textId="4AAF7305" w:rsidR="00CA16BC" w:rsidRDefault="00CA16BC" w:rsidP="00CA16BC">
      <w:pPr>
        <w:pStyle w:val="Geenopmaak"/>
        <w:rPr>
          <w:sz w:val="24"/>
        </w:rPr>
      </w:pPr>
    </w:p>
    <w:p w14:paraId="66EBA9D3" w14:textId="319AFF82" w:rsidR="00CA16BC" w:rsidRPr="00266CAB" w:rsidRDefault="00CA16BC" w:rsidP="00E30B35">
      <w:pPr>
        <w:pStyle w:val="Geenopmaak"/>
        <w:ind w:left="0" w:firstLine="0"/>
        <w:rPr>
          <w:sz w:val="24"/>
        </w:rPr>
      </w:pPr>
    </w:p>
    <w:p w14:paraId="380646BC" w14:textId="146BD8E7" w:rsidR="00DE7E0B" w:rsidRPr="00B855CD" w:rsidRDefault="00CA16BC" w:rsidP="00DE7E0B">
      <w:pPr>
        <w:pStyle w:val="Geenopmaak"/>
        <w:numPr>
          <w:ilvl w:val="0"/>
          <w:numId w:val="34"/>
        </w:numPr>
        <w:rPr>
          <w:sz w:val="24"/>
          <w:szCs w:val="26"/>
        </w:rPr>
      </w:pPr>
      <w:r w:rsidRPr="00110052">
        <w:rPr>
          <w:b/>
          <w:sz w:val="24"/>
          <w:szCs w:val="26"/>
        </w:rPr>
        <w:t>Presenteer jullie poster in een pitch van 5</w:t>
      </w:r>
      <w:r w:rsidR="002B7221">
        <w:rPr>
          <w:b/>
          <w:sz w:val="24"/>
          <w:szCs w:val="26"/>
        </w:rPr>
        <w:t>-10</w:t>
      </w:r>
      <w:r w:rsidRPr="00110052">
        <w:rPr>
          <w:b/>
          <w:sz w:val="24"/>
          <w:szCs w:val="26"/>
        </w:rPr>
        <w:t xml:space="preserve"> minuten</w:t>
      </w:r>
      <w:r w:rsidRPr="00110052">
        <w:rPr>
          <w:sz w:val="24"/>
          <w:szCs w:val="26"/>
        </w:rPr>
        <w:t xml:space="preserve">. </w:t>
      </w:r>
      <w:r w:rsidR="00C36275">
        <w:rPr>
          <w:sz w:val="24"/>
          <w:szCs w:val="26"/>
        </w:rPr>
        <w:t>Jullie mogen zelf bepalen hoe</w:t>
      </w:r>
      <w:r w:rsidRPr="00110052">
        <w:rPr>
          <w:sz w:val="24"/>
          <w:szCs w:val="26"/>
        </w:rPr>
        <w:t>. Probeer het in ieder geval op een leuke en creatieve manier te doen. Er zijn meerdere groepjes die hetzelfde onderwerp presenteren dus zorg dat je origineel bent</w:t>
      </w:r>
      <w:r w:rsidR="00254044">
        <w:rPr>
          <w:sz w:val="24"/>
          <w:szCs w:val="26"/>
        </w:rPr>
        <w:t xml:space="preserve"> voor extra punten</w:t>
      </w:r>
      <w:r w:rsidRPr="00110052">
        <w:rPr>
          <w:sz w:val="24"/>
          <w:szCs w:val="26"/>
        </w:rPr>
        <w:t>!</w:t>
      </w:r>
    </w:p>
    <w:sectPr w:rsidR="00DE7E0B" w:rsidRPr="00B855CD" w:rsidSect="002F1892">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5707" w14:textId="77777777" w:rsidR="00E033EE" w:rsidRDefault="00E033EE" w:rsidP="00120FE3">
      <w:r>
        <w:separator/>
      </w:r>
    </w:p>
  </w:endnote>
  <w:endnote w:type="continuationSeparator" w:id="0">
    <w:p w14:paraId="2687F6C2" w14:textId="77777777" w:rsidR="00E033EE" w:rsidRDefault="00E033EE"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0F41B" w14:textId="77777777" w:rsidR="00E033EE" w:rsidRDefault="00E033EE" w:rsidP="00120FE3">
      <w:r>
        <w:separator/>
      </w:r>
    </w:p>
  </w:footnote>
  <w:footnote w:type="continuationSeparator" w:id="0">
    <w:p w14:paraId="312EBB6E" w14:textId="77777777" w:rsidR="00E033EE" w:rsidRDefault="00E033EE"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FE044" w14:textId="77777777" w:rsidR="007F408D" w:rsidRDefault="00D16DEB"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7" name="Afbeelding 27"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8" name="Afbeelding 28"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34F2" w14:textId="77777777" w:rsidR="006521E7" w:rsidRDefault="006521E7">
    <w:pPr>
      <w:pStyle w:val="Koptekst"/>
    </w:pPr>
  </w:p>
  <w:p w14:paraId="6BA85F13" w14:textId="77777777" w:rsidR="00B64F38" w:rsidRDefault="00B64F38" w:rsidP="00B64F38">
    <w:pPr>
      <w:pStyle w:val="Koptekst"/>
      <w:rPr>
        <w:b/>
        <w:sz w:val="28"/>
      </w:rPr>
    </w:pPr>
  </w:p>
  <w:p w14:paraId="7E719AF7" w14:textId="6036AC50" w:rsidR="00B03AF9" w:rsidRPr="00986189" w:rsidRDefault="00AB3816" w:rsidP="00986189">
    <w:pPr>
      <w:pStyle w:val="Geenopmaak"/>
      <w:jc w:val="center"/>
      <w:rPr>
        <w:b/>
        <w:sz w:val="36"/>
      </w:rPr>
    </w:pPr>
    <w:r w:rsidRPr="00986189">
      <w:rPr>
        <w:b/>
        <w:sz w:val="36"/>
      </w:rPr>
      <w:t xml:space="preserve">Zesdelige </w:t>
    </w:r>
    <w:r w:rsidR="00090838" w:rsidRPr="00986189">
      <w:rPr>
        <w:b/>
        <w:sz w:val="36"/>
      </w:rPr>
      <w:t>p</w:t>
    </w:r>
    <w:r w:rsidR="00E9370A" w:rsidRPr="00986189">
      <w:rPr>
        <w:b/>
        <w:sz w:val="36"/>
      </w:rPr>
      <w:t>oster</w:t>
    </w:r>
  </w:p>
  <w:p w14:paraId="4B5DE1B3" w14:textId="6A33335E" w:rsidR="00B64F38" w:rsidRPr="00B03AF9" w:rsidRDefault="00373E4A" w:rsidP="006C72D7">
    <w:pPr>
      <w:pStyle w:val="Koptekst"/>
      <w:jc w:val="center"/>
      <w:rPr>
        <w:sz w:val="28"/>
      </w:rPr>
    </w:pPr>
    <w:r>
      <w:rPr>
        <w:sz w:val="28"/>
      </w:rPr>
      <w:t>Ontdekkers &amp;</w:t>
    </w:r>
    <w:r w:rsidR="00E9370A" w:rsidRPr="00B03AF9">
      <w:rPr>
        <w:sz w:val="28"/>
      </w:rPr>
      <w:t xml:space="preserve"> Hervormers</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0AEE" w14:textId="77777777" w:rsidR="007F408D" w:rsidRDefault="00D16DEB"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3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3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F6B7" w14:textId="5E85E88B" w:rsidR="00F12B68" w:rsidRDefault="00F12B68" w:rsidP="006521E7">
    <w:pPr>
      <w:pStyle w:val="Koptekst"/>
    </w:pPr>
  </w:p>
  <w:p w14:paraId="5C958116" w14:textId="77777777" w:rsidR="00B64F38" w:rsidRDefault="00B64F38" w:rsidP="00B64F38">
    <w:pPr>
      <w:pStyle w:val="Koptekst"/>
      <w:rPr>
        <w:b/>
        <w:sz w:val="28"/>
      </w:rPr>
    </w:pPr>
  </w:p>
  <w:p w14:paraId="23D2B242" w14:textId="77777777" w:rsidR="00986189" w:rsidRPr="00986189" w:rsidRDefault="00986189" w:rsidP="00986189">
    <w:pPr>
      <w:pStyle w:val="Geenopmaak"/>
      <w:jc w:val="center"/>
      <w:rPr>
        <w:b/>
        <w:sz w:val="36"/>
      </w:rPr>
    </w:pPr>
    <w:r w:rsidRPr="00986189">
      <w:rPr>
        <w:b/>
        <w:sz w:val="36"/>
      </w:rPr>
      <w:t>Zesdelige poster</w:t>
    </w:r>
  </w:p>
  <w:p w14:paraId="6561C89B" w14:textId="6471E1E9" w:rsidR="00B03AF9" w:rsidRPr="00B03AF9" w:rsidRDefault="00373E4A" w:rsidP="00B03AF9">
    <w:pPr>
      <w:pStyle w:val="Koptekst"/>
      <w:jc w:val="center"/>
      <w:rPr>
        <w:sz w:val="28"/>
      </w:rPr>
    </w:pPr>
    <w:r>
      <w:rPr>
        <w:sz w:val="28"/>
      </w:rPr>
      <w:t>Ontdekkers &amp;</w:t>
    </w:r>
    <w:r w:rsidR="00B03AF9" w:rsidRPr="00B03AF9">
      <w:rPr>
        <w:sz w:val="28"/>
      </w:rPr>
      <w:t xml:space="preserve"> Hervormers</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BF1F3C"/>
    <w:multiLevelType w:val="hybridMultilevel"/>
    <w:tmpl w:val="79CCF2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5FC399F"/>
    <w:multiLevelType w:val="hybridMultilevel"/>
    <w:tmpl w:val="D1D44BFE"/>
    <w:lvl w:ilvl="0" w:tplc="80CEDE7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1AA2CFA"/>
    <w:multiLevelType w:val="hybridMultilevel"/>
    <w:tmpl w:val="CD0E1C84"/>
    <w:lvl w:ilvl="0" w:tplc="7FDA3B3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4"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0"/>
  </w:num>
  <w:num w:numId="2">
    <w:abstractNumId w:val="13"/>
  </w:num>
  <w:num w:numId="3">
    <w:abstractNumId w:val="22"/>
  </w:num>
  <w:num w:numId="4">
    <w:abstractNumId w:val="24"/>
  </w:num>
  <w:num w:numId="5">
    <w:abstractNumId w:val="28"/>
  </w:num>
  <w:num w:numId="6">
    <w:abstractNumId w:val="45"/>
  </w:num>
  <w:num w:numId="7">
    <w:abstractNumId w:val="3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8"/>
  </w:num>
  <w:num w:numId="17">
    <w:abstractNumId w:val="36"/>
  </w:num>
  <w:num w:numId="18">
    <w:abstractNumId w:val="18"/>
  </w:num>
  <w:num w:numId="19">
    <w:abstractNumId w:val="30"/>
  </w:num>
  <w:num w:numId="20">
    <w:abstractNumId w:val="44"/>
  </w:num>
  <w:num w:numId="21">
    <w:abstractNumId w:val="43"/>
  </w:num>
  <w:num w:numId="22">
    <w:abstractNumId w:val="16"/>
  </w:num>
  <w:num w:numId="23">
    <w:abstractNumId w:val="23"/>
  </w:num>
  <w:num w:numId="24">
    <w:abstractNumId w:val="41"/>
  </w:num>
  <w:num w:numId="25">
    <w:abstractNumId w:val="19"/>
  </w:num>
  <w:num w:numId="26">
    <w:abstractNumId w:val="39"/>
  </w:num>
  <w:num w:numId="27">
    <w:abstractNumId w:val="20"/>
  </w:num>
  <w:num w:numId="28">
    <w:abstractNumId w:val="21"/>
  </w:num>
  <w:num w:numId="29">
    <w:abstractNumId w:val="29"/>
  </w:num>
  <w:num w:numId="30">
    <w:abstractNumId w:val="14"/>
  </w:num>
  <w:num w:numId="31">
    <w:abstractNumId w:val="12"/>
  </w:num>
  <w:num w:numId="32">
    <w:abstractNumId w:val="26"/>
  </w:num>
  <w:num w:numId="33">
    <w:abstractNumId w:val="15"/>
  </w:num>
  <w:num w:numId="3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90838"/>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50020"/>
    <w:rsid w:val="00165B7F"/>
    <w:rsid w:val="001675C4"/>
    <w:rsid w:val="00171B3A"/>
    <w:rsid w:val="00171C0C"/>
    <w:rsid w:val="00174200"/>
    <w:rsid w:val="001910D1"/>
    <w:rsid w:val="00193A21"/>
    <w:rsid w:val="001979E2"/>
    <w:rsid w:val="001A4F5D"/>
    <w:rsid w:val="001B0796"/>
    <w:rsid w:val="001B4D22"/>
    <w:rsid w:val="001C1622"/>
    <w:rsid w:val="001F3036"/>
    <w:rsid w:val="001F4E39"/>
    <w:rsid w:val="002001E0"/>
    <w:rsid w:val="002017F8"/>
    <w:rsid w:val="00226202"/>
    <w:rsid w:val="0023689F"/>
    <w:rsid w:val="00245D3C"/>
    <w:rsid w:val="00254044"/>
    <w:rsid w:val="00257EB2"/>
    <w:rsid w:val="00265D8A"/>
    <w:rsid w:val="00266306"/>
    <w:rsid w:val="002674CA"/>
    <w:rsid w:val="00274648"/>
    <w:rsid w:val="00281203"/>
    <w:rsid w:val="0028443B"/>
    <w:rsid w:val="00286998"/>
    <w:rsid w:val="00287DAE"/>
    <w:rsid w:val="002B5553"/>
    <w:rsid w:val="002B6692"/>
    <w:rsid w:val="002B6E38"/>
    <w:rsid w:val="002B7132"/>
    <w:rsid w:val="002B7221"/>
    <w:rsid w:val="002C0FB8"/>
    <w:rsid w:val="002C5DA3"/>
    <w:rsid w:val="002D182A"/>
    <w:rsid w:val="002E0362"/>
    <w:rsid w:val="002E076F"/>
    <w:rsid w:val="002F04C6"/>
    <w:rsid w:val="002F1892"/>
    <w:rsid w:val="002F54EB"/>
    <w:rsid w:val="002F556A"/>
    <w:rsid w:val="0030153A"/>
    <w:rsid w:val="00307E62"/>
    <w:rsid w:val="0031787F"/>
    <w:rsid w:val="00333AB7"/>
    <w:rsid w:val="003364E1"/>
    <w:rsid w:val="00344DBF"/>
    <w:rsid w:val="00344F3D"/>
    <w:rsid w:val="00360A86"/>
    <w:rsid w:val="003650EB"/>
    <w:rsid w:val="003654D5"/>
    <w:rsid w:val="00373E4A"/>
    <w:rsid w:val="00380099"/>
    <w:rsid w:val="003A203D"/>
    <w:rsid w:val="003A3441"/>
    <w:rsid w:val="003A63CB"/>
    <w:rsid w:val="003C139D"/>
    <w:rsid w:val="003C2EA1"/>
    <w:rsid w:val="003D2915"/>
    <w:rsid w:val="003D3B6F"/>
    <w:rsid w:val="003D6EC2"/>
    <w:rsid w:val="003E1C30"/>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5C77"/>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26CB6"/>
    <w:rsid w:val="0063270C"/>
    <w:rsid w:val="0063484D"/>
    <w:rsid w:val="00651CC7"/>
    <w:rsid w:val="006521E7"/>
    <w:rsid w:val="00657B36"/>
    <w:rsid w:val="0068343A"/>
    <w:rsid w:val="0068695A"/>
    <w:rsid w:val="00692B55"/>
    <w:rsid w:val="006940A0"/>
    <w:rsid w:val="00697E1C"/>
    <w:rsid w:val="006A172B"/>
    <w:rsid w:val="006B410C"/>
    <w:rsid w:val="006B5965"/>
    <w:rsid w:val="006B7ADD"/>
    <w:rsid w:val="006C33D5"/>
    <w:rsid w:val="006C4827"/>
    <w:rsid w:val="006C665E"/>
    <w:rsid w:val="006C72D7"/>
    <w:rsid w:val="006E29C4"/>
    <w:rsid w:val="006F5B22"/>
    <w:rsid w:val="007029F9"/>
    <w:rsid w:val="00703686"/>
    <w:rsid w:val="0070700C"/>
    <w:rsid w:val="0070708A"/>
    <w:rsid w:val="0072767A"/>
    <w:rsid w:val="00727FCC"/>
    <w:rsid w:val="007336E0"/>
    <w:rsid w:val="00735E20"/>
    <w:rsid w:val="007505D7"/>
    <w:rsid w:val="007622D5"/>
    <w:rsid w:val="00763423"/>
    <w:rsid w:val="0077145A"/>
    <w:rsid w:val="007739C3"/>
    <w:rsid w:val="007767D9"/>
    <w:rsid w:val="00787DB8"/>
    <w:rsid w:val="00797710"/>
    <w:rsid w:val="007B53B9"/>
    <w:rsid w:val="007C116F"/>
    <w:rsid w:val="007C6A53"/>
    <w:rsid w:val="007E3D6B"/>
    <w:rsid w:val="007F008A"/>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A78E4"/>
    <w:rsid w:val="008B250D"/>
    <w:rsid w:val="008B2A5B"/>
    <w:rsid w:val="008B4A2D"/>
    <w:rsid w:val="008C4A8C"/>
    <w:rsid w:val="008D1FCD"/>
    <w:rsid w:val="00914659"/>
    <w:rsid w:val="009150EA"/>
    <w:rsid w:val="009163E4"/>
    <w:rsid w:val="00930AE1"/>
    <w:rsid w:val="00933AA5"/>
    <w:rsid w:val="00933BC0"/>
    <w:rsid w:val="009362DC"/>
    <w:rsid w:val="00953FCB"/>
    <w:rsid w:val="00965C39"/>
    <w:rsid w:val="00973304"/>
    <w:rsid w:val="00986189"/>
    <w:rsid w:val="00991DC2"/>
    <w:rsid w:val="009959F7"/>
    <w:rsid w:val="009A0315"/>
    <w:rsid w:val="009A2D35"/>
    <w:rsid w:val="009A7E53"/>
    <w:rsid w:val="009C5AD2"/>
    <w:rsid w:val="009D47E8"/>
    <w:rsid w:val="009F0C9C"/>
    <w:rsid w:val="009F254B"/>
    <w:rsid w:val="009F4BAD"/>
    <w:rsid w:val="009F790B"/>
    <w:rsid w:val="00A0465F"/>
    <w:rsid w:val="00A1276D"/>
    <w:rsid w:val="00A206D6"/>
    <w:rsid w:val="00A3311B"/>
    <w:rsid w:val="00A42DF9"/>
    <w:rsid w:val="00A5579A"/>
    <w:rsid w:val="00A61294"/>
    <w:rsid w:val="00A8361D"/>
    <w:rsid w:val="00A8559B"/>
    <w:rsid w:val="00A92853"/>
    <w:rsid w:val="00A9390D"/>
    <w:rsid w:val="00A93DD1"/>
    <w:rsid w:val="00A9505D"/>
    <w:rsid w:val="00A95624"/>
    <w:rsid w:val="00AA2335"/>
    <w:rsid w:val="00AA479F"/>
    <w:rsid w:val="00AA4EC4"/>
    <w:rsid w:val="00AA728C"/>
    <w:rsid w:val="00AB3816"/>
    <w:rsid w:val="00AB56D2"/>
    <w:rsid w:val="00AB5C61"/>
    <w:rsid w:val="00AB6012"/>
    <w:rsid w:val="00AD0A08"/>
    <w:rsid w:val="00AD0BE6"/>
    <w:rsid w:val="00AE1534"/>
    <w:rsid w:val="00AF1850"/>
    <w:rsid w:val="00AF4134"/>
    <w:rsid w:val="00B0241B"/>
    <w:rsid w:val="00B03AF9"/>
    <w:rsid w:val="00B31AA4"/>
    <w:rsid w:val="00B425C9"/>
    <w:rsid w:val="00B44C9F"/>
    <w:rsid w:val="00B50BDB"/>
    <w:rsid w:val="00B57B64"/>
    <w:rsid w:val="00B609F5"/>
    <w:rsid w:val="00B64F38"/>
    <w:rsid w:val="00B83B0C"/>
    <w:rsid w:val="00B855CD"/>
    <w:rsid w:val="00B87550"/>
    <w:rsid w:val="00B9468E"/>
    <w:rsid w:val="00BA16D7"/>
    <w:rsid w:val="00BB1913"/>
    <w:rsid w:val="00BB5699"/>
    <w:rsid w:val="00BC5F7A"/>
    <w:rsid w:val="00BD490E"/>
    <w:rsid w:val="00BD7087"/>
    <w:rsid w:val="00BD7089"/>
    <w:rsid w:val="00BD744C"/>
    <w:rsid w:val="00BE10AE"/>
    <w:rsid w:val="00BE14D4"/>
    <w:rsid w:val="00BF10C3"/>
    <w:rsid w:val="00BF6FF3"/>
    <w:rsid w:val="00C05510"/>
    <w:rsid w:val="00C322FE"/>
    <w:rsid w:val="00C330B4"/>
    <w:rsid w:val="00C36275"/>
    <w:rsid w:val="00C37E10"/>
    <w:rsid w:val="00C54BD1"/>
    <w:rsid w:val="00C67A86"/>
    <w:rsid w:val="00C8388D"/>
    <w:rsid w:val="00C95E65"/>
    <w:rsid w:val="00CA16BC"/>
    <w:rsid w:val="00CA17A2"/>
    <w:rsid w:val="00CA211C"/>
    <w:rsid w:val="00CA224A"/>
    <w:rsid w:val="00CA7308"/>
    <w:rsid w:val="00CB0386"/>
    <w:rsid w:val="00CB1695"/>
    <w:rsid w:val="00CB22CF"/>
    <w:rsid w:val="00CB289F"/>
    <w:rsid w:val="00CB430E"/>
    <w:rsid w:val="00CB6F3F"/>
    <w:rsid w:val="00CC13B8"/>
    <w:rsid w:val="00CD1F8C"/>
    <w:rsid w:val="00CD53F7"/>
    <w:rsid w:val="00CF259B"/>
    <w:rsid w:val="00D022BD"/>
    <w:rsid w:val="00D167A7"/>
    <w:rsid w:val="00D16DEB"/>
    <w:rsid w:val="00D20810"/>
    <w:rsid w:val="00D27A76"/>
    <w:rsid w:val="00D311EB"/>
    <w:rsid w:val="00D33937"/>
    <w:rsid w:val="00D34BCF"/>
    <w:rsid w:val="00D415A2"/>
    <w:rsid w:val="00D431EE"/>
    <w:rsid w:val="00D5005F"/>
    <w:rsid w:val="00D545B5"/>
    <w:rsid w:val="00D571FC"/>
    <w:rsid w:val="00D63EA3"/>
    <w:rsid w:val="00D64C21"/>
    <w:rsid w:val="00D744BF"/>
    <w:rsid w:val="00D75D4C"/>
    <w:rsid w:val="00D76CE8"/>
    <w:rsid w:val="00D770A1"/>
    <w:rsid w:val="00D90585"/>
    <w:rsid w:val="00DA343A"/>
    <w:rsid w:val="00DB630C"/>
    <w:rsid w:val="00DB7D38"/>
    <w:rsid w:val="00DC0923"/>
    <w:rsid w:val="00DC1E97"/>
    <w:rsid w:val="00DD2D45"/>
    <w:rsid w:val="00DE1E16"/>
    <w:rsid w:val="00DE2299"/>
    <w:rsid w:val="00DE5769"/>
    <w:rsid w:val="00DE7E0B"/>
    <w:rsid w:val="00E033EE"/>
    <w:rsid w:val="00E13561"/>
    <w:rsid w:val="00E2603A"/>
    <w:rsid w:val="00E30B35"/>
    <w:rsid w:val="00E31AC9"/>
    <w:rsid w:val="00E34458"/>
    <w:rsid w:val="00E42B6F"/>
    <w:rsid w:val="00E549B2"/>
    <w:rsid w:val="00E553AF"/>
    <w:rsid w:val="00E55F25"/>
    <w:rsid w:val="00E64A39"/>
    <w:rsid w:val="00E66B00"/>
    <w:rsid w:val="00E7249E"/>
    <w:rsid w:val="00E7298E"/>
    <w:rsid w:val="00E9370A"/>
    <w:rsid w:val="00E95604"/>
    <w:rsid w:val="00E96BA3"/>
    <w:rsid w:val="00EA3E4D"/>
    <w:rsid w:val="00EB28CE"/>
    <w:rsid w:val="00EB4D88"/>
    <w:rsid w:val="00EC087B"/>
    <w:rsid w:val="00EC48B0"/>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1"/>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5CBF-4DDA-4A51-97C4-C66BE330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2086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S.R. Kling</cp:lastModifiedBy>
  <cp:revision>15</cp:revision>
  <cp:lastPrinted>2020-05-22T20:31:00Z</cp:lastPrinted>
  <dcterms:created xsi:type="dcterms:W3CDTF">2021-12-07T15:00:00Z</dcterms:created>
  <dcterms:modified xsi:type="dcterms:W3CDTF">2023-10-15T17:00:00Z</dcterms:modified>
</cp:coreProperties>
</file>