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68AD5F3" w14:textId="1000DEC1" w:rsidR="00B64F38" w:rsidRPr="00D66765" w:rsidRDefault="00B64F38" w:rsidP="00D66765">
      <w:pPr>
        <w:tabs>
          <w:tab w:val="center" w:pos="4535"/>
        </w:tabs>
        <w:rPr>
          <w:lang w:eastAsia="en-US"/>
        </w:rPr>
        <w:sectPr w:rsidR="00B64F38" w:rsidRPr="00D66765"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2FC04F66" w14:textId="449D1B94" w:rsidR="00CA16BC" w:rsidRPr="006F2590" w:rsidRDefault="00E9370A" w:rsidP="00CA16BC">
      <w:pPr>
        <w:pStyle w:val="Tussenkop1kleur"/>
        <w:jc w:val="center"/>
        <w:rPr>
          <w:sz w:val="44"/>
          <w:szCs w:val="44"/>
        </w:rPr>
      </w:pPr>
      <w:r>
        <w:rPr>
          <w:sz w:val="44"/>
          <w:szCs w:val="44"/>
        </w:rPr>
        <w:t>O</w:t>
      </w:r>
      <w:r w:rsidR="00CA16BC" w:rsidRPr="006F2590">
        <w:rPr>
          <w:sz w:val="44"/>
          <w:szCs w:val="44"/>
        </w:rPr>
        <w:t>pdracht</w:t>
      </w:r>
      <w:r>
        <w:rPr>
          <w:sz w:val="44"/>
          <w:szCs w:val="44"/>
        </w:rPr>
        <w:t>blad</w:t>
      </w:r>
    </w:p>
    <w:p w14:paraId="62EDCF6D" w14:textId="77777777" w:rsidR="00CA16BC" w:rsidRPr="00266CAB" w:rsidRDefault="00CA16BC" w:rsidP="00CA16BC">
      <w:pPr>
        <w:rPr>
          <w:sz w:val="18"/>
        </w:rPr>
      </w:pPr>
    </w:p>
    <w:p w14:paraId="583B62CF" w14:textId="77777777" w:rsidR="00CA16BC" w:rsidRPr="00110052" w:rsidRDefault="00CA16BC" w:rsidP="00CA16BC">
      <w:pPr>
        <w:pStyle w:val="Geenopmaak"/>
        <w:rPr>
          <w:sz w:val="24"/>
          <w:szCs w:val="26"/>
        </w:rPr>
      </w:pPr>
      <w:r w:rsidRPr="00110052">
        <w:rPr>
          <w:sz w:val="24"/>
          <w:szCs w:val="26"/>
        </w:rPr>
        <w:tab/>
        <w:t xml:space="preserve">Je werkt de komende lessen in groepen van drie of vier leerlingen. Samen ben je </w:t>
      </w:r>
    </w:p>
    <w:p w14:paraId="794A93B6" w14:textId="137348CB" w:rsidR="00CA16BC" w:rsidRPr="00110052" w:rsidRDefault="00CA16BC" w:rsidP="00CA16BC">
      <w:pPr>
        <w:pStyle w:val="Geenopmaak"/>
        <w:ind w:left="0" w:firstLine="0"/>
        <w:rPr>
          <w:sz w:val="24"/>
          <w:szCs w:val="26"/>
        </w:rPr>
      </w:pPr>
      <w:r w:rsidRPr="00110052">
        <w:rPr>
          <w:sz w:val="24"/>
          <w:szCs w:val="26"/>
        </w:rPr>
        <w:tab/>
        <w:t>verantwoordelijk voor het eindproduct: Een poste</w:t>
      </w:r>
      <w:r w:rsidR="00246E06">
        <w:rPr>
          <w:sz w:val="24"/>
          <w:szCs w:val="26"/>
        </w:rPr>
        <w:t>r en een presentatie. Je krijgt</w:t>
      </w:r>
    </w:p>
    <w:p w14:paraId="3D119844" w14:textId="77777777" w:rsidR="00CA16BC" w:rsidRPr="00110052" w:rsidRDefault="00CA16BC" w:rsidP="00CA16BC">
      <w:pPr>
        <w:pStyle w:val="Geenopmaak"/>
        <w:rPr>
          <w:sz w:val="24"/>
          <w:szCs w:val="26"/>
        </w:rPr>
      </w:pPr>
      <w:r w:rsidRPr="00110052">
        <w:rPr>
          <w:sz w:val="24"/>
          <w:szCs w:val="26"/>
        </w:rPr>
        <w:tab/>
        <w:t xml:space="preserve">gezamenlijk (dus als groepje) een beoordeling voor deze opdracht. </w:t>
      </w:r>
    </w:p>
    <w:p w14:paraId="670B38F3" w14:textId="3F755845" w:rsidR="00CA16BC" w:rsidRPr="00494C13" w:rsidRDefault="00CA16BC" w:rsidP="00CA16BC">
      <w:pPr>
        <w:rPr>
          <w:szCs w:val="26"/>
        </w:rPr>
      </w:pPr>
    </w:p>
    <w:p w14:paraId="3494B0B9" w14:textId="285FE467" w:rsidR="00CA16BC" w:rsidRPr="00494C13" w:rsidRDefault="00CA16BC" w:rsidP="00CA16BC">
      <w:pPr>
        <w:rPr>
          <w:szCs w:val="26"/>
        </w:rPr>
      </w:pPr>
    </w:p>
    <w:p w14:paraId="474C7901" w14:textId="7091AEB2" w:rsidR="00CA16BC" w:rsidRPr="00110052" w:rsidRDefault="00CA16BC" w:rsidP="00CA16BC">
      <w:pPr>
        <w:pStyle w:val="Geenopmaak"/>
        <w:rPr>
          <w:b/>
          <w:sz w:val="24"/>
          <w:szCs w:val="26"/>
        </w:rPr>
      </w:pPr>
      <w:r>
        <w:rPr>
          <w:b/>
          <w:sz w:val="24"/>
          <w:szCs w:val="26"/>
        </w:rPr>
        <w:tab/>
      </w:r>
      <w:r w:rsidRPr="00110052">
        <w:rPr>
          <w:b/>
          <w:sz w:val="28"/>
          <w:szCs w:val="26"/>
        </w:rPr>
        <w:t>De opdracht:</w:t>
      </w:r>
    </w:p>
    <w:p w14:paraId="5BCB065C" w14:textId="0CF7FA6E" w:rsidR="00CA16BC" w:rsidRPr="00CA16BC" w:rsidRDefault="00CA16BC" w:rsidP="00CA16BC">
      <w:pPr>
        <w:pStyle w:val="Geenopmaak"/>
        <w:rPr>
          <w:sz w:val="20"/>
        </w:rPr>
      </w:pPr>
      <w:bookmarkStart w:id="0" w:name="_GoBack"/>
      <w:bookmarkEnd w:id="0"/>
    </w:p>
    <w:p w14:paraId="16BFDFF3" w14:textId="6B3B7810" w:rsidR="00CA16BC" w:rsidRDefault="00762F54" w:rsidP="00CA16BC">
      <w:pPr>
        <w:pStyle w:val="Geenopmaak"/>
        <w:numPr>
          <w:ilvl w:val="0"/>
          <w:numId w:val="34"/>
        </w:numPr>
        <w:rPr>
          <w:sz w:val="24"/>
          <w:szCs w:val="26"/>
        </w:rPr>
      </w:pPr>
      <w:r w:rsidRPr="00FB1B6E">
        <w:rPr>
          <w:noProof/>
          <w:sz w:val="24"/>
          <w:szCs w:val="26"/>
          <w:lang w:eastAsia="nl-NL"/>
        </w:rPr>
        <w:drawing>
          <wp:anchor distT="0" distB="0" distL="114300" distR="114300" simplePos="0" relativeHeight="251658240" behindDoc="0" locked="0" layoutInCell="1" allowOverlap="1" wp14:anchorId="7849242F" wp14:editId="33788203">
            <wp:simplePos x="0" y="0"/>
            <wp:positionH relativeFrom="margin">
              <wp:align>right</wp:align>
            </wp:positionH>
            <wp:positionV relativeFrom="paragraph">
              <wp:posOffset>13970</wp:posOffset>
            </wp:positionV>
            <wp:extent cx="1076325" cy="1076325"/>
            <wp:effectExtent l="0" t="0" r="9525" b="9525"/>
            <wp:wrapSquare wrapText="bothSides"/>
            <wp:docPr id="1" name="Afbeelding 1" descr="http://histoforum.net/tijdvakken/3cmK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forum.net/tijdvakken/3cmKL0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6BC" w:rsidRPr="00110052">
        <w:rPr>
          <w:b/>
          <w:sz w:val="24"/>
          <w:szCs w:val="26"/>
        </w:rPr>
        <w:t xml:space="preserve">Kies met je groepje voor één van de volgende </w:t>
      </w:r>
      <w:r w:rsidR="005A565D">
        <w:rPr>
          <w:b/>
          <w:sz w:val="24"/>
          <w:szCs w:val="26"/>
        </w:rPr>
        <w:t>vi</w:t>
      </w:r>
      <w:r>
        <w:rPr>
          <w:b/>
          <w:sz w:val="24"/>
          <w:szCs w:val="26"/>
        </w:rPr>
        <w:t>er</w:t>
      </w:r>
      <w:r w:rsidR="00CA16BC" w:rsidRPr="00110052">
        <w:rPr>
          <w:b/>
          <w:sz w:val="24"/>
          <w:szCs w:val="26"/>
        </w:rPr>
        <w:t xml:space="preserve"> onderwerpen</w:t>
      </w:r>
      <w:r w:rsidR="00CA16BC" w:rsidRPr="00110052">
        <w:rPr>
          <w:sz w:val="24"/>
          <w:szCs w:val="26"/>
        </w:rPr>
        <w:t>:</w:t>
      </w:r>
    </w:p>
    <w:p w14:paraId="59FF2FAA" w14:textId="1D43F894" w:rsidR="00CA16BC" w:rsidRPr="00494C13" w:rsidRDefault="00CA16BC" w:rsidP="00CA16BC">
      <w:pPr>
        <w:pStyle w:val="Geenopmaak"/>
        <w:rPr>
          <w:sz w:val="8"/>
          <w:szCs w:val="10"/>
        </w:rPr>
      </w:pPr>
    </w:p>
    <w:p w14:paraId="105CBB0B" w14:textId="4DDC1770" w:rsidR="007D560C" w:rsidRDefault="007D560C" w:rsidP="007D560C">
      <w:pPr>
        <w:pStyle w:val="Lijstalinea"/>
        <w:numPr>
          <w:ilvl w:val="0"/>
          <w:numId w:val="32"/>
        </w:numPr>
        <w:rPr>
          <w:sz w:val="24"/>
        </w:rPr>
      </w:pPr>
      <w:r w:rsidRPr="007D560C">
        <w:rPr>
          <w:sz w:val="24"/>
        </w:rPr>
        <w:t>De W</w:t>
      </w:r>
      <w:r w:rsidR="00E05D61">
        <w:rPr>
          <w:sz w:val="24"/>
        </w:rPr>
        <w:t>est</w:t>
      </w:r>
      <w:r w:rsidR="008D5DC5">
        <w:rPr>
          <w:sz w:val="24"/>
        </w:rPr>
        <w:t>-</w:t>
      </w:r>
      <w:r w:rsidRPr="007D560C">
        <w:rPr>
          <w:sz w:val="24"/>
        </w:rPr>
        <w:t>I</w:t>
      </w:r>
      <w:r w:rsidR="00E05D61">
        <w:rPr>
          <w:sz w:val="24"/>
        </w:rPr>
        <w:t xml:space="preserve">ndische </w:t>
      </w:r>
      <w:r w:rsidR="00E05D61" w:rsidRPr="007D560C">
        <w:rPr>
          <w:sz w:val="24"/>
        </w:rPr>
        <w:t>C</w:t>
      </w:r>
      <w:r w:rsidR="00E05D61">
        <w:rPr>
          <w:sz w:val="24"/>
        </w:rPr>
        <w:t>ompagnie</w:t>
      </w:r>
      <w:r w:rsidRPr="007D560C">
        <w:rPr>
          <w:sz w:val="24"/>
        </w:rPr>
        <w:t xml:space="preserve"> (16</w:t>
      </w:r>
      <w:r w:rsidR="001B6754">
        <w:rPr>
          <w:sz w:val="24"/>
        </w:rPr>
        <w:t>75</w:t>
      </w:r>
      <w:r w:rsidRPr="007D560C">
        <w:rPr>
          <w:sz w:val="24"/>
        </w:rPr>
        <w:t xml:space="preserve"> -1800)</w:t>
      </w:r>
    </w:p>
    <w:p w14:paraId="6D7D14B6" w14:textId="77777777" w:rsidR="00762F54" w:rsidRDefault="00961D17" w:rsidP="00762F54">
      <w:pPr>
        <w:pStyle w:val="Lijstalinea"/>
        <w:numPr>
          <w:ilvl w:val="0"/>
          <w:numId w:val="32"/>
        </w:numPr>
        <w:rPr>
          <w:sz w:val="24"/>
        </w:rPr>
      </w:pPr>
      <w:r>
        <w:rPr>
          <w:sz w:val="24"/>
          <w:szCs w:val="26"/>
        </w:rPr>
        <w:t>De</w:t>
      </w:r>
      <w:r w:rsidR="00BA6B14">
        <w:rPr>
          <w:sz w:val="24"/>
          <w:szCs w:val="26"/>
        </w:rPr>
        <w:t xml:space="preserve"> </w:t>
      </w:r>
      <w:r w:rsidR="00E05D61">
        <w:rPr>
          <w:sz w:val="24"/>
          <w:szCs w:val="26"/>
        </w:rPr>
        <w:t>Amerikaanse</w:t>
      </w:r>
      <w:r w:rsidR="00BA6B14">
        <w:rPr>
          <w:sz w:val="24"/>
          <w:szCs w:val="26"/>
        </w:rPr>
        <w:t xml:space="preserve"> Revolutie</w:t>
      </w:r>
      <w:r>
        <w:rPr>
          <w:sz w:val="24"/>
          <w:szCs w:val="26"/>
        </w:rPr>
        <w:t xml:space="preserve"> </w:t>
      </w:r>
      <w:r w:rsidR="00BA6B14">
        <w:rPr>
          <w:sz w:val="24"/>
          <w:szCs w:val="26"/>
        </w:rPr>
        <w:t>(1</w:t>
      </w:r>
      <w:r w:rsidR="00E05D61">
        <w:rPr>
          <w:sz w:val="24"/>
          <w:szCs w:val="26"/>
        </w:rPr>
        <w:t>750</w:t>
      </w:r>
      <w:r w:rsidR="00BA6B14">
        <w:rPr>
          <w:sz w:val="24"/>
          <w:szCs w:val="26"/>
        </w:rPr>
        <w:t xml:space="preserve"> - 18</w:t>
      </w:r>
      <w:r w:rsidR="00E05D61">
        <w:rPr>
          <w:sz w:val="24"/>
          <w:szCs w:val="26"/>
        </w:rPr>
        <w:t>00</w:t>
      </w:r>
      <w:r w:rsidR="00307E62">
        <w:rPr>
          <w:sz w:val="24"/>
          <w:szCs w:val="26"/>
        </w:rPr>
        <w:t>)</w:t>
      </w:r>
      <w:r w:rsidR="00762F54" w:rsidRPr="00762F54">
        <w:rPr>
          <w:sz w:val="24"/>
        </w:rPr>
        <w:t xml:space="preserve"> </w:t>
      </w:r>
    </w:p>
    <w:p w14:paraId="480F11A7" w14:textId="0E021507" w:rsidR="00CA16BC" w:rsidRPr="00762F54" w:rsidRDefault="00762F54" w:rsidP="00762F54">
      <w:pPr>
        <w:pStyle w:val="Lijstalinea"/>
        <w:numPr>
          <w:ilvl w:val="0"/>
          <w:numId w:val="32"/>
        </w:numPr>
        <w:rPr>
          <w:sz w:val="24"/>
        </w:rPr>
      </w:pPr>
      <w:r>
        <w:rPr>
          <w:sz w:val="24"/>
        </w:rPr>
        <w:t>De Franse Revolutie (1750-1815)</w:t>
      </w:r>
    </w:p>
    <w:p w14:paraId="0524FFB9" w14:textId="6D5F44E9" w:rsidR="00CA16BC" w:rsidRPr="00266CAB" w:rsidRDefault="00B313C0" w:rsidP="00CA16BC">
      <w:pPr>
        <w:pStyle w:val="Geenopmaak"/>
        <w:numPr>
          <w:ilvl w:val="0"/>
          <w:numId w:val="32"/>
        </w:numPr>
        <w:rPr>
          <w:sz w:val="24"/>
          <w:szCs w:val="26"/>
        </w:rPr>
      </w:pPr>
      <w:r>
        <w:rPr>
          <w:sz w:val="24"/>
          <w:szCs w:val="26"/>
        </w:rPr>
        <w:t>De</w:t>
      </w:r>
      <w:r w:rsidR="00047F21">
        <w:rPr>
          <w:sz w:val="24"/>
          <w:szCs w:val="26"/>
        </w:rPr>
        <w:t xml:space="preserve"> patriotten en de</w:t>
      </w:r>
      <w:r w:rsidR="007D560C">
        <w:rPr>
          <w:sz w:val="24"/>
          <w:szCs w:val="26"/>
        </w:rPr>
        <w:t xml:space="preserve"> </w:t>
      </w:r>
      <w:r w:rsidR="00E05D61">
        <w:rPr>
          <w:sz w:val="24"/>
          <w:szCs w:val="26"/>
        </w:rPr>
        <w:t>‘Franse Tijd’ in Nederland</w:t>
      </w:r>
      <w:r w:rsidR="00961D17">
        <w:rPr>
          <w:sz w:val="24"/>
          <w:szCs w:val="26"/>
        </w:rPr>
        <w:t xml:space="preserve"> </w:t>
      </w:r>
      <w:r w:rsidR="007D560C">
        <w:rPr>
          <w:sz w:val="24"/>
          <w:szCs w:val="26"/>
        </w:rPr>
        <w:t>(17</w:t>
      </w:r>
      <w:r w:rsidR="001B6754">
        <w:rPr>
          <w:sz w:val="24"/>
          <w:szCs w:val="26"/>
        </w:rPr>
        <w:t>75</w:t>
      </w:r>
      <w:r w:rsidR="007D560C">
        <w:rPr>
          <w:sz w:val="24"/>
          <w:szCs w:val="26"/>
        </w:rPr>
        <w:t xml:space="preserve"> - 1815</w:t>
      </w:r>
      <w:r w:rsidR="00307E62">
        <w:rPr>
          <w:sz w:val="24"/>
          <w:szCs w:val="26"/>
        </w:rPr>
        <w:t>)</w:t>
      </w:r>
    </w:p>
    <w:p w14:paraId="77731DB1" w14:textId="77777777" w:rsidR="00CA16BC" w:rsidRPr="00CA16BC" w:rsidRDefault="00CA16BC" w:rsidP="00CA16BC">
      <w:pPr>
        <w:pStyle w:val="Geenopmaak"/>
        <w:rPr>
          <w:sz w:val="28"/>
        </w:rPr>
      </w:pPr>
    </w:p>
    <w:p w14:paraId="16470611" w14:textId="77777777" w:rsidR="00CA16BC" w:rsidRPr="00110052" w:rsidRDefault="00CA16BC" w:rsidP="00CA16BC">
      <w:pPr>
        <w:pStyle w:val="Geenopmaak"/>
        <w:numPr>
          <w:ilvl w:val="0"/>
          <w:numId w:val="34"/>
        </w:numPr>
        <w:rPr>
          <w:sz w:val="24"/>
          <w:szCs w:val="26"/>
        </w:rPr>
      </w:pPr>
      <w:r w:rsidRPr="00110052">
        <w:rPr>
          <w:b/>
          <w:sz w:val="24"/>
          <w:szCs w:val="26"/>
        </w:rPr>
        <w:t>Maak een poster</w:t>
      </w:r>
      <w:r w:rsidRPr="00110052">
        <w:rPr>
          <w:sz w:val="24"/>
          <w:szCs w:val="26"/>
        </w:rPr>
        <w:t xml:space="preserve"> </w:t>
      </w:r>
      <w:r w:rsidRPr="00110052">
        <w:rPr>
          <w:b/>
          <w:sz w:val="24"/>
          <w:szCs w:val="26"/>
        </w:rPr>
        <w:t>op A2 papier over je onderwerp</w:t>
      </w:r>
      <w:r w:rsidRPr="00110052">
        <w:rPr>
          <w:sz w:val="24"/>
          <w:szCs w:val="26"/>
        </w:rPr>
        <w:t>. Hierop verzamel en presenteer je informatie over je onderwerp. Zorg dat het er creatief en mooi uitziet en dat de informatie duidelijk is.</w:t>
      </w:r>
    </w:p>
    <w:p w14:paraId="3DC069E8" w14:textId="77777777" w:rsidR="00CA16BC" w:rsidRPr="00CA16BC" w:rsidRDefault="00CA16BC" w:rsidP="00CA16BC">
      <w:pPr>
        <w:pStyle w:val="Geenopmaak"/>
        <w:rPr>
          <w:sz w:val="28"/>
          <w:szCs w:val="26"/>
        </w:rPr>
      </w:pPr>
    </w:p>
    <w:p w14:paraId="19ABB7CF" w14:textId="77777777" w:rsidR="00CA16BC" w:rsidRDefault="00CA16BC" w:rsidP="00CA16BC">
      <w:pPr>
        <w:pStyle w:val="Geenopmaak"/>
        <w:rPr>
          <w:b/>
          <w:sz w:val="24"/>
          <w:szCs w:val="26"/>
        </w:rPr>
      </w:pPr>
      <w:r>
        <w:rPr>
          <w:b/>
          <w:sz w:val="24"/>
          <w:szCs w:val="26"/>
        </w:rPr>
        <w:tab/>
      </w:r>
      <w:r w:rsidRPr="00110052">
        <w:rPr>
          <w:b/>
          <w:sz w:val="24"/>
          <w:szCs w:val="26"/>
        </w:rPr>
        <w:t>De volgende onderdelen zijn verplicht te vinden op jullie poster:</w:t>
      </w:r>
    </w:p>
    <w:p w14:paraId="18B8FE73" w14:textId="77777777" w:rsidR="00A72F95" w:rsidRPr="00A72F95" w:rsidRDefault="00A72F95" w:rsidP="00A72F95">
      <w:pPr>
        <w:pStyle w:val="Geenopmaak"/>
        <w:rPr>
          <w:sz w:val="8"/>
          <w:szCs w:val="8"/>
        </w:rPr>
      </w:pPr>
    </w:p>
    <w:p w14:paraId="6BB74176" w14:textId="77777777" w:rsidR="00CA16BC" w:rsidRPr="00110052" w:rsidRDefault="00CA16BC" w:rsidP="00CA16BC">
      <w:pPr>
        <w:pStyle w:val="Geenopmaak"/>
        <w:numPr>
          <w:ilvl w:val="0"/>
          <w:numId w:val="33"/>
        </w:numPr>
        <w:rPr>
          <w:sz w:val="24"/>
          <w:szCs w:val="26"/>
        </w:rPr>
      </w:pPr>
      <w:r w:rsidRPr="00110052">
        <w:rPr>
          <w:sz w:val="24"/>
          <w:szCs w:val="26"/>
        </w:rPr>
        <w:t xml:space="preserve">Een </w:t>
      </w:r>
      <w:r w:rsidRPr="00110052">
        <w:rPr>
          <w:sz w:val="24"/>
          <w:szCs w:val="26"/>
          <w:u w:val="single"/>
        </w:rPr>
        <w:t xml:space="preserve">stripverhaal </w:t>
      </w:r>
      <w:r w:rsidRPr="00110052">
        <w:rPr>
          <w:sz w:val="24"/>
          <w:szCs w:val="26"/>
        </w:rPr>
        <w:t>over een belangrijkste gebeurtenis uit de tijd van jullie onderwerp.</w:t>
      </w:r>
    </w:p>
    <w:p w14:paraId="70572DB9" w14:textId="77777777" w:rsidR="00CA16BC" w:rsidRPr="00110052" w:rsidRDefault="00CA16BC" w:rsidP="00CA16BC">
      <w:pPr>
        <w:pStyle w:val="Geenopmaak"/>
        <w:numPr>
          <w:ilvl w:val="0"/>
          <w:numId w:val="33"/>
        </w:numPr>
        <w:rPr>
          <w:sz w:val="24"/>
          <w:szCs w:val="26"/>
        </w:rPr>
      </w:pPr>
      <w:r w:rsidRPr="00110052">
        <w:rPr>
          <w:sz w:val="24"/>
          <w:szCs w:val="26"/>
        </w:rPr>
        <w:t xml:space="preserve">Een </w:t>
      </w:r>
      <w:r w:rsidRPr="00110052">
        <w:rPr>
          <w:sz w:val="24"/>
          <w:szCs w:val="26"/>
          <w:u w:val="single"/>
        </w:rPr>
        <w:t>beeldbron</w:t>
      </w:r>
      <w:r w:rsidRPr="00110052">
        <w:rPr>
          <w:sz w:val="24"/>
          <w:szCs w:val="26"/>
        </w:rPr>
        <w:t xml:space="preserve"> (schilderij, afbeelding enz.) met uitleg waarom dit goed bij jullie onderwerp past en waarom dit een belangrijke historische bron is.</w:t>
      </w:r>
    </w:p>
    <w:p w14:paraId="5B81F4BD" w14:textId="21CA0B8F" w:rsidR="00CA16BC" w:rsidRPr="009F4C6A" w:rsidRDefault="00CA16BC" w:rsidP="009F4C6A">
      <w:pPr>
        <w:pStyle w:val="Geenopmaak"/>
        <w:numPr>
          <w:ilvl w:val="0"/>
          <w:numId w:val="33"/>
        </w:numPr>
        <w:rPr>
          <w:sz w:val="24"/>
          <w:szCs w:val="26"/>
        </w:rPr>
      </w:pPr>
      <w:r w:rsidRPr="00110052">
        <w:rPr>
          <w:sz w:val="24"/>
          <w:szCs w:val="26"/>
        </w:rPr>
        <w:t xml:space="preserve">Een </w:t>
      </w:r>
      <w:r w:rsidRPr="00110052">
        <w:rPr>
          <w:sz w:val="24"/>
          <w:szCs w:val="26"/>
          <w:u w:val="single"/>
        </w:rPr>
        <w:t>dagboekverslag</w:t>
      </w:r>
      <w:r w:rsidRPr="00110052">
        <w:rPr>
          <w:sz w:val="24"/>
          <w:szCs w:val="26"/>
        </w:rPr>
        <w:t xml:space="preserve"> geschreven vanuit het ge</w:t>
      </w:r>
      <w:r w:rsidR="00494C13">
        <w:rPr>
          <w:sz w:val="24"/>
          <w:szCs w:val="26"/>
        </w:rPr>
        <w:t>zichtspunt van het gewone volk.</w:t>
      </w:r>
      <w:r w:rsidR="009F4C6A">
        <w:rPr>
          <w:sz w:val="24"/>
          <w:szCs w:val="26"/>
        </w:rPr>
        <w:t xml:space="preserve"> </w:t>
      </w:r>
      <w:r w:rsidR="009F4C6A" w:rsidRPr="009F4C6A">
        <w:rPr>
          <w:sz w:val="24"/>
          <w:szCs w:val="26"/>
        </w:rPr>
        <w:t>(b</w:t>
      </w:r>
      <w:r w:rsidR="00494C13" w:rsidRPr="009F4C6A">
        <w:rPr>
          <w:sz w:val="24"/>
          <w:szCs w:val="26"/>
        </w:rPr>
        <w:t>ijvoorbeeld</w:t>
      </w:r>
      <w:r w:rsidRPr="009F4C6A">
        <w:rPr>
          <w:sz w:val="24"/>
          <w:szCs w:val="26"/>
        </w:rPr>
        <w:t xml:space="preserve"> </w:t>
      </w:r>
      <w:r w:rsidR="001535C6" w:rsidRPr="009F4C6A">
        <w:rPr>
          <w:sz w:val="24"/>
          <w:szCs w:val="26"/>
        </w:rPr>
        <w:t>een</w:t>
      </w:r>
      <w:r w:rsidR="009F4C6A" w:rsidRPr="009F4C6A">
        <w:rPr>
          <w:sz w:val="24"/>
          <w:szCs w:val="26"/>
        </w:rPr>
        <w:t>:</w:t>
      </w:r>
      <w:r w:rsidR="001535C6" w:rsidRPr="009F4C6A">
        <w:rPr>
          <w:sz w:val="24"/>
          <w:szCs w:val="26"/>
        </w:rPr>
        <w:t xml:space="preserve"> </w:t>
      </w:r>
      <w:r w:rsidRPr="009F4C6A">
        <w:rPr>
          <w:sz w:val="24"/>
          <w:szCs w:val="26"/>
        </w:rPr>
        <w:t xml:space="preserve">matroos op een </w:t>
      </w:r>
      <w:r w:rsidR="00FB1B6E" w:rsidRPr="009F4C6A">
        <w:rPr>
          <w:sz w:val="24"/>
          <w:szCs w:val="26"/>
        </w:rPr>
        <w:t>schip</w:t>
      </w:r>
      <w:r w:rsidR="001535C6" w:rsidRPr="009F4C6A">
        <w:rPr>
          <w:sz w:val="24"/>
          <w:szCs w:val="26"/>
        </w:rPr>
        <w:t xml:space="preserve"> van de WIC</w:t>
      </w:r>
      <w:r w:rsidR="009F4C6A" w:rsidRPr="009F4C6A">
        <w:rPr>
          <w:sz w:val="24"/>
          <w:szCs w:val="26"/>
        </w:rPr>
        <w:t xml:space="preserve"> /</w:t>
      </w:r>
      <w:r w:rsidR="00FB1B6E" w:rsidRPr="009F4C6A">
        <w:rPr>
          <w:sz w:val="24"/>
          <w:szCs w:val="26"/>
        </w:rPr>
        <w:t xml:space="preserve"> soldaat </w:t>
      </w:r>
      <w:r w:rsidR="00A72F95" w:rsidRPr="009F4C6A">
        <w:rPr>
          <w:sz w:val="24"/>
          <w:szCs w:val="26"/>
        </w:rPr>
        <w:t>in</w:t>
      </w:r>
      <w:r w:rsidR="00FB1B6E" w:rsidRPr="009F4C6A">
        <w:rPr>
          <w:sz w:val="24"/>
          <w:szCs w:val="26"/>
        </w:rPr>
        <w:t xml:space="preserve"> het leger van </w:t>
      </w:r>
      <w:r w:rsidR="009F4C6A" w:rsidRPr="009F4C6A">
        <w:rPr>
          <w:sz w:val="24"/>
          <w:szCs w:val="26"/>
        </w:rPr>
        <w:t>Washington</w:t>
      </w:r>
      <w:r w:rsidR="001535C6" w:rsidRPr="009F4C6A">
        <w:rPr>
          <w:sz w:val="24"/>
          <w:szCs w:val="26"/>
        </w:rPr>
        <w:t xml:space="preserve"> </w:t>
      </w:r>
      <w:r w:rsidR="009F4C6A" w:rsidRPr="009F4C6A">
        <w:rPr>
          <w:sz w:val="24"/>
          <w:szCs w:val="26"/>
        </w:rPr>
        <w:t>/</w:t>
      </w:r>
      <w:r w:rsidR="001535C6" w:rsidRPr="009F4C6A">
        <w:rPr>
          <w:sz w:val="24"/>
          <w:szCs w:val="26"/>
        </w:rPr>
        <w:t xml:space="preserve"> </w:t>
      </w:r>
      <w:r w:rsidR="009F4C6A">
        <w:rPr>
          <w:sz w:val="24"/>
          <w:szCs w:val="26"/>
        </w:rPr>
        <w:t xml:space="preserve">Parijse </w:t>
      </w:r>
      <w:r w:rsidR="009F4C6A" w:rsidRPr="009F4C6A">
        <w:rPr>
          <w:sz w:val="24"/>
          <w:szCs w:val="26"/>
        </w:rPr>
        <w:t>gevangene in de Bastille / Nederlandse tolk van</w:t>
      </w:r>
      <w:r w:rsidR="00D66765" w:rsidRPr="009F4C6A">
        <w:rPr>
          <w:sz w:val="24"/>
          <w:szCs w:val="26"/>
        </w:rPr>
        <w:t xml:space="preserve"> </w:t>
      </w:r>
      <w:r w:rsidR="007C1D98">
        <w:rPr>
          <w:sz w:val="24"/>
          <w:szCs w:val="26"/>
        </w:rPr>
        <w:t>k</w:t>
      </w:r>
      <w:r w:rsidR="00A96024">
        <w:rPr>
          <w:sz w:val="24"/>
          <w:szCs w:val="26"/>
        </w:rPr>
        <w:t xml:space="preserve">oning </w:t>
      </w:r>
      <w:r w:rsidR="00D66765" w:rsidRPr="009F4C6A">
        <w:rPr>
          <w:sz w:val="24"/>
          <w:szCs w:val="26"/>
        </w:rPr>
        <w:t>Lodewijk Napoleon</w:t>
      </w:r>
      <w:r w:rsidR="009F4C6A" w:rsidRPr="009F4C6A">
        <w:rPr>
          <w:sz w:val="24"/>
          <w:szCs w:val="26"/>
        </w:rPr>
        <w:t>).</w:t>
      </w:r>
    </w:p>
    <w:p w14:paraId="2396CB1B" w14:textId="77777777" w:rsidR="00CA16BC" w:rsidRPr="00110052" w:rsidRDefault="00CA16BC" w:rsidP="00CA16BC">
      <w:pPr>
        <w:pStyle w:val="Geenopmaak"/>
        <w:numPr>
          <w:ilvl w:val="0"/>
          <w:numId w:val="33"/>
        </w:numPr>
        <w:rPr>
          <w:sz w:val="24"/>
          <w:szCs w:val="26"/>
        </w:rPr>
      </w:pPr>
      <w:r w:rsidRPr="00110052">
        <w:rPr>
          <w:sz w:val="24"/>
          <w:szCs w:val="26"/>
        </w:rPr>
        <w:t xml:space="preserve">Een </w:t>
      </w:r>
      <w:r w:rsidRPr="00110052">
        <w:rPr>
          <w:sz w:val="24"/>
          <w:szCs w:val="26"/>
          <w:u w:val="single"/>
        </w:rPr>
        <w:t xml:space="preserve">vergelijking </w:t>
      </w:r>
      <w:r w:rsidRPr="00110052">
        <w:rPr>
          <w:sz w:val="24"/>
          <w:szCs w:val="26"/>
        </w:rPr>
        <w:t>van twee belangrijke personen uit deze tijd. Je benoemt wat hen zo beroemd heeft gemaakt en je concludeert wie van hen achteraf het belangrijkst was. Geef daarbij goede argumenten waarom je voor deze persoon kiest.</w:t>
      </w:r>
    </w:p>
    <w:p w14:paraId="6AFA997B" w14:textId="77777777" w:rsidR="00CA16BC" w:rsidRPr="00110052" w:rsidRDefault="00CA16BC" w:rsidP="00CA16BC">
      <w:pPr>
        <w:pStyle w:val="Geenopmaak"/>
        <w:numPr>
          <w:ilvl w:val="0"/>
          <w:numId w:val="33"/>
        </w:numPr>
        <w:rPr>
          <w:sz w:val="24"/>
          <w:szCs w:val="26"/>
        </w:rPr>
      </w:pPr>
      <w:r w:rsidRPr="00110052">
        <w:rPr>
          <w:sz w:val="24"/>
          <w:szCs w:val="26"/>
        </w:rPr>
        <w:t xml:space="preserve">Een </w:t>
      </w:r>
      <w:r w:rsidRPr="00110052">
        <w:rPr>
          <w:sz w:val="24"/>
          <w:szCs w:val="26"/>
          <w:u w:val="single"/>
        </w:rPr>
        <w:t>tijdbalk</w:t>
      </w:r>
      <w:r w:rsidRPr="00110052">
        <w:rPr>
          <w:sz w:val="24"/>
          <w:szCs w:val="26"/>
        </w:rPr>
        <w:t xml:space="preserve"> met daarin tien afbeeldingen van belangrijke gebeurtenissen (met daarbij het juiste jaartal vermeld).</w:t>
      </w:r>
    </w:p>
    <w:p w14:paraId="2ADEF93F" w14:textId="36755CC5" w:rsidR="00CA16BC" w:rsidRPr="00494C13" w:rsidRDefault="00CA16BC" w:rsidP="00494C13">
      <w:pPr>
        <w:pStyle w:val="Geenopmaak"/>
        <w:numPr>
          <w:ilvl w:val="0"/>
          <w:numId w:val="33"/>
        </w:numPr>
        <w:rPr>
          <w:sz w:val="24"/>
          <w:szCs w:val="26"/>
        </w:rPr>
      </w:pPr>
      <w:r w:rsidRPr="00110052">
        <w:rPr>
          <w:sz w:val="24"/>
          <w:szCs w:val="26"/>
        </w:rPr>
        <w:t xml:space="preserve">Een </w:t>
      </w:r>
      <w:r w:rsidRPr="00110052">
        <w:rPr>
          <w:sz w:val="24"/>
          <w:szCs w:val="26"/>
          <w:u w:val="single"/>
        </w:rPr>
        <w:t>beschrijving</w:t>
      </w:r>
      <w:r w:rsidRPr="00110052">
        <w:rPr>
          <w:sz w:val="24"/>
          <w:szCs w:val="26"/>
        </w:rPr>
        <w:t xml:space="preserve"> van</w:t>
      </w:r>
      <w:r w:rsidRPr="00494C13">
        <w:rPr>
          <w:sz w:val="24"/>
          <w:szCs w:val="26"/>
        </w:rPr>
        <w:t xml:space="preserve"> twee belangrijke </w:t>
      </w:r>
      <w:r w:rsidRPr="00494C13">
        <w:rPr>
          <w:i/>
          <w:sz w:val="24"/>
          <w:szCs w:val="26"/>
        </w:rPr>
        <w:t>overeenkomsten</w:t>
      </w:r>
      <w:r w:rsidRPr="00494C13">
        <w:rPr>
          <w:sz w:val="24"/>
          <w:szCs w:val="26"/>
        </w:rPr>
        <w:t xml:space="preserve"> </w:t>
      </w:r>
      <w:r w:rsidR="00494C13">
        <w:rPr>
          <w:sz w:val="24"/>
          <w:szCs w:val="26"/>
        </w:rPr>
        <w:t>van verschijnselen die we nu nog steeds kennen in onze huidige samenleving</w:t>
      </w:r>
      <w:r w:rsidR="00494C13" w:rsidRPr="00494C13">
        <w:rPr>
          <w:sz w:val="24"/>
          <w:szCs w:val="26"/>
        </w:rPr>
        <w:t xml:space="preserve"> </w:t>
      </w:r>
      <w:r w:rsidR="00494C13">
        <w:rPr>
          <w:sz w:val="24"/>
          <w:szCs w:val="26"/>
        </w:rPr>
        <w:t xml:space="preserve">en die toen ook al bestonden, maar ook van </w:t>
      </w:r>
      <w:r w:rsidR="00494C13" w:rsidRPr="00110052">
        <w:rPr>
          <w:sz w:val="24"/>
          <w:szCs w:val="26"/>
        </w:rPr>
        <w:t xml:space="preserve">twee belangrijke </w:t>
      </w:r>
      <w:r w:rsidR="00494C13" w:rsidRPr="00110052">
        <w:rPr>
          <w:i/>
          <w:sz w:val="24"/>
          <w:szCs w:val="26"/>
        </w:rPr>
        <w:t>veranderingen</w:t>
      </w:r>
      <w:r w:rsidR="00494C13" w:rsidRPr="00110052">
        <w:rPr>
          <w:sz w:val="24"/>
          <w:szCs w:val="26"/>
        </w:rPr>
        <w:t xml:space="preserve"> </w:t>
      </w:r>
      <w:r w:rsidR="00494C13">
        <w:rPr>
          <w:sz w:val="24"/>
          <w:szCs w:val="26"/>
        </w:rPr>
        <w:t>die hebben plaatsgevonden sinds deze tijd.</w:t>
      </w:r>
    </w:p>
    <w:p w14:paraId="470CBF93" w14:textId="77777777" w:rsidR="00CA16BC" w:rsidRPr="00494C13" w:rsidRDefault="00CA16BC" w:rsidP="00CA16BC">
      <w:pPr>
        <w:pStyle w:val="Geenopmaak"/>
        <w:rPr>
          <w:sz w:val="20"/>
        </w:rPr>
      </w:pPr>
    </w:p>
    <w:p w14:paraId="4F1E5480" w14:textId="77777777" w:rsidR="00CA16BC" w:rsidRPr="006F2590" w:rsidRDefault="00CA16BC" w:rsidP="00CA16BC">
      <w:pPr>
        <w:pStyle w:val="Geenopmaak"/>
        <w:rPr>
          <w:i/>
          <w:sz w:val="24"/>
          <w:szCs w:val="24"/>
        </w:rPr>
      </w:pPr>
      <w:r>
        <w:rPr>
          <w:i/>
          <w:sz w:val="24"/>
          <w:szCs w:val="24"/>
        </w:rPr>
        <w:tab/>
      </w:r>
      <w:r w:rsidRPr="006F2590">
        <w:rPr>
          <w:i/>
          <w:sz w:val="24"/>
          <w:szCs w:val="24"/>
        </w:rPr>
        <w:t>Gebruik de informatie in je tekstboek. Maar ga ook op inter</w:t>
      </w:r>
      <w:r>
        <w:rPr>
          <w:i/>
          <w:sz w:val="24"/>
          <w:szCs w:val="24"/>
        </w:rPr>
        <w:t xml:space="preserve">net of in andere boeken op zoek </w:t>
      </w:r>
      <w:r w:rsidRPr="006F2590">
        <w:rPr>
          <w:i/>
          <w:sz w:val="24"/>
          <w:szCs w:val="24"/>
        </w:rPr>
        <w:t xml:space="preserve">naar meer informatie en </w:t>
      </w:r>
      <w:r>
        <w:rPr>
          <w:i/>
          <w:sz w:val="24"/>
          <w:szCs w:val="24"/>
        </w:rPr>
        <w:t>materiaal dat je kunt gebruiken!</w:t>
      </w:r>
    </w:p>
    <w:p w14:paraId="599C9421" w14:textId="77777777" w:rsidR="00CA16BC" w:rsidRPr="00266CAB" w:rsidRDefault="00CA16BC" w:rsidP="00CA16BC">
      <w:pPr>
        <w:pStyle w:val="Geenopmaak"/>
        <w:rPr>
          <w:sz w:val="24"/>
        </w:rPr>
      </w:pPr>
    </w:p>
    <w:p w14:paraId="66EBA9D3" w14:textId="77777777" w:rsidR="00CA16BC" w:rsidRPr="00266CAB" w:rsidRDefault="00CA16BC" w:rsidP="00CA16BC">
      <w:pPr>
        <w:pStyle w:val="Geenopmaak"/>
        <w:rPr>
          <w:sz w:val="24"/>
        </w:rPr>
      </w:pPr>
    </w:p>
    <w:p w14:paraId="380646BC" w14:textId="737E468E" w:rsidR="00DE7E0B" w:rsidRPr="00762F54" w:rsidRDefault="00CA16BC" w:rsidP="00DE7E0B">
      <w:pPr>
        <w:pStyle w:val="Geenopmaak"/>
        <w:numPr>
          <w:ilvl w:val="0"/>
          <w:numId w:val="34"/>
        </w:numPr>
        <w:rPr>
          <w:sz w:val="24"/>
          <w:szCs w:val="26"/>
        </w:rPr>
      </w:pPr>
      <w:r w:rsidRPr="00110052">
        <w:rPr>
          <w:b/>
          <w:sz w:val="24"/>
          <w:szCs w:val="26"/>
        </w:rPr>
        <w:t>Presenteer jullie poster in een pitch van 5</w:t>
      </w:r>
      <w:r w:rsidR="008D5DC5">
        <w:rPr>
          <w:b/>
          <w:sz w:val="24"/>
          <w:szCs w:val="26"/>
        </w:rPr>
        <w:t>-10</w:t>
      </w:r>
      <w:r w:rsidRPr="00110052">
        <w:rPr>
          <w:b/>
          <w:sz w:val="24"/>
          <w:szCs w:val="26"/>
        </w:rPr>
        <w:t xml:space="preserve"> minuten</w:t>
      </w:r>
      <w:r w:rsidRPr="00110052">
        <w:rPr>
          <w:sz w:val="24"/>
          <w:szCs w:val="26"/>
        </w:rPr>
        <w:t xml:space="preserve">. </w:t>
      </w:r>
      <w:r w:rsidR="008D5DC5">
        <w:rPr>
          <w:sz w:val="24"/>
          <w:szCs w:val="26"/>
        </w:rPr>
        <w:t>Jullie mogen zelf bepalen hoe.</w:t>
      </w:r>
      <w:r w:rsidRPr="00110052">
        <w:rPr>
          <w:sz w:val="24"/>
          <w:szCs w:val="26"/>
        </w:rPr>
        <w:t xml:space="preserve"> Probeer het in ieder geval op een leuke en creatieve manier te doen. Er zijn meerdere groepjes die hetzelfde onderwerp presenteren dus zorg dat je origineel bent</w:t>
      </w:r>
      <w:r w:rsidR="00762F54">
        <w:rPr>
          <w:sz w:val="24"/>
          <w:szCs w:val="26"/>
        </w:rPr>
        <w:t xml:space="preserve"> voor extra punten</w:t>
      </w:r>
      <w:r w:rsidRPr="00110052">
        <w:rPr>
          <w:sz w:val="24"/>
          <w:szCs w:val="26"/>
        </w:rPr>
        <w:t>!</w:t>
      </w:r>
    </w:p>
    <w:sectPr w:rsidR="00DE7E0B" w:rsidRPr="00762F54" w:rsidSect="002F1892">
      <w:headerReference w:type="even" r:id="rId13"/>
      <w:headerReference w:type="default" r:id="rId14"/>
      <w:footerReference w:type="default" r:id="rId15"/>
      <w:headerReference w:type="first" r:id="rId16"/>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1FA15" w14:textId="77777777" w:rsidR="0081413A" w:rsidRDefault="0081413A" w:rsidP="00120FE3">
      <w:r>
        <w:separator/>
      </w:r>
    </w:p>
  </w:endnote>
  <w:endnote w:type="continuationSeparator" w:id="0">
    <w:p w14:paraId="711C70B1" w14:textId="77777777" w:rsidR="0081413A" w:rsidRDefault="0081413A"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0FD55" w14:textId="77777777" w:rsidR="0081413A" w:rsidRDefault="0081413A" w:rsidP="00120FE3">
      <w:r>
        <w:separator/>
      </w:r>
    </w:p>
  </w:footnote>
  <w:footnote w:type="continuationSeparator" w:id="0">
    <w:p w14:paraId="10F504D2" w14:textId="77777777" w:rsidR="0081413A" w:rsidRDefault="0081413A"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FE044" w14:textId="77777777" w:rsidR="007F408D" w:rsidRDefault="00787067"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7" name="Afbeelding 7"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12" name="Afbeelding 12"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034F2" w14:textId="77777777" w:rsidR="006521E7" w:rsidRDefault="006521E7">
    <w:pPr>
      <w:pStyle w:val="Koptekst"/>
    </w:pPr>
  </w:p>
  <w:p w14:paraId="6BA85F13" w14:textId="77777777" w:rsidR="00B64F38" w:rsidRDefault="00B64F38" w:rsidP="00B64F38">
    <w:pPr>
      <w:pStyle w:val="Koptekst"/>
      <w:rPr>
        <w:b/>
        <w:sz w:val="28"/>
      </w:rPr>
    </w:pPr>
  </w:p>
  <w:p w14:paraId="7E719AF7" w14:textId="6036AC50" w:rsidR="00B03AF9" w:rsidRPr="00986189" w:rsidRDefault="00AB3816" w:rsidP="00986189">
    <w:pPr>
      <w:pStyle w:val="Geenopmaak"/>
      <w:jc w:val="center"/>
      <w:rPr>
        <w:b/>
        <w:sz w:val="36"/>
      </w:rPr>
    </w:pPr>
    <w:r w:rsidRPr="00986189">
      <w:rPr>
        <w:b/>
        <w:sz w:val="36"/>
      </w:rPr>
      <w:t xml:space="preserve">Zesdelige </w:t>
    </w:r>
    <w:r w:rsidR="00090838" w:rsidRPr="00986189">
      <w:rPr>
        <w:b/>
        <w:sz w:val="36"/>
      </w:rPr>
      <w:t>p</w:t>
    </w:r>
    <w:r w:rsidR="00E9370A" w:rsidRPr="00986189">
      <w:rPr>
        <w:b/>
        <w:sz w:val="36"/>
      </w:rPr>
      <w:t>oster</w:t>
    </w:r>
  </w:p>
  <w:p w14:paraId="4B5DE1B3" w14:textId="5C7D211D" w:rsidR="00B64F38" w:rsidRPr="00B03AF9" w:rsidRDefault="00BA6B14" w:rsidP="006C72D7">
    <w:pPr>
      <w:pStyle w:val="Koptekst"/>
      <w:jc w:val="center"/>
      <w:rPr>
        <w:sz w:val="28"/>
      </w:rPr>
    </w:pPr>
    <w:r>
      <w:rPr>
        <w:sz w:val="28"/>
      </w:rPr>
      <w:t>Pruiken</w:t>
    </w:r>
    <w:r w:rsidR="005A565D">
      <w:rPr>
        <w:sz w:val="28"/>
      </w:rPr>
      <w:t xml:space="preserve"> &amp;</w:t>
    </w:r>
    <w:r w:rsidR="00E9370A" w:rsidRPr="00B03AF9">
      <w:rPr>
        <w:sz w:val="28"/>
      </w:rPr>
      <w:t xml:space="preserve"> </w:t>
    </w:r>
    <w:r>
      <w:rPr>
        <w:sz w:val="28"/>
      </w:rPr>
      <w:t>Revoluties</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80AEE" w14:textId="77777777" w:rsidR="007F408D" w:rsidRDefault="00787067"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1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0"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1F6B7" w14:textId="5E85E88B" w:rsidR="00F12B68" w:rsidRDefault="00F12B68" w:rsidP="006521E7">
    <w:pPr>
      <w:pStyle w:val="Koptekst"/>
    </w:pPr>
  </w:p>
  <w:p w14:paraId="5C958116" w14:textId="77777777" w:rsidR="00B64F38" w:rsidRDefault="00B64F38" w:rsidP="00B64F38">
    <w:pPr>
      <w:pStyle w:val="Koptekst"/>
      <w:rPr>
        <w:b/>
        <w:sz w:val="28"/>
      </w:rPr>
    </w:pPr>
  </w:p>
  <w:p w14:paraId="23D2B242" w14:textId="77777777" w:rsidR="00986189" w:rsidRPr="00986189" w:rsidRDefault="00986189" w:rsidP="00986189">
    <w:pPr>
      <w:pStyle w:val="Geenopmaak"/>
      <w:jc w:val="center"/>
      <w:rPr>
        <w:b/>
        <w:sz w:val="36"/>
      </w:rPr>
    </w:pPr>
    <w:r w:rsidRPr="00986189">
      <w:rPr>
        <w:b/>
        <w:sz w:val="36"/>
      </w:rPr>
      <w:t>Zesdelige poster</w:t>
    </w:r>
  </w:p>
  <w:p w14:paraId="6561C89B" w14:textId="16C9AF76" w:rsidR="00B03AF9" w:rsidRPr="00B03AF9" w:rsidRDefault="005A565D" w:rsidP="00B03AF9">
    <w:pPr>
      <w:pStyle w:val="Koptekst"/>
      <w:jc w:val="center"/>
      <w:rPr>
        <w:sz w:val="28"/>
      </w:rPr>
    </w:pPr>
    <w:r>
      <w:rPr>
        <w:sz w:val="28"/>
      </w:rPr>
      <w:t>Pruiken &amp; Revoluties</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BF1F3C"/>
    <w:multiLevelType w:val="hybridMultilevel"/>
    <w:tmpl w:val="79CCF2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5FC399F"/>
    <w:multiLevelType w:val="hybridMultilevel"/>
    <w:tmpl w:val="D1D44BFE"/>
    <w:lvl w:ilvl="0" w:tplc="80CEDE76">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3"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1AA2CFA"/>
    <w:multiLevelType w:val="hybridMultilevel"/>
    <w:tmpl w:val="CD0E1C84"/>
    <w:lvl w:ilvl="0" w:tplc="7FDA3B3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4"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0"/>
  </w:num>
  <w:num w:numId="2">
    <w:abstractNumId w:val="13"/>
  </w:num>
  <w:num w:numId="3">
    <w:abstractNumId w:val="22"/>
  </w:num>
  <w:num w:numId="4">
    <w:abstractNumId w:val="24"/>
  </w:num>
  <w:num w:numId="5">
    <w:abstractNumId w:val="28"/>
  </w:num>
  <w:num w:numId="6">
    <w:abstractNumId w:val="45"/>
  </w:num>
  <w:num w:numId="7">
    <w:abstractNumId w:val="34"/>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8"/>
  </w:num>
  <w:num w:numId="17">
    <w:abstractNumId w:val="36"/>
  </w:num>
  <w:num w:numId="18">
    <w:abstractNumId w:val="18"/>
  </w:num>
  <w:num w:numId="19">
    <w:abstractNumId w:val="30"/>
  </w:num>
  <w:num w:numId="20">
    <w:abstractNumId w:val="44"/>
  </w:num>
  <w:num w:numId="21">
    <w:abstractNumId w:val="43"/>
  </w:num>
  <w:num w:numId="22">
    <w:abstractNumId w:val="16"/>
  </w:num>
  <w:num w:numId="23">
    <w:abstractNumId w:val="23"/>
  </w:num>
  <w:num w:numId="24">
    <w:abstractNumId w:val="41"/>
  </w:num>
  <w:num w:numId="25">
    <w:abstractNumId w:val="19"/>
  </w:num>
  <w:num w:numId="26">
    <w:abstractNumId w:val="39"/>
  </w:num>
  <w:num w:numId="27">
    <w:abstractNumId w:val="20"/>
  </w:num>
  <w:num w:numId="28">
    <w:abstractNumId w:val="21"/>
  </w:num>
  <w:num w:numId="29">
    <w:abstractNumId w:val="29"/>
  </w:num>
  <w:num w:numId="30">
    <w:abstractNumId w:val="14"/>
  </w:num>
  <w:num w:numId="31">
    <w:abstractNumId w:val="12"/>
  </w:num>
  <w:num w:numId="32">
    <w:abstractNumId w:val="26"/>
  </w:num>
  <w:num w:numId="33">
    <w:abstractNumId w:val="15"/>
  </w:num>
  <w:num w:numId="34">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05A66"/>
    <w:rsid w:val="00017885"/>
    <w:rsid w:val="00024628"/>
    <w:rsid w:val="00034BA7"/>
    <w:rsid w:val="00036196"/>
    <w:rsid w:val="00041DE6"/>
    <w:rsid w:val="00046BE0"/>
    <w:rsid w:val="00047F21"/>
    <w:rsid w:val="00063D33"/>
    <w:rsid w:val="000825E9"/>
    <w:rsid w:val="0008483D"/>
    <w:rsid w:val="00084ACE"/>
    <w:rsid w:val="0008661E"/>
    <w:rsid w:val="00090182"/>
    <w:rsid w:val="00090838"/>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535C6"/>
    <w:rsid w:val="00165B7F"/>
    <w:rsid w:val="001675C4"/>
    <w:rsid w:val="00171B3A"/>
    <w:rsid w:val="00171C0C"/>
    <w:rsid w:val="00174200"/>
    <w:rsid w:val="00193A21"/>
    <w:rsid w:val="001979E2"/>
    <w:rsid w:val="001A4F5D"/>
    <w:rsid w:val="001B0796"/>
    <w:rsid w:val="001B4D22"/>
    <w:rsid w:val="001B6754"/>
    <w:rsid w:val="001C1622"/>
    <w:rsid w:val="001F3036"/>
    <w:rsid w:val="001F4E39"/>
    <w:rsid w:val="002001E0"/>
    <w:rsid w:val="002017F8"/>
    <w:rsid w:val="00226202"/>
    <w:rsid w:val="0023689F"/>
    <w:rsid w:val="00245D3C"/>
    <w:rsid w:val="00246E06"/>
    <w:rsid w:val="00255742"/>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C7432"/>
    <w:rsid w:val="002D182A"/>
    <w:rsid w:val="002E0362"/>
    <w:rsid w:val="002E076F"/>
    <w:rsid w:val="002F04C6"/>
    <w:rsid w:val="002F1892"/>
    <w:rsid w:val="002F54EB"/>
    <w:rsid w:val="002F556A"/>
    <w:rsid w:val="0030153A"/>
    <w:rsid w:val="00307E62"/>
    <w:rsid w:val="0031787F"/>
    <w:rsid w:val="003364E1"/>
    <w:rsid w:val="00344DBF"/>
    <w:rsid w:val="00344F3D"/>
    <w:rsid w:val="00360A86"/>
    <w:rsid w:val="003650EB"/>
    <w:rsid w:val="00380099"/>
    <w:rsid w:val="003A203D"/>
    <w:rsid w:val="003A3441"/>
    <w:rsid w:val="003A63CB"/>
    <w:rsid w:val="003C139D"/>
    <w:rsid w:val="003C2EA1"/>
    <w:rsid w:val="003D2915"/>
    <w:rsid w:val="003D3B6F"/>
    <w:rsid w:val="003D6EC2"/>
    <w:rsid w:val="003E1C30"/>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81FCB"/>
    <w:rsid w:val="004824DE"/>
    <w:rsid w:val="00486E66"/>
    <w:rsid w:val="00494C13"/>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A565D"/>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3484D"/>
    <w:rsid w:val="00651CC7"/>
    <w:rsid w:val="006521E7"/>
    <w:rsid w:val="00657B36"/>
    <w:rsid w:val="0068343A"/>
    <w:rsid w:val="00692B55"/>
    <w:rsid w:val="006940A0"/>
    <w:rsid w:val="00697E1C"/>
    <w:rsid w:val="006A172B"/>
    <w:rsid w:val="006B410C"/>
    <w:rsid w:val="006B5965"/>
    <w:rsid w:val="006B7ADD"/>
    <w:rsid w:val="006C33D5"/>
    <w:rsid w:val="006C4827"/>
    <w:rsid w:val="006C665E"/>
    <w:rsid w:val="006C72D7"/>
    <w:rsid w:val="006E29C4"/>
    <w:rsid w:val="006F5B22"/>
    <w:rsid w:val="007029F9"/>
    <w:rsid w:val="00703686"/>
    <w:rsid w:val="0070700C"/>
    <w:rsid w:val="0070708A"/>
    <w:rsid w:val="00714D63"/>
    <w:rsid w:val="0072767A"/>
    <w:rsid w:val="00727C60"/>
    <w:rsid w:val="00727FCC"/>
    <w:rsid w:val="007336E0"/>
    <w:rsid w:val="00735E20"/>
    <w:rsid w:val="007505D7"/>
    <w:rsid w:val="007622D5"/>
    <w:rsid w:val="00762F54"/>
    <w:rsid w:val="00763423"/>
    <w:rsid w:val="0077145A"/>
    <w:rsid w:val="007739C3"/>
    <w:rsid w:val="007767D9"/>
    <w:rsid w:val="00787067"/>
    <w:rsid w:val="00787DB8"/>
    <w:rsid w:val="00797710"/>
    <w:rsid w:val="007B53B9"/>
    <w:rsid w:val="007C116F"/>
    <w:rsid w:val="007C1D98"/>
    <w:rsid w:val="007C6A53"/>
    <w:rsid w:val="007D560C"/>
    <w:rsid w:val="007E3D6B"/>
    <w:rsid w:val="007F2D5D"/>
    <w:rsid w:val="007F36F4"/>
    <w:rsid w:val="007F3B41"/>
    <w:rsid w:val="007F408D"/>
    <w:rsid w:val="008030F7"/>
    <w:rsid w:val="00812F39"/>
    <w:rsid w:val="0081413A"/>
    <w:rsid w:val="0082713D"/>
    <w:rsid w:val="00834197"/>
    <w:rsid w:val="00851F46"/>
    <w:rsid w:val="00853C47"/>
    <w:rsid w:val="00863C08"/>
    <w:rsid w:val="008673C2"/>
    <w:rsid w:val="00870895"/>
    <w:rsid w:val="0087361E"/>
    <w:rsid w:val="00882BE2"/>
    <w:rsid w:val="00891507"/>
    <w:rsid w:val="008B250D"/>
    <w:rsid w:val="008B2A5B"/>
    <w:rsid w:val="008B4A2D"/>
    <w:rsid w:val="008C4A8C"/>
    <w:rsid w:val="008D1FCD"/>
    <w:rsid w:val="008D5DC5"/>
    <w:rsid w:val="00914659"/>
    <w:rsid w:val="009150EA"/>
    <w:rsid w:val="009163E4"/>
    <w:rsid w:val="00930AE1"/>
    <w:rsid w:val="00933AA5"/>
    <w:rsid w:val="00933BC0"/>
    <w:rsid w:val="009362DC"/>
    <w:rsid w:val="00953FCB"/>
    <w:rsid w:val="00961D17"/>
    <w:rsid w:val="00965C39"/>
    <w:rsid w:val="00986189"/>
    <w:rsid w:val="00991DC2"/>
    <w:rsid w:val="009959F7"/>
    <w:rsid w:val="009A0315"/>
    <w:rsid w:val="009A2D35"/>
    <w:rsid w:val="009A7E53"/>
    <w:rsid w:val="009C5AD2"/>
    <w:rsid w:val="009D47E8"/>
    <w:rsid w:val="009F0C9C"/>
    <w:rsid w:val="009F254B"/>
    <w:rsid w:val="009F4BAD"/>
    <w:rsid w:val="009F4C6A"/>
    <w:rsid w:val="009F790B"/>
    <w:rsid w:val="00A0465F"/>
    <w:rsid w:val="00A1276D"/>
    <w:rsid w:val="00A15DE4"/>
    <w:rsid w:val="00A206D6"/>
    <w:rsid w:val="00A3311B"/>
    <w:rsid w:val="00A42DF9"/>
    <w:rsid w:val="00A5579A"/>
    <w:rsid w:val="00A61294"/>
    <w:rsid w:val="00A72F95"/>
    <w:rsid w:val="00A8361D"/>
    <w:rsid w:val="00A8559B"/>
    <w:rsid w:val="00A92853"/>
    <w:rsid w:val="00A93DD1"/>
    <w:rsid w:val="00A9505D"/>
    <w:rsid w:val="00A95624"/>
    <w:rsid w:val="00A96024"/>
    <w:rsid w:val="00AA2335"/>
    <w:rsid w:val="00AA479F"/>
    <w:rsid w:val="00AA47C7"/>
    <w:rsid w:val="00AA4EC4"/>
    <w:rsid w:val="00AA728C"/>
    <w:rsid w:val="00AB3816"/>
    <w:rsid w:val="00AB56D2"/>
    <w:rsid w:val="00AB5C61"/>
    <w:rsid w:val="00AB6012"/>
    <w:rsid w:val="00AD0A08"/>
    <w:rsid w:val="00AD0BE6"/>
    <w:rsid w:val="00AE1534"/>
    <w:rsid w:val="00AF1850"/>
    <w:rsid w:val="00AF4134"/>
    <w:rsid w:val="00B0241B"/>
    <w:rsid w:val="00B03AF9"/>
    <w:rsid w:val="00B313C0"/>
    <w:rsid w:val="00B31AA4"/>
    <w:rsid w:val="00B425C9"/>
    <w:rsid w:val="00B44C9F"/>
    <w:rsid w:val="00B50BDB"/>
    <w:rsid w:val="00B57B64"/>
    <w:rsid w:val="00B609F5"/>
    <w:rsid w:val="00B64F38"/>
    <w:rsid w:val="00B83B0C"/>
    <w:rsid w:val="00B87550"/>
    <w:rsid w:val="00B9468E"/>
    <w:rsid w:val="00BA16D7"/>
    <w:rsid w:val="00BA6B14"/>
    <w:rsid w:val="00BB1913"/>
    <w:rsid w:val="00BB44D4"/>
    <w:rsid w:val="00BB5699"/>
    <w:rsid w:val="00BC5F7A"/>
    <w:rsid w:val="00BD490E"/>
    <w:rsid w:val="00BD7087"/>
    <w:rsid w:val="00BD7089"/>
    <w:rsid w:val="00BD744C"/>
    <w:rsid w:val="00BE10AE"/>
    <w:rsid w:val="00BE14D4"/>
    <w:rsid w:val="00BF10C3"/>
    <w:rsid w:val="00BF6FF3"/>
    <w:rsid w:val="00C05510"/>
    <w:rsid w:val="00C322FE"/>
    <w:rsid w:val="00C330B4"/>
    <w:rsid w:val="00C37E10"/>
    <w:rsid w:val="00C54BD1"/>
    <w:rsid w:val="00C67A86"/>
    <w:rsid w:val="00C8388D"/>
    <w:rsid w:val="00C95E65"/>
    <w:rsid w:val="00CA16BC"/>
    <w:rsid w:val="00CA17A2"/>
    <w:rsid w:val="00CA224A"/>
    <w:rsid w:val="00CA7308"/>
    <w:rsid w:val="00CB0386"/>
    <w:rsid w:val="00CB1695"/>
    <w:rsid w:val="00CB22CF"/>
    <w:rsid w:val="00CB289F"/>
    <w:rsid w:val="00CB430E"/>
    <w:rsid w:val="00CB6F3F"/>
    <w:rsid w:val="00CC13B8"/>
    <w:rsid w:val="00CD1F8C"/>
    <w:rsid w:val="00CD53F7"/>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66765"/>
    <w:rsid w:val="00D744BF"/>
    <w:rsid w:val="00D75D4C"/>
    <w:rsid w:val="00D76CE8"/>
    <w:rsid w:val="00D770A1"/>
    <w:rsid w:val="00D8222A"/>
    <w:rsid w:val="00D90585"/>
    <w:rsid w:val="00DA343A"/>
    <w:rsid w:val="00DB630C"/>
    <w:rsid w:val="00DB7D38"/>
    <w:rsid w:val="00DC0923"/>
    <w:rsid w:val="00DC1E97"/>
    <w:rsid w:val="00DD2D45"/>
    <w:rsid w:val="00DE1E16"/>
    <w:rsid w:val="00DE2299"/>
    <w:rsid w:val="00DE5769"/>
    <w:rsid w:val="00DE7E0B"/>
    <w:rsid w:val="00E05D61"/>
    <w:rsid w:val="00E13561"/>
    <w:rsid w:val="00E16A8E"/>
    <w:rsid w:val="00E2603A"/>
    <w:rsid w:val="00E31AC9"/>
    <w:rsid w:val="00E34458"/>
    <w:rsid w:val="00E42B6F"/>
    <w:rsid w:val="00E549B2"/>
    <w:rsid w:val="00E553AF"/>
    <w:rsid w:val="00E55F25"/>
    <w:rsid w:val="00E64A39"/>
    <w:rsid w:val="00E66B00"/>
    <w:rsid w:val="00E7249E"/>
    <w:rsid w:val="00E7298E"/>
    <w:rsid w:val="00E9370A"/>
    <w:rsid w:val="00E95604"/>
    <w:rsid w:val="00E96BA3"/>
    <w:rsid w:val="00EA3E4D"/>
    <w:rsid w:val="00EB28CE"/>
    <w:rsid w:val="00EB4D88"/>
    <w:rsid w:val="00EC087B"/>
    <w:rsid w:val="00EC48B0"/>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7FA6"/>
    <w:rsid w:val="00F902A6"/>
    <w:rsid w:val="00F90558"/>
    <w:rsid w:val="00F92507"/>
    <w:rsid w:val="00F9284A"/>
    <w:rsid w:val="00F976A1"/>
    <w:rsid w:val="00FA0D31"/>
    <w:rsid w:val="00FA285F"/>
    <w:rsid w:val="00FA4E90"/>
    <w:rsid w:val="00FB1B6E"/>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1"/>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3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2FFA-0174-40A0-949E-DA01F5A9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2249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S.R. Kling</cp:lastModifiedBy>
  <cp:revision>26</cp:revision>
  <cp:lastPrinted>2020-05-22T20:31:00Z</cp:lastPrinted>
  <dcterms:created xsi:type="dcterms:W3CDTF">2020-06-17T08:14:00Z</dcterms:created>
  <dcterms:modified xsi:type="dcterms:W3CDTF">2023-10-15T17:01:00Z</dcterms:modified>
</cp:coreProperties>
</file>