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4870BAA" w14:textId="77777777" w:rsidR="00B60F90" w:rsidRPr="00B60F90" w:rsidRDefault="00B60F90" w:rsidP="00B60F90">
      <w:pPr>
        <w:pStyle w:val="Geenafstand"/>
        <w:rPr>
          <w:b/>
          <w:sz w:val="20"/>
        </w:rPr>
      </w:pPr>
      <w:r w:rsidRPr="00B60F90">
        <w:rPr>
          <w:b/>
          <w:sz w:val="20"/>
        </w:rPr>
        <w:t>Opdracht 1</w:t>
      </w:r>
    </w:p>
    <w:p w14:paraId="7BD76B52" w14:textId="77777777" w:rsidR="00B60F90" w:rsidRPr="00B60F90" w:rsidRDefault="00B60F90" w:rsidP="00B60F90">
      <w:pPr>
        <w:pStyle w:val="Geenafstand"/>
        <w:rPr>
          <w:sz w:val="20"/>
        </w:rPr>
      </w:pPr>
      <w:r w:rsidRPr="00B60F90">
        <w:rPr>
          <w:sz w:val="20"/>
        </w:rPr>
        <w:t>A:</w:t>
      </w:r>
    </w:p>
    <w:p w14:paraId="123D1EA8" w14:textId="77777777" w:rsidR="00B60F90" w:rsidRPr="00B60F90" w:rsidRDefault="00B60F90" w:rsidP="00B60F90">
      <w:pPr>
        <w:pStyle w:val="Geenafstand"/>
        <w:numPr>
          <w:ilvl w:val="0"/>
          <w:numId w:val="20"/>
        </w:numPr>
        <w:suppressAutoHyphens w:val="0"/>
        <w:spacing w:line="240" w:lineRule="auto"/>
        <w:rPr>
          <w:sz w:val="20"/>
        </w:rPr>
      </w:pPr>
      <w:r w:rsidRPr="00B60F90">
        <w:rPr>
          <w:sz w:val="20"/>
        </w:rPr>
        <w:t>Personen: Ruud Lubbers (minister-president van het CDA)</w:t>
      </w:r>
    </w:p>
    <w:p w14:paraId="4DCDBBDE" w14:textId="77777777" w:rsidR="00B60F90" w:rsidRPr="00B60F90" w:rsidRDefault="00B60F90" w:rsidP="00B60F90">
      <w:pPr>
        <w:pStyle w:val="Geenafstand"/>
        <w:numPr>
          <w:ilvl w:val="0"/>
          <w:numId w:val="20"/>
        </w:numPr>
        <w:suppressAutoHyphens w:val="0"/>
        <w:spacing w:line="240" w:lineRule="auto"/>
        <w:rPr>
          <w:sz w:val="20"/>
        </w:rPr>
      </w:pPr>
      <w:r w:rsidRPr="00B60F90">
        <w:rPr>
          <w:sz w:val="20"/>
        </w:rPr>
        <w:t>Symbolen: Kar met oud vuil, kapotte schilderijen.</w:t>
      </w:r>
    </w:p>
    <w:p w14:paraId="68AD0D43" w14:textId="77777777" w:rsidR="00B60F90" w:rsidRPr="00B60F90" w:rsidRDefault="00B60F90" w:rsidP="00B60F90">
      <w:pPr>
        <w:pStyle w:val="Geenafstand"/>
        <w:numPr>
          <w:ilvl w:val="0"/>
          <w:numId w:val="20"/>
        </w:numPr>
        <w:suppressAutoHyphens w:val="0"/>
        <w:spacing w:line="240" w:lineRule="auto"/>
        <w:rPr>
          <w:sz w:val="20"/>
        </w:rPr>
      </w:pPr>
      <w:r w:rsidRPr="00B60F90">
        <w:rPr>
          <w:sz w:val="20"/>
        </w:rPr>
        <w:t xml:space="preserve">Tekst: Allemaal troep uit de jaren 60, Cultuur, recreatie, Maatschappelijk werk, Milieu en zorg, Familie Lubbers &amp; </w:t>
      </w:r>
      <w:proofErr w:type="spellStart"/>
      <w:r w:rsidRPr="00B60F90">
        <w:rPr>
          <w:sz w:val="20"/>
        </w:rPr>
        <w:t>Nijpels</w:t>
      </w:r>
      <w:proofErr w:type="spellEnd"/>
      <w:r w:rsidRPr="00B60F90">
        <w:rPr>
          <w:sz w:val="20"/>
        </w:rPr>
        <w:t xml:space="preserve"> BV: Destructie Bedrijven: ‘Wij vernietigen alles.’</w:t>
      </w:r>
    </w:p>
    <w:p w14:paraId="51E2A678" w14:textId="77777777" w:rsidR="00B60F90" w:rsidRPr="00B60F90" w:rsidRDefault="00B60F90" w:rsidP="00B60F90">
      <w:pPr>
        <w:pStyle w:val="Geenafstand"/>
        <w:rPr>
          <w:sz w:val="10"/>
          <w:szCs w:val="10"/>
        </w:rPr>
      </w:pPr>
    </w:p>
    <w:p w14:paraId="7F192F58" w14:textId="77777777" w:rsidR="00B60F90" w:rsidRPr="00B60F90" w:rsidRDefault="00B60F90" w:rsidP="00B60F90">
      <w:pPr>
        <w:pStyle w:val="Geenafstand"/>
        <w:ind w:left="360" w:hanging="360"/>
        <w:rPr>
          <w:sz w:val="20"/>
        </w:rPr>
      </w:pPr>
      <w:r w:rsidRPr="00B60F90">
        <w:rPr>
          <w:sz w:val="20"/>
        </w:rPr>
        <w:t xml:space="preserve">B: </w:t>
      </w:r>
      <w:r w:rsidRPr="00B60F90">
        <w:rPr>
          <w:sz w:val="20"/>
        </w:rPr>
        <w:tab/>
        <w:t xml:space="preserve">De boodschap van de tekenaar is dat Ruud Lubbers met zijn beleid al het beleid van de vorige (linkse) regeringen bij het grof vuil zet door te bezuinigen (en daarmee de </w:t>
      </w:r>
      <w:proofErr w:type="spellStart"/>
      <w:r w:rsidRPr="00B60F90">
        <w:rPr>
          <w:sz w:val="20"/>
        </w:rPr>
        <w:t>verzogingsstaat</w:t>
      </w:r>
      <w:proofErr w:type="spellEnd"/>
      <w:r w:rsidRPr="00B60F90">
        <w:rPr>
          <w:sz w:val="20"/>
        </w:rPr>
        <w:t xml:space="preserve"> die in de jaren zestig is opgebouwd af te breken).</w:t>
      </w:r>
    </w:p>
    <w:p w14:paraId="043A3670" w14:textId="77777777" w:rsidR="00B60F90" w:rsidRPr="00B60F90" w:rsidRDefault="00B60F90" w:rsidP="00B60F90">
      <w:pPr>
        <w:pStyle w:val="Geenafstand"/>
        <w:ind w:left="360" w:hanging="360"/>
        <w:rPr>
          <w:sz w:val="10"/>
          <w:szCs w:val="10"/>
        </w:rPr>
      </w:pPr>
      <w:r w:rsidRPr="00B60F90">
        <w:rPr>
          <w:sz w:val="20"/>
        </w:rPr>
        <w:tab/>
      </w:r>
    </w:p>
    <w:p w14:paraId="484716B7" w14:textId="77777777" w:rsidR="00B60F90" w:rsidRPr="00B60F90" w:rsidRDefault="00B60F90" w:rsidP="00B60F90">
      <w:pPr>
        <w:pStyle w:val="Geenafstand"/>
        <w:ind w:left="360" w:hanging="360"/>
        <w:rPr>
          <w:sz w:val="20"/>
        </w:rPr>
      </w:pPr>
      <w:r w:rsidRPr="00B60F90">
        <w:rPr>
          <w:sz w:val="20"/>
        </w:rPr>
        <w:t>C:</w:t>
      </w:r>
      <w:r w:rsidRPr="00B60F90">
        <w:rPr>
          <w:sz w:val="20"/>
        </w:rPr>
        <w:tab/>
        <w:t xml:space="preserve">Waarschijnlijk zal </w:t>
      </w:r>
      <w:proofErr w:type="spellStart"/>
      <w:r w:rsidRPr="00B60F90">
        <w:rPr>
          <w:sz w:val="20"/>
        </w:rPr>
        <w:t>Opland</w:t>
      </w:r>
      <w:proofErr w:type="spellEnd"/>
      <w:r w:rsidRPr="00B60F90">
        <w:rPr>
          <w:sz w:val="20"/>
        </w:rPr>
        <w:t xml:space="preserve"> een aanhanger zijn geweest van de socialisten omdat hij tegen bezuinigingen van de overheid is (op linkse terreinen zoals recreatie, cultuur enz.) en tegen Ruud Lubbers van het CDA (die op dat moment met de VVD regeert).</w:t>
      </w:r>
    </w:p>
    <w:p w14:paraId="6A3F54E0" w14:textId="77777777" w:rsidR="00B60F90" w:rsidRPr="00B60F90" w:rsidRDefault="00B60F90" w:rsidP="00B60F90">
      <w:pPr>
        <w:pStyle w:val="Geenafstand"/>
        <w:rPr>
          <w:sz w:val="20"/>
        </w:rPr>
      </w:pPr>
    </w:p>
    <w:p w14:paraId="1AA812E2" w14:textId="77777777" w:rsidR="00B60F90" w:rsidRPr="00B60F90" w:rsidRDefault="00B60F90" w:rsidP="00B60F90">
      <w:pPr>
        <w:pStyle w:val="Geenafstand"/>
        <w:rPr>
          <w:b/>
          <w:sz w:val="20"/>
        </w:rPr>
      </w:pPr>
      <w:r w:rsidRPr="00B60F90">
        <w:rPr>
          <w:b/>
          <w:sz w:val="20"/>
        </w:rPr>
        <w:t>Opdracht 2</w:t>
      </w:r>
    </w:p>
    <w:p w14:paraId="3CE92518" w14:textId="77777777" w:rsidR="00B60F90" w:rsidRPr="00B60F90" w:rsidRDefault="00B60F90" w:rsidP="00B60F90">
      <w:pPr>
        <w:pStyle w:val="Geenafstand"/>
        <w:rPr>
          <w:sz w:val="20"/>
        </w:rPr>
      </w:pPr>
      <w:r w:rsidRPr="00B60F90">
        <w:rPr>
          <w:sz w:val="20"/>
        </w:rPr>
        <w:t>A:</w:t>
      </w:r>
    </w:p>
    <w:p w14:paraId="5740DE03" w14:textId="234DEE44" w:rsidR="00B60F90" w:rsidRPr="00B60F90" w:rsidRDefault="00B60F90" w:rsidP="00B60F90">
      <w:pPr>
        <w:pStyle w:val="Geenafstand"/>
        <w:numPr>
          <w:ilvl w:val="0"/>
          <w:numId w:val="20"/>
        </w:numPr>
        <w:suppressAutoHyphens w:val="0"/>
        <w:spacing w:line="240" w:lineRule="auto"/>
        <w:rPr>
          <w:sz w:val="20"/>
        </w:rPr>
      </w:pPr>
      <w:r w:rsidRPr="00B60F90">
        <w:rPr>
          <w:sz w:val="20"/>
        </w:rPr>
        <w:t>Personen: Joop den Uyl (minister-president van de PvdA), Hans Wiegel (partijleider van de VVD).</w:t>
      </w:r>
    </w:p>
    <w:p w14:paraId="6E920030" w14:textId="77777777" w:rsidR="00B60F90" w:rsidRPr="00B60F90" w:rsidRDefault="00B60F90" w:rsidP="00B60F90">
      <w:pPr>
        <w:pStyle w:val="Geenafstand"/>
        <w:numPr>
          <w:ilvl w:val="0"/>
          <w:numId w:val="20"/>
        </w:numPr>
        <w:suppressAutoHyphens w:val="0"/>
        <w:spacing w:line="240" w:lineRule="auto"/>
        <w:rPr>
          <w:sz w:val="20"/>
        </w:rPr>
      </w:pPr>
      <w:r w:rsidRPr="00B60F90">
        <w:rPr>
          <w:sz w:val="20"/>
        </w:rPr>
        <w:t xml:space="preserve">Symbolen: En autoweg met mensen ernaast, mannen met Arabische hoofdoeken op, een trommel in de handen van Hans Wiegel, een auto die moet worden voortgeduwd. </w:t>
      </w:r>
    </w:p>
    <w:p w14:paraId="721E2F3D" w14:textId="77777777" w:rsidR="00B60F90" w:rsidRPr="00B60F90" w:rsidRDefault="00B60F90" w:rsidP="00B60F90">
      <w:pPr>
        <w:pStyle w:val="Geenafstand"/>
        <w:numPr>
          <w:ilvl w:val="0"/>
          <w:numId w:val="20"/>
        </w:numPr>
        <w:suppressAutoHyphens w:val="0"/>
        <w:spacing w:line="240" w:lineRule="auto"/>
        <w:rPr>
          <w:sz w:val="20"/>
        </w:rPr>
      </w:pPr>
      <w:r w:rsidRPr="00B60F90">
        <w:rPr>
          <w:sz w:val="20"/>
        </w:rPr>
        <w:t>Tekst: Hup Joop, Langs de lijn, De werkgeversbond, Hans Wiegel VVD, Joop den Uyl en de Nederlandse economie.</w:t>
      </w:r>
    </w:p>
    <w:p w14:paraId="2EC13E16" w14:textId="77777777" w:rsidR="00B60F90" w:rsidRPr="00B60F90" w:rsidRDefault="00B60F90" w:rsidP="00B60F90">
      <w:pPr>
        <w:pStyle w:val="Geenafstand"/>
        <w:rPr>
          <w:sz w:val="10"/>
          <w:szCs w:val="10"/>
        </w:rPr>
      </w:pPr>
    </w:p>
    <w:p w14:paraId="46779713" w14:textId="03F28606" w:rsidR="00B60F90" w:rsidRPr="00B60F90" w:rsidRDefault="00B60F90" w:rsidP="00B60F90">
      <w:pPr>
        <w:pStyle w:val="Geenafstand"/>
        <w:rPr>
          <w:sz w:val="20"/>
        </w:rPr>
      </w:pPr>
      <w:r w:rsidRPr="00B60F90">
        <w:rPr>
          <w:sz w:val="20"/>
        </w:rPr>
        <w:t>B: De boodschap van de tekenaar is dat minister-president Joop den Uyl tijdens de oliecrisis de</w:t>
      </w:r>
    </w:p>
    <w:p w14:paraId="74EB9FDF" w14:textId="77777777" w:rsidR="00B60F90" w:rsidRPr="00B60F90" w:rsidRDefault="00B60F90" w:rsidP="00B60F90">
      <w:pPr>
        <w:pStyle w:val="Geenafstand"/>
        <w:rPr>
          <w:sz w:val="20"/>
        </w:rPr>
      </w:pPr>
      <w:r w:rsidRPr="00B60F90">
        <w:rPr>
          <w:sz w:val="20"/>
        </w:rPr>
        <w:t>Nederlandse economie probeert voort te duwen terwijl dat moeizaam gaat. En dit alles terwijl de Arabische landen, de werkgeversbonden en de VVD niet helpen maar alleen langs de zijlijn staan.</w:t>
      </w:r>
    </w:p>
    <w:p w14:paraId="0E612467" w14:textId="77777777" w:rsidR="00B60F90" w:rsidRPr="00B60F90" w:rsidRDefault="00B60F90" w:rsidP="00B60F90">
      <w:pPr>
        <w:pStyle w:val="Geenafstand"/>
        <w:rPr>
          <w:sz w:val="20"/>
        </w:rPr>
      </w:pPr>
    </w:p>
    <w:p w14:paraId="3FBE3698" w14:textId="77777777" w:rsidR="00B60F90" w:rsidRPr="00B60F90" w:rsidRDefault="00B60F90" w:rsidP="00B60F90">
      <w:pPr>
        <w:pStyle w:val="Geenafstand"/>
        <w:rPr>
          <w:sz w:val="20"/>
        </w:rPr>
      </w:pPr>
      <w:r w:rsidRPr="00B60F90">
        <w:rPr>
          <w:sz w:val="20"/>
        </w:rPr>
        <w:t>C: Een politiek argument om deze bewering te ondersteunen is dat de tekenaar van de prent ook een socialist is, want dit keer wordt de (linkse) minister-president juist positief afgebeeld en de (rechtse) werkgevers en de VVD juist negatief.</w:t>
      </w:r>
    </w:p>
    <w:p w14:paraId="7F414161" w14:textId="77777777" w:rsidR="00B60F90" w:rsidRPr="00B60F90" w:rsidRDefault="00B60F90" w:rsidP="00B60F90">
      <w:pPr>
        <w:pStyle w:val="Geenafstand"/>
        <w:rPr>
          <w:sz w:val="20"/>
        </w:rPr>
      </w:pPr>
    </w:p>
    <w:p w14:paraId="0576101E" w14:textId="77777777" w:rsidR="00B60F90" w:rsidRPr="00B60F90" w:rsidRDefault="00B60F90" w:rsidP="00B60F90">
      <w:pPr>
        <w:pStyle w:val="Geenafstand"/>
        <w:rPr>
          <w:b/>
          <w:sz w:val="20"/>
        </w:rPr>
      </w:pPr>
      <w:r w:rsidRPr="00B60F90">
        <w:rPr>
          <w:b/>
          <w:sz w:val="20"/>
        </w:rPr>
        <w:t>Opdracht 3:</w:t>
      </w:r>
    </w:p>
    <w:p w14:paraId="1D54F557" w14:textId="77777777" w:rsidR="00B60F90" w:rsidRPr="00B60F90" w:rsidRDefault="00B60F90" w:rsidP="00B60F90">
      <w:pPr>
        <w:pStyle w:val="Geenafstand"/>
        <w:rPr>
          <w:sz w:val="20"/>
        </w:rPr>
      </w:pPr>
      <w:r w:rsidRPr="00B60F90">
        <w:rPr>
          <w:sz w:val="20"/>
        </w:rPr>
        <w:t>A: Het Bijbelse verhaal waarnaar wordt verwezen in de beeldspraak van deze tekening is de kruisiging van Jezus Christus.</w:t>
      </w:r>
    </w:p>
    <w:p w14:paraId="5F54C50C" w14:textId="77777777" w:rsidR="00B60F90" w:rsidRPr="00B60F90" w:rsidRDefault="00B60F90" w:rsidP="00B60F90">
      <w:pPr>
        <w:pStyle w:val="Geenafstand"/>
        <w:rPr>
          <w:sz w:val="20"/>
        </w:rPr>
      </w:pPr>
    </w:p>
    <w:p w14:paraId="52185146" w14:textId="77777777" w:rsidR="00B60F90" w:rsidRPr="00B60F90" w:rsidRDefault="00B60F90" w:rsidP="00B60F90">
      <w:pPr>
        <w:pStyle w:val="Geenafstand"/>
        <w:rPr>
          <w:sz w:val="20"/>
        </w:rPr>
      </w:pPr>
      <w:r w:rsidRPr="00B60F90">
        <w:rPr>
          <w:sz w:val="20"/>
        </w:rPr>
        <w:t>B: In deze prent wordt gesuggereerd dat Ruud Lubbers aan zijn (politieke) einde zal komen ondanks zijn goede intenties in het debat over kruisraketten (omdat er zoveel weerstand was in de Nederlandse samenleving, maar ook zo veel politieke druk vanuit de bondgenoot van de Verenigde Staten).</w:t>
      </w:r>
    </w:p>
    <w:p w14:paraId="09F2C433" w14:textId="77777777" w:rsidR="00B60F90" w:rsidRPr="00B60F90" w:rsidRDefault="00B60F90" w:rsidP="00B60F90">
      <w:pPr>
        <w:pStyle w:val="Geenafstand"/>
        <w:rPr>
          <w:sz w:val="20"/>
        </w:rPr>
      </w:pPr>
    </w:p>
    <w:p w14:paraId="415D7CDE" w14:textId="77777777" w:rsidR="00B60F90" w:rsidRPr="00B60F90" w:rsidRDefault="00B60F90" w:rsidP="00B60F90">
      <w:pPr>
        <w:pStyle w:val="Geenafstand"/>
        <w:rPr>
          <w:sz w:val="20"/>
        </w:rPr>
      </w:pPr>
      <w:r w:rsidRPr="00B60F90">
        <w:rPr>
          <w:sz w:val="20"/>
        </w:rPr>
        <w:t>C: Het initiatief om kernkoppen op te slaan in Nederland houdt verband met het kenmerkende aspect; ‘de verdeling van de wereld in twee ideologische blokken in de greep van een wapenwedloop en de daaruit voortvloeiende dreiging van een atoomoorlog’ omdat Nederland behoorde tot het ‘westerse’ en kapitalistische blok. Doordat Nederland niet meer neutraal was in de wereldpolitiek maar zich aansloot bij de NAVO werd het betrokken in de Koude oorlog en werd Nederland als bondgenoot door de VS gevraagd om kernkoppen op te slaan (wat weer verband houdt met de wapenwedloop en de nucleaire dreiging).</w:t>
      </w:r>
    </w:p>
    <w:p w14:paraId="164DB0E0" w14:textId="77777777" w:rsidR="00B60F90" w:rsidRDefault="00B60F90" w:rsidP="00B60F90">
      <w:pPr>
        <w:pStyle w:val="Geenafstand"/>
        <w:rPr>
          <w:b/>
          <w:sz w:val="20"/>
        </w:rPr>
      </w:pPr>
    </w:p>
    <w:p w14:paraId="3A8C2E29" w14:textId="0A0C560C" w:rsidR="00B60F90" w:rsidRPr="00B60F90" w:rsidRDefault="00B60F90" w:rsidP="00B60F90">
      <w:pPr>
        <w:pStyle w:val="Geenafstand"/>
        <w:rPr>
          <w:b/>
          <w:sz w:val="20"/>
        </w:rPr>
      </w:pPr>
      <w:r w:rsidRPr="00B60F90">
        <w:rPr>
          <w:b/>
          <w:sz w:val="20"/>
        </w:rPr>
        <w:t>Opdracht 4</w:t>
      </w:r>
    </w:p>
    <w:p w14:paraId="2ED3A8BF" w14:textId="77777777" w:rsidR="00B60F90" w:rsidRPr="00B60F90" w:rsidRDefault="00B60F90" w:rsidP="00B60F90">
      <w:pPr>
        <w:pStyle w:val="Geenafstand"/>
        <w:spacing w:line="240" w:lineRule="auto"/>
        <w:rPr>
          <w:sz w:val="20"/>
        </w:rPr>
      </w:pPr>
      <w:r w:rsidRPr="00B60F90">
        <w:rPr>
          <w:sz w:val="20"/>
        </w:rPr>
        <w:t>Kern van een juist antwoord is dat in de prent de vredesbeweging eenzijdigheid wordt</w:t>
      </w:r>
    </w:p>
    <w:p w14:paraId="08FD76AA" w14:textId="77777777" w:rsidR="00B60F90" w:rsidRPr="00B60F90" w:rsidRDefault="00B60F90" w:rsidP="00B60F90">
      <w:pPr>
        <w:pStyle w:val="Geenafstand"/>
        <w:spacing w:line="240" w:lineRule="auto"/>
        <w:rPr>
          <w:sz w:val="20"/>
        </w:rPr>
      </w:pPr>
      <w:r w:rsidRPr="00B60F90">
        <w:rPr>
          <w:sz w:val="20"/>
        </w:rPr>
        <w:t>verweten, omdat er niet geprotesteerd wordt tegen de kernwapens van de Sovjet-Unie / omdat</w:t>
      </w:r>
    </w:p>
    <w:p w14:paraId="7EBE11F9" w14:textId="77777777" w:rsidR="00B60F90" w:rsidRPr="00B60F90" w:rsidRDefault="00B60F90" w:rsidP="00B60F90">
      <w:pPr>
        <w:pStyle w:val="Geenafstand"/>
        <w:spacing w:line="240" w:lineRule="auto"/>
        <w:rPr>
          <w:sz w:val="20"/>
        </w:rPr>
      </w:pPr>
      <w:r w:rsidRPr="00B60F90">
        <w:rPr>
          <w:sz w:val="20"/>
        </w:rPr>
        <w:t>er alleen geprotesteerd wordt tegen de kernwapens van de Verenigde Staten (wat blijkt uit de</w:t>
      </w:r>
    </w:p>
    <w:p w14:paraId="5CC482D4" w14:textId="77777777" w:rsidR="00B60F90" w:rsidRPr="00B60F90" w:rsidRDefault="00B60F90" w:rsidP="00B60F90">
      <w:pPr>
        <w:pStyle w:val="Geenafstand"/>
        <w:rPr>
          <w:sz w:val="20"/>
        </w:rPr>
      </w:pPr>
      <w:r w:rsidRPr="00B60F90">
        <w:rPr>
          <w:sz w:val="20"/>
        </w:rPr>
        <w:t>eenzijdigheid van de bril met links een zwart glas / alleen een Amerikaanse raket).</w:t>
      </w:r>
      <w:bookmarkStart w:id="0" w:name="_GoBack"/>
      <w:bookmarkEnd w:id="0"/>
    </w:p>
    <w:sectPr w:rsidR="00B60F90" w:rsidRPr="00B60F90" w:rsidSect="002F1892">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83323" w14:textId="77777777" w:rsidR="00B61D74" w:rsidRDefault="00B61D74" w:rsidP="00120FE3">
      <w:r>
        <w:separator/>
      </w:r>
    </w:p>
  </w:endnote>
  <w:endnote w:type="continuationSeparator" w:id="0">
    <w:p w14:paraId="72E978C3" w14:textId="77777777" w:rsidR="00B61D74" w:rsidRDefault="00B61D74"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281C9" w14:textId="10A6D299" w:rsidR="00EA0A69" w:rsidRDefault="00EA0A69">
    <w:pPr>
      <w:pStyle w:val="Voettekst"/>
    </w:pPr>
    <w:r>
      <w:rPr>
        <w:noProof/>
        <w:lang w:eastAsia="nl-NL"/>
      </w:rPr>
      <w:drawing>
        <wp:anchor distT="0" distB="0" distL="114300" distR="114300" simplePos="0" relativeHeight="251659264" behindDoc="0" locked="0" layoutInCell="1" allowOverlap="1" wp14:anchorId="6AE9E4FC" wp14:editId="7029C411">
          <wp:simplePos x="0" y="0"/>
          <wp:positionH relativeFrom="page">
            <wp:align>right</wp:align>
          </wp:positionH>
          <wp:positionV relativeFrom="paragraph">
            <wp:posOffset>-540962</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1890F" w14:textId="77777777" w:rsidR="00B61D74" w:rsidRDefault="00B61D74" w:rsidP="00120FE3">
      <w:r>
        <w:separator/>
      </w:r>
    </w:p>
  </w:footnote>
  <w:footnote w:type="continuationSeparator" w:id="0">
    <w:p w14:paraId="0B83EBBB" w14:textId="77777777" w:rsidR="00B61D74" w:rsidRDefault="00B61D74"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1F6B7" w14:textId="5E85E88B" w:rsidR="00F12B68" w:rsidRDefault="00F12B68" w:rsidP="006521E7">
    <w:pPr>
      <w:pStyle w:val="Koptekst"/>
    </w:pPr>
  </w:p>
  <w:p w14:paraId="7EA71F86" w14:textId="0C38105A" w:rsidR="00863C08" w:rsidRDefault="00863C08" w:rsidP="00B64F38">
    <w:pPr>
      <w:pStyle w:val="Koptekst"/>
      <w:rPr>
        <w:b/>
        <w:sz w:val="28"/>
      </w:rPr>
    </w:pPr>
  </w:p>
  <w:p w14:paraId="5DD80E55" w14:textId="77777777" w:rsidR="008A4C0F" w:rsidRDefault="008A4C0F" w:rsidP="00B64F38">
    <w:pPr>
      <w:pStyle w:val="Koptekst"/>
      <w:rPr>
        <w:b/>
        <w:sz w:val="28"/>
      </w:rPr>
    </w:pPr>
  </w:p>
  <w:p w14:paraId="44062416" w14:textId="18FDF270" w:rsidR="00F61AF2" w:rsidRPr="001E63B9" w:rsidRDefault="00F61AF2" w:rsidP="00F61AF2">
    <w:pPr>
      <w:pStyle w:val="Geenopmaak"/>
      <w:jc w:val="center"/>
      <w:rPr>
        <w:b/>
        <w:sz w:val="36"/>
        <w:szCs w:val="36"/>
      </w:rPr>
    </w:pPr>
    <w:r>
      <w:rPr>
        <w:b/>
        <w:sz w:val="36"/>
        <w:szCs w:val="36"/>
      </w:rPr>
      <w:t xml:space="preserve">Oefenen met </w:t>
    </w:r>
    <w:r w:rsidR="006E2A42">
      <w:rPr>
        <w:b/>
        <w:sz w:val="36"/>
        <w:szCs w:val="36"/>
      </w:rPr>
      <w:t>s</w:t>
    </w:r>
    <w:r>
      <w:rPr>
        <w:b/>
        <w:sz w:val="36"/>
        <w:szCs w:val="36"/>
      </w:rPr>
      <w:t>potprenten</w:t>
    </w:r>
  </w:p>
  <w:p w14:paraId="3AA32F0B" w14:textId="3AF90358" w:rsidR="00F61AF2" w:rsidRPr="001E63B9" w:rsidRDefault="000C645F" w:rsidP="00F61AF2">
    <w:pPr>
      <w:pStyle w:val="Koptekst"/>
      <w:jc w:val="center"/>
      <w:rPr>
        <w:sz w:val="28"/>
      </w:rPr>
    </w:pPr>
    <w:r>
      <w:rPr>
        <w:sz w:val="28"/>
      </w:rPr>
      <w:t>Nederland in de jaren 70 en 80</w:t>
    </w:r>
  </w:p>
  <w:p w14:paraId="3E424072" w14:textId="77777777" w:rsidR="006521E7" w:rsidRPr="006521E7" w:rsidRDefault="006521E7" w:rsidP="006521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51D464F"/>
    <w:multiLevelType w:val="hybridMultilevel"/>
    <w:tmpl w:val="655C15E8"/>
    <w:lvl w:ilvl="0" w:tplc="FB22F76A">
      <w:start w:val="2"/>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26907E4"/>
    <w:multiLevelType w:val="hybridMultilevel"/>
    <w:tmpl w:val="A04E4EF2"/>
    <w:lvl w:ilvl="0" w:tplc="3D2658DE">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2C36A76"/>
    <w:multiLevelType w:val="hybridMultilevel"/>
    <w:tmpl w:val="B03C9882"/>
    <w:lvl w:ilvl="0" w:tplc="EA46276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4C73C88"/>
    <w:multiLevelType w:val="hybridMultilevel"/>
    <w:tmpl w:val="1FEC202A"/>
    <w:lvl w:ilvl="0" w:tplc="EA46276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7891152"/>
    <w:multiLevelType w:val="hybridMultilevel"/>
    <w:tmpl w:val="5D96AF96"/>
    <w:lvl w:ilvl="0" w:tplc="EA46276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7F013B7"/>
    <w:multiLevelType w:val="hybridMultilevel"/>
    <w:tmpl w:val="1B5E5DDA"/>
    <w:lvl w:ilvl="0" w:tplc="7ABC20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6720E4E"/>
    <w:multiLevelType w:val="hybridMultilevel"/>
    <w:tmpl w:val="5D96AF96"/>
    <w:lvl w:ilvl="0" w:tplc="EA46276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31357DC0"/>
    <w:multiLevelType w:val="hybridMultilevel"/>
    <w:tmpl w:val="B9B88084"/>
    <w:lvl w:ilvl="0" w:tplc="EA46276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5B47703"/>
    <w:multiLevelType w:val="hybridMultilevel"/>
    <w:tmpl w:val="5D96AF96"/>
    <w:lvl w:ilvl="0" w:tplc="EA46276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D977EF0"/>
    <w:multiLevelType w:val="hybridMultilevel"/>
    <w:tmpl w:val="5D96AF96"/>
    <w:lvl w:ilvl="0" w:tplc="EA46276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FA96B3C"/>
    <w:multiLevelType w:val="hybridMultilevel"/>
    <w:tmpl w:val="1FEC202A"/>
    <w:lvl w:ilvl="0" w:tplc="EA46276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94E00A2"/>
    <w:multiLevelType w:val="hybridMultilevel"/>
    <w:tmpl w:val="B03C9882"/>
    <w:lvl w:ilvl="0" w:tplc="EA46276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A876C82"/>
    <w:multiLevelType w:val="hybridMultilevel"/>
    <w:tmpl w:val="5D96AF96"/>
    <w:lvl w:ilvl="0" w:tplc="EA46276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D114D95"/>
    <w:multiLevelType w:val="hybridMultilevel"/>
    <w:tmpl w:val="5D96AF96"/>
    <w:lvl w:ilvl="0" w:tplc="EA46276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3E50AA7"/>
    <w:multiLevelType w:val="hybridMultilevel"/>
    <w:tmpl w:val="5D96AF96"/>
    <w:lvl w:ilvl="0" w:tplc="EA46276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5D56CEC"/>
    <w:multiLevelType w:val="hybridMultilevel"/>
    <w:tmpl w:val="5D96AF96"/>
    <w:lvl w:ilvl="0" w:tplc="EA46276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7A0303F"/>
    <w:multiLevelType w:val="hybridMultilevel"/>
    <w:tmpl w:val="5D96AF96"/>
    <w:lvl w:ilvl="0" w:tplc="EA46276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EC66793"/>
    <w:multiLevelType w:val="hybridMultilevel"/>
    <w:tmpl w:val="1FEC202A"/>
    <w:lvl w:ilvl="0" w:tplc="EA46276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FC22DFD"/>
    <w:multiLevelType w:val="hybridMultilevel"/>
    <w:tmpl w:val="5D96AF96"/>
    <w:lvl w:ilvl="0" w:tplc="EA46276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0"/>
  </w:num>
  <w:num w:numId="2">
    <w:abstractNumId w:val="28"/>
  </w:num>
  <w:num w:numId="3">
    <w:abstractNumId w:val="16"/>
  </w:num>
  <w:num w:numId="4">
    <w:abstractNumId w:val="29"/>
  </w:num>
  <w:num w:numId="5">
    <w:abstractNumId w:val="23"/>
  </w:num>
  <w:num w:numId="6">
    <w:abstractNumId w:val="14"/>
  </w:num>
  <w:num w:numId="7">
    <w:abstractNumId w:val="22"/>
  </w:num>
  <w:num w:numId="8">
    <w:abstractNumId w:val="12"/>
  </w:num>
  <w:num w:numId="9">
    <w:abstractNumId w:val="13"/>
  </w:num>
  <w:num w:numId="10">
    <w:abstractNumId w:val="27"/>
  </w:num>
  <w:num w:numId="11">
    <w:abstractNumId w:val="25"/>
  </w:num>
  <w:num w:numId="12">
    <w:abstractNumId w:val="15"/>
  </w:num>
  <w:num w:numId="13">
    <w:abstractNumId w:val="24"/>
  </w:num>
  <w:num w:numId="14">
    <w:abstractNumId w:val="26"/>
  </w:num>
  <w:num w:numId="15">
    <w:abstractNumId w:val="20"/>
  </w:num>
  <w:num w:numId="16">
    <w:abstractNumId w:val="18"/>
  </w:num>
  <w:num w:numId="17">
    <w:abstractNumId w:val="32"/>
  </w:num>
  <w:num w:numId="18">
    <w:abstractNumId w:val="21"/>
  </w:num>
  <w:num w:numId="19">
    <w:abstractNumId w:val="31"/>
  </w:num>
  <w:num w:numId="2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097">
      <o:colormru v:ext="edit" colors="white,#fef4de,#f0f1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17885"/>
    <w:rsid w:val="00024628"/>
    <w:rsid w:val="00034BA7"/>
    <w:rsid w:val="00036196"/>
    <w:rsid w:val="00041DE6"/>
    <w:rsid w:val="00045FB9"/>
    <w:rsid w:val="00046BE0"/>
    <w:rsid w:val="00063D33"/>
    <w:rsid w:val="000825E9"/>
    <w:rsid w:val="0008483D"/>
    <w:rsid w:val="00084ACE"/>
    <w:rsid w:val="0008661E"/>
    <w:rsid w:val="00090182"/>
    <w:rsid w:val="00091CD5"/>
    <w:rsid w:val="000A05F8"/>
    <w:rsid w:val="000A33F2"/>
    <w:rsid w:val="000A42B0"/>
    <w:rsid w:val="000A5B17"/>
    <w:rsid w:val="000B1113"/>
    <w:rsid w:val="000B4ADB"/>
    <w:rsid w:val="000B7351"/>
    <w:rsid w:val="000C4F1B"/>
    <w:rsid w:val="000C645F"/>
    <w:rsid w:val="000D1825"/>
    <w:rsid w:val="000E01BD"/>
    <w:rsid w:val="000E0DA8"/>
    <w:rsid w:val="000E7C41"/>
    <w:rsid w:val="000F16F0"/>
    <w:rsid w:val="0010426F"/>
    <w:rsid w:val="0010443C"/>
    <w:rsid w:val="00112DB8"/>
    <w:rsid w:val="00120FE3"/>
    <w:rsid w:val="00124DCA"/>
    <w:rsid w:val="00124FF0"/>
    <w:rsid w:val="00134B7D"/>
    <w:rsid w:val="001402D3"/>
    <w:rsid w:val="00165B7F"/>
    <w:rsid w:val="001673DC"/>
    <w:rsid w:val="001675C4"/>
    <w:rsid w:val="00171B3A"/>
    <w:rsid w:val="00171C0C"/>
    <w:rsid w:val="00183490"/>
    <w:rsid w:val="00191A42"/>
    <w:rsid w:val="00193A21"/>
    <w:rsid w:val="001979E2"/>
    <w:rsid w:val="001A4F5D"/>
    <w:rsid w:val="001A76A9"/>
    <w:rsid w:val="001B0796"/>
    <w:rsid w:val="001B4D22"/>
    <w:rsid w:val="001C1622"/>
    <w:rsid w:val="001E63B9"/>
    <w:rsid w:val="001F3036"/>
    <w:rsid w:val="001F4E39"/>
    <w:rsid w:val="002001E0"/>
    <w:rsid w:val="002017F8"/>
    <w:rsid w:val="00204C7D"/>
    <w:rsid w:val="00206F20"/>
    <w:rsid w:val="00226202"/>
    <w:rsid w:val="0023689F"/>
    <w:rsid w:val="00245D3C"/>
    <w:rsid w:val="00257EB2"/>
    <w:rsid w:val="00265D8A"/>
    <w:rsid w:val="00266306"/>
    <w:rsid w:val="002674CA"/>
    <w:rsid w:val="00274648"/>
    <w:rsid w:val="00281203"/>
    <w:rsid w:val="0028443B"/>
    <w:rsid w:val="00286998"/>
    <w:rsid w:val="00287DAE"/>
    <w:rsid w:val="002B5553"/>
    <w:rsid w:val="002B6692"/>
    <w:rsid w:val="002B6E38"/>
    <w:rsid w:val="002B7132"/>
    <w:rsid w:val="002C0FB8"/>
    <w:rsid w:val="002C5DA3"/>
    <w:rsid w:val="002D182A"/>
    <w:rsid w:val="002E0362"/>
    <w:rsid w:val="002E076F"/>
    <w:rsid w:val="002E3D10"/>
    <w:rsid w:val="002F04C6"/>
    <w:rsid w:val="002F1892"/>
    <w:rsid w:val="002F54EB"/>
    <w:rsid w:val="002F556A"/>
    <w:rsid w:val="0030153A"/>
    <w:rsid w:val="00306781"/>
    <w:rsid w:val="0031787F"/>
    <w:rsid w:val="003364E1"/>
    <w:rsid w:val="00344DBF"/>
    <w:rsid w:val="00344F3D"/>
    <w:rsid w:val="00357E4B"/>
    <w:rsid w:val="00360A86"/>
    <w:rsid w:val="003650EB"/>
    <w:rsid w:val="00380099"/>
    <w:rsid w:val="003A203D"/>
    <w:rsid w:val="003A3441"/>
    <w:rsid w:val="003A63CB"/>
    <w:rsid w:val="003B0596"/>
    <w:rsid w:val="003B5456"/>
    <w:rsid w:val="003C139D"/>
    <w:rsid w:val="003C2EA1"/>
    <w:rsid w:val="003C4295"/>
    <w:rsid w:val="003D2915"/>
    <w:rsid w:val="003D3B6F"/>
    <w:rsid w:val="003D6EC2"/>
    <w:rsid w:val="003E3CB3"/>
    <w:rsid w:val="003F2FE9"/>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7E2B"/>
    <w:rsid w:val="00500F0B"/>
    <w:rsid w:val="0050238F"/>
    <w:rsid w:val="00503A78"/>
    <w:rsid w:val="00513829"/>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255A"/>
    <w:rsid w:val="00575892"/>
    <w:rsid w:val="00577427"/>
    <w:rsid w:val="00584BD1"/>
    <w:rsid w:val="00584DC6"/>
    <w:rsid w:val="00590E39"/>
    <w:rsid w:val="0059717B"/>
    <w:rsid w:val="005A1458"/>
    <w:rsid w:val="005C20F7"/>
    <w:rsid w:val="005C7B6E"/>
    <w:rsid w:val="005D0BF0"/>
    <w:rsid w:val="005D1127"/>
    <w:rsid w:val="005D21B5"/>
    <w:rsid w:val="005D228B"/>
    <w:rsid w:val="005F3ACC"/>
    <w:rsid w:val="005F412A"/>
    <w:rsid w:val="00600F6D"/>
    <w:rsid w:val="006058A4"/>
    <w:rsid w:val="00606800"/>
    <w:rsid w:val="00606B7E"/>
    <w:rsid w:val="00606B86"/>
    <w:rsid w:val="00621283"/>
    <w:rsid w:val="006244F9"/>
    <w:rsid w:val="00625AA3"/>
    <w:rsid w:val="0063270C"/>
    <w:rsid w:val="00642746"/>
    <w:rsid w:val="00651CC7"/>
    <w:rsid w:val="006521E7"/>
    <w:rsid w:val="00657B36"/>
    <w:rsid w:val="0068343A"/>
    <w:rsid w:val="00692B55"/>
    <w:rsid w:val="006940A0"/>
    <w:rsid w:val="00697E1C"/>
    <w:rsid w:val="006A127A"/>
    <w:rsid w:val="006A172B"/>
    <w:rsid w:val="006B410C"/>
    <w:rsid w:val="006B5965"/>
    <w:rsid w:val="006B7908"/>
    <w:rsid w:val="006C0E92"/>
    <w:rsid w:val="006C19E9"/>
    <w:rsid w:val="006C33D5"/>
    <w:rsid w:val="006C4827"/>
    <w:rsid w:val="006C665E"/>
    <w:rsid w:val="006C72D7"/>
    <w:rsid w:val="006E29C4"/>
    <w:rsid w:val="006E2A42"/>
    <w:rsid w:val="006F24BD"/>
    <w:rsid w:val="006F5B22"/>
    <w:rsid w:val="007029F9"/>
    <w:rsid w:val="00703686"/>
    <w:rsid w:val="0070700C"/>
    <w:rsid w:val="00726949"/>
    <w:rsid w:val="0072767A"/>
    <w:rsid w:val="00727FCC"/>
    <w:rsid w:val="00730BA2"/>
    <w:rsid w:val="007336E0"/>
    <w:rsid w:val="00735E20"/>
    <w:rsid w:val="007505D7"/>
    <w:rsid w:val="007574A6"/>
    <w:rsid w:val="007622D5"/>
    <w:rsid w:val="00763423"/>
    <w:rsid w:val="0077145A"/>
    <w:rsid w:val="007739C3"/>
    <w:rsid w:val="007767D9"/>
    <w:rsid w:val="00787DB8"/>
    <w:rsid w:val="00797710"/>
    <w:rsid w:val="007B53B9"/>
    <w:rsid w:val="007C116F"/>
    <w:rsid w:val="007C6A53"/>
    <w:rsid w:val="007D2363"/>
    <w:rsid w:val="007E140B"/>
    <w:rsid w:val="007E3D6B"/>
    <w:rsid w:val="007F2D5D"/>
    <w:rsid w:val="007F36F4"/>
    <w:rsid w:val="007F3B41"/>
    <w:rsid w:val="007F408D"/>
    <w:rsid w:val="00800BCB"/>
    <w:rsid w:val="008030F7"/>
    <w:rsid w:val="00812F39"/>
    <w:rsid w:val="00825A54"/>
    <w:rsid w:val="0082713D"/>
    <w:rsid w:val="00834197"/>
    <w:rsid w:val="00851F46"/>
    <w:rsid w:val="00853C47"/>
    <w:rsid w:val="008560FC"/>
    <w:rsid w:val="00863C08"/>
    <w:rsid w:val="008673C2"/>
    <w:rsid w:val="00870895"/>
    <w:rsid w:val="0087361E"/>
    <w:rsid w:val="00882BE2"/>
    <w:rsid w:val="00891507"/>
    <w:rsid w:val="00892D41"/>
    <w:rsid w:val="008A4C0F"/>
    <w:rsid w:val="008B250D"/>
    <w:rsid w:val="008B2A5B"/>
    <w:rsid w:val="008B3C95"/>
    <w:rsid w:val="008B4A2D"/>
    <w:rsid w:val="008C7BB8"/>
    <w:rsid w:val="008D1FCD"/>
    <w:rsid w:val="008D3273"/>
    <w:rsid w:val="008F7348"/>
    <w:rsid w:val="009116C3"/>
    <w:rsid w:val="00914659"/>
    <w:rsid w:val="009150EA"/>
    <w:rsid w:val="009163E4"/>
    <w:rsid w:val="00922B98"/>
    <w:rsid w:val="00930AE1"/>
    <w:rsid w:val="00933AA5"/>
    <w:rsid w:val="009362DC"/>
    <w:rsid w:val="00941CA7"/>
    <w:rsid w:val="00953FCB"/>
    <w:rsid w:val="00960106"/>
    <w:rsid w:val="00986E30"/>
    <w:rsid w:val="00991DC2"/>
    <w:rsid w:val="009959F7"/>
    <w:rsid w:val="009A0315"/>
    <w:rsid w:val="009A2D35"/>
    <w:rsid w:val="009A48F9"/>
    <w:rsid w:val="009A5246"/>
    <w:rsid w:val="009B43DE"/>
    <w:rsid w:val="009C5AD2"/>
    <w:rsid w:val="009C7DE7"/>
    <w:rsid w:val="009D47E8"/>
    <w:rsid w:val="009F0C9C"/>
    <w:rsid w:val="009F254B"/>
    <w:rsid w:val="009F4BAD"/>
    <w:rsid w:val="009F790B"/>
    <w:rsid w:val="00A009C3"/>
    <w:rsid w:val="00A0465F"/>
    <w:rsid w:val="00A1276D"/>
    <w:rsid w:val="00A206D6"/>
    <w:rsid w:val="00A3311B"/>
    <w:rsid w:val="00A42DF9"/>
    <w:rsid w:val="00A4760B"/>
    <w:rsid w:val="00A5579A"/>
    <w:rsid w:val="00A61294"/>
    <w:rsid w:val="00A64323"/>
    <w:rsid w:val="00A679F2"/>
    <w:rsid w:val="00A8361D"/>
    <w:rsid w:val="00A8559B"/>
    <w:rsid w:val="00A867EF"/>
    <w:rsid w:val="00A92853"/>
    <w:rsid w:val="00A9505D"/>
    <w:rsid w:val="00A95624"/>
    <w:rsid w:val="00AA2335"/>
    <w:rsid w:val="00AA4EC4"/>
    <w:rsid w:val="00AA728C"/>
    <w:rsid w:val="00AB56D2"/>
    <w:rsid w:val="00AB5C61"/>
    <w:rsid w:val="00AB6012"/>
    <w:rsid w:val="00AB76E7"/>
    <w:rsid w:val="00AC6F87"/>
    <w:rsid w:val="00AD0A08"/>
    <w:rsid w:val="00AD0BE6"/>
    <w:rsid w:val="00AD52EA"/>
    <w:rsid w:val="00AE1534"/>
    <w:rsid w:val="00AF1850"/>
    <w:rsid w:val="00AF4134"/>
    <w:rsid w:val="00B0241B"/>
    <w:rsid w:val="00B02A29"/>
    <w:rsid w:val="00B06BBE"/>
    <w:rsid w:val="00B31AA4"/>
    <w:rsid w:val="00B321E7"/>
    <w:rsid w:val="00B425C9"/>
    <w:rsid w:val="00B44C9F"/>
    <w:rsid w:val="00B45880"/>
    <w:rsid w:val="00B50BDB"/>
    <w:rsid w:val="00B57B64"/>
    <w:rsid w:val="00B609F5"/>
    <w:rsid w:val="00B60F90"/>
    <w:rsid w:val="00B61D74"/>
    <w:rsid w:val="00B64F38"/>
    <w:rsid w:val="00B7351A"/>
    <w:rsid w:val="00B83B0C"/>
    <w:rsid w:val="00B9013F"/>
    <w:rsid w:val="00B9468E"/>
    <w:rsid w:val="00BA16D7"/>
    <w:rsid w:val="00BB5699"/>
    <w:rsid w:val="00BB7C61"/>
    <w:rsid w:val="00BC5F7A"/>
    <w:rsid w:val="00BD22D3"/>
    <w:rsid w:val="00BD490E"/>
    <w:rsid w:val="00BD7087"/>
    <w:rsid w:val="00BD7089"/>
    <w:rsid w:val="00BD744C"/>
    <w:rsid w:val="00BD7DDC"/>
    <w:rsid w:val="00BE10AE"/>
    <w:rsid w:val="00BE14D4"/>
    <w:rsid w:val="00BF10C3"/>
    <w:rsid w:val="00BF6FF3"/>
    <w:rsid w:val="00C046B2"/>
    <w:rsid w:val="00C05510"/>
    <w:rsid w:val="00C15F37"/>
    <w:rsid w:val="00C27B5A"/>
    <w:rsid w:val="00C322FE"/>
    <w:rsid w:val="00C330B4"/>
    <w:rsid w:val="00C37E10"/>
    <w:rsid w:val="00C4351F"/>
    <w:rsid w:val="00C5154E"/>
    <w:rsid w:val="00C5463B"/>
    <w:rsid w:val="00C54BD1"/>
    <w:rsid w:val="00C67A86"/>
    <w:rsid w:val="00C8388D"/>
    <w:rsid w:val="00C95E65"/>
    <w:rsid w:val="00CA17A2"/>
    <w:rsid w:val="00CA224A"/>
    <w:rsid w:val="00CA7308"/>
    <w:rsid w:val="00CB0386"/>
    <w:rsid w:val="00CB1695"/>
    <w:rsid w:val="00CB22CF"/>
    <w:rsid w:val="00CB289F"/>
    <w:rsid w:val="00CB430E"/>
    <w:rsid w:val="00CB431F"/>
    <w:rsid w:val="00CB6F3F"/>
    <w:rsid w:val="00CC13B8"/>
    <w:rsid w:val="00CD02C2"/>
    <w:rsid w:val="00CD0C55"/>
    <w:rsid w:val="00CD1F8C"/>
    <w:rsid w:val="00CD53F7"/>
    <w:rsid w:val="00CE1D7F"/>
    <w:rsid w:val="00CF259B"/>
    <w:rsid w:val="00D022BD"/>
    <w:rsid w:val="00D15C27"/>
    <w:rsid w:val="00D167A7"/>
    <w:rsid w:val="00D20810"/>
    <w:rsid w:val="00D269EF"/>
    <w:rsid w:val="00D27A76"/>
    <w:rsid w:val="00D311EB"/>
    <w:rsid w:val="00D33937"/>
    <w:rsid w:val="00D34BCF"/>
    <w:rsid w:val="00D415A2"/>
    <w:rsid w:val="00D431EE"/>
    <w:rsid w:val="00D5005F"/>
    <w:rsid w:val="00D545B5"/>
    <w:rsid w:val="00D571FC"/>
    <w:rsid w:val="00D63EA3"/>
    <w:rsid w:val="00D67BEA"/>
    <w:rsid w:val="00D744BF"/>
    <w:rsid w:val="00D75D4C"/>
    <w:rsid w:val="00D76CE8"/>
    <w:rsid w:val="00D770A1"/>
    <w:rsid w:val="00D90585"/>
    <w:rsid w:val="00D918E5"/>
    <w:rsid w:val="00DA343A"/>
    <w:rsid w:val="00DB630C"/>
    <w:rsid w:val="00DB7D38"/>
    <w:rsid w:val="00DC0923"/>
    <w:rsid w:val="00DC1E97"/>
    <w:rsid w:val="00DD2D45"/>
    <w:rsid w:val="00DD7986"/>
    <w:rsid w:val="00DE1E16"/>
    <w:rsid w:val="00DE2299"/>
    <w:rsid w:val="00DE5769"/>
    <w:rsid w:val="00DE7E0B"/>
    <w:rsid w:val="00E13561"/>
    <w:rsid w:val="00E2603A"/>
    <w:rsid w:val="00E31AC9"/>
    <w:rsid w:val="00E34458"/>
    <w:rsid w:val="00E42B6F"/>
    <w:rsid w:val="00E549B2"/>
    <w:rsid w:val="00E54BB9"/>
    <w:rsid w:val="00E553AF"/>
    <w:rsid w:val="00E55F25"/>
    <w:rsid w:val="00E618FF"/>
    <w:rsid w:val="00E64A39"/>
    <w:rsid w:val="00E66B00"/>
    <w:rsid w:val="00E7249E"/>
    <w:rsid w:val="00E7298E"/>
    <w:rsid w:val="00E95604"/>
    <w:rsid w:val="00EA0A69"/>
    <w:rsid w:val="00EA25EF"/>
    <w:rsid w:val="00EA3E4D"/>
    <w:rsid w:val="00EB28CE"/>
    <w:rsid w:val="00EB4D88"/>
    <w:rsid w:val="00EC087B"/>
    <w:rsid w:val="00EC6D46"/>
    <w:rsid w:val="00EC7193"/>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37FBC"/>
    <w:rsid w:val="00F40A2D"/>
    <w:rsid w:val="00F45309"/>
    <w:rsid w:val="00F462C0"/>
    <w:rsid w:val="00F4636F"/>
    <w:rsid w:val="00F5117B"/>
    <w:rsid w:val="00F55C88"/>
    <w:rsid w:val="00F61AF2"/>
    <w:rsid w:val="00F674BD"/>
    <w:rsid w:val="00F737BE"/>
    <w:rsid w:val="00F87FA6"/>
    <w:rsid w:val="00F902A6"/>
    <w:rsid w:val="00F90558"/>
    <w:rsid w:val="00F91D60"/>
    <w:rsid w:val="00F92507"/>
    <w:rsid w:val="00F9284A"/>
    <w:rsid w:val="00F93A22"/>
    <w:rsid w:val="00F976A1"/>
    <w:rsid w:val="00FA0D31"/>
    <w:rsid w:val="00FA285F"/>
    <w:rsid w:val="00FA4E90"/>
    <w:rsid w:val="00FB3369"/>
    <w:rsid w:val="00FB479D"/>
    <w:rsid w:val="00FC3E31"/>
    <w:rsid w:val="00FD3AE0"/>
    <w:rsid w:val="00FD4E01"/>
    <w:rsid w:val="00FE228A"/>
    <w:rsid w:val="00FE3272"/>
    <w:rsid w:val="00FF3A86"/>
    <w:rsid w:val="00FF4F02"/>
    <w:rsid w:val="00FF59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white,#fef4de,#f0f1eb"/>
    </o:shapedefaults>
    <o:shapelayout v:ext="edit">
      <o:idmap v:ext="edit" data="1"/>
    </o:shapelayout>
  </w:shapeDefaults>
  <w:decimalSymbol w:val=","/>
  <w:listSeparator w:val=";"/>
  <w14:docId w14:val="78CB9FFE"/>
  <w15:docId w15:val="{24FCCF33-A99E-4059-BE94-9DE18F03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1"/>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C2671-8C76-42E5-9091-E5B6254D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3081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subject/>
  <dc:creator>Steven Kling</dc:creator>
  <cp:keywords/>
  <dc:description/>
  <cp:lastModifiedBy>S.R. Kling</cp:lastModifiedBy>
  <cp:revision>3</cp:revision>
  <cp:lastPrinted>2020-05-20T07:13:00Z</cp:lastPrinted>
  <dcterms:created xsi:type="dcterms:W3CDTF">2023-03-20T21:34:00Z</dcterms:created>
  <dcterms:modified xsi:type="dcterms:W3CDTF">2023-03-20T21:36:00Z</dcterms:modified>
</cp:coreProperties>
</file>