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0E259F2" w14:textId="41AC2FA8" w:rsidR="00DE7E0B" w:rsidRPr="00DE7E0B" w:rsidRDefault="0033134A" w:rsidP="00DE7E0B">
      <w:pPr>
        <w:pStyle w:val="Tussenkop1kleur"/>
        <w:jc w:val="center"/>
        <w:rPr>
          <w:sz w:val="44"/>
          <w:szCs w:val="44"/>
        </w:rPr>
      </w:pPr>
      <w:r>
        <w:rPr>
          <w:sz w:val="44"/>
          <w:szCs w:val="44"/>
        </w:rPr>
        <w:t>Antwoord</w:t>
      </w:r>
      <w:r w:rsidR="00703919">
        <w:rPr>
          <w:sz w:val="44"/>
          <w:szCs w:val="44"/>
        </w:rPr>
        <w:t>blad</w:t>
      </w:r>
    </w:p>
    <w:p w14:paraId="73B4B514" w14:textId="77777777" w:rsidR="00DE7E0B" w:rsidRDefault="00DE7E0B" w:rsidP="00DE7E0B"/>
    <w:p w14:paraId="5E9337B9" w14:textId="76E15C79" w:rsidR="0033134A" w:rsidRPr="00267ECB" w:rsidRDefault="0033134A" w:rsidP="00DE7E0B">
      <w:pPr>
        <w:rPr>
          <w:b/>
          <w:sz w:val="24"/>
        </w:rPr>
      </w:pPr>
      <w:r w:rsidRPr="00267ECB">
        <w:rPr>
          <w:b/>
          <w:sz w:val="24"/>
        </w:rPr>
        <w:t>Opdracht 1:</w:t>
      </w:r>
    </w:p>
    <w:p w14:paraId="0BE19508" w14:textId="77777777" w:rsidR="00A51705" w:rsidRPr="00267ECB" w:rsidRDefault="00A51705" w:rsidP="00DE7E0B">
      <w:pPr>
        <w:rPr>
          <w:u w:val="single"/>
        </w:rPr>
        <w:sectPr w:rsidR="00A51705" w:rsidRPr="00267ECB" w:rsidSect="002F1892">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76A72301" w14:textId="77777777" w:rsidR="00820453" w:rsidRPr="00267ECB" w:rsidRDefault="00820453" w:rsidP="00DE7E0B">
      <w:pPr>
        <w:rPr>
          <w:u w:val="single"/>
        </w:rPr>
      </w:pPr>
    </w:p>
    <w:p w14:paraId="79AD9776" w14:textId="76EF7773" w:rsidR="0033134A" w:rsidRPr="00267ECB" w:rsidRDefault="00095DC7" w:rsidP="00DE7E0B">
      <w:pPr>
        <w:rPr>
          <w:u w:val="single"/>
        </w:rPr>
      </w:pPr>
      <w:r w:rsidRPr="00267ECB">
        <w:rPr>
          <w:u w:val="single"/>
        </w:rPr>
        <w:t>Kapitalisten</w:t>
      </w:r>
    </w:p>
    <w:p w14:paraId="39B37F42" w14:textId="77777777" w:rsidR="009A1879" w:rsidRPr="00267ECB" w:rsidRDefault="009A1879" w:rsidP="009A1879">
      <w:pPr>
        <w:pStyle w:val="Geenopmaak"/>
        <w:rPr>
          <w:sz w:val="10"/>
          <w:szCs w:val="10"/>
        </w:rPr>
      </w:pPr>
    </w:p>
    <w:p w14:paraId="7E625ED4" w14:textId="0449B311" w:rsidR="00095DC7" w:rsidRPr="00267ECB" w:rsidRDefault="00095DC7" w:rsidP="00095DC7">
      <w:pPr>
        <w:rPr>
          <w:b/>
          <w:i/>
        </w:rPr>
      </w:pPr>
      <w:r w:rsidRPr="00267ECB">
        <w:rPr>
          <w:b/>
          <w:i/>
        </w:rPr>
        <w:t>B: John Kennedy</w:t>
      </w:r>
    </w:p>
    <w:p w14:paraId="1A674A2D" w14:textId="00F50031" w:rsidR="00095DC7" w:rsidRPr="00267ECB" w:rsidRDefault="00095DC7" w:rsidP="00095DC7">
      <w:pPr>
        <w:rPr>
          <w:b/>
          <w:i/>
        </w:rPr>
      </w:pPr>
      <w:r w:rsidRPr="00267ECB">
        <w:rPr>
          <w:b/>
          <w:i/>
        </w:rPr>
        <w:t>D: Harry Truman</w:t>
      </w:r>
    </w:p>
    <w:p w14:paraId="1E57ABF6" w14:textId="39DAD4D3" w:rsidR="0033134A" w:rsidRPr="00267ECB" w:rsidRDefault="00095DC7" w:rsidP="00DE7E0B">
      <w:pPr>
        <w:rPr>
          <w:b/>
          <w:i/>
        </w:rPr>
      </w:pPr>
      <w:r w:rsidRPr="00267ECB">
        <w:rPr>
          <w:b/>
          <w:i/>
        </w:rPr>
        <w:t>F</w:t>
      </w:r>
      <w:r w:rsidR="0033134A" w:rsidRPr="00267ECB">
        <w:rPr>
          <w:b/>
          <w:i/>
        </w:rPr>
        <w:t xml:space="preserve">: </w:t>
      </w:r>
      <w:r w:rsidR="007E00DD" w:rsidRPr="00267ECB">
        <w:rPr>
          <w:b/>
          <w:i/>
        </w:rPr>
        <w:t xml:space="preserve">Konrad </w:t>
      </w:r>
      <w:proofErr w:type="spellStart"/>
      <w:r w:rsidR="007E00DD" w:rsidRPr="00267ECB">
        <w:rPr>
          <w:b/>
          <w:i/>
        </w:rPr>
        <w:t>Adenauer</w:t>
      </w:r>
      <w:proofErr w:type="spellEnd"/>
    </w:p>
    <w:p w14:paraId="75942A1E" w14:textId="5020A7C6" w:rsidR="00095DC7" w:rsidRPr="00267ECB" w:rsidRDefault="00095DC7" w:rsidP="00095DC7">
      <w:pPr>
        <w:rPr>
          <w:b/>
          <w:i/>
        </w:rPr>
      </w:pPr>
      <w:r w:rsidRPr="00267ECB">
        <w:rPr>
          <w:b/>
          <w:i/>
        </w:rPr>
        <w:t>G: Willy Brandt</w:t>
      </w:r>
    </w:p>
    <w:p w14:paraId="0FD13FE8" w14:textId="7DAC580D" w:rsidR="00095DC7" w:rsidRPr="00267ECB" w:rsidRDefault="00095DC7" w:rsidP="00095DC7">
      <w:pPr>
        <w:rPr>
          <w:b/>
          <w:i/>
        </w:rPr>
      </w:pPr>
      <w:r w:rsidRPr="00267ECB">
        <w:rPr>
          <w:b/>
          <w:i/>
        </w:rPr>
        <w:t>H: Richard Nixon</w:t>
      </w:r>
    </w:p>
    <w:p w14:paraId="694B5097" w14:textId="64647F58" w:rsidR="0033134A" w:rsidRPr="00267ECB" w:rsidRDefault="007E00DD" w:rsidP="00DE7E0B">
      <w:pPr>
        <w:rPr>
          <w:b/>
          <w:i/>
        </w:rPr>
      </w:pPr>
      <w:r w:rsidRPr="00267ECB">
        <w:rPr>
          <w:b/>
          <w:i/>
        </w:rPr>
        <w:t>D</w:t>
      </w:r>
      <w:r w:rsidR="0033134A" w:rsidRPr="00267ECB">
        <w:rPr>
          <w:b/>
          <w:i/>
        </w:rPr>
        <w:t xml:space="preserve">: </w:t>
      </w:r>
      <w:r w:rsidRPr="00267ECB">
        <w:rPr>
          <w:b/>
          <w:i/>
        </w:rPr>
        <w:t>Helmut Schmidt</w:t>
      </w:r>
    </w:p>
    <w:p w14:paraId="5932859E" w14:textId="66366C5C" w:rsidR="00095DC7" w:rsidRPr="00267ECB" w:rsidRDefault="00095DC7" w:rsidP="00095DC7">
      <w:pPr>
        <w:rPr>
          <w:b/>
          <w:i/>
        </w:rPr>
      </w:pPr>
      <w:r w:rsidRPr="00267ECB">
        <w:rPr>
          <w:b/>
          <w:i/>
        </w:rPr>
        <w:t>K</w:t>
      </w:r>
      <w:r w:rsidRPr="00267ECB">
        <w:rPr>
          <w:b/>
          <w:i/>
        </w:rPr>
        <w:t>: Helmut Kohl</w:t>
      </w:r>
    </w:p>
    <w:p w14:paraId="0C544439" w14:textId="77777777" w:rsidR="00820453" w:rsidRPr="00267ECB" w:rsidRDefault="00820453" w:rsidP="00DE7E0B">
      <w:pPr>
        <w:rPr>
          <w:u w:val="single"/>
        </w:rPr>
      </w:pPr>
    </w:p>
    <w:p w14:paraId="1910F070" w14:textId="77777777" w:rsidR="00095DC7" w:rsidRPr="00267ECB" w:rsidRDefault="00095DC7" w:rsidP="00DE7E0B">
      <w:pPr>
        <w:rPr>
          <w:u w:val="single"/>
        </w:rPr>
      </w:pPr>
    </w:p>
    <w:p w14:paraId="03AFF2DD" w14:textId="1EDCD62B" w:rsidR="0033134A" w:rsidRPr="00267ECB" w:rsidRDefault="00095DC7" w:rsidP="00DE7E0B">
      <w:pPr>
        <w:rPr>
          <w:u w:val="single"/>
        </w:rPr>
      </w:pPr>
      <w:r w:rsidRPr="00267ECB">
        <w:rPr>
          <w:u w:val="single"/>
        </w:rPr>
        <w:t>Communisten</w:t>
      </w:r>
      <w:r w:rsidR="0033134A" w:rsidRPr="00267ECB">
        <w:rPr>
          <w:u w:val="single"/>
        </w:rPr>
        <w:t>:</w:t>
      </w:r>
    </w:p>
    <w:p w14:paraId="3625CFBC" w14:textId="77777777" w:rsidR="009A1879" w:rsidRPr="00267ECB" w:rsidRDefault="009A1879" w:rsidP="009A1879">
      <w:pPr>
        <w:pStyle w:val="Geenopmaak"/>
        <w:rPr>
          <w:sz w:val="10"/>
          <w:szCs w:val="10"/>
        </w:rPr>
      </w:pPr>
    </w:p>
    <w:p w14:paraId="1E21F77F" w14:textId="3D3FAD0F" w:rsidR="00095DC7" w:rsidRPr="00267ECB" w:rsidRDefault="00095DC7" w:rsidP="00DE7E0B">
      <w:pPr>
        <w:rPr>
          <w:b/>
          <w:i/>
        </w:rPr>
      </w:pPr>
      <w:r w:rsidRPr="00267ECB">
        <w:rPr>
          <w:b/>
          <w:i/>
        </w:rPr>
        <w:t xml:space="preserve">A: </w:t>
      </w:r>
      <w:r w:rsidRPr="00267ECB">
        <w:rPr>
          <w:b/>
          <w:i/>
        </w:rPr>
        <w:t>Michail Gorbatsjov</w:t>
      </w:r>
    </w:p>
    <w:p w14:paraId="3C086AA3" w14:textId="1916ECBB" w:rsidR="0033134A" w:rsidRPr="00267ECB" w:rsidRDefault="00095DC7" w:rsidP="00DE7E0B">
      <w:pPr>
        <w:rPr>
          <w:b/>
          <w:i/>
        </w:rPr>
      </w:pPr>
      <w:r w:rsidRPr="00267ECB">
        <w:rPr>
          <w:b/>
          <w:i/>
        </w:rPr>
        <w:t xml:space="preserve">E: </w:t>
      </w:r>
      <w:proofErr w:type="spellStart"/>
      <w:r w:rsidRPr="00267ECB">
        <w:rPr>
          <w:b/>
          <w:i/>
        </w:rPr>
        <w:t>Erich</w:t>
      </w:r>
      <w:proofErr w:type="spellEnd"/>
      <w:r w:rsidRPr="00267ECB">
        <w:rPr>
          <w:b/>
          <w:i/>
        </w:rPr>
        <w:t xml:space="preserve"> </w:t>
      </w:r>
      <w:proofErr w:type="spellStart"/>
      <w:r w:rsidRPr="00267ECB">
        <w:rPr>
          <w:b/>
          <w:i/>
        </w:rPr>
        <w:t>Honecker</w:t>
      </w:r>
      <w:proofErr w:type="spellEnd"/>
    </w:p>
    <w:p w14:paraId="155CF10B" w14:textId="1269EA2E" w:rsidR="00095DC7" w:rsidRPr="00267ECB" w:rsidRDefault="00095DC7" w:rsidP="00DE7E0B">
      <w:pPr>
        <w:rPr>
          <w:b/>
          <w:i/>
        </w:rPr>
      </w:pPr>
      <w:r w:rsidRPr="00267ECB">
        <w:rPr>
          <w:b/>
          <w:i/>
        </w:rPr>
        <w:t>C: Josef Stalin</w:t>
      </w:r>
    </w:p>
    <w:p w14:paraId="1AFB8708" w14:textId="2DD04A39" w:rsidR="0033134A" w:rsidRPr="00267ECB" w:rsidRDefault="00095DC7" w:rsidP="00DE7E0B">
      <w:pPr>
        <w:rPr>
          <w:b/>
          <w:i/>
        </w:rPr>
      </w:pPr>
      <w:r w:rsidRPr="00267ECB">
        <w:rPr>
          <w:b/>
          <w:i/>
        </w:rPr>
        <w:t xml:space="preserve">I: </w:t>
      </w:r>
      <w:proofErr w:type="spellStart"/>
      <w:r w:rsidRPr="00267ECB">
        <w:rPr>
          <w:b/>
          <w:i/>
        </w:rPr>
        <w:t>Leonid</w:t>
      </w:r>
      <w:proofErr w:type="spellEnd"/>
      <w:r w:rsidRPr="00267ECB">
        <w:rPr>
          <w:b/>
          <w:i/>
        </w:rPr>
        <w:t xml:space="preserve"> Brezjnev</w:t>
      </w:r>
    </w:p>
    <w:p w14:paraId="2ABC2C66" w14:textId="2B42FFDA" w:rsidR="00095DC7" w:rsidRPr="00267ECB" w:rsidRDefault="00095DC7" w:rsidP="00DE7E0B">
      <w:pPr>
        <w:rPr>
          <w:b/>
          <w:i/>
        </w:rPr>
      </w:pPr>
      <w:r w:rsidRPr="00267ECB">
        <w:rPr>
          <w:b/>
          <w:i/>
        </w:rPr>
        <w:t xml:space="preserve">J: </w:t>
      </w:r>
      <w:r w:rsidRPr="00267ECB">
        <w:rPr>
          <w:b/>
          <w:i/>
        </w:rPr>
        <w:t>Nikita Chroesjtsjov</w:t>
      </w:r>
    </w:p>
    <w:p w14:paraId="29193C68" w14:textId="77777777" w:rsidR="00095DC7" w:rsidRPr="00267ECB" w:rsidRDefault="00095DC7" w:rsidP="00095DC7">
      <w:pPr>
        <w:rPr>
          <w:b/>
          <w:i/>
        </w:rPr>
      </w:pPr>
      <w:r w:rsidRPr="00267ECB">
        <w:rPr>
          <w:b/>
          <w:i/>
        </w:rPr>
        <w:t xml:space="preserve">L: Walter </w:t>
      </w:r>
      <w:proofErr w:type="spellStart"/>
      <w:r w:rsidRPr="00267ECB">
        <w:rPr>
          <w:b/>
          <w:i/>
        </w:rPr>
        <w:t>Ulbricht</w:t>
      </w:r>
      <w:proofErr w:type="spellEnd"/>
    </w:p>
    <w:p w14:paraId="5D8899EB" w14:textId="5AA68832" w:rsidR="0033134A" w:rsidRPr="00267ECB" w:rsidRDefault="0033134A" w:rsidP="00DE7E0B">
      <w:pPr>
        <w:rPr>
          <w:b/>
          <w:i/>
        </w:rPr>
      </w:pPr>
    </w:p>
    <w:p w14:paraId="38E3CB5F" w14:textId="1CB442C4" w:rsidR="0033134A" w:rsidRPr="00267ECB" w:rsidRDefault="0033134A" w:rsidP="00DE7E0B">
      <w:pPr>
        <w:rPr>
          <w:b/>
          <w:i/>
        </w:rPr>
      </w:pPr>
    </w:p>
    <w:p w14:paraId="08E6D23A" w14:textId="77777777" w:rsidR="00A51705" w:rsidRPr="00267ECB" w:rsidRDefault="00A51705" w:rsidP="00DE7E0B">
      <w:pPr>
        <w:rPr>
          <w:b/>
          <w:i/>
        </w:rPr>
        <w:sectPr w:rsidR="00A51705" w:rsidRPr="00267ECB" w:rsidSect="00A51705">
          <w:type w:val="continuous"/>
          <w:pgSz w:w="11906" w:h="16838" w:code="9"/>
          <w:pgMar w:top="1701" w:right="1418" w:bottom="1134" w:left="1418" w:header="0" w:footer="0" w:gutter="0"/>
          <w:cols w:num="2" w:space="567"/>
          <w:docGrid w:linePitch="360"/>
        </w:sectPr>
      </w:pPr>
    </w:p>
    <w:p w14:paraId="79775F64" w14:textId="681F03EF" w:rsidR="0033134A" w:rsidRPr="00267ECB" w:rsidRDefault="0033134A" w:rsidP="00DE7E0B"/>
    <w:p w14:paraId="2781224D" w14:textId="77777777" w:rsidR="000143CC" w:rsidRPr="00267ECB" w:rsidRDefault="000143CC" w:rsidP="00DE7E0B"/>
    <w:p w14:paraId="6FBDBD08" w14:textId="3429F556" w:rsidR="00A51705" w:rsidRPr="00267ECB" w:rsidRDefault="0033134A" w:rsidP="00DE7E0B">
      <w:pPr>
        <w:rPr>
          <w:b/>
          <w:sz w:val="24"/>
        </w:rPr>
        <w:sectPr w:rsidR="00A51705" w:rsidRPr="00267ECB" w:rsidSect="002F1892">
          <w:type w:val="continuous"/>
          <w:pgSz w:w="11906" w:h="16838" w:code="9"/>
          <w:pgMar w:top="1701" w:right="1418" w:bottom="1134" w:left="1418" w:header="0" w:footer="0" w:gutter="0"/>
          <w:cols w:space="567"/>
          <w:docGrid w:linePitch="360"/>
        </w:sectPr>
      </w:pPr>
      <w:r w:rsidRPr="00267ECB">
        <w:rPr>
          <w:b/>
          <w:sz w:val="24"/>
        </w:rPr>
        <w:t>Opdracht 2</w:t>
      </w:r>
      <w:r w:rsidR="00820453" w:rsidRPr="00267ECB">
        <w:rPr>
          <w:b/>
          <w:sz w:val="24"/>
        </w:rPr>
        <w:t>:</w:t>
      </w:r>
    </w:p>
    <w:p w14:paraId="329C8730" w14:textId="77777777" w:rsidR="00A51705" w:rsidRPr="00267ECB" w:rsidRDefault="00A51705" w:rsidP="00DE7E0B">
      <w:pPr>
        <w:sectPr w:rsidR="00A51705" w:rsidRPr="00267ECB" w:rsidSect="00A51705">
          <w:type w:val="continuous"/>
          <w:pgSz w:w="11906" w:h="16838" w:code="9"/>
          <w:pgMar w:top="1701" w:right="1418" w:bottom="1134" w:left="1418" w:header="0" w:footer="0" w:gutter="0"/>
          <w:cols w:num="2" w:space="567"/>
          <w:docGrid w:linePitch="360"/>
        </w:sectPr>
      </w:pPr>
    </w:p>
    <w:p w14:paraId="3399917E" w14:textId="43653472" w:rsidR="0033134A" w:rsidRPr="00267ECB" w:rsidRDefault="007E00DD" w:rsidP="00DE7E0B">
      <w:pPr>
        <w:rPr>
          <w:u w:val="single"/>
        </w:rPr>
      </w:pPr>
      <w:r w:rsidRPr="00267ECB">
        <w:rPr>
          <w:u w:val="single"/>
        </w:rPr>
        <w:t>BRD</w:t>
      </w:r>
      <w:r w:rsidR="0033134A" w:rsidRPr="00267ECB">
        <w:rPr>
          <w:u w:val="single"/>
        </w:rPr>
        <w:t>:</w:t>
      </w:r>
    </w:p>
    <w:p w14:paraId="6AC50EE6" w14:textId="77777777" w:rsidR="009A1879" w:rsidRPr="00267ECB" w:rsidRDefault="009A1879" w:rsidP="009A1879">
      <w:pPr>
        <w:pStyle w:val="Geenopmaak"/>
        <w:rPr>
          <w:sz w:val="10"/>
          <w:szCs w:val="10"/>
        </w:rPr>
      </w:pPr>
    </w:p>
    <w:p w14:paraId="4CFE3738" w14:textId="44439268" w:rsidR="005A08B2" w:rsidRPr="00267ECB" w:rsidRDefault="007E00DD" w:rsidP="00DE7E0B">
      <w:pPr>
        <w:rPr>
          <w:b/>
          <w:i/>
        </w:rPr>
      </w:pPr>
      <w:r w:rsidRPr="00267ECB">
        <w:rPr>
          <w:b/>
          <w:i/>
        </w:rPr>
        <w:t xml:space="preserve">Konrad </w:t>
      </w:r>
      <w:proofErr w:type="spellStart"/>
      <w:r w:rsidRPr="00267ECB">
        <w:rPr>
          <w:b/>
          <w:i/>
        </w:rPr>
        <w:t>Adenauer</w:t>
      </w:r>
      <w:proofErr w:type="spellEnd"/>
      <w:r w:rsidR="005A08B2" w:rsidRPr="00267ECB">
        <w:rPr>
          <w:b/>
          <w:i/>
        </w:rPr>
        <w:tab/>
        <w:t>(19</w:t>
      </w:r>
      <w:r w:rsidR="00C2768D" w:rsidRPr="00267ECB">
        <w:rPr>
          <w:b/>
          <w:i/>
        </w:rPr>
        <w:t>49</w:t>
      </w:r>
      <w:r w:rsidR="008C3A96" w:rsidRPr="00267ECB">
        <w:rPr>
          <w:b/>
          <w:i/>
        </w:rPr>
        <w:t xml:space="preserve"> </w:t>
      </w:r>
      <w:r w:rsidR="005A08B2" w:rsidRPr="00267ECB">
        <w:rPr>
          <w:b/>
          <w:i/>
        </w:rPr>
        <w:t>-</w:t>
      </w:r>
      <w:r w:rsidR="009A1879" w:rsidRPr="00267ECB">
        <w:rPr>
          <w:b/>
          <w:i/>
        </w:rPr>
        <w:t xml:space="preserve"> </w:t>
      </w:r>
      <w:r w:rsidR="005A08B2" w:rsidRPr="00267ECB">
        <w:rPr>
          <w:b/>
          <w:i/>
        </w:rPr>
        <w:t>19</w:t>
      </w:r>
      <w:r w:rsidR="00C2768D" w:rsidRPr="00267ECB">
        <w:rPr>
          <w:b/>
          <w:i/>
        </w:rPr>
        <w:t>63</w:t>
      </w:r>
      <w:r w:rsidR="005A08B2" w:rsidRPr="00267ECB">
        <w:rPr>
          <w:b/>
          <w:i/>
        </w:rPr>
        <w:t>)</w:t>
      </w:r>
    </w:p>
    <w:p w14:paraId="4BE19AA2" w14:textId="3BD816A6" w:rsidR="005A08B2" w:rsidRPr="00267ECB" w:rsidRDefault="007E00DD" w:rsidP="00DE7E0B">
      <w:pPr>
        <w:rPr>
          <w:b/>
          <w:i/>
        </w:rPr>
      </w:pPr>
      <w:r w:rsidRPr="00267ECB">
        <w:rPr>
          <w:b/>
          <w:i/>
        </w:rPr>
        <w:t>Willy Brandt</w:t>
      </w:r>
      <w:r w:rsidRPr="00267ECB">
        <w:rPr>
          <w:b/>
          <w:i/>
        </w:rPr>
        <w:tab/>
      </w:r>
      <w:r w:rsidR="005A08B2" w:rsidRPr="00267ECB">
        <w:rPr>
          <w:b/>
          <w:i/>
        </w:rPr>
        <w:tab/>
        <w:t>(196</w:t>
      </w:r>
      <w:r w:rsidR="0020726F" w:rsidRPr="00267ECB">
        <w:rPr>
          <w:b/>
          <w:i/>
        </w:rPr>
        <w:t>9</w:t>
      </w:r>
      <w:r w:rsidR="005A08B2" w:rsidRPr="00267ECB">
        <w:rPr>
          <w:b/>
          <w:i/>
        </w:rPr>
        <w:t xml:space="preserve"> -</w:t>
      </w:r>
      <w:r w:rsidR="009A1879" w:rsidRPr="00267ECB">
        <w:rPr>
          <w:b/>
          <w:i/>
        </w:rPr>
        <w:t xml:space="preserve"> </w:t>
      </w:r>
      <w:r w:rsidR="005A08B2" w:rsidRPr="00267ECB">
        <w:rPr>
          <w:b/>
          <w:i/>
        </w:rPr>
        <w:t>19</w:t>
      </w:r>
      <w:r w:rsidR="0020726F" w:rsidRPr="00267ECB">
        <w:rPr>
          <w:b/>
          <w:i/>
        </w:rPr>
        <w:t>74</w:t>
      </w:r>
      <w:r w:rsidR="005A08B2" w:rsidRPr="00267ECB">
        <w:rPr>
          <w:b/>
          <w:i/>
        </w:rPr>
        <w:t>)</w:t>
      </w:r>
    </w:p>
    <w:p w14:paraId="6E14634E" w14:textId="77AD9268" w:rsidR="005A08B2" w:rsidRPr="00267ECB" w:rsidRDefault="007E00DD" w:rsidP="00DE7E0B">
      <w:pPr>
        <w:rPr>
          <w:b/>
          <w:i/>
        </w:rPr>
      </w:pPr>
      <w:r w:rsidRPr="00267ECB">
        <w:rPr>
          <w:b/>
          <w:i/>
        </w:rPr>
        <w:t xml:space="preserve">Helmut Schmidt </w:t>
      </w:r>
      <w:r w:rsidR="005A08B2" w:rsidRPr="00267ECB">
        <w:rPr>
          <w:b/>
          <w:i/>
        </w:rPr>
        <w:tab/>
        <w:t>(19</w:t>
      </w:r>
      <w:r w:rsidR="00421438" w:rsidRPr="00267ECB">
        <w:rPr>
          <w:b/>
          <w:i/>
        </w:rPr>
        <w:t>74</w:t>
      </w:r>
      <w:r w:rsidR="005A08B2" w:rsidRPr="00267ECB">
        <w:rPr>
          <w:b/>
          <w:i/>
        </w:rPr>
        <w:t xml:space="preserve"> - 19</w:t>
      </w:r>
      <w:r w:rsidR="00421438" w:rsidRPr="00267ECB">
        <w:rPr>
          <w:b/>
          <w:i/>
        </w:rPr>
        <w:t>82</w:t>
      </w:r>
      <w:r w:rsidR="005A08B2" w:rsidRPr="00267ECB">
        <w:rPr>
          <w:b/>
          <w:i/>
        </w:rPr>
        <w:t>)</w:t>
      </w:r>
    </w:p>
    <w:p w14:paraId="5AE79B4E" w14:textId="0A754A4C" w:rsidR="005A08B2" w:rsidRPr="00267ECB" w:rsidRDefault="00C56686" w:rsidP="00DE7E0B">
      <w:pPr>
        <w:rPr>
          <w:b/>
          <w:i/>
        </w:rPr>
      </w:pPr>
      <w:r w:rsidRPr="00267ECB">
        <w:rPr>
          <w:b/>
          <w:i/>
        </w:rPr>
        <w:t>Helmut Kohl</w:t>
      </w:r>
      <w:r w:rsidRPr="00267ECB">
        <w:rPr>
          <w:b/>
          <w:i/>
        </w:rPr>
        <w:tab/>
      </w:r>
      <w:r w:rsidR="005A08B2" w:rsidRPr="00267ECB">
        <w:rPr>
          <w:b/>
          <w:i/>
        </w:rPr>
        <w:t xml:space="preserve"> </w:t>
      </w:r>
      <w:r w:rsidR="005A08B2" w:rsidRPr="00267ECB">
        <w:rPr>
          <w:b/>
          <w:i/>
        </w:rPr>
        <w:tab/>
        <w:t>(19</w:t>
      </w:r>
      <w:r w:rsidR="00515A88" w:rsidRPr="00267ECB">
        <w:rPr>
          <w:b/>
          <w:i/>
        </w:rPr>
        <w:t>82</w:t>
      </w:r>
      <w:r w:rsidR="005A08B2" w:rsidRPr="00267ECB">
        <w:rPr>
          <w:b/>
          <w:i/>
        </w:rPr>
        <w:t xml:space="preserve"> - 19</w:t>
      </w:r>
      <w:r w:rsidR="00515A88" w:rsidRPr="00267ECB">
        <w:rPr>
          <w:b/>
          <w:i/>
        </w:rPr>
        <w:t>98</w:t>
      </w:r>
      <w:r w:rsidR="005A08B2" w:rsidRPr="00267ECB">
        <w:rPr>
          <w:b/>
          <w:i/>
        </w:rPr>
        <w:t>)</w:t>
      </w:r>
    </w:p>
    <w:p w14:paraId="6F19FE4A" w14:textId="2B103E7B" w:rsidR="0033134A" w:rsidRPr="00267ECB" w:rsidRDefault="004C5F3F" w:rsidP="00DE7E0B">
      <w:pPr>
        <w:rPr>
          <w:u w:val="single"/>
        </w:rPr>
      </w:pPr>
      <w:r w:rsidRPr="00267ECB">
        <w:rPr>
          <w:u w:val="single"/>
        </w:rPr>
        <w:t>DDR</w:t>
      </w:r>
      <w:r w:rsidR="0033134A" w:rsidRPr="00267ECB">
        <w:rPr>
          <w:u w:val="single"/>
        </w:rPr>
        <w:t>:</w:t>
      </w:r>
    </w:p>
    <w:p w14:paraId="639F2115" w14:textId="77777777" w:rsidR="009A1879" w:rsidRPr="00267ECB" w:rsidRDefault="009A1879" w:rsidP="009A1879">
      <w:pPr>
        <w:pStyle w:val="Geenopmaak"/>
        <w:rPr>
          <w:sz w:val="10"/>
          <w:szCs w:val="10"/>
        </w:rPr>
      </w:pPr>
    </w:p>
    <w:p w14:paraId="2B4FBCB9" w14:textId="4ACEDE41" w:rsidR="005A08B2" w:rsidRPr="00267ECB" w:rsidRDefault="009B3454" w:rsidP="00DE7E0B">
      <w:pPr>
        <w:rPr>
          <w:b/>
          <w:i/>
        </w:rPr>
      </w:pPr>
      <w:r w:rsidRPr="00267ECB">
        <w:rPr>
          <w:b/>
          <w:i/>
        </w:rPr>
        <w:t xml:space="preserve">Walter </w:t>
      </w:r>
      <w:proofErr w:type="spellStart"/>
      <w:r w:rsidRPr="00267ECB">
        <w:rPr>
          <w:b/>
          <w:i/>
        </w:rPr>
        <w:t>Ulbricht</w:t>
      </w:r>
      <w:proofErr w:type="spellEnd"/>
      <w:r w:rsidRPr="00267ECB">
        <w:rPr>
          <w:b/>
          <w:i/>
        </w:rPr>
        <w:tab/>
      </w:r>
      <w:r w:rsidR="009A1879" w:rsidRPr="00267ECB">
        <w:rPr>
          <w:b/>
          <w:i/>
        </w:rPr>
        <w:tab/>
      </w:r>
      <w:r w:rsidR="005A08B2" w:rsidRPr="00267ECB">
        <w:rPr>
          <w:b/>
          <w:i/>
        </w:rPr>
        <w:t>(1</w:t>
      </w:r>
      <w:r w:rsidR="008F4301" w:rsidRPr="00267ECB">
        <w:rPr>
          <w:b/>
          <w:i/>
        </w:rPr>
        <w:t>960</w:t>
      </w:r>
      <w:r w:rsidR="005A08B2" w:rsidRPr="00267ECB">
        <w:rPr>
          <w:b/>
          <w:i/>
        </w:rPr>
        <w:t xml:space="preserve"> - 19</w:t>
      </w:r>
      <w:r w:rsidR="008F4301" w:rsidRPr="00267ECB">
        <w:rPr>
          <w:b/>
          <w:i/>
        </w:rPr>
        <w:t>73</w:t>
      </w:r>
      <w:r w:rsidR="005A08B2" w:rsidRPr="00267ECB">
        <w:rPr>
          <w:b/>
          <w:i/>
        </w:rPr>
        <w:t>)</w:t>
      </w:r>
    </w:p>
    <w:p w14:paraId="4F911E41" w14:textId="1FB2A7DB" w:rsidR="005A08B2" w:rsidRPr="00267ECB" w:rsidRDefault="009B3454" w:rsidP="00DE7E0B">
      <w:pPr>
        <w:rPr>
          <w:b/>
          <w:i/>
        </w:rPr>
      </w:pPr>
      <w:proofErr w:type="spellStart"/>
      <w:r w:rsidRPr="00267ECB">
        <w:rPr>
          <w:b/>
          <w:i/>
        </w:rPr>
        <w:t>Erich</w:t>
      </w:r>
      <w:proofErr w:type="spellEnd"/>
      <w:r w:rsidRPr="00267ECB">
        <w:rPr>
          <w:b/>
          <w:i/>
        </w:rPr>
        <w:t xml:space="preserve"> </w:t>
      </w:r>
      <w:proofErr w:type="spellStart"/>
      <w:r w:rsidRPr="00267ECB">
        <w:rPr>
          <w:b/>
          <w:i/>
        </w:rPr>
        <w:t>Honecker</w:t>
      </w:r>
      <w:proofErr w:type="spellEnd"/>
      <w:r w:rsidR="005A08B2" w:rsidRPr="00267ECB">
        <w:rPr>
          <w:b/>
          <w:i/>
        </w:rPr>
        <w:tab/>
      </w:r>
      <w:r w:rsidR="005A08B2" w:rsidRPr="00267ECB">
        <w:rPr>
          <w:b/>
          <w:i/>
        </w:rPr>
        <w:tab/>
        <w:t>(</w:t>
      </w:r>
      <w:r w:rsidR="00871DF6" w:rsidRPr="00267ECB">
        <w:rPr>
          <w:b/>
          <w:i/>
        </w:rPr>
        <w:t>197</w:t>
      </w:r>
      <w:r w:rsidR="00364B1D" w:rsidRPr="00267ECB">
        <w:rPr>
          <w:b/>
          <w:i/>
        </w:rPr>
        <w:t>1/1976</w:t>
      </w:r>
      <w:r w:rsidR="005A08B2" w:rsidRPr="00267ECB">
        <w:rPr>
          <w:b/>
          <w:i/>
        </w:rPr>
        <w:t xml:space="preserve"> - 19</w:t>
      </w:r>
      <w:r w:rsidR="00871DF6" w:rsidRPr="00267ECB">
        <w:rPr>
          <w:b/>
          <w:i/>
        </w:rPr>
        <w:t>89</w:t>
      </w:r>
      <w:r w:rsidR="005A08B2" w:rsidRPr="00267ECB">
        <w:rPr>
          <w:b/>
          <w:i/>
        </w:rPr>
        <w:t>)</w:t>
      </w:r>
    </w:p>
    <w:p w14:paraId="0AA2680D" w14:textId="61468537" w:rsidR="00A51705" w:rsidRPr="00267ECB" w:rsidRDefault="00A51705" w:rsidP="00DE7E0B">
      <w:pPr>
        <w:rPr>
          <w:b/>
          <w:i/>
        </w:rPr>
      </w:pPr>
    </w:p>
    <w:p w14:paraId="69716A64" w14:textId="77777777" w:rsidR="009B3454" w:rsidRPr="00267ECB" w:rsidRDefault="009B3454" w:rsidP="00DE7E0B">
      <w:pPr>
        <w:rPr>
          <w:b/>
          <w:i/>
        </w:rPr>
      </w:pPr>
    </w:p>
    <w:p w14:paraId="0072B1F1" w14:textId="2EDA6005" w:rsidR="009B3454" w:rsidRPr="00267ECB" w:rsidRDefault="009B3454" w:rsidP="00DE7E0B">
      <w:pPr>
        <w:sectPr w:rsidR="009B3454" w:rsidRPr="00267ECB" w:rsidSect="00A51705">
          <w:type w:val="continuous"/>
          <w:pgSz w:w="11906" w:h="16838" w:code="9"/>
          <w:pgMar w:top="1701" w:right="1418" w:bottom="1134" w:left="1418" w:header="0" w:footer="0" w:gutter="0"/>
          <w:cols w:num="2" w:space="567"/>
          <w:docGrid w:linePitch="360"/>
        </w:sectPr>
      </w:pPr>
    </w:p>
    <w:p w14:paraId="4673F8FB" w14:textId="5C468E74" w:rsidR="00A51705" w:rsidRPr="00267ECB" w:rsidRDefault="00A51705" w:rsidP="00DE7E0B"/>
    <w:p w14:paraId="6EE63372" w14:textId="77777777" w:rsidR="00E77987" w:rsidRPr="00267ECB" w:rsidRDefault="00E77987" w:rsidP="00E77987">
      <w:pPr>
        <w:rPr>
          <w:u w:val="single"/>
        </w:rPr>
      </w:pPr>
      <w:r w:rsidRPr="00267ECB">
        <w:rPr>
          <w:u w:val="single"/>
        </w:rPr>
        <w:t>VS:</w:t>
      </w:r>
    </w:p>
    <w:p w14:paraId="10509CD8" w14:textId="77777777" w:rsidR="00E77987" w:rsidRPr="00267ECB" w:rsidRDefault="00E77987" w:rsidP="00E77987">
      <w:pPr>
        <w:pStyle w:val="Geenopmaak"/>
        <w:rPr>
          <w:sz w:val="10"/>
          <w:szCs w:val="10"/>
        </w:rPr>
      </w:pPr>
    </w:p>
    <w:p w14:paraId="637B2857" w14:textId="4550679E" w:rsidR="00E77987" w:rsidRPr="00267ECB" w:rsidRDefault="00E77987" w:rsidP="00E77987">
      <w:pPr>
        <w:rPr>
          <w:b/>
          <w:i/>
        </w:rPr>
      </w:pPr>
      <w:r w:rsidRPr="00267ECB">
        <w:rPr>
          <w:b/>
          <w:i/>
        </w:rPr>
        <w:t xml:space="preserve">Harry Truman </w:t>
      </w:r>
      <w:r w:rsidRPr="00267ECB">
        <w:rPr>
          <w:b/>
          <w:i/>
        </w:rPr>
        <w:tab/>
      </w:r>
      <w:r w:rsidR="006A6BA2" w:rsidRPr="00267ECB">
        <w:rPr>
          <w:b/>
          <w:i/>
        </w:rPr>
        <w:tab/>
      </w:r>
      <w:r w:rsidRPr="00267ECB">
        <w:rPr>
          <w:b/>
          <w:i/>
        </w:rPr>
        <w:t>(1945 - 1953)</w:t>
      </w:r>
    </w:p>
    <w:p w14:paraId="06C77F3B" w14:textId="110B3FF5" w:rsidR="00E77987" w:rsidRPr="00267ECB" w:rsidRDefault="00E77987" w:rsidP="00E77987">
      <w:pPr>
        <w:rPr>
          <w:b/>
          <w:i/>
        </w:rPr>
      </w:pPr>
      <w:r w:rsidRPr="00267ECB">
        <w:rPr>
          <w:b/>
          <w:i/>
        </w:rPr>
        <w:t>John Kennedy</w:t>
      </w:r>
      <w:r w:rsidRPr="00267ECB">
        <w:rPr>
          <w:b/>
          <w:i/>
        </w:rPr>
        <w:tab/>
      </w:r>
      <w:r w:rsidR="006A6BA2" w:rsidRPr="00267ECB">
        <w:rPr>
          <w:b/>
          <w:i/>
        </w:rPr>
        <w:tab/>
      </w:r>
      <w:r w:rsidRPr="00267ECB">
        <w:rPr>
          <w:b/>
          <w:i/>
        </w:rPr>
        <w:t>(1961 - 1963)</w:t>
      </w:r>
    </w:p>
    <w:p w14:paraId="7F664683" w14:textId="3408C42A" w:rsidR="00E77987" w:rsidRPr="00267ECB" w:rsidRDefault="00E77987" w:rsidP="00E77987">
      <w:pPr>
        <w:rPr>
          <w:b/>
          <w:i/>
        </w:rPr>
      </w:pPr>
      <w:r w:rsidRPr="00267ECB">
        <w:rPr>
          <w:b/>
          <w:i/>
        </w:rPr>
        <w:t xml:space="preserve">Richard Nixon </w:t>
      </w:r>
      <w:r w:rsidRPr="00267ECB">
        <w:rPr>
          <w:b/>
          <w:i/>
        </w:rPr>
        <w:tab/>
      </w:r>
      <w:r w:rsidR="006A6BA2" w:rsidRPr="00267ECB">
        <w:rPr>
          <w:b/>
          <w:i/>
        </w:rPr>
        <w:tab/>
      </w:r>
      <w:r w:rsidRPr="00267ECB">
        <w:rPr>
          <w:b/>
          <w:i/>
        </w:rPr>
        <w:t>(1969 - 1974)</w:t>
      </w:r>
    </w:p>
    <w:p w14:paraId="127BFE30" w14:textId="77777777" w:rsidR="00E77987" w:rsidRPr="00267ECB" w:rsidRDefault="00E77987" w:rsidP="00E77987">
      <w:pPr>
        <w:rPr>
          <w:u w:val="single"/>
        </w:rPr>
      </w:pPr>
      <w:r w:rsidRPr="00267ECB">
        <w:rPr>
          <w:u w:val="single"/>
        </w:rPr>
        <w:t>SU:</w:t>
      </w:r>
    </w:p>
    <w:p w14:paraId="39D324D8" w14:textId="77777777" w:rsidR="00E77987" w:rsidRPr="00267ECB" w:rsidRDefault="00E77987" w:rsidP="00E77987">
      <w:pPr>
        <w:pStyle w:val="Geenopmaak"/>
        <w:rPr>
          <w:sz w:val="10"/>
          <w:szCs w:val="10"/>
        </w:rPr>
      </w:pPr>
    </w:p>
    <w:p w14:paraId="559E7F75" w14:textId="77777777" w:rsidR="00E77987" w:rsidRPr="00267ECB" w:rsidRDefault="00E77987" w:rsidP="00E77987">
      <w:pPr>
        <w:rPr>
          <w:b/>
          <w:i/>
        </w:rPr>
      </w:pPr>
      <w:r w:rsidRPr="00267ECB">
        <w:rPr>
          <w:b/>
          <w:i/>
        </w:rPr>
        <w:t xml:space="preserve">Josef Stalin </w:t>
      </w:r>
      <w:r w:rsidRPr="00267ECB">
        <w:rPr>
          <w:b/>
          <w:i/>
        </w:rPr>
        <w:tab/>
      </w:r>
      <w:r w:rsidRPr="00267ECB">
        <w:rPr>
          <w:b/>
          <w:i/>
        </w:rPr>
        <w:tab/>
        <w:t>(1924 - 1953)</w:t>
      </w:r>
    </w:p>
    <w:p w14:paraId="3C8C81BF" w14:textId="6DD85A97" w:rsidR="00E77987" w:rsidRPr="00267ECB" w:rsidRDefault="00E77987" w:rsidP="00E77987">
      <w:pPr>
        <w:rPr>
          <w:b/>
          <w:i/>
        </w:rPr>
      </w:pPr>
      <w:r w:rsidRPr="00267ECB">
        <w:rPr>
          <w:b/>
          <w:i/>
        </w:rPr>
        <w:t xml:space="preserve">Nikita Chroesjtsjov </w:t>
      </w:r>
      <w:r w:rsidRPr="00267ECB">
        <w:rPr>
          <w:b/>
          <w:i/>
        </w:rPr>
        <w:tab/>
        <w:t>(1953 - 1964)</w:t>
      </w:r>
    </w:p>
    <w:p w14:paraId="755A58D8" w14:textId="27E335D1" w:rsidR="00E77987" w:rsidRPr="00267ECB" w:rsidRDefault="00E77987" w:rsidP="00E77987">
      <w:pPr>
        <w:rPr>
          <w:b/>
          <w:i/>
        </w:rPr>
      </w:pPr>
      <w:proofErr w:type="spellStart"/>
      <w:r w:rsidRPr="00267ECB">
        <w:rPr>
          <w:b/>
          <w:i/>
        </w:rPr>
        <w:t>Leonid</w:t>
      </w:r>
      <w:proofErr w:type="spellEnd"/>
      <w:r w:rsidRPr="00267ECB">
        <w:rPr>
          <w:b/>
          <w:i/>
        </w:rPr>
        <w:t xml:space="preserve"> Brezjnev </w:t>
      </w:r>
      <w:r w:rsidRPr="00267ECB">
        <w:rPr>
          <w:b/>
          <w:i/>
        </w:rPr>
        <w:tab/>
        <w:t>(1964 - 1982)</w:t>
      </w:r>
    </w:p>
    <w:p w14:paraId="260F5C38" w14:textId="142226D9" w:rsidR="00E77987" w:rsidRPr="00267ECB" w:rsidRDefault="00E77987" w:rsidP="00E77987">
      <w:pPr>
        <w:rPr>
          <w:b/>
          <w:i/>
        </w:rPr>
      </w:pPr>
      <w:r w:rsidRPr="00267ECB">
        <w:rPr>
          <w:b/>
          <w:i/>
        </w:rPr>
        <w:t xml:space="preserve">Michail Gorbatsjov </w:t>
      </w:r>
      <w:r w:rsidRPr="00267ECB">
        <w:rPr>
          <w:b/>
          <w:i/>
        </w:rPr>
        <w:tab/>
        <w:t>(1985 - 1991)</w:t>
      </w:r>
    </w:p>
    <w:p w14:paraId="36518CA9" w14:textId="77777777" w:rsidR="00E77987" w:rsidRPr="00267ECB" w:rsidRDefault="00E77987" w:rsidP="00E77987">
      <w:pPr>
        <w:sectPr w:rsidR="00E77987" w:rsidRPr="00267ECB" w:rsidSect="00A51705">
          <w:type w:val="continuous"/>
          <w:pgSz w:w="11906" w:h="16838" w:code="9"/>
          <w:pgMar w:top="1701" w:right="1418" w:bottom="1134" w:left="1418" w:header="0" w:footer="0" w:gutter="0"/>
          <w:cols w:num="2" w:space="567"/>
          <w:docGrid w:linePitch="360"/>
        </w:sectPr>
      </w:pPr>
    </w:p>
    <w:p w14:paraId="718E11B3" w14:textId="77777777" w:rsidR="00E77987" w:rsidRPr="00267ECB" w:rsidRDefault="00E77987" w:rsidP="00E77987"/>
    <w:p w14:paraId="19D3D6DA" w14:textId="77777777" w:rsidR="00E77987" w:rsidRPr="00267ECB" w:rsidRDefault="00E77987" w:rsidP="00DE7E0B"/>
    <w:p w14:paraId="6A2389ED" w14:textId="79456132" w:rsidR="00A51705" w:rsidRPr="00267ECB" w:rsidRDefault="00A51705" w:rsidP="00DE7E0B"/>
    <w:p w14:paraId="75AEB49F" w14:textId="77777777" w:rsidR="00C560EC" w:rsidRPr="00267ECB" w:rsidRDefault="00C560EC" w:rsidP="00DE7E0B"/>
    <w:p w14:paraId="1D3F108E" w14:textId="58D53638" w:rsidR="00C56686" w:rsidRPr="00267ECB" w:rsidRDefault="00C56686" w:rsidP="00C56686">
      <w:pPr>
        <w:rPr>
          <w:b/>
          <w:sz w:val="24"/>
        </w:rPr>
      </w:pPr>
      <w:r w:rsidRPr="00267ECB">
        <w:rPr>
          <w:b/>
          <w:sz w:val="24"/>
        </w:rPr>
        <w:t>Opdracht 3:</w:t>
      </w:r>
    </w:p>
    <w:p w14:paraId="61BEEA1F" w14:textId="5BBAAE77" w:rsidR="009B3454" w:rsidRPr="00267ECB" w:rsidRDefault="009B3454" w:rsidP="00DE7E0B">
      <w:pPr>
        <w:rPr>
          <w:b/>
          <w:bCs/>
          <w:sz w:val="20"/>
          <w:szCs w:val="20"/>
        </w:rPr>
      </w:pPr>
    </w:p>
    <w:p w14:paraId="7ADAB9C0" w14:textId="3414F4F6" w:rsidR="00385CC9" w:rsidRPr="00267ECB" w:rsidRDefault="00385CC9" w:rsidP="00DE7E0B">
      <w:pPr>
        <w:rPr>
          <w:u w:val="single"/>
        </w:rPr>
      </w:pPr>
      <w:r w:rsidRPr="00267ECB">
        <w:rPr>
          <w:u w:val="single"/>
        </w:rPr>
        <w:t>Vraag 1:</w:t>
      </w:r>
    </w:p>
    <w:p w14:paraId="04CF4A9E" w14:textId="1B5F507F" w:rsidR="00A17A3C" w:rsidRPr="00267ECB" w:rsidRDefault="00907B22" w:rsidP="00DE7E0B">
      <w:pPr>
        <w:rPr>
          <w:b/>
          <w:bCs/>
          <w:i/>
          <w:iCs/>
        </w:rPr>
      </w:pPr>
      <w:r>
        <w:rPr>
          <w:b/>
          <w:bCs/>
          <w:i/>
          <w:iCs/>
        </w:rPr>
        <w:t>Hij heeft</w:t>
      </w:r>
      <w:r w:rsidR="00B62B81" w:rsidRPr="00267ECB">
        <w:rPr>
          <w:b/>
          <w:bCs/>
          <w:i/>
          <w:iCs/>
        </w:rPr>
        <w:t xml:space="preserve"> West-Duistland</w:t>
      </w:r>
      <w:r w:rsidR="00B777E2" w:rsidRPr="00267ECB">
        <w:rPr>
          <w:b/>
          <w:bCs/>
          <w:i/>
          <w:iCs/>
        </w:rPr>
        <w:t xml:space="preserve"> direct na de oorlog</w:t>
      </w:r>
      <w:r w:rsidR="00B62B81" w:rsidRPr="00267ECB">
        <w:rPr>
          <w:b/>
          <w:bCs/>
          <w:i/>
          <w:iCs/>
        </w:rPr>
        <w:t xml:space="preserve"> in 10 jaar tijd van een verwoest la</w:t>
      </w:r>
      <w:r w:rsidR="00B777E2" w:rsidRPr="00267ECB">
        <w:rPr>
          <w:b/>
          <w:bCs/>
          <w:i/>
          <w:iCs/>
        </w:rPr>
        <w:t>nd</w:t>
      </w:r>
      <w:r w:rsidR="00A8660E" w:rsidRPr="00267ECB">
        <w:rPr>
          <w:b/>
          <w:bCs/>
          <w:i/>
          <w:iCs/>
        </w:rPr>
        <w:t xml:space="preserve"> opgebouwd tot één van de sterkste </w:t>
      </w:r>
      <w:r w:rsidR="00B66CFC" w:rsidRPr="00267ECB">
        <w:rPr>
          <w:b/>
          <w:bCs/>
          <w:i/>
          <w:iCs/>
        </w:rPr>
        <w:t>industrieën</w:t>
      </w:r>
      <w:r w:rsidR="00A8660E" w:rsidRPr="00267ECB">
        <w:rPr>
          <w:b/>
          <w:bCs/>
          <w:i/>
          <w:iCs/>
        </w:rPr>
        <w:t xml:space="preserve"> en handelsnaties in de </w:t>
      </w:r>
      <w:r>
        <w:rPr>
          <w:b/>
          <w:bCs/>
          <w:i/>
          <w:iCs/>
        </w:rPr>
        <w:t>w</w:t>
      </w:r>
      <w:r w:rsidR="00A8660E" w:rsidRPr="00267ECB">
        <w:rPr>
          <w:b/>
          <w:bCs/>
          <w:i/>
          <w:iCs/>
        </w:rPr>
        <w:t>ere</w:t>
      </w:r>
      <w:r w:rsidR="00B66CFC" w:rsidRPr="00267ECB">
        <w:rPr>
          <w:b/>
          <w:bCs/>
          <w:i/>
          <w:iCs/>
        </w:rPr>
        <w:t>l</w:t>
      </w:r>
      <w:r w:rsidR="00A8660E" w:rsidRPr="00267ECB">
        <w:rPr>
          <w:b/>
          <w:bCs/>
          <w:i/>
          <w:iCs/>
        </w:rPr>
        <w:t xml:space="preserve">d. </w:t>
      </w:r>
      <w:r w:rsidR="00B777E2" w:rsidRPr="00267ECB">
        <w:rPr>
          <w:b/>
          <w:bCs/>
          <w:i/>
          <w:iCs/>
        </w:rPr>
        <w:t>Dit wordt ook wel het</w:t>
      </w:r>
      <w:r w:rsidR="00B66CFC" w:rsidRPr="00267ECB">
        <w:rPr>
          <w:b/>
          <w:bCs/>
          <w:i/>
          <w:iCs/>
        </w:rPr>
        <w:t xml:space="preserve"> </w:t>
      </w:r>
      <w:proofErr w:type="spellStart"/>
      <w:r w:rsidR="00B66CFC" w:rsidRPr="00267ECB">
        <w:rPr>
          <w:b/>
          <w:bCs/>
          <w:i/>
          <w:iCs/>
        </w:rPr>
        <w:t>Wirtschaftswunder</w:t>
      </w:r>
      <w:proofErr w:type="spellEnd"/>
      <w:r w:rsidR="00B777E2" w:rsidRPr="00267ECB">
        <w:rPr>
          <w:b/>
          <w:bCs/>
          <w:i/>
          <w:iCs/>
        </w:rPr>
        <w:t xml:space="preserve"> genoemd.</w:t>
      </w:r>
    </w:p>
    <w:p w14:paraId="66BFFDBF" w14:textId="77777777" w:rsidR="00B66CFC" w:rsidRPr="00267ECB" w:rsidRDefault="00B66CFC" w:rsidP="00DE7E0B"/>
    <w:p w14:paraId="055E3714" w14:textId="77777777" w:rsidR="00D91063" w:rsidRPr="00267ECB" w:rsidRDefault="00D91063" w:rsidP="00DE7E0B">
      <w:pPr>
        <w:rPr>
          <w:u w:val="single"/>
        </w:rPr>
        <w:sectPr w:rsidR="00D91063" w:rsidRPr="00267ECB" w:rsidSect="00385CC9">
          <w:type w:val="continuous"/>
          <w:pgSz w:w="11906" w:h="16838" w:code="9"/>
          <w:pgMar w:top="1701" w:right="1418" w:bottom="1134" w:left="1418" w:header="0" w:footer="0" w:gutter="0"/>
          <w:cols w:space="567"/>
          <w:docGrid w:linePitch="360"/>
        </w:sectPr>
      </w:pPr>
    </w:p>
    <w:p w14:paraId="273FFAD2" w14:textId="77777777" w:rsidR="00907B22" w:rsidRPr="00267ECB" w:rsidRDefault="00907B22" w:rsidP="00907B22">
      <w:pPr>
        <w:rPr>
          <w:u w:val="single"/>
        </w:rPr>
      </w:pPr>
      <w:r w:rsidRPr="00267ECB">
        <w:rPr>
          <w:u w:val="single"/>
        </w:rPr>
        <w:t>Vraag 2:</w:t>
      </w:r>
    </w:p>
    <w:p w14:paraId="644233F9" w14:textId="77777777" w:rsidR="00041D55" w:rsidRDefault="00041D55" w:rsidP="00041D55">
      <w:pPr>
        <w:rPr>
          <w:b/>
          <w:i/>
        </w:rPr>
      </w:pPr>
      <w:r>
        <w:rPr>
          <w:b/>
          <w:i/>
        </w:rPr>
        <w:t>Het doel van de Trumanleer was het voorkomen dat landen in de wereld over zouden gaan naar het communisme (</w:t>
      </w:r>
      <w:proofErr w:type="spellStart"/>
      <w:r>
        <w:rPr>
          <w:b/>
          <w:i/>
        </w:rPr>
        <w:t>containmentpolitiek</w:t>
      </w:r>
      <w:proofErr w:type="spellEnd"/>
      <w:r>
        <w:rPr>
          <w:b/>
          <w:i/>
        </w:rPr>
        <w:t>). Volgens de regel van Truman was het de taak van de VS om in te grijpen bij landen  waarbij er een dreiging was dat communisten aan de macht zouden komen (zoals in Korea, Afghanistan, Vietnam enz.).</w:t>
      </w:r>
    </w:p>
    <w:p w14:paraId="5AD0CB5F" w14:textId="77777777" w:rsidR="00041D55" w:rsidRDefault="00041D55" w:rsidP="00041D55">
      <w:pPr>
        <w:rPr>
          <w:b/>
          <w:i/>
        </w:rPr>
      </w:pPr>
      <w:r>
        <w:rPr>
          <w:b/>
          <w:i/>
        </w:rPr>
        <w:t>De Marshallhulp was economische hulp aan (West-)Europese landen. Het doel was om deze landen na de WOII te helpen zodat de inwoners niet arm en ontevreden werden. Dit met de idee dat ze daardoor konden voorkomen worden dat in (West-)Europa communistische revoluties uitbraken na WOII.</w:t>
      </w:r>
    </w:p>
    <w:p w14:paraId="440AFC82" w14:textId="1D407F7B" w:rsidR="00B66CFC" w:rsidRDefault="00B66CFC" w:rsidP="00DE7E0B">
      <w:pPr>
        <w:rPr>
          <w:u w:val="single"/>
        </w:rPr>
      </w:pPr>
      <w:r w:rsidRPr="00267ECB">
        <w:rPr>
          <w:u w:val="single"/>
        </w:rPr>
        <w:lastRenderedPageBreak/>
        <w:t>Vraag 3:</w:t>
      </w:r>
    </w:p>
    <w:p w14:paraId="4E676108" w14:textId="7B9DC484" w:rsidR="0063098C" w:rsidRPr="0063098C" w:rsidRDefault="0063098C" w:rsidP="00DE7E0B">
      <w:pPr>
        <w:rPr>
          <w:b/>
          <w:i/>
        </w:rPr>
      </w:pPr>
    </w:p>
    <w:p w14:paraId="6E88F21D" w14:textId="0BD391D7" w:rsidR="0063098C" w:rsidRPr="0063098C" w:rsidRDefault="00326B7A" w:rsidP="00DE7E0B">
      <w:pPr>
        <w:rPr>
          <w:b/>
          <w:i/>
        </w:rPr>
      </w:pPr>
      <w:r>
        <w:rPr>
          <w:b/>
          <w:i/>
        </w:rPr>
        <w:t xml:space="preserve">Walter </w:t>
      </w:r>
      <w:proofErr w:type="spellStart"/>
      <w:r>
        <w:rPr>
          <w:b/>
          <w:i/>
        </w:rPr>
        <w:t>Ulbricht</w:t>
      </w:r>
      <w:proofErr w:type="spellEnd"/>
      <w:r>
        <w:rPr>
          <w:b/>
          <w:i/>
        </w:rPr>
        <w:t xml:space="preserve"> probeerde de economie van de DDR op te bouwen maar zag tot zijn frustratie dat veel jonge / talentvolle Oost-Duisters probeerde te vluchten naar ‘het Westen’. West-Berlijn lag midden in de DDR en was een veelgebruikte vluchtroute die niet goed te af te schermen was </w:t>
      </w:r>
      <w:r w:rsidR="00ED51B3">
        <w:rPr>
          <w:b/>
          <w:i/>
        </w:rPr>
        <w:t>d</w:t>
      </w:r>
      <w:r>
        <w:rPr>
          <w:b/>
          <w:i/>
        </w:rPr>
        <w:t>oor de DDR</w:t>
      </w:r>
      <w:r w:rsidR="00ED51B3">
        <w:rPr>
          <w:b/>
          <w:i/>
        </w:rPr>
        <w:t>, na de mislukking van de blokkade van Berlijn door Stalin (eerder in 1948)</w:t>
      </w:r>
      <w:r>
        <w:rPr>
          <w:b/>
          <w:i/>
        </w:rPr>
        <w:t>.</w:t>
      </w:r>
      <w:r w:rsidR="00ED51B3">
        <w:rPr>
          <w:b/>
          <w:i/>
        </w:rPr>
        <w:t xml:space="preserve"> Daarom drong </w:t>
      </w:r>
      <w:proofErr w:type="spellStart"/>
      <w:r w:rsidR="00ED51B3">
        <w:rPr>
          <w:b/>
          <w:i/>
        </w:rPr>
        <w:t>Ulbricht</w:t>
      </w:r>
      <w:proofErr w:type="spellEnd"/>
      <w:r w:rsidR="00ED51B3">
        <w:rPr>
          <w:b/>
          <w:i/>
        </w:rPr>
        <w:t xml:space="preserve"> bij </w:t>
      </w:r>
      <w:proofErr w:type="spellStart"/>
      <w:r w:rsidR="00ED51B3">
        <w:rPr>
          <w:b/>
          <w:i/>
        </w:rPr>
        <w:t>Chroestjsjov</w:t>
      </w:r>
      <w:proofErr w:type="spellEnd"/>
      <w:r w:rsidR="00ED51B3">
        <w:rPr>
          <w:b/>
          <w:i/>
        </w:rPr>
        <w:t xml:space="preserve"> aan op het bouwen van de Berlijnse muur om vluchtpogingen van Oost-Duisters beter tegen te houden (al werd in de communistische propaganda gezegd dat de muur werd geb</w:t>
      </w:r>
      <w:bookmarkStart w:id="0" w:name="_GoBack"/>
      <w:bookmarkEnd w:id="0"/>
      <w:r w:rsidR="00ED51B3">
        <w:rPr>
          <w:b/>
          <w:i/>
        </w:rPr>
        <w:t>ouwd om het kapitalisme buiten de DDR te houden).</w:t>
      </w:r>
    </w:p>
    <w:p w14:paraId="728B82E0" w14:textId="77777777" w:rsidR="0063098C" w:rsidRPr="0063098C" w:rsidRDefault="0063098C" w:rsidP="00DE7E0B"/>
    <w:p w14:paraId="47E1FE64" w14:textId="78B9667D" w:rsidR="0063098C" w:rsidRPr="00267ECB" w:rsidRDefault="0063098C" w:rsidP="00DE7E0B">
      <w:pPr>
        <w:rPr>
          <w:u w:val="single"/>
        </w:rPr>
      </w:pPr>
      <w:r>
        <w:rPr>
          <w:u w:val="single"/>
        </w:rPr>
        <w:t>Vraag 4:</w:t>
      </w:r>
    </w:p>
    <w:p w14:paraId="4D7D0D57" w14:textId="77777777" w:rsidR="00B66CFC" w:rsidRPr="00267ECB" w:rsidRDefault="00B66CFC" w:rsidP="00DE7E0B"/>
    <w:p w14:paraId="0A555BEA" w14:textId="6B50BE53" w:rsidR="00B66CFC" w:rsidRPr="00267ECB" w:rsidRDefault="00B66CFC" w:rsidP="00B66CFC">
      <w:pPr>
        <w:pStyle w:val="Lijstalinea"/>
        <w:ind w:left="720" w:firstLine="0"/>
        <w:sectPr w:rsidR="00B66CFC" w:rsidRPr="00267ECB" w:rsidSect="00D91063">
          <w:type w:val="continuous"/>
          <w:pgSz w:w="11906" w:h="16838" w:code="9"/>
          <w:pgMar w:top="1701" w:right="1418" w:bottom="1134" w:left="1418" w:header="0" w:footer="0" w:gutter="0"/>
          <w:cols w:space="567"/>
          <w:docGrid w:linePitch="360"/>
        </w:sectPr>
      </w:pPr>
    </w:p>
    <w:p w14:paraId="033E4219" w14:textId="7CB5D65E" w:rsidR="00D91063" w:rsidRPr="00267ECB" w:rsidRDefault="00B66CFC" w:rsidP="00DE7E0B">
      <w:pPr>
        <w:pStyle w:val="Lijstalinea"/>
        <w:numPr>
          <w:ilvl w:val="0"/>
          <w:numId w:val="34"/>
        </w:numPr>
        <w:rPr>
          <w:b/>
          <w:bCs/>
          <w:i/>
          <w:iCs/>
        </w:rPr>
      </w:pPr>
      <w:r w:rsidRPr="00267ECB">
        <w:rPr>
          <w:b/>
          <w:bCs/>
          <w:i/>
          <w:iCs/>
        </w:rPr>
        <w:t xml:space="preserve">Omdat (West-)Duitsland hier </w:t>
      </w:r>
      <w:r w:rsidR="00D91063" w:rsidRPr="00267ECB">
        <w:rPr>
          <w:b/>
          <w:bCs/>
          <w:i/>
          <w:iCs/>
        </w:rPr>
        <w:t>volledig de schuld erkent</w:t>
      </w:r>
      <w:r w:rsidR="00B777E2" w:rsidRPr="00267ECB">
        <w:rPr>
          <w:b/>
          <w:bCs/>
          <w:i/>
          <w:iCs/>
        </w:rPr>
        <w:t xml:space="preserve"> voor de </w:t>
      </w:r>
      <w:r w:rsidR="007349E8" w:rsidRPr="00267ECB">
        <w:rPr>
          <w:b/>
          <w:bCs/>
          <w:i/>
          <w:iCs/>
        </w:rPr>
        <w:t xml:space="preserve">wandaden in de Tweede Wereldoorlog. </w:t>
      </w:r>
      <w:r w:rsidR="00242E2F">
        <w:rPr>
          <w:b/>
          <w:bCs/>
          <w:i/>
          <w:iCs/>
        </w:rPr>
        <w:t>P</w:t>
      </w:r>
      <w:r w:rsidR="007349E8" w:rsidRPr="00267ECB">
        <w:rPr>
          <w:b/>
          <w:bCs/>
          <w:i/>
          <w:iCs/>
        </w:rPr>
        <w:t>re</w:t>
      </w:r>
      <w:r w:rsidR="000F6C65" w:rsidRPr="00267ECB">
        <w:rPr>
          <w:b/>
          <w:bCs/>
          <w:i/>
          <w:iCs/>
        </w:rPr>
        <w:t>s</w:t>
      </w:r>
      <w:r w:rsidR="007349E8" w:rsidRPr="00267ECB">
        <w:rPr>
          <w:b/>
          <w:bCs/>
          <w:i/>
          <w:iCs/>
        </w:rPr>
        <w:t>ident</w:t>
      </w:r>
      <w:r w:rsidR="000F6C65" w:rsidRPr="00267ECB">
        <w:rPr>
          <w:b/>
          <w:bCs/>
          <w:i/>
          <w:iCs/>
        </w:rPr>
        <w:t xml:space="preserve"> Willy Brandt</w:t>
      </w:r>
      <w:r w:rsidR="007349E8" w:rsidRPr="00267ECB">
        <w:rPr>
          <w:b/>
          <w:bCs/>
          <w:i/>
          <w:iCs/>
        </w:rPr>
        <w:t xml:space="preserve"> d</w:t>
      </w:r>
      <w:r w:rsidR="00242E2F">
        <w:rPr>
          <w:b/>
          <w:bCs/>
          <w:i/>
          <w:iCs/>
        </w:rPr>
        <w:t>eed</w:t>
      </w:r>
      <w:r w:rsidR="007349E8" w:rsidRPr="00267ECB">
        <w:rPr>
          <w:b/>
          <w:bCs/>
          <w:i/>
          <w:iCs/>
        </w:rPr>
        <w:t xml:space="preserve"> dit op indrukwekkende wijze door te knielen bij </w:t>
      </w:r>
      <w:r w:rsidR="00242E2F">
        <w:rPr>
          <w:b/>
          <w:bCs/>
          <w:i/>
          <w:iCs/>
        </w:rPr>
        <w:t>het Joodse</w:t>
      </w:r>
      <w:r w:rsidR="007349E8" w:rsidRPr="00267ECB">
        <w:rPr>
          <w:b/>
          <w:bCs/>
          <w:i/>
          <w:iCs/>
        </w:rPr>
        <w:t xml:space="preserve"> </w:t>
      </w:r>
      <w:r w:rsidR="00242E2F">
        <w:rPr>
          <w:b/>
          <w:bCs/>
          <w:i/>
          <w:iCs/>
        </w:rPr>
        <w:t>oorlogs</w:t>
      </w:r>
      <w:r w:rsidR="007349E8" w:rsidRPr="00267ECB">
        <w:rPr>
          <w:b/>
          <w:bCs/>
          <w:i/>
          <w:iCs/>
        </w:rPr>
        <w:t>monument</w:t>
      </w:r>
      <w:r w:rsidR="000F6C65" w:rsidRPr="00267ECB">
        <w:rPr>
          <w:b/>
          <w:bCs/>
          <w:i/>
          <w:iCs/>
        </w:rPr>
        <w:t xml:space="preserve"> in Warschau</w:t>
      </w:r>
      <w:r w:rsidR="00242E2F">
        <w:rPr>
          <w:b/>
          <w:bCs/>
          <w:i/>
          <w:iCs/>
        </w:rPr>
        <w:t xml:space="preserve"> (Polen)</w:t>
      </w:r>
      <w:r w:rsidR="000F6C65" w:rsidRPr="00267ECB">
        <w:rPr>
          <w:b/>
          <w:bCs/>
          <w:i/>
          <w:iCs/>
        </w:rPr>
        <w:t>.</w:t>
      </w:r>
    </w:p>
    <w:p w14:paraId="6EDB8E98" w14:textId="77FA4D88" w:rsidR="00EF0709" w:rsidRDefault="000F6C65" w:rsidP="00EF0709">
      <w:pPr>
        <w:pStyle w:val="Lijstalinea"/>
        <w:numPr>
          <w:ilvl w:val="0"/>
          <w:numId w:val="34"/>
        </w:numPr>
        <w:rPr>
          <w:b/>
          <w:bCs/>
          <w:i/>
          <w:iCs/>
        </w:rPr>
      </w:pPr>
      <w:r w:rsidRPr="00267ECB">
        <w:rPr>
          <w:b/>
          <w:bCs/>
          <w:i/>
          <w:iCs/>
        </w:rPr>
        <w:t xml:space="preserve">Dit past bij de </w:t>
      </w:r>
      <w:proofErr w:type="spellStart"/>
      <w:r w:rsidRPr="00267ECB">
        <w:rPr>
          <w:b/>
          <w:bCs/>
          <w:i/>
          <w:iCs/>
        </w:rPr>
        <w:t>Ostpolitik</w:t>
      </w:r>
      <w:proofErr w:type="spellEnd"/>
      <w:r w:rsidRPr="00267ECB">
        <w:rPr>
          <w:b/>
          <w:bCs/>
          <w:i/>
          <w:iCs/>
        </w:rPr>
        <w:t xml:space="preserve"> omdat </w:t>
      </w:r>
      <w:r w:rsidR="00DA4D6F" w:rsidRPr="00267ECB">
        <w:rPr>
          <w:b/>
          <w:bCs/>
          <w:i/>
          <w:iCs/>
        </w:rPr>
        <w:t>de West-Dui</w:t>
      </w:r>
      <w:r w:rsidR="00856487" w:rsidRPr="00267ECB">
        <w:rPr>
          <w:b/>
          <w:bCs/>
          <w:i/>
          <w:iCs/>
        </w:rPr>
        <w:t>t</w:t>
      </w:r>
      <w:r w:rsidR="00DA4D6F" w:rsidRPr="00267ECB">
        <w:rPr>
          <w:b/>
          <w:bCs/>
          <w:i/>
          <w:iCs/>
        </w:rPr>
        <w:t xml:space="preserve">se bondskanselier hier Polen bezoekt en probeert meer vreedzame </w:t>
      </w:r>
      <w:r w:rsidR="0037116B" w:rsidRPr="00267ECB">
        <w:rPr>
          <w:b/>
          <w:bCs/>
          <w:i/>
          <w:iCs/>
        </w:rPr>
        <w:t xml:space="preserve">samenwerking </w:t>
      </w:r>
      <w:r w:rsidR="00B777E2" w:rsidRPr="00267ECB">
        <w:rPr>
          <w:b/>
          <w:bCs/>
          <w:i/>
          <w:iCs/>
        </w:rPr>
        <w:t>te bewerkstelligen met Oost-Europa</w:t>
      </w:r>
      <w:r w:rsidR="0037116B" w:rsidRPr="00267ECB">
        <w:rPr>
          <w:b/>
          <w:bCs/>
          <w:i/>
          <w:iCs/>
        </w:rPr>
        <w:t>.</w:t>
      </w:r>
      <w:r w:rsidR="00EF0709" w:rsidRPr="00EF0709">
        <w:rPr>
          <w:b/>
          <w:bCs/>
          <w:i/>
          <w:iCs/>
        </w:rPr>
        <w:t xml:space="preserve"> </w:t>
      </w:r>
      <w:r w:rsidR="00EF0709">
        <w:rPr>
          <w:b/>
          <w:bCs/>
          <w:i/>
          <w:iCs/>
        </w:rPr>
        <w:t>D</w:t>
      </w:r>
      <w:r w:rsidR="00EF0709" w:rsidRPr="00267ECB">
        <w:rPr>
          <w:b/>
          <w:bCs/>
          <w:i/>
          <w:iCs/>
        </w:rPr>
        <w:t>e sociaaldemocrat</w:t>
      </w:r>
      <w:r w:rsidR="00EF0709">
        <w:rPr>
          <w:b/>
          <w:bCs/>
          <w:i/>
          <w:iCs/>
        </w:rPr>
        <w:t>ische president Brandt had</w:t>
      </w:r>
      <w:r w:rsidR="00EF0709" w:rsidRPr="00267ECB">
        <w:rPr>
          <w:b/>
          <w:bCs/>
          <w:i/>
          <w:iCs/>
        </w:rPr>
        <w:t xml:space="preserve"> meer sympathie </w:t>
      </w:r>
      <w:r w:rsidR="00EF0709">
        <w:rPr>
          <w:b/>
          <w:bCs/>
          <w:i/>
          <w:iCs/>
        </w:rPr>
        <w:t>voor</w:t>
      </w:r>
      <w:r w:rsidR="00EF0709" w:rsidRPr="00267ECB">
        <w:rPr>
          <w:b/>
          <w:bCs/>
          <w:i/>
          <w:iCs/>
        </w:rPr>
        <w:t xml:space="preserve"> het communisme en de communistische landen in Europa omdat hun ideeën over de samenleving dichter bij elkaar liggen vergeleken met de rechtse partijen in West-Duistland.</w:t>
      </w:r>
      <w:r w:rsidR="00EF0709">
        <w:rPr>
          <w:b/>
          <w:bCs/>
          <w:i/>
          <w:iCs/>
        </w:rPr>
        <w:t xml:space="preserve"> Daarnaast paste de toenadering van Brandt bij de periode van detente in de Koude oorlog in de jaren 1970. </w:t>
      </w:r>
    </w:p>
    <w:p w14:paraId="11F16E4E" w14:textId="0ECC2251" w:rsidR="00EF0709" w:rsidRPr="00EF0709" w:rsidRDefault="00EF0709" w:rsidP="00EF0709">
      <w:pPr>
        <w:pStyle w:val="Lijstalinea"/>
        <w:numPr>
          <w:ilvl w:val="0"/>
          <w:numId w:val="34"/>
        </w:numPr>
        <w:rPr>
          <w:b/>
          <w:bCs/>
          <w:i/>
          <w:iCs/>
        </w:rPr>
        <w:sectPr w:rsidR="00EF0709" w:rsidRPr="00EF0709" w:rsidSect="00D91063">
          <w:type w:val="continuous"/>
          <w:pgSz w:w="11906" w:h="16838" w:code="9"/>
          <w:pgMar w:top="1701" w:right="1418" w:bottom="1134" w:left="1418" w:header="0" w:footer="0" w:gutter="0"/>
          <w:cols w:space="567"/>
          <w:docGrid w:linePitch="360"/>
        </w:sectPr>
      </w:pPr>
      <w:r w:rsidRPr="00EF0709">
        <w:rPr>
          <w:b/>
          <w:bCs/>
          <w:i/>
          <w:iCs/>
        </w:rPr>
        <w:t xml:space="preserve">Konrad </w:t>
      </w:r>
      <w:proofErr w:type="spellStart"/>
      <w:r w:rsidRPr="00EF0709">
        <w:rPr>
          <w:b/>
          <w:bCs/>
          <w:i/>
          <w:iCs/>
        </w:rPr>
        <w:t>Andenauer</w:t>
      </w:r>
      <w:proofErr w:type="spellEnd"/>
      <w:r w:rsidRPr="00EF0709">
        <w:rPr>
          <w:b/>
          <w:bCs/>
          <w:i/>
          <w:iCs/>
        </w:rPr>
        <w:t xml:space="preserve"> zou dit 20 jaar eerder niet hebben gedaan omdat hij </w:t>
      </w:r>
      <w:r>
        <w:rPr>
          <w:b/>
          <w:bCs/>
          <w:i/>
          <w:iCs/>
        </w:rPr>
        <w:t xml:space="preserve">juist meer toenadering zocht tot het westen met zijn politiek van </w:t>
      </w:r>
      <w:proofErr w:type="spellStart"/>
      <w:r>
        <w:rPr>
          <w:b/>
          <w:bCs/>
          <w:i/>
          <w:iCs/>
        </w:rPr>
        <w:t>Westbindung</w:t>
      </w:r>
      <w:proofErr w:type="spellEnd"/>
      <w:r>
        <w:rPr>
          <w:b/>
          <w:bCs/>
          <w:i/>
          <w:iCs/>
        </w:rPr>
        <w:t xml:space="preserve">. Vlak na de Tweede Wereldoorlog moest West-Duitsland worden opgebouwd. Daar had </w:t>
      </w:r>
      <w:proofErr w:type="spellStart"/>
      <w:r>
        <w:rPr>
          <w:b/>
          <w:bCs/>
          <w:i/>
          <w:iCs/>
        </w:rPr>
        <w:t>Anenauer</w:t>
      </w:r>
      <w:proofErr w:type="spellEnd"/>
      <w:r>
        <w:rPr>
          <w:b/>
          <w:bCs/>
          <w:i/>
          <w:iCs/>
        </w:rPr>
        <w:t xml:space="preserve"> hulp bij nodig van de Amerikanen met de Marshallhulp. Daarnaast zorgde samenwerking in de NAVO en EGKS voor meer handel en meer sympathie met westerse landen. In de begintijd van de Koude oorlog was het communisme de absolute vijand en werd de DDR door West-Duitsland niet eens erkend als een legitiem zelfstandig land.</w:t>
      </w:r>
    </w:p>
    <w:p w14:paraId="09076598" w14:textId="11BE0626" w:rsidR="00A51705" w:rsidRPr="00267ECB" w:rsidRDefault="00A51705" w:rsidP="00CD6499"/>
    <w:sectPr w:rsidR="00A51705" w:rsidRPr="00267ECB" w:rsidSect="00A51705">
      <w:type w:val="continuous"/>
      <w:pgSz w:w="11906" w:h="16838" w:code="9"/>
      <w:pgMar w:top="1701" w:right="1418" w:bottom="1134" w:left="1418" w:header="0" w:footer="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D85F6" w14:textId="77777777" w:rsidR="00635EB4" w:rsidRDefault="00635EB4" w:rsidP="00120FE3">
      <w:r>
        <w:separator/>
      </w:r>
    </w:p>
  </w:endnote>
  <w:endnote w:type="continuationSeparator" w:id="0">
    <w:p w14:paraId="0FF98F12" w14:textId="77777777" w:rsidR="00635EB4" w:rsidRDefault="00635EB4"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F4F22" w14:textId="77777777" w:rsidR="00635EB4" w:rsidRDefault="00635EB4" w:rsidP="00120FE3">
      <w:r>
        <w:separator/>
      </w:r>
    </w:p>
  </w:footnote>
  <w:footnote w:type="continuationSeparator" w:id="0">
    <w:p w14:paraId="4CB8EAD3" w14:textId="77777777" w:rsidR="00635EB4" w:rsidRDefault="00635EB4"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24472519" w14:textId="3A810F52" w:rsidR="0062178E" w:rsidRPr="00C560EC" w:rsidRDefault="00C560EC" w:rsidP="0062178E">
    <w:pPr>
      <w:pStyle w:val="Geenopmaak"/>
      <w:jc w:val="center"/>
      <w:rPr>
        <w:b/>
        <w:sz w:val="36"/>
      </w:rPr>
    </w:pPr>
    <w:r w:rsidRPr="00C560EC">
      <w:rPr>
        <w:b/>
        <w:sz w:val="36"/>
      </w:rPr>
      <w:t>Wie is wie?</w:t>
    </w:r>
  </w:p>
  <w:p w14:paraId="16F45ABF" w14:textId="3D4383CE" w:rsidR="00B15AAB" w:rsidRPr="00C560EC" w:rsidRDefault="00C560EC" w:rsidP="00A576B6">
    <w:pPr>
      <w:pStyle w:val="Koptekst"/>
      <w:jc w:val="center"/>
      <w:rPr>
        <w:b/>
        <w:sz w:val="24"/>
      </w:rPr>
    </w:pPr>
    <w:r w:rsidRPr="00C560EC">
      <w:rPr>
        <w:sz w:val="28"/>
      </w:rPr>
      <w:t>Kapitalisten en communisten</w:t>
    </w:r>
  </w:p>
  <w:p w14:paraId="3E424072" w14:textId="77777777" w:rsidR="006521E7" w:rsidRPr="00C560EC" w:rsidRDefault="006521E7" w:rsidP="006521E7">
    <w:pPr>
      <w:pStyle w:val="Koptekst"/>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A25583"/>
    <w:multiLevelType w:val="hybridMultilevel"/>
    <w:tmpl w:val="472240E4"/>
    <w:lvl w:ilvl="0" w:tplc="7682EE0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8EA70B8"/>
    <w:multiLevelType w:val="hybridMultilevel"/>
    <w:tmpl w:val="D5F80542"/>
    <w:lvl w:ilvl="0" w:tplc="C67E7DC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18071D9"/>
    <w:multiLevelType w:val="hybridMultilevel"/>
    <w:tmpl w:val="F982838A"/>
    <w:lvl w:ilvl="0" w:tplc="E9B6920A">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4"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0"/>
  </w:num>
  <w:num w:numId="2">
    <w:abstractNumId w:val="13"/>
  </w:num>
  <w:num w:numId="3">
    <w:abstractNumId w:val="22"/>
  </w:num>
  <w:num w:numId="4">
    <w:abstractNumId w:val="24"/>
  </w:num>
  <w:num w:numId="5">
    <w:abstractNumId w:val="27"/>
  </w:num>
  <w:num w:numId="6">
    <w:abstractNumId w:val="45"/>
  </w:num>
  <w:num w:numId="7">
    <w:abstractNumId w:val="3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8"/>
  </w:num>
  <w:num w:numId="17">
    <w:abstractNumId w:val="36"/>
  </w:num>
  <w:num w:numId="18">
    <w:abstractNumId w:val="18"/>
  </w:num>
  <w:num w:numId="19">
    <w:abstractNumId w:val="29"/>
  </w:num>
  <w:num w:numId="20">
    <w:abstractNumId w:val="44"/>
  </w:num>
  <w:num w:numId="21">
    <w:abstractNumId w:val="43"/>
  </w:num>
  <w:num w:numId="22">
    <w:abstractNumId w:val="16"/>
  </w:num>
  <w:num w:numId="23">
    <w:abstractNumId w:val="23"/>
  </w:num>
  <w:num w:numId="24">
    <w:abstractNumId w:val="41"/>
  </w:num>
  <w:num w:numId="25">
    <w:abstractNumId w:val="19"/>
  </w:num>
  <w:num w:numId="26">
    <w:abstractNumId w:val="39"/>
  </w:num>
  <w:num w:numId="27">
    <w:abstractNumId w:val="20"/>
  </w:num>
  <w:num w:numId="28">
    <w:abstractNumId w:val="21"/>
  </w:num>
  <w:num w:numId="29">
    <w:abstractNumId w:val="28"/>
  </w:num>
  <w:num w:numId="30">
    <w:abstractNumId w:val="14"/>
  </w:num>
  <w:num w:numId="31">
    <w:abstractNumId w:val="12"/>
  </w:num>
  <w:num w:numId="32">
    <w:abstractNumId w:val="35"/>
  </w:num>
  <w:num w:numId="33">
    <w:abstractNumId w:val="15"/>
  </w:num>
  <w:num w:numId="34">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3">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43CC"/>
    <w:rsid w:val="00017885"/>
    <w:rsid w:val="00024628"/>
    <w:rsid w:val="00034BA7"/>
    <w:rsid w:val="00036196"/>
    <w:rsid w:val="00041D55"/>
    <w:rsid w:val="00041DE6"/>
    <w:rsid w:val="00046BE0"/>
    <w:rsid w:val="00063D33"/>
    <w:rsid w:val="000825E9"/>
    <w:rsid w:val="0008483D"/>
    <w:rsid w:val="00084ACE"/>
    <w:rsid w:val="0008661E"/>
    <w:rsid w:val="00090182"/>
    <w:rsid w:val="00095DC7"/>
    <w:rsid w:val="000A2155"/>
    <w:rsid w:val="000A42B0"/>
    <w:rsid w:val="000A5B17"/>
    <w:rsid w:val="000B1113"/>
    <w:rsid w:val="000B4ADB"/>
    <w:rsid w:val="000B55EE"/>
    <w:rsid w:val="000B7351"/>
    <w:rsid w:val="000C4F1B"/>
    <w:rsid w:val="000D1825"/>
    <w:rsid w:val="000E01BD"/>
    <w:rsid w:val="000E7C41"/>
    <w:rsid w:val="000F6C65"/>
    <w:rsid w:val="0010426F"/>
    <w:rsid w:val="0010443C"/>
    <w:rsid w:val="00112DB8"/>
    <w:rsid w:val="00116496"/>
    <w:rsid w:val="00117606"/>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0726F"/>
    <w:rsid w:val="00226202"/>
    <w:rsid w:val="0023689F"/>
    <w:rsid w:val="00242E2F"/>
    <w:rsid w:val="00245D3C"/>
    <w:rsid w:val="00257EB2"/>
    <w:rsid w:val="00265D8A"/>
    <w:rsid w:val="00266306"/>
    <w:rsid w:val="002674CA"/>
    <w:rsid w:val="00267ECB"/>
    <w:rsid w:val="002708DF"/>
    <w:rsid w:val="00274648"/>
    <w:rsid w:val="00281203"/>
    <w:rsid w:val="0028443B"/>
    <w:rsid w:val="00286998"/>
    <w:rsid w:val="00287DAE"/>
    <w:rsid w:val="0029676A"/>
    <w:rsid w:val="002B5553"/>
    <w:rsid w:val="002B6692"/>
    <w:rsid w:val="002B6E38"/>
    <w:rsid w:val="002B7132"/>
    <w:rsid w:val="002C0FB8"/>
    <w:rsid w:val="002C5DA3"/>
    <w:rsid w:val="002D182A"/>
    <w:rsid w:val="002D47DD"/>
    <w:rsid w:val="002E0362"/>
    <w:rsid w:val="002E076F"/>
    <w:rsid w:val="002F04C6"/>
    <w:rsid w:val="002F1892"/>
    <w:rsid w:val="002F54EB"/>
    <w:rsid w:val="002F556A"/>
    <w:rsid w:val="0030153A"/>
    <w:rsid w:val="0031787F"/>
    <w:rsid w:val="00326B7A"/>
    <w:rsid w:val="0033134A"/>
    <w:rsid w:val="003364E1"/>
    <w:rsid w:val="00344DBF"/>
    <w:rsid w:val="00344F3D"/>
    <w:rsid w:val="00357761"/>
    <w:rsid w:val="00360A86"/>
    <w:rsid w:val="00364B1D"/>
    <w:rsid w:val="003650EB"/>
    <w:rsid w:val="00366DB8"/>
    <w:rsid w:val="0037116B"/>
    <w:rsid w:val="00380099"/>
    <w:rsid w:val="00385CC9"/>
    <w:rsid w:val="003A203D"/>
    <w:rsid w:val="003A3441"/>
    <w:rsid w:val="003A63CB"/>
    <w:rsid w:val="003C139D"/>
    <w:rsid w:val="003C2EA1"/>
    <w:rsid w:val="003D2915"/>
    <w:rsid w:val="003D3B6F"/>
    <w:rsid w:val="003D6EC2"/>
    <w:rsid w:val="003E3CB3"/>
    <w:rsid w:val="003F5393"/>
    <w:rsid w:val="003F75E8"/>
    <w:rsid w:val="004116DB"/>
    <w:rsid w:val="00414CE6"/>
    <w:rsid w:val="0041706C"/>
    <w:rsid w:val="00417EFE"/>
    <w:rsid w:val="00421438"/>
    <w:rsid w:val="00422D7D"/>
    <w:rsid w:val="00424877"/>
    <w:rsid w:val="00425638"/>
    <w:rsid w:val="00425652"/>
    <w:rsid w:val="0044235C"/>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5F3F"/>
    <w:rsid w:val="004C60F0"/>
    <w:rsid w:val="004C71D0"/>
    <w:rsid w:val="004D09C2"/>
    <w:rsid w:val="004D6951"/>
    <w:rsid w:val="004E4E13"/>
    <w:rsid w:val="004E71BD"/>
    <w:rsid w:val="004E7E2B"/>
    <w:rsid w:val="00500F0B"/>
    <w:rsid w:val="00503A78"/>
    <w:rsid w:val="00515A8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08B2"/>
    <w:rsid w:val="005A1458"/>
    <w:rsid w:val="005C20F7"/>
    <w:rsid w:val="005C7B6E"/>
    <w:rsid w:val="005D0BF0"/>
    <w:rsid w:val="005D21B5"/>
    <w:rsid w:val="005D228B"/>
    <w:rsid w:val="005F3ACC"/>
    <w:rsid w:val="005F412A"/>
    <w:rsid w:val="00600F6D"/>
    <w:rsid w:val="006058A4"/>
    <w:rsid w:val="00606800"/>
    <w:rsid w:val="00606B7E"/>
    <w:rsid w:val="00606B86"/>
    <w:rsid w:val="00616B6F"/>
    <w:rsid w:val="00621283"/>
    <w:rsid w:val="0062178E"/>
    <w:rsid w:val="00621AFE"/>
    <w:rsid w:val="00625AA3"/>
    <w:rsid w:val="006274AD"/>
    <w:rsid w:val="0063098C"/>
    <w:rsid w:val="0063270C"/>
    <w:rsid w:val="00635EB4"/>
    <w:rsid w:val="00643D09"/>
    <w:rsid w:val="0065199E"/>
    <w:rsid w:val="00651CC7"/>
    <w:rsid w:val="006521E7"/>
    <w:rsid w:val="00657B36"/>
    <w:rsid w:val="0068343A"/>
    <w:rsid w:val="00692B55"/>
    <w:rsid w:val="006940A0"/>
    <w:rsid w:val="00697E1C"/>
    <w:rsid w:val="006A172B"/>
    <w:rsid w:val="006A6BA2"/>
    <w:rsid w:val="006B410C"/>
    <w:rsid w:val="006B5965"/>
    <w:rsid w:val="006C33D5"/>
    <w:rsid w:val="006C3F58"/>
    <w:rsid w:val="006C4827"/>
    <w:rsid w:val="006C665E"/>
    <w:rsid w:val="006C72D7"/>
    <w:rsid w:val="006D0ECE"/>
    <w:rsid w:val="006E29C4"/>
    <w:rsid w:val="006F5B22"/>
    <w:rsid w:val="007029F9"/>
    <w:rsid w:val="00703686"/>
    <w:rsid w:val="00703919"/>
    <w:rsid w:val="0070700C"/>
    <w:rsid w:val="007207E6"/>
    <w:rsid w:val="0072767A"/>
    <w:rsid w:val="00727FCC"/>
    <w:rsid w:val="007336E0"/>
    <w:rsid w:val="007349E8"/>
    <w:rsid w:val="00735E20"/>
    <w:rsid w:val="007505D7"/>
    <w:rsid w:val="00755457"/>
    <w:rsid w:val="007622D5"/>
    <w:rsid w:val="00763423"/>
    <w:rsid w:val="0077145A"/>
    <w:rsid w:val="007739C3"/>
    <w:rsid w:val="007767D9"/>
    <w:rsid w:val="00787DB8"/>
    <w:rsid w:val="00797710"/>
    <w:rsid w:val="007B53B9"/>
    <w:rsid w:val="007C116F"/>
    <w:rsid w:val="007C6A53"/>
    <w:rsid w:val="007E00DD"/>
    <w:rsid w:val="007E3D6B"/>
    <w:rsid w:val="007F2D5D"/>
    <w:rsid w:val="007F36F4"/>
    <w:rsid w:val="007F3B41"/>
    <w:rsid w:val="007F408D"/>
    <w:rsid w:val="008030F7"/>
    <w:rsid w:val="008113C6"/>
    <w:rsid w:val="00812F39"/>
    <w:rsid w:val="00820453"/>
    <w:rsid w:val="0082713D"/>
    <w:rsid w:val="00834197"/>
    <w:rsid w:val="00851F46"/>
    <w:rsid w:val="00853C47"/>
    <w:rsid w:val="00854825"/>
    <w:rsid w:val="00856487"/>
    <w:rsid w:val="00863C08"/>
    <w:rsid w:val="00864313"/>
    <w:rsid w:val="008673C2"/>
    <w:rsid w:val="00870895"/>
    <w:rsid w:val="00871DF6"/>
    <w:rsid w:val="0087361E"/>
    <w:rsid w:val="00882BE2"/>
    <w:rsid w:val="00891507"/>
    <w:rsid w:val="008B250D"/>
    <w:rsid w:val="008B2A5B"/>
    <w:rsid w:val="008B4A2D"/>
    <w:rsid w:val="008C299F"/>
    <w:rsid w:val="008C3A96"/>
    <w:rsid w:val="008D1FCD"/>
    <w:rsid w:val="008F4301"/>
    <w:rsid w:val="00902AFF"/>
    <w:rsid w:val="00907B22"/>
    <w:rsid w:val="00914659"/>
    <w:rsid w:val="009150EA"/>
    <w:rsid w:val="009163E4"/>
    <w:rsid w:val="00917356"/>
    <w:rsid w:val="0093029F"/>
    <w:rsid w:val="00930AE1"/>
    <w:rsid w:val="00931CA2"/>
    <w:rsid w:val="00933AA5"/>
    <w:rsid w:val="009362DC"/>
    <w:rsid w:val="00953FCB"/>
    <w:rsid w:val="009822A7"/>
    <w:rsid w:val="00991DC2"/>
    <w:rsid w:val="00993C68"/>
    <w:rsid w:val="009959F7"/>
    <w:rsid w:val="009A0315"/>
    <w:rsid w:val="009A1879"/>
    <w:rsid w:val="009A2D35"/>
    <w:rsid w:val="009A48F9"/>
    <w:rsid w:val="009B05E4"/>
    <w:rsid w:val="009B3454"/>
    <w:rsid w:val="009C3916"/>
    <w:rsid w:val="009C5AD2"/>
    <w:rsid w:val="009D47E8"/>
    <w:rsid w:val="009F0C9C"/>
    <w:rsid w:val="009F254B"/>
    <w:rsid w:val="009F4BAD"/>
    <w:rsid w:val="009F5B5D"/>
    <w:rsid w:val="009F790B"/>
    <w:rsid w:val="00A009C3"/>
    <w:rsid w:val="00A0465F"/>
    <w:rsid w:val="00A1276D"/>
    <w:rsid w:val="00A17A3C"/>
    <w:rsid w:val="00A206D6"/>
    <w:rsid w:val="00A3311B"/>
    <w:rsid w:val="00A42DF9"/>
    <w:rsid w:val="00A51705"/>
    <w:rsid w:val="00A5579A"/>
    <w:rsid w:val="00A576B6"/>
    <w:rsid w:val="00A61294"/>
    <w:rsid w:val="00A6681E"/>
    <w:rsid w:val="00A7117F"/>
    <w:rsid w:val="00A8361D"/>
    <w:rsid w:val="00A8559B"/>
    <w:rsid w:val="00A8660E"/>
    <w:rsid w:val="00A92853"/>
    <w:rsid w:val="00A9505D"/>
    <w:rsid w:val="00A95624"/>
    <w:rsid w:val="00AA2335"/>
    <w:rsid w:val="00AA4EC4"/>
    <w:rsid w:val="00AA728C"/>
    <w:rsid w:val="00AB3237"/>
    <w:rsid w:val="00AB56D2"/>
    <w:rsid w:val="00AB5C61"/>
    <w:rsid w:val="00AB6012"/>
    <w:rsid w:val="00AC6F87"/>
    <w:rsid w:val="00AD0A08"/>
    <w:rsid w:val="00AD0BE6"/>
    <w:rsid w:val="00AE1534"/>
    <w:rsid w:val="00AF1850"/>
    <w:rsid w:val="00AF2970"/>
    <w:rsid w:val="00AF4134"/>
    <w:rsid w:val="00B02031"/>
    <w:rsid w:val="00B0241B"/>
    <w:rsid w:val="00B06BBE"/>
    <w:rsid w:val="00B15AAB"/>
    <w:rsid w:val="00B31AA4"/>
    <w:rsid w:val="00B425C9"/>
    <w:rsid w:val="00B44C9F"/>
    <w:rsid w:val="00B50BDB"/>
    <w:rsid w:val="00B57B64"/>
    <w:rsid w:val="00B609F5"/>
    <w:rsid w:val="00B62B81"/>
    <w:rsid w:val="00B64F38"/>
    <w:rsid w:val="00B66CFC"/>
    <w:rsid w:val="00B777E2"/>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06C0"/>
    <w:rsid w:val="00C01308"/>
    <w:rsid w:val="00C05510"/>
    <w:rsid w:val="00C212B6"/>
    <w:rsid w:val="00C22E16"/>
    <w:rsid w:val="00C2768D"/>
    <w:rsid w:val="00C322FE"/>
    <w:rsid w:val="00C330B4"/>
    <w:rsid w:val="00C37E10"/>
    <w:rsid w:val="00C46C76"/>
    <w:rsid w:val="00C54BD1"/>
    <w:rsid w:val="00C560EC"/>
    <w:rsid w:val="00C56686"/>
    <w:rsid w:val="00C67A86"/>
    <w:rsid w:val="00C8388D"/>
    <w:rsid w:val="00C90BD3"/>
    <w:rsid w:val="00C91463"/>
    <w:rsid w:val="00C95E65"/>
    <w:rsid w:val="00CA17A2"/>
    <w:rsid w:val="00CA224A"/>
    <w:rsid w:val="00CA7308"/>
    <w:rsid w:val="00CB0386"/>
    <w:rsid w:val="00CB1695"/>
    <w:rsid w:val="00CB22CF"/>
    <w:rsid w:val="00CB289F"/>
    <w:rsid w:val="00CB430E"/>
    <w:rsid w:val="00CB431F"/>
    <w:rsid w:val="00CB6F3F"/>
    <w:rsid w:val="00CC13B8"/>
    <w:rsid w:val="00CC482B"/>
    <w:rsid w:val="00CC5355"/>
    <w:rsid w:val="00CD1F8C"/>
    <w:rsid w:val="00CD53F7"/>
    <w:rsid w:val="00CD6499"/>
    <w:rsid w:val="00CF259B"/>
    <w:rsid w:val="00D022BD"/>
    <w:rsid w:val="00D167A7"/>
    <w:rsid w:val="00D20810"/>
    <w:rsid w:val="00D27A76"/>
    <w:rsid w:val="00D311EB"/>
    <w:rsid w:val="00D33937"/>
    <w:rsid w:val="00D34BCF"/>
    <w:rsid w:val="00D415A2"/>
    <w:rsid w:val="00D431EE"/>
    <w:rsid w:val="00D470B5"/>
    <w:rsid w:val="00D5005F"/>
    <w:rsid w:val="00D545B5"/>
    <w:rsid w:val="00D571FC"/>
    <w:rsid w:val="00D63EA3"/>
    <w:rsid w:val="00D7291A"/>
    <w:rsid w:val="00D744BF"/>
    <w:rsid w:val="00D75D4C"/>
    <w:rsid w:val="00D76CE8"/>
    <w:rsid w:val="00D770A1"/>
    <w:rsid w:val="00D81808"/>
    <w:rsid w:val="00D90585"/>
    <w:rsid w:val="00D91063"/>
    <w:rsid w:val="00D956DC"/>
    <w:rsid w:val="00DA343A"/>
    <w:rsid w:val="00DA4D6F"/>
    <w:rsid w:val="00DB630C"/>
    <w:rsid w:val="00DB7D38"/>
    <w:rsid w:val="00DC0923"/>
    <w:rsid w:val="00DC1E97"/>
    <w:rsid w:val="00DD2A99"/>
    <w:rsid w:val="00DD2D45"/>
    <w:rsid w:val="00DE1E16"/>
    <w:rsid w:val="00DE2299"/>
    <w:rsid w:val="00DE5769"/>
    <w:rsid w:val="00DE7E0B"/>
    <w:rsid w:val="00E06A1E"/>
    <w:rsid w:val="00E13561"/>
    <w:rsid w:val="00E2603A"/>
    <w:rsid w:val="00E31AC9"/>
    <w:rsid w:val="00E34458"/>
    <w:rsid w:val="00E42B6F"/>
    <w:rsid w:val="00E549B2"/>
    <w:rsid w:val="00E553AF"/>
    <w:rsid w:val="00E55B14"/>
    <w:rsid w:val="00E55F25"/>
    <w:rsid w:val="00E574DA"/>
    <w:rsid w:val="00E618FF"/>
    <w:rsid w:val="00E64A39"/>
    <w:rsid w:val="00E66B00"/>
    <w:rsid w:val="00E7249E"/>
    <w:rsid w:val="00E7298E"/>
    <w:rsid w:val="00E74021"/>
    <w:rsid w:val="00E77987"/>
    <w:rsid w:val="00E95604"/>
    <w:rsid w:val="00EA3E4D"/>
    <w:rsid w:val="00EB28CE"/>
    <w:rsid w:val="00EB4D88"/>
    <w:rsid w:val="00EC087B"/>
    <w:rsid w:val="00EC7193"/>
    <w:rsid w:val="00ED2312"/>
    <w:rsid w:val="00ED51B3"/>
    <w:rsid w:val="00ED6AE8"/>
    <w:rsid w:val="00EF0709"/>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3679"/>
    <w:rsid w:val="00F674BD"/>
    <w:rsid w:val="00F737BE"/>
    <w:rsid w:val="00F86D94"/>
    <w:rsid w:val="00F87FA6"/>
    <w:rsid w:val="00F902A6"/>
    <w:rsid w:val="00F90558"/>
    <w:rsid w:val="00F92507"/>
    <w:rsid w:val="00F9284A"/>
    <w:rsid w:val="00F976A1"/>
    <w:rsid w:val="00FA0D31"/>
    <w:rsid w:val="00FA285F"/>
    <w:rsid w:val="00FA4E90"/>
    <w:rsid w:val="00FB3369"/>
    <w:rsid w:val="00FB479D"/>
    <w:rsid w:val="00FC3E31"/>
    <w:rsid w:val="00FC78B7"/>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C07F1-BB09-4EAB-BBCB-182C185D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2978</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3512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S.R. Kling</cp:lastModifiedBy>
  <cp:revision>12</cp:revision>
  <cp:lastPrinted>2020-05-20T07:13:00Z</cp:lastPrinted>
  <dcterms:created xsi:type="dcterms:W3CDTF">2023-11-26T13:41:00Z</dcterms:created>
  <dcterms:modified xsi:type="dcterms:W3CDTF">2023-11-26T14:02:00Z</dcterms:modified>
</cp:coreProperties>
</file>