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A7542DB" w14:textId="5D26B77B" w:rsidR="00B64F38" w:rsidRPr="00794D89" w:rsidRDefault="00794D89" w:rsidP="00C970B2">
      <w:pPr>
        <w:pStyle w:val="Geenafstand"/>
        <w:spacing w:line="260" w:lineRule="atLeast"/>
        <w:jc w:val="center"/>
        <w:rPr>
          <w:b/>
          <w:color w:val="FF9900"/>
          <w:sz w:val="44"/>
          <w:lang w:val="en-US"/>
        </w:rPr>
        <w:sectPr w:rsidR="00B64F38" w:rsidRPr="00794D89" w:rsidSect="00621283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  <w:r>
        <w:rPr>
          <w:b/>
          <w:color w:val="FF9900"/>
          <w:sz w:val="44"/>
          <w:lang w:val="en-US"/>
        </w:rPr>
        <w:t>Answer sheet</w:t>
      </w:r>
    </w:p>
    <w:p w14:paraId="0C36BA3B" w14:textId="77777777" w:rsidR="00C970B2" w:rsidRPr="00794D89" w:rsidRDefault="00C970B2" w:rsidP="001F050A">
      <w:pPr>
        <w:suppressAutoHyphens w:val="0"/>
        <w:spacing w:line="240" w:lineRule="auto"/>
        <w:rPr>
          <w:rFonts w:cs="Times New Roman"/>
          <w:b/>
          <w:sz w:val="24"/>
          <w:szCs w:val="26"/>
          <w:lang w:val="en-US" w:eastAsia="nl-NL"/>
        </w:rPr>
      </w:pPr>
    </w:p>
    <w:p w14:paraId="36374A6F" w14:textId="0EDDFCDC" w:rsidR="001F050A" w:rsidRPr="00794D89" w:rsidRDefault="00794D89" w:rsidP="001F050A">
      <w:pPr>
        <w:suppressAutoHyphens w:val="0"/>
        <w:spacing w:line="240" w:lineRule="auto"/>
        <w:rPr>
          <w:rFonts w:cs="Times New Roman"/>
          <w:b/>
          <w:sz w:val="28"/>
          <w:szCs w:val="26"/>
          <w:lang w:val="en-US" w:eastAsia="nl-NL"/>
        </w:rPr>
      </w:pPr>
      <w:r>
        <w:rPr>
          <w:rFonts w:cs="Times New Roman"/>
          <w:b/>
          <w:sz w:val="28"/>
          <w:szCs w:val="26"/>
          <w:lang w:val="en-US" w:eastAsia="nl-NL"/>
        </w:rPr>
        <w:t>Assignment</w:t>
      </w:r>
      <w:r w:rsidR="001F050A" w:rsidRPr="00794D89">
        <w:rPr>
          <w:rFonts w:cs="Times New Roman"/>
          <w:b/>
          <w:sz w:val="28"/>
          <w:szCs w:val="26"/>
          <w:lang w:val="en-US" w:eastAsia="nl-NL"/>
        </w:rPr>
        <w:t xml:space="preserve"> 1</w:t>
      </w:r>
      <w:bookmarkStart w:id="0" w:name="_GoBack"/>
      <w:bookmarkEnd w:id="0"/>
    </w:p>
    <w:p w14:paraId="6AF7C890" w14:textId="6C1E7CB3" w:rsidR="001F050A" w:rsidRDefault="00794D89" w:rsidP="001F050A">
      <w:pPr>
        <w:suppressAutoHyphens w:val="0"/>
        <w:spacing w:line="240" w:lineRule="auto"/>
        <w:rPr>
          <w:rFonts w:cs="Times New Roman"/>
          <w:sz w:val="24"/>
          <w:szCs w:val="26"/>
          <w:lang w:val="en-US" w:eastAsia="nl-NL"/>
        </w:rPr>
      </w:pPr>
      <w:r w:rsidRPr="00794D89">
        <w:rPr>
          <w:rFonts w:cs="Times New Roman"/>
          <w:sz w:val="24"/>
          <w:szCs w:val="26"/>
          <w:lang w:val="en-US" w:eastAsia="nl-NL"/>
        </w:rPr>
        <w:t xml:space="preserve">Put the </w:t>
      </w:r>
      <w:r w:rsidR="00C678FC">
        <w:rPr>
          <w:rFonts w:cs="Times New Roman"/>
          <w:sz w:val="24"/>
          <w:szCs w:val="26"/>
          <w:lang w:val="en-US" w:eastAsia="nl-NL"/>
        </w:rPr>
        <w:t>text cards</w:t>
      </w:r>
      <w:r w:rsidRPr="00794D89">
        <w:rPr>
          <w:rFonts w:cs="Times New Roman"/>
          <w:sz w:val="24"/>
          <w:szCs w:val="26"/>
          <w:lang w:val="en-US" w:eastAsia="nl-NL"/>
        </w:rPr>
        <w:t xml:space="preserve"> in the correct time order. Write the numbers in the correct order </w:t>
      </w:r>
      <w:r>
        <w:rPr>
          <w:rFonts w:cs="Times New Roman"/>
          <w:sz w:val="24"/>
          <w:szCs w:val="26"/>
          <w:lang w:val="en-US" w:eastAsia="nl-NL"/>
        </w:rPr>
        <w:t>below</w:t>
      </w:r>
      <w:r w:rsidR="0087141A">
        <w:rPr>
          <w:rFonts w:cs="Times New Roman"/>
          <w:sz w:val="24"/>
          <w:szCs w:val="26"/>
          <w:lang w:val="en-US" w:eastAsia="nl-NL"/>
        </w:rPr>
        <w:t xml:space="preserve"> </w:t>
      </w:r>
      <w:r w:rsidR="0087141A" w:rsidRPr="00794D89">
        <w:rPr>
          <w:rFonts w:cs="Times New Roman"/>
          <w:sz w:val="24"/>
          <w:szCs w:val="26"/>
          <w:lang w:val="en-US" w:eastAsia="nl-NL"/>
        </w:rPr>
        <w:t>(from earliest to latest)</w:t>
      </w:r>
      <w:r w:rsidRPr="00794D89">
        <w:rPr>
          <w:rFonts w:cs="Times New Roman"/>
          <w:sz w:val="24"/>
          <w:szCs w:val="26"/>
          <w:lang w:val="en-US" w:eastAsia="nl-NL"/>
        </w:rPr>
        <w:t>.</w:t>
      </w:r>
    </w:p>
    <w:p w14:paraId="3A15DF69" w14:textId="77777777" w:rsidR="00794D89" w:rsidRPr="00794D89" w:rsidRDefault="00794D89" w:rsidP="001F050A">
      <w:pPr>
        <w:suppressAutoHyphens w:val="0"/>
        <w:spacing w:line="240" w:lineRule="auto"/>
        <w:rPr>
          <w:rFonts w:cs="Times New Roman"/>
          <w:sz w:val="14"/>
          <w:szCs w:val="26"/>
          <w:lang w:val="en-US" w:eastAsia="nl-NL"/>
        </w:rPr>
      </w:pPr>
    </w:p>
    <w:p w14:paraId="3ED61FAC" w14:textId="67CE49F6" w:rsidR="001F050A" w:rsidRPr="007A26D7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val="en-US" w:eastAsia="nl-NL"/>
        </w:rPr>
      </w:pPr>
      <w:r w:rsidRPr="007A26D7">
        <w:rPr>
          <w:rFonts w:cs="Times New Roman"/>
          <w:sz w:val="24"/>
          <w:szCs w:val="26"/>
          <w:lang w:val="en-US" w:eastAsia="nl-NL"/>
        </w:rPr>
        <w:t>……………………………………………………………………………………………………………………………………………....</w:t>
      </w:r>
    </w:p>
    <w:p w14:paraId="3789CE7F" w14:textId="77777777" w:rsidR="001F050A" w:rsidRPr="007A26D7" w:rsidRDefault="001F050A" w:rsidP="001F050A">
      <w:pPr>
        <w:tabs>
          <w:tab w:val="left" w:pos="1245"/>
        </w:tabs>
        <w:suppressAutoHyphens w:val="0"/>
        <w:spacing w:line="240" w:lineRule="auto"/>
        <w:rPr>
          <w:rFonts w:cs="Times New Roman"/>
          <w:sz w:val="24"/>
          <w:szCs w:val="26"/>
          <w:lang w:val="en-US" w:eastAsia="nl-NL"/>
        </w:rPr>
      </w:pPr>
    </w:p>
    <w:p w14:paraId="3CC39CC7" w14:textId="5019F522" w:rsidR="001F050A" w:rsidRPr="00794D89" w:rsidRDefault="00794D89" w:rsidP="001F050A">
      <w:pPr>
        <w:suppressAutoHyphens w:val="0"/>
        <w:spacing w:line="240" w:lineRule="auto"/>
        <w:rPr>
          <w:rFonts w:cs="Times New Roman"/>
          <w:b/>
          <w:sz w:val="28"/>
          <w:szCs w:val="26"/>
          <w:lang w:val="en-US" w:eastAsia="nl-NL"/>
        </w:rPr>
      </w:pPr>
      <w:r>
        <w:rPr>
          <w:rFonts w:cs="Times New Roman"/>
          <w:b/>
          <w:sz w:val="28"/>
          <w:szCs w:val="26"/>
          <w:lang w:val="en-US" w:eastAsia="nl-NL"/>
        </w:rPr>
        <w:t>Assignment</w:t>
      </w:r>
      <w:r w:rsidR="001F050A" w:rsidRPr="00794D89">
        <w:rPr>
          <w:rFonts w:cs="Times New Roman"/>
          <w:b/>
          <w:sz w:val="28"/>
          <w:szCs w:val="26"/>
          <w:lang w:val="en-US" w:eastAsia="nl-NL"/>
        </w:rPr>
        <w:t xml:space="preserve"> 2</w:t>
      </w:r>
    </w:p>
    <w:p w14:paraId="37625270" w14:textId="192E8E12" w:rsidR="001F050A" w:rsidRPr="00794D89" w:rsidRDefault="00794D89" w:rsidP="001F050A">
      <w:pPr>
        <w:suppressAutoHyphens w:val="0"/>
        <w:spacing w:line="240" w:lineRule="auto"/>
        <w:rPr>
          <w:rFonts w:cs="Times New Roman"/>
          <w:sz w:val="24"/>
          <w:szCs w:val="26"/>
          <w:lang w:val="en-US" w:eastAsia="nl-NL"/>
        </w:rPr>
      </w:pPr>
      <w:r w:rsidRPr="00794D89">
        <w:rPr>
          <w:rFonts w:cs="Times New Roman"/>
          <w:sz w:val="24"/>
          <w:szCs w:val="26"/>
          <w:lang w:val="en-US" w:eastAsia="nl-NL"/>
        </w:rPr>
        <w:t>Answer the following questions.</w:t>
      </w:r>
    </w:p>
    <w:p w14:paraId="52016BDA" w14:textId="77777777" w:rsidR="001F050A" w:rsidRPr="00794D89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val="en-US" w:eastAsia="nl-NL"/>
        </w:rPr>
      </w:pPr>
    </w:p>
    <w:p w14:paraId="1B9369E2" w14:textId="501525F3" w:rsidR="001F050A" w:rsidRPr="00794D89" w:rsidRDefault="00794D89" w:rsidP="001F050A">
      <w:pPr>
        <w:numPr>
          <w:ilvl w:val="0"/>
          <w:numId w:val="32"/>
        </w:numPr>
        <w:suppressAutoHyphens w:val="0"/>
        <w:spacing w:after="200" w:line="240" w:lineRule="auto"/>
        <w:rPr>
          <w:rFonts w:cs="Times New Roman"/>
          <w:sz w:val="24"/>
          <w:szCs w:val="26"/>
          <w:lang w:val="en-US" w:eastAsia="nl-NL"/>
        </w:rPr>
      </w:pPr>
      <w:r w:rsidRPr="00794D89">
        <w:rPr>
          <w:rFonts w:cs="Times New Roman"/>
          <w:sz w:val="24"/>
          <w:szCs w:val="26"/>
          <w:lang w:val="en-US" w:eastAsia="nl-NL"/>
        </w:rPr>
        <w:t>What nationality did Napoleon have at birth?</w:t>
      </w:r>
    </w:p>
    <w:p w14:paraId="24F06379" w14:textId="77777777" w:rsidR="001F050A" w:rsidRPr="00794D89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val="en-US" w:eastAsia="nl-NL"/>
        </w:rPr>
      </w:pPr>
      <w:r w:rsidRPr="00794D89">
        <w:rPr>
          <w:rFonts w:cs="Times New Roman"/>
          <w:sz w:val="24"/>
          <w:szCs w:val="26"/>
          <w:lang w:val="en-US" w:eastAsia="nl-NL"/>
        </w:rPr>
        <w:t>……………………………………………………………………………………………………………………………………………....</w:t>
      </w:r>
    </w:p>
    <w:p w14:paraId="66E0A797" w14:textId="77777777" w:rsidR="001F050A" w:rsidRPr="00794D89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val="en-US" w:eastAsia="nl-NL"/>
        </w:rPr>
      </w:pPr>
    </w:p>
    <w:p w14:paraId="538A434A" w14:textId="72F5635F" w:rsidR="001F050A" w:rsidRPr="00794D89" w:rsidRDefault="00794D89" w:rsidP="001F050A">
      <w:pPr>
        <w:numPr>
          <w:ilvl w:val="0"/>
          <w:numId w:val="32"/>
        </w:numPr>
        <w:suppressAutoHyphens w:val="0"/>
        <w:spacing w:after="200" w:line="240" w:lineRule="auto"/>
        <w:rPr>
          <w:rFonts w:cs="Times New Roman"/>
          <w:sz w:val="24"/>
          <w:szCs w:val="26"/>
          <w:lang w:val="en-US" w:eastAsia="nl-NL"/>
        </w:rPr>
      </w:pPr>
      <w:r w:rsidRPr="00794D89">
        <w:rPr>
          <w:rFonts w:cs="Times New Roman"/>
          <w:sz w:val="24"/>
          <w:szCs w:val="26"/>
          <w:lang w:val="en-US" w:eastAsia="nl-NL"/>
        </w:rPr>
        <w:t>Give three reasons why Napoleon was able to rise to become the most powerful man in France.</w:t>
      </w:r>
    </w:p>
    <w:p w14:paraId="64EDD481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12FE48BC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40390F0A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62B401C5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14"/>
          <w:szCs w:val="26"/>
          <w:lang w:eastAsia="nl-NL"/>
        </w:rPr>
      </w:pPr>
    </w:p>
    <w:p w14:paraId="371AC68F" w14:textId="66418EC9" w:rsidR="00794D89" w:rsidRPr="00794D89" w:rsidRDefault="00794D89" w:rsidP="009A785E">
      <w:pPr>
        <w:numPr>
          <w:ilvl w:val="0"/>
          <w:numId w:val="33"/>
        </w:numPr>
        <w:suppressAutoHyphens w:val="0"/>
        <w:spacing w:after="200" w:line="276" w:lineRule="auto"/>
        <w:rPr>
          <w:rFonts w:cs="Times New Roman"/>
          <w:sz w:val="24"/>
          <w:szCs w:val="26"/>
          <w:lang w:val="en-US" w:eastAsia="nl-NL"/>
        </w:rPr>
      </w:pPr>
      <w:r w:rsidRPr="00794D89">
        <w:rPr>
          <w:rFonts w:cs="Times New Roman"/>
          <w:sz w:val="24"/>
          <w:szCs w:val="26"/>
          <w:lang w:val="en-US" w:eastAsia="nl-NL"/>
        </w:rPr>
        <w:t>Napoleon became dictator of France</w:t>
      </w:r>
      <w:r w:rsidR="00204A97">
        <w:rPr>
          <w:rFonts w:cs="Times New Roman"/>
          <w:sz w:val="24"/>
          <w:szCs w:val="26"/>
          <w:lang w:val="en-US" w:eastAsia="nl-NL"/>
        </w:rPr>
        <w:t>.</w:t>
      </w:r>
      <w:r w:rsidRPr="00794D89">
        <w:rPr>
          <w:rFonts w:cs="Times New Roman"/>
          <w:sz w:val="24"/>
          <w:szCs w:val="26"/>
          <w:lang w:val="en-US" w:eastAsia="nl-NL"/>
        </w:rPr>
        <w:t xml:space="preserve"> What is strange about this</w:t>
      </w:r>
      <w:r w:rsidR="00204A97">
        <w:rPr>
          <w:rFonts w:cs="Times New Roman"/>
          <w:sz w:val="24"/>
          <w:szCs w:val="26"/>
          <w:lang w:val="en-US" w:eastAsia="nl-NL"/>
        </w:rPr>
        <w:t xml:space="preserve"> fact</w:t>
      </w:r>
      <w:r w:rsidRPr="00794D89">
        <w:rPr>
          <w:rFonts w:cs="Times New Roman"/>
          <w:sz w:val="24"/>
          <w:szCs w:val="26"/>
          <w:lang w:val="en-US" w:eastAsia="nl-NL"/>
        </w:rPr>
        <w:t xml:space="preserve"> when you think of the</w:t>
      </w:r>
      <w:r w:rsidR="00204A97">
        <w:rPr>
          <w:rFonts w:cs="Times New Roman"/>
          <w:sz w:val="24"/>
          <w:szCs w:val="26"/>
          <w:lang w:val="en-US" w:eastAsia="nl-NL"/>
        </w:rPr>
        <w:t xml:space="preserve"> ideas that started the</w:t>
      </w:r>
      <w:r w:rsidRPr="00794D89">
        <w:rPr>
          <w:rFonts w:cs="Times New Roman"/>
          <w:sz w:val="24"/>
          <w:szCs w:val="26"/>
          <w:lang w:val="en-US" w:eastAsia="nl-NL"/>
        </w:rPr>
        <w:t xml:space="preserve"> French Revolution?</w:t>
      </w:r>
    </w:p>
    <w:p w14:paraId="3E5A5432" w14:textId="4E25E605" w:rsidR="001F050A" w:rsidRPr="001F050A" w:rsidRDefault="001F050A" w:rsidP="00794D89">
      <w:pPr>
        <w:suppressAutoHyphens w:val="0"/>
        <w:spacing w:after="200" w:line="276" w:lineRule="auto"/>
        <w:rPr>
          <w:rFonts w:cs="Times New Roman"/>
          <w:sz w:val="24"/>
          <w:szCs w:val="26"/>
          <w:lang w:eastAsia="nl-NL"/>
        </w:rPr>
      </w:pPr>
      <w:r w:rsidRPr="00794D89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....</w:t>
      </w:r>
    </w:p>
    <w:p w14:paraId="47F33B83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14"/>
          <w:szCs w:val="26"/>
          <w:lang w:eastAsia="nl-NL"/>
        </w:rPr>
      </w:pPr>
    </w:p>
    <w:p w14:paraId="593EEC61" w14:textId="103A9AD8" w:rsidR="001F050A" w:rsidRPr="00794D89" w:rsidRDefault="0099244D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14"/>
          <w:szCs w:val="8"/>
          <w:lang w:val="en-US" w:eastAsia="nl-NL"/>
        </w:rPr>
      </w:pPr>
      <w:r>
        <w:rPr>
          <w:rFonts w:cs="Times New Roman"/>
          <w:sz w:val="24"/>
          <w:szCs w:val="26"/>
          <w:lang w:val="en-US" w:eastAsia="nl-NL"/>
        </w:rPr>
        <w:t xml:space="preserve">In </w:t>
      </w:r>
      <w:r w:rsidR="00276DEB">
        <w:rPr>
          <w:rFonts w:cs="Times New Roman"/>
          <w:sz w:val="24"/>
          <w:szCs w:val="26"/>
          <w:lang w:val="en-US" w:eastAsia="nl-NL"/>
        </w:rPr>
        <w:t>which</w:t>
      </w:r>
      <w:r>
        <w:rPr>
          <w:rFonts w:cs="Times New Roman"/>
          <w:sz w:val="24"/>
          <w:szCs w:val="26"/>
          <w:lang w:val="en-US" w:eastAsia="nl-NL"/>
        </w:rPr>
        <w:t xml:space="preserve"> cases did Napoleon </w:t>
      </w:r>
      <w:r w:rsidR="00276DEB">
        <w:rPr>
          <w:rFonts w:cs="Times New Roman"/>
          <w:sz w:val="24"/>
          <w:szCs w:val="26"/>
          <w:lang w:val="en-US" w:eastAsia="nl-NL"/>
        </w:rPr>
        <w:t>fail</w:t>
      </w:r>
      <w:r>
        <w:rPr>
          <w:rFonts w:cs="Times New Roman"/>
          <w:sz w:val="24"/>
          <w:szCs w:val="26"/>
          <w:lang w:val="en-US" w:eastAsia="nl-NL"/>
        </w:rPr>
        <w:t xml:space="preserve"> during his life as leader</w:t>
      </w:r>
      <w:r w:rsidR="00794D89" w:rsidRPr="00794D89">
        <w:rPr>
          <w:rFonts w:cs="Times New Roman"/>
          <w:sz w:val="24"/>
          <w:szCs w:val="26"/>
          <w:lang w:val="en-US" w:eastAsia="nl-NL"/>
        </w:rPr>
        <w:t>?</w:t>
      </w:r>
    </w:p>
    <w:p w14:paraId="5530B310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485254AA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1986CE29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3068E175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429E0259" w14:textId="282248C3" w:rsidR="001F050A" w:rsidRPr="00794D89" w:rsidRDefault="00794D89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14"/>
          <w:szCs w:val="8"/>
          <w:lang w:val="en-US" w:eastAsia="nl-NL"/>
        </w:rPr>
      </w:pPr>
      <w:r w:rsidRPr="00794D89">
        <w:rPr>
          <w:rFonts w:cs="Times New Roman"/>
          <w:sz w:val="24"/>
          <w:szCs w:val="26"/>
          <w:lang w:val="en-US" w:eastAsia="nl-NL"/>
        </w:rPr>
        <w:t xml:space="preserve">In what ways did Napoleon try to </w:t>
      </w:r>
      <w:r w:rsidR="00282D0B">
        <w:rPr>
          <w:rFonts w:cs="Times New Roman"/>
          <w:sz w:val="24"/>
          <w:szCs w:val="26"/>
          <w:lang w:val="en-US" w:eastAsia="nl-NL"/>
        </w:rPr>
        <w:t>influence</w:t>
      </w:r>
      <w:r w:rsidR="007A26D7">
        <w:rPr>
          <w:rFonts w:cs="Times New Roman"/>
          <w:sz w:val="24"/>
          <w:szCs w:val="26"/>
          <w:lang w:val="en-US" w:eastAsia="nl-NL"/>
        </w:rPr>
        <w:t xml:space="preserve"> his</w:t>
      </w:r>
      <w:r w:rsidR="003C327C">
        <w:rPr>
          <w:rFonts w:cs="Times New Roman"/>
          <w:sz w:val="24"/>
          <w:szCs w:val="26"/>
          <w:lang w:val="en-US" w:eastAsia="nl-NL"/>
        </w:rPr>
        <w:t xml:space="preserve"> personal</w:t>
      </w:r>
      <w:r w:rsidRPr="00794D89">
        <w:rPr>
          <w:rFonts w:cs="Times New Roman"/>
          <w:sz w:val="24"/>
          <w:szCs w:val="26"/>
          <w:lang w:val="en-US" w:eastAsia="nl-NL"/>
        </w:rPr>
        <w:t xml:space="preserve"> image?</w:t>
      </w:r>
    </w:p>
    <w:p w14:paraId="5C1AA6F2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0583896E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223BE993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24EB59DA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73E2B9BD" w14:textId="28AF9002" w:rsidR="001F050A" w:rsidRPr="00794D89" w:rsidRDefault="0099244D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24"/>
          <w:szCs w:val="26"/>
          <w:lang w:val="en-US" w:eastAsia="nl-NL"/>
        </w:rPr>
      </w:pPr>
      <w:r>
        <w:rPr>
          <w:rFonts w:cs="Times New Roman"/>
          <w:sz w:val="24"/>
          <w:szCs w:val="26"/>
          <w:lang w:val="en-US" w:eastAsia="nl-NL"/>
        </w:rPr>
        <w:t>Was Napoleon</w:t>
      </w:r>
      <w:r w:rsidR="00276DEB">
        <w:rPr>
          <w:rFonts w:cs="Times New Roman"/>
          <w:sz w:val="24"/>
          <w:szCs w:val="26"/>
          <w:lang w:val="en-US" w:eastAsia="nl-NL"/>
        </w:rPr>
        <w:t xml:space="preserve">, </w:t>
      </w:r>
      <w:r>
        <w:rPr>
          <w:rFonts w:cs="Times New Roman"/>
          <w:sz w:val="24"/>
          <w:szCs w:val="26"/>
          <w:lang w:val="en-US" w:eastAsia="nl-NL"/>
        </w:rPr>
        <w:t>in your opinion</w:t>
      </w:r>
      <w:r w:rsidR="00276DEB">
        <w:rPr>
          <w:rFonts w:cs="Times New Roman"/>
          <w:sz w:val="24"/>
          <w:szCs w:val="26"/>
          <w:lang w:val="en-US" w:eastAsia="nl-NL"/>
        </w:rPr>
        <w:t>,</w:t>
      </w:r>
      <w:r>
        <w:rPr>
          <w:rFonts w:cs="Times New Roman"/>
          <w:sz w:val="24"/>
          <w:szCs w:val="26"/>
          <w:lang w:val="en-US" w:eastAsia="nl-NL"/>
        </w:rPr>
        <w:t xml:space="preserve"> a</w:t>
      </w:r>
      <w:r w:rsidR="00276DEB">
        <w:rPr>
          <w:rFonts w:cs="Times New Roman"/>
          <w:sz w:val="24"/>
          <w:szCs w:val="26"/>
          <w:lang w:val="en-US" w:eastAsia="nl-NL"/>
        </w:rPr>
        <w:t xml:space="preserve"> good and</w:t>
      </w:r>
      <w:r>
        <w:rPr>
          <w:rFonts w:cs="Times New Roman"/>
          <w:sz w:val="24"/>
          <w:szCs w:val="26"/>
          <w:lang w:val="en-US" w:eastAsia="nl-NL"/>
        </w:rPr>
        <w:t xml:space="preserve"> </w:t>
      </w:r>
      <w:r w:rsidR="00276DEB">
        <w:rPr>
          <w:rFonts w:cs="Times New Roman"/>
          <w:sz w:val="24"/>
          <w:szCs w:val="26"/>
          <w:lang w:val="en-US" w:eastAsia="nl-NL"/>
        </w:rPr>
        <w:t>successful</w:t>
      </w:r>
      <w:r>
        <w:rPr>
          <w:rFonts w:cs="Times New Roman"/>
          <w:sz w:val="24"/>
          <w:szCs w:val="26"/>
          <w:lang w:val="en-US" w:eastAsia="nl-NL"/>
        </w:rPr>
        <w:t xml:space="preserve"> </w:t>
      </w:r>
      <w:r w:rsidR="00276DEB">
        <w:rPr>
          <w:rFonts w:cs="Times New Roman"/>
          <w:sz w:val="24"/>
          <w:szCs w:val="26"/>
          <w:lang w:val="en-US" w:eastAsia="nl-NL"/>
        </w:rPr>
        <w:t>leader of France?</w:t>
      </w:r>
    </w:p>
    <w:p w14:paraId="6F7C711C" w14:textId="77777777" w:rsidR="001F050A" w:rsidRPr="007A26D7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val="en-US" w:eastAsia="nl-NL"/>
        </w:rPr>
      </w:pPr>
      <w:r w:rsidRPr="007A26D7">
        <w:rPr>
          <w:rFonts w:cs="Times New Roman"/>
          <w:sz w:val="24"/>
          <w:szCs w:val="26"/>
          <w:lang w:val="en-US" w:eastAsia="nl-NL"/>
        </w:rPr>
        <w:t>……………………………………………………………………………………………………………………………………………....</w:t>
      </w:r>
    </w:p>
    <w:p w14:paraId="140C2EAB" w14:textId="77777777" w:rsidR="001F050A" w:rsidRPr="007A26D7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val="en-US" w:eastAsia="nl-NL"/>
        </w:rPr>
      </w:pPr>
      <w:r w:rsidRPr="007A26D7">
        <w:rPr>
          <w:rFonts w:cs="Times New Roman"/>
          <w:sz w:val="24"/>
          <w:szCs w:val="26"/>
          <w:lang w:val="en-US" w:eastAsia="nl-NL"/>
        </w:rPr>
        <w:t>……………………………………………………………………………………………………………………………………………....</w:t>
      </w:r>
    </w:p>
    <w:p w14:paraId="32671463" w14:textId="77777777" w:rsidR="001F050A" w:rsidRPr="007A26D7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val="en-US" w:eastAsia="nl-NL"/>
        </w:rPr>
      </w:pPr>
      <w:r w:rsidRPr="007A26D7">
        <w:rPr>
          <w:rFonts w:cs="Times New Roman"/>
          <w:sz w:val="24"/>
          <w:szCs w:val="26"/>
          <w:lang w:val="en-US" w:eastAsia="nl-NL"/>
        </w:rPr>
        <w:t>……………………………………………………………………………………………………………………………………………....</w:t>
      </w:r>
    </w:p>
    <w:p w14:paraId="40E259F2" w14:textId="463F772D" w:rsidR="00DE7E0B" w:rsidRPr="00840797" w:rsidRDefault="00794D89" w:rsidP="00DE7E0B">
      <w:pPr>
        <w:pStyle w:val="Tussenkop1kleur"/>
        <w:jc w:val="center"/>
        <w:rPr>
          <w:sz w:val="44"/>
          <w:szCs w:val="44"/>
          <w:lang w:val="en-US"/>
        </w:rPr>
      </w:pPr>
      <w:r w:rsidRPr="00840797">
        <w:rPr>
          <w:sz w:val="44"/>
          <w:szCs w:val="44"/>
          <w:lang w:val="en-US"/>
        </w:rPr>
        <w:lastRenderedPageBreak/>
        <w:t>Te</w:t>
      </w:r>
      <w:r w:rsidR="00162906">
        <w:rPr>
          <w:sz w:val="44"/>
          <w:szCs w:val="44"/>
          <w:lang w:val="en-US"/>
        </w:rPr>
        <w:t>x</w:t>
      </w:r>
      <w:r w:rsidRPr="00840797">
        <w:rPr>
          <w:sz w:val="44"/>
          <w:szCs w:val="44"/>
          <w:lang w:val="en-US"/>
        </w:rPr>
        <w:t>t sources</w:t>
      </w:r>
    </w:p>
    <w:p w14:paraId="1BDEF957" w14:textId="77777777" w:rsidR="005F3F0F" w:rsidRPr="00840797" w:rsidRDefault="005F3F0F" w:rsidP="00DE7E0B">
      <w:pPr>
        <w:rPr>
          <w:lang w:val="en-US"/>
        </w:rPr>
      </w:pPr>
    </w:p>
    <w:p w14:paraId="798D659C" w14:textId="77777777" w:rsidR="008A404F" w:rsidRPr="00840797" w:rsidRDefault="008A404F" w:rsidP="00DE7E0B">
      <w:pPr>
        <w:rPr>
          <w:lang w:val="en-US"/>
        </w:rPr>
      </w:pPr>
    </w:p>
    <w:p w14:paraId="65F94EFA" w14:textId="1F6FCBB3" w:rsidR="005F3F0F" w:rsidRPr="00840797" w:rsidRDefault="002A47D7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840797">
        <w:rPr>
          <w:b/>
          <w:sz w:val="24"/>
          <w:lang w:val="en-US"/>
        </w:rPr>
        <w:t>c</w:t>
      </w:r>
      <w:r w:rsidR="00794D89" w:rsidRPr="00840797">
        <w:rPr>
          <w:b/>
          <w:sz w:val="24"/>
          <w:lang w:val="en-US"/>
        </w:rPr>
        <w:t xml:space="preserve">ard </w:t>
      </w:r>
      <w:r w:rsidR="005F3F0F" w:rsidRPr="00840797">
        <w:rPr>
          <w:b/>
          <w:sz w:val="24"/>
          <w:lang w:val="en-US"/>
        </w:rPr>
        <w:t>5</w:t>
      </w:r>
    </w:p>
    <w:p w14:paraId="7E69B7A3" w14:textId="77777777" w:rsidR="001403E3" w:rsidRPr="00840797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3687FE34" w14:textId="77777777" w:rsidR="00840797" w:rsidRDefault="00794D89" w:rsidP="00794D89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proofErr w:type="spellStart"/>
      <w:r w:rsidRPr="00794D89">
        <w:rPr>
          <w:sz w:val="24"/>
          <w:lang w:val="en-US"/>
        </w:rPr>
        <w:t>Napoleone</w:t>
      </w:r>
      <w:proofErr w:type="spellEnd"/>
      <w:r w:rsidRPr="00794D89">
        <w:rPr>
          <w:sz w:val="24"/>
          <w:lang w:val="en-US"/>
        </w:rPr>
        <w:t xml:space="preserve"> Buonaparte (his real Italian birth name) was born on August 15</w:t>
      </w:r>
      <w:r w:rsidR="00840797">
        <w:rPr>
          <w:sz w:val="24"/>
          <w:lang w:val="en-US"/>
        </w:rPr>
        <w:t>,</w:t>
      </w:r>
      <w:r>
        <w:rPr>
          <w:sz w:val="24"/>
          <w:lang w:val="en-US"/>
        </w:rPr>
        <w:t xml:space="preserve"> </w:t>
      </w:r>
      <w:r w:rsidRPr="00794D89">
        <w:rPr>
          <w:sz w:val="24"/>
          <w:lang w:val="en-US"/>
        </w:rPr>
        <w:t xml:space="preserve">1769 in Ajaccio </w:t>
      </w:r>
    </w:p>
    <w:p w14:paraId="0F4F6D75" w14:textId="1A2FF4D9" w:rsidR="00840797" w:rsidRDefault="00794D89" w:rsidP="0084079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794D89">
        <w:rPr>
          <w:sz w:val="24"/>
          <w:lang w:val="en-US"/>
        </w:rPr>
        <w:t>in Corsica, shortly after this island was taken over by France</w:t>
      </w:r>
      <w:r w:rsidR="00840797">
        <w:rPr>
          <w:sz w:val="24"/>
          <w:lang w:val="en-US"/>
        </w:rPr>
        <w:t>. A</w:t>
      </w:r>
      <w:r w:rsidRPr="00794D89">
        <w:rPr>
          <w:sz w:val="24"/>
          <w:lang w:val="en-US"/>
        </w:rPr>
        <w:t xml:space="preserve">fter </w:t>
      </w:r>
      <w:r w:rsidR="00840797" w:rsidRPr="00794D89">
        <w:rPr>
          <w:sz w:val="24"/>
          <w:lang w:val="en-US"/>
        </w:rPr>
        <w:t>annexation by France</w:t>
      </w:r>
      <w:r w:rsidR="00840797">
        <w:rPr>
          <w:sz w:val="24"/>
          <w:lang w:val="en-US"/>
        </w:rPr>
        <w:t xml:space="preserve"> the </w:t>
      </w:r>
    </w:p>
    <w:p w14:paraId="78C71F7C" w14:textId="77777777" w:rsidR="0099244D" w:rsidRDefault="00840797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family were raised to French</w:t>
      </w:r>
      <w:r w:rsidRPr="00794D89">
        <w:rPr>
          <w:sz w:val="24"/>
          <w:lang w:val="en-US"/>
        </w:rPr>
        <w:t xml:space="preserve"> nobility</w:t>
      </w:r>
      <w:r>
        <w:rPr>
          <w:sz w:val="24"/>
          <w:lang w:val="en-US"/>
        </w:rPr>
        <w:t xml:space="preserve"> </w:t>
      </w:r>
      <w:r w:rsidRPr="00794D89">
        <w:rPr>
          <w:sz w:val="24"/>
          <w:lang w:val="en-US"/>
        </w:rPr>
        <w:t>(after which</w:t>
      </w:r>
      <w:r>
        <w:rPr>
          <w:sz w:val="24"/>
          <w:lang w:val="en-US"/>
        </w:rPr>
        <w:t xml:space="preserve"> </w:t>
      </w:r>
      <w:r w:rsidR="0099244D">
        <w:rPr>
          <w:sz w:val="24"/>
          <w:lang w:val="en-US"/>
        </w:rPr>
        <w:t>his</w:t>
      </w:r>
      <w:r>
        <w:rPr>
          <w:sz w:val="24"/>
          <w:lang w:val="en-US"/>
        </w:rPr>
        <w:t xml:space="preserve"> father</w:t>
      </w:r>
      <w:r w:rsidRPr="00794D89">
        <w:rPr>
          <w:sz w:val="24"/>
          <w:lang w:val="en-US"/>
        </w:rPr>
        <w:t xml:space="preserve"> called himself </w:t>
      </w:r>
      <w:r>
        <w:rPr>
          <w:sz w:val="24"/>
          <w:lang w:val="en-US"/>
        </w:rPr>
        <w:t xml:space="preserve"> </w:t>
      </w:r>
      <w:r w:rsidRPr="00794D89">
        <w:rPr>
          <w:sz w:val="24"/>
          <w:lang w:val="en-US"/>
        </w:rPr>
        <w:t xml:space="preserve">"Charles de </w:t>
      </w:r>
    </w:p>
    <w:p w14:paraId="59D613B1" w14:textId="77777777" w:rsidR="0099244D" w:rsidRDefault="00840797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794D89">
        <w:rPr>
          <w:sz w:val="24"/>
          <w:lang w:val="en-US"/>
        </w:rPr>
        <w:t>Bonaparte")</w:t>
      </w:r>
      <w:r w:rsidR="00794D89" w:rsidRPr="00794D89">
        <w:rPr>
          <w:sz w:val="24"/>
          <w:lang w:val="en-US"/>
        </w:rPr>
        <w:t xml:space="preserve">. As a result, </w:t>
      </w:r>
      <w:r w:rsidR="0099244D">
        <w:rPr>
          <w:sz w:val="24"/>
          <w:lang w:val="en-US"/>
        </w:rPr>
        <w:t>Napoleon</w:t>
      </w:r>
      <w:r w:rsidR="00794D89" w:rsidRPr="00794D89">
        <w:rPr>
          <w:sz w:val="24"/>
          <w:lang w:val="en-US"/>
        </w:rPr>
        <w:t xml:space="preserve"> was able to get </w:t>
      </w:r>
      <w:r w:rsidR="00794D89">
        <w:rPr>
          <w:sz w:val="24"/>
          <w:lang w:val="en-US"/>
        </w:rPr>
        <w:t>a</w:t>
      </w:r>
      <w:r>
        <w:rPr>
          <w:sz w:val="24"/>
          <w:lang w:val="en-US"/>
        </w:rPr>
        <w:t xml:space="preserve"> </w:t>
      </w:r>
      <w:r w:rsidR="00794D89" w:rsidRPr="00794D89">
        <w:rPr>
          <w:sz w:val="24"/>
          <w:lang w:val="en-US"/>
        </w:rPr>
        <w:t>scholarship</w:t>
      </w:r>
      <w:r w:rsidR="0099244D">
        <w:rPr>
          <w:sz w:val="24"/>
          <w:lang w:val="en-US"/>
        </w:rPr>
        <w:t xml:space="preserve"> </w:t>
      </w:r>
      <w:r w:rsidR="00794D89" w:rsidRPr="00794D89">
        <w:rPr>
          <w:sz w:val="24"/>
          <w:lang w:val="en-US"/>
        </w:rPr>
        <w:t xml:space="preserve">to receive officer training in </w:t>
      </w:r>
    </w:p>
    <w:p w14:paraId="2857C947" w14:textId="1A2D605A" w:rsidR="005F3F0F" w:rsidRPr="00794D89" w:rsidRDefault="00794D89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794D89">
        <w:rPr>
          <w:sz w:val="24"/>
          <w:lang w:val="en-US"/>
        </w:rPr>
        <w:t>France.</w:t>
      </w:r>
    </w:p>
    <w:p w14:paraId="4AD17751" w14:textId="77777777" w:rsidR="005F3F0F" w:rsidRPr="00794D89" w:rsidRDefault="005F3F0F" w:rsidP="005F3F0F">
      <w:pPr>
        <w:pStyle w:val="Geenopmaak"/>
        <w:rPr>
          <w:sz w:val="20"/>
          <w:lang w:val="en-US"/>
        </w:rPr>
      </w:pPr>
    </w:p>
    <w:p w14:paraId="2A0874E4" w14:textId="77777777" w:rsidR="005F3F0F" w:rsidRPr="00794D89" w:rsidRDefault="005F3F0F" w:rsidP="008A404F">
      <w:pPr>
        <w:pStyle w:val="Geenopmaak"/>
        <w:ind w:left="0" w:firstLine="0"/>
        <w:rPr>
          <w:lang w:val="en-US"/>
        </w:rPr>
      </w:pPr>
    </w:p>
    <w:p w14:paraId="571B4294" w14:textId="67475DE3" w:rsidR="005F3F0F" w:rsidRPr="002A47D7" w:rsidRDefault="002A47D7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2A47D7">
        <w:rPr>
          <w:b/>
          <w:sz w:val="24"/>
          <w:lang w:val="en-US"/>
        </w:rPr>
        <w:t>c</w:t>
      </w:r>
      <w:r w:rsidR="00794D89" w:rsidRPr="002A47D7">
        <w:rPr>
          <w:b/>
          <w:sz w:val="24"/>
          <w:lang w:val="en-US"/>
        </w:rPr>
        <w:t xml:space="preserve">ard </w:t>
      </w:r>
      <w:r w:rsidR="005F3F0F" w:rsidRPr="002A47D7">
        <w:rPr>
          <w:b/>
          <w:sz w:val="24"/>
          <w:lang w:val="en-US"/>
        </w:rPr>
        <w:t>12</w:t>
      </w:r>
    </w:p>
    <w:p w14:paraId="77AC323F" w14:textId="77777777" w:rsidR="001403E3" w:rsidRPr="002A47D7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1D2D1CDF" w14:textId="04BE5395" w:rsidR="00840797" w:rsidRDefault="005F3F0F" w:rsidP="0084079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 xml:space="preserve">1789 – </w:t>
      </w:r>
      <w:r w:rsidR="002A47D7">
        <w:rPr>
          <w:sz w:val="24"/>
          <w:lang w:val="en-US"/>
        </w:rPr>
        <w:t>T</w:t>
      </w:r>
      <w:r w:rsidR="002A47D7" w:rsidRPr="002A47D7">
        <w:rPr>
          <w:sz w:val="24"/>
          <w:lang w:val="en-US"/>
        </w:rPr>
        <w:t>he French Revolution b</w:t>
      </w:r>
      <w:r w:rsidR="00840797">
        <w:rPr>
          <w:sz w:val="24"/>
          <w:lang w:val="en-US"/>
        </w:rPr>
        <w:t>roke</w:t>
      </w:r>
      <w:r w:rsidR="002A47D7" w:rsidRPr="002A47D7">
        <w:rPr>
          <w:sz w:val="24"/>
          <w:lang w:val="en-US"/>
        </w:rPr>
        <w:t xml:space="preserve"> out. The French king Louis</w:t>
      </w:r>
      <w:r w:rsidR="00CD70C6">
        <w:rPr>
          <w:sz w:val="24"/>
          <w:lang w:val="en-US"/>
        </w:rPr>
        <w:t xml:space="preserve"> XVI</w:t>
      </w:r>
      <w:r w:rsidR="00840797">
        <w:rPr>
          <w:sz w:val="24"/>
          <w:lang w:val="en-US"/>
        </w:rPr>
        <w:t xml:space="preserve"> was forced to give</w:t>
      </w:r>
    </w:p>
    <w:p w14:paraId="375D1DCB" w14:textId="2B6EA900" w:rsidR="00840797" w:rsidRDefault="00840797" w:rsidP="0084079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up his throne</w:t>
      </w:r>
      <w:r w:rsidR="002A47D7" w:rsidRPr="002A47D7">
        <w:rPr>
          <w:sz w:val="24"/>
          <w:lang w:val="en-US"/>
        </w:rPr>
        <w:t xml:space="preserve"> and eventually sentenced to death. France</w:t>
      </w:r>
      <w:r>
        <w:rPr>
          <w:sz w:val="24"/>
          <w:lang w:val="en-US"/>
        </w:rPr>
        <w:t xml:space="preserve"> was no longer a kingdom</w:t>
      </w:r>
      <w:r w:rsidR="002A47D7" w:rsidRPr="002A47D7">
        <w:rPr>
          <w:sz w:val="24"/>
          <w:lang w:val="en-US"/>
        </w:rPr>
        <w:t xml:space="preserve">. </w:t>
      </w:r>
    </w:p>
    <w:p w14:paraId="4BD60A25" w14:textId="56B43E19" w:rsidR="005F3F0F" w:rsidRPr="002A47D7" w:rsidRDefault="0099244D" w:rsidP="0084079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Upper-class</w:t>
      </w:r>
      <w:r w:rsidR="002A47D7" w:rsidRPr="002A47D7">
        <w:rPr>
          <w:sz w:val="24"/>
          <w:lang w:val="en-US"/>
        </w:rPr>
        <w:t xml:space="preserve"> citizens form</w:t>
      </w:r>
      <w:r w:rsidR="00840797">
        <w:rPr>
          <w:sz w:val="24"/>
          <w:lang w:val="en-US"/>
        </w:rPr>
        <w:t>ed</w:t>
      </w:r>
      <w:r w:rsidR="002A47D7" w:rsidRPr="002A47D7">
        <w:rPr>
          <w:sz w:val="24"/>
          <w:lang w:val="en-US"/>
        </w:rPr>
        <w:t xml:space="preserve"> a new</w:t>
      </w:r>
      <w:r w:rsidR="00840797">
        <w:rPr>
          <w:sz w:val="24"/>
          <w:lang w:val="en-US"/>
        </w:rPr>
        <w:t xml:space="preserve"> revolutionary</w:t>
      </w:r>
      <w:r w:rsidR="002A47D7" w:rsidRPr="002A47D7">
        <w:rPr>
          <w:sz w:val="24"/>
          <w:lang w:val="en-US"/>
        </w:rPr>
        <w:t xml:space="preserve"> government in France.</w:t>
      </w:r>
    </w:p>
    <w:p w14:paraId="21791F9A" w14:textId="77777777" w:rsidR="005F3F0F" w:rsidRPr="002A47D7" w:rsidRDefault="005F3F0F" w:rsidP="005F3F0F">
      <w:pPr>
        <w:pStyle w:val="Geenopmaak"/>
        <w:rPr>
          <w:sz w:val="20"/>
          <w:lang w:val="en-US"/>
        </w:rPr>
      </w:pPr>
    </w:p>
    <w:p w14:paraId="350B661C" w14:textId="77777777" w:rsidR="005F3F0F" w:rsidRPr="002A47D7" w:rsidRDefault="005F3F0F" w:rsidP="008A404F">
      <w:pPr>
        <w:pStyle w:val="Geenopmaak"/>
        <w:ind w:left="0" w:firstLine="0"/>
        <w:rPr>
          <w:lang w:val="en-US"/>
        </w:rPr>
      </w:pPr>
    </w:p>
    <w:p w14:paraId="115912D2" w14:textId="749BAD4C" w:rsidR="005F3F0F" w:rsidRPr="002A47D7" w:rsidRDefault="00794D89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2A47D7">
        <w:rPr>
          <w:b/>
          <w:sz w:val="24"/>
          <w:lang w:val="en-US"/>
        </w:rPr>
        <w:t>card</w:t>
      </w:r>
      <w:r w:rsidR="001403E3" w:rsidRPr="002A47D7">
        <w:rPr>
          <w:b/>
          <w:sz w:val="24"/>
          <w:lang w:val="en-US"/>
        </w:rPr>
        <w:t xml:space="preserve"> </w:t>
      </w:r>
      <w:r w:rsidR="005F3F0F" w:rsidRPr="002A47D7">
        <w:rPr>
          <w:b/>
          <w:sz w:val="24"/>
          <w:lang w:val="en-US"/>
        </w:rPr>
        <w:t>17</w:t>
      </w:r>
    </w:p>
    <w:p w14:paraId="5F77597B" w14:textId="77777777" w:rsidR="001403E3" w:rsidRPr="002A47D7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5D46F178" w14:textId="77777777" w:rsidR="002A47D7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 xml:space="preserve">In 1792 Napoleon succeeded in becoming lieutenant colonel of the National Guard in </w:t>
      </w:r>
    </w:p>
    <w:p w14:paraId="55B007A9" w14:textId="77777777" w:rsidR="002A47D7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Corsica.</w:t>
      </w:r>
      <w:r>
        <w:rPr>
          <w:sz w:val="24"/>
          <w:lang w:val="en-US"/>
        </w:rPr>
        <w:t xml:space="preserve"> </w:t>
      </w:r>
      <w:r w:rsidRPr="002A47D7">
        <w:rPr>
          <w:sz w:val="24"/>
          <w:lang w:val="en-US"/>
        </w:rPr>
        <w:t>When most Corsicans turned against the revolutionary regime in Paris, Napoleon</w:t>
      </w:r>
    </w:p>
    <w:p w14:paraId="2133C32E" w14:textId="77355FFB" w:rsidR="005F3F0F" w:rsidRPr="002A47D7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remained loyal to the side of the revolution. As a result, he and his family had to flee Ajaccio.</w:t>
      </w:r>
    </w:p>
    <w:p w14:paraId="3EBE2971" w14:textId="77777777" w:rsidR="005F3F0F" w:rsidRPr="002A47D7" w:rsidRDefault="005F3F0F" w:rsidP="005F3F0F">
      <w:pPr>
        <w:pStyle w:val="Geenopmaak"/>
        <w:rPr>
          <w:sz w:val="20"/>
          <w:lang w:val="en-US"/>
        </w:rPr>
      </w:pPr>
    </w:p>
    <w:p w14:paraId="21180232" w14:textId="77777777" w:rsidR="005F3F0F" w:rsidRPr="002A47D7" w:rsidRDefault="005F3F0F" w:rsidP="008A404F">
      <w:pPr>
        <w:pStyle w:val="Geenopmaak"/>
        <w:ind w:left="0" w:firstLine="0"/>
        <w:rPr>
          <w:sz w:val="20"/>
          <w:lang w:val="en-US"/>
        </w:rPr>
      </w:pPr>
    </w:p>
    <w:p w14:paraId="3118FCBA" w14:textId="1344C7AD" w:rsidR="005F3F0F" w:rsidRPr="002A47D7" w:rsidRDefault="00794D89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2A47D7">
        <w:rPr>
          <w:b/>
          <w:sz w:val="24"/>
          <w:lang w:val="en-US"/>
        </w:rPr>
        <w:t>card</w:t>
      </w:r>
      <w:r w:rsidR="001403E3" w:rsidRPr="002A47D7">
        <w:rPr>
          <w:b/>
          <w:sz w:val="24"/>
          <w:lang w:val="en-US"/>
        </w:rPr>
        <w:t xml:space="preserve"> </w:t>
      </w:r>
      <w:r w:rsidR="005F3F0F" w:rsidRPr="002A47D7">
        <w:rPr>
          <w:b/>
          <w:sz w:val="24"/>
          <w:lang w:val="en-US"/>
        </w:rPr>
        <w:t>6</w:t>
      </w:r>
    </w:p>
    <w:p w14:paraId="5DFF7961" w14:textId="77777777" w:rsidR="001403E3" w:rsidRPr="002A47D7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4922FC60" w14:textId="48A4FA4D" w:rsidR="002A47D7" w:rsidRPr="002A47D7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 xml:space="preserve">On March 2, 1796, Napoleon was given command of the French army on the Italian front. </w:t>
      </w:r>
      <w:r w:rsidR="0099244D">
        <w:rPr>
          <w:sz w:val="24"/>
          <w:lang w:val="en-US"/>
        </w:rPr>
        <w:t>As</w:t>
      </w:r>
    </w:p>
    <w:p w14:paraId="270315CE" w14:textId="77777777" w:rsidR="0099244D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 xml:space="preserve">ordered by the new French government, he invaded Italy within a month. </w:t>
      </w:r>
      <w:r w:rsidR="0099244D">
        <w:rPr>
          <w:sz w:val="24"/>
          <w:lang w:val="en-US"/>
        </w:rPr>
        <w:t>T</w:t>
      </w:r>
      <w:r>
        <w:rPr>
          <w:sz w:val="24"/>
          <w:lang w:val="en-US"/>
        </w:rPr>
        <w:t xml:space="preserve">he </w:t>
      </w:r>
      <w:r w:rsidR="0099244D">
        <w:rPr>
          <w:sz w:val="24"/>
          <w:lang w:val="en-US"/>
        </w:rPr>
        <w:t xml:space="preserve">French </w:t>
      </w:r>
      <w:r w:rsidRPr="002A47D7">
        <w:rPr>
          <w:sz w:val="24"/>
          <w:lang w:val="en-US"/>
        </w:rPr>
        <w:t>army</w:t>
      </w:r>
    </w:p>
    <w:p w14:paraId="5EA48764" w14:textId="77777777" w:rsidR="0099244D" w:rsidRDefault="002A47D7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was</w:t>
      </w:r>
      <w:r w:rsidR="0099244D">
        <w:rPr>
          <w:sz w:val="24"/>
          <w:lang w:val="en-US"/>
        </w:rPr>
        <w:t xml:space="preserve"> </w:t>
      </w:r>
      <w:r w:rsidRPr="002A47D7">
        <w:rPr>
          <w:sz w:val="24"/>
          <w:lang w:val="en-US"/>
        </w:rPr>
        <w:t xml:space="preserve">poorly fed and clothed. Nevertheless, </w:t>
      </w:r>
      <w:r w:rsidR="0099244D">
        <w:rPr>
          <w:sz w:val="24"/>
          <w:lang w:val="en-US"/>
        </w:rPr>
        <w:t>Napoleon</w:t>
      </w:r>
      <w:r w:rsidRPr="002A47D7">
        <w:rPr>
          <w:sz w:val="24"/>
          <w:lang w:val="en-US"/>
        </w:rPr>
        <w:t xml:space="preserve"> managed to achieve important </w:t>
      </w:r>
    </w:p>
    <w:p w14:paraId="26A426C4" w14:textId="6BA972C3" w:rsidR="005F3F0F" w:rsidRPr="002A47D7" w:rsidRDefault="002A47D7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victories.</w:t>
      </w:r>
    </w:p>
    <w:p w14:paraId="1BE56409" w14:textId="77777777" w:rsidR="005F3F0F" w:rsidRPr="002A47D7" w:rsidRDefault="005F3F0F" w:rsidP="005F3F0F">
      <w:pPr>
        <w:pStyle w:val="Geenopmaak"/>
        <w:rPr>
          <w:sz w:val="20"/>
          <w:lang w:val="en-US"/>
        </w:rPr>
      </w:pPr>
    </w:p>
    <w:p w14:paraId="2048AD5E" w14:textId="77777777" w:rsidR="005F3F0F" w:rsidRPr="002A47D7" w:rsidRDefault="005F3F0F" w:rsidP="008A404F">
      <w:pPr>
        <w:pStyle w:val="Geenopmaak"/>
        <w:ind w:left="0" w:firstLine="0"/>
        <w:rPr>
          <w:b/>
          <w:sz w:val="20"/>
          <w:lang w:val="en-US"/>
        </w:rPr>
      </w:pPr>
    </w:p>
    <w:p w14:paraId="4A3B7BB9" w14:textId="07EA4340" w:rsidR="005F3F0F" w:rsidRPr="002A47D7" w:rsidRDefault="002A47D7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2A47D7">
        <w:rPr>
          <w:b/>
          <w:sz w:val="24"/>
          <w:lang w:val="en-US"/>
        </w:rPr>
        <w:t>card</w:t>
      </w:r>
      <w:r w:rsidR="001403E3" w:rsidRPr="002A47D7">
        <w:rPr>
          <w:b/>
          <w:sz w:val="24"/>
          <w:lang w:val="en-US"/>
        </w:rPr>
        <w:t xml:space="preserve"> </w:t>
      </w:r>
      <w:r w:rsidR="005F3F0F" w:rsidRPr="002A47D7">
        <w:rPr>
          <w:b/>
          <w:sz w:val="24"/>
          <w:lang w:val="en-US"/>
        </w:rPr>
        <w:t>9</w:t>
      </w:r>
    </w:p>
    <w:p w14:paraId="7A76A32C" w14:textId="77777777" w:rsidR="001403E3" w:rsidRPr="002A47D7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1EDC4D98" w14:textId="6AAE8FEC" w:rsidR="002A47D7" w:rsidRPr="002A47D7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Th</w:t>
      </w:r>
      <w:r w:rsidR="0099244D">
        <w:rPr>
          <w:sz w:val="24"/>
          <w:lang w:val="en-US"/>
        </w:rPr>
        <w:t>e</w:t>
      </w:r>
      <w:r w:rsidRPr="002A47D7">
        <w:rPr>
          <w:sz w:val="24"/>
          <w:lang w:val="en-US"/>
        </w:rPr>
        <w:t xml:space="preserve"> Italian campaign was a major breakthrough for Napoleon, but the conquered</w:t>
      </w:r>
    </w:p>
    <w:p w14:paraId="2AD99DC8" w14:textId="77777777" w:rsidR="0099244D" w:rsidRDefault="002A47D7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 xml:space="preserve">areas </w:t>
      </w:r>
      <w:r w:rsidR="0099244D">
        <w:rPr>
          <w:sz w:val="24"/>
          <w:lang w:val="en-US"/>
        </w:rPr>
        <w:t>suffered from</w:t>
      </w:r>
      <w:r w:rsidRPr="002A47D7">
        <w:rPr>
          <w:sz w:val="24"/>
          <w:lang w:val="en-US"/>
        </w:rPr>
        <w:t xml:space="preserve"> looting. Th</w:t>
      </w:r>
      <w:r>
        <w:rPr>
          <w:sz w:val="24"/>
          <w:lang w:val="en-US"/>
        </w:rPr>
        <w:t>e fact that</w:t>
      </w:r>
      <w:r w:rsidRPr="002A47D7">
        <w:rPr>
          <w:sz w:val="24"/>
          <w:lang w:val="en-US"/>
        </w:rPr>
        <w:t xml:space="preserve"> Napoleon</w:t>
      </w:r>
      <w:r>
        <w:rPr>
          <w:sz w:val="24"/>
          <w:lang w:val="en-US"/>
        </w:rPr>
        <w:t xml:space="preserve"> </w:t>
      </w:r>
      <w:r w:rsidRPr="002A47D7">
        <w:rPr>
          <w:sz w:val="24"/>
          <w:lang w:val="en-US"/>
        </w:rPr>
        <w:t xml:space="preserve">enjoyed much fame, owed more to </w:t>
      </w:r>
    </w:p>
    <w:p w14:paraId="67063981" w14:textId="1C66B279" w:rsidR="005F3F0F" w:rsidRPr="002A47D7" w:rsidRDefault="002A47D7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clever propaganda</w:t>
      </w:r>
      <w:r>
        <w:rPr>
          <w:sz w:val="24"/>
          <w:lang w:val="en-US"/>
        </w:rPr>
        <w:t xml:space="preserve"> </w:t>
      </w:r>
      <w:r w:rsidRPr="002A47D7">
        <w:rPr>
          <w:sz w:val="24"/>
          <w:lang w:val="en-US"/>
        </w:rPr>
        <w:t>afterwards than by his actual</w:t>
      </w:r>
      <w:r>
        <w:rPr>
          <w:sz w:val="24"/>
          <w:lang w:val="en-US"/>
        </w:rPr>
        <w:t xml:space="preserve"> </w:t>
      </w:r>
      <w:r w:rsidRPr="002A47D7">
        <w:rPr>
          <w:sz w:val="24"/>
          <w:lang w:val="en-US"/>
        </w:rPr>
        <w:t>successes.</w:t>
      </w:r>
    </w:p>
    <w:p w14:paraId="631B513D" w14:textId="77777777" w:rsidR="005F3F0F" w:rsidRPr="002A47D7" w:rsidRDefault="005F3F0F" w:rsidP="008A404F">
      <w:pPr>
        <w:pStyle w:val="Geenopmaak"/>
        <w:ind w:left="0" w:firstLine="0"/>
        <w:rPr>
          <w:sz w:val="20"/>
          <w:lang w:val="en-US"/>
        </w:rPr>
      </w:pPr>
    </w:p>
    <w:p w14:paraId="0E410B94" w14:textId="77777777" w:rsidR="005F3F0F" w:rsidRPr="002A47D7" w:rsidRDefault="005F3F0F" w:rsidP="008A404F">
      <w:pPr>
        <w:pStyle w:val="Geenopmaak"/>
        <w:ind w:left="0" w:firstLine="0"/>
        <w:rPr>
          <w:sz w:val="20"/>
          <w:lang w:val="en-US"/>
        </w:rPr>
      </w:pPr>
    </w:p>
    <w:p w14:paraId="44CE2ECB" w14:textId="5908CCDD" w:rsidR="005F3F0F" w:rsidRPr="002A47D7" w:rsidRDefault="002A47D7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2A47D7">
        <w:rPr>
          <w:b/>
          <w:sz w:val="24"/>
          <w:lang w:val="en-US"/>
        </w:rPr>
        <w:t>card</w:t>
      </w:r>
      <w:r w:rsidR="001403E3" w:rsidRPr="002A47D7">
        <w:rPr>
          <w:b/>
          <w:sz w:val="24"/>
          <w:lang w:val="en-US"/>
        </w:rPr>
        <w:t xml:space="preserve"> 1</w:t>
      </w:r>
    </w:p>
    <w:p w14:paraId="4C9F95C4" w14:textId="77777777" w:rsidR="001403E3" w:rsidRPr="002A47D7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1A90DDE1" w14:textId="77777777" w:rsidR="002A47D7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After the victories in Italy, General Napoleon went to Egypt. The government of France</w:t>
      </w:r>
      <w:r>
        <w:rPr>
          <w:sz w:val="24"/>
          <w:lang w:val="en-US"/>
        </w:rPr>
        <w:t xml:space="preserve"> </w:t>
      </w:r>
    </w:p>
    <w:p w14:paraId="47BF3A4C" w14:textId="4BC6597E" w:rsidR="002A47D7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actually wanted him to go to war against England, but Napoleon</w:t>
      </w:r>
      <w:r>
        <w:rPr>
          <w:sz w:val="24"/>
          <w:lang w:val="en-US"/>
        </w:rPr>
        <w:t>s</w:t>
      </w:r>
      <w:r w:rsidRPr="002A47D7">
        <w:rPr>
          <w:sz w:val="24"/>
          <w:lang w:val="en-US"/>
        </w:rPr>
        <w:t xml:space="preserve"> opinion</w:t>
      </w:r>
      <w:r>
        <w:rPr>
          <w:sz w:val="24"/>
          <w:lang w:val="en-US"/>
        </w:rPr>
        <w:t xml:space="preserve"> was </w:t>
      </w:r>
      <w:r w:rsidRPr="002A47D7">
        <w:rPr>
          <w:sz w:val="24"/>
          <w:lang w:val="en-US"/>
        </w:rPr>
        <w:t xml:space="preserve">that the </w:t>
      </w:r>
    </w:p>
    <w:p w14:paraId="3A23A814" w14:textId="77777777" w:rsidR="0099244D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English could best be fought by</w:t>
      </w:r>
      <w:r>
        <w:rPr>
          <w:sz w:val="24"/>
          <w:lang w:val="en-US"/>
        </w:rPr>
        <w:t xml:space="preserve"> interrupting </w:t>
      </w:r>
      <w:r w:rsidRPr="002A47D7">
        <w:rPr>
          <w:sz w:val="24"/>
          <w:lang w:val="en-US"/>
        </w:rPr>
        <w:t xml:space="preserve">their trade in the East. </w:t>
      </w:r>
      <w:r w:rsidR="0099244D" w:rsidRPr="002A47D7">
        <w:rPr>
          <w:sz w:val="24"/>
          <w:lang w:val="en-US"/>
        </w:rPr>
        <w:t>Egypt</w:t>
      </w:r>
      <w:r w:rsidR="0099244D">
        <w:rPr>
          <w:sz w:val="24"/>
          <w:lang w:val="en-US"/>
        </w:rPr>
        <w:t xml:space="preserve"> was</w:t>
      </w:r>
      <w:r w:rsidR="0099244D" w:rsidRPr="002A47D7">
        <w:rPr>
          <w:sz w:val="24"/>
          <w:lang w:val="en-US"/>
        </w:rPr>
        <w:t xml:space="preserve"> </w:t>
      </w:r>
      <w:r w:rsidRPr="002A47D7">
        <w:rPr>
          <w:sz w:val="24"/>
          <w:lang w:val="en-US"/>
        </w:rPr>
        <w:t xml:space="preserve">conquered </w:t>
      </w:r>
    </w:p>
    <w:p w14:paraId="094D6DB2" w14:textId="77777777" w:rsidR="0099244D" w:rsidRDefault="0099244D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swiftly</w:t>
      </w:r>
      <w:r w:rsidR="002A47D7" w:rsidRPr="002A47D7">
        <w:rPr>
          <w:sz w:val="24"/>
          <w:lang w:val="en-US"/>
        </w:rPr>
        <w:t>, but England won a</w:t>
      </w:r>
      <w:r>
        <w:rPr>
          <w:sz w:val="24"/>
          <w:lang w:val="en-US"/>
        </w:rPr>
        <w:t>n important</w:t>
      </w:r>
      <w:r w:rsidR="002A47D7" w:rsidRPr="002A47D7">
        <w:rPr>
          <w:sz w:val="24"/>
          <w:lang w:val="en-US"/>
        </w:rPr>
        <w:t xml:space="preserve"> naval battle</w:t>
      </w:r>
      <w:r>
        <w:rPr>
          <w:sz w:val="24"/>
          <w:lang w:val="en-US"/>
        </w:rPr>
        <w:t xml:space="preserve"> several days later</w:t>
      </w:r>
      <w:r w:rsidR="002A47D7" w:rsidRPr="002A47D7">
        <w:rPr>
          <w:sz w:val="24"/>
          <w:lang w:val="en-US"/>
        </w:rPr>
        <w:t xml:space="preserve"> (Battle of the Nile</w:t>
      </w:r>
      <w:r>
        <w:rPr>
          <w:sz w:val="24"/>
          <w:lang w:val="en-US"/>
        </w:rPr>
        <w:t xml:space="preserve"> </w:t>
      </w:r>
      <w:r w:rsidRPr="002A47D7">
        <w:rPr>
          <w:sz w:val="24"/>
          <w:lang w:val="en-US"/>
        </w:rPr>
        <w:t>on</w:t>
      </w:r>
    </w:p>
    <w:p w14:paraId="3D19715B" w14:textId="77777777" w:rsidR="0099244D" w:rsidRDefault="0099244D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August 1,1798,</w:t>
      </w:r>
      <w:r w:rsidR="002A47D7" w:rsidRPr="002A47D7">
        <w:rPr>
          <w:sz w:val="24"/>
          <w:lang w:val="en-US"/>
        </w:rPr>
        <w:t>) and therefore</w:t>
      </w:r>
      <w:r>
        <w:rPr>
          <w:sz w:val="24"/>
          <w:lang w:val="en-US"/>
        </w:rPr>
        <w:t xml:space="preserve"> maintained power in </w:t>
      </w:r>
      <w:r w:rsidR="002A47D7" w:rsidRPr="002A47D7">
        <w:rPr>
          <w:sz w:val="24"/>
          <w:lang w:val="en-US"/>
        </w:rPr>
        <w:t>the</w:t>
      </w:r>
      <w:r w:rsidR="002A47D7">
        <w:rPr>
          <w:sz w:val="24"/>
          <w:lang w:val="en-US"/>
        </w:rPr>
        <w:t xml:space="preserve"> </w:t>
      </w:r>
      <w:r w:rsidR="002A47D7" w:rsidRPr="002A47D7">
        <w:rPr>
          <w:sz w:val="24"/>
          <w:lang w:val="en-US"/>
        </w:rPr>
        <w:t>Mediterranean</w:t>
      </w:r>
      <w:r w:rsidR="002A47D7">
        <w:rPr>
          <w:sz w:val="24"/>
          <w:lang w:val="en-US"/>
        </w:rPr>
        <w:t xml:space="preserve"> </w:t>
      </w:r>
      <w:r w:rsidR="002A47D7" w:rsidRPr="002A47D7">
        <w:rPr>
          <w:sz w:val="24"/>
          <w:lang w:val="en-US"/>
        </w:rPr>
        <w:t xml:space="preserve">Sea area. This </w:t>
      </w:r>
    </w:p>
    <w:p w14:paraId="34E6064D" w14:textId="141E8BEC" w:rsidR="005F3F0F" w:rsidRPr="002A47D7" w:rsidRDefault="002A47D7" w:rsidP="0099244D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2A47D7">
        <w:rPr>
          <w:sz w:val="24"/>
          <w:lang w:val="en-US"/>
        </w:rPr>
        <w:t>trapped Napoleon's army in Egypt.</w:t>
      </w:r>
    </w:p>
    <w:p w14:paraId="602F8E82" w14:textId="14C56D90" w:rsidR="005F3F0F" w:rsidRDefault="005F3F0F" w:rsidP="005F3F0F">
      <w:pPr>
        <w:pStyle w:val="Geenopmaak"/>
        <w:rPr>
          <w:sz w:val="20"/>
          <w:lang w:val="en-US"/>
        </w:rPr>
      </w:pPr>
    </w:p>
    <w:p w14:paraId="7508DDB7" w14:textId="77777777" w:rsidR="00162906" w:rsidRPr="00162906" w:rsidRDefault="00162906" w:rsidP="00162906">
      <w:pPr>
        <w:rPr>
          <w:lang w:val="en-US"/>
        </w:rPr>
      </w:pPr>
    </w:p>
    <w:p w14:paraId="3F5BFEFF" w14:textId="7C8F9A81" w:rsidR="004821E7" w:rsidRDefault="004821E7" w:rsidP="004821E7">
      <w:pPr>
        <w:rPr>
          <w:sz w:val="20"/>
          <w:lang w:val="en-US"/>
        </w:rPr>
      </w:pPr>
    </w:p>
    <w:p w14:paraId="2C274352" w14:textId="77777777" w:rsidR="00276DEB" w:rsidRPr="002A47D7" w:rsidRDefault="00276DEB" w:rsidP="004821E7">
      <w:pPr>
        <w:rPr>
          <w:sz w:val="20"/>
          <w:lang w:val="en-US"/>
        </w:rPr>
      </w:pPr>
    </w:p>
    <w:p w14:paraId="778C88AB" w14:textId="30C97410" w:rsidR="005F3F0F" w:rsidRPr="002A47D7" w:rsidRDefault="002A47D7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2A47D7">
        <w:rPr>
          <w:b/>
          <w:sz w:val="24"/>
          <w:lang w:val="en-US"/>
        </w:rPr>
        <w:t xml:space="preserve">card </w:t>
      </w:r>
      <w:r w:rsidR="005F3F0F" w:rsidRPr="002A47D7">
        <w:rPr>
          <w:b/>
          <w:sz w:val="24"/>
          <w:lang w:val="en-US"/>
        </w:rPr>
        <w:t>14</w:t>
      </w:r>
    </w:p>
    <w:p w14:paraId="39E5C96B" w14:textId="77777777" w:rsidR="001403E3" w:rsidRPr="002A47D7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6563FA03" w14:textId="6A06BFFA" w:rsidR="005F3F0F" w:rsidRPr="002A47D7" w:rsidRDefault="002A47D7" w:rsidP="002A47D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4"/>
          <w:lang w:val="en-US"/>
        </w:rPr>
      </w:pPr>
      <w:r w:rsidRPr="002A47D7">
        <w:rPr>
          <w:sz w:val="24"/>
          <w:lang w:val="en-US"/>
        </w:rPr>
        <w:t xml:space="preserve">Napoleon eventually escaped from Egypt and went to Paris. The French government was </w:t>
      </w:r>
      <w:r w:rsidR="003A3351">
        <w:rPr>
          <w:sz w:val="24"/>
          <w:lang w:val="en-US"/>
        </w:rPr>
        <w:t>in</w:t>
      </w:r>
      <w:r w:rsidRPr="002A47D7">
        <w:rPr>
          <w:sz w:val="24"/>
          <w:lang w:val="en-US"/>
        </w:rPr>
        <w:t xml:space="preserve"> chaos, and the French army led by Napoleon took</w:t>
      </w:r>
      <w:r w:rsidR="003A3351">
        <w:rPr>
          <w:sz w:val="24"/>
          <w:lang w:val="en-US"/>
        </w:rPr>
        <w:t xml:space="preserve"> power</w:t>
      </w:r>
      <w:r w:rsidRPr="002A47D7">
        <w:rPr>
          <w:sz w:val="24"/>
          <w:lang w:val="en-US"/>
        </w:rPr>
        <w:t>. He</w:t>
      </w:r>
      <w:r w:rsidR="003A3351">
        <w:rPr>
          <w:sz w:val="24"/>
          <w:lang w:val="en-US"/>
        </w:rPr>
        <w:t xml:space="preserve"> </w:t>
      </w:r>
      <w:r w:rsidRPr="002A47D7">
        <w:rPr>
          <w:sz w:val="24"/>
          <w:lang w:val="en-US"/>
        </w:rPr>
        <w:t>received the support of the people because they were dissatisfied with the current government. He overthrew the government in a coup (November 9, 1799).</w:t>
      </w:r>
    </w:p>
    <w:p w14:paraId="01740978" w14:textId="77777777" w:rsidR="001403E3" w:rsidRPr="003A3351" w:rsidRDefault="001403E3" w:rsidP="004821E7">
      <w:pPr>
        <w:pStyle w:val="Geenopmaak"/>
        <w:ind w:left="0" w:firstLine="0"/>
        <w:rPr>
          <w:sz w:val="20"/>
          <w:lang w:val="en-US"/>
        </w:rPr>
      </w:pPr>
    </w:p>
    <w:p w14:paraId="59E85BED" w14:textId="77777777" w:rsidR="005F3F0F" w:rsidRPr="003A3351" w:rsidRDefault="005F3F0F" w:rsidP="005F3F0F">
      <w:pPr>
        <w:pStyle w:val="Geenopmaak"/>
        <w:rPr>
          <w:sz w:val="20"/>
          <w:lang w:val="en-US"/>
        </w:rPr>
      </w:pPr>
    </w:p>
    <w:p w14:paraId="3037CFFC" w14:textId="43C65E49" w:rsidR="005F3F0F" w:rsidRPr="003A3351" w:rsidRDefault="002A47D7" w:rsidP="003A3351">
      <w:pPr>
        <w:pStyle w:val="Geenopmaak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lang w:val="en-US"/>
        </w:rPr>
      </w:pPr>
      <w:r w:rsidRPr="003A3351">
        <w:rPr>
          <w:b/>
          <w:sz w:val="24"/>
          <w:lang w:val="en-US"/>
        </w:rPr>
        <w:t xml:space="preserve">card </w:t>
      </w:r>
      <w:r w:rsidR="001403E3" w:rsidRPr="003A3351">
        <w:rPr>
          <w:b/>
          <w:sz w:val="24"/>
          <w:lang w:val="en-US"/>
        </w:rPr>
        <w:t>11</w:t>
      </w:r>
    </w:p>
    <w:p w14:paraId="5B9BF5DE" w14:textId="77777777" w:rsidR="001403E3" w:rsidRPr="003A3351" w:rsidRDefault="001403E3" w:rsidP="003A3351">
      <w:pPr>
        <w:pStyle w:val="Geenopmaak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8"/>
          <w:szCs w:val="10"/>
          <w:lang w:val="en-US"/>
        </w:rPr>
      </w:pPr>
    </w:p>
    <w:p w14:paraId="4C59373D" w14:textId="77777777" w:rsidR="003A3351" w:rsidRPr="003A3351" w:rsidRDefault="003A3351" w:rsidP="003A3351">
      <w:pPr>
        <w:pStyle w:val="Geenopmaak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lang w:val="en-US"/>
        </w:rPr>
      </w:pPr>
      <w:r w:rsidRPr="003A3351">
        <w:rPr>
          <w:sz w:val="24"/>
          <w:lang w:val="en-US"/>
        </w:rPr>
        <w:t>There was a new constitution, which meant that three men, called consuls, were in power</w:t>
      </w:r>
    </w:p>
    <w:p w14:paraId="7D8474E6" w14:textId="670BF443" w:rsidR="005F3F0F" w:rsidRPr="00276DEB" w:rsidRDefault="00276DEB" w:rsidP="00276DEB">
      <w:pPr>
        <w:pStyle w:val="Geenopmaak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rPr>
          <w:sz w:val="24"/>
          <w:lang w:val="en-US"/>
        </w:rPr>
      </w:pPr>
      <w:r>
        <w:rPr>
          <w:sz w:val="24"/>
          <w:lang w:val="en-US"/>
        </w:rPr>
        <w:t>to stop further chaos and lead a new government</w:t>
      </w:r>
      <w:r w:rsidR="003A3351" w:rsidRPr="003A3351">
        <w:rPr>
          <w:sz w:val="24"/>
          <w:lang w:val="en-US"/>
        </w:rPr>
        <w:t xml:space="preserve">. The Consulate was </w:t>
      </w:r>
      <w:r w:rsidR="003A3351">
        <w:rPr>
          <w:sz w:val="24"/>
          <w:lang w:val="en-US"/>
        </w:rPr>
        <w:t>formally</w:t>
      </w:r>
      <w:r w:rsidR="003A3351" w:rsidRPr="003A3351">
        <w:rPr>
          <w:sz w:val="24"/>
          <w:lang w:val="en-US"/>
        </w:rPr>
        <w:t xml:space="preserve"> installed on December 15, 1799. Napoleon became the</w:t>
      </w:r>
      <w:r>
        <w:rPr>
          <w:sz w:val="24"/>
          <w:lang w:val="en-US"/>
        </w:rPr>
        <w:t xml:space="preserve"> </w:t>
      </w:r>
      <w:r w:rsidR="003A3351" w:rsidRPr="003A3351">
        <w:rPr>
          <w:sz w:val="24"/>
          <w:lang w:val="en-US"/>
        </w:rPr>
        <w:t>first consul.</w:t>
      </w:r>
    </w:p>
    <w:p w14:paraId="5D859550" w14:textId="72346EEC" w:rsidR="005F3F0F" w:rsidRDefault="005F3F0F" w:rsidP="005F3F0F">
      <w:pPr>
        <w:pStyle w:val="Geenopmaak"/>
        <w:rPr>
          <w:sz w:val="20"/>
          <w:lang w:val="en-US"/>
        </w:rPr>
      </w:pPr>
    </w:p>
    <w:p w14:paraId="6090378A" w14:textId="77777777" w:rsidR="00276DEB" w:rsidRPr="00276DEB" w:rsidRDefault="00276DEB" w:rsidP="00276DEB">
      <w:pPr>
        <w:rPr>
          <w:lang w:val="en-US"/>
        </w:rPr>
      </w:pPr>
    </w:p>
    <w:p w14:paraId="68BDFE58" w14:textId="573980AD" w:rsidR="005F3F0F" w:rsidRPr="003A3351" w:rsidRDefault="002A47D7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3A3351">
        <w:rPr>
          <w:b/>
          <w:sz w:val="24"/>
          <w:lang w:val="en-US"/>
        </w:rPr>
        <w:t>card</w:t>
      </w:r>
      <w:r w:rsidR="001403E3" w:rsidRPr="003A3351">
        <w:rPr>
          <w:b/>
          <w:sz w:val="24"/>
          <w:lang w:val="en-US"/>
        </w:rPr>
        <w:t xml:space="preserve"> 3</w:t>
      </w:r>
    </w:p>
    <w:p w14:paraId="485AA1B4" w14:textId="77777777" w:rsidR="001403E3" w:rsidRPr="003A3351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0279EAAC" w14:textId="2A499136" w:rsidR="003A3351" w:rsidRPr="003A3351" w:rsidRDefault="003A3351" w:rsidP="003A3351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3A3351">
        <w:rPr>
          <w:sz w:val="24"/>
          <w:lang w:val="en-US"/>
        </w:rPr>
        <w:t xml:space="preserve">As Consul of France, Napoleon won important wars </w:t>
      </w:r>
      <w:r>
        <w:rPr>
          <w:sz w:val="24"/>
          <w:lang w:val="en-US"/>
        </w:rPr>
        <w:t xml:space="preserve">and </w:t>
      </w:r>
      <w:r w:rsidR="00276DEB">
        <w:rPr>
          <w:sz w:val="24"/>
          <w:lang w:val="en-US"/>
        </w:rPr>
        <w:t>conquered</w:t>
      </w:r>
      <w:r w:rsidRPr="003A3351">
        <w:rPr>
          <w:sz w:val="24"/>
          <w:lang w:val="en-US"/>
        </w:rPr>
        <w:t xml:space="preserve"> the Netherlands and</w:t>
      </w:r>
    </w:p>
    <w:p w14:paraId="088FB959" w14:textId="7618B1DC" w:rsidR="003A3351" w:rsidRDefault="003A3351" w:rsidP="003A3351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3A3351">
        <w:rPr>
          <w:sz w:val="24"/>
          <w:lang w:val="en-US"/>
        </w:rPr>
        <w:t xml:space="preserve">parts of Italy and Austria. He also </w:t>
      </w:r>
      <w:r w:rsidR="00276DEB">
        <w:rPr>
          <w:sz w:val="24"/>
          <w:lang w:val="en-US"/>
        </w:rPr>
        <w:t>signed</w:t>
      </w:r>
      <w:r w:rsidRPr="003A3351">
        <w:rPr>
          <w:sz w:val="24"/>
          <w:lang w:val="en-US"/>
        </w:rPr>
        <w:t xml:space="preserve"> peace treaties with many other</w:t>
      </w:r>
      <w:r>
        <w:rPr>
          <w:sz w:val="24"/>
          <w:lang w:val="en-US"/>
        </w:rPr>
        <w:t xml:space="preserve"> </w:t>
      </w:r>
      <w:r w:rsidRPr="003A3351">
        <w:rPr>
          <w:sz w:val="24"/>
          <w:lang w:val="en-US"/>
        </w:rPr>
        <w:t xml:space="preserve">European </w:t>
      </w:r>
    </w:p>
    <w:p w14:paraId="6491FD05" w14:textId="1F405D84" w:rsidR="005F3F0F" w:rsidRPr="003A3351" w:rsidRDefault="003A3351" w:rsidP="003A3351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4"/>
          <w:lang w:val="en-US"/>
        </w:rPr>
      </w:pPr>
      <w:r w:rsidRPr="003A3351">
        <w:rPr>
          <w:sz w:val="24"/>
          <w:lang w:val="en-US"/>
        </w:rPr>
        <w:t>countries. This made Napoleon immensely popular. The people decreed that he would be consul</w:t>
      </w:r>
      <w:r>
        <w:rPr>
          <w:sz w:val="24"/>
          <w:lang w:val="en-US"/>
        </w:rPr>
        <w:t xml:space="preserve"> </w:t>
      </w:r>
      <w:r w:rsidRPr="003A3351">
        <w:rPr>
          <w:sz w:val="24"/>
          <w:lang w:val="en-US"/>
        </w:rPr>
        <w:t xml:space="preserve">for life. Napoleon became sole ruler of France. France </w:t>
      </w:r>
      <w:r w:rsidR="00276DEB">
        <w:rPr>
          <w:sz w:val="24"/>
          <w:lang w:val="en-US"/>
        </w:rPr>
        <w:t>had</w:t>
      </w:r>
      <w:r>
        <w:rPr>
          <w:sz w:val="24"/>
          <w:lang w:val="en-US"/>
        </w:rPr>
        <w:t xml:space="preserve"> </w:t>
      </w:r>
      <w:r w:rsidRPr="003A3351">
        <w:rPr>
          <w:sz w:val="24"/>
          <w:lang w:val="en-US"/>
        </w:rPr>
        <w:t>become a</w:t>
      </w:r>
      <w:r>
        <w:rPr>
          <w:sz w:val="24"/>
          <w:lang w:val="en-US"/>
        </w:rPr>
        <w:t xml:space="preserve"> </w:t>
      </w:r>
      <w:r w:rsidRPr="003A3351">
        <w:rPr>
          <w:sz w:val="24"/>
          <w:lang w:val="en-US"/>
        </w:rPr>
        <w:t>dictatorship.</w:t>
      </w:r>
    </w:p>
    <w:p w14:paraId="6118D060" w14:textId="54876187" w:rsidR="004821E7" w:rsidRDefault="004821E7" w:rsidP="004821E7">
      <w:pPr>
        <w:rPr>
          <w:sz w:val="20"/>
          <w:lang w:val="en-US"/>
        </w:rPr>
      </w:pPr>
    </w:p>
    <w:p w14:paraId="146B89BB" w14:textId="77777777" w:rsidR="00276DEB" w:rsidRPr="003A3351" w:rsidRDefault="00276DEB" w:rsidP="004821E7">
      <w:pPr>
        <w:rPr>
          <w:sz w:val="20"/>
          <w:lang w:val="en-US"/>
        </w:rPr>
      </w:pPr>
    </w:p>
    <w:p w14:paraId="4FA493D0" w14:textId="5AA2E8E6" w:rsidR="005F3F0F" w:rsidRPr="009D21F0" w:rsidRDefault="002A47D7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9D21F0">
        <w:rPr>
          <w:b/>
          <w:sz w:val="24"/>
          <w:lang w:val="en-US"/>
        </w:rPr>
        <w:t>card</w:t>
      </w:r>
      <w:r w:rsidR="001403E3" w:rsidRPr="009D21F0">
        <w:rPr>
          <w:b/>
          <w:sz w:val="24"/>
          <w:lang w:val="en-US"/>
        </w:rPr>
        <w:t xml:space="preserve"> </w:t>
      </w:r>
      <w:r w:rsidR="005F3F0F" w:rsidRPr="009D21F0">
        <w:rPr>
          <w:b/>
          <w:sz w:val="24"/>
          <w:lang w:val="en-US"/>
        </w:rPr>
        <w:t>15</w:t>
      </w:r>
    </w:p>
    <w:p w14:paraId="143F6E6E" w14:textId="77777777" w:rsidR="001403E3" w:rsidRPr="009D21F0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022FEE62" w14:textId="48D412C2" w:rsidR="00276DEB" w:rsidRDefault="009D21F0" w:rsidP="00276DEB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9D21F0">
        <w:rPr>
          <w:sz w:val="24"/>
          <w:lang w:val="en-US"/>
        </w:rPr>
        <w:t xml:space="preserve">Napoleon wanted more than to be consul for life. </w:t>
      </w:r>
      <w:r w:rsidR="00276DEB">
        <w:rPr>
          <w:sz w:val="24"/>
          <w:lang w:val="en-US"/>
        </w:rPr>
        <w:t>O</w:t>
      </w:r>
      <w:r w:rsidRPr="009D21F0">
        <w:rPr>
          <w:sz w:val="24"/>
          <w:lang w:val="en-US"/>
        </w:rPr>
        <w:t>n December 2, 1804</w:t>
      </w:r>
      <w:r w:rsidR="00276DEB">
        <w:rPr>
          <w:sz w:val="24"/>
          <w:lang w:val="en-US"/>
        </w:rPr>
        <w:t xml:space="preserve"> </w:t>
      </w:r>
      <w:r w:rsidRPr="009D21F0">
        <w:rPr>
          <w:sz w:val="24"/>
          <w:lang w:val="en-US"/>
        </w:rPr>
        <w:t xml:space="preserve">Napoleon </w:t>
      </w:r>
    </w:p>
    <w:p w14:paraId="77C77B16" w14:textId="2127377E" w:rsidR="005F3F0F" w:rsidRPr="009D21F0" w:rsidRDefault="009D21F0" w:rsidP="00276DEB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4"/>
          <w:lang w:val="en-US"/>
        </w:rPr>
      </w:pPr>
      <w:r w:rsidRPr="009D21F0">
        <w:rPr>
          <w:sz w:val="24"/>
          <w:lang w:val="en-US"/>
        </w:rPr>
        <w:t>proclaimed himself Emperor in the presence of the Pope at Notre Dame. A coronation to</w:t>
      </w:r>
      <w:r>
        <w:rPr>
          <w:sz w:val="24"/>
          <w:lang w:val="en-US"/>
        </w:rPr>
        <w:t xml:space="preserve"> </w:t>
      </w:r>
      <w:r w:rsidR="00276DEB">
        <w:rPr>
          <w:sz w:val="24"/>
          <w:lang w:val="en-US"/>
        </w:rPr>
        <w:t xml:space="preserve">(Roman) </w:t>
      </w:r>
      <w:r w:rsidRPr="009D21F0">
        <w:rPr>
          <w:sz w:val="24"/>
          <w:lang w:val="en-US"/>
        </w:rPr>
        <w:t xml:space="preserve">Emperor had not taken place since the Middle Ages. Pope Pius VII actually </w:t>
      </w:r>
      <w:r>
        <w:rPr>
          <w:sz w:val="24"/>
          <w:lang w:val="en-US"/>
        </w:rPr>
        <w:t xml:space="preserve">did not </w:t>
      </w:r>
      <w:r w:rsidRPr="009D21F0">
        <w:rPr>
          <w:sz w:val="24"/>
          <w:lang w:val="en-US"/>
        </w:rPr>
        <w:t>want</w:t>
      </w:r>
      <w:r>
        <w:rPr>
          <w:sz w:val="24"/>
          <w:lang w:val="en-US"/>
        </w:rPr>
        <w:t xml:space="preserve"> to be involved in</w:t>
      </w:r>
      <w:r w:rsidRPr="009D21F0">
        <w:rPr>
          <w:sz w:val="24"/>
          <w:lang w:val="en-US"/>
        </w:rPr>
        <w:t xml:space="preserve"> Napoleon's coronation, but he was forced </w:t>
      </w:r>
      <w:r w:rsidR="00276DEB">
        <w:rPr>
          <w:sz w:val="24"/>
          <w:lang w:val="en-US"/>
        </w:rPr>
        <w:t>to by Napoleon</w:t>
      </w:r>
      <w:r w:rsidRPr="009D21F0">
        <w:rPr>
          <w:sz w:val="24"/>
          <w:lang w:val="en-US"/>
        </w:rPr>
        <w:t>.</w:t>
      </w:r>
    </w:p>
    <w:p w14:paraId="3AC9E3BE" w14:textId="77777777" w:rsidR="005F3F0F" w:rsidRPr="009D21F0" w:rsidRDefault="005F3F0F" w:rsidP="00A0317E">
      <w:pPr>
        <w:pStyle w:val="Geenopmaak"/>
        <w:rPr>
          <w:lang w:val="en-US"/>
        </w:rPr>
      </w:pPr>
    </w:p>
    <w:p w14:paraId="3E3A7704" w14:textId="77777777" w:rsidR="00A0317E" w:rsidRPr="009D21F0" w:rsidRDefault="00A0317E" w:rsidP="00A0317E">
      <w:pPr>
        <w:rPr>
          <w:sz w:val="20"/>
          <w:lang w:val="en-US"/>
        </w:rPr>
      </w:pPr>
    </w:p>
    <w:p w14:paraId="2D1AF919" w14:textId="355035A1" w:rsidR="005F3F0F" w:rsidRPr="009D21F0" w:rsidRDefault="002A47D7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9D21F0">
        <w:rPr>
          <w:b/>
          <w:sz w:val="24"/>
          <w:lang w:val="en-US"/>
        </w:rPr>
        <w:t>card</w:t>
      </w:r>
      <w:r w:rsidR="00A0317E" w:rsidRPr="009D21F0">
        <w:rPr>
          <w:b/>
          <w:sz w:val="24"/>
          <w:lang w:val="en-US"/>
        </w:rPr>
        <w:t xml:space="preserve"> </w:t>
      </w:r>
      <w:r w:rsidR="005F3F0F" w:rsidRPr="009D21F0">
        <w:rPr>
          <w:b/>
          <w:sz w:val="24"/>
          <w:lang w:val="en-US"/>
        </w:rPr>
        <w:t>8</w:t>
      </w:r>
    </w:p>
    <w:p w14:paraId="26979652" w14:textId="77777777" w:rsidR="00A0317E" w:rsidRPr="009D21F0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43DB511A" w14:textId="06EC84DF" w:rsidR="009D21F0" w:rsidRPr="009D21F0" w:rsidRDefault="009D21F0" w:rsidP="009D21F0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9D21F0">
        <w:rPr>
          <w:sz w:val="24"/>
          <w:lang w:val="en-US"/>
        </w:rPr>
        <w:t>On December 31, 1810, Russia announced that it no longer wanted to be an ally of France.</w:t>
      </w:r>
    </w:p>
    <w:p w14:paraId="4971D17D" w14:textId="23E04EC6" w:rsidR="009D21F0" w:rsidRDefault="009D21F0" w:rsidP="009D21F0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9D21F0">
        <w:rPr>
          <w:sz w:val="24"/>
          <w:lang w:val="en-US"/>
        </w:rPr>
        <w:t xml:space="preserve">Napoleon </w:t>
      </w:r>
      <w:r w:rsidR="00276DEB">
        <w:rPr>
          <w:sz w:val="24"/>
          <w:lang w:val="en-US"/>
        </w:rPr>
        <w:t>was angered</w:t>
      </w:r>
      <w:r w:rsidRPr="009D21F0">
        <w:rPr>
          <w:sz w:val="24"/>
          <w:lang w:val="en-US"/>
        </w:rPr>
        <w:t xml:space="preserve"> and went to Russia; he had the plan to conquer all of Europe. I</w:t>
      </w:r>
      <w:r>
        <w:rPr>
          <w:sz w:val="24"/>
          <w:lang w:val="en-US"/>
        </w:rPr>
        <w:t xml:space="preserve">n </w:t>
      </w:r>
    </w:p>
    <w:p w14:paraId="7ED2F80A" w14:textId="4514C90D" w:rsidR="005F3F0F" w:rsidRPr="009D21F0" w:rsidRDefault="009D21F0" w:rsidP="009D21F0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9D21F0">
        <w:rPr>
          <w:sz w:val="24"/>
          <w:lang w:val="en-US"/>
        </w:rPr>
        <w:t>1812, France and Russia prepared for war.</w:t>
      </w:r>
    </w:p>
    <w:p w14:paraId="79AB25D1" w14:textId="77777777" w:rsidR="005F3F0F" w:rsidRPr="009D21F0" w:rsidRDefault="005F3F0F" w:rsidP="00A0317E">
      <w:pPr>
        <w:pStyle w:val="Geenopmaak"/>
        <w:rPr>
          <w:lang w:val="en-US"/>
        </w:rPr>
      </w:pPr>
    </w:p>
    <w:p w14:paraId="33EEF346" w14:textId="77777777" w:rsidR="00A0317E" w:rsidRPr="009D21F0" w:rsidRDefault="00A0317E" w:rsidP="00A0317E">
      <w:pPr>
        <w:rPr>
          <w:sz w:val="20"/>
          <w:lang w:val="en-US"/>
        </w:rPr>
      </w:pPr>
    </w:p>
    <w:p w14:paraId="35D6AC5A" w14:textId="773B7CE6" w:rsidR="005F3F0F" w:rsidRPr="00163C38" w:rsidRDefault="002A47D7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163C38">
        <w:rPr>
          <w:b/>
          <w:sz w:val="24"/>
          <w:lang w:val="en-US"/>
        </w:rPr>
        <w:t>card</w:t>
      </w:r>
      <w:r w:rsidR="00A0317E" w:rsidRPr="00163C38">
        <w:rPr>
          <w:b/>
          <w:sz w:val="24"/>
          <w:lang w:val="en-US"/>
        </w:rPr>
        <w:t xml:space="preserve"> </w:t>
      </w:r>
      <w:r w:rsidR="005F3F0F" w:rsidRPr="00163C38">
        <w:rPr>
          <w:b/>
          <w:sz w:val="24"/>
          <w:lang w:val="en-US"/>
        </w:rPr>
        <w:t>2</w:t>
      </w:r>
    </w:p>
    <w:p w14:paraId="45C1C914" w14:textId="77777777" w:rsidR="00A0317E" w:rsidRPr="00163C38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15CDC3A9" w14:textId="77777777" w:rsidR="00163C38" w:rsidRDefault="00163C38" w:rsidP="00163C38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163C38">
        <w:rPr>
          <w:sz w:val="24"/>
          <w:lang w:val="en-US"/>
        </w:rPr>
        <w:t>The war with Russia would be a disaster for Napoleon. He couldn't beat the</w:t>
      </w:r>
      <w:r>
        <w:rPr>
          <w:sz w:val="24"/>
          <w:lang w:val="en-US"/>
        </w:rPr>
        <w:t xml:space="preserve"> </w:t>
      </w:r>
      <w:r w:rsidRPr="00163C38">
        <w:rPr>
          <w:sz w:val="24"/>
          <w:lang w:val="en-US"/>
        </w:rPr>
        <w:t xml:space="preserve">Russians, who </w:t>
      </w:r>
    </w:p>
    <w:p w14:paraId="7D1C7F31" w14:textId="1C8ABCCA" w:rsidR="00163C38" w:rsidRDefault="00163C38" w:rsidP="00163C38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163C38">
        <w:rPr>
          <w:sz w:val="24"/>
          <w:lang w:val="en-US"/>
        </w:rPr>
        <w:t xml:space="preserve">ensured that there was no food for the French </w:t>
      </w:r>
      <w:r>
        <w:rPr>
          <w:sz w:val="24"/>
          <w:lang w:val="en-US"/>
        </w:rPr>
        <w:t>by setting</w:t>
      </w:r>
      <w:r w:rsidRPr="00163C38">
        <w:rPr>
          <w:sz w:val="24"/>
          <w:lang w:val="en-US"/>
        </w:rPr>
        <w:t xml:space="preserve"> all the fields</w:t>
      </w:r>
      <w:r>
        <w:rPr>
          <w:sz w:val="24"/>
          <w:lang w:val="en-US"/>
        </w:rPr>
        <w:t xml:space="preserve">, near to the French </w:t>
      </w:r>
    </w:p>
    <w:p w14:paraId="1FAC73A4" w14:textId="77777777" w:rsidR="00276DEB" w:rsidRDefault="00163C38" w:rsidP="00163C38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 xml:space="preserve">troops, </w:t>
      </w:r>
      <w:r w:rsidRPr="00163C38">
        <w:rPr>
          <w:sz w:val="24"/>
          <w:lang w:val="en-US"/>
        </w:rPr>
        <w:t xml:space="preserve">on fire. When </w:t>
      </w:r>
      <w:r w:rsidR="00276DEB">
        <w:rPr>
          <w:sz w:val="24"/>
          <w:lang w:val="en-US"/>
        </w:rPr>
        <w:t>the season</w:t>
      </w:r>
      <w:r w:rsidRPr="00163C38">
        <w:rPr>
          <w:sz w:val="24"/>
          <w:lang w:val="en-US"/>
        </w:rPr>
        <w:t xml:space="preserve"> turned into a freezing winter</w:t>
      </w:r>
      <w:r>
        <w:rPr>
          <w:sz w:val="24"/>
          <w:lang w:val="en-US"/>
        </w:rPr>
        <w:t xml:space="preserve"> </w:t>
      </w:r>
      <w:r w:rsidRPr="00163C38">
        <w:rPr>
          <w:sz w:val="24"/>
          <w:lang w:val="en-US"/>
        </w:rPr>
        <w:t xml:space="preserve">Napoleon decide to retreat </w:t>
      </w:r>
    </w:p>
    <w:p w14:paraId="079EC20E" w14:textId="31159EFA" w:rsidR="005F3F0F" w:rsidRPr="00163C38" w:rsidRDefault="00163C38" w:rsidP="00276DEB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163C38">
        <w:rPr>
          <w:sz w:val="24"/>
          <w:lang w:val="en-US"/>
        </w:rPr>
        <w:t xml:space="preserve">and take his </w:t>
      </w:r>
      <w:r w:rsidR="00276DEB">
        <w:rPr>
          <w:sz w:val="24"/>
          <w:lang w:val="en-US"/>
        </w:rPr>
        <w:t>l</w:t>
      </w:r>
      <w:r w:rsidRPr="00163C38">
        <w:rPr>
          <w:sz w:val="24"/>
          <w:lang w:val="en-US"/>
        </w:rPr>
        <w:t>oss.</w:t>
      </w:r>
    </w:p>
    <w:p w14:paraId="3E07BC97" w14:textId="77777777" w:rsidR="004821E7" w:rsidRPr="00163C38" w:rsidRDefault="004821E7" w:rsidP="004821E7">
      <w:pPr>
        <w:rPr>
          <w:lang w:val="en-US"/>
        </w:rPr>
      </w:pPr>
    </w:p>
    <w:p w14:paraId="6822568D" w14:textId="25809DB6" w:rsidR="004821E7" w:rsidRDefault="004821E7" w:rsidP="00163C38">
      <w:pPr>
        <w:pStyle w:val="Geenopmaak"/>
        <w:ind w:left="0" w:firstLine="0"/>
        <w:rPr>
          <w:sz w:val="20"/>
          <w:lang w:val="en-US"/>
        </w:rPr>
      </w:pPr>
    </w:p>
    <w:p w14:paraId="522F19A2" w14:textId="73F73B1F" w:rsidR="00276DEB" w:rsidRDefault="00276DEB" w:rsidP="00276DEB">
      <w:pPr>
        <w:rPr>
          <w:lang w:val="en-US"/>
        </w:rPr>
      </w:pPr>
    </w:p>
    <w:p w14:paraId="6EA3FF8E" w14:textId="248FEEFC" w:rsidR="00276DEB" w:rsidRDefault="00276DEB" w:rsidP="00276DEB">
      <w:pPr>
        <w:rPr>
          <w:lang w:val="en-US"/>
        </w:rPr>
      </w:pPr>
    </w:p>
    <w:p w14:paraId="40D011E3" w14:textId="2772892B" w:rsidR="00276DEB" w:rsidRDefault="00696315" w:rsidP="00276DE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04EBAC" wp14:editId="126A28E4">
                <wp:simplePos x="0" y="0"/>
                <wp:positionH relativeFrom="column">
                  <wp:posOffset>6231613</wp:posOffset>
                </wp:positionH>
                <wp:positionV relativeFrom="paragraph">
                  <wp:posOffset>962614</wp:posOffset>
                </wp:positionV>
                <wp:extent cx="19800" cy="2520"/>
                <wp:effectExtent l="38100" t="57150" r="56515" b="55245"/>
                <wp:wrapNone/>
                <wp:docPr id="1" name="Ink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8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18B2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" o:spid="_x0000_s1026" type="#_x0000_t75" style="position:absolute;margin-left:490pt;margin-top:75.1pt;width:2.95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">
                <v:imagedata r:id="rId12" o:title=""/>
              </v:shape>
            </w:pict>
          </mc:Fallback>
        </mc:AlternateContent>
      </w:r>
    </w:p>
    <w:p w14:paraId="1FE096CB" w14:textId="0605B07B" w:rsidR="00276DEB" w:rsidRDefault="00276DEB" w:rsidP="00276DEB">
      <w:pPr>
        <w:rPr>
          <w:lang w:val="en-US"/>
        </w:rPr>
      </w:pPr>
    </w:p>
    <w:p w14:paraId="23502425" w14:textId="77777777" w:rsidR="00276DEB" w:rsidRPr="00276DEB" w:rsidRDefault="00276DEB" w:rsidP="00276DEB">
      <w:pPr>
        <w:rPr>
          <w:lang w:val="en-US"/>
        </w:rPr>
      </w:pPr>
    </w:p>
    <w:p w14:paraId="2E1873BE" w14:textId="6902AB65" w:rsidR="005F3F0F" w:rsidRPr="00163C38" w:rsidRDefault="002A47D7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163C38">
        <w:rPr>
          <w:b/>
          <w:sz w:val="24"/>
          <w:lang w:val="en-US"/>
        </w:rPr>
        <w:t>card</w:t>
      </w:r>
      <w:r w:rsidR="00A0317E" w:rsidRPr="00163C38">
        <w:rPr>
          <w:b/>
          <w:sz w:val="24"/>
          <w:lang w:val="en-US"/>
        </w:rPr>
        <w:t xml:space="preserve"> </w:t>
      </w:r>
      <w:r w:rsidR="005F3F0F" w:rsidRPr="00163C38">
        <w:rPr>
          <w:b/>
          <w:sz w:val="24"/>
          <w:lang w:val="en-US"/>
        </w:rPr>
        <w:t>13</w:t>
      </w:r>
    </w:p>
    <w:p w14:paraId="364BED9E" w14:textId="77777777" w:rsidR="00A0317E" w:rsidRPr="00163C38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649CA1F3" w14:textId="403A825C" w:rsidR="00163C38" w:rsidRPr="00163C38" w:rsidRDefault="00163C38" w:rsidP="00163C38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163C38">
        <w:rPr>
          <w:sz w:val="24"/>
          <w:lang w:val="en-US"/>
        </w:rPr>
        <w:t xml:space="preserve">Napoleon knew that the journey to Russia was a huge blunder, but he </w:t>
      </w:r>
      <w:r>
        <w:rPr>
          <w:sz w:val="24"/>
          <w:lang w:val="en-US"/>
        </w:rPr>
        <w:t>blamed</w:t>
      </w:r>
      <w:r w:rsidRPr="00163C38">
        <w:rPr>
          <w:sz w:val="24"/>
          <w:lang w:val="en-US"/>
        </w:rPr>
        <w:t xml:space="preserve"> the stern</w:t>
      </w:r>
    </w:p>
    <w:p w14:paraId="57315927" w14:textId="2A37E235" w:rsidR="00163C38" w:rsidRDefault="00163C38" w:rsidP="00163C38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163C38">
        <w:rPr>
          <w:sz w:val="24"/>
          <w:lang w:val="en-US"/>
        </w:rPr>
        <w:t>winter. The disastrous campaign led to an anti-French mood</w:t>
      </w:r>
      <w:r>
        <w:rPr>
          <w:sz w:val="24"/>
          <w:lang w:val="en-US"/>
        </w:rPr>
        <w:t xml:space="preserve"> </w:t>
      </w:r>
      <w:r w:rsidR="00A4577A">
        <w:rPr>
          <w:sz w:val="24"/>
          <w:lang w:val="en-US"/>
        </w:rPr>
        <w:t xml:space="preserve">in </w:t>
      </w:r>
      <w:r w:rsidRPr="00163C38">
        <w:rPr>
          <w:sz w:val="24"/>
          <w:lang w:val="en-US"/>
        </w:rPr>
        <w:t xml:space="preserve">all countries that France </w:t>
      </w:r>
    </w:p>
    <w:p w14:paraId="6DA4068E" w14:textId="77777777" w:rsidR="00A4577A" w:rsidRDefault="00163C38" w:rsidP="00163C38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163C38">
        <w:rPr>
          <w:sz w:val="24"/>
          <w:lang w:val="en-US"/>
        </w:rPr>
        <w:t>had conquered or with wh</w:t>
      </w:r>
      <w:r w:rsidR="00C678FC">
        <w:rPr>
          <w:sz w:val="24"/>
          <w:lang w:val="en-US"/>
        </w:rPr>
        <w:t>om</w:t>
      </w:r>
      <w:r w:rsidRPr="00163C38">
        <w:rPr>
          <w:sz w:val="24"/>
          <w:lang w:val="en-US"/>
        </w:rPr>
        <w:t xml:space="preserve"> France had a peace treaty</w:t>
      </w:r>
      <w:r w:rsidR="00A4577A">
        <w:rPr>
          <w:sz w:val="24"/>
          <w:lang w:val="en-US"/>
        </w:rPr>
        <w:t xml:space="preserve"> until then</w:t>
      </w:r>
      <w:r w:rsidRPr="00163C38">
        <w:rPr>
          <w:sz w:val="24"/>
          <w:lang w:val="en-US"/>
        </w:rPr>
        <w:t>. Italy,</w:t>
      </w:r>
      <w:r>
        <w:rPr>
          <w:sz w:val="24"/>
          <w:lang w:val="en-US"/>
        </w:rPr>
        <w:t xml:space="preserve"> </w:t>
      </w:r>
      <w:r w:rsidRPr="00163C38">
        <w:rPr>
          <w:sz w:val="24"/>
          <w:lang w:val="en-US"/>
        </w:rPr>
        <w:t xml:space="preserve">the Netherlands, </w:t>
      </w:r>
    </w:p>
    <w:p w14:paraId="3F436AA6" w14:textId="77777777" w:rsidR="00A4577A" w:rsidRDefault="00163C38" w:rsidP="00A4577A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163C38">
        <w:rPr>
          <w:sz w:val="24"/>
          <w:lang w:val="en-US"/>
        </w:rPr>
        <w:t>Switzerland,</w:t>
      </w:r>
      <w:r w:rsidR="00A4577A">
        <w:rPr>
          <w:sz w:val="24"/>
          <w:lang w:val="en-US"/>
        </w:rPr>
        <w:t xml:space="preserve"> </w:t>
      </w:r>
      <w:r w:rsidRPr="00163C38">
        <w:rPr>
          <w:sz w:val="24"/>
          <w:lang w:val="en-US"/>
        </w:rPr>
        <w:t>Spain and Prussia declared war on the emperor. Later</w:t>
      </w:r>
      <w:r>
        <w:rPr>
          <w:sz w:val="24"/>
          <w:lang w:val="en-US"/>
        </w:rPr>
        <w:t xml:space="preserve"> </w:t>
      </w:r>
      <w:r w:rsidRPr="00163C38">
        <w:rPr>
          <w:sz w:val="24"/>
          <w:lang w:val="en-US"/>
        </w:rPr>
        <w:t>other countries join</w:t>
      </w:r>
      <w:r w:rsidR="00C678FC">
        <w:rPr>
          <w:sz w:val="24"/>
          <w:lang w:val="en-US"/>
        </w:rPr>
        <w:t>ed</w:t>
      </w:r>
      <w:r w:rsidRPr="00163C38">
        <w:rPr>
          <w:sz w:val="24"/>
          <w:lang w:val="en-US"/>
        </w:rPr>
        <w:t xml:space="preserve"> </w:t>
      </w:r>
    </w:p>
    <w:p w14:paraId="7B1D1A3C" w14:textId="3741E811" w:rsidR="005F3F0F" w:rsidRPr="00163C38" w:rsidRDefault="00163C38" w:rsidP="00A4577A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163C38">
        <w:rPr>
          <w:sz w:val="24"/>
          <w:lang w:val="en-US"/>
        </w:rPr>
        <w:t>the fray</w:t>
      </w:r>
      <w:r w:rsidR="00C678FC">
        <w:rPr>
          <w:sz w:val="24"/>
          <w:lang w:val="en-US"/>
        </w:rPr>
        <w:t xml:space="preserve"> in opposing Napoleon</w:t>
      </w:r>
      <w:r w:rsidR="00A4577A">
        <w:rPr>
          <w:sz w:val="24"/>
          <w:lang w:val="en-US"/>
        </w:rPr>
        <w:t xml:space="preserve"> and his ambitions to rule all of Europe</w:t>
      </w:r>
      <w:r w:rsidRPr="00163C38">
        <w:rPr>
          <w:sz w:val="24"/>
          <w:lang w:val="en-US"/>
        </w:rPr>
        <w:t>.</w:t>
      </w:r>
    </w:p>
    <w:p w14:paraId="400915EC" w14:textId="794E6F63" w:rsidR="005F3F0F" w:rsidRDefault="005F3F0F" w:rsidP="00A0317E">
      <w:pPr>
        <w:pStyle w:val="Geenopmaak"/>
        <w:rPr>
          <w:sz w:val="20"/>
          <w:lang w:val="en-US"/>
        </w:rPr>
      </w:pPr>
    </w:p>
    <w:p w14:paraId="5114178F" w14:textId="77777777" w:rsidR="00276DEB" w:rsidRPr="00276DEB" w:rsidRDefault="00276DEB" w:rsidP="00276DEB">
      <w:pPr>
        <w:rPr>
          <w:lang w:val="en-US"/>
        </w:rPr>
      </w:pPr>
    </w:p>
    <w:p w14:paraId="379AD5CD" w14:textId="43CE2F7E" w:rsidR="005F3F0F" w:rsidRPr="00163C38" w:rsidRDefault="002A47D7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163C38">
        <w:rPr>
          <w:b/>
          <w:sz w:val="24"/>
          <w:lang w:val="en-US"/>
        </w:rPr>
        <w:t>card</w:t>
      </w:r>
      <w:r w:rsidR="00A0317E" w:rsidRPr="00163C38">
        <w:rPr>
          <w:b/>
          <w:sz w:val="24"/>
          <w:lang w:val="en-US"/>
        </w:rPr>
        <w:t xml:space="preserve"> </w:t>
      </w:r>
      <w:r w:rsidR="005F3F0F" w:rsidRPr="00163C38">
        <w:rPr>
          <w:b/>
          <w:sz w:val="24"/>
          <w:lang w:val="en-US"/>
        </w:rPr>
        <w:t>4</w:t>
      </w:r>
    </w:p>
    <w:p w14:paraId="2A23841A" w14:textId="77777777" w:rsidR="00A0317E" w:rsidRPr="00163C38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2BAAA82A" w14:textId="4CAC55BD" w:rsidR="00C678FC" w:rsidRPr="00C678FC" w:rsidRDefault="00C678FC" w:rsidP="00C678FC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 xml:space="preserve">Paris was </w:t>
      </w:r>
      <w:r>
        <w:rPr>
          <w:sz w:val="24"/>
          <w:lang w:val="en-US"/>
        </w:rPr>
        <w:t>overtaken</w:t>
      </w:r>
      <w:r w:rsidRPr="00C678FC">
        <w:rPr>
          <w:sz w:val="24"/>
          <w:lang w:val="en-US"/>
        </w:rPr>
        <w:t xml:space="preserve"> on March 31, 1814. Napoleon was forced</w:t>
      </w:r>
      <w:r>
        <w:rPr>
          <w:sz w:val="24"/>
          <w:lang w:val="en-US"/>
        </w:rPr>
        <w:t xml:space="preserve"> to</w:t>
      </w:r>
      <w:r w:rsidRPr="00C678FC">
        <w:rPr>
          <w:sz w:val="24"/>
          <w:lang w:val="en-US"/>
        </w:rPr>
        <w:t xml:space="preserve"> abdicat</w:t>
      </w:r>
      <w:r>
        <w:rPr>
          <w:sz w:val="24"/>
          <w:lang w:val="en-US"/>
        </w:rPr>
        <w:t>e</w:t>
      </w:r>
      <w:r w:rsidRPr="00C678FC">
        <w:rPr>
          <w:sz w:val="24"/>
          <w:lang w:val="en-US"/>
        </w:rPr>
        <w:t xml:space="preserve"> on April 6, 1814</w:t>
      </w:r>
    </w:p>
    <w:p w14:paraId="54CCD156" w14:textId="53FB28B4" w:rsidR="005F3F0F" w:rsidRPr="00C678FC" w:rsidRDefault="00C678FC" w:rsidP="00C678FC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4"/>
          <w:lang w:val="en-US"/>
        </w:rPr>
      </w:pPr>
      <w:r w:rsidRPr="00C678FC">
        <w:rPr>
          <w:sz w:val="24"/>
          <w:lang w:val="en-US"/>
        </w:rPr>
        <w:t>and was exiled to Elba, an island in the Mediterranean Sea</w:t>
      </w:r>
      <w:r>
        <w:rPr>
          <w:sz w:val="24"/>
          <w:lang w:val="en-US"/>
        </w:rPr>
        <w:t xml:space="preserve"> </w:t>
      </w:r>
      <w:r w:rsidRPr="00C678FC">
        <w:rPr>
          <w:sz w:val="24"/>
          <w:lang w:val="en-US"/>
        </w:rPr>
        <w:t>near the coast of Italy. Louis</w:t>
      </w:r>
      <w:r w:rsidR="00CD70C6">
        <w:rPr>
          <w:sz w:val="24"/>
          <w:lang w:val="en-US"/>
        </w:rPr>
        <w:t xml:space="preserve"> XVIII</w:t>
      </w:r>
      <w:r>
        <w:rPr>
          <w:sz w:val="24"/>
          <w:lang w:val="en-US"/>
        </w:rPr>
        <w:t xml:space="preserve"> was put on the throne</w:t>
      </w:r>
      <w:r w:rsidRPr="00C678FC">
        <w:rPr>
          <w:sz w:val="24"/>
          <w:lang w:val="en-US"/>
        </w:rPr>
        <w:t xml:space="preserve"> </w:t>
      </w:r>
      <w:r w:rsidR="0038032F">
        <w:rPr>
          <w:sz w:val="24"/>
          <w:lang w:val="en-US"/>
        </w:rPr>
        <w:t>and France was a kingdom again</w:t>
      </w:r>
      <w:r w:rsidRPr="00C678FC">
        <w:rPr>
          <w:sz w:val="24"/>
          <w:lang w:val="en-US"/>
        </w:rPr>
        <w:t>.</w:t>
      </w:r>
    </w:p>
    <w:p w14:paraId="5087B6F8" w14:textId="77777777" w:rsidR="005F3F0F" w:rsidRPr="00C678FC" w:rsidRDefault="005F3F0F" w:rsidP="00A0317E">
      <w:pPr>
        <w:pStyle w:val="Geenopmaak"/>
        <w:rPr>
          <w:sz w:val="20"/>
          <w:lang w:val="en-US"/>
        </w:rPr>
      </w:pPr>
    </w:p>
    <w:p w14:paraId="01832310" w14:textId="77777777" w:rsidR="005F3F0F" w:rsidRPr="00C678FC" w:rsidRDefault="005F3F0F" w:rsidP="00A0317E">
      <w:pPr>
        <w:pStyle w:val="Geenopmaak"/>
        <w:rPr>
          <w:sz w:val="20"/>
          <w:lang w:val="en-US"/>
        </w:rPr>
      </w:pPr>
    </w:p>
    <w:p w14:paraId="1EE4BD8F" w14:textId="5C02849C" w:rsidR="005F3F0F" w:rsidRPr="00C678FC" w:rsidRDefault="002A47D7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C678FC">
        <w:rPr>
          <w:b/>
          <w:sz w:val="24"/>
          <w:lang w:val="en-US"/>
        </w:rPr>
        <w:t>card</w:t>
      </w:r>
      <w:r w:rsidR="00A0317E" w:rsidRPr="00C678FC">
        <w:rPr>
          <w:b/>
          <w:sz w:val="24"/>
          <w:lang w:val="en-US"/>
        </w:rPr>
        <w:t xml:space="preserve"> 16</w:t>
      </w:r>
    </w:p>
    <w:p w14:paraId="2F8FA520" w14:textId="77777777" w:rsidR="00A0317E" w:rsidRPr="00C678FC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35E86E3C" w14:textId="77777777" w:rsidR="00C678FC" w:rsidRDefault="00C678FC" w:rsidP="00C678FC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>Ten months after the exile to Elba, Napoleon escaped and went back to Paris. He</w:t>
      </w:r>
      <w:r>
        <w:rPr>
          <w:sz w:val="24"/>
          <w:lang w:val="en-US"/>
        </w:rPr>
        <w:t xml:space="preserve"> </w:t>
      </w:r>
      <w:r w:rsidRPr="00C678FC">
        <w:rPr>
          <w:sz w:val="24"/>
          <w:lang w:val="en-US"/>
        </w:rPr>
        <w:t xml:space="preserve">got support </w:t>
      </w:r>
    </w:p>
    <w:p w14:paraId="330DAC09" w14:textId="77777777" w:rsidR="00F00C55" w:rsidRDefault="00CD70C6" w:rsidP="00CD70C6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>F</w:t>
      </w:r>
      <w:r w:rsidR="00C678FC" w:rsidRPr="00C678FC">
        <w:rPr>
          <w:sz w:val="24"/>
          <w:lang w:val="en-US"/>
        </w:rPr>
        <w:t>rom</w:t>
      </w:r>
      <w:r>
        <w:rPr>
          <w:sz w:val="24"/>
          <w:lang w:val="en-US"/>
        </w:rPr>
        <w:t xml:space="preserve"> the</w:t>
      </w:r>
      <w:r w:rsidR="00C678FC" w:rsidRPr="00C678FC">
        <w:rPr>
          <w:sz w:val="24"/>
          <w:lang w:val="en-US"/>
        </w:rPr>
        <w:t xml:space="preserve"> army </w:t>
      </w:r>
      <w:r>
        <w:rPr>
          <w:sz w:val="24"/>
          <w:lang w:val="en-US"/>
        </w:rPr>
        <w:t>and</w:t>
      </w:r>
      <w:r w:rsidR="00C678FC" w:rsidRPr="00C678FC">
        <w:rPr>
          <w:sz w:val="24"/>
          <w:lang w:val="en-US"/>
        </w:rPr>
        <w:t xml:space="preserve"> </w:t>
      </w:r>
      <w:r w:rsidR="00F00C55">
        <w:rPr>
          <w:sz w:val="24"/>
          <w:lang w:val="en-US"/>
        </w:rPr>
        <w:t xml:space="preserve">a large part of </w:t>
      </w:r>
      <w:r w:rsidR="00C678FC" w:rsidRPr="00C678FC">
        <w:rPr>
          <w:sz w:val="24"/>
          <w:lang w:val="en-US"/>
        </w:rPr>
        <w:t xml:space="preserve">the people because </w:t>
      </w:r>
      <w:r w:rsidR="0038032F">
        <w:rPr>
          <w:sz w:val="24"/>
          <w:lang w:val="en-US"/>
        </w:rPr>
        <w:t>they were</w:t>
      </w:r>
      <w:r w:rsidR="00C678FC" w:rsidRPr="00C678FC">
        <w:rPr>
          <w:sz w:val="24"/>
          <w:lang w:val="en-US"/>
        </w:rPr>
        <w:t xml:space="preserve"> not</w:t>
      </w:r>
      <w:r w:rsidR="00C678FC">
        <w:rPr>
          <w:sz w:val="24"/>
          <w:lang w:val="en-US"/>
        </w:rPr>
        <w:t xml:space="preserve"> </w:t>
      </w:r>
      <w:r w:rsidR="00C678FC" w:rsidRPr="00C678FC">
        <w:rPr>
          <w:sz w:val="24"/>
          <w:lang w:val="en-US"/>
        </w:rPr>
        <w:t xml:space="preserve">satisfied with </w:t>
      </w:r>
      <w:r>
        <w:rPr>
          <w:sz w:val="24"/>
          <w:lang w:val="en-US"/>
        </w:rPr>
        <w:t xml:space="preserve">king </w:t>
      </w:r>
      <w:r w:rsidR="00C678FC" w:rsidRPr="00C678FC">
        <w:rPr>
          <w:sz w:val="24"/>
          <w:lang w:val="en-US"/>
        </w:rPr>
        <w:t xml:space="preserve">Louis </w:t>
      </w:r>
    </w:p>
    <w:p w14:paraId="5583FCFB" w14:textId="77777777" w:rsidR="00F00C55" w:rsidRDefault="00CD70C6" w:rsidP="00F00C55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XVIII</w:t>
      </w:r>
      <w:r w:rsidR="00C678FC" w:rsidRPr="00C678FC">
        <w:rPr>
          <w:sz w:val="24"/>
          <w:lang w:val="en-US"/>
        </w:rPr>
        <w:t xml:space="preserve">. </w:t>
      </w:r>
      <w:r>
        <w:rPr>
          <w:sz w:val="24"/>
          <w:lang w:val="en-US"/>
        </w:rPr>
        <w:t>The king</w:t>
      </w:r>
      <w:r w:rsidR="00C678FC" w:rsidRPr="00C678FC">
        <w:rPr>
          <w:sz w:val="24"/>
          <w:lang w:val="en-US"/>
        </w:rPr>
        <w:t xml:space="preserve"> ordered Napoleon to be arrested, but</w:t>
      </w:r>
      <w:r w:rsidR="00C678FC">
        <w:rPr>
          <w:sz w:val="24"/>
          <w:lang w:val="en-US"/>
        </w:rPr>
        <w:t xml:space="preserve"> </w:t>
      </w:r>
      <w:r w:rsidR="00C678FC" w:rsidRPr="00C678FC">
        <w:rPr>
          <w:sz w:val="24"/>
          <w:lang w:val="en-US"/>
        </w:rPr>
        <w:t xml:space="preserve">all the agents and armies that were </w:t>
      </w:r>
    </w:p>
    <w:p w14:paraId="4A6EA88A" w14:textId="77777777" w:rsidR="00F00C55" w:rsidRDefault="00C678FC" w:rsidP="00F00C55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 xml:space="preserve">sent </w:t>
      </w:r>
      <w:r w:rsidR="00CD70C6">
        <w:rPr>
          <w:sz w:val="24"/>
          <w:lang w:val="en-US"/>
        </w:rPr>
        <w:t>turned over and joined</w:t>
      </w:r>
      <w:r w:rsidRPr="00C678FC">
        <w:rPr>
          <w:sz w:val="24"/>
          <w:lang w:val="en-US"/>
        </w:rPr>
        <w:t xml:space="preserve"> Napoleon. The people </w:t>
      </w:r>
      <w:r w:rsidR="00CD70C6">
        <w:rPr>
          <w:sz w:val="24"/>
          <w:lang w:val="en-US"/>
        </w:rPr>
        <w:t>welcomed</w:t>
      </w:r>
      <w:r>
        <w:rPr>
          <w:sz w:val="24"/>
          <w:lang w:val="en-US"/>
        </w:rPr>
        <w:t xml:space="preserve"> </w:t>
      </w:r>
      <w:r w:rsidRPr="00C678FC">
        <w:rPr>
          <w:sz w:val="24"/>
          <w:lang w:val="en-US"/>
        </w:rPr>
        <w:t>Napoleon</w:t>
      </w:r>
      <w:r w:rsidR="00CD70C6">
        <w:rPr>
          <w:sz w:val="24"/>
          <w:lang w:val="en-US"/>
        </w:rPr>
        <w:t xml:space="preserve"> back in to Paris</w:t>
      </w:r>
      <w:r w:rsidRPr="00C678FC">
        <w:rPr>
          <w:sz w:val="24"/>
          <w:lang w:val="en-US"/>
        </w:rPr>
        <w:t xml:space="preserve">, and </w:t>
      </w:r>
    </w:p>
    <w:p w14:paraId="4848D8E3" w14:textId="14242A12" w:rsidR="005F3F0F" w:rsidRPr="00C678FC" w:rsidRDefault="00C678FC" w:rsidP="00F00C55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>Louis</w:t>
      </w:r>
      <w:r w:rsidR="00CD70C6">
        <w:rPr>
          <w:sz w:val="24"/>
          <w:lang w:val="en-US"/>
        </w:rPr>
        <w:t xml:space="preserve"> XVIII</w:t>
      </w:r>
      <w:r w:rsidRPr="00C678FC">
        <w:rPr>
          <w:sz w:val="24"/>
          <w:lang w:val="en-US"/>
        </w:rPr>
        <w:t xml:space="preserve"> fled.</w:t>
      </w:r>
    </w:p>
    <w:p w14:paraId="2190068B" w14:textId="77777777" w:rsidR="005F3F0F" w:rsidRPr="00C678FC" w:rsidRDefault="005F3F0F" w:rsidP="004821E7">
      <w:pPr>
        <w:pStyle w:val="Geenopmaak"/>
        <w:ind w:left="0" w:firstLine="0"/>
        <w:rPr>
          <w:sz w:val="20"/>
          <w:lang w:val="en-US"/>
        </w:rPr>
      </w:pPr>
    </w:p>
    <w:p w14:paraId="2D57BD04" w14:textId="77777777" w:rsidR="005F3F0F" w:rsidRPr="00C678FC" w:rsidRDefault="005F3F0F" w:rsidP="00A0317E">
      <w:pPr>
        <w:pStyle w:val="Geenopmaak"/>
        <w:rPr>
          <w:sz w:val="20"/>
          <w:lang w:val="en-US"/>
        </w:rPr>
      </w:pPr>
    </w:p>
    <w:p w14:paraId="19FB16FA" w14:textId="101D39FF" w:rsidR="005F3F0F" w:rsidRPr="00C678FC" w:rsidRDefault="002A47D7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C678FC">
        <w:rPr>
          <w:b/>
          <w:sz w:val="24"/>
          <w:lang w:val="en-US"/>
        </w:rPr>
        <w:t>card</w:t>
      </w:r>
      <w:r w:rsidR="00A0317E" w:rsidRPr="00C678FC">
        <w:rPr>
          <w:b/>
          <w:sz w:val="24"/>
          <w:lang w:val="en-US"/>
        </w:rPr>
        <w:t xml:space="preserve"> 7</w:t>
      </w:r>
    </w:p>
    <w:p w14:paraId="34BE81A3" w14:textId="77777777" w:rsidR="00A0317E" w:rsidRPr="00C678FC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  <w:lang w:val="en-US"/>
        </w:rPr>
      </w:pPr>
    </w:p>
    <w:p w14:paraId="24310F8D" w14:textId="3E79B758" w:rsidR="00C678FC" w:rsidRDefault="00C678FC" w:rsidP="00C678FC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 xml:space="preserve">After Napoleon took power again, he </w:t>
      </w:r>
      <w:r w:rsidR="00CD70C6">
        <w:rPr>
          <w:sz w:val="24"/>
          <w:lang w:val="en-US"/>
        </w:rPr>
        <w:t>promised</w:t>
      </w:r>
      <w:r w:rsidRPr="00C678FC">
        <w:rPr>
          <w:sz w:val="24"/>
          <w:lang w:val="en-US"/>
        </w:rPr>
        <w:t xml:space="preserve"> to rule </w:t>
      </w:r>
      <w:r w:rsidR="00CD70C6" w:rsidRPr="00C678FC">
        <w:rPr>
          <w:sz w:val="24"/>
          <w:lang w:val="en-US"/>
        </w:rPr>
        <w:t xml:space="preserve">France </w:t>
      </w:r>
      <w:r w:rsidRPr="00C678FC">
        <w:rPr>
          <w:sz w:val="24"/>
          <w:lang w:val="en-US"/>
        </w:rPr>
        <w:t xml:space="preserve">peacefully. The </w:t>
      </w:r>
      <w:r w:rsidR="00CD70C6">
        <w:rPr>
          <w:sz w:val="24"/>
          <w:lang w:val="en-US"/>
        </w:rPr>
        <w:t xml:space="preserve">foreign </w:t>
      </w:r>
      <w:r w:rsidRPr="00C678FC">
        <w:rPr>
          <w:sz w:val="24"/>
          <w:lang w:val="en-US"/>
        </w:rPr>
        <w:t xml:space="preserve">Allies </w:t>
      </w:r>
    </w:p>
    <w:p w14:paraId="2B9758F9" w14:textId="1BF2FBA9" w:rsidR="00C678FC" w:rsidRDefault="00C678FC" w:rsidP="00C678FC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 xml:space="preserve">didn't believe this, so </w:t>
      </w:r>
      <w:r w:rsidR="00CD70C6">
        <w:rPr>
          <w:sz w:val="24"/>
          <w:lang w:val="en-US"/>
        </w:rPr>
        <w:t>they put their</w:t>
      </w:r>
      <w:r w:rsidRPr="00C678FC">
        <w:rPr>
          <w:sz w:val="24"/>
          <w:lang w:val="en-US"/>
        </w:rPr>
        <w:t xml:space="preserve"> arm</w:t>
      </w:r>
      <w:r w:rsidR="00CD70C6">
        <w:rPr>
          <w:sz w:val="24"/>
          <w:lang w:val="en-US"/>
        </w:rPr>
        <w:t>ies</w:t>
      </w:r>
      <w:r w:rsidRPr="00C678FC">
        <w:rPr>
          <w:sz w:val="24"/>
          <w:lang w:val="en-US"/>
        </w:rPr>
        <w:t xml:space="preserve"> together</w:t>
      </w:r>
      <w:r w:rsidR="00CD70C6">
        <w:rPr>
          <w:sz w:val="24"/>
          <w:lang w:val="en-US"/>
        </w:rPr>
        <w:t xml:space="preserve"> again</w:t>
      </w:r>
      <w:r w:rsidRPr="00C678FC">
        <w:rPr>
          <w:sz w:val="24"/>
          <w:lang w:val="en-US"/>
        </w:rPr>
        <w:t xml:space="preserve">. Russia, Austria, Prussia and </w:t>
      </w:r>
    </w:p>
    <w:p w14:paraId="762E0F2C" w14:textId="77777777" w:rsidR="00C678FC" w:rsidRDefault="00C678FC" w:rsidP="00C678FC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>England were getting ready for one</w:t>
      </w:r>
      <w:r>
        <w:rPr>
          <w:sz w:val="24"/>
          <w:lang w:val="en-US"/>
        </w:rPr>
        <w:t xml:space="preserve"> </w:t>
      </w:r>
      <w:r w:rsidRPr="00C678FC">
        <w:rPr>
          <w:sz w:val="24"/>
          <w:lang w:val="en-US"/>
        </w:rPr>
        <w:t xml:space="preserve">new war, Napoleon had to defend himself so as not to </w:t>
      </w:r>
    </w:p>
    <w:p w14:paraId="272619A4" w14:textId="77777777" w:rsidR="00C678FC" w:rsidRDefault="00C678FC" w:rsidP="00C678FC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>appear too vulnerable.</w:t>
      </w:r>
      <w:r>
        <w:rPr>
          <w:sz w:val="24"/>
          <w:lang w:val="en-US"/>
        </w:rPr>
        <w:t xml:space="preserve"> </w:t>
      </w:r>
      <w:r w:rsidRPr="00C678FC">
        <w:rPr>
          <w:sz w:val="24"/>
          <w:lang w:val="en-US"/>
        </w:rPr>
        <w:t xml:space="preserve">The French, the English and a small group of Dutch troops met close </w:t>
      </w:r>
    </w:p>
    <w:p w14:paraId="481FAB23" w14:textId="77777777" w:rsidR="00C678FC" w:rsidRDefault="00C678FC" w:rsidP="00C678FC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>by</w:t>
      </w:r>
      <w:r>
        <w:rPr>
          <w:sz w:val="24"/>
          <w:lang w:val="en-US"/>
        </w:rPr>
        <w:t xml:space="preserve"> </w:t>
      </w:r>
      <w:r w:rsidRPr="00C678FC">
        <w:rPr>
          <w:sz w:val="24"/>
          <w:lang w:val="en-US"/>
        </w:rPr>
        <w:t>Waterloo. Napoleon attacked several times, but the English, led by the duke</w:t>
      </w:r>
      <w:r>
        <w:rPr>
          <w:sz w:val="24"/>
          <w:lang w:val="en-US"/>
        </w:rPr>
        <w:t xml:space="preserve"> </w:t>
      </w:r>
      <w:r w:rsidRPr="00C678FC">
        <w:rPr>
          <w:sz w:val="24"/>
          <w:lang w:val="en-US"/>
        </w:rPr>
        <w:t xml:space="preserve">of </w:t>
      </w:r>
    </w:p>
    <w:p w14:paraId="07D0A6D0" w14:textId="77777777" w:rsidR="00CD70C6" w:rsidRDefault="00C678FC" w:rsidP="00C678FC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>Wellington, held out and when the Prussians joined the English,</w:t>
      </w:r>
      <w:r>
        <w:rPr>
          <w:sz w:val="24"/>
          <w:lang w:val="en-US"/>
        </w:rPr>
        <w:t xml:space="preserve"> </w:t>
      </w:r>
      <w:r w:rsidRPr="00C678FC">
        <w:rPr>
          <w:sz w:val="24"/>
          <w:lang w:val="en-US"/>
        </w:rPr>
        <w:t>Napoleon</w:t>
      </w:r>
      <w:r w:rsidR="00CD70C6">
        <w:rPr>
          <w:sz w:val="24"/>
          <w:lang w:val="en-US"/>
        </w:rPr>
        <w:t xml:space="preserve"> finally</w:t>
      </w:r>
      <w:r w:rsidR="00CD70C6" w:rsidRPr="00C678FC">
        <w:rPr>
          <w:sz w:val="24"/>
          <w:lang w:val="en-US"/>
        </w:rPr>
        <w:t xml:space="preserve"> lost</w:t>
      </w:r>
      <w:r w:rsidRPr="00C678FC">
        <w:rPr>
          <w:sz w:val="24"/>
          <w:lang w:val="en-US"/>
        </w:rPr>
        <w:t xml:space="preserve"> on</w:t>
      </w:r>
      <w:r w:rsidR="00CD70C6">
        <w:rPr>
          <w:sz w:val="24"/>
          <w:lang w:val="en-US"/>
        </w:rPr>
        <w:t xml:space="preserve"> </w:t>
      </w:r>
    </w:p>
    <w:p w14:paraId="75CB42BE" w14:textId="77777777" w:rsidR="00F00C55" w:rsidRDefault="00C678FC" w:rsidP="00CD70C6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C678FC">
        <w:rPr>
          <w:sz w:val="24"/>
          <w:lang w:val="en-US"/>
        </w:rPr>
        <w:t>June 18, 1815 at the Battle of Waterloo</w:t>
      </w:r>
      <w:r w:rsidR="00CD70C6">
        <w:rPr>
          <w:sz w:val="24"/>
          <w:lang w:val="en-US"/>
        </w:rPr>
        <w:t xml:space="preserve">. </w:t>
      </w:r>
      <w:r w:rsidR="00F00C55">
        <w:rPr>
          <w:sz w:val="24"/>
          <w:lang w:val="en-US"/>
        </w:rPr>
        <w:t>After this defeat he</w:t>
      </w:r>
      <w:r w:rsidR="00CD70C6">
        <w:rPr>
          <w:sz w:val="24"/>
          <w:lang w:val="en-US"/>
        </w:rPr>
        <w:t xml:space="preserve"> was sent to distant the island of </w:t>
      </w:r>
    </w:p>
    <w:p w14:paraId="61B60297" w14:textId="0F687D49" w:rsidR="007A20F6" w:rsidRDefault="00CD70C6" w:rsidP="00F00C55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proofErr w:type="spellStart"/>
      <w:r>
        <w:rPr>
          <w:sz w:val="24"/>
          <w:lang w:val="en-US"/>
        </w:rPr>
        <w:t>st.</w:t>
      </w:r>
      <w:proofErr w:type="spellEnd"/>
      <w:r>
        <w:rPr>
          <w:sz w:val="24"/>
          <w:lang w:val="en-US"/>
        </w:rPr>
        <w:t xml:space="preserve"> Helena</w:t>
      </w:r>
      <w:r w:rsidR="007A20F6">
        <w:rPr>
          <w:sz w:val="24"/>
          <w:lang w:val="en-US"/>
        </w:rPr>
        <w:t xml:space="preserve"> (</w:t>
      </w:r>
      <w:r w:rsidR="00B81B3C">
        <w:rPr>
          <w:sz w:val="24"/>
          <w:lang w:val="en-US"/>
        </w:rPr>
        <w:t xml:space="preserve">in the Atlantic Ocean </w:t>
      </w:r>
      <w:r w:rsidR="007A20F6">
        <w:rPr>
          <w:sz w:val="24"/>
          <w:lang w:val="en-US"/>
        </w:rPr>
        <w:t>2000 km off the coast of Africa)</w:t>
      </w:r>
      <w:r>
        <w:rPr>
          <w:sz w:val="24"/>
          <w:lang w:val="en-US"/>
        </w:rPr>
        <w:t xml:space="preserve"> and never returned to </w:t>
      </w:r>
    </w:p>
    <w:p w14:paraId="50AD2419" w14:textId="73B076EE" w:rsidR="005F3F0F" w:rsidRPr="00C678FC" w:rsidRDefault="00CD70C6" w:rsidP="00F00C55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Europe alive.</w:t>
      </w:r>
    </w:p>
    <w:p w14:paraId="1D4EC487" w14:textId="77777777" w:rsidR="005F3F0F" w:rsidRPr="00C678FC" w:rsidRDefault="005F3F0F" w:rsidP="00A0317E">
      <w:pPr>
        <w:pStyle w:val="Geenopmaak"/>
        <w:rPr>
          <w:sz w:val="36"/>
          <w:lang w:val="en-US"/>
        </w:rPr>
      </w:pPr>
    </w:p>
    <w:p w14:paraId="71D622AA" w14:textId="77777777" w:rsidR="005F3F0F" w:rsidRPr="00C678FC" w:rsidRDefault="005F3F0F" w:rsidP="00A0317E">
      <w:pPr>
        <w:pStyle w:val="Geenopmaak"/>
        <w:rPr>
          <w:sz w:val="32"/>
          <w:lang w:val="en-US"/>
        </w:rPr>
      </w:pPr>
    </w:p>
    <w:p w14:paraId="7693A976" w14:textId="77777777" w:rsidR="00DE7E0B" w:rsidRPr="00C678FC" w:rsidRDefault="00DE7E0B" w:rsidP="00DE7E0B">
      <w:pPr>
        <w:rPr>
          <w:sz w:val="24"/>
          <w:lang w:val="en-US"/>
        </w:rPr>
      </w:pPr>
    </w:p>
    <w:p w14:paraId="19D914F9" w14:textId="77777777" w:rsidR="00DE7E0B" w:rsidRPr="00C678FC" w:rsidRDefault="00DE7E0B" w:rsidP="00DE7E0B">
      <w:pPr>
        <w:rPr>
          <w:sz w:val="24"/>
          <w:lang w:val="en-US"/>
        </w:rPr>
      </w:pPr>
    </w:p>
    <w:p w14:paraId="380646BC" w14:textId="77777777" w:rsidR="00DE7E0B" w:rsidRPr="00C678FC" w:rsidRDefault="00DE7E0B" w:rsidP="00DE7E0B">
      <w:pPr>
        <w:rPr>
          <w:sz w:val="24"/>
          <w:lang w:val="en-US"/>
        </w:rPr>
      </w:pPr>
    </w:p>
    <w:sectPr w:rsidR="00DE7E0B" w:rsidRPr="00C678FC" w:rsidSect="002F189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86811" w14:textId="77777777" w:rsidR="00EA6A26" w:rsidRDefault="00EA6A26" w:rsidP="00120FE3">
      <w:r>
        <w:separator/>
      </w:r>
    </w:p>
  </w:endnote>
  <w:endnote w:type="continuationSeparator" w:id="0">
    <w:p w14:paraId="4229B224" w14:textId="77777777" w:rsidR="00EA6A26" w:rsidRDefault="00EA6A26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548F6" w14:textId="0D45C4B3" w:rsidR="002001E0" w:rsidRPr="008B250D" w:rsidRDefault="002001E0" w:rsidP="008B250D">
    <w:pPr>
      <w:pStyle w:val="Voettekst"/>
      <w:tabs>
        <w:tab w:val="left" w:pos="7380"/>
      </w:tabs>
      <w:rPr>
        <w:b w:val="0"/>
        <w:sz w:val="17"/>
        <w:szCs w:val="17"/>
      </w:rPr>
    </w:pPr>
    <w:r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D664B" w14:textId="77777777" w:rsidR="00EA6A26" w:rsidRDefault="00EA6A26" w:rsidP="00120FE3">
      <w:r>
        <w:separator/>
      </w:r>
    </w:p>
  </w:footnote>
  <w:footnote w:type="continuationSeparator" w:id="0">
    <w:p w14:paraId="29B1FEB4" w14:textId="77777777" w:rsidR="00EA6A26" w:rsidRDefault="00EA6A26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FE044" w14:textId="77777777" w:rsidR="007F408D" w:rsidRDefault="00EA6A26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0" name="Afbeelding 2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1" name="Afbeelding 2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034F2" w14:textId="77777777" w:rsidR="006521E7" w:rsidRDefault="006521E7">
    <w:pPr>
      <w:pStyle w:val="Koptekst"/>
    </w:pPr>
  </w:p>
  <w:p w14:paraId="6BA85F13" w14:textId="77777777" w:rsidR="00B64F38" w:rsidRDefault="00B64F38" w:rsidP="00B64F38">
    <w:pPr>
      <w:pStyle w:val="Koptekst"/>
      <w:rPr>
        <w:b/>
        <w:sz w:val="28"/>
      </w:rPr>
    </w:pPr>
  </w:p>
  <w:p w14:paraId="4B5DE1B3" w14:textId="5709B56E" w:rsidR="00B64F38" w:rsidRPr="002A47D7" w:rsidRDefault="002E3665" w:rsidP="00970112">
    <w:pPr>
      <w:pStyle w:val="Geenopmaak"/>
      <w:jc w:val="center"/>
      <w:rPr>
        <w:b/>
        <w:sz w:val="36"/>
        <w:szCs w:val="36"/>
        <w:lang w:val="en-US"/>
      </w:rPr>
    </w:pPr>
    <w:r>
      <w:rPr>
        <w:b/>
        <w:sz w:val="36"/>
        <w:szCs w:val="36"/>
        <w:lang w:val="en-US"/>
      </w:rPr>
      <w:t>Chronicle</w:t>
    </w:r>
  </w:p>
  <w:p w14:paraId="2FF98F60" w14:textId="4B0718D0" w:rsidR="00970112" w:rsidRPr="002A47D7" w:rsidRDefault="00970112" w:rsidP="006C72D7">
    <w:pPr>
      <w:pStyle w:val="Koptekst"/>
      <w:jc w:val="center"/>
      <w:rPr>
        <w:sz w:val="28"/>
        <w:lang w:val="en-US"/>
      </w:rPr>
    </w:pPr>
    <w:r w:rsidRPr="002A47D7">
      <w:rPr>
        <w:sz w:val="28"/>
        <w:lang w:val="en-US"/>
      </w:rPr>
      <w:t>Napoleon</w:t>
    </w:r>
  </w:p>
  <w:p w14:paraId="649B7789" w14:textId="1F2436FA" w:rsidR="006521E7" w:rsidRPr="002A47D7" w:rsidRDefault="006521E7" w:rsidP="00B64F38">
    <w:pPr>
      <w:pStyle w:val="Koptekst"/>
      <w:rPr>
        <w:b/>
        <w:sz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0AEE" w14:textId="77777777" w:rsidR="007F408D" w:rsidRDefault="00EA6A26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2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3CDE959F" w14:textId="49BA89FC" w:rsidR="002A47D7" w:rsidRPr="002A47D7" w:rsidRDefault="002E3665" w:rsidP="002A47D7">
    <w:pPr>
      <w:pStyle w:val="Geenopmaak"/>
      <w:jc w:val="center"/>
      <w:rPr>
        <w:b/>
        <w:sz w:val="36"/>
        <w:szCs w:val="36"/>
        <w:lang w:val="en-US"/>
      </w:rPr>
    </w:pPr>
    <w:r>
      <w:rPr>
        <w:b/>
        <w:sz w:val="36"/>
        <w:szCs w:val="36"/>
        <w:lang w:val="en-US"/>
      </w:rPr>
      <w:t>Chronicle</w:t>
    </w:r>
  </w:p>
  <w:p w14:paraId="6F93F38D" w14:textId="77777777" w:rsidR="00970112" w:rsidRPr="00970112" w:rsidRDefault="00970112" w:rsidP="00970112">
    <w:pPr>
      <w:pStyle w:val="Koptekst"/>
      <w:jc w:val="center"/>
      <w:rPr>
        <w:sz w:val="28"/>
      </w:rPr>
    </w:pPr>
    <w:r w:rsidRPr="00970112">
      <w:rPr>
        <w:sz w:val="28"/>
      </w:rPr>
      <w:t>Napoleon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63BE5"/>
    <w:multiLevelType w:val="hybridMultilevel"/>
    <w:tmpl w:val="3000DDBE"/>
    <w:lvl w:ilvl="0" w:tplc="7B4A3F0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A770056"/>
    <w:multiLevelType w:val="hybridMultilevel"/>
    <w:tmpl w:val="54407900"/>
    <w:lvl w:ilvl="0" w:tplc="857C44A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3"/>
  </w:num>
  <w:num w:numId="3">
    <w:abstractNumId w:val="22"/>
  </w:num>
  <w:num w:numId="4">
    <w:abstractNumId w:val="24"/>
  </w:num>
  <w:num w:numId="5">
    <w:abstractNumId w:val="27"/>
  </w:num>
  <w:num w:numId="6">
    <w:abstractNumId w:val="44"/>
  </w:num>
  <w:num w:numId="7">
    <w:abstractNumId w:val="3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6"/>
  </w:num>
  <w:num w:numId="17">
    <w:abstractNumId w:val="34"/>
  </w:num>
  <w:num w:numId="18">
    <w:abstractNumId w:val="18"/>
  </w:num>
  <w:num w:numId="19">
    <w:abstractNumId w:val="29"/>
  </w:num>
  <w:num w:numId="20">
    <w:abstractNumId w:val="43"/>
  </w:num>
  <w:num w:numId="21">
    <w:abstractNumId w:val="41"/>
  </w:num>
  <w:num w:numId="22">
    <w:abstractNumId w:val="15"/>
  </w:num>
  <w:num w:numId="23">
    <w:abstractNumId w:val="23"/>
  </w:num>
  <w:num w:numId="24">
    <w:abstractNumId w:val="39"/>
  </w:num>
  <w:num w:numId="25">
    <w:abstractNumId w:val="19"/>
  </w:num>
  <w:num w:numId="26">
    <w:abstractNumId w:val="37"/>
  </w:num>
  <w:num w:numId="27">
    <w:abstractNumId w:val="20"/>
  </w:num>
  <w:num w:numId="28">
    <w:abstractNumId w:val="21"/>
  </w:num>
  <w:num w:numId="29">
    <w:abstractNumId w:val="28"/>
  </w:num>
  <w:num w:numId="30">
    <w:abstractNumId w:val="14"/>
  </w:num>
  <w:num w:numId="31">
    <w:abstractNumId w:val="12"/>
  </w:num>
  <w:num w:numId="32">
    <w:abstractNumId w:val="16"/>
  </w:num>
  <w:num w:numId="33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0DA8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403E3"/>
    <w:rsid w:val="00162906"/>
    <w:rsid w:val="00163C38"/>
    <w:rsid w:val="00165B7F"/>
    <w:rsid w:val="001675C4"/>
    <w:rsid w:val="00171B3A"/>
    <w:rsid w:val="00171C0C"/>
    <w:rsid w:val="00177CB3"/>
    <w:rsid w:val="00193A21"/>
    <w:rsid w:val="001979E2"/>
    <w:rsid w:val="001A4F5D"/>
    <w:rsid w:val="001B0796"/>
    <w:rsid w:val="001B4D22"/>
    <w:rsid w:val="001C1622"/>
    <w:rsid w:val="001F050A"/>
    <w:rsid w:val="001F3036"/>
    <w:rsid w:val="001F4E39"/>
    <w:rsid w:val="002001E0"/>
    <w:rsid w:val="002017F8"/>
    <w:rsid w:val="00204A97"/>
    <w:rsid w:val="00226202"/>
    <w:rsid w:val="0023689F"/>
    <w:rsid w:val="00245D3C"/>
    <w:rsid w:val="00257EB2"/>
    <w:rsid w:val="00265D8A"/>
    <w:rsid w:val="00266306"/>
    <w:rsid w:val="002674CA"/>
    <w:rsid w:val="00274648"/>
    <w:rsid w:val="00276DEB"/>
    <w:rsid w:val="00281203"/>
    <w:rsid w:val="00282D0B"/>
    <w:rsid w:val="0028443B"/>
    <w:rsid w:val="00286998"/>
    <w:rsid w:val="00287DAE"/>
    <w:rsid w:val="002A47D7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E3665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8032F"/>
    <w:rsid w:val="003A203D"/>
    <w:rsid w:val="003A3351"/>
    <w:rsid w:val="003A3441"/>
    <w:rsid w:val="003A63CB"/>
    <w:rsid w:val="003C139D"/>
    <w:rsid w:val="003C2EA1"/>
    <w:rsid w:val="003C327C"/>
    <w:rsid w:val="003D2915"/>
    <w:rsid w:val="003D3B6F"/>
    <w:rsid w:val="003D6EC2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1E7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5E52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C7B6F"/>
    <w:rsid w:val="005D0BF0"/>
    <w:rsid w:val="005D21B5"/>
    <w:rsid w:val="005D228B"/>
    <w:rsid w:val="005F3ACC"/>
    <w:rsid w:val="005F3F0F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6315"/>
    <w:rsid w:val="00697E1C"/>
    <w:rsid w:val="006A172B"/>
    <w:rsid w:val="006B31F0"/>
    <w:rsid w:val="006B410C"/>
    <w:rsid w:val="006B5965"/>
    <w:rsid w:val="006C33D5"/>
    <w:rsid w:val="006C4827"/>
    <w:rsid w:val="006C665E"/>
    <w:rsid w:val="006C72D7"/>
    <w:rsid w:val="006E29C4"/>
    <w:rsid w:val="006F0EB1"/>
    <w:rsid w:val="006F5B22"/>
    <w:rsid w:val="007029F9"/>
    <w:rsid w:val="00703686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4D89"/>
    <w:rsid w:val="00797710"/>
    <w:rsid w:val="007A20F6"/>
    <w:rsid w:val="007A26D7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40797"/>
    <w:rsid w:val="00851F46"/>
    <w:rsid w:val="00853C47"/>
    <w:rsid w:val="00863C08"/>
    <w:rsid w:val="008673C2"/>
    <w:rsid w:val="00870895"/>
    <w:rsid w:val="0087141A"/>
    <w:rsid w:val="0087361E"/>
    <w:rsid w:val="00882BE2"/>
    <w:rsid w:val="00886DFE"/>
    <w:rsid w:val="00891507"/>
    <w:rsid w:val="008A404F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70112"/>
    <w:rsid w:val="00991DC2"/>
    <w:rsid w:val="0099244D"/>
    <w:rsid w:val="009959F7"/>
    <w:rsid w:val="009A0315"/>
    <w:rsid w:val="009A2D35"/>
    <w:rsid w:val="009A48F9"/>
    <w:rsid w:val="009C5AD2"/>
    <w:rsid w:val="009D21F0"/>
    <w:rsid w:val="009D33F3"/>
    <w:rsid w:val="009D47E8"/>
    <w:rsid w:val="009F0C9C"/>
    <w:rsid w:val="009F254B"/>
    <w:rsid w:val="009F4BAD"/>
    <w:rsid w:val="009F790B"/>
    <w:rsid w:val="00A009C3"/>
    <w:rsid w:val="00A0317E"/>
    <w:rsid w:val="00A0465F"/>
    <w:rsid w:val="00A1276D"/>
    <w:rsid w:val="00A151F9"/>
    <w:rsid w:val="00A206D6"/>
    <w:rsid w:val="00A3311B"/>
    <w:rsid w:val="00A42DF9"/>
    <w:rsid w:val="00A4577A"/>
    <w:rsid w:val="00A4614E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D52EA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1B3C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E76B7"/>
    <w:rsid w:val="00BF10C3"/>
    <w:rsid w:val="00BF6FF3"/>
    <w:rsid w:val="00C05510"/>
    <w:rsid w:val="00C27B5A"/>
    <w:rsid w:val="00C322FE"/>
    <w:rsid w:val="00C330B4"/>
    <w:rsid w:val="00C37E10"/>
    <w:rsid w:val="00C54BD1"/>
    <w:rsid w:val="00C678FC"/>
    <w:rsid w:val="00C67A86"/>
    <w:rsid w:val="00C8388D"/>
    <w:rsid w:val="00C95E65"/>
    <w:rsid w:val="00C970B2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0C55"/>
    <w:rsid w:val="00CD1F8C"/>
    <w:rsid w:val="00CD53F7"/>
    <w:rsid w:val="00CD70C6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5604"/>
    <w:rsid w:val="00EA3E4D"/>
    <w:rsid w:val="00EA6A26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0C55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3A22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1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emf"/><Relationship Id="rId4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8.emf"/><Relationship Id="rId1" Type="http://schemas.openxmlformats.org/officeDocument/2006/relationships/image" Target="media/image7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8.emf"/><Relationship Id="rId1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5T08:42:29.14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6,'29'0,"-24"0,-17 0,1 0,20 0,25-6</inkml:trace>
</inkml:ink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50C8-6F84-468A-B04E-7E9A44AB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7182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S.R. Kling</cp:lastModifiedBy>
  <cp:revision>22</cp:revision>
  <cp:lastPrinted>2020-05-20T07:13:00Z</cp:lastPrinted>
  <dcterms:created xsi:type="dcterms:W3CDTF">2023-08-24T14:35:00Z</dcterms:created>
  <dcterms:modified xsi:type="dcterms:W3CDTF">2024-07-07T12:20:00Z</dcterms:modified>
</cp:coreProperties>
</file>