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3E8" w:rsidRDefault="007223E8" w:rsidP="007223E8">
      <w:pPr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РЕПУБЛИКА СРБИЈА</w:t>
      </w:r>
    </w:p>
    <w:p w:rsidR="007223E8" w:rsidRDefault="007223E8" w:rsidP="007223E8">
      <w:pPr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ДОМ ЗДРАВЉА РЕКОВАЦ</w:t>
      </w:r>
    </w:p>
    <w:p w:rsidR="007223E8" w:rsidRDefault="007223E8" w:rsidP="007223E8">
      <w:pPr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Ул.Јохана Јоханесона бб</w:t>
      </w:r>
    </w:p>
    <w:p w:rsidR="007223E8" w:rsidRDefault="00841251" w:rsidP="007223E8">
      <w:pPr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Дана:10.04</w:t>
      </w:r>
      <w:r w:rsidR="00BF68FF">
        <w:rPr>
          <w:sz w:val="22"/>
          <w:szCs w:val="22"/>
          <w:lang w:val="sr-Cyrl-CS"/>
        </w:rPr>
        <w:t>.2023</w:t>
      </w:r>
      <w:r w:rsidR="007223E8">
        <w:rPr>
          <w:sz w:val="22"/>
          <w:szCs w:val="22"/>
          <w:lang w:val="sr-Cyrl-CS"/>
        </w:rPr>
        <w:t>.године</w:t>
      </w:r>
    </w:p>
    <w:p w:rsidR="007223E8" w:rsidRDefault="00841251" w:rsidP="007223E8">
      <w:pPr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Број:78</w:t>
      </w:r>
      <w:r w:rsidR="00BF68FF">
        <w:rPr>
          <w:sz w:val="22"/>
          <w:szCs w:val="22"/>
          <w:lang w:val="sr-Cyrl-CS"/>
        </w:rPr>
        <w:t>/23</w:t>
      </w:r>
    </w:p>
    <w:p w:rsidR="007223E8" w:rsidRDefault="007223E8" w:rsidP="007223E8">
      <w:pPr>
        <w:rPr>
          <w:sz w:val="22"/>
          <w:szCs w:val="22"/>
          <w:lang w:val="sr-Cyrl-CS"/>
        </w:rPr>
      </w:pPr>
    </w:p>
    <w:p w:rsidR="007223E8" w:rsidRDefault="00BF68FF" w:rsidP="007223E8">
      <w:pPr>
        <w:jc w:val="center"/>
        <w:rPr>
          <w:b/>
        </w:rPr>
      </w:pPr>
      <w:r>
        <w:rPr>
          <w:b/>
          <w:lang w:val="sr-Cyrl-CS"/>
        </w:rPr>
        <w:t xml:space="preserve">  ПОЗИВ</w:t>
      </w:r>
      <w:r w:rsidR="007223E8">
        <w:rPr>
          <w:b/>
          <w:lang w:val="sr-Cyrl-CS"/>
        </w:rPr>
        <w:t xml:space="preserve"> ЗА ДОСТАВЉАЊЕ ПОНУДА ЗА НАБАВКУ</w:t>
      </w:r>
      <w:r w:rsidR="007223E8">
        <w:rPr>
          <w:b/>
        </w:rPr>
        <w:t xml:space="preserve"> ДОБАРА</w:t>
      </w:r>
    </w:p>
    <w:p w:rsidR="007223E8" w:rsidRPr="00841251" w:rsidRDefault="007223E8" w:rsidP="007223E8">
      <w:pPr>
        <w:jc w:val="center"/>
        <w:rPr>
          <w:b/>
          <w:lang w:val="sr-Cyrl-RS"/>
        </w:rPr>
      </w:pPr>
      <w:r>
        <w:rPr>
          <w:b/>
          <w:lang w:val="sr-Cyrl-CS"/>
        </w:rPr>
        <w:t>СТОМАТОЛОШКИ</w:t>
      </w:r>
      <w:r>
        <w:rPr>
          <w:b/>
        </w:rPr>
        <w:t xml:space="preserve">  МАТЕРИЈАЛ</w:t>
      </w:r>
      <w:r w:rsidR="00841251">
        <w:rPr>
          <w:b/>
          <w:lang w:val="sr-Cyrl-RS"/>
        </w:rPr>
        <w:t>-ПОНОВЉЕНИ ПОСТУПАК</w:t>
      </w:r>
    </w:p>
    <w:p w:rsidR="007223E8" w:rsidRDefault="007223E8" w:rsidP="007223E8">
      <w:pPr>
        <w:rPr>
          <w:b/>
          <w:lang w:val="sr-Cyrl-CS"/>
        </w:rPr>
      </w:pPr>
    </w:p>
    <w:p w:rsidR="007223E8" w:rsidRDefault="007223E8" w:rsidP="007223E8">
      <w:pPr>
        <w:rPr>
          <w:b/>
          <w:lang w:val="sr-Cyrl-CS"/>
        </w:rPr>
      </w:pPr>
      <w:r>
        <w:rPr>
          <w:b/>
          <w:lang w:val="sr-Cyrl-CS"/>
        </w:rPr>
        <w:t xml:space="preserve">                     </w:t>
      </w:r>
      <w:r>
        <w:rPr>
          <w:b/>
          <w:lang w:val="sr-Latn-CS"/>
        </w:rPr>
        <w:t>ЈАВНА НАБАВКА</w:t>
      </w:r>
      <w:r>
        <w:rPr>
          <w:b/>
          <w:lang w:val="sr-Cyrl-CS"/>
        </w:rPr>
        <w:t xml:space="preserve"> НА КОЈУ СЕ НЕ ПРИМЕЊУЈЕ ЗЈН БР.</w:t>
      </w:r>
      <w:r>
        <w:rPr>
          <w:b/>
        </w:rPr>
        <w:t>0</w:t>
      </w:r>
      <w:r w:rsidR="00BF68FF">
        <w:rPr>
          <w:b/>
          <w:lang w:val="sr-Cyrl-CS"/>
        </w:rPr>
        <w:t>5</w:t>
      </w:r>
      <w:r w:rsidR="00BF68FF">
        <w:rPr>
          <w:b/>
        </w:rPr>
        <w:t>/23</w:t>
      </w:r>
    </w:p>
    <w:p w:rsidR="007223E8" w:rsidRDefault="007223E8" w:rsidP="007223E8">
      <w:pPr>
        <w:rPr>
          <w:b/>
          <w:lang w:val="sr-Cyrl-CS"/>
        </w:rPr>
      </w:pPr>
    </w:p>
    <w:p w:rsidR="007223E8" w:rsidRPr="0046775B" w:rsidRDefault="007223E8" w:rsidP="007223E8">
      <w:pPr>
        <w:widowControl w:val="0"/>
        <w:numPr>
          <w:ilvl w:val="0"/>
          <w:numId w:val="4"/>
        </w:numPr>
        <w:suppressAutoHyphens/>
        <w:rPr>
          <w:rStyle w:val="Hyperlink"/>
          <w:rFonts w:eastAsia="DejaVu Sans"/>
          <w:bCs/>
          <w:lang w:val="ru-RU"/>
        </w:rPr>
      </w:pPr>
      <w:r w:rsidRPr="004669A6">
        <w:rPr>
          <w:lang w:val="sr-Latn-CS"/>
        </w:rPr>
        <w:t xml:space="preserve">Наручилац </w:t>
      </w:r>
      <w:r w:rsidRPr="004669A6">
        <w:rPr>
          <w:lang w:val="ru-RU"/>
        </w:rPr>
        <w:t xml:space="preserve">: </w:t>
      </w:r>
      <w:r w:rsidRPr="004669A6">
        <w:rPr>
          <w:b/>
          <w:lang w:val="ru-RU"/>
        </w:rPr>
        <w:t xml:space="preserve">Дом здравља </w:t>
      </w:r>
      <w:r>
        <w:rPr>
          <w:b/>
          <w:lang w:val="ru-RU"/>
        </w:rPr>
        <w:t xml:space="preserve">Рековац, </w:t>
      </w:r>
      <w:r>
        <w:rPr>
          <w:b/>
          <w:lang w:val="sr-Latn-CS"/>
        </w:rPr>
        <w:t xml:space="preserve"> </w:t>
      </w:r>
      <w:r>
        <w:rPr>
          <w:rStyle w:val="Hyperlink"/>
          <w:rFonts w:eastAsia="DejaVu Sans"/>
          <w:lang w:val="ru-RU"/>
        </w:rPr>
        <w:t xml:space="preserve">ул. </w:t>
      </w:r>
      <w:r>
        <w:rPr>
          <w:rStyle w:val="Hyperlink"/>
          <w:rFonts w:eastAsia="DejaVu Sans"/>
          <w:lang w:val="sr-Latn-CS"/>
        </w:rPr>
        <w:t xml:space="preserve"> </w:t>
      </w:r>
      <w:r>
        <w:rPr>
          <w:rStyle w:val="Hyperlink"/>
          <w:rFonts w:eastAsia="DejaVu Sans"/>
          <w:lang w:val="ru-RU"/>
        </w:rPr>
        <w:t>Јохана Јоханесона бб</w:t>
      </w:r>
    </w:p>
    <w:p w:rsidR="007223E8" w:rsidRPr="00D07FEB" w:rsidRDefault="007223E8" w:rsidP="007223E8">
      <w:pPr>
        <w:ind w:left="360"/>
        <w:rPr>
          <w:color w:val="0000FF"/>
          <w:u w:val="single"/>
          <w:lang w:val="sr-Latn-CS"/>
        </w:rPr>
      </w:pPr>
      <w:r>
        <w:rPr>
          <w:rStyle w:val="Hyperlink"/>
          <w:rFonts w:eastAsia="DejaVu Sans"/>
          <w:lang w:val="sr-Cyrl-CS"/>
        </w:rPr>
        <w:t xml:space="preserve">       </w:t>
      </w:r>
      <w:r w:rsidRPr="004669A6">
        <w:rPr>
          <w:rStyle w:val="Hyperlink"/>
          <w:rFonts w:eastAsia="DejaVu Sans"/>
          <w:lang w:val="sr-Cyrl-CS"/>
        </w:rPr>
        <w:t>Електронска пошта:</w:t>
      </w:r>
      <w:r w:rsidRPr="004669A6">
        <w:rPr>
          <w:rStyle w:val="Hyperlink"/>
          <w:rFonts w:eastAsia="DejaVu Sans"/>
          <w:lang w:val="sr-Latn-CS"/>
        </w:rPr>
        <w:t xml:space="preserve"> </w:t>
      </w:r>
      <w:hyperlink r:id="rId5" w:history="1">
        <w:r w:rsidRPr="008733D2">
          <w:rPr>
            <w:rStyle w:val="Hyperlink"/>
            <w:rFonts w:eastAsia="DejaVu Sans"/>
            <w:lang w:val="sr-Latn-CS"/>
          </w:rPr>
          <w:t>d</w:t>
        </w:r>
        <w:r w:rsidRPr="008733D2">
          <w:rPr>
            <w:rStyle w:val="Hyperlink"/>
            <w:rFonts w:eastAsia="DejaVu Sans"/>
          </w:rPr>
          <w:t>omzdravljarekovac@gmail.com</w:t>
        </w:r>
      </w:hyperlink>
    </w:p>
    <w:p w:rsidR="007223E8" w:rsidRPr="00D07FEB" w:rsidRDefault="007223E8" w:rsidP="007223E8">
      <w:pPr>
        <w:widowControl w:val="0"/>
        <w:numPr>
          <w:ilvl w:val="0"/>
          <w:numId w:val="4"/>
        </w:numPr>
        <w:suppressAutoHyphens/>
      </w:pPr>
      <w:r w:rsidRPr="004669A6">
        <w:rPr>
          <w:lang w:val="sr-Cyrl-CS"/>
        </w:rPr>
        <w:t>Здравствена установа</w:t>
      </w:r>
    </w:p>
    <w:p w:rsidR="007223E8" w:rsidRPr="00D07FEB" w:rsidRDefault="007223E8" w:rsidP="007223E8">
      <w:pPr>
        <w:widowControl w:val="0"/>
        <w:numPr>
          <w:ilvl w:val="0"/>
          <w:numId w:val="4"/>
        </w:numPr>
        <w:suppressAutoHyphens/>
        <w:rPr>
          <w:lang w:val="sr-Cyrl-CS"/>
        </w:rPr>
      </w:pPr>
      <w:proofErr w:type="spellStart"/>
      <w:r w:rsidRPr="004669A6">
        <w:t>Врста</w:t>
      </w:r>
      <w:proofErr w:type="spellEnd"/>
      <w:r w:rsidRPr="004669A6">
        <w:t xml:space="preserve"> </w:t>
      </w:r>
      <w:proofErr w:type="spellStart"/>
      <w:r w:rsidRPr="004669A6">
        <w:t>поступка</w:t>
      </w:r>
      <w:proofErr w:type="spellEnd"/>
      <w:r w:rsidRPr="004669A6">
        <w:t xml:space="preserve">: </w:t>
      </w:r>
      <w:r>
        <w:rPr>
          <w:b/>
          <w:lang w:val="sr-Cyrl-CS"/>
        </w:rPr>
        <w:t>јавна набавка на коју се не примењује Закон о јавним набавкама</w:t>
      </w:r>
    </w:p>
    <w:p w:rsidR="007223E8" w:rsidRPr="00D07FEB" w:rsidRDefault="007223E8" w:rsidP="007223E8">
      <w:pPr>
        <w:widowControl w:val="0"/>
        <w:numPr>
          <w:ilvl w:val="0"/>
          <w:numId w:val="4"/>
        </w:numPr>
        <w:suppressAutoHyphens/>
        <w:rPr>
          <w:lang w:val="sr-Cyrl-CS"/>
        </w:rPr>
      </w:pPr>
      <w:r>
        <w:rPr>
          <w:lang w:val="sr-Cyrl-CS"/>
        </w:rPr>
        <w:t>Врста п</w:t>
      </w:r>
      <w:r w:rsidRPr="004669A6">
        <w:rPr>
          <w:lang w:val="sr-Cyrl-CS"/>
        </w:rPr>
        <w:t>р</w:t>
      </w:r>
      <w:r>
        <w:rPr>
          <w:lang w:val="sr-Cyrl-CS"/>
        </w:rPr>
        <w:t>е</w:t>
      </w:r>
      <w:r w:rsidRPr="004669A6">
        <w:rPr>
          <w:lang w:val="sr-Cyrl-CS"/>
        </w:rPr>
        <w:t xml:space="preserve">дмета: </w:t>
      </w:r>
      <w:r w:rsidRPr="004669A6">
        <w:rPr>
          <w:b/>
          <w:lang w:val="sr-Cyrl-CS"/>
        </w:rPr>
        <w:t>добра</w:t>
      </w:r>
    </w:p>
    <w:p w:rsidR="007223E8" w:rsidRPr="00D07FEB" w:rsidRDefault="007223E8" w:rsidP="007223E8">
      <w:pPr>
        <w:widowControl w:val="0"/>
        <w:numPr>
          <w:ilvl w:val="0"/>
          <w:numId w:val="4"/>
        </w:numPr>
        <w:suppressAutoHyphens/>
        <w:jc w:val="both"/>
        <w:rPr>
          <w:lang w:val="ru-RU"/>
        </w:rPr>
      </w:pPr>
      <w:r w:rsidRPr="004669A6">
        <w:rPr>
          <w:lang w:val="sr-Cyrl-CS"/>
        </w:rPr>
        <w:t>Предмет јавне</w:t>
      </w:r>
      <w:r w:rsidRPr="004669A6">
        <w:rPr>
          <w:lang w:val="sr-Latn-CS"/>
        </w:rPr>
        <w:t xml:space="preserve"> </w:t>
      </w:r>
      <w:r w:rsidRPr="004669A6">
        <w:rPr>
          <w:lang w:val="sr-Cyrl-CS"/>
        </w:rPr>
        <w:t>набавке</w:t>
      </w:r>
      <w:r w:rsidRPr="004669A6">
        <w:rPr>
          <w:lang w:val="ru-RU"/>
        </w:rPr>
        <w:t xml:space="preserve"> </w:t>
      </w:r>
      <w:r w:rsidRPr="004669A6">
        <w:rPr>
          <w:lang w:val="sr-Cyrl-CS"/>
        </w:rPr>
        <w:t>добара</w:t>
      </w:r>
      <w:r w:rsidRPr="004669A6">
        <w:rPr>
          <w:b/>
          <w:lang w:val="sr-Cyrl-CS"/>
        </w:rPr>
        <w:t xml:space="preserve"> </w:t>
      </w:r>
      <w:r>
        <w:rPr>
          <w:lang w:val="sr-Cyrl-CS"/>
        </w:rPr>
        <w:t>је</w:t>
      </w:r>
      <w:r w:rsidRPr="004669A6">
        <w:rPr>
          <w:sz w:val="18"/>
          <w:szCs w:val="18"/>
          <w:lang w:val="sr-Cyrl-CS"/>
        </w:rPr>
        <w:t xml:space="preserve">: </w:t>
      </w:r>
      <w:r w:rsidRPr="00CD4003">
        <w:rPr>
          <w:b/>
          <w:caps/>
        </w:rPr>
        <w:t>материјал</w:t>
      </w:r>
      <w:r w:rsidRPr="004669A6">
        <w:rPr>
          <w:b/>
          <w:caps/>
          <w:lang w:val="sr-Cyrl-CS"/>
        </w:rPr>
        <w:t xml:space="preserve"> </w:t>
      </w:r>
      <w:r>
        <w:rPr>
          <w:b/>
          <w:caps/>
          <w:lang w:val="sr-Cyrl-CS"/>
        </w:rPr>
        <w:t>за стоматологију</w:t>
      </w:r>
    </w:p>
    <w:p w:rsidR="007223E8" w:rsidRPr="00F43BA3" w:rsidRDefault="007223E8" w:rsidP="007223E8">
      <w:pPr>
        <w:widowControl w:val="0"/>
        <w:numPr>
          <w:ilvl w:val="0"/>
          <w:numId w:val="4"/>
        </w:numPr>
        <w:suppressAutoHyphens/>
        <w:jc w:val="both"/>
        <w:rPr>
          <w:lang w:val="ru-RU"/>
        </w:rPr>
      </w:pPr>
      <w:r w:rsidRPr="00F43BA3">
        <w:rPr>
          <w:lang w:val="sr-Cyrl-CS"/>
        </w:rPr>
        <w:t>Предметна набавка је дефинисана у Општем речнику набавке</w:t>
      </w:r>
    </w:p>
    <w:p w:rsidR="007223E8" w:rsidRPr="00D07FEB" w:rsidRDefault="007223E8" w:rsidP="007223E8">
      <w:pPr>
        <w:autoSpaceDE w:val="0"/>
        <w:ind w:firstLine="720"/>
        <w:jc w:val="both"/>
        <w:rPr>
          <w:lang w:val="sr-Latn-CS"/>
        </w:rPr>
      </w:pPr>
      <w:r w:rsidRPr="004669A6">
        <w:rPr>
          <w:lang w:val="sr-Cyrl-CS"/>
        </w:rPr>
        <w:t xml:space="preserve"> на позицији:</w:t>
      </w:r>
      <w:r>
        <w:t xml:space="preserve"> 3314</w:t>
      </w:r>
      <w:r>
        <w:rPr>
          <w:lang w:val="sr-Cyrl-CS"/>
        </w:rPr>
        <w:t>18</w:t>
      </w:r>
      <w:r>
        <w:t xml:space="preserve">00-  </w:t>
      </w:r>
      <w:r>
        <w:rPr>
          <w:lang w:val="sr-Cyrl-CS"/>
        </w:rPr>
        <w:t>М</w:t>
      </w:r>
      <w:proofErr w:type="spellStart"/>
      <w:r>
        <w:t>атеријал</w:t>
      </w:r>
      <w:proofErr w:type="spellEnd"/>
      <w:r>
        <w:rPr>
          <w:lang w:val="sr-Cyrl-CS"/>
        </w:rPr>
        <w:t xml:space="preserve"> за стоматологију</w:t>
      </w:r>
    </w:p>
    <w:p w:rsidR="007223E8" w:rsidRPr="00D07FEB" w:rsidRDefault="007223E8" w:rsidP="007223E8">
      <w:pPr>
        <w:widowControl w:val="0"/>
        <w:numPr>
          <w:ilvl w:val="0"/>
          <w:numId w:val="3"/>
        </w:numPr>
        <w:tabs>
          <w:tab w:val="left" w:pos="2160"/>
        </w:tabs>
        <w:suppressAutoHyphens/>
        <w:jc w:val="both"/>
        <w:rPr>
          <w:b/>
        </w:rPr>
      </w:pPr>
      <w:r w:rsidRPr="004669A6">
        <w:rPr>
          <w:lang w:val="sl-SI"/>
        </w:rPr>
        <w:t>Критеријум</w:t>
      </w:r>
      <w:r w:rsidRPr="004669A6">
        <w:rPr>
          <w:lang w:val="sr-Cyrl-CS"/>
        </w:rPr>
        <w:t xml:space="preserve"> </w:t>
      </w:r>
      <w:r w:rsidRPr="004669A6">
        <w:rPr>
          <w:lang w:val="sl-SI"/>
        </w:rPr>
        <w:t xml:space="preserve"> за </w:t>
      </w:r>
      <w:r w:rsidRPr="004669A6">
        <w:rPr>
          <w:lang w:val="sr-Cyrl-CS"/>
        </w:rPr>
        <w:t>избор најповољније понуде је</w:t>
      </w:r>
      <w:r w:rsidRPr="004669A6">
        <w:rPr>
          <w:b/>
          <w:lang w:val="sr-Cyrl-CS"/>
        </w:rPr>
        <w:t xml:space="preserve"> </w:t>
      </w:r>
      <w:r>
        <w:rPr>
          <w:b/>
          <w:lang w:val="sr-Cyrl-CS"/>
        </w:rPr>
        <w:t>најнижа понуђена цена</w:t>
      </w:r>
      <w:r>
        <w:rPr>
          <w:b/>
          <w:lang w:val="sr-Latn-CS"/>
        </w:rPr>
        <w:t>.</w:t>
      </w:r>
    </w:p>
    <w:p w:rsidR="007223E8" w:rsidRPr="00D07FEB" w:rsidRDefault="007223E8" w:rsidP="007223E8">
      <w:pPr>
        <w:widowControl w:val="0"/>
        <w:numPr>
          <w:ilvl w:val="0"/>
          <w:numId w:val="1"/>
        </w:numPr>
        <w:suppressAutoHyphens/>
        <w:jc w:val="both"/>
        <w:rPr>
          <w:b/>
          <w:lang w:val="ru-RU"/>
        </w:rPr>
      </w:pPr>
      <w:r>
        <w:rPr>
          <w:lang w:val="sr-Cyrl-CS"/>
        </w:rPr>
        <w:t>Позив за подношење понуда</w:t>
      </w:r>
      <w:r>
        <w:rPr>
          <w:lang w:val="ru-RU"/>
        </w:rPr>
        <w:t xml:space="preserve"> ће бити </w:t>
      </w:r>
      <w:r w:rsidR="00BF68FF">
        <w:rPr>
          <w:lang w:val="ru-RU"/>
        </w:rPr>
        <w:t>објављен на интернет страници Наручиоца.</w:t>
      </w:r>
      <w:r>
        <w:rPr>
          <w:lang w:val="sr-Latn-CS"/>
        </w:rPr>
        <w:t>.</w:t>
      </w:r>
    </w:p>
    <w:p w:rsidR="007223E8" w:rsidRPr="00D07FEB" w:rsidRDefault="007223E8" w:rsidP="007223E8">
      <w:pPr>
        <w:widowControl w:val="0"/>
        <w:numPr>
          <w:ilvl w:val="0"/>
          <w:numId w:val="1"/>
        </w:numPr>
        <w:suppressAutoHyphens/>
        <w:jc w:val="both"/>
        <w:rPr>
          <w:b/>
          <w:lang w:val="ru-RU"/>
        </w:rPr>
      </w:pPr>
      <w:r w:rsidRPr="006B42F6">
        <w:rPr>
          <w:lang w:val="sr-Cyrl-CS"/>
        </w:rPr>
        <w:t>Понуђач</w:t>
      </w:r>
      <w:r>
        <w:rPr>
          <w:lang w:val="sr-Cyrl-CS"/>
        </w:rPr>
        <w:t xml:space="preserve">и су у обавези да своје понуде </w:t>
      </w:r>
      <w:r w:rsidRPr="006B42F6">
        <w:rPr>
          <w:b/>
          <w:lang w:val="sr-Cyrl-CS"/>
        </w:rPr>
        <w:t>доставе</w:t>
      </w:r>
      <w:r>
        <w:rPr>
          <w:b/>
          <w:lang w:val="sr-Cyrl-CS"/>
        </w:rPr>
        <w:t xml:space="preserve"> </w:t>
      </w:r>
      <w:r w:rsidRPr="00A56351">
        <w:rPr>
          <w:b/>
          <w:lang w:val="sr-Cyrl-CS"/>
        </w:rPr>
        <w:t>до</w:t>
      </w:r>
      <w:r w:rsidRPr="006B42F6">
        <w:rPr>
          <w:lang w:val="sr-Cyrl-CS"/>
        </w:rPr>
        <w:t xml:space="preserve"> </w:t>
      </w:r>
      <w:r w:rsidR="00841251">
        <w:rPr>
          <w:b/>
          <w:color w:val="000000" w:themeColor="text1"/>
          <w:lang w:val="sr-Latn-CS"/>
        </w:rPr>
        <w:t>18</w:t>
      </w:r>
      <w:r w:rsidRPr="00DA3897">
        <w:rPr>
          <w:b/>
          <w:color w:val="000000" w:themeColor="text1"/>
          <w:lang w:val="sr-Cyrl-CS"/>
        </w:rPr>
        <w:t>.0</w:t>
      </w:r>
      <w:r w:rsidR="00841251">
        <w:rPr>
          <w:b/>
          <w:color w:val="000000" w:themeColor="text1"/>
          <w:lang w:val="sr-Latn-CS"/>
        </w:rPr>
        <w:t>4</w:t>
      </w:r>
      <w:r w:rsidR="00BF68FF">
        <w:rPr>
          <w:b/>
          <w:color w:val="000000" w:themeColor="text1"/>
          <w:lang w:val="sr-Cyrl-CS"/>
        </w:rPr>
        <w:t>.2023</w:t>
      </w:r>
      <w:r w:rsidRPr="00DA3897">
        <w:rPr>
          <w:b/>
          <w:color w:val="000000" w:themeColor="text1"/>
          <w:lang w:val="sr-Cyrl-CS"/>
        </w:rPr>
        <w:t xml:space="preserve">.год до </w:t>
      </w:r>
      <w:r>
        <w:rPr>
          <w:b/>
          <w:color w:val="000000" w:themeColor="text1"/>
          <w:lang w:val="sr-Latn-CS"/>
        </w:rPr>
        <w:t>09</w:t>
      </w:r>
      <w:r w:rsidRPr="00DA3897">
        <w:rPr>
          <w:b/>
          <w:color w:val="000000" w:themeColor="text1"/>
          <w:lang w:val="sr-Cyrl-CS"/>
        </w:rPr>
        <w:t>,00 часова.</w:t>
      </w:r>
    </w:p>
    <w:p w:rsidR="007223E8" w:rsidRPr="00D07FEB" w:rsidRDefault="007223E8" w:rsidP="007223E8">
      <w:pPr>
        <w:widowControl w:val="0"/>
        <w:numPr>
          <w:ilvl w:val="0"/>
          <w:numId w:val="1"/>
        </w:numPr>
        <w:suppressAutoHyphens/>
        <w:jc w:val="both"/>
        <w:rPr>
          <w:lang w:val="sr-Cyrl-CS"/>
        </w:rPr>
      </w:pPr>
      <w:r w:rsidRPr="001B5840">
        <w:rPr>
          <w:lang w:val="ru-RU"/>
        </w:rPr>
        <w:t>Понуде се достављају</w:t>
      </w:r>
      <w:r>
        <w:rPr>
          <w:lang w:val="ru-RU"/>
        </w:rPr>
        <w:t xml:space="preserve"> електронском поштом на емаил адресу : </w:t>
      </w:r>
      <w:r>
        <w:fldChar w:fldCharType="begin"/>
      </w:r>
      <w:r>
        <w:instrText xml:space="preserve"> HYPERLINK "mailto:pravnadomzdravljarekovac@gmail.com" </w:instrText>
      </w:r>
      <w:r>
        <w:fldChar w:fldCharType="separate"/>
      </w:r>
      <w:r w:rsidRPr="008733D2">
        <w:rPr>
          <w:rStyle w:val="Hyperlink"/>
          <w:rFonts w:eastAsia="DejaVu Sans"/>
        </w:rPr>
        <w:t>pravnadomzdravljarekovac@gmail.com</w:t>
      </w:r>
      <w:r>
        <w:fldChar w:fldCharType="end"/>
      </w:r>
      <w:r>
        <w:rPr>
          <w:lang w:val="sr-Cyrl-RS"/>
        </w:rPr>
        <w:t xml:space="preserve"> или путем поште</w:t>
      </w:r>
      <w:r w:rsidRPr="001B5840">
        <w:rPr>
          <w:lang w:val="ru-RU"/>
        </w:rPr>
        <w:t xml:space="preserve"> обавезно </w:t>
      </w:r>
      <w:r w:rsidRPr="002B473D">
        <w:rPr>
          <w:lang w:val="ru-RU"/>
        </w:rPr>
        <w:t>у</w:t>
      </w:r>
      <w:r w:rsidRPr="001B5840">
        <w:rPr>
          <w:b/>
          <w:lang w:val="ru-RU"/>
        </w:rPr>
        <w:t xml:space="preserve"> </w:t>
      </w:r>
      <w:r w:rsidRPr="001B5840">
        <w:rPr>
          <w:lang w:val="ru-RU"/>
        </w:rPr>
        <w:t>затвореним ковертама са назнаком</w:t>
      </w:r>
      <w:r w:rsidRPr="001B5840">
        <w:rPr>
          <w:b/>
          <w:lang w:val="ru-RU"/>
        </w:rPr>
        <w:t>: ,,Понуда з</w:t>
      </w:r>
      <w:r w:rsidRPr="001B5840">
        <w:rPr>
          <w:b/>
          <w:lang w:val="sr-Cyrl-CS"/>
        </w:rPr>
        <w:t>а</w:t>
      </w:r>
      <w:r>
        <w:rPr>
          <w:b/>
          <w:lang w:val="sl-SI"/>
        </w:rPr>
        <w:t xml:space="preserve"> </w:t>
      </w:r>
      <w:r>
        <w:rPr>
          <w:b/>
          <w:lang w:val="sr-Cyrl-CS"/>
        </w:rPr>
        <w:t>ЈН М</w:t>
      </w:r>
      <w:r w:rsidRPr="001B5840">
        <w:rPr>
          <w:b/>
          <w:lang w:val="sr-Cyrl-CS"/>
        </w:rPr>
        <w:t>атеријал</w:t>
      </w:r>
      <w:r w:rsidRPr="001B5840">
        <w:rPr>
          <w:b/>
          <w:lang w:val="sl-SI"/>
        </w:rPr>
        <w:t xml:space="preserve"> </w:t>
      </w:r>
      <w:r>
        <w:rPr>
          <w:b/>
          <w:lang w:val="sr-Cyrl-CS"/>
        </w:rPr>
        <w:t>за стоматологију</w:t>
      </w:r>
      <w:r w:rsidRPr="001B5840">
        <w:rPr>
          <w:b/>
          <w:lang w:val="sl-SI"/>
        </w:rPr>
        <w:t>–</w:t>
      </w:r>
      <w:r>
        <w:rPr>
          <w:b/>
          <w:lang w:val="ru-RU"/>
        </w:rPr>
        <w:t xml:space="preserve"> </w:t>
      </w:r>
      <w:r w:rsidRPr="001B5840">
        <w:rPr>
          <w:b/>
          <w:lang w:val="ru-RU"/>
        </w:rPr>
        <w:t>не отварат</w:t>
      </w:r>
      <w:r w:rsidRPr="001B5840">
        <w:rPr>
          <w:b/>
          <w:lang w:val="sr-Cyrl-CS"/>
        </w:rPr>
        <w:t>и</w:t>
      </w:r>
      <w:r>
        <w:rPr>
          <w:b/>
          <w:lang w:val="sr-Cyrl-CS"/>
        </w:rPr>
        <w:t xml:space="preserve"> – (са назнаком партије)</w:t>
      </w:r>
      <w:r w:rsidRPr="001B5840">
        <w:rPr>
          <w:b/>
          <w:lang w:val="sr-Cyrl-CS"/>
        </w:rPr>
        <w:t>“</w:t>
      </w:r>
      <w:r w:rsidRPr="001B5840">
        <w:rPr>
          <w:b/>
          <w:lang w:val="ru-RU"/>
        </w:rPr>
        <w:t xml:space="preserve"> </w:t>
      </w:r>
      <w:r w:rsidRPr="00100EA1">
        <w:rPr>
          <w:b/>
          <w:lang w:val="ru-RU"/>
        </w:rPr>
        <w:t>на адресу Дом здравља Рековац, ул. Јохана Јоханесона бб, 35260 Рековац</w:t>
      </w:r>
      <w:r w:rsidRPr="001B5840">
        <w:rPr>
          <w:lang w:val="ru-RU"/>
        </w:rPr>
        <w:t>. На полеђини коверте обавезно навести назив понуђача, тачну адресу, контакт особу и телефон</w:t>
      </w:r>
      <w:r w:rsidRPr="001B5840">
        <w:rPr>
          <w:lang w:val="sr-Cyrl-CS"/>
        </w:rPr>
        <w:t>.</w:t>
      </w:r>
    </w:p>
    <w:p w:rsidR="007223E8" w:rsidRPr="00D07FEB" w:rsidRDefault="007223E8" w:rsidP="007223E8">
      <w:pPr>
        <w:pStyle w:val="ListParagraph"/>
        <w:numPr>
          <w:ilvl w:val="0"/>
          <w:numId w:val="1"/>
        </w:numPr>
        <w:rPr>
          <w:rFonts w:cs="Times New Roman"/>
        </w:rPr>
      </w:pPr>
      <w:r w:rsidRPr="00F43BA3">
        <w:rPr>
          <w:rFonts w:cs="Times New Roman"/>
          <w:lang w:val="sr-Cyrl-CS"/>
        </w:rPr>
        <w:t>Поступак се спроводи ради закључења уговора о јавној набавци</w:t>
      </w:r>
      <w:r>
        <w:rPr>
          <w:rFonts w:cs="Times New Roman"/>
          <w:lang w:val="sr-Cyrl-CS"/>
        </w:rPr>
        <w:t>.</w:t>
      </w:r>
    </w:p>
    <w:p w:rsidR="007223E8" w:rsidRPr="00D07FEB" w:rsidRDefault="007223E8" w:rsidP="007223E8">
      <w:pPr>
        <w:widowControl w:val="0"/>
        <w:numPr>
          <w:ilvl w:val="0"/>
          <w:numId w:val="1"/>
        </w:numPr>
        <w:suppressAutoHyphens/>
        <w:rPr>
          <w:lang w:val="sl-SI"/>
        </w:rPr>
      </w:pPr>
      <w:r w:rsidRPr="004669A6">
        <w:rPr>
          <w:lang w:val="ru-RU"/>
        </w:rPr>
        <w:t>Јавно отварање понуда обавиће се последњег дана истека рока за достављање понуда</w:t>
      </w:r>
      <w:r>
        <w:rPr>
          <w:lang w:val="ru-RU"/>
        </w:rPr>
        <w:t>,</w:t>
      </w:r>
      <w:r w:rsidRPr="00DA3897">
        <w:rPr>
          <w:b/>
          <w:color w:val="000000" w:themeColor="text1"/>
          <w:lang w:val="sr-Latn-CS"/>
        </w:rPr>
        <w:t xml:space="preserve"> </w:t>
      </w:r>
      <w:r w:rsidR="00841251">
        <w:rPr>
          <w:b/>
          <w:color w:val="000000" w:themeColor="text1"/>
          <w:lang w:val="sr-Latn-CS"/>
        </w:rPr>
        <w:t>18</w:t>
      </w:r>
      <w:r w:rsidRPr="00DA3897">
        <w:rPr>
          <w:b/>
          <w:color w:val="000000" w:themeColor="text1"/>
          <w:lang w:val="sr-Cyrl-CS"/>
        </w:rPr>
        <w:t>.0</w:t>
      </w:r>
      <w:r w:rsidR="00841251">
        <w:rPr>
          <w:b/>
          <w:color w:val="000000" w:themeColor="text1"/>
          <w:lang w:val="sr-Latn-CS"/>
        </w:rPr>
        <w:t>4</w:t>
      </w:r>
      <w:r w:rsidR="00BF68FF">
        <w:rPr>
          <w:b/>
          <w:color w:val="000000" w:themeColor="text1"/>
          <w:lang w:val="sr-Cyrl-CS"/>
        </w:rPr>
        <w:t>.2023</w:t>
      </w:r>
      <w:r>
        <w:rPr>
          <w:b/>
          <w:color w:val="000000" w:themeColor="text1"/>
          <w:lang w:val="sr-Cyrl-CS"/>
        </w:rPr>
        <w:t>.год у</w:t>
      </w:r>
      <w:r w:rsidRPr="00DA3897">
        <w:rPr>
          <w:b/>
          <w:color w:val="000000" w:themeColor="text1"/>
          <w:lang w:val="sr-Cyrl-CS"/>
        </w:rPr>
        <w:t xml:space="preserve"> </w:t>
      </w:r>
      <w:r>
        <w:rPr>
          <w:b/>
          <w:color w:val="000000" w:themeColor="text1"/>
          <w:lang w:val="sr-Latn-CS"/>
        </w:rPr>
        <w:t>09</w:t>
      </w:r>
      <w:r w:rsidRPr="00DA3897">
        <w:rPr>
          <w:b/>
          <w:color w:val="000000" w:themeColor="text1"/>
          <w:lang w:val="sr-Cyrl-CS"/>
        </w:rPr>
        <w:t>,00 часова</w:t>
      </w:r>
      <w:r>
        <w:rPr>
          <w:lang w:val="ru-RU"/>
        </w:rPr>
        <w:t xml:space="preserve"> </w:t>
      </w:r>
      <w:r w:rsidRPr="004669A6">
        <w:rPr>
          <w:lang w:val="ru-RU"/>
        </w:rPr>
        <w:t>, у Дом</w:t>
      </w:r>
      <w:r>
        <w:rPr>
          <w:lang w:val="ru-RU"/>
        </w:rPr>
        <w:t>у</w:t>
      </w:r>
      <w:r w:rsidRPr="004669A6">
        <w:rPr>
          <w:lang w:val="ru-RU"/>
        </w:rPr>
        <w:t xml:space="preserve"> здравља</w:t>
      </w:r>
      <w:r>
        <w:rPr>
          <w:lang w:val="ru-RU"/>
        </w:rPr>
        <w:t xml:space="preserve"> Рековац</w:t>
      </w:r>
      <w:r>
        <w:rPr>
          <w:lang w:val="sr-Latn-CS"/>
        </w:rPr>
        <w:t xml:space="preserve">, </w:t>
      </w:r>
      <w:r>
        <w:rPr>
          <w:lang w:val="sr-Cyrl-CS"/>
        </w:rPr>
        <w:t>Канцеларија Правне службе</w:t>
      </w:r>
      <w:r w:rsidRPr="004669A6">
        <w:rPr>
          <w:lang w:val="ru-RU"/>
        </w:rPr>
        <w:t xml:space="preserve">.  </w:t>
      </w:r>
    </w:p>
    <w:p w:rsidR="007223E8" w:rsidRPr="00D07FEB" w:rsidRDefault="007223E8" w:rsidP="007223E8">
      <w:pPr>
        <w:ind w:left="720"/>
        <w:jc w:val="both"/>
        <w:rPr>
          <w:lang w:val="sr-Latn-CS"/>
        </w:rPr>
      </w:pPr>
      <w:r w:rsidRPr="004669A6">
        <w:rPr>
          <w:lang w:val="ru-RU"/>
        </w:rPr>
        <w:t xml:space="preserve">Рок за доношење Одлуке о додели уговора је до </w:t>
      </w:r>
      <w:r>
        <w:rPr>
          <w:b/>
          <w:lang w:val="ru-RU"/>
        </w:rPr>
        <w:t>5</w:t>
      </w:r>
      <w:r>
        <w:rPr>
          <w:b/>
          <w:lang w:val="sr-Latn-CS"/>
        </w:rPr>
        <w:t xml:space="preserve"> </w:t>
      </w:r>
      <w:r>
        <w:rPr>
          <w:b/>
          <w:lang w:val="ru-RU"/>
        </w:rPr>
        <w:t>(пет</w:t>
      </w:r>
      <w:r w:rsidRPr="004669A6">
        <w:rPr>
          <w:b/>
          <w:lang w:val="ru-RU"/>
        </w:rPr>
        <w:t>) дана</w:t>
      </w:r>
      <w:r w:rsidRPr="004669A6">
        <w:rPr>
          <w:lang w:val="ru-RU"/>
        </w:rPr>
        <w:t xml:space="preserve"> од дана јавног отварања</w:t>
      </w:r>
      <w:r w:rsidRPr="00BE7704">
        <w:rPr>
          <w:lang w:val="ru-RU"/>
        </w:rPr>
        <w:t xml:space="preserve"> понуда</w:t>
      </w:r>
      <w:r w:rsidRPr="00BE7704">
        <w:t xml:space="preserve"> </w:t>
      </w:r>
    </w:p>
    <w:p w:rsidR="007223E8" w:rsidRPr="00D07FEB" w:rsidRDefault="007223E8" w:rsidP="007223E8">
      <w:pPr>
        <w:widowControl w:val="0"/>
        <w:numPr>
          <w:ilvl w:val="0"/>
          <w:numId w:val="2"/>
        </w:numPr>
        <w:suppressAutoHyphens/>
        <w:ind w:left="800" w:hanging="400"/>
        <w:jc w:val="both"/>
        <w:rPr>
          <w:lang w:val="ru-RU"/>
        </w:rPr>
      </w:pPr>
      <w:r w:rsidRPr="001B5840">
        <w:rPr>
          <w:lang w:val="ru-RU"/>
        </w:rPr>
        <w:t>Понуде се п</w:t>
      </w:r>
      <w:r>
        <w:rPr>
          <w:lang w:val="ru-RU"/>
        </w:rPr>
        <w:t>рипремају и подносе у складу са</w:t>
      </w:r>
      <w:r w:rsidRPr="001B5840">
        <w:rPr>
          <w:lang w:val="ru-RU"/>
        </w:rPr>
        <w:t xml:space="preserve"> позивом за</w:t>
      </w:r>
      <w:r>
        <w:rPr>
          <w:lang w:val="ru-RU"/>
        </w:rPr>
        <w:t xml:space="preserve"> </w:t>
      </w:r>
      <w:r w:rsidRPr="00BE7704">
        <w:rPr>
          <w:lang w:val="ru-RU"/>
        </w:rPr>
        <w:t xml:space="preserve">подношење понуда </w:t>
      </w:r>
    </w:p>
    <w:p w:rsidR="007223E8" w:rsidRPr="00D07FEB" w:rsidRDefault="007223E8" w:rsidP="007223E8">
      <w:pPr>
        <w:ind w:left="800"/>
        <w:jc w:val="both"/>
        <w:rPr>
          <w:lang w:val="ru-RU"/>
        </w:rPr>
      </w:pPr>
      <w:r w:rsidRPr="00D07FEB">
        <w:rPr>
          <w:lang w:val="sr-Cyrl-CS"/>
        </w:rPr>
        <w:t xml:space="preserve">                                               </w:t>
      </w:r>
    </w:p>
    <w:p w:rsidR="007223E8" w:rsidRPr="006A7476" w:rsidRDefault="007223E8" w:rsidP="007223E8">
      <w:pPr>
        <w:pStyle w:val="NoSpacing"/>
        <w:ind w:left="720"/>
        <w:rPr>
          <w:rFonts w:ascii="Times New Roman" w:hAnsi="Times New Roman"/>
          <w:sz w:val="24"/>
          <w:szCs w:val="24"/>
          <w:lang w:val="sr-Latn-CS"/>
        </w:rPr>
      </w:pPr>
      <w:r w:rsidRPr="00D07FE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</w:t>
      </w:r>
    </w:p>
    <w:p w:rsidR="007223E8" w:rsidRPr="00D07FEB" w:rsidRDefault="007223E8" w:rsidP="007223E8">
      <w:pPr>
        <w:pStyle w:val="NoSpacing"/>
        <w:rPr>
          <w:rFonts w:ascii="Times New Roman" w:hAnsi="Times New Roman"/>
          <w:sz w:val="24"/>
          <w:szCs w:val="24"/>
        </w:rPr>
      </w:pPr>
      <w:r w:rsidRPr="00D07FEB">
        <w:rPr>
          <w:rFonts w:ascii="Times New Roman" w:hAnsi="Times New Roman"/>
          <w:sz w:val="24"/>
          <w:szCs w:val="24"/>
          <w:lang w:val="sr-Latn-CS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7FEB">
        <w:rPr>
          <w:rFonts w:ascii="Times New Roman" w:hAnsi="Times New Roman"/>
          <w:sz w:val="24"/>
          <w:szCs w:val="24"/>
          <w:lang w:val="sr-Latn-CS"/>
        </w:rPr>
        <w:t xml:space="preserve">                                                              </w:t>
      </w:r>
      <w:r>
        <w:rPr>
          <w:rFonts w:ascii="Times New Roman" w:hAnsi="Times New Roman"/>
          <w:sz w:val="24"/>
          <w:szCs w:val="24"/>
          <w:lang w:val="sr-Latn-CS"/>
        </w:rPr>
        <w:t xml:space="preserve">                             </w:t>
      </w:r>
    </w:p>
    <w:p w:rsidR="007223E8" w:rsidRDefault="007223E8" w:rsidP="007223E8">
      <w:pPr>
        <w:autoSpaceDE w:val="0"/>
        <w:rPr>
          <w:lang w:val="sr-Cyrl-C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28"/>
        <w:gridCol w:w="5496"/>
      </w:tblGrid>
      <w:tr w:rsidR="007223E8" w:rsidRPr="004669A6" w:rsidTr="00C5106B">
        <w:tc>
          <w:tcPr>
            <w:tcW w:w="8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3E8" w:rsidRPr="004669A6" w:rsidRDefault="007223E8" w:rsidP="00C5106B">
            <w:pPr>
              <w:pStyle w:val="Heading2"/>
              <w:snapToGrid w:val="0"/>
              <w:spacing w:before="60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</w:p>
          <w:p w:rsidR="007223E8" w:rsidRPr="004669A6" w:rsidRDefault="007223E8" w:rsidP="00C5106B">
            <w:pPr>
              <w:pStyle w:val="Heading2"/>
              <w:spacing w:before="60"/>
              <w:rPr>
                <w:rFonts w:ascii="Times New Roman" w:hAnsi="Times New Roman" w:cs="Times New Roman"/>
                <w:lang w:val="sr-Latn-CS"/>
              </w:rPr>
            </w:pPr>
            <w:r w:rsidRPr="004669A6">
              <w:rPr>
                <w:rFonts w:ascii="Times New Roman" w:hAnsi="Times New Roman" w:cs="Times New Roman"/>
                <w:i w:val="0"/>
                <w:sz w:val="20"/>
                <w:szCs w:val="20"/>
                <w:lang w:val="sr-Latn-CS"/>
              </w:rPr>
              <w:t>ПОДАЦИ О ПОНУЂАЧУ</w:t>
            </w:r>
          </w:p>
          <w:p w:rsidR="007223E8" w:rsidRPr="004669A6" w:rsidRDefault="007223E8" w:rsidP="00C5106B">
            <w:pPr>
              <w:rPr>
                <w:lang w:val="sr-Latn-CS"/>
              </w:rPr>
            </w:pPr>
            <w:bookmarkStart w:id="0" w:name="_GoBack"/>
            <w:bookmarkEnd w:id="0"/>
          </w:p>
          <w:p w:rsidR="007223E8" w:rsidRPr="004669A6" w:rsidRDefault="007223E8" w:rsidP="00C5106B">
            <w:pPr>
              <w:rPr>
                <w:lang w:val="sr-Latn-CS"/>
              </w:rPr>
            </w:pPr>
          </w:p>
        </w:tc>
      </w:tr>
      <w:tr w:rsidR="007223E8" w:rsidRPr="004669A6" w:rsidTr="00C5106B"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3E8" w:rsidRPr="004669A6" w:rsidRDefault="007223E8" w:rsidP="00C5106B">
            <w:pPr>
              <w:pStyle w:val="Heading7"/>
              <w:spacing w:before="240" w:after="120"/>
              <w:rPr>
                <w:rFonts w:ascii="Times New Roman" w:hAnsi="Times New Roman" w:cs="Times New Roman"/>
                <w:bCs/>
              </w:rPr>
            </w:pPr>
            <w:r w:rsidRPr="004669A6">
              <w:rPr>
                <w:rFonts w:ascii="Times New Roman" w:hAnsi="Times New Roman" w:cs="Times New Roman"/>
                <w:b/>
                <w:bCs/>
                <w:i w:val="0"/>
                <w:iCs w:val="0"/>
                <w:sz w:val="20"/>
                <w:szCs w:val="20"/>
              </w:rPr>
              <w:t>Назив</w:t>
            </w:r>
          </w:p>
        </w:tc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3E8" w:rsidRPr="004669A6" w:rsidRDefault="007223E8" w:rsidP="00C5106B">
            <w:pPr>
              <w:snapToGrid w:val="0"/>
              <w:spacing w:before="240" w:after="120"/>
              <w:rPr>
                <w:bCs/>
                <w:lang w:val="sr-Latn-CS"/>
              </w:rPr>
            </w:pPr>
          </w:p>
        </w:tc>
      </w:tr>
      <w:tr w:rsidR="007223E8" w:rsidRPr="004669A6" w:rsidTr="00C5106B"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3E8" w:rsidRPr="004669A6" w:rsidRDefault="007223E8" w:rsidP="00C5106B">
            <w:pPr>
              <w:spacing w:before="240" w:after="120"/>
              <w:rPr>
                <w:bCs/>
                <w:lang w:val="sr-Latn-CS"/>
              </w:rPr>
            </w:pPr>
            <w:r w:rsidRPr="004669A6">
              <w:rPr>
                <w:b/>
                <w:iCs/>
                <w:lang w:val="sr-Latn-CS"/>
              </w:rPr>
              <w:t>Седиште и адреса</w:t>
            </w:r>
          </w:p>
        </w:tc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3E8" w:rsidRPr="004669A6" w:rsidRDefault="007223E8" w:rsidP="00C5106B">
            <w:pPr>
              <w:snapToGrid w:val="0"/>
              <w:spacing w:before="240" w:after="120"/>
              <w:rPr>
                <w:bCs/>
                <w:lang w:val="sr-Latn-CS"/>
              </w:rPr>
            </w:pPr>
          </w:p>
        </w:tc>
      </w:tr>
      <w:tr w:rsidR="007223E8" w:rsidRPr="004669A6" w:rsidTr="00C5106B"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3E8" w:rsidRPr="004669A6" w:rsidRDefault="007223E8" w:rsidP="00C5106B">
            <w:pPr>
              <w:spacing w:before="240" w:after="120"/>
              <w:rPr>
                <w:bCs/>
                <w:lang w:val="sr-Latn-CS"/>
              </w:rPr>
            </w:pPr>
            <w:r w:rsidRPr="004669A6">
              <w:rPr>
                <w:b/>
                <w:iCs/>
                <w:lang w:val="sr-Latn-CS"/>
              </w:rPr>
              <w:t>Телефон</w:t>
            </w:r>
          </w:p>
        </w:tc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3E8" w:rsidRPr="004669A6" w:rsidRDefault="007223E8" w:rsidP="00C5106B">
            <w:pPr>
              <w:snapToGrid w:val="0"/>
              <w:spacing w:before="240" w:after="120"/>
              <w:rPr>
                <w:bCs/>
                <w:lang w:val="sr-Latn-CS"/>
              </w:rPr>
            </w:pPr>
          </w:p>
        </w:tc>
      </w:tr>
      <w:tr w:rsidR="007223E8" w:rsidRPr="004669A6" w:rsidTr="00C5106B"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3E8" w:rsidRPr="004669A6" w:rsidRDefault="007223E8" w:rsidP="00C5106B">
            <w:pPr>
              <w:spacing w:before="240" w:after="120"/>
              <w:rPr>
                <w:bCs/>
                <w:lang w:val="sr-Latn-CS"/>
              </w:rPr>
            </w:pPr>
            <w:r w:rsidRPr="004669A6">
              <w:rPr>
                <w:b/>
                <w:iCs/>
                <w:lang w:val="sr-Latn-CS"/>
              </w:rPr>
              <w:t>Телефакс</w:t>
            </w:r>
          </w:p>
        </w:tc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3E8" w:rsidRPr="004669A6" w:rsidRDefault="007223E8" w:rsidP="00C5106B">
            <w:pPr>
              <w:snapToGrid w:val="0"/>
              <w:spacing w:before="240" w:after="120"/>
              <w:rPr>
                <w:bCs/>
                <w:lang w:val="sr-Latn-CS"/>
              </w:rPr>
            </w:pPr>
          </w:p>
        </w:tc>
      </w:tr>
      <w:tr w:rsidR="007223E8" w:rsidRPr="004669A6" w:rsidTr="00C5106B"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3E8" w:rsidRPr="004669A6" w:rsidRDefault="007223E8" w:rsidP="00C5106B">
            <w:pPr>
              <w:spacing w:before="240" w:after="120"/>
              <w:rPr>
                <w:bCs/>
                <w:lang w:val="sr-Latn-CS"/>
              </w:rPr>
            </w:pPr>
            <w:r w:rsidRPr="004669A6">
              <w:rPr>
                <w:b/>
                <w:iCs/>
                <w:lang w:val="sr-Latn-CS"/>
              </w:rPr>
              <w:t>Електронска пошта</w:t>
            </w:r>
          </w:p>
        </w:tc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3E8" w:rsidRPr="004669A6" w:rsidRDefault="007223E8" w:rsidP="00C5106B">
            <w:pPr>
              <w:snapToGrid w:val="0"/>
              <w:spacing w:before="240" w:after="120"/>
              <w:rPr>
                <w:bCs/>
                <w:lang w:val="sr-Latn-CS"/>
              </w:rPr>
            </w:pPr>
          </w:p>
        </w:tc>
      </w:tr>
      <w:tr w:rsidR="007223E8" w:rsidRPr="004669A6" w:rsidTr="00C5106B">
        <w:trPr>
          <w:trHeight w:val="800"/>
        </w:trPr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3E8" w:rsidRPr="004669A6" w:rsidRDefault="007223E8" w:rsidP="00C5106B">
            <w:pPr>
              <w:spacing w:before="240" w:after="120"/>
              <w:rPr>
                <w:bCs/>
                <w:lang w:val="sr-Latn-CS"/>
              </w:rPr>
            </w:pPr>
            <w:r w:rsidRPr="004669A6">
              <w:rPr>
                <w:b/>
                <w:iCs/>
                <w:lang w:val="sr-Latn-CS"/>
              </w:rPr>
              <w:t xml:space="preserve">Порески идентификациони број-ПИБ  </w:t>
            </w:r>
          </w:p>
        </w:tc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3E8" w:rsidRPr="004669A6" w:rsidRDefault="007223E8" w:rsidP="00C5106B">
            <w:pPr>
              <w:snapToGrid w:val="0"/>
              <w:spacing w:before="240" w:after="120"/>
              <w:rPr>
                <w:bCs/>
                <w:lang w:val="sr-Latn-CS"/>
              </w:rPr>
            </w:pPr>
          </w:p>
        </w:tc>
      </w:tr>
      <w:tr w:rsidR="007223E8" w:rsidRPr="004669A6" w:rsidTr="00C5106B">
        <w:trPr>
          <w:trHeight w:val="490"/>
        </w:trPr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3E8" w:rsidRPr="004669A6" w:rsidRDefault="007223E8" w:rsidP="00C5106B">
            <w:pPr>
              <w:spacing w:before="240" w:after="120"/>
              <w:rPr>
                <w:bCs/>
                <w:lang w:val="sr-Latn-CS"/>
              </w:rPr>
            </w:pPr>
            <w:r w:rsidRPr="004669A6">
              <w:rPr>
                <w:b/>
                <w:iCs/>
                <w:lang w:val="sr-Latn-CS"/>
              </w:rPr>
              <w:t>Матични број</w:t>
            </w:r>
          </w:p>
        </w:tc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3E8" w:rsidRPr="004669A6" w:rsidRDefault="007223E8" w:rsidP="00C5106B">
            <w:pPr>
              <w:snapToGrid w:val="0"/>
              <w:spacing w:before="240" w:after="120"/>
              <w:rPr>
                <w:bCs/>
                <w:lang w:val="sr-Latn-CS"/>
              </w:rPr>
            </w:pPr>
          </w:p>
        </w:tc>
      </w:tr>
      <w:tr w:rsidR="007223E8" w:rsidRPr="004669A6" w:rsidTr="00C5106B"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3E8" w:rsidRPr="004669A6" w:rsidRDefault="007223E8" w:rsidP="00C5106B">
            <w:pPr>
              <w:spacing w:before="240" w:after="120"/>
              <w:rPr>
                <w:bCs/>
                <w:lang w:val="sr-Latn-CS"/>
              </w:rPr>
            </w:pPr>
            <w:r w:rsidRPr="004669A6">
              <w:rPr>
                <w:b/>
                <w:iCs/>
                <w:lang w:val="sr-Latn-CS"/>
              </w:rPr>
              <w:t>Број рачуна и назив банке</w:t>
            </w:r>
          </w:p>
        </w:tc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3E8" w:rsidRPr="004669A6" w:rsidRDefault="007223E8" w:rsidP="00C5106B">
            <w:pPr>
              <w:snapToGrid w:val="0"/>
              <w:spacing w:before="240" w:after="120"/>
              <w:rPr>
                <w:bCs/>
                <w:lang w:val="sr-Latn-CS"/>
              </w:rPr>
            </w:pPr>
          </w:p>
        </w:tc>
      </w:tr>
      <w:tr w:rsidR="007223E8" w:rsidRPr="004669A6" w:rsidTr="00C5106B"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3E8" w:rsidRPr="004669A6" w:rsidRDefault="007223E8" w:rsidP="00C5106B">
            <w:pPr>
              <w:spacing w:before="240" w:after="120"/>
              <w:rPr>
                <w:bCs/>
                <w:lang w:val="sr-Latn-CS"/>
              </w:rPr>
            </w:pPr>
            <w:r w:rsidRPr="004669A6">
              <w:rPr>
                <w:b/>
                <w:iCs/>
                <w:lang w:val="sr-Latn-CS"/>
              </w:rPr>
              <w:t>Лице овлашћено за потписивање уговора</w:t>
            </w:r>
          </w:p>
        </w:tc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3E8" w:rsidRPr="004669A6" w:rsidRDefault="007223E8" w:rsidP="00C5106B">
            <w:pPr>
              <w:snapToGrid w:val="0"/>
              <w:spacing w:before="240" w:after="120"/>
              <w:rPr>
                <w:bCs/>
                <w:lang w:val="sr-Latn-CS"/>
              </w:rPr>
            </w:pPr>
          </w:p>
        </w:tc>
      </w:tr>
      <w:tr w:rsidR="007223E8" w:rsidRPr="004669A6" w:rsidTr="00C5106B"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3E8" w:rsidRPr="004669A6" w:rsidRDefault="007223E8" w:rsidP="00C5106B">
            <w:pPr>
              <w:spacing w:before="240" w:after="120"/>
              <w:rPr>
                <w:bCs/>
                <w:lang w:val="sr-Latn-CS"/>
              </w:rPr>
            </w:pPr>
            <w:r w:rsidRPr="004669A6">
              <w:rPr>
                <w:b/>
                <w:iCs/>
                <w:lang w:val="sr-Latn-CS"/>
              </w:rPr>
              <w:t>Телефон</w:t>
            </w:r>
          </w:p>
        </w:tc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3E8" w:rsidRPr="004669A6" w:rsidRDefault="007223E8" w:rsidP="00C5106B">
            <w:pPr>
              <w:snapToGrid w:val="0"/>
              <w:spacing w:before="240" w:after="120"/>
              <w:rPr>
                <w:bCs/>
                <w:lang w:val="sr-Latn-CS"/>
              </w:rPr>
            </w:pPr>
          </w:p>
        </w:tc>
      </w:tr>
      <w:tr w:rsidR="007223E8" w:rsidRPr="004669A6" w:rsidTr="00C5106B"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3E8" w:rsidRPr="004669A6" w:rsidRDefault="007223E8" w:rsidP="00C5106B">
            <w:pPr>
              <w:snapToGrid w:val="0"/>
              <w:rPr>
                <w:b/>
                <w:bCs/>
                <w:iCs/>
                <w:lang w:val="sr-Latn-CS"/>
              </w:rPr>
            </w:pPr>
          </w:p>
          <w:p w:rsidR="007223E8" w:rsidRPr="004669A6" w:rsidRDefault="007223E8" w:rsidP="00C5106B">
            <w:pPr>
              <w:rPr>
                <w:bCs/>
                <w:lang w:val="sr-Latn-CS"/>
              </w:rPr>
            </w:pPr>
            <w:r w:rsidRPr="004669A6">
              <w:rPr>
                <w:b/>
                <w:iCs/>
                <w:lang w:val="sr-Latn-CS"/>
              </w:rPr>
              <w:t>Особа за контакт</w:t>
            </w:r>
          </w:p>
        </w:tc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3E8" w:rsidRPr="004669A6" w:rsidRDefault="007223E8" w:rsidP="00C5106B">
            <w:pPr>
              <w:snapToGrid w:val="0"/>
              <w:spacing w:before="240" w:after="120"/>
              <w:rPr>
                <w:bCs/>
                <w:lang w:val="sr-Latn-CS"/>
              </w:rPr>
            </w:pPr>
          </w:p>
        </w:tc>
      </w:tr>
      <w:tr w:rsidR="007223E8" w:rsidRPr="004669A6" w:rsidTr="00C5106B"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3E8" w:rsidRPr="004669A6" w:rsidRDefault="007223E8" w:rsidP="00C5106B">
            <w:pPr>
              <w:spacing w:before="240" w:after="120"/>
              <w:rPr>
                <w:bCs/>
                <w:lang w:val="sr-Latn-CS"/>
              </w:rPr>
            </w:pPr>
            <w:r w:rsidRPr="004669A6">
              <w:rPr>
                <w:b/>
                <w:iCs/>
                <w:lang w:val="sr-Latn-CS"/>
              </w:rPr>
              <w:t>Телефон</w:t>
            </w:r>
          </w:p>
        </w:tc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3E8" w:rsidRPr="004669A6" w:rsidRDefault="007223E8" w:rsidP="00C5106B">
            <w:pPr>
              <w:snapToGrid w:val="0"/>
              <w:spacing w:before="240" w:after="120"/>
              <w:rPr>
                <w:bCs/>
                <w:lang w:val="sr-Latn-CS"/>
              </w:rPr>
            </w:pPr>
          </w:p>
        </w:tc>
      </w:tr>
    </w:tbl>
    <w:p w:rsidR="007223E8" w:rsidRPr="004669A6" w:rsidRDefault="007223E8" w:rsidP="007223E8"/>
    <w:p w:rsidR="007223E8" w:rsidRPr="004669A6" w:rsidRDefault="007223E8" w:rsidP="007223E8">
      <w:pPr>
        <w:pStyle w:val="Heading2"/>
        <w:spacing w:before="60"/>
        <w:rPr>
          <w:rFonts w:ascii="Times New Roman" w:hAnsi="Times New Roman" w:cs="Times New Roman"/>
          <w:b w:val="0"/>
          <w:i w:val="0"/>
          <w:sz w:val="20"/>
          <w:szCs w:val="20"/>
          <w:lang w:val="sr-Latn-CS"/>
        </w:rPr>
      </w:pPr>
    </w:p>
    <w:p w:rsidR="007223E8" w:rsidRPr="00784773" w:rsidRDefault="007223E8" w:rsidP="007223E8">
      <w:pPr>
        <w:pStyle w:val="Heading2"/>
        <w:spacing w:before="60"/>
        <w:jc w:val="center"/>
        <w:rPr>
          <w:rFonts w:ascii="Times New Roman" w:hAnsi="Times New Roman" w:cs="Times New Roman"/>
          <w:sz w:val="22"/>
          <w:szCs w:val="22"/>
          <w:lang w:val="sr-Latn-CS"/>
        </w:rPr>
      </w:pPr>
      <w:r>
        <w:rPr>
          <w:rFonts w:ascii="Times New Roman" w:hAnsi="Times New Roman" w:cs="Times New Roman"/>
          <w:i w:val="0"/>
          <w:sz w:val="22"/>
          <w:szCs w:val="22"/>
          <w:lang w:val="sr-Latn-CS"/>
        </w:rPr>
        <w:t xml:space="preserve">     </w:t>
      </w:r>
      <w:r w:rsidRPr="00784773">
        <w:rPr>
          <w:rFonts w:ascii="Times New Roman" w:hAnsi="Times New Roman" w:cs="Times New Roman"/>
          <w:i w:val="0"/>
          <w:sz w:val="22"/>
          <w:szCs w:val="22"/>
          <w:lang w:val="sr-Latn-CS"/>
        </w:rPr>
        <w:t xml:space="preserve">Место и датум:      </w:t>
      </w:r>
      <w:r w:rsidRPr="00784773">
        <w:rPr>
          <w:rFonts w:ascii="Times New Roman" w:hAnsi="Times New Roman" w:cs="Times New Roman"/>
          <w:i w:val="0"/>
          <w:sz w:val="22"/>
          <w:szCs w:val="22"/>
          <w:lang w:val="sr-Latn-CS"/>
        </w:rPr>
        <w:tab/>
      </w:r>
      <w:r w:rsidRPr="00784773">
        <w:rPr>
          <w:rFonts w:ascii="Times New Roman" w:hAnsi="Times New Roman" w:cs="Times New Roman"/>
          <w:i w:val="0"/>
          <w:sz w:val="22"/>
          <w:szCs w:val="22"/>
          <w:lang w:val="sr-Latn-CS"/>
        </w:rPr>
        <w:tab/>
      </w:r>
      <w:r w:rsidRPr="00784773">
        <w:rPr>
          <w:rFonts w:ascii="Times New Roman" w:hAnsi="Times New Roman" w:cs="Times New Roman"/>
          <w:i w:val="0"/>
          <w:sz w:val="22"/>
          <w:szCs w:val="22"/>
          <w:lang w:val="sr-Latn-CS"/>
        </w:rPr>
        <w:tab/>
        <w:t xml:space="preserve">                         </w:t>
      </w:r>
      <w:r>
        <w:rPr>
          <w:rFonts w:ascii="Times New Roman" w:hAnsi="Times New Roman" w:cs="Times New Roman"/>
          <w:i w:val="0"/>
          <w:sz w:val="22"/>
          <w:szCs w:val="22"/>
          <w:lang w:val="sr-Latn-CS"/>
        </w:rPr>
        <w:t xml:space="preserve">                        </w:t>
      </w:r>
      <w:r w:rsidRPr="00784773">
        <w:rPr>
          <w:rFonts w:ascii="Times New Roman" w:hAnsi="Times New Roman" w:cs="Times New Roman"/>
          <w:i w:val="0"/>
          <w:sz w:val="22"/>
          <w:szCs w:val="22"/>
          <w:lang w:val="sr-Latn-CS"/>
        </w:rPr>
        <w:t xml:space="preserve">  Потпис овлашћеног лица:</w:t>
      </w:r>
    </w:p>
    <w:p w:rsidR="007223E8" w:rsidRPr="00784773" w:rsidRDefault="007223E8" w:rsidP="007223E8">
      <w:pPr>
        <w:jc w:val="center"/>
        <w:rPr>
          <w:b/>
          <w:sz w:val="22"/>
          <w:szCs w:val="22"/>
          <w:lang w:val="sr-Latn-CS"/>
        </w:rPr>
      </w:pPr>
    </w:p>
    <w:p w:rsidR="007223E8" w:rsidRPr="00784773" w:rsidRDefault="007223E8" w:rsidP="007223E8">
      <w:pPr>
        <w:tabs>
          <w:tab w:val="left" w:pos="2655"/>
        </w:tabs>
        <w:jc w:val="center"/>
        <w:rPr>
          <w:b/>
          <w:sz w:val="22"/>
          <w:szCs w:val="22"/>
          <w:lang w:val="sr-Cyrl-CS"/>
        </w:rPr>
      </w:pPr>
      <w:r w:rsidRPr="00784773">
        <w:rPr>
          <w:b/>
          <w:sz w:val="22"/>
          <w:szCs w:val="22"/>
          <w:lang w:val="sr-Cyrl-CS"/>
        </w:rPr>
        <w:t xml:space="preserve">______________________                            </w:t>
      </w:r>
      <w:r w:rsidRPr="00784773">
        <w:rPr>
          <w:b/>
          <w:sz w:val="22"/>
          <w:szCs w:val="22"/>
          <w:lang w:val="sr-Latn-CS"/>
        </w:rPr>
        <w:t>М.П</w:t>
      </w:r>
      <w:r w:rsidRPr="00784773">
        <w:rPr>
          <w:b/>
          <w:sz w:val="22"/>
          <w:szCs w:val="22"/>
          <w:lang w:val="sr-Cyrl-CS"/>
        </w:rPr>
        <w:t xml:space="preserve">                          _________________________</w:t>
      </w:r>
    </w:p>
    <w:p w:rsidR="007223E8" w:rsidRPr="002B473D" w:rsidRDefault="007223E8" w:rsidP="007223E8">
      <w:pPr>
        <w:jc w:val="right"/>
        <w:rPr>
          <w:b/>
          <w:sz w:val="22"/>
          <w:szCs w:val="22"/>
          <w:lang w:val="sr-Cyrl-CS"/>
        </w:rPr>
      </w:pPr>
      <w:r w:rsidRPr="004669A6">
        <w:rPr>
          <w:b/>
          <w:sz w:val="22"/>
          <w:szCs w:val="22"/>
          <w:lang w:val="sr-Latn-CS"/>
        </w:rPr>
        <w:t xml:space="preserve">                                                                 </w:t>
      </w:r>
      <w:r>
        <w:rPr>
          <w:b/>
          <w:sz w:val="22"/>
          <w:szCs w:val="22"/>
          <w:lang w:val="sr-Latn-CS"/>
        </w:rPr>
        <w:t xml:space="preserve">                              </w:t>
      </w:r>
      <w:r w:rsidRPr="004669A6">
        <w:rPr>
          <w:b/>
          <w:sz w:val="22"/>
          <w:szCs w:val="22"/>
          <w:lang w:val="sr-Latn-CS"/>
        </w:rPr>
        <w:t xml:space="preserve"> </w:t>
      </w:r>
    </w:p>
    <w:p w:rsidR="007223E8" w:rsidRDefault="007223E8" w:rsidP="007223E8">
      <w:pPr>
        <w:pStyle w:val="BodyText"/>
        <w:jc w:val="center"/>
        <w:rPr>
          <w:rFonts w:cs="Times New Roman"/>
          <w:b/>
          <w:bCs/>
          <w:sz w:val="22"/>
          <w:szCs w:val="22"/>
          <w:lang w:val="sr-Latn-CS"/>
        </w:rPr>
      </w:pPr>
    </w:p>
    <w:p w:rsidR="007223E8" w:rsidRDefault="007223E8" w:rsidP="007223E8">
      <w:pPr>
        <w:pStyle w:val="BodyText"/>
        <w:jc w:val="center"/>
        <w:rPr>
          <w:rFonts w:cs="Times New Roman"/>
          <w:b/>
          <w:bCs/>
          <w:sz w:val="22"/>
          <w:szCs w:val="22"/>
          <w:lang w:val="sr-Latn-CS"/>
        </w:rPr>
      </w:pPr>
    </w:p>
    <w:p w:rsidR="007223E8" w:rsidRDefault="007223E8" w:rsidP="007223E8">
      <w:pPr>
        <w:pStyle w:val="BodyText"/>
        <w:jc w:val="center"/>
        <w:rPr>
          <w:rFonts w:cs="Times New Roman"/>
          <w:b/>
          <w:bCs/>
          <w:sz w:val="22"/>
          <w:szCs w:val="22"/>
          <w:lang w:val="sr-Latn-CS"/>
        </w:rPr>
      </w:pPr>
    </w:p>
    <w:p w:rsidR="007223E8" w:rsidRPr="004669A6" w:rsidRDefault="007223E8" w:rsidP="007223E8">
      <w:pPr>
        <w:pStyle w:val="BodyText"/>
        <w:jc w:val="center"/>
        <w:rPr>
          <w:rFonts w:cs="Times New Roman"/>
          <w:b/>
          <w:bCs/>
          <w:sz w:val="22"/>
          <w:szCs w:val="22"/>
          <w:lang w:val="sr-Cyrl-CS"/>
        </w:rPr>
      </w:pPr>
      <w:r w:rsidRPr="004669A6">
        <w:rPr>
          <w:rFonts w:cs="Times New Roman"/>
          <w:b/>
          <w:bCs/>
          <w:sz w:val="22"/>
          <w:szCs w:val="22"/>
          <w:lang w:val="sr-Cyrl-CS"/>
        </w:rPr>
        <w:lastRenderedPageBreak/>
        <w:t>П О Н У Д А</w:t>
      </w:r>
    </w:p>
    <w:p w:rsidR="007223E8" w:rsidRPr="004669A6" w:rsidRDefault="007223E8" w:rsidP="007223E8">
      <w:pPr>
        <w:pStyle w:val="BodyText"/>
        <w:jc w:val="center"/>
        <w:rPr>
          <w:rFonts w:cs="Times New Roman"/>
          <w:b/>
          <w:sz w:val="22"/>
          <w:szCs w:val="22"/>
          <w:lang w:val="ru-RU"/>
        </w:rPr>
      </w:pPr>
      <w:r w:rsidRPr="004669A6">
        <w:rPr>
          <w:rFonts w:cs="Times New Roman"/>
          <w:b/>
          <w:bCs/>
          <w:sz w:val="22"/>
          <w:szCs w:val="22"/>
          <w:lang w:val="sr-Cyrl-CS"/>
        </w:rPr>
        <w:t>бр.___________од __________године</w:t>
      </w:r>
    </w:p>
    <w:p w:rsidR="007223E8" w:rsidRPr="005A31C1" w:rsidRDefault="007223E8" w:rsidP="007223E8">
      <w:pPr>
        <w:tabs>
          <w:tab w:val="left" w:pos="4480"/>
          <w:tab w:val="left" w:pos="5460"/>
        </w:tabs>
        <w:rPr>
          <w:b/>
          <w:lang w:val="sr-Cyrl-CS"/>
        </w:rPr>
      </w:pPr>
      <w:r w:rsidRPr="004669A6">
        <w:rPr>
          <w:b/>
          <w:sz w:val="22"/>
          <w:szCs w:val="22"/>
          <w:lang w:val="ru-RU"/>
        </w:rPr>
        <w:t xml:space="preserve">за </w:t>
      </w:r>
      <w:r>
        <w:rPr>
          <w:b/>
          <w:sz w:val="22"/>
          <w:szCs w:val="22"/>
          <w:lang w:val="ru-RU"/>
        </w:rPr>
        <w:t>М</w:t>
      </w:r>
      <w:r>
        <w:rPr>
          <w:b/>
          <w:lang w:val="ru-RU"/>
        </w:rPr>
        <w:t xml:space="preserve">атеријал за стоматологију </w:t>
      </w:r>
      <w:r>
        <w:rPr>
          <w:b/>
          <w:lang w:val="sr-Cyrl-CS"/>
        </w:rPr>
        <w:t xml:space="preserve"> – Партија број __________</w:t>
      </w:r>
    </w:p>
    <w:p w:rsidR="007223E8" w:rsidRPr="004669A6" w:rsidRDefault="007223E8" w:rsidP="007223E8">
      <w:pPr>
        <w:jc w:val="center"/>
        <w:rPr>
          <w:b/>
          <w:sz w:val="22"/>
          <w:szCs w:val="22"/>
          <w:lang w:val="sr-Cyrl-CS"/>
        </w:rPr>
      </w:pPr>
    </w:p>
    <w:p w:rsidR="007223E8" w:rsidRPr="004669A6" w:rsidRDefault="007223E8" w:rsidP="007223E8">
      <w:pPr>
        <w:spacing w:before="120"/>
        <w:jc w:val="both"/>
        <w:rPr>
          <w:sz w:val="22"/>
          <w:szCs w:val="22"/>
          <w:lang w:val="ru-RU"/>
        </w:rPr>
      </w:pPr>
      <w:r w:rsidRPr="004669A6">
        <w:rPr>
          <w:b/>
          <w:bCs/>
          <w:sz w:val="22"/>
          <w:szCs w:val="22"/>
          <w:lang w:val="sr-Cyrl-CS"/>
        </w:rPr>
        <w:t xml:space="preserve">1. </w:t>
      </w:r>
      <w:r w:rsidRPr="004669A6">
        <w:rPr>
          <w:b/>
          <w:bCs/>
          <w:sz w:val="22"/>
          <w:szCs w:val="22"/>
          <w:lang w:val="ru-RU"/>
        </w:rPr>
        <w:t>Подаци о понуђачу:</w:t>
      </w:r>
    </w:p>
    <w:p w:rsidR="007223E8" w:rsidRPr="004669A6" w:rsidRDefault="007223E8" w:rsidP="007223E8">
      <w:pPr>
        <w:spacing w:before="120"/>
        <w:jc w:val="both"/>
        <w:rPr>
          <w:sz w:val="22"/>
          <w:szCs w:val="22"/>
          <w:lang w:val="ru-RU"/>
        </w:rPr>
      </w:pPr>
      <w:r w:rsidRPr="004669A6">
        <w:rPr>
          <w:sz w:val="22"/>
          <w:szCs w:val="22"/>
          <w:lang w:val="ru-RU"/>
        </w:rPr>
        <w:t>Назив (име) понуђача:</w:t>
      </w:r>
      <w:r w:rsidRPr="004669A6">
        <w:rPr>
          <w:sz w:val="22"/>
          <w:szCs w:val="22"/>
          <w:lang w:val="ru-RU"/>
        </w:rPr>
        <w:tab/>
        <w:t>___________________________________________________</w:t>
      </w:r>
    </w:p>
    <w:p w:rsidR="007223E8" w:rsidRPr="004669A6" w:rsidRDefault="007223E8" w:rsidP="007223E8">
      <w:pPr>
        <w:spacing w:before="120"/>
        <w:jc w:val="both"/>
        <w:rPr>
          <w:sz w:val="22"/>
          <w:szCs w:val="22"/>
          <w:lang w:val="ru-RU"/>
        </w:rPr>
      </w:pPr>
      <w:r w:rsidRPr="004669A6">
        <w:rPr>
          <w:sz w:val="22"/>
          <w:szCs w:val="22"/>
          <w:lang w:val="ru-RU"/>
        </w:rPr>
        <w:t>Седиште и тачна адреса:_______________________________________________________</w:t>
      </w:r>
    </w:p>
    <w:p w:rsidR="007223E8" w:rsidRPr="004669A6" w:rsidRDefault="007223E8" w:rsidP="007223E8">
      <w:pPr>
        <w:spacing w:before="120"/>
        <w:jc w:val="both"/>
        <w:rPr>
          <w:sz w:val="22"/>
          <w:szCs w:val="22"/>
          <w:lang w:val="ru-RU"/>
        </w:rPr>
      </w:pPr>
      <w:r w:rsidRPr="004669A6">
        <w:rPr>
          <w:sz w:val="22"/>
          <w:szCs w:val="22"/>
          <w:lang w:val="ru-RU"/>
        </w:rPr>
        <w:t>Овлашћена особа (потписник понуде):  ___________________________________________________</w:t>
      </w:r>
    </w:p>
    <w:p w:rsidR="007223E8" w:rsidRDefault="007223E8" w:rsidP="007223E8">
      <w:pPr>
        <w:jc w:val="both"/>
        <w:rPr>
          <w:i/>
          <w:sz w:val="22"/>
          <w:szCs w:val="22"/>
          <w:lang w:val="sr-Latn-CS"/>
        </w:rPr>
      </w:pPr>
      <w:r w:rsidRPr="004669A6">
        <w:rPr>
          <w:sz w:val="22"/>
          <w:szCs w:val="22"/>
          <w:lang w:val="ru-RU"/>
        </w:rPr>
        <w:tab/>
      </w:r>
      <w:r w:rsidRPr="004669A6">
        <w:rPr>
          <w:sz w:val="22"/>
          <w:szCs w:val="22"/>
          <w:lang w:val="ru-RU"/>
        </w:rPr>
        <w:tab/>
      </w:r>
      <w:r w:rsidRPr="004669A6">
        <w:rPr>
          <w:sz w:val="22"/>
          <w:szCs w:val="22"/>
          <w:lang w:val="ru-RU"/>
        </w:rPr>
        <w:tab/>
      </w:r>
      <w:r w:rsidRPr="004669A6">
        <w:rPr>
          <w:sz w:val="22"/>
          <w:szCs w:val="22"/>
          <w:lang w:val="ru-RU"/>
        </w:rPr>
        <w:tab/>
      </w:r>
      <w:r w:rsidRPr="004669A6">
        <w:rPr>
          <w:sz w:val="22"/>
          <w:szCs w:val="22"/>
          <w:lang w:val="ru-RU"/>
        </w:rPr>
        <w:tab/>
      </w:r>
      <w:r w:rsidRPr="004669A6">
        <w:rPr>
          <w:i/>
          <w:sz w:val="22"/>
          <w:szCs w:val="22"/>
          <w:lang w:val="ru-RU"/>
        </w:rPr>
        <w:t xml:space="preserve">                  (име, презиме и функција)</w:t>
      </w:r>
    </w:p>
    <w:p w:rsidR="007223E8" w:rsidRPr="00784773" w:rsidRDefault="007223E8" w:rsidP="007223E8">
      <w:pPr>
        <w:jc w:val="both"/>
        <w:rPr>
          <w:sz w:val="22"/>
          <w:szCs w:val="22"/>
          <w:lang w:val="sr-Latn-CS"/>
        </w:rPr>
      </w:pPr>
    </w:p>
    <w:p w:rsidR="007223E8" w:rsidRPr="004669A6" w:rsidRDefault="007223E8" w:rsidP="007223E8">
      <w:pPr>
        <w:spacing w:line="276" w:lineRule="auto"/>
        <w:jc w:val="both"/>
        <w:rPr>
          <w:sz w:val="22"/>
          <w:szCs w:val="22"/>
          <w:lang w:val="ru-RU"/>
        </w:rPr>
      </w:pPr>
      <w:r w:rsidRPr="004669A6">
        <w:rPr>
          <w:sz w:val="22"/>
          <w:szCs w:val="22"/>
          <w:lang w:val="ru-RU"/>
        </w:rPr>
        <w:t>Матични број понуђача: ______________________________</w:t>
      </w:r>
    </w:p>
    <w:p w:rsidR="007223E8" w:rsidRPr="004669A6" w:rsidRDefault="007223E8" w:rsidP="007223E8">
      <w:pPr>
        <w:spacing w:line="276" w:lineRule="auto"/>
        <w:jc w:val="both"/>
        <w:rPr>
          <w:sz w:val="22"/>
          <w:szCs w:val="22"/>
          <w:lang w:val="sr-Cyrl-CS"/>
        </w:rPr>
      </w:pPr>
      <w:r w:rsidRPr="004669A6">
        <w:rPr>
          <w:sz w:val="22"/>
          <w:szCs w:val="22"/>
          <w:lang w:val="ru-RU"/>
        </w:rPr>
        <w:t>Порески број понуђача:______________________________</w:t>
      </w:r>
    </w:p>
    <w:p w:rsidR="007223E8" w:rsidRPr="004669A6" w:rsidRDefault="007223E8" w:rsidP="007223E8">
      <w:pPr>
        <w:spacing w:line="276" w:lineRule="auto"/>
        <w:jc w:val="both"/>
        <w:rPr>
          <w:sz w:val="22"/>
          <w:szCs w:val="22"/>
          <w:lang w:val="sr-Cyrl-CS"/>
        </w:rPr>
      </w:pPr>
    </w:p>
    <w:p w:rsidR="007223E8" w:rsidRDefault="007223E8" w:rsidP="007223E8">
      <w:pPr>
        <w:spacing w:before="240"/>
        <w:jc w:val="both"/>
        <w:rPr>
          <w:sz w:val="22"/>
          <w:szCs w:val="22"/>
          <w:lang w:val="sr-Cyrl-CS"/>
        </w:rPr>
      </w:pPr>
      <w:r>
        <w:rPr>
          <w:b/>
          <w:sz w:val="22"/>
          <w:szCs w:val="22"/>
          <w:lang w:val="ru-RU"/>
        </w:rPr>
        <w:t>2</w:t>
      </w:r>
      <w:r w:rsidRPr="004669A6">
        <w:rPr>
          <w:b/>
          <w:sz w:val="22"/>
          <w:szCs w:val="22"/>
          <w:lang w:val="ru-RU"/>
        </w:rPr>
        <w:t>. Укупна цена је:</w:t>
      </w:r>
      <w:r w:rsidRPr="004669A6">
        <w:rPr>
          <w:sz w:val="22"/>
          <w:szCs w:val="22"/>
          <w:lang w:val="ru-RU"/>
        </w:rPr>
        <w:t xml:space="preserve"> _____________ динара без ПДВ-а</w:t>
      </w:r>
    </w:p>
    <w:p w:rsidR="007223E8" w:rsidRPr="00784773" w:rsidRDefault="007223E8" w:rsidP="007223E8">
      <w:pPr>
        <w:spacing w:before="240"/>
        <w:jc w:val="both"/>
        <w:rPr>
          <w:sz w:val="22"/>
          <w:szCs w:val="22"/>
          <w:lang w:val="sr-Latn-CS"/>
        </w:rPr>
      </w:pPr>
      <w:r w:rsidRPr="004669A6">
        <w:rPr>
          <w:sz w:val="22"/>
          <w:szCs w:val="22"/>
          <w:lang w:val="ru-RU"/>
        </w:rPr>
        <w:t xml:space="preserve">                                 _____________ динара </w:t>
      </w:r>
      <w:r w:rsidRPr="004669A6">
        <w:rPr>
          <w:sz w:val="22"/>
          <w:szCs w:val="22"/>
          <w:lang w:val="sr-Latn-CS"/>
        </w:rPr>
        <w:t xml:space="preserve"> са </w:t>
      </w:r>
      <w:r w:rsidRPr="004669A6">
        <w:rPr>
          <w:sz w:val="22"/>
          <w:szCs w:val="22"/>
          <w:lang w:val="ru-RU"/>
        </w:rPr>
        <w:t>ПДВ-ом.</w:t>
      </w:r>
    </w:p>
    <w:p w:rsidR="007223E8" w:rsidRPr="004669A6" w:rsidRDefault="007223E8" w:rsidP="007223E8">
      <w:pPr>
        <w:tabs>
          <w:tab w:val="left" w:pos="0"/>
          <w:tab w:val="left" w:pos="968"/>
        </w:tabs>
        <w:autoSpaceDE w:val="0"/>
        <w:jc w:val="both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>3</w:t>
      </w:r>
      <w:r w:rsidRPr="004669A6">
        <w:rPr>
          <w:b/>
          <w:sz w:val="22"/>
          <w:szCs w:val="22"/>
          <w:lang w:val="sr-Cyrl-CS"/>
        </w:rPr>
        <w:t xml:space="preserve">. </w:t>
      </w:r>
      <w:r w:rsidRPr="004669A6">
        <w:rPr>
          <w:b/>
          <w:sz w:val="22"/>
          <w:szCs w:val="22"/>
          <w:lang w:val="ru-RU"/>
        </w:rPr>
        <w:t>Услови понуде:</w:t>
      </w:r>
    </w:p>
    <w:p w:rsidR="007223E8" w:rsidRPr="004669A6" w:rsidRDefault="007223E8" w:rsidP="007223E8">
      <w:pPr>
        <w:tabs>
          <w:tab w:val="left" w:pos="0"/>
          <w:tab w:val="left" w:pos="968"/>
        </w:tabs>
        <w:autoSpaceDE w:val="0"/>
        <w:jc w:val="both"/>
        <w:rPr>
          <w:b/>
          <w:sz w:val="22"/>
          <w:szCs w:val="22"/>
          <w:lang w:val="sr-Cyrl-CS"/>
        </w:rPr>
      </w:pPr>
    </w:p>
    <w:p w:rsidR="007223E8" w:rsidRPr="004669A6" w:rsidRDefault="007223E8" w:rsidP="007223E8">
      <w:pPr>
        <w:tabs>
          <w:tab w:val="left" w:pos="0"/>
        </w:tabs>
        <w:autoSpaceDE w:val="0"/>
        <w:jc w:val="both"/>
        <w:rPr>
          <w:sz w:val="22"/>
          <w:szCs w:val="22"/>
          <w:lang w:val="sr-Latn-CS"/>
        </w:rPr>
      </w:pPr>
      <w:r w:rsidRPr="00784773">
        <w:rPr>
          <w:b/>
          <w:sz w:val="22"/>
          <w:szCs w:val="22"/>
          <w:lang w:val="ru-RU"/>
        </w:rPr>
        <w:t xml:space="preserve">Рок </w:t>
      </w:r>
      <w:r w:rsidRPr="00784773">
        <w:rPr>
          <w:b/>
          <w:sz w:val="22"/>
          <w:szCs w:val="22"/>
          <w:lang w:val="sr-Cyrl-CS"/>
        </w:rPr>
        <w:t xml:space="preserve">и </w:t>
      </w:r>
      <w:r w:rsidRPr="00784773">
        <w:rPr>
          <w:b/>
          <w:sz w:val="22"/>
          <w:szCs w:val="22"/>
          <w:lang w:val="ru-RU"/>
        </w:rPr>
        <w:t>Начин плаћања</w:t>
      </w:r>
      <w:r w:rsidRPr="004669A6">
        <w:rPr>
          <w:sz w:val="22"/>
          <w:szCs w:val="22"/>
          <w:lang w:val="ru-RU"/>
        </w:rPr>
        <w:t>:_____________________________________</w:t>
      </w:r>
    </w:p>
    <w:p w:rsidR="007223E8" w:rsidRPr="004669A6" w:rsidRDefault="007223E8" w:rsidP="007223E8">
      <w:pPr>
        <w:tabs>
          <w:tab w:val="left" w:pos="0"/>
        </w:tabs>
        <w:autoSpaceDE w:val="0"/>
        <w:jc w:val="both"/>
        <w:rPr>
          <w:sz w:val="22"/>
          <w:szCs w:val="22"/>
          <w:lang w:val="sr-Cyrl-CS"/>
        </w:rPr>
      </w:pPr>
      <w:r w:rsidRPr="004669A6">
        <w:rPr>
          <w:sz w:val="22"/>
          <w:szCs w:val="22"/>
          <w:lang w:val="sr-Latn-CS"/>
        </w:rPr>
        <w:t xml:space="preserve">(рок </w:t>
      </w:r>
      <w:r w:rsidRPr="004669A6">
        <w:rPr>
          <w:sz w:val="22"/>
          <w:szCs w:val="22"/>
          <w:lang w:val="sr-Cyrl-CS"/>
        </w:rPr>
        <w:t>плаћања</w:t>
      </w:r>
      <w:r w:rsidRPr="004669A6">
        <w:rPr>
          <w:sz w:val="22"/>
          <w:szCs w:val="22"/>
          <w:lang w:val="sr-Latn-CS"/>
        </w:rPr>
        <w:t xml:space="preserve"> дати обавезно у данима </w:t>
      </w:r>
      <w:r w:rsidRPr="004669A6">
        <w:rPr>
          <w:sz w:val="22"/>
          <w:szCs w:val="22"/>
          <w:lang w:val="sr-Cyrl-CS"/>
        </w:rPr>
        <w:t xml:space="preserve">који се рачуна </w:t>
      </w:r>
      <w:r w:rsidRPr="004669A6">
        <w:rPr>
          <w:sz w:val="22"/>
          <w:szCs w:val="22"/>
          <w:lang w:val="sr-Latn-CS"/>
        </w:rPr>
        <w:t xml:space="preserve">од </w:t>
      </w:r>
      <w:r w:rsidRPr="004669A6">
        <w:rPr>
          <w:sz w:val="22"/>
          <w:szCs w:val="22"/>
          <w:lang w:val="sr-Cyrl-CS"/>
        </w:rPr>
        <w:t xml:space="preserve">дана </w:t>
      </w:r>
      <w:r w:rsidRPr="004669A6">
        <w:rPr>
          <w:sz w:val="22"/>
          <w:szCs w:val="22"/>
          <w:lang w:val="sr-Latn-CS"/>
        </w:rPr>
        <w:t xml:space="preserve">пријема исправно испостављене фактуре) </w:t>
      </w:r>
    </w:p>
    <w:p w:rsidR="007223E8" w:rsidRPr="004669A6" w:rsidRDefault="007223E8" w:rsidP="007223E8">
      <w:pPr>
        <w:tabs>
          <w:tab w:val="left" w:pos="0"/>
        </w:tabs>
        <w:autoSpaceDE w:val="0"/>
        <w:jc w:val="both"/>
        <w:rPr>
          <w:sz w:val="22"/>
          <w:szCs w:val="22"/>
          <w:lang w:val="sr-Cyrl-CS"/>
        </w:rPr>
      </w:pPr>
    </w:p>
    <w:p w:rsidR="007223E8" w:rsidRPr="004669A6" w:rsidRDefault="007223E8" w:rsidP="007223E8">
      <w:pPr>
        <w:tabs>
          <w:tab w:val="left" w:pos="0"/>
        </w:tabs>
        <w:autoSpaceDE w:val="0"/>
        <w:jc w:val="both"/>
        <w:rPr>
          <w:sz w:val="22"/>
          <w:szCs w:val="22"/>
          <w:lang w:val="sr-Cyrl-CS"/>
        </w:rPr>
      </w:pPr>
      <w:r w:rsidRPr="00784773">
        <w:rPr>
          <w:b/>
          <w:sz w:val="22"/>
          <w:szCs w:val="22"/>
          <w:lang w:val="sr-Cyrl-CS"/>
        </w:rPr>
        <w:t>Р</w:t>
      </w:r>
      <w:r w:rsidRPr="00784773">
        <w:rPr>
          <w:b/>
          <w:sz w:val="22"/>
          <w:szCs w:val="22"/>
          <w:lang w:val="sr-Latn-CS"/>
        </w:rPr>
        <w:t>ок испоруке</w:t>
      </w:r>
      <w:r w:rsidRPr="004669A6">
        <w:rPr>
          <w:sz w:val="22"/>
          <w:szCs w:val="22"/>
          <w:lang w:val="sr-Latn-CS"/>
        </w:rPr>
        <w:t xml:space="preserve"> </w:t>
      </w:r>
      <w:r w:rsidRPr="004669A6">
        <w:rPr>
          <w:sz w:val="22"/>
          <w:szCs w:val="22"/>
          <w:lang w:val="sr-Cyrl-CS"/>
        </w:rPr>
        <w:t>_____________________________________________</w:t>
      </w:r>
    </w:p>
    <w:p w:rsidR="007223E8" w:rsidRPr="004669A6" w:rsidRDefault="007223E8" w:rsidP="007223E8">
      <w:pPr>
        <w:tabs>
          <w:tab w:val="left" w:pos="0"/>
        </w:tabs>
        <w:autoSpaceDE w:val="0"/>
        <w:jc w:val="both"/>
        <w:rPr>
          <w:sz w:val="22"/>
          <w:szCs w:val="22"/>
          <w:lang w:val="sr-Cyrl-CS"/>
        </w:rPr>
      </w:pPr>
      <w:r w:rsidRPr="004669A6">
        <w:rPr>
          <w:sz w:val="22"/>
          <w:szCs w:val="22"/>
          <w:lang w:val="sr-Cyrl-CS"/>
        </w:rPr>
        <w:t xml:space="preserve">                       </w:t>
      </w:r>
      <w:r w:rsidRPr="004669A6">
        <w:rPr>
          <w:sz w:val="22"/>
          <w:szCs w:val="22"/>
          <w:lang w:val="sr-Latn-CS"/>
        </w:rPr>
        <w:t>(рок испоруке дати обавезно у данима</w:t>
      </w:r>
      <w:r w:rsidRPr="004669A6">
        <w:rPr>
          <w:sz w:val="22"/>
          <w:szCs w:val="22"/>
          <w:lang w:val="sr-Cyrl-CS"/>
        </w:rPr>
        <w:t xml:space="preserve"> који се рачуна</w:t>
      </w:r>
      <w:r w:rsidRPr="004669A6">
        <w:rPr>
          <w:sz w:val="22"/>
          <w:szCs w:val="22"/>
          <w:lang w:val="sr-Latn-CS"/>
        </w:rPr>
        <w:t xml:space="preserve"> </w:t>
      </w:r>
      <w:r w:rsidRPr="004669A6">
        <w:rPr>
          <w:sz w:val="22"/>
          <w:szCs w:val="22"/>
          <w:lang w:val="sr-Cyrl-CS"/>
        </w:rPr>
        <w:t>од дана добијања</w:t>
      </w:r>
      <w:r w:rsidRPr="004669A6">
        <w:rPr>
          <w:sz w:val="22"/>
          <w:szCs w:val="22"/>
          <w:lang w:val="sr-Latn-CS"/>
        </w:rPr>
        <w:t xml:space="preserve"> поруџб</w:t>
      </w:r>
      <w:r w:rsidRPr="004669A6">
        <w:rPr>
          <w:sz w:val="22"/>
          <w:szCs w:val="22"/>
          <w:lang w:val="sr-Cyrl-CS"/>
        </w:rPr>
        <w:t>енице</w:t>
      </w:r>
      <w:r w:rsidRPr="004669A6">
        <w:rPr>
          <w:sz w:val="22"/>
          <w:szCs w:val="22"/>
          <w:lang w:val="sr-Latn-CS"/>
        </w:rPr>
        <w:t xml:space="preserve"> )</w:t>
      </w:r>
      <w:r w:rsidRPr="004669A6">
        <w:rPr>
          <w:sz w:val="22"/>
          <w:szCs w:val="22"/>
          <w:lang w:val="sr-Cyrl-CS"/>
        </w:rPr>
        <w:t xml:space="preserve">   </w:t>
      </w:r>
    </w:p>
    <w:p w:rsidR="007223E8" w:rsidRPr="004669A6" w:rsidRDefault="007223E8" w:rsidP="007223E8">
      <w:pPr>
        <w:tabs>
          <w:tab w:val="left" w:pos="0"/>
        </w:tabs>
        <w:autoSpaceDE w:val="0"/>
        <w:jc w:val="both"/>
        <w:rPr>
          <w:sz w:val="22"/>
          <w:szCs w:val="22"/>
          <w:lang w:val="sr-Cyrl-CS"/>
        </w:rPr>
      </w:pPr>
    </w:p>
    <w:p w:rsidR="007223E8" w:rsidRPr="004669A6" w:rsidRDefault="007223E8" w:rsidP="007223E8">
      <w:pPr>
        <w:jc w:val="both"/>
        <w:rPr>
          <w:sz w:val="22"/>
          <w:szCs w:val="22"/>
          <w:lang w:val="ru-RU"/>
        </w:rPr>
      </w:pPr>
      <w:r w:rsidRPr="00784773">
        <w:rPr>
          <w:b/>
          <w:sz w:val="22"/>
          <w:szCs w:val="22"/>
          <w:lang w:val="ru-RU"/>
        </w:rPr>
        <w:t>Важност понуде</w:t>
      </w:r>
      <w:r w:rsidRPr="004669A6">
        <w:rPr>
          <w:sz w:val="22"/>
          <w:szCs w:val="22"/>
          <w:lang w:val="ru-RU"/>
        </w:rPr>
        <w:t>: __________________________________________</w:t>
      </w:r>
    </w:p>
    <w:p w:rsidR="007223E8" w:rsidRPr="004669A6" w:rsidRDefault="007223E8" w:rsidP="007223E8">
      <w:pPr>
        <w:jc w:val="both"/>
        <w:rPr>
          <w:i/>
          <w:sz w:val="22"/>
          <w:szCs w:val="22"/>
          <w:lang w:val="sr-Cyrl-CS"/>
        </w:rPr>
      </w:pPr>
      <w:r w:rsidRPr="004669A6">
        <w:rPr>
          <w:sz w:val="22"/>
          <w:szCs w:val="22"/>
          <w:lang w:val="ru-RU"/>
        </w:rPr>
        <w:t xml:space="preserve">                             (</w:t>
      </w:r>
      <w:r w:rsidRPr="004669A6">
        <w:rPr>
          <w:sz w:val="22"/>
          <w:szCs w:val="22"/>
          <w:lang w:val="sr-Cyrl-CS"/>
        </w:rPr>
        <w:t>најмање</w:t>
      </w:r>
      <w:r>
        <w:rPr>
          <w:sz w:val="22"/>
          <w:szCs w:val="22"/>
          <w:lang w:val="ru-RU"/>
        </w:rPr>
        <w:t xml:space="preserve"> 6</w:t>
      </w:r>
      <w:r w:rsidRPr="004669A6">
        <w:rPr>
          <w:sz w:val="22"/>
          <w:szCs w:val="22"/>
          <w:lang w:val="ru-RU"/>
        </w:rPr>
        <w:t xml:space="preserve">0 дана од дана </w:t>
      </w:r>
      <w:r w:rsidRPr="004669A6">
        <w:rPr>
          <w:sz w:val="22"/>
          <w:szCs w:val="22"/>
          <w:lang w:val="sr-Cyrl-CS"/>
        </w:rPr>
        <w:t xml:space="preserve">јавног </w:t>
      </w:r>
      <w:r w:rsidRPr="004669A6">
        <w:rPr>
          <w:sz w:val="22"/>
          <w:szCs w:val="22"/>
          <w:lang w:val="ru-RU"/>
        </w:rPr>
        <w:t>отварања понуда</w:t>
      </w:r>
      <w:r w:rsidRPr="004669A6">
        <w:rPr>
          <w:bCs/>
          <w:sz w:val="22"/>
          <w:szCs w:val="22"/>
          <w:lang w:val="ru-RU"/>
        </w:rPr>
        <w:t>)</w:t>
      </w:r>
      <w:r w:rsidRPr="004669A6">
        <w:rPr>
          <w:sz w:val="22"/>
          <w:szCs w:val="22"/>
          <w:lang w:val="ru-RU"/>
        </w:rPr>
        <w:t xml:space="preserve"> </w:t>
      </w:r>
    </w:p>
    <w:p w:rsidR="007223E8" w:rsidRPr="004669A6" w:rsidRDefault="007223E8" w:rsidP="007223E8">
      <w:pPr>
        <w:jc w:val="both"/>
        <w:rPr>
          <w:i/>
          <w:sz w:val="22"/>
          <w:szCs w:val="22"/>
          <w:lang w:val="sr-Cyrl-CS"/>
        </w:rPr>
      </w:pPr>
    </w:p>
    <w:p w:rsidR="007223E8" w:rsidRPr="004669A6" w:rsidRDefault="007223E8" w:rsidP="007223E8">
      <w:pPr>
        <w:jc w:val="both"/>
        <w:rPr>
          <w:sz w:val="22"/>
          <w:szCs w:val="22"/>
          <w:lang w:val="ru-RU"/>
        </w:rPr>
      </w:pPr>
      <w:r w:rsidRPr="004669A6">
        <w:rPr>
          <w:i/>
          <w:sz w:val="22"/>
          <w:szCs w:val="22"/>
          <w:lang w:val="ru-RU"/>
        </w:rPr>
        <w:t xml:space="preserve"> </w:t>
      </w:r>
      <w:r w:rsidRPr="00784773">
        <w:rPr>
          <w:b/>
          <w:sz w:val="22"/>
          <w:szCs w:val="22"/>
          <w:lang w:val="ru-RU"/>
        </w:rPr>
        <w:t>Остало</w:t>
      </w:r>
      <w:r w:rsidRPr="004669A6">
        <w:rPr>
          <w:sz w:val="22"/>
          <w:szCs w:val="22"/>
          <w:lang w:val="ru-RU"/>
        </w:rPr>
        <w:t xml:space="preserve"> :_________________________________________________</w:t>
      </w:r>
    </w:p>
    <w:p w:rsidR="007223E8" w:rsidRPr="004669A6" w:rsidRDefault="007223E8" w:rsidP="007223E8">
      <w:pPr>
        <w:jc w:val="both"/>
        <w:rPr>
          <w:sz w:val="22"/>
          <w:szCs w:val="22"/>
          <w:lang w:val="ru-RU"/>
        </w:rPr>
      </w:pPr>
    </w:p>
    <w:p w:rsidR="007223E8" w:rsidRPr="004669A6" w:rsidRDefault="007223E8" w:rsidP="007223E8">
      <w:pPr>
        <w:jc w:val="both"/>
        <w:rPr>
          <w:sz w:val="22"/>
          <w:szCs w:val="22"/>
          <w:lang w:val="sr-Cyrl-CS"/>
        </w:rPr>
      </w:pPr>
    </w:p>
    <w:p w:rsidR="007223E8" w:rsidRPr="004669A6" w:rsidRDefault="007223E8" w:rsidP="007223E8">
      <w:pPr>
        <w:jc w:val="both"/>
        <w:rPr>
          <w:sz w:val="22"/>
          <w:szCs w:val="22"/>
          <w:lang w:val="sr-Cyrl-CS"/>
        </w:rPr>
      </w:pPr>
    </w:p>
    <w:p w:rsidR="007223E8" w:rsidRPr="004669A6" w:rsidRDefault="007223E8" w:rsidP="007223E8">
      <w:pPr>
        <w:jc w:val="both"/>
        <w:rPr>
          <w:sz w:val="22"/>
          <w:szCs w:val="22"/>
          <w:lang w:val="sr-Cyrl-CS"/>
        </w:rPr>
      </w:pPr>
    </w:p>
    <w:p w:rsidR="007223E8" w:rsidRPr="004669A6" w:rsidRDefault="007223E8" w:rsidP="007223E8">
      <w:pPr>
        <w:jc w:val="both"/>
        <w:rPr>
          <w:sz w:val="22"/>
          <w:szCs w:val="22"/>
          <w:lang w:val="ru-RU"/>
        </w:rPr>
      </w:pPr>
    </w:p>
    <w:p w:rsidR="007223E8" w:rsidRPr="004669A6" w:rsidRDefault="007223E8" w:rsidP="007223E8">
      <w:pPr>
        <w:autoSpaceDE w:val="0"/>
        <w:rPr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 xml:space="preserve">       </w:t>
      </w:r>
      <w:r w:rsidRPr="004669A6">
        <w:rPr>
          <w:b/>
          <w:sz w:val="22"/>
          <w:szCs w:val="22"/>
          <w:lang w:val="ru-RU"/>
        </w:rPr>
        <w:t xml:space="preserve">Место и датум: </w:t>
      </w:r>
      <w:r w:rsidRPr="004669A6">
        <w:rPr>
          <w:b/>
          <w:sz w:val="22"/>
          <w:szCs w:val="22"/>
          <w:lang w:val="ru-RU"/>
        </w:rPr>
        <w:tab/>
      </w:r>
      <w:r w:rsidRPr="004669A6">
        <w:rPr>
          <w:b/>
          <w:sz w:val="22"/>
          <w:szCs w:val="22"/>
          <w:lang w:val="ru-RU"/>
        </w:rPr>
        <w:tab/>
      </w:r>
      <w:r w:rsidRPr="004669A6">
        <w:rPr>
          <w:b/>
          <w:sz w:val="22"/>
          <w:szCs w:val="22"/>
          <w:lang w:val="ru-RU"/>
        </w:rPr>
        <w:tab/>
      </w:r>
      <w:r w:rsidRPr="004669A6">
        <w:rPr>
          <w:b/>
          <w:sz w:val="22"/>
          <w:szCs w:val="22"/>
          <w:lang w:val="ru-RU"/>
        </w:rPr>
        <w:tab/>
      </w:r>
      <w:r w:rsidRPr="004669A6">
        <w:rPr>
          <w:b/>
          <w:sz w:val="22"/>
          <w:szCs w:val="22"/>
          <w:lang w:val="ru-RU"/>
        </w:rPr>
        <w:tab/>
      </w:r>
      <w:r w:rsidRPr="004669A6">
        <w:rPr>
          <w:b/>
          <w:sz w:val="22"/>
          <w:szCs w:val="22"/>
          <w:lang w:val="ru-RU"/>
        </w:rPr>
        <w:tab/>
        <w:t xml:space="preserve">        </w:t>
      </w:r>
      <w:r>
        <w:rPr>
          <w:b/>
          <w:sz w:val="22"/>
          <w:szCs w:val="22"/>
          <w:lang w:val="ru-RU"/>
        </w:rPr>
        <w:t xml:space="preserve">                      </w:t>
      </w:r>
      <w:r w:rsidRPr="004669A6">
        <w:rPr>
          <w:b/>
          <w:sz w:val="22"/>
          <w:szCs w:val="22"/>
          <w:lang w:val="ru-RU"/>
        </w:rPr>
        <w:t xml:space="preserve"> Понуђач:</w:t>
      </w:r>
    </w:p>
    <w:p w:rsidR="007223E8" w:rsidRPr="004669A6" w:rsidRDefault="007223E8" w:rsidP="007223E8">
      <w:pPr>
        <w:autoSpaceDE w:val="0"/>
        <w:jc w:val="center"/>
        <w:rPr>
          <w:sz w:val="22"/>
          <w:szCs w:val="22"/>
          <w:lang w:val="ru-RU"/>
        </w:rPr>
      </w:pPr>
      <w:r w:rsidRPr="004669A6">
        <w:rPr>
          <w:b/>
          <w:sz w:val="22"/>
          <w:szCs w:val="22"/>
          <w:lang w:val="ru-RU"/>
        </w:rPr>
        <w:t>М. П.</w:t>
      </w:r>
    </w:p>
    <w:p w:rsidR="007223E8" w:rsidRPr="004669A6" w:rsidRDefault="007223E8" w:rsidP="007223E8">
      <w:pPr>
        <w:autoSpaceDE w:val="0"/>
        <w:jc w:val="center"/>
        <w:rPr>
          <w:sz w:val="22"/>
          <w:szCs w:val="22"/>
          <w:lang w:val="ru-RU"/>
        </w:rPr>
      </w:pPr>
      <w:r w:rsidRPr="004669A6">
        <w:rPr>
          <w:sz w:val="22"/>
          <w:szCs w:val="22"/>
          <w:lang w:val="ru-RU"/>
        </w:rPr>
        <w:t>_____________________                                                                      _______________________</w:t>
      </w:r>
    </w:p>
    <w:p w:rsidR="007223E8" w:rsidRDefault="007223E8" w:rsidP="007223E8">
      <w:pPr>
        <w:jc w:val="center"/>
        <w:rPr>
          <w:sz w:val="22"/>
          <w:szCs w:val="22"/>
          <w:lang w:val="sr-Latn-CS"/>
        </w:rPr>
      </w:pPr>
      <w:r>
        <w:rPr>
          <w:sz w:val="22"/>
          <w:szCs w:val="22"/>
          <w:lang w:val="ru-RU"/>
        </w:rPr>
        <w:t xml:space="preserve">                                                                                                                 </w:t>
      </w:r>
      <w:r w:rsidRPr="004669A6">
        <w:rPr>
          <w:sz w:val="22"/>
          <w:szCs w:val="22"/>
          <w:lang w:val="ru-RU"/>
        </w:rPr>
        <w:t>потпис овлашћеног ли</w:t>
      </w:r>
      <w:r>
        <w:rPr>
          <w:sz w:val="22"/>
          <w:szCs w:val="22"/>
        </w:rPr>
        <w:t>ц</w:t>
      </w:r>
      <w:r>
        <w:rPr>
          <w:sz w:val="22"/>
          <w:szCs w:val="22"/>
          <w:lang w:val="sr-Cyrl-CS"/>
        </w:rPr>
        <w:t>а</w:t>
      </w:r>
    </w:p>
    <w:p w:rsidR="007223E8" w:rsidRDefault="007223E8" w:rsidP="007223E8">
      <w:pPr>
        <w:jc w:val="center"/>
        <w:rPr>
          <w:sz w:val="22"/>
          <w:szCs w:val="22"/>
          <w:lang w:val="sr-Latn-CS"/>
        </w:rPr>
      </w:pPr>
    </w:p>
    <w:p w:rsidR="007223E8" w:rsidRDefault="007223E8" w:rsidP="007223E8">
      <w:pPr>
        <w:rPr>
          <w:sz w:val="22"/>
          <w:szCs w:val="22"/>
          <w:lang w:val="sr-Cyrl-CS"/>
        </w:rPr>
      </w:pPr>
    </w:p>
    <w:p w:rsidR="007223E8" w:rsidRDefault="007223E8" w:rsidP="007223E8">
      <w:pPr>
        <w:rPr>
          <w:sz w:val="22"/>
          <w:szCs w:val="22"/>
          <w:lang w:val="sr-Cyrl-CS"/>
        </w:rPr>
      </w:pPr>
    </w:p>
    <w:p w:rsidR="007223E8" w:rsidRDefault="007223E8" w:rsidP="007223E8">
      <w:pPr>
        <w:rPr>
          <w:sz w:val="22"/>
          <w:szCs w:val="22"/>
          <w:lang w:val="sr-Cyrl-CS"/>
        </w:rPr>
      </w:pPr>
    </w:p>
    <w:p w:rsidR="007223E8" w:rsidRDefault="007223E8" w:rsidP="007223E8">
      <w:pPr>
        <w:rPr>
          <w:sz w:val="22"/>
          <w:szCs w:val="22"/>
          <w:lang w:val="sr-Cyrl-CS"/>
        </w:rPr>
      </w:pPr>
    </w:p>
    <w:p w:rsidR="007223E8" w:rsidRDefault="007223E8" w:rsidP="007223E8">
      <w:pPr>
        <w:rPr>
          <w:sz w:val="22"/>
          <w:szCs w:val="22"/>
          <w:lang w:val="sr-Cyrl-CS"/>
        </w:rPr>
      </w:pPr>
    </w:p>
    <w:p w:rsidR="007223E8" w:rsidRDefault="007223E8" w:rsidP="007223E8">
      <w:pPr>
        <w:tabs>
          <w:tab w:val="left" w:pos="9330"/>
        </w:tabs>
        <w:jc w:val="center"/>
        <w:rPr>
          <w:sz w:val="22"/>
          <w:szCs w:val="22"/>
          <w:lang w:val="sr-Cyrl-CS"/>
        </w:rPr>
      </w:pPr>
    </w:p>
    <w:p w:rsidR="007223E8" w:rsidRDefault="007223E8" w:rsidP="007223E8">
      <w:pPr>
        <w:tabs>
          <w:tab w:val="left" w:pos="9330"/>
        </w:tabs>
        <w:jc w:val="center"/>
        <w:rPr>
          <w:sz w:val="22"/>
          <w:szCs w:val="22"/>
          <w:lang w:val="sr-Cyrl-CS"/>
        </w:rPr>
      </w:pPr>
    </w:p>
    <w:p w:rsidR="007223E8" w:rsidRPr="000E44BD" w:rsidRDefault="007223E8" w:rsidP="007223E8">
      <w:pPr>
        <w:tabs>
          <w:tab w:val="left" w:pos="9330"/>
        </w:tabs>
        <w:jc w:val="center"/>
        <w:rPr>
          <w:b/>
          <w:lang w:val="sr-Latn-CS"/>
        </w:rPr>
      </w:pPr>
      <w:r>
        <w:rPr>
          <w:b/>
          <w:lang w:val="sr-Cyrl-CS"/>
        </w:rPr>
        <w:lastRenderedPageBreak/>
        <w:t xml:space="preserve">СТРУКТУРЕ ЦЕНА </w:t>
      </w:r>
      <w:r>
        <w:rPr>
          <w:b/>
          <w:lang w:val="sr-Latn-CS"/>
        </w:rPr>
        <w:t>–</w:t>
      </w:r>
      <w:r w:rsidRPr="004669A6">
        <w:rPr>
          <w:b/>
          <w:lang w:val="sr-Latn-CS"/>
        </w:rPr>
        <w:t xml:space="preserve"> СПЕЦИФИКАЦИЈ</w:t>
      </w:r>
      <w:r>
        <w:rPr>
          <w:b/>
          <w:lang w:val="sr-Cyrl-CS"/>
        </w:rPr>
        <w:t>А</w:t>
      </w:r>
    </w:p>
    <w:p w:rsidR="007223E8" w:rsidRDefault="007223E8" w:rsidP="007223E8">
      <w:pPr>
        <w:tabs>
          <w:tab w:val="left" w:pos="9330"/>
        </w:tabs>
        <w:jc w:val="center"/>
        <w:rPr>
          <w:b/>
          <w:lang w:val="sr-Latn-CS"/>
        </w:rPr>
      </w:pPr>
      <w:r>
        <w:rPr>
          <w:b/>
          <w:lang w:val="sr-Cyrl-CS"/>
        </w:rPr>
        <w:t>ПАРТИЈА 1</w:t>
      </w:r>
    </w:p>
    <w:p w:rsidR="007223E8" w:rsidRPr="00BA2A84" w:rsidRDefault="007223E8" w:rsidP="007223E8">
      <w:pPr>
        <w:tabs>
          <w:tab w:val="left" w:pos="9330"/>
        </w:tabs>
        <w:rPr>
          <w:b/>
          <w:lang w:val="sr-Cyrl-RS"/>
        </w:rPr>
      </w:pPr>
    </w:p>
    <w:p w:rsidR="007223E8" w:rsidRPr="00BA2A84" w:rsidRDefault="007223E8" w:rsidP="007223E8">
      <w:pPr>
        <w:tabs>
          <w:tab w:val="center" w:pos="6919"/>
        </w:tabs>
        <w:autoSpaceDE w:val="0"/>
        <w:rPr>
          <w:b/>
          <w:lang w:val="sr-Latn-CS"/>
        </w:rPr>
      </w:pPr>
    </w:p>
    <w:tbl>
      <w:tblPr>
        <w:tblW w:w="952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62"/>
        <w:gridCol w:w="2880"/>
        <w:gridCol w:w="1039"/>
        <w:gridCol w:w="1094"/>
        <w:gridCol w:w="1530"/>
        <w:gridCol w:w="2222"/>
      </w:tblGrid>
      <w:tr w:rsidR="007223E8" w:rsidRPr="00BA2A84" w:rsidTr="00C5106B">
        <w:trPr>
          <w:trHeight w:val="600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3E8" w:rsidRPr="00BA2A84" w:rsidRDefault="007223E8" w:rsidP="00C5106B">
            <w:pPr>
              <w:jc w:val="center"/>
              <w:rPr>
                <w:rFonts w:ascii="Calibri" w:hAnsi="Calibri"/>
                <w:b/>
                <w:color w:val="000000"/>
              </w:rPr>
            </w:pPr>
            <w:proofErr w:type="spellStart"/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>Redni</w:t>
            </w:r>
            <w:proofErr w:type="spellEnd"/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br/>
              <w:t xml:space="preserve"> </w:t>
            </w:r>
            <w:proofErr w:type="spellStart"/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>broj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3E8" w:rsidRPr="00BA2A84" w:rsidRDefault="007223E8" w:rsidP="00C5106B">
            <w:pPr>
              <w:jc w:val="center"/>
              <w:rPr>
                <w:rFonts w:ascii="Calibri" w:hAnsi="Calibri"/>
                <w:b/>
                <w:color w:val="000000"/>
              </w:rPr>
            </w:pPr>
            <w:proofErr w:type="spellStart"/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>Naziv</w:t>
            </w:r>
            <w:proofErr w:type="spellEnd"/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3E8" w:rsidRPr="00BA2A84" w:rsidRDefault="007223E8" w:rsidP="00C5106B">
            <w:pPr>
              <w:jc w:val="center"/>
              <w:rPr>
                <w:rFonts w:ascii="Calibri" w:hAnsi="Calibri"/>
                <w:b/>
                <w:color w:val="000000"/>
              </w:rPr>
            </w:pPr>
            <w:proofErr w:type="spellStart"/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>Jedinicamere</w:t>
            </w:r>
            <w:proofErr w:type="spellEnd"/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3E8" w:rsidRPr="00BA2A84" w:rsidRDefault="007223E8" w:rsidP="00C5106B">
            <w:pPr>
              <w:jc w:val="center"/>
              <w:rPr>
                <w:rFonts w:ascii="Calibri" w:hAnsi="Calibri"/>
                <w:b/>
                <w:color w:val="000000"/>
              </w:rPr>
            </w:pPr>
            <w:proofErr w:type="spellStart"/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>Količina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3E8" w:rsidRPr="00BA2A84" w:rsidRDefault="007223E8" w:rsidP="00C5106B">
            <w:pPr>
              <w:jc w:val="center"/>
              <w:rPr>
                <w:rFonts w:ascii="Calibri" w:hAnsi="Calibri"/>
                <w:b/>
                <w:color w:val="000000"/>
              </w:rPr>
            </w:pPr>
            <w:proofErr w:type="spellStart"/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>Jedinična</w:t>
            </w:r>
            <w:proofErr w:type="spellEnd"/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>cena</w:t>
            </w:r>
            <w:proofErr w:type="spellEnd"/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bez </w:t>
            </w:r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br/>
              <w:t>PDV-a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7223E8" w:rsidRPr="00BA2A84" w:rsidRDefault="007223E8" w:rsidP="00C5106B">
            <w:pPr>
              <w:rPr>
                <w:rFonts w:ascii="Calibri" w:hAnsi="Calibri"/>
                <w:b/>
                <w:color w:val="000000"/>
              </w:rPr>
            </w:pPr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>Ukupna</w:t>
            </w:r>
            <w:proofErr w:type="spellEnd"/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>cena</w:t>
            </w:r>
            <w:proofErr w:type="spellEnd"/>
          </w:p>
          <w:p w:rsidR="007223E8" w:rsidRPr="00BA2A84" w:rsidRDefault="007223E8" w:rsidP="00C5106B">
            <w:pPr>
              <w:rPr>
                <w:rFonts w:ascii="Calibri" w:hAnsi="Calibri"/>
                <w:b/>
                <w:color w:val="000000"/>
              </w:rPr>
            </w:pPr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bez  PDV-a</w:t>
            </w:r>
          </w:p>
        </w:tc>
      </w:tr>
      <w:tr w:rsidR="007223E8" w:rsidRPr="00BA2A84" w:rsidTr="00C5106B">
        <w:trPr>
          <w:trHeight w:val="300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5D3DF1" w:rsidRDefault="007223E8" w:rsidP="00C5106B">
            <w:pPr>
              <w:pStyle w:val="ListParagraph"/>
              <w:widowControl/>
              <w:numPr>
                <w:ilvl w:val="0"/>
                <w:numId w:val="6"/>
              </w:numPr>
              <w:suppressAutoHyphens w:val="0"/>
              <w:rPr>
                <w:rFonts w:ascii="Calibri" w:eastAsia="Times New Roman" w:hAnsi="Calibri" w:cs="Times New Roman"/>
                <w:b/>
                <w:color w:val="000000"/>
                <w:kern w:val="0"/>
                <w:lang w:eastAsia="en-US" w:bidi="ar-SA"/>
              </w:rPr>
            </w:pPr>
            <w:r w:rsidRPr="005D3DF1">
              <w:rPr>
                <w:rFonts w:ascii="Calibri" w:eastAsia="Times New Roman" w:hAnsi="Calibri" w:cs="Times New Roman"/>
                <w:b/>
                <w:color w:val="000000"/>
                <w:kern w:val="0"/>
                <w:sz w:val="22"/>
                <w:szCs w:val="22"/>
                <w:lang w:eastAsia="en-US" w:bidi="ar-SA"/>
              </w:rPr>
              <w:t>1.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7223E8" w:rsidP="00C5106B">
            <w:pPr>
              <w:rPr>
                <w:rFonts w:ascii="Calibri" w:hAnsi="Calibri"/>
                <w:b/>
                <w:color w:val="000000"/>
              </w:rPr>
            </w:pPr>
            <w:proofErr w:type="spellStart"/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>Gumice</w:t>
            </w:r>
            <w:proofErr w:type="spellEnd"/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>za</w:t>
            </w:r>
            <w:proofErr w:type="spellEnd"/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>poliranje</w:t>
            </w:r>
            <w:proofErr w:type="spellEnd"/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7223E8" w:rsidP="00C5106B">
            <w:pPr>
              <w:jc w:val="center"/>
              <w:rPr>
                <w:rFonts w:ascii="Calibri" w:hAnsi="Calibri"/>
                <w:b/>
                <w:color w:val="000000"/>
              </w:rPr>
            </w:pPr>
            <w:proofErr w:type="spellStart"/>
            <w:proofErr w:type="gramStart"/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>kom</w:t>
            </w:r>
            <w:proofErr w:type="spellEnd"/>
            <w:proofErr w:type="gramEnd"/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7223E8" w:rsidP="00C5106B">
            <w:pPr>
              <w:jc w:val="right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20</w:t>
            </w:r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7223E8" w:rsidP="00C5106B">
            <w:pPr>
              <w:jc w:val="right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7223E8" w:rsidP="00C5106B">
            <w:pPr>
              <w:jc w:val="right"/>
              <w:rPr>
                <w:rFonts w:ascii="Calibri" w:hAnsi="Calibri"/>
                <w:b/>
                <w:color w:val="000000"/>
              </w:rPr>
            </w:pPr>
          </w:p>
        </w:tc>
      </w:tr>
      <w:tr w:rsidR="007223E8" w:rsidRPr="00BA2A84" w:rsidTr="00C5106B">
        <w:trPr>
          <w:trHeight w:val="300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5D3DF1" w:rsidRDefault="007223E8" w:rsidP="00C5106B">
            <w:pPr>
              <w:pStyle w:val="ListParagraph"/>
              <w:widowControl/>
              <w:numPr>
                <w:ilvl w:val="0"/>
                <w:numId w:val="6"/>
              </w:numPr>
              <w:suppressAutoHyphens w:val="0"/>
              <w:rPr>
                <w:rFonts w:ascii="Calibri" w:eastAsia="Times New Roman" w:hAnsi="Calibri" w:cs="Times New Roman"/>
                <w:b/>
                <w:color w:val="000000"/>
                <w:kern w:val="0"/>
                <w:lang w:eastAsia="en-US" w:bidi="ar-SA"/>
              </w:rPr>
            </w:pPr>
            <w:r w:rsidRPr="005D3DF1">
              <w:rPr>
                <w:rFonts w:ascii="Calibri" w:eastAsia="Times New Roman" w:hAnsi="Calibri" w:cs="Times New Roman"/>
                <w:b/>
                <w:color w:val="000000"/>
                <w:kern w:val="0"/>
                <w:sz w:val="22"/>
                <w:szCs w:val="22"/>
                <w:lang w:eastAsia="en-US" w:bidi="ar-SA"/>
              </w:rPr>
              <w:t>2.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7223E8" w:rsidP="00C5106B">
            <w:pPr>
              <w:rPr>
                <w:rFonts w:ascii="Calibri" w:hAnsi="Calibri"/>
                <w:b/>
                <w:color w:val="000000"/>
                <w:lang w:val="sr-Latn-RS"/>
              </w:rPr>
            </w:pPr>
            <w:r w:rsidRPr="00BA2A84">
              <w:rPr>
                <w:rFonts w:ascii="Calibri" w:hAnsi="Calibri"/>
                <w:b/>
                <w:color w:val="000000"/>
                <w:sz w:val="22"/>
                <w:szCs w:val="22"/>
                <w:lang w:val="sr-Latn-RS"/>
              </w:rPr>
              <w:t>Normalvezujući cement 80gr+55gr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7223E8" w:rsidP="00C5106B">
            <w:pPr>
              <w:jc w:val="center"/>
              <w:rPr>
                <w:rFonts w:ascii="Calibri" w:hAnsi="Calibri"/>
                <w:b/>
                <w:color w:val="000000"/>
              </w:rPr>
            </w:pPr>
            <w:proofErr w:type="spellStart"/>
            <w:proofErr w:type="gramStart"/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>kom</w:t>
            </w:r>
            <w:proofErr w:type="spellEnd"/>
            <w:proofErr w:type="gramEnd"/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7223E8" w:rsidP="00C5106B">
            <w:pPr>
              <w:jc w:val="right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5</w:t>
            </w:r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7223E8" w:rsidP="00C5106B">
            <w:pPr>
              <w:jc w:val="right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7223E8" w:rsidP="00C5106B">
            <w:pPr>
              <w:jc w:val="right"/>
              <w:rPr>
                <w:rFonts w:ascii="Calibri" w:hAnsi="Calibri"/>
                <w:b/>
                <w:color w:val="000000"/>
              </w:rPr>
            </w:pPr>
          </w:p>
        </w:tc>
      </w:tr>
      <w:tr w:rsidR="007223E8" w:rsidRPr="00BA2A84" w:rsidTr="00C5106B">
        <w:trPr>
          <w:trHeight w:val="300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5D3DF1" w:rsidRDefault="007223E8" w:rsidP="00C5106B">
            <w:pPr>
              <w:pStyle w:val="ListParagraph"/>
              <w:widowControl/>
              <w:numPr>
                <w:ilvl w:val="0"/>
                <w:numId w:val="6"/>
              </w:numPr>
              <w:suppressAutoHyphens w:val="0"/>
              <w:rPr>
                <w:rFonts w:ascii="Calibri" w:eastAsia="Times New Roman" w:hAnsi="Calibri" w:cs="Times New Roman"/>
                <w:b/>
                <w:color w:val="000000"/>
                <w:kern w:val="0"/>
                <w:lang w:eastAsia="en-US" w:bidi="ar-SA"/>
              </w:rPr>
            </w:pPr>
            <w:r w:rsidRPr="005D3DF1">
              <w:rPr>
                <w:rFonts w:ascii="Calibri" w:eastAsia="Times New Roman" w:hAnsi="Calibri" w:cs="Times New Roman"/>
                <w:b/>
                <w:color w:val="000000"/>
                <w:kern w:val="0"/>
                <w:sz w:val="22"/>
                <w:szCs w:val="22"/>
                <w:lang w:eastAsia="en-US" w:bidi="ar-SA"/>
              </w:rPr>
              <w:t>3.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7223E8" w:rsidP="00C5106B">
            <w:pPr>
              <w:rPr>
                <w:rFonts w:ascii="Calibri" w:hAnsi="Calibri"/>
                <w:b/>
                <w:color w:val="000000"/>
              </w:rPr>
            </w:pPr>
            <w:r w:rsidRPr="00BA2A84">
              <w:rPr>
                <w:rFonts w:ascii="Calibri" w:hAnsi="Calibri"/>
                <w:b/>
                <w:color w:val="000000"/>
                <w:sz w:val="22"/>
                <w:szCs w:val="22"/>
                <w:lang w:val="sr-Cyrl-RS"/>
              </w:rPr>
              <w:t>Ма</w:t>
            </w:r>
            <w:r w:rsidRPr="00BA2A84">
              <w:rPr>
                <w:rFonts w:ascii="Calibri" w:hAnsi="Calibri"/>
                <w:b/>
                <w:color w:val="000000"/>
                <w:sz w:val="22"/>
                <w:szCs w:val="22"/>
                <w:lang w:val="sr-Latn-RS"/>
              </w:rPr>
              <w:t xml:space="preserve">terijal za privremeno zatvaranje kaviteta , </w:t>
            </w:r>
            <w:proofErr w:type="spellStart"/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>Citodus</w:t>
            </w:r>
            <w:proofErr w:type="spellEnd"/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>ili</w:t>
            </w:r>
            <w:proofErr w:type="spellEnd"/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>ekv</w:t>
            </w:r>
            <w:proofErr w:type="spellEnd"/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>. a 30gr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7223E8" w:rsidP="00C5106B">
            <w:pPr>
              <w:jc w:val="center"/>
              <w:rPr>
                <w:rFonts w:ascii="Calibri" w:hAnsi="Calibri"/>
                <w:b/>
                <w:color w:val="000000"/>
              </w:rPr>
            </w:pPr>
            <w:proofErr w:type="spellStart"/>
            <w:proofErr w:type="gramStart"/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>kom</w:t>
            </w:r>
            <w:proofErr w:type="spellEnd"/>
            <w:proofErr w:type="gramEnd"/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7223E8" w:rsidP="00C5106B">
            <w:pPr>
              <w:jc w:val="right"/>
              <w:rPr>
                <w:rFonts w:ascii="Calibri" w:hAnsi="Calibri"/>
                <w:b/>
                <w:color w:val="000000"/>
              </w:rPr>
            </w:pPr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7223E8" w:rsidP="00C5106B">
            <w:pPr>
              <w:jc w:val="right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7223E8" w:rsidP="00C5106B">
            <w:pPr>
              <w:jc w:val="right"/>
              <w:rPr>
                <w:rFonts w:ascii="Calibri" w:hAnsi="Calibri"/>
                <w:b/>
                <w:color w:val="000000"/>
              </w:rPr>
            </w:pPr>
          </w:p>
        </w:tc>
      </w:tr>
      <w:tr w:rsidR="007223E8" w:rsidRPr="00BA2A84" w:rsidTr="00C5106B">
        <w:trPr>
          <w:trHeight w:val="300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5D3DF1" w:rsidRDefault="007223E8" w:rsidP="00C5106B">
            <w:pPr>
              <w:pStyle w:val="ListParagraph"/>
              <w:widowControl/>
              <w:numPr>
                <w:ilvl w:val="0"/>
                <w:numId w:val="6"/>
              </w:numPr>
              <w:suppressAutoHyphens w:val="0"/>
              <w:rPr>
                <w:rFonts w:ascii="Calibri" w:eastAsia="Times New Roman" w:hAnsi="Calibri" w:cs="Times New Roman"/>
                <w:b/>
                <w:color w:val="000000"/>
                <w:kern w:val="0"/>
                <w:lang w:eastAsia="en-US" w:bidi="ar-SA"/>
              </w:rPr>
            </w:pPr>
            <w:r w:rsidRPr="005D3DF1">
              <w:rPr>
                <w:rFonts w:ascii="Calibri" w:eastAsia="Times New Roman" w:hAnsi="Calibri" w:cs="Times New Roman"/>
                <w:b/>
                <w:color w:val="000000"/>
                <w:kern w:val="0"/>
                <w:sz w:val="22"/>
                <w:szCs w:val="22"/>
                <w:lang w:eastAsia="en-US" w:bidi="ar-SA"/>
              </w:rPr>
              <w:t>4.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7223E8" w:rsidP="00C5106B">
            <w:pPr>
              <w:rPr>
                <w:rFonts w:ascii="Calibri" w:hAnsi="Calibri"/>
                <w:b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Kiselina</w:t>
            </w:r>
            <w:proofErr w:type="spellEnd"/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za</w:t>
            </w:r>
            <w:proofErr w:type="spellEnd"/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nagrizanje</w:t>
            </w:r>
            <w:proofErr w:type="spellEnd"/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zubne</w:t>
            </w:r>
            <w:proofErr w:type="spellEnd"/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gleđi</w:t>
            </w:r>
            <w:proofErr w:type="spellEnd"/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7223E8" w:rsidP="00C5106B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>Pak.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7223E8" w:rsidP="00C5106B">
            <w:pPr>
              <w:jc w:val="right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4</w:t>
            </w:r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7223E8" w:rsidP="00C5106B">
            <w:pPr>
              <w:jc w:val="right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7223E8" w:rsidP="00C5106B">
            <w:pPr>
              <w:jc w:val="right"/>
              <w:rPr>
                <w:rFonts w:ascii="Calibri" w:hAnsi="Calibri"/>
                <w:b/>
                <w:color w:val="000000"/>
              </w:rPr>
            </w:pPr>
          </w:p>
        </w:tc>
      </w:tr>
      <w:tr w:rsidR="007223E8" w:rsidRPr="00BA2A84" w:rsidTr="00C5106B">
        <w:trPr>
          <w:trHeight w:val="300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5D3DF1" w:rsidRDefault="007223E8" w:rsidP="00C5106B">
            <w:pPr>
              <w:pStyle w:val="ListParagraph"/>
              <w:widowControl/>
              <w:numPr>
                <w:ilvl w:val="0"/>
                <w:numId w:val="6"/>
              </w:numPr>
              <w:suppressAutoHyphens w:val="0"/>
              <w:rPr>
                <w:rFonts w:ascii="Calibri" w:eastAsia="Times New Roman" w:hAnsi="Calibri" w:cs="Times New Roman"/>
                <w:b/>
                <w:color w:val="000000"/>
                <w:kern w:val="0"/>
                <w:lang w:eastAsia="en-US" w:bidi="ar-SA"/>
              </w:rPr>
            </w:pPr>
            <w:r w:rsidRPr="005D3DF1">
              <w:rPr>
                <w:rFonts w:ascii="Calibri" w:eastAsia="Times New Roman" w:hAnsi="Calibri" w:cs="Times New Roman"/>
                <w:b/>
                <w:color w:val="000000"/>
                <w:kern w:val="0"/>
                <w:sz w:val="22"/>
                <w:szCs w:val="22"/>
                <w:lang w:eastAsia="en-US" w:bidi="ar-SA"/>
              </w:rPr>
              <w:t>5.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7223E8" w:rsidP="00C5106B">
            <w:pPr>
              <w:rPr>
                <w:rFonts w:ascii="Calibri" w:hAnsi="Calibri"/>
                <w:b/>
                <w:color w:val="000000"/>
              </w:rPr>
            </w:pPr>
            <w:proofErr w:type="spellStart"/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>Heliobond</w:t>
            </w:r>
            <w:proofErr w:type="spellEnd"/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a5ml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7223E8" w:rsidP="00C5106B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>Pak.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7223E8" w:rsidP="00C5106B">
            <w:pPr>
              <w:jc w:val="right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5</w:t>
            </w:r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7223E8" w:rsidP="00C5106B">
            <w:pPr>
              <w:jc w:val="center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7223E8" w:rsidP="00C5106B">
            <w:pPr>
              <w:jc w:val="right"/>
              <w:rPr>
                <w:rFonts w:ascii="Calibri" w:hAnsi="Calibri"/>
                <w:b/>
                <w:color w:val="000000"/>
              </w:rPr>
            </w:pPr>
          </w:p>
        </w:tc>
      </w:tr>
      <w:tr w:rsidR="007223E8" w:rsidRPr="00BA2A84" w:rsidTr="00C5106B">
        <w:trPr>
          <w:trHeight w:val="300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5D3DF1" w:rsidRDefault="007223E8" w:rsidP="00C5106B">
            <w:pPr>
              <w:pStyle w:val="ListParagraph"/>
              <w:widowControl/>
              <w:numPr>
                <w:ilvl w:val="0"/>
                <w:numId w:val="6"/>
              </w:numPr>
              <w:suppressAutoHyphens w:val="0"/>
              <w:rPr>
                <w:rFonts w:ascii="Calibri" w:eastAsia="Times New Roman" w:hAnsi="Calibri" w:cs="Times New Roman"/>
                <w:b/>
                <w:color w:val="000000"/>
                <w:kern w:val="0"/>
                <w:lang w:eastAsia="en-US" w:bidi="ar-SA"/>
              </w:rPr>
            </w:pPr>
            <w:r w:rsidRPr="005D3DF1">
              <w:rPr>
                <w:rFonts w:ascii="Calibri" w:eastAsia="Times New Roman" w:hAnsi="Calibri" w:cs="Times New Roman"/>
                <w:b/>
                <w:color w:val="000000"/>
                <w:kern w:val="0"/>
                <w:sz w:val="22"/>
                <w:szCs w:val="22"/>
                <w:lang w:eastAsia="en-US" w:bidi="ar-SA"/>
              </w:rPr>
              <w:t>6.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7223E8" w:rsidP="00C5106B">
            <w:pPr>
              <w:rPr>
                <w:rFonts w:ascii="Calibri" w:hAnsi="Calibri"/>
                <w:b/>
                <w:color w:val="000000"/>
              </w:rPr>
            </w:pPr>
            <w:proofErr w:type="spellStart"/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>Cink</w:t>
            </w:r>
            <w:proofErr w:type="spellEnd"/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>oksid</w:t>
            </w:r>
            <w:proofErr w:type="spellEnd"/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eugenol cement </w:t>
            </w:r>
            <w:proofErr w:type="spellStart"/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>Kariofil</w:t>
            </w:r>
            <w:proofErr w:type="spellEnd"/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>ili</w:t>
            </w:r>
            <w:proofErr w:type="spellEnd"/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>ekv</w:t>
            </w:r>
            <w:proofErr w:type="spellEnd"/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>. 40gr+12gr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7223E8" w:rsidP="00C5106B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>Pak.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7223E8" w:rsidP="00C5106B">
            <w:pPr>
              <w:jc w:val="right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4</w:t>
            </w:r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7223E8" w:rsidP="00C5106B">
            <w:pPr>
              <w:jc w:val="right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7223E8" w:rsidP="00C5106B">
            <w:pPr>
              <w:jc w:val="right"/>
              <w:rPr>
                <w:rFonts w:ascii="Calibri" w:hAnsi="Calibri"/>
                <w:b/>
                <w:color w:val="000000"/>
              </w:rPr>
            </w:pPr>
          </w:p>
        </w:tc>
      </w:tr>
      <w:tr w:rsidR="007223E8" w:rsidRPr="00BA2A84" w:rsidTr="00C5106B">
        <w:trPr>
          <w:trHeight w:val="300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5D3DF1" w:rsidRDefault="007223E8" w:rsidP="00C5106B">
            <w:pPr>
              <w:pStyle w:val="ListParagraph"/>
              <w:widowControl/>
              <w:numPr>
                <w:ilvl w:val="0"/>
                <w:numId w:val="6"/>
              </w:numPr>
              <w:suppressAutoHyphens w:val="0"/>
              <w:rPr>
                <w:rFonts w:ascii="Calibri" w:eastAsia="Times New Roman" w:hAnsi="Calibri" w:cs="Times New Roman"/>
                <w:b/>
                <w:color w:val="000000"/>
                <w:kern w:val="0"/>
                <w:lang w:eastAsia="en-US" w:bidi="ar-SA"/>
              </w:rPr>
            </w:pPr>
            <w:r w:rsidRPr="005D3DF1">
              <w:rPr>
                <w:rFonts w:ascii="Calibri" w:eastAsia="Times New Roman" w:hAnsi="Calibri" w:cs="Times New Roman"/>
                <w:b/>
                <w:color w:val="000000"/>
                <w:kern w:val="0"/>
                <w:sz w:val="22"/>
                <w:szCs w:val="22"/>
                <w:lang w:eastAsia="en-US" w:bidi="ar-SA"/>
              </w:rPr>
              <w:t>7.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7223E8" w:rsidP="00C5106B">
            <w:pPr>
              <w:rPr>
                <w:rFonts w:ascii="Calibri" w:hAnsi="Calibri"/>
                <w:b/>
                <w:color w:val="000000"/>
                <w:lang w:val="sr-Latn-RS"/>
              </w:rPr>
            </w:pPr>
            <w:proofErr w:type="spellStart"/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Sredstvo</w:t>
            </w:r>
            <w:proofErr w:type="spellEnd"/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za</w:t>
            </w:r>
            <w:proofErr w:type="spellEnd"/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prekrivanje</w:t>
            </w:r>
            <w:proofErr w:type="spellEnd"/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pulpe</w:t>
            </w:r>
            <w:proofErr w:type="spellEnd"/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na</w:t>
            </w:r>
            <w:proofErr w:type="spellEnd"/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bazi</w:t>
            </w:r>
            <w:proofErr w:type="spellEnd"/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kalcijum</w:t>
            </w:r>
            <w:proofErr w:type="spellEnd"/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hidroksida</w:t>
            </w:r>
            <w:proofErr w:type="spellEnd"/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7223E8" w:rsidP="00C5106B">
            <w:pPr>
              <w:jc w:val="center"/>
              <w:rPr>
                <w:rFonts w:ascii="Calibri" w:hAnsi="Calibri"/>
                <w:b/>
                <w:color w:val="000000"/>
              </w:rPr>
            </w:pPr>
            <w:proofErr w:type="spellStart"/>
            <w:proofErr w:type="gramStart"/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>k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om</w:t>
            </w:r>
            <w:proofErr w:type="spellEnd"/>
            <w:proofErr w:type="gramEnd"/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7223E8" w:rsidP="00C5106B">
            <w:pPr>
              <w:jc w:val="right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10</w:t>
            </w:r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7223E8" w:rsidP="00C5106B">
            <w:pPr>
              <w:jc w:val="right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7223E8" w:rsidP="00C5106B">
            <w:pPr>
              <w:jc w:val="right"/>
              <w:rPr>
                <w:rFonts w:ascii="Calibri" w:hAnsi="Calibri"/>
                <w:b/>
                <w:color w:val="000000"/>
              </w:rPr>
            </w:pPr>
          </w:p>
        </w:tc>
      </w:tr>
      <w:tr w:rsidR="007223E8" w:rsidRPr="00BA2A84" w:rsidTr="00C5106B">
        <w:trPr>
          <w:trHeight w:val="300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5D3DF1" w:rsidRDefault="007223E8" w:rsidP="00C5106B">
            <w:pPr>
              <w:pStyle w:val="ListParagraph"/>
              <w:widowControl/>
              <w:numPr>
                <w:ilvl w:val="0"/>
                <w:numId w:val="6"/>
              </w:numPr>
              <w:suppressAutoHyphens w:val="0"/>
              <w:rPr>
                <w:rFonts w:ascii="Calibri" w:eastAsia="Times New Roman" w:hAnsi="Calibri" w:cs="Times New Roman"/>
                <w:b/>
                <w:color w:val="000000"/>
                <w:kern w:val="0"/>
                <w:lang w:eastAsia="en-US" w:bidi="ar-SA"/>
              </w:rPr>
            </w:pPr>
            <w:r w:rsidRPr="005D3DF1">
              <w:rPr>
                <w:rFonts w:ascii="Calibri" w:eastAsia="Times New Roman" w:hAnsi="Calibri" w:cs="Times New Roman"/>
                <w:b/>
                <w:color w:val="000000"/>
                <w:kern w:val="0"/>
                <w:sz w:val="22"/>
                <w:szCs w:val="22"/>
                <w:lang w:eastAsia="en-US" w:bidi="ar-SA"/>
              </w:rPr>
              <w:t>8.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7223E8" w:rsidP="00C5106B">
            <w:pPr>
              <w:rPr>
                <w:rFonts w:ascii="Calibri" w:hAnsi="Calibri"/>
                <w:b/>
                <w:color w:val="000000"/>
              </w:rPr>
            </w:pPr>
            <w:proofErr w:type="spellStart"/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>Jodoform</w:t>
            </w:r>
            <w:proofErr w:type="spellEnd"/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a15gr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7223E8" w:rsidP="00C5106B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>Pak.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7223E8" w:rsidP="00C5106B">
            <w:pPr>
              <w:jc w:val="right"/>
              <w:rPr>
                <w:rFonts w:ascii="Calibri" w:hAnsi="Calibri"/>
                <w:b/>
                <w:color w:val="000000"/>
              </w:rPr>
            </w:pPr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>2,00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7223E8" w:rsidP="00C5106B">
            <w:pPr>
              <w:jc w:val="right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7223E8" w:rsidP="00C5106B">
            <w:pPr>
              <w:jc w:val="right"/>
              <w:rPr>
                <w:rFonts w:ascii="Calibri" w:hAnsi="Calibri"/>
                <w:b/>
                <w:color w:val="000000"/>
              </w:rPr>
            </w:pPr>
          </w:p>
        </w:tc>
      </w:tr>
      <w:tr w:rsidR="007223E8" w:rsidRPr="00BA2A84" w:rsidTr="00C5106B">
        <w:trPr>
          <w:trHeight w:val="300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5D3DF1" w:rsidRDefault="007223E8" w:rsidP="00C5106B">
            <w:pPr>
              <w:pStyle w:val="ListParagraph"/>
              <w:widowControl/>
              <w:numPr>
                <w:ilvl w:val="0"/>
                <w:numId w:val="6"/>
              </w:numPr>
              <w:suppressAutoHyphens w:val="0"/>
              <w:rPr>
                <w:rFonts w:ascii="Calibri" w:eastAsia="Times New Roman" w:hAnsi="Calibri" w:cs="Times New Roman"/>
                <w:b/>
                <w:color w:val="000000"/>
                <w:kern w:val="0"/>
                <w:lang w:eastAsia="en-US" w:bidi="ar-SA"/>
              </w:rPr>
            </w:pPr>
            <w:r w:rsidRPr="005D3DF1">
              <w:rPr>
                <w:rFonts w:ascii="Calibri" w:eastAsia="Times New Roman" w:hAnsi="Calibri" w:cs="Times New Roman"/>
                <w:b/>
                <w:color w:val="000000"/>
                <w:kern w:val="0"/>
                <w:sz w:val="22"/>
                <w:szCs w:val="22"/>
                <w:lang w:eastAsia="en-US" w:bidi="ar-SA"/>
              </w:rPr>
              <w:t>9.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7223E8" w:rsidP="00C5106B">
            <w:pPr>
              <w:rPr>
                <w:rFonts w:ascii="Calibri" w:hAnsi="Calibri"/>
                <w:b/>
                <w:color w:val="000000"/>
              </w:rPr>
            </w:pPr>
            <w:proofErr w:type="spellStart"/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>Gutap</w:t>
            </w:r>
            <w:proofErr w:type="spellEnd"/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>poeni</w:t>
            </w:r>
            <w:proofErr w:type="spellEnd"/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a120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7223E8" w:rsidP="00C5106B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>Pak.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7223E8" w:rsidP="00C5106B">
            <w:pPr>
              <w:jc w:val="right"/>
              <w:rPr>
                <w:rFonts w:ascii="Calibri" w:hAnsi="Calibri"/>
                <w:b/>
                <w:color w:val="000000"/>
              </w:rPr>
            </w:pPr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7223E8" w:rsidP="00C5106B">
            <w:pPr>
              <w:jc w:val="right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7223E8" w:rsidP="00C5106B">
            <w:pPr>
              <w:jc w:val="right"/>
              <w:rPr>
                <w:rFonts w:ascii="Calibri" w:hAnsi="Calibri"/>
                <w:b/>
                <w:color w:val="000000"/>
              </w:rPr>
            </w:pPr>
          </w:p>
        </w:tc>
      </w:tr>
      <w:tr w:rsidR="007223E8" w:rsidRPr="00BA2A84" w:rsidTr="00C5106B">
        <w:trPr>
          <w:trHeight w:val="300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5D3DF1" w:rsidRDefault="007223E8" w:rsidP="00C5106B">
            <w:pPr>
              <w:pStyle w:val="ListParagraph"/>
              <w:widowControl/>
              <w:numPr>
                <w:ilvl w:val="0"/>
                <w:numId w:val="6"/>
              </w:numPr>
              <w:suppressAutoHyphens w:val="0"/>
              <w:rPr>
                <w:rFonts w:ascii="Calibri" w:eastAsia="Times New Roman" w:hAnsi="Calibri" w:cs="Times New Roman"/>
                <w:b/>
                <w:color w:val="000000"/>
                <w:kern w:val="0"/>
                <w:lang w:eastAsia="en-US" w:bidi="ar-SA"/>
              </w:rPr>
            </w:pPr>
            <w:r w:rsidRPr="005D3DF1">
              <w:rPr>
                <w:rFonts w:ascii="Calibri" w:eastAsia="Times New Roman" w:hAnsi="Calibri" w:cs="Times New Roman"/>
                <w:b/>
                <w:color w:val="000000"/>
                <w:kern w:val="0"/>
                <w:sz w:val="22"/>
                <w:szCs w:val="22"/>
                <w:lang w:eastAsia="en-US" w:bidi="ar-SA"/>
              </w:rPr>
              <w:t>10.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7223E8" w:rsidP="00C5106B">
            <w:pPr>
              <w:rPr>
                <w:rFonts w:ascii="Calibri" w:hAnsi="Calibri"/>
                <w:b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Fluorogal</w:t>
            </w:r>
            <w:proofErr w:type="spellEnd"/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rastvor</w:t>
            </w:r>
            <w:proofErr w:type="spellEnd"/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ili</w:t>
            </w:r>
            <w:proofErr w:type="spellEnd"/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sl.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7223E8" w:rsidP="00C5106B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>Pak.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7223E8" w:rsidP="00C5106B">
            <w:pPr>
              <w:jc w:val="right"/>
              <w:rPr>
                <w:rFonts w:ascii="Calibri" w:hAnsi="Calibri"/>
                <w:b/>
                <w:color w:val="000000"/>
              </w:rPr>
            </w:pPr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>3,00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7223E8" w:rsidP="00C5106B">
            <w:pPr>
              <w:jc w:val="right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7223E8" w:rsidP="00C5106B">
            <w:pPr>
              <w:jc w:val="right"/>
              <w:rPr>
                <w:rFonts w:ascii="Calibri" w:hAnsi="Calibri"/>
                <w:b/>
                <w:color w:val="000000"/>
              </w:rPr>
            </w:pPr>
          </w:p>
        </w:tc>
      </w:tr>
      <w:tr w:rsidR="007223E8" w:rsidRPr="00BA2A84" w:rsidTr="00C5106B">
        <w:trPr>
          <w:trHeight w:val="300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5D3DF1" w:rsidRDefault="007223E8" w:rsidP="00C5106B">
            <w:pPr>
              <w:pStyle w:val="ListParagraph"/>
              <w:widowControl/>
              <w:numPr>
                <w:ilvl w:val="0"/>
                <w:numId w:val="6"/>
              </w:numPr>
              <w:suppressAutoHyphens w:val="0"/>
              <w:rPr>
                <w:rFonts w:ascii="Calibri" w:eastAsia="Times New Roman" w:hAnsi="Calibri" w:cs="Times New Roman"/>
                <w:b/>
                <w:color w:val="000000"/>
                <w:kern w:val="0"/>
                <w:lang w:eastAsia="en-US" w:bidi="ar-SA"/>
              </w:rPr>
            </w:pPr>
            <w:r w:rsidRPr="005D3DF1">
              <w:rPr>
                <w:rFonts w:ascii="Calibri" w:eastAsia="Times New Roman" w:hAnsi="Calibri" w:cs="Times New Roman"/>
                <w:b/>
                <w:color w:val="000000"/>
                <w:kern w:val="0"/>
                <w:sz w:val="22"/>
                <w:szCs w:val="22"/>
                <w:lang w:eastAsia="en-US" w:bidi="ar-SA"/>
              </w:rPr>
              <w:t>11.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7223E8" w:rsidP="00C5106B">
            <w:pPr>
              <w:rPr>
                <w:rFonts w:ascii="Calibri" w:hAnsi="Calibri"/>
                <w:b/>
                <w:color w:val="000000"/>
              </w:rPr>
            </w:pPr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Ker </w:t>
            </w:r>
            <w:proofErr w:type="spellStart"/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>igle</w:t>
            </w:r>
            <w:proofErr w:type="spellEnd"/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a6kom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7223E8" w:rsidP="00C5106B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>Pak.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7223E8" w:rsidP="00C5106B">
            <w:pPr>
              <w:jc w:val="right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6</w:t>
            </w:r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7223E8" w:rsidP="00C5106B">
            <w:pPr>
              <w:jc w:val="right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7223E8" w:rsidP="00C5106B">
            <w:pPr>
              <w:jc w:val="right"/>
              <w:rPr>
                <w:rFonts w:ascii="Calibri" w:hAnsi="Calibri"/>
                <w:b/>
                <w:color w:val="000000"/>
              </w:rPr>
            </w:pPr>
          </w:p>
        </w:tc>
      </w:tr>
      <w:tr w:rsidR="007223E8" w:rsidRPr="00BA2A84" w:rsidTr="00C5106B">
        <w:trPr>
          <w:trHeight w:val="300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3E8" w:rsidRPr="005D3DF1" w:rsidRDefault="007223E8" w:rsidP="00C5106B">
            <w:pPr>
              <w:pStyle w:val="ListParagraph"/>
              <w:widowControl/>
              <w:numPr>
                <w:ilvl w:val="0"/>
                <w:numId w:val="6"/>
              </w:numPr>
              <w:suppressAutoHyphens w:val="0"/>
              <w:rPr>
                <w:rFonts w:ascii="Calibri" w:eastAsia="Times New Roman" w:hAnsi="Calibri" w:cs="Times New Roman"/>
                <w:b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5D3DF1">
              <w:rPr>
                <w:rFonts w:ascii="Calibri" w:eastAsia="Times New Roman" w:hAnsi="Calibri" w:cs="Times New Roman"/>
                <w:b/>
                <w:color w:val="000000"/>
                <w:kern w:val="0"/>
                <w:sz w:val="22"/>
                <w:szCs w:val="22"/>
                <w:lang w:eastAsia="en-US" w:bidi="ar-SA"/>
              </w:rPr>
              <w:t>12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3E8" w:rsidRPr="00BA2A84" w:rsidRDefault="007223E8" w:rsidP="00C5106B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Boreri</w:t>
            </w:r>
            <w:proofErr w:type="spellEnd"/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okrugli</w:t>
            </w:r>
            <w:proofErr w:type="spellEnd"/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za</w:t>
            </w:r>
            <w:proofErr w:type="spellEnd"/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kolenjak</w:t>
            </w:r>
            <w:proofErr w:type="spellEnd"/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čelični</w:t>
            </w:r>
            <w:proofErr w:type="spellEnd"/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3E8" w:rsidRPr="00BA2A84" w:rsidRDefault="007223E8" w:rsidP="00C5106B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kom</w:t>
            </w:r>
            <w:proofErr w:type="spellEnd"/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3E8" w:rsidRDefault="007223E8" w:rsidP="00C5106B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3E8" w:rsidRPr="00BA2A84" w:rsidRDefault="007223E8" w:rsidP="00C5106B">
            <w:pPr>
              <w:jc w:val="right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23E8" w:rsidRPr="00BA2A84" w:rsidRDefault="007223E8" w:rsidP="00C5106B">
            <w:pPr>
              <w:jc w:val="right"/>
              <w:rPr>
                <w:rFonts w:ascii="Calibri" w:hAnsi="Calibri"/>
                <w:b/>
                <w:color w:val="000000"/>
              </w:rPr>
            </w:pPr>
          </w:p>
        </w:tc>
      </w:tr>
      <w:tr w:rsidR="007223E8" w:rsidRPr="00BA2A84" w:rsidTr="00C5106B">
        <w:trPr>
          <w:trHeight w:val="300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5D3DF1" w:rsidRDefault="007223E8" w:rsidP="00C5106B">
            <w:pPr>
              <w:pStyle w:val="ListParagraph"/>
              <w:widowControl/>
              <w:numPr>
                <w:ilvl w:val="0"/>
                <w:numId w:val="6"/>
              </w:numPr>
              <w:suppressAutoHyphens w:val="0"/>
              <w:rPr>
                <w:rFonts w:ascii="Calibri" w:eastAsia="Times New Roman" w:hAnsi="Calibri" w:cs="Times New Roman"/>
                <w:b/>
                <w:kern w:val="0"/>
                <w:lang w:eastAsia="en-US" w:bidi="ar-SA"/>
              </w:rPr>
            </w:pPr>
            <w:r w:rsidRPr="005D3DF1">
              <w:rPr>
                <w:rFonts w:ascii="Calibri" w:eastAsia="Times New Roman" w:hAnsi="Calibri" w:cs="Times New Roman"/>
                <w:b/>
                <w:kern w:val="0"/>
                <w:sz w:val="22"/>
                <w:szCs w:val="22"/>
                <w:lang w:eastAsia="en-US" w:bidi="ar-SA"/>
              </w:rPr>
              <w:t>12.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7223E8" w:rsidP="00C5106B">
            <w:pPr>
              <w:rPr>
                <w:rFonts w:ascii="Calibri" w:hAnsi="Calibri"/>
                <w:b/>
              </w:rPr>
            </w:pPr>
            <w:proofErr w:type="spellStart"/>
            <w:r>
              <w:rPr>
                <w:rFonts w:ascii="Calibri" w:hAnsi="Calibri"/>
                <w:b/>
                <w:sz w:val="22"/>
                <w:szCs w:val="22"/>
              </w:rPr>
              <w:t>Boreri</w:t>
            </w:r>
            <w:proofErr w:type="spellEnd"/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2"/>
                <w:szCs w:val="22"/>
              </w:rPr>
              <w:t>okrugli</w:t>
            </w:r>
            <w:proofErr w:type="spellEnd"/>
            <w:r>
              <w:rPr>
                <w:rFonts w:ascii="Calibri" w:hAnsi="Calibri"/>
                <w:b/>
                <w:sz w:val="22"/>
                <w:szCs w:val="22"/>
              </w:rPr>
              <w:t xml:space="preserve"> I </w:t>
            </w:r>
            <w:proofErr w:type="spellStart"/>
            <w:r>
              <w:rPr>
                <w:rFonts w:ascii="Calibri" w:hAnsi="Calibri"/>
                <w:b/>
                <w:sz w:val="22"/>
                <w:szCs w:val="22"/>
              </w:rPr>
              <w:t>fisurni</w:t>
            </w:r>
            <w:proofErr w:type="spellEnd"/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2"/>
                <w:szCs w:val="22"/>
              </w:rPr>
              <w:t>za</w:t>
            </w:r>
            <w:proofErr w:type="spellEnd"/>
            <w:r>
              <w:rPr>
                <w:rFonts w:ascii="Calibri" w:hAnsi="Calibri"/>
                <w:b/>
                <w:sz w:val="22"/>
                <w:szCs w:val="22"/>
              </w:rPr>
              <w:t xml:space="preserve"> turbine </w:t>
            </w:r>
            <w:proofErr w:type="spellStart"/>
            <w:r>
              <w:rPr>
                <w:rFonts w:ascii="Calibri" w:hAnsi="Calibri"/>
                <w:b/>
                <w:sz w:val="22"/>
                <w:szCs w:val="22"/>
              </w:rPr>
              <w:t>dijamantski</w:t>
            </w:r>
            <w:proofErr w:type="spellEnd"/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7223E8" w:rsidP="00C5106B">
            <w:pPr>
              <w:jc w:val="center"/>
              <w:rPr>
                <w:rFonts w:ascii="Calibri" w:hAnsi="Calibri"/>
                <w:b/>
              </w:rPr>
            </w:pPr>
            <w:proofErr w:type="spellStart"/>
            <w:proofErr w:type="gramStart"/>
            <w:r w:rsidRPr="00BA2A84">
              <w:rPr>
                <w:rFonts w:ascii="Calibri" w:hAnsi="Calibri"/>
                <w:b/>
                <w:sz w:val="22"/>
                <w:szCs w:val="22"/>
              </w:rPr>
              <w:t>kom</w:t>
            </w:r>
            <w:proofErr w:type="spellEnd"/>
            <w:proofErr w:type="gramEnd"/>
            <w:r w:rsidRPr="00BA2A84">
              <w:rPr>
                <w:rFonts w:ascii="Calibri" w:hAnsi="Calibri"/>
                <w:b/>
                <w:sz w:val="22"/>
                <w:szCs w:val="22"/>
              </w:rPr>
              <w:t>.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7223E8" w:rsidP="00C5106B">
            <w:pPr>
              <w:jc w:val="righ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25</w:t>
            </w:r>
            <w:r w:rsidRPr="00BA2A84">
              <w:rPr>
                <w:rFonts w:ascii="Calibri" w:hAnsi="Calibri"/>
                <w:b/>
                <w:sz w:val="22"/>
                <w:szCs w:val="22"/>
              </w:rPr>
              <w:t>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7223E8" w:rsidP="00C5106B">
            <w:pPr>
              <w:jc w:val="right"/>
              <w:rPr>
                <w:rFonts w:ascii="Calibri" w:hAnsi="Calibri"/>
                <w:b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7223E8" w:rsidP="00C5106B">
            <w:pPr>
              <w:jc w:val="right"/>
              <w:rPr>
                <w:rFonts w:ascii="Calibri" w:hAnsi="Calibri"/>
                <w:b/>
              </w:rPr>
            </w:pPr>
          </w:p>
        </w:tc>
      </w:tr>
      <w:tr w:rsidR="007223E8" w:rsidRPr="00BA2A84" w:rsidTr="00C5106B">
        <w:trPr>
          <w:trHeight w:val="300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5D3DF1" w:rsidRDefault="007223E8" w:rsidP="00C5106B">
            <w:pPr>
              <w:pStyle w:val="ListParagraph"/>
              <w:widowControl/>
              <w:numPr>
                <w:ilvl w:val="0"/>
                <w:numId w:val="6"/>
              </w:numPr>
              <w:suppressAutoHyphens w:val="0"/>
              <w:rPr>
                <w:rFonts w:ascii="Calibri" w:eastAsia="Times New Roman" w:hAnsi="Calibri" w:cs="Times New Roman"/>
                <w:b/>
                <w:color w:val="000000"/>
                <w:kern w:val="0"/>
                <w:lang w:eastAsia="en-US" w:bidi="ar-SA"/>
              </w:rPr>
            </w:pPr>
            <w:r w:rsidRPr="005D3DF1">
              <w:rPr>
                <w:rFonts w:ascii="Calibri" w:eastAsia="Times New Roman" w:hAnsi="Calibri" w:cs="Times New Roman"/>
                <w:b/>
                <w:color w:val="000000"/>
                <w:kern w:val="0"/>
                <w:sz w:val="22"/>
                <w:szCs w:val="22"/>
                <w:lang w:eastAsia="en-US" w:bidi="ar-SA"/>
              </w:rPr>
              <w:t>13.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7223E8" w:rsidP="00C5106B">
            <w:pPr>
              <w:rPr>
                <w:rFonts w:ascii="Calibri" w:hAnsi="Calibri"/>
                <w:b/>
                <w:color w:val="000000"/>
              </w:rPr>
            </w:pPr>
            <w:proofErr w:type="spellStart"/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>Lentule</w:t>
            </w:r>
            <w:proofErr w:type="spellEnd"/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a4kom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7223E8" w:rsidP="00C5106B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>Pak.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7223E8" w:rsidP="00C5106B">
            <w:pPr>
              <w:jc w:val="right"/>
              <w:rPr>
                <w:rFonts w:ascii="Calibri" w:hAnsi="Calibri"/>
                <w:b/>
                <w:color w:val="000000"/>
              </w:rPr>
            </w:pPr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7223E8" w:rsidP="00C5106B">
            <w:pPr>
              <w:jc w:val="right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7223E8" w:rsidP="00C5106B">
            <w:pPr>
              <w:jc w:val="right"/>
              <w:rPr>
                <w:rFonts w:ascii="Calibri" w:hAnsi="Calibri"/>
                <w:b/>
                <w:color w:val="000000"/>
              </w:rPr>
            </w:pPr>
          </w:p>
        </w:tc>
      </w:tr>
      <w:tr w:rsidR="007223E8" w:rsidRPr="00BA2A84" w:rsidTr="00C5106B">
        <w:trPr>
          <w:trHeight w:val="300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5D3DF1" w:rsidRDefault="007223E8" w:rsidP="00C5106B">
            <w:pPr>
              <w:pStyle w:val="ListParagraph"/>
              <w:widowControl/>
              <w:numPr>
                <w:ilvl w:val="0"/>
                <w:numId w:val="6"/>
              </w:numPr>
              <w:suppressAutoHyphens w:val="0"/>
              <w:rPr>
                <w:rFonts w:ascii="Calibri" w:eastAsia="Times New Roman" w:hAnsi="Calibri" w:cs="Times New Roman"/>
                <w:b/>
                <w:color w:val="000000"/>
                <w:kern w:val="0"/>
                <w:lang w:eastAsia="en-US" w:bidi="ar-SA"/>
              </w:rPr>
            </w:pPr>
            <w:r w:rsidRPr="005D3DF1">
              <w:rPr>
                <w:rFonts w:ascii="Calibri" w:eastAsia="Times New Roman" w:hAnsi="Calibri" w:cs="Times New Roman"/>
                <w:b/>
                <w:color w:val="000000"/>
                <w:kern w:val="0"/>
                <w:sz w:val="22"/>
                <w:szCs w:val="22"/>
                <w:lang w:eastAsia="en-US" w:bidi="ar-SA"/>
              </w:rPr>
              <w:t>14.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7223E8" w:rsidP="00C5106B">
            <w:pPr>
              <w:rPr>
                <w:rFonts w:ascii="Calibri" w:hAnsi="Calibri"/>
                <w:b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Nerv</w:t>
            </w:r>
            <w:proofErr w:type="spellEnd"/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igle</w:t>
            </w:r>
            <w:proofErr w:type="spellEnd"/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a10 </w:t>
            </w:r>
            <w:proofErr w:type="spellStart"/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>kom</w:t>
            </w:r>
            <w:proofErr w:type="spellEnd"/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7223E8" w:rsidP="00C5106B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>Pak.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7223E8" w:rsidP="00C5106B">
            <w:pPr>
              <w:jc w:val="right"/>
              <w:rPr>
                <w:rFonts w:ascii="Calibri" w:hAnsi="Calibri"/>
                <w:b/>
                <w:color w:val="000000"/>
              </w:rPr>
            </w:pPr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7223E8" w:rsidP="00C5106B">
            <w:pPr>
              <w:jc w:val="right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7223E8" w:rsidP="00C5106B">
            <w:pPr>
              <w:jc w:val="right"/>
              <w:rPr>
                <w:rFonts w:ascii="Calibri" w:hAnsi="Calibri"/>
                <w:b/>
                <w:color w:val="000000"/>
              </w:rPr>
            </w:pPr>
          </w:p>
        </w:tc>
      </w:tr>
      <w:tr w:rsidR="007223E8" w:rsidRPr="00BA2A84" w:rsidTr="00C5106B">
        <w:trPr>
          <w:trHeight w:val="300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5D3DF1" w:rsidRDefault="007223E8" w:rsidP="00C5106B">
            <w:pPr>
              <w:pStyle w:val="ListParagraph"/>
              <w:widowControl/>
              <w:numPr>
                <w:ilvl w:val="0"/>
                <w:numId w:val="6"/>
              </w:numPr>
              <w:suppressAutoHyphens w:val="0"/>
              <w:rPr>
                <w:rFonts w:ascii="Calibri" w:eastAsia="Times New Roman" w:hAnsi="Calibri" w:cs="Times New Roman"/>
                <w:b/>
                <w:color w:val="000000"/>
                <w:kern w:val="0"/>
                <w:lang w:eastAsia="en-US" w:bidi="ar-SA"/>
              </w:rPr>
            </w:pPr>
            <w:r w:rsidRPr="005D3DF1">
              <w:rPr>
                <w:rFonts w:ascii="Calibri" w:eastAsia="Times New Roman" w:hAnsi="Calibri" w:cs="Times New Roman"/>
                <w:b/>
                <w:color w:val="000000"/>
                <w:kern w:val="0"/>
                <w:sz w:val="22"/>
                <w:szCs w:val="22"/>
                <w:lang w:eastAsia="en-US" w:bidi="ar-SA"/>
              </w:rPr>
              <w:lastRenderedPageBreak/>
              <w:t>15.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7223E8" w:rsidP="00C5106B">
            <w:pPr>
              <w:rPr>
                <w:rFonts w:ascii="Calibri" w:hAnsi="Calibri"/>
                <w:b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Nanohibridni</w:t>
            </w:r>
            <w:proofErr w:type="spellEnd"/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kompozit</w:t>
            </w:r>
            <w:proofErr w:type="spellEnd"/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a4gr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7223E8" w:rsidP="00C5106B">
            <w:pPr>
              <w:jc w:val="center"/>
              <w:rPr>
                <w:rFonts w:ascii="Calibri" w:hAnsi="Calibri"/>
                <w:b/>
                <w:color w:val="000000"/>
              </w:rPr>
            </w:pPr>
            <w:proofErr w:type="spellStart"/>
            <w:proofErr w:type="gramStart"/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>kom</w:t>
            </w:r>
            <w:proofErr w:type="spellEnd"/>
            <w:proofErr w:type="gramEnd"/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765E9C" w:rsidP="00C5106B">
            <w:pPr>
              <w:jc w:val="right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20</w:t>
            </w:r>
            <w:r w:rsidR="007223E8"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7223E8" w:rsidP="00C5106B">
            <w:pPr>
              <w:jc w:val="right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7223E8" w:rsidP="00C5106B">
            <w:pPr>
              <w:rPr>
                <w:rFonts w:ascii="Calibri" w:hAnsi="Calibri"/>
                <w:b/>
                <w:color w:val="000000"/>
              </w:rPr>
            </w:pPr>
          </w:p>
        </w:tc>
      </w:tr>
      <w:tr w:rsidR="007223E8" w:rsidRPr="00BA2A84" w:rsidTr="00C5106B">
        <w:trPr>
          <w:trHeight w:val="300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5D3DF1" w:rsidRDefault="007223E8" w:rsidP="00C5106B">
            <w:pPr>
              <w:pStyle w:val="ListParagraph"/>
              <w:widowControl/>
              <w:numPr>
                <w:ilvl w:val="0"/>
                <w:numId w:val="6"/>
              </w:numPr>
              <w:suppressAutoHyphens w:val="0"/>
              <w:rPr>
                <w:rFonts w:ascii="Calibri" w:eastAsia="Times New Roman" w:hAnsi="Calibri" w:cs="Times New Roman"/>
                <w:b/>
                <w:color w:val="000000"/>
                <w:kern w:val="0"/>
                <w:lang w:eastAsia="en-US" w:bidi="ar-SA"/>
              </w:rPr>
            </w:pPr>
            <w:r w:rsidRPr="005D3DF1">
              <w:rPr>
                <w:rFonts w:ascii="Calibri" w:eastAsia="Times New Roman" w:hAnsi="Calibri" w:cs="Times New Roman"/>
                <w:b/>
                <w:color w:val="000000"/>
                <w:kern w:val="0"/>
                <w:sz w:val="22"/>
                <w:szCs w:val="22"/>
                <w:lang w:eastAsia="en-US" w:bidi="ar-SA"/>
              </w:rPr>
              <w:t>16.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7223E8" w:rsidP="00C5106B">
            <w:pPr>
              <w:rPr>
                <w:rFonts w:ascii="Calibri" w:hAnsi="Calibri"/>
                <w:b/>
                <w:color w:val="000000"/>
              </w:rPr>
            </w:pPr>
            <w:proofErr w:type="spellStart"/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>Cetkice</w:t>
            </w:r>
            <w:proofErr w:type="spellEnd"/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>za</w:t>
            </w:r>
            <w:proofErr w:type="spellEnd"/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>czk</w:t>
            </w:r>
            <w:proofErr w:type="spellEnd"/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I </w:t>
            </w:r>
            <w:proofErr w:type="spellStart"/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>umn</w:t>
            </w:r>
            <w:proofErr w:type="spellEnd"/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7223E8" w:rsidP="00C5106B">
            <w:pPr>
              <w:jc w:val="center"/>
              <w:rPr>
                <w:rFonts w:ascii="Calibri" w:hAnsi="Calibri"/>
                <w:b/>
                <w:color w:val="000000"/>
              </w:rPr>
            </w:pPr>
            <w:proofErr w:type="spellStart"/>
            <w:proofErr w:type="gramStart"/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>kom</w:t>
            </w:r>
            <w:proofErr w:type="spellEnd"/>
            <w:proofErr w:type="gramEnd"/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7223E8" w:rsidP="00C5106B">
            <w:pPr>
              <w:jc w:val="right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7</w:t>
            </w:r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7223E8" w:rsidP="00C5106B">
            <w:pPr>
              <w:jc w:val="right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7223E8" w:rsidP="00C5106B">
            <w:pPr>
              <w:jc w:val="right"/>
              <w:rPr>
                <w:rFonts w:ascii="Calibri" w:hAnsi="Calibri"/>
                <w:b/>
                <w:color w:val="000000"/>
              </w:rPr>
            </w:pPr>
          </w:p>
        </w:tc>
      </w:tr>
      <w:tr w:rsidR="007223E8" w:rsidRPr="00BA2A84" w:rsidTr="00C5106B">
        <w:trPr>
          <w:trHeight w:val="300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5D3DF1" w:rsidRDefault="007223E8" w:rsidP="00C5106B">
            <w:pPr>
              <w:pStyle w:val="ListParagraph"/>
              <w:widowControl/>
              <w:numPr>
                <w:ilvl w:val="0"/>
                <w:numId w:val="6"/>
              </w:numPr>
              <w:suppressAutoHyphens w:val="0"/>
              <w:rPr>
                <w:rFonts w:ascii="Calibri" w:eastAsia="Times New Roman" w:hAnsi="Calibri" w:cs="Times New Roman"/>
                <w:b/>
                <w:color w:val="000000"/>
                <w:kern w:val="0"/>
                <w:lang w:eastAsia="en-US" w:bidi="ar-SA"/>
              </w:rPr>
            </w:pPr>
            <w:r w:rsidRPr="005D3DF1">
              <w:rPr>
                <w:rFonts w:ascii="Calibri" w:eastAsia="Times New Roman" w:hAnsi="Calibri" w:cs="Times New Roman"/>
                <w:b/>
                <w:color w:val="000000"/>
                <w:kern w:val="0"/>
                <w:sz w:val="22"/>
                <w:szCs w:val="22"/>
                <w:lang w:eastAsia="en-US" w:bidi="ar-SA"/>
              </w:rPr>
              <w:t>17.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7223E8" w:rsidP="00C5106B">
            <w:pPr>
              <w:rPr>
                <w:rFonts w:ascii="Calibri" w:hAnsi="Calibri"/>
                <w:b/>
                <w:color w:val="000000"/>
              </w:rPr>
            </w:pPr>
            <w:proofErr w:type="spellStart"/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>Pulparni</w:t>
            </w:r>
            <w:proofErr w:type="spellEnd"/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>kocici</w:t>
            </w:r>
            <w:proofErr w:type="spellEnd"/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a 10 </w:t>
            </w:r>
            <w:proofErr w:type="spellStart"/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>kom</w:t>
            </w:r>
            <w:proofErr w:type="spellEnd"/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7223E8" w:rsidP="00C5106B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>Pak.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7223E8" w:rsidP="00C5106B">
            <w:pPr>
              <w:jc w:val="right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1</w:t>
            </w:r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7223E8" w:rsidP="00C5106B">
            <w:pPr>
              <w:jc w:val="right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7223E8" w:rsidP="00C5106B">
            <w:pPr>
              <w:jc w:val="right"/>
              <w:rPr>
                <w:rFonts w:ascii="Calibri" w:hAnsi="Calibri"/>
                <w:b/>
                <w:color w:val="000000"/>
              </w:rPr>
            </w:pPr>
          </w:p>
        </w:tc>
      </w:tr>
      <w:tr w:rsidR="007223E8" w:rsidRPr="00BA2A84" w:rsidTr="00C5106B">
        <w:trPr>
          <w:trHeight w:val="300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5D3DF1" w:rsidRDefault="007223E8" w:rsidP="00C5106B">
            <w:pPr>
              <w:pStyle w:val="ListParagraph"/>
              <w:widowControl/>
              <w:numPr>
                <w:ilvl w:val="0"/>
                <w:numId w:val="6"/>
              </w:numPr>
              <w:suppressAutoHyphens w:val="0"/>
              <w:rPr>
                <w:rFonts w:ascii="Calibri" w:eastAsia="Times New Roman" w:hAnsi="Calibri" w:cs="Times New Roman"/>
                <w:b/>
                <w:color w:val="000000"/>
                <w:kern w:val="0"/>
                <w:lang w:eastAsia="en-US" w:bidi="ar-SA"/>
              </w:rPr>
            </w:pPr>
            <w:r w:rsidRPr="005D3DF1">
              <w:rPr>
                <w:rFonts w:ascii="Calibri" w:eastAsia="Times New Roman" w:hAnsi="Calibri" w:cs="Times New Roman"/>
                <w:b/>
                <w:color w:val="000000"/>
                <w:kern w:val="0"/>
                <w:sz w:val="22"/>
                <w:szCs w:val="22"/>
                <w:lang w:eastAsia="en-US" w:bidi="ar-SA"/>
              </w:rPr>
              <w:t>18.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7223E8" w:rsidP="00C5106B">
            <w:pPr>
              <w:rPr>
                <w:rFonts w:ascii="Calibri" w:hAnsi="Calibri"/>
                <w:b/>
                <w:color w:val="000000"/>
              </w:rPr>
            </w:pPr>
            <w:proofErr w:type="spellStart"/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>Matrice</w:t>
            </w:r>
            <w:proofErr w:type="spellEnd"/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>molarne</w:t>
            </w:r>
            <w:proofErr w:type="spellEnd"/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a12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7223E8" w:rsidP="00C5106B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>Pak.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7223E8" w:rsidP="00C5106B">
            <w:pPr>
              <w:jc w:val="right"/>
              <w:rPr>
                <w:rFonts w:ascii="Calibri" w:hAnsi="Calibri"/>
                <w:b/>
                <w:color w:val="000000"/>
              </w:rPr>
            </w:pPr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7223E8" w:rsidP="00C5106B">
            <w:pPr>
              <w:jc w:val="right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7223E8" w:rsidP="00C5106B">
            <w:pPr>
              <w:jc w:val="right"/>
              <w:rPr>
                <w:rFonts w:ascii="Calibri" w:hAnsi="Calibri"/>
                <w:b/>
                <w:color w:val="000000"/>
              </w:rPr>
            </w:pPr>
          </w:p>
        </w:tc>
      </w:tr>
      <w:tr w:rsidR="007223E8" w:rsidRPr="00BA2A84" w:rsidTr="00C5106B">
        <w:trPr>
          <w:trHeight w:val="300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5D3DF1" w:rsidRDefault="007223E8" w:rsidP="00C5106B">
            <w:pPr>
              <w:pStyle w:val="ListParagraph"/>
              <w:widowControl/>
              <w:numPr>
                <w:ilvl w:val="0"/>
                <w:numId w:val="6"/>
              </w:numPr>
              <w:suppressAutoHyphens w:val="0"/>
              <w:rPr>
                <w:rFonts w:ascii="Calibri" w:eastAsia="Times New Roman" w:hAnsi="Calibri" w:cs="Times New Roman"/>
                <w:b/>
                <w:color w:val="000000"/>
                <w:kern w:val="0"/>
                <w:lang w:eastAsia="en-US" w:bidi="ar-SA"/>
              </w:rPr>
            </w:pPr>
            <w:r w:rsidRPr="005D3DF1">
              <w:rPr>
                <w:rFonts w:ascii="Calibri" w:eastAsia="Times New Roman" w:hAnsi="Calibri" w:cs="Times New Roman"/>
                <w:b/>
                <w:color w:val="000000"/>
                <w:kern w:val="0"/>
                <w:sz w:val="22"/>
                <w:szCs w:val="22"/>
                <w:lang w:eastAsia="en-US" w:bidi="ar-SA"/>
              </w:rPr>
              <w:t>19.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7223E8" w:rsidP="00C5106B">
            <w:pPr>
              <w:rPr>
                <w:rFonts w:ascii="Calibri" w:hAnsi="Calibri"/>
                <w:b/>
                <w:color w:val="000000"/>
              </w:rPr>
            </w:pPr>
            <w:proofErr w:type="spellStart"/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>Matrice</w:t>
            </w:r>
            <w:proofErr w:type="spellEnd"/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>premolarne</w:t>
            </w:r>
            <w:proofErr w:type="spellEnd"/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a12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7223E8" w:rsidP="00C5106B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>Pak.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7223E8" w:rsidP="00C5106B">
            <w:pPr>
              <w:jc w:val="right"/>
              <w:rPr>
                <w:rFonts w:ascii="Calibri" w:hAnsi="Calibri"/>
                <w:b/>
                <w:color w:val="000000"/>
              </w:rPr>
            </w:pPr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7223E8" w:rsidP="00C5106B">
            <w:pPr>
              <w:jc w:val="right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7223E8" w:rsidP="00C5106B">
            <w:pPr>
              <w:jc w:val="right"/>
              <w:rPr>
                <w:rFonts w:ascii="Calibri" w:hAnsi="Calibri"/>
                <w:b/>
                <w:color w:val="000000"/>
              </w:rPr>
            </w:pPr>
          </w:p>
        </w:tc>
      </w:tr>
      <w:tr w:rsidR="007223E8" w:rsidRPr="00BA2A84" w:rsidTr="00C5106B">
        <w:trPr>
          <w:trHeight w:val="300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5D3DF1" w:rsidRDefault="007223E8" w:rsidP="00C5106B">
            <w:pPr>
              <w:pStyle w:val="ListParagraph"/>
              <w:widowControl/>
              <w:numPr>
                <w:ilvl w:val="0"/>
                <w:numId w:val="6"/>
              </w:numPr>
              <w:suppressAutoHyphens w:val="0"/>
              <w:rPr>
                <w:rFonts w:ascii="Calibri" w:eastAsia="Times New Roman" w:hAnsi="Calibri" w:cs="Times New Roman"/>
                <w:b/>
                <w:color w:val="000000"/>
                <w:kern w:val="0"/>
                <w:lang w:eastAsia="en-US" w:bidi="ar-SA"/>
              </w:rPr>
            </w:pPr>
            <w:r w:rsidRPr="005D3DF1">
              <w:rPr>
                <w:rFonts w:ascii="Calibri" w:eastAsia="Times New Roman" w:hAnsi="Calibri" w:cs="Times New Roman"/>
                <w:b/>
                <w:color w:val="000000"/>
                <w:kern w:val="0"/>
                <w:sz w:val="22"/>
                <w:szCs w:val="22"/>
                <w:lang w:eastAsia="en-US" w:bidi="ar-SA"/>
              </w:rPr>
              <w:t>20.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7223E8" w:rsidP="00C5106B">
            <w:pPr>
              <w:rPr>
                <w:rFonts w:ascii="Calibri" w:hAnsi="Calibri"/>
                <w:b/>
                <w:color w:val="000000"/>
              </w:rPr>
            </w:pPr>
            <w:proofErr w:type="spellStart"/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>Trake</w:t>
            </w:r>
            <w:proofErr w:type="spellEnd"/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>za</w:t>
            </w:r>
            <w:proofErr w:type="spellEnd"/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>poliranje</w:t>
            </w:r>
            <w:proofErr w:type="spellEnd"/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a150kom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7223E8" w:rsidP="00C5106B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>Pak.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7223E8" w:rsidP="00C5106B">
            <w:pPr>
              <w:jc w:val="right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4</w:t>
            </w:r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7223E8" w:rsidP="00C5106B">
            <w:pPr>
              <w:jc w:val="right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7223E8" w:rsidP="00C5106B">
            <w:pPr>
              <w:jc w:val="right"/>
              <w:rPr>
                <w:rFonts w:ascii="Calibri" w:hAnsi="Calibri"/>
                <w:b/>
                <w:color w:val="000000"/>
              </w:rPr>
            </w:pPr>
          </w:p>
        </w:tc>
      </w:tr>
      <w:tr w:rsidR="007223E8" w:rsidRPr="00BA2A84" w:rsidTr="00C5106B">
        <w:trPr>
          <w:trHeight w:val="300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5D3DF1" w:rsidRDefault="007223E8" w:rsidP="00C5106B">
            <w:pPr>
              <w:pStyle w:val="ListParagraph"/>
              <w:widowControl/>
              <w:numPr>
                <w:ilvl w:val="0"/>
                <w:numId w:val="6"/>
              </w:numPr>
              <w:suppressAutoHyphens w:val="0"/>
              <w:rPr>
                <w:rFonts w:ascii="Calibri" w:eastAsia="Times New Roman" w:hAnsi="Calibri" w:cs="Times New Roman"/>
                <w:b/>
                <w:color w:val="000000"/>
                <w:kern w:val="0"/>
                <w:lang w:eastAsia="en-US" w:bidi="ar-SA"/>
              </w:rPr>
            </w:pPr>
            <w:r w:rsidRPr="005D3DF1">
              <w:rPr>
                <w:rFonts w:ascii="Calibri" w:eastAsia="Times New Roman" w:hAnsi="Calibri" w:cs="Times New Roman"/>
                <w:b/>
                <w:color w:val="000000"/>
                <w:kern w:val="0"/>
                <w:sz w:val="22"/>
                <w:szCs w:val="22"/>
                <w:lang w:eastAsia="en-US" w:bidi="ar-SA"/>
              </w:rPr>
              <w:t>21.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7223E8" w:rsidP="00C5106B">
            <w:pPr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 xml:space="preserve">Material </w:t>
            </w:r>
            <w:proofErr w:type="spellStart"/>
            <w:r>
              <w:rPr>
                <w:rFonts w:ascii="Calibri" w:hAnsi="Calibri"/>
                <w:b/>
                <w:color w:val="000000"/>
              </w:rPr>
              <w:t>za</w:t>
            </w:r>
            <w:proofErr w:type="spellEnd"/>
            <w:r>
              <w:rPr>
                <w:rFonts w:ascii="Calibri" w:hAnsi="Calibri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color w:val="000000"/>
              </w:rPr>
              <w:t>zalivanje</w:t>
            </w:r>
            <w:proofErr w:type="spellEnd"/>
            <w:r>
              <w:rPr>
                <w:rFonts w:ascii="Calibri" w:hAnsi="Calibri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color w:val="000000"/>
              </w:rPr>
              <w:t>fisura</w:t>
            </w:r>
            <w:proofErr w:type="spellEnd"/>
            <w:r>
              <w:rPr>
                <w:rFonts w:ascii="Calibri" w:hAnsi="Calibri"/>
                <w:b/>
                <w:color w:val="000000"/>
              </w:rPr>
              <w:t xml:space="preserve">  a 3,8 gr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7223E8" w:rsidP="00C5106B">
            <w:pPr>
              <w:jc w:val="center"/>
              <w:rPr>
                <w:rFonts w:ascii="Calibri" w:hAnsi="Calibri"/>
                <w:b/>
                <w:color w:val="000000"/>
              </w:rPr>
            </w:pPr>
            <w:proofErr w:type="spellStart"/>
            <w:proofErr w:type="gramStart"/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>kom</w:t>
            </w:r>
            <w:proofErr w:type="spellEnd"/>
            <w:proofErr w:type="gramEnd"/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7223E8" w:rsidP="00C5106B">
            <w:pPr>
              <w:jc w:val="right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3</w:t>
            </w:r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7223E8" w:rsidP="00C5106B">
            <w:pPr>
              <w:jc w:val="center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7223E8" w:rsidP="00C5106B">
            <w:pPr>
              <w:jc w:val="right"/>
              <w:rPr>
                <w:rFonts w:ascii="Calibri" w:hAnsi="Calibri"/>
                <w:b/>
                <w:color w:val="000000"/>
              </w:rPr>
            </w:pPr>
          </w:p>
        </w:tc>
      </w:tr>
      <w:tr w:rsidR="007223E8" w:rsidRPr="00BA2A84" w:rsidTr="00C5106B">
        <w:trPr>
          <w:trHeight w:val="300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5D3DF1" w:rsidRDefault="007223E8" w:rsidP="00C5106B">
            <w:pPr>
              <w:pStyle w:val="ListParagraph"/>
              <w:widowControl/>
              <w:numPr>
                <w:ilvl w:val="0"/>
                <w:numId w:val="6"/>
              </w:numPr>
              <w:suppressAutoHyphens w:val="0"/>
              <w:rPr>
                <w:rFonts w:ascii="Calibri" w:eastAsia="Times New Roman" w:hAnsi="Calibri" w:cs="Times New Roman"/>
                <w:b/>
                <w:color w:val="000000"/>
                <w:kern w:val="0"/>
                <w:lang w:eastAsia="en-US" w:bidi="ar-SA"/>
              </w:rPr>
            </w:pPr>
            <w:r w:rsidRPr="005D3DF1">
              <w:rPr>
                <w:rFonts w:ascii="Calibri" w:eastAsia="Times New Roman" w:hAnsi="Calibri" w:cs="Times New Roman"/>
                <w:b/>
                <w:color w:val="000000"/>
                <w:kern w:val="0"/>
                <w:sz w:val="22"/>
                <w:szCs w:val="22"/>
                <w:lang w:eastAsia="en-US" w:bidi="ar-SA"/>
              </w:rPr>
              <w:t>23.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7223E8" w:rsidP="00C5106B">
            <w:pPr>
              <w:rPr>
                <w:rFonts w:ascii="Calibri" w:hAnsi="Calibri"/>
                <w:b/>
                <w:color w:val="000000"/>
              </w:rPr>
            </w:pPr>
            <w:proofErr w:type="spellStart"/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>Plasticne</w:t>
            </w:r>
            <w:proofErr w:type="spellEnd"/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>sisaljke</w:t>
            </w:r>
            <w:proofErr w:type="spellEnd"/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a 100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7223E8" w:rsidP="00C5106B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>Pak.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765E9C" w:rsidP="00C5106B">
            <w:pPr>
              <w:jc w:val="right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8</w:t>
            </w:r>
            <w:r w:rsidR="007223E8"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7223E8" w:rsidP="00C5106B">
            <w:pPr>
              <w:jc w:val="right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7223E8" w:rsidP="00C5106B">
            <w:pPr>
              <w:jc w:val="right"/>
              <w:rPr>
                <w:rFonts w:ascii="Calibri" w:hAnsi="Calibri"/>
                <w:b/>
                <w:color w:val="000000"/>
              </w:rPr>
            </w:pPr>
          </w:p>
        </w:tc>
      </w:tr>
      <w:tr w:rsidR="007223E8" w:rsidRPr="00BA2A84" w:rsidTr="00C5106B">
        <w:trPr>
          <w:trHeight w:val="300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5D3DF1" w:rsidRDefault="007223E8" w:rsidP="00C5106B">
            <w:pPr>
              <w:pStyle w:val="ListParagraph"/>
              <w:widowControl/>
              <w:numPr>
                <w:ilvl w:val="0"/>
                <w:numId w:val="6"/>
              </w:numPr>
              <w:suppressAutoHyphens w:val="0"/>
              <w:rPr>
                <w:rFonts w:ascii="Calibri" w:eastAsia="Times New Roman" w:hAnsi="Calibri" w:cs="Times New Roman"/>
                <w:b/>
                <w:color w:val="000000"/>
                <w:kern w:val="0"/>
                <w:lang w:eastAsia="en-US" w:bidi="ar-SA"/>
              </w:rPr>
            </w:pPr>
            <w:r w:rsidRPr="005D3DF1">
              <w:rPr>
                <w:rFonts w:ascii="Calibri" w:eastAsia="Times New Roman" w:hAnsi="Calibri" w:cs="Times New Roman"/>
                <w:b/>
                <w:color w:val="000000"/>
                <w:kern w:val="0"/>
                <w:sz w:val="22"/>
                <w:szCs w:val="22"/>
                <w:lang w:eastAsia="en-US" w:bidi="ar-SA"/>
              </w:rPr>
              <w:t>24.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7223E8" w:rsidP="00C5106B">
            <w:pPr>
              <w:rPr>
                <w:rFonts w:ascii="Calibri" w:hAnsi="Calibri"/>
                <w:b/>
                <w:color w:val="000000"/>
              </w:rPr>
            </w:pPr>
            <w:proofErr w:type="spellStart"/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>Glas</w:t>
            </w:r>
            <w:proofErr w:type="spellEnd"/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>jonomer</w:t>
            </w:r>
            <w:proofErr w:type="spellEnd"/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cement </w:t>
            </w:r>
            <w:proofErr w:type="spellStart"/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za</w:t>
            </w:r>
            <w:proofErr w:type="spellEnd"/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posloge</w:t>
            </w:r>
            <w:proofErr w:type="spellEnd"/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20</w:t>
            </w:r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>gr+10ml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7223E8" w:rsidP="00C5106B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>Pak.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7223E8" w:rsidP="00C5106B">
            <w:pPr>
              <w:jc w:val="right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1</w:t>
            </w:r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7223E8" w:rsidP="00C5106B">
            <w:pPr>
              <w:jc w:val="right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7223E8" w:rsidP="00C5106B">
            <w:pPr>
              <w:jc w:val="right"/>
              <w:rPr>
                <w:rFonts w:ascii="Calibri" w:hAnsi="Calibri"/>
                <w:b/>
                <w:color w:val="000000"/>
              </w:rPr>
            </w:pPr>
          </w:p>
        </w:tc>
      </w:tr>
      <w:tr w:rsidR="007223E8" w:rsidRPr="00BA2A84" w:rsidTr="00C5106B">
        <w:trPr>
          <w:trHeight w:val="300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5D3DF1" w:rsidRDefault="007223E8" w:rsidP="00C5106B">
            <w:pPr>
              <w:pStyle w:val="ListParagraph"/>
              <w:widowControl/>
              <w:numPr>
                <w:ilvl w:val="0"/>
                <w:numId w:val="6"/>
              </w:numPr>
              <w:suppressAutoHyphens w:val="0"/>
              <w:rPr>
                <w:rFonts w:ascii="Calibri" w:eastAsia="Times New Roman" w:hAnsi="Calibri" w:cs="Times New Roman"/>
                <w:b/>
                <w:color w:val="000000"/>
                <w:kern w:val="0"/>
                <w:lang w:eastAsia="en-US" w:bidi="ar-SA"/>
              </w:rPr>
            </w:pPr>
            <w:r w:rsidRPr="005D3DF1">
              <w:rPr>
                <w:rFonts w:ascii="Calibri" w:eastAsia="Times New Roman" w:hAnsi="Calibri" w:cs="Times New Roman"/>
                <w:b/>
                <w:color w:val="000000"/>
                <w:kern w:val="0"/>
                <w:sz w:val="22"/>
                <w:szCs w:val="22"/>
                <w:lang w:eastAsia="en-US" w:bidi="ar-SA"/>
              </w:rPr>
              <w:t>25.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7223E8" w:rsidP="00C5106B">
            <w:pPr>
              <w:rPr>
                <w:rFonts w:ascii="Calibri" w:hAnsi="Calibri"/>
                <w:b/>
                <w:color w:val="000000"/>
              </w:rPr>
            </w:pPr>
            <w:proofErr w:type="spellStart"/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>Endometozan</w:t>
            </w:r>
            <w:proofErr w:type="spellEnd"/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>prah</w:t>
            </w:r>
            <w:proofErr w:type="spellEnd"/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( </w:t>
            </w:r>
            <w:proofErr w:type="spellStart"/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tečnost</w:t>
            </w:r>
            <w:proofErr w:type="spellEnd"/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>Septodont</w:t>
            </w:r>
            <w:proofErr w:type="spellEnd"/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” 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)</w:t>
            </w:r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>a 14ml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7223E8" w:rsidP="00C5106B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>Pak.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7223E8" w:rsidP="00C5106B">
            <w:pPr>
              <w:jc w:val="right"/>
              <w:rPr>
                <w:rFonts w:ascii="Calibri" w:hAnsi="Calibri"/>
                <w:b/>
                <w:color w:val="000000"/>
              </w:rPr>
            </w:pPr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>2,00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7223E8" w:rsidP="00C5106B">
            <w:pPr>
              <w:jc w:val="right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7223E8" w:rsidP="00C5106B">
            <w:pPr>
              <w:jc w:val="right"/>
              <w:rPr>
                <w:rFonts w:ascii="Calibri" w:hAnsi="Calibri"/>
                <w:b/>
                <w:color w:val="000000"/>
              </w:rPr>
            </w:pPr>
          </w:p>
        </w:tc>
      </w:tr>
      <w:tr w:rsidR="007223E8" w:rsidRPr="00BA2A84" w:rsidTr="00C5106B">
        <w:trPr>
          <w:trHeight w:val="300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5D3DF1" w:rsidRDefault="007223E8" w:rsidP="00C5106B">
            <w:pPr>
              <w:pStyle w:val="ListParagraph"/>
              <w:widowControl/>
              <w:numPr>
                <w:ilvl w:val="0"/>
                <w:numId w:val="6"/>
              </w:numPr>
              <w:suppressAutoHyphens w:val="0"/>
              <w:rPr>
                <w:rFonts w:ascii="Calibri" w:eastAsia="Times New Roman" w:hAnsi="Calibri" w:cs="Times New Roman"/>
                <w:b/>
                <w:color w:val="000000"/>
                <w:kern w:val="0"/>
                <w:lang w:eastAsia="en-US" w:bidi="ar-SA"/>
              </w:rPr>
            </w:pPr>
            <w:r w:rsidRPr="005D3DF1">
              <w:rPr>
                <w:rFonts w:ascii="Calibri" w:eastAsia="Times New Roman" w:hAnsi="Calibri" w:cs="Times New Roman"/>
                <w:b/>
                <w:color w:val="000000"/>
                <w:kern w:val="0"/>
                <w:sz w:val="22"/>
                <w:szCs w:val="22"/>
                <w:lang w:eastAsia="en-US" w:bidi="ar-SA"/>
              </w:rPr>
              <w:t>26.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7223E8" w:rsidP="00C5106B">
            <w:pPr>
              <w:rPr>
                <w:rFonts w:ascii="Calibri" w:hAnsi="Calibri"/>
                <w:b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Retrargin</w:t>
            </w:r>
            <w:proofErr w:type="spellEnd"/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ili</w:t>
            </w:r>
            <w:proofErr w:type="spellEnd"/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sl.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7223E8" w:rsidP="00C5106B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>Pak.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7223E8" w:rsidP="00C5106B">
            <w:pPr>
              <w:jc w:val="right"/>
              <w:rPr>
                <w:rFonts w:ascii="Calibri" w:hAnsi="Calibri"/>
                <w:b/>
                <w:color w:val="000000"/>
              </w:rPr>
            </w:pPr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>2,00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7223E8" w:rsidP="00C5106B">
            <w:pPr>
              <w:jc w:val="right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7223E8" w:rsidP="00C5106B">
            <w:pPr>
              <w:jc w:val="right"/>
              <w:rPr>
                <w:rFonts w:ascii="Calibri" w:hAnsi="Calibri"/>
                <w:b/>
                <w:color w:val="000000"/>
              </w:rPr>
            </w:pPr>
          </w:p>
        </w:tc>
      </w:tr>
      <w:tr w:rsidR="007223E8" w:rsidRPr="00BA2A84" w:rsidTr="00C5106B">
        <w:trPr>
          <w:trHeight w:val="300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5D3DF1" w:rsidRDefault="007223E8" w:rsidP="00C5106B">
            <w:pPr>
              <w:pStyle w:val="ListParagraph"/>
              <w:widowControl/>
              <w:numPr>
                <w:ilvl w:val="0"/>
                <w:numId w:val="6"/>
              </w:numPr>
              <w:suppressAutoHyphens w:val="0"/>
              <w:rPr>
                <w:rFonts w:ascii="Calibri" w:eastAsia="Times New Roman" w:hAnsi="Calibri" w:cs="Times New Roman"/>
                <w:b/>
                <w:color w:val="000000"/>
                <w:kern w:val="0"/>
                <w:lang w:eastAsia="en-US" w:bidi="ar-SA"/>
              </w:rPr>
            </w:pPr>
            <w:r w:rsidRPr="005D3DF1">
              <w:rPr>
                <w:rFonts w:ascii="Calibri" w:eastAsia="Times New Roman" w:hAnsi="Calibri" w:cs="Times New Roman"/>
                <w:b/>
                <w:color w:val="000000"/>
                <w:kern w:val="0"/>
                <w:sz w:val="22"/>
                <w:szCs w:val="22"/>
                <w:lang w:eastAsia="en-US" w:bidi="ar-SA"/>
              </w:rPr>
              <w:t>27.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7223E8" w:rsidP="00C5106B">
            <w:pPr>
              <w:rPr>
                <w:rFonts w:ascii="Calibri" w:hAnsi="Calibri"/>
                <w:b/>
                <w:color w:val="000000"/>
              </w:rPr>
            </w:pPr>
            <w:proofErr w:type="spellStart"/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>Cetka</w:t>
            </w:r>
            <w:proofErr w:type="spellEnd"/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>za</w:t>
            </w:r>
            <w:proofErr w:type="spellEnd"/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>ciscenje</w:t>
            </w:r>
            <w:proofErr w:type="spellEnd"/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>borera</w:t>
            </w:r>
            <w:proofErr w:type="spellEnd"/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7223E8" w:rsidP="00C5106B">
            <w:pPr>
              <w:jc w:val="center"/>
              <w:rPr>
                <w:rFonts w:ascii="Calibri" w:hAnsi="Calibri"/>
                <w:b/>
                <w:color w:val="000000"/>
              </w:rPr>
            </w:pPr>
            <w:proofErr w:type="spellStart"/>
            <w:proofErr w:type="gramStart"/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>kom</w:t>
            </w:r>
            <w:proofErr w:type="spellEnd"/>
            <w:proofErr w:type="gramEnd"/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7223E8" w:rsidP="00C5106B">
            <w:pPr>
              <w:jc w:val="right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2</w:t>
            </w:r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7223E8" w:rsidP="00C5106B">
            <w:pPr>
              <w:jc w:val="right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7223E8" w:rsidP="00C5106B">
            <w:pPr>
              <w:jc w:val="right"/>
              <w:rPr>
                <w:rFonts w:ascii="Calibri" w:hAnsi="Calibri"/>
                <w:b/>
                <w:color w:val="000000"/>
              </w:rPr>
            </w:pPr>
          </w:p>
        </w:tc>
      </w:tr>
      <w:tr w:rsidR="007223E8" w:rsidRPr="00BA2A84" w:rsidTr="00C5106B">
        <w:trPr>
          <w:trHeight w:val="300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5D3DF1" w:rsidRDefault="007223E8" w:rsidP="00C5106B">
            <w:pPr>
              <w:pStyle w:val="ListParagraph"/>
              <w:widowControl/>
              <w:numPr>
                <w:ilvl w:val="0"/>
                <w:numId w:val="6"/>
              </w:numPr>
              <w:suppressAutoHyphens w:val="0"/>
              <w:rPr>
                <w:rFonts w:ascii="Calibri" w:eastAsia="Times New Roman" w:hAnsi="Calibri" w:cs="Times New Roman"/>
                <w:b/>
                <w:color w:val="000000"/>
                <w:kern w:val="0"/>
                <w:lang w:eastAsia="en-US" w:bidi="ar-SA"/>
              </w:rPr>
            </w:pPr>
            <w:r w:rsidRPr="005D3DF1">
              <w:rPr>
                <w:rFonts w:ascii="Calibri" w:eastAsia="Times New Roman" w:hAnsi="Calibri" w:cs="Times New Roman"/>
                <w:b/>
                <w:color w:val="000000"/>
                <w:kern w:val="0"/>
                <w:sz w:val="22"/>
                <w:szCs w:val="22"/>
                <w:lang w:eastAsia="en-US" w:bidi="ar-SA"/>
              </w:rPr>
              <w:t>28.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7223E8" w:rsidP="00C5106B">
            <w:pPr>
              <w:rPr>
                <w:rFonts w:ascii="Calibri" w:hAnsi="Calibri"/>
                <w:b/>
                <w:color w:val="000000"/>
              </w:rPr>
            </w:pPr>
            <w:proofErr w:type="spellStart"/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>Artikulacioni</w:t>
            </w:r>
            <w:proofErr w:type="spellEnd"/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>papir</w:t>
            </w:r>
            <w:proofErr w:type="spellEnd"/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a144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7223E8" w:rsidP="00C5106B">
            <w:pPr>
              <w:jc w:val="center"/>
              <w:rPr>
                <w:rFonts w:ascii="Calibri" w:hAnsi="Calibri"/>
                <w:b/>
                <w:color w:val="000000"/>
              </w:rPr>
            </w:pPr>
            <w:proofErr w:type="spellStart"/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>pak.</w:t>
            </w:r>
            <w:proofErr w:type="spellEnd"/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7223E8" w:rsidP="00C5106B">
            <w:pPr>
              <w:jc w:val="right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2</w:t>
            </w:r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7223E8" w:rsidP="00C5106B">
            <w:pPr>
              <w:jc w:val="right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7223E8" w:rsidP="00C5106B">
            <w:pPr>
              <w:jc w:val="right"/>
              <w:rPr>
                <w:rFonts w:ascii="Calibri" w:hAnsi="Calibri"/>
                <w:b/>
                <w:color w:val="000000"/>
              </w:rPr>
            </w:pPr>
          </w:p>
        </w:tc>
      </w:tr>
      <w:tr w:rsidR="007223E8" w:rsidRPr="00BA2A84" w:rsidTr="00C5106B">
        <w:trPr>
          <w:trHeight w:val="300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5D3DF1" w:rsidRDefault="007223E8" w:rsidP="00C5106B">
            <w:pPr>
              <w:pStyle w:val="ListParagraph"/>
              <w:widowControl/>
              <w:numPr>
                <w:ilvl w:val="0"/>
                <w:numId w:val="6"/>
              </w:numPr>
              <w:suppressAutoHyphens w:val="0"/>
              <w:rPr>
                <w:rFonts w:ascii="Calibri" w:eastAsia="Times New Roman" w:hAnsi="Calibri" w:cs="Times New Roman"/>
                <w:b/>
                <w:color w:val="000000"/>
                <w:kern w:val="0"/>
                <w:lang w:eastAsia="en-US" w:bidi="ar-SA"/>
              </w:rPr>
            </w:pPr>
            <w:r w:rsidRPr="005D3DF1">
              <w:rPr>
                <w:rFonts w:ascii="Calibri" w:eastAsia="Times New Roman" w:hAnsi="Calibri" w:cs="Times New Roman"/>
                <w:b/>
                <w:color w:val="000000"/>
                <w:kern w:val="0"/>
                <w:sz w:val="22"/>
                <w:szCs w:val="22"/>
                <w:lang w:eastAsia="en-US" w:bidi="ar-SA"/>
              </w:rPr>
              <w:t>29.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7223E8" w:rsidP="00C5106B">
            <w:pPr>
              <w:rPr>
                <w:rFonts w:ascii="Calibri" w:hAnsi="Calibri"/>
                <w:b/>
                <w:color w:val="000000"/>
              </w:rPr>
            </w:pPr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Pasta </w:t>
            </w:r>
            <w:proofErr w:type="spellStart"/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>za</w:t>
            </w:r>
            <w:proofErr w:type="spellEnd"/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>poliranje</w:t>
            </w:r>
            <w:proofErr w:type="spellEnd"/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>zuba</w:t>
            </w:r>
            <w:proofErr w:type="spellEnd"/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bez </w:t>
            </w:r>
            <w:proofErr w:type="spellStart"/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>fluora</w:t>
            </w:r>
            <w:proofErr w:type="spellEnd"/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a 100gr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7223E8" w:rsidP="00C5106B">
            <w:pPr>
              <w:jc w:val="center"/>
              <w:rPr>
                <w:rFonts w:ascii="Calibri" w:hAnsi="Calibri"/>
                <w:b/>
                <w:color w:val="000000"/>
              </w:rPr>
            </w:pPr>
            <w:proofErr w:type="spellStart"/>
            <w:proofErr w:type="gramStart"/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>kom</w:t>
            </w:r>
            <w:proofErr w:type="spellEnd"/>
            <w:proofErr w:type="gramEnd"/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7223E8" w:rsidP="00C5106B">
            <w:pPr>
              <w:jc w:val="right"/>
              <w:rPr>
                <w:rFonts w:ascii="Calibri" w:hAnsi="Calibri"/>
                <w:b/>
                <w:color w:val="000000"/>
              </w:rPr>
            </w:pPr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>2,00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7223E8" w:rsidP="00C5106B">
            <w:pPr>
              <w:jc w:val="right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7223E8" w:rsidP="00C5106B">
            <w:pPr>
              <w:jc w:val="right"/>
              <w:rPr>
                <w:rFonts w:ascii="Calibri" w:hAnsi="Calibri"/>
                <w:b/>
                <w:color w:val="000000"/>
              </w:rPr>
            </w:pPr>
          </w:p>
        </w:tc>
      </w:tr>
      <w:tr w:rsidR="007223E8" w:rsidRPr="00BA2A84" w:rsidTr="00C5106B">
        <w:trPr>
          <w:trHeight w:val="300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5D3DF1" w:rsidRDefault="007223E8" w:rsidP="00C5106B">
            <w:pPr>
              <w:pStyle w:val="ListParagraph"/>
              <w:widowControl/>
              <w:numPr>
                <w:ilvl w:val="0"/>
                <w:numId w:val="6"/>
              </w:numPr>
              <w:suppressAutoHyphens w:val="0"/>
              <w:rPr>
                <w:rFonts w:ascii="Calibri" w:eastAsia="Times New Roman" w:hAnsi="Calibri" w:cs="Times New Roman"/>
                <w:b/>
                <w:kern w:val="0"/>
                <w:lang w:eastAsia="en-US" w:bidi="ar-SA"/>
              </w:rPr>
            </w:pPr>
            <w:r w:rsidRPr="005D3DF1">
              <w:rPr>
                <w:rFonts w:ascii="Calibri" w:eastAsia="Times New Roman" w:hAnsi="Calibri" w:cs="Times New Roman"/>
                <w:b/>
                <w:kern w:val="0"/>
                <w:sz w:val="22"/>
                <w:szCs w:val="22"/>
                <w:lang w:eastAsia="en-US" w:bidi="ar-SA"/>
              </w:rPr>
              <w:t>30.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7223E8" w:rsidP="00C5106B">
            <w:pPr>
              <w:rPr>
                <w:rFonts w:ascii="Calibri" w:hAnsi="Calibri"/>
                <w:b/>
              </w:rPr>
            </w:pPr>
            <w:proofErr w:type="spellStart"/>
            <w:r w:rsidRPr="00BA2A84">
              <w:rPr>
                <w:rFonts w:ascii="Calibri" w:hAnsi="Calibri"/>
                <w:b/>
                <w:sz w:val="22"/>
                <w:szCs w:val="22"/>
              </w:rPr>
              <w:t>Ogledalce</w:t>
            </w:r>
            <w:proofErr w:type="spellEnd"/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7223E8" w:rsidP="00C5106B">
            <w:pPr>
              <w:jc w:val="center"/>
              <w:rPr>
                <w:rFonts w:ascii="Calibri" w:hAnsi="Calibri"/>
                <w:b/>
              </w:rPr>
            </w:pPr>
            <w:proofErr w:type="spellStart"/>
            <w:r>
              <w:rPr>
                <w:rFonts w:ascii="Calibri" w:hAnsi="Calibri"/>
                <w:b/>
                <w:sz w:val="22"/>
                <w:szCs w:val="22"/>
              </w:rPr>
              <w:t>pak</w:t>
            </w:r>
            <w:r w:rsidRPr="00BA2A84">
              <w:rPr>
                <w:rFonts w:ascii="Calibri" w:hAnsi="Calibri"/>
                <w:b/>
                <w:sz w:val="22"/>
                <w:szCs w:val="22"/>
              </w:rPr>
              <w:t>.</w:t>
            </w:r>
            <w:proofErr w:type="spellEnd"/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7223E8" w:rsidP="00C5106B">
            <w:pPr>
              <w:jc w:val="righ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5</w:t>
            </w:r>
            <w:r w:rsidRPr="00BA2A84">
              <w:rPr>
                <w:rFonts w:ascii="Calibri" w:hAnsi="Calibri"/>
                <w:b/>
                <w:sz w:val="22"/>
                <w:szCs w:val="22"/>
              </w:rPr>
              <w:t>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7223E8" w:rsidP="00C5106B">
            <w:pPr>
              <w:jc w:val="right"/>
              <w:rPr>
                <w:rFonts w:ascii="Calibri" w:hAnsi="Calibri"/>
                <w:b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7223E8" w:rsidP="00C5106B">
            <w:pPr>
              <w:jc w:val="right"/>
              <w:rPr>
                <w:rFonts w:ascii="Calibri" w:hAnsi="Calibri"/>
                <w:b/>
              </w:rPr>
            </w:pPr>
          </w:p>
        </w:tc>
      </w:tr>
      <w:tr w:rsidR="007223E8" w:rsidRPr="00BA2A84" w:rsidTr="00C5106B">
        <w:trPr>
          <w:trHeight w:val="300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5D3DF1" w:rsidRDefault="007223E8" w:rsidP="00C5106B">
            <w:pPr>
              <w:pStyle w:val="ListParagraph"/>
              <w:widowControl/>
              <w:numPr>
                <w:ilvl w:val="0"/>
                <w:numId w:val="6"/>
              </w:numPr>
              <w:suppressAutoHyphens w:val="0"/>
              <w:rPr>
                <w:rFonts w:ascii="Calibri" w:eastAsia="Times New Roman" w:hAnsi="Calibri" w:cs="Times New Roman"/>
                <w:b/>
                <w:color w:val="000000"/>
                <w:kern w:val="0"/>
                <w:lang w:eastAsia="en-US" w:bidi="ar-SA"/>
              </w:rPr>
            </w:pPr>
            <w:r w:rsidRPr="005D3DF1">
              <w:rPr>
                <w:rFonts w:ascii="Calibri" w:eastAsia="Times New Roman" w:hAnsi="Calibri" w:cs="Times New Roman"/>
                <w:b/>
                <w:color w:val="000000"/>
                <w:kern w:val="0"/>
                <w:sz w:val="22"/>
                <w:szCs w:val="22"/>
                <w:lang w:eastAsia="en-US" w:bidi="ar-SA"/>
              </w:rPr>
              <w:lastRenderedPageBreak/>
              <w:t>32.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7223E8" w:rsidP="00C5106B">
            <w:pPr>
              <w:rPr>
                <w:rFonts w:ascii="Calibri" w:hAnsi="Calibri"/>
                <w:b/>
                <w:color w:val="000000"/>
              </w:rPr>
            </w:pPr>
            <w:proofErr w:type="spellStart"/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>Sprej</w:t>
            </w:r>
            <w:proofErr w:type="spellEnd"/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>ulje</w:t>
            </w:r>
            <w:proofErr w:type="spellEnd"/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( </w:t>
            </w:r>
            <w:proofErr w:type="spellStart"/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>boca</w:t>
            </w:r>
            <w:proofErr w:type="spellEnd"/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a500ml)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7223E8" w:rsidP="00C5106B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>Pak.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7223E8" w:rsidP="00C5106B">
            <w:pPr>
              <w:jc w:val="right"/>
              <w:rPr>
                <w:rFonts w:ascii="Calibri" w:hAnsi="Calibri"/>
                <w:b/>
                <w:color w:val="000000"/>
              </w:rPr>
            </w:pPr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>1,00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7223E8" w:rsidP="00C5106B">
            <w:pPr>
              <w:jc w:val="right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7223E8" w:rsidP="00C5106B">
            <w:pPr>
              <w:jc w:val="right"/>
              <w:rPr>
                <w:rFonts w:ascii="Calibri" w:hAnsi="Calibri"/>
                <w:b/>
                <w:color w:val="000000"/>
              </w:rPr>
            </w:pPr>
          </w:p>
        </w:tc>
      </w:tr>
      <w:tr w:rsidR="007223E8" w:rsidRPr="00BA2A84" w:rsidTr="00C5106B">
        <w:trPr>
          <w:trHeight w:val="300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5D3DF1" w:rsidRDefault="007223E8" w:rsidP="00C5106B">
            <w:pPr>
              <w:pStyle w:val="ListParagraph"/>
              <w:widowControl/>
              <w:numPr>
                <w:ilvl w:val="0"/>
                <w:numId w:val="6"/>
              </w:numPr>
              <w:suppressAutoHyphens w:val="0"/>
              <w:rPr>
                <w:rFonts w:ascii="Calibri" w:eastAsia="Times New Roman" w:hAnsi="Calibri" w:cs="Times New Roman"/>
                <w:b/>
                <w:color w:val="000000"/>
                <w:kern w:val="0"/>
                <w:lang w:eastAsia="en-US" w:bidi="ar-SA"/>
              </w:rPr>
            </w:pPr>
            <w:r w:rsidRPr="005D3DF1">
              <w:rPr>
                <w:rFonts w:ascii="Calibri" w:eastAsia="Times New Roman" w:hAnsi="Calibri" w:cs="Times New Roman"/>
                <w:b/>
                <w:color w:val="000000"/>
                <w:kern w:val="0"/>
                <w:sz w:val="22"/>
                <w:szCs w:val="22"/>
                <w:lang w:eastAsia="en-US" w:bidi="ar-SA"/>
              </w:rPr>
              <w:t>33.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7223E8" w:rsidP="00C5106B">
            <w:pPr>
              <w:rPr>
                <w:rFonts w:ascii="Calibri" w:hAnsi="Calibri"/>
                <w:b/>
                <w:color w:val="000000"/>
              </w:rPr>
            </w:pPr>
            <w:proofErr w:type="spellStart"/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>Vaterolne</w:t>
            </w:r>
            <w:proofErr w:type="spellEnd"/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7223E8" w:rsidP="00C5106B">
            <w:pPr>
              <w:jc w:val="center"/>
              <w:rPr>
                <w:rFonts w:ascii="Calibri" w:hAnsi="Calibri"/>
                <w:b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pak</w:t>
            </w:r>
            <w:proofErr w:type="spellEnd"/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7223E8" w:rsidP="00C5106B">
            <w:pPr>
              <w:jc w:val="right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7</w:t>
            </w:r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7223E8" w:rsidP="00C5106B">
            <w:pPr>
              <w:jc w:val="right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7223E8" w:rsidP="00C5106B">
            <w:pPr>
              <w:jc w:val="right"/>
              <w:rPr>
                <w:rFonts w:ascii="Calibri" w:hAnsi="Calibri"/>
                <w:b/>
                <w:color w:val="000000"/>
              </w:rPr>
            </w:pPr>
          </w:p>
        </w:tc>
      </w:tr>
      <w:tr w:rsidR="007223E8" w:rsidRPr="00BA2A84" w:rsidTr="00C5106B">
        <w:trPr>
          <w:trHeight w:val="300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5D3DF1" w:rsidRDefault="007223E8" w:rsidP="00C5106B">
            <w:pPr>
              <w:pStyle w:val="ListParagraph"/>
              <w:widowControl/>
              <w:numPr>
                <w:ilvl w:val="0"/>
                <w:numId w:val="6"/>
              </w:numPr>
              <w:suppressAutoHyphens w:val="0"/>
              <w:rPr>
                <w:rFonts w:ascii="Calibri" w:eastAsia="Times New Roman" w:hAnsi="Calibri" w:cs="Times New Roman"/>
                <w:b/>
                <w:kern w:val="0"/>
                <w:lang w:eastAsia="en-US" w:bidi="ar-SA"/>
              </w:rPr>
            </w:pPr>
            <w:r w:rsidRPr="005D3DF1">
              <w:rPr>
                <w:rFonts w:ascii="Calibri" w:eastAsia="Times New Roman" w:hAnsi="Calibri" w:cs="Times New Roman"/>
                <w:b/>
                <w:kern w:val="0"/>
                <w:sz w:val="22"/>
                <w:szCs w:val="22"/>
                <w:lang w:eastAsia="en-US" w:bidi="ar-SA"/>
              </w:rPr>
              <w:t>34.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7223E8" w:rsidP="00C5106B">
            <w:pPr>
              <w:rPr>
                <w:rFonts w:ascii="Calibri" w:hAnsi="Calibri"/>
                <w:b/>
              </w:rPr>
            </w:pPr>
            <w:proofErr w:type="spellStart"/>
            <w:r w:rsidRPr="00BA2A84">
              <w:rPr>
                <w:rFonts w:ascii="Calibri" w:hAnsi="Calibri"/>
                <w:b/>
                <w:sz w:val="22"/>
                <w:szCs w:val="22"/>
              </w:rPr>
              <w:t>Tecni</w:t>
            </w:r>
            <w:proofErr w:type="spellEnd"/>
            <w:r w:rsidRPr="00BA2A84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proofErr w:type="spellStart"/>
            <w:r w:rsidRPr="00BA2A84">
              <w:rPr>
                <w:rFonts w:ascii="Calibri" w:hAnsi="Calibri"/>
                <w:b/>
                <w:sz w:val="22"/>
                <w:szCs w:val="22"/>
              </w:rPr>
              <w:t>kompozit</w:t>
            </w:r>
            <w:proofErr w:type="spellEnd"/>
            <w:r w:rsidRPr="00BA2A84">
              <w:rPr>
                <w:rFonts w:ascii="Calibri" w:hAnsi="Calibri"/>
                <w:b/>
                <w:sz w:val="22"/>
                <w:szCs w:val="22"/>
              </w:rPr>
              <w:t xml:space="preserve"> a 2gr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7223E8" w:rsidP="00C5106B">
            <w:pPr>
              <w:jc w:val="center"/>
              <w:rPr>
                <w:rFonts w:ascii="Calibri" w:hAnsi="Calibri"/>
                <w:b/>
              </w:rPr>
            </w:pPr>
            <w:proofErr w:type="spellStart"/>
            <w:r w:rsidRPr="00BA2A84">
              <w:rPr>
                <w:rFonts w:ascii="Calibri" w:hAnsi="Calibri"/>
                <w:b/>
                <w:sz w:val="22"/>
                <w:szCs w:val="22"/>
              </w:rPr>
              <w:t>kom</w:t>
            </w:r>
            <w:proofErr w:type="spellEnd"/>
            <w:r w:rsidRPr="00BA2A84">
              <w:rPr>
                <w:rFonts w:ascii="Calibri" w:hAnsi="Calibri"/>
                <w:b/>
                <w:sz w:val="22"/>
                <w:szCs w:val="22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765E9C" w:rsidP="00C5106B">
            <w:pPr>
              <w:jc w:val="righ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8</w:t>
            </w:r>
            <w:r w:rsidR="007223E8" w:rsidRPr="00BA2A84">
              <w:rPr>
                <w:rFonts w:ascii="Calibri" w:hAnsi="Calibri"/>
                <w:b/>
                <w:sz w:val="22"/>
                <w:szCs w:val="22"/>
              </w:rPr>
              <w:t>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7223E8" w:rsidP="00C5106B">
            <w:pPr>
              <w:jc w:val="right"/>
              <w:rPr>
                <w:rFonts w:ascii="Calibri" w:hAnsi="Calibri"/>
                <w:b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7223E8" w:rsidP="00C5106B">
            <w:pPr>
              <w:jc w:val="right"/>
              <w:rPr>
                <w:rFonts w:ascii="Calibri" w:hAnsi="Calibri"/>
                <w:b/>
              </w:rPr>
            </w:pPr>
          </w:p>
        </w:tc>
      </w:tr>
      <w:tr w:rsidR="007223E8" w:rsidRPr="00BA2A84" w:rsidTr="00C5106B">
        <w:trPr>
          <w:trHeight w:val="300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5D3DF1" w:rsidRDefault="007223E8" w:rsidP="00C5106B">
            <w:pPr>
              <w:pStyle w:val="ListParagraph"/>
              <w:widowControl/>
              <w:numPr>
                <w:ilvl w:val="0"/>
                <w:numId w:val="6"/>
              </w:numPr>
              <w:suppressAutoHyphens w:val="0"/>
              <w:rPr>
                <w:rFonts w:ascii="Calibri" w:eastAsia="Times New Roman" w:hAnsi="Calibri" w:cs="Times New Roman"/>
                <w:b/>
                <w:kern w:val="0"/>
                <w:lang w:eastAsia="en-US" w:bidi="ar-SA"/>
              </w:rPr>
            </w:pPr>
            <w:r w:rsidRPr="005D3DF1">
              <w:rPr>
                <w:rFonts w:ascii="Calibri" w:eastAsia="Times New Roman" w:hAnsi="Calibri" w:cs="Times New Roman"/>
                <w:b/>
                <w:kern w:val="0"/>
                <w:sz w:val="22"/>
                <w:szCs w:val="22"/>
                <w:lang w:eastAsia="en-US" w:bidi="ar-SA"/>
              </w:rPr>
              <w:t>35.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7223E8" w:rsidP="00C5106B">
            <w:pPr>
              <w:rPr>
                <w:rFonts w:ascii="Calibri" w:hAnsi="Calibri"/>
                <w:b/>
              </w:rPr>
            </w:pPr>
            <w:proofErr w:type="spellStart"/>
            <w:r w:rsidRPr="00BA2A84">
              <w:rPr>
                <w:rFonts w:ascii="Calibri" w:hAnsi="Calibri"/>
                <w:b/>
                <w:sz w:val="22"/>
                <w:szCs w:val="22"/>
              </w:rPr>
              <w:t>Papirni</w:t>
            </w:r>
            <w:proofErr w:type="spellEnd"/>
            <w:r w:rsidRPr="00BA2A84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proofErr w:type="spellStart"/>
            <w:r w:rsidRPr="00BA2A84">
              <w:rPr>
                <w:rFonts w:ascii="Calibri" w:hAnsi="Calibri"/>
                <w:b/>
                <w:sz w:val="22"/>
                <w:szCs w:val="22"/>
              </w:rPr>
              <w:t>poeni</w:t>
            </w:r>
            <w:proofErr w:type="spellEnd"/>
            <w:r w:rsidRPr="00BA2A84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proofErr w:type="spellStart"/>
            <w:r w:rsidRPr="00BA2A84">
              <w:rPr>
                <w:rFonts w:ascii="Calibri" w:hAnsi="Calibri"/>
                <w:b/>
                <w:sz w:val="22"/>
                <w:szCs w:val="22"/>
              </w:rPr>
              <w:t>za</w:t>
            </w:r>
            <w:proofErr w:type="spellEnd"/>
            <w:r w:rsidRPr="00BA2A84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proofErr w:type="spellStart"/>
            <w:r w:rsidRPr="00BA2A84">
              <w:rPr>
                <w:rFonts w:ascii="Calibri" w:hAnsi="Calibri"/>
                <w:b/>
                <w:sz w:val="22"/>
                <w:szCs w:val="22"/>
              </w:rPr>
              <w:t>susenje</w:t>
            </w:r>
            <w:proofErr w:type="spellEnd"/>
            <w:r w:rsidRPr="00BA2A84">
              <w:rPr>
                <w:rFonts w:ascii="Calibri" w:hAnsi="Calibri"/>
                <w:b/>
                <w:sz w:val="22"/>
                <w:szCs w:val="22"/>
              </w:rPr>
              <w:t xml:space="preserve"> a200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7223E8" w:rsidP="00C5106B">
            <w:pPr>
              <w:jc w:val="center"/>
              <w:rPr>
                <w:rFonts w:ascii="Calibri" w:hAnsi="Calibri"/>
                <w:b/>
              </w:rPr>
            </w:pPr>
            <w:r w:rsidRPr="00BA2A84">
              <w:rPr>
                <w:rFonts w:ascii="Calibri" w:hAnsi="Calibri"/>
                <w:b/>
                <w:sz w:val="22"/>
                <w:szCs w:val="22"/>
              </w:rPr>
              <w:t> </w:t>
            </w:r>
            <w:proofErr w:type="spellStart"/>
            <w:r w:rsidRPr="00BA2A84">
              <w:rPr>
                <w:rFonts w:ascii="Calibri" w:hAnsi="Calibri"/>
                <w:b/>
                <w:sz w:val="22"/>
                <w:szCs w:val="22"/>
              </w:rPr>
              <w:t>pak</w:t>
            </w:r>
            <w:proofErr w:type="spellEnd"/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7223E8" w:rsidP="00C5106B">
            <w:pPr>
              <w:jc w:val="right"/>
              <w:rPr>
                <w:rFonts w:ascii="Calibri" w:hAnsi="Calibri"/>
                <w:b/>
              </w:rPr>
            </w:pPr>
            <w:r w:rsidRPr="00BA2A84">
              <w:rPr>
                <w:rFonts w:ascii="Calibri" w:hAnsi="Calibri"/>
                <w:b/>
                <w:sz w:val="22"/>
                <w:szCs w:val="22"/>
              </w:rPr>
              <w:t>6,00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7223E8" w:rsidP="00C5106B">
            <w:pPr>
              <w:jc w:val="right"/>
              <w:rPr>
                <w:rFonts w:ascii="Calibri" w:hAnsi="Calibri"/>
                <w:b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7223E8" w:rsidP="00C5106B">
            <w:pPr>
              <w:jc w:val="right"/>
              <w:rPr>
                <w:rFonts w:ascii="Calibri" w:hAnsi="Calibri"/>
                <w:b/>
              </w:rPr>
            </w:pPr>
          </w:p>
        </w:tc>
      </w:tr>
      <w:tr w:rsidR="007223E8" w:rsidRPr="00BA2A84" w:rsidTr="00C5106B">
        <w:trPr>
          <w:trHeight w:val="315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5D3DF1" w:rsidRDefault="007223E8" w:rsidP="00C5106B">
            <w:pPr>
              <w:pStyle w:val="ListParagraph"/>
              <w:widowControl/>
              <w:numPr>
                <w:ilvl w:val="0"/>
                <w:numId w:val="6"/>
              </w:numPr>
              <w:suppressAutoHyphens w:val="0"/>
              <w:rPr>
                <w:rFonts w:ascii="Calibri" w:eastAsia="Times New Roman" w:hAnsi="Calibri" w:cs="Times New Roman"/>
                <w:b/>
                <w:kern w:val="0"/>
                <w:lang w:eastAsia="en-US" w:bidi="ar-SA"/>
              </w:rPr>
            </w:pPr>
            <w:r w:rsidRPr="005D3DF1">
              <w:rPr>
                <w:rFonts w:ascii="Calibri" w:eastAsia="Times New Roman" w:hAnsi="Calibri" w:cs="Times New Roman"/>
                <w:b/>
                <w:kern w:val="0"/>
                <w:sz w:val="22"/>
                <w:szCs w:val="22"/>
                <w:lang w:eastAsia="en-US" w:bidi="ar-SA"/>
              </w:rPr>
              <w:t>36.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7223E8" w:rsidP="00C5106B">
            <w:pPr>
              <w:rPr>
                <w:rFonts w:ascii="Calibri" w:hAnsi="Calibri"/>
                <w:b/>
              </w:rPr>
            </w:pPr>
            <w:proofErr w:type="spellStart"/>
            <w:r w:rsidRPr="00BA2A84">
              <w:rPr>
                <w:rFonts w:ascii="Calibri" w:hAnsi="Calibri"/>
                <w:b/>
                <w:sz w:val="22"/>
                <w:szCs w:val="22"/>
              </w:rPr>
              <w:t>Metalne</w:t>
            </w:r>
            <w:proofErr w:type="spellEnd"/>
            <w:r w:rsidRPr="00BA2A84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proofErr w:type="spellStart"/>
            <w:r w:rsidRPr="00BA2A84">
              <w:rPr>
                <w:rFonts w:ascii="Calibri" w:hAnsi="Calibri"/>
                <w:b/>
                <w:sz w:val="22"/>
                <w:szCs w:val="22"/>
              </w:rPr>
              <w:t>trake</w:t>
            </w:r>
            <w:proofErr w:type="spellEnd"/>
            <w:r w:rsidRPr="00BA2A84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proofErr w:type="spellStart"/>
            <w:r w:rsidRPr="00BA2A84">
              <w:rPr>
                <w:rFonts w:ascii="Calibri" w:hAnsi="Calibri"/>
                <w:b/>
                <w:sz w:val="22"/>
                <w:szCs w:val="22"/>
              </w:rPr>
              <w:t>za</w:t>
            </w:r>
            <w:proofErr w:type="spellEnd"/>
            <w:r w:rsidRPr="00BA2A84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proofErr w:type="spellStart"/>
            <w:r w:rsidRPr="00BA2A84">
              <w:rPr>
                <w:rFonts w:ascii="Calibri" w:hAnsi="Calibri"/>
                <w:b/>
                <w:sz w:val="22"/>
                <w:szCs w:val="22"/>
              </w:rPr>
              <w:t>poliranje</w:t>
            </w:r>
            <w:proofErr w:type="spellEnd"/>
            <w:r w:rsidRPr="00BA2A84">
              <w:rPr>
                <w:rFonts w:ascii="Calibri" w:hAnsi="Calibri"/>
                <w:b/>
                <w:sz w:val="22"/>
                <w:szCs w:val="22"/>
              </w:rPr>
              <w:t xml:space="preserve"> a12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7223E8" w:rsidP="00C5106B">
            <w:pPr>
              <w:jc w:val="center"/>
              <w:rPr>
                <w:rFonts w:ascii="Calibri" w:hAnsi="Calibri"/>
                <w:b/>
              </w:rPr>
            </w:pPr>
            <w:proofErr w:type="spellStart"/>
            <w:r w:rsidRPr="00BA2A84">
              <w:rPr>
                <w:rFonts w:ascii="Calibri" w:hAnsi="Calibri"/>
                <w:b/>
                <w:sz w:val="22"/>
                <w:szCs w:val="22"/>
              </w:rPr>
              <w:t>pak</w:t>
            </w:r>
            <w:proofErr w:type="spellEnd"/>
            <w:r w:rsidRPr="00BA2A84">
              <w:rPr>
                <w:rFonts w:ascii="Calibri" w:hAnsi="Calibri"/>
                <w:b/>
                <w:sz w:val="22"/>
                <w:szCs w:val="22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7223E8" w:rsidP="00C5106B">
            <w:pPr>
              <w:jc w:val="righ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4</w:t>
            </w:r>
            <w:r w:rsidRPr="00BA2A84">
              <w:rPr>
                <w:rFonts w:ascii="Calibri" w:hAnsi="Calibri"/>
                <w:b/>
                <w:sz w:val="22"/>
                <w:szCs w:val="22"/>
              </w:rPr>
              <w:t>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7223E8" w:rsidP="00C5106B">
            <w:pPr>
              <w:jc w:val="right"/>
              <w:rPr>
                <w:rFonts w:ascii="Calibri" w:hAnsi="Calibri"/>
                <w:b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7223E8" w:rsidP="00C5106B">
            <w:pPr>
              <w:jc w:val="right"/>
              <w:rPr>
                <w:rFonts w:ascii="Calibri" w:hAnsi="Calibri"/>
                <w:b/>
              </w:rPr>
            </w:pPr>
          </w:p>
        </w:tc>
      </w:tr>
      <w:tr w:rsidR="007223E8" w:rsidRPr="00BA2A84" w:rsidTr="00C5106B">
        <w:trPr>
          <w:trHeight w:val="315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5D3DF1" w:rsidRDefault="007223E8" w:rsidP="00C5106B">
            <w:pPr>
              <w:pStyle w:val="ListParagraph"/>
              <w:widowControl/>
              <w:numPr>
                <w:ilvl w:val="0"/>
                <w:numId w:val="6"/>
              </w:numPr>
              <w:suppressAutoHyphens w:val="0"/>
              <w:rPr>
                <w:rFonts w:ascii="Calibri" w:eastAsia="Times New Roman" w:hAnsi="Calibri" w:cs="Times New Roman"/>
                <w:b/>
                <w:kern w:val="0"/>
                <w:lang w:eastAsia="en-US" w:bidi="ar-SA"/>
              </w:rPr>
            </w:pPr>
            <w:r w:rsidRPr="005D3DF1">
              <w:rPr>
                <w:rFonts w:ascii="Calibri" w:eastAsia="Times New Roman" w:hAnsi="Calibri" w:cs="Times New Roman"/>
                <w:b/>
                <w:kern w:val="0"/>
                <w:sz w:val="22"/>
                <w:szCs w:val="22"/>
                <w:lang w:eastAsia="en-US" w:bidi="ar-SA"/>
              </w:rPr>
              <w:t>37.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7223E8" w:rsidP="00C5106B">
            <w:pPr>
              <w:rPr>
                <w:rFonts w:ascii="Calibri" w:hAnsi="Calibri"/>
                <w:b/>
              </w:rPr>
            </w:pPr>
            <w:proofErr w:type="spellStart"/>
            <w:r w:rsidRPr="00BA2A84">
              <w:rPr>
                <w:rFonts w:ascii="Calibri" w:hAnsi="Calibri"/>
                <w:b/>
                <w:sz w:val="22"/>
                <w:szCs w:val="22"/>
              </w:rPr>
              <w:t>Plastične</w:t>
            </w:r>
            <w:proofErr w:type="spellEnd"/>
            <w:r w:rsidRPr="00BA2A84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proofErr w:type="spellStart"/>
            <w:r w:rsidRPr="00BA2A84">
              <w:rPr>
                <w:rFonts w:ascii="Calibri" w:hAnsi="Calibri"/>
                <w:b/>
                <w:sz w:val="22"/>
                <w:szCs w:val="22"/>
              </w:rPr>
              <w:t>čaše</w:t>
            </w:r>
            <w:proofErr w:type="spellEnd"/>
            <w:r w:rsidRPr="00BA2A84">
              <w:rPr>
                <w:rFonts w:ascii="Calibri" w:hAnsi="Calibri"/>
                <w:b/>
                <w:sz w:val="22"/>
                <w:szCs w:val="22"/>
              </w:rPr>
              <w:t xml:space="preserve"> a100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7223E8" w:rsidP="00C5106B">
            <w:pPr>
              <w:jc w:val="center"/>
              <w:rPr>
                <w:rFonts w:ascii="Calibri" w:hAnsi="Calibri"/>
                <w:b/>
              </w:rPr>
            </w:pPr>
            <w:proofErr w:type="spellStart"/>
            <w:r w:rsidRPr="00BA2A84">
              <w:rPr>
                <w:rFonts w:ascii="Calibri" w:hAnsi="Calibri"/>
                <w:b/>
                <w:sz w:val="22"/>
                <w:szCs w:val="22"/>
              </w:rPr>
              <w:t>pak</w:t>
            </w:r>
            <w:proofErr w:type="spellEnd"/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7223E8" w:rsidP="00C5106B">
            <w:pPr>
              <w:jc w:val="righ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10</w:t>
            </w:r>
            <w:r w:rsidRPr="00BA2A84">
              <w:rPr>
                <w:rFonts w:ascii="Calibri" w:hAnsi="Calibri"/>
                <w:b/>
                <w:sz w:val="22"/>
                <w:szCs w:val="22"/>
              </w:rPr>
              <w:t>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7223E8" w:rsidP="00C5106B">
            <w:pPr>
              <w:jc w:val="right"/>
              <w:rPr>
                <w:rFonts w:ascii="Calibri" w:hAnsi="Calibri"/>
                <w:b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7223E8" w:rsidP="00C5106B">
            <w:pPr>
              <w:jc w:val="right"/>
              <w:rPr>
                <w:rFonts w:ascii="Calibri" w:hAnsi="Calibri"/>
                <w:b/>
              </w:rPr>
            </w:pPr>
          </w:p>
        </w:tc>
      </w:tr>
      <w:tr w:rsidR="007223E8" w:rsidRPr="00BA2A84" w:rsidTr="00C5106B">
        <w:trPr>
          <w:trHeight w:val="315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5D3DF1" w:rsidRDefault="007223E8" w:rsidP="00C5106B">
            <w:pPr>
              <w:pStyle w:val="ListParagraph"/>
              <w:widowControl/>
              <w:numPr>
                <w:ilvl w:val="0"/>
                <w:numId w:val="6"/>
              </w:numPr>
              <w:suppressAutoHyphens w:val="0"/>
              <w:rPr>
                <w:rFonts w:ascii="Calibri" w:eastAsia="Times New Roman" w:hAnsi="Calibri" w:cs="Times New Roman"/>
                <w:b/>
                <w:kern w:val="0"/>
                <w:lang w:eastAsia="en-US" w:bidi="ar-SA"/>
              </w:rPr>
            </w:pPr>
            <w:r w:rsidRPr="005D3DF1">
              <w:rPr>
                <w:rFonts w:ascii="Calibri" w:eastAsia="Times New Roman" w:hAnsi="Calibri" w:cs="Times New Roman"/>
                <w:b/>
                <w:kern w:val="0"/>
                <w:sz w:val="22"/>
                <w:szCs w:val="22"/>
                <w:lang w:eastAsia="en-US" w:bidi="ar-SA"/>
              </w:rPr>
              <w:t>38.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7223E8" w:rsidP="00C5106B">
            <w:pPr>
              <w:rPr>
                <w:rFonts w:ascii="Calibri" w:hAnsi="Calibri"/>
                <w:b/>
              </w:rPr>
            </w:pPr>
            <w:proofErr w:type="spellStart"/>
            <w:r w:rsidRPr="00BA2A84">
              <w:rPr>
                <w:rFonts w:ascii="Calibri" w:hAnsi="Calibri"/>
                <w:b/>
                <w:sz w:val="22"/>
                <w:szCs w:val="22"/>
              </w:rPr>
              <w:t>Karbidni</w:t>
            </w:r>
            <w:proofErr w:type="spellEnd"/>
            <w:r w:rsidRPr="00BA2A84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proofErr w:type="spellStart"/>
            <w:r w:rsidRPr="00BA2A84">
              <w:rPr>
                <w:rFonts w:ascii="Calibri" w:hAnsi="Calibri"/>
                <w:b/>
                <w:sz w:val="22"/>
                <w:szCs w:val="22"/>
              </w:rPr>
              <w:t>boreri</w:t>
            </w:r>
            <w:proofErr w:type="spellEnd"/>
            <w:r w:rsidRPr="00BA2A84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proofErr w:type="spellStart"/>
            <w:r w:rsidRPr="00BA2A84">
              <w:rPr>
                <w:rFonts w:ascii="Calibri" w:hAnsi="Calibri"/>
                <w:b/>
                <w:sz w:val="22"/>
                <w:szCs w:val="22"/>
              </w:rPr>
              <w:t>za</w:t>
            </w:r>
            <w:proofErr w:type="spellEnd"/>
            <w:r w:rsidRPr="00BA2A84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proofErr w:type="spellStart"/>
            <w:r w:rsidRPr="00BA2A84">
              <w:rPr>
                <w:rFonts w:ascii="Calibri" w:hAnsi="Calibri"/>
                <w:b/>
                <w:sz w:val="22"/>
                <w:szCs w:val="22"/>
              </w:rPr>
              <w:t>turbinu</w:t>
            </w:r>
            <w:proofErr w:type="spellEnd"/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7223E8" w:rsidP="00C5106B">
            <w:pPr>
              <w:jc w:val="center"/>
              <w:rPr>
                <w:rFonts w:ascii="Calibri" w:hAnsi="Calibri"/>
                <w:b/>
              </w:rPr>
            </w:pPr>
            <w:proofErr w:type="spellStart"/>
            <w:r w:rsidRPr="00BA2A84">
              <w:rPr>
                <w:rFonts w:ascii="Calibri" w:hAnsi="Calibri"/>
                <w:b/>
                <w:sz w:val="22"/>
                <w:szCs w:val="22"/>
              </w:rPr>
              <w:t>kom</w:t>
            </w:r>
            <w:proofErr w:type="spellEnd"/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7223E8" w:rsidP="00C5106B">
            <w:pPr>
              <w:jc w:val="right"/>
              <w:rPr>
                <w:rFonts w:ascii="Calibri" w:hAnsi="Calibri"/>
                <w:b/>
              </w:rPr>
            </w:pPr>
            <w:r w:rsidRPr="00BA2A84">
              <w:rPr>
                <w:rFonts w:ascii="Calibri" w:hAnsi="Calibri"/>
                <w:b/>
                <w:sz w:val="22"/>
                <w:szCs w:val="22"/>
              </w:rPr>
              <w:t>3.00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7223E8" w:rsidP="00C5106B">
            <w:pPr>
              <w:jc w:val="right"/>
              <w:rPr>
                <w:rFonts w:ascii="Calibri" w:hAnsi="Calibri"/>
                <w:b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7223E8" w:rsidP="00C5106B">
            <w:pPr>
              <w:jc w:val="right"/>
              <w:rPr>
                <w:rFonts w:ascii="Calibri" w:hAnsi="Calibri"/>
                <w:b/>
              </w:rPr>
            </w:pPr>
          </w:p>
        </w:tc>
      </w:tr>
      <w:tr w:rsidR="007223E8" w:rsidRPr="00BA2A84" w:rsidTr="00C5106B">
        <w:trPr>
          <w:trHeight w:val="315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5D3DF1" w:rsidRDefault="007223E8" w:rsidP="00C5106B">
            <w:pPr>
              <w:pStyle w:val="ListParagraph"/>
              <w:widowControl/>
              <w:numPr>
                <w:ilvl w:val="0"/>
                <w:numId w:val="6"/>
              </w:numPr>
              <w:suppressAutoHyphens w:val="0"/>
              <w:rPr>
                <w:rFonts w:ascii="Calibri" w:eastAsia="Times New Roman" w:hAnsi="Calibri" w:cs="Times New Roman"/>
                <w:b/>
                <w:kern w:val="0"/>
                <w:lang w:eastAsia="en-US" w:bidi="ar-SA"/>
              </w:rPr>
            </w:pPr>
            <w:r w:rsidRPr="005D3DF1">
              <w:rPr>
                <w:rFonts w:ascii="Calibri" w:eastAsia="Times New Roman" w:hAnsi="Calibri" w:cs="Times New Roman"/>
                <w:b/>
                <w:kern w:val="0"/>
                <w:sz w:val="22"/>
                <w:szCs w:val="22"/>
                <w:lang w:eastAsia="en-US" w:bidi="ar-SA"/>
              </w:rPr>
              <w:t>39.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7223E8" w:rsidP="00C5106B">
            <w:pPr>
              <w:rPr>
                <w:rFonts w:ascii="Calibri" w:hAnsi="Calibri"/>
                <w:b/>
              </w:rPr>
            </w:pPr>
            <w:proofErr w:type="spellStart"/>
            <w:r w:rsidRPr="00BA2A84">
              <w:rPr>
                <w:rFonts w:ascii="Calibri" w:hAnsi="Calibri"/>
                <w:b/>
                <w:sz w:val="22"/>
                <w:szCs w:val="22"/>
              </w:rPr>
              <w:t>Hemospon</w:t>
            </w:r>
            <w:proofErr w:type="spellEnd"/>
            <w:r w:rsidRPr="00BA2A84">
              <w:rPr>
                <w:rFonts w:ascii="Calibri" w:hAnsi="Calibri"/>
                <w:b/>
                <w:sz w:val="22"/>
                <w:szCs w:val="22"/>
              </w:rPr>
              <w:t xml:space="preserve"> a 10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7223E8" w:rsidP="00C5106B">
            <w:pPr>
              <w:jc w:val="center"/>
              <w:rPr>
                <w:rFonts w:ascii="Calibri" w:hAnsi="Calibri"/>
                <w:b/>
              </w:rPr>
            </w:pPr>
            <w:proofErr w:type="spellStart"/>
            <w:r>
              <w:rPr>
                <w:rFonts w:ascii="Calibri" w:hAnsi="Calibri"/>
                <w:b/>
                <w:sz w:val="22"/>
                <w:szCs w:val="22"/>
              </w:rPr>
              <w:t>pak</w:t>
            </w:r>
            <w:proofErr w:type="spellEnd"/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7223E8" w:rsidP="00C5106B">
            <w:pPr>
              <w:jc w:val="right"/>
              <w:rPr>
                <w:rFonts w:ascii="Calibri" w:hAnsi="Calibri"/>
                <w:b/>
              </w:rPr>
            </w:pPr>
            <w:r w:rsidRPr="00BA2A84">
              <w:rPr>
                <w:rFonts w:ascii="Calibri" w:hAnsi="Calibri"/>
                <w:b/>
                <w:sz w:val="22"/>
                <w:szCs w:val="22"/>
              </w:rPr>
              <w:t>1.00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7223E8" w:rsidP="00C5106B">
            <w:pPr>
              <w:jc w:val="right"/>
              <w:rPr>
                <w:rFonts w:ascii="Calibri" w:hAnsi="Calibri"/>
                <w:b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7223E8" w:rsidP="00C5106B">
            <w:pPr>
              <w:jc w:val="right"/>
              <w:rPr>
                <w:rFonts w:ascii="Calibri" w:hAnsi="Calibri"/>
                <w:b/>
              </w:rPr>
            </w:pPr>
          </w:p>
        </w:tc>
      </w:tr>
      <w:tr w:rsidR="007223E8" w:rsidRPr="00BA2A84" w:rsidTr="00C5106B">
        <w:trPr>
          <w:trHeight w:val="282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3E8" w:rsidRPr="00BA2A84" w:rsidRDefault="007223E8" w:rsidP="00C5106B">
            <w:pPr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3E8" w:rsidRPr="00BA2A84" w:rsidRDefault="007223E8" w:rsidP="00C5106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3E8" w:rsidRPr="00BA2A84" w:rsidRDefault="007223E8" w:rsidP="00C5106B">
            <w:pPr>
              <w:jc w:val="center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3E8" w:rsidRPr="00BA2A84" w:rsidRDefault="007223E8" w:rsidP="00C5106B">
            <w:pPr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3E8" w:rsidRPr="00BA2A84" w:rsidRDefault="007223E8" w:rsidP="00C5106B">
            <w:pPr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7223E8" w:rsidRPr="00BA2A84" w:rsidRDefault="007223E8" w:rsidP="00C5106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7223E8" w:rsidRPr="00BA2A84" w:rsidRDefault="007223E8" w:rsidP="007223E8">
      <w:pPr>
        <w:tabs>
          <w:tab w:val="center" w:pos="6919"/>
        </w:tabs>
        <w:autoSpaceDE w:val="0"/>
        <w:rPr>
          <w:b/>
          <w:lang w:val="sr-Latn-CS"/>
        </w:rPr>
      </w:pPr>
      <w:r w:rsidRPr="00BA2A84">
        <w:rPr>
          <w:b/>
          <w:lang w:val="sr-Latn-CS"/>
        </w:rPr>
        <w:t xml:space="preserve">                                                                 </w:t>
      </w:r>
    </w:p>
    <w:p w:rsidR="007223E8" w:rsidRPr="00BA2A84" w:rsidRDefault="007223E8" w:rsidP="007223E8">
      <w:pPr>
        <w:tabs>
          <w:tab w:val="left" w:pos="2340"/>
          <w:tab w:val="left" w:pos="4500"/>
        </w:tabs>
        <w:rPr>
          <w:b/>
          <w:lang w:val="sr-Latn-CS"/>
        </w:rPr>
      </w:pPr>
      <w:r w:rsidRPr="00BA2A84">
        <w:rPr>
          <w:b/>
          <w:lang w:val="sr-Latn-CS"/>
        </w:rPr>
        <w:t xml:space="preserve">      </w:t>
      </w:r>
      <w:r w:rsidRPr="00BA2A84">
        <w:rPr>
          <w:b/>
          <w:lang w:val="sr-Cyrl-CS"/>
        </w:rPr>
        <w:t xml:space="preserve">                                                                                                         Укупна цена без ПДВ-</w:t>
      </w:r>
      <w:r w:rsidRPr="00BA2A84">
        <w:rPr>
          <w:b/>
          <w:lang w:val="sr-Latn-CS"/>
        </w:rPr>
        <w:t>a</w:t>
      </w:r>
    </w:p>
    <w:p w:rsidR="007223E8" w:rsidRPr="00BA2A84" w:rsidRDefault="007223E8" w:rsidP="007223E8">
      <w:pPr>
        <w:tabs>
          <w:tab w:val="left" w:pos="2340"/>
          <w:tab w:val="left" w:pos="4500"/>
        </w:tabs>
        <w:rPr>
          <w:b/>
          <w:lang w:val="sr-Latn-CS"/>
        </w:rPr>
      </w:pPr>
    </w:p>
    <w:p w:rsidR="007223E8" w:rsidRPr="00BA2A84" w:rsidRDefault="007223E8" w:rsidP="007223E8">
      <w:pPr>
        <w:tabs>
          <w:tab w:val="left" w:pos="2340"/>
          <w:tab w:val="left" w:pos="4500"/>
        </w:tabs>
        <w:jc w:val="right"/>
        <w:rPr>
          <w:b/>
          <w:lang w:val="sr-Latn-CS"/>
        </w:rPr>
      </w:pPr>
      <w:r w:rsidRPr="00BA2A84">
        <w:rPr>
          <w:b/>
          <w:lang w:val="sr-Latn-CS"/>
        </w:rPr>
        <w:t>______________________</w:t>
      </w:r>
    </w:p>
    <w:p w:rsidR="007223E8" w:rsidRPr="00BA2A84" w:rsidRDefault="007223E8" w:rsidP="007223E8">
      <w:pPr>
        <w:tabs>
          <w:tab w:val="left" w:pos="2340"/>
          <w:tab w:val="left" w:pos="4500"/>
        </w:tabs>
        <w:rPr>
          <w:b/>
          <w:lang w:val="sr-Cyrl-CS"/>
        </w:rPr>
      </w:pPr>
      <w:r w:rsidRPr="00BA2A84">
        <w:rPr>
          <w:b/>
          <w:lang w:val="sr-Cyrl-CS"/>
        </w:rPr>
        <w:t xml:space="preserve">                                                                                                             </w:t>
      </w:r>
      <w:r w:rsidRPr="00BA2A84">
        <w:rPr>
          <w:b/>
          <w:lang w:val="sr-Latn-CS"/>
        </w:rPr>
        <w:t xml:space="preserve">   </w:t>
      </w:r>
      <w:r w:rsidRPr="00BA2A84">
        <w:rPr>
          <w:b/>
          <w:lang w:val="sr-Cyrl-CS"/>
        </w:rPr>
        <w:t>Укупна цена са ПДВ-ом</w:t>
      </w:r>
    </w:p>
    <w:p w:rsidR="007223E8" w:rsidRPr="00BA2A84" w:rsidRDefault="007223E8" w:rsidP="007223E8">
      <w:pPr>
        <w:tabs>
          <w:tab w:val="left" w:pos="2340"/>
          <w:tab w:val="left" w:pos="4500"/>
        </w:tabs>
        <w:rPr>
          <w:b/>
          <w:lang w:val="sr-Latn-CS"/>
        </w:rPr>
      </w:pPr>
    </w:p>
    <w:p w:rsidR="007223E8" w:rsidRDefault="007223E8" w:rsidP="007223E8">
      <w:pPr>
        <w:tabs>
          <w:tab w:val="left" w:pos="390"/>
          <w:tab w:val="left" w:pos="9330"/>
        </w:tabs>
        <w:rPr>
          <w:b/>
          <w:lang w:val="sr-Latn-CS"/>
        </w:rPr>
      </w:pPr>
    </w:p>
    <w:p w:rsidR="007223E8" w:rsidRDefault="007223E8" w:rsidP="007223E8">
      <w:pPr>
        <w:tabs>
          <w:tab w:val="left" w:pos="9330"/>
        </w:tabs>
        <w:jc w:val="center"/>
        <w:rPr>
          <w:b/>
          <w:lang w:val="sr-Latn-CS"/>
        </w:rPr>
      </w:pPr>
    </w:p>
    <w:p w:rsidR="007223E8" w:rsidRDefault="007223E8" w:rsidP="007223E8">
      <w:pPr>
        <w:tabs>
          <w:tab w:val="left" w:pos="9330"/>
        </w:tabs>
        <w:jc w:val="center"/>
        <w:rPr>
          <w:b/>
          <w:lang w:val="sr-Latn-CS"/>
        </w:rPr>
      </w:pPr>
    </w:p>
    <w:p w:rsidR="007223E8" w:rsidRDefault="007223E8" w:rsidP="007223E8">
      <w:pPr>
        <w:tabs>
          <w:tab w:val="left" w:pos="9330"/>
        </w:tabs>
        <w:rPr>
          <w:b/>
          <w:lang w:val="sr-Latn-CS"/>
        </w:rPr>
      </w:pPr>
    </w:p>
    <w:p w:rsidR="007223E8" w:rsidRDefault="007223E8" w:rsidP="007223E8">
      <w:pPr>
        <w:tabs>
          <w:tab w:val="left" w:pos="9330"/>
        </w:tabs>
        <w:jc w:val="center"/>
        <w:rPr>
          <w:b/>
          <w:lang w:val="sr-Latn-CS"/>
        </w:rPr>
      </w:pPr>
    </w:p>
    <w:p w:rsidR="007223E8" w:rsidRDefault="007223E8" w:rsidP="007223E8">
      <w:pPr>
        <w:tabs>
          <w:tab w:val="left" w:pos="9330"/>
        </w:tabs>
        <w:jc w:val="center"/>
        <w:rPr>
          <w:b/>
          <w:lang w:val="sr-Latn-CS"/>
        </w:rPr>
      </w:pPr>
    </w:p>
    <w:p w:rsidR="007223E8" w:rsidRDefault="007223E8" w:rsidP="007223E8">
      <w:pPr>
        <w:tabs>
          <w:tab w:val="left" w:pos="9330"/>
        </w:tabs>
        <w:jc w:val="center"/>
        <w:rPr>
          <w:b/>
          <w:lang w:val="sr-Latn-CS"/>
        </w:rPr>
      </w:pPr>
    </w:p>
    <w:p w:rsidR="007223E8" w:rsidRDefault="007223E8" w:rsidP="007223E8">
      <w:pPr>
        <w:tabs>
          <w:tab w:val="left" w:pos="9330"/>
        </w:tabs>
        <w:jc w:val="center"/>
        <w:rPr>
          <w:b/>
          <w:lang w:val="sr-Latn-CS"/>
        </w:rPr>
      </w:pPr>
    </w:p>
    <w:p w:rsidR="007223E8" w:rsidRDefault="007223E8" w:rsidP="007223E8">
      <w:pPr>
        <w:tabs>
          <w:tab w:val="left" w:pos="9330"/>
        </w:tabs>
        <w:jc w:val="center"/>
        <w:rPr>
          <w:b/>
          <w:lang w:val="sr-Latn-CS"/>
        </w:rPr>
      </w:pPr>
    </w:p>
    <w:p w:rsidR="007223E8" w:rsidRDefault="007223E8" w:rsidP="007223E8">
      <w:pPr>
        <w:tabs>
          <w:tab w:val="left" w:pos="9330"/>
        </w:tabs>
        <w:jc w:val="center"/>
        <w:rPr>
          <w:b/>
          <w:lang w:val="sr-Latn-CS"/>
        </w:rPr>
      </w:pPr>
    </w:p>
    <w:p w:rsidR="00BF68FF" w:rsidRDefault="00BF68FF" w:rsidP="007223E8">
      <w:pPr>
        <w:tabs>
          <w:tab w:val="left" w:pos="9330"/>
        </w:tabs>
        <w:jc w:val="center"/>
        <w:rPr>
          <w:b/>
          <w:lang w:val="sr-Latn-CS"/>
        </w:rPr>
      </w:pPr>
    </w:p>
    <w:p w:rsidR="00BF68FF" w:rsidRDefault="00BF68FF" w:rsidP="007223E8">
      <w:pPr>
        <w:tabs>
          <w:tab w:val="left" w:pos="9330"/>
        </w:tabs>
        <w:jc w:val="center"/>
        <w:rPr>
          <w:b/>
          <w:lang w:val="sr-Latn-CS"/>
        </w:rPr>
      </w:pPr>
    </w:p>
    <w:p w:rsidR="00BF68FF" w:rsidRDefault="00BF68FF" w:rsidP="007223E8">
      <w:pPr>
        <w:tabs>
          <w:tab w:val="left" w:pos="9330"/>
        </w:tabs>
        <w:jc w:val="center"/>
        <w:rPr>
          <w:b/>
          <w:lang w:val="sr-Latn-CS"/>
        </w:rPr>
      </w:pPr>
    </w:p>
    <w:p w:rsidR="007223E8" w:rsidRDefault="007223E8" w:rsidP="007223E8">
      <w:pPr>
        <w:tabs>
          <w:tab w:val="left" w:pos="9330"/>
        </w:tabs>
        <w:jc w:val="center"/>
        <w:rPr>
          <w:b/>
          <w:lang w:val="sr-Latn-CS"/>
        </w:rPr>
      </w:pPr>
    </w:p>
    <w:p w:rsidR="007223E8" w:rsidRDefault="007223E8" w:rsidP="007223E8">
      <w:pPr>
        <w:tabs>
          <w:tab w:val="left" w:pos="9330"/>
        </w:tabs>
        <w:jc w:val="center"/>
        <w:rPr>
          <w:b/>
          <w:lang w:val="sr-Latn-CS"/>
        </w:rPr>
      </w:pPr>
    </w:p>
    <w:p w:rsidR="007223E8" w:rsidRDefault="007223E8" w:rsidP="007223E8">
      <w:pPr>
        <w:tabs>
          <w:tab w:val="left" w:pos="9330"/>
        </w:tabs>
        <w:jc w:val="center"/>
        <w:rPr>
          <w:b/>
          <w:lang w:val="sr-Cyrl-CS"/>
        </w:rPr>
      </w:pPr>
      <w:r>
        <w:rPr>
          <w:b/>
          <w:lang w:val="sr-Cyrl-CS"/>
        </w:rPr>
        <w:lastRenderedPageBreak/>
        <w:t xml:space="preserve">ПАРТИЈА </w:t>
      </w:r>
      <w:r>
        <w:rPr>
          <w:b/>
          <w:lang w:val="sr-Latn-CS"/>
        </w:rPr>
        <w:t>2</w:t>
      </w:r>
      <w:r>
        <w:rPr>
          <w:b/>
          <w:lang w:val="sr-Cyrl-CS"/>
        </w:rPr>
        <w:t xml:space="preserve"> </w:t>
      </w:r>
    </w:p>
    <w:p w:rsidR="004B22DE" w:rsidRDefault="004B22DE" w:rsidP="007223E8">
      <w:pPr>
        <w:tabs>
          <w:tab w:val="left" w:pos="9330"/>
        </w:tabs>
        <w:jc w:val="center"/>
        <w:rPr>
          <w:b/>
          <w:lang w:val="sr-Cyrl-CS"/>
        </w:rPr>
      </w:pPr>
    </w:p>
    <w:p w:rsidR="004B22DE" w:rsidRPr="00F907E4" w:rsidRDefault="004B22DE" w:rsidP="007223E8">
      <w:pPr>
        <w:tabs>
          <w:tab w:val="left" w:pos="9330"/>
        </w:tabs>
        <w:jc w:val="center"/>
        <w:rPr>
          <w:b/>
          <w:lang w:val="sr-Latn-CS"/>
        </w:rPr>
      </w:pPr>
    </w:p>
    <w:p w:rsidR="004B22DE" w:rsidRPr="00BA2A84" w:rsidRDefault="004B22DE" w:rsidP="004B22DE">
      <w:pPr>
        <w:tabs>
          <w:tab w:val="center" w:pos="6919"/>
        </w:tabs>
        <w:autoSpaceDE w:val="0"/>
        <w:rPr>
          <w:b/>
          <w:lang w:val="sr-Latn-CS"/>
        </w:rPr>
      </w:pPr>
    </w:p>
    <w:tbl>
      <w:tblPr>
        <w:tblW w:w="952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62"/>
        <w:gridCol w:w="2880"/>
        <w:gridCol w:w="1039"/>
        <w:gridCol w:w="1094"/>
        <w:gridCol w:w="1530"/>
        <w:gridCol w:w="2222"/>
      </w:tblGrid>
      <w:tr w:rsidR="004B22DE" w:rsidRPr="00BA2A84" w:rsidTr="00C5106B">
        <w:trPr>
          <w:trHeight w:val="600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2DE" w:rsidRPr="00BA2A84" w:rsidRDefault="004B22DE" w:rsidP="00C5106B">
            <w:pPr>
              <w:jc w:val="center"/>
              <w:rPr>
                <w:rFonts w:ascii="Calibri" w:hAnsi="Calibri"/>
                <w:b/>
                <w:color w:val="000000"/>
              </w:rPr>
            </w:pPr>
            <w:proofErr w:type="spellStart"/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>Redni</w:t>
            </w:r>
            <w:proofErr w:type="spellEnd"/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br/>
              <w:t xml:space="preserve"> </w:t>
            </w:r>
            <w:proofErr w:type="spellStart"/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>broj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2DE" w:rsidRPr="00BA2A84" w:rsidRDefault="004B22DE" w:rsidP="00C5106B">
            <w:pPr>
              <w:jc w:val="center"/>
              <w:rPr>
                <w:rFonts w:ascii="Calibri" w:hAnsi="Calibri"/>
                <w:b/>
                <w:color w:val="000000"/>
              </w:rPr>
            </w:pPr>
            <w:proofErr w:type="spellStart"/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>Naziv</w:t>
            </w:r>
            <w:proofErr w:type="spellEnd"/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2DE" w:rsidRPr="00BA2A84" w:rsidRDefault="004B22DE" w:rsidP="00C5106B">
            <w:pPr>
              <w:jc w:val="center"/>
              <w:rPr>
                <w:rFonts w:ascii="Calibri" w:hAnsi="Calibri"/>
                <w:b/>
                <w:color w:val="000000"/>
              </w:rPr>
            </w:pPr>
            <w:proofErr w:type="spellStart"/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>Jedinicamere</w:t>
            </w:r>
            <w:proofErr w:type="spellEnd"/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2DE" w:rsidRPr="00BA2A84" w:rsidRDefault="004B22DE" w:rsidP="00C5106B">
            <w:pPr>
              <w:jc w:val="center"/>
              <w:rPr>
                <w:rFonts w:ascii="Calibri" w:hAnsi="Calibri"/>
                <w:b/>
                <w:color w:val="000000"/>
              </w:rPr>
            </w:pPr>
            <w:proofErr w:type="spellStart"/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>Količina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2DE" w:rsidRPr="00BA2A84" w:rsidRDefault="004B22DE" w:rsidP="00C5106B">
            <w:pPr>
              <w:jc w:val="center"/>
              <w:rPr>
                <w:rFonts w:ascii="Calibri" w:hAnsi="Calibri"/>
                <w:b/>
                <w:color w:val="000000"/>
              </w:rPr>
            </w:pPr>
            <w:proofErr w:type="spellStart"/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>Jedinična</w:t>
            </w:r>
            <w:proofErr w:type="spellEnd"/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>cena</w:t>
            </w:r>
            <w:proofErr w:type="spellEnd"/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bez </w:t>
            </w:r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br/>
              <w:t>PDV-a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4B22DE" w:rsidRPr="00BA2A84" w:rsidRDefault="004B22DE" w:rsidP="00C5106B">
            <w:pPr>
              <w:rPr>
                <w:rFonts w:ascii="Calibri" w:hAnsi="Calibri"/>
                <w:b/>
                <w:color w:val="000000"/>
              </w:rPr>
            </w:pPr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>Ukupna</w:t>
            </w:r>
            <w:proofErr w:type="spellEnd"/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>cena</w:t>
            </w:r>
            <w:proofErr w:type="spellEnd"/>
          </w:p>
          <w:p w:rsidR="004B22DE" w:rsidRPr="00BA2A84" w:rsidRDefault="004B22DE" w:rsidP="00C5106B">
            <w:pPr>
              <w:rPr>
                <w:rFonts w:ascii="Calibri" w:hAnsi="Calibri"/>
                <w:b/>
                <w:color w:val="000000"/>
              </w:rPr>
            </w:pPr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bez  PDV-a</w:t>
            </w:r>
          </w:p>
        </w:tc>
      </w:tr>
      <w:tr w:rsidR="004B22DE" w:rsidRPr="00BA2A84" w:rsidTr="00C5106B">
        <w:trPr>
          <w:trHeight w:val="300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2DE" w:rsidRPr="007223E8" w:rsidRDefault="004B22DE" w:rsidP="00C5106B">
            <w:pPr>
              <w:ind w:left="360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  <w:lang w:val="sr-Cyrl-RS"/>
              </w:rPr>
              <w:t>1.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2DE" w:rsidRPr="00BA2A84" w:rsidRDefault="004B22DE" w:rsidP="00C5106B">
            <w:pPr>
              <w:rPr>
                <w:rFonts w:ascii="Calibri" w:hAnsi="Calibri"/>
                <w:b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Lidokain</w:t>
            </w:r>
            <w:proofErr w:type="spellEnd"/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2% adrenalin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2DE" w:rsidRPr="00BA2A84" w:rsidRDefault="004B22DE" w:rsidP="00C5106B">
            <w:pPr>
              <w:jc w:val="center"/>
              <w:rPr>
                <w:rFonts w:ascii="Calibri" w:hAnsi="Calibri"/>
                <w:b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pak</w:t>
            </w:r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>.</w:t>
            </w:r>
            <w:proofErr w:type="spellEnd"/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2DE" w:rsidRPr="00BA2A84" w:rsidRDefault="004B22DE" w:rsidP="00C5106B">
            <w:pPr>
              <w:jc w:val="right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2DE" w:rsidRPr="00BA2A84" w:rsidRDefault="004B22DE" w:rsidP="00C5106B">
            <w:pPr>
              <w:jc w:val="right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22DE" w:rsidRPr="00BA2A84" w:rsidRDefault="004B22DE" w:rsidP="00C5106B">
            <w:pPr>
              <w:jc w:val="right"/>
              <w:rPr>
                <w:rFonts w:ascii="Calibri" w:hAnsi="Calibri"/>
                <w:b/>
                <w:color w:val="000000"/>
              </w:rPr>
            </w:pPr>
          </w:p>
        </w:tc>
      </w:tr>
    </w:tbl>
    <w:p w:rsidR="007223E8" w:rsidRDefault="007223E8" w:rsidP="007223E8">
      <w:pPr>
        <w:tabs>
          <w:tab w:val="left" w:pos="2340"/>
          <w:tab w:val="left" w:pos="4500"/>
        </w:tabs>
        <w:jc w:val="center"/>
        <w:rPr>
          <w:b/>
          <w:lang w:val="sr-Cyrl-CS"/>
        </w:rPr>
      </w:pPr>
    </w:p>
    <w:p w:rsidR="007223E8" w:rsidRDefault="007223E8" w:rsidP="007223E8">
      <w:pPr>
        <w:tabs>
          <w:tab w:val="left" w:pos="2340"/>
          <w:tab w:val="left" w:pos="4500"/>
        </w:tabs>
        <w:jc w:val="center"/>
        <w:rPr>
          <w:b/>
          <w:lang w:val="sr-Latn-CS"/>
        </w:rPr>
      </w:pPr>
      <w:r>
        <w:rPr>
          <w:b/>
          <w:lang w:val="sr-Latn-CS"/>
        </w:rPr>
        <w:t xml:space="preserve">                                                                                                                </w:t>
      </w:r>
      <w:r>
        <w:rPr>
          <w:b/>
          <w:lang w:val="sr-Cyrl-CS"/>
        </w:rPr>
        <w:t xml:space="preserve"> Укупна цена без ПДВ-а</w:t>
      </w:r>
    </w:p>
    <w:p w:rsidR="007223E8" w:rsidRPr="000E44BD" w:rsidRDefault="007223E8" w:rsidP="007223E8">
      <w:pPr>
        <w:tabs>
          <w:tab w:val="left" w:pos="2340"/>
          <w:tab w:val="left" w:pos="4500"/>
        </w:tabs>
        <w:jc w:val="center"/>
        <w:rPr>
          <w:b/>
          <w:lang w:val="sr-Latn-CS"/>
        </w:rPr>
      </w:pPr>
    </w:p>
    <w:p w:rsidR="007223E8" w:rsidRDefault="007223E8" w:rsidP="007223E8">
      <w:pPr>
        <w:tabs>
          <w:tab w:val="left" w:pos="2340"/>
          <w:tab w:val="left" w:pos="4500"/>
        </w:tabs>
        <w:jc w:val="right"/>
        <w:rPr>
          <w:b/>
          <w:lang w:val="sr-Latn-CS"/>
        </w:rPr>
      </w:pPr>
      <w:r>
        <w:rPr>
          <w:b/>
          <w:lang w:val="sr-Latn-CS"/>
        </w:rPr>
        <w:t>_____________________</w:t>
      </w:r>
      <w:r>
        <w:rPr>
          <w:b/>
          <w:lang w:val="sr-Cyrl-CS"/>
        </w:rPr>
        <w:t xml:space="preserve">     </w:t>
      </w:r>
    </w:p>
    <w:p w:rsidR="007223E8" w:rsidRDefault="007223E8" w:rsidP="007223E8">
      <w:pPr>
        <w:tabs>
          <w:tab w:val="left" w:pos="2340"/>
          <w:tab w:val="left" w:pos="4500"/>
        </w:tabs>
        <w:jc w:val="right"/>
        <w:rPr>
          <w:b/>
          <w:lang w:val="sr-Latn-CS"/>
        </w:rPr>
      </w:pPr>
      <w:r>
        <w:rPr>
          <w:b/>
          <w:lang w:val="sr-Cyrl-CS"/>
        </w:rPr>
        <w:t xml:space="preserve">                                                                                                     </w:t>
      </w:r>
    </w:p>
    <w:p w:rsidR="007223E8" w:rsidRDefault="007223E8" w:rsidP="007223E8">
      <w:pPr>
        <w:tabs>
          <w:tab w:val="left" w:pos="2340"/>
          <w:tab w:val="left" w:pos="4500"/>
        </w:tabs>
        <w:jc w:val="center"/>
        <w:rPr>
          <w:b/>
          <w:lang w:val="sr-Latn-CS"/>
        </w:rPr>
      </w:pPr>
      <w:r>
        <w:rPr>
          <w:b/>
          <w:lang w:val="sr-Latn-CS"/>
        </w:rPr>
        <w:t xml:space="preserve">                                                                                                                </w:t>
      </w:r>
      <w:r>
        <w:rPr>
          <w:b/>
          <w:lang w:val="sr-Cyrl-CS"/>
        </w:rPr>
        <w:t>Укупна цена са ПДВ-ом</w:t>
      </w:r>
    </w:p>
    <w:p w:rsidR="007223E8" w:rsidRPr="000E44BD" w:rsidRDefault="007223E8" w:rsidP="007223E8">
      <w:pPr>
        <w:tabs>
          <w:tab w:val="left" w:pos="2340"/>
          <w:tab w:val="left" w:pos="4500"/>
        </w:tabs>
        <w:jc w:val="center"/>
        <w:rPr>
          <w:b/>
          <w:lang w:val="sr-Latn-CS"/>
        </w:rPr>
      </w:pPr>
    </w:p>
    <w:p w:rsidR="007223E8" w:rsidRDefault="007223E8" w:rsidP="007223E8">
      <w:pPr>
        <w:tabs>
          <w:tab w:val="left" w:pos="2340"/>
          <w:tab w:val="left" w:pos="4500"/>
        </w:tabs>
        <w:jc w:val="right"/>
        <w:rPr>
          <w:b/>
          <w:lang w:val="sr-Latn-CS"/>
        </w:rPr>
      </w:pPr>
      <w:r>
        <w:rPr>
          <w:b/>
          <w:lang w:val="sr-Latn-CS"/>
        </w:rPr>
        <w:t>_____________________</w:t>
      </w:r>
      <w:r>
        <w:rPr>
          <w:b/>
          <w:lang w:val="sr-Cyrl-CS"/>
        </w:rPr>
        <w:t xml:space="preserve">                                                                                                         </w:t>
      </w:r>
    </w:p>
    <w:p w:rsidR="007223E8" w:rsidRDefault="007223E8" w:rsidP="007223E8">
      <w:pPr>
        <w:tabs>
          <w:tab w:val="left" w:pos="4500"/>
          <w:tab w:val="left" w:pos="6660"/>
        </w:tabs>
        <w:spacing w:before="240" w:after="120"/>
        <w:ind w:left="2160" w:firstLine="720"/>
        <w:rPr>
          <w:b/>
          <w:bCs/>
          <w:lang w:val="sr-Latn-CS"/>
        </w:rPr>
      </w:pPr>
    </w:p>
    <w:p w:rsidR="007223E8" w:rsidRDefault="007223E8" w:rsidP="007223E8">
      <w:pPr>
        <w:tabs>
          <w:tab w:val="left" w:pos="4500"/>
          <w:tab w:val="left" w:pos="6660"/>
        </w:tabs>
        <w:spacing w:before="240" w:after="120"/>
        <w:ind w:left="2160" w:firstLine="720"/>
        <w:rPr>
          <w:b/>
          <w:bCs/>
          <w:lang w:val="sr-Latn-CS"/>
        </w:rPr>
      </w:pPr>
    </w:p>
    <w:p w:rsidR="007223E8" w:rsidRDefault="007223E8" w:rsidP="007223E8">
      <w:pPr>
        <w:tabs>
          <w:tab w:val="left" w:pos="9330"/>
        </w:tabs>
        <w:jc w:val="center"/>
        <w:rPr>
          <w:b/>
          <w:lang w:val="sr-Latn-CS"/>
        </w:rPr>
      </w:pPr>
      <w:r>
        <w:rPr>
          <w:b/>
          <w:lang w:val="sr-Cyrl-CS"/>
        </w:rPr>
        <w:t>ПАРТИЈА 3</w:t>
      </w:r>
    </w:p>
    <w:p w:rsidR="007223E8" w:rsidRPr="00BA2A84" w:rsidRDefault="007223E8" w:rsidP="007223E8">
      <w:pPr>
        <w:tabs>
          <w:tab w:val="left" w:pos="9330"/>
        </w:tabs>
        <w:rPr>
          <w:b/>
          <w:lang w:val="sr-Cyrl-RS"/>
        </w:rPr>
      </w:pPr>
    </w:p>
    <w:p w:rsidR="007223E8" w:rsidRPr="00BA2A84" w:rsidRDefault="007223E8" w:rsidP="007223E8">
      <w:pPr>
        <w:tabs>
          <w:tab w:val="center" w:pos="6919"/>
        </w:tabs>
        <w:autoSpaceDE w:val="0"/>
        <w:rPr>
          <w:b/>
          <w:lang w:val="sr-Latn-CS"/>
        </w:rPr>
      </w:pPr>
    </w:p>
    <w:tbl>
      <w:tblPr>
        <w:tblW w:w="952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62"/>
        <w:gridCol w:w="2880"/>
        <w:gridCol w:w="1039"/>
        <w:gridCol w:w="1094"/>
        <w:gridCol w:w="1530"/>
        <w:gridCol w:w="2222"/>
      </w:tblGrid>
      <w:tr w:rsidR="007223E8" w:rsidRPr="00BA2A84" w:rsidTr="00C5106B">
        <w:trPr>
          <w:trHeight w:val="600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3E8" w:rsidRPr="00BA2A84" w:rsidRDefault="007223E8" w:rsidP="00C5106B">
            <w:pPr>
              <w:jc w:val="center"/>
              <w:rPr>
                <w:rFonts w:ascii="Calibri" w:hAnsi="Calibri"/>
                <w:b/>
                <w:color w:val="000000"/>
              </w:rPr>
            </w:pPr>
            <w:proofErr w:type="spellStart"/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>Redni</w:t>
            </w:r>
            <w:proofErr w:type="spellEnd"/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br/>
              <w:t xml:space="preserve"> </w:t>
            </w:r>
            <w:proofErr w:type="spellStart"/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>broj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3E8" w:rsidRPr="00BA2A84" w:rsidRDefault="007223E8" w:rsidP="00C5106B">
            <w:pPr>
              <w:jc w:val="center"/>
              <w:rPr>
                <w:rFonts w:ascii="Calibri" w:hAnsi="Calibri"/>
                <w:b/>
                <w:color w:val="000000"/>
              </w:rPr>
            </w:pPr>
            <w:proofErr w:type="spellStart"/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>Naziv</w:t>
            </w:r>
            <w:proofErr w:type="spellEnd"/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3E8" w:rsidRPr="00BA2A84" w:rsidRDefault="007223E8" w:rsidP="00C5106B">
            <w:pPr>
              <w:jc w:val="center"/>
              <w:rPr>
                <w:rFonts w:ascii="Calibri" w:hAnsi="Calibri"/>
                <w:b/>
                <w:color w:val="000000"/>
              </w:rPr>
            </w:pPr>
            <w:proofErr w:type="spellStart"/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>Jedinicamere</w:t>
            </w:r>
            <w:proofErr w:type="spellEnd"/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3E8" w:rsidRPr="00BA2A84" w:rsidRDefault="007223E8" w:rsidP="00C5106B">
            <w:pPr>
              <w:jc w:val="center"/>
              <w:rPr>
                <w:rFonts w:ascii="Calibri" w:hAnsi="Calibri"/>
                <w:b/>
                <w:color w:val="000000"/>
              </w:rPr>
            </w:pPr>
            <w:proofErr w:type="spellStart"/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>Količina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3E8" w:rsidRPr="00BA2A84" w:rsidRDefault="007223E8" w:rsidP="00C5106B">
            <w:pPr>
              <w:jc w:val="center"/>
              <w:rPr>
                <w:rFonts w:ascii="Calibri" w:hAnsi="Calibri"/>
                <w:b/>
                <w:color w:val="000000"/>
              </w:rPr>
            </w:pPr>
            <w:proofErr w:type="spellStart"/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>Jedinična</w:t>
            </w:r>
            <w:proofErr w:type="spellEnd"/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>cena</w:t>
            </w:r>
            <w:proofErr w:type="spellEnd"/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bez </w:t>
            </w:r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br/>
              <w:t>PDV-a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7223E8" w:rsidRPr="00BA2A84" w:rsidRDefault="007223E8" w:rsidP="00C5106B">
            <w:pPr>
              <w:rPr>
                <w:rFonts w:ascii="Calibri" w:hAnsi="Calibri"/>
                <w:b/>
                <w:color w:val="000000"/>
              </w:rPr>
            </w:pPr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>Ukupna</w:t>
            </w:r>
            <w:proofErr w:type="spellEnd"/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>cena</w:t>
            </w:r>
            <w:proofErr w:type="spellEnd"/>
          </w:p>
          <w:p w:rsidR="007223E8" w:rsidRPr="00BA2A84" w:rsidRDefault="007223E8" w:rsidP="00C5106B">
            <w:pPr>
              <w:rPr>
                <w:rFonts w:ascii="Calibri" w:hAnsi="Calibri"/>
                <w:b/>
                <w:color w:val="000000"/>
              </w:rPr>
            </w:pPr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bez  PDV-a</w:t>
            </w:r>
          </w:p>
        </w:tc>
      </w:tr>
      <w:tr w:rsidR="007223E8" w:rsidRPr="00BA2A84" w:rsidTr="00C5106B">
        <w:trPr>
          <w:trHeight w:val="300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7223E8" w:rsidRDefault="007223E8" w:rsidP="007223E8">
            <w:pPr>
              <w:ind w:left="360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  <w:lang w:val="sr-Cyrl-RS"/>
              </w:rPr>
              <w:t>1.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7223E8" w:rsidP="00C5106B">
            <w:pPr>
              <w:rPr>
                <w:rFonts w:ascii="Calibri" w:hAnsi="Calibri"/>
                <w:b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Sredstvo</w:t>
            </w:r>
            <w:proofErr w:type="spellEnd"/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za</w:t>
            </w:r>
            <w:proofErr w:type="spellEnd"/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devitalizaciju</w:t>
            </w:r>
            <w:proofErr w:type="spellEnd"/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pulpe</w:t>
            </w:r>
            <w:proofErr w:type="spellEnd"/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7223E8" w:rsidP="00C5106B">
            <w:pPr>
              <w:jc w:val="center"/>
              <w:rPr>
                <w:rFonts w:ascii="Calibri" w:hAnsi="Calibri"/>
                <w:b/>
                <w:color w:val="000000"/>
              </w:rPr>
            </w:pPr>
            <w:proofErr w:type="spellStart"/>
            <w:proofErr w:type="gramStart"/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>kom</w:t>
            </w:r>
            <w:proofErr w:type="spellEnd"/>
            <w:proofErr w:type="gramEnd"/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7223E8" w:rsidP="00C5106B">
            <w:pPr>
              <w:jc w:val="right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3</w:t>
            </w:r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7223E8" w:rsidP="00C5106B">
            <w:pPr>
              <w:jc w:val="right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7223E8" w:rsidP="00C5106B">
            <w:pPr>
              <w:jc w:val="right"/>
              <w:rPr>
                <w:rFonts w:ascii="Calibri" w:hAnsi="Calibri"/>
                <w:b/>
                <w:color w:val="000000"/>
              </w:rPr>
            </w:pPr>
          </w:p>
        </w:tc>
      </w:tr>
      <w:tr w:rsidR="007223E8" w:rsidRPr="00BA2A84" w:rsidTr="00C5106B">
        <w:trPr>
          <w:trHeight w:val="300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7223E8" w:rsidRDefault="007223E8" w:rsidP="007223E8">
            <w:pPr>
              <w:ind w:left="360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  <w:lang w:val="sr-Cyrl-RS"/>
              </w:rPr>
              <w:t>2.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7223E8" w:rsidP="00C5106B">
            <w:pPr>
              <w:rPr>
                <w:rFonts w:ascii="Calibri" w:hAnsi="Calibri"/>
                <w:b/>
                <w:color w:val="000000"/>
                <w:lang w:val="sr-Latn-RS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  <w:lang w:val="sr-Latn-RS"/>
              </w:rPr>
              <w:t>Hlorfenol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7223E8" w:rsidP="00C5106B">
            <w:pPr>
              <w:jc w:val="center"/>
              <w:rPr>
                <w:rFonts w:ascii="Calibri" w:hAnsi="Calibri"/>
                <w:b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pak</w:t>
            </w:r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>.</w:t>
            </w:r>
            <w:proofErr w:type="spellEnd"/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7223E8" w:rsidP="00C5106B">
            <w:pPr>
              <w:jc w:val="right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3</w:t>
            </w:r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7223E8" w:rsidP="00C5106B">
            <w:pPr>
              <w:jc w:val="right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7223E8" w:rsidP="00C5106B">
            <w:pPr>
              <w:jc w:val="right"/>
              <w:rPr>
                <w:rFonts w:ascii="Calibri" w:hAnsi="Calibri"/>
                <w:b/>
                <w:color w:val="000000"/>
              </w:rPr>
            </w:pPr>
          </w:p>
        </w:tc>
      </w:tr>
    </w:tbl>
    <w:p w:rsidR="007223E8" w:rsidRDefault="007223E8" w:rsidP="007223E8">
      <w:pPr>
        <w:tabs>
          <w:tab w:val="left" w:pos="4500"/>
          <w:tab w:val="left" w:pos="6660"/>
        </w:tabs>
        <w:spacing w:before="240" w:after="120"/>
        <w:ind w:left="2160" w:firstLine="720"/>
        <w:rPr>
          <w:b/>
          <w:bCs/>
          <w:lang w:val="sr-Latn-CS"/>
        </w:rPr>
      </w:pPr>
    </w:p>
    <w:p w:rsidR="007223E8" w:rsidRDefault="007223E8" w:rsidP="007223E8">
      <w:pPr>
        <w:tabs>
          <w:tab w:val="left" w:pos="4500"/>
          <w:tab w:val="left" w:pos="6660"/>
        </w:tabs>
        <w:spacing w:before="240" w:after="120"/>
        <w:ind w:left="2160" w:firstLine="720"/>
        <w:rPr>
          <w:b/>
          <w:bCs/>
          <w:lang w:val="sr-Latn-CS"/>
        </w:rPr>
      </w:pPr>
    </w:p>
    <w:p w:rsidR="007223E8" w:rsidRDefault="007223E8" w:rsidP="007223E8">
      <w:pPr>
        <w:tabs>
          <w:tab w:val="left" w:pos="2340"/>
          <w:tab w:val="left" w:pos="4500"/>
        </w:tabs>
        <w:jc w:val="center"/>
        <w:rPr>
          <w:b/>
          <w:lang w:val="sr-Latn-CS"/>
        </w:rPr>
      </w:pPr>
      <w:r>
        <w:rPr>
          <w:b/>
          <w:bCs/>
          <w:lang w:val="sr-Latn-CS"/>
        </w:rPr>
        <w:tab/>
      </w:r>
      <w:r>
        <w:rPr>
          <w:b/>
          <w:bCs/>
          <w:lang w:val="sr-Cyrl-RS"/>
        </w:rPr>
        <w:t xml:space="preserve">                                                                         </w:t>
      </w:r>
      <w:r>
        <w:rPr>
          <w:b/>
          <w:lang w:val="sr-Cyrl-CS"/>
        </w:rPr>
        <w:t>Укупна цена без ПДВ-а</w:t>
      </w:r>
    </w:p>
    <w:p w:rsidR="007223E8" w:rsidRPr="000E44BD" w:rsidRDefault="007223E8" w:rsidP="007223E8">
      <w:pPr>
        <w:tabs>
          <w:tab w:val="left" w:pos="2340"/>
          <w:tab w:val="left" w:pos="4500"/>
        </w:tabs>
        <w:jc w:val="center"/>
        <w:rPr>
          <w:b/>
          <w:lang w:val="sr-Latn-CS"/>
        </w:rPr>
      </w:pPr>
    </w:p>
    <w:p w:rsidR="007223E8" w:rsidRDefault="007223E8" w:rsidP="007223E8">
      <w:pPr>
        <w:tabs>
          <w:tab w:val="left" w:pos="2340"/>
          <w:tab w:val="left" w:pos="4500"/>
        </w:tabs>
        <w:jc w:val="right"/>
        <w:rPr>
          <w:b/>
          <w:lang w:val="sr-Latn-CS"/>
        </w:rPr>
      </w:pPr>
      <w:r>
        <w:rPr>
          <w:b/>
          <w:lang w:val="sr-Latn-CS"/>
        </w:rPr>
        <w:t>_____________________</w:t>
      </w:r>
      <w:r>
        <w:rPr>
          <w:b/>
          <w:lang w:val="sr-Cyrl-CS"/>
        </w:rPr>
        <w:t xml:space="preserve">     </w:t>
      </w:r>
    </w:p>
    <w:p w:rsidR="007223E8" w:rsidRDefault="007223E8" w:rsidP="007223E8">
      <w:pPr>
        <w:tabs>
          <w:tab w:val="left" w:pos="2340"/>
          <w:tab w:val="left" w:pos="4500"/>
        </w:tabs>
        <w:jc w:val="right"/>
        <w:rPr>
          <w:b/>
          <w:lang w:val="sr-Latn-CS"/>
        </w:rPr>
      </w:pPr>
      <w:r>
        <w:rPr>
          <w:b/>
          <w:lang w:val="sr-Cyrl-CS"/>
        </w:rPr>
        <w:t xml:space="preserve">                                                                                                     </w:t>
      </w:r>
    </w:p>
    <w:p w:rsidR="007223E8" w:rsidRDefault="007223E8" w:rsidP="007223E8">
      <w:pPr>
        <w:tabs>
          <w:tab w:val="left" w:pos="2340"/>
          <w:tab w:val="left" w:pos="4500"/>
        </w:tabs>
        <w:jc w:val="center"/>
        <w:rPr>
          <w:b/>
          <w:lang w:val="sr-Latn-CS"/>
        </w:rPr>
      </w:pPr>
      <w:r>
        <w:rPr>
          <w:b/>
          <w:lang w:val="sr-Latn-CS"/>
        </w:rPr>
        <w:t xml:space="preserve">                                                                                                                </w:t>
      </w:r>
      <w:r>
        <w:rPr>
          <w:b/>
          <w:lang w:val="sr-Cyrl-CS"/>
        </w:rPr>
        <w:t>Укупна цена са ПДВ-ом</w:t>
      </w:r>
    </w:p>
    <w:p w:rsidR="007223E8" w:rsidRPr="000E44BD" w:rsidRDefault="007223E8" w:rsidP="007223E8">
      <w:pPr>
        <w:tabs>
          <w:tab w:val="left" w:pos="2340"/>
          <w:tab w:val="left" w:pos="4500"/>
        </w:tabs>
        <w:jc w:val="center"/>
        <w:rPr>
          <w:b/>
          <w:lang w:val="sr-Latn-CS"/>
        </w:rPr>
      </w:pPr>
    </w:p>
    <w:p w:rsidR="007223E8" w:rsidRDefault="007223E8" w:rsidP="007223E8">
      <w:pPr>
        <w:tabs>
          <w:tab w:val="left" w:pos="2340"/>
          <w:tab w:val="left" w:pos="4500"/>
        </w:tabs>
        <w:jc w:val="right"/>
        <w:rPr>
          <w:b/>
          <w:lang w:val="sr-Latn-CS"/>
        </w:rPr>
      </w:pPr>
      <w:r>
        <w:rPr>
          <w:b/>
          <w:lang w:val="sr-Latn-CS"/>
        </w:rPr>
        <w:t>_____________________</w:t>
      </w:r>
      <w:r>
        <w:rPr>
          <w:b/>
          <w:lang w:val="sr-Cyrl-CS"/>
        </w:rPr>
        <w:t xml:space="preserve">                                                                                                         </w:t>
      </w:r>
    </w:p>
    <w:p w:rsidR="007223E8" w:rsidRDefault="007223E8" w:rsidP="007223E8">
      <w:pPr>
        <w:tabs>
          <w:tab w:val="left" w:pos="4500"/>
          <w:tab w:val="left" w:pos="6660"/>
        </w:tabs>
        <w:spacing w:before="240" w:after="120"/>
        <w:ind w:left="2160" w:firstLine="720"/>
        <w:rPr>
          <w:b/>
          <w:bCs/>
          <w:lang w:val="sr-Latn-CS"/>
        </w:rPr>
      </w:pPr>
    </w:p>
    <w:p w:rsidR="007223E8" w:rsidRDefault="007223E8" w:rsidP="007223E8">
      <w:pPr>
        <w:tabs>
          <w:tab w:val="left" w:pos="6660"/>
        </w:tabs>
        <w:spacing w:before="240" w:after="120"/>
        <w:ind w:left="2160" w:firstLine="720"/>
        <w:rPr>
          <w:b/>
          <w:bCs/>
          <w:lang w:val="sr-Latn-CS"/>
        </w:rPr>
      </w:pPr>
    </w:p>
    <w:p w:rsidR="007223E8" w:rsidRDefault="007223E8" w:rsidP="007223E8">
      <w:pPr>
        <w:tabs>
          <w:tab w:val="left" w:pos="4500"/>
          <w:tab w:val="left" w:pos="6660"/>
        </w:tabs>
        <w:spacing w:before="240" w:after="120"/>
        <w:ind w:left="2160" w:firstLine="720"/>
        <w:rPr>
          <w:b/>
          <w:bCs/>
          <w:lang w:val="sr-Latn-CS"/>
        </w:rPr>
      </w:pPr>
    </w:p>
    <w:p w:rsidR="007223E8" w:rsidRDefault="007223E8" w:rsidP="007223E8">
      <w:pPr>
        <w:tabs>
          <w:tab w:val="left" w:pos="4500"/>
          <w:tab w:val="left" w:pos="6660"/>
        </w:tabs>
        <w:spacing w:before="240" w:after="120"/>
        <w:ind w:left="2160" w:firstLine="720"/>
        <w:rPr>
          <w:b/>
          <w:bCs/>
          <w:lang w:val="sr-Latn-CS"/>
        </w:rPr>
      </w:pPr>
    </w:p>
    <w:p w:rsidR="007223E8" w:rsidRDefault="007223E8" w:rsidP="007223E8">
      <w:pPr>
        <w:tabs>
          <w:tab w:val="left" w:pos="4500"/>
          <w:tab w:val="left" w:pos="6660"/>
        </w:tabs>
        <w:spacing w:before="240" w:after="120"/>
        <w:ind w:left="2160" w:firstLine="720"/>
        <w:rPr>
          <w:b/>
          <w:bCs/>
          <w:lang w:val="sr-Latn-CS"/>
        </w:rPr>
      </w:pPr>
    </w:p>
    <w:p w:rsidR="007223E8" w:rsidRPr="004669A6" w:rsidRDefault="007223E8" w:rsidP="007223E8">
      <w:pPr>
        <w:tabs>
          <w:tab w:val="left" w:pos="4500"/>
          <w:tab w:val="left" w:pos="6660"/>
        </w:tabs>
        <w:spacing w:before="240" w:after="120"/>
        <w:ind w:left="2160" w:firstLine="720"/>
        <w:rPr>
          <w:b/>
          <w:bCs/>
          <w:lang w:val="sr-Latn-CS"/>
        </w:rPr>
      </w:pPr>
    </w:p>
    <w:p w:rsidR="007223E8" w:rsidRPr="00784773" w:rsidRDefault="007223E8" w:rsidP="007223E8">
      <w:pPr>
        <w:pStyle w:val="Heading9"/>
        <w:jc w:val="center"/>
        <w:rPr>
          <w:rFonts w:ascii="Times New Roman" w:hAnsi="Times New Roman" w:cs="Times New Roman"/>
          <w:b/>
          <w:i w:val="0"/>
          <w:iCs w:val="0"/>
          <w:sz w:val="24"/>
          <w:szCs w:val="24"/>
        </w:rPr>
      </w:pPr>
      <w:r w:rsidRPr="00784773">
        <w:rPr>
          <w:rFonts w:ascii="Times New Roman" w:hAnsi="Times New Roman" w:cs="Times New Roman"/>
          <w:b/>
          <w:i w:val="0"/>
          <w:iCs w:val="0"/>
          <w:sz w:val="24"/>
          <w:szCs w:val="24"/>
        </w:rPr>
        <w:t>ИЗЈАВА ПОНУЂАЧА</w:t>
      </w:r>
    </w:p>
    <w:p w:rsidR="007223E8" w:rsidRPr="00784773" w:rsidRDefault="007223E8" w:rsidP="007223E8">
      <w:pPr>
        <w:pStyle w:val="Heading9"/>
        <w:jc w:val="center"/>
        <w:rPr>
          <w:rFonts w:ascii="Times New Roman" w:hAnsi="Times New Roman" w:cs="Times New Roman"/>
          <w:b/>
          <w:i w:val="0"/>
          <w:iCs w:val="0"/>
          <w:sz w:val="24"/>
          <w:szCs w:val="24"/>
        </w:rPr>
      </w:pPr>
      <w:proofErr w:type="gramStart"/>
      <w:r w:rsidRPr="00784773">
        <w:rPr>
          <w:rFonts w:ascii="Times New Roman" w:hAnsi="Times New Roman" w:cs="Times New Roman"/>
          <w:b/>
          <w:i w:val="0"/>
          <w:iCs w:val="0"/>
          <w:sz w:val="24"/>
          <w:szCs w:val="24"/>
        </w:rPr>
        <w:t>ДА</w:t>
      </w:r>
      <w:r w:rsidRPr="00784773">
        <w:rPr>
          <w:rFonts w:ascii="Times New Roman" w:hAnsi="Times New Roman" w:cs="Times New Roman"/>
          <w:b/>
          <w:i w:val="0"/>
          <w:iCs w:val="0"/>
          <w:sz w:val="24"/>
          <w:szCs w:val="24"/>
          <w:lang w:val="sr-Cyrl-CS"/>
        </w:rPr>
        <w:t xml:space="preserve"> </w:t>
      </w:r>
      <w:r w:rsidRPr="00784773">
        <w:rPr>
          <w:rFonts w:ascii="Times New Roman" w:hAnsi="Times New Roman" w:cs="Times New Roman"/>
          <w:b/>
          <w:i w:val="0"/>
          <w:iCs w:val="0"/>
          <w:sz w:val="24"/>
          <w:szCs w:val="24"/>
        </w:rPr>
        <w:t xml:space="preserve"> </w:t>
      </w:r>
      <w:r w:rsidRPr="00784773">
        <w:rPr>
          <w:rFonts w:ascii="Times New Roman" w:hAnsi="Times New Roman" w:cs="Times New Roman"/>
          <w:b/>
          <w:i w:val="0"/>
          <w:iCs w:val="0"/>
          <w:sz w:val="24"/>
          <w:szCs w:val="24"/>
          <w:lang w:val="sr-Cyrl-CS"/>
        </w:rPr>
        <w:t>РАСПОЛАЖЕ</w:t>
      </w:r>
      <w:proofErr w:type="gramEnd"/>
      <w:r w:rsidRPr="00784773">
        <w:rPr>
          <w:rFonts w:ascii="Times New Roman" w:hAnsi="Times New Roman" w:cs="Times New Roman"/>
          <w:b/>
          <w:i w:val="0"/>
          <w:iCs w:val="0"/>
          <w:sz w:val="24"/>
          <w:szCs w:val="24"/>
          <w:lang w:val="sr-Cyrl-CS"/>
        </w:rPr>
        <w:t xml:space="preserve"> ДОБРИМА КОЈА СУ ПРЕДМЕТ ЈАВНЕ НАБАВКЕ</w:t>
      </w:r>
    </w:p>
    <w:p w:rsidR="007223E8" w:rsidRPr="00784773" w:rsidRDefault="007223E8" w:rsidP="007223E8">
      <w:pPr>
        <w:pStyle w:val="Heading9"/>
        <w:jc w:val="center"/>
        <w:rPr>
          <w:rFonts w:ascii="Times New Roman" w:hAnsi="Times New Roman" w:cs="Times New Roman"/>
          <w:b/>
          <w:i w:val="0"/>
          <w:iCs w:val="0"/>
          <w:sz w:val="24"/>
          <w:szCs w:val="24"/>
        </w:rPr>
      </w:pPr>
      <w:r w:rsidRPr="00784773">
        <w:rPr>
          <w:rFonts w:ascii="Times New Roman" w:hAnsi="Times New Roman" w:cs="Times New Roman"/>
          <w:b/>
          <w:i w:val="0"/>
          <w:iCs w:val="0"/>
          <w:sz w:val="24"/>
          <w:szCs w:val="24"/>
          <w:lang w:val="sr-Cyrl-CS"/>
        </w:rPr>
        <w:t>НА ЛАГЕРУ У СВОМ МАГАЦИНУ</w:t>
      </w:r>
    </w:p>
    <w:p w:rsidR="007223E8" w:rsidRPr="00784773" w:rsidRDefault="007223E8" w:rsidP="007223E8">
      <w:pPr>
        <w:pStyle w:val="Heading9"/>
        <w:jc w:val="center"/>
        <w:rPr>
          <w:rFonts w:ascii="Times New Roman" w:hAnsi="Times New Roman" w:cs="Times New Roman"/>
          <w:b/>
          <w:i w:val="0"/>
          <w:iCs w:val="0"/>
          <w:sz w:val="24"/>
          <w:szCs w:val="24"/>
        </w:rPr>
      </w:pPr>
      <w:r w:rsidRPr="00784773">
        <w:rPr>
          <w:rFonts w:ascii="Times New Roman" w:hAnsi="Times New Roman" w:cs="Times New Roman"/>
          <w:b/>
          <w:i w:val="0"/>
          <w:iCs w:val="0"/>
          <w:sz w:val="24"/>
          <w:szCs w:val="24"/>
          <w:lang w:val="sr-Cyrl-CS"/>
        </w:rPr>
        <w:t>( НАЈМАЊЕ У КОЛИЧИНИ 25%)</w:t>
      </w:r>
    </w:p>
    <w:p w:rsidR="007223E8" w:rsidRPr="004669A6" w:rsidRDefault="007223E8" w:rsidP="007223E8">
      <w:pPr>
        <w:rPr>
          <w:lang w:val="sr-Cyrl-CS"/>
        </w:rPr>
      </w:pPr>
    </w:p>
    <w:p w:rsidR="007223E8" w:rsidRPr="004669A6" w:rsidRDefault="007223E8" w:rsidP="007223E8">
      <w:pPr>
        <w:tabs>
          <w:tab w:val="left" w:pos="4500"/>
          <w:tab w:val="left" w:pos="6660"/>
        </w:tabs>
        <w:spacing w:before="240" w:after="120"/>
        <w:ind w:left="2160" w:firstLine="720"/>
        <w:jc w:val="right"/>
        <w:rPr>
          <w:sz w:val="20"/>
          <w:szCs w:val="20"/>
          <w:lang w:val="sr-Latn-CS"/>
        </w:rPr>
      </w:pPr>
    </w:p>
    <w:p w:rsidR="007223E8" w:rsidRPr="005E51D8" w:rsidRDefault="007223E8" w:rsidP="007223E8">
      <w:pPr>
        <w:tabs>
          <w:tab w:val="left" w:pos="4480"/>
          <w:tab w:val="left" w:pos="5460"/>
        </w:tabs>
        <w:rPr>
          <w:b/>
          <w:lang w:val="sr-Cyrl-CS"/>
        </w:rPr>
      </w:pPr>
      <w:r>
        <w:rPr>
          <w:iCs/>
          <w:lang w:val="sr-Latn-CS"/>
        </w:rPr>
        <w:t xml:space="preserve">У понуди  </w:t>
      </w:r>
      <w:r w:rsidRPr="006F4264">
        <w:rPr>
          <w:iCs/>
          <w:lang w:val="sr-Latn-CS"/>
        </w:rPr>
        <w:t>з</w:t>
      </w:r>
      <w:r>
        <w:rPr>
          <w:lang w:val="ru-RU"/>
        </w:rPr>
        <w:t xml:space="preserve">а </w:t>
      </w:r>
      <w:r w:rsidRPr="006F4264">
        <w:rPr>
          <w:b/>
          <w:lang w:val="ru-RU"/>
        </w:rPr>
        <w:t>Материјал за стоматологију</w:t>
      </w:r>
      <w:r>
        <w:rPr>
          <w:b/>
          <w:lang w:val="sr-Cyrl-CS"/>
        </w:rPr>
        <w:t xml:space="preserve"> </w:t>
      </w:r>
      <w:r w:rsidRPr="004669A6">
        <w:rPr>
          <w:b/>
          <w:lang w:val="ru-RU"/>
        </w:rPr>
        <w:t>-</w:t>
      </w:r>
      <w:r>
        <w:rPr>
          <w:b/>
          <w:lang w:val="ru-RU"/>
        </w:rPr>
        <w:t xml:space="preserve"> </w:t>
      </w:r>
      <w:r>
        <w:rPr>
          <w:b/>
          <w:lang w:val="sr-Cyrl-CS"/>
        </w:rPr>
        <w:t>Партија број ___</w:t>
      </w:r>
      <w:r w:rsidRPr="004669A6">
        <w:rPr>
          <w:iCs/>
          <w:lang w:val="sr-Latn-CS"/>
        </w:rPr>
        <w:t>, под пуном моралном, материјалном и кривичном одговорношћу, изјављујемо да</w:t>
      </w:r>
      <w:r w:rsidRPr="004669A6">
        <w:rPr>
          <w:iCs/>
          <w:lang w:val="sr-Cyrl-CS"/>
        </w:rPr>
        <w:t xml:space="preserve"> </w:t>
      </w:r>
      <w:r w:rsidRPr="004669A6">
        <w:rPr>
          <w:iCs/>
          <w:lang w:val="sr-Latn-CS"/>
        </w:rPr>
        <w:t>р</w:t>
      </w:r>
      <w:r w:rsidRPr="004669A6">
        <w:rPr>
          <w:iCs/>
          <w:lang w:val="sr-Cyrl-CS"/>
        </w:rPr>
        <w:t>а</w:t>
      </w:r>
      <w:r w:rsidRPr="004669A6">
        <w:rPr>
          <w:iCs/>
          <w:lang w:val="sr-Latn-CS"/>
        </w:rPr>
        <w:t>с</w:t>
      </w:r>
      <w:r w:rsidRPr="004669A6">
        <w:rPr>
          <w:iCs/>
          <w:lang w:val="sr-Cyrl-CS"/>
        </w:rPr>
        <w:t>полажемо са добрима која су предмет јавне набавке на лагеру у свом магацину у сваком тренутку најмање у количини од 25% , и омогућити Наручиоцу  увид у стање магацина за предметна добра у сваком тренутку.</w:t>
      </w:r>
    </w:p>
    <w:p w:rsidR="007223E8" w:rsidRPr="004669A6" w:rsidRDefault="007223E8" w:rsidP="007223E8">
      <w:pPr>
        <w:jc w:val="both"/>
        <w:rPr>
          <w:b/>
          <w:bCs/>
          <w:i/>
          <w:iCs/>
          <w:lang w:val="sr-Latn-CS"/>
        </w:rPr>
      </w:pPr>
    </w:p>
    <w:p w:rsidR="007223E8" w:rsidRPr="004669A6" w:rsidRDefault="007223E8" w:rsidP="007223E8">
      <w:pPr>
        <w:tabs>
          <w:tab w:val="left" w:pos="4500"/>
          <w:tab w:val="left" w:pos="6660"/>
        </w:tabs>
        <w:spacing w:before="240" w:after="120"/>
        <w:ind w:left="2160" w:firstLine="720"/>
        <w:rPr>
          <w:b/>
          <w:lang w:val="sr-Latn-CS"/>
        </w:rPr>
      </w:pPr>
    </w:p>
    <w:p w:rsidR="007223E8" w:rsidRPr="004669A6" w:rsidRDefault="007223E8" w:rsidP="007223E8">
      <w:pPr>
        <w:tabs>
          <w:tab w:val="left" w:pos="4500"/>
          <w:tab w:val="left" w:pos="6660"/>
        </w:tabs>
        <w:spacing w:before="240" w:after="120"/>
        <w:ind w:left="2160" w:firstLine="720"/>
        <w:rPr>
          <w:b/>
          <w:lang w:val="sr-Latn-CS"/>
        </w:rPr>
      </w:pPr>
    </w:p>
    <w:p w:rsidR="007223E8" w:rsidRPr="006F4264" w:rsidRDefault="007223E8" w:rsidP="007223E8">
      <w:pPr>
        <w:pStyle w:val="Heading2"/>
        <w:spacing w:before="60"/>
        <w:ind w:left="0" w:firstLine="0"/>
        <w:rPr>
          <w:rFonts w:ascii="Times New Roman" w:hAnsi="Times New Roman" w:cs="Times New Roman"/>
          <w:i w:val="0"/>
          <w:sz w:val="24"/>
          <w:szCs w:val="24"/>
          <w:lang w:val="sr-Cyrl-CS"/>
        </w:rPr>
      </w:pPr>
      <w:r>
        <w:rPr>
          <w:rFonts w:ascii="Times New Roman" w:hAnsi="Times New Roman" w:cs="Times New Roman"/>
          <w:i w:val="0"/>
          <w:sz w:val="24"/>
          <w:szCs w:val="24"/>
          <w:lang w:val="sr-Cyrl-CS"/>
        </w:rPr>
        <w:t xml:space="preserve">  </w:t>
      </w:r>
      <w:r w:rsidRPr="006F4264">
        <w:rPr>
          <w:rFonts w:ascii="Times New Roman" w:hAnsi="Times New Roman" w:cs="Times New Roman"/>
          <w:i w:val="0"/>
          <w:sz w:val="24"/>
          <w:szCs w:val="24"/>
          <w:lang w:val="sr-Latn-CS"/>
        </w:rPr>
        <w:t xml:space="preserve">Место и датум:      </w:t>
      </w:r>
      <w:r w:rsidRPr="006F4264">
        <w:rPr>
          <w:rFonts w:ascii="Times New Roman" w:hAnsi="Times New Roman" w:cs="Times New Roman"/>
          <w:i w:val="0"/>
          <w:sz w:val="24"/>
          <w:szCs w:val="24"/>
          <w:lang w:val="sr-Latn-CS"/>
        </w:rPr>
        <w:tab/>
      </w:r>
      <w:r w:rsidRPr="006F4264">
        <w:rPr>
          <w:rFonts w:ascii="Times New Roman" w:hAnsi="Times New Roman" w:cs="Times New Roman"/>
          <w:i w:val="0"/>
          <w:sz w:val="24"/>
          <w:szCs w:val="24"/>
          <w:lang w:val="sr-Latn-CS"/>
        </w:rPr>
        <w:tab/>
      </w:r>
      <w:r w:rsidRPr="006F4264">
        <w:rPr>
          <w:rFonts w:ascii="Times New Roman" w:hAnsi="Times New Roman" w:cs="Times New Roman"/>
          <w:i w:val="0"/>
          <w:sz w:val="24"/>
          <w:szCs w:val="24"/>
          <w:lang w:val="sr-Latn-CS"/>
        </w:rPr>
        <w:tab/>
        <w:t xml:space="preserve">                          </w:t>
      </w:r>
      <w:r>
        <w:rPr>
          <w:rFonts w:ascii="Times New Roman" w:hAnsi="Times New Roman" w:cs="Times New Roman"/>
          <w:i w:val="0"/>
          <w:sz w:val="24"/>
          <w:szCs w:val="24"/>
          <w:lang w:val="sr-Latn-CS"/>
        </w:rPr>
        <w:t xml:space="preserve">                </w:t>
      </w:r>
      <w:r>
        <w:rPr>
          <w:rFonts w:ascii="Times New Roman" w:hAnsi="Times New Roman" w:cs="Times New Roman"/>
          <w:i w:val="0"/>
          <w:sz w:val="24"/>
          <w:szCs w:val="24"/>
          <w:lang w:val="sr-Cyrl-CS"/>
        </w:rPr>
        <w:t xml:space="preserve">   </w:t>
      </w:r>
      <w:r w:rsidRPr="006F4264">
        <w:rPr>
          <w:rFonts w:ascii="Times New Roman" w:hAnsi="Times New Roman" w:cs="Times New Roman"/>
          <w:i w:val="0"/>
          <w:sz w:val="24"/>
          <w:szCs w:val="24"/>
          <w:lang w:val="sr-Latn-CS"/>
        </w:rPr>
        <w:t>Потпис овлашћеног лиц</w:t>
      </w:r>
      <w:r w:rsidRPr="006F4264">
        <w:rPr>
          <w:rFonts w:ascii="Times New Roman" w:hAnsi="Times New Roman" w:cs="Times New Roman"/>
          <w:i w:val="0"/>
          <w:sz w:val="24"/>
          <w:szCs w:val="24"/>
          <w:lang w:val="sr-Cyrl-CS"/>
        </w:rPr>
        <w:t>а</w:t>
      </w:r>
    </w:p>
    <w:p w:rsidR="007223E8" w:rsidRDefault="007223E8" w:rsidP="007223E8">
      <w:pPr>
        <w:jc w:val="center"/>
        <w:rPr>
          <w:lang w:val="sr-Cyrl-CS"/>
        </w:rPr>
      </w:pPr>
    </w:p>
    <w:p w:rsidR="007223E8" w:rsidRPr="006F4264" w:rsidRDefault="007223E8" w:rsidP="007223E8">
      <w:pPr>
        <w:jc w:val="center"/>
        <w:rPr>
          <w:b/>
          <w:bCs/>
          <w:u w:val="single"/>
          <w:lang w:val="sr-Cyrl-CS"/>
        </w:rPr>
      </w:pPr>
      <w:r>
        <w:rPr>
          <w:lang w:val="sr-Cyrl-CS"/>
        </w:rPr>
        <w:t xml:space="preserve">_________________                                       </w:t>
      </w:r>
      <w:r w:rsidRPr="00130BA2">
        <w:rPr>
          <w:b/>
          <w:lang w:val="sr-Latn-CS"/>
        </w:rPr>
        <w:t>М.П.</w:t>
      </w:r>
      <w:r>
        <w:rPr>
          <w:lang w:val="sr-Cyrl-CS"/>
        </w:rPr>
        <w:t xml:space="preserve">                           _______________________</w:t>
      </w:r>
    </w:p>
    <w:p w:rsidR="007223E8" w:rsidRPr="006F4264" w:rsidRDefault="007223E8" w:rsidP="007223E8">
      <w:pPr>
        <w:rPr>
          <w:lang w:val="sr-Cyrl-CS"/>
        </w:rPr>
      </w:pPr>
    </w:p>
    <w:p w:rsidR="007223E8" w:rsidRDefault="007223E8" w:rsidP="007223E8">
      <w:pPr>
        <w:tabs>
          <w:tab w:val="left" w:pos="4480"/>
          <w:tab w:val="left" w:pos="5460"/>
        </w:tabs>
        <w:rPr>
          <w:lang w:val="sr-Cyrl-CS"/>
        </w:rPr>
      </w:pPr>
    </w:p>
    <w:p w:rsidR="007223E8" w:rsidRDefault="007223E8" w:rsidP="007223E8">
      <w:pPr>
        <w:tabs>
          <w:tab w:val="left" w:pos="4480"/>
          <w:tab w:val="left" w:pos="5460"/>
        </w:tabs>
        <w:rPr>
          <w:b/>
          <w:lang w:val="ru-RU"/>
        </w:rPr>
      </w:pPr>
    </w:p>
    <w:p w:rsidR="007223E8" w:rsidRDefault="007223E8" w:rsidP="007223E8">
      <w:pPr>
        <w:tabs>
          <w:tab w:val="left" w:pos="4480"/>
          <w:tab w:val="left" w:pos="5460"/>
        </w:tabs>
        <w:rPr>
          <w:b/>
          <w:lang w:val="ru-RU"/>
        </w:rPr>
      </w:pPr>
    </w:p>
    <w:p w:rsidR="007223E8" w:rsidRDefault="007223E8" w:rsidP="007223E8">
      <w:pPr>
        <w:tabs>
          <w:tab w:val="left" w:pos="4480"/>
          <w:tab w:val="left" w:pos="5460"/>
        </w:tabs>
        <w:rPr>
          <w:b/>
          <w:lang w:val="ru-RU"/>
        </w:rPr>
      </w:pPr>
    </w:p>
    <w:p w:rsidR="007223E8" w:rsidRDefault="007223E8" w:rsidP="007223E8">
      <w:pPr>
        <w:tabs>
          <w:tab w:val="left" w:pos="4480"/>
          <w:tab w:val="left" w:pos="5460"/>
        </w:tabs>
        <w:rPr>
          <w:b/>
          <w:lang w:val="ru-RU"/>
        </w:rPr>
      </w:pPr>
    </w:p>
    <w:p w:rsidR="007223E8" w:rsidRDefault="007223E8" w:rsidP="007223E8">
      <w:pPr>
        <w:tabs>
          <w:tab w:val="left" w:pos="4480"/>
          <w:tab w:val="left" w:pos="5460"/>
        </w:tabs>
        <w:rPr>
          <w:b/>
          <w:lang w:val="ru-RU"/>
        </w:rPr>
      </w:pPr>
    </w:p>
    <w:p w:rsidR="007223E8" w:rsidRDefault="007223E8" w:rsidP="007223E8">
      <w:pPr>
        <w:tabs>
          <w:tab w:val="left" w:pos="4480"/>
          <w:tab w:val="left" w:pos="5460"/>
        </w:tabs>
        <w:rPr>
          <w:b/>
          <w:lang w:val="ru-RU"/>
        </w:rPr>
      </w:pPr>
    </w:p>
    <w:p w:rsidR="007223E8" w:rsidRDefault="007223E8" w:rsidP="007223E8">
      <w:pPr>
        <w:tabs>
          <w:tab w:val="left" w:pos="4480"/>
          <w:tab w:val="left" w:pos="5460"/>
        </w:tabs>
        <w:rPr>
          <w:b/>
          <w:lang w:val="ru-RU"/>
        </w:rPr>
      </w:pPr>
    </w:p>
    <w:p w:rsidR="007223E8" w:rsidRDefault="007223E8" w:rsidP="007223E8">
      <w:pPr>
        <w:tabs>
          <w:tab w:val="left" w:pos="4480"/>
          <w:tab w:val="left" w:pos="5460"/>
        </w:tabs>
        <w:rPr>
          <w:b/>
          <w:lang w:val="ru-RU"/>
        </w:rPr>
      </w:pPr>
    </w:p>
    <w:p w:rsidR="007223E8" w:rsidRDefault="007223E8" w:rsidP="007223E8">
      <w:pPr>
        <w:tabs>
          <w:tab w:val="left" w:pos="4480"/>
          <w:tab w:val="left" w:pos="5460"/>
        </w:tabs>
        <w:rPr>
          <w:b/>
          <w:lang w:val="ru-RU"/>
        </w:rPr>
      </w:pPr>
    </w:p>
    <w:p w:rsidR="007223E8" w:rsidRDefault="007223E8" w:rsidP="007223E8">
      <w:pPr>
        <w:tabs>
          <w:tab w:val="left" w:pos="4480"/>
          <w:tab w:val="left" w:pos="5460"/>
        </w:tabs>
        <w:rPr>
          <w:b/>
          <w:lang w:val="ru-RU"/>
        </w:rPr>
      </w:pPr>
    </w:p>
    <w:p w:rsidR="007223E8" w:rsidRDefault="007223E8" w:rsidP="007223E8">
      <w:pPr>
        <w:tabs>
          <w:tab w:val="left" w:pos="4480"/>
          <w:tab w:val="left" w:pos="5460"/>
        </w:tabs>
        <w:rPr>
          <w:b/>
          <w:lang w:val="ru-RU"/>
        </w:rPr>
      </w:pPr>
    </w:p>
    <w:p w:rsidR="007223E8" w:rsidRDefault="007223E8" w:rsidP="007223E8">
      <w:pPr>
        <w:tabs>
          <w:tab w:val="left" w:pos="4480"/>
          <w:tab w:val="left" w:pos="5460"/>
        </w:tabs>
        <w:rPr>
          <w:b/>
          <w:lang w:val="ru-RU"/>
        </w:rPr>
      </w:pPr>
    </w:p>
    <w:p w:rsidR="007223E8" w:rsidRDefault="007223E8" w:rsidP="007223E8">
      <w:pPr>
        <w:tabs>
          <w:tab w:val="left" w:pos="4480"/>
          <w:tab w:val="left" w:pos="5460"/>
        </w:tabs>
        <w:rPr>
          <w:b/>
          <w:lang w:val="ru-RU"/>
        </w:rPr>
      </w:pPr>
    </w:p>
    <w:p w:rsidR="007223E8" w:rsidRDefault="007223E8" w:rsidP="007223E8">
      <w:pPr>
        <w:tabs>
          <w:tab w:val="left" w:pos="4480"/>
          <w:tab w:val="left" w:pos="5460"/>
        </w:tabs>
        <w:rPr>
          <w:b/>
          <w:lang w:val="ru-RU"/>
        </w:rPr>
      </w:pPr>
    </w:p>
    <w:p w:rsidR="007223E8" w:rsidRDefault="007223E8" w:rsidP="007223E8">
      <w:pPr>
        <w:tabs>
          <w:tab w:val="left" w:pos="4480"/>
          <w:tab w:val="left" w:pos="5460"/>
        </w:tabs>
        <w:rPr>
          <w:b/>
          <w:lang w:val="ru-RU"/>
        </w:rPr>
      </w:pPr>
    </w:p>
    <w:p w:rsidR="007223E8" w:rsidRDefault="007223E8" w:rsidP="007223E8">
      <w:pPr>
        <w:rPr>
          <w:b/>
          <w:lang w:val="ru-RU"/>
        </w:rPr>
      </w:pPr>
    </w:p>
    <w:p w:rsidR="007223E8" w:rsidRDefault="007223E8" w:rsidP="007223E8">
      <w:pPr>
        <w:rPr>
          <w:b/>
          <w:lang w:val="ru-RU"/>
        </w:rPr>
      </w:pPr>
    </w:p>
    <w:p w:rsidR="007223E8" w:rsidRPr="004669A6" w:rsidRDefault="007223E8" w:rsidP="007223E8">
      <w:pPr>
        <w:rPr>
          <w:lang w:val="sr-Latn-CS"/>
        </w:rPr>
      </w:pPr>
    </w:p>
    <w:p w:rsidR="007223E8" w:rsidRPr="004669A6" w:rsidRDefault="007223E8" w:rsidP="007223E8">
      <w:pPr>
        <w:rPr>
          <w:lang w:val="sr-Latn-CS"/>
        </w:rPr>
      </w:pPr>
    </w:p>
    <w:p w:rsidR="007223E8" w:rsidRDefault="007223E8" w:rsidP="007223E8">
      <w:pPr>
        <w:jc w:val="center"/>
        <w:rPr>
          <w:b/>
          <w:lang w:val="sr-Cyrl-CS"/>
        </w:rPr>
      </w:pPr>
    </w:p>
    <w:p w:rsidR="007223E8" w:rsidRDefault="007223E8" w:rsidP="007223E8">
      <w:pPr>
        <w:jc w:val="center"/>
        <w:rPr>
          <w:b/>
          <w:lang w:val="sr-Cyrl-CS"/>
        </w:rPr>
      </w:pPr>
      <w:r w:rsidRPr="004669A6">
        <w:rPr>
          <w:b/>
          <w:lang w:val="sr-Latn-CS"/>
        </w:rPr>
        <w:t xml:space="preserve">УГОВОР О </w:t>
      </w:r>
      <w:r>
        <w:rPr>
          <w:b/>
          <w:lang w:val="sr-Cyrl-CS"/>
        </w:rPr>
        <w:t xml:space="preserve">ЈАВНОЈ НАБАВЦИ </w:t>
      </w:r>
    </w:p>
    <w:p w:rsidR="007223E8" w:rsidRDefault="007223E8" w:rsidP="007223E8">
      <w:pPr>
        <w:jc w:val="center"/>
        <w:rPr>
          <w:b/>
          <w:lang w:val="sr-Cyrl-CS"/>
        </w:rPr>
      </w:pPr>
      <w:r w:rsidRPr="004669A6">
        <w:rPr>
          <w:b/>
          <w:lang w:val="sr-Latn-CS"/>
        </w:rPr>
        <w:t xml:space="preserve">(Модел) </w:t>
      </w:r>
    </w:p>
    <w:p w:rsidR="007223E8" w:rsidRPr="0074301A" w:rsidRDefault="007223E8" w:rsidP="007223E8">
      <w:pPr>
        <w:jc w:val="center"/>
        <w:rPr>
          <w:b/>
          <w:lang w:val="sr-Cyrl-CS"/>
        </w:rPr>
      </w:pPr>
    </w:p>
    <w:p w:rsidR="007223E8" w:rsidRPr="004669A6" w:rsidRDefault="007223E8" w:rsidP="007223E8">
      <w:pPr>
        <w:rPr>
          <w:b/>
          <w:lang w:val="sr-Latn-CS"/>
        </w:rPr>
      </w:pPr>
    </w:p>
    <w:p w:rsidR="007223E8" w:rsidRPr="004669A6" w:rsidRDefault="007223E8" w:rsidP="007223E8">
      <w:pPr>
        <w:rPr>
          <w:b/>
          <w:lang w:val="sr-Latn-CS"/>
        </w:rPr>
      </w:pPr>
      <w:r w:rsidRPr="004669A6">
        <w:rPr>
          <w:lang w:val="sr-Latn-CS"/>
        </w:rPr>
        <w:t>Закључен између:</w:t>
      </w:r>
      <w:r w:rsidRPr="004669A6">
        <w:rPr>
          <w:b/>
          <w:lang w:val="sr-Latn-CS"/>
        </w:rPr>
        <w:t xml:space="preserve"> </w:t>
      </w:r>
    </w:p>
    <w:p w:rsidR="007223E8" w:rsidRPr="008C4AC1" w:rsidRDefault="007223E8" w:rsidP="007223E8">
      <w:pPr>
        <w:jc w:val="both"/>
        <w:rPr>
          <w:lang w:val="sr-Cyrl-CS"/>
        </w:rPr>
      </w:pPr>
      <w:r w:rsidRPr="004669A6">
        <w:rPr>
          <w:b/>
          <w:lang w:val="sr-Latn-CS"/>
        </w:rPr>
        <w:t>1). Домa здравља</w:t>
      </w:r>
      <w:r>
        <w:rPr>
          <w:b/>
          <w:lang w:val="sr-Cyrl-CS"/>
        </w:rPr>
        <w:t xml:space="preserve"> Рековац, ул. Јохана Јоханесона бб</w:t>
      </w:r>
    </w:p>
    <w:p w:rsidR="007223E8" w:rsidRPr="004669A6" w:rsidRDefault="007223E8" w:rsidP="007223E8">
      <w:pPr>
        <w:jc w:val="both"/>
        <w:rPr>
          <w:lang w:val="sr-Latn-CS"/>
        </w:rPr>
      </w:pPr>
      <w:r>
        <w:rPr>
          <w:lang w:val="sr-Latn-CS"/>
        </w:rPr>
        <w:t xml:space="preserve">који заступа </w:t>
      </w:r>
      <w:r>
        <w:rPr>
          <w:lang w:val="sr-Cyrl-CS"/>
        </w:rPr>
        <w:t>В.д.</w:t>
      </w:r>
      <w:r>
        <w:rPr>
          <w:lang w:val="sr-Latn-CS"/>
        </w:rPr>
        <w:t>директор</w:t>
      </w:r>
      <w:r>
        <w:rPr>
          <w:lang w:val="sr-Cyrl-CS"/>
        </w:rPr>
        <w:t>а</w:t>
      </w:r>
      <w:r w:rsidRPr="004669A6">
        <w:rPr>
          <w:lang w:val="sr-Cyrl-CS"/>
        </w:rPr>
        <w:t xml:space="preserve"> др </w:t>
      </w:r>
      <w:r>
        <w:rPr>
          <w:lang w:val="sr-Cyrl-CS"/>
        </w:rPr>
        <w:t xml:space="preserve">спец </w:t>
      </w:r>
      <w:r>
        <w:rPr>
          <w:lang w:val="sr-Cyrl-RS"/>
        </w:rPr>
        <w:t>Снежана Стојановић</w:t>
      </w:r>
      <w:r>
        <w:rPr>
          <w:lang w:val="sr-Cyrl-CS"/>
        </w:rPr>
        <w:t xml:space="preserve"> </w:t>
      </w:r>
      <w:r>
        <w:rPr>
          <w:lang w:val="sr-Latn-CS"/>
        </w:rPr>
        <w:t xml:space="preserve">(у даљем тексту: </w:t>
      </w:r>
      <w:r>
        <w:rPr>
          <w:lang w:val="sr-Cyrl-CS"/>
        </w:rPr>
        <w:t>Купац</w:t>
      </w:r>
      <w:r w:rsidRPr="004669A6">
        <w:rPr>
          <w:lang w:val="sr-Latn-CS"/>
        </w:rPr>
        <w:t xml:space="preserve">), </w:t>
      </w:r>
    </w:p>
    <w:p w:rsidR="007223E8" w:rsidRPr="004669A6" w:rsidRDefault="007223E8" w:rsidP="007223E8">
      <w:pPr>
        <w:rPr>
          <w:lang w:val="sr-Latn-CS"/>
        </w:rPr>
      </w:pPr>
      <w:r w:rsidRPr="004669A6">
        <w:rPr>
          <w:lang w:val="sr-Latn-CS"/>
        </w:rPr>
        <w:t>порески идентифик</w:t>
      </w:r>
      <w:r>
        <w:rPr>
          <w:lang w:val="sr-Latn-CS"/>
        </w:rPr>
        <w:t>ациони број 10</w:t>
      </w:r>
      <w:r>
        <w:rPr>
          <w:lang w:val="sr-Cyrl-CS"/>
        </w:rPr>
        <w:t>4805881</w:t>
      </w:r>
      <w:r>
        <w:rPr>
          <w:lang w:val="sr-Latn-CS"/>
        </w:rPr>
        <w:t xml:space="preserve">, матични број </w:t>
      </w:r>
      <w:r>
        <w:rPr>
          <w:lang w:val="sr-Cyrl-CS"/>
        </w:rPr>
        <w:t>17667394</w:t>
      </w:r>
      <w:r w:rsidRPr="004669A6">
        <w:rPr>
          <w:lang w:val="sr-Latn-CS"/>
        </w:rPr>
        <w:t>,</w:t>
      </w:r>
    </w:p>
    <w:p w:rsidR="007223E8" w:rsidRPr="004669A6" w:rsidRDefault="007223E8" w:rsidP="007223E8">
      <w:pPr>
        <w:rPr>
          <w:lang w:val="sr-Latn-CS"/>
        </w:rPr>
      </w:pPr>
    </w:p>
    <w:p w:rsidR="007223E8" w:rsidRPr="004669A6" w:rsidRDefault="007223E8" w:rsidP="007223E8">
      <w:pPr>
        <w:jc w:val="center"/>
        <w:rPr>
          <w:lang w:val="sr-Latn-CS"/>
        </w:rPr>
      </w:pPr>
      <w:r w:rsidRPr="004669A6">
        <w:rPr>
          <w:lang w:val="sr-Latn-CS"/>
        </w:rPr>
        <w:t>и</w:t>
      </w:r>
    </w:p>
    <w:p w:rsidR="007223E8" w:rsidRPr="004669A6" w:rsidRDefault="007223E8" w:rsidP="007223E8">
      <w:pPr>
        <w:jc w:val="center"/>
        <w:rPr>
          <w:lang w:val="sr-Latn-CS"/>
        </w:rPr>
      </w:pPr>
    </w:p>
    <w:p w:rsidR="007223E8" w:rsidRPr="004669A6" w:rsidRDefault="007223E8" w:rsidP="007223E8">
      <w:pPr>
        <w:rPr>
          <w:lang w:val="sr-Latn-CS"/>
        </w:rPr>
      </w:pPr>
      <w:r w:rsidRPr="004669A6">
        <w:rPr>
          <w:b/>
          <w:lang w:val="sr-Latn-CS"/>
        </w:rPr>
        <w:t>2). ________________________,</w:t>
      </w:r>
      <w:r w:rsidRPr="004669A6">
        <w:rPr>
          <w:lang w:val="sr-Latn-CS"/>
        </w:rPr>
        <w:t xml:space="preserve"> са седиштем у ________________, ул.______________________________________, бр.________,</w:t>
      </w:r>
    </w:p>
    <w:p w:rsidR="007223E8" w:rsidRPr="004669A6" w:rsidRDefault="007223E8" w:rsidP="007223E8">
      <w:pPr>
        <w:rPr>
          <w:lang w:val="sr-Latn-CS"/>
        </w:rPr>
      </w:pPr>
      <w:r>
        <w:rPr>
          <w:lang w:val="sr-Latn-CS"/>
        </w:rPr>
        <w:t xml:space="preserve">кога заступа </w:t>
      </w:r>
      <w:r w:rsidRPr="004669A6">
        <w:rPr>
          <w:lang w:val="sr-Latn-CS"/>
        </w:rPr>
        <w:t>____________________________(у даљем тексту:</w:t>
      </w:r>
      <w:r>
        <w:rPr>
          <w:lang w:val="sr-Cyrl-CS"/>
        </w:rPr>
        <w:t>Продавац</w:t>
      </w:r>
      <w:r w:rsidRPr="004669A6">
        <w:rPr>
          <w:lang w:val="sr-Latn-CS"/>
        </w:rPr>
        <w:t>),</w:t>
      </w:r>
    </w:p>
    <w:p w:rsidR="007223E8" w:rsidRPr="004669A6" w:rsidRDefault="007223E8" w:rsidP="007223E8">
      <w:pPr>
        <w:rPr>
          <w:lang w:val="sr-Latn-CS"/>
        </w:rPr>
      </w:pPr>
      <w:r w:rsidRPr="004669A6">
        <w:rPr>
          <w:lang w:val="sr-Latn-CS"/>
        </w:rPr>
        <w:t>порески идентификациони број___________________, матични број  ____________________.</w:t>
      </w:r>
    </w:p>
    <w:p w:rsidR="007223E8" w:rsidRPr="004669A6" w:rsidRDefault="007223E8" w:rsidP="007223E8">
      <w:pPr>
        <w:rPr>
          <w:lang w:val="sr-Latn-CS"/>
        </w:rPr>
      </w:pPr>
    </w:p>
    <w:p w:rsidR="007223E8" w:rsidRPr="004669A6" w:rsidRDefault="007223E8" w:rsidP="007223E8">
      <w:pPr>
        <w:jc w:val="center"/>
        <w:rPr>
          <w:b/>
          <w:lang w:val="sr-Latn-CS"/>
        </w:rPr>
      </w:pPr>
    </w:p>
    <w:p w:rsidR="007223E8" w:rsidRDefault="007223E8" w:rsidP="007223E8">
      <w:pPr>
        <w:jc w:val="center"/>
        <w:rPr>
          <w:b/>
          <w:lang w:val="sr-Cyrl-CS"/>
        </w:rPr>
      </w:pPr>
      <w:r w:rsidRPr="004669A6">
        <w:rPr>
          <w:b/>
          <w:lang w:val="sr-Latn-CS"/>
        </w:rPr>
        <w:t>Члан 1.</w:t>
      </w:r>
    </w:p>
    <w:p w:rsidR="007223E8" w:rsidRPr="0074301A" w:rsidRDefault="007223E8" w:rsidP="007223E8">
      <w:pPr>
        <w:jc w:val="center"/>
        <w:rPr>
          <w:lang w:val="sr-Cyrl-CS"/>
        </w:rPr>
      </w:pPr>
    </w:p>
    <w:p w:rsidR="007223E8" w:rsidRDefault="007223E8" w:rsidP="007223E8">
      <w:pPr>
        <w:jc w:val="both"/>
        <w:rPr>
          <w:lang w:val="sr-Cyrl-CS"/>
        </w:rPr>
      </w:pPr>
      <w:r w:rsidRPr="004669A6">
        <w:rPr>
          <w:lang w:val="sr-Latn-CS"/>
        </w:rPr>
        <w:tab/>
        <w:t>Уговорне стране констатују:</w:t>
      </w:r>
    </w:p>
    <w:p w:rsidR="007223E8" w:rsidRPr="007365EA" w:rsidRDefault="007223E8" w:rsidP="007223E8">
      <w:pPr>
        <w:jc w:val="both"/>
        <w:rPr>
          <w:b/>
          <w:lang w:val="ru-RU"/>
        </w:rPr>
      </w:pPr>
      <w:r w:rsidRPr="007365EA">
        <w:rPr>
          <w:lang w:val="sr-Cyrl-CS"/>
        </w:rPr>
        <w:t xml:space="preserve"> </w:t>
      </w:r>
      <w:r w:rsidRPr="007365EA">
        <w:rPr>
          <w:lang w:val="sr-Latn-CS"/>
        </w:rPr>
        <w:t xml:space="preserve">да је </w:t>
      </w:r>
      <w:r w:rsidRPr="007365EA">
        <w:rPr>
          <w:lang w:val="sr-Cyrl-CS"/>
        </w:rPr>
        <w:t>Купац</w:t>
      </w:r>
      <w:r w:rsidRPr="007365EA">
        <w:rPr>
          <w:lang w:val="sr-Latn-CS"/>
        </w:rPr>
        <w:t xml:space="preserve">, спровео поступак </w:t>
      </w:r>
      <w:r>
        <w:rPr>
          <w:b/>
          <w:lang w:val="ru-RU"/>
        </w:rPr>
        <w:t xml:space="preserve">ЈН </w:t>
      </w:r>
      <w:r w:rsidRPr="007365EA">
        <w:rPr>
          <w:b/>
          <w:lang w:val="ru-RU"/>
        </w:rPr>
        <w:t xml:space="preserve"> </w:t>
      </w:r>
      <w:r>
        <w:rPr>
          <w:b/>
          <w:lang w:val="ru-RU"/>
        </w:rPr>
        <w:t>М</w:t>
      </w:r>
      <w:r w:rsidRPr="007365EA">
        <w:rPr>
          <w:b/>
          <w:lang w:val="ru-RU"/>
        </w:rPr>
        <w:t xml:space="preserve">атеријал </w:t>
      </w:r>
      <w:r>
        <w:rPr>
          <w:b/>
          <w:lang w:val="ru-RU"/>
        </w:rPr>
        <w:t xml:space="preserve">за стоматологију - </w:t>
      </w:r>
      <w:r w:rsidRPr="007365EA">
        <w:rPr>
          <w:b/>
          <w:lang w:val="sr-Cyrl-CS"/>
        </w:rPr>
        <w:t>Партија број ___</w:t>
      </w:r>
    </w:p>
    <w:p w:rsidR="007223E8" w:rsidRPr="00DA001A" w:rsidRDefault="007223E8" w:rsidP="007223E8">
      <w:pPr>
        <w:pStyle w:val="ListParagraph"/>
        <w:numPr>
          <w:ilvl w:val="0"/>
          <w:numId w:val="5"/>
        </w:numPr>
        <w:jc w:val="both"/>
        <w:rPr>
          <w:rFonts w:cs="Times New Roman"/>
          <w:lang w:val="sr-Latn-CS"/>
        </w:rPr>
      </w:pPr>
      <w:r w:rsidRPr="00DA001A">
        <w:rPr>
          <w:rFonts w:cs="Times New Roman"/>
          <w:lang w:val="sr-Latn-CS"/>
        </w:rPr>
        <w:t xml:space="preserve">да је </w:t>
      </w:r>
      <w:r>
        <w:rPr>
          <w:rFonts w:cs="Times New Roman"/>
          <w:lang w:val="sr-Cyrl-CS"/>
        </w:rPr>
        <w:t xml:space="preserve">Продавац </w:t>
      </w:r>
      <w:r>
        <w:rPr>
          <w:rFonts w:cs="Times New Roman"/>
          <w:lang w:val="sr-Latn-CS"/>
        </w:rPr>
        <w:t>достави</w:t>
      </w:r>
      <w:r>
        <w:rPr>
          <w:rFonts w:cs="Times New Roman"/>
          <w:lang w:val="sr-Cyrl-CS"/>
        </w:rPr>
        <w:t>о</w:t>
      </w:r>
      <w:r w:rsidRPr="00DA001A">
        <w:rPr>
          <w:rFonts w:cs="Times New Roman"/>
          <w:lang w:val="sr-Latn-CS"/>
        </w:rPr>
        <w:t xml:space="preserve"> понуду заводни број </w:t>
      </w:r>
      <w:r w:rsidRPr="00DA001A">
        <w:rPr>
          <w:rFonts w:cs="Times New Roman"/>
          <w:lang w:val="sr-Cyrl-CS"/>
        </w:rPr>
        <w:t xml:space="preserve">________ од </w:t>
      </w:r>
      <w:r w:rsidR="00BF68FF">
        <w:rPr>
          <w:rFonts w:cs="Times New Roman"/>
          <w:lang w:val="sr-Latn-CS"/>
        </w:rPr>
        <w:t>_________2023</w:t>
      </w:r>
      <w:r w:rsidRPr="00DA001A">
        <w:rPr>
          <w:rFonts w:cs="Times New Roman"/>
          <w:lang w:val="sr-Latn-CS"/>
        </w:rPr>
        <w:t xml:space="preserve">. године </w:t>
      </w:r>
      <w:r w:rsidRPr="00DA001A">
        <w:rPr>
          <w:rFonts w:cs="Times New Roman"/>
          <w:lang w:val="sr-Cyrl-CS"/>
        </w:rPr>
        <w:t xml:space="preserve">заведена код  </w:t>
      </w:r>
      <w:r>
        <w:rPr>
          <w:rFonts w:cs="Times New Roman"/>
          <w:lang w:val="sr-Cyrl-CS"/>
        </w:rPr>
        <w:t>купц</w:t>
      </w:r>
      <w:r w:rsidRPr="00DA001A">
        <w:rPr>
          <w:rFonts w:cs="Times New Roman"/>
          <w:lang w:val="sr-Latn-CS"/>
        </w:rPr>
        <w:t xml:space="preserve">а број </w:t>
      </w:r>
      <w:r w:rsidRPr="00DA001A">
        <w:rPr>
          <w:rFonts w:cs="Times New Roman"/>
          <w:lang w:val="sr-Cyrl-CS"/>
        </w:rPr>
        <w:t xml:space="preserve">________ од </w:t>
      </w:r>
      <w:r w:rsidR="00BF68FF">
        <w:rPr>
          <w:rFonts w:cs="Times New Roman"/>
          <w:lang w:val="sr-Latn-CS"/>
        </w:rPr>
        <w:t>_________2023</w:t>
      </w:r>
      <w:r w:rsidRPr="00DA001A">
        <w:rPr>
          <w:rFonts w:cs="Times New Roman"/>
          <w:lang w:val="sr-Latn-CS"/>
        </w:rPr>
        <w:t>. године која се налази у прилогу Уговора и саставни је део овог Уговора;</w:t>
      </w:r>
    </w:p>
    <w:p w:rsidR="007223E8" w:rsidRPr="004669A6" w:rsidRDefault="007223E8" w:rsidP="007223E8">
      <w:pPr>
        <w:widowControl w:val="0"/>
        <w:numPr>
          <w:ilvl w:val="0"/>
          <w:numId w:val="5"/>
        </w:numPr>
        <w:suppressAutoHyphens/>
        <w:jc w:val="both"/>
        <w:rPr>
          <w:b/>
          <w:lang w:val="sr-Cyrl-CS"/>
        </w:rPr>
      </w:pPr>
      <w:r w:rsidRPr="004669A6">
        <w:rPr>
          <w:lang w:val="sr-Latn-CS"/>
        </w:rPr>
        <w:t xml:space="preserve">да понуда </w:t>
      </w:r>
      <w:r>
        <w:rPr>
          <w:lang w:val="sr-Cyrl-CS"/>
        </w:rPr>
        <w:t>Продавца</w:t>
      </w:r>
      <w:r w:rsidRPr="004669A6">
        <w:rPr>
          <w:lang w:val="sr-Latn-CS"/>
        </w:rPr>
        <w:t xml:space="preserve"> у потпуности одговара захтевима из конкурсне документације и роком важности од </w:t>
      </w:r>
      <w:r w:rsidRPr="004669A6">
        <w:rPr>
          <w:lang w:val="sr-Cyrl-CS"/>
        </w:rPr>
        <w:t>______</w:t>
      </w:r>
      <w:r w:rsidRPr="004669A6">
        <w:rPr>
          <w:lang w:val="sr-Latn-CS"/>
        </w:rPr>
        <w:t xml:space="preserve"> дана од дана јавног отварања понуда.</w:t>
      </w:r>
    </w:p>
    <w:p w:rsidR="007223E8" w:rsidRPr="004669A6" w:rsidRDefault="007223E8" w:rsidP="007223E8">
      <w:pPr>
        <w:jc w:val="center"/>
        <w:rPr>
          <w:b/>
          <w:lang w:val="sr-Cyrl-CS"/>
        </w:rPr>
      </w:pPr>
    </w:p>
    <w:p w:rsidR="007223E8" w:rsidRDefault="007223E8" w:rsidP="007223E8">
      <w:pPr>
        <w:jc w:val="center"/>
        <w:rPr>
          <w:b/>
          <w:lang w:val="sr-Cyrl-CS"/>
        </w:rPr>
      </w:pPr>
      <w:r w:rsidRPr="004669A6">
        <w:rPr>
          <w:b/>
          <w:lang w:val="sr-Latn-CS"/>
        </w:rPr>
        <w:t>Члан 2.</w:t>
      </w:r>
    </w:p>
    <w:p w:rsidR="007223E8" w:rsidRPr="0074301A" w:rsidRDefault="007223E8" w:rsidP="007223E8">
      <w:pPr>
        <w:jc w:val="center"/>
        <w:rPr>
          <w:lang w:val="sr-Cyrl-CS"/>
        </w:rPr>
      </w:pPr>
    </w:p>
    <w:p w:rsidR="007223E8" w:rsidRDefault="007223E8" w:rsidP="007223E8">
      <w:pPr>
        <w:tabs>
          <w:tab w:val="left" w:pos="4480"/>
          <w:tab w:val="left" w:pos="5460"/>
        </w:tabs>
        <w:rPr>
          <w:lang w:val="sr-Cyrl-CS"/>
        </w:rPr>
      </w:pPr>
      <w:r w:rsidRPr="004669A6">
        <w:rPr>
          <w:lang w:val="sr-Latn-CS"/>
        </w:rPr>
        <w:t xml:space="preserve">Предмет </w:t>
      </w:r>
      <w:r>
        <w:rPr>
          <w:lang w:val="sr-Latn-CS"/>
        </w:rPr>
        <w:t>уговора је јавна набавка добара</w:t>
      </w:r>
      <w:r>
        <w:rPr>
          <w:b/>
          <w:lang w:val="ru-RU"/>
        </w:rPr>
        <w:t xml:space="preserve">  Материјал</w:t>
      </w:r>
      <w:r>
        <w:rPr>
          <w:b/>
          <w:lang w:val="sr-Cyrl-CS"/>
        </w:rPr>
        <w:t xml:space="preserve"> за стоматологију </w:t>
      </w:r>
      <w:r>
        <w:rPr>
          <w:b/>
          <w:lang w:val="ru-RU"/>
        </w:rPr>
        <w:t xml:space="preserve">- </w:t>
      </w:r>
      <w:r>
        <w:rPr>
          <w:b/>
          <w:lang w:val="sr-Cyrl-CS"/>
        </w:rPr>
        <w:t xml:space="preserve">Партија број __  </w:t>
      </w:r>
      <w:r w:rsidRPr="004669A6">
        <w:rPr>
          <w:lang w:val="sr-Latn-CS"/>
        </w:rPr>
        <w:t xml:space="preserve">одређене у </w:t>
      </w:r>
      <w:r w:rsidRPr="004669A6">
        <w:rPr>
          <w:lang w:val="sr-Cyrl-CS"/>
        </w:rPr>
        <w:t>стр</w:t>
      </w:r>
      <w:r>
        <w:t>у</w:t>
      </w:r>
      <w:r w:rsidRPr="004669A6">
        <w:rPr>
          <w:lang w:val="sr-Cyrl-CS"/>
        </w:rPr>
        <w:t>ктури цене-</w:t>
      </w:r>
      <w:r w:rsidRPr="004669A6">
        <w:rPr>
          <w:lang w:val="sr-Latn-CS"/>
        </w:rPr>
        <w:t xml:space="preserve">спецификацији понуде </w:t>
      </w:r>
      <w:r>
        <w:rPr>
          <w:lang w:val="sr-Cyrl-CS"/>
        </w:rPr>
        <w:t xml:space="preserve">Продавца </w:t>
      </w:r>
      <w:r w:rsidRPr="004669A6">
        <w:rPr>
          <w:lang w:val="sr-Cyrl-CS"/>
        </w:rPr>
        <w:t>к</w:t>
      </w:r>
      <w:r w:rsidRPr="004669A6">
        <w:rPr>
          <w:lang w:val="sr-Latn-CS"/>
        </w:rPr>
        <w:t>ој</w:t>
      </w:r>
      <w:r w:rsidRPr="004669A6">
        <w:rPr>
          <w:lang w:val="sr-Cyrl-CS"/>
        </w:rPr>
        <w:t>а</w:t>
      </w:r>
      <w:r w:rsidRPr="004669A6">
        <w:rPr>
          <w:lang w:val="sr-Latn-CS"/>
        </w:rPr>
        <w:t xml:space="preserve"> </w:t>
      </w:r>
      <w:r w:rsidRPr="004669A6">
        <w:rPr>
          <w:lang w:val="sr-Cyrl-CS"/>
        </w:rPr>
        <w:t>је</w:t>
      </w:r>
      <w:r>
        <w:rPr>
          <w:lang w:val="sr-Latn-CS"/>
        </w:rPr>
        <w:t xml:space="preserve"> </w:t>
      </w:r>
      <w:r w:rsidRPr="004669A6">
        <w:rPr>
          <w:lang w:val="sr-Latn-CS"/>
        </w:rPr>
        <w:t>саставни део понуде и овог Уговора.</w:t>
      </w:r>
    </w:p>
    <w:p w:rsidR="007223E8" w:rsidRDefault="007223E8" w:rsidP="007223E8">
      <w:pPr>
        <w:tabs>
          <w:tab w:val="left" w:pos="4480"/>
          <w:tab w:val="left" w:pos="5460"/>
        </w:tabs>
        <w:rPr>
          <w:lang w:val="sr-Cyrl-CS"/>
        </w:rPr>
      </w:pPr>
    </w:p>
    <w:p w:rsidR="007223E8" w:rsidRPr="007365EA" w:rsidRDefault="007223E8" w:rsidP="007223E8">
      <w:pPr>
        <w:tabs>
          <w:tab w:val="left" w:pos="4480"/>
          <w:tab w:val="left" w:pos="5460"/>
        </w:tabs>
        <w:rPr>
          <w:b/>
          <w:lang w:val="sr-Cyrl-CS"/>
        </w:rPr>
      </w:pPr>
    </w:p>
    <w:p w:rsidR="007223E8" w:rsidRDefault="007223E8" w:rsidP="007223E8">
      <w:pPr>
        <w:jc w:val="both"/>
        <w:rPr>
          <w:lang w:val="sr-Cyrl-CS"/>
        </w:rPr>
      </w:pPr>
    </w:p>
    <w:p w:rsidR="007223E8" w:rsidRDefault="007223E8" w:rsidP="007223E8">
      <w:pPr>
        <w:jc w:val="both"/>
        <w:rPr>
          <w:lang w:val="sr-Cyrl-CS"/>
        </w:rPr>
      </w:pPr>
    </w:p>
    <w:p w:rsidR="007223E8" w:rsidRPr="00784773" w:rsidRDefault="007223E8" w:rsidP="007223E8">
      <w:pPr>
        <w:jc w:val="both"/>
        <w:rPr>
          <w:lang w:val="sr-Latn-CS"/>
        </w:rPr>
      </w:pPr>
    </w:p>
    <w:p w:rsidR="007223E8" w:rsidRPr="004669A6" w:rsidRDefault="007223E8" w:rsidP="007223E8">
      <w:pPr>
        <w:jc w:val="both"/>
        <w:rPr>
          <w:lang w:val="sr-Cyrl-CS"/>
        </w:rPr>
      </w:pPr>
    </w:p>
    <w:p w:rsidR="007223E8" w:rsidRDefault="007223E8" w:rsidP="007223E8">
      <w:pPr>
        <w:jc w:val="center"/>
        <w:rPr>
          <w:b/>
        </w:rPr>
      </w:pPr>
      <w:r w:rsidRPr="004669A6">
        <w:rPr>
          <w:b/>
          <w:lang w:val="sr-Latn-CS"/>
        </w:rPr>
        <w:t>Члан 3.</w:t>
      </w:r>
    </w:p>
    <w:p w:rsidR="007223E8" w:rsidRPr="00631BCC" w:rsidRDefault="007223E8" w:rsidP="007223E8">
      <w:pPr>
        <w:jc w:val="center"/>
      </w:pPr>
    </w:p>
    <w:p w:rsidR="007223E8" w:rsidRPr="004669A6" w:rsidRDefault="007223E8" w:rsidP="007223E8">
      <w:pPr>
        <w:ind w:firstLine="720"/>
        <w:jc w:val="both"/>
        <w:rPr>
          <w:lang w:val="sr-Latn-CS"/>
        </w:rPr>
      </w:pPr>
      <w:r w:rsidRPr="004669A6">
        <w:rPr>
          <w:lang w:val="sr-Latn-CS"/>
        </w:rPr>
        <w:t xml:space="preserve">Цена </w:t>
      </w:r>
      <w:r w:rsidRPr="004669A6">
        <w:rPr>
          <w:lang w:val="sr-Cyrl-CS"/>
        </w:rPr>
        <w:t xml:space="preserve">за наведена добра </w:t>
      </w:r>
      <w:r w:rsidRPr="004669A6">
        <w:rPr>
          <w:lang w:val="sr-Latn-CS"/>
        </w:rPr>
        <w:t xml:space="preserve">из члана 2. </w:t>
      </w:r>
      <w:r w:rsidRPr="004669A6">
        <w:rPr>
          <w:lang w:val="sr-Cyrl-CS"/>
        </w:rPr>
        <w:t>о</w:t>
      </w:r>
      <w:r w:rsidRPr="004669A6">
        <w:rPr>
          <w:lang w:val="sr-Latn-CS"/>
        </w:rPr>
        <w:t>вог</w:t>
      </w:r>
      <w:r w:rsidRPr="004669A6">
        <w:rPr>
          <w:lang w:val="sr-Cyrl-CS"/>
        </w:rPr>
        <w:t xml:space="preserve"> Уговора</w:t>
      </w:r>
      <w:r w:rsidRPr="004669A6">
        <w:rPr>
          <w:lang w:val="sr-Latn-CS"/>
        </w:rPr>
        <w:t xml:space="preserve"> износи</w:t>
      </w:r>
      <w:r>
        <w:t xml:space="preserve"> </w:t>
      </w:r>
      <w:proofErr w:type="spellStart"/>
      <w:r>
        <w:t>укупно</w:t>
      </w:r>
      <w:proofErr w:type="spellEnd"/>
      <w:r w:rsidRPr="004669A6">
        <w:rPr>
          <w:lang w:val="sr-Latn-CS"/>
        </w:rPr>
        <w:t xml:space="preserve"> :  </w:t>
      </w:r>
    </w:p>
    <w:p w:rsidR="007223E8" w:rsidRPr="004669A6" w:rsidRDefault="007223E8" w:rsidP="007223E8">
      <w:pPr>
        <w:ind w:firstLine="720"/>
        <w:jc w:val="both"/>
        <w:rPr>
          <w:lang w:val="sr-Latn-CS"/>
        </w:rPr>
      </w:pPr>
    </w:p>
    <w:p w:rsidR="007223E8" w:rsidRPr="004669A6" w:rsidRDefault="007223E8" w:rsidP="007223E8">
      <w:pPr>
        <w:ind w:firstLine="720"/>
        <w:rPr>
          <w:b/>
          <w:bCs/>
          <w:lang w:val="sr-Latn-CS"/>
        </w:rPr>
      </w:pPr>
      <w:r w:rsidRPr="004669A6">
        <w:rPr>
          <w:b/>
          <w:bCs/>
          <w:lang w:val="sr-Latn-CS"/>
        </w:rPr>
        <w:t>____________________</w:t>
      </w:r>
      <w:r w:rsidRPr="004669A6">
        <w:rPr>
          <w:lang w:val="sr-Latn-CS"/>
        </w:rPr>
        <w:t xml:space="preserve"> динара,без ПДВ-а,</w:t>
      </w:r>
    </w:p>
    <w:p w:rsidR="007223E8" w:rsidRDefault="007223E8" w:rsidP="007223E8">
      <w:pPr>
        <w:ind w:firstLine="720"/>
        <w:rPr>
          <w:lang w:val="sr-Latn-CS"/>
        </w:rPr>
      </w:pPr>
      <w:r w:rsidRPr="004669A6">
        <w:rPr>
          <w:b/>
          <w:bCs/>
          <w:lang w:val="sr-Latn-CS"/>
        </w:rPr>
        <w:t>____________________</w:t>
      </w:r>
      <w:r w:rsidRPr="004669A6">
        <w:rPr>
          <w:lang w:val="sr-Latn-CS"/>
        </w:rPr>
        <w:t xml:space="preserve"> динара,са ПДВ</w:t>
      </w:r>
      <w:r w:rsidRPr="004669A6">
        <w:rPr>
          <w:lang w:val="sr-Cyrl-CS"/>
        </w:rPr>
        <w:t>-ом</w:t>
      </w:r>
      <w:r w:rsidRPr="004669A6">
        <w:rPr>
          <w:lang w:val="sr-Latn-CS"/>
        </w:rPr>
        <w:t>.</w:t>
      </w:r>
    </w:p>
    <w:p w:rsidR="007223E8" w:rsidRDefault="007223E8" w:rsidP="007223E8">
      <w:pPr>
        <w:ind w:firstLine="720"/>
        <w:rPr>
          <w:lang w:val="sr-Latn-CS"/>
        </w:rPr>
      </w:pPr>
    </w:p>
    <w:p w:rsidR="007223E8" w:rsidRPr="008D5C44" w:rsidRDefault="007223E8" w:rsidP="007223E8">
      <w:pPr>
        <w:tabs>
          <w:tab w:val="left" w:pos="900"/>
        </w:tabs>
        <w:spacing w:line="100" w:lineRule="atLeast"/>
        <w:jc w:val="both"/>
        <w:rPr>
          <w:rFonts w:eastAsia="Arial Unicode MS"/>
          <w:color w:val="000000"/>
          <w:lang w:eastAsia="ar-SA"/>
        </w:rPr>
      </w:pPr>
      <w:proofErr w:type="spellStart"/>
      <w:r w:rsidRPr="008D5C44">
        <w:rPr>
          <w:rFonts w:eastAsia="Arial Unicode MS"/>
          <w:color w:val="000000"/>
          <w:lang w:eastAsia="ar-SA"/>
        </w:rPr>
        <w:t>Цене</w:t>
      </w:r>
      <w:proofErr w:type="spellEnd"/>
      <w:r w:rsidRPr="008D5C44">
        <w:rPr>
          <w:rFonts w:eastAsia="Arial Unicode MS"/>
          <w:color w:val="000000"/>
          <w:lang w:eastAsia="ar-SA"/>
        </w:rPr>
        <w:t xml:space="preserve"> </w:t>
      </w:r>
      <w:proofErr w:type="spellStart"/>
      <w:r w:rsidRPr="008D5C44">
        <w:rPr>
          <w:rFonts w:eastAsia="Arial Unicode MS"/>
          <w:color w:val="000000"/>
          <w:lang w:eastAsia="ar-SA"/>
        </w:rPr>
        <w:t>су</w:t>
      </w:r>
      <w:proofErr w:type="spellEnd"/>
      <w:r w:rsidRPr="008D5C44">
        <w:rPr>
          <w:rFonts w:eastAsia="Arial Unicode MS"/>
          <w:color w:val="000000"/>
          <w:lang w:eastAsia="ar-SA"/>
        </w:rPr>
        <w:t xml:space="preserve"> </w:t>
      </w:r>
      <w:proofErr w:type="spellStart"/>
      <w:r w:rsidRPr="008D5C44">
        <w:rPr>
          <w:rFonts w:eastAsia="Arial Unicode MS"/>
          <w:color w:val="000000"/>
          <w:lang w:eastAsia="ar-SA"/>
        </w:rPr>
        <w:t>фиксне</w:t>
      </w:r>
      <w:proofErr w:type="spellEnd"/>
      <w:r w:rsidRPr="008D5C44">
        <w:rPr>
          <w:rFonts w:eastAsia="Arial Unicode MS"/>
          <w:color w:val="000000"/>
          <w:lang w:eastAsia="ar-SA"/>
        </w:rPr>
        <w:t xml:space="preserve"> и </w:t>
      </w:r>
      <w:proofErr w:type="spellStart"/>
      <w:r w:rsidRPr="008D5C44">
        <w:rPr>
          <w:rFonts w:eastAsia="Arial Unicode MS"/>
          <w:color w:val="000000"/>
          <w:lang w:eastAsia="ar-SA"/>
        </w:rPr>
        <w:t>не</w:t>
      </w:r>
      <w:proofErr w:type="spellEnd"/>
      <w:r w:rsidRPr="008D5C44">
        <w:rPr>
          <w:rFonts w:eastAsia="Arial Unicode MS"/>
          <w:color w:val="000000"/>
          <w:lang w:eastAsia="ar-SA"/>
        </w:rPr>
        <w:t xml:space="preserve"> </w:t>
      </w:r>
      <w:proofErr w:type="spellStart"/>
      <w:r w:rsidRPr="008D5C44">
        <w:rPr>
          <w:rFonts w:eastAsia="Arial Unicode MS"/>
          <w:color w:val="000000"/>
          <w:lang w:eastAsia="ar-SA"/>
        </w:rPr>
        <w:t>могу</w:t>
      </w:r>
      <w:proofErr w:type="spellEnd"/>
      <w:r w:rsidRPr="008D5C44">
        <w:rPr>
          <w:rFonts w:eastAsia="Arial Unicode MS"/>
          <w:color w:val="000000"/>
          <w:lang w:eastAsia="ar-SA"/>
        </w:rPr>
        <w:t xml:space="preserve"> </w:t>
      </w:r>
      <w:proofErr w:type="spellStart"/>
      <w:r w:rsidRPr="008D5C44">
        <w:rPr>
          <w:rFonts w:eastAsia="Arial Unicode MS"/>
          <w:color w:val="000000"/>
          <w:lang w:eastAsia="ar-SA"/>
        </w:rPr>
        <w:t>се</w:t>
      </w:r>
      <w:proofErr w:type="spellEnd"/>
      <w:r w:rsidRPr="008D5C44">
        <w:rPr>
          <w:rFonts w:eastAsia="Arial Unicode MS"/>
          <w:color w:val="000000"/>
          <w:lang w:eastAsia="ar-SA"/>
        </w:rPr>
        <w:t xml:space="preserve"> </w:t>
      </w:r>
      <w:proofErr w:type="spellStart"/>
      <w:r w:rsidRPr="008D5C44">
        <w:rPr>
          <w:rFonts w:eastAsia="Arial Unicode MS"/>
          <w:color w:val="000000"/>
          <w:lang w:eastAsia="ar-SA"/>
        </w:rPr>
        <w:t>мењати</w:t>
      </w:r>
      <w:proofErr w:type="spellEnd"/>
      <w:r w:rsidRPr="008D5C44">
        <w:rPr>
          <w:rFonts w:eastAsia="Arial Unicode MS"/>
          <w:color w:val="000000"/>
          <w:lang w:eastAsia="ar-SA"/>
        </w:rPr>
        <w:t xml:space="preserve"> </w:t>
      </w:r>
      <w:proofErr w:type="spellStart"/>
      <w:r w:rsidRPr="008D5C44">
        <w:rPr>
          <w:rFonts w:eastAsia="Arial Unicode MS"/>
          <w:color w:val="000000"/>
          <w:lang w:eastAsia="ar-SA"/>
        </w:rPr>
        <w:t>за</w:t>
      </w:r>
      <w:proofErr w:type="spellEnd"/>
      <w:r w:rsidRPr="008D5C44">
        <w:rPr>
          <w:rFonts w:eastAsia="Arial Unicode MS"/>
          <w:color w:val="000000"/>
          <w:lang w:eastAsia="ar-SA"/>
        </w:rPr>
        <w:t xml:space="preserve"> </w:t>
      </w:r>
      <w:proofErr w:type="spellStart"/>
      <w:r w:rsidRPr="008D5C44">
        <w:rPr>
          <w:rFonts w:eastAsia="Arial Unicode MS"/>
          <w:color w:val="000000"/>
          <w:lang w:eastAsia="ar-SA"/>
        </w:rPr>
        <w:t>време</w:t>
      </w:r>
      <w:proofErr w:type="spellEnd"/>
      <w:r w:rsidRPr="008D5C44">
        <w:rPr>
          <w:rFonts w:eastAsia="Arial Unicode MS"/>
          <w:color w:val="000000"/>
          <w:lang w:eastAsia="ar-SA"/>
        </w:rPr>
        <w:t xml:space="preserve"> </w:t>
      </w:r>
      <w:proofErr w:type="spellStart"/>
      <w:r w:rsidRPr="008D5C44">
        <w:rPr>
          <w:rFonts w:eastAsia="Arial Unicode MS"/>
          <w:color w:val="000000"/>
          <w:lang w:eastAsia="ar-SA"/>
        </w:rPr>
        <w:t>важења</w:t>
      </w:r>
      <w:proofErr w:type="spellEnd"/>
      <w:r w:rsidRPr="008D5C44">
        <w:rPr>
          <w:rFonts w:eastAsia="Arial Unicode MS"/>
          <w:color w:val="000000"/>
          <w:lang w:eastAsia="ar-SA"/>
        </w:rPr>
        <w:t xml:space="preserve"> </w:t>
      </w:r>
      <w:proofErr w:type="spellStart"/>
      <w:r w:rsidRPr="008D5C44">
        <w:rPr>
          <w:rFonts w:eastAsia="Arial Unicode MS"/>
          <w:color w:val="000000"/>
          <w:lang w:eastAsia="ar-SA"/>
        </w:rPr>
        <w:t>уговора</w:t>
      </w:r>
      <w:proofErr w:type="spellEnd"/>
      <w:r w:rsidRPr="008D5C44">
        <w:rPr>
          <w:rFonts w:eastAsia="Arial Unicode MS"/>
          <w:color w:val="000000"/>
          <w:lang w:eastAsia="ar-SA"/>
        </w:rPr>
        <w:t xml:space="preserve">. </w:t>
      </w:r>
      <w:proofErr w:type="spellStart"/>
      <w:r w:rsidRPr="008D5C44">
        <w:rPr>
          <w:rFonts w:eastAsia="Arial Unicode MS"/>
          <w:color w:val="000000"/>
          <w:lang w:eastAsia="ar-SA"/>
        </w:rPr>
        <w:t>Промена</w:t>
      </w:r>
      <w:proofErr w:type="spellEnd"/>
      <w:r w:rsidRPr="008D5C44">
        <w:rPr>
          <w:rFonts w:eastAsia="Arial Unicode MS"/>
          <w:color w:val="000000"/>
          <w:lang w:eastAsia="ar-SA"/>
        </w:rPr>
        <w:t xml:space="preserve"> </w:t>
      </w:r>
      <w:proofErr w:type="spellStart"/>
      <w:r w:rsidRPr="008D5C44">
        <w:rPr>
          <w:rFonts w:eastAsia="Arial Unicode MS"/>
          <w:color w:val="000000"/>
          <w:lang w:eastAsia="ar-SA"/>
        </w:rPr>
        <w:t>уговорене</w:t>
      </w:r>
      <w:proofErr w:type="spellEnd"/>
      <w:r w:rsidRPr="008D5C44">
        <w:rPr>
          <w:rFonts w:eastAsia="Arial Unicode MS"/>
          <w:color w:val="000000"/>
          <w:lang w:eastAsia="ar-SA"/>
        </w:rPr>
        <w:t xml:space="preserve"> </w:t>
      </w:r>
      <w:proofErr w:type="spellStart"/>
      <w:r w:rsidRPr="008D5C44">
        <w:rPr>
          <w:rFonts w:eastAsia="Arial Unicode MS"/>
          <w:color w:val="000000"/>
          <w:lang w:eastAsia="ar-SA"/>
        </w:rPr>
        <w:t>цене</w:t>
      </w:r>
      <w:proofErr w:type="spellEnd"/>
      <w:r w:rsidRPr="008D5C44">
        <w:rPr>
          <w:rFonts w:eastAsia="Arial Unicode MS"/>
          <w:color w:val="000000"/>
          <w:lang w:eastAsia="ar-SA"/>
        </w:rPr>
        <w:t xml:space="preserve"> </w:t>
      </w:r>
      <w:proofErr w:type="spellStart"/>
      <w:r w:rsidRPr="008D5C44">
        <w:rPr>
          <w:rFonts w:eastAsia="Arial Unicode MS"/>
          <w:color w:val="000000"/>
          <w:lang w:eastAsia="ar-SA"/>
        </w:rPr>
        <w:t>може</w:t>
      </w:r>
      <w:proofErr w:type="spellEnd"/>
      <w:r w:rsidRPr="008D5C44">
        <w:rPr>
          <w:rFonts w:eastAsia="Arial Unicode MS"/>
          <w:color w:val="000000"/>
          <w:lang w:eastAsia="ar-SA"/>
        </w:rPr>
        <w:t xml:space="preserve"> </w:t>
      </w:r>
      <w:proofErr w:type="spellStart"/>
      <w:r w:rsidRPr="008D5C44">
        <w:rPr>
          <w:rFonts w:eastAsia="Arial Unicode MS"/>
          <w:color w:val="000000"/>
          <w:lang w:eastAsia="ar-SA"/>
        </w:rPr>
        <w:t>се</w:t>
      </w:r>
      <w:proofErr w:type="spellEnd"/>
      <w:r w:rsidRPr="008D5C44">
        <w:rPr>
          <w:rFonts w:eastAsia="Arial Unicode MS"/>
          <w:color w:val="000000"/>
          <w:lang w:eastAsia="ar-SA"/>
        </w:rPr>
        <w:t xml:space="preserve"> </w:t>
      </w:r>
      <w:proofErr w:type="spellStart"/>
      <w:r w:rsidRPr="008D5C44">
        <w:rPr>
          <w:rFonts w:eastAsia="Arial Unicode MS"/>
          <w:color w:val="000000"/>
          <w:lang w:eastAsia="ar-SA"/>
        </w:rPr>
        <w:t>вршити</w:t>
      </w:r>
      <w:proofErr w:type="spellEnd"/>
      <w:r w:rsidRPr="008D5C44">
        <w:rPr>
          <w:rFonts w:eastAsia="Arial Unicode MS"/>
          <w:color w:val="000000"/>
          <w:lang w:eastAsia="ar-SA"/>
        </w:rPr>
        <w:t xml:space="preserve"> </w:t>
      </w:r>
      <w:proofErr w:type="spellStart"/>
      <w:r w:rsidRPr="008D5C44">
        <w:rPr>
          <w:rFonts w:eastAsia="Arial Unicode MS"/>
          <w:color w:val="000000"/>
          <w:lang w:eastAsia="ar-SA"/>
        </w:rPr>
        <w:t>само</w:t>
      </w:r>
      <w:proofErr w:type="spellEnd"/>
      <w:r w:rsidRPr="008D5C44">
        <w:rPr>
          <w:rFonts w:eastAsia="Arial Unicode MS"/>
          <w:color w:val="000000"/>
          <w:lang w:eastAsia="ar-SA"/>
        </w:rPr>
        <w:t xml:space="preserve"> у </w:t>
      </w:r>
      <w:proofErr w:type="spellStart"/>
      <w:r w:rsidRPr="008D5C44">
        <w:rPr>
          <w:rFonts w:eastAsia="Arial Unicode MS"/>
          <w:color w:val="000000"/>
          <w:lang w:eastAsia="ar-SA"/>
        </w:rPr>
        <w:t>случају</w:t>
      </w:r>
      <w:proofErr w:type="spellEnd"/>
      <w:r w:rsidRPr="008D5C44">
        <w:rPr>
          <w:rFonts w:eastAsia="Arial Unicode MS"/>
          <w:color w:val="000000"/>
          <w:lang w:eastAsia="ar-SA"/>
        </w:rPr>
        <w:t xml:space="preserve"> и у </w:t>
      </w:r>
      <w:proofErr w:type="spellStart"/>
      <w:r w:rsidRPr="008D5C44">
        <w:rPr>
          <w:rFonts w:eastAsia="Arial Unicode MS"/>
          <w:color w:val="000000"/>
          <w:lang w:eastAsia="ar-SA"/>
        </w:rPr>
        <w:t>складу</w:t>
      </w:r>
      <w:proofErr w:type="spellEnd"/>
      <w:r w:rsidRPr="008D5C44">
        <w:rPr>
          <w:rFonts w:eastAsia="Arial Unicode MS"/>
          <w:color w:val="000000"/>
          <w:lang w:eastAsia="ar-SA"/>
        </w:rPr>
        <w:t xml:space="preserve"> </w:t>
      </w:r>
      <w:proofErr w:type="spellStart"/>
      <w:r w:rsidRPr="008D5C44">
        <w:rPr>
          <w:rFonts w:eastAsia="Arial Unicode MS"/>
          <w:color w:val="000000"/>
          <w:lang w:eastAsia="ar-SA"/>
        </w:rPr>
        <w:t>са</w:t>
      </w:r>
      <w:proofErr w:type="spellEnd"/>
      <w:r w:rsidRPr="008D5C44">
        <w:rPr>
          <w:rFonts w:eastAsia="Arial Unicode MS"/>
          <w:color w:val="000000"/>
          <w:lang w:eastAsia="ar-SA"/>
        </w:rPr>
        <w:t xml:space="preserve"> </w:t>
      </w:r>
      <w:proofErr w:type="spellStart"/>
      <w:r w:rsidRPr="008D5C44">
        <w:rPr>
          <w:rFonts w:eastAsia="Arial Unicode MS"/>
          <w:color w:val="000000"/>
          <w:lang w:eastAsia="ar-SA"/>
        </w:rPr>
        <w:t>променом</w:t>
      </w:r>
      <w:proofErr w:type="spellEnd"/>
      <w:r w:rsidRPr="008D5C44">
        <w:rPr>
          <w:rFonts w:eastAsia="Arial Unicode MS"/>
          <w:color w:val="000000"/>
          <w:lang w:eastAsia="ar-SA"/>
        </w:rPr>
        <w:t xml:space="preserve"> </w:t>
      </w:r>
      <w:proofErr w:type="spellStart"/>
      <w:r w:rsidRPr="008D5C44">
        <w:rPr>
          <w:rFonts w:eastAsia="Arial Unicode MS"/>
          <w:color w:val="000000"/>
          <w:lang w:eastAsia="ar-SA"/>
        </w:rPr>
        <w:t>курса</w:t>
      </w:r>
      <w:proofErr w:type="spellEnd"/>
      <w:r w:rsidRPr="008D5C44">
        <w:rPr>
          <w:rFonts w:eastAsia="Arial Unicode MS"/>
          <w:color w:val="000000"/>
          <w:lang w:eastAsia="ar-SA"/>
        </w:rPr>
        <w:t xml:space="preserve"> </w:t>
      </w:r>
      <w:proofErr w:type="spellStart"/>
      <w:r w:rsidRPr="008D5C44">
        <w:rPr>
          <w:rFonts w:eastAsia="Arial Unicode MS"/>
          <w:color w:val="000000"/>
          <w:lang w:eastAsia="ar-SA"/>
        </w:rPr>
        <w:t>динара</w:t>
      </w:r>
      <w:proofErr w:type="spellEnd"/>
      <w:r w:rsidRPr="008D5C44">
        <w:rPr>
          <w:rFonts w:eastAsia="Arial Unicode MS"/>
          <w:color w:val="000000"/>
          <w:lang w:eastAsia="ar-SA"/>
        </w:rPr>
        <w:t xml:space="preserve"> у </w:t>
      </w:r>
      <w:proofErr w:type="spellStart"/>
      <w:r w:rsidRPr="008D5C44">
        <w:rPr>
          <w:rFonts w:eastAsia="Arial Unicode MS"/>
          <w:color w:val="000000"/>
          <w:lang w:eastAsia="ar-SA"/>
        </w:rPr>
        <w:t>односу</w:t>
      </w:r>
      <w:proofErr w:type="spellEnd"/>
      <w:r w:rsidRPr="008D5C44">
        <w:rPr>
          <w:rFonts w:eastAsia="Arial Unicode MS"/>
          <w:color w:val="000000"/>
          <w:lang w:eastAsia="ar-SA"/>
        </w:rPr>
        <w:t xml:space="preserve"> </w:t>
      </w:r>
      <w:proofErr w:type="spellStart"/>
      <w:r w:rsidRPr="008D5C44">
        <w:rPr>
          <w:rFonts w:eastAsia="Arial Unicode MS"/>
          <w:color w:val="000000"/>
          <w:lang w:eastAsia="ar-SA"/>
        </w:rPr>
        <w:t>на</w:t>
      </w:r>
      <w:proofErr w:type="spellEnd"/>
      <w:r w:rsidRPr="008D5C44">
        <w:rPr>
          <w:rFonts w:eastAsia="Arial Unicode MS"/>
          <w:color w:val="000000"/>
          <w:lang w:eastAsia="ar-SA"/>
        </w:rPr>
        <w:t xml:space="preserve"> </w:t>
      </w:r>
      <w:proofErr w:type="spellStart"/>
      <w:r w:rsidRPr="008D5C44">
        <w:rPr>
          <w:rFonts w:eastAsia="Arial Unicode MS"/>
          <w:color w:val="000000"/>
          <w:lang w:eastAsia="ar-SA"/>
        </w:rPr>
        <w:t>еуро</w:t>
      </w:r>
      <w:proofErr w:type="spellEnd"/>
      <w:r w:rsidRPr="008D5C44">
        <w:rPr>
          <w:rFonts w:eastAsia="Arial Unicode MS"/>
          <w:color w:val="000000"/>
          <w:lang w:eastAsia="ar-SA"/>
        </w:rPr>
        <w:t xml:space="preserve"> у </w:t>
      </w:r>
      <w:proofErr w:type="spellStart"/>
      <w:r w:rsidRPr="008D5C44">
        <w:rPr>
          <w:rFonts w:eastAsia="Arial Unicode MS"/>
          <w:color w:val="000000"/>
          <w:lang w:eastAsia="ar-SA"/>
        </w:rPr>
        <w:t>односу</w:t>
      </w:r>
      <w:proofErr w:type="spellEnd"/>
      <w:r w:rsidRPr="008D5C44">
        <w:rPr>
          <w:rFonts w:eastAsia="Arial Unicode MS"/>
          <w:color w:val="000000"/>
          <w:lang w:eastAsia="ar-SA"/>
        </w:rPr>
        <w:t xml:space="preserve"> </w:t>
      </w:r>
      <w:proofErr w:type="spellStart"/>
      <w:r w:rsidRPr="008D5C44">
        <w:rPr>
          <w:rFonts w:eastAsia="Arial Unicode MS"/>
          <w:color w:val="000000"/>
          <w:lang w:eastAsia="ar-SA"/>
        </w:rPr>
        <w:t>на</w:t>
      </w:r>
      <w:proofErr w:type="spellEnd"/>
      <w:r w:rsidRPr="008D5C44">
        <w:rPr>
          <w:rFonts w:eastAsia="Arial Unicode MS"/>
          <w:color w:val="000000"/>
          <w:lang w:eastAsia="ar-SA"/>
        </w:rPr>
        <w:t xml:space="preserve"> </w:t>
      </w:r>
      <w:proofErr w:type="spellStart"/>
      <w:r w:rsidRPr="008D5C44">
        <w:rPr>
          <w:rFonts w:eastAsia="Arial Unicode MS"/>
          <w:color w:val="000000"/>
          <w:lang w:eastAsia="ar-SA"/>
        </w:rPr>
        <w:t>средњи</w:t>
      </w:r>
      <w:proofErr w:type="spellEnd"/>
      <w:r w:rsidRPr="008D5C44">
        <w:rPr>
          <w:rFonts w:eastAsia="Arial Unicode MS"/>
          <w:color w:val="000000"/>
          <w:lang w:eastAsia="ar-SA"/>
        </w:rPr>
        <w:t xml:space="preserve"> </w:t>
      </w:r>
      <w:proofErr w:type="spellStart"/>
      <w:r w:rsidRPr="008D5C44">
        <w:rPr>
          <w:rFonts w:eastAsia="Arial Unicode MS"/>
          <w:color w:val="000000"/>
          <w:lang w:eastAsia="ar-SA"/>
        </w:rPr>
        <w:t>курс</w:t>
      </w:r>
      <w:proofErr w:type="spellEnd"/>
      <w:r w:rsidRPr="008D5C44">
        <w:rPr>
          <w:rFonts w:eastAsia="Arial Unicode MS"/>
          <w:color w:val="000000"/>
          <w:lang w:eastAsia="ar-SA"/>
        </w:rPr>
        <w:t xml:space="preserve"> </w:t>
      </w:r>
      <w:proofErr w:type="spellStart"/>
      <w:r w:rsidRPr="008D5C44">
        <w:rPr>
          <w:rFonts w:eastAsia="Arial Unicode MS"/>
          <w:color w:val="000000"/>
          <w:lang w:eastAsia="ar-SA"/>
        </w:rPr>
        <w:t>Народне</w:t>
      </w:r>
      <w:proofErr w:type="spellEnd"/>
      <w:r w:rsidRPr="008D5C44">
        <w:rPr>
          <w:rFonts w:eastAsia="Arial Unicode MS"/>
          <w:color w:val="000000"/>
          <w:lang w:eastAsia="ar-SA"/>
        </w:rPr>
        <w:t xml:space="preserve"> </w:t>
      </w:r>
      <w:proofErr w:type="spellStart"/>
      <w:r w:rsidRPr="008D5C44">
        <w:rPr>
          <w:rFonts w:eastAsia="Arial Unicode MS"/>
          <w:color w:val="000000"/>
          <w:lang w:eastAsia="ar-SA"/>
        </w:rPr>
        <w:t>банке</w:t>
      </w:r>
      <w:proofErr w:type="spellEnd"/>
      <w:r w:rsidRPr="008D5C44">
        <w:rPr>
          <w:rFonts w:eastAsia="Arial Unicode MS"/>
          <w:color w:val="000000"/>
          <w:lang w:eastAsia="ar-SA"/>
        </w:rPr>
        <w:t xml:space="preserve"> </w:t>
      </w:r>
      <w:proofErr w:type="spellStart"/>
      <w:r w:rsidRPr="008D5C44">
        <w:rPr>
          <w:rFonts w:eastAsia="Arial Unicode MS"/>
          <w:color w:val="000000"/>
          <w:lang w:eastAsia="ar-SA"/>
        </w:rPr>
        <w:t>Србије</w:t>
      </w:r>
      <w:proofErr w:type="spellEnd"/>
      <w:r w:rsidRPr="008D5C44">
        <w:rPr>
          <w:rFonts w:eastAsia="Arial Unicode MS"/>
          <w:color w:val="000000"/>
          <w:lang w:eastAsia="ar-SA"/>
        </w:rPr>
        <w:t xml:space="preserve"> </w:t>
      </w:r>
      <w:proofErr w:type="spellStart"/>
      <w:r w:rsidRPr="008D5C44">
        <w:rPr>
          <w:rFonts w:eastAsia="Arial Unicode MS"/>
          <w:color w:val="000000"/>
          <w:lang w:eastAsia="ar-SA"/>
        </w:rPr>
        <w:t>за</w:t>
      </w:r>
      <w:proofErr w:type="spellEnd"/>
      <w:r w:rsidRPr="008D5C44">
        <w:rPr>
          <w:rFonts w:eastAsia="Arial Unicode MS"/>
          <w:color w:val="000000"/>
          <w:lang w:eastAsia="ar-SA"/>
        </w:rPr>
        <w:t xml:space="preserve"> </w:t>
      </w:r>
      <w:proofErr w:type="spellStart"/>
      <w:r w:rsidRPr="008D5C44">
        <w:rPr>
          <w:rFonts w:eastAsia="Arial Unicode MS"/>
          <w:color w:val="000000"/>
          <w:lang w:eastAsia="ar-SA"/>
        </w:rPr>
        <w:t>један</w:t>
      </w:r>
      <w:proofErr w:type="spellEnd"/>
      <w:r w:rsidRPr="008D5C44">
        <w:rPr>
          <w:rFonts w:eastAsia="Arial Unicode MS"/>
          <w:color w:val="000000"/>
          <w:lang w:eastAsia="ar-SA"/>
        </w:rPr>
        <w:t xml:space="preserve"> </w:t>
      </w:r>
      <w:proofErr w:type="spellStart"/>
      <w:r w:rsidRPr="008D5C44">
        <w:rPr>
          <w:rFonts w:eastAsia="Arial Unicode MS"/>
          <w:color w:val="000000"/>
          <w:lang w:eastAsia="ar-SA"/>
        </w:rPr>
        <w:t>еуро</w:t>
      </w:r>
      <w:proofErr w:type="spellEnd"/>
      <w:r w:rsidRPr="008D5C44">
        <w:rPr>
          <w:rFonts w:eastAsia="Arial Unicode MS"/>
          <w:color w:val="000000"/>
          <w:lang w:eastAsia="ar-SA"/>
        </w:rPr>
        <w:t xml:space="preserve"> </w:t>
      </w:r>
      <w:proofErr w:type="spellStart"/>
      <w:r w:rsidRPr="008D5C44">
        <w:rPr>
          <w:rFonts w:eastAsia="Arial Unicode MS"/>
          <w:color w:val="000000"/>
          <w:lang w:eastAsia="ar-SA"/>
        </w:rPr>
        <w:t>на</w:t>
      </w:r>
      <w:proofErr w:type="spellEnd"/>
      <w:r w:rsidRPr="008D5C44">
        <w:rPr>
          <w:rFonts w:eastAsia="Arial Unicode MS"/>
          <w:color w:val="000000"/>
          <w:lang w:eastAsia="ar-SA"/>
        </w:rPr>
        <w:t xml:space="preserve"> </w:t>
      </w:r>
      <w:proofErr w:type="spellStart"/>
      <w:r w:rsidRPr="008D5C44">
        <w:rPr>
          <w:rFonts w:eastAsia="Arial Unicode MS"/>
          <w:color w:val="000000"/>
          <w:lang w:eastAsia="ar-SA"/>
        </w:rPr>
        <w:t>дан</w:t>
      </w:r>
      <w:proofErr w:type="spellEnd"/>
      <w:r w:rsidRPr="008D5C44">
        <w:rPr>
          <w:rFonts w:eastAsia="Arial Unicode MS"/>
          <w:color w:val="000000"/>
          <w:lang w:eastAsia="ar-SA"/>
        </w:rPr>
        <w:t xml:space="preserve"> </w:t>
      </w:r>
      <w:proofErr w:type="spellStart"/>
      <w:r w:rsidRPr="008D5C44">
        <w:rPr>
          <w:rFonts w:eastAsia="Arial Unicode MS"/>
          <w:color w:val="000000"/>
          <w:lang w:eastAsia="ar-SA"/>
        </w:rPr>
        <w:t>отварања</w:t>
      </w:r>
      <w:proofErr w:type="spellEnd"/>
      <w:r w:rsidRPr="008D5C44">
        <w:rPr>
          <w:rFonts w:eastAsia="Arial Unicode MS"/>
          <w:color w:val="000000"/>
          <w:lang w:eastAsia="ar-SA"/>
        </w:rPr>
        <w:t xml:space="preserve"> </w:t>
      </w:r>
      <w:proofErr w:type="spellStart"/>
      <w:r w:rsidRPr="008D5C44">
        <w:rPr>
          <w:rFonts w:eastAsia="Arial Unicode MS"/>
          <w:color w:val="000000"/>
          <w:lang w:eastAsia="ar-SA"/>
        </w:rPr>
        <w:t>понуда</w:t>
      </w:r>
      <w:proofErr w:type="spellEnd"/>
      <w:r w:rsidRPr="008D5C44">
        <w:rPr>
          <w:rFonts w:eastAsia="Arial Unicode MS"/>
          <w:color w:val="000000"/>
          <w:lang w:eastAsia="ar-SA"/>
        </w:rPr>
        <w:t xml:space="preserve">, </w:t>
      </w:r>
      <w:proofErr w:type="spellStart"/>
      <w:r w:rsidRPr="008D5C44">
        <w:rPr>
          <w:rFonts w:eastAsia="Arial Unicode MS"/>
          <w:color w:val="000000"/>
          <w:lang w:eastAsia="ar-SA"/>
        </w:rPr>
        <w:t>уколико</w:t>
      </w:r>
      <w:proofErr w:type="spellEnd"/>
      <w:r w:rsidRPr="008D5C44">
        <w:rPr>
          <w:rFonts w:eastAsia="Arial Unicode MS"/>
          <w:color w:val="000000"/>
          <w:lang w:eastAsia="ar-SA"/>
        </w:rPr>
        <w:t xml:space="preserve"> </w:t>
      </w:r>
      <w:proofErr w:type="spellStart"/>
      <w:r w:rsidRPr="008D5C44">
        <w:rPr>
          <w:rFonts w:eastAsia="Arial Unicode MS"/>
          <w:color w:val="000000"/>
          <w:lang w:eastAsia="ar-SA"/>
        </w:rPr>
        <w:t>је</w:t>
      </w:r>
      <w:proofErr w:type="spellEnd"/>
      <w:r w:rsidRPr="008D5C44">
        <w:rPr>
          <w:rFonts w:eastAsia="Arial Unicode MS"/>
          <w:color w:val="000000"/>
          <w:lang w:eastAsia="ar-SA"/>
        </w:rPr>
        <w:t xml:space="preserve"> </w:t>
      </w:r>
      <w:proofErr w:type="spellStart"/>
      <w:r w:rsidRPr="008D5C44">
        <w:rPr>
          <w:rFonts w:eastAsia="Arial Unicode MS"/>
          <w:color w:val="000000"/>
          <w:lang w:eastAsia="ar-SA"/>
        </w:rPr>
        <w:t>промена</w:t>
      </w:r>
      <w:proofErr w:type="spellEnd"/>
      <w:r w:rsidRPr="008D5C44">
        <w:rPr>
          <w:rFonts w:eastAsia="Arial Unicode MS"/>
          <w:color w:val="000000"/>
          <w:lang w:eastAsia="ar-SA"/>
        </w:rPr>
        <w:t xml:space="preserve"> </w:t>
      </w:r>
      <w:proofErr w:type="spellStart"/>
      <w:r w:rsidRPr="008D5C44">
        <w:rPr>
          <w:rFonts w:eastAsia="Arial Unicode MS"/>
          <w:color w:val="000000"/>
          <w:lang w:eastAsia="ar-SA"/>
        </w:rPr>
        <w:t>курса</w:t>
      </w:r>
      <w:proofErr w:type="spellEnd"/>
      <w:r w:rsidRPr="008D5C44">
        <w:rPr>
          <w:rFonts w:eastAsia="Arial Unicode MS"/>
          <w:color w:val="000000"/>
          <w:lang w:eastAsia="ar-SA"/>
        </w:rPr>
        <w:t xml:space="preserve"> </w:t>
      </w:r>
      <w:proofErr w:type="spellStart"/>
      <w:r w:rsidRPr="008D5C44">
        <w:rPr>
          <w:rFonts w:eastAsia="Arial Unicode MS"/>
          <w:color w:val="000000"/>
          <w:lang w:eastAsia="ar-SA"/>
        </w:rPr>
        <w:t>еура</w:t>
      </w:r>
      <w:proofErr w:type="spellEnd"/>
      <w:r w:rsidRPr="008D5C44">
        <w:rPr>
          <w:rFonts w:eastAsia="Arial Unicode MS"/>
          <w:color w:val="000000"/>
          <w:lang w:eastAsia="ar-SA"/>
        </w:rPr>
        <w:t xml:space="preserve"> 5% </w:t>
      </w:r>
      <w:proofErr w:type="spellStart"/>
      <w:r w:rsidRPr="008D5C44">
        <w:rPr>
          <w:rFonts w:eastAsia="Arial Unicode MS"/>
          <w:color w:val="000000"/>
          <w:lang w:eastAsia="ar-SA"/>
        </w:rPr>
        <w:t>или</w:t>
      </w:r>
      <w:proofErr w:type="spellEnd"/>
      <w:r w:rsidRPr="008D5C44">
        <w:rPr>
          <w:rFonts w:eastAsia="Arial Unicode MS"/>
          <w:color w:val="000000"/>
          <w:lang w:eastAsia="ar-SA"/>
        </w:rPr>
        <w:t xml:space="preserve"> </w:t>
      </w:r>
      <w:proofErr w:type="spellStart"/>
      <w:r w:rsidRPr="008D5C44">
        <w:rPr>
          <w:rFonts w:eastAsia="Arial Unicode MS"/>
          <w:color w:val="000000"/>
          <w:lang w:eastAsia="ar-SA"/>
        </w:rPr>
        <w:t>више</w:t>
      </w:r>
      <w:proofErr w:type="spellEnd"/>
      <w:r w:rsidRPr="008D5C44">
        <w:rPr>
          <w:rFonts w:eastAsia="Arial Unicode MS"/>
          <w:color w:val="000000"/>
          <w:lang w:eastAsia="ar-SA"/>
        </w:rPr>
        <w:t xml:space="preserve"> </w:t>
      </w:r>
      <w:proofErr w:type="spellStart"/>
      <w:r w:rsidRPr="008D5C44">
        <w:rPr>
          <w:rFonts w:eastAsia="Arial Unicode MS"/>
          <w:color w:val="000000"/>
          <w:lang w:eastAsia="ar-SA"/>
        </w:rPr>
        <w:t>на</w:t>
      </w:r>
      <w:proofErr w:type="spellEnd"/>
      <w:r w:rsidRPr="008D5C44">
        <w:rPr>
          <w:rFonts w:eastAsia="Arial Unicode MS"/>
          <w:color w:val="000000"/>
          <w:lang w:eastAsia="ar-SA"/>
        </w:rPr>
        <w:t xml:space="preserve"> </w:t>
      </w:r>
      <w:proofErr w:type="spellStart"/>
      <w:r w:rsidRPr="008D5C44">
        <w:rPr>
          <w:rFonts w:eastAsia="Arial Unicode MS"/>
          <w:color w:val="000000"/>
          <w:lang w:eastAsia="ar-SA"/>
        </w:rPr>
        <w:t>горе</w:t>
      </w:r>
      <w:proofErr w:type="spellEnd"/>
      <w:r w:rsidRPr="008D5C44">
        <w:rPr>
          <w:rFonts w:eastAsia="Arial Unicode MS"/>
          <w:color w:val="000000"/>
          <w:lang w:eastAsia="ar-SA"/>
        </w:rPr>
        <w:t xml:space="preserve"> </w:t>
      </w:r>
      <w:proofErr w:type="spellStart"/>
      <w:r w:rsidRPr="008D5C44">
        <w:rPr>
          <w:rFonts w:eastAsia="Arial Unicode MS"/>
          <w:color w:val="000000"/>
          <w:lang w:eastAsia="ar-SA"/>
        </w:rPr>
        <w:t>или</w:t>
      </w:r>
      <w:proofErr w:type="spellEnd"/>
      <w:r w:rsidRPr="008D5C44">
        <w:rPr>
          <w:rFonts w:eastAsia="Arial Unicode MS"/>
          <w:color w:val="000000"/>
          <w:lang w:eastAsia="ar-SA"/>
        </w:rPr>
        <w:t xml:space="preserve"> 5% </w:t>
      </w:r>
      <w:proofErr w:type="spellStart"/>
      <w:r w:rsidRPr="008D5C44">
        <w:rPr>
          <w:rFonts w:eastAsia="Arial Unicode MS"/>
          <w:color w:val="000000"/>
          <w:lang w:eastAsia="ar-SA"/>
        </w:rPr>
        <w:t>више</w:t>
      </w:r>
      <w:proofErr w:type="spellEnd"/>
      <w:r w:rsidRPr="008D5C44">
        <w:rPr>
          <w:rFonts w:eastAsia="Arial Unicode MS"/>
          <w:color w:val="000000"/>
          <w:lang w:eastAsia="ar-SA"/>
        </w:rPr>
        <w:t xml:space="preserve"> </w:t>
      </w:r>
      <w:proofErr w:type="spellStart"/>
      <w:r w:rsidRPr="008D5C44">
        <w:rPr>
          <w:rFonts w:eastAsia="Arial Unicode MS"/>
          <w:color w:val="000000"/>
          <w:lang w:eastAsia="ar-SA"/>
        </w:rPr>
        <w:t>на</w:t>
      </w:r>
      <w:proofErr w:type="spellEnd"/>
      <w:r w:rsidRPr="008D5C44">
        <w:rPr>
          <w:rFonts w:eastAsia="Arial Unicode MS"/>
          <w:color w:val="000000"/>
          <w:lang w:eastAsia="ar-SA"/>
        </w:rPr>
        <w:t xml:space="preserve"> </w:t>
      </w:r>
      <w:proofErr w:type="spellStart"/>
      <w:r w:rsidRPr="008D5C44">
        <w:rPr>
          <w:rFonts w:eastAsia="Arial Unicode MS"/>
          <w:color w:val="000000"/>
          <w:lang w:eastAsia="ar-SA"/>
        </w:rPr>
        <w:t>доле</w:t>
      </w:r>
      <w:proofErr w:type="spellEnd"/>
      <w:r w:rsidRPr="008D5C44">
        <w:rPr>
          <w:rFonts w:eastAsia="Arial Unicode MS"/>
          <w:color w:val="000000"/>
          <w:lang w:eastAsia="ar-SA"/>
        </w:rPr>
        <w:t xml:space="preserve">. </w:t>
      </w:r>
    </w:p>
    <w:p w:rsidR="007223E8" w:rsidRPr="008D5C44" w:rsidRDefault="007223E8" w:rsidP="007223E8">
      <w:pPr>
        <w:spacing w:line="100" w:lineRule="atLeast"/>
        <w:jc w:val="both"/>
        <w:rPr>
          <w:rFonts w:eastAsia="Arial Unicode MS"/>
          <w:color w:val="000000"/>
          <w:lang w:val="ru-RU" w:eastAsia="ar-SA"/>
        </w:rPr>
      </w:pPr>
      <w:r w:rsidRPr="008D5C44">
        <w:rPr>
          <w:rFonts w:eastAsia="Arial Unicode MS"/>
          <w:color w:val="000000"/>
          <w:lang w:eastAsia="ar-SA"/>
        </w:rPr>
        <w:t xml:space="preserve">У </w:t>
      </w:r>
      <w:proofErr w:type="spellStart"/>
      <w:r w:rsidRPr="008D5C44">
        <w:rPr>
          <w:rFonts w:eastAsia="Arial Unicode MS"/>
          <w:color w:val="000000"/>
          <w:lang w:eastAsia="ar-SA"/>
        </w:rPr>
        <w:t>случају</w:t>
      </w:r>
      <w:proofErr w:type="spellEnd"/>
      <w:r w:rsidRPr="008D5C44">
        <w:rPr>
          <w:rFonts w:eastAsia="Arial Unicode MS"/>
          <w:color w:val="000000"/>
          <w:lang w:eastAsia="ar-SA"/>
        </w:rPr>
        <w:t xml:space="preserve"> </w:t>
      </w:r>
      <w:proofErr w:type="spellStart"/>
      <w:r w:rsidRPr="008D5C44">
        <w:rPr>
          <w:rFonts w:eastAsia="Arial Unicode MS"/>
          <w:color w:val="000000"/>
          <w:lang w:eastAsia="ar-SA"/>
        </w:rPr>
        <w:t>промене</w:t>
      </w:r>
      <w:proofErr w:type="spellEnd"/>
      <w:r w:rsidRPr="008D5C44">
        <w:rPr>
          <w:rFonts w:eastAsia="Arial Unicode MS"/>
          <w:color w:val="000000"/>
          <w:lang w:eastAsia="ar-SA"/>
        </w:rPr>
        <w:t xml:space="preserve"> </w:t>
      </w:r>
      <w:proofErr w:type="spellStart"/>
      <w:r w:rsidRPr="008D5C44">
        <w:rPr>
          <w:rFonts w:eastAsia="Arial Unicode MS"/>
          <w:color w:val="000000"/>
          <w:lang w:eastAsia="ar-SA"/>
        </w:rPr>
        <w:t>цена</w:t>
      </w:r>
      <w:proofErr w:type="spellEnd"/>
      <w:r w:rsidRPr="008D5C44">
        <w:rPr>
          <w:rFonts w:eastAsia="Arial Unicode MS"/>
          <w:color w:val="000000"/>
          <w:lang w:eastAsia="ar-SA"/>
        </w:rPr>
        <w:t xml:space="preserve"> </w:t>
      </w:r>
      <w:proofErr w:type="spellStart"/>
      <w:r w:rsidRPr="008D5C44">
        <w:rPr>
          <w:rFonts w:eastAsia="Arial Unicode MS"/>
          <w:color w:val="000000"/>
          <w:lang w:eastAsia="ar-SA"/>
        </w:rPr>
        <w:t>понуђач</w:t>
      </w:r>
      <w:proofErr w:type="spellEnd"/>
      <w:r w:rsidRPr="008D5C44">
        <w:rPr>
          <w:rFonts w:eastAsia="Arial Unicode MS"/>
          <w:color w:val="000000"/>
          <w:lang w:eastAsia="ar-SA"/>
        </w:rPr>
        <w:t xml:space="preserve"> </w:t>
      </w:r>
      <w:proofErr w:type="spellStart"/>
      <w:r w:rsidRPr="008D5C44">
        <w:rPr>
          <w:rFonts w:eastAsia="Arial Unicode MS"/>
          <w:color w:val="000000"/>
          <w:lang w:eastAsia="ar-SA"/>
        </w:rPr>
        <w:t>је</w:t>
      </w:r>
      <w:proofErr w:type="spellEnd"/>
      <w:r w:rsidRPr="008D5C44">
        <w:rPr>
          <w:rFonts w:eastAsia="Arial Unicode MS"/>
          <w:color w:val="000000"/>
          <w:lang w:eastAsia="ar-SA"/>
        </w:rPr>
        <w:t xml:space="preserve"> </w:t>
      </w:r>
      <w:proofErr w:type="spellStart"/>
      <w:r w:rsidRPr="008D5C44">
        <w:rPr>
          <w:rFonts w:eastAsia="Arial Unicode MS"/>
          <w:color w:val="000000"/>
          <w:lang w:eastAsia="ar-SA"/>
        </w:rPr>
        <w:t>дужан</w:t>
      </w:r>
      <w:proofErr w:type="spellEnd"/>
      <w:r w:rsidRPr="008D5C44">
        <w:rPr>
          <w:rFonts w:eastAsia="Arial Unicode MS"/>
          <w:color w:val="000000"/>
          <w:lang w:eastAsia="ar-SA"/>
        </w:rPr>
        <w:t xml:space="preserve"> </w:t>
      </w:r>
      <w:proofErr w:type="spellStart"/>
      <w:proofErr w:type="gramStart"/>
      <w:r w:rsidRPr="008D5C44">
        <w:rPr>
          <w:rFonts w:eastAsia="Arial Unicode MS"/>
          <w:color w:val="000000"/>
          <w:lang w:eastAsia="ar-SA"/>
        </w:rPr>
        <w:t>да</w:t>
      </w:r>
      <w:proofErr w:type="spellEnd"/>
      <w:r w:rsidRPr="008D5C44">
        <w:rPr>
          <w:rFonts w:eastAsia="Arial Unicode MS"/>
          <w:color w:val="000000"/>
          <w:lang w:eastAsia="ar-SA"/>
        </w:rPr>
        <w:t xml:space="preserve">  у</w:t>
      </w:r>
      <w:proofErr w:type="gramEnd"/>
      <w:r w:rsidRPr="008D5C44">
        <w:rPr>
          <w:rFonts w:eastAsia="Arial Unicode MS"/>
          <w:color w:val="000000"/>
          <w:lang w:eastAsia="ar-SA"/>
        </w:rPr>
        <w:t xml:space="preserve"> </w:t>
      </w:r>
      <w:proofErr w:type="spellStart"/>
      <w:r w:rsidRPr="008D5C44">
        <w:rPr>
          <w:rFonts w:eastAsia="Arial Unicode MS"/>
          <w:color w:val="000000"/>
          <w:lang w:eastAsia="ar-SA"/>
        </w:rPr>
        <w:t>року</w:t>
      </w:r>
      <w:proofErr w:type="spellEnd"/>
      <w:r w:rsidRPr="008D5C44">
        <w:rPr>
          <w:rFonts w:eastAsia="Arial Unicode MS"/>
          <w:color w:val="000000"/>
          <w:lang w:eastAsia="ar-SA"/>
        </w:rPr>
        <w:t xml:space="preserve"> </w:t>
      </w:r>
      <w:proofErr w:type="spellStart"/>
      <w:r w:rsidRPr="008D5C44">
        <w:rPr>
          <w:rFonts w:eastAsia="Arial Unicode MS"/>
          <w:color w:val="000000"/>
          <w:lang w:eastAsia="ar-SA"/>
        </w:rPr>
        <w:t>од</w:t>
      </w:r>
      <w:proofErr w:type="spellEnd"/>
      <w:r w:rsidRPr="008D5C44">
        <w:rPr>
          <w:rFonts w:eastAsia="Arial Unicode MS"/>
          <w:color w:val="000000"/>
          <w:lang w:eastAsia="ar-SA"/>
        </w:rPr>
        <w:t xml:space="preserve"> 7 </w:t>
      </w:r>
      <w:proofErr w:type="spellStart"/>
      <w:r w:rsidRPr="008D5C44">
        <w:rPr>
          <w:rFonts w:eastAsia="Arial Unicode MS"/>
          <w:color w:val="000000"/>
          <w:lang w:eastAsia="ar-SA"/>
        </w:rPr>
        <w:t>дана</w:t>
      </w:r>
      <w:proofErr w:type="spellEnd"/>
      <w:r w:rsidRPr="008D5C44">
        <w:rPr>
          <w:rFonts w:eastAsia="Arial Unicode MS"/>
          <w:color w:val="000000"/>
          <w:lang w:eastAsia="ar-SA"/>
        </w:rPr>
        <w:t xml:space="preserve"> </w:t>
      </w:r>
      <w:proofErr w:type="spellStart"/>
      <w:r w:rsidRPr="008D5C44">
        <w:rPr>
          <w:rFonts w:eastAsia="Arial Unicode MS"/>
          <w:color w:val="000000"/>
          <w:lang w:eastAsia="ar-SA"/>
        </w:rPr>
        <w:t>достави</w:t>
      </w:r>
      <w:proofErr w:type="spellEnd"/>
      <w:r w:rsidRPr="008D5C44">
        <w:rPr>
          <w:rFonts w:eastAsia="Arial Unicode MS"/>
          <w:color w:val="000000"/>
          <w:lang w:eastAsia="ar-SA"/>
        </w:rPr>
        <w:t xml:space="preserve"> </w:t>
      </w:r>
      <w:proofErr w:type="spellStart"/>
      <w:r w:rsidRPr="008D5C44">
        <w:rPr>
          <w:rFonts w:eastAsia="Arial Unicode MS"/>
          <w:color w:val="000000"/>
          <w:lang w:eastAsia="ar-SA"/>
        </w:rPr>
        <w:t>предлог</w:t>
      </w:r>
      <w:proofErr w:type="spellEnd"/>
      <w:r w:rsidRPr="008D5C44">
        <w:rPr>
          <w:rFonts w:eastAsia="Arial Unicode MS"/>
          <w:color w:val="000000"/>
          <w:lang w:eastAsia="ar-SA"/>
        </w:rPr>
        <w:t xml:space="preserve"> </w:t>
      </w:r>
      <w:proofErr w:type="spellStart"/>
      <w:r w:rsidRPr="008D5C44">
        <w:rPr>
          <w:rFonts w:eastAsia="Arial Unicode MS"/>
          <w:color w:val="000000"/>
          <w:lang w:eastAsia="ar-SA"/>
        </w:rPr>
        <w:t>Анекса</w:t>
      </w:r>
      <w:proofErr w:type="spellEnd"/>
      <w:r w:rsidRPr="008D5C44">
        <w:rPr>
          <w:rFonts w:eastAsia="Arial Unicode MS"/>
          <w:color w:val="000000"/>
          <w:lang w:eastAsia="ar-SA"/>
        </w:rPr>
        <w:t xml:space="preserve"> </w:t>
      </w:r>
      <w:proofErr w:type="spellStart"/>
      <w:r w:rsidRPr="008D5C44">
        <w:rPr>
          <w:rFonts w:eastAsia="Arial Unicode MS"/>
          <w:color w:val="000000"/>
          <w:lang w:eastAsia="ar-SA"/>
        </w:rPr>
        <w:t>уговора</w:t>
      </w:r>
      <w:proofErr w:type="spellEnd"/>
      <w:r w:rsidRPr="008D5C44">
        <w:rPr>
          <w:rFonts w:eastAsia="Arial Unicode MS"/>
          <w:color w:val="000000"/>
          <w:lang w:eastAsia="ar-SA"/>
        </w:rPr>
        <w:t xml:space="preserve"> </w:t>
      </w:r>
      <w:proofErr w:type="spellStart"/>
      <w:r w:rsidRPr="008D5C44">
        <w:rPr>
          <w:rFonts w:eastAsia="Arial Unicode MS"/>
          <w:color w:val="000000"/>
          <w:lang w:eastAsia="ar-SA"/>
        </w:rPr>
        <w:t>на</w:t>
      </w:r>
      <w:proofErr w:type="spellEnd"/>
      <w:r w:rsidRPr="008D5C44">
        <w:rPr>
          <w:rFonts w:eastAsia="Arial Unicode MS"/>
          <w:color w:val="000000"/>
          <w:lang w:eastAsia="ar-SA"/>
        </w:rPr>
        <w:t xml:space="preserve"> </w:t>
      </w:r>
      <w:proofErr w:type="spellStart"/>
      <w:r w:rsidRPr="008D5C44">
        <w:rPr>
          <w:rFonts w:eastAsia="Arial Unicode MS"/>
          <w:color w:val="000000"/>
          <w:lang w:eastAsia="ar-SA"/>
        </w:rPr>
        <w:t>сагласност</w:t>
      </w:r>
      <w:proofErr w:type="spellEnd"/>
      <w:r w:rsidRPr="008D5C44">
        <w:rPr>
          <w:rFonts w:eastAsia="Arial Unicode MS"/>
          <w:color w:val="000000"/>
          <w:lang w:eastAsia="ar-SA"/>
        </w:rPr>
        <w:t xml:space="preserve"> и </w:t>
      </w:r>
      <w:proofErr w:type="spellStart"/>
      <w:r w:rsidRPr="008D5C44">
        <w:rPr>
          <w:rFonts w:eastAsia="Arial Unicode MS"/>
          <w:color w:val="000000"/>
          <w:lang w:eastAsia="ar-SA"/>
        </w:rPr>
        <w:t>потписивање</w:t>
      </w:r>
      <w:proofErr w:type="spellEnd"/>
      <w:r w:rsidRPr="008D5C44">
        <w:rPr>
          <w:rFonts w:eastAsia="Arial Unicode MS"/>
          <w:color w:val="000000"/>
          <w:lang w:eastAsia="ar-SA"/>
        </w:rPr>
        <w:t xml:space="preserve"> </w:t>
      </w:r>
      <w:proofErr w:type="spellStart"/>
      <w:r w:rsidRPr="008D5C44">
        <w:rPr>
          <w:rFonts w:eastAsia="Arial Unicode MS"/>
          <w:color w:val="000000"/>
          <w:lang w:eastAsia="ar-SA"/>
        </w:rPr>
        <w:t>наручиоцу</w:t>
      </w:r>
      <w:proofErr w:type="spellEnd"/>
      <w:r w:rsidRPr="008D5C44">
        <w:rPr>
          <w:rFonts w:eastAsia="Arial Unicode MS"/>
          <w:color w:val="000000"/>
          <w:lang w:eastAsia="ar-SA"/>
        </w:rPr>
        <w:t>.</w:t>
      </w:r>
    </w:p>
    <w:p w:rsidR="007223E8" w:rsidRPr="00DA001A" w:rsidRDefault="007223E8" w:rsidP="007223E8">
      <w:pPr>
        <w:rPr>
          <w:b/>
          <w:lang w:val="sr-Cyrl-CS"/>
        </w:rPr>
      </w:pPr>
    </w:p>
    <w:p w:rsidR="007223E8" w:rsidRPr="004669A6" w:rsidRDefault="007223E8" w:rsidP="007223E8">
      <w:pPr>
        <w:rPr>
          <w:b/>
          <w:lang w:val="sr-Latn-CS"/>
        </w:rPr>
      </w:pPr>
      <w:r w:rsidRPr="004669A6">
        <w:rPr>
          <w:b/>
          <w:lang w:val="sr-Latn-CS"/>
        </w:rPr>
        <w:tab/>
      </w:r>
    </w:p>
    <w:p w:rsidR="007223E8" w:rsidRDefault="007223E8" w:rsidP="007223E8">
      <w:pPr>
        <w:jc w:val="center"/>
        <w:rPr>
          <w:b/>
          <w:lang w:val="sr-Cyrl-CS"/>
        </w:rPr>
      </w:pPr>
      <w:r w:rsidRPr="004669A6">
        <w:rPr>
          <w:b/>
          <w:lang w:val="sr-Latn-CS"/>
        </w:rPr>
        <w:t>Члан 4.</w:t>
      </w:r>
    </w:p>
    <w:p w:rsidR="007223E8" w:rsidRPr="0074301A" w:rsidRDefault="007223E8" w:rsidP="007223E8">
      <w:pPr>
        <w:jc w:val="center"/>
        <w:rPr>
          <w:lang w:val="sr-Cyrl-CS"/>
        </w:rPr>
      </w:pPr>
    </w:p>
    <w:p w:rsidR="007223E8" w:rsidRPr="004669A6" w:rsidRDefault="007223E8" w:rsidP="007223E8">
      <w:pPr>
        <w:ind w:firstLine="720"/>
        <w:jc w:val="both"/>
        <w:rPr>
          <w:lang w:val="sr-Latn-CS"/>
        </w:rPr>
      </w:pPr>
      <w:r w:rsidRPr="004669A6">
        <w:rPr>
          <w:lang w:val="sr-Latn-CS"/>
        </w:rPr>
        <w:t xml:space="preserve">Продавац  се обавезује да Купцу  добара испоручује  сукцесивно, сходно потребама Купца. </w:t>
      </w:r>
    </w:p>
    <w:p w:rsidR="007223E8" w:rsidRPr="004669A6" w:rsidRDefault="007223E8" w:rsidP="007223E8">
      <w:pPr>
        <w:ind w:firstLine="720"/>
        <w:jc w:val="both"/>
        <w:rPr>
          <w:lang w:val="sr-Latn-CS"/>
        </w:rPr>
      </w:pPr>
      <w:r w:rsidRPr="004669A6">
        <w:rPr>
          <w:lang w:val="sr-Latn-CS"/>
        </w:rPr>
        <w:t xml:space="preserve">Купац  ће Продавцу  за сваку испоруку предати поруџбеницу за испоруку добра. </w:t>
      </w:r>
    </w:p>
    <w:p w:rsidR="007223E8" w:rsidRPr="004669A6" w:rsidRDefault="007223E8" w:rsidP="007223E8">
      <w:pPr>
        <w:ind w:firstLine="720"/>
        <w:jc w:val="both"/>
        <w:rPr>
          <w:b/>
          <w:lang w:val="sr-Latn-CS"/>
        </w:rPr>
      </w:pPr>
      <w:r w:rsidRPr="004669A6">
        <w:rPr>
          <w:lang w:val="sr-Latn-CS"/>
        </w:rPr>
        <w:t xml:space="preserve">Продавац се обавезује да испоруку добра врши у року од _____дана </w:t>
      </w:r>
      <w:r w:rsidRPr="004669A6">
        <w:rPr>
          <w:lang w:val="sr-Cyrl-CS"/>
        </w:rPr>
        <w:t>од дана добијања</w:t>
      </w:r>
      <w:r w:rsidRPr="004669A6">
        <w:rPr>
          <w:lang w:val="sr-Latn-CS"/>
        </w:rPr>
        <w:t xml:space="preserve"> поруџб</w:t>
      </w:r>
      <w:r w:rsidRPr="004669A6">
        <w:rPr>
          <w:lang w:val="sr-Cyrl-CS"/>
        </w:rPr>
        <w:t>енице</w:t>
      </w:r>
      <w:r w:rsidRPr="004669A6">
        <w:rPr>
          <w:lang w:val="sr-Latn-CS"/>
        </w:rPr>
        <w:t xml:space="preserve"> од Купца , својим превозом, ф-цо магацин Купца.</w:t>
      </w:r>
    </w:p>
    <w:p w:rsidR="007223E8" w:rsidRPr="004669A6" w:rsidRDefault="007223E8" w:rsidP="007223E8">
      <w:pPr>
        <w:rPr>
          <w:b/>
          <w:lang w:val="sr-Latn-CS"/>
        </w:rPr>
      </w:pPr>
      <w:r>
        <w:rPr>
          <w:b/>
          <w:lang w:val="sr-Cyrl-CS"/>
        </w:rPr>
        <w:t xml:space="preserve">            </w:t>
      </w:r>
      <w:r w:rsidRPr="004669A6">
        <w:rPr>
          <w:lang w:val="sr-Latn-CS"/>
        </w:rPr>
        <w:t>Место испоруке је седиште Купца, које се налази у</w:t>
      </w:r>
      <w:r>
        <w:rPr>
          <w:lang w:val="sr-Cyrl-CS"/>
        </w:rPr>
        <w:t xml:space="preserve"> Рековацу, Јохана Јоханесона бб</w:t>
      </w:r>
      <w:r w:rsidRPr="004669A6">
        <w:rPr>
          <w:lang w:val="sr-Latn-CS"/>
        </w:rPr>
        <w:t>.</w:t>
      </w:r>
    </w:p>
    <w:p w:rsidR="007223E8" w:rsidRPr="004669A6" w:rsidRDefault="007223E8" w:rsidP="007223E8">
      <w:pPr>
        <w:rPr>
          <w:lang w:val="sr-Latn-CS"/>
        </w:rPr>
      </w:pPr>
      <w:r w:rsidRPr="004669A6">
        <w:rPr>
          <w:b/>
          <w:lang w:val="sr-Latn-CS"/>
        </w:rPr>
        <w:tab/>
      </w:r>
      <w:r w:rsidRPr="004669A6">
        <w:rPr>
          <w:lang w:val="sr-Latn-CS"/>
        </w:rPr>
        <w:t>Сматра се да је извршена адекватна испорука када овлашћено лице Купца у месту испоруке изврши квалитативан и количински пријем добра, што се  потврђује записником, који потписују присутна овлашћена лица Купца и  Продавца.</w:t>
      </w:r>
    </w:p>
    <w:p w:rsidR="007223E8" w:rsidRPr="004669A6" w:rsidRDefault="007223E8" w:rsidP="007223E8">
      <w:pPr>
        <w:rPr>
          <w:b/>
          <w:lang w:val="sr-Latn-CS"/>
        </w:rPr>
      </w:pPr>
      <w:r w:rsidRPr="004669A6">
        <w:rPr>
          <w:lang w:val="sr-Latn-CS"/>
        </w:rPr>
        <w:tab/>
        <w:t>Ако се записнички утврди да добра која је Продавац испоручио Купцу имају  недостатке у квалитету и очигледних грешака, Продавац мора исте отклонити  најкасније у року од  два дана од дана сачињавања записника о рекламацији, а уколико то не учини или ако се иста или слична грешка  понови 3 пута, Продавац  мора  заменити новим добром, које има једнаке или боље карактеристике.</w:t>
      </w:r>
    </w:p>
    <w:p w:rsidR="007223E8" w:rsidRDefault="007223E8" w:rsidP="007223E8">
      <w:pPr>
        <w:jc w:val="center"/>
        <w:rPr>
          <w:b/>
          <w:lang w:val="sr-Cyrl-CS"/>
        </w:rPr>
      </w:pPr>
      <w:r w:rsidRPr="004669A6">
        <w:rPr>
          <w:b/>
          <w:lang w:val="sr-Latn-CS"/>
        </w:rPr>
        <w:t xml:space="preserve">Члан </w:t>
      </w:r>
      <w:r w:rsidRPr="004669A6">
        <w:rPr>
          <w:b/>
          <w:lang w:val="sr-Cyrl-CS"/>
        </w:rPr>
        <w:t>5</w:t>
      </w:r>
      <w:r w:rsidRPr="004669A6">
        <w:rPr>
          <w:b/>
          <w:lang w:val="sr-Latn-CS"/>
        </w:rPr>
        <w:t>.</w:t>
      </w:r>
    </w:p>
    <w:p w:rsidR="007223E8" w:rsidRPr="0074301A" w:rsidRDefault="007223E8" w:rsidP="007223E8">
      <w:pPr>
        <w:jc w:val="center"/>
        <w:rPr>
          <w:b/>
          <w:lang w:val="sr-Cyrl-CS"/>
        </w:rPr>
      </w:pPr>
    </w:p>
    <w:p w:rsidR="007223E8" w:rsidRPr="004669A6" w:rsidRDefault="007223E8" w:rsidP="007223E8">
      <w:pPr>
        <w:rPr>
          <w:b/>
          <w:lang w:val="sr-Latn-CS"/>
        </w:rPr>
      </w:pPr>
      <w:r w:rsidRPr="004669A6">
        <w:rPr>
          <w:b/>
          <w:lang w:val="sr-Latn-CS"/>
        </w:rPr>
        <w:tab/>
      </w:r>
      <w:r w:rsidRPr="004669A6">
        <w:rPr>
          <w:lang w:val="sr-Latn-CS"/>
        </w:rPr>
        <w:t xml:space="preserve">Записник из члана </w:t>
      </w:r>
      <w:r w:rsidRPr="004669A6">
        <w:rPr>
          <w:lang w:val="sr-Cyrl-CS"/>
        </w:rPr>
        <w:t>4</w:t>
      </w:r>
      <w:r w:rsidRPr="004669A6">
        <w:rPr>
          <w:lang w:val="sr-Latn-CS"/>
        </w:rPr>
        <w:t xml:space="preserve">. става </w:t>
      </w:r>
      <w:r w:rsidRPr="004669A6">
        <w:rPr>
          <w:lang w:val="sr-Cyrl-CS"/>
        </w:rPr>
        <w:t>5</w:t>
      </w:r>
      <w:r w:rsidRPr="004669A6">
        <w:rPr>
          <w:lang w:val="sr-Latn-CS"/>
        </w:rPr>
        <w:t>. овог Уговора и достављена фактура Купцу, представљају основ за плаћање.</w:t>
      </w:r>
    </w:p>
    <w:p w:rsidR="007223E8" w:rsidRPr="004669A6" w:rsidRDefault="007223E8" w:rsidP="007223E8">
      <w:pPr>
        <w:rPr>
          <w:b/>
          <w:lang w:val="sr-Latn-CS"/>
        </w:rPr>
      </w:pPr>
      <w:r w:rsidRPr="004669A6">
        <w:rPr>
          <w:b/>
          <w:lang w:val="sr-Latn-CS"/>
        </w:rPr>
        <w:tab/>
      </w:r>
      <w:r w:rsidRPr="004669A6">
        <w:rPr>
          <w:lang w:val="sr-Latn-CS"/>
        </w:rPr>
        <w:t>Купац се обавезује да у року од  _____ дана од пријема исправно испостављене фактуре плати цену за испоручена добра - и то на рачун продавца, бр. ______________, код_______________ банке.</w:t>
      </w:r>
    </w:p>
    <w:p w:rsidR="007223E8" w:rsidRPr="004669A6" w:rsidRDefault="007223E8" w:rsidP="007223E8">
      <w:pPr>
        <w:jc w:val="both"/>
        <w:rPr>
          <w:b/>
          <w:lang w:val="sr-Latn-CS"/>
        </w:rPr>
      </w:pPr>
      <w:r w:rsidRPr="004669A6">
        <w:rPr>
          <w:b/>
          <w:lang w:val="sr-Latn-CS"/>
        </w:rPr>
        <w:tab/>
      </w:r>
    </w:p>
    <w:p w:rsidR="007223E8" w:rsidRDefault="007223E8" w:rsidP="007223E8">
      <w:pPr>
        <w:jc w:val="center"/>
        <w:rPr>
          <w:b/>
          <w:lang w:val="sr-Cyrl-CS"/>
        </w:rPr>
      </w:pPr>
      <w:r w:rsidRPr="004669A6">
        <w:rPr>
          <w:b/>
          <w:lang w:val="sr-Latn-CS"/>
        </w:rPr>
        <w:t xml:space="preserve">Члан </w:t>
      </w:r>
      <w:r w:rsidRPr="004669A6">
        <w:rPr>
          <w:b/>
          <w:lang w:val="sr-Cyrl-CS"/>
        </w:rPr>
        <w:t>6</w:t>
      </w:r>
      <w:r w:rsidRPr="004669A6">
        <w:rPr>
          <w:b/>
          <w:lang w:val="sr-Latn-CS"/>
        </w:rPr>
        <w:t>.</w:t>
      </w:r>
    </w:p>
    <w:p w:rsidR="007223E8" w:rsidRPr="0074301A" w:rsidRDefault="007223E8" w:rsidP="007223E8">
      <w:pPr>
        <w:rPr>
          <w:b/>
          <w:lang w:val="sr-Cyrl-CS"/>
        </w:rPr>
      </w:pPr>
    </w:p>
    <w:p w:rsidR="007223E8" w:rsidRPr="004669A6" w:rsidRDefault="007223E8" w:rsidP="007223E8">
      <w:pPr>
        <w:ind w:firstLine="720"/>
        <w:rPr>
          <w:b/>
          <w:lang w:val="sr-Latn-CS"/>
        </w:rPr>
      </w:pPr>
      <w:r w:rsidRPr="004669A6">
        <w:rPr>
          <w:b/>
          <w:lang w:val="sr-Latn-CS"/>
        </w:rPr>
        <w:t>Уколико Продавац касни са испоруком добра дуже од 5 дана или достави писмену изјаву да није у могућности да изврши испоруку добара, Купац може извршити набавку од другог понуђача,  непосредном погодбом, а  на терет продавца.</w:t>
      </w:r>
    </w:p>
    <w:p w:rsidR="007223E8" w:rsidRPr="004669A6" w:rsidRDefault="007223E8" w:rsidP="007223E8">
      <w:pPr>
        <w:ind w:firstLine="720"/>
        <w:rPr>
          <w:lang w:val="sr-Latn-CS"/>
        </w:rPr>
      </w:pPr>
      <w:r w:rsidRPr="004669A6">
        <w:rPr>
          <w:b/>
          <w:lang w:val="sr-Latn-CS"/>
        </w:rPr>
        <w:t xml:space="preserve"> </w:t>
      </w:r>
      <w:r w:rsidRPr="004669A6">
        <w:rPr>
          <w:lang w:val="sr-Latn-CS"/>
        </w:rPr>
        <w:t>Став 1. овог члана се не примењује ако је закашњење у испоруци проузроковано неблаговременим преузимањем робе од стране Купца и у случају немогућности испуњења Уговора услед наступања више силе. Вишом силом се сматрају природне катастрофе, транспортне несреће, одлуке органа власти и други случајеви утврђени законом.</w:t>
      </w:r>
    </w:p>
    <w:p w:rsidR="007223E8" w:rsidRPr="0074301A" w:rsidRDefault="007223E8" w:rsidP="007223E8">
      <w:pPr>
        <w:ind w:firstLine="720"/>
        <w:jc w:val="both"/>
        <w:rPr>
          <w:b/>
          <w:lang w:val="sr-Cyrl-CS"/>
        </w:rPr>
      </w:pPr>
      <w:r w:rsidRPr="004669A6">
        <w:rPr>
          <w:lang w:val="sr-Latn-CS"/>
        </w:rPr>
        <w:lastRenderedPageBreak/>
        <w:t xml:space="preserve"> Уговорне стране су дужне једна другу обавестити о спречености за извршење преузетих обавеза услед дејства више силе у року од 24 часа од момента настанк</w:t>
      </w:r>
      <w:r>
        <w:rPr>
          <w:lang w:val="sr-Latn-CS"/>
        </w:rPr>
        <w:t>а односно престанка спречености</w:t>
      </w:r>
      <w:r>
        <w:rPr>
          <w:lang w:val="sr-Cyrl-CS"/>
        </w:rPr>
        <w:t>.</w:t>
      </w:r>
    </w:p>
    <w:p w:rsidR="007223E8" w:rsidRPr="004669A6" w:rsidRDefault="007223E8" w:rsidP="007223E8">
      <w:pPr>
        <w:jc w:val="both"/>
        <w:rPr>
          <w:lang w:val="sr-Cyrl-CS"/>
        </w:rPr>
      </w:pPr>
    </w:p>
    <w:p w:rsidR="007223E8" w:rsidRDefault="007223E8" w:rsidP="007223E8">
      <w:pPr>
        <w:jc w:val="center"/>
        <w:rPr>
          <w:b/>
          <w:lang w:val="sr-Latn-CS"/>
        </w:rPr>
      </w:pPr>
    </w:p>
    <w:p w:rsidR="007223E8" w:rsidRDefault="007223E8" w:rsidP="007223E8">
      <w:pPr>
        <w:jc w:val="center"/>
        <w:rPr>
          <w:b/>
          <w:lang w:val="sr-Cyrl-CS"/>
        </w:rPr>
      </w:pPr>
      <w:r w:rsidRPr="004669A6">
        <w:rPr>
          <w:b/>
          <w:lang w:val="sr-Latn-CS"/>
        </w:rPr>
        <w:t xml:space="preserve">Члан </w:t>
      </w:r>
      <w:r>
        <w:rPr>
          <w:b/>
          <w:lang w:val="sr-Cyrl-CS"/>
        </w:rPr>
        <w:t>7</w:t>
      </w:r>
      <w:r w:rsidRPr="004669A6">
        <w:rPr>
          <w:b/>
          <w:lang w:val="sr-Latn-CS"/>
        </w:rPr>
        <w:t>.</w:t>
      </w:r>
    </w:p>
    <w:p w:rsidR="007223E8" w:rsidRPr="0074301A" w:rsidRDefault="007223E8" w:rsidP="007223E8">
      <w:pPr>
        <w:jc w:val="center"/>
        <w:rPr>
          <w:b/>
          <w:lang w:val="sr-Cyrl-CS"/>
        </w:rPr>
      </w:pPr>
    </w:p>
    <w:p w:rsidR="007223E8" w:rsidRPr="004669A6" w:rsidRDefault="007223E8" w:rsidP="007223E8">
      <w:pPr>
        <w:jc w:val="both"/>
        <w:rPr>
          <w:lang w:val="ru-RU"/>
        </w:rPr>
      </w:pPr>
      <w:r w:rsidRPr="004669A6">
        <w:rPr>
          <w:b/>
          <w:lang w:val="sr-Cyrl-CS"/>
        </w:rPr>
        <w:tab/>
      </w:r>
      <w:r w:rsidRPr="004669A6">
        <w:rPr>
          <w:lang w:val="ru-RU"/>
        </w:rPr>
        <w:t>Уговорне стране могу отказати Уговор у писаној форми,</w:t>
      </w:r>
      <w:r w:rsidRPr="004669A6">
        <w:rPr>
          <w:lang w:val="sr-Cyrl-CS"/>
        </w:rPr>
        <w:t xml:space="preserve"> </w:t>
      </w:r>
      <w:r w:rsidRPr="004669A6">
        <w:rPr>
          <w:lang w:val="ru-RU"/>
        </w:rPr>
        <w:t>при чему је отказни рок 7 дана од дана обавештења дру</w:t>
      </w:r>
      <w:r w:rsidRPr="004669A6">
        <w:rPr>
          <w:lang w:val="sr-Cyrl-CS"/>
        </w:rPr>
        <w:t>г</w:t>
      </w:r>
      <w:r w:rsidRPr="004669A6">
        <w:rPr>
          <w:lang w:val="ru-RU"/>
        </w:rPr>
        <w:t>е уговорне стране уколико постоје оправдани разлози.</w:t>
      </w:r>
    </w:p>
    <w:p w:rsidR="007223E8" w:rsidRPr="004669A6" w:rsidRDefault="007223E8" w:rsidP="007223E8">
      <w:pPr>
        <w:jc w:val="both"/>
        <w:rPr>
          <w:lang w:val="ru-RU"/>
        </w:rPr>
      </w:pPr>
      <w:r w:rsidRPr="004669A6">
        <w:rPr>
          <w:lang w:val="ru-RU"/>
        </w:rPr>
        <w:tab/>
        <w:t>Купац задржава право да једнострано раскине уговор у случају ако за то настану оправдани разлози:</w:t>
      </w:r>
    </w:p>
    <w:p w:rsidR="007223E8" w:rsidRPr="004669A6" w:rsidRDefault="007223E8" w:rsidP="007223E8">
      <w:pPr>
        <w:jc w:val="both"/>
        <w:rPr>
          <w:lang w:val="ru-RU"/>
        </w:rPr>
      </w:pPr>
      <w:r w:rsidRPr="004669A6">
        <w:rPr>
          <w:lang w:val="ru-RU"/>
        </w:rPr>
        <w:tab/>
        <w:t>- неиспуњење наруџбине од стране продавца у року датом у члану 6. овог Уговора</w:t>
      </w:r>
    </w:p>
    <w:p w:rsidR="007223E8" w:rsidRPr="004669A6" w:rsidRDefault="007223E8" w:rsidP="007223E8">
      <w:pPr>
        <w:ind w:firstLine="720"/>
        <w:jc w:val="both"/>
        <w:rPr>
          <w:lang w:val="ru-RU"/>
        </w:rPr>
      </w:pPr>
      <w:r w:rsidRPr="004669A6">
        <w:rPr>
          <w:lang w:val="ru-RU"/>
        </w:rPr>
        <w:t>- роба није одговарајућег квалитета</w:t>
      </w:r>
    </w:p>
    <w:p w:rsidR="007223E8" w:rsidRPr="004669A6" w:rsidRDefault="007223E8" w:rsidP="007223E8">
      <w:pPr>
        <w:rPr>
          <w:lang w:val="ru-RU"/>
        </w:rPr>
      </w:pPr>
    </w:p>
    <w:p w:rsidR="007223E8" w:rsidRDefault="007223E8" w:rsidP="007223E8">
      <w:pPr>
        <w:jc w:val="center"/>
        <w:rPr>
          <w:b/>
          <w:lang w:val="ru-RU"/>
        </w:rPr>
      </w:pPr>
      <w:r w:rsidRPr="004669A6">
        <w:rPr>
          <w:b/>
          <w:lang w:val="ru-RU"/>
        </w:rPr>
        <w:t xml:space="preserve">Члан </w:t>
      </w:r>
      <w:r>
        <w:rPr>
          <w:b/>
          <w:lang w:val="sr-Cyrl-CS"/>
        </w:rPr>
        <w:t>8</w:t>
      </w:r>
      <w:r w:rsidRPr="004669A6">
        <w:rPr>
          <w:b/>
          <w:lang w:val="ru-RU"/>
        </w:rPr>
        <w:t>.</w:t>
      </w:r>
    </w:p>
    <w:p w:rsidR="007223E8" w:rsidRPr="004669A6" w:rsidRDefault="007223E8" w:rsidP="007223E8">
      <w:pPr>
        <w:jc w:val="center"/>
        <w:rPr>
          <w:lang w:val="sr-Latn-CS"/>
        </w:rPr>
      </w:pPr>
    </w:p>
    <w:p w:rsidR="007223E8" w:rsidRPr="006F4264" w:rsidRDefault="007223E8" w:rsidP="007223E8">
      <w:pPr>
        <w:ind w:firstLine="720"/>
        <w:rPr>
          <w:lang w:val="sr-Cyrl-CS"/>
        </w:rPr>
      </w:pPr>
      <w:r w:rsidRPr="004669A6">
        <w:rPr>
          <w:lang w:val="sr-Latn-CS"/>
        </w:rPr>
        <w:t xml:space="preserve">Овај Уговор ступа на снагу даном потписивања од стране овлашћених лица уговорних страна , </w:t>
      </w:r>
      <w:r>
        <w:rPr>
          <w:lang w:val="sr-Cyrl-CS"/>
        </w:rPr>
        <w:t xml:space="preserve">са роком важности до утрошка уговорених средстава, </w:t>
      </w:r>
      <w:r w:rsidRPr="006F4264">
        <w:rPr>
          <w:lang w:val="sr-Cyrl-CS"/>
        </w:rPr>
        <w:t>а најдуже годину дана од дана потписивања од стране обе уговорне стране.</w:t>
      </w:r>
    </w:p>
    <w:p w:rsidR="007223E8" w:rsidRPr="004669A6" w:rsidRDefault="007223E8" w:rsidP="007223E8">
      <w:pPr>
        <w:ind w:firstLine="720"/>
        <w:rPr>
          <w:b/>
          <w:lang w:val="sr-Latn-CS"/>
        </w:rPr>
      </w:pPr>
      <w:r w:rsidRPr="004669A6">
        <w:rPr>
          <w:b/>
          <w:lang w:val="sr-Latn-CS"/>
        </w:rPr>
        <w:t xml:space="preserve"> </w:t>
      </w:r>
      <w:r w:rsidRPr="004669A6">
        <w:rPr>
          <w:lang w:val="sr-Latn-CS"/>
        </w:rPr>
        <w:t>Овај Уговор се може изменити само писаним Анексом, потписаним од стране овлашћених лица уговорних страна.</w:t>
      </w:r>
    </w:p>
    <w:p w:rsidR="007223E8" w:rsidRPr="004669A6" w:rsidRDefault="007223E8" w:rsidP="007223E8">
      <w:pPr>
        <w:rPr>
          <w:lang w:val="sr-Cyrl-CS"/>
        </w:rPr>
      </w:pPr>
      <w:r w:rsidRPr="004669A6">
        <w:rPr>
          <w:b/>
          <w:lang w:val="sr-Latn-CS"/>
        </w:rPr>
        <w:t xml:space="preserve"> </w:t>
      </w:r>
      <w:r w:rsidRPr="004669A6">
        <w:rPr>
          <w:b/>
          <w:lang w:val="sr-Latn-CS"/>
        </w:rPr>
        <w:tab/>
      </w:r>
      <w:r w:rsidRPr="004669A6">
        <w:rPr>
          <w:lang w:val="sr-Latn-CS"/>
        </w:rPr>
        <w:t>На све што није регулисано клаузулама овог Уговора, примениће се одредбе Закона о облигационим односима.</w:t>
      </w:r>
    </w:p>
    <w:p w:rsidR="007223E8" w:rsidRDefault="007223E8" w:rsidP="007223E8">
      <w:pPr>
        <w:jc w:val="center"/>
        <w:rPr>
          <w:b/>
          <w:lang w:val="sr-Cyrl-CS"/>
        </w:rPr>
      </w:pPr>
      <w:r w:rsidRPr="004669A6">
        <w:rPr>
          <w:b/>
          <w:lang w:val="sr-Latn-CS"/>
        </w:rPr>
        <w:t xml:space="preserve">Члан </w:t>
      </w:r>
      <w:r>
        <w:rPr>
          <w:b/>
          <w:lang w:val="sr-Cyrl-CS"/>
        </w:rPr>
        <w:t>9</w:t>
      </w:r>
      <w:r w:rsidRPr="004669A6">
        <w:rPr>
          <w:b/>
          <w:lang w:val="sr-Latn-CS"/>
        </w:rPr>
        <w:t>.</w:t>
      </w:r>
    </w:p>
    <w:p w:rsidR="007223E8" w:rsidRPr="0074301A" w:rsidRDefault="007223E8" w:rsidP="007223E8">
      <w:pPr>
        <w:jc w:val="center"/>
        <w:rPr>
          <w:lang w:val="sr-Cyrl-CS"/>
        </w:rPr>
      </w:pPr>
    </w:p>
    <w:p w:rsidR="007223E8" w:rsidRPr="004669A6" w:rsidRDefault="007223E8" w:rsidP="007223E8">
      <w:pPr>
        <w:ind w:firstLine="720"/>
        <w:rPr>
          <w:b/>
          <w:lang w:val="sr-Latn-CS"/>
        </w:rPr>
      </w:pPr>
      <w:r w:rsidRPr="004669A6">
        <w:rPr>
          <w:lang w:val="sr-Latn-CS"/>
        </w:rPr>
        <w:t>Све евентуалне спорове који настану из, или поводом, овог Уговора – уговорне стране ће покушати   да реше споразумно.</w:t>
      </w:r>
    </w:p>
    <w:p w:rsidR="007223E8" w:rsidRPr="004669A6" w:rsidRDefault="007223E8" w:rsidP="007223E8">
      <w:pPr>
        <w:ind w:firstLine="720"/>
        <w:rPr>
          <w:lang w:val="sr-Latn-CS"/>
        </w:rPr>
      </w:pPr>
      <w:r w:rsidRPr="004669A6">
        <w:rPr>
          <w:b/>
          <w:lang w:val="sr-Latn-CS"/>
        </w:rPr>
        <w:t xml:space="preserve"> </w:t>
      </w:r>
      <w:r w:rsidRPr="004669A6">
        <w:rPr>
          <w:lang w:val="sr-Latn-CS"/>
        </w:rPr>
        <w:t>Уколико спорови између купца и продавца не буду решени споразумно, уговара се надле</w:t>
      </w:r>
      <w:r>
        <w:rPr>
          <w:lang w:val="sr-Latn-CS"/>
        </w:rPr>
        <w:t xml:space="preserve">жност Привредног суда у </w:t>
      </w:r>
      <w:r>
        <w:rPr>
          <w:lang w:val="sr-Cyrl-CS"/>
        </w:rPr>
        <w:t>Крагујевцу</w:t>
      </w:r>
      <w:r w:rsidRPr="004669A6">
        <w:rPr>
          <w:lang w:val="sr-Latn-CS"/>
        </w:rPr>
        <w:t>.</w:t>
      </w:r>
    </w:p>
    <w:p w:rsidR="007223E8" w:rsidRPr="004669A6" w:rsidRDefault="007223E8" w:rsidP="007223E8">
      <w:pPr>
        <w:ind w:firstLine="720"/>
        <w:rPr>
          <w:lang w:val="sr-Latn-CS"/>
        </w:rPr>
      </w:pPr>
    </w:p>
    <w:p w:rsidR="007223E8" w:rsidRDefault="007223E8" w:rsidP="007223E8">
      <w:pPr>
        <w:jc w:val="center"/>
        <w:rPr>
          <w:b/>
          <w:lang w:val="sr-Cyrl-CS"/>
        </w:rPr>
      </w:pPr>
      <w:r w:rsidRPr="004669A6">
        <w:rPr>
          <w:b/>
          <w:lang w:val="sr-Latn-CS"/>
        </w:rPr>
        <w:t xml:space="preserve">Члан </w:t>
      </w:r>
      <w:r>
        <w:rPr>
          <w:b/>
          <w:lang w:val="sr-Cyrl-CS"/>
        </w:rPr>
        <w:t>10</w:t>
      </w:r>
      <w:r w:rsidRPr="004669A6">
        <w:rPr>
          <w:b/>
          <w:lang w:val="sr-Latn-CS"/>
        </w:rPr>
        <w:t>.</w:t>
      </w:r>
    </w:p>
    <w:p w:rsidR="007223E8" w:rsidRPr="0074301A" w:rsidRDefault="007223E8" w:rsidP="007223E8">
      <w:pPr>
        <w:jc w:val="center"/>
        <w:rPr>
          <w:b/>
          <w:lang w:val="sr-Cyrl-CS"/>
        </w:rPr>
      </w:pPr>
    </w:p>
    <w:p w:rsidR="007223E8" w:rsidRPr="004669A6" w:rsidRDefault="007223E8" w:rsidP="007223E8">
      <w:pPr>
        <w:ind w:firstLine="720"/>
        <w:rPr>
          <w:b/>
          <w:lang w:val="sr-Latn-CS"/>
        </w:rPr>
      </w:pPr>
      <w:r w:rsidRPr="004669A6">
        <w:rPr>
          <w:b/>
          <w:lang w:val="sr-Latn-CS"/>
        </w:rPr>
        <w:t xml:space="preserve"> </w:t>
      </w:r>
      <w:r w:rsidRPr="004669A6">
        <w:rPr>
          <w:lang w:val="sr-Latn-CS"/>
        </w:rPr>
        <w:t xml:space="preserve">Овај Уговор је сачињен у </w:t>
      </w:r>
      <w:r w:rsidRPr="004669A6">
        <w:rPr>
          <w:lang w:val="sr-Cyrl-CS"/>
        </w:rPr>
        <w:t>4</w:t>
      </w:r>
      <w:r w:rsidRPr="004669A6">
        <w:rPr>
          <w:lang w:val="sr-Latn-CS"/>
        </w:rPr>
        <w:t xml:space="preserve"> (</w:t>
      </w:r>
      <w:r w:rsidRPr="004669A6">
        <w:rPr>
          <w:lang w:val="sr-Cyrl-CS"/>
        </w:rPr>
        <w:t>четири</w:t>
      </w:r>
      <w:r w:rsidRPr="004669A6">
        <w:rPr>
          <w:lang w:val="sr-Latn-CS"/>
        </w:rPr>
        <w:t xml:space="preserve">) истоветнa примерака, по </w:t>
      </w:r>
      <w:r w:rsidRPr="004669A6">
        <w:rPr>
          <w:lang w:val="sr-Cyrl-CS"/>
        </w:rPr>
        <w:t>2</w:t>
      </w:r>
      <w:r w:rsidRPr="004669A6">
        <w:rPr>
          <w:lang w:val="sr-Latn-CS"/>
        </w:rPr>
        <w:t xml:space="preserve"> (</w:t>
      </w:r>
      <w:r w:rsidRPr="004669A6">
        <w:rPr>
          <w:lang w:val="sr-Cyrl-CS"/>
        </w:rPr>
        <w:t>два</w:t>
      </w:r>
      <w:r w:rsidRPr="004669A6">
        <w:rPr>
          <w:lang w:val="sr-Latn-CS"/>
        </w:rPr>
        <w:t>) примерка за обе уговорне стране.</w:t>
      </w:r>
    </w:p>
    <w:p w:rsidR="007223E8" w:rsidRPr="004669A6" w:rsidRDefault="007223E8" w:rsidP="007223E8">
      <w:pPr>
        <w:ind w:firstLine="720"/>
        <w:rPr>
          <w:lang w:val="sr-Cyrl-CS"/>
        </w:rPr>
      </w:pPr>
      <w:r w:rsidRPr="004669A6">
        <w:rPr>
          <w:b/>
          <w:lang w:val="sr-Latn-CS"/>
        </w:rPr>
        <w:t xml:space="preserve"> </w:t>
      </w:r>
      <w:r w:rsidRPr="004669A6">
        <w:rPr>
          <w:lang w:val="sr-Latn-CS"/>
        </w:rPr>
        <w:t>Уговорне стране сагласно изјављују да су Уговор прочитале, разумеле и да  уговорне одредбе у свему представљају израз њихове стварне воље.</w:t>
      </w:r>
    </w:p>
    <w:p w:rsidR="007223E8" w:rsidRPr="004669A6" w:rsidRDefault="007223E8" w:rsidP="007223E8">
      <w:pPr>
        <w:rPr>
          <w:lang w:val="sr-Cyrl-CS"/>
        </w:rPr>
      </w:pPr>
    </w:p>
    <w:p w:rsidR="007223E8" w:rsidRPr="004669A6" w:rsidRDefault="007223E8" w:rsidP="007223E8">
      <w:pPr>
        <w:rPr>
          <w:lang w:val="sr-Cyrl-CS"/>
        </w:rPr>
      </w:pPr>
    </w:p>
    <w:p w:rsidR="007223E8" w:rsidRPr="004669A6" w:rsidRDefault="007223E8" w:rsidP="007223E8">
      <w:pPr>
        <w:rPr>
          <w:lang w:val="sr-Latn-CS"/>
        </w:rPr>
      </w:pPr>
      <w:r w:rsidRPr="004669A6">
        <w:rPr>
          <w:lang w:val="sr-Latn-CS"/>
        </w:rPr>
        <w:t xml:space="preserve">    </w:t>
      </w:r>
    </w:p>
    <w:p w:rsidR="007223E8" w:rsidRPr="004669A6" w:rsidRDefault="007223E8" w:rsidP="007223E8">
      <w:pPr>
        <w:rPr>
          <w:lang w:val="sr-Latn-CS"/>
        </w:rPr>
      </w:pPr>
      <w:r>
        <w:rPr>
          <w:lang w:val="sr-Cyrl-CS"/>
        </w:rPr>
        <w:t xml:space="preserve">               </w:t>
      </w:r>
      <w:r w:rsidRPr="004669A6">
        <w:rPr>
          <w:lang w:val="sr-Latn-CS"/>
        </w:rPr>
        <w:t xml:space="preserve"> </w:t>
      </w:r>
      <w:r w:rsidRPr="004669A6">
        <w:rPr>
          <w:b/>
          <w:lang w:val="sr-Latn-CS"/>
        </w:rPr>
        <w:t xml:space="preserve">ПРОДАВАЦ                                                                    </w:t>
      </w:r>
      <w:r>
        <w:rPr>
          <w:b/>
          <w:lang w:val="sr-Cyrl-CS"/>
        </w:rPr>
        <w:t xml:space="preserve">  </w:t>
      </w:r>
      <w:r w:rsidRPr="004669A6">
        <w:rPr>
          <w:b/>
          <w:lang w:val="sr-Latn-CS"/>
        </w:rPr>
        <w:t>КУПАЦ</w:t>
      </w:r>
    </w:p>
    <w:p w:rsidR="007223E8" w:rsidRPr="004669A6" w:rsidRDefault="007223E8" w:rsidP="007223E8">
      <w:pPr>
        <w:rPr>
          <w:b/>
          <w:lang w:val="sr-Latn-CS"/>
        </w:rPr>
      </w:pPr>
      <w:r w:rsidRPr="004669A6">
        <w:rPr>
          <w:lang w:val="sr-Latn-CS"/>
        </w:rPr>
        <w:t xml:space="preserve">    </w:t>
      </w:r>
      <w:r w:rsidRPr="004669A6">
        <w:rPr>
          <w:b/>
          <w:lang w:val="sr-Latn-CS"/>
        </w:rPr>
        <w:tab/>
      </w:r>
      <w:r w:rsidRPr="004669A6">
        <w:rPr>
          <w:b/>
          <w:lang w:val="sr-Latn-CS"/>
        </w:rPr>
        <w:tab/>
      </w:r>
      <w:r w:rsidRPr="004669A6">
        <w:rPr>
          <w:b/>
          <w:lang w:val="sr-Latn-CS"/>
        </w:rPr>
        <w:tab/>
      </w:r>
      <w:r w:rsidRPr="004669A6">
        <w:rPr>
          <w:b/>
          <w:lang w:val="sr-Latn-CS"/>
        </w:rPr>
        <w:tab/>
      </w:r>
      <w:r w:rsidRPr="004669A6">
        <w:rPr>
          <w:b/>
          <w:lang w:val="sr-Latn-CS"/>
        </w:rPr>
        <w:tab/>
        <w:t xml:space="preserve">    </w:t>
      </w:r>
      <w:r w:rsidRPr="004669A6">
        <w:rPr>
          <w:b/>
          <w:lang w:val="sr-Latn-CS"/>
        </w:rPr>
        <w:tab/>
      </w:r>
      <w:r w:rsidRPr="004669A6">
        <w:rPr>
          <w:b/>
          <w:lang w:val="sr-Latn-CS"/>
        </w:rPr>
        <w:tab/>
      </w:r>
      <w:r w:rsidRPr="004669A6">
        <w:rPr>
          <w:b/>
          <w:lang w:val="sr-Latn-CS"/>
        </w:rPr>
        <w:tab/>
        <w:t xml:space="preserve">     </w:t>
      </w:r>
    </w:p>
    <w:p w:rsidR="007223E8" w:rsidRPr="004669A6" w:rsidRDefault="007223E8" w:rsidP="007223E8">
      <w:pPr>
        <w:rPr>
          <w:lang w:val="sr-Latn-CS"/>
        </w:rPr>
      </w:pPr>
      <w:r w:rsidRPr="004669A6">
        <w:rPr>
          <w:b/>
          <w:lang w:val="sr-Latn-CS"/>
        </w:rPr>
        <w:t>_____________________________</w:t>
      </w:r>
      <w:r w:rsidRPr="004669A6">
        <w:rPr>
          <w:b/>
          <w:lang w:val="sr-Latn-CS"/>
        </w:rPr>
        <w:tab/>
      </w:r>
      <w:r w:rsidRPr="004669A6">
        <w:rPr>
          <w:b/>
          <w:lang w:val="sr-Latn-CS"/>
        </w:rPr>
        <w:tab/>
      </w:r>
      <w:r w:rsidRPr="004669A6">
        <w:rPr>
          <w:b/>
          <w:lang w:val="sr-Latn-CS"/>
        </w:rPr>
        <w:tab/>
        <w:t xml:space="preserve">   ________________________________</w:t>
      </w:r>
    </w:p>
    <w:p w:rsidR="007223E8" w:rsidRPr="004669A6" w:rsidRDefault="007223E8" w:rsidP="007223E8">
      <w:pPr>
        <w:rPr>
          <w:b/>
          <w:lang w:val="sr-Latn-CS"/>
        </w:rPr>
      </w:pPr>
      <w:r w:rsidRPr="004669A6">
        <w:rPr>
          <w:lang w:val="sr-Latn-CS"/>
        </w:rPr>
        <w:t xml:space="preserve">                                          </w:t>
      </w:r>
      <w:r w:rsidRPr="004669A6">
        <w:rPr>
          <w:lang w:val="sr-Latn-CS"/>
        </w:rPr>
        <w:tab/>
      </w:r>
      <w:r w:rsidRPr="004669A6">
        <w:rPr>
          <w:lang w:val="sr-Latn-CS"/>
        </w:rPr>
        <w:tab/>
        <w:t xml:space="preserve">                                  </w:t>
      </w:r>
      <w:r w:rsidRPr="004669A6">
        <w:rPr>
          <w:b/>
          <w:lang w:val="sr-Latn-CS"/>
        </w:rPr>
        <w:t xml:space="preserve">     </w:t>
      </w:r>
      <w:r>
        <w:rPr>
          <w:b/>
          <w:lang w:val="sr-Cyrl-CS"/>
        </w:rPr>
        <w:t xml:space="preserve">   В.д.</w:t>
      </w:r>
      <w:r w:rsidRPr="004669A6">
        <w:rPr>
          <w:b/>
          <w:lang w:val="sr-Latn-CS"/>
        </w:rPr>
        <w:t>Д и р е к т о р</w:t>
      </w:r>
      <w:r>
        <w:rPr>
          <w:b/>
          <w:lang w:val="sr-Cyrl-CS"/>
        </w:rPr>
        <w:t xml:space="preserve"> а</w:t>
      </w:r>
      <w:r w:rsidRPr="004669A6">
        <w:rPr>
          <w:b/>
          <w:lang w:val="sr-Latn-CS"/>
        </w:rPr>
        <w:t xml:space="preserve"> </w:t>
      </w:r>
    </w:p>
    <w:p w:rsidR="007223E8" w:rsidRPr="006F4264" w:rsidRDefault="007223E8" w:rsidP="007223E8">
      <w:pPr>
        <w:tabs>
          <w:tab w:val="left" w:pos="3780"/>
        </w:tabs>
        <w:ind w:left="-360" w:firstLine="360"/>
        <w:rPr>
          <w:b/>
          <w:lang w:val="sr-Cyrl-CS"/>
        </w:rPr>
      </w:pPr>
      <w:r w:rsidRPr="004669A6">
        <w:rPr>
          <w:b/>
          <w:lang w:val="sr-Latn-CS"/>
        </w:rPr>
        <w:t xml:space="preserve">                                                                                      </w:t>
      </w:r>
      <w:r>
        <w:rPr>
          <w:b/>
          <w:lang w:val="sr-Cyrl-CS"/>
        </w:rPr>
        <w:t xml:space="preserve">       </w:t>
      </w:r>
      <w:r w:rsidRPr="006F4264">
        <w:rPr>
          <w:b/>
          <w:lang w:val="sr-Cyrl-CS"/>
        </w:rPr>
        <w:t xml:space="preserve">Др </w:t>
      </w:r>
      <w:r>
        <w:rPr>
          <w:b/>
          <w:lang w:val="sr-Cyrl-CS"/>
        </w:rPr>
        <w:t>спец Снежана Стојановић</w:t>
      </w:r>
    </w:p>
    <w:p w:rsidR="007223E8" w:rsidRDefault="007223E8" w:rsidP="007223E8">
      <w:pPr>
        <w:tabs>
          <w:tab w:val="left" w:pos="3780"/>
        </w:tabs>
        <w:ind w:left="-360" w:firstLine="360"/>
        <w:rPr>
          <w:lang w:val="sr-Cyrl-CS"/>
        </w:rPr>
      </w:pPr>
    </w:p>
    <w:p w:rsidR="007223E8" w:rsidRPr="00F43BA3" w:rsidRDefault="007223E8" w:rsidP="007223E8">
      <w:pPr>
        <w:rPr>
          <w:sz w:val="22"/>
          <w:szCs w:val="22"/>
          <w:lang w:val="sr-Latn-CS"/>
        </w:rPr>
      </w:pPr>
    </w:p>
    <w:p w:rsidR="00E200DB" w:rsidRDefault="00841251"/>
    <w:sectPr w:rsidR="00E200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altName w:val="MS Gothic"/>
    <w:charset w:val="8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ohit Hindi">
    <w:altName w:val="MS Gothic"/>
    <w:charset w:val="8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single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Wingdings"/>
      </w:rPr>
    </w:lvl>
  </w:abstractNum>
  <w:abstractNum w:abstractNumId="2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Symbol"/>
      </w:rPr>
    </w:lvl>
  </w:abstractNum>
  <w:abstractNum w:abstractNumId="3" w15:restartNumberingAfterBreak="0">
    <w:nsid w:val="024D6A0C"/>
    <w:multiLevelType w:val="hybridMultilevel"/>
    <w:tmpl w:val="25B26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611C95"/>
    <w:multiLevelType w:val="hybridMultilevel"/>
    <w:tmpl w:val="627CB2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1606A4"/>
    <w:multiLevelType w:val="hybridMultilevel"/>
    <w:tmpl w:val="C47E9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E64F9E"/>
    <w:multiLevelType w:val="hybridMultilevel"/>
    <w:tmpl w:val="634009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172"/>
    <w:rsid w:val="004B22DE"/>
    <w:rsid w:val="00605B7A"/>
    <w:rsid w:val="00695172"/>
    <w:rsid w:val="007223E8"/>
    <w:rsid w:val="00765E9C"/>
    <w:rsid w:val="00841251"/>
    <w:rsid w:val="00AB7A88"/>
    <w:rsid w:val="00BF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1EF026-16DC-4EF4-9743-1FC8E9893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23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7223E8"/>
    <w:pPr>
      <w:keepNext/>
      <w:widowControl w:val="0"/>
      <w:tabs>
        <w:tab w:val="num" w:pos="0"/>
      </w:tabs>
      <w:suppressAutoHyphens/>
      <w:spacing w:before="240" w:after="60"/>
      <w:ind w:left="576" w:hanging="576"/>
      <w:outlineLvl w:val="1"/>
    </w:pPr>
    <w:rPr>
      <w:rFonts w:ascii="Arial" w:eastAsia="DejaVu Sans" w:hAnsi="Arial" w:cs="Arial"/>
      <w:b/>
      <w:bCs/>
      <w:i/>
      <w:iCs/>
      <w:kern w:val="1"/>
      <w:sz w:val="28"/>
      <w:szCs w:val="28"/>
      <w:lang w:eastAsia="zh-CN" w:bidi="hi-IN"/>
    </w:rPr>
  </w:style>
  <w:style w:type="paragraph" w:styleId="Heading7">
    <w:name w:val="heading 7"/>
    <w:basedOn w:val="Normal"/>
    <w:next w:val="Normal"/>
    <w:link w:val="Heading7Char"/>
    <w:qFormat/>
    <w:rsid w:val="007223E8"/>
    <w:pPr>
      <w:keepNext/>
      <w:widowControl w:val="0"/>
      <w:tabs>
        <w:tab w:val="num" w:pos="0"/>
      </w:tabs>
      <w:suppressAutoHyphens/>
      <w:ind w:left="1296" w:hanging="1296"/>
      <w:jc w:val="both"/>
      <w:outlineLvl w:val="6"/>
    </w:pPr>
    <w:rPr>
      <w:rFonts w:ascii="Arial" w:eastAsia="DejaVu Sans" w:hAnsi="Arial" w:cs="Arial"/>
      <w:i/>
      <w:iCs/>
      <w:kern w:val="1"/>
      <w:lang w:val="sr-Latn-CS" w:eastAsia="zh-CN" w:bidi="hi-IN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23E8"/>
    <w:pPr>
      <w:keepNext/>
      <w:keepLines/>
      <w:widowControl w:val="0"/>
      <w:suppressAutoHyphens/>
      <w:spacing w:before="200"/>
      <w:outlineLvl w:val="8"/>
    </w:pPr>
    <w:rPr>
      <w:rFonts w:asciiTheme="majorHAnsi" w:eastAsiaTheme="majorEastAsia" w:hAnsiTheme="majorHAnsi" w:cs="Mangal"/>
      <w:i/>
      <w:iCs/>
      <w:color w:val="404040" w:themeColor="text1" w:themeTint="BF"/>
      <w:kern w:val="1"/>
      <w:sz w:val="20"/>
      <w:szCs w:val="18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223E8"/>
    <w:rPr>
      <w:rFonts w:ascii="Arial" w:eastAsia="DejaVu Sans" w:hAnsi="Arial" w:cs="Arial"/>
      <w:b/>
      <w:bCs/>
      <w:i/>
      <w:iCs/>
      <w:kern w:val="1"/>
      <w:sz w:val="28"/>
      <w:szCs w:val="28"/>
      <w:lang w:eastAsia="zh-CN" w:bidi="hi-IN"/>
    </w:rPr>
  </w:style>
  <w:style w:type="character" w:customStyle="1" w:styleId="Heading7Char">
    <w:name w:val="Heading 7 Char"/>
    <w:basedOn w:val="DefaultParagraphFont"/>
    <w:link w:val="Heading7"/>
    <w:rsid w:val="007223E8"/>
    <w:rPr>
      <w:rFonts w:ascii="Arial" w:eastAsia="DejaVu Sans" w:hAnsi="Arial" w:cs="Arial"/>
      <w:i/>
      <w:iCs/>
      <w:kern w:val="1"/>
      <w:sz w:val="24"/>
      <w:szCs w:val="24"/>
      <w:lang w:val="sr-Latn-CS" w:eastAsia="zh-CN" w:bidi="hi-IN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23E8"/>
    <w:rPr>
      <w:rFonts w:asciiTheme="majorHAnsi" w:eastAsiaTheme="majorEastAsia" w:hAnsiTheme="majorHAnsi" w:cs="Mangal"/>
      <w:i/>
      <w:iCs/>
      <w:color w:val="404040" w:themeColor="text1" w:themeTint="BF"/>
      <w:kern w:val="1"/>
      <w:sz w:val="20"/>
      <w:szCs w:val="18"/>
      <w:lang w:eastAsia="zh-CN" w:bidi="hi-IN"/>
    </w:rPr>
  </w:style>
  <w:style w:type="character" w:styleId="Hyperlink">
    <w:name w:val="Hyperlink"/>
    <w:uiPriority w:val="99"/>
    <w:rsid w:val="007223E8"/>
    <w:rPr>
      <w:color w:val="0000FF"/>
      <w:u w:val="single"/>
    </w:rPr>
  </w:style>
  <w:style w:type="paragraph" w:styleId="BodyText">
    <w:name w:val="Body Text"/>
    <w:basedOn w:val="Normal"/>
    <w:link w:val="BodyTextChar"/>
    <w:rsid w:val="007223E8"/>
    <w:pPr>
      <w:widowControl w:val="0"/>
      <w:suppressAutoHyphens/>
      <w:spacing w:after="120"/>
    </w:pPr>
    <w:rPr>
      <w:rFonts w:eastAsia="DejaVu Sans" w:cs="Lohit Hindi"/>
      <w:kern w:val="1"/>
      <w:lang w:eastAsia="zh-CN" w:bidi="hi-IN"/>
    </w:rPr>
  </w:style>
  <w:style w:type="character" w:customStyle="1" w:styleId="BodyTextChar">
    <w:name w:val="Body Text Char"/>
    <w:basedOn w:val="DefaultParagraphFont"/>
    <w:link w:val="BodyText"/>
    <w:rsid w:val="007223E8"/>
    <w:rPr>
      <w:rFonts w:ascii="Times New Roman" w:eastAsia="DejaVu Sans" w:hAnsi="Times New Roman" w:cs="Lohit Hindi"/>
      <w:kern w:val="1"/>
      <w:sz w:val="24"/>
      <w:szCs w:val="24"/>
      <w:lang w:eastAsia="zh-CN" w:bidi="hi-IN"/>
    </w:rPr>
  </w:style>
  <w:style w:type="paragraph" w:styleId="ListParagraph">
    <w:name w:val="List Paragraph"/>
    <w:basedOn w:val="Normal"/>
    <w:uiPriority w:val="34"/>
    <w:qFormat/>
    <w:rsid w:val="007223E8"/>
    <w:pPr>
      <w:widowControl w:val="0"/>
      <w:suppressAutoHyphens/>
      <w:ind w:left="720"/>
      <w:contextualSpacing/>
    </w:pPr>
    <w:rPr>
      <w:rFonts w:eastAsia="DejaVu Sans" w:cs="Mangal"/>
      <w:kern w:val="1"/>
      <w:szCs w:val="21"/>
      <w:lang w:eastAsia="zh-CN" w:bidi="hi-IN"/>
    </w:rPr>
  </w:style>
  <w:style w:type="table" w:styleId="TableGrid">
    <w:name w:val="Table Grid"/>
    <w:basedOn w:val="TableNormal"/>
    <w:uiPriority w:val="59"/>
    <w:rsid w:val="007223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7223E8"/>
    <w:pPr>
      <w:spacing w:after="0" w:line="240" w:lineRule="auto"/>
      <w:jc w:val="both"/>
    </w:pPr>
    <w:rPr>
      <w:rFonts w:ascii="Arial" w:eastAsia="Calibri" w:hAnsi="Arial" w:cs="Times New Roman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22D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2D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92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omzdravljarekovac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2092</Words>
  <Characters>11928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pravna</dc:creator>
  <cp:keywords/>
  <dc:description/>
  <cp:lastModifiedBy>Korisnik</cp:lastModifiedBy>
  <cp:revision>2</cp:revision>
  <cp:lastPrinted>2023-04-10T07:04:00Z</cp:lastPrinted>
  <dcterms:created xsi:type="dcterms:W3CDTF">2023-04-10T07:05:00Z</dcterms:created>
  <dcterms:modified xsi:type="dcterms:W3CDTF">2023-04-10T07:05:00Z</dcterms:modified>
</cp:coreProperties>
</file>