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E8" w:rsidRDefault="007223E8" w:rsidP="007223E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РЕПУБЛИКА СРБИЈА</w:t>
      </w:r>
    </w:p>
    <w:p w:rsidR="007223E8" w:rsidRDefault="007223E8" w:rsidP="007223E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ДОМ ЗДРАВЉА РЕКОВАЦ</w:t>
      </w:r>
    </w:p>
    <w:p w:rsidR="007223E8" w:rsidRDefault="007223E8" w:rsidP="007223E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Ул.Јохана Јоханесона бб</w:t>
      </w:r>
    </w:p>
    <w:p w:rsidR="007223E8" w:rsidRDefault="00D50301" w:rsidP="007223E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Дана:26.03.2024</w:t>
      </w:r>
      <w:r w:rsidR="007223E8">
        <w:rPr>
          <w:sz w:val="22"/>
          <w:szCs w:val="22"/>
          <w:lang w:val="sr-Cyrl-CS"/>
        </w:rPr>
        <w:t>.године</w:t>
      </w:r>
    </w:p>
    <w:p w:rsidR="007223E8" w:rsidRDefault="00D50301" w:rsidP="007223E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Број:76/24</w:t>
      </w:r>
    </w:p>
    <w:p w:rsidR="007223E8" w:rsidRDefault="007223E8" w:rsidP="007223E8">
      <w:pPr>
        <w:rPr>
          <w:sz w:val="22"/>
          <w:szCs w:val="22"/>
          <w:lang w:val="sr-Cyrl-CS"/>
        </w:rPr>
      </w:pPr>
    </w:p>
    <w:p w:rsidR="007223E8" w:rsidRDefault="00BF68FF" w:rsidP="007223E8">
      <w:pPr>
        <w:jc w:val="center"/>
        <w:rPr>
          <w:b/>
        </w:rPr>
      </w:pPr>
      <w:r>
        <w:rPr>
          <w:b/>
          <w:lang w:val="sr-Cyrl-CS"/>
        </w:rPr>
        <w:t xml:space="preserve">  ПОЗИВ</w:t>
      </w:r>
      <w:r w:rsidR="007223E8">
        <w:rPr>
          <w:b/>
          <w:lang w:val="sr-Cyrl-CS"/>
        </w:rPr>
        <w:t xml:space="preserve"> ЗА ДОСТАВЉАЊЕ ПОНУДА ЗА НАБАВКУ</w:t>
      </w:r>
      <w:r w:rsidR="007223E8">
        <w:rPr>
          <w:b/>
        </w:rPr>
        <w:t xml:space="preserve"> ДОБАРА</w:t>
      </w:r>
    </w:p>
    <w:p w:rsidR="007223E8" w:rsidRDefault="007223E8" w:rsidP="007223E8">
      <w:pPr>
        <w:jc w:val="center"/>
        <w:rPr>
          <w:b/>
          <w:lang w:val="sr-Cyrl-CS"/>
        </w:rPr>
      </w:pPr>
      <w:r>
        <w:rPr>
          <w:b/>
          <w:lang w:val="sr-Cyrl-CS"/>
        </w:rPr>
        <w:t>СТОМАТОЛОШКИ</w:t>
      </w:r>
      <w:r>
        <w:rPr>
          <w:b/>
        </w:rPr>
        <w:t xml:space="preserve">  МАТЕРИЈАЛ</w:t>
      </w:r>
    </w:p>
    <w:p w:rsidR="007223E8" w:rsidRDefault="007223E8" w:rsidP="007223E8">
      <w:pPr>
        <w:rPr>
          <w:b/>
          <w:lang w:val="sr-Cyrl-CS"/>
        </w:rPr>
      </w:pPr>
    </w:p>
    <w:p w:rsidR="007223E8" w:rsidRDefault="007223E8" w:rsidP="007223E8">
      <w:pPr>
        <w:rPr>
          <w:b/>
          <w:lang w:val="sr-Cyrl-CS"/>
        </w:rPr>
      </w:pPr>
      <w:r>
        <w:rPr>
          <w:b/>
          <w:lang w:val="sr-Cyrl-CS"/>
        </w:rPr>
        <w:t xml:space="preserve">                     </w:t>
      </w:r>
      <w:r>
        <w:rPr>
          <w:b/>
          <w:lang w:val="sr-Latn-CS"/>
        </w:rPr>
        <w:t>ЈАВНА НАБАВКА</w:t>
      </w:r>
      <w:r w:rsidR="00D50301">
        <w:rPr>
          <w:b/>
          <w:lang w:val="sr-Cyrl-CS"/>
        </w:rPr>
        <w:t xml:space="preserve"> НА КОЈУ СЕ НЕ ПРИМЕЊУЈЕ ЗЈН </w:t>
      </w:r>
    </w:p>
    <w:p w:rsidR="007223E8" w:rsidRDefault="007223E8" w:rsidP="007223E8">
      <w:pPr>
        <w:rPr>
          <w:b/>
          <w:lang w:val="sr-Cyrl-CS"/>
        </w:rPr>
      </w:pPr>
    </w:p>
    <w:p w:rsidR="007223E8" w:rsidRPr="0046775B" w:rsidRDefault="007223E8" w:rsidP="007223E8">
      <w:pPr>
        <w:widowControl w:val="0"/>
        <w:numPr>
          <w:ilvl w:val="0"/>
          <w:numId w:val="4"/>
        </w:numPr>
        <w:suppressAutoHyphens/>
        <w:rPr>
          <w:rStyle w:val="Hyperlink"/>
          <w:rFonts w:eastAsia="DejaVu Sans"/>
          <w:bCs/>
          <w:lang w:val="ru-RU"/>
        </w:rPr>
      </w:pPr>
      <w:r w:rsidRPr="004669A6">
        <w:rPr>
          <w:lang w:val="sr-Latn-CS"/>
        </w:rPr>
        <w:t xml:space="preserve">Наручилац </w:t>
      </w:r>
      <w:r w:rsidRPr="004669A6">
        <w:rPr>
          <w:lang w:val="ru-RU"/>
        </w:rPr>
        <w:t xml:space="preserve">: </w:t>
      </w:r>
      <w:r w:rsidRPr="004669A6">
        <w:rPr>
          <w:b/>
          <w:lang w:val="ru-RU"/>
        </w:rPr>
        <w:t xml:space="preserve">Дом здравља </w:t>
      </w:r>
      <w:r>
        <w:rPr>
          <w:b/>
          <w:lang w:val="ru-RU"/>
        </w:rPr>
        <w:t xml:space="preserve">Рековац, </w:t>
      </w:r>
      <w:r>
        <w:rPr>
          <w:b/>
          <w:lang w:val="sr-Latn-CS"/>
        </w:rPr>
        <w:t xml:space="preserve"> </w:t>
      </w:r>
      <w:r>
        <w:rPr>
          <w:rStyle w:val="Hyperlink"/>
          <w:rFonts w:eastAsia="DejaVu Sans"/>
          <w:lang w:val="ru-RU"/>
        </w:rPr>
        <w:t xml:space="preserve">ул. </w:t>
      </w:r>
      <w:r>
        <w:rPr>
          <w:rStyle w:val="Hyperlink"/>
          <w:rFonts w:eastAsia="DejaVu Sans"/>
          <w:lang w:val="sr-Latn-CS"/>
        </w:rPr>
        <w:t xml:space="preserve"> </w:t>
      </w:r>
      <w:r>
        <w:rPr>
          <w:rStyle w:val="Hyperlink"/>
          <w:rFonts w:eastAsia="DejaVu Sans"/>
          <w:lang w:val="ru-RU"/>
        </w:rPr>
        <w:t>Јохана Јоханесона бб</w:t>
      </w:r>
    </w:p>
    <w:p w:rsidR="007223E8" w:rsidRPr="00D07FEB" w:rsidRDefault="007223E8" w:rsidP="007223E8">
      <w:pPr>
        <w:ind w:left="360"/>
        <w:rPr>
          <w:color w:val="0000FF"/>
          <w:u w:val="single"/>
          <w:lang w:val="sr-Latn-CS"/>
        </w:rPr>
      </w:pPr>
      <w:r>
        <w:rPr>
          <w:rStyle w:val="Hyperlink"/>
          <w:rFonts w:eastAsia="DejaVu Sans"/>
          <w:lang w:val="sr-Cyrl-CS"/>
        </w:rPr>
        <w:t xml:space="preserve">       </w:t>
      </w:r>
      <w:r w:rsidRPr="004669A6">
        <w:rPr>
          <w:rStyle w:val="Hyperlink"/>
          <w:rFonts w:eastAsia="DejaVu Sans"/>
          <w:lang w:val="sr-Cyrl-CS"/>
        </w:rPr>
        <w:t>Електронска пошта:</w:t>
      </w:r>
      <w:r w:rsidRPr="004669A6">
        <w:rPr>
          <w:rStyle w:val="Hyperlink"/>
          <w:rFonts w:eastAsia="DejaVu Sans"/>
          <w:lang w:val="sr-Latn-CS"/>
        </w:rPr>
        <w:t xml:space="preserve"> </w:t>
      </w:r>
      <w:hyperlink r:id="rId6" w:history="1">
        <w:r w:rsidRPr="008733D2">
          <w:rPr>
            <w:rStyle w:val="Hyperlink"/>
            <w:rFonts w:eastAsia="DejaVu Sans"/>
            <w:lang w:val="sr-Latn-CS"/>
          </w:rPr>
          <w:t>d</w:t>
        </w:r>
        <w:r w:rsidRPr="008733D2">
          <w:rPr>
            <w:rStyle w:val="Hyperlink"/>
            <w:rFonts w:eastAsia="DejaVu Sans"/>
          </w:rPr>
          <w:t>omzdravljarekovac@gmail.com</w:t>
        </w:r>
      </w:hyperlink>
    </w:p>
    <w:p w:rsidR="007223E8" w:rsidRPr="00D07FEB" w:rsidRDefault="007223E8" w:rsidP="007223E8">
      <w:pPr>
        <w:widowControl w:val="0"/>
        <w:numPr>
          <w:ilvl w:val="0"/>
          <w:numId w:val="4"/>
        </w:numPr>
        <w:suppressAutoHyphens/>
      </w:pPr>
      <w:r w:rsidRPr="004669A6">
        <w:rPr>
          <w:lang w:val="sr-Cyrl-CS"/>
        </w:rPr>
        <w:t>Здравствена установа</w:t>
      </w:r>
    </w:p>
    <w:p w:rsidR="007223E8" w:rsidRPr="00D07FEB" w:rsidRDefault="007223E8" w:rsidP="007223E8">
      <w:pPr>
        <w:widowControl w:val="0"/>
        <w:numPr>
          <w:ilvl w:val="0"/>
          <w:numId w:val="4"/>
        </w:numPr>
        <w:suppressAutoHyphens/>
        <w:rPr>
          <w:lang w:val="sr-Cyrl-CS"/>
        </w:rPr>
      </w:pPr>
      <w:proofErr w:type="spellStart"/>
      <w:r w:rsidRPr="004669A6">
        <w:t>Врста</w:t>
      </w:r>
      <w:proofErr w:type="spellEnd"/>
      <w:r w:rsidRPr="004669A6">
        <w:t xml:space="preserve"> </w:t>
      </w:r>
      <w:proofErr w:type="spellStart"/>
      <w:r w:rsidRPr="004669A6">
        <w:t>поступка</w:t>
      </w:r>
      <w:proofErr w:type="spellEnd"/>
      <w:r w:rsidRPr="004669A6">
        <w:t xml:space="preserve">: </w:t>
      </w:r>
      <w:r>
        <w:rPr>
          <w:b/>
          <w:lang w:val="sr-Cyrl-CS"/>
        </w:rPr>
        <w:t>јавна набавка на коју се не примењује Закон о јавним набавкама</w:t>
      </w:r>
    </w:p>
    <w:p w:rsidR="007223E8" w:rsidRPr="00D07FEB" w:rsidRDefault="007223E8" w:rsidP="007223E8">
      <w:pPr>
        <w:widowControl w:val="0"/>
        <w:numPr>
          <w:ilvl w:val="0"/>
          <w:numId w:val="4"/>
        </w:numPr>
        <w:suppressAutoHyphens/>
        <w:rPr>
          <w:lang w:val="sr-Cyrl-CS"/>
        </w:rPr>
      </w:pPr>
      <w:r>
        <w:rPr>
          <w:lang w:val="sr-Cyrl-CS"/>
        </w:rPr>
        <w:t>Врста п</w:t>
      </w:r>
      <w:r w:rsidRPr="004669A6">
        <w:rPr>
          <w:lang w:val="sr-Cyrl-CS"/>
        </w:rPr>
        <w:t>р</w:t>
      </w:r>
      <w:r>
        <w:rPr>
          <w:lang w:val="sr-Cyrl-CS"/>
        </w:rPr>
        <w:t>е</w:t>
      </w:r>
      <w:r w:rsidRPr="004669A6">
        <w:rPr>
          <w:lang w:val="sr-Cyrl-CS"/>
        </w:rPr>
        <w:t xml:space="preserve">дмета: </w:t>
      </w:r>
      <w:r w:rsidRPr="004669A6">
        <w:rPr>
          <w:b/>
          <w:lang w:val="sr-Cyrl-CS"/>
        </w:rPr>
        <w:t>добра</w:t>
      </w:r>
    </w:p>
    <w:p w:rsidR="007223E8" w:rsidRPr="00D07FEB" w:rsidRDefault="007223E8" w:rsidP="007223E8">
      <w:pPr>
        <w:widowControl w:val="0"/>
        <w:numPr>
          <w:ilvl w:val="0"/>
          <w:numId w:val="4"/>
        </w:numPr>
        <w:suppressAutoHyphens/>
        <w:jc w:val="both"/>
        <w:rPr>
          <w:lang w:val="ru-RU"/>
        </w:rPr>
      </w:pPr>
      <w:r w:rsidRPr="004669A6">
        <w:rPr>
          <w:lang w:val="sr-Cyrl-CS"/>
        </w:rPr>
        <w:t>Предмет јавне</w:t>
      </w:r>
      <w:r w:rsidRPr="004669A6">
        <w:rPr>
          <w:lang w:val="sr-Latn-CS"/>
        </w:rPr>
        <w:t xml:space="preserve"> </w:t>
      </w:r>
      <w:r w:rsidRPr="004669A6">
        <w:rPr>
          <w:lang w:val="sr-Cyrl-CS"/>
        </w:rPr>
        <w:t>набавке</w:t>
      </w:r>
      <w:r w:rsidRPr="004669A6">
        <w:rPr>
          <w:lang w:val="ru-RU"/>
        </w:rPr>
        <w:t xml:space="preserve"> </w:t>
      </w:r>
      <w:r w:rsidRPr="004669A6">
        <w:rPr>
          <w:lang w:val="sr-Cyrl-CS"/>
        </w:rPr>
        <w:t>добара</w:t>
      </w:r>
      <w:r w:rsidRPr="004669A6">
        <w:rPr>
          <w:b/>
          <w:lang w:val="sr-Cyrl-CS"/>
        </w:rPr>
        <w:t xml:space="preserve"> </w:t>
      </w:r>
      <w:r>
        <w:rPr>
          <w:lang w:val="sr-Cyrl-CS"/>
        </w:rPr>
        <w:t>је</w:t>
      </w:r>
      <w:r w:rsidRPr="004669A6">
        <w:rPr>
          <w:sz w:val="18"/>
          <w:szCs w:val="18"/>
          <w:lang w:val="sr-Cyrl-CS"/>
        </w:rPr>
        <w:t xml:space="preserve">: </w:t>
      </w:r>
      <w:r w:rsidRPr="00CD4003">
        <w:rPr>
          <w:b/>
          <w:caps/>
        </w:rPr>
        <w:t>материјал</w:t>
      </w:r>
      <w:r w:rsidRPr="004669A6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за стоматологију</w:t>
      </w:r>
    </w:p>
    <w:p w:rsidR="007223E8" w:rsidRPr="00F43BA3" w:rsidRDefault="007223E8" w:rsidP="007223E8">
      <w:pPr>
        <w:widowControl w:val="0"/>
        <w:numPr>
          <w:ilvl w:val="0"/>
          <w:numId w:val="4"/>
        </w:numPr>
        <w:suppressAutoHyphens/>
        <w:jc w:val="both"/>
        <w:rPr>
          <w:lang w:val="ru-RU"/>
        </w:rPr>
      </w:pPr>
      <w:r w:rsidRPr="00F43BA3">
        <w:rPr>
          <w:lang w:val="sr-Cyrl-CS"/>
        </w:rPr>
        <w:t>Предметна набавка је дефинисана у Општем речнику набавке</w:t>
      </w:r>
    </w:p>
    <w:p w:rsidR="007223E8" w:rsidRPr="00D07FEB" w:rsidRDefault="007223E8" w:rsidP="007223E8">
      <w:pPr>
        <w:autoSpaceDE w:val="0"/>
        <w:ind w:firstLine="720"/>
        <w:jc w:val="both"/>
        <w:rPr>
          <w:lang w:val="sr-Latn-CS"/>
        </w:rPr>
      </w:pPr>
      <w:r w:rsidRPr="004669A6">
        <w:rPr>
          <w:lang w:val="sr-Cyrl-CS"/>
        </w:rPr>
        <w:t xml:space="preserve"> на позицији:</w:t>
      </w:r>
      <w:r>
        <w:t xml:space="preserve"> 3314</w:t>
      </w:r>
      <w:r>
        <w:rPr>
          <w:lang w:val="sr-Cyrl-CS"/>
        </w:rPr>
        <w:t>18</w:t>
      </w:r>
      <w:r>
        <w:t xml:space="preserve">00-  </w:t>
      </w:r>
      <w:r>
        <w:rPr>
          <w:lang w:val="sr-Cyrl-CS"/>
        </w:rPr>
        <w:t>М</w:t>
      </w:r>
      <w:proofErr w:type="spellStart"/>
      <w:r>
        <w:t>атеријал</w:t>
      </w:r>
      <w:proofErr w:type="spellEnd"/>
      <w:r>
        <w:rPr>
          <w:lang w:val="sr-Cyrl-CS"/>
        </w:rPr>
        <w:t xml:space="preserve"> за стоматологију</w:t>
      </w:r>
    </w:p>
    <w:p w:rsidR="007223E8" w:rsidRPr="00D07FEB" w:rsidRDefault="007223E8" w:rsidP="007223E8">
      <w:pPr>
        <w:widowControl w:val="0"/>
        <w:numPr>
          <w:ilvl w:val="0"/>
          <w:numId w:val="3"/>
        </w:numPr>
        <w:tabs>
          <w:tab w:val="left" w:pos="2160"/>
        </w:tabs>
        <w:suppressAutoHyphens/>
        <w:jc w:val="both"/>
        <w:rPr>
          <w:b/>
        </w:rPr>
      </w:pPr>
      <w:r w:rsidRPr="004669A6">
        <w:rPr>
          <w:lang w:val="sl-SI"/>
        </w:rPr>
        <w:t>Критеријум</w:t>
      </w:r>
      <w:r w:rsidRPr="004669A6">
        <w:rPr>
          <w:lang w:val="sr-Cyrl-CS"/>
        </w:rPr>
        <w:t xml:space="preserve"> </w:t>
      </w:r>
      <w:r w:rsidRPr="004669A6">
        <w:rPr>
          <w:lang w:val="sl-SI"/>
        </w:rPr>
        <w:t xml:space="preserve"> за </w:t>
      </w:r>
      <w:r w:rsidRPr="004669A6">
        <w:rPr>
          <w:lang w:val="sr-Cyrl-CS"/>
        </w:rPr>
        <w:t>избор најповољније понуде је</w:t>
      </w:r>
      <w:r w:rsidRPr="004669A6">
        <w:rPr>
          <w:b/>
          <w:lang w:val="sr-Cyrl-CS"/>
        </w:rPr>
        <w:t xml:space="preserve"> </w:t>
      </w:r>
      <w:r>
        <w:rPr>
          <w:b/>
          <w:lang w:val="sr-Cyrl-CS"/>
        </w:rPr>
        <w:t>најнижа понуђена цена</w:t>
      </w:r>
      <w:r>
        <w:rPr>
          <w:b/>
          <w:lang w:val="sr-Latn-CS"/>
        </w:rPr>
        <w:t>.</w:t>
      </w:r>
    </w:p>
    <w:p w:rsidR="007223E8" w:rsidRPr="00D07FEB" w:rsidRDefault="007223E8" w:rsidP="007223E8">
      <w:pPr>
        <w:widowControl w:val="0"/>
        <w:numPr>
          <w:ilvl w:val="0"/>
          <w:numId w:val="1"/>
        </w:numPr>
        <w:suppressAutoHyphens/>
        <w:jc w:val="both"/>
        <w:rPr>
          <w:b/>
          <w:lang w:val="ru-RU"/>
        </w:rPr>
      </w:pPr>
      <w:r>
        <w:rPr>
          <w:lang w:val="sr-Cyrl-CS"/>
        </w:rPr>
        <w:t>Позив за подношење понуда</w:t>
      </w:r>
      <w:r>
        <w:rPr>
          <w:lang w:val="ru-RU"/>
        </w:rPr>
        <w:t xml:space="preserve"> ће бити </w:t>
      </w:r>
      <w:r w:rsidR="00BF68FF">
        <w:rPr>
          <w:lang w:val="ru-RU"/>
        </w:rPr>
        <w:t>објављен</w:t>
      </w:r>
      <w:r w:rsidR="00D50301">
        <w:rPr>
          <w:lang w:val="ru-RU"/>
        </w:rPr>
        <w:t xml:space="preserve"> на интернет страници Наручиоца и биће послат на елетронске адресе три привредна субјекта</w:t>
      </w:r>
      <w:r>
        <w:rPr>
          <w:lang w:val="sr-Latn-CS"/>
        </w:rPr>
        <w:t>.</w:t>
      </w:r>
    </w:p>
    <w:p w:rsidR="007223E8" w:rsidRPr="00D07FEB" w:rsidRDefault="007223E8" w:rsidP="007223E8">
      <w:pPr>
        <w:widowControl w:val="0"/>
        <w:numPr>
          <w:ilvl w:val="0"/>
          <w:numId w:val="1"/>
        </w:numPr>
        <w:suppressAutoHyphens/>
        <w:jc w:val="both"/>
        <w:rPr>
          <w:b/>
          <w:lang w:val="ru-RU"/>
        </w:rPr>
      </w:pPr>
      <w:r w:rsidRPr="006B42F6">
        <w:rPr>
          <w:lang w:val="sr-Cyrl-CS"/>
        </w:rPr>
        <w:t>Понуђач</w:t>
      </w:r>
      <w:r>
        <w:rPr>
          <w:lang w:val="sr-Cyrl-CS"/>
        </w:rPr>
        <w:t xml:space="preserve">и су у обавези да своје понуде </w:t>
      </w:r>
      <w:r w:rsidRPr="006B42F6">
        <w:rPr>
          <w:b/>
          <w:lang w:val="sr-Cyrl-CS"/>
        </w:rPr>
        <w:t>доставе</w:t>
      </w:r>
      <w:r>
        <w:rPr>
          <w:b/>
          <w:lang w:val="sr-Cyrl-CS"/>
        </w:rPr>
        <w:t xml:space="preserve"> </w:t>
      </w:r>
      <w:r w:rsidRPr="00A56351">
        <w:rPr>
          <w:b/>
          <w:lang w:val="sr-Cyrl-CS"/>
        </w:rPr>
        <w:t>до</w:t>
      </w:r>
      <w:r w:rsidRPr="006B42F6">
        <w:rPr>
          <w:lang w:val="sr-Cyrl-CS"/>
        </w:rPr>
        <w:t xml:space="preserve"> </w:t>
      </w:r>
      <w:r w:rsidR="00D50301">
        <w:rPr>
          <w:b/>
          <w:color w:val="000000" w:themeColor="text1"/>
          <w:lang w:val="sr-Latn-CS"/>
        </w:rPr>
        <w:t>01</w:t>
      </w:r>
      <w:r w:rsidRPr="00DA3897">
        <w:rPr>
          <w:b/>
          <w:color w:val="000000" w:themeColor="text1"/>
          <w:lang w:val="sr-Cyrl-CS"/>
        </w:rPr>
        <w:t>.0</w:t>
      </w:r>
      <w:r w:rsidR="00D50301">
        <w:rPr>
          <w:b/>
          <w:color w:val="000000" w:themeColor="text1"/>
          <w:lang w:val="sr-Latn-CS"/>
        </w:rPr>
        <w:t>4</w:t>
      </w:r>
      <w:r w:rsidR="00D50301">
        <w:rPr>
          <w:b/>
          <w:color w:val="000000" w:themeColor="text1"/>
          <w:lang w:val="sr-Cyrl-CS"/>
        </w:rPr>
        <w:t>.2024</w:t>
      </w:r>
      <w:r w:rsidRPr="00DA3897">
        <w:rPr>
          <w:b/>
          <w:color w:val="000000" w:themeColor="text1"/>
          <w:lang w:val="sr-Cyrl-CS"/>
        </w:rPr>
        <w:t xml:space="preserve">.год до </w:t>
      </w:r>
      <w:r>
        <w:rPr>
          <w:b/>
          <w:color w:val="000000" w:themeColor="text1"/>
          <w:lang w:val="sr-Latn-CS"/>
        </w:rPr>
        <w:t>09</w:t>
      </w:r>
      <w:r w:rsidRPr="00DA3897">
        <w:rPr>
          <w:b/>
          <w:color w:val="000000" w:themeColor="text1"/>
          <w:lang w:val="sr-Cyrl-CS"/>
        </w:rPr>
        <w:t>,00 часова.</w:t>
      </w:r>
    </w:p>
    <w:p w:rsidR="007223E8" w:rsidRPr="00D07FEB" w:rsidRDefault="007223E8" w:rsidP="007223E8">
      <w:pPr>
        <w:widowControl w:val="0"/>
        <w:numPr>
          <w:ilvl w:val="0"/>
          <w:numId w:val="1"/>
        </w:numPr>
        <w:suppressAutoHyphens/>
        <w:jc w:val="both"/>
        <w:rPr>
          <w:lang w:val="sr-Cyrl-CS"/>
        </w:rPr>
      </w:pPr>
      <w:r w:rsidRPr="001B5840">
        <w:rPr>
          <w:lang w:val="ru-RU"/>
        </w:rPr>
        <w:t>Понуде се достављају</w:t>
      </w:r>
      <w:r>
        <w:rPr>
          <w:lang w:val="ru-RU"/>
        </w:rPr>
        <w:t xml:space="preserve"> електронском поштом на емаил адресу : </w:t>
      </w:r>
      <w:r>
        <w:fldChar w:fldCharType="begin"/>
      </w:r>
      <w:r>
        <w:instrText xml:space="preserve"> HYPERLINK "mailto:pravnadomzdravljarekovac@gmail.com" </w:instrText>
      </w:r>
      <w:r>
        <w:fldChar w:fldCharType="separate"/>
      </w:r>
      <w:r w:rsidRPr="008733D2">
        <w:rPr>
          <w:rStyle w:val="Hyperlink"/>
          <w:rFonts w:eastAsia="DejaVu Sans"/>
        </w:rPr>
        <w:t>pravnadomzdravljarekovac@gmail.com</w:t>
      </w:r>
      <w:r>
        <w:fldChar w:fldCharType="end"/>
      </w:r>
      <w:r>
        <w:rPr>
          <w:lang w:val="sr-Cyrl-RS"/>
        </w:rPr>
        <w:t xml:space="preserve"> или путем поште</w:t>
      </w:r>
      <w:r w:rsidRPr="001B5840">
        <w:rPr>
          <w:lang w:val="ru-RU"/>
        </w:rPr>
        <w:t xml:space="preserve"> обавезно </w:t>
      </w:r>
      <w:r w:rsidRPr="002B473D">
        <w:rPr>
          <w:lang w:val="ru-RU"/>
        </w:rPr>
        <w:t>у</w:t>
      </w:r>
      <w:r w:rsidRPr="001B5840">
        <w:rPr>
          <w:b/>
          <w:lang w:val="ru-RU"/>
        </w:rPr>
        <w:t xml:space="preserve"> </w:t>
      </w:r>
      <w:r w:rsidRPr="001B5840">
        <w:rPr>
          <w:lang w:val="ru-RU"/>
        </w:rPr>
        <w:t>затвореним ковертама са назнаком</w:t>
      </w:r>
      <w:r w:rsidRPr="001B5840">
        <w:rPr>
          <w:b/>
          <w:lang w:val="ru-RU"/>
        </w:rPr>
        <w:t>: ,,Понуда з</w:t>
      </w:r>
      <w:r w:rsidRPr="001B5840">
        <w:rPr>
          <w:b/>
          <w:lang w:val="sr-Cyrl-CS"/>
        </w:rPr>
        <w:t>а</w:t>
      </w:r>
      <w:r>
        <w:rPr>
          <w:b/>
          <w:lang w:val="sl-SI"/>
        </w:rPr>
        <w:t xml:space="preserve"> </w:t>
      </w:r>
      <w:r>
        <w:rPr>
          <w:b/>
          <w:lang w:val="sr-Cyrl-CS"/>
        </w:rPr>
        <w:t>ЈН М</w:t>
      </w:r>
      <w:r w:rsidRPr="001B5840">
        <w:rPr>
          <w:b/>
          <w:lang w:val="sr-Cyrl-CS"/>
        </w:rPr>
        <w:t>атеријал</w:t>
      </w:r>
      <w:r w:rsidRPr="001B5840">
        <w:rPr>
          <w:b/>
          <w:lang w:val="sl-SI"/>
        </w:rPr>
        <w:t xml:space="preserve"> </w:t>
      </w:r>
      <w:r>
        <w:rPr>
          <w:b/>
          <w:lang w:val="sr-Cyrl-CS"/>
        </w:rPr>
        <w:t>за стоматологију</w:t>
      </w:r>
      <w:r w:rsidRPr="001B5840">
        <w:rPr>
          <w:b/>
          <w:lang w:val="sl-SI"/>
        </w:rPr>
        <w:t>–</w:t>
      </w:r>
      <w:r>
        <w:rPr>
          <w:b/>
          <w:lang w:val="ru-RU"/>
        </w:rPr>
        <w:t xml:space="preserve"> </w:t>
      </w:r>
      <w:r w:rsidRPr="001B5840">
        <w:rPr>
          <w:b/>
          <w:lang w:val="ru-RU"/>
        </w:rPr>
        <w:t>не отварат</w:t>
      </w:r>
      <w:r w:rsidRPr="001B5840">
        <w:rPr>
          <w:b/>
          <w:lang w:val="sr-Cyrl-CS"/>
        </w:rPr>
        <w:t>и</w:t>
      </w:r>
      <w:r>
        <w:rPr>
          <w:b/>
          <w:lang w:val="sr-Cyrl-CS"/>
        </w:rPr>
        <w:t xml:space="preserve"> – (са назнаком партије)</w:t>
      </w:r>
      <w:r w:rsidRPr="001B5840">
        <w:rPr>
          <w:b/>
          <w:lang w:val="sr-Cyrl-CS"/>
        </w:rPr>
        <w:t>“</w:t>
      </w:r>
      <w:r w:rsidRPr="001B5840">
        <w:rPr>
          <w:b/>
          <w:lang w:val="ru-RU"/>
        </w:rPr>
        <w:t xml:space="preserve"> </w:t>
      </w:r>
      <w:r w:rsidRPr="00100EA1">
        <w:rPr>
          <w:b/>
          <w:lang w:val="ru-RU"/>
        </w:rPr>
        <w:t>на адресу Дом здравља Рековац, ул. Јохана Јоханесона бб, 35260 Рековац</w:t>
      </w:r>
      <w:r w:rsidRPr="001B5840">
        <w:rPr>
          <w:lang w:val="ru-RU"/>
        </w:rPr>
        <w:t>. На полеђини коверте обавезно навести назив понуђача, тачну адресу, контакт особу и телефон</w:t>
      </w:r>
      <w:r w:rsidRPr="001B5840">
        <w:rPr>
          <w:lang w:val="sr-Cyrl-CS"/>
        </w:rPr>
        <w:t>.</w:t>
      </w:r>
    </w:p>
    <w:p w:rsidR="007223E8" w:rsidRPr="00D07FEB" w:rsidRDefault="007223E8" w:rsidP="007223E8">
      <w:pPr>
        <w:pStyle w:val="ListParagraph"/>
        <w:numPr>
          <w:ilvl w:val="0"/>
          <w:numId w:val="1"/>
        </w:numPr>
        <w:rPr>
          <w:rFonts w:cs="Times New Roman"/>
        </w:rPr>
      </w:pPr>
      <w:r w:rsidRPr="00F43BA3">
        <w:rPr>
          <w:rFonts w:cs="Times New Roman"/>
          <w:lang w:val="sr-Cyrl-CS"/>
        </w:rPr>
        <w:t>Поступак се спроводи ради закључења уговора о јавној набавци</w:t>
      </w:r>
      <w:r>
        <w:rPr>
          <w:rFonts w:cs="Times New Roman"/>
          <w:lang w:val="sr-Cyrl-CS"/>
        </w:rPr>
        <w:t>.</w:t>
      </w:r>
    </w:p>
    <w:p w:rsidR="007223E8" w:rsidRPr="00D07FEB" w:rsidRDefault="007223E8" w:rsidP="007223E8">
      <w:pPr>
        <w:widowControl w:val="0"/>
        <w:numPr>
          <w:ilvl w:val="0"/>
          <w:numId w:val="1"/>
        </w:numPr>
        <w:suppressAutoHyphens/>
        <w:rPr>
          <w:lang w:val="sl-SI"/>
        </w:rPr>
      </w:pPr>
      <w:r w:rsidRPr="004669A6">
        <w:rPr>
          <w:lang w:val="ru-RU"/>
        </w:rPr>
        <w:t>Јавно отварање понуда обавиће се последњег дана истека рока за достављање понуда</w:t>
      </w:r>
      <w:r>
        <w:rPr>
          <w:lang w:val="ru-RU"/>
        </w:rPr>
        <w:t>,</w:t>
      </w:r>
      <w:r w:rsidRPr="00DA3897">
        <w:rPr>
          <w:b/>
          <w:color w:val="000000" w:themeColor="text1"/>
          <w:lang w:val="sr-Latn-CS"/>
        </w:rPr>
        <w:t xml:space="preserve"> </w:t>
      </w:r>
      <w:r w:rsidR="00D50301">
        <w:rPr>
          <w:b/>
          <w:color w:val="000000" w:themeColor="text1"/>
          <w:lang w:val="sr-Latn-CS"/>
        </w:rPr>
        <w:t>01</w:t>
      </w:r>
      <w:r w:rsidRPr="00DA3897">
        <w:rPr>
          <w:b/>
          <w:color w:val="000000" w:themeColor="text1"/>
          <w:lang w:val="sr-Cyrl-CS"/>
        </w:rPr>
        <w:t>.0</w:t>
      </w:r>
      <w:r w:rsidR="00D50301">
        <w:rPr>
          <w:b/>
          <w:color w:val="000000" w:themeColor="text1"/>
          <w:lang w:val="sr-Latn-CS"/>
        </w:rPr>
        <w:t>4</w:t>
      </w:r>
      <w:r w:rsidR="00D50301">
        <w:rPr>
          <w:b/>
          <w:color w:val="000000" w:themeColor="text1"/>
          <w:lang w:val="sr-Cyrl-CS"/>
        </w:rPr>
        <w:t>.2024</w:t>
      </w:r>
      <w:r>
        <w:rPr>
          <w:b/>
          <w:color w:val="000000" w:themeColor="text1"/>
          <w:lang w:val="sr-Cyrl-CS"/>
        </w:rPr>
        <w:t>.год у</w:t>
      </w:r>
      <w:r w:rsidRPr="00DA3897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Latn-CS"/>
        </w:rPr>
        <w:t>09</w:t>
      </w:r>
      <w:r w:rsidRPr="00DA3897">
        <w:rPr>
          <w:b/>
          <w:color w:val="000000" w:themeColor="text1"/>
          <w:lang w:val="sr-Cyrl-CS"/>
        </w:rPr>
        <w:t>,00 часова</w:t>
      </w:r>
      <w:r>
        <w:rPr>
          <w:lang w:val="ru-RU"/>
        </w:rPr>
        <w:t xml:space="preserve"> </w:t>
      </w:r>
      <w:r w:rsidRPr="004669A6">
        <w:rPr>
          <w:lang w:val="ru-RU"/>
        </w:rPr>
        <w:t>, у Дом</w:t>
      </w:r>
      <w:r>
        <w:rPr>
          <w:lang w:val="ru-RU"/>
        </w:rPr>
        <w:t>у</w:t>
      </w:r>
      <w:r w:rsidRPr="004669A6">
        <w:rPr>
          <w:lang w:val="ru-RU"/>
        </w:rPr>
        <w:t xml:space="preserve"> здравља</w:t>
      </w:r>
      <w:r>
        <w:rPr>
          <w:lang w:val="ru-RU"/>
        </w:rPr>
        <w:t xml:space="preserve"> Рековац</w:t>
      </w:r>
      <w:r>
        <w:rPr>
          <w:lang w:val="sr-Latn-CS"/>
        </w:rPr>
        <w:t xml:space="preserve">, </w:t>
      </w:r>
      <w:r>
        <w:rPr>
          <w:lang w:val="sr-Cyrl-CS"/>
        </w:rPr>
        <w:t>Канцеларија Правне службе</w:t>
      </w:r>
      <w:r w:rsidRPr="004669A6">
        <w:rPr>
          <w:lang w:val="ru-RU"/>
        </w:rPr>
        <w:t xml:space="preserve">.  </w:t>
      </w:r>
    </w:p>
    <w:p w:rsidR="007223E8" w:rsidRPr="00D07FEB" w:rsidRDefault="007223E8" w:rsidP="007223E8">
      <w:pPr>
        <w:ind w:left="720"/>
        <w:jc w:val="both"/>
        <w:rPr>
          <w:lang w:val="sr-Latn-CS"/>
        </w:rPr>
      </w:pPr>
      <w:r w:rsidRPr="004669A6">
        <w:rPr>
          <w:lang w:val="ru-RU"/>
        </w:rPr>
        <w:t xml:space="preserve">Рок за доношење Одлуке о додели уговора је до </w:t>
      </w:r>
      <w:r>
        <w:rPr>
          <w:b/>
          <w:lang w:val="ru-RU"/>
        </w:rPr>
        <w:t>5</w:t>
      </w:r>
      <w:r>
        <w:rPr>
          <w:b/>
          <w:lang w:val="sr-Latn-CS"/>
        </w:rPr>
        <w:t xml:space="preserve"> </w:t>
      </w:r>
      <w:r>
        <w:rPr>
          <w:b/>
          <w:lang w:val="ru-RU"/>
        </w:rPr>
        <w:t>(пет</w:t>
      </w:r>
      <w:r w:rsidRPr="004669A6">
        <w:rPr>
          <w:b/>
          <w:lang w:val="ru-RU"/>
        </w:rPr>
        <w:t>) дана</w:t>
      </w:r>
      <w:r w:rsidRPr="004669A6">
        <w:rPr>
          <w:lang w:val="ru-RU"/>
        </w:rPr>
        <w:t xml:space="preserve"> од дана јавног отварања</w:t>
      </w:r>
      <w:r w:rsidRPr="00BE7704">
        <w:rPr>
          <w:lang w:val="ru-RU"/>
        </w:rPr>
        <w:t xml:space="preserve"> понуда</w:t>
      </w:r>
      <w:r w:rsidRPr="00BE7704">
        <w:t xml:space="preserve"> </w:t>
      </w:r>
    </w:p>
    <w:p w:rsidR="007223E8" w:rsidRPr="00D07FEB" w:rsidRDefault="007223E8" w:rsidP="007223E8">
      <w:pPr>
        <w:widowControl w:val="0"/>
        <w:numPr>
          <w:ilvl w:val="0"/>
          <w:numId w:val="2"/>
        </w:numPr>
        <w:suppressAutoHyphens/>
        <w:ind w:left="800" w:hanging="400"/>
        <w:jc w:val="both"/>
        <w:rPr>
          <w:lang w:val="ru-RU"/>
        </w:rPr>
      </w:pPr>
      <w:r w:rsidRPr="001B5840">
        <w:rPr>
          <w:lang w:val="ru-RU"/>
        </w:rPr>
        <w:t>Понуде се п</w:t>
      </w:r>
      <w:r>
        <w:rPr>
          <w:lang w:val="ru-RU"/>
        </w:rPr>
        <w:t>рипремају и подносе у складу са</w:t>
      </w:r>
      <w:r w:rsidRPr="001B5840">
        <w:rPr>
          <w:lang w:val="ru-RU"/>
        </w:rPr>
        <w:t xml:space="preserve"> позивом за</w:t>
      </w:r>
      <w:r>
        <w:rPr>
          <w:lang w:val="ru-RU"/>
        </w:rPr>
        <w:t xml:space="preserve"> </w:t>
      </w:r>
      <w:r w:rsidRPr="00BE7704">
        <w:rPr>
          <w:lang w:val="ru-RU"/>
        </w:rPr>
        <w:t xml:space="preserve">подношење понуда </w:t>
      </w:r>
    </w:p>
    <w:p w:rsidR="007223E8" w:rsidRPr="00D07FEB" w:rsidRDefault="007223E8" w:rsidP="007223E8">
      <w:pPr>
        <w:ind w:left="800"/>
        <w:jc w:val="both"/>
        <w:rPr>
          <w:lang w:val="ru-RU"/>
        </w:rPr>
      </w:pPr>
      <w:r w:rsidRPr="00D07FEB">
        <w:rPr>
          <w:lang w:val="sr-Cyrl-CS"/>
        </w:rPr>
        <w:t xml:space="preserve">                                               </w:t>
      </w:r>
    </w:p>
    <w:p w:rsidR="007223E8" w:rsidRPr="006A7476" w:rsidRDefault="007223E8" w:rsidP="007223E8">
      <w:pPr>
        <w:pStyle w:val="NoSpacing"/>
        <w:ind w:left="720"/>
        <w:rPr>
          <w:rFonts w:ascii="Times New Roman" w:hAnsi="Times New Roman"/>
          <w:sz w:val="24"/>
          <w:szCs w:val="24"/>
          <w:lang w:val="sr-Latn-CS"/>
        </w:rPr>
      </w:pPr>
      <w:r w:rsidRPr="00D07F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7223E8" w:rsidRPr="00D07FEB" w:rsidRDefault="007223E8" w:rsidP="007223E8">
      <w:pPr>
        <w:pStyle w:val="NoSpacing"/>
        <w:rPr>
          <w:rFonts w:ascii="Times New Roman" w:hAnsi="Times New Roman"/>
          <w:sz w:val="24"/>
          <w:szCs w:val="24"/>
        </w:rPr>
      </w:pPr>
      <w:r w:rsidRPr="00D07FEB">
        <w:rPr>
          <w:rFonts w:ascii="Times New Roman" w:hAnsi="Times New Roman"/>
          <w:sz w:val="24"/>
          <w:szCs w:val="24"/>
          <w:lang w:val="sr-Latn-CS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FEB"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</w:t>
      </w:r>
    </w:p>
    <w:p w:rsidR="007223E8" w:rsidRDefault="007223E8" w:rsidP="007223E8">
      <w:pPr>
        <w:autoSpaceDE w:val="0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28"/>
        <w:gridCol w:w="5496"/>
      </w:tblGrid>
      <w:tr w:rsidR="007223E8" w:rsidRPr="004669A6" w:rsidTr="00C5106B">
        <w:tc>
          <w:tcPr>
            <w:tcW w:w="8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pStyle w:val="Heading2"/>
              <w:snapToGrid w:val="0"/>
              <w:spacing w:before="60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:rsidR="007223E8" w:rsidRPr="004669A6" w:rsidRDefault="007223E8" w:rsidP="00C5106B">
            <w:pPr>
              <w:pStyle w:val="Heading2"/>
              <w:spacing w:before="60"/>
              <w:rPr>
                <w:rFonts w:ascii="Times New Roman" w:hAnsi="Times New Roman" w:cs="Times New Roman"/>
                <w:lang w:val="sr-Latn-CS"/>
              </w:rPr>
            </w:pPr>
            <w:r w:rsidRPr="004669A6">
              <w:rPr>
                <w:rFonts w:ascii="Times New Roman" w:hAnsi="Times New Roman" w:cs="Times New Roman"/>
                <w:i w:val="0"/>
                <w:sz w:val="20"/>
                <w:szCs w:val="20"/>
                <w:lang w:val="sr-Latn-CS"/>
              </w:rPr>
              <w:t>ПОДАЦИ О ПОНУЂАЧУ</w:t>
            </w:r>
          </w:p>
          <w:p w:rsidR="007223E8" w:rsidRPr="004669A6" w:rsidRDefault="007223E8" w:rsidP="00C5106B">
            <w:pPr>
              <w:rPr>
                <w:lang w:val="sr-Latn-CS"/>
              </w:rPr>
            </w:pPr>
          </w:p>
          <w:p w:rsidR="007223E8" w:rsidRPr="004669A6" w:rsidRDefault="007223E8" w:rsidP="00C5106B">
            <w:pPr>
              <w:rPr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pStyle w:val="Heading7"/>
              <w:spacing w:before="240" w:after="120"/>
              <w:rPr>
                <w:rFonts w:ascii="Times New Roman" w:hAnsi="Times New Roman" w:cs="Times New Roman"/>
                <w:bCs/>
              </w:rPr>
            </w:pPr>
            <w:r w:rsidRPr="004669A6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Назив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Седиште и адреса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Телефон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Телефакс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Електронска пошта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rPr>
          <w:trHeight w:val="80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 xml:space="preserve">Порески идентификациони број-ПИБ  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rPr>
          <w:trHeight w:val="490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Матични број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Број рачуна и назив банке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Лице овлашћено за потписивање уговора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Телефон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rPr>
                <w:b/>
                <w:bCs/>
                <w:iCs/>
                <w:lang w:val="sr-Latn-CS"/>
              </w:rPr>
            </w:pPr>
          </w:p>
          <w:p w:rsidR="007223E8" w:rsidRPr="004669A6" w:rsidRDefault="007223E8" w:rsidP="00C5106B">
            <w:pPr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Особа за контакт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  <w:tr w:rsidR="007223E8" w:rsidRPr="004669A6" w:rsidTr="00C5106B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pacing w:before="240" w:after="120"/>
              <w:rPr>
                <w:bCs/>
                <w:lang w:val="sr-Latn-CS"/>
              </w:rPr>
            </w:pPr>
            <w:r w:rsidRPr="004669A6">
              <w:rPr>
                <w:b/>
                <w:iCs/>
                <w:lang w:val="sr-Latn-CS"/>
              </w:rPr>
              <w:t>Телефон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3E8" w:rsidRPr="004669A6" w:rsidRDefault="007223E8" w:rsidP="00C5106B">
            <w:pPr>
              <w:snapToGrid w:val="0"/>
              <w:spacing w:before="240" w:after="120"/>
              <w:rPr>
                <w:bCs/>
                <w:lang w:val="sr-Latn-CS"/>
              </w:rPr>
            </w:pPr>
          </w:p>
        </w:tc>
      </w:tr>
    </w:tbl>
    <w:p w:rsidR="007223E8" w:rsidRPr="004669A6" w:rsidRDefault="007223E8" w:rsidP="007223E8"/>
    <w:p w:rsidR="007223E8" w:rsidRPr="004669A6" w:rsidRDefault="007223E8" w:rsidP="007223E8">
      <w:pPr>
        <w:pStyle w:val="Heading2"/>
        <w:spacing w:before="60"/>
        <w:rPr>
          <w:rFonts w:ascii="Times New Roman" w:hAnsi="Times New Roman" w:cs="Times New Roman"/>
          <w:b w:val="0"/>
          <w:i w:val="0"/>
          <w:sz w:val="20"/>
          <w:szCs w:val="20"/>
          <w:lang w:val="sr-Latn-CS"/>
        </w:rPr>
      </w:pPr>
    </w:p>
    <w:p w:rsidR="007223E8" w:rsidRPr="00784773" w:rsidRDefault="007223E8" w:rsidP="007223E8">
      <w:pPr>
        <w:pStyle w:val="Heading2"/>
        <w:spacing w:before="60"/>
        <w:jc w:val="center"/>
        <w:rPr>
          <w:rFonts w:ascii="Times New Roman" w:hAnsi="Times New Roman" w:cs="Times New Roman"/>
          <w:sz w:val="22"/>
          <w:szCs w:val="22"/>
          <w:lang w:val="sr-Latn-CS"/>
        </w:rPr>
      </w:pPr>
      <w:r>
        <w:rPr>
          <w:rFonts w:ascii="Times New Roman" w:hAnsi="Times New Roman" w:cs="Times New Roman"/>
          <w:i w:val="0"/>
          <w:sz w:val="22"/>
          <w:szCs w:val="22"/>
          <w:lang w:val="sr-Latn-CS"/>
        </w:rPr>
        <w:t xml:space="preserve">     </w:t>
      </w:r>
      <w:r w:rsidRPr="00784773">
        <w:rPr>
          <w:rFonts w:ascii="Times New Roman" w:hAnsi="Times New Roman" w:cs="Times New Roman"/>
          <w:i w:val="0"/>
          <w:sz w:val="22"/>
          <w:szCs w:val="22"/>
          <w:lang w:val="sr-Latn-CS"/>
        </w:rPr>
        <w:t xml:space="preserve">Место и датум:      </w:t>
      </w:r>
      <w:r w:rsidRPr="00784773">
        <w:rPr>
          <w:rFonts w:ascii="Times New Roman" w:hAnsi="Times New Roman" w:cs="Times New Roman"/>
          <w:i w:val="0"/>
          <w:sz w:val="22"/>
          <w:szCs w:val="22"/>
          <w:lang w:val="sr-Latn-CS"/>
        </w:rPr>
        <w:tab/>
      </w:r>
      <w:r w:rsidRPr="00784773">
        <w:rPr>
          <w:rFonts w:ascii="Times New Roman" w:hAnsi="Times New Roman" w:cs="Times New Roman"/>
          <w:i w:val="0"/>
          <w:sz w:val="22"/>
          <w:szCs w:val="22"/>
          <w:lang w:val="sr-Latn-CS"/>
        </w:rPr>
        <w:tab/>
      </w:r>
      <w:r w:rsidRPr="00784773">
        <w:rPr>
          <w:rFonts w:ascii="Times New Roman" w:hAnsi="Times New Roman" w:cs="Times New Roman"/>
          <w:i w:val="0"/>
          <w:sz w:val="22"/>
          <w:szCs w:val="22"/>
          <w:lang w:val="sr-Latn-CS"/>
        </w:rPr>
        <w:tab/>
        <w:t xml:space="preserve">                         </w:t>
      </w:r>
      <w:r>
        <w:rPr>
          <w:rFonts w:ascii="Times New Roman" w:hAnsi="Times New Roman" w:cs="Times New Roman"/>
          <w:i w:val="0"/>
          <w:sz w:val="22"/>
          <w:szCs w:val="22"/>
          <w:lang w:val="sr-Latn-CS"/>
        </w:rPr>
        <w:t xml:space="preserve">                        </w:t>
      </w:r>
      <w:r w:rsidRPr="00784773">
        <w:rPr>
          <w:rFonts w:ascii="Times New Roman" w:hAnsi="Times New Roman" w:cs="Times New Roman"/>
          <w:i w:val="0"/>
          <w:sz w:val="22"/>
          <w:szCs w:val="22"/>
          <w:lang w:val="sr-Latn-CS"/>
        </w:rPr>
        <w:t xml:space="preserve">  Потпис овлашћеног лица:</w:t>
      </w:r>
    </w:p>
    <w:p w:rsidR="007223E8" w:rsidRPr="00784773" w:rsidRDefault="007223E8" w:rsidP="007223E8">
      <w:pPr>
        <w:jc w:val="center"/>
        <w:rPr>
          <w:b/>
          <w:sz w:val="22"/>
          <w:szCs w:val="22"/>
          <w:lang w:val="sr-Latn-CS"/>
        </w:rPr>
      </w:pPr>
    </w:p>
    <w:p w:rsidR="007223E8" w:rsidRPr="00784773" w:rsidRDefault="007223E8" w:rsidP="007223E8">
      <w:pPr>
        <w:tabs>
          <w:tab w:val="left" w:pos="2655"/>
        </w:tabs>
        <w:jc w:val="center"/>
        <w:rPr>
          <w:b/>
          <w:sz w:val="22"/>
          <w:szCs w:val="22"/>
          <w:lang w:val="sr-Cyrl-CS"/>
        </w:rPr>
      </w:pPr>
      <w:r w:rsidRPr="00784773">
        <w:rPr>
          <w:b/>
          <w:sz w:val="22"/>
          <w:szCs w:val="22"/>
          <w:lang w:val="sr-Cyrl-CS"/>
        </w:rPr>
        <w:t xml:space="preserve">______________________                            </w:t>
      </w:r>
      <w:r w:rsidRPr="00784773">
        <w:rPr>
          <w:b/>
          <w:sz w:val="22"/>
          <w:szCs w:val="22"/>
          <w:lang w:val="sr-Latn-CS"/>
        </w:rPr>
        <w:t>М.П</w:t>
      </w:r>
      <w:r w:rsidRPr="00784773">
        <w:rPr>
          <w:b/>
          <w:sz w:val="22"/>
          <w:szCs w:val="22"/>
          <w:lang w:val="sr-Cyrl-CS"/>
        </w:rPr>
        <w:t xml:space="preserve">                          _________________________</w:t>
      </w:r>
    </w:p>
    <w:p w:rsidR="007223E8" w:rsidRPr="002B473D" w:rsidRDefault="007223E8" w:rsidP="007223E8">
      <w:pPr>
        <w:jc w:val="right"/>
        <w:rPr>
          <w:b/>
          <w:sz w:val="22"/>
          <w:szCs w:val="22"/>
          <w:lang w:val="sr-Cyrl-CS"/>
        </w:rPr>
      </w:pPr>
      <w:r w:rsidRPr="004669A6">
        <w:rPr>
          <w:b/>
          <w:sz w:val="22"/>
          <w:szCs w:val="22"/>
          <w:lang w:val="sr-Latn-CS"/>
        </w:rPr>
        <w:t xml:space="preserve">                                                                 </w:t>
      </w:r>
      <w:r>
        <w:rPr>
          <w:b/>
          <w:sz w:val="22"/>
          <w:szCs w:val="22"/>
          <w:lang w:val="sr-Latn-CS"/>
        </w:rPr>
        <w:t xml:space="preserve">                              </w:t>
      </w:r>
      <w:r w:rsidRPr="004669A6">
        <w:rPr>
          <w:b/>
          <w:sz w:val="22"/>
          <w:szCs w:val="22"/>
          <w:lang w:val="sr-Latn-CS"/>
        </w:rPr>
        <w:t xml:space="preserve"> </w:t>
      </w:r>
    </w:p>
    <w:p w:rsidR="007223E8" w:rsidRDefault="007223E8" w:rsidP="007223E8">
      <w:pPr>
        <w:pStyle w:val="BodyText"/>
        <w:jc w:val="center"/>
        <w:rPr>
          <w:rFonts w:cs="Times New Roman"/>
          <w:b/>
          <w:bCs/>
          <w:sz w:val="22"/>
          <w:szCs w:val="22"/>
          <w:lang w:val="sr-Latn-CS"/>
        </w:rPr>
      </w:pPr>
    </w:p>
    <w:p w:rsidR="007223E8" w:rsidRDefault="007223E8" w:rsidP="007223E8">
      <w:pPr>
        <w:pStyle w:val="BodyText"/>
        <w:jc w:val="center"/>
        <w:rPr>
          <w:rFonts w:cs="Times New Roman"/>
          <w:b/>
          <w:bCs/>
          <w:sz w:val="22"/>
          <w:szCs w:val="22"/>
          <w:lang w:val="sr-Latn-CS"/>
        </w:rPr>
      </w:pPr>
    </w:p>
    <w:p w:rsidR="007223E8" w:rsidRDefault="007223E8" w:rsidP="007223E8">
      <w:pPr>
        <w:pStyle w:val="BodyText"/>
        <w:jc w:val="center"/>
        <w:rPr>
          <w:rFonts w:cs="Times New Roman"/>
          <w:b/>
          <w:bCs/>
          <w:sz w:val="22"/>
          <w:szCs w:val="22"/>
          <w:lang w:val="sr-Latn-CS"/>
        </w:rPr>
      </w:pPr>
    </w:p>
    <w:p w:rsidR="007223E8" w:rsidRPr="004669A6" w:rsidRDefault="007223E8" w:rsidP="007223E8">
      <w:pPr>
        <w:pStyle w:val="BodyText"/>
        <w:jc w:val="center"/>
        <w:rPr>
          <w:rFonts w:cs="Times New Roman"/>
          <w:b/>
          <w:bCs/>
          <w:sz w:val="22"/>
          <w:szCs w:val="22"/>
          <w:lang w:val="sr-Cyrl-CS"/>
        </w:rPr>
      </w:pPr>
      <w:r w:rsidRPr="004669A6">
        <w:rPr>
          <w:rFonts w:cs="Times New Roman"/>
          <w:b/>
          <w:bCs/>
          <w:sz w:val="22"/>
          <w:szCs w:val="22"/>
          <w:lang w:val="sr-Cyrl-CS"/>
        </w:rPr>
        <w:lastRenderedPageBreak/>
        <w:t>П О Н У Д А</w:t>
      </w:r>
    </w:p>
    <w:p w:rsidR="007223E8" w:rsidRPr="004669A6" w:rsidRDefault="007223E8" w:rsidP="007223E8">
      <w:pPr>
        <w:pStyle w:val="BodyText"/>
        <w:jc w:val="center"/>
        <w:rPr>
          <w:rFonts w:cs="Times New Roman"/>
          <w:b/>
          <w:sz w:val="22"/>
          <w:szCs w:val="22"/>
          <w:lang w:val="ru-RU"/>
        </w:rPr>
      </w:pPr>
      <w:r w:rsidRPr="004669A6">
        <w:rPr>
          <w:rFonts w:cs="Times New Roman"/>
          <w:b/>
          <w:bCs/>
          <w:sz w:val="22"/>
          <w:szCs w:val="22"/>
          <w:lang w:val="sr-Cyrl-CS"/>
        </w:rPr>
        <w:t>бр.___________од __________године</w:t>
      </w:r>
    </w:p>
    <w:p w:rsidR="007223E8" w:rsidRPr="005A31C1" w:rsidRDefault="007223E8" w:rsidP="007223E8">
      <w:pPr>
        <w:tabs>
          <w:tab w:val="left" w:pos="4480"/>
          <w:tab w:val="left" w:pos="5460"/>
        </w:tabs>
        <w:rPr>
          <w:b/>
          <w:lang w:val="sr-Cyrl-CS"/>
        </w:rPr>
      </w:pPr>
      <w:r w:rsidRPr="004669A6">
        <w:rPr>
          <w:b/>
          <w:sz w:val="22"/>
          <w:szCs w:val="22"/>
          <w:lang w:val="ru-RU"/>
        </w:rPr>
        <w:t xml:space="preserve">за </w:t>
      </w:r>
      <w:r>
        <w:rPr>
          <w:b/>
          <w:sz w:val="22"/>
          <w:szCs w:val="22"/>
          <w:lang w:val="ru-RU"/>
        </w:rPr>
        <w:t>М</w:t>
      </w:r>
      <w:r>
        <w:rPr>
          <w:b/>
          <w:lang w:val="ru-RU"/>
        </w:rPr>
        <w:t xml:space="preserve">атеријал за стоматологију </w:t>
      </w:r>
      <w:r>
        <w:rPr>
          <w:b/>
          <w:lang w:val="sr-Cyrl-CS"/>
        </w:rPr>
        <w:t xml:space="preserve"> – Партија број __________</w:t>
      </w:r>
    </w:p>
    <w:p w:rsidR="007223E8" w:rsidRPr="004669A6" w:rsidRDefault="007223E8" w:rsidP="007223E8">
      <w:pPr>
        <w:jc w:val="center"/>
        <w:rPr>
          <w:b/>
          <w:sz w:val="22"/>
          <w:szCs w:val="22"/>
          <w:lang w:val="sr-Cyrl-CS"/>
        </w:rPr>
      </w:pPr>
    </w:p>
    <w:p w:rsidR="007223E8" w:rsidRPr="004669A6" w:rsidRDefault="007223E8" w:rsidP="007223E8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b/>
          <w:bCs/>
          <w:sz w:val="22"/>
          <w:szCs w:val="22"/>
          <w:lang w:val="sr-Cyrl-CS"/>
        </w:rPr>
        <w:t xml:space="preserve">1. </w:t>
      </w:r>
      <w:r w:rsidRPr="004669A6">
        <w:rPr>
          <w:b/>
          <w:bCs/>
          <w:sz w:val="22"/>
          <w:szCs w:val="22"/>
          <w:lang w:val="ru-RU"/>
        </w:rPr>
        <w:t>Подаци о понуђачу:</w:t>
      </w:r>
    </w:p>
    <w:p w:rsidR="007223E8" w:rsidRPr="004669A6" w:rsidRDefault="007223E8" w:rsidP="007223E8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Назив (име) понуђача:</w:t>
      </w:r>
      <w:r w:rsidRPr="004669A6">
        <w:rPr>
          <w:sz w:val="22"/>
          <w:szCs w:val="22"/>
          <w:lang w:val="ru-RU"/>
        </w:rPr>
        <w:tab/>
        <w:t>___________________________________________________</w:t>
      </w:r>
    </w:p>
    <w:p w:rsidR="007223E8" w:rsidRPr="004669A6" w:rsidRDefault="007223E8" w:rsidP="007223E8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Седиште и тачна адреса:_______________________________________________________</w:t>
      </w:r>
    </w:p>
    <w:p w:rsidR="007223E8" w:rsidRPr="004669A6" w:rsidRDefault="007223E8" w:rsidP="007223E8">
      <w:pPr>
        <w:spacing w:before="120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Овлашћена особа (потписник понуде):  ___________________________________________________</w:t>
      </w:r>
    </w:p>
    <w:p w:rsidR="007223E8" w:rsidRDefault="007223E8" w:rsidP="007223E8">
      <w:pPr>
        <w:jc w:val="both"/>
        <w:rPr>
          <w:i/>
          <w:sz w:val="22"/>
          <w:szCs w:val="22"/>
          <w:lang w:val="sr-Latn-CS"/>
        </w:rPr>
      </w:pP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sz w:val="22"/>
          <w:szCs w:val="22"/>
          <w:lang w:val="ru-RU"/>
        </w:rPr>
        <w:tab/>
      </w:r>
      <w:r w:rsidRPr="004669A6">
        <w:rPr>
          <w:i/>
          <w:sz w:val="22"/>
          <w:szCs w:val="22"/>
          <w:lang w:val="ru-RU"/>
        </w:rPr>
        <w:t xml:space="preserve">                  (име, презиме и функција)</w:t>
      </w:r>
    </w:p>
    <w:p w:rsidR="007223E8" w:rsidRPr="00784773" w:rsidRDefault="007223E8" w:rsidP="007223E8">
      <w:pPr>
        <w:jc w:val="both"/>
        <w:rPr>
          <w:sz w:val="22"/>
          <w:szCs w:val="22"/>
          <w:lang w:val="sr-Latn-CS"/>
        </w:rPr>
      </w:pPr>
    </w:p>
    <w:p w:rsidR="007223E8" w:rsidRPr="004669A6" w:rsidRDefault="007223E8" w:rsidP="007223E8">
      <w:pPr>
        <w:spacing w:line="276" w:lineRule="auto"/>
        <w:jc w:val="both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Матични број понуђача: ______________________________</w:t>
      </w:r>
    </w:p>
    <w:p w:rsidR="007223E8" w:rsidRPr="004669A6" w:rsidRDefault="007223E8" w:rsidP="007223E8">
      <w:pPr>
        <w:spacing w:line="276" w:lineRule="auto"/>
        <w:jc w:val="both"/>
        <w:rPr>
          <w:sz w:val="22"/>
          <w:szCs w:val="22"/>
          <w:lang w:val="sr-Cyrl-CS"/>
        </w:rPr>
      </w:pPr>
      <w:r w:rsidRPr="004669A6">
        <w:rPr>
          <w:sz w:val="22"/>
          <w:szCs w:val="22"/>
          <w:lang w:val="ru-RU"/>
        </w:rPr>
        <w:t>Порески број понуђача:______________________________</w:t>
      </w:r>
    </w:p>
    <w:p w:rsidR="007223E8" w:rsidRPr="004669A6" w:rsidRDefault="007223E8" w:rsidP="007223E8">
      <w:pPr>
        <w:spacing w:line="276" w:lineRule="auto"/>
        <w:jc w:val="both"/>
        <w:rPr>
          <w:sz w:val="22"/>
          <w:szCs w:val="22"/>
          <w:lang w:val="sr-Cyrl-CS"/>
        </w:rPr>
      </w:pPr>
    </w:p>
    <w:p w:rsidR="007223E8" w:rsidRDefault="007223E8" w:rsidP="007223E8">
      <w:pPr>
        <w:spacing w:before="24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>2</w:t>
      </w:r>
      <w:r w:rsidRPr="004669A6">
        <w:rPr>
          <w:b/>
          <w:sz w:val="22"/>
          <w:szCs w:val="22"/>
          <w:lang w:val="ru-RU"/>
        </w:rPr>
        <w:t>. Укупна цена је:</w:t>
      </w:r>
      <w:r w:rsidRPr="004669A6">
        <w:rPr>
          <w:sz w:val="22"/>
          <w:szCs w:val="22"/>
          <w:lang w:val="ru-RU"/>
        </w:rPr>
        <w:t xml:space="preserve"> _____________ динара без ПДВ-а</w:t>
      </w:r>
    </w:p>
    <w:p w:rsidR="007223E8" w:rsidRPr="00784773" w:rsidRDefault="007223E8" w:rsidP="007223E8">
      <w:pPr>
        <w:spacing w:before="240"/>
        <w:jc w:val="both"/>
        <w:rPr>
          <w:sz w:val="22"/>
          <w:szCs w:val="22"/>
          <w:lang w:val="sr-Latn-CS"/>
        </w:rPr>
      </w:pPr>
      <w:r w:rsidRPr="004669A6">
        <w:rPr>
          <w:sz w:val="22"/>
          <w:szCs w:val="22"/>
          <w:lang w:val="ru-RU"/>
        </w:rPr>
        <w:t xml:space="preserve">                                 _____________ динара </w:t>
      </w:r>
      <w:r w:rsidRPr="004669A6">
        <w:rPr>
          <w:sz w:val="22"/>
          <w:szCs w:val="22"/>
          <w:lang w:val="sr-Latn-CS"/>
        </w:rPr>
        <w:t xml:space="preserve"> са </w:t>
      </w:r>
      <w:r w:rsidRPr="004669A6">
        <w:rPr>
          <w:sz w:val="22"/>
          <w:szCs w:val="22"/>
          <w:lang w:val="ru-RU"/>
        </w:rPr>
        <w:t>ПДВ-ом.</w:t>
      </w:r>
    </w:p>
    <w:p w:rsidR="007223E8" w:rsidRPr="004669A6" w:rsidRDefault="007223E8" w:rsidP="007223E8">
      <w:pPr>
        <w:tabs>
          <w:tab w:val="left" w:pos="0"/>
          <w:tab w:val="left" w:pos="968"/>
        </w:tabs>
        <w:autoSpaceDE w:val="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3</w:t>
      </w:r>
      <w:r w:rsidRPr="004669A6">
        <w:rPr>
          <w:b/>
          <w:sz w:val="22"/>
          <w:szCs w:val="22"/>
          <w:lang w:val="sr-Cyrl-CS"/>
        </w:rPr>
        <w:t xml:space="preserve">. </w:t>
      </w:r>
      <w:r w:rsidRPr="004669A6">
        <w:rPr>
          <w:b/>
          <w:sz w:val="22"/>
          <w:szCs w:val="22"/>
          <w:lang w:val="ru-RU"/>
        </w:rPr>
        <w:t>Услови понуде:</w:t>
      </w:r>
    </w:p>
    <w:p w:rsidR="007223E8" w:rsidRPr="004669A6" w:rsidRDefault="007223E8" w:rsidP="007223E8">
      <w:pPr>
        <w:tabs>
          <w:tab w:val="left" w:pos="0"/>
          <w:tab w:val="left" w:pos="968"/>
        </w:tabs>
        <w:autoSpaceDE w:val="0"/>
        <w:jc w:val="both"/>
        <w:rPr>
          <w:b/>
          <w:sz w:val="22"/>
          <w:szCs w:val="22"/>
          <w:lang w:val="sr-Cyrl-CS"/>
        </w:rPr>
      </w:pPr>
    </w:p>
    <w:p w:rsidR="007223E8" w:rsidRPr="004669A6" w:rsidRDefault="007223E8" w:rsidP="007223E8">
      <w:pPr>
        <w:tabs>
          <w:tab w:val="left" w:pos="0"/>
        </w:tabs>
        <w:autoSpaceDE w:val="0"/>
        <w:jc w:val="both"/>
        <w:rPr>
          <w:sz w:val="22"/>
          <w:szCs w:val="22"/>
          <w:lang w:val="sr-Latn-CS"/>
        </w:rPr>
      </w:pPr>
      <w:r w:rsidRPr="00784773">
        <w:rPr>
          <w:b/>
          <w:sz w:val="22"/>
          <w:szCs w:val="22"/>
          <w:lang w:val="ru-RU"/>
        </w:rPr>
        <w:t xml:space="preserve">Рок </w:t>
      </w:r>
      <w:r w:rsidRPr="00784773">
        <w:rPr>
          <w:b/>
          <w:sz w:val="22"/>
          <w:szCs w:val="22"/>
          <w:lang w:val="sr-Cyrl-CS"/>
        </w:rPr>
        <w:t xml:space="preserve">и </w:t>
      </w:r>
      <w:r w:rsidRPr="00784773">
        <w:rPr>
          <w:b/>
          <w:sz w:val="22"/>
          <w:szCs w:val="22"/>
          <w:lang w:val="ru-RU"/>
        </w:rPr>
        <w:t>Начин плаћања</w:t>
      </w:r>
      <w:r w:rsidRPr="004669A6">
        <w:rPr>
          <w:sz w:val="22"/>
          <w:szCs w:val="22"/>
          <w:lang w:val="ru-RU"/>
        </w:rPr>
        <w:t>:_____________________________________</w:t>
      </w:r>
    </w:p>
    <w:p w:rsidR="007223E8" w:rsidRPr="004669A6" w:rsidRDefault="007223E8" w:rsidP="007223E8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  <w:r w:rsidRPr="004669A6">
        <w:rPr>
          <w:sz w:val="22"/>
          <w:szCs w:val="22"/>
          <w:lang w:val="sr-Latn-CS"/>
        </w:rPr>
        <w:t xml:space="preserve">(рок </w:t>
      </w:r>
      <w:r w:rsidRPr="004669A6">
        <w:rPr>
          <w:sz w:val="22"/>
          <w:szCs w:val="22"/>
          <w:lang w:val="sr-Cyrl-CS"/>
        </w:rPr>
        <w:t>плаћања</w:t>
      </w:r>
      <w:r w:rsidRPr="004669A6">
        <w:rPr>
          <w:sz w:val="22"/>
          <w:szCs w:val="22"/>
          <w:lang w:val="sr-Latn-CS"/>
        </w:rPr>
        <w:t xml:space="preserve"> дати обавезно у данима </w:t>
      </w:r>
      <w:r w:rsidRPr="004669A6">
        <w:rPr>
          <w:sz w:val="22"/>
          <w:szCs w:val="22"/>
          <w:lang w:val="sr-Cyrl-CS"/>
        </w:rPr>
        <w:t xml:space="preserve">који се рачуна </w:t>
      </w:r>
      <w:r w:rsidRPr="004669A6">
        <w:rPr>
          <w:sz w:val="22"/>
          <w:szCs w:val="22"/>
          <w:lang w:val="sr-Latn-CS"/>
        </w:rPr>
        <w:t xml:space="preserve">од </w:t>
      </w:r>
      <w:r w:rsidRPr="004669A6">
        <w:rPr>
          <w:sz w:val="22"/>
          <w:szCs w:val="22"/>
          <w:lang w:val="sr-Cyrl-CS"/>
        </w:rPr>
        <w:t xml:space="preserve">дана </w:t>
      </w:r>
      <w:r w:rsidRPr="004669A6">
        <w:rPr>
          <w:sz w:val="22"/>
          <w:szCs w:val="22"/>
          <w:lang w:val="sr-Latn-CS"/>
        </w:rPr>
        <w:t xml:space="preserve">пријема исправно испостављене фактуре) </w:t>
      </w:r>
    </w:p>
    <w:p w:rsidR="007223E8" w:rsidRPr="004669A6" w:rsidRDefault="007223E8" w:rsidP="007223E8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</w:p>
    <w:p w:rsidR="007223E8" w:rsidRPr="004669A6" w:rsidRDefault="007223E8" w:rsidP="007223E8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  <w:r w:rsidRPr="00784773">
        <w:rPr>
          <w:b/>
          <w:sz w:val="22"/>
          <w:szCs w:val="22"/>
          <w:lang w:val="sr-Cyrl-CS"/>
        </w:rPr>
        <w:t>Р</w:t>
      </w:r>
      <w:r w:rsidRPr="00784773">
        <w:rPr>
          <w:b/>
          <w:sz w:val="22"/>
          <w:szCs w:val="22"/>
          <w:lang w:val="sr-Latn-CS"/>
        </w:rPr>
        <w:t>ок испоруке</w:t>
      </w:r>
      <w:r w:rsidRPr="004669A6">
        <w:rPr>
          <w:sz w:val="22"/>
          <w:szCs w:val="22"/>
          <w:lang w:val="sr-Latn-CS"/>
        </w:rPr>
        <w:t xml:space="preserve"> </w:t>
      </w:r>
      <w:r w:rsidRPr="004669A6">
        <w:rPr>
          <w:sz w:val="22"/>
          <w:szCs w:val="22"/>
          <w:lang w:val="sr-Cyrl-CS"/>
        </w:rPr>
        <w:t>_____________________________________________</w:t>
      </w:r>
    </w:p>
    <w:p w:rsidR="007223E8" w:rsidRPr="004669A6" w:rsidRDefault="007223E8" w:rsidP="007223E8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  <w:r w:rsidRPr="004669A6">
        <w:rPr>
          <w:sz w:val="22"/>
          <w:szCs w:val="22"/>
          <w:lang w:val="sr-Cyrl-CS"/>
        </w:rPr>
        <w:t xml:space="preserve">                       </w:t>
      </w:r>
      <w:r w:rsidRPr="004669A6">
        <w:rPr>
          <w:sz w:val="22"/>
          <w:szCs w:val="22"/>
          <w:lang w:val="sr-Latn-CS"/>
        </w:rPr>
        <w:t>(рок испоруке дати обавезно у данима</w:t>
      </w:r>
      <w:r w:rsidRPr="004669A6">
        <w:rPr>
          <w:sz w:val="22"/>
          <w:szCs w:val="22"/>
          <w:lang w:val="sr-Cyrl-CS"/>
        </w:rPr>
        <w:t xml:space="preserve"> који се рачуна</w:t>
      </w:r>
      <w:r w:rsidRPr="004669A6">
        <w:rPr>
          <w:sz w:val="22"/>
          <w:szCs w:val="22"/>
          <w:lang w:val="sr-Latn-CS"/>
        </w:rPr>
        <w:t xml:space="preserve"> </w:t>
      </w:r>
      <w:r w:rsidRPr="004669A6">
        <w:rPr>
          <w:sz w:val="22"/>
          <w:szCs w:val="22"/>
          <w:lang w:val="sr-Cyrl-CS"/>
        </w:rPr>
        <w:t>од дана добијања</w:t>
      </w:r>
      <w:r w:rsidRPr="004669A6">
        <w:rPr>
          <w:sz w:val="22"/>
          <w:szCs w:val="22"/>
          <w:lang w:val="sr-Latn-CS"/>
        </w:rPr>
        <w:t xml:space="preserve"> поруџб</w:t>
      </w:r>
      <w:r w:rsidRPr="004669A6">
        <w:rPr>
          <w:sz w:val="22"/>
          <w:szCs w:val="22"/>
          <w:lang w:val="sr-Cyrl-CS"/>
        </w:rPr>
        <w:t>енице</w:t>
      </w:r>
      <w:r w:rsidRPr="004669A6">
        <w:rPr>
          <w:sz w:val="22"/>
          <w:szCs w:val="22"/>
          <w:lang w:val="sr-Latn-CS"/>
        </w:rPr>
        <w:t xml:space="preserve"> )</w:t>
      </w:r>
      <w:r w:rsidRPr="004669A6">
        <w:rPr>
          <w:sz w:val="22"/>
          <w:szCs w:val="22"/>
          <w:lang w:val="sr-Cyrl-CS"/>
        </w:rPr>
        <w:t xml:space="preserve">   </w:t>
      </w:r>
    </w:p>
    <w:p w:rsidR="007223E8" w:rsidRPr="004669A6" w:rsidRDefault="007223E8" w:rsidP="007223E8">
      <w:pPr>
        <w:tabs>
          <w:tab w:val="left" w:pos="0"/>
        </w:tabs>
        <w:autoSpaceDE w:val="0"/>
        <w:jc w:val="both"/>
        <w:rPr>
          <w:sz w:val="22"/>
          <w:szCs w:val="22"/>
          <w:lang w:val="sr-Cyrl-CS"/>
        </w:rPr>
      </w:pPr>
    </w:p>
    <w:p w:rsidR="007223E8" w:rsidRPr="004669A6" w:rsidRDefault="007223E8" w:rsidP="007223E8">
      <w:pPr>
        <w:jc w:val="both"/>
        <w:rPr>
          <w:sz w:val="22"/>
          <w:szCs w:val="22"/>
          <w:lang w:val="ru-RU"/>
        </w:rPr>
      </w:pPr>
      <w:r w:rsidRPr="00784773">
        <w:rPr>
          <w:b/>
          <w:sz w:val="22"/>
          <w:szCs w:val="22"/>
          <w:lang w:val="ru-RU"/>
        </w:rPr>
        <w:t>Важност понуде</w:t>
      </w:r>
      <w:r w:rsidRPr="004669A6">
        <w:rPr>
          <w:sz w:val="22"/>
          <w:szCs w:val="22"/>
          <w:lang w:val="ru-RU"/>
        </w:rPr>
        <w:t>: __________________________________________</w:t>
      </w:r>
    </w:p>
    <w:p w:rsidR="007223E8" w:rsidRPr="004669A6" w:rsidRDefault="007223E8" w:rsidP="007223E8">
      <w:pPr>
        <w:jc w:val="both"/>
        <w:rPr>
          <w:i/>
          <w:sz w:val="22"/>
          <w:szCs w:val="22"/>
          <w:lang w:val="sr-Cyrl-CS"/>
        </w:rPr>
      </w:pPr>
      <w:r w:rsidRPr="004669A6">
        <w:rPr>
          <w:sz w:val="22"/>
          <w:szCs w:val="22"/>
          <w:lang w:val="ru-RU"/>
        </w:rPr>
        <w:t xml:space="preserve">                             (</w:t>
      </w:r>
      <w:r w:rsidRPr="004669A6">
        <w:rPr>
          <w:sz w:val="22"/>
          <w:szCs w:val="22"/>
          <w:lang w:val="sr-Cyrl-CS"/>
        </w:rPr>
        <w:t>најмање</w:t>
      </w:r>
      <w:r>
        <w:rPr>
          <w:sz w:val="22"/>
          <w:szCs w:val="22"/>
          <w:lang w:val="ru-RU"/>
        </w:rPr>
        <w:t xml:space="preserve"> 6</w:t>
      </w:r>
      <w:r w:rsidRPr="004669A6">
        <w:rPr>
          <w:sz w:val="22"/>
          <w:szCs w:val="22"/>
          <w:lang w:val="ru-RU"/>
        </w:rPr>
        <w:t xml:space="preserve">0 дана од дана </w:t>
      </w:r>
      <w:r w:rsidRPr="004669A6">
        <w:rPr>
          <w:sz w:val="22"/>
          <w:szCs w:val="22"/>
          <w:lang w:val="sr-Cyrl-CS"/>
        </w:rPr>
        <w:t xml:space="preserve">јавног </w:t>
      </w:r>
      <w:r w:rsidRPr="004669A6">
        <w:rPr>
          <w:sz w:val="22"/>
          <w:szCs w:val="22"/>
          <w:lang w:val="ru-RU"/>
        </w:rPr>
        <w:t>отварања понуда</w:t>
      </w:r>
      <w:r w:rsidRPr="004669A6">
        <w:rPr>
          <w:bCs/>
          <w:sz w:val="22"/>
          <w:szCs w:val="22"/>
          <w:lang w:val="ru-RU"/>
        </w:rPr>
        <w:t>)</w:t>
      </w:r>
      <w:r w:rsidRPr="004669A6">
        <w:rPr>
          <w:sz w:val="22"/>
          <w:szCs w:val="22"/>
          <w:lang w:val="ru-RU"/>
        </w:rPr>
        <w:t xml:space="preserve"> </w:t>
      </w:r>
    </w:p>
    <w:p w:rsidR="007223E8" w:rsidRPr="004669A6" w:rsidRDefault="007223E8" w:rsidP="007223E8">
      <w:pPr>
        <w:jc w:val="both"/>
        <w:rPr>
          <w:i/>
          <w:sz w:val="22"/>
          <w:szCs w:val="22"/>
          <w:lang w:val="sr-Cyrl-CS"/>
        </w:rPr>
      </w:pPr>
    </w:p>
    <w:p w:rsidR="007223E8" w:rsidRPr="004669A6" w:rsidRDefault="007223E8" w:rsidP="007223E8">
      <w:pPr>
        <w:jc w:val="both"/>
        <w:rPr>
          <w:sz w:val="22"/>
          <w:szCs w:val="22"/>
          <w:lang w:val="ru-RU"/>
        </w:rPr>
      </w:pPr>
      <w:r w:rsidRPr="004669A6">
        <w:rPr>
          <w:i/>
          <w:sz w:val="22"/>
          <w:szCs w:val="22"/>
          <w:lang w:val="ru-RU"/>
        </w:rPr>
        <w:t xml:space="preserve"> </w:t>
      </w:r>
      <w:r w:rsidRPr="00784773">
        <w:rPr>
          <w:b/>
          <w:sz w:val="22"/>
          <w:szCs w:val="22"/>
          <w:lang w:val="ru-RU"/>
        </w:rPr>
        <w:t>Остало</w:t>
      </w:r>
      <w:r w:rsidRPr="004669A6">
        <w:rPr>
          <w:sz w:val="22"/>
          <w:szCs w:val="22"/>
          <w:lang w:val="ru-RU"/>
        </w:rPr>
        <w:t xml:space="preserve"> :_________________________________________________</w:t>
      </w:r>
    </w:p>
    <w:p w:rsidR="007223E8" w:rsidRPr="004669A6" w:rsidRDefault="007223E8" w:rsidP="007223E8">
      <w:pPr>
        <w:jc w:val="both"/>
        <w:rPr>
          <w:sz w:val="22"/>
          <w:szCs w:val="22"/>
          <w:lang w:val="ru-RU"/>
        </w:rPr>
      </w:pPr>
    </w:p>
    <w:p w:rsidR="007223E8" w:rsidRPr="004669A6" w:rsidRDefault="007223E8" w:rsidP="007223E8">
      <w:pPr>
        <w:jc w:val="both"/>
        <w:rPr>
          <w:sz w:val="22"/>
          <w:szCs w:val="22"/>
          <w:lang w:val="sr-Cyrl-CS"/>
        </w:rPr>
      </w:pPr>
    </w:p>
    <w:p w:rsidR="007223E8" w:rsidRPr="004669A6" w:rsidRDefault="007223E8" w:rsidP="007223E8">
      <w:pPr>
        <w:jc w:val="both"/>
        <w:rPr>
          <w:sz w:val="22"/>
          <w:szCs w:val="22"/>
          <w:lang w:val="sr-Cyrl-CS"/>
        </w:rPr>
      </w:pPr>
    </w:p>
    <w:p w:rsidR="007223E8" w:rsidRPr="004669A6" w:rsidRDefault="007223E8" w:rsidP="007223E8">
      <w:pPr>
        <w:jc w:val="both"/>
        <w:rPr>
          <w:sz w:val="22"/>
          <w:szCs w:val="22"/>
          <w:lang w:val="sr-Cyrl-CS"/>
        </w:rPr>
      </w:pPr>
    </w:p>
    <w:p w:rsidR="007223E8" w:rsidRPr="004669A6" w:rsidRDefault="007223E8" w:rsidP="007223E8">
      <w:pPr>
        <w:jc w:val="both"/>
        <w:rPr>
          <w:sz w:val="22"/>
          <w:szCs w:val="22"/>
          <w:lang w:val="ru-RU"/>
        </w:rPr>
      </w:pPr>
    </w:p>
    <w:p w:rsidR="007223E8" w:rsidRPr="004669A6" w:rsidRDefault="007223E8" w:rsidP="007223E8">
      <w:pPr>
        <w:autoSpaceDE w:val="0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</w:t>
      </w:r>
      <w:r w:rsidRPr="004669A6">
        <w:rPr>
          <w:b/>
          <w:sz w:val="22"/>
          <w:szCs w:val="22"/>
          <w:lang w:val="ru-RU"/>
        </w:rPr>
        <w:t xml:space="preserve">Место и датум: </w:t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</w:r>
      <w:r w:rsidRPr="004669A6">
        <w:rPr>
          <w:b/>
          <w:sz w:val="22"/>
          <w:szCs w:val="22"/>
          <w:lang w:val="ru-RU"/>
        </w:rPr>
        <w:tab/>
        <w:t xml:space="preserve">        </w:t>
      </w:r>
      <w:r>
        <w:rPr>
          <w:b/>
          <w:sz w:val="22"/>
          <w:szCs w:val="22"/>
          <w:lang w:val="ru-RU"/>
        </w:rPr>
        <w:t xml:space="preserve">                      </w:t>
      </w:r>
      <w:r w:rsidRPr="004669A6">
        <w:rPr>
          <w:b/>
          <w:sz w:val="22"/>
          <w:szCs w:val="22"/>
          <w:lang w:val="ru-RU"/>
        </w:rPr>
        <w:t xml:space="preserve"> Понуђач:</w:t>
      </w:r>
    </w:p>
    <w:p w:rsidR="007223E8" w:rsidRPr="004669A6" w:rsidRDefault="007223E8" w:rsidP="007223E8">
      <w:pPr>
        <w:autoSpaceDE w:val="0"/>
        <w:jc w:val="center"/>
        <w:rPr>
          <w:sz w:val="22"/>
          <w:szCs w:val="22"/>
          <w:lang w:val="ru-RU"/>
        </w:rPr>
      </w:pPr>
      <w:r w:rsidRPr="004669A6">
        <w:rPr>
          <w:b/>
          <w:sz w:val="22"/>
          <w:szCs w:val="22"/>
          <w:lang w:val="ru-RU"/>
        </w:rPr>
        <w:t>М. П.</w:t>
      </w:r>
    </w:p>
    <w:p w:rsidR="007223E8" w:rsidRPr="004669A6" w:rsidRDefault="007223E8" w:rsidP="007223E8">
      <w:pPr>
        <w:autoSpaceDE w:val="0"/>
        <w:jc w:val="center"/>
        <w:rPr>
          <w:sz w:val="22"/>
          <w:szCs w:val="22"/>
          <w:lang w:val="ru-RU"/>
        </w:rPr>
      </w:pPr>
      <w:r w:rsidRPr="004669A6">
        <w:rPr>
          <w:sz w:val="22"/>
          <w:szCs w:val="22"/>
          <w:lang w:val="ru-RU"/>
        </w:rPr>
        <w:t>_____________________                                                                      _______________________</w:t>
      </w:r>
    </w:p>
    <w:p w:rsidR="007223E8" w:rsidRDefault="007223E8" w:rsidP="007223E8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</w:t>
      </w:r>
      <w:r w:rsidRPr="004669A6">
        <w:rPr>
          <w:sz w:val="22"/>
          <w:szCs w:val="22"/>
          <w:lang w:val="ru-RU"/>
        </w:rPr>
        <w:t>потпис овлашћеног ли</w:t>
      </w:r>
      <w:r>
        <w:rPr>
          <w:sz w:val="22"/>
          <w:szCs w:val="22"/>
        </w:rPr>
        <w:t>ц</w:t>
      </w:r>
      <w:r>
        <w:rPr>
          <w:sz w:val="22"/>
          <w:szCs w:val="22"/>
          <w:lang w:val="sr-Cyrl-CS"/>
        </w:rPr>
        <w:t>а</w:t>
      </w:r>
    </w:p>
    <w:p w:rsidR="007223E8" w:rsidRDefault="007223E8" w:rsidP="007223E8">
      <w:pPr>
        <w:jc w:val="center"/>
        <w:rPr>
          <w:sz w:val="22"/>
          <w:szCs w:val="22"/>
          <w:lang w:val="sr-Latn-CS"/>
        </w:rPr>
      </w:pPr>
    </w:p>
    <w:p w:rsidR="007223E8" w:rsidRDefault="007223E8" w:rsidP="007223E8">
      <w:pPr>
        <w:rPr>
          <w:sz w:val="22"/>
          <w:szCs w:val="22"/>
          <w:lang w:val="sr-Cyrl-CS"/>
        </w:rPr>
      </w:pPr>
    </w:p>
    <w:p w:rsidR="007223E8" w:rsidRDefault="007223E8" w:rsidP="007223E8">
      <w:pPr>
        <w:rPr>
          <w:sz w:val="22"/>
          <w:szCs w:val="22"/>
          <w:lang w:val="sr-Cyrl-CS"/>
        </w:rPr>
      </w:pPr>
    </w:p>
    <w:p w:rsidR="007223E8" w:rsidRDefault="007223E8" w:rsidP="007223E8">
      <w:pPr>
        <w:rPr>
          <w:sz w:val="22"/>
          <w:szCs w:val="22"/>
          <w:lang w:val="sr-Cyrl-CS"/>
        </w:rPr>
      </w:pPr>
    </w:p>
    <w:p w:rsidR="007223E8" w:rsidRDefault="007223E8" w:rsidP="007223E8">
      <w:pPr>
        <w:rPr>
          <w:sz w:val="22"/>
          <w:szCs w:val="22"/>
          <w:lang w:val="sr-Cyrl-CS"/>
        </w:rPr>
      </w:pPr>
    </w:p>
    <w:p w:rsidR="007223E8" w:rsidRDefault="007223E8" w:rsidP="007223E8">
      <w:pPr>
        <w:rPr>
          <w:sz w:val="22"/>
          <w:szCs w:val="22"/>
          <w:lang w:val="sr-Cyrl-CS"/>
        </w:rPr>
      </w:pPr>
    </w:p>
    <w:p w:rsidR="007223E8" w:rsidRDefault="007223E8" w:rsidP="007223E8">
      <w:pPr>
        <w:tabs>
          <w:tab w:val="left" w:pos="9330"/>
        </w:tabs>
        <w:jc w:val="center"/>
        <w:rPr>
          <w:sz w:val="22"/>
          <w:szCs w:val="22"/>
          <w:lang w:val="sr-Cyrl-CS"/>
        </w:rPr>
      </w:pPr>
    </w:p>
    <w:p w:rsidR="007223E8" w:rsidRDefault="007223E8" w:rsidP="007223E8">
      <w:pPr>
        <w:tabs>
          <w:tab w:val="left" w:pos="9330"/>
        </w:tabs>
        <w:jc w:val="center"/>
        <w:rPr>
          <w:sz w:val="22"/>
          <w:szCs w:val="22"/>
          <w:lang w:val="sr-Cyrl-CS"/>
        </w:rPr>
      </w:pPr>
    </w:p>
    <w:p w:rsidR="007223E8" w:rsidRPr="000E44BD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  <w:r>
        <w:rPr>
          <w:b/>
          <w:lang w:val="sr-Cyrl-CS"/>
        </w:rPr>
        <w:lastRenderedPageBreak/>
        <w:t xml:space="preserve">СТРУКТУРЕ ЦЕНА </w:t>
      </w:r>
      <w:r>
        <w:rPr>
          <w:b/>
          <w:lang w:val="sr-Latn-CS"/>
        </w:rPr>
        <w:t>–</w:t>
      </w:r>
      <w:r w:rsidRPr="004669A6">
        <w:rPr>
          <w:b/>
          <w:lang w:val="sr-Latn-CS"/>
        </w:rPr>
        <w:t xml:space="preserve"> СПЕЦИФИКАЦИЈ</w:t>
      </w:r>
      <w:r>
        <w:rPr>
          <w:b/>
          <w:lang w:val="sr-Cyrl-CS"/>
        </w:rPr>
        <w:t>А</w:t>
      </w: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  <w:r>
        <w:rPr>
          <w:b/>
          <w:lang w:val="sr-Cyrl-CS"/>
        </w:rPr>
        <w:t>ПАРТИЈА 1</w:t>
      </w:r>
    </w:p>
    <w:p w:rsidR="007223E8" w:rsidRPr="00BA2A84" w:rsidRDefault="007223E8" w:rsidP="007223E8">
      <w:pPr>
        <w:tabs>
          <w:tab w:val="left" w:pos="9330"/>
        </w:tabs>
        <w:rPr>
          <w:b/>
          <w:lang w:val="sr-Cyrl-RS"/>
        </w:rPr>
      </w:pPr>
    </w:p>
    <w:p w:rsidR="007223E8" w:rsidRPr="00BA2A84" w:rsidRDefault="007223E8" w:rsidP="007223E8">
      <w:pPr>
        <w:tabs>
          <w:tab w:val="center" w:pos="6919"/>
        </w:tabs>
        <w:autoSpaceDE w:val="0"/>
        <w:rPr>
          <w:b/>
          <w:lang w:val="sr-Latn-CS"/>
        </w:rPr>
      </w:pPr>
    </w:p>
    <w:tbl>
      <w:tblPr>
        <w:tblW w:w="95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2"/>
        <w:gridCol w:w="2880"/>
        <w:gridCol w:w="1039"/>
        <w:gridCol w:w="1094"/>
        <w:gridCol w:w="1530"/>
        <w:gridCol w:w="2222"/>
      </w:tblGrid>
      <w:tr w:rsidR="007223E8" w:rsidRPr="00BA2A84" w:rsidTr="00C5106B">
        <w:trPr>
          <w:trHeight w:val="6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Redni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Jedinicamere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Jedinična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bez 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>PDV-a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Ukupna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cena</w:t>
            </w:r>
            <w:proofErr w:type="spellEnd"/>
          </w:p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bez  PDV-a</w:t>
            </w: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Gumice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poliranje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AE0A14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="007223E8"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  <w:lang w:val="sr-Latn-RS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Normalvezujući cement 80gr+55gr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Ма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 xml:space="preserve">terijal za privremeno zatvaranje kaviteta ,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Citodus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ili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ekv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 a 30gr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Kiselina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nagrizanje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zubne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gleđi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Heliobond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a5ml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Cink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oksid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eugenol cement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Kariofil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ili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ekv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 40gr+12gr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  <w:lang w:val="sr-Latn-RS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Sredstvo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prekrivanje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pulpe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bazi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kalcijum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hidroksida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Jodoform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a15gr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Gutap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poeni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Fluorogal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rastvor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sl.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Ker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igle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a6kom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Boreri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okrugli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kolenjak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čelični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3E8" w:rsidRDefault="007223E8" w:rsidP="00C5106B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Boreri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okrugli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fisurni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turbine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dijamantski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="007223E8" w:rsidRPr="00BA2A84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Lentule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a4kom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Nerv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igle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a10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15.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Nanohibridni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kompozit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a4gr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Cetkice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czk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umn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Pulparni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kocici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 10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Matrice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molarne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Matrice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premolarne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Trake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poliranje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a150kom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Material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za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zalivanje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fisura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 a 3,8 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Plasticne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sisaljke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 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Glas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jonomer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cement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posloge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20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gr+10ml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Endometozan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prah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tečnost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Septodont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”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a 14ml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Retrargin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sl.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Cetka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ciscenje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borera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Artikulacioni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papir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a144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Pasta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poliranje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zuba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bez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fluora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 100gr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30.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Ogledalce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pak</w:t>
            </w:r>
            <w:r w:rsidRPr="00BA2A84">
              <w:rPr>
                <w:rFonts w:ascii="Calibri" w:hAnsi="Calibri"/>
                <w:b/>
                <w:sz w:val="22"/>
                <w:szCs w:val="22"/>
              </w:rPr>
              <w:t>.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="007223E8" w:rsidRPr="00BA2A84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32.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Sprej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ulje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(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boca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a500ml)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Pak.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color w:val="000000"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Vaterolne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pak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</w:t>
            </w:r>
            <w:r w:rsidR="007223E8"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34.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Tecni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kompozit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a 2gr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kom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7223E8" w:rsidRPr="00BA2A84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35.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Papirni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poeni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susenje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a200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r w:rsidRPr="00BA2A84">
              <w:rPr>
                <w:rFonts w:ascii="Calibri" w:hAnsi="Calibri"/>
                <w:b/>
                <w:sz w:val="22"/>
                <w:szCs w:val="22"/>
              </w:rPr>
              <w:t> 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pak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7223E8" w:rsidRPr="00BA2A84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36.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Metalne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trake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poliranje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a12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pak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223E8" w:rsidRPr="00BA2A84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37.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Plastične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čaše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a100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pak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223E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7223E8" w:rsidRPr="00BA2A84">
              <w:rPr>
                <w:rFonts w:ascii="Calibri" w:hAnsi="Calibri"/>
                <w:b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38.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Karbidni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boreri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za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turbinu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7223E8" w:rsidRPr="00BA2A84">
              <w:rPr>
                <w:rFonts w:ascii="Calibri" w:hAnsi="Calibri"/>
                <w:b/>
                <w:sz w:val="22"/>
                <w:szCs w:val="22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5D3DF1" w:rsidRDefault="007223E8" w:rsidP="00C5106B">
            <w:pPr>
              <w:pStyle w:val="ListParagraph"/>
              <w:widowControl/>
              <w:numPr>
                <w:ilvl w:val="0"/>
                <w:numId w:val="6"/>
              </w:numPr>
              <w:suppressAutoHyphens w:val="0"/>
              <w:rPr>
                <w:rFonts w:ascii="Calibri" w:eastAsia="Times New Roman" w:hAnsi="Calibri" w:cs="Times New Roman"/>
                <w:b/>
                <w:kern w:val="0"/>
                <w:lang w:eastAsia="en-US" w:bidi="ar-SA"/>
              </w:rPr>
            </w:pPr>
            <w:r w:rsidRPr="005D3DF1">
              <w:rPr>
                <w:rFonts w:ascii="Calibri" w:eastAsia="Times New Roman" w:hAnsi="Calibri" w:cs="Times New Roman"/>
                <w:b/>
                <w:kern w:val="0"/>
                <w:sz w:val="22"/>
                <w:szCs w:val="22"/>
                <w:lang w:eastAsia="en-US" w:bidi="ar-SA"/>
              </w:rPr>
              <w:t>39.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</w:rPr>
            </w:pPr>
            <w:proofErr w:type="spellStart"/>
            <w:r w:rsidRPr="00BA2A84">
              <w:rPr>
                <w:rFonts w:ascii="Calibri" w:hAnsi="Calibri"/>
                <w:b/>
                <w:sz w:val="22"/>
                <w:szCs w:val="22"/>
              </w:rPr>
              <w:t>Hemospon</w:t>
            </w:r>
            <w:proofErr w:type="spellEnd"/>
            <w:r w:rsidRPr="00BA2A84">
              <w:rPr>
                <w:rFonts w:ascii="Calibri" w:hAnsi="Calibri"/>
                <w:b/>
                <w:sz w:val="22"/>
                <w:szCs w:val="22"/>
              </w:rPr>
              <w:t xml:space="preserve"> a 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pak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B835B0" w:rsidP="00C5106B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bookmarkStart w:id="0" w:name="_GoBack"/>
            <w:bookmarkEnd w:id="0"/>
            <w:r w:rsidR="007223E8" w:rsidRPr="00BA2A84">
              <w:rPr>
                <w:rFonts w:ascii="Calibri" w:hAnsi="Calibri"/>
                <w:b/>
                <w:sz w:val="22"/>
                <w:szCs w:val="22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223E8" w:rsidRPr="00BA2A84" w:rsidTr="00C5106B">
        <w:trPr>
          <w:trHeight w:val="28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223E8" w:rsidRPr="00BA2A84" w:rsidRDefault="007223E8" w:rsidP="007223E8">
      <w:pPr>
        <w:tabs>
          <w:tab w:val="center" w:pos="6919"/>
        </w:tabs>
        <w:autoSpaceDE w:val="0"/>
        <w:rPr>
          <w:b/>
          <w:lang w:val="sr-Latn-CS"/>
        </w:rPr>
      </w:pPr>
      <w:r w:rsidRPr="00BA2A84">
        <w:rPr>
          <w:b/>
          <w:lang w:val="sr-Latn-CS"/>
        </w:rPr>
        <w:t xml:space="preserve">                                                                 </w:t>
      </w:r>
    </w:p>
    <w:p w:rsidR="007223E8" w:rsidRPr="00BA2A84" w:rsidRDefault="007223E8" w:rsidP="007223E8">
      <w:pPr>
        <w:tabs>
          <w:tab w:val="left" w:pos="2340"/>
          <w:tab w:val="left" w:pos="4500"/>
        </w:tabs>
        <w:rPr>
          <w:b/>
          <w:lang w:val="sr-Latn-CS"/>
        </w:rPr>
      </w:pPr>
      <w:r w:rsidRPr="00BA2A84">
        <w:rPr>
          <w:b/>
          <w:lang w:val="sr-Latn-CS"/>
        </w:rPr>
        <w:t xml:space="preserve">      </w:t>
      </w:r>
      <w:r w:rsidRPr="00BA2A84">
        <w:rPr>
          <w:b/>
          <w:lang w:val="sr-Cyrl-CS"/>
        </w:rPr>
        <w:t xml:space="preserve">                                                                                                         Укупна цена без ПДВ-</w:t>
      </w:r>
      <w:r w:rsidRPr="00BA2A84">
        <w:rPr>
          <w:b/>
          <w:lang w:val="sr-Latn-CS"/>
        </w:rPr>
        <w:t>a</w:t>
      </w:r>
    </w:p>
    <w:p w:rsidR="007223E8" w:rsidRPr="00BA2A84" w:rsidRDefault="007223E8" w:rsidP="007223E8">
      <w:pPr>
        <w:tabs>
          <w:tab w:val="left" w:pos="2340"/>
          <w:tab w:val="left" w:pos="4500"/>
        </w:tabs>
        <w:rPr>
          <w:b/>
          <w:lang w:val="sr-Latn-CS"/>
        </w:rPr>
      </w:pPr>
    </w:p>
    <w:p w:rsidR="007223E8" w:rsidRPr="00BA2A84" w:rsidRDefault="007223E8" w:rsidP="007223E8">
      <w:pPr>
        <w:tabs>
          <w:tab w:val="left" w:pos="2340"/>
          <w:tab w:val="left" w:pos="4500"/>
        </w:tabs>
        <w:jc w:val="right"/>
        <w:rPr>
          <w:b/>
          <w:lang w:val="sr-Latn-CS"/>
        </w:rPr>
      </w:pPr>
      <w:r w:rsidRPr="00BA2A84">
        <w:rPr>
          <w:b/>
          <w:lang w:val="sr-Latn-CS"/>
        </w:rPr>
        <w:t>______________________</w:t>
      </w:r>
    </w:p>
    <w:p w:rsidR="007223E8" w:rsidRPr="00BA2A84" w:rsidRDefault="007223E8" w:rsidP="007223E8">
      <w:pPr>
        <w:tabs>
          <w:tab w:val="left" w:pos="2340"/>
          <w:tab w:val="left" w:pos="4500"/>
        </w:tabs>
        <w:rPr>
          <w:b/>
          <w:lang w:val="sr-Cyrl-CS"/>
        </w:rPr>
      </w:pPr>
      <w:r w:rsidRPr="00BA2A84">
        <w:rPr>
          <w:b/>
          <w:lang w:val="sr-Cyrl-CS"/>
        </w:rPr>
        <w:t xml:space="preserve">                                                                                                             </w:t>
      </w:r>
      <w:r w:rsidRPr="00BA2A84">
        <w:rPr>
          <w:b/>
          <w:lang w:val="sr-Latn-CS"/>
        </w:rPr>
        <w:t xml:space="preserve">   </w:t>
      </w:r>
      <w:r w:rsidRPr="00BA2A84">
        <w:rPr>
          <w:b/>
          <w:lang w:val="sr-Cyrl-CS"/>
        </w:rPr>
        <w:t>Укупна цена са ПДВ-ом</w:t>
      </w:r>
    </w:p>
    <w:p w:rsidR="007223E8" w:rsidRPr="00BA2A84" w:rsidRDefault="007223E8" w:rsidP="007223E8">
      <w:pPr>
        <w:tabs>
          <w:tab w:val="left" w:pos="2340"/>
          <w:tab w:val="left" w:pos="4500"/>
        </w:tabs>
        <w:rPr>
          <w:b/>
          <w:lang w:val="sr-Latn-CS"/>
        </w:rPr>
      </w:pPr>
    </w:p>
    <w:p w:rsidR="007223E8" w:rsidRDefault="007223E8" w:rsidP="007223E8">
      <w:pPr>
        <w:tabs>
          <w:tab w:val="left" w:pos="390"/>
          <w:tab w:val="left" w:pos="9330"/>
        </w:tabs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BF68FF" w:rsidRDefault="00BF68FF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BF68FF" w:rsidRDefault="00BF68FF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BF68FF" w:rsidRDefault="00BF68FF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 xml:space="preserve">ПАРТИЈА </w:t>
      </w:r>
      <w:r>
        <w:rPr>
          <w:b/>
          <w:lang w:val="sr-Latn-CS"/>
        </w:rPr>
        <w:t>2</w:t>
      </w:r>
      <w:r>
        <w:rPr>
          <w:b/>
          <w:lang w:val="sr-Cyrl-CS"/>
        </w:rPr>
        <w:t xml:space="preserve"> </w:t>
      </w:r>
    </w:p>
    <w:p w:rsidR="004B22DE" w:rsidRDefault="004B22DE" w:rsidP="007223E8">
      <w:pPr>
        <w:tabs>
          <w:tab w:val="left" w:pos="9330"/>
        </w:tabs>
        <w:jc w:val="center"/>
        <w:rPr>
          <w:b/>
          <w:lang w:val="sr-Cyrl-CS"/>
        </w:rPr>
      </w:pPr>
    </w:p>
    <w:p w:rsidR="004B22DE" w:rsidRPr="00F907E4" w:rsidRDefault="004B22DE" w:rsidP="007223E8">
      <w:pPr>
        <w:tabs>
          <w:tab w:val="left" w:pos="9330"/>
        </w:tabs>
        <w:jc w:val="center"/>
        <w:rPr>
          <w:b/>
          <w:lang w:val="sr-Latn-CS"/>
        </w:rPr>
      </w:pPr>
    </w:p>
    <w:p w:rsidR="004B22DE" w:rsidRPr="00BA2A84" w:rsidRDefault="004B22DE" w:rsidP="004B22DE">
      <w:pPr>
        <w:tabs>
          <w:tab w:val="center" w:pos="6919"/>
        </w:tabs>
        <w:autoSpaceDE w:val="0"/>
        <w:rPr>
          <w:b/>
          <w:lang w:val="sr-Latn-CS"/>
        </w:rPr>
      </w:pPr>
    </w:p>
    <w:tbl>
      <w:tblPr>
        <w:tblW w:w="95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2"/>
        <w:gridCol w:w="2880"/>
        <w:gridCol w:w="1039"/>
        <w:gridCol w:w="1094"/>
        <w:gridCol w:w="1530"/>
        <w:gridCol w:w="2222"/>
      </w:tblGrid>
      <w:tr w:rsidR="004B22DE" w:rsidRPr="00BA2A84" w:rsidTr="00C5106B">
        <w:trPr>
          <w:trHeight w:val="6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DE" w:rsidRPr="00BA2A84" w:rsidRDefault="004B22DE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Redni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DE" w:rsidRPr="00BA2A84" w:rsidRDefault="004B22DE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DE" w:rsidRPr="00BA2A84" w:rsidRDefault="004B22DE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Jedinicamere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DE" w:rsidRPr="00BA2A84" w:rsidRDefault="004B22DE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DE" w:rsidRPr="00BA2A84" w:rsidRDefault="004B22DE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Jedinična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bez 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>PDV-a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B22DE" w:rsidRPr="00BA2A84" w:rsidRDefault="004B22DE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Ukupna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cena</w:t>
            </w:r>
            <w:proofErr w:type="spellEnd"/>
          </w:p>
          <w:p w:rsidR="004B22DE" w:rsidRPr="00BA2A84" w:rsidRDefault="004B22DE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bez  PDV-a</w:t>
            </w:r>
          </w:p>
        </w:tc>
      </w:tr>
      <w:tr w:rsidR="004B22DE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2DE" w:rsidRPr="007223E8" w:rsidRDefault="004B22DE" w:rsidP="00C5106B">
            <w:pPr>
              <w:ind w:left="36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2DE" w:rsidRPr="00BA2A84" w:rsidRDefault="004B22DE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Lidokain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2% adrenalin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2DE" w:rsidRPr="00BA2A84" w:rsidRDefault="004B22DE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pak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2DE" w:rsidRPr="00BA2A84" w:rsidRDefault="004B22DE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2DE" w:rsidRPr="00BA2A84" w:rsidRDefault="004B22DE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2DE" w:rsidRPr="00BA2A84" w:rsidRDefault="004B22DE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7223E8" w:rsidRDefault="007223E8" w:rsidP="007223E8">
      <w:pPr>
        <w:tabs>
          <w:tab w:val="left" w:pos="2340"/>
          <w:tab w:val="left" w:pos="4500"/>
        </w:tabs>
        <w:jc w:val="center"/>
        <w:rPr>
          <w:b/>
          <w:lang w:val="sr-Cyrl-CS"/>
        </w:rPr>
      </w:pPr>
    </w:p>
    <w:p w:rsidR="007223E8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                                        </w:t>
      </w:r>
      <w:r>
        <w:rPr>
          <w:b/>
          <w:lang w:val="sr-Cyrl-CS"/>
        </w:rPr>
        <w:t xml:space="preserve"> Укупна цена без ПДВ-а</w:t>
      </w:r>
    </w:p>
    <w:p w:rsidR="007223E8" w:rsidRPr="000E44BD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2340"/>
          <w:tab w:val="left" w:pos="4500"/>
        </w:tabs>
        <w:jc w:val="right"/>
        <w:rPr>
          <w:b/>
          <w:lang w:val="sr-Latn-CS"/>
        </w:rPr>
      </w:pPr>
      <w:r>
        <w:rPr>
          <w:b/>
          <w:lang w:val="sr-Latn-CS"/>
        </w:rPr>
        <w:t>_____________________</w:t>
      </w:r>
      <w:r>
        <w:rPr>
          <w:b/>
          <w:lang w:val="sr-Cyrl-CS"/>
        </w:rPr>
        <w:t xml:space="preserve">     </w:t>
      </w:r>
    </w:p>
    <w:p w:rsidR="007223E8" w:rsidRDefault="007223E8" w:rsidP="007223E8">
      <w:pPr>
        <w:tabs>
          <w:tab w:val="left" w:pos="2340"/>
          <w:tab w:val="left" w:pos="4500"/>
        </w:tabs>
        <w:jc w:val="right"/>
        <w:rPr>
          <w:b/>
          <w:lang w:val="sr-Latn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</w:p>
    <w:p w:rsidR="007223E8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                                        </w:t>
      </w:r>
      <w:r>
        <w:rPr>
          <w:b/>
          <w:lang w:val="sr-Cyrl-CS"/>
        </w:rPr>
        <w:t>Укупна цена са ПДВ-ом</w:t>
      </w:r>
    </w:p>
    <w:p w:rsidR="007223E8" w:rsidRPr="000E44BD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2340"/>
          <w:tab w:val="left" w:pos="4500"/>
        </w:tabs>
        <w:jc w:val="right"/>
        <w:rPr>
          <w:b/>
          <w:lang w:val="sr-Latn-CS"/>
        </w:rPr>
      </w:pPr>
      <w:r>
        <w:rPr>
          <w:b/>
          <w:lang w:val="sr-Latn-CS"/>
        </w:rPr>
        <w:t>_____________________</w:t>
      </w:r>
      <w:r>
        <w:rPr>
          <w:b/>
          <w:lang w:val="sr-Cyrl-CS"/>
        </w:rPr>
        <w:t xml:space="preserve">                                                                                                         </w:t>
      </w:r>
    </w:p>
    <w:p w:rsidR="007223E8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Default="007223E8" w:rsidP="007223E8">
      <w:pPr>
        <w:tabs>
          <w:tab w:val="left" w:pos="9330"/>
        </w:tabs>
        <w:jc w:val="center"/>
        <w:rPr>
          <w:b/>
          <w:lang w:val="sr-Latn-CS"/>
        </w:rPr>
      </w:pPr>
      <w:r>
        <w:rPr>
          <w:b/>
          <w:lang w:val="sr-Cyrl-CS"/>
        </w:rPr>
        <w:t>ПАРТИЈА 3</w:t>
      </w:r>
    </w:p>
    <w:p w:rsidR="007223E8" w:rsidRPr="00BA2A84" w:rsidRDefault="007223E8" w:rsidP="007223E8">
      <w:pPr>
        <w:tabs>
          <w:tab w:val="left" w:pos="9330"/>
        </w:tabs>
        <w:rPr>
          <w:b/>
          <w:lang w:val="sr-Cyrl-RS"/>
        </w:rPr>
      </w:pPr>
    </w:p>
    <w:p w:rsidR="007223E8" w:rsidRPr="00BA2A84" w:rsidRDefault="007223E8" w:rsidP="007223E8">
      <w:pPr>
        <w:tabs>
          <w:tab w:val="center" w:pos="6919"/>
        </w:tabs>
        <w:autoSpaceDE w:val="0"/>
        <w:rPr>
          <w:b/>
          <w:lang w:val="sr-Latn-CS"/>
        </w:rPr>
      </w:pPr>
    </w:p>
    <w:tbl>
      <w:tblPr>
        <w:tblW w:w="95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2"/>
        <w:gridCol w:w="2880"/>
        <w:gridCol w:w="1039"/>
        <w:gridCol w:w="1094"/>
        <w:gridCol w:w="1530"/>
        <w:gridCol w:w="2222"/>
      </w:tblGrid>
      <w:tr w:rsidR="007223E8" w:rsidRPr="00BA2A84" w:rsidTr="00C5106B">
        <w:trPr>
          <w:trHeight w:val="6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Redni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Naziv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Jedinicamere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Jedinična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bez 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>PDV-a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Ukupna</w:t>
            </w:r>
            <w:proofErr w:type="spell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cena</w:t>
            </w:r>
            <w:proofErr w:type="spellEnd"/>
          </w:p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bez  PDV-a</w:t>
            </w: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7223E8" w:rsidRDefault="007223E8" w:rsidP="007223E8">
            <w:pPr>
              <w:ind w:left="36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Sredstvo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devitalizaciju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pulpe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proofErr w:type="gramStart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kom</w:t>
            </w:r>
            <w:proofErr w:type="spellEnd"/>
            <w:proofErr w:type="gramEnd"/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  <w:tr w:rsidR="007223E8" w:rsidRPr="00BA2A84" w:rsidTr="00C5106B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7223E8" w:rsidRDefault="007223E8" w:rsidP="007223E8">
            <w:pPr>
              <w:ind w:left="36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rPr>
                <w:rFonts w:ascii="Calibri" w:hAnsi="Calibri"/>
                <w:b/>
                <w:color w:val="000000"/>
                <w:lang w:val="sr-Latn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Hlorfenol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pak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  <w:r w:rsidRPr="00BA2A84">
              <w:rPr>
                <w:rFonts w:ascii="Calibri" w:hAnsi="Calibri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23E8" w:rsidRPr="00BA2A84" w:rsidRDefault="007223E8" w:rsidP="00C5106B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</w:tr>
    </w:tbl>
    <w:p w:rsidR="007223E8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Cyrl-RS"/>
        </w:rPr>
        <w:t xml:space="preserve">                                                                         </w:t>
      </w:r>
      <w:r>
        <w:rPr>
          <w:b/>
          <w:lang w:val="sr-Cyrl-CS"/>
        </w:rPr>
        <w:t>Укупна цена без ПДВ-а</w:t>
      </w:r>
    </w:p>
    <w:p w:rsidR="007223E8" w:rsidRPr="000E44BD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2340"/>
          <w:tab w:val="left" w:pos="4500"/>
        </w:tabs>
        <w:jc w:val="right"/>
        <w:rPr>
          <w:b/>
          <w:lang w:val="sr-Latn-CS"/>
        </w:rPr>
      </w:pPr>
      <w:r>
        <w:rPr>
          <w:b/>
          <w:lang w:val="sr-Latn-CS"/>
        </w:rPr>
        <w:t>_____________________</w:t>
      </w:r>
      <w:r>
        <w:rPr>
          <w:b/>
          <w:lang w:val="sr-Cyrl-CS"/>
        </w:rPr>
        <w:t xml:space="preserve">     </w:t>
      </w:r>
    </w:p>
    <w:p w:rsidR="007223E8" w:rsidRDefault="007223E8" w:rsidP="007223E8">
      <w:pPr>
        <w:tabs>
          <w:tab w:val="left" w:pos="2340"/>
          <w:tab w:val="left" w:pos="4500"/>
        </w:tabs>
        <w:jc w:val="right"/>
        <w:rPr>
          <w:b/>
          <w:lang w:val="sr-Latn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</w:p>
    <w:p w:rsidR="007223E8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                                        </w:t>
      </w:r>
      <w:r>
        <w:rPr>
          <w:b/>
          <w:lang w:val="sr-Cyrl-CS"/>
        </w:rPr>
        <w:t>Укупна цена са ПДВ-ом</w:t>
      </w:r>
    </w:p>
    <w:p w:rsidR="007223E8" w:rsidRPr="000E44BD" w:rsidRDefault="007223E8" w:rsidP="007223E8">
      <w:pPr>
        <w:tabs>
          <w:tab w:val="left" w:pos="2340"/>
          <w:tab w:val="left" w:pos="4500"/>
        </w:tabs>
        <w:jc w:val="center"/>
        <w:rPr>
          <w:b/>
          <w:lang w:val="sr-Latn-CS"/>
        </w:rPr>
      </w:pPr>
    </w:p>
    <w:p w:rsidR="007223E8" w:rsidRDefault="007223E8" w:rsidP="007223E8">
      <w:pPr>
        <w:tabs>
          <w:tab w:val="left" w:pos="2340"/>
          <w:tab w:val="left" w:pos="4500"/>
        </w:tabs>
        <w:jc w:val="right"/>
        <w:rPr>
          <w:b/>
          <w:lang w:val="sr-Latn-CS"/>
        </w:rPr>
      </w:pPr>
      <w:r>
        <w:rPr>
          <w:b/>
          <w:lang w:val="sr-Latn-CS"/>
        </w:rPr>
        <w:t>_____________________</w:t>
      </w:r>
      <w:r>
        <w:rPr>
          <w:b/>
          <w:lang w:val="sr-Cyrl-CS"/>
        </w:rPr>
        <w:t xml:space="preserve">                                                                                                         </w:t>
      </w:r>
    </w:p>
    <w:p w:rsidR="007223E8" w:rsidRDefault="007223E8" w:rsidP="007223E8">
      <w:pPr>
        <w:tabs>
          <w:tab w:val="left" w:pos="4500"/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Default="007223E8" w:rsidP="007223E8">
      <w:pPr>
        <w:tabs>
          <w:tab w:val="left" w:pos="6660"/>
        </w:tabs>
        <w:spacing w:before="240" w:after="120"/>
        <w:ind w:left="2160" w:firstLine="720"/>
        <w:rPr>
          <w:b/>
          <w:bCs/>
          <w:lang w:val="sr-Latn-CS"/>
        </w:rPr>
      </w:pPr>
    </w:p>
    <w:p w:rsidR="007223E8" w:rsidRPr="006F4264" w:rsidRDefault="007223E8" w:rsidP="007223E8">
      <w:pPr>
        <w:rPr>
          <w:lang w:val="sr-Cyrl-CS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lang w:val="sr-Cyrl-CS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b/>
          <w:lang w:val="ru-RU"/>
        </w:rPr>
      </w:pPr>
    </w:p>
    <w:p w:rsidR="007223E8" w:rsidRDefault="007223E8" w:rsidP="007223E8">
      <w:pPr>
        <w:rPr>
          <w:b/>
          <w:lang w:val="ru-RU"/>
        </w:rPr>
      </w:pPr>
    </w:p>
    <w:p w:rsidR="007223E8" w:rsidRDefault="007223E8" w:rsidP="007223E8">
      <w:pPr>
        <w:rPr>
          <w:b/>
          <w:lang w:val="ru-RU"/>
        </w:rPr>
      </w:pPr>
    </w:p>
    <w:p w:rsidR="007223E8" w:rsidRPr="004669A6" w:rsidRDefault="007223E8" w:rsidP="007223E8">
      <w:pPr>
        <w:rPr>
          <w:lang w:val="sr-Latn-CS"/>
        </w:rPr>
      </w:pPr>
    </w:p>
    <w:p w:rsidR="007223E8" w:rsidRPr="004669A6" w:rsidRDefault="007223E8" w:rsidP="007223E8">
      <w:pPr>
        <w:rPr>
          <w:lang w:val="sr-Latn-CS"/>
        </w:rPr>
      </w:pPr>
    </w:p>
    <w:p w:rsidR="007223E8" w:rsidRDefault="007223E8" w:rsidP="007223E8">
      <w:pPr>
        <w:jc w:val="center"/>
        <w:rPr>
          <w:b/>
          <w:lang w:val="sr-Cyrl-CS"/>
        </w:rPr>
      </w:pP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 xml:space="preserve">УГОВОР О </w:t>
      </w:r>
      <w:r>
        <w:rPr>
          <w:b/>
          <w:lang w:val="sr-Cyrl-CS"/>
        </w:rPr>
        <w:t xml:space="preserve">ЈАВНОЈ НАБАВЦИ </w:t>
      </w: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 xml:space="preserve">(Модел) </w:t>
      </w:r>
    </w:p>
    <w:p w:rsidR="007223E8" w:rsidRPr="0074301A" w:rsidRDefault="007223E8" w:rsidP="007223E8">
      <w:pPr>
        <w:jc w:val="center"/>
        <w:rPr>
          <w:b/>
          <w:lang w:val="sr-Cyrl-CS"/>
        </w:rPr>
      </w:pPr>
    </w:p>
    <w:p w:rsidR="007223E8" w:rsidRPr="004669A6" w:rsidRDefault="007223E8" w:rsidP="007223E8">
      <w:pPr>
        <w:rPr>
          <w:b/>
          <w:lang w:val="sr-Latn-CS"/>
        </w:rPr>
      </w:pPr>
    </w:p>
    <w:p w:rsidR="007223E8" w:rsidRPr="004669A6" w:rsidRDefault="007223E8" w:rsidP="007223E8">
      <w:pPr>
        <w:rPr>
          <w:b/>
          <w:lang w:val="sr-Latn-CS"/>
        </w:rPr>
      </w:pPr>
      <w:r w:rsidRPr="004669A6">
        <w:rPr>
          <w:lang w:val="sr-Latn-CS"/>
        </w:rPr>
        <w:t>Закључен између:</w:t>
      </w:r>
      <w:r w:rsidRPr="004669A6">
        <w:rPr>
          <w:b/>
          <w:lang w:val="sr-Latn-CS"/>
        </w:rPr>
        <w:t xml:space="preserve"> </w:t>
      </w:r>
    </w:p>
    <w:p w:rsidR="007223E8" w:rsidRPr="008C4AC1" w:rsidRDefault="007223E8" w:rsidP="007223E8">
      <w:pPr>
        <w:jc w:val="both"/>
        <w:rPr>
          <w:lang w:val="sr-Cyrl-CS"/>
        </w:rPr>
      </w:pPr>
      <w:r w:rsidRPr="004669A6">
        <w:rPr>
          <w:b/>
          <w:lang w:val="sr-Latn-CS"/>
        </w:rPr>
        <w:t>1). Домa здравља</w:t>
      </w:r>
      <w:r>
        <w:rPr>
          <w:b/>
          <w:lang w:val="sr-Cyrl-CS"/>
        </w:rPr>
        <w:t xml:space="preserve"> Рековац, ул. Јохана Јоханесона бб</w:t>
      </w:r>
    </w:p>
    <w:p w:rsidR="007223E8" w:rsidRPr="004669A6" w:rsidRDefault="007223E8" w:rsidP="007223E8">
      <w:pPr>
        <w:jc w:val="both"/>
        <w:rPr>
          <w:lang w:val="sr-Latn-CS"/>
        </w:rPr>
      </w:pPr>
      <w:r>
        <w:rPr>
          <w:lang w:val="sr-Latn-CS"/>
        </w:rPr>
        <w:t xml:space="preserve">који заступа </w:t>
      </w:r>
      <w:r>
        <w:rPr>
          <w:lang w:val="sr-Cyrl-CS"/>
        </w:rPr>
        <w:t>В.д.</w:t>
      </w:r>
      <w:r>
        <w:rPr>
          <w:lang w:val="sr-Latn-CS"/>
        </w:rPr>
        <w:t>директор</w:t>
      </w:r>
      <w:r>
        <w:rPr>
          <w:lang w:val="sr-Cyrl-CS"/>
        </w:rPr>
        <w:t>а</w:t>
      </w:r>
      <w:r w:rsidRPr="004669A6">
        <w:rPr>
          <w:lang w:val="sr-Cyrl-CS"/>
        </w:rPr>
        <w:t xml:space="preserve"> др </w:t>
      </w:r>
      <w:r>
        <w:rPr>
          <w:lang w:val="sr-Cyrl-CS"/>
        </w:rPr>
        <w:t xml:space="preserve">спец </w:t>
      </w:r>
      <w:r>
        <w:rPr>
          <w:lang w:val="sr-Cyrl-RS"/>
        </w:rPr>
        <w:t>Снежана Стојановић</w:t>
      </w:r>
      <w:r>
        <w:rPr>
          <w:lang w:val="sr-Cyrl-CS"/>
        </w:rPr>
        <w:t xml:space="preserve"> </w:t>
      </w:r>
      <w:r>
        <w:rPr>
          <w:lang w:val="sr-Latn-CS"/>
        </w:rPr>
        <w:t xml:space="preserve">(у даљем тексту: </w:t>
      </w:r>
      <w:r>
        <w:rPr>
          <w:lang w:val="sr-Cyrl-CS"/>
        </w:rPr>
        <w:t>Купац</w:t>
      </w:r>
      <w:r w:rsidRPr="004669A6">
        <w:rPr>
          <w:lang w:val="sr-Latn-CS"/>
        </w:rPr>
        <w:t xml:space="preserve">), </w:t>
      </w:r>
    </w:p>
    <w:p w:rsidR="007223E8" w:rsidRPr="004669A6" w:rsidRDefault="007223E8" w:rsidP="007223E8">
      <w:pPr>
        <w:rPr>
          <w:lang w:val="sr-Latn-CS"/>
        </w:rPr>
      </w:pPr>
      <w:r w:rsidRPr="004669A6">
        <w:rPr>
          <w:lang w:val="sr-Latn-CS"/>
        </w:rPr>
        <w:t>порески идентифик</w:t>
      </w:r>
      <w:r>
        <w:rPr>
          <w:lang w:val="sr-Latn-CS"/>
        </w:rPr>
        <w:t>ациони број 10</w:t>
      </w:r>
      <w:r>
        <w:rPr>
          <w:lang w:val="sr-Cyrl-CS"/>
        </w:rPr>
        <w:t>4805881</w:t>
      </w:r>
      <w:r>
        <w:rPr>
          <w:lang w:val="sr-Latn-CS"/>
        </w:rPr>
        <w:t xml:space="preserve">, матични број </w:t>
      </w:r>
      <w:r>
        <w:rPr>
          <w:lang w:val="sr-Cyrl-CS"/>
        </w:rPr>
        <w:t>17667394</w:t>
      </w:r>
      <w:r w:rsidRPr="004669A6">
        <w:rPr>
          <w:lang w:val="sr-Latn-CS"/>
        </w:rPr>
        <w:t>,</w:t>
      </w:r>
    </w:p>
    <w:p w:rsidR="007223E8" w:rsidRPr="004669A6" w:rsidRDefault="007223E8" w:rsidP="007223E8">
      <w:pPr>
        <w:rPr>
          <w:lang w:val="sr-Latn-CS"/>
        </w:rPr>
      </w:pPr>
    </w:p>
    <w:p w:rsidR="007223E8" w:rsidRPr="004669A6" w:rsidRDefault="007223E8" w:rsidP="007223E8">
      <w:pPr>
        <w:jc w:val="center"/>
        <w:rPr>
          <w:lang w:val="sr-Latn-CS"/>
        </w:rPr>
      </w:pPr>
      <w:r w:rsidRPr="004669A6">
        <w:rPr>
          <w:lang w:val="sr-Latn-CS"/>
        </w:rPr>
        <w:t>и</w:t>
      </w:r>
    </w:p>
    <w:p w:rsidR="007223E8" w:rsidRPr="004669A6" w:rsidRDefault="007223E8" w:rsidP="007223E8">
      <w:pPr>
        <w:jc w:val="center"/>
        <w:rPr>
          <w:lang w:val="sr-Latn-CS"/>
        </w:rPr>
      </w:pPr>
    </w:p>
    <w:p w:rsidR="007223E8" w:rsidRPr="004669A6" w:rsidRDefault="007223E8" w:rsidP="007223E8">
      <w:pPr>
        <w:rPr>
          <w:lang w:val="sr-Latn-CS"/>
        </w:rPr>
      </w:pPr>
      <w:r w:rsidRPr="004669A6">
        <w:rPr>
          <w:b/>
          <w:lang w:val="sr-Latn-CS"/>
        </w:rPr>
        <w:t>2). ________________________,</w:t>
      </w:r>
      <w:r w:rsidRPr="004669A6">
        <w:rPr>
          <w:lang w:val="sr-Latn-CS"/>
        </w:rPr>
        <w:t xml:space="preserve"> са седиштем у ________________, ул.______________________________________, бр.________,</w:t>
      </w:r>
    </w:p>
    <w:p w:rsidR="007223E8" w:rsidRPr="004669A6" w:rsidRDefault="007223E8" w:rsidP="007223E8">
      <w:pPr>
        <w:rPr>
          <w:lang w:val="sr-Latn-CS"/>
        </w:rPr>
      </w:pPr>
      <w:r>
        <w:rPr>
          <w:lang w:val="sr-Latn-CS"/>
        </w:rPr>
        <w:t xml:space="preserve">кога заступа </w:t>
      </w:r>
      <w:r w:rsidRPr="004669A6">
        <w:rPr>
          <w:lang w:val="sr-Latn-CS"/>
        </w:rPr>
        <w:t>____________________________(у даљем тексту:</w:t>
      </w:r>
      <w:r>
        <w:rPr>
          <w:lang w:val="sr-Cyrl-CS"/>
        </w:rPr>
        <w:t>Продавац</w:t>
      </w:r>
      <w:r w:rsidRPr="004669A6">
        <w:rPr>
          <w:lang w:val="sr-Latn-CS"/>
        </w:rPr>
        <w:t>),</w:t>
      </w:r>
    </w:p>
    <w:p w:rsidR="007223E8" w:rsidRPr="004669A6" w:rsidRDefault="007223E8" w:rsidP="007223E8">
      <w:pPr>
        <w:rPr>
          <w:lang w:val="sr-Latn-CS"/>
        </w:rPr>
      </w:pPr>
      <w:r w:rsidRPr="004669A6">
        <w:rPr>
          <w:lang w:val="sr-Latn-CS"/>
        </w:rPr>
        <w:t>порески идентификациони број___________________, матични број  ____________________.</w:t>
      </w:r>
    </w:p>
    <w:p w:rsidR="007223E8" w:rsidRPr="004669A6" w:rsidRDefault="007223E8" w:rsidP="007223E8">
      <w:pPr>
        <w:rPr>
          <w:lang w:val="sr-Latn-CS"/>
        </w:rPr>
      </w:pPr>
    </w:p>
    <w:p w:rsidR="007223E8" w:rsidRPr="004669A6" w:rsidRDefault="007223E8" w:rsidP="007223E8">
      <w:pPr>
        <w:jc w:val="center"/>
        <w:rPr>
          <w:b/>
          <w:lang w:val="sr-Latn-CS"/>
        </w:rPr>
      </w:pP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>Члан 1.</w:t>
      </w:r>
    </w:p>
    <w:p w:rsidR="007223E8" w:rsidRPr="0074301A" w:rsidRDefault="007223E8" w:rsidP="007223E8">
      <w:pPr>
        <w:jc w:val="center"/>
        <w:rPr>
          <w:lang w:val="sr-Cyrl-CS"/>
        </w:rPr>
      </w:pPr>
    </w:p>
    <w:p w:rsidR="007223E8" w:rsidRDefault="007223E8" w:rsidP="007223E8">
      <w:pPr>
        <w:jc w:val="both"/>
        <w:rPr>
          <w:lang w:val="sr-Cyrl-CS"/>
        </w:rPr>
      </w:pPr>
      <w:r w:rsidRPr="004669A6">
        <w:rPr>
          <w:lang w:val="sr-Latn-CS"/>
        </w:rPr>
        <w:tab/>
        <w:t>Уговорне стране констатују:</w:t>
      </w:r>
    </w:p>
    <w:p w:rsidR="007223E8" w:rsidRPr="007365EA" w:rsidRDefault="007223E8" w:rsidP="007223E8">
      <w:pPr>
        <w:jc w:val="both"/>
        <w:rPr>
          <w:b/>
          <w:lang w:val="ru-RU"/>
        </w:rPr>
      </w:pPr>
      <w:r w:rsidRPr="007365EA">
        <w:rPr>
          <w:lang w:val="sr-Cyrl-CS"/>
        </w:rPr>
        <w:t xml:space="preserve"> </w:t>
      </w:r>
      <w:r w:rsidRPr="007365EA">
        <w:rPr>
          <w:lang w:val="sr-Latn-CS"/>
        </w:rPr>
        <w:t xml:space="preserve">да је </w:t>
      </w:r>
      <w:r w:rsidRPr="007365EA">
        <w:rPr>
          <w:lang w:val="sr-Cyrl-CS"/>
        </w:rPr>
        <w:t>Купац</w:t>
      </w:r>
      <w:r w:rsidRPr="007365EA">
        <w:rPr>
          <w:lang w:val="sr-Latn-CS"/>
        </w:rPr>
        <w:t xml:space="preserve">, спровео поступак </w:t>
      </w:r>
      <w:r>
        <w:rPr>
          <w:b/>
          <w:lang w:val="ru-RU"/>
        </w:rPr>
        <w:t xml:space="preserve">ЈН </w:t>
      </w:r>
      <w:r w:rsidRPr="007365EA">
        <w:rPr>
          <w:b/>
          <w:lang w:val="ru-RU"/>
        </w:rPr>
        <w:t xml:space="preserve"> </w:t>
      </w:r>
      <w:r>
        <w:rPr>
          <w:b/>
          <w:lang w:val="ru-RU"/>
        </w:rPr>
        <w:t>М</w:t>
      </w:r>
      <w:r w:rsidRPr="007365EA">
        <w:rPr>
          <w:b/>
          <w:lang w:val="ru-RU"/>
        </w:rPr>
        <w:t xml:space="preserve">атеријал </w:t>
      </w:r>
      <w:r>
        <w:rPr>
          <w:b/>
          <w:lang w:val="ru-RU"/>
        </w:rPr>
        <w:t xml:space="preserve">за стоматологију - </w:t>
      </w:r>
      <w:r w:rsidRPr="007365EA">
        <w:rPr>
          <w:b/>
          <w:lang w:val="sr-Cyrl-CS"/>
        </w:rPr>
        <w:t>Партија број ___</w:t>
      </w:r>
    </w:p>
    <w:p w:rsidR="007223E8" w:rsidRPr="00DA001A" w:rsidRDefault="007223E8" w:rsidP="007223E8">
      <w:pPr>
        <w:pStyle w:val="ListParagraph"/>
        <w:numPr>
          <w:ilvl w:val="0"/>
          <w:numId w:val="5"/>
        </w:numPr>
        <w:jc w:val="both"/>
        <w:rPr>
          <w:rFonts w:cs="Times New Roman"/>
          <w:lang w:val="sr-Latn-CS"/>
        </w:rPr>
      </w:pPr>
      <w:r w:rsidRPr="00DA001A">
        <w:rPr>
          <w:rFonts w:cs="Times New Roman"/>
          <w:lang w:val="sr-Latn-CS"/>
        </w:rPr>
        <w:t xml:space="preserve">да је </w:t>
      </w:r>
      <w:r>
        <w:rPr>
          <w:rFonts w:cs="Times New Roman"/>
          <w:lang w:val="sr-Cyrl-CS"/>
        </w:rPr>
        <w:t xml:space="preserve">Продавац </w:t>
      </w:r>
      <w:r>
        <w:rPr>
          <w:rFonts w:cs="Times New Roman"/>
          <w:lang w:val="sr-Latn-CS"/>
        </w:rPr>
        <w:t>достави</w:t>
      </w:r>
      <w:r>
        <w:rPr>
          <w:rFonts w:cs="Times New Roman"/>
          <w:lang w:val="sr-Cyrl-CS"/>
        </w:rPr>
        <w:t>о</w:t>
      </w:r>
      <w:r w:rsidRPr="00DA001A">
        <w:rPr>
          <w:rFonts w:cs="Times New Roman"/>
          <w:lang w:val="sr-Latn-CS"/>
        </w:rPr>
        <w:t xml:space="preserve"> понуду заводни број </w:t>
      </w:r>
      <w:r w:rsidRPr="00DA001A">
        <w:rPr>
          <w:rFonts w:cs="Times New Roman"/>
          <w:lang w:val="sr-Cyrl-CS"/>
        </w:rPr>
        <w:t xml:space="preserve">________ од </w:t>
      </w:r>
      <w:r w:rsidR="00D50301">
        <w:rPr>
          <w:rFonts w:cs="Times New Roman"/>
          <w:lang w:val="sr-Latn-CS"/>
        </w:rPr>
        <w:t>_________2024</w:t>
      </w:r>
      <w:r w:rsidRPr="00DA001A">
        <w:rPr>
          <w:rFonts w:cs="Times New Roman"/>
          <w:lang w:val="sr-Latn-CS"/>
        </w:rPr>
        <w:t xml:space="preserve">. године </w:t>
      </w:r>
      <w:r w:rsidRPr="00DA001A">
        <w:rPr>
          <w:rFonts w:cs="Times New Roman"/>
          <w:lang w:val="sr-Cyrl-CS"/>
        </w:rPr>
        <w:t xml:space="preserve">заведена код  </w:t>
      </w:r>
      <w:r>
        <w:rPr>
          <w:rFonts w:cs="Times New Roman"/>
          <w:lang w:val="sr-Cyrl-CS"/>
        </w:rPr>
        <w:t>купц</w:t>
      </w:r>
      <w:r w:rsidRPr="00DA001A">
        <w:rPr>
          <w:rFonts w:cs="Times New Roman"/>
          <w:lang w:val="sr-Latn-CS"/>
        </w:rPr>
        <w:t xml:space="preserve">а број </w:t>
      </w:r>
      <w:r w:rsidRPr="00DA001A">
        <w:rPr>
          <w:rFonts w:cs="Times New Roman"/>
          <w:lang w:val="sr-Cyrl-CS"/>
        </w:rPr>
        <w:t xml:space="preserve">________ од </w:t>
      </w:r>
      <w:r w:rsidR="00D50301">
        <w:rPr>
          <w:rFonts w:cs="Times New Roman"/>
          <w:lang w:val="sr-Latn-CS"/>
        </w:rPr>
        <w:t>_________2024</w:t>
      </w:r>
      <w:r w:rsidRPr="00DA001A">
        <w:rPr>
          <w:rFonts w:cs="Times New Roman"/>
          <w:lang w:val="sr-Latn-CS"/>
        </w:rPr>
        <w:t>. године која се налази у прилогу Уговора и саставни је део овог Уговора;</w:t>
      </w:r>
    </w:p>
    <w:p w:rsidR="007223E8" w:rsidRPr="004669A6" w:rsidRDefault="007223E8" w:rsidP="007223E8">
      <w:pPr>
        <w:widowControl w:val="0"/>
        <w:numPr>
          <w:ilvl w:val="0"/>
          <w:numId w:val="5"/>
        </w:numPr>
        <w:suppressAutoHyphens/>
        <w:jc w:val="both"/>
        <w:rPr>
          <w:b/>
          <w:lang w:val="sr-Cyrl-CS"/>
        </w:rPr>
      </w:pPr>
      <w:r w:rsidRPr="004669A6">
        <w:rPr>
          <w:lang w:val="sr-Latn-CS"/>
        </w:rPr>
        <w:t xml:space="preserve">да понуда </w:t>
      </w:r>
      <w:r>
        <w:rPr>
          <w:lang w:val="sr-Cyrl-CS"/>
        </w:rPr>
        <w:t>Продавца</w:t>
      </w:r>
      <w:r w:rsidRPr="004669A6">
        <w:rPr>
          <w:lang w:val="sr-Latn-CS"/>
        </w:rPr>
        <w:t xml:space="preserve"> у потпуности одговара захтевима из конкурсне </w:t>
      </w:r>
      <w:r w:rsidRPr="004669A6">
        <w:rPr>
          <w:lang w:val="sr-Latn-CS"/>
        </w:rPr>
        <w:lastRenderedPageBreak/>
        <w:t xml:space="preserve">документације и роком важности од </w:t>
      </w:r>
      <w:r w:rsidRPr="004669A6">
        <w:rPr>
          <w:lang w:val="sr-Cyrl-CS"/>
        </w:rPr>
        <w:t>______</w:t>
      </w:r>
      <w:r w:rsidRPr="004669A6">
        <w:rPr>
          <w:lang w:val="sr-Latn-CS"/>
        </w:rPr>
        <w:t xml:space="preserve"> дана од дана јавног отварања понуда.</w:t>
      </w:r>
    </w:p>
    <w:p w:rsidR="007223E8" w:rsidRPr="004669A6" w:rsidRDefault="007223E8" w:rsidP="007223E8">
      <w:pPr>
        <w:jc w:val="center"/>
        <w:rPr>
          <w:b/>
          <w:lang w:val="sr-Cyrl-CS"/>
        </w:rPr>
      </w:pP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>Члан 2.</w:t>
      </w:r>
    </w:p>
    <w:p w:rsidR="007223E8" w:rsidRPr="0074301A" w:rsidRDefault="007223E8" w:rsidP="007223E8">
      <w:pPr>
        <w:jc w:val="center"/>
        <w:rPr>
          <w:lang w:val="sr-Cyrl-CS"/>
        </w:rPr>
      </w:pPr>
    </w:p>
    <w:p w:rsidR="007223E8" w:rsidRDefault="007223E8" w:rsidP="007223E8">
      <w:pPr>
        <w:tabs>
          <w:tab w:val="left" w:pos="4480"/>
          <w:tab w:val="left" w:pos="5460"/>
        </w:tabs>
        <w:rPr>
          <w:lang w:val="sr-Cyrl-CS"/>
        </w:rPr>
      </w:pPr>
      <w:r w:rsidRPr="004669A6">
        <w:rPr>
          <w:lang w:val="sr-Latn-CS"/>
        </w:rPr>
        <w:t xml:space="preserve">Предмет </w:t>
      </w:r>
      <w:r>
        <w:rPr>
          <w:lang w:val="sr-Latn-CS"/>
        </w:rPr>
        <w:t>уговора је јавна набавка добара</w:t>
      </w:r>
      <w:r>
        <w:rPr>
          <w:b/>
          <w:lang w:val="ru-RU"/>
        </w:rPr>
        <w:t xml:space="preserve">  Материјал</w:t>
      </w:r>
      <w:r>
        <w:rPr>
          <w:b/>
          <w:lang w:val="sr-Cyrl-CS"/>
        </w:rPr>
        <w:t xml:space="preserve"> за стоматологију </w:t>
      </w:r>
      <w:r>
        <w:rPr>
          <w:b/>
          <w:lang w:val="ru-RU"/>
        </w:rPr>
        <w:t xml:space="preserve">- </w:t>
      </w:r>
      <w:r>
        <w:rPr>
          <w:b/>
          <w:lang w:val="sr-Cyrl-CS"/>
        </w:rPr>
        <w:t xml:space="preserve">Партија број __  </w:t>
      </w:r>
      <w:r w:rsidRPr="004669A6">
        <w:rPr>
          <w:lang w:val="sr-Latn-CS"/>
        </w:rPr>
        <w:t xml:space="preserve">одређене у </w:t>
      </w:r>
      <w:r w:rsidRPr="004669A6">
        <w:rPr>
          <w:lang w:val="sr-Cyrl-CS"/>
        </w:rPr>
        <w:t>стр</w:t>
      </w:r>
      <w:r>
        <w:t>у</w:t>
      </w:r>
      <w:r w:rsidRPr="004669A6">
        <w:rPr>
          <w:lang w:val="sr-Cyrl-CS"/>
        </w:rPr>
        <w:t>ктури цене-</w:t>
      </w:r>
      <w:r w:rsidRPr="004669A6">
        <w:rPr>
          <w:lang w:val="sr-Latn-CS"/>
        </w:rPr>
        <w:t xml:space="preserve">спецификацији понуде </w:t>
      </w:r>
      <w:r>
        <w:rPr>
          <w:lang w:val="sr-Cyrl-CS"/>
        </w:rPr>
        <w:t xml:space="preserve">Продавца </w:t>
      </w:r>
      <w:r w:rsidRPr="004669A6">
        <w:rPr>
          <w:lang w:val="sr-Cyrl-CS"/>
        </w:rPr>
        <w:t>к</w:t>
      </w:r>
      <w:r w:rsidRPr="004669A6">
        <w:rPr>
          <w:lang w:val="sr-Latn-CS"/>
        </w:rPr>
        <w:t>ој</w:t>
      </w:r>
      <w:r w:rsidRPr="004669A6">
        <w:rPr>
          <w:lang w:val="sr-Cyrl-CS"/>
        </w:rPr>
        <w:t>а</w:t>
      </w:r>
      <w:r w:rsidRPr="004669A6">
        <w:rPr>
          <w:lang w:val="sr-Latn-CS"/>
        </w:rPr>
        <w:t xml:space="preserve"> </w:t>
      </w:r>
      <w:r w:rsidRPr="004669A6">
        <w:rPr>
          <w:lang w:val="sr-Cyrl-CS"/>
        </w:rPr>
        <w:t>је</w:t>
      </w:r>
      <w:r>
        <w:rPr>
          <w:lang w:val="sr-Latn-CS"/>
        </w:rPr>
        <w:t xml:space="preserve"> </w:t>
      </w:r>
      <w:r w:rsidRPr="004669A6">
        <w:rPr>
          <w:lang w:val="sr-Latn-CS"/>
        </w:rPr>
        <w:t>саставни део понуде и овог Уговора.</w:t>
      </w:r>
    </w:p>
    <w:p w:rsidR="007223E8" w:rsidRDefault="007223E8" w:rsidP="007223E8">
      <w:pPr>
        <w:tabs>
          <w:tab w:val="left" w:pos="4480"/>
          <w:tab w:val="left" w:pos="5460"/>
        </w:tabs>
        <w:rPr>
          <w:lang w:val="sr-Cyrl-CS"/>
        </w:rPr>
      </w:pPr>
    </w:p>
    <w:p w:rsidR="007223E8" w:rsidRPr="007365EA" w:rsidRDefault="007223E8" w:rsidP="007223E8">
      <w:pPr>
        <w:tabs>
          <w:tab w:val="left" w:pos="4480"/>
          <w:tab w:val="left" w:pos="5460"/>
        </w:tabs>
        <w:rPr>
          <w:b/>
          <w:lang w:val="sr-Cyrl-CS"/>
        </w:rPr>
      </w:pPr>
    </w:p>
    <w:p w:rsidR="007223E8" w:rsidRDefault="007223E8" w:rsidP="007223E8">
      <w:pPr>
        <w:jc w:val="both"/>
        <w:rPr>
          <w:lang w:val="sr-Cyrl-CS"/>
        </w:rPr>
      </w:pPr>
    </w:p>
    <w:p w:rsidR="007223E8" w:rsidRDefault="007223E8" w:rsidP="007223E8">
      <w:pPr>
        <w:jc w:val="both"/>
        <w:rPr>
          <w:lang w:val="sr-Cyrl-CS"/>
        </w:rPr>
      </w:pPr>
    </w:p>
    <w:p w:rsidR="007223E8" w:rsidRPr="00784773" w:rsidRDefault="007223E8" w:rsidP="007223E8">
      <w:pPr>
        <w:jc w:val="both"/>
        <w:rPr>
          <w:lang w:val="sr-Latn-CS"/>
        </w:rPr>
      </w:pPr>
    </w:p>
    <w:p w:rsidR="007223E8" w:rsidRPr="004669A6" w:rsidRDefault="007223E8" w:rsidP="007223E8">
      <w:pPr>
        <w:jc w:val="both"/>
        <w:rPr>
          <w:lang w:val="sr-Cyrl-CS"/>
        </w:rPr>
      </w:pPr>
    </w:p>
    <w:p w:rsidR="007223E8" w:rsidRDefault="007223E8" w:rsidP="007223E8">
      <w:pPr>
        <w:jc w:val="center"/>
        <w:rPr>
          <w:b/>
        </w:rPr>
      </w:pPr>
      <w:r w:rsidRPr="004669A6">
        <w:rPr>
          <w:b/>
          <w:lang w:val="sr-Latn-CS"/>
        </w:rPr>
        <w:t>Члан 3.</w:t>
      </w:r>
    </w:p>
    <w:p w:rsidR="007223E8" w:rsidRPr="00631BCC" w:rsidRDefault="007223E8" w:rsidP="007223E8">
      <w:pPr>
        <w:jc w:val="center"/>
      </w:pPr>
    </w:p>
    <w:p w:rsidR="007223E8" w:rsidRPr="004669A6" w:rsidRDefault="007223E8" w:rsidP="007223E8">
      <w:pPr>
        <w:ind w:firstLine="720"/>
        <w:jc w:val="both"/>
        <w:rPr>
          <w:lang w:val="sr-Latn-CS"/>
        </w:rPr>
      </w:pPr>
      <w:r w:rsidRPr="004669A6">
        <w:rPr>
          <w:lang w:val="sr-Latn-CS"/>
        </w:rPr>
        <w:t xml:space="preserve">Цена </w:t>
      </w:r>
      <w:r w:rsidRPr="004669A6">
        <w:rPr>
          <w:lang w:val="sr-Cyrl-CS"/>
        </w:rPr>
        <w:t xml:space="preserve">за наведена добра </w:t>
      </w:r>
      <w:r w:rsidRPr="004669A6">
        <w:rPr>
          <w:lang w:val="sr-Latn-CS"/>
        </w:rPr>
        <w:t xml:space="preserve">из члана 2. </w:t>
      </w:r>
      <w:r w:rsidRPr="004669A6">
        <w:rPr>
          <w:lang w:val="sr-Cyrl-CS"/>
        </w:rPr>
        <w:t>о</w:t>
      </w:r>
      <w:r w:rsidRPr="004669A6">
        <w:rPr>
          <w:lang w:val="sr-Latn-CS"/>
        </w:rPr>
        <w:t>вог</w:t>
      </w:r>
      <w:r w:rsidRPr="004669A6">
        <w:rPr>
          <w:lang w:val="sr-Cyrl-CS"/>
        </w:rPr>
        <w:t xml:space="preserve"> Уговора</w:t>
      </w:r>
      <w:r w:rsidRPr="004669A6">
        <w:rPr>
          <w:lang w:val="sr-Latn-CS"/>
        </w:rPr>
        <w:t xml:space="preserve"> износи</w:t>
      </w:r>
      <w:r>
        <w:t xml:space="preserve"> </w:t>
      </w:r>
      <w:proofErr w:type="spellStart"/>
      <w:r>
        <w:t>укупно</w:t>
      </w:r>
      <w:proofErr w:type="spellEnd"/>
      <w:r w:rsidRPr="004669A6">
        <w:rPr>
          <w:lang w:val="sr-Latn-CS"/>
        </w:rPr>
        <w:t xml:space="preserve"> :  </w:t>
      </w:r>
    </w:p>
    <w:p w:rsidR="007223E8" w:rsidRPr="004669A6" w:rsidRDefault="007223E8" w:rsidP="007223E8">
      <w:pPr>
        <w:ind w:firstLine="720"/>
        <w:jc w:val="both"/>
        <w:rPr>
          <w:lang w:val="sr-Latn-CS"/>
        </w:rPr>
      </w:pPr>
    </w:p>
    <w:p w:rsidR="007223E8" w:rsidRPr="004669A6" w:rsidRDefault="007223E8" w:rsidP="007223E8">
      <w:pPr>
        <w:ind w:firstLine="720"/>
        <w:rPr>
          <w:b/>
          <w:bCs/>
          <w:lang w:val="sr-Latn-CS"/>
        </w:rPr>
      </w:pPr>
      <w:r w:rsidRPr="004669A6">
        <w:rPr>
          <w:b/>
          <w:bCs/>
          <w:lang w:val="sr-Latn-CS"/>
        </w:rPr>
        <w:t>____________________</w:t>
      </w:r>
      <w:r w:rsidRPr="004669A6">
        <w:rPr>
          <w:lang w:val="sr-Latn-CS"/>
        </w:rPr>
        <w:t xml:space="preserve"> динара,без ПДВ-а,</w:t>
      </w:r>
    </w:p>
    <w:p w:rsidR="007223E8" w:rsidRDefault="007223E8" w:rsidP="007223E8">
      <w:pPr>
        <w:ind w:firstLine="720"/>
        <w:rPr>
          <w:lang w:val="sr-Latn-CS"/>
        </w:rPr>
      </w:pPr>
      <w:r w:rsidRPr="004669A6">
        <w:rPr>
          <w:b/>
          <w:bCs/>
          <w:lang w:val="sr-Latn-CS"/>
        </w:rPr>
        <w:t>____________________</w:t>
      </w:r>
      <w:r w:rsidRPr="004669A6">
        <w:rPr>
          <w:lang w:val="sr-Latn-CS"/>
        </w:rPr>
        <w:t xml:space="preserve"> динара,са ПДВ</w:t>
      </w:r>
      <w:r w:rsidRPr="004669A6">
        <w:rPr>
          <w:lang w:val="sr-Cyrl-CS"/>
        </w:rPr>
        <w:t>-ом</w:t>
      </w:r>
      <w:r w:rsidRPr="004669A6">
        <w:rPr>
          <w:lang w:val="sr-Latn-CS"/>
        </w:rPr>
        <w:t>.</w:t>
      </w:r>
    </w:p>
    <w:p w:rsidR="007223E8" w:rsidRDefault="007223E8" w:rsidP="007223E8">
      <w:pPr>
        <w:ind w:firstLine="720"/>
        <w:rPr>
          <w:lang w:val="sr-Latn-CS"/>
        </w:rPr>
      </w:pPr>
    </w:p>
    <w:p w:rsidR="007223E8" w:rsidRPr="008D5C44" w:rsidRDefault="007223E8" w:rsidP="007223E8">
      <w:pPr>
        <w:tabs>
          <w:tab w:val="left" w:pos="900"/>
        </w:tabs>
        <w:spacing w:line="100" w:lineRule="atLeast"/>
        <w:jc w:val="both"/>
        <w:rPr>
          <w:rFonts w:eastAsia="Arial Unicode MS"/>
          <w:color w:val="000000"/>
          <w:lang w:eastAsia="ar-SA"/>
        </w:rPr>
      </w:pPr>
      <w:proofErr w:type="spellStart"/>
      <w:r w:rsidRPr="008D5C44">
        <w:rPr>
          <w:rFonts w:eastAsia="Arial Unicode MS"/>
          <w:color w:val="000000"/>
          <w:lang w:eastAsia="ar-SA"/>
        </w:rPr>
        <w:t>Цене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фиксне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и </w:t>
      </w:r>
      <w:proofErr w:type="spellStart"/>
      <w:r w:rsidRPr="008D5C44">
        <w:rPr>
          <w:rFonts w:eastAsia="Arial Unicode MS"/>
          <w:color w:val="000000"/>
          <w:lang w:eastAsia="ar-SA"/>
        </w:rPr>
        <w:t>не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могу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мењати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за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време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важења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уговора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. </w:t>
      </w:r>
      <w:proofErr w:type="spellStart"/>
      <w:r w:rsidRPr="008D5C44">
        <w:rPr>
          <w:rFonts w:eastAsia="Arial Unicode MS"/>
          <w:color w:val="000000"/>
          <w:lang w:eastAsia="ar-SA"/>
        </w:rPr>
        <w:t>Промена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уговорене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цене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може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вршити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само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у </w:t>
      </w:r>
      <w:proofErr w:type="spellStart"/>
      <w:r w:rsidRPr="008D5C44">
        <w:rPr>
          <w:rFonts w:eastAsia="Arial Unicode MS"/>
          <w:color w:val="000000"/>
          <w:lang w:eastAsia="ar-SA"/>
        </w:rPr>
        <w:t>случају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и у </w:t>
      </w:r>
      <w:proofErr w:type="spellStart"/>
      <w:r w:rsidRPr="008D5C44">
        <w:rPr>
          <w:rFonts w:eastAsia="Arial Unicode MS"/>
          <w:color w:val="000000"/>
          <w:lang w:eastAsia="ar-SA"/>
        </w:rPr>
        <w:t>складу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променом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курса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динара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у </w:t>
      </w:r>
      <w:proofErr w:type="spellStart"/>
      <w:r w:rsidRPr="008D5C44">
        <w:rPr>
          <w:rFonts w:eastAsia="Arial Unicode MS"/>
          <w:color w:val="000000"/>
          <w:lang w:eastAsia="ar-SA"/>
        </w:rPr>
        <w:t>односу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еуро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у </w:t>
      </w:r>
      <w:proofErr w:type="spellStart"/>
      <w:r w:rsidRPr="008D5C44">
        <w:rPr>
          <w:rFonts w:eastAsia="Arial Unicode MS"/>
          <w:color w:val="000000"/>
          <w:lang w:eastAsia="ar-SA"/>
        </w:rPr>
        <w:t>односу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средњи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курс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Народне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банке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Србије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за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један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еуро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дан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отварања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понуда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, </w:t>
      </w:r>
      <w:proofErr w:type="spellStart"/>
      <w:r w:rsidRPr="008D5C44">
        <w:rPr>
          <w:rFonts w:eastAsia="Arial Unicode MS"/>
          <w:color w:val="000000"/>
          <w:lang w:eastAsia="ar-SA"/>
        </w:rPr>
        <w:t>уколико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је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промена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курса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еура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5% </w:t>
      </w:r>
      <w:proofErr w:type="spellStart"/>
      <w:r w:rsidRPr="008D5C44">
        <w:rPr>
          <w:rFonts w:eastAsia="Arial Unicode MS"/>
          <w:color w:val="000000"/>
          <w:lang w:eastAsia="ar-SA"/>
        </w:rPr>
        <w:t>или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више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горе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или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5% </w:t>
      </w:r>
      <w:proofErr w:type="spellStart"/>
      <w:r w:rsidRPr="008D5C44">
        <w:rPr>
          <w:rFonts w:eastAsia="Arial Unicode MS"/>
          <w:color w:val="000000"/>
          <w:lang w:eastAsia="ar-SA"/>
        </w:rPr>
        <w:t>више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доле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. </w:t>
      </w:r>
    </w:p>
    <w:p w:rsidR="007223E8" w:rsidRPr="008D5C44" w:rsidRDefault="007223E8" w:rsidP="007223E8">
      <w:pPr>
        <w:spacing w:line="100" w:lineRule="atLeast"/>
        <w:jc w:val="both"/>
        <w:rPr>
          <w:rFonts w:eastAsia="Arial Unicode MS"/>
          <w:color w:val="000000"/>
          <w:lang w:val="ru-RU" w:eastAsia="ar-SA"/>
        </w:rPr>
      </w:pPr>
      <w:r w:rsidRPr="008D5C44">
        <w:rPr>
          <w:rFonts w:eastAsia="Arial Unicode MS"/>
          <w:color w:val="000000"/>
          <w:lang w:eastAsia="ar-SA"/>
        </w:rPr>
        <w:t xml:space="preserve">У </w:t>
      </w:r>
      <w:proofErr w:type="spellStart"/>
      <w:r w:rsidRPr="008D5C44">
        <w:rPr>
          <w:rFonts w:eastAsia="Arial Unicode MS"/>
          <w:color w:val="000000"/>
          <w:lang w:eastAsia="ar-SA"/>
        </w:rPr>
        <w:t>случају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промене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цена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понуђач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је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дужан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proofErr w:type="gramStart"/>
      <w:r w:rsidRPr="008D5C44">
        <w:rPr>
          <w:rFonts w:eastAsia="Arial Unicode MS"/>
          <w:color w:val="000000"/>
          <w:lang w:eastAsia="ar-SA"/>
        </w:rPr>
        <w:t>да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 у</w:t>
      </w:r>
      <w:proofErr w:type="gram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року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од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7 </w:t>
      </w:r>
      <w:proofErr w:type="spellStart"/>
      <w:r w:rsidRPr="008D5C44">
        <w:rPr>
          <w:rFonts w:eastAsia="Arial Unicode MS"/>
          <w:color w:val="000000"/>
          <w:lang w:eastAsia="ar-SA"/>
        </w:rPr>
        <w:t>дана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достави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предлог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Анекса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уговора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сагласност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и </w:t>
      </w:r>
      <w:proofErr w:type="spellStart"/>
      <w:r w:rsidRPr="008D5C44">
        <w:rPr>
          <w:rFonts w:eastAsia="Arial Unicode MS"/>
          <w:color w:val="000000"/>
          <w:lang w:eastAsia="ar-SA"/>
        </w:rPr>
        <w:t>потписивање</w:t>
      </w:r>
      <w:proofErr w:type="spellEnd"/>
      <w:r w:rsidRPr="008D5C44">
        <w:rPr>
          <w:rFonts w:eastAsia="Arial Unicode MS"/>
          <w:color w:val="000000"/>
          <w:lang w:eastAsia="ar-SA"/>
        </w:rPr>
        <w:t xml:space="preserve"> </w:t>
      </w:r>
      <w:proofErr w:type="spellStart"/>
      <w:r w:rsidRPr="008D5C44">
        <w:rPr>
          <w:rFonts w:eastAsia="Arial Unicode MS"/>
          <w:color w:val="000000"/>
          <w:lang w:eastAsia="ar-SA"/>
        </w:rPr>
        <w:t>наручиоцу</w:t>
      </w:r>
      <w:proofErr w:type="spellEnd"/>
      <w:r w:rsidRPr="008D5C44">
        <w:rPr>
          <w:rFonts w:eastAsia="Arial Unicode MS"/>
          <w:color w:val="000000"/>
          <w:lang w:eastAsia="ar-SA"/>
        </w:rPr>
        <w:t>.</w:t>
      </w:r>
    </w:p>
    <w:p w:rsidR="007223E8" w:rsidRPr="00DA001A" w:rsidRDefault="007223E8" w:rsidP="007223E8">
      <w:pPr>
        <w:rPr>
          <w:b/>
          <w:lang w:val="sr-Cyrl-CS"/>
        </w:rPr>
      </w:pPr>
    </w:p>
    <w:p w:rsidR="007223E8" w:rsidRPr="004669A6" w:rsidRDefault="007223E8" w:rsidP="007223E8">
      <w:pPr>
        <w:rPr>
          <w:b/>
          <w:lang w:val="sr-Latn-CS"/>
        </w:rPr>
      </w:pPr>
      <w:r w:rsidRPr="004669A6">
        <w:rPr>
          <w:b/>
          <w:lang w:val="sr-Latn-CS"/>
        </w:rPr>
        <w:tab/>
      </w: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>Члан 4.</w:t>
      </w:r>
    </w:p>
    <w:p w:rsidR="007223E8" w:rsidRPr="0074301A" w:rsidRDefault="007223E8" w:rsidP="007223E8">
      <w:pPr>
        <w:jc w:val="center"/>
        <w:rPr>
          <w:lang w:val="sr-Cyrl-CS"/>
        </w:rPr>
      </w:pPr>
    </w:p>
    <w:p w:rsidR="007223E8" w:rsidRPr="004669A6" w:rsidRDefault="007223E8" w:rsidP="007223E8">
      <w:pPr>
        <w:ind w:firstLine="720"/>
        <w:jc w:val="both"/>
        <w:rPr>
          <w:lang w:val="sr-Latn-CS"/>
        </w:rPr>
      </w:pPr>
      <w:r w:rsidRPr="004669A6">
        <w:rPr>
          <w:lang w:val="sr-Latn-CS"/>
        </w:rPr>
        <w:t xml:space="preserve">Продавац  се обавезује да Купцу  добара испоручује  сукцесивно, сходно потребама Купца. </w:t>
      </w:r>
    </w:p>
    <w:p w:rsidR="007223E8" w:rsidRPr="004669A6" w:rsidRDefault="007223E8" w:rsidP="007223E8">
      <w:pPr>
        <w:ind w:firstLine="720"/>
        <w:jc w:val="both"/>
        <w:rPr>
          <w:lang w:val="sr-Latn-CS"/>
        </w:rPr>
      </w:pPr>
      <w:r w:rsidRPr="004669A6">
        <w:rPr>
          <w:lang w:val="sr-Latn-CS"/>
        </w:rPr>
        <w:t xml:space="preserve">Купац  ће Продавцу  за сваку испоруку предати поруџбеницу за испоруку добра. </w:t>
      </w:r>
    </w:p>
    <w:p w:rsidR="007223E8" w:rsidRPr="004669A6" w:rsidRDefault="007223E8" w:rsidP="007223E8">
      <w:pPr>
        <w:ind w:firstLine="720"/>
        <w:jc w:val="both"/>
        <w:rPr>
          <w:b/>
          <w:lang w:val="sr-Latn-CS"/>
        </w:rPr>
      </w:pPr>
      <w:r w:rsidRPr="004669A6">
        <w:rPr>
          <w:lang w:val="sr-Latn-CS"/>
        </w:rPr>
        <w:t xml:space="preserve">Продавац се обавезује да испоруку добра врши у року од _____дана </w:t>
      </w:r>
      <w:r w:rsidRPr="004669A6">
        <w:rPr>
          <w:lang w:val="sr-Cyrl-CS"/>
        </w:rPr>
        <w:t>од дана добијања</w:t>
      </w:r>
      <w:r w:rsidRPr="004669A6">
        <w:rPr>
          <w:lang w:val="sr-Latn-CS"/>
        </w:rPr>
        <w:t xml:space="preserve"> поруџб</w:t>
      </w:r>
      <w:r w:rsidRPr="004669A6">
        <w:rPr>
          <w:lang w:val="sr-Cyrl-CS"/>
        </w:rPr>
        <w:t>енице</w:t>
      </w:r>
      <w:r w:rsidRPr="004669A6">
        <w:rPr>
          <w:lang w:val="sr-Latn-CS"/>
        </w:rPr>
        <w:t xml:space="preserve"> од Купца , својим превозом, ф-цо магацин Купца.</w:t>
      </w:r>
    </w:p>
    <w:p w:rsidR="007223E8" w:rsidRPr="004669A6" w:rsidRDefault="007223E8" w:rsidP="007223E8">
      <w:pPr>
        <w:rPr>
          <w:b/>
          <w:lang w:val="sr-Latn-CS"/>
        </w:rPr>
      </w:pPr>
      <w:r>
        <w:rPr>
          <w:b/>
          <w:lang w:val="sr-Cyrl-CS"/>
        </w:rPr>
        <w:t xml:space="preserve">            </w:t>
      </w:r>
      <w:r w:rsidRPr="004669A6">
        <w:rPr>
          <w:lang w:val="sr-Latn-CS"/>
        </w:rPr>
        <w:t>Место испоруке је седиште Купца, које се налази у</w:t>
      </w:r>
      <w:r>
        <w:rPr>
          <w:lang w:val="sr-Cyrl-CS"/>
        </w:rPr>
        <w:t xml:space="preserve"> Рековацу, Јохана Јоханесона бб</w:t>
      </w:r>
      <w:r w:rsidRPr="004669A6">
        <w:rPr>
          <w:lang w:val="sr-Latn-CS"/>
        </w:rPr>
        <w:t>.</w:t>
      </w:r>
    </w:p>
    <w:p w:rsidR="007223E8" w:rsidRPr="004669A6" w:rsidRDefault="007223E8" w:rsidP="007223E8">
      <w:pPr>
        <w:rPr>
          <w:lang w:val="sr-Latn-CS"/>
        </w:rPr>
      </w:pPr>
      <w:r w:rsidRPr="004669A6">
        <w:rPr>
          <w:b/>
          <w:lang w:val="sr-Latn-CS"/>
        </w:rPr>
        <w:tab/>
      </w:r>
      <w:r w:rsidRPr="004669A6">
        <w:rPr>
          <w:lang w:val="sr-Latn-CS"/>
        </w:rPr>
        <w:t>Сматра се да је извршена адекватна испорука када овлашћено лице Купца у месту испоруке изврши квалитативан и количински пријем добра, што се  потврђује записником, који потписују присутна овлашћена лица Купца и  Продавца.</w:t>
      </w:r>
    </w:p>
    <w:p w:rsidR="007223E8" w:rsidRPr="004669A6" w:rsidRDefault="007223E8" w:rsidP="007223E8">
      <w:pPr>
        <w:rPr>
          <w:b/>
          <w:lang w:val="sr-Latn-CS"/>
        </w:rPr>
      </w:pPr>
      <w:r w:rsidRPr="004669A6">
        <w:rPr>
          <w:lang w:val="sr-Latn-CS"/>
        </w:rPr>
        <w:tab/>
        <w:t>Ако се записнички утврди да добра која је Продавац испоручио Купцу имају  недостатке у квалитету и очигледних грешака, Продавац мора исте отклонити  најкасније у року од  два дана од дана сачињавања записника о рекламацији, а уколико то не учини или ако се иста или слична грешка  понови 3 пута, Продавац  мора  заменити новим добром, које има једнаке или боље карактеристике.</w:t>
      </w: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 xml:space="preserve">Члан </w:t>
      </w:r>
      <w:r w:rsidRPr="004669A6">
        <w:rPr>
          <w:b/>
          <w:lang w:val="sr-Cyrl-CS"/>
        </w:rPr>
        <w:t>5</w:t>
      </w:r>
      <w:r w:rsidRPr="004669A6">
        <w:rPr>
          <w:b/>
          <w:lang w:val="sr-Latn-CS"/>
        </w:rPr>
        <w:t>.</w:t>
      </w:r>
    </w:p>
    <w:p w:rsidR="007223E8" w:rsidRPr="0074301A" w:rsidRDefault="007223E8" w:rsidP="007223E8">
      <w:pPr>
        <w:jc w:val="center"/>
        <w:rPr>
          <w:b/>
          <w:lang w:val="sr-Cyrl-CS"/>
        </w:rPr>
      </w:pPr>
    </w:p>
    <w:p w:rsidR="007223E8" w:rsidRPr="004669A6" w:rsidRDefault="007223E8" w:rsidP="007223E8">
      <w:pPr>
        <w:rPr>
          <w:b/>
          <w:lang w:val="sr-Latn-CS"/>
        </w:rPr>
      </w:pPr>
      <w:r w:rsidRPr="004669A6">
        <w:rPr>
          <w:b/>
          <w:lang w:val="sr-Latn-CS"/>
        </w:rPr>
        <w:lastRenderedPageBreak/>
        <w:tab/>
      </w:r>
      <w:r w:rsidRPr="004669A6">
        <w:rPr>
          <w:lang w:val="sr-Latn-CS"/>
        </w:rPr>
        <w:t xml:space="preserve">Записник из члана </w:t>
      </w:r>
      <w:r w:rsidRPr="004669A6">
        <w:rPr>
          <w:lang w:val="sr-Cyrl-CS"/>
        </w:rPr>
        <w:t>4</w:t>
      </w:r>
      <w:r w:rsidRPr="004669A6">
        <w:rPr>
          <w:lang w:val="sr-Latn-CS"/>
        </w:rPr>
        <w:t xml:space="preserve">. става </w:t>
      </w:r>
      <w:r w:rsidRPr="004669A6">
        <w:rPr>
          <w:lang w:val="sr-Cyrl-CS"/>
        </w:rPr>
        <w:t>5</w:t>
      </w:r>
      <w:r w:rsidRPr="004669A6">
        <w:rPr>
          <w:lang w:val="sr-Latn-CS"/>
        </w:rPr>
        <w:t>. овог Уговора и достављена фактура Купцу, представљају основ за плаћање.</w:t>
      </w:r>
    </w:p>
    <w:p w:rsidR="007223E8" w:rsidRPr="004669A6" w:rsidRDefault="007223E8" w:rsidP="007223E8">
      <w:pPr>
        <w:rPr>
          <w:b/>
          <w:lang w:val="sr-Latn-CS"/>
        </w:rPr>
      </w:pPr>
      <w:r w:rsidRPr="004669A6">
        <w:rPr>
          <w:b/>
          <w:lang w:val="sr-Latn-CS"/>
        </w:rPr>
        <w:tab/>
      </w:r>
      <w:r w:rsidRPr="004669A6">
        <w:rPr>
          <w:lang w:val="sr-Latn-CS"/>
        </w:rPr>
        <w:t>Купац се обавезује да у року од  _____ дана од пријема исправно испостављене фактуре плати цену за испоручена добра - и то на рачун продавца, бр. ______________, код_______________ банке.</w:t>
      </w:r>
    </w:p>
    <w:p w:rsidR="007223E8" w:rsidRPr="004669A6" w:rsidRDefault="007223E8" w:rsidP="007223E8">
      <w:pPr>
        <w:jc w:val="both"/>
        <w:rPr>
          <w:b/>
          <w:lang w:val="sr-Latn-CS"/>
        </w:rPr>
      </w:pPr>
      <w:r w:rsidRPr="004669A6">
        <w:rPr>
          <w:b/>
          <w:lang w:val="sr-Latn-CS"/>
        </w:rPr>
        <w:tab/>
      </w: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 xml:space="preserve">Члан </w:t>
      </w:r>
      <w:r w:rsidRPr="004669A6">
        <w:rPr>
          <w:b/>
          <w:lang w:val="sr-Cyrl-CS"/>
        </w:rPr>
        <w:t>6</w:t>
      </w:r>
      <w:r w:rsidRPr="004669A6">
        <w:rPr>
          <w:b/>
          <w:lang w:val="sr-Latn-CS"/>
        </w:rPr>
        <w:t>.</w:t>
      </w:r>
    </w:p>
    <w:p w:rsidR="007223E8" w:rsidRPr="0074301A" w:rsidRDefault="007223E8" w:rsidP="007223E8">
      <w:pPr>
        <w:rPr>
          <w:b/>
          <w:lang w:val="sr-Cyrl-CS"/>
        </w:rPr>
      </w:pPr>
    </w:p>
    <w:p w:rsidR="007223E8" w:rsidRPr="004669A6" w:rsidRDefault="007223E8" w:rsidP="007223E8">
      <w:pPr>
        <w:ind w:firstLine="720"/>
        <w:rPr>
          <w:b/>
          <w:lang w:val="sr-Latn-CS"/>
        </w:rPr>
      </w:pPr>
      <w:r w:rsidRPr="004669A6">
        <w:rPr>
          <w:b/>
          <w:lang w:val="sr-Latn-CS"/>
        </w:rPr>
        <w:t>Уколико Продавац касни са испоруком добра дуже од 5 дана или достави писмену изјаву да није у могућности да изврши испоруку добара, Купац може извршити набавку од другог понуђача,  непосредном погодбом, а  на терет продавца.</w:t>
      </w:r>
    </w:p>
    <w:p w:rsidR="007223E8" w:rsidRPr="004669A6" w:rsidRDefault="007223E8" w:rsidP="007223E8">
      <w:pPr>
        <w:ind w:firstLine="720"/>
        <w:rPr>
          <w:lang w:val="sr-Latn-CS"/>
        </w:rPr>
      </w:pPr>
      <w:r w:rsidRPr="004669A6">
        <w:rPr>
          <w:b/>
          <w:lang w:val="sr-Latn-CS"/>
        </w:rPr>
        <w:t xml:space="preserve"> </w:t>
      </w:r>
      <w:r w:rsidRPr="004669A6">
        <w:rPr>
          <w:lang w:val="sr-Latn-CS"/>
        </w:rPr>
        <w:t>Став 1. овог члана се не примењује ако је закашњење у испоруци проузроковано неблаговременим преузимањем робе од стране Купца и у случају немогућности испуњења Уговора услед наступања више силе. Вишом силом се сматрају природне катастрофе, транспортне несреће, одлуке органа власти и други случајеви утврђени законом.</w:t>
      </w:r>
    </w:p>
    <w:p w:rsidR="007223E8" w:rsidRPr="0074301A" w:rsidRDefault="007223E8" w:rsidP="007223E8">
      <w:pPr>
        <w:ind w:firstLine="720"/>
        <w:jc w:val="both"/>
        <w:rPr>
          <w:b/>
          <w:lang w:val="sr-Cyrl-CS"/>
        </w:rPr>
      </w:pPr>
      <w:r w:rsidRPr="004669A6">
        <w:rPr>
          <w:lang w:val="sr-Latn-CS"/>
        </w:rPr>
        <w:t xml:space="preserve"> Уговорне стране су дужне једна другу обавестити о спречености за извршење преузетих обавеза услед дејства више силе у року од 24 часа од момента настанк</w:t>
      </w:r>
      <w:r>
        <w:rPr>
          <w:lang w:val="sr-Latn-CS"/>
        </w:rPr>
        <w:t>а односно престанка спречености</w:t>
      </w:r>
      <w:r>
        <w:rPr>
          <w:lang w:val="sr-Cyrl-CS"/>
        </w:rPr>
        <w:t>.</w:t>
      </w:r>
    </w:p>
    <w:p w:rsidR="007223E8" w:rsidRPr="004669A6" w:rsidRDefault="007223E8" w:rsidP="007223E8">
      <w:pPr>
        <w:jc w:val="both"/>
        <w:rPr>
          <w:lang w:val="sr-Cyrl-CS"/>
        </w:rPr>
      </w:pPr>
    </w:p>
    <w:p w:rsidR="007223E8" w:rsidRDefault="007223E8" w:rsidP="007223E8">
      <w:pPr>
        <w:jc w:val="center"/>
        <w:rPr>
          <w:b/>
          <w:lang w:val="sr-Latn-CS"/>
        </w:rPr>
      </w:pP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 xml:space="preserve">Члан </w:t>
      </w:r>
      <w:r>
        <w:rPr>
          <w:b/>
          <w:lang w:val="sr-Cyrl-CS"/>
        </w:rPr>
        <w:t>7</w:t>
      </w:r>
      <w:r w:rsidRPr="004669A6">
        <w:rPr>
          <w:b/>
          <w:lang w:val="sr-Latn-CS"/>
        </w:rPr>
        <w:t>.</w:t>
      </w:r>
    </w:p>
    <w:p w:rsidR="007223E8" w:rsidRPr="0074301A" w:rsidRDefault="007223E8" w:rsidP="007223E8">
      <w:pPr>
        <w:jc w:val="center"/>
        <w:rPr>
          <w:b/>
          <w:lang w:val="sr-Cyrl-CS"/>
        </w:rPr>
      </w:pPr>
    </w:p>
    <w:p w:rsidR="007223E8" w:rsidRPr="004669A6" w:rsidRDefault="007223E8" w:rsidP="007223E8">
      <w:pPr>
        <w:jc w:val="both"/>
        <w:rPr>
          <w:lang w:val="ru-RU"/>
        </w:rPr>
      </w:pPr>
      <w:r w:rsidRPr="004669A6">
        <w:rPr>
          <w:b/>
          <w:lang w:val="sr-Cyrl-CS"/>
        </w:rPr>
        <w:tab/>
      </w:r>
      <w:r w:rsidRPr="004669A6">
        <w:rPr>
          <w:lang w:val="ru-RU"/>
        </w:rPr>
        <w:t>Уговорне стране могу отказати Уговор у писаној форми,</w:t>
      </w:r>
      <w:r w:rsidRPr="004669A6">
        <w:rPr>
          <w:lang w:val="sr-Cyrl-CS"/>
        </w:rPr>
        <w:t xml:space="preserve"> </w:t>
      </w:r>
      <w:r w:rsidRPr="004669A6">
        <w:rPr>
          <w:lang w:val="ru-RU"/>
        </w:rPr>
        <w:t>при чему је отказни рок 7 дана од дана обавештења дру</w:t>
      </w:r>
      <w:r w:rsidRPr="004669A6">
        <w:rPr>
          <w:lang w:val="sr-Cyrl-CS"/>
        </w:rPr>
        <w:t>г</w:t>
      </w:r>
      <w:r w:rsidRPr="004669A6">
        <w:rPr>
          <w:lang w:val="ru-RU"/>
        </w:rPr>
        <w:t>е уговорне стране уколико постоје оправдани разлози.</w:t>
      </w:r>
    </w:p>
    <w:p w:rsidR="007223E8" w:rsidRPr="004669A6" w:rsidRDefault="007223E8" w:rsidP="007223E8">
      <w:pPr>
        <w:jc w:val="both"/>
        <w:rPr>
          <w:lang w:val="ru-RU"/>
        </w:rPr>
      </w:pPr>
      <w:r w:rsidRPr="004669A6">
        <w:rPr>
          <w:lang w:val="ru-RU"/>
        </w:rPr>
        <w:tab/>
        <w:t>Купац задржава право да једнострано раскине уговор у случају ако за то настану оправдани разлози:</w:t>
      </w:r>
    </w:p>
    <w:p w:rsidR="007223E8" w:rsidRPr="004669A6" w:rsidRDefault="007223E8" w:rsidP="007223E8">
      <w:pPr>
        <w:jc w:val="both"/>
        <w:rPr>
          <w:lang w:val="ru-RU"/>
        </w:rPr>
      </w:pPr>
      <w:r w:rsidRPr="004669A6">
        <w:rPr>
          <w:lang w:val="ru-RU"/>
        </w:rPr>
        <w:tab/>
        <w:t>- неиспуњење наруџбине од стране продавца у року датом у члану 6. овог Уговора</w:t>
      </w:r>
    </w:p>
    <w:p w:rsidR="007223E8" w:rsidRPr="004669A6" w:rsidRDefault="007223E8" w:rsidP="007223E8">
      <w:pPr>
        <w:ind w:firstLine="720"/>
        <w:jc w:val="both"/>
        <w:rPr>
          <w:lang w:val="ru-RU"/>
        </w:rPr>
      </w:pPr>
      <w:r w:rsidRPr="004669A6">
        <w:rPr>
          <w:lang w:val="ru-RU"/>
        </w:rPr>
        <w:t>- роба није одговарајућег квалитета</w:t>
      </w:r>
    </w:p>
    <w:p w:rsidR="007223E8" w:rsidRPr="004669A6" w:rsidRDefault="007223E8" w:rsidP="007223E8">
      <w:pPr>
        <w:rPr>
          <w:lang w:val="ru-RU"/>
        </w:rPr>
      </w:pPr>
    </w:p>
    <w:p w:rsidR="007223E8" w:rsidRDefault="007223E8" w:rsidP="007223E8">
      <w:pPr>
        <w:jc w:val="center"/>
        <w:rPr>
          <w:b/>
          <w:lang w:val="ru-RU"/>
        </w:rPr>
      </w:pPr>
      <w:r w:rsidRPr="004669A6">
        <w:rPr>
          <w:b/>
          <w:lang w:val="ru-RU"/>
        </w:rPr>
        <w:t xml:space="preserve">Члан </w:t>
      </w:r>
      <w:r>
        <w:rPr>
          <w:b/>
          <w:lang w:val="sr-Cyrl-CS"/>
        </w:rPr>
        <w:t>8</w:t>
      </w:r>
      <w:r w:rsidRPr="004669A6">
        <w:rPr>
          <w:b/>
          <w:lang w:val="ru-RU"/>
        </w:rPr>
        <w:t>.</w:t>
      </w:r>
    </w:p>
    <w:p w:rsidR="007223E8" w:rsidRPr="004669A6" w:rsidRDefault="007223E8" w:rsidP="007223E8">
      <w:pPr>
        <w:jc w:val="center"/>
        <w:rPr>
          <w:lang w:val="sr-Latn-CS"/>
        </w:rPr>
      </w:pPr>
    </w:p>
    <w:p w:rsidR="007223E8" w:rsidRPr="006F4264" w:rsidRDefault="007223E8" w:rsidP="007223E8">
      <w:pPr>
        <w:ind w:firstLine="720"/>
        <w:rPr>
          <w:lang w:val="sr-Cyrl-CS"/>
        </w:rPr>
      </w:pPr>
      <w:r w:rsidRPr="004669A6">
        <w:rPr>
          <w:lang w:val="sr-Latn-CS"/>
        </w:rPr>
        <w:t xml:space="preserve">Овај Уговор ступа на снагу даном потписивања од стране овлашћених лица уговорних страна , </w:t>
      </w:r>
      <w:r>
        <w:rPr>
          <w:lang w:val="sr-Cyrl-CS"/>
        </w:rPr>
        <w:t xml:space="preserve">са роком важности до утрошка уговорених средстава, </w:t>
      </w:r>
      <w:r w:rsidRPr="006F4264">
        <w:rPr>
          <w:lang w:val="sr-Cyrl-CS"/>
        </w:rPr>
        <w:t>а најдуже годину дана од дана потписивања од стране обе уговорне стране.</w:t>
      </w:r>
    </w:p>
    <w:p w:rsidR="007223E8" w:rsidRPr="004669A6" w:rsidRDefault="007223E8" w:rsidP="007223E8">
      <w:pPr>
        <w:ind w:firstLine="720"/>
        <w:rPr>
          <w:b/>
          <w:lang w:val="sr-Latn-CS"/>
        </w:rPr>
      </w:pPr>
      <w:r w:rsidRPr="004669A6">
        <w:rPr>
          <w:b/>
          <w:lang w:val="sr-Latn-CS"/>
        </w:rPr>
        <w:t xml:space="preserve"> </w:t>
      </w:r>
      <w:r w:rsidRPr="004669A6">
        <w:rPr>
          <w:lang w:val="sr-Latn-CS"/>
        </w:rPr>
        <w:t>Овај Уговор се може изменити само писаним Анексом, потписаним од стране овлашћених лица уговорних страна.</w:t>
      </w:r>
    </w:p>
    <w:p w:rsidR="007223E8" w:rsidRPr="004669A6" w:rsidRDefault="007223E8" w:rsidP="007223E8">
      <w:pPr>
        <w:rPr>
          <w:lang w:val="sr-Cyrl-CS"/>
        </w:rPr>
      </w:pPr>
      <w:r w:rsidRPr="004669A6">
        <w:rPr>
          <w:b/>
          <w:lang w:val="sr-Latn-CS"/>
        </w:rPr>
        <w:t xml:space="preserve"> </w:t>
      </w:r>
      <w:r w:rsidRPr="004669A6">
        <w:rPr>
          <w:b/>
          <w:lang w:val="sr-Latn-CS"/>
        </w:rPr>
        <w:tab/>
      </w:r>
      <w:r w:rsidRPr="004669A6">
        <w:rPr>
          <w:lang w:val="sr-Latn-CS"/>
        </w:rPr>
        <w:t>На све што није регулисано клаузулама овог Уговора, примениће се одредбе Закона о облигационим односима.</w:t>
      </w: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 xml:space="preserve">Члан </w:t>
      </w:r>
      <w:r>
        <w:rPr>
          <w:b/>
          <w:lang w:val="sr-Cyrl-CS"/>
        </w:rPr>
        <w:t>9</w:t>
      </w:r>
      <w:r w:rsidRPr="004669A6">
        <w:rPr>
          <w:b/>
          <w:lang w:val="sr-Latn-CS"/>
        </w:rPr>
        <w:t>.</w:t>
      </w:r>
    </w:p>
    <w:p w:rsidR="007223E8" w:rsidRPr="0074301A" w:rsidRDefault="007223E8" w:rsidP="007223E8">
      <w:pPr>
        <w:jc w:val="center"/>
        <w:rPr>
          <w:lang w:val="sr-Cyrl-CS"/>
        </w:rPr>
      </w:pPr>
    </w:p>
    <w:p w:rsidR="007223E8" w:rsidRPr="004669A6" w:rsidRDefault="007223E8" w:rsidP="007223E8">
      <w:pPr>
        <w:ind w:firstLine="720"/>
        <w:rPr>
          <w:b/>
          <w:lang w:val="sr-Latn-CS"/>
        </w:rPr>
      </w:pPr>
      <w:r w:rsidRPr="004669A6">
        <w:rPr>
          <w:lang w:val="sr-Latn-CS"/>
        </w:rPr>
        <w:t>Све евентуалне спорове који настану из, или поводом, овог Уговора – уговорне стране ће покушати   да реше споразумно.</w:t>
      </w:r>
    </w:p>
    <w:p w:rsidR="007223E8" w:rsidRPr="004669A6" w:rsidRDefault="007223E8" w:rsidP="007223E8">
      <w:pPr>
        <w:ind w:firstLine="720"/>
        <w:rPr>
          <w:lang w:val="sr-Latn-CS"/>
        </w:rPr>
      </w:pPr>
      <w:r w:rsidRPr="004669A6">
        <w:rPr>
          <w:b/>
          <w:lang w:val="sr-Latn-CS"/>
        </w:rPr>
        <w:t xml:space="preserve"> </w:t>
      </w:r>
      <w:r w:rsidRPr="004669A6">
        <w:rPr>
          <w:lang w:val="sr-Latn-CS"/>
        </w:rPr>
        <w:t>Уколико спорови између купца и продавца не буду решени споразумно, уговара се надле</w:t>
      </w:r>
      <w:r>
        <w:rPr>
          <w:lang w:val="sr-Latn-CS"/>
        </w:rPr>
        <w:t xml:space="preserve">жност Привредног суда у </w:t>
      </w:r>
      <w:r>
        <w:rPr>
          <w:lang w:val="sr-Cyrl-CS"/>
        </w:rPr>
        <w:t>Крагујевцу</w:t>
      </w:r>
      <w:r w:rsidRPr="004669A6">
        <w:rPr>
          <w:lang w:val="sr-Latn-CS"/>
        </w:rPr>
        <w:t>.</w:t>
      </w:r>
    </w:p>
    <w:p w:rsidR="007223E8" w:rsidRPr="004669A6" w:rsidRDefault="007223E8" w:rsidP="007223E8">
      <w:pPr>
        <w:ind w:firstLine="720"/>
        <w:rPr>
          <w:lang w:val="sr-Latn-CS"/>
        </w:rPr>
      </w:pPr>
    </w:p>
    <w:p w:rsidR="007223E8" w:rsidRDefault="007223E8" w:rsidP="007223E8">
      <w:pPr>
        <w:jc w:val="center"/>
        <w:rPr>
          <w:b/>
          <w:lang w:val="sr-Cyrl-CS"/>
        </w:rPr>
      </w:pPr>
      <w:r w:rsidRPr="004669A6">
        <w:rPr>
          <w:b/>
          <w:lang w:val="sr-Latn-CS"/>
        </w:rPr>
        <w:t xml:space="preserve">Члан </w:t>
      </w:r>
      <w:r>
        <w:rPr>
          <w:b/>
          <w:lang w:val="sr-Cyrl-CS"/>
        </w:rPr>
        <w:t>10</w:t>
      </w:r>
      <w:r w:rsidRPr="004669A6">
        <w:rPr>
          <w:b/>
          <w:lang w:val="sr-Latn-CS"/>
        </w:rPr>
        <w:t>.</w:t>
      </w:r>
    </w:p>
    <w:p w:rsidR="007223E8" w:rsidRPr="0074301A" w:rsidRDefault="007223E8" w:rsidP="007223E8">
      <w:pPr>
        <w:jc w:val="center"/>
        <w:rPr>
          <w:b/>
          <w:lang w:val="sr-Cyrl-CS"/>
        </w:rPr>
      </w:pPr>
    </w:p>
    <w:p w:rsidR="007223E8" w:rsidRPr="004669A6" w:rsidRDefault="007223E8" w:rsidP="007223E8">
      <w:pPr>
        <w:ind w:firstLine="720"/>
        <w:rPr>
          <w:b/>
          <w:lang w:val="sr-Latn-CS"/>
        </w:rPr>
      </w:pPr>
      <w:r w:rsidRPr="004669A6">
        <w:rPr>
          <w:b/>
          <w:lang w:val="sr-Latn-CS"/>
        </w:rPr>
        <w:t xml:space="preserve"> </w:t>
      </w:r>
      <w:r w:rsidRPr="004669A6">
        <w:rPr>
          <w:lang w:val="sr-Latn-CS"/>
        </w:rPr>
        <w:t xml:space="preserve">Овај Уговор је сачињен у </w:t>
      </w:r>
      <w:r w:rsidRPr="004669A6">
        <w:rPr>
          <w:lang w:val="sr-Cyrl-CS"/>
        </w:rPr>
        <w:t>4</w:t>
      </w:r>
      <w:r w:rsidRPr="004669A6">
        <w:rPr>
          <w:lang w:val="sr-Latn-CS"/>
        </w:rPr>
        <w:t xml:space="preserve"> (</w:t>
      </w:r>
      <w:r w:rsidRPr="004669A6">
        <w:rPr>
          <w:lang w:val="sr-Cyrl-CS"/>
        </w:rPr>
        <w:t>четири</w:t>
      </w:r>
      <w:r w:rsidRPr="004669A6">
        <w:rPr>
          <w:lang w:val="sr-Latn-CS"/>
        </w:rPr>
        <w:t xml:space="preserve">) истоветнa примерака, по </w:t>
      </w:r>
      <w:r w:rsidRPr="004669A6">
        <w:rPr>
          <w:lang w:val="sr-Cyrl-CS"/>
        </w:rPr>
        <w:t>2</w:t>
      </w:r>
      <w:r w:rsidRPr="004669A6">
        <w:rPr>
          <w:lang w:val="sr-Latn-CS"/>
        </w:rPr>
        <w:t xml:space="preserve"> (</w:t>
      </w:r>
      <w:r w:rsidRPr="004669A6">
        <w:rPr>
          <w:lang w:val="sr-Cyrl-CS"/>
        </w:rPr>
        <w:t>два</w:t>
      </w:r>
      <w:r w:rsidRPr="004669A6">
        <w:rPr>
          <w:lang w:val="sr-Latn-CS"/>
        </w:rPr>
        <w:t>) примерка за обе уговорне стране.</w:t>
      </w:r>
    </w:p>
    <w:p w:rsidR="007223E8" w:rsidRPr="004669A6" w:rsidRDefault="007223E8" w:rsidP="007223E8">
      <w:pPr>
        <w:ind w:firstLine="720"/>
        <w:rPr>
          <w:lang w:val="sr-Cyrl-CS"/>
        </w:rPr>
      </w:pPr>
      <w:r w:rsidRPr="004669A6">
        <w:rPr>
          <w:b/>
          <w:lang w:val="sr-Latn-CS"/>
        </w:rPr>
        <w:t xml:space="preserve"> </w:t>
      </w:r>
      <w:r w:rsidRPr="004669A6">
        <w:rPr>
          <w:lang w:val="sr-Latn-CS"/>
        </w:rPr>
        <w:t>Уговорне стране сагласно изјављују да су Уговор прочитале, разумеле и да  уговорне одредбе у свему представљају израз њихове стварне воље.</w:t>
      </w:r>
    </w:p>
    <w:p w:rsidR="007223E8" w:rsidRPr="004669A6" w:rsidRDefault="007223E8" w:rsidP="007223E8">
      <w:pPr>
        <w:rPr>
          <w:lang w:val="sr-Cyrl-CS"/>
        </w:rPr>
      </w:pPr>
    </w:p>
    <w:p w:rsidR="007223E8" w:rsidRPr="004669A6" w:rsidRDefault="007223E8" w:rsidP="007223E8">
      <w:pPr>
        <w:rPr>
          <w:lang w:val="sr-Cyrl-CS"/>
        </w:rPr>
      </w:pPr>
    </w:p>
    <w:p w:rsidR="007223E8" w:rsidRPr="004669A6" w:rsidRDefault="007223E8" w:rsidP="007223E8">
      <w:pPr>
        <w:rPr>
          <w:lang w:val="sr-Latn-CS"/>
        </w:rPr>
      </w:pPr>
      <w:r w:rsidRPr="004669A6">
        <w:rPr>
          <w:lang w:val="sr-Latn-CS"/>
        </w:rPr>
        <w:t xml:space="preserve">    </w:t>
      </w:r>
    </w:p>
    <w:p w:rsidR="007223E8" w:rsidRPr="004669A6" w:rsidRDefault="007223E8" w:rsidP="007223E8">
      <w:pPr>
        <w:rPr>
          <w:lang w:val="sr-Latn-CS"/>
        </w:rPr>
      </w:pPr>
      <w:r>
        <w:rPr>
          <w:lang w:val="sr-Cyrl-CS"/>
        </w:rPr>
        <w:t xml:space="preserve">               </w:t>
      </w:r>
      <w:r w:rsidRPr="004669A6">
        <w:rPr>
          <w:lang w:val="sr-Latn-CS"/>
        </w:rPr>
        <w:t xml:space="preserve"> </w:t>
      </w:r>
      <w:r w:rsidRPr="004669A6">
        <w:rPr>
          <w:b/>
          <w:lang w:val="sr-Latn-CS"/>
        </w:rPr>
        <w:t xml:space="preserve">ПРОДАВАЦ                                                                    </w:t>
      </w:r>
      <w:r>
        <w:rPr>
          <w:b/>
          <w:lang w:val="sr-Cyrl-CS"/>
        </w:rPr>
        <w:t xml:space="preserve">  </w:t>
      </w:r>
      <w:r w:rsidRPr="004669A6">
        <w:rPr>
          <w:b/>
          <w:lang w:val="sr-Latn-CS"/>
        </w:rPr>
        <w:t>КУПАЦ</w:t>
      </w:r>
    </w:p>
    <w:p w:rsidR="007223E8" w:rsidRPr="004669A6" w:rsidRDefault="007223E8" w:rsidP="007223E8">
      <w:pPr>
        <w:rPr>
          <w:b/>
          <w:lang w:val="sr-Latn-CS"/>
        </w:rPr>
      </w:pPr>
      <w:r w:rsidRPr="004669A6">
        <w:rPr>
          <w:lang w:val="sr-Latn-CS"/>
        </w:rPr>
        <w:t xml:space="preserve">    </w:t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  <w:t xml:space="preserve">    </w:t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  <w:t xml:space="preserve">     </w:t>
      </w:r>
    </w:p>
    <w:p w:rsidR="007223E8" w:rsidRPr="004669A6" w:rsidRDefault="007223E8" w:rsidP="007223E8">
      <w:pPr>
        <w:rPr>
          <w:lang w:val="sr-Latn-CS"/>
        </w:rPr>
      </w:pPr>
      <w:r w:rsidRPr="004669A6">
        <w:rPr>
          <w:b/>
          <w:lang w:val="sr-Latn-CS"/>
        </w:rPr>
        <w:t>_____________________________</w:t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</w:r>
      <w:r w:rsidRPr="004669A6">
        <w:rPr>
          <w:b/>
          <w:lang w:val="sr-Latn-CS"/>
        </w:rPr>
        <w:tab/>
        <w:t xml:space="preserve">   ________________________________</w:t>
      </w:r>
    </w:p>
    <w:p w:rsidR="007223E8" w:rsidRPr="004669A6" w:rsidRDefault="007223E8" w:rsidP="007223E8">
      <w:pPr>
        <w:rPr>
          <w:b/>
          <w:lang w:val="sr-Latn-CS"/>
        </w:rPr>
      </w:pPr>
      <w:r w:rsidRPr="004669A6">
        <w:rPr>
          <w:lang w:val="sr-Latn-CS"/>
        </w:rPr>
        <w:t xml:space="preserve">                                          </w:t>
      </w:r>
      <w:r w:rsidRPr="004669A6">
        <w:rPr>
          <w:lang w:val="sr-Latn-CS"/>
        </w:rPr>
        <w:tab/>
      </w:r>
      <w:r w:rsidRPr="004669A6">
        <w:rPr>
          <w:lang w:val="sr-Latn-CS"/>
        </w:rPr>
        <w:tab/>
        <w:t xml:space="preserve">                                  </w:t>
      </w:r>
      <w:r w:rsidRPr="004669A6">
        <w:rPr>
          <w:b/>
          <w:lang w:val="sr-Latn-CS"/>
        </w:rPr>
        <w:t xml:space="preserve">     </w:t>
      </w:r>
      <w:r>
        <w:rPr>
          <w:b/>
          <w:lang w:val="sr-Cyrl-CS"/>
        </w:rPr>
        <w:t xml:space="preserve">   В.д.</w:t>
      </w:r>
      <w:r w:rsidRPr="004669A6">
        <w:rPr>
          <w:b/>
          <w:lang w:val="sr-Latn-CS"/>
        </w:rPr>
        <w:t>Д и р е к т о р</w:t>
      </w:r>
      <w:r>
        <w:rPr>
          <w:b/>
          <w:lang w:val="sr-Cyrl-CS"/>
        </w:rPr>
        <w:t xml:space="preserve"> а</w:t>
      </w:r>
      <w:r w:rsidRPr="004669A6">
        <w:rPr>
          <w:b/>
          <w:lang w:val="sr-Latn-CS"/>
        </w:rPr>
        <w:t xml:space="preserve"> </w:t>
      </w:r>
    </w:p>
    <w:p w:rsidR="007223E8" w:rsidRPr="006F4264" w:rsidRDefault="007223E8" w:rsidP="007223E8">
      <w:pPr>
        <w:tabs>
          <w:tab w:val="left" w:pos="3780"/>
        </w:tabs>
        <w:ind w:left="-360" w:firstLine="360"/>
        <w:rPr>
          <w:b/>
          <w:lang w:val="sr-Cyrl-CS"/>
        </w:rPr>
      </w:pPr>
      <w:r w:rsidRPr="004669A6">
        <w:rPr>
          <w:b/>
          <w:lang w:val="sr-Latn-CS"/>
        </w:rPr>
        <w:t xml:space="preserve">                                                                                      </w:t>
      </w:r>
      <w:r>
        <w:rPr>
          <w:b/>
          <w:lang w:val="sr-Cyrl-CS"/>
        </w:rPr>
        <w:t xml:space="preserve">       </w:t>
      </w:r>
      <w:r w:rsidRPr="006F4264">
        <w:rPr>
          <w:b/>
          <w:lang w:val="sr-Cyrl-CS"/>
        </w:rPr>
        <w:t xml:space="preserve">Др </w:t>
      </w:r>
      <w:r>
        <w:rPr>
          <w:b/>
          <w:lang w:val="sr-Cyrl-CS"/>
        </w:rPr>
        <w:t>спец Снежана Стојановић</w:t>
      </w:r>
    </w:p>
    <w:p w:rsidR="007223E8" w:rsidRDefault="007223E8" w:rsidP="007223E8">
      <w:pPr>
        <w:tabs>
          <w:tab w:val="left" w:pos="3780"/>
        </w:tabs>
        <w:ind w:left="-360" w:firstLine="360"/>
        <w:rPr>
          <w:lang w:val="sr-Cyrl-CS"/>
        </w:rPr>
      </w:pPr>
    </w:p>
    <w:p w:rsidR="007223E8" w:rsidRPr="00F43BA3" w:rsidRDefault="007223E8" w:rsidP="007223E8">
      <w:pPr>
        <w:rPr>
          <w:sz w:val="22"/>
          <w:szCs w:val="22"/>
          <w:lang w:val="sr-Latn-CS"/>
        </w:rPr>
      </w:pPr>
    </w:p>
    <w:p w:rsidR="00E200DB" w:rsidRDefault="00B835B0"/>
    <w:sectPr w:rsidR="00E20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/>
      </w:rPr>
    </w:lvl>
  </w:abstractNum>
  <w:abstractNum w:abstractNumId="3" w15:restartNumberingAfterBreak="0">
    <w:nsid w:val="024D6A0C"/>
    <w:multiLevelType w:val="hybridMultilevel"/>
    <w:tmpl w:val="25B2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C95"/>
    <w:multiLevelType w:val="hybridMultilevel"/>
    <w:tmpl w:val="627CB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606A4"/>
    <w:multiLevelType w:val="hybridMultilevel"/>
    <w:tmpl w:val="C47E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64F9E"/>
    <w:multiLevelType w:val="hybridMultilevel"/>
    <w:tmpl w:val="63400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72"/>
    <w:rsid w:val="004B22DE"/>
    <w:rsid w:val="00605B7A"/>
    <w:rsid w:val="00695172"/>
    <w:rsid w:val="007223E8"/>
    <w:rsid w:val="00765E9C"/>
    <w:rsid w:val="00AB7A88"/>
    <w:rsid w:val="00AE0A14"/>
    <w:rsid w:val="00B835B0"/>
    <w:rsid w:val="00BF68FF"/>
    <w:rsid w:val="00D5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EF026-16DC-4EF4-9743-1FC8E98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223E8"/>
    <w:pPr>
      <w:keepNext/>
      <w:widowControl w:val="0"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eastAsia="DejaVu Sans" w:hAnsi="Arial" w:cs="Arial"/>
      <w:b/>
      <w:bCs/>
      <w:i/>
      <w:iCs/>
      <w:kern w:val="1"/>
      <w:sz w:val="28"/>
      <w:szCs w:val="28"/>
      <w:lang w:eastAsia="zh-CN" w:bidi="hi-IN"/>
    </w:rPr>
  </w:style>
  <w:style w:type="paragraph" w:styleId="Heading7">
    <w:name w:val="heading 7"/>
    <w:basedOn w:val="Normal"/>
    <w:next w:val="Normal"/>
    <w:link w:val="Heading7Char"/>
    <w:qFormat/>
    <w:rsid w:val="007223E8"/>
    <w:pPr>
      <w:keepNext/>
      <w:widowControl w:val="0"/>
      <w:tabs>
        <w:tab w:val="num" w:pos="0"/>
      </w:tabs>
      <w:suppressAutoHyphens/>
      <w:ind w:left="1296" w:hanging="1296"/>
      <w:jc w:val="both"/>
      <w:outlineLvl w:val="6"/>
    </w:pPr>
    <w:rPr>
      <w:rFonts w:ascii="Arial" w:eastAsia="DejaVu Sans" w:hAnsi="Arial" w:cs="Arial"/>
      <w:i/>
      <w:iCs/>
      <w:kern w:val="1"/>
      <w:lang w:val="sr-Latn-CS" w:eastAsia="zh-CN"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3E8"/>
    <w:pPr>
      <w:keepNext/>
      <w:keepLines/>
      <w:widowControl w:val="0"/>
      <w:suppressAutoHyphens/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kern w:val="1"/>
      <w:sz w:val="20"/>
      <w:szCs w:val="1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23E8"/>
    <w:rPr>
      <w:rFonts w:ascii="Arial" w:eastAsia="DejaVu Sans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Heading7Char">
    <w:name w:val="Heading 7 Char"/>
    <w:basedOn w:val="DefaultParagraphFont"/>
    <w:link w:val="Heading7"/>
    <w:rsid w:val="007223E8"/>
    <w:rPr>
      <w:rFonts w:ascii="Arial" w:eastAsia="DejaVu Sans" w:hAnsi="Arial" w:cs="Arial"/>
      <w:i/>
      <w:iCs/>
      <w:kern w:val="1"/>
      <w:sz w:val="24"/>
      <w:szCs w:val="24"/>
      <w:lang w:val="sr-Latn-CS" w:eastAsia="zh-CN" w:bidi="hi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3E8"/>
    <w:rPr>
      <w:rFonts w:asciiTheme="majorHAnsi" w:eastAsiaTheme="majorEastAsia" w:hAnsiTheme="majorHAnsi" w:cs="Mangal"/>
      <w:i/>
      <w:iCs/>
      <w:color w:val="404040" w:themeColor="text1" w:themeTint="BF"/>
      <w:kern w:val="1"/>
      <w:sz w:val="20"/>
      <w:szCs w:val="18"/>
      <w:lang w:eastAsia="zh-CN" w:bidi="hi-IN"/>
    </w:rPr>
  </w:style>
  <w:style w:type="character" w:styleId="Hyperlink">
    <w:name w:val="Hyperlink"/>
    <w:uiPriority w:val="99"/>
    <w:rsid w:val="007223E8"/>
    <w:rPr>
      <w:color w:val="0000FF"/>
      <w:u w:val="single"/>
    </w:rPr>
  </w:style>
  <w:style w:type="paragraph" w:styleId="BodyText">
    <w:name w:val="Body Text"/>
    <w:basedOn w:val="Normal"/>
    <w:link w:val="BodyTextChar"/>
    <w:rsid w:val="007223E8"/>
    <w:pPr>
      <w:widowControl w:val="0"/>
      <w:suppressAutoHyphens/>
      <w:spacing w:after="120"/>
    </w:pPr>
    <w:rPr>
      <w:rFonts w:eastAsia="DejaVu Sans" w:cs="Lohit Hindi"/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7223E8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7223E8"/>
    <w:pPr>
      <w:widowControl w:val="0"/>
      <w:suppressAutoHyphens/>
      <w:ind w:left="720"/>
      <w:contextualSpacing/>
    </w:pPr>
    <w:rPr>
      <w:rFonts w:eastAsia="DejaVu Sans" w:cs="Mangal"/>
      <w:kern w:val="1"/>
      <w:szCs w:val="21"/>
      <w:lang w:eastAsia="zh-CN" w:bidi="hi-IN"/>
    </w:rPr>
  </w:style>
  <w:style w:type="table" w:styleId="TableGrid">
    <w:name w:val="Table Grid"/>
    <w:basedOn w:val="TableNormal"/>
    <w:uiPriority w:val="59"/>
    <w:rsid w:val="00722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223E8"/>
    <w:pPr>
      <w:spacing w:after="0" w:line="240" w:lineRule="auto"/>
      <w:jc w:val="both"/>
    </w:pPr>
    <w:rPr>
      <w:rFonts w:ascii="Arial" w:eastAsia="Calibri" w:hAnsi="Arial" w:cs="Times New Roman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zdravljarekova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4F45-7E10-460F-BD98-9D40E4FE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</dc:creator>
  <cp:keywords/>
  <dc:description/>
  <cp:lastModifiedBy>Korisnik</cp:lastModifiedBy>
  <cp:revision>3</cp:revision>
  <cp:lastPrinted>2024-03-26T08:18:00Z</cp:lastPrinted>
  <dcterms:created xsi:type="dcterms:W3CDTF">2023-03-20T09:49:00Z</dcterms:created>
  <dcterms:modified xsi:type="dcterms:W3CDTF">2024-03-26T08:45:00Z</dcterms:modified>
</cp:coreProperties>
</file>