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E84139" w14:textId="3FF1D52A" w:rsidR="008C57BC" w:rsidRPr="008C57BC" w:rsidRDefault="008C57BC">
      <w:pPr>
        <w:rPr>
          <w:b/>
          <w:bCs/>
          <w:sz w:val="32"/>
          <w:szCs w:val="32"/>
          <w:u w:val="single"/>
        </w:rPr>
      </w:pPr>
      <w:r w:rsidRPr="008C57BC">
        <w:rPr>
          <w:b/>
          <w:bCs/>
          <w:sz w:val="32"/>
          <w:szCs w:val="32"/>
          <w:u w:val="single"/>
        </w:rPr>
        <w:t>Correction TP 1</w:t>
      </w:r>
      <w:bookmarkStart w:id="0" w:name="_GoBack"/>
      <w:bookmarkEnd w:id="0"/>
    </w:p>
    <w:p w14:paraId="107939B6" w14:textId="10957967" w:rsidR="005107F5" w:rsidRDefault="008C57BC" w:rsidP="008C57BC">
      <w:pPr>
        <w:ind w:left="567" w:right="-1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17B52E" wp14:editId="7B83F686">
                <wp:simplePos x="0" y="0"/>
                <wp:positionH relativeFrom="column">
                  <wp:posOffset>5282565</wp:posOffset>
                </wp:positionH>
                <wp:positionV relativeFrom="paragraph">
                  <wp:posOffset>4801235</wp:posOffset>
                </wp:positionV>
                <wp:extent cx="1590675" cy="704850"/>
                <wp:effectExtent l="5553075" t="567055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884FD" w14:textId="77777777" w:rsidR="0076469C" w:rsidRDefault="0076469C">
                            <w:r>
                              <w:t xml:space="preserve">Le fuseau mitotique est composé de microtubules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7B52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5.95pt;margin-top:378.05pt;width:125.2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" strokecolor="white">
                <v:textbox>
                  <w:txbxContent>
                    <w:p w14:paraId="7DD884FD" w14:textId="77777777" w:rsidR="0076469C" w:rsidRDefault="0076469C">
                      <w:r>
                        <w:t xml:space="preserve">Le fuseau mitotique est composé de microtubules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8E93DC" wp14:editId="5D1190CF">
                <wp:simplePos x="0" y="0"/>
                <wp:positionH relativeFrom="column">
                  <wp:posOffset>5168265</wp:posOffset>
                </wp:positionH>
                <wp:positionV relativeFrom="paragraph">
                  <wp:posOffset>7544435</wp:posOffset>
                </wp:positionV>
                <wp:extent cx="1704975" cy="895350"/>
                <wp:effectExtent l="5438775" t="8413750" r="0" b="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FBDA" w14:textId="77777777" w:rsidR="0076469C" w:rsidRDefault="0076469C" w:rsidP="0076469C">
                            <w:r>
                              <w:t>Le fuseau permet la migration des chromatides aux pôles de la cellule.</w:t>
                            </w:r>
                          </w:p>
                          <w:p w14:paraId="7C1B954F" w14:textId="77777777" w:rsidR="0076469C" w:rsidRDefault="00764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93DC" id="Text Box 23" o:spid="_x0000_s1027" type="#_x0000_t202" style="position:absolute;left:0;text-align:left;margin-left:406.95pt;margin-top:594.05pt;width:134.25pt;height:7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" strokecolor="white">
                <v:textbox>
                  <w:txbxContent>
                    <w:p w14:paraId="3185FBDA" w14:textId="77777777" w:rsidR="0076469C" w:rsidRDefault="0076469C" w:rsidP="0076469C">
                      <w:r>
                        <w:t>Le fuseau permet la migration des chromatides aux pôles de la cellule.</w:t>
                      </w:r>
                    </w:p>
                    <w:p w14:paraId="7C1B954F" w14:textId="77777777" w:rsidR="0076469C" w:rsidRDefault="0076469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CB1300" wp14:editId="78AE9FED">
                <wp:simplePos x="0" y="0"/>
                <wp:positionH relativeFrom="column">
                  <wp:posOffset>5473065</wp:posOffset>
                </wp:positionH>
                <wp:positionV relativeFrom="paragraph">
                  <wp:posOffset>3601085</wp:posOffset>
                </wp:positionV>
                <wp:extent cx="1333500" cy="323850"/>
                <wp:effectExtent l="5743575" t="447040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5647" w14:textId="77777777" w:rsidR="0076469C" w:rsidRDefault="0076469C">
                            <w:r>
                              <w:t>Fuseau  mitotique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1300" id="Text Box 21" o:spid="_x0000_s1028" type="#_x0000_t202" style="position:absolute;left:0;text-align:left;margin-left:430.95pt;margin-top:283.55pt;width:10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">
                <v:textbox>
                  <w:txbxContent>
                    <w:p w14:paraId="50FC5647" w14:textId="77777777" w:rsidR="0076469C" w:rsidRDefault="0076469C">
                      <w:r>
                        <w:t>Fuseau  mitotique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A4A3B1" wp14:editId="0BD46B73">
                <wp:simplePos x="0" y="0"/>
                <wp:positionH relativeFrom="column">
                  <wp:posOffset>4349115</wp:posOffset>
                </wp:positionH>
                <wp:positionV relativeFrom="paragraph">
                  <wp:posOffset>3763010</wp:posOffset>
                </wp:positionV>
                <wp:extent cx="1123950" cy="9525"/>
                <wp:effectExtent l="9525" t="12700" r="9525" b="63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F7C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42.45pt;margin-top:296.3pt;width:88.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"/>
            </w:pict>
          </mc:Fallback>
        </mc:AlternateContent>
      </w:r>
      <w:r>
        <w:rPr>
          <w:noProof/>
        </w:rPr>
        <w:drawing>
          <wp:inline distT="0" distB="0" distL="0" distR="0" wp14:anchorId="55289C16" wp14:editId="20415CA0">
            <wp:extent cx="6755765" cy="89395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765" cy="8939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C42D" w14:textId="77777777" w:rsidR="005107F5" w:rsidRDefault="005107F5">
      <w:pPr>
        <w:ind w:right="-297"/>
      </w:pPr>
    </w:p>
    <w:p w14:paraId="601DA9A5" w14:textId="77777777" w:rsidR="005107F5" w:rsidRDefault="005107F5">
      <w:pPr>
        <w:ind w:right="-297"/>
      </w:pPr>
    </w:p>
    <w:p w14:paraId="6D01FABA" w14:textId="1EDC832A" w:rsidR="005107F5" w:rsidRDefault="008C57BC">
      <w:pPr>
        <w:ind w:right="-297"/>
      </w:pPr>
      <w:r>
        <w:rPr>
          <w:noProof/>
        </w:rPr>
        <w:lastRenderedPageBreak/>
        <w:drawing>
          <wp:inline distT="0" distB="0" distL="0" distR="0" wp14:anchorId="11F8E038" wp14:editId="6EFDEF91">
            <wp:extent cx="7205980" cy="28657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2865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CBAC" w14:textId="77777777" w:rsidR="008C57BC" w:rsidRDefault="008C57BC" w:rsidP="008C57BC">
      <w:pPr>
        <w:pStyle w:val="Paragraphedeliste"/>
        <w:ind w:hanging="360"/>
        <w:jc w:val="both"/>
      </w:pPr>
    </w:p>
    <w:tbl>
      <w:tblPr>
        <w:tblW w:w="0" w:type="auto"/>
        <w:tblInd w:w="916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23"/>
      </w:tblGrid>
      <w:tr w:rsidR="008C57BC" w14:paraId="4A707622" w14:textId="77777777" w:rsidTr="008C57BC">
        <w:trPr>
          <w:trHeight w:hRule="exact" w:val="41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54C7" w14:textId="09BFB99E" w:rsidR="008C57BC" w:rsidRDefault="008C57BC" w:rsidP="00E24291">
            <w:pPr>
              <w:snapToGrid w:val="0"/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30A2B7FD" wp14:editId="0E19AAF2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114935</wp:posOffset>
                      </wp:positionV>
                      <wp:extent cx="278765" cy="252730"/>
                      <wp:effectExtent l="6985" t="10160" r="9525" b="13335"/>
                      <wp:wrapNone/>
                      <wp:docPr id="1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CCD18" w14:textId="77777777" w:rsidR="008C57BC" w:rsidRDefault="008C57BC" w:rsidP="008C57B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B7FD" id="Text Box 28" o:spid="_x0000_s1029" type="#_x0000_t202" style="position:absolute;margin-left:9.95pt;margin-top:9.05pt;width:21.95pt;height:19.9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" strokeweight=".5pt">
                      <v:textbox inset="7.45pt,3.85pt,7.45pt,3.85pt">
                        <w:txbxContent>
                          <w:p w14:paraId="75DCCD18" w14:textId="77777777" w:rsidR="008C57BC" w:rsidRDefault="008C57BC" w:rsidP="008C57B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331B27" w14:textId="475A41DF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</w:rPr>
              <w:drawing>
                <wp:anchor distT="0" distB="0" distL="114935" distR="114935" simplePos="0" relativeHeight="251663872" behindDoc="1" locked="0" layoutInCell="1" allowOverlap="1" wp14:anchorId="6D792DAA" wp14:editId="7DBFEFA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126365</wp:posOffset>
                  </wp:positionV>
                  <wp:extent cx="1033145" cy="1030605"/>
                  <wp:effectExtent l="0" t="0" r="0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0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57E3D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7CE8A02E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356037E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5D0B924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35B4EAF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60E63051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79D87BB9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Prophase</w:t>
            </w:r>
          </w:p>
          <w:p w14:paraId="010F626B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Pour une cellule humaine 46 chromosomes à deux chromatides</w:t>
            </w:r>
          </w:p>
          <w:p w14:paraId="463F603D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D4F0" w14:textId="6D7C5079" w:rsidR="008C57BC" w:rsidRDefault="008C57BC" w:rsidP="00E24291">
            <w:pPr>
              <w:snapToGrid w:val="0"/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5CD9BAE8" wp14:editId="3F56515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152400</wp:posOffset>
                      </wp:positionV>
                      <wp:extent cx="963295" cy="1111885"/>
                      <wp:effectExtent l="7620" t="9525" r="635" b="2540"/>
                      <wp:wrapNone/>
                      <wp:docPr id="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3295" cy="1111885"/>
                                <a:chOff x="87" y="240"/>
                                <a:chExt cx="1516" cy="1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" y="363"/>
                                  <a:ext cx="1515" cy="1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1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" y="240"/>
                                  <a:ext cx="434" cy="3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2B51691" w14:textId="77777777" w:rsidR="008C57BC" w:rsidRDefault="008C57BC" w:rsidP="008C57BC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D9BAE8" id="Group 32" o:spid="_x0000_s1030" style="position:absolute;margin-left:4.35pt;margin-top:12pt;width:75.85pt;height:87.55pt;z-index:251667968;mso-wrap-distance-left:0;mso-wrap-distance-right:0" coordorigin="87,240" coordsize="1516,1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31" type="#_x0000_t75" style="position:absolute;left:88;top:363;width:1515;height: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">
                        <v:fill recolor="t" type="frame"/>
                        <v:stroke joinstyle="round"/>
                        <v:imagedata r:id="rId10" o:title=""/>
                      </v:shape>
                      <v:shape id="Text Box 34" o:spid="_x0000_s1032" type="#_x0000_t202" style="position:absolute;left:87;top:240;width:43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" strokeweight=".26mm">
                        <v:textbox>
                          <w:txbxContent>
                            <w:p w14:paraId="32B51691" w14:textId="77777777" w:rsidR="008C57BC" w:rsidRDefault="008C57BC" w:rsidP="008C57BC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04B2C9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3D4B9A51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86BF257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03CB014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333B92C8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F7AE03F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77F98DBA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3BBF054B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Métaphase</w:t>
            </w:r>
          </w:p>
          <w:p w14:paraId="2A3AD74E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Pour une cellule humaine 46 chromosomes à deux chromatides</w:t>
            </w:r>
          </w:p>
          <w:p w14:paraId="2E6282A2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5CA4" w14:textId="48293E67" w:rsidR="008C57BC" w:rsidRDefault="008C57BC" w:rsidP="00E24291">
            <w:pPr>
              <w:snapToGrid w:val="0"/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0" locked="0" layoutInCell="1" allowOverlap="1" wp14:anchorId="27E442B4" wp14:editId="7E1D614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46990</wp:posOffset>
                      </wp:positionV>
                      <wp:extent cx="943610" cy="1287780"/>
                      <wp:effectExtent l="8890" t="8890" r="0" b="0"/>
                      <wp:wrapNone/>
                      <wp:docPr id="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3610" cy="1287780"/>
                                <a:chOff x="246" y="74"/>
                                <a:chExt cx="1485" cy="20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" y="259"/>
                                  <a:ext cx="1484" cy="18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" y="74"/>
                                  <a:ext cx="434" cy="3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2F9476" w14:textId="77777777" w:rsidR="008C57BC" w:rsidRDefault="008C57BC" w:rsidP="008C57BC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442B4" id="Group 29" o:spid="_x0000_s1033" style="position:absolute;margin-left:12.3pt;margin-top:3.7pt;width:74.3pt;height:101.4pt;z-index:251666944;mso-wrap-distance-left:0;mso-wrap-distance-right:0" coordorigin="246,74" coordsize="1485,2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">
                      <v:shape id="Picture 30" o:spid="_x0000_s1034" type="#_x0000_t75" style="position:absolute;left:247;top:259;width:1484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">
                        <v:fill recolor="t" type="frame"/>
                        <v:stroke joinstyle="round"/>
                        <v:imagedata r:id="rId12" o:title=""/>
                      </v:shape>
                      <v:shape id="Text Box 31" o:spid="_x0000_s1035" type="#_x0000_t202" style="position:absolute;left:246;top:74;width:43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" strokeweight=".26mm">
                        <v:textbox>
                          <w:txbxContent>
                            <w:p w14:paraId="682F9476" w14:textId="77777777" w:rsidR="008C57BC" w:rsidRDefault="008C57BC" w:rsidP="008C57BC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E00C69D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ED03002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33CE6E55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16B6FCC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61ACB26F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3946378C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55CDCCED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533B7C7C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Anaphase</w:t>
            </w:r>
          </w:p>
          <w:p w14:paraId="2C237977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Pour une cellule humaine 2 lots de chromosomes à 1 chromatide. (46 chromosomes à une chromatide par lot)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A97" w14:textId="0EAF573F" w:rsidR="008C57BC" w:rsidRDefault="008C57BC" w:rsidP="00E24291">
            <w:pPr>
              <w:snapToGrid w:val="0"/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0" locked="0" layoutInCell="1" allowOverlap="1" wp14:anchorId="7ADFC6DC" wp14:editId="46B0FB8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32385</wp:posOffset>
                      </wp:positionV>
                      <wp:extent cx="876300" cy="1302385"/>
                      <wp:effectExtent l="13970" t="13335" r="5080" b="0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1302385"/>
                                <a:chOff x="231" y="51"/>
                                <a:chExt cx="1379" cy="2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2" y="235"/>
                                  <a:ext cx="1378" cy="18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" y="51"/>
                                  <a:ext cx="434" cy="3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45F6044" w14:textId="77777777" w:rsidR="008C57BC" w:rsidRDefault="008C57BC" w:rsidP="008C57BC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FC6DC" id="Group 25" o:spid="_x0000_s1036" style="position:absolute;margin-left:11.55pt;margin-top:2.55pt;width:69pt;height:102.55pt;z-index:251664896;mso-wrap-distance-left:0;mso-wrap-distance-right:0" coordorigin="231,51" coordsize="1379,2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">
                      <v:shape id="Picture 26" o:spid="_x0000_s1037" type="#_x0000_t75" style="position:absolute;left:232;top:235;width:1378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">
                        <v:fill recolor="t" type="frame"/>
                        <v:stroke joinstyle="round"/>
                        <v:imagedata r:id="rId14" o:title=""/>
                      </v:shape>
                      <v:shape id="Text Box 27" o:spid="_x0000_s1038" type="#_x0000_t202" style="position:absolute;left:231;top:51;width:43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" strokeweight=".26mm">
                        <v:textbox>
                          <w:txbxContent>
                            <w:p w14:paraId="045F6044" w14:textId="77777777" w:rsidR="008C57BC" w:rsidRDefault="008C57BC" w:rsidP="008C57BC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E8CC42F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94F062F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7ACFB04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122675F0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6887357A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261B797D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07108708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</w:p>
          <w:p w14:paraId="2018F07C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Télophase</w:t>
            </w:r>
          </w:p>
          <w:p w14:paraId="77CE8FD2" w14:textId="77777777" w:rsidR="008C57BC" w:rsidRDefault="008C57BC" w:rsidP="00E24291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20"/>
                <w:szCs w:val="20"/>
              </w:rPr>
              <w:t>Deux cellules, chaque cellule possède 46 chromosomes à une chromatide.</w:t>
            </w:r>
          </w:p>
        </w:tc>
      </w:tr>
    </w:tbl>
    <w:p w14:paraId="5770C028" w14:textId="77777777" w:rsidR="008C57BC" w:rsidRDefault="008C57BC" w:rsidP="008C57BC"/>
    <w:p w14:paraId="1B889527" w14:textId="7FFDC06A" w:rsidR="008C57BC" w:rsidRDefault="008C57BC" w:rsidP="008C57BC">
      <w:pPr>
        <w:ind w:left="851"/>
        <w:rPr>
          <w:sz w:val="24"/>
          <w:szCs w:val="24"/>
        </w:rPr>
      </w:pPr>
      <w:r w:rsidRPr="008C57BC">
        <w:rPr>
          <w:sz w:val="24"/>
          <w:szCs w:val="24"/>
        </w:rPr>
        <w:t>La mitose est donc une reproduction conforme car elle conserve toutes les caractéristiques du caryotype de la cellule mère</w:t>
      </w:r>
    </w:p>
    <w:p w14:paraId="44CB9A51" w14:textId="77777777" w:rsidR="008C57BC" w:rsidRPr="008C57BC" w:rsidRDefault="008C57BC" w:rsidP="008C57BC">
      <w:pPr>
        <w:ind w:left="851"/>
        <w:rPr>
          <w:sz w:val="24"/>
          <w:szCs w:val="24"/>
        </w:rPr>
      </w:pPr>
    </w:p>
    <w:p w14:paraId="326800E5" w14:textId="77777777" w:rsidR="008C57BC" w:rsidRDefault="008C57BC" w:rsidP="008C57BC">
      <w:pPr>
        <w:pStyle w:val="Paragraphedeliste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En images </w:t>
      </w:r>
    </w:p>
    <w:p w14:paraId="46D88D70" w14:textId="074986EF" w:rsidR="008C57BC" w:rsidRDefault="008C57BC" w:rsidP="008C57BC">
      <w:pPr>
        <w:pStyle w:val="Paragraphedeliste"/>
        <w:jc w:val="both"/>
        <w:rPr>
          <w:rFonts w:ascii="Comic Sans MS" w:hAnsi="Comic Sans MS"/>
          <w:color w:val="FF0000"/>
          <w:sz w:val="20"/>
          <w:szCs w:val="20"/>
        </w:rPr>
      </w:pPr>
      <w:hyperlink r:id="rId15" w:history="1">
        <w:r w:rsidRPr="00B34B60">
          <w:rPr>
            <w:rStyle w:val="Lienhypertexte"/>
            <w:rFonts w:ascii="Comic Sans MS" w:hAnsi="Comic Sans MS"/>
            <w:b/>
            <w:sz w:val="20"/>
            <w:szCs w:val="20"/>
          </w:rPr>
          <w:t>http://portail.cea.fr/multim</w:t>
        </w:r>
        <w:r w:rsidRPr="00B34B60">
          <w:rPr>
            <w:rStyle w:val="Lienhypertexte"/>
            <w:rFonts w:ascii="Comic Sans MS" w:hAnsi="Comic Sans MS"/>
            <w:b/>
            <w:sz w:val="20"/>
            <w:szCs w:val="20"/>
          </w:rPr>
          <w:t>e</w:t>
        </w:r>
        <w:r w:rsidRPr="00B34B60">
          <w:rPr>
            <w:rStyle w:val="Lienhypertexte"/>
            <w:rFonts w:ascii="Comic Sans MS" w:hAnsi="Comic Sans MS"/>
            <w:b/>
            <w:sz w:val="20"/>
            <w:szCs w:val="20"/>
          </w:rPr>
          <w:t>dia/Pages/animations/sante-sciences-du-vivant/division-cellulaire-mitose.aspx</w:t>
        </w:r>
      </w:hyperlink>
    </w:p>
    <w:p w14:paraId="7FFC9EF6" w14:textId="3B8B7144" w:rsidR="005107F5" w:rsidRDefault="005107F5">
      <w:pPr>
        <w:ind w:right="-297"/>
      </w:pPr>
    </w:p>
    <w:sectPr w:rsidR="005107F5" w:rsidSect="008C57BC">
      <w:footnotePr>
        <w:pos w:val="beneathText"/>
      </w:footnotePr>
      <w:pgSz w:w="11905" w:h="16837"/>
      <w:pgMar w:top="720" w:right="990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Calibri" w:hAnsi="Symbol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9C"/>
    <w:rsid w:val="003478FF"/>
    <w:rsid w:val="005107F5"/>
    <w:rsid w:val="0076469C"/>
    <w:rsid w:val="008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3212]" shadowcolor="none [2]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  <w14:docId w14:val="5868FBC2"/>
  <w15:chartTrackingRefBased/>
  <w15:docId w15:val="{5F973DF9-3535-4783-A29D-81A5C696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basedOn w:val="Policepardfaut1"/>
    <w:rPr>
      <w:rFonts w:ascii="Tahoma" w:eastAsia="Calibri" w:hAnsi="Tahoma" w:cs="Tahoma"/>
      <w:sz w:val="16"/>
      <w:szCs w:val="16"/>
    </w:rPr>
  </w:style>
  <w:style w:type="character" w:customStyle="1" w:styleId="PieddepageCar">
    <w:name w:val="Pied de page Car"/>
    <w:basedOn w:val="Policepardfaut1"/>
    <w:rPr>
      <w:rFonts w:ascii="Comic Sans MS" w:eastAsia="Times New Roman" w:hAnsi="Comic Sans MS"/>
    </w:rPr>
  </w:style>
  <w:style w:type="character" w:styleId="Lienhypertexte">
    <w:name w:val="Hyperlink"/>
    <w:basedOn w:val="Policepardfaut1"/>
    <w:semiHidden/>
    <w:rPr>
      <w:color w:val="0000FF"/>
      <w:u w:val="single"/>
    </w:rPr>
  </w:style>
  <w:style w:type="character" w:styleId="Lienhypertextesuivivisit">
    <w:name w:val="FollowedHyperlink"/>
    <w:basedOn w:val="Policepardfaut1"/>
    <w:semiHidden/>
    <w:rPr>
      <w:color w:val="800080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C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portail.cea.fr/multimedia/Pages/animations/sante-sciences-du-vivant/division-cellulaire-mitose.aspx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75F2-276E-4110-82B2-84E6B543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Links>
    <vt:vector size="6" baseType="variant"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http://portail.cea.fr/multimedia/Pages/animations/sante-sciences-du-vivant/division-cellulaire-mitose.aspx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jph</cp:lastModifiedBy>
  <cp:revision>2</cp:revision>
  <cp:lastPrinted>2019-09-04T17:18:00Z</cp:lastPrinted>
  <dcterms:created xsi:type="dcterms:W3CDTF">2019-09-04T17:25:00Z</dcterms:created>
  <dcterms:modified xsi:type="dcterms:W3CDTF">2019-09-04T17:25:00Z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{143FE8D6-E45F-405E-B486-0767BC2CD908}</vt:lpwstr>
  </property>
  <property fmtid="{D5CDD505-2E9C-101B-9397-08002B2CF9AE}" pid="3" name="dgnword-eventsink">
    <vt:lpwstr>91406200</vt:lpwstr>
  </property>
</Properties>
</file>