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49A0" w14:textId="77777777" w:rsidR="001873F0" w:rsidRPr="001C0528" w:rsidRDefault="009D7949">
      <w:pPr>
        <w:kinsoku w:val="0"/>
        <w:overflowPunct w:val="0"/>
        <w:spacing w:before="5" w:line="170" w:lineRule="exact"/>
        <w:rPr>
          <w:sz w:val="17"/>
          <w:szCs w:val="17"/>
        </w:rPr>
      </w:pPr>
      <w:r w:rsidRPr="001C0528">
        <w:rPr>
          <w:noProof/>
        </w:rPr>
        <mc:AlternateContent>
          <mc:Choice Requires="wpg">
            <w:drawing>
              <wp:anchor distT="0" distB="0" distL="114300" distR="114300" simplePos="0" relativeHeight="251651072" behindDoc="1" locked="0" layoutInCell="0" allowOverlap="1" wp14:anchorId="09103F9F" wp14:editId="42C86845">
                <wp:simplePos x="0" y="0"/>
                <wp:positionH relativeFrom="page">
                  <wp:posOffset>285750</wp:posOffset>
                </wp:positionH>
                <wp:positionV relativeFrom="page">
                  <wp:posOffset>285750</wp:posOffset>
                </wp:positionV>
                <wp:extent cx="7197090" cy="946975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880" cy="9452610"/>
                          <a:chOff x="480" y="466"/>
                          <a:chExt cx="11288" cy="14886"/>
                        </a:xfrm>
                      </wpg:grpSpPr>
                      <wps:wsp>
                        <wps:cNvPr id="17" name="Freeform 3"/>
                        <wps:cNvSpPr>
                          <a:spLocks/>
                        </wps:cNvSpPr>
                        <wps:spPr bwMode="auto">
                          <a:xfrm>
                            <a:off x="480" y="509"/>
                            <a:ext cx="86" cy="20"/>
                          </a:xfrm>
                          <a:custGeom>
                            <a:avLst/>
                            <a:gdLst>
                              <a:gd name="T0" fmla="*/ 0 w 86"/>
                              <a:gd name="T1" fmla="*/ 0 h 20"/>
                              <a:gd name="T2" fmla="*/ 86 w 86"/>
                              <a:gd name="T3" fmla="*/ 0 h 20"/>
                            </a:gdLst>
                            <a:ahLst/>
                            <a:cxnLst>
                              <a:cxn ang="0">
                                <a:pos x="T0" y="T1"/>
                              </a:cxn>
                              <a:cxn ang="0">
                                <a:pos x="T2" y="T3"/>
                              </a:cxn>
                            </a:cxnLst>
                            <a:rect l="0" t="0" r="r" b="b"/>
                            <a:pathLst>
                              <a:path w="86" h="20">
                                <a:moveTo>
                                  <a:pt x="0" y="0"/>
                                </a:moveTo>
                                <a:lnTo>
                                  <a:pt x="86"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
                        <wps:cNvSpPr>
                          <a:spLocks/>
                        </wps:cNvSpPr>
                        <wps:spPr bwMode="auto">
                          <a:xfrm>
                            <a:off x="523" y="508"/>
                            <a:ext cx="20" cy="59"/>
                          </a:xfrm>
                          <a:custGeom>
                            <a:avLst/>
                            <a:gdLst>
                              <a:gd name="T0" fmla="*/ 0 w 20"/>
                              <a:gd name="T1" fmla="*/ 0 h 59"/>
                              <a:gd name="T2" fmla="*/ 0 w 20"/>
                              <a:gd name="T3" fmla="*/ 59 h 59"/>
                            </a:gdLst>
                            <a:ahLst/>
                            <a:cxnLst>
                              <a:cxn ang="0">
                                <a:pos x="T0" y="T1"/>
                              </a:cxn>
                              <a:cxn ang="0">
                                <a:pos x="T2" y="T3"/>
                              </a:cxn>
                            </a:cxnLst>
                            <a:rect l="0" t="0" r="r" b="b"/>
                            <a:pathLst>
                              <a:path w="20" h="59">
                                <a:moveTo>
                                  <a:pt x="0" y="0"/>
                                </a:moveTo>
                                <a:lnTo>
                                  <a:pt x="0" y="59"/>
                                </a:lnTo>
                              </a:path>
                            </a:pathLst>
                          </a:custGeom>
                          <a:noFill/>
                          <a:ln w="18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
                        <wps:cNvSpPr>
                          <a:spLocks/>
                        </wps:cNvSpPr>
                        <wps:spPr bwMode="auto">
                          <a:xfrm>
                            <a:off x="538" y="552"/>
                            <a:ext cx="11167" cy="20"/>
                          </a:xfrm>
                          <a:custGeom>
                            <a:avLst/>
                            <a:gdLst>
                              <a:gd name="T0" fmla="*/ 0 w 11167"/>
                              <a:gd name="T1" fmla="*/ 0 h 20"/>
                              <a:gd name="T2" fmla="*/ 11167 w 11167"/>
                              <a:gd name="T3" fmla="*/ 0 h 20"/>
                            </a:gdLst>
                            <a:ahLst/>
                            <a:cxnLst>
                              <a:cxn ang="0">
                                <a:pos x="T0" y="T1"/>
                              </a:cxn>
                              <a:cxn ang="0">
                                <a:pos x="T2" y="T3"/>
                              </a:cxn>
                            </a:cxnLst>
                            <a:rect l="0" t="0" r="r" b="b"/>
                            <a:pathLst>
                              <a:path w="11167" h="20">
                                <a:moveTo>
                                  <a:pt x="0" y="0"/>
                                </a:moveTo>
                                <a:lnTo>
                                  <a:pt x="1116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6"/>
                        <wps:cNvSpPr>
                          <a:spLocks/>
                        </wps:cNvSpPr>
                        <wps:spPr bwMode="auto">
                          <a:xfrm>
                            <a:off x="566" y="494"/>
                            <a:ext cx="11196" cy="20"/>
                          </a:xfrm>
                          <a:custGeom>
                            <a:avLst/>
                            <a:gdLst>
                              <a:gd name="T0" fmla="*/ 0 w 11196"/>
                              <a:gd name="T1" fmla="*/ 0 h 20"/>
                              <a:gd name="T2" fmla="*/ 11196 w 11196"/>
                              <a:gd name="T3" fmla="*/ 0 h 20"/>
                            </a:gdLst>
                            <a:ahLst/>
                            <a:cxnLst>
                              <a:cxn ang="0">
                                <a:pos x="T0" y="T1"/>
                              </a:cxn>
                              <a:cxn ang="0">
                                <a:pos x="T2" y="T3"/>
                              </a:cxn>
                            </a:cxnLst>
                            <a:rect l="0" t="0" r="r" b="b"/>
                            <a:pathLst>
                              <a:path w="11196" h="20">
                                <a:moveTo>
                                  <a:pt x="0" y="0"/>
                                </a:moveTo>
                                <a:lnTo>
                                  <a:pt x="1119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7"/>
                        <wps:cNvSpPr>
                          <a:spLocks/>
                        </wps:cNvSpPr>
                        <wps:spPr bwMode="auto">
                          <a:xfrm>
                            <a:off x="494" y="566"/>
                            <a:ext cx="20" cy="14710"/>
                          </a:xfrm>
                          <a:custGeom>
                            <a:avLst/>
                            <a:gdLst>
                              <a:gd name="T0" fmla="*/ 0 w 20"/>
                              <a:gd name="T1" fmla="*/ 0 h 14710"/>
                              <a:gd name="T2" fmla="*/ 0 w 20"/>
                              <a:gd name="T3" fmla="*/ 14710 h 14710"/>
                            </a:gdLst>
                            <a:ahLst/>
                            <a:cxnLst>
                              <a:cxn ang="0">
                                <a:pos x="T0" y="T1"/>
                              </a:cxn>
                              <a:cxn ang="0">
                                <a:pos x="T2" y="T3"/>
                              </a:cxn>
                            </a:cxnLst>
                            <a:rect l="0" t="0" r="r" b="b"/>
                            <a:pathLst>
                              <a:path w="20" h="14710">
                                <a:moveTo>
                                  <a:pt x="0" y="0"/>
                                </a:moveTo>
                                <a:lnTo>
                                  <a:pt x="0" y="1471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8"/>
                        <wps:cNvSpPr>
                          <a:spLocks/>
                        </wps:cNvSpPr>
                        <wps:spPr bwMode="auto">
                          <a:xfrm>
                            <a:off x="552" y="566"/>
                            <a:ext cx="20" cy="14710"/>
                          </a:xfrm>
                          <a:custGeom>
                            <a:avLst/>
                            <a:gdLst>
                              <a:gd name="T0" fmla="*/ 0 w 20"/>
                              <a:gd name="T1" fmla="*/ 0 h 14710"/>
                              <a:gd name="T2" fmla="*/ 0 w 20"/>
                              <a:gd name="T3" fmla="*/ 14710 h 14710"/>
                            </a:gdLst>
                            <a:ahLst/>
                            <a:cxnLst>
                              <a:cxn ang="0">
                                <a:pos x="T0" y="T1"/>
                              </a:cxn>
                              <a:cxn ang="0">
                                <a:pos x="T2" y="T3"/>
                              </a:cxn>
                            </a:cxnLst>
                            <a:rect l="0" t="0" r="r" b="b"/>
                            <a:pathLst>
                              <a:path w="20" h="14710">
                                <a:moveTo>
                                  <a:pt x="0" y="0"/>
                                </a:moveTo>
                                <a:lnTo>
                                  <a:pt x="0" y="1471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9"/>
                        <wps:cNvSpPr>
                          <a:spLocks/>
                        </wps:cNvSpPr>
                        <wps:spPr bwMode="auto">
                          <a:xfrm>
                            <a:off x="11748" y="466"/>
                            <a:ext cx="20" cy="14810"/>
                          </a:xfrm>
                          <a:custGeom>
                            <a:avLst/>
                            <a:gdLst>
                              <a:gd name="T0" fmla="*/ 0 w 20"/>
                              <a:gd name="T1" fmla="*/ 0 h 14810"/>
                              <a:gd name="T2" fmla="*/ 0 w 20"/>
                              <a:gd name="T3" fmla="*/ 14810 h 14810"/>
                            </a:gdLst>
                            <a:ahLst/>
                            <a:cxnLst>
                              <a:cxn ang="0">
                                <a:pos x="T0" y="T1"/>
                              </a:cxn>
                              <a:cxn ang="0">
                                <a:pos x="T2" y="T3"/>
                              </a:cxn>
                            </a:cxnLst>
                            <a:rect l="0" t="0" r="r" b="b"/>
                            <a:pathLst>
                              <a:path w="20" h="14810">
                                <a:moveTo>
                                  <a:pt x="0" y="0"/>
                                </a:moveTo>
                                <a:lnTo>
                                  <a:pt x="0" y="1481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0"/>
                        <wps:cNvSpPr>
                          <a:spLocks/>
                        </wps:cNvSpPr>
                        <wps:spPr bwMode="auto">
                          <a:xfrm>
                            <a:off x="11719" y="494"/>
                            <a:ext cx="20" cy="14854"/>
                          </a:xfrm>
                          <a:custGeom>
                            <a:avLst/>
                            <a:gdLst>
                              <a:gd name="T0" fmla="*/ 0 w 20"/>
                              <a:gd name="T1" fmla="*/ 0 h 14854"/>
                              <a:gd name="T2" fmla="*/ 0 w 20"/>
                              <a:gd name="T3" fmla="*/ 14853 h 14854"/>
                            </a:gdLst>
                            <a:ahLst/>
                            <a:cxnLst>
                              <a:cxn ang="0">
                                <a:pos x="T0" y="T1"/>
                              </a:cxn>
                              <a:cxn ang="0">
                                <a:pos x="T2" y="T3"/>
                              </a:cxn>
                            </a:cxnLst>
                            <a:rect l="0" t="0" r="r" b="b"/>
                            <a:pathLst>
                              <a:path w="20" h="14854">
                                <a:moveTo>
                                  <a:pt x="0" y="0"/>
                                </a:moveTo>
                                <a:lnTo>
                                  <a:pt x="0" y="14853"/>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1"/>
                        <wps:cNvSpPr>
                          <a:spLocks/>
                        </wps:cNvSpPr>
                        <wps:spPr bwMode="auto">
                          <a:xfrm>
                            <a:off x="11689" y="566"/>
                            <a:ext cx="20" cy="14710"/>
                          </a:xfrm>
                          <a:custGeom>
                            <a:avLst/>
                            <a:gdLst>
                              <a:gd name="T0" fmla="*/ 0 w 20"/>
                              <a:gd name="T1" fmla="*/ 0 h 14710"/>
                              <a:gd name="T2" fmla="*/ 0 w 20"/>
                              <a:gd name="T3" fmla="*/ 14710 h 14710"/>
                            </a:gdLst>
                            <a:ahLst/>
                            <a:cxnLst>
                              <a:cxn ang="0">
                                <a:pos x="T0" y="T1"/>
                              </a:cxn>
                              <a:cxn ang="0">
                                <a:pos x="T2" y="T3"/>
                              </a:cxn>
                            </a:cxnLst>
                            <a:rect l="0" t="0" r="r" b="b"/>
                            <a:pathLst>
                              <a:path w="20" h="14710">
                                <a:moveTo>
                                  <a:pt x="0" y="0"/>
                                </a:moveTo>
                                <a:lnTo>
                                  <a:pt x="0" y="14710"/>
                                </a:lnTo>
                              </a:path>
                            </a:pathLst>
                          </a:custGeom>
                          <a:noFill/>
                          <a:ln w="198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2"/>
                        <wps:cNvSpPr>
                          <a:spLocks/>
                        </wps:cNvSpPr>
                        <wps:spPr bwMode="auto">
                          <a:xfrm>
                            <a:off x="480" y="15332"/>
                            <a:ext cx="86" cy="20"/>
                          </a:xfrm>
                          <a:custGeom>
                            <a:avLst/>
                            <a:gdLst>
                              <a:gd name="T0" fmla="*/ 0 w 86"/>
                              <a:gd name="T1" fmla="*/ 0 h 20"/>
                              <a:gd name="T2" fmla="*/ 86 w 86"/>
                              <a:gd name="T3" fmla="*/ 0 h 20"/>
                            </a:gdLst>
                            <a:ahLst/>
                            <a:cxnLst>
                              <a:cxn ang="0">
                                <a:pos x="T0" y="T1"/>
                              </a:cxn>
                              <a:cxn ang="0">
                                <a:pos x="T2" y="T3"/>
                              </a:cxn>
                            </a:cxnLst>
                            <a:rect l="0" t="0" r="r" b="b"/>
                            <a:pathLst>
                              <a:path w="86" h="20">
                                <a:moveTo>
                                  <a:pt x="0" y="0"/>
                                </a:moveTo>
                                <a:lnTo>
                                  <a:pt x="86"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3"/>
                        <wps:cNvSpPr>
                          <a:spLocks/>
                        </wps:cNvSpPr>
                        <wps:spPr bwMode="auto">
                          <a:xfrm>
                            <a:off x="523" y="15274"/>
                            <a:ext cx="20" cy="59"/>
                          </a:xfrm>
                          <a:custGeom>
                            <a:avLst/>
                            <a:gdLst>
                              <a:gd name="T0" fmla="*/ 0 w 20"/>
                              <a:gd name="T1" fmla="*/ 0 h 59"/>
                              <a:gd name="T2" fmla="*/ 0 w 20"/>
                              <a:gd name="T3" fmla="*/ 59 h 59"/>
                            </a:gdLst>
                            <a:ahLst/>
                            <a:cxnLst>
                              <a:cxn ang="0">
                                <a:pos x="T0" y="T1"/>
                              </a:cxn>
                              <a:cxn ang="0">
                                <a:pos x="T2" y="T3"/>
                              </a:cxn>
                            </a:cxnLst>
                            <a:rect l="0" t="0" r="r" b="b"/>
                            <a:pathLst>
                              <a:path w="20" h="59">
                                <a:moveTo>
                                  <a:pt x="0" y="0"/>
                                </a:moveTo>
                                <a:lnTo>
                                  <a:pt x="0" y="59"/>
                                </a:lnTo>
                              </a:path>
                            </a:pathLst>
                          </a:custGeom>
                          <a:noFill/>
                          <a:ln w="1841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4"/>
                        <wps:cNvSpPr>
                          <a:spLocks/>
                        </wps:cNvSpPr>
                        <wps:spPr bwMode="auto">
                          <a:xfrm>
                            <a:off x="509" y="15318"/>
                            <a:ext cx="11225" cy="20"/>
                          </a:xfrm>
                          <a:custGeom>
                            <a:avLst/>
                            <a:gdLst>
                              <a:gd name="T0" fmla="*/ 0 w 11225"/>
                              <a:gd name="T1" fmla="*/ 0 h 20"/>
                              <a:gd name="T2" fmla="*/ 11225 w 11225"/>
                              <a:gd name="T3" fmla="*/ 0 h 20"/>
                            </a:gdLst>
                            <a:ahLst/>
                            <a:cxnLst>
                              <a:cxn ang="0">
                                <a:pos x="T0" y="T1"/>
                              </a:cxn>
                              <a:cxn ang="0">
                                <a:pos x="T2" y="T3"/>
                              </a:cxn>
                            </a:cxnLst>
                            <a:rect l="0" t="0" r="r" b="b"/>
                            <a:pathLst>
                              <a:path w="11225" h="20">
                                <a:moveTo>
                                  <a:pt x="0" y="0"/>
                                </a:moveTo>
                                <a:lnTo>
                                  <a:pt x="11225" y="0"/>
                                </a:lnTo>
                              </a:path>
                            </a:pathLst>
                          </a:custGeom>
                          <a:noFill/>
                          <a:ln w="1955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5"/>
                        <wps:cNvSpPr>
                          <a:spLocks/>
                        </wps:cNvSpPr>
                        <wps:spPr bwMode="auto">
                          <a:xfrm>
                            <a:off x="538" y="15289"/>
                            <a:ext cx="11167" cy="20"/>
                          </a:xfrm>
                          <a:custGeom>
                            <a:avLst/>
                            <a:gdLst>
                              <a:gd name="T0" fmla="*/ 0 w 11167"/>
                              <a:gd name="T1" fmla="*/ 0 h 20"/>
                              <a:gd name="T2" fmla="*/ 11167 w 11167"/>
                              <a:gd name="T3" fmla="*/ 0 h 20"/>
                            </a:gdLst>
                            <a:ahLst/>
                            <a:cxnLst>
                              <a:cxn ang="0">
                                <a:pos x="T0" y="T1"/>
                              </a:cxn>
                              <a:cxn ang="0">
                                <a:pos x="T2" y="T3"/>
                              </a:cxn>
                            </a:cxnLst>
                            <a:rect l="0" t="0" r="r" b="b"/>
                            <a:pathLst>
                              <a:path w="11167" h="20">
                                <a:moveTo>
                                  <a:pt x="0" y="0"/>
                                </a:moveTo>
                                <a:lnTo>
                                  <a:pt x="1116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6"/>
                        <wps:cNvSpPr>
                          <a:spLocks/>
                        </wps:cNvSpPr>
                        <wps:spPr bwMode="auto">
                          <a:xfrm>
                            <a:off x="566" y="15324"/>
                            <a:ext cx="11196" cy="20"/>
                          </a:xfrm>
                          <a:custGeom>
                            <a:avLst/>
                            <a:gdLst>
                              <a:gd name="T0" fmla="*/ 0 w 11196"/>
                              <a:gd name="T1" fmla="*/ 0 h 20"/>
                              <a:gd name="T2" fmla="*/ 11196 w 11196"/>
                              <a:gd name="T3" fmla="*/ 0 h 20"/>
                            </a:gdLst>
                            <a:ahLst/>
                            <a:cxnLst>
                              <a:cxn ang="0">
                                <a:pos x="T0" y="T1"/>
                              </a:cxn>
                              <a:cxn ang="0">
                                <a:pos x="T2" y="T3"/>
                              </a:cxn>
                            </a:cxnLst>
                            <a:rect l="0" t="0" r="r" b="b"/>
                            <a:pathLst>
                              <a:path w="11196" h="20">
                                <a:moveTo>
                                  <a:pt x="0" y="0"/>
                                </a:moveTo>
                                <a:lnTo>
                                  <a:pt x="11196" y="0"/>
                                </a:lnTo>
                              </a:path>
                            </a:pathLst>
                          </a:custGeom>
                          <a:noFill/>
                          <a:ln w="28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17"/>
                        <wps:cNvSpPr>
                          <a:spLocks noChangeArrowheads="1"/>
                        </wps:cNvSpPr>
                        <wps:spPr bwMode="auto">
                          <a:xfrm>
                            <a:off x="4579" y="2165"/>
                            <a:ext cx="3000" cy="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5767A" w14:textId="77777777" w:rsidR="00587010" w:rsidRDefault="009D7949">
                              <w:pPr>
                                <w:widowControl/>
                                <w:autoSpaceDE/>
                                <w:autoSpaceDN/>
                                <w:adjustRightInd/>
                                <w:spacing w:line="2760" w:lineRule="atLeast"/>
                              </w:pPr>
                              <w:r>
                                <w:rPr>
                                  <w:noProof/>
                                </w:rPr>
                                <w:drawing>
                                  <wp:inline distT="0" distB="0" distL="0" distR="0" wp14:anchorId="6A6C3D39" wp14:editId="55759843">
                                    <wp:extent cx="1905000" cy="1752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inline>
                                </w:drawing>
                              </w:r>
                            </w:p>
                            <w:p w14:paraId="2CFF101F" w14:textId="77777777" w:rsidR="00587010" w:rsidRDefault="00587010"/>
                          </w:txbxContent>
                        </wps:txbx>
                        <wps:bodyPr rot="0" vert="horz" wrap="square" lIns="0" tIns="0" rIns="0" bIns="0" anchor="t" anchorCtr="0" upright="1">
                          <a:noAutofit/>
                        </wps:bodyPr>
                      </wps:wsp>
                      <wps:wsp>
                        <wps:cNvPr id="32" name="Rectangle 18"/>
                        <wps:cNvSpPr>
                          <a:spLocks noChangeArrowheads="1"/>
                        </wps:cNvSpPr>
                        <wps:spPr bwMode="auto">
                          <a:xfrm>
                            <a:off x="5472" y="11436"/>
                            <a:ext cx="1420"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0CC7" w14:textId="4EC76FE2" w:rsidR="00587010" w:rsidRDefault="00587010">
                              <w:pPr>
                                <w:widowControl/>
                                <w:autoSpaceDE/>
                                <w:autoSpaceDN/>
                                <w:adjustRightInd/>
                                <w:spacing w:line="1000" w:lineRule="atLeast"/>
                              </w:pPr>
                            </w:p>
                            <w:p w14:paraId="3B91FF97" w14:textId="77777777" w:rsidR="00587010" w:rsidRDefault="00587010"/>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03F9F" id="Group 2" o:spid="_x0000_s1026" style="position:absolute;margin-left:22.5pt;margin-top:22.5pt;width:566.7pt;height:745.65pt;z-index:-251665408;mso-position-horizontal-relative:page;mso-position-vertical-relative:page" coordorigin="480,466" coordsize="11288,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" o:allowincell="f">
                <v:shape id="Freeform 3" o:spid="_x0000_s1027" style="position:absolute;left:480;top:509;width:86;height:20;visibility:visible;mso-wrap-style:square;v-text-anchor:top" coordsize="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" path="m,l86,e" filled="f" strokeweight="2.98pt">
                  <v:path arrowok="t" o:connecttype="custom" o:connectlocs="0,0;86,0" o:connectangles="0,0"/>
                </v:shape>
                <v:shape id="Freeform 4" o:spid="_x0000_s1028" style="position:absolute;left:523;top:508;width:20;height:59;visibility:visible;mso-wrap-style:square;v-text-anchor:top" coordsize="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" path="m,l,59e" filled="f" strokecolor="white" strokeweight=".5115mm">
                  <v:path arrowok="t" o:connecttype="custom" o:connectlocs="0,0;0,59" o:connectangles="0,0"/>
                </v:shape>
                <v:shape id="Freeform 5" o:spid="_x0000_s1029" style="position:absolute;left:538;top:552;width:11167;height:20;visibility:visible;mso-wrap-style:square;v-text-anchor:top" coordsize="11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" path="m,l11167,e" filled="f" strokeweight="1.54pt">
                  <v:path arrowok="t" o:connecttype="custom" o:connectlocs="0,0;11167,0" o:connectangles="0,0"/>
                </v:shape>
                <v:shape id="Freeform 6" o:spid="_x0000_s1030" style="position:absolute;left:566;top:494;width:11196;height:20;visibility:visible;mso-wrap-style:square;v-text-anchor:top" coordsize="11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" path="m,l11196,e" filled="f" strokeweight="1.54pt">
                  <v:path arrowok="t" o:connecttype="custom" o:connectlocs="0,0;11196,0" o:connectangles="0,0"/>
                </v:shape>
                <v:shape id="Freeform 7" o:spid="_x0000_s1031" style="position:absolute;left:494;top:566;width:20;height:14710;visibility:visible;mso-wrap-style:square;v-text-anchor:top" coordsize="20,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" path="m,l,14710e" filled="f" strokeweight="1.54pt">
                  <v:path arrowok="t" o:connecttype="custom" o:connectlocs="0,0;0,14710" o:connectangles="0,0"/>
                </v:shape>
                <v:shape id="Freeform 8" o:spid="_x0000_s1032" style="position:absolute;left:552;top:566;width:20;height:14710;visibility:visible;mso-wrap-style:square;v-text-anchor:top" coordsize="20,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" path="m,l,14710e" filled="f" strokeweight="1.54pt">
                  <v:path arrowok="t" o:connecttype="custom" o:connectlocs="0,0;0,14710" o:connectangles="0,0"/>
                </v:shape>
                <v:shape id="Freeform 9" o:spid="_x0000_s1033" style="position:absolute;left:11748;top:466;width:20;height:14810;visibility:visible;mso-wrap-style:square;v-text-anchor:top" coordsize="20,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" path="m,l,14810e" filled="f" strokeweight="1.54pt">
                  <v:path arrowok="t" o:connecttype="custom" o:connectlocs="0,0;0,14810" o:connectangles="0,0"/>
                </v:shape>
                <v:shape id="Freeform 10" o:spid="_x0000_s1034" style="position:absolute;left:11719;top:494;width:20;height:14854;visibility:visible;mso-wrap-style:square;v-text-anchor:top" coordsize="20,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" path="m,l,14853e" filled="f" strokecolor="white" strokeweight="1.54pt">
                  <v:path arrowok="t" o:connecttype="custom" o:connectlocs="0,0;0,14853" o:connectangles="0,0"/>
                </v:shape>
                <v:shape id="Freeform 11" o:spid="_x0000_s1035" style="position:absolute;left:11689;top:566;width:20;height:14710;visibility:visible;mso-wrap-style:square;v-text-anchor:top" coordsize="20,1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" path="m,l,14710e" filled="f" strokeweight=".55172mm">
                  <v:path arrowok="t" o:connecttype="custom" o:connectlocs="0,0;0,14710" o:connectangles="0,0"/>
                </v:shape>
                <v:shape id="Freeform 12" o:spid="_x0000_s1036" style="position:absolute;left:480;top:15332;width:86;height:20;visibility:visible;mso-wrap-style:square;v-text-anchor:top" coordsize="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" path="m,l86,e" filled="f" strokeweight="2.98pt">
                  <v:path arrowok="t" o:connecttype="custom" o:connectlocs="0,0;86,0" o:connectangles="0,0"/>
                </v:shape>
                <v:shape id="Freeform 13" o:spid="_x0000_s1037" style="position:absolute;left:523;top:15274;width:20;height:59;visibility:visible;mso-wrap-style:square;v-text-anchor:top" coordsize="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" path="m,l,59e" filled="f" strokecolor="white" strokeweight=".5115mm">
                  <v:path arrowok="t" o:connecttype="custom" o:connectlocs="0,0;0,59" o:connectangles="0,0"/>
                </v:shape>
                <v:shape id="Freeform 14" o:spid="_x0000_s1038" style="position:absolute;left:509;top:15318;width:11225;height:20;visibility:visible;mso-wrap-style:square;v-text-anchor:top" coordsize="112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" path="m,l11225,e" filled="f" strokecolor="white" strokeweight="1.54pt">
                  <v:path arrowok="t" o:connecttype="custom" o:connectlocs="0,0;11225,0" o:connectangles="0,0"/>
                </v:shape>
                <v:shape id="Freeform 15" o:spid="_x0000_s1039" style="position:absolute;left:538;top:15289;width:11167;height:20;visibility:visible;mso-wrap-style:square;v-text-anchor:top" coordsize="11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" path="m,l11167,e" filled="f" strokeweight="1.54pt">
                  <v:path arrowok="t" o:connecttype="custom" o:connectlocs="0,0;11167,0" o:connectangles="0,0"/>
                </v:shape>
                <v:shape id="Freeform 16" o:spid="_x0000_s1040" style="position:absolute;left:566;top:15324;width:11196;height:20;visibility:visible;mso-wrap-style:square;v-text-anchor:top" coordsize="11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" path="m,l11196,e" filled="f" strokeweight="2.21pt">
                  <v:path arrowok="t" o:connecttype="custom" o:connectlocs="0,0;11196,0" o:connectangles="0,0"/>
                </v:shape>
                <v:rect id="Rectangle 17" o:spid="_x0000_s1041" style="position:absolute;left:4579;top:2165;width:300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BE5767A" w14:textId="77777777" w:rsidR="00587010" w:rsidRDefault="009D7949">
                        <w:pPr>
                          <w:widowControl/>
                          <w:autoSpaceDE/>
                          <w:autoSpaceDN/>
                          <w:adjustRightInd/>
                          <w:spacing w:line="2760" w:lineRule="atLeast"/>
                        </w:pPr>
                        <w:r>
                          <w:rPr>
                            <w:noProof/>
                          </w:rPr>
                          <w:drawing>
                            <wp:inline distT="0" distB="0" distL="0" distR="0" wp14:anchorId="6A6C3D39" wp14:editId="55759843">
                              <wp:extent cx="1905000" cy="1752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inline>
                          </w:drawing>
                        </w:r>
                      </w:p>
                      <w:p w14:paraId="2CFF101F" w14:textId="77777777" w:rsidR="00587010" w:rsidRDefault="00587010"/>
                    </w:txbxContent>
                  </v:textbox>
                </v:rect>
                <v:rect id="Rectangle 18" o:spid="_x0000_s1042" style="position:absolute;left:5472;top:11436;width:142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9570CC7" w14:textId="4EC76FE2" w:rsidR="00587010" w:rsidRDefault="00587010">
                        <w:pPr>
                          <w:widowControl/>
                          <w:autoSpaceDE/>
                          <w:autoSpaceDN/>
                          <w:adjustRightInd/>
                          <w:spacing w:line="1000" w:lineRule="atLeast"/>
                        </w:pPr>
                      </w:p>
                      <w:p w14:paraId="3B91FF97" w14:textId="77777777" w:rsidR="00587010" w:rsidRDefault="00587010"/>
                    </w:txbxContent>
                  </v:textbox>
                </v:rect>
                <w10:wrap anchorx="page" anchory="page"/>
              </v:group>
            </w:pict>
          </mc:Fallback>
        </mc:AlternateContent>
      </w:r>
    </w:p>
    <w:p w14:paraId="6F3379B5" w14:textId="77777777" w:rsidR="001873F0" w:rsidRPr="001C0528" w:rsidRDefault="001873F0">
      <w:pPr>
        <w:kinsoku w:val="0"/>
        <w:overflowPunct w:val="0"/>
        <w:spacing w:line="200" w:lineRule="exact"/>
        <w:rPr>
          <w:sz w:val="20"/>
          <w:szCs w:val="20"/>
        </w:rPr>
      </w:pPr>
    </w:p>
    <w:p w14:paraId="24D0F4E4" w14:textId="77777777" w:rsidR="001873F0" w:rsidRPr="001C0528" w:rsidRDefault="001873F0">
      <w:pPr>
        <w:kinsoku w:val="0"/>
        <w:overflowPunct w:val="0"/>
        <w:spacing w:line="200" w:lineRule="exact"/>
        <w:rPr>
          <w:sz w:val="20"/>
          <w:szCs w:val="20"/>
        </w:rPr>
      </w:pPr>
    </w:p>
    <w:p w14:paraId="7F4F8419" w14:textId="77777777" w:rsidR="001873F0" w:rsidRPr="001C0528" w:rsidRDefault="001873F0">
      <w:pPr>
        <w:kinsoku w:val="0"/>
        <w:overflowPunct w:val="0"/>
        <w:spacing w:line="200" w:lineRule="exact"/>
        <w:rPr>
          <w:sz w:val="20"/>
          <w:szCs w:val="20"/>
        </w:rPr>
      </w:pPr>
    </w:p>
    <w:p w14:paraId="288BB8E8" w14:textId="77777777" w:rsidR="001873F0" w:rsidRPr="001C0528" w:rsidRDefault="001873F0">
      <w:pPr>
        <w:kinsoku w:val="0"/>
        <w:overflowPunct w:val="0"/>
        <w:spacing w:line="200" w:lineRule="exact"/>
        <w:rPr>
          <w:sz w:val="20"/>
          <w:szCs w:val="20"/>
        </w:rPr>
      </w:pPr>
    </w:p>
    <w:p w14:paraId="13415FA5" w14:textId="77777777" w:rsidR="001873F0" w:rsidRPr="001C0528" w:rsidRDefault="001873F0">
      <w:pPr>
        <w:kinsoku w:val="0"/>
        <w:overflowPunct w:val="0"/>
        <w:spacing w:line="200" w:lineRule="exact"/>
        <w:rPr>
          <w:sz w:val="20"/>
          <w:szCs w:val="20"/>
        </w:rPr>
      </w:pPr>
    </w:p>
    <w:p w14:paraId="4DFEFBBB" w14:textId="77777777" w:rsidR="001873F0" w:rsidRPr="001C0528" w:rsidRDefault="001873F0">
      <w:pPr>
        <w:kinsoku w:val="0"/>
        <w:overflowPunct w:val="0"/>
        <w:spacing w:line="200" w:lineRule="exact"/>
        <w:rPr>
          <w:sz w:val="20"/>
          <w:szCs w:val="20"/>
        </w:rPr>
      </w:pPr>
    </w:p>
    <w:p w14:paraId="4A0C1704" w14:textId="77777777" w:rsidR="001873F0" w:rsidRPr="001C0528" w:rsidRDefault="001873F0">
      <w:pPr>
        <w:kinsoku w:val="0"/>
        <w:overflowPunct w:val="0"/>
        <w:spacing w:line="200" w:lineRule="exact"/>
        <w:rPr>
          <w:sz w:val="20"/>
          <w:szCs w:val="20"/>
        </w:rPr>
      </w:pPr>
    </w:p>
    <w:p w14:paraId="4CDBC560" w14:textId="77777777" w:rsidR="001873F0" w:rsidRPr="001C0528" w:rsidRDefault="001873F0">
      <w:pPr>
        <w:kinsoku w:val="0"/>
        <w:overflowPunct w:val="0"/>
        <w:spacing w:line="200" w:lineRule="exact"/>
        <w:rPr>
          <w:sz w:val="20"/>
          <w:szCs w:val="20"/>
        </w:rPr>
      </w:pPr>
    </w:p>
    <w:p w14:paraId="262FD44F" w14:textId="77777777" w:rsidR="001873F0" w:rsidRPr="001C0528" w:rsidRDefault="001873F0">
      <w:pPr>
        <w:kinsoku w:val="0"/>
        <w:overflowPunct w:val="0"/>
        <w:spacing w:line="200" w:lineRule="exact"/>
        <w:rPr>
          <w:sz w:val="20"/>
          <w:szCs w:val="20"/>
        </w:rPr>
      </w:pPr>
    </w:p>
    <w:p w14:paraId="13F0ABC6" w14:textId="77777777" w:rsidR="001873F0" w:rsidRPr="001C0528" w:rsidRDefault="001873F0">
      <w:pPr>
        <w:kinsoku w:val="0"/>
        <w:overflowPunct w:val="0"/>
        <w:spacing w:line="200" w:lineRule="exact"/>
        <w:rPr>
          <w:sz w:val="20"/>
          <w:szCs w:val="20"/>
        </w:rPr>
      </w:pPr>
    </w:p>
    <w:p w14:paraId="12FA92F0" w14:textId="77777777" w:rsidR="001873F0" w:rsidRPr="001C0528" w:rsidRDefault="001873F0">
      <w:pPr>
        <w:kinsoku w:val="0"/>
        <w:overflowPunct w:val="0"/>
        <w:spacing w:line="200" w:lineRule="exact"/>
        <w:rPr>
          <w:sz w:val="20"/>
          <w:szCs w:val="20"/>
        </w:rPr>
      </w:pPr>
    </w:p>
    <w:p w14:paraId="31E3CA05" w14:textId="77777777" w:rsidR="001873F0" w:rsidRPr="001C0528" w:rsidRDefault="001873F0">
      <w:pPr>
        <w:kinsoku w:val="0"/>
        <w:overflowPunct w:val="0"/>
        <w:spacing w:line="200" w:lineRule="exact"/>
        <w:rPr>
          <w:sz w:val="20"/>
          <w:szCs w:val="20"/>
        </w:rPr>
      </w:pPr>
    </w:p>
    <w:p w14:paraId="0AC9EA93" w14:textId="77777777" w:rsidR="001873F0" w:rsidRPr="001C0528" w:rsidRDefault="001873F0">
      <w:pPr>
        <w:kinsoku w:val="0"/>
        <w:overflowPunct w:val="0"/>
        <w:spacing w:line="200" w:lineRule="exact"/>
        <w:rPr>
          <w:sz w:val="20"/>
          <w:szCs w:val="20"/>
        </w:rPr>
      </w:pPr>
    </w:p>
    <w:p w14:paraId="7F38CB30" w14:textId="77777777" w:rsidR="001873F0" w:rsidRPr="001C0528" w:rsidRDefault="001873F0">
      <w:pPr>
        <w:kinsoku w:val="0"/>
        <w:overflowPunct w:val="0"/>
        <w:spacing w:line="200" w:lineRule="exact"/>
        <w:rPr>
          <w:sz w:val="20"/>
          <w:szCs w:val="20"/>
        </w:rPr>
      </w:pPr>
    </w:p>
    <w:p w14:paraId="40D7DCB6" w14:textId="77777777" w:rsidR="001873F0" w:rsidRPr="001C0528" w:rsidRDefault="001873F0">
      <w:pPr>
        <w:kinsoku w:val="0"/>
        <w:overflowPunct w:val="0"/>
        <w:spacing w:line="200" w:lineRule="exact"/>
        <w:rPr>
          <w:sz w:val="20"/>
          <w:szCs w:val="20"/>
        </w:rPr>
      </w:pPr>
    </w:p>
    <w:p w14:paraId="343AF7BA" w14:textId="77777777" w:rsidR="001873F0" w:rsidRPr="001C0528" w:rsidRDefault="001873F0">
      <w:pPr>
        <w:kinsoku w:val="0"/>
        <w:overflowPunct w:val="0"/>
        <w:spacing w:line="200" w:lineRule="exact"/>
        <w:rPr>
          <w:sz w:val="20"/>
          <w:szCs w:val="20"/>
        </w:rPr>
      </w:pPr>
    </w:p>
    <w:p w14:paraId="553E6A98" w14:textId="77777777" w:rsidR="001873F0" w:rsidRPr="001C0528" w:rsidRDefault="001873F0">
      <w:pPr>
        <w:kinsoku w:val="0"/>
        <w:overflowPunct w:val="0"/>
        <w:spacing w:line="200" w:lineRule="exact"/>
        <w:rPr>
          <w:sz w:val="20"/>
          <w:szCs w:val="20"/>
        </w:rPr>
      </w:pPr>
    </w:p>
    <w:p w14:paraId="568C22C2" w14:textId="77777777" w:rsidR="001873F0" w:rsidRPr="001C0528" w:rsidRDefault="001873F0">
      <w:pPr>
        <w:kinsoku w:val="0"/>
        <w:overflowPunct w:val="0"/>
        <w:spacing w:line="200" w:lineRule="exact"/>
        <w:rPr>
          <w:sz w:val="20"/>
          <w:szCs w:val="20"/>
        </w:rPr>
      </w:pPr>
    </w:p>
    <w:p w14:paraId="591E48A3" w14:textId="77777777" w:rsidR="001873F0" w:rsidRPr="001C0528" w:rsidRDefault="001873F0">
      <w:pPr>
        <w:kinsoku w:val="0"/>
        <w:overflowPunct w:val="0"/>
        <w:spacing w:line="200" w:lineRule="exact"/>
        <w:rPr>
          <w:sz w:val="20"/>
          <w:szCs w:val="20"/>
        </w:rPr>
      </w:pPr>
    </w:p>
    <w:p w14:paraId="79D57F16" w14:textId="77777777" w:rsidR="001873F0" w:rsidRPr="001C0528" w:rsidRDefault="001873F0">
      <w:pPr>
        <w:kinsoku w:val="0"/>
        <w:overflowPunct w:val="0"/>
        <w:spacing w:before="44"/>
        <w:ind w:left="10"/>
        <w:jc w:val="center"/>
        <w:rPr>
          <w:sz w:val="34"/>
          <w:szCs w:val="34"/>
        </w:rPr>
      </w:pPr>
      <w:r w:rsidRPr="001C0528">
        <w:rPr>
          <w:b/>
          <w:bCs/>
          <w:spacing w:val="-1"/>
          <w:sz w:val="43"/>
          <w:szCs w:val="43"/>
        </w:rPr>
        <w:t>C</w:t>
      </w:r>
      <w:r w:rsidRPr="001C0528">
        <w:rPr>
          <w:b/>
          <w:bCs/>
          <w:spacing w:val="-4"/>
          <w:sz w:val="34"/>
          <w:szCs w:val="34"/>
        </w:rPr>
        <w:t>O</w:t>
      </w:r>
      <w:r w:rsidRPr="001C0528">
        <w:rPr>
          <w:b/>
          <w:bCs/>
          <w:sz w:val="34"/>
          <w:szCs w:val="34"/>
        </w:rPr>
        <w:t>N</w:t>
      </w:r>
      <w:r w:rsidRPr="001C0528">
        <w:rPr>
          <w:b/>
          <w:bCs/>
          <w:spacing w:val="-2"/>
          <w:sz w:val="34"/>
          <w:szCs w:val="34"/>
        </w:rPr>
        <w:t>T</w:t>
      </w:r>
      <w:r w:rsidRPr="001C0528">
        <w:rPr>
          <w:b/>
          <w:bCs/>
          <w:spacing w:val="1"/>
          <w:sz w:val="34"/>
          <w:szCs w:val="34"/>
        </w:rPr>
        <w:t>R</w:t>
      </w:r>
      <w:r w:rsidRPr="001C0528">
        <w:rPr>
          <w:b/>
          <w:bCs/>
          <w:spacing w:val="-4"/>
          <w:sz w:val="34"/>
          <w:szCs w:val="34"/>
        </w:rPr>
        <w:t>A</w:t>
      </w:r>
      <w:r w:rsidRPr="001C0528">
        <w:rPr>
          <w:b/>
          <w:bCs/>
          <w:spacing w:val="1"/>
          <w:sz w:val="34"/>
          <w:szCs w:val="34"/>
        </w:rPr>
        <w:t>CT</w:t>
      </w:r>
    </w:p>
    <w:p w14:paraId="0E796216" w14:textId="77777777" w:rsidR="001873F0" w:rsidRPr="001C0528" w:rsidRDefault="001873F0">
      <w:pPr>
        <w:kinsoku w:val="0"/>
        <w:overflowPunct w:val="0"/>
        <w:spacing w:before="6" w:line="120" w:lineRule="exact"/>
        <w:rPr>
          <w:sz w:val="12"/>
          <w:szCs w:val="12"/>
        </w:rPr>
      </w:pPr>
    </w:p>
    <w:p w14:paraId="61B49977" w14:textId="77777777" w:rsidR="001873F0" w:rsidRPr="001C0528" w:rsidRDefault="001873F0">
      <w:pPr>
        <w:kinsoku w:val="0"/>
        <w:overflowPunct w:val="0"/>
        <w:spacing w:line="200" w:lineRule="exact"/>
        <w:rPr>
          <w:sz w:val="20"/>
          <w:szCs w:val="20"/>
        </w:rPr>
      </w:pPr>
    </w:p>
    <w:p w14:paraId="7481FAF1" w14:textId="76BF4DAC" w:rsidR="001873F0" w:rsidRPr="001C0528" w:rsidRDefault="001873F0" w:rsidP="00987F5A">
      <w:pPr>
        <w:kinsoku w:val="0"/>
        <w:overflowPunct w:val="0"/>
        <w:ind w:right="1"/>
        <w:jc w:val="center"/>
        <w:rPr>
          <w:sz w:val="20"/>
          <w:szCs w:val="20"/>
        </w:rPr>
      </w:pPr>
      <w:r w:rsidRPr="001C0528">
        <w:rPr>
          <w:sz w:val="43"/>
          <w:szCs w:val="43"/>
        </w:rPr>
        <w:t>betw</w:t>
      </w:r>
      <w:r w:rsidRPr="001C0528">
        <w:rPr>
          <w:spacing w:val="-2"/>
          <w:sz w:val="43"/>
          <w:szCs w:val="43"/>
        </w:rPr>
        <w:t>e</w:t>
      </w:r>
      <w:r w:rsidRPr="001C0528">
        <w:rPr>
          <w:spacing w:val="-5"/>
          <w:sz w:val="43"/>
          <w:szCs w:val="43"/>
        </w:rPr>
        <w:t>e</w:t>
      </w:r>
      <w:r w:rsidRPr="001C0528">
        <w:rPr>
          <w:sz w:val="43"/>
          <w:szCs w:val="43"/>
        </w:rPr>
        <w:t>n</w:t>
      </w:r>
    </w:p>
    <w:p w14:paraId="3984E1AB" w14:textId="77777777" w:rsidR="001873F0" w:rsidRPr="001C0528" w:rsidRDefault="001873F0">
      <w:pPr>
        <w:kinsoku w:val="0"/>
        <w:overflowPunct w:val="0"/>
        <w:spacing w:line="200" w:lineRule="exact"/>
        <w:rPr>
          <w:sz w:val="20"/>
          <w:szCs w:val="20"/>
        </w:rPr>
      </w:pPr>
    </w:p>
    <w:p w14:paraId="39D2292D" w14:textId="77777777" w:rsidR="001873F0" w:rsidRPr="001C0528" w:rsidRDefault="001873F0">
      <w:pPr>
        <w:tabs>
          <w:tab w:val="left" w:pos="5241"/>
        </w:tabs>
        <w:kinsoku w:val="0"/>
        <w:overflowPunct w:val="0"/>
        <w:ind w:left="5"/>
        <w:jc w:val="center"/>
        <w:rPr>
          <w:sz w:val="34"/>
          <w:szCs w:val="34"/>
        </w:rPr>
      </w:pPr>
      <w:r w:rsidRPr="001C0528">
        <w:rPr>
          <w:b/>
          <w:bCs/>
          <w:spacing w:val="-1"/>
          <w:sz w:val="43"/>
          <w:szCs w:val="43"/>
        </w:rPr>
        <w:t>T</w:t>
      </w:r>
      <w:r w:rsidRPr="001C0528">
        <w:rPr>
          <w:b/>
          <w:bCs/>
          <w:spacing w:val="-4"/>
          <w:sz w:val="34"/>
          <w:szCs w:val="34"/>
        </w:rPr>
        <w:t>H</w:t>
      </w:r>
      <w:r w:rsidRPr="001C0528">
        <w:rPr>
          <w:b/>
          <w:bCs/>
          <w:sz w:val="34"/>
          <w:szCs w:val="34"/>
        </w:rPr>
        <w:t xml:space="preserve">E </w:t>
      </w:r>
      <w:r w:rsidRPr="001C0528">
        <w:rPr>
          <w:b/>
          <w:bCs/>
          <w:spacing w:val="-1"/>
          <w:sz w:val="43"/>
          <w:szCs w:val="43"/>
        </w:rPr>
        <w:t>G</w:t>
      </w:r>
      <w:r w:rsidRPr="001C0528">
        <w:rPr>
          <w:b/>
          <w:bCs/>
          <w:spacing w:val="-4"/>
          <w:sz w:val="34"/>
          <w:szCs w:val="34"/>
        </w:rPr>
        <w:t>O</w:t>
      </w:r>
      <w:r w:rsidRPr="001C0528">
        <w:rPr>
          <w:b/>
          <w:bCs/>
          <w:spacing w:val="1"/>
          <w:sz w:val="34"/>
          <w:szCs w:val="34"/>
        </w:rPr>
        <w:t>V</w:t>
      </w:r>
      <w:r w:rsidRPr="001C0528">
        <w:rPr>
          <w:b/>
          <w:bCs/>
          <w:spacing w:val="-5"/>
          <w:sz w:val="34"/>
          <w:szCs w:val="34"/>
        </w:rPr>
        <w:t>E</w:t>
      </w:r>
      <w:r w:rsidRPr="001C0528">
        <w:rPr>
          <w:b/>
          <w:bCs/>
          <w:spacing w:val="-2"/>
          <w:sz w:val="34"/>
          <w:szCs w:val="34"/>
        </w:rPr>
        <w:t>R</w:t>
      </w:r>
      <w:r w:rsidRPr="001C0528">
        <w:rPr>
          <w:b/>
          <w:bCs/>
          <w:spacing w:val="-4"/>
          <w:sz w:val="34"/>
          <w:szCs w:val="34"/>
        </w:rPr>
        <w:t>N</w:t>
      </w:r>
      <w:r w:rsidRPr="001C0528">
        <w:rPr>
          <w:b/>
          <w:bCs/>
          <w:sz w:val="34"/>
          <w:szCs w:val="34"/>
        </w:rPr>
        <w:t>ING</w:t>
      </w:r>
      <w:r w:rsidRPr="001C0528">
        <w:rPr>
          <w:b/>
          <w:bCs/>
          <w:spacing w:val="-1"/>
          <w:sz w:val="34"/>
          <w:szCs w:val="34"/>
        </w:rPr>
        <w:t xml:space="preserve"> </w:t>
      </w:r>
      <w:r w:rsidRPr="001C0528">
        <w:rPr>
          <w:b/>
          <w:bCs/>
          <w:spacing w:val="-1"/>
          <w:sz w:val="43"/>
          <w:szCs w:val="43"/>
        </w:rPr>
        <w:t>B</w:t>
      </w:r>
      <w:r w:rsidRPr="001C0528">
        <w:rPr>
          <w:b/>
          <w:bCs/>
          <w:spacing w:val="-4"/>
          <w:sz w:val="34"/>
          <w:szCs w:val="34"/>
        </w:rPr>
        <w:t>OA</w:t>
      </w:r>
      <w:r w:rsidRPr="001C0528">
        <w:rPr>
          <w:b/>
          <w:bCs/>
          <w:spacing w:val="1"/>
          <w:sz w:val="34"/>
          <w:szCs w:val="34"/>
        </w:rPr>
        <w:t>R</w:t>
      </w:r>
      <w:r w:rsidRPr="001C0528">
        <w:rPr>
          <w:b/>
          <w:bCs/>
          <w:sz w:val="34"/>
          <w:szCs w:val="34"/>
        </w:rPr>
        <w:t>D</w:t>
      </w:r>
      <w:r w:rsidRPr="001C0528">
        <w:rPr>
          <w:b/>
          <w:bCs/>
          <w:spacing w:val="-5"/>
          <w:sz w:val="34"/>
          <w:szCs w:val="34"/>
        </w:rPr>
        <w:t xml:space="preserve"> </w:t>
      </w:r>
      <w:r w:rsidRPr="001C0528">
        <w:rPr>
          <w:b/>
          <w:bCs/>
          <w:spacing w:val="-9"/>
          <w:sz w:val="34"/>
          <w:szCs w:val="34"/>
        </w:rPr>
        <w:t>O</w:t>
      </w:r>
      <w:r w:rsidRPr="001C0528">
        <w:rPr>
          <w:b/>
          <w:bCs/>
          <w:sz w:val="34"/>
          <w:szCs w:val="34"/>
        </w:rPr>
        <w:t>F</w:t>
      </w:r>
      <w:r w:rsidRPr="001C0528">
        <w:rPr>
          <w:b/>
          <w:bCs/>
          <w:sz w:val="34"/>
          <w:szCs w:val="34"/>
        </w:rPr>
        <w:tab/>
      </w:r>
      <w:r w:rsidRPr="001C0528">
        <w:rPr>
          <w:b/>
          <w:bCs/>
          <w:spacing w:val="3"/>
          <w:sz w:val="34"/>
          <w:szCs w:val="34"/>
        </w:rPr>
        <w:t>T</w:t>
      </w:r>
      <w:r w:rsidRPr="001C0528">
        <w:rPr>
          <w:b/>
          <w:bCs/>
          <w:spacing w:val="-2"/>
          <w:sz w:val="34"/>
          <w:szCs w:val="34"/>
        </w:rPr>
        <w:t>H</w:t>
      </w:r>
      <w:r w:rsidRPr="001C0528">
        <w:rPr>
          <w:b/>
          <w:bCs/>
          <w:sz w:val="34"/>
          <w:szCs w:val="34"/>
        </w:rPr>
        <w:t>E</w:t>
      </w:r>
    </w:p>
    <w:p w14:paraId="4E8264D6" w14:textId="77777777" w:rsidR="001873F0" w:rsidRPr="001C0528" w:rsidRDefault="001873F0">
      <w:pPr>
        <w:kinsoku w:val="0"/>
        <w:overflowPunct w:val="0"/>
        <w:spacing w:before="12"/>
        <w:ind w:left="5"/>
        <w:jc w:val="center"/>
        <w:rPr>
          <w:sz w:val="34"/>
          <w:szCs w:val="34"/>
        </w:rPr>
      </w:pPr>
      <w:r w:rsidRPr="001C0528">
        <w:rPr>
          <w:b/>
          <w:bCs/>
          <w:spacing w:val="1"/>
          <w:sz w:val="43"/>
          <w:szCs w:val="43"/>
        </w:rPr>
        <w:t>S</w:t>
      </w:r>
      <w:r w:rsidRPr="001C0528">
        <w:rPr>
          <w:b/>
          <w:bCs/>
          <w:spacing w:val="-2"/>
          <w:sz w:val="34"/>
          <w:szCs w:val="34"/>
        </w:rPr>
        <w:t>YL</w:t>
      </w:r>
      <w:r w:rsidRPr="001C0528">
        <w:rPr>
          <w:b/>
          <w:bCs/>
          <w:spacing w:val="1"/>
          <w:sz w:val="34"/>
          <w:szCs w:val="34"/>
        </w:rPr>
        <w:t>V</w:t>
      </w:r>
      <w:r w:rsidRPr="001C0528">
        <w:rPr>
          <w:b/>
          <w:bCs/>
          <w:spacing w:val="-4"/>
          <w:sz w:val="34"/>
          <w:szCs w:val="34"/>
        </w:rPr>
        <w:t>A</w:t>
      </w:r>
      <w:r w:rsidRPr="001C0528">
        <w:rPr>
          <w:b/>
          <w:bCs/>
          <w:sz w:val="34"/>
          <w:szCs w:val="34"/>
        </w:rPr>
        <w:t>N</w:t>
      </w:r>
      <w:r w:rsidRPr="001C0528">
        <w:rPr>
          <w:b/>
          <w:bCs/>
          <w:spacing w:val="79"/>
          <w:sz w:val="34"/>
          <w:szCs w:val="34"/>
        </w:rPr>
        <w:t xml:space="preserve"> </w:t>
      </w:r>
      <w:r w:rsidRPr="001C0528">
        <w:rPr>
          <w:b/>
          <w:bCs/>
          <w:spacing w:val="-3"/>
          <w:sz w:val="43"/>
          <w:szCs w:val="43"/>
        </w:rPr>
        <w:t>U</w:t>
      </w:r>
      <w:r w:rsidRPr="001C0528">
        <w:rPr>
          <w:b/>
          <w:bCs/>
          <w:spacing w:val="1"/>
          <w:sz w:val="34"/>
          <w:szCs w:val="34"/>
        </w:rPr>
        <w:t>N</w:t>
      </w:r>
      <w:r w:rsidRPr="001C0528">
        <w:rPr>
          <w:b/>
          <w:bCs/>
          <w:spacing w:val="-6"/>
          <w:sz w:val="34"/>
          <w:szCs w:val="34"/>
        </w:rPr>
        <w:t>I</w:t>
      </w:r>
      <w:r w:rsidRPr="001C0528">
        <w:rPr>
          <w:b/>
          <w:bCs/>
          <w:spacing w:val="-4"/>
          <w:sz w:val="34"/>
          <w:szCs w:val="34"/>
        </w:rPr>
        <w:t>O</w:t>
      </w:r>
      <w:r w:rsidRPr="001C0528">
        <w:rPr>
          <w:b/>
          <w:bCs/>
          <w:sz w:val="34"/>
          <w:szCs w:val="34"/>
        </w:rPr>
        <w:t>N</w:t>
      </w:r>
      <w:r w:rsidRPr="001C0528">
        <w:rPr>
          <w:b/>
          <w:bCs/>
          <w:spacing w:val="80"/>
          <w:sz w:val="34"/>
          <w:szCs w:val="34"/>
        </w:rPr>
        <w:t xml:space="preserve"> </w:t>
      </w:r>
      <w:r w:rsidRPr="001C0528">
        <w:rPr>
          <w:b/>
          <w:bCs/>
          <w:spacing w:val="-5"/>
          <w:sz w:val="43"/>
          <w:szCs w:val="43"/>
        </w:rPr>
        <w:t>S</w:t>
      </w:r>
      <w:r w:rsidRPr="001C0528">
        <w:rPr>
          <w:b/>
          <w:bCs/>
          <w:spacing w:val="1"/>
          <w:sz w:val="34"/>
          <w:szCs w:val="34"/>
        </w:rPr>
        <w:t>C</w:t>
      </w:r>
      <w:r w:rsidRPr="001C0528">
        <w:rPr>
          <w:b/>
          <w:bCs/>
          <w:spacing w:val="-4"/>
          <w:sz w:val="34"/>
          <w:szCs w:val="34"/>
        </w:rPr>
        <w:t>HOO</w:t>
      </w:r>
      <w:r w:rsidRPr="001C0528">
        <w:rPr>
          <w:b/>
          <w:bCs/>
          <w:sz w:val="34"/>
          <w:szCs w:val="34"/>
        </w:rPr>
        <w:t>L</w:t>
      </w:r>
      <w:r w:rsidRPr="001C0528">
        <w:rPr>
          <w:b/>
          <w:bCs/>
          <w:spacing w:val="-14"/>
          <w:sz w:val="34"/>
          <w:szCs w:val="34"/>
        </w:rPr>
        <w:t xml:space="preserve"> </w:t>
      </w:r>
      <w:r w:rsidRPr="001C0528">
        <w:rPr>
          <w:b/>
          <w:bCs/>
          <w:spacing w:val="-1"/>
          <w:sz w:val="43"/>
          <w:szCs w:val="43"/>
        </w:rPr>
        <w:t>D</w:t>
      </w:r>
      <w:r w:rsidRPr="001C0528">
        <w:rPr>
          <w:b/>
          <w:bCs/>
          <w:sz w:val="34"/>
          <w:szCs w:val="34"/>
        </w:rPr>
        <w:t>IST</w:t>
      </w:r>
      <w:r w:rsidRPr="001C0528">
        <w:rPr>
          <w:b/>
          <w:bCs/>
          <w:spacing w:val="1"/>
          <w:sz w:val="34"/>
          <w:szCs w:val="34"/>
        </w:rPr>
        <w:t>R</w:t>
      </w:r>
      <w:r w:rsidRPr="001C0528">
        <w:rPr>
          <w:b/>
          <w:bCs/>
          <w:spacing w:val="-1"/>
          <w:sz w:val="34"/>
          <w:szCs w:val="34"/>
        </w:rPr>
        <w:t>I</w:t>
      </w:r>
      <w:r w:rsidRPr="001C0528">
        <w:rPr>
          <w:b/>
          <w:bCs/>
          <w:spacing w:val="-4"/>
          <w:sz w:val="34"/>
          <w:szCs w:val="34"/>
        </w:rPr>
        <w:t>C</w:t>
      </w:r>
      <w:r w:rsidRPr="001C0528">
        <w:rPr>
          <w:b/>
          <w:bCs/>
          <w:sz w:val="34"/>
          <w:szCs w:val="34"/>
        </w:rPr>
        <w:t>T</w:t>
      </w:r>
    </w:p>
    <w:p w14:paraId="7B633623" w14:textId="77777777" w:rsidR="001873F0" w:rsidRPr="001C0528" w:rsidRDefault="001873F0">
      <w:pPr>
        <w:kinsoku w:val="0"/>
        <w:overflowPunct w:val="0"/>
        <w:spacing w:before="7" w:line="120" w:lineRule="exact"/>
        <w:rPr>
          <w:sz w:val="12"/>
          <w:szCs w:val="12"/>
        </w:rPr>
      </w:pPr>
    </w:p>
    <w:p w14:paraId="2820D919" w14:textId="77777777" w:rsidR="001873F0" w:rsidRPr="001C0528" w:rsidRDefault="001873F0">
      <w:pPr>
        <w:kinsoku w:val="0"/>
        <w:overflowPunct w:val="0"/>
        <w:spacing w:line="200" w:lineRule="exact"/>
        <w:rPr>
          <w:sz w:val="20"/>
          <w:szCs w:val="20"/>
        </w:rPr>
      </w:pPr>
    </w:p>
    <w:p w14:paraId="0F355BA4" w14:textId="77777777" w:rsidR="001873F0" w:rsidRPr="001C0528" w:rsidRDefault="001873F0">
      <w:pPr>
        <w:kinsoku w:val="0"/>
        <w:overflowPunct w:val="0"/>
        <w:ind w:left="3"/>
        <w:jc w:val="center"/>
        <w:rPr>
          <w:sz w:val="43"/>
          <w:szCs w:val="43"/>
        </w:rPr>
      </w:pPr>
      <w:r w:rsidRPr="001C0528">
        <w:rPr>
          <w:sz w:val="43"/>
          <w:szCs w:val="43"/>
        </w:rPr>
        <w:t>and</w:t>
      </w:r>
    </w:p>
    <w:p w14:paraId="0D0967F7" w14:textId="77777777" w:rsidR="001873F0" w:rsidRPr="001C0528" w:rsidRDefault="001873F0">
      <w:pPr>
        <w:kinsoku w:val="0"/>
        <w:overflowPunct w:val="0"/>
        <w:spacing w:before="1" w:line="140" w:lineRule="exact"/>
        <w:rPr>
          <w:sz w:val="14"/>
          <w:szCs w:val="14"/>
        </w:rPr>
      </w:pPr>
    </w:p>
    <w:p w14:paraId="3CE629D9" w14:textId="77777777" w:rsidR="001873F0" w:rsidRPr="001C0528" w:rsidRDefault="001873F0">
      <w:pPr>
        <w:kinsoku w:val="0"/>
        <w:overflowPunct w:val="0"/>
        <w:spacing w:line="200" w:lineRule="exact"/>
        <w:rPr>
          <w:sz w:val="20"/>
          <w:szCs w:val="20"/>
        </w:rPr>
      </w:pPr>
    </w:p>
    <w:p w14:paraId="0C5FBA57" w14:textId="3C8412C4" w:rsidR="001873F0" w:rsidRPr="001C0528" w:rsidRDefault="001873F0" w:rsidP="00987F5A">
      <w:pPr>
        <w:kinsoku w:val="0"/>
        <w:overflowPunct w:val="0"/>
        <w:spacing w:line="244" w:lineRule="auto"/>
        <w:ind w:left="656" w:right="650"/>
        <w:jc w:val="center"/>
        <w:rPr>
          <w:sz w:val="34"/>
          <w:szCs w:val="34"/>
        </w:rPr>
      </w:pPr>
      <w:r w:rsidRPr="001C0528">
        <w:rPr>
          <w:b/>
          <w:bCs/>
          <w:spacing w:val="1"/>
          <w:sz w:val="43"/>
          <w:szCs w:val="43"/>
        </w:rPr>
        <w:t>S</w:t>
      </w:r>
      <w:r w:rsidRPr="001C0528">
        <w:rPr>
          <w:b/>
          <w:bCs/>
          <w:spacing w:val="-2"/>
          <w:sz w:val="34"/>
          <w:szCs w:val="34"/>
        </w:rPr>
        <w:t>YL</w:t>
      </w:r>
      <w:r w:rsidRPr="001C0528">
        <w:rPr>
          <w:b/>
          <w:bCs/>
          <w:spacing w:val="1"/>
          <w:sz w:val="34"/>
          <w:szCs w:val="34"/>
        </w:rPr>
        <w:t>V</w:t>
      </w:r>
      <w:r w:rsidRPr="001C0528">
        <w:rPr>
          <w:b/>
          <w:bCs/>
          <w:spacing w:val="-4"/>
          <w:sz w:val="34"/>
          <w:szCs w:val="34"/>
        </w:rPr>
        <w:t>A</w:t>
      </w:r>
      <w:r w:rsidRPr="001C0528">
        <w:rPr>
          <w:b/>
          <w:bCs/>
          <w:sz w:val="34"/>
          <w:szCs w:val="34"/>
        </w:rPr>
        <w:t>N</w:t>
      </w:r>
      <w:r w:rsidRPr="001C0528">
        <w:rPr>
          <w:b/>
          <w:bCs/>
          <w:spacing w:val="-4"/>
          <w:sz w:val="34"/>
          <w:szCs w:val="34"/>
        </w:rPr>
        <w:t xml:space="preserve"> </w:t>
      </w:r>
      <w:proofErr w:type="gramStart"/>
      <w:r w:rsidRPr="001C0528">
        <w:rPr>
          <w:b/>
          <w:bCs/>
          <w:spacing w:val="-1"/>
          <w:sz w:val="43"/>
          <w:szCs w:val="43"/>
        </w:rPr>
        <w:t>E</w:t>
      </w:r>
      <w:r w:rsidRPr="001C0528">
        <w:rPr>
          <w:b/>
          <w:bCs/>
          <w:spacing w:val="-4"/>
          <w:sz w:val="34"/>
          <w:szCs w:val="34"/>
        </w:rPr>
        <w:t>DU</w:t>
      </w:r>
      <w:r w:rsidRPr="001C0528">
        <w:rPr>
          <w:b/>
          <w:bCs/>
          <w:spacing w:val="1"/>
          <w:sz w:val="34"/>
          <w:szCs w:val="34"/>
        </w:rPr>
        <w:t>C</w:t>
      </w:r>
      <w:r w:rsidRPr="001C0528">
        <w:rPr>
          <w:b/>
          <w:bCs/>
          <w:spacing w:val="-4"/>
          <w:sz w:val="34"/>
          <w:szCs w:val="34"/>
        </w:rPr>
        <w:t>A</w:t>
      </w:r>
      <w:r w:rsidRPr="001C0528">
        <w:rPr>
          <w:b/>
          <w:bCs/>
          <w:sz w:val="34"/>
          <w:szCs w:val="34"/>
        </w:rPr>
        <w:t>T</w:t>
      </w:r>
      <w:r w:rsidRPr="001C0528">
        <w:rPr>
          <w:b/>
          <w:bCs/>
          <w:spacing w:val="-2"/>
          <w:sz w:val="34"/>
          <w:szCs w:val="34"/>
        </w:rPr>
        <w:t>OR</w:t>
      </w:r>
      <w:r w:rsidRPr="001C0528">
        <w:rPr>
          <w:b/>
          <w:bCs/>
          <w:sz w:val="34"/>
          <w:szCs w:val="34"/>
        </w:rPr>
        <w:t>S</w:t>
      </w:r>
      <w:proofErr w:type="gramEnd"/>
      <w:r w:rsidRPr="001C0528">
        <w:rPr>
          <w:b/>
          <w:bCs/>
          <w:spacing w:val="36"/>
          <w:sz w:val="34"/>
          <w:szCs w:val="34"/>
        </w:rPr>
        <w:t xml:space="preserve"> </w:t>
      </w:r>
      <w:r w:rsidRPr="001C0528">
        <w:rPr>
          <w:b/>
          <w:bCs/>
          <w:spacing w:val="-3"/>
          <w:sz w:val="43"/>
          <w:szCs w:val="43"/>
        </w:rPr>
        <w:t>A</w:t>
      </w:r>
      <w:r w:rsidRPr="001C0528">
        <w:rPr>
          <w:b/>
          <w:bCs/>
          <w:sz w:val="34"/>
          <w:szCs w:val="34"/>
        </w:rPr>
        <w:t>S</w:t>
      </w:r>
      <w:r w:rsidRPr="001C0528">
        <w:rPr>
          <w:b/>
          <w:bCs/>
          <w:spacing w:val="-5"/>
          <w:sz w:val="34"/>
          <w:szCs w:val="34"/>
        </w:rPr>
        <w:t>S</w:t>
      </w:r>
      <w:r w:rsidRPr="001C0528">
        <w:rPr>
          <w:b/>
          <w:bCs/>
          <w:spacing w:val="-4"/>
          <w:sz w:val="34"/>
          <w:szCs w:val="34"/>
        </w:rPr>
        <w:t>O</w:t>
      </w:r>
      <w:r w:rsidRPr="001C0528">
        <w:rPr>
          <w:b/>
          <w:bCs/>
          <w:spacing w:val="1"/>
          <w:sz w:val="34"/>
          <w:szCs w:val="34"/>
        </w:rPr>
        <w:t>C</w:t>
      </w:r>
      <w:r w:rsidRPr="001C0528">
        <w:rPr>
          <w:b/>
          <w:bCs/>
          <w:spacing w:val="-1"/>
          <w:sz w:val="34"/>
          <w:szCs w:val="34"/>
        </w:rPr>
        <w:t>I</w:t>
      </w:r>
      <w:r w:rsidRPr="001C0528">
        <w:rPr>
          <w:b/>
          <w:bCs/>
          <w:spacing w:val="-2"/>
          <w:sz w:val="34"/>
          <w:szCs w:val="34"/>
        </w:rPr>
        <w:t>A</w:t>
      </w:r>
      <w:r w:rsidRPr="001C0528">
        <w:rPr>
          <w:b/>
          <w:bCs/>
          <w:sz w:val="34"/>
          <w:szCs w:val="34"/>
        </w:rPr>
        <w:t>T</w:t>
      </w:r>
      <w:r w:rsidRPr="001C0528">
        <w:rPr>
          <w:b/>
          <w:bCs/>
          <w:spacing w:val="-1"/>
          <w:sz w:val="34"/>
          <w:szCs w:val="34"/>
        </w:rPr>
        <w:t>I</w:t>
      </w:r>
      <w:r w:rsidRPr="001C0528">
        <w:rPr>
          <w:b/>
          <w:bCs/>
          <w:spacing w:val="-4"/>
          <w:sz w:val="34"/>
          <w:szCs w:val="34"/>
        </w:rPr>
        <w:t>O</w:t>
      </w:r>
      <w:r w:rsidRPr="001C0528">
        <w:rPr>
          <w:b/>
          <w:bCs/>
          <w:spacing w:val="1"/>
          <w:sz w:val="34"/>
          <w:szCs w:val="34"/>
        </w:rPr>
        <w:t>N</w:t>
      </w:r>
      <w:r w:rsidRPr="001C0528">
        <w:rPr>
          <w:b/>
          <w:bCs/>
          <w:sz w:val="43"/>
          <w:szCs w:val="43"/>
        </w:rPr>
        <w:t>,</w:t>
      </w:r>
      <w:r w:rsidRPr="001C0528">
        <w:rPr>
          <w:b/>
          <w:bCs/>
          <w:w w:val="99"/>
          <w:sz w:val="43"/>
          <w:szCs w:val="43"/>
        </w:rPr>
        <w:t xml:space="preserve"> </w:t>
      </w:r>
      <w:r w:rsidRPr="001C0528">
        <w:rPr>
          <w:b/>
          <w:bCs/>
          <w:spacing w:val="-1"/>
          <w:sz w:val="43"/>
          <w:szCs w:val="43"/>
        </w:rPr>
        <w:t>C</w:t>
      </w:r>
      <w:r w:rsidRPr="001C0528">
        <w:rPr>
          <w:b/>
          <w:bCs/>
          <w:sz w:val="34"/>
          <w:szCs w:val="34"/>
        </w:rPr>
        <w:t>AL</w:t>
      </w:r>
      <w:r w:rsidRPr="001C0528">
        <w:rPr>
          <w:b/>
          <w:bCs/>
          <w:spacing w:val="-3"/>
          <w:sz w:val="34"/>
          <w:szCs w:val="34"/>
        </w:rPr>
        <w:t>I</w:t>
      </w:r>
      <w:r w:rsidRPr="001C0528">
        <w:rPr>
          <w:b/>
          <w:bCs/>
          <w:spacing w:val="1"/>
          <w:sz w:val="34"/>
          <w:szCs w:val="34"/>
        </w:rPr>
        <w:t>F</w:t>
      </w:r>
      <w:r w:rsidRPr="001C0528">
        <w:rPr>
          <w:b/>
          <w:bCs/>
          <w:spacing w:val="-4"/>
          <w:sz w:val="34"/>
          <w:szCs w:val="34"/>
        </w:rPr>
        <w:t>O</w:t>
      </w:r>
      <w:r w:rsidRPr="001C0528">
        <w:rPr>
          <w:b/>
          <w:bCs/>
          <w:spacing w:val="-2"/>
          <w:sz w:val="34"/>
          <w:szCs w:val="34"/>
        </w:rPr>
        <w:t>R</w:t>
      </w:r>
      <w:r w:rsidRPr="001C0528">
        <w:rPr>
          <w:b/>
          <w:bCs/>
          <w:spacing w:val="1"/>
          <w:sz w:val="34"/>
          <w:szCs w:val="34"/>
        </w:rPr>
        <w:t>N</w:t>
      </w:r>
      <w:r w:rsidRPr="001C0528">
        <w:rPr>
          <w:b/>
          <w:bCs/>
          <w:spacing w:val="-6"/>
          <w:sz w:val="34"/>
          <w:szCs w:val="34"/>
        </w:rPr>
        <w:t>I</w:t>
      </w:r>
      <w:r w:rsidRPr="001C0528">
        <w:rPr>
          <w:b/>
          <w:bCs/>
          <w:sz w:val="34"/>
          <w:szCs w:val="34"/>
        </w:rPr>
        <w:t>A</w:t>
      </w:r>
      <w:r w:rsidRPr="001C0528">
        <w:rPr>
          <w:b/>
          <w:bCs/>
          <w:spacing w:val="-8"/>
          <w:sz w:val="34"/>
          <w:szCs w:val="34"/>
        </w:rPr>
        <w:t xml:space="preserve"> </w:t>
      </w:r>
      <w:r w:rsidRPr="001C0528">
        <w:rPr>
          <w:b/>
          <w:bCs/>
          <w:spacing w:val="-1"/>
          <w:sz w:val="43"/>
          <w:szCs w:val="43"/>
        </w:rPr>
        <w:t>T</w:t>
      </w:r>
      <w:r w:rsidRPr="001C0528">
        <w:rPr>
          <w:b/>
          <w:bCs/>
          <w:sz w:val="34"/>
          <w:szCs w:val="34"/>
        </w:rPr>
        <w:t>E</w:t>
      </w:r>
      <w:r w:rsidRPr="001C0528">
        <w:rPr>
          <w:b/>
          <w:bCs/>
          <w:spacing w:val="1"/>
          <w:sz w:val="34"/>
          <w:szCs w:val="34"/>
        </w:rPr>
        <w:t>AC</w:t>
      </w:r>
      <w:r w:rsidRPr="001C0528">
        <w:rPr>
          <w:b/>
          <w:bCs/>
          <w:spacing w:val="-6"/>
          <w:sz w:val="34"/>
          <w:szCs w:val="34"/>
        </w:rPr>
        <w:t>H</w:t>
      </w:r>
      <w:r w:rsidRPr="001C0528">
        <w:rPr>
          <w:b/>
          <w:bCs/>
          <w:spacing w:val="-2"/>
          <w:sz w:val="34"/>
          <w:szCs w:val="34"/>
        </w:rPr>
        <w:t>E</w:t>
      </w:r>
      <w:r w:rsidRPr="001C0528">
        <w:rPr>
          <w:b/>
          <w:bCs/>
          <w:sz w:val="34"/>
          <w:szCs w:val="34"/>
        </w:rPr>
        <w:t>RS</w:t>
      </w:r>
      <w:r w:rsidRPr="001C0528">
        <w:rPr>
          <w:b/>
          <w:bCs/>
          <w:spacing w:val="-5"/>
          <w:sz w:val="34"/>
          <w:szCs w:val="34"/>
        </w:rPr>
        <w:t xml:space="preserve"> </w:t>
      </w:r>
      <w:r w:rsidRPr="001C0528">
        <w:rPr>
          <w:b/>
          <w:bCs/>
          <w:spacing w:val="-7"/>
          <w:sz w:val="43"/>
          <w:szCs w:val="43"/>
        </w:rPr>
        <w:t>A</w:t>
      </w:r>
      <w:r w:rsidRPr="001C0528">
        <w:rPr>
          <w:b/>
          <w:bCs/>
          <w:sz w:val="34"/>
          <w:szCs w:val="34"/>
        </w:rPr>
        <w:t>SSOC</w:t>
      </w:r>
      <w:r w:rsidRPr="001C0528">
        <w:rPr>
          <w:b/>
          <w:bCs/>
          <w:spacing w:val="-1"/>
          <w:sz w:val="34"/>
          <w:szCs w:val="34"/>
        </w:rPr>
        <w:t>I</w:t>
      </w:r>
      <w:r w:rsidRPr="001C0528">
        <w:rPr>
          <w:b/>
          <w:bCs/>
          <w:spacing w:val="-4"/>
          <w:sz w:val="34"/>
          <w:szCs w:val="34"/>
        </w:rPr>
        <w:t>A</w:t>
      </w:r>
      <w:r w:rsidRPr="001C0528">
        <w:rPr>
          <w:b/>
          <w:bCs/>
          <w:sz w:val="34"/>
          <w:szCs w:val="34"/>
        </w:rPr>
        <w:t>T</w:t>
      </w:r>
      <w:r w:rsidRPr="001C0528">
        <w:rPr>
          <w:b/>
          <w:bCs/>
          <w:spacing w:val="-1"/>
          <w:sz w:val="34"/>
          <w:szCs w:val="34"/>
        </w:rPr>
        <w:t>I</w:t>
      </w:r>
      <w:r w:rsidRPr="001C0528">
        <w:rPr>
          <w:b/>
          <w:bCs/>
          <w:spacing w:val="-4"/>
          <w:sz w:val="34"/>
          <w:szCs w:val="34"/>
        </w:rPr>
        <w:t>O</w:t>
      </w:r>
      <w:r w:rsidRPr="001C0528">
        <w:rPr>
          <w:b/>
          <w:bCs/>
          <w:spacing w:val="1"/>
          <w:sz w:val="34"/>
          <w:szCs w:val="34"/>
        </w:rPr>
        <w:t>N</w:t>
      </w:r>
      <w:r w:rsidRPr="001C0528">
        <w:rPr>
          <w:b/>
          <w:bCs/>
          <w:sz w:val="43"/>
          <w:szCs w:val="43"/>
        </w:rPr>
        <w:t>,</w:t>
      </w:r>
      <w:r w:rsidRPr="001C0528">
        <w:rPr>
          <w:b/>
          <w:bCs/>
          <w:spacing w:val="-29"/>
          <w:sz w:val="43"/>
          <w:szCs w:val="43"/>
        </w:rPr>
        <w:t xml:space="preserve"> </w:t>
      </w:r>
      <w:r w:rsidRPr="001C0528">
        <w:rPr>
          <w:sz w:val="36"/>
          <w:szCs w:val="36"/>
        </w:rPr>
        <w:t xml:space="preserve">and </w:t>
      </w:r>
      <w:r w:rsidRPr="001C0528">
        <w:rPr>
          <w:b/>
          <w:bCs/>
          <w:spacing w:val="-1"/>
          <w:sz w:val="43"/>
          <w:szCs w:val="43"/>
        </w:rPr>
        <w:t>N</w:t>
      </w:r>
      <w:r w:rsidRPr="001C0528">
        <w:rPr>
          <w:b/>
          <w:bCs/>
          <w:sz w:val="34"/>
          <w:szCs w:val="34"/>
        </w:rPr>
        <w:t>ATI</w:t>
      </w:r>
      <w:r w:rsidRPr="001C0528">
        <w:rPr>
          <w:b/>
          <w:bCs/>
          <w:spacing w:val="-4"/>
          <w:sz w:val="34"/>
          <w:szCs w:val="34"/>
        </w:rPr>
        <w:t>ON</w:t>
      </w:r>
      <w:r w:rsidRPr="001C0528">
        <w:rPr>
          <w:b/>
          <w:bCs/>
          <w:spacing w:val="1"/>
          <w:sz w:val="34"/>
          <w:szCs w:val="34"/>
        </w:rPr>
        <w:t>A</w:t>
      </w:r>
      <w:r w:rsidRPr="001C0528">
        <w:rPr>
          <w:b/>
          <w:bCs/>
          <w:sz w:val="34"/>
          <w:szCs w:val="34"/>
        </w:rPr>
        <w:t>L</w:t>
      </w:r>
      <w:r w:rsidRPr="001C0528">
        <w:rPr>
          <w:b/>
          <w:bCs/>
          <w:spacing w:val="79"/>
          <w:sz w:val="34"/>
          <w:szCs w:val="34"/>
        </w:rPr>
        <w:t xml:space="preserve"> </w:t>
      </w:r>
      <w:r w:rsidRPr="001C0528">
        <w:rPr>
          <w:b/>
          <w:bCs/>
          <w:spacing w:val="-10"/>
          <w:sz w:val="43"/>
          <w:szCs w:val="43"/>
        </w:rPr>
        <w:t>E</w:t>
      </w:r>
      <w:r w:rsidRPr="001C0528">
        <w:rPr>
          <w:b/>
          <w:bCs/>
          <w:spacing w:val="1"/>
          <w:sz w:val="34"/>
          <w:szCs w:val="34"/>
        </w:rPr>
        <w:t>D</w:t>
      </w:r>
      <w:r w:rsidRPr="001C0528">
        <w:rPr>
          <w:b/>
          <w:bCs/>
          <w:spacing w:val="-4"/>
          <w:sz w:val="34"/>
          <w:szCs w:val="34"/>
        </w:rPr>
        <w:t>U</w:t>
      </w:r>
      <w:r w:rsidRPr="001C0528">
        <w:rPr>
          <w:b/>
          <w:bCs/>
          <w:spacing w:val="-2"/>
          <w:sz w:val="34"/>
          <w:szCs w:val="34"/>
        </w:rPr>
        <w:t>CA</w:t>
      </w:r>
      <w:r w:rsidRPr="001C0528">
        <w:rPr>
          <w:b/>
          <w:bCs/>
          <w:sz w:val="34"/>
          <w:szCs w:val="34"/>
        </w:rPr>
        <w:t>TI</w:t>
      </w:r>
      <w:r w:rsidRPr="001C0528">
        <w:rPr>
          <w:b/>
          <w:bCs/>
          <w:spacing w:val="-6"/>
          <w:sz w:val="34"/>
          <w:szCs w:val="34"/>
        </w:rPr>
        <w:t>O</w:t>
      </w:r>
      <w:r w:rsidRPr="001C0528">
        <w:rPr>
          <w:b/>
          <w:bCs/>
          <w:sz w:val="34"/>
          <w:szCs w:val="34"/>
        </w:rPr>
        <w:t>N</w:t>
      </w:r>
      <w:r w:rsidRPr="001C0528">
        <w:rPr>
          <w:b/>
          <w:bCs/>
          <w:spacing w:val="83"/>
          <w:sz w:val="34"/>
          <w:szCs w:val="34"/>
        </w:rPr>
        <w:t xml:space="preserve"> </w:t>
      </w:r>
      <w:r w:rsidRPr="001C0528">
        <w:rPr>
          <w:b/>
          <w:bCs/>
          <w:spacing w:val="-3"/>
          <w:sz w:val="43"/>
          <w:szCs w:val="43"/>
        </w:rPr>
        <w:t>A</w:t>
      </w:r>
      <w:r w:rsidRPr="001C0528">
        <w:rPr>
          <w:b/>
          <w:bCs/>
          <w:sz w:val="34"/>
          <w:szCs w:val="34"/>
        </w:rPr>
        <w:t>SSOC</w:t>
      </w:r>
      <w:r w:rsidRPr="001C0528">
        <w:rPr>
          <w:b/>
          <w:bCs/>
          <w:spacing w:val="-1"/>
          <w:sz w:val="34"/>
          <w:szCs w:val="34"/>
        </w:rPr>
        <w:t>I</w:t>
      </w:r>
      <w:r w:rsidRPr="001C0528">
        <w:rPr>
          <w:b/>
          <w:bCs/>
          <w:spacing w:val="-4"/>
          <w:sz w:val="34"/>
          <w:szCs w:val="34"/>
        </w:rPr>
        <w:t>A</w:t>
      </w:r>
      <w:r w:rsidRPr="001C0528">
        <w:rPr>
          <w:b/>
          <w:bCs/>
          <w:sz w:val="34"/>
          <w:szCs w:val="34"/>
        </w:rPr>
        <w:t>T</w:t>
      </w:r>
      <w:r w:rsidRPr="001C0528">
        <w:rPr>
          <w:b/>
          <w:bCs/>
          <w:spacing w:val="-1"/>
          <w:sz w:val="34"/>
          <w:szCs w:val="34"/>
        </w:rPr>
        <w:t>I</w:t>
      </w:r>
      <w:r w:rsidRPr="001C0528">
        <w:rPr>
          <w:b/>
          <w:bCs/>
          <w:spacing w:val="-3"/>
          <w:sz w:val="34"/>
          <w:szCs w:val="34"/>
        </w:rPr>
        <w:t>O</w:t>
      </w:r>
      <w:r w:rsidRPr="001C0528">
        <w:rPr>
          <w:b/>
          <w:bCs/>
          <w:sz w:val="34"/>
          <w:szCs w:val="34"/>
        </w:rPr>
        <w:t>N</w:t>
      </w:r>
    </w:p>
    <w:p w14:paraId="4F7C4351" w14:textId="43FA1889" w:rsidR="001873F0" w:rsidRPr="001C0528" w:rsidRDefault="001873F0">
      <w:pPr>
        <w:kinsoku w:val="0"/>
        <w:overflowPunct w:val="0"/>
        <w:spacing w:line="200" w:lineRule="exact"/>
        <w:rPr>
          <w:sz w:val="20"/>
          <w:szCs w:val="20"/>
        </w:rPr>
      </w:pPr>
    </w:p>
    <w:p w14:paraId="6D2F5E9A" w14:textId="01F0301E" w:rsidR="001873F0" w:rsidRPr="001C0528" w:rsidRDefault="001873F0">
      <w:pPr>
        <w:kinsoku w:val="0"/>
        <w:overflowPunct w:val="0"/>
        <w:spacing w:line="200" w:lineRule="exact"/>
        <w:rPr>
          <w:sz w:val="20"/>
          <w:szCs w:val="20"/>
        </w:rPr>
      </w:pPr>
    </w:p>
    <w:p w14:paraId="4D4D3487" w14:textId="7672A91D" w:rsidR="001873F0" w:rsidRPr="001C0528" w:rsidRDefault="001C0528">
      <w:pPr>
        <w:kinsoku w:val="0"/>
        <w:overflowPunct w:val="0"/>
        <w:spacing w:line="200" w:lineRule="exact"/>
        <w:rPr>
          <w:sz w:val="20"/>
          <w:szCs w:val="20"/>
        </w:rPr>
      </w:pPr>
      <w:r w:rsidRPr="001C0528">
        <w:rPr>
          <w:noProof/>
        </w:rPr>
        <w:drawing>
          <wp:anchor distT="0" distB="0" distL="114300" distR="114300" simplePos="0" relativeHeight="251658240" behindDoc="1" locked="0" layoutInCell="1" allowOverlap="1" wp14:anchorId="54102362" wp14:editId="0DAE5485">
            <wp:simplePos x="0" y="0"/>
            <wp:positionH relativeFrom="column">
              <wp:posOffset>2254250</wp:posOffset>
            </wp:positionH>
            <wp:positionV relativeFrom="paragraph">
              <wp:posOffset>7620</wp:posOffset>
            </wp:positionV>
            <wp:extent cx="771525" cy="550545"/>
            <wp:effectExtent l="0" t="0" r="9525" b="1905"/>
            <wp:wrapTight wrapText="bothSides">
              <wp:wrapPolygon edited="0">
                <wp:start x="0" y="0"/>
                <wp:lineTo x="0" y="20927"/>
                <wp:lineTo x="21333" y="20927"/>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4FF2E" w14:textId="77777777" w:rsidR="001873F0" w:rsidRPr="001C0528" w:rsidRDefault="001873F0">
      <w:pPr>
        <w:kinsoku w:val="0"/>
        <w:overflowPunct w:val="0"/>
        <w:spacing w:line="200" w:lineRule="exact"/>
        <w:rPr>
          <w:sz w:val="20"/>
          <w:szCs w:val="20"/>
        </w:rPr>
      </w:pPr>
    </w:p>
    <w:p w14:paraId="5D1E3CE9" w14:textId="77777777" w:rsidR="001873F0" w:rsidRPr="001C0528" w:rsidRDefault="001873F0">
      <w:pPr>
        <w:kinsoku w:val="0"/>
        <w:overflowPunct w:val="0"/>
        <w:spacing w:line="200" w:lineRule="exact"/>
        <w:rPr>
          <w:sz w:val="20"/>
          <w:szCs w:val="20"/>
        </w:rPr>
      </w:pPr>
    </w:p>
    <w:p w14:paraId="490BDE85" w14:textId="77777777" w:rsidR="00987F5A" w:rsidRPr="001C0528" w:rsidRDefault="00987F5A" w:rsidP="001C0528">
      <w:pPr>
        <w:kinsoku w:val="0"/>
        <w:overflowPunct w:val="0"/>
        <w:spacing w:before="44"/>
        <w:rPr>
          <w:b/>
          <w:bCs/>
          <w:spacing w:val="-1"/>
          <w:sz w:val="43"/>
          <w:szCs w:val="43"/>
          <w:u w:val="thick"/>
        </w:rPr>
      </w:pPr>
    </w:p>
    <w:p w14:paraId="4566F90C" w14:textId="4A854C3F" w:rsidR="001873F0" w:rsidRPr="001C0528" w:rsidRDefault="001873F0">
      <w:pPr>
        <w:kinsoku w:val="0"/>
        <w:overflowPunct w:val="0"/>
        <w:spacing w:before="44"/>
        <w:ind w:left="1148"/>
        <w:rPr>
          <w:sz w:val="43"/>
          <w:szCs w:val="43"/>
        </w:rPr>
      </w:pPr>
      <w:r w:rsidRPr="001C0528">
        <w:rPr>
          <w:b/>
          <w:bCs/>
          <w:spacing w:val="-1"/>
          <w:sz w:val="43"/>
          <w:szCs w:val="43"/>
          <w:u w:val="thick"/>
        </w:rPr>
        <w:t>T</w:t>
      </w:r>
      <w:r w:rsidRPr="001C0528">
        <w:rPr>
          <w:b/>
          <w:bCs/>
          <w:sz w:val="34"/>
          <w:szCs w:val="34"/>
          <w:u w:val="thick"/>
        </w:rPr>
        <w:t>E</w:t>
      </w:r>
      <w:r w:rsidRPr="001C0528">
        <w:rPr>
          <w:b/>
          <w:bCs/>
          <w:spacing w:val="1"/>
          <w:sz w:val="34"/>
          <w:szCs w:val="34"/>
          <w:u w:val="thick"/>
        </w:rPr>
        <w:t>R</w:t>
      </w:r>
      <w:r w:rsidRPr="001C0528">
        <w:rPr>
          <w:b/>
          <w:bCs/>
          <w:sz w:val="34"/>
          <w:szCs w:val="34"/>
          <w:u w:val="thick"/>
        </w:rPr>
        <w:t>M</w:t>
      </w:r>
      <w:r w:rsidRPr="001C0528">
        <w:rPr>
          <w:b/>
          <w:bCs/>
          <w:sz w:val="43"/>
          <w:szCs w:val="43"/>
          <w:u w:val="thick"/>
        </w:rPr>
        <w:t>:</w:t>
      </w:r>
      <w:r w:rsidRPr="001C0528">
        <w:rPr>
          <w:b/>
          <w:bCs/>
          <w:spacing w:val="-15"/>
          <w:sz w:val="43"/>
          <w:szCs w:val="43"/>
          <w:u w:val="thick"/>
        </w:rPr>
        <w:t xml:space="preserve"> </w:t>
      </w:r>
      <w:r w:rsidRPr="001C0528">
        <w:rPr>
          <w:b/>
          <w:bCs/>
          <w:spacing w:val="-5"/>
          <w:sz w:val="43"/>
          <w:szCs w:val="43"/>
          <w:u w:val="thick"/>
        </w:rPr>
        <w:t>J</w:t>
      </w:r>
      <w:r w:rsidRPr="001C0528">
        <w:rPr>
          <w:b/>
          <w:bCs/>
          <w:spacing w:val="1"/>
          <w:sz w:val="34"/>
          <w:szCs w:val="34"/>
          <w:u w:val="thick"/>
        </w:rPr>
        <w:t>U</w:t>
      </w:r>
      <w:r w:rsidRPr="001C0528">
        <w:rPr>
          <w:b/>
          <w:bCs/>
          <w:spacing w:val="-5"/>
          <w:sz w:val="34"/>
          <w:szCs w:val="34"/>
          <w:u w:val="thick"/>
        </w:rPr>
        <w:t>L</w:t>
      </w:r>
      <w:r w:rsidRPr="001C0528">
        <w:rPr>
          <w:b/>
          <w:bCs/>
          <w:sz w:val="34"/>
          <w:szCs w:val="34"/>
          <w:u w:val="thick"/>
        </w:rPr>
        <w:t>Y</w:t>
      </w:r>
      <w:r w:rsidRPr="001C0528">
        <w:rPr>
          <w:b/>
          <w:bCs/>
          <w:spacing w:val="-9"/>
          <w:sz w:val="34"/>
          <w:szCs w:val="34"/>
          <w:u w:val="thick"/>
        </w:rPr>
        <w:t xml:space="preserve"> </w:t>
      </w:r>
      <w:r w:rsidRPr="001C0528">
        <w:rPr>
          <w:b/>
          <w:bCs/>
          <w:spacing w:val="1"/>
          <w:sz w:val="43"/>
          <w:szCs w:val="43"/>
          <w:u w:val="thick"/>
        </w:rPr>
        <w:t>1,</w:t>
      </w:r>
      <w:r w:rsidRPr="001C0528">
        <w:rPr>
          <w:b/>
          <w:bCs/>
          <w:spacing w:val="-12"/>
          <w:sz w:val="43"/>
          <w:szCs w:val="43"/>
          <w:u w:val="thick"/>
        </w:rPr>
        <w:t xml:space="preserve"> </w:t>
      </w:r>
      <w:r w:rsidR="00E62868" w:rsidRPr="001C0528">
        <w:rPr>
          <w:b/>
          <w:bCs/>
          <w:spacing w:val="-2"/>
          <w:sz w:val="43"/>
          <w:szCs w:val="43"/>
          <w:u w:val="thick"/>
        </w:rPr>
        <w:t>20</w:t>
      </w:r>
      <w:r w:rsidR="005C5E0E" w:rsidRPr="001C0528">
        <w:rPr>
          <w:b/>
          <w:bCs/>
          <w:spacing w:val="-2"/>
          <w:sz w:val="43"/>
          <w:szCs w:val="43"/>
          <w:u w:val="thick"/>
        </w:rPr>
        <w:t>2</w:t>
      </w:r>
      <w:r w:rsidR="000453DD">
        <w:rPr>
          <w:b/>
          <w:bCs/>
          <w:spacing w:val="-2"/>
          <w:sz w:val="43"/>
          <w:szCs w:val="43"/>
          <w:u w:val="thick"/>
        </w:rPr>
        <w:t>5</w:t>
      </w:r>
      <w:r w:rsidR="00E62868" w:rsidRPr="001C0528">
        <w:rPr>
          <w:b/>
          <w:bCs/>
          <w:spacing w:val="-2"/>
          <w:sz w:val="43"/>
          <w:szCs w:val="43"/>
          <w:u w:val="thick"/>
        </w:rPr>
        <w:t>– June 30, 202</w:t>
      </w:r>
      <w:r w:rsidR="000453DD">
        <w:rPr>
          <w:b/>
          <w:bCs/>
          <w:spacing w:val="-2"/>
          <w:sz w:val="43"/>
          <w:szCs w:val="43"/>
          <w:u w:val="thick"/>
        </w:rPr>
        <w:t>8</w:t>
      </w:r>
    </w:p>
    <w:p w14:paraId="1A6D1834" w14:textId="77777777" w:rsidR="001873F0" w:rsidRPr="001C0528" w:rsidRDefault="001873F0">
      <w:pPr>
        <w:kinsoku w:val="0"/>
        <w:overflowPunct w:val="0"/>
        <w:spacing w:before="13" w:line="200" w:lineRule="exact"/>
        <w:rPr>
          <w:sz w:val="20"/>
          <w:szCs w:val="20"/>
        </w:rPr>
      </w:pPr>
    </w:p>
    <w:p w14:paraId="140722F7" w14:textId="0DC6A468" w:rsidR="00174286" w:rsidRPr="001C0528" w:rsidRDefault="00174286" w:rsidP="00E62868">
      <w:pPr>
        <w:kinsoku w:val="0"/>
        <w:overflowPunct w:val="0"/>
        <w:ind w:left="2664" w:right="2765"/>
        <w:rPr>
          <w:b/>
          <w:bCs/>
          <w:sz w:val="17"/>
          <w:szCs w:val="17"/>
        </w:rPr>
      </w:pPr>
      <w:r w:rsidRPr="001C0528">
        <w:rPr>
          <w:b/>
          <w:bCs/>
          <w:sz w:val="17"/>
          <w:szCs w:val="17"/>
        </w:rPr>
        <w:t xml:space="preserve">BOARD RATIFIED </w:t>
      </w:r>
      <w:r w:rsidR="000453DD">
        <w:rPr>
          <w:b/>
          <w:bCs/>
          <w:sz w:val="17"/>
          <w:szCs w:val="17"/>
        </w:rPr>
        <w:t>0</w:t>
      </w:r>
      <w:r w:rsidR="00EB6460">
        <w:rPr>
          <w:b/>
          <w:bCs/>
          <w:sz w:val="17"/>
          <w:szCs w:val="17"/>
        </w:rPr>
        <w:t>3</w:t>
      </w:r>
      <w:r w:rsidR="000453DD">
        <w:rPr>
          <w:b/>
          <w:bCs/>
          <w:sz w:val="17"/>
          <w:szCs w:val="17"/>
        </w:rPr>
        <w:t>-</w:t>
      </w:r>
      <w:r w:rsidR="00EB6460">
        <w:rPr>
          <w:b/>
          <w:bCs/>
          <w:sz w:val="17"/>
          <w:szCs w:val="17"/>
        </w:rPr>
        <w:t>1</w:t>
      </w:r>
      <w:r w:rsidR="000453DD">
        <w:rPr>
          <w:b/>
          <w:bCs/>
          <w:sz w:val="17"/>
          <w:szCs w:val="17"/>
        </w:rPr>
        <w:t>0-202</w:t>
      </w:r>
      <w:r w:rsidR="00EB6460">
        <w:rPr>
          <w:b/>
          <w:bCs/>
          <w:sz w:val="17"/>
          <w:szCs w:val="17"/>
        </w:rPr>
        <w:t>6</w:t>
      </w:r>
    </w:p>
    <w:p w14:paraId="6ED2FF95" w14:textId="77777777" w:rsidR="00E62868" w:rsidRPr="001C0528" w:rsidRDefault="00E62868">
      <w:pPr>
        <w:kinsoku w:val="0"/>
        <w:overflowPunct w:val="0"/>
        <w:spacing w:before="74" w:line="323" w:lineRule="auto"/>
        <w:ind w:left="2658" w:right="2767"/>
        <w:rPr>
          <w:sz w:val="17"/>
          <w:szCs w:val="17"/>
        </w:rPr>
      </w:pPr>
    </w:p>
    <w:p w14:paraId="2FA3F190" w14:textId="77777777" w:rsidR="001873F0" w:rsidRPr="001C0528" w:rsidRDefault="001873F0">
      <w:pPr>
        <w:kinsoku w:val="0"/>
        <w:overflowPunct w:val="0"/>
        <w:spacing w:before="74" w:line="323" w:lineRule="auto"/>
        <w:ind w:left="2658" w:right="2767"/>
        <w:rPr>
          <w:sz w:val="17"/>
          <w:szCs w:val="17"/>
        </w:rPr>
        <w:sectPr w:rsidR="001873F0" w:rsidRPr="001C0528" w:rsidSect="009740D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83" w:right="1714" w:bottom="274" w:left="1714" w:header="720" w:footer="720" w:gutter="0"/>
          <w:cols w:space="720"/>
          <w:noEndnote/>
          <w:titlePg/>
          <w:docGrid w:linePitch="326"/>
        </w:sectPr>
      </w:pPr>
    </w:p>
    <w:p w14:paraId="3F76F3A9" w14:textId="77777777" w:rsidR="001873F0" w:rsidRPr="001C0528" w:rsidRDefault="001873F0">
      <w:pPr>
        <w:pStyle w:val="Heading2"/>
        <w:kinsoku w:val="0"/>
        <w:overflowPunct w:val="0"/>
        <w:spacing w:before="72"/>
        <w:ind w:left="148" w:firstLine="0"/>
        <w:jc w:val="center"/>
        <w:rPr>
          <w:b w:val="0"/>
          <w:bCs w:val="0"/>
          <w:u w:val="none"/>
        </w:rPr>
      </w:pPr>
      <w:r w:rsidRPr="001C0528">
        <w:rPr>
          <w:u w:val="none"/>
        </w:rPr>
        <w:lastRenderedPageBreak/>
        <w:t>TABLE OF</w:t>
      </w:r>
      <w:r w:rsidRPr="001C0528">
        <w:rPr>
          <w:spacing w:val="-4"/>
          <w:u w:val="none"/>
        </w:rPr>
        <w:t xml:space="preserve"> </w:t>
      </w:r>
      <w:r w:rsidRPr="001C0528">
        <w:rPr>
          <w:u w:val="none"/>
        </w:rPr>
        <w:t>CONTEN</w:t>
      </w:r>
      <w:r w:rsidRPr="001C0528">
        <w:rPr>
          <w:spacing w:val="-5"/>
          <w:u w:val="none"/>
        </w:rPr>
        <w:t>T</w:t>
      </w:r>
      <w:r w:rsidRPr="001C0528">
        <w:rPr>
          <w:u w:val="none"/>
        </w:rPr>
        <w:t>S</w:t>
      </w:r>
    </w:p>
    <w:p w14:paraId="130C4717" w14:textId="77777777" w:rsidR="001873F0" w:rsidRPr="001C0528" w:rsidRDefault="001873F0">
      <w:pPr>
        <w:kinsoku w:val="0"/>
        <w:overflowPunct w:val="0"/>
        <w:spacing w:before="8" w:line="200" w:lineRule="exact"/>
        <w:rPr>
          <w:sz w:val="20"/>
          <w:szCs w:val="20"/>
        </w:rPr>
      </w:pPr>
    </w:p>
    <w:p w14:paraId="590FE9A3" w14:textId="77777777" w:rsidR="001873F0" w:rsidRPr="001C0528" w:rsidRDefault="001873F0">
      <w:pPr>
        <w:kinsoku w:val="0"/>
        <w:overflowPunct w:val="0"/>
        <w:spacing w:before="69"/>
        <w:ind w:right="117"/>
        <w:jc w:val="right"/>
      </w:pPr>
      <w:r w:rsidRPr="001C0528">
        <w:rPr>
          <w:b/>
          <w:bCs/>
          <w:w w:val="85"/>
          <w:u w:val="thick"/>
        </w:rPr>
        <w:t>Article</w:t>
      </w:r>
    </w:p>
    <w:p w14:paraId="05A92F9D" w14:textId="77777777" w:rsidR="001873F0" w:rsidRPr="001C0528" w:rsidRDefault="001873F0" w:rsidP="000453DD">
      <w:pPr>
        <w:tabs>
          <w:tab w:val="left" w:pos="8848"/>
        </w:tabs>
        <w:kinsoku w:val="0"/>
        <w:overflowPunct w:val="0"/>
        <w:spacing w:before="69"/>
      </w:pPr>
      <w:r w:rsidRPr="001C0528">
        <w:rPr>
          <w:b/>
          <w:bCs/>
          <w:spacing w:val="-1"/>
        </w:rPr>
        <w:t>A</w:t>
      </w:r>
      <w:r w:rsidRPr="001C0528">
        <w:rPr>
          <w:b/>
          <w:bCs/>
          <w:spacing w:val="-5"/>
        </w:rPr>
        <w:t>G</w:t>
      </w:r>
      <w:r w:rsidRPr="001C0528">
        <w:rPr>
          <w:b/>
          <w:bCs/>
        </w:rPr>
        <w:t>REE</w:t>
      </w:r>
      <w:r w:rsidRPr="001C0528">
        <w:rPr>
          <w:b/>
          <w:bCs/>
          <w:spacing w:val="-1"/>
        </w:rPr>
        <w:t>M</w:t>
      </w:r>
      <w:r w:rsidRPr="001C0528">
        <w:rPr>
          <w:b/>
          <w:bCs/>
        </w:rPr>
        <w:t>E</w:t>
      </w:r>
      <w:r w:rsidRPr="001C0528">
        <w:rPr>
          <w:b/>
          <w:bCs/>
          <w:spacing w:val="-1"/>
        </w:rPr>
        <w:t>N</w:t>
      </w:r>
      <w:r w:rsidRPr="001C0528">
        <w:rPr>
          <w:b/>
          <w:bCs/>
          <w:spacing w:val="3"/>
        </w:rPr>
        <w:t>T</w:t>
      </w:r>
      <w:r w:rsidRPr="001C0528">
        <w:rPr>
          <w:b/>
          <w:bCs/>
          <w:spacing w:val="3"/>
          <w:u w:val="thick"/>
        </w:rPr>
        <w:tab/>
      </w:r>
      <w:r w:rsidRPr="001C0528">
        <w:t>1</w:t>
      </w:r>
    </w:p>
    <w:p w14:paraId="4694444B" w14:textId="77777777" w:rsidR="001873F0" w:rsidRPr="001C0528" w:rsidRDefault="001873F0">
      <w:pPr>
        <w:kinsoku w:val="0"/>
        <w:overflowPunct w:val="0"/>
        <w:spacing w:before="7" w:line="200" w:lineRule="exact"/>
        <w:rPr>
          <w:sz w:val="20"/>
          <w:szCs w:val="20"/>
        </w:rPr>
      </w:pPr>
    </w:p>
    <w:p w14:paraId="410CDC2B" w14:textId="77777777" w:rsidR="001873F0" w:rsidRPr="001C0528" w:rsidRDefault="001873F0" w:rsidP="000453DD">
      <w:pPr>
        <w:tabs>
          <w:tab w:val="left" w:pos="8848"/>
        </w:tabs>
        <w:kinsoku w:val="0"/>
        <w:overflowPunct w:val="0"/>
        <w:spacing w:before="69"/>
      </w:pPr>
      <w:r w:rsidRPr="001C0528">
        <w:rPr>
          <w:b/>
          <w:bCs/>
        </w:rPr>
        <w:t>RECO</w:t>
      </w:r>
      <w:r w:rsidRPr="001C0528">
        <w:rPr>
          <w:b/>
          <w:bCs/>
          <w:spacing w:val="-5"/>
        </w:rPr>
        <w:t>G</w:t>
      </w:r>
      <w:r w:rsidRPr="001C0528">
        <w:rPr>
          <w:b/>
          <w:bCs/>
        </w:rPr>
        <w:t>NITIO</w:t>
      </w:r>
      <w:r w:rsidRPr="001C0528">
        <w:rPr>
          <w:b/>
          <w:bCs/>
          <w:spacing w:val="4"/>
        </w:rPr>
        <w:t>N</w:t>
      </w:r>
      <w:r w:rsidRPr="001C0528">
        <w:rPr>
          <w:b/>
          <w:bCs/>
          <w:spacing w:val="4"/>
          <w:u w:val="thick"/>
        </w:rPr>
        <w:tab/>
      </w:r>
      <w:r w:rsidRPr="001C0528">
        <w:t>2</w:t>
      </w:r>
    </w:p>
    <w:p w14:paraId="25673F2E" w14:textId="77777777" w:rsidR="001873F0" w:rsidRPr="001C0528" w:rsidRDefault="001873F0">
      <w:pPr>
        <w:kinsoku w:val="0"/>
        <w:overflowPunct w:val="0"/>
        <w:spacing w:before="7" w:line="200" w:lineRule="exact"/>
        <w:rPr>
          <w:sz w:val="20"/>
          <w:szCs w:val="20"/>
        </w:rPr>
      </w:pPr>
    </w:p>
    <w:p w14:paraId="04EF8E39" w14:textId="77777777" w:rsidR="001873F0" w:rsidRPr="001C0528" w:rsidRDefault="001873F0" w:rsidP="000453DD">
      <w:pPr>
        <w:tabs>
          <w:tab w:val="left" w:pos="8848"/>
        </w:tabs>
        <w:kinsoku w:val="0"/>
        <w:overflowPunct w:val="0"/>
        <w:spacing w:before="69"/>
      </w:pPr>
      <w:r w:rsidRPr="001C0528">
        <w:rPr>
          <w:b/>
          <w:bCs/>
          <w:spacing w:val="-1"/>
        </w:rPr>
        <w:t>D</w:t>
      </w:r>
      <w:r w:rsidRPr="001C0528">
        <w:rPr>
          <w:b/>
          <w:bCs/>
        </w:rPr>
        <w:t>E</w:t>
      </w:r>
      <w:r w:rsidRPr="001C0528">
        <w:rPr>
          <w:b/>
          <w:bCs/>
          <w:spacing w:val="-6"/>
        </w:rPr>
        <w:t>F</w:t>
      </w:r>
      <w:r w:rsidRPr="001C0528">
        <w:rPr>
          <w:b/>
          <w:bCs/>
        </w:rPr>
        <w:t>INITIONS</w:t>
      </w:r>
      <w:r w:rsidRPr="001C0528">
        <w:rPr>
          <w:b/>
          <w:bCs/>
          <w:u w:val="thick"/>
        </w:rPr>
        <w:tab/>
      </w:r>
      <w:r w:rsidRPr="001C0528">
        <w:t>3</w:t>
      </w:r>
    </w:p>
    <w:p w14:paraId="752FD142" w14:textId="77777777" w:rsidR="001873F0" w:rsidRPr="001C0528" w:rsidRDefault="001873F0">
      <w:pPr>
        <w:kinsoku w:val="0"/>
        <w:overflowPunct w:val="0"/>
        <w:spacing w:before="7" w:line="200" w:lineRule="exact"/>
        <w:rPr>
          <w:sz w:val="20"/>
          <w:szCs w:val="20"/>
        </w:rPr>
      </w:pPr>
    </w:p>
    <w:p w14:paraId="467BC5CA" w14:textId="77777777" w:rsidR="001873F0" w:rsidRPr="001C0528" w:rsidRDefault="001873F0" w:rsidP="000453DD">
      <w:pPr>
        <w:tabs>
          <w:tab w:val="left" w:pos="8849"/>
        </w:tabs>
        <w:kinsoku w:val="0"/>
        <w:overflowPunct w:val="0"/>
        <w:spacing w:before="69"/>
      </w:pPr>
      <w:r w:rsidRPr="001C0528">
        <w:rPr>
          <w:b/>
          <w:bCs/>
          <w:spacing w:val="-1"/>
        </w:rPr>
        <w:t>N</w:t>
      </w:r>
      <w:r w:rsidRPr="001C0528">
        <w:rPr>
          <w:b/>
          <w:bCs/>
        </w:rPr>
        <w:t>E</w:t>
      </w:r>
      <w:r w:rsidRPr="001C0528">
        <w:rPr>
          <w:b/>
          <w:bCs/>
          <w:spacing w:val="-5"/>
        </w:rPr>
        <w:t>G</w:t>
      </w:r>
      <w:r w:rsidRPr="001C0528">
        <w:rPr>
          <w:b/>
          <w:bCs/>
        </w:rPr>
        <w:t>OTIATIONS</w:t>
      </w:r>
      <w:r w:rsidRPr="001C0528">
        <w:rPr>
          <w:b/>
          <w:bCs/>
          <w:spacing w:val="9"/>
        </w:rPr>
        <w:t xml:space="preserve"> </w:t>
      </w:r>
      <w:r w:rsidRPr="001C0528">
        <w:rPr>
          <w:b/>
          <w:bCs/>
          <w:spacing w:val="-6"/>
        </w:rPr>
        <w:t>P</w:t>
      </w:r>
      <w:r w:rsidRPr="001C0528">
        <w:rPr>
          <w:b/>
          <w:bCs/>
          <w:spacing w:val="-1"/>
        </w:rPr>
        <w:t>R</w:t>
      </w:r>
      <w:r w:rsidRPr="001C0528">
        <w:rPr>
          <w:b/>
          <w:bCs/>
          <w:spacing w:val="2"/>
        </w:rPr>
        <w:t>O</w:t>
      </w:r>
      <w:r w:rsidRPr="001C0528">
        <w:rPr>
          <w:b/>
          <w:bCs/>
        </w:rPr>
        <w:t>CE</w:t>
      </w:r>
      <w:r w:rsidRPr="001C0528">
        <w:rPr>
          <w:b/>
          <w:bCs/>
          <w:spacing w:val="-1"/>
        </w:rPr>
        <w:t>DUR</w:t>
      </w:r>
      <w:r w:rsidRPr="001C0528">
        <w:rPr>
          <w:b/>
          <w:bCs/>
        </w:rPr>
        <w:t>ES</w:t>
      </w:r>
      <w:r w:rsidRPr="008736EA">
        <w:rPr>
          <w:b/>
          <w:bCs/>
          <w:u w:val="single"/>
        </w:rPr>
        <w:tab/>
      </w:r>
      <w:r w:rsidRPr="001C0528">
        <w:t>4</w:t>
      </w:r>
    </w:p>
    <w:p w14:paraId="155FB71E" w14:textId="77777777" w:rsidR="001873F0" w:rsidRPr="001C0528" w:rsidRDefault="001873F0">
      <w:pPr>
        <w:kinsoku w:val="0"/>
        <w:overflowPunct w:val="0"/>
        <w:spacing w:before="8" w:line="200" w:lineRule="exact"/>
        <w:rPr>
          <w:sz w:val="20"/>
          <w:szCs w:val="20"/>
        </w:rPr>
      </w:pPr>
    </w:p>
    <w:p w14:paraId="1400C07C" w14:textId="77777777" w:rsidR="001873F0" w:rsidRPr="001C0528" w:rsidRDefault="001873F0" w:rsidP="000453DD">
      <w:pPr>
        <w:tabs>
          <w:tab w:val="left" w:pos="8849"/>
        </w:tabs>
        <w:kinsoku w:val="0"/>
        <w:overflowPunct w:val="0"/>
        <w:spacing w:before="69"/>
      </w:pPr>
      <w:r w:rsidRPr="001C0528">
        <w:rPr>
          <w:b/>
          <w:bCs/>
        </w:rPr>
        <w:t>O</w:t>
      </w:r>
      <w:r w:rsidRPr="001C0528">
        <w:rPr>
          <w:b/>
          <w:bCs/>
          <w:spacing w:val="-1"/>
        </w:rPr>
        <w:t>R</w:t>
      </w:r>
      <w:r w:rsidRPr="001C0528">
        <w:rPr>
          <w:b/>
          <w:bCs/>
          <w:spacing w:val="-5"/>
        </w:rPr>
        <w:t>G</w:t>
      </w:r>
      <w:r w:rsidRPr="001C0528">
        <w:rPr>
          <w:b/>
          <w:bCs/>
          <w:spacing w:val="-1"/>
        </w:rPr>
        <w:t>AN</w:t>
      </w:r>
      <w:r w:rsidRPr="001C0528">
        <w:rPr>
          <w:b/>
          <w:bCs/>
          <w:spacing w:val="5"/>
        </w:rPr>
        <w:t>I</w:t>
      </w:r>
      <w:r w:rsidRPr="001C0528">
        <w:rPr>
          <w:b/>
          <w:bCs/>
          <w:spacing w:val="-5"/>
        </w:rPr>
        <w:t>Z</w:t>
      </w:r>
      <w:r w:rsidRPr="001C0528">
        <w:rPr>
          <w:b/>
          <w:bCs/>
        </w:rPr>
        <w:t>ATION</w:t>
      </w:r>
      <w:r w:rsidRPr="001C0528">
        <w:rPr>
          <w:b/>
          <w:bCs/>
          <w:spacing w:val="-1"/>
        </w:rPr>
        <w:t>A</w:t>
      </w:r>
      <w:r w:rsidRPr="001C0528">
        <w:rPr>
          <w:b/>
          <w:bCs/>
        </w:rPr>
        <w:t>L SEC</w:t>
      </w:r>
      <w:r w:rsidRPr="001C0528">
        <w:rPr>
          <w:b/>
          <w:bCs/>
          <w:spacing w:val="-1"/>
        </w:rPr>
        <w:t>U</w:t>
      </w:r>
      <w:r w:rsidRPr="001C0528">
        <w:rPr>
          <w:b/>
          <w:bCs/>
        </w:rPr>
        <w:t>RIT</w:t>
      </w:r>
      <w:r w:rsidRPr="001C0528">
        <w:rPr>
          <w:b/>
          <w:bCs/>
          <w:spacing w:val="-3"/>
        </w:rPr>
        <w:t>Y</w:t>
      </w:r>
      <w:r w:rsidRPr="008736EA">
        <w:rPr>
          <w:b/>
          <w:bCs/>
          <w:spacing w:val="-3"/>
          <w:u w:val="single"/>
        </w:rPr>
        <w:tab/>
      </w:r>
      <w:r w:rsidRPr="001C0528">
        <w:t>5</w:t>
      </w:r>
    </w:p>
    <w:p w14:paraId="7BE50C91" w14:textId="77777777" w:rsidR="001873F0" w:rsidRPr="001C0528" w:rsidRDefault="001873F0" w:rsidP="000453DD">
      <w:pPr>
        <w:pStyle w:val="BodyText"/>
        <w:tabs>
          <w:tab w:val="left" w:pos="8666"/>
        </w:tabs>
        <w:kinsoku w:val="0"/>
        <w:overflowPunct w:val="0"/>
        <w:ind w:left="1160" w:right="113" w:firstLine="0"/>
        <w:jc w:val="both"/>
      </w:pPr>
      <w:r w:rsidRPr="001C0528">
        <w:rPr>
          <w:spacing w:val="-1"/>
        </w:rPr>
        <w:t>A</w:t>
      </w:r>
      <w:r w:rsidRPr="001C0528">
        <w:t>g</w:t>
      </w:r>
      <w:r w:rsidRPr="001C0528">
        <w:rPr>
          <w:spacing w:val="-4"/>
        </w:rPr>
        <w:t>e</w:t>
      </w:r>
      <w:r w:rsidRPr="001C0528">
        <w:t>n</w:t>
      </w:r>
      <w:r w:rsidRPr="001C0528">
        <w:rPr>
          <w:spacing w:val="6"/>
        </w:rPr>
        <w:t>c</w:t>
      </w:r>
      <w:r w:rsidRPr="001C0528">
        <w:t>y</w:t>
      </w:r>
      <w:r w:rsidRPr="001C0528">
        <w:rPr>
          <w:spacing w:val="-8"/>
        </w:rPr>
        <w:t xml:space="preserve"> </w:t>
      </w:r>
      <w:r w:rsidRPr="001C0528">
        <w:rPr>
          <w:spacing w:val="-2"/>
        </w:rPr>
        <w:t>F</w:t>
      </w:r>
      <w:r w:rsidRPr="001C0528">
        <w:rPr>
          <w:spacing w:val="1"/>
        </w:rPr>
        <w:t>ee</w:t>
      </w:r>
      <w:r w:rsidRPr="001C0528">
        <w:rPr>
          <w:spacing w:val="1"/>
          <w:u w:val="single"/>
        </w:rPr>
        <w:tab/>
      </w:r>
      <w:r w:rsidRPr="001C0528">
        <w:t>5.1 R</w:t>
      </w:r>
      <w:r w:rsidRPr="001C0528">
        <w:rPr>
          <w:spacing w:val="-1"/>
        </w:rPr>
        <w:t>e</w:t>
      </w:r>
      <w:r w:rsidRPr="001C0528">
        <w:t>li</w:t>
      </w:r>
      <w:r w:rsidRPr="001C0528">
        <w:rPr>
          <w:spacing w:val="-5"/>
        </w:rPr>
        <w:t>g</w:t>
      </w:r>
      <w:r w:rsidRPr="001C0528">
        <w:t>ious Obj</w:t>
      </w:r>
      <w:r w:rsidRPr="001C0528">
        <w:rPr>
          <w:spacing w:val="-1"/>
        </w:rPr>
        <w:t>ec</w:t>
      </w:r>
      <w:r w:rsidRPr="001C0528">
        <w:t>tio</w:t>
      </w:r>
      <w:r w:rsidRPr="001C0528">
        <w:rPr>
          <w:spacing w:val="-3"/>
        </w:rPr>
        <w:t>n</w:t>
      </w:r>
      <w:r w:rsidRPr="001C0528">
        <w:rPr>
          <w:spacing w:val="-3"/>
          <w:u w:val="single"/>
        </w:rPr>
        <w:tab/>
      </w:r>
      <w:r w:rsidRPr="001C0528">
        <w:t>5.2 Mainte</w:t>
      </w:r>
      <w:r w:rsidRPr="001C0528">
        <w:rPr>
          <w:spacing w:val="-1"/>
        </w:rPr>
        <w:t>n</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2"/>
        </w:rPr>
        <w:t>o</w:t>
      </w:r>
      <w:r w:rsidRPr="001C0528">
        <w:t>f M</w:t>
      </w:r>
      <w:r w:rsidRPr="001C0528">
        <w:rPr>
          <w:spacing w:val="-2"/>
        </w:rPr>
        <w:t>e</w:t>
      </w:r>
      <w:r w:rsidRPr="001C0528">
        <w:t>m</w:t>
      </w:r>
      <w:r w:rsidRPr="001C0528">
        <w:rPr>
          <w:spacing w:val="2"/>
        </w:rPr>
        <w:t>b</w:t>
      </w:r>
      <w:r w:rsidRPr="001C0528">
        <w:rPr>
          <w:spacing w:val="-4"/>
        </w:rPr>
        <w:t>e</w:t>
      </w:r>
      <w:r w:rsidRPr="001C0528">
        <w:rPr>
          <w:spacing w:val="1"/>
        </w:rPr>
        <w:t>r</w:t>
      </w:r>
      <w:r w:rsidRPr="001C0528">
        <w:t>ship</w:t>
      </w:r>
      <w:r w:rsidRPr="001C0528">
        <w:rPr>
          <w:u w:val="single"/>
        </w:rPr>
        <w:tab/>
      </w:r>
      <w:r w:rsidRPr="001C0528">
        <w:t xml:space="preserve">5.3 </w:t>
      </w:r>
      <w:r w:rsidRPr="001C0528">
        <w:rPr>
          <w:spacing w:val="-1"/>
        </w:rPr>
        <w:t>D</w:t>
      </w:r>
      <w:r w:rsidRPr="001C0528">
        <w:t>u</w:t>
      </w:r>
      <w:r w:rsidRPr="001C0528">
        <w:rPr>
          <w:spacing w:val="-4"/>
        </w:rPr>
        <w:t>e</w:t>
      </w:r>
      <w:r w:rsidRPr="001C0528">
        <w:t>s</w:t>
      </w:r>
      <w:r w:rsidRPr="001C0528">
        <w:rPr>
          <w:spacing w:val="10"/>
        </w:rPr>
        <w:t xml:space="preserve"> </w:t>
      </w:r>
      <w:r w:rsidRPr="001C0528">
        <w:rPr>
          <w:spacing w:val="1"/>
        </w:rPr>
        <w:t>D</w:t>
      </w:r>
      <w:r w:rsidRPr="001C0528">
        <w:rPr>
          <w:spacing w:val="-4"/>
        </w:rPr>
        <w:t>e</w:t>
      </w:r>
      <w:r w:rsidRPr="001C0528">
        <w:t>d</w:t>
      </w:r>
      <w:r w:rsidRPr="001C0528">
        <w:rPr>
          <w:spacing w:val="2"/>
        </w:rPr>
        <w:t>u</w:t>
      </w:r>
      <w:r w:rsidRPr="001C0528">
        <w:rPr>
          <w:spacing w:val="-1"/>
        </w:rPr>
        <w:t>c</w:t>
      </w:r>
      <w:r w:rsidRPr="001C0528">
        <w:t>tion</w:t>
      </w:r>
      <w:r w:rsidRPr="001C0528">
        <w:rPr>
          <w:u w:val="single"/>
        </w:rPr>
        <w:tab/>
      </w:r>
      <w:r w:rsidRPr="001C0528">
        <w:t>5.4 Hold H</w:t>
      </w:r>
      <w:r w:rsidRPr="001C0528">
        <w:rPr>
          <w:spacing w:val="-4"/>
        </w:rPr>
        <w:t>a</w:t>
      </w:r>
      <w:r w:rsidRPr="001C0528">
        <w:t>rml</w:t>
      </w:r>
      <w:r w:rsidRPr="001C0528">
        <w:rPr>
          <w:spacing w:val="-1"/>
        </w:rPr>
        <w:t>e</w:t>
      </w:r>
      <w:r w:rsidRPr="001C0528">
        <w:t>ss</w:t>
      </w:r>
      <w:r w:rsidRPr="001C0528">
        <w:rPr>
          <w:spacing w:val="5"/>
        </w:rPr>
        <w:t>/</w:t>
      </w:r>
      <w:r w:rsidRPr="001C0528">
        <w:rPr>
          <w:spacing w:val="-8"/>
        </w:rPr>
        <w:t>I</w:t>
      </w:r>
      <w:r w:rsidRPr="001C0528">
        <w:t>nd</w:t>
      </w:r>
      <w:r w:rsidRPr="001C0528">
        <w:rPr>
          <w:spacing w:val="-1"/>
        </w:rPr>
        <w:t>e</w:t>
      </w:r>
      <w:r w:rsidRPr="001C0528">
        <w:t>mni</w:t>
      </w:r>
      <w:r w:rsidRPr="001C0528">
        <w:rPr>
          <w:spacing w:val="-1"/>
        </w:rPr>
        <w:t>f</w:t>
      </w:r>
      <w:r w:rsidRPr="001C0528">
        <w:rPr>
          <w:spacing w:val="2"/>
        </w:rPr>
        <w:t>i</w:t>
      </w:r>
      <w:r w:rsidRPr="001C0528">
        <w:rPr>
          <w:spacing w:val="-1"/>
        </w:rPr>
        <w:t>c</w:t>
      </w:r>
      <w:r w:rsidRPr="001C0528">
        <w:rPr>
          <w:spacing w:val="-4"/>
        </w:rPr>
        <w:t>a</w:t>
      </w:r>
      <w:r w:rsidRPr="001C0528">
        <w:t>tion</w:t>
      </w:r>
      <w:r w:rsidRPr="001C0528">
        <w:rPr>
          <w:spacing w:val="5"/>
        </w:rPr>
        <w:t xml:space="preserve"> </w:t>
      </w:r>
      <w:r w:rsidRPr="001C0528">
        <w:rPr>
          <w:spacing w:val="-1"/>
        </w:rPr>
        <w:t>A</w:t>
      </w:r>
      <w:r w:rsidRPr="001C0528">
        <w:t>g</w:t>
      </w:r>
      <w:r w:rsidRPr="001C0528">
        <w:rPr>
          <w:spacing w:val="-4"/>
        </w:rPr>
        <w:t>r</w:t>
      </w:r>
      <w:r w:rsidRPr="001C0528">
        <w:rPr>
          <w:spacing w:val="-1"/>
        </w:rPr>
        <w:t>ee</w:t>
      </w:r>
      <w:r w:rsidRPr="001C0528">
        <w:t>me</w:t>
      </w:r>
      <w:r w:rsidRPr="001C0528">
        <w:rPr>
          <w:spacing w:val="-1"/>
        </w:rPr>
        <w:t>n</w:t>
      </w:r>
      <w:r w:rsidRPr="001C0528">
        <w:rPr>
          <w:spacing w:val="5"/>
        </w:rPr>
        <w:t>t</w:t>
      </w:r>
      <w:r w:rsidRPr="001C0528">
        <w:rPr>
          <w:spacing w:val="5"/>
          <w:u w:val="single"/>
        </w:rPr>
        <w:tab/>
      </w:r>
      <w:r w:rsidRPr="001C0528">
        <w:t>5.5 R</w:t>
      </w:r>
      <w:r w:rsidRPr="001C0528">
        <w:rPr>
          <w:spacing w:val="-1"/>
        </w:rPr>
        <w:t>e</w:t>
      </w:r>
      <w:r w:rsidRPr="001C0528">
        <w:t>mit</w:t>
      </w:r>
      <w:r w:rsidRPr="001C0528">
        <w:rPr>
          <w:spacing w:val="1"/>
        </w:rPr>
        <w:t>t</w:t>
      </w:r>
      <w:r w:rsidRPr="001C0528">
        <w:rPr>
          <w:spacing w:val="-1"/>
        </w:rPr>
        <w:t>a</w:t>
      </w:r>
      <w:r w:rsidRPr="001C0528">
        <w:t>n</w:t>
      </w:r>
      <w:r w:rsidRPr="001C0528">
        <w:rPr>
          <w:spacing w:val="-1"/>
        </w:rPr>
        <w:t>c</w:t>
      </w:r>
      <w:r w:rsidRPr="001C0528">
        <w:t>e</w:t>
      </w:r>
      <w:r w:rsidRPr="001C0528">
        <w:rPr>
          <w:spacing w:val="-1"/>
        </w:rPr>
        <w:t xml:space="preserve"> </w:t>
      </w:r>
      <w:r w:rsidRPr="001C0528">
        <w:t>to Associ</w:t>
      </w:r>
      <w:r w:rsidRPr="001C0528">
        <w:rPr>
          <w:spacing w:val="-1"/>
        </w:rPr>
        <w:t>a</w:t>
      </w:r>
      <w:r w:rsidRPr="001C0528">
        <w:rPr>
          <w:spacing w:val="-2"/>
        </w:rPr>
        <w:t>t</w:t>
      </w:r>
      <w:r w:rsidRPr="001C0528">
        <w:t>i</w:t>
      </w:r>
      <w:r w:rsidRPr="001C0528">
        <w:rPr>
          <w:spacing w:val="-2"/>
        </w:rPr>
        <w:t>o</w:t>
      </w:r>
      <w:r w:rsidRPr="001C0528">
        <w:t>n</w:t>
      </w:r>
      <w:r w:rsidRPr="001C0528">
        <w:rPr>
          <w:u w:val="single"/>
        </w:rPr>
        <w:tab/>
      </w:r>
      <w:r w:rsidRPr="001C0528">
        <w:t>5.6 Asso</w:t>
      </w:r>
      <w:r w:rsidRPr="001C0528">
        <w:rPr>
          <w:spacing w:val="-1"/>
        </w:rPr>
        <w:t>c</w:t>
      </w:r>
      <w:r w:rsidRPr="001C0528">
        <w:t>iation</w:t>
      </w:r>
      <w:r w:rsidRPr="001C0528">
        <w:rPr>
          <w:spacing w:val="-5"/>
        </w:rPr>
        <w:t xml:space="preserve"> </w:t>
      </w:r>
      <w:r w:rsidRPr="001C0528">
        <w:t>R</w:t>
      </w:r>
      <w:r w:rsidRPr="001C0528">
        <w:rPr>
          <w:spacing w:val="-1"/>
        </w:rPr>
        <w:t>e</w:t>
      </w:r>
      <w:r w:rsidRPr="001C0528">
        <w:t>sponsibili</w:t>
      </w:r>
      <w:r w:rsidRPr="001C0528">
        <w:rPr>
          <w:spacing w:val="-5"/>
        </w:rPr>
        <w:t>t</w:t>
      </w:r>
      <w:r w:rsidRPr="001C0528">
        <w:t>y</w:t>
      </w:r>
      <w:r w:rsidRPr="001C0528">
        <w:rPr>
          <w:u w:val="single"/>
        </w:rPr>
        <w:tab/>
      </w:r>
      <w:r w:rsidRPr="001C0528">
        <w:t>5.7 Asso</w:t>
      </w:r>
      <w:r w:rsidRPr="001C0528">
        <w:rPr>
          <w:spacing w:val="-1"/>
        </w:rPr>
        <w:t>c</w:t>
      </w:r>
      <w:r w:rsidRPr="001C0528">
        <w:t>iation</w:t>
      </w:r>
      <w:r w:rsidRPr="001C0528">
        <w:rPr>
          <w:spacing w:val="-2"/>
        </w:rPr>
        <w:t xml:space="preserve"> </w:t>
      </w:r>
      <w:r w:rsidRPr="001C0528">
        <w:t>Ri</w:t>
      </w:r>
      <w:r w:rsidRPr="001C0528">
        <w:rPr>
          <w:spacing w:val="-5"/>
        </w:rPr>
        <w:t>g</w:t>
      </w:r>
      <w:r w:rsidRPr="001C0528">
        <w:t>ht</w:t>
      </w:r>
      <w:r w:rsidRPr="001C0528">
        <w:rPr>
          <w:spacing w:val="5"/>
        </w:rPr>
        <w:t>s</w:t>
      </w:r>
      <w:r w:rsidRPr="001C0528">
        <w:rPr>
          <w:spacing w:val="5"/>
          <w:u w:val="single"/>
        </w:rPr>
        <w:tab/>
      </w:r>
      <w:r w:rsidRPr="001C0528">
        <w:t>5.8</w:t>
      </w:r>
    </w:p>
    <w:p w14:paraId="1D20075F" w14:textId="77777777" w:rsidR="001873F0" w:rsidRPr="001C0528" w:rsidRDefault="001873F0">
      <w:pPr>
        <w:kinsoku w:val="0"/>
        <w:overflowPunct w:val="0"/>
        <w:spacing w:before="9" w:line="200" w:lineRule="exact"/>
        <w:rPr>
          <w:sz w:val="20"/>
          <w:szCs w:val="20"/>
        </w:rPr>
      </w:pPr>
    </w:p>
    <w:p w14:paraId="70C7822E" w14:textId="77777777" w:rsidR="001873F0" w:rsidRPr="001C0528" w:rsidRDefault="001873F0" w:rsidP="000453DD">
      <w:pPr>
        <w:pStyle w:val="Heading2"/>
        <w:tabs>
          <w:tab w:val="left" w:pos="8849"/>
        </w:tabs>
        <w:kinsoku w:val="0"/>
        <w:overflowPunct w:val="0"/>
        <w:spacing w:before="69"/>
        <w:ind w:left="0" w:firstLine="0"/>
        <w:rPr>
          <w:b w:val="0"/>
          <w:bCs w:val="0"/>
          <w:u w:val="none"/>
        </w:rPr>
      </w:pPr>
      <w:r w:rsidRPr="001C0528">
        <w:rPr>
          <w:u w:val="none"/>
        </w:rPr>
        <w:t>LE</w:t>
      </w:r>
      <w:r w:rsidRPr="001C0528">
        <w:rPr>
          <w:spacing w:val="-1"/>
          <w:u w:val="none"/>
        </w:rPr>
        <w:t>AV</w:t>
      </w:r>
      <w:r w:rsidRPr="001C0528">
        <w:rPr>
          <w:u w:val="none"/>
        </w:rPr>
        <w:t>ES OF</w:t>
      </w:r>
      <w:r w:rsidRPr="001C0528">
        <w:rPr>
          <w:spacing w:val="-5"/>
          <w:u w:val="none"/>
        </w:rPr>
        <w:t xml:space="preserve"> </w:t>
      </w:r>
      <w:r w:rsidRPr="001C0528">
        <w:rPr>
          <w:spacing w:val="-1"/>
          <w:u w:val="none"/>
        </w:rPr>
        <w:t>A</w:t>
      </w:r>
      <w:r w:rsidRPr="001C0528">
        <w:rPr>
          <w:spacing w:val="3"/>
          <w:u w:val="none"/>
        </w:rPr>
        <w:t>BSE</w:t>
      </w:r>
      <w:r w:rsidRPr="001C0528">
        <w:rPr>
          <w:spacing w:val="-1"/>
          <w:u w:val="none"/>
        </w:rPr>
        <w:t>NC</w:t>
      </w:r>
      <w:r w:rsidRPr="001C0528">
        <w:rPr>
          <w:spacing w:val="3"/>
          <w:u w:val="none"/>
        </w:rPr>
        <w:t>E</w:t>
      </w:r>
      <w:r w:rsidRPr="001C0528">
        <w:rPr>
          <w:b w:val="0"/>
          <w:bCs w:val="0"/>
          <w:spacing w:val="3"/>
          <w:u w:val="thick"/>
        </w:rPr>
        <w:tab/>
      </w:r>
      <w:r w:rsidRPr="001C0528">
        <w:rPr>
          <w:b w:val="0"/>
          <w:bCs w:val="0"/>
          <w:u w:val="none"/>
        </w:rPr>
        <w:t>6</w:t>
      </w:r>
    </w:p>
    <w:p w14:paraId="30DA012B" w14:textId="77777777" w:rsidR="001873F0" w:rsidRPr="001C0528" w:rsidRDefault="001873F0" w:rsidP="000453DD">
      <w:pPr>
        <w:pStyle w:val="BodyText"/>
        <w:tabs>
          <w:tab w:val="left" w:pos="8524"/>
          <w:tab w:val="left" w:pos="8666"/>
        </w:tabs>
        <w:kinsoku w:val="0"/>
        <w:overflowPunct w:val="0"/>
        <w:spacing w:line="239" w:lineRule="auto"/>
        <w:ind w:left="1160" w:right="113" w:firstLine="0"/>
        <w:jc w:val="both"/>
      </w:pPr>
      <w:r w:rsidRPr="001C0528">
        <w:rPr>
          <w:spacing w:val="-1"/>
        </w:rPr>
        <w:t>G</w:t>
      </w:r>
      <w:r w:rsidRPr="001C0528">
        <w:rPr>
          <w:spacing w:val="-4"/>
        </w:rPr>
        <w:t>e</w:t>
      </w:r>
      <w:r w:rsidRPr="001C0528">
        <w:t>n</w:t>
      </w:r>
      <w:r w:rsidRPr="001C0528">
        <w:rPr>
          <w:spacing w:val="-1"/>
        </w:rPr>
        <w:t>e</w:t>
      </w:r>
      <w:r w:rsidRPr="001C0528">
        <w:rPr>
          <w:spacing w:val="1"/>
        </w:rPr>
        <w:t>r</w:t>
      </w:r>
      <w:r w:rsidRPr="001C0528">
        <w:rPr>
          <w:spacing w:val="-4"/>
        </w:rPr>
        <w:t>a</w:t>
      </w:r>
      <w:r w:rsidRPr="001C0528">
        <w:t>l</w:t>
      </w:r>
      <w:r w:rsidRPr="001C0528">
        <w:rPr>
          <w:u w:val="single"/>
        </w:rPr>
        <w:tab/>
      </w:r>
      <w:r w:rsidRPr="001C0528">
        <w:rPr>
          <w:u w:val="single"/>
        </w:rPr>
        <w:tab/>
      </w:r>
      <w:r w:rsidRPr="001C0528">
        <w:t>6.1 Sick</w:t>
      </w:r>
      <w:r w:rsidRPr="001C0528">
        <w:rPr>
          <w:spacing w:val="2"/>
        </w:rPr>
        <w:t xml:space="preserve"> </w:t>
      </w:r>
      <w:r w:rsidRPr="001C0528">
        <w:rPr>
          <w:spacing w:val="-8"/>
        </w:rPr>
        <w:t>L</w:t>
      </w:r>
      <w:r w:rsidRPr="001C0528">
        <w:rPr>
          <w:spacing w:val="-1"/>
        </w:rPr>
        <w:t>ea</w:t>
      </w:r>
      <w:r w:rsidRPr="001C0528">
        <w:rPr>
          <w:spacing w:val="2"/>
        </w:rPr>
        <w:t>v</w:t>
      </w:r>
      <w:r w:rsidRPr="001C0528">
        <w:rPr>
          <w:spacing w:val="1"/>
        </w:rPr>
        <w:t>e</w:t>
      </w:r>
      <w:r w:rsidRPr="001C0528">
        <w:rPr>
          <w:spacing w:val="1"/>
          <w:u w:val="single"/>
        </w:rPr>
        <w:tab/>
      </w:r>
      <w:r w:rsidRPr="001C0528">
        <w:rPr>
          <w:spacing w:val="1"/>
          <w:u w:val="single"/>
        </w:rPr>
        <w:tab/>
      </w:r>
      <w:r w:rsidRPr="001C0528">
        <w:t>6.2 C</w:t>
      </w:r>
      <w:r w:rsidRPr="001C0528">
        <w:rPr>
          <w:spacing w:val="-1"/>
        </w:rPr>
        <w:t>a</w:t>
      </w:r>
      <w:r w:rsidRPr="001C0528">
        <w:t>tastrophic</w:t>
      </w:r>
      <w:r w:rsidRPr="001C0528">
        <w:rPr>
          <w:spacing w:val="2"/>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w:t>
      </w:r>
      <w:r w:rsidRPr="001C0528">
        <w:rPr>
          <w:spacing w:val="4"/>
        </w:rPr>
        <w:t>k</w:t>
      </w:r>
      <w:r w:rsidRPr="001C0528">
        <w:rPr>
          <w:spacing w:val="4"/>
          <w:u w:val="single"/>
        </w:rPr>
        <w:tab/>
      </w:r>
      <w:r w:rsidRPr="001C0528">
        <w:rPr>
          <w:spacing w:val="4"/>
          <w:u w:val="single"/>
        </w:rPr>
        <w:tab/>
      </w:r>
      <w:r w:rsidRPr="001C0528">
        <w:t>6.3 P</w:t>
      </w:r>
      <w:r w:rsidRPr="001C0528">
        <w:rPr>
          <w:spacing w:val="-1"/>
        </w:rPr>
        <w:t>re</w:t>
      </w:r>
      <w:r w:rsidRPr="001C0528">
        <w:rPr>
          <w:spacing w:val="-5"/>
        </w:rPr>
        <w:t>g</w:t>
      </w:r>
      <w:r w:rsidRPr="001C0528">
        <w:rPr>
          <w:spacing w:val="2"/>
        </w:rPr>
        <w:t>n</w:t>
      </w:r>
      <w:r w:rsidRPr="001C0528">
        <w:rPr>
          <w:spacing w:val="-1"/>
        </w:rPr>
        <w:t>a</w:t>
      </w:r>
      <w:r w:rsidRPr="001C0528">
        <w:t>n</w:t>
      </w:r>
      <w:r w:rsidRPr="001C0528">
        <w:rPr>
          <w:spacing w:val="6"/>
        </w:rPr>
        <w:t>c</w:t>
      </w:r>
      <w:r w:rsidRPr="001C0528">
        <w:t>y</w:t>
      </w:r>
      <w:r w:rsidRPr="001C0528">
        <w:rPr>
          <w:spacing w:val="-10"/>
        </w:rPr>
        <w:t xml:space="preserve"> </w:t>
      </w:r>
      <w:r w:rsidRPr="001C0528">
        <w:t>Dis</w:t>
      </w:r>
      <w:r w:rsidRPr="001C0528">
        <w:rPr>
          <w:spacing w:val="-1"/>
        </w:rPr>
        <w:t>a</w:t>
      </w:r>
      <w:r w:rsidRPr="001C0528">
        <w:t>bili</w:t>
      </w:r>
      <w:r w:rsidRPr="001C0528">
        <w:rPr>
          <w:spacing w:val="7"/>
        </w:rPr>
        <w:t>t</w:t>
      </w:r>
      <w:r w:rsidRPr="001C0528">
        <w:t>y</w:t>
      </w:r>
      <w:r w:rsidRPr="001C0528">
        <w:rPr>
          <w:spacing w:val="-5"/>
        </w:rPr>
        <w:t xml:space="preserve"> </w:t>
      </w:r>
      <w:r w:rsidRPr="001C0528">
        <w:rPr>
          <w:spacing w:val="-3"/>
        </w:rPr>
        <w:t>L</w:t>
      </w:r>
      <w:r w:rsidRPr="001C0528">
        <w:rPr>
          <w:spacing w:val="1"/>
        </w:rPr>
        <w:t>e</w:t>
      </w:r>
      <w:r w:rsidRPr="001C0528">
        <w:rPr>
          <w:spacing w:val="8"/>
        </w:rPr>
        <w:t>a</w:t>
      </w:r>
      <w:r w:rsidRPr="001C0528">
        <w:rPr>
          <w:spacing w:val="4"/>
        </w:rPr>
        <w:t>v</w:t>
      </w:r>
      <w:r w:rsidRPr="001C0528">
        <w:rPr>
          <w:spacing w:val="3"/>
        </w:rPr>
        <w:t>e</w:t>
      </w:r>
      <w:r w:rsidRPr="001C0528">
        <w:rPr>
          <w:spacing w:val="3"/>
          <w:u w:val="single"/>
        </w:rPr>
        <w:tab/>
      </w:r>
      <w:r w:rsidRPr="001C0528">
        <w:rPr>
          <w:spacing w:val="3"/>
          <w:u w:val="single"/>
        </w:rPr>
        <w:tab/>
      </w:r>
      <w:r w:rsidRPr="001C0528">
        <w:t>6.4 P</w:t>
      </w:r>
      <w:r w:rsidRPr="001C0528">
        <w:rPr>
          <w:spacing w:val="-1"/>
        </w:rPr>
        <w:t>ar</w:t>
      </w:r>
      <w:r w:rsidRPr="001C0528">
        <w:rPr>
          <w:spacing w:val="-3"/>
        </w:rPr>
        <w:t>e</w:t>
      </w:r>
      <w:r w:rsidRPr="001C0528">
        <w:t>ntal</w:t>
      </w:r>
      <w:r w:rsidRPr="001C0528">
        <w:rPr>
          <w:spacing w:val="7"/>
        </w:rPr>
        <w:t xml:space="preserve"> </w:t>
      </w:r>
      <w:r w:rsidRPr="001C0528">
        <w:rPr>
          <w:spacing w:val="-3"/>
        </w:rPr>
        <w:t>L</w:t>
      </w:r>
      <w:r w:rsidRPr="001C0528">
        <w:rPr>
          <w:spacing w:val="1"/>
        </w:rPr>
        <w:t>e</w:t>
      </w:r>
      <w:r w:rsidRPr="001C0528">
        <w:rPr>
          <w:spacing w:val="-1"/>
        </w:rPr>
        <w:t>a</w:t>
      </w:r>
      <w:r w:rsidRPr="001C0528">
        <w:rPr>
          <w:spacing w:val="2"/>
        </w:rPr>
        <w:t>v</w:t>
      </w:r>
      <w:r w:rsidRPr="001C0528">
        <w:rPr>
          <w:spacing w:val="6"/>
        </w:rPr>
        <w:t>e</w:t>
      </w:r>
      <w:r w:rsidRPr="001C0528">
        <w:rPr>
          <w:spacing w:val="6"/>
          <w:u w:val="single"/>
        </w:rPr>
        <w:tab/>
      </w:r>
      <w:r w:rsidRPr="001C0528">
        <w:rPr>
          <w:spacing w:val="6"/>
          <w:u w:val="single"/>
        </w:rPr>
        <w:tab/>
      </w:r>
      <w:r w:rsidRPr="001C0528">
        <w:t>6.5 P</w:t>
      </w:r>
      <w:r w:rsidRPr="001C0528">
        <w:rPr>
          <w:spacing w:val="-1"/>
        </w:rPr>
        <w:t>e</w:t>
      </w:r>
      <w:r w:rsidRPr="001C0528">
        <w:t>rson</w:t>
      </w:r>
      <w:r w:rsidRPr="001C0528">
        <w:rPr>
          <w:spacing w:val="-4"/>
        </w:rPr>
        <w:t>a</w:t>
      </w:r>
      <w:r w:rsidRPr="001C0528">
        <w:t>l N</w:t>
      </w:r>
      <w:r w:rsidRPr="001C0528">
        <w:rPr>
          <w:spacing w:val="-1"/>
        </w:rPr>
        <w:t>ece</w:t>
      </w:r>
      <w:r w:rsidRPr="001C0528">
        <w:t>ssi</w:t>
      </w:r>
      <w:r w:rsidRPr="001C0528">
        <w:rPr>
          <w:spacing w:val="5"/>
        </w:rPr>
        <w:t>t</w:t>
      </w:r>
      <w:r w:rsidRPr="001C0528">
        <w:t>y</w:t>
      </w:r>
      <w:r w:rsidRPr="001C0528">
        <w:rPr>
          <w:spacing w:val="-3"/>
        </w:rPr>
        <w:t xml:space="preserve"> L</w:t>
      </w:r>
      <w:r w:rsidRPr="001C0528">
        <w:rPr>
          <w:spacing w:val="3"/>
        </w:rPr>
        <w:t>e</w:t>
      </w:r>
      <w:r w:rsidRPr="001C0528">
        <w:rPr>
          <w:spacing w:val="1"/>
        </w:rPr>
        <w:t>a</w:t>
      </w:r>
      <w:r w:rsidRPr="001C0528">
        <w:rPr>
          <w:spacing w:val="7"/>
        </w:rPr>
        <w:t>v</w:t>
      </w:r>
      <w:r w:rsidRPr="001C0528">
        <w:rPr>
          <w:spacing w:val="3"/>
        </w:rPr>
        <w:t>e</w:t>
      </w:r>
      <w:r w:rsidRPr="001C0528">
        <w:rPr>
          <w:spacing w:val="3"/>
          <w:u w:val="single"/>
        </w:rPr>
        <w:tab/>
      </w:r>
      <w:r w:rsidRPr="001C0528">
        <w:rPr>
          <w:spacing w:val="3"/>
          <w:u w:val="single"/>
        </w:rPr>
        <w:tab/>
      </w:r>
      <w:r w:rsidRPr="001C0528">
        <w:t>6.6 S</w:t>
      </w:r>
      <w:r w:rsidRPr="001C0528">
        <w:rPr>
          <w:spacing w:val="-1"/>
        </w:rPr>
        <w:t>a</w:t>
      </w:r>
      <w:r w:rsidRPr="001C0528">
        <w:t>bb</w:t>
      </w:r>
      <w:r w:rsidRPr="001C0528">
        <w:rPr>
          <w:spacing w:val="-1"/>
        </w:rPr>
        <w:t>a</w:t>
      </w:r>
      <w:r w:rsidRPr="001C0528">
        <w:t>ti</w:t>
      </w:r>
      <w:r w:rsidRPr="001C0528">
        <w:rPr>
          <w:spacing w:val="-1"/>
        </w:rPr>
        <w:t>ca</w:t>
      </w:r>
      <w:r w:rsidRPr="001C0528">
        <w:t>l</w:t>
      </w:r>
      <w:r w:rsidRPr="001C0528">
        <w:rPr>
          <w:spacing w:val="2"/>
        </w:rPr>
        <w:t xml:space="preserve"> </w:t>
      </w:r>
      <w:r w:rsidRPr="001C0528">
        <w:rPr>
          <w:spacing w:val="-8"/>
        </w:rPr>
        <w:t>L</w:t>
      </w:r>
      <w:r w:rsidRPr="001C0528">
        <w:rPr>
          <w:spacing w:val="-1"/>
        </w:rPr>
        <w:t>ea</w:t>
      </w:r>
      <w:r w:rsidRPr="001C0528">
        <w:rPr>
          <w:spacing w:val="2"/>
        </w:rPr>
        <w:t>v</w:t>
      </w:r>
      <w:r w:rsidRPr="001C0528">
        <w:rPr>
          <w:spacing w:val="1"/>
        </w:rPr>
        <w:t>e</w:t>
      </w:r>
      <w:r w:rsidRPr="001C0528">
        <w:rPr>
          <w:spacing w:val="1"/>
          <w:u w:val="single"/>
        </w:rPr>
        <w:tab/>
      </w:r>
      <w:r w:rsidRPr="001C0528">
        <w:rPr>
          <w:spacing w:val="1"/>
          <w:u w:val="single"/>
        </w:rPr>
        <w:tab/>
      </w:r>
      <w:r w:rsidRPr="001C0528">
        <w:t xml:space="preserve">6.7 </w:t>
      </w:r>
      <w:r w:rsidRPr="001C0528">
        <w:rPr>
          <w:spacing w:val="-8"/>
        </w:rPr>
        <w:t>I</w:t>
      </w:r>
      <w:r w:rsidRPr="001C0528">
        <w:rPr>
          <w:spacing w:val="2"/>
        </w:rPr>
        <w:t>n</w:t>
      </w:r>
      <w:r w:rsidRPr="001C0528">
        <w:t>dustri</w:t>
      </w:r>
      <w:r w:rsidRPr="001C0528">
        <w:rPr>
          <w:spacing w:val="-4"/>
        </w:rPr>
        <w:t>a</w:t>
      </w:r>
      <w:r w:rsidRPr="001C0528">
        <w:t>l</w:t>
      </w:r>
      <w:r w:rsidRPr="001C0528">
        <w:rPr>
          <w:spacing w:val="2"/>
        </w:rPr>
        <w:t xml:space="preserve"> </w:t>
      </w:r>
      <w:r w:rsidRPr="001C0528">
        <w:rPr>
          <w:spacing w:val="-1"/>
        </w:rPr>
        <w:t>A</w:t>
      </w:r>
      <w:r w:rsidRPr="001C0528">
        <w:rPr>
          <w:spacing w:val="-4"/>
        </w:rPr>
        <w:t>c</w:t>
      </w:r>
      <w:r w:rsidRPr="001C0528">
        <w:rPr>
          <w:spacing w:val="-1"/>
        </w:rPr>
        <w:t>c</w:t>
      </w:r>
      <w:r w:rsidRPr="001C0528">
        <w:t>i</w:t>
      </w:r>
      <w:r w:rsidRPr="001C0528">
        <w:rPr>
          <w:spacing w:val="2"/>
        </w:rPr>
        <w:t>d</w:t>
      </w:r>
      <w:r w:rsidRPr="001C0528">
        <w:rPr>
          <w:spacing w:val="-1"/>
        </w:rPr>
        <w:t>e</w:t>
      </w:r>
      <w:r w:rsidRPr="001C0528">
        <w:t>nt</w:t>
      </w:r>
      <w:r w:rsidRPr="001C0528">
        <w:rPr>
          <w:spacing w:val="3"/>
        </w:rPr>
        <w:t xml:space="preserve"> </w:t>
      </w:r>
      <w:r w:rsidRPr="001C0528">
        <w:rPr>
          <w:spacing w:val="-1"/>
        </w:rPr>
        <w:t>a</w:t>
      </w:r>
      <w:r w:rsidRPr="001C0528">
        <w:t>nd</w:t>
      </w:r>
      <w:r w:rsidRPr="001C0528">
        <w:rPr>
          <w:spacing w:val="4"/>
        </w:rPr>
        <w:t xml:space="preserve"> </w:t>
      </w:r>
      <w:r w:rsidRPr="001C0528">
        <w:rPr>
          <w:spacing w:val="-6"/>
        </w:rPr>
        <w:t>I</w:t>
      </w:r>
      <w:r w:rsidRPr="001C0528">
        <w:rPr>
          <w:spacing w:val="2"/>
        </w:rPr>
        <w:t>l</w:t>
      </w:r>
      <w:r w:rsidRPr="001C0528">
        <w:t>lness</w:t>
      </w:r>
      <w:r w:rsidRPr="001C0528">
        <w:rPr>
          <w:spacing w:val="7"/>
        </w:rPr>
        <w:t xml:space="preserve"> </w:t>
      </w:r>
      <w:r w:rsidRPr="001C0528">
        <w:rPr>
          <w:spacing w:val="-5"/>
        </w:rPr>
        <w:t>L</w:t>
      </w:r>
      <w:r w:rsidRPr="001C0528">
        <w:rPr>
          <w:spacing w:val="1"/>
        </w:rPr>
        <w:t>e</w:t>
      </w:r>
      <w:r w:rsidRPr="001C0528">
        <w:rPr>
          <w:spacing w:val="-1"/>
        </w:rPr>
        <w:t>a</w:t>
      </w:r>
      <w:r w:rsidRPr="001C0528">
        <w:rPr>
          <w:spacing w:val="2"/>
        </w:rPr>
        <w:t>v</w:t>
      </w:r>
      <w:r w:rsidRPr="001C0528">
        <w:rPr>
          <w:spacing w:val="6"/>
        </w:rPr>
        <w:t>e</w:t>
      </w:r>
      <w:r w:rsidRPr="001C0528">
        <w:rPr>
          <w:spacing w:val="6"/>
          <w:u w:val="single"/>
        </w:rPr>
        <w:tab/>
      </w:r>
      <w:r w:rsidRPr="001C0528">
        <w:rPr>
          <w:spacing w:val="6"/>
          <w:u w:val="single"/>
        </w:rPr>
        <w:tab/>
      </w:r>
      <w:r w:rsidRPr="001C0528">
        <w:t>6.8 Ed</w:t>
      </w:r>
      <w:r w:rsidRPr="001C0528">
        <w:rPr>
          <w:spacing w:val="-1"/>
        </w:rPr>
        <w:t>u</w:t>
      </w:r>
      <w:r w:rsidRPr="001C0528">
        <w:rPr>
          <w:spacing w:val="-3"/>
        </w:rPr>
        <w:t>c</w:t>
      </w:r>
      <w:r w:rsidRPr="001C0528">
        <w:rPr>
          <w:spacing w:val="-1"/>
        </w:rPr>
        <w:t>a</w:t>
      </w:r>
      <w:r w:rsidRPr="001C0528">
        <w:t>tion</w:t>
      </w:r>
      <w:r w:rsidRPr="001C0528">
        <w:rPr>
          <w:spacing w:val="-1"/>
        </w:rPr>
        <w:t>a</w:t>
      </w:r>
      <w:r w:rsidRPr="001C0528">
        <w:t>l</w:t>
      </w:r>
      <w:r w:rsidRPr="001C0528">
        <w:rPr>
          <w:spacing w:val="5"/>
        </w:rPr>
        <w:t xml:space="preserve"> </w:t>
      </w:r>
      <w:r w:rsidRPr="001C0528">
        <w:rPr>
          <w:spacing w:val="-11"/>
        </w:rPr>
        <w:t>I</w:t>
      </w:r>
      <w:r w:rsidRPr="001C0528">
        <w:t>m</w:t>
      </w:r>
      <w:r w:rsidRPr="001C0528">
        <w:rPr>
          <w:spacing w:val="2"/>
        </w:rPr>
        <w:t>p</w:t>
      </w:r>
      <w:r w:rsidRPr="001C0528">
        <w:t>ro</w:t>
      </w:r>
      <w:r w:rsidRPr="001C0528">
        <w:rPr>
          <w:spacing w:val="-1"/>
        </w:rPr>
        <w:t>v</w:t>
      </w:r>
      <w:r w:rsidRPr="001C0528">
        <w:rPr>
          <w:spacing w:val="-4"/>
        </w:rPr>
        <w:t>e</w:t>
      </w:r>
      <w:r w:rsidRPr="001C0528">
        <w:rPr>
          <w:spacing w:val="2"/>
        </w:rPr>
        <w:t>m</w:t>
      </w:r>
      <w:r w:rsidRPr="001C0528">
        <w:rPr>
          <w:spacing w:val="-1"/>
        </w:rPr>
        <w:t>e</w:t>
      </w:r>
      <w:r w:rsidRPr="001C0528">
        <w:rPr>
          <w:spacing w:val="4"/>
        </w:rPr>
        <w:t>n</w:t>
      </w:r>
      <w:r w:rsidRPr="001C0528">
        <w:t>t</w:t>
      </w:r>
      <w:r w:rsidRPr="001C0528">
        <w:rPr>
          <w:spacing w:val="5"/>
        </w:rPr>
        <w:t xml:space="preserve"> </w:t>
      </w:r>
      <w:r w:rsidRPr="001C0528">
        <w:rPr>
          <w:spacing w:val="-13"/>
        </w:rPr>
        <w:t>L</w:t>
      </w:r>
      <w:r w:rsidRPr="001C0528">
        <w:rPr>
          <w:spacing w:val="-1"/>
        </w:rPr>
        <w:t>ea</w:t>
      </w:r>
      <w:r w:rsidRPr="001C0528">
        <w:rPr>
          <w:spacing w:val="2"/>
        </w:rPr>
        <w:t>v</w:t>
      </w:r>
      <w:r w:rsidRPr="001C0528">
        <w:rPr>
          <w:spacing w:val="4"/>
        </w:rPr>
        <w:t>e</w:t>
      </w:r>
      <w:r w:rsidRPr="001C0528">
        <w:rPr>
          <w:spacing w:val="4"/>
          <w:u w:val="single"/>
        </w:rPr>
        <w:tab/>
      </w:r>
      <w:r w:rsidRPr="001C0528">
        <w:rPr>
          <w:spacing w:val="4"/>
          <w:u w:val="single"/>
        </w:rPr>
        <w:tab/>
      </w:r>
      <w:r w:rsidRPr="001C0528">
        <w:t xml:space="preserve">6.9 </w:t>
      </w:r>
      <w:r w:rsidRPr="001C0528">
        <w:rPr>
          <w:spacing w:val="-1"/>
        </w:rPr>
        <w:t>H</w:t>
      </w:r>
      <w:r w:rsidRPr="001C0528">
        <w:rPr>
          <w:spacing w:val="-4"/>
        </w:rPr>
        <w:t>e</w:t>
      </w:r>
      <w:r w:rsidRPr="001C0528">
        <w:rPr>
          <w:spacing w:val="-1"/>
        </w:rPr>
        <w:t>a</w:t>
      </w:r>
      <w:r w:rsidRPr="001C0528">
        <w:t>lth</w:t>
      </w:r>
      <w:r w:rsidRPr="001C0528">
        <w:rPr>
          <w:spacing w:val="15"/>
        </w:rPr>
        <w:t xml:space="preserve"> </w:t>
      </w:r>
      <w:r w:rsidRPr="001C0528">
        <w:rPr>
          <w:spacing w:val="-8"/>
        </w:rPr>
        <w:t>L</w:t>
      </w:r>
      <w:r w:rsidRPr="001C0528">
        <w:rPr>
          <w:spacing w:val="-1"/>
        </w:rPr>
        <w:t>ea</w:t>
      </w:r>
      <w:r w:rsidRPr="001C0528">
        <w:rPr>
          <w:spacing w:val="4"/>
        </w:rPr>
        <w:t>v</w:t>
      </w:r>
      <w:r w:rsidRPr="001C0528">
        <w:rPr>
          <w:spacing w:val="1"/>
        </w:rPr>
        <w:t>e</w:t>
      </w:r>
      <w:r w:rsidRPr="001C0528">
        <w:rPr>
          <w:spacing w:val="1"/>
          <w:u w:val="single"/>
        </w:rPr>
        <w:tab/>
      </w:r>
      <w:r w:rsidRPr="001C0528">
        <w:t>6.10 Asso</w:t>
      </w:r>
      <w:r w:rsidRPr="001C0528">
        <w:rPr>
          <w:spacing w:val="-1"/>
        </w:rPr>
        <w:t>c</w:t>
      </w:r>
      <w:r w:rsidRPr="001C0528">
        <w:t>iation</w:t>
      </w:r>
      <w:r w:rsidRPr="001C0528">
        <w:rPr>
          <w:spacing w:val="5"/>
        </w:rPr>
        <w:t xml:space="preserve"> </w:t>
      </w:r>
      <w:r w:rsidRPr="001C0528">
        <w:rPr>
          <w:spacing w:val="-3"/>
        </w:rPr>
        <w:t>L</w:t>
      </w:r>
      <w:r w:rsidRPr="001C0528">
        <w:rPr>
          <w:spacing w:val="-1"/>
        </w:rPr>
        <w:t>e</w:t>
      </w:r>
      <w:r w:rsidRPr="001C0528">
        <w:rPr>
          <w:spacing w:val="1"/>
        </w:rPr>
        <w:t>a</w:t>
      </w:r>
      <w:r w:rsidRPr="001C0528">
        <w:rPr>
          <w:spacing w:val="2"/>
        </w:rPr>
        <w:t>v</w:t>
      </w:r>
      <w:r w:rsidRPr="001C0528">
        <w:rPr>
          <w:spacing w:val="6"/>
        </w:rPr>
        <w:t>e</w:t>
      </w:r>
      <w:r w:rsidRPr="001C0528">
        <w:rPr>
          <w:spacing w:val="6"/>
          <w:u w:val="single"/>
        </w:rPr>
        <w:tab/>
      </w:r>
      <w:r w:rsidRPr="001C0528">
        <w:t>6.11 P</w:t>
      </w:r>
      <w:r w:rsidRPr="001C0528">
        <w:rPr>
          <w:spacing w:val="-1"/>
        </w:rPr>
        <w:t>e</w:t>
      </w:r>
      <w:r w:rsidRPr="001C0528">
        <w:t>rson</w:t>
      </w:r>
      <w:r w:rsidRPr="001C0528">
        <w:rPr>
          <w:spacing w:val="-4"/>
        </w:rPr>
        <w:t>a</w:t>
      </w:r>
      <w:r w:rsidRPr="001C0528">
        <w:t>l</w:t>
      </w:r>
      <w:r w:rsidRPr="001C0528">
        <w:rPr>
          <w:spacing w:val="5"/>
        </w:rPr>
        <w:t xml:space="preserve"> </w:t>
      </w:r>
      <w:r w:rsidRPr="001C0528">
        <w:rPr>
          <w:spacing w:val="-10"/>
        </w:rPr>
        <w:t>L</w:t>
      </w:r>
      <w:r w:rsidRPr="001C0528">
        <w:rPr>
          <w:spacing w:val="1"/>
        </w:rPr>
        <w:t>e</w:t>
      </w:r>
      <w:r w:rsidRPr="001C0528">
        <w:rPr>
          <w:spacing w:val="-1"/>
        </w:rPr>
        <w:t>a</w:t>
      </w:r>
      <w:r w:rsidRPr="001C0528">
        <w:rPr>
          <w:spacing w:val="2"/>
        </w:rPr>
        <w:t>v</w:t>
      </w:r>
      <w:r w:rsidRPr="001C0528">
        <w:rPr>
          <w:spacing w:val="1"/>
        </w:rPr>
        <w:t>e</w:t>
      </w:r>
      <w:r w:rsidRPr="001C0528">
        <w:rPr>
          <w:spacing w:val="1"/>
          <w:u w:val="single"/>
        </w:rPr>
        <w:tab/>
      </w:r>
      <w:r w:rsidRPr="001C0528">
        <w:t>6.12 Volunta</w:t>
      </w:r>
      <w:r w:rsidRPr="001C0528">
        <w:rPr>
          <w:spacing w:val="6"/>
        </w:rPr>
        <w:t>r</w:t>
      </w:r>
      <w:r w:rsidRPr="001C0528">
        <w:t>y</w:t>
      </w:r>
      <w:r w:rsidRPr="001C0528">
        <w:rPr>
          <w:spacing w:val="-10"/>
        </w:rPr>
        <w:t xml:space="preserve"> </w:t>
      </w:r>
      <w:r w:rsidRPr="001C0528">
        <w:rPr>
          <w:spacing w:val="-6"/>
        </w:rPr>
        <w:t>L</w:t>
      </w:r>
      <w:r w:rsidRPr="001C0528">
        <w:rPr>
          <w:spacing w:val="-1"/>
        </w:rPr>
        <w:t>ea</w:t>
      </w:r>
      <w:r w:rsidRPr="001C0528">
        <w:rPr>
          <w:spacing w:val="4"/>
        </w:rPr>
        <w:t>v</w:t>
      </w:r>
      <w:r w:rsidRPr="001C0528">
        <w:rPr>
          <w:spacing w:val="1"/>
        </w:rPr>
        <w:t>e</w:t>
      </w:r>
      <w:r w:rsidRPr="001C0528">
        <w:rPr>
          <w:spacing w:val="1"/>
          <w:u w:val="single"/>
        </w:rPr>
        <w:tab/>
      </w:r>
      <w:r w:rsidRPr="001C0528">
        <w:t>6.13 Court</w:t>
      </w:r>
      <w:r w:rsidRPr="001C0528">
        <w:rPr>
          <w:spacing w:val="3"/>
        </w:rPr>
        <w:t xml:space="preserve"> </w:t>
      </w:r>
      <w:r w:rsidRPr="001C0528">
        <w:t>Ap</w:t>
      </w:r>
      <w:r w:rsidRPr="001C0528">
        <w:rPr>
          <w:spacing w:val="-1"/>
        </w:rPr>
        <w:t>p</w:t>
      </w:r>
      <w:r w:rsidRPr="001C0528">
        <w:rPr>
          <w:spacing w:val="-4"/>
        </w:rPr>
        <w:t>e</w:t>
      </w:r>
      <w:r w:rsidRPr="001C0528">
        <w:rPr>
          <w:spacing w:val="1"/>
        </w:rPr>
        <w:t>a</w:t>
      </w:r>
      <w:r w:rsidRPr="001C0528">
        <w:rPr>
          <w:spacing w:val="-1"/>
        </w:rPr>
        <w:t>ra</w:t>
      </w:r>
      <w:r w:rsidRPr="001C0528">
        <w:t>n</w:t>
      </w:r>
      <w:r w:rsidRPr="001C0528">
        <w:rPr>
          <w:spacing w:val="1"/>
        </w:rPr>
        <w:t>ce</w:t>
      </w:r>
      <w:r w:rsidRPr="001C0528">
        <w:rPr>
          <w:spacing w:val="1"/>
          <w:u w:val="single"/>
        </w:rPr>
        <w:tab/>
      </w:r>
      <w:r w:rsidRPr="001C0528">
        <w:t xml:space="preserve">6.14 </w:t>
      </w:r>
      <w:r w:rsidRPr="001C0528">
        <w:rPr>
          <w:spacing w:val="-5"/>
        </w:rPr>
        <w:t>B</w:t>
      </w:r>
      <w:r w:rsidRPr="001C0528">
        <w:rPr>
          <w:spacing w:val="1"/>
        </w:rPr>
        <w:t>e</w:t>
      </w:r>
      <w:r w:rsidRPr="001C0528">
        <w:rPr>
          <w:spacing w:val="-1"/>
        </w:rPr>
        <w:t>rea</w:t>
      </w:r>
      <w:r w:rsidRPr="001C0528">
        <w:rPr>
          <w:spacing w:val="2"/>
        </w:rPr>
        <w:t>v</w:t>
      </w:r>
      <w:r w:rsidRPr="001C0528">
        <w:rPr>
          <w:spacing w:val="-1"/>
        </w:rPr>
        <w:t>e</w:t>
      </w:r>
      <w:r w:rsidRPr="001C0528">
        <w:t>ment</w:t>
      </w:r>
      <w:r w:rsidRPr="001C0528">
        <w:rPr>
          <w:spacing w:val="2"/>
        </w:rPr>
        <w:t xml:space="preserve"> </w:t>
      </w:r>
      <w:r w:rsidRPr="001C0528">
        <w:rPr>
          <w:spacing w:val="-6"/>
        </w:rPr>
        <w:t>L</w:t>
      </w:r>
      <w:r w:rsidRPr="001C0528">
        <w:rPr>
          <w:spacing w:val="-1"/>
        </w:rPr>
        <w:t>ea</w:t>
      </w:r>
      <w:r w:rsidRPr="001C0528">
        <w:rPr>
          <w:spacing w:val="2"/>
        </w:rPr>
        <w:t>v</w:t>
      </w:r>
      <w:r w:rsidRPr="001C0528">
        <w:rPr>
          <w:spacing w:val="1"/>
        </w:rPr>
        <w:t>e</w:t>
      </w:r>
      <w:r w:rsidRPr="001C0528">
        <w:rPr>
          <w:spacing w:val="1"/>
          <w:u w:val="single"/>
        </w:rPr>
        <w:tab/>
      </w:r>
      <w:r w:rsidRPr="001C0528">
        <w:t xml:space="preserve">6.15 </w:t>
      </w:r>
      <w:r w:rsidRPr="001C0528">
        <w:rPr>
          <w:spacing w:val="-1"/>
        </w:rPr>
        <w:t>E</w:t>
      </w:r>
      <w:r w:rsidRPr="001C0528">
        <w:rPr>
          <w:spacing w:val="-4"/>
        </w:rPr>
        <w:t>a</w:t>
      </w:r>
      <w:r w:rsidRPr="001C0528">
        <w:rPr>
          <w:spacing w:val="-1"/>
        </w:rPr>
        <w:t>r</w:t>
      </w:r>
      <w:r w:rsidRPr="001C0528">
        <w:rPr>
          <w:spacing w:val="3"/>
        </w:rPr>
        <w:t>n</w:t>
      </w:r>
      <w:r w:rsidRPr="001C0528">
        <w:rPr>
          <w:spacing w:val="-4"/>
        </w:rPr>
        <w:t>e</w:t>
      </w:r>
      <w:r w:rsidRPr="001C0528">
        <w:t>d</w:t>
      </w:r>
      <w:r w:rsidRPr="001C0528">
        <w:rPr>
          <w:spacing w:val="12"/>
        </w:rPr>
        <w:t xml:space="preserve"> </w:t>
      </w:r>
      <w:r w:rsidRPr="001C0528">
        <w:rPr>
          <w:spacing w:val="-6"/>
        </w:rPr>
        <w:t>L</w:t>
      </w:r>
      <w:r w:rsidRPr="001C0528">
        <w:rPr>
          <w:spacing w:val="-1"/>
        </w:rPr>
        <w:t>ea</w:t>
      </w:r>
      <w:r w:rsidRPr="001C0528">
        <w:rPr>
          <w:spacing w:val="2"/>
        </w:rPr>
        <w:t>v</w:t>
      </w:r>
      <w:r w:rsidRPr="001C0528">
        <w:rPr>
          <w:spacing w:val="1"/>
        </w:rPr>
        <w:t>e</w:t>
      </w:r>
      <w:r w:rsidRPr="001C0528">
        <w:rPr>
          <w:spacing w:val="1"/>
          <w:u w:val="single"/>
        </w:rPr>
        <w:tab/>
      </w:r>
      <w:r w:rsidRPr="001C0528">
        <w:t xml:space="preserve">6.16 </w:t>
      </w:r>
      <w:r w:rsidRPr="001C0528">
        <w:rPr>
          <w:spacing w:val="-4"/>
        </w:rPr>
        <w:t>F</w:t>
      </w:r>
      <w:r w:rsidRPr="001C0528">
        <w:rPr>
          <w:spacing w:val="-1"/>
        </w:rPr>
        <w:t>a</w:t>
      </w:r>
      <w:r w:rsidRPr="001C0528">
        <w:t>m</w:t>
      </w:r>
      <w:r w:rsidRPr="001C0528">
        <w:rPr>
          <w:spacing w:val="1"/>
        </w:rPr>
        <w:t>i</w:t>
      </w:r>
      <w:r w:rsidRPr="001C0528">
        <w:rPr>
          <w:spacing w:val="5"/>
        </w:rPr>
        <w:t>l</w:t>
      </w:r>
      <w:r w:rsidRPr="001C0528">
        <w:t>y</w:t>
      </w:r>
      <w:r w:rsidRPr="001C0528">
        <w:rPr>
          <w:spacing w:val="-10"/>
        </w:rPr>
        <w:t xml:space="preserve"> </w:t>
      </w:r>
      <w:r w:rsidRPr="001C0528">
        <w:t>C</w:t>
      </w:r>
      <w:r w:rsidRPr="001C0528">
        <w:rPr>
          <w:spacing w:val="1"/>
        </w:rPr>
        <w:t>a</w:t>
      </w:r>
      <w:r w:rsidRPr="001C0528">
        <w:rPr>
          <w:spacing w:val="-1"/>
        </w:rPr>
        <w:t>r</w:t>
      </w:r>
      <w:r w:rsidRPr="001C0528">
        <w:t>e</w:t>
      </w:r>
      <w:r w:rsidRPr="001C0528">
        <w:rPr>
          <w:spacing w:val="1"/>
        </w:rPr>
        <w:t xml:space="preserve"> </w:t>
      </w:r>
      <w:r w:rsidRPr="001C0528">
        <w:rPr>
          <w:spacing w:val="-6"/>
        </w:rPr>
        <w:t>L</w:t>
      </w:r>
      <w:r w:rsidRPr="001C0528">
        <w:rPr>
          <w:spacing w:val="-1"/>
        </w:rPr>
        <w:t>ea</w:t>
      </w:r>
      <w:r w:rsidRPr="001C0528">
        <w:rPr>
          <w:spacing w:val="2"/>
        </w:rPr>
        <w:t>v</w:t>
      </w:r>
      <w:r w:rsidRPr="001C0528">
        <w:rPr>
          <w:spacing w:val="1"/>
        </w:rPr>
        <w:t>e</w:t>
      </w:r>
      <w:r w:rsidRPr="001C0528">
        <w:rPr>
          <w:spacing w:val="1"/>
          <w:u w:val="single"/>
        </w:rPr>
        <w:tab/>
      </w:r>
      <w:r w:rsidRPr="001C0528">
        <w:t>6.17 Military</w:t>
      </w:r>
      <w:r w:rsidRPr="001C0528">
        <w:rPr>
          <w:spacing w:val="-4"/>
        </w:rPr>
        <w:t xml:space="preserve"> </w:t>
      </w:r>
      <w:r w:rsidRPr="001C0528">
        <w:rPr>
          <w:spacing w:val="-6"/>
        </w:rPr>
        <w:t>L</w:t>
      </w:r>
      <w:r w:rsidRPr="001C0528">
        <w:rPr>
          <w:spacing w:val="-1"/>
        </w:rPr>
        <w:t>e</w:t>
      </w:r>
      <w:r w:rsidRPr="001C0528">
        <w:rPr>
          <w:spacing w:val="1"/>
        </w:rPr>
        <w:t>a</w:t>
      </w:r>
      <w:r w:rsidRPr="001C0528">
        <w:t>ve</w:t>
      </w:r>
      <w:r w:rsidRPr="001C0528">
        <w:rPr>
          <w:spacing w:val="-1"/>
        </w:rPr>
        <w:t xml:space="preserve"> a</w:t>
      </w:r>
      <w:r w:rsidRPr="001C0528">
        <w:t>nd Milita</w:t>
      </w:r>
      <w:r w:rsidRPr="001C0528">
        <w:rPr>
          <w:spacing w:val="6"/>
        </w:rPr>
        <w:t>r</w:t>
      </w:r>
      <w:r w:rsidRPr="001C0528">
        <w:t>y</w:t>
      </w:r>
      <w:r w:rsidRPr="001C0528">
        <w:rPr>
          <w:spacing w:val="-10"/>
        </w:rPr>
        <w:t xml:space="preserve"> </w:t>
      </w:r>
      <w:r w:rsidRPr="001C0528">
        <w:rPr>
          <w:spacing w:val="1"/>
        </w:rPr>
        <w:t>V</w:t>
      </w:r>
      <w:r w:rsidRPr="001C0528">
        <w:rPr>
          <w:spacing w:val="-3"/>
        </w:rPr>
        <w:t>e</w:t>
      </w:r>
      <w:r w:rsidRPr="001C0528">
        <w:t>t</w:t>
      </w:r>
      <w:r w:rsidRPr="001C0528">
        <w:rPr>
          <w:spacing w:val="1"/>
        </w:rPr>
        <w:t>e</w:t>
      </w:r>
      <w:r w:rsidRPr="001C0528">
        <w:rPr>
          <w:spacing w:val="-1"/>
        </w:rPr>
        <w:t>r</w:t>
      </w:r>
      <w:r w:rsidRPr="001C0528">
        <w:rPr>
          <w:spacing w:val="-4"/>
        </w:rPr>
        <w:t>a</w:t>
      </w:r>
      <w:r w:rsidRPr="001C0528">
        <w:t>n</w:t>
      </w:r>
      <w:r w:rsidRPr="001C0528">
        <w:rPr>
          <w:spacing w:val="-1"/>
        </w:rPr>
        <w:t>’</w:t>
      </w:r>
      <w:r w:rsidRPr="001C0528">
        <w:t>s</w:t>
      </w:r>
      <w:r w:rsidRPr="001C0528">
        <w:rPr>
          <w:spacing w:val="5"/>
        </w:rPr>
        <w:t xml:space="preserve"> </w:t>
      </w:r>
      <w:r w:rsidRPr="001C0528">
        <w:rPr>
          <w:spacing w:val="-6"/>
        </w:rPr>
        <w:t>L</w:t>
      </w:r>
      <w:r w:rsidRPr="001C0528">
        <w:rPr>
          <w:spacing w:val="-1"/>
        </w:rPr>
        <w:t>ea</w:t>
      </w:r>
      <w:r w:rsidRPr="001C0528">
        <w:rPr>
          <w:spacing w:val="4"/>
        </w:rPr>
        <w:t>v</w:t>
      </w:r>
      <w:r w:rsidRPr="001C0528">
        <w:rPr>
          <w:spacing w:val="3"/>
        </w:rPr>
        <w:t>e</w:t>
      </w:r>
      <w:r w:rsidRPr="001C0528">
        <w:rPr>
          <w:spacing w:val="3"/>
          <w:u w:val="single"/>
        </w:rPr>
        <w:tab/>
      </w:r>
      <w:r w:rsidRPr="001C0528">
        <w:t>6.18</w:t>
      </w:r>
    </w:p>
    <w:p w14:paraId="366B9C2C" w14:textId="77777777" w:rsidR="001873F0" w:rsidRPr="001C0528" w:rsidRDefault="001873F0" w:rsidP="000453DD">
      <w:pPr>
        <w:pStyle w:val="BodyText"/>
        <w:tabs>
          <w:tab w:val="left" w:pos="8524"/>
          <w:tab w:val="left" w:pos="8666"/>
        </w:tabs>
        <w:kinsoku w:val="0"/>
        <w:overflowPunct w:val="0"/>
        <w:spacing w:line="239" w:lineRule="auto"/>
        <w:ind w:right="113"/>
        <w:jc w:val="both"/>
        <w:sectPr w:rsidR="001873F0" w:rsidRPr="001C0528">
          <w:headerReference w:type="default" r:id="rId16"/>
          <w:footerReference w:type="default" r:id="rId17"/>
          <w:pgSz w:w="12240" w:h="15840"/>
          <w:pgMar w:top="1360" w:right="1440" w:bottom="280" w:left="1720" w:header="720" w:footer="720" w:gutter="0"/>
          <w:cols w:space="720" w:equalWidth="0">
            <w:col w:w="9080"/>
          </w:cols>
          <w:noEndnote/>
        </w:sectPr>
      </w:pPr>
    </w:p>
    <w:p w14:paraId="59531DBF" w14:textId="77777777" w:rsidR="001873F0" w:rsidRPr="001C0528" w:rsidRDefault="001873F0" w:rsidP="000453DD">
      <w:pPr>
        <w:pStyle w:val="Heading2"/>
        <w:tabs>
          <w:tab w:val="left" w:pos="8848"/>
        </w:tabs>
        <w:kinsoku w:val="0"/>
        <w:overflowPunct w:val="0"/>
        <w:spacing w:before="62"/>
        <w:ind w:left="0" w:firstLine="0"/>
        <w:rPr>
          <w:b w:val="0"/>
          <w:bCs w:val="0"/>
          <w:u w:val="none"/>
        </w:rPr>
      </w:pPr>
      <w:r w:rsidRPr="001C0528">
        <w:rPr>
          <w:u w:val="none"/>
        </w:rPr>
        <w:lastRenderedPageBreak/>
        <w:t>T</w:t>
      </w:r>
      <w:r w:rsidRPr="001C0528">
        <w:rPr>
          <w:spacing w:val="-1"/>
          <w:u w:val="none"/>
        </w:rPr>
        <w:t>RAN</w:t>
      </w:r>
      <w:r w:rsidRPr="001C0528">
        <w:rPr>
          <w:u w:val="none"/>
        </w:rPr>
        <w:t>S</w:t>
      </w:r>
      <w:r w:rsidRPr="001C0528">
        <w:rPr>
          <w:spacing w:val="-6"/>
          <w:u w:val="none"/>
        </w:rPr>
        <w:t>F</w:t>
      </w:r>
      <w:r w:rsidRPr="001C0528">
        <w:rPr>
          <w:u w:val="none"/>
        </w:rPr>
        <w:t>E</w:t>
      </w:r>
      <w:r w:rsidRPr="001C0528">
        <w:rPr>
          <w:spacing w:val="1"/>
          <w:u w:val="none"/>
        </w:rPr>
        <w:t>R</w:t>
      </w:r>
      <w:r w:rsidRPr="001C0528">
        <w:rPr>
          <w:spacing w:val="1"/>
          <w:u w:val="thick"/>
        </w:rPr>
        <w:tab/>
      </w:r>
      <w:r w:rsidRPr="001C0528">
        <w:rPr>
          <w:b w:val="0"/>
          <w:bCs w:val="0"/>
          <w:u w:val="none"/>
        </w:rPr>
        <w:t>7</w:t>
      </w:r>
    </w:p>
    <w:p w14:paraId="64A91974" w14:textId="77777777" w:rsidR="001873F0" w:rsidRPr="001C0528" w:rsidRDefault="001873F0" w:rsidP="000453DD">
      <w:pPr>
        <w:pStyle w:val="BodyText"/>
        <w:tabs>
          <w:tab w:val="left" w:pos="8666"/>
        </w:tabs>
        <w:kinsoku w:val="0"/>
        <w:overflowPunct w:val="0"/>
        <w:spacing w:before="3"/>
        <w:ind w:left="1160" w:right="113" w:firstLine="0"/>
        <w:jc w:val="both"/>
      </w:pPr>
      <w:r w:rsidRPr="001C0528">
        <w:rPr>
          <w:spacing w:val="-3"/>
        </w:rPr>
        <w:t>D</w:t>
      </w:r>
      <w:r w:rsidRPr="001C0528">
        <w:rPr>
          <w:spacing w:val="-1"/>
        </w:rPr>
        <w:t>e</w:t>
      </w:r>
      <w:r w:rsidRPr="001C0528">
        <w:t>fi</w:t>
      </w:r>
      <w:r w:rsidRPr="001C0528">
        <w:rPr>
          <w:spacing w:val="-3"/>
        </w:rPr>
        <w:t>n</w:t>
      </w:r>
      <w:r w:rsidRPr="001C0528">
        <w:t>i</w:t>
      </w:r>
      <w:r w:rsidRPr="001C0528">
        <w:rPr>
          <w:spacing w:val="-2"/>
        </w:rPr>
        <w:t>t</w:t>
      </w:r>
      <w:r w:rsidRPr="001C0528">
        <w:t>i</w:t>
      </w:r>
      <w:r w:rsidRPr="001C0528">
        <w:rPr>
          <w:spacing w:val="-3"/>
        </w:rPr>
        <w:t>on</w:t>
      </w:r>
      <w:r w:rsidRPr="001C0528">
        <w:rPr>
          <w:spacing w:val="2"/>
        </w:rPr>
        <w:t>s</w:t>
      </w:r>
      <w:r w:rsidRPr="001C0528">
        <w:rPr>
          <w:spacing w:val="2"/>
          <w:u w:val="single"/>
        </w:rPr>
        <w:tab/>
      </w:r>
      <w:r w:rsidRPr="001C0528">
        <w:t>7.2 Volunta</w:t>
      </w:r>
      <w:r w:rsidRPr="001C0528">
        <w:rPr>
          <w:spacing w:val="6"/>
        </w:rPr>
        <w:t>r</w:t>
      </w:r>
      <w:r w:rsidRPr="001C0528">
        <w:t>y</w:t>
      </w:r>
      <w:r w:rsidRPr="001C0528">
        <w:rPr>
          <w:spacing w:val="-10"/>
        </w:rPr>
        <w:t xml:space="preserve"> </w:t>
      </w:r>
      <w:r w:rsidRPr="001C0528">
        <w:rPr>
          <w:spacing w:val="-1"/>
        </w:rPr>
        <w:t>Tra</w:t>
      </w:r>
      <w:r w:rsidRPr="001C0528">
        <w:t>n</w:t>
      </w:r>
      <w:r w:rsidRPr="001C0528">
        <w:rPr>
          <w:spacing w:val="2"/>
        </w:rPr>
        <w:t>s</w:t>
      </w:r>
      <w:r w:rsidRPr="001C0528">
        <w:rPr>
          <w:spacing w:val="-1"/>
        </w:rPr>
        <w:t>f</w:t>
      </w:r>
      <w:r w:rsidRPr="001C0528">
        <w:rPr>
          <w:spacing w:val="-4"/>
        </w:rPr>
        <w:t>e</w:t>
      </w:r>
      <w:r w:rsidRPr="001C0528">
        <w:rPr>
          <w:spacing w:val="1"/>
        </w:rPr>
        <w:t>r</w:t>
      </w:r>
      <w:r w:rsidRPr="001C0528">
        <w:rPr>
          <w:spacing w:val="-1"/>
        </w:rPr>
        <w:t>-</w:t>
      </w:r>
      <w:r w:rsidRPr="001C0528">
        <w:t>Cu</w:t>
      </w:r>
      <w:r w:rsidRPr="001C0528">
        <w:rPr>
          <w:spacing w:val="1"/>
        </w:rPr>
        <w:t>rr</w:t>
      </w:r>
      <w:r w:rsidRPr="001C0528">
        <w:rPr>
          <w:spacing w:val="-1"/>
        </w:rPr>
        <w:t>e</w:t>
      </w:r>
      <w:r w:rsidRPr="001C0528">
        <w:t>nt St</w:t>
      </w:r>
      <w:r w:rsidRPr="001C0528">
        <w:rPr>
          <w:spacing w:val="-1"/>
        </w:rPr>
        <w:t>a</w:t>
      </w:r>
      <w:r w:rsidRPr="001C0528">
        <w:rPr>
          <w:spacing w:val="-4"/>
        </w:rPr>
        <w:t>f</w:t>
      </w:r>
      <w:r w:rsidRPr="001C0528">
        <w:t>f</w:t>
      </w:r>
      <w:r w:rsidRPr="001C0528">
        <w:rPr>
          <w:spacing w:val="16"/>
        </w:rPr>
        <w:t xml:space="preserve"> </w:t>
      </w:r>
      <w:r w:rsidRPr="001C0528">
        <w:t>P</w:t>
      </w:r>
      <w:r w:rsidRPr="001C0528">
        <w:rPr>
          <w:spacing w:val="-1"/>
        </w:rPr>
        <w:t>refe</w:t>
      </w:r>
      <w:r w:rsidRPr="001C0528">
        <w:rPr>
          <w:spacing w:val="1"/>
        </w:rPr>
        <w:t>r</w:t>
      </w:r>
      <w:r w:rsidRPr="001C0528">
        <w:rPr>
          <w:spacing w:val="-4"/>
        </w:rPr>
        <w:t>e</w:t>
      </w:r>
      <w:r w:rsidRPr="001C0528">
        <w:rPr>
          <w:spacing w:val="2"/>
        </w:rPr>
        <w:t>n</w:t>
      </w:r>
      <w:r w:rsidRPr="001C0528">
        <w:rPr>
          <w:spacing w:val="-1"/>
        </w:rPr>
        <w:t>c</w:t>
      </w:r>
      <w:r w:rsidRPr="001C0528">
        <w:rPr>
          <w:spacing w:val="3"/>
        </w:rPr>
        <w:t>e</w:t>
      </w:r>
      <w:r w:rsidRPr="001C0528">
        <w:rPr>
          <w:spacing w:val="3"/>
          <w:u w:val="single"/>
        </w:rPr>
        <w:tab/>
      </w:r>
      <w:r w:rsidRPr="001C0528">
        <w:t xml:space="preserve">7.5 </w:t>
      </w:r>
      <w:r w:rsidRPr="001C0528">
        <w:rPr>
          <w:spacing w:val="-1"/>
        </w:rPr>
        <w:t>Y</w:t>
      </w:r>
      <w:r w:rsidRPr="001C0528">
        <w:rPr>
          <w:spacing w:val="-4"/>
        </w:rPr>
        <w:t>e</w:t>
      </w:r>
      <w:r w:rsidRPr="001C0528">
        <w:rPr>
          <w:spacing w:val="-1"/>
        </w:rPr>
        <w:t>a</w:t>
      </w:r>
      <w:r w:rsidRPr="001C0528">
        <w:rPr>
          <w:spacing w:val="2"/>
        </w:rPr>
        <w:t>r</w:t>
      </w:r>
      <w:r w:rsidRPr="001C0528">
        <w:rPr>
          <w:spacing w:val="-1"/>
        </w:rPr>
        <w:t>-</w:t>
      </w:r>
      <w:r w:rsidRPr="001C0528">
        <w:t xml:space="preserve">Round </w:t>
      </w:r>
      <w:r w:rsidRPr="001C0528">
        <w:rPr>
          <w:spacing w:val="1"/>
        </w:rPr>
        <w:t>S</w:t>
      </w:r>
      <w:r w:rsidRPr="001C0528">
        <w:rPr>
          <w:spacing w:val="-1"/>
        </w:rPr>
        <w:t>c</w:t>
      </w:r>
      <w:r w:rsidRPr="001C0528">
        <w:t>hool Site</w:t>
      </w:r>
      <w:r w:rsidRPr="001C0528">
        <w:rPr>
          <w:spacing w:val="-4"/>
        </w:rPr>
        <w:t xml:space="preserve"> </w:t>
      </w:r>
      <w:r w:rsidRPr="001C0528">
        <w:rPr>
          <w:spacing w:val="-6"/>
        </w:rPr>
        <w:t>L</w:t>
      </w:r>
      <w:r w:rsidRPr="001C0528">
        <w:rPr>
          <w:spacing w:val="-1"/>
        </w:rPr>
        <w:t>e</w:t>
      </w:r>
      <w:r w:rsidRPr="001C0528">
        <w:rPr>
          <w:spacing w:val="2"/>
        </w:rPr>
        <w:t>v</w:t>
      </w:r>
      <w:r w:rsidRPr="001C0528">
        <w:rPr>
          <w:spacing w:val="-1"/>
        </w:rPr>
        <w:t>e</w:t>
      </w:r>
      <w:r w:rsidRPr="001C0528">
        <w:t>l Tr</w:t>
      </w:r>
      <w:r w:rsidRPr="001C0528">
        <w:rPr>
          <w:spacing w:val="-2"/>
        </w:rPr>
        <w:t>a</w:t>
      </w:r>
      <w:r w:rsidRPr="001C0528">
        <w:rPr>
          <w:spacing w:val="-1"/>
        </w:rPr>
        <w:t>c</w:t>
      </w:r>
      <w:r w:rsidRPr="001C0528">
        <w:t>k Ass</w:t>
      </w:r>
      <w:r w:rsidRPr="001C0528">
        <w:rPr>
          <w:spacing w:val="2"/>
        </w:rPr>
        <w:t>i</w:t>
      </w:r>
      <w:r w:rsidRPr="001C0528">
        <w:rPr>
          <w:spacing w:val="-5"/>
        </w:rPr>
        <w:t>g</w:t>
      </w:r>
      <w:r w:rsidRPr="001C0528">
        <w:t>n</w:t>
      </w:r>
      <w:r w:rsidRPr="001C0528">
        <w:rPr>
          <w:spacing w:val="2"/>
        </w:rPr>
        <w:t>m</w:t>
      </w:r>
      <w:r w:rsidRPr="001C0528">
        <w:rPr>
          <w:spacing w:val="-1"/>
        </w:rPr>
        <w:t>e</w:t>
      </w:r>
      <w:r w:rsidRPr="001C0528">
        <w:t>nts</w:t>
      </w:r>
      <w:r w:rsidRPr="001C0528">
        <w:rPr>
          <w:u w:val="single"/>
        </w:rPr>
        <w:tab/>
      </w:r>
      <w:r w:rsidRPr="001C0528">
        <w:t xml:space="preserve">7.6 </w:t>
      </w:r>
      <w:r w:rsidRPr="001C0528">
        <w:rPr>
          <w:spacing w:val="-8"/>
        </w:rPr>
        <w:t>I</w:t>
      </w:r>
      <w:r w:rsidRPr="001C0528">
        <w:rPr>
          <w:spacing w:val="2"/>
        </w:rPr>
        <w:t>n</w:t>
      </w:r>
      <w:r w:rsidRPr="001C0528">
        <w:t>volun</w:t>
      </w:r>
      <w:r w:rsidRPr="001C0528">
        <w:rPr>
          <w:spacing w:val="1"/>
        </w:rPr>
        <w:t>ta</w:t>
      </w:r>
      <w:r w:rsidRPr="001C0528">
        <w:rPr>
          <w:spacing w:val="6"/>
        </w:rPr>
        <w:t>r</w:t>
      </w:r>
      <w:r w:rsidRPr="001C0528">
        <w:t>y</w:t>
      </w:r>
      <w:r w:rsidRPr="001C0528">
        <w:rPr>
          <w:spacing w:val="-5"/>
        </w:rPr>
        <w:t xml:space="preserve"> </w:t>
      </w:r>
      <w:r w:rsidRPr="001C0528">
        <w:rPr>
          <w:spacing w:val="2"/>
        </w:rPr>
        <w:t>T</w:t>
      </w:r>
      <w:r w:rsidRPr="001C0528">
        <w:rPr>
          <w:spacing w:val="-1"/>
        </w:rPr>
        <w:t>ra</w:t>
      </w:r>
      <w:r w:rsidRPr="001C0528">
        <w:t>nsfers/R</w:t>
      </w:r>
      <w:r w:rsidRPr="001C0528">
        <w:rPr>
          <w:spacing w:val="1"/>
        </w:rPr>
        <w:t>e</w:t>
      </w:r>
      <w:r w:rsidRPr="001C0528">
        <w:rPr>
          <w:spacing w:val="-1"/>
        </w:rPr>
        <w:t>a</w:t>
      </w:r>
      <w:r w:rsidRPr="001C0528">
        <w:t>ssi</w:t>
      </w:r>
      <w:r w:rsidRPr="001C0528">
        <w:rPr>
          <w:spacing w:val="-5"/>
        </w:rPr>
        <w:t>g</w:t>
      </w:r>
      <w:r w:rsidRPr="001C0528">
        <w:t>nment</w:t>
      </w:r>
      <w:r w:rsidRPr="001C0528">
        <w:rPr>
          <w:spacing w:val="5"/>
        </w:rPr>
        <w:t>s</w:t>
      </w:r>
      <w:r w:rsidRPr="001C0528">
        <w:rPr>
          <w:spacing w:val="5"/>
          <w:u w:val="single"/>
        </w:rPr>
        <w:tab/>
      </w:r>
      <w:r w:rsidRPr="001C0528">
        <w:t xml:space="preserve">7.7 </w:t>
      </w:r>
      <w:r w:rsidRPr="001C0528">
        <w:rPr>
          <w:spacing w:val="-8"/>
        </w:rPr>
        <w:t>I</w:t>
      </w:r>
      <w:r w:rsidRPr="001C0528">
        <w:t>nitial Sta</w:t>
      </w:r>
      <w:r w:rsidRPr="001C0528">
        <w:rPr>
          <w:spacing w:val="-1"/>
        </w:rPr>
        <w:t>ff</w:t>
      </w:r>
      <w:r w:rsidRPr="001C0528">
        <w:t>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rPr>
          <w:spacing w:val="-1"/>
        </w:rPr>
        <w:t>N</w:t>
      </w:r>
      <w:r w:rsidRPr="001C0528">
        <w:rPr>
          <w:spacing w:val="-4"/>
        </w:rPr>
        <w:t>e</w:t>
      </w:r>
      <w:r w:rsidRPr="001C0528">
        <w:t>w</w:t>
      </w:r>
      <w:r w:rsidRPr="001C0528">
        <w:rPr>
          <w:spacing w:val="11"/>
        </w:rPr>
        <w:t xml:space="preserve"> </w:t>
      </w:r>
      <w:r w:rsidRPr="001C0528">
        <w:t>Si</w:t>
      </w:r>
      <w:r w:rsidRPr="001C0528">
        <w:rPr>
          <w:spacing w:val="1"/>
        </w:rPr>
        <w:t>t</w:t>
      </w:r>
      <w:r w:rsidRPr="001C0528">
        <w:rPr>
          <w:spacing w:val="-1"/>
        </w:rPr>
        <w:t>e</w:t>
      </w:r>
      <w:r w:rsidRPr="001C0528">
        <w:t>s</w:t>
      </w:r>
      <w:r w:rsidRPr="001C0528">
        <w:rPr>
          <w:u w:val="single"/>
        </w:rPr>
        <w:tab/>
      </w:r>
      <w:r w:rsidRPr="001C0528">
        <w:t>7.8</w:t>
      </w:r>
    </w:p>
    <w:p w14:paraId="464254A7" w14:textId="77777777" w:rsidR="00E62868" w:rsidRPr="001C0528" w:rsidRDefault="00E62868">
      <w:pPr>
        <w:pStyle w:val="BodyText"/>
        <w:tabs>
          <w:tab w:val="left" w:pos="8666"/>
        </w:tabs>
        <w:kinsoku w:val="0"/>
        <w:overflowPunct w:val="0"/>
        <w:spacing w:before="3"/>
        <w:ind w:left="1765" w:right="113" w:firstLine="0"/>
        <w:jc w:val="both"/>
      </w:pPr>
      <w:r w:rsidRPr="001C0528">
        <w:t>Mid-Year Transfer__________________________________________7.9</w:t>
      </w:r>
    </w:p>
    <w:p w14:paraId="79B65884" w14:textId="77777777" w:rsidR="001873F0" w:rsidRPr="001C0528" w:rsidRDefault="001873F0">
      <w:pPr>
        <w:kinsoku w:val="0"/>
        <w:overflowPunct w:val="0"/>
        <w:spacing w:before="9" w:line="190" w:lineRule="exact"/>
        <w:rPr>
          <w:sz w:val="19"/>
          <w:szCs w:val="19"/>
        </w:rPr>
      </w:pPr>
    </w:p>
    <w:p w14:paraId="636EB597" w14:textId="25856CAC" w:rsidR="001873F0" w:rsidRPr="001C0528" w:rsidRDefault="001873F0" w:rsidP="000453DD">
      <w:pPr>
        <w:pStyle w:val="Heading2"/>
        <w:tabs>
          <w:tab w:val="left" w:pos="8849"/>
        </w:tabs>
        <w:kinsoku w:val="0"/>
        <w:overflowPunct w:val="0"/>
        <w:spacing w:before="69"/>
        <w:ind w:left="0" w:firstLine="0"/>
        <w:rPr>
          <w:b w:val="0"/>
          <w:bCs w:val="0"/>
          <w:u w:val="none"/>
        </w:rPr>
      </w:pPr>
      <w:r w:rsidRPr="001C0528">
        <w:rPr>
          <w:spacing w:val="-1"/>
          <w:u w:val="none"/>
        </w:rPr>
        <w:t>C</w:t>
      </w:r>
      <w:r w:rsidRPr="001C0528">
        <w:rPr>
          <w:u w:val="none"/>
        </w:rPr>
        <w:t>O</w:t>
      </w:r>
      <w:r w:rsidRPr="001C0528">
        <w:rPr>
          <w:spacing w:val="-1"/>
          <w:u w:val="none"/>
        </w:rPr>
        <w:t>M</w:t>
      </w:r>
      <w:r w:rsidRPr="001C0528">
        <w:rPr>
          <w:spacing w:val="-6"/>
          <w:u w:val="none"/>
        </w:rPr>
        <w:t>P</w:t>
      </w:r>
      <w:r w:rsidRPr="001C0528">
        <w:rPr>
          <w:u w:val="none"/>
        </w:rPr>
        <w:t>L</w:t>
      </w:r>
      <w:r w:rsidRPr="001C0528">
        <w:rPr>
          <w:spacing w:val="-1"/>
          <w:u w:val="none"/>
        </w:rPr>
        <w:t>A</w:t>
      </w:r>
      <w:r w:rsidRPr="001C0528">
        <w:rPr>
          <w:u w:val="none"/>
        </w:rPr>
        <w:t xml:space="preserve">INT </w:t>
      </w:r>
      <w:r w:rsidRPr="001C0528">
        <w:rPr>
          <w:spacing w:val="-1"/>
          <w:u w:val="none"/>
        </w:rPr>
        <w:t>A</w:t>
      </w:r>
      <w:r w:rsidRPr="001C0528">
        <w:rPr>
          <w:u w:val="none"/>
        </w:rPr>
        <w:t>ND</w:t>
      </w:r>
      <w:r w:rsidRPr="001C0528">
        <w:rPr>
          <w:spacing w:val="1"/>
          <w:u w:val="none"/>
        </w:rPr>
        <w:t xml:space="preserve"> </w:t>
      </w:r>
      <w:r w:rsidRPr="001C0528">
        <w:rPr>
          <w:u w:val="none"/>
        </w:rPr>
        <w:t>GRIE</w:t>
      </w:r>
      <w:r w:rsidRPr="001C0528">
        <w:rPr>
          <w:spacing w:val="-1"/>
          <w:u w:val="none"/>
        </w:rPr>
        <w:t>VANC</w:t>
      </w:r>
      <w:r w:rsidRPr="001C0528">
        <w:rPr>
          <w:u w:val="none"/>
        </w:rPr>
        <w:t>E &amp;</w:t>
      </w:r>
      <w:r w:rsidRPr="001C0528">
        <w:rPr>
          <w:spacing w:val="-1"/>
          <w:u w:val="none"/>
        </w:rPr>
        <w:t xml:space="preserve"> </w:t>
      </w:r>
      <w:r w:rsidRPr="001C0528">
        <w:rPr>
          <w:spacing w:val="-3"/>
          <w:u w:val="none"/>
        </w:rPr>
        <w:t>A</w:t>
      </w:r>
      <w:r w:rsidRPr="001C0528">
        <w:rPr>
          <w:u w:val="none"/>
        </w:rPr>
        <w:t>RBI</w:t>
      </w:r>
      <w:r w:rsidRPr="001C0528">
        <w:rPr>
          <w:spacing w:val="3"/>
          <w:u w:val="none"/>
        </w:rPr>
        <w:t>T</w:t>
      </w:r>
      <w:r w:rsidRPr="001C0528">
        <w:rPr>
          <w:spacing w:val="-1"/>
          <w:u w:val="none"/>
        </w:rPr>
        <w:t>RA</w:t>
      </w:r>
      <w:r w:rsidRPr="001C0528">
        <w:rPr>
          <w:u w:val="none"/>
        </w:rPr>
        <w:t xml:space="preserve">TION </w:t>
      </w:r>
      <w:r w:rsidRPr="001C0528">
        <w:rPr>
          <w:spacing w:val="-6"/>
          <w:u w:val="none"/>
        </w:rPr>
        <w:t>P</w:t>
      </w:r>
      <w:r w:rsidRPr="001C0528">
        <w:rPr>
          <w:u w:val="none"/>
        </w:rPr>
        <w:t>ROCE</w:t>
      </w:r>
      <w:r w:rsidRPr="001C0528">
        <w:rPr>
          <w:spacing w:val="-1"/>
          <w:u w:val="none"/>
        </w:rPr>
        <w:t>D</w:t>
      </w:r>
      <w:r w:rsidRPr="001C0528">
        <w:rPr>
          <w:spacing w:val="1"/>
          <w:u w:val="none"/>
        </w:rPr>
        <w:t>URE</w:t>
      </w:r>
      <w:r w:rsidR="00B649CC" w:rsidRPr="001C0528">
        <w:rPr>
          <w:spacing w:val="3"/>
          <w:u w:val="thick"/>
        </w:rPr>
        <w:t>______</w:t>
      </w:r>
      <w:r w:rsidR="00B649CC">
        <w:rPr>
          <w:spacing w:val="3"/>
          <w:u w:val="thick"/>
        </w:rPr>
        <w:t>__</w:t>
      </w:r>
      <w:r w:rsidR="00B649CC" w:rsidRPr="001C0528">
        <w:rPr>
          <w:spacing w:val="3"/>
          <w:u w:val="thick"/>
        </w:rPr>
        <w:t>____</w:t>
      </w:r>
      <w:r w:rsidRPr="001C0528">
        <w:rPr>
          <w:b w:val="0"/>
          <w:bCs w:val="0"/>
          <w:u w:val="none"/>
        </w:rPr>
        <w:t>8</w:t>
      </w:r>
    </w:p>
    <w:p w14:paraId="29394297" w14:textId="77777777" w:rsidR="001873F0" w:rsidRPr="001C0528" w:rsidRDefault="001873F0" w:rsidP="000453DD">
      <w:pPr>
        <w:pStyle w:val="BodyText"/>
        <w:tabs>
          <w:tab w:val="left" w:pos="8666"/>
        </w:tabs>
        <w:kinsoku w:val="0"/>
        <w:overflowPunct w:val="0"/>
        <w:spacing w:before="3" w:line="239" w:lineRule="auto"/>
        <w:ind w:left="1160" w:right="113" w:firstLine="0"/>
        <w:jc w:val="both"/>
      </w:pPr>
      <w:r w:rsidRPr="001C0528">
        <w:rPr>
          <w:spacing w:val="-3"/>
        </w:rPr>
        <w:t>D</w:t>
      </w:r>
      <w:r w:rsidRPr="001C0528">
        <w:rPr>
          <w:spacing w:val="-1"/>
        </w:rPr>
        <w:t>e</w:t>
      </w:r>
      <w:r w:rsidRPr="001C0528">
        <w:t>fi</w:t>
      </w:r>
      <w:r w:rsidRPr="001C0528">
        <w:rPr>
          <w:spacing w:val="-3"/>
        </w:rPr>
        <w:t>n</w:t>
      </w:r>
      <w:r w:rsidRPr="001C0528">
        <w:t>i</w:t>
      </w:r>
      <w:r w:rsidRPr="001C0528">
        <w:rPr>
          <w:spacing w:val="-2"/>
        </w:rPr>
        <w:t>t</w:t>
      </w:r>
      <w:r w:rsidRPr="001C0528">
        <w:t>i</w:t>
      </w:r>
      <w:r w:rsidRPr="001C0528">
        <w:rPr>
          <w:spacing w:val="-3"/>
        </w:rPr>
        <w:t>on</w:t>
      </w:r>
      <w:r w:rsidRPr="001C0528">
        <w:rPr>
          <w:spacing w:val="2"/>
        </w:rPr>
        <w:t>s</w:t>
      </w:r>
      <w:r w:rsidRPr="001C0528">
        <w:rPr>
          <w:spacing w:val="2"/>
          <w:u w:val="single"/>
        </w:rPr>
        <w:tab/>
      </w:r>
      <w:r w:rsidRPr="001C0528">
        <w:t>8.1 Pu</w:t>
      </w:r>
      <w:r w:rsidRPr="001C0528">
        <w:rPr>
          <w:spacing w:val="-6"/>
        </w:rPr>
        <w:t>r</w:t>
      </w:r>
      <w:r w:rsidRPr="001C0528">
        <w:t>p</w:t>
      </w:r>
      <w:r w:rsidRPr="001C0528">
        <w:rPr>
          <w:spacing w:val="-3"/>
        </w:rPr>
        <w:t>o</w:t>
      </w:r>
      <w:r w:rsidRPr="001C0528">
        <w:t>s</w:t>
      </w:r>
      <w:r w:rsidRPr="001C0528">
        <w:rPr>
          <w:spacing w:val="-4"/>
        </w:rPr>
        <w:t>e</w:t>
      </w:r>
      <w:r w:rsidRPr="001C0528">
        <w:rPr>
          <w:spacing w:val="-4"/>
          <w:u w:val="single"/>
        </w:rPr>
        <w:tab/>
      </w:r>
      <w:r w:rsidRPr="001C0528">
        <w:t>8.2 Pr</w:t>
      </w:r>
      <w:r w:rsidRPr="001C0528">
        <w:rPr>
          <w:spacing w:val="-1"/>
        </w:rPr>
        <w:t>o</w:t>
      </w:r>
      <w:r w:rsidRPr="001C0528">
        <w:rPr>
          <w:spacing w:val="-3"/>
        </w:rPr>
        <w:t>c</w:t>
      </w:r>
      <w:r w:rsidRPr="001C0528">
        <w:rPr>
          <w:spacing w:val="-1"/>
        </w:rPr>
        <w:t>e</w:t>
      </w:r>
      <w:r w:rsidRPr="001C0528">
        <w:t>du</w:t>
      </w:r>
      <w:r w:rsidRPr="001C0528">
        <w:rPr>
          <w:spacing w:val="1"/>
        </w:rPr>
        <w:t>re</w:t>
      </w:r>
      <w:r w:rsidRPr="001C0528">
        <w:rPr>
          <w:spacing w:val="1"/>
          <w:u w:val="single"/>
        </w:rPr>
        <w:tab/>
      </w:r>
      <w:r w:rsidRPr="001C0528">
        <w:t>8.3</w:t>
      </w:r>
    </w:p>
    <w:p w14:paraId="14BC6171" w14:textId="77777777" w:rsidR="001873F0" w:rsidRPr="001C0528" w:rsidRDefault="001873F0">
      <w:pPr>
        <w:kinsoku w:val="0"/>
        <w:overflowPunct w:val="0"/>
        <w:spacing w:before="7" w:line="200" w:lineRule="exact"/>
        <w:rPr>
          <w:sz w:val="20"/>
          <w:szCs w:val="20"/>
        </w:rPr>
      </w:pPr>
    </w:p>
    <w:p w14:paraId="19F2E393" w14:textId="77777777" w:rsidR="001873F0" w:rsidRPr="001C0528" w:rsidRDefault="001873F0" w:rsidP="000453DD">
      <w:pPr>
        <w:pStyle w:val="Heading2"/>
        <w:tabs>
          <w:tab w:val="left" w:pos="8849"/>
        </w:tabs>
        <w:kinsoku w:val="0"/>
        <w:overflowPunct w:val="0"/>
        <w:spacing w:before="69"/>
        <w:ind w:left="0" w:firstLine="0"/>
        <w:rPr>
          <w:b w:val="0"/>
          <w:bCs w:val="0"/>
          <w:u w:val="none"/>
        </w:rPr>
      </w:pPr>
      <w:r w:rsidRPr="001C0528">
        <w:rPr>
          <w:u w:val="none"/>
        </w:rPr>
        <w:t>HO</w:t>
      </w:r>
      <w:r w:rsidRPr="001C0528">
        <w:rPr>
          <w:spacing w:val="-1"/>
          <w:u w:val="none"/>
        </w:rPr>
        <w:t>UR</w:t>
      </w:r>
      <w:r w:rsidRPr="001C0528">
        <w:rPr>
          <w:u w:val="none"/>
        </w:rPr>
        <w:t>S OF</w:t>
      </w:r>
      <w:r w:rsidRPr="001C0528">
        <w:rPr>
          <w:spacing w:val="-5"/>
          <w:u w:val="none"/>
        </w:rPr>
        <w:t xml:space="preserve"> </w:t>
      </w:r>
      <w:r w:rsidRPr="001C0528">
        <w:rPr>
          <w:u w:val="none"/>
        </w:rPr>
        <w:t>E</w:t>
      </w:r>
      <w:r w:rsidRPr="001C0528">
        <w:rPr>
          <w:spacing w:val="-1"/>
          <w:u w:val="none"/>
        </w:rPr>
        <w:t>M</w:t>
      </w:r>
      <w:r w:rsidRPr="001C0528">
        <w:rPr>
          <w:spacing w:val="-6"/>
          <w:u w:val="none"/>
        </w:rPr>
        <w:t>P</w:t>
      </w:r>
      <w:r w:rsidRPr="001C0528">
        <w:rPr>
          <w:u w:val="none"/>
        </w:rPr>
        <w:t>LO</w:t>
      </w:r>
      <w:r w:rsidRPr="001C0528">
        <w:rPr>
          <w:spacing w:val="3"/>
          <w:u w:val="none"/>
        </w:rPr>
        <w:t>Y</w:t>
      </w:r>
      <w:r w:rsidRPr="001C0528">
        <w:rPr>
          <w:spacing w:val="-1"/>
          <w:u w:val="none"/>
        </w:rPr>
        <w:t>M</w:t>
      </w:r>
      <w:r w:rsidRPr="001C0528">
        <w:rPr>
          <w:u w:val="none"/>
        </w:rPr>
        <w:t>E</w:t>
      </w:r>
      <w:r w:rsidRPr="001C0528">
        <w:rPr>
          <w:spacing w:val="-1"/>
          <w:u w:val="none"/>
        </w:rPr>
        <w:t>N</w:t>
      </w:r>
      <w:r w:rsidRPr="001C0528">
        <w:rPr>
          <w:u w:val="none"/>
        </w:rPr>
        <w:t>T</w:t>
      </w:r>
      <w:r w:rsidRPr="001C0528">
        <w:rPr>
          <w:b w:val="0"/>
          <w:bCs w:val="0"/>
          <w:u w:val="thick"/>
        </w:rPr>
        <w:tab/>
      </w:r>
      <w:r w:rsidRPr="001C0528">
        <w:rPr>
          <w:b w:val="0"/>
          <w:bCs w:val="0"/>
          <w:u w:val="none"/>
        </w:rPr>
        <w:t>9</w:t>
      </w:r>
    </w:p>
    <w:p w14:paraId="161148BC" w14:textId="77777777" w:rsidR="001873F0" w:rsidRPr="001C0528" w:rsidRDefault="001873F0">
      <w:pPr>
        <w:kinsoku w:val="0"/>
        <w:overflowPunct w:val="0"/>
        <w:spacing w:before="10" w:line="200" w:lineRule="exact"/>
        <w:rPr>
          <w:sz w:val="20"/>
          <w:szCs w:val="20"/>
        </w:rPr>
      </w:pPr>
    </w:p>
    <w:p w14:paraId="30200EF8" w14:textId="77777777" w:rsidR="001873F0" w:rsidRPr="001C0528" w:rsidRDefault="001873F0" w:rsidP="000453DD">
      <w:pPr>
        <w:tabs>
          <w:tab w:val="left" w:pos="8729"/>
        </w:tabs>
        <w:kinsoku w:val="0"/>
        <w:overflowPunct w:val="0"/>
        <w:spacing w:before="69"/>
      </w:pPr>
      <w:r w:rsidRPr="001C0528">
        <w:rPr>
          <w:b/>
          <w:bCs/>
        </w:rPr>
        <w:t>E</w:t>
      </w:r>
      <w:r w:rsidRPr="001C0528">
        <w:rPr>
          <w:b/>
          <w:bCs/>
          <w:spacing w:val="-1"/>
        </w:rPr>
        <w:t>VA</w:t>
      </w:r>
      <w:r w:rsidRPr="001C0528">
        <w:rPr>
          <w:b/>
          <w:bCs/>
        </w:rPr>
        <w:t>L</w:t>
      </w:r>
      <w:r w:rsidRPr="001C0528">
        <w:rPr>
          <w:b/>
          <w:bCs/>
          <w:spacing w:val="-1"/>
        </w:rPr>
        <w:t>UA</w:t>
      </w:r>
      <w:r w:rsidRPr="001C0528">
        <w:rPr>
          <w:b/>
          <w:bCs/>
        </w:rPr>
        <w:t xml:space="preserve">TION </w:t>
      </w:r>
      <w:r w:rsidRPr="001C0528">
        <w:rPr>
          <w:b/>
          <w:bCs/>
          <w:spacing w:val="-6"/>
        </w:rPr>
        <w:t>P</w:t>
      </w:r>
      <w:r w:rsidRPr="001C0528">
        <w:rPr>
          <w:b/>
          <w:bCs/>
          <w:spacing w:val="-1"/>
        </w:rPr>
        <w:t>R</w:t>
      </w:r>
      <w:r w:rsidRPr="001C0528">
        <w:rPr>
          <w:b/>
          <w:bCs/>
          <w:spacing w:val="1"/>
        </w:rPr>
        <w:t>OC</w:t>
      </w:r>
      <w:r w:rsidRPr="001C0528">
        <w:rPr>
          <w:b/>
          <w:bCs/>
        </w:rPr>
        <w:t>E</w:t>
      </w:r>
      <w:r w:rsidRPr="001C0528">
        <w:rPr>
          <w:b/>
          <w:bCs/>
          <w:spacing w:val="-1"/>
        </w:rPr>
        <w:t>DUR</w:t>
      </w:r>
      <w:r w:rsidRPr="001C0528">
        <w:rPr>
          <w:b/>
          <w:bCs/>
        </w:rPr>
        <w:t>E</w:t>
      </w:r>
      <w:r w:rsidRPr="001C0528">
        <w:rPr>
          <w:b/>
          <w:bCs/>
          <w:spacing w:val="3"/>
        </w:rPr>
        <w:t>S</w:t>
      </w:r>
      <w:r w:rsidRPr="001C0528">
        <w:rPr>
          <w:spacing w:val="3"/>
          <w:u w:val="thick"/>
        </w:rPr>
        <w:tab/>
      </w:r>
      <w:r w:rsidRPr="001C0528">
        <w:t>10</w:t>
      </w:r>
    </w:p>
    <w:p w14:paraId="58EAFC2F" w14:textId="77777777" w:rsidR="001873F0" w:rsidRPr="001C0528" w:rsidRDefault="009D7949" w:rsidP="000453DD">
      <w:pPr>
        <w:pStyle w:val="BodyText"/>
        <w:tabs>
          <w:tab w:val="left" w:pos="8546"/>
        </w:tabs>
        <w:kinsoku w:val="0"/>
        <w:overflowPunct w:val="0"/>
        <w:spacing w:before="8" w:line="276" w:lineRule="exact"/>
        <w:ind w:left="1160" w:right="113" w:firstLine="0"/>
        <w:jc w:val="both"/>
      </w:pPr>
      <w:r w:rsidRPr="001C0528">
        <w:rPr>
          <w:noProof/>
        </w:rPr>
        <mc:AlternateContent>
          <mc:Choice Requires="wps">
            <w:drawing>
              <wp:anchor distT="0" distB="0" distL="114300" distR="114300" simplePos="0" relativeHeight="251652096" behindDoc="1" locked="0" layoutInCell="0" allowOverlap="1" wp14:anchorId="0189ADC0" wp14:editId="19DB433E">
                <wp:simplePos x="0" y="0"/>
                <wp:positionH relativeFrom="page">
                  <wp:posOffset>6511925</wp:posOffset>
                </wp:positionH>
                <wp:positionV relativeFrom="paragraph">
                  <wp:posOffset>865505</wp:posOffset>
                </wp:positionV>
                <wp:extent cx="12700" cy="12700"/>
                <wp:effectExtent l="0" t="0" r="0" b="0"/>
                <wp:wrapNone/>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1217BD" id="Freeform 1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2.75pt,68.15pt,513.2pt,68.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" o:allowincell="f" filled="f" strokeweight=".7pt">
                <v:path arrowok="t" o:connecttype="custom" o:connectlocs="0,0;5715,0" o:connectangles="0,0"/>
                <w10:wrap anchorx="page"/>
              </v:polyline>
            </w:pict>
          </mc:Fallback>
        </mc:AlternateContent>
      </w:r>
      <w:r w:rsidR="001873F0" w:rsidRPr="001C0528">
        <w:rPr>
          <w:spacing w:val="-1"/>
        </w:rPr>
        <w:t>G</w:t>
      </w:r>
      <w:r w:rsidR="001873F0" w:rsidRPr="001C0528">
        <w:rPr>
          <w:spacing w:val="-4"/>
        </w:rPr>
        <w:t>e</w:t>
      </w:r>
      <w:r w:rsidR="001873F0" w:rsidRPr="001C0528">
        <w:t>n</w:t>
      </w:r>
      <w:r w:rsidR="001873F0" w:rsidRPr="001C0528">
        <w:rPr>
          <w:spacing w:val="-1"/>
        </w:rPr>
        <w:t>era</w:t>
      </w:r>
      <w:r w:rsidR="001873F0" w:rsidRPr="001C0528">
        <w:t>l</w:t>
      </w:r>
      <w:r w:rsidR="001873F0" w:rsidRPr="001C0528">
        <w:rPr>
          <w:spacing w:val="2"/>
        </w:rPr>
        <w:t xml:space="preserve"> </w:t>
      </w:r>
      <w:r w:rsidR="001873F0" w:rsidRPr="001C0528">
        <w:t>Pr</w:t>
      </w:r>
      <w:r w:rsidR="001873F0" w:rsidRPr="001C0528">
        <w:rPr>
          <w:spacing w:val="-1"/>
        </w:rPr>
        <w:t>o</w:t>
      </w:r>
      <w:r w:rsidR="001873F0" w:rsidRPr="001C0528">
        <w:rPr>
          <w:spacing w:val="-4"/>
        </w:rPr>
        <w:t>c</w:t>
      </w:r>
      <w:r w:rsidR="001873F0" w:rsidRPr="001C0528">
        <w:rPr>
          <w:spacing w:val="-1"/>
        </w:rPr>
        <w:t>e</w:t>
      </w:r>
      <w:r w:rsidR="001873F0" w:rsidRPr="001C0528">
        <w:t>du</w:t>
      </w:r>
      <w:r w:rsidR="001873F0" w:rsidRPr="001C0528">
        <w:rPr>
          <w:spacing w:val="1"/>
        </w:rPr>
        <w:t>r</w:t>
      </w:r>
      <w:r w:rsidR="001873F0" w:rsidRPr="001C0528">
        <w:rPr>
          <w:spacing w:val="-4"/>
        </w:rPr>
        <w:t>e</w:t>
      </w:r>
      <w:r w:rsidR="001873F0" w:rsidRPr="001C0528">
        <w:rPr>
          <w:spacing w:val="5"/>
        </w:rPr>
        <w:t>s</w:t>
      </w:r>
      <w:r w:rsidR="001873F0" w:rsidRPr="001C0528">
        <w:rPr>
          <w:spacing w:val="5"/>
          <w:u w:val="single"/>
        </w:rPr>
        <w:tab/>
      </w:r>
      <w:r w:rsidR="001873F0" w:rsidRPr="001C0528">
        <w:t xml:space="preserve">10.1 </w:t>
      </w:r>
      <w:r w:rsidR="001873F0" w:rsidRPr="001C0528">
        <w:rPr>
          <w:spacing w:val="-1"/>
        </w:rPr>
        <w:t>E</w:t>
      </w:r>
      <w:r w:rsidR="001873F0" w:rsidRPr="001C0528">
        <w:t>v</w:t>
      </w:r>
      <w:r w:rsidR="001873F0" w:rsidRPr="001C0528">
        <w:rPr>
          <w:spacing w:val="-4"/>
        </w:rPr>
        <w:t>a</w:t>
      </w:r>
      <w:r w:rsidR="001873F0" w:rsidRPr="001C0528">
        <w:t>luation</w:t>
      </w:r>
      <w:r w:rsidR="001873F0" w:rsidRPr="001C0528">
        <w:rPr>
          <w:spacing w:val="-2"/>
        </w:rPr>
        <w:t xml:space="preserve"> F</w:t>
      </w:r>
      <w:r w:rsidR="001873F0" w:rsidRPr="001C0528">
        <w:rPr>
          <w:spacing w:val="-1"/>
        </w:rPr>
        <w:t>re</w:t>
      </w:r>
      <w:r w:rsidR="001873F0" w:rsidRPr="001C0528">
        <w:t>qu</w:t>
      </w:r>
      <w:r w:rsidR="001873F0" w:rsidRPr="001C0528">
        <w:rPr>
          <w:spacing w:val="-1"/>
        </w:rPr>
        <w:t>e</w:t>
      </w:r>
      <w:r w:rsidR="001873F0" w:rsidRPr="001C0528">
        <w:rPr>
          <w:spacing w:val="4"/>
        </w:rPr>
        <w:t>n</w:t>
      </w:r>
      <w:r w:rsidR="001873F0" w:rsidRPr="001C0528">
        <w:rPr>
          <w:spacing w:val="6"/>
        </w:rPr>
        <w:t>c</w:t>
      </w:r>
      <w:r w:rsidR="001873F0" w:rsidRPr="001C0528">
        <w:rPr>
          <w:spacing w:val="-5"/>
        </w:rPr>
        <w:t>y</w:t>
      </w:r>
      <w:r w:rsidR="001873F0" w:rsidRPr="001C0528">
        <w:rPr>
          <w:spacing w:val="-5"/>
          <w:u w:val="single"/>
        </w:rPr>
        <w:tab/>
      </w:r>
      <w:r w:rsidR="001873F0" w:rsidRPr="001C0528">
        <w:t>10.2 Pr</w:t>
      </w:r>
      <w:r w:rsidR="001873F0" w:rsidRPr="001C0528">
        <w:rPr>
          <w:spacing w:val="-1"/>
        </w:rPr>
        <w:t>o</w:t>
      </w:r>
      <w:r w:rsidR="001873F0" w:rsidRPr="001C0528">
        <w:rPr>
          <w:spacing w:val="-3"/>
        </w:rPr>
        <w:t>c</w:t>
      </w:r>
      <w:r w:rsidR="001873F0" w:rsidRPr="001C0528">
        <w:rPr>
          <w:spacing w:val="-1"/>
        </w:rPr>
        <w:t>e</w:t>
      </w:r>
      <w:r w:rsidR="001873F0" w:rsidRPr="001C0528">
        <w:t>dure</w:t>
      </w:r>
      <w:r w:rsidR="001873F0" w:rsidRPr="001C0528">
        <w:rPr>
          <w:spacing w:val="-2"/>
        </w:rPr>
        <w:t xml:space="preserve"> </w:t>
      </w:r>
      <w:r w:rsidR="001873F0" w:rsidRPr="001C0528">
        <w:t>Appli</w:t>
      </w:r>
      <w:r w:rsidR="001873F0" w:rsidRPr="001C0528">
        <w:rPr>
          <w:spacing w:val="1"/>
        </w:rPr>
        <w:t>c</w:t>
      </w:r>
      <w:r w:rsidR="001873F0" w:rsidRPr="001C0528">
        <w:rPr>
          <w:spacing w:val="-4"/>
        </w:rPr>
        <w:t>a</w:t>
      </w:r>
      <w:r w:rsidR="001873F0" w:rsidRPr="001C0528">
        <w:t>ble t</w:t>
      </w:r>
      <w:r w:rsidR="001873F0" w:rsidRPr="001C0528">
        <w:rPr>
          <w:spacing w:val="2"/>
        </w:rPr>
        <w:t>h</w:t>
      </w:r>
      <w:r w:rsidR="001873F0" w:rsidRPr="001C0528">
        <w:rPr>
          <w:spacing w:val="1"/>
        </w:rPr>
        <w:t>r</w:t>
      </w:r>
      <w:r w:rsidR="001873F0" w:rsidRPr="001C0528">
        <w:t>ou</w:t>
      </w:r>
      <w:r w:rsidR="001873F0" w:rsidRPr="001C0528">
        <w:rPr>
          <w:spacing w:val="-5"/>
        </w:rPr>
        <w:t>g</w:t>
      </w:r>
      <w:r w:rsidR="001873F0" w:rsidRPr="001C0528">
        <w:t xml:space="preserve">h </w:t>
      </w:r>
      <w:r w:rsidR="001873F0" w:rsidRPr="001C0528">
        <w:rPr>
          <w:spacing w:val="-1"/>
        </w:rPr>
        <w:t>Dece</w:t>
      </w:r>
      <w:r w:rsidR="001873F0" w:rsidRPr="001C0528">
        <w:t>m</w:t>
      </w:r>
      <w:r w:rsidR="001873F0" w:rsidRPr="001C0528">
        <w:rPr>
          <w:spacing w:val="2"/>
        </w:rPr>
        <w:t>b</w:t>
      </w:r>
      <w:r w:rsidR="001873F0" w:rsidRPr="001C0528">
        <w:rPr>
          <w:spacing w:val="-1"/>
        </w:rPr>
        <w:t>e</w:t>
      </w:r>
      <w:r w:rsidR="001873F0" w:rsidRPr="001C0528">
        <w:t>r</w:t>
      </w:r>
      <w:r w:rsidR="001873F0" w:rsidRPr="001C0528">
        <w:rPr>
          <w:spacing w:val="1"/>
        </w:rPr>
        <w:t xml:space="preserve"> </w:t>
      </w:r>
      <w:r w:rsidR="001873F0" w:rsidRPr="001C0528">
        <w:t>1</w:t>
      </w:r>
      <w:r w:rsidR="001873F0" w:rsidRPr="001C0528">
        <w:rPr>
          <w:spacing w:val="2"/>
        </w:rPr>
        <w:t>5</w:t>
      </w:r>
      <w:r w:rsidR="001873F0" w:rsidRPr="001C0528">
        <w:rPr>
          <w:spacing w:val="2"/>
          <w:u w:val="single"/>
        </w:rPr>
        <w:tab/>
      </w:r>
      <w:r w:rsidR="001873F0" w:rsidRPr="001C0528">
        <w:t>10.3 Pr</w:t>
      </w:r>
      <w:r w:rsidR="001873F0" w:rsidRPr="001C0528">
        <w:rPr>
          <w:spacing w:val="-1"/>
        </w:rPr>
        <w:t>o</w:t>
      </w:r>
      <w:r w:rsidR="001873F0" w:rsidRPr="001C0528">
        <w:rPr>
          <w:spacing w:val="-3"/>
        </w:rPr>
        <w:t>c</w:t>
      </w:r>
      <w:r w:rsidR="001873F0" w:rsidRPr="001C0528">
        <w:rPr>
          <w:spacing w:val="-1"/>
        </w:rPr>
        <w:t>e</w:t>
      </w:r>
      <w:r w:rsidR="001873F0" w:rsidRPr="001C0528">
        <w:t>dure</w:t>
      </w:r>
      <w:r w:rsidR="001873F0" w:rsidRPr="001C0528">
        <w:rPr>
          <w:spacing w:val="-2"/>
        </w:rPr>
        <w:t xml:space="preserve"> </w:t>
      </w:r>
      <w:r w:rsidR="001873F0" w:rsidRPr="001C0528">
        <w:t>Appli</w:t>
      </w:r>
      <w:r w:rsidR="001873F0" w:rsidRPr="001C0528">
        <w:rPr>
          <w:spacing w:val="1"/>
        </w:rPr>
        <w:t>c</w:t>
      </w:r>
      <w:r w:rsidR="001873F0" w:rsidRPr="001C0528">
        <w:rPr>
          <w:spacing w:val="-4"/>
        </w:rPr>
        <w:t>a</w:t>
      </w:r>
      <w:r w:rsidR="001873F0" w:rsidRPr="001C0528">
        <w:t>ble to</w:t>
      </w:r>
      <w:r w:rsidR="001873F0" w:rsidRPr="001C0528">
        <w:rPr>
          <w:spacing w:val="4"/>
        </w:rPr>
        <w:t xml:space="preserve"> </w:t>
      </w:r>
      <w:r w:rsidR="001873F0" w:rsidRPr="001C0528">
        <w:rPr>
          <w:spacing w:val="-1"/>
        </w:rPr>
        <w:t>T</w:t>
      </w:r>
      <w:r w:rsidR="001873F0" w:rsidRPr="001C0528">
        <w:rPr>
          <w:spacing w:val="-4"/>
        </w:rPr>
        <w:t>e</w:t>
      </w:r>
      <w:r w:rsidR="001873F0" w:rsidRPr="001C0528">
        <w:rPr>
          <w:spacing w:val="-1"/>
        </w:rPr>
        <w:t>ac</w:t>
      </w:r>
      <w:r w:rsidR="001873F0" w:rsidRPr="001C0528">
        <w:rPr>
          <w:spacing w:val="2"/>
        </w:rPr>
        <w:t>h</w:t>
      </w:r>
      <w:r w:rsidR="001873F0" w:rsidRPr="001C0528">
        <w:rPr>
          <w:spacing w:val="-1"/>
        </w:rPr>
        <w:t>e</w:t>
      </w:r>
      <w:r w:rsidR="001873F0" w:rsidRPr="001C0528">
        <w:t xml:space="preserve">rs in </w:t>
      </w:r>
      <w:r w:rsidR="001873F0" w:rsidRPr="001C0528">
        <w:rPr>
          <w:spacing w:val="-1"/>
        </w:rPr>
        <w:t>Nee</w:t>
      </w:r>
      <w:r w:rsidR="001873F0" w:rsidRPr="001C0528">
        <w:t xml:space="preserve">d </w:t>
      </w:r>
      <w:r w:rsidR="001873F0" w:rsidRPr="001C0528">
        <w:rPr>
          <w:spacing w:val="2"/>
        </w:rPr>
        <w:t>o</w:t>
      </w:r>
      <w:r w:rsidR="001873F0" w:rsidRPr="001C0528">
        <w:t>f R</w:t>
      </w:r>
      <w:r w:rsidR="001873F0" w:rsidRPr="001C0528">
        <w:rPr>
          <w:spacing w:val="-1"/>
        </w:rPr>
        <w:t>e</w:t>
      </w:r>
      <w:r w:rsidR="001873F0" w:rsidRPr="001C0528">
        <w:rPr>
          <w:spacing w:val="2"/>
        </w:rPr>
        <w:t>m</w:t>
      </w:r>
      <w:r w:rsidR="001873F0" w:rsidRPr="001C0528">
        <w:rPr>
          <w:spacing w:val="-1"/>
        </w:rPr>
        <w:t>e</w:t>
      </w:r>
      <w:r w:rsidR="001873F0" w:rsidRPr="001C0528">
        <w:t>diation</w:t>
      </w:r>
      <w:r w:rsidR="001873F0" w:rsidRPr="001C0528">
        <w:rPr>
          <w:u w:val="single"/>
        </w:rPr>
        <w:tab/>
      </w:r>
      <w:r w:rsidR="001873F0" w:rsidRPr="001C0528">
        <w:t>10.4 P</w:t>
      </w:r>
      <w:r w:rsidR="001873F0" w:rsidRPr="001C0528">
        <w:rPr>
          <w:spacing w:val="-1"/>
        </w:rPr>
        <w:t>er</w:t>
      </w:r>
      <w:r w:rsidR="001873F0" w:rsidRPr="001C0528">
        <w:rPr>
          <w:spacing w:val="1"/>
        </w:rPr>
        <w:t>m</w:t>
      </w:r>
      <w:r w:rsidR="001873F0" w:rsidRPr="001C0528">
        <w:rPr>
          <w:spacing w:val="-4"/>
        </w:rPr>
        <w:t>a</w:t>
      </w:r>
      <w:r w:rsidR="001873F0" w:rsidRPr="001C0528">
        <w:t>n</w:t>
      </w:r>
      <w:r w:rsidR="001873F0" w:rsidRPr="001C0528">
        <w:rPr>
          <w:spacing w:val="-1"/>
        </w:rPr>
        <w:t>e</w:t>
      </w:r>
      <w:r w:rsidR="001873F0" w:rsidRPr="001C0528">
        <w:t>nt</w:t>
      </w:r>
      <w:r w:rsidR="001873F0" w:rsidRPr="001C0528">
        <w:rPr>
          <w:spacing w:val="2"/>
        </w:rPr>
        <w:t xml:space="preserve"> </w:t>
      </w:r>
      <w:r w:rsidR="001873F0" w:rsidRPr="001C0528">
        <w:t>Empl</w:t>
      </w:r>
      <w:r w:rsidR="001873F0" w:rsidRPr="001C0528">
        <w:rPr>
          <w:spacing w:val="4"/>
        </w:rPr>
        <w:t>o</w:t>
      </w:r>
      <w:r w:rsidR="001873F0" w:rsidRPr="001C0528">
        <w:rPr>
          <w:spacing w:val="-10"/>
        </w:rPr>
        <w:t>y</w:t>
      </w:r>
      <w:r w:rsidR="001873F0" w:rsidRPr="001C0528">
        <w:rPr>
          <w:spacing w:val="1"/>
        </w:rPr>
        <w:t>e</w:t>
      </w:r>
      <w:r w:rsidR="001873F0" w:rsidRPr="001C0528">
        <w:t>e</w:t>
      </w:r>
      <w:r w:rsidR="001873F0" w:rsidRPr="001C0528">
        <w:rPr>
          <w:spacing w:val="1"/>
        </w:rPr>
        <w:t xml:space="preserve"> </w:t>
      </w:r>
      <w:r w:rsidR="001873F0" w:rsidRPr="001C0528">
        <w:t>Suppo</w:t>
      </w:r>
      <w:r w:rsidR="001873F0" w:rsidRPr="001C0528">
        <w:rPr>
          <w:spacing w:val="-1"/>
        </w:rPr>
        <w:t>r</w:t>
      </w:r>
      <w:r w:rsidR="001873F0" w:rsidRPr="001C0528">
        <w:t>t</w:t>
      </w:r>
      <w:r w:rsidR="001873F0" w:rsidRPr="001C0528">
        <w:rPr>
          <w:spacing w:val="2"/>
        </w:rPr>
        <w:t xml:space="preserve"> </w:t>
      </w:r>
      <w:r w:rsidR="001873F0" w:rsidRPr="001C0528">
        <w:t>for</w:t>
      </w:r>
      <w:r w:rsidR="001873F0" w:rsidRPr="001C0528">
        <w:rPr>
          <w:spacing w:val="-1"/>
        </w:rPr>
        <w:t xml:space="preserve"> </w:t>
      </w:r>
      <w:r w:rsidR="001873F0" w:rsidRPr="001C0528">
        <w:t>Un</w:t>
      </w:r>
      <w:r w:rsidR="001873F0" w:rsidRPr="001C0528">
        <w:rPr>
          <w:spacing w:val="-1"/>
        </w:rPr>
        <w:t>s</w:t>
      </w:r>
      <w:r w:rsidR="001873F0" w:rsidRPr="001C0528">
        <w:rPr>
          <w:spacing w:val="-4"/>
        </w:rPr>
        <w:t>a</w:t>
      </w:r>
      <w:r w:rsidR="001873F0" w:rsidRPr="001C0528">
        <w:t>tisf</w:t>
      </w:r>
      <w:r w:rsidR="001873F0" w:rsidRPr="001C0528">
        <w:rPr>
          <w:spacing w:val="-2"/>
        </w:rPr>
        <w:t>a</w:t>
      </w:r>
      <w:r w:rsidR="001873F0" w:rsidRPr="001C0528">
        <w:rPr>
          <w:spacing w:val="-1"/>
        </w:rPr>
        <w:t>c</w:t>
      </w:r>
      <w:r w:rsidR="001873F0" w:rsidRPr="001C0528">
        <w:t>to</w:t>
      </w:r>
      <w:r w:rsidR="001873F0" w:rsidRPr="001C0528">
        <w:rPr>
          <w:spacing w:val="8"/>
        </w:rPr>
        <w:t>r</w:t>
      </w:r>
      <w:r w:rsidR="001873F0" w:rsidRPr="001C0528">
        <w:t>y</w:t>
      </w:r>
      <w:r w:rsidR="001873F0" w:rsidRPr="001C0528">
        <w:rPr>
          <w:spacing w:val="-3"/>
        </w:rPr>
        <w:t xml:space="preserve"> </w:t>
      </w:r>
      <w:r w:rsidR="001873F0" w:rsidRPr="001C0528">
        <w:rPr>
          <w:spacing w:val="-1"/>
        </w:rPr>
        <w:t>A</w:t>
      </w:r>
      <w:r w:rsidR="001873F0" w:rsidRPr="001C0528">
        <w:t>p</w:t>
      </w:r>
      <w:r w:rsidR="001873F0" w:rsidRPr="001C0528">
        <w:rPr>
          <w:spacing w:val="-4"/>
        </w:rPr>
        <w:t>r</w:t>
      </w:r>
      <w:r w:rsidR="001873F0" w:rsidRPr="001C0528">
        <w:t>il</w:t>
      </w:r>
      <w:r w:rsidR="001873F0" w:rsidRPr="001C0528">
        <w:rPr>
          <w:spacing w:val="2"/>
        </w:rPr>
        <w:t xml:space="preserve"> </w:t>
      </w:r>
      <w:r w:rsidR="001873F0" w:rsidRPr="001C0528">
        <w:t>15</w:t>
      </w:r>
      <w:proofErr w:type="spellStart"/>
      <w:r w:rsidR="001873F0" w:rsidRPr="001C0528">
        <w:rPr>
          <w:position w:val="11"/>
          <w:sz w:val="16"/>
          <w:szCs w:val="16"/>
        </w:rPr>
        <w:t>th</w:t>
      </w:r>
      <w:proofErr w:type="spellEnd"/>
      <w:r w:rsidR="001873F0" w:rsidRPr="001C0528">
        <w:rPr>
          <w:spacing w:val="24"/>
          <w:position w:val="11"/>
          <w:sz w:val="16"/>
          <w:szCs w:val="16"/>
        </w:rPr>
        <w:t xml:space="preserve"> </w:t>
      </w:r>
      <w:r w:rsidR="001873F0" w:rsidRPr="001C0528">
        <w:rPr>
          <w:spacing w:val="-1"/>
        </w:rPr>
        <w:t>E</w:t>
      </w:r>
      <w:r w:rsidR="001873F0" w:rsidRPr="001C0528">
        <w:t>v</w:t>
      </w:r>
      <w:r w:rsidR="001873F0" w:rsidRPr="001C0528">
        <w:rPr>
          <w:spacing w:val="-4"/>
        </w:rPr>
        <w:t>a</w:t>
      </w:r>
      <w:r w:rsidR="001873F0" w:rsidRPr="001C0528">
        <w:t>luatio</w:t>
      </w:r>
      <w:r w:rsidR="001873F0" w:rsidRPr="001C0528">
        <w:rPr>
          <w:spacing w:val="7"/>
        </w:rPr>
        <w:t>n</w:t>
      </w:r>
      <w:r w:rsidR="001873F0" w:rsidRPr="001C0528">
        <w:t>10.5 Pr</w:t>
      </w:r>
      <w:r w:rsidR="001873F0" w:rsidRPr="001C0528">
        <w:rPr>
          <w:spacing w:val="-1"/>
        </w:rPr>
        <w:t>o</w:t>
      </w:r>
      <w:r w:rsidR="001873F0" w:rsidRPr="001C0528">
        <w:rPr>
          <w:spacing w:val="-3"/>
        </w:rPr>
        <w:t>c</w:t>
      </w:r>
      <w:r w:rsidR="001873F0" w:rsidRPr="001C0528">
        <w:rPr>
          <w:spacing w:val="-1"/>
        </w:rPr>
        <w:t>e</w:t>
      </w:r>
      <w:r w:rsidR="001873F0" w:rsidRPr="001C0528">
        <w:t>dure</w:t>
      </w:r>
      <w:r w:rsidR="001873F0" w:rsidRPr="001C0528">
        <w:rPr>
          <w:spacing w:val="-2"/>
        </w:rPr>
        <w:t xml:space="preserve"> </w:t>
      </w:r>
      <w:r w:rsidR="001873F0" w:rsidRPr="001C0528">
        <w:t>Appli</w:t>
      </w:r>
      <w:r w:rsidR="001873F0" w:rsidRPr="001C0528">
        <w:rPr>
          <w:spacing w:val="1"/>
        </w:rPr>
        <w:t>c</w:t>
      </w:r>
      <w:r w:rsidR="001873F0" w:rsidRPr="001C0528">
        <w:rPr>
          <w:spacing w:val="-4"/>
        </w:rPr>
        <w:t>a</w:t>
      </w:r>
      <w:r w:rsidR="001873F0" w:rsidRPr="001C0528">
        <w:t>ble to</w:t>
      </w:r>
      <w:r w:rsidR="001873F0" w:rsidRPr="001C0528">
        <w:rPr>
          <w:spacing w:val="4"/>
        </w:rPr>
        <w:t xml:space="preserve"> </w:t>
      </w:r>
      <w:r w:rsidR="001873F0" w:rsidRPr="001C0528">
        <w:t>Pro</w:t>
      </w:r>
      <w:r w:rsidR="001873F0" w:rsidRPr="001C0528">
        <w:rPr>
          <w:spacing w:val="-1"/>
        </w:rPr>
        <w:t>b</w:t>
      </w:r>
      <w:r w:rsidR="001873F0" w:rsidRPr="001C0528">
        <w:rPr>
          <w:spacing w:val="-4"/>
        </w:rPr>
        <w:t>a</w:t>
      </w:r>
      <w:r w:rsidR="001873F0" w:rsidRPr="001C0528">
        <w:t>tion</w:t>
      </w:r>
      <w:r w:rsidR="001873F0" w:rsidRPr="001C0528">
        <w:rPr>
          <w:spacing w:val="-1"/>
        </w:rPr>
        <w:t>a</w:t>
      </w:r>
      <w:r w:rsidR="001873F0" w:rsidRPr="001C0528">
        <w:rPr>
          <w:spacing w:val="6"/>
        </w:rPr>
        <w:t>r</w:t>
      </w:r>
      <w:r w:rsidR="001873F0" w:rsidRPr="001C0528">
        <w:t>y</w:t>
      </w:r>
      <w:r w:rsidR="001873F0" w:rsidRPr="001C0528">
        <w:rPr>
          <w:spacing w:val="-10"/>
        </w:rPr>
        <w:t xml:space="preserve"> </w:t>
      </w:r>
      <w:r w:rsidR="001873F0" w:rsidRPr="001C0528">
        <w:rPr>
          <w:spacing w:val="-1"/>
        </w:rPr>
        <w:t>Teac</w:t>
      </w:r>
      <w:r w:rsidR="001873F0" w:rsidRPr="001C0528">
        <w:rPr>
          <w:spacing w:val="2"/>
        </w:rPr>
        <w:t>h</w:t>
      </w:r>
      <w:r w:rsidR="001873F0" w:rsidRPr="001C0528">
        <w:rPr>
          <w:spacing w:val="-1"/>
        </w:rPr>
        <w:t>e</w:t>
      </w:r>
      <w:r w:rsidR="001873F0" w:rsidRPr="001C0528">
        <w:t>rs:</w:t>
      </w:r>
    </w:p>
    <w:p w14:paraId="49D98AD7" w14:textId="77777777" w:rsidR="001873F0" w:rsidRPr="001C0528" w:rsidRDefault="001873F0" w:rsidP="000453DD">
      <w:pPr>
        <w:pStyle w:val="BodyText"/>
        <w:tabs>
          <w:tab w:val="left" w:pos="8548"/>
        </w:tabs>
        <w:kinsoku w:val="0"/>
        <w:overflowPunct w:val="0"/>
        <w:spacing w:before="8"/>
        <w:ind w:left="1440" w:right="110" w:firstLine="0"/>
      </w:pPr>
      <w:r w:rsidRPr="001C0528">
        <w:t>R</w:t>
      </w:r>
      <w:r w:rsidRPr="001C0528">
        <w:rPr>
          <w:spacing w:val="-1"/>
        </w:rPr>
        <w:t>ece</w:t>
      </w:r>
      <w:r w:rsidRPr="001C0528">
        <w:t>iving</w:t>
      </w:r>
      <w:r w:rsidRPr="001C0528">
        <w:rPr>
          <w:spacing w:val="-3"/>
        </w:rPr>
        <w:t xml:space="preserve"> </w:t>
      </w:r>
      <w:r w:rsidRPr="001C0528">
        <w:rPr>
          <w:spacing w:val="-1"/>
        </w:rPr>
        <w:t>a</w:t>
      </w:r>
      <w:r w:rsidRPr="001C0528">
        <w:t>n Un</w:t>
      </w:r>
      <w:r w:rsidRPr="001C0528">
        <w:rPr>
          <w:spacing w:val="-1"/>
        </w:rPr>
        <w:t>s</w:t>
      </w:r>
      <w:r w:rsidRPr="001C0528">
        <w:rPr>
          <w:spacing w:val="-4"/>
        </w:rPr>
        <w:t>a</w:t>
      </w:r>
      <w:r w:rsidRPr="001C0528">
        <w:t>tis</w:t>
      </w:r>
      <w:r w:rsidRPr="001C0528">
        <w:rPr>
          <w:spacing w:val="-1"/>
        </w:rPr>
        <w:t>fac</w:t>
      </w:r>
      <w:r w:rsidRPr="001C0528">
        <w:rPr>
          <w:spacing w:val="2"/>
        </w:rPr>
        <w:t>t</w:t>
      </w:r>
      <w:r w:rsidRPr="001C0528">
        <w:t>o</w:t>
      </w:r>
      <w:r w:rsidRPr="001C0528">
        <w:rPr>
          <w:spacing w:val="4"/>
        </w:rPr>
        <w:t>r</w:t>
      </w:r>
      <w:r w:rsidRPr="001C0528">
        <w:t>y</w:t>
      </w:r>
      <w:r w:rsidRPr="001C0528">
        <w:rPr>
          <w:spacing w:val="-8"/>
        </w:rPr>
        <w:t xml:space="preserve"> </w:t>
      </w:r>
      <w:r w:rsidRPr="001C0528">
        <w:rPr>
          <w:spacing w:val="-1"/>
        </w:rPr>
        <w:t>Dece</w:t>
      </w:r>
      <w:r w:rsidRPr="001C0528">
        <w:t>mb</w:t>
      </w:r>
      <w:r w:rsidRPr="001C0528">
        <w:rPr>
          <w:spacing w:val="1"/>
        </w:rPr>
        <w:t>e</w:t>
      </w:r>
      <w:r w:rsidRPr="001C0528">
        <w:t>r</w:t>
      </w:r>
      <w:r w:rsidRPr="001C0528">
        <w:rPr>
          <w:spacing w:val="-3"/>
        </w:rPr>
        <w:t xml:space="preserve"> </w:t>
      </w:r>
      <w:r w:rsidRPr="001C0528">
        <w:t>15</w:t>
      </w:r>
      <w:r w:rsidRPr="001C0528">
        <w:rPr>
          <w:spacing w:val="2"/>
        </w:rPr>
        <w:t xml:space="preserve"> </w:t>
      </w:r>
      <w:r w:rsidRPr="001C0528">
        <w:rPr>
          <w:spacing w:val="-1"/>
        </w:rPr>
        <w:t>E</w:t>
      </w:r>
      <w:r w:rsidRPr="001C0528">
        <w:t>v</w:t>
      </w:r>
      <w:r w:rsidRPr="001C0528">
        <w:rPr>
          <w:spacing w:val="-4"/>
        </w:rPr>
        <w:t>a</w:t>
      </w:r>
      <w:r w:rsidRPr="001C0528">
        <w:t>l</w:t>
      </w:r>
      <w:r w:rsidRPr="001C0528">
        <w:rPr>
          <w:spacing w:val="2"/>
        </w:rPr>
        <w:t>u</w:t>
      </w:r>
      <w:r w:rsidRPr="001C0528">
        <w:rPr>
          <w:spacing w:val="-1"/>
        </w:rPr>
        <w:t>a</w:t>
      </w:r>
      <w:r w:rsidRPr="001C0528">
        <w:rPr>
          <w:spacing w:val="2"/>
        </w:rPr>
        <w:t>t</w:t>
      </w:r>
      <w:r w:rsidRPr="001C0528">
        <w:t>i</w:t>
      </w:r>
      <w:r w:rsidRPr="001C0528">
        <w:rPr>
          <w:spacing w:val="1"/>
        </w:rPr>
        <w:t>o</w:t>
      </w:r>
      <w:r w:rsidRPr="001C0528">
        <w:t>n</w:t>
      </w:r>
      <w:r w:rsidRPr="001C0528">
        <w:rPr>
          <w:u w:val="single"/>
        </w:rPr>
        <w:tab/>
      </w:r>
      <w:r w:rsidRPr="001C0528">
        <w:t>10.6 R</w:t>
      </w:r>
      <w:r w:rsidRPr="001C0528">
        <w:rPr>
          <w:spacing w:val="-1"/>
        </w:rPr>
        <w:t>ece</w:t>
      </w:r>
      <w:r w:rsidRPr="001C0528">
        <w:t>iving</w:t>
      </w:r>
      <w:r w:rsidRPr="001C0528">
        <w:rPr>
          <w:spacing w:val="-5"/>
        </w:rPr>
        <w:t xml:space="preserve"> </w:t>
      </w:r>
      <w:r w:rsidRPr="001C0528">
        <w:rPr>
          <w:spacing w:val="-1"/>
        </w:rPr>
        <w:t>a</w:t>
      </w:r>
      <w:r w:rsidRPr="001C0528">
        <w:t>n</w:t>
      </w:r>
      <w:r w:rsidRPr="001C0528">
        <w:rPr>
          <w:spacing w:val="2"/>
        </w:rPr>
        <w:t xml:space="preserve"> </w:t>
      </w:r>
      <w:r w:rsidRPr="001C0528">
        <w:t>Un</w:t>
      </w:r>
      <w:r w:rsidRPr="001C0528">
        <w:rPr>
          <w:spacing w:val="-1"/>
        </w:rPr>
        <w:t>s</w:t>
      </w:r>
      <w:r w:rsidRPr="001C0528">
        <w:rPr>
          <w:spacing w:val="-4"/>
        </w:rPr>
        <w:t>a</w:t>
      </w:r>
      <w:r w:rsidRPr="001C0528">
        <w:t>tisf</w:t>
      </w:r>
      <w:r w:rsidRPr="001C0528">
        <w:rPr>
          <w:spacing w:val="-2"/>
        </w:rPr>
        <w:t>a</w:t>
      </w:r>
      <w:r w:rsidRPr="001C0528">
        <w:rPr>
          <w:spacing w:val="-1"/>
        </w:rPr>
        <w:t>c</w:t>
      </w:r>
      <w:r w:rsidRPr="001C0528">
        <w:rPr>
          <w:spacing w:val="2"/>
        </w:rPr>
        <w:t>t</w:t>
      </w:r>
      <w:r w:rsidRPr="001C0528">
        <w:t>o</w:t>
      </w:r>
      <w:r w:rsidRPr="001C0528">
        <w:rPr>
          <w:spacing w:val="4"/>
        </w:rPr>
        <w:t>r</w:t>
      </w:r>
      <w:r w:rsidRPr="001C0528">
        <w:t>y</w:t>
      </w:r>
      <w:r w:rsidRPr="001C0528">
        <w:rPr>
          <w:spacing w:val="-10"/>
        </w:rPr>
        <w:t xml:space="preserve"> </w:t>
      </w:r>
      <w:r w:rsidRPr="001C0528">
        <w:rPr>
          <w:spacing w:val="2"/>
        </w:rPr>
        <w:t>M</w:t>
      </w:r>
      <w:r w:rsidRPr="001C0528">
        <w:rPr>
          <w:spacing w:val="-1"/>
        </w:rPr>
        <w:t>a</w:t>
      </w:r>
      <w:r w:rsidRPr="001C0528">
        <w:rPr>
          <w:spacing w:val="1"/>
        </w:rPr>
        <w:t>r</w:t>
      </w:r>
      <w:r w:rsidRPr="001C0528">
        <w:rPr>
          <w:spacing w:val="-4"/>
        </w:rPr>
        <w:t>c</w:t>
      </w:r>
      <w:r w:rsidRPr="001C0528">
        <w:t>h 1 E</w:t>
      </w:r>
      <w:r w:rsidRPr="001C0528">
        <w:rPr>
          <w:spacing w:val="-1"/>
        </w:rPr>
        <w:t>v</w:t>
      </w:r>
      <w:r w:rsidRPr="001C0528">
        <w:rPr>
          <w:spacing w:val="-4"/>
        </w:rPr>
        <w:t>a</w:t>
      </w:r>
      <w:r w:rsidRPr="001C0528">
        <w:t>l</w:t>
      </w:r>
      <w:r w:rsidRPr="001C0528">
        <w:rPr>
          <w:spacing w:val="2"/>
        </w:rPr>
        <w:t>u</w:t>
      </w:r>
      <w:r w:rsidRPr="001C0528">
        <w:rPr>
          <w:spacing w:val="-1"/>
        </w:rPr>
        <w:t>a</w:t>
      </w:r>
      <w:r w:rsidRPr="001C0528">
        <w:t>tion</w:t>
      </w:r>
      <w:r w:rsidRPr="001C0528">
        <w:rPr>
          <w:u w:val="single"/>
        </w:rPr>
        <w:tab/>
      </w:r>
      <w:r w:rsidRPr="001C0528">
        <w:t>10.7</w:t>
      </w:r>
    </w:p>
    <w:p w14:paraId="39B025EF" w14:textId="77777777" w:rsidR="001873F0" w:rsidRPr="001C0528" w:rsidRDefault="001873F0">
      <w:pPr>
        <w:kinsoku w:val="0"/>
        <w:overflowPunct w:val="0"/>
        <w:spacing w:line="190" w:lineRule="exact"/>
        <w:rPr>
          <w:sz w:val="19"/>
          <w:szCs w:val="19"/>
        </w:rPr>
      </w:pPr>
    </w:p>
    <w:p w14:paraId="35AC14C5" w14:textId="77777777" w:rsidR="001873F0" w:rsidRPr="001C0528" w:rsidRDefault="001873F0" w:rsidP="000453DD">
      <w:pPr>
        <w:pStyle w:val="Heading2"/>
        <w:tabs>
          <w:tab w:val="left" w:pos="8726"/>
        </w:tabs>
        <w:kinsoku w:val="0"/>
        <w:overflowPunct w:val="0"/>
        <w:spacing w:before="69"/>
        <w:ind w:left="0" w:firstLine="0"/>
        <w:rPr>
          <w:b w:val="0"/>
          <w:bCs w:val="0"/>
          <w:u w:val="none"/>
        </w:rPr>
      </w:pPr>
      <w:r w:rsidRPr="001C0528">
        <w:rPr>
          <w:u w:val="none"/>
        </w:rPr>
        <w:t>TE</w:t>
      </w:r>
      <w:r w:rsidRPr="001C0528">
        <w:rPr>
          <w:spacing w:val="-1"/>
          <w:u w:val="none"/>
        </w:rPr>
        <w:t>AC</w:t>
      </w:r>
      <w:r w:rsidRPr="001C0528">
        <w:rPr>
          <w:u w:val="none"/>
        </w:rPr>
        <w:t>HER SA</w:t>
      </w:r>
      <w:r w:rsidRPr="001C0528">
        <w:rPr>
          <w:spacing w:val="-6"/>
          <w:u w:val="none"/>
        </w:rPr>
        <w:t>F</w:t>
      </w:r>
      <w:r w:rsidRPr="001C0528">
        <w:rPr>
          <w:u w:val="none"/>
        </w:rPr>
        <w:t>E</w:t>
      </w:r>
      <w:r w:rsidRPr="001C0528">
        <w:rPr>
          <w:spacing w:val="1"/>
          <w:u w:val="none"/>
        </w:rPr>
        <w:t>T</w:t>
      </w:r>
      <w:r w:rsidRPr="001C0528">
        <w:rPr>
          <w:spacing w:val="-3"/>
          <w:u w:val="none"/>
        </w:rPr>
        <w:t>Y</w:t>
      </w:r>
      <w:r w:rsidRPr="001C0528">
        <w:rPr>
          <w:b w:val="0"/>
          <w:bCs w:val="0"/>
          <w:spacing w:val="-3"/>
          <w:u w:val="thick"/>
        </w:rPr>
        <w:tab/>
      </w:r>
      <w:r w:rsidRPr="001C0528">
        <w:rPr>
          <w:b w:val="0"/>
          <w:bCs w:val="0"/>
          <w:u w:val="none"/>
        </w:rPr>
        <w:t>11</w:t>
      </w:r>
    </w:p>
    <w:p w14:paraId="25A5A654" w14:textId="77777777" w:rsidR="001873F0" w:rsidRPr="001C0528" w:rsidRDefault="001873F0">
      <w:pPr>
        <w:kinsoku w:val="0"/>
        <w:overflowPunct w:val="0"/>
        <w:spacing w:before="7" w:line="200" w:lineRule="exact"/>
        <w:rPr>
          <w:sz w:val="20"/>
          <w:szCs w:val="20"/>
        </w:rPr>
      </w:pPr>
    </w:p>
    <w:p w14:paraId="5EEAB968" w14:textId="77777777" w:rsidR="001873F0" w:rsidRPr="001C0528" w:rsidRDefault="001873F0" w:rsidP="000453DD">
      <w:pPr>
        <w:tabs>
          <w:tab w:val="left" w:pos="8726"/>
        </w:tabs>
        <w:kinsoku w:val="0"/>
        <w:overflowPunct w:val="0"/>
        <w:spacing w:before="69"/>
      </w:pPr>
      <w:r w:rsidRPr="001C0528">
        <w:rPr>
          <w:b/>
          <w:bCs/>
        </w:rPr>
        <w:t>CLASS</w:t>
      </w:r>
      <w:r w:rsidRPr="001C0528">
        <w:rPr>
          <w:b/>
          <w:bCs/>
          <w:spacing w:val="1"/>
        </w:rPr>
        <w:t xml:space="preserve"> </w:t>
      </w:r>
      <w:r w:rsidRPr="001C0528">
        <w:rPr>
          <w:b/>
          <w:bCs/>
        </w:rPr>
        <w:t>SI</w:t>
      </w:r>
      <w:r w:rsidRPr="001C0528">
        <w:rPr>
          <w:b/>
          <w:bCs/>
          <w:spacing w:val="-5"/>
        </w:rPr>
        <w:t>Z</w:t>
      </w:r>
      <w:r w:rsidRPr="001C0528">
        <w:rPr>
          <w:b/>
          <w:bCs/>
          <w:spacing w:val="-2"/>
        </w:rPr>
        <w:t>E</w:t>
      </w:r>
      <w:r w:rsidRPr="001C0528">
        <w:rPr>
          <w:b/>
          <w:bCs/>
          <w:spacing w:val="-2"/>
          <w:u w:val="thick"/>
        </w:rPr>
        <w:tab/>
      </w:r>
      <w:r w:rsidRPr="001C0528">
        <w:t>12</w:t>
      </w:r>
    </w:p>
    <w:p w14:paraId="6DD7C343" w14:textId="77777777" w:rsidR="001873F0" w:rsidRPr="001C0528" w:rsidRDefault="001873F0">
      <w:pPr>
        <w:kinsoku w:val="0"/>
        <w:overflowPunct w:val="0"/>
        <w:spacing w:before="19" w:line="200" w:lineRule="exact"/>
        <w:rPr>
          <w:sz w:val="20"/>
          <w:szCs w:val="20"/>
        </w:rPr>
      </w:pPr>
    </w:p>
    <w:p w14:paraId="096AE48B" w14:textId="77777777" w:rsidR="001873F0" w:rsidRPr="001C0528" w:rsidRDefault="001873F0" w:rsidP="000453DD">
      <w:pPr>
        <w:tabs>
          <w:tab w:val="left" w:pos="8729"/>
        </w:tabs>
        <w:kinsoku w:val="0"/>
        <w:overflowPunct w:val="0"/>
        <w:spacing w:before="69"/>
      </w:pPr>
      <w:r w:rsidRPr="001C0528">
        <w:rPr>
          <w:b/>
          <w:bCs/>
        </w:rPr>
        <w:t>E</w:t>
      </w:r>
      <w:r w:rsidRPr="001C0528">
        <w:rPr>
          <w:b/>
          <w:bCs/>
          <w:spacing w:val="-1"/>
        </w:rPr>
        <w:t>AR</w:t>
      </w:r>
      <w:r w:rsidRPr="001C0528">
        <w:rPr>
          <w:b/>
          <w:bCs/>
        </w:rPr>
        <w:t>LY</w:t>
      </w:r>
      <w:r w:rsidRPr="001C0528">
        <w:rPr>
          <w:b/>
          <w:bCs/>
          <w:spacing w:val="-3"/>
        </w:rPr>
        <w:t xml:space="preserve"> </w:t>
      </w:r>
      <w:r w:rsidRPr="001C0528">
        <w:rPr>
          <w:b/>
          <w:bCs/>
        </w:rPr>
        <w:t>RETIREME</w:t>
      </w:r>
      <w:r w:rsidRPr="001C0528">
        <w:rPr>
          <w:b/>
          <w:bCs/>
          <w:spacing w:val="-2"/>
        </w:rPr>
        <w:t>N</w:t>
      </w:r>
      <w:r w:rsidRPr="001C0528">
        <w:rPr>
          <w:b/>
          <w:bCs/>
        </w:rPr>
        <w:t>T</w:t>
      </w:r>
      <w:r w:rsidRPr="001C0528">
        <w:rPr>
          <w:u w:val="thick"/>
        </w:rPr>
        <w:tab/>
      </w:r>
      <w:r w:rsidRPr="001C0528">
        <w:t>13</w:t>
      </w:r>
    </w:p>
    <w:p w14:paraId="64CE5E11" w14:textId="77777777" w:rsidR="001873F0" w:rsidRPr="001C0528" w:rsidRDefault="001873F0" w:rsidP="000453DD">
      <w:pPr>
        <w:pStyle w:val="BodyText"/>
        <w:tabs>
          <w:tab w:val="left" w:pos="8546"/>
        </w:tabs>
        <w:kinsoku w:val="0"/>
        <w:overflowPunct w:val="0"/>
        <w:spacing w:before="3" w:line="236" w:lineRule="auto"/>
        <w:ind w:left="1160" w:right="113" w:firstLine="0"/>
        <w:jc w:val="both"/>
      </w:pPr>
      <w:r w:rsidRPr="001C0528">
        <w:t>Eli</w:t>
      </w:r>
      <w:r w:rsidRPr="001C0528">
        <w:rPr>
          <w:spacing w:val="-5"/>
        </w:rPr>
        <w:t>g</w:t>
      </w:r>
      <w:r w:rsidRPr="001C0528">
        <w:t>ibil</w:t>
      </w:r>
      <w:r w:rsidRPr="001C0528">
        <w:rPr>
          <w:spacing w:val="1"/>
        </w:rPr>
        <w:t>i</w:t>
      </w:r>
      <w:r w:rsidRPr="001C0528">
        <w:rPr>
          <w:spacing w:val="5"/>
        </w:rPr>
        <w:t>t</w:t>
      </w:r>
      <w:r w:rsidRPr="001C0528">
        <w:rPr>
          <w:spacing w:val="-5"/>
        </w:rPr>
        <w:t>y</w:t>
      </w:r>
      <w:r w:rsidRPr="001C0528">
        <w:rPr>
          <w:spacing w:val="-5"/>
          <w:u w:val="single"/>
        </w:rPr>
        <w:tab/>
      </w:r>
      <w:r w:rsidRPr="001C0528">
        <w:t>13.2 Contr</w:t>
      </w:r>
      <w:r w:rsidRPr="001C0528">
        <w:rPr>
          <w:spacing w:val="-4"/>
        </w:rPr>
        <w:t>a</w:t>
      </w:r>
      <w:r w:rsidRPr="001C0528">
        <w:rPr>
          <w:spacing w:val="-1"/>
        </w:rPr>
        <w:t>c</w:t>
      </w:r>
      <w:r w:rsidRPr="001C0528">
        <w:rPr>
          <w:spacing w:val="2"/>
        </w:rPr>
        <w:t>t</w:t>
      </w:r>
      <w:r w:rsidRPr="001C0528">
        <w:rPr>
          <w:spacing w:val="2"/>
          <w:u w:val="single"/>
        </w:rPr>
        <w:tab/>
      </w:r>
      <w:r w:rsidRPr="001C0528">
        <w:t>13.3 Contr</w:t>
      </w:r>
      <w:r w:rsidRPr="001C0528">
        <w:rPr>
          <w:spacing w:val="-4"/>
        </w:rPr>
        <w:t>a</w:t>
      </w:r>
      <w:r w:rsidRPr="001C0528">
        <w:rPr>
          <w:spacing w:val="-1"/>
        </w:rPr>
        <w:t>c</w:t>
      </w:r>
      <w:r w:rsidRPr="001C0528">
        <w:t>t</w:t>
      </w:r>
      <w:r w:rsidRPr="001C0528">
        <w:rPr>
          <w:spacing w:val="-2"/>
        </w:rPr>
        <w:t xml:space="preserve"> </w:t>
      </w:r>
      <w:r w:rsidRPr="001C0528">
        <w:t>S</w:t>
      </w:r>
      <w:r w:rsidRPr="001C0528">
        <w:rPr>
          <w:spacing w:val="-1"/>
        </w:rPr>
        <w:t>e</w:t>
      </w:r>
      <w:r w:rsidRPr="001C0528">
        <w:t>rv</w:t>
      </w:r>
      <w:r w:rsidRPr="001C0528">
        <w:rPr>
          <w:spacing w:val="-1"/>
        </w:rPr>
        <w:t>i</w:t>
      </w:r>
      <w:r w:rsidRPr="001C0528">
        <w:rPr>
          <w:spacing w:val="-4"/>
        </w:rPr>
        <w:t>c</w:t>
      </w:r>
      <w:r w:rsidRPr="001C0528">
        <w:rPr>
          <w:spacing w:val="-1"/>
        </w:rPr>
        <w:t>e</w:t>
      </w:r>
      <w:r w:rsidRPr="001C0528">
        <w:rPr>
          <w:spacing w:val="2"/>
        </w:rPr>
        <w:t>s</w:t>
      </w:r>
      <w:r w:rsidRPr="001C0528">
        <w:rPr>
          <w:spacing w:val="2"/>
          <w:u w:val="single"/>
        </w:rPr>
        <w:tab/>
      </w:r>
      <w:r w:rsidRPr="001C0528">
        <w:t>13.4</w:t>
      </w:r>
    </w:p>
    <w:p w14:paraId="5BFBAD82" w14:textId="77777777" w:rsidR="001873F0" w:rsidRPr="001C0528" w:rsidRDefault="001873F0">
      <w:pPr>
        <w:kinsoku w:val="0"/>
        <w:overflowPunct w:val="0"/>
        <w:spacing w:before="10" w:line="200" w:lineRule="exact"/>
        <w:rPr>
          <w:sz w:val="20"/>
          <w:szCs w:val="20"/>
        </w:rPr>
      </w:pPr>
    </w:p>
    <w:p w14:paraId="613C2D51" w14:textId="77777777" w:rsidR="001873F0" w:rsidRPr="001C0528" w:rsidRDefault="001873F0" w:rsidP="000453DD">
      <w:pPr>
        <w:tabs>
          <w:tab w:val="left" w:pos="8726"/>
        </w:tabs>
        <w:kinsoku w:val="0"/>
        <w:overflowPunct w:val="0"/>
        <w:spacing w:before="69"/>
      </w:pPr>
      <w:r w:rsidRPr="001C0528">
        <w:rPr>
          <w:b/>
          <w:bCs/>
        </w:rPr>
        <w:t>W</w:t>
      </w:r>
      <w:r w:rsidRPr="001C0528">
        <w:rPr>
          <w:b/>
          <w:bCs/>
          <w:spacing w:val="-1"/>
        </w:rPr>
        <w:t>A</w:t>
      </w:r>
      <w:r w:rsidRPr="001C0528">
        <w:rPr>
          <w:b/>
          <w:bCs/>
          <w:spacing w:val="-5"/>
        </w:rPr>
        <w:t>G</w:t>
      </w:r>
      <w:r w:rsidRPr="001C0528">
        <w:rPr>
          <w:b/>
          <w:bCs/>
        </w:rPr>
        <w:t>E</w:t>
      </w:r>
      <w:r w:rsidRPr="001C0528">
        <w:rPr>
          <w:b/>
          <w:bCs/>
          <w:spacing w:val="3"/>
        </w:rPr>
        <w:t>S</w:t>
      </w:r>
      <w:r w:rsidRPr="001C0528">
        <w:rPr>
          <w:b/>
          <w:bCs/>
          <w:spacing w:val="3"/>
          <w:u w:val="thick"/>
        </w:rPr>
        <w:tab/>
      </w:r>
      <w:r w:rsidRPr="001C0528">
        <w:t>14</w:t>
      </w:r>
    </w:p>
    <w:p w14:paraId="5CA35524" w14:textId="77777777" w:rsidR="001873F0" w:rsidRPr="001C0528" w:rsidRDefault="001873F0" w:rsidP="000453DD">
      <w:pPr>
        <w:pStyle w:val="BodyText"/>
        <w:tabs>
          <w:tab w:val="left" w:pos="8546"/>
        </w:tabs>
        <w:kinsoku w:val="0"/>
        <w:overflowPunct w:val="0"/>
        <w:ind w:left="1160" w:right="113" w:firstLine="0"/>
        <w:jc w:val="both"/>
      </w:pPr>
      <w:r w:rsidRPr="001C0528">
        <w:t>P</w:t>
      </w:r>
      <w:r w:rsidRPr="001C0528">
        <w:rPr>
          <w:spacing w:val="-1"/>
        </w:rPr>
        <w:t>ar</w:t>
      </w:r>
      <w:r w:rsidRPr="001C0528">
        <w:t>t</w:t>
      </w:r>
      <w:r w:rsidRPr="001C0528">
        <w:rPr>
          <w:spacing w:val="-1"/>
        </w:rPr>
        <w:t>-</w:t>
      </w:r>
      <w:r w:rsidRPr="001C0528">
        <w:t>time pl</w:t>
      </w:r>
      <w:r w:rsidRPr="001C0528">
        <w:rPr>
          <w:spacing w:val="-1"/>
        </w:rPr>
        <w:t>ace</w:t>
      </w:r>
      <w:r w:rsidRPr="001C0528">
        <w:t xml:space="preserve">ment </w:t>
      </w:r>
      <w:r w:rsidRPr="001C0528">
        <w:rPr>
          <w:spacing w:val="-1"/>
        </w:rPr>
        <w:t>a</w:t>
      </w:r>
      <w:r w:rsidRPr="001C0528">
        <w:t>nd</w:t>
      </w:r>
      <w:r w:rsidRPr="001C0528">
        <w:rPr>
          <w:spacing w:val="-3"/>
        </w:rPr>
        <w:t xml:space="preserve"> </w:t>
      </w:r>
      <w:r w:rsidRPr="001C0528">
        <w:t>movem</w:t>
      </w:r>
      <w:r w:rsidRPr="001C0528">
        <w:rPr>
          <w:spacing w:val="-1"/>
        </w:rPr>
        <w:t>e</w:t>
      </w:r>
      <w:r w:rsidRPr="001C0528">
        <w:t>nt</w:t>
      </w:r>
      <w:r w:rsidRPr="001C0528">
        <w:rPr>
          <w:u w:val="single"/>
        </w:rPr>
        <w:tab/>
      </w:r>
      <w:r w:rsidRPr="001C0528">
        <w:t>14.2 Stip</w:t>
      </w:r>
      <w:r w:rsidRPr="001C0528">
        <w:rPr>
          <w:spacing w:val="-1"/>
        </w:rPr>
        <w:t>e</w:t>
      </w:r>
      <w:r w:rsidRPr="001C0528">
        <w:t>nds</w:t>
      </w:r>
      <w:r w:rsidRPr="001C0528">
        <w:rPr>
          <w:u w:val="single"/>
        </w:rPr>
        <w:tab/>
      </w:r>
      <w:r w:rsidRPr="001C0528">
        <w:t>14.3 Compens</w:t>
      </w:r>
      <w:r w:rsidRPr="001C0528">
        <w:rPr>
          <w:spacing w:val="-4"/>
        </w:rPr>
        <w:t>a</w:t>
      </w:r>
      <w:r w:rsidRPr="001C0528">
        <w:t xml:space="preserve">tion </w:t>
      </w:r>
      <w:r w:rsidRPr="001C0528">
        <w:rPr>
          <w:spacing w:val="-1"/>
        </w:rPr>
        <w:t>f</w:t>
      </w:r>
      <w:r w:rsidRPr="001C0528">
        <w:t>or</w:t>
      </w:r>
      <w:r w:rsidRPr="001C0528">
        <w:rPr>
          <w:spacing w:val="-1"/>
        </w:rPr>
        <w:t xml:space="preserve"> </w:t>
      </w:r>
      <w:r w:rsidRPr="001C0528">
        <w:rPr>
          <w:spacing w:val="-4"/>
        </w:rPr>
        <w:t>e</w:t>
      </w:r>
      <w:r w:rsidRPr="001C0528">
        <w:t>mplo</w:t>
      </w:r>
      <w:r w:rsidRPr="001C0528">
        <w:rPr>
          <w:spacing w:val="-8"/>
        </w:rPr>
        <w:t>y</w:t>
      </w:r>
      <w:r w:rsidRPr="001C0528">
        <w:rPr>
          <w:spacing w:val="1"/>
        </w:rPr>
        <w:t>e</w:t>
      </w:r>
      <w:r w:rsidRPr="001C0528">
        <w:rPr>
          <w:spacing w:val="-1"/>
        </w:rPr>
        <w:t>e</w:t>
      </w:r>
      <w:r w:rsidRPr="001C0528">
        <w:t>s</w:t>
      </w:r>
      <w:r w:rsidRPr="001C0528">
        <w:rPr>
          <w:spacing w:val="2"/>
        </w:rPr>
        <w:t xml:space="preserve"> </w:t>
      </w:r>
      <w:r w:rsidRPr="001C0528">
        <w:t>who substitu</w:t>
      </w:r>
      <w:r w:rsidRPr="001C0528">
        <w:rPr>
          <w:spacing w:val="1"/>
        </w:rPr>
        <w:t>te</w:t>
      </w:r>
      <w:r w:rsidRPr="001C0528">
        <w:rPr>
          <w:spacing w:val="1"/>
          <w:u w:val="single"/>
        </w:rPr>
        <w:tab/>
      </w:r>
      <w:r w:rsidRPr="001C0528">
        <w:t>14.5 Compens</w:t>
      </w:r>
      <w:r w:rsidRPr="001C0528">
        <w:rPr>
          <w:spacing w:val="-4"/>
        </w:rPr>
        <w:t>a</w:t>
      </w:r>
      <w:r w:rsidRPr="001C0528">
        <w:t xml:space="preserve">tion </w:t>
      </w:r>
      <w:r w:rsidRPr="001C0528">
        <w:rPr>
          <w:spacing w:val="-1"/>
        </w:rPr>
        <w:t>f</w:t>
      </w:r>
      <w:r w:rsidRPr="001C0528">
        <w:t>or Sum</w:t>
      </w:r>
      <w:r w:rsidRPr="001C0528">
        <w:rPr>
          <w:spacing w:val="-2"/>
        </w:rPr>
        <w:t>m</w:t>
      </w:r>
      <w:r w:rsidRPr="001C0528">
        <w:rPr>
          <w:spacing w:val="-1"/>
        </w:rPr>
        <w:t>e</w:t>
      </w:r>
      <w:r w:rsidRPr="001C0528">
        <w:t>r S</w:t>
      </w:r>
      <w:r w:rsidRPr="001C0528">
        <w:rPr>
          <w:spacing w:val="-1"/>
        </w:rPr>
        <w:t>c</w:t>
      </w:r>
      <w:r w:rsidRPr="001C0528">
        <w:t>hool and R</w:t>
      </w:r>
      <w:r w:rsidRPr="001C0528">
        <w:rPr>
          <w:spacing w:val="-1"/>
        </w:rPr>
        <w:t>e</w:t>
      </w:r>
      <w:r w:rsidRPr="001C0528">
        <w:t>medi</w:t>
      </w:r>
      <w:r w:rsidRPr="001C0528">
        <w:rPr>
          <w:spacing w:val="-1"/>
        </w:rPr>
        <w:t>a</w:t>
      </w:r>
      <w:r w:rsidRPr="001C0528">
        <w:t>tion</w:t>
      </w:r>
      <w:r w:rsidRPr="001C0528">
        <w:rPr>
          <w:u w:val="single"/>
        </w:rPr>
        <w:tab/>
      </w:r>
      <w:r w:rsidRPr="001C0528">
        <w:t xml:space="preserve">14.6 </w:t>
      </w:r>
      <w:r w:rsidRPr="001C0528">
        <w:rPr>
          <w:spacing w:val="-1"/>
        </w:rPr>
        <w:t>O</w:t>
      </w:r>
      <w:r w:rsidRPr="001C0528">
        <w:rPr>
          <w:spacing w:val="-4"/>
        </w:rPr>
        <w:t>r</w:t>
      </w:r>
      <w:r w:rsidRPr="001C0528">
        <w:rPr>
          <w:spacing w:val="2"/>
        </w:rPr>
        <w:t>i</w:t>
      </w:r>
      <w:r w:rsidRPr="001C0528">
        <w:rPr>
          <w:spacing w:val="-5"/>
        </w:rPr>
        <w:t>g</w:t>
      </w:r>
      <w:r w:rsidRPr="001C0528">
        <w:t xml:space="preserve">inal </w:t>
      </w:r>
      <w:r w:rsidRPr="001C0528">
        <w:rPr>
          <w:spacing w:val="2"/>
        </w:rPr>
        <w:t>s</w:t>
      </w:r>
      <w:r w:rsidRPr="001C0528">
        <w:rPr>
          <w:spacing w:val="-1"/>
        </w:rPr>
        <w:t>a</w:t>
      </w:r>
      <w:r w:rsidRPr="001C0528">
        <w:t>l</w:t>
      </w:r>
      <w:r w:rsidRPr="001C0528">
        <w:rPr>
          <w:spacing w:val="-1"/>
        </w:rPr>
        <w:t>a</w:t>
      </w:r>
      <w:r w:rsidRPr="001C0528">
        <w:rPr>
          <w:spacing w:val="6"/>
        </w:rPr>
        <w:t>r</w:t>
      </w:r>
      <w:r w:rsidRPr="001C0528">
        <w:t>y</w:t>
      </w:r>
      <w:r w:rsidRPr="001C0528">
        <w:rPr>
          <w:spacing w:val="-3"/>
        </w:rPr>
        <w:t xml:space="preserve"> </w:t>
      </w:r>
      <w:r w:rsidRPr="001C0528">
        <w:t>pl</w:t>
      </w:r>
      <w:r w:rsidRPr="001C0528">
        <w:rPr>
          <w:spacing w:val="1"/>
        </w:rPr>
        <w:t>a</w:t>
      </w:r>
      <w:r w:rsidRPr="001C0528">
        <w:rPr>
          <w:spacing w:val="-1"/>
        </w:rPr>
        <w:t>ce</w:t>
      </w:r>
      <w:r w:rsidRPr="001C0528">
        <w:t>m</w:t>
      </w:r>
      <w:r w:rsidRPr="001C0528">
        <w:rPr>
          <w:spacing w:val="-1"/>
        </w:rPr>
        <w:t>e</w:t>
      </w:r>
      <w:r w:rsidRPr="001C0528">
        <w:rPr>
          <w:spacing w:val="2"/>
        </w:rPr>
        <w:t>n</w:t>
      </w:r>
      <w:r w:rsidRPr="001C0528">
        <w:t>t</w:t>
      </w:r>
      <w:r w:rsidRPr="001C0528">
        <w:rPr>
          <w:u w:val="single"/>
        </w:rPr>
        <w:tab/>
      </w:r>
      <w:r w:rsidRPr="001C0528">
        <w:t>14.8 Subsequ</w:t>
      </w:r>
      <w:r w:rsidRPr="001C0528">
        <w:rPr>
          <w:spacing w:val="-1"/>
        </w:rPr>
        <w:t>e</w:t>
      </w:r>
      <w:r w:rsidRPr="001C0528">
        <w:t>nt sal</w:t>
      </w:r>
      <w:r w:rsidRPr="001C0528">
        <w:rPr>
          <w:spacing w:val="-1"/>
        </w:rPr>
        <w:t>a</w:t>
      </w:r>
      <w:r w:rsidRPr="001C0528">
        <w:rPr>
          <w:spacing w:val="4"/>
        </w:rPr>
        <w:t>r</w:t>
      </w:r>
      <w:r w:rsidRPr="001C0528">
        <w:t>y</w:t>
      </w:r>
      <w:r w:rsidRPr="001C0528">
        <w:rPr>
          <w:spacing w:val="-10"/>
        </w:rPr>
        <w:t xml:space="preserve"> </w:t>
      </w:r>
      <w:r w:rsidRPr="001C0528">
        <w:rPr>
          <w:spacing w:val="-1"/>
        </w:rPr>
        <w:t>a</w:t>
      </w:r>
      <w:r w:rsidRPr="001C0528">
        <w:t>d</w:t>
      </w:r>
      <w:r w:rsidRPr="001C0528">
        <w:rPr>
          <w:spacing w:val="2"/>
        </w:rPr>
        <w:t>v</w:t>
      </w:r>
      <w:r w:rsidRPr="001C0528">
        <w:rPr>
          <w:spacing w:val="-1"/>
        </w:rPr>
        <w:t>a</w:t>
      </w:r>
      <w:r w:rsidRPr="001C0528">
        <w:rPr>
          <w:spacing w:val="4"/>
        </w:rPr>
        <w:t>n</w:t>
      </w:r>
      <w:r w:rsidRPr="001C0528">
        <w:rPr>
          <w:spacing w:val="-1"/>
        </w:rPr>
        <w:t>ce</w:t>
      </w:r>
      <w:r w:rsidRPr="001C0528">
        <w:t xml:space="preserve">ment </w:t>
      </w:r>
      <w:r w:rsidRPr="001C0528">
        <w:rPr>
          <w:spacing w:val="-1"/>
        </w:rPr>
        <w:t>a</w:t>
      </w:r>
      <w:r w:rsidRPr="001C0528">
        <w:t>nd p</w:t>
      </w:r>
      <w:r w:rsidRPr="001C0528">
        <w:rPr>
          <w:spacing w:val="-1"/>
        </w:rPr>
        <w:t>r</w:t>
      </w:r>
      <w:r w:rsidRPr="001C0528">
        <w:rPr>
          <w:spacing w:val="2"/>
        </w:rPr>
        <w:t>o</w:t>
      </w:r>
      <w:r w:rsidRPr="001C0528">
        <w:rPr>
          <w:spacing w:val="-1"/>
        </w:rPr>
        <w:t>f</w:t>
      </w:r>
      <w:r w:rsidRPr="001C0528">
        <w:rPr>
          <w:spacing w:val="-4"/>
        </w:rPr>
        <w:t>e</w:t>
      </w:r>
      <w:r w:rsidRPr="001C0528">
        <w:t>ssion</w:t>
      </w:r>
      <w:r w:rsidRPr="001C0528">
        <w:rPr>
          <w:spacing w:val="-1"/>
        </w:rPr>
        <w:t>a</w:t>
      </w:r>
      <w:r w:rsidRPr="001C0528">
        <w:t>l</w:t>
      </w:r>
      <w:r w:rsidRPr="001C0528">
        <w:rPr>
          <w:spacing w:val="2"/>
        </w:rPr>
        <w:t xml:space="preserve"> </w:t>
      </w:r>
      <w:r w:rsidRPr="001C0528">
        <w:rPr>
          <w:spacing w:val="-5"/>
        </w:rPr>
        <w:t>g</w:t>
      </w:r>
      <w:r w:rsidRPr="001C0528">
        <w:rPr>
          <w:spacing w:val="-1"/>
        </w:rPr>
        <w:t>r</w:t>
      </w:r>
      <w:r w:rsidRPr="001C0528">
        <w:rPr>
          <w:spacing w:val="2"/>
        </w:rPr>
        <w:t>o</w:t>
      </w:r>
      <w:r w:rsidRPr="001C0528">
        <w:t>wth</w:t>
      </w:r>
      <w:r w:rsidRPr="001C0528">
        <w:rPr>
          <w:u w:val="single"/>
        </w:rPr>
        <w:tab/>
      </w:r>
      <w:r w:rsidRPr="001C0528">
        <w:t>14.9</w:t>
      </w:r>
    </w:p>
    <w:p w14:paraId="01062252" w14:textId="77777777" w:rsidR="001873F0" w:rsidRPr="001C0528" w:rsidRDefault="001873F0">
      <w:pPr>
        <w:pStyle w:val="BodyText"/>
        <w:tabs>
          <w:tab w:val="left" w:pos="8546"/>
        </w:tabs>
        <w:kinsoku w:val="0"/>
        <w:overflowPunct w:val="0"/>
        <w:ind w:left="1765" w:right="113" w:firstLine="0"/>
        <w:jc w:val="both"/>
        <w:sectPr w:rsidR="001873F0" w:rsidRPr="001C0528">
          <w:headerReference w:type="default" r:id="rId18"/>
          <w:footerReference w:type="default" r:id="rId19"/>
          <w:pgSz w:w="12240" w:h="15840"/>
          <w:pgMar w:top="1360" w:right="1440" w:bottom="280" w:left="1720" w:header="720" w:footer="720" w:gutter="0"/>
          <w:cols w:space="720"/>
          <w:noEndnote/>
        </w:sectPr>
      </w:pPr>
    </w:p>
    <w:p w14:paraId="635F47E7" w14:textId="77777777" w:rsidR="001873F0" w:rsidRPr="001C0528" w:rsidRDefault="001873F0">
      <w:pPr>
        <w:kinsoku w:val="0"/>
        <w:overflowPunct w:val="0"/>
        <w:spacing w:before="7" w:line="140" w:lineRule="exact"/>
        <w:rPr>
          <w:sz w:val="14"/>
          <w:szCs w:val="14"/>
        </w:rPr>
      </w:pPr>
    </w:p>
    <w:p w14:paraId="595657E3" w14:textId="4C70AED7" w:rsidR="001873F0" w:rsidRPr="001C0528" w:rsidRDefault="001873F0" w:rsidP="000453DD">
      <w:pPr>
        <w:pStyle w:val="Heading2"/>
        <w:tabs>
          <w:tab w:val="left" w:pos="8729"/>
        </w:tabs>
        <w:kinsoku w:val="0"/>
        <w:overflowPunct w:val="0"/>
        <w:spacing w:before="69"/>
        <w:ind w:left="0" w:firstLine="0"/>
        <w:rPr>
          <w:b w:val="0"/>
          <w:bCs w:val="0"/>
          <w:u w:val="none"/>
        </w:rPr>
      </w:pPr>
      <w:r w:rsidRPr="001C0528">
        <w:rPr>
          <w:u w:val="none"/>
        </w:rPr>
        <w:t>HEALTH AND</w:t>
      </w:r>
      <w:r w:rsidRPr="001C0528">
        <w:rPr>
          <w:spacing w:val="-1"/>
          <w:u w:val="none"/>
        </w:rPr>
        <w:t xml:space="preserve"> </w:t>
      </w:r>
      <w:r w:rsidRPr="001C0528">
        <w:rPr>
          <w:u w:val="none"/>
        </w:rPr>
        <w:t>W</w:t>
      </w:r>
      <w:r w:rsidRPr="001C0528">
        <w:rPr>
          <w:spacing w:val="1"/>
          <w:u w:val="none"/>
        </w:rPr>
        <w:t>E</w:t>
      </w:r>
      <w:r w:rsidRPr="001C0528">
        <w:rPr>
          <w:u w:val="none"/>
        </w:rPr>
        <w:t>L</w:t>
      </w:r>
      <w:r w:rsidRPr="001C0528">
        <w:rPr>
          <w:spacing w:val="-6"/>
          <w:u w:val="none"/>
        </w:rPr>
        <w:t>F</w:t>
      </w:r>
      <w:r w:rsidRPr="001C0528">
        <w:rPr>
          <w:spacing w:val="-1"/>
          <w:u w:val="none"/>
        </w:rPr>
        <w:t>AR</w:t>
      </w:r>
      <w:r w:rsidRPr="001C0528">
        <w:rPr>
          <w:u w:val="none"/>
        </w:rPr>
        <w:t>E BENE</w:t>
      </w:r>
      <w:r w:rsidRPr="001C0528">
        <w:rPr>
          <w:spacing w:val="-6"/>
          <w:u w:val="none"/>
        </w:rPr>
        <w:t>F</w:t>
      </w:r>
      <w:r w:rsidRPr="001C0528">
        <w:rPr>
          <w:u w:val="none"/>
        </w:rPr>
        <w:t>ITS</w:t>
      </w:r>
      <w:r w:rsidR="00300B67" w:rsidRPr="008736EA">
        <w:t>____________________________</w:t>
      </w:r>
      <w:r w:rsidR="000453DD">
        <w:t>___</w:t>
      </w:r>
      <w:r w:rsidR="00300B67" w:rsidRPr="008736EA">
        <w:t>______</w:t>
      </w:r>
      <w:r w:rsidRPr="001C0528">
        <w:rPr>
          <w:b w:val="0"/>
          <w:bCs w:val="0"/>
          <w:u w:val="none"/>
        </w:rPr>
        <w:t>15</w:t>
      </w:r>
    </w:p>
    <w:p w14:paraId="60768524" w14:textId="77777777" w:rsidR="001873F0" w:rsidRPr="001C0528" w:rsidRDefault="001873F0" w:rsidP="000453DD">
      <w:pPr>
        <w:pStyle w:val="BodyText"/>
        <w:tabs>
          <w:tab w:val="left" w:pos="8546"/>
        </w:tabs>
        <w:kinsoku w:val="0"/>
        <w:overflowPunct w:val="0"/>
        <w:spacing w:before="14" w:line="274" w:lineRule="exact"/>
        <w:ind w:left="1160" w:right="113" w:firstLine="0"/>
      </w:pPr>
      <w:r w:rsidRPr="001C0528">
        <w:rPr>
          <w:spacing w:val="-1"/>
        </w:rPr>
        <w:t>H</w:t>
      </w:r>
      <w:r w:rsidRPr="001C0528">
        <w:rPr>
          <w:spacing w:val="-4"/>
        </w:rPr>
        <w:t>e</w:t>
      </w:r>
      <w:r w:rsidRPr="001C0528">
        <w:rPr>
          <w:spacing w:val="-1"/>
        </w:rPr>
        <w:t>a</w:t>
      </w:r>
      <w:r w:rsidRPr="001C0528">
        <w:t xml:space="preserve">lth </w:t>
      </w:r>
      <w:r w:rsidRPr="001C0528">
        <w:rPr>
          <w:spacing w:val="-2"/>
        </w:rPr>
        <w:t>B</w:t>
      </w:r>
      <w:r w:rsidRPr="001C0528">
        <w:rPr>
          <w:spacing w:val="-1"/>
        </w:rPr>
        <w:t>e</w:t>
      </w:r>
      <w:r w:rsidRPr="001C0528">
        <w:rPr>
          <w:spacing w:val="3"/>
        </w:rPr>
        <w:t>n</w:t>
      </w:r>
      <w:r w:rsidRPr="001C0528">
        <w:rPr>
          <w:spacing w:val="-4"/>
        </w:rPr>
        <w:t>e</w:t>
      </w:r>
      <w:r w:rsidRPr="001C0528">
        <w:t>fit</w:t>
      </w:r>
      <w:r w:rsidRPr="001C0528">
        <w:rPr>
          <w:spacing w:val="7"/>
        </w:rPr>
        <w:t xml:space="preserve"> </w:t>
      </w:r>
      <w:r w:rsidRPr="001C0528">
        <w:t>R</w:t>
      </w:r>
      <w:r w:rsidRPr="001C0528">
        <w:rPr>
          <w:spacing w:val="-1"/>
        </w:rPr>
        <w:t>e</w:t>
      </w:r>
      <w:r w:rsidRPr="001C0528">
        <w:t>b</w:t>
      </w:r>
      <w:r w:rsidRPr="001C0528">
        <w:rPr>
          <w:spacing w:val="-1"/>
        </w:rPr>
        <w:t>a</w:t>
      </w:r>
      <w:r w:rsidRPr="001C0528">
        <w:rPr>
          <w:spacing w:val="2"/>
        </w:rPr>
        <w:t>t</w:t>
      </w:r>
      <w:r w:rsidRPr="001C0528">
        <w:rPr>
          <w:spacing w:val="1"/>
        </w:rPr>
        <w:t>e</w:t>
      </w:r>
      <w:r w:rsidRPr="001C0528">
        <w:rPr>
          <w:spacing w:val="1"/>
          <w:u w:val="single"/>
        </w:rPr>
        <w:tab/>
      </w:r>
      <w:r w:rsidRPr="001C0528">
        <w:t>15.7 R</w:t>
      </w:r>
      <w:r w:rsidRPr="001C0528">
        <w:rPr>
          <w:spacing w:val="-1"/>
        </w:rPr>
        <w:t>e</w:t>
      </w:r>
      <w:r w:rsidRPr="001C0528">
        <w:t>ti</w:t>
      </w:r>
      <w:r w:rsidRPr="001C0528">
        <w:rPr>
          <w:spacing w:val="-1"/>
        </w:rPr>
        <w:t>r</w:t>
      </w:r>
      <w:r w:rsidRPr="001C0528">
        <w:rPr>
          <w:spacing w:val="-4"/>
        </w:rPr>
        <w:t>e</w:t>
      </w:r>
      <w:r w:rsidRPr="001C0528">
        <w:t>e</w:t>
      </w:r>
      <w:r w:rsidRPr="001C0528">
        <w:rPr>
          <w:spacing w:val="-1"/>
        </w:rPr>
        <w:t xml:space="preserve"> Hea</w:t>
      </w:r>
      <w:r w:rsidRPr="001C0528">
        <w:t>lth</w:t>
      </w:r>
      <w:r w:rsidRPr="001C0528">
        <w:rPr>
          <w:spacing w:val="2"/>
        </w:rPr>
        <w:t xml:space="preserve"> </w:t>
      </w:r>
      <w:r w:rsidRPr="001C0528">
        <w:rPr>
          <w:spacing w:val="-5"/>
        </w:rPr>
        <w:t>B</w:t>
      </w:r>
      <w:r w:rsidRPr="001C0528">
        <w:rPr>
          <w:spacing w:val="-1"/>
        </w:rPr>
        <w:t>e</w:t>
      </w:r>
      <w:r w:rsidRPr="001C0528">
        <w:rPr>
          <w:spacing w:val="2"/>
        </w:rPr>
        <w:t>n</w:t>
      </w:r>
      <w:r w:rsidRPr="001C0528">
        <w:rPr>
          <w:spacing w:val="-1"/>
        </w:rPr>
        <w:t>e</w:t>
      </w:r>
      <w:r w:rsidRPr="001C0528">
        <w:t>fit</w:t>
      </w:r>
      <w:r w:rsidRPr="001C0528">
        <w:rPr>
          <w:spacing w:val="2"/>
        </w:rPr>
        <w:t>s</w:t>
      </w:r>
      <w:r w:rsidRPr="001C0528">
        <w:rPr>
          <w:spacing w:val="2"/>
          <w:u w:val="single"/>
        </w:rPr>
        <w:tab/>
      </w:r>
      <w:r w:rsidRPr="001C0528">
        <w:t>15.8</w:t>
      </w:r>
    </w:p>
    <w:p w14:paraId="3DDEA293" w14:textId="77777777" w:rsidR="001873F0" w:rsidRPr="001C0528" w:rsidRDefault="001873F0">
      <w:pPr>
        <w:kinsoku w:val="0"/>
        <w:overflowPunct w:val="0"/>
        <w:spacing w:before="4" w:line="190" w:lineRule="exact"/>
        <w:rPr>
          <w:sz w:val="19"/>
          <w:szCs w:val="19"/>
        </w:rPr>
      </w:pPr>
    </w:p>
    <w:p w14:paraId="210FBBD8" w14:textId="0E339EF9" w:rsidR="001873F0" w:rsidRPr="001C0528" w:rsidRDefault="001873F0" w:rsidP="000453DD">
      <w:pPr>
        <w:pStyle w:val="Heading2"/>
        <w:tabs>
          <w:tab w:val="left" w:pos="8729"/>
        </w:tabs>
        <w:kinsoku w:val="0"/>
        <w:overflowPunct w:val="0"/>
        <w:spacing w:before="69"/>
        <w:ind w:left="0" w:firstLine="0"/>
        <w:rPr>
          <w:b w:val="0"/>
          <w:bCs w:val="0"/>
          <w:u w:val="none"/>
        </w:rPr>
      </w:pPr>
      <w:r w:rsidRPr="001C0528">
        <w:rPr>
          <w:u w:val="none"/>
        </w:rPr>
        <w:t>TE</w:t>
      </w:r>
      <w:r w:rsidRPr="001C0528">
        <w:rPr>
          <w:spacing w:val="-1"/>
          <w:u w:val="none"/>
        </w:rPr>
        <w:t>AC</w:t>
      </w:r>
      <w:r w:rsidRPr="001C0528">
        <w:rPr>
          <w:u w:val="none"/>
        </w:rPr>
        <w:t>HER</w:t>
      </w:r>
      <w:r w:rsidRPr="001C0528">
        <w:rPr>
          <w:spacing w:val="2"/>
          <w:u w:val="none"/>
        </w:rPr>
        <w:t xml:space="preserve"> </w:t>
      </w:r>
      <w:r w:rsidRPr="001C0528">
        <w:rPr>
          <w:u w:val="none"/>
        </w:rPr>
        <w:t>DISC</w:t>
      </w:r>
      <w:r w:rsidRPr="001C0528">
        <w:rPr>
          <w:spacing w:val="1"/>
          <w:u w:val="none"/>
        </w:rPr>
        <w:t>I</w:t>
      </w:r>
      <w:r w:rsidRPr="001C0528">
        <w:rPr>
          <w:spacing w:val="-6"/>
          <w:u w:val="none"/>
        </w:rPr>
        <w:t>P</w:t>
      </w:r>
      <w:r w:rsidRPr="001C0528">
        <w:rPr>
          <w:u w:val="none"/>
        </w:rPr>
        <w:t>L</w:t>
      </w:r>
      <w:r w:rsidRPr="001C0528">
        <w:rPr>
          <w:spacing w:val="-3"/>
          <w:u w:val="none"/>
        </w:rPr>
        <w:t>I</w:t>
      </w:r>
      <w:r w:rsidRPr="001C0528">
        <w:rPr>
          <w:spacing w:val="-1"/>
          <w:u w:val="none"/>
        </w:rPr>
        <w:t>N</w:t>
      </w:r>
      <w:r w:rsidRPr="001C0528">
        <w:rPr>
          <w:u w:val="none"/>
        </w:rPr>
        <w:t>E</w:t>
      </w:r>
      <w:r w:rsidR="00300B67" w:rsidRPr="008736EA">
        <w:t>____________________________________</w:t>
      </w:r>
      <w:r w:rsidR="000453DD">
        <w:t>___</w:t>
      </w:r>
      <w:r w:rsidR="00300B67" w:rsidRPr="008736EA">
        <w:t>__________</w:t>
      </w:r>
      <w:r w:rsidRPr="001C0528">
        <w:rPr>
          <w:b w:val="0"/>
          <w:bCs w:val="0"/>
          <w:u w:val="none"/>
        </w:rPr>
        <w:t>16</w:t>
      </w:r>
    </w:p>
    <w:p w14:paraId="73A60A28" w14:textId="77777777" w:rsidR="001873F0" w:rsidRPr="001C0528" w:rsidRDefault="001873F0" w:rsidP="000453DD">
      <w:pPr>
        <w:pStyle w:val="BodyText"/>
        <w:tabs>
          <w:tab w:val="left" w:pos="8546"/>
        </w:tabs>
        <w:kinsoku w:val="0"/>
        <w:overflowPunct w:val="0"/>
        <w:ind w:left="1160" w:right="113" w:firstLine="0"/>
        <w:jc w:val="both"/>
      </w:pPr>
      <w:r w:rsidRPr="001C0528">
        <w:rPr>
          <w:spacing w:val="-1"/>
        </w:rPr>
        <w:t>G</w:t>
      </w:r>
      <w:r w:rsidRPr="001C0528">
        <w:rPr>
          <w:spacing w:val="-4"/>
        </w:rPr>
        <w:t>e</w:t>
      </w:r>
      <w:r w:rsidRPr="001C0528">
        <w:t>n</w:t>
      </w:r>
      <w:r w:rsidRPr="001C0528">
        <w:rPr>
          <w:spacing w:val="-1"/>
        </w:rPr>
        <w:t>e</w:t>
      </w:r>
      <w:r w:rsidRPr="001C0528">
        <w:rPr>
          <w:spacing w:val="1"/>
        </w:rPr>
        <w:t>r</w:t>
      </w:r>
      <w:r w:rsidRPr="001C0528">
        <w:rPr>
          <w:spacing w:val="-4"/>
        </w:rPr>
        <w:t>a</w:t>
      </w:r>
      <w:r w:rsidRPr="001C0528">
        <w:t>l</w:t>
      </w:r>
      <w:r w:rsidRPr="001C0528">
        <w:rPr>
          <w:u w:val="single"/>
        </w:rPr>
        <w:tab/>
      </w:r>
      <w:r w:rsidRPr="001C0528">
        <w:t xml:space="preserve">16.1 </w:t>
      </w:r>
      <w:r w:rsidRPr="001C0528">
        <w:rPr>
          <w:spacing w:val="5"/>
        </w:rPr>
        <w:t>J</w:t>
      </w:r>
      <w:r w:rsidRPr="001C0528">
        <w:t>u</w:t>
      </w:r>
      <w:r w:rsidRPr="001C0528">
        <w:rPr>
          <w:spacing w:val="-3"/>
        </w:rPr>
        <w:t>s</w:t>
      </w:r>
      <w:r w:rsidRPr="001C0528">
        <w:t>t</w:t>
      </w:r>
      <w:r w:rsidRPr="001C0528">
        <w:rPr>
          <w:spacing w:val="-4"/>
        </w:rPr>
        <w:t xml:space="preserve"> </w:t>
      </w:r>
      <w:r w:rsidRPr="001C0528">
        <w:t>C</w:t>
      </w:r>
      <w:r w:rsidRPr="001C0528">
        <w:rPr>
          <w:spacing w:val="-1"/>
        </w:rPr>
        <w:t>a</w:t>
      </w:r>
      <w:r w:rsidRPr="001C0528">
        <w:t>us</w:t>
      </w:r>
      <w:r w:rsidRPr="001C0528">
        <w:rPr>
          <w:spacing w:val="-4"/>
        </w:rPr>
        <w:t>e</w:t>
      </w:r>
      <w:r w:rsidRPr="001C0528">
        <w:rPr>
          <w:spacing w:val="-4"/>
          <w:u w:val="single"/>
        </w:rPr>
        <w:tab/>
      </w:r>
      <w:r w:rsidRPr="001C0528">
        <w:t>16.2 Pr</w:t>
      </w:r>
      <w:r w:rsidRPr="001C0528">
        <w:rPr>
          <w:spacing w:val="-1"/>
        </w:rPr>
        <w:t>o</w:t>
      </w:r>
      <w:r w:rsidRPr="001C0528">
        <w:rPr>
          <w:spacing w:val="-3"/>
        </w:rPr>
        <w:t>c</w:t>
      </w:r>
      <w:r w:rsidRPr="001C0528">
        <w:rPr>
          <w:spacing w:val="-1"/>
        </w:rPr>
        <w:t>e</w:t>
      </w:r>
      <w:r w:rsidRPr="001C0528">
        <w:t>dure</w:t>
      </w:r>
      <w:r w:rsidRPr="001C0528">
        <w:rPr>
          <w:spacing w:val="-2"/>
        </w:rPr>
        <w:t xml:space="preserve"> </w:t>
      </w:r>
      <w:r w:rsidRPr="001C0528">
        <w:rPr>
          <w:spacing w:val="-1"/>
        </w:rPr>
        <w:t>f</w:t>
      </w:r>
      <w:r w:rsidRPr="001C0528">
        <w:rPr>
          <w:spacing w:val="2"/>
        </w:rPr>
        <w:t>o</w:t>
      </w:r>
      <w:r w:rsidRPr="001C0528">
        <w:t>r</w:t>
      </w:r>
      <w:r w:rsidRPr="001C0528">
        <w:rPr>
          <w:spacing w:val="1"/>
        </w:rPr>
        <w:t xml:space="preserve"> </w:t>
      </w:r>
      <w:r w:rsidRPr="001C0528">
        <w:rPr>
          <w:spacing w:val="-8"/>
        </w:rPr>
        <w:t>I</w:t>
      </w:r>
      <w:r w:rsidRPr="001C0528">
        <w:t>mposi</w:t>
      </w:r>
      <w:r w:rsidRPr="001C0528">
        <w:rPr>
          <w:spacing w:val="4"/>
        </w:rPr>
        <w:t>n</w:t>
      </w:r>
      <w:r w:rsidRPr="001C0528">
        <w:t>g</w:t>
      </w:r>
      <w:r w:rsidRPr="001C0528">
        <w:rPr>
          <w:spacing w:val="-3"/>
        </w:rPr>
        <w:t xml:space="preserve"> </w:t>
      </w:r>
      <w:r w:rsidRPr="001C0528">
        <w:t>Disciplin</w:t>
      </w:r>
      <w:r w:rsidRPr="001C0528">
        <w:rPr>
          <w:spacing w:val="-1"/>
        </w:rPr>
        <w:t>a</w:t>
      </w:r>
      <w:r w:rsidRPr="001C0528">
        <w:rPr>
          <w:spacing w:val="1"/>
        </w:rPr>
        <w:t>r</w:t>
      </w:r>
      <w:r w:rsidRPr="001C0528">
        <w:t>y</w:t>
      </w:r>
      <w:r w:rsidRPr="001C0528">
        <w:rPr>
          <w:spacing w:val="-5"/>
        </w:rPr>
        <w:t xml:space="preserve"> </w:t>
      </w:r>
      <w:r w:rsidRPr="001C0528">
        <w:rPr>
          <w:spacing w:val="-1"/>
        </w:rPr>
        <w:t>A</w:t>
      </w:r>
      <w:r w:rsidRPr="001C0528">
        <w:rPr>
          <w:spacing w:val="-4"/>
        </w:rPr>
        <w:t>c</w:t>
      </w:r>
      <w:r w:rsidRPr="001C0528">
        <w:t>tio</w:t>
      </w:r>
      <w:r w:rsidRPr="001C0528">
        <w:rPr>
          <w:spacing w:val="4"/>
        </w:rPr>
        <w:t>n</w:t>
      </w:r>
      <w:r w:rsidRPr="001C0528">
        <w:rPr>
          <w:spacing w:val="4"/>
          <w:u w:val="single"/>
        </w:rPr>
        <w:tab/>
      </w:r>
      <w:r w:rsidRPr="001C0528">
        <w:t xml:space="preserve">16.3 </w:t>
      </w:r>
      <w:r w:rsidRPr="001C0528">
        <w:rPr>
          <w:spacing w:val="-8"/>
        </w:rPr>
        <w:t>I</w:t>
      </w:r>
      <w:r w:rsidRPr="001C0528">
        <w:t>m</w:t>
      </w:r>
      <w:r w:rsidRPr="001C0528">
        <w:rPr>
          <w:spacing w:val="1"/>
        </w:rPr>
        <w:t>m</w:t>
      </w:r>
      <w:r w:rsidRPr="001C0528">
        <w:rPr>
          <w:spacing w:val="-1"/>
        </w:rPr>
        <w:t>e</w:t>
      </w:r>
      <w:r w:rsidRPr="001C0528">
        <w:t>di</w:t>
      </w:r>
      <w:r w:rsidRPr="001C0528">
        <w:rPr>
          <w:spacing w:val="-1"/>
        </w:rPr>
        <w:t>a</w:t>
      </w:r>
      <w:r w:rsidRPr="001C0528">
        <w:rPr>
          <w:spacing w:val="2"/>
        </w:rPr>
        <w:t>t</w:t>
      </w:r>
      <w:r w:rsidRPr="001C0528">
        <w:t>e</w:t>
      </w:r>
      <w:r w:rsidRPr="001C0528">
        <w:rPr>
          <w:spacing w:val="6"/>
        </w:rPr>
        <w:t xml:space="preserve"> </w:t>
      </w:r>
      <w:r w:rsidRPr="001C0528">
        <w:rPr>
          <w:spacing w:val="-1"/>
        </w:rPr>
        <w:t>E</w:t>
      </w:r>
      <w:r w:rsidRPr="001C0528">
        <w:rPr>
          <w:spacing w:val="1"/>
        </w:rPr>
        <w:t>f</w:t>
      </w:r>
      <w:r w:rsidRPr="001C0528">
        <w:rPr>
          <w:spacing w:val="-1"/>
        </w:rPr>
        <w:t>fec</w:t>
      </w:r>
      <w:r w:rsidRPr="001C0528">
        <w:rPr>
          <w:spacing w:val="2"/>
        </w:rPr>
        <w:t>t</w:t>
      </w:r>
      <w:r w:rsidRPr="001C0528">
        <w:rPr>
          <w:spacing w:val="2"/>
          <w:u w:val="single"/>
        </w:rPr>
        <w:tab/>
      </w:r>
      <w:r w:rsidRPr="001C0528">
        <w:t>16.4 Non</w:t>
      </w:r>
      <w:r w:rsidRPr="001C0528">
        <w:rPr>
          <w:spacing w:val="-1"/>
        </w:rPr>
        <w:t>-E</w:t>
      </w:r>
      <w:r w:rsidRPr="001C0528">
        <w:rPr>
          <w:spacing w:val="2"/>
        </w:rPr>
        <w:t>x</w:t>
      </w:r>
      <w:r w:rsidRPr="001C0528">
        <w:rPr>
          <w:spacing w:val="-1"/>
        </w:rPr>
        <w:t>c</w:t>
      </w:r>
      <w:r w:rsidRPr="001C0528">
        <w:t>lusivi</w:t>
      </w:r>
      <w:r w:rsidRPr="001C0528">
        <w:rPr>
          <w:spacing w:val="5"/>
        </w:rPr>
        <w:t>t</w:t>
      </w:r>
      <w:r w:rsidRPr="001C0528">
        <w:rPr>
          <w:spacing w:val="-10"/>
        </w:rPr>
        <w:t>y</w:t>
      </w:r>
      <w:r w:rsidRPr="001C0528">
        <w:rPr>
          <w:spacing w:val="-10"/>
          <w:u w:val="single"/>
        </w:rPr>
        <w:tab/>
      </w:r>
      <w:r w:rsidRPr="001C0528">
        <w:t>16.5</w:t>
      </w:r>
    </w:p>
    <w:p w14:paraId="43E0A5AE" w14:textId="77777777" w:rsidR="001873F0" w:rsidRPr="001C0528" w:rsidRDefault="001873F0">
      <w:pPr>
        <w:kinsoku w:val="0"/>
        <w:overflowPunct w:val="0"/>
        <w:spacing w:before="7" w:line="200" w:lineRule="exact"/>
        <w:rPr>
          <w:sz w:val="20"/>
          <w:szCs w:val="20"/>
        </w:rPr>
      </w:pPr>
    </w:p>
    <w:p w14:paraId="1C40D583" w14:textId="0EFD505A" w:rsidR="001873F0" w:rsidRPr="001C0528" w:rsidRDefault="001873F0" w:rsidP="000453DD">
      <w:pPr>
        <w:pStyle w:val="Heading2"/>
        <w:tabs>
          <w:tab w:val="left" w:pos="8728"/>
        </w:tabs>
        <w:kinsoku w:val="0"/>
        <w:overflowPunct w:val="0"/>
        <w:spacing w:before="69"/>
        <w:ind w:left="0" w:firstLine="0"/>
        <w:rPr>
          <w:b w:val="0"/>
          <w:bCs w:val="0"/>
          <w:u w:val="none"/>
        </w:rPr>
      </w:pPr>
      <w:r w:rsidRPr="001C0528">
        <w:rPr>
          <w:spacing w:val="-1"/>
          <w:u w:val="none"/>
        </w:rPr>
        <w:t>M</w:t>
      </w:r>
      <w:r w:rsidRPr="001C0528">
        <w:rPr>
          <w:u w:val="none"/>
        </w:rPr>
        <w:t>EDI</w:t>
      </w:r>
      <w:r w:rsidRPr="001C0528">
        <w:rPr>
          <w:spacing w:val="-1"/>
          <w:u w:val="none"/>
        </w:rPr>
        <w:t>CAR</w:t>
      </w:r>
      <w:r w:rsidRPr="001C0528">
        <w:rPr>
          <w:spacing w:val="3"/>
          <w:u w:val="none"/>
        </w:rPr>
        <w:t>E</w:t>
      </w:r>
      <w:r w:rsidR="00300B67" w:rsidRPr="001C0528">
        <w:rPr>
          <w:spacing w:val="3"/>
          <w:u w:val="thick"/>
        </w:rPr>
        <w:t>__________________________________________</w:t>
      </w:r>
      <w:bookmarkStart w:id="0" w:name="_Hlk199499483"/>
      <w:r w:rsidR="00300B67" w:rsidRPr="001C0528">
        <w:rPr>
          <w:spacing w:val="3"/>
          <w:u w:val="thick"/>
        </w:rPr>
        <w:t>______</w:t>
      </w:r>
      <w:r w:rsidR="000453DD">
        <w:rPr>
          <w:spacing w:val="3"/>
          <w:u w:val="thick"/>
        </w:rPr>
        <w:t>__</w:t>
      </w:r>
      <w:r w:rsidR="00300B67" w:rsidRPr="001C0528">
        <w:rPr>
          <w:spacing w:val="3"/>
          <w:u w:val="thick"/>
        </w:rPr>
        <w:t>_________</w:t>
      </w:r>
      <w:bookmarkEnd w:id="0"/>
      <w:r w:rsidRPr="001C0528">
        <w:rPr>
          <w:b w:val="0"/>
          <w:bCs w:val="0"/>
          <w:u w:val="none"/>
        </w:rPr>
        <w:t>17</w:t>
      </w:r>
    </w:p>
    <w:p w14:paraId="7E4BB922" w14:textId="77777777" w:rsidR="001873F0" w:rsidRPr="001C0528" w:rsidRDefault="001873F0">
      <w:pPr>
        <w:kinsoku w:val="0"/>
        <w:overflowPunct w:val="0"/>
        <w:spacing w:before="10" w:line="200" w:lineRule="exact"/>
        <w:rPr>
          <w:sz w:val="20"/>
          <w:szCs w:val="20"/>
        </w:rPr>
      </w:pPr>
    </w:p>
    <w:p w14:paraId="3A0A568C" w14:textId="2D36A3B9" w:rsidR="001873F0" w:rsidRPr="001C0528" w:rsidRDefault="001873F0" w:rsidP="000453DD">
      <w:pPr>
        <w:tabs>
          <w:tab w:val="left" w:pos="8729"/>
        </w:tabs>
        <w:kinsoku w:val="0"/>
        <w:overflowPunct w:val="0"/>
        <w:spacing w:before="69"/>
      </w:pPr>
      <w:r w:rsidRPr="001C0528">
        <w:rPr>
          <w:b/>
          <w:bCs/>
        </w:rPr>
        <w:t>JOB</w:t>
      </w:r>
      <w:r w:rsidRPr="001C0528">
        <w:rPr>
          <w:b/>
          <w:bCs/>
          <w:spacing w:val="-1"/>
        </w:rPr>
        <w:t>-</w:t>
      </w:r>
      <w:r w:rsidRPr="001C0528">
        <w:rPr>
          <w:b/>
          <w:bCs/>
        </w:rPr>
        <w:t xml:space="preserve">SHARED </w:t>
      </w:r>
      <w:r w:rsidRPr="001C0528">
        <w:rPr>
          <w:b/>
          <w:bCs/>
          <w:spacing w:val="-1"/>
        </w:rPr>
        <w:t>C</w:t>
      </w:r>
      <w:r w:rsidRPr="001C0528">
        <w:rPr>
          <w:b/>
          <w:bCs/>
        </w:rPr>
        <w:t>ONTR</w:t>
      </w:r>
      <w:r w:rsidRPr="001C0528">
        <w:rPr>
          <w:b/>
          <w:bCs/>
          <w:spacing w:val="-1"/>
        </w:rPr>
        <w:t>AC</w:t>
      </w:r>
      <w:r w:rsidRPr="001C0528">
        <w:rPr>
          <w:b/>
          <w:bCs/>
        </w:rPr>
        <w:t>TS</w:t>
      </w:r>
      <w:r w:rsidR="00300B67" w:rsidRPr="008736EA">
        <w:rPr>
          <w:b/>
          <w:bCs/>
          <w:u w:val="single"/>
        </w:rPr>
        <w:t>_____________________________________</w:t>
      </w:r>
      <w:r w:rsidR="000453DD">
        <w:rPr>
          <w:b/>
          <w:bCs/>
          <w:u w:val="single"/>
        </w:rPr>
        <w:t>____</w:t>
      </w:r>
      <w:r w:rsidR="00300B67" w:rsidRPr="008736EA">
        <w:rPr>
          <w:b/>
          <w:bCs/>
          <w:u w:val="single"/>
        </w:rPr>
        <w:t>_____</w:t>
      </w:r>
      <w:r w:rsidR="00300B67" w:rsidRPr="001C0528">
        <w:t>18</w:t>
      </w:r>
    </w:p>
    <w:p w14:paraId="39A702D0" w14:textId="77777777" w:rsidR="001873F0" w:rsidRPr="001C0528" w:rsidRDefault="001873F0" w:rsidP="000453DD">
      <w:pPr>
        <w:pStyle w:val="BodyText"/>
        <w:tabs>
          <w:tab w:val="left" w:pos="8546"/>
        </w:tabs>
        <w:kinsoku w:val="0"/>
        <w:overflowPunct w:val="0"/>
        <w:spacing w:before="19"/>
        <w:ind w:left="1160" w:right="113" w:firstLine="0"/>
      </w:pPr>
      <w:r w:rsidRPr="001C0528">
        <w:rPr>
          <w:spacing w:val="-3"/>
        </w:rPr>
        <w:t>Ob</w:t>
      </w:r>
      <w:r w:rsidRPr="001C0528">
        <w:rPr>
          <w:spacing w:val="-2"/>
        </w:rPr>
        <w:t>j</w:t>
      </w:r>
      <w:r w:rsidRPr="001C0528">
        <w:rPr>
          <w:spacing w:val="-1"/>
        </w:rPr>
        <w:t>ec</w:t>
      </w:r>
      <w:r w:rsidRPr="001C0528">
        <w:rPr>
          <w:spacing w:val="-2"/>
        </w:rPr>
        <w:t>t</w:t>
      </w:r>
      <w:r w:rsidRPr="001C0528">
        <w:t>i</w:t>
      </w:r>
      <w:r w:rsidRPr="001C0528">
        <w:rPr>
          <w:spacing w:val="-3"/>
        </w:rPr>
        <w:t>v</w:t>
      </w:r>
      <w:r w:rsidRPr="001C0528">
        <w:rPr>
          <w:spacing w:val="-1"/>
        </w:rPr>
        <w:t>e</w:t>
      </w:r>
      <w:r w:rsidRPr="001C0528">
        <w:rPr>
          <w:spacing w:val="5"/>
        </w:rPr>
        <w:t>s</w:t>
      </w:r>
      <w:r w:rsidRPr="001C0528">
        <w:rPr>
          <w:spacing w:val="5"/>
          <w:u w:val="single"/>
        </w:rPr>
        <w:tab/>
      </w:r>
      <w:r w:rsidRPr="001C0528">
        <w:t xml:space="preserve">18.1 </w:t>
      </w:r>
      <w:r w:rsidRPr="001C0528">
        <w:rPr>
          <w:spacing w:val="5"/>
        </w:rPr>
        <w:t>J</w:t>
      </w:r>
      <w:r w:rsidRPr="001C0528">
        <w:t>ob</w:t>
      </w:r>
      <w:r w:rsidRPr="001C0528">
        <w:rPr>
          <w:spacing w:val="-8"/>
        </w:rPr>
        <w:t xml:space="preserve"> </w:t>
      </w:r>
      <w:r w:rsidRPr="001C0528">
        <w:t>Sh</w:t>
      </w:r>
      <w:r w:rsidRPr="001C0528">
        <w:rPr>
          <w:spacing w:val="-1"/>
        </w:rPr>
        <w:t>a</w:t>
      </w:r>
      <w:r w:rsidRPr="001C0528">
        <w:t>rin</w:t>
      </w:r>
      <w:r w:rsidRPr="001C0528">
        <w:rPr>
          <w:spacing w:val="-3"/>
        </w:rPr>
        <w:t>g</w:t>
      </w:r>
      <w:r w:rsidRPr="001C0528">
        <w:rPr>
          <w:spacing w:val="-3"/>
          <w:u w:val="single"/>
        </w:rPr>
        <w:tab/>
      </w:r>
      <w:r w:rsidRPr="001C0528">
        <w:t>18.2</w:t>
      </w:r>
    </w:p>
    <w:p w14:paraId="5723CA1D" w14:textId="77777777" w:rsidR="001873F0" w:rsidRPr="001C0528" w:rsidRDefault="001873F0">
      <w:pPr>
        <w:kinsoku w:val="0"/>
        <w:overflowPunct w:val="0"/>
        <w:spacing w:before="8" w:line="180" w:lineRule="exact"/>
        <w:rPr>
          <w:sz w:val="18"/>
          <w:szCs w:val="18"/>
        </w:rPr>
      </w:pPr>
    </w:p>
    <w:p w14:paraId="130DB199" w14:textId="6DF579B2" w:rsidR="001873F0" w:rsidRDefault="001873F0" w:rsidP="000453DD">
      <w:pPr>
        <w:pStyle w:val="Heading2"/>
        <w:tabs>
          <w:tab w:val="left" w:pos="8728"/>
        </w:tabs>
        <w:kinsoku w:val="0"/>
        <w:overflowPunct w:val="0"/>
        <w:spacing w:before="69"/>
        <w:ind w:left="0" w:firstLine="0"/>
        <w:rPr>
          <w:b w:val="0"/>
          <w:bCs w:val="0"/>
          <w:u w:val="none"/>
        </w:rPr>
      </w:pPr>
      <w:r w:rsidRPr="008736EA">
        <w:rPr>
          <w:u w:val="none"/>
        </w:rPr>
        <w:t>S</w:t>
      </w:r>
      <w:r w:rsidRPr="008736EA">
        <w:rPr>
          <w:spacing w:val="-1"/>
          <w:u w:val="none"/>
        </w:rPr>
        <w:t>AV</w:t>
      </w:r>
      <w:r w:rsidRPr="008736EA">
        <w:rPr>
          <w:u w:val="none"/>
        </w:rPr>
        <w:t>I</w:t>
      </w:r>
      <w:r w:rsidRPr="008736EA">
        <w:rPr>
          <w:spacing w:val="-1"/>
          <w:u w:val="none"/>
        </w:rPr>
        <w:t>N</w:t>
      </w:r>
      <w:r w:rsidRPr="008736EA">
        <w:rPr>
          <w:spacing w:val="-5"/>
          <w:u w:val="none"/>
        </w:rPr>
        <w:t>G</w:t>
      </w:r>
      <w:r w:rsidR="00300B67" w:rsidRPr="008736EA">
        <w:rPr>
          <w:u w:val="none"/>
        </w:rPr>
        <w:t>S</w:t>
      </w:r>
      <w:r w:rsidR="00300B67" w:rsidRPr="001C0528">
        <w:rPr>
          <w:u w:val="thick"/>
        </w:rPr>
        <w:t>_____________</w:t>
      </w:r>
      <w:bookmarkStart w:id="1" w:name="_Hlk199499448"/>
      <w:r w:rsidR="00300B67" w:rsidRPr="001C0528">
        <w:rPr>
          <w:u w:val="thick"/>
        </w:rPr>
        <w:t>____________________________________________</w:t>
      </w:r>
      <w:r w:rsidR="000453DD">
        <w:rPr>
          <w:u w:val="thick"/>
        </w:rPr>
        <w:t>___</w:t>
      </w:r>
      <w:r w:rsidR="00300B67" w:rsidRPr="001C0528">
        <w:rPr>
          <w:u w:val="thick"/>
        </w:rPr>
        <w:t>___</w:t>
      </w:r>
      <w:bookmarkEnd w:id="1"/>
      <w:r w:rsidRPr="001C0528">
        <w:rPr>
          <w:b w:val="0"/>
          <w:bCs w:val="0"/>
          <w:u w:val="none"/>
        </w:rPr>
        <w:t>19</w:t>
      </w:r>
    </w:p>
    <w:p w14:paraId="2F5C60E3" w14:textId="05FDB205" w:rsidR="000453DD" w:rsidRDefault="000453DD" w:rsidP="000453DD"/>
    <w:p w14:paraId="70A31D37" w14:textId="52E30A67" w:rsidR="000453DD" w:rsidRPr="000453DD" w:rsidRDefault="000453DD" w:rsidP="000453DD">
      <w:pPr>
        <w:rPr>
          <w:b/>
          <w:bCs/>
        </w:rPr>
      </w:pPr>
      <w:r w:rsidRPr="000453DD">
        <w:rPr>
          <w:b/>
          <w:bCs/>
        </w:rPr>
        <w:t>SPECIAL EDUCATION</w:t>
      </w:r>
      <w:r w:rsidR="00FC3BDA" w:rsidRPr="001C0528">
        <w:rPr>
          <w:u w:val="thick"/>
        </w:rPr>
        <w:t>____________________________________________</w:t>
      </w:r>
      <w:r w:rsidR="00FC3BDA">
        <w:rPr>
          <w:u w:val="thick"/>
        </w:rPr>
        <w:t>___</w:t>
      </w:r>
      <w:r w:rsidR="00FC3BDA" w:rsidRPr="001C0528">
        <w:rPr>
          <w:u w:val="thick"/>
        </w:rPr>
        <w:t>___</w:t>
      </w:r>
      <w:r w:rsidRPr="00886CF0">
        <w:t>20</w:t>
      </w:r>
    </w:p>
    <w:p w14:paraId="40BDD52F" w14:textId="23DC0D94" w:rsidR="000453DD" w:rsidRDefault="000453DD" w:rsidP="000453DD">
      <w:pPr>
        <w:ind w:firstLine="325"/>
      </w:pPr>
      <w:r>
        <w:tab/>
      </w:r>
      <w:r>
        <w:tab/>
      </w:r>
    </w:p>
    <w:p w14:paraId="64EE3D9B" w14:textId="65C5A1FF" w:rsidR="001873F0" w:rsidRPr="000453DD" w:rsidRDefault="000453DD" w:rsidP="000453DD">
      <w:r>
        <w:tab/>
      </w:r>
    </w:p>
    <w:p w14:paraId="22BE508E" w14:textId="77777777" w:rsidR="001873F0" w:rsidRPr="001C0528" w:rsidRDefault="001873F0">
      <w:pPr>
        <w:kinsoku w:val="0"/>
        <w:overflowPunct w:val="0"/>
        <w:spacing w:line="200" w:lineRule="exact"/>
        <w:rPr>
          <w:sz w:val="20"/>
          <w:szCs w:val="20"/>
        </w:rPr>
      </w:pPr>
    </w:p>
    <w:p w14:paraId="04B8695F" w14:textId="77777777" w:rsidR="001873F0" w:rsidRPr="001C0528" w:rsidRDefault="001873F0">
      <w:pPr>
        <w:kinsoku w:val="0"/>
        <w:overflowPunct w:val="0"/>
        <w:spacing w:line="200" w:lineRule="exact"/>
        <w:rPr>
          <w:sz w:val="20"/>
          <w:szCs w:val="20"/>
        </w:rPr>
      </w:pPr>
    </w:p>
    <w:p w14:paraId="31AF09D3" w14:textId="69E49019" w:rsidR="001873F0" w:rsidRDefault="001873F0">
      <w:pPr>
        <w:kinsoku w:val="0"/>
        <w:overflowPunct w:val="0"/>
        <w:spacing w:before="69"/>
        <w:ind w:left="146"/>
        <w:jc w:val="center"/>
        <w:rPr>
          <w:b/>
          <w:bCs/>
          <w:u w:val="thick"/>
        </w:rPr>
      </w:pPr>
      <w:r w:rsidRPr="001C0528">
        <w:rPr>
          <w:b/>
          <w:bCs/>
          <w:u w:val="thick"/>
        </w:rPr>
        <w:t>TABLE OF</w:t>
      </w:r>
      <w:r w:rsidRPr="001C0528">
        <w:rPr>
          <w:b/>
          <w:bCs/>
          <w:spacing w:val="-4"/>
          <w:u w:val="thick"/>
        </w:rPr>
        <w:t xml:space="preserve"> </w:t>
      </w:r>
      <w:r w:rsidRPr="001C0528">
        <w:rPr>
          <w:b/>
          <w:bCs/>
          <w:spacing w:val="-1"/>
          <w:u w:val="thick"/>
        </w:rPr>
        <w:t>A</w:t>
      </w:r>
      <w:r w:rsidRPr="001C0528">
        <w:rPr>
          <w:b/>
          <w:bCs/>
          <w:u w:val="thick"/>
        </w:rPr>
        <w:t>P</w:t>
      </w:r>
      <w:r w:rsidRPr="001C0528">
        <w:rPr>
          <w:b/>
          <w:bCs/>
          <w:spacing w:val="-8"/>
          <w:u w:val="thick"/>
        </w:rPr>
        <w:t>P</w:t>
      </w:r>
      <w:r w:rsidRPr="001C0528">
        <w:rPr>
          <w:b/>
          <w:bCs/>
          <w:u w:val="thick"/>
        </w:rPr>
        <w:t>E</w:t>
      </w:r>
      <w:r w:rsidRPr="001C0528">
        <w:rPr>
          <w:b/>
          <w:bCs/>
          <w:spacing w:val="-1"/>
          <w:u w:val="thick"/>
        </w:rPr>
        <w:t>ND</w:t>
      </w:r>
      <w:r w:rsidRPr="001C0528">
        <w:rPr>
          <w:b/>
          <w:bCs/>
          <w:spacing w:val="5"/>
          <w:u w:val="thick"/>
        </w:rPr>
        <w:t>I</w:t>
      </w:r>
      <w:r w:rsidRPr="001C0528">
        <w:rPr>
          <w:b/>
          <w:bCs/>
          <w:u w:val="thick"/>
        </w:rPr>
        <w:t>CES</w:t>
      </w:r>
    </w:p>
    <w:p w14:paraId="2318B2DB" w14:textId="77777777" w:rsidR="001873F0" w:rsidRPr="001C0528" w:rsidRDefault="001873F0">
      <w:pPr>
        <w:kinsoku w:val="0"/>
        <w:overflowPunct w:val="0"/>
        <w:spacing w:line="200" w:lineRule="exact"/>
        <w:rPr>
          <w:sz w:val="20"/>
          <w:szCs w:val="20"/>
        </w:rPr>
      </w:pPr>
    </w:p>
    <w:p w14:paraId="05922ED0" w14:textId="77777777" w:rsidR="001873F0" w:rsidRPr="001C0528" w:rsidRDefault="001873F0">
      <w:pPr>
        <w:kinsoku w:val="0"/>
        <w:overflowPunct w:val="0"/>
        <w:spacing w:before="8" w:line="280" w:lineRule="exact"/>
        <w:rPr>
          <w:sz w:val="28"/>
          <w:szCs w:val="28"/>
        </w:rPr>
      </w:pPr>
    </w:p>
    <w:p w14:paraId="541A9E54" w14:textId="58EF6BF4" w:rsidR="001873F0" w:rsidRPr="001C0528" w:rsidRDefault="001873F0" w:rsidP="008E5D7B">
      <w:pPr>
        <w:tabs>
          <w:tab w:val="left" w:pos="4698"/>
        </w:tabs>
        <w:kinsoku w:val="0"/>
        <w:overflowPunct w:val="0"/>
        <w:spacing w:before="69"/>
      </w:pPr>
      <w:r w:rsidRPr="001C0528">
        <w:rPr>
          <w:b/>
          <w:bCs/>
          <w:spacing w:val="-1"/>
        </w:rPr>
        <w:t>A-</w:t>
      </w:r>
      <w:r w:rsidRPr="001C0528">
        <w:rPr>
          <w:b/>
          <w:bCs/>
        </w:rPr>
        <w:t>1</w:t>
      </w:r>
      <w:r w:rsidRPr="001C0528">
        <w:rPr>
          <w:b/>
          <w:bCs/>
          <w:spacing w:val="4"/>
          <w:u w:val="thick"/>
        </w:rPr>
        <w:tab/>
      </w:r>
      <w:r w:rsidRPr="001C0528">
        <w:rPr>
          <w:b/>
          <w:bCs/>
        </w:rPr>
        <w:t>CERT</w:t>
      </w:r>
      <w:r w:rsidRPr="001C0528">
        <w:rPr>
          <w:b/>
          <w:bCs/>
          <w:spacing w:val="1"/>
        </w:rPr>
        <w:t>I</w:t>
      </w:r>
      <w:r w:rsidRPr="001C0528">
        <w:rPr>
          <w:b/>
          <w:bCs/>
          <w:spacing w:val="-6"/>
        </w:rPr>
        <w:t>F</w:t>
      </w:r>
      <w:r w:rsidRPr="001C0528">
        <w:rPr>
          <w:b/>
          <w:bCs/>
        </w:rPr>
        <w:t>I</w:t>
      </w:r>
      <w:r w:rsidRPr="001C0528">
        <w:rPr>
          <w:b/>
          <w:bCs/>
          <w:spacing w:val="-1"/>
        </w:rPr>
        <w:t>CA</w:t>
      </w:r>
      <w:r w:rsidRPr="001C0528">
        <w:rPr>
          <w:b/>
          <w:bCs/>
        </w:rPr>
        <w:t>TED SALARY</w:t>
      </w:r>
      <w:r w:rsidRPr="001C0528">
        <w:rPr>
          <w:b/>
          <w:bCs/>
          <w:spacing w:val="-1"/>
        </w:rPr>
        <w:t xml:space="preserve"> </w:t>
      </w:r>
      <w:r w:rsidRPr="001C0528">
        <w:rPr>
          <w:b/>
          <w:bCs/>
        </w:rPr>
        <w:t>SCHED</w:t>
      </w:r>
      <w:r w:rsidRPr="001C0528">
        <w:rPr>
          <w:b/>
          <w:bCs/>
          <w:spacing w:val="-1"/>
        </w:rPr>
        <w:t>U</w:t>
      </w:r>
      <w:r w:rsidRPr="001C0528">
        <w:rPr>
          <w:b/>
          <w:bCs/>
        </w:rPr>
        <w:t>LE</w:t>
      </w:r>
    </w:p>
    <w:p w14:paraId="1C38E245" w14:textId="77777777" w:rsidR="001873F0" w:rsidRPr="001C0528" w:rsidRDefault="001873F0" w:rsidP="008E5D7B">
      <w:pPr>
        <w:kinsoku w:val="0"/>
        <w:overflowPunct w:val="0"/>
        <w:spacing w:before="7" w:line="200" w:lineRule="exact"/>
        <w:rPr>
          <w:sz w:val="20"/>
          <w:szCs w:val="20"/>
        </w:rPr>
      </w:pPr>
    </w:p>
    <w:p w14:paraId="4D4D3E2B" w14:textId="738FC558" w:rsidR="001873F0" w:rsidRPr="001C0528" w:rsidRDefault="001873F0" w:rsidP="008E5D7B">
      <w:pPr>
        <w:tabs>
          <w:tab w:val="left" w:pos="3445"/>
        </w:tabs>
        <w:kinsoku w:val="0"/>
        <w:overflowPunct w:val="0"/>
        <w:spacing w:before="69"/>
        <w:ind w:right="-640"/>
      </w:pPr>
      <w:r w:rsidRPr="001C0528">
        <w:rPr>
          <w:b/>
          <w:bCs/>
          <w:spacing w:val="-1"/>
        </w:rPr>
        <w:t>A-</w:t>
      </w:r>
      <w:r w:rsidRPr="001C0528">
        <w:rPr>
          <w:b/>
          <w:bCs/>
        </w:rPr>
        <w:t>2</w:t>
      </w:r>
      <w:r w:rsidRPr="001C0528">
        <w:rPr>
          <w:b/>
          <w:bCs/>
          <w:spacing w:val="4"/>
          <w:u w:val="thick"/>
        </w:rPr>
        <w:tab/>
      </w:r>
      <w:r w:rsidRPr="001C0528">
        <w:rPr>
          <w:b/>
          <w:bCs/>
        </w:rPr>
        <w:t>CERTI</w:t>
      </w:r>
      <w:r w:rsidRPr="001C0528">
        <w:rPr>
          <w:b/>
          <w:bCs/>
          <w:spacing w:val="-6"/>
        </w:rPr>
        <w:t>F</w:t>
      </w:r>
      <w:r w:rsidRPr="001C0528">
        <w:rPr>
          <w:b/>
          <w:bCs/>
        </w:rPr>
        <w:t>I</w:t>
      </w:r>
      <w:r w:rsidRPr="001C0528">
        <w:rPr>
          <w:b/>
          <w:bCs/>
          <w:spacing w:val="-1"/>
        </w:rPr>
        <w:t>CA</w:t>
      </w:r>
      <w:r w:rsidRPr="001C0528">
        <w:rPr>
          <w:b/>
          <w:bCs/>
        </w:rPr>
        <w:t>TED SALA</w:t>
      </w:r>
      <w:r w:rsidRPr="001C0528">
        <w:rPr>
          <w:b/>
          <w:bCs/>
          <w:spacing w:val="-1"/>
        </w:rPr>
        <w:t>R</w:t>
      </w:r>
      <w:r w:rsidRPr="001C0528">
        <w:rPr>
          <w:b/>
          <w:bCs/>
        </w:rPr>
        <w:t>Y SCHE</w:t>
      </w:r>
      <w:r w:rsidRPr="001C0528">
        <w:rPr>
          <w:b/>
          <w:bCs/>
          <w:spacing w:val="-1"/>
        </w:rPr>
        <w:t>D</w:t>
      </w:r>
      <w:r w:rsidRPr="001C0528">
        <w:rPr>
          <w:b/>
          <w:bCs/>
        </w:rPr>
        <w:t xml:space="preserve">ULE </w:t>
      </w:r>
      <w:r w:rsidR="008E5D7B">
        <w:rPr>
          <w:b/>
          <w:bCs/>
          <w:spacing w:val="-2"/>
        </w:rPr>
        <w:t>MS COUNSELOR</w:t>
      </w:r>
    </w:p>
    <w:p w14:paraId="2756CDF1" w14:textId="77777777" w:rsidR="001873F0" w:rsidRPr="001C0528" w:rsidRDefault="001873F0" w:rsidP="008E5D7B">
      <w:pPr>
        <w:kinsoku w:val="0"/>
        <w:overflowPunct w:val="0"/>
        <w:spacing w:before="7" w:line="200" w:lineRule="exact"/>
        <w:rPr>
          <w:sz w:val="20"/>
          <w:szCs w:val="20"/>
        </w:rPr>
      </w:pPr>
    </w:p>
    <w:p w14:paraId="4827539E" w14:textId="1BC06636" w:rsidR="001873F0" w:rsidRPr="001C0528" w:rsidRDefault="001873F0" w:rsidP="008E5D7B">
      <w:pPr>
        <w:tabs>
          <w:tab w:val="left" w:pos="5728"/>
        </w:tabs>
        <w:kinsoku w:val="0"/>
        <w:overflowPunct w:val="0"/>
        <w:spacing w:before="69"/>
      </w:pPr>
      <w:r w:rsidRPr="001C0528">
        <w:rPr>
          <w:b/>
          <w:bCs/>
          <w:spacing w:val="-1"/>
        </w:rPr>
        <w:t>A-</w:t>
      </w:r>
      <w:r w:rsidRPr="001C0528">
        <w:rPr>
          <w:b/>
          <w:bCs/>
        </w:rPr>
        <w:t>3</w:t>
      </w:r>
      <w:r w:rsidRPr="001C0528">
        <w:rPr>
          <w:b/>
          <w:bCs/>
          <w:spacing w:val="4"/>
          <w:u w:val="thick"/>
        </w:rPr>
        <w:tab/>
      </w:r>
      <w:r w:rsidRPr="001C0528">
        <w:rPr>
          <w:b/>
          <w:bCs/>
          <w:spacing w:val="-1"/>
        </w:rPr>
        <w:t>NU</w:t>
      </w:r>
      <w:r w:rsidRPr="001C0528">
        <w:rPr>
          <w:b/>
          <w:bCs/>
        </w:rPr>
        <w:t>RSE SALARY SC</w:t>
      </w:r>
      <w:r w:rsidRPr="001C0528">
        <w:rPr>
          <w:b/>
          <w:bCs/>
          <w:spacing w:val="-2"/>
        </w:rPr>
        <w:t>H</w:t>
      </w:r>
      <w:r w:rsidRPr="001C0528">
        <w:rPr>
          <w:b/>
          <w:bCs/>
        </w:rPr>
        <w:t>E</w:t>
      </w:r>
      <w:r w:rsidRPr="001C0528">
        <w:rPr>
          <w:b/>
          <w:bCs/>
          <w:spacing w:val="-1"/>
        </w:rPr>
        <w:t>DU</w:t>
      </w:r>
      <w:r w:rsidRPr="001C0528">
        <w:rPr>
          <w:b/>
          <w:bCs/>
        </w:rPr>
        <w:t>LE</w:t>
      </w:r>
    </w:p>
    <w:p w14:paraId="1EAB7C1C" w14:textId="77777777" w:rsidR="001873F0" w:rsidRDefault="001873F0" w:rsidP="008E5D7B">
      <w:pPr>
        <w:tabs>
          <w:tab w:val="left" w:pos="5728"/>
        </w:tabs>
        <w:kinsoku w:val="0"/>
        <w:overflowPunct w:val="0"/>
        <w:spacing w:before="69"/>
      </w:pPr>
    </w:p>
    <w:p w14:paraId="33C50BE0" w14:textId="64257AE6" w:rsidR="008E5D7B" w:rsidRPr="001C0528" w:rsidRDefault="008E5D7B" w:rsidP="008E5D7B">
      <w:pPr>
        <w:tabs>
          <w:tab w:val="left" w:pos="3445"/>
        </w:tabs>
        <w:kinsoku w:val="0"/>
        <w:overflowPunct w:val="0"/>
        <w:spacing w:before="69"/>
      </w:pPr>
      <w:r w:rsidRPr="001C0528">
        <w:rPr>
          <w:b/>
          <w:bCs/>
          <w:spacing w:val="-1"/>
        </w:rPr>
        <w:t>A-</w:t>
      </w:r>
      <w:r>
        <w:rPr>
          <w:b/>
          <w:bCs/>
        </w:rPr>
        <w:t>4</w:t>
      </w:r>
      <w:r w:rsidRPr="001C0528">
        <w:rPr>
          <w:b/>
          <w:bCs/>
          <w:spacing w:val="4"/>
          <w:u w:val="thick"/>
        </w:rPr>
        <w:tab/>
      </w:r>
      <w:r w:rsidRPr="001C0528">
        <w:rPr>
          <w:b/>
          <w:bCs/>
        </w:rPr>
        <w:t>CERTI</w:t>
      </w:r>
      <w:r w:rsidRPr="001C0528">
        <w:rPr>
          <w:b/>
          <w:bCs/>
          <w:spacing w:val="-6"/>
        </w:rPr>
        <w:t>F</w:t>
      </w:r>
      <w:r w:rsidRPr="001C0528">
        <w:rPr>
          <w:b/>
          <w:bCs/>
        </w:rPr>
        <w:t>I</w:t>
      </w:r>
      <w:r w:rsidRPr="001C0528">
        <w:rPr>
          <w:b/>
          <w:bCs/>
          <w:spacing w:val="-1"/>
        </w:rPr>
        <w:t>CA</w:t>
      </w:r>
      <w:r w:rsidRPr="001C0528">
        <w:rPr>
          <w:b/>
          <w:bCs/>
        </w:rPr>
        <w:t>TED SALA</w:t>
      </w:r>
      <w:r w:rsidRPr="001C0528">
        <w:rPr>
          <w:b/>
          <w:bCs/>
          <w:spacing w:val="-1"/>
        </w:rPr>
        <w:t>R</w:t>
      </w:r>
      <w:r w:rsidRPr="001C0528">
        <w:rPr>
          <w:b/>
          <w:bCs/>
        </w:rPr>
        <w:t>Y SCHE</w:t>
      </w:r>
      <w:r w:rsidRPr="001C0528">
        <w:rPr>
          <w:b/>
          <w:bCs/>
          <w:spacing w:val="-1"/>
        </w:rPr>
        <w:t>D</w:t>
      </w:r>
      <w:r w:rsidRPr="001C0528">
        <w:rPr>
          <w:b/>
          <w:bCs/>
        </w:rPr>
        <w:t xml:space="preserve">ULE </w:t>
      </w:r>
      <w:r>
        <w:rPr>
          <w:b/>
          <w:bCs/>
          <w:spacing w:val="-2"/>
        </w:rPr>
        <w:t>SLP</w:t>
      </w:r>
    </w:p>
    <w:p w14:paraId="2EFC9BF1" w14:textId="77777777" w:rsidR="008E5D7B" w:rsidRDefault="008E5D7B" w:rsidP="008E5D7B">
      <w:pPr>
        <w:tabs>
          <w:tab w:val="left" w:pos="5728"/>
        </w:tabs>
        <w:kinsoku w:val="0"/>
        <w:overflowPunct w:val="0"/>
        <w:spacing w:before="69"/>
      </w:pPr>
    </w:p>
    <w:p w14:paraId="2BF74AD0" w14:textId="7FE6711F" w:rsidR="008E5D7B" w:rsidRPr="001C0528" w:rsidRDefault="008E5D7B" w:rsidP="008E5D7B">
      <w:pPr>
        <w:tabs>
          <w:tab w:val="left" w:pos="3445"/>
        </w:tabs>
        <w:kinsoku w:val="0"/>
        <w:overflowPunct w:val="0"/>
        <w:spacing w:before="69"/>
      </w:pPr>
      <w:r w:rsidRPr="001C0528">
        <w:rPr>
          <w:b/>
          <w:bCs/>
          <w:spacing w:val="-1"/>
        </w:rPr>
        <w:t>A-</w:t>
      </w:r>
      <w:r>
        <w:rPr>
          <w:b/>
          <w:bCs/>
        </w:rPr>
        <w:t>5</w:t>
      </w:r>
      <w:r w:rsidRPr="001C0528">
        <w:rPr>
          <w:b/>
          <w:bCs/>
          <w:spacing w:val="4"/>
          <w:u w:val="thick"/>
        </w:rPr>
        <w:tab/>
      </w:r>
      <w:r w:rsidRPr="001C0528">
        <w:rPr>
          <w:b/>
          <w:bCs/>
        </w:rPr>
        <w:t>CERTI</w:t>
      </w:r>
      <w:r w:rsidRPr="001C0528">
        <w:rPr>
          <w:b/>
          <w:bCs/>
          <w:spacing w:val="-6"/>
        </w:rPr>
        <w:t>F</w:t>
      </w:r>
      <w:r w:rsidRPr="001C0528">
        <w:rPr>
          <w:b/>
          <w:bCs/>
        </w:rPr>
        <w:t>I</w:t>
      </w:r>
      <w:r w:rsidRPr="001C0528">
        <w:rPr>
          <w:b/>
          <w:bCs/>
          <w:spacing w:val="-1"/>
        </w:rPr>
        <w:t>CA</w:t>
      </w:r>
      <w:r w:rsidRPr="001C0528">
        <w:rPr>
          <w:b/>
          <w:bCs/>
        </w:rPr>
        <w:t>TED SALA</w:t>
      </w:r>
      <w:r w:rsidRPr="001C0528">
        <w:rPr>
          <w:b/>
          <w:bCs/>
          <w:spacing w:val="-1"/>
        </w:rPr>
        <w:t>R</w:t>
      </w:r>
      <w:r w:rsidRPr="001C0528">
        <w:rPr>
          <w:b/>
          <w:bCs/>
        </w:rPr>
        <w:t>Y SCHE</w:t>
      </w:r>
      <w:r w:rsidRPr="001C0528">
        <w:rPr>
          <w:b/>
          <w:bCs/>
          <w:spacing w:val="-1"/>
        </w:rPr>
        <w:t>D</w:t>
      </w:r>
      <w:r w:rsidRPr="001C0528">
        <w:rPr>
          <w:b/>
          <w:bCs/>
        </w:rPr>
        <w:t xml:space="preserve">ULE </w:t>
      </w:r>
      <w:r w:rsidRPr="001C0528">
        <w:rPr>
          <w:b/>
          <w:bCs/>
          <w:spacing w:val="-2"/>
        </w:rPr>
        <w:t>S</w:t>
      </w:r>
      <w:r w:rsidRPr="001C0528">
        <w:rPr>
          <w:b/>
          <w:bCs/>
          <w:spacing w:val="1"/>
        </w:rPr>
        <w:t>T</w:t>
      </w:r>
      <w:r w:rsidRPr="001C0528">
        <w:rPr>
          <w:b/>
          <w:bCs/>
          <w:spacing w:val="-5"/>
        </w:rPr>
        <w:t>I</w:t>
      </w:r>
      <w:r w:rsidRPr="001C0528">
        <w:rPr>
          <w:b/>
          <w:bCs/>
          <w:spacing w:val="-6"/>
        </w:rPr>
        <w:t>P</w:t>
      </w:r>
      <w:r w:rsidRPr="001C0528">
        <w:rPr>
          <w:b/>
          <w:bCs/>
        </w:rPr>
        <w:t>E</w:t>
      </w:r>
      <w:r w:rsidRPr="001C0528">
        <w:rPr>
          <w:b/>
          <w:bCs/>
          <w:spacing w:val="-1"/>
        </w:rPr>
        <w:t>ND</w:t>
      </w:r>
      <w:r w:rsidRPr="001C0528">
        <w:rPr>
          <w:b/>
          <w:bCs/>
        </w:rPr>
        <w:t>S</w:t>
      </w:r>
    </w:p>
    <w:p w14:paraId="27BFAFAA" w14:textId="296551B7" w:rsidR="008E5D7B" w:rsidRPr="001C0528" w:rsidRDefault="008E5D7B">
      <w:pPr>
        <w:tabs>
          <w:tab w:val="left" w:pos="5728"/>
        </w:tabs>
        <w:kinsoku w:val="0"/>
        <w:overflowPunct w:val="0"/>
        <w:spacing w:before="69"/>
        <w:ind w:left="325"/>
        <w:sectPr w:rsidR="008E5D7B" w:rsidRPr="001C0528">
          <w:headerReference w:type="default" r:id="rId20"/>
          <w:footerReference w:type="default" r:id="rId21"/>
          <w:pgSz w:w="12240" w:h="15840"/>
          <w:pgMar w:top="1480" w:right="1440" w:bottom="280" w:left="1720" w:header="720" w:footer="720" w:gutter="0"/>
          <w:cols w:space="720"/>
          <w:noEndnote/>
        </w:sectPr>
      </w:pPr>
    </w:p>
    <w:p w14:paraId="7D9E4906" w14:textId="77777777" w:rsidR="001873F0" w:rsidRPr="001C0528" w:rsidRDefault="001873F0" w:rsidP="00C230E8">
      <w:pPr>
        <w:pStyle w:val="Heading1"/>
        <w:numPr>
          <w:ilvl w:val="0"/>
          <w:numId w:val="30"/>
        </w:numPr>
        <w:tabs>
          <w:tab w:val="left" w:pos="820"/>
        </w:tabs>
        <w:kinsoku w:val="0"/>
        <w:overflowPunct w:val="0"/>
        <w:ind w:left="824" w:hanging="724"/>
        <w:rPr>
          <w:b w:val="0"/>
          <w:bCs w:val="0"/>
          <w:u w:val="none"/>
        </w:rPr>
      </w:pPr>
      <w:r w:rsidRPr="001C0528">
        <w:rPr>
          <w:spacing w:val="-4"/>
          <w:u w:val="thick"/>
        </w:rPr>
        <w:lastRenderedPageBreak/>
        <w:t>A</w:t>
      </w:r>
      <w:r w:rsidRPr="001C0528">
        <w:rPr>
          <w:spacing w:val="-1"/>
          <w:u w:val="thick"/>
        </w:rPr>
        <w:t>G</w:t>
      </w:r>
      <w:r w:rsidRPr="001C0528">
        <w:rPr>
          <w:spacing w:val="-4"/>
          <w:u w:val="thick"/>
        </w:rPr>
        <w:t>R</w:t>
      </w:r>
      <w:r w:rsidRPr="001C0528">
        <w:rPr>
          <w:spacing w:val="-1"/>
          <w:u w:val="thick"/>
        </w:rPr>
        <w:t>EE</w:t>
      </w:r>
      <w:r w:rsidRPr="001C0528">
        <w:rPr>
          <w:spacing w:val="-4"/>
          <w:u w:val="thick"/>
        </w:rPr>
        <w:t>M</w:t>
      </w:r>
      <w:r w:rsidRPr="001C0528">
        <w:rPr>
          <w:spacing w:val="-1"/>
          <w:u w:val="thick"/>
        </w:rPr>
        <w:t>E</w:t>
      </w:r>
      <w:r w:rsidRPr="001C0528">
        <w:rPr>
          <w:spacing w:val="-4"/>
          <w:u w:val="thick"/>
        </w:rPr>
        <w:t>N</w:t>
      </w:r>
      <w:r w:rsidRPr="001C0528">
        <w:rPr>
          <w:u w:val="thick"/>
        </w:rPr>
        <w:t>T</w:t>
      </w:r>
    </w:p>
    <w:p w14:paraId="3C647127" w14:textId="77777777" w:rsidR="001873F0" w:rsidRPr="001C0528" w:rsidRDefault="001873F0">
      <w:pPr>
        <w:kinsoku w:val="0"/>
        <w:overflowPunct w:val="0"/>
        <w:spacing w:before="3" w:line="200" w:lineRule="exact"/>
        <w:rPr>
          <w:sz w:val="20"/>
          <w:szCs w:val="20"/>
        </w:rPr>
      </w:pPr>
    </w:p>
    <w:p w14:paraId="7455B650" w14:textId="77777777" w:rsidR="001873F0" w:rsidRPr="001C0528" w:rsidRDefault="001873F0" w:rsidP="00C230E8">
      <w:pPr>
        <w:pStyle w:val="BodyText"/>
        <w:numPr>
          <w:ilvl w:val="1"/>
          <w:numId w:val="30"/>
        </w:numPr>
        <w:tabs>
          <w:tab w:val="left" w:pos="1540"/>
        </w:tabs>
        <w:kinsoku w:val="0"/>
        <w:overflowPunct w:val="0"/>
        <w:spacing w:before="70" w:line="239" w:lineRule="auto"/>
        <w:ind w:left="1540" w:right="550"/>
      </w:pPr>
      <w:r w:rsidRPr="001C0528">
        <w:t>The</w:t>
      </w:r>
      <w:r w:rsidRPr="001C0528">
        <w:rPr>
          <w:spacing w:val="-4"/>
        </w:rPr>
        <w:t xml:space="preserve"> </w:t>
      </w:r>
      <w:r w:rsidRPr="001C0528">
        <w:rPr>
          <w:spacing w:val="-1"/>
        </w:rPr>
        <w:t>A</w:t>
      </w:r>
      <w:r w:rsidRPr="001C0528">
        <w:rPr>
          <w:spacing w:val="-4"/>
        </w:rPr>
        <w:t>r</w:t>
      </w:r>
      <w:r w:rsidRPr="001C0528">
        <w:t>ti</w:t>
      </w:r>
      <w:r w:rsidRPr="001C0528">
        <w:rPr>
          <w:spacing w:val="-1"/>
        </w:rPr>
        <w:t>c</w:t>
      </w:r>
      <w:r w:rsidRPr="001C0528">
        <w:t>les</w:t>
      </w:r>
      <w:r w:rsidRPr="001C0528">
        <w:rPr>
          <w:spacing w:val="2"/>
        </w:rPr>
        <w:t xml:space="preserve"> </w:t>
      </w:r>
      <w:r w:rsidRPr="001C0528">
        <w:rPr>
          <w:spacing w:val="-4"/>
        </w:rPr>
        <w:t>a</w:t>
      </w:r>
      <w:r w:rsidRPr="001C0528">
        <w:t xml:space="preserve">nd </w:t>
      </w:r>
      <w:r w:rsidRPr="001C0528">
        <w:rPr>
          <w:spacing w:val="2"/>
        </w:rPr>
        <w:t>p</w:t>
      </w:r>
      <w:r w:rsidRPr="001C0528">
        <w:t xml:space="preserve">rovisions </w:t>
      </w:r>
      <w:r w:rsidRPr="001C0528">
        <w:rPr>
          <w:spacing w:val="-1"/>
        </w:rPr>
        <w:t>c</w:t>
      </w:r>
      <w:r w:rsidRPr="001C0528">
        <w:t>ontain</w:t>
      </w:r>
      <w:r w:rsidRPr="001C0528">
        <w:rPr>
          <w:spacing w:val="-1"/>
        </w:rPr>
        <w:t>e</w:t>
      </w:r>
      <w:r w:rsidRPr="001C0528">
        <w:t>d h</w:t>
      </w:r>
      <w:r w:rsidRPr="001C0528">
        <w:rPr>
          <w:spacing w:val="-1"/>
        </w:rPr>
        <w:t>ere</w:t>
      </w:r>
      <w:r w:rsidRPr="001C0528">
        <w:t>in con</w:t>
      </w:r>
      <w:r w:rsidRPr="001C0528">
        <w:rPr>
          <w:spacing w:val="-1"/>
        </w:rPr>
        <w:t>s</w:t>
      </w:r>
      <w:r w:rsidRPr="001C0528">
        <w:rPr>
          <w:spacing w:val="2"/>
        </w:rPr>
        <w:t>t</w:t>
      </w:r>
      <w:r w:rsidRPr="001C0528">
        <w:t>itute a</w:t>
      </w:r>
      <w:r w:rsidRPr="001C0528">
        <w:rPr>
          <w:spacing w:val="-4"/>
        </w:rPr>
        <w:t xml:space="preserve"> </w:t>
      </w:r>
      <w:r w:rsidRPr="001C0528">
        <w:t>bil</w:t>
      </w:r>
      <w:r w:rsidRPr="001C0528">
        <w:rPr>
          <w:spacing w:val="-1"/>
        </w:rPr>
        <w:t>a</w:t>
      </w:r>
      <w:r w:rsidRPr="001C0528">
        <w:t>t</w:t>
      </w:r>
      <w:r w:rsidRPr="001C0528">
        <w:rPr>
          <w:spacing w:val="-1"/>
        </w:rPr>
        <w:t>e</w:t>
      </w:r>
      <w:r w:rsidRPr="001C0528">
        <w:rPr>
          <w:spacing w:val="-4"/>
        </w:rPr>
        <w:t>r</w:t>
      </w:r>
      <w:r w:rsidRPr="001C0528">
        <w:rPr>
          <w:spacing w:val="-1"/>
        </w:rPr>
        <w:t>a</w:t>
      </w:r>
      <w:r w:rsidRPr="001C0528">
        <w:t>l and bind</w:t>
      </w:r>
      <w:r w:rsidRPr="001C0528">
        <w:rPr>
          <w:spacing w:val="2"/>
        </w:rPr>
        <w:t>i</w:t>
      </w:r>
      <w:r w:rsidRPr="001C0528">
        <w:t xml:space="preserve">ng </w:t>
      </w:r>
      <w:r w:rsidRPr="001C0528">
        <w:rPr>
          <w:spacing w:val="-1"/>
        </w:rPr>
        <w:t>a</w:t>
      </w:r>
      <w:r w:rsidRPr="001C0528">
        <w:rPr>
          <w:spacing w:val="-3"/>
        </w:rPr>
        <w:t>g</w:t>
      </w:r>
      <w:r w:rsidRPr="001C0528">
        <w:t>r</w:t>
      </w:r>
      <w:r w:rsidRPr="001C0528">
        <w:rPr>
          <w:spacing w:val="-2"/>
        </w:rPr>
        <w:t>e</w:t>
      </w:r>
      <w:r w:rsidRPr="001C0528">
        <w:rPr>
          <w:spacing w:val="-1"/>
        </w:rPr>
        <w:t>e</w:t>
      </w:r>
      <w:r w:rsidRPr="001C0528">
        <w:rPr>
          <w:spacing w:val="2"/>
        </w:rPr>
        <w:t>m</w:t>
      </w:r>
      <w:r w:rsidRPr="001C0528">
        <w:rPr>
          <w:spacing w:val="-1"/>
        </w:rPr>
        <w:t>e</w:t>
      </w:r>
      <w:r w:rsidRPr="001C0528">
        <w:t>nt</w:t>
      </w:r>
      <w:r w:rsidRPr="001C0528">
        <w:rPr>
          <w:spacing w:val="1"/>
        </w:rPr>
        <w:t xml:space="preserve"> (</w:t>
      </w:r>
      <w:r w:rsidRPr="001C0528">
        <w:rPr>
          <w:spacing w:val="-2"/>
        </w:rPr>
        <w:t>"</w:t>
      </w:r>
      <w:r w:rsidRPr="001C0528">
        <w:rPr>
          <w:spacing w:val="-1"/>
        </w:rPr>
        <w:t>A</w:t>
      </w:r>
      <w:r w:rsidRPr="001C0528">
        <w:rPr>
          <w:spacing w:val="-3"/>
        </w:rPr>
        <w:t>g</w:t>
      </w:r>
      <w:r w:rsidRPr="001C0528">
        <w:rPr>
          <w:spacing w:val="-1"/>
        </w:rPr>
        <w:t>ree</w:t>
      </w:r>
      <w:r w:rsidRPr="001C0528">
        <w:t>me</w:t>
      </w:r>
      <w:r w:rsidRPr="001C0528">
        <w:rPr>
          <w:spacing w:val="-1"/>
        </w:rPr>
        <w:t>n</w:t>
      </w:r>
      <w:r w:rsidRPr="001C0528">
        <w:rPr>
          <w:spacing w:val="5"/>
        </w:rPr>
        <w:t>t</w:t>
      </w:r>
      <w:r w:rsidRPr="001C0528">
        <w:t>")</w:t>
      </w:r>
      <w:r w:rsidRPr="001C0528">
        <w:rPr>
          <w:spacing w:val="-1"/>
        </w:rPr>
        <w:t xml:space="preserve"> </w:t>
      </w:r>
      <w:r w:rsidRPr="001C0528">
        <w:rPr>
          <w:spacing w:val="4"/>
        </w:rPr>
        <w:t>b</w:t>
      </w:r>
      <w:r w:rsidRPr="001C0528">
        <w:t>y</w:t>
      </w:r>
      <w:r w:rsidRPr="001C0528">
        <w:rPr>
          <w:spacing w:val="-10"/>
        </w:rPr>
        <w:t xml:space="preserve"> </w:t>
      </w:r>
      <w:r w:rsidRPr="001C0528">
        <w:rPr>
          <w:spacing w:val="-1"/>
        </w:rPr>
        <w:t>a</w:t>
      </w:r>
      <w:r w:rsidRPr="001C0528">
        <w:t>nd b</w:t>
      </w:r>
      <w:r w:rsidRPr="001C0528">
        <w:rPr>
          <w:spacing w:val="-1"/>
        </w:rPr>
        <w:t>e</w:t>
      </w:r>
      <w:r w:rsidRPr="001C0528">
        <w:t>t</w:t>
      </w:r>
      <w:r w:rsidRPr="001C0528">
        <w:rPr>
          <w:spacing w:val="2"/>
        </w:rPr>
        <w:t>w</w:t>
      </w:r>
      <w:r w:rsidRPr="001C0528">
        <w:rPr>
          <w:spacing w:val="-1"/>
        </w:rPr>
        <w:t>ee</w:t>
      </w:r>
      <w:r w:rsidRPr="001C0528">
        <w:t>n the</w:t>
      </w:r>
      <w:r w:rsidRPr="001C0528">
        <w:rPr>
          <w:spacing w:val="1"/>
        </w:rPr>
        <w:t xml:space="preserve"> G</w:t>
      </w:r>
      <w:r w:rsidRPr="001C0528">
        <w:rPr>
          <w:spacing w:val="2"/>
        </w:rPr>
        <w:t>o</w:t>
      </w:r>
      <w:r w:rsidRPr="001C0528">
        <w:t>v</w:t>
      </w:r>
      <w:r w:rsidRPr="001C0528">
        <w:rPr>
          <w:spacing w:val="-1"/>
        </w:rPr>
        <w:t>e</w:t>
      </w:r>
      <w:r w:rsidRPr="001C0528">
        <w:t>rning</w:t>
      </w:r>
      <w:r w:rsidRPr="001C0528">
        <w:rPr>
          <w:spacing w:val="-1"/>
        </w:rPr>
        <w:t xml:space="preserve"> </w:t>
      </w:r>
      <w:r w:rsidRPr="001C0528">
        <w:rPr>
          <w:spacing w:val="-5"/>
        </w:rPr>
        <w:t>B</w:t>
      </w:r>
      <w:r w:rsidRPr="001C0528">
        <w:rPr>
          <w:spacing w:val="2"/>
        </w:rPr>
        <w:t>o</w:t>
      </w:r>
      <w:r w:rsidRPr="001C0528">
        <w:rPr>
          <w:spacing w:val="-1"/>
        </w:rPr>
        <w:t>a</w:t>
      </w:r>
      <w:r w:rsidRPr="001C0528">
        <w:t>rd of</w:t>
      </w:r>
      <w:r w:rsidRPr="001C0528">
        <w:rPr>
          <w:spacing w:val="-4"/>
        </w:rPr>
        <w:t xml:space="preserve"> </w:t>
      </w:r>
      <w:r w:rsidRPr="001C0528">
        <w:t>the</w:t>
      </w:r>
      <w:r w:rsidRPr="001C0528">
        <w:rPr>
          <w:spacing w:val="-1"/>
        </w:rPr>
        <w:t xml:space="preserve"> </w:t>
      </w:r>
      <w:r w:rsidRPr="001C0528">
        <w:rPr>
          <w:spacing w:val="10"/>
        </w:rPr>
        <w:t>S</w:t>
      </w:r>
      <w:r w:rsidRPr="001C0528">
        <w:rPr>
          <w:spacing w:val="-15"/>
        </w:rPr>
        <w:t>y</w:t>
      </w:r>
      <w:r w:rsidRPr="001C0528">
        <w:rPr>
          <w:spacing w:val="5"/>
        </w:rPr>
        <w:t>l</w:t>
      </w:r>
      <w:r w:rsidRPr="001C0528">
        <w:t>v</w:t>
      </w:r>
      <w:r w:rsidRPr="001C0528">
        <w:rPr>
          <w:spacing w:val="-1"/>
        </w:rPr>
        <w:t>a</w:t>
      </w:r>
      <w:r w:rsidRPr="001C0528">
        <w:t>n Union S</w:t>
      </w:r>
      <w:r w:rsidRPr="001C0528">
        <w:rPr>
          <w:spacing w:val="-1"/>
        </w:rPr>
        <w:t>c</w:t>
      </w:r>
      <w:r w:rsidRPr="001C0528">
        <w:t xml:space="preserve">hool District </w:t>
      </w:r>
      <w:r w:rsidRPr="001C0528">
        <w:rPr>
          <w:spacing w:val="-1"/>
        </w:rPr>
        <w:t>(</w:t>
      </w:r>
      <w:r w:rsidRPr="001C0528">
        <w:rPr>
          <w:spacing w:val="-2"/>
        </w:rPr>
        <w:t>"</w:t>
      </w:r>
      <w:r w:rsidRPr="001C0528">
        <w:t>Distri</w:t>
      </w:r>
      <w:r w:rsidRPr="001C0528">
        <w:rPr>
          <w:spacing w:val="-2"/>
        </w:rPr>
        <w:t>c</w:t>
      </w:r>
      <w:r w:rsidRPr="001C0528">
        <w:t>t</w:t>
      </w:r>
      <w:r w:rsidRPr="001C0528">
        <w:rPr>
          <w:spacing w:val="-5"/>
        </w:rPr>
        <w:t>"</w:t>
      </w:r>
      <w:r w:rsidRPr="001C0528">
        <w:t>)</w:t>
      </w:r>
      <w:r w:rsidRPr="001C0528">
        <w:rPr>
          <w:spacing w:val="-1"/>
        </w:rPr>
        <w:t xml:space="preserve"> </w:t>
      </w:r>
      <w:r w:rsidRPr="001C0528">
        <w:rPr>
          <w:spacing w:val="-4"/>
        </w:rPr>
        <w:t>a</w:t>
      </w:r>
      <w:r w:rsidRPr="001C0528">
        <w:t>nd</w:t>
      </w:r>
      <w:r w:rsidRPr="001C0528">
        <w:rPr>
          <w:spacing w:val="2"/>
        </w:rPr>
        <w:t xml:space="preserve"> </w:t>
      </w:r>
      <w:r w:rsidRPr="001C0528">
        <w:t>the</w:t>
      </w:r>
      <w:r w:rsidRPr="001C0528">
        <w:rPr>
          <w:spacing w:val="-1"/>
        </w:rPr>
        <w:t xml:space="preserve"> </w:t>
      </w:r>
      <w:r w:rsidRPr="001C0528">
        <w:rPr>
          <w:spacing w:val="8"/>
        </w:rPr>
        <w:t>S</w:t>
      </w:r>
      <w:r w:rsidRPr="001C0528">
        <w:rPr>
          <w:spacing w:val="-10"/>
        </w:rPr>
        <w:t>y</w:t>
      </w:r>
      <w:r w:rsidRPr="001C0528">
        <w:t>lvan</w:t>
      </w:r>
      <w:r w:rsidRPr="001C0528">
        <w:rPr>
          <w:spacing w:val="1"/>
        </w:rPr>
        <w:t xml:space="preserve"> </w:t>
      </w:r>
      <w:r w:rsidRPr="001C0528">
        <w:t>Distri</w:t>
      </w:r>
      <w:r w:rsidRPr="001C0528">
        <w:rPr>
          <w:spacing w:val="-4"/>
        </w:rPr>
        <w:t>c</w:t>
      </w:r>
      <w:r w:rsidRPr="001C0528">
        <w:t>t</w:t>
      </w:r>
      <w:r w:rsidRPr="001C0528">
        <w:rPr>
          <w:spacing w:val="2"/>
        </w:rPr>
        <w:t xml:space="preserve"> </w:t>
      </w:r>
      <w:r w:rsidRPr="001C0528">
        <w:t>Ed</w:t>
      </w:r>
      <w:r w:rsidRPr="001C0528">
        <w:rPr>
          <w:spacing w:val="-1"/>
        </w:rPr>
        <w:t>u</w:t>
      </w:r>
      <w:r w:rsidRPr="001C0528">
        <w:rPr>
          <w:spacing w:val="-4"/>
        </w:rPr>
        <w:t>c</w:t>
      </w:r>
      <w:r w:rsidRPr="001C0528">
        <w:rPr>
          <w:spacing w:val="-1"/>
        </w:rPr>
        <w:t>a</w:t>
      </w:r>
      <w:r w:rsidRPr="001C0528">
        <w:t>tors Asso</w:t>
      </w:r>
      <w:r w:rsidRPr="001C0528">
        <w:rPr>
          <w:spacing w:val="-1"/>
        </w:rPr>
        <w:t>c</w:t>
      </w:r>
      <w:r w:rsidRPr="001C0528">
        <w:t>iation/</w:t>
      </w:r>
      <w:r w:rsidRPr="001C0528">
        <w:rPr>
          <w:spacing w:val="1"/>
        </w:rPr>
        <w:t>C</w:t>
      </w:r>
      <w:r w:rsidRPr="001C0528">
        <w:rPr>
          <w:spacing w:val="-1"/>
        </w:rPr>
        <w:t>a</w:t>
      </w:r>
      <w:r w:rsidRPr="001C0528">
        <w:t>lif</w:t>
      </w:r>
      <w:r w:rsidRPr="001C0528">
        <w:rPr>
          <w:spacing w:val="-1"/>
        </w:rPr>
        <w:t>o</w:t>
      </w:r>
      <w:r w:rsidRPr="001C0528">
        <w:rPr>
          <w:spacing w:val="-4"/>
        </w:rPr>
        <w:t>r</w:t>
      </w:r>
      <w:r w:rsidRPr="001C0528">
        <w:t>nia</w:t>
      </w:r>
      <w:r w:rsidRPr="001C0528">
        <w:rPr>
          <w:spacing w:val="-1"/>
        </w:rPr>
        <w:t xml:space="preserve"> Teac</w:t>
      </w:r>
      <w:r w:rsidRPr="001C0528">
        <w:rPr>
          <w:spacing w:val="2"/>
        </w:rPr>
        <w:t>h</w:t>
      </w:r>
      <w:r w:rsidRPr="001C0528">
        <w:rPr>
          <w:spacing w:val="-1"/>
        </w:rPr>
        <w:t>e</w:t>
      </w:r>
      <w:r w:rsidRPr="001C0528">
        <w:t>rs</w:t>
      </w:r>
      <w:r w:rsidRPr="001C0528">
        <w:rPr>
          <w:spacing w:val="-1"/>
        </w:rPr>
        <w:t xml:space="preserve"> A</w:t>
      </w:r>
      <w:r w:rsidRPr="001C0528">
        <w:t>ssoci</w:t>
      </w:r>
      <w:r w:rsidRPr="001C0528">
        <w:rPr>
          <w:spacing w:val="-1"/>
        </w:rPr>
        <w:t>a</w:t>
      </w:r>
      <w:r w:rsidRPr="001C0528">
        <w:t>tion/ N</w:t>
      </w:r>
      <w:r w:rsidRPr="001C0528">
        <w:rPr>
          <w:spacing w:val="-1"/>
        </w:rPr>
        <w:t>a</w:t>
      </w:r>
      <w:r w:rsidRPr="001C0528">
        <w:t>tion</w:t>
      </w:r>
      <w:r w:rsidRPr="001C0528">
        <w:rPr>
          <w:spacing w:val="-1"/>
        </w:rPr>
        <w:t>a</w:t>
      </w:r>
      <w:r w:rsidRPr="001C0528">
        <w:t>l Edu</w:t>
      </w:r>
      <w:r w:rsidRPr="001C0528">
        <w:rPr>
          <w:spacing w:val="-1"/>
        </w:rPr>
        <w:t>ca</w:t>
      </w:r>
      <w:r w:rsidRPr="001C0528">
        <w:t>tion</w:t>
      </w:r>
      <w:r w:rsidRPr="001C0528">
        <w:rPr>
          <w:spacing w:val="3"/>
        </w:rPr>
        <w:t xml:space="preserve"> </w:t>
      </w:r>
      <w:r w:rsidRPr="001C0528">
        <w:t>Asso</w:t>
      </w:r>
      <w:r w:rsidRPr="001C0528">
        <w:rPr>
          <w:spacing w:val="-1"/>
        </w:rPr>
        <w:t>c</w:t>
      </w:r>
      <w:r w:rsidRPr="001C0528">
        <w:t>iat</w:t>
      </w:r>
      <w:r w:rsidRPr="001C0528">
        <w:rPr>
          <w:spacing w:val="-2"/>
        </w:rPr>
        <w:t>i</w:t>
      </w:r>
      <w:r w:rsidRPr="001C0528">
        <w:t xml:space="preserve">on </w:t>
      </w:r>
      <w:r w:rsidRPr="001C0528">
        <w:rPr>
          <w:spacing w:val="-1"/>
        </w:rPr>
        <w:t>(</w:t>
      </w:r>
      <w:r w:rsidRPr="001C0528">
        <w:rPr>
          <w:spacing w:val="-5"/>
        </w:rPr>
        <w:t>"</w:t>
      </w:r>
      <w:r w:rsidRPr="001C0528">
        <w:t>Ass</w:t>
      </w:r>
      <w:r w:rsidRPr="001C0528">
        <w:rPr>
          <w:spacing w:val="2"/>
        </w:rPr>
        <w:t>o</w:t>
      </w:r>
      <w:r w:rsidRPr="001C0528">
        <w:rPr>
          <w:spacing w:val="-1"/>
        </w:rPr>
        <w:t>c</w:t>
      </w:r>
      <w:r w:rsidRPr="001C0528">
        <w:t>iatio</w:t>
      </w:r>
      <w:r w:rsidRPr="001C0528">
        <w:rPr>
          <w:spacing w:val="1"/>
        </w:rPr>
        <w:t>n</w:t>
      </w:r>
      <w:r w:rsidRPr="001C0528">
        <w:rPr>
          <w:spacing w:val="-2"/>
        </w:rPr>
        <w:t>"</w:t>
      </w:r>
      <w:r w:rsidRPr="001C0528">
        <w:rPr>
          <w:spacing w:val="-1"/>
        </w:rPr>
        <w:t>)</w:t>
      </w:r>
      <w:r w:rsidRPr="001C0528">
        <w:t xml:space="preserve">, </w:t>
      </w:r>
      <w:r w:rsidRPr="001C0528">
        <w:rPr>
          <w:spacing w:val="-1"/>
        </w:rPr>
        <w:t>a</w:t>
      </w:r>
      <w:r w:rsidRPr="001C0528">
        <w:t xml:space="preserve">n </w:t>
      </w:r>
      <w:r w:rsidRPr="001C0528">
        <w:rPr>
          <w:spacing w:val="-1"/>
        </w:rPr>
        <w:t>e</w:t>
      </w:r>
      <w:r w:rsidRPr="001C0528">
        <w:t>mp</w:t>
      </w:r>
      <w:r w:rsidRPr="001C0528">
        <w:rPr>
          <w:spacing w:val="5"/>
        </w:rPr>
        <w:t>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o</w:t>
      </w:r>
      <w:r w:rsidRPr="001C0528">
        <w:rPr>
          <w:spacing w:val="1"/>
        </w:rPr>
        <w:t>r</w:t>
      </w:r>
      <w:r w:rsidRPr="001C0528">
        <w:rPr>
          <w:spacing w:val="-5"/>
        </w:rPr>
        <w:t>g</w:t>
      </w:r>
      <w:r w:rsidRPr="001C0528">
        <w:rPr>
          <w:spacing w:val="-1"/>
        </w:rPr>
        <w:t>a</w:t>
      </w:r>
      <w:r w:rsidRPr="001C0528">
        <w:t>ni</w:t>
      </w:r>
      <w:r w:rsidRPr="001C0528">
        <w:rPr>
          <w:spacing w:val="1"/>
        </w:rPr>
        <w:t>z</w:t>
      </w:r>
      <w:r w:rsidRPr="001C0528">
        <w:rPr>
          <w:spacing w:val="-1"/>
        </w:rPr>
        <w:t>a</w:t>
      </w:r>
      <w:r w:rsidRPr="001C0528">
        <w:t>tion.</w:t>
      </w:r>
    </w:p>
    <w:p w14:paraId="17401067" w14:textId="77777777" w:rsidR="001873F0" w:rsidRPr="001C0528" w:rsidRDefault="001873F0">
      <w:pPr>
        <w:kinsoku w:val="0"/>
        <w:overflowPunct w:val="0"/>
        <w:spacing w:before="15" w:line="280" w:lineRule="exact"/>
        <w:rPr>
          <w:sz w:val="28"/>
          <w:szCs w:val="28"/>
        </w:rPr>
      </w:pPr>
    </w:p>
    <w:p w14:paraId="0FC20448" w14:textId="77777777" w:rsidR="001873F0" w:rsidRPr="001C0528" w:rsidRDefault="001873F0" w:rsidP="00C230E8">
      <w:pPr>
        <w:pStyle w:val="BodyText"/>
        <w:numPr>
          <w:ilvl w:val="1"/>
          <w:numId w:val="30"/>
        </w:numPr>
        <w:tabs>
          <w:tab w:val="left" w:pos="1540"/>
        </w:tabs>
        <w:kinsoku w:val="0"/>
        <w:overflowPunct w:val="0"/>
        <w:ind w:left="1540" w:right="458"/>
      </w:pPr>
      <w:r w:rsidRPr="001C0528">
        <w:t>This A</w:t>
      </w:r>
      <w:r w:rsidRPr="001C0528">
        <w:rPr>
          <w:spacing w:val="-5"/>
        </w:rPr>
        <w:t>g</w:t>
      </w:r>
      <w:r w:rsidRPr="001C0528">
        <w:rPr>
          <w:spacing w:val="-1"/>
        </w:rPr>
        <w:t>ree</w:t>
      </w:r>
      <w:r w:rsidRPr="001C0528">
        <w:rPr>
          <w:spacing w:val="2"/>
        </w:rPr>
        <w:t>m</w:t>
      </w:r>
      <w:r w:rsidRPr="001C0528">
        <w:rPr>
          <w:spacing w:val="-1"/>
        </w:rPr>
        <w:t>e</w:t>
      </w:r>
      <w:r w:rsidRPr="001C0528">
        <w:t xml:space="preserve">nt is </w:t>
      </w:r>
      <w:r w:rsidRPr="001C0528">
        <w:rPr>
          <w:spacing w:val="-1"/>
        </w:rPr>
        <w:t>e</w:t>
      </w:r>
      <w:r w:rsidRPr="001C0528">
        <w:t>nt</w:t>
      </w:r>
      <w:r w:rsidRPr="001C0528">
        <w:rPr>
          <w:spacing w:val="-1"/>
        </w:rPr>
        <w:t>e</w:t>
      </w:r>
      <w:r w:rsidRPr="001C0528">
        <w:t>red into pu</w:t>
      </w:r>
      <w:r w:rsidRPr="001C0528">
        <w:rPr>
          <w:spacing w:val="-1"/>
        </w:rPr>
        <w:t>r</w:t>
      </w:r>
      <w:r w:rsidRPr="001C0528">
        <w:t>su</w:t>
      </w:r>
      <w:r w:rsidRPr="001C0528">
        <w:rPr>
          <w:spacing w:val="-1"/>
        </w:rPr>
        <w:t>a</w:t>
      </w:r>
      <w:r w:rsidRPr="001C0528">
        <w:t>nt to Chapt</w:t>
      </w:r>
      <w:r w:rsidRPr="001C0528">
        <w:rPr>
          <w:spacing w:val="-1"/>
        </w:rPr>
        <w:t>e</w:t>
      </w:r>
      <w:r w:rsidRPr="001C0528">
        <w:t>r 10</w:t>
      </w:r>
      <w:r w:rsidRPr="001C0528">
        <w:rPr>
          <w:spacing w:val="-1"/>
        </w:rPr>
        <w:t>.</w:t>
      </w:r>
      <w:r w:rsidRPr="001C0528">
        <w:t>7, S</w:t>
      </w:r>
      <w:r w:rsidRPr="001C0528">
        <w:rPr>
          <w:spacing w:val="-1"/>
        </w:rPr>
        <w:t>ec</w:t>
      </w:r>
      <w:r w:rsidRPr="001C0528">
        <w:t>tion 3540</w:t>
      </w:r>
      <w:r w:rsidRPr="001C0528">
        <w:rPr>
          <w:spacing w:val="-1"/>
        </w:rPr>
        <w:t>-</w:t>
      </w:r>
      <w:r w:rsidRPr="001C0528">
        <w:t>3549 of the</w:t>
      </w:r>
      <w:r w:rsidRPr="001C0528">
        <w:rPr>
          <w:spacing w:val="-1"/>
        </w:rPr>
        <w:t xml:space="preserve"> G</w:t>
      </w:r>
      <w:r w:rsidRPr="001C0528">
        <w:t>ov</w:t>
      </w:r>
      <w:r w:rsidRPr="001C0528">
        <w:rPr>
          <w:spacing w:val="-1"/>
        </w:rPr>
        <w:t>e</w:t>
      </w:r>
      <w:r w:rsidRPr="001C0528">
        <w:t>rnm</w:t>
      </w:r>
      <w:r w:rsidRPr="001C0528">
        <w:rPr>
          <w:spacing w:val="-4"/>
        </w:rPr>
        <w:t>e</w:t>
      </w:r>
      <w:r w:rsidRPr="001C0528">
        <w:t>nt Code</w:t>
      </w:r>
      <w:r w:rsidRPr="001C0528">
        <w:rPr>
          <w:spacing w:val="-1"/>
        </w:rPr>
        <w:t xml:space="preserve"> </w:t>
      </w:r>
      <w:r w:rsidRPr="001C0528">
        <w:rPr>
          <w:spacing w:val="1"/>
        </w:rPr>
        <w:t>(</w:t>
      </w:r>
      <w:r w:rsidRPr="001C0528">
        <w:t>"</w:t>
      </w:r>
      <w:r w:rsidRPr="001C0528">
        <w:rPr>
          <w:spacing w:val="-1"/>
        </w:rPr>
        <w:t>Ac</w:t>
      </w:r>
      <w:r w:rsidRPr="001C0528">
        <w:t>t</w:t>
      </w:r>
      <w:r w:rsidRPr="001C0528">
        <w:rPr>
          <w:spacing w:val="-2"/>
        </w:rPr>
        <w:t>"</w:t>
      </w:r>
      <w:r w:rsidRPr="001C0528">
        <w:t>).</w:t>
      </w:r>
    </w:p>
    <w:p w14:paraId="212AEEDD" w14:textId="77777777" w:rsidR="001873F0" w:rsidRPr="001C0528" w:rsidRDefault="001873F0">
      <w:pPr>
        <w:kinsoku w:val="0"/>
        <w:overflowPunct w:val="0"/>
        <w:spacing w:before="17" w:line="240" w:lineRule="exact"/>
      </w:pPr>
    </w:p>
    <w:p w14:paraId="071A4A50" w14:textId="487778E3" w:rsidR="001873F0" w:rsidRPr="001C0528" w:rsidRDefault="001873F0" w:rsidP="00C230E8">
      <w:pPr>
        <w:pStyle w:val="BodyText"/>
        <w:numPr>
          <w:ilvl w:val="1"/>
          <w:numId w:val="30"/>
        </w:numPr>
        <w:tabs>
          <w:tab w:val="left" w:pos="1540"/>
        </w:tabs>
        <w:kinsoku w:val="0"/>
        <w:overflowPunct w:val="0"/>
        <w:spacing w:line="242" w:lineRule="auto"/>
        <w:ind w:left="1540" w:right="237"/>
      </w:pPr>
      <w:r w:rsidRPr="001C0528">
        <w:t>This A</w:t>
      </w:r>
      <w:r w:rsidRPr="001C0528">
        <w:rPr>
          <w:spacing w:val="-5"/>
        </w:rPr>
        <w:t>g</w:t>
      </w:r>
      <w:r w:rsidRPr="001C0528">
        <w:rPr>
          <w:spacing w:val="-1"/>
        </w:rPr>
        <w:t>ree</w:t>
      </w:r>
      <w:r w:rsidRPr="001C0528">
        <w:rPr>
          <w:spacing w:val="2"/>
        </w:rPr>
        <w:t>m</w:t>
      </w:r>
      <w:r w:rsidRPr="001C0528">
        <w:rPr>
          <w:spacing w:val="-1"/>
        </w:rPr>
        <w:t>e</w:t>
      </w:r>
      <w:r w:rsidRPr="001C0528">
        <w:t>nt sh</w:t>
      </w:r>
      <w:r w:rsidRPr="001C0528">
        <w:rPr>
          <w:spacing w:val="-1"/>
        </w:rPr>
        <w:t>a</w:t>
      </w:r>
      <w:r w:rsidRPr="001C0528">
        <w:t xml:space="preserve">ll </w:t>
      </w:r>
      <w:r w:rsidRPr="001C0528">
        <w:rPr>
          <w:spacing w:val="-1"/>
        </w:rPr>
        <w:t>r</w:t>
      </w:r>
      <w:r w:rsidRPr="001C0528">
        <w:rPr>
          <w:spacing w:val="1"/>
        </w:rPr>
        <w:t>e</w:t>
      </w:r>
      <w:r w:rsidRPr="001C0528">
        <w:t xml:space="preserve">main in full </w:t>
      </w:r>
      <w:r w:rsidRPr="001C0528">
        <w:rPr>
          <w:spacing w:val="-1"/>
        </w:rPr>
        <w:t>f</w:t>
      </w:r>
      <w:r w:rsidRPr="001C0528">
        <w:rPr>
          <w:spacing w:val="2"/>
        </w:rPr>
        <w:t>o</w:t>
      </w:r>
      <w:r w:rsidRPr="001C0528">
        <w:rPr>
          <w:spacing w:val="-1"/>
        </w:rPr>
        <w:t>r</w:t>
      </w:r>
      <w:r w:rsidRPr="001C0528">
        <w:rPr>
          <w:spacing w:val="-4"/>
        </w:rPr>
        <w:t>c</w:t>
      </w:r>
      <w:r w:rsidRPr="001C0528">
        <w:t>e</w:t>
      </w:r>
      <w:r w:rsidRPr="001C0528">
        <w:rPr>
          <w:spacing w:val="-1"/>
        </w:rPr>
        <w:t xml:space="preserve"> a</w:t>
      </w:r>
      <w:r w:rsidRPr="001C0528">
        <w:t>nd</w:t>
      </w:r>
      <w:r w:rsidRPr="001C0528">
        <w:rPr>
          <w:spacing w:val="2"/>
        </w:rPr>
        <w:t xml:space="preserve"> </w:t>
      </w:r>
      <w:r w:rsidRPr="001C0528">
        <w:rPr>
          <w:spacing w:val="-1"/>
        </w:rPr>
        <w:t>ef</w:t>
      </w:r>
      <w:r w:rsidRPr="001C0528">
        <w:rPr>
          <w:spacing w:val="1"/>
        </w:rPr>
        <w:t>f</w:t>
      </w:r>
      <w:r w:rsidRPr="001C0528">
        <w:rPr>
          <w:spacing w:val="-1"/>
        </w:rPr>
        <w:t>ec</w:t>
      </w:r>
      <w:r w:rsidRPr="001C0528">
        <w:t xml:space="preserve">t </w:t>
      </w:r>
      <w:r w:rsidRPr="001C0528">
        <w:rPr>
          <w:spacing w:val="-1"/>
        </w:rPr>
        <w:t>fr</w:t>
      </w:r>
      <w:r w:rsidRPr="001C0528">
        <w:t>om</w:t>
      </w:r>
      <w:r w:rsidRPr="001C0528">
        <w:rPr>
          <w:spacing w:val="-2"/>
        </w:rPr>
        <w:t xml:space="preserve"> </w:t>
      </w:r>
      <w:r w:rsidRPr="001C0528">
        <w:rPr>
          <w:spacing w:val="5"/>
        </w:rPr>
        <w:t>J</w:t>
      </w:r>
      <w:r w:rsidRPr="001C0528">
        <w:t>u</w:t>
      </w:r>
      <w:r w:rsidRPr="001C0528">
        <w:rPr>
          <w:spacing w:val="5"/>
        </w:rPr>
        <w:t>l</w:t>
      </w:r>
      <w:r w:rsidRPr="001C0528">
        <w:t>y</w:t>
      </w:r>
      <w:r w:rsidRPr="001C0528">
        <w:rPr>
          <w:spacing w:val="-12"/>
        </w:rPr>
        <w:t xml:space="preserve"> </w:t>
      </w:r>
      <w:r w:rsidRPr="001C0528">
        <w:t>1, 20</w:t>
      </w:r>
      <w:r w:rsidR="006235D8">
        <w:t>2</w:t>
      </w:r>
      <w:r w:rsidR="000453DD">
        <w:t>5</w:t>
      </w:r>
      <w:r w:rsidRPr="001C0528">
        <w:t>, u</w:t>
      </w:r>
      <w:r w:rsidRPr="001C0528">
        <w:rPr>
          <w:spacing w:val="4"/>
        </w:rPr>
        <w:t>n</w:t>
      </w:r>
      <w:r w:rsidRPr="001C0528">
        <w:t>til</w:t>
      </w:r>
      <w:r w:rsidRPr="001C0528">
        <w:rPr>
          <w:spacing w:val="-5"/>
        </w:rPr>
        <w:t xml:space="preserve"> </w:t>
      </w:r>
      <w:r w:rsidRPr="001C0528">
        <w:rPr>
          <w:spacing w:val="5"/>
        </w:rPr>
        <w:t>J</w:t>
      </w:r>
      <w:r w:rsidRPr="001C0528">
        <w:t>une 30, 20</w:t>
      </w:r>
      <w:r w:rsidR="006A3ED4" w:rsidRPr="001C0528">
        <w:t>2</w:t>
      </w:r>
      <w:r w:rsidR="000453DD">
        <w:t>8</w:t>
      </w:r>
      <w:r w:rsidRPr="001C0528">
        <w:t>.</w:t>
      </w:r>
    </w:p>
    <w:p w14:paraId="24827B5A" w14:textId="77777777" w:rsidR="001873F0" w:rsidRPr="001C0528" w:rsidRDefault="001873F0">
      <w:pPr>
        <w:kinsoku w:val="0"/>
        <w:overflowPunct w:val="0"/>
        <w:spacing w:line="200" w:lineRule="exact"/>
        <w:rPr>
          <w:sz w:val="20"/>
          <w:szCs w:val="20"/>
        </w:rPr>
      </w:pPr>
    </w:p>
    <w:p w14:paraId="3CC2FF8B" w14:textId="77777777" w:rsidR="001873F0" w:rsidRPr="001C0528" w:rsidRDefault="001873F0">
      <w:pPr>
        <w:kinsoku w:val="0"/>
        <w:overflowPunct w:val="0"/>
        <w:spacing w:line="200" w:lineRule="exact"/>
        <w:rPr>
          <w:sz w:val="20"/>
          <w:szCs w:val="20"/>
        </w:rPr>
      </w:pPr>
    </w:p>
    <w:p w14:paraId="1FD24BCB" w14:textId="77777777" w:rsidR="001873F0" w:rsidRPr="001C0528" w:rsidRDefault="001873F0" w:rsidP="00C230E8">
      <w:pPr>
        <w:pStyle w:val="Heading1"/>
        <w:numPr>
          <w:ilvl w:val="0"/>
          <w:numId w:val="30"/>
        </w:numPr>
        <w:tabs>
          <w:tab w:val="left" w:pos="820"/>
        </w:tabs>
        <w:kinsoku w:val="0"/>
        <w:overflowPunct w:val="0"/>
        <w:rPr>
          <w:b w:val="0"/>
          <w:bCs w:val="0"/>
          <w:u w:val="none"/>
        </w:rPr>
      </w:pPr>
      <w:r w:rsidRPr="001C0528">
        <w:rPr>
          <w:spacing w:val="-4"/>
          <w:u w:val="thick"/>
        </w:rPr>
        <w:t>R</w:t>
      </w:r>
      <w:r w:rsidRPr="001C0528">
        <w:rPr>
          <w:spacing w:val="-1"/>
          <w:u w:val="thick"/>
        </w:rPr>
        <w:t>E</w:t>
      </w:r>
      <w:r w:rsidRPr="001C0528">
        <w:rPr>
          <w:spacing w:val="-4"/>
          <w:u w:val="thick"/>
        </w:rPr>
        <w:t>C</w:t>
      </w:r>
      <w:r w:rsidRPr="001C0528">
        <w:rPr>
          <w:spacing w:val="-1"/>
          <w:u w:val="thick"/>
        </w:rPr>
        <w:t>OG</w:t>
      </w:r>
      <w:r w:rsidRPr="001C0528">
        <w:rPr>
          <w:spacing w:val="-4"/>
          <w:u w:val="thick"/>
        </w:rPr>
        <w:t>N</w:t>
      </w:r>
      <w:r w:rsidRPr="001C0528">
        <w:rPr>
          <w:spacing w:val="1"/>
          <w:u w:val="thick"/>
        </w:rPr>
        <w:t>I</w:t>
      </w:r>
      <w:r w:rsidRPr="001C0528">
        <w:rPr>
          <w:spacing w:val="-1"/>
          <w:u w:val="thick"/>
        </w:rPr>
        <w:t>T</w:t>
      </w:r>
      <w:r w:rsidRPr="001C0528">
        <w:rPr>
          <w:spacing w:val="-2"/>
          <w:u w:val="thick"/>
        </w:rPr>
        <w:t>I</w:t>
      </w:r>
      <w:r w:rsidRPr="001C0528">
        <w:rPr>
          <w:spacing w:val="-1"/>
          <w:u w:val="thick"/>
        </w:rPr>
        <w:t>ON</w:t>
      </w:r>
    </w:p>
    <w:p w14:paraId="61B26B7B" w14:textId="77777777" w:rsidR="001873F0" w:rsidRPr="001C0528" w:rsidRDefault="001873F0">
      <w:pPr>
        <w:kinsoku w:val="0"/>
        <w:overflowPunct w:val="0"/>
        <w:spacing w:before="8" w:line="190" w:lineRule="exact"/>
        <w:rPr>
          <w:sz w:val="19"/>
          <w:szCs w:val="19"/>
        </w:rPr>
      </w:pPr>
    </w:p>
    <w:p w14:paraId="14D24B7E" w14:textId="77777777" w:rsidR="001873F0" w:rsidRPr="001C0528" w:rsidRDefault="001873F0" w:rsidP="00C230E8">
      <w:pPr>
        <w:pStyle w:val="BodyText"/>
        <w:numPr>
          <w:ilvl w:val="1"/>
          <w:numId w:val="30"/>
        </w:numPr>
        <w:tabs>
          <w:tab w:val="left" w:pos="1540"/>
        </w:tabs>
        <w:kinsoku w:val="0"/>
        <w:overflowPunct w:val="0"/>
        <w:spacing w:before="69" w:line="242" w:lineRule="auto"/>
        <w:ind w:left="1540" w:right="605"/>
      </w:pPr>
      <w:r w:rsidRPr="001C0528">
        <w:t>The</w:t>
      </w:r>
      <w:r w:rsidRPr="001C0528">
        <w:rPr>
          <w:spacing w:val="-4"/>
        </w:rPr>
        <w:t xml:space="preserve"> </w:t>
      </w:r>
      <w:r w:rsidRPr="001C0528">
        <w:t>Distri</w:t>
      </w:r>
      <w:r w:rsidRPr="001C0528">
        <w:rPr>
          <w:spacing w:val="-3"/>
        </w:rPr>
        <w:t>c</w:t>
      </w:r>
      <w:r w:rsidRPr="001C0528">
        <w:t>t r</w:t>
      </w:r>
      <w:r w:rsidRPr="001C0528">
        <w:rPr>
          <w:spacing w:val="-2"/>
        </w:rPr>
        <w:t>e</w:t>
      </w:r>
      <w:r w:rsidRPr="001C0528">
        <w:rPr>
          <w:spacing w:val="-1"/>
        </w:rPr>
        <w:t>c</w:t>
      </w:r>
      <w:r w:rsidRPr="001C0528">
        <w:rPr>
          <w:spacing w:val="4"/>
        </w:rPr>
        <w:t>o</w:t>
      </w:r>
      <w:r w:rsidRPr="001C0528">
        <w:rPr>
          <w:spacing w:val="-5"/>
        </w:rPr>
        <w:t>g</w:t>
      </w:r>
      <w:r w:rsidRPr="001C0528">
        <w:t>ni</w:t>
      </w:r>
      <w:r w:rsidRPr="001C0528">
        <w:rPr>
          <w:spacing w:val="1"/>
        </w:rPr>
        <w:t>z</w:t>
      </w:r>
      <w:r w:rsidRPr="001C0528">
        <w:rPr>
          <w:spacing w:val="-1"/>
        </w:rPr>
        <w:t>e</w:t>
      </w:r>
      <w:r w:rsidRPr="001C0528">
        <w:t>s the</w:t>
      </w:r>
      <w:r w:rsidRPr="001C0528">
        <w:rPr>
          <w:spacing w:val="-1"/>
        </w:rPr>
        <w:t xml:space="preserve"> A</w:t>
      </w:r>
      <w:r w:rsidRPr="001C0528">
        <w:t>ssoci</w:t>
      </w:r>
      <w:r w:rsidRPr="001C0528">
        <w:rPr>
          <w:spacing w:val="-1"/>
        </w:rPr>
        <w:t>a</w:t>
      </w:r>
      <w:r w:rsidRPr="001C0528">
        <w:t xml:space="preserve">tion </w:t>
      </w:r>
      <w:r w:rsidRPr="001C0528">
        <w:rPr>
          <w:spacing w:val="-1"/>
        </w:rPr>
        <w:t>a</w:t>
      </w:r>
      <w:r w:rsidRPr="001C0528">
        <w:t>s the</w:t>
      </w:r>
      <w:r w:rsidRPr="001C0528">
        <w:rPr>
          <w:spacing w:val="-1"/>
        </w:rPr>
        <w:t xml:space="preserve"> </w:t>
      </w:r>
      <w:r w:rsidRPr="001C0528">
        <w:rPr>
          <w:spacing w:val="-4"/>
        </w:rPr>
        <w:t>e</w:t>
      </w:r>
      <w:r w:rsidRPr="001C0528">
        <w:rPr>
          <w:spacing w:val="4"/>
        </w:rPr>
        <w:t>x</w:t>
      </w:r>
      <w:r w:rsidRPr="001C0528">
        <w:rPr>
          <w:spacing w:val="-1"/>
        </w:rPr>
        <w:t>c</w:t>
      </w:r>
      <w:r w:rsidRPr="001C0528">
        <w:t>lusive</w:t>
      </w:r>
      <w:r w:rsidRPr="001C0528">
        <w:rPr>
          <w:spacing w:val="-1"/>
        </w:rPr>
        <w:t xml:space="preserve"> re</w:t>
      </w:r>
      <w:r w:rsidRPr="001C0528">
        <w:t>p</w:t>
      </w:r>
      <w:r w:rsidRPr="001C0528">
        <w:rPr>
          <w:spacing w:val="-1"/>
        </w:rPr>
        <w:t>re</w:t>
      </w:r>
      <w:r w:rsidRPr="001C0528">
        <w:rPr>
          <w:spacing w:val="2"/>
        </w:rPr>
        <w:t>s</w:t>
      </w:r>
      <w:r w:rsidRPr="001C0528">
        <w:rPr>
          <w:spacing w:val="-1"/>
        </w:rPr>
        <w:t>e</w:t>
      </w:r>
      <w:r w:rsidRPr="001C0528">
        <w:t>ntative</w:t>
      </w:r>
      <w:r w:rsidRPr="001C0528">
        <w:rPr>
          <w:spacing w:val="2"/>
        </w:rPr>
        <w:t xml:space="preserve"> </w:t>
      </w:r>
      <w:r w:rsidRPr="001C0528">
        <w:t>for</w:t>
      </w:r>
      <w:r w:rsidRPr="001C0528">
        <w:rPr>
          <w:spacing w:val="-4"/>
        </w:rPr>
        <w:t xml:space="preserve"> </w:t>
      </w:r>
      <w:r w:rsidRPr="001C0528">
        <w:t>the following</w:t>
      </w:r>
      <w:r w:rsidR="00FC1F62" w:rsidRPr="001C0528">
        <w:rPr>
          <w:spacing w:val="-5"/>
        </w:rPr>
        <w:t>:</w:t>
      </w:r>
    </w:p>
    <w:p w14:paraId="62A6D346" w14:textId="77777777" w:rsidR="00FC1F62" w:rsidRPr="001C0528" w:rsidRDefault="00FC1F62" w:rsidP="00FC1F62">
      <w:pPr>
        <w:pStyle w:val="BodyText"/>
        <w:tabs>
          <w:tab w:val="left" w:pos="1540"/>
        </w:tabs>
        <w:kinsoku w:val="0"/>
        <w:overflowPunct w:val="0"/>
        <w:spacing w:before="69" w:line="242" w:lineRule="auto"/>
        <w:ind w:left="1540" w:right="605" w:firstLine="0"/>
      </w:pPr>
    </w:p>
    <w:p w14:paraId="35040E9B"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PK-8 Teacher</w:t>
      </w:r>
    </w:p>
    <w:p w14:paraId="77B1128B"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Teacher on Special Assignment</w:t>
      </w:r>
    </w:p>
    <w:p w14:paraId="5F214E36"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Counselor</w:t>
      </w:r>
    </w:p>
    <w:p w14:paraId="1BC2673A"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Psychologist</w:t>
      </w:r>
    </w:p>
    <w:p w14:paraId="0BFEEE58"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Credentialed Librarian</w:t>
      </w:r>
    </w:p>
    <w:p w14:paraId="4E0A6A61"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 xml:space="preserve">Credentialed School Nurse </w:t>
      </w:r>
    </w:p>
    <w:p w14:paraId="009FDEDD"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Speech Language Pathologist</w:t>
      </w:r>
    </w:p>
    <w:p w14:paraId="10356CAD"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 xml:space="preserve">Board Certified Behavior Analyst </w:t>
      </w:r>
    </w:p>
    <w:p w14:paraId="6C96D8A7" w14:textId="77777777" w:rsidR="00FC1F62" w:rsidRPr="001C0528" w:rsidRDefault="00FC1F62" w:rsidP="00FC1F62">
      <w:pPr>
        <w:pStyle w:val="BodyText"/>
        <w:tabs>
          <w:tab w:val="left" w:pos="1540"/>
        </w:tabs>
        <w:kinsoku w:val="0"/>
        <w:overflowPunct w:val="0"/>
        <w:spacing w:before="69" w:line="242" w:lineRule="auto"/>
        <w:ind w:left="1540" w:right="605" w:firstLine="0"/>
      </w:pPr>
      <w:r w:rsidRPr="001C0528">
        <w:t xml:space="preserve">Mental Health Clinician </w:t>
      </w:r>
    </w:p>
    <w:p w14:paraId="72025FA9" w14:textId="797B8533" w:rsidR="00FC1F62" w:rsidRDefault="00FC1F62" w:rsidP="00FC1F62">
      <w:pPr>
        <w:pStyle w:val="BodyText"/>
        <w:tabs>
          <w:tab w:val="left" w:pos="1540"/>
        </w:tabs>
        <w:kinsoku w:val="0"/>
        <w:overflowPunct w:val="0"/>
        <w:spacing w:before="69" w:line="242" w:lineRule="auto"/>
        <w:ind w:left="1540" w:right="605" w:firstLine="0"/>
      </w:pPr>
      <w:r w:rsidRPr="001C0528">
        <w:t>Licensed Clinical Social Worker</w:t>
      </w:r>
    </w:p>
    <w:p w14:paraId="12B1FEE0" w14:textId="77777777" w:rsidR="00C94FB7" w:rsidRPr="001C0528" w:rsidRDefault="00C94FB7" w:rsidP="00FC1F62">
      <w:pPr>
        <w:pStyle w:val="BodyText"/>
        <w:tabs>
          <w:tab w:val="left" w:pos="1540"/>
        </w:tabs>
        <w:kinsoku w:val="0"/>
        <w:overflowPunct w:val="0"/>
        <w:spacing w:before="69" w:line="242" w:lineRule="auto"/>
        <w:ind w:left="1540" w:right="605" w:firstLine="0"/>
      </w:pPr>
    </w:p>
    <w:p w14:paraId="10E8F037" w14:textId="77777777" w:rsidR="001873F0" w:rsidRPr="001C0528" w:rsidRDefault="001873F0" w:rsidP="00C230E8">
      <w:pPr>
        <w:pStyle w:val="BodyText"/>
        <w:numPr>
          <w:ilvl w:val="1"/>
          <w:numId w:val="30"/>
        </w:numPr>
        <w:tabs>
          <w:tab w:val="left" w:pos="1540"/>
        </w:tabs>
        <w:kinsoku w:val="0"/>
        <w:overflowPunct w:val="0"/>
        <w:spacing w:before="69" w:after="240"/>
        <w:ind w:left="1540" w:right="364"/>
      </w:pPr>
      <w:r w:rsidRPr="001C0528">
        <w:t>This unit shall</w:t>
      </w:r>
      <w:r w:rsidRPr="001C0528">
        <w:rPr>
          <w:spacing w:val="1"/>
        </w:rPr>
        <w:t xml:space="preserve"> </w:t>
      </w:r>
      <w:r w:rsidRPr="001C0528">
        <w:rPr>
          <w:spacing w:val="-4"/>
        </w:rPr>
        <w:t>e</w:t>
      </w:r>
      <w:r w:rsidRPr="001C0528">
        <w:rPr>
          <w:spacing w:val="4"/>
        </w:rPr>
        <w:t>x</w:t>
      </w:r>
      <w:r w:rsidRPr="001C0528">
        <w:rPr>
          <w:spacing w:val="-1"/>
        </w:rPr>
        <w:t>c</w:t>
      </w:r>
      <w:r w:rsidRPr="001C0528">
        <w:t xml:space="preserve">lude </w:t>
      </w:r>
      <w:r w:rsidRPr="001C0528">
        <w:rPr>
          <w:spacing w:val="-1"/>
        </w:rPr>
        <w:t>o</w:t>
      </w:r>
      <w:r w:rsidRPr="001C0528">
        <w:rPr>
          <w:spacing w:val="-5"/>
        </w:rPr>
        <w:t>t</w:t>
      </w:r>
      <w:r w:rsidRPr="001C0528">
        <w:t>h</w:t>
      </w:r>
      <w:r w:rsidRPr="001C0528">
        <w:rPr>
          <w:spacing w:val="-1"/>
        </w:rPr>
        <w:t>e</w:t>
      </w:r>
      <w:r w:rsidRPr="001C0528">
        <w:t>r</w:t>
      </w:r>
      <w:r w:rsidRPr="001C0528">
        <w:rPr>
          <w:spacing w:val="-1"/>
        </w:rPr>
        <w:t xml:space="preserve"> ce</w:t>
      </w:r>
      <w:r w:rsidRPr="001C0528">
        <w:t>rtifi</w:t>
      </w:r>
      <w:r w:rsidRPr="001C0528">
        <w:rPr>
          <w:spacing w:val="-1"/>
        </w:rPr>
        <w:t>ca</w:t>
      </w:r>
      <w:r w:rsidRPr="001C0528">
        <w:t>ted</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3"/>
        </w:rPr>
        <w:t>e</w:t>
      </w:r>
      <w:r w:rsidRPr="001C0528">
        <w:t>s, including</w:t>
      </w:r>
      <w:r w:rsidRPr="001C0528">
        <w:rPr>
          <w:spacing w:val="-5"/>
        </w:rPr>
        <w:t xml:space="preserve"> </w:t>
      </w:r>
      <w:r w:rsidRPr="001C0528">
        <w:t>but not lim</w:t>
      </w:r>
      <w:r w:rsidRPr="001C0528">
        <w:rPr>
          <w:spacing w:val="2"/>
        </w:rPr>
        <w:t>i</w:t>
      </w:r>
      <w:r w:rsidRPr="001C0528">
        <w:rPr>
          <w:spacing w:val="-5"/>
        </w:rPr>
        <w:t>t</w:t>
      </w:r>
      <w:r w:rsidRPr="001C0528">
        <w:rPr>
          <w:spacing w:val="-1"/>
        </w:rPr>
        <w:t>e</w:t>
      </w:r>
      <w:r w:rsidRPr="001C0528">
        <w:t>d to man</w:t>
      </w:r>
      <w:r w:rsidRPr="001C0528">
        <w:rPr>
          <w:spacing w:val="-2"/>
        </w:rPr>
        <w:t>a</w:t>
      </w:r>
      <w:r w:rsidRPr="001C0528">
        <w:rPr>
          <w:spacing w:val="-5"/>
        </w:rPr>
        <w:t>g</w:t>
      </w:r>
      <w:r w:rsidRPr="001C0528">
        <w:rPr>
          <w:spacing w:val="-1"/>
        </w:rPr>
        <w:t>e</w:t>
      </w:r>
      <w:r w:rsidRPr="001C0528">
        <w:t>ment, su</w:t>
      </w:r>
      <w:r w:rsidRPr="001C0528">
        <w:rPr>
          <w:spacing w:val="3"/>
        </w:rPr>
        <w:t>p</w:t>
      </w:r>
      <w:r w:rsidRPr="001C0528">
        <w:rPr>
          <w:spacing w:val="-1"/>
        </w:rPr>
        <w:t>e</w:t>
      </w:r>
      <w:r w:rsidRPr="001C0528">
        <w:t>rvis</w:t>
      </w:r>
      <w:r w:rsidRPr="001C0528">
        <w:rPr>
          <w:spacing w:val="2"/>
        </w:rPr>
        <w:t>o</w:t>
      </w:r>
      <w:r w:rsidRPr="001C0528">
        <w:rPr>
          <w:spacing w:val="1"/>
        </w:rPr>
        <w:t>r</w:t>
      </w:r>
      <w:r w:rsidRPr="001C0528">
        <w:rPr>
          <w:spacing w:val="-10"/>
        </w:rPr>
        <w:t>y</w:t>
      </w:r>
      <w:r w:rsidR="0019140B" w:rsidRPr="001C0528">
        <w:t>,</w:t>
      </w:r>
      <w:r w:rsidRPr="001C0528">
        <w:rPr>
          <w:spacing w:val="4"/>
        </w:rPr>
        <w:t xml:space="preserve"> </w:t>
      </w:r>
      <w:r w:rsidRPr="001C0528">
        <w:rPr>
          <w:spacing w:val="-1"/>
        </w:rPr>
        <w:t>c</w:t>
      </w:r>
      <w:r w:rsidRPr="001C0528">
        <w:t>o</w:t>
      </w:r>
      <w:r w:rsidRPr="001C0528">
        <w:rPr>
          <w:spacing w:val="2"/>
        </w:rPr>
        <w:t>n</w:t>
      </w:r>
      <w:r w:rsidRPr="001C0528">
        <w:t>fi</w:t>
      </w:r>
      <w:r w:rsidRPr="001C0528">
        <w:rPr>
          <w:spacing w:val="-1"/>
        </w:rPr>
        <w:t>d</w:t>
      </w:r>
      <w:r w:rsidRPr="001C0528">
        <w:rPr>
          <w:spacing w:val="-4"/>
        </w:rPr>
        <w:t>e</w:t>
      </w:r>
      <w:r w:rsidRPr="001C0528">
        <w:t>nti</w:t>
      </w:r>
      <w:r w:rsidRPr="001C0528">
        <w:rPr>
          <w:spacing w:val="-1"/>
        </w:rPr>
        <w:t>a</w:t>
      </w:r>
      <w:r w:rsidRPr="001C0528">
        <w:t>l, substitu</w:t>
      </w:r>
      <w:r w:rsidRPr="001C0528">
        <w:rPr>
          <w:spacing w:val="1"/>
        </w:rPr>
        <w:t>t</w:t>
      </w:r>
      <w:r w:rsidRPr="001C0528">
        <w:rPr>
          <w:spacing w:val="-1"/>
        </w:rPr>
        <w:t>e</w:t>
      </w:r>
      <w:r w:rsidRPr="001C0528">
        <w:t>s, and</w:t>
      </w:r>
      <w:r w:rsidRPr="001C0528">
        <w:rPr>
          <w:spacing w:val="-1"/>
        </w:rPr>
        <w:t xml:space="preserve"> </w:t>
      </w:r>
      <w:r w:rsidRPr="001C0528">
        <w:t>summ</w:t>
      </w:r>
      <w:r w:rsidRPr="001C0528">
        <w:rPr>
          <w:spacing w:val="-1"/>
        </w:rPr>
        <w:t>e</w:t>
      </w:r>
      <w:r w:rsidRPr="001C0528">
        <w:t>r</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ee</w:t>
      </w:r>
      <w:r w:rsidRPr="001C0528">
        <w:t>s.</w:t>
      </w:r>
    </w:p>
    <w:p w14:paraId="127DF68D" w14:textId="77777777" w:rsidR="001873F0" w:rsidRPr="001C0528" w:rsidRDefault="001873F0">
      <w:pPr>
        <w:kinsoku w:val="0"/>
        <w:overflowPunct w:val="0"/>
        <w:spacing w:before="2" w:line="160" w:lineRule="exact"/>
        <w:rPr>
          <w:sz w:val="16"/>
          <w:szCs w:val="16"/>
        </w:rPr>
      </w:pPr>
    </w:p>
    <w:p w14:paraId="1C30D2B4" w14:textId="77777777" w:rsidR="001873F0" w:rsidRPr="001C0528" w:rsidRDefault="001873F0" w:rsidP="00C230E8">
      <w:pPr>
        <w:pStyle w:val="Heading1"/>
        <w:numPr>
          <w:ilvl w:val="0"/>
          <w:numId w:val="30"/>
        </w:numPr>
        <w:tabs>
          <w:tab w:val="left" w:pos="820"/>
        </w:tabs>
        <w:kinsoku w:val="0"/>
        <w:overflowPunct w:val="0"/>
        <w:rPr>
          <w:b w:val="0"/>
          <w:bCs w:val="0"/>
          <w:u w:val="none"/>
        </w:rPr>
      </w:pPr>
      <w:r w:rsidRPr="001C0528">
        <w:rPr>
          <w:spacing w:val="-4"/>
          <w:u w:val="thick"/>
        </w:rPr>
        <w:t>D</w:t>
      </w:r>
      <w:r w:rsidRPr="001C0528">
        <w:rPr>
          <w:spacing w:val="-1"/>
          <w:u w:val="thick"/>
        </w:rPr>
        <w:t>E</w:t>
      </w:r>
      <w:r w:rsidRPr="001C0528">
        <w:rPr>
          <w:spacing w:val="-4"/>
          <w:u w:val="thick"/>
        </w:rPr>
        <w:t>F</w:t>
      </w:r>
      <w:r w:rsidRPr="001C0528">
        <w:rPr>
          <w:spacing w:val="1"/>
          <w:u w:val="thick"/>
        </w:rPr>
        <w:t>I</w:t>
      </w:r>
      <w:r w:rsidRPr="001C0528">
        <w:rPr>
          <w:spacing w:val="-4"/>
          <w:u w:val="thick"/>
        </w:rPr>
        <w:t>N</w:t>
      </w:r>
      <w:r w:rsidRPr="001C0528">
        <w:rPr>
          <w:spacing w:val="1"/>
          <w:u w:val="thick"/>
        </w:rPr>
        <w:t>I</w:t>
      </w:r>
      <w:r w:rsidRPr="001C0528">
        <w:rPr>
          <w:spacing w:val="-1"/>
          <w:u w:val="thick"/>
        </w:rPr>
        <w:t>T</w:t>
      </w:r>
      <w:r w:rsidRPr="001C0528">
        <w:rPr>
          <w:spacing w:val="-2"/>
          <w:u w:val="thick"/>
        </w:rPr>
        <w:t>I</w:t>
      </w:r>
      <w:r w:rsidRPr="001C0528">
        <w:rPr>
          <w:spacing w:val="-1"/>
          <w:u w:val="thick"/>
        </w:rPr>
        <w:t>O</w:t>
      </w:r>
      <w:r w:rsidRPr="001C0528">
        <w:rPr>
          <w:spacing w:val="-4"/>
          <w:u w:val="thick"/>
        </w:rPr>
        <w:t>N</w:t>
      </w:r>
      <w:r w:rsidRPr="001C0528">
        <w:rPr>
          <w:u w:val="thick"/>
        </w:rPr>
        <w:t>S</w:t>
      </w:r>
    </w:p>
    <w:p w14:paraId="180FFCA3" w14:textId="77777777" w:rsidR="001873F0" w:rsidRPr="001C0528" w:rsidRDefault="001873F0">
      <w:pPr>
        <w:kinsoku w:val="0"/>
        <w:overflowPunct w:val="0"/>
        <w:spacing w:before="3" w:line="200" w:lineRule="exact"/>
        <w:rPr>
          <w:sz w:val="20"/>
          <w:szCs w:val="20"/>
        </w:rPr>
      </w:pPr>
    </w:p>
    <w:p w14:paraId="385BCA5D" w14:textId="77777777" w:rsidR="001873F0" w:rsidRPr="001C0528" w:rsidRDefault="001873F0" w:rsidP="00C230E8">
      <w:pPr>
        <w:pStyle w:val="BodyText"/>
        <w:numPr>
          <w:ilvl w:val="1"/>
          <w:numId w:val="30"/>
        </w:numPr>
        <w:tabs>
          <w:tab w:val="left" w:pos="1540"/>
        </w:tabs>
        <w:kinsoku w:val="0"/>
        <w:overflowPunct w:val="0"/>
        <w:spacing w:before="69"/>
        <w:ind w:left="1540"/>
      </w:pPr>
      <w:r w:rsidRPr="001C0528">
        <w:rPr>
          <w:spacing w:val="-5"/>
        </w:rPr>
        <w:t>"</w:t>
      </w:r>
      <w:r w:rsidRPr="001C0528">
        <w:rPr>
          <w:spacing w:val="-1"/>
        </w:rPr>
        <w:t>Teac</w:t>
      </w:r>
      <w:r w:rsidRPr="001C0528">
        <w:rPr>
          <w:spacing w:val="2"/>
        </w:rPr>
        <w:t>h</w:t>
      </w:r>
      <w:r w:rsidRPr="001C0528">
        <w:rPr>
          <w:spacing w:val="1"/>
        </w:rPr>
        <w:t>er</w:t>
      </w:r>
      <w:r w:rsidRPr="001C0528">
        <w:t>"</w:t>
      </w:r>
      <w:r w:rsidRPr="001C0528">
        <w:rPr>
          <w:spacing w:val="-4"/>
        </w:rPr>
        <w:t xml:space="preserve"> </w:t>
      </w:r>
      <w:r w:rsidRPr="001C0528">
        <w:rPr>
          <w:spacing w:val="1"/>
        </w:rPr>
        <w:t>r</w:t>
      </w:r>
      <w:r w:rsidRPr="001C0528">
        <w:rPr>
          <w:spacing w:val="-1"/>
        </w:rPr>
        <w:t>efe</w:t>
      </w:r>
      <w:r w:rsidRPr="001C0528">
        <w:t xml:space="preserve">rs to </w:t>
      </w:r>
      <w:r w:rsidRPr="001C0528">
        <w:rPr>
          <w:spacing w:val="-1"/>
        </w:rPr>
        <w:t>a</w:t>
      </w:r>
      <w:r w:rsidRPr="001C0528">
        <w:rPr>
          <w:spacing w:val="7"/>
        </w:rPr>
        <w:t>n</w:t>
      </w:r>
      <w:r w:rsidRPr="001C0528">
        <w:t>y</w:t>
      </w:r>
      <w:r w:rsidRPr="001C0528">
        <w:rPr>
          <w:spacing w:val="-5"/>
        </w:rPr>
        <w:t xml:space="preserve"> </w:t>
      </w:r>
      <w:r w:rsidRPr="001C0528">
        <w:rPr>
          <w:spacing w:val="1"/>
        </w:rPr>
        <w:t>e</w:t>
      </w:r>
      <w:r w:rsidRPr="001C0528">
        <w:t>mpl</w:t>
      </w:r>
      <w:r w:rsidRPr="001C0528">
        <w:rPr>
          <w:spacing w:val="4"/>
        </w:rPr>
        <w:t>o</w:t>
      </w:r>
      <w:r w:rsidRPr="001C0528">
        <w:rPr>
          <w:spacing w:val="-12"/>
        </w:rPr>
        <w:t>y</w:t>
      </w:r>
      <w:r w:rsidRPr="001C0528">
        <w:rPr>
          <w:spacing w:val="1"/>
        </w:rPr>
        <w:t>e</w:t>
      </w:r>
      <w:r w:rsidRPr="001C0528">
        <w:t>e</w:t>
      </w:r>
      <w:r w:rsidRPr="001C0528">
        <w:rPr>
          <w:spacing w:val="-1"/>
        </w:rPr>
        <w:t xml:space="preserve"> </w:t>
      </w:r>
      <w:r w:rsidRPr="001C0528">
        <w:t>who is in</w:t>
      </w:r>
      <w:r w:rsidRPr="001C0528">
        <w:rPr>
          <w:spacing w:val="-1"/>
        </w:rPr>
        <w:t>c</w:t>
      </w:r>
      <w:r w:rsidRPr="001C0528">
        <w:t>luded</w:t>
      </w:r>
      <w:r w:rsidRPr="001C0528">
        <w:rPr>
          <w:spacing w:val="1"/>
        </w:rPr>
        <w:t xml:space="preserve"> </w:t>
      </w:r>
      <w:r w:rsidR="0019140B" w:rsidRPr="001C0528">
        <w:t>under the recognition clause, unless a classification of employees is specifically exempted from an article or provision of this agreement.</w:t>
      </w:r>
    </w:p>
    <w:p w14:paraId="346F20C3" w14:textId="77777777" w:rsidR="001873F0" w:rsidRPr="001C0528" w:rsidRDefault="001873F0" w:rsidP="00C230E8">
      <w:pPr>
        <w:pStyle w:val="BodyText"/>
        <w:numPr>
          <w:ilvl w:val="1"/>
          <w:numId w:val="30"/>
        </w:numPr>
        <w:tabs>
          <w:tab w:val="left" w:pos="1540"/>
        </w:tabs>
        <w:kinsoku w:val="0"/>
        <w:overflowPunct w:val="0"/>
        <w:spacing w:before="5"/>
        <w:ind w:left="1540"/>
      </w:pPr>
      <w:r w:rsidRPr="001C0528">
        <w:t>A</w:t>
      </w:r>
      <w:r w:rsidRPr="001C0528">
        <w:rPr>
          <w:spacing w:val="-1"/>
        </w:rPr>
        <w:t xml:space="preserve"> </w:t>
      </w:r>
      <w:r w:rsidRPr="001C0528">
        <w:rPr>
          <w:spacing w:val="-5"/>
        </w:rPr>
        <w:t>"</w:t>
      </w:r>
      <w:r w:rsidRPr="001C0528">
        <w:t>d</w:t>
      </w:r>
      <w:r w:rsidRPr="001C0528">
        <w:rPr>
          <w:spacing w:val="6"/>
        </w:rPr>
        <w:t>a</w:t>
      </w:r>
      <w:r w:rsidRPr="001C0528">
        <w:rPr>
          <w:spacing w:val="-10"/>
        </w:rPr>
        <w:t>y</w:t>
      </w:r>
      <w:r w:rsidRPr="001C0528">
        <w:t xml:space="preserve">" </w:t>
      </w:r>
      <w:r w:rsidRPr="001C0528">
        <w:rPr>
          <w:spacing w:val="3"/>
        </w:rPr>
        <w:t>m</w:t>
      </w:r>
      <w:r w:rsidRPr="001C0528">
        <w:rPr>
          <w:spacing w:val="-1"/>
        </w:rPr>
        <w:t>ea</w:t>
      </w:r>
      <w:r w:rsidRPr="001C0528">
        <w:t xml:space="preserve">ns </w:t>
      </w:r>
      <w:r w:rsidRPr="001C0528">
        <w:rPr>
          <w:spacing w:val="-1"/>
        </w:rPr>
        <w:t>a</w:t>
      </w:r>
      <w:r w:rsidRPr="001C0528">
        <w:rPr>
          <w:spacing w:val="7"/>
        </w:rPr>
        <w:t>n</w:t>
      </w:r>
      <w:r w:rsidRPr="001C0528">
        <w:t>y</w:t>
      </w:r>
      <w:r w:rsidRPr="001C0528">
        <w:rPr>
          <w:spacing w:val="-10"/>
        </w:rPr>
        <w:t xml:space="preserve"> </w:t>
      </w:r>
      <w:r w:rsidRPr="001C0528">
        <w:rPr>
          <w:spacing w:val="4"/>
        </w:rPr>
        <w:t>d</w:t>
      </w:r>
      <w:r w:rsidRPr="001C0528">
        <w:rPr>
          <w:spacing w:val="6"/>
        </w:rPr>
        <w:t>a</w:t>
      </w:r>
      <w:r w:rsidRPr="001C0528">
        <w:t>y</w:t>
      </w:r>
      <w:r w:rsidRPr="001C0528">
        <w:rPr>
          <w:spacing w:val="-8"/>
        </w:rPr>
        <w:t xml:space="preserve"> </w:t>
      </w:r>
      <w:r w:rsidRPr="001C0528">
        <w:rPr>
          <w:spacing w:val="-1"/>
        </w:rPr>
        <w:t>w</w:t>
      </w:r>
      <w:r w:rsidRPr="001C0528">
        <w:t>h</w:t>
      </w:r>
      <w:r w:rsidRPr="001C0528">
        <w:rPr>
          <w:spacing w:val="-4"/>
        </w:rPr>
        <w:t>e</w:t>
      </w:r>
      <w:r w:rsidRPr="001C0528">
        <w:t>n the</w:t>
      </w:r>
      <w:r w:rsidRPr="001C0528">
        <w:rPr>
          <w:spacing w:val="-1"/>
        </w:rPr>
        <w:t xml:space="preserve"> D</w:t>
      </w:r>
      <w:r w:rsidRPr="001C0528">
        <w:t>istri</w:t>
      </w:r>
      <w:r w:rsidRPr="001C0528">
        <w:rPr>
          <w:spacing w:val="-4"/>
        </w:rPr>
        <w:t>c</w:t>
      </w:r>
      <w:r w:rsidRPr="001C0528">
        <w:t xml:space="preserve">t </w:t>
      </w:r>
      <w:r w:rsidRPr="001C0528">
        <w:rPr>
          <w:spacing w:val="2"/>
        </w:rPr>
        <w:t>O</w:t>
      </w:r>
      <w:r w:rsidRPr="001C0528">
        <w:rPr>
          <w:spacing w:val="-1"/>
        </w:rPr>
        <w:t>ff</w:t>
      </w:r>
      <w:r w:rsidRPr="001C0528">
        <w:t>i</w:t>
      </w:r>
      <w:r w:rsidRPr="001C0528">
        <w:rPr>
          <w:spacing w:val="-1"/>
        </w:rPr>
        <w:t>c</w:t>
      </w:r>
      <w:r w:rsidRPr="001C0528">
        <w:t>e</w:t>
      </w:r>
      <w:r w:rsidRPr="001C0528">
        <w:rPr>
          <w:spacing w:val="-1"/>
        </w:rPr>
        <w:t xml:space="preserve"> </w:t>
      </w:r>
      <w:r w:rsidRPr="001C0528">
        <w:rPr>
          <w:spacing w:val="2"/>
        </w:rPr>
        <w:t>i</w:t>
      </w:r>
      <w:r w:rsidRPr="001C0528">
        <w:t>s</w:t>
      </w:r>
      <w:r w:rsidRPr="001C0528">
        <w:rPr>
          <w:spacing w:val="2"/>
        </w:rPr>
        <w:t xml:space="preserve"> </w:t>
      </w:r>
      <w:r w:rsidRPr="001C0528">
        <w:t>op</w:t>
      </w:r>
      <w:r w:rsidRPr="001C0528">
        <w:rPr>
          <w:spacing w:val="-1"/>
        </w:rPr>
        <w:t>e</w:t>
      </w:r>
      <w:r w:rsidRPr="001C0528">
        <w:t>n.</w:t>
      </w:r>
    </w:p>
    <w:p w14:paraId="5E8BD516" w14:textId="420A9FDF" w:rsidR="008E5D7B" w:rsidRPr="001C0528" w:rsidRDefault="001873F0" w:rsidP="00C230E8">
      <w:pPr>
        <w:pStyle w:val="BodyText"/>
        <w:numPr>
          <w:ilvl w:val="1"/>
          <w:numId w:val="30"/>
        </w:numPr>
        <w:tabs>
          <w:tab w:val="left" w:pos="1540"/>
        </w:tabs>
        <w:kinsoku w:val="0"/>
        <w:overflowPunct w:val="0"/>
        <w:spacing w:before="9"/>
        <w:ind w:left="1540" w:right="798"/>
      </w:pPr>
      <w:r w:rsidRPr="001C0528">
        <w:t>A</w:t>
      </w:r>
      <w:r w:rsidRPr="001C0528">
        <w:rPr>
          <w:spacing w:val="-1"/>
        </w:rPr>
        <w:t xml:space="preserve"> </w:t>
      </w:r>
      <w:r w:rsidRPr="001C0528">
        <w:rPr>
          <w:spacing w:val="-5"/>
        </w:rPr>
        <w:t>"</w:t>
      </w:r>
      <w:r w:rsidRPr="001C0528">
        <w:t>t</w:t>
      </w:r>
      <w:r w:rsidRPr="001C0528">
        <w:rPr>
          <w:spacing w:val="-1"/>
        </w:rPr>
        <w:t>rac</w:t>
      </w:r>
      <w:r w:rsidRPr="001C0528">
        <w:rPr>
          <w:spacing w:val="4"/>
        </w:rPr>
        <w:t>k</w:t>
      </w:r>
      <w:r w:rsidRPr="001C0528">
        <w:t>"</w:t>
      </w:r>
      <w:r w:rsidRPr="001C0528">
        <w:rPr>
          <w:spacing w:val="-5"/>
        </w:rPr>
        <w:t xml:space="preserve"> </w:t>
      </w:r>
      <w:r w:rsidRPr="001C0528">
        <w:t xml:space="preserve">is a </w:t>
      </w:r>
      <w:r w:rsidRPr="001C0528">
        <w:rPr>
          <w:spacing w:val="1"/>
        </w:rPr>
        <w:t>p</w:t>
      </w:r>
      <w:r w:rsidRPr="001C0528">
        <w:rPr>
          <w:spacing w:val="-1"/>
        </w:rPr>
        <w:t>e</w:t>
      </w:r>
      <w:r w:rsidRPr="001C0528">
        <w:t xml:space="preserve">riod </w:t>
      </w:r>
      <w:r w:rsidRPr="001C0528">
        <w:rPr>
          <w:spacing w:val="-1"/>
        </w:rPr>
        <w:t>w</w:t>
      </w:r>
      <w:r w:rsidRPr="001C0528">
        <w:t>h</w:t>
      </w:r>
      <w:r w:rsidRPr="001C0528">
        <w:rPr>
          <w:spacing w:val="1"/>
        </w:rPr>
        <w:t>e</w:t>
      </w:r>
      <w:r w:rsidRPr="001C0528">
        <w:t>n a</w:t>
      </w:r>
      <w:r w:rsidRPr="001C0528">
        <w:rPr>
          <w:spacing w:val="-1"/>
        </w:rPr>
        <w:t xml:space="preserve"> </w:t>
      </w:r>
      <w:r w:rsidRPr="001C0528">
        <w:t>d</w:t>
      </w:r>
      <w:r w:rsidRPr="001C0528">
        <w:rPr>
          <w:spacing w:val="-1"/>
        </w:rPr>
        <w:t>e</w:t>
      </w:r>
      <w:r w:rsidRPr="001C0528">
        <w:t>si</w:t>
      </w:r>
      <w:r w:rsidRPr="001C0528">
        <w:rPr>
          <w:spacing w:val="-2"/>
        </w:rPr>
        <w:t>g</w:t>
      </w:r>
      <w:r w:rsidRPr="001C0528">
        <w:t>n</w:t>
      </w:r>
      <w:r w:rsidRPr="001C0528">
        <w:rPr>
          <w:spacing w:val="-1"/>
        </w:rPr>
        <w:t>a</w:t>
      </w:r>
      <w:r w:rsidRPr="001C0528">
        <w:t>t</w:t>
      </w:r>
      <w:r w:rsidRPr="001C0528">
        <w:rPr>
          <w:spacing w:val="-1"/>
        </w:rPr>
        <w:t>e</w:t>
      </w:r>
      <w:r w:rsidRPr="001C0528">
        <w:t>d set of</w:t>
      </w:r>
      <w:r w:rsidRPr="001C0528">
        <w:rPr>
          <w:spacing w:val="-1"/>
        </w:rPr>
        <w:t xml:space="preserve"> </w:t>
      </w:r>
      <w:r w:rsidRPr="001C0528">
        <w:t>stu</w:t>
      </w:r>
      <w:r w:rsidRPr="001C0528">
        <w:rPr>
          <w:spacing w:val="2"/>
        </w:rPr>
        <w:t>d</w:t>
      </w:r>
      <w:r w:rsidRPr="001C0528">
        <w:rPr>
          <w:spacing w:val="-1"/>
        </w:rPr>
        <w:t>e</w:t>
      </w:r>
      <w:r w:rsidRPr="001C0528">
        <w:t>nts is le</w:t>
      </w:r>
      <w:r w:rsidRPr="001C0528">
        <w:rPr>
          <w:spacing w:val="-5"/>
        </w:rPr>
        <w:t>g</w:t>
      </w:r>
      <w:r w:rsidRPr="001C0528">
        <w:rPr>
          <w:spacing w:val="-1"/>
        </w:rPr>
        <w:t>a</w:t>
      </w:r>
      <w:r w:rsidRPr="001C0528">
        <w:t>l</w:t>
      </w:r>
      <w:r w:rsidRPr="001C0528">
        <w:rPr>
          <w:spacing w:val="7"/>
        </w:rPr>
        <w:t>l</w:t>
      </w:r>
      <w:r w:rsidRPr="001C0528">
        <w:t>y</w:t>
      </w:r>
      <w:r w:rsidRPr="001C0528">
        <w:rPr>
          <w:spacing w:val="-7"/>
        </w:rPr>
        <w:t xml:space="preserve"> </w:t>
      </w:r>
      <w:r w:rsidRPr="001C0528">
        <w:rPr>
          <w:spacing w:val="-1"/>
        </w:rPr>
        <w:t>re</w:t>
      </w:r>
      <w:r w:rsidRPr="001C0528">
        <w:t>qui</w:t>
      </w:r>
      <w:r w:rsidRPr="001C0528">
        <w:rPr>
          <w:spacing w:val="-1"/>
        </w:rPr>
        <w:t>r</w:t>
      </w:r>
      <w:r w:rsidRPr="001C0528">
        <w:rPr>
          <w:spacing w:val="-4"/>
        </w:rPr>
        <w:t>e</w:t>
      </w:r>
      <w:r w:rsidRPr="001C0528">
        <w:t>d</w:t>
      </w:r>
      <w:r w:rsidRPr="001C0528">
        <w:rPr>
          <w:spacing w:val="2"/>
        </w:rPr>
        <w:t xml:space="preserve"> </w:t>
      </w:r>
      <w:r w:rsidRPr="001C0528">
        <w:t xml:space="preserve">to </w:t>
      </w:r>
      <w:r w:rsidRPr="001C0528">
        <w:rPr>
          <w:spacing w:val="-1"/>
        </w:rPr>
        <w:t>a</w:t>
      </w:r>
      <w:r w:rsidRPr="001C0528">
        <w:t>tt</w:t>
      </w:r>
      <w:r w:rsidRPr="001C0528">
        <w:rPr>
          <w:spacing w:val="-1"/>
        </w:rPr>
        <w:t>e</w:t>
      </w:r>
      <w:r w:rsidRPr="001C0528">
        <w:t>nd s</w:t>
      </w:r>
      <w:r w:rsidRPr="001C0528">
        <w:rPr>
          <w:spacing w:val="-1"/>
        </w:rPr>
        <w:t>c</w:t>
      </w:r>
      <w:r w:rsidRPr="001C0528">
        <w:t>hool.</w:t>
      </w:r>
    </w:p>
    <w:p w14:paraId="2C8A4FD2" w14:textId="487B23D9" w:rsidR="00B649CC" w:rsidRDefault="00B649CC">
      <w:pPr>
        <w:widowControl/>
        <w:autoSpaceDE/>
        <w:autoSpaceDN/>
        <w:adjustRightInd/>
        <w:rPr>
          <w:sz w:val="20"/>
          <w:szCs w:val="20"/>
        </w:rPr>
      </w:pPr>
    </w:p>
    <w:p w14:paraId="371B06B0" w14:textId="22DC5306" w:rsidR="009740DC" w:rsidRDefault="009740DC">
      <w:pPr>
        <w:widowControl/>
        <w:autoSpaceDE/>
        <w:autoSpaceDN/>
        <w:adjustRightInd/>
        <w:rPr>
          <w:sz w:val="20"/>
          <w:szCs w:val="20"/>
        </w:rPr>
      </w:pPr>
    </w:p>
    <w:p w14:paraId="7969D2C9" w14:textId="6BC85F67" w:rsidR="009740DC" w:rsidRDefault="009740DC">
      <w:pPr>
        <w:widowControl/>
        <w:autoSpaceDE/>
        <w:autoSpaceDN/>
        <w:adjustRightInd/>
        <w:rPr>
          <w:sz w:val="20"/>
          <w:szCs w:val="20"/>
        </w:rPr>
      </w:pPr>
    </w:p>
    <w:p w14:paraId="0100F253" w14:textId="1C5D1007" w:rsidR="009740DC" w:rsidRDefault="009740DC">
      <w:pPr>
        <w:widowControl/>
        <w:autoSpaceDE/>
        <w:autoSpaceDN/>
        <w:adjustRightInd/>
        <w:rPr>
          <w:sz w:val="20"/>
          <w:szCs w:val="20"/>
        </w:rPr>
      </w:pPr>
    </w:p>
    <w:p w14:paraId="393CA706" w14:textId="66E06549" w:rsidR="009740DC" w:rsidRDefault="009740DC">
      <w:pPr>
        <w:widowControl/>
        <w:autoSpaceDE/>
        <w:autoSpaceDN/>
        <w:adjustRightInd/>
        <w:rPr>
          <w:sz w:val="20"/>
          <w:szCs w:val="20"/>
        </w:rPr>
      </w:pPr>
    </w:p>
    <w:p w14:paraId="499A8A6B" w14:textId="77777777" w:rsidR="009740DC" w:rsidRDefault="009740DC">
      <w:pPr>
        <w:widowControl/>
        <w:autoSpaceDE/>
        <w:autoSpaceDN/>
        <w:adjustRightInd/>
        <w:rPr>
          <w:sz w:val="20"/>
          <w:szCs w:val="20"/>
        </w:rPr>
      </w:pPr>
    </w:p>
    <w:p w14:paraId="2B806B5C" w14:textId="77777777" w:rsidR="001873F0" w:rsidRPr="001C0528" w:rsidRDefault="001873F0">
      <w:pPr>
        <w:kinsoku w:val="0"/>
        <w:overflowPunct w:val="0"/>
        <w:spacing w:line="200" w:lineRule="exact"/>
        <w:rPr>
          <w:sz w:val="20"/>
          <w:szCs w:val="20"/>
        </w:rPr>
      </w:pPr>
    </w:p>
    <w:p w14:paraId="5124F2B2" w14:textId="589B199E" w:rsidR="001873F0" w:rsidRDefault="001873F0" w:rsidP="00C230E8">
      <w:pPr>
        <w:pStyle w:val="Heading1"/>
        <w:numPr>
          <w:ilvl w:val="0"/>
          <w:numId w:val="30"/>
        </w:numPr>
        <w:tabs>
          <w:tab w:val="left" w:pos="820"/>
        </w:tabs>
        <w:kinsoku w:val="0"/>
        <w:overflowPunct w:val="0"/>
        <w:rPr>
          <w:spacing w:val="-1"/>
          <w:u w:val="thick"/>
        </w:rPr>
      </w:pPr>
      <w:r w:rsidRPr="001C0528">
        <w:rPr>
          <w:spacing w:val="-4"/>
          <w:u w:val="thick"/>
        </w:rPr>
        <w:t>N</w:t>
      </w:r>
      <w:r w:rsidRPr="001C0528">
        <w:rPr>
          <w:spacing w:val="-1"/>
          <w:u w:val="thick"/>
        </w:rPr>
        <w:t>EGOT</w:t>
      </w:r>
      <w:r w:rsidRPr="001C0528">
        <w:rPr>
          <w:spacing w:val="1"/>
          <w:u w:val="thick"/>
        </w:rPr>
        <w:t>I</w:t>
      </w:r>
      <w:r w:rsidRPr="001C0528">
        <w:rPr>
          <w:spacing w:val="-4"/>
          <w:u w:val="thick"/>
        </w:rPr>
        <w:t>A</w:t>
      </w:r>
      <w:r w:rsidRPr="001C0528">
        <w:rPr>
          <w:spacing w:val="-5"/>
          <w:u w:val="thick"/>
        </w:rPr>
        <w:t>T</w:t>
      </w:r>
      <w:r w:rsidRPr="001C0528">
        <w:rPr>
          <w:spacing w:val="1"/>
          <w:u w:val="thick"/>
        </w:rPr>
        <w:t>I</w:t>
      </w:r>
      <w:r w:rsidRPr="001C0528">
        <w:rPr>
          <w:u w:val="thick"/>
        </w:rPr>
        <w:t>O</w:t>
      </w:r>
      <w:r w:rsidRPr="001C0528">
        <w:rPr>
          <w:spacing w:val="-4"/>
          <w:u w:val="thick"/>
        </w:rPr>
        <w:t>N</w:t>
      </w:r>
      <w:r w:rsidRPr="001C0528">
        <w:rPr>
          <w:u w:val="thick"/>
        </w:rPr>
        <w:t>S</w:t>
      </w:r>
      <w:r w:rsidRPr="001C0528">
        <w:rPr>
          <w:spacing w:val="-4"/>
          <w:u w:val="thick"/>
        </w:rPr>
        <w:t xml:space="preserve"> PR</w:t>
      </w:r>
      <w:r w:rsidRPr="001C0528">
        <w:rPr>
          <w:spacing w:val="-1"/>
          <w:u w:val="thick"/>
        </w:rPr>
        <w:t>O</w:t>
      </w:r>
      <w:r w:rsidRPr="001C0528">
        <w:rPr>
          <w:spacing w:val="-4"/>
          <w:u w:val="thick"/>
        </w:rPr>
        <w:t>C</w:t>
      </w:r>
      <w:r w:rsidRPr="001C0528">
        <w:rPr>
          <w:spacing w:val="-1"/>
          <w:u w:val="thick"/>
        </w:rPr>
        <w:t>E</w:t>
      </w:r>
      <w:r w:rsidRPr="001C0528">
        <w:rPr>
          <w:spacing w:val="-4"/>
          <w:u w:val="thick"/>
        </w:rPr>
        <w:t>D</w:t>
      </w:r>
      <w:r w:rsidRPr="001C0528">
        <w:rPr>
          <w:spacing w:val="-2"/>
          <w:u w:val="thick"/>
        </w:rPr>
        <w:t>U</w:t>
      </w:r>
      <w:r w:rsidRPr="001C0528">
        <w:rPr>
          <w:spacing w:val="-4"/>
          <w:u w:val="thick"/>
        </w:rPr>
        <w:t>R</w:t>
      </w:r>
      <w:r w:rsidRPr="001C0528">
        <w:rPr>
          <w:spacing w:val="-1"/>
          <w:u w:val="thick"/>
        </w:rPr>
        <w:t>ES</w:t>
      </w:r>
    </w:p>
    <w:p w14:paraId="5132B1AB" w14:textId="77777777" w:rsidR="00610ACF" w:rsidRPr="00610ACF" w:rsidRDefault="00610ACF" w:rsidP="00610ACF"/>
    <w:p w14:paraId="61A42FAE" w14:textId="561AAADE" w:rsidR="001873F0" w:rsidRPr="001C0528" w:rsidRDefault="007C660F" w:rsidP="007C660F">
      <w:pPr>
        <w:pStyle w:val="BodyText"/>
        <w:numPr>
          <w:ilvl w:val="1"/>
          <w:numId w:val="30"/>
        </w:numPr>
        <w:tabs>
          <w:tab w:val="left" w:pos="1540"/>
        </w:tabs>
        <w:kinsoku w:val="0"/>
        <w:overflowPunct w:val="0"/>
        <w:spacing w:before="70" w:line="239" w:lineRule="auto"/>
        <w:ind w:left="1540" w:right="287"/>
      </w:pPr>
      <w:r>
        <w:t xml:space="preserve">All matters </w:t>
      </w:r>
      <w:r w:rsidR="001873F0" w:rsidRPr="001C0528">
        <w:t>sp</w:t>
      </w:r>
      <w:r w:rsidR="001873F0" w:rsidRPr="001C0528">
        <w:rPr>
          <w:spacing w:val="-4"/>
        </w:rPr>
        <w:t>e</w:t>
      </w:r>
      <w:r w:rsidR="001873F0" w:rsidRPr="001C0528">
        <w:rPr>
          <w:spacing w:val="-1"/>
        </w:rPr>
        <w:t>c</w:t>
      </w:r>
      <w:r w:rsidR="001873F0" w:rsidRPr="001C0528">
        <w:t>ifi</w:t>
      </w:r>
      <w:r w:rsidR="001873F0" w:rsidRPr="001C0528">
        <w:rPr>
          <w:spacing w:val="-1"/>
        </w:rPr>
        <w:t>ca</w:t>
      </w:r>
      <w:r w:rsidR="001873F0" w:rsidRPr="001C0528">
        <w:t>l</w:t>
      </w:r>
      <w:r w:rsidR="001873F0" w:rsidRPr="001C0528">
        <w:rPr>
          <w:spacing w:val="5"/>
        </w:rPr>
        <w:t>l</w:t>
      </w:r>
      <w:r w:rsidR="001873F0" w:rsidRPr="001C0528">
        <w:t>y</w:t>
      </w:r>
      <w:r w:rsidR="001873F0" w:rsidRPr="001C0528">
        <w:rPr>
          <w:spacing w:val="-8"/>
        </w:rPr>
        <w:t xml:space="preserve"> </w:t>
      </w:r>
      <w:r w:rsidR="001873F0" w:rsidRPr="001C0528">
        <w:rPr>
          <w:spacing w:val="1"/>
        </w:rPr>
        <w:t>e</w:t>
      </w:r>
      <w:r w:rsidR="001873F0" w:rsidRPr="001C0528">
        <w:t>num</w:t>
      </w:r>
      <w:r w:rsidR="001873F0" w:rsidRPr="001C0528">
        <w:rPr>
          <w:spacing w:val="-1"/>
        </w:rPr>
        <w:t>e</w:t>
      </w:r>
      <w:r w:rsidR="001873F0" w:rsidRPr="001C0528">
        <w:rPr>
          <w:spacing w:val="-4"/>
        </w:rPr>
        <w:t>r</w:t>
      </w:r>
      <w:r w:rsidR="001873F0" w:rsidRPr="001C0528">
        <w:rPr>
          <w:spacing w:val="-1"/>
        </w:rPr>
        <w:t>a</w:t>
      </w:r>
      <w:r w:rsidR="001873F0" w:rsidRPr="001C0528">
        <w:t>ted</w:t>
      </w:r>
      <w:r w:rsidR="001873F0" w:rsidRPr="001C0528">
        <w:rPr>
          <w:spacing w:val="-1"/>
        </w:rPr>
        <w:t xml:space="preserve"> </w:t>
      </w:r>
      <w:r w:rsidR="001873F0" w:rsidRPr="001C0528">
        <w:rPr>
          <w:spacing w:val="-4"/>
        </w:rPr>
        <w:t>a</w:t>
      </w:r>
      <w:r w:rsidR="001873F0" w:rsidRPr="001C0528">
        <w:t>s</w:t>
      </w:r>
      <w:r w:rsidR="001873F0" w:rsidRPr="001C0528">
        <w:rPr>
          <w:spacing w:val="3"/>
        </w:rPr>
        <w:t xml:space="preserve"> </w:t>
      </w:r>
      <w:r w:rsidR="001873F0" w:rsidRPr="001C0528">
        <w:t xml:space="preserve">within the </w:t>
      </w:r>
      <w:r w:rsidR="001873F0" w:rsidRPr="001C0528">
        <w:rPr>
          <w:spacing w:val="2"/>
        </w:rPr>
        <w:t>s</w:t>
      </w:r>
      <w:r w:rsidR="001873F0" w:rsidRPr="001C0528">
        <w:rPr>
          <w:spacing w:val="-4"/>
        </w:rPr>
        <w:t>c</w:t>
      </w:r>
      <w:r w:rsidR="001873F0" w:rsidRPr="001C0528">
        <w:t>ope</w:t>
      </w:r>
      <w:r w:rsidR="001873F0" w:rsidRPr="001C0528">
        <w:rPr>
          <w:spacing w:val="-1"/>
        </w:rPr>
        <w:t xml:space="preserve"> </w:t>
      </w:r>
      <w:r w:rsidR="001873F0" w:rsidRPr="001C0528">
        <w:t>of</w:t>
      </w:r>
      <w:r w:rsidR="001873F0" w:rsidRPr="001C0528">
        <w:rPr>
          <w:spacing w:val="-1"/>
        </w:rPr>
        <w:t xml:space="preserve"> re</w:t>
      </w:r>
      <w:r w:rsidR="001873F0" w:rsidRPr="001C0528">
        <w:t>p</w:t>
      </w:r>
      <w:r w:rsidR="001873F0" w:rsidRPr="001C0528">
        <w:rPr>
          <w:spacing w:val="-1"/>
        </w:rPr>
        <w:t>re</w:t>
      </w:r>
      <w:r w:rsidR="001873F0" w:rsidRPr="001C0528">
        <w:rPr>
          <w:spacing w:val="2"/>
        </w:rPr>
        <w:t>s</w:t>
      </w:r>
      <w:r w:rsidR="001873F0" w:rsidRPr="001C0528">
        <w:rPr>
          <w:spacing w:val="-1"/>
        </w:rPr>
        <w:t>e</w:t>
      </w:r>
      <w:r w:rsidR="001873F0" w:rsidRPr="001C0528">
        <w:t>ntation</w:t>
      </w:r>
      <w:r w:rsidR="001873F0" w:rsidRPr="001C0528">
        <w:rPr>
          <w:spacing w:val="5"/>
        </w:rPr>
        <w:t xml:space="preserve"> </w:t>
      </w:r>
      <w:r w:rsidR="001873F0" w:rsidRPr="001C0528">
        <w:t>und</w:t>
      </w:r>
      <w:r w:rsidR="001873F0" w:rsidRPr="001C0528">
        <w:rPr>
          <w:spacing w:val="-1"/>
        </w:rPr>
        <w:t>e</w:t>
      </w:r>
      <w:r w:rsidR="001873F0" w:rsidRPr="001C0528">
        <w:t>r Ch</w:t>
      </w:r>
      <w:r w:rsidR="001873F0" w:rsidRPr="001C0528">
        <w:rPr>
          <w:spacing w:val="-1"/>
        </w:rPr>
        <w:t>a</w:t>
      </w:r>
      <w:r w:rsidR="001873F0" w:rsidRPr="001C0528">
        <w:t>pter</w:t>
      </w:r>
      <w:r w:rsidR="001873F0" w:rsidRPr="001C0528">
        <w:rPr>
          <w:spacing w:val="-4"/>
        </w:rPr>
        <w:t xml:space="preserve"> </w:t>
      </w:r>
      <w:r w:rsidR="001873F0" w:rsidRPr="001C0528">
        <w:t>10.7, S</w:t>
      </w:r>
      <w:r w:rsidR="001873F0" w:rsidRPr="001C0528">
        <w:rPr>
          <w:spacing w:val="-1"/>
        </w:rPr>
        <w:t>ec</w:t>
      </w:r>
      <w:r w:rsidR="001873F0" w:rsidRPr="001C0528">
        <w:t>tion 3</w:t>
      </w:r>
      <w:r w:rsidR="001873F0" w:rsidRPr="001C0528">
        <w:rPr>
          <w:spacing w:val="-3"/>
        </w:rPr>
        <w:t>5</w:t>
      </w:r>
      <w:r w:rsidR="001873F0" w:rsidRPr="001C0528">
        <w:t>43., of</w:t>
      </w:r>
      <w:r w:rsidR="001873F0" w:rsidRPr="001C0528">
        <w:rPr>
          <w:spacing w:val="-1"/>
        </w:rPr>
        <w:t xml:space="preserve"> </w:t>
      </w:r>
      <w:r w:rsidR="001873F0" w:rsidRPr="001C0528">
        <w:t>the</w:t>
      </w:r>
      <w:r w:rsidR="001873F0" w:rsidRPr="001C0528">
        <w:rPr>
          <w:spacing w:val="-1"/>
        </w:rPr>
        <w:t xml:space="preserve"> G</w:t>
      </w:r>
      <w:r w:rsidR="001873F0" w:rsidRPr="001C0528">
        <w:t>ov</w:t>
      </w:r>
      <w:r w:rsidR="001873F0" w:rsidRPr="001C0528">
        <w:rPr>
          <w:spacing w:val="-1"/>
        </w:rPr>
        <w:t>er</w:t>
      </w:r>
      <w:r w:rsidR="001873F0" w:rsidRPr="001C0528">
        <w:t>nm</w:t>
      </w:r>
      <w:r w:rsidR="001873F0" w:rsidRPr="001C0528">
        <w:rPr>
          <w:spacing w:val="-1"/>
        </w:rPr>
        <w:t>e</w:t>
      </w:r>
      <w:r w:rsidR="001873F0" w:rsidRPr="001C0528">
        <w:t>nt Cod</w:t>
      </w:r>
      <w:r w:rsidR="001873F0" w:rsidRPr="001C0528">
        <w:rPr>
          <w:spacing w:val="-1"/>
        </w:rPr>
        <w:t>e</w:t>
      </w:r>
      <w:r w:rsidR="001873F0" w:rsidRPr="001C0528">
        <w:t xml:space="preserve">, </w:t>
      </w:r>
      <w:r w:rsidR="001873F0" w:rsidRPr="001C0528">
        <w:rPr>
          <w:spacing w:val="-1"/>
        </w:rPr>
        <w:t>a</w:t>
      </w:r>
      <w:r w:rsidR="001873F0" w:rsidRPr="001C0528">
        <w:t>re</w:t>
      </w:r>
      <w:r w:rsidR="001873F0" w:rsidRPr="001C0528">
        <w:rPr>
          <w:spacing w:val="-2"/>
        </w:rPr>
        <w:t xml:space="preserve"> </w:t>
      </w:r>
      <w:r w:rsidR="001873F0" w:rsidRPr="001C0528">
        <w:rPr>
          <w:spacing w:val="1"/>
        </w:rPr>
        <w:t>r</w:t>
      </w:r>
      <w:r w:rsidR="001873F0" w:rsidRPr="001C0528">
        <w:rPr>
          <w:spacing w:val="-4"/>
        </w:rPr>
        <w:t>e</w:t>
      </w:r>
      <w:r w:rsidR="001873F0" w:rsidRPr="001C0528">
        <w:t>s</w:t>
      </w:r>
      <w:r w:rsidR="001873F0" w:rsidRPr="001C0528">
        <w:rPr>
          <w:spacing w:val="1"/>
        </w:rPr>
        <w:t>e</w:t>
      </w:r>
      <w:r w:rsidR="001873F0" w:rsidRPr="001C0528">
        <w:rPr>
          <w:spacing w:val="-1"/>
        </w:rPr>
        <w:t>r</w:t>
      </w:r>
      <w:r w:rsidR="001873F0" w:rsidRPr="001C0528">
        <w:t>v</w:t>
      </w:r>
      <w:r w:rsidR="001873F0" w:rsidRPr="001C0528">
        <w:rPr>
          <w:spacing w:val="-4"/>
        </w:rPr>
        <w:t>e</w:t>
      </w:r>
      <w:r w:rsidR="001873F0" w:rsidRPr="001C0528">
        <w:t>d to the</w:t>
      </w:r>
      <w:r w:rsidR="001873F0" w:rsidRPr="001C0528">
        <w:rPr>
          <w:spacing w:val="4"/>
        </w:rPr>
        <w:t xml:space="preserve"> </w:t>
      </w:r>
      <w:r w:rsidR="001873F0" w:rsidRPr="001C0528">
        <w:t>Distri</w:t>
      </w:r>
      <w:r w:rsidR="001873F0" w:rsidRPr="001C0528">
        <w:rPr>
          <w:spacing w:val="-4"/>
        </w:rPr>
        <w:t>c</w:t>
      </w:r>
      <w:r w:rsidR="001873F0" w:rsidRPr="001C0528">
        <w:t xml:space="preserve">t </w:t>
      </w:r>
      <w:r w:rsidR="001873F0" w:rsidRPr="001C0528">
        <w:rPr>
          <w:spacing w:val="-1"/>
        </w:rPr>
        <w:t>e</w:t>
      </w:r>
      <w:r w:rsidR="001873F0" w:rsidRPr="001C0528">
        <w:rPr>
          <w:spacing w:val="4"/>
        </w:rPr>
        <w:t>x</w:t>
      </w:r>
      <w:r w:rsidR="001873F0" w:rsidRPr="001C0528">
        <w:rPr>
          <w:spacing w:val="-1"/>
        </w:rPr>
        <w:t>ce</w:t>
      </w:r>
      <w:r w:rsidR="001873F0" w:rsidRPr="001C0528">
        <w:t>pt as sp</w:t>
      </w:r>
      <w:r w:rsidR="001873F0" w:rsidRPr="001C0528">
        <w:rPr>
          <w:spacing w:val="-1"/>
        </w:rPr>
        <w:t>ec</w:t>
      </w:r>
      <w:r w:rsidR="001873F0" w:rsidRPr="001C0528">
        <w:t>ifi</w:t>
      </w:r>
      <w:r w:rsidR="001873F0" w:rsidRPr="001C0528">
        <w:rPr>
          <w:spacing w:val="-1"/>
        </w:rPr>
        <w:t>ca</w:t>
      </w:r>
      <w:r w:rsidR="001873F0" w:rsidRPr="001C0528">
        <w:t>l</w:t>
      </w:r>
      <w:r w:rsidR="001873F0" w:rsidRPr="001C0528">
        <w:rPr>
          <w:spacing w:val="5"/>
        </w:rPr>
        <w:t>l</w:t>
      </w:r>
      <w:r w:rsidR="001873F0" w:rsidRPr="001C0528">
        <w:rPr>
          <w:spacing w:val="-12"/>
        </w:rPr>
        <w:t>y</w:t>
      </w:r>
      <w:r w:rsidR="001873F0" w:rsidRPr="001C0528">
        <w:t>,</w:t>
      </w:r>
      <w:r w:rsidR="001873F0" w:rsidRPr="001C0528">
        <w:rPr>
          <w:spacing w:val="2"/>
        </w:rPr>
        <w:t xml:space="preserve"> </w:t>
      </w:r>
      <w:r w:rsidR="001873F0" w:rsidRPr="001C0528">
        <w:rPr>
          <w:spacing w:val="-1"/>
        </w:rPr>
        <w:t>c</w:t>
      </w:r>
      <w:r w:rsidR="001873F0" w:rsidRPr="001C0528">
        <w:rPr>
          <w:spacing w:val="2"/>
        </w:rPr>
        <w:t>l</w:t>
      </w:r>
      <w:r w:rsidR="001873F0" w:rsidRPr="001C0528">
        <w:rPr>
          <w:spacing w:val="1"/>
        </w:rPr>
        <w:t>e</w:t>
      </w:r>
      <w:r w:rsidR="001873F0" w:rsidRPr="001C0528">
        <w:rPr>
          <w:spacing w:val="-1"/>
        </w:rPr>
        <w:t>ar</w:t>
      </w:r>
      <w:r w:rsidR="001873F0" w:rsidRPr="001C0528">
        <w:rPr>
          <w:spacing w:val="2"/>
        </w:rPr>
        <w:t>l</w:t>
      </w:r>
      <w:r w:rsidR="001873F0" w:rsidRPr="001C0528">
        <w:rPr>
          <w:spacing w:val="-10"/>
        </w:rPr>
        <w:t>y</w:t>
      </w:r>
      <w:r w:rsidR="001873F0" w:rsidRPr="001C0528">
        <w:t>,</w:t>
      </w:r>
      <w:r w:rsidR="001873F0" w:rsidRPr="001C0528">
        <w:rPr>
          <w:spacing w:val="2"/>
        </w:rPr>
        <w:t xml:space="preserve"> </w:t>
      </w:r>
      <w:r w:rsidR="001873F0" w:rsidRPr="001C0528">
        <w:rPr>
          <w:spacing w:val="-1"/>
        </w:rPr>
        <w:t>a</w:t>
      </w:r>
      <w:r w:rsidR="001873F0" w:rsidRPr="001C0528">
        <w:t xml:space="preserve">nd </w:t>
      </w:r>
      <w:r w:rsidR="001873F0" w:rsidRPr="001C0528">
        <w:rPr>
          <w:spacing w:val="-1"/>
        </w:rPr>
        <w:t>e</w:t>
      </w:r>
      <w:r w:rsidR="001873F0" w:rsidRPr="001C0528">
        <w:rPr>
          <w:spacing w:val="4"/>
        </w:rPr>
        <w:t>x</w:t>
      </w:r>
      <w:r w:rsidR="001873F0" w:rsidRPr="001C0528">
        <w:t>pl</w:t>
      </w:r>
      <w:r w:rsidR="001873F0" w:rsidRPr="001C0528">
        <w:rPr>
          <w:spacing w:val="1"/>
        </w:rPr>
        <w:t>i</w:t>
      </w:r>
      <w:r w:rsidR="001873F0" w:rsidRPr="001C0528">
        <w:rPr>
          <w:spacing w:val="-1"/>
        </w:rPr>
        <w:t>c</w:t>
      </w:r>
      <w:r w:rsidR="001873F0" w:rsidRPr="001C0528">
        <w:t>it</w:t>
      </w:r>
      <w:r w:rsidR="001873F0" w:rsidRPr="001C0528">
        <w:rPr>
          <w:spacing w:val="5"/>
        </w:rPr>
        <w:t>l</w:t>
      </w:r>
      <w:r w:rsidR="001873F0" w:rsidRPr="001C0528">
        <w:t>y</w:t>
      </w:r>
      <w:r w:rsidR="001873F0" w:rsidRPr="001C0528">
        <w:rPr>
          <w:spacing w:val="-12"/>
        </w:rPr>
        <w:t xml:space="preserve"> </w:t>
      </w:r>
      <w:r w:rsidR="001873F0" w:rsidRPr="001C0528">
        <w:t xml:space="preserve">limited </w:t>
      </w:r>
      <w:r w:rsidR="001873F0" w:rsidRPr="001C0528">
        <w:rPr>
          <w:spacing w:val="2"/>
        </w:rPr>
        <w:t>b</w:t>
      </w:r>
      <w:r w:rsidR="001873F0" w:rsidRPr="001C0528">
        <w:t>y</w:t>
      </w:r>
      <w:r w:rsidR="001873F0" w:rsidRPr="001C0528">
        <w:rPr>
          <w:spacing w:val="-10"/>
        </w:rPr>
        <w:t xml:space="preserve"> </w:t>
      </w:r>
      <w:r w:rsidR="001873F0" w:rsidRPr="001C0528">
        <w:t xml:space="preserve">this </w:t>
      </w:r>
      <w:r w:rsidR="001873F0" w:rsidRPr="001C0528">
        <w:rPr>
          <w:spacing w:val="1"/>
        </w:rPr>
        <w:t>A</w:t>
      </w:r>
      <w:r w:rsidR="001873F0" w:rsidRPr="001C0528">
        <w:rPr>
          <w:spacing w:val="-3"/>
        </w:rPr>
        <w:t>g</w:t>
      </w:r>
      <w:r w:rsidR="001873F0" w:rsidRPr="001C0528">
        <w:rPr>
          <w:spacing w:val="-1"/>
        </w:rPr>
        <w:t>ree</w:t>
      </w:r>
      <w:r w:rsidR="001873F0" w:rsidRPr="001C0528">
        <w:t>ment.</w:t>
      </w:r>
      <w:r w:rsidR="001873F0" w:rsidRPr="001C0528">
        <w:rPr>
          <w:spacing w:val="4"/>
        </w:rPr>
        <w:t xml:space="preserve"> </w:t>
      </w:r>
      <w:r w:rsidR="001873F0" w:rsidRPr="001C0528">
        <w:t>The Distri</w:t>
      </w:r>
      <w:r w:rsidR="001873F0" w:rsidRPr="001C0528">
        <w:rPr>
          <w:spacing w:val="-4"/>
        </w:rPr>
        <w:t>c</w:t>
      </w:r>
      <w:r w:rsidR="001873F0" w:rsidRPr="001C0528">
        <w:t xml:space="preserve">t </w:t>
      </w:r>
      <w:r w:rsidR="001873F0" w:rsidRPr="001C0528">
        <w:rPr>
          <w:spacing w:val="-1"/>
        </w:rPr>
        <w:t>r</w:t>
      </w:r>
      <w:r w:rsidR="001873F0" w:rsidRPr="001C0528">
        <w:rPr>
          <w:spacing w:val="-4"/>
        </w:rPr>
        <w:t>e</w:t>
      </w:r>
      <w:r w:rsidR="001873F0" w:rsidRPr="001C0528">
        <w:t>tains the</w:t>
      </w:r>
      <w:r w:rsidR="001873F0" w:rsidRPr="001C0528">
        <w:rPr>
          <w:spacing w:val="-1"/>
        </w:rPr>
        <w:t xml:space="preserve"> r</w:t>
      </w:r>
      <w:r w:rsidR="001873F0" w:rsidRPr="001C0528">
        <w:rPr>
          <w:spacing w:val="2"/>
        </w:rPr>
        <w:t>i</w:t>
      </w:r>
      <w:r w:rsidR="001873F0" w:rsidRPr="001C0528">
        <w:rPr>
          <w:spacing w:val="-5"/>
        </w:rPr>
        <w:t>g</w:t>
      </w:r>
      <w:r w:rsidR="001873F0" w:rsidRPr="001C0528">
        <w:t>ht to make</w:t>
      </w:r>
      <w:r w:rsidR="001873F0" w:rsidRPr="001C0528">
        <w:rPr>
          <w:spacing w:val="-4"/>
        </w:rPr>
        <w:t xml:space="preserve"> </w:t>
      </w:r>
      <w:r w:rsidR="001873F0" w:rsidRPr="001C0528">
        <w:rPr>
          <w:spacing w:val="-1"/>
        </w:rPr>
        <w:t>a</w:t>
      </w:r>
      <w:r w:rsidR="001873F0" w:rsidRPr="001C0528">
        <w:t xml:space="preserve">nd </w:t>
      </w:r>
      <w:r w:rsidR="001873F0" w:rsidRPr="001C0528">
        <w:rPr>
          <w:spacing w:val="-1"/>
        </w:rPr>
        <w:t>e</w:t>
      </w:r>
      <w:r w:rsidR="001873F0" w:rsidRPr="001C0528">
        <w:rPr>
          <w:spacing w:val="2"/>
        </w:rPr>
        <w:t>n</w:t>
      </w:r>
      <w:r w:rsidR="001873F0" w:rsidRPr="001C0528">
        <w:rPr>
          <w:spacing w:val="-1"/>
        </w:rPr>
        <w:t>f</w:t>
      </w:r>
      <w:r w:rsidR="001873F0" w:rsidRPr="001C0528">
        <w:t>o</w:t>
      </w:r>
      <w:r w:rsidR="001873F0" w:rsidRPr="001C0528">
        <w:rPr>
          <w:spacing w:val="-1"/>
        </w:rPr>
        <w:t>r</w:t>
      </w:r>
      <w:r w:rsidR="001873F0" w:rsidRPr="001C0528">
        <w:rPr>
          <w:spacing w:val="1"/>
        </w:rPr>
        <w:t>c</w:t>
      </w:r>
      <w:r w:rsidR="001873F0" w:rsidRPr="001C0528">
        <w:t>e</w:t>
      </w:r>
      <w:r w:rsidR="001873F0" w:rsidRPr="001C0528">
        <w:rPr>
          <w:spacing w:val="-1"/>
        </w:rPr>
        <w:t xml:space="preserve"> r</w:t>
      </w:r>
      <w:r w:rsidR="001873F0" w:rsidRPr="001C0528">
        <w:t>ules</w:t>
      </w:r>
      <w:r w:rsidR="001873F0" w:rsidRPr="001C0528">
        <w:rPr>
          <w:spacing w:val="-1"/>
        </w:rPr>
        <w:t xml:space="preserve"> a</w:t>
      </w:r>
      <w:r w:rsidR="001873F0" w:rsidRPr="001C0528">
        <w:t>nd re</w:t>
      </w:r>
      <w:r w:rsidR="001873F0" w:rsidRPr="001C0528">
        <w:rPr>
          <w:spacing w:val="-5"/>
        </w:rPr>
        <w:t>g</w:t>
      </w:r>
      <w:r w:rsidR="001873F0" w:rsidRPr="001C0528">
        <w:t>ulations</w:t>
      </w:r>
      <w:r w:rsidR="001873F0" w:rsidRPr="001C0528">
        <w:rPr>
          <w:spacing w:val="6"/>
        </w:rPr>
        <w:t xml:space="preserve"> </w:t>
      </w:r>
      <w:r w:rsidR="001873F0" w:rsidRPr="001C0528">
        <w:t>not inconsist</w:t>
      </w:r>
      <w:r w:rsidR="001873F0" w:rsidRPr="001C0528">
        <w:rPr>
          <w:spacing w:val="-1"/>
        </w:rPr>
        <w:t>e</w:t>
      </w:r>
      <w:r w:rsidR="001873F0" w:rsidRPr="001C0528">
        <w:t>nt with this A</w:t>
      </w:r>
      <w:r w:rsidR="001873F0" w:rsidRPr="001C0528">
        <w:rPr>
          <w:spacing w:val="-5"/>
        </w:rPr>
        <w:t>g</w:t>
      </w:r>
      <w:r w:rsidR="001873F0" w:rsidRPr="001C0528">
        <w:rPr>
          <w:spacing w:val="-1"/>
        </w:rPr>
        <w:t>r</w:t>
      </w:r>
      <w:r w:rsidR="001873F0" w:rsidRPr="001C0528">
        <w:rPr>
          <w:spacing w:val="-4"/>
        </w:rPr>
        <w:t>e</w:t>
      </w:r>
      <w:r w:rsidR="001873F0" w:rsidRPr="001C0528">
        <w:rPr>
          <w:spacing w:val="-1"/>
        </w:rPr>
        <w:t>e</w:t>
      </w:r>
      <w:r w:rsidR="001873F0" w:rsidRPr="001C0528">
        <w:t>ment.</w:t>
      </w:r>
    </w:p>
    <w:p w14:paraId="72C60B5D" w14:textId="77777777" w:rsidR="001873F0" w:rsidRPr="001C0528" w:rsidRDefault="001873F0">
      <w:pPr>
        <w:kinsoku w:val="0"/>
        <w:overflowPunct w:val="0"/>
        <w:spacing w:before="8" w:line="170" w:lineRule="exact"/>
        <w:rPr>
          <w:sz w:val="17"/>
          <w:szCs w:val="17"/>
        </w:rPr>
      </w:pPr>
    </w:p>
    <w:p w14:paraId="32AED0DE" w14:textId="77777777" w:rsidR="001873F0" w:rsidRPr="001C0528" w:rsidRDefault="001873F0" w:rsidP="00C230E8">
      <w:pPr>
        <w:pStyle w:val="BodyText"/>
        <w:numPr>
          <w:ilvl w:val="1"/>
          <w:numId w:val="30"/>
        </w:numPr>
        <w:tabs>
          <w:tab w:val="left" w:pos="1540"/>
        </w:tabs>
        <w:kinsoku w:val="0"/>
        <w:overflowPunct w:val="0"/>
        <w:ind w:left="1540" w:right="241"/>
      </w:pPr>
      <w:r w:rsidRPr="001C0528">
        <w:t>This A</w:t>
      </w:r>
      <w:r w:rsidRPr="001C0528">
        <w:rPr>
          <w:spacing w:val="-5"/>
        </w:rPr>
        <w:t>g</w:t>
      </w:r>
      <w:r w:rsidRPr="001C0528">
        <w:rPr>
          <w:spacing w:val="-1"/>
        </w:rPr>
        <w:t>ree</w:t>
      </w:r>
      <w:r w:rsidRPr="001C0528">
        <w:rPr>
          <w:spacing w:val="2"/>
        </w:rPr>
        <w:t>m</w:t>
      </w:r>
      <w:r w:rsidRPr="001C0528">
        <w:rPr>
          <w:spacing w:val="-1"/>
        </w:rPr>
        <w:t>e</w:t>
      </w:r>
      <w:r w:rsidRPr="001C0528">
        <w:t>nt s</w:t>
      </w:r>
      <w:r w:rsidRPr="001C0528">
        <w:rPr>
          <w:spacing w:val="-1"/>
        </w:rPr>
        <w:t>e</w:t>
      </w:r>
      <w:r w:rsidRPr="001C0528">
        <w:t>ts f</w:t>
      </w:r>
      <w:r w:rsidRPr="001C0528">
        <w:rPr>
          <w:spacing w:val="2"/>
        </w:rPr>
        <w:t>o</w:t>
      </w:r>
      <w:r w:rsidRPr="001C0528">
        <w:t>r</w:t>
      </w:r>
      <w:r w:rsidRPr="001C0528">
        <w:rPr>
          <w:spacing w:val="1"/>
        </w:rPr>
        <w:t>t</w:t>
      </w:r>
      <w:r w:rsidRPr="001C0528">
        <w:t>h the</w:t>
      </w:r>
      <w:r w:rsidRPr="001C0528">
        <w:rPr>
          <w:spacing w:val="-1"/>
        </w:rPr>
        <w:t xml:space="preserve"> f</w:t>
      </w:r>
      <w:r w:rsidRPr="001C0528">
        <w:t xml:space="preserve">ull </w:t>
      </w:r>
      <w:r w:rsidRPr="001C0528">
        <w:rPr>
          <w:spacing w:val="-1"/>
        </w:rPr>
        <w:t>a</w:t>
      </w:r>
      <w:r w:rsidRPr="001C0528">
        <w:t xml:space="preserve">nd </w:t>
      </w:r>
      <w:r w:rsidRPr="001C0528">
        <w:rPr>
          <w:spacing w:val="-1"/>
        </w:rPr>
        <w:t>c</w:t>
      </w:r>
      <w:r w:rsidRPr="001C0528">
        <w:t>ompl</w:t>
      </w:r>
      <w:r w:rsidRPr="001C0528">
        <w:rPr>
          <w:spacing w:val="-1"/>
        </w:rPr>
        <w:t>e</w:t>
      </w:r>
      <w:r w:rsidRPr="001C0528">
        <w:t>te</w:t>
      </w:r>
      <w:r w:rsidRPr="001C0528">
        <w:rPr>
          <w:spacing w:val="-1"/>
        </w:rPr>
        <w:t xml:space="preserve"> </w:t>
      </w:r>
      <w:r w:rsidRPr="001C0528">
        <w:rPr>
          <w:spacing w:val="-3"/>
        </w:rPr>
        <w:t>u</w:t>
      </w:r>
      <w:r w:rsidRPr="001C0528">
        <w:t>nd</w:t>
      </w:r>
      <w:r w:rsidRPr="001C0528">
        <w:rPr>
          <w:spacing w:val="-1"/>
        </w:rPr>
        <w:t>e</w:t>
      </w:r>
      <w:r w:rsidRPr="001C0528">
        <w:t>rst</w:t>
      </w:r>
      <w:r w:rsidRPr="001C0528">
        <w:rPr>
          <w:spacing w:val="-1"/>
        </w:rPr>
        <w:t>a</w:t>
      </w:r>
      <w:r w:rsidRPr="001C0528">
        <w:t>ndi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t>the p</w:t>
      </w:r>
      <w:r w:rsidRPr="001C0528">
        <w:rPr>
          <w:spacing w:val="1"/>
        </w:rPr>
        <w:t>a</w:t>
      </w:r>
      <w:r w:rsidRPr="001C0528">
        <w:rPr>
          <w:spacing w:val="-1"/>
        </w:rPr>
        <w:t>r</w:t>
      </w:r>
      <w:r w:rsidRPr="001C0528">
        <w:t>t</w:t>
      </w:r>
      <w:r w:rsidRPr="001C0528">
        <w:rPr>
          <w:spacing w:val="2"/>
        </w:rPr>
        <w:t>i</w:t>
      </w:r>
      <w:r w:rsidRPr="001C0528">
        <w:rPr>
          <w:spacing w:val="-1"/>
        </w:rPr>
        <w:t>e</w:t>
      </w:r>
      <w:r w:rsidRPr="001C0528">
        <w:t xml:space="preserve">s </w:t>
      </w:r>
      <w:r w:rsidRPr="001C0528">
        <w:rPr>
          <w:spacing w:val="-1"/>
        </w:rPr>
        <w:t>re</w:t>
      </w:r>
      <w:r w:rsidRPr="001C0528">
        <w:rPr>
          <w:spacing w:val="-5"/>
        </w:rPr>
        <w:t>g</w:t>
      </w:r>
      <w:r w:rsidRPr="001C0528">
        <w:rPr>
          <w:spacing w:val="1"/>
        </w:rPr>
        <w:t>a</w:t>
      </w:r>
      <w:r w:rsidRPr="001C0528">
        <w:t>rd</w:t>
      </w:r>
      <w:r w:rsidRPr="001C0528">
        <w:rPr>
          <w:spacing w:val="-1"/>
        </w:rPr>
        <w:t>i</w:t>
      </w:r>
      <w:r w:rsidRPr="001C0528">
        <w:rPr>
          <w:spacing w:val="2"/>
        </w:rPr>
        <w:t>n</w:t>
      </w:r>
      <w:r w:rsidRPr="001C0528">
        <w:t>g</w:t>
      </w:r>
      <w:r w:rsidRPr="001C0528">
        <w:rPr>
          <w:spacing w:val="-3"/>
        </w:rPr>
        <w:t xml:space="preserve"> </w:t>
      </w:r>
      <w:r w:rsidRPr="001C0528">
        <w:rPr>
          <w:spacing w:val="-1"/>
        </w:rPr>
        <w:t>a</w:t>
      </w:r>
      <w:r w:rsidRPr="001C0528">
        <w:t>ll matt</w:t>
      </w:r>
      <w:r w:rsidRPr="001C0528">
        <w:rPr>
          <w:spacing w:val="-1"/>
        </w:rPr>
        <w:t>e</w:t>
      </w:r>
      <w:r w:rsidRPr="001C0528">
        <w:rPr>
          <w:spacing w:val="-4"/>
        </w:rPr>
        <w:t>r</w:t>
      </w:r>
      <w:r w:rsidRPr="001C0528">
        <w:t>s within the</w:t>
      </w:r>
      <w:r w:rsidRPr="001C0528">
        <w:rPr>
          <w:spacing w:val="-1"/>
        </w:rPr>
        <w:t xml:space="preserve"> </w:t>
      </w:r>
      <w:r w:rsidRPr="001C0528">
        <w:t>s</w:t>
      </w:r>
      <w:r w:rsidRPr="001C0528">
        <w:rPr>
          <w:spacing w:val="-1"/>
        </w:rPr>
        <w:t>c</w:t>
      </w:r>
      <w:r w:rsidRPr="001C0528">
        <w:t>ope</w:t>
      </w:r>
      <w:r w:rsidRPr="001C0528">
        <w:rPr>
          <w:spacing w:val="-1"/>
        </w:rPr>
        <w:t xml:space="preserve"> </w:t>
      </w:r>
      <w:r w:rsidRPr="001C0528">
        <w:t>of</w:t>
      </w:r>
      <w:r w:rsidRPr="001C0528">
        <w:rPr>
          <w:spacing w:val="-1"/>
        </w:rPr>
        <w:t xml:space="preserve"> re</w:t>
      </w:r>
      <w:r w:rsidRPr="001C0528">
        <w:t>p</w:t>
      </w:r>
      <w:r w:rsidRPr="001C0528">
        <w:rPr>
          <w:spacing w:val="-1"/>
        </w:rPr>
        <w:t>re</w:t>
      </w:r>
      <w:r w:rsidRPr="001C0528">
        <w:rPr>
          <w:spacing w:val="2"/>
        </w:rPr>
        <w:t>s</w:t>
      </w:r>
      <w:r w:rsidRPr="001C0528">
        <w:rPr>
          <w:spacing w:val="-1"/>
        </w:rPr>
        <w:t>e</w:t>
      </w:r>
      <w:r w:rsidRPr="001C0528">
        <w:t>ntation under</w:t>
      </w:r>
      <w:r w:rsidRPr="001C0528">
        <w:rPr>
          <w:spacing w:val="-4"/>
        </w:rPr>
        <w:t xml:space="preserve"> </w:t>
      </w:r>
      <w:r w:rsidRPr="001C0528">
        <w:t>the Rodda</w:t>
      </w:r>
      <w:r w:rsidRPr="001C0528">
        <w:rPr>
          <w:spacing w:val="-1"/>
        </w:rPr>
        <w:t xml:space="preserve"> </w:t>
      </w:r>
      <w:r w:rsidRPr="001C0528">
        <w:rPr>
          <w:spacing w:val="1"/>
        </w:rPr>
        <w:t>A</w:t>
      </w:r>
      <w:r w:rsidRPr="001C0528">
        <w:rPr>
          <w:spacing w:val="-1"/>
        </w:rPr>
        <w:t>c</w:t>
      </w:r>
      <w:r w:rsidRPr="001C0528">
        <w:t>t.</w:t>
      </w:r>
      <w:r w:rsidRPr="001C0528">
        <w:rPr>
          <w:spacing w:val="4"/>
        </w:rPr>
        <w:t xml:space="preserve"> </w:t>
      </w:r>
      <w:r w:rsidRPr="001C0528">
        <w:rPr>
          <w:spacing w:val="-1"/>
        </w:rPr>
        <w:t>A</w:t>
      </w:r>
      <w:r w:rsidRPr="001C0528">
        <w:rPr>
          <w:spacing w:val="2"/>
        </w:rPr>
        <w:t>n</w:t>
      </w:r>
      <w:r w:rsidRPr="001C0528">
        <w:t>y p</w:t>
      </w:r>
      <w:r w:rsidRPr="001C0528">
        <w:rPr>
          <w:spacing w:val="-1"/>
        </w:rPr>
        <w:t>r</w:t>
      </w:r>
      <w:r w:rsidRPr="001C0528">
        <w:t>ior or</w:t>
      </w:r>
      <w:r w:rsidRPr="001C0528">
        <w:rPr>
          <w:spacing w:val="-1"/>
        </w:rPr>
        <w:t xml:space="preserve"> e</w:t>
      </w:r>
      <w:r w:rsidRPr="001C0528">
        <w:rPr>
          <w:spacing w:val="2"/>
        </w:rPr>
        <w:t>x</w:t>
      </w:r>
      <w:r w:rsidRPr="001C0528">
        <w:t>isting</w:t>
      </w:r>
      <w:r w:rsidRPr="001C0528">
        <w:rPr>
          <w:spacing w:val="-4"/>
        </w:rPr>
        <w:t xml:space="preserve"> </w:t>
      </w:r>
      <w:r w:rsidRPr="001C0528">
        <w:t>und</w:t>
      </w:r>
      <w:r w:rsidRPr="001C0528">
        <w:rPr>
          <w:spacing w:val="-1"/>
        </w:rPr>
        <w:t>e</w:t>
      </w:r>
      <w:r w:rsidRPr="001C0528">
        <w:t>rst</w:t>
      </w:r>
      <w:r w:rsidRPr="001C0528">
        <w:rPr>
          <w:spacing w:val="1"/>
        </w:rPr>
        <w:t>a</w:t>
      </w:r>
      <w:r w:rsidRPr="001C0528">
        <w:t>nding</w:t>
      </w:r>
      <w:r w:rsidRPr="001C0528">
        <w:rPr>
          <w:spacing w:val="-5"/>
        </w:rPr>
        <w:t xml:space="preserve"> </w:t>
      </w:r>
      <w:r w:rsidRPr="001C0528">
        <w:t>or</w:t>
      </w:r>
      <w:r w:rsidRPr="001C0528">
        <w:rPr>
          <w:spacing w:val="4"/>
        </w:rPr>
        <w:t xml:space="preserve"> </w:t>
      </w:r>
      <w:r w:rsidRPr="001C0528">
        <w:rPr>
          <w:spacing w:val="-1"/>
        </w:rPr>
        <w:t>a</w:t>
      </w:r>
      <w:r w:rsidRPr="001C0528">
        <w:rPr>
          <w:spacing w:val="-3"/>
        </w:rPr>
        <w:t>g</w:t>
      </w:r>
      <w:r w:rsidRPr="001C0528">
        <w:rPr>
          <w:spacing w:val="-1"/>
        </w:rPr>
        <w:t>ree</w:t>
      </w:r>
      <w:r w:rsidRPr="001C0528">
        <w:t>ment or</w:t>
      </w:r>
      <w:r w:rsidRPr="001C0528">
        <w:rPr>
          <w:spacing w:val="-1"/>
        </w:rPr>
        <w:t xml:space="preserve"> </w:t>
      </w:r>
      <w:r w:rsidRPr="001C0528">
        <w:rPr>
          <w:spacing w:val="2"/>
        </w:rPr>
        <w:t>p</w:t>
      </w:r>
      <w:r w:rsidRPr="001C0528">
        <w:rPr>
          <w:spacing w:val="1"/>
        </w:rPr>
        <w:t>r</w:t>
      </w:r>
      <w:r w:rsidRPr="001C0528">
        <w:rPr>
          <w:spacing w:val="-1"/>
        </w:rPr>
        <w:t>ac</w:t>
      </w:r>
      <w:r w:rsidRPr="001C0528">
        <w:t>ti</w:t>
      </w:r>
      <w:r w:rsidRPr="001C0528">
        <w:rPr>
          <w:spacing w:val="-1"/>
        </w:rPr>
        <w:t>ce</w:t>
      </w:r>
      <w:r w:rsidRPr="001C0528">
        <w:t xml:space="preserve">s, </w:t>
      </w:r>
      <w:r w:rsidRPr="001C0528">
        <w:rPr>
          <w:spacing w:val="-1"/>
        </w:rPr>
        <w:t>w</w:t>
      </w:r>
      <w:r w:rsidRPr="001C0528">
        <w:t>h</w:t>
      </w:r>
      <w:r w:rsidRPr="001C0528">
        <w:rPr>
          <w:spacing w:val="-1"/>
        </w:rPr>
        <w:t>e</w:t>
      </w:r>
      <w:r w:rsidRPr="001C0528">
        <w:t>ther</w:t>
      </w:r>
      <w:r w:rsidRPr="001C0528">
        <w:rPr>
          <w:spacing w:val="-3"/>
        </w:rPr>
        <w:t xml:space="preserve"> </w:t>
      </w:r>
      <w:r w:rsidRPr="001C0528">
        <w:rPr>
          <w:spacing w:val="-1"/>
        </w:rPr>
        <w:t>f</w:t>
      </w:r>
      <w:r w:rsidRPr="001C0528">
        <w:rPr>
          <w:spacing w:val="2"/>
        </w:rPr>
        <w:t>o</w:t>
      </w:r>
      <w:r w:rsidRPr="001C0528">
        <w:rPr>
          <w:spacing w:val="-1"/>
        </w:rPr>
        <w:t>r</w:t>
      </w:r>
      <w:r w:rsidRPr="001C0528">
        <w:t>m</w:t>
      </w:r>
      <w:r w:rsidRPr="001C0528">
        <w:rPr>
          <w:spacing w:val="-4"/>
        </w:rPr>
        <w:t>a</w:t>
      </w:r>
      <w:r w:rsidRPr="001C0528">
        <w:t>l</w:t>
      </w:r>
      <w:r w:rsidRPr="001C0528">
        <w:rPr>
          <w:spacing w:val="5"/>
        </w:rPr>
        <w:t xml:space="preserve"> </w:t>
      </w:r>
      <w:r w:rsidRPr="001C0528">
        <w:t>or inf</w:t>
      </w:r>
      <w:r w:rsidRPr="001C0528">
        <w:rPr>
          <w:spacing w:val="-1"/>
        </w:rPr>
        <w:t>or</w:t>
      </w:r>
      <w:r w:rsidRPr="001C0528">
        <w:t>mal, whi</w:t>
      </w:r>
      <w:r w:rsidRPr="001C0528">
        <w:rPr>
          <w:spacing w:val="-1"/>
        </w:rPr>
        <w:t>c</w:t>
      </w:r>
      <w:r w:rsidRPr="001C0528">
        <w:t xml:space="preserve">h </w:t>
      </w:r>
      <w:r w:rsidRPr="001C0528">
        <w:rPr>
          <w:spacing w:val="-1"/>
        </w:rPr>
        <w:t>ar</w:t>
      </w:r>
      <w:r w:rsidRPr="001C0528">
        <w:t>e</w:t>
      </w:r>
      <w:r w:rsidRPr="001C0528">
        <w:rPr>
          <w:spacing w:val="-1"/>
        </w:rPr>
        <w:t xml:space="preserve"> </w:t>
      </w:r>
      <w:r w:rsidRPr="001C0528">
        <w:t>in</w:t>
      </w:r>
      <w:r w:rsidRPr="001C0528">
        <w:rPr>
          <w:spacing w:val="-1"/>
        </w:rPr>
        <w:t>c</w:t>
      </w:r>
      <w:r w:rsidRPr="001C0528">
        <w:rPr>
          <w:spacing w:val="2"/>
        </w:rPr>
        <w:t>o</w:t>
      </w:r>
      <w:r w:rsidRPr="001C0528">
        <w:t>nsistent with this A</w:t>
      </w:r>
      <w:r w:rsidRPr="001C0528">
        <w:rPr>
          <w:spacing w:val="-5"/>
        </w:rPr>
        <w:t>g</w:t>
      </w:r>
      <w:r w:rsidRPr="001C0528">
        <w:rPr>
          <w:spacing w:val="-1"/>
        </w:rPr>
        <w:t>re</w:t>
      </w:r>
      <w:r w:rsidRPr="001C0528">
        <w:rPr>
          <w:spacing w:val="1"/>
        </w:rPr>
        <w:t>e</w:t>
      </w:r>
      <w:r w:rsidRPr="001C0528">
        <w:t xml:space="preserve">ment </w:t>
      </w:r>
      <w:r w:rsidRPr="001C0528">
        <w:rPr>
          <w:spacing w:val="-1"/>
        </w:rPr>
        <w:t>ar</w:t>
      </w:r>
      <w:r w:rsidRPr="001C0528">
        <w:t>e</w:t>
      </w:r>
      <w:r w:rsidRPr="001C0528">
        <w:rPr>
          <w:spacing w:val="-4"/>
        </w:rPr>
        <w:t xml:space="preserve"> </w:t>
      </w:r>
      <w:r w:rsidRPr="001C0528">
        <w:rPr>
          <w:spacing w:val="2"/>
        </w:rPr>
        <w:t>h</w:t>
      </w:r>
      <w:r w:rsidRPr="001C0528">
        <w:rPr>
          <w:spacing w:val="-1"/>
        </w:rPr>
        <w:t>er</w:t>
      </w:r>
      <w:r w:rsidRPr="001C0528">
        <w:rPr>
          <w:spacing w:val="-4"/>
        </w:rPr>
        <w:t>e</w:t>
      </w:r>
      <w:r w:rsidRPr="001C0528">
        <w:rPr>
          <w:spacing w:val="9"/>
        </w:rPr>
        <w:t>b</w:t>
      </w:r>
      <w:r w:rsidRPr="001C0528">
        <w:t>y</w:t>
      </w:r>
      <w:r w:rsidRPr="001C0528">
        <w:rPr>
          <w:spacing w:val="-9"/>
        </w:rPr>
        <w:t xml:space="preserve"> </w:t>
      </w:r>
      <w:r w:rsidRPr="001C0528">
        <w:t>su</w:t>
      </w:r>
      <w:r w:rsidRPr="001C0528">
        <w:rPr>
          <w:spacing w:val="2"/>
        </w:rPr>
        <w:t>p</w:t>
      </w:r>
      <w:r w:rsidRPr="001C0528">
        <w:rPr>
          <w:spacing w:val="-1"/>
        </w:rPr>
        <w:t>er</w:t>
      </w:r>
      <w:r w:rsidRPr="001C0528">
        <w:rPr>
          <w:spacing w:val="2"/>
        </w:rPr>
        <w:t>s</w:t>
      </w:r>
      <w:r w:rsidRPr="001C0528">
        <w:rPr>
          <w:spacing w:val="-4"/>
        </w:rPr>
        <w:t>e</w:t>
      </w:r>
      <w:r w:rsidRPr="001C0528">
        <w:rPr>
          <w:spacing w:val="2"/>
        </w:rPr>
        <w:t>d</w:t>
      </w:r>
      <w:r w:rsidRPr="001C0528">
        <w:rPr>
          <w:spacing w:val="-1"/>
        </w:rPr>
        <w:t>e</w:t>
      </w:r>
      <w:r w:rsidRPr="001C0528">
        <w:t>d</w:t>
      </w:r>
      <w:r w:rsidRPr="001C0528">
        <w:rPr>
          <w:spacing w:val="2"/>
        </w:rPr>
        <w:t xml:space="preserve"> </w:t>
      </w:r>
      <w:r w:rsidRPr="001C0528">
        <w:rPr>
          <w:spacing w:val="-1"/>
        </w:rPr>
        <w:t>a</w:t>
      </w:r>
      <w:r w:rsidRPr="001C0528">
        <w:t>nd t</w:t>
      </w:r>
      <w:r w:rsidRPr="001C0528">
        <w:rPr>
          <w:spacing w:val="-1"/>
        </w:rPr>
        <w:t>e</w:t>
      </w:r>
      <w:r w:rsidRPr="001C0528">
        <w:rPr>
          <w:spacing w:val="-4"/>
        </w:rPr>
        <w:t>r</w:t>
      </w:r>
      <w:r w:rsidRPr="001C0528">
        <w:t>min</w:t>
      </w:r>
      <w:r w:rsidRPr="001C0528">
        <w:rPr>
          <w:spacing w:val="-1"/>
        </w:rPr>
        <w:t>a</w:t>
      </w:r>
      <w:r w:rsidRPr="001C0528">
        <w:t>ted in their</w:t>
      </w:r>
      <w:r w:rsidRPr="001C0528">
        <w:rPr>
          <w:spacing w:val="-1"/>
        </w:rPr>
        <w:t xml:space="preserve"> e</w:t>
      </w:r>
      <w:r w:rsidRPr="001C0528">
        <w:t>nti</w:t>
      </w:r>
      <w:r w:rsidRPr="001C0528">
        <w:rPr>
          <w:spacing w:val="-1"/>
        </w:rPr>
        <w:t>r</w:t>
      </w:r>
      <w:r w:rsidRPr="001C0528">
        <w:rPr>
          <w:spacing w:val="-4"/>
        </w:rPr>
        <w:t>e</w:t>
      </w:r>
      <w:r w:rsidRPr="001C0528">
        <w:rPr>
          <w:spacing w:val="2"/>
        </w:rPr>
        <w:t>t</w:t>
      </w:r>
      <w:r w:rsidRPr="001C0528">
        <w:rPr>
          <w:spacing w:val="-10"/>
        </w:rPr>
        <w:t>y</w:t>
      </w:r>
      <w:r w:rsidRPr="001C0528">
        <w:t>.</w:t>
      </w:r>
    </w:p>
    <w:p w14:paraId="778FA5A5" w14:textId="77777777" w:rsidR="001873F0" w:rsidRPr="001C0528" w:rsidRDefault="001873F0">
      <w:pPr>
        <w:kinsoku w:val="0"/>
        <w:overflowPunct w:val="0"/>
        <w:spacing w:before="1" w:line="190" w:lineRule="exact"/>
        <w:rPr>
          <w:sz w:val="19"/>
          <w:szCs w:val="19"/>
        </w:rPr>
      </w:pPr>
    </w:p>
    <w:p w14:paraId="5CD29257" w14:textId="77777777" w:rsidR="001873F0" w:rsidRPr="001C0528" w:rsidRDefault="001873F0" w:rsidP="00C230E8">
      <w:pPr>
        <w:pStyle w:val="BodyText"/>
        <w:numPr>
          <w:ilvl w:val="1"/>
          <w:numId w:val="30"/>
        </w:numPr>
        <w:tabs>
          <w:tab w:val="left" w:pos="1540"/>
        </w:tabs>
        <w:kinsoku w:val="0"/>
        <w:overflowPunct w:val="0"/>
        <w:spacing w:line="239" w:lineRule="auto"/>
        <w:ind w:left="1540" w:right="274"/>
      </w:pPr>
      <w:r w:rsidRPr="001C0528">
        <w:t>Unl</w:t>
      </w:r>
      <w:r w:rsidRPr="001C0528">
        <w:rPr>
          <w:spacing w:val="-1"/>
        </w:rPr>
        <w:t>e</w:t>
      </w:r>
      <w:r w:rsidRPr="001C0528">
        <w:t>ss oth</w:t>
      </w:r>
      <w:r w:rsidRPr="001C0528">
        <w:rPr>
          <w:spacing w:val="-1"/>
        </w:rPr>
        <w:t>er</w:t>
      </w:r>
      <w:r w:rsidRPr="001C0528">
        <w:rPr>
          <w:spacing w:val="-3"/>
        </w:rPr>
        <w:t>w</w:t>
      </w:r>
      <w:r w:rsidRPr="001C0528">
        <w:t>ise sp</w:t>
      </w:r>
      <w:r w:rsidRPr="001C0528">
        <w:rPr>
          <w:spacing w:val="-1"/>
        </w:rPr>
        <w:t>ec</w:t>
      </w:r>
      <w:r w:rsidRPr="001C0528">
        <w:t>if</w:t>
      </w:r>
      <w:r w:rsidRPr="001C0528">
        <w:rPr>
          <w:spacing w:val="2"/>
        </w:rPr>
        <w:t>i</w:t>
      </w:r>
      <w:r w:rsidRPr="001C0528">
        <w:rPr>
          <w:spacing w:val="1"/>
        </w:rPr>
        <w:t>c</w:t>
      </w:r>
      <w:r w:rsidRPr="001C0528">
        <w:rPr>
          <w:spacing w:val="-1"/>
        </w:rPr>
        <w:t>a</w:t>
      </w:r>
      <w:r w:rsidRPr="001C0528">
        <w:t>l</w:t>
      </w:r>
      <w:r w:rsidRPr="001C0528">
        <w:rPr>
          <w:spacing w:val="5"/>
        </w:rPr>
        <w:t>l</w:t>
      </w:r>
      <w:r w:rsidRPr="001C0528">
        <w:t>y</w:t>
      </w:r>
      <w:r w:rsidRPr="001C0528">
        <w:rPr>
          <w:spacing w:val="-10"/>
        </w:rPr>
        <w:t xml:space="preserve"> </w:t>
      </w:r>
      <w:r w:rsidRPr="001C0528">
        <w:t>p</w:t>
      </w:r>
      <w:r w:rsidRPr="001C0528">
        <w:rPr>
          <w:spacing w:val="-1"/>
        </w:rPr>
        <w:t>r</w:t>
      </w:r>
      <w:r w:rsidRPr="001C0528">
        <w:t>ovided</w:t>
      </w:r>
      <w:r w:rsidRPr="001C0528">
        <w:rPr>
          <w:spacing w:val="-1"/>
        </w:rPr>
        <w:t xml:space="preserve"> </w:t>
      </w:r>
      <w:r w:rsidRPr="001C0528">
        <w:t>h</w:t>
      </w:r>
      <w:r w:rsidRPr="001C0528">
        <w:rPr>
          <w:spacing w:val="1"/>
        </w:rPr>
        <w:t>e</w:t>
      </w:r>
      <w:r w:rsidRPr="001C0528">
        <w:rPr>
          <w:spacing w:val="-1"/>
        </w:rPr>
        <w:t>re</w:t>
      </w:r>
      <w:r w:rsidRPr="001C0528">
        <w:t>in, it is a</w:t>
      </w:r>
      <w:r w:rsidRPr="001C0528">
        <w:rPr>
          <w:spacing w:val="-1"/>
        </w:rPr>
        <w:t>g</w:t>
      </w:r>
      <w:r w:rsidRPr="001C0528">
        <w:rPr>
          <w:spacing w:val="-4"/>
        </w:rPr>
        <w:t>r</w:t>
      </w:r>
      <w:r w:rsidRPr="001C0528">
        <w:rPr>
          <w:spacing w:val="-1"/>
        </w:rPr>
        <w:t>ee</w:t>
      </w:r>
      <w:r w:rsidRPr="001C0528">
        <w:t>d</w:t>
      </w:r>
      <w:r w:rsidRPr="001C0528">
        <w:rPr>
          <w:spacing w:val="2"/>
        </w:rPr>
        <w:t xml:space="preserve"> </w:t>
      </w:r>
      <w:r w:rsidRPr="001C0528">
        <w:rPr>
          <w:spacing w:val="-1"/>
        </w:rPr>
        <w:t>a</w:t>
      </w:r>
      <w:r w:rsidRPr="001C0528">
        <w:t>nd und</w:t>
      </w:r>
      <w:r w:rsidRPr="001C0528">
        <w:rPr>
          <w:spacing w:val="1"/>
        </w:rPr>
        <w:t>e</w:t>
      </w:r>
      <w:r w:rsidRPr="001C0528">
        <w:t>rstood</w:t>
      </w:r>
      <w:r w:rsidRPr="001C0528">
        <w:rPr>
          <w:spacing w:val="4"/>
        </w:rPr>
        <w:t xml:space="preserve"> </w:t>
      </w:r>
      <w:r w:rsidRPr="001C0528">
        <w:t xml:space="preserve">that </w:t>
      </w:r>
      <w:r w:rsidRPr="001C0528">
        <w:rPr>
          <w:spacing w:val="-1"/>
        </w:rPr>
        <w:t>eac</w:t>
      </w:r>
      <w:r w:rsidRPr="001C0528">
        <w:t xml:space="preserve">h </w:t>
      </w:r>
      <w:r w:rsidRPr="001C0528">
        <w:rPr>
          <w:spacing w:val="2"/>
        </w:rPr>
        <w:t>p</w:t>
      </w:r>
      <w:r w:rsidRPr="001C0528">
        <w:rPr>
          <w:spacing w:val="-1"/>
        </w:rPr>
        <w:t>ar</w:t>
      </w:r>
      <w:r w:rsidRPr="001C0528">
        <w:rPr>
          <w:spacing w:val="7"/>
        </w:rPr>
        <w:t>t</w:t>
      </w:r>
      <w:r w:rsidRPr="001C0528">
        <w:t>y</w:t>
      </w:r>
      <w:r w:rsidRPr="001C0528">
        <w:rPr>
          <w:spacing w:val="-12"/>
        </w:rPr>
        <w:t xml:space="preserve"> </w:t>
      </w:r>
      <w:r w:rsidRPr="001C0528">
        <w:t>h</w:t>
      </w:r>
      <w:r w:rsidRPr="001C0528">
        <w:rPr>
          <w:spacing w:val="1"/>
        </w:rPr>
        <w:t>e</w:t>
      </w:r>
      <w:r w:rsidRPr="001C0528">
        <w:rPr>
          <w:spacing w:val="-1"/>
        </w:rPr>
        <w:t>re</w:t>
      </w:r>
      <w:r w:rsidRPr="001C0528">
        <w:t>to volunt</w:t>
      </w:r>
      <w:r w:rsidRPr="001C0528">
        <w:rPr>
          <w:spacing w:val="1"/>
        </w:rPr>
        <w:t>a</w:t>
      </w:r>
      <w:r w:rsidRPr="001C0528">
        <w:rPr>
          <w:spacing w:val="-1"/>
        </w:rPr>
        <w:t>r</w:t>
      </w:r>
      <w:r w:rsidRPr="001C0528">
        <w:t>i</w:t>
      </w:r>
      <w:r w:rsidRPr="001C0528">
        <w:rPr>
          <w:spacing w:val="5"/>
        </w:rPr>
        <w:t>l</w:t>
      </w:r>
      <w:r w:rsidRPr="001C0528">
        <w:t>y</w:t>
      </w:r>
      <w:r w:rsidRPr="001C0528">
        <w:rPr>
          <w:spacing w:val="-10"/>
        </w:rPr>
        <w:t xml:space="preserve"> </w:t>
      </w:r>
      <w:r w:rsidRPr="001C0528">
        <w:rPr>
          <w:spacing w:val="-1"/>
        </w:rPr>
        <w:t>w</w:t>
      </w:r>
      <w:r w:rsidRPr="001C0528">
        <w:rPr>
          <w:spacing w:val="-4"/>
        </w:rPr>
        <w:t>a</w:t>
      </w:r>
      <w:r w:rsidRPr="001C0528">
        <w:t>i</w:t>
      </w:r>
      <w:r w:rsidRPr="001C0528">
        <w:rPr>
          <w:spacing w:val="2"/>
        </w:rPr>
        <w:t>v</w:t>
      </w:r>
      <w:r w:rsidRPr="001C0528">
        <w:rPr>
          <w:spacing w:val="-1"/>
        </w:rPr>
        <w:t>e</w:t>
      </w:r>
      <w:r w:rsidRPr="001C0528">
        <w:t>s and</w:t>
      </w:r>
      <w:r w:rsidRPr="001C0528">
        <w:rPr>
          <w:spacing w:val="-1"/>
        </w:rPr>
        <w:t xml:space="preserve"> </w:t>
      </w:r>
      <w:r w:rsidRPr="001C0528">
        <w:t>unqu</w:t>
      </w:r>
      <w:r w:rsidRPr="001C0528">
        <w:rPr>
          <w:spacing w:val="-1"/>
        </w:rPr>
        <w:t>a</w:t>
      </w:r>
      <w:r w:rsidRPr="001C0528">
        <w:t>li</w:t>
      </w:r>
      <w:r w:rsidRPr="001C0528">
        <w:rPr>
          <w:spacing w:val="-1"/>
        </w:rPr>
        <w:t>f</w:t>
      </w:r>
      <w:r w:rsidRPr="001C0528">
        <w:rPr>
          <w:spacing w:val="2"/>
        </w:rPr>
        <w:t>i</w:t>
      </w:r>
      <w:r w:rsidRPr="001C0528">
        <w:rPr>
          <w:spacing w:val="-1"/>
        </w:rPr>
        <w:t>e</w:t>
      </w:r>
      <w:r w:rsidRPr="001C0528">
        <w:t>d</w:t>
      </w:r>
      <w:r w:rsidRPr="001C0528">
        <w:rPr>
          <w:spacing w:val="5"/>
        </w:rPr>
        <w:t>l</w:t>
      </w:r>
      <w:r w:rsidRPr="001C0528">
        <w:t>y</w:t>
      </w:r>
      <w:r w:rsidRPr="001C0528">
        <w:rPr>
          <w:spacing w:val="-10"/>
        </w:rPr>
        <w:t xml:space="preserve"> </w:t>
      </w:r>
      <w:r w:rsidRPr="001C0528">
        <w:rPr>
          <w:spacing w:val="-1"/>
        </w:rPr>
        <w:t>re</w:t>
      </w:r>
      <w:r w:rsidRPr="001C0528">
        <w:t>linquis</w:t>
      </w:r>
      <w:r w:rsidRPr="001C0528">
        <w:rPr>
          <w:spacing w:val="1"/>
        </w:rPr>
        <w:t>h</w:t>
      </w:r>
      <w:r w:rsidRPr="001C0528">
        <w:rPr>
          <w:spacing w:val="-1"/>
        </w:rPr>
        <w:t>e</w:t>
      </w:r>
      <w:r w:rsidRPr="001C0528">
        <w:t>s its ri</w:t>
      </w:r>
      <w:r w:rsidRPr="001C0528">
        <w:rPr>
          <w:spacing w:val="-5"/>
        </w:rPr>
        <w:t>g</w:t>
      </w:r>
      <w:r w:rsidRPr="001C0528">
        <w:t>ht</w:t>
      </w:r>
      <w:r w:rsidRPr="001C0528">
        <w:rPr>
          <w:spacing w:val="10"/>
        </w:rPr>
        <w:t xml:space="preserve"> </w:t>
      </w:r>
      <w:r w:rsidRPr="001C0528">
        <w:t>to m</w:t>
      </w:r>
      <w:r w:rsidRPr="001C0528">
        <w:rPr>
          <w:spacing w:val="-1"/>
        </w:rPr>
        <w:t>e</w:t>
      </w:r>
      <w:r w:rsidRPr="001C0528">
        <w:rPr>
          <w:spacing w:val="-4"/>
        </w:rPr>
        <w:t>e</w:t>
      </w:r>
      <w:r w:rsidRPr="001C0528">
        <w:t>t and n</w:t>
      </w:r>
      <w:r w:rsidRPr="001C0528">
        <w:rPr>
          <w:spacing w:val="1"/>
        </w:rPr>
        <w:t>e</w:t>
      </w:r>
      <w:r w:rsidRPr="001C0528">
        <w:rPr>
          <w:spacing w:val="-5"/>
        </w:rPr>
        <w:t>g</w:t>
      </w:r>
      <w:r w:rsidRPr="001C0528">
        <w:t>oti</w:t>
      </w:r>
      <w:r w:rsidRPr="001C0528">
        <w:rPr>
          <w:spacing w:val="-1"/>
        </w:rPr>
        <w:t>a</w:t>
      </w:r>
      <w:r w:rsidRPr="001C0528">
        <w:t>te on</w:t>
      </w:r>
      <w:r w:rsidRPr="001C0528">
        <w:rPr>
          <w:spacing w:val="1"/>
        </w:rPr>
        <w:t xml:space="preserve"> </w:t>
      </w:r>
      <w:r w:rsidRPr="001C0528">
        <w:rPr>
          <w:spacing w:val="-1"/>
        </w:rPr>
        <w:t>a</w:t>
      </w:r>
      <w:r w:rsidRPr="001C0528">
        <w:t>ll</w:t>
      </w:r>
      <w:r w:rsidRPr="001C0528">
        <w:rPr>
          <w:spacing w:val="3"/>
        </w:rPr>
        <w:t xml:space="preserve"> </w:t>
      </w:r>
      <w:r w:rsidRPr="001C0528">
        <w:t>matt</w:t>
      </w:r>
      <w:r w:rsidRPr="001C0528">
        <w:rPr>
          <w:spacing w:val="-1"/>
        </w:rPr>
        <w:t>e</w:t>
      </w:r>
      <w:r w:rsidRPr="001C0528">
        <w:rPr>
          <w:spacing w:val="-4"/>
        </w:rPr>
        <w:t>r</w:t>
      </w:r>
      <w:r w:rsidRPr="001C0528">
        <w:t>s within the</w:t>
      </w:r>
      <w:r w:rsidRPr="001C0528">
        <w:rPr>
          <w:spacing w:val="-1"/>
        </w:rPr>
        <w:t xml:space="preserve"> </w:t>
      </w:r>
      <w:r w:rsidRPr="001C0528">
        <w:t>s</w:t>
      </w:r>
      <w:r w:rsidRPr="001C0528">
        <w:rPr>
          <w:spacing w:val="-1"/>
        </w:rPr>
        <w:t>c</w:t>
      </w:r>
      <w:r w:rsidRPr="001C0528">
        <w:t>ope</w:t>
      </w:r>
      <w:r w:rsidRPr="001C0528">
        <w:rPr>
          <w:spacing w:val="-1"/>
        </w:rPr>
        <w:t xml:space="preserve"> </w:t>
      </w:r>
      <w:r w:rsidRPr="001C0528">
        <w:t>of</w:t>
      </w:r>
      <w:r w:rsidRPr="001C0528">
        <w:rPr>
          <w:spacing w:val="-1"/>
        </w:rPr>
        <w:t xml:space="preserve"> </w:t>
      </w:r>
      <w:r w:rsidRPr="001C0528">
        <w:rPr>
          <w:spacing w:val="-4"/>
        </w:rPr>
        <w:t>r</w:t>
      </w:r>
      <w:r w:rsidRPr="001C0528">
        <w:rPr>
          <w:spacing w:val="-1"/>
        </w:rPr>
        <w:t>e</w:t>
      </w:r>
      <w:r w:rsidRPr="001C0528">
        <w:rPr>
          <w:spacing w:val="2"/>
        </w:rPr>
        <w:t>p</w:t>
      </w:r>
      <w:r w:rsidRPr="001C0528">
        <w:rPr>
          <w:spacing w:val="-1"/>
        </w:rPr>
        <w:t>re</w:t>
      </w:r>
      <w:r w:rsidRPr="001C0528">
        <w:t>s</w:t>
      </w:r>
      <w:r w:rsidRPr="001C0528">
        <w:rPr>
          <w:spacing w:val="-1"/>
        </w:rPr>
        <w:t>e</w:t>
      </w:r>
      <w:r w:rsidRPr="001C0528">
        <w:t>ntation for</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t</w:t>
      </w:r>
      <w:r w:rsidRPr="001C0528">
        <w:rPr>
          <w:spacing w:val="-1"/>
        </w:rPr>
        <w:t>e</w:t>
      </w:r>
      <w:r w:rsidRPr="001C0528">
        <w:rPr>
          <w:spacing w:val="-4"/>
        </w:rPr>
        <w:t>r</w:t>
      </w:r>
      <w:r w:rsidRPr="001C0528">
        <w:t>m of</w:t>
      </w:r>
      <w:r w:rsidRPr="001C0528">
        <w:rPr>
          <w:spacing w:val="-1"/>
        </w:rPr>
        <w:t xml:space="preserve"> </w:t>
      </w:r>
      <w:r w:rsidRPr="001C0528">
        <w:t>this A</w:t>
      </w:r>
      <w:r w:rsidRPr="001C0528">
        <w:rPr>
          <w:spacing w:val="-5"/>
        </w:rPr>
        <w:t>g</w:t>
      </w:r>
      <w:r w:rsidRPr="001C0528">
        <w:rPr>
          <w:spacing w:val="-1"/>
        </w:rPr>
        <w:t>ree</w:t>
      </w:r>
      <w:r w:rsidRPr="001C0528">
        <w:t>ment.</w:t>
      </w:r>
      <w:r w:rsidRPr="001C0528">
        <w:rPr>
          <w:spacing w:val="2"/>
        </w:rPr>
        <w:t xml:space="preserve"> </w:t>
      </w:r>
      <w:r w:rsidRPr="001C0528">
        <w:rPr>
          <w:spacing w:val="-1"/>
        </w:rPr>
        <w:t>Ne</w:t>
      </w:r>
      <w:r w:rsidRPr="001C0528">
        <w:t>ith</w:t>
      </w:r>
      <w:r w:rsidRPr="001C0528">
        <w:rPr>
          <w:spacing w:val="-1"/>
        </w:rPr>
        <w:t>e</w:t>
      </w:r>
      <w:r w:rsidRPr="001C0528">
        <w:t xml:space="preserve">r </w:t>
      </w:r>
      <w:r w:rsidRPr="001C0528">
        <w:rPr>
          <w:spacing w:val="-1"/>
        </w:rPr>
        <w:t>p</w:t>
      </w:r>
      <w:r w:rsidRPr="001C0528">
        <w:rPr>
          <w:spacing w:val="-4"/>
        </w:rPr>
        <w:t>a</w:t>
      </w:r>
      <w:r w:rsidRPr="001C0528">
        <w:rPr>
          <w:spacing w:val="-1"/>
        </w:rPr>
        <w:t>r</w:t>
      </w:r>
      <w:r w:rsidRPr="001C0528">
        <w:rPr>
          <w:spacing w:val="10"/>
        </w:rPr>
        <w:t>t</w:t>
      </w:r>
      <w:r w:rsidRPr="001C0528">
        <w:t>y</w:t>
      </w:r>
      <w:r w:rsidRPr="001C0528">
        <w:rPr>
          <w:spacing w:val="-10"/>
        </w:rPr>
        <w:t xml:space="preserve"> </w:t>
      </w:r>
      <w:r w:rsidRPr="001C0528">
        <w:t>shall be</w:t>
      </w:r>
      <w:r w:rsidRPr="001C0528">
        <w:rPr>
          <w:spacing w:val="2"/>
        </w:rPr>
        <w:t xml:space="preserve"> </w:t>
      </w:r>
      <w:r w:rsidRPr="001C0528">
        <w:rPr>
          <w:spacing w:val="-1"/>
        </w:rPr>
        <w:t>r</w:t>
      </w:r>
      <w:r w:rsidRPr="001C0528">
        <w:rPr>
          <w:spacing w:val="-4"/>
        </w:rPr>
        <w:t>e</w:t>
      </w:r>
      <w:r w:rsidRPr="001C0528">
        <w:t>qu</w:t>
      </w:r>
      <w:r w:rsidRPr="001C0528">
        <w:rPr>
          <w:spacing w:val="2"/>
        </w:rPr>
        <w:t>i</w:t>
      </w:r>
      <w:r w:rsidRPr="001C0528">
        <w:rPr>
          <w:spacing w:val="-1"/>
        </w:rPr>
        <w:t>re</w:t>
      </w:r>
      <w:r w:rsidRPr="001C0528">
        <w:t>d</w:t>
      </w:r>
      <w:r w:rsidRPr="001C0528">
        <w:rPr>
          <w:spacing w:val="2"/>
        </w:rPr>
        <w:t xml:space="preserve"> </w:t>
      </w:r>
      <w:r w:rsidRPr="001C0528">
        <w:t>to n</w:t>
      </w:r>
      <w:r w:rsidRPr="001C0528">
        <w:rPr>
          <w:spacing w:val="-1"/>
        </w:rPr>
        <w:t>e</w:t>
      </w:r>
      <w:r w:rsidRPr="001C0528">
        <w:rPr>
          <w:spacing w:val="-5"/>
        </w:rPr>
        <w:t>g</w:t>
      </w:r>
      <w:r w:rsidRPr="001C0528">
        <w:t>oti</w:t>
      </w:r>
      <w:r w:rsidRPr="001C0528">
        <w:rPr>
          <w:spacing w:val="-1"/>
        </w:rPr>
        <w:t>a</w:t>
      </w:r>
      <w:r w:rsidRPr="001C0528">
        <w:t>te</w:t>
      </w:r>
      <w:r w:rsidRPr="001C0528">
        <w:rPr>
          <w:spacing w:val="-1"/>
        </w:rPr>
        <w:t xml:space="preserve"> </w:t>
      </w:r>
      <w:r w:rsidRPr="001C0528">
        <w:t xml:space="preserve">with </w:t>
      </w:r>
      <w:r w:rsidRPr="001C0528">
        <w:rPr>
          <w:spacing w:val="2"/>
        </w:rPr>
        <w:t>r</w:t>
      </w:r>
      <w:r w:rsidRPr="001C0528">
        <w:rPr>
          <w:spacing w:val="-4"/>
        </w:rPr>
        <w:t>e</w:t>
      </w:r>
      <w:r w:rsidRPr="001C0528">
        <w:t>sp</w:t>
      </w:r>
      <w:r w:rsidRPr="001C0528">
        <w:rPr>
          <w:spacing w:val="-1"/>
        </w:rPr>
        <w:t>ec</w:t>
      </w:r>
      <w:r w:rsidRPr="001C0528">
        <w:t>t</w:t>
      </w:r>
      <w:r w:rsidRPr="001C0528">
        <w:rPr>
          <w:spacing w:val="2"/>
        </w:rPr>
        <w:t xml:space="preserve"> </w:t>
      </w:r>
      <w:r w:rsidRPr="001C0528">
        <w:t>to</w:t>
      </w:r>
      <w:r w:rsidRPr="001C0528">
        <w:rPr>
          <w:spacing w:val="3"/>
        </w:rPr>
        <w:t xml:space="preserve"> </w:t>
      </w:r>
      <w:r w:rsidRPr="001C0528">
        <w:rPr>
          <w:spacing w:val="-1"/>
        </w:rPr>
        <w:t>a</w:t>
      </w:r>
      <w:r w:rsidRPr="001C0528">
        <w:rPr>
          <w:spacing w:val="4"/>
        </w:rPr>
        <w:t>n</w:t>
      </w:r>
      <w:r w:rsidRPr="001C0528">
        <w:t>y subj</w:t>
      </w:r>
      <w:r w:rsidRPr="001C0528">
        <w:rPr>
          <w:spacing w:val="-1"/>
        </w:rPr>
        <w:t>ec</w:t>
      </w:r>
      <w:r w:rsidRPr="001C0528">
        <w:t>t or m</w:t>
      </w:r>
      <w:r w:rsidRPr="001C0528">
        <w:rPr>
          <w:spacing w:val="-1"/>
        </w:rPr>
        <w:t>a</w:t>
      </w:r>
      <w:r w:rsidRPr="001C0528">
        <w:t>tt</w:t>
      </w:r>
      <w:r w:rsidRPr="001C0528">
        <w:rPr>
          <w:spacing w:val="-1"/>
        </w:rPr>
        <w:t>e</w:t>
      </w:r>
      <w:r w:rsidRPr="001C0528">
        <w:t>r</w:t>
      </w:r>
      <w:r w:rsidRPr="001C0528">
        <w:rPr>
          <w:spacing w:val="-1"/>
        </w:rPr>
        <w:t xml:space="preserve"> </w:t>
      </w:r>
      <w:r w:rsidRPr="001C0528">
        <w:rPr>
          <w:spacing w:val="-4"/>
        </w:rPr>
        <w:t>c</w:t>
      </w:r>
      <w:r w:rsidRPr="001C0528">
        <w:t>o</w:t>
      </w:r>
      <w:r w:rsidRPr="001C0528">
        <w:rPr>
          <w:spacing w:val="2"/>
        </w:rPr>
        <w:t>v</w:t>
      </w:r>
      <w:r w:rsidRPr="001C0528">
        <w:rPr>
          <w:spacing w:val="-1"/>
        </w:rPr>
        <w:t>ere</w:t>
      </w:r>
      <w:r w:rsidRPr="001C0528">
        <w:t>d</w:t>
      </w:r>
      <w:r w:rsidRPr="001C0528">
        <w:rPr>
          <w:spacing w:val="2"/>
        </w:rPr>
        <w:t xml:space="preserve"> </w:t>
      </w:r>
      <w:r w:rsidRPr="001C0528">
        <w:t>or</w:t>
      </w:r>
      <w:r w:rsidRPr="001C0528">
        <w:rPr>
          <w:spacing w:val="-1"/>
        </w:rPr>
        <w:t xml:space="preserve"> </w:t>
      </w:r>
      <w:r w:rsidRPr="001C0528">
        <w:t>not co</w:t>
      </w:r>
      <w:r w:rsidRPr="001C0528">
        <w:rPr>
          <w:spacing w:val="-1"/>
        </w:rPr>
        <w:t>v</w:t>
      </w:r>
      <w:r w:rsidRPr="001C0528">
        <w:rPr>
          <w:spacing w:val="-4"/>
        </w:rPr>
        <w:t>e</w:t>
      </w:r>
      <w:r w:rsidRPr="001C0528">
        <w:rPr>
          <w:spacing w:val="-1"/>
        </w:rPr>
        <w:t>re</w:t>
      </w:r>
      <w:r w:rsidRPr="001C0528">
        <w:t>d h</w:t>
      </w:r>
      <w:r w:rsidRPr="001C0528">
        <w:rPr>
          <w:spacing w:val="1"/>
        </w:rPr>
        <w:t>e</w:t>
      </w:r>
      <w:r w:rsidRPr="001C0528">
        <w:rPr>
          <w:spacing w:val="-1"/>
        </w:rPr>
        <w:t>re</w:t>
      </w:r>
      <w:r w:rsidRPr="001C0528">
        <w:t xml:space="preserve">in </w:t>
      </w:r>
      <w:r w:rsidRPr="001C0528">
        <w:rPr>
          <w:spacing w:val="-1"/>
        </w:rPr>
        <w:t>e</w:t>
      </w:r>
      <w:r w:rsidRPr="001C0528">
        <w:rPr>
          <w:spacing w:val="2"/>
        </w:rPr>
        <w:t>v</w:t>
      </w:r>
      <w:r w:rsidRPr="001C0528">
        <w:rPr>
          <w:spacing w:val="-1"/>
        </w:rPr>
        <w:t>e</w:t>
      </w:r>
      <w:r w:rsidRPr="001C0528">
        <w:t>n thou</w:t>
      </w:r>
      <w:r w:rsidRPr="001C0528">
        <w:rPr>
          <w:spacing w:val="-5"/>
        </w:rPr>
        <w:t>g</w:t>
      </w:r>
      <w:r w:rsidRPr="001C0528">
        <w:t>h s</w:t>
      </w:r>
      <w:r w:rsidRPr="001C0528">
        <w:rPr>
          <w:spacing w:val="2"/>
        </w:rPr>
        <w:t>u</w:t>
      </w:r>
      <w:r w:rsidRPr="001C0528">
        <w:rPr>
          <w:spacing w:val="-1"/>
        </w:rPr>
        <w:t>c</w:t>
      </w:r>
      <w:r w:rsidRPr="001C0528">
        <w:t>h matter</w:t>
      </w:r>
      <w:r w:rsidRPr="001C0528">
        <w:rPr>
          <w:spacing w:val="-3"/>
        </w:rPr>
        <w:t xml:space="preserve"> </w:t>
      </w:r>
      <w:r w:rsidRPr="001C0528">
        <w:rPr>
          <w:spacing w:val="5"/>
        </w:rPr>
        <w:t>m</w:t>
      </w:r>
      <w:r w:rsidRPr="001C0528">
        <w:rPr>
          <w:spacing w:val="3"/>
        </w:rPr>
        <w:t>a</w:t>
      </w:r>
      <w:r w:rsidRPr="001C0528">
        <w:t>y</w:t>
      </w:r>
      <w:r w:rsidRPr="001C0528">
        <w:rPr>
          <w:spacing w:val="-8"/>
        </w:rPr>
        <w:t xml:space="preserve"> </w:t>
      </w:r>
      <w:r w:rsidRPr="001C0528">
        <w:t>not h</w:t>
      </w:r>
      <w:r w:rsidRPr="001C0528">
        <w:rPr>
          <w:spacing w:val="-1"/>
        </w:rPr>
        <w:t>a</w:t>
      </w:r>
      <w:r w:rsidRPr="001C0528">
        <w:t>ve</w:t>
      </w:r>
      <w:r w:rsidRPr="001C0528">
        <w:rPr>
          <w:spacing w:val="-1"/>
        </w:rPr>
        <w:t xml:space="preserve"> </w:t>
      </w:r>
      <w:r w:rsidRPr="001C0528">
        <w:t>b</w:t>
      </w:r>
      <w:r w:rsidRPr="001C0528">
        <w:rPr>
          <w:spacing w:val="-1"/>
        </w:rPr>
        <w:t>ee</w:t>
      </w:r>
      <w:r w:rsidRPr="001C0528">
        <w:t xml:space="preserve">n within the </w:t>
      </w:r>
      <w:r w:rsidRPr="001C0528">
        <w:rPr>
          <w:spacing w:val="-4"/>
        </w:rPr>
        <w:t>c</w:t>
      </w:r>
      <w:r w:rsidRPr="001C0528">
        <w:t>o</w:t>
      </w:r>
      <w:r w:rsidRPr="001C0528">
        <w:rPr>
          <w:spacing w:val="4"/>
        </w:rPr>
        <w:t>n</w:t>
      </w:r>
      <w:r w:rsidRPr="001C0528">
        <w:t>templation of</w:t>
      </w:r>
      <w:r w:rsidRPr="001C0528">
        <w:rPr>
          <w:spacing w:val="-1"/>
        </w:rPr>
        <w:t xml:space="preserve"> </w:t>
      </w:r>
      <w:r w:rsidRPr="001C0528">
        <w:t>p</w:t>
      </w:r>
      <w:r w:rsidRPr="001C0528">
        <w:rPr>
          <w:spacing w:val="-1"/>
        </w:rPr>
        <w:t>a</w:t>
      </w:r>
      <w:r w:rsidRPr="001C0528">
        <w:t>rties</w:t>
      </w:r>
      <w:r w:rsidRPr="001C0528">
        <w:rPr>
          <w:spacing w:val="-1"/>
        </w:rPr>
        <w:t xml:space="preserve"> </w:t>
      </w:r>
      <w:r w:rsidRPr="001C0528">
        <w:rPr>
          <w:spacing w:val="-4"/>
        </w:rPr>
        <w:t>a</w:t>
      </w:r>
      <w:r w:rsidRPr="001C0528">
        <w:t xml:space="preserve">t </w:t>
      </w:r>
      <w:r w:rsidRPr="001C0528">
        <w:rPr>
          <w:spacing w:val="5"/>
        </w:rPr>
        <w:t>t</w:t>
      </w:r>
      <w:r w:rsidRPr="001C0528">
        <w:t>he</w:t>
      </w:r>
      <w:r w:rsidRPr="001C0528">
        <w:rPr>
          <w:spacing w:val="-1"/>
        </w:rPr>
        <w:t xml:space="preserve"> </w:t>
      </w:r>
      <w:r w:rsidRPr="001C0528">
        <w:t>time th</w:t>
      </w:r>
      <w:r w:rsidRPr="001C0528">
        <w:rPr>
          <w:spacing w:val="1"/>
        </w:rPr>
        <w:t>e</w:t>
      </w:r>
      <w:r w:rsidRPr="001C0528">
        <w:t>y</w:t>
      </w:r>
      <w:r w:rsidRPr="001C0528">
        <w:rPr>
          <w:spacing w:val="-10"/>
        </w:rPr>
        <w:t xml:space="preserve"> </w:t>
      </w:r>
      <w:r w:rsidRPr="001C0528">
        <w:rPr>
          <w:spacing w:val="2"/>
        </w:rPr>
        <w:t>m</w:t>
      </w:r>
      <w:r w:rsidRPr="001C0528">
        <w:rPr>
          <w:spacing w:val="-1"/>
        </w:rPr>
        <w:t>e</w:t>
      </w:r>
      <w:r w:rsidRPr="001C0528">
        <w:t>t and</w:t>
      </w:r>
      <w:r w:rsidRPr="001C0528">
        <w:rPr>
          <w:spacing w:val="-1"/>
        </w:rPr>
        <w:t xml:space="preserve"> </w:t>
      </w:r>
      <w:r w:rsidRPr="001C0528">
        <w:t>n</w:t>
      </w:r>
      <w:r w:rsidRPr="001C0528">
        <w:rPr>
          <w:spacing w:val="1"/>
        </w:rPr>
        <w:t>e</w:t>
      </w:r>
      <w:r w:rsidRPr="001C0528">
        <w:t>goti</w:t>
      </w:r>
      <w:r w:rsidRPr="001C0528">
        <w:rPr>
          <w:spacing w:val="-1"/>
        </w:rPr>
        <w:t>a</w:t>
      </w:r>
      <w:r w:rsidRPr="001C0528">
        <w:t>ted this A</w:t>
      </w:r>
      <w:r w:rsidRPr="001C0528">
        <w:rPr>
          <w:spacing w:val="-5"/>
        </w:rPr>
        <w:t>g</w:t>
      </w:r>
      <w:r w:rsidRPr="001C0528">
        <w:rPr>
          <w:spacing w:val="-1"/>
        </w:rPr>
        <w:t>ree</w:t>
      </w:r>
      <w:r w:rsidRPr="001C0528">
        <w:t>ment.</w:t>
      </w:r>
    </w:p>
    <w:p w14:paraId="154506EC" w14:textId="77777777" w:rsidR="001873F0" w:rsidRPr="001C0528" w:rsidRDefault="001873F0">
      <w:pPr>
        <w:kinsoku w:val="0"/>
        <w:overflowPunct w:val="0"/>
        <w:spacing w:before="8" w:line="180" w:lineRule="exact"/>
        <w:rPr>
          <w:sz w:val="18"/>
          <w:szCs w:val="18"/>
        </w:rPr>
      </w:pPr>
    </w:p>
    <w:p w14:paraId="1427541E" w14:textId="77777777" w:rsidR="001873F0" w:rsidRPr="001C0528" w:rsidRDefault="001873F0" w:rsidP="00C230E8">
      <w:pPr>
        <w:pStyle w:val="BodyText"/>
        <w:numPr>
          <w:ilvl w:val="1"/>
          <w:numId w:val="30"/>
        </w:numPr>
        <w:tabs>
          <w:tab w:val="left" w:pos="1540"/>
        </w:tabs>
        <w:kinsoku w:val="0"/>
        <w:overflowPunct w:val="0"/>
        <w:spacing w:line="239" w:lineRule="auto"/>
        <w:ind w:left="1540" w:right="449"/>
        <w:jc w:val="both"/>
      </w:pPr>
      <w:r w:rsidRPr="001C0528">
        <w:rPr>
          <w:spacing w:val="-1"/>
        </w:rPr>
        <w:t>A</w:t>
      </w:r>
      <w:r w:rsidRPr="001C0528">
        <w:rPr>
          <w:spacing w:val="4"/>
        </w:rPr>
        <w:t>n</w:t>
      </w:r>
      <w:r w:rsidRPr="001C0528">
        <w:t>y</w:t>
      </w:r>
      <w:r w:rsidRPr="001C0528">
        <w:rPr>
          <w:spacing w:val="-10"/>
        </w:rPr>
        <w:t xml:space="preserve"> </w:t>
      </w:r>
      <w:r w:rsidRPr="001C0528">
        <w:t>individual</w:t>
      </w:r>
      <w:r w:rsidRPr="001C0528">
        <w:rPr>
          <w:spacing w:val="3"/>
        </w:rPr>
        <w:t xml:space="preserve"> </w:t>
      </w:r>
      <w:r w:rsidRPr="001C0528">
        <w:rPr>
          <w:spacing w:val="-1"/>
        </w:rPr>
        <w:t>c</w:t>
      </w:r>
      <w:r w:rsidRPr="001C0528">
        <w:t>ont</w:t>
      </w:r>
      <w:r w:rsidRPr="001C0528">
        <w:rPr>
          <w:spacing w:val="2"/>
        </w:rPr>
        <w:t>r</w:t>
      </w:r>
      <w:r w:rsidRPr="001C0528">
        <w:rPr>
          <w:spacing w:val="-4"/>
        </w:rPr>
        <w:t>a</w:t>
      </w:r>
      <w:r w:rsidRPr="001C0528">
        <w:rPr>
          <w:spacing w:val="-1"/>
        </w:rPr>
        <w:t>c</w:t>
      </w:r>
      <w:r w:rsidRPr="001C0528">
        <w:t>t</w:t>
      </w:r>
      <w:r w:rsidRPr="001C0528">
        <w:rPr>
          <w:spacing w:val="5"/>
        </w:rPr>
        <w:t xml:space="preserve"> </w:t>
      </w:r>
      <w:r w:rsidRPr="001C0528">
        <w:t>b</w:t>
      </w:r>
      <w:r w:rsidRPr="001C0528">
        <w:rPr>
          <w:spacing w:val="-1"/>
        </w:rPr>
        <w:t>e</w:t>
      </w:r>
      <w:r w:rsidRPr="001C0528">
        <w:t>t</w:t>
      </w:r>
      <w:r w:rsidRPr="001C0528">
        <w:rPr>
          <w:spacing w:val="-1"/>
        </w:rPr>
        <w:t>wee</w:t>
      </w:r>
      <w:r w:rsidRPr="001C0528">
        <w:t>n</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rPr>
          <w:spacing w:val="-4"/>
        </w:rPr>
        <w:t>B</w:t>
      </w:r>
      <w:r w:rsidRPr="001C0528">
        <w:rPr>
          <w:spacing w:val="2"/>
        </w:rPr>
        <w:t>o</w:t>
      </w:r>
      <w:r w:rsidRPr="001C0528">
        <w:rPr>
          <w:spacing w:val="-1"/>
        </w:rPr>
        <w:t>ar</w:t>
      </w:r>
      <w:r w:rsidRPr="001C0528">
        <w:t>d</w:t>
      </w:r>
      <w:r w:rsidRPr="001C0528">
        <w:rPr>
          <w:spacing w:val="2"/>
        </w:rPr>
        <w:t xml:space="preserve"> </w:t>
      </w:r>
      <w:r w:rsidRPr="001C0528">
        <w:rPr>
          <w:spacing w:val="-1"/>
        </w:rPr>
        <w:t>a</w:t>
      </w:r>
      <w:r w:rsidRPr="001C0528">
        <w:t>nd</w:t>
      </w:r>
      <w:r w:rsidRPr="001C0528">
        <w:rPr>
          <w:spacing w:val="2"/>
        </w:rPr>
        <w:t xml:space="preserve"> </w:t>
      </w:r>
      <w:r w:rsidRPr="001C0528">
        <w:rPr>
          <w:spacing w:val="1"/>
        </w:rPr>
        <w:t>a</w:t>
      </w:r>
      <w:r w:rsidRPr="001C0528">
        <w:t>n</w:t>
      </w:r>
      <w:r w:rsidRPr="001C0528">
        <w:rPr>
          <w:spacing w:val="2"/>
        </w:rPr>
        <w:t xml:space="preserve"> </w:t>
      </w:r>
      <w:r w:rsidRPr="001C0528">
        <w:t>individual te</w:t>
      </w:r>
      <w:r w:rsidRPr="001C0528">
        <w:rPr>
          <w:spacing w:val="-4"/>
        </w:rPr>
        <w:t>a</w:t>
      </w:r>
      <w:r w:rsidRPr="001C0528">
        <w:rPr>
          <w:spacing w:val="-1"/>
        </w:rPr>
        <w:t>c</w:t>
      </w:r>
      <w:r w:rsidRPr="001C0528">
        <w:t>h</w:t>
      </w:r>
      <w:r w:rsidRPr="001C0528">
        <w:rPr>
          <w:spacing w:val="-1"/>
        </w:rPr>
        <w:t>e</w:t>
      </w:r>
      <w:r w:rsidRPr="001C0528">
        <w:t>r</w:t>
      </w:r>
      <w:r w:rsidRPr="001C0528">
        <w:rPr>
          <w:spacing w:val="1"/>
        </w:rPr>
        <w:t xml:space="preserve"> </w:t>
      </w:r>
      <w:r w:rsidRPr="001C0528">
        <w:rPr>
          <w:spacing w:val="2"/>
        </w:rPr>
        <w:t>h</w:t>
      </w:r>
      <w:r w:rsidRPr="001C0528">
        <w:rPr>
          <w:spacing w:val="-1"/>
        </w:rPr>
        <w:t>e</w:t>
      </w:r>
      <w:r w:rsidRPr="001C0528">
        <w:rPr>
          <w:spacing w:val="1"/>
        </w:rPr>
        <w:t>r</w:t>
      </w:r>
      <w:r w:rsidRPr="001C0528">
        <w:rPr>
          <w:spacing w:val="-4"/>
        </w:rPr>
        <w:t>e</w:t>
      </w:r>
      <w:r w:rsidRPr="001C0528">
        <w:rPr>
          <w:spacing w:val="2"/>
        </w:rPr>
        <w:t>t</w:t>
      </w:r>
      <w:r w:rsidRPr="001C0528">
        <w:t>o</w:t>
      </w:r>
      <w:r w:rsidRPr="001C0528">
        <w:rPr>
          <w:spacing w:val="-1"/>
        </w:rPr>
        <w:t>f</w:t>
      </w:r>
      <w:r w:rsidRPr="001C0528">
        <w:t>o</w:t>
      </w:r>
      <w:r w:rsidRPr="001C0528">
        <w:rPr>
          <w:spacing w:val="-1"/>
        </w:rPr>
        <w:t>r</w:t>
      </w:r>
      <w:r w:rsidRPr="001C0528">
        <w:t xml:space="preserve">e </w:t>
      </w:r>
      <w:r w:rsidRPr="001C0528">
        <w:rPr>
          <w:spacing w:val="-1"/>
        </w:rPr>
        <w:t>e</w:t>
      </w:r>
      <w:r w:rsidRPr="001C0528">
        <w:rPr>
          <w:spacing w:val="4"/>
        </w:rPr>
        <w:t>x</w:t>
      </w:r>
      <w:r w:rsidRPr="001C0528">
        <w:rPr>
          <w:spacing w:val="-1"/>
        </w:rPr>
        <w:t>ec</w:t>
      </w:r>
      <w:r w:rsidRPr="001C0528">
        <w:t>uted</w:t>
      </w:r>
      <w:r w:rsidRPr="001C0528">
        <w:rPr>
          <w:spacing w:val="1"/>
        </w:rPr>
        <w:t xml:space="preserve"> </w:t>
      </w:r>
      <w:r w:rsidRPr="001C0528">
        <w:t>shall</w:t>
      </w:r>
      <w:r w:rsidRPr="001C0528">
        <w:rPr>
          <w:spacing w:val="3"/>
        </w:rPr>
        <w:t xml:space="preserve"> </w:t>
      </w:r>
      <w:r w:rsidRPr="001C0528">
        <w:t>be</w:t>
      </w:r>
      <w:r w:rsidRPr="001C0528">
        <w:rPr>
          <w:spacing w:val="1"/>
        </w:rPr>
        <w:t xml:space="preserve"> </w:t>
      </w:r>
      <w:r w:rsidRPr="001C0528">
        <w:t>subj</w:t>
      </w:r>
      <w:r w:rsidRPr="001C0528">
        <w:rPr>
          <w:spacing w:val="-1"/>
        </w:rPr>
        <w:t>ec</w:t>
      </w:r>
      <w:r w:rsidRPr="001C0528">
        <w:t>t to</w:t>
      </w:r>
      <w:r w:rsidRPr="001C0528">
        <w:rPr>
          <w:spacing w:val="2"/>
        </w:rPr>
        <w:t xml:space="preserve"> </w:t>
      </w:r>
      <w:r w:rsidRPr="001C0528">
        <w:rPr>
          <w:spacing w:val="-1"/>
        </w:rPr>
        <w:t>a</w:t>
      </w:r>
      <w:r w:rsidRPr="001C0528">
        <w:t>nd</w:t>
      </w:r>
      <w:r w:rsidRPr="001C0528">
        <w:rPr>
          <w:spacing w:val="2"/>
        </w:rPr>
        <w:t xml:space="preserve"> </w:t>
      </w:r>
      <w:r w:rsidRPr="001C0528">
        <w:rPr>
          <w:spacing w:val="-1"/>
        </w:rPr>
        <w:t>c</w:t>
      </w:r>
      <w:r w:rsidRPr="001C0528">
        <w:t>onsistent</w:t>
      </w:r>
      <w:r w:rsidRPr="001C0528">
        <w:rPr>
          <w:spacing w:val="3"/>
        </w:rPr>
        <w:t xml:space="preserve"> </w:t>
      </w:r>
      <w:r w:rsidRPr="001C0528">
        <w:t>with</w:t>
      </w:r>
      <w:r w:rsidRPr="001C0528">
        <w:rPr>
          <w:spacing w:val="2"/>
        </w:rPr>
        <w:t xml:space="preserve"> </w:t>
      </w:r>
      <w:r w:rsidRPr="001C0528">
        <w:t>the</w:t>
      </w:r>
      <w:r w:rsidRPr="001C0528">
        <w:rPr>
          <w:spacing w:val="1"/>
        </w:rPr>
        <w:t xml:space="preserve"> </w:t>
      </w:r>
      <w:r w:rsidRPr="001C0528">
        <w:t>t</w:t>
      </w:r>
      <w:r w:rsidRPr="001C0528">
        <w:rPr>
          <w:spacing w:val="-1"/>
        </w:rPr>
        <w:t>e</w:t>
      </w:r>
      <w:r w:rsidRPr="001C0528">
        <w:rPr>
          <w:spacing w:val="-4"/>
        </w:rPr>
        <w:t>r</w:t>
      </w:r>
      <w:r w:rsidRPr="001C0528">
        <w:t>ms</w:t>
      </w:r>
      <w:r w:rsidRPr="001C0528">
        <w:rPr>
          <w:spacing w:val="2"/>
        </w:rPr>
        <w:t xml:space="preserve"> </w:t>
      </w:r>
      <w:r w:rsidRPr="001C0528">
        <w:rPr>
          <w:spacing w:val="-1"/>
        </w:rPr>
        <w:t>a</w:t>
      </w:r>
      <w:r w:rsidRPr="001C0528">
        <w:t>nd</w:t>
      </w:r>
      <w:r w:rsidRPr="001C0528">
        <w:rPr>
          <w:spacing w:val="4"/>
        </w:rPr>
        <w:t xml:space="preserve"> </w:t>
      </w:r>
      <w:r w:rsidRPr="001C0528">
        <w:rPr>
          <w:spacing w:val="-1"/>
        </w:rPr>
        <w:t>c</w:t>
      </w:r>
      <w:r w:rsidRPr="001C0528">
        <w:t>onditions</w:t>
      </w:r>
      <w:r w:rsidRPr="001C0528">
        <w:rPr>
          <w:spacing w:val="3"/>
        </w:rPr>
        <w:t xml:space="preserve"> </w:t>
      </w:r>
      <w:r w:rsidRPr="001C0528">
        <w:t>of</w:t>
      </w:r>
      <w:r w:rsidRPr="001C0528">
        <w:rPr>
          <w:spacing w:val="8"/>
        </w:rPr>
        <w:t xml:space="preserve"> </w:t>
      </w:r>
      <w:r w:rsidRPr="001C0528">
        <w:t xml:space="preserve">this </w:t>
      </w:r>
      <w:r w:rsidRPr="001C0528">
        <w:rPr>
          <w:spacing w:val="-1"/>
        </w:rPr>
        <w:t>A</w:t>
      </w:r>
      <w:r w:rsidRPr="001C0528">
        <w:t>g</w:t>
      </w:r>
      <w:r w:rsidRPr="001C0528">
        <w:rPr>
          <w:spacing w:val="-4"/>
        </w:rPr>
        <w:t>r</w:t>
      </w:r>
      <w:r w:rsidRPr="001C0528">
        <w:rPr>
          <w:spacing w:val="-1"/>
        </w:rPr>
        <w:t>ee</w:t>
      </w:r>
      <w:r w:rsidRPr="001C0528">
        <w:t>ment.</w:t>
      </w:r>
    </w:p>
    <w:p w14:paraId="43D2C835" w14:textId="77777777" w:rsidR="001873F0" w:rsidRPr="001C0528" w:rsidRDefault="001873F0">
      <w:pPr>
        <w:kinsoku w:val="0"/>
        <w:overflowPunct w:val="0"/>
        <w:spacing w:before="10" w:line="180" w:lineRule="exact"/>
        <w:rPr>
          <w:sz w:val="18"/>
          <w:szCs w:val="18"/>
        </w:rPr>
      </w:pPr>
    </w:p>
    <w:p w14:paraId="085773C5" w14:textId="77777777" w:rsidR="001873F0" w:rsidRPr="001C0528" w:rsidRDefault="001873F0" w:rsidP="00C230E8">
      <w:pPr>
        <w:pStyle w:val="BodyText"/>
        <w:numPr>
          <w:ilvl w:val="1"/>
          <w:numId w:val="30"/>
        </w:numPr>
        <w:tabs>
          <w:tab w:val="left" w:pos="1540"/>
        </w:tabs>
        <w:kinsoku w:val="0"/>
        <w:overflowPunct w:val="0"/>
        <w:ind w:left="1540" w:right="311"/>
      </w:pPr>
      <w:r w:rsidRPr="001C0528">
        <w:t>This A</w:t>
      </w:r>
      <w:r w:rsidRPr="001C0528">
        <w:rPr>
          <w:spacing w:val="-5"/>
        </w:rPr>
        <w:t>g</w:t>
      </w:r>
      <w:r w:rsidRPr="001C0528">
        <w:rPr>
          <w:spacing w:val="-1"/>
        </w:rPr>
        <w:t>ree</w:t>
      </w:r>
      <w:r w:rsidRPr="001C0528">
        <w:rPr>
          <w:spacing w:val="2"/>
        </w:rPr>
        <w:t>m</w:t>
      </w:r>
      <w:r w:rsidRPr="001C0528">
        <w:rPr>
          <w:spacing w:val="-1"/>
        </w:rPr>
        <w:t>e</w:t>
      </w:r>
      <w:r w:rsidRPr="001C0528">
        <w:t>nt shall s</w:t>
      </w:r>
      <w:r w:rsidRPr="001C0528">
        <w:rPr>
          <w:spacing w:val="2"/>
        </w:rPr>
        <w:t>u</w:t>
      </w:r>
      <w:r w:rsidRPr="001C0528">
        <w:t>p</w:t>
      </w:r>
      <w:r w:rsidRPr="001C0528">
        <w:rPr>
          <w:spacing w:val="-1"/>
        </w:rPr>
        <w:t>er</w:t>
      </w:r>
      <w:r w:rsidRPr="001C0528">
        <w:t>s</w:t>
      </w:r>
      <w:r w:rsidRPr="001C0528">
        <w:rPr>
          <w:spacing w:val="-4"/>
        </w:rPr>
        <w:t>e</w:t>
      </w:r>
      <w:r w:rsidRPr="001C0528">
        <w:t>de</w:t>
      </w:r>
      <w:r w:rsidRPr="001C0528">
        <w:rPr>
          <w:spacing w:val="1"/>
        </w:rPr>
        <w:t xml:space="preserve"> </w:t>
      </w:r>
      <w:r w:rsidRPr="001C0528">
        <w:rPr>
          <w:spacing w:val="-1"/>
        </w:rPr>
        <w:t>a</w:t>
      </w:r>
      <w:r w:rsidRPr="001C0528">
        <w:rPr>
          <w:spacing w:val="7"/>
        </w:rPr>
        <w:t>n</w:t>
      </w:r>
      <w:r w:rsidRPr="001C0528">
        <w:t>y</w:t>
      </w:r>
      <w:r w:rsidRPr="001C0528">
        <w:rPr>
          <w:spacing w:val="-10"/>
        </w:rPr>
        <w:t xml:space="preserve"> </w:t>
      </w:r>
      <w:r w:rsidRPr="001C0528">
        <w:rPr>
          <w:spacing w:val="-1"/>
        </w:rPr>
        <w:t>r</w:t>
      </w:r>
      <w:r w:rsidRPr="001C0528">
        <w:t>ules,</w:t>
      </w:r>
      <w:r w:rsidRPr="001C0528">
        <w:rPr>
          <w:spacing w:val="2"/>
        </w:rPr>
        <w:t xml:space="preserve"> </w:t>
      </w:r>
      <w:r w:rsidRPr="001C0528">
        <w:rPr>
          <w:spacing w:val="-1"/>
        </w:rPr>
        <w:t>r</w:t>
      </w:r>
      <w:r w:rsidRPr="001C0528">
        <w:rPr>
          <w:spacing w:val="1"/>
        </w:rPr>
        <w:t>e</w:t>
      </w:r>
      <w:r w:rsidRPr="001C0528">
        <w:rPr>
          <w:spacing w:val="-5"/>
        </w:rPr>
        <w:t>g</w:t>
      </w:r>
      <w:r w:rsidRPr="001C0528">
        <w:t>ul</w:t>
      </w:r>
      <w:r w:rsidRPr="001C0528">
        <w:rPr>
          <w:spacing w:val="-1"/>
        </w:rPr>
        <w:t>a</w:t>
      </w:r>
      <w:r w:rsidRPr="001C0528">
        <w:rPr>
          <w:spacing w:val="5"/>
        </w:rPr>
        <w:t>t</w:t>
      </w:r>
      <w:r w:rsidRPr="001C0528">
        <w:t>ions, or</w:t>
      </w:r>
      <w:r w:rsidRPr="001C0528">
        <w:rPr>
          <w:spacing w:val="-1"/>
        </w:rPr>
        <w:t xml:space="preserve"> </w:t>
      </w:r>
      <w:r w:rsidRPr="001C0528">
        <w:t>p</w:t>
      </w:r>
      <w:r w:rsidRPr="001C0528">
        <w:rPr>
          <w:spacing w:val="-1"/>
        </w:rPr>
        <w:t>r</w:t>
      </w:r>
      <w:r w:rsidRPr="001C0528">
        <w:rPr>
          <w:spacing w:val="-4"/>
        </w:rPr>
        <w:t>a</w:t>
      </w:r>
      <w:r w:rsidRPr="001C0528">
        <w:rPr>
          <w:spacing w:val="-1"/>
        </w:rPr>
        <w:t>c</w:t>
      </w:r>
      <w:r w:rsidRPr="001C0528">
        <w:t>ti</w:t>
      </w:r>
      <w:r w:rsidRPr="001C0528">
        <w:rPr>
          <w:spacing w:val="-1"/>
        </w:rPr>
        <w:t>ce</w:t>
      </w:r>
      <w:r w:rsidRPr="001C0528">
        <w:t xml:space="preserve">s </w:t>
      </w:r>
      <w:r w:rsidRPr="001C0528">
        <w:rPr>
          <w:spacing w:val="2"/>
        </w:rPr>
        <w:t>o</w:t>
      </w:r>
      <w:r w:rsidRPr="001C0528">
        <w:t>f the</w:t>
      </w:r>
      <w:r w:rsidRPr="001C0528">
        <w:rPr>
          <w:spacing w:val="1"/>
        </w:rPr>
        <w:t xml:space="preserve"> </w:t>
      </w:r>
      <w:r w:rsidRPr="001C0528">
        <w:t>Distri</w:t>
      </w:r>
      <w:r w:rsidRPr="001C0528">
        <w:rPr>
          <w:spacing w:val="-4"/>
        </w:rPr>
        <w:t>c</w:t>
      </w:r>
      <w:r w:rsidRPr="001C0528">
        <w:t>t whi</w:t>
      </w:r>
      <w:r w:rsidRPr="001C0528">
        <w:rPr>
          <w:spacing w:val="-1"/>
        </w:rPr>
        <w:t>c</w:t>
      </w:r>
      <w:r w:rsidRPr="001C0528">
        <w:t xml:space="preserve">h </w:t>
      </w:r>
      <w:r w:rsidRPr="001C0528">
        <w:rPr>
          <w:spacing w:val="-1"/>
        </w:rPr>
        <w:t>a</w:t>
      </w:r>
      <w:r w:rsidRPr="001C0528">
        <w:t>re</w:t>
      </w:r>
      <w:r w:rsidRPr="001C0528">
        <w:rPr>
          <w:spacing w:val="-2"/>
        </w:rPr>
        <w:t xml:space="preserve"> </w:t>
      </w:r>
      <w:r w:rsidRPr="001C0528">
        <w:rPr>
          <w:spacing w:val="-1"/>
        </w:rPr>
        <w:t>c</w:t>
      </w:r>
      <w:r w:rsidRPr="001C0528">
        <w:t>ontr</w:t>
      </w:r>
      <w:r w:rsidRPr="001C0528">
        <w:rPr>
          <w:spacing w:val="1"/>
        </w:rPr>
        <w:t>a</w:t>
      </w:r>
      <w:r w:rsidRPr="001C0528">
        <w:rPr>
          <w:spacing w:val="6"/>
        </w:rPr>
        <w:t>r</w:t>
      </w:r>
      <w:r w:rsidRPr="001C0528">
        <w:t>y</w:t>
      </w:r>
      <w:r w:rsidRPr="001C0528">
        <w:rPr>
          <w:spacing w:val="-10"/>
        </w:rPr>
        <w:t xml:space="preserve"> </w:t>
      </w:r>
      <w:r w:rsidRPr="001C0528">
        <w:t>to or</w:t>
      </w:r>
      <w:r w:rsidRPr="001C0528">
        <w:rPr>
          <w:spacing w:val="-1"/>
        </w:rPr>
        <w:t xml:space="preserve"> </w:t>
      </w:r>
      <w:r w:rsidRPr="001C0528">
        <w:rPr>
          <w:spacing w:val="2"/>
        </w:rPr>
        <w:t>i</w:t>
      </w:r>
      <w:r w:rsidRPr="001C0528">
        <w:t>n</w:t>
      </w:r>
      <w:r w:rsidRPr="001C0528">
        <w:rPr>
          <w:spacing w:val="-1"/>
        </w:rPr>
        <w:t>c</w:t>
      </w:r>
      <w:r w:rsidRPr="001C0528">
        <w:t>onsistent with its</w:t>
      </w:r>
      <w:r w:rsidRPr="001C0528">
        <w:rPr>
          <w:spacing w:val="1"/>
        </w:rPr>
        <w:t xml:space="preserve"> </w:t>
      </w:r>
      <w:r w:rsidRPr="001C0528">
        <w:t>t</w:t>
      </w:r>
      <w:r w:rsidRPr="001C0528">
        <w:rPr>
          <w:spacing w:val="-1"/>
        </w:rPr>
        <w:t>e</w:t>
      </w:r>
      <w:r w:rsidRPr="001C0528">
        <w:rPr>
          <w:spacing w:val="-4"/>
        </w:rPr>
        <w:t>r</w:t>
      </w:r>
      <w:r w:rsidRPr="001C0528">
        <w:t>m</w:t>
      </w:r>
      <w:r w:rsidRPr="001C0528">
        <w:rPr>
          <w:spacing w:val="-3"/>
        </w:rPr>
        <w:t>s</w:t>
      </w:r>
      <w:r w:rsidRPr="001C0528">
        <w:t>.</w:t>
      </w:r>
    </w:p>
    <w:p w14:paraId="1E01103B" w14:textId="77777777" w:rsidR="001873F0" w:rsidRPr="001C0528" w:rsidRDefault="001873F0">
      <w:pPr>
        <w:kinsoku w:val="0"/>
        <w:overflowPunct w:val="0"/>
        <w:spacing w:before="5" w:line="170" w:lineRule="exact"/>
        <w:rPr>
          <w:sz w:val="17"/>
          <w:szCs w:val="17"/>
        </w:rPr>
      </w:pPr>
    </w:p>
    <w:p w14:paraId="29D85BBC" w14:textId="77777777" w:rsidR="001873F0" w:rsidRPr="001C0528" w:rsidRDefault="001873F0" w:rsidP="00C230E8">
      <w:pPr>
        <w:pStyle w:val="BodyText"/>
        <w:numPr>
          <w:ilvl w:val="1"/>
          <w:numId w:val="30"/>
        </w:numPr>
        <w:tabs>
          <w:tab w:val="left" w:pos="1540"/>
        </w:tabs>
        <w:kinsoku w:val="0"/>
        <w:overflowPunct w:val="0"/>
        <w:ind w:left="1540" w:right="342"/>
      </w:pPr>
      <w:r w:rsidRPr="001C0528">
        <w:t>Upon</w:t>
      </w:r>
      <w:r w:rsidRPr="001C0528">
        <w:rPr>
          <w:spacing w:val="-1"/>
        </w:rPr>
        <w:t xml:space="preserve"> </w:t>
      </w:r>
      <w:r w:rsidRPr="001C0528">
        <w:rPr>
          <w:spacing w:val="-4"/>
        </w:rPr>
        <w:t>r</w:t>
      </w:r>
      <w:r w:rsidRPr="001C0528">
        <w:rPr>
          <w:spacing w:val="-1"/>
        </w:rPr>
        <w:t>e</w:t>
      </w:r>
      <w:r w:rsidRPr="001C0528">
        <w:t>qu</w:t>
      </w:r>
      <w:r w:rsidRPr="001C0528">
        <w:rPr>
          <w:spacing w:val="-1"/>
        </w:rPr>
        <w:t>e</w:t>
      </w:r>
      <w:r w:rsidRPr="001C0528">
        <w:t>st, the</w:t>
      </w:r>
      <w:r w:rsidRPr="001C0528">
        <w:rPr>
          <w:spacing w:val="-1"/>
        </w:rPr>
        <w:t xml:space="preserve"> </w:t>
      </w:r>
      <w:r w:rsidRPr="001C0528">
        <w:t>Distri</w:t>
      </w:r>
      <w:r w:rsidRPr="001C0528">
        <w:rPr>
          <w:spacing w:val="-2"/>
        </w:rPr>
        <w:t>c</w:t>
      </w:r>
      <w:r w:rsidRPr="001C0528">
        <w:t>t and the</w:t>
      </w:r>
      <w:r w:rsidRPr="001C0528">
        <w:rPr>
          <w:spacing w:val="-1"/>
        </w:rPr>
        <w:t xml:space="preserve"> </w:t>
      </w:r>
      <w:r w:rsidRPr="001C0528">
        <w:t>Asso</w:t>
      </w:r>
      <w:r w:rsidRPr="001C0528">
        <w:rPr>
          <w:spacing w:val="-1"/>
        </w:rPr>
        <w:t>c</w:t>
      </w:r>
      <w:r w:rsidRPr="001C0528">
        <w:t>iation sh</w:t>
      </w:r>
      <w:r w:rsidRPr="001C0528">
        <w:rPr>
          <w:spacing w:val="-1"/>
        </w:rPr>
        <w:t>a</w:t>
      </w:r>
      <w:r w:rsidRPr="001C0528">
        <w:t xml:space="preserve">ll </w:t>
      </w:r>
      <w:r w:rsidRPr="001C0528">
        <w:rPr>
          <w:spacing w:val="-1"/>
        </w:rPr>
        <w:t>c</w:t>
      </w:r>
      <w:r w:rsidRPr="001C0528">
        <w:t>onsult at l</w:t>
      </w:r>
      <w:r w:rsidRPr="001C0528">
        <w:rPr>
          <w:spacing w:val="-1"/>
        </w:rPr>
        <w:t>e</w:t>
      </w:r>
      <w:r w:rsidRPr="001C0528">
        <w:rPr>
          <w:spacing w:val="-3"/>
        </w:rPr>
        <w:t>a</w:t>
      </w:r>
      <w:r w:rsidRPr="001C0528">
        <w:t>st once</w:t>
      </w:r>
      <w:r w:rsidRPr="001C0528">
        <w:rPr>
          <w:spacing w:val="-4"/>
        </w:rPr>
        <w:t xml:space="preserve"> </w:t>
      </w:r>
      <w:r w:rsidRPr="001C0528">
        <w:t>a</w:t>
      </w:r>
      <w:r w:rsidRPr="001C0528">
        <w:rPr>
          <w:spacing w:val="3"/>
        </w:rPr>
        <w:t xml:space="preserve"> </w:t>
      </w:r>
      <w:r w:rsidRPr="001C0528">
        <w:t>month on matt</w:t>
      </w:r>
      <w:r w:rsidRPr="001C0528">
        <w:rPr>
          <w:spacing w:val="-1"/>
        </w:rPr>
        <w:t>e</w:t>
      </w:r>
      <w:r w:rsidRPr="001C0528">
        <w:rPr>
          <w:spacing w:val="-4"/>
        </w:rPr>
        <w:t>r</w:t>
      </w:r>
      <w:r w:rsidRPr="001C0528">
        <w:t xml:space="preserve">s of mutual </w:t>
      </w:r>
      <w:r w:rsidRPr="001C0528">
        <w:rPr>
          <w:spacing w:val="-1"/>
        </w:rPr>
        <w:t>c</w:t>
      </w:r>
      <w:r w:rsidRPr="001C0528">
        <w:t>o</w:t>
      </w:r>
      <w:r w:rsidRPr="001C0528">
        <w:rPr>
          <w:spacing w:val="2"/>
        </w:rPr>
        <w:t>n</w:t>
      </w:r>
      <w:r w:rsidRPr="001C0528">
        <w:rPr>
          <w:spacing w:val="-1"/>
        </w:rPr>
        <w:t>ce</w:t>
      </w:r>
      <w:r w:rsidRPr="001C0528">
        <w:t>rn, s</w:t>
      </w:r>
      <w:r w:rsidRPr="001C0528">
        <w:rPr>
          <w:spacing w:val="-1"/>
        </w:rPr>
        <w:t>u</w:t>
      </w:r>
      <w:r w:rsidRPr="001C0528">
        <w:rPr>
          <w:spacing w:val="-4"/>
        </w:rPr>
        <w:t>c</w:t>
      </w:r>
      <w:r w:rsidRPr="001C0528">
        <w:t>h</w:t>
      </w:r>
      <w:r w:rsidRPr="001C0528">
        <w:rPr>
          <w:spacing w:val="2"/>
        </w:rPr>
        <w:t xml:space="preserve"> </w:t>
      </w:r>
      <w:r w:rsidRPr="001C0528">
        <w:rPr>
          <w:spacing w:val="-1"/>
        </w:rPr>
        <w:t>a</w:t>
      </w:r>
      <w:r w:rsidRPr="001C0528">
        <w:t>s, but not li</w:t>
      </w:r>
      <w:r w:rsidRPr="001C0528">
        <w:rPr>
          <w:spacing w:val="-2"/>
        </w:rPr>
        <w:t>m</w:t>
      </w:r>
      <w:r w:rsidRPr="001C0528">
        <w:t>i</w:t>
      </w:r>
      <w:r w:rsidRPr="001C0528">
        <w:rPr>
          <w:spacing w:val="1"/>
        </w:rPr>
        <w:t>t</w:t>
      </w:r>
      <w:r w:rsidRPr="001C0528">
        <w:rPr>
          <w:spacing w:val="-1"/>
        </w:rPr>
        <w:t>e</w:t>
      </w:r>
      <w:r w:rsidRPr="001C0528">
        <w:t>d to: student</w:t>
      </w:r>
      <w:r w:rsidRPr="001C0528">
        <w:rPr>
          <w:spacing w:val="1"/>
        </w:rPr>
        <w:t xml:space="preserve"> </w:t>
      </w:r>
      <w:r w:rsidRPr="001C0528">
        <w:t>discip</w:t>
      </w:r>
      <w:r w:rsidRPr="001C0528">
        <w:rPr>
          <w:spacing w:val="-2"/>
        </w:rPr>
        <w:t>l</w:t>
      </w:r>
      <w:r w:rsidRPr="001C0528">
        <w:t>ine, p</w:t>
      </w:r>
      <w:r w:rsidRPr="001C0528">
        <w:rPr>
          <w:spacing w:val="-1"/>
        </w:rPr>
        <w:t>ar</w:t>
      </w:r>
      <w:r w:rsidRPr="001C0528">
        <w:rPr>
          <w:spacing w:val="-4"/>
        </w:rPr>
        <w:t>e</w:t>
      </w:r>
      <w:r w:rsidRPr="001C0528">
        <w:t xml:space="preserve">ntal </w:t>
      </w:r>
      <w:r w:rsidRPr="001C0528">
        <w:rPr>
          <w:spacing w:val="-1"/>
        </w:rPr>
        <w:t>c</w:t>
      </w:r>
      <w:r w:rsidRPr="001C0528">
        <w:t>omp</w:t>
      </w:r>
      <w:r w:rsidRPr="001C0528">
        <w:rPr>
          <w:spacing w:val="1"/>
        </w:rPr>
        <w:t>l</w:t>
      </w:r>
      <w:r w:rsidRPr="001C0528">
        <w:rPr>
          <w:spacing w:val="-1"/>
        </w:rPr>
        <w:t>a</w:t>
      </w:r>
      <w:r w:rsidRPr="001C0528">
        <w:t xml:space="preserve">ints </w:t>
      </w:r>
      <w:r w:rsidRPr="001C0528">
        <w:rPr>
          <w:spacing w:val="-1"/>
        </w:rPr>
        <w:t>r</w:t>
      </w:r>
      <w:r w:rsidRPr="001C0528">
        <w:rPr>
          <w:spacing w:val="1"/>
        </w:rPr>
        <w:t>e</w:t>
      </w:r>
      <w:r w:rsidRPr="001C0528">
        <w:rPr>
          <w:spacing w:val="-5"/>
        </w:rPr>
        <w:t>g</w:t>
      </w:r>
      <w:r w:rsidRPr="001C0528">
        <w:rPr>
          <w:spacing w:val="1"/>
        </w:rPr>
        <w:t>ar</w:t>
      </w:r>
      <w:r w:rsidRPr="001C0528">
        <w:t>ding</w:t>
      </w:r>
      <w:r w:rsidRPr="001C0528">
        <w:rPr>
          <w:spacing w:val="-5"/>
        </w:rPr>
        <w:t xml:space="preserve"> </w:t>
      </w:r>
      <w:r w:rsidRPr="001C0528">
        <w:t>t</w:t>
      </w:r>
      <w:r w:rsidRPr="001C0528">
        <w:rPr>
          <w:spacing w:val="1"/>
        </w:rPr>
        <w:t>e</w:t>
      </w:r>
      <w:r w:rsidRPr="001C0528">
        <w:rPr>
          <w:spacing w:val="-1"/>
        </w:rPr>
        <w:t>ac</w:t>
      </w:r>
      <w:r w:rsidRPr="001C0528">
        <w:t>h</w:t>
      </w:r>
      <w:r w:rsidRPr="001C0528">
        <w:rPr>
          <w:spacing w:val="-1"/>
        </w:rPr>
        <w:t>e</w:t>
      </w:r>
      <w:r w:rsidRPr="001C0528">
        <w:t>rs,</w:t>
      </w:r>
      <w:r w:rsidRPr="001C0528">
        <w:rPr>
          <w:spacing w:val="-1"/>
        </w:rPr>
        <w:t xml:space="preserve"> </w:t>
      </w:r>
      <w:r w:rsidRPr="001C0528">
        <w:t>p</w:t>
      </w:r>
      <w:r w:rsidRPr="001C0528">
        <w:rPr>
          <w:spacing w:val="1"/>
        </w:rPr>
        <w:t>r</w:t>
      </w:r>
      <w:r w:rsidRPr="001C0528">
        <w:rPr>
          <w:spacing w:val="2"/>
        </w:rPr>
        <w:t>o</w:t>
      </w:r>
      <w:r w:rsidRPr="001C0528">
        <w:rPr>
          <w:spacing w:val="-5"/>
        </w:rPr>
        <w:t>g</w:t>
      </w:r>
      <w:r w:rsidRPr="001C0528">
        <w:rPr>
          <w:spacing w:val="-1"/>
        </w:rPr>
        <w:t>r</w:t>
      </w:r>
      <w:r w:rsidRPr="001C0528">
        <w:rPr>
          <w:spacing w:val="-4"/>
        </w:rPr>
        <w:t>a</w:t>
      </w:r>
      <w:r w:rsidRPr="001C0528">
        <w:t>ms,</w:t>
      </w:r>
      <w:r w:rsidRPr="001C0528">
        <w:rPr>
          <w:spacing w:val="5"/>
        </w:rPr>
        <w:t xml:space="preserve"> </w:t>
      </w:r>
      <w:r w:rsidRPr="001C0528">
        <w:t xml:space="preserve">supplies, </w:t>
      </w:r>
      <w:r w:rsidRPr="001C0528">
        <w:rPr>
          <w:spacing w:val="-4"/>
        </w:rPr>
        <w:t>c</w:t>
      </w:r>
      <w:r w:rsidRPr="001C0528">
        <w:t>u</w:t>
      </w:r>
      <w:r w:rsidRPr="001C0528">
        <w:rPr>
          <w:spacing w:val="-1"/>
        </w:rPr>
        <w:t>rr</w:t>
      </w:r>
      <w:r w:rsidRPr="001C0528">
        <w:t>i</w:t>
      </w:r>
      <w:r w:rsidRPr="001C0528">
        <w:rPr>
          <w:spacing w:val="-3"/>
        </w:rPr>
        <w:t>c</w:t>
      </w:r>
      <w:r w:rsidRPr="001C0528">
        <w:t>ulum</w:t>
      </w:r>
      <w:r w:rsidRPr="001C0528">
        <w:rPr>
          <w:spacing w:val="5"/>
        </w:rPr>
        <w:t xml:space="preserve"> </w:t>
      </w:r>
      <w:r w:rsidRPr="001C0528">
        <w:t>site bud</w:t>
      </w:r>
      <w:r w:rsidRPr="001C0528">
        <w:rPr>
          <w:spacing w:val="-5"/>
        </w:rPr>
        <w:t>g</w:t>
      </w:r>
      <w:r w:rsidRPr="001C0528">
        <w:rPr>
          <w:spacing w:val="-1"/>
        </w:rPr>
        <w:t>e</w:t>
      </w:r>
      <w:r w:rsidRPr="001C0528">
        <w:t>ts, institute p</w:t>
      </w:r>
      <w:r w:rsidRPr="001C0528">
        <w:rPr>
          <w:spacing w:val="-1"/>
        </w:rPr>
        <w:t>r</w:t>
      </w:r>
      <w:r w:rsidRPr="001C0528">
        <w:t>o</w:t>
      </w:r>
      <w:r w:rsidRPr="001C0528">
        <w:rPr>
          <w:spacing w:val="-5"/>
        </w:rPr>
        <w:t>g</w:t>
      </w:r>
      <w:r w:rsidRPr="001C0528">
        <w:t xml:space="preserve">rams, </w:t>
      </w:r>
      <w:r w:rsidRPr="001C0528">
        <w:rPr>
          <w:spacing w:val="1"/>
        </w:rPr>
        <w:t>t</w:t>
      </w:r>
      <w:r w:rsidRPr="001C0528">
        <w:rPr>
          <w:spacing w:val="-4"/>
        </w:rPr>
        <w:t>e</w:t>
      </w:r>
      <w:r w:rsidRPr="001C0528">
        <w:rPr>
          <w:spacing w:val="4"/>
        </w:rPr>
        <w:t>x</w:t>
      </w:r>
      <w:r w:rsidRPr="001C0528">
        <w:t xml:space="preserve">tbooks, </w:t>
      </w:r>
      <w:r w:rsidRPr="001C0528">
        <w:rPr>
          <w:spacing w:val="-1"/>
        </w:rPr>
        <w:t>e</w:t>
      </w:r>
      <w:r w:rsidRPr="001C0528">
        <w:t>du</w:t>
      </w:r>
      <w:r w:rsidRPr="001C0528">
        <w:rPr>
          <w:spacing w:val="-1"/>
        </w:rPr>
        <w:t>ca</w:t>
      </w:r>
      <w:r w:rsidRPr="001C0528">
        <w:t>ti</w:t>
      </w:r>
      <w:r w:rsidRPr="001C0528">
        <w:rPr>
          <w:spacing w:val="-3"/>
        </w:rPr>
        <w:t>o</w:t>
      </w:r>
      <w:r w:rsidRPr="001C0528">
        <w:rPr>
          <w:spacing w:val="-5"/>
        </w:rPr>
        <w:t>n</w:t>
      </w:r>
      <w:r w:rsidRPr="001C0528">
        <w:rPr>
          <w:spacing w:val="-1"/>
        </w:rPr>
        <w:t>a</w:t>
      </w:r>
      <w:r w:rsidRPr="001C0528">
        <w:t>l obj</w:t>
      </w:r>
      <w:r w:rsidRPr="001C0528">
        <w:rPr>
          <w:spacing w:val="-1"/>
        </w:rPr>
        <w:t>ec</w:t>
      </w:r>
      <w:r w:rsidRPr="001C0528">
        <w:t>tiv</w:t>
      </w:r>
      <w:r w:rsidRPr="001C0528">
        <w:rPr>
          <w:spacing w:val="-1"/>
        </w:rPr>
        <w:t>e</w:t>
      </w:r>
      <w:r w:rsidRPr="001C0528">
        <w:t>s, et</w:t>
      </w:r>
      <w:r w:rsidRPr="001C0528">
        <w:rPr>
          <w:spacing w:val="5"/>
        </w:rPr>
        <w:t xml:space="preserve"> </w:t>
      </w:r>
      <w:r w:rsidRPr="001C0528">
        <w:rPr>
          <w:spacing w:val="-1"/>
        </w:rPr>
        <w:t>ce</w:t>
      </w:r>
      <w:r w:rsidRPr="001C0528">
        <w:t>t</w:t>
      </w:r>
      <w:r w:rsidRPr="001C0528">
        <w:rPr>
          <w:spacing w:val="-1"/>
        </w:rPr>
        <w:t>er</w:t>
      </w:r>
      <w:r w:rsidRPr="001C0528">
        <w:rPr>
          <w:spacing w:val="-4"/>
        </w:rPr>
        <w:t>a</w:t>
      </w:r>
      <w:r w:rsidRPr="001C0528">
        <w:t>.</w:t>
      </w:r>
    </w:p>
    <w:p w14:paraId="6C440CE4" w14:textId="77777777" w:rsidR="001873F0" w:rsidRPr="001C0528" w:rsidRDefault="001873F0">
      <w:pPr>
        <w:kinsoku w:val="0"/>
        <w:overflowPunct w:val="0"/>
        <w:spacing w:line="180" w:lineRule="exact"/>
        <w:rPr>
          <w:sz w:val="18"/>
          <w:szCs w:val="18"/>
        </w:rPr>
      </w:pPr>
    </w:p>
    <w:p w14:paraId="09AF7F9E" w14:textId="77777777" w:rsidR="001873F0" w:rsidRPr="001C0528" w:rsidRDefault="001873F0" w:rsidP="00C230E8">
      <w:pPr>
        <w:pStyle w:val="BodyText"/>
        <w:numPr>
          <w:ilvl w:val="1"/>
          <w:numId w:val="30"/>
        </w:numPr>
        <w:tabs>
          <w:tab w:val="left" w:pos="1540"/>
        </w:tabs>
        <w:kinsoku w:val="0"/>
        <w:overflowPunct w:val="0"/>
        <w:ind w:left="1540" w:right="354"/>
      </w:pPr>
      <w:r w:rsidRPr="001C0528">
        <w:t>The</w:t>
      </w:r>
      <w:r w:rsidRPr="001C0528">
        <w:rPr>
          <w:spacing w:val="-4"/>
        </w:rPr>
        <w:t xml:space="preserve"> </w:t>
      </w:r>
      <w:r w:rsidRPr="001C0528">
        <w:rPr>
          <w:spacing w:val="-1"/>
        </w:rPr>
        <w:t>e</w:t>
      </w:r>
      <w:r w:rsidRPr="001C0528">
        <w:rPr>
          <w:spacing w:val="4"/>
        </w:rPr>
        <w:t>x</w:t>
      </w:r>
      <w:r w:rsidRPr="001C0528">
        <w:rPr>
          <w:spacing w:val="-1"/>
        </w:rPr>
        <w:t>er</w:t>
      </w:r>
      <w:r w:rsidRPr="001C0528">
        <w:rPr>
          <w:spacing w:val="-4"/>
        </w:rPr>
        <w:t>c</w:t>
      </w:r>
      <w:r w:rsidRPr="001C0528">
        <w:t>ise of</w:t>
      </w:r>
      <w:r w:rsidRPr="001C0528">
        <w:rPr>
          <w:spacing w:val="-1"/>
        </w:rPr>
        <w:t xml:space="preserve"> </w:t>
      </w:r>
      <w:r w:rsidRPr="001C0528">
        <w:t>Distri</w:t>
      </w:r>
      <w:r w:rsidRPr="001C0528">
        <w:rPr>
          <w:spacing w:val="-4"/>
        </w:rPr>
        <w:t>c</w:t>
      </w:r>
      <w:r w:rsidRPr="001C0528">
        <w:t xml:space="preserve">t </w:t>
      </w:r>
      <w:r w:rsidRPr="001C0528">
        <w:rPr>
          <w:spacing w:val="2"/>
        </w:rPr>
        <w:t>d</w:t>
      </w:r>
      <w:r w:rsidRPr="001C0528">
        <w:t>is</w:t>
      </w:r>
      <w:r w:rsidRPr="001C0528">
        <w:rPr>
          <w:spacing w:val="-1"/>
        </w:rPr>
        <w:t>cr</w:t>
      </w:r>
      <w:r w:rsidRPr="001C0528">
        <w:rPr>
          <w:spacing w:val="-4"/>
        </w:rPr>
        <w:t>e</w:t>
      </w:r>
      <w:r w:rsidRPr="001C0528">
        <w:t>tion pu</w:t>
      </w:r>
      <w:r w:rsidRPr="001C0528">
        <w:rPr>
          <w:spacing w:val="-1"/>
        </w:rPr>
        <w:t>r</w:t>
      </w:r>
      <w:r w:rsidRPr="001C0528">
        <w:t>suant to this</w:t>
      </w:r>
      <w:r w:rsidRPr="001C0528">
        <w:rPr>
          <w:spacing w:val="-3"/>
        </w:rPr>
        <w:t xml:space="preserve"> </w:t>
      </w:r>
      <w:r w:rsidRPr="001C0528">
        <w:t>Ag</w:t>
      </w:r>
      <w:r w:rsidRPr="001C0528">
        <w:rPr>
          <w:spacing w:val="-1"/>
        </w:rPr>
        <w:t>r</w:t>
      </w:r>
      <w:r w:rsidRPr="001C0528">
        <w:rPr>
          <w:spacing w:val="-4"/>
        </w:rPr>
        <w:t>e</w:t>
      </w:r>
      <w:r w:rsidRPr="001C0528">
        <w:rPr>
          <w:spacing w:val="-1"/>
        </w:rPr>
        <w:t>e</w:t>
      </w:r>
      <w:r w:rsidRPr="001C0528">
        <w:t>ment s</w:t>
      </w:r>
      <w:r w:rsidRPr="001C0528">
        <w:rPr>
          <w:spacing w:val="2"/>
        </w:rPr>
        <w:t>h</w:t>
      </w:r>
      <w:r w:rsidRPr="001C0528">
        <w:rPr>
          <w:spacing w:val="-1"/>
        </w:rPr>
        <w:t>a</w:t>
      </w:r>
      <w:r w:rsidRPr="001C0528">
        <w:t>ll not</w:t>
      </w:r>
      <w:r w:rsidRPr="001C0528">
        <w:rPr>
          <w:spacing w:val="5"/>
        </w:rPr>
        <w:t xml:space="preserve"> </w:t>
      </w:r>
      <w:r w:rsidRPr="001C0528">
        <w:t xml:space="preserve">be </w:t>
      </w:r>
      <w:r w:rsidRPr="001C0528">
        <w:rPr>
          <w:spacing w:val="-1"/>
        </w:rPr>
        <w:t>ca</w:t>
      </w:r>
      <w:r w:rsidRPr="001C0528">
        <w:t>p</w:t>
      </w:r>
      <w:r w:rsidRPr="001C0528">
        <w:rPr>
          <w:spacing w:val="-1"/>
        </w:rPr>
        <w:t>r</w:t>
      </w:r>
      <w:r w:rsidRPr="001C0528">
        <w:t>icious or dis</w:t>
      </w:r>
      <w:r w:rsidRPr="001C0528">
        <w:rPr>
          <w:spacing w:val="-1"/>
        </w:rPr>
        <w:t>c</w:t>
      </w:r>
      <w:r w:rsidRPr="001C0528">
        <w:t>rimin</w:t>
      </w:r>
      <w:r w:rsidRPr="001C0528">
        <w:rPr>
          <w:spacing w:val="-1"/>
        </w:rPr>
        <w:t>a</w:t>
      </w:r>
      <w:r w:rsidRPr="001C0528">
        <w:t>to</w:t>
      </w:r>
      <w:r w:rsidRPr="001C0528">
        <w:rPr>
          <w:spacing w:val="4"/>
        </w:rPr>
        <w:t>r</w:t>
      </w:r>
      <w:r w:rsidRPr="001C0528">
        <w:t>y</w:t>
      </w:r>
      <w:r w:rsidRPr="001C0528">
        <w:rPr>
          <w:spacing w:val="-10"/>
        </w:rPr>
        <w:t xml:space="preserve"> </w:t>
      </w:r>
      <w:r w:rsidRPr="001C0528">
        <w:t>in an invidious sens</w:t>
      </w:r>
      <w:r w:rsidRPr="001C0528">
        <w:rPr>
          <w:spacing w:val="-4"/>
        </w:rPr>
        <w:t>e</w:t>
      </w:r>
      <w:r w:rsidRPr="001C0528">
        <w:t>,</w:t>
      </w:r>
      <w:r w:rsidRPr="001C0528">
        <w:rPr>
          <w:spacing w:val="4"/>
        </w:rPr>
        <w:t xml:space="preserve"> </w:t>
      </w:r>
      <w:r w:rsidRPr="001C0528">
        <w:t xml:space="preserve">but </w:t>
      </w:r>
      <w:r w:rsidRPr="001C0528">
        <w:rPr>
          <w:spacing w:val="-1"/>
        </w:rPr>
        <w:t>a</w:t>
      </w:r>
      <w:r w:rsidRPr="001C0528">
        <w:rPr>
          <w:spacing w:val="2"/>
        </w:rPr>
        <w:t>n</w:t>
      </w:r>
      <w:r w:rsidRPr="001C0528">
        <w:t>y</w:t>
      </w:r>
      <w:r w:rsidRPr="001C0528">
        <w:rPr>
          <w:spacing w:val="-5"/>
        </w:rPr>
        <w:t xml:space="preserve"> </w:t>
      </w:r>
      <w:r w:rsidRPr="001C0528">
        <w:rPr>
          <w:spacing w:val="-3"/>
        </w:rPr>
        <w:t>g</w:t>
      </w:r>
      <w:r w:rsidRPr="001C0528">
        <w:rPr>
          <w:spacing w:val="-1"/>
        </w:rPr>
        <w:t>r</w:t>
      </w:r>
      <w:r w:rsidRPr="001C0528">
        <w:t>ie</w:t>
      </w:r>
      <w:r w:rsidRPr="001C0528">
        <w:rPr>
          <w:spacing w:val="1"/>
        </w:rPr>
        <w:t>v</w:t>
      </w:r>
      <w:r w:rsidRPr="001C0528">
        <w:rPr>
          <w:spacing w:val="-3"/>
        </w:rPr>
        <w:t>a</w:t>
      </w:r>
      <w:r w:rsidRPr="001C0528">
        <w:rPr>
          <w:spacing w:val="2"/>
        </w:rPr>
        <w:t>n</w:t>
      </w:r>
      <w:r w:rsidRPr="001C0528">
        <w:rPr>
          <w:spacing w:val="-1"/>
        </w:rPr>
        <w:t>c</w:t>
      </w:r>
      <w:r w:rsidRPr="001C0528">
        <w:t>e</w:t>
      </w:r>
      <w:r w:rsidRPr="001C0528">
        <w:rPr>
          <w:spacing w:val="-1"/>
        </w:rPr>
        <w:t xml:space="preserve"> a</w:t>
      </w:r>
      <w:r w:rsidRPr="001C0528">
        <w:t>ll</w:t>
      </w:r>
      <w:r w:rsidRPr="001C0528">
        <w:rPr>
          <w:spacing w:val="1"/>
        </w:rPr>
        <w:t>e</w:t>
      </w:r>
      <w:r w:rsidRPr="001C0528">
        <w:rPr>
          <w:spacing w:val="-5"/>
        </w:rPr>
        <w:t>g</w:t>
      </w:r>
      <w:r w:rsidRPr="001C0528">
        <w:rPr>
          <w:spacing w:val="2"/>
        </w:rPr>
        <w:t>i</w:t>
      </w:r>
      <w:r w:rsidRPr="001C0528">
        <w:t>ng</w:t>
      </w:r>
      <w:r w:rsidRPr="001C0528">
        <w:rPr>
          <w:spacing w:val="-3"/>
        </w:rPr>
        <w:t xml:space="preserve"> </w:t>
      </w:r>
      <w:r w:rsidRPr="001C0528">
        <w:rPr>
          <w:spacing w:val="-1"/>
        </w:rPr>
        <w:t>a</w:t>
      </w:r>
      <w:r w:rsidRPr="001C0528">
        <w:t xml:space="preserve">n </w:t>
      </w:r>
      <w:r w:rsidRPr="001C0528">
        <w:rPr>
          <w:spacing w:val="-1"/>
        </w:rPr>
        <w:t>a</w:t>
      </w:r>
      <w:r w:rsidRPr="001C0528">
        <w:t>buse</w:t>
      </w:r>
      <w:r w:rsidRPr="001C0528">
        <w:rPr>
          <w:spacing w:val="-1"/>
        </w:rPr>
        <w:t xml:space="preserve"> </w:t>
      </w:r>
      <w:r w:rsidRPr="001C0528">
        <w:t>of</w:t>
      </w:r>
      <w:r w:rsidRPr="001C0528">
        <w:rPr>
          <w:spacing w:val="-1"/>
        </w:rPr>
        <w:t xml:space="preserve"> </w:t>
      </w:r>
      <w:r w:rsidRPr="001C0528">
        <w:t>Distri</w:t>
      </w:r>
      <w:r w:rsidRPr="001C0528">
        <w:rPr>
          <w:spacing w:val="-4"/>
        </w:rPr>
        <w:t>c</w:t>
      </w:r>
      <w:r w:rsidRPr="001C0528">
        <w:t>t dis</w:t>
      </w:r>
      <w:r w:rsidRPr="001C0528">
        <w:rPr>
          <w:spacing w:val="-1"/>
        </w:rPr>
        <w:t>cre</w:t>
      </w:r>
      <w:r w:rsidRPr="001C0528">
        <w:t>tion sh</w:t>
      </w:r>
      <w:r w:rsidRPr="001C0528">
        <w:rPr>
          <w:spacing w:val="-1"/>
        </w:rPr>
        <w:t>a</w:t>
      </w:r>
      <w:r w:rsidRPr="001C0528">
        <w:t>ll be</w:t>
      </w:r>
      <w:r w:rsidRPr="001C0528">
        <w:rPr>
          <w:spacing w:val="-1"/>
        </w:rPr>
        <w:t xml:space="preserve"> </w:t>
      </w:r>
      <w:r w:rsidRPr="001C0528">
        <w:t>b</w:t>
      </w:r>
      <w:r w:rsidRPr="001C0528">
        <w:rPr>
          <w:spacing w:val="-1"/>
        </w:rPr>
        <w:t>a</w:t>
      </w:r>
      <w:r w:rsidRPr="001C0528">
        <w:t>s</w:t>
      </w:r>
      <w:r w:rsidRPr="001C0528">
        <w:rPr>
          <w:spacing w:val="-1"/>
        </w:rPr>
        <w:t>e</w:t>
      </w:r>
      <w:r w:rsidRPr="001C0528">
        <w:t>d upon a</w:t>
      </w:r>
      <w:r w:rsidRPr="001C0528">
        <w:rPr>
          <w:spacing w:val="-1"/>
        </w:rPr>
        <w:t xml:space="preserve"> c</w:t>
      </w:r>
      <w:r w:rsidRPr="001C0528">
        <w:t>laim th</w:t>
      </w:r>
      <w:r w:rsidRPr="001C0528">
        <w:rPr>
          <w:spacing w:val="-1"/>
        </w:rPr>
        <w:t>a</w:t>
      </w:r>
      <w:r w:rsidRPr="001C0528">
        <w:t>t such disc</w:t>
      </w:r>
      <w:r w:rsidRPr="001C0528">
        <w:rPr>
          <w:spacing w:val="-4"/>
        </w:rPr>
        <w:t>r</w:t>
      </w:r>
      <w:r w:rsidRPr="001C0528">
        <w:rPr>
          <w:spacing w:val="-1"/>
        </w:rPr>
        <w:t>e</w:t>
      </w:r>
      <w:r w:rsidRPr="001C0528">
        <w:t>ti</w:t>
      </w:r>
      <w:r w:rsidRPr="001C0528">
        <w:rPr>
          <w:spacing w:val="2"/>
        </w:rPr>
        <w:t>o</w:t>
      </w:r>
      <w:r w:rsidRPr="001C0528">
        <w:t>n</w:t>
      </w:r>
      <w:r w:rsidRPr="001C0528">
        <w:rPr>
          <w:spacing w:val="2"/>
        </w:rPr>
        <w:t xml:space="preserve"> </w:t>
      </w:r>
      <w:r w:rsidRPr="001C0528">
        <w:rPr>
          <w:spacing w:val="-1"/>
        </w:rPr>
        <w:t>w</w:t>
      </w:r>
      <w:r w:rsidRPr="001C0528">
        <w:rPr>
          <w:spacing w:val="-4"/>
        </w:rPr>
        <w:t>a</w:t>
      </w:r>
      <w:r w:rsidRPr="001C0528">
        <w:t xml:space="preserve">s not </w:t>
      </w:r>
      <w:r w:rsidRPr="001C0528">
        <w:rPr>
          <w:spacing w:val="-1"/>
        </w:rPr>
        <w:t>e</w:t>
      </w:r>
      <w:r w:rsidRPr="001C0528">
        <w:rPr>
          <w:spacing w:val="2"/>
        </w:rPr>
        <w:t>x</w:t>
      </w:r>
      <w:r w:rsidRPr="001C0528">
        <w:rPr>
          <w:spacing w:val="-1"/>
        </w:rPr>
        <w:t>er</w:t>
      </w:r>
      <w:r w:rsidRPr="001C0528">
        <w:rPr>
          <w:spacing w:val="-4"/>
        </w:rPr>
        <w:t>c</w:t>
      </w:r>
      <w:r w:rsidRPr="001C0528">
        <w:t xml:space="preserve">ised in </w:t>
      </w:r>
      <w:r w:rsidRPr="001C0528">
        <w:rPr>
          <w:spacing w:val="-5"/>
        </w:rPr>
        <w:t>g</w:t>
      </w:r>
      <w:r w:rsidRPr="001C0528">
        <w:t>ood</w:t>
      </w:r>
      <w:r w:rsidRPr="001C0528">
        <w:rPr>
          <w:spacing w:val="2"/>
        </w:rPr>
        <w:t xml:space="preserve"> </w:t>
      </w:r>
      <w:r w:rsidRPr="001C0528">
        <w:rPr>
          <w:spacing w:val="-1"/>
        </w:rPr>
        <w:t>fa</w:t>
      </w:r>
      <w:r w:rsidRPr="001C0528">
        <w:t>ith. No individu</w:t>
      </w:r>
      <w:r w:rsidRPr="001C0528">
        <w:rPr>
          <w:spacing w:val="-1"/>
        </w:rPr>
        <w:t>a</w:t>
      </w:r>
      <w:r w:rsidRPr="001C0528">
        <w:t>l shall su</w:t>
      </w:r>
      <w:r w:rsidRPr="001C0528">
        <w:rPr>
          <w:spacing w:val="-3"/>
        </w:rPr>
        <w:t>f</w:t>
      </w:r>
      <w:r w:rsidRPr="001C0528">
        <w:rPr>
          <w:spacing w:val="-4"/>
        </w:rPr>
        <w:t>f</w:t>
      </w:r>
      <w:r w:rsidRPr="001C0528">
        <w:rPr>
          <w:spacing w:val="-1"/>
        </w:rPr>
        <w:t>e</w:t>
      </w:r>
      <w:r w:rsidRPr="001C0528">
        <w:t xml:space="preserve">r </w:t>
      </w:r>
      <w:r w:rsidRPr="001C0528">
        <w:rPr>
          <w:spacing w:val="-2"/>
        </w:rPr>
        <w:t>r</w:t>
      </w:r>
      <w:r w:rsidRPr="001C0528">
        <w:rPr>
          <w:spacing w:val="-1"/>
        </w:rPr>
        <w:t>e</w:t>
      </w:r>
      <w:r w:rsidRPr="001C0528">
        <w:t>p</w:t>
      </w:r>
      <w:r w:rsidRPr="001C0528">
        <w:rPr>
          <w:spacing w:val="-1"/>
        </w:rPr>
        <w:t>r</w:t>
      </w:r>
      <w:r w:rsidRPr="001C0528">
        <w:t>isal for</w:t>
      </w:r>
      <w:r w:rsidRPr="001C0528">
        <w:rPr>
          <w:spacing w:val="-1"/>
        </w:rPr>
        <w:t xml:space="preserve"> e</w:t>
      </w:r>
      <w:r w:rsidRPr="001C0528">
        <w:rPr>
          <w:spacing w:val="4"/>
        </w:rPr>
        <w:t>x</w:t>
      </w:r>
      <w:r w:rsidRPr="001C0528">
        <w:rPr>
          <w:spacing w:val="-1"/>
        </w:rPr>
        <w:t>er</w:t>
      </w:r>
      <w:r w:rsidRPr="001C0528">
        <w:rPr>
          <w:spacing w:val="-4"/>
        </w:rPr>
        <w:t>c</w:t>
      </w:r>
      <w:r w:rsidRPr="001C0528">
        <w:t>ise</w:t>
      </w:r>
      <w:r w:rsidRPr="001C0528">
        <w:rPr>
          <w:spacing w:val="2"/>
        </w:rPr>
        <w:t xml:space="preserve"> o</w:t>
      </w:r>
      <w:r w:rsidRPr="001C0528">
        <w:t>f</w:t>
      </w:r>
      <w:r w:rsidRPr="001C0528">
        <w:rPr>
          <w:spacing w:val="1"/>
        </w:rPr>
        <w:t xml:space="preserve"> </w:t>
      </w:r>
      <w:r w:rsidRPr="001C0528">
        <w:rPr>
          <w:spacing w:val="-1"/>
        </w:rPr>
        <w:t>a</w:t>
      </w:r>
      <w:r w:rsidRPr="001C0528">
        <w:rPr>
          <w:spacing w:val="4"/>
        </w:rPr>
        <w:t>n</w:t>
      </w:r>
      <w:r w:rsidRPr="001C0528">
        <w:t>y of</w:t>
      </w:r>
      <w:r w:rsidRPr="001C0528">
        <w:rPr>
          <w:spacing w:val="-1"/>
        </w:rPr>
        <w:t xml:space="preserve"> </w:t>
      </w:r>
      <w:r w:rsidRPr="001C0528">
        <w:t>their</w:t>
      </w:r>
      <w:r w:rsidRPr="001C0528">
        <w:rPr>
          <w:spacing w:val="-1"/>
        </w:rPr>
        <w:t xml:space="preserve"> </w:t>
      </w:r>
      <w:r w:rsidRPr="001C0528">
        <w:rPr>
          <w:spacing w:val="-4"/>
        </w:rPr>
        <w:t>r</w:t>
      </w:r>
      <w:r w:rsidRPr="001C0528">
        <w:rPr>
          <w:spacing w:val="2"/>
        </w:rPr>
        <w:t>i</w:t>
      </w:r>
      <w:r w:rsidRPr="001C0528">
        <w:rPr>
          <w:spacing w:val="-5"/>
        </w:rPr>
        <w:t>g</w:t>
      </w:r>
      <w:r w:rsidRPr="001C0528">
        <w:t>hts und</w:t>
      </w:r>
      <w:r w:rsidRPr="001C0528">
        <w:rPr>
          <w:spacing w:val="-1"/>
        </w:rPr>
        <w:t>e</w:t>
      </w:r>
      <w:r w:rsidRPr="001C0528">
        <w:t>r this</w:t>
      </w:r>
      <w:r w:rsidRPr="001C0528">
        <w:rPr>
          <w:spacing w:val="2"/>
        </w:rPr>
        <w:t xml:space="preserve"> </w:t>
      </w:r>
      <w:r w:rsidRPr="001C0528">
        <w:rPr>
          <w:spacing w:val="-1"/>
        </w:rPr>
        <w:t>a</w:t>
      </w:r>
      <w:r w:rsidRPr="001C0528">
        <w:rPr>
          <w:spacing w:val="-3"/>
        </w:rPr>
        <w:t>g</w:t>
      </w:r>
      <w:r w:rsidRPr="001C0528">
        <w:t>r</w:t>
      </w:r>
      <w:r w:rsidRPr="001C0528">
        <w:rPr>
          <w:spacing w:val="-2"/>
        </w:rPr>
        <w:t>e</w:t>
      </w:r>
      <w:r w:rsidRPr="001C0528">
        <w:rPr>
          <w:spacing w:val="-1"/>
        </w:rPr>
        <w:t>e</w:t>
      </w:r>
      <w:r w:rsidRPr="001C0528">
        <w:rPr>
          <w:spacing w:val="2"/>
        </w:rPr>
        <w:t>m</w:t>
      </w:r>
      <w:r w:rsidRPr="001C0528">
        <w:rPr>
          <w:spacing w:val="-1"/>
        </w:rPr>
        <w:t>e</w:t>
      </w:r>
      <w:r w:rsidRPr="001C0528">
        <w:t>nt.</w:t>
      </w:r>
    </w:p>
    <w:p w14:paraId="2CBF7C62" w14:textId="77777777" w:rsidR="001873F0" w:rsidRPr="001C0528" w:rsidRDefault="001873F0">
      <w:pPr>
        <w:kinsoku w:val="0"/>
        <w:overflowPunct w:val="0"/>
        <w:spacing w:before="7" w:line="180" w:lineRule="exact"/>
        <w:rPr>
          <w:sz w:val="18"/>
          <w:szCs w:val="18"/>
        </w:rPr>
      </w:pPr>
    </w:p>
    <w:p w14:paraId="491386FB" w14:textId="77777777" w:rsidR="001873F0" w:rsidRPr="001C0528" w:rsidRDefault="001873F0" w:rsidP="00C230E8">
      <w:pPr>
        <w:pStyle w:val="BodyText"/>
        <w:numPr>
          <w:ilvl w:val="1"/>
          <w:numId w:val="30"/>
        </w:numPr>
        <w:tabs>
          <w:tab w:val="left" w:pos="1540"/>
        </w:tabs>
        <w:kinsoku w:val="0"/>
        <w:overflowPunct w:val="0"/>
        <w:ind w:left="1540" w:right="299"/>
      </w:pPr>
      <w:r w:rsidRPr="001C0528">
        <w:t>The</w:t>
      </w:r>
      <w:r w:rsidRPr="001C0528">
        <w:rPr>
          <w:spacing w:val="-4"/>
        </w:rPr>
        <w:t xml:space="preserve"> </w:t>
      </w:r>
      <w:r w:rsidRPr="001C0528">
        <w:t>p</w:t>
      </w:r>
      <w:r w:rsidRPr="001C0528">
        <w:rPr>
          <w:spacing w:val="-1"/>
        </w:rPr>
        <w:t>a</w:t>
      </w:r>
      <w:r w:rsidRPr="001C0528">
        <w:t>rties a</w:t>
      </w:r>
      <w:r w:rsidRPr="001C0528">
        <w:rPr>
          <w:spacing w:val="-2"/>
        </w:rPr>
        <w:t>g</w:t>
      </w:r>
      <w:r w:rsidRPr="001C0528">
        <w:rPr>
          <w:spacing w:val="1"/>
        </w:rPr>
        <w:t>r</w:t>
      </w:r>
      <w:r w:rsidRPr="001C0528">
        <w:rPr>
          <w:spacing w:val="-1"/>
        </w:rPr>
        <w:t>e</w:t>
      </w:r>
      <w:r w:rsidRPr="001C0528">
        <w:t>e</w:t>
      </w:r>
      <w:r w:rsidRPr="001C0528">
        <w:rPr>
          <w:spacing w:val="-1"/>
        </w:rPr>
        <w:t xml:space="preserve"> </w:t>
      </w:r>
      <w:r w:rsidRPr="001C0528">
        <w:t xml:space="preserve">that </w:t>
      </w:r>
      <w:r w:rsidRPr="001C0528">
        <w:rPr>
          <w:spacing w:val="-1"/>
        </w:rPr>
        <w:t>re</w:t>
      </w:r>
      <w:r w:rsidRPr="001C0528">
        <w:rPr>
          <w:spacing w:val="4"/>
        </w:rPr>
        <w:t>o</w:t>
      </w:r>
      <w:r w:rsidRPr="001C0528">
        <w:t>p</w:t>
      </w:r>
      <w:r w:rsidRPr="001C0528">
        <w:rPr>
          <w:spacing w:val="-1"/>
        </w:rPr>
        <w:t>e</w:t>
      </w:r>
      <w:r w:rsidRPr="001C0528">
        <w:t>n</w:t>
      </w:r>
      <w:r w:rsidRPr="001C0528">
        <w:rPr>
          <w:spacing w:val="-1"/>
        </w:rPr>
        <w:t>e</w:t>
      </w:r>
      <w:r w:rsidRPr="001C0528">
        <w:t>rs</w:t>
      </w:r>
      <w:r w:rsidRPr="001C0528">
        <w:rPr>
          <w:spacing w:val="-1"/>
        </w:rPr>
        <w:t xml:space="preserve"> </w:t>
      </w:r>
      <w:r w:rsidRPr="001C0528">
        <w:rPr>
          <w:spacing w:val="-4"/>
        </w:rPr>
        <w:t>f</w:t>
      </w:r>
      <w:r w:rsidRPr="001C0528">
        <w:rPr>
          <w:spacing w:val="2"/>
        </w:rPr>
        <w:t>o</w:t>
      </w:r>
      <w:r w:rsidRPr="001C0528">
        <w:t>r the</w:t>
      </w:r>
      <w:r w:rsidRPr="001C0528">
        <w:rPr>
          <w:spacing w:val="-4"/>
        </w:rPr>
        <w:t xml:space="preserve"> </w:t>
      </w:r>
      <w:r w:rsidRPr="001C0528">
        <w:t>subseq</w:t>
      </w:r>
      <w:r w:rsidRPr="001C0528">
        <w:rPr>
          <w:spacing w:val="1"/>
        </w:rPr>
        <w:t>u</w:t>
      </w:r>
      <w:r w:rsidRPr="001C0528">
        <w:rPr>
          <w:spacing w:val="-4"/>
        </w:rPr>
        <w:t>e</w:t>
      </w:r>
      <w:r w:rsidRPr="001C0528">
        <w:t>nt</w:t>
      </w:r>
      <w:r w:rsidRPr="001C0528">
        <w:rPr>
          <w:spacing w:val="5"/>
        </w:rPr>
        <w:t xml:space="preserve"> </w:t>
      </w:r>
      <w:r w:rsidRPr="001C0528">
        <w:t>s</w:t>
      </w:r>
      <w:r w:rsidRPr="001C0528">
        <w:rPr>
          <w:spacing w:val="-1"/>
        </w:rPr>
        <w:t>c</w:t>
      </w:r>
      <w:r w:rsidRPr="001C0528">
        <w:t>hool</w:t>
      </w:r>
      <w:r w:rsidRPr="001C0528">
        <w:rPr>
          <w:spacing w:val="5"/>
        </w:rPr>
        <w:t xml:space="preserve"> </w:t>
      </w:r>
      <w:r w:rsidRPr="001C0528">
        <w:rPr>
          <w:spacing w:val="-10"/>
        </w:rPr>
        <w:t>y</w:t>
      </w:r>
      <w:r w:rsidRPr="001C0528">
        <w:rPr>
          <w:spacing w:val="-1"/>
        </w:rPr>
        <w:t>ea</w:t>
      </w:r>
      <w:r w:rsidRPr="001C0528">
        <w:t xml:space="preserve">r </w:t>
      </w:r>
      <w:r w:rsidRPr="001C0528">
        <w:rPr>
          <w:spacing w:val="1"/>
        </w:rPr>
        <w:t>s</w:t>
      </w:r>
      <w:r w:rsidRPr="001C0528">
        <w:t>h</w:t>
      </w:r>
      <w:r w:rsidRPr="001C0528">
        <w:rPr>
          <w:spacing w:val="-1"/>
        </w:rPr>
        <w:t>a</w:t>
      </w:r>
      <w:r w:rsidRPr="001C0528">
        <w:t>ll be</w:t>
      </w:r>
      <w:r w:rsidRPr="001C0528">
        <w:rPr>
          <w:spacing w:val="-1"/>
        </w:rPr>
        <w:t xml:space="preserve"> </w:t>
      </w:r>
      <w:r w:rsidRPr="001C0528">
        <w:t>lim</w:t>
      </w:r>
      <w:r w:rsidRPr="001C0528">
        <w:rPr>
          <w:spacing w:val="-2"/>
        </w:rPr>
        <w:t>i</w:t>
      </w:r>
      <w:r w:rsidRPr="001C0528">
        <w:t>ted</w:t>
      </w:r>
      <w:r w:rsidRPr="001C0528">
        <w:rPr>
          <w:spacing w:val="-1"/>
        </w:rPr>
        <w:t xml:space="preserve"> </w:t>
      </w:r>
      <w:r w:rsidRPr="001C0528">
        <w:t>to the</w:t>
      </w:r>
      <w:r w:rsidRPr="001C0528">
        <w:rPr>
          <w:spacing w:val="-1"/>
        </w:rPr>
        <w:t xml:space="preserve"> </w:t>
      </w:r>
      <w:r w:rsidRPr="001C0528">
        <w:rPr>
          <w:spacing w:val="-4"/>
        </w:rPr>
        <w:t>f</w:t>
      </w:r>
      <w:r w:rsidRPr="001C0528">
        <w:t>ollowin</w:t>
      </w:r>
      <w:r w:rsidRPr="001C0528">
        <w:rPr>
          <w:spacing w:val="-5"/>
        </w:rPr>
        <w:t>g</w:t>
      </w:r>
      <w:r w:rsidRPr="001C0528">
        <w:t>:</w:t>
      </w:r>
    </w:p>
    <w:p w14:paraId="0D2E1AB0" w14:textId="77777777" w:rsidR="001873F0" w:rsidRPr="001C0528" w:rsidRDefault="001873F0">
      <w:pPr>
        <w:kinsoku w:val="0"/>
        <w:overflowPunct w:val="0"/>
        <w:spacing w:before="7" w:line="180" w:lineRule="exact"/>
        <w:rPr>
          <w:sz w:val="18"/>
          <w:szCs w:val="18"/>
        </w:rPr>
      </w:pPr>
    </w:p>
    <w:p w14:paraId="3CC27AB3" w14:textId="77777777" w:rsidR="001873F0" w:rsidRPr="001C0528" w:rsidRDefault="001873F0" w:rsidP="00C230E8">
      <w:pPr>
        <w:pStyle w:val="BodyText"/>
        <w:numPr>
          <w:ilvl w:val="2"/>
          <w:numId w:val="30"/>
        </w:numPr>
        <w:tabs>
          <w:tab w:val="left" w:pos="2349"/>
        </w:tabs>
        <w:kinsoku w:val="0"/>
        <w:overflowPunct w:val="0"/>
        <w:ind w:left="2349"/>
      </w:pPr>
      <w:r w:rsidRPr="001C0528">
        <w:rPr>
          <w:spacing w:val="-1"/>
        </w:rPr>
        <w:t>A</w:t>
      </w:r>
      <w:r w:rsidRPr="001C0528">
        <w:rPr>
          <w:spacing w:val="-3"/>
        </w:rPr>
        <w:t>r</w:t>
      </w:r>
      <w:r w:rsidRPr="001C0528">
        <w:t>ti</w:t>
      </w:r>
      <w:r w:rsidRPr="001C0528">
        <w:rPr>
          <w:spacing w:val="-1"/>
        </w:rPr>
        <w:t>c</w:t>
      </w:r>
      <w:r w:rsidRPr="001C0528">
        <w:t>le 14</w:t>
      </w:r>
      <w:r w:rsidRPr="001C0528">
        <w:rPr>
          <w:spacing w:val="-1"/>
        </w:rPr>
        <w:t xml:space="preserve"> </w:t>
      </w:r>
      <w:r w:rsidRPr="001C0528">
        <w:t xml:space="preserve">– </w:t>
      </w:r>
      <w:r w:rsidRPr="001C0528">
        <w:rPr>
          <w:spacing w:val="1"/>
        </w:rPr>
        <w:t>W</w:t>
      </w:r>
      <w:r w:rsidRPr="001C0528">
        <w:rPr>
          <w:spacing w:val="-1"/>
        </w:rPr>
        <w:t>a</w:t>
      </w:r>
      <w:r w:rsidRPr="001C0528">
        <w:rPr>
          <w:spacing w:val="-3"/>
        </w:rPr>
        <w:t>g</w:t>
      </w:r>
      <w:r w:rsidRPr="001C0528">
        <w:rPr>
          <w:spacing w:val="-1"/>
        </w:rPr>
        <w:t>e</w:t>
      </w:r>
      <w:r w:rsidRPr="001C0528">
        <w:t>s</w:t>
      </w:r>
    </w:p>
    <w:p w14:paraId="0BE9F7AD" w14:textId="77777777" w:rsidR="001873F0" w:rsidRPr="001C0528" w:rsidRDefault="001873F0" w:rsidP="00C230E8">
      <w:pPr>
        <w:pStyle w:val="BodyText"/>
        <w:numPr>
          <w:ilvl w:val="2"/>
          <w:numId w:val="30"/>
        </w:numPr>
        <w:tabs>
          <w:tab w:val="left" w:pos="2349"/>
        </w:tabs>
        <w:kinsoku w:val="0"/>
        <w:overflowPunct w:val="0"/>
        <w:ind w:left="2349"/>
      </w:pPr>
      <w:r w:rsidRPr="001C0528">
        <w:rPr>
          <w:spacing w:val="-1"/>
        </w:rPr>
        <w:t>A</w:t>
      </w:r>
      <w:r w:rsidRPr="001C0528">
        <w:rPr>
          <w:spacing w:val="-3"/>
        </w:rPr>
        <w:t>r</w:t>
      </w:r>
      <w:r w:rsidRPr="001C0528">
        <w:t>ti</w:t>
      </w:r>
      <w:r w:rsidRPr="001C0528">
        <w:rPr>
          <w:spacing w:val="-1"/>
        </w:rPr>
        <w:t>c</w:t>
      </w:r>
      <w:r w:rsidRPr="001C0528">
        <w:t>le 15</w:t>
      </w:r>
      <w:r w:rsidRPr="001C0528">
        <w:rPr>
          <w:spacing w:val="-1"/>
        </w:rPr>
        <w:t xml:space="preserve"> </w:t>
      </w:r>
      <w:r w:rsidRPr="001C0528">
        <w:t>-</w:t>
      </w:r>
      <w:r w:rsidRPr="001C0528">
        <w:rPr>
          <w:spacing w:val="-1"/>
        </w:rPr>
        <w:t xml:space="preserve"> Hea</w:t>
      </w:r>
      <w:r w:rsidRPr="001C0528">
        <w:t xml:space="preserve">lth </w:t>
      </w:r>
      <w:r w:rsidRPr="001C0528">
        <w:rPr>
          <w:spacing w:val="-1"/>
        </w:rPr>
        <w:t>a</w:t>
      </w:r>
      <w:r w:rsidRPr="001C0528">
        <w:t>nd</w:t>
      </w:r>
      <w:r w:rsidRPr="001C0528">
        <w:rPr>
          <w:spacing w:val="2"/>
        </w:rPr>
        <w:t xml:space="preserve"> </w:t>
      </w:r>
      <w:r w:rsidRPr="001C0528">
        <w:rPr>
          <w:spacing w:val="1"/>
        </w:rPr>
        <w:t>W</w:t>
      </w:r>
      <w:r w:rsidRPr="001C0528">
        <w:rPr>
          <w:spacing w:val="-1"/>
        </w:rPr>
        <w:t>e</w:t>
      </w:r>
      <w:r w:rsidRPr="001C0528">
        <w:t>l</w:t>
      </w:r>
      <w:r w:rsidRPr="001C0528">
        <w:rPr>
          <w:spacing w:val="-1"/>
        </w:rPr>
        <w:t>f</w:t>
      </w:r>
      <w:r w:rsidRPr="001C0528">
        <w:rPr>
          <w:spacing w:val="-3"/>
        </w:rPr>
        <w:t>a</w:t>
      </w:r>
      <w:r w:rsidRPr="001C0528">
        <w:rPr>
          <w:spacing w:val="-1"/>
        </w:rPr>
        <w:t>r</w:t>
      </w:r>
      <w:r w:rsidRPr="001C0528">
        <w:t>e</w:t>
      </w:r>
      <w:r w:rsidRPr="001C0528">
        <w:rPr>
          <w:spacing w:val="-1"/>
        </w:rPr>
        <w:t xml:space="preserve"> </w:t>
      </w:r>
      <w:r w:rsidRPr="001C0528">
        <w:rPr>
          <w:spacing w:val="-2"/>
        </w:rPr>
        <w:t>B</w:t>
      </w:r>
      <w:r w:rsidRPr="001C0528">
        <w:rPr>
          <w:spacing w:val="-1"/>
        </w:rPr>
        <w:t>e</w:t>
      </w:r>
      <w:r w:rsidRPr="001C0528">
        <w:t>n</w:t>
      </w:r>
      <w:r w:rsidRPr="001C0528">
        <w:rPr>
          <w:spacing w:val="1"/>
        </w:rPr>
        <w:t>e</w:t>
      </w:r>
      <w:r w:rsidRPr="001C0528">
        <w:t>fits</w:t>
      </w:r>
    </w:p>
    <w:p w14:paraId="29CF68BD" w14:textId="5699C17A" w:rsidR="001873F0" w:rsidRDefault="001873F0" w:rsidP="00C230E8">
      <w:pPr>
        <w:pStyle w:val="BodyText"/>
        <w:numPr>
          <w:ilvl w:val="2"/>
          <w:numId w:val="30"/>
        </w:numPr>
        <w:tabs>
          <w:tab w:val="left" w:pos="2349"/>
        </w:tabs>
        <w:kinsoku w:val="0"/>
        <w:overflowPunct w:val="0"/>
        <w:spacing w:before="21" w:line="274" w:lineRule="exact"/>
        <w:ind w:left="2349" w:right="363"/>
      </w:pPr>
      <w:r w:rsidRPr="001C0528">
        <w:rPr>
          <w:spacing w:val="-1"/>
        </w:rPr>
        <w:t>A</w:t>
      </w:r>
      <w:r w:rsidRPr="001C0528">
        <w:rPr>
          <w:spacing w:val="5"/>
        </w:rPr>
        <w:t>n</w:t>
      </w:r>
      <w:r w:rsidRPr="001C0528">
        <w:t>y</w:t>
      </w:r>
      <w:r w:rsidRPr="001C0528">
        <w:rPr>
          <w:spacing w:val="-10"/>
        </w:rPr>
        <w:t xml:space="preserve"> </w:t>
      </w:r>
      <w:r w:rsidRPr="001C0528">
        <w:t>two</w:t>
      </w:r>
      <w:r w:rsidRPr="001C0528">
        <w:rPr>
          <w:spacing w:val="2"/>
        </w:rPr>
        <w:t xml:space="preserve"> </w:t>
      </w:r>
      <w:r w:rsidRPr="001C0528">
        <w:rPr>
          <w:spacing w:val="-1"/>
        </w:rPr>
        <w:t>a</w:t>
      </w:r>
      <w:r w:rsidRPr="001C0528">
        <w:t xml:space="preserve">dditional </w:t>
      </w:r>
      <w:r w:rsidRPr="001C0528">
        <w:rPr>
          <w:spacing w:val="-1"/>
        </w:rPr>
        <w:t>re</w:t>
      </w:r>
      <w:r w:rsidRPr="001C0528">
        <w:t>op</w:t>
      </w:r>
      <w:r w:rsidRPr="001C0528">
        <w:rPr>
          <w:spacing w:val="1"/>
        </w:rPr>
        <w:t>e</w:t>
      </w:r>
      <w:r w:rsidRPr="001C0528">
        <w:t>n</w:t>
      </w:r>
      <w:r w:rsidRPr="001C0528">
        <w:rPr>
          <w:spacing w:val="-1"/>
        </w:rPr>
        <w:t>e</w:t>
      </w:r>
      <w:r w:rsidRPr="001C0528">
        <w:t xml:space="preserve">rs </w:t>
      </w:r>
      <w:r w:rsidRPr="001C0528">
        <w:rPr>
          <w:spacing w:val="-1"/>
        </w:rPr>
        <w:t>d</w:t>
      </w:r>
      <w:r w:rsidRPr="001C0528">
        <w:rPr>
          <w:spacing w:val="-4"/>
        </w:rPr>
        <w:t>e</w:t>
      </w:r>
      <w:r w:rsidRPr="001C0528">
        <w:rPr>
          <w:spacing w:val="-1"/>
        </w:rPr>
        <w:t>c</w:t>
      </w:r>
      <w:r w:rsidRPr="001C0528">
        <w:t>i</w:t>
      </w:r>
      <w:r w:rsidRPr="001C0528">
        <w:rPr>
          <w:spacing w:val="2"/>
        </w:rPr>
        <w:t>d</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D</w:t>
      </w:r>
      <w:r w:rsidRPr="001C0528">
        <w:t>is</w:t>
      </w:r>
      <w:r w:rsidRPr="001C0528">
        <w:rPr>
          <w:spacing w:val="1"/>
        </w:rPr>
        <w:t>tr</w:t>
      </w:r>
      <w:r w:rsidRPr="001C0528">
        <w:t>ict or</w:t>
      </w:r>
      <w:r w:rsidRPr="001C0528">
        <w:rPr>
          <w:spacing w:val="-1"/>
        </w:rPr>
        <w:t xml:space="preserve"> </w:t>
      </w:r>
      <w:r w:rsidRPr="001C0528">
        <w:t>the</w:t>
      </w:r>
      <w:r w:rsidRPr="001C0528">
        <w:rPr>
          <w:spacing w:val="2"/>
        </w:rPr>
        <w:t xml:space="preserve"> </w:t>
      </w:r>
      <w:r w:rsidRPr="001C0528">
        <w:t>Asso</w:t>
      </w:r>
      <w:r w:rsidRPr="001C0528">
        <w:rPr>
          <w:spacing w:val="-1"/>
        </w:rPr>
        <w:t>c</w:t>
      </w:r>
      <w:r w:rsidRPr="001C0528">
        <w:t>i</w:t>
      </w:r>
      <w:r w:rsidRPr="001C0528">
        <w:rPr>
          <w:spacing w:val="-1"/>
        </w:rPr>
        <w:t>a</w:t>
      </w:r>
      <w:r w:rsidRPr="001C0528">
        <w:t>tion, plus a</w:t>
      </w:r>
      <w:r w:rsidRPr="001C0528">
        <w:rPr>
          <w:spacing w:val="4"/>
        </w:rPr>
        <w:t>n</w:t>
      </w:r>
      <w:r w:rsidRPr="001C0528">
        <w:t>y</w:t>
      </w:r>
      <w:r w:rsidRPr="001C0528">
        <w:rPr>
          <w:spacing w:val="-12"/>
        </w:rPr>
        <w:t xml:space="preserve"> </w:t>
      </w:r>
      <w:r w:rsidRPr="001C0528">
        <w:t>mutu</w:t>
      </w:r>
      <w:r w:rsidRPr="001C0528">
        <w:rPr>
          <w:spacing w:val="-1"/>
        </w:rPr>
        <w:t>a</w:t>
      </w:r>
      <w:r w:rsidRPr="001C0528">
        <w:t>l</w:t>
      </w:r>
      <w:r w:rsidRPr="001C0528">
        <w:rPr>
          <w:spacing w:val="10"/>
        </w:rPr>
        <w:t>l</w:t>
      </w:r>
      <w:r w:rsidRPr="001C0528">
        <w:t>y</w:t>
      </w:r>
      <w:r w:rsidRPr="001C0528">
        <w:rPr>
          <w:spacing w:val="-10"/>
        </w:rPr>
        <w:t xml:space="preserve"> </w:t>
      </w:r>
      <w:r w:rsidRPr="001C0528">
        <w:rPr>
          <w:spacing w:val="1"/>
        </w:rPr>
        <w:t>a</w:t>
      </w:r>
      <w:r w:rsidRPr="001C0528">
        <w:rPr>
          <w:spacing w:val="-3"/>
        </w:rPr>
        <w:t>g</w:t>
      </w:r>
      <w:r w:rsidRPr="001C0528">
        <w:rPr>
          <w:spacing w:val="-1"/>
        </w:rPr>
        <w:t>ree</w:t>
      </w:r>
      <w:r w:rsidRPr="001C0528">
        <w:t>d</w:t>
      </w:r>
      <w:r w:rsidRPr="001C0528">
        <w:rPr>
          <w:spacing w:val="4"/>
        </w:rPr>
        <w:t xml:space="preserve"> </w:t>
      </w:r>
      <w:r w:rsidRPr="001C0528">
        <w:rPr>
          <w:spacing w:val="-1"/>
        </w:rPr>
        <w:t>a</w:t>
      </w:r>
      <w:r w:rsidRPr="001C0528">
        <w:t>dditional</w:t>
      </w:r>
      <w:r w:rsidRPr="001C0528">
        <w:rPr>
          <w:spacing w:val="3"/>
        </w:rPr>
        <w:t xml:space="preserve"> </w:t>
      </w:r>
      <w:r w:rsidRPr="001C0528">
        <w:t>it</w:t>
      </w:r>
      <w:r w:rsidRPr="001C0528">
        <w:rPr>
          <w:spacing w:val="-1"/>
        </w:rPr>
        <w:t>e</w:t>
      </w:r>
      <w:r w:rsidRPr="001C0528">
        <w:rPr>
          <w:spacing w:val="-2"/>
        </w:rPr>
        <w:t>m</w:t>
      </w:r>
      <w:r w:rsidRPr="001C0528">
        <w:t>s.</w:t>
      </w:r>
    </w:p>
    <w:p w14:paraId="63A05064" w14:textId="6089B212" w:rsidR="00DA6042" w:rsidRDefault="00DA6042" w:rsidP="00DA6042">
      <w:pPr>
        <w:pStyle w:val="BodyText"/>
        <w:tabs>
          <w:tab w:val="left" w:pos="2349"/>
        </w:tabs>
        <w:kinsoku w:val="0"/>
        <w:overflowPunct w:val="0"/>
        <w:spacing w:before="21" w:line="274" w:lineRule="exact"/>
        <w:ind w:right="363"/>
      </w:pPr>
    </w:p>
    <w:p w14:paraId="1D813C60" w14:textId="01F5EE91" w:rsidR="00DA6042" w:rsidRDefault="00DA6042" w:rsidP="00DA6042">
      <w:pPr>
        <w:pStyle w:val="BodyText"/>
        <w:tabs>
          <w:tab w:val="left" w:pos="2349"/>
        </w:tabs>
        <w:kinsoku w:val="0"/>
        <w:overflowPunct w:val="0"/>
        <w:spacing w:before="21" w:line="274" w:lineRule="exact"/>
        <w:ind w:right="363"/>
      </w:pPr>
    </w:p>
    <w:p w14:paraId="52CDF349" w14:textId="41FB23B8" w:rsidR="00DA6042" w:rsidRDefault="00DA6042" w:rsidP="00DA6042">
      <w:pPr>
        <w:pStyle w:val="BodyText"/>
        <w:tabs>
          <w:tab w:val="left" w:pos="2349"/>
        </w:tabs>
        <w:kinsoku w:val="0"/>
        <w:overflowPunct w:val="0"/>
        <w:spacing w:before="21" w:line="274" w:lineRule="exact"/>
        <w:ind w:right="363"/>
      </w:pPr>
    </w:p>
    <w:p w14:paraId="5A961F69" w14:textId="77777777" w:rsidR="00DA6042" w:rsidRPr="001C0528" w:rsidRDefault="00DA6042" w:rsidP="00DA6042">
      <w:pPr>
        <w:pStyle w:val="BodyText"/>
        <w:tabs>
          <w:tab w:val="left" w:pos="2349"/>
        </w:tabs>
        <w:kinsoku w:val="0"/>
        <w:overflowPunct w:val="0"/>
        <w:spacing w:before="21" w:line="274" w:lineRule="exact"/>
        <w:ind w:right="363"/>
      </w:pPr>
    </w:p>
    <w:p w14:paraId="2EB2D983" w14:textId="77777777" w:rsidR="001873F0" w:rsidRPr="001C0528" w:rsidRDefault="001873F0" w:rsidP="00C230E8">
      <w:pPr>
        <w:pStyle w:val="Heading1"/>
        <w:numPr>
          <w:ilvl w:val="0"/>
          <w:numId w:val="30"/>
        </w:numPr>
        <w:tabs>
          <w:tab w:val="left" w:pos="180"/>
        </w:tabs>
        <w:kinsoku w:val="0"/>
        <w:overflowPunct w:val="0"/>
        <w:ind w:hanging="1270"/>
        <w:rPr>
          <w:u w:val="thick"/>
        </w:rPr>
      </w:pPr>
      <w:r w:rsidRPr="001C0528">
        <w:rPr>
          <w:spacing w:val="-1"/>
          <w:u w:val="thick"/>
        </w:rPr>
        <w:lastRenderedPageBreak/>
        <w:t>O</w:t>
      </w:r>
      <w:r w:rsidRPr="001C0528">
        <w:rPr>
          <w:spacing w:val="-4"/>
          <w:u w:val="thick"/>
        </w:rPr>
        <w:t>R</w:t>
      </w:r>
      <w:r w:rsidRPr="001C0528">
        <w:rPr>
          <w:spacing w:val="-1"/>
          <w:u w:val="thick"/>
        </w:rPr>
        <w:t>G</w:t>
      </w:r>
      <w:r w:rsidRPr="001C0528">
        <w:rPr>
          <w:spacing w:val="-4"/>
          <w:u w:val="thick"/>
        </w:rPr>
        <w:t>AN</w:t>
      </w:r>
      <w:r w:rsidRPr="001C0528">
        <w:rPr>
          <w:spacing w:val="5"/>
          <w:u w:val="thick"/>
        </w:rPr>
        <w:t>I</w:t>
      </w:r>
      <w:r w:rsidRPr="001C0528">
        <w:rPr>
          <w:spacing w:val="-8"/>
          <w:u w:val="thick"/>
        </w:rPr>
        <w:t>Z</w:t>
      </w:r>
      <w:r w:rsidRPr="001C0528">
        <w:rPr>
          <w:spacing w:val="-4"/>
          <w:u w:val="thick"/>
        </w:rPr>
        <w:t>A</w:t>
      </w:r>
      <w:r w:rsidRPr="001C0528">
        <w:rPr>
          <w:u w:val="thick"/>
        </w:rPr>
        <w:t>TIO</w:t>
      </w:r>
      <w:r w:rsidRPr="001C0528">
        <w:rPr>
          <w:spacing w:val="-4"/>
          <w:u w:val="thick"/>
        </w:rPr>
        <w:t>NA</w:t>
      </w:r>
      <w:r w:rsidRPr="001C0528">
        <w:rPr>
          <w:u w:val="thick"/>
        </w:rPr>
        <w:t>L</w:t>
      </w:r>
      <w:r w:rsidRPr="001C0528">
        <w:rPr>
          <w:spacing w:val="-4"/>
          <w:u w:val="thick"/>
        </w:rPr>
        <w:t xml:space="preserve"> </w:t>
      </w:r>
      <w:r w:rsidRPr="001C0528">
        <w:rPr>
          <w:spacing w:val="-1"/>
          <w:u w:val="thick"/>
        </w:rPr>
        <w:t>SE</w:t>
      </w:r>
      <w:r w:rsidRPr="001C0528">
        <w:rPr>
          <w:spacing w:val="-4"/>
          <w:u w:val="thick"/>
        </w:rPr>
        <w:t>CUR</w:t>
      </w:r>
      <w:r w:rsidRPr="001C0528">
        <w:rPr>
          <w:u w:val="thick"/>
        </w:rPr>
        <w:t>ITY</w:t>
      </w:r>
    </w:p>
    <w:p w14:paraId="60E7BEFF" w14:textId="77777777" w:rsidR="001873F0" w:rsidRPr="001C0528" w:rsidRDefault="001873F0">
      <w:pPr>
        <w:kinsoku w:val="0"/>
        <w:overflowPunct w:val="0"/>
        <w:spacing w:before="6" w:line="200" w:lineRule="exact"/>
        <w:rPr>
          <w:sz w:val="20"/>
          <w:szCs w:val="20"/>
        </w:rPr>
      </w:pPr>
    </w:p>
    <w:p w14:paraId="35973173" w14:textId="77777777" w:rsidR="002B679A" w:rsidRPr="001C0528" w:rsidRDefault="00613B03" w:rsidP="00613B03">
      <w:pPr>
        <w:pStyle w:val="Heading1"/>
      </w:pPr>
      <w:r w:rsidRPr="001C0528">
        <w:rPr>
          <w:b w:val="0"/>
          <w:u w:val="none"/>
        </w:rPr>
        <w:t>5.1</w:t>
      </w:r>
      <w:r w:rsidR="005A6EB7" w:rsidRPr="001C0528">
        <w:rPr>
          <w:b w:val="0"/>
          <w:u w:val="none"/>
        </w:rPr>
        <w:t xml:space="preserve"> </w:t>
      </w:r>
      <w:r w:rsidRPr="001C0528">
        <w:rPr>
          <w:u w:val="none"/>
        </w:rPr>
        <w:t xml:space="preserve"> </w:t>
      </w:r>
      <w:r w:rsidR="005A6EB7" w:rsidRPr="001C0528">
        <w:rPr>
          <w:u w:val="none"/>
        </w:rPr>
        <w:t xml:space="preserve"> </w:t>
      </w:r>
      <w:r w:rsidRPr="001C0528">
        <w:t>EMP</w:t>
      </w:r>
      <w:r w:rsidR="00FB4F41" w:rsidRPr="001C0528">
        <w:t>LO</w:t>
      </w:r>
      <w:r w:rsidRPr="001C0528">
        <w:t>YEE INFORMATION -All Bargaining Unit Members</w:t>
      </w:r>
    </w:p>
    <w:p w14:paraId="0450E970" w14:textId="77777777" w:rsidR="00613B03" w:rsidRPr="001C0528" w:rsidRDefault="00613B03" w:rsidP="00613B03"/>
    <w:p w14:paraId="2F182D4E" w14:textId="77777777" w:rsidR="00F34A63" w:rsidRPr="001C0528" w:rsidRDefault="00063894" w:rsidP="00674ECD">
      <w:pPr>
        <w:pStyle w:val="BodyText"/>
      </w:pPr>
      <w:r w:rsidRPr="001C0528">
        <w:t xml:space="preserve"> </w:t>
      </w:r>
      <w:r w:rsidR="002B679A" w:rsidRPr="001C0528">
        <w:t xml:space="preserve">5.1.1 </w:t>
      </w:r>
      <w:r w:rsidR="00570BC2" w:rsidRPr="001C0528">
        <w:t xml:space="preserve">  Newly-Hired Employees: The District shall provide SEA with the name, job </w:t>
      </w:r>
      <w:r w:rsidRPr="001C0528">
        <w:t xml:space="preserve">    </w:t>
      </w:r>
      <w:r w:rsidR="00570BC2" w:rsidRPr="001C0528">
        <w:t xml:space="preserve">title, department, work location, work phone number, employee ID number, employment status and hire date of any new employee within 30 days of hire or by the first pay period of the month following the hire. </w:t>
      </w:r>
    </w:p>
    <w:p w14:paraId="4D8EC4FA" w14:textId="77777777" w:rsidR="004C2789" w:rsidRPr="001C0528" w:rsidRDefault="004C2789" w:rsidP="00674ECD">
      <w:pPr>
        <w:pStyle w:val="BodyText"/>
      </w:pPr>
    </w:p>
    <w:p w14:paraId="79279B22" w14:textId="77777777" w:rsidR="004C2789" w:rsidRPr="001C0528" w:rsidRDefault="004C2789" w:rsidP="00674ECD">
      <w:pPr>
        <w:pStyle w:val="BodyText"/>
      </w:pPr>
      <w:r w:rsidRPr="001C0528">
        <w:t xml:space="preserve">5.1.2   In addition, during this time period, the District shall provide the home phone number (if available), personal cellular telephone number (if available), personal email address (if available), and home address of new employees unless the new employee has requested this information be withheld to preserve personal privacy.   </w:t>
      </w:r>
    </w:p>
    <w:p w14:paraId="7F777244" w14:textId="77777777" w:rsidR="004C2789" w:rsidRPr="001C0528" w:rsidRDefault="004C2789" w:rsidP="00674ECD">
      <w:pPr>
        <w:pStyle w:val="BodyText"/>
      </w:pPr>
    </w:p>
    <w:p w14:paraId="246791EB" w14:textId="77777777" w:rsidR="00CB3FE2" w:rsidRPr="001C0528" w:rsidRDefault="004C2789" w:rsidP="00674ECD">
      <w:pPr>
        <w:pStyle w:val="BodyText"/>
      </w:pPr>
      <w:r w:rsidRPr="001C0528">
        <w:t>5.1.3   Periodic Update of Employee Contract Information: The District shall also provide SEA with a list of all bargaining unit members’ names, contact information, and seniority date subject to the limits set forth above, by the end of the month in October, February, and June. The district will provide annually the number of unit members who are currently on the 24/39</w:t>
      </w:r>
      <w:r w:rsidR="00CB3FE2" w:rsidRPr="001C0528">
        <w:t xml:space="preserve"> month rehire list. </w:t>
      </w:r>
    </w:p>
    <w:p w14:paraId="3455978C" w14:textId="77777777" w:rsidR="00CB3FE2" w:rsidRPr="001C0528" w:rsidRDefault="00CB3FE2" w:rsidP="00674ECD">
      <w:pPr>
        <w:pStyle w:val="BodyText"/>
      </w:pPr>
    </w:p>
    <w:p w14:paraId="52A3B205" w14:textId="77777777" w:rsidR="00063894" w:rsidRPr="001C0528" w:rsidRDefault="00CB3FE2" w:rsidP="00674ECD">
      <w:pPr>
        <w:pStyle w:val="BodyText"/>
      </w:pPr>
      <w:r w:rsidRPr="001C0528">
        <w:t xml:space="preserve">5.1.4   The information in 5.1.2 and 5.1.3 above shall be provided to SEA electronically via secure FTP site or service or via password protected Excel document with each field listed in its own column. </w:t>
      </w:r>
      <w:r w:rsidR="004C2789" w:rsidRPr="001C0528">
        <w:tab/>
      </w:r>
    </w:p>
    <w:p w14:paraId="01247A08" w14:textId="77777777" w:rsidR="00613B03" w:rsidRPr="001C0528" w:rsidRDefault="00613B03" w:rsidP="00B649CC">
      <w:pPr>
        <w:pStyle w:val="BodyText"/>
        <w:ind w:left="0" w:firstLine="0"/>
      </w:pPr>
    </w:p>
    <w:p w14:paraId="6F6A3861" w14:textId="77777777" w:rsidR="00063894" w:rsidRPr="001C0528" w:rsidRDefault="00613B03" w:rsidP="00613B03">
      <w:pPr>
        <w:pStyle w:val="Heading1"/>
      </w:pPr>
      <w:r w:rsidRPr="00A70195">
        <w:rPr>
          <w:b w:val="0"/>
          <w:sz w:val="24"/>
          <w:szCs w:val="24"/>
          <w:u w:val="none"/>
        </w:rPr>
        <w:t xml:space="preserve">5.2 </w:t>
      </w:r>
      <w:r w:rsidR="00AB5BCA" w:rsidRPr="001C0528">
        <w:rPr>
          <w:b w:val="0"/>
          <w:u w:val="none"/>
        </w:rPr>
        <w:tab/>
      </w:r>
      <w:r w:rsidRPr="001C0528">
        <w:t>NEW EMPLOYEE ORIENTATION</w:t>
      </w:r>
    </w:p>
    <w:p w14:paraId="5901D946" w14:textId="77777777" w:rsidR="00613B03" w:rsidRPr="001C0528" w:rsidRDefault="00613B03" w:rsidP="00613B03"/>
    <w:p w14:paraId="36F9375C" w14:textId="77777777" w:rsidR="00613B03" w:rsidRPr="001C0528" w:rsidRDefault="00613B03" w:rsidP="00A70195">
      <w:pPr>
        <w:ind w:left="810" w:right="90"/>
      </w:pPr>
      <w:r w:rsidRPr="001C0528">
        <w:t xml:space="preserve">The District shall provide SEA with 10 calendar </w:t>
      </w:r>
      <w:r w:rsidR="00FB4F41" w:rsidRPr="001C0528">
        <w:t>days’ notice</w:t>
      </w:r>
      <w:r w:rsidR="00B6672A" w:rsidRPr="001C0528">
        <w:t xml:space="preserve"> in advance of any new employee orientation meeting, whether a group or individual meeting, except that a shorter notice may be provided in specific instances where there is an urgent need critical to the District’s operations that were not reasonably </w:t>
      </w:r>
      <w:r w:rsidR="00FB4F41" w:rsidRPr="001C0528">
        <w:t>foreseeable</w:t>
      </w:r>
      <w:r w:rsidR="00B6672A" w:rsidRPr="001C0528">
        <w:t xml:space="preserve">. This orientation meeting will review the newly hired employee’s employment status, right, benefits, duties, responsibilities, or any other employment related matters. </w:t>
      </w:r>
    </w:p>
    <w:p w14:paraId="11CD919A" w14:textId="77777777" w:rsidR="00B6672A" w:rsidRPr="001C0528" w:rsidRDefault="00B6672A" w:rsidP="00613B03"/>
    <w:p w14:paraId="165777DF" w14:textId="77777777" w:rsidR="00674ECD" w:rsidRPr="001C0528" w:rsidRDefault="00B6672A" w:rsidP="00B6672A">
      <w:pPr>
        <w:pStyle w:val="BodyText"/>
      </w:pPr>
      <w:r w:rsidRPr="001C0528">
        <w:t xml:space="preserve">5.2.1 </w:t>
      </w:r>
      <w:r w:rsidR="00674ECD" w:rsidRPr="001C0528">
        <w:t xml:space="preserve">  If the orientation falls within the contracted work schedule and work day, paid release time shall be provided for up to two (2) SEA representatives to conduct the orientation session.</w:t>
      </w:r>
    </w:p>
    <w:p w14:paraId="349E5EF5" w14:textId="77777777" w:rsidR="00674ECD" w:rsidRPr="00B649CC" w:rsidRDefault="00674ECD" w:rsidP="00B6672A">
      <w:pPr>
        <w:pStyle w:val="BodyText"/>
        <w:rPr>
          <w:sz w:val="18"/>
          <w:szCs w:val="18"/>
        </w:rPr>
      </w:pPr>
      <w:r w:rsidRPr="001C0528">
        <w:tab/>
      </w:r>
    </w:p>
    <w:p w14:paraId="12CBADE7" w14:textId="0D911242" w:rsidR="004C2789" w:rsidRPr="001C0528" w:rsidRDefault="00B6672A" w:rsidP="00B649CC">
      <w:pPr>
        <w:pStyle w:val="BodyText"/>
      </w:pPr>
      <w:r w:rsidRPr="001C0528">
        <w:t xml:space="preserve"> </w:t>
      </w:r>
      <w:r w:rsidR="00674ECD" w:rsidRPr="001C0528">
        <w:tab/>
        <w:t xml:space="preserve">5.2.1.1  </w:t>
      </w:r>
      <w:r w:rsidR="00B72071" w:rsidRPr="001C0528">
        <w:t xml:space="preserve"> </w:t>
      </w:r>
      <w:r w:rsidR="00674ECD" w:rsidRPr="001C0528">
        <w:t xml:space="preserve">SEA shall be provided up to (60) minutes of uninterrupted time to communicate with bargaining unit members at all new employee orientations/onboarding meetings. The Association is entitled to invite one (1) CTA </w:t>
      </w:r>
      <w:r w:rsidR="001900C1" w:rsidRPr="001C0528">
        <w:t>S</w:t>
      </w:r>
      <w:r w:rsidR="00674ECD" w:rsidRPr="001C0528">
        <w:t xml:space="preserve">taff Member to the Association portion of the new teacher orientation. </w:t>
      </w:r>
    </w:p>
    <w:p w14:paraId="2ADB20BB" w14:textId="77777777" w:rsidR="004C2789" w:rsidRPr="00B649CC" w:rsidRDefault="00674ECD" w:rsidP="005C0F55">
      <w:pPr>
        <w:pStyle w:val="BodyText"/>
        <w:tabs>
          <w:tab w:val="left" w:pos="1880"/>
        </w:tabs>
        <w:kinsoku w:val="0"/>
        <w:overflowPunct w:val="0"/>
        <w:ind w:left="100" w:right="314" w:firstLine="0"/>
        <w:rPr>
          <w:sz w:val="16"/>
          <w:szCs w:val="16"/>
        </w:rPr>
      </w:pPr>
      <w:r w:rsidRPr="001C0528">
        <w:tab/>
      </w:r>
    </w:p>
    <w:p w14:paraId="48D9C47F" w14:textId="77777777" w:rsidR="0035783D" w:rsidRDefault="00B72071" w:rsidP="00B72071">
      <w:pPr>
        <w:pStyle w:val="BodyText"/>
      </w:pPr>
      <w:r w:rsidRPr="001C0528">
        <w:t xml:space="preserve"> 5.2.2  </w:t>
      </w:r>
      <w:r w:rsidR="00570BC2" w:rsidRPr="001C0528">
        <w:t xml:space="preserve"> </w:t>
      </w:r>
      <w:r w:rsidRPr="001C0528">
        <w:t xml:space="preserve">Prior to the new employee orientation meeting, the District’s Human Resources Department will process and complete the recruitment and hiring process which includes the completion of all necessary paperwork with the successful candidate either in person, online, or through other means. The process will be conducted at times convenient to the new employee and the District. </w:t>
      </w:r>
      <w:r w:rsidR="00674ECD" w:rsidRPr="001C0528">
        <w:tab/>
      </w:r>
    </w:p>
    <w:p w14:paraId="695E8D6A" w14:textId="6051016A" w:rsidR="00E20DB3" w:rsidRPr="001C0528" w:rsidRDefault="00674ECD" w:rsidP="00A70195">
      <w:pPr>
        <w:pStyle w:val="BodyText"/>
        <w:ind w:hanging="800"/>
      </w:pPr>
      <w:r w:rsidRPr="001C0528">
        <w:t xml:space="preserve"> </w:t>
      </w:r>
      <w:r w:rsidR="002832DC" w:rsidRPr="001C0528">
        <w:t>5.2.3</w:t>
      </w:r>
      <w:r w:rsidR="002832DC" w:rsidRPr="001C0528">
        <w:tab/>
        <w:t>“Newly Hired Employee” or “New Hire” means any employee,</w:t>
      </w:r>
      <w:r w:rsidR="00B72071" w:rsidRPr="001C0528">
        <w:t xml:space="preserve"> </w:t>
      </w:r>
      <w:r w:rsidR="00223AA3" w:rsidRPr="001C0528">
        <w:t>whether full time, part</w:t>
      </w:r>
      <w:r w:rsidR="00E20DB3" w:rsidRPr="001C0528">
        <w:t xml:space="preserve"> time, hired by the District since the last orientation, and who is still employed as of the date of the new employee orientation. </w:t>
      </w:r>
    </w:p>
    <w:p w14:paraId="6B64078D" w14:textId="77777777" w:rsidR="00E20DB3" w:rsidRPr="001C0528" w:rsidRDefault="00E20DB3" w:rsidP="00B72071">
      <w:pPr>
        <w:pStyle w:val="BodyText"/>
      </w:pPr>
    </w:p>
    <w:p w14:paraId="7782A993" w14:textId="77777777" w:rsidR="00E20DB3" w:rsidRPr="001C0528" w:rsidRDefault="00E20DB3" w:rsidP="00B72071">
      <w:pPr>
        <w:pStyle w:val="BodyText"/>
      </w:pPr>
      <w:r w:rsidRPr="001C0528">
        <w:t>5.2.4</w:t>
      </w:r>
      <w:r w:rsidRPr="001C0528">
        <w:tab/>
        <w:t xml:space="preserve">The orientation meeting shall be held on the District Property during the District hours of operation. </w:t>
      </w:r>
    </w:p>
    <w:p w14:paraId="6AB06842" w14:textId="77777777" w:rsidR="00E20DB3" w:rsidRPr="001C0528" w:rsidRDefault="00E20DB3" w:rsidP="00B72071">
      <w:pPr>
        <w:pStyle w:val="BodyText"/>
      </w:pPr>
    </w:p>
    <w:p w14:paraId="21CADB1E" w14:textId="3256168E" w:rsidR="001873F0" w:rsidRPr="001C0528" w:rsidRDefault="00E20DB3" w:rsidP="00475BDB">
      <w:pPr>
        <w:pStyle w:val="BodyText"/>
        <w:rPr>
          <w:sz w:val="20"/>
          <w:szCs w:val="20"/>
        </w:rPr>
      </w:pPr>
      <w:r w:rsidRPr="001C0528">
        <w:t>5.2.5</w:t>
      </w:r>
      <w:r w:rsidRPr="001C0528">
        <w:tab/>
        <w:t>Upon request, a new employee shall be permitted to not attend this part of the orientation.</w:t>
      </w:r>
      <w:r w:rsidR="00B72071" w:rsidRPr="001C0528">
        <w:t xml:space="preserve">   </w:t>
      </w:r>
      <w:r w:rsidR="00B72071" w:rsidRPr="001C0528">
        <w:tab/>
      </w:r>
    </w:p>
    <w:p w14:paraId="7E44E32A" w14:textId="77777777" w:rsidR="001873F0" w:rsidRPr="001C0528" w:rsidRDefault="001873F0">
      <w:pPr>
        <w:kinsoku w:val="0"/>
        <w:overflowPunct w:val="0"/>
        <w:spacing w:line="200" w:lineRule="exact"/>
        <w:rPr>
          <w:sz w:val="20"/>
          <w:szCs w:val="20"/>
        </w:rPr>
      </w:pPr>
    </w:p>
    <w:p w14:paraId="33CBB739" w14:textId="77777777" w:rsidR="001873F0" w:rsidRPr="001C0528" w:rsidRDefault="001873F0" w:rsidP="00A70195">
      <w:pPr>
        <w:pStyle w:val="Heading1"/>
        <w:numPr>
          <w:ilvl w:val="0"/>
          <w:numId w:val="30"/>
        </w:numPr>
        <w:kinsoku w:val="0"/>
        <w:overflowPunct w:val="0"/>
        <w:ind w:left="180" w:hanging="540"/>
        <w:rPr>
          <w:b w:val="0"/>
          <w:bCs w:val="0"/>
          <w:u w:val="none"/>
        </w:rPr>
      </w:pPr>
      <w:r w:rsidRPr="001C0528">
        <w:rPr>
          <w:spacing w:val="-1"/>
          <w:u w:val="thick"/>
        </w:rPr>
        <w:t>LE</w:t>
      </w:r>
      <w:r w:rsidRPr="001C0528">
        <w:rPr>
          <w:spacing w:val="-4"/>
          <w:u w:val="thick"/>
        </w:rPr>
        <w:t>AV</w:t>
      </w:r>
      <w:r w:rsidRPr="001C0528">
        <w:rPr>
          <w:spacing w:val="-1"/>
          <w:u w:val="thick"/>
        </w:rPr>
        <w:t>ES O</w:t>
      </w:r>
      <w:r w:rsidRPr="001C0528">
        <w:rPr>
          <w:u w:val="thick"/>
        </w:rPr>
        <w:t>F</w:t>
      </w:r>
      <w:r w:rsidRPr="001C0528">
        <w:rPr>
          <w:spacing w:val="-5"/>
          <w:u w:val="thick"/>
        </w:rPr>
        <w:t xml:space="preserve"> </w:t>
      </w:r>
      <w:r w:rsidRPr="001C0528">
        <w:rPr>
          <w:spacing w:val="-3"/>
          <w:u w:val="thick"/>
        </w:rPr>
        <w:t>A</w:t>
      </w:r>
      <w:r w:rsidRPr="001C0528">
        <w:rPr>
          <w:spacing w:val="-1"/>
          <w:u w:val="thick"/>
        </w:rPr>
        <w:t>BSE</w:t>
      </w:r>
      <w:r w:rsidRPr="001C0528">
        <w:rPr>
          <w:spacing w:val="-4"/>
          <w:u w:val="thick"/>
        </w:rPr>
        <w:t>NC</w:t>
      </w:r>
      <w:r w:rsidRPr="001C0528">
        <w:rPr>
          <w:u w:val="thick"/>
        </w:rPr>
        <w:t>E</w:t>
      </w:r>
    </w:p>
    <w:p w14:paraId="2940CE04" w14:textId="77777777" w:rsidR="001873F0" w:rsidRPr="001C0528" w:rsidRDefault="001873F0" w:rsidP="00A70195">
      <w:pPr>
        <w:kinsoku w:val="0"/>
        <w:overflowPunct w:val="0"/>
        <w:spacing w:before="10" w:line="200" w:lineRule="exact"/>
        <w:ind w:left="180"/>
        <w:rPr>
          <w:sz w:val="20"/>
          <w:szCs w:val="20"/>
        </w:rPr>
      </w:pPr>
    </w:p>
    <w:p w14:paraId="362C2DCB" w14:textId="77777777" w:rsidR="001873F0" w:rsidRPr="001C0528" w:rsidRDefault="001873F0" w:rsidP="00A70195">
      <w:pPr>
        <w:pStyle w:val="Heading2"/>
        <w:numPr>
          <w:ilvl w:val="1"/>
          <w:numId w:val="29"/>
        </w:numPr>
        <w:tabs>
          <w:tab w:val="left" w:pos="1080"/>
        </w:tabs>
        <w:kinsoku w:val="0"/>
        <w:overflowPunct w:val="0"/>
        <w:spacing w:before="69"/>
        <w:ind w:left="1540" w:hanging="1000"/>
        <w:rPr>
          <w:b w:val="0"/>
          <w:bCs w:val="0"/>
          <w:u w:val="none"/>
        </w:rPr>
      </w:pPr>
      <w:r w:rsidRPr="001C0528">
        <w:rPr>
          <w:spacing w:val="-5"/>
          <w:u w:val="thick"/>
        </w:rPr>
        <w:t>G</w:t>
      </w:r>
      <w:r w:rsidRPr="001C0528">
        <w:rPr>
          <w:spacing w:val="-1"/>
          <w:u w:val="thick"/>
        </w:rPr>
        <w:t>e</w:t>
      </w:r>
      <w:r w:rsidRPr="001C0528">
        <w:rPr>
          <w:u w:val="thick"/>
        </w:rPr>
        <w:t>n</w:t>
      </w:r>
      <w:r w:rsidRPr="001C0528">
        <w:rPr>
          <w:spacing w:val="-1"/>
          <w:u w:val="thick"/>
        </w:rPr>
        <w:t>er</w:t>
      </w:r>
      <w:r w:rsidRPr="001C0528">
        <w:rPr>
          <w:u w:val="thick"/>
        </w:rPr>
        <w:t>al</w:t>
      </w:r>
    </w:p>
    <w:p w14:paraId="57E5A361" w14:textId="77777777" w:rsidR="001873F0" w:rsidRPr="001C0528" w:rsidRDefault="001873F0">
      <w:pPr>
        <w:kinsoku w:val="0"/>
        <w:overflowPunct w:val="0"/>
        <w:spacing w:before="5" w:line="200" w:lineRule="exact"/>
        <w:rPr>
          <w:sz w:val="20"/>
          <w:szCs w:val="20"/>
        </w:rPr>
      </w:pPr>
    </w:p>
    <w:p w14:paraId="1FB9A9E4" w14:textId="77777777" w:rsidR="001873F0" w:rsidRPr="001C0528" w:rsidRDefault="001873F0" w:rsidP="00A70195">
      <w:pPr>
        <w:pStyle w:val="BodyText"/>
        <w:numPr>
          <w:ilvl w:val="2"/>
          <w:numId w:val="29"/>
        </w:numPr>
        <w:tabs>
          <w:tab w:val="left" w:pos="1890"/>
        </w:tabs>
        <w:kinsoku w:val="0"/>
        <w:overflowPunct w:val="0"/>
        <w:spacing w:before="69"/>
        <w:ind w:left="1890" w:right="585" w:hanging="720"/>
      </w:pPr>
      <w:r w:rsidRPr="001C0528">
        <w:t>The</w:t>
      </w:r>
      <w:r w:rsidRPr="001C0528">
        <w:rPr>
          <w:spacing w:val="-3"/>
        </w:rPr>
        <w:t xml:space="preserve"> </w:t>
      </w:r>
      <w:r w:rsidRPr="001C0528">
        <w:t>Distri</w:t>
      </w:r>
      <w:r w:rsidRPr="001C0528">
        <w:rPr>
          <w:spacing w:val="-4"/>
        </w:rPr>
        <w:t>c</w:t>
      </w:r>
      <w:r w:rsidRPr="001C0528">
        <w:t xml:space="preserve">t shall, </w:t>
      </w:r>
      <w:r w:rsidRPr="001C0528">
        <w:rPr>
          <w:spacing w:val="-1"/>
        </w:rPr>
        <w:t>a</w:t>
      </w:r>
      <w:r w:rsidRPr="001C0528">
        <w:t xml:space="preserve">t all </w:t>
      </w:r>
      <w:r w:rsidRPr="001C0528">
        <w:rPr>
          <w:spacing w:val="3"/>
        </w:rPr>
        <w:t>t</w:t>
      </w:r>
      <w:r w:rsidRPr="001C0528">
        <w:t>i</w:t>
      </w:r>
      <w:r w:rsidRPr="001C0528">
        <w:rPr>
          <w:spacing w:val="1"/>
        </w:rPr>
        <w:t>m</w:t>
      </w:r>
      <w:r w:rsidRPr="001C0528">
        <w:rPr>
          <w:spacing w:val="-1"/>
        </w:rPr>
        <w:t>e</w:t>
      </w:r>
      <w:r w:rsidRPr="001C0528">
        <w:t>s, include</w:t>
      </w:r>
      <w:r w:rsidRPr="001C0528">
        <w:rPr>
          <w:spacing w:val="-1"/>
        </w:rPr>
        <w:t xml:space="preserve"> </w:t>
      </w:r>
      <w:r w:rsidRPr="001C0528">
        <w:t xml:space="preserve">the </w:t>
      </w:r>
      <w:r w:rsidRPr="001C0528">
        <w:rPr>
          <w:spacing w:val="-1"/>
        </w:rPr>
        <w:t>b</w:t>
      </w:r>
      <w:r w:rsidRPr="001C0528">
        <w:rPr>
          <w:spacing w:val="-4"/>
        </w:rPr>
        <w:t>e</w:t>
      </w:r>
      <w:r w:rsidRPr="001C0528">
        <w:t>st in</w:t>
      </w:r>
      <w:r w:rsidRPr="001C0528">
        <w:rPr>
          <w:spacing w:val="-2"/>
        </w:rPr>
        <w:t>t</w:t>
      </w:r>
      <w:r w:rsidRPr="001C0528">
        <w:rPr>
          <w:spacing w:val="-1"/>
        </w:rPr>
        <w:t>e</w:t>
      </w:r>
      <w:r w:rsidRPr="001C0528">
        <w:rPr>
          <w:spacing w:val="1"/>
        </w:rPr>
        <w:t>r</w:t>
      </w:r>
      <w:r w:rsidRPr="001C0528">
        <w:rPr>
          <w:spacing w:val="-4"/>
        </w:rPr>
        <w:t>e</w:t>
      </w:r>
      <w:r w:rsidRPr="001C0528">
        <w:t>sts of the</w:t>
      </w:r>
      <w:r w:rsidRPr="001C0528">
        <w:rPr>
          <w:spacing w:val="-3"/>
        </w:rPr>
        <w:t xml:space="preserve"> </w:t>
      </w:r>
      <w:r w:rsidRPr="001C0528">
        <w:t xml:space="preserve">students in </w:t>
      </w:r>
      <w:r w:rsidRPr="001C0528">
        <w:rPr>
          <w:spacing w:val="1"/>
        </w:rPr>
        <w:t>d</w:t>
      </w:r>
      <w:r w:rsidRPr="001C0528">
        <w:rPr>
          <w:spacing w:val="-1"/>
        </w:rPr>
        <w:t>ec</w:t>
      </w:r>
      <w:r w:rsidRPr="001C0528">
        <w:t>isions r</w:t>
      </w:r>
      <w:r w:rsidRPr="001C0528">
        <w:rPr>
          <w:spacing w:val="-2"/>
        </w:rPr>
        <w:t>e</w:t>
      </w:r>
      <w:r w:rsidRPr="001C0528">
        <w:rPr>
          <w:spacing w:val="-5"/>
        </w:rPr>
        <w:t>g</w:t>
      </w:r>
      <w:r w:rsidRPr="001C0528">
        <w:rPr>
          <w:spacing w:val="1"/>
        </w:rPr>
        <w:t>a</w:t>
      </w:r>
      <w:r w:rsidRPr="001C0528">
        <w:t>rdi</w:t>
      </w:r>
      <w:r w:rsidRPr="001C0528">
        <w:rPr>
          <w:spacing w:val="1"/>
        </w:rPr>
        <w:t>n</w:t>
      </w:r>
      <w:r w:rsidRPr="001C0528">
        <w:t>g</w:t>
      </w:r>
      <w:r w:rsidRPr="001C0528">
        <w:rPr>
          <w:spacing w:val="-5"/>
        </w:rPr>
        <w:t xml:space="preserve"> </w:t>
      </w:r>
      <w:r w:rsidRPr="001C0528">
        <w:t>dis</w:t>
      </w:r>
      <w:r w:rsidRPr="001C0528">
        <w:rPr>
          <w:spacing w:val="1"/>
        </w:rPr>
        <w:t>c</w:t>
      </w:r>
      <w:r w:rsidRPr="001C0528">
        <w:rPr>
          <w:spacing w:val="-1"/>
        </w:rPr>
        <w:t>re</w:t>
      </w:r>
      <w:r w:rsidRPr="001C0528">
        <w:t>tion</w:t>
      </w:r>
      <w:r w:rsidRPr="001C0528">
        <w:rPr>
          <w:spacing w:val="-1"/>
        </w:rPr>
        <w:t>a</w:t>
      </w:r>
      <w:r w:rsidRPr="001C0528">
        <w:rPr>
          <w:spacing w:val="6"/>
        </w:rPr>
        <w:t>r</w:t>
      </w:r>
      <w:r w:rsidRPr="001C0528">
        <w:t>y</w:t>
      </w:r>
      <w:r w:rsidRPr="001C0528">
        <w:rPr>
          <w:spacing w:val="-10"/>
        </w:rPr>
        <w:t xml:space="preserve"> </w:t>
      </w:r>
      <w:r w:rsidRPr="001C0528">
        <w:t>l</w:t>
      </w:r>
      <w:r w:rsidRPr="001C0528">
        <w:rPr>
          <w:spacing w:val="-1"/>
        </w:rPr>
        <w:t>ea</w:t>
      </w:r>
      <w:r w:rsidRPr="001C0528">
        <w:t>v</w:t>
      </w:r>
      <w:r w:rsidRPr="001C0528">
        <w:rPr>
          <w:spacing w:val="-1"/>
        </w:rPr>
        <w:t>e</w:t>
      </w:r>
      <w:r w:rsidRPr="001C0528">
        <w:t>s.</w:t>
      </w:r>
    </w:p>
    <w:p w14:paraId="30B747A7" w14:textId="77777777" w:rsidR="001873F0" w:rsidRPr="001C0528" w:rsidRDefault="001873F0" w:rsidP="00A70195">
      <w:pPr>
        <w:tabs>
          <w:tab w:val="left" w:pos="1890"/>
        </w:tabs>
        <w:kinsoku w:val="0"/>
        <w:overflowPunct w:val="0"/>
        <w:spacing w:before="6" w:line="260" w:lineRule="exact"/>
        <w:ind w:hanging="1169"/>
        <w:rPr>
          <w:sz w:val="26"/>
          <w:szCs w:val="26"/>
        </w:rPr>
      </w:pPr>
    </w:p>
    <w:p w14:paraId="02449183" w14:textId="77777777" w:rsidR="001873F0" w:rsidRPr="001C0528" w:rsidRDefault="001873F0" w:rsidP="00A70195">
      <w:pPr>
        <w:pStyle w:val="BodyText"/>
        <w:numPr>
          <w:ilvl w:val="2"/>
          <w:numId w:val="29"/>
        </w:numPr>
        <w:tabs>
          <w:tab w:val="left" w:pos="1890"/>
        </w:tabs>
        <w:kinsoku w:val="0"/>
        <w:overflowPunct w:val="0"/>
        <w:ind w:left="1890" w:right="782" w:hanging="720"/>
      </w:pPr>
      <w:r w:rsidRPr="001C0528">
        <w:t>The</w:t>
      </w:r>
      <w:r w:rsidRPr="001C0528">
        <w:rPr>
          <w:spacing w:val="6"/>
        </w:rPr>
        <w:t xml:space="preserve"> </w:t>
      </w:r>
      <w:r w:rsidRPr="001C0528">
        <w:t>Distri</w:t>
      </w:r>
      <w:r w:rsidRPr="001C0528">
        <w:rPr>
          <w:spacing w:val="-4"/>
        </w:rPr>
        <w:t>c</w:t>
      </w:r>
      <w:r w:rsidRPr="001C0528">
        <w:t>t</w:t>
      </w:r>
      <w:r w:rsidRPr="001C0528">
        <w:rPr>
          <w:spacing w:val="9"/>
        </w:rPr>
        <w:t xml:space="preserve"> </w:t>
      </w:r>
      <w:r w:rsidRPr="001C0528">
        <w:t>m</w:t>
      </w:r>
      <w:r w:rsidRPr="001C0528">
        <w:rPr>
          <w:spacing w:val="6"/>
        </w:rPr>
        <w:t>a</w:t>
      </w:r>
      <w:r w:rsidRPr="001C0528">
        <w:t>y</w:t>
      </w:r>
      <w:r w:rsidRPr="001C0528">
        <w:rPr>
          <w:spacing w:val="57"/>
        </w:rPr>
        <w:t xml:space="preserve"> </w:t>
      </w:r>
      <w:r w:rsidRPr="001C0528">
        <w:rPr>
          <w:spacing w:val="-1"/>
        </w:rPr>
        <w:t>a</w:t>
      </w:r>
      <w:r w:rsidRPr="001C0528">
        <w:t>t</w:t>
      </w:r>
      <w:r w:rsidRPr="001C0528">
        <w:rPr>
          <w:spacing w:val="9"/>
        </w:rPr>
        <w:t xml:space="preserve"> </w:t>
      </w:r>
      <w:r w:rsidRPr="001C0528">
        <w:rPr>
          <w:spacing w:val="1"/>
        </w:rPr>
        <w:t>a</w:t>
      </w:r>
      <w:r w:rsidRPr="001C0528">
        <w:rPr>
          <w:spacing w:val="7"/>
        </w:rPr>
        <w:t>n</w:t>
      </w:r>
      <w:r w:rsidRPr="001C0528">
        <w:t>y</w:t>
      </w:r>
      <w:r w:rsidRPr="001C0528">
        <w:rPr>
          <w:spacing w:val="57"/>
        </w:rPr>
        <w:t xml:space="preserve"> </w:t>
      </w:r>
      <w:r w:rsidRPr="001C0528">
        <w:rPr>
          <w:spacing w:val="2"/>
        </w:rPr>
        <w:t>t</w:t>
      </w:r>
      <w:r w:rsidRPr="001C0528">
        <w:t>ime</w:t>
      </w:r>
      <w:r w:rsidRPr="001C0528">
        <w:rPr>
          <w:spacing w:val="6"/>
        </w:rPr>
        <w:t xml:space="preserve"> </w:t>
      </w:r>
      <w:r w:rsidRPr="001C0528">
        <w:rPr>
          <w:spacing w:val="-1"/>
        </w:rPr>
        <w:t>re</w:t>
      </w:r>
      <w:r w:rsidRPr="001C0528">
        <w:t>qui</w:t>
      </w:r>
      <w:r w:rsidRPr="001C0528">
        <w:rPr>
          <w:spacing w:val="1"/>
        </w:rPr>
        <w:t>r</w:t>
      </w:r>
      <w:r w:rsidRPr="001C0528">
        <w:t>e</w:t>
      </w:r>
      <w:r w:rsidRPr="001C0528">
        <w:rPr>
          <w:spacing w:val="8"/>
        </w:rPr>
        <w:t xml:space="preserve"> </w:t>
      </w:r>
      <w:r w:rsidRPr="001C0528">
        <w:rPr>
          <w:spacing w:val="-1"/>
        </w:rPr>
        <w:t>a</w:t>
      </w:r>
      <w:r w:rsidRPr="001C0528">
        <w:t>d</w:t>
      </w:r>
      <w:r w:rsidRPr="001C0528">
        <w:rPr>
          <w:spacing w:val="-1"/>
        </w:rPr>
        <w:t>e</w:t>
      </w:r>
      <w:r w:rsidRPr="001C0528">
        <w:t>qu</w:t>
      </w:r>
      <w:r w:rsidRPr="001C0528">
        <w:rPr>
          <w:spacing w:val="-1"/>
        </w:rPr>
        <w:t>a</w:t>
      </w:r>
      <w:r w:rsidRPr="001C0528">
        <w:t>te</w:t>
      </w:r>
      <w:r w:rsidRPr="001C0528">
        <w:rPr>
          <w:spacing w:val="8"/>
        </w:rPr>
        <w:t xml:space="preserve"> </w:t>
      </w:r>
      <w:r w:rsidRPr="001C0528">
        <w:rPr>
          <w:spacing w:val="-1"/>
        </w:rPr>
        <w:t>c</w:t>
      </w:r>
      <w:r w:rsidRPr="001C0528">
        <w:t>o</w:t>
      </w:r>
      <w:r w:rsidRPr="001C0528">
        <w:rPr>
          <w:spacing w:val="2"/>
        </w:rPr>
        <w:t>n</w:t>
      </w:r>
      <w:r w:rsidRPr="001C0528">
        <w:rPr>
          <w:spacing w:val="-1"/>
        </w:rPr>
        <w:t>f</w:t>
      </w:r>
      <w:r w:rsidRPr="001C0528">
        <w:rPr>
          <w:spacing w:val="1"/>
        </w:rPr>
        <w:t>i</w:t>
      </w:r>
      <w:r w:rsidRPr="001C0528">
        <w:rPr>
          <w:spacing w:val="-1"/>
        </w:rPr>
        <w:t>r</w:t>
      </w:r>
      <w:r w:rsidRPr="001C0528">
        <w:t>mation</w:t>
      </w:r>
      <w:r w:rsidRPr="001C0528">
        <w:rPr>
          <w:spacing w:val="9"/>
        </w:rPr>
        <w:t xml:space="preserve"> </w:t>
      </w:r>
      <w:r w:rsidRPr="001C0528">
        <w:t>of stat</w:t>
      </w:r>
      <w:r w:rsidRPr="001C0528">
        <w:rPr>
          <w:spacing w:val="-1"/>
        </w:rPr>
        <w:t>e</w:t>
      </w:r>
      <w:r w:rsidRPr="001C0528">
        <w:t xml:space="preserve">d </w:t>
      </w:r>
      <w:r w:rsidRPr="001C0528">
        <w:rPr>
          <w:spacing w:val="-1"/>
        </w:rPr>
        <w:t>r</w:t>
      </w:r>
      <w:r w:rsidRPr="001C0528">
        <w:rPr>
          <w:spacing w:val="-4"/>
        </w:rPr>
        <w:t>e</w:t>
      </w:r>
      <w:r w:rsidRPr="001C0528">
        <w:rPr>
          <w:spacing w:val="-1"/>
        </w:rPr>
        <w:t>a</w:t>
      </w:r>
      <w:r w:rsidRPr="001C0528">
        <w:t xml:space="preserve">sons </w:t>
      </w:r>
      <w:r w:rsidRPr="001C0528">
        <w:rPr>
          <w:spacing w:val="-1"/>
        </w:rPr>
        <w:t>f</w:t>
      </w:r>
      <w:r w:rsidRPr="001C0528">
        <w:t>or l</w:t>
      </w:r>
      <w:r w:rsidRPr="001C0528">
        <w:rPr>
          <w:spacing w:val="-4"/>
        </w:rPr>
        <w:t>e</w:t>
      </w:r>
      <w:r w:rsidRPr="001C0528">
        <w:rPr>
          <w:spacing w:val="-1"/>
        </w:rPr>
        <w:t>a</w:t>
      </w:r>
      <w:r w:rsidRPr="001C0528">
        <w:rPr>
          <w:spacing w:val="2"/>
        </w:rPr>
        <w:t>v</w:t>
      </w:r>
      <w:r w:rsidRPr="001C0528">
        <w:t>e</w:t>
      </w:r>
      <w:r w:rsidRPr="001C0528">
        <w:rPr>
          <w:spacing w:val="18"/>
        </w:rPr>
        <w:t xml:space="preserve"> </w:t>
      </w:r>
      <w:r w:rsidRPr="001C0528">
        <w:rPr>
          <w:spacing w:val="-1"/>
        </w:rPr>
        <w:t>r</w:t>
      </w:r>
      <w:r w:rsidRPr="001C0528">
        <w:rPr>
          <w:spacing w:val="-4"/>
        </w:rPr>
        <w:t>e</w:t>
      </w:r>
      <w:r w:rsidRPr="001C0528">
        <w:t>q</w:t>
      </w:r>
      <w:r w:rsidRPr="001C0528">
        <w:rPr>
          <w:spacing w:val="2"/>
        </w:rPr>
        <w:t>u</w:t>
      </w:r>
      <w:r w:rsidRPr="001C0528">
        <w:rPr>
          <w:spacing w:val="-1"/>
        </w:rPr>
        <w:t>e</w:t>
      </w:r>
      <w:r w:rsidRPr="001C0528">
        <w:t xml:space="preserve">sts, </w:t>
      </w:r>
      <w:r w:rsidRPr="001C0528">
        <w:rPr>
          <w:spacing w:val="-1"/>
        </w:rPr>
        <w:t>a</w:t>
      </w:r>
      <w:r w:rsidRPr="001C0528">
        <w:t xml:space="preserve">nd </w:t>
      </w:r>
      <w:r w:rsidRPr="001C0528">
        <w:rPr>
          <w:spacing w:val="-1"/>
        </w:rPr>
        <w:t>f</w:t>
      </w:r>
      <w:r w:rsidRPr="001C0528">
        <w:rPr>
          <w:spacing w:val="-4"/>
        </w:rPr>
        <w:t>a</w:t>
      </w:r>
      <w:r w:rsidRPr="001C0528">
        <w:t>lse stat</w:t>
      </w:r>
      <w:r w:rsidRPr="001C0528">
        <w:rPr>
          <w:spacing w:val="-1"/>
        </w:rPr>
        <w:t>e</w:t>
      </w:r>
      <w:r w:rsidRPr="001C0528">
        <w:rPr>
          <w:spacing w:val="2"/>
        </w:rPr>
        <w:t>m</w:t>
      </w:r>
      <w:r w:rsidRPr="001C0528">
        <w:rPr>
          <w:spacing w:val="-1"/>
        </w:rPr>
        <w:t>e</w:t>
      </w:r>
      <w:r w:rsidRPr="001C0528">
        <w:t>nts r</w:t>
      </w:r>
      <w:r w:rsidRPr="001C0528">
        <w:rPr>
          <w:spacing w:val="-1"/>
        </w:rPr>
        <w:t>e</w:t>
      </w:r>
      <w:r w:rsidRPr="001C0528">
        <w:t>lating the</w:t>
      </w:r>
      <w:r w:rsidRPr="001C0528">
        <w:rPr>
          <w:spacing w:val="-1"/>
        </w:rPr>
        <w:t>re</w:t>
      </w:r>
      <w:r w:rsidRPr="001C0528">
        <w:t>to</w:t>
      </w:r>
      <w:r w:rsidRPr="001C0528">
        <w:rPr>
          <w:spacing w:val="2"/>
        </w:rPr>
        <w:t xml:space="preserve"> </w:t>
      </w:r>
      <w:r w:rsidRPr="001C0528">
        <w:t>shall</w:t>
      </w:r>
      <w:r w:rsidRPr="001C0528">
        <w:rPr>
          <w:spacing w:val="2"/>
        </w:rPr>
        <w:t xml:space="preserve"> </w:t>
      </w:r>
      <w:r w:rsidRPr="001C0528">
        <w:t>be</w:t>
      </w:r>
      <w:r w:rsidRPr="001C0528">
        <w:rPr>
          <w:spacing w:val="-1"/>
        </w:rPr>
        <w:t xml:space="preserve"> </w:t>
      </w:r>
      <w:r w:rsidRPr="001C0528">
        <w:rPr>
          <w:spacing w:val="-5"/>
        </w:rPr>
        <w:t>g</w:t>
      </w:r>
      <w:r w:rsidRPr="001C0528">
        <w:t>rou</w:t>
      </w:r>
      <w:r w:rsidRPr="001C0528">
        <w:rPr>
          <w:spacing w:val="-1"/>
        </w:rPr>
        <w:t>n</w:t>
      </w:r>
      <w:r w:rsidRPr="001C0528">
        <w:t>ds</w:t>
      </w:r>
      <w:r w:rsidRPr="001C0528">
        <w:rPr>
          <w:spacing w:val="5"/>
        </w:rPr>
        <w:t xml:space="preserve"> </w:t>
      </w:r>
      <w:r w:rsidRPr="001C0528">
        <w:rPr>
          <w:spacing w:val="-1"/>
        </w:rPr>
        <w:t>f</w:t>
      </w:r>
      <w:r w:rsidRPr="001C0528">
        <w:t>or</w:t>
      </w:r>
      <w:r w:rsidRPr="001C0528">
        <w:rPr>
          <w:spacing w:val="-1"/>
        </w:rPr>
        <w:t xml:space="preserve"> </w:t>
      </w:r>
      <w:r w:rsidRPr="001C0528">
        <w:t>withholding</w:t>
      </w:r>
      <w:r w:rsidRPr="001C0528">
        <w:rPr>
          <w:spacing w:val="-2"/>
        </w:rPr>
        <w:t xml:space="preserve"> </w:t>
      </w:r>
      <w:r w:rsidRPr="001C0528">
        <w:rPr>
          <w:spacing w:val="2"/>
        </w:rPr>
        <w:t>l</w:t>
      </w:r>
      <w:r w:rsidRPr="001C0528">
        <w:rPr>
          <w:spacing w:val="-1"/>
        </w:rPr>
        <w:t>ea</w:t>
      </w:r>
      <w:r w:rsidRPr="001C0528">
        <w:t>ve</w:t>
      </w:r>
      <w:r w:rsidRPr="001C0528">
        <w:rPr>
          <w:spacing w:val="-1"/>
        </w:rPr>
        <w:t xml:space="preserve"> </w:t>
      </w:r>
      <w:r w:rsidRPr="001C0528">
        <w:t>b</w:t>
      </w:r>
      <w:r w:rsidRPr="001C0528">
        <w:rPr>
          <w:spacing w:val="-1"/>
        </w:rPr>
        <w:t>e</w:t>
      </w:r>
      <w:r w:rsidRPr="001C0528">
        <w:rPr>
          <w:spacing w:val="4"/>
        </w:rPr>
        <w:t>n</w:t>
      </w:r>
      <w:r w:rsidRPr="001C0528">
        <w:rPr>
          <w:spacing w:val="-1"/>
        </w:rPr>
        <w:t>e</w:t>
      </w:r>
      <w:r w:rsidRPr="001C0528">
        <w:t>fits</w:t>
      </w:r>
      <w:r w:rsidRPr="001C0528">
        <w:rPr>
          <w:spacing w:val="2"/>
        </w:rPr>
        <w:t xml:space="preserve"> </w:t>
      </w:r>
      <w:r w:rsidRPr="001C0528">
        <w:rPr>
          <w:spacing w:val="-1"/>
        </w:rPr>
        <w:t>a</w:t>
      </w:r>
      <w:r w:rsidRPr="001C0528">
        <w:t>nd</w:t>
      </w:r>
      <w:r w:rsidRPr="001C0528">
        <w:rPr>
          <w:spacing w:val="3"/>
        </w:rPr>
        <w:t xml:space="preserve"> </w:t>
      </w:r>
      <w:r w:rsidRPr="001C0528">
        <w:rPr>
          <w:spacing w:val="-4"/>
        </w:rPr>
        <w:t>f</w:t>
      </w:r>
      <w:r w:rsidRPr="001C0528">
        <w:rPr>
          <w:spacing w:val="2"/>
        </w:rPr>
        <w:t>o</w:t>
      </w:r>
      <w:r w:rsidRPr="001C0528">
        <w:t>r</w:t>
      </w:r>
      <w:r w:rsidRPr="001C0528">
        <w:rPr>
          <w:spacing w:val="1"/>
        </w:rPr>
        <w:t xml:space="preserve"> </w:t>
      </w:r>
      <w:r w:rsidRPr="001C0528">
        <w:t>other disciplina</w:t>
      </w:r>
      <w:r w:rsidRPr="001C0528">
        <w:rPr>
          <w:spacing w:val="4"/>
        </w:rPr>
        <w:t>r</w:t>
      </w:r>
      <w:r w:rsidRPr="001C0528">
        <w:t>y</w:t>
      </w:r>
      <w:r w:rsidRPr="001C0528">
        <w:rPr>
          <w:spacing w:val="-5"/>
        </w:rPr>
        <w:t xml:space="preserve"> </w:t>
      </w:r>
      <w:r w:rsidRPr="001C0528">
        <w:rPr>
          <w:spacing w:val="-1"/>
        </w:rPr>
        <w:t>ac</w:t>
      </w:r>
      <w:r w:rsidRPr="001C0528">
        <w:t>tion.</w:t>
      </w:r>
    </w:p>
    <w:p w14:paraId="1B8EF8C7" w14:textId="77777777" w:rsidR="001873F0" w:rsidRPr="001C0528" w:rsidRDefault="001873F0" w:rsidP="00A70195">
      <w:pPr>
        <w:tabs>
          <w:tab w:val="left" w:pos="1890"/>
        </w:tabs>
        <w:kinsoku w:val="0"/>
        <w:overflowPunct w:val="0"/>
        <w:spacing w:before="17" w:line="260" w:lineRule="exact"/>
        <w:ind w:hanging="1169"/>
        <w:rPr>
          <w:sz w:val="26"/>
          <w:szCs w:val="26"/>
        </w:rPr>
      </w:pPr>
    </w:p>
    <w:p w14:paraId="56EAA7E3" w14:textId="77777777" w:rsidR="001873F0" w:rsidRPr="001C0528" w:rsidRDefault="001873F0" w:rsidP="00A70195">
      <w:pPr>
        <w:pStyle w:val="BodyText"/>
        <w:numPr>
          <w:ilvl w:val="2"/>
          <w:numId w:val="29"/>
        </w:numPr>
        <w:tabs>
          <w:tab w:val="left" w:pos="1890"/>
        </w:tabs>
        <w:kinsoku w:val="0"/>
        <w:overflowPunct w:val="0"/>
        <w:spacing w:line="242" w:lineRule="auto"/>
        <w:ind w:left="1890" w:right="1049" w:hanging="720"/>
      </w:pPr>
      <w:r w:rsidRPr="001C0528">
        <w:t>No t</w:t>
      </w:r>
      <w:r w:rsidRPr="001C0528">
        <w:rPr>
          <w:spacing w:val="-1"/>
        </w:rPr>
        <w:t>eac</w:t>
      </w:r>
      <w:r w:rsidRPr="001C0528">
        <w:rPr>
          <w:spacing w:val="2"/>
        </w:rPr>
        <w:t>h</w:t>
      </w:r>
      <w:r w:rsidRPr="001C0528">
        <w:rPr>
          <w:spacing w:val="-1"/>
        </w:rPr>
        <w:t>e</w:t>
      </w:r>
      <w:r w:rsidRPr="001C0528">
        <w:t>r s</w:t>
      </w:r>
      <w:r w:rsidRPr="001C0528">
        <w:rPr>
          <w:spacing w:val="-1"/>
        </w:rPr>
        <w:t>h</w:t>
      </w:r>
      <w:r w:rsidRPr="001C0528">
        <w:rPr>
          <w:spacing w:val="-4"/>
        </w:rPr>
        <w:t>a</w:t>
      </w:r>
      <w:r w:rsidRPr="001C0528">
        <w:t>ll be</w:t>
      </w:r>
      <w:r w:rsidRPr="001C0528">
        <w:rPr>
          <w:spacing w:val="1"/>
        </w:rPr>
        <w:t xml:space="preserve"> </w:t>
      </w:r>
      <w:r w:rsidRPr="001C0528">
        <w:rPr>
          <w:spacing w:val="-3"/>
        </w:rPr>
        <w:t>g</w:t>
      </w:r>
      <w:r w:rsidRPr="001C0528">
        <w:rPr>
          <w:spacing w:val="-1"/>
        </w:rPr>
        <w:t>a</w:t>
      </w:r>
      <w:r w:rsidRPr="001C0528">
        <w:t>in</w:t>
      </w:r>
      <w:r w:rsidRPr="001C0528">
        <w:rPr>
          <w:spacing w:val="1"/>
        </w:rPr>
        <w:t>f</w:t>
      </w:r>
      <w:r w:rsidRPr="001C0528">
        <w:t>ul</w:t>
      </w:r>
      <w:r w:rsidRPr="001C0528">
        <w:rPr>
          <w:spacing w:val="5"/>
        </w:rPr>
        <w:t>l</w:t>
      </w:r>
      <w:r w:rsidRPr="001C0528">
        <w:t>y</w:t>
      </w:r>
      <w:r w:rsidRPr="001C0528">
        <w:rPr>
          <w:spacing w:val="-10"/>
        </w:rPr>
        <w:t xml:space="preserve"> </w:t>
      </w:r>
      <w:r w:rsidRPr="001C0528">
        <w:rPr>
          <w:spacing w:val="-1"/>
        </w:rPr>
        <w:t>e</w:t>
      </w:r>
      <w:r w:rsidRPr="001C0528">
        <w:t>mpl</w:t>
      </w:r>
      <w:r w:rsidRPr="001C0528">
        <w:rPr>
          <w:spacing w:val="7"/>
        </w:rPr>
        <w:t>o</w:t>
      </w:r>
      <w:r w:rsidRPr="001C0528">
        <w:rPr>
          <w:spacing w:val="-10"/>
        </w:rPr>
        <w:t>y</w:t>
      </w:r>
      <w:r w:rsidRPr="001C0528">
        <w:rPr>
          <w:spacing w:val="-1"/>
        </w:rPr>
        <w:t>e</w:t>
      </w:r>
      <w:r w:rsidRPr="001C0528">
        <w:t>d while on</w:t>
      </w:r>
      <w:r w:rsidRPr="001C0528">
        <w:rPr>
          <w:spacing w:val="-1"/>
        </w:rPr>
        <w:t xml:space="preserve"> </w:t>
      </w:r>
      <w:r w:rsidRPr="001C0528">
        <w:rPr>
          <w:spacing w:val="5"/>
        </w:rPr>
        <w:t>l</w:t>
      </w:r>
      <w:r w:rsidRPr="001C0528">
        <w:rPr>
          <w:spacing w:val="-1"/>
        </w:rPr>
        <w:t>ea</w:t>
      </w:r>
      <w:r w:rsidRPr="001C0528">
        <w:t>ve</w:t>
      </w:r>
      <w:r w:rsidRPr="001C0528">
        <w:rPr>
          <w:spacing w:val="-1"/>
        </w:rPr>
        <w:t xml:space="preserve"> </w:t>
      </w:r>
      <w:r w:rsidRPr="001C0528">
        <w:t>of</w:t>
      </w:r>
      <w:r w:rsidRPr="001C0528">
        <w:rPr>
          <w:spacing w:val="-1"/>
        </w:rPr>
        <w:t xml:space="preserve"> a</w:t>
      </w:r>
      <w:r w:rsidRPr="001C0528">
        <w:t>bs</w:t>
      </w:r>
      <w:r w:rsidRPr="001C0528">
        <w:rPr>
          <w:spacing w:val="-1"/>
        </w:rPr>
        <w:t>e</w:t>
      </w:r>
      <w:r w:rsidRPr="001C0528">
        <w:t>n</w:t>
      </w:r>
      <w:r w:rsidRPr="001C0528">
        <w:rPr>
          <w:spacing w:val="1"/>
        </w:rPr>
        <w:t>c</w:t>
      </w:r>
      <w:r w:rsidRPr="001C0528">
        <w:t>e status f</w:t>
      </w:r>
      <w:r w:rsidRPr="001C0528">
        <w:rPr>
          <w:spacing w:val="-4"/>
        </w:rPr>
        <w:t>r</w:t>
      </w:r>
      <w:r w:rsidRPr="001C0528">
        <w:t>om the</w:t>
      </w:r>
      <w:r w:rsidRPr="001C0528">
        <w:rPr>
          <w:spacing w:val="-1"/>
        </w:rPr>
        <w:t xml:space="preserve"> </w:t>
      </w:r>
      <w:r w:rsidRPr="001C0528">
        <w:t>Distri</w:t>
      </w:r>
      <w:r w:rsidRPr="001C0528">
        <w:rPr>
          <w:spacing w:val="-4"/>
        </w:rPr>
        <w:t>c</w:t>
      </w:r>
      <w:r w:rsidRPr="001C0528">
        <w:t>t without w</w:t>
      </w:r>
      <w:r w:rsidRPr="001C0528">
        <w:rPr>
          <w:spacing w:val="-1"/>
        </w:rPr>
        <w:t>r</w:t>
      </w:r>
      <w:r w:rsidRPr="001C0528">
        <w:t>itten</w:t>
      </w:r>
      <w:r w:rsidRPr="001C0528">
        <w:rPr>
          <w:spacing w:val="-1"/>
        </w:rPr>
        <w:t xml:space="preserve"> D</w:t>
      </w:r>
      <w:r w:rsidRPr="001C0528">
        <w:t>istri</w:t>
      </w:r>
      <w:r w:rsidRPr="001C0528">
        <w:rPr>
          <w:spacing w:val="-4"/>
        </w:rPr>
        <w:t>c</w:t>
      </w:r>
      <w:r w:rsidRPr="001C0528">
        <w:t>t</w:t>
      </w:r>
      <w:r w:rsidRPr="001C0528">
        <w:rPr>
          <w:spacing w:val="2"/>
        </w:rPr>
        <w:t xml:space="preserve"> </w:t>
      </w:r>
      <w:r w:rsidRPr="001C0528">
        <w:rPr>
          <w:spacing w:val="-1"/>
        </w:rPr>
        <w:t>a</w:t>
      </w:r>
      <w:r w:rsidRPr="001C0528">
        <w:rPr>
          <w:spacing w:val="-3"/>
        </w:rPr>
        <w:t>p</w:t>
      </w:r>
      <w:r w:rsidRPr="001C0528">
        <w:t>p</w:t>
      </w:r>
      <w:r w:rsidRPr="001C0528">
        <w:rPr>
          <w:spacing w:val="-1"/>
        </w:rPr>
        <w:t>r</w:t>
      </w:r>
      <w:r w:rsidRPr="001C0528">
        <w:t>ov</w:t>
      </w:r>
      <w:r w:rsidRPr="001C0528">
        <w:rPr>
          <w:spacing w:val="-1"/>
        </w:rPr>
        <w:t>a</w:t>
      </w:r>
      <w:r w:rsidRPr="001C0528">
        <w:t>l.</w:t>
      </w:r>
    </w:p>
    <w:p w14:paraId="033785C9" w14:textId="77777777" w:rsidR="001873F0" w:rsidRPr="001C0528" w:rsidRDefault="001873F0" w:rsidP="00A70195">
      <w:pPr>
        <w:tabs>
          <w:tab w:val="left" w:pos="1890"/>
        </w:tabs>
        <w:kinsoku w:val="0"/>
        <w:overflowPunct w:val="0"/>
        <w:spacing w:before="1" w:line="280" w:lineRule="exact"/>
        <w:ind w:hanging="1169"/>
        <w:rPr>
          <w:sz w:val="28"/>
          <w:szCs w:val="28"/>
        </w:rPr>
      </w:pPr>
    </w:p>
    <w:p w14:paraId="04142D17" w14:textId="77777777" w:rsidR="001873F0" w:rsidRPr="001C0528" w:rsidRDefault="001873F0" w:rsidP="00A70195">
      <w:pPr>
        <w:pStyle w:val="BodyText"/>
        <w:numPr>
          <w:ilvl w:val="2"/>
          <w:numId w:val="29"/>
        </w:numPr>
        <w:tabs>
          <w:tab w:val="left" w:pos="1890"/>
        </w:tabs>
        <w:kinsoku w:val="0"/>
        <w:overflowPunct w:val="0"/>
        <w:ind w:left="1890" w:right="701" w:hanging="720"/>
      </w:pPr>
      <w:r w:rsidRPr="001C0528">
        <w:t>A t</w:t>
      </w:r>
      <w:r w:rsidRPr="001C0528">
        <w:rPr>
          <w:spacing w:val="-1"/>
        </w:rPr>
        <w:t>eac</w:t>
      </w:r>
      <w:r w:rsidRPr="001C0528">
        <w:rPr>
          <w:spacing w:val="2"/>
        </w:rPr>
        <w:t>h</w:t>
      </w:r>
      <w:r w:rsidRPr="001C0528">
        <w:rPr>
          <w:spacing w:val="-1"/>
        </w:rPr>
        <w:t>e</w:t>
      </w:r>
      <w:r w:rsidRPr="001C0528">
        <w:t xml:space="preserve">r </w:t>
      </w:r>
      <w:r w:rsidRPr="001C0528">
        <w:rPr>
          <w:spacing w:val="-2"/>
        </w:rPr>
        <w:t>r</w:t>
      </w:r>
      <w:r w:rsidRPr="001C0528">
        <w:rPr>
          <w:spacing w:val="-1"/>
        </w:rPr>
        <w:t>e</w:t>
      </w:r>
      <w:r w:rsidRPr="001C0528">
        <w:t xml:space="preserve">turning </w:t>
      </w:r>
      <w:r w:rsidRPr="001C0528">
        <w:rPr>
          <w:spacing w:val="-1"/>
        </w:rPr>
        <w:t>f</w:t>
      </w:r>
      <w:r w:rsidRPr="001C0528">
        <w:rPr>
          <w:spacing w:val="-4"/>
        </w:rPr>
        <w:t>r</w:t>
      </w:r>
      <w:r w:rsidRPr="001C0528">
        <w:t>om</w:t>
      </w:r>
      <w:r w:rsidRPr="001C0528">
        <w:rPr>
          <w:spacing w:val="5"/>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t>of</w:t>
      </w:r>
      <w:r w:rsidRPr="001C0528">
        <w:rPr>
          <w:spacing w:val="-1"/>
        </w:rPr>
        <w:t xml:space="preserve"> a</w:t>
      </w:r>
      <w:r w:rsidRPr="001C0528">
        <w:t>b</w:t>
      </w:r>
      <w:r w:rsidRPr="001C0528">
        <w:rPr>
          <w:spacing w:val="2"/>
        </w:rPr>
        <w:t>s</w:t>
      </w:r>
      <w:r w:rsidRPr="001C0528">
        <w:rPr>
          <w:spacing w:val="-1"/>
        </w:rPr>
        <w:t>e</w:t>
      </w:r>
      <w:r w:rsidRPr="001C0528">
        <w:t>n</w:t>
      </w:r>
      <w:r w:rsidRPr="001C0528">
        <w:rPr>
          <w:spacing w:val="-1"/>
        </w:rPr>
        <w:t>c</w:t>
      </w:r>
      <w:r w:rsidRPr="001C0528">
        <w:t>e</w:t>
      </w:r>
      <w:r w:rsidRPr="001C0528">
        <w:rPr>
          <w:spacing w:val="-1"/>
        </w:rPr>
        <w:t xml:space="preserve"> </w:t>
      </w:r>
      <w:r w:rsidRPr="001C0528">
        <w:t xml:space="preserve">shall </w:t>
      </w:r>
      <w:r w:rsidRPr="001C0528">
        <w:rPr>
          <w:spacing w:val="2"/>
        </w:rPr>
        <w:t>p</w:t>
      </w:r>
      <w:r w:rsidRPr="001C0528">
        <w:rPr>
          <w:spacing w:val="1"/>
        </w:rPr>
        <w:t>r</w:t>
      </w:r>
      <w:r w:rsidRPr="001C0528">
        <w:t>ovide ti</w:t>
      </w:r>
      <w:r w:rsidRPr="001C0528">
        <w:rPr>
          <w:spacing w:val="1"/>
        </w:rPr>
        <w:t>m</w:t>
      </w:r>
      <w:r w:rsidRPr="001C0528">
        <w:rPr>
          <w:spacing w:val="-1"/>
        </w:rPr>
        <w:t>e</w:t>
      </w:r>
      <w:r w:rsidRPr="001C0528">
        <w:rPr>
          <w:spacing w:val="5"/>
        </w:rPr>
        <w:t>l</w:t>
      </w:r>
      <w:r w:rsidRPr="001C0528">
        <w:t>y</w:t>
      </w:r>
      <w:r w:rsidRPr="001C0528">
        <w:rPr>
          <w:spacing w:val="-12"/>
        </w:rPr>
        <w:t xml:space="preserve"> </w:t>
      </w:r>
      <w:r w:rsidRPr="001C0528">
        <w:rPr>
          <w:spacing w:val="2"/>
        </w:rPr>
        <w:t>n</w:t>
      </w:r>
      <w:r w:rsidRPr="001C0528">
        <w:t>oti</w:t>
      </w:r>
      <w:r w:rsidRPr="001C0528">
        <w:rPr>
          <w:spacing w:val="-1"/>
        </w:rPr>
        <w:t>c</w:t>
      </w:r>
      <w:r w:rsidRPr="001C0528">
        <w:t>e to the</w:t>
      </w:r>
      <w:r w:rsidRPr="001C0528">
        <w:rPr>
          <w:spacing w:val="-1"/>
        </w:rPr>
        <w:t xml:space="preserve"> D</w:t>
      </w:r>
      <w:r w:rsidRPr="001C0528">
        <w:t>istri</w:t>
      </w:r>
      <w:r w:rsidRPr="001C0528">
        <w:rPr>
          <w:spacing w:val="-4"/>
        </w:rPr>
        <w:t>c</w:t>
      </w:r>
      <w:r w:rsidRPr="001C0528">
        <w:t>t of</w:t>
      </w:r>
      <w:r w:rsidRPr="001C0528">
        <w:rPr>
          <w:spacing w:val="-1"/>
        </w:rPr>
        <w:t xml:space="preserve"> re</w:t>
      </w:r>
      <w:r w:rsidRPr="001C0528">
        <w:t>turn.</w:t>
      </w:r>
    </w:p>
    <w:p w14:paraId="15128043" w14:textId="77777777" w:rsidR="001873F0" w:rsidRPr="001C0528" w:rsidRDefault="001873F0" w:rsidP="00A70195">
      <w:pPr>
        <w:tabs>
          <w:tab w:val="left" w:pos="1890"/>
        </w:tabs>
        <w:kinsoku w:val="0"/>
        <w:overflowPunct w:val="0"/>
        <w:spacing w:before="6" w:line="260" w:lineRule="exact"/>
        <w:ind w:hanging="1169"/>
        <w:rPr>
          <w:sz w:val="26"/>
          <w:szCs w:val="26"/>
        </w:rPr>
      </w:pPr>
    </w:p>
    <w:p w14:paraId="01CF3797" w14:textId="77777777" w:rsidR="001873F0" w:rsidRPr="001C0528" w:rsidRDefault="001873F0" w:rsidP="00A70195">
      <w:pPr>
        <w:pStyle w:val="BodyText"/>
        <w:numPr>
          <w:ilvl w:val="2"/>
          <w:numId w:val="29"/>
        </w:numPr>
        <w:tabs>
          <w:tab w:val="left" w:pos="1890"/>
        </w:tabs>
        <w:kinsoku w:val="0"/>
        <w:overflowPunct w:val="0"/>
        <w:ind w:left="1890" w:right="731" w:hanging="720"/>
      </w:pPr>
      <w:r w:rsidRPr="001C0528">
        <w:t>The</w:t>
      </w:r>
      <w:r w:rsidRPr="001C0528">
        <w:rPr>
          <w:spacing w:val="-3"/>
        </w:rPr>
        <w:t xml:space="preserve"> </w:t>
      </w:r>
      <w:r w:rsidRPr="001C0528">
        <w:t>Distri</w:t>
      </w:r>
      <w:r w:rsidRPr="001C0528">
        <w:rPr>
          <w:spacing w:val="-4"/>
        </w:rPr>
        <w:t>c</w:t>
      </w:r>
      <w:r w:rsidRPr="001C0528">
        <w:t>t m</w:t>
      </w:r>
      <w:r w:rsidRPr="001C0528">
        <w:rPr>
          <w:spacing w:val="6"/>
        </w:rPr>
        <w:t>a</w:t>
      </w:r>
      <w:r w:rsidRPr="001C0528">
        <w:t>y</w:t>
      </w:r>
      <w:r w:rsidRPr="001C0528">
        <w:rPr>
          <w:spacing w:val="-10"/>
        </w:rPr>
        <w:t xml:space="preserve"> </w:t>
      </w:r>
      <w:r w:rsidRPr="001C0528">
        <w:rPr>
          <w:spacing w:val="-1"/>
        </w:rPr>
        <w:t>re</w:t>
      </w:r>
      <w:r w:rsidRPr="001C0528">
        <w:t>qu</w:t>
      </w:r>
      <w:r w:rsidRPr="001C0528">
        <w:rPr>
          <w:spacing w:val="2"/>
        </w:rPr>
        <w:t>i</w:t>
      </w:r>
      <w:r w:rsidRPr="001C0528">
        <w:rPr>
          <w:spacing w:val="-1"/>
        </w:rPr>
        <w:t>r</w:t>
      </w:r>
      <w:r w:rsidRPr="001C0528">
        <w:t>e</w:t>
      </w:r>
      <w:r w:rsidRPr="001C0528">
        <w:rPr>
          <w:spacing w:val="1"/>
        </w:rPr>
        <w:t xml:space="preserve"> </w:t>
      </w:r>
      <w:r w:rsidRPr="001C0528">
        <w:t>a</w:t>
      </w:r>
      <w:r w:rsidRPr="001C0528">
        <w:rPr>
          <w:spacing w:val="-1"/>
        </w:rPr>
        <w:t xml:space="preserve"> </w:t>
      </w:r>
      <w:r w:rsidRPr="001C0528">
        <w:t>medi</w:t>
      </w:r>
      <w:r w:rsidRPr="001C0528">
        <w:rPr>
          <w:spacing w:val="-1"/>
        </w:rPr>
        <w:t>ca</w:t>
      </w:r>
      <w:r w:rsidRPr="001C0528">
        <w:t xml:space="preserve">l </w:t>
      </w:r>
      <w:r w:rsidRPr="001C0528">
        <w:rPr>
          <w:spacing w:val="-1"/>
        </w:rPr>
        <w:t>e</w:t>
      </w:r>
      <w:r w:rsidRPr="001C0528">
        <w:rPr>
          <w:spacing w:val="2"/>
        </w:rPr>
        <w:t>x</w:t>
      </w:r>
      <w:r w:rsidRPr="001C0528">
        <w:rPr>
          <w:spacing w:val="-1"/>
        </w:rPr>
        <w:t>a</w:t>
      </w:r>
      <w:r w:rsidRPr="001C0528">
        <w:t>min</w:t>
      </w:r>
      <w:r w:rsidRPr="001C0528">
        <w:rPr>
          <w:spacing w:val="-1"/>
        </w:rPr>
        <w:t>a</w:t>
      </w:r>
      <w:r w:rsidRPr="001C0528">
        <w:t xml:space="preserve">tion </w:t>
      </w:r>
      <w:r w:rsidRPr="001C0528">
        <w:rPr>
          <w:spacing w:val="-3"/>
        </w:rPr>
        <w:t>b</w:t>
      </w:r>
      <w:r w:rsidRPr="001C0528">
        <w:t>y</w:t>
      </w:r>
      <w:r w:rsidRPr="001C0528">
        <w:rPr>
          <w:spacing w:val="-5"/>
        </w:rPr>
        <w:t xml:space="preserve"> </w:t>
      </w:r>
      <w:r w:rsidRPr="001C0528">
        <w:t>a</w:t>
      </w:r>
      <w:r w:rsidRPr="001C0528">
        <w:rPr>
          <w:spacing w:val="-1"/>
        </w:rPr>
        <w:t xml:space="preserve"> </w:t>
      </w:r>
      <w:r w:rsidRPr="001C0528">
        <w:t>p</w:t>
      </w:r>
      <w:r w:rsidRPr="001C0528">
        <w:rPr>
          <w:spacing w:val="7"/>
        </w:rPr>
        <w:t>h</w:t>
      </w:r>
      <w:r w:rsidRPr="001C0528">
        <w:rPr>
          <w:spacing w:val="-9"/>
        </w:rPr>
        <w:t>y</w:t>
      </w:r>
      <w:r w:rsidRPr="001C0528">
        <w:t>s</w:t>
      </w:r>
      <w:r w:rsidRPr="001C0528">
        <w:rPr>
          <w:spacing w:val="2"/>
        </w:rPr>
        <w:t>i</w:t>
      </w:r>
      <w:r w:rsidRPr="001C0528">
        <w:rPr>
          <w:spacing w:val="-1"/>
        </w:rPr>
        <w:t>c</w:t>
      </w:r>
      <w:r w:rsidRPr="001C0528">
        <w:t xml:space="preserve">ian </w:t>
      </w:r>
      <w:r w:rsidRPr="001C0528">
        <w:rPr>
          <w:spacing w:val="-1"/>
        </w:rPr>
        <w:t>w</w:t>
      </w:r>
      <w:r w:rsidRPr="001C0528">
        <w:t>h</w:t>
      </w:r>
      <w:r w:rsidRPr="001C0528">
        <w:rPr>
          <w:spacing w:val="-4"/>
        </w:rPr>
        <w:t>e</w:t>
      </w:r>
      <w:r w:rsidRPr="001C0528">
        <w:rPr>
          <w:spacing w:val="2"/>
        </w:rPr>
        <w:t>n</w:t>
      </w:r>
      <w:r w:rsidRPr="001C0528">
        <w:rPr>
          <w:spacing w:val="-1"/>
        </w:rPr>
        <w:t>e</w:t>
      </w:r>
      <w:r w:rsidRPr="001C0528">
        <w:t>v</w:t>
      </w:r>
      <w:r w:rsidRPr="001C0528">
        <w:rPr>
          <w:spacing w:val="1"/>
        </w:rPr>
        <w:t>e</w:t>
      </w:r>
      <w:r w:rsidRPr="001C0528">
        <w:t>r the</w:t>
      </w:r>
      <w:r w:rsidRPr="001C0528">
        <w:rPr>
          <w:spacing w:val="-2"/>
        </w:rPr>
        <w:t xml:space="preserve"> </w:t>
      </w:r>
      <w:r w:rsidRPr="001C0528">
        <w:rPr>
          <w:spacing w:val="-4"/>
        </w:rPr>
        <w:t>r</w:t>
      </w:r>
      <w:r w:rsidRPr="001C0528">
        <w:rPr>
          <w:spacing w:val="-1"/>
        </w:rPr>
        <w:t>e</w:t>
      </w:r>
      <w:r w:rsidRPr="001C0528">
        <w:t xml:space="preserve">turn to </w:t>
      </w:r>
      <w:r w:rsidRPr="001C0528">
        <w:rPr>
          <w:spacing w:val="1"/>
        </w:rPr>
        <w:t>w</w:t>
      </w:r>
      <w:r w:rsidRPr="001C0528">
        <w:t>o</w:t>
      </w:r>
      <w:r w:rsidRPr="001C0528">
        <w:rPr>
          <w:spacing w:val="-1"/>
        </w:rPr>
        <w:t>r</w:t>
      </w:r>
      <w:r w:rsidRPr="001C0528">
        <w:t xml:space="preserve">k </w:t>
      </w:r>
      <w:r w:rsidRPr="001C0528">
        <w:rPr>
          <w:spacing w:val="2"/>
        </w:rPr>
        <w:t>o</w:t>
      </w:r>
      <w:r w:rsidRPr="001C0528">
        <w:t>f a</w:t>
      </w:r>
      <w:r w:rsidRPr="001C0528">
        <w:rPr>
          <w:spacing w:val="-5"/>
        </w:rPr>
        <w:t xml:space="preserve"> </w:t>
      </w:r>
      <w:r w:rsidRPr="001C0528">
        <w:t>t</w:t>
      </w:r>
      <w:r w:rsidRPr="001C0528">
        <w:rPr>
          <w:spacing w:val="-1"/>
        </w:rPr>
        <w:t>eac</w:t>
      </w:r>
      <w:r w:rsidRPr="001C0528">
        <w:t>h</w:t>
      </w:r>
      <w:r w:rsidRPr="001C0528">
        <w:rPr>
          <w:spacing w:val="-1"/>
        </w:rPr>
        <w:t>e</w:t>
      </w:r>
      <w:r w:rsidRPr="001C0528">
        <w:t>r</w:t>
      </w:r>
      <w:r w:rsidRPr="001C0528">
        <w:rPr>
          <w:spacing w:val="1"/>
        </w:rPr>
        <w:t xml:space="preserve"> </w:t>
      </w:r>
      <w:r w:rsidRPr="001C0528">
        <w:t xml:space="preserve">who </w:t>
      </w:r>
      <w:r w:rsidRPr="001C0528">
        <w:rPr>
          <w:spacing w:val="1"/>
        </w:rPr>
        <w:t>h</w:t>
      </w:r>
      <w:r w:rsidRPr="001C0528">
        <w:rPr>
          <w:spacing w:val="-4"/>
        </w:rPr>
        <w:t>a</w:t>
      </w:r>
      <w:r w:rsidRPr="001C0528">
        <w:t>s</w:t>
      </w:r>
      <w:r w:rsidRPr="001C0528">
        <w:rPr>
          <w:spacing w:val="2"/>
        </w:rPr>
        <w:t xml:space="preserve"> </w:t>
      </w:r>
      <w:r w:rsidRPr="001C0528">
        <w:t>b</w:t>
      </w:r>
      <w:r w:rsidRPr="001C0528">
        <w:rPr>
          <w:spacing w:val="-1"/>
        </w:rPr>
        <w:t>ee</w:t>
      </w:r>
      <w:r w:rsidRPr="001C0528">
        <w:t xml:space="preserve">n ill or on </w:t>
      </w:r>
      <w:r w:rsidRPr="001C0528">
        <w:rPr>
          <w:spacing w:val="-4"/>
        </w:rPr>
        <w:t>e</w:t>
      </w:r>
      <w:r w:rsidRPr="001C0528">
        <w:rPr>
          <w:spacing w:val="5"/>
        </w:rPr>
        <w:t>x</w:t>
      </w:r>
      <w:r w:rsidRPr="001C0528">
        <w:t>ten</w:t>
      </w:r>
      <w:r w:rsidRPr="001C0528">
        <w:rPr>
          <w:spacing w:val="-1"/>
        </w:rPr>
        <w:t>d</w:t>
      </w:r>
      <w:r w:rsidRPr="001C0528">
        <w:rPr>
          <w:spacing w:val="-4"/>
        </w:rPr>
        <w:t>e</w:t>
      </w:r>
      <w:r w:rsidRPr="001C0528">
        <w:t>d si</w:t>
      </w:r>
      <w:r w:rsidRPr="001C0528">
        <w:rPr>
          <w:spacing w:val="-1"/>
        </w:rPr>
        <w:t>c</w:t>
      </w:r>
      <w:r w:rsidRPr="001C0528">
        <w:t>k l</w:t>
      </w:r>
      <w:r w:rsidRPr="001C0528">
        <w:rPr>
          <w:spacing w:val="-1"/>
        </w:rPr>
        <w:t>e</w:t>
      </w:r>
      <w:r w:rsidRPr="001C0528">
        <w:rPr>
          <w:spacing w:val="-4"/>
        </w:rPr>
        <w:t>a</w:t>
      </w:r>
      <w:r w:rsidRPr="001C0528">
        <w:t>ve</w:t>
      </w:r>
      <w:r w:rsidRPr="001C0528">
        <w:rPr>
          <w:spacing w:val="-1"/>
        </w:rPr>
        <w:t xml:space="preserve"> </w:t>
      </w:r>
      <w:r w:rsidRPr="001C0528">
        <w:t>wou</w:t>
      </w:r>
      <w:r w:rsidRPr="001C0528">
        <w:rPr>
          <w:spacing w:val="2"/>
        </w:rPr>
        <w:t>l</w:t>
      </w:r>
      <w:r w:rsidRPr="001C0528">
        <w:t xml:space="preserve">d </w:t>
      </w:r>
      <w:r w:rsidRPr="001C0528">
        <w:rPr>
          <w:spacing w:val="-1"/>
        </w:rPr>
        <w:t>re</w:t>
      </w:r>
      <w:r w:rsidRPr="001C0528">
        <w:t xml:space="preserve">sult in </w:t>
      </w:r>
      <w:r w:rsidRPr="001C0528">
        <w:rPr>
          <w:spacing w:val="1"/>
        </w:rPr>
        <w:t>t</w:t>
      </w:r>
      <w:r w:rsidRPr="001C0528">
        <w:rPr>
          <w:spacing w:val="-1"/>
        </w:rPr>
        <w:t>eac</w:t>
      </w:r>
      <w:r w:rsidRPr="001C0528">
        <w:t>h</w:t>
      </w:r>
      <w:r w:rsidRPr="001C0528">
        <w:rPr>
          <w:spacing w:val="-1"/>
        </w:rPr>
        <w:t>e</w:t>
      </w:r>
      <w:r w:rsidRPr="001C0528">
        <w:rPr>
          <w:spacing w:val="1"/>
        </w:rPr>
        <w:t>r</w:t>
      </w:r>
      <w:r w:rsidRPr="001C0528">
        <w:rPr>
          <w:spacing w:val="-5"/>
        </w:rPr>
        <w:t>'</w:t>
      </w:r>
      <w:r w:rsidRPr="001C0528">
        <w:t>s e</w:t>
      </w:r>
      <w:r w:rsidRPr="001C0528">
        <w:rPr>
          <w:spacing w:val="-1"/>
        </w:rPr>
        <w:t>l</w:t>
      </w:r>
      <w:r w:rsidRPr="001C0528">
        <w:rPr>
          <w:spacing w:val="2"/>
        </w:rPr>
        <w:t>i</w:t>
      </w:r>
      <w:r w:rsidRPr="001C0528">
        <w:rPr>
          <w:spacing w:val="-5"/>
        </w:rPr>
        <w:t>g</w:t>
      </w:r>
      <w:r w:rsidRPr="001C0528">
        <w:t>i</w:t>
      </w:r>
      <w:r w:rsidRPr="001C0528">
        <w:rPr>
          <w:spacing w:val="2"/>
        </w:rPr>
        <w:t>b</w:t>
      </w:r>
      <w:r w:rsidRPr="001C0528">
        <w:t>ili</w:t>
      </w:r>
      <w:r w:rsidRPr="001C0528">
        <w:rPr>
          <w:spacing w:val="5"/>
        </w:rPr>
        <w:t>t</w:t>
      </w:r>
      <w:r w:rsidRPr="001C0528">
        <w:t>y</w:t>
      </w:r>
      <w:r w:rsidRPr="001C0528">
        <w:rPr>
          <w:spacing w:val="-12"/>
        </w:rPr>
        <w:t xml:space="preserve"> </w:t>
      </w:r>
      <w:r w:rsidRPr="001C0528">
        <w:rPr>
          <w:spacing w:val="-1"/>
        </w:rPr>
        <w:t>f</w:t>
      </w:r>
      <w:r w:rsidRPr="001C0528">
        <w:t>or</w:t>
      </w:r>
      <w:r w:rsidRPr="001C0528">
        <w:rPr>
          <w:spacing w:val="2"/>
        </w:rPr>
        <w:t xml:space="preserve"> </w:t>
      </w:r>
      <w:r w:rsidRPr="001C0528">
        <w:rPr>
          <w:spacing w:val="-1"/>
        </w:rPr>
        <w:t>a</w:t>
      </w:r>
      <w:r w:rsidRPr="001C0528">
        <w:t xml:space="preserve">dditional </w:t>
      </w:r>
      <w:r w:rsidRPr="001C0528">
        <w:rPr>
          <w:spacing w:val="-1"/>
        </w:rPr>
        <w:t>e</w:t>
      </w:r>
      <w:r w:rsidRPr="001C0528">
        <w:rPr>
          <w:spacing w:val="5"/>
        </w:rPr>
        <w:t>x</w:t>
      </w:r>
      <w:r w:rsidRPr="001C0528">
        <w:t>ten</w:t>
      </w:r>
      <w:r w:rsidRPr="001C0528">
        <w:rPr>
          <w:spacing w:val="-1"/>
        </w:rPr>
        <w:t>d</w:t>
      </w:r>
      <w:r w:rsidRPr="001C0528">
        <w:rPr>
          <w:spacing w:val="-4"/>
        </w:rPr>
        <w:t>e</w:t>
      </w:r>
      <w:r w:rsidRPr="001C0528">
        <w:t>d si</w:t>
      </w:r>
      <w:r w:rsidRPr="001C0528">
        <w:rPr>
          <w:spacing w:val="-1"/>
        </w:rPr>
        <w:t>c</w:t>
      </w:r>
      <w:r w:rsidRPr="001C0528">
        <w:t>k l</w:t>
      </w:r>
      <w:r w:rsidRPr="001C0528">
        <w:rPr>
          <w:spacing w:val="-1"/>
        </w:rPr>
        <w:t>e</w:t>
      </w:r>
      <w:r w:rsidRPr="001C0528">
        <w:rPr>
          <w:spacing w:val="-4"/>
        </w:rPr>
        <w:t>a</w:t>
      </w:r>
      <w:r w:rsidRPr="001C0528">
        <w:t>ve</w:t>
      </w:r>
      <w:r w:rsidRPr="001C0528">
        <w:rPr>
          <w:spacing w:val="-1"/>
        </w:rPr>
        <w:t xml:space="preserve"> </w:t>
      </w:r>
      <w:r w:rsidRPr="001C0528">
        <w:t>b</w:t>
      </w:r>
      <w:r w:rsidRPr="001C0528">
        <w:rPr>
          <w:spacing w:val="-1"/>
        </w:rPr>
        <w:t>e</w:t>
      </w:r>
      <w:r w:rsidRPr="001C0528">
        <w:t>n</w:t>
      </w:r>
      <w:r w:rsidRPr="001C0528">
        <w:rPr>
          <w:spacing w:val="1"/>
        </w:rPr>
        <w:t>e</w:t>
      </w:r>
      <w:r w:rsidRPr="001C0528">
        <w:t>fits.</w:t>
      </w:r>
    </w:p>
    <w:p w14:paraId="05945B5C" w14:textId="77777777" w:rsidR="001873F0" w:rsidRPr="001C0528" w:rsidRDefault="001873F0" w:rsidP="00A70195">
      <w:pPr>
        <w:tabs>
          <w:tab w:val="left" w:pos="1890"/>
        </w:tabs>
        <w:kinsoku w:val="0"/>
        <w:overflowPunct w:val="0"/>
        <w:spacing w:before="16" w:line="260" w:lineRule="exact"/>
        <w:ind w:hanging="1169"/>
        <w:rPr>
          <w:sz w:val="26"/>
          <w:szCs w:val="26"/>
        </w:rPr>
      </w:pPr>
    </w:p>
    <w:p w14:paraId="27819CCC" w14:textId="77777777" w:rsidR="001873F0" w:rsidRPr="001C0528" w:rsidRDefault="001873F0" w:rsidP="00A70195">
      <w:pPr>
        <w:pStyle w:val="BodyText"/>
        <w:numPr>
          <w:ilvl w:val="2"/>
          <w:numId w:val="29"/>
        </w:numPr>
        <w:tabs>
          <w:tab w:val="left" w:pos="1890"/>
        </w:tabs>
        <w:kinsoku w:val="0"/>
        <w:overflowPunct w:val="0"/>
        <w:spacing w:line="242" w:lineRule="auto"/>
        <w:ind w:left="1890" w:right="695" w:hanging="720"/>
      </w:pPr>
      <w:r w:rsidRPr="001C0528">
        <w:rPr>
          <w:spacing w:val="-8"/>
        </w:rPr>
        <w:t>L</w:t>
      </w:r>
      <w:r w:rsidRPr="001C0528">
        <w:rPr>
          <w:spacing w:val="-1"/>
        </w:rPr>
        <w:t>ea</w:t>
      </w:r>
      <w:r w:rsidRPr="001C0528">
        <w:t>v</w:t>
      </w:r>
      <w:r w:rsidRPr="001C0528">
        <w:rPr>
          <w:spacing w:val="-1"/>
        </w:rPr>
        <w:t>e</w:t>
      </w:r>
      <w:r w:rsidRPr="001C0528">
        <w:t xml:space="preserve">s </w:t>
      </w:r>
      <w:r w:rsidRPr="001C0528">
        <w:rPr>
          <w:spacing w:val="2"/>
        </w:rPr>
        <w:t>o</w:t>
      </w:r>
      <w:r w:rsidRPr="001C0528">
        <w:t>f</w:t>
      </w:r>
      <w:r w:rsidRPr="001C0528">
        <w:rPr>
          <w:spacing w:val="-1"/>
        </w:rPr>
        <w:t xml:space="preserve"> a</w:t>
      </w:r>
      <w:r w:rsidRPr="001C0528">
        <w:t>bs</w:t>
      </w:r>
      <w:r w:rsidRPr="001C0528">
        <w:rPr>
          <w:spacing w:val="1"/>
        </w:rPr>
        <w:t>e</w:t>
      </w:r>
      <w:r w:rsidRPr="001C0528">
        <w:t>n</w:t>
      </w:r>
      <w:r w:rsidRPr="001C0528">
        <w:rPr>
          <w:spacing w:val="-1"/>
        </w:rPr>
        <w:t>c</w:t>
      </w:r>
      <w:r w:rsidRPr="001C0528">
        <w:t>e</w:t>
      </w:r>
      <w:r w:rsidRPr="001C0528">
        <w:rPr>
          <w:spacing w:val="-1"/>
        </w:rPr>
        <w:t xml:space="preserve"> </w:t>
      </w:r>
      <w:r w:rsidRPr="001C0528">
        <w:t>m</w:t>
      </w:r>
      <w:r w:rsidRPr="001C0528">
        <w:rPr>
          <w:spacing w:val="6"/>
        </w:rPr>
        <w:t>a</w:t>
      </w:r>
      <w:r w:rsidRPr="001C0528">
        <w:t>y</w:t>
      </w:r>
      <w:r w:rsidRPr="001C0528">
        <w:rPr>
          <w:spacing w:val="-8"/>
        </w:rPr>
        <w:t xml:space="preserve"> </w:t>
      </w:r>
      <w:r w:rsidRPr="001C0528">
        <w:rPr>
          <w:spacing w:val="2"/>
        </w:rPr>
        <w:t>b</w:t>
      </w:r>
      <w:r w:rsidRPr="001C0528">
        <w:t>e</w:t>
      </w:r>
      <w:r w:rsidRPr="001C0528">
        <w:rPr>
          <w:spacing w:val="-1"/>
        </w:rPr>
        <w:t xml:space="preserve"> e</w:t>
      </w:r>
      <w:r w:rsidRPr="001C0528">
        <w:rPr>
          <w:spacing w:val="2"/>
        </w:rPr>
        <w:t>x</w:t>
      </w:r>
      <w:r w:rsidRPr="001C0528">
        <w:t>ten</w:t>
      </w:r>
      <w:r w:rsidRPr="001C0528">
        <w:rPr>
          <w:spacing w:val="-1"/>
        </w:rPr>
        <w:t>d</w:t>
      </w:r>
      <w:r w:rsidRPr="001C0528">
        <w:rPr>
          <w:spacing w:val="-4"/>
        </w:rPr>
        <w:t>e</w:t>
      </w:r>
      <w:r w:rsidRPr="001C0528">
        <w:t>d on</w:t>
      </w:r>
      <w:r w:rsidRPr="001C0528">
        <w:rPr>
          <w:spacing w:val="5"/>
        </w:rPr>
        <w:t>l</w:t>
      </w:r>
      <w:r w:rsidRPr="001C0528">
        <w:t>y</w:t>
      </w:r>
      <w:r w:rsidRPr="001C0528">
        <w:rPr>
          <w:spacing w:val="-10"/>
        </w:rPr>
        <w:t xml:space="preserve"> </w:t>
      </w:r>
      <w:r w:rsidRPr="001C0528">
        <w:t>upon</w:t>
      </w:r>
      <w:r w:rsidRPr="001C0528">
        <w:rPr>
          <w:spacing w:val="2"/>
        </w:rPr>
        <w:t xml:space="preserve"> </w:t>
      </w:r>
      <w:r w:rsidRPr="001C0528">
        <w:rPr>
          <w:spacing w:val="1"/>
        </w:rPr>
        <w:t>a</w:t>
      </w:r>
      <w:r w:rsidRPr="001C0528">
        <w:rPr>
          <w:spacing w:val="2"/>
        </w:rPr>
        <w:t>p</w:t>
      </w:r>
      <w:r w:rsidRPr="001C0528">
        <w:t>p</w:t>
      </w:r>
      <w:r w:rsidRPr="001C0528">
        <w:rPr>
          <w:spacing w:val="-1"/>
        </w:rPr>
        <w:t>r</w:t>
      </w:r>
      <w:r w:rsidRPr="001C0528">
        <w:t>ov</w:t>
      </w:r>
      <w:r w:rsidRPr="001C0528">
        <w:rPr>
          <w:spacing w:val="-1"/>
        </w:rPr>
        <w:t>a</w:t>
      </w:r>
      <w:r w:rsidRPr="001C0528">
        <w:t>l in w</w:t>
      </w:r>
      <w:r w:rsidRPr="001C0528">
        <w:rPr>
          <w:spacing w:val="-4"/>
        </w:rPr>
        <w:t>r</w:t>
      </w:r>
      <w:r w:rsidRPr="001C0528">
        <w:t>iting</w:t>
      </w:r>
      <w:r w:rsidRPr="001C0528">
        <w:rPr>
          <w:spacing w:val="-5"/>
        </w:rPr>
        <w:t xml:space="preserve"> </w:t>
      </w:r>
      <w:r w:rsidRPr="001C0528">
        <w:rPr>
          <w:spacing w:val="7"/>
        </w:rPr>
        <w:t>b</w:t>
      </w:r>
      <w:r w:rsidRPr="001C0528">
        <w:t xml:space="preserve">y the </w:t>
      </w:r>
      <w:r w:rsidRPr="001C0528">
        <w:rPr>
          <w:spacing w:val="-1"/>
        </w:rPr>
        <w:t>D</w:t>
      </w:r>
      <w:r w:rsidRPr="001C0528">
        <w:t>istri</w:t>
      </w:r>
      <w:r w:rsidRPr="001C0528">
        <w:rPr>
          <w:spacing w:val="-4"/>
        </w:rPr>
        <w:t>c</w:t>
      </w:r>
      <w:r w:rsidRPr="001C0528">
        <w:t>t.</w:t>
      </w:r>
    </w:p>
    <w:p w14:paraId="3269120F" w14:textId="77777777" w:rsidR="001873F0" w:rsidRPr="001C0528" w:rsidRDefault="001873F0" w:rsidP="00A70195">
      <w:pPr>
        <w:tabs>
          <w:tab w:val="left" w:pos="1890"/>
        </w:tabs>
        <w:kinsoku w:val="0"/>
        <w:overflowPunct w:val="0"/>
        <w:spacing w:before="14" w:line="260" w:lineRule="exact"/>
        <w:ind w:hanging="1169"/>
        <w:rPr>
          <w:sz w:val="26"/>
          <w:szCs w:val="26"/>
        </w:rPr>
      </w:pPr>
    </w:p>
    <w:p w14:paraId="03E69521" w14:textId="77777777" w:rsidR="001873F0" w:rsidRPr="001C0528" w:rsidRDefault="001873F0" w:rsidP="00A70195">
      <w:pPr>
        <w:pStyle w:val="BodyText"/>
        <w:numPr>
          <w:ilvl w:val="2"/>
          <w:numId w:val="29"/>
        </w:numPr>
        <w:tabs>
          <w:tab w:val="left" w:pos="1890"/>
        </w:tabs>
        <w:kinsoku w:val="0"/>
        <w:overflowPunct w:val="0"/>
        <w:ind w:left="1890" w:right="1124" w:hanging="720"/>
      </w:pPr>
      <w:r w:rsidRPr="001C0528">
        <w:t>A</w:t>
      </w:r>
      <w:r w:rsidRPr="001C0528">
        <w:rPr>
          <w:spacing w:val="-1"/>
        </w:rPr>
        <w:t xml:space="preserve"> </w:t>
      </w:r>
      <w:r w:rsidRPr="001C0528">
        <w:rPr>
          <w:spacing w:val="-5"/>
        </w:rPr>
        <w:t>g</w:t>
      </w:r>
      <w:r w:rsidRPr="001C0528">
        <w:t>ood</w:t>
      </w:r>
      <w:r w:rsidRPr="001C0528">
        <w:rPr>
          <w:spacing w:val="2"/>
        </w:rPr>
        <w:t xml:space="preserve"> </w:t>
      </w:r>
      <w:r w:rsidRPr="001C0528">
        <w:rPr>
          <w:spacing w:val="1"/>
        </w:rPr>
        <w:t>f</w:t>
      </w:r>
      <w:r w:rsidRPr="001C0528">
        <w:rPr>
          <w:spacing w:val="-4"/>
        </w:rPr>
        <w:t>a</w:t>
      </w:r>
      <w:r w:rsidRPr="001C0528">
        <w:t xml:space="preserve">ith </w:t>
      </w:r>
      <w:r w:rsidRPr="001C0528">
        <w:rPr>
          <w:spacing w:val="-1"/>
        </w:rPr>
        <w:t>eff</w:t>
      </w:r>
      <w:r w:rsidRPr="001C0528">
        <w:rPr>
          <w:spacing w:val="2"/>
        </w:rPr>
        <w:t>o</w:t>
      </w:r>
      <w:r w:rsidRPr="001C0528">
        <w:rPr>
          <w:spacing w:val="-4"/>
        </w:rPr>
        <w:t>r</w:t>
      </w:r>
      <w:r w:rsidRPr="001C0528">
        <w:t>t will be m</w:t>
      </w:r>
      <w:r w:rsidRPr="001C0528">
        <w:rPr>
          <w:spacing w:val="-1"/>
        </w:rPr>
        <w:t>a</w:t>
      </w:r>
      <w:r w:rsidRPr="001C0528">
        <w:t>de</w:t>
      </w:r>
      <w:r w:rsidRPr="001C0528">
        <w:rPr>
          <w:spacing w:val="-1"/>
        </w:rPr>
        <w:t xml:space="preserve"> </w:t>
      </w:r>
      <w:r w:rsidRPr="001C0528">
        <w:t xml:space="preserve">to </w:t>
      </w:r>
      <w:r w:rsidRPr="001C0528">
        <w:rPr>
          <w:spacing w:val="-1"/>
        </w:rPr>
        <w:t>r</w:t>
      </w:r>
      <w:r w:rsidRPr="001C0528">
        <w:rPr>
          <w:spacing w:val="-4"/>
        </w:rPr>
        <w:t>e</w:t>
      </w:r>
      <w:r w:rsidRPr="001C0528">
        <w:t>t</w:t>
      </w:r>
      <w:r w:rsidRPr="001C0528">
        <w:rPr>
          <w:spacing w:val="2"/>
        </w:rPr>
        <w:t>u</w:t>
      </w:r>
      <w:r w:rsidRPr="001C0528">
        <w:t>rn the</w:t>
      </w:r>
      <w:r w:rsidRPr="001C0528">
        <w:rPr>
          <w:spacing w:val="-4"/>
        </w:rPr>
        <w:t xml:space="preserve"> </w:t>
      </w:r>
      <w:r w:rsidRPr="001C0528">
        <w:t>t</w:t>
      </w:r>
      <w:r w:rsidRPr="001C0528">
        <w:rPr>
          <w:spacing w:val="1"/>
        </w:rPr>
        <w:t>ea</w:t>
      </w:r>
      <w:r w:rsidRPr="001C0528">
        <w:rPr>
          <w:spacing w:val="-1"/>
        </w:rPr>
        <w:t>c</w:t>
      </w:r>
      <w:r w:rsidRPr="001C0528">
        <w:t>h</w:t>
      </w:r>
      <w:r w:rsidRPr="001C0528">
        <w:rPr>
          <w:spacing w:val="-1"/>
        </w:rPr>
        <w:t>e</w:t>
      </w:r>
      <w:r w:rsidRPr="001C0528">
        <w:t>r to the</w:t>
      </w:r>
      <w:r w:rsidRPr="001C0528">
        <w:rPr>
          <w:spacing w:val="-1"/>
        </w:rPr>
        <w:t xml:space="preserve"> </w:t>
      </w:r>
      <w:r w:rsidRPr="001C0528">
        <w:t>s</w:t>
      </w:r>
      <w:r w:rsidRPr="001C0528">
        <w:rPr>
          <w:spacing w:val="-1"/>
        </w:rPr>
        <w:t>a</w:t>
      </w:r>
      <w:r w:rsidRPr="001C0528">
        <w:t>me s</w:t>
      </w:r>
      <w:r w:rsidRPr="001C0528">
        <w:rPr>
          <w:spacing w:val="-1"/>
        </w:rPr>
        <w:t>c</w:t>
      </w:r>
      <w:r w:rsidRPr="001C0528">
        <w:t>hool</w:t>
      </w:r>
      <w:r w:rsidRPr="001C0528">
        <w:rPr>
          <w:spacing w:val="1"/>
        </w:rPr>
        <w:t xml:space="preserve"> </w:t>
      </w:r>
      <w:r w:rsidRPr="001C0528">
        <w:rPr>
          <w:spacing w:val="-1"/>
        </w:rPr>
        <w:t>a</w:t>
      </w:r>
      <w:r w:rsidRPr="001C0528">
        <w:t xml:space="preserve">nd </w:t>
      </w:r>
      <w:r w:rsidRPr="001C0528">
        <w:rPr>
          <w:spacing w:val="-1"/>
        </w:rPr>
        <w:t>a</w:t>
      </w:r>
      <w:r w:rsidRPr="001C0528">
        <w:t>ssi</w:t>
      </w:r>
      <w:r w:rsidRPr="001C0528">
        <w:rPr>
          <w:spacing w:val="-5"/>
        </w:rPr>
        <w:t>g</w:t>
      </w:r>
      <w:r w:rsidRPr="001C0528">
        <w:t>n</w:t>
      </w:r>
      <w:r w:rsidRPr="001C0528">
        <w:rPr>
          <w:spacing w:val="2"/>
        </w:rPr>
        <w:t>m</w:t>
      </w:r>
      <w:r w:rsidRPr="001C0528">
        <w:rPr>
          <w:spacing w:val="-1"/>
        </w:rPr>
        <w:t>e</w:t>
      </w:r>
      <w:r w:rsidRPr="001C0528">
        <w:t xml:space="preserve">nt </w:t>
      </w:r>
      <w:r w:rsidRPr="001C0528">
        <w:rPr>
          <w:spacing w:val="-2"/>
        </w:rPr>
        <w:t>u</w:t>
      </w:r>
      <w:r w:rsidRPr="001C0528">
        <w:t xml:space="preserve">pon </w:t>
      </w:r>
      <w:r w:rsidRPr="001C0528">
        <w:rPr>
          <w:spacing w:val="-1"/>
        </w:rPr>
        <w:t>c</w:t>
      </w:r>
      <w:r w:rsidRPr="001C0528">
        <w:t>ompl</w:t>
      </w:r>
      <w:r w:rsidRPr="001C0528">
        <w:rPr>
          <w:spacing w:val="-1"/>
        </w:rPr>
        <w:t>e</w:t>
      </w:r>
      <w:r w:rsidRPr="001C0528">
        <w:t>tion of</w:t>
      </w:r>
      <w:r w:rsidRPr="001C0528">
        <w:rPr>
          <w:spacing w:val="-1"/>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t>subj</w:t>
      </w:r>
      <w:r w:rsidRPr="001C0528">
        <w:rPr>
          <w:spacing w:val="-1"/>
        </w:rPr>
        <w:t>ec</w:t>
      </w:r>
      <w:r w:rsidRPr="001C0528">
        <w:t>t</w:t>
      </w:r>
      <w:r w:rsidRPr="001C0528">
        <w:rPr>
          <w:spacing w:val="3"/>
        </w:rPr>
        <w:t xml:space="preserve"> </w:t>
      </w:r>
      <w:r w:rsidRPr="001C0528">
        <w:t>to the Distri</w:t>
      </w:r>
      <w:r w:rsidRPr="001C0528">
        <w:rPr>
          <w:spacing w:val="-4"/>
        </w:rPr>
        <w:t>c</w:t>
      </w:r>
      <w:r w:rsidRPr="001C0528">
        <w:t>t</w:t>
      </w:r>
      <w:r w:rsidRPr="001C0528">
        <w:rPr>
          <w:spacing w:val="-5"/>
        </w:rPr>
        <w:t>'</w:t>
      </w:r>
      <w:r w:rsidRPr="001C0528">
        <w:t>s t</w:t>
      </w:r>
      <w:r w:rsidRPr="001C0528">
        <w:rPr>
          <w:spacing w:val="2"/>
        </w:rPr>
        <w:t>r</w:t>
      </w:r>
      <w:r w:rsidRPr="001C0528">
        <w:rPr>
          <w:spacing w:val="-4"/>
        </w:rPr>
        <w:t>a</w:t>
      </w:r>
      <w:r w:rsidRPr="001C0528">
        <w:t>ns</w:t>
      </w:r>
      <w:r w:rsidRPr="001C0528">
        <w:rPr>
          <w:spacing w:val="1"/>
        </w:rPr>
        <w:t>f</w:t>
      </w:r>
      <w:r w:rsidRPr="001C0528">
        <w:rPr>
          <w:spacing w:val="-4"/>
        </w:rPr>
        <w:t>e</w:t>
      </w:r>
      <w:r w:rsidRPr="001C0528">
        <w:t>r</w:t>
      </w:r>
      <w:r w:rsidRPr="001C0528">
        <w:rPr>
          <w:spacing w:val="-1"/>
        </w:rPr>
        <w:t xml:space="preserve"> a</w:t>
      </w:r>
      <w:r w:rsidRPr="001C0528">
        <w:t xml:space="preserve">nd </w:t>
      </w:r>
      <w:r w:rsidRPr="001C0528">
        <w:rPr>
          <w:spacing w:val="-1"/>
        </w:rPr>
        <w:t>a</w:t>
      </w:r>
      <w:r w:rsidRPr="001C0528">
        <w:t>s</w:t>
      </w:r>
      <w:r w:rsidRPr="001C0528">
        <w:rPr>
          <w:spacing w:val="2"/>
        </w:rPr>
        <w:t>si</w:t>
      </w:r>
      <w:r w:rsidRPr="001C0528">
        <w:rPr>
          <w:spacing w:val="-5"/>
        </w:rPr>
        <w:t>g</w:t>
      </w:r>
      <w:r w:rsidRPr="001C0528">
        <w:t>nment</w:t>
      </w:r>
      <w:r w:rsidRPr="001C0528">
        <w:rPr>
          <w:spacing w:val="2"/>
        </w:rPr>
        <w:t xml:space="preserve"> </w:t>
      </w:r>
      <w:r w:rsidRPr="001C0528">
        <w:t>poli</w:t>
      </w:r>
      <w:r w:rsidRPr="001C0528">
        <w:rPr>
          <w:spacing w:val="-1"/>
        </w:rPr>
        <w:t>c</w:t>
      </w:r>
      <w:r w:rsidRPr="001C0528">
        <w:t>ies.</w:t>
      </w:r>
    </w:p>
    <w:p w14:paraId="3FF3D7FF" w14:textId="77777777" w:rsidR="001873F0" w:rsidRPr="001C0528" w:rsidRDefault="001873F0" w:rsidP="00A70195">
      <w:pPr>
        <w:tabs>
          <w:tab w:val="left" w:pos="1890"/>
        </w:tabs>
        <w:kinsoku w:val="0"/>
        <w:overflowPunct w:val="0"/>
        <w:spacing w:before="16" w:line="260" w:lineRule="exact"/>
        <w:ind w:hanging="1169"/>
        <w:rPr>
          <w:sz w:val="26"/>
          <w:szCs w:val="26"/>
        </w:rPr>
      </w:pPr>
    </w:p>
    <w:p w14:paraId="08B236A5" w14:textId="77777777" w:rsidR="001873F0" w:rsidRPr="001C0528" w:rsidRDefault="001873F0" w:rsidP="00A70195">
      <w:pPr>
        <w:pStyle w:val="BodyText"/>
        <w:numPr>
          <w:ilvl w:val="2"/>
          <w:numId w:val="29"/>
        </w:numPr>
        <w:tabs>
          <w:tab w:val="left" w:pos="1890"/>
        </w:tabs>
        <w:kinsoku w:val="0"/>
        <w:overflowPunct w:val="0"/>
        <w:ind w:left="1890" w:right="620" w:hanging="720"/>
      </w:pPr>
      <w:r w:rsidRPr="001C0528">
        <w:t>Emp</w:t>
      </w:r>
      <w:r w:rsidRPr="001C0528">
        <w:rPr>
          <w:spacing w:val="1"/>
        </w:rPr>
        <w:t>l</w:t>
      </w:r>
      <w:r w:rsidRPr="001C0528">
        <w:rPr>
          <w:spacing w:val="4"/>
        </w:rPr>
        <w:t>o</w:t>
      </w:r>
      <w:r w:rsidRPr="001C0528">
        <w:rPr>
          <w:spacing w:val="-12"/>
        </w:rPr>
        <w:t>y</w:t>
      </w:r>
      <w:r w:rsidRPr="001C0528">
        <w:rPr>
          <w:spacing w:val="-1"/>
        </w:rPr>
        <w:t>ee</w:t>
      </w:r>
      <w:r w:rsidRPr="001C0528">
        <w:t xml:space="preserve">s </w:t>
      </w:r>
      <w:r w:rsidRPr="001C0528">
        <w:rPr>
          <w:spacing w:val="-1"/>
        </w:rPr>
        <w:t>re</w:t>
      </w:r>
      <w:r w:rsidRPr="001C0528">
        <w:t>turni</w:t>
      </w:r>
      <w:r w:rsidRPr="001C0528">
        <w:rPr>
          <w:spacing w:val="4"/>
        </w:rPr>
        <w:t>n</w:t>
      </w:r>
      <w:r w:rsidRPr="001C0528">
        <w:t>g</w:t>
      </w:r>
      <w:r w:rsidRPr="001C0528">
        <w:rPr>
          <w:spacing w:val="55"/>
        </w:rPr>
        <w:t xml:space="preserve"> </w:t>
      </w:r>
      <w:r w:rsidRPr="001C0528">
        <w:rPr>
          <w:spacing w:val="1"/>
        </w:rPr>
        <w:t>f</w:t>
      </w:r>
      <w:r w:rsidRPr="001C0528">
        <w:rPr>
          <w:spacing w:val="-1"/>
        </w:rPr>
        <w:t>r</w:t>
      </w:r>
      <w:r w:rsidRPr="001C0528">
        <w:rPr>
          <w:spacing w:val="2"/>
        </w:rPr>
        <w:t>o</w:t>
      </w:r>
      <w:r w:rsidRPr="001C0528">
        <w:t>m</w:t>
      </w:r>
      <w:r w:rsidRPr="001C0528">
        <w:rPr>
          <w:spacing w:val="57"/>
        </w:rPr>
        <w:t xml:space="preserve"> </w:t>
      </w:r>
      <w:r w:rsidRPr="001C0528">
        <w:t>l</w:t>
      </w:r>
      <w:r w:rsidRPr="001C0528">
        <w:rPr>
          <w:spacing w:val="-1"/>
        </w:rPr>
        <w:t>ea</w:t>
      </w:r>
      <w:r w:rsidRPr="001C0528">
        <w:t>ve</w:t>
      </w:r>
      <w:r w:rsidRPr="001C0528">
        <w:rPr>
          <w:spacing w:val="56"/>
        </w:rPr>
        <w:t xml:space="preserve"> </w:t>
      </w:r>
      <w:r w:rsidRPr="001C0528">
        <w:t>of</w:t>
      </w:r>
      <w:r w:rsidRPr="001C0528">
        <w:rPr>
          <w:spacing w:val="59"/>
        </w:rPr>
        <w:t xml:space="preserve"> </w:t>
      </w:r>
      <w:r w:rsidRPr="001C0528">
        <w:rPr>
          <w:spacing w:val="-1"/>
        </w:rPr>
        <w:t>a</w:t>
      </w:r>
      <w:r w:rsidRPr="001C0528">
        <w:t>bs</w:t>
      </w:r>
      <w:r w:rsidRPr="001C0528">
        <w:rPr>
          <w:spacing w:val="-1"/>
        </w:rPr>
        <w:t>e</w:t>
      </w:r>
      <w:r w:rsidRPr="001C0528">
        <w:t>n</w:t>
      </w:r>
      <w:r w:rsidRPr="001C0528">
        <w:rPr>
          <w:spacing w:val="-1"/>
        </w:rPr>
        <w:t>c</w:t>
      </w:r>
      <w:r w:rsidRPr="001C0528">
        <w:t>e</w:t>
      </w:r>
      <w:r w:rsidRPr="001C0528">
        <w:rPr>
          <w:spacing w:val="56"/>
        </w:rPr>
        <w:t xml:space="preserve"> </w:t>
      </w:r>
      <w:r w:rsidRPr="001C0528">
        <w:rPr>
          <w:spacing w:val="2"/>
        </w:rPr>
        <w:t>o</w:t>
      </w:r>
      <w:r w:rsidRPr="001C0528">
        <w:t>f</w:t>
      </w:r>
      <w:r w:rsidRPr="001C0528">
        <w:rPr>
          <w:spacing w:val="58"/>
        </w:rPr>
        <w:t xml:space="preserve"> </w:t>
      </w:r>
      <w:r w:rsidRPr="001C0528">
        <w:t>ind</w:t>
      </w:r>
      <w:r w:rsidRPr="001C0528">
        <w:rPr>
          <w:spacing w:val="-1"/>
        </w:rPr>
        <w:t>e</w:t>
      </w:r>
      <w:r w:rsidRPr="001C0528">
        <w:t>finite</w:t>
      </w:r>
      <w:r w:rsidRPr="001C0528">
        <w:rPr>
          <w:spacing w:val="57"/>
        </w:rPr>
        <w:t xml:space="preserve"> </w:t>
      </w:r>
      <w:r w:rsidRPr="001C0528">
        <w:t>du</w:t>
      </w:r>
      <w:r w:rsidRPr="001C0528">
        <w:rPr>
          <w:spacing w:val="-1"/>
        </w:rPr>
        <w:t>ra</w:t>
      </w:r>
      <w:r w:rsidRPr="001C0528">
        <w:t xml:space="preserve">tion </w:t>
      </w:r>
      <w:r w:rsidR="00FB4F41" w:rsidRPr="001C0528">
        <w:t>shall</w:t>
      </w:r>
      <w:r w:rsidR="00FB4F41" w:rsidRPr="00A70195">
        <w:t xml:space="preserve"> provide</w:t>
      </w:r>
      <w:r w:rsidRPr="001C0528">
        <w:rPr>
          <w:spacing w:val="52"/>
        </w:rPr>
        <w:t xml:space="preserve"> </w:t>
      </w:r>
      <w:r w:rsidRPr="001C0528">
        <w:t>noti</w:t>
      </w:r>
      <w:r w:rsidRPr="001C0528">
        <w:rPr>
          <w:spacing w:val="-1"/>
        </w:rPr>
        <w:t>c</w:t>
      </w:r>
      <w:r w:rsidRPr="001C0528">
        <w:t>e</w:t>
      </w:r>
      <w:r w:rsidRPr="001C0528">
        <w:rPr>
          <w:spacing w:val="51"/>
        </w:rPr>
        <w:t xml:space="preserve"> </w:t>
      </w:r>
      <w:r w:rsidRPr="001C0528">
        <w:rPr>
          <w:spacing w:val="2"/>
        </w:rPr>
        <w:t>o</w:t>
      </w:r>
      <w:r w:rsidRPr="001C0528">
        <w:t>f</w:t>
      </w:r>
      <w:r w:rsidRPr="001C0528">
        <w:rPr>
          <w:spacing w:val="52"/>
        </w:rPr>
        <w:t xml:space="preserve"> </w:t>
      </w:r>
      <w:r w:rsidRPr="001C0528">
        <w:t>int</w:t>
      </w:r>
      <w:r w:rsidRPr="001C0528">
        <w:rPr>
          <w:spacing w:val="-1"/>
        </w:rPr>
        <w:t>e</w:t>
      </w:r>
      <w:r w:rsidRPr="001C0528">
        <w:t>n</w:t>
      </w:r>
      <w:r w:rsidRPr="001C0528">
        <w:rPr>
          <w:spacing w:val="2"/>
        </w:rPr>
        <w:t>d</w:t>
      </w:r>
      <w:r w:rsidRPr="001C0528">
        <w:rPr>
          <w:spacing w:val="-1"/>
        </w:rPr>
        <w:t>e</w:t>
      </w:r>
      <w:r w:rsidRPr="001C0528">
        <w:t>d</w:t>
      </w:r>
      <w:r w:rsidRPr="001C0528">
        <w:rPr>
          <w:spacing w:val="52"/>
        </w:rPr>
        <w:t xml:space="preserve"> </w:t>
      </w:r>
      <w:r w:rsidRPr="001C0528">
        <w:rPr>
          <w:spacing w:val="-1"/>
        </w:rPr>
        <w:t>r</w:t>
      </w:r>
      <w:r w:rsidRPr="001C0528">
        <w:rPr>
          <w:spacing w:val="-4"/>
        </w:rPr>
        <w:t>e</w:t>
      </w:r>
      <w:r w:rsidRPr="001C0528">
        <w:t>turn</w:t>
      </w:r>
      <w:r w:rsidRPr="001C0528">
        <w:rPr>
          <w:spacing w:val="54"/>
        </w:rPr>
        <w:t xml:space="preserve"> </w:t>
      </w:r>
      <w:r w:rsidRPr="001C0528">
        <w:rPr>
          <w:spacing w:val="-1"/>
        </w:rPr>
        <w:t>a</w:t>
      </w:r>
      <w:r w:rsidRPr="001C0528">
        <w:t>nd</w:t>
      </w:r>
      <w:r w:rsidRPr="001C0528">
        <w:rPr>
          <w:spacing w:val="52"/>
        </w:rPr>
        <w:t xml:space="preserve"> </w:t>
      </w:r>
      <w:r w:rsidRPr="001C0528">
        <w:t>s</w:t>
      </w:r>
      <w:r w:rsidRPr="001C0528">
        <w:rPr>
          <w:spacing w:val="2"/>
        </w:rPr>
        <w:t>h</w:t>
      </w:r>
      <w:r w:rsidRPr="001C0528">
        <w:rPr>
          <w:spacing w:val="1"/>
        </w:rPr>
        <w:t>a</w:t>
      </w:r>
      <w:r w:rsidRPr="001C0528">
        <w:t>ll</w:t>
      </w:r>
      <w:r w:rsidRPr="001C0528">
        <w:rPr>
          <w:spacing w:val="54"/>
        </w:rPr>
        <w:t xml:space="preserve"> </w:t>
      </w:r>
      <w:r w:rsidRPr="001C0528">
        <w:rPr>
          <w:spacing w:val="2"/>
        </w:rPr>
        <w:t>b</w:t>
      </w:r>
      <w:r w:rsidRPr="001C0528">
        <w:t>e</w:t>
      </w:r>
      <w:r w:rsidRPr="001C0528">
        <w:rPr>
          <w:spacing w:val="51"/>
        </w:rPr>
        <w:t xml:space="preserve"> </w:t>
      </w:r>
      <w:r w:rsidRPr="001C0528">
        <w:t>r</w:t>
      </w:r>
      <w:r w:rsidRPr="001C0528">
        <w:rPr>
          <w:spacing w:val="-2"/>
        </w:rPr>
        <w:t>e</w:t>
      </w:r>
      <w:r w:rsidRPr="001C0528">
        <w:t>tur</w:t>
      </w:r>
      <w:r w:rsidRPr="001C0528">
        <w:rPr>
          <w:spacing w:val="2"/>
        </w:rPr>
        <w:t>n</w:t>
      </w:r>
      <w:r w:rsidRPr="001C0528">
        <w:rPr>
          <w:spacing w:val="-4"/>
        </w:rPr>
        <w:t>e</w:t>
      </w:r>
      <w:r w:rsidRPr="001C0528">
        <w:t>d</w:t>
      </w:r>
      <w:r w:rsidRPr="001C0528">
        <w:rPr>
          <w:spacing w:val="52"/>
        </w:rPr>
        <w:t xml:space="preserve"> </w:t>
      </w:r>
      <w:r w:rsidRPr="001C0528">
        <w:t>to</w:t>
      </w:r>
      <w:r w:rsidRPr="001C0528">
        <w:rPr>
          <w:spacing w:val="55"/>
        </w:rPr>
        <w:t xml:space="preserve"> </w:t>
      </w:r>
      <w:r w:rsidRPr="001C0528">
        <w:t>a position</w:t>
      </w:r>
      <w:r w:rsidRPr="001C0528">
        <w:rPr>
          <w:spacing w:val="1"/>
        </w:rPr>
        <w:t xml:space="preserve"> </w:t>
      </w:r>
      <w:r w:rsidRPr="001C0528">
        <w:rPr>
          <w:spacing w:val="-1"/>
        </w:rPr>
        <w:t>a</w:t>
      </w:r>
      <w:r w:rsidRPr="001C0528">
        <w:t>s soon as a</w:t>
      </w:r>
      <w:r w:rsidRPr="001C0528">
        <w:rPr>
          <w:spacing w:val="-4"/>
        </w:rPr>
        <w:t xml:space="preserve"> </w:t>
      </w:r>
      <w:r w:rsidRPr="001C0528">
        <w:t>position b</w:t>
      </w:r>
      <w:r w:rsidRPr="001C0528">
        <w:rPr>
          <w:spacing w:val="-1"/>
        </w:rPr>
        <w:t>ec</w:t>
      </w:r>
      <w:r w:rsidRPr="001C0528">
        <w:t>omes</w:t>
      </w:r>
      <w:r w:rsidRPr="001C0528">
        <w:rPr>
          <w:spacing w:val="-1"/>
        </w:rPr>
        <w:t xml:space="preserve"> a</w:t>
      </w:r>
      <w:r w:rsidRPr="001C0528">
        <w:t>v</w:t>
      </w:r>
      <w:r w:rsidRPr="001C0528">
        <w:rPr>
          <w:spacing w:val="-1"/>
        </w:rPr>
        <w:t>a</w:t>
      </w:r>
      <w:r w:rsidRPr="001C0528">
        <w:t>il</w:t>
      </w:r>
      <w:r w:rsidRPr="001C0528">
        <w:rPr>
          <w:spacing w:val="-1"/>
        </w:rPr>
        <w:t>a</w:t>
      </w:r>
      <w:r w:rsidRPr="001C0528">
        <w:t>ble.</w:t>
      </w:r>
    </w:p>
    <w:p w14:paraId="37E705B9" w14:textId="77777777" w:rsidR="001873F0" w:rsidRPr="001C0528" w:rsidRDefault="001873F0" w:rsidP="00A70195">
      <w:pPr>
        <w:tabs>
          <w:tab w:val="left" w:pos="1890"/>
        </w:tabs>
        <w:kinsoku w:val="0"/>
        <w:overflowPunct w:val="0"/>
        <w:spacing w:before="14" w:line="260" w:lineRule="exact"/>
        <w:ind w:hanging="1169"/>
        <w:rPr>
          <w:sz w:val="26"/>
          <w:szCs w:val="26"/>
        </w:rPr>
      </w:pPr>
    </w:p>
    <w:p w14:paraId="7D723F5A" w14:textId="6BBC3B20" w:rsidR="00B649CC" w:rsidRPr="00681893" w:rsidRDefault="001873F0" w:rsidP="00424DC5">
      <w:pPr>
        <w:pStyle w:val="BodyText"/>
        <w:numPr>
          <w:ilvl w:val="2"/>
          <w:numId w:val="29"/>
        </w:numPr>
        <w:tabs>
          <w:tab w:val="left" w:pos="1890"/>
        </w:tabs>
        <w:kinsoku w:val="0"/>
        <w:overflowPunct w:val="0"/>
        <w:spacing w:before="16" w:line="260" w:lineRule="exact"/>
        <w:ind w:left="1890" w:right="465" w:hanging="720"/>
        <w:rPr>
          <w:sz w:val="26"/>
          <w:szCs w:val="26"/>
        </w:rPr>
      </w:pPr>
      <w:r w:rsidRPr="00A70195">
        <w:rPr>
          <w:spacing w:val="-1"/>
        </w:rPr>
        <w:t>E</w:t>
      </w:r>
      <w:r w:rsidRPr="00A70195">
        <w:rPr>
          <w:spacing w:val="3"/>
        </w:rPr>
        <w:t>x</w:t>
      </w:r>
      <w:r w:rsidRPr="00A70195">
        <w:rPr>
          <w:spacing w:val="-1"/>
        </w:rPr>
        <w:t>ce</w:t>
      </w:r>
      <w:r w:rsidRPr="001C0528">
        <w:t>pt for</w:t>
      </w:r>
      <w:r w:rsidRPr="00A70195">
        <w:rPr>
          <w:spacing w:val="-1"/>
        </w:rPr>
        <w:t xml:space="preserve"> </w:t>
      </w:r>
      <w:r w:rsidRPr="001C0528">
        <w:t>un</w:t>
      </w:r>
      <w:r w:rsidRPr="00A70195">
        <w:rPr>
          <w:spacing w:val="-1"/>
        </w:rPr>
        <w:t>f</w:t>
      </w:r>
      <w:r w:rsidRPr="001C0528">
        <w:t>o</w:t>
      </w:r>
      <w:r w:rsidRPr="00A70195">
        <w:rPr>
          <w:spacing w:val="-1"/>
        </w:rPr>
        <w:t>r</w:t>
      </w:r>
      <w:r w:rsidRPr="00A70195">
        <w:rPr>
          <w:spacing w:val="-4"/>
        </w:rPr>
        <w:t>e</w:t>
      </w:r>
      <w:r w:rsidRPr="00A70195">
        <w:rPr>
          <w:spacing w:val="2"/>
        </w:rPr>
        <w:t>s</w:t>
      </w:r>
      <w:r w:rsidRPr="00A70195">
        <w:rPr>
          <w:spacing w:val="-1"/>
        </w:rPr>
        <w:t>ee</w:t>
      </w:r>
      <w:r w:rsidRPr="001C0528">
        <w:t xml:space="preserve">n </w:t>
      </w:r>
      <w:r w:rsidRPr="00A70195">
        <w:rPr>
          <w:spacing w:val="-1"/>
        </w:rPr>
        <w:t>c</w:t>
      </w:r>
      <w:r w:rsidRPr="00A70195">
        <w:rPr>
          <w:spacing w:val="2"/>
        </w:rPr>
        <w:t>o</w:t>
      </w:r>
      <w:r w:rsidRPr="001C0528">
        <w:t xml:space="preserve">nditions </w:t>
      </w:r>
      <w:r w:rsidRPr="00A70195">
        <w:rPr>
          <w:spacing w:val="1"/>
        </w:rPr>
        <w:t>be</w:t>
      </w:r>
      <w:r w:rsidRPr="00A70195">
        <w:rPr>
          <w:spacing w:val="-10"/>
        </w:rPr>
        <w:t>y</w:t>
      </w:r>
      <w:r w:rsidRPr="001C0528">
        <w:t>ond the</w:t>
      </w:r>
      <w:r w:rsidRPr="00A70195">
        <w:rPr>
          <w:spacing w:val="1"/>
        </w:rPr>
        <w:t xml:space="preserve"> </w:t>
      </w:r>
      <w:r w:rsidRPr="00A70195">
        <w:rPr>
          <w:spacing w:val="-4"/>
        </w:rPr>
        <w:t>c</w:t>
      </w:r>
      <w:r w:rsidRPr="001C0528">
        <w:t>o</w:t>
      </w:r>
      <w:r w:rsidRPr="00A70195">
        <w:rPr>
          <w:spacing w:val="2"/>
        </w:rPr>
        <w:t>n</w:t>
      </w:r>
      <w:r w:rsidRPr="001C0528">
        <w:t>t</w:t>
      </w:r>
      <w:r w:rsidRPr="00A70195">
        <w:rPr>
          <w:spacing w:val="-1"/>
        </w:rPr>
        <w:t>r</w:t>
      </w:r>
      <w:r w:rsidRPr="001C0528">
        <w:t>ol of</w:t>
      </w:r>
      <w:r w:rsidRPr="00A70195">
        <w:rPr>
          <w:spacing w:val="-1"/>
        </w:rPr>
        <w:t xml:space="preserve"> </w:t>
      </w:r>
      <w:r w:rsidRPr="00A70195">
        <w:rPr>
          <w:spacing w:val="-3"/>
        </w:rPr>
        <w:t>e</w:t>
      </w:r>
      <w:r w:rsidRPr="001C0528">
        <w:t>mpl</w:t>
      </w:r>
      <w:r w:rsidRPr="00A70195">
        <w:rPr>
          <w:spacing w:val="7"/>
        </w:rPr>
        <w:t>o</w:t>
      </w:r>
      <w:r w:rsidRPr="00A70195">
        <w:rPr>
          <w:spacing w:val="-8"/>
        </w:rPr>
        <w:t>y</w:t>
      </w:r>
      <w:r w:rsidRPr="00A70195">
        <w:rPr>
          <w:spacing w:val="1"/>
        </w:rPr>
        <w:t>e</w:t>
      </w:r>
      <w:r w:rsidRPr="00A70195">
        <w:rPr>
          <w:spacing w:val="-1"/>
        </w:rPr>
        <w:t>e</w:t>
      </w:r>
      <w:r w:rsidRPr="001C0528">
        <w:t>, whi</w:t>
      </w:r>
      <w:r w:rsidRPr="00A70195">
        <w:rPr>
          <w:spacing w:val="-1"/>
        </w:rPr>
        <w:t>c</w:t>
      </w:r>
      <w:r w:rsidRPr="001C0528">
        <w:t>h p</w:t>
      </w:r>
      <w:r w:rsidRPr="00A70195">
        <w:rPr>
          <w:spacing w:val="-1"/>
        </w:rPr>
        <w:t>re</w:t>
      </w:r>
      <w:r w:rsidRPr="001C0528">
        <w:t>v</w:t>
      </w:r>
      <w:r w:rsidRPr="00A70195">
        <w:rPr>
          <w:spacing w:val="-1"/>
        </w:rPr>
        <w:t>e</w:t>
      </w:r>
      <w:r w:rsidRPr="001C0528">
        <w:t>nt ti</w:t>
      </w:r>
      <w:r w:rsidRPr="00A70195">
        <w:rPr>
          <w:spacing w:val="1"/>
        </w:rPr>
        <w:t>m</w:t>
      </w:r>
      <w:r w:rsidRPr="00A70195">
        <w:rPr>
          <w:spacing w:val="-1"/>
        </w:rPr>
        <w:t>e</w:t>
      </w:r>
      <w:r w:rsidRPr="00A70195">
        <w:rPr>
          <w:spacing w:val="5"/>
        </w:rPr>
        <w:t>l</w:t>
      </w:r>
      <w:r w:rsidRPr="001C0528">
        <w:t>y</w:t>
      </w:r>
      <w:r w:rsidRPr="00A70195">
        <w:rPr>
          <w:spacing w:val="-10"/>
        </w:rPr>
        <w:t xml:space="preserve"> </w:t>
      </w:r>
      <w:r w:rsidRPr="00A70195">
        <w:rPr>
          <w:spacing w:val="-1"/>
        </w:rPr>
        <w:t>r</w:t>
      </w:r>
      <w:r w:rsidRPr="00A70195">
        <w:rPr>
          <w:spacing w:val="-4"/>
        </w:rPr>
        <w:t>e</w:t>
      </w:r>
      <w:r w:rsidRPr="00A70195">
        <w:rPr>
          <w:spacing w:val="2"/>
        </w:rPr>
        <w:t>t</w:t>
      </w:r>
      <w:r w:rsidRPr="001C0528">
        <w:t>u</w:t>
      </w:r>
      <w:r w:rsidRPr="00A70195">
        <w:rPr>
          <w:spacing w:val="-1"/>
        </w:rPr>
        <w:t>r</w:t>
      </w:r>
      <w:r w:rsidRPr="001C0528">
        <w:t>n to</w:t>
      </w:r>
      <w:r w:rsidRPr="00A70195">
        <w:rPr>
          <w:spacing w:val="3"/>
        </w:rPr>
        <w:t xml:space="preserve"> </w:t>
      </w:r>
      <w:r w:rsidRPr="00A70195">
        <w:rPr>
          <w:spacing w:val="-1"/>
        </w:rPr>
        <w:t>w</w:t>
      </w:r>
      <w:r w:rsidRPr="001C0528">
        <w:t>o</w:t>
      </w:r>
      <w:r w:rsidRPr="00A70195">
        <w:rPr>
          <w:spacing w:val="-4"/>
        </w:rPr>
        <w:t>r</w:t>
      </w:r>
      <w:r w:rsidRPr="001C0528">
        <w:t xml:space="preserve">k, </w:t>
      </w:r>
      <w:r w:rsidRPr="00A70195">
        <w:rPr>
          <w:spacing w:val="-1"/>
        </w:rPr>
        <w:t>a</w:t>
      </w:r>
      <w:r w:rsidRPr="001C0528">
        <w:t xml:space="preserve">n </w:t>
      </w:r>
      <w:r w:rsidRPr="00A70195">
        <w:rPr>
          <w:spacing w:val="-1"/>
        </w:rPr>
        <w:t>e</w:t>
      </w:r>
      <w:r w:rsidRPr="001C0528">
        <w:t>mpl</w:t>
      </w:r>
      <w:r w:rsidRPr="00A70195">
        <w:rPr>
          <w:spacing w:val="7"/>
        </w:rPr>
        <w:t>o</w:t>
      </w:r>
      <w:r w:rsidRPr="00A70195">
        <w:rPr>
          <w:spacing w:val="-10"/>
        </w:rPr>
        <w:t>y</w:t>
      </w:r>
      <w:r w:rsidRPr="00A70195">
        <w:rPr>
          <w:spacing w:val="3"/>
        </w:rPr>
        <w:t>e</w:t>
      </w:r>
      <w:r w:rsidRPr="001C0528">
        <w:t>e</w:t>
      </w:r>
      <w:r w:rsidRPr="00A70195">
        <w:rPr>
          <w:spacing w:val="-1"/>
        </w:rPr>
        <w:t xml:space="preserve"> </w:t>
      </w:r>
      <w:r w:rsidRPr="001C0528">
        <w:t xml:space="preserve">who </w:t>
      </w:r>
      <w:r w:rsidRPr="00A70195">
        <w:rPr>
          <w:spacing w:val="-1"/>
        </w:rPr>
        <w:t>fa</w:t>
      </w:r>
      <w:r w:rsidRPr="001C0528">
        <w:t>ils to r</w:t>
      </w:r>
      <w:r w:rsidRPr="00A70195">
        <w:rPr>
          <w:spacing w:val="-1"/>
        </w:rPr>
        <w:t>e</w:t>
      </w:r>
      <w:r w:rsidRPr="001C0528">
        <w:t xml:space="preserve">turn to </w:t>
      </w:r>
      <w:r w:rsidRPr="00A70195">
        <w:rPr>
          <w:spacing w:val="-1"/>
        </w:rPr>
        <w:t>w</w:t>
      </w:r>
      <w:r w:rsidRPr="001C0528">
        <w:t>o</w:t>
      </w:r>
      <w:r w:rsidRPr="00A70195">
        <w:rPr>
          <w:spacing w:val="-1"/>
        </w:rPr>
        <w:t>r</w:t>
      </w:r>
      <w:r w:rsidRPr="001C0528">
        <w:t xml:space="preserve">k </w:t>
      </w:r>
      <w:r w:rsidRPr="00A70195">
        <w:rPr>
          <w:spacing w:val="-1"/>
        </w:rPr>
        <w:t>a</w:t>
      </w:r>
      <w:r w:rsidRPr="001C0528">
        <w:t>t</w:t>
      </w:r>
      <w:r w:rsidRPr="00A70195">
        <w:rPr>
          <w:spacing w:val="-2"/>
        </w:rPr>
        <w:t xml:space="preserve"> </w:t>
      </w:r>
      <w:r w:rsidRPr="001C0528">
        <w:t>the</w:t>
      </w:r>
      <w:r w:rsidRPr="00A70195">
        <w:rPr>
          <w:spacing w:val="-1"/>
        </w:rPr>
        <w:t xml:space="preserve"> </w:t>
      </w:r>
      <w:r w:rsidRPr="00A70195">
        <w:rPr>
          <w:spacing w:val="-4"/>
        </w:rPr>
        <w:t>e</w:t>
      </w:r>
      <w:r w:rsidRPr="00A70195">
        <w:rPr>
          <w:spacing w:val="4"/>
        </w:rPr>
        <w:t>x</w:t>
      </w:r>
      <w:r w:rsidRPr="001C0528">
        <w:t>pi</w:t>
      </w:r>
      <w:r w:rsidRPr="00A70195">
        <w:rPr>
          <w:spacing w:val="-1"/>
        </w:rPr>
        <w:t>r</w:t>
      </w:r>
      <w:r w:rsidRPr="00A70195">
        <w:rPr>
          <w:spacing w:val="-4"/>
        </w:rPr>
        <w:t>a</w:t>
      </w:r>
      <w:r w:rsidRPr="001C0528">
        <w:t>tion of</w:t>
      </w:r>
      <w:r w:rsidRPr="00A70195">
        <w:rPr>
          <w:spacing w:val="-1"/>
        </w:rPr>
        <w:t xml:space="preserve"> a</w:t>
      </w:r>
      <w:r w:rsidRPr="001C0528">
        <w:t>p</w:t>
      </w:r>
      <w:r w:rsidRPr="00A70195">
        <w:rPr>
          <w:spacing w:val="2"/>
        </w:rPr>
        <w:t>p</w:t>
      </w:r>
      <w:r w:rsidRPr="00A70195">
        <w:rPr>
          <w:spacing w:val="-1"/>
        </w:rPr>
        <w:t>r</w:t>
      </w:r>
      <w:r w:rsidRPr="001C0528">
        <w:t>ov</w:t>
      </w:r>
      <w:r w:rsidRPr="00A70195">
        <w:rPr>
          <w:spacing w:val="-1"/>
        </w:rPr>
        <w:t>e</w:t>
      </w:r>
      <w:r w:rsidRPr="001C0528">
        <w:t>d l</w:t>
      </w:r>
      <w:r w:rsidRPr="00A70195">
        <w:rPr>
          <w:spacing w:val="-1"/>
        </w:rPr>
        <w:t>e</w:t>
      </w:r>
      <w:r w:rsidRPr="00A70195">
        <w:rPr>
          <w:spacing w:val="-4"/>
        </w:rPr>
        <w:t>a</w:t>
      </w:r>
      <w:r w:rsidRPr="00A70195">
        <w:rPr>
          <w:spacing w:val="2"/>
        </w:rPr>
        <w:t>v</w:t>
      </w:r>
      <w:r w:rsidRPr="001C0528">
        <w:t>e</w:t>
      </w:r>
      <w:r w:rsidRPr="00A70195">
        <w:rPr>
          <w:spacing w:val="-1"/>
        </w:rPr>
        <w:t xml:space="preserve"> </w:t>
      </w:r>
      <w:r w:rsidRPr="001C0528">
        <w:t>s</w:t>
      </w:r>
      <w:r w:rsidRPr="00A70195">
        <w:rPr>
          <w:spacing w:val="2"/>
        </w:rPr>
        <w:t>h</w:t>
      </w:r>
      <w:r w:rsidRPr="00A70195">
        <w:rPr>
          <w:spacing w:val="-1"/>
        </w:rPr>
        <w:t>a</w:t>
      </w:r>
      <w:r w:rsidRPr="001C0528">
        <w:t>ll be</w:t>
      </w:r>
      <w:r w:rsidRPr="00A70195">
        <w:rPr>
          <w:spacing w:val="-1"/>
        </w:rPr>
        <w:t xml:space="preserve"> </w:t>
      </w:r>
      <w:r w:rsidRPr="001C0528">
        <w:t>d</w:t>
      </w:r>
      <w:r w:rsidRPr="00A70195">
        <w:rPr>
          <w:spacing w:val="-1"/>
        </w:rPr>
        <w:t>ee</w:t>
      </w:r>
      <w:r w:rsidRPr="00A70195">
        <w:rPr>
          <w:spacing w:val="2"/>
        </w:rPr>
        <w:t>m</w:t>
      </w:r>
      <w:r w:rsidRPr="00A70195">
        <w:rPr>
          <w:spacing w:val="-1"/>
        </w:rPr>
        <w:t>e</w:t>
      </w:r>
      <w:r w:rsidRPr="001C0528">
        <w:t xml:space="preserve">d to be </w:t>
      </w:r>
      <w:r w:rsidRPr="00A70195">
        <w:rPr>
          <w:spacing w:val="-4"/>
        </w:rPr>
        <w:t>a</w:t>
      </w:r>
      <w:r w:rsidRPr="001C0528">
        <w:t>bsent without justific</w:t>
      </w:r>
      <w:r w:rsidRPr="00A70195">
        <w:rPr>
          <w:spacing w:val="-4"/>
        </w:rPr>
        <w:t>a</w:t>
      </w:r>
      <w:r w:rsidRPr="001C0528">
        <w:t>tion.</w:t>
      </w:r>
    </w:p>
    <w:p w14:paraId="2F352BD8" w14:textId="77777777" w:rsidR="00681893" w:rsidRPr="00A70195" w:rsidRDefault="00681893" w:rsidP="00681893">
      <w:pPr>
        <w:pStyle w:val="BodyText"/>
        <w:tabs>
          <w:tab w:val="left" w:pos="1890"/>
        </w:tabs>
        <w:kinsoku w:val="0"/>
        <w:overflowPunct w:val="0"/>
        <w:spacing w:before="16" w:line="260" w:lineRule="exact"/>
        <w:ind w:left="0" w:right="465" w:firstLine="0"/>
        <w:rPr>
          <w:sz w:val="26"/>
          <w:szCs w:val="26"/>
        </w:rPr>
      </w:pPr>
    </w:p>
    <w:p w14:paraId="4C3B454B" w14:textId="1DEEB39B" w:rsidR="001873F0" w:rsidRPr="001C0528" w:rsidRDefault="001873F0" w:rsidP="00B649CC">
      <w:pPr>
        <w:pStyle w:val="BodyText"/>
        <w:numPr>
          <w:ilvl w:val="2"/>
          <w:numId w:val="29"/>
        </w:numPr>
        <w:tabs>
          <w:tab w:val="left" w:pos="1890"/>
        </w:tabs>
        <w:kinsoku w:val="0"/>
        <w:overflowPunct w:val="0"/>
        <w:spacing w:before="74" w:line="274" w:lineRule="exact"/>
        <w:ind w:left="1890" w:right="528" w:hanging="720"/>
      </w:pPr>
      <w:r w:rsidRPr="00B649CC">
        <w:rPr>
          <w:spacing w:val="-8"/>
        </w:rPr>
        <w:t>L</w:t>
      </w:r>
      <w:r w:rsidRPr="00B649CC">
        <w:rPr>
          <w:spacing w:val="-1"/>
        </w:rPr>
        <w:t>ea</w:t>
      </w:r>
      <w:r w:rsidRPr="00B649CC">
        <w:rPr>
          <w:spacing w:val="2"/>
        </w:rPr>
        <w:t>ve</w:t>
      </w:r>
      <w:r w:rsidRPr="00B649CC">
        <w:rPr>
          <w:spacing w:val="-4"/>
        </w:rPr>
        <w:t xml:space="preserve"> </w:t>
      </w:r>
      <w:r w:rsidRPr="00B649CC">
        <w:t>C</w:t>
      </w:r>
      <w:r w:rsidRPr="00B649CC">
        <w:rPr>
          <w:spacing w:val="-1"/>
        </w:rPr>
        <w:t>re</w:t>
      </w:r>
      <w:r w:rsidRPr="00B649CC">
        <w:t xml:space="preserve">dit </w:t>
      </w:r>
      <w:r w:rsidRPr="00B649CC">
        <w:rPr>
          <w:spacing w:val="-1"/>
        </w:rPr>
        <w:t>a</w:t>
      </w:r>
      <w:r w:rsidRPr="00B649CC">
        <w:t>nd P</w:t>
      </w:r>
      <w:r w:rsidRPr="00B649CC">
        <w:rPr>
          <w:spacing w:val="3"/>
        </w:rPr>
        <w:t>a</w:t>
      </w:r>
      <w:r w:rsidRPr="00B649CC">
        <w:rPr>
          <w:spacing w:val="-12"/>
        </w:rPr>
        <w:t>y</w:t>
      </w:r>
      <w:r w:rsidRPr="00B649CC">
        <w:rPr>
          <w:spacing w:val="5"/>
        </w:rPr>
        <w:t>m</w:t>
      </w:r>
      <w:r w:rsidRPr="00B649CC">
        <w:rPr>
          <w:spacing w:val="1"/>
        </w:rPr>
        <w:t>e</w:t>
      </w:r>
      <w:r w:rsidRPr="00B649CC">
        <w:t>nt for</w:t>
      </w:r>
      <w:r w:rsidRPr="00B649CC">
        <w:rPr>
          <w:spacing w:val="-1"/>
        </w:rPr>
        <w:t xml:space="preserve"> </w:t>
      </w:r>
      <w:r w:rsidRPr="00B649CC">
        <w:t>P</w:t>
      </w:r>
      <w:r w:rsidRPr="00B649CC">
        <w:rPr>
          <w:spacing w:val="-1"/>
        </w:rPr>
        <w:t>ar</w:t>
      </w:r>
      <w:r w:rsidRPr="00B649CC">
        <w:rPr>
          <w:spacing w:val="2"/>
        </w:rPr>
        <w:t>t</w:t>
      </w:r>
      <w:r w:rsidRPr="00B649CC">
        <w:rPr>
          <w:spacing w:val="-1"/>
        </w:rPr>
        <w:t>-</w:t>
      </w:r>
      <w:r w:rsidRPr="00B649CC">
        <w:t>Time Empl</w:t>
      </w:r>
      <w:r w:rsidRPr="00B649CC">
        <w:rPr>
          <w:spacing w:val="7"/>
        </w:rPr>
        <w:t>o</w:t>
      </w:r>
      <w:r w:rsidRPr="00B649CC">
        <w:rPr>
          <w:spacing w:val="-8"/>
        </w:rPr>
        <w:t>y</w:t>
      </w:r>
      <w:r w:rsidRPr="00B649CC">
        <w:rPr>
          <w:spacing w:val="-1"/>
        </w:rPr>
        <w:t>ee</w:t>
      </w:r>
      <w:r w:rsidRPr="00B649CC">
        <w:t>s:</w:t>
      </w:r>
      <w:r w:rsidRPr="00475BDB">
        <w:rPr>
          <w:spacing w:val="5"/>
        </w:rPr>
        <w:t xml:space="preserve"> </w:t>
      </w:r>
      <w:r w:rsidRPr="00475BDB">
        <w:rPr>
          <w:spacing w:val="-8"/>
        </w:rPr>
        <w:t>I</w:t>
      </w:r>
      <w:r w:rsidRPr="001C0528">
        <w:t xml:space="preserve">n the </w:t>
      </w:r>
      <w:r w:rsidRPr="00475BDB">
        <w:rPr>
          <w:spacing w:val="-1"/>
        </w:rPr>
        <w:t>ca</w:t>
      </w:r>
      <w:r w:rsidRPr="001C0528">
        <w:t>se</w:t>
      </w:r>
      <w:r w:rsidRPr="00475BDB">
        <w:rPr>
          <w:spacing w:val="-1"/>
        </w:rPr>
        <w:t xml:space="preserve"> </w:t>
      </w:r>
      <w:r w:rsidRPr="00475BDB">
        <w:rPr>
          <w:spacing w:val="2"/>
        </w:rPr>
        <w:t>o</w:t>
      </w:r>
      <w:r w:rsidRPr="001C0528">
        <w:t xml:space="preserve">f </w:t>
      </w:r>
      <w:r w:rsidRPr="00475BDB">
        <w:rPr>
          <w:spacing w:val="-1"/>
        </w:rPr>
        <w:t>e</w:t>
      </w:r>
      <w:r w:rsidRPr="001C0528">
        <w:t>mp</w:t>
      </w:r>
      <w:r w:rsidRPr="00475BDB">
        <w:rPr>
          <w:spacing w:val="1"/>
        </w:rPr>
        <w:t>l</w:t>
      </w:r>
      <w:r w:rsidRPr="00475BDB">
        <w:rPr>
          <w:spacing w:val="4"/>
        </w:rPr>
        <w:t>o</w:t>
      </w:r>
      <w:r w:rsidRPr="00475BDB">
        <w:rPr>
          <w:spacing w:val="-10"/>
        </w:rPr>
        <w:t>y</w:t>
      </w:r>
      <w:r w:rsidRPr="00475BDB">
        <w:rPr>
          <w:spacing w:val="-1"/>
        </w:rPr>
        <w:t>ee</w:t>
      </w:r>
      <w:r w:rsidRPr="001C0528">
        <w:t>s who</w:t>
      </w:r>
      <w:r w:rsidRPr="00475BDB">
        <w:rPr>
          <w:spacing w:val="-1"/>
        </w:rPr>
        <w:t xml:space="preserve"> w</w:t>
      </w:r>
      <w:r w:rsidRPr="001C0528">
        <w:t>o</w:t>
      </w:r>
      <w:r w:rsidRPr="00475BDB">
        <w:rPr>
          <w:spacing w:val="-1"/>
        </w:rPr>
        <w:t>r</w:t>
      </w:r>
      <w:r w:rsidRPr="001C0528">
        <w:t xml:space="preserve">k </w:t>
      </w:r>
      <w:r w:rsidRPr="00475BDB">
        <w:rPr>
          <w:spacing w:val="2"/>
        </w:rPr>
        <w:t>l</w:t>
      </w:r>
      <w:r w:rsidRPr="00475BDB">
        <w:rPr>
          <w:spacing w:val="-1"/>
        </w:rPr>
        <w:t>e</w:t>
      </w:r>
      <w:r w:rsidRPr="00475BDB">
        <w:rPr>
          <w:spacing w:val="5"/>
        </w:rPr>
        <w:t>s</w:t>
      </w:r>
      <w:r w:rsidRPr="001C0528">
        <w:t>s than a</w:t>
      </w:r>
      <w:r w:rsidRPr="00475BDB">
        <w:rPr>
          <w:spacing w:val="-4"/>
        </w:rPr>
        <w:t xml:space="preserve"> </w:t>
      </w:r>
      <w:r w:rsidRPr="00475BDB">
        <w:rPr>
          <w:spacing w:val="-1"/>
        </w:rPr>
        <w:t>f</w:t>
      </w:r>
      <w:r w:rsidRPr="001C0528">
        <w:t>ull</w:t>
      </w:r>
      <w:r w:rsidRPr="00475BDB">
        <w:rPr>
          <w:spacing w:val="-1"/>
        </w:rPr>
        <w:t>-</w:t>
      </w:r>
      <w:r w:rsidRPr="001C0528">
        <w:t xml:space="preserve">time </w:t>
      </w:r>
      <w:r w:rsidRPr="00475BDB">
        <w:rPr>
          <w:spacing w:val="-1"/>
        </w:rPr>
        <w:t>b</w:t>
      </w:r>
      <w:r w:rsidRPr="00475BDB">
        <w:rPr>
          <w:spacing w:val="-4"/>
        </w:rPr>
        <w:t>a</w:t>
      </w:r>
      <w:r w:rsidRPr="001C0528">
        <w:t>sis, the</w:t>
      </w:r>
      <w:r w:rsidRPr="00475BDB">
        <w:rPr>
          <w:spacing w:val="-1"/>
        </w:rPr>
        <w:t xml:space="preserve"> acc</w:t>
      </w:r>
      <w:r w:rsidRPr="001C0528">
        <w:t>umu</w:t>
      </w:r>
      <w:r w:rsidRPr="00475BDB">
        <w:rPr>
          <w:spacing w:val="1"/>
        </w:rPr>
        <w:t>l</w:t>
      </w:r>
      <w:r w:rsidRPr="00475BDB">
        <w:rPr>
          <w:spacing w:val="-1"/>
        </w:rPr>
        <w:t>a</w:t>
      </w:r>
      <w:r w:rsidRPr="001C0528">
        <w:t>tion l</w:t>
      </w:r>
      <w:r w:rsidRPr="00475BDB">
        <w:rPr>
          <w:spacing w:val="-1"/>
        </w:rPr>
        <w:t>e</w:t>
      </w:r>
      <w:r w:rsidRPr="00475BDB">
        <w:rPr>
          <w:spacing w:val="-4"/>
        </w:rPr>
        <w:t>a</w:t>
      </w:r>
      <w:r w:rsidRPr="001C0528">
        <w:t xml:space="preserve">ve </w:t>
      </w:r>
      <w:r w:rsidRPr="00475BDB">
        <w:rPr>
          <w:spacing w:val="-1"/>
        </w:rPr>
        <w:t>cr</w:t>
      </w:r>
      <w:r w:rsidRPr="00475BDB">
        <w:rPr>
          <w:spacing w:val="-3"/>
        </w:rPr>
        <w:t>e</w:t>
      </w:r>
      <w:r w:rsidRPr="001C0528">
        <w:t xml:space="preserve">dit </w:t>
      </w:r>
      <w:r w:rsidRPr="00475BDB">
        <w:rPr>
          <w:spacing w:val="-1"/>
        </w:rPr>
        <w:t>a</w:t>
      </w:r>
      <w:r w:rsidRPr="001C0528">
        <w:t>nd the</w:t>
      </w:r>
      <w:r w:rsidRPr="00475BDB">
        <w:rPr>
          <w:spacing w:val="-1"/>
        </w:rPr>
        <w:t xml:space="preserve"> </w:t>
      </w:r>
      <w:r w:rsidRPr="00475BDB">
        <w:rPr>
          <w:spacing w:val="2"/>
        </w:rPr>
        <w:t>p</w:t>
      </w:r>
      <w:r w:rsidRPr="00475BDB">
        <w:rPr>
          <w:spacing w:val="3"/>
        </w:rPr>
        <w:t>a</w:t>
      </w:r>
      <w:r w:rsidRPr="00475BDB">
        <w:rPr>
          <w:spacing w:val="-12"/>
        </w:rPr>
        <w:t>y</w:t>
      </w:r>
      <w:r w:rsidRPr="00475BDB">
        <w:rPr>
          <w:spacing w:val="2"/>
        </w:rPr>
        <w:t>m</w:t>
      </w:r>
      <w:r w:rsidRPr="00475BDB">
        <w:rPr>
          <w:spacing w:val="-1"/>
        </w:rPr>
        <w:t>e</w:t>
      </w:r>
      <w:r w:rsidRPr="001C0528">
        <w:t>nt of</w:t>
      </w:r>
      <w:r w:rsidRPr="00475BDB">
        <w:rPr>
          <w:spacing w:val="2"/>
        </w:rPr>
        <w:t xml:space="preserve"> </w:t>
      </w:r>
      <w:r w:rsidRPr="001C0528">
        <w:t>s</w:t>
      </w:r>
      <w:r w:rsidRPr="00475BDB">
        <w:rPr>
          <w:spacing w:val="-1"/>
        </w:rPr>
        <w:t>a</w:t>
      </w:r>
      <w:r w:rsidRPr="001C0528">
        <w:t>l</w:t>
      </w:r>
      <w:r w:rsidRPr="00475BDB">
        <w:rPr>
          <w:spacing w:val="-1"/>
        </w:rPr>
        <w:t>a</w:t>
      </w:r>
      <w:r w:rsidRPr="00475BDB">
        <w:rPr>
          <w:spacing w:val="6"/>
        </w:rPr>
        <w:t>r</w:t>
      </w:r>
      <w:r w:rsidRPr="001C0528">
        <w:t>y</w:t>
      </w:r>
      <w:r w:rsidRPr="00475BDB">
        <w:rPr>
          <w:spacing w:val="-10"/>
        </w:rPr>
        <w:t xml:space="preserve"> </w:t>
      </w:r>
      <w:r w:rsidRPr="001C0528">
        <w:t xml:space="preserve">shall not </w:t>
      </w:r>
      <w:r w:rsidRPr="00475BDB">
        <w:rPr>
          <w:spacing w:val="-1"/>
        </w:rPr>
        <w:t>e</w:t>
      </w:r>
      <w:r w:rsidRPr="00475BDB">
        <w:rPr>
          <w:spacing w:val="4"/>
        </w:rPr>
        <w:t>x</w:t>
      </w:r>
      <w:r w:rsidRPr="00475BDB">
        <w:rPr>
          <w:spacing w:val="-1"/>
        </w:rPr>
        <w:t>cee</w:t>
      </w:r>
      <w:r w:rsidRPr="001C0528">
        <w:t>d the</w:t>
      </w:r>
      <w:r w:rsidRPr="00475BDB">
        <w:rPr>
          <w:spacing w:val="-1"/>
        </w:rPr>
        <w:t xml:space="preserve"> </w:t>
      </w:r>
      <w:r w:rsidRPr="001C0528">
        <w:t>p</w:t>
      </w:r>
      <w:r w:rsidRPr="00475BDB">
        <w:rPr>
          <w:spacing w:val="-1"/>
        </w:rPr>
        <w:t>r</w:t>
      </w:r>
      <w:r w:rsidRPr="00475BDB">
        <w:rPr>
          <w:spacing w:val="3"/>
        </w:rPr>
        <w:t>o</w:t>
      </w:r>
      <w:r w:rsidRPr="00475BDB">
        <w:rPr>
          <w:spacing w:val="-1"/>
        </w:rPr>
        <w:t>-ra</w:t>
      </w:r>
      <w:r w:rsidRPr="001C0528">
        <w:t>ta s</w:t>
      </w:r>
      <w:r w:rsidRPr="00475BDB">
        <w:rPr>
          <w:spacing w:val="2"/>
        </w:rPr>
        <w:t>h</w:t>
      </w:r>
      <w:r w:rsidRPr="00475BDB">
        <w:rPr>
          <w:spacing w:val="-4"/>
        </w:rPr>
        <w:t>a</w:t>
      </w:r>
      <w:r w:rsidRPr="00475BDB">
        <w:rPr>
          <w:spacing w:val="1"/>
        </w:rPr>
        <w:t>r</w:t>
      </w:r>
      <w:r w:rsidRPr="001C0528">
        <w:t>e</w:t>
      </w:r>
      <w:r w:rsidRPr="00475BDB">
        <w:rPr>
          <w:spacing w:val="-1"/>
        </w:rPr>
        <w:t xml:space="preserve"> </w:t>
      </w:r>
      <w:r w:rsidRPr="001C0528">
        <w:t>of full</w:t>
      </w:r>
      <w:r w:rsidRPr="00475BDB">
        <w:rPr>
          <w:spacing w:val="-2"/>
        </w:rPr>
        <w:t xml:space="preserve"> </w:t>
      </w:r>
      <w:r w:rsidRPr="001C0528">
        <w:t>l</w:t>
      </w:r>
      <w:r w:rsidRPr="00475BDB">
        <w:rPr>
          <w:spacing w:val="-1"/>
        </w:rPr>
        <w:t>e</w:t>
      </w:r>
      <w:r w:rsidRPr="00475BDB">
        <w:rPr>
          <w:spacing w:val="-4"/>
        </w:rPr>
        <w:t>a</w:t>
      </w:r>
      <w:r w:rsidRPr="00475BDB">
        <w:rPr>
          <w:spacing w:val="2"/>
        </w:rPr>
        <w:t>v</w:t>
      </w:r>
      <w:r w:rsidRPr="001C0528">
        <w:t>e</w:t>
      </w:r>
      <w:r w:rsidRPr="00475BDB">
        <w:rPr>
          <w:spacing w:val="-1"/>
        </w:rPr>
        <w:t xml:space="preserve"> cre</w:t>
      </w:r>
      <w:r w:rsidRPr="001C0528">
        <w:t xml:space="preserve">dit or </w:t>
      </w:r>
      <w:r w:rsidRPr="00475BDB">
        <w:rPr>
          <w:spacing w:val="2"/>
        </w:rPr>
        <w:t>s</w:t>
      </w:r>
      <w:r w:rsidRPr="00475BDB">
        <w:rPr>
          <w:spacing w:val="-4"/>
        </w:rPr>
        <w:t>a</w:t>
      </w:r>
      <w:r w:rsidRPr="001C0528">
        <w:t>l</w:t>
      </w:r>
      <w:r w:rsidRPr="00475BDB">
        <w:rPr>
          <w:spacing w:val="-1"/>
        </w:rPr>
        <w:t>a</w:t>
      </w:r>
      <w:r w:rsidRPr="00475BDB">
        <w:rPr>
          <w:spacing w:val="6"/>
        </w:rPr>
        <w:t>r</w:t>
      </w:r>
      <w:r w:rsidRPr="001C0528">
        <w:t>y</w:t>
      </w:r>
      <w:r w:rsidRPr="00475BDB">
        <w:rPr>
          <w:spacing w:val="-5"/>
        </w:rPr>
        <w:t xml:space="preserve"> </w:t>
      </w:r>
      <w:r w:rsidRPr="001C0528">
        <w:t>p</w:t>
      </w:r>
      <w:r w:rsidRPr="00475BDB">
        <w:rPr>
          <w:spacing w:val="3"/>
        </w:rPr>
        <w:t>a</w:t>
      </w:r>
      <w:r w:rsidRPr="00475BDB">
        <w:rPr>
          <w:spacing w:val="-12"/>
        </w:rPr>
        <w:t>y</w:t>
      </w:r>
      <w:r w:rsidRPr="00475BDB">
        <w:rPr>
          <w:spacing w:val="3"/>
        </w:rPr>
        <w:t>m</w:t>
      </w:r>
      <w:r w:rsidRPr="00475BDB">
        <w:rPr>
          <w:spacing w:val="-1"/>
        </w:rPr>
        <w:t>e</w:t>
      </w:r>
      <w:r w:rsidRPr="001C0528">
        <w:t>nt, unl</w:t>
      </w:r>
      <w:r w:rsidRPr="00475BDB">
        <w:rPr>
          <w:spacing w:val="-1"/>
        </w:rPr>
        <w:t>e</w:t>
      </w:r>
      <w:r w:rsidRPr="001C0528">
        <w:t xml:space="preserve">ss </w:t>
      </w:r>
      <w:r w:rsidRPr="00475BDB">
        <w:rPr>
          <w:spacing w:val="-1"/>
        </w:rPr>
        <w:t>e</w:t>
      </w:r>
      <w:r w:rsidRPr="00475BDB">
        <w:rPr>
          <w:spacing w:val="2"/>
        </w:rPr>
        <w:t>x</w:t>
      </w:r>
      <w:r w:rsidRPr="001C0528">
        <w:t>p</w:t>
      </w:r>
      <w:r w:rsidRPr="00475BDB">
        <w:rPr>
          <w:spacing w:val="-1"/>
        </w:rPr>
        <w:t>re</w:t>
      </w:r>
      <w:r w:rsidRPr="001C0528">
        <w:t>ssly</w:t>
      </w:r>
      <w:r w:rsidRPr="00475BDB">
        <w:rPr>
          <w:spacing w:val="-5"/>
        </w:rPr>
        <w:t xml:space="preserve"> </w:t>
      </w:r>
      <w:r w:rsidRPr="001C0528">
        <w:t>p</w:t>
      </w:r>
      <w:r w:rsidRPr="00475BDB">
        <w:rPr>
          <w:spacing w:val="-1"/>
        </w:rPr>
        <w:t>r</w:t>
      </w:r>
      <w:r w:rsidRPr="001C0528">
        <w:t>ovi</w:t>
      </w:r>
      <w:r w:rsidRPr="00475BDB">
        <w:rPr>
          <w:spacing w:val="1"/>
        </w:rPr>
        <w:t>d</w:t>
      </w:r>
      <w:r w:rsidRPr="00475BDB">
        <w:rPr>
          <w:spacing w:val="-1"/>
        </w:rPr>
        <w:t>e</w:t>
      </w:r>
      <w:r w:rsidRPr="001C0528">
        <w:t>d oth</w:t>
      </w:r>
      <w:r w:rsidRPr="00475BDB">
        <w:rPr>
          <w:spacing w:val="1"/>
        </w:rPr>
        <w:t>e</w:t>
      </w:r>
      <w:r w:rsidRPr="00475BDB">
        <w:rPr>
          <w:spacing w:val="-4"/>
        </w:rPr>
        <w:t>r</w:t>
      </w:r>
      <w:r w:rsidRPr="001C0528">
        <w:t xml:space="preserve">wise in this </w:t>
      </w:r>
      <w:r w:rsidRPr="00475BDB">
        <w:rPr>
          <w:spacing w:val="1"/>
        </w:rPr>
        <w:t>A</w:t>
      </w:r>
      <w:r w:rsidRPr="00475BDB">
        <w:rPr>
          <w:spacing w:val="-5"/>
        </w:rPr>
        <w:t>g</w:t>
      </w:r>
      <w:r w:rsidRPr="00475BDB">
        <w:rPr>
          <w:spacing w:val="-1"/>
        </w:rPr>
        <w:t>r</w:t>
      </w:r>
      <w:r w:rsidRPr="00475BDB">
        <w:rPr>
          <w:spacing w:val="-4"/>
        </w:rPr>
        <w:t>e</w:t>
      </w:r>
      <w:r w:rsidRPr="00475BDB">
        <w:rPr>
          <w:spacing w:val="-1"/>
        </w:rPr>
        <w:t>e</w:t>
      </w:r>
      <w:r w:rsidRPr="001C0528">
        <w:t>ment.</w:t>
      </w:r>
      <w:r w:rsidRPr="00475BDB">
        <w:rPr>
          <w:spacing w:val="4"/>
        </w:rPr>
        <w:t xml:space="preserve"> </w:t>
      </w:r>
      <w:r w:rsidRPr="00475BDB">
        <w:rPr>
          <w:spacing w:val="-4"/>
        </w:rPr>
        <w:t>F</w:t>
      </w:r>
      <w:r w:rsidRPr="001C0528">
        <w:t>or</w:t>
      </w:r>
      <w:r w:rsidRPr="00475BDB">
        <w:rPr>
          <w:spacing w:val="-1"/>
        </w:rPr>
        <w:t xml:space="preserve"> </w:t>
      </w:r>
      <w:r w:rsidRPr="00475BDB">
        <w:rPr>
          <w:spacing w:val="2"/>
        </w:rPr>
        <w:t>p</w:t>
      </w:r>
      <w:r w:rsidRPr="00475BDB">
        <w:rPr>
          <w:spacing w:val="-1"/>
        </w:rPr>
        <w:t>ar</w:t>
      </w:r>
      <w:r w:rsidRPr="001C0528">
        <w:t>t</w:t>
      </w:r>
      <w:r w:rsidRPr="00475BDB">
        <w:rPr>
          <w:spacing w:val="-1"/>
        </w:rPr>
        <w:t>-</w:t>
      </w:r>
      <w:r w:rsidRPr="001C0528">
        <w:t xml:space="preserve">time </w:t>
      </w:r>
      <w:r w:rsidRPr="00475BDB">
        <w:rPr>
          <w:spacing w:val="-4"/>
        </w:rPr>
        <w:t>e</w:t>
      </w:r>
      <w:r w:rsidRPr="001C0528">
        <w:t>mpl</w:t>
      </w:r>
      <w:r w:rsidRPr="00475BDB">
        <w:rPr>
          <w:spacing w:val="7"/>
        </w:rPr>
        <w:t>o</w:t>
      </w:r>
      <w:r w:rsidRPr="00475BDB">
        <w:rPr>
          <w:spacing w:val="-12"/>
        </w:rPr>
        <w:t>y</w:t>
      </w:r>
      <w:r w:rsidRPr="00475BDB">
        <w:rPr>
          <w:spacing w:val="-1"/>
        </w:rPr>
        <w:t>ee</w:t>
      </w:r>
      <w:r w:rsidRPr="001C0528">
        <w:t>s,</w:t>
      </w:r>
      <w:r w:rsidRPr="00475BDB">
        <w:rPr>
          <w:spacing w:val="4"/>
        </w:rPr>
        <w:t xml:space="preserve"> </w:t>
      </w:r>
      <w:r w:rsidRPr="00475BDB">
        <w:rPr>
          <w:spacing w:val="-5"/>
        </w:rPr>
        <w:t>"</w:t>
      </w:r>
      <w:r w:rsidRPr="001C0528">
        <w:t>full</w:t>
      </w:r>
      <w:r w:rsidRPr="00475BDB">
        <w:rPr>
          <w:spacing w:val="2"/>
        </w:rPr>
        <w:t xml:space="preserve"> s</w:t>
      </w:r>
      <w:r w:rsidRPr="00475BDB">
        <w:rPr>
          <w:spacing w:val="-1"/>
        </w:rPr>
        <w:t>a</w:t>
      </w:r>
      <w:r w:rsidRPr="001C0528">
        <w:t>l</w:t>
      </w:r>
      <w:r w:rsidRPr="00475BDB">
        <w:rPr>
          <w:spacing w:val="-4"/>
        </w:rPr>
        <w:t>a</w:t>
      </w:r>
      <w:r w:rsidRPr="00475BDB">
        <w:rPr>
          <w:spacing w:val="6"/>
        </w:rPr>
        <w:t>r</w:t>
      </w:r>
      <w:r w:rsidRPr="00475BDB">
        <w:rPr>
          <w:spacing w:val="-10"/>
        </w:rPr>
        <w:t>y</w:t>
      </w:r>
      <w:r w:rsidRPr="001C0528">
        <w:t xml:space="preserve">" </w:t>
      </w:r>
      <w:r w:rsidRPr="00475BDB">
        <w:rPr>
          <w:spacing w:val="1"/>
        </w:rPr>
        <w:t>me</w:t>
      </w:r>
      <w:r w:rsidRPr="00475BDB">
        <w:rPr>
          <w:spacing w:val="-1"/>
        </w:rPr>
        <w:t>a</w:t>
      </w:r>
      <w:r w:rsidRPr="001C0528">
        <w:t>ns the s</w:t>
      </w:r>
      <w:r w:rsidRPr="00475BDB">
        <w:rPr>
          <w:spacing w:val="-1"/>
        </w:rPr>
        <w:t>a</w:t>
      </w:r>
      <w:r w:rsidRPr="001C0528">
        <w:t>l</w:t>
      </w:r>
      <w:r w:rsidRPr="00475BDB">
        <w:rPr>
          <w:spacing w:val="-1"/>
        </w:rPr>
        <w:t>a</w:t>
      </w:r>
      <w:r w:rsidRPr="00475BDB">
        <w:rPr>
          <w:spacing w:val="6"/>
        </w:rPr>
        <w:t>r</w:t>
      </w:r>
      <w:r w:rsidRPr="001C0528">
        <w:t>y</w:t>
      </w:r>
      <w:r w:rsidRPr="00475BDB">
        <w:rPr>
          <w:spacing w:val="-12"/>
        </w:rPr>
        <w:t xml:space="preserve"> </w:t>
      </w:r>
      <w:r w:rsidRPr="001C0528">
        <w:t>to wh</w:t>
      </w:r>
      <w:r w:rsidRPr="00475BDB">
        <w:rPr>
          <w:spacing w:val="2"/>
        </w:rPr>
        <w:t>i</w:t>
      </w:r>
      <w:r w:rsidRPr="00475BDB">
        <w:rPr>
          <w:spacing w:val="-1"/>
        </w:rPr>
        <w:t>c</w:t>
      </w:r>
      <w:r w:rsidRPr="001C0528">
        <w:t>h the</w:t>
      </w:r>
      <w:r w:rsidRPr="00475BDB">
        <w:rPr>
          <w:spacing w:val="-1"/>
        </w:rPr>
        <w:t xml:space="preserve"> </w:t>
      </w:r>
      <w:r w:rsidRPr="00475BDB">
        <w:rPr>
          <w:spacing w:val="-4"/>
        </w:rPr>
        <w:t>e</w:t>
      </w:r>
      <w:r w:rsidRPr="001C0528">
        <w:t>mp</w:t>
      </w:r>
      <w:r w:rsidRPr="00475BDB">
        <w:rPr>
          <w:spacing w:val="5"/>
        </w:rPr>
        <w:t>l</w:t>
      </w:r>
      <w:r w:rsidRPr="00475BDB">
        <w:rPr>
          <w:spacing w:val="4"/>
        </w:rPr>
        <w:t>o</w:t>
      </w:r>
      <w:r w:rsidRPr="00475BDB">
        <w:rPr>
          <w:spacing w:val="-10"/>
        </w:rPr>
        <w:t>y</w:t>
      </w:r>
      <w:r w:rsidRPr="00475BDB">
        <w:rPr>
          <w:spacing w:val="1"/>
        </w:rPr>
        <w:t>e</w:t>
      </w:r>
      <w:r w:rsidRPr="001C0528">
        <w:t>e</w:t>
      </w:r>
      <w:r w:rsidRPr="00475BDB">
        <w:rPr>
          <w:spacing w:val="-1"/>
        </w:rPr>
        <w:t xml:space="preserve"> </w:t>
      </w:r>
      <w:r w:rsidRPr="001C0528">
        <w:t>would no</w:t>
      </w:r>
      <w:r w:rsidRPr="00475BDB">
        <w:rPr>
          <w:spacing w:val="-1"/>
        </w:rPr>
        <w:t>r</w:t>
      </w:r>
      <w:r w:rsidRPr="001C0528">
        <w:t>mal</w:t>
      </w:r>
      <w:r w:rsidRPr="00475BDB">
        <w:rPr>
          <w:spacing w:val="7"/>
        </w:rPr>
        <w:t>l</w:t>
      </w:r>
      <w:r w:rsidRPr="001C0528">
        <w:t>y</w:t>
      </w:r>
      <w:r w:rsidRPr="00475BDB">
        <w:rPr>
          <w:spacing w:val="-10"/>
        </w:rPr>
        <w:t xml:space="preserve"> </w:t>
      </w:r>
      <w:r w:rsidRPr="00475BDB">
        <w:rPr>
          <w:spacing w:val="2"/>
        </w:rPr>
        <w:t>b</w:t>
      </w:r>
      <w:r w:rsidRPr="001C0528">
        <w:t>e</w:t>
      </w:r>
      <w:r w:rsidRPr="00475BDB">
        <w:rPr>
          <w:spacing w:val="1"/>
        </w:rPr>
        <w:t xml:space="preserve"> </w:t>
      </w:r>
      <w:r w:rsidRPr="00475BDB">
        <w:rPr>
          <w:spacing w:val="-1"/>
        </w:rPr>
        <w:t>e</w:t>
      </w:r>
      <w:r w:rsidRPr="001C0528">
        <w:t>ntit</w:t>
      </w:r>
      <w:r w:rsidRPr="00475BDB">
        <w:rPr>
          <w:spacing w:val="1"/>
        </w:rPr>
        <w:t>l</w:t>
      </w:r>
      <w:r w:rsidRPr="00475BDB">
        <w:rPr>
          <w:spacing w:val="-1"/>
        </w:rPr>
        <w:t>e</w:t>
      </w:r>
      <w:r w:rsidRPr="001C0528">
        <w:t>d, but no</w:t>
      </w:r>
      <w:r w:rsidRPr="00475BDB">
        <w:rPr>
          <w:spacing w:val="3"/>
        </w:rPr>
        <w:t xml:space="preserve"> </w:t>
      </w:r>
      <w:r w:rsidRPr="001C0528">
        <w:t>p</w:t>
      </w:r>
      <w:r w:rsidRPr="00475BDB">
        <w:rPr>
          <w:spacing w:val="-1"/>
        </w:rPr>
        <w:t>ar</w:t>
      </w:r>
      <w:r w:rsidRPr="001C0528">
        <w:t>t- time</w:t>
      </w:r>
      <w:r w:rsidR="00475BDB">
        <w:t xml:space="preserve"> </w:t>
      </w:r>
      <w:r w:rsidRPr="00475BDB">
        <w:rPr>
          <w:spacing w:val="-1"/>
        </w:rPr>
        <w:t>e</w:t>
      </w:r>
      <w:r w:rsidRPr="001C0528">
        <w:t>mp</w:t>
      </w:r>
      <w:r w:rsidRPr="00475BDB">
        <w:rPr>
          <w:spacing w:val="1"/>
        </w:rPr>
        <w:t>l</w:t>
      </w:r>
      <w:r w:rsidRPr="00475BDB">
        <w:rPr>
          <w:spacing w:val="4"/>
        </w:rPr>
        <w:t>o</w:t>
      </w:r>
      <w:r w:rsidRPr="00475BDB">
        <w:rPr>
          <w:spacing w:val="-10"/>
        </w:rPr>
        <w:t>y</w:t>
      </w:r>
      <w:r w:rsidRPr="00475BDB">
        <w:rPr>
          <w:spacing w:val="1"/>
        </w:rPr>
        <w:t>e</w:t>
      </w:r>
      <w:r w:rsidRPr="001C0528">
        <w:t>e</w:t>
      </w:r>
      <w:r w:rsidRPr="00475BDB">
        <w:rPr>
          <w:spacing w:val="-1"/>
        </w:rPr>
        <w:t xml:space="preserve"> </w:t>
      </w:r>
      <w:r w:rsidRPr="001C0528">
        <w:t>shall r</w:t>
      </w:r>
      <w:r w:rsidRPr="00475BDB">
        <w:rPr>
          <w:spacing w:val="-2"/>
        </w:rPr>
        <w:t>e</w:t>
      </w:r>
      <w:r w:rsidRPr="00475BDB">
        <w:rPr>
          <w:spacing w:val="-1"/>
        </w:rPr>
        <w:t>ce</w:t>
      </w:r>
      <w:r w:rsidRPr="001C0528">
        <w:t>ive l</w:t>
      </w:r>
      <w:r w:rsidRPr="00475BDB">
        <w:rPr>
          <w:spacing w:val="1"/>
        </w:rPr>
        <w:t>e</w:t>
      </w:r>
      <w:r w:rsidRPr="00475BDB">
        <w:rPr>
          <w:spacing w:val="-1"/>
        </w:rPr>
        <w:t>a</w:t>
      </w:r>
      <w:r w:rsidRPr="001C0528">
        <w:t>ve</w:t>
      </w:r>
      <w:r w:rsidRPr="00475BDB">
        <w:rPr>
          <w:spacing w:val="-1"/>
        </w:rPr>
        <w:t xml:space="preserve"> cre</w:t>
      </w:r>
      <w:r w:rsidRPr="001C0528">
        <w:t xml:space="preserve">dit or </w:t>
      </w:r>
      <w:r w:rsidRPr="00475BDB">
        <w:rPr>
          <w:spacing w:val="-1"/>
        </w:rPr>
        <w:t>s</w:t>
      </w:r>
      <w:r w:rsidRPr="00475BDB">
        <w:rPr>
          <w:spacing w:val="-4"/>
        </w:rPr>
        <w:t>a</w:t>
      </w:r>
      <w:r w:rsidRPr="00475BDB">
        <w:rPr>
          <w:spacing w:val="2"/>
        </w:rPr>
        <w:t>l</w:t>
      </w:r>
      <w:r w:rsidRPr="00475BDB">
        <w:rPr>
          <w:spacing w:val="-1"/>
        </w:rPr>
        <w:t>a</w:t>
      </w:r>
      <w:r w:rsidRPr="00475BDB">
        <w:rPr>
          <w:spacing w:val="6"/>
        </w:rPr>
        <w:t>r</w:t>
      </w:r>
      <w:r w:rsidRPr="001C0528">
        <w:t>y</w:t>
      </w:r>
      <w:r w:rsidRPr="00475BDB">
        <w:rPr>
          <w:spacing w:val="-10"/>
        </w:rPr>
        <w:t xml:space="preserve"> </w:t>
      </w:r>
      <w:r w:rsidRPr="00475BDB">
        <w:rPr>
          <w:spacing w:val="-1"/>
        </w:rPr>
        <w:t>f</w:t>
      </w:r>
      <w:r w:rsidRPr="001C0528">
        <w:t>or</w:t>
      </w:r>
      <w:r w:rsidRPr="00475BDB">
        <w:rPr>
          <w:spacing w:val="-1"/>
        </w:rPr>
        <w:t xml:space="preserve"> </w:t>
      </w:r>
      <w:r w:rsidRPr="00475BDB">
        <w:rPr>
          <w:spacing w:val="2"/>
        </w:rPr>
        <w:t>d</w:t>
      </w:r>
      <w:r w:rsidRPr="00475BDB">
        <w:rPr>
          <w:spacing w:val="1"/>
        </w:rPr>
        <w:t>a</w:t>
      </w:r>
      <w:r w:rsidRPr="00475BDB">
        <w:rPr>
          <w:spacing w:val="-10"/>
        </w:rPr>
        <w:t>y</w:t>
      </w:r>
      <w:r w:rsidRPr="001C0528">
        <w:t>s</w:t>
      </w:r>
      <w:r w:rsidRPr="00475BDB">
        <w:rPr>
          <w:spacing w:val="2"/>
        </w:rPr>
        <w:t xml:space="preserve"> </w:t>
      </w:r>
      <w:r w:rsidRPr="001C0528">
        <w:t>on</w:t>
      </w:r>
      <w:r w:rsidRPr="00475BDB">
        <w:rPr>
          <w:spacing w:val="2"/>
        </w:rPr>
        <w:t xml:space="preserve"> </w:t>
      </w:r>
      <w:r w:rsidRPr="001C0528">
        <w:t>whi</w:t>
      </w:r>
      <w:r w:rsidRPr="00475BDB">
        <w:rPr>
          <w:spacing w:val="-1"/>
        </w:rPr>
        <w:t>c</w:t>
      </w:r>
      <w:r w:rsidRPr="001C0528">
        <w:t>h</w:t>
      </w:r>
      <w:r w:rsidRPr="00475BDB">
        <w:rPr>
          <w:spacing w:val="4"/>
        </w:rPr>
        <w:t xml:space="preserve"> </w:t>
      </w:r>
      <w:r w:rsidRPr="001C0528">
        <w:t xml:space="preserve">the </w:t>
      </w:r>
      <w:r w:rsidRPr="00475BDB">
        <w:rPr>
          <w:spacing w:val="-1"/>
        </w:rPr>
        <w:t>e</w:t>
      </w:r>
      <w:r w:rsidRPr="001C0528">
        <w:t>mp</w:t>
      </w:r>
      <w:r w:rsidRPr="00475BDB">
        <w:rPr>
          <w:spacing w:val="1"/>
        </w:rPr>
        <w:t>l</w:t>
      </w:r>
      <w:r w:rsidRPr="00475BDB">
        <w:rPr>
          <w:spacing w:val="4"/>
        </w:rPr>
        <w:t>o</w:t>
      </w:r>
      <w:r w:rsidRPr="00475BDB">
        <w:rPr>
          <w:spacing w:val="-10"/>
        </w:rPr>
        <w:t>y</w:t>
      </w:r>
      <w:r w:rsidRPr="00475BDB">
        <w:rPr>
          <w:spacing w:val="1"/>
        </w:rPr>
        <w:t>e</w:t>
      </w:r>
      <w:r w:rsidRPr="001C0528">
        <w:t>e</w:t>
      </w:r>
      <w:r w:rsidRPr="00475BDB">
        <w:rPr>
          <w:spacing w:val="-1"/>
        </w:rPr>
        <w:t xml:space="preserve"> </w:t>
      </w:r>
      <w:r w:rsidRPr="001C0528">
        <w:t xml:space="preserve">would not be </w:t>
      </w:r>
      <w:r w:rsidRPr="00475BDB">
        <w:rPr>
          <w:spacing w:val="1"/>
        </w:rPr>
        <w:t>r</w:t>
      </w:r>
      <w:r w:rsidRPr="00475BDB">
        <w:rPr>
          <w:spacing w:val="-1"/>
        </w:rPr>
        <w:t>e</w:t>
      </w:r>
      <w:r w:rsidRPr="001C0528">
        <w:t>qui</w:t>
      </w:r>
      <w:r w:rsidRPr="00475BDB">
        <w:rPr>
          <w:spacing w:val="-1"/>
        </w:rPr>
        <w:t>r</w:t>
      </w:r>
      <w:r w:rsidRPr="00475BDB">
        <w:rPr>
          <w:spacing w:val="-3"/>
        </w:rPr>
        <w:t>e</w:t>
      </w:r>
      <w:r w:rsidRPr="001C0528">
        <w:t>d to</w:t>
      </w:r>
      <w:r w:rsidRPr="00475BDB">
        <w:rPr>
          <w:spacing w:val="2"/>
        </w:rPr>
        <w:t xml:space="preserve"> </w:t>
      </w:r>
      <w:r w:rsidRPr="00475BDB">
        <w:rPr>
          <w:spacing w:val="-1"/>
        </w:rPr>
        <w:t>w</w:t>
      </w:r>
      <w:r w:rsidRPr="001C0528">
        <w:t>o</w:t>
      </w:r>
      <w:r w:rsidRPr="00475BDB">
        <w:rPr>
          <w:spacing w:val="-4"/>
        </w:rPr>
        <w:t>r</w:t>
      </w:r>
      <w:r w:rsidRPr="001C0528">
        <w:t>k.</w:t>
      </w:r>
    </w:p>
    <w:p w14:paraId="1B75BF88" w14:textId="77777777" w:rsidR="001873F0" w:rsidRPr="001C0528" w:rsidRDefault="001873F0">
      <w:pPr>
        <w:pStyle w:val="BodyText"/>
        <w:numPr>
          <w:ilvl w:val="2"/>
          <w:numId w:val="29"/>
        </w:numPr>
        <w:tabs>
          <w:tab w:val="left" w:pos="1940"/>
        </w:tabs>
        <w:kinsoku w:val="0"/>
        <w:overflowPunct w:val="0"/>
        <w:spacing w:line="242" w:lineRule="auto"/>
        <w:ind w:right="566" w:hanging="720"/>
      </w:pPr>
      <w:r w:rsidRPr="001C0528">
        <w:lastRenderedPageBreak/>
        <w:t>The</w:t>
      </w:r>
      <w:r w:rsidRPr="001C0528">
        <w:rPr>
          <w:spacing w:val="-3"/>
        </w:rPr>
        <w:t xml:space="preserve"> </w:t>
      </w:r>
      <w:r w:rsidRPr="001C0528">
        <w:rPr>
          <w:spacing w:val="-1"/>
        </w:rPr>
        <w:t>f</w:t>
      </w:r>
      <w:r w:rsidRPr="001C0528">
        <w:t>o</w:t>
      </w:r>
      <w:r w:rsidRPr="001C0528">
        <w:rPr>
          <w:spacing w:val="-1"/>
        </w:rPr>
        <w:t>r</w:t>
      </w:r>
      <w:r w:rsidRPr="001C0528">
        <w:t>mula</w:t>
      </w:r>
      <w:r w:rsidRPr="001C0528">
        <w:rPr>
          <w:spacing w:val="-1"/>
        </w:rPr>
        <w:t xml:space="preserve"> f</w:t>
      </w:r>
      <w:r w:rsidRPr="001C0528">
        <w:rPr>
          <w:spacing w:val="2"/>
        </w:rPr>
        <w:t>o</w:t>
      </w:r>
      <w:r w:rsidRPr="001C0528">
        <w:t>r</w:t>
      </w:r>
      <w:r w:rsidRPr="001C0528">
        <w:rPr>
          <w:spacing w:val="-1"/>
        </w:rPr>
        <w:t xml:space="preserve"> </w:t>
      </w:r>
      <w:r w:rsidRPr="001C0528">
        <w:t>d</w:t>
      </w:r>
      <w:r w:rsidRPr="001C0528">
        <w:rPr>
          <w:spacing w:val="-4"/>
        </w:rPr>
        <w:t>e</w:t>
      </w:r>
      <w:r w:rsidRPr="001C0528">
        <w:t>t</w:t>
      </w:r>
      <w:r w:rsidRPr="001C0528">
        <w:rPr>
          <w:spacing w:val="-1"/>
        </w:rPr>
        <w:t>e</w:t>
      </w:r>
      <w:r w:rsidRPr="001C0528">
        <w:t>rm</w:t>
      </w:r>
      <w:r w:rsidRPr="001C0528">
        <w:rPr>
          <w:spacing w:val="2"/>
        </w:rPr>
        <w:t>i</w:t>
      </w:r>
      <w:r w:rsidRPr="001C0528">
        <w:t>ning</w:t>
      </w:r>
      <w:r w:rsidRPr="001C0528">
        <w:rPr>
          <w:spacing w:val="-5"/>
        </w:rPr>
        <w:t xml:space="preserve"> </w:t>
      </w:r>
      <w:r w:rsidRPr="001C0528">
        <w:t>the</w:t>
      </w:r>
      <w:r w:rsidRPr="001C0528">
        <w:rPr>
          <w:spacing w:val="-1"/>
        </w:rPr>
        <w:t xml:space="preserve"> </w:t>
      </w:r>
      <w:r w:rsidRPr="001C0528">
        <w:rPr>
          <w:spacing w:val="-4"/>
        </w:rPr>
        <w:t>a</w:t>
      </w:r>
      <w:r w:rsidRPr="001C0528">
        <w:t>mount of the</w:t>
      </w:r>
      <w:r w:rsidRPr="001C0528">
        <w:rPr>
          <w:spacing w:val="-1"/>
        </w:rPr>
        <w:t xml:space="preserve"> </w:t>
      </w:r>
      <w:r w:rsidRPr="001C0528">
        <w:rPr>
          <w:spacing w:val="2"/>
        </w:rPr>
        <w:t>p</w:t>
      </w:r>
      <w:r w:rsidRPr="001C0528">
        <w:rPr>
          <w:spacing w:val="-1"/>
        </w:rPr>
        <w:t>e</w:t>
      </w:r>
      <w:r w:rsidRPr="001C0528">
        <w:t>r</w:t>
      </w:r>
      <w:r w:rsidRPr="001C0528">
        <w:rPr>
          <w:spacing w:val="4"/>
        </w:rPr>
        <w:t xml:space="preserve"> </w:t>
      </w:r>
      <w:r w:rsidRPr="001C0528">
        <w:t>diem s</w:t>
      </w:r>
      <w:r w:rsidRPr="001C0528">
        <w:rPr>
          <w:spacing w:val="-1"/>
        </w:rPr>
        <w:t>a</w:t>
      </w:r>
      <w:r w:rsidRPr="001C0528">
        <w:t>l</w:t>
      </w:r>
      <w:r w:rsidRPr="001C0528">
        <w:rPr>
          <w:spacing w:val="-1"/>
        </w:rPr>
        <w:t>a</w:t>
      </w:r>
      <w:r w:rsidRPr="001C0528">
        <w:rPr>
          <w:spacing w:val="6"/>
        </w:rPr>
        <w:t>r</w:t>
      </w:r>
      <w:r w:rsidRPr="001C0528">
        <w:t>y</w:t>
      </w:r>
      <w:r w:rsidRPr="001C0528">
        <w:rPr>
          <w:spacing w:val="-12"/>
        </w:rPr>
        <w:t xml:space="preserve"> </w:t>
      </w:r>
      <w:r w:rsidRPr="001C0528">
        <w:t>to</w:t>
      </w:r>
      <w:r w:rsidRPr="001C0528">
        <w:rPr>
          <w:spacing w:val="2"/>
        </w:rPr>
        <w:t xml:space="preserve"> </w:t>
      </w:r>
      <w:r w:rsidRPr="001C0528">
        <w:t>be d</w:t>
      </w:r>
      <w:r w:rsidRPr="001C0528">
        <w:rPr>
          <w:spacing w:val="-1"/>
        </w:rPr>
        <w:t>e</w:t>
      </w:r>
      <w:r w:rsidRPr="001C0528">
        <w:t>du</w:t>
      </w:r>
      <w:r w:rsidRPr="001C0528">
        <w:rPr>
          <w:spacing w:val="-1"/>
        </w:rPr>
        <w:t>c</w:t>
      </w:r>
      <w:r w:rsidRPr="001C0528">
        <w:t>ted</w:t>
      </w:r>
      <w:r w:rsidRPr="001C0528">
        <w:rPr>
          <w:spacing w:val="-1"/>
        </w:rPr>
        <w:t xml:space="preserve"> w</w:t>
      </w:r>
      <w:r w:rsidRPr="001C0528">
        <w:rPr>
          <w:spacing w:val="2"/>
        </w:rPr>
        <w:t>h</w:t>
      </w:r>
      <w:r w:rsidRPr="001C0528">
        <w:rPr>
          <w:spacing w:val="-1"/>
        </w:rPr>
        <w:t>e</w:t>
      </w:r>
      <w:r w:rsidRPr="001C0528">
        <w:t xml:space="preserve">n </w:t>
      </w:r>
      <w:r w:rsidRPr="001C0528">
        <w:rPr>
          <w:spacing w:val="-1"/>
        </w:rPr>
        <w:t>a</w:t>
      </w:r>
      <w:r w:rsidRPr="001C0528">
        <w:t xml:space="preserve">n </w:t>
      </w:r>
      <w:r w:rsidRPr="001C0528">
        <w:rPr>
          <w:spacing w:val="-1"/>
        </w:rPr>
        <w:t>e</w:t>
      </w:r>
      <w:r w:rsidRPr="001C0528">
        <w:t>mplo</w:t>
      </w:r>
      <w:r w:rsidRPr="001C0528">
        <w:rPr>
          <w:spacing w:val="-8"/>
        </w:rPr>
        <w:t>y</w:t>
      </w:r>
      <w:r w:rsidRPr="001C0528">
        <w:rPr>
          <w:spacing w:val="1"/>
        </w:rPr>
        <w:t>e</w:t>
      </w:r>
      <w:r w:rsidRPr="001C0528">
        <w:t>e</w:t>
      </w:r>
      <w:r w:rsidRPr="001C0528">
        <w:rPr>
          <w:spacing w:val="1"/>
        </w:rPr>
        <w:t xml:space="preserve"> </w:t>
      </w:r>
      <w:r w:rsidRPr="001C0528">
        <w:t>is on le</w:t>
      </w:r>
      <w:r w:rsidRPr="001C0528">
        <w:rPr>
          <w:spacing w:val="-4"/>
        </w:rPr>
        <w:t>a</w:t>
      </w:r>
      <w:r w:rsidRPr="001C0528">
        <w:t>ve</w:t>
      </w:r>
      <w:r w:rsidRPr="001C0528">
        <w:rPr>
          <w:spacing w:val="1"/>
        </w:rPr>
        <w:t xml:space="preserve"> </w:t>
      </w:r>
      <w:r w:rsidRPr="001C0528">
        <w:t>without p</w:t>
      </w:r>
      <w:r w:rsidRPr="001C0528">
        <w:rPr>
          <w:spacing w:val="3"/>
        </w:rPr>
        <w:t>a</w:t>
      </w:r>
      <w:r w:rsidRPr="001C0528">
        <w:t>y</w:t>
      </w:r>
      <w:r w:rsidRPr="001C0528">
        <w:rPr>
          <w:spacing w:val="-10"/>
        </w:rPr>
        <w:t xml:space="preserve"> </w:t>
      </w:r>
      <w:r w:rsidRPr="001C0528">
        <w:t>s</w:t>
      </w:r>
      <w:r w:rsidRPr="001C0528">
        <w:rPr>
          <w:spacing w:val="2"/>
        </w:rPr>
        <w:t>h</w:t>
      </w:r>
      <w:r w:rsidRPr="001C0528">
        <w:rPr>
          <w:spacing w:val="-1"/>
        </w:rPr>
        <w:t>a</w:t>
      </w:r>
      <w:r w:rsidRPr="001C0528">
        <w:t>ll be</w:t>
      </w:r>
      <w:r w:rsidRPr="001C0528">
        <w:rPr>
          <w:spacing w:val="-1"/>
        </w:rPr>
        <w:t xml:space="preserve"> a</w:t>
      </w:r>
      <w:r w:rsidRPr="001C0528">
        <w:t>s</w:t>
      </w:r>
      <w:r w:rsidRPr="001C0528">
        <w:rPr>
          <w:spacing w:val="5"/>
        </w:rPr>
        <w:t xml:space="preserve"> </w:t>
      </w:r>
      <w:r w:rsidRPr="001C0528">
        <w:t>follows:</w:t>
      </w:r>
    </w:p>
    <w:p w14:paraId="0F418A05" w14:textId="77777777" w:rsidR="001873F0" w:rsidRPr="001C0528" w:rsidRDefault="001873F0">
      <w:pPr>
        <w:kinsoku w:val="0"/>
        <w:overflowPunct w:val="0"/>
        <w:spacing w:before="1" w:line="280" w:lineRule="exact"/>
        <w:rPr>
          <w:sz w:val="28"/>
          <w:szCs w:val="28"/>
        </w:rPr>
      </w:pPr>
    </w:p>
    <w:p w14:paraId="60588B7A" w14:textId="77777777" w:rsidR="001873F0" w:rsidRPr="001C0528" w:rsidRDefault="001873F0">
      <w:pPr>
        <w:pStyle w:val="BodyText"/>
        <w:numPr>
          <w:ilvl w:val="3"/>
          <w:numId w:val="29"/>
        </w:numPr>
        <w:tabs>
          <w:tab w:val="left" w:pos="2960"/>
        </w:tabs>
        <w:kinsoku w:val="0"/>
        <w:overflowPunct w:val="0"/>
        <w:ind w:left="2963" w:right="496" w:hanging="1083"/>
      </w:pPr>
      <w:r w:rsidRPr="001C0528">
        <w:t>Ann</w:t>
      </w:r>
      <w:r w:rsidRPr="001C0528">
        <w:rPr>
          <w:spacing w:val="-1"/>
        </w:rPr>
        <w:t>u</w:t>
      </w:r>
      <w:r w:rsidRPr="001C0528">
        <w:rPr>
          <w:spacing w:val="-4"/>
        </w:rPr>
        <w:t>a</w:t>
      </w:r>
      <w:r w:rsidRPr="001C0528">
        <w:t>l sal</w:t>
      </w:r>
      <w:r w:rsidRPr="001C0528">
        <w:rPr>
          <w:spacing w:val="-1"/>
        </w:rPr>
        <w:t>a</w:t>
      </w:r>
      <w:r w:rsidRPr="001C0528">
        <w:rPr>
          <w:spacing w:val="6"/>
        </w:rPr>
        <w:t>r</w:t>
      </w:r>
      <w:r w:rsidRPr="001C0528">
        <w:t>y</w:t>
      </w:r>
      <w:r w:rsidRPr="001C0528">
        <w:rPr>
          <w:spacing w:val="-10"/>
        </w:rPr>
        <w:t xml:space="preserve"> </w:t>
      </w:r>
      <w:r w:rsidRPr="001C0528">
        <w:t>divid</w:t>
      </w:r>
      <w:r w:rsidRPr="001C0528">
        <w:rPr>
          <w:spacing w:val="-1"/>
        </w:rPr>
        <w:t>e</w:t>
      </w:r>
      <w:r w:rsidRPr="001C0528">
        <w:t xml:space="preserve">d </w:t>
      </w:r>
      <w:r w:rsidRPr="001C0528">
        <w:rPr>
          <w:spacing w:val="7"/>
        </w:rPr>
        <w:t>b</w:t>
      </w:r>
      <w:r w:rsidRPr="001C0528">
        <w:t>y</w:t>
      </w:r>
      <w:r w:rsidRPr="001C0528">
        <w:rPr>
          <w:spacing w:val="-5"/>
        </w:rPr>
        <w:t xml:space="preserve"> </w:t>
      </w:r>
      <w:r w:rsidRPr="001C0528">
        <w:t>the numb</w:t>
      </w:r>
      <w:r w:rsidRPr="001C0528">
        <w:rPr>
          <w:spacing w:val="-1"/>
        </w:rPr>
        <w:t>e</w:t>
      </w:r>
      <w:r w:rsidRPr="001C0528">
        <w:t>r of</w:t>
      </w:r>
      <w:r w:rsidRPr="001C0528">
        <w:rPr>
          <w:spacing w:val="-4"/>
        </w:rPr>
        <w:t xml:space="preserve"> </w:t>
      </w:r>
      <w:r w:rsidRPr="001C0528">
        <w:t>d</w:t>
      </w:r>
      <w:r w:rsidRPr="001C0528">
        <w:rPr>
          <w:spacing w:val="6"/>
        </w:rPr>
        <w:t>a</w:t>
      </w:r>
      <w:r w:rsidRPr="001C0528">
        <w:rPr>
          <w:spacing w:val="-10"/>
        </w:rPr>
        <w:t>y</w:t>
      </w:r>
      <w:r w:rsidRPr="001C0528">
        <w:t xml:space="preserve">s the </w:t>
      </w:r>
      <w:r w:rsidRPr="001C0528">
        <w:rPr>
          <w:spacing w:val="5"/>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m</w:t>
      </w:r>
      <w:r w:rsidRPr="001C0528">
        <w:rPr>
          <w:spacing w:val="6"/>
        </w:rPr>
        <w:t>a</w:t>
      </w:r>
      <w:r w:rsidRPr="001C0528">
        <w:t>y be</w:t>
      </w:r>
      <w:r w:rsidRPr="001C0528">
        <w:rPr>
          <w:spacing w:val="-1"/>
        </w:rPr>
        <w:t xml:space="preserve"> re</w:t>
      </w:r>
      <w:r w:rsidRPr="001C0528">
        <w:t>qui</w:t>
      </w:r>
      <w:r w:rsidRPr="001C0528">
        <w:rPr>
          <w:spacing w:val="-1"/>
        </w:rPr>
        <w:t>re</w:t>
      </w:r>
      <w:r w:rsidRPr="001C0528">
        <w:t>d to wo</w:t>
      </w:r>
      <w:r w:rsidRPr="001C0528">
        <w:rPr>
          <w:spacing w:val="-1"/>
        </w:rPr>
        <w:t>r</w:t>
      </w:r>
      <w:r w:rsidRPr="001C0528">
        <w:t xml:space="preserve">k </w:t>
      </w:r>
      <w:r w:rsidRPr="001C0528">
        <w:rPr>
          <w:spacing w:val="7"/>
        </w:rPr>
        <w:t>b</w:t>
      </w:r>
      <w:r w:rsidRPr="001C0528">
        <w:t>y</w:t>
      </w:r>
      <w:r w:rsidRPr="001C0528">
        <w:rPr>
          <w:spacing w:val="-10"/>
        </w:rPr>
        <w:t xml:space="preserve"> </w:t>
      </w:r>
      <w:r w:rsidRPr="001C0528">
        <w:t>t</w:t>
      </w:r>
      <w:r w:rsidRPr="001C0528">
        <w:rPr>
          <w:spacing w:val="2"/>
        </w:rPr>
        <w:t>h</w:t>
      </w:r>
      <w:r w:rsidRPr="001C0528">
        <w:t xml:space="preserve">is </w:t>
      </w:r>
      <w:r w:rsidRPr="001C0528">
        <w:rPr>
          <w:spacing w:val="-1"/>
        </w:rPr>
        <w:t>A</w:t>
      </w:r>
      <w:r w:rsidRPr="001C0528">
        <w:rPr>
          <w:spacing w:val="-5"/>
        </w:rPr>
        <w:t>g</w:t>
      </w:r>
      <w:r w:rsidRPr="001C0528">
        <w:rPr>
          <w:spacing w:val="1"/>
        </w:rPr>
        <w:t>r</w:t>
      </w:r>
      <w:r w:rsidRPr="001C0528">
        <w:rPr>
          <w:spacing w:val="-1"/>
        </w:rPr>
        <w:t>ee</w:t>
      </w:r>
      <w:r w:rsidRPr="001C0528">
        <w:t>ment.</w:t>
      </w:r>
    </w:p>
    <w:p w14:paraId="3FEBA0DC" w14:textId="77777777" w:rsidR="001873F0" w:rsidRPr="001C0528" w:rsidRDefault="001873F0">
      <w:pPr>
        <w:kinsoku w:val="0"/>
        <w:overflowPunct w:val="0"/>
        <w:spacing w:before="4" w:line="260" w:lineRule="exact"/>
        <w:rPr>
          <w:sz w:val="26"/>
          <w:szCs w:val="26"/>
        </w:rPr>
      </w:pPr>
    </w:p>
    <w:p w14:paraId="4D86F415" w14:textId="77777777" w:rsidR="001873F0" w:rsidRPr="001C0528" w:rsidRDefault="001873F0">
      <w:pPr>
        <w:pStyle w:val="BodyText"/>
        <w:numPr>
          <w:ilvl w:val="3"/>
          <w:numId w:val="29"/>
        </w:numPr>
        <w:tabs>
          <w:tab w:val="left" w:pos="2960"/>
        </w:tabs>
        <w:kinsoku w:val="0"/>
        <w:overflowPunct w:val="0"/>
        <w:ind w:left="2963" w:right="556" w:hanging="1083"/>
      </w:pPr>
      <w:r w:rsidRPr="001C0528">
        <w:rPr>
          <w:spacing w:val="-1"/>
        </w:rPr>
        <w:t>E</w:t>
      </w:r>
      <w:r w:rsidRPr="001C0528">
        <w:rPr>
          <w:spacing w:val="2"/>
        </w:rPr>
        <w:t>x</w:t>
      </w:r>
      <w:r w:rsidRPr="001C0528">
        <w:rPr>
          <w:spacing w:val="-1"/>
        </w:rPr>
        <w:t>ce</w:t>
      </w:r>
      <w:r w:rsidRPr="001C0528">
        <w:t>pt as oth</w:t>
      </w:r>
      <w:r w:rsidRPr="001C0528">
        <w:rPr>
          <w:spacing w:val="-1"/>
        </w:rPr>
        <w:t>e</w:t>
      </w:r>
      <w:r w:rsidRPr="001C0528">
        <w:rPr>
          <w:spacing w:val="-4"/>
        </w:rPr>
        <w:t>r</w:t>
      </w:r>
      <w:r w:rsidRPr="001C0528">
        <w:t>wise</w:t>
      </w:r>
      <w:r w:rsidRPr="001C0528">
        <w:rPr>
          <w:spacing w:val="-1"/>
        </w:rPr>
        <w:t xml:space="preserve"> </w:t>
      </w:r>
      <w:r w:rsidRPr="001C0528">
        <w:t>r</w:t>
      </w:r>
      <w:r w:rsidRPr="001C0528">
        <w:rPr>
          <w:spacing w:val="-2"/>
        </w:rPr>
        <w:t>e</w:t>
      </w:r>
      <w:r w:rsidRPr="001C0528">
        <w:t>q</w:t>
      </w:r>
      <w:r w:rsidRPr="001C0528">
        <w:rPr>
          <w:spacing w:val="2"/>
        </w:rPr>
        <w:t>u</w:t>
      </w:r>
      <w:r w:rsidRPr="001C0528">
        <w:t>ir</w:t>
      </w:r>
      <w:r w:rsidRPr="001C0528">
        <w:rPr>
          <w:spacing w:val="-2"/>
        </w:rPr>
        <w:t>e</w:t>
      </w:r>
      <w:r w:rsidRPr="001C0528">
        <w:t xml:space="preserve">d </w:t>
      </w:r>
      <w:r w:rsidRPr="001C0528">
        <w:rPr>
          <w:spacing w:val="4"/>
        </w:rPr>
        <w:t>b</w:t>
      </w:r>
      <w:r w:rsidRPr="001C0528">
        <w:t>y</w:t>
      </w:r>
      <w:r w:rsidRPr="001C0528">
        <w:rPr>
          <w:spacing w:val="-10"/>
        </w:rPr>
        <w:t xml:space="preserve"> </w:t>
      </w:r>
      <w:r w:rsidRPr="001C0528">
        <w:rPr>
          <w:spacing w:val="2"/>
        </w:rPr>
        <w:t>l</w:t>
      </w:r>
      <w:r w:rsidRPr="001C0528">
        <w:rPr>
          <w:spacing w:val="-1"/>
        </w:rPr>
        <w:t>a</w:t>
      </w:r>
      <w:r w:rsidRPr="001C0528">
        <w:t>w,</w:t>
      </w:r>
      <w:r w:rsidRPr="001C0528">
        <w:rPr>
          <w:spacing w:val="-1"/>
        </w:rPr>
        <w:t xml:space="preserve"> </w:t>
      </w:r>
      <w:r w:rsidRPr="001C0528">
        <w:t>sub</w:t>
      </w:r>
      <w:r w:rsidRPr="001C0528">
        <w:rPr>
          <w:spacing w:val="2"/>
        </w:rPr>
        <w:t>j</w:t>
      </w:r>
      <w:r w:rsidRPr="001C0528">
        <w:rPr>
          <w:spacing w:val="-1"/>
        </w:rPr>
        <w:t>e</w:t>
      </w:r>
      <w:r w:rsidRPr="001C0528">
        <w:rPr>
          <w:spacing w:val="-4"/>
        </w:rPr>
        <w:t>c</w:t>
      </w:r>
      <w:r w:rsidRPr="001C0528">
        <w:t xml:space="preserve">t to </w:t>
      </w:r>
      <w:r w:rsidRPr="001C0528">
        <w:rPr>
          <w:spacing w:val="-1"/>
        </w:rPr>
        <w:t>a</w:t>
      </w:r>
      <w:r w:rsidRPr="001C0528">
        <w:rPr>
          <w:spacing w:val="2"/>
        </w:rPr>
        <w:t>pp</w:t>
      </w:r>
      <w:r w:rsidRPr="001C0528">
        <w:t>ro</w:t>
      </w:r>
      <w:r w:rsidRPr="001C0528">
        <w:rPr>
          <w:spacing w:val="-1"/>
        </w:rPr>
        <w:t>v</w:t>
      </w:r>
      <w:r w:rsidRPr="001C0528">
        <w:rPr>
          <w:spacing w:val="-4"/>
        </w:rPr>
        <w:t>a</w:t>
      </w:r>
      <w:r w:rsidRPr="001C0528">
        <w:t xml:space="preserve">l </w:t>
      </w:r>
      <w:r w:rsidRPr="001C0528">
        <w:rPr>
          <w:spacing w:val="4"/>
        </w:rPr>
        <w:t>b</w:t>
      </w:r>
      <w:r w:rsidRPr="001C0528">
        <w:t>y t</w:t>
      </w:r>
      <w:r w:rsidRPr="001C0528">
        <w:rPr>
          <w:spacing w:val="2"/>
        </w:rPr>
        <w:t>h</w:t>
      </w:r>
      <w:r w:rsidRPr="001C0528">
        <w:t>e</w:t>
      </w:r>
      <w:r w:rsidRPr="001C0528">
        <w:rPr>
          <w:spacing w:val="-1"/>
        </w:rPr>
        <w:t xml:space="preserve"> carr</w:t>
      </w:r>
      <w:r w:rsidRPr="001C0528">
        <w:t>i</w:t>
      </w:r>
      <w:r w:rsidRPr="001C0528">
        <w:rPr>
          <w:spacing w:val="-1"/>
        </w:rPr>
        <w:t>e</w:t>
      </w:r>
      <w:r w:rsidRPr="001C0528">
        <w:t>r, a</w:t>
      </w:r>
      <w:r w:rsidRPr="001C0528">
        <w:rPr>
          <w:spacing w:val="-5"/>
        </w:rPr>
        <w:t xml:space="preserve"> </w:t>
      </w:r>
      <w:r w:rsidRPr="001C0528">
        <w:rPr>
          <w:spacing w:val="2"/>
        </w:rPr>
        <w:t>t</w:t>
      </w:r>
      <w:r w:rsidRPr="001C0528">
        <w:rPr>
          <w:spacing w:val="-1"/>
        </w:rPr>
        <w:t>eac</w:t>
      </w:r>
      <w:r w:rsidRPr="001C0528">
        <w:rPr>
          <w:spacing w:val="2"/>
        </w:rPr>
        <w:t>h</w:t>
      </w:r>
      <w:r w:rsidRPr="001C0528">
        <w:rPr>
          <w:spacing w:val="-1"/>
        </w:rPr>
        <w:t>e</w:t>
      </w:r>
      <w:r w:rsidRPr="001C0528">
        <w:t>r on</w:t>
      </w:r>
      <w:r w:rsidRPr="001C0528">
        <w:rPr>
          <w:spacing w:val="-1"/>
        </w:rPr>
        <w:t xml:space="preserve"> </w:t>
      </w:r>
      <w:r w:rsidRPr="001C0528">
        <w:t>unp</w:t>
      </w:r>
      <w:r w:rsidRPr="001C0528">
        <w:rPr>
          <w:spacing w:val="-1"/>
        </w:rPr>
        <w:t>a</w:t>
      </w:r>
      <w:r w:rsidRPr="001C0528">
        <w:t>id l</w:t>
      </w:r>
      <w:r w:rsidRPr="001C0528">
        <w:rPr>
          <w:spacing w:val="-1"/>
        </w:rPr>
        <w:t>ea</w:t>
      </w:r>
      <w:r w:rsidRPr="001C0528">
        <w:t>ve</w:t>
      </w:r>
      <w:r w:rsidRPr="001C0528">
        <w:rPr>
          <w:spacing w:val="-1"/>
        </w:rPr>
        <w:t xml:space="preserve"> </w:t>
      </w:r>
      <w:r w:rsidRPr="001C0528">
        <w:t>of</w:t>
      </w:r>
      <w:r w:rsidRPr="001C0528">
        <w:rPr>
          <w:spacing w:val="-1"/>
        </w:rPr>
        <w:t xml:space="preserve"> a</w:t>
      </w:r>
      <w:r w:rsidRPr="001C0528">
        <w:t>bs</w:t>
      </w:r>
      <w:r w:rsidRPr="001C0528">
        <w:rPr>
          <w:spacing w:val="-1"/>
        </w:rPr>
        <w:t>e</w:t>
      </w:r>
      <w:r w:rsidRPr="001C0528">
        <w:t>n</w:t>
      </w:r>
      <w:r w:rsidRPr="001C0528">
        <w:rPr>
          <w:spacing w:val="2"/>
        </w:rPr>
        <w:t>c</w:t>
      </w:r>
      <w:r w:rsidRPr="001C0528">
        <w:t>e</w:t>
      </w:r>
      <w:r w:rsidRPr="001C0528">
        <w:rPr>
          <w:spacing w:val="-1"/>
        </w:rPr>
        <w:t xml:space="preserve"> </w:t>
      </w:r>
      <w:r w:rsidRPr="001C0528">
        <w:t>shall</w:t>
      </w:r>
      <w:r w:rsidRPr="001C0528">
        <w:rPr>
          <w:spacing w:val="2"/>
        </w:rPr>
        <w:t xml:space="preserve"> </w:t>
      </w:r>
      <w:r w:rsidRPr="001C0528">
        <w:t xml:space="preserve">be </w:t>
      </w:r>
      <w:r w:rsidRPr="001C0528">
        <w:rPr>
          <w:spacing w:val="-1"/>
        </w:rPr>
        <w:t>e</w:t>
      </w:r>
      <w:r w:rsidRPr="001C0528">
        <w:t>ntit</w:t>
      </w:r>
      <w:r w:rsidRPr="001C0528">
        <w:rPr>
          <w:spacing w:val="1"/>
        </w:rPr>
        <w:t>l</w:t>
      </w:r>
      <w:r w:rsidRPr="001C0528">
        <w:rPr>
          <w:spacing w:val="-1"/>
        </w:rPr>
        <w:t>e</w:t>
      </w:r>
      <w:r w:rsidRPr="001C0528">
        <w:t>d to m</w:t>
      </w:r>
      <w:r w:rsidRPr="001C0528">
        <w:rPr>
          <w:spacing w:val="-4"/>
        </w:rPr>
        <w:t>a</w:t>
      </w:r>
      <w:r w:rsidRPr="001C0528">
        <w:t>int</w:t>
      </w:r>
      <w:r w:rsidRPr="001C0528">
        <w:rPr>
          <w:spacing w:val="-1"/>
        </w:rPr>
        <w:t>a</w:t>
      </w:r>
      <w:r w:rsidRPr="001C0528">
        <w:t>in hi</w:t>
      </w:r>
      <w:r w:rsidRPr="001C0528">
        <w:rPr>
          <w:spacing w:val="-3"/>
        </w:rPr>
        <w:t>s</w:t>
      </w:r>
      <w:r w:rsidRPr="001C0528">
        <w:t>/</w:t>
      </w:r>
      <w:r w:rsidRPr="001C0528">
        <w:rPr>
          <w:spacing w:val="-2"/>
        </w:rPr>
        <w:t>h</w:t>
      </w:r>
      <w:r w:rsidRPr="001C0528">
        <w:rPr>
          <w:spacing w:val="-1"/>
        </w:rPr>
        <w:t>e</w:t>
      </w:r>
      <w:r w:rsidRPr="001C0528">
        <w:t>r</w:t>
      </w:r>
      <w:r w:rsidRPr="001C0528">
        <w:rPr>
          <w:spacing w:val="-1"/>
        </w:rPr>
        <w:t xml:space="preserve"> </w:t>
      </w:r>
      <w:r w:rsidRPr="001C0528">
        <w:t>insur</w:t>
      </w:r>
      <w:r w:rsidRPr="001C0528">
        <w:rPr>
          <w:spacing w:val="-1"/>
        </w:rPr>
        <w:t>a</w:t>
      </w:r>
      <w:r w:rsidRPr="001C0528">
        <w:t>n</w:t>
      </w:r>
      <w:r w:rsidRPr="001C0528">
        <w:rPr>
          <w:spacing w:val="-1"/>
        </w:rPr>
        <w:t>c</w:t>
      </w:r>
      <w:r w:rsidRPr="001C0528">
        <w:t>e</w:t>
      </w:r>
      <w:r w:rsidRPr="001C0528">
        <w:rPr>
          <w:spacing w:val="-1"/>
        </w:rPr>
        <w:t xml:space="preserve"> </w:t>
      </w:r>
      <w:r w:rsidRPr="001C0528">
        <w:t>b</w:t>
      </w:r>
      <w:r w:rsidRPr="001C0528">
        <w:rPr>
          <w:spacing w:val="-1"/>
        </w:rPr>
        <w:t>e</w:t>
      </w:r>
      <w:r w:rsidRPr="001C0528">
        <w:t>n</w:t>
      </w:r>
      <w:r w:rsidRPr="001C0528">
        <w:rPr>
          <w:spacing w:val="-1"/>
        </w:rPr>
        <w:t>e</w:t>
      </w:r>
      <w:r w:rsidRPr="001C0528">
        <w:t>fits at the t</w:t>
      </w:r>
      <w:r w:rsidRPr="001C0528">
        <w:rPr>
          <w:spacing w:val="-1"/>
        </w:rPr>
        <w:t>eac</w:t>
      </w:r>
      <w:r w:rsidRPr="001C0528">
        <w:rPr>
          <w:spacing w:val="4"/>
        </w:rPr>
        <w:t>h</w:t>
      </w:r>
      <w:r w:rsidRPr="001C0528">
        <w:rPr>
          <w:spacing w:val="-1"/>
        </w:rPr>
        <w:t>e</w:t>
      </w:r>
      <w:r w:rsidRPr="001C0528">
        <w:rPr>
          <w:spacing w:val="1"/>
        </w:rPr>
        <w:t>r</w:t>
      </w:r>
      <w:r w:rsidRPr="001C0528">
        <w:rPr>
          <w:spacing w:val="-8"/>
        </w:rPr>
        <w:t>'</w:t>
      </w:r>
      <w:r w:rsidRPr="001C0528">
        <w:t xml:space="preserve">s </w:t>
      </w:r>
      <w:r w:rsidRPr="001C0528">
        <w:rPr>
          <w:spacing w:val="-1"/>
        </w:rPr>
        <w:t>e</w:t>
      </w:r>
      <w:r w:rsidRPr="001C0528">
        <w:rPr>
          <w:spacing w:val="4"/>
        </w:rPr>
        <w:t>x</w:t>
      </w:r>
      <w:r w:rsidRPr="001C0528">
        <w:t>p</w:t>
      </w:r>
      <w:r w:rsidRPr="001C0528">
        <w:rPr>
          <w:spacing w:val="-1"/>
        </w:rPr>
        <w:t>e</w:t>
      </w:r>
      <w:r w:rsidRPr="001C0528">
        <w:t xml:space="preserve">nse, </w:t>
      </w:r>
      <w:r w:rsidRPr="001C0528">
        <w:rPr>
          <w:spacing w:val="-1"/>
        </w:rPr>
        <w:t>p</w:t>
      </w:r>
      <w:r w:rsidRPr="001C0528">
        <w:t>u</w:t>
      </w:r>
      <w:r w:rsidRPr="001C0528">
        <w:rPr>
          <w:spacing w:val="-1"/>
        </w:rPr>
        <w:t>r</w:t>
      </w:r>
      <w:r w:rsidRPr="001C0528">
        <w:t>su</w:t>
      </w:r>
      <w:r w:rsidRPr="001C0528">
        <w:rPr>
          <w:spacing w:val="-4"/>
        </w:rPr>
        <w:t>a</w:t>
      </w:r>
      <w:r w:rsidRPr="001C0528">
        <w:t>nt to Dis</w:t>
      </w:r>
      <w:r w:rsidRPr="001C0528">
        <w:rPr>
          <w:spacing w:val="-2"/>
        </w:rPr>
        <w:t>t</w:t>
      </w:r>
      <w:r w:rsidRPr="001C0528">
        <w:t>ri</w:t>
      </w:r>
      <w:r w:rsidRPr="001C0528">
        <w:rPr>
          <w:spacing w:val="-4"/>
        </w:rPr>
        <w:t>c</w:t>
      </w:r>
      <w:r w:rsidRPr="001C0528">
        <w:t>t f</w:t>
      </w:r>
      <w:r w:rsidRPr="001C0528">
        <w:rPr>
          <w:spacing w:val="-1"/>
        </w:rPr>
        <w:t>or</w:t>
      </w:r>
      <w:r w:rsidRPr="001C0528">
        <w:rPr>
          <w:spacing w:val="2"/>
        </w:rPr>
        <w:t>m</w:t>
      </w:r>
      <w:r w:rsidRPr="001C0528">
        <w:t xml:space="preserve">s </w:t>
      </w:r>
      <w:r w:rsidRPr="001C0528">
        <w:rPr>
          <w:spacing w:val="-1"/>
        </w:rPr>
        <w:t>a</w:t>
      </w:r>
      <w:r w:rsidRPr="001C0528">
        <w:t>nd p</w:t>
      </w:r>
      <w:r w:rsidRPr="001C0528">
        <w:rPr>
          <w:spacing w:val="-1"/>
        </w:rPr>
        <w:t>r</w:t>
      </w:r>
      <w:r w:rsidRPr="001C0528">
        <w:t>o</w:t>
      </w:r>
      <w:r w:rsidRPr="001C0528">
        <w:rPr>
          <w:spacing w:val="-1"/>
        </w:rPr>
        <w:t>ce</w:t>
      </w:r>
      <w:r w:rsidRPr="001C0528">
        <w:t>du</w:t>
      </w:r>
      <w:r w:rsidRPr="001C0528">
        <w:rPr>
          <w:spacing w:val="-1"/>
        </w:rPr>
        <w:t>re</w:t>
      </w:r>
      <w:r w:rsidRPr="001C0528">
        <w:rPr>
          <w:spacing w:val="2"/>
        </w:rPr>
        <w:t>s</w:t>
      </w:r>
      <w:r w:rsidRPr="001C0528">
        <w:t xml:space="preserve">. </w:t>
      </w:r>
      <w:r w:rsidRPr="001C0528">
        <w:rPr>
          <w:spacing w:val="1"/>
        </w:rPr>
        <w:t>W</w:t>
      </w:r>
      <w:r w:rsidRPr="001C0528">
        <w:t>h</w:t>
      </w:r>
      <w:r w:rsidRPr="001C0528">
        <w:rPr>
          <w:spacing w:val="-1"/>
        </w:rPr>
        <w:t>e</w:t>
      </w:r>
      <w:r w:rsidRPr="001C0528">
        <w:t xml:space="preserve">n </w:t>
      </w:r>
      <w:r w:rsidRPr="001C0528">
        <w:rPr>
          <w:spacing w:val="-1"/>
        </w:rPr>
        <w:t>re</w:t>
      </w:r>
      <w:r w:rsidRPr="001C0528">
        <w:t>qui</w:t>
      </w:r>
      <w:r w:rsidRPr="001C0528">
        <w:rPr>
          <w:spacing w:val="-1"/>
        </w:rPr>
        <w:t>r</w:t>
      </w:r>
      <w:r w:rsidRPr="001C0528">
        <w:rPr>
          <w:spacing w:val="-4"/>
        </w:rPr>
        <w:t>e</w:t>
      </w:r>
      <w:r w:rsidRPr="001C0528">
        <w:t xml:space="preserve">d </w:t>
      </w:r>
      <w:r w:rsidRPr="001C0528">
        <w:rPr>
          <w:spacing w:val="9"/>
        </w:rPr>
        <w:t>b</w:t>
      </w:r>
      <w:r w:rsidRPr="001C0528">
        <w:t>y</w:t>
      </w:r>
      <w:r w:rsidRPr="001C0528">
        <w:rPr>
          <w:spacing w:val="-5"/>
        </w:rPr>
        <w:t xml:space="preserve"> </w:t>
      </w:r>
      <w:r w:rsidRPr="001C0528">
        <w:t>law</w:t>
      </w:r>
      <w:r w:rsidRPr="001C0528">
        <w:rPr>
          <w:spacing w:val="-1"/>
        </w:rPr>
        <w:t xml:space="preserve"> f</w:t>
      </w:r>
      <w:r w:rsidRPr="001C0528">
        <w:t>or</w:t>
      </w:r>
      <w:r w:rsidRPr="001C0528">
        <w:rPr>
          <w:spacing w:val="-1"/>
        </w:rPr>
        <w:t xml:space="preserve"> </w:t>
      </w:r>
      <w:r w:rsidRPr="001C0528">
        <w:t>a</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r on</w:t>
      </w:r>
      <w:r w:rsidRPr="001C0528">
        <w:rPr>
          <w:spacing w:val="-1"/>
        </w:rPr>
        <w:t xml:space="preserve"> </w:t>
      </w:r>
      <w:r w:rsidRPr="001C0528">
        <w:t>unp</w:t>
      </w:r>
      <w:r w:rsidRPr="001C0528">
        <w:rPr>
          <w:spacing w:val="-1"/>
        </w:rPr>
        <w:t>a</w:t>
      </w:r>
      <w:r w:rsidRPr="001C0528">
        <w:t>id l</w:t>
      </w:r>
      <w:r w:rsidRPr="001C0528">
        <w:rPr>
          <w:spacing w:val="-1"/>
        </w:rPr>
        <w:t>ea</w:t>
      </w:r>
      <w:r w:rsidRPr="001C0528">
        <w:t>ve</w:t>
      </w:r>
      <w:r w:rsidRPr="001C0528">
        <w:rPr>
          <w:spacing w:val="-1"/>
        </w:rPr>
        <w:t xml:space="preserve"> </w:t>
      </w:r>
      <w:r w:rsidRPr="001C0528">
        <w:t>of</w:t>
      </w:r>
      <w:r w:rsidRPr="001C0528">
        <w:rPr>
          <w:spacing w:val="-1"/>
        </w:rPr>
        <w:t xml:space="preserve"> </w:t>
      </w:r>
      <w:r w:rsidRPr="001C0528">
        <w:rPr>
          <w:spacing w:val="-4"/>
        </w:rPr>
        <w:t>a</w:t>
      </w:r>
      <w:r w:rsidRPr="001C0528">
        <w:rPr>
          <w:spacing w:val="2"/>
        </w:rPr>
        <w:t>bs</w:t>
      </w:r>
      <w:r w:rsidRPr="001C0528">
        <w:rPr>
          <w:spacing w:val="-1"/>
        </w:rPr>
        <w:t>e</w:t>
      </w:r>
      <w:r w:rsidRPr="001C0528">
        <w:t>n</w:t>
      </w:r>
      <w:r w:rsidRPr="001C0528">
        <w:rPr>
          <w:spacing w:val="-1"/>
        </w:rPr>
        <w:t>ce</w:t>
      </w:r>
      <w:r w:rsidRPr="001C0528">
        <w:t>, the Distri</w:t>
      </w:r>
      <w:r w:rsidRPr="001C0528">
        <w:rPr>
          <w:spacing w:val="-4"/>
        </w:rPr>
        <w:t>c</w:t>
      </w:r>
      <w:r w:rsidRPr="001C0528">
        <w:t>t will m</w:t>
      </w:r>
      <w:r w:rsidRPr="001C0528">
        <w:rPr>
          <w:spacing w:val="-1"/>
        </w:rPr>
        <w:t>a</w:t>
      </w:r>
      <w:r w:rsidRPr="001C0528">
        <w:t>in</w:t>
      </w:r>
      <w:r w:rsidRPr="001C0528">
        <w:rPr>
          <w:spacing w:val="1"/>
        </w:rPr>
        <w:t>t</w:t>
      </w:r>
      <w:r w:rsidRPr="001C0528">
        <w:rPr>
          <w:spacing w:val="-1"/>
        </w:rPr>
        <w:t>a</w:t>
      </w:r>
      <w:r w:rsidRPr="001C0528">
        <w:t>in its</w:t>
      </w:r>
      <w:r w:rsidRPr="001C0528">
        <w:rPr>
          <w:spacing w:val="-2"/>
        </w:rPr>
        <w:t xml:space="preserve"> </w:t>
      </w:r>
      <w:r w:rsidRPr="001C0528">
        <w:rPr>
          <w:spacing w:val="-1"/>
        </w:rPr>
        <w:t>c</w:t>
      </w:r>
      <w:r w:rsidRPr="001C0528">
        <w:t>ontribution</w:t>
      </w:r>
      <w:r w:rsidRPr="001C0528">
        <w:rPr>
          <w:spacing w:val="-2"/>
        </w:rPr>
        <w:t xml:space="preserve"> </w:t>
      </w:r>
      <w:r w:rsidRPr="001C0528">
        <w:t>tow</w:t>
      </w:r>
      <w:r w:rsidRPr="001C0528">
        <w:rPr>
          <w:spacing w:val="-1"/>
        </w:rPr>
        <w:t>a</w:t>
      </w:r>
      <w:r w:rsidRPr="001C0528">
        <w:t xml:space="preserve">rd </w:t>
      </w:r>
      <w:r w:rsidRPr="001C0528">
        <w:rPr>
          <w:spacing w:val="-1"/>
        </w:rPr>
        <w:t>h</w:t>
      </w:r>
      <w:r w:rsidRPr="001C0528">
        <w:rPr>
          <w:spacing w:val="-4"/>
        </w:rPr>
        <w:t>e</w:t>
      </w:r>
      <w:r w:rsidRPr="001C0528">
        <w:rPr>
          <w:spacing w:val="-1"/>
        </w:rPr>
        <w:t>a</w:t>
      </w:r>
      <w:r w:rsidRPr="001C0528">
        <w:t>lth b</w:t>
      </w:r>
      <w:r w:rsidRPr="001C0528">
        <w:rPr>
          <w:spacing w:val="-1"/>
        </w:rPr>
        <w:t>e</w:t>
      </w:r>
      <w:r w:rsidRPr="001C0528">
        <w:rPr>
          <w:spacing w:val="2"/>
        </w:rPr>
        <w:t>n</w:t>
      </w:r>
      <w:r w:rsidRPr="001C0528">
        <w:rPr>
          <w:spacing w:val="-1"/>
        </w:rPr>
        <w:t>e</w:t>
      </w:r>
      <w:r w:rsidRPr="001C0528">
        <w:t xml:space="preserve">fits </w:t>
      </w:r>
      <w:r w:rsidRPr="001C0528">
        <w:rPr>
          <w:spacing w:val="-1"/>
        </w:rPr>
        <w:t>a</w:t>
      </w:r>
      <w:r w:rsidRPr="001C0528">
        <w:t>s d</w:t>
      </w:r>
      <w:r w:rsidRPr="001C0528">
        <w:rPr>
          <w:spacing w:val="-1"/>
        </w:rPr>
        <w:t>e</w:t>
      </w:r>
      <w:r w:rsidRPr="001C0528">
        <w:t>s</w:t>
      </w:r>
      <w:r w:rsidRPr="001C0528">
        <w:rPr>
          <w:spacing w:val="-1"/>
        </w:rPr>
        <w:t>c</w:t>
      </w:r>
      <w:r w:rsidRPr="001C0528">
        <w:t>ri</w:t>
      </w:r>
      <w:r w:rsidRPr="001C0528">
        <w:rPr>
          <w:spacing w:val="-1"/>
        </w:rPr>
        <w:t>b</w:t>
      </w:r>
      <w:r w:rsidRPr="001C0528">
        <w:rPr>
          <w:spacing w:val="-4"/>
        </w:rPr>
        <w:t>e</w:t>
      </w:r>
      <w:r w:rsidRPr="001C0528">
        <w:t>d in A</w:t>
      </w:r>
      <w:r w:rsidRPr="001C0528">
        <w:rPr>
          <w:spacing w:val="-1"/>
        </w:rPr>
        <w:t>r</w:t>
      </w:r>
      <w:r w:rsidRPr="001C0528">
        <w:t>ti</w:t>
      </w:r>
      <w:r w:rsidRPr="001C0528">
        <w:rPr>
          <w:spacing w:val="-1"/>
        </w:rPr>
        <w:t>c</w:t>
      </w:r>
      <w:r w:rsidRPr="001C0528">
        <w:t>le 5.</w:t>
      </w:r>
    </w:p>
    <w:p w14:paraId="4D4EB381" w14:textId="77777777" w:rsidR="001873F0" w:rsidRPr="001C0528" w:rsidRDefault="001873F0">
      <w:pPr>
        <w:kinsoku w:val="0"/>
        <w:overflowPunct w:val="0"/>
        <w:spacing w:line="100" w:lineRule="exact"/>
        <w:rPr>
          <w:sz w:val="10"/>
          <w:szCs w:val="10"/>
        </w:rPr>
      </w:pPr>
    </w:p>
    <w:p w14:paraId="5F492897" w14:textId="77777777" w:rsidR="001873F0" w:rsidRPr="001C0528" w:rsidRDefault="001873F0">
      <w:pPr>
        <w:kinsoku w:val="0"/>
        <w:overflowPunct w:val="0"/>
        <w:spacing w:line="200" w:lineRule="exact"/>
        <w:rPr>
          <w:sz w:val="20"/>
          <w:szCs w:val="20"/>
        </w:rPr>
      </w:pPr>
    </w:p>
    <w:p w14:paraId="14A702B3" w14:textId="77777777" w:rsidR="001873F0" w:rsidRPr="001C0528" w:rsidRDefault="001873F0">
      <w:pPr>
        <w:pStyle w:val="BodyText"/>
        <w:numPr>
          <w:ilvl w:val="3"/>
          <w:numId w:val="29"/>
        </w:numPr>
        <w:tabs>
          <w:tab w:val="left" w:pos="2960"/>
        </w:tabs>
        <w:kinsoku w:val="0"/>
        <w:overflowPunct w:val="0"/>
        <w:spacing w:line="274" w:lineRule="exact"/>
        <w:ind w:left="2963" w:right="1189" w:hanging="1083"/>
      </w:pPr>
      <w:r w:rsidRPr="001C0528">
        <w:t>A t</w:t>
      </w:r>
      <w:r w:rsidRPr="001C0528">
        <w:rPr>
          <w:spacing w:val="-1"/>
        </w:rPr>
        <w:t>eac</w:t>
      </w:r>
      <w:r w:rsidRPr="001C0528">
        <w:rPr>
          <w:spacing w:val="2"/>
        </w:rPr>
        <w:t>h</w:t>
      </w:r>
      <w:r w:rsidRPr="001C0528">
        <w:rPr>
          <w:spacing w:val="-1"/>
        </w:rPr>
        <w:t>e</w:t>
      </w:r>
      <w:r w:rsidRPr="001C0528">
        <w:t>r on</w:t>
      </w:r>
      <w:r w:rsidRPr="001C0528">
        <w:rPr>
          <w:spacing w:val="-1"/>
        </w:rPr>
        <w:t xml:space="preserve"> </w:t>
      </w:r>
      <w:r w:rsidRPr="001C0528">
        <w:t>p</w:t>
      </w:r>
      <w:r w:rsidRPr="001C0528">
        <w:rPr>
          <w:spacing w:val="-1"/>
        </w:rPr>
        <w:t>a</w:t>
      </w:r>
      <w:r w:rsidRPr="001C0528">
        <w:t xml:space="preserve">id </w:t>
      </w:r>
      <w:r w:rsidRPr="001C0528">
        <w:rPr>
          <w:spacing w:val="1"/>
        </w:rPr>
        <w:t>l</w:t>
      </w:r>
      <w:r w:rsidRPr="001C0528">
        <w:rPr>
          <w:spacing w:val="-1"/>
        </w:rPr>
        <w:t>ea</w:t>
      </w:r>
      <w:r w:rsidRPr="001C0528">
        <w:t>ve</w:t>
      </w:r>
      <w:r w:rsidRPr="001C0528">
        <w:rPr>
          <w:spacing w:val="-1"/>
        </w:rPr>
        <w:t xml:space="preserve"> </w:t>
      </w:r>
      <w:r w:rsidRPr="001C0528">
        <w:rPr>
          <w:spacing w:val="2"/>
        </w:rPr>
        <w:t>o</w:t>
      </w:r>
      <w:r w:rsidRPr="001C0528">
        <w:t>f</w:t>
      </w:r>
      <w:r w:rsidRPr="001C0528">
        <w:rPr>
          <w:spacing w:val="-1"/>
        </w:rPr>
        <w:t xml:space="preserve"> </w:t>
      </w:r>
      <w:r w:rsidRPr="001C0528">
        <w:rPr>
          <w:spacing w:val="-4"/>
        </w:rPr>
        <w:t>a</w:t>
      </w:r>
      <w:r w:rsidRPr="001C0528">
        <w:t>bse</w:t>
      </w:r>
      <w:r w:rsidRPr="001C0528">
        <w:rPr>
          <w:spacing w:val="1"/>
        </w:rPr>
        <w:t>n</w:t>
      </w:r>
      <w:r w:rsidRPr="001C0528">
        <w:rPr>
          <w:spacing w:val="-1"/>
        </w:rPr>
        <w:t>c</w:t>
      </w:r>
      <w:r w:rsidRPr="001C0528">
        <w:t>e</w:t>
      </w:r>
      <w:r w:rsidRPr="001C0528">
        <w:rPr>
          <w:spacing w:val="-1"/>
        </w:rPr>
        <w:t xml:space="preserve"> </w:t>
      </w:r>
      <w:r w:rsidRPr="001C0528">
        <w:t>shall not be</w:t>
      </w:r>
      <w:r w:rsidRPr="001C0528">
        <w:rPr>
          <w:spacing w:val="-1"/>
        </w:rPr>
        <w:t xml:space="preserve"> </w:t>
      </w:r>
      <w:r w:rsidRPr="001C0528">
        <w:rPr>
          <w:spacing w:val="2"/>
        </w:rPr>
        <w:t>d</w:t>
      </w:r>
      <w:r w:rsidRPr="001C0528">
        <w:rPr>
          <w:spacing w:val="1"/>
        </w:rPr>
        <w:t>e</w:t>
      </w:r>
      <w:r w:rsidRPr="001C0528">
        <w:t xml:space="preserve">nied </w:t>
      </w:r>
      <w:r w:rsidRPr="001C0528">
        <w:rPr>
          <w:spacing w:val="-1"/>
        </w:rPr>
        <w:t>a</w:t>
      </w:r>
      <w:r w:rsidRPr="001C0528">
        <w:t>ppr</w:t>
      </w:r>
      <w:r w:rsidRPr="001C0528">
        <w:rPr>
          <w:spacing w:val="-1"/>
        </w:rPr>
        <w:t>o</w:t>
      </w:r>
      <w:r w:rsidRPr="001C0528">
        <w:t>p</w:t>
      </w:r>
      <w:r w:rsidRPr="001C0528">
        <w:rPr>
          <w:spacing w:val="-1"/>
        </w:rPr>
        <w:t>r</w:t>
      </w:r>
      <w:r w:rsidRPr="001C0528">
        <w:t>i</w:t>
      </w:r>
      <w:r w:rsidRPr="001C0528">
        <w:rPr>
          <w:spacing w:val="-4"/>
        </w:rPr>
        <w:t>a</w:t>
      </w:r>
      <w:r w:rsidRPr="001C0528">
        <w:t>te</w:t>
      </w:r>
      <w:r w:rsidRPr="001C0528">
        <w:rPr>
          <w:spacing w:val="-1"/>
        </w:rPr>
        <w:t xml:space="preserve"> a</w:t>
      </w:r>
      <w:r w:rsidRPr="001C0528">
        <w:t>nnu</w:t>
      </w:r>
      <w:r w:rsidRPr="001C0528">
        <w:rPr>
          <w:spacing w:val="-1"/>
        </w:rPr>
        <w:t>a</w:t>
      </w:r>
      <w:r w:rsidRPr="001C0528">
        <w:t>l sa</w:t>
      </w:r>
      <w:r w:rsidRPr="001C0528">
        <w:rPr>
          <w:spacing w:val="3"/>
        </w:rPr>
        <w:t>l</w:t>
      </w:r>
      <w:r w:rsidRPr="001C0528">
        <w:rPr>
          <w:spacing w:val="-1"/>
        </w:rPr>
        <w:t>a</w:t>
      </w:r>
      <w:r w:rsidRPr="001C0528">
        <w:rPr>
          <w:spacing w:val="6"/>
        </w:rPr>
        <w:t>r</w:t>
      </w:r>
      <w:r w:rsidRPr="001C0528">
        <w:t>y</w:t>
      </w:r>
      <w:r w:rsidRPr="001C0528">
        <w:rPr>
          <w:spacing w:val="-5"/>
        </w:rPr>
        <w:t xml:space="preserve"> </w:t>
      </w:r>
      <w:r w:rsidRPr="001C0528">
        <w:t>in</w:t>
      </w:r>
      <w:r w:rsidRPr="001C0528">
        <w:rPr>
          <w:spacing w:val="-1"/>
        </w:rPr>
        <w:t>c</w:t>
      </w:r>
      <w:r w:rsidRPr="001C0528">
        <w:rPr>
          <w:spacing w:val="-4"/>
        </w:rPr>
        <w:t>r</w:t>
      </w:r>
      <w:r w:rsidRPr="001C0528">
        <w:rPr>
          <w:spacing w:val="-1"/>
        </w:rPr>
        <w:t>e</w:t>
      </w:r>
      <w:r w:rsidRPr="001C0528">
        <w:t xml:space="preserve">ments upon </w:t>
      </w:r>
      <w:r w:rsidRPr="001C0528">
        <w:rPr>
          <w:spacing w:val="1"/>
        </w:rPr>
        <w:t>r</w:t>
      </w:r>
      <w:r w:rsidRPr="001C0528">
        <w:rPr>
          <w:spacing w:val="-4"/>
        </w:rPr>
        <w:t>e</w:t>
      </w:r>
      <w:r w:rsidRPr="001C0528">
        <w:t>turn.</w:t>
      </w:r>
    </w:p>
    <w:p w14:paraId="661F3855" w14:textId="77777777" w:rsidR="001873F0" w:rsidRPr="001C0528" w:rsidRDefault="001873F0">
      <w:pPr>
        <w:kinsoku w:val="0"/>
        <w:overflowPunct w:val="0"/>
        <w:spacing w:before="14" w:line="240" w:lineRule="exact"/>
      </w:pPr>
    </w:p>
    <w:p w14:paraId="56C114A1" w14:textId="77777777" w:rsidR="001873F0" w:rsidRPr="001C0528" w:rsidRDefault="001873F0">
      <w:pPr>
        <w:pStyle w:val="BodyText"/>
        <w:numPr>
          <w:ilvl w:val="2"/>
          <w:numId w:val="29"/>
        </w:numPr>
        <w:tabs>
          <w:tab w:val="left" w:pos="1940"/>
        </w:tabs>
        <w:kinsoku w:val="0"/>
        <w:overflowPunct w:val="0"/>
        <w:ind w:right="750" w:hanging="720"/>
      </w:pPr>
      <w:r w:rsidRPr="001C0528">
        <w:t>Nothing</w:t>
      </w:r>
      <w:r w:rsidRPr="001C0528">
        <w:rPr>
          <w:spacing w:val="-4"/>
        </w:rPr>
        <w:t xml:space="preserve"> </w:t>
      </w:r>
      <w:r w:rsidRPr="001C0528">
        <w:t>in this Ag</w:t>
      </w:r>
      <w:r w:rsidRPr="001C0528">
        <w:rPr>
          <w:spacing w:val="-1"/>
        </w:rPr>
        <w:t>r</w:t>
      </w:r>
      <w:r w:rsidRPr="001C0528">
        <w:rPr>
          <w:spacing w:val="-4"/>
        </w:rPr>
        <w:t>e</w:t>
      </w:r>
      <w:r w:rsidRPr="001C0528">
        <w:rPr>
          <w:spacing w:val="-1"/>
        </w:rPr>
        <w:t>e</w:t>
      </w:r>
      <w:r w:rsidRPr="001C0528">
        <w:rPr>
          <w:spacing w:val="5"/>
        </w:rPr>
        <w:t>m</w:t>
      </w:r>
      <w:r w:rsidRPr="001C0528">
        <w:rPr>
          <w:spacing w:val="1"/>
        </w:rPr>
        <w:t>e</w:t>
      </w:r>
      <w:r w:rsidRPr="001C0528">
        <w:t>nt shall p</w:t>
      </w:r>
      <w:r w:rsidRPr="001C0528">
        <w:rPr>
          <w:spacing w:val="-1"/>
        </w:rPr>
        <w:t>r</w:t>
      </w:r>
      <w:r w:rsidRPr="001C0528">
        <w:rPr>
          <w:spacing w:val="-4"/>
        </w:rPr>
        <w:t>e</w:t>
      </w:r>
      <w:r w:rsidRPr="001C0528">
        <w:rPr>
          <w:spacing w:val="-1"/>
        </w:rPr>
        <w:t>c</w:t>
      </w:r>
      <w:r w:rsidRPr="001C0528">
        <w:t>lude the</w:t>
      </w:r>
      <w:r w:rsidRPr="001C0528">
        <w:rPr>
          <w:spacing w:val="-1"/>
        </w:rPr>
        <w:t xml:space="preserve"> </w:t>
      </w:r>
      <w:r w:rsidRPr="001C0528">
        <w:t>Dis</w:t>
      </w:r>
      <w:r w:rsidRPr="001C0528">
        <w:rPr>
          <w:spacing w:val="2"/>
        </w:rPr>
        <w:t>t</w:t>
      </w:r>
      <w:r w:rsidRPr="001C0528">
        <w:rPr>
          <w:spacing w:val="-1"/>
        </w:rPr>
        <w:t>r</w:t>
      </w:r>
      <w:r w:rsidRPr="001C0528">
        <w:t>i</w:t>
      </w:r>
      <w:r w:rsidRPr="001C0528">
        <w:rPr>
          <w:spacing w:val="-4"/>
        </w:rPr>
        <w:t>c</w:t>
      </w:r>
      <w:r w:rsidRPr="001C0528">
        <w:t xml:space="preserve">t </w:t>
      </w:r>
      <w:r w:rsidRPr="001C0528">
        <w:rPr>
          <w:spacing w:val="-1"/>
        </w:rPr>
        <w:t>fr</w:t>
      </w:r>
      <w:r w:rsidRPr="001C0528">
        <w:t>om</w:t>
      </w:r>
      <w:r w:rsidRPr="001C0528">
        <w:rPr>
          <w:spacing w:val="3"/>
        </w:rPr>
        <w:t xml:space="preserve"> </w:t>
      </w:r>
      <w:r w:rsidR="00FB4F41" w:rsidRPr="001C0528">
        <w:rPr>
          <w:spacing w:val="-5"/>
        </w:rPr>
        <w:t>g</w:t>
      </w:r>
      <w:r w:rsidR="00FB4F41" w:rsidRPr="001C0528">
        <w:rPr>
          <w:spacing w:val="1"/>
        </w:rPr>
        <w:t>r</w:t>
      </w:r>
      <w:r w:rsidR="00FB4F41" w:rsidRPr="001C0528">
        <w:rPr>
          <w:spacing w:val="-4"/>
        </w:rPr>
        <w:t>a</w:t>
      </w:r>
      <w:r w:rsidR="00FB4F41" w:rsidRPr="001C0528">
        <w:t>nti</w:t>
      </w:r>
      <w:r w:rsidR="00FB4F41" w:rsidRPr="001C0528">
        <w:rPr>
          <w:spacing w:val="2"/>
        </w:rPr>
        <w:t>n</w:t>
      </w:r>
      <w:r w:rsidR="00FB4F41" w:rsidRPr="001C0528">
        <w:t>g or</w:t>
      </w:r>
      <w:r w:rsidRPr="001C0528">
        <w:rPr>
          <w:spacing w:val="-1"/>
        </w:rPr>
        <w:t xml:space="preserve"> e</w:t>
      </w:r>
      <w:r w:rsidRPr="001C0528">
        <w:rPr>
          <w:spacing w:val="4"/>
        </w:rPr>
        <w:t>x</w:t>
      </w:r>
      <w:r w:rsidRPr="001C0528">
        <w:t>tending</w:t>
      </w:r>
      <w:r w:rsidRPr="001C0528">
        <w:rPr>
          <w:spacing w:val="-5"/>
        </w:rPr>
        <w:t xml:space="preserve"> </w:t>
      </w:r>
      <w:r w:rsidRPr="001C0528">
        <w:t>l</w:t>
      </w:r>
      <w:r w:rsidRPr="001C0528">
        <w:rPr>
          <w:spacing w:val="-1"/>
        </w:rPr>
        <w:t>e</w:t>
      </w:r>
      <w:r w:rsidRPr="001C0528">
        <w:rPr>
          <w:spacing w:val="-4"/>
        </w:rPr>
        <w:t>a</w:t>
      </w:r>
      <w:r w:rsidRPr="001C0528">
        <w:t>v</w:t>
      </w:r>
      <w:r w:rsidRPr="001C0528">
        <w:rPr>
          <w:spacing w:val="-1"/>
        </w:rPr>
        <w:t>e</w:t>
      </w:r>
      <w:r w:rsidRPr="001C0528">
        <w:t>, milita</w:t>
      </w:r>
      <w:r w:rsidRPr="001C0528">
        <w:rPr>
          <w:spacing w:val="4"/>
        </w:rPr>
        <w:t>r</w:t>
      </w:r>
      <w:r w:rsidRPr="001C0528">
        <w:rPr>
          <w:spacing w:val="-10"/>
        </w:rPr>
        <w:t>y</w:t>
      </w:r>
      <w:r w:rsidRPr="001C0528">
        <w:t>,</w:t>
      </w:r>
      <w:r w:rsidRPr="001C0528">
        <w:rPr>
          <w:spacing w:val="2"/>
        </w:rPr>
        <w:t xml:space="preserve"> </w:t>
      </w:r>
      <w:r w:rsidRPr="001C0528">
        <w:rPr>
          <w:spacing w:val="1"/>
        </w:rPr>
        <w:t>P</w:t>
      </w:r>
      <w:r w:rsidRPr="001C0528">
        <w:rPr>
          <w:spacing w:val="-1"/>
        </w:rPr>
        <w:t>eac</w:t>
      </w:r>
      <w:r w:rsidRPr="001C0528">
        <w:t>e</w:t>
      </w:r>
      <w:r w:rsidRPr="001C0528">
        <w:rPr>
          <w:spacing w:val="-1"/>
        </w:rPr>
        <w:t xml:space="preserve"> </w:t>
      </w:r>
      <w:r w:rsidRPr="001C0528">
        <w:t>Co</w:t>
      </w:r>
      <w:r w:rsidRPr="001C0528">
        <w:rPr>
          <w:spacing w:val="-1"/>
        </w:rPr>
        <w:t>r</w:t>
      </w:r>
      <w:r w:rsidRPr="001C0528">
        <w:t xml:space="preserve">ps,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3"/>
        </w:rPr>
        <w:t>C</w:t>
      </w:r>
      <w:r w:rsidRPr="001C0528">
        <w:t>o</w:t>
      </w:r>
      <w:r w:rsidRPr="001C0528">
        <w:rPr>
          <w:spacing w:val="-1"/>
        </w:rPr>
        <w:t>r</w:t>
      </w:r>
      <w:r w:rsidRPr="001C0528">
        <w:t>ps,</w:t>
      </w:r>
      <w:r w:rsidRPr="001C0528">
        <w:rPr>
          <w:spacing w:val="3"/>
        </w:rPr>
        <w:t xml:space="preserve"> </w:t>
      </w:r>
      <w:r w:rsidRPr="001C0528">
        <w:t>l</w:t>
      </w:r>
      <w:r w:rsidRPr="001C0528">
        <w:rPr>
          <w:spacing w:val="-1"/>
        </w:rPr>
        <w:t>e</w:t>
      </w:r>
      <w:r w:rsidRPr="001C0528">
        <w:rPr>
          <w:spacing w:val="-5"/>
        </w:rPr>
        <w:t>g</w:t>
      </w:r>
      <w:r w:rsidRPr="001C0528">
        <w:t>is</w:t>
      </w:r>
      <w:r w:rsidRPr="001C0528">
        <w:rPr>
          <w:spacing w:val="1"/>
        </w:rPr>
        <w:t>l</w:t>
      </w:r>
      <w:r w:rsidRPr="001C0528">
        <w:rPr>
          <w:spacing w:val="-1"/>
        </w:rPr>
        <w:t>a</w:t>
      </w:r>
      <w:r w:rsidRPr="001C0528">
        <w:t>tiv</w:t>
      </w:r>
      <w:r w:rsidRPr="001C0528">
        <w:rPr>
          <w:spacing w:val="-1"/>
        </w:rPr>
        <w:t>e</w:t>
      </w:r>
      <w:r w:rsidRPr="001C0528">
        <w:t xml:space="preserve">, </w:t>
      </w:r>
      <w:r w:rsidRPr="001C0528">
        <w:rPr>
          <w:spacing w:val="-1"/>
        </w:rPr>
        <w:t>c</w:t>
      </w:r>
      <w:r w:rsidRPr="001C0528">
        <w:t>ommun</w:t>
      </w:r>
      <w:r w:rsidRPr="001C0528">
        <w:rPr>
          <w:spacing w:val="1"/>
        </w:rPr>
        <w:t>i</w:t>
      </w:r>
      <w:r w:rsidRPr="001C0528">
        <w:rPr>
          <w:spacing w:val="5"/>
        </w:rPr>
        <w:t>t</w:t>
      </w:r>
      <w:r w:rsidRPr="001C0528">
        <w:t>y</w:t>
      </w:r>
      <w:r w:rsidRPr="001C0528">
        <w:rPr>
          <w:spacing w:val="-12"/>
        </w:rPr>
        <w:t xml:space="preserve"> </w:t>
      </w:r>
      <w:r w:rsidRPr="001C0528">
        <w:rPr>
          <w:spacing w:val="2"/>
        </w:rPr>
        <w:t>s</w:t>
      </w:r>
      <w:r w:rsidRPr="001C0528">
        <w:rPr>
          <w:spacing w:val="-1"/>
        </w:rPr>
        <w:t>e</w:t>
      </w:r>
      <w:r w:rsidRPr="001C0528">
        <w:rPr>
          <w:spacing w:val="-4"/>
        </w:rPr>
        <w:t>r</w:t>
      </w:r>
      <w:r w:rsidRPr="001C0528">
        <w:t>v</w:t>
      </w:r>
      <w:r w:rsidRPr="001C0528">
        <w:rPr>
          <w:spacing w:val="2"/>
        </w:rPr>
        <w:t>i</w:t>
      </w:r>
      <w:r w:rsidRPr="001C0528">
        <w:rPr>
          <w:spacing w:val="-1"/>
        </w:rPr>
        <w:t>ce</w:t>
      </w:r>
      <w:r w:rsidRPr="001C0528">
        <w:t xml:space="preserve">, </w:t>
      </w:r>
      <w:r w:rsidRPr="001C0528">
        <w:rPr>
          <w:spacing w:val="-1"/>
        </w:rPr>
        <w:t>e</w:t>
      </w:r>
      <w:r w:rsidRPr="001C0528">
        <w:t>tc.,</w:t>
      </w:r>
      <w:r w:rsidRPr="001C0528">
        <w:rPr>
          <w:spacing w:val="1"/>
        </w:rPr>
        <w:t xml:space="preserve"> </w:t>
      </w:r>
      <w:r w:rsidRPr="001C0528">
        <w:t>not oth</w:t>
      </w:r>
      <w:r w:rsidRPr="001C0528">
        <w:rPr>
          <w:spacing w:val="-1"/>
        </w:rPr>
        <w:t>er</w:t>
      </w:r>
      <w:r w:rsidRPr="001C0528">
        <w:rPr>
          <w:spacing w:val="-3"/>
        </w:rPr>
        <w:t>w</w:t>
      </w:r>
      <w:r w:rsidRPr="001C0528">
        <w:t>ise sp</w:t>
      </w:r>
      <w:r w:rsidRPr="001C0528">
        <w:rPr>
          <w:spacing w:val="-1"/>
        </w:rPr>
        <w:t>ec</w:t>
      </w:r>
      <w:r w:rsidRPr="001C0528">
        <w:t>i</w:t>
      </w:r>
      <w:r w:rsidRPr="001C0528">
        <w:rPr>
          <w:spacing w:val="-1"/>
        </w:rPr>
        <w:t>f</w:t>
      </w:r>
      <w:r w:rsidRPr="001C0528">
        <w:rPr>
          <w:spacing w:val="2"/>
        </w:rPr>
        <w:t>i</w:t>
      </w:r>
      <w:r w:rsidRPr="001C0528">
        <w:rPr>
          <w:spacing w:val="-1"/>
        </w:rPr>
        <w:t>e</w:t>
      </w:r>
      <w:r w:rsidRPr="001C0528">
        <w:t>d in this</w:t>
      </w:r>
      <w:r w:rsidRPr="001C0528">
        <w:rPr>
          <w:spacing w:val="3"/>
        </w:rPr>
        <w:t xml:space="preserve"> </w:t>
      </w:r>
      <w:r w:rsidRPr="001C0528">
        <w:t>A</w:t>
      </w:r>
      <w:r w:rsidRPr="001C0528">
        <w:rPr>
          <w:spacing w:val="-5"/>
        </w:rPr>
        <w:t>g</w:t>
      </w:r>
      <w:r w:rsidRPr="001C0528">
        <w:rPr>
          <w:spacing w:val="1"/>
        </w:rPr>
        <w:t>r</w:t>
      </w:r>
      <w:r w:rsidRPr="001C0528">
        <w:rPr>
          <w:spacing w:val="-4"/>
        </w:rPr>
        <w:t>e</w:t>
      </w:r>
      <w:r w:rsidRPr="001C0528">
        <w:rPr>
          <w:spacing w:val="-1"/>
        </w:rPr>
        <w:t>e</w:t>
      </w:r>
      <w:r w:rsidRPr="001C0528">
        <w:rPr>
          <w:spacing w:val="2"/>
        </w:rPr>
        <w:t>m</w:t>
      </w:r>
      <w:r w:rsidRPr="001C0528">
        <w:rPr>
          <w:spacing w:val="-1"/>
        </w:rPr>
        <w:t>e</w:t>
      </w:r>
      <w:r w:rsidRPr="001C0528">
        <w:t xml:space="preserve">nt, or </w:t>
      </w:r>
      <w:r w:rsidRPr="001C0528">
        <w:rPr>
          <w:spacing w:val="-1"/>
        </w:rPr>
        <w:t>r</w:t>
      </w:r>
      <w:r w:rsidRPr="001C0528">
        <w:rPr>
          <w:spacing w:val="-4"/>
        </w:rPr>
        <w:t>e</w:t>
      </w:r>
      <w:r w:rsidRPr="001C0528">
        <w:t>qui</w:t>
      </w:r>
      <w:r w:rsidRPr="001C0528">
        <w:rPr>
          <w:spacing w:val="2"/>
        </w:rPr>
        <w:t>r</w:t>
      </w:r>
      <w:r w:rsidRPr="001C0528">
        <w:rPr>
          <w:spacing w:val="-4"/>
        </w:rPr>
        <w:t>e</w:t>
      </w:r>
      <w:r w:rsidRPr="001C0528">
        <w:t xml:space="preserve">d </w:t>
      </w:r>
      <w:r w:rsidRPr="001C0528">
        <w:rPr>
          <w:spacing w:val="7"/>
        </w:rPr>
        <w:t>b</w:t>
      </w:r>
      <w:r w:rsidRPr="001C0528">
        <w:t>y</w:t>
      </w:r>
      <w:r w:rsidRPr="001C0528">
        <w:rPr>
          <w:spacing w:val="-10"/>
        </w:rPr>
        <w:t xml:space="preserve"> </w:t>
      </w:r>
      <w:r w:rsidRPr="001C0528">
        <w:rPr>
          <w:spacing w:val="2"/>
        </w:rPr>
        <w:t>l</w:t>
      </w:r>
      <w:r w:rsidRPr="001C0528">
        <w:rPr>
          <w:spacing w:val="-1"/>
        </w:rPr>
        <w:t>aw.</w:t>
      </w:r>
    </w:p>
    <w:p w14:paraId="48415914" w14:textId="77777777" w:rsidR="001873F0" w:rsidRPr="001C0528" w:rsidRDefault="001873F0">
      <w:pPr>
        <w:kinsoku w:val="0"/>
        <w:overflowPunct w:val="0"/>
        <w:spacing w:before="8" w:line="280" w:lineRule="exact"/>
        <w:rPr>
          <w:sz w:val="28"/>
          <w:szCs w:val="28"/>
        </w:rPr>
      </w:pPr>
    </w:p>
    <w:p w14:paraId="0E032006" w14:textId="77777777" w:rsidR="001873F0" w:rsidRPr="001C0528" w:rsidRDefault="001873F0">
      <w:pPr>
        <w:pStyle w:val="Heading2"/>
        <w:numPr>
          <w:ilvl w:val="1"/>
          <w:numId w:val="29"/>
        </w:numPr>
        <w:tabs>
          <w:tab w:val="left" w:pos="1160"/>
        </w:tabs>
        <w:kinsoku w:val="0"/>
        <w:overflowPunct w:val="0"/>
        <w:rPr>
          <w:b w:val="0"/>
          <w:bCs w:val="0"/>
          <w:u w:val="none"/>
        </w:rPr>
      </w:pPr>
      <w:r w:rsidRPr="001C0528">
        <w:rPr>
          <w:u w:val="thick"/>
        </w:rPr>
        <w:t xml:space="preserve">Sick </w:t>
      </w:r>
      <w:r w:rsidRPr="001C0528">
        <w:rPr>
          <w:spacing w:val="1"/>
          <w:u w:val="thick"/>
        </w:rPr>
        <w:t>L</w:t>
      </w:r>
      <w:r w:rsidRPr="001C0528">
        <w:rPr>
          <w:spacing w:val="-1"/>
          <w:u w:val="thick"/>
        </w:rPr>
        <w:t>e</w:t>
      </w:r>
      <w:r w:rsidRPr="001C0528">
        <w:rPr>
          <w:u w:val="thick"/>
        </w:rPr>
        <w:t>ave</w:t>
      </w:r>
    </w:p>
    <w:p w14:paraId="28F02BCC" w14:textId="77777777" w:rsidR="001873F0" w:rsidRPr="001C0528" w:rsidRDefault="001873F0">
      <w:pPr>
        <w:kinsoku w:val="0"/>
        <w:overflowPunct w:val="0"/>
        <w:spacing w:before="10" w:line="190" w:lineRule="exact"/>
        <w:rPr>
          <w:sz w:val="19"/>
          <w:szCs w:val="19"/>
        </w:rPr>
      </w:pPr>
    </w:p>
    <w:p w14:paraId="20CCEBA1" w14:textId="77777777" w:rsidR="001873F0" w:rsidRPr="001C0528" w:rsidRDefault="001873F0">
      <w:pPr>
        <w:numPr>
          <w:ilvl w:val="2"/>
          <w:numId w:val="29"/>
        </w:numPr>
        <w:tabs>
          <w:tab w:val="left" w:pos="1880"/>
        </w:tabs>
        <w:kinsoku w:val="0"/>
        <w:overflowPunct w:val="0"/>
        <w:spacing w:before="69"/>
        <w:ind w:left="1880" w:hanging="720"/>
      </w:pPr>
      <w:r w:rsidRPr="001C0528">
        <w:rPr>
          <w:b/>
          <w:bCs/>
          <w:u w:val="thick"/>
        </w:rPr>
        <w:t>E</w:t>
      </w:r>
      <w:r w:rsidRPr="001C0528">
        <w:rPr>
          <w:b/>
          <w:bCs/>
          <w:spacing w:val="-3"/>
          <w:u w:val="thick"/>
        </w:rPr>
        <w:t>a</w:t>
      </w:r>
      <w:r w:rsidRPr="001C0528">
        <w:rPr>
          <w:b/>
          <w:bCs/>
          <w:spacing w:val="-1"/>
          <w:u w:val="thick"/>
        </w:rPr>
        <w:t>r</w:t>
      </w:r>
      <w:r w:rsidRPr="001C0528">
        <w:rPr>
          <w:b/>
          <w:bCs/>
          <w:spacing w:val="1"/>
          <w:u w:val="thick"/>
        </w:rPr>
        <w:t>n</w:t>
      </w:r>
      <w:r w:rsidRPr="001C0528">
        <w:rPr>
          <w:b/>
          <w:bCs/>
          <w:spacing w:val="-4"/>
          <w:u w:val="thick"/>
        </w:rPr>
        <w:t>e</w:t>
      </w:r>
      <w:r w:rsidRPr="001C0528">
        <w:rPr>
          <w:b/>
          <w:bCs/>
          <w:u w:val="thick"/>
        </w:rPr>
        <w:t xml:space="preserve">d Sick </w:t>
      </w:r>
      <w:r w:rsidRPr="001C0528">
        <w:rPr>
          <w:b/>
          <w:bCs/>
          <w:spacing w:val="-2"/>
          <w:u w:val="thick"/>
        </w:rPr>
        <w:t>L</w:t>
      </w:r>
      <w:r w:rsidRPr="001C0528">
        <w:rPr>
          <w:b/>
          <w:bCs/>
          <w:spacing w:val="-1"/>
          <w:u w:val="thick"/>
        </w:rPr>
        <w:t>e</w:t>
      </w:r>
      <w:r w:rsidRPr="001C0528">
        <w:rPr>
          <w:b/>
          <w:bCs/>
          <w:u w:val="thick"/>
        </w:rPr>
        <w:t>ave</w:t>
      </w:r>
    </w:p>
    <w:p w14:paraId="70785401" w14:textId="7D8A2882" w:rsidR="001873F0" w:rsidRPr="001C0528" w:rsidRDefault="001873F0">
      <w:pPr>
        <w:pStyle w:val="BodyText"/>
        <w:kinsoku w:val="0"/>
        <w:overflowPunct w:val="0"/>
        <w:spacing w:before="65" w:line="239" w:lineRule="auto"/>
        <w:ind w:right="470" w:firstLine="0"/>
      </w:pPr>
      <w:r w:rsidRPr="001C0528">
        <w:rPr>
          <w:spacing w:val="-1"/>
        </w:rPr>
        <w:t>E</w:t>
      </w:r>
      <w:r w:rsidRPr="001C0528">
        <w:rPr>
          <w:spacing w:val="-4"/>
        </w:rPr>
        <w:t>a</w:t>
      </w:r>
      <w:r w:rsidRPr="001C0528">
        <w:rPr>
          <w:spacing w:val="-1"/>
        </w:rPr>
        <w:t>c</w:t>
      </w:r>
      <w:r w:rsidRPr="001C0528">
        <w:t>h te</w:t>
      </w:r>
      <w:r w:rsidRPr="001C0528">
        <w:rPr>
          <w:spacing w:val="-2"/>
        </w:rPr>
        <w:t>a</w:t>
      </w:r>
      <w:r w:rsidRPr="001C0528">
        <w:rPr>
          <w:spacing w:val="-1"/>
        </w:rPr>
        <w:t>c</w:t>
      </w:r>
      <w:r w:rsidRPr="001C0528">
        <w:rPr>
          <w:spacing w:val="2"/>
        </w:rPr>
        <w:t>h</w:t>
      </w:r>
      <w:r w:rsidRPr="001C0528">
        <w:rPr>
          <w:spacing w:val="-1"/>
        </w:rPr>
        <w:t>e</w:t>
      </w:r>
      <w:r w:rsidRPr="001C0528">
        <w:t>r s</w:t>
      </w:r>
      <w:r w:rsidRPr="001C0528">
        <w:rPr>
          <w:spacing w:val="1"/>
        </w:rPr>
        <w:t>h</w:t>
      </w:r>
      <w:r w:rsidRPr="001C0528">
        <w:rPr>
          <w:spacing w:val="-4"/>
        </w:rPr>
        <w:t>a</w:t>
      </w:r>
      <w:r w:rsidRPr="001C0528">
        <w:t>ll be</w:t>
      </w:r>
      <w:r w:rsidRPr="001C0528">
        <w:rPr>
          <w:spacing w:val="-1"/>
        </w:rPr>
        <w:t xml:space="preserve"> e</w:t>
      </w:r>
      <w:r w:rsidRPr="001C0528">
        <w:t>nt</w:t>
      </w:r>
      <w:r w:rsidRPr="001C0528">
        <w:rPr>
          <w:spacing w:val="5"/>
        </w:rPr>
        <w:t>i</w:t>
      </w:r>
      <w:r w:rsidRPr="001C0528">
        <w:t>tl</w:t>
      </w:r>
      <w:r w:rsidRPr="001C0528">
        <w:rPr>
          <w:spacing w:val="-1"/>
        </w:rPr>
        <w:t>e</w:t>
      </w:r>
      <w:r w:rsidRPr="001C0528">
        <w:t>d to ten da</w:t>
      </w:r>
      <w:r w:rsidRPr="001C0528">
        <w:rPr>
          <w:spacing w:val="-10"/>
        </w:rPr>
        <w:t>y</w:t>
      </w:r>
      <w:r w:rsidRPr="001C0528">
        <w:t xml:space="preserve">s </w:t>
      </w:r>
      <w:r w:rsidRPr="001C0528">
        <w:rPr>
          <w:spacing w:val="2"/>
        </w:rPr>
        <w:t>o</w:t>
      </w:r>
      <w:r w:rsidRPr="001C0528">
        <w:t>f</w:t>
      </w:r>
      <w:r w:rsidRPr="001C0528">
        <w:rPr>
          <w:spacing w:val="1"/>
        </w:rPr>
        <w:t xml:space="preserve"> </w:t>
      </w:r>
      <w:r w:rsidRPr="001C0528">
        <w:rPr>
          <w:spacing w:val="-4"/>
        </w:rPr>
        <w:t>a</w:t>
      </w:r>
      <w:r w:rsidRPr="001C0528">
        <w:t>bs</w:t>
      </w:r>
      <w:r w:rsidRPr="001C0528">
        <w:rPr>
          <w:spacing w:val="1"/>
        </w:rPr>
        <w:t>e</w:t>
      </w:r>
      <w:r w:rsidRPr="001C0528">
        <w:t>n</w:t>
      </w:r>
      <w:r w:rsidRPr="001C0528">
        <w:rPr>
          <w:spacing w:val="1"/>
        </w:rPr>
        <w:t>c</w:t>
      </w:r>
      <w:r w:rsidRPr="001C0528">
        <w:t>e</w:t>
      </w:r>
      <w:r w:rsidRPr="001C0528">
        <w:rPr>
          <w:spacing w:val="-1"/>
        </w:rPr>
        <w:t xml:space="preserve"> </w:t>
      </w:r>
      <w:r w:rsidRPr="001C0528">
        <w:t>due</w:t>
      </w:r>
      <w:r w:rsidRPr="001C0528">
        <w:rPr>
          <w:spacing w:val="-1"/>
        </w:rPr>
        <w:t xml:space="preserve"> </w:t>
      </w:r>
      <w:r w:rsidRPr="001C0528">
        <w:t>to a</w:t>
      </w:r>
      <w:r w:rsidRPr="001C0528">
        <w:rPr>
          <w:spacing w:val="-1"/>
        </w:rPr>
        <w:t>cc</w:t>
      </w:r>
      <w:r w:rsidRPr="001C0528">
        <w:t>ident, illness or qu</w:t>
      </w:r>
      <w:r w:rsidRPr="001C0528">
        <w:rPr>
          <w:spacing w:val="-1"/>
        </w:rPr>
        <w:t>ar</w:t>
      </w:r>
      <w:r w:rsidRPr="001C0528">
        <w:rPr>
          <w:spacing w:val="-4"/>
        </w:rPr>
        <w:t>a</w:t>
      </w:r>
      <w:r w:rsidRPr="001C0528">
        <w:t>ntine</w:t>
      </w:r>
      <w:r w:rsidRPr="001C0528">
        <w:rPr>
          <w:spacing w:val="-1"/>
        </w:rPr>
        <w:t xml:space="preserve"> eac</w:t>
      </w:r>
      <w:r w:rsidRPr="001C0528">
        <w:t>h</w:t>
      </w:r>
      <w:r w:rsidRPr="001C0528">
        <w:rPr>
          <w:spacing w:val="9"/>
        </w:rPr>
        <w:t xml:space="preserve"> </w:t>
      </w:r>
      <w:r w:rsidRPr="001C0528">
        <w:rPr>
          <w:spacing w:val="-10"/>
        </w:rPr>
        <w:t>y</w:t>
      </w:r>
      <w:r w:rsidRPr="001C0528">
        <w:rPr>
          <w:spacing w:val="-1"/>
        </w:rPr>
        <w:t>e</w:t>
      </w:r>
      <w:r w:rsidRPr="001C0528">
        <w:rPr>
          <w:spacing w:val="1"/>
        </w:rPr>
        <w:t>a</w:t>
      </w:r>
      <w:r w:rsidRPr="001C0528">
        <w:rPr>
          <w:spacing w:val="-1"/>
        </w:rPr>
        <w:t>r</w:t>
      </w:r>
      <w:r w:rsidRPr="001C0528">
        <w:t>.</w:t>
      </w:r>
      <w:r w:rsidRPr="001C0528">
        <w:rPr>
          <w:spacing w:val="2"/>
        </w:rPr>
        <w:t xml:space="preserve"> </w:t>
      </w:r>
      <w:r w:rsidRPr="001C0528">
        <w:rPr>
          <w:spacing w:val="-4"/>
        </w:rPr>
        <w:t>F</w:t>
      </w:r>
      <w:r w:rsidRPr="001C0528">
        <w:t>or</w:t>
      </w:r>
      <w:r w:rsidRPr="001C0528">
        <w:rPr>
          <w:spacing w:val="1"/>
        </w:rPr>
        <w:t xml:space="preserve"> </w:t>
      </w:r>
      <w:r w:rsidRPr="001C0528">
        <w:rPr>
          <w:spacing w:val="-1"/>
        </w:rPr>
        <w:t>eac</w:t>
      </w:r>
      <w:r w:rsidRPr="001C0528">
        <w:t>h</w:t>
      </w:r>
      <w:r w:rsidRPr="001C0528">
        <w:rPr>
          <w:spacing w:val="2"/>
        </w:rPr>
        <w:t xml:space="preserve"> </w:t>
      </w:r>
      <w:r w:rsidRPr="001C0528">
        <w:rPr>
          <w:spacing w:val="-1"/>
        </w:rPr>
        <w:t>e</w:t>
      </w:r>
      <w:r w:rsidRPr="001C0528">
        <w:t>i</w:t>
      </w:r>
      <w:r w:rsidRPr="001C0528">
        <w:rPr>
          <w:spacing w:val="-5"/>
        </w:rPr>
        <w:t>g</w:t>
      </w:r>
      <w:r w:rsidRPr="001C0528">
        <w:t>h</w:t>
      </w:r>
      <w:r w:rsidRPr="001C0528">
        <w:rPr>
          <w:spacing w:val="2"/>
        </w:rPr>
        <w:t>t</w:t>
      </w:r>
      <w:r w:rsidRPr="001C0528">
        <w:rPr>
          <w:spacing w:val="-1"/>
        </w:rPr>
        <w:t>ee</w:t>
      </w:r>
      <w:r w:rsidRPr="001C0528">
        <w:t>n</w:t>
      </w:r>
      <w:r w:rsidRPr="001C0528">
        <w:rPr>
          <w:spacing w:val="2"/>
        </w:rPr>
        <w:t xml:space="preserve"> </w:t>
      </w:r>
      <w:r w:rsidRPr="001C0528">
        <w:rPr>
          <w:spacing w:val="1"/>
        </w:rPr>
        <w:t>(</w:t>
      </w:r>
      <w:r w:rsidRPr="001C0528">
        <w:t>18)</w:t>
      </w:r>
      <w:r w:rsidRPr="001C0528">
        <w:rPr>
          <w:spacing w:val="-1"/>
        </w:rPr>
        <w:t xml:space="preserve"> </w:t>
      </w:r>
      <w:r w:rsidRPr="001C0528">
        <w:t>d</w:t>
      </w:r>
      <w:r w:rsidRPr="001C0528">
        <w:rPr>
          <w:spacing w:val="6"/>
        </w:rPr>
        <w:t>a</w:t>
      </w:r>
      <w:r w:rsidRPr="001C0528">
        <w:t>y</w:t>
      </w:r>
      <w:r w:rsidRPr="001C0528">
        <w:rPr>
          <w:spacing w:val="-12"/>
        </w:rPr>
        <w:t xml:space="preserve"> </w:t>
      </w:r>
      <w:r w:rsidRPr="001C0528">
        <w:rPr>
          <w:spacing w:val="-1"/>
        </w:rPr>
        <w:t>e</w:t>
      </w:r>
      <w:r w:rsidRPr="001C0528">
        <w:rPr>
          <w:spacing w:val="4"/>
        </w:rPr>
        <w:t>x</w:t>
      </w:r>
      <w:r w:rsidRPr="001C0528">
        <w:t xml:space="preserve">tension of a </w:t>
      </w:r>
      <w:r w:rsidRPr="001C0528">
        <w:rPr>
          <w:spacing w:val="-1"/>
        </w:rPr>
        <w:t>re</w:t>
      </w:r>
      <w:r w:rsidRPr="001C0528">
        <w:rPr>
          <w:spacing w:val="-5"/>
        </w:rPr>
        <w:t>g</w:t>
      </w:r>
      <w:r w:rsidRPr="001C0528">
        <w:t>u</w:t>
      </w:r>
      <w:r w:rsidRPr="001C0528">
        <w:rPr>
          <w:spacing w:val="2"/>
        </w:rPr>
        <w:t>l</w:t>
      </w:r>
      <w:r w:rsidRPr="001C0528">
        <w:rPr>
          <w:spacing w:val="-1"/>
        </w:rPr>
        <w:t>a</w:t>
      </w:r>
      <w:r w:rsidRPr="001C0528">
        <w:t>r</w:t>
      </w:r>
      <w:r w:rsidRPr="001C0528">
        <w:rPr>
          <w:spacing w:val="-3"/>
        </w:rPr>
        <w:t xml:space="preserve"> </w:t>
      </w:r>
      <w:r w:rsidRPr="001C0528">
        <w:rPr>
          <w:spacing w:val="2"/>
        </w:rPr>
        <w:t>t</w:t>
      </w:r>
      <w:r w:rsidRPr="001C0528">
        <w:rPr>
          <w:spacing w:val="-1"/>
        </w:rPr>
        <w:t>eac</w:t>
      </w:r>
      <w:r w:rsidRPr="001C0528">
        <w:rPr>
          <w:spacing w:val="2"/>
        </w:rPr>
        <w:t>h</w:t>
      </w:r>
      <w:r w:rsidRPr="001C0528">
        <w:rPr>
          <w:spacing w:val="-1"/>
        </w:rPr>
        <w:t>er</w:t>
      </w:r>
      <w:r w:rsidRPr="001C0528">
        <w:rPr>
          <w:spacing w:val="-4"/>
        </w:rPr>
        <w:t>’</w:t>
      </w:r>
      <w:r w:rsidRPr="001C0528">
        <w:t>s</w:t>
      </w:r>
      <w:r w:rsidRPr="001C0528">
        <w:rPr>
          <w:spacing w:val="2"/>
        </w:rPr>
        <w:t xml:space="preserve"> </w:t>
      </w:r>
      <w:r w:rsidRPr="001C0528">
        <w:rPr>
          <w:spacing w:val="-1"/>
        </w:rPr>
        <w:t>c</w:t>
      </w:r>
      <w:r w:rsidRPr="001C0528">
        <w:t>on</w:t>
      </w:r>
      <w:r w:rsidRPr="001C0528">
        <w:rPr>
          <w:spacing w:val="2"/>
        </w:rPr>
        <w:t>t</w:t>
      </w:r>
      <w:r w:rsidRPr="001C0528">
        <w:rPr>
          <w:spacing w:val="-1"/>
        </w:rPr>
        <w:t>r</w:t>
      </w:r>
      <w:r w:rsidRPr="001C0528">
        <w:rPr>
          <w:spacing w:val="-4"/>
        </w:rPr>
        <w:t>a</w:t>
      </w:r>
      <w:r w:rsidRPr="001C0528">
        <w:rPr>
          <w:spacing w:val="-1"/>
        </w:rPr>
        <w:t>c</w:t>
      </w:r>
      <w:r w:rsidRPr="001C0528">
        <w:rPr>
          <w:spacing w:val="2"/>
        </w:rPr>
        <w:t>t</w:t>
      </w:r>
      <w:r w:rsidRPr="001C0528">
        <w:t xml:space="preserve">, </w:t>
      </w:r>
      <w:r w:rsidRPr="001C0528">
        <w:rPr>
          <w:spacing w:val="-1"/>
        </w:rPr>
        <w:t>a</w:t>
      </w:r>
      <w:r w:rsidRPr="001C0528">
        <w:t xml:space="preserve">n </w:t>
      </w:r>
      <w:r w:rsidRPr="001C0528">
        <w:rPr>
          <w:spacing w:val="-1"/>
        </w:rPr>
        <w:t>a</w:t>
      </w:r>
      <w:r w:rsidRPr="001C0528">
        <w:t>dditional d</w:t>
      </w:r>
      <w:r w:rsidRPr="001C0528">
        <w:rPr>
          <w:spacing w:val="3"/>
        </w:rPr>
        <w:t>a</w:t>
      </w:r>
      <w:r w:rsidRPr="001C0528">
        <w:t>y</w:t>
      </w:r>
      <w:r w:rsidRPr="001C0528">
        <w:rPr>
          <w:spacing w:val="-10"/>
        </w:rPr>
        <w:t xml:space="preserve"> </w:t>
      </w:r>
      <w:r w:rsidRPr="001C0528">
        <w:t>of</w:t>
      </w:r>
      <w:r w:rsidRPr="001C0528">
        <w:rPr>
          <w:spacing w:val="-1"/>
        </w:rPr>
        <w:t xml:space="preserve"> </w:t>
      </w:r>
      <w:r w:rsidRPr="001C0528">
        <w:t>s</w:t>
      </w:r>
      <w:r w:rsidRPr="001C0528">
        <w:rPr>
          <w:spacing w:val="3"/>
        </w:rPr>
        <w:t>i</w:t>
      </w:r>
      <w:r w:rsidRPr="001C0528">
        <w:rPr>
          <w:spacing w:val="1"/>
        </w:rPr>
        <w:t>c</w:t>
      </w:r>
      <w:r w:rsidRPr="001C0528">
        <w:t>k l</w:t>
      </w:r>
      <w:r w:rsidRPr="001C0528">
        <w:rPr>
          <w:spacing w:val="-1"/>
        </w:rPr>
        <w:t>e</w:t>
      </w:r>
      <w:r w:rsidRPr="001C0528">
        <w:rPr>
          <w:spacing w:val="-4"/>
        </w:rPr>
        <w:t>a</w:t>
      </w:r>
      <w:r w:rsidRPr="001C0528">
        <w:t>ve</w:t>
      </w:r>
      <w:r w:rsidRPr="001C0528">
        <w:rPr>
          <w:spacing w:val="-1"/>
        </w:rPr>
        <w:t xml:space="preserve"> </w:t>
      </w:r>
      <w:r w:rsidRPr="001C0528">
        <w:t xml:space="preserve">shall be </w:t>
      </w:r>
      <w:r w:rsidRPr="001C0528">
        <w:rPr>
          <w:spacing w:val="-1"/>
        </w:rPr>
        <w:t>accr</w:t>
      </w:r>
      <w:r w:rsidRPr="001C0528">
        <w:t>u</w:t>
      </w:r>
      <w:r w:rsidRPr="001C0528">
        <w:rPr>
          <w:spacing w:val="-1"/>
        </w:rPr>
        <w:t>e</w:t>
      </w:r>
      <w:r w:rsidRPr="001C0528">
        <w:t xml:space="preserve">d. </w:t>
      </w:r>
      <w:r w:rsidRPr="001C0528">
        <w:rPr>
          <w:spacing w:val="-1"/>
        </w:rPr>
        <w:t>A</w:t>
      </w:r>
      <w:r w:rsidRPr="001C0528">
        <w:rPr>
          <w:spacing w:val="9"/>
        </w:rPr>
        <w:t>n</w:t>
      </w:r>
      <w:r w:rsidRPr="001C0528">
        <w:t>y</w:t>
      </w:r>
      <w:r w:rsidRPr="001C0528">
        <w:rPr>
          <w:spacing w:val="-12"/>
        </w:rPr>
        <w:t xml:space="preserve"> </w:t>
      </w:r>
      <w:r w:rsidRPr="001C0528">
        <w:t>s</w:t>
      </w:r>
      <w:r w:rsidRPr="001C0528">
        <w:rPr>
          <w:spacing w:val="2"/>
        </w:rPr>
        <w:t>i</w:t>
      </w:r>
      <w:r w:rsidRPr="001C0528">
        <w:rPr>
          <w:spacing w:val="-1"/>
        </w:rPr>
        <w:t>c</w:t>
      </w:r>
      <w:r w:rsidRPr="001C0528">
        <w:t>k l</w:t>
      </w:r>
      <w:r w:rsidRPr="001C0528">
        <w:rPr>
          <w:spacing w:val="-1"/>
        </w:rPr>
        <w:t>e</w:t>
      </w:r>
      <w:r w:rsidRPr="001C0528">
        <w:rPr>
          <w:spacing w:val="-4"/>
        </w:rPr>
        <w:t>a</w:t>
      </w:r>
      <w:r w:rsidRPr="001C0528">
        <w:rPr>
          <w:spacing w:val="2"/>
        </w:rPr>
        <w:t>v</w:t>
      </w:r>
      <w:r w:rsidRPr="001C0528">
        <w:t>e</w:t>
      </w:r>
      <w:r w:rsidRPr="001C0528">
        <w:rPr>
          <w:spacing w:val="3"/>
        </w:rPr>
        <w:t xml:space="preserve"> </w:t>
      </w:r>
      <w:r w:rsidRPr="001C0528">
        <w:t>d</w:t>
      </w:r>
      <w:r w:rsidRPr="001C0528">
        <w:rPr>
          <w:spacing w:val="3"/>
        </w:rPr>
        <w:t>a</w:t>
      </w:r>
      <w:r w:rsidRPr="001C0528">
        <w:rPr>
          <w:spacing w:val="-10"/>
        </w:rPr>
        <w:t>y</w:t>
      </w:r>
      <w:r w:rsidRPr="001C0528">
        <w:t>s not used</w:t>
      </w:r>
      <w:r w:rsidRPr="001C0528">
        <w:rPr>
          <w:spacing w:val="-1"/>
        </w:rPr>
        <w:t xml:space="preserve"> </w:t>
      </w:r>
      <w:r w:rsidRPr="001C0528">
        <w:t>will be</w:t>
      </w:r>
      <w:r w:rsidRPr="001C0528">
        <w:rPr>
          <w:spacing w:val="-1"/>
        </w:rPr>
        <w:t xml:space="preserve"> </w:t>
      </w:r>
      <w:r w:rsidRPr="001C0528">
        <w:rPr>
          <w:spacing w:val="1"/>
        </w:rPr>
        <w:t>a</w:t>
      </w:r>
      <w:r w:rsidRPr="001C0528">
        <w:rPr>
          <w:spacing w:val="-1"/>
        </w:rPr>
        <w:t>c</w:t>
      </w:r>
      <w:r w:rsidRPr="001C0528">
        <w:rPr>
          <w:spacing w:val="1"/>
        </w:rPr>
        <w:t>c</w:t>
      </w:r>
      <w:r w:rsidRPr="001C0528">
        <w:t>umul</w:t>
      </w:r>
      <w:r w:rsidRPr="001C0528">
        <w:rPr>
          <w:spacing w:val="-1"/>
        </w:rPr>
        <w:t>a</w:t>
      </w:r>
      <w:r w:rsidRPr="001C0528">
        <w:t xml:space="preserve">ted </w:t>
      </w:r>
      <w:r w:rsidRPr="001C0528">
        <w:rPr>
          <w:spacing w:val="-4"/>
        </w:rPr>
        <w:t>f</w:t>
      </w:r>
      <w:r w:rsidRPr="001C0528">
        <w:t>or</w:t>
      </w:r>
      <w:r w:rsidRPr="001C0528">
        <w:rPr>
          <w:spacing w:val="-1"/>
        </w:rPr>
        <w:t xml:space="preserve"> </w:t>
      </w:r>
      <w:r w:rsidRPr="001C0528">
        <w:t xml:space="preserve">use if </w:t>
      </w:r>
      <w:r w:rsidR="00475BDB" w:rsidRPr="001C0528">
        <w:t>n</w:t>
      </w:r>
      <w:r w:rsidR="00475BDB" w:rsidRPr="001C0528">
        <w:rPr>
          <w:spacing w:val="-1"/>
        </w:rPr>
        <w:t>ece</w:t>
      </w:r>
      <w:r w:rsidR="00475BDB" w:rsidRPr="001C0528">
        <w:t>ss</w:t>
      </w:r>
      <w:r w:rsidR="00475BDB" w:rsidRPr="001C0528">
        <w:rPr>
          <w:spacing w:val="-1"/>
        </w:rPr>
        <w:t>a</w:t>
      </w:r>
      <w:r w:rsidR="00475BDB" w:rsidRPr="001C0528">
        <w:rPr>
          <w:spacing w:val="6"/>
        </w:rPr>
        <w:t>r</w:t>
      </w:r>
      <w:r w:rsidR="00475BDB" w:rsidRPr="001C0528">
        <w:t>y,</w:t>
      </w:r>
      <w:r w:rsidRPr="001C0528">
        <w:rPr>
          <w:spacing w:val="-12"/>
        </w:rPr>
        <w:t xml:space="preserve"> </w:t>
      </w:r>
      <w:r w:rsidRPr="001C0528">
        <w:t>d</w:t>
      </w:r>
      <w:r w:rsidRPr="001C0528">
        <w:rPr>
          <w:spacing w:val="2"/>
        </w:rPr>
        <w:t>u</w:t>
      </w:r>
      <w:r w:rsidRPr="001C0528">
        <w:t>ri</w:t>
      </w:r>
      <w:r w:rsidRPr="001C0528">
        <w:rPr>
          <w:spacing w:val="1"/>
        </w:rPr>
        <w:t>n</w:t>
      </w:r>
      <w:r w:rsidRPr="001C0528">
        <w:t>g</w:t>
      </w:r>
      <w:r w:rsidRPr="001C0528">
        <w:rPr>
          <w:spacing w:val="-5"/>
        </w:rPr>
        <w:t xml:space="preserve"> </w:t>
      </w:r>
      <w:r w:rsidRPr="001C0528">
        <w:t>s</w:t>
      </w:r>
      <w:r w:rsidRPr="001C0528">
        <w:rPr>
          <w:spacing w:val="2"/>
        </w:rPr>
        <w:t>u</w:t>
      </w:r>
      <w:r w:rsidRPr="001C0528">
        <w:rPr>
          <w:spacing w:val="-1"/>
        </w:rPr>
        <w:t>ccee</w:t>
      </w:r>
      <w:r w:rsidRPr="001C0528">
        <w:rPr>
          <w:spacing w:val="4"/>
        </w:rPr>
        <w:t>d</w:t>
      </w:r>
      <w:r w:rsidRPr="001C0528">
        <w:t>ing</w:t>
      </w:r>
      <w:r w:rsidRPr="001C0528">
        <w:rPr>
          <w:spacing w:val="5"/>
        </w:rPr>
        <w:t xml:space="preserve"> </w:t>
      </w:r>
      <w:r w:rsidRPr="001C0528">
        <w:rPr>
          <w:spacing w:val="-10"/>
        </w:rPr>
        <w:t>y</w:t>
      </w:r>
      <w:r w:rsidRPr="001C0528">
        <w:rPr>
          <w:spacing w:val="-1"/>
        </w:rPr>
        <w:t>e</w:t>
      </w:r>
      <w:r w:rsidRPr="001C0528">
        <w:rPr>
          <w:spacing w:val="1"/>
        </w:rPr>
        <w:t>a</w:t>
      </w:r>
      <w:r w:rsidRPr="001C0528">
        <w:t>rs.</w:t>
      </w:r>
      <w:r w:rsidR="00B649CC">
        <w:t xml:space="preserve"> </w:t>
      </w:r>
    </w:p>
    <w:p w14:paraId="533BA65E" w14:textId="77777777" w:rsidR="001873F0" w:rsidRPr="001C0528" w:rsidRDefault="001873F0">
      <w:pPr>
        <w:kinsoku w:val="0"/>
        <w:overflowPunct w:val="0"/>
        <w:spacing w:before="14" w:line="200" w:lineRule="exact"/>
        <w:rPr>
          <w:sz w:val="20"/>
          <w:szCs w:val="20"/>
        </w:rPr>
      </w:pPr>
    </w:p>
    <w:p w14:paraId="326A55AA" w14:textId="77777777" w:rsidR="001873F0" w:rsidRPr="001C0528" w:rsidRDefault="001873F0">
      <w:pPr>
        <w:pStyle w:val="BodyText"/>
        <w:numPr>
          <w:ilvl w:val="3"/>
          <w:numId w:val="29"/>
        </w:numPr>
        <w:tabs>
          <w:tab w:val="left" w:pos="2960"/>
        </w:tabs>
        <w:kinsoku w:val="0"/>
        <w:overflowPunct w:val="0"/>
        <w:ind w:left="2963" w:right="528" w:hanging="1083"/>
      </w:pPr>
      <w:r w:rsidRPr="001C0528">
        <w:t>At the</w:t>
      </w:r>
      <w:r w:rsidRPr="001C0528">
        <w:rPr>
          <w:spacing w:val="-1"/>
        </w:rPr>
        <w:t xml:space="preserve"> </w:t>
      </w:r>
      <w:r w:rsidRPr="001C0528">
        <w:t>b</w:t>
      </w:r>
      <w:r w:rsidRPr="001C0528">
        <w:rPr>
          <w:spacing w:val="-1"/>
        </w:rPr>
        <w:t>e</w:t>
      </w:r>
      <w:r w:rsidRPr="001C0528">
        <w:rPr>
          <w:spacing w:val="-5"/>
        </w:rPr>
        <w:t>g</w:t>
      </w:r>
      <w:r w:rsidRPr="001C0528">
        <w:t>inni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rPr>
          <w:spacing w:val="1"/>
        </w:rPr>
        <w:t>e</w:t>
      </w:r>
      <w:r w:rsidRPr="001C0528">
        <w:rPr>
          <w:spacing w:val="-1"/>
        </w:rPr>
        <w:t>ac</w:t>
      </w:r>
      <w:r w:rsidRPr="001C0528">
        <w:t>h</w:t>
      </w:r>
      <w:r w:rsidRPr="001C0528">
        <w:rPr>
          <w:spacing w:val="4"/>
        </w:rPr>
        <w:t xml:space="preserve"> </w:t>
      </w:r>
      <w:r w:rsidRPr="001C0528">
        <w:t>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rPr>
          <w:spacing w:val="-1"/>
        </w:rPr>
        <w:t>r</w:t>
      </w:r>
      <w:r w:rsidRPr="001C0528">
        <w:t xml:space="preserve">, </w:t>
      </w:r>
      <w:r w:rsidRPr="001C0528">
        <w:rPr>
          <w:spacing w:val="-1"/>
        </w:rPr>
        <w:t>e</w:t>
      </w:r>
      <w:r w:rsidRPr="001C0528">
        <w:t>v</w:t>
      </w:r>
      <w:r w:rsidRPr="001C0528">
        <w:rPr>
          <w:spacing w:val="-1"/>
        </w:rPr>
        <w:t>e</w:t>
      </w:r>
      <w:r w:rsidRPr="001C0528">
        <w:rPr>
          <w:spacing w:val="6"/>
        </w:rPr>
        <w:t>r</w:t>
      </w:r>
      <w:r w:rsidRPr="001C0528">
        <w:t>y</w:t>
      </w:r>
      <w:r w:rsidRPr="001C0528">
        <w:rPr>
          <w:spacing w:val="-10"/>
        </w:rPr>
        <w:t xml:space="preserve"> </w:t>
      </w:r>
      <w:r w:rsidRPr="001C0528">
        <w:rPr>
          <w:spacing w:val="2"/>
        </w:rPr>
        <w:t>t</w:t>
      </w:r>
      <w:r w:rsidRPr="001C0528">
        <w:rPr>
          <w:spacing w:val="-1"/>
        </w:rPr>
        <w:t>eac</w:t>
      </w:r>
      <w:r w:rsidRPr="001C0528">
        <w:rPr>
          <w:spacing w:val="4"/>
        </w:rPr>
        <w:t>h</w:t>
      </w:r>
      <w:r w:rsidRPr="001C0528">
        <w:rPr>
          <w:spacing w:val="1"/>
        </w:rPr>
        <w:t>e</w:t>
      </w:r>
      <w:r w:rsidRPr="001C0528">
        <w:t>r s</w:t>
      </w:r>
      <w:r w:rsidRPr="001C0528">
        <w:rPr>
          <w:spacing w:val="-1"/>
        </w:rPr>
        <w:t>h</w:t>
      </w:r>
      <w:r w:rsidRPr="001C0528">
        <w:rPr>
          <w:spacing w:val="-4"/>
        </w:rPr>
        <w:t>a</w:t>
      </w:r>
      <w:r w:rsidRPr="001C0528">
        <w:t xml:space="preserve">ll </w:t>
      </w:r>
      <w:r w:rsidRPr="001C0528">
        <w:rPr>
          <w:spacing w:val="-1"/>
        </w:rPr>
        <w:t>r</w:t>
      </w:r>
      <w:r w:rsidRPr="001C0528">
        <w:rPr>
          <w:spacing w:val="-4"/>
        </w:rPr>
        <w:t>e</w:t>
      </w:r>
      <w:r w:rsidRPr="001C0528">
        <w:rPr>
          <w:spacing w:val="-1"/>
        </w:rPr>
        <w:t>ce</w:t>
      </w:r>
      <w:r w:rsidRPr="001C0528">
        <w:t>i</w:t>
      </w:r>
      <w:r w:rsidRPr="001C0528">
        <w:rPr>
          <w:spacing w:val="2"/>
        </w:rPr>
        <w:t>v</w:t>
      </w:r>
      <w:r w:rsidRPr="001C0528">
        <w:t>e</w:t>
      </w:r>
      <w:r w:rsidRPr="001C0528">
        <w:rPr>
          <w:spacing w:val="-1"/>
        </w:rPr>
        <w:t xml:space="preserve"> </w:t>
      </w:r>
      <w:r w:rsidRPr="001C0528">
        <w:t>a</w:t>
      </w:r>
      <w:r w:rsidRPr="001C0528">
        <w:rPr>
          <w:spacing w:val="-6"/>
        </w:rPr>
        <w:t xml:space="preserve"> </w:t>
      </w:r>
      <w:r w:rsidRPr="001C0528">
        <w:t xml:space="preserve">sick </w:t>
      </w:r>
      <w:r w:rsidRPr="001C0528">
        <w:rPr>
          <w:spacing w:val="2"/>
        </w:rPr>
        <w:t>l</w:t>
      </w:r>
      <w:r w:rsidRPr="001C0528">
        <w:rPr>
          <w:spacing w:val="-1"/>
        </w:rPr>
        <w:t>ea</w:t>
      </w:r>
      <w:r w:rsidRPr="001C0528">
        <w:t>ve</w:t>
      </w:r>
      <w:r w:rsidRPr="001C0528">
        <w:rPr>
          <w:spacing w:val="1"/>
        </w:rPr>
        <w:t xml:space="preserve"> </w:t>
      </w:r>
      <w:r w:rsidRPr="001C0528">
        <w:rPr>
          <w:spacing w:val="-1"/>
        </w:rPr>
        <w:t>a</w:t>
      </w:r>
      <w:r w:rsidRPr="001C0528">
        <w:t>llot</w:t>
      </w:r>
      <w:r w:rsidRPr="001C0528">
        <w:rPr>
          <w:spacing w:val="1"/>
        </w:rPr>
        <w:t>m</w:t>
      </w:r>
      <w:r w:rsidRPr="001C0528">
        <w:rPr>
          <w:spacing w:val="-1"/>
        </w:rPr>
        <w:t>e</w:t>
      </w:r>
      <w:r w:rsidRPr="001C0528">
        <w:t xml:space="preserve">nt </w:t>
      </w:r>
      <w:r w:rsidRPr="001C0528">
        <w:rPr>
          <w:spacing w:val="-1"/>
        </w:rPr>
        <w:t>c</w:t>
      </w:r>
      <w:r w:rsidRPr="001C0528">
        <w:rPr>
          <w:spacing w:val="-4"/>
        </w:rPr>
        <w:t>r</w:t>
      </w:r>
      <w:r w:rsidRPr="001C0528">
        <w:rPr>
          <w:spacing w:val="-1"/>
        </w:rPr>
        <w:t>e</w:t>
      </w:r>
      <w:r w:rsidRPr="001C0528">
        <w:t xml:space="preserve">dit, </w:t>
      </w:r>
      <w:r w:rsidRPr="001C0528">
        <w:rPr>
          <w:spacing w:val="-1"/>
        </w:rPr>
        <w:t>e</w:t>
      </w:r>
      <w:r w:rsidRPr="001C0528">
        <w:t>qu</w:t>
      </w:r>
      <w:r w:rsidRPr="001C0528">
        <w:rPr>
          <w:spacing w:val="-1"/>
        </w:rPr>
        <w:t>a</w:t>
      </w:r>
      <w:r w:rsidRPr="001C0528">
        <w:t>l to his</w:t>
      </w:r>
      <w:r w:rsidRPr="001C0528">
        <w:rPr>
          <w:spacing w:val="-2"/>
        </w:rPr>
        <w:t>/</w:t>
      </w:r>
      <w:r w:rsidRPr="001C0528">
        <w:t>h</w:t>
      </w:r>
      <w:r w:rsidRPr="001C0528">
        <w:rPr>
          <w:spacing w:val="-1"/>
        </w:rPr>
        <w:t>e</w:t>
      </w:r>
      <w:r w:rsidRPr="001C0528">
        <w:t>r si</w:t>
      </w:r>
      <w:r w:rsidRPr="001C0528">
        <w:rPr>
          <w:spacing w:val="-1"/>
        </w:rPr>
        <w:t>c</w:t>
      </w:r>
      <w:r w:rsidRPr="001C0528">
        <w:t>k l</w:t>
      </w:r>
      <w:r w:rsidRPr="001C0528">
        <w:rPr>
          <w:spacing w:val="-1"/>
        </w:rPr>
        <w:t>e</w:t>
      </w:r>
      <w:r w:rsidRPr="001C0528">
        <w:rPr>
          <w:spacing w:val="-4"/>
        </w:rPr>
        <w:t>a</w:t>
      </w:r>
      <w:r w:rsidRPr="001C0528">
        <w:t>ve</w:t>
      </w:r>
      <w:r w:rsidRPr="001C0528">
        <w:rPr>
          <w:spacing w:val="-1"/>
        </w:rPr>
        <w:t xml:space="preserve"> e</w:t>
      </w:r>
      <w:r w:rsidRPr="001C0528">
        <w:t>ntit</w:t>
      </w:r>
      <w:r w:rsidRPr="001C0528">
        <w:rPr>
          <w:spacing w:val="1"/>
        </w:rPr>
        <w:t>l</w:t>
      </w:r>
      <w:r w:rsidRPr="001C0528">
        <w:rPr>
          <w:spacing w:val="-1"/>
        </w:rPr>
        <w:t>e</w:t>
      </w:r>
      <w:r w:rsidRPr="001C0528">
        <w:t xml:space="preserve">ment </w:t>
      </w:r>
      <w:r w:rsidRPr="001C0528">
        <w:rPr>
          <w:spacing w:val="-1"/>
        </w:rPr>
        <w:t>f</w:t>
      </w:r>
      <w:r w:rsidRPr="001C0528">
        <w:t>or</w:t>
      </w:r>
      <w:r w:rsidRPr="001C0528">
        <w:rPr>
          <w:spacing w:val="-1"/>
        </w:rPr>
        <w:t xml:space="preserve"> </w:t>
      </w:r>
      <w:r w:rsidRPr="001C0528">
        <w:t>the</w:t>
      </w:r>
      <w:r w:rsidRPr="001C0528">
        <w:rPr>
          <w:spacing w:val="2"/>
        </w:rPr>
        <w:t xml:space="preserve"> </w:t>
      </w:r>
      <w:r w:rsidRPr="001C0528">
        <w:t>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t>r. A</w:t>
      </w:r>
      <w:r w:rsidRPr="001C0528">
        <w:rPr>
          <w:spacing w:val="-4"/>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2"/>
        </w:rPr>
        <w:t>m</w:t>
      </w:r>
      <w:r w:rsidRPr="001C0528">
        <w:rPr>
          <w:spacing w:val="3"/>
        </w:rPr>
        <w:t>a</w:t>
      </w:r>
      <w:r w:rsidRPr="001C0528">
        <w:t>y</w:t>
      </w:r>
      <w:r w:rsidRPr="001C0528">
        <w:rPr>
          <w:spacing w:val="-10"/>
        </w:rPr>
        <w:t xml:space="preserve"> </w:t>
      </w:r>
      <w:r w:rsidRPr="001C0528">
        <w:t>u</w:t>
      </w:r>
      <w:r w:rsidRPr="001C0528">
        <w:rPr>
          <w:spacing w:val="2"/>
        </w:rPr>
        <w:t>s</w:t>
      </w:r>
      <w:r w:rsidRPr="001C0528">
        <w:t>e his/h</w:t>
      </w:r>
      <w:r w:rsidRPr="001C0528">
        <w:rPr>
          <w:spacing w:val="-1"/>
        </w:rPr>
        <w:t>e</w:t>
      </w:r>
      <w:r w:rsidRPr="001C0528">
        <w:t>r</w:t>
      </w:r>
      <w:r w:rsidRPr="001C0528">
        <w:rPr>
          <w:spacing w:val="-1"/>
        </w:rPr>
        <w:t xml:space="preserve"> </w:t>
      </w:r>
      <w:r w:rsidRPr="001C0528">
        <w:rPr>
          <w:spacing w:val="-4"/>
        </w:rPr>
        <w:t>c</w:t>
      </w:r>
      <w:r w:rsidRPr="001C0528">
        <w:rPr>
          <w:spacing w:val="-1"/>
        </w:rPr>
        <w:t>r</w:t>
      </w:r>
      <w:r w:rsidRPr="001C0528">
        <w:rPr>
          <w:spacing w:val="-4"/>
        </w:rPr>
        <w:t>e</w:t>
      </w:r>
      <w:r w:rsidRPr="001C0528">
        <w:t>dit</w:t>
      </w:r>
      <w:r w:rsidRPr="001C0528">
        <w:rPr>
          <w:spacing w:val="-1"/>
        </w:rPr>
        <w:t>e</w:t>
      </w:r>
      <w:r w:rsidRPr="001C0528">
        <w:t>d si</w:t>
      </w:r>
      <w:r w:rsidRPr="001C0528">
        <w:rPr>
          <w:spacing w:val="-1"/>
        </w:rPr>
        <w:t>c</w:t>
      </w:r>
      <w:r w:rsidRPr="001C0528">
        <w:t xml:space="preserve">k </w:t>
      </w:r>
      <w:r w:rsidRPr="001C0528">
        <w:rPr>
          <w:spacing w:val="2"/>
        </w:rPr>
        <w:t>l</w:t>
      </w:r>
      <w:r w:rsidRPr="001C0528">
        <w:rPr>
          <w:spacing w:val="-1"/>
        </w:rPr>
        <w:t>ea</w:t>
      </w:r>
      <w:r w:rsidRPr="001C0528">
        <w:rPr>
          <w:spacing w:val="2"/>
        </w:rPr>
        <w:t>v</w:t>
      </w:r>
      <w:r w:rsidRPr="001C0528">
        <w:t>e</w:t>
      </w:r>
      <w:r w:rsidRPr="001C0528">
        <w:rPr>
          <w:spacing w:val="-1"/>
        </w:rPr>
        <w:t xml:space="preserve"> a</w:t>
      </w:r>
      <w:r w:rsidRPr="001C0528">
        <w:t xml:space="preserve">t </w:t>
      </w:r>
      <w:r w:rsidRPr="001C0528">
        <w:rPr>
          <w:spacing w:val="-1"/>
        </w:rPr>
        <w:t>a</w:t>
      </w:r>
      <w:r w:rsidRPr="001C0528">
        <w:rPr>
          <w:spacing w:val="7"/>
        </w:rPr>
        <w:t>n</w:t>
      </w:r>
      <w:r w:rsidRPr="001C0528">
        <w:t>y</w:t>
      </w:r>
      <w:r w:rsidRPr="001C0528">
        <w:rPr>
          <w:spacing w:val="-8"/>
        </w:rPr>
        <w:t xml:space="preserve"> </w:t>
      </w:r>
      <w:r w:rsidRPr="001C0528">
        <w:t>time</w:t>
      </w:r>
      <w:r w:rsidRPr="001C0528">
        <w:rPr>
          <w:spacing w:val="-6"/>
        </w:rPr>
        <w:t xml:space="preserve"> </w:t>
      </w:r>
      <w:r w:rsidRPr="001C0528">
        <w:t>dur</w:t>
      </w:r>
      <w:r w:rsidRPr="001C0528">
        <w:rPr>
          <w:spacing w:val="-1"/>
        </w:rPr>
        <w:t>i</w:t>
      </w:r>
      <w:r w:rsidRPr="001C0528">
        <w:rPr>
          <w:spacing w:val="2"/>
        </w:rPr>
        <w:t>n</w:t>
      </w:r>
      <w:r w:rsidRPr="001C0528">
        <w:t>g</w:t>
      </w:r>
      <w:r w:rsidRPr="001C0528">
        <w:rPr>
          <w:spacing w:val="-5"/>
        </w:rPr>
        <w:t xml:space="preserve"> </w:t>
      </w:r>
      <w:r w:rsidRPr="001C0528">
        <w:t xml:space="preserve">the </w:t>
      </w:r>
      <w:r w:rsidRPr="001C0528">
        <w:rPr>
          <w:spacing w:val="2"/>
        </w:rPr>
        <w:t>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rPr>
          <w:spacing w:val="-1"/>
        </w:rPr>
        <w:t>r.</w:t>
      </w:r>
    </w:p>
    <w:p w14:paraId="34653BB7" w14:textId="77777777" w:rsidR="001873F0" w:rsidRPr="001C0528" w:rsidRDefault="001873F0">
      <w:pPr>
        <w:kinsoku w:val="0"/>
        <w:overflowPunct w:val="0"/>
        <w:spacing w:before="14" w:line="200" w:lineRule="exact"/>
        <w:rPr>
          <w:sz w:val="20"/>
          <w:szCs w:val="20"/>
        </w:rPr>
      </w:pPr>
    </w:p>
    <w:p w14:paraId="2AB0B6F8" w14:textId="77777777" w:rsidR="00B57B42" w:rsidRPr="001C0528" w:rsidRDefault="001873F0" w:rsidP="00B57B42">
      <w:pPr>
        <w:pStyle w:val="BodyText"/>
        <w:numPr>
          <w:ilvl w:val="3"/>
          <w:numId w:val="29"/>
        </w:numPr>
        <w:tabs>
          <w:tab w:val="left" w:pos="2960"/>
        </w:tabs>
        <w:kinsoku w:val="0"/>
        <w:overflowPunct w:val="0"/>
        <w:ind w:left="2961"/>
      </w:pPr>
      <w:r w:rsidRPr="001C0528">
        <w:rPr>
          <w:spacing w:val="-6"/>
        </w:rPr>
        <w:t>L</w:t>
      </w:r>
      <w:r w:rsidRPr="001C0528">
        <w:rPr>
          <w:spacing w:val="1"/>
        </w:rPr>
        <w:t>e</w:t>
      </w:r>
      <w:r w:rsidRPr="001C0528">
        <w:rPr>
          <w:spacing w:val="-1"/>
        </w:rPr>
        <w:t>a</w:t>
      </w:r>
      <w:r w:rsidRPr="001C0528">
        <w:t>ve</w:t>
      </w:r>
      <w:r w:rsidRPr="001C0528">
        <w:rPr>
          <w:spacing w:val="-1"/>
        </w:rPr>
        <w:t xml:space="preserve"> </w:t>
      </w:r>
      <w:r w:rsidRPr="001C0528">
        <w:t xml:space="preserve">to </w:t>
      </w:r>
      <w:r w:rsidRPr="001C0528">
        <w:rPr>
          <w:spacing w:val="1"/>
        </w:rPr>
        <w:t>C</w:t>
      </w:r>
      <w:r w:rsidRPr="001C0528">
        <w:rPr>
          <w:spacing w:val="-1"/>
        </w:rPr>
        <w:t>ar</w:t>
      </w:r>
      <w:r w:rsidRPr="001C0528">
        <w:t>e</w:t>
      </w:r>
      <w:r w:rsidRPr="001C0528">
        <w:rPr>
          <w:spacing w:val="-1"/>
        </w:rPr>
        <w:t xml:space="preserve"> f</w:t>
      </w:r>
      <w:r w:rsidRPr="001C0528">
        <w:t>or</w:t>
      </w:r>
      <w:r w:rsidRPr="001C0528">
        <w:rPr>
          <w:spacing w:val="1"/>
        </w:rPr>
        <w:t xml:space="preserve"> </w:t>
      </w:r>
      <w:r w:rsidRPr="001C0528">
        <w:t>a</w:t>
      </w:r>
      <w:r w:rsidRPr="001C0528">
        <w:rPr>
          <w:spacing w:val="-1"/>
        </w:rPr>
        <w:t xml:space="preserve"> </w:t>
      </w:r>
      <w:r w:rsidRPr="001C0528">
        <w:t xml:space="preserve">Child, </w:t>
      </w:r>
      <w:r w:rsidRPr="001C0528">
        <w:rPr>
          <w:spacing w:val="1"/>
        </w:rPr>
        <w:t>P</w:t>
      </w:r>
      <w:r w:rsidRPr="001C0528">
        <w:rPr>
          <w:spacing w:val="-1"/>
        </w:rPr>
        <w:t>ar</w:t>
      </w:r>
      <w:r w:rsidRPr="001C0528">
        <w:rPr>
          <w:spacing w:val="-4"/>
        </w:rPr>
        <w:t>e</w:t>
      </w:r>
      <w:r w:rsidRPr="001C0528">
        <w:t>nt, or Spouse</w:t>
      </w:r>
    </w:p>
    <w:p w14:paraId="5868199D" w14:textId="77777777" w:rsidR="00B57B42" w:rsidRPr="001C0528" w:rsidRDefault="00B57B42" w:rsidP="00B57B42">
      <w:pPr>
        <w:pStyle w:val="ListParagraph"/>
      </w:pPr>
    </w:p>
    <w:p w14:paraId="0EDDAEDF" w14:textId="6C3C2C0D" w:rsidR="001873F0" w:rsidRPr="001C0528" w:rsidRDefault="00B57B42" w:rsidP="009A0D1F">
      <w:pPr>
        <w:pStyle w:val="BodyText"/>
        <w:kinsoku w:val="0"/>
        <w:overflowPunct w:val="0"/>
        <w:ind w:left="3600" w:hanging="1080"/>
        <w:jc w:val="both"/>
      </w:pPr>
      <w:proofErr w:type="gramStart"/>
      <w:r w:rsidRPr="001C0528">
        <w:t xml:space="preserve">6.2.1.2.1 </w:t>
      </w:r>
      <w:r w:rsidR="009A0D1F">
        <w:t xml:space="preserve"> </w:t>
      </w:r>
      <w:r w:rsidR="001873F0" w:rsidRPr="001C0528">
        <w:t>As</w:t>
      </w:r>
      <w:proofErr w:type="gramEnd"/>
      <w:r w:rsidR="001873F0" w:rsidRPr="001C0528">
        <w:t xml:space="preserve"> us</w:t>
      </w:r>
      <w:r w:rsidR="001873F0" w:rsidRPr="001C0528">
        <w:rPr>
          <w:spacing w:val="-1"/>
        </w:rPr>
        <w:t>e</w:t>
      </w:r>
      <w:r w:rsidR="001873F0" w:rsidRPr="001C0528">
        <w:t>d in this</w:t>
      </w:r>
      <w:r w:rsidR="001873F0" w:rsidRPr="001C0528">
        <w:rPr>
          <w:spacing w:val="1"/>
        </w:rPr>
        <w:t xml:space="preserve"> </w:t>
      </w:r>
      <w:r w:rsidR="001873F0" w:rsidRPr="001C0528">
        <w:t>S</w:t>
      </w:r>
      <w:r w:rsidR="001873F0" w:rsidRPr="001C0528">
        <w:rPr>
          <w:spacing w:val="-1"/>
        </w:rPr>
        <w:t>ec</w:t>
      </w:r>
      <w:r w:rsidR="001873F0" w:rsidRPr="001C0528">
        <w:t>tion:</w:t>
      </w:r>
      <w:r w:rsidR="00A70195">
        <w:t xml:space="preserve"> </w:t>
      </w:r>
      <w:r w:rsidR="001873F0" w:rsidRPr="001C0528">
        <w:rPr>
          <w:spacing w:val="-1"/>
        </w:rPr>
        <w:t>“</w:t>
      </w:r>
      <w:r w:rsidR="001873F0" w:rsidRPr="001C0528">
        <w:t>Child”</w:t>
      </w:r>
      <w:r w:rsidR="001873F0" w:rsidRPr="001C0528">
        <w:rPr>
          <w:spacing w:val="-1"/>
        </w:rPr>
        <w:t xml:space="preserve"> </w:t>
      </w:r>
      <w:r w:rsidR="001873F0" w:rsidRPr="001C0528">
        <w:t>m</w:t>
      </w:r>
      <w:r w:rsidR="001873F0" w:rsidRPr="001C0528">
        <w:rPr>
          <w:spacing w:val="-1"/>
        </w:rPr>
        <w:t>e</w:t>
      </w:r>
      <w:r w:rsidR="001873F0" w:rsidRPr="001C0528">
        <w:rPr>
          <w:spacing w:val="-4"/>
        </w:rPr>
        <w:t>a</w:t>
      </w:r>
      <w:r w:rsidR="001873F0" w:rsidRPr="001C0528">
        <w:t>ns</w:t>
      </w:r>
      <w:r w:rsidR="001873F0" w:rsidRPr="001C0528">
        <w:rPr>
          <w:spacing w:val="2"/>
        </w:rPr>
        <w:t xml:space="preserve"> </w:t>
      </w:r>
      <w:r w:rsidR="001873F0" w:rsidRPr="001C0528">
        <w:t>a</w:t>
      </w:r>
      <w:r w:rsidR="001873F0" w:rsidRPr="001C0528">
        <w:rPr>
          <w:spacing w:val="-1"/>
        </w:rPr>
        <w:t xml:space="preserve"> </w:t>
      </w:r>
      <w:r w:rsidR="001873F0" w:rsidRPr="001C0528">
        <w:t>bio</w:t>
      </w:r>
      <w:r w:rsidR="001873F0" w:rsidRPr="001C0528">
        <w:rPr>
          <w:spacing w:val="-2"/>
        </w:rPr>
        <w:t>l</w:t>
      </w:r>
      <w:r w:rsidR="001873F0" w:rsidRPr="001C0528">
        <w:t>o</w:t>
      </w:r>
      <w:r w:rsidR="001873F0" w:rsidRPr="001C0528">
        <w:rPr>
          <w:spacing w:val="-5"/>
        </w:rPr>
        <w:t>g</w:t>
      </w:r>
      <w:r w:rsidR="001873F0" w:rsidRPr="001C0528">
        <w:rPr>
          <w:spacing w:val="2"/>
        </w:rPr>
        <w:t>i</w:t>
      </w:r>
      <w:r w:rsidR="001873F0" w:rsidRPr="001C0528">
        <w:rPr>
          <w:spacing w:val="1"/>
        </w:rPr>
        <w:t>c</w:t>
      </w:r>
      <w:r w:rsidR="001873F0" w:rsidRPr="001C0528">
        <w:rPr>
          <w:spacing w:val="-1"/>
        </w:rPr>
        <w:t>a</w:t>
      </w:r>
      <w:r w:rsidR="001873F0" w:rsidRPr="001C0528">
        <w:t>l,</w:t>
      </w:r>
      <w:r w:rsidR="001873F0" w:rsidRPr="001C0528">
        <w:rPr>
          <w:spacing w:val="2"/>
        </w:rPr>
        <w:t xml:space="preserve"> </w:t>
      </w:r>
      <w:r w:rsidR="001873F0" w:rsidRPr="001C0528">
        <w:t>fost</w:t>
      </w:r>
      <w:r w:rsidR="001873F0" w:rsidRPr="001C0528">
        <w:rPr>
          <w:spacing w:val="-1"/>
        </w:rPr>
        <w:t>e</w:t>
      </w:r>
      <w:r w:rsidR="001873F0" w:rsidRPr="001C0528">
        <w:t>r, or</w:t>
      </w:r>
      <w:r w:rsidR="001873F0" w:rsidRPr="001C0528">
        <w:rPr>
          <w:spacing w:val="-2"/>
        </w:rPr>
        <w:t xml:space="preserve"> </w:t>
      </w:r>
      <w:r w:rsidR="001873F0" w:rsidRPr="001C0528">
        <w:rPr>
          <w:spacing w:val="-1"/>
        </w:rPr>
        <w:t>a</w:t>
      </w:r>
      <w:r w:rsidR="001873F0" w:rsidRPr="001C0528">
        <w:t>d</w:t>
      </w:r>
      <w:r w:rsidR="001873F0" w:rsidRPr="001C0528">
        <w:rPr>
          <w:spacing w:val="2"/>
        </w:rPr>
        <w:t>o</w:t>
      </w:r>
      <w:r w:rsidR="001873F0" w:rsidRPr="001C0528">
        <w:t xml:space="preserve">pted </w:t>
      </w:r>
      <w:r w:rsidR="001873F0" w:rsidRPr="001C0528">
        <w:rPr>
          <w:spacing w:val="-1"/>
        </w:rPr>
        <w:t>c</w:t>
      </w:r>
      <w:r w:rsidR="001873F0" w:rsidRPr="001C0528">
        <w:t>hild, a ste</w:t>
      </w:r>
      <w:r w:rsidR="001873F0" w:rsidRPr="001C0528">
        <w:rPr>
          <w:spacing w:val="-1"/>
        </w:rPr>
        <w:t>p</w:t>
      </w:r>
      <w:r w:rsidR="001873F0" w:rsidRPr="001C0528">
        <w:rPr>
          <w:spacing w:val="-4"/>
        </w:rPr>
        <w:t>c</w:t>
      </w:r>
      <w:r w:rsidR="001873F0" w:rsidRPr="001C0528">
        <w:t>hild,</w:t>
      </w:r>
      <w:r w:rsidR="001873F0" w:rsidRPr="001C0528">
        <w:rPr>
          <w:spacing w:val="21"/>
        </w:rPr>
        <w:t xml:space="preserve"> </w:t>
      </w:r>
      <w:r w:rsidR="001873F0" w:rsidRPr="001C0528">
        <w:t>a</w:t>
      </w:r>
      <w:r w:rsidR="001873F0" w:rsidRPr="001C0528">
        <w:rPr>
          <w:spacing w:val="18"/>
        </w:rPr>
        <w:t xml:space="preserve"> </w:t>
      </w:r>
      <w:r w:rsidR="001873F0" w:rsidRPr="001C0528">
        <w:t>l</w:t>
      </w:r>
      <w:r w:rsidR="001873F0" w:rsidRPr="001C0528">
        <w:rPr>
          <w:spacing w:val="1"/>
        </w:rPr>
        <w:t>e</w:t>
      </w:r>
      <w:r w:rsidR="001873F0" w:rsidRPr="001C0528">
        <w:rPr>
          <w:spacing w:val="-5"/>
        </w:rPr>
        <w:t>g</w:t>
      </w:r>
      <w:r w:rsidR="001873F0" w:rsidRPr="001C0528">
        <w:rPr>
          <w:spacing w:val="-1"/>
        </w:rPr>
        <w:t>a</w:t>
      </w:r>
      <w:r w:rsidR="001873F0" w:rsidRPr="001C0528">
        <w:t>l</w:t>
      </w:r>
      <w:r w:rsidR="001873F0" w:rsidRPr="001C0528">
        <w:rPr>
          <w:spacing w:val="22"/>
        </w:rPr>
        <w:t xml:space="preserve"> </w:t>
      </w:r>
      <w:r w:rsidR="001873F0" w:rsidRPr="001C0528">
        <w:rPr>
          <w:spacing w:val="-1"/>
        </w:rPr>
        <w:t>w</w:t>
      </w:r>
      <w:r w:rsidR="001873F0" w:rsidRPr="001C0528">
        <w:rPr>
          <w:spacing w:val="-4"/>
        </w:rPr>
        <w:t>a</w:t>
      </w:r>
      <w:r w:rsidR="001873F0" w:rsidRPr="001C0528">
        <w:t>rd,</w:t>
      </w:r>
      <w:r w:rsidR="001873F0" w:rsidRPr="001C0528">
        <w:rPr>
          <w:spacing w:val="25"/>
        </w:rPr>
        <w:t xml:space="preserve"> </w:t>
      </w:r>
      <w:r w:rsidR="001873F0" w:rsidRPr="001C0528">
        <w:t>or</w:t>
      </w:r>
      <w:r w:rsidR="001873F0" w:rsidRPr="001C0528">
        <w:rPr>
          <w:spacing w:val="18"/>
        </w:rPr>
        <w:t xml:space="preserve"> </w:t>
      </w:r>
      <w:r w:rsidR="001873F0" w:rsidRPr="001C0528">
        <w:t>a</w:t>
      </w:r>
      <w:r w:rsidR="001873F0" w:rsidRPr="001C0528">
        <w:rPr>
          <w:spacing w:val="18"/>
        </w:rPr>
        <w:t xml:space="preserve"> </w:t>
      </w:r>
      <w:r w:rsidR="001873F0" w:rsidRPr="001C0528">
        <w:rPr>
          <w:spacing w:val="-1"/>
        </w:rPr>
        <w:t>c</w:t>
      </w:r>
      <w:r w:rsidR="001873F0" w:rsidRPr="001C0528">
        <w:t>hild</w:t>
      </w:r>
      <w:r w:rsidR="001873F0" w:rsidRPr="001C0528">
        <w:rPr>
          <w:spacing w:val="21"/>
        </w:rPr>
        <w:t xml:space="preserve"> </w:t>
      </w:r>
      <w:r w:rsidR="001873F0" w:rsidRPr="001C0528">
        <w:t>of</w:t>
      </w:r>
      <w:r w:rsidR="001873F0" w:rsidRPr="001C0528">
        <w:rPr>
          <w:spacing w:val="20"/>
        </w:rPr>
        <w:t xml:space="preserve"> </w:t>
      </w:r>
      <w:r w:rsidR="001873F0" w:rsidRPr="001C0528">
        <w:t>a</w:t>
      </w:r>
      <w:r w:rsidR="001873F0" w:rsidRPr="001C0528">
        <w:rPr>
          <w:spacing w:val="18"/>
        </w:rPr>
        <w:t xml:space="preserve"> </w:t>
      </w:r>
      <w:r w:rsidR="001873F0" w:rsidRPr="001C0528">
        <w:t>p</w:t>
      </w:r>
      <w:r w:rsidR="001873F0" w:rsidRPr="001C0528">
        <w:rPr>
          <w:spacing w:val="-1"/>
        </w:rPr>
        <w:t>e</w:t>
      </w:r>
      <w:r w:rsidR="001873F0" w:rsidRPr="001C0528">
        <w:t>rson</w:t>
      </w:r>
      <w:r w:rsidR="001873F0" w:rsidRPr="001C0528">
        <w:rPr>
          <w:spacing w:val="21"/>
        </w:rPr>
        <w:t xml:space="preserve"> </w:t>
      </w:r>
      <w:r w:rsidR="001873F0" w:rsidRPr="001C0528">
        <w:t>s</w:t>
      </w:r>
      <w:r w:rsidR="001873F0" w:rsidRPr="001C0528">
        <w:rPr>
          <w:spacing w:val="-2"/>
        </w:rPr>
        <w:t>t</w:t>
      </w:r>
      <w:r w:rsidR="001873F0" w:rsidRPr="001C0528">
        <w:rPr>
          <w:spacing w:val="-1"/>
        </w:rPr>
        <w:t>a</w:t>
      </w:r>
      <w:r w:rsidR="001873F0" w:rsidRPr="001C0528">
        <w:t>nding</w:t>
      </w:r>
      <w:r w:rsidR="001873F0" w:rsidRPr="001C0528">
        <w:rPr>
          <w:spacing w:val="17"/>
        </w:rPr>
        <w:t xml:space="preserve"> </w:t>
      </w:r>
      <w:r w:rsidR="001873F0" w:rsidRPr="001C0528">
        <w:t>in</w:t>
      </w:r>
      <w:r w:rsidR="001873F0" w:rsidRPr="001C0528">
        <w:rPr>
          <w:spacing w:val="21"/>
        </w:rPr>
        <w:t xml:space="preserve"> </w:t>
      </w:r>
      <w:r w:rsidR="001873F0" w:rsidRPr="001C0528">
        <w:t>loco</w:t>
      </w:r>
      <w:r w:rsidR="00C94FB7">
        <w:t xml:space="preserve"> </w:t>
      </w:r>
      <w:r w:rsidR="001873F0" w:rsidRPr="001C0528">
        <w:t>p</w:t>
      </w:r>
      <w:r w:rsidR="001873F0" w:rsidRPr="001C0528">
        <w:rPr>
          <w:spacing w:val="-1"/>
        </w:rPr>
        <w:t>ar</w:t>
      </w:r>
      <w:r w:rsidR="001873F0" w:rsidRPr="001C0528">
        <w:rPr>
          <w:spacing w:val="-4"/>
        </w:rPr>
        <w:t>e</w:t>
      </w:r>
      <w:r w:rsidR="001873F0" w:rsidRPr="001C0528">
        <w:t>ntis.</w:t>
      </w:r>
      <w:r w:rsidR="00C94FB7">
        <w:t xml:space="preserve"> </w:t>
      </w:r>
      <w:r w:rsidR="001873F0" w:rsidRPr="001C0528">
        <w:rPr>
          <w:spacing w:val="-1"/>
        </w:rPr>
        <w:t>“</w:t>
      </w:r>
      <w:r w:rsidR="001873F0" w:rsidRPr="001C0528">
        <w:t>P</w:t>
      </w:r>
      <w:r w:rsidR="001873F0" w:rsidRPr="001C0528">
        <w:rPr>
          <w:spacing w:val="-1"/>
        </w:rPr>
        <w:t>ar</w:t>
      </w:r>
      <w:r w:rsidR="001873F0" w:rsidRPr="001C0528">
        <w:rPr>
          <w:spacing w:val="-4"/>
        </w:rPr>
        <w:t>e</w:t>
      </w:r>
      <w:r w:rsidR="001873F0" w:rsidRPr="001C0528">
        <w:t>nt”</w:t>
      </w:r>
      <w:r w:rsidR="001873F0" w:rsidRPr="001C0528">
        <w:rPr>
          <w:spacing w:val="28"/>
        </w:rPr>
        <w:t xml:space="preserve"> </w:t>
      </w:r>
      <w:r w:rsidR="001873F0" w:rsidRPr="001C0528">
        <w:t>m</w:t>
      </w:r>
      <w:r w:rsidR="001873F0" w:rsidRPr="001C0528">
        <w:rPr>
          <w:spacing w:val="-1"/>
        </w:rPr>
        <w:t>ea</w:t>
      </w:r>
      <w:r w:rsidR="001873F0" w:rsidRPr="001C0528">
        <w:t>ns</w:t>
      </w:r>
      <w:r w:rsidR="001873F0" w:rsidRPr="001C0528">
        <w:rPr>
          <w:spacing w:val="31"/>
        </w:rPr>
        <w:t xml:space="preserve"> </w:t>
      </w:r>
      <w:r w:rsidR="001873F0" w:rsidRPr="001C0528">
        <w:t>a</w:t>
      </w:r>
      <w:r w:rsidR="001873F0" w:rsidRPr="001C0528">
        <w:rPr>
          <w:spacing w:val="28"/>
        </w:rPr>
        <w:t xml:space="preserve"> </w:t>
      </w:r>
      <w:r w:rsidR="001873F0" w:rsidRPr="001C0528">
        <w:t>biolo</w:t>
      </w:r>
      <w:r w:rsidR="001873F0" w:rsidRPr="001C0528">
        <w:rPr>
          <w:spacing w:val="-5"/>
        </w:rPr>
        <w:t>g</w:t>
      </w:r>
      <w:r w:rsidR="001873F0" w:rsidRPr="001C0528">
        <w:t>i</w:t>
      </w:r>
      <w:r w:rsidR="001873F0" w:rsidRPr="001C0528">
        <w:rPr>
          <w:spacing w:val="-1"/>
        </w:rPr>
        <w:t>ca</w:t>
      </w:r>
      <w:r w:rsidR="001873F0" w:rsidRPr="001C0528">
        <w:t>l,</w:t>
      </w:r>
      <w:r w:rsidR="001873F0" w:rsidRPr="001C0528">
        <w:rPr>
          <w:spacing w:val="31"/>
        </w:rPr>
        <w:t xml:space="preserve"> </w:t>
      </w:r>
      <w:r w:rsidR="001873F0" w:rsidRPr="001C0528">
        <w:t>fost</w:t>
      </w:r>
      <w:r w:rsidR="001873F0" w:rsidRPr="001C0528">
        <w:rPr>
          <w:spacing w:val="-1"/>
        </w:rPr>
        <w:t>er</w:t>
      </w:r>
      <w:r w:rsidR="001873F0" w:rsidRPr="001C0528">
        <w:t>,</w:t>
      </w:r>
      <w:r w:rsidR="001873F0" w:rsidRPr="001C0528">
        <w:rPr>
          <w:spacing w:val="28"/>
        </w:rPr>
        <w:t xml:space="preserve"> </w:t>
      </w:r>
      <w:r w:rsidR="001873F0" w:rsidRPr="001C0528">
        <w:t>or</w:t>
      </w:r>
      <w:r w:rsidR="001873F0" w:rsidRPr="001C0528">
        <w:rPr>
          <w:spacing w:val="28"/>
        </w:rPr>
        <w:t xml:space="preserve"> </w:t>
      </w:r>
      <w:r w:rsidR="001873F0" w:rsidRPr="001C0528">
        <w:rPr>
          <w:spacing w:val="-1"/>
        </w:rPr>
        <w:t>a</w:t>
      </w:r>
      <w:r w:rsidR="001873F0" w:rsidRPr="001C0528">
        <w:t>dop</w:t>
      </w:r>
      <w:r w:rsidR="001873F0" w:rsidRPr="001C0528">
        <w:rPr>
          <w:spacing w:val="2"/>
        </w:rPr>
        <w:t>t</w:t>
      </w:r>
      <w:r w:rsidR="001873F0" w:rsidRPr="001C0528">
        <w:t>ive</w:t>
      </w:r>
      <w:r w:rsidR="001873F0" w:rsidRPr="001C0528">
        <w:rPr>
          <w:spacing w:val="28"/>
        </w:rPr>
        <w:t xml:space="preserve"> </w:t>
      </w:r>
      <w:r w:rsidR="001873F0" w:rsidRPr="001C0528">
        <w:t>p</w:t>
      </w:r>
      <w:r w:rsidR="001873F0" w:rsidRPr="001C0528">
        <w:rPr>
          <w:spacing w:val="-1"/>
        </w:rPr>
        <w:t>ar</w:t>
      </w:r>
      <w:r w:rsidR="001873F0" w:rsidRPr="001C0528">
        <w:rPr>
          <w:spacing w:val="-4"/>
        </w:rPr>
        <w:t>e</w:t>
      </w:r>
      <w:r w:rsidR="001873F0" w:rsidRPr="001C0528">
        <w:t>nt,</w:t>
      </w:r>
      <w:r w:rsidR="001873F0" w:rsidRPr="001C0528">
        <w:rPr>
          <w:spacing w:val="31"/>
        </w:rPr>
        <w:t xml:space="preserve"> </w:t>
      </w:r>
      <w:r w:rsidR="001873F0" w:rsidRPr="001C0528">
        <w:t>a step</w:t>
      </w:r>
      <w:r w:rsidR="001873F0" w:rsidRPr="001C0528">
        <w:rPr>
          <w:spacing w:val="-1"/>
        </w:rPr>
        <w:t>p</w:t>
      </w:r>
      <w:r w:rsidR="001873F0" w:rsidRPr="001C0528">
        <w:rPr>
          <w:spacing w:val="-4"/>
        </w:rPr>
        <w:t>a</w:t>
      </w:r>
      <w:r w:rsidR="001873F0" w:rsidRPr="001C0528">
        <w:rPr>
          <w:spacing w:val="1"/>
        </w:rPr>
        <w:t>r</w:t>
      </w:r>
      <w:r w:rsidR="001873F0" w:rsidRPr="001C0528">
        <w:rPr>
          <w:spacing w:val="-4"/>
        </w:rPr>
        <w:t>e</w:t>
      </w:r>
      <w:r w:rsidR="001873F0" w:rsidRPr="001C0528">
        <w:t>nt, or</w:t>
      </w:r>
      <w:r w:rsidR="001873F0" w:rsidRPr="001C0528">
        <w:rPr>
          <w:spacing w:val="-1"/>
        </w:rPr>
        <w:t xml:space="preserve"> </w:t>
      </w:r>
      <w:r w:rsidR="001873F0" w:rsidRPr="001C0528">
        <w:t>a</w:t>
      </w:r>
      <w:r w:rsidR="001873F0" w:rsidRPr="001C0528">
        <w:rPr>
          <w:spacing w:val="-1"/>
        </w:rPr>
        <w:t xml:space="preserve"> </w:t>
      </w:r>
      <w:r w:rsidR="001873F0" w:rsidRPr="001C0528">
        <w:rPr>
          <w:spacing w:val="2"/>
        </w:rPr>
        <w:t>l</w:t>
      </w:r>
      <w:r w:rsidR="001873F0" w:rsidRPr="001C0528">
        <w:rPr>
          <w:spacing w:val="-1"/>
        </w:rPr>
        <w:t>e</w:t>
      </w:r>
      <w:r w:rsidR="001873F0" w:rsidRPr="001C0528">
        <w:rPr>
          <w:spacing w:val="-5"/>
        </w:rPr>
        <w:t>g</w:t>
      </w:r>
      <w:r w:rsidR="001873F0" w:rsidRPr="001C0528">
        <w:rPr>
          <w:spacing w:val="-1"/>
        </w:rPr>
        <w:t>a</w:t>
      </w:r>
      <w:r w:rsidR="001873F0" w:rsidRPr="001C0528">
        <w:t>l</w:t>
      </w:r>
      <w:r w:rsidR="001873F0" w:rsidRPr="001C0528">
        <w:rPr>
          <w:spacing w:val="5"/>
        </w:rPr>
        <w:t xml:space="preserve"> </w:t>
      </w:r>
      <w:r w:rsidR="00A70195" w:rsidRPr="001C0528">
        <w:rPr>
          <w:spacing w:val="-5"/>
        </w:rPr>
        <w:t>g</w:t>
      </w:r>
      <w:r w:rsidR="00A70195" w:rsidRPr="001C0528">
        <w:rPr>
          <w:spacing w:val="2"/>
        </w:rPr>
        <w:t>u</w:t>
      </w:r>
      <w:r w:rsidR="00A70195" w:rsidRPr="001C0528">
        <w:rPr>
          <w:spacing w:val="1"/>
        </w:rPr>
        <w:t>a</w:t>
      </w:r>
      <w:r w:rsidR="00A70195" w:rsidRPr="001C0528">
        <w:t>rd</w:t>
      </w:r>
      <w:r w:rsidR="00A70195" w:rsidRPr="001C0528">
        <w:rPr>
          <w:spacing w:val="-1"/>
        </w:rPr>
        <w:t>i</w:t>
      </w:r>
      <w:r w:rsidR="00A70195" w:rsidRPr="001C0528">
        <w:rPr>
          <w:spacing w:val="-4"/>
        </w:rPr>
        <w:t>a</w:t>
      </w:r>
      <w:r w:rsidR="00A70195" w:rsidRPr="001C0528">
        <w:t>n.</w:t>
      </w:r>
      <w:r w:rsidR="00A70195" w:rsidRPr="001C0528">
        <w:rPr>
          <w:spacing w:val="-1"/>
        </w:rPr>
        <w:t xml:space="preserve"> </w:t>
      </w:r>
      <w:r w:rsidR="00A70195" w:rsidRPr="001C0528">
        <w:t>“Spou</w:t>
      </w:r>
      <w:r w:rsidR="00A70195" w:rsidRPr="001C0528">
        <w:rPr>
          <w:spacing w:val="-1"/>
        </w:rPr>
        <w:t>se</w:t>
      </w:r>
      <w:r w:rsidR="001873F0" w:rsidRPr="001C0528">
        <w:t>”</w:t>
      </w:r>
      <w:r w:rsidR="001873F0" w:rsidRPr="001C0528">
        <w:rPr>
          <w:spacing w:val="-1"/>
        </w:rPr>
        <w:t xml:space="preserve"> </w:t>
      </w:r>
      <w:r w:rsidR="001873F0" w:rsidRPr="001C0528">
        <w:t>is d</w:t>
      </w:r>
      <w:r w:rsidR="001873F0" w:rsidRPr="001C0528">
        <w:rPr>
          <w:spacing w:val="-1"/>
        </w:rPr>
        <w:t>ef</w:t>
      </w:r>
      <w:r w:rsidR="001873F0" w:rsidRPr="001C0528">
        <w:t>ined</w:t>
      </w:r>
      <w:r w:rsidR="001873F0" w:rsidRPr="001C0528">
        <w:rPr>
          <w:spacing w:val="-1"/>
        </w:rPr>
        <w:t xml:space="preserve"> acc</w:t>
      </w:r>
      <w:r w:rsidR="001873F0" w:rsidRPr="001C0528">
        <w:rPr>
          <w:spacing w:val="2"/>
        </w:rPr>
        <w:t>o</w:t>
      </w:r>
      <w:r w:rsidR="001873F0" w:rsidRPr="001C0528">
        <w:t>rding</w:t>
      </w:r>
      <w:r w:rsidR="001873F0" w:rsidRPr="001C0528">
        <w:rPr>
          <w:spacing w:val="-6"/>
        </w:rPr>
        <w:t xml:space="preserve"> </w:t>
      </w:r>
      <w:r w:rsidR="001873F0" w:rsidRPr="001C0528">
        <w:t>to S</w:t>
      </w:r>
      <w:r w:rsidR="001873F0" w:rsidRPr="001C0528">
        <w:rPr>
          <w:spacing w:val="-1"/>
        </w:rPr>
        <w:t>ec</w:t>
      </w:r>
      <w:r w:rsidR="001873F0" w:rsidRPr="001C0528">
        <w:t>tion 16.15.1</w:t>
      </w:r>
      <w:r w:rsidR="001873F0" w:rsidRPr="001C0528">
        <w:rPr>
          <w:spacing w:val="2"/>
        </w:rPr>
        <w:t>.</w:t>
      </w:r>
      <w:r w:rsidR="001873F0" w:rsidRPr="001C0528">
        <w:t>3.</w:t>
      </w:r>
    </w:p>
    <w:p w14:paraId="5AAF28F9" w14:textId="77777777" w:rsidR="002F63C3" w:rsidRDefault="002F63C3" w:rsidP="002F63C3">
      <w:pPr>
        <w:pStyle w:val="BodyText"/>
        <w:kinsoku w:val="0"/>
        <w:overflowPunct w:val="0"/>
        <w:ind w:left="2975" w:right="233" w:firstLine="0"/>
        <w:rPr>
          <w:i/>
          <w:iCs/>
        </w:rPr>
      </w:pPr>
    </w:p>
    <w:p w14:paraId="716620DC" w14:textId="69CCE8C1" w:rsidR="001873F0" w:rsidRDefault="001873F0" w:rsidP="002F63C3">
      <w:pPr>
        <w:pStyle w:val="BodyText"/>
        <w:kinsoku w:val="0"/>
        <w:overflowPunct w:val="0"/>
        <w:ind w:left="2975" w:right="233" w:firstLine="0"/>
        <w:rPr>
          <w:i/>
          <w:iCs/>
        </w:rPr>
      </w:pPr>
      <w:r w:rsidRPr="002F63C3">
        <w:rPr>
          <w:i/>
          <w:iCs/>
        </w:rPr>
        <w:t>This</w:t>
      </w:r>
      <w:r w:rsidRPr="002F63C3">
        <w:rPr>
          <w:i/>
          <w:iCs/>
          <w:spacing w:val="26"/>
        </w:rPr>
        <w:t xml:space="preserve"> </w:t>
      </w:r>
      <w:r w:rsidRPr="002F63C3">
        <w:rPr>
          <w:i/>
          <w:iCs/>
        </w:rPr>
        <w:t>S</w:t>
      </w:r>
      <w:r w:rsidRPr="002F63C3">
        <w:rPr>
          <w:i/>
          <w:iCs/>
          <w:spacing w:val="-1"/>
        </w:rPr>
        <w:t>ec</w:t>
      </w:r>
      <w:r w:rsidRPr="002F63C3">
        <w:rPr>
          <w:i/>
          <w:iCs/>
          <w:spacing w:val="-2"/>
        </w:rPr>
        <w:t>t</w:t>
      </w:r>
      <w:r w:rsidRPr="002F63C3">
        <w:rPr>
          <w:i/>
          <w:iCs/>
        </w:rPr>
        <w:t>ion</w:t>
      </w:r>
      <w:r w:rsidRPr="002F63C3">
        <w:rPr>
          <w:i/>
          <w:iCs/>
          <w:spacing w:val="24"/>
        </w:rPr>
        <w:t xml:space="preserve"> </w:t>
      </w:r>
      <w:r w:rsidRPr="002F63C3">
        <w:rPr>
          <w:i/>
          <w:iCs/>
        </w:rPr>
        <w:t>do</w:t>
      </w:r>
      <w:r w:rsidRPr="002F63C3">
        <w:rPr>
          <w:i/>
          <w:iCs/>
          <w:spacing w:val="-1"/>
        </w:rPr>
        <w:t>e</w:t>
      </w:r>
      <w:r w:rsidRPr="002F63C3">
        <w:rPr>
          <w:i/>
          <w:iCs/>
        </w:rPr>
        <w:t>s</w:t>
      </w:r>
      <w:r w:rsidRPr="002F63C3">
        <w:rPr>
          <w:i/>
          <w:iCs/>
          <w:spacing w:val="27"/>
        </w:rPr>
        <w:t xml:space="preserve"> </w:t>
      </w:r>
      <w:r w:rsidRPr="002F63C3">
        <w:rPr>
          <w:i/>
          <w:iCs/>
        </w:rPr>
        <w:t>not</w:t>
      </w:r>
      <w:r w:rsidRPr="002F63C3">
        <w:rPr>
          <w:i/>
          <w:iCs/>
          <w:spacing w:val="24"/>
        </w:rPr>
        <w:t xml:space="preserve"> </w:t>
      </w:r>
      <w:r w:rsidRPr="002F63C3">
        <w:rPr>
          <w:i/>
          <w:iCs/>
          <w:spacing w:val="-1"/>
        </w:rPr>
        <w:t>e</w:t>
      </w:r>
      <w:r w:rsidRPr="002F63C3">
        <w:rPr>
          <w:i/>
          <w:iCs/>
          <w:spacing w:val="4"/>
        </w:rPr>
        <w:t>x</w:t>
      </w:r>
      <w:r w:rsidRPr="002F63C3">
        <w:rPr>
          <w:i/>
          <w:iCs/>
        </w:rPr>
        <w:t>tend</w:t>
      </w:r>
      <w:r w:rsidRPr="002F63C3">
        <w:rPr>
          <w:i/>
          <w:iCs/>
          <w:spacing w:val="23"/>
        </w:rPr>
        <w:t xml:space="preserve"> </w:t>
      </w:r>
      <w:r w:rsidRPr="002F63C3">
        <w:rPr>
          <w:i/>
          <w:iCs/>
        </w:rPr>
        <w:t>the</w:t>
      </w:r>
      <w:r w:rsidRPr="002F63C3">
        <w:rPr>
          <w:i/>
          <w:iCs/>
          <w:spacing w:val="23"/>
        </w:rPr>
        <w:t xml:space="preserve"> </w:t>
      </w:r>
      <w:r w:rsidRPr="002F63C3">
        <w:rPr>
          <w:i/>
          <w:iCs/>
        </w:rPr>
        <w:t>m</w:t>
      </w:r>
      <w:r w:rsidRPr="002F63C3">
        <w:rPr>
          <w:i/>
          <w:iCs/>
          <w:spacing w:val="-1"/>
        </w:rPr>
        <w:t>a</w:t>
      </w:r>
      <w:r w:rsidRPr="002F63C3">
        <w:rPr>
          <w:i/>
          <w:iCs/>
          <w:spacing w:val="2"/>
        </w:rPr>
        <w:t>x</w:t>
      </w:r>
      <w:r w:rsidRPr="002F63C3">
        <w:rPr>
          <w:i/>
          <w:iCs/>
        </w:rPr>
        <w:t>i</w:t>
      </w:r>
      <w:r w:rsidRPr="002F63C3">
        <w:rPr>
          <w:i/>
          <w:iCs/>
          <w:spacing w:val="-2"/>
        </w:rPr>
        <w:t>m</w:t>
      </w:r>
      <w:r w:rsidRPr="002F63C3">
        <w:rPr>
          <w:i/>
          <w:iCs/>
          <w:spacing w:val="-3"/>
        </w:rPr>
        <w:t>u</w:t>
      </w:r>
      <w:r w:rsidRPr="002F63C3">
        <w:rPr>
          <w:i/>
          <w:iCs/>
        </w:rPr>
        <w:t>m</w:t>
      </w:r>
      <w:r w:rsidRPr="002F63C3">
        <w:rPr>
          <w:i/>
          <w:iCs/>
          <w:spacing w:val="26"/>
        </w:rPr>
        <w:t xml:space="preserve"> </w:t>
      </w:r>
      <w:r w:rsidRPr="002F63C3">
        <w:rPr>
          <w:i/>
          <w:iCs/>
        </w:rPr>
        <w:t>p</w:t>
      </w:r>
      <w:r w:rsidRPr="002F63C3">
        <w:rPr>
          <w:i/>
          <w:iCs/>
          <w:spacing w:val="-1"/>
        </w:rPr>
        <w:t>e</w:t>
      </w:r>
      <w:r w:rsidRPr="002F63C3">
        <w:rPr>
          <w:i/>
          <w:iCs/>
        </w:rPr>
        <w:t>r</w:t>
      </w:r>
      <w:r w:rsidRPr="002F63C3">
        <w:rPr>
          <w:i/>
          <w:iCs/>
          <w:spacing w:val="-3"/>
        </w:rPr>
        <w:t>i</w:t>
      </w:r>
      <w:r w:rsidRPr="002F63C3">
        <w:rPr>
          <w:i/>
          <w:iCs/>
        </w:rPr>
        <w:t>od</w:t>
      </w:r>
      <w:r w:rsidRPr="002F63C3">
        <w:rPr>
          <w:i/>
          <w:iCs/>
          <w:spacing w:val="24"/>
        </w:rPr>
        <w:t xml:space="preserve"> </w:t>
      </w:r>
      <w:r w:rsidRPr="002F63C3">
        <w:rPr>
          <w:i/>
          <w:iCs/>
        </w:rPr>
        <w:t>of</w:t>
      </w:r>
      <w:r w:rsidRPr="002F63C3">
        <w:rPr>
          <w:i/>
          <w:iCs/>
          <w:spacing w:val="23"/>
        </w:rPr>
        <w:t xml:space="preserve"> </w:t>
      </w:r>
      <w:r w:rsidRPr="002F63C3">
        <w:rPr>
          <w:i/>
          <w:iCs/>
        </w:rPr>
        <w:t>l</w:t>
      </w:r>
      <w:r w:rsidRPr="002F63C3">
        <w:rPr>
          <w:i/>
          <w:iCs/>
          <w:spacing w:val="-1"/>
        </w:rPr>
        <w:t>e</w:t>
      </w:r>
      <w:r w:rsidRPr="002F63C3">
        <w:rPr>
          <w:i/>
          <w:iCs/>
          <w:spacing w:val="-4"/>
        </w:rPr>
        <w:t>a</w:t>
      </w:r>
      <w:r w:rsidRPr="002F63C3">
        <w:rPr>
          <w:i/>
          <w:iCs/>
          <w:spacing w:val="2"/>
        </w:rPr>
        <w:t>v</w:t>
      </w:r>
      <w:r w:rsidRPr="002F63C3">
        <w:rPr>
          <w:i/>
          <w:iCs/>
        </w:rPr>
        <w:t>e</w:t>
      </w:r>
      <w:r w:rsidRPr="002F63C3">
        <w:rPr>
          <w:i/>
          <w:iCs/>
          <w:spacing w:val="23"/>
        </w:rPr>
        <w:t xml:space="preserve"> </w:t>
      </w:r>
      <w:r w:rsidRPr="002F63C3">
        <w:rPr>
          <w:i/>
          <w:iCs/>
        </w:rPr>
        <w:t>to whi</w:t>
      </w:r>
      <w:r w:rsidRPr="002F63C3">
        <w:rPr>
          <w:i/>
          <w:iCs/>
          <w:spacing w:val="-1"/>
        </w:rPr>
        <w:t>c</w:t>
      </w:r>
      <w:r w:rsidRPr="002F63C3">
        <w:rPr>
          <w:i/>
          <w:iCs/>
        </w:rPr>
        <w:t>h</w:t>
      </w:r>
      <w:r w:rsidRPr="002F63C3">
        <w:rPr>
          <w:i/>
          <w:iCs/>
          <w:spacing w:val="16"/>
        </w:rPr>
        <w:t xml:space="preserve"> </w:t>
      </w:r>
      <w:r w:rsidRPr="002F63C3">
        <w:rPr>
          <w:i/>
          <w:iCs/>
        </w:rPr>
        <w:t>a</w:t>
      </w:r>
      <w:r w:rsidRPr="002F63C3">
        <w:rPr>
          <w:i/>
          <w:iCs/>
          <w:spacing w:val="15"/>
        </w:rPr>
        <w:t xml:space="preserve"> </w:t>
      </w:r>
      <w:r w:rsidRPr="002F63C3">
        <w:rPr>
          <w:i/>
          <w:iCs/>
        </w:rPr>
        <w:t>unit</w:t>
      </w:r>
      <w:r w:rsidRPr="002F63C3">
        <w:rPr>
          <w:i/>
          <w:iCs/>
          <w:spacing w:val="20"/>
        </w:rPr>
        <w:t xml:space="preserve"> </w:t>
      </w:r>
      <w:r w:rsidRPr="002F63C3">
        <w:rPr>
          <w:i/>
          <w:iCs/>
        </w:rPr>
        <w:t>memb</w:t>
      </w:r>
      <w:r w:rsidRPr="002F63C3">
        <w:rPr>
          <w:i/>
          <w:iCs/>
          <w:spacing w:val="-1"/>
        </w:rPr>
        <w:t>e</w:t>
      </w:r>
      <w:r w:rsidRPr="002F63C3">
        <w:rPr>
          <w:i/>
          <w:iCs/>
        </w:rPr>
        <w:t>r</w:t>
      </w:r>
      <w:r w:rsidRPr="002F63C3">
        <w:rPr>
          <w:i/>
          <w:iCs/>
          <w:spacing w:val="16"/>
        </w:rPr>
        <w:t xml:space="preserve"> </w:t>
      </w:r>
      <w:r w:rsidRPr="002F63C3">
        <w:rPr>
          <w:i/>
          <w:iCs/>
        </w:rPr>
        <w:t>is</w:t>
      </w:r>
      <w:r w:rsidRPr="002F63C3">
        <w:rPr>
          <w:i/>
          <w:iCs/>
          <w:spacing w:val="17"/>
        </w:rPr>
        <w:t xml:space="preserve"> </w:t>
      </w:r>
      <w:r w:rsidRPr="002F63C3">
        <w:rPr>
          <w:i/>
          <w:iCs/>
          <w:spacing w:val="-1"/>
        </w:rPr>
        <w:t>e</w:t>
      </w:r>
      <w:r w:rsidRPr="002F63C3">
        <w:rPr>
          <w:i/>
          <w:iCs/>
        </w:rPr>
        <w:t>ntit</w:t>
      </w:r>
      <w:r w:rsidRPr="002F63C3">
        <w:rPr>
          <w:i/>
          <w:iCs/>
          <w:spacing w:val="1"/>
        </w:rPr>
        <w:t>l</w:t>
      </w:r>
      <w:r w:rsidRPr="002F63C3">
        <w:rPr>
          <w:i/>
          <w:iCs/>
          <w:spacing w:val="-1"/>
        </w:rPr>
        <w:t>e</w:t>
      </w:r>
      <w:r w:rsidRPr="002F63C3">
        <w:rPr>
          <w:i/>
          <w:iCs/>
        </w:rPr>
        <w:t>d</w:t>
      </w:r>
      <w:r w:rsidRPr="002F63C3">
        <w:rPr>
          <w:i/>
          <w:iCs/>
          <w:spacing w:val="16"/>
        </w:rPr>
        <w:t xml:space="preserve"> </w:t>
      </w:r>
      <w:r w:rsidRPr="002F63C3">
        <w:rPr>
          <w:i/>
          <w:iCs/>
        </w:rPr>
        <w:t>und</w:t>
      </w:r>
      <w:r w:rsidRPr="002F63C3">
        <w:rPr>
          <w:i/>
          <w:iCs/>
          <w:spacing w:val="-1"/>
        </w:rPr>
        <w:t>e</w:t>
      </w:r>
      <w:r w:rsidRPr="002F63C3">
        <w:rPr>
          <w:i/>
          <w:iCs/>
        </w:rPr>
        <w:t>r</w:t>
      </w:r>
      <w:r w:rsidRPr="002F63C3">
        <w:rPr>
          <w:i/>
          <w:iCs/>
          <w:spacing w:val="16"/>
        </w:rPr>
        <w:t xml:space="preserve"> </w:t>
      </w:r>
      <w:r w:rsidRPr="002F63C3">
        <w:rPr>
          <w:i/>
          <w:iCs/>
        </w:rPr>
        <w:t>the</w:t>
      </w:r>
      <w:r w:rsidRPr="002F63C3">
        <w:rPr>
          <w:i/>
          <w:iCs/>
          <w:spacing w:val="16"/>
        </w:rPr>
        <w:t xml:space="preserve"> </w:t>
      </w:r>
      <w:r w:rsidRPr="002F63C3">
        <w:rPr>
          <w:i/>
          <w:iCs/>
          <w:spacing w:val="-4"/>
        </w:rPr>
        <w:t>F</w:t>
      </w:r>
      <w:r w:rsidRPr="002F63C3">
        <w:rPr>
          <w:i/>
          <w:iCs/>
          <w:spacing w:val="-1"/>
        </w:rPr>
        <w:t>a</w:t>
      </w:r>
      <w:r w:rsidRPr="002F63C3">
        <w:rPr>
          <w:i/>
          <w:iCs/>
        </w:rPr>
        <w:t>mi</w:t>
      </w:r>
      <w:r w:rsidRPr="002F63C3">
        <w:rPr>
          <w:i/>
          <w:iCs/>
          <w:spacing w:val="2"/>
        </w:rPr>
        <w:t>l</w:t>
      </w:r>
      <w:r w:rsidRPr="002F63C3">
        <w:rPr>
          <w:i/>
          <w:iCs/>
        </w:rPr>
        <w:t>y</w:t>
      </w:r>
      <w:r w:rsidRPr="002F63C3">
        <w:rPr>
          <w:i/>
          <w:iCs/>
          <w:spacing w:val="12"/>
        </w:rPr>
        <w:t xml:space="preserve"> </w:t>
      </w:r>
      <w:r w:rsidRPr="002F63C3">
        <w:rPr>
          <w:i/>
          <w:iCs/>
          <w:spacing w:val="-1"/>
        </w:rPr>
        <w:t>a</w:t>
      </w:r>
      <w:r w:rsidRPr="002F63C3">
        <w:rPr>
          <w:i/>
          <w:iCs/>
        </w:rPr>
        <w:t>nd</w:t>
      </w:r>
      <w:r w:rsidRPr="002F63C3">
        <w:rPr>
          <w:i/>
          <w:iCs/>
          <w:spacing w:val="19"/>
        </w:rPr>
        <w:t xml:space="preserve"> </w:t>
      </w:r>
      <w:r w:rsidRPr="002F63C3">
        <w:rPr>
          <w:i/>
          <w:iCs/>
        </w:rPr>
        <w:t>Me</w:t>
      </w:r>
      <w:r w:rsidRPr="002F63C3">
        <w:rPr>
          <w:i/>
          <w:iCs/>
          <w:spacing w:val="-1"/>
        </w:rPr>
        <w:t>d</w:t>
      </w:r>
      <w:r w:rsidRPr="002F63C3">
        <w:rPr>
          <w:i/>
          <w:iCs/>
        </w:rPr>
        <w:t>i</w:t>
      </w:r>
      <w:r w:rsidRPr="002F63C3">
        <w:rPr>
          <w:i/>
          <w:iCs/>
          <w:spacing w:val="-1"/>
        </w:rPr>
        <w:t>ca</w:t>
      </w:r>
      <w:r w:rsidRPr="002F63C3">
        <w:rPr>
          <w:i/>
          <w:iCs/>
        </w:rPr>
        <w:t xml:space="preserve">l </w:t>
      </w:r>
      <w:r w:rsidRPr="002F63C3">
        <w:rPr>
          <w:i/>
          <w:iCs/>
          <w:spacing w:val="-6"/>
        </w:rPr>
        <w:t>L</w:t>
      </w:r>
      <w:r w:rsidRPr="002F63C3">
        <w:rPr>
          <w:i/>
          <w:iCs/>
          <w:spacing w:val="1"/>
        </w:rPr>
        <w:t>e</w:t>
      </w:r>
      <w:r w:rsidRPr="002F63C3">
        <w:rPr>
          <w:i/>
          <w:iCs/>
          <w:spacing w:val="-1"/>
        </w:rPr>
        <w:t>a</w:t>
      </w:r>
      <w:r w:rsidRPr="002F63C3">
        <w:rPr>
          <w:i/>
          <w:iCs/>
        </w:rPr>
        <w:t>ve</w:t>
      </w:r>
      <w:r w:rsidRPr="002F63C3">
        <w:rPr>
          <w:i/>
          <w:iCs/>
          <w:spacing w:val="13"/>
        </w:rPr>
        <w:t xml:space="preserve"> </w:t>
      </w:r>
      <w:r w:rsidRPr="002F63C3">
        <w:rPr>
          <w:i/>
          <w:iCs/>
          <w:spacing w:val="1"/>
        </w:rPr>
        <w:t>A</w:t>
      </w:r>
      <w:r w:rsidRPr="002F63C3">
        <w:rPr>
          <w:i/>
          <w:iCs/>
          <w:spacing w:val="-4"/>
        </w:rPr>
        <w:t>c</w:t>
      </w:r>
      <w:r w:rsidRPr="002F63C3">
        <w:rPr>
          <w:i/>
          <w:iCs/>
        </w:rPr>
        <w:t>t</w:t>
      </w:r>
      <w:r w:rsidRPr="002F63C3">
        <w:rPr>
          <w:i/>
          <w:iCs/>
          <w:spacing w:val="14"/>
        </w:rPr>
        <w:t xml:space="preserve"> </w:t>
      </w:r>
      <w:r w:rsidRPr="002F63C3">
        <w:rPr>
          <w:i/>
          <w:iCs/>
        </w:rPr>
        <w:t>of</w:t>
      </w:r>
      <w:r w:rsidRPr="002F63C3">
        <w:rPr>
          <w:i/>
          <w:iCs/>
          <w:spacing w:val="13"/>
        </w:rPr>
        <w:t xml:space="preserve"> </w:t>
      </w:r>
      <w:r w:rsidRPr="002F63C3">
        <w:rPr>
          <w:i/>
          <w:iCs/>
        </w:rPr>
        <w:t>1993</w:t>
      </w:r>
      <w:r w:rsidRPr="002F63C3">
        <w:rPr>
          <w:i/>
          <w:iCs/>
          <w:spacing w:val="12"/>
        </w:rPr>
        <w:t xml:space="preserve"> </w:t>
      </w:r>
      <w:r w:rsidRPr="002F63C3">
        <w:rPr>
          <w:i/>
          <w:iCs/>
          <w:spacing w:val="-1"/>
        </w:rPr>
        <w:t>(</w:t>
      </w:r>
      <w:r w:rsidRPr="002F63C3">
        <w:rPr>
          <w:i/>
          <w:iCs/>
          <w:spacing w:val="2"/>
        </w:rPr>
        <w:t>2</w:t>
      </w:r>
      <w:r w:rsidRPr="002F63C3">
        <w:rPr>
          <w:i/>
          <w:iCs/>
        </w:rPr>
        <w:t>9</w:t>
      </w:r>
      <w:r w:rsidRPr="002F63C3">
        <w:rPr>
          <w:i/>
          <w:iCs/>
          <w:spacing w:val="12"/>
        </w:rPr>
        <w:t xml:space="preserve"> </w:t>
      </w:r>
      <w:r w:rsidRPr="002F63C3">
        <w:rPr>
          <w:i/>
          <w:iCs/>
        </w:rPr>
        <w:t>U.S.C.</w:t>
      </w:r>
      <w:r w:rsidRPr="002F63C3">
        <w:rPr>
          <w:i/>
          <w:iCs/>
          <w:spacing w:val="12"/>
        </w:rPr>
        <w:t xml:space="preserve"> </w:t>
      </w:r>
      <w:r w:rsidRPr="002F63C3">
        <w:rPr>
          <w:i/>
          <w:iCs/>
        </w:rPr>
        <w:t>S</w:t>
      </w:r>
      <w:r w:rsidRPr="002F63C3">
        <w:rPr>
          <w:i/>
          <w:iCs/>
          <w:spacing w:val="-1"/>
        </w:rPr>
        <w:t>ec</w:t>
      </w:r>
      <w:r w:rsidRPr="002F63C3">
        <w:rPr>
          <w:i/>
          <w:iCs/>
        </w:rPr>
        <w:t>tion</w:t>
      </w:r>
      <w:r w:rsidRPr="002F63C3">
        <w:rPr>
          <w:i/>
          <w:iCs/>
          <w:spacing w:val="12"/>
        </w:rPr>
        <w:t xml:space="preserve"> </w:t>
      </w:r>
      <w:r w:rsidRPr="002F63C3">
        <w:rPr>
          <w:i/>
          <w:iCs/>
        </w:rPr>
        <w:t>2606,</w:t>
      </w:r>
      <w:r w:rsidRPr="002F63C3">
        <w:rPr>
          <w:i/>
          <w:iCs/>
          <w:spacing w:val="10"/>
        </w:rPr>
        <w:t xml:space="preserve"> </w:t>
      </w:r>
      <w:r w:rsidRPr="002F63C3">
        <w:rPr>
          <w:i/>
          <w:iCs/>
          <w:spacing w:val="-1"/>
        </w:rPr>
        <w:t>e</w:t>
      </w:r>
      <w:r w:rsidRPr="002F63C3">
        <w:rPr>
          <w:i/>
          <w:iCs/>
        </w:rPr>
        <w:t>t</w:t>
      </w:r>
      <w:r w:rsidRPr="002F63C3">
        <w:rPr>
          <w:i/>
          <w:iCs/>
          <w:spacing w:val="14"/>
        </w:rPr>
        <w:t xml:space="preserve"> </w:t>
      </w:r>
      <w:r w:rsidRPr="002F63C3">
        <w:rPr>
          <w:i/>
          <w:iCs/>
        </w:rPr>
        <w:t>s</w:t>
      </w:r>
      <w:r w:rsidRPr="002F63C3">
        <w:rPr>
          <w:i/>
          <w:iCs/>
          <w:spacing w:val="-1"/>
        </w:rPr>
        <w:t>e</w:t>
      </w:r>
      <w:r w:rsidRPr="002F63C3">
        <w:rPr>
          <w:i/>
          <w:iCs/>
        </w:rPr>
        <w:t>q.),</w:t>
      </w:r>
      <w:r w:rsidRPr="002F63C3">
        <w:rPr>
          <w:i/>
          <w:iCs/>
          <w:spacing w:val="11"/>
        </w:rPr>
        <w:t xml:space="preserve"> </w:t>
      </w:r>
      <w:r w:rsidRPr="002F63C3">
        <w:rPr>
          <w:i/>
          <w:iCs/>
        </w:rPr>
        <w:t>t</w:t>
      </w:r>
      <w:r w:rsidRPr="002F63C3">
        <w:rPr>
          <w:i/>
          <w:iCs/>
          <w:spacing w:val="2"/>
        </w:rPr>
        <w:t>h</w:t>
      </w:r>
      <w:r w:rsidRPr="002F63C3">
        <w:rPr>
          <w:i/>
          <w:iCs/>
        </w:rPr>
        <w:t>e C</w:t>
      </w:r>
      <w:r w:rsidRPr="002F63C3">
        <w:rPr>
          <w:i/>
          <w:iCs/>
          <w:spacing w:val="-1"/>
        </w:rPr>
        <w:t>a</w:t>
      </w:r>
      <w:r w:rsidRPr="002F63C3">
        <w:rPr>
          <w:i/>
          <w:iCs/>
        </w:rPr>
        <w:t>li</w:t>
      </w:r>
      <w:r w:rsidRPr="002F63C3">
        <w:rPr>
          <w:i/>
          <w:iCs/>
          <w:spacing w:val="-1"/>
        </w:rPr>
        <w:t>f</w:t>
      </w:r>
      <w:r w:rsidRPr="002F63C3">
        <w:rPr>
          <w:i/>
          <w:iCs/>
        </w:rPr>
        <w:t>o</w:t>
      </w:r>
      <w:r w:rsidRPr="002F63C3">
        <w:rPr>
          <w:i/>
          <w:iCs/>
          <w:spacing w:val="-1"/>
        </w:rPr>
        <w:t>r</w:t>
      </w:r>
      <w:r w:rsidRPr="002F63C3">
        <w:rPr>
          <w:i/>
          <w:iCs/>
        </w:rPr>
        <w:t xml:space="preserve">nia  </w:t>
      </w:r>
      <w:r w:rsidRPr="002F63C3">
        <w:rPr>
          <w:i/>
          <w:iCs/>
          <w:spacing w:val="23"/>
        </w:rPr>
        <w:t xml:space="preserve"> </w:t>
      </w:r>
      <w:r w:rsidRPr="002F63C3">
        <w:rPr>
          <w:i/>
          <w:iCs/>
          <w:spacing w:val="-4"/>
        </w:rPr>
        <w:t>F</w:t>
      </w:r>
      <w:r w:rsidRPr="002F63C3">
        <w:rPr>
          <w:i/>
          <w:iCs/>
          <w:spacing w:val="-1"/>
        </w:rPr>
        <w:t>a</w:t>
      </w:r>
      <w:r w:rsidRPr="002F63C3">
        <w:rPr>
          <w:i/>
          <w:iCs/>
        </w:rPr>
        <w:t>mi</w:t>
      </w:r>
      <w:r w:rsidRPr="002F63C3">
        <w:rPr>
          <w:i/>
          <w:iCs/>
          <w:spacing w:val="7"/>
        </w:rPr>
        <w:t>l</w:t>
      </w:r>
      <w:r w:rsidRPr="002F63C3">
        <w:rPr>
          <w:i/>
          <w:iCs/>
        </w:rPr>
        <w:t xml:space="preserve">y  </w:t>
      </w:r>
      <w:r w:rsidRPr="002F63C3">
        <w:rPr>
          <w:i/>
          <w:iCs/>
          <w:spacing w:val="58"/>
        </w:rPr>
        <w:t xml:space="preserve"> </w:t>
      </w:r>
      <w:r w:rsidRPr="002F63C3">
        <w:rPr>
          <w:i/>
          <w:iCs/>
          <w:spacing w:val="3"/>
        </w:rPr>
        <w:t>R</w:t>
      </w:r>
      <w:r w:rsidRPr="002F63C3">
        <w:rPr>
          <w:i/>
          <w:iCs/>
        </w:rPr>
        <w:t>i</w:t>
      </w:r>
      <w:r w:rsidRPr="002F63C3">
        <w:rPr>
          <w:i/>
          <w:iCs/>
          <w:spacing w:val="-5"/>
        </w:rPr>
        <w:t>g</w:t>
      </w:r>
      <w:r w:rsidRPr="002F63C3">
        <w:rPr>
          <w:i/>
          <w:iCs/>
        </w:rPr>
        <w:t xml:space="preserve">hts  </w:t>
      </w:r>
      <w:r w:rsidRPr="002F63C3">
        <w:rPr>
          <w:i/>
          <w:iCs/>
          <w:spacing w:val="12"/>
        </w:rPr>
        <w:t xml:space="preserve"> </w:t>
      </w:r>
      <w:r w:rsidR="002F63C3" w:rsidRPr="002F63C3">
        <w:rPr>
          <w:i/>
          <w:iCs/>
          <w:spacing w:val="-1"/>
        </w:rPr>
        <w:t>A</w:t>
      </w:r>
      <w:r w:rsidR="002F63C3" w:rsidRPr="002F63C3">
        <w:rPr>
          <w:i/>
          <w:iCs/>
          <w:spacing w:val="-4"/>
        </w:rPr>
        <w:t>c</w:t>
      </w:r>
      <w:r w:rsidR="002F63C3" w:rsidRPr="002F63C3">
        <w:rPr>
          <w:i/>
          <w:iCs/>
        </w:rPr>
        <w:t>t (</w:t>
      </w:r>
      <w:r w:rsidRPr="002F63C3">
        <w:rPr>
          <w:i/>
          <w:iCs/>
          <w:spacing w:val="-3"/>
        </w:rPr>
        <w:t>G</w:t>
      </w:r>
      <w:r w:rsidRPr="002F63C3">
        <w:rPr>
          <w:i/>
          <w:iCs/>
        </w:rPr>
        <w:t>ov</w:t>
      </w:r>
      <w:r w:rsidRPr="002F63C3">
        <w:rPr>
          <w:i/>
          <w:iCs/>
          <w:spacing w:val="-1"/>
        </w:rPr>
        <w:t>er</w:t>
      </w:r>
      <w:r w:rsidRPr="002F63C3">
        <w:rPr>
          <w:i/>
          <w:iCs/>
          <w:spacing w:val="2"/>
        </w:rPr>
        <w:t>n</w:t>
      </w:r>
      <w:r w:rsidRPr="002F63C3">
        <w:rPr>
          <w:i/>
          <w:iCs/>
        </w:rPr>
        <w:t xml:space="preserve">ment   </w:t>
      </w:r>
      <w:r w:rsidRPr="002F63C3">
        <w:rPr>
          <w:i/>
          <w:iCs/>
          <w:spacing w:val="12"/>
        </w:rPr>
        <w:t xml:space="preserve"> </w:t>
      </w:r>
      <w:r w:rsidRPr="002F63C3">
        <w:rPr>
          <w:i/>
          <w:iCs/>
        </w:rPr>
        <w:t>Code S</w:t>
      </w:r>
      <w:r w:rsidRPr="002F63C3">
        <w:rPr>
          <w:i/>
          <w:iCs/>
          <w:spacing w:val="-1"/>
        </w:rPr>
        <w:t>ec</w:t>
      </w:r>
      <w:r w:rsidRPr="002F63C3">
        <w:rPr>
          <w:i/>
          <w:iCs/>
        </w:rPr>
        <w:t>tion</w:t>
      </w:r>
      <w:r w:rsidRPr="002F63C3">
        <w:rPr>
          <w:i/>
          <w:iCs/>
          <w:spacing w:val="2"/>
        </w:rPr>
        <w:t xml:space="preserve"> </w:t>
      </w:r>
      <w:r w:rsidRPr="002F63C3">
        <w:rPr>
          <w:i/>
          <w:iCs/>
        </w:rPr>
        <w:t>12945.2)</w:t>
      </w:r>
      <w:r w:rsidRPr="002F63C3">
        <w:rPr>
          <w:i/>
          <w:iCs/>
          <w:spacing w:val="11"/>
        </w:rPr>
        <w:t xml:space="preserve"> </w:t>
      </w:r>
      <w:r w:rsidRPr="002F63C3">
        <w:rPr>
          <w:i/>
          <w:iCs/>
          <w:spacing w:val="-1"/>
        </w:rPr>
        <w:t>a</w:t>
      </w:r>
      <w:r w:rsidRPr="002F63C3">
        <w:rPr>
          <w:i/>
          <w:iCs/>
        </w:rPr>
        <w:t>nd</w:t>
      </w:r>
      <w:r w:rsidRPr="002F63C3">
        <w:rPr>
          <w:i/>
          <w:iCs/>
          <w:spacing w:val="12"/>
        </w:rPr>
        <w:t xml:space="preserve"> </w:t>
      </w:r>
      <w:r w:rsidRPr="002F63C3">
        <w:rPr>
          <w:i/>
          <w:iCs/>
          <w:spacing w:val="-1"/>
        </w:rPr>
        <w:t>D</w:t>
      </w:r>
      <w:r w:rsidRPr="002F63C3">
        <w:rPr>
          <w:i/>
          <w:iCs/>
        </w:rPr>
        <w:t>istrict</w:t>
      </w:r>
      <w:r w:rsidRPr="002F63C3">
        <w:rPr>
          <w:i/>
          <w:iCs/>
          <w:spacing w:val="12"/>
        </w:rPr>
        <w:t xml:space="preserve"> </w:t>
      </w:r>
      <w:r w:rsidRPr="002F63C3">
        <w:rPr>
          <w:i/>
          <w:iCs/>
        </w:rPr>
        <w:t>poli</w:t>
      </w:r>
      <w:r w:rsidRPr="002F63C3">
        <w:rPr>
          <w:i/>
          <w:iCs/>
          <w:spacing w:val="-1"/>
        </w:rPr>
        <w:t>c</w:t>
      </w:r>
      <w:r w:rsidRPr="002F63C3">
        <w:rPr>
          <w:i/>
          <w:iCs/>
        </w:rPr>
        <w:t>ies</w:t>
      </w:r>
      <w:r w:rsidRPr="002F63C3">
        <w:rPr>
          <w:i/>
          <w:iCs/>
          <w:spacing w:val="11"/>
        </w:rPr>
        <w:t xml:space="preserve"> </w:t>
      </w:r>
      <w:r w:rsidRPr="002F63C3">
        <w:rPr>
          <w:i/>
          <w:iCs/>
        </w:rPr>
        <w:t>implem</w:t>
      </w:r>
      <w:r w:rsidRPr="002F63C3">
        <w:rPr>
          <w:i/>
          <w:iCs/>
          <w:spacing w:val="-1"/>
        </w:rPr>
        <w:t>e</w:t>
      </w:r>
      <w:r w:rsidRPr="002F63C3">
        <w:rPr>
          <w:i/>
          <w:iCs/>
        </w:rPr>
        <w:t>n</w:t>
      </w:r>
      <w:r w:rsidRPr="002F63C3">
        <w:rPr>
          <w:i/>
          <w:iCs/>
          <w:spacing w:val="-2"/>
        </w:rPr>
        <w:t>t</w:t>
      </w:r>
      <w:r w:rsidRPr="002F63C3">
        <w:rPr>
          <w:i/>
          <w:iCs/>
        </w:rPr>
        <w:t>ing</w:t>
      </w:r>
      <w:r w:rsidRPr="002F63C3">
        <w:rPr>
          <w:i/>
          <w:iCs/>
          <w:spacing w:val="7"/>
        </w:rPr>
        <w:t xml:space="preserve"> </w:t>
      </w:r>
      <w:r w:rsidRPr="002F63C3">
        <w:rPr>
          <w:i/>
          <w:iCs/>
        </w:rPr>
        <w:t>the</w:t>
      </w:r>
      <w:r w:rsidRPr="002F63C3">
        <w:rPr>
          <w:i/>
          <w:iCs/>
          <w:spacing w:val="1"/>
        </w:rPr>
        <w:t>s</w:t>
      </w:r>
      <w:r w:rsidRPr="002F63C3">
        <w:rPr>
          <w:i/>
          <w:iCs/>
        </w:rPr>
        <w:t>e</w:t>
      </w:r>
      <w:r w:rsidRPr="002F63C3">
        <w:rPr>
          <w:i/>
          <w:iCs/>
          <w:spacing w:val="11"/>
        </w:rPr>
        <w:t xml:space="preserve"> </w:t>
      </w:r>
      <w:r w:rsidRPr="002F63C3">
        <w:rPr>
          <w:i/>
          <w:iCs/>
          <w:spacing w:val="-1"/>
        </w:rPr>
        <w:t>Ac</w:t>
      </w:r>
      <w:r w:rsidRPr="002F63C3">
        <w:rPr>
          <w:i/>
          <w:iCs/>
        </w:rPr>
        <w:t xml:space="preserve">ts </w:t>
      </w:r>
      <w:r w:rsidRPr="002F63C3">
        <w:rPr>
          <w:i/>
          <w:iCs/>
          <w:spacing w:val="-1"/>
        </w:rPr>
        <w:t>re</w:t>
      </w:r>
      <w:r w:rsidRPr="002F63C3">
        <w:rPr>
          <w:i/>
          <w:iCs/>
          <w:spacing w:val="-5"/>
        </w:rPr>
        <w:t>g</w:t>
      </w:r>
      <w:r w:rsidRPr="002F63C3">
        <w:rPr>
          <w:i/>
          <w:iCs/>
          <w:spacing w:val="1"/>
        </w:rPr>
        <w:t>a</w:t>
      </w:r>
      <w:r w:rsidRPr="002F63C3">
        <w:rPr>
          <w:i/>
          <w:iCs/>
          <w:spacing w:val="-1"/>
        </w:rPr>
        <w:t>r</w:t>
      </w:r>
      <w:r w:rsidRPr="002F63C3">
        <w:rPr>
          <w:i/>
          <w:iCs/>
        </w:rPr>
        <w:t>dl</w:t>
      </w:r>
      <w:r w:rsidRPr="002F63C3">
        <w:rPr>
          <w:i/>
          <w:iCs/>
          <w:spacing w:val="-1"/>
        </w:rPr>
        <w:t>e</w:t>
      </w:r>
      <w:r w:rsidRPr="002F63C3">
        <w:rPr>
          <w:i/>
          <w:iCs/>
        </w:rPr>
        <w:t>ss</w:t>
      </w:r>
      <w:r w:rsidRPr="002F63C3">
        <w:rPr>
          <w:i/>
          <w:iCs/>
          <w:spacing w:val="17"/>
        </w:rPr>
        <w:t xml:space="preserve"> </w:t>
      </w:r>
      <w:r w:rsidRPr="002F63C3">
        <w:rPr>
          <w:i/>
          <w:iCs/>
        </w:rPr>
        <w:t>of</w:t>
      </w:r>
      <w:r w:rsidRPr="002F63C3">
        <w:rPr>
          <w:i/>
          <w:iCs/>
          <w:spacing w:val="13"/>
        </w:rPr>
        <w:t xml:space="preserve"> </w:t>
      </w:r>
      <w:r w:rsidRPr="002F63C3">
        <w:rPr>
          <w:i/>
          <w:iCs/>
          <w:spacing w:val="-1"/>
        </w:rPr>
        <w:t>w</w:t>
      </w:r>
      <w:r w:rsidRPr="002F63C3">
        <w:rPr>
          <w:i/>
          <w:iCs/>
          <w:spacing w:val="2"/>
        </w:rPr>
        <w:t>h</w:t>
      </w:r>
      <w:r w:rsidRPr="002F63C3">
        <w:rPr>
          <w:i/>
          <w:iCs/>
          <w:spacing w:val="-3"/>
        </w:rPr>
        <w:t>e</w:t>
      </w:r>
      <w:r w:rsidRPr="002F63C3">
        <w:rPr>
          <w:i/>
          <w:iCs/>
        </w:rPr>
        <w:t>th</w:t>
      </w:r>
      <w:r w:rsidRPr="002F63C3">
        <w:rPr>
          <w:i/>
          <w:iCs/>
          <w:spacing w:val="-1"/>
        </w:rPr>
        <w:t>e</w:t>
      </w:r>
      <w:r w:rsidRPr="002F63C3">
        <w:rPr>
          <w:i/>
          <w:iCs/>
        </w:rPr>
        <w:t>r</w:t>
      </w:r>
      <w:r w:rsidRPr="002F63C3">
        <w:rPr>
          <w:i/>
          <w:iCs/>
          <w:spacing w:val="16"/>
        </w:rPr>
        <w:t xml:space="preserve"> </w:t>
      </w:r>
      <w:r w:rsidRPr="002F63C3">
        <w:rPr>
          <w:i/>
          <w:iCs/>
        </w:rPr>
        <w:t>the</w:t>
      </w:r>
      <w:r w:rsidRPr="002F63C3">
        <w:rPr>
          <w:i/>
          <w:iCs/>
          <w:spacing w:val="13"/>
        </w:rPr>
        <w:t xml:space="preserve"> </w:t>
      </w:r>
      <w:r w:rsidRPr="002F63C3">
        <w:rPr>
          <w:i/>
          <w:iCs/>
        </w:rPr>
        <w:t>unit</w:t>
      </w:r>
      <w:r w:rsidRPr="002F63C3">
        <w:rPr>
          <w:i/>
          <w:iCs/>
          <w:spacing w:val="17"/>
        </w:rPr>
        <w:t xml:space="preserve"> </w:t>
      </w:r>
      <w:r w:rsidRPr="002F63C3">
        <w:rPr>
          <w:i/>
          <w:iCs/>
        </w:rPr>
        <w:t>memb</w:t>
      </w:r>
      <w:r w:rsidRPr="002F63C3">
        <w:rPr>
          <w:i/>
          <w:iCs/>
          <w:spacing w:val="-1"/>
        </w:rPr>
        <w:t>e</w:t>
      </w:r>
      <w:r w:rsidRPr="002F63C3">
        <w:rPr>
          <w:i/>
          <w:iCs/>
        </w:rPr>
        <w:t>r</w:t>
      </w:r>
      <w:r w:rsidRPr="002F63C3">
        <w:rPr>
          <w:i/>
          <w:iCs/>
          <w:spacing w:val="13"/>
        </w:rPr>
        <w:t xml:space="preserve"> </w:t>
      </w:r>
      <w:r w:rsidRPr="002F63C3">
        <w:rPr>
          <w:i/>
          <w:iCs/>
          <w:spacing w:val="-1"/>
        </w:rPr>
        <w:t>rece</w:t>
      </w:r>
      <w:r w:rsidRPr="002F63C3">
        <w:rPr>
          <w:i/>
          <w:iCs/>
        </w:rPr>
        <w:t>i</w:t>
      </w:r>
      <w:r w:rsidRPr="002F63C3">
        <w:rPr>
          <w:i/>
          <w:iCs/>
          <w:spacing w:val="2"/>
        </w:rPr>
        <w:t>v</w:t>
      </w:r>
      <w:r w:rsidRPr="002F63C3">
        <w:rPr>
          <w:i/>
          <w:iCs/>
          <w:spacing w:val="-1"/>
        </w:rPr>
        <w:t>e</w:t>
      </w:r>
      <w:r w:rsidRPr="002F63C3">
        <w:rPr>
          <w:i/>
          <w:iCs/>
        </w:rPr>
        <w:t>s</w:t>
      </w:r>
      <w:r w:rsidRPr="002F63C3">
        <w:rPr>
          <w:i/>
          <w:iCs/>
          <w:spacing w:val="14"/>
        </w:rPr>
        <w:t xml:space="preserve"> </w:t>
      </w:r>
      <w:r w:rsidRPr="002F63C3">
        <w:rPr>
          <w:i/>
          <w:iCs/>
        </w:rPr>
        <w:t>sick</w:t>
      </w:r>
      <w:r w:rsidRPr="002F63C3">
        <w:rPr>
          <w:i/>
          <w:iCs/>
          <w:spacing w:val="14"/>
        </w:rPr>
        <w:t xml:space="preserve"> </w:t>
      </w:r>
      <w:r w:rsidRPr="002F63C3">
        <w:rPr>
          <w:i/>
          <w:iCs/>
        </w:rPr>
        <w:t>l</w:t>
      </w:r>
      <w:r w:rsidRPr="002F63C3">
        <w:rPr>
          <w:i/>
          <w:iCs/>
          <w:spacing w:val="-1"/>
        </w:rPr>
        <w:t>e</w:t>
      </w:r>
      <w:r w:rsidRPr="002F63C3">
        <w:rPr>
          <w:i/>
          <w:iCs/>
          <w:spacing w:val="-4"/>
        </w:rPr>
        <w:t>a</w:t>
      </w:r>
      <w:r w:rsidRPr="002F63C3">
        <w:rPr>
          <w:i/>
          <w:iCs/>
          <w:spacing w:val="2"/>
        </w:rPr>
        <w:t>v</w:t>
      </w:r>
      <w:r w:rsidRPr="002F63C3">
        <w:rPr>
          <w:i/>
          <w:iCs/>
        </w:rPr>
        <w:t xml:space="preserve">e </w:t>
      </w:r>
      <w:r w:rsidRPr="002F63C3">
        <w:rPr>
          <w:i/>
          <w:iCs/>
          <w:spacing w:val="-1"/>
        </w:rPr>
        <w:t>c</w:t>
      </w:r>
      <w:r w:rsidRPr="002F63C3">
        <w:rPr>
          <w:i/>
          <w:iCs/>
        </w:rPr>
        <w:t>ompen</w:t>
      </w:r>
      <w:r w:rsidRPr="002F63C3">
        <w:rPr>
          <w:i/>
          <w:iCs/>
          <w:spacing w:val="-1"/>
        </w:rPr>
        <w:t>s</w:t>
      </w:r>
      <w:r w:rsidRPr="002F63C3">
        <w:rPr>
          <w:i/>
          <w:iCs/>
          <w:spacing w:val="-4"/>
        </w:rPr>
        <w:t>a</w:t>
      </w:r>
      <w:r w:rsidRPr="002F63C3">
        <w:rPr>
          <w:i/>
          <w:iCs/>
        </w:rPr>
        <w:t>tion du</w:t>
      </w:r>
      <w:r w:rsidRPr="002F63C3">
        <w:rPr>
          <w:i/>
          <w:iCs/>
          <w:spacing w:val="-1"/>
        </w:rPr>
        <w:t>r</w:t>
      </w:r>
      <w:r w:rsidRPr="002F63C3">
        <w:rPr>
          <w:i/>
          <w:iCs/>
        </w:rPr>
        <w:t>i</w:t>
      </w:r>
      <w:r w:rsidRPr="002F63C3">
        <w:rPr>
          <w:i/>
          <w:iCs/>
          <w:spacing w:val="2"/>
        </w:rPr>
        <w:t>n</w:t>
      </w:r>
      <w:r w:rsidRPr="002F63C3">
        <w:rPr>
          <w:i/>
          <w:iCs/>
        </w:rPr>
        <w:t>g</w:t>
      </w:r>
      <w:r w:rsidRPr="002F63C3">
        <w:rPr>
          <w:i/>
          <w:iCs/>
          <w:spacing w:val="-5"/>
        </w:rPr>
        <w:t xml:space="preserve"> </w:t>
      </w:r>
      <w:r w:rsidRPr="002F63C3">
        <w:rPr>
          <w:i/>
          <w:iCs/>
        </w:rPr>
        <w:t>that</w:t>
      </w:r>
      <w:r w:rsidRPr="002F63C3">
        <w:rPr>
          <w:i/>
          <w:iCs/>
          <w:spacing w:val="2"/>
        </w:rPr>
        <w:t xml:space="preserve"> </w:t>
      </w:r>
      <w:r w:rsidRPr="002F63C3">
        <w:rPr>
          <w:i/>
          <w:iCs/>
        </w:rPr>
        <w:t>l</w:t>
      </w:r>
      <w:r w:rsidRPr="002F63C3">
        <w:rPr>
          <w:i/>
          <w:iCs/>
          <w:spacing w:val="-1"/>
        </w:rPr>
        <w:t>e</w:t>
      </w:r>
      <w:r w:rsidRPr="002F63C3">
        <w:rPr>
          <w:i/>
          <w:iCs/>
          <w:spacing w:val="-4"/>
        </w:rPr>
        <w:t>a</w:t>
      </w:r>
      <w:r w:rsidRPr="002F63C3">
        <w:rPr>
          <w:i/>
          <w:iCs/>
        </w:rPr>
        <w:t>v</w:t>
      </w:r>
      <w:r w:rsidRPr="002F63C3">
        <w:rPr>
          <w:i/>
          <w:iCs/>
          <w:spacing w:val="-1"/>
        </w:rPr>
        <w:t>e</w:t>
      </w:r>
      <w:r w:rsidRPr="002F63C3">
        <w:rPr>
          <w:i/>
          <w:iCs/>
        </w:rPr>
        <w:t>.</w:t>
      </w:r>
    </w:p>
    <w:p w14:paraId="750A2720" w14:textId="218BEFDC" w:rsidR="007F59D0" w:rsidRDefault="007F59D0" w:rsidP="002F63C3">
      <w:pPr>
        <w:pStyle w:val="BodyText"/>
        <w:kinsoku w:val="0"/>
        <w:overflowPunct w:val="0"/>
        <w:ind w:left="2975" w:right="233" w:firstLine="0"/>
        <w:rPr>
          <w:i/>
          <w:iCs/>
        </w:rPr>
      </w:pPr>
    </w:p>
    <w:p w14:paraId="107DA0DE" w14:textId="77777777" w:rsidR="007F59D0" w:rsidRPr="002F63C3" w:rsidRDefault="007F59D0" w:rsidP="002F63C3">
      <w:pPr>
        <w:pStyle w:val="BodyText"/>
        <w:kinsoku w:val="0"/>
        <w:overflowPunct w:val="0"/>
        <w:ind w:left="2975" w:right="233" w:firstLine="0"/>
        <w:rPr>
          <w:i/>
          <w:iCs/>
          <w:sz w:val="20"/>
          <w:szCs w:val="20"/>
        </w:rPr>
      </w:pPr>
    </w:p>
    <w:p w14:paraId="7607993F" w14:textId="77777777" w:rsidR="001873F0" w:rsidRPr="001C0528" w:rsidRDefault="001873F0">
      <w:pPr>
        <w:kinsoku w:val="0"/>
        <w:overflowPunct w:val="0"/>
        <w:spacing w:line="200" w:lineRule="exact"/>
        <w:rPr>
          <w:sz w:val="20"/>
          <w:szCs w:val="20"/>
        </w:rPr>
      </w:pPr>
    </w:p>
    <w:p w14:paraId="1C8EF382" w14:textId="45603EE7" w:rsidR="001873F0" w:rsidRPr="001C0528" w:rsidRDefault="009A0D1F" w:rsidP="009A0D1F">
      <w:pPr>
        <w:pStyle w:val="Heading2"/>
        <w:tabs>
          <w:tab w:val="left" w:pos="1890"/>
        </w:tabs>
        <w:kinsoku w:val="0"/>
        <w:overflowPunct w:val="0"/>
        <w:ind w:left="990" w:firstLine="90"/>
        <w:rPr>
          <w:b w:val="0"/>
          <w:bCs w:val="0"/>
          <w:u w:val="none"/>
        </w:rPr>
      </w:pPr>
      <w:r>
        <w:rPr>
          <w:b w:val="0"/>
          <w:bCs w:val="0"/>
          <w:u w:val="none"/>
        </w:rPr>
        <w:t xml:space="preserve">6.2.2     </w:t>
      </w:r>
      <w:r w:rsidR="001873F0" w:rsidRPr="001C0528">
        <w:rPr>
          <w:u w:val="thick"/>
        </w:rPr>
        <w:t>Ext</w:t>
      </w:r>
      <w:r w:rsidR="001873F0" w:rsidRPr="001C0528">
        <w:rPr>
          <w:spacing w:val="-2"/>
          <w:u w:val="thick"/>
        </w:rPr>
        <w:t>e</w:t>
      </w:r>
      <w:r w:rsidR="001873F0" w:rsidRPr="001C0528">
        <w:rPr>
          <w:u w:val="thick"/>
        </w:rPr>
        <w:t>n</w:t>
      </w:r>
      <w:r w:rsidR="001873F0" w:rsidRPr="001C0528">
        <w:rPr>
          <w:spacing w:val="1"/>
          <w:u w:val="thick"/>
        </w:rPr>
        <w:t>d</w:t>
      </w:r>
      <w:r w:rsidR="001873F0" w:rsidRPr="001C0528">
        <w:rPr>
          <w:spacing w:val="-4"/>
          <w:u w:val="thick"/>
        </w:rPr>
        <w:t>e</w:t>
      </w:r>
      <w:r w:rsidR="001873F0" w:rsidRPr="001C0528">
        <w:rPr>
          <w:u w:val="thick"/>
        </w:rPr>
        <w:t xml:space="preserve">d Sick </w:t>
      </w:r>
      <w:r w:rsidR="001873F0" w:rsidRPr="001C0528">
        <w:rPr>
          <w:spacing w:val="-7"/>
          <w:u w:val="thick"/>
        </w:rPr>
        <w:t>L</w:t>
      </w:r>
      <w:r w:rsidR="001873F0" w:rsidRPr="001C0528">
        <w:rPr>
          <w:spacing w:val="-1"/>
          <w:u w:val="thick"/>
        </w:rPr>
        <w:t>e</w:t>
      </w:r>
      <w:r w:rsidR="001873F0" w:rsidRPr="001C0528">
        <w:rPr>
          <w:u w:val="thick"/>
        </w:rPr>
        <w:t>a</w:t>
      </w:r>
      <w:r w:rsidR="001873F0" w:rsidRPr="001C0528">
        <w:rPr>
          <w:spacing w:val="2"/>
          <w:u w:val="thick"/>
        </w:rPr>
        <w:t>v</w:t>
      </w:r>
      <w:r w:rsidR="001873F0" w:rsidRPr="001C0528">
        <w:rPr>
          <w:u w:val="thick"/>
        </w:rPr>
        <w:t>e</w:t>
      </w:r>
      <w:r w:rsidR="001873F0" w:rsidRPr="001C0528">
        <w:rPr>
          <w:spacing w:val="-1"/>
          <w:u w:val="thick"/>
        </w:rPr>
        <w:t xml:space="preserve"> </w:t>
      </w:r>
      <w:r w:rsidR="001873F0" w:rsidRPr="001C0528">
        <w:rPr>
          <w:spacing w:val="1"/>
          <w:u w:val="thick"/>
        </w:rPr>
        <w:t>w</w:t>
      </w:r>
      <w:r w:rsidR="001873F0" w:rsidRPr="001C0528">
        <w:rPr>
          <w:spacing w:val="-2"/>
          <w:u w:val="thick"/>
        </w:rPr>
        <w:t>i</w:t>
      </w:r>
      <w:r w:rsidR="001873F0" w:rsidRPr="001C0528">
        <w:rPr>
          <w:spacing w:val="1"/>
          <w:u w:val="thick"/>
        </w:rPr>
        <w:t>t</w:t>
      </w:r>
      <w:r w:rsidR="001873F0" w:rsidRPr="001C0528">
        <w:rPr>
          <w:u w:val="thick"/>
        </w:rPr>
        <w:t>h Di</w:t>
      </w:r>
      <w:r w:rsidR="001873F0" w:rsidRPr="001C0528">
        <w:rPr>
          <w:spacing w:val="-1"/>
          <w:u w:val="thick"/>
        </w:rPr>
        <w:t>f</w:t>
      </w:r>
      <w:r w:rsidR="001873F0" w:rsidRPr="001C0528">
        <w:rPr>
          <w:spacing w:val="1"/>
          <w:u w:val="thick"/>
        </w:rPr>
        <w:t>f</w:t>
      </w:r>
      <w:r w:rsidR="001873F0" w:rsidRPr="001C0528">
        <w:rPr>
          <w:spacing w:val="-4"/>
          <w:u w:val="thick"/>
        </w:rPr>
        <w:t>e</w:t>
      </w:r>
      <w:r w:rsidR="001873F0" w:rsidRPr="001C0528">
        <w:rPr>
          <w:spacing w:val="-1"/>
          <w:u w:val="thick"/>
        </w:rPr>
        <w:t>re</w:t>
      </w:r>
      <w:r w:rsidR="001873F0" w:rsidRPr="001C0528">
        <w:rPr>
          <w:u w:val="thick"/>
        </w:rPr>
        <w:t xml:space="preserve">ntial </w:t>
      </w:r>
      <w:r w:rsidR="001873F0" w:rsidRPr="001C0528">
        <w:rPr>
          <w:spacing w:val="-3"/>
          <w:u w:val="thick"/>
        </w:rPr>
        <w:t>P</w:t>
      </w:r>
      <w:r w:rsidR="001873F0" w:rsidRPr="001C0528">
        <w:rPr>
          <w:u w:val="thick"/>
        </w:rPr>
        <w:t>ay</w:t>
      </w:r>
    </w:p>
    <w:p w14:paraId="3320922D" w14:textId="77777777" w:rsidR="001873F0" w:rsidRPr="001C0528" w:rsidRDefault="001873F0" w:rsidP="009A0D1F">
      <w:pPr>
        <w:kinsoku w:val="0"/>
        <w:overflowPunct w:val="0"/>
        <w:spacing w:before="2"/>
        <w:ind w:left="480"/>
        <w:rPr>
          <w:sz w:val="20"/>
          <w:szCs w:val="20"/>
        </w:rPr>
      </w:pPr>
    </w:p>
    <w:p w14:paraId="03949AEC" w14:textId="77777777" w:rsidR="001873F0" w:rsidRPr="008E5045" w:rsidRDefault="001873F0" w:rsidP="009A0D1F">
      <w:pPr>
        <w:pStyle w:val="BodyText"/>
        <w:kinsoku w:val="0"/>
        <w:overflowPunct w:val="0"/>
        <w:ind w:left="1890" w:right="373" w:firstLine="0"/>
      </w:pPr>
      <w:r w:rsidRPr="001C0528">
        <w:rPr>
          <w:spacing w:val="1"/>
        </w:rPr>
        <w:t>W</w:t>
      </w:r>
      <w:r w:rsidRPr="001C0528">
        <w:t>h</w:t>
      </w:r>
      <w:r w:rsidRPr="001C0528">
        <w:rPr>
          <w:spacing w:val="-1"/>
        </w:rPr>
        <w:t>e</w:t>
      </w:r>
      <w:r w:rsidRPr="001C0528">
        <w:t>n a</w:t>
      </w:r>
      <w:r w:rsidRPr="001C0528">
        <w:rPr>
          <w:spacing w:val="-1"/>
        </w:rPr>
        <w:t xml:space="preserve"> </w:t>
      </w:r>
      <w:r w:rsidRPr="001C0528">
        <w:t>p</w:t>
      </w:r>
      <w:r w:rsidRPr="001C0528">
        <w:rPr>
          <w:spacing w:val="-1"/>
        </w:rPr>
        <w:t>e</w:t>
      </w:r>
      <w:r w:rsidRPr="001C0528">
        <w:t>rson</w:t>
      </w:r>
      <w:r w:rsidRPr="001C0528">
        <w:rPr>
          <w:spacing w:val="-1"/>
        </w:rPr>
        <w:t xml:space="preserve"> e</w:t>
      </w:r>
      <w:r w:rsidRPr="001C0528">
        <w:t>mpl</w:t>
      </w:r>
      <w:r w:rsidRPr="001C0528">
        <w:rPr>
          <w:spacing w:val="7"/>
        </w:rPr>
        <w:t>o</w:t>
      </w:r>
      <w:r w:rsidRPr="001C0528">
        <w:rPr>
          <w:spacing w:val="-12"/>
        </w:rPr>
        <w:t>y</w:t>
      </w:r>
      <w:r w:rsidRPr="001C0528">
        <w:rPr>
          <w:spacing w:val="-1"/>
        </w:rPr>
        <w:t>e</w:t>
      </w:r>
      <w:r w:rsidRPr="001C0528">
        <w:t>d</w:t>
      </w:r>
      <w:r w:rsidRPr="001C0528">
        <w:rPr>
          <w:spacing w:val="4"/>
        </w:rPr>
        <w:t xml:space="preserve"> </w:t>
      </w:r>
      <w:r w:rsidRPr="001C0528">
        <w:t>in a position r</w:t>
      </w:r>
      <w:r w:rsidRPr="001C0528">
        <w:rPr>
          <w:spacing w:val="-4"/>
        </w:rPr>
        <w:t>e</w:t>
      </w:r>
      <w:r w:rsidRPr="001C0528">
        <w:t>quiring</w:t>
      </w:r>
      <w:r w:rsidRPr="001C0528">
        <w:rPr>
          <w:spacing w:val="-3"/>
        </w:rPr>
        <w:t xml:space="preserve"> </w:t>
      </w:r>
      <w:r w:rsidRPr="001C0528">
        <w:rPr>
          <w:spacing w:val="1"/>
        </w:rPr>
        <w:t>c</w:t>
      </w:r>
      <w:r w:rsidRPr="001C0528">
        <w:rPr>
          <w:spacing w:val="-1"/>
        </w:rPr>
        <w:t>e</w:t>
      </w:r>
      <w:r w:rsidRPr="001C0528">
        <w:t>rtifi</w:t>
      </w:r>
      <w:r w:rsidRPr="001C0528">
        <w:rPr>
          <w:spacing w:val="-1"/>
        </w:rPr>
        <w:t>ca</w:t>
      </w:r>
      <w:r w:rsidRPr="001C0528">
        <w:t>tion qu</w:t>
      </w:r>
      <w:r w:rsidRPr="001C0528">
        <w:rPr>
          <w:spacing w:val="-1"/>
        </w:rPr>
        <w:t>a</w:t>
      </w:r>
      <w:r w:rsidRPr="001C0528">
        <w:t>lifi</w:t>
      </w:r>
      <w:r w:rsidRPr="001C0528">
        <w:rPr>
          <w:spacing w:val="-4"/>
        </w:rPr>
        <w:t>c</w:t>
      </w:r>
      <w:r w:rsidRPr="001C0528">
        <w:rPr>
          <w:spacing w:val="-1"/>
        </w:rPr>
        <w:t>a</w:t>
      </w:r>
      <w:r w:rsidRPr="001C0528">
        <w:t>tion h</w:t>
      </w:r>
      <w:r w:rsidRPr="001C0528">
        <w:rPr>
          <w:spacing w:val="-1"/>
        </w:rPr>
        <w:t>a</w:t>
      </w:r>
      <w:r w:rsidRPr="001C0528">
        <w:t xml:space="preserve">s </w:t>
      </w:r>
      <w:r w:rsidRPr="001C0528">
        <w:rPr>
          <w:spacing w:val="-1"/>
        </w:rPr>
        <w:t>e</w:t>
      </w:r>
      <w:r w:rsidRPr="001C0528">
        <w:rPr>
          <w:spacing w:val="2"/>
        </w:rPr>
        <w:t>x</w:t>
      </w:r>
      <w:r w:rsidRPr="001C0528">
        <w:t>h</w:t>
      </w:r>
      <w:r w:rsidRPr="001C0528">
        <w:rPr>
          <w:spacing w:val="-1"/>
        </w:rPr>
        <w:t>a</w:t>
      </w:r>
      <w:r w:rsidRPr="001C0528">
        <w:t>us</w:t>
      </w:r>
      <w:r w:rsidRPr="001C0528">
        <w:rPr>
          <w:spacing w:val="-2"/>
        </w:rPr>
        <w:t>t</w:t>
      </w:r>
      <w:r w:rsidRPr="001C0528">
        <w:rPr>
          <w:spacing w:val="-1"/>
        </w:rPr>
        <w:t>e</w:t>
      </w:r>
      <w:r w:rsidRPr="001C0528">
        <w:t xml:space="preserve">d </w:t>
      </w:r>
      <w:r w:rsidRPr="001C0528">
        <w:rPr>
          <w:spacing w:val="-4"/>
        </w:rPr>
        <w:t>a</w:t>
      </w:r>
      <w:r w:rsidRPr="001C0528">
        <w:t xml:space="preserve">ll </w:t>
      </w:r>
      <w:r w:rsidRPr="001C0528">
        <w:rPr>
          <w:spacing w:val="-1"/>
        </w:rPr>
        <w:t>a</w:t>
      </w:r>
      <w:r w:rsidRPr="001C0528">
        <w:t>v</w:t>
      </w:r>
      <w:r w:rsidRPr="001C0528">
        <w:rPr>
          <w:spacing w:val="-1"/>
        </w:rPr>
        <w:t>a</w:t>
      </w:r>
      <w:r w:rsidRPr="001C0528">
        <w:t>il</w:t>
      </w:r>
      <w:r w:rsidRPr="001C0528">
        <w:rPr>
          <w:spacing w:val="-1"/>
        </w:rPr>
        <w:t>a</w:t>
      </w:r>
      <w:r w:rsidRPr="001C0528">
        <w:t>ble sick</w:t>
      </w:r>
      <w:r w:rsidRPr="001C0528">
        <w:rPr>
          <w:spacing w:val="-1"/>
        </w:rPr>
        <w:t xml:space="preserve"> </w:t>
      </w:r>
      <w:r w:rsidRPr="001C0528">
        <w:t>l</w:t>
      </w:r>
      <w:r w:rsidRPr="001C0528">
        <w:rPr>
          <w:spacing w:val="-1"/>
        </w:rPr>
        <w:t>ea</w:t>
      </w:r>
      <w:r w:rsidRPr="001C0528">
        <w:rPr>
          <w:spacing w:val="2"/>
        </w:rPr>
        <w:t>v</w:t>
      </w:r>
      <w:r w:rsidRPr="001C0528">
        <w:rPr>
          <w:spacing w:val="-1"/>
        </w:rPr>
        <w:t>e</w:t>
      </w:r>
      <w:r w:rsidRPr="001C0528">
        <w:t>, including</w:t>
      </w:r>
      <w:r w:rsidRPr="001C0528">
        <w:rPr>
          <w:spacing w:val="-2"/>
        </w:rPr>
        <w:t xml:space="preserve"> </w:t>
      </w:r>
      <w:r w:rsidRPr="001C0528">
        <w:rPr>
          <w:spacing w:val="-1"/>
        </w:rPr>
        <w:t>ear</w:t>
      </w:r>
      <w:r w:rsidRPr="001C0528">
        <w:t>n</w:t>
      </w:r>
      <w:r w:rsidRPr="001C0528">
        <w:rPr>
          <w:spacing w:val="-1"/>
        </w:rPr>
        <w:t>e</w:t>
      </w:r>
      <w:r w:rsidRPr="001C0528">
        <w:t xml:space="preserve">d </w:t>
      </w:r>
      <w:r w:rsidRPr="001C0528">
        <w:rPr>
          <w:spacing w:val="-1"/>
        </w:rPr>
        <w:t>a</w:t>
      </w:r>
      <w:r w:rsidRPr="001C0528">
        <w:t xml:space="preserve">nd </w:t>
      </w:r>
      <w:r w:rsidRPr="001C0528">
        <w:rPr>
          <w:spacing w:val="-1"/>
        </w:rPr>
        <w:t>accr</w:t>
      </w:r>
      <w:r w:rsidRPr="001C0528">
        <w:t>u</w:t>
      </w:r>
      <w:r w:rsidRPr="001C0528">
        <w:rPr>
          <w:spacing w:val="-1"/>
        </w:rPr>
        <w:t>e</w:t>
      </w:r>
      <w:r w:rsidRPr="001C0528">
        <w:t>d l</w:t>
      </w:r>
      <w:r w:rsidRPr="001C0528">
        <w:rPr>
          <w:spacing w:val="-1"/>
        </w:rPr>
        <w:t>e</w:t>
      </w:r>
      <w:r w:rsidRPr="001C0528">
        <w:rPr>
          <w:spacing w:val="-4"/>
        </w:rPr>
        <w:t>a</w:t>
      </w:r>
      <w:r w:rsidRPr="001C0528">
        <w:rPr>
          <w:spacing w:val="4"/>
        </w:rPr>
        <w:t>v</w:t>
      </w:r>
      <w:r w:rsidRPr="001C0528">
        <w:t>e</w:t>
      </w:r>
      <w:r w:rsidRPr="001C0528">
        <w:rPr>
          <w:spacing w:val="-1"/>
        </w:rPr>
        <w:t xml:space="preserve"> </w:t>
      </w:r>
      <w:r w:rsidRPr="001C0528">
        <w:t>d</w:t>
      </w:r>
      <w:r w:rsidRPr="001C0528">
        <w:rPr>
          <w:spacing w:val="-1"/>
        </w:rPr>
        <w:t>e</w:t>
      </w:r>
      <w:r w:rsidRPr="001C0528">
        <w:rPr>
          <w:spacing w:val="2"/>
        </w:rPr>
        <w:t>s</w:t>
      </w:r>
      <w:r w:rsidRPr="001C0528">
        <w:rPr>
          <w:spacing w:val="-1"/>
        </w:rPr>
        <w:t>c</w:t>
      </w:r>
      <w:r w:rsidRPr="001C0528">
        <w:t>ri</w:t>
      </w:r>
      <w:r w:rsidRPr="001C0528">
        <w:rPr>
          <w:spacing w:val="-1"/>
        </w:rPr>
        <w:t>b</w:t>
      </w:r>
      <w:r w:rsidRPr="001C0528">
        <w:rPr>
          <w:spacing w:val="-4"/>
        </w:rPr>
        <w:t>e</w:t>
      </w:r>
      <w:r w:rsidRPr="001C0528">
        <w:t xml:space="preserve">d </w:t>
      </w:r>
      <w:r w:rsidRPr="001C0528">
        <w:rPr>
          <w:spacing w:val="2"/>
        </w:rPr>
        <w:t>i</w:t>
      </w:r>
      <w:r w:rsidRPr="001C0528">
        <w:t>n S</w:t>
      </w:r>
      <w:r w:rsidRPr="001C0528">
        <w:rPr>
          <w:spacing w:val="-1"/>
        </w:rPr>
        <w:t>ec</w:t>
      </w:r>
      <w:r w:rsidRPr="001C0528">
        <w:t xml:space="preserve">tion 6.2.1 </w:t>
      </w:r>
      <w:r w:rsidRPr="001C0528">
        <w:rPr>
          <w:spacing w:val="-1"/>
        </w:rPr>
        <w:t>a</w:t>
      </w:r>
      <w:r w:rsidRPr="001C0528">
        <w:t xml:space="preserve">nd </w:t>
      </w:r>
      <w:r w:rsidRPr="001C0528">
        <w:rPr>
          <w:spacing w:val="-1"/>
        </w:rPr>
        <w:t>c</w:t>
      </w:r>
      <w:r w:rsidRPr="001C0528">
        <w:t>ont</w:t>
      </w:r>
      <w:r w:rsidRPr="001C0528">
        <w:rPr>
          <w:spacing w:val="-2"/>
        </w:rPr>
        <w:t>i</w:t>
      </w:r>
      <w:r w:rsidRPr="001C0528">
        <w:t>nu</w:t>
      </w:r>
      <w:r w:rsidRPr="001C0528">
        <w:rPr>
          <w:spacing w:val="-1"/>
        </w:rPr>
        <w:t>e</w:t>
      </w:r>
      <w:r w:rsidRPr="001C0528">
        <w:t>s to be</w:t>
      </w:r>
      <w:r w:rsidRPr="001C0528">
        <w:rPr>
          <w:spacing w:val="2"/>
        </w:rPr>
        <w:t xml:space="preserve"> </w:t>
      </w:r>
      <w:r w:rsidRPr="001C0528">
        <w:rPr>
          <w:spacing w:val="-1"/>
        </w:rPr>
        <w:t>a</w:t>
      </w:r>
      <w:r w:rsidRPr="001C0528">
        <w:t>bsent</w:t>
      </w:r>
      <w:r w:rsidRPr="001C0528">
        <w:rPr>
          <w:spacing w:val="-1"/>
        </w:rPr>
        <w:t xml:space="preserve"> f</w:t>
      </w:r>
      <w:r w:rsidRPr="001C0528">
        <w:t>rom his dut</w:t>
      </w:r>
      <w:r w:rsidRPr="001C0528">
        <w:rPr>
          <w:spacing w:val="1"/>
        </w:rPr>
        <w:t>i</w:t>
      </w:r>
      <w:r w:rsidRPr="001C0528">
        <w:rPr>
          <w:spacing w:val="-1"/>
        </w:rPr>
        <w:t>e</w:t>
      </w:r>
      <w:r w:rsidRPr="001C0528">
        <w:t xml:space="preserve">s on </w:t>
      </w:r>
      <w:r w:rsidRPr="001C0528">
        <w:rPr>
          <w:spacing w:val="-1"/>
        </w:rPr>
        <w:t>acc</w:t>
      </w:r>
      <w:r w:rsidRPr="001C0528">
        <w:t xml:space="preserve">ount of </w:t>
      </w:r>
      <w:r w:rsidRPr="001C0528">
        <w:rPr>
          <w:spacing w:val="-2"/>
        </w:rPr>
        <w:t>e</w:t>
      </w:r>
      <w:r w:rsidRPr="001C0528">
        <w:t>mpl</w:t>
      </w:r>
      <w:r w:rsidRPr="001C0528">
        <w:rPr>
          <w:spacing w:val="5"/>
        </w:rPr>
        <w:t>o</w:t>
      </w:r>
      <w:r w:rsidRPr="001C0528">
        <w:rPr>
          <w:spacing w:val="-12"/>
        </w:rPr>
        <w:t>y</w:t>
      </w:r>
      <w:r w:rsidRPr="001C0528">
        <w:rPr>
          <w:spacing w:val="1"/>
        </w:rPr>
        <w:t>e</w:t>
      </w:r>
      <w:r w:rsidRPr="001C0528">
        <w:t>e</w:t>
      </w:r>
      <w:r w:rsidRPr="001C0528">
        <w:rPr>
          <w:spacing w:val="-1"/>
        </w:rPr>
        <w:t xml:space="preserve"> </w:t>
      </w:r>
      <w:r w:rsidRPr="001C0528">
        <w:t>illness or</w:t>
      </w:r>
      <w:r w:rsidRPr="001C0528">
        <w:rPr>
          <w:spacing w:val="-1"/>
        </w:rPr>
        <w:t xml:space="preserve"> acc</w:t>
      </w:r>
      <w:r w:rsidRPr="001C0528">
        <w:t>i</w:t>
      </w:r>
      <w:r w:rsidRPr="001C0528">
        <w:rPr>
          <w:spacing w:val="2"/>
        </w:rPr>
        <w:t>d</w:t>
      </w:r>
      <w:r w:rsidRPr="001C0528">
        <w:rPr>
          <w:spacing w:val="1"/>
        </w:rPr>
        <w:t>e</w:t>
      </w:r>
      <w:r w:rsidRPr="001C0528">
        <w:t>nt for</w:t>
      </w:r>
      <w:r w:rsidRPr="001C0528">
        <w:rPr>
          <w:spacing w:val="1"/>
        </w:rPr>
        <w:t xml:space="preserve"> </w:t>
      </w:r>
      <w:r w:rsidRPr="001C0528">
        <w:t>a</w:t>
      </w:r>
      <w:r w:rsidRPr="001C0528">
        <w:rPr>
          <w:spacing w:val="-3"/>
        </w:rPr>
        <w:t xml:space="preserve"> </w:t>
      </w:r>
      <w:r w:rsidRPr="001C0528">
        <w:t>p</w:t>
      </w:r>
      <w:r w:rsidRPr="001C0528">
        <w:rPr>
          <w:spacing w:val="-1"/>
        </w:rPr>
        <w:t>e</w:t>
      </w:r>
      <w:r w:rsidRPr="001C0528">
        <w:t xml:space="preserve">riod </w:t>
      </w:r>
      <w:r w:rsidRPr="001C0528">
        <w:rPr>
          <w:spacing w:val="1"/>
        </w:rPr>
        <w:t>o</w:t>
      </w:r>
      <w:r w:rsidRPr="001C0528">
        <w:t>f</w:t>
      </w:r>
      <w:r w:rsidRPr="001C0528">
        <w:rPr>
          <w:spacing w:val="-1"/>
        </w:rPr>
        <w:t xml:space="preserve"> f</w:t>
      </w:r>
      <w:r w:rsidRPr="001C0528">
        <w:t>ive s</w:t>
      </w:r>
      <w:r w:rsidRPr="001C0528">
        <w:rPr>
          <w:spacing w:val="-1"/>
        </w:rPr>
        <w:t>c</w:t>
      </w:r>
      <w:r w:rsidRPr="001C0528">
        <w:t>hool months or l</w:t>
      </w:r>
      <w:r w:rsidRPr="001C0528">
        <w:rPr>
          <w:spacing w:val="-4"/>
        </w:rPr>
        <w:t>e</w:t>
      </w:r>
      <w:r w:rsidRPr="001C0528">
        <w:t>ss, wh</w:t>
      </w:r>
      <w:r w:rsidRPr="001C0528">
        <w:rPr>
          <w:spacing w:val="-1"/>
        </w:rPr>
        <w:t>e</w:t>
      </w:r>
      <w:r w:rsidRPr="001C0528">
        <w:t>ther</w:t>
      </w:r>
      <w:r w:rsidRPr="001C0528">
        <w:rPr>
          <w:spacing w:val="-4"/>
        </w:rPr>
        <w:t xml:space="preserve"> </w:t>
      </w:r>
      <w:r w:rsidRPr="001C0528">
        <w:t>or</w:t>
      </w:r>
      <w:r w:rsidRPr="001C0528">
        <w:rPr>
          <w:spacing w:val="-1"/>
        </w:rPr>
        <w:t xml:space="preserve"> </w:t>
      </w:r>
      <w:r w:rsidRPr="001C0528">
        <w:t>not the</w:t>
      </w:r>
      <w:r w:rsidRPr="001C0528">
        <w:rPr>
          <w:spacing w:val="-1"/>
        </w:rPr>
        <w:t xml:space="preserve"> a</w:t>
      </w:r>
      <w:r w:rsidRPr="001C0528">
        <w:t>bse</w:t>
      </w:r>
      <w:r w:rsidRPr="001C0528">
        <w:rPr>
          <w:spacing w:val="1"/>
        </w:rPr>
        <w:t>n</w:t>
      </w:r>
      <w:r w:rsidRPr="001C0528">
        <w:rPr>
          <w:spacing w:val="-1"/>
        </w:rPr>
        <w:t>c</w:t>
      </w:r>
      <w:r w:rsidRPr="001C0528">
        <w:t>e</w:t>
      </w:r>
      <w:r w:rsidRPr="001C0528">
        <w:rPr>
          <w:spacing w:val="1"/>
        </w:rPr>
        <w:t xml:space="preserve"> </w:t>
      </w:r>
      <w:r w:rsidRPr="001C0528">
        <w:rPr>
          <w:spacing w:val="-1"/>
        </w:rPr>
        <w:t>a</w:t>
      </w:r>
      <w:r w:rsidRPr="001C0528">
        <w:t>ris</w:t>
      </w:r>
      <w:r w:rsidRPr="001C0528">
        <w:rPr>
          <w:spacing w:val="-1"/>
        </w:rPr>
        <w:t>e</w:t>
      </w:r>
      <w:r w:rsidRPr="001C0528">
        <w:t>s</w:t>
      </w:r>
      <w:r w:rsidRPr="001C0528">
        <w:rPr>
          <w:spacing w:val="2"/>
        </w:rPr>
        <w:t xml:space="preserve"> </w:t>
      </w:r>
      <w:r w:rsidRPr="001C0528">
        <w:t>out</w:t>
      </w:r>
      <w:r w:rsidRPr="001C0528">
        <w:rPr>
          <w:spacing w:val="-2"/>
        </w:rPr>
        <w:t xml:space="preserve"> </w:t>
      </w:r>
      <w:r w:rsidRPr="001C0528">
        <w:t>of</w:t>
      </w:r>
      <w:r w:rsidRPr="001C0528">
        <w:rPr>
          <w:spacing w:val="-1"/>
        </w:rPr>
        <w:t xml:space="preserve"> </w:t>
      </w:r>
      <w:r w:rsidRPr="001C0528">
        <w:t>or</w:t>
      </w:r>
      <w:r w:rsidRPr="001C0528">
        <w:rPr>
          <w:spacing w:val="-1"/>
        </w:rPr>
        <w:t xml:space="preserve"> </w:t>
      </w:r>
      <w:r w:rsidRPr="001C0528">
        <w:t xml:space="preserve">in the </w:t>
      </w:r>
      <w:r w:rsidRPr="001C0528">
        <w:rPr>
          <w:spacing w:val="-1"/>
        </w:rPr>
        <w:t>c</w:t>
      </w:r>
      <w:r w:rsidRPr="001C0528">
        <w:t>ourse</w:t>
      </w:r>
      <w:r w:rsidRPr="001C0528">
        <w:rPr>
          <w:spacing w:val="-4"/>
        </w:rPr>
        <w:t xml:space="preserve"> </w:t>
      </w:r>
      <w:r w:rsidRPr="001C0528">
        <w:t>of</w:t>
      </w:r>
      <w:r w:rsidRPr="001C0528">
        <w:rPr>
          <w:spacing w:val="-1"/>
        </w:rPr>
        <w:t xml:space="preserve"> </w:t>
      </w:r>
      <w:r w:rsidRPr="001C0528">
        <w:t>the</w:t>
      </w:r>
      <w:r w:rsidRPr="001C0528">
        <w:rPr>
          <w:spacing w:val="-1"/>
        </w:rPr>
        <w:t xml:space="preserve"> e</w:t>
      </w:r>
      <w:r w:rsidRPr="001C0528">
        <w:t>mpl</w:t>
      </w:r>
      <w:r w:rsidRPr="001C0528">
        <w:rPr>
          <w:spacing w:val="7"/>
        </w:rPr>
        <w:t>o</w:t>
      </w:r>
      <w:r w:rsidRPr="001C0528">
        <w:rPr>
          <w:spacing w:val="-12"/>
        </w:rPr>
        <w:t>y</w:t>
      </w:r>
      <w:r w:rsidRPr="001C0528">
        <w:rPr>
          <w:spacing w:val="2"/>
        </w:rPr>
        <w:t>m</w:t>
      </w:r>
      <w:r w:rsidRPr="001C0528">
        <w:rPr>
          <w:spacing w:val="-1"/>
        </w:rPr>
        <w:t>e</w:t>
      </w:r>
      <w:r w:rsidRPr="001C0528">
        <w:rPr>
          <w:spacing w:val="4"/>
        </w:rPr>
        <w:t>n</w:t>
      </w:r>
      <w:r w:rsidRPr="001C0528">
        <w:t>t of the</w:t>
      </w:r>
      <w:r w:rsidRPr="001C0528">
        <w:rPr>
          <w:spacing w:val="-1"/>
        </w:rPr>
        <w:t xml:space="preserve"> e</w:t>
      </w:r>
      <w:r w:rsidRPr="001C0528">
        <w:t>mpl</w:t>
      </w:r>
      <w:r w:rsidRPr="001C0528">
        <w:rPr>
          <w:spacing w:val="4"/>
        </w:rPr>
        <w:t>o</w:t>
      </w:r>
      <w:r w:rsidRPr="001C0528">
        <w:rPr>
          <w:spacing w:val="-10"/>
        </w:rPr>
        <w:t>y</w:t>
      </w:r>
      <w:r w:rsidRPr="001C0528">
        <w:rPr>
          <w:spacing w:val="-1"/>
        </w:rPr>
        <w:t>ee</w:t>
      </w:r>
      <w:r w:rsidRPr="001C0528">
        <w:t>, the</w:t>
      </w:r>
      <w:r w:rsidRPr="001C0528">
        <w:rPr>
          <w:spacing w:val="1"/>
        </w:rPr>
        <w:t xml:space="preserve"> </w:t>
      </w:r>
      <w:r w:rsidRPr="001C0528">
        <w:rPr>
          <w:spacing w:val="-1"/>
        </w:rPr>
        <w:t>a</w:t>
      </w:r>
      <w:r w:rsidRPr="001C0528">
        <w:rPr>
          <w:spacing w:val="5"/>
        </w:rPr>
        <w:t>m</w:t>
      </w:r>
      <w:r w:rsidRPr="001C0528">
        <w:t>ount</w:t>
      </w:r>
      <w:r w:rsidRPr="001C0528">
        <w:rPr>
          <w:spacing w:val="-2"/>
        </w:rPr>
        <w:t xml:space="preserve"> </w:t>
      </w:r>
      <w:r w:rsidRPr="001C0528">
        <w:t>d</w:t>
      </w:r>
      <w:r w:rsidRPr="001C0528">
        <w:rPr>
          <w:spacing w:val="-1"/>
        </w:rPr>
        <w:t>e</w:t>
      </w:r>
      <w:r w:rsidRPr="001C0528">
        <w:t>du</w:t>
      </w:r>
      <w:r w:rsidRPr="001C0528">
        <w:rPr>
          <w:spacing w:val="-1"/>
        </w:rPr>
        <w:t>c</w:t>
      </w:r>
      <w:r w:rsidRPr="001C0528">
        <w:t>ted</w:t>
      </w:r>
      <w:r w:rsidRPr="001C0528">
        <w:rPr>
          <w:spacing w:val="-1"/>
        </w:rPr>
        <w:t xml:space="preserve"> f</w:t>
      </w:r>
      <w:r w:rsidRPr="001C0528">
        <w:rPr>
          <w:spacing w:val="-4"/>
        </w:rPr>
        <w:t>r</w:t>
      </w:r>
      <w:r w:rsidRPr="001C0528">
        <w:t>om the 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t>due</w:t>
      </w:r>
      <w:r w:rsidRPr="001C0528">
        <w:rPr>
          <w:spacing w:val="-1"/>
        </w:rPr>
        <w:t xml:space="preserve"> </w:t>
      </w:r>
      <w:r w:rsidRPr="001C0528">
        <w:t xml:space="preserve">him </w:t>
      </w:r>
      <w:r w:rsidRPr="001C0528">
        <w:rPr>
          <w:spacing w:val="-1"/>
        </w:rPr>
        <w:t>f</w:t>
      </w:r>
      <w:r w:rsidRPr="001C0528">
        <w:t>or</w:t>
      </w:r>
      <w:r w:rsidRPr="001C0528">
        <w:rPr>
          <w:spacing w:val="-1"/>
        </w:rPr>
        <w:t xml:space="preserve"> a</w:t>
      </w:r>
      <w:r w:rsidRPr="001C0528">
        <w:rPr>
          <w:spacing w:val="7"/>
        </w:rPr>
        <w:t>n</w:t>
      </w:r>
      <w:r w:rsidRPr="001C0528">
        <w:t>y</w:t>
      </w:r>
      <w:r w:rsidRPr="001C0528">
        <w:rPr>
          <w:spacing w:val="-10"/>
        </w:rPr>
        <w:t xml:space="preserve"> </w:t>
      </w:r>
      <w:r w:rsidRPr="001C0528">
        <w:rPr>
          <w:spacing w:val="5"/>
        </w:rPr>
        <w:t>m</w:t>
      </w:r>
      <w:r w:rsidRPr="001C0528">
        <w:t>onth in whi</w:t>
      </w:r>
      <w:r w:rsidRPr="001C0528">
        <w:rPr>
          <w:spacing w:val="-1"/>
        </w:rPr>
        <w:t>c</w:t>
      </w:r>
      <w:r w:rsidRPr="001C0528">
        <w:t>h the</w:t>
      </w:r>
      <w:r w:rsidRPr="001C0528">
        <w:rPr>
          <w:spacing w:val="-1"/>
        </w:rPr>
        <w:t xml:space="preserve"> a</w:t>
      </w:r>
      <w:r w:rsidRPr="001C0528">
        <w:t>bsence</w:t>
      </w:r>
      <w:r w:rsidRPr="001C0528">
        <w:rPr>
          <w:spacing w:val="-6"/>
        </w:rPr>
        <w:t xml:space="preserve"> </w:t>
      </w:r>
      <w:r w:rsidRPr="001C0528">
        <w:rPr>
          <w:spacing w:val="2"/>
        </w:rPr>
        <w:t>o</w:t>
      </w:r>
      <w:r w:rsidRPr="001C0528">
        <w:rPr>
          <w:spacing w:val="-1"/>
        </w:rPr>
        <w:t>cc</w:t>
      </w:r>
      <w:r w:rsidRPr="001C0528">
        <w:t>u</w:t>
      </w:r>
      <w:r w:rsidRPr="001C0528">
        <w:rPr>
          <w:spacing w:val="-1"/>
        </w:rPr>
        <w:t>r</w:t>
      </w:r>
      <w:r w:rsidRPr="001C0528">
        <w:t xml:space="preserve">s shall not </w:t>
      </w:r>
      <w:r w:rsidRPr="001C0528">
        <w:rPr>
          <w:spacing w:val="-1"/>
        </w:rPr>
        <w:t>e</w:t>
      </w:r>
      <w:r w:rsidRPr="001C0528">
        <w:rPr>
          <w:spacing w:val="4"/>
        </w:rPr>
        <w:t>x</w:t>
      </w:r>
      <w:r w:rsidRPr="001C0528">
        <w:rPr>
          <w:spacing w:val="-1"/>
        </w:rPr>
        <w:t>cee</w:t>
      </w:r>
      <w:r w:rsidRPr="001C0528">
        <w:t xml:space="preserve">d the sum which is </w:t>
      </w:r>
      <w:r w:rsidRPr="001C0528">
        <w:rPr>
          <w:spacing w:val="-1"/>
        </w:rPr>
        <w:t>ac</w:t>
      </w:r>
      <w:r w:rsidRPr="001C0528">
        <w:t>tu</w:t>
      </w:r>
      <w:r w:rsidRPr="001C0528">
        <w:rPr>
          <w:spacing w:val="-1"/>
        </w:rPr>
        <w:t>a</w:t>
      </w:r>
      <w:r w:rsidRPr="001C0528">
        <w:t>l</w:t>
      </w:r>
      <w:r w:rsidRPr="001C0528">
        <w:rPr>
          <w:spacing w:val="7"/>
        </w:rPr>
        <w:t>l</w:t>
      </w:r>
      <w:r w:rsidRPr="001C0528">
        <w:t>y</w:t>
      </w:r>
      <w:r w:rsidRPr="001C0528">
        <w:rPr>
          <w:spacing w:val="-10"/>
        </w:rPr>
        <w:t xml:space="preserve"> </w:t>
      </w:r>
      <w:r w:rsidRPr="001C0528">
        <w:t>p</w:t>
      </w:r>
      <w:r w:rsidRPr="001C0528">
        <w:rPr>
          <w:spacing w:val="-1"/>
        </w:rPr>
        <w:t>a</w:t>
      </w:r>
      <w:r w:rsidRPr="001C0528">
        <w:t>id a</w:t>
      </w:r>
      <w:r w:rsidRPr="001C0528">
        <w:rPr>
          <w:spacing w:val="-1"/>
        </w:rPr>
        <w:t xml:space="preserve"> </w:t>
      </w:r>
      <w:r w:rsidRPr="001C0528">
        <w:t xml:space="preserve">substitute </w:t>
      </w:r>
      <w:r w:rsidRPr="001C0528">
        <w:rPr>
          <w:spacing w:val="-1"/>
        </w:rPr>
        <w:t>e</w:t>
      </w:r>
      <w:r w:rsidRPr="001C0528">
        <w:t>mpl</w:t>
      </w:r>
      <w:r w:rsidRPr="001C0528">
        <w:rPr>
          <w:spacing w:val="4"/>
        </w:rPr>
        <w:t>o</w:t>
      </w:r>
      <w:r w:rsidRPr="001C0528">
        <w:rPr>
          <w:spacing w:val="-9"/>
        </w:rPr>
        <w:t>y</w:t>
      </w:r>
      <w:r w:rsidRPr="001C0528">
        <w:rPr>
          <w:spacing w:val="1"/>
        </w:rPr>
        <w:t>e</w:t>
      </w:r>
      <w:r w:rsidRPr="001C0528">
        <w:t>e</w:t>
      </w:r>
      <w:r w:rsidRPr="001C0528">
        <w:rPr>
          <w:spacing w:val="-1"/>
        </w:rPr>
        <w:t xml:space="preserve"> e</w:t>
      </w:r>
      <w:r w:rsidRPr="001C0528">
        <w:t>mpl</w:t>
      </w:r>
      <w:r w:rsidRPr="001C0528">
        <w:rPr>
          <w:spacing w:val="7"/>
        </w:rPr>
        <w:t>o</w:t>
      </w:r>
      <w:r w:rsidRPr="001C0528">
        <w:rPr>
          <w:spacing w:val="-12"/>
        </w:rPr>
        <w:t>y</w:t>
      </w:r>
      <w:r w:rsidRPr="001C0528">
        <w:rPr>
          <w:spacing w:val="-1"/>
        </w:rPr>
        <w:t>e</w:t>
      </w:r>
      <w:r w:rsidRPr="001C0528">
        <w:t xml:space="preserve">d </w:t>
      </w:r>
      <w:r w:rsidRPr="008E5045">
        <w:t>to fill his position d</w:t>
      </w:r>
      <w:r w:rsidRPr="008E5045">
        <w:rPr>
          <w:spacing w:val="1"/>
        </w:rPr>
        <w:t>u</w:t>
      </w:r>
      <w:r w:rsidRPr="008E5045">
        <w:rPr>
          <w:spacing w:val="-4"/>
        </w:rPr>
        <w:t>r</w:t>
      </w:r>
      <w:r w:rsidRPr="008E5045">
        <w:t>ing</w:t>
      </w:r>
      <w:r w:rsidRPr="008E5045">
        <w:rPr>
          <w:spacing w:val="-5"/>
        </w:rPr>
        <w:t xml:space="preserve"> </w:t>
      </w:r>
      <w:r w:rsidRPr="008E5045">
        <w:t>his abs</w:t>
      </w:r>
      <w:r w:rsidRPr="008E5045">
        <w:rPr>
          <w:spacing w:val="-1"/>
        </w:rPr>
        <w:t>e</w:t>
      </w:r>
      <w:r w:rsidRPr="008E5045">
        <w:t>n</w:t>
      </w:r>
      <w:r w:rsidRPr="008E5045">
        <w:rPr>
          <w:spacing w:val="-1"/>
        </w:rPr>
        <w:t>ce</w:t>
      </w:r>
      <w:r w:rsidRPr="008E5045">
        <w:t xml:space="preserve">, </w:t>
      </w:r>
      <w:r w:rsidRPr="008E5045">
        <w:rPr>
          <w:spacing w:val="2"/>
        </w:rPr>
        <w:t>o</w:t>
      </w:r>
      <w:r w:rsidRPr="008E5045">
        <w:t>r,</w:t>
      </w:r>
      <w:r w:rsidRPr="008E5045">
        <w:rPr>
          <w:spacing w:val="-1"/>
        </w:rPr>
        <w:t xml:space="preserve"> </w:t>
      </w:r>
      <w:r w:rsidRPr="008E5045">
        <w:rPr>
          <w:spacing w:val="-3"/>
        </w:rPr>
        <w:t>w</w:t>
      </w:r>
      <w:r w:rsidRPr="008E5045">
        <w:t>ould</w:t>
      </w:r>
      <w:r w:rsidRPr="008E5045">
        <w:rPr>
          <w:spacing w:val="2"/>
        </w:rPr>
        <w:t xml:space="preserve"> </w:t>
      </w:r>
      <w:r w:rsidRPr="008E5045">
        <w:t>h</w:t>
      </w:r>
      <w:r w:rsidRPr="008E5045">
        <w:rPr>
          <w:spacing w:val="-1"/>
        </w:rPr>
        <w:t>a</w:t>
      </w:r>
      <w:r w:rsidRPr="008E5045">
        <w:rPr>
          <w:spacing w:val="2"/>
        </w:rPr>
        <w:t>v</w:t>
      </w:r>
      <w:r w:rsidRPr="008E5045">
        <w:t>e</w:t>
      </w:r>
      <w:r w:rsidRPr="008E5045">
        <w:rPr>
          <w:spacing w:val="-6"/>
        </w:rPr>
        <w:t xml:space="preserve"> </w:t>
      </w:r>
      <w:r w:rsidRPr="008E5045">
        <w:rPr>
          <w:spacing w:val="2"/>
        </w:rPr>
        <w:t>b</w:t>
      </w:r>
      <w:r w:rsidRPr="008E5045">
        <w:rPr>
          <w:spacing w:val="-1"/>
        </w:rPr>
        <w:t>ee</w:t>
      </w:r>
      <w:r w:rsidRPr="008E5045">
        <w:t>n p</w:t>
      </w:r>
      <w:r w:rsidRPr="008E5045">
        <w:rPr>
          <w:spacing w:val="-1"/>
        </w:rPr>
        <w:t>a</w:t>
      </w:r>
      <w:r w:rsidRPr="008E5045">
        <w:t>id to the substitute h</w:t>
      </w:r>
      <w:r w:rsidRPr="008E5045">
        <w:rPr>
          <w:spacing w:val="-4"/>
        </w:rPr>
        <w:t>a</w:t>
      </w:r>
      <w:r w:rsidRPr="008E5045">
        <w:t>d he</w:t>
      </w:r>
      <w:r w:rsidRPr="008E5045">
        <w:rPr>
          <w:spacing w:val="-1"/>
        </w:rPr>
        <w:t xml:space="preserve"> </w:t>
      </w:r>
      <w:r w:rsidRPr="008E5045">
        <w:t>b</w:t>
      </w:r>
      <w:r w:rsidRPr="008E5045">
        <w:rPr>
          <w:spacing w:val="-1"/>
        </w:rPr>
        <w:t>ee</w:t>
      </w:r>
      <w:r w:rsidRPr="008E5045">
        <w:t xml:space="preserve">n </w:t>
      </w:r>
      <w:r w:rsidRPr="008E5045">
        <w:rPr>
          <w:spacing w:val="1"/>
        </w:rPr>
        <w:t>e</w:t>
      </w:r>
      <w:r w:rsidRPr="008E5045">
        <w:t>mpl</w:t>
      </w:r>
      <w:r w:rsidRPr="008E5045">
        <w:rPr>
          <w:spacing w:val="4"/>
        </w:rPr>
        <w:t>o</w:t>
      </w:r>
      <w:r w:rsidRPr="008E5045">
        <w:rPr>
          <w:spacing w:val="-12"/>
        </w:rPr>
        <w:t>y</w:t>
      </w:r>
      <w:r w:rsidRPr="008E5045">
        <w:rPr>
          <w:spacing w:val="-1"/>
        </w:rPr>
        <w:t>e</w:t>
      </w:r>
      <w:r w:rsidRPr="008E5045">
        <w:t>d. T</w:t>
      </w:r>
      <w:r w:rsidRPr="008E5045">
        <w:rPr>
          <w:spacing w:val="1"/>
        </w:rPr>
        <w:t>h</w:t>
      </w:r>
      <w:r w:rsidRPr="008E5045">
        <w:t>e</w:t>
      </w:r>
      <w:r w:rsidRPr="008E5045">
        <w:rPr>
          <w:spacing w:val="-1"/>
        </w:rPr>
        <w:t xml:space="preserve"> </w:t>
      </w:r>
      <w:r w:rsidRPr="008E5045">
        <w:t>Distri</w:t>
      </w:r>
      <w:r w:rsidRPr="008E5045">
        <w:rPr>
          <w:spacing w:val="-4"/>
        </w:rPr>
        <w:t>c</w:t>
      </w:r>
      <w:r w:rsidRPr="008E5045">
        <w:t>t s</w:t>
      </w:r>
      <w:r w:rsidRPr="008E5045">
        <w:rPr>
          <w:spacing w:val="2"/>
        </w:rPr>
        <w:t>h</w:t>
      </w:r>
      <w:r w:rsidRPr="008E5045">
        <w:rPr>
          <w:spacing w:val="-1"/>
        </w:rPr>
        <w:t>a</w:t>
      </w:r>
      <w:r w:rsidRPr="008E5045">
        <w:t>ll</w:t>
      </w:r>
      <w:r w:rsidRPr="008E5045">
        <w:rPr>
          <w:spacing w:val="1"/>
        </w:rPr>
        <w:t xml:space="preserve"> </w:t>
      </w:r>
      <w:r w:rsidRPr="008E5045">
        <w:t>make</w:t>
      </w:r>
      <w:r w:rsidRPr="008E5045">
        <w:rPr>
          <w:spacing w:val="-1"/>
        </w:rPr>
        <w:t xml:space="preserve"> e</w:t>
      </w:r>
      <w:r w:rsidRPr="008E5045">
        <w:t>v</w:t>
      </w:r>
      <w:r w:rsidRPr="008E5045">
        <w:rPr>
          <w:spacing w:val="-1"/>
        </w:rPr>
        <w:t>e</w:t>
      </w:r>
      <w:r w:rsidRPr="008E5045">
        <w:rPr>
          <w:spacing w:val="6"/>
        </w:rPr>
        <w:t>r</w:t>
      </w:r>
      <w:r w:rsidRPr="008E5045">
        <w:t xml:space="preserve">y </w:t>
      </w:r>
      <w:r w:rsidRPr="008E5045">
        <w:rPr>
          <w:spacing w:val="-1"/>
        </w:rPr>
        <w:t>r</w:t>
      </w:r>
      <w:r w:rsidRPr="008E5045">
        <w:rPr>
          <w:spacing w:val="-4"/>
        </w:rPr>
        <w:t>e</w:t>
      </w:r>
      <w:r w:rsidRPr="008E5045">
        <w:rPr>
          <w:spacing w:val="-1"/>
        </w:rPr>
        <w:t>a</w:t>
      </w:r>
      <w:r w:rsidRPr="008E5045">
        <w:t>son</w:t>
      </w:r>
      <w:r w:rsidRPr="008E5045">
        <w:rPr>
          <w:spacing w:val="-1"/>
        </w:rPr>
        <w:t>a</w:t>
      </w:r>
      <w:r w:rsidRPr="008E5045">
        <w:t>b</w:t>
      </w:r>
      <w:r w:rsidRPr="008E5045">
        <w:rPr>
          <w:spacing w:val="2"/>
        </w:rPr>
        <w:t>l</w:t>
      </w:r>
      <w:r w:rsidRPr="008E5045">
        <w:t>e</w:t>
      </w:r>
      <w:r w:rsidRPr="008E5045">
        <w:rPr>
          <w:spacing w:val="-1"/>
        </w:rPr>
        <w:t xml:space="preserve"> eff</w:t>
      </w:r>
      <w:r w:rsidRPr="008E5045">
        <w:rPr>
          <w:spacing w:val="2"/>
        </w:rPr>
        <w:t>o</w:t>
      </w:r>
      <w:r w:rsidRPr="008E5045">
        <w:rPr>
          <w:spacing w:val="-4"/>
        </w:rPr>
        <w:t>r</w:t>
      </w:r>
      <w:r w:rsidRPr="008E5045">
        <w:t>t to s</w:t>
      </w:r>
      <w:r w:rsidRPr="008E5045">
        <w:rPr>
          <w:spacing w:val="-1"/>
        </w:rPr>
        <w:t>e</w:t>
      </w:r>
      <w:r w:rsidRPr="008E5045">
        <w:rPr>
          <w:spacing w:val="-4"/>
        </w:rPr>
        <w:t>c</w:t>
      </w:r>
      <w:r w:rsidRPr="008E5045">
        <w:rPr>
          <w:spacing w:val="2"/>
        </w:rPr>
        <w:t>u</w:t>
      </w:r>
      <w:r w:rsidRPr="008E5045">
        <w:rPr>
          <w:spacing w:val="1"/>
        </w:rPr>
        <w:t>r</w:t>
      </w:r>
      <w:r w:rsidRPr="008E5045">
        <w:t>e</w:t>
      </w:r>
      <w:r w:rsidRPr="008E5045">
        <w:rPr>
          <w:spacing w:val="-1"/>
        </w:rPr>
        <w:t xml:space="preserve"> </w:t>
      </w:r>
      <w:r w:rsidRPr="008E5045">
        <w:t>the s</w:t>
      </w:r>
      <w:r w:rsidRPr="008E5045">
        <w:rPr>
          <w:spacing w:val="-4"/>
        </w:rPr>
        <w:t>e</w:t>
      </w:r>
      <w:r w:rsidRPr="008E5045">
        <w:t>rvi</w:t>
      </w:r>
      <w:r w:rsidRPr="008E5045">
        <w:rPr>
          <w:spacing w:val="-2"/>
        </w:rPr>
        <w:t>c</w:t>
      </w:r>
      <w:r w:rsidRPr="008E5045">
        <w:rPr>
          <w:spacing w:val="-1"/>
        </w:rPr>
        <w:t>e</w:t>
      </w:r>
      <w:r w:rsidRPr="008E5045">
        <w:t>s of</w:t>
      </w:r>
      <w:r w:rsidRPr="008E5045">
        <w:rPr>
          <w:spacing w:val="1"/>
        </w:rPr>
        <w:t xml:space="preserve"> </w:t>
      </w:r>
      <w:r w:rsidRPr="008E5045">
        <w:t>a</w:t>
      </w:r>
      <w:r w:rsidRPr="008E5045">
        <w:rPr>
          <w:spacing w:val="-4"/>
        </w:rPr>
        <w:t xml:space="preserve"> </w:t>
      </w:r>
      <w:r w:rsidRPr="008E5045">
        <w:t>substi</w:t>
      </w:r>
      <w:r w:rsidRPr="008E5045">
        <w:rPr>
          <w:spacing w:val="2"/>
        </w:rPr>
        <w:t>t</w:t>
      </w:r>
      <w:r w:rsidRPr="008E5045">
        <w:t>ute</w:t>
      </w:r>
      <w:r w:rsidRPr="008E5045">
        <w:rPr>
          <w:spacing w:val="1"/>
        </w:rPr>
        <w:t xml:space="preserve"> </w:t>
      </w:r>
      <w:r w:rsidRPr="008E5045">
        <w:rPr>
          <w:spacing w:val="-1"/>
        </w:rPr>
        <w:t>e</w:t>
      </w:r>
      <w:r w:rsidRPr="008E5045">
        <w:t>mp</w:t>
      </w:r>
      <w:r w:rsidRPr="008E5045">
        <w:rPr>
          <w:spacing w:val="1"/>
        </w:rPr>
        <w:t>l</w:t>
      </w:r>
      <w:r w:rsidRPr="008E5045">
        <w:rPr>
          <w:spacing w:val="4"/>
        </w:rPr>
        <w:t>o</w:t>
      </w:r>
      <w:r w:rsidRPr="008E5045">
        <w:rPr>
          <w:spacing w:val="-10"/>
        </w:rPr>
        <w:t>y</w:t>
      </w:r>
      <w:r w:rsidRPr="008E5045">
        <w:rPr>
          <w:spacing w:val="-1"/>
        </w:rPr>
        <w:t>ee</w:t>
      </w:r>
      <w:r w:rsidRPr="008E5045">
        <w:t>.</w:t>
      </w:r>
    </w:p>
    <w:p w14:paraId="770809A7" w14:textId="77777777" w:rsidR="001873F0" w:rsidRPr="008E5045" w:rsidRDefault="001873F0" w:rsidP="009A0D1F">
      <w:pPr>
        <w:kinsoku w:val="0"/>
        <w:overflowPunct w:val="0"/>
        <w:spacing w:before="16" w:line="260" w:lineRule="exact"/>
        <w:ind w:left="1890"/>
      </w:pPr>
    </w:p>
    <w:p w14:paraId="0A67352C" w14:textId="77777777" w:rsidR="001873F0" w:rsidRPr="008E5045" w:rsidRDefault="001873F0" w:rsidP="009A0D1F">
      <w:pPr>
        <w:pStyle w:val="BodyText"/>
        <w:kinsoku w:val="0"/>
        <w:overflowPunct w:val="0"/>
        <w:ind w:left="1890" w:right="234" w:firstLine="0"/>
        <w:jc w:val="both"/>
      </w:pPr>
      <w:r w:rsidRPr="008E5045">
        <w:t>The</w:t>
      </w:r>
      <w:r w:rsidRPr="008E5045">
        <w:rPr>
          <w:spacing w:val="35"/>
        </w:rPr>
        <w:t xml:space="preserve"> </w:t>
      </w:r>
      <w:r w:rsidRPr="008E5045">
        <w:t>sick</w:t>
      </w:r>
      <w:r w:rsidRPr="008E5045">
        <w:rPr>
          <w:spacing w:val="35"/>
        </w:rPr>
        <w:t xml:space="preserve"> </w:t>
      </w:r>
      <w:r w:rsidRPr="008E5045">
        <w:t>l</w:t>
      </w:r>
      <w:r w:rsidRPr="008E5045">
        <w:rPr>
          <w:spacing w:val="-1"/>
        </w:rPr>
        <w:t>ea</w:t>
      </w:r>
      <w:r w:rsidRPr="008E5045">
        <w:t>ve</w:t>
      </w:r>
      <w:r w:rsidRPr="008E5045">
        <w:rPr>
          <w:spacing w:val="35"/>
        </w:rPr>
        <w:t xml:space="preserve"> </w:t>
      </w:r>
      <w:r w:rsidRPr="008E5045">
        <w:t>d</w:t>
      </w:r>
      <w:r w:rsidRPr="008E5045">
        <w:rPr>
          <w:spacing w:val="-1"/>
        </w:rPr>
        <w:t>e</w:t>
      </w:r>
      <w:r w:rsidRPr="008E5045">
        <w:t>s</w:t>
      </w:r>
      <w:r w:rsidRPr="008E5045">
        <w:rPr>
          <w:spacing w:val="-1"/>
        </w:rPr>
        <w:t>c</w:t>
      </w:r>
      <w:r w:rsidRPr="008E5045">
        <w:t>ribed</w:t>
      </w:r>
      <w:r w:rsidRPr="008E5045">
        <w:rPr>
          <w:spacing w:val="36"/>
        </w:rPr>
        <w:t xml:space="preserve"> </w:t>
      </w:r>
      <w:r w:rsidRPr="008E5045">
        <w:t>in</w:t>
      </w:r>
      <w:r w:rsidRPr="008E5045">
        <w:rPr>
          <w:spacing w:val="33"/>
        </w:rPr>
        <w:t xml:space="preserve"> </w:t>
      </w:r>
      <w:r w:rsidRPr="008E5045">
        <w:rPr>
          <w:spacing w:val="1"/>
        </w:rPr>
        <w:t>S</w:t>
      </w:r>
      <w:r w:rsidRPr="008E5045">
        <w:rPr>
          <w:spacing w:val="-1"/>
        </w:rPr>
        <w:t>ec</w:t>
      </w:r>
      <w:r w:rsidRPr="008E5045">
        <w:t>tion</w:t>
      </w:r>
      <w:r w:rsidRPr="008E5045">
        <w:rPr>
          <w:spacing w:val="36"/>
        </w:rPr>
        <w:t xml:space="preserve"> </w:t>
      </w:r>
      <w:r w:rsidRPr="008E5045">
        <w:t>6.2.1</w:t>
      </w:r>
      <w:r w:rsidRPr="008E5045">
        <w:rPr>
          <w:spacing w:val="36"/>
        </w:rPr>
        <w:t xml:space="preserve"> </w:t>
      </w:r>
      <w:r w:rsidRPr="008E5045">
        <w:rPr>
          <w:spacing w:val="-1"/>
        </w:rPr>
        <w:t>a</w:t>
      </w:r>
      <w:r w:rsidRPr="008E5045">
        <w:t>nd</w:t>
      </w:r>
      <w:r w:rsidRPr="008E5045">
        <w:rPr>
          <w:spacing w:val="36"/>
        </w:rPr>
        <w:t xml:space="preserve"> </w:t>
      </w:r>
      <w:r w:rsidRPr="008E5045">
        <w:rPr>
          <w:spacing w:val="-2"/>
        </w:rPr>
        <w:t>t</w:t>
      </w:r>
      <w:r w:rsidRPr="008E5045">
        <w:t>he</w:t>
      </w:r>
      <w:r w:rsidRPr="008E5045">
        <w:rPr>
          <w:spacing w:val="35"/>
        </w:rPr>
        <w:t xml:space="preserve"> </w:t>
      </w:r>
      <w:r w:rsidRPr="008E5045">
        <w:t>five</w:t>
      </w:r>
      <w:r w:rsidRPr="008E5045">
        <w:rPr>
          <w:spacing w:val="35"/>
        </w:rPr>
        <w:t xml:space="preserve"> </w:t>
      </w:r>
      <w:r w:rsidRPr="008E5045">
        <w:t>(5)</w:t>
      </w:r>
      <w:r w:rsidRPr="008E5045">
        <w:rPr>
          <w:spacing w:val="34"/>
        </w:rPr>
        <w:t xml:space="preserve"> </w:t>
      </w:r>
      <w:r w:rsidRPr="008E5045">
        <w:t>month</w:t>
      </w:r>
      <w:r w:rsidRPr="008E5045">
        <w:rPr>
          <w:spacing w:val="36"/>
        </w:rPr>
        <w:t xml:space="preserve"> </w:t>
      </w:r>
      <w:r w:rsidRPr="008E5045">
        <w:t>p</w:t>
      </w:r>
      <w:r w:rsidRPr="008E5045">
        <w:rPr>
          <w:spacing w:val="-1"/>
        </w:rPr>
        <w:t>e</w:t>
      </w:r>
      <w:r w:rsidRPr="008E5045">
        <w:t>riod d</w:t>
      </w:r>
      <w:r w:rsidRPr="008E5045">
        <w:rPr>
          <w:spacing w:val="-1"/>
        </w:rPr>
        <w:t>e</w:t>
      </w:r>
      <w:r w:rsidRPr="008E5045">
        <w:t>s</w:t>
      </w:r>
      <w:r w:rsidRPr="008E5045">
        <w:rPr>
          <w:spacing w:val="-1"/>
        </w:rPr>
        <w:t>c</w:t>
      </w:r>
      <w:r w:rsidRPr="008E5045">
        <w:t>ri</w:t>
      </w:r>
      <w:r w:rsidRPr="008E5045">
        <w:rPr>
          <w:spacing w:val="-1"/>
        </w:rPr>
        <w:t>b</w:t>
      </w:r>
      <w:r w:rsidRPr="008E5045">
        <w:rPr>
          <w:spacing w:val="-4"/>
        </w:rPr>
        <w:t>e</w:t>
      </w:r>
      <w:r w:rsidRPr="008E5045">
        <w:t>d</w:t>
      </w:r>
      <w:r w:rsidRPr="008E5045">
        <w:rPr>
          <w:spacing w:val="40"/>
        </w:rPr>
        <w:t xml:space="preserve"> </w:t>
      </w:r>
      <w:r w:rsidRPr="008E5045">
        <w:t>in</w:t>
      </w:r>
      <w:r w:rsidRPr="008E5045">
        <w:rPr>
          <w:spacing w:val="45"/>
        </w:rPr>
        <w:t xml:space="preserve"> </w:t>
      </w:r>
      <w:r w:rsidRPr="008E5045">
        <w:t>S</w:t>
      </w:r>
      <w:r w:rsidRPr="008E5045">
        <w:rPr>
          <w:spacing w:val="-1"/>
        </w:rPr>
        <w:t>ec</w:t>
      </w:r>
      <w:r w:rsidRPr="008E5045">
        <w:t>tion</w:t>
      </w:r>
      <w:r w:rsidRPr="008E5045">
        <w:rPr>
          <w:spacing w:val="41"/>
        </w:rPr>
        <w:t xml:space="preserve"> </w:t>
      </w:r>
      <w:r w:rsidRPr="008E5045">
        <w:t>6.2</w:t>
      </w:r>
      <w:r w:rsidRPr="008E5045">
        <w:rPr>
          <w:spacing w:val="2"/>
        </w:rPr>
        <w:t>.</w:t>
      </w:r>
      <w:r w:rsidRPr="008E5045">
        <w:t>2</w:t>
      </w:r>
      <w:r w:rsidRPr="008E5045">
        <w:rPr>
          <w:spacing w:val="40"/>
        </w:rPr>
        <w:t xml:space="preserve"> </w:t>
      </w:r>
      <w:r w:rsidRPr="008E5045">
        <w:t>shall</w:t>
      </w:r>
      <w:r w:rsidRPr="008E5045">
        <w:rPr>
          <w:spacing w:val="41"/>
        </w:rPr>
        <w:t xml:space="preserve"> </w:t>
      </w:r>
      <w:r w:rsidRPr="008E5045">
        <w:t>run</w:t>
      </w:r>
      <w:r w:rsidRPr="008E5045">
        <w:rPr>
          <w:spacing w:val="42"/>
        </w:rPr>
        <w:t xml:space="preserve"> </w:t>
      </w:r>
      <w:r w:rsidRPr="008E5045">
        <w:rPr>
          <w:spacing w:val="-1"/>
        </w:rPr>
        <w:t>c</w:t>
      </w:r>
      <w:r w:rsidRPr="008E5045">
        <w:t>ons</w:t>
      </w:r>
      <w:r w:rsidRPr="008E5045">
        <w:rPr>
          <w:spacing w:val="1"/>
        </w:rPr>
        <w:t>e</w:t>
      </w:r>
      <w:r w:rsidRPr="008E5045">
        <w:rPr>
          <w:spacing w:val="-4"/>
        </w:rPr>
        <w:t>c</w:t>
      </w:r>
      <w:r w:rsidRPr="008E5045">
        <w:t>utiv</w:t>
      </w:r>
      <w:r w:rsidRPr="008E5045">
        <w:rPr>
          <w:spacing w:val="-1"/>
        </w:rPr>
        <w:t>e</w:t>
      </w:r>
      <w:r w:rsidRPr="008E5045">
        <w:rPr>
          <w:spacing w:val="5"/>
        </w:rPr>
        <w:t>l</w:t>
      </w:r>
      <w:r w:rsidRPr="008E5045">
        <w:rPr>
          <w:spacing w:val="-10"/>
        </w:rPr>
        <w:t>y</w:t>
      </w:r>
      <w:r w:rsidRPr="008E5045">
        <w:t>.</w:t>
      </w:r>
      <w:r w:rsidRPr="008E5045">
        <w:rPr>
          <w:spacing w:val="14"/>
        </w:rPr>
        <w:t xml:space="preserve"> </w:t>
      </w:r>
      <w:r w:rsidRPr="008E5045">
        <w:t>A</w:t>
      </w:r>
      <w:r w:rsidRPr="008E5045">
        <w:rPr>
          <w:spacing w:val="40"/>
        </w:rPr>
        <w:t xml:space="preserve"> </w:t>
      </w:r>
      <w:r w:rsidRPr="008E5045">
        <w:t>unit</w:t>
      </w:r>
      <w:r w:rsidRPr="008E5045">
        <w:rPr>
          <w:spacing w:val="44"/>
        </w:rPr>
        <w:t xml:space="preserve"> </w:t>
      </w:r>
      <w:r w:rsidRPr="008E5045">
        <w:t>memb</w:t>
      </w:r>
      <w:r w:rsidRPr="008E5045">
        <w:rPr>
          <w:spacing w:val="1"/>
        </w:rPr>
        <w:t>e</w:t>
      </w:r>
      <w:r w:rsidRPr="008E5045">
        <w:t>r</w:t>
      </w:r>
      <w:r w:rsidRPr="008E5045">
        <w:rPr>
          <w:spacing w:val="40"/>
        </w:rPr>
        <w:t xml:space="preserve"> </w:t>
      </w:r>
      <w:r w:rsidRPr="008E5045">
        <w:t>shall not</w:t>
      </w:r>
      <w:r w:rsidRPr="008E5045">
        <w:rPr>
          <w:spacing w:val="15"/>
        </w:rPr>
        <w:t xml:space="preserve"> </w:t>
      </w:r>
      <w:r w:rsidRPr="008E5045">
        <w:t>be</w:t>
      </w:r>
      <w:r w:rsidRPr="008E5045">
        <w:rPr>
          <w:spacing w:val="11"/>
        </w:rPr>
        <w:t xml:space="preserve"> </w:t>
      </w:r>
      <w:r w:rsidRPr="008E5045">
        <w:t>p</w:t>
      </w:r>
      <w:r w:rsidRPr="008E5045">
        <w:rPr>
          <w:spacing w:val="-1"/>
        </w:rPr>
        <w:t>r</w:t>
      </w:r>
      <w:r w:rsidRPr="008E5045">
        <w:t>ovided</w:t>
      </w:r>
      <w:r w:rsidRPr="008E5045">
        <w:rPr>
          <w:spacing w:val="11"/>
        </w:rPr>
        <w:t xml:space="preserve"> </w:t>
      </w:r>
      <w:r w:rsidRPr="008E5045">
        <w:t>m</w:t>
      </w:r>
      <w:r w:rsidRPr="008E5045">
        <w:rPr>
          <w:spacing w:val="2"/>
        </w:rPr>
        <w:t>o</w:t>
      </w:r>
      <w:r w:rsidRPr="008E5045">
        <w:rPr>
          <w:spacing w:val="-1"/>
        </w:rPr>
        <w:t>r</w:t>
      </w:r>
      <w:r w:rsidRPr="008E5045">
        <w:t>e</w:t>
      </w:r>
      <w:r w:rsidRPr="008E5045">
        <w:rPr>
          <w:spacing w:val="13"/>
        </w:rPr>
        <w:t xml:space="preserve"> </w:t>
      </w:r>
      <w:r w:rsidRPr="008E5045">
        <w:t>than</w:t>
      </w:r>
      <w:r w:rsidRPr="008E5045">
        <w:rPr>
          <w:spacing w:val="11"/>
        </w:rPr>
        <w:t xml:space="preserve"> </w:t>
      </w:r>
      <w:r w:rsidRPr="008E5045">
        <w:t>one</w:t>
      </w:r>
      <w:r w:rsidRPr="008E5045">
        <w:rPr>
          <w:spacing w:val="11"/>
        </w:rPr>
        <w:t xml:space="preserve"> </w:t>
      </w:r>
      <w:r w:rsidRPr="008E5045">
        <w:rPr>
          <w:spacing w:val="-1"/>
        </w:rPr>
        <w:t>f</w:t>
      </w:r>
      <w:r w:rsidRPr="008E5045">
        <w:t>ive</w:t>
      </w:r>
      <w:r w:rsidRPr="008E5045">
        <w:rPr>
          <w:spacing w:val="13"/>
        </w:rPr>
        <w:t xml:space="preserve"> </w:t>
      </w:r>
      <w:r w:rsidRPr="008E5045">
        <w:t>(5)</w:t>
      </w:r>
      <w:r w:rsidRPr="008E5045">
        <w:rPr>
          <w:spacing w:val="12"/>
        </w:rPr>
        <w:t xml:space="preserve"> </w:t>
      </w:r>
      <w:r w:rsidRPr="008E5045">
        <w:t>month</w:t>
      </w:r>
      <w:r w:rsidRPr="008E5045">
        <w:rPr>
          <w:spacing w:val="12"/>
        </w:rPr>
        <w:t xml:space="preserve"> </w:t>
      </w:r>
      <w:r w:rsidRPr="008E5045">
        <w:t>p</w:t>
      </w:r>
      <w:r w:rsidRPr="008E5045">
        <w:rPr>
          <w:spacing w:val="-1"/>
        </w:rPr>
        <w:t>e</w:t>
      </w:r>
      <w:r w:rsidRPr="008E5045">
        <w:t>riod</w:t>
      </w:r>
      <w:r w:rsidRPr="008E5045">
        <w:rPr>
          <w:spacing w:val="12"/>
        </w:rPr>
        <w:t xml:space="preserve"> </w:t>
      </w:r>
      <w:r w:rsidRPr="008E5045">
        <w:t>p</w:t>
      </w:r>
      <w:r w:rsidRPr="008E5045">
        <w:rPr>
          <w:spacing w:val="1"/>
        </w:rPr>
        <w:t>e</w:t>
      </w:r>
      <w:r w:rsidRPr="008E5045">
        <w:t>r</w:t>
      </w:r>
      <w:r w:rsidRPr="008E5045">
        <w:rPr>
          <w:spacing w:val="11"/>
        </w:rPr>
        <w:t xml:space="preserve"> </w:t>
      </w:r>
      <w:r w:rsidRPr="008E5045">
        <w:t>illness</w:t>
      </w:r>
      <w:r w:rsidRPr="008E5045">
        <w:rPr>
          <w:spacing w:val="12"/>
        </w:rPr>
        <w:t xml:space="preserve"> </w:t>
      </w:r>
      <w:r w:rsidRPr="008E5045">
        <w:t xml:space="preserve">or </w:t>
      </w:r>
      <w:r w:rsidRPr="008E5045">
        <w:rPr>
          <w:spacing w:val="-1"/>
        </w:rPr>
        <w:t>acc</w:t>
      </w:r>
      <w:r w:rsidRPr="008E5045">
        <w:t>ident.</w:t>
      </w:r>
      <w:r w:rsidRPr="008E5045">
        <w:rPr>
          <w:spacing w:val="2"/>
        </w:rPr>
        <w:t xml:space="preserve"> </w:t>
      </w:r>
      <w:r w:rsidRPr="008E5045">
        <w:rPr>
          <w:spacing w:val="-8"/>
        </w:rPr>
        <w:t>I</w:t>
      </w:r>
      <w:r w:rsidRPr="008E5045">
        <w:t>f</w:t>
      </w:r>
      <w:r w:rsidRPr="008E5045">
        <w:rPr>
          <w:spacing w:val="32"/>
        </w:rPr>
        <w:t xml:space="preserve"> </w:t>
      </w:r>
      <w:r w:rsidRPr="008E5045">
        <w:t>a</w:t>
      </w:r>
      <w:r w:rsidRPr="008E5045">
        <w:rPr>
          <w:spacing w:val="30"/>
        </w:rPr>
        <w:t xml:space="preserve"> </w:t>
      </w:r>
      <w:r w:rsidRPr="008E5045">
        <w:t>s</w:t>
      </w:r>
      <w:r w:rsidRPr="008E5045">
        <w:rPr>
          <w:spacing w:val="-1"/>
        </w:rPr>
        <w:t>c</w:t>
      </w:r>
      <w:r w:rsidRPr="008E5045">
        <w:t>hool</w:t>
      </w:r>
      <w:r w:rsidRPr="008E5045">
        <w:rPr>
          <w:spacing w:val="41"/>
        </w:rPr>
        <w:t xml:space="preserve"> </w:t>
      </w:r>
      <w:r w:rsidRPr="008E5045">
        <w:rPr>
          <w:spacing w:val="-10"/>
        </w:rPr>
        <w:t>y</w:t>
      </w:r>
      <w:r w:rsidRPr="008E5045">
        <w:rPr>
          <w:spacing w:val="3"/>
        </w:rPr>
        <w:t>e</w:t>
      </w:r>
      <w:r w:rsidRPr="008E5045">
        <w:rPr>
          <w:spacing w:val="-1"/>
        </w:rPr>
        <w:t>a</w:t>
      </w:r>
      <w:r w:rsidRPr="008E5045">
        <w:t>r</w:t>
      </w:r>
      <w:r w:rsidRPr="008E5045">
        <w:rPr>
          <w:spacing w:val="30"/>
        </w:rPr>
        <w:t xml:space="preserve"> </w:t>
      </w:r>
      <w:r w:rsidRPr="008E5045">
        <w:t>t</w:t>
      </w:r>
      <w:r w:rsidRPr="008E5045">
        <w:rPr>
          <w:spacing w:val="-1"/>
        </w:rPr>
        <w:t>e</w:t>
      </w:r>
      <w:r w:rsidRPr="008E5045">
        <w:rPr>
          <w:spacing w:val="-3"/>
        </w:rPr>
        <w:t>r</w:t>
      </w:r>
      <w:r w:rsidRPr="008E5045">
        <w:t>min</w:t>
      </w:r>
      <w:r w:rsidRPr="008E5045">
        <w:rPr>
          <w:spacing w:val="-1"/>
        </w:rPr>
        <w:t>a</w:t>
      </w:r>
      <w:r w:rsidRPr="008E5045">
        <w:t>tes</w:t>
      </w:r>
      <w:r w:rsidRPr="008E5045">
        <w:rPr>
          <w:spacing w:val="30"/>
        </w:rPr>
        <w:t xml:space="preserve"> </w:t>
      </w:r>
      <w:r w:rsidRPr="008E5045">
        <w:t>b</w:t>
      </w:r>
      <w:r w:rsidRPr="008E5045">
        <w:rPr>
          <w:spacing w:val="1"/>
        </w:rPr>
        <w:t>e</w:t>
      </w:r>
      <w:r w:rsidRPr="008E5045">
        <w:rPr>
          <w:spacing w:val="-1"/>
        </w:rPr>
        <w:t>f</w:t>
      </w:r>
      <w:r w:rsidRPr="008E5045">
        <w:t>o</w:t>
      </w:r>
      <w:r w:rsidRPr="008E5045">
        <w:rPr>
          <w:spacing w:val="-4"/>
        </w:rPr>
        <w:t>r</w:t>
      </w:r>
      <w:r w:rsidRPr="008E5045">
        <w:t>e</w:t>
      </w:r>
      <w:r w:rsidRPr="008E5045">
        <w:rPr>
          <w:spacing w:val="30"/>
        </w:rPr>
        <w:t xml:space="preserve"> </w:t>
      </w:r>
      <w:r w:rsidRPr="008E5045">
        <w:t>t</w:t>
      </w:r>
      <w:r w:rsidRPr="008E5045">
        <w:rPr>
          <w:spacing w:val="2"/>
        </w:rPr>
        <w:t>h</w:t>
      </w:r>
      <w:r w:rsidRPr="008E5045">
        <w:t>e</w:t>
      </w:r>
      <w:r w:rsidRPr="008E5045">
        <w:rPr>
          <w:spacing w:val="35"/>
        </w:rPr>
        <w:t xml:space="preserve"> </w:t>
      </w:r>
      <w:r w:rsidRPr="008E5045">
        <w:t>five</w:t>
      </w:r>
      <w:r w:rsidRPr="008E5045">
        <w:rPr>
          <w:spacing w:val="30"/>
        </w:rPr>
        <w:t xml:space="preserve"> </w:t>
      </w:r>
      <w:r w:rsidRPr="008E5045">
        <w:rPr>
          <w:spacing w:val="-1"/>
        </w:rPr>
        <w:t>(</w:t>
      </w:r>
      <w:r w:rsidRPr="008E5045">
        <w:rPr>
          <w:spacing w:val="5"/>
        </w:rPr>
        <w:t>5</w:t>
      </w:r>
      <w:r w:rsidRPr="008E5045">
        <w:t>)</w:t>
      </w:r>
      <w:r w:rsidRPr="008E5045">
        <w:rPr>
          <w:spacing w:val="30"/>
        </w:rPr>
        <w:t xml:space="preserve"> </w:t>
      </w:r>
      <w:r w:rsidRPr="008E5045">
        <w:t>month</w:t>
      </w:r>
      <w:r w:rsidRPr="008E5045">
        <w:rPr>
          <w:spacing w:val="31"/>
        </w:rPr>
        <w:t xml:space="preserve"> </w:t>
      </w:r>
      <w:r w:rsidRPr="008E5045">
        <w:t>p</w:t>
      </w:r>
      <w:r w:rsidRPr="008E5045">
        <w:rPr>
          <w:spacing w:val="-1"/>
        </w:rPr>
        <w:t>e</w:t>
      </w:r>
      <w:r w:rsidRPr="008E5045">
        <w:t>riod</w:t>
      </w:r>
      <w:r w:rsidRPr="008E5045">
        <w:rPr>
          <w:spacing w:val="30"/>
        </w:rPr>
        <w:t xml:space="preserve"> </w:t>
      </w:r>
      <w:r w:rsidRPr="008E5045">
        <w:t xml:space="preserve">is </w:t>
      </w:r>
      <w:r w:rsidRPr="008E5045">
        <w:rPr>
          <w:spacing w:val="-1"/>
        </w:rPr>
        <w:t>e</w:t>
      </w:r>
      <w:r w:rsidRPr="008E5045">
        <w:rPr>
          <w:spacing w:val="4"/>
        </w:rPr>
        <w:t>x</w:t>
      </w:r>
      <w:r w:rsidRPr="008E5045">
        <w:t>h</w:t>
      </w:r>
      <w:r w:rsidRPr="008E5045">
        <w:rPr>
          <w:spacing w:val="-1"/>
        </w:rPr>
        <w:t>a</w:t>
      </w:r>
      <w:r w:rsidRPr="008E5045">
        <w:t>u</w:t>
      </w:r>
      <w:r w:rsidRPr="008E5045">
        <w:rPr>
          <w:spacing w:val="-3"/>
        </w:rPr>
        <w:t>s</w:t>
      </w:r>
      <w:r w:rsidRPr="008E5045">
        <w:t>ted,</w:t>
      </w:r>
      <w:r w:rsidRPr="008E5045">
        <w:rPr>
          <w:spacing w:val="13"/>
        </w:rPr>
        <w:t xml:space="preserve"> </w:t>
      </w:r>
      <w:r w:rsidRPr="008E5045">
        <w:t>ho</w:t>
      </w:r>
      <w:r w:rsidRPr="008E5045">
        <w:rPr>
          <w:spacing w:val="-1"/>
        </w:rPr>
        <w:t>w</w:t>
      </w:r>
      <w:r w:rsidRPr="008E5045">
        <w:rPr>
          <w:spacing w:val="-4"/>
        </w:rPr>
        <w:t>e</w:t>
      </w:r>
      <w:r w:rsidRPr="008E5045">
        <w:t>v</w:t>
      </w:r>
      <w:r w:rsidRPr="008E5045">
        <w:rPr>
          <w:spacing w:val="-1"/>
        </w:rPr>
        <w:t>er</w:t>
      </w:r>
      <w:r w:rsidRPr="008E5045">
        <w:t>,</w:t>
      </w:r>
      <w:r w:rsidRPr="008E5045">
        <w:rPr>
          <w:spacing w:val="14"/>
        </w:rPr>
        <w:t xml:space="preserve"> </w:t>
      </w:r>
      <w:r w:rsidRPr="008E5045">
        <w:t>the</w:t>
      </w:r>
      <w:r w:rsidRPr="008E5045">
        <w:rPr>
          <w:spacing w:val="18"/>
        </w:rPr>
        <w:t xml:space="preserve"> </w:t>
      </w:r>
      <w:r w:rsidRPr="008E5045">
        <w:t>unit</w:t>
      </w:r>
      <w:r w:rsidRPr="008E5045">
        <w:rPr>
          <w:spacing w:val="15"/>
        </w:rPr>
        <w:t xml:space="preserve"> </w:t>
      </w:r>
      <w:r w:rsidRPr="008E5045">
        <w:t>memb</w:t>
      </w:r>
      <w:r w:rsidRPr="008E5045">
        <w:rPr>
          <w:spacing w:val="-1"/>
        </w:rPr>
        <w:t>e</w:t>
      </w:r>
      <w:r w:rsidRPr="008E5045">
        <w:t>r</w:t>
      </w:r>
      <w:r w:rsidRPr="008E5045">
        <w:rPr>
          <w:spacing w:val="13"/>
        </w:rPr>
        <w:t xml:space="preserve"> </w:t>
      </w:r>
      <w:r w:rsidRPr="008E5045">
        <w:t>m</w:t>
      </w:r>
      <w:r w:rsidRPr="008E5045">
        <w:rPr>
          <w:spacing w:val="3"/>
        </w:rPr>
        <w:t>a</w:t>
      </w:r>
      <w:r w:rsidRPr="008E5045">
        <w:t>y</w:t>
      </w:r>
      <w:r w:rsidRPr="008E5045">
        <w:rPr>
          <w:spacing w:val="4"/>
        </w:rPr>
        <w:t xml:space="preserve"> </w:t>
      </w:r>
      <w:r w:rsidRPr="008E5045">
        <w:t>take</w:t>
      </w:r>
      <w:r w:rsidRPr="008E5045">
        <w:rPr>
          <w:spacing w:val="12"/>
        </w:rPr>
        <w:t xml:space="preserve"> </w:t>
      </w:r>
      <w:r w:rsidRPr="008E5045">
        <w:t>t</w:t>
      </w:r>
      <w:r w:rsidRPr="008E5045">
        <w:rPr>
          <w:spacing w:val="4"/>
        </w:rPr>
        <w:t>h</w:t>
      </w:r>
      <w:r w:rsidRPr="008E5045">
        <w:t>e</w:t>
      </w:r>
      <w:r w:rsidRPr="008E5045">
        <w:rPr>
          <w:spacing w:val="13"/>
        </w:rPr>
        <w:t xml:space="preserve"> </w:t>
      </w:r>
      <w:r w:rsidRPr="008E5045">
        <w:t>b</w:t>
      </w:r>
      <w:r w:rsidRPr="008E5045">
        <w:rPr>
          <w:spacing w:val="-1"/>
        </w:rPr>
        <w:t>a</w:t>
      </w:r>
      <w:r w:rsidRPr="008E5045">
        <w:t>lan</w:t>
      </w:r>
      <w:r w:rsidRPr="008E5045">
        <w:rPr>
          <w:spacing w:val="-2"/>
        </w:rPr>
        <w:t>c</w:t>
      </w:r>
      <w:r w:rsidRPr="008E5045">
        <w:t>e</w:t>
      </w:r>
      <w:r w:rsidRPr="008E5045">
        <w:rPr>
          <w:spacing w:val="14"/>
        </w:rPr>
        <w:t xml:space="preserve"> </w:t>
      </w:r>
      <w:r w:rsidRPr="008E5045">
        <w:t>of</w:t>
      </w:r>
      <w:r w:rsidRPr="008E5045">
        <w:rPr>
          <w:spacing w:val="13"/>
        </w:rPr>
        <w:t xml:space="preserve"> </w:t>
      </w:r>
      <w:r w:rsidRPr="008E5045">
        <w:t>t</w:t>
      </w:r>
      <w:r w:rsidRPr="008E5045">
        <w:rPr>
          <w:spacing w:val="2"/>
        </w:rPr>
        <w:t>h</w:t>
      </w:r>
      <w:r w:rsidRPr="008E5045">
        <w:t>e</w:t>
      </w:r>
      <w:r w:rsidRPr="008E5045">
        <w:rPr>
          <w:spacing w:val="13"/>
        </w:rPr>
        <w:t xml:space="preserve"> </w:t>
      </w:r>
      <w:r w:rsidRPr="008E5045">
        <w:t>five</w:t>
      </w:r>
      <w:r w:rsidRPr="008E5045">
        <w:rPr>
          <w:spacing w:val="13"/>
        </w:rPr>
        <w:t xml:space="preserve"> </w:t>
      </w:r>
      <w:r w:rsidRPr="008E5045">
        <w:t>(5) month</w:t>
      </w:r>
      <w:r w:rsidRPr="008E5045">
        <w:rPr>
          <w:spacing w:val="29"/>
        </w:rPr>
        <w:t xml:space="preserve"> </w:t>
      </w:r>
      <w:r w:rsidRPr="008E5045">
        <w:t>p</w:t>
      </w:r>
      <w:r w:rsidRPr="008E5045">
        <w:rPr>
          <w:spacing w:val="-1"/>
        </w:rPr>
        <w:t>e</w:t>
      </w:r>
      <w:r w:rsidRPr="008E5045">
        <w:t>riod</w:t>
      </w:r>
      <w:r w:rsidRPr="008E5045">
        <w:rPr>
          <w:spacing w:val="28"/>
        </w:rPr>
        <w:t xml:space="preserve"> </w:t>
      </w:r>
      <w:r w:rsidRPr="008E5045">
        <w:t>in</w:t>
      </w:r>
      <w:r w:rsidRPr="008E5045">
        <w:rPr>
          <w:spacing w:val="31"/>
        </w:rPr>
        <w:t xml:space="preserve"> </w:t>
      </w:r>
      <w:r w:rsidRPr="008E5045">
        <w:t>a</w:t>
      </w:r>
      <w:r w:rsidRPr="008E5045">
        <w:rPr>
          <w:spacing w:val="27"/>
        </w:rPr>
        <w:t xml:space="preserve"> </w:t>
      </w:r>
      <w:r w:rsidRPr="008E5045">
        <w:t>subseq</w:t>
      </w:r>
      <w:r w:rsidRPr="008E5045">
        <w:rPr>
          <w:spacing w:val="-1"/>
        </w:rPr>
        <w:t>u</w:t>
      </w:r>
      <w:r w:rsidRPr="008E5045">
        <w:rPr>
          <w:spacing w:val="-4"/>
        </w:rPr>
        <w:t>e</w:t>
      </w:r>
      <w:r w:rsidRPr="008E5045">
        <w:t>nt</w:t>
      </w:r>
      <w:r w:rsidRPr="008E5045">
        <w:rPr>
          <w:spacing w:val="32"/>
        </w:rPr>
        <w:t xml:space="preserve"> </w:t>
      </w:r>
      <w:r w:rsidRPr="008E5045">
        <w:t>s</w:t>
      </w:r>
      <w:r w:rsidRPr="008E5045">
        <w:rPr>
          <w:spacing w:val="-1"/>
        </w:rPr>
        <w:t>c</w:t>
      </w:r>
      <w:r w:rsidRPr="008E5045">
        <w:t>hool</w:t>
      </w:r>
      <w:r w:rsidRPr="008E5045">
        <w:rPr>
          <w:spacing w:val="36"/>
        </w:rPr>
        <w:t xml:space="preserve"> </w:t>
      </w:r>
      <w:r w:rsidRPr="008E5045">
        <w:rPr>
          <w:spacing w:val="-10"/>
        </w:rPr>
        <w:t>y</w:t>
      </w:r>
      <w:r w:rsidRPr="008E5045">
        <w:rPr>
          <w:spacing w:val="-1"/>
        </w:rPr>
        <w:t>ear</w:t>
      </w:r>
      <w:r w:rsidRPr="008E5045">
        <w:t>.</w:t>
      </w:r>
      <w:r w:rsidRPr="008E5045">
        <w:rPr>
          <w:spacing w:val="52"/>
        </w:rPr>
        <w:t xml:space="preserve"> </w:t>
      </w:r>
      <w:r w:rsidRPr="008E5045">
        <w:rPr>
          <w:spacing w:val="2"/>
        </w:rPr>
        <w:t>T</w:t>
      </w:r>
      <w:r w:rsidRPr="008E5045">
        <w:t>he</w:t>
      </w:r>
      <w:r w:rsidRPr="008E5045">
        <w:rPr>
          <w:spacing w:val="32"/>
        </w:rPr>
        <w:t xml:space="preserve"> </w:t>
      </w:r>
      <w:r w:rsidRPr="008E5045">
        <w:t>five</w:t>
      </w:r>
      <w:r w:rsidRPr="008E5045">
        <w:rPr>
          <w:spacing w:val="27"/>
        </w:rPr>
        <w:t xml:space="preserve"> </w:t>
      </w:r>
      <w:r w:rsidRPr="008E5045">
        <w:t>(5)</w:t>
      </w:r>
      <w:r w:rsidRPr="008E5045">
        <w:rPr>
          <w:spacing w:val="27"/>
        </w:rPr>
        <w:t xml:space="preserve"> </w:t>
      </w:r>
      <w:r w:rsidRPr="008E5045">
        <w:t>month</w:t>
      </w:r>
      <w:r w:rsidRPr="008E5045">
        <w:rPr>
          <w:spacing w:val="29"/>
        </w:rPr>
        <w:t xml:space="preserve"> </w:t>
      </w:r>
      <w:r w:rsidRPr="008E5045">
        <w:t>p</w:t>
      </w:r>
      <w:r w:rsidRPr="008E5045">
        <w:rPr>
          <w:spacing w:val="-1"/>
        </w:rPr>
        <w:t>e</w:t>
      </w:r>
      <w:r w:rsidRPr="008E5045">
        <w:t>riod</w:t>
      </w:r>
      <w:r w:rsidRPr="008E5045">
        <w:rPr>
          <w:spacing w:val="28"/>
        </w:rPr>
        <w:t xml:space="preserve"> </w:t>
      </w:r>
      <w:r w:rsidRPr="008E5045">
        <w:t xml:space="preserve">of </w:t>
      </w:r>
      <w:r w:rsidRPr="008E5045">
        <w:rPr>
          <w:spacing w:val="-1"/>
        </w:rPr>
        <w:t>“</w:t>
      </w:r>
      <w:r w:rsidRPr="008E5045">
        <w:t>dif</w:t>
      </w:r>
      <w:r w:rsidRPr="008E5045">
        <w:rPr>
          <w:spacing w:val="-1"/>
        </w:rPr>
        <w:t>fere</w:t>
      </w:r>
      <w:r w:rsidRPr="008E5045">
        <w:t>nti</w:t>
      </w:r>
      <w:r w:rsidRPr="008E5045">
        <w:rPr>
          <w:spacing w:val="-1"/>
        </w:rPr>
        <w:t>a</w:t>
      </w:r>
      <w:r w:rsidRPr="008E5045">
        <w:t>l</w:t>
      </w:r>
      <w:r w:rsidRPr="008E5045">
        <w:rPr>
          <w:spacing w:val="14"/>
        </w:rPr>
        <w:t xml:space="preserve"> </w:t>
      </w:r>
      <w:r w:rsidRPr="008E5045">
        <w:t>p</w:t>
      </w:r>
      <w:r w:rsidRPr="008E5045">
        <w:rPr>
          <w:spacing w:val="3"/>
        </w:rPr>
        <w:t>a</w:t>
      </w:r>
      <w:r w:rsidRPr="008E5045">
        <w:rPr>
          <w:spacing w:val="-10"/>
        </w:rPr>
        <w:t>y</w:t>
      </w:r>
      <w:r w:rsidRPr="008E5045">
        <w:t>”</w:t>
      </w:r>
      <w:r w:rsidRPr="008E5045">
        <w:rPr>
          <w:spacing w:val="11"/>
        </w:rPr>
        <w:t xml:space="preserve"> </w:t>
      </w:r>
      <w:r w:rsidRPr="008E5045">
        <w:rPr>
          <w:spacing w:val="2"/>
        </w:rPr>
        <w:t>d</w:t>
      </w:r>
      <w:r w:rsidRPr="008E5045">
        <w:rPr>
          <w:spacing w:val="6"/>
        </w:rPr>
        <w:t>a</w:t>
      </w:r>
      <w:r w:rsidRPr="008E5045">
        <w:rPr>
          <w:spacing w:val="-10"/>
        </w:rPr>
        <w:t>y</w:t>
      </w:r>
      <w:r w:rsidRPr="008E5045">
        <w:t>s</w:t>
      </w:r>
      <w:r w:rsidRPr="008E5045">
        <w:rPr>
          <w:spacing w:val="17"/>
        </w:rPr>
        <w:t xml:space="preserve"> </w:t>
      </w:r>
      <w:r w:rsidRPr="008E5045">
        <w:t>shall</w:t>
      </w:r>
      <w:r w:rsidRPr="008E5045">
        <w:rPr>
          <w:spacing w:val="15"/>
        </w:rPr>
        <w:t xml:space="preserve"> </w:t>
      </w:r>
      <w:r w:rsidRPr="008E5045">
        <w:t>not</w:t>
      </w:r>
      <w:r w:rsidRPr="008E5045">
        <w:rPr>
          <w:spacing w:val="14"/>
        </w:rPr>
        <w:t xml:space="preserve"> </w:t>
      </w:r>
      <w:r w:rsidRPr="008E5045">
        <w:rPr>
          <w:spacing w:val="-1"/>
        </w:rPr>
        <w:t>c</w:t>
      </w:r>
      <w:r w:rsidRPr="008E5045">
        <w:t>ount</w:t>
      </w:r>
      <w:r w:rsidRPr="008E5045">
        <w:rPr>
          <w:spacing w:val="14"/>
        </w:rPr>
        <w:t xml:space="preserve"> </w:t>
      </w:r>
      <w:r w:rsidRPr="008E5045">
        <w:rPr>
          <w:spacing w:val="-1"/>
        </w:rPr>
        <w:t>a</w:t>
      </w:r>
      <w:r w:rsidRPr="008E5045">
        <w:t>s</w:t>
      </w:r>
      <w:r w:rsidRPr="008E5045">
        <w:rPr>
          <w:spacing w:val="12"/>
        </w:rPr>
        <w:t xml:space="preserve"> </w:t>
      </w:r>
      <w:r w:rsidRPr="008E5045">
        <w:t>d</w:t>
      </w:r>
      <w:r w:rsidRPr="008E5045">
        <w:rPr>
          <w:spacing w:val="-6"/>
        </w:rPr>
        <w:t>a</w:t>
      </w:r>
      <w:r w:rsidRPr="008E5045">
        <w:rPr>
          <w:spacing w:val="-10"/>
        </w:rPr>
        <w:t>y</w:t>
      </w:r>
      <w:r w:rsidRPr="008E5045">
        <w:t>s</w:t>
      </w:r>
      <w:r w:rsidRPr="008E5045">
        <w:rPr>
          <w:spacing w:val="17"/>
        </w:rPr>
        <w:t xml:space="preserve"> </w:t>
      </w:r>
      <w:r w:rsidRPr="008E5045">
        <w:rPr>
          <w:spacing w:val="2"/>
        </w:rPr>
        <w:t>o</w:t>
      </w:r>
      <w:r w:rsidRPr="008E5045">
        <w:t>f</w:t>
      </w:r>
      <w:r w:rsidRPr="008E5045">
        <w:rPr>
          <w:spacing w:val="11"/>
        </w:rPr>
        <w:t xml:space="preserve"> </w:t>
      </w:r>
      <w:r w:rsidRPr="008E5045">
        <w:t>s</w:t>
      </w:r>
      <w:r w:rsidRPr="008E5045">
        <w:rPr>
          <w:spacing w:val="-1"/>
        </w:rPr>
        <w:t>er</w:t>
      </w:r>
      <w:r w:rsidRPr="008E5045">
        <w:t>vi</w:t>
      </w:r>
      <w:r w:rsidRPr="008E5045">
        <w:rPr>
          <w:spacing w:val="-1"/>
        </w:rPr>
        <w:t>c</w:t>
      </w:r>
      <w:r w:rsidRPr="008E5045">
        <w:t>e</w:t>
      </w:r>
      <w:r w:rsidRPr="008E5045">
        <w:rPr>
          <w:spacing w:val="11"/>
        </w:rPr>
        <w:t xml:space="preserve"> </w:t>
      </w:r>
      <w:r w:rsidRPr="008E5045">
        <w:t>within</w:t>
      </w:r>
      <w:r w:rsidRPr="008E5045">
        <w:rPr>
          <w:spacing w:val="12"/>
        </w:rPr>
        <w:t xml:space="preserve"> </w:t>
      </w:r>
      <w:r w:rsidRPr="008E5045">
        <w:t>t</w:t>
      </w:r>
      <w:r w:rsidRPr="008E5045">
        <w:rPr>
          <w:spacing w:val="2"/>
        </w:rPr>
        <w:t>h</w:t>
      </w:r>
      <w:r w:rsidRPr="008E5045">
        <w:t>e m</w:t>
      </w:r>
      <w:r w:rsidRPr="008E5045">
        <w:rPr>
          <w:spacing w:val="-1"/>
        </w:rPr>
        <w:t>e</w:t>
      </w:r>
      <w:r w:rsidRPr="008E5045">
        <w:rPr>
          <w:spacing w:val="-4"/>
        </w:rPr>
        <w:t>a</w:t>
      </w:r>
      <w:r w:rsidRPr="008E5045">
        <w:t>ni</w:t>
      </w:r>
      <w:r w:rsidRPr="008E5045">
        <w:rPr>
          <w:spacing w:val="2"/>
        </w:rPr>
        <w:t>n</w:t>
      </w:r>
      <w:r w:rsidRPr="008E5045">
        <w:t>g</w:t>
      </w:r>
      <w:r w:rsidRPr="008E5045">
        <w:rPr>
          <w:spacing w:val="-5"/>
        </w:rPr>
        <w:t xml:space="preserve"> </w:t>
      </w:r>
      <w:r w:rsidRPr="008E5045">
        <w:rPr>
          <w:spacing w:val="2"/>
        </w:rPr>
        <w:t>o</w:t>
      </w:r>
      <w:r w:rsidRPr="008E5045">
        <w:t>f S</w:t>
      </w:r>
      <w:r w:rsidRPr="008E5045">
        <w:rPr>
          <w:spacing w:val="-1"/>
        </w:rPr>
        <w:t>e</w:t>
      </w:r>
      <w:r w:rsidRPr="008E5045">
        <w:rPr>
          <w:spacing w:val="-4"/>
        </w:rPr>
        <w:t>c</w:t>
      </w:r>
      <w:r w:rsidRPr="008E5045">
        <w:t>tion 14.8</w:t>
      </w:r>
      <w:r w:rsidRPr="008E5045">
        <w:rPr>
          <w:spacing w:val="4"/>
        </w:rPr>
        <w:t>.</w:t>
      </w:r>
      <w:r w:rsidRPr="008E5045">
        <w:t>2 of this A</w:t>
      </w:r>
      <w:r w:rsidRPr="008E5045">
        <w:rPr>
          <w:spacing w:val="-3"/>
        </w:rPr>
        <w:t>g</w:t>
      </w:r>
      <w:r w:rsidRPr="008E5045">
        <w:rPr>
          <w:spacing w:val="-1"/>
        </w:rPr>
        <w:t>ree</w:t>
      </w:r>
      <w:r w:rsidRPr="008E5045">
        <w:t>ment.</w:t>
      </w:r>
    </w:p>
    <w:p w14:paraId="52F20184" w14:textId="77777777" w:rsidR="001873F0" w:rsidRPr="008E5045" w:rsidRDefault="001873F0">
      <w:pPr>
        <w:kinsoku w:val="0"/>
        <w:overflowPunct w:val="0"/>
        <w:spacing w:line="200" w:lineRule="exact"/>
      </w:pPr>
    </w:p>
    <w:p w14:paraId="29310FF4" w14:textId="77777777" w:rsidR="001873F0" w:rsidRPr="008E5045" w:rsidRDefault="001873F0">
      <w:pPr>
        <w:pStyle w:val="BodyText"/>
        <w:numPr>
          <w:ilvl w:val="2"/>
          <w:numId w:val="28"/>
        </w:numPr>
        <w:tabs>
          <w:tab w:val="left" w:pos="1880"/>
        </w:tabs>
        <w:kinsoku w:val="0"/>
        <w:overflowPunct w:val="0"/>
        <w:spacing w:line="274" w:lineRule="exact"/>
        <w:ind w:right="957"/>
      </w:pPr>
      <w:r w:rsidRPr="008E5045">
        <w:t>Annu</w:t>
      </w:r>
      <w:r w:rsidRPr="008E5045">
        <w:rPr>
          <w:spacing w:val="-4"/>
        </w:rPr>
        <w:t>a</w:t>
      </w:r>
      <w:r w:rsidRPr="008E5045">
        <w:t>l Stat</w:t>
      </w:r>
      <w:r w:rsidRPr="008E5045">
        <w:rPr>
          <w:spacing w:val="-1"/>
        </w:rPr>
        <w:t>e</w:t>
      </w:r>
      <w:r w:rsidRPr="008E5045">
        <w:t>ment of</w:t>
      </w:r>
      <w:r w:rsidRPr="008E5045">
        <w:rPr>
          <w:spacing w:val="-1"/>
        </w:rPr>
        <w:t xml:space="preserve"> A</w:t>
      </w:r>
      <w:r w:rsidRPr="008E5045">
        <w:rPr>
          <w:spacing w:val="1"/>
        </w:rPr>
        <w:t>cc</w:t>
      </w:r>
      <w:r w:rsidRPr="008E5045">
        <w:rPr>
          <w:spacing w:val="-1"/>
        </w:rPr>
        <w:t>r</w:t>
      </w:r>
      <w:r w:rsidRPr="008E5045">
        <w:t>u</w:t>
      </w:r>
      <w:r w:rsidRPr="008E5045">
        <w:rPr>
          <w:spacing w:val="-4"/>
        </w:rPr>
        <w:t>e</w:t>
      </w:r>
      <w:r w:rsidRPr="008E5045">
        <w:t>d</w:t>
      </w:r>
      <w:r w:rsidRPr="008E5045">
        <w:rPr>
          <w:spacing w:val="5"/>
        </w:rPr>
        <w:t xml:space="preserve"> </w:t>
      </w:r>
      <w:r w:rsidRPr="008E5045">
        <w:rPr>
          <w:spacing w:val="-6"/>
        </w:rPr>
        <w:t>L</w:t>
      </w:r>
      <w:r w:rsidRPr="008E5045">
        <w:rPr>
          <w:spacing w:val="-1"/>
        </w:rPr>
        <w:t>ea</w:t>
      </w:r>
      <w:r w:rsidRPr="008E5045">
        <w:rPr>
          <w:spacing w:val="2"/>
        </w:rPr>
        <w:t>v</w:t>
      </w:r>
      <w:r w:rsidRPr="008E5045">
        <w:t>e</w:t>
      </w:r>
      <w:r w:rsidRPr="008E5045">
        <w:rPr>
          <w:spacing w:val="-1"/>
        </w:rPr>
        <w:t xml:space="preserve"> </w:t>
      </w:r>
      <w:r w:rsidRPr="008E5045">
        <w:t>-</w:t>
      </w:r>
      <w:r w:rsidRPr="008E5045">
        <w:rPr>
          <w:spacing w:val="-1"/>
        </w:rPr>
        <w:t xml:space="preserve"> </w:t>
      </w:r>
      <w:r w:rsidRPr="008E5045">
        <w:rPr>
          <w:spacing w:val="2"/>
        </w:rPr>
        <w:t>T</w:t>
      </w:r>
      <w:r w:rsidRPr="008E5045">
        <w:t>he</w:t>
      </w:r>
      <w:r w:rsidRPr="008E5045">
        <w:rPr>
          <w:spacing w:val="-1"/>
        </w:rPr>
        <w:t xml:space="preserve"> </w:t>
      </w:r>
      <w:r w:rsidRPr="008E5045">
        <w:rPr>
          <w:spacing w:val="-5"/>
        </w:rPr>
        <w:t>B</w:t>
      </w:r>
      <w:r w:rsidRPr="008E5045">
        <w:rPr>
          <w:spacing w:val="2"/>
        </w:rPr>
        <w:t>o</w:t>
      </w:r>
      <w:r w:rsidRPr="008E5045">
        <w:rPr>
          <w:spacing w:val="-1"/>
        </w:rPr>
        <w:t>a</w:t>
      </w:r>
      <w:r w:rsidRPr="008E5045">
        <w:t>rd</w:t>
      </w:r>
      <w:r w:rsidRPr="008E5045">
        <w:rPr>
          <w:spacing w:val="1"/>
        </w:rPr>
        <w:t xml:space="preserve"> </w:t>
      </w:r>
      <w:r w:rsidRPr="008E5045">
        <w:rPr>
          <w:spacing w:val="2"/>
        </w:rPr>
        <w:t>s</w:t>
      </w:r>
      <w:r w:rsidRPr="008E5045">
        <w:t>h</w:t>
      </w:r>
      <w:r w:rsidRPr="008E5045">
        <w:rPr>
          <w:spacing w:val="-1"/>
        </w:rPr>
        <w:t>a</w:t>
      </w:r>
      <w:r w:rsidRPr="008E5045">
        <w:t>ll provide</w:t>
      </w:r>
      <w:r w:rsidRPr="008E5045">
        <w:rPr>
          <w:spacing w:val="-1"/>
        </w:rPr>
        <w:t xml:space="preserve"> </w:t>
      </w:r>
      <w:r w:rsidRPr="008E5045">
        <w:rPr>
          <w:spacing w:val="-4"/>
        </w:rPr>
        <w:t>e</w:t>
      </w:r>
      <w:r w:rsidRPr="008E5045">
        <w:rPr>
          <w:spacing w:val="-1"/>
        </w:rPr>
        <w:t>ac</w:t>
      </w:r>
      <w:r w:rsidRPr="008E5045">
        <w:t>h t</w:t>
      </w:r>
      <w:r w:rsidRPr="008E5045">
        <w:rPr>
          <w:spacing w:val="-1"/>
        </w:rPr>
        <w:t>e</w:t>
      </w:r>
      <w:r w:rsidRPr="008E5045">
        <w:rPr>
          <w:spacing w:val="-4"/>
        </w:rPr>
        <w:t>a</w:t>
      </w:r>
      <w:r w:rsidRPr="008E5045">
        <w:rPr>
          <w:spacing w:val="-1"/>
        </w:rPr>
        <w:t>c</w:t>
      </w:r>
      <w:r w:rsidRPr="008E5045">
        <w:rPr>
          <w:spacing w:val="2"/>
        </w:rPr>
        <w:t>h</w:t>
      </w:r>
      <w:r w:rsidRPr="008E5045">
        <w:rPr>
          <w:spacing w:val="-1"/>
        </w:rPr>
        <w:t>e</w:t>
      </w:r>
      <w:r w:rsidRPr="008E5045">
        <w:t>r</w:t>
      </w:r>
      <w:r w:rsidRPr="008E5045">
        <w:rPr>
          <w:spacing w:val="-1"/>
        </w:rPr>
        <w:t xml:space="preserve"> </w:t>
      </w:r>
      <w:r w:rsidRPr="008E5045">
        <w:rPr>
          <w:spacing w:val="-3"/>
        </w:rPr>
        <w:t>w</w:t>
      </w:r>
      <w:r w:rsidRPr="008E5045">
        <w:t>ith a</w:t>
      </w:r>
      <w:r w:rsidRPr="008E5045">
        <w:rPr>
          <w:spacing w:val="-1"/>
        </w:rPr>
        <w:t xml:space="preserve"> w</w:t>
      </w:r>
      <w:r w:rsidRPr="008E5045">
        <w:rPr>
          <w:spacing w:val="-4"/>
        </w:rPr>
        <w:t>r</w:t>
      </w:r>
      <w:r w:rsidRPr="008E5045">
        <w:t>itten s</w:t>
      </w:r>
      <w:r w:rsidRPr="008E5045">
        <w:rPr>
          <w:spacing w:val="2"/>
        </w:rPr>
        <w:t>t</w:t>
      </w:r>
      <w:r w:rsidRPr="008E5045">
        <w:rPr>
          <w:spacing w:val="1"/>
        </w:rPr>
        <w:t>a</w:t>
      </w:r>
      <w:r w:rsidRPr="008E5045">
        <w:t>tem</w:t>
      </w:r>
      <w:r w:rsidRPr="008E5045">
        <w:rPr>
          <w:spacing w:val="-1"/>
        </w:rPr>
        <w:t>e</w:t>
      </w:r>
      <w:r w:rsidRPr="008E5045">
        <w:t>nt of his/h</w:t>
      </w:r>
      <w:r w:rsidRPr="008E5045">
        <w:rPr>
          <w:spacing w:val="-1"/>
        </w:rPr>
        <w:t>e</w:t>
      </w:r>
      <w:r w:rsidRPr="008E5045">
        <w:t>r</w:t>
      </w:r>
      <w:r w:rsidRPr="008E5045">
        <w:rPr>
          <w:spacing w:val="-1"/>
        </w:rPr>
        <w:t xml:space="preserve"> </w:t>
      </w:r>
      <w:r w:rsidRPr="008E5045">
        <w:rPr>
          <w:spacing w:val="-4"/>
        </w:rPr>
        <w:t>a</w:t>
      </w:r>
      <w:r w:rsidRPr="008E5045">
        <w:rPr>
          <w:spacing w:val="1"/>
        </w:rPr>
        <w:t>c</w:t>
      </w:r>
      <w:r w:rsidRPr="008E5045">
        <w:rPr>
          <w:spacing w:val="-1"/>
        </w:rPr>
        <w:t>cr</w:t>
      </w:r>
      <w:r w:rsidRPr="008E5045">
        <w:t>u</w:t>
      </w:r>
      <w:r w:rsidRPr="008E5045">
        <w:rPr>
          <w:spacing w:val="-4"/>
        </w:rPr>
        <w:t>e</w:t>
      </w:r>
      <w:r w:rsidRPr="008E5045">
        <w:t>d</w:t>
      </w:r>
      <w:r w:rsidRPr="008E5045">
        <w:rPr>
          <w:spacing w:val="4"/>
        </w:rPr>
        <w:t xml:space="preserve"> </w:t>
      </w:r>
      <w:r w:rsidRPr="008E5045">
        <w:t>sick l</w:t>
      </w:r>
      <w:r w:rsidRPr="008E5045">
        <w:rPr>
          <w:spacing w:val="-1"/>
        </w:rPr>
        <w:t>e</w:t>
      </w:r>
      <w:r w:rsidRPr="008E5045">
        <w:rPr>
          <w:spacing w:val="-4"/>
        </w:rPr>
        <w:t>a</w:t>
      </w:r>
      <w:r w:rsidRPr="008E5045">
        <w:t>ve</w:t>
      </w:r>
      <w:r w:rsidRPr="008E5045">
        <w:rPr>
          <w:spacing w:val="-1"/>
        </w:rPr>
        <w:t xml:space="preserve"> </w:t>
      </w:r>
      <w:r w:rsidRPr="008E5045">
        <w:rPr>
          <w:spacing w:val="7"/>
        </w:rPr>
        <w:t>b</w:t>
      </w:r>
      <w:r w:rsidRPr="008E5045">
        <w:t xml:space="preserve">y </w:t>
      </w:r>
      <w:r w:rsidRPr="008E5045">
        <w:rPr>
          <w:spacing w:val="-1"/>
        </w:rPr>
        <w:t>O</w:t>
      </w:r>
      <w:r w:rsidRPr="008E5045">
        <w:rPr>
          <w:spacing w:val="-4"/>
        </w:rPr>
        <w:t>c</w:t>
      </w:r>
      <w:r w:rsidRPr="008E5045">
        <w:t>tober</w:t>
      </w:r>
      <w:r w:rsidRPr="008E5045">
        <w:rPr>
          <w:spacing w:val="-3"/>
        </w:rPr>
        <w:t xml:space="preserve"> </w:t>
      </w:r>
      <w:r w:rsidRPr="008E5045">
        <w:t>1</w:t>
      </w:r>
      <w:r w:rsidRPr="008E5045">
        <w:rPr>
          <w:spacing w:val="2"/>
        </w:rPr>
        <w:t xml:space="preserve"> </w:t>
      </w:r>
      <w:r w:rsidRPr="008E5045">
        <w:rPr>
          <w:spacing w:val="-1"/>
        </w:rPr>
        <w:t>eac</w:t>
      </w:r>
      <w:r w:rsidRPr="008E5045">
        <w:t>h</w:t>
      </w:r>
      <w:r w:rsidRPr="008E5045">
        <w:rPr>
          <w:spacing w:val="9"/>
        </w:rPr>
        <w:t xml:space="preserve"> </w:t>
      </w:r>
      <w:r w:rsidRPr="008E5045">
        <w:rPr>
          <w:spacing w:val="-10"/>
        </w:rPr>
        <w:t>y</w:t>
      </w:r>
      <w:r w:rsidRPr="008E5045">
        <w:rPr>
          <w:spacing w:val="1"/>
        </w:rPr>
        <w:t>e</w:t>
      </w:r>
      <w:r w:rsidRPr="008E5045">
        <w:rPr>
          <w:spacing w:val="-1"/>
        </w:rPr>
        <w:t>ar.</w:t>
      </w:r>
    </w:p>
    <w:p w14:paraId="5A3DC5CD" w14:textId="77777777" w:rsidR="001873F0" w:rsidRPr="008E5045" w:rsidRDefault="001873F0">
      <w:pPr>
        <w:kinsoku w:val="0"/>
        <w:overflowPunct w:val="0"/>
        <w:spacing w:before="16" w:line="240" w:lineRule="exact"/>
      </w:pPr>
    </w:p>
    <w:p w14:paraId="0EDA323A" w14:textId="77777777" w:rsidR="001873F0" w:rsidRPr="008E5045" w:rsidRDefault="001873F0">
      <w:pPr>
        <w:pStyle w:val="BodyText"/>
        <w:numPr>
          <w:ilvl w:val="2"/>
          <w:numId w:val="28"/>
        </w:numPr>
        <w:tabs>
          <w:tab w:val="left" w:pos="1880"/>
        </w:tabs>
        <w:kinsoku w:val="0"/>
        <w:overflowPunct w:val="0"/>
        <w:ind w:right="473"/>
      </w:pPr>
      <w:r w:rsidRPr="008E5045">
        <w:rPr>
          <w:spacing w:val="-8"/>
        </w:rPr>
        <w:t>I</w:t>
      </w:r>
      <w:r w:rsidRPr="008E5045">
        <w:t>f</w:t>
      </w:r>
      <w:r w:rsidRPr="008E5045">
        <w:rPr>
          <w:spacing w:val="4"/>
        </w:rPr>
        <w:t xml:space="preserve"> </w:t>
      </w:r>
      <w:r w:rsidRPr="008E5045">
        <w:t>a</w:t>
      </w:r>
      <w:r w:rsidRPr="008E5045">
        <w:rPr>
          <w:spacing w:val="-1"/>
        </w:rPr>
        <w:t xml:space="preserve"> </w:t>
      </w:r>
      <w:r w:rsidRPr="008E5045">
        <w:t>t</w:t>
      </w:r>
      <w:r w:rsidRPr="008E5045">
        <w:rPr>
          <w:spacing w:val="-1"/>
        </w:rPr>
        <w:t>eac</w:t>
      </w:r>
      <w:r w:rsidRPr="008E5045">
        <w:rPr>
          <w:spacing w:val="2"/>
        </w:rPr>
        <w:t>h</w:t>
      </w:r>
      <w:r w:rsidRPr="008E5045">
        <w:rPr>
          <w:spacing w:val="-1"/>
        </w:rPr>
        <w:t>e</w:t>
      </w:r>
      <w:r w:rsidRPr="008E5045">
        <w:t>r</w:t>
      </w:r>
      <w:r w:rsidRPr="008E5045">
        <w:rPr>
          <w:spacing w:val="-1"/>
        </w:rPr>
        <w:t xml:space="preserve"> </w:t>
      </w:r>
      <w:r w:rsidRPr="008E5045">
        <w:rPr>
          <w:spacing w:val="-4"/>
        </w:rPr>
        <w:t>r</w:t>
      </w:r>
      <w:r w:rsidRPr="008E5045">
        <w:rPr>
          <w:spacing w:val="-1"/>
        </w:rPr>
        <w:t>e</w:t>
      </w:r>
      <w:r w:rsidRPr="008E5045">
        <w:t>s</w:t>
      </w:r>
      <w:r w:rsidRPr="008E5045">
        <w:rPr>
          <w:spacing w:val="5"/>
        </w:rPr>
        <w:t>i</w:t>
      </w:r>
      <w:r w:rsidRPr="008E5045">
        <w:rPr>
          <w:spacing w:val="-5"/>
        </w:rPr>
        <w:t>g</w:t>
      </w:r>
      <w:r w:rsidRPr="008E5045">
        <w:t xml:space="preserve">ns, </w:t>
      </w:r>
      <w:r w:rsidRPr="008E5045">
        <w:rPr>
          <w:spacing w:val="-1"/>
        </w:rPr>
        <w:t>re</w:t>
      </w:r>
      <w:r w:rsidRPr="008E5045">
        <w:t>ti</w:t>
      </w:r>
      <w:r w:rsidRPr="008E5045">
        <w:rPr>
          <w:spacing w:val="1"/>
        </w:rPr>
        <w:t>re</w:t>
      </w:r>
      <w:r w:rsidRPr="008E5045">
        <w:t xml:space="preserve">s, or is </w:t>
      </w:r>
      <w:r w:rsidRPr="008E5045">
        <w:rPr>
          <w:spacing w:val="1"/>
        </w:rPr>
        <w:t>t</w:t>
      </w:r>
      <w:r w:rsidRPr="008E5045">
        <w:rPr>
          <w:spacing w:val="-1"/>
        </w:rPr>
        <w:t>e</w:t>
      </w:r>
      <w:r w:rsidRPr="008E5045">
        <w:t>rmin</w:t>
      </w:r>
      <w:r w:rsidRPr="008E5045">
        <w:rPr>
          <w:spacing w:val="-1"/>
        </w:rPr>
        <w:t>a</w:t>
      </w:r>
      <w:r w:rsidRPr="008E5045">
        <w:t>ted</w:t>
      </w:r>
      <w:r w:rsidRPr="008E5045">
        <w:rPr>
          <w:spacing w:val="-1"/>
        </w:rPr>
        <w:t xml:space="preserve"> </w:t>
      </w:r>
      <w:r w:rsidRPr="008E5045">
        <w:rPr>
          <w:spacing w:val="-4"/>
        </w:rPr>
        <w:t>a</w:t>
      </w:r>
      <w:r w:rsidRPr="008E5045">
        <w:t>nd h</w:t>
      </w:r>
      <w:r w:rsidRPr="008E5045">
        <w:rPr>
          <w:spacing w:val="1"/>
        </w:rPr>
        <w:t>a</w:t>
      </w:r>
      <w:r w:rsidRPr="008E5045">
        <w:t>s used mo</w:t>
      </w:r>
      <w:r w:rsidRPr="008E5045">
        <w:rPr>
          <w:spacing w:val="-1"/>
        </w:rPr>
        <w:t>r</w:t>
      </w:r>
      <w:r w:rsidRPr="008E5045">
        <w:t>e</w:t>
      </w:r>
      <w:r w:rsidRPr="008E5045">
        <w:rPr>
          <w:spacing w:val="-1"/>
        </w:rPr>
        <w:t xml:space="preserve"> </w:t>
      </w:r>
      <w:r w:rsidRPr="008E5045">
        <w:t>sick</w:t>
      </w:r>
      <w:r w:rsidRPr="008E5045">
        <w:rPr>
          <w:spacing w:val="2"/>
        </w:rPr>
        <w:t xml:space="preserve"> </w:t>
      </w:r>
      <w:r w:rsidRPr="008E5045">
        <w:t>l</w:t>
      </w:r>
      <w:r w:rsidRPr="008E5045">
        <w:rPr>
          <w:spacing w:val="-1"/>
        </w:rPr>
        <w:t>e</w:t>
      </w:r>
      <w:r w:rsidRPr="008E5045">
        <w:rPr>
          <w:spacing w:val="-4"/>
        </w:rPr>
        <w:t>a</w:t>
      </w:r>
      <w:r w:rsidRPr="008E5045">
        <w:t xml:space="preserve">ve than </w:t>
      </w:r>
      <w:r w:rsidRPr="008E5045">
        <w:rPr>
          <w:spacing w:val="-1"/>
        </w:rPr>
        <w:t>wa</w:t>
      </w:r>
      <w:r w:rsidRPr="008E5045">
        <w:t>s e</w:t>
      </w:r>
      <w:r w:rsidRPr="008E5045">
        <w:rPr>
          <w:spacing w:val="-2"/>
        </w:rPr>
        <w:t>a</w:t>
      </w:r>
      <w:r w:rsidRPr="008E5045">
        <w:t>r</w:t>
      </w:r>
      <w:r w:rsidRPr="008E5045">
        <w:rPr>
          <w:spacing w:val="1"/>
        </w:rPr>
        <w:t>n</w:t>
      </w:r>
      <w:r w:rsidRPr="008E5045">
        <w:rPr>
          <w:spacing w:val="-4"/>
        </w:rPr>
        <w:t>e</w:t>
      </w:r>
      <w:r w:rsidRPr="008E5045">
        <w:t>d, the</w:t>
      </w:r>
      <w:r w:rsidRPr="008E5045">
        <w:rPr>
          <w:spacing w:val="-1"/>
        </w:rPr>
        <w:t xml:space="preserve"> a</w:t>
      </w:r>
      <w:r w:rsidRPr="008E5045">
        <w:t>m</w:t>
      </w:r>
      <w:r w:rsidRPr="008E5045">
        <w:rPr>
          <w:spacing w:val="4"/>
        </w:rPr>
        <w:t>o</w:t>
      </w:r>
      <w:r w:rsidRPr="008E5045">
        <w:t>unt u</w:t>
      </w:r>
      <w:r w:rsidRPr="008E5045">
        <w:rPr>
          <w:spacing w:val="1"/>
        </w:rPr>
        <w:t>s</w:t>
      </w:r>
      <w:r w:rsidRPr="008E5045">
        <w:rPr>
          <w:spacing w:val="-1"/>
        </w:rPr>
        <w:t>e</w:t>
      </w:r>
      <w:r w:rsidRPr="008E5045">
        <w:t xml:space="preserve">d </w:t>
      </w:r>
      <w:r w:rsidRPr="008E5045">
        <w:rPr>
          <w:spacing w:val="4"/>
        </w:rPr>
        <w:t>b</w:t>
      </w:r>
      <w:r w:rsidRPr="008E5045">
        <w:t>y</w:t>
      </w:r>
      <w:r w:rsidRPr="008E5045">
        <w:rPr>
          <w:spacing w:val="-12"/>
        </w:rPr>
        <w:t xml:space="preserve"> </w:t>
      </w:r>
      <w:r w:rsidRPr="008E5045">
        <w:t>t</w:t>
      </w:r>
      <w:r w:rsidRPr="008E5045">
        <w:rPr>
          <w:spacing w:val="2"/>
        </w:rPr>
        <w:t>h</w:t>
      </w:r>
      <w:r w:rsidRPr="008E5045">
        <w:t>e</w:t>
      </w:r>
      <w:r w:rsidRPr="008E5045">
        <w:rPr>
          <w:spacing w:val="-1"/>
        </w:rPr>
        <w:t xml:space="preserve"> </w:t>
      </w:r>
      <w:r w:rsidRPr="008E5045">
        <w:t>unit m</w:t>
      </w:r>
      <w:r w:rsidRPr="008E5045">
        <w:rPr>
          <w:spacing w:val="-1"/>
        </w:rPr>
        <w:t>e</w:t>
      </w:r>
      <w:r w:rsidRPr="008E5045">
        <w:rPr>
          <w:spacing w:val="2"/>
        </w:rPr>
        <w:t>m</w:t>
      </w:r>
      <w:r w:rsidRPr="008E5045">
        <w:t>b</w:t>
      </w:r>
      <w:r w:rsidRPr="008E5045">
        <w:rPr>
          <w:spacing w:val="-1"/>
        </w:rPr>
        <w:t>e</w:t>
      </w:r>
      <w:r w:rsidRPr="008E5045">
        <w:t xml:space="preserve">r but not </w:t>
      </w:r>
      <w:r w:rsidRPr="008E5045">
        <w:rPr>
          <w:spacing w:val="-1"/>
        </w:rPr>
        <w:t>ear</w:t>
      </w:r>
      <w:r w:rsidRPr="008E5045">
        <w:t>n</w:t>
      </w:r>
      <w:r w:rsidRPr="008E5045">
        <w:rPr>
          <w:spacing w:val="-1"/>
        </w:rPr>
        <w:t>e</w:t>
      </w:r>
      <w:r w:rsidRPr="008E5045">
        <w:t>d shall</w:t>
      </w:r>
      <w:r w:rsidRPr="008E5045">
        <w:rPr>
          <w:spacing w:val="-2"/>
        </w:rPr>
        <w:t xml:space="preserve"> </w:t>
      </w:r>
      <w:r w:rsidRPr="008E5045">
        <w:t>be</w:t>
      </w:r>
      <w:r w:rsidRPr="008E5045">
        <w:rPr>
          <w:spacing w:val="-1"/>
        </w:rPr>
        <w:t xml:space="preserve"> </w:t>
      </w:r>
      <w:r w:rsidRPr="008E5045">
        <w:t>d</w:t>
      </w:r>
      <w:r w:rsidRPr="008E5045">
        <w:rPr>
          <w:spacing w:val="-1"/>
        </w:rPr>
        <w:t>e</w:t>
      </w:r>
      <w:r w:rsidRPr="008E5045">
        <w:t>d</w:t>
      </w:r>
      <w:r w:rsidRPr="008E5045">
        <w:rPr>
          <w:spacing w:val="2"/>
        </w:rPr>
        <w:t>u</w:t>
      </w:r>
      <w:r w:rsidRPr="008E5045">
        <w:rPr>
          <w:spacing w:val="-1"/>
        </w:rPr>
        <w:t>c</w:t>
      </w:r>
      <w:r w:rsidRPr="008E5045">
        <w:t xml:space="preserve">ted </w:t>
      </w:r>
      <w:r w:rsidRPr="008E5045">
        <w:rPr>
          <w:spacing w:val="-2"/>
        </w:rPr>
        <w:t>f</w:t>
      </w:r>
      <w:r w:rsidRPr="008E5045">
        <w:t>rom the</w:t>
      </w:r>
      <w:r w:rsidRPr="008E5045">
        <w:rPr>
          <w:spacing w:val="-1"/>
        </w:rPr>
        <w:t xml:space="preserve"> </w:t>
      </w:r>
      <w:r w:rsidRPr="008E5045">
        <w:rPr>
          <w:spacing w:val="-4"/>
        </w:rPr>
        <w:t>f</w:t>
      </w:r>
      <w:r w:rsidRPr="008E5045">
        <w:t>inal wa</w:t>
      </w:r>
      <w:r w:rsidRPr="008E5045">
        <w:rPr>
          <w:spacing w:val="-1"/>
        </w:rPr>
        <w:t>r</w:t>
      </w:r>
      <w:r w:rsidRPr="008E5045">
        <w:rPr>
          <w:spacing w:val="-4"/>
        </w:rPr>
        <w:t>r</w:t>
      </w:r>
      <w:r w:rsidRPr="008E5045">
        <w:rPr>
          <w:spacing w:val="-1"/>
        </w:rPr>
        <w:t>a</w:t>
      </w:r>
      <w:r w:rsidRPr="008E5045">
        <w:t>nt of t</w:t>
      </w:r>
      <w:r w:rsidRPr="008E5045">
        <w:rPr>
          <w:spacing w:val="2"/>
        </w:rPr>
        <w:t>h</w:t>
      </w:r>
      <w:r w:rsidRPr="008E5045">
        <w:t>e</w:t>
      </w:r>
      <w:r w:rsidRPr="008E5045">
        <w:rPr>
          <w:spacing w:val="-1"/>
        </w:rPr>
        <w:t xml:space="preserve"> </w:t>
      </w:r>
      <w:r w:rsidRPr="008E5045">
        <w:t>t</w:t>
      </w:r>
      <w:r w:rsidRPr="008E5045">
        <w:rPr>
          <w:spacing w:val="1"/>
        </w:rPr>
        <w:t>e</w:t>
      </w:r>
      <w:r w:rsidRPr="008E5045">
        <w:rPr>
          <w:spacing w:val="-1"/>
        </w:rPr>
        <w:t>a</w:t>
      </w:r>
      <w:r w:rsidRPr="008E5045">
        <w:rPr>
          <w:spacing w:val="1"/>
        </w:rPr>
        <w:t>c</w:t>
      </w:r>
      <w:r w:rsidRPr="008E5045">
        <w:t>h</w:t>
      </w:r>
      <w:r w:rsidRPr="008E5045">
        <w:rPr>
          <w:spacing w:val="-1"/>
        </w:rPr>
        <w:t>er.</w:t>
      </w:r>
    </w:p>
    <w:p w14:paraId="3DA7BD71" w14:textId="77777777" w:rsidR="001873F0" w:rsidRPr="008E5045" w:rsidRDefault="001873F0">
      <w:pPr>
        <w:pStyle w:val="BodyText"/>
        <w:numPr>
          <w:ilvl w:val="2"/>
          <w:numId w:val="28"/>
        </w:numPr>
        <w:tabs>
          <w:tab w:val="left" w:pos="1880"/>
        </w:tabs>
        <w:kinsoku w:val="0"/>
        <w:overflowPunct w:val="0"/>
        <w:spacing w:before="69"/>
        <w:ind w:right="282"/>
        <w:jc w:val="both"/>
      </w:pPr>
      <w:r w:rsidRPr="008E5045">
        <w:t>S</w:t>
      </w:r>
      <w:r w:rsidRPr="008E5045">
        <w:rPr>
          <w:spacing w:val="-1"/>
        </w:rPr>
        <w:t>a</w:t>
      </w:r>
      <w:r w:rsidRPr="008E5045">
        <w:t>lary</w:t>
      </w:r>
      <w:r w:rsidRPr="008E5045">
        <w:rPr>
          <w:spacing w:val="10"/>
        </w:rPr>
        <w:t xml:space="preserve"> </w:t>
      </w:r>
      <w:r w:rsidRPr="008E5045">
        <w:rPr>
          <w:spacing w:val="-1"/>
        </w:rPr>
        <w:t>re</w:t>
      </w:r>
      <w:r w:rsidRPr="008E5045">
        <w:t>du</w:t>
      </w:r>
      <w:r w:rsidRPr="008E5045">
        <w:rPr>
          <w:spacing w:val="-1"/>
        </w:rPr>
        <w:t>c</w:t>
      </w:r>
      <w:r w:rsidRPr="008E5045">
        <w:t>tions</w:t>
      </w:r>
      <w:r w:rsidRPr="008E5045">
        <w:rPr>
          <w:spacing w:val="17"/>
        </w:rPr>
        <w:t xml:space="preserve"> </w:t>
      </w:r>
      <w:r w:rsidRPr="008E5045">
        <w:t>for</w:t>
      </w:r>
      <w:r w:rsidRPr="008E5045">
        <w:rPr>
          <w:spacing w:val="15"/>
        </w:rPr>
        <w:t xml:space="preserve"> </w:t>
      </w:r>
      <w:r w:rsidRPr="008E5045">
        <w:rPr>
          <w:spacing w:val="2"/>
        </w:rPr>
        <w:t>u</w:t>
      </w:r>
      <w:r w:rsidRPr="008E5045">
        <w:t>n</w:t>
      </w:r>
      <w:r w:rsidRPr="008E5045">
        <w:rPr>
          <w:spacing w:val="-1"/>
        </w:rPr>
        <w:t>a</w:t>
      </w:r>
      <w:r w:rsidRPr="008E5045">
        <w:t>uthori</w:t>
      </w:r>
      <w:r w:rsidRPr="008E5045">
        <w:rPr>
          <w:spacing w:val="1"/>
        </w:rPr>
        <w:t>z</w:t>
      </w:r>
      <w:r w:rsidRPr="008E5045">
        <w:rPr>
          <w:spacing w:val="-1"/>
        </w:rPr>
        <w:t>e</w:t>
      </w:r>
      <w:r w:rsidRPr="008E5045">
        <w:t>d</w:t>
      </w:r>
      <w:r w:rsidRPr="008E5045">
        <w:rPr>
          <w:spacing w:val="16"/>
        </w:rPr>
        <w:t xml:space="preserve"> </w:t>
      </w:r>
      <w:r w:rsidRPr="008E5045">
        <w:rPr>
          <w:spacing w:val="-1"/>
        </w:rPr>
        <w:t>a</w:t>
      </w:r>
      <w:r w:rsidRPr="008E5045">
        <w:t>bse</w:t>
      </w:r>
      <w:r w:rsidRPr="008E5045">
        <w:rPr>
          <w:spacing w:val="-1"/>
        </w:rPr>
        <w:t>n</w:t>
      </w:r>
      <w:r w:rsidRPr="008E5045">
        <w:rPr>
          <w:spacing w:val="-4"/>
        </w:rPr>
        <w:t>c</w:t>
      </w:r>
      <w:r w:rsidRPr="008E5045">
        <w:t>e</w:t>
      </w:r>
      <w:r w:rsidRPr="008E5045">
        <w:rPr>
          <w:spacing w:val="15"/>
        </w:rPr>
        <w:t xml:space="preserve"> </w:t>
      </w:r>
      <w:r w:rsidRPr="008E5045">
        <w:t>s</w:t>
      </w:r>
      <w:r w:rsidRPr="008E5045">
        <w:rPr>
          <w:spacing w:val="4"/>
        </w:rPr>
        <w:t>h</w:t>
      </w:r>
      <w:r w:rsidRPr="008E5045">
        <w:rPr>
          <w:spacing w:val="-1"/>
        </w:rPr>
        <w:t>a</w:t>
      </w:r>
      <w:r w:rsidRPr="008E5045">
        <w:t>ll</w:t>
      </w:r>
      <w:r w:rsidRPr="008E5045">
        <w:rPr>
          <w:spacing w:val="19"/>
        </w:rPr>
        <w:t xml:space="preserve"> </w:t>
      </w:r>
      <w:r w:rsidRPr="008E5045">
        <w:t>be</w:t>
      </w:r>
      <w:r w:rsidRPr="008E5045">
        <w:rPr>
          <w:spacing w:val="16"/>
        </w:rPr>
        <w:t xml:space="preserve"> </w:t>
      </w:r>
      <w:r w:rsidRPr="008E5045">
        <w:t>rou</w:t>
      </w:r>
      <w:r w:rsidRPr="008E5045">
        <w:rPr>
          <w:spacing w:val="-1"/>
        </w:rPr>
        <w:t>n</w:t>
      </w:r>
      <w:r w:rsidRPr="008E5045">
        <w:t>d</w:t>
      </w:r>
      <w:r w:rsidRPr="008E5045">
        <w:rPr>
          <w:spacing w:val="-1"/>
        </w:rPr>
        <w:t>e</w:t>
      </w:r>
      <w:r w:rsidRPr="008E5045">
        <w:t>d</w:t>
      </w:r>
      <w:r w:rsidRPr="008E5045">
        <w:rPr>
          <w:spacing w:val="16"/>
        </w:rPr>
        <w:t xml:space="preserve"> </w:t>
      </w:r>
      <w:r w:rsidRPr="008E5045">
        <w:t>to</w:t>
      </w:r>
      <w:r w:rsidRPr="008E5045">
        <w:rPr>
          <w:spacing w:val="16"/>
        </w:rPr>
        <w:t xml:space="preserve"> </w:t>
      </w:r>
      <w:r w:rsidRPr="008E5045">
        <w:t>the n</w:t>
      </w:r>
      <w:r w:rsidRPr="008E5045">
        <w:rPr>
          <w:spacing w:val="-1"/>
        </w:rPr>
        <w:t>ear</w:t>
      </w:r>
      <w:r w:rsidRPr="008E5045">
        <w:rPr>
          <w:spacing w:val="-4"/>
        </w:rPr>
        <w:t>e</w:t>
      </w:r>
      <w:r w:rsidRPr="008E5045">
        <w:t>st</w:t>
      </w:r>
      <w:r w:rsidRPr="008E5045">
        <w:rPr>
          <w:spacing w:val="12"/>
        </w:rPr>
        <w:t xml:space="preserve"> </w:t>
      </w:r>
      <w:r w:rsidRPr="008E5045">
        <w:t>ho</w:t>
      </w:r>
      <w:r w:rsidRPr="008E5045">
        <w:rPr>
          <w:spacing w:val="2"/>
        </w:rPr>
        <w:t>u</w:t>
      </w:r>
      <w:r w:rsidRPr="008E5045">
        <w:t>r</w:t>
      </w:r>
      <w:r w:rsidRPr="008E5045">
        <w:rPr>
          <w:spacing w:val="11"/>
        </w:rPr>
        <w:t xml:space="preserve"> </w:t>
      </w:r>
      <w:r w:rsidRPr="008E5045">
        <w:t>b</w:t>
      </w:r>
      <w:r w:rsidRPr="008E5045">
        <w:rPr>
          <w:spacing w:val="-1"/>
        </w:rPr>
        <w:t>a</w:t>
      </w:r>
      <w:r w:rsidRPr="008E5045">
        <w:t>s</w:t>
      </w:r>
      <w:r w:rsidRPr="008E5045">
        <w:rPr>
          <w:spacing w:val="-1"/>
        </w:rPr>
        <w:t>e</w:t>
      </w:r>
      <w:r w:rsidRPr="008E5045">
        <w:t>d</w:t>
      </w:r>
      <w:r w:rsidRPr="008E5045">
        <w:rPr>
          <w:spacing w:val="12"/>
        </w:rPr>
        <w:t xml:space="preserve"> </w:t>
      </w:r>
      <w:r w:rsidRPr="008E5045">
        <w:t>upon</w:t>
      </w:r>
      <w:r w:rsidRPr="008E5045">
        <w:rPr>
          <w:spacing w:val="12"/>
        </w:rPr>
        <w:t xml:space="preserve"> </w:t>
      </w:r>
      <w:r w:rsidRPr="008E5045">
        <w:rPr>
          <w:spacing w:val="-1"/>
        </w:rPr>
        <w:t>a</w:t>
      </w:r>
      <w:r w:rsidRPr="008E5045">
        <w:t>n</w:t>
      </w:r>
      <w:r w:rsidRPr="008E5045">
        <w:rPr>
          <w:spacing w:val="12"/>
        </w:rPr>
        <w:t xml:space="preserve"> </w:t>
      </w:r>
      <w:r w:rsidRPr="008E5045">
        <w:rPr>
          <w:spacing w:val="-1"/>
        </w:rPr>
        <w:t>e</w:t>
      </w:r>
      <w:r w:rsidRPr="008E5045">
        <w:t>i</w:t>
      </w:r>
      <w:r w:rsidRPr="008E5045">
        <w:rPr>
          <w:spacing w:val="-5"/>
        </w:rPr>
        <w:t>g</w:t>
      </w:r>
      <w:r w:rsidRPr="008E5045">
        <w:t>ht</w:t>
      </w:r>
      <w:r w:rsidRPr="008E5045">
        <w:rPr>
          <w:spacing w:val="14"/>
        </w:rPr>
        <w:t xml:space="preserve"> </w:t>
      </w:r>
      <w:r w:rsidRPr="008E5045">
        <w:t>(8)</w:t>
      </w:r>
      <w:r w:rsidRPr="008E5045">
        <w:rPr>
          <w:spacing w:val="5"/>
        </w:rPr>
        <w:t xml:space="preserve"> </w:t>
      </w:r>
      <w:r w:rsidRPr="008E5045">
        <w:t>ho</w:t>
      </w:r>
      <w:r w:rsidRPr="008E5045">
        <w:rPr>
          <w:spacing w:val="2"/>
        </w:rPr>
        <w:t>u</w:t>
      </w:r>
      <w:r w:rsidRPr="008E5045">
        <w:t>r</w:t>
      </w:r>
      <w:r w:rsidRPr="008E5045">
        <w:rPr>
          <w:spacing w:val="8"/>
        </w:rPr>
        <w:t xml:space="preserve"> </w:t>
      </w:r>
      <w:r w:rsidRPr="008E5045">
        <w:rPr>
          <w:spacing w:val="4"/>
        </w:rPr>
        <w:t>d</w:t>
      </w:r>
      <w:r w:rsidRPr="008E5045">
        <w:rPr>
          <w:spacing w:val="6"/>
        </w:rPr>
        <w:t>a</w:t>
      </w:r>
      <w:r w:rsidRPr="008E5045">
        <w:rPr>
          <w:spacing w:val="-10"/>
        </w:rPr>
        <w:t>y</w:t>
      </w:r>
      <w:r w:rsidRPr="008E5045">
        <w:t>.</w:t>
      </w:r>
      <w:r w:rsidRPr="008E5045">
        <w:rPr>
          <w:spacing w:val="9"/>
        </w:rPr>
        <w:t xml:space="preserve"> </w:t>
      </w:r>
      <w:r w:rsidRPr="008E5045">
        <w:rPr>
          <w:spacing w:val="1"/>
        </w:rPr>
        <w:t>H</w:t>
      </w:r>
      <w:r w:rsidRPr="008E5045">
        <w:t>o</w:t>
      </w:r>
      <w:r w:rsidRPr="008E5045">
        <w:rPr>
          <w:spacing w:val="-1"/>
        </w:rPr>
        <w:t>w</w:t>
      </w:r>
      <w:r w:rsidRPr="008E5045">
        <w:rPr>
          <w:spacing w:val="-4"/>
        </w:rPr>
        <w:t>e</w:t>
      </w:r>
      <w:r w:rsidRPr="008E5045">
        <w:t>v</w:t>
      </w:r>
      <w:r w:rsidRPr="008E5045">
        <w:rPr>
          <w:spacing w:val="-1"/>
        </w:rPr>
        <w:t>er</w:t>
      </w:r>
      <w:r w:rsidRPr="008E5045">
        <w:t>,</w:t>
      </w:r>
      <w:r w:rsidRPr="008E5045">
        <w:rPr>
          <w:spacing w:val="12"/>
        </w:rPr>
        <w:t xml:space="preserve"> </w:t>
      </w:r>
      <w:r w:rsidRPr="008E5045">
        <w:rPr>
          <w:spacing w:val="-1"/>
        </w:rPr>
        <w:t>a</w:t>
      </w:r>
      <w:r w:rsidRPr="008E5045">
        <w:rPr>
          <w:spacing w:val="7"/>
        </w:rPr>
        <w:t>n</w:t>
      </w:r>
      <w:r w:rsidRPr="008E5045">
        <w:t>y</w:t>
      </w:r>
      <w:r w:rsidRPr="008E5045">
        <w:rPr>
          <w:spacing w:val="2"/>
        </w:rPr>
        <w:t xml:space="preserve"> </w:t>
      </w:r>
      <w:r w:rsidRPr="008E5045">
        <w:rPr>
          <w:spacing w:val="-1"/>
        </w:rPr>
        <w:t>a</w:t>
      </w:r>
      <w:r w:rsidRPr="008E5045">
        <w:t>bs</w:t>
      </w:r>
      <w:r w:rsidRPr="008E5045">
        <w:rPr>
          <w:spacing w:val="3"/>
        </w:rPr>
        <w:t>e</w:t>
      </w:r>
      <w:r w:rsidRPr="008E5045">
        <w:rPr>
          <w:spacing w:val="2"/>
        </w:rPr>
        <w:t>n</w:t>
      </w:r>
      <w:r w:rsidRPr="008E5045">
        <w:rPr>
          <w:spacing w:val="-1"/>
        </w:rPr>
        <w:t>c</w:t>
      </w:r>
      <w:r w:rsidRPr="008E5045">
        <w:t>e</w:t>
      </w:r>
      <w:r w:rsidRPr="008E5045">
        <w:rPr>
          <w:spacing w:val="11"/>
        </w:rPr>
        <w:t xml:space="preserve"> </w:t>
      </w:r>
      <w:r w:rsidRPr="008E5045">
        <w:rPr>
          <w:spacing w:val="2"/>
        </w:rPr>
        <w:t>o</w:t>
      </w:r>
      <w:r w:rsidRPr="008E5045">
        <w:t>f less than the</w:t>
      </w:r>
      <w:r w:rsidRPr="008E5045">
        <w:rPr>
          <w:spacing w:val="-1"/>
        </w:rPr>
        <w:t xml:space="preserve"> f</w:t>
      </w:r>
      <w:r w:rsidRPr="008E5045">
        <w:t>irst hour sh</w:t>
      </w:r>
      <w:r w:rsidRPr="008E5045">
        <w:rPr>
          <w:spacing w:val="-1"/>
        </w:rPr>
        <w:t>a</w:t>
      </w:r>
      <w:r w:rsidRPr="008E5045">
        <w:t>ll be</w:t>
      </w:r>
      <w:r w:rsidRPr="008E5045">
        <w:rPr>
          <w:spacing w:val="-1"/>
        </w:rPr>
        <w:t xml:space="preserve"> r</w:t>
      </w:r>
      <w:r w:rsidRPr="008E5045">
        <w:t>ound</w:t>
      </w:r>
      <w:r w:rsidRPr="008E5045">
        <w:rPr>
          <w:spacing w:val="-1"/>
        </w:rPr>
        <w:t>e</w:t>
      </w:r>
      <w:r w:rsidRPr="008E5045">
        <w:t>d to one</w:t>
      </w:r>
      <w:r w:rsidRPr="008E5045">
        <w:rPr>
          <w:spacing w:val="-1"/>
        </w:rPr>
        <w:t xml:space="preserve"> </w:t>
      </w:r>
      <w:r w:rsidRPr="008E5045">
        <w:t>(1)</w:t>
      </w:r>
      <w:r w:rsidRPr="008E5045">
        <w:rPr>
          <w:spacing w:val="-2"/>
        </w:rPr>
        <w:t xml:space="preserve"> </w:t>
      </w:r>
      <w:r w:rsidRPr="008E5045">
        <w:t>hour.</w:t>
      </w:r>
    </w:p>
    <w:p w14:paraId="671B6899" w14:textId="77777777" w:rsidR="001873F0" w:rsidRPr="008E5045" w:rsidRDefault="001873F0">
      <w:pPr>
        <w:kinsoku w:val="0"/>
        <w:overflowPunct w:val="0"/>
        <w:spacing w:before="16" w:line="260" w:lineRule="exact"/>
      </w:pPr>
    </w:p>
    <w:p w14:paraId="10770273" w14:textId="478C526F" w:rsidR="001873F0" w:rsidRDefault="001873F0" w:rsidP="007F59D0">
      <w:pPr>
        <w:pStyle w:val="BodyText"/>
        <w:numPr>
          <w:ilvl w:val="2"/>
          <w:numId w:val="28"/>
        </w:numPr>
        <w:tabs>
          <w:tab w:val="left" w:pos="1880"/>
        </w:tabs>
        <w:kinsoku w:val="0"/>
        <w:overflowPunct w:val="0"/>
        <w:ind w:right="244"/>
        <w:jc w:val="both"/>
      </w:pPr>
      <w:r w:rsidRPr="008E5045">
        <w:rPr>
          <w:spacing w:val="-1"/>
        </w:rPr>
        <w:t>D</w:t>
      </w:r>
      <w:r w:rsidRPr="008E5045">
        <w:rPr>
          <w:spacing w:val="-4"/>
        </w:rPr>
        <w:t>e</w:t>
      </w:r>
      <w:r w:rsidRPr="008E5045">
        <w:t>du</w:t>
      </w:r>
      <w:r w:rsidRPr="008E5045">
        <w:rPr>
          <w:spacing w:val="-1"/>
        </w:rPr>
        <w:t>c</w:t>
      </w:r>
      <w:r w:rsidRPr="008E5045">
        <w:t>tions</w:t>
      </w:r>
      <w:r w:rsidRPr="008E5045">
        <w:rPr>
          <w:spacing w:val="38"/>
        </w:rPr>
        <w:t xml:space="preserve"> </w:t>
      </w:r>
      <w:r w:rsidRPr="008E5045">
        <w:t>for</w:t>
      </w:r>
      <w:r w:rsidRPr="008E5045">
        <w:rPr>
          <w:spacing w:val="36"/>
        </w:rPr>
        <w:t xml:space="preserve"> </w:t>
      </w:r>
      <w:r w:rsidRPr="008E5045">
        <w:t>sick</w:t>
      </w:r>
      <w:r w:rsidRPr="008E5045">
        <w:rPr>
          <w:spacing w:val="38"/>
        </w:rPr>
        <w:t xml:space="preserve"> </w:t>
      </w:r>
      <w:r w:rsidRPr="008E5045">
        <w:t>l</w:t>
      </w:r>
      <w:r w:rsidRPr="008E5045">
        <w:rPr>
          <w:spacing w:val="-1"/>
        </w:rPr>
        <w:t>e</w:t>
      </w:r>
      <w:r w:rsidRPr="008E5045">
        <w:rPr>
          <w:spacing w:val="-4"/>
        </w:rPr>
        <w:t>a</w:t>
      </w:r>
      <w:r w:rsidRPr="008E5045">
        <w:rPr>
          <w:spacing w:val="4"/>
        </w:rPr>
        <w:t>v</w:t>
      </w:r>
      <w:r w:rsidRPr="008E5045">
        <w:t>e</w:t>
      </w:r>
      <w:r w:rsidRPr="008E5045">
        <w:rPr>
          <w:spacing w:val="37"/>
        </w:rPr>
        <w:t xml:space="preserve"> </w:t>
      </w:r>
      <w:r w:rsidRPr="008E5045">
        <w:t>for</w:t>
      </w:r>
      <w:r w:rsidRPr="008E5045">
        <w:rPr>
          <w:spacing w:val="37"/>
        </w:rPr>
        <w:t xml:space="preserve"> </w:t>
      </w:r>
      <w:r w:rsidRPr="008E5045">
        <w:t>fu</w:t>
      </w:r>
      <w:r w:rsidRPr="008E5045">
        <w:rPr>
          <w:spacing w:val="-1"/>
        </w:rPr>
        <w:t>l</w:t>
      </w:r>
      <w:r w:rsidRPr="008E5045">
        <w:rPr>
          <w:spacing w:val="2"/>
        </w:rPr>
        <w:t>l</w:t>
      </w:r>
      <w:r w:rsidRPr="008E5045">
        <w:rPr>
          <w:spacing w:val="-1"/>
        </w:rPr>
        <w:t>-</w:t>
      </w:r>
      <w:r w:rsidRPr="008E5045">
        <w:t>time</w:t>
      </w:r>
      <w:r w:rsidRPr="008E5045">
        <w:rPr>
          <w:spacing w:val="37"/>
        </w:rPr>
        <w:t xml:space="preserve"> </w:t>
      </w:r>
      <w:r w:rsidRPr="008E5045">
        <w:t>t</w:t>
      </w:r>
      <w:r w:rsidRPr="008E5045">
        <w:rPr>
          <w:spacing w:val="-1"/>
        </w:rPr>
        <w:t>e</w:t>
      </w:r>
      <w:r w:rsidRPr="008E5045">
        <w:rPr>
          <w:spacing w:val="-4"/>
        </w:rPr>
        <w:t>a</w:t>
      </w:r>
      <w:r w:rsidRPr="008E5045">
        <w:rPr>
          <w:spacing w:val="-1"/>
        </w:rPr>
        <w:t>c</w:t>
      </w:r>
      <w:r w:rsidRPr="008E5045">
        <w:rPr>
          <w:spacing w:val="2"/>
        </w:rPr>
        <w:t>h</w:t>
      </w:r>
      <w:r w:rsidRPr="008E5045">
        <w:rPr>
          <w:spacing w:val="-1"/>
        </w:rPr>
        <w:t>er</w:t>
      </w:r>
      <w:r w:rsidRPr="008E5045">
        <w:t>s</w:t>
      </w:r>
      <w:r w:rsidRPr="008E5045">
        <w:rPr>
          <w:spacing w:val="41"/>
        </w:rPr>
        <w:t xml:space="preserve"> </w:t>
      </w:r>
      <w:r w:rsidRPr="008E5045">
        <w:t>of</w:t>
      </w:r>
      <w:r w:rsidRPr="008E5045">
        <w:rPr>
          <w:spacing w:val="37"/>
        </w:rPr>
        <w:t xml:space="preserve"> </w:t>
      </w:r>
      <w:r w:rsidRPr="008E5045">
        <w:t>less</w:t>
      </w:r>
      <w:r w:rsidRPr="008E5045">
        <w:rPr>
          <w:spacing w:val="39"/>
        </w:rPr>
        <w:t xml:space="preserve"> </w:t>
      </w:r>
      <w:r w:rsidRPr="008E5045">
        <w:t>than</w:t>
      </w:r>
      <w:r w:rsidRPr="008E5045">
        <w:rPr>
          <w:spacing w:val="37"/>
        </w:rPr>
        <w:t xml:space="preserve"> </w:t>
      </w:r>
      <w:r w:rsidRPr="008E5045">
        <w:t>a</w:t>
      </w:r>
      <w:r w:rsidRPr="008E5045">
        <w:rPr>
          <w:spacing w:val="37"/>
        </w:rPr>
        <w:t xml:space="preserve"> </w:t>
      </w:r>
      <w:r w:rsidRPr="008E5045">
        <w:t>full</w:t>
      </w:r>
      <w:r w:rsidRPr="008E5045">
        <w:rPr>
          <w:spacing w:val="38"/>
        </w:rPr>
        <w:t xml:space="preserve"> </w:t>
      </w:r>
      <w:r w:rsidRPr="008E5045">
        <w:rPr>
          <w:spacing w:val="2"/>
        </w:rPr>
        <w:t>d</w:t>
      </w:r>
      <w:r w:rsidRPr="008E5045">
        <w:rPr>
          <w:spacing w:val="6"/>
        </w:rPr>
        <w:t>a</w:t>
      </w:r>
      <w:r w:rsidRPr="008E5045">
        <w:t>y shall</w:t>
      </w:r>
      <w:r w:rsidRPr="008E5045">
        <w:rPr>
          <w:spacing w:val="22"/>
        </w:rPr>
        <w:t xml:space="preserve"> </w:t>
      </w:r>
      <w:r w:rsidRPr="008E5045">
        <w:t>be</w:t>
      </w:r>
      <w:r w:rsidRPr="008E5045">
        <w:rPr>
          <w:spacing w:val="18"/>
        </w:rPr>
        <w:t xml:space="preserve"> </w:t>
      </w:r>
      <w:r w:rsidRPr="008E5045">
        <w:t>rou</w:t>
      </w:r>
      <w:r w:rsidRPr="008E5045">
        <w:rPr>
          <w:spacing w:val="-1"/>
        </w:rPr>
        <w:t>n</w:t>
      </w:r>
      <w:r w:rsidRPr="008E5045">
        <w:t>d</w:t>
      </w:r>
      <w:r w:rsidRPr="008E5045">
        <w:rPr>
          <w:spacing w:val="-1"/>
        </w:rPr>
        <w:t>e</w:t>
      </w:r>
      <w:r w:rsidRPr="008E5045">
        <w:t>d</w:t>
      </w:r>
      <w:r w:rsidRPr="008E5045">
        <w:rPr>
          <w:spacing w:val="19"/>
        </w:rPr>
        <w:t xml:space="preserve"> </w:t>
      </w:r>
      <w:r w:rsidRPr="008E5045">
        <w:t>to</w:t>
      </w:r>
      <w:r w:rsidRPr="008E5045">
        <w:rPr>
          <w:spacing w:val="21"/>
        </w:rPr>
        <w:t xml:space="preserve"> </w:t>
      </w:r>
      <w:r w:rsidRPr="008E5045">
        <w:t>the</w:t>
      </w:r>
      <w:r w:rsidRPr="008E5045">
        <w:rPr>
          <w:spacing w:val="25"/>
        </w:rPr>
        <w:t xml:space="preserve"> </w:t>
      </w:r>
      <w:r w:rsidRPr="008E5045">
        <w:t>n</w:t>
      </w:r>
      <w:r w:rsidRPr="008E5045">
        <w:rPr>
          <w:spacing w:val="-1"/>
        </w:rPr>
        <w:t>ear</w:t>
      </w:r>
      <w:r w:rsidRPr="008E5045">
        <w:rPr>
          <w:spacing w:val="-4"/>
        </w:rPr>
        <w:t>e</w:t>
      </w:r>
      <w:r w:rsidRPr="008E5045">
        <w:t>st</w:t>
      </w:r>
      <w:r w:rsidRPr="008E5045">
        <w:rPr>
          <w:spacing w:val="22"/>
        </w:rPr>
        <w:t xml:space="preserve"> </w:t>
      </w:r>
      <w:r w:rsidRPr="008E5045">
        <w:t>hour.</w:t>
      </w:r>
      <w:r w:rsidRPr="008E5045">
        <w:rPr>
          <w:spacing w:val="20"/>
        </w:rPr>
        <w:t xml:space="preserve"> </w:t>
      </w:r>
      <w:r w:rsidRPr="008E5045">
        <w:rPr>
          <w:spacing w:val="-1"/>
        </w:rPr>
        <w:t>H</w:t>
      </w:r>
      <w:r w:rsidRPr="008E5045">
        <w:t>o</w:t>
      </w:r>
      <w:r w:rsidRPr="008E5045">
        <w:rPr>
          <w:spacing w:val="-1"/>
        </w:rPr>
        <w:t>we</w:t>
      </w:r>
      <w:r w:rsidRPr="008E5045">
        <w:rPr>
          <w:spacing w:val="2"/>
        </w:rPr>
        <w:t>v</w:t>
      </w:r>
      <w:r w:rsidRPr="008E5045">
        <w:rPr>
          <w:spacing w:val="-1"/>
        </w:rPr>
        <w:t>er</w:t>
      </w:r>
      <w:r w:rsidRPr="008E5045">
        <w:t>,</w:t>
      </w:r>
      <w:r w:rsidRPr="008E5045">
        <w:rPr>
          <w:spacing w:val="24"/>
        </w:rPr>
        <w:t xml:space="preserve"> </w:t>
      </w:r>
      <w:r w:rsidRPr="008E5045">
        <w:rPr>
          <w:spacing w:val="-1"/>
        </w:rPr>
        <w:t>a</w:t>
      </w:r>
      <w:r w:rsidRPr="008E5045">
        <w:rPr>
          <w:spacing w:val="4"/>
        </w:rPr>
        <w:t>n</w:t>
      </w:r>
      <w:r w:rsidRPr="008E5045">
        <w:t>y</w:t>
      </w:r>
      <w:r w:rsidRPr="008E5045">
        <w:rPr>
          <w:spacing w:val="12"/>
        </w:rPr>
        <w:t xml:space="preserve"> </w:t>
      </w:r>
      <w:r w:rsidRPr="008E5045">
        <w:rPr>
          <w:spacing w:val="-1"/>
        </w:rPr>
        <w:t>a</w:t>
      </w:r>
      <w:r w:rsidRPr="008E5045">
        <w:t>b</w:t>
      </w:r>
      <w:r w:rsidRPr="008E5045">
        <w:rPr>
          <w:spacing w:val="2"/>
        </w:rPr>
        <w:t>s</w:t>
      </w:r>
      <w:r w:rsidRPr="008E5045">
        <w:rPr>
          <w:spacing w:val="-1"/>
        </w:rPr>
        <w:t>e</w:t>
      </w:r>
      <w:r w:rsidRPr="008E5045">
        <w:t>n</w:t>
      </w:r>
      <w:r w:rsidRPr="008E5045">
        <w:rPr>
          <w:spacing w:val="-1"/>
        </w:rPr>
        <w:t>c</w:t>
      </w:r>
      <w:r w:rsidRPr="008E5045">
        <w:t>e</w:t>
      </w:r>
      <w:r w:rsidRPr="008E5045">
        <w:rPr>
          <w:spacing w:val="20"/>
        </w:rPr>
        <w:t xml:space="preserve"> </w:t>
      </w:r>
      <w:r w:rsidRPr="008E5045">
        <w:t>of</w:t>
      </w:r>
      <w:r w:rsidRPr="008E5045">
        <w:rPr>
          <w:spacing w:val="20"/>
        </w:rPr>
        <w:t xml:space="preserve"> </w:t>
      </w:r>
      <w:r w:rsidRPr="008E5045">
        <w:rPr>
          <w:spacing w:val="2"/>
        </w:rPr>
        <w:t>l</w:t>
      </w:r>
      <w:r w:rsidRPr="008E5045">
        <w:rPr>
          <w:spacing w:val="-1"/>
        </w:rPr>
        <w:t>e</w:t>
      </w:r>
      <w:r w:rsidRPr="008E5045">
        <w:t>ss</w:t>
      </w:r>
      <w:r w:rsidRPr="008E5045">
        <w:rPr>
          <w:spacing w:val="19"/>
        </w:rPr>
        <w:t xml:space="preserve"> </w:t>
      </w:r>
      <w:r w:rsidRPr="008E5045">
        <w:t xml:space="preserve">than the </w:t>
      </w:r>
      <w:r w:rsidRPr="008E5045">
        <w:rPr>
          <w:spacing w:val="-2"/>
        </w:rPr>
        <w:t>f</w:t>
      </w:r>
      <w:r w:rsidRPr="008E5045">
        <w:rPr>
          <w:spacing w:val="1"/>
        </w:rPr>
        <w:t>i</w:t>
      </w:r>
      <w:r w:rsidRPr="008E5045">
        <w:rPr>
          <w:spacing w:val="-1"/>
        </w:rPr>
        <w:t>r</w:t>
      </w:r>
      <w:r w:rsidRPr="008E5045">
        <w:t>st</w:t>
      </w:r>
      <w:r w:rsidRPr="008E5045">
        <w:rPr>
          <w:spacing w:val="-2"/>
        </w:rPr>
        <w:t xml:space="preserve"> </w:t>
      </w:r>
      <w:r w:rsidRPr="008E5045">
        <w:t>hour</w:t>
      </w:r>
      <w:r w:rsidRPr="008E5045">
        <w:rPr>
          <w:spacing w:val="-1"/>
        </w:rPr>
        <w:t xml:space="preserve"> </w:t>
      </w:r>
      <w:r w:rsidRPr="008E5045">
        <w:t>shall be</w:t>
      </w:r>
      <w:r w:rsidRPr="008E5045">
        <w:rPr>
          <w:spacing w:val="-1"/>
        </w:rPr>
        <w:t xml:space="preserve"> r</w:t>
      </w:r>
      <w:r w:rsidRPr="008E5045">
        <w:t>o</w:t>
      </w:r>
      <w:r w:rsidRPr="008E5045">
        <w:rPr>
          <w:spacing w:val="2"/>
        </w:rPr>
        <w:t>u</w:t>
      </w:r>
      <w:r w:rsidRPr="008E5045">
        <w:t>nd</w:t>
      </w:r>
      <w:r w:rsidRPr="008E5045">
        <w:rPr>
          <w:spacing w:val="-1"/>
        </w:rPr>
        <w:t>e</w:t>
      </w:r>
      <w:r w:rsidRPr="008E5045">
        <w:t>d to one</w:t>
      </w:r>
      <w:r w:rsidRPr="008E5045">
        <w:rPr>
          <w:spacing w:val="-1"/>
        </w:rPr>
        <w:t xml:space="preserve"> </w:t>
      </w:r>
      <w:r w:rsidRPr="008E5045">
        <w:rPr>
          <w:spacing w:val="-4"/>
        </w:rPr>
        <w:t>(</w:t>
      </w:r>
      <w:r w:rsidRPr="008E5045">
        <w:t>1)</w:t>
      </w:r>
      <w:r w:rsidRPr="008E5045">
        <w:rPr>
          <w:spacing w:val="-1"/>
        </w:rPr>
        <w:t xml:space="preserve"> </w:t>
      </w:r>
      <w:r w:rsidRPr="008E5045">
        <w:t>hour.</w:t>
      </w:r>
    </w:p>
    <w:p w14:paraId="6D434436" w14:textId="77777777" w:rsidR="007F59D0" w:rsidRPr="008E5045" w:rsidRDefault="007F59D0" w:rsidP="007F59D0">
      <w:pPr>
        <w:pStyle w:val="BodyText"/>
        <w:tabs>
          <w:tab w:val="left" w:pos="1880"/>
        </w:tabs>
        <w:kinsoku w:val="0"/>
        <w:overflowPunct w:val="0"/>
        <w:ind w:left="0" w:right="244" w:firstLine="0"/>
        <w:jc w:val="both"/>
      </w:pPr>
    </w:p>
    <w:p w14:paraId="40A5BBE9" w14:textId="3840F32C" w:rsidR="001873F0" w:rsidRPr="008E5045" w:rsidRDefault="001873F0" w:rsidP="007F59D0">
      <w:pPr>
        <w:pStyle w:val="BodyText"/>
        <w:numPr>
          <w:ilvl w:val="2"/>
          <w:numId w:val="28"/>
        </w:numPr>
        <w:tabs>
          <w:tab w:val="left" w:pos="1880"/>
        </w:tabs>
        <w:kinsoku w:val="0"/>
        <w:overflowPunct w:val="0"/>
        <w:spacing w:after="240"/>
      </w:pPr>
      <w:r w:rsidRPr="008E5045">
        <w:t xml:space="preserve">Upon </w:t>
      </w:r>
      <w:r w:rsidRPr="008E5045">
        <w:rPr>
          <w:spacing w:val="-4"/>
        </w:rPr>
        <w:t>r</w:t>
      </w:r>
      <w:r w:rsidRPr="008E5045">
        <w:rPr>
          <w:spacing w:val="-1"/>
        </w:rPr>
        <w:t>e</w:t>
      </w:r>
      <w:r w:rsidRPr="008E5045">
        <w:t>qu</w:t>
      </w:r>
      <w:r w:rsidRPr="008E5045">
        <w:rPr>
          <w:spacing w:val="-1"/>
        </w:rPr>
        <w:t>e</w:t>
      </w:r>
      <w:r w:rsidRPr="008E5045">
        <w:t>st, de</w:t>
      </w:r>
      <w:r w:rsidRPr="008E5045">
        <w:rPr>
          <w:spacing w:val="-1"/>
        </w:rPr>
        <w:t>d</w:t>
      </w:r>
      <w:r w:rsidRPr="008E5045">
        <w:t>u</w:t>
      </w:r>
      <w:r w:rsidRPr="008E5045">
        <w:rPr>
          <w:spacing w:val="-1"/>
        </w:rPr>
        <w:t>c</w:t>
      </w:r>
      <w:r w:rsidRPr="008E5045">
        <w:t>tion</w:t>
      </w:r>
      <w:r w:rsidRPr="008E5045">
        <w:rPr>
          <w:spacing w:val="2"/>
        </w:rPr>
        <w:t xml:space="preserve"> </w:t>
      </w:r>
      <w:r w:rsidRPr="008E5045">
        <w:t>pol</w:t>
      </w:r>
      <w:r w:rsidRPr="008E5045">
        <w:rPr>
          <w:spacing w:val="1"/>
        </w:rPr>
        <w:t>ic</w:t>
      </w:r>
      <w:r w:rsidRPr="008E5045">
        <w:t>y</w:t>
      </w:r>
      <w:r w:rsidRPr="008E5045">
        <w:rPr>
          <w:spacing w:val="-10"/>
        </w:rPr>
        <w:t xml:space="preserve"> </w:t>
      </w:r>
      <w:r w:rsidRPr="008E5045">
        <w:t>s</w:t>
      </w:r>
      <w:r w:rsidRPr="008E5045">
        <w:rPr>
          <w:spacing w:val="2"/>
        </w:rPr>
        <w:t>h</w:t>
      </w:r>
      <w:r w:rsidRPr="008E5045">
        <w:rPr>
          <w:spacing w:val="-1"/>
        </w:rPr>
        <w:t>a</w:t>
      </w:r>
      <w:r w:rsidRPr="008E5045">
        <w:t>ll be</w:t>
      </w:r>
      <w:r w:rsidRPr="008E5045">
        <w:rPr>
          <w:spacing w:val="-1"/>
        </w:rPr>
        <w:t xml:space="preserve"> </w:t>
      </w:r>
      <w:r w:rsidRPr="008E5045">
        <w:rPr>
          <w:spacing w:val="1"/>
        </w:rPr>
        <w:t>r</w:t>
      </w:r>
      <w:r w:rsidRPr="008E5045">
        <w:rPr>
          <w:spacing w:val="-4"/>
        </w:rPr>
        <w:t>e</w:t>
      </w:r>
      <w:r w:rsidRPr="008E5045">
        <w:t>vi</w:t>
      </w:r>
      <w:r w:rsidRPr="008E5045">
        <w:rPr>
          <w:spacing w:val="1"/>
        </w:rPr>
        <w:t>e</w:t>
      </w:r>
      <w:r w:rsidRPr="008E5045">
        <w:rPr>
          <w:spacing w:val="-1"/>
        </w:rPr>
        <w:t>we</w:t>
      </w:r>
      <w:r w:rsidRPr="008E5045">
        <w:t>d</w:t>
      </w:r>
      <w:r w:rsidRPr="008E5045">
        <w:rPr>
          <w:spacing w:val="2"/>
        </w:rPr>
        <w:t xml:space="preserve"> </w:t>
      </w:r>
      <w:r w:rsidRPr="008E5045">
        <w:t>joint</w:t>
      </w:r>
      <w:r w:rsidRPr="008E5045">
        <w:rPr>
          <w:spacing w:val="5"/>
        </w:rPr>
        <w:t>l</w:t>
      </w:r>
      <w:r w:rsidRPr="008E5045">
        <w:t>y</w:t>
      </w:r>
      <w:r w:rsidRPr="008E5045">
        <w:rPr>
          <w:spacing w:val="-15"/>
        </w:rPr>
        <w:t xml:space="preserve"> </w:t>
      </w:r>
      <w:r w:rsidRPr="008E5045">
        <w:rPr>
          <w:spacing w:val="10"/>
        </w:rPr>
        <w:t>b</w:t>
      </w:r>
      <w:r w:rsidRPr="008E5045">
        <w:t>y</w:t>
      </w:r>
      <w:r w:rsidRPr="008E5045">
        <w:rPr>
          <w:spacing w:val="-10"/>
        </w:rPr>
        <w:t xml:space="preserve"> </w:t>
      </w:r>
      <w:r w:rsidRPr="008E5045">
        <w:t>the</w:t>
      </w:r>
      <w:r w:rsidRPr="008E5045">
        <w:rPr>
          <w:spacing w:val="1"/>
        </w:rPr>
        <w:t xml:space="preserve"> </w:t>
      </w:r>
      <w:r w:rsidRPr="008E5045">
        <w:rPr>
          <w:spacing w:val="2"/>
        </w:rPr>
        <w:t>p</w:t>
      </w:r>
      <w:r w:rsidRPr="008E5045">
        <w:rPr>
          <w:spacing w:val="-1"/>
        </w:rPr>
        <w:t>a</w:t>
      </w:r>
      <w:r w:rsidRPr="008E5045">
        <w:t>rties.</w:t>
      </w:r>
    </w:p>
    <w:p w14:paraId="34D76CAF" w14:textId="77777777" w:rsidR="001873F0" w:rsidRPr="001C0528" w:rsidRDefault="001873F0" w:rsidP="009A0D1F">
      <w:pPr>
        <w:pStyle w:val="Heading2"/>
        <w:numPr>
          <w:ilvl w:val="1"/>
          <w:numId w:val="29"/>
        </w:numPr>
        <w:tabs>
          <w:tab w:val="left" w:pos="630"/>
        </w:tabs>
        <w:kinsoku w:val="0"/>
        <w:overflowPunct w:val="0"/>
        <w:ind w:hanging="1250"/>
        <w:rPr>
          <w:b w:val="0"/>
          <w:bCs w:val="0"/>
          <w:u w:val="none"/>
        </w:rPr>
      </w:pPr>
      <w:r w:rsidRPr="001C0528">
        <w:rPr>
          <w:spacing w:val="-1"/>
          <w:u w:val="thick"/>
        </w:rPr>
        <w:t>C</w:t>
      </w:r>
      <w:r w:rsidRPr="001C0528">
        <w:rPr>
          <w:u w:val="thick"/>
        </w:rPr>
        <w:t>a</w:t>
      </w:r>
      <w:r w:rsidRPr="001C0528">
        <w:rPr>
          <w:spacing w:val="-4"/>
          <w:u w:val="thick"/>
        </w:rPr>
        <w:t>t</w:t>
      </w:r>
      <w:r w:rsidRPr="001C0528">
        <w:rPr>
          <w:u w:val="thick"/>
        </w:rPr>
        <w:t>as</w:t>
      </w:r>
      <w:r w:rsidRPr="001C0528">
        <w:rPr>
          <w:spacing w:val="-1"/>
          <w:u w:val="thick"/>
        </w:rPr>
        <w:t>t</w:t>
      </w:r>
      <w:r w:rsidRPr="001C0528">
        <w:rPr>
          <w:spacing w:val="-4"/>
          <w:u w:val="thick"/>
        </w:rPr>
        <w:t>r</w:t>
      </w:r>
      <w:r w:rsidRPr="001C0528">
        <w:rPr>
          <w:u w:val="thick"/>
        </w:rPr>
        <w:t xml:space="preserve">ophic </w:t>
      </w:r>
      <w:r w:rsidRPr="001C0528">
        <w:rPr>
          <w:spacing w:val="1"/>
          <w:u w:val="thick"/>
        </w:rPr>
        <w:t>L</w:t>
      </w:r>
      <w:r w:rsidRPr="001C0528">
        <w:rPr>
          <w:spacing w:val="-1"/>
          <w:u w:val="thick"/>
        </w:rPr>
        <w:t>e</w:t>
      </w:r>
      <w:r w:rsidRPr="001C0528">
        <w:rPr>
          <w:u w:val="thick"/>
        </w:rPr>
        <w:t>ave</w:t>
      </w:r>
      <w:r w:rsidRPr="001C0528">
        <w:rPr>
          <w:spacing w:val="-1"/>
          <w:u w:val="thick"/>
        </w:rPr>
        <w:t xml:space="preserve"> </w:t>
      </w:r>
      <w:r w:rsidRPr="001C0528">
        <w:rPr>
          <w:u w:val="thick"/>
        </w:rPr>
        <w:t>B</w:t>
      </w:r>
      <w:r w:rsidRPr="001C0528">
        <w:rPr>
          <w:spacing w:val="2"/>
          <w:u w:val="thick"/>
        </w:rPr>
        <w:t>a</w:t>
      </w:r>
      <w:r w:rsidRPr="001C0528">
        <w:rPr>
          <w:u w:val="thick"/>
        </w:rPr>
        <w:t>nk</w:t>
      </w:r>
      <w:r w:rsidR="006A3ED4" w:rsidRPr="001C0528">
        <w:rPr>
          <w:u w:val="thick"/>
        </w:rPr>
        <w:t xml:space="preserve"> - Initial and Extended</w:t>
      </w:r>
    </w:p>
    <w:p w14:paraId="4771545C" w14:textId="77777777" w:rsidR="001873F0" w:rsidRPr="0035783D" w:rsidRDefault="001873F0">
      <w:pPr>
        <w:kinsoku w:val="0"/>
        <w:overflowPunct w:val="0"/>
        <w:spacing w:before="7" w:line="190" w:lineRule="exact"/>
      </w:pPr>
    </w:p>
    <w:p w14:paraId="61BE1EA4" w14:textId="143A6711" w:rsidR="001873F0" w:rsidRDefault="001873F0">
      <w:pPr>
        <w:pStyle w:val="BodyText"/>
        <w:numPr>
          <w:ilvl w:val="2"/>
          <w:numId w:val="29"/>
        </w:numPr>
        <w:tabs>
          <w:tab w:val="left" w:pos="1880"/>
        </w:tabs>
        <w:kinsoku w:val="0"/>
        <w:overflowPunct w:val="0"/>
        <w:spacing w:before="69"/>
        <w:ind w:hanging="720"/>
      </w:pPr>
      <w:r w:rsidRPr="0035783D">
        <w:t>C</w:t>
      </w:r>
      <w:r w:rsidRPr="0035783D">
        <w:rPr>
          <w:spacing w:val="-1"/>
        </w:rPr>
        <w:t>r</w:t>
      </w:r>
      <w:r w:rsidRPr="0035783D">
        <w:rPr>
          <w:spacing w:val="-3"/>
        </w:rPr>
        <w:t>e</w:t>
      </w:r>
      <w:r w:rsidRPr="0035783D">
        <w:rPr>
          <w:spacing w:val="-1"/>
        </w:rPr>
        <w:t>a</w:t>
      </w:r>
      <w:r w:rsidRPr="0035783D">
        <w:t>tion</w:t>
      </w:r>
      <w:r w:rsidR="006A3ED4" w:rsidRPr="0035783D">
        <w:t xml:space="preserve"> and Purpose: Initial Catastrophic Leave</w:t>
      </w:r>
      <w:r w:rsidRPr="0035783D">
        <w:t>:</w:t>
      </w:r>
    </w:p>
    <w:p w14:paraId="1F90C315" w14:textId="77777777" w:rsidR="00681893" w:rsidRPr="0035783D" w:rsidRDefault="00681893" w:rsidP="00681893">
      <w:pPr>
        <w:pStyle w:val="BodyText"/>
        <w:tabs>
          <w:tab w:val="left" w:pos="1880"/>
        </w:tabs>
        <w:kinsoku w:val="0"/>
        <w:overflowPunct w:val="0"/>
        <w:spacing w:before="69"/>
        <w:ind w:firstLine="0"/>
      </w:pPr>
    </w:p>
    <w:p w14:paraId="55AA75E2" w14:textId="77777777" w:rsidR="001873F0" w:rsidRPr="0035783D" w:rsidRDefault="001873F0">
      <w:pPr>
        <w:pStyle w:val="BodyText"/>
        <w:numPr>
          <w:ilvl w:val="3"/>
          <w:numId w:val="29"/>
        </w:numPr>
        <w:tabs>
          <w:tab w:val="left" w:pos="2960"/>
        </w:tabs>
        <w:kinsoku w:val="0"/>
        <w:overflowPunct w:val="0"/>
        <w:spacing w:before="27" w:line="274" w:lineRule="exact"/>
        <w:ind w:left="2963" w:right="1557" w:hanging="1083"/>
      </w:pPr>
      <w:r w:rsidRPr="0035783D">
        <w:t>The</w:t>
      </w:r>
      <w:r w:rsidRPr="0035783D">
        <w:rPr>
          <w:spacing w:val="-4"/>
        </w:rPr>
        <w:t xml:space="preserve"> </w:t>
      </w:r>
      <w:r w:rsidRPr="0035783D">
        <w:t>Asso</w:t>
      </w:r>
      <w:r w:rsidRPr="0035783D">
        <w:rPr>
          <w:spacing w:val="-1"/>
        </w:rPr>
        <w:t>c</w:t>
      </w:r>
      <w:r w:rsidRPr="0035783D">
        <w:t>iation and the</w:t>
      </w:r>
      <w:r w:rsidRPr="0035783D">
        <w:rPr>
          <w:spacing w:val="1"/>
        </w:rPr>
        <w:t xml:space="preserve"> </w:t>
      </w:r>
      <w:r w:rsidRPr="0035783D">
        <w:t>Distri</w:t>
      </w:r>
      <w:r w:rsidRPr="0035783D">
        <w:rPr>
          <w:spacing w:val="-4"/>
        </w:rPr>
        <w:t>c</w:t>
      </w:r>
      <w:r w:rsidRPr="0035783D">
        <w:t xml:space="preserve">t </w:t>
      </w:r>
      <w:r w:rsidRPr="0035783D">
        <w:rPr>
          <w:spacing w:val="1"/>
        </w:rPr>
        <w:t>a</w:t>
      </w:r>
      <w:r w:rsidRPr="0035783D">
        <w:rPr>
          <w:spacing w:val="-3"/>
        </w:rPr>
        <w:t>g</w:t>
      </w:r>
      <w:r w:rsidRPr="0035783D">
        <w:rPr>
          <w:spacing w:val="-4"/>
        </w:rPr>
        <w:t>r</w:t>
      </w:r>
      <w:r w:rsidRPr="0035783D">
        <w:rPr>
          <w:spacing w:val="-1"/>
        </w:rPr>
        <w:t>e</w:t>
      </w:r>
      <w:r w:rsidRPr="0035783D">
        <w:t>e</w:t>
      </w:r>
      <w:r w:rsidRPr="0035783D">
        <w:rPr>
          <w:spacing w:val="-1"/>
        </w:rPr>
        <w:t xml:space="preserve"> </w:t>
      </w:r>
      <w:r w:rsidRPr="0035783D">
        <w:t>to</w:t>
      </w:r>
      <w:r w:rsidRPr="0035783D">
        <w:rPr>
          <w:spacing w:val="2"/>
        </w:rPr>
        <w:t xml:space="preserve"> </w:t>
      </w:r>
      <w:r w:rsidRPr="0035783D">
        <w:rPr>
          <w:spacing w:val="-1"/>
        </w:rPr>
        <w:t>crea</w:t>
      </w:r>
      <w:r w:rsidRPr="0035783D">
        <w:t>te</w:t>
      </w:r>
      <w:r w:rsidRPr="0035783D">
        <w:rPr>
          <w:spacing w:val="1"/>
        </w:rPr>
        <w:t xml:space="preserve"> </w:t>
      </w:r>
      <w:r w:rsidRPr="0035783D">
        <w:t>a C</w:t>
      </w:r>
      <w:r w:rsidRPr="0035783D">
        <w:rPr>
          <w:spacing w:val="-1"/>
        </w:rPr>
        <w:t>a</w:t>
      </w:r>
      <w:r w:rsidRPr="0035783D">
        <w:t>tastrophic</w:t>
      </w:r>
      <w:r w:rsidRPr="0035783D">
        <w:rPr>
          <w:spacing w:val="-1"/>
        </w:rPr>
        <w:t xml:space="preserve"> </w:t>
      </w:r>
      <w:r w:rsidRPr="0035783D">
        <w:rPr>
          <w:spacing w:val="-6"/>
        </w:rPr>
        <w:t>L</w:t>
      </w:r>
      <w:r w:rsidRPr="0035783D">
        <w:rPr>
          <w:spacing w:val="-1"/>
        </w:rPr>
        <w:t>ea</w:t>
      </w:r>
      <w:r w:rsidRPr="0035783D">
        <w:rPr>
          <w:spacing w:val="2"/>
        </w:rPr>
        <w:t>v</w:t>
      </w:r>
      <w:r w:rsidRPr="0035783D">
        <w:t>e</w:t>
      </w:r>
      <w:r w:rsidRPr="0035783D">
        <w:rPr>
          <w:spacing w:val="1"/>
        </w:rPr>
        <w:t xml:space="preserve"> </w:t>
      </w:r>
      <w:r w:rsidRPr="0035783D">
        <w:rPr>
          <w:spacing w:val="-2"/>
        </w:rPr>
        <w:t>B</w:t>
      </w:r>
      <w:r w:rsidRPr="0035783D">
        <w:rPr>
          <w:spacing w:val="-1"/>
        </w:rPr>
        <w:t>a</w:t>
      </w:r>
      <w:r w:rsidRPr="0035783D">
        <w:t>nk</w:t>
      </w:r>
      <w:r w:rsidRPr="0035783D">
        <w:rPr>
          <w:spacing w:val="4"/>
        </w:rPr>
        <w:t xml:space="preserve"> </w:t>
      </w:r>
      <w:r w:rsidRPr="0035783D">
        <w:rPr>
          <w:spacing w:val="-1"/>
        </w:rPr>
        <w:t>ef</w:t>
      </w:r>
      <w:r w:rsidRPr="0035783D">
        <w:rPr>
          <w:spacing w:val="-4"/>
        </w:rPr>
        <w:t>f</w:t>
      </w:r>
      <w:r w:rsidRPr="0035783D">
        <w:rPr>
          <w:spacing w:val="-1"/>
        </w:rPr>
        <w:t>ec</w:t>
      </w:r>
      <w:r w:rsidRPr="0035783D">
        <w:t>tive</w:t>
      </w:r>
      <w:r w:rsidRPr="0035783D">
        <w:rPr>
          <w:spacing w:val="-1"/>
        </w:rPr>
        <w:t xml:space="preserve"> </w:t>
      </w:r>
      <w:r w:rsidRPr="0035783D">
        <w:rPr>
          <w:spacing w:val="5"/>
        </w:rPr>
        <w:t>J</w:t>
      </w:r>
      <w:r w:rsidRPr="0035783D">
        <w:t>u</w:t>
      </w:r>
      <w:r w:rsidRPr="0035783D">
        <w:rPr>
          <w:spacing w:val="5"/>
        </w:rPr>
        <w:t>l</w:t>
      </w:r>
      <w:r w:rsidRPr="0035783D">
        <w:t>y</w:t>
      </w:r>
      <w:r w:rsidRPr="0035783D">
        <w:rPr>
          <w:spacing w:val="-15"/>
        </w:rPr>
        <w:t xml:space="preserve"> </w:t>
      </w:r>
      <w:r w:rsidRPr="0035783D">
        <w:t>1,</w:t>
      </w:r>
      <w:r w:rsidRPr="0035783D">
        <w:rPr>
          <w:spacing w:val="2"/>
        </w:rPr>
        <w:t xml:space="preserve"> </w:t>
      </w:r>
      <w:r w:rsidRPr="0035783D">
        <w:t>1992.</w:t>
      </w:r>
    </w:p>
    <w:p w14:paraId="0779460F" w14:textId="77777777" w:rsidR="001873F0" w:rsidRPr="0035783D" w:rsidRDefault="001873F0">
      <w:pPr>
        <w:kinsoku w:val="0"/>
        <w:overflowPunct w:val="0"/>
        <w:spacing w:before="14" w:line="240" w:lineRule="exact"/>
      </w:pPr>
    </w:p>
    <w:p w14:paraId="52815097" w14:textId="77777777" w:rsidR="001873F0" w:rsidRPr="0035783D" w:rsidRDefault="001873F0">
      <w:pPr>
        <w:pStyle w:val="BodyText"/>
        <w:numPr>
          <w:ilvl w:val="3"/>
          <w:numId w:val="29"/>
        </w:numPr>
        <w:tabs>
          <w:tab w:val="left" w:pos="2960"/>
        </w:tabs>
        <w:kinsoku w:val="0"/>
        <w:overflowPunct w:val="0"/>
        <w:spacing w:line="242" w:lineRule="auto"/>
        <w:ind w:left="2963" w:right="1037" w:hanging="1083"/>
      </w:pPr>
      <w:r w:rsidRPr="0035783D">
        <w:rPr>
          <w:spacing w:val="-1"/>
        </w:rPr>
        <w:t>D</w:t>
      </w:r>
      <w:r w:rsidRPr="0035783D">
        <w:rPr>
          <w:spacing w:val="6"/>
        </w:rPr>
        <w:t>a</w:t>
      </w:r>
      <w:r w:rsidRPr="0035783D">
        <w:rPr>
          <w:spacing w:val="-10"/>
        </w:rPr>
        <w:t>y</w:t>
      </w:r>
      <w:r w:rsidRPr="0035783D">
        <w:t>s in the</w:t>
      </w:r>
      <w:r w:rsidRPr="0035783D">
        <w:rPr>
          <w:spacing w:val="-1"/>
        </w:rPr>
        <w:t xml:space="preserve"> </w:t>
      </w:r>
      <w:r w:rsidRPr="0035783D">
        <w:t>C</w:t>
      </w:r>
      <w:r w:rsidRPr="0035783D">
        <w:rPr>
          <w:spacing w:val="-1"/>
        </w:rPr>
        <w:t>a</w:t>
      </w:r>
      <w:r w:rsidRPr="0035783D">
        <w:t>tastrophic</w:t>
      </w:r>
      <w:r w:rsidRPr="0035783D">
        <w:rPr>
          <w:spacing w:val="1"/>
        </w:rPr>
        <w:t xml:space="preserve"> </w:t>
      </w:r>
      <w:r w:rsidRPr="0035783D">
        <w:rPr>
          <w:spacing w:val="-6"/>
        </w:rPr>
        <w:t>L</w:t>
      </w:r>
      <w:r w:rsidRPr="0035783D">
        <w:rPr>
          <w:spacing w:val="1"/>
        </w:rPr>
        <w:t>e</w:t>
      </w:r>
      <w:r w:rsidRPr="0035783D">
        <w:rPr>
          <w:spacing w:val="-1"/>
        </w:rPr>
        <w:t>a</w:t>
      </w:r>
      <w:r w:rsidRPr="0035783D">
        <w:t>ve</w:t>
      </w:r>
      <w:r w:rsidRPr="0035783D">
        <w:rPr>
          <w:spacing w:val="1"/>
        </w:rPr>
        <w:t xml:space="preserve"> </w:t>
      </w:r>
      <w:r w:rsidRPr="0035783D">
        <w:rPr>
          <w:spacing w:val="-5"/>
        </w:rPr>
        <w:t>B</w:t>
      </w:r>
      <w:r w:rsidRPr="0035783D">
        <w:rPr>
          <w:spacing w:val="-1"/>
        </w:rPr>
        <w:t>a</w:t>
      </w:r>
      <w:r w:rsidRPr="0035783D">
        <w:t>nk s</w:t>
      </w:r>
      <w:r w:rsidRPr="0035783D">
        <w:rPr>
          <w:spacing w:val="2"/>
        </w:rPr>
        <w:t>h</w:t>
      </w:r>
      <w:r w:rsidRPr="0035783D">
        <w:rPr>
          <w:spacing w:val="-1"/>
        </w:rPr>
        <w:t>a</w:t>
      </w:r>
      <w:r w:rsidRPr="0035783D">
        <w:t>ll</w:t>
      </w:r>
      <w:r w:rsidRPr="0035783D">
        <w:rPr>
          <w:spacing w:val="2"/>
        </w:rPr>
        <w:t xml:space="preserve"> </w:t>
      </w:r>
      <w:r w:rsidRPr="0035783D">
        <w:rPr>
          <w:spacing w:val="-1"/>
        </w:rPr>
        <w:t>acc</w:t>
      </w:r>
      <w:r w:rsidRPr="0035783D">
        <w:t>u</w:t>
      </w:r>
      <w:r w:rsidRPr="0035783D">
        <w:rPr>
          <w:spacing w:val="2"/>
        </w:rPr>
        <w:t>m</w:t>
      </w:r>
      <w:r w:rsidRPr="0035783D">
        <w:t xml:space="preserve">ulate </w:t>
      </w:r>
      <w:r w:rsidRPr="0035783D">
        <w:rPr>
          <w:spacing w:val="-1"/>
        </w:rPr>
        <w:t>f</w:t>
      </w:r>
      <w:r w:rsidRPr="0035783D">
        <w:rPr>
          <w:spacing w:val="-4"/>
        </w:rPr>
        <w:t>r</w:t>
      </w:r>
      <w:r w:rsidRPr="0035783D">
        <w:t>om</w:t>
      </w:r>
      <w:r w:rsidRPr="0035783D">
        <w:rPr>
          <w:spacing w:val="5"/>
        </w:rPr>
        <w:t xml:space="preserve"> </w:t>
      </w:r>
      <w:r w:rsidRPr="0035783D">
        <w:rPr>
          <w:spacing w:val="-10"/>
        </w:rPr>
        <w:t>y</w:t>
      </w:r>
      <w:r w:rsidRPr="0035783D">
        <w:rPr>
          <w:spacing w:val="1"/>
        </w:rPr>
        <w:t>e</w:t>
      </w:r>
      <w:r w:rsidRPr="0035783D">
        <w:rPr>
          <w:spacing w:val="-1"/>
        </w:rPr>
        <w:t>a</w:t>
      </w:r>
      <w:r w:rsidRPr="0035783D">
        <w:t>r to</w:t>
      </w:r>
      <w:r w:rsidRPr="0035783D">
        <w:rPr>
          <w:spacing w:val="9"/>
        </w:rPr>
        <w:t xml:space="preserve"> </w:t>
      </w:r>
      <w:r w:rsidRPr="0035783D">
        <w:rPr>
          <w:spacing w:val="-10"/>
        </w:rPr>
        <w:t>y</w:t>
      </w:r>
      <w:r w:rsidRPr="0035783D">
        <w:rPr>
          <w:spacing w:val="1"/>
        </w:rPr>
        <w:t>e</w:t>
      </w:r>
      <w:r w:rsidRPr="0035783D">
        <w:rPr>
          <w:spacing w:val="-1"/>
        </w:rPr>
        <w:t>ar.</w:t>
      </w:r>
    </w:p>
    <w:p w14:paraId="45FD91F6" w14:textId="77777777" w:rsidR="001873F0" w:rsidRPr="0035783D" w:rsidRDefault="001873F0">
      <w:pPr>
        <w:kinsoku w:val="0"/>
        <w:overflowPunct w:val="0"/>
        <w:spacing w:before="14" w:line="260" w:lineRule="exact"/>
      </w:pPr>
    </w:p>
    <w:p w14:paraId="2BD573CB" w14:textId="77777777" w:rsidR="001873F0" w:rsidRPr="0035783D" w:rsidRDefault="001873F0">
      <w:pPr>
        <w:pStyle w:val="BodyText"/>
        <w:numPr>
          <w:ilvl w:val="3"/>
          <w:numId w:val="29"/>
        </w:numPr>
        <w:tabs>
          <w:tab w:val="left" w:pos="2960"/>
        </w:tabs>
        <w:kinsoku w:val="0"/>
        <w:overflowPunct w:val="0"/>
        <w:ind w:left="2963" w:right="299" w:hanging="1083"/>
      </w:pPr>
      <w:r w:rsidRPr="0035783D">
        <w:rPr>
          <w:spacing w:val="-1"/>
        </w:rPr>
        <w:t>D</w:t>
      </w:r>
      <w:r w:rsidRPr="0035783D">
        <w:rPr>
          <w:spacing w:val="6"/>
        </w:rPr>
        <w:t>a</w:t>
      </w:r>
      <w:r w:rsidRPr="0035783D">
        <w:rPr>
          <w:spacing w:val="-10"/>
        </w:rPr>
        <w:t>y</w:t>
      </w:r>
      <w:r w:rsidRPr="0035783D">
        <w:t>s shall be</w:t>
      </w:r>
      <w:r w:rsidRPr="0035783D">
        <w:rPr>
          <w:spacing w:val="1"/>
        </w:rPr>
        <w:t xml:space="preserve"> </w:t>
      </w:r>
      <w:r w:rsidRPr="0035783D">
        <w:rPr>
          <w:spacing w:val="-4"/>
        </w:rPr>
        <w:t>c</w:t>
      </w:r>
      <w:r w:rsidRPr="0035783D">
        <w:t>ontribu</w:t>
      </w:r>
      <w:r w:rsidRPr="0035783D">
        <w:rPr>
          <w:spacing w:val="1"/>
        </w:rPr>
        <w:t>t</w:t>
      </w:r>
      <w:r w:rsidRPr="0035783D">
        <w:rPr>
          <w:spacing w:val="-1"/>
        </w:rPr>
        <w:t>e</w:t>
      </w:r>
      <w:r w:rsidRPr="0035783D">
        <w:t>d</w:t>
      </w:r>
      <w:r w:rsidRPr="0035783D">
        <w:rPr>
          <w:spacing w:val="2"/>
        </w:rPr>
        <w:t xml:space="preserve"> </w:t>
      </w:r>
      <w:r w:rsidRPr="0035783D">
        <w:t>to the</w:t>
      </w:r>
      <w:r w:rsidRPr="0035783D">
        <w:rPr>
          <w:spacing w:val="-1"/>
        </w:rPr>
        <w:t xml:space="preserve"> </w:t>
      </w:r>
      <w:r w:rsidRPr="0035783D">
        <w:rPr>
          <w:spacing w:val="-5"/>
        </w:rPr>
        <w:t>B</w:t>
      </w:r>
      <w:r w:rsidRPr="0035783D">
        <w:rPr>
          <w:spacing w:val="-1"/>
        </w:rPr>
        <w:t>a</w:t>
      </w:r>
      <w:r w:rsidRPr="0035783D">
        <w:t xml:space="preserve">nk </w:t>
      </w:r>
      <w:r w:rsidRPr="0035783D">
        <w:rPr>
          <w:spacing w:val="-1"/>
        </w:rPr>
        <w:t>a</w:t>
      </w:r>
      <w:r w:rsidRPr="0035783D">
        <w:t>nd</w:t>
      </w:r>
      <w:r w:rsidRPr="0035783D">
        <w:rPr>
          <w:spacing w:val="2"/>
        </w:rPr>
        <w:t xml:space="preserve"> </w:t>
      </w:r>
      <w:r w:rsidRPr="0035783D">
        <w:t xml:space="preserve">withdrawn </w:t>
      </w:r>
      <w:r w:rsidRPr="0035783D">
        <w:rPr>
          <w:spacing w:val="-4"/>
        </w:rPr>
        <w:t>f</w:t>
      </w:r>
      <w:r w:rsidRPr="0035783D">
        <w:t>rom</w:t>
      </w:r>
      <w:r w:rsidRPr="0035783D">
        <w:rPr>
          <w:spacing w:val="2"/>
        </w:rPr>
        <w:t xml:space="preserve"> </w:t>
      </w:r>
      <w:r w:rsidRPr="0035783D">
        <w:t xml:space="preserve">the </w:t>
      </w:r>
      <w:r w:rsidRPr="0035783D">
        <w:rPr>
          <w:spacing w:val="-5"/>
        </w:rPr>
        <w:t>B</w:t>
      </w:r>
      <w:r w:rsidRPr="0035783D">
        <w:rPr>
          <w:spacing w:val="-1"/>
        </w:rPr>
        <w:t>a</w:t>
      </w:r>
      <w:r w:rsidRPr="0035783D">
        <w:t xml:space="preserve">nk without </w:t>
      </w:r>
      <w:r w:rsidRPr="0035783D">
        <w:rPr>
          <w:spacing w:val="-1"/>
        </w:rPr>
        <w:t>r</w:t>
      </w:r>
      <w:r w:rsidRPr="0035783D">
        <w:rPr>
          <w:spacing w:val="1"/>
        </w:rPr>
        <w:t>e</w:t>
      </w:r>
      <w:r w:rsidRPr="0035783D">
        <w:rPr>
          <w:spacing w:val="-3"/>
        </w:rPr>
        <w:t>g</w:t>
      </w:r>
      <w:r w:rsidRPr="0035783D">
        <w:rPr>
          <w:spacing w:val="-1"/>
        </w:rPr>
        <w:t>a</w:t>
      </w:r>
      <w:r w:rsidRPr="0035783D">
        <w:t xml:space="preserve">rd to </w:t>
      </w:r>
      <w:r w:rsidRPr="0035783D">
        <w:rPr>
          <w:spacing w:val="5"/>
        </w:rPr>
        <w:t>t</w:t>
      </w:r>
      <w:r w:rsidRPr="0035783D">
        <w:t>he</w:t>
      </w:r>
      <w:r w:rsidRPr="0035783D">
        <w:rPr>
          <w:spacing w:val="-1"/>
        </w:rPr>
        <w:t xml:space="preserve"> </w:t>
      </w:r>
      <w:r w:rsidRPr="0035783D">
        <w:t>d</w:t>
      </w:r>
      <w:r w:rsidRPr="0035783D">
        <w:rPr>
          <w:spacing w:val="-1"/>
        </w:rPr>
        <w:t>a</w:t>
      </w:r>
      <w:r w:rsidRPr="0035783D">
        <w:t>i</w:t>
      </w:r>
      <w:r w:rsidRPr="0035783D">
        <w:rPr>
          <w:spacing w:val="5"/>
        </w:rPr>
        <w:t>l</w:t>
      </w:r>
      <w:r w:rsidRPr="0035783D">
        <w:t>y</w:t>
      </w:r>
      <w:r w:rsidRPr="0035783D">
        <w:rPr>
          <w:spacing w:val="-8"/>
        </w:rPr>
        <w:t xml:space="preserve"> </w:t>
      </w:r>
      <w:r w:rsidRPr="0035783D">
        <w:rPr>
          <w:spacing w:val="-1"/>
        </w:rPr>
        <w:t>r</w:t>
      </w:r>
      <w:r w:rsidRPr="0035783D">
        <w:rPr>
          <w:spacing w:val="-4"/>
        </w:rPr>
        <w:t>a</w:t>
      </w:r>
      <w:r w:rsidRPr="0035783D">
        <w:rPr>
          <w:spacing w:val="2"/>
        </w:rPr>
        <w:t>t</w:t>
      </w:r>
      <w:r w:rsidRPr="0035783D">
        <w:t>e</w:t>
      </w:r>
      <w:r w:rsidRPr="0035783D">
        <w:rPr>
          <w:spacing w:val="-1"/>
        </w:rPr>
        <w:t xml:space="preserve"> </w:t>
      </w:r>
      <w:r w:rsidRPr="0035783D">
        <w:t xml:space="preserve">of </w:t>
      </w:r>
      <w:r w:rsidRPr="0035783D">
        <w:rPr>
          <w:spacing w:val="1"/>
        </w:rPr>
        <w:t>p</w:t>
      </w:r>
      <w:r w:rsidRPr="0035783D">
        <w:rPr>
          <w:spacing w:val="6"/>
        </w:rPr>
        <w:t>a</w:t>
      </w:r>
      <w:r w:rsidRPr="0035783D">
        <w:t>y</w:t>
      </w:r>
      <w:r w:rsidRPr="0035783D">
        <w:rPr>
          <w:spacing w:val="-12"/>
        </w:rPr>
        <w:t xml:space="preserve"> </w:t>
      </w:r>
      <w:r w:rsidRPr="0035783D">
        <w:rPr>
          <w:spacing w:val="2"/>
        </w:rPr>
        <w:t>o</w:t>
      </w:r>
      <w:r w:rsidRPr="0035783D">
        <w:t>f t</w:t>
      </w:r>
      <w:r w:rsidRPr="0035783D">
        <w:rPr>
          <w:spacing w:val="2"/>
        </w:rPr>
        <w:t>h</w:t>
      </w:r>
      <w:r w:rsidRPr="0035783D">
        <w:t>e C</w:t>
      </w:r>
      <w:r w:rsidRPr="0035783D">
        <w:rPr>
          <w:spacing w:val="-1"/>
        </w:rPr>
        <w:t>a</w:t>
      </w:r>
      <w:r w:rsidRPr="0035783D">
        <w:t>tastrophic</w:t>
      </w:r>
      <w:r w:rsidRPr="0035783D">
        <w:rPr>
          <w:spacing w:val="-1"/>
        </w:rPr>
        <w:t xml:space="preserve"> </w:t>
      </w:r>
      <w:r w:rsidRPr="0035783D">
        <w:rPr>
          <w:spacing w:val="-6"/>
        </w:rPr>
        <w:t>L</w:t>
      </w:r>
      <w:r w:rsidRPr="0035783D">
        <w:rPr>
          <w:spacing w:val="-1"/>
        </w:rPr>
        <w:t>ea</w:t>
      </w:r>
      <w:r w:rsidRPr="0035783D">
        <w:rPr>
          <w:spacing w:val="2"/>
        </w:rPr>
        <w:t>v</w:t>
      </w:r>
      <w:r w:rsidRPr="0035783D">
        <w:t>e</w:t>
      </w:r>
      <w:r w:rsidRPr="0035783D">
        <w:rPr>
          <w:spacing w:val="1"/>
        </w:rPr>
        <w:t xml:space="preserve"> </w:t>
      </w:r>
      <w:r w:rsidRPr="0035783D">
        <w:rPr>
          <w:spacing w:val="-2"/>
        </w:rPr>
        <w:t>B</w:t>
      </w:r>
      <w:r w:rsidRPr="0035783D">
        <w:rPr>
          <w:spacing w:val="-1"/>
        </w:rPr>
        <w:t>a</w:t>
      </w:r>
      <w:r w:rsidRPr="0035783D">
        <w:t>nk</w:t>
      </w:r>
      <w:r w:rsidRPr="0035783D">
        <w:rPr>
          <w:spacing w:val="4"/>
        </w:rPr>
        <w:t xml:space="preserve"> </w:t>
      </w:r>
      <w:r w:rsidRPr="0035783D">
        <w:t>p</w:t>
      </w:r>
      <w:r w:rsidRPr="0035783D">
        <w:rPr>
          <w:spacing w:val="-1"/>
        </w:rPr>
        <w:t>a</w:t>
      </w:r>
      <w:r w:rsidRPr="0035783D">
        <w:t>rtici</w:t>
      </w:r>
      <w:r w:rsidRPr="0035783D">
        <w:rPr>
          <w:spacing w:val="-1"/>
        </w:rPr>
        <w:t>p</w:t>
      </w:r>
      <w:r w:rsidRPr="0035783D">
        <w:rPr>
          <w:spacing w:val="-4"/>
        </w:rPr>
        <w:t>a</w:t>
      </w:r>
      <w:r w:rsidRPr="0035783D">
        <w:t>nt.</w:t>
      </w:r>
    </w:p>
    <w:p w14:paraId="311C64BF" w14:textId="77777777" w:rsidR="001873F0" w:rsidRPr="0035783D" w:rsidRDefault="001873F0">
      <w:pPr>
        <w:pStyle w:val="BodyText"/>
        <w:numPr>
          <w:ilvl w:val="3"/>
          <w:numId w:val="29"/>
        </w:numPr>
        <w:tabs>
          <w:tab w:val="left" w:pos="2960"/>
        </w:tabs>
        <w:kinsoku w:val="0"/>
        <w:overflowPunct w:val="0"/>
        <w:ind w:left="2963" w:right="438" w:hanging="1083"/>
      </w:pPr>
      <w:r w:rsidRPr="0035783D">
        <w:t>The</w:t>
      </w:r>
      <w:r w:rsidRPr="0035783D">
        <w:rPr>
          <w:spacing w:val="-4"/>
        </w:rPr>
        <w:t xml:space="preserve"> </w:t>
      </w:r>
      <w:r w:rsidRPr="0035783D">
        <w:t>C</w:t>
      </w:r>
      <w:r w:rsidRPr="0035783D">
        <w:rPr>
          <w:spacing w:val="-1"/>
        </w:rPr>
        <w:t>a</w:t>
      </w:r>
      <w:r w:rsidRPr="0035783D">
        <w:t>tastrophic</w:t>
      </w:r>
      <w:r w:rsidRPr="0035783D">
        <w:rPr>
          <w:spacing w:val="1"/>
        </w:rPr>
        <w:t xml:space="preserve"> </w:t>
      </w:r>
      <w:r w:rsidRPr="0035783D">
        <w:rPr>
          <w:spacing w:val="-5"/>
        </w:rPr>
        <w:t>L</w:t>
      </w:r>
      <w:r w:rsidRPr="0035783D">
        <w:rPr>
          <w:spacing w:val="1"/>
        </w:rPr>
        <w:t>e</w:t>
      </w:r>
      <w:r w:rsidRPr="0035783D">
        <w:rPr>
          <w:spacing w:val="-1"/>
        </w:rPr>
        <w:t>a</w:t>
      </w:r>
      <w:r w:rsidRPr="0035783D">
        <w:t>ve</w:t>
      </w:r>
      <w:r w:rsidRPr="0035783D">
        <w:rPr>
          <w:spacing w:val="3"/>
        </w:rPr>
        <w:t xml:space="preserve"> </w:t>
      </w:r>
      <w:r w:rsidRPr="0035783D">
        <w:rPr>
          <w:spacing w:val="-5"/>
        </w:rPr>
        <w:t>B</w:t>
      </w:r>
      <w:r w:rsidRPr="0035783D">
        <w:rPr>
          <w:spacing w:val="-1"/>
        </w:rPr>
        <w:t>a</w:t>
      </w:r>
      <w:r w:rsidRPr="0035783D">
        <w:t>nk sh</w:t>
      </w:r>
      <w:r w:rsidRPr="0035783D">
        <w:rPr>
          <w:spacing w:val="-1"/>
        </w:rPr>
        <w:t>a</w:t>
      </w:r>
      <w:r w:rsidRPr="0035783D">
        <w:t>ll be</w:t>
      </w:r>
      <w:r w:rsidRPr="0035783D">
        <w:rPr>
          <w:spacing w:val="-1"/>
        </w:rPr>
        <w:t xml:space="preserve"> a</w:t>
      </w:r>
      <w:r w:rsidRPr="0035783D">
        <w:t>dminis</w:t>
      </w:r>
      <w:r w:rsidRPr="0035783D">
        <w:rPr>
          <w:spacing w:val="2"/>
        </w:rPr>
        <w:t>t</w:t>
      </w:r>
      <w:r w:rsidRPr="0035783D">
        <w:rPr>
          <w:spacing w:val="-1"/>
        </w:rPr>
        <w:t>e</w:t>
      </w:r>
      <w:r w:rsidRPr="0035783D">
        <w:rPr>
          <w:spacing w:val="1"/>
        </w:rPr>
        <w:t>r</w:t>
      </w:r>
      <w:r w:rsidRPr="0035783D">
        <w:rPr>
          <w:spacing w:val="-1"/>
        </w:rPr>
        <w:t>e</w:t>
      </w:r>
      <w:r w:rsidRPr="0035783D">
        <w:t xml:space="preserve">d </w:t>
      </w:r>
      <w:r w:rsidRPr="0035783D">
        <w:rPr>
          <w:spacing w:val="4"/>
        </w:rPr>
        <w:t>b</w:t>
      </w:r>
      <w:r w:rsidRPr="0035783D">
        <w:t>y</w:t>
      </w:r>
      <w:r w:rsidRPr="0035783D">
        <w:rPr>
          <w:spacing w:val="-8"/>
        </w:rPr>
        <w:t xml:space="preserve"> </w:t>
      </w:r>
      <w:r w:rsidRPr="0035783D">
        <w:t>a joint</w:t>
      </w:r>
      <w:r w:rsidRPr="0035783D">
        <w:rPr>
          <w:spacing w:val="-2"/>
        </w:rPr>
        <w:t xml:space="preserve"> </w:t>
      </w:r>
      <w:r w:rsidRPr="0035783D">
        <w:rPr>
          <w:spacing w:val="-1"/>
        </w:rPr>
        <w:lastRenderedPageBreak/>
        <w:t>c</w:t>
      </w:r>
      <w:r w:rsidRPr="0035783D">
        <w:t>ommi</w:t>
      </w:r>
      <w:r w:rsidRPr="0035783D">
        <w:rPr>
          <w:spacing w:val="-2"/>
        </w:rPr>
        <w:t>t</w:t>
      </w:r>
      <w:r w:rsidRPr="0035783D">
        <w:t>tee</w:t>
      </w:r>
      <w:r w:rsidRPr="0035783D">
        <w:rPr>
          <w:spacing w:val="-4"/>
        </w:rPr>
        <w:t xml:space="preserve"> </w:t>
      </w:r>
      <w:r w:rsidRPr="0035783D">
        <w:rPr>
          <w:spacing w:val="-1"/>
        </w:rPr>
        <w:t>c</w:t>
      </w:r>
      <w:r w:rsidRPr="0035783D">
        <w:t>ompris</w:t>
      </w:r>
      <w:r w:rsidRPr="0035783D">
        <w:rPr>
          <w:spacing w:val="1"/>
        </w:rPr>
        <w:t>e</w:t>
      </w:r>
      <w:r w:rsidRPr="0035783D">
        <w:t xml:space="preserve">d of </w:t>
      </w:r>
      <w:r w:rsidRPr="0035783D">
        <w:rPr>
          <w:spacing w:val="-1"/>
        </w:rPr>
        <w:t>tw</w:t>
      </w:r>
      <w:r w:rsidRPr="0035783D">
        <w:t>o (2)</w:t>
      </w:r>
      <w:r w:rsidRPr="0035783D">
        <w:rPr>
          <w:spacing w:val="-4"/>
        </w:rPr>
        <w:t xml:space="preserve"> </w:t>
      </w:r>
      <w:r w:rsidRPr="0035783D">
        <w:t>memb</w:t>
      </w:r>
      <w:r w:rsidRPr="0035783D">
        <w:rPr>
          <w:spacing w:val="1"/>
        </w:rPr>
        <w:t>e</w:t>
      </w:r>
      <w:r w:rsidRPr="0035783D">
        <w:t xml:space="preserve">rs </w:t>
      </w:r>
      <w:r w:rsidRPr="0035783D">
        <w:rPr>
          <w:spacing w:val="-4"/>
        </w:rPr>
        <w:t>a</w:t>
      </w:r>
      <w:r w:rsidRPr="0035783D">
        <w:rPr>
          <w:spacing w:val="4"/>
        </w:rPr>
        <w:t>p</w:t>
      </w:r>
      <w:r w:rsidRPr="0035783D">
        <w:t>point</w:t>
      </w:r>
      <w:r w:rsidRPr="0035783D">
        <w:rPr>
          <w:spacing w:val="-1"/>
        </w:rPr>
        <w:t>e</w:t>
      </w:r>
      <w:r w:rsidRPr="0035783D">
        <w:t xml:space="preserve">d </w:t>
      </w:r>
      <w:r w:rsidRPr="0035783D">
        <w:rPr>
          <w:spacing w:val="4"/>
        </w:rPr>
        <w:t>b</w:t>
      </w:r>
      <w:r w:rsidRPr="0035783D">
        <w:t>y the</w:t>
      </w:r>
      <w:r w:rsidRPr="0035783D">
        <w:rPr>
          <w:spacing w:val="-3"/>
        </w:rPr>
        <w:t xml:space="preserve"> </w:t>
      </w:r>
      <w:r w:rsidRPr="0035783D">
        <w:t>Asso</w:t>
      </w:r>
      <w:r w:rsidRPr="0035783D">
        <w:rPr>
          <w:spacing w:val="-1"/>
        </w:rPr>
        <w:t>c</w:t>
      </w:r>
      <w:r w:rsidRPr="0035783D">
        <w:rPr>
          <w:spacing w:val="2"/>
        </w:rPr>
        <w:t>i</w:t>
      </w:r>
      <w:r w:rsidRPr="0035783D">
        <w:rPr>
          <w:spacing w:val="-1"/>
        </w:rPr>
        <w:t>a</w:t>
      </w:r>
      <w:r w:rsidRPr="0035783D">
        <w:t xml:space="preserve">tion </w:t>
      </w:r>
      <w:r w:rsidRPr="0035783D">
        <w:rPr>
          <w:spacing w:val="-1"/>
        </w:rPr>
        <w:t>a</w:t>
      </w:r>
      <w:r w:rsidRPr="0035783D">
        <w:t xml:space="preserve">nd two </w:t>
      </w:r>
      <w:r w:rsidRPr="0035783D">
        <w:rPr>
          <w:spacing w:val="-1"/>
        </w:rPr>
        <w:t>(</w:t>
      </w:r>
      <w:r w:rsidRPr="0035783D">
        <w:t>2)</w:t>
      </w:r>
      <w:r w:rsidRPr="0035783D">
        <w:rPr>
          <w:spacing w:val="-1"/>
        </w:rPr>
        <w:t xml:space="preserve"> </w:t>
      </w:r>
      <w:r w:rsidRPr="0035783D">
        <w:t>memb</w:t>
      </w:r>
      <w:r w:rsidRPr="0035783D">
        <w:rPr>
          <w:spacing w:val="-1"/>
        </w:rPr>
        <w:t>e</w:t>
      </w:r>
      <w:r w:rsidRPr="0035783D">
        <w:t>rs</w:t>
      </w:r>
      <w:r w:rsidRPr="0035783D">
        <w:rPr>
          <w:spacing w:val="-1"/>
        </w:rPr>
        <w:t xml:space="preserve"> </w:t>
      </w:r>
      <w:r w:rsidRPr="0035783D">
        <w:rPr>
          <w:spacing w:val="-4"/>
        </w:rPr>
        <w:t>a</w:t>
      </w:r>
      <w:r w:rsidRPr="0035783D">
        <w:t>ppoint</w:t>
      </w:r>
      <w:r w:rsidRPr="0035783D">
        <w:rPr>
          <w:spacing w:val="-1"/>
        </w:rPr>
        <w:t>e</w:t>
      </w:r>
      <w:r w:rsidRPr="0035783D">
        <w:t xml:space="preserve">d </w:t>
      </w:r>
      <w:r w:rsidRPr="0035783D">
        <w:rPr>
          <w:spacing w:val="7"/>
        </w:rPr>
        <w:t>b</w:t>
      </w:r>
      <w:r w:rsidRPr="0035783D">
        <w:t>y</w:t>
      </w:r>
      <w:r w:rsidRPr="0035783D">
        <w:rPr>
          <w:spacing w:val="-5"/>
        </w:rPr>
        <w:t xml:space="preserve"> </w:t>
      </w:r>
      <w:r w:rsidRPr="0035783D">
        <w:t>the Distri</w:t>
      </w:r>
      <w:r w:rsidRPr="0035783D">
        <w:rPr>
          <w:spacing w:val="-4"/>
        </w:rPr>
        <w:t>c</w:t>
      </w:r>
      <w:r w:rsidRPr="0035783D">
        <w:t>t.</w:t>
      </w:r>
    </w:p>
    <w:p w14:paraId="2951C2D0" w14:textId="77777777" w:rsidR="006A3ED4" w:rsidRPr="0035783D" w:rsidRDefault="006A3ED4" w:rsidP="006A3ED4">
      <w:pPr>
        <w:pStyle w:val="ListParagraph"/>
      </w:pPr>
    </w:p>
    <w:p w14:paraId="40AB6DB8" w14:textId="77777777" w:rsidR="006A3ED4" w:rsidRPr="0035783D" w:rsidRDefault="006A3ED4">
      <w:pPr>
        <w:pStyle w:val="BodyText"/>
        <w:numPr>
          <w:ilvl w:val="3"/>
          <w:numId w:val="29"/>
        </w:numPr>
        <w:tabs>
          <w:tab w:val="left" w:pos="2960"/>
        </w:tabs>
        <w:kinsoku w:val="0"/>
        <w:overflowPunct w:val="0"/>
        <w:ind w:left="2963" w:right="438" w:hanging="1083"/>
      </w:pPr>
      <w:r w:rsidRPr="0035783D">
        <w:t>The purpose of the Catastrophic Leave Bank is for a unit member to be provided paid sick leave, once his/her sick leave balance is exhausted, due to an incapacitating medical condition or injury. The purpose of the Bank is for income protection and not to restore service days to qualify and be eligible for retirement benefits.</w:t>
      </w:r>
    </w:p>
    <w:p w14:paraId="0B9D029D" w14:textId="77777777" w:rsidR="001873F0" w:rsidRPr="001C0528" w:rsidRDefault="001873F0">
      <w:pPr>
        <w:kinsoku w:val="0"/>
        <w:overflowPunct w:val="0"/>
        <w:spacing w:before="1" w:line="280" w:lineRule="exact"/>
        <w:rPr>
          <w:sz w:val="28"/>
          <w:szCs w:val="28"/>
        </w:rPr>
      </w:pPr>
    </w:p>
    <w:p w14:paraId="217A018D" w14:textId="77777777" w:rsidR="001873F0" w:rsidRPr="001C0528" w:rsidRDefault="001873F0">
      <w:pPr>
        <w:pStyle w:val="Heading2"/>
        <w:numPr>
          <w:ilvl w:val="2"/>
          <w:numId w:val="27"/>
        </w:numPr>
        <w:tabs>
          <w:tab w:val="left" w:pos="1880"/>
        </w:tabs>
        <w:kinsoku w:val="0"/>
        <w:overflowPunct w:val="0"/>
        <w:ind w:left="1880"/>
        <w:rPr>
          <w:b w:val="0"/>
          <w:bCs w:val="0"/>
          <w:u w:val="none"/>
        </w:rPr>
      </w:pPr>
      <w:r w:rsidRPr="001C0528">
        <w:rPr>
          <w:u w:val="thick"/>
        </w:rPr>
        <w:t>El</w:t>
      </w:r>
      <w:r w:rsidRPr="001C0528">
        <w:rPr>
          <w:spacing w:val="1"/>
          <w:u w:val="thick"/>
        </w:rPr>
        <w:t>i</w:t>
      </w:r>
      <w:r w:rsidRPr="001C0528">
        <w:rPr>
          <w:spacing w:val="-2"/>
          <w:u w:val="thick"/>
        </w:rPr>
        <w:t>g</w:t>
      </w:r>
      <w:r w:rsidRPr="001C0528">
        <w:rPr>
          <w:u w:val="thick"/>
        </w:rPr>
        <w:t>i</w:t>
      </w:r>
      <w:r w:rsidRPr="001C0528">
        <w:rPr>
          <w:spacing w:val="1"/>
          <w:u w:val="thick"/>
        </w:rPr>
        <w:t>b</w:t>
      </w:r>
      <w:r w:rsidRPr="001C0528">
        <w:rPr>
          <w:spacing w:val="-2"/>
          <w:u w:val="thick"/>
        </w:rPr>
        <w:t>i</w:t>
      </w:r>
      <w:r w:rsidRPr="001C0528">
        <w:rPr>
          <w:u w:val="thick"/>
        </w:rPr>
        <w:t>l</w:t>
      </w:r>
      <w:r w:rsidRPr="001C0528">
        <w:rPr>
          <w:spacing w:val="1"/>
          <w:u w:val="thick"/>
        </w:rPr>
        <w:t>it</w:t>
      </w:r>
      <w:r w:rsidRPr="001C0528">
        <w:rPr>
          <w:u w:val="thick"/>
        </w:rPr>
        <w:t>y</w:t>
      </w:r>
      <w:r w:rsidRPr="001C0528">
        <w:rPr>
          <w:spacing w:val="-5"/>
          <w:u w:val="thick"/>
        </w:rPr>
        <w:t xml:space="preserve"> </w:t>
      </w:r>
      <w:r w:rsidRPr="001C0528">
        <w:rPr>
          <w:spacing w:val="-3"/>
          <w:u w:val="thick"/>
        </w:rPr>
        <w:t>a</w:t>
      </w:r>
      <w:r w:rsidRPr="001C0528">
        <w:rPr>
          <w:u w:val="thick"/>
        </w:rPr>
        <w:t>nd Cont</w:t>
      </w:r>
      <w:r w:rsidRPr="001C0528">
        <w:rPr>
          <w:spacing w:val="-2"/>
          <w:u w:val="thick"/>
        </w:rPr>
        <w:t>r</w:t>
      </w:r>
      <w:r w:rsidRPr="001C0528">
        <w:rPr>
          <w:u w:val="thick"/>
        </w:rPr>
        <w:t>i</w:t>
      </w:r>
      <w:r w:rsidRPr="001C0528">
        <w:rPr>
          <w:spacing w:val="-1"/>
          <w:u w:val="thick"/>
        </w:rPr>
        <w:t>b</w:t>
      </w:r>
      <w:r w:rsidRPr="001C0528">
        <w:rPr>
          <w:u w:val="thick"/>
        </w:rPr>
        <w:t>utions:</w:t>
      </w:r>
    </w:p>
    <w:p w14:paraId="609A40C2" w14:textId="77777777" w:rsidR="001873F0" w:rsidRPr="001C0528" w:rsidRDefault="001873F0">
      <w:pPr>
        <w:kinsoku w:val="0"/>
        <w:overflowPunct w:val="0"/>
        <w:spacing w:before="1" w:line="220" w:lineRule="exact"/>
        <w:rPr>
          <w:sz w:val="22"/>
          <w:szCs w:val="22"/>
        </w:rPr>
      </w:pPr>
    </w:p>
    <w:p w14:paraId="18B337B5" w14:textId="77777777" w:rsidR="001873F0" w:rsidRPr="008E5045" w:rsidRDefault="001873F0">
      <w:pPr>
        <w:pStyle w:val="BodyText"/>
        <w:numPr>
          <w:ilvl w:val="3"/>
          <w:numId w:val="27"/>
        </w:numPr>
        <w:tabs>
          <w:tab w:val="left" w:pos="2960"/>
        </w:tabs>
        <w:kinsoku w:val="0"/>
        <w:overflowPunct w:val="0"/>
        <w:spacing w:before="74" w:line="274" w:lineRule="exact"/>
        <w:ind w:left="2963" w:right="1133" w:hanging="1083"/>
      </w:pPr>
      <w:r w:rsidRPr="008E5045">
        <w:t>All Unit Memb</w:t>
      </w:r>
      <w:r w:rsidRPr="008E5045">
        <w:rPr>
          <w:spacing w:val="-4"/>
        </w:rPr>
        <w:t>e</w:t>
      </w:r>
      <w:r w:rsidRPr="008E5045">
        <w:t>rs on</w:t>
      </w:r>
      <w:r w:rsidRPr="008E5045">
        <w:rPr>
          <w:spacing w:val="-1"/>
        </w:rPr>
        <w:t xml:space="preserve"> </w:t>
      </w:r>
      <w:r w:rsidRPr="008E5045">
        <w:rPr>
          <w:spacing w:val="-4"/>
        </w:rPr>
        <w:t>a</w:t>
      </w:r>
      <w:r w:rsidRPr="008E5045">
        <w:rPr>
          <w:spacing w:val="-1"/>
        </w:rPr>
        <w:t>c</w:t>
      </w:r>
      <w:r w:rsidRPr="008E5045">
        <w:rPr>
          <w:spacing w:val="5"/>
        </w:rPr>
        <w:t>t</w:t>
      </w:r>
      <w:r w:rsidRPr="008E5045">
        <w:t>ive d</w:t>
      </w:r>
      <w:r w:rsidRPr="008E5045">
        <w:rPr>
          <w:spacing w:val="-1"/>
        </w:rPr>
        <w:t>u</w:t>
      </w:r>
      <w:r w:rsidRPr="008E5045">
        <w:rPr>
          <w:spacing w:val="5"/>
        </w:rPr>
        <w:t>t</w:t>
      </w:r>
      <w:r w:rsidRPr="008E5045">
        <w:t>y</w:t>
      </w:r>
      <w:r w:rsidRPr="008E5045">
        <w:rPr>
          <w:spacing w:val="-10"/>
        </w:rPr>
        <w:t xml:space="preserve"> </w:t>
      </w:r>
      <w:r w:rsidRPr="008E5045">
        <w:t>with the</w:t>
      </w:r>
      <w:r w:rsidRPr="008E5045">
        <w:rPr>
          <w:spacing w:val="-1"/>
        </w:rPr>
        <w:t xml:space="preserve"> </w:t>
      </w:r>
      <w:r w:rsidRPr="008E5045">
        <w:t>Distri</w:t>
      </w:r>
      <w:r w:rsidRPr="008E5045">
        <w:rPr>
          <w:spacing w:val="-4"/>
        </w:rPr>
        <w:t>c</w:t>
      </w:r>
      <w:r w:rsidRPr="008E5045">
        <w:t>t</w:t>
      </w:r>
      <w:r w:rsidRPr="008E5045">
        <w:rPr>
          <w:spacing w:val="2"/>
        </w:rPr>
        <w:t xml:space="preserve"> </w:t>
      </w:r>
      <w:r w:rsidRPr="008E5045">
        <w:rPr>
          <w:spacing w:val="-1"/>
        </w:rPr>
        <w:t>a</w:t>
      </w:r>
      <w:r w:rsidRPr="008E5045">
        <w:t xml:space="preserve">re </w:t>
      </w:r>
      <w:r w:rsidRPr="008E5045">
        <w:rPr>
          <w:spacing w:val="-1"/>
        </w:rPr>
        <w:t>e</w:t>
      </w:r>
      <w:r w:rsidRPr="008E5045">
        <w:t>li</w:t>
      </w:r>
      <w:r w:rsidRPr="008E5045">
        <w:rPr>
          <w:spacing w:val="-5"/>
        </w:rPr>
        <w:t>g</w:t>
      </w:r>
      <w:r w:rsidRPr="008E5045">
        <w:t>ible</w:t>
      </w:r>
      <w:r w:rsidRPr="008E5045">
        <w:rPr>
          <w:spacing w:val="-1"/>
        </w:rPr>
        <w:t xml:space="preserve"> </w:t>
      </w:r>
      <w:r w:rsidRPr="008E5045">
        <w:t>to cont</w:t>
      </w:r>
      <w:r w:rsidRPr="008E5045">
        <w:rPr>
          <w:spacing w:val="-1"/>
        </w:rPr>
        <w:t>r</w:t>
      </w:r>
      <w:r w:rsidRPr="008E5045">
        <w:t>ibute</w:t>
      </w:r>
      <w:r w:rsidRPr="008E5045">
        <w:rPr>
          <w:spacing w:val="-1"/>
        </w:rPr>
        <w:t xml:space="preserve"> </w:t>
      </w:r>
      <w:r w:rsidRPr="008E5045">
        <w:t xml:space="preserve">to </w:t>
      </w:r>
      <w:r w:rsidRPr="008E5045">
        <w:rPr>
          <w:spacing w:val="-2"/>
        </w:rPr>
        <w:t>t</w:t>
      </w:r>
      <w:r w:rsidRPr="008E5045">
        <w:t>he</w:t>
      </w:r>
      <w:r w:rsidRPr="008E5045">
        <w:rPr>
          <w:spacing w:val="-1"/>
        </w:rPr>
        <w:t xml:space="preserve"> </w:t>
      </w:r>
      <w:r w:rsidRPr="008E5045">
        <w:t>C</w:t>
      </w:r>
      <w:r w:rsidRPr="008E5045">
        <w:rPr>
          <w:spacing w:val="-1"/>
        </w:rPr>
        <w:t>a</w:t>
      </w:r>
      <w:r w:rsidRPr="008E5045">
        <w:t>tastrophic</w:t>
      </w:r>
      <w:r w:rsidRPr="008E5045">
        <w:rPr>
          <w:spacing w:val="1"/>
        </w:rPr>
        <w:t xml:space="preserve"> </w:t>
      </w:r>
      <w:r w:rsidRPr="008E5045">
        <w:rPr>
          <w:spacing w:val="-6"/>
        </w:rPr>
        <w:t>L</w:t>
      </w:r>
      <w:r w:rsidRPr="008E5045">
        <w:rPr>
          <w:spacing w:val="-1"/>
        </w:rPr>
        <w:t>ea</w:t>
      </w:r>
      <w:r w:rsidRPr="008E5045">
        <w:t>ve</w:t>
      </w:r>
      <w:r w:rsidRPr="008E5045">
        <w:rPr>
          <w:spacing w:val="4"/>
        </w:rPr>
        <w:t xml:space="preserve"> </w:t>
      </w:r>
      <w:r w:rsidRPr="008E5045">
        <w:t>B</w:t>
      </w:r>
      <w:r w:rsidRPr="008E5045">
        <w:rPr>
          <w:spacing w:val="-1"/>
        </w:rPr>
        <w:t>a</w:t>
      </w:r>
      <w:r w:rsidRPr="008E5045">
        <w:t>nk.</w:t>
      </w:r>
    </w:p>
    <w:p w14:paraId="2E6CDD71" w14:textId="77777777" w:rsidR="001873F0" w:rsidRPr="008E5045" w:rsidRDefault="001873F0">
      <w:pPr>
        <w:kinsoku w:val="0"/>
        <w:overflowPunct w:val="0"/>
        <w:spacing w:before="14" w:line="240" w:lineRule="exact"/>
      </w:pPr>
    </w:p>
    <w:p w14:paraId="217804DB" w14:textId="77777777" w:rsidR="001873F0" w:rsidRPr="008E5045" w:rsidRDefault="001873F0">
      <w:pPr>
        <w:pStyle w:val="BodyText"/>
        <w:numPr>
          <w:ilvl w:val="3"/>
          <w:numId w:val="27"/>
        </w:numPr>
        <w:tabs>
          <w:tab w:val="left" w:pos="2960"/>
        </w:tabs>
        <w:kinsoku w:val="0"/>
        <w:overflowPunct w:val="0"/>
        <w:ind w:left="2963" w:right="264" w:hanging="1083"/>
      </w:pPr>
      <w:r w:rsidRPr="008E5045">
        <w:t>P</w:t>
      </w:r>
      <w:r w:rsidRPr="008E5045">
        <w:rPr>
          <w:spacing w:val="-1"/>
        </w:rPr>
        <w:t>a</w:t>
      </w:r>
      <w:r w:rsidRPr="008E5045">
        <w:t>rtici</w:t>
      </w:r>
      <w:r w:rsidRPr="008E5045">
        <w:rPr>
          <w:spacing w:val="-1"/>
        </w:rPr>
        <w:t>p</w:t>
      </w:r>
      <w:r w:rsidRPr="008E5045">
        <w:rPr>
          <w:spacing w:val="-4"/>
        </w:rPr>
        <w:t>a</w:t>
      </w:r>
      <w:r w:rsidRPr="008E5045">
        <w:t>tion is volun</w:t>
      </w:r>
      <w:r w:rsidRPr="008E5045">
        <w:rPr>
          <w:spacing w:val="1"/>
        </w:rPr>
        <w:t>t</w:t>
      </w:r>
      <w:r w:rsidRPr="008E5045">
        <w:rPr>
          <w:spacing w:val="-1"/>
        </w:rPr>
        <w:t>a</w:t>
      </w:r>
      <w:r w:rsidRPr="008E5045">
        <w:rPr>
          <w:spacing w:val="1"/>
        </w:rPr>
        <w:t>r</w:t>
      </w:r>
      <w:r w:rsidRPr="008E5045">
        <w:rPr>
          <w:spacing w:val="-5"/>
        </w:rPr>
        <w:t>y</w:t>
      </w:r>
      <w:r w:rsidRPr="008E5045">
        <w:t xml:space="preserve">, but </w:t>
      </w:r>
      <w:r w:rsidRPr="008E5045">
        <w:rPr>
          <w:spacing w:val="-1"/>
        </w:rPr>
        <w:t>r</w:t>
      </w:r>
      <w:r w:rsidRPr="008E5045">
        <w:rPr>
          <w:spacing w:val="-4"/>
        </w:rPr>
        <w:t>e</w:t>
      </w:r>
      <w:r w:rsidRPr="008E5045">
        <w:t>qui</w:t>
      </w:r>
      <w:r w:rsidRPr="008E5045">
        <w:rPr>
          <w:spacing w:val="-1"/>
        </w:rPr>
        <w:t>r</w:t>
      </w:r>
      <w:r w:rsidRPr="008E5045">
        <w:rPr>
          <w:spacing w:val="-4"/>
        </w:rPr>
        <w:t>e</w:t>
      </w:r>
      <w:r w:rsidRPr="008E5045">
        <w:t>s</w:t>
      </w:r>
      <w:r w:rsidRPr="008E5045">
        <w:rPr>
          <w:spacing w:val="2"/>
        </w:rPr>
        <w:t xml:space="preserve"> </w:t>
      </w:r>
      <w:r w:rsidRPr="008E5045">
        <w:rPr>
          <w:spacing w:val="-1"/>
        </w:rPr>
        <w:t>c</w:t>
      </w:r>
      <w:r w:rsidRPr="008E5045">
        <w:t>ontribut</w:t>
      </w:r>
      <w:r w:rsidRPr="008E5045">
        <w:rPr>
          <w:spacing w:val="1"/>
        </w:rPr>
        <w:t>i</w:t>
      </w:r>
      <w:r w:rsidRPr="008E5045">
        <w:t>on to</w:t>
      </w:r>
      <w:r w:rsidRPr="008E5045">
        <w:rPr>
          <w:spacing w:val="36"/>
        </w:rPr>
        <w:t xml:space="preserve"> </w:t>
      </w:r>
      <w:r w:rsidRPr="008E5045">
        <w:t xml:space="preserve">the </w:t>
      </w:r>
      <w:r w:rsidRPr="008E5045">
        <w:rPr>
          <w:spacing w:val="-5"/>
        </w:rPr>
        <w:t>B</w:t>
      </w:r>
      <w:r w:rsidRPr="008E5045">
        <w:rPr>
          <w:spacing w:val="-1"/>
        </w:rPr>
        <w:t>a</w:t>
      </w:r>
      <w:r w:rsidRPr="008E5045">
        <w:t>nk. O</w:t>
      </w:r>
      <w:r w:rsidRPr="008E5045">
        <w:rPr>
          <w:spacing w:val="-1"/>
        </w:rPr>
        <w:t>n</w:t>
      </w:r>
      <w:r w:rsidRPr="008E5045">
        <w:rPr>
          <w:spacing w:val="10"/>
        </w:rPr>
        <w:t>l</w:t>
      </w:r>
      <w:r w:rsidRPr="008E5045">
        <w:t>y</w:t>
      </w:r>
      <w:r w:rsidRPr="008E5045">
        <w:rPr>
          <w:spacing w:val="-10"/>
        </w:rPr>
        <w:t xml:space="preserve"> </w:t>
      </w:r>
      <w:r w:rsidRPr="008E5045">
        <w:rPr>
          <w:spacing w:val="-1"/>
        </w:rPr>
        <w:t>c</w:t>
      </w:r>
      <w:r w:rsidRPr="008E5045">
        <w:t>ontributo</w:t>
      </w:r>
      <w:r w:rsidRPr="008E5045">
        <w:rPr>
          <w:spacing w:val="-1"/>
        </w:rPr>
        <w:t>r</w:t>
      </w:r>
      <w:r w:rsidRPr="008E5045">
        <w:t>s</w:t>
      </w:r>
      <w:r w:rsidRPr="008E5045">
        <w:rPr>
          <w:spacing w:val="2"/>
        </w:rPr>
        <w:t xml:space="preserve"> </w:t>
      </w:r>
      <w:r w:rsidRPr="008E5045">
        <w:t>will be</w:t>
      </w:r>
      <w:r w:rsidRPr="008E5045">
        <w:rPr>
          <w:spacing w:val="-1"/>
        </w:rPr>
        <w:t xml:space="preserve"> </w:t>
      </w:r>
      <w:r w:rsidRPr="008E5045">
        <w:t>p</w:t>
      </w:r>
      <w:r w:rsidRPr="008E5045">
        <w:rPr>
          <w:spacing w:val="-1"/>
        </w:rPr>
        <w:t>e</w:t>
      </w:r>
      <w:r w:rsidRPr="008E5045">
        <w:t>rmit</w:t>
      </w:r>
      <w:r w:rsidRPr="008E5045">
        <w:rPr>
          <w:spacing w:val="1"/>
        </w:rPr>
        <w:t>t</w:t>
      </w:r>
      <w:r w:rsidRPr="008E5045">
        <w:rPr>
          <w:spacing w:val="-1"/>
        </w:rPr>
        <w:t>e</w:t>
      </w:r>
      <w:r w:rsidRPr="008E5045">
        <w:t>d to wit</w:t>
      </w:r>
      <w:r w:rsidRPr="008E5045">
        <w:rPr>
          <w:spacing w:val="-3"/>
        </w:rPr>
        <w:t>h</w:t>
      </w:r>
      <w:r w:rsidRPr="008E5045">
        <w:t>dr</w:t>
      </w:r>
      <w:r w:rsidRPr="008E5045">
        <w:rPr>
          <w:spacing w:val="-4"/>
        </w:rPr>
        <w:t>a</w:t>
      </w:r>
      <w:r w:rsidRPr="008E5045">
        <w:t>w from the</w:t>
      </w:r>
      <w:r w:rsidRPr="008E5045">
        <w:rPr>
          <w:spacing w:val="-1"/>
        </w:rPr>
        <w:t xml:space="preserve"> </w:t>
      </w:r>
      <w:r w:rsidRPr="008E5045">
        <w:rPr>
          <w:spacing w:val="-5"/>
        </w:rPr>
        <w:t>B</w:t>
      </w:r>
      <w:r w:rsidRPr="008E5045">
        <w:rPr>
          <w:spacing w:val="-1"/>
        </w:rPr>
        <w:t>a</w:t>
      </w:r>
      <w:r w:rsidRPr="008E5045">
        <w:t>nk. Sick</w:t>
      </w:r>
      <w:r w:rsidRPr="008E5045">
        <w:rPr>
          <w:spacing w:val="2"/>
        </w:rPr>
        <w:t xml:space="preserve"> </w:t>
      </w:r>
      <w:r w:rsidRPr="008E5045">
        <w:rPr>
          <w:spacing w:val="-6"/>
        </w:rPr>
        <w:t>L</w:t>
      </w:r>
      <w:r w:rsidRPr="008E5045">
        <w:rPr>
          <w:spacing w:val="-1"/>
        </w:rPr>
        <w:t>ea</w:t>
      </w:r>
      <w:r w:rsidRPr="008E5045">
        <w:rPr>
          <w:spacing w:val="2"/>
        </w:rPr>
        <w:t>v</w:t>
      </w:r>
      <w:r w:rsidRPr="008E5045">
        <w:t>e</w:t>
      </w:r>
      <w:r w:rsidRPr="008E5045">
        <w:rPr>
          <w:spacing w:val="-1"/>
        </w:rPr>
        <w:t xml:space="preserve"> </w:t>
      </w:r>
      <w:r w:rsidRPr="008E5045">
        <w:t>p</w:t>
      </w:r>
      <w:r w:rsidRPr="008E5045">
        <w:rPr>
          <w:spacing w:val="1"/>
        </w:rPr>
        <w:t>re</w:t>
      </w:r>
      <w:r w:rsidRPr="008E5045">
        <w:t>vious</w:t>
      </w:r>
      <w:r w:rsidRPr="008E5045">
        <w:rPr>
          <w:spacing w:val="5"/>
        </w:rPr>
        <w:t>l</w:t>
      </w:r>
      <w:r w:rsidRPr="008E5045">
        <w:t>y</w:t>
      </w:r>
      <w:r w:rsidRPr="008E5045">
        <w:rPr>
          <w:spacing w:val="-12"/>
        </w:rPr>
        <w:t xml:space="preserve"> </w:t>
      </w:r>
      <w:r w:rsidRPr="008E5045">
        <w:rPr>
          <w:spacing w:val="-1"/>
        </w:rPr>
        <w:t>a</w:t>
      </w:r>
      <w:r w:rsidRPr="008E5045">
        <w:t>uthori</w:t>
      </w:r>
      <w:r w:rsidRPr="008E5045">
        <w:rPr>
          <w:spacing w:val="1"/>
        </w:rPr>
        <w:t>z</w:t>
      </w:r>
      <w:r w:rsidRPr="008E5045">
        <w:rPr>
          <w:spacing w:val="-1"/>
        </w:rPr>
        <w:t>e</w:t>
      </w:r>
      <w:r w:rsidRPr="008E5045">
        <w:t>d f</w:t>
      </w:r>
      <w:r w:rsidRPr="008E5045">
        <w:rPr>
          <w:spacing w:val="1"/>
        </w:rPr>
        <w:t>o</w:t>
      </w:r>
      <w:r w:rsidRPr="008E5045">
        <w:t xml:space="preserve">r </w:t>
      </w:r>
      <w:r w:rsidRPr="008E5045">
        <w:rPr>
          <w:spacing w:val="-1"/>
        </w:rPr>
        <w:t>c</w:t>
      </w:r>
      <w:r w:rsidRPr="008E5045">
        <w:rPr>
          <w:spacing w:val="2"/>
        </w:rPr>
        <w:t>o</w:t>
      </w:r>
      <w:r w:rsidRPr="008E5045">
        <w:t>ntribution to the</w:t>
      </w:r>
      <w:r w:rsidRPr="008E5045">
        <w:rPr>
          <w:spacing w:val="-1"/>
        </w:rPr>
        <w:t xml:space="preserve"> </w:t>
      </w:r>
      <w:r w:rsidRPr="008E5045">
        <w:rPr>
          <w:spacing w:val="-5"/>
        </w:rPr>
        <w:t>B</w:t>
      </w:r>
      <w:r w:rsidRPr="008E5045">
        <w:rPr>
          <w:spacing w:val="-1"/>
        </w:rPr>
        <w:t>a</w:t>
      </w:r>
      <w:r w:rsidRPr="008E5045">
        <w:t>nk sh</w:t>
      </w:r>
      <w:r w:rsidRPr="008E5045">
        <w:rPr>
          <w:spacing w:val="-1"/>
        </w:rPr>
        <w:t>a</w:t>
      </w:r>
      <w:r w:rsidRPr="008E5045">
        <w:t xml:space="preserve">ll not be </w:t>
      </w:r>
      <w:r w:rsidRPr="008E5045">
        <w:rPr>
          <w:spacing w:val="-1"/>
        </w:rPr>
        <w:t>re</w:t>
      </w:r>
      <w:r w:rsidRPr="008E5045">
        <w:rPr>
          <w:spacing w:val="2"/>
        </w:rPr>
        <w:t>t</w:t>
      </w:r>
      <w:r w:rsidRPr="008E5045">
        <w:t>u</w:t>
      </w:r>
      <w:r w:rsidRPr="008E5045">
        <w:rPr>
          <w:spacing w:val="-1"/>
        </w:rPr>
        <w:t>r</w:t>
      </w:r>
      <w:r w:rsidRPr="008E5045">
        <w:t>n</w:t>
      </w:r>
      <w:r w:rsidRPr="008E5045">
        <w:rPr>
          <w:spacing w:val="-1"/>
        </w:rPr>
        <w:t>e</w:t>
      </w:r>
      <w:r w:rsidRPr="008E5045">
        <w:t>d to the</w:t>
      </w:r>
      <w:r w:rsidRPr="008E5045">
        <w:rPr>
          <w:spacing w:val="-1"/>
        </w:rPr>
        <w:t xml:space="preserve"> </w:t>
      </w:r>
      <w:r w:rsidRPr="008E5045">
        <w:t>Unit M</w:t>
      </w:r>
      <w:r w:rsidRPr="008E5045">
        <w:rPr>
          <w:spacing w:val="-1"/>
        </w:rPr>
        <w:t>e</w:t>
      </w:r>
      <w:r w:rsidRPr="008E5045">
        <w:t>mb</w:t>
      </w:r>
      <w:r w:rsidRPr="008E5045">
        <w:rPr>
          <w:spacing w:val="-1"/>
        </w:rPr>
        <w:t>e</w:t>
      </w:r>
      <w:r w:rsidRPr="008E5045">
        <w:t>r</w:t>
      </w:r>
      <w:r w:rsidRPr="008E5045">
        <w:rPr>
          <w:spacing w:val="-1"/>
        </w:rPr>
        <w:t xml:space="preserve"> </w:t>
      </w:r>
      <w:r w:rsidRPr="008E5045">
        <w:rPr>
          <w:spacing w:val="-4"/>
        </w:rPr>
        <w:t>f</w:t>
      </w:r>
      <w:r w:rsidRPr="008E5045">
        <w:t>or</w:t>
      </w:r>
      <w:r w:rsidRPr="008E5045">
        <w:rPr>
          <w:spacing w:val="-1"/>
        </w:rPr>
        <w:t xml:space="preserve"> a</w:t>
      </w:r>
      <w:r w:rsidRPr="008E5045">
        <w:rPr>
          <w:spacing w:val="7"/>
        </w:rPr>
        <w:t>n</w:t>
      </w:r>
      <w:r w:rsidRPr="008E5045">
        <w:t xml:space="preserve">y </w:t>
      </w:r>
      <w:r w:rsidRPr="008E5045">
        <w:rPr>
          <w:spacing w:val="-1"/>
        </w:rPr>
        <w:t>r</w:t>
      </w:r>
      <w:r w:rsidRPr="008E5045">
        <w:rPr>
          <w:spacing w:val="-4"/>
        </w:rPr>
        <w:t>e</w:t>
      </w:r>
      <w:r w:rsidRPr="008E5045">
        <w:rPr>
          <w:spacing w:val="-1"/>
        </w:rPr>
        <w:t>a</w:t>
      </w:r>
      <w:r w:rsidRPr="008E5045">
        <w:t>son.</w:t>
      </w:r>
    </w:p>
    <w:p w14:paraId="145F0001" w14:textId="77777777" w:rsidR="001873F0" w:rsidRPr="008E5045" w:rsidRDefault="001873F0">
      <w:pPr>
        <w:pStyle w:val="BodyText"/>
        <w:numPr>
          <w:ilvl w:val="3"/>
          <w:numId w:val="27"/>
        </w:numPr>
        <w:tabs>
          <w:tab w:val="left" w:pos="2960"/>
        </w:tabs>
        <w:kinsoku w:val="0"/>
        <w:overflowPunct w:val="0"/>
        <w:spacing w:before="10" w:line="274" w:lineRule="exact"/>
        <w:ind w:left="2963" w:right="1413" w:hanging="1083"/>
      </w:pPr>
      <w:r w:rsidRPr="008E5045">
        <w:t>The</w:t>
      </w:r>
      <w:r w:rsidRPr="008E5045">
        <w:rPr>
          <w:spacing w:val="-4"/>
        </w:rPr>
        <w:t xml:space="preserve"> </w:t>
      </w:r>
      <w:r w:rsidRPr="008E5045">
        <w:rPr>
          <w:spacing w:val="-1"/>
        </w:rPr>
        <w:t>c</w:t>
      </w:r>
      <w:r w:rsidRPr="008E5045">
        <w:t>ontribution, on the</w:t>
      </w:r>
      <w:r w:rsidRPr="008E5045">
        <w:rPr>
          <w:spacing w:val="2"/>
        </w:rPr>
        <w:t xml:space="preserve"> </w:t>
      </w:r>
      <w:r w:rsidRPr="008E5045">
        <w:rPr>
          <w:spacing w:val="-1"/>
        </w:rPr>
        <w:t>a</w:t>
      </w:r>
      <w:r w:rsidRPr="008E5045">
        <w:t>ppr</w:t>
      </w:r>
      <w:r w:rsidRPr="008E5045">
        <w:rPr>
          <w:spacing w:val="-1"/>
        </w:rPr>
        <w:t>o</w:t>
      </w:r>
      <w:r w:rsidRPr="008E5045">
        <w:t>p</w:t>
      </w:r>
      <w:r w:rsidRPr="008E5045">
        <w:rPr>
          <w:spacing w:val="-1"/>
        </w:rPr>
        <w:t>r</w:t>
      </w:r>
      <w:r w:rsidRPr="008E5045">
        <w:t>i</w:t>
      </w:r>
      <w:r w:rsidRPr="008E5045">
        <w:rPr>
          <w:spacing w:val="-4"/>
        </w:rPr>
        <w:t>a</w:t>
      </w:r>
      <w:r w:rsidRPr="008E5045">
        <w:t>te</w:t>
      </w:r>
      <w:r w:rsidRPr="008E5045">
        <w:rPr>
          <w:spacing w:val="-1"/>
        </w:rPr>
        <w:t xml:space="preserve"> f</w:t>
      </w:r>
      <w:r w:rsidRPr="008E5045">
        <w:rPr>
          <w:spacing w:val="2"/>
        </w:rPr>
        <w:t>o</w:t>
      </w:r>
      <w:r w:rsidRPr="008E5045">
        <w:rPr>
          <w:spacing w:val="-4"/>
        </w:rPr>
        <w:t>r</w:t>
      </w:r>
      <w:r w:rsidRPr="008E5045">
        <w:t xml:space="preserve">m, must be </w:t>
      </w:r>
      <w:r w:rsidRPr="008E5045">
        <w:rPr>
          <w:spacing w:val="-1"/>
        </w:rPr>
        <w:t>a</w:t>
      </w:r>
      <w:r w:rsidRPr="008E5045">
        <w:t>uthori</w:t>
      </w:r>
      <w:r w:rsidRPr="008E5045">
        <w:rPr>
          <w:spacing w:val="1"/>
        </w:rPr>
        <w:t>z</w:t>
      </w:r>
      <w:r w:rsidRPr="008E5045">
        <w:rPr>
          <w:spacing w:val="-1"/>
        </w:rPr>
        <w:t>e</w:t>
      </w:r>
      <w:r w:rsidRPr="008E5045">
        <w:t xml:space="preserve">d </w:t>
      </w:r>
      <w:r w:rsidRPr="008E5045">
        <w:rPr>
          <w:spacing w:val="4"/>
        </w:rPr>
        <w:t>b</w:t>
      </w:r>
      <w:r w:rsidRPr="008E5045">
        <w:t>y</w:t>
      </w:r>
      <w:r w:rsidRPr="008E5045">
        <w:rPr>
          <w:spacing w:val="-12"/>
        </w:rPr>
        <w:t xml:space="preserve"> </w:t>
      </w:r>
      <w:r w:rsidRPr="008E5045">
        <w:t>t</w:t>
      </w:r>
      <w:r w:rsidRPr="008E5045">
        <w:rPr>
          <w:spacing w:val="2"/>
        </w:rPr>
        <w:t>h</w:t>
      </w:r>
      <w:r w:rsidRPr="008E5045">
        <w:t>e</w:t>
      </w:r>
      <w:r w:rsidRPr="008E5045">
        <w:rPr>
          <w:spacing w:val="-1"/>
        </w:rPr>
        <w:t xml:space="preserve"> U</w:t>
      </w:r>
      <w:r w:rsidRPr="008E5045">
        <w:t xml:space="preserve">nit </w:t>
      </w:r>
      <w:r w:rsidRPr="008E5045">
        <w:rPr>
          <w:spacing w:val="2"/>
        </w:rPr>
        <w:t>M</w:t>
      </w:r>
      <w:r w:rsidRPr="008E5045">
        <w:rPr>
          <w:spacing w:val="-1"/>
        </w:rPr>
        <w:t>e</w:t>
      </w:r>
      <w:r w:rsidRPr="008E5045">
        <w:t>mb</w:t>
      </w:r>
      <w:r w:rsidRPr="008E5045">
        <w:rPr>
          <w:spacing w:val="-1"/>
        </w:rPr>
        <w:t>e</w:t>
      </w:r>
      <w:r w:rsidRPr="008E5045">
        <w:rPr>
          <w:spacing w:val="-4"/>
        </w:rPr>
        <w:t>r</w:t>
      </w:r>
      <w:r w:rsidRPr="008E5045">
        <w:t>.</w:t>
      </w:r>
    </w:p>
    <w:p w14:paraId="12128433" w14:textId="77777777" w:rsidR="00257B7E" w:rsidRPr="001C0528" w:rsidRDefault="00257B7E">
      <w:pPr>
        <w:kinsoku w:val="0"/>
        <w:overflowPunct w:val="0"/>
        <w:spacing w:before="16" w:line="260" w:lineRule="exact"/>
        <w:rPr>
          <w:sz w:val="26"/>
          <w:szCs w:val="26"/>
        </w:rPr>
      </w:pPr>
    </w:p>
    <w:p w14:paraId="6B664DA6" w14:textId="77777777" w:rsidR="00257B7E" w:rsidRPr="001C0528" w:rsidRDefault="00257B7E">
      <w:pPr>
        <w:pStyle w:val="BodyText"/>
        <w:numPr>
          <w:ilvl w:val="3"/>
          <w:numId w:val="27"/>
        </w:numPr>
        <w:tabs>
          <w:tab w:val="left" w:pos="2960"/>
        </w:tabs>
        <w:kinsoku w:val="0"/>
        <w:overflowPunct w:val="0"/>
        <w:ind w:left="2963" w:right="299" w:hanging="1083"/>
      </w:pPr>
      <w:r w:rsidRPr="001C0528">
        <w:t>C</w:t>
      </w:r>
      <w:r w:rsidRPr="001C0528">
        <w:rPr>
          <w:spacing w:val="-1"/>
        </w:rPr>
        <w:t>a</w:t>
      </w:r>
      <w:r w:rsidRPr="001C0528">
        <w:t>n</w:t>
      </w:r>
      <w:r w:rsidRPr="001C0528">
        <w:rPr>
          <w:spacing w:val="-1"/>
        </w:rPr>
        <w:t>ce</w:t>
      </w:r>
      <w:r w:rsidRPr="001C0528">
        <w:t>ll</w:t>
      </w:r>
      <w:r w:rsidRPr="001C0528">
        <w:rPr>
          <w:spacing w:val="-1"/>
        </w:rPr>
        <w:t>a</w:t>
      </w:r>
      <w:r w:rsidRPr="001C0528">
        <w:t>tion o</w:t>
      </w:r>
      <w:r w:rsidRPr="001C0528">
        <w:rPr>
          <w:spacing w:val="-1"/>
        </w:rPr>
        <w:t>cc</w:t>
      </w:r>
      <w:r w:rsidRPr="001C0528">
        <w:rPr>
          <w:spacing w:val="2"/>
        </w:rPr>
        <w:t>u</w:t>
      </w:r>
      <w:r w:rsidRPr="001C0528">
        <w:t>rs</w:t>
      </w:r>
      <w:r w:rsidRPr="001C0528">
        <w:rPr>
          <w:spacing w:val="-1"/>
        </w:rPr>
        <w:t xml:space="preserve"> </w:t>
      </w:r>
      <w:r w:rsidRPr="001C0528">
        <w:rPr>
          <w:spacing w:val="-4"/>
        </w:rPr>
        <w:t>a</w:t>
      </w:r>
      <w:r w:rsidRPr="001C0528">
        <w:t>utomati</w:t>
      </w:r>
      <w:r w:rsidRPr="001C0528">
        <w:rPr>
          <w:spacing w:val="-1"/>
        </w:rPr>
        <w:t>c</w:t>
      </w:r>
      <w:r w:rsidRPr="001C0528">
        <w:rPr>
          <w:spacing w:val="-4"/>
        </w:rPr>
        <w:t>a</w:t>
      </w:r>
      <w:r w:rsidRPr="001C0528">
        <w:t>l</w:t>
      </w:r>
      <w:r w:rsidRPr="001C0528">
        <w:rPr>
          <w:spacing w:val="7"/>
        </w:rPr>
        <w:t>l</w:t>
      </w:r>
      <w:r w:rsidRPr="001C0528">
        <w:t>y</w:t>
      </w:r>
      <w:r w:rsidRPr="001C0528">
        <w:rPr>
          <w:spacing w:val="-10"/>
        </w:rPr>
        <w:t xml:space="preserve"> </w:t>
      </w:r>
      <w:r w:rsidRPr="001C0528">
        <w:rPr>
          <w:spacing w:val="-1"/>
        </w:rPr>
        <w:t>w</w:t>
      </w:r>
      <w:r w:rsidRPr="001C0528">
        <w:t>h</w:t>
      </w:r>
      <w:r w:rsidRPr="001C0528">
        <w:rPr>
          <w:spacing w:val="-1"/>
        </w:rPr>
        <w:t>e</w:t>
      </w:r>
      <w:r w:rsidRPr="001C0528">
        <w:t>n</w:t>
      </w:r>
      <w:r w:rsidRPr="001C0528">
        <w:rPr>
          <w:spacing w:val="-1"/>
        </w:rPr>
        <w:t>e</w:t>
      </w:r>
      <w:r w:rsidRPr="001C0528">
        <w:rPr>
          <w:spacing w:val="2"/>
        </w:rPr>
        <w:t>v</w:t>
      </w:r>
      <w:r w:rsidRPr="001C0528">
        <w:rPr>
          <w:spacing w:val="-1"/>
        </w:rPr>
        <w:t>e</w:t>
      </w:r>
      <w:r w:rsidRPr="001C0528">
        <w:t>r</w:t>
      </w:r>
      <w:r w:rsidRPr="001C0528">
        <w:rPr>
          <w:spacing w:val="1"/>
        </w:rPr>
        <w:t xml:space="preserve"> </w:t>
      </w:r>
      <w:r w:rsidRPr="001C0528">
        <w:t>a</w:t>
      </w:r>
      <w:r w:rsidRPr="001C0528">
        <w:rPr>
          <w:spacing w:val="-3"/>
        </w:rPr>
        <w:t xml:space="preserve"> </w:t>
      </w:r>
      <w:r w:rsidRPr="001C0528">
        <w:rPr>
          <w:spacing w:val="-1"/>
        </w:rPr>
        <w:t>U</w:t>
      </w:r>
      <w:r w:rsidRPr="001C0528">
        <w:rPr>
          <w:spacing w:val="2"/>
        </w:rPr>
        <w:t>n</w:t>
      </w:r>
      <w:r w:rsidRPr="001C0528">
        <w:t>it</w:t>
      </w:r>
      <w:r w:rsidRPr="001C0528">
        <w:rPr>
          <w:spacing w:val="5"/>
        </w:rPr>
        <w:t xml:space="preserve"> </w:t>
      </w:r>
      <w:r w:rsidRPr="001C0528">
        <w:t>Mem</w:t>
      </w:r>
      <w:r w:rsidRPr="001C0528">
        <w:rPr>
          <w:spacing w:val="-1"/>
        </w:rPr>
        <w:t>b</w:t>
      </w:r>
      <w:r w:rsidRPr="001C0528">
        <w:rPr>
          <w:spacing w:val="-4"/>
        </w:rPr>
        <w:t>e</w:t>
      </w:r>
      <w:r w:rsidRPr="001C0528">
        <w:t xml:space="preserve">r </w:t>
      </w:r>
      <w:r w:rsidRPr="001C0528">
        <w:rPr>
          <w:spacing w:val="-1"/>
        </w:rPr>
        <w:t>f</w:t>
      </w:r>
      <w:r w:rsidRPr="001C0528">
        <w:rPr>
          <w:spacing w:val="-4"/>
        </w:rPr>
        <w:t>a</w:t>
      </w:r>
      <w:r w:rsidRPr="001C0528">
        <w:t xml:space="preserve">ils to </w:t>
      </w:r>
      <w:r w:rsidRPr="001C0528">
        <w:rPr>
          <w:spacing w:val="1"/>
        </w:rPr>
        <w:t>m</w:t>
      </w:r>
      <w:r w:rsidRPr="001C0528">
        <w:rPr>
          <w:spacing w:val="-1"/>
        </w:rPr>
        <w:t>a</w:t>
      </w:r>
      <w:r w:rsidRPr="001C0528">
        <w:t>ke</w:t>
      </w:r>
      <w:r w:rsidRPr="001C0528">
        <w:rPr>
          <w:spacing w:val="-1"/>
        </w:rPr>
        <w:t xml:space="preserve"> </w:t>
      </w:r>
      <w:r w:rsidRPr="001C0528">
        <w:t>a</w:t>
      </w:r>
      <w:r w:rsidRPr="001C0528">
        <w:rPr>
          <w:spacing w:val="-1"/>
        </w:rPr>
        <w:t xml:space="preserve"> re</w:t>
      </w:r>
      <w:r w:rsidRPr="001C0528">
        <w:t>quir</w:t>
      </w:r>
      <w:r w:rsidRPr="001C0528">
        <w:rPr>
          <w:spacing w:val="-4"/>
        </w:rPr>
        <w:t>e</w:t>
      </w:r>
      <w:r w:rsidRPr="001C0528">
        <w:t>d</w:t>
      </w:r>
      <w:r w:rsidRPr="001C0528">
        <w:rPr>
          <w:spacing w:val="4"/>
        </w:rPr>
        <w:t xml:space="preserve"> </w:t>
      </w:r>
      <w:r w:rsidRPr="001C0528">
        <w:rPr>
          <w:spacing w:val="1"/>
        </w:rPr>
        <w:t>a</w:t>
      </w:r>
      <w:r w:rsidRPr="001C0528">
        <w:t>ssessment. C</w:t>
      </w:r>
      <w:r w:rsidRPr="001C0528">
        <w:rPr>
          <w:spacing w:val="-1"/>
        </w:rPr>
        <w:t>a</w:t>
      </w:r>
      <w:r w:rsidRPr="001C0528">
        <w:t>n</w:t>
      </w:r>
      <w:r w:rsidRPr="001C0528">
        <w:rPr>
          <w:spacing w:val="-1"/>
        </w:rPr>
        <w:t>ce</w:t>
      </w:r>
      <w:r w:rsidRPr="001C0528">
        <w:t>ll</w:t>
      </w:r>
      <w:r w:rsidRPr="001C0528">
        <w:rPr>
          <w:spacing w:val="-1"/>
        </w:rPr>
        <w:t>a</w:t>
      </w:r>
      <w:r w:rsidRPr="001C0528">
        <w:t>tion,</w:t>
      </w:r>
      <w:r w:rsidRPr="001C0528">
        <w:rPr>
          <w:spacing w:val="-3"/>
        </w:rPr>
        <w:t xml:space="preserve"> </w:t>
      </w:r>
      <w:r w:rsidRPr="001C0528">
        <w:t>on</w:t>
      </w:r>
      <w:r w:rsidRPr="001C0528">
        <w:rPr>
          <w:spacing w:val="3"/>
        </w:rPr>
        <w:t xml:space="preserve"> </w:t>
      </w:r>
      <w:r w:rsidRPr="001C0528">
        <w:t>the p</w:t>
      </w:r>
      <w:r w:rsidRPr="001C0528">
        <w:rPr>
          <w:spacing w:val="-1"/>
        </w:rPr>
        <w:t>r</w:t>
      </w:r>
      <w:r w:rsidRPr="001C0528">
        <w:t>op</w:t>
      </w:r>
      <w:r w:rsidRPr="001C0528">
        <w:rPr>
          <w:spacing w:val="-1"/>
        </w:rPr>
        <w:t>e</w:t>
      </w:r>
      <w:r w:rsidRPr="001C0528">
        <w:t>r</w:t>
      </w:r>
      <w:r w:rsidRPr="001C0528">
        <w:rPr>
          <w:spacing w:val="-1"/>
        </w:rPr>
        <w:t xml:space="preserve"> </w:t>
      </w:r>
      <w:r w:rsidRPr="001C0528">
        <w:rPr>
          <w:spacing w:val="-4"/>
        </w:rPr>
        <w:t>f</w:t>
      </w:r>
      <w:r w:rsidRPr="001C0528">
        <w:rPr>
          <w:spacing w:val="2"/>
        </w:rPr>
        <w:t>o</w:t>
      </w:r>
      <w:r w:rsidRPr="001C0528">
        <w:t>rm, m</w:t>
      </w:r>
      <w:r w:rsidRPr="001C0528">
        <w:rPr>
          <w:spacing w:val="6"/>
        </w:rPr>
        <w:t>a</w:t>
      </w:r>
      <w:r w:rsidRPr="001C0528">
        <w:t>y</w:t>
      </w:r>
      <w:r w:rsidRPr="001C0528">
        <w:rPr>
          <w:spacing w:val="-10"/>
        </w:rPr>
        <w:t xml:space="preserve"> </w:t>
      </w:r>
      <w:r w:rsidRPr="001C0528">
        <w:t>be</w:t>
      </w:r>
      <w:r w:rsidRPr="001C0528">
        <w:rPr>
          <w:spacing w:val="1"/>
        </w:rPr>
        <w:t xml:space="preserve"> </w:t>
      </w:r>
      <w:proofErr w:type="gramStart"/>
      <w:r w:rsidRPr="001C0528">
        <w:rPr>
          <w:spacing w:val="-1"/>
        </w:rPr>
        <w:t>eff</w:t>
      </w:r>
      <w:r w:rsidRPr="001C0528">
        <w:rPr>
          <w:spacing w:val="1"/>
        </w:rPr>
        <w:t>e</w:t>
      </w:r>
      <w:r w:rsidRPr="001C0528">
        <w:rPr>
          <w:spacing w:val="-1"/>
        </w:rPr>
        <w:t>c</w:t>
      </w:r>
      <w:r w:rsidRPr="001C0528">
        <w:t>ted</w:t>
      </w:r>
      <w:proofErr w:type="gramEnd"/>
      <w:r w:rsidRPr="001C0528">
        <w:rPr>
          <w:spacing w:val="-1"/>
        </w:rPr>
        <w:t xml:space="preserve"> </w:t>
      </w:r>
      <w:r w:rsidRPr="001C0528">
        <w:rPr>
          <w:spacing w:val="-4"/>
        </w:rPr>
        <w:t>a</w:t>
      </w:r>
      <w:r w:rsidRPr="001C0528">
        <w:t xml:space="preserve">t </w:t>
      </w:r>
      <w:r w:rsidRPr="001C0528">
        <w:rPr>
          <w:spacing w:val="-1"/>
        </w:rPr>
        <w:t>a</w:t>
      </w:r>
      <w:r w:rsidRPr="001C0528">
        <w:rPr>
          <w:spacing w:val="9"/>
        </w:rPr>
        <w:t>n</w:t>
      </w:r>
      <w:r w:rsidRPr="001C0528">
        <w:t>y</w:t>
      </w:r>
      <w:r w:rsidRPr="001C0528">
        <w:rPr>
          <w:spacing w:val="-12"/>
        </w:rPr>
        <w:t xml:space="preserve"> </w:t>
      </w:r>
      <w:r w:rsidRPr="001C0528">
        <w:t>time</w:t>
      </w:r>
      <w:r w:rsidRPr="001C0528">
        <w:rPr>
          <w:spacing w:val="2"/>
        </w:rPr>
        <w:t xml:space="preserve"> </w:t>
      </w:r>
      <w:r w:rsidRPr="001C0528">
        <w:rPr>
          <w:spacing w:val="-4"/>
        </w:rPr>
        <w:t>a</w:t>
      </w:r>
      <w:r w:rsidRPr="001C0528">
        <w:t>nd the</w:t>
      </w:r>
      <w:r w:rsidRPr="001C0528">
        <w:rPr>
          <w:spacing w:val="2"/>
        </w:rPr>
        <w:t xml:space="preserve"> </w:t>
      </w:r>
      <w:r w:rsidRPr="001C0528">
        <w:t>Unit Mem</w:t>
      </w:r>
      <w:r w:rsidRPr="001C0528">
        <w:rPr>
          <w:spacing w:val="-1"/>
        </w:rPr>
        <w:t>b</w:t>
      </w:r>
      <w:r w:rsidRPr="001C0528">
        <w:rPr>
          <w:spacing w:val="-4"/>
        </w:rPr>
        <w:t>e</w:t>
      </w:r>
      <w:r w:rsidRPr="001C0528">
        <w:t>r</w:t>
      </w:r>
      <w:r w:rsidRPr="001C0528">
        <w:rPr>
          <w:spacing w:val="-1"/>
        </w:rPr>
        <w:t xml:space="preserve"> </w:t>
      </w:r>
      <w:r w:rsidRPr="001C0528">
        <w:t>shall not be</w:t>
      </w:r>
      <w:r w:rsidRPr="001C0528">
        <w:rPr>
          <w:spacing w:val="-1"/>
        </w:rPr>
        <w:t xml:space="preserve"> e</w:t>
      </w:r>
      <w:r w:rsidRPr="001C0528">
        <w:t>l</w:t>
      </w:r>
      <w:r w:rsidRPr="001C0528">
        <w:rPr>
          <w:spacing w:val="2"/>
        </w:rPr>
        <w:t>i</w:t>
      </w:r>
      <w:r w:rsidRPr="001C0528">
        <w:t>gible</w:t>
      </w:r>
      <w:r w:rsidRPr="001C0528">
        <w:rPr>
          <w:spacing w:val="-1"/>
        </w:rPr>
        <w:t xml:space="preserve"> </w:t>
      </w:r>
      <w:r w:rsidRPr="001C0528">
        <w:t>to d</w:t>
      </w:r>
      <w:r w:rsidRPr="001C0528">
        <w:rPr>
          <w:spacing w:val="-1"/>
        </w:rPr>
        <w:t>r</w:t>
      </w:r>
      <w:r w:rsidRPr="001C0528">
        <w:rPr>
          <w:spacing w:val="-4"/>
        </w:rPr>
        <w:t>a</w:t>
      </w:r>
      <w:r w:rsidRPr="001C0528">
        <w:t>w</w:t>
      </w:r>
      <w:r w:rsidRPr="001C0528">
        <w:rPr>
          <w:spacing w:val="-1"/>
        </w:rPr>
        <w:t xml:space="preserve"> </w:t>
      </w:r>
      <w:r w:rsidRPr="001C0528">
        <w:rPr>
          <w:spacing w:val="-4"/>
        </w:rPr>
        <w:t>f</w:t>
      </w:r>
      <w:r w:rsidRPr="001C0528">
        <w:t>rom the</w:t>
      </w:r>
      <w:r w:rsidRPr="001C0528">
        <w:rPr>
          <w:spacing w:val="2"/>
        </w:rPr>
        <w:t xml:space="preserve"> </w:t>
      </w:r>
      <w:r w:rsidRPr="001C0528">
        <w:rPr>
          <w:spacing w:val="-2"/>
        </w:rPr>
        <w:t>B</w:t>
      </w:r>
      <w:r w:rsidRPr="001C0528">
        <w:rPr>
          <w:spacing w:val="1"/>
        </w:rPr>
        <w:t>a</w:t>
      </w:r>
      <w:r w:rsidRPr="001C0528">
        <w:t xml:space="preserve">nk </w:t>
      </w:r>
      <w:r w:rsidRPr="001C0528">
        <w:rPr>
          <w:spacing w:val="-1"/>
        </w:rPr>
        <w:t>a</w:t>
      </w:r>
      <w:r w:rsidRPr="001C0528">
        <w:t xml:space="preserve">s of the </w:t>
      </w:r>
      <w:r w:rsidRPr="001C0528">
        <w:rPr>
          <w:spacing w:val="-1"/>
        </w:rPr>
        <w:t>effec</w:t>
      </w:r>
      <w:r w:rsidRPr="001C0528">
        <w:t>tive</w:t>
      </w:r>
      <w:r w:rsidRPr="001C0528">
        <w:rPr>
          <w:spacing w:val="-4"/>
        </w:rPr>
        <w:t xml:space="preserve"> </w:t>
      </w:r>
      <w:r w:rsidRPr="001C0528">
        <w:rPr>
          <w:spacing w:val="2"/>
        </w:rPr>
        <w:t>d</w:t>
      </w:r>
      <w:r w:rsidRPr="001C0528">
        <w:rPr>
          <w:spacing w:val="-1"/>
        </w:rPr>
        <w:t>a</w:t>
      </w:r>
      <w:r w:rsidRPr="001C0528">
        <w:t>te of</w:t>
      </w:r>
      <w:r w:rsidRPr="001C0528">
        <w:rPr>
          <w:spacing w:val="-2"/>
        </w:rPr>
        <w:t xml:space="preserve"> </w:t>
      </w:r>
      <w:r w:rsidRPr="001C0528">
        <w:rPr>
          <w:spacing w:val="-1"/>
        </w:rPr>
        <w:t>ca</w:t>
      </w:r>
      <w:r w:rsidRPr="001C0528">
        <w:t>n</w:t>
      </w:r>
      <w:r w:rsidRPr="001C0528">
        <w:rPr>
          <w:spacing w:val="-1"/>
        </w:rPr>
        <w:t>ce</w:t>
      </w:r>
      <w:r w:rsidRPr="001C0528">
        <w:t>l</w:t>
      </w:r>
      <w:r w:rsidRPr="001C0528">
        <w:rPr>
          <w:spacing w:val="2"/>
        </w:rPr>
        <w:t>l</w:t>
      </w:r>
      <w:r w:rsidRPr="001C0528">
        <w:rPr>
          <w:spacing w:val="1"/>
        </w:rPr>
        <w:t>a</w:t>
      </w:r>
      <w:r w:rsidRPr="001C0528">
        <w:t>tion. Sick l</w:t>
      </w:r>
      <w:r w:rsidRPr="001C0528">
        <w:rPr>
          <w:spacing w:val="-1"/>
        </w:rPr>
        <w:t>ea</w:t>
      </w:r>
      <w:r w:rsidRPr="001C0528">
        <w:t>ve</w:t>
      </w:r>
      <w:r w:rsidRPr="001C0528">
        <w:rPr>
          <w:spacing w:val="-1"/>
        </w:rPr>
        <w:t xml:space="preserve"> </w:t>
      </w:r>
      <w:r w:rsidRPr="001C0528">
        <w:t>p</w:t>
      </w:r>
      <w:r w:rsidRPr="001C0528">
        <w:rPr>
          <w:spacing w:val="-1"/>
        </w:rPr>
        <w:t>r</w:t>
      </w:r>
      <w:r w:rsidRPr="001C0528">
        <w:rPr>
          <w:spacing w:val="-4"/>
        </w:rPr>
        <w:t>e</w:t>
      </w:r>
      <w:r w:rsidRPr="001C0528">
        <w:t>viou</w:t>
      </w:r>
      <w:r w:rsidRPr="001C0528">
        <w:rPr>
          <w:spacing w:val="1"/>
        </w:rPr>
        <w:t>s</w:t>
      </w:r>
      <w:r w:rsidRPr="001C0528">
        <w:t xml:space="preserve">ly </w:t>
      </w:r>
      <w:r w:rsidRPr="001C0528">
        <w:rPr>
          <w:spacing w:val="-1"/>
        </w:rPr>
        <w:t>a</w:t>
      </w:r>
      <w:r w:rsidRPr="001C0528">
        <w:t>uthori</w:t>
      </w:r>
      <w:r w:rsidRPr="001C0528">
        <w:rPr>
          <w:spacing w:val="1"/>
        </w:rPr>
        <w:t>z</w:t>
      </w:r>
      <w:r w:rsidRPr="001C0528">
        <w:rPr>
          <w:spacing w:val="-1"/>
        </w:rPr>
        <w:t>e</w:t>
      </w:r>
      <w:r w:rsidRPr="001C0528">
        <w:t>d for</w:t>
      </w:r>
      <w:r w:rsidRPr="001C0528">
        <w:rPr>
          <w:spacing w:val="-4"/>
        </w:rPr>
        <w:t xml:space="preserve"> </w:t>
      </w:r>
      <w:r w:rsidRPr="001C0528">
        <w:rPr>
          <w:spacing w:val="-1"/>
        </w:rPr>
        <w:t>c</w:t>
      </w:r>
      <w:r w:rsidRPr="001C0528">
        <w:t xml:space="preserve">ontribution to the </w:t>
      </w:r>
      <w:r w:rsidRPr="001C0528">
        <w:rPr>
          <w:spacing w:val="-5"/>
        </w:rPr>
        <w:t>B</w:t>
      </w:r>
      <w:r w:rsidRPr="001C0528">
        <w:rPr>
          <w:spacing w:val="-1"/>
        </w:rPr>
        <w:t>a</w:t>
      </w:r>
      <w:r w:rsidRPr="001C0528">
        <w:t>nk sh</w:t>
      </w:r>
      <w:r w:rsidRPr="001C0528">
        <w:rPr>
          <w:spacing w:val="-1"/>
        </w:rPr>
        <w:t>a</w:t>
      </w:r>
      <w:r w:rsidRPr="001C0528">
        <w:t>ll not</w:t>
      </w:r>
      <w:r w:rsidRPr="001C0528">
        <w:rPr>
          <w:spacing w:val="3"/>
        </w:rPr>
        <w:t xml:space="preserve"> </w:t>
      </w:r>
      <w:r w:rsidRPr="001C0528">
        <w:t>be</w:t>
      </w:r>
      <w:r w:rsidRPr="001C0528">
        <w:rPr>
          <w:spacing w:val="-1"/>
        </w:rPr>
        <w:t xml:space="preserve"> re</w:t>
      </w:r>
      <w:r w:rsidRPr="001C0528">
        <w:t>tu</w:t>
      </w:r>
      <w:r w:rsidRPr="001C0528">
        <w:rPr>
          <w:spacing w:val="-1"/>
        </w:rPr>
        <w:t>r</w:t>
      </w:r>
      <w:r w:rsidRPr="001C0528">
        <w:t>n</w:t>
      </w:r>
      <w:r w:rsidRPr="001C0528">
        <w:rPr>
          <w:spacing w:val="-1"/>
        </w:rPr>
        <w:t>e</w:t>
      </w:r>
      <w:r w:rsidRPr="001C0528">
        <w:t>d if the Unit Member effects cancellation.</w:t>
      </w:r>
    </w:p>
    <w:p w14:paraId="4EBDD130" w14:textId="77777777" w:rsidR="00257B7E" w:rsidRPr="001C0528" w:rsidRDefault="00257B7E" w:rsidP="00681893">
      <w:pPr>
        <w:pStyle w:val="BodyText"/>
        <w:tabs>
          <w:tab w:val="left" w:pos="2960"/>
        </w:tabs>
        <w:kinsoku w:val="0"/>
        <w:overflowPunct w:val="0"/>
        <w:ind w:left="2963" w:right="-65" w:firstLine="0"/>
      </w:pPr>
    </w:p>
    <w:p w14:paraId="630F1040" w14:textId="77777777" w:rsidR="00257B7E" w:rsidRPr="001C0528" w:rsidRDefault="00257B7E">
      <w:pPr>
        <w:pStyle w:val="BodyText"/>
        <w:numPr>
          <w:ilvl w:val="3"/>
          <w:numId w:val="27"/>
        </w:numPr>
        <w:tabs>
          <w:tab w:val="left" w:pos="2960"/>
        </w:tabs>
        <w:kinsoku w:val="0"/>
        <w:overflowPunct w:val="0"/>
        <w:ind w:left="2963" w:right="479" w:hanging="1083"/>
      </w:pPr>
      <w:r w:rsidRPr="001C0528">
        <w:t>Contributions sh</w:t>
      </w:r>
      <w:r w:rsidRPr="001C0528">
        <w:rPr>
          <w:spacing w:val="-1"/>
        </w:rPr>
        <w:t>a</w:t>
      </w:r>
      <w:r w:rsidRPr="001C0528">
        <w:t>ll</w:t>
      </w:r>
      <w:r w:rsidRPr="001C0528">
        <w:rPr>
          <w:spacing w:val="-2"/>
        </w:rPr>
        <w:t xml:space="preserve"> </w:t>
      </w:r>
      <w:r w:rsidRPr="001C0528">
        <w:t>i</w:t>
      </w:r>
      <w:r w:rsidRPr="001C0528">
        <w:rPr>
          <w:spacing w:val="1"/>
        </w:rPr>
        <w:t>n</w:t>
      </w:r>
      <w:r w:rsidRPr="001C0528">
        <w:rPr>
          <w:spacing w:val="-2"/>
        </w:rPr>
        <w:t>i</w:t>
      </w:r>
      <w:r w:rsidRPr="001C0528">
        <w:t>ti</w:t>
      </w:r>
      <w:r w:rsidRPr="001C0528">
        <w:rPr>
          <w:spacing w:val="-1"/>
        </w:rPr>
        <w:t>a</w:t>
      </w:r>
      <w:r w:rsidRPr="001C0528">
        <w:rPr>
          <w:spacing w:val="-5"/>
        </w:rPr>
        <w:t>l</w:t>
      </w:r>
      <w:r w:rsidRPr="001C0528">
        <w:rPr>
          <w:spacing w:val="5"/>
        </w:rPr>
        <w:t>l</w:t>
      </w:r>
      <w:r w:rsidRPr="001C0528">
        <w:t>y</w:t>
      </w:r>
      <w:r w:rsidRPr="001C0528">
        <w:rPr>
          <w:spacing w:val="-10"/>
        </w:rPr>
        <w:t xml:space="preserve"> </w:t>
      </w:r>
      <w:r w:rsidRPr="001C0528">
        <w:t>be</w:t>
      </w:r>
      <w:r w:rsidRPr="001C0528">
        <w:rPr>
          <w:spacing w:val="-1"/>
        </w:rPr>
        <w:t xml:space="preserve"> </w:t>
      </w:r>
      <w:r w:rsidRPr="001C0528">
        <w:t>m</w:t>
      </w:r>
      <w:r w:rsidRPr="001C0528">
        <w:rPr>
          <w:spacing w:val="-1"/>
        </w:rPr>
        <w:t>a</w:t>
      </w:r>
      <w:r w:rsidRPr="001C0528">
        <w:rPr>
          <w:spacing w:val="2"/>
        </w:rPr>
        <w:t>d</w:t>
      </w:r>
      <w:r w:rsidRPr="001C0528">
        <w:t>e</w:t>
      </w:r>
      <w:r w:rsidRPr="001C0528">
        <w:rPr>
          <w:spacing w:val="-1"/>
        </w:rPr>
        <w:t xml:space="preserve"> </w:t>
      </w:r>
      <w:r w:rsidRPr="001C0528">
        <w:t>on or</w:t>
      </w:r>
      <w:r w:rsidRPr="001C0528">
        <w:rPr>
          <w:spacing w:val="-1"/>
        </w:rPr>
        <w:t xml:space="preserve"> </w:t>
      </w:r>
      <w:r w:rsidRPr="001C0528">
        <w:rPr>
          <w:spacing w:val="2"/>
        </w:rPr>
        <w:t>b</w:t>
      </w:r>
      <w:r w:rsidRPr="001C0528">
        <w:rPr>
          <w:spacing w:val="-1"/>
        </w:rPr>
        <w:t>ef</w:t>
      </w:r>
      <w:r w:rsidRPr="001C0528">
        <w:t>o</w:t>
      </w:r>
      <w:r w:rsidRPr="001C0528">
        <w:rPr>
          <w:spacing w:val="-1"/>
        </w:rPr>
        <w:t>r</w:t>
      </w:r>
      <w:r w:rsidRPr="001C0528">
        <w:t>e</w:t>
      </w:r>
      <w:r w:rsidRPr="001C0528">
        <w:rPr>
          <w:spacing w:val="1"/>
        </w:rPr>
        <w:t xml:space="preserve"> </w:t>
      </w:r>
      <w:r w:rsidRPr="001C0528">
        <w:rPr>
          <w:spacing w:val="-1"/>
        </w:rPr>
        <w:t>O</w:t>
      </w:r>
      <w:r w:rsidRPr="001C0528">
        <w:rPr>
          <w:spacing w:val="-4"/>
        </w:rPr>
        <w:t>c</w:t>
      </w:r>
      <w:r w:rsidRPr="001C0528">
        <w:t>tober</w:t>
      </w:r>
      <w:r w:rsidRPr="001C0528">
        <w:rPr>
          <w:spacing w:val="-2"/>
        </w:rPr>
        <w:t xml:space="preserve"> </w:t>
      </w:r>
      <w:r w:rsidRPr="001C0528">
        <w:t xml:space="preserve">1, 1992 </w:t>
      </w:r>
      <w:r w:rsidRPr="001C0528">
        <w:rPr>
          <w:spacing w:val="-1"/>
        </w:rPr>
        <w:t>f</w:t>
      </w:r>
      <w:r w:rsidRPr="001C0528">
        <w:t>or</w:t>
      </w:r>
      <w:r w:rsidRPr="001C0528">
        <w:rPr>
          <w:spacing w:val="-1"/>
        </w:rPr>
        <w:t xml:space="preserve"> </w:t>
      </w:r>
      <w:r w:rsidRPr="001C0528">
        <w:t>the 1992/93 s</w:t>
      </w:r>
      <w:r w:rsidRPr="001C0528">
        <w:rPr>
          <w:spacing w:val="-1"/>
        </w:rPr>
        <w:t>c</w:t>
      </w:r>
      <w:r w:rsidRPr="001C0528">
        <w:rPr>
          <w:spacing w:val="2"/>
        </w:rPr>
        <w:t>h</w:t>
      </w:r>
      <w:r w:rsidRPr="001C0528">
        <w:t>ool</w:t>
      </w:r>
      <w:r w:rsidRPr="001C0528">
        <w:rPr>
          <w:spacing w:val="5"/>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rPr>
          <w:spacing w:val="-3"/>
        </w:rPr>
        <w:t>U</w:t>
      </w:r>
      <w:r w:rsidRPr="001C0528">
        <w:t>nit memb</w:t>
      </w:r>
      <w:r w:rsidRPr="001C0528">
        <w:rPr>
          <w:spacing w:val="-1"/>
        </w:rPr>
        <w:t>er</w:t>
      </w:r>
      <w:r w:rsidRPr="001C0528">
        <w:t>s</w:t>
      </w:r>
      <w:r w:rsidRPr="001C0528">
        <w:rPr>
          <w:spacing w:val="2"/>
        </w:rPr>
        <w:t xml:space="preserve"> </w:t>
      </w:r>
      <w:r w:rsidRPr="001C0528">
        <w:rPr>
          <w:spacing w:val="1"/>
        </w:rPr>
        <w:t>r</w:t>
      </w:r>
      <w:r w:rsidRPr="001C0528">
        <w:rPr>
          <w:spacing w:val="-1"/>
        </w:rPr>
        <w:t>e</w:t>
      </w:r>
      <w:r w:rsidRPr="001C0528">
        <w:t xml:space="preserve">turning </w:t>
      </w:r>
      <w:r w:rsidRPr="001C0528">
        <w:rPr>
          <w:spacing w:val="-1"/>
        </w:rPr>
        <w:t>f</w:t>
      </w:r>
      <w:r w:rsidRPr="001C0528">
        <w:rPr>
          <w:spacing w:val="-4"/>
        </w:rPr>
        <w:t>r</w:t>
      </w:r>
      <w:r w:rsidRPr="001C0528">
        <w:t xml:space="preserve">om </w:t>
      </w:r>
      <w:r w:rsidRPr="001C0528">
        <w:rPr>
          <w:spacing w:val="-1"/>
        </w:rPr>
        <w:t>e</w:t>
      </w:r>
      <w:r w:rsidRPr="001C0528">
        <w:rPr>
          <w:spacing w:val="2"/>
        </w:rPr>
        <w:t>x</w:t>
      </w:r>
      <w:r w:rsidRPr="001C0528">
        <w:t>ten</w:t>
      </w:r>
      <w:r w:rsidRPr="001C0528">
        <w:rPr>
          <w:spacing w:val="-1"/>
        </w:rPr>
        <w:t>d</w:t>
      </w:r>
      <w:r w:rsidRPr="001C0528">
        <w:rPr>
          <w:spacing w:val="-4"/>
        </w:rPr>
        <w:t>e</w:t>
      </w:r>
      <w:r w:rsidRPr="001C0528">
        <w:t>d l</w:t>
      </w:r>
      <w:r w:rsidRPr="001C0528">
        <w:rPr>
          <w:spacing w:val="1"/>
        </w:rPr>
        <w:t>e</w:t>
      </w:r>
      <w:r w:rsidRPr="001C0528">
        <w:rPr>
          <w:spacing w:val="-4"/>
        </w:rPr>
        <w:t>a</w:t>
      </w:r>
      <w:r w:rsidRPr="001C0528">
        <w:t>ve</w:t>
      </w:r>
      <w:r w:rsidRPr="001C0528">
        <w:rPr>
          <w:spacing w:val="1"/>
        </w:rPr>
        <w:t xml:space="preserve"> </w:t>
      </w:r>
      <w:r w:rsidRPr="001C0528">
        <w:t>wh</w:t>
      </w:r>
      <w:r w:rsidRPr="001C0528">
        <w:rPr>
          <w:spacing w:val="2"/>
        </w:rPr>
        <w:t>i</w:t>
      </w:r>
      <w:r w:rsidRPr="001C0528">
        <w:rPr>
          <w:spacing w:val="-1"/>
        </w:rPr>
        <w:t>c</w:t>
      </w:r>
      <w:r w:rsidRPr="001C0528">
        <w:t>h includ</w:t>
      </w:r>
      <w:r w:rsidRPr="001C0528">
        <w:rPr>
          <w:spacing w:val="-1"/>
        </w:rPr>
        <w:t>e</w:t>
      </w:r>
      <w:r w:rsidRPr="001C0528">
        <w:t>d the</w:t>
      </w:r>
      <w:r w:rsidRPr="001C0528">
        <w:rPr>
          <w:spacing w:val="-1"/>
        </w:rPr>
        <w:t xml:space="preserve"> </w:t>
      </w:r>
      <w:r w:rsidRPr="001C0528">
        <w:rPr>
          <w:spacing w:val="-4"/>
        </w:rPr>
        <w:t>e</w:t>
      </w:r>
      <w:r w:rsidRPr="001C0528">
        <w:rPr>
          <w:spacing w:val="2"/>
        </w:rPr>
        <w:t>n</w:t>
      </w:r>
      <w:r w:rsidRPr="001C0528">
        <w:t>roll</w:t>
      </w:r>
      <w:r w:rsidRPr="001C0528">
        <w:rPr>
          <w:spacing w:val="1"/>
        </w:rPr>
        <w:t>m</w:t>
      </w:r>
      <w:r w:rsidRPr="001C0528">
        <w:rPr>
          <w:spacing w:val="-1"/>
        </w:rPr>
        <w:t>e</w:t>
      </w:r>
      <w:r w:rsidRPr="001C0528">
        <w:t>nt p</w:t>
      </w:r>
      <w:r w:rsidRPr="001C0528">
        <w:rPr>
          <w:spacing w:val="-1"/>
        </w:rPr>
        <w:t>e</w:t>
      </w:r>
      <w:r w:rsidRPr="001C0528">
        <w:rPr>
          <w:spacing w:val="-4"/>
        </w:rPr>
        <w:t>r</w:t>
      </w:r>
      <w:r w:rsidRPr="001C0528">
        <w:t xml:space="preserve">iod </w:t>
      </w:r>
      <w:r w:rsidRPr="001C0528">
        <w:rPr>
          <w:spacing w:val="-1"/>
        </w:rPr>
        <w:t>a</w:t>
      </w:r>
      <w:r w:rsidRPr="001C0528">
        <w:t>nd n</w:t>
      </w:r>
      <w:r w:rsidRPr="001C0528">
        <w:rPr>
          <w:spacing w:val="-1"/>
        </w:rPr>
        <w:t>e</w:t>
      </w:r>
      <w:r w:rsidRPr="001C0528">
        <w:t>w hi</w:t>
      </w:r>
      <w:r w:rsidRPr="001C0528">
        <w:rPr>
          <w:spacing w:val="-1"/>
        </w:rPr>
        <w:t>re</w:t>
      </w:r>
      <w:r w:rsidRPr="001C0528">
        <w:t>s will be</w:t>
      </w:r>
      <w:r w:rsidRPr="001C0528">
        <w:rPr>
          <w:spacing w:val="-1"/>
        </w:rPr>
        <w:t xml:space="preserve"> </w:t>
      </w:r>
      <w:r w:rsidRPr="001C0528">
        <w:t>p</w:t>
      </w:r>
      <w:r w:rsidRPr="001C0528">
        <w:rPr>
          <w:spacing w:val="-1"/>
        </w:rPr>
        <w:t>e</w:t>
      </w:r>
      <w:r w:rsidRPr="001C0528">
        <w:rPr>
          <w:spacing w:val="1"/>
        </w:rPr>
        <w:t>r</w:t>
      </w:r>
      <w:r w:rsidRPr="001C0528">
        <w:t>mit</w:t>
      </w:r>
      <w:r w:rsidRPr="001C0528">
        <w:rPr>
          <w:spacing w:val="1"/>
        </w:rPr>
        <w:t>t</w:t>
      </w:r>
      <w:r w:rsidRPr="001C0528">
        <w:rPr>
          <w:spacing w:val="-1"/>
        </w:rPr>
        <w:t>e</w:t>
      </w:r>
      <w:r w:rsidRPr="001C0528">
        <w:t>d to cont</w:t>
      </w:r>
      <w:r w:rsidRPr="001C0528">
        <w:rPr>
          <w:spacing w:val="-1"/>
        </w:rPr>
        <w:t>r</w:t>
      </w:r>
      <w:r w:rsidRPr="001C0528">
        <w:t>ibute</w:t>
      </w:r>
      <w:r w:rsidRPr="001C0528">
        <w:rPr>
          <w:spacing w:val="-1"/>
        </w:rPr>
        <w:t xml:space="preserve"> </w:t>
      </w:r>
      <w:r w:rsidRPr="001C0528">
        <w:t>w</w:t>
      </w:r>
      <w:r w:rsidRPr="001C0528">
        <w:rPr>
          <w:spacing w:val="-3"/>
        </w:rPr>
        <w:t>i</w:t>
      </w:r>
      <w:r w:rsidRPr="001C0528">
        <w:t>th</w:t>
      </w:r>
      <w:r w:rsidRPr="001C0528">
        <w:rPr>
          <w:spacing w:val="-2"/>
        </w:rPr>
        <w:t>i</w:t>
      </w:r>
      <w:r w:rsidRPr="001C0528">
        <w:t>n thir</w:t>
      </w:r>
      <w:r w:rsidRPr="001C0528">
        <w:rPr>
          <w:spacing w:val="2"/>
        </w:rPr>
        <w:t>t</w:t>
      </w:r>
      <w:r w:rsidRPr="001C0528">
        <w:t>y</w:t>
      </w:r>
    </w:p>
    <w:p w14:paraId="0B83B694" w14:textId="0F98B02F" w:rsidR="007F59D0" w:rsidRDefault="00257B7E" w:rsidP="00681893">
      <w:pPr>
        <w:pStyle w:val="BodyText"/>
        <w:kinsoku w:val="0"/>
        <w:overflowPunct w:val="0"/>
        <w:ind w:left="2963" w:right="530" w:firstLine="0"/>
      </w:pPr>
      <w:r w:rsidRPr="001C0528">
        <w:t>(30)</w:t>
      </w:r>
      <w:r w:rsidRPr="001C0528">
        <w:rPr>
          <w:spacing w:val="-4"/>
        </w:rPr>
        <w:t xml:space="preserve"> </w:t>
      </w:r>
      <w:r w:rsidRPr="001C0528">
        <w:rPr>
          <w:spacing w:val="-1"/>
        </w:rPr>
        <w:t>ca</w:t>
      </w:r>
      <w:r w:rsidRPr="001C0528">
        <w:t>lend</w:t>
      </w:r>
      <w:r w:rsidRPr="001C0528">
        <w:rPr>
          <w:spacing w:val="-2"/>
        </w:rPr>
        <w:t>a</w:t>
      </w:r>
      <w:r w:rsidRPr="001C0528">
        <w:t>r</w:t>
      </w:r>
      <w:r w:rsidRPr="001C0528">
        <w:rPr>
          <w:spacing w:val="-1"/>
        </w:rPr>
        <w:t xml:space="preserve"> </w:t>
      </w:r>
      <w:r w:rsidRPr="001C0528">
        <w:t>d</w:t>
      </w:r>
      <w:r w:rsidRPr="001C0528">
        <w:rPr>
          <w:spacing w:val="3"/>
        </w:rPr>
        <w:t>a</w:t>
      </w:r>
      <w:r w:rsidRPr="001C0528">
        <w:rPr>
          <w:spacing w:val="-10"/>
        </w:rPr>
        <w:t>y</w:t>
      </w:r>
      <w:r w:rsidRPr="001C0528">
        <w:t xml:space="preserve">s of </w:t>
      </w:r>
      <w:r w:rsidRPr="001C0528">
        <w:rPr>
          <w:spacing w:val="1"/>
        </w:rPr>
        <w:t>be</w:t>
      </w:r>
      <w:r w:rsidRPr="001C0528">
        <w:t>ginning</w:t>
      </w:r>
      <w:r w:rsidRPr="001C0528">
        <w:rPr>
          <w:spacing w:val="-4"/>
        </w:rPr>
        <w:t xml:space="preserve"> </w:t>
      </w:r>
      <w:r w:rsidRPr="001C0528">
        <w:rPr>
          <w:spacing w:val="-1"/>
        </w:rPr>
        <w:t>w</w:t>
      </w:r>
      <w:r w:rsidRPr="001C0528">
        <w:t>o</w:t>
      </w:r>
      <w:r w:rsidRPr="001C0528">
        <w:rPr>
          <w:spacing w:val="-4"/>
        </w:rPr>
        <w:t>r</w:t>
      </w:r>
      <w:r w:rsidRPr="001C0528">
        <w:t>k or</w:t>
      </w:r>
      <w:r w:rsidRPr="001C0528">
        <w:rPr>
          <w:spacing w:val="1"/>
        </w:rPr>
        <w:t xml:space="preserve"> </w:t>
      </w:r>
      <w:r w:rsidRPr="001C0528">
        <w:t>within thir</w:t>
      </w:r>
      <w:r w:rsidRPr="001C0528">
        <w:rPr>
          <w:spacing w:val="5"/>
        </w:rPr>
        <w:t>t</w:t>
      </w:r>
      <w:r w:rsidRPr="001C0528">
        <w:t>y</w:t>
      </w:r>
      <w:r w:rsidRPr="001C0528">
        <w:rPr>
          <w:spacing w:val="-12"/>
        </w:rPr>
        <w:t xml:space="preserve"> </w:t>
      </w:r>
      <w:r w:rsidRPr="001C0528">
        <w:rPr>
          <w:spacing w:val="-1"/>
        </w:rPr>
        <w:t>(</w:t>
      </w:r>
      <w:r w:rsidRPr="001C0528">
        <w:t>3</w:t>
      </w:r>
      <w:r w:rsidRPr="001C0528">
        <w:rPr>
          <w:spacing w:val="2"/>
        </w:rPr>
        <w:t>0</w:t>
      </w:r>
      <w:r w:rsidRPr="001C0528">
        <w:t xml:space="preserve">) </w:t>
      </w:r>
      <w:r w:rsidRPr="001C0528">
        <w:rPr>
          <w:spacing w:val="-1"/>
        </w:rPr>
        <w:t>ca</w:t>
      </w:r>
      <w:r w:rsidRPr="001C0528">
        <w:t>l</w:t>
      </w:r>
      <w:r w:rsidRPr="001C0528">
        <w:rPr>
          <w:spacing w:val="-1"/>
        </w:rPr>
        <w:t>e</w:t>
      </w:r>
      <w:r w:rsidRPr="001C0528">
        <w:t>nd</w:t>
      </w:r>
      <w:r w:rsidRPr="001C0528">
        <w:rPr>
          <w:spacing w:val="-1"/>
        </w:rPr>
        <w:t>a</w:t>
      </w:r>
      <w:r w:rsidRPr="001C0528">
        <w:t xml:space="preserve">r </w:t>
      </w:r>
      <w:r w:rsidRPr="001C0528">
        <w:rPr>
          <w:spacing w:val="-1"/>
        </w:rPr>
        <w:t>d</w:t>
      </w:r>
      <w:r w:rsidRPr="001C0528">
        <w:rPr>
          <w:spacing w:val="6"/>
        </w:rPr>
        <w:t>a</w:t>
      </w:r>
      <w:r w:rsidRPr="001C0528">
        <w:rPr>
          <w:spacing w:val="-10"/>
        </w:rPr>
        <w:t>y</w:t>
      </w:r>
      <w:r w:rsidRPr="001C0528">
        <w:t>s of</w:t>
      </w:r>
      <w:r w:rsidRPr="001C0528">
        <w:rPr>
          <w:spacing w:val="1"/>
        </w:rPr>
        <w:t xml:space="preserve"> </w:t>
      </w:r>
      <w:r w:rsidRPr="001C0528">
        <w:rPr>
          <w:spacing w:val="-1"/>
        </w:rPr>
        <w:t>rece</w:t>
      </w:r>
      <w:r w:rsidRPr="001C0528">
        <w:t>ivi</w:t>
      </w:r>
      <w:r w:rsidRPr="001C0528">
        <w:rPr>
          <w:spacing w:val="2"/>
        </w:rPr>
        <w:t>n</w:t>
      </w:r>
      <w:r w:rsidRPr="001C0528">
        <w:t>g</w:t>
      </w:r>
      <w:r w:rsidRPr="001C0528">
        <w:rPr>
          <w:spacing w:val="-5"/>
        </w:rPr>
        <w:t xml:space="preserve"> </w:t>
      </w:r>
      <w:r w:rsidRPr="001C0528">
        <w:rPr>
          <w:spacing w:val="2"/>
        </w:rPr>
        <w:t>p</w:t>
      </w:r>
      <w:r w:rsidRPr="001C0528">
        <w:rPr>
          <w:spacing w:val="-1"/>
        </w:rPr>
        <w:t>er</w:t>
      </w:r>
      <w:r w:rsidRPr="001C0528">
        <w:t>m</w:t>
      </w:r>
      <w:r w:rsidRPr="001C0528">
        <w:rPr>
          <w:spacing w:val="-4"/>
        </w:rPr>
        <w:t>a</w:t>
      </w:r>
      <w:r w:rsidRPr="001C0528">
        <w:t>n</w:t>
      </w:r>
      <w:r w:rsidRPr="001C0528">
        <w:rPr>
          <w:spacing w:val="-1"/>
        </w:rPr>
        <w:t>e</w:t>
      </w:r>
      <w:r w:rsidRPr="001C0528">
        <w:t>nt s</w:t>
      </w:r>
      <w:r w:rsidRPr="001C0528">
        <w:rPr>
          <w:spacing w:val="1"/>
        </w:rPr>
        <w:t>t</w:t>
      </w:r>
      <w:r w:rsidRPr="001C0528">
        <w:rPr>
          <w:spacing w:val="-1"/>
        </w:rPr>
        <w:t>a</w:t>
      </w:r>
      <w:r w:rsidRPr="001C0528">
        <w:t>tus. The</w:t>
      </w:r>
      <w:r w:rsidRPr="001C0528">
        <w:rPr>
          <w:spacing w:val="2"/>
        </w:rPr>
        <w:t xml:space="preserve"> </w:t>
      </w:r>
      <w:r w:rsidRPr="001C0528">
        <w:t>Distri</w:t>
      </w:r>
      <w:r w:rsidRPr="001C0528">
        <w:rPr>
          <w:spacing w:val="-4"/>
        </w:rPr>
        <w:t>c</w:t>
      </w:r>
      <w:r w:rsidRPr="001C0528">
        <w:t>t shall supp</w:t>
      </w:r>
      <w:r w:rsidRPr="001C0528">
        <w:rPr>
          <w:spacing w:val="5"/>
        </w:rPr>
        <w:t>l</w:t>
      </w:r>
      <w:r w:rsidRPr="001C0528">
        <w:t>y</w:t>
      </w:r>
      <w:r w:rsidRPr="001C0528">
        <w:rPr>
          <w:spacing w:val="-12"/>
        </w:rPr>
        <w:t xml:space="preserve"> </w:t>
      </w:r>
      <w:r w:rsidRPr="001C0528">
        <w:rPr>
          <w:spacing w:val="-1"/>
        </w:rPr>
        <w:t>e</w:t>
      </w:r>
      <w:r w:rsidRPr="001C0528">
        <w:rPr>
          <w:spacing w:val="2"/>
        </w:rPr>
        <w:t>n</w:t>
      </w:r>
      <w:r w:rsidRPr="001C0528">
        <w:t>roll</w:t>
      </w:r>
      <w:r w:rsidRPr="001C0528">
        <w:rPr>
          <w:spacing w:val="1"/>
        </w:rPr>
        <w:t>m</w:t>
      </w:r>
      <w:r w:rsidRPr="001C0528">
        <w:rPr>
          <w:spacing w:val="-1"/>
        </w:rPr>
        <w:t>e</w:t>
      </w:r>
      <w:r w:rsidRPr="001C0528">
        <w:t>nt f</w:t>
      </w:r>
      <w:r w:rsidRPr="001C0528">
        <w:rPr>
          <w:spacing w:val="-1"/>
        </w:rPr>
        <w:t>or</w:t>
      </w:r>
      <w:r w:rsidRPr="001C0528">
        <w:t>ms for</w:t>
      </w:r>
      <w:r w:rsidRPr="001C0528">
        <w:rPr>
          <w:spacing w:val="-1"/>
        </w:rPr>
        <w:t xml:space="preserve"> </w:t>
      </w:r>
      <w:r w:rsidRPr="001C0528">
        <w:t>the Ca</w:t>
      </w:r>
      <w:r w:rsidRPr="001C0528">
        <w:rPr>
          <w:spacing w:val="-1"/>
        </w:rPr>
        <w:t>t</w:t>
      </w:r>
      <w:r w:rsidRPr="001C0528">
        <w:rPr>
          <w:spacing w:val="-4"/>
        </w:rPr>
        <w:t>a</w:t>
      </w:r>
      <w:r w:rsidRPr="001C0528">
        <w:t>strophic</w:t>
      </w:r>
      <w:r w:rsidRPr="001C0528">
        <w:rPr>
          <w:spacing w:val="7"/>
        </w:rPr>
        <w:t xml:space="preserve"> </w:t>
      </w:r>
      <w:r w:rsidRPr="001C0528">
        <w:rPr>
          <w:spacing w:val="-10"/>
        </w:rPr>
        <w:t>L</w:t>
      </w:r>
      <w:r w:rsidRPr="001C0528">
        <w:rPr>
          <w:spacing w:val="1"/>
        </w:rPr>
        <w:t>e</w:t>
      </w:r>
      <w:r w:rsidRPr="001C0528">
        <w:rPr>
          <w:spacing w:val="-1"/>
        </w:rPr>
        <w:t>a</w:t>
      </w:r>
      <w:r w:rsidRPr="001C0528">
        <w:t xml:space="preserve">ve </w:t>
      </w:r>
      <w:r w:rsidRPr="001C0528">
        <w:rPr>
          <w:spacing w:val="-5"/>
        </w:rPr>
        <w:t>B</w:t>
      </w:r>
      <w:r w:rsidRPr="001C0528">
        <w:rPr>
          <w:spacing w:val="-1"/>
        </w:rPr>
        <w:t>a</w:t>
      </w:r>
      <w:r w:rsidRPr="001C0528">
        <w:t>nk to all n</w:t>
      </w:r>
      <w:r w:rsidRPr="001C0528">
        <w:rPr>
          <w:spacing w:val="-1"/>
        </w:rPr>
        <w:t>e</w:t>
      </w:r>
      <w:r w:rsidRPr="001C0528">
        <w:t xml:space="preserve">w unit </w:t>
      </w:r>
      <w:r w:rsidRPr="001C0528">
        <w:rPr>
          <w:spacing w:val="1"/>
        </w:rPr>
        <w:t>me</w:t>
      </w:r>
      <w:r w:rsidRPr="001C0528">
        <w:t>mb</w:t>
      </w:r>
      <w:r w:rsidRPr="001C0528">
        <w:rPr>
          <w:spacing w:val="-1"/>
        </w:rPr>
        <w:t>e</w:t>
      </w:r>
      <w:r w:rsidRPr="001C0528">
        <w:rPr>
          <w:spacing w:val="-4"/>
        </w:rPr>
        <w:t>r</w:t>
      </w:r>
      <w:r w:rsidRPr="001C0528">
        <w:t>s and</w:t>
      </w:r>
      <w:r w:rsidRPr="001C0528">
        <w:rPr>
          <w:spacing w:val="-1"/>
        </w:rPr>
        <w:t xml:space="preserve"> </w:t>
      </w:r>
      <w:r w:rsidRPr="001C0528">
        <w:t xml:space="preserve">those unit </w:t>
      </w:r>
      <w:r w:rsidRPr="001C0528">
        <w:rPr>
          <w:spacing w:val="1"/>
        </w:rPr>
        <w:t>me</w:t>
      </w:r>
      <w:r w:rsidRPr="001C0528">
        <w:t>mb</w:t>
      </w:r>
      <w:r w:rsidRPr="001C0528">
        <w:rPr>
          <w:spacing w:val="-1"/>
        </w:rPr>
        <w:t>e</w:t>
      </w:r>
      <w:r w:rsidRPr="001C0528">
        <w:rPr>
          <w:spacing w:val="-4"/>
        </w:rPr>
        <w:t>r</w:t>
      </w:r>
      <w:r w:rsidRPr="001C0528">
        <w:t xml:space="preserve">s </w:t>
      </w:r>
      <w:r w:rsidRPr="001C0528">
        <w:rPr>
          <w:spacing w:val="-1"/>
        </w:rPr>
        <w:t>r</w:t>
      </w:r>
      <w:r w:rsidRPr="001C0528">
        <w:rPr>
          <w:spacing w:val="-4"/>
        </w:rPr>
        <w:t>e</w:t>
      </w:r>
      <w:r w:rsidRPr="001C0528">
        <w:t>turni</w:t>
      </w:r>
      <w:r w:rsidRPr="001C0528">
        <w:rPr>
          <w:spacing w:val="4"/>
        </w:rPr>
        <w:t>n</w:t>
      </w:r>
      <w:r w:rsidRPr="001C0528">
        <w:t>g</w:t>
      </w:r>
      <w:r w:rsidRPr="001C0528">
        <w:rPr>
          <w:spacing w:val="-5"/>
        </w:rPr>
        <w:t xml:space="preserve"> </w:t>
      </w:r>
      <w:r w:rsidRPr="001C0528">
        <w:rPr>
          <w:spacing w:val="-1"/>
        </w:rPr>
        <w:t>f</w:t>
      </w:r>
      <w:r w:rsidRPr="001C0528">
        <w:t>rom l</w:t>
      </w:r>
      <w:r w:rsidRPr="001C0528">
        <w:rPr>
          <w:spacing w:val="-1"/>
        </w:rPr>
        <w:t>e</w:t>
      </w:r>
      <w:r w:rsidRPr="001C0528">
        <w:rPr>
          <w:spacing w:val="-4"/>
        </w:rPr>
        <w:t>a</w:t>
      </w:r>
      <w:r w:rsidRPr="001C0528">
        <w:rPr>
          <w:spacing w:val="2"/>
        </w:rPr>
        <w:t>v</w:t>
      </w:r>
      <w:r w:rsidRPr="001C0528">
        <w:rPr>
          <w:spacing w:val="-1"/>
        </w:rPr>
        <w:t>e</w:t>
      </w:r>
      <w:r w:rsidRPr="001C0528">
        <w:t>.</w:t>
      </w:r>
    </w:p>
    <w:p w14:paraId="45EAF83E" w14:textId="77777777" w:rsidR="002F63C3" w:rsidRPr="001C0528" w:rsidRDefault="002F63C3">
      <w:pPr>
        <w:pStyle w:val="BodyText"/>
        <w:kinsoku w:val="0"/>
        <w:overflowPunct w:val="0"/>
        <w:ind w:left="2963" w:right="530" w:firstLine="0"/>
      </w:pPr>
    </w:p>
    <w:p w14:paraId="0D58CDE0" w14:textId="77777777" w:rsidR="00257B7E" w:rsidRPr="001C0528" w:rsidRDefault="00257B7E" w:rsidP="002F63C3">
      <w:pPr>
        <w:pStyle w:val="BodyText"/>
        <w:numPr>
          <w:ilvl w:val="3"/>
          <w:numId w:val="27"/>
        </w:numPr>
        <w:tabs>
          <w:tab w:val="left" w:pos="2960"/>
        </w:tabs>
        <w:kinsoku w:val="0"/>
        <w:overflowPunct w:val="0"/>
        <w:spacing w:line="239" w:lineRule="auto"/>
        <w:ind w:left="2963" w:right="-90" w:hanging="1083"/>
      </w:pPr>
      <w:r w:rsidRPr="001C0528">
        <w:t>The</w:t>
      </w:r>
      <w:r w:rsidRPr="001C0528">
        <w:rPr>
          <w:spacing w:val="-4"/>
        </w:rPr>
        <w:t xml:space="preserve"> </w:t>
      </w:r>
      <w:r w:rsidRPr="001C0528">
        <w:rPr>
          <w:spacing w:val="5"/>
        </w:rPr>
        <w:t>J</w:t>
      </w:r>
      <w:r w:rsidRPr="001C0528">
        <w:t xml:space="preserve">oint </w:t>
      </w:r>
      <w:r w:rsidRPr="001C0528">
        <w:rPr>
          <w:spacing w:val="-2"/>
        </w:rPr>
        <w:t>C</w:t>
      </w:r>
      <w:r w:rsidRPr="001C0528">
        <w:rPr>
          <w:spacing w:val="-3"/>
        </w:rPr>
        <w:t>o</w:t>
      </w:r>
      <w:r w:rsidRPr="001C0528">
        <w:t>mmi</w:t>
      </w:r>
      <w:r w:rsidRPr="001C0528">
        <w:rPr>
          <w:spacing w:val="-2"/>
        </w:rPr>
        <w:t>t</w:t>
      </w:r>
      <w:r w:rsidRPr="001C0528">
        <w:t>tee</w:t>
      </w:r>
      <w:r w:rsidRPr="001C0528">
        <w:rPr>
          <w:spacing w:val="-4"/>
        </w:rPr>
        <w:t xml:space="preserve"> </w:t>
      </w:r>
      <w:r w:rsidRPr="001C0528">
        <w:t>may</w:t>
      </w:r>
      <w:r w:rsidRPr="001C0528">
        <w:rPr>
          <w:spacing w:val="-8"/>
        </w:rPr>
        <w:t xml:space="preserve"> </w:t>
      </w:r>
      <w:r w:rsidRPr="001C0528">
        <w:rPr>
          <w:spacing w:val="1"/>
        </w:rPr>
        <w:t>r</w:t>
      </w:r>
      <w:r w:rsidRPr="001C0528">
        <w:rPr>
          <w:spacing w:val="-1"/>
        </w:rPr>
        <w:t>e</w:t>
      </w:r>
      <w:r w:rsidRPr="001C0528">
        <w:t>qui</w:t>
      </w:r>
      <w:r w:rsidRPr="001C0528">
        <w:rPr>
          <w:spacing w:val="2"/>
        </w:rPr>
        <w:t>r</w:t>
      </w:r>
      <w:r w:rsidRPr="001C0528">
        <w:rPr>
          <w:spacing w:val="-4"/>
        </w:rPr>
        <w:t>e</w:t>
      </w:r>
      <w:r w:rsidRPr="001C0528">
        <w:t>,</w:t>
      </w:r>
      <w:r w:rsidRPr="001C0528">
        <w:rPr>
          <w:spacing w:val="2"/>
        </w:rPr>
        <w:t xml:space="preserve"> </w:t>
      </w:r>
      <w:r w:rsidRPr="001C0528">
        <w:rPr>
          <w:spacing w:val="-1"/>
        </w:rPr>
        <w:t>a</w:t>
      </w:r>
      <w:r w:rsidRPr="001C0528">
        <w:t xml:space="preserve">t </w:t>
      </w:r>
      <w:r w:rsidRPr="001C0528">
        <w:rPr>
          <w:spacing w:val="-1"/>
        </w:rPr>
        <w:t>a</w:t>
      </w:r>
      <w:r w:rsidRPr="001C0528">
        <w:rPr>
          <w:spacing w:val="7"/>
        </w:rPr>
        <w:t>n</w:t>
      </w:r>
      <w:r w:rsidRPr="001C0528">
        <w:t>y</w:t>
      </w:r>
      <w:r w:rsidRPr="001C0528">
        <w:rPr>
          <w:spacing w:val="-10"/>
        </w:rPr>
        <w:t xml:space="preserve"> </w:t>
      </w:r>
      <w:r w:rsidRPr="001C0528">
        <w:t>time,</w:t>
      </w:r>
      <w:r w:rsidRPr="001C0528">
        <w:rPr>
          <w:spacing w:val="2"/>
        </w:rPr>
        <w:t xml:space="preserve"> </w:t>
      </w:r>
      <w:r w:rsidRPr="001C0528">
        <w:rPr>
          <w:spacing w:val="-4"/>
        </w:rPr>
        <w:t>a</w:t>
      </w:r>
      <w:r w:rsidRPr="001C0528">
        <w:t>n</w:t>
      </w:r>
      <w:r w:rsidRPr="001C0528">
        <w:rPr>
          <w:spacing w:val="4"/>
        </w:rPr>
        <w:t xml:space="preserve"> </w:t>
      </w:r>
      <w:r w:rsidRPr="001C0528">
        <w:rPr>
          <w:spacing w:val="-1"/>
        </w:rPr>
        <w:t>a</w:t>
      </w:r>
      <w:r w:rsidRPr="001C0528">
        <w:t>dditional d</w:t>
      </w:r>
      <w:r w:rsidRPr="001C0528">
        <w:rPr>
          <w:spacing w:val="3"/>
        </w:rPr>
        <w:t>a</w:t>
      </w:r>
      <w:r w:rsidRPr="001C0528">
        <w:t>y</w:t>
      </w:r>
      <w:r w:rsidRPr="001C0528">
        <w:rPr>
          <w:spacing w:val="-10"/>
        </w:rPr>
        <w:t xml:space="preserve"> </w:t>
      </w:r>
      <w:r w:rsidRPr="001C0528">
        <w:rPr>
          <w:spacing w:val="2"/>
        </w:rPr>
        <w:t>o</w:t>
      </w:r>
      <w:r w:rsidRPr="001C0528">
        <w:t>f</w:t>
      </w:r>
      <w:r w:rsidRPr="001C0528">
        <w:rPr>
          <w:spacing w:val="-1"/>
        </w:rPr>
        <w:t xml:space="preserve"> </w:t>
      </w:r>
      <w:r w:rsidRPr="001C0528">
        <w:rPr>
          <w:spacing w:val="-4"/>
        </w:rPr>
        <w:t>c</w:t>
      </w:r>
      <w:r w:rsidRPr="001C0528">
        <w:t>on</w:t>
      </w:r>
      <w:r w:rsidRPr="001C0528">
        <w:rPr>
          <w:spacing w:val="2"/>
        </w:rPr>
        <w:t>t</w:t>
      </w:r>
      <w:r w:rsidRPr="001C0528">
        <w:t>ribution of</w:t>
      </w:r>
      <w:r w:rsidRPr="001C0528">
        <w:rPr>
          <w:spacing w:val="-1"/>
        </w:rPr>
        <w:t xml:space="preserve"> </w:t>
      </w:r>
      <w:r w:rsidRPr="001C0528">
        <w:t>p</w:t>
      </w:r>
      <w:r w:rsidRPr="001C0528">
        <w:rPr>
          <w:spacing w:val="1"/>
        </w:rPr>
        <w:t>a</w:t>
      </w:r>
      <w:r w:rsidRPr="001C0528">
        <w:t>rticip</w:t>
      </w:r>
      <w:r w:rsidRPr="001C0528">
        <w:rPr>
          <w:spacing w:val="-4"/>
        </w:rPr>
        <w:t>a</w:t>
      </w:r>
      <w:r w:rsidRPr="001C0528">
        <w:t>nts if the</w:t>
      </w:r>
      <w:r w:rsidRPr="001C0528">
        <w:rPr>
          <w:spacing w:val="-4"/>
        </w:rPr>
        <w:t xml:space="preserve"> </w:t>
      </w:r>
      <w:r w:rsidRPr="001C0528">
        <w:t>number</w:t>
      </w:r>
      <w:r w:rsidRPr="001C0528">
        <w:rPr>
          <w:spacing w:val="-3"/>
        </w:rPr>
        <w:t xml:space="preserve"> </w:t>
      </w:r>
      <w:r w:rsidRPr="001C0528">
        <w:rPr>
          <w:spacing w:val="4"/>
        </w:rPr>
        <w:t>o</w:t>
      </w:r>
      <w:r w:rsidRPr="001C0528">
        <w:t xml:space="preserve">f </w:t>
      </w:r>
      <w:r w:rsidRPr="001C0528">
        <w:rPr>
          <w:spacing w:val="-1"/>
        </w:rPr>
        <w:t>d</w:t>
      </w:r>
      <w:r w:rsidRPr="001C0528">
        <w:rPr>
          <w:spacing w:val="3"/>
        </w:rPr>
        <w:t>a</w:t>
      </w:r>
      <w:r w:rsidRPr="001C0528">
        <w:rPr>
          <w:spacing w:val="-10"/>
        </w:rPr>
        <w:t>y</w:t>
      </w:r>
      <w:r w:rsidRPr="001C0528">
        <w:t>s in</w:t>
      </w:r>
      <w:r w:rsidRPr="001C0528">
        <w:rPr>
          <w:spacing w:val="3"/>
        </w:rPr>
        <w:t xml:space="preserve"> </w:t>
      </w:r>
      <w:r w:rsidRPr="001C0528">
        <w:t xml:space="preserve">the </w:t>
      </w:r>
      <w:r w:rsidRPr="001C0528">
        <w:rPr>
          <w:spacing w:val="-5"/>
        </w:rPr>
        <w:t>B</w:t>
      </w:r>
      <w:r w:rsidRPr="001C0528">
        <w:rPr>
          <w:spacing w:val="-1"/>
        </w:rPr>
        <w:t>a</w:t>
      </w:r>
      <w:r w:rsidRPr="001C0528">
        <w:t>nk</w:t>
      </w:r>
      <w:r w:rsidRPr="001C0528">
        <w:rPr>
          <w:spacing w:val="2"/>
        </w:rPr>
        <w:t xml:space="preserve"> </w:t>
      </w:r>
      <w:r w:rsidRPr="001C0528">
        <w:rPr>
          <w:spacing w:val="-1"/>
        </w:rPr>
        <w:t>fa</w:t>
      </w:r>
      <w:r w:rsidRPr="001C0528">
        <w:t>lls below</w:t>
      </w:r>
      <w:r w:rsidRPr="001C0528">
        <w:rPr>
          <w:spacing w:val="-1"/>
        </w:rPr>
        <w:t xml:space="preserve"> </w:t>
      </w:r>
      <w:r w:rsidRPr="001C0528">
        <w:t>a</w:t>
      </w:r>
      <w:r w:rsidRPr="001C0528">
        <w:rPr>
          <w:spacing w:val="-1"/>
        </w:rPr>
        <w:t xml:space="preserve"> </w:t>
      </w:r>
      <w:r w:rsidRPr="001C0528">
        <w:t>l</w:t>
      </w:r>
      <w:r w:rsidRPr="001C0528">
        <w:rPr>
          <w:spacing w:val="-1"/>
        </w:rPr>
        <w:t>e</w:t>
      </w:r>
      <w:r w:rsidRPr="001C0528">
        <w:t>v</w:t>
      </w:r>
      <w:r w:rsidRPr="001C0528">
        <w:rPr>
          <w:spacing w:val="-1"/>
        </w:rPr>
        <w:t>e</w:t>
      </w:r>
      <w:r w:rsidRPr="001C0528">
        <w:t>l to be</w:t>
      </w:r>
      <w:r w:rsidRPr="001C0528">
        <w:rPr>
          <w:spacing w:val="-1"/>
        </w:rPr>
        <w:t xml:space="preserve"> </w:t>
      </w:r>
      <w:r w:rsidRPr="001C0528">
        <w:t>d</w:t>
      </w:r>
      <w:r w:rsidRPr="001C0528">
        <w:rPr>
          <w:spacing w:val="-1"/>
        </w:rPr>
        <w:t>e</w:t>
      </w:r>
      <w:r w:rsidRPr="001C0528">
        <w:t>t</w:t>
      </w:r>
      <w:r w:rsidRPr="001C0528">
        <w:rPr>
          <w:spacing w:val="-1"/>
        </w:rPr>
        <w:t>e</w:t>
      </w:r>
      <w:r w:rsidRPr="001C0528">
        <w:rPr>
          <w:spacing w:val="-4"/>
        </w:rPr>
        <w:t>r</w:t>
      </w:r>
      <w:r w:rsidRPr="001C0528">
        <w:t>min</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 xml:space="preserve">the </w:t>
      </w:r>
      <w:r w:rsidRPr="001C0528">
        <w:rPr>
          <w:spacing w:val="5"/>
        </w:rPr>
        <w:t>C</w:t>
      </w:r>
      <w:r w:rsidRPr="001C0528">
        <w:t>ommitte</w:t>
      </w:r>
      <w:r w:rsidRPr="001C0528">
        <w:rPr>
          <w:spacing w:val="-4"/>
        </w:rPr>
        <w:t>e</w:t>
      </w:r>
      <w:r w:rsidRPr="001C0528">
        <w:t>. 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w:t>
      </w:r>
      <w:r w:rsidRPr="001C0528">
        <w:rPr>
          <w:spacing w:val="4"/>
        </w:rPr>
        <w:t xml:space="preserve"> </w:t>
      </w:r>
      <w:r w:rsidRPr="001C0528">
        <w:t>p</w:t>
      </w:r>
      <w:r w:rsidRPr="001C0528">
        <w:rPr>
          <w:spacing w:val="-1"/>
        </w:rPr>
        <w:t>a</w:t>
      </w:r>
      <w:r w:rsidRPr="001C0528">
        <w:t>rtici</w:t>
      </w:r>
      <w:r w:rsidRPr="001C0528">
        <w:rPr>
          <w:spacing w:val="-1"/>
        </w:rPr>
        <w:t>p</w:t>
      </w:r>
      <w:r w:rsidRPr="001C0528">
        <w:rPr>
          <w:spacing w:val="-4"/>
        </w:rPr>
        <w:t>a</w:t>
      </w:r>
      <w:r w:rsidRPr="001C0528">
        <w:t xml:space="preserve">nts who </w:t>
      </w:r>
      <w:r w:rsidRPr="001C0528">
        <w:rPr>
          <w:spacing w:val="-1"/>
        </w:rPr>
        <w:t>ar</w:t>
      </w:r>
      <w:r w:rsidRPr="001C0528">
        <w:t>e</w:t>
      </w:r>
      <w:r w:rsidRPr="001C0528">
        <w:rPr>
          <w:spacing w:val="-1"/>
        </w:rPr>
        <w:t xml:space="preserve"> </w:t>
      </w:r>
      <w:r w:rsidRPr="001C0528">
        <w:rPr>
          <w:spacing w:val="2"/>
        </w:rPr>
        <w:t>d</w:t>
      </w:r>
      <w:r w:rsidRPr="001C0528">
        <w:rPr>
          <w:spacing w:val="1"/>
        </w:rPr>
        <w:t>ra</w:t>
      </w:r>
      <w:r w:rsidRPr="001C0528">
        <w:t>wing</w:t>
      </w:r>
      <w:r w:rsidRPr="001C0528">
        <w:rPr>
          <w:spacing w:val="21"/>
        </w:rPr>
        <w:t xml:space="preserve"> </w:t>
      </w:r>
      <w:r w:rsidRPr="001C0528">
        <w:rPr>
          <w:spacing w:val="-1"/>
        </w:rPr>
        <w:t>f</w:t>
      </w:r>
      <w:r w:rsidRPr="001C0528">
        <w:t>rom the</w:t>
      </w:r>
      <w:r w:rsidRPr="001C0528">
        <w:rPr>
          <w:spacing w:val="-1"/>
        </w:rPr>
        <w:t xml:space="preserve"> </w:t>
      </w:r>
      <w:r w:rsidRPr="001C0528">
        <w:rPr>
          <w:spacing w:val="-5"/>
        </w:rPr>
        <w:t>B</w:t>
      </w:r>
      <w:r w:rsidRPr="001C0528">
        <w:rPr>
          <w:spacing w:val="-1"/>
        </w:rPr>
        <w:t>a</w:t>
      </w:r>
      <w:r w:rsidRPr="001C0528">
        <w:t>nk</w:t>
      </w:r>
      <w:r w:rsidRPr="001C0528">
        <w:rPr>
          <w:spacing w:val="2"/>
        </w:rPr>
        <w:t xml:space="preserve"> </w:t>
      </w:r>
      <w:r w:rsidRPr="001C0528">
        <w:rPr>
          <w:spacing w:val="-1"/>
        </w:rPr>
        <w:t>a</w:t>
      </w:r>
      <w:r w:rsidRPr="001C0528">
        <w:t>t the</w:t>
      </w:r>
      <w:r w:rsidRPr="001C0528">
        <w:rPr>
          <w:spacing w:val="-1"/>
        </w:rPr>
        <w:t xml:space="preserve"> </w:t>
      </w:r>
      <w:r w:rsidRPr="001C0528">
        <w:t>time of</w:t>
      </w:r>
      <w:r w:rsidRPr="001C0528">
        <w:rPr>
          <w:spacing w:val="-3"/>
        </w:rPr>
        <w:t xml:space="preserve"> </w:t>
      </w:r>
      <w:r w:rsidRPr="001C0528">
        <w:t>the</w:t>
      </w:r>
      <w:r w:rsidRPr="001C0528">
        <w:rPr>
          <w:spacing w:val="-1"/>
        </w:rPr>
        <w:t xml:space="preserve"> </w:t>
      </w:r>
      <w:r w:rsidRPr="001C0528">
        <w:rPr>
          <w:spacing w:val="-4"/>
        </w:rPr>
        <w:t>a</w:t>
      </w:r>
      <w:r w:rsidRPr="001C0528">
        <w:t>ssessment will not be</w:t>
      </w:r>
      <w:r w:rsidRPr="001C0528">
        <w:rPr>
          <w:spacing w:val="2"/>
        </w:rPr>
        <w:t xml:space="preserve"> </w:t>
      </w:r>
      <w:r w:rsidRPr="001C0528">
        <w:rPr>
          <w:spacing w:val="-1"/>
        </w:rPr>
        <w:t>r</w:t>
      </w:r>
      <w:r w:rsidRPr="001C0528">
        <w:rPr>
          <w:spacing w:val="-4"/>
        </w:rPr>
        <w:t>e</w:t>
      </w:r>
      <w:r w:rsidRPr="001C0528">
        <w:t>qui</w:t>
      </w:r>
      <w:r w:rsidRPr="001C0528">
        <w:rPr>
          <w:spacing w:val="2"/>
        </w:rPr>
        <w:t>r</w:t>
      </w:r>
      <w:r w:rsidRPr="001C0528">
        <w:rPr>
          <w:spacing w:val="-4"/>
        </w:rPr>
        <w:t>e</w:t>
      </w:r>
      <w:r w:rsidRPr="001C0528">
        <w:t>d</w:t>
      </w:r>
      <w:r w:rsidRPr="001C0528">
        <w:rPr>
          <w:spacing w:val="2"/>
        </w:rPr>
        <w:t xml:space="preserve"> </w:t>
      </w:r>
      <w:r w:rsidRPr="001C0528">
        <w:t xml:space="preserve">to </w:t>
      </w:r>
      <w:r w:rsidRPr="001C0528">
        <w:rPr>
          <w:spacing w:val="-1"/>
        </w:rPr>
        <w:t>c</w:t>
      </w:r>
      <w:r w:rsidRPr="001C0528">
        <w:t>ontribute</w:t>
      </w:r>
      <w:r w:rsidRPr="001C0528">
        <w:rPr>
          <w:spacing w:val="-1"/>
        </w:rPr>
        <w:t xml:space="preserve"> </w:t>
      </w:r>
      <w:r w:rsidRPr="001C0528">
        <w:t xml:space="preserve">to </w:t>
      </w:r>
      <w:r w:rsidRPr="001C0528">
        <w:rPr>
          <w:spacing w:val="-1"/>
        </w:rPr>
        <w:t>r</w:t>
      </w:r>
      <w:r w:rsidRPr="001C0528">
        <w:rPr>
          <w:spacing w:val="-4"/>
        </w:rPr>
        <w:t>e</w:t>
      </w:r>
      <w:r w:rsidRPr="001C0528">
        <w:t xml:space="preserve">main </w:t>
      </w:r>
      <w:r w:rsidRPr="001C0528">
        <w:rPr>
          <w:spacing w:val="-1"/>
        </w:rPr>
        <w:t>e</w:t>
      </w:r>
      <w:r w:rsidRPr="001C0528">
        <w:t>l</w:t>
      </w:r>
      <w:r w:rsidRPr="001C0528">
        <w:rPr>
          <w:spacing w:val="2"/>
        </w:rPr>
        <w:t>i</w:t>
      </w:r>
      <w:r w:rsidRPr="001C0528">
        <w:rPr>
          <w:spacing w:val="-5"/>
        </w:rPr>
        <w:t>g</w:t>
      </w:r>
      <w:r w:rsidRPr="001C0528">
        <w:rPr>
          <w:spacing w:val="2"/>
        </w:rPr>
        <w:t>i</w:t>
      </w:r>
      <w:r w:rsidRPr="001C0528">
        <w:t>ble to d</w:t>
      </w:r>
      <w:r w:rsidRPr="001C0528">
        <w:rPr>
          <w:spacing w:val="-1"/>
        </w:rPr>
        <w:t>ra</w:t>
      </w:r>
      <w:r w:rsidRPr="001C0528">
        <w:t>w</w:t>
      </w:r>
      <w:r w:rsidRPr="001C0528">
        <w:rPr>
          <w:spacing w:val="-1"/>
        </w:rPr>
        <w:t xml:space="preserve"> </w:t>
      </w:r>
      <w:r w:rsidRPr="001C0528">
        <w:rPr>
          <w:spacing w:val="-4"/>
        </w:rPr>
        <w:t>f</w:t>
      </w:r>
      <w:r w:rsidRPr="001C0528">
        <w:rPr>
          <w:spacing w:val="-1"/>
        </w:rPr>
        <w:t>r</w:t>
      </w:r>
      <w:r w:rsidRPr="001C0528">
        <w:t>om the</w:t>
      </w:r>
      <w:r w:rsidRPr="001C0528">
        <w:rPr>
          <w:spacing w:val="2"/>
        </w:rPr>
        <w:t xml:space="preserve"> </w:t>
      </w:r>
      <w:r w:rsidRPr="001C0528">
        <w:rPr>
          <w:spacing w:val="-2"/>
        </w:rPr>
        <w:t>B</w:t>
      </w:r>
      <w:r w:rsidRPr="001C0528">
        <w:rPr>
          <w:spacing w:val="-1"/>
        </w:rPr>
        <w:t>a</w:t>
      </w:r>
      <w:r w:rsidRPr="001C0528">
        <w:rPr>
          <w:spacing w:val="2"/>
        </w:rPr>
        <w:t>n</w:t>
      </w:r>
      <w:r w:rsidRPr="001C0528">
        <w:t>k.</w:t>
      </w:r>
      <w:r w:rsidRPr="001C0528">
        <w:rPr>
          <w:spacing w:val="4"/>
        </w:rPr>
        <w:t xml:space="preserve"> </w:t>
      </w:r>
      <w:r w:rsidRPr="001C0528">
        <w:rPr>
          <w:spacing w:val="-8"/>
        </w:rPr>
        <w:t>I</w:t>
      </w:r>
      <w:r w:rsidRPr="001C0528">
        <w:t>f</w:t>
      </w:r>
      <w:r w:rsidRPr="001C0528">
        <w:rPr>
          <w:spacing w:val="1"/>
        </w:rPr>
        <w:t xml:space="preserve"> </w:t>
      </w:r>
      <w:r w:rsidRPr="001C0528">
        <w:t>a 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w:t>
      </w:r>
      <w:r w:rsidRPr="001C0528">
        <w:rPr>
          <w:spacing w:val="4"/>
        </w:rPr>
        <w:t xml:space="preserve"> </w:t>
      </w:r>
      <w:r w:rsidRPr="001C0528">
        <w:t>p</w:t>
      </w:r>
      <w:r w:rsidRPr="001C0528">
        <w:rPr>
          <w:spacing w:val="-1"/>
        </w:rPr>
        <w:t>a</w:t>
      </w:r>
      <w:r w:rsidRPr="001C0528">
        <w:t>rtici</w:t>
      </w:r>
      <w:r w:rsidRPr="001C0528">
        <w:rPr>
          <w:spacing w:val="-1"/>
        </w:rPr>
        <w:t>p</w:t>
      </w:r>
      <w:r w:rsidRPr="001C0528">
        <w:rPr>
          <w:spacing w:val="-4"/>
        </w:rPr>
        <w:t>a</w:t>
      </w:r>
      <w:r w:rsidRPr="001C0528">
        <w:t>nt has insuf</w:t>
      </w:r>
      <w:r w:rsidRPr="001C0528">
        <w:rPr>
          <w:spacing w:val="-1"/>
        </w:rPr>
        <w:t>f</w:t>
      </w:r>
      <w:r w:rsidRPr="001C0528">
        <w:t>i</w:t>
      </w:r>
      <w:r w:rsidRPr="001C0528">
        <w:rPr>
          <w:spacing w:val="-1"/>
        </w:rPr>
        <w:t>c</w:t>
      </w:r>
      <w:r w:rsidRPr="001C0528">
        <w:rPr>
          <w:spacing w:val="2"/>
        </w:rPr>
        <w:t>i</w:t>
      </w:r>
      <w:r w:rsidRPr="001C0528">
        <w:rPr>
          <w:spacing w:val="1"/>
        </w:rPr>
        <w:t>e</w:t>
      </w:r>
      <w:r w:rsidRPr="001C0528">
        <w:t xml:space="preserve">nt </w:t>
      </w:r>
      <w:r w:rsidRPr="001C0528">
        <w:rPr>
          <w:spacing w:val="-1"/>
        </w:rPr>
        <w:t>r</w:t>
      </w:r>
      <w:r w:rsidRPr="001C0528">
        <w:rPr>
          <w:spacing w:val="-4"/>
        </w:rPr>
        <w:t>e</w:t>
      </w:r>
      <w:r w:rsidRPr="001C0528">
        <w:t>maini</w:t>
      </w:r>
      <w:r w:rsidRPr="001C0528">
        <w:rPr>
          <w:spacing w:val="2"/>
        </w:rPr>
        <w:t>n</w:t>
      </w:r>
      <w:r w:rsidRPr="001C0528">
        <w:t>g</w:t>
      </w:r>
      <w:r w:rsidRPr="001C0528">
        <w:rPr>
          <w:spacing w:val="-5"/>
        </w:rPr>
        <w:t xml:space="preserve"> </w:t>
      </w:r>
      <w:r w:rsidRPr="001C0528">
        <w:t>s</w:t>
      </w:r>
      <w:r w:rsidRPr="001C0528">
        <w:rPr>
          <w:spacing w:val="2"/>
        </w:rPr>
        <w:t>i</w:t>
      </w:r>
      <w:r w:rsidRPr="001C0528">
        <w:rPr>
          <w:spacing w:val="-1"/>
        </w:rPr>
        <w:t>c</w:t>
      </w:r>
      <w:r w:rsidRPr="001C0528">
        <w:t>k l</w:t>
      </w:r>
      <w:r w:rsidRPr="001C0528">
        <w:rPr>
          <w:spacing w:val="-1"/>
        </w:rPr>
        <w:t>e</w:t>
      </w:r>
      <w:r w:rsidRPr="001C0528">
        <w:rPr>
          <w:spacing w:val="-4"/>
        </w:rPr>
        <w:t>a</w:t>
      </w:r>
      <w:r w:rsidRPr="001C0528">
        <w:rPr>
          <w:spacing w:val="2"/>
        </w:rPr>
        <w:t>v</w:t>
      </w:r>
      <w:r w:rsidRPr="001C0528">
        <w:t>e</w:t>
      </w:r>
      <w:r w:rsidRPr="001C0528">
        <w:rPr>
          <w:spacing w:val="-1"/>
        </w:rPr>
        <w:t xml:space="preserve"> a</w:t>
      </w:r>
      <w:r w:rsidRPr="001C0528">
        <w:t>t the</w:t>
      </w:r>
      <w:r w:rsidRPr="001C0528">
        <w:rPr>
          <w:spacing w:val="-1"/>
        </w:rPr>
        <w:t xml:space="preserve"> </w:t>
      </w:r>
      <w:r w:rsidRPr="001C0528">
        <w:t>time of</w:t>
      </w:r>
      <w:r w:rsidRPr="001C0528">
        <w:rPr>
          <w:spacing w:val="-4"/>
        </w:rPr>
        <w:t xml:space="preserve"> </w:t>
      </w:r>
      <w:r w:rsidRPr="001C0528">
        <w:t>the</w:t>
      </w:r>
      <w:r w:rsidRPr="001C0528">
        <w:rPr>
          <w:spacing w:val="-1"/>
        </w:rPr>
        <w:t xml:space="preserve"> </w:t>
      </w:r>
      <w:r w:rsidRPr="001C0528">
        <w:rPr>
          <w:spacing w:val="-4"/>
        </w:rPr>
        <w:t>a</w:t>
      </w:r>
      <w:r w:rsidRPr="001C0528">
        <w:t>ssessmen</w:t>
      </w:r>
      <w:r w:rsidRPr="001C0528">
        <w:rPr>
          <w:spacing w:val="5"/>
        </w:rPr>
        <w:t>t</w:t>
      </w:r>
      <w:r w:rsidRPr="001C0528">
        <w:t>, th</w:t>
      </w:r>
      <w:r w:rsidRPr="001C0528">
        <w:rPr>
          <w:spacing w:val="3"/>
        </w:rPr>
        <w:t>e</w:t>
      </w:r>
      <w:r w:rsidRPr="001C0528">
        <w:t>y</w:t>
      </w:r>
      <w:r w:rsidRPr="001C0528">
        <w:rPr>
          <w:spacing w:val="-10"/>
        </w:rPr>
        <w:t xml:space="preserve"> </w:t>
      </w:r>
      <w:r w:rsidRPr="001C0528">
        <w:t xml:space="preserve">will </w:t>
      </w:r>
      <w:r w:rsidRPr="001C0528">
        <w:rPr>
          <w:spacing w:val="-1"/>
        </w:rPr>
        <w:t>c</w:t>
      </w:r>
      <w:r w:rsidRPr="001C0528">
        <w:t>ontribute</w:t>
      </w:r>
      <w:r w:rsidRPr="001C0528">
        <w:rPr>
          <w:spacing w:val="-8"/>
        </w:rPr>
        <w:t xml:space="preserve"> </w:t>
      </w:r>
      <w:r w:rsidRPr="001C0528">
        <w:t>the</w:t>
      </w:r>
      <w:r w:rsidRPr="001C0528">
        <w:rPr>
          <w:spacing w:val="-1"/>
        </w:rPr>
        <w:t xml:space="preserve"> a</w:t>
      </w:r>
      <w:r w:rsidRPr="001C0528">
        <w:t>dditional d</w:t>
      </w:r>
      <w:r w:rsidRPr="001C0528">
        <w:rPr>
          <w:spacing w:val="3"/>
        </w:rPr>
        <w:t>a</w:t>
      </w:r>
      <w:r w:rsidRPr="001C0528">
        <w:rPr>
          <w:spacing w:val="-10"/>
        </w:rPr>
        <w:t>y</w:t>
      </w:r>
      <w:r w:rsidRPr="001C0528">
        <w:t xml:space="preserve">, </w:t>
      </w:r>
      <w:r w:rsidRPr="001C0528">
        <w:rPr>
          <w:spacing w:val="2"/>
        </w:rPr>
        <w:t>o</w:t>
      </w:r>
      <w:r w:rsidRPr="001C0528">
        <w:t>r p</w:t>
      </w:r>
      <w:r w:rsidRPr="001C0528">
        <w:rPr>
          <w:spacing w:val="-1"/>
        </w:rPr>
        <w:t>o</w:t>
      </w:r>
      <w:r w:rsidRPr="001C0528">
        <w:rPr>
          <w:spacing w:val="-4"/>
        </w:rPr>
        <w:t>r</w:t>
      </w:r>
      <w:r w:rsidRPr="001C0528">
        <w:t>tion th</w:t>
      </w:r>
      <w:r w:rsidRPr="001C0528">
        <w:rPr>
          <w:spacing w:val="2"/>
        </w:rPr>
        <w:t>e</w:t>
      </w:r>
      <w:r w:rsidRPr="001C0528">
        <w:rPr>
          <w:spacing w:val="-4"/>
        </w:rPr>
        <w:t>r</w:t>
      </w:r>
      <w:r w:rsidRPr="001C0528">
        <w:rPr>
          <w:spacing w:val="-1"/>
        </w:rPr>
        <w:t>e</w:t>
      </w:r>
      <w:r w:rsidRPr="001C0528">
        <w:rPr>
          <w:spacing w:val="3"/>
        </w:rPr>
        <w:t>o</w:t>
      </w:r>
      <w:r w:rsidRPr="001C0528">
        <w:t>f,</w:t>
      </w:r>
      <w:r w:rsidRPr="001C0528">
        <w:rPr>
          <w:spacing w:val="-1"/>
        </w:rPr>
        <w:t xml:space="preserve"> </w:t>
      </w:r>
      <w:r w:rsidRPr="001C0528">
        <w:rPr>
          <w:spacing w:val="-4"/>
        </w:rPr>
        <w:t>a</w:t>
      </w:r>
      <w:r w:rsidRPr="001C0528">
        <w:t>t</w:t>
      </w:r>
      <w:r w:rsidRPr="001C0528">
        <w:rPr>
          <w:spacing w:val="5"/>
        </w:rPr>
        <w:t xml:space="preserve"> </w:t>
      </w:r>
      <w:r w:rsidRPr="001C0528">
        <w:t>the b</w:t>
      </w:r>
      <w:r w:rsidRPr="001C0528">
        <w:rPr>
          <w:spacing w:val="-1"/>
        </w:rPr>
        <w:t>e</w:t>
      </w:r>
      <w:r w:rsidRPr="001C0528">
        <w:rPr>
          <w:spacing w:val="-5"/>
        </w:rPr>
        <w:t>g</w:t>
      </w:r>
      <w:r w:rsidRPr="001C0528">
        <w:t>inni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t>the</w:t>
      </w:r>
      <w:r w:rsidRPr="001C0528">
        <w:rPr>
          <w:spacing w:val="-1"/>
        </w:rPr>
        <w:t xml:space="preserve"> </w:t>
      </w:r>
      <w:r w:rsidRPr="001C0528">
        <w:t>n</w:t>
      </w:r>
      <w:r w:rsidRPr="001C0528">
        <w:rPr>
          <w:spacing w:val="-1"/>
        </w:rPr>
        <w:t>e</w:t>
      </w:r>
      <w:r w:rsidRPr="001C0528">
        <w:rPr>
          <w:spacing w:val="4"/>
        </w:rPr>
        <w:t>x</w:t>
      </w:r>
      <w:r w:rsidRPr="001C0528">
        <w:t>t</w:t>
      </w:r>
      <w:r w:rsidRPr="001C0528">
        <w:rPr>
          <w:spacing w:val="-2"/>
        </w:rPr>
        <w:t xml:space="preserve"> </w:t>
      </w:r>
      <w:r w:rsidRPr="001C0528">
        <w:t>fis</w:t>
      </w:r>
      <w:r w:rsidRPr="001C0528">
        <w:rPr>
          <w:spacing w:val="1"/>
        </w:rPr>
        <w:t>c</w:t>
      </w:r>
      <w:r w:rsidRPr="001C0528">
        <w:rPr>
          <w:spacing w:val="-1"/>
        </w:rPr>
        <w:t>a</w:t>
      </w:r>
      <w:r w:rsidRPr="001C0528">
        <w:t>l</w:t>
      </w:r>
      <w:r w:rsidRPr="001C0528">
        <w:rPr>
          <w:spacing w:val="5"/>
        </w:rPr>
        <w:t xml:space="preserve"> </w:t>
      </w:r>
      <w:r w:rsidRPr="001C0528">
        <w:rPr>
          <w:spacing w:val="-10"/>
        </w:rPr>
        <w:t>y</w:t>
      </w:r>
      <w:r w:rsidRPr="001C0528">
        <w:rPr>
          <w:spacing w:val="-1"/>
        </w:rPr>
        <w:t>e</w:t>
      </w:r>
      <w:r w:rsidRPr="001C0528">
        <w:rPr>
          <w:spacing w:val="1"/>
        </w:rPr>
        <w:t>a</w:t>
      </w:r>
      <w:r w:rsidRPr="001C0528">
        <w:t xml:space="preserve">r in </w:t>
      </w:r>
      <w:r w:rsidRPr="001C0528">
        <w:rPr>
          <w:spacing w:val="-1"/>
        </w:rPr>
        <w:t>or</w:t>
      </w:r>
      <w:r w:rsidRPr="001C0528">
        <w:rPr>
          <w:spacing w:val="2"/>
        </w:rPr>
        <w:t>d</w:t>
      </w:r>
      <w:r w:rsidRPr="001C0528">
        <w:rPr>
          <w:spacing w:val="-1"/>
        </w:rPr>
        <w:t>e</w:t>
      </w:r>
      <w:r w:rsidRPr="001C0528">
        <w:t>r to</w:t>
      </w:r>
      <w:r w:rsidRPr="001C0528">
        <w:rPr>
          <w:spacing w:val="-1"/>
        </w:rPr>
        <w:t xml:space="preserve"> re</w:t>
      </w:r>
      <w:r w:rsidRPr="001C0528">
        <w:t>main</w:t>
      </w:r>
      <w:r w:rsidRPr="001C0528">
        <w:rPr>
          <w:spacing w:val="5"/>
        </w:rPr>
        <w:t xml:space="preserve"> </w:t>
      </w:r>
      <w:r w:rsidRPr="001C0528">
        <w:t>a p</w:t>
      </w:r>
      <w:r w:rsidRPr="001C0528">
        <w:rPr>
          <w:spacing w:val="-1"/>
        </w:rPr>
        <w:t>a</w:t>
      </w:r>
      <w:r w:rsidRPr="001C0528">
        <w:t>rtici</w:t>
      </w:r>
      <w:r w:rsidRPr="001C0528">
        <w:rPr>
          <w:spacing w:val="-1"/>
        </w:rPr>
        <w:t>p</w:t>
      </w:r>
      <w:r w:rsidRPr="001C0528">
        <w:rPr>
          <w:spacing w:val="-4"/>
        </w:rPr>
        <w:t>a</w:t>
      </w:r>
      <w:r w:rsidRPr="001C0528">
        <w:t>nt in the</w:t>
      </w:r>
      <w:r w:rsidRPr="001C0528">
        <w:rPr>
          <w:spacing w:val="-1"/>
        </w:rPr>
        <w:t xml:space="preserve"> </w:t>
      </w:r>
      <w:r w:rsidRPr="001C0528">
        <w:rPr>
          <w:spacing w:val="1"/>
        </w:rPr>
        <w:t>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5"/>
        </w:rPr>
        <w:t>B</w:t>
      </w:r>
      <w:r w:rsidRPr="001C0528">
        <w:rPr>
          <w:spacing w:val="-1"/>
        </w:rPr>
        <w:t>a</w:t>
      </w:r>
      <w:r w:rsidRPr="001C0528">
        <w:t>nk.</w:t>
      </w:r>
    </w:p>
    <w:p w14:paraId="22DEC7BE" w14:textId="77777777" w:rsidR="00257B7E" w:rsidRPr="001C0528" w:rsidRDefault="00257B7E">
      <w:pPr>
        <w:kinsoku w:val="0"/>
        <w:overflowPunct w:val="0"/>
        <w:spacing w:before="16" w:line="260" w:lineRule="exact"/>
        <w:rPr>
          <w:sz w:val="26"/>
          <w:szCs w:val="26"/>
        </w:rPr>
      </w:pPr>
    </w:p>
    <w:p w14:paraId="6CD6289A" w14:textId="239784A5" w:rsidR="00257B7E" w:rsidRPr="001C0528" w:rsidRDefault="00257B7E" w:rsidP="00257B7E">
      <w:pPr>
        <w:pStyle w:val="BodyText"/>
        <w:numPr>
          <w:ilvl w:val="3"/>
          <w:numId w:val="27"/>
        </w:numPr>
        <w:tabs>
          <w:tab w:val="left" w:pos="2960"/>
        </w:tabs>
        <w:kinsoku w:val="0"/>
        <w:overflowPunct w:val="0"/>
        <w:ind w:left="2963" w:right="877" w:hanging="1083"/>
      </w:pPr>
      <w:r w:rsidRPr="001C0528">
        <w:t>The</w:t>
      </w:r>
      <w:r w:rsidRPr="001C0528">
        <w:rPr>
          <w:spacing w:val="-4"/>
        </w:rPr>
        <w:t xml:space="preserve"> </w:t>
      </w:r>
      <w:r w:rsidRPr="001C0528">
        <w:t>Distri</w:t>
      </w:r>
      <w:r w:rsidRPr="001C0528">
        <w:rPr>
          <w:spacing w:val="-4"/>
        </w:rPr>
        <w:t>c</w:t>
      </w:r>
      <w:r w:rsidRPr="001C0528">
        <w:t>t and the</w:t>
      </w:r>
      <w:r w:rsidRPr="001C0528">
        <w:rPr>
          <w:spacing w:val="-1"/>
        </w:rPr>
        <w:t xml:space="preserve"> </w:t>
      </w:r>
      <w:r w:rsidRPr="001C0528">
        <w:t>Ass</w:t>
      </w:r>
      <w:r w:rsidRPr="001C0528">
        <w:rPr>
          <w:spacing w:val="4"/>
        </w:rPr>
        <w:t>o</w:t>
      </w:r>
      <w:r w:rsidRPr="001C0528">
        <w:rPr>
          <w:spacing w:val="-1"/>
        </w:rPr>
        <w:t>c</w:t>
      </w:r>
      <w:r w:rsidRPr="001C0528">
        <w:t>iation m</w:t>
      </w:r>
      <w:r w:rsidRPr="001C0528">
        <w:rPr>
          <w:spacing w:val="1"/>
        </w:rPr>
        <w:t>a</w:t>
      </w:r>
      <w:r w:rsidRPr="001C0528">
        <w:rPr>
          <w:spacing w:val="-10"/>
        </w:rPr>
        <w:t>y</w:t>
      </w:r>
      <w:r w:rsidRPr="001C0528">
        <w:t xml:space="preserve">, </w:t>
      </w:r>
      <w:r w:rsidRPr="001C0528">
        <w:rPr>
          <w:spacing w:val="9"/>
        </w:rPr>
        <w:t>b</w:t>
      </w:r>
      <w:r w:rsidRPr="001C0528">
        <w:t>y</w:t>
      </w:r>
      <w:r w:rsidRPr="001C0528">
        <w:rPr>
          <w:spacing w:val="-10"/>
        </w:rPr>
        <w:t xml:space="preserve"> </w:t>
      </w:r>
      <w:r w:rsidRPr="001C0528">
        <w:t>mutu</w:t>
      </w:r>
      <w:r w:rsidRPr="001C0528">
        <w:rPr>
          <w:spacing w:val="-1"/>
        </w:rPr>
        <w:t>a</w:t>
      </w:r>
      <w:r w:rsidRPr="001C0528">
        <w:t>l</w:t>
      </w:r>
      <w:r w:rsidRPr="001C0528">
        <w:rPr>
          <w:spacing w:val="2"/>
        </w:rPr>
        <w:t xml:space="preserve"> </w:t>
      </w:r>
      <w:r w:rsidRPr="001C0528">
        <w:rPr>
          <w:spacing w:val="1"/>
        </w:rPr>
        <w:t>w</w:t>
      </w:r>
      <w:r w:rsidRPr="001C0528">
        <w:t xml:space="preserve">ritten </w:t>
      </w:r>
      <w:r w:rsidRPr="001C0528">
        <w:rPr>
          <w:spacing w:val="-1"/>
        </w:rPr>
        <w:t>a</w:t>
      </w:r>
      <w:r w:rsidRPr="001C0528">
        <w:rPr>
          <w:spacing w:val="-3"/>
        </w:rPr>
        <w:t>g</w:t>
      </w:r>
      <w:r w:rsidRPr="001C0528">
        <w:t>r</w:t>
      </w:r>
      <w:r w:rsidRPr="001C0528">
        <w:rPr>
          <w:spacing w:val="-2"/>
        </w:rPr>
        <w:t>e</w:t>
      </w:r>
      <w:r w:rsidRPr="001C0528">
        <w:rPr>
          <w:spacing w:val="-1"/>
        </w:rPr>
        <w:t>e</w:t>
      </w:r>
      <w:r w:rsidRPr="001C0528">
        <w:rPr>
          <w:spacing w:val="2"/>
        </w:rPr>
        <w:t>m</w:t>
      </w:r>
      <w:r w:rsidRPr="001C0528">
        <w:rPr>
          <w:spacing w:val="-1"/>
        </w:rPr>
        <w:t>e</w:t>
      </w:r>
      <w:r w:rsidRPr="001C0528">
        <w:t>nt, provide</w:t>
      </w:r>
      <w:r w:rsidRPr="001C0528">
        <w:rPr>
          <w:spacing w:val="-1"/>
        </w:rPr>
        <w:t xml:space="preserve"> a</w:t>
      </w:r>
      <w:r w:rsidRPr="001C0528">
        <w:t>n o</w:t>
      </w:r>
      <w:r w:rsidRPr="001C0528">
        <w:rPr>
          <w:spacing w:val="2"/>
        </w:rPr>
        <w:t>p</w:t>
      </w:r>
      <w:r w:rsidRPr="001C0528">
        <w:t>portuni</w:t>
      </w:r>
      <w:r w:rsidRPr="001C0528">
        <w:rPr>
          <w:spacing w:val="5"/>
        </w:rPr>
        <w:t>t</w:t>
      </w:r>
      <w:r w:rsidRPr="001C0528">
        <w:t>y</w:t>
      </w:r>
      <w:r w:rsidRPr="001C0528">
        <w:rPr>
          <w:spacing w:val="-12"/>
        </w:rPr>
        <w:t xml:space="preserve"> </w:t>
      </w:r>
      <w:r w:rsidRPr="001C0528">
        <w:rPr>
          <w:spacing w:val="-1"/>
        </w:rPr>
        <w:t>f</w:t>
      </w:r>
      <w:r w:rsidRPr="001C0528">
        <w:rPr>
          <w:spacing w:val="2"/>
        </w:rPr>
        <w:t>o</w:t>
      </w:r>
      <w:r w:rsidRPr="001C0528">
        <w:t>r</w:t>
      </w:r>
      <w:r w:rsidRPr="001C0528">
        <w:rPr>
          <w:spacing w:val="-1"/>
        </w:rPr>
        <w:t xml:space="preserve"> </w:t>
      </w:r>
      <w:r w:rsidRPr="001C0528">
        <w:rPr>
          <w:spacing w:val="2"/>
        </w:rPr>
        <w:t>p</w:t>
      </w:r>
      <w:r w:rsidRPr="001C0528">
        <w:rPr>
          <w:spacing w:val="-1"/>
        </w:rPr>
        <w:t>r</w:t>
      </w:r>
      <w:r w:rsidRPr="001C0528">
        <w:rPr>
          <w:spacing w:val="-4"/>
        </w:rPr>
        <w:t>e</w:t>
      </w:r>
      <w:r w:rsidRPr="001C0528">
        <w:t>viou</w:t>
      </w:r>
      <w:r w:rsidRPr="001C0528">
        <w:rPr>
          <w:spacing w:val="1"/>
        </w:rPr>
        <w:t>s</w:t>
      </w:r>
      <w:r w:rsidRPr="001C0528">
        <w:rPr>
          <w:spacing w:val="5"/>
        </w:rPr>
        <w:t>l</w:t>
      </w:r>
      <w:r w:rsidRPr="001C0528">
        <w:t>y</w:t>
      </w:r>
      <w:r w:rsidRPr="001C0528">
        <w:rPr>
          <w:spacing w:val="-3"/>
        </w:rPr>
        <w:t xml:space="preserve"> </w:t>
      </w:r>
      <w:r w:rsidRPr="001C0528">
        <w:t>non- p</w:t>
      </w:r>
      <w:r w:rsidRPr="001C0528">
        <w:rPr>
          <w:spacing w:val="-1"/>
        </w:rPr>
        <w:t>a</w:t>
      </w:r>
      <w:r w:rsidRPr="001C0528">
        <w:t>rtici</w:t>
      </w:r>
      <w:r w:rsidRPr="001C0528">
        <w:rPr>
          <w:spacing w:val="-1"/>
        </w:rPr>
        <w:t>p</w:t>
      </w:r>
      <w:r w:rsidRPr="001C0528">
        <w:rPr>
          <w:spacing w:val="-4"/>
        </w:rPr>
        <w:t>a</w:t>
      </w:r>
      <w:r w:rsidRPr="001C0528">
        <w:t>ting</w:t>
      </w:r>
      <w:r w:rsidRPr="001C0528">
        <w:rPr>
          <w:spacing w:val="-3"/>
        </w:rPr>
        <w:t xml:space="preserve"> </w:t>
      </w:r>
      <w:r w:rsidRPr="001C0528">
        <w:rPr>
          <w:spacing w:val="-1"/>
        </w:rPr>
        <w:t>e</w:t>
      </w:r>
      <w:r w:rsidRPr="001C0528">
        <w:t>mpl</w:t>
      </w:r>
      <w:r w:rsidRPr="001C0528">
        <w:rPr>
          <w:spacing w:val="5"/>
        </w:rPr>
        <w:t>o</w:t>
      </w:r>
      <w:r w:rsidRPr="001C0528">
        <w:rPr>
          <w:spacing w:val="-10"/>
        </w:rPr>
        <w:t>y</w:t>
      </w:r>
      <w:r w:rsidRPr="001C0528">
        <w:rPr>
          <w:spacing w:val="1"/>
        </w:rPr>
        <w:t>e</w:t>
      </w:r>
      <w:r w:rsidRPr="001C0528">
        <w:rPr>
          <w:spacing w:val="-1"/>
        </w:rPr>
        <w:t>e</w:t>
      </w:r>
      <w:r w:rsidRPr="001C0528">
        <w:t xml:space="preserve">s </w:t>
      </w:r>
      <w:r w:rsidRPr="001C0528">
        <w:rPr>
          <w:spacing w:val="2"/>
        </w:rPr>
        <w:t>t</w:t>
      </w:r>
      <w:r w:rsidRPr="001C0528">
        <w:t xml:space="preserve">o </w:t>
      </w:r>
      <w:r w:rsidRPr="001C0528">
        <w:rPr>
          <w:spacing w:val="-1"/>
        </w:rPr>
        <w:t>“</w:t>
      </w:r>
      <w:r w:rsidRPr="001C0528">
        <w:t>b</w:t>
      </w:r>
      <w:r w:rsidRPr="001C0528">
        <w:rPr>
          <w:spacing w:val="4"/>
        </w:rPr>
        <w:t>u</w:t>
      </w:r>
      <w:r w:rsidRPr="001C0528">
        <w:t>y</w:t>
      </w:r>
      <w:r w:rsidRPr="001C0528">
        <w:rPr>
          <w:spacing w:val="-10"/>
        </w:rPr>
        <w:t xml:space="preserve"> </w:t>
      </w:r>
      <w:r w:rsidRPr="001C0528">
        <w:t>i</w:t>
      </w:r>
      <w:r w:rsidRPr="001C0528">
        <w:rPr>
          <w:spacing w:val="2"/>
        </w:rPr>
        <w:t>n</w:t>
      </w:r>
      <w:r w:rsidRPr="001C0528">
        <w:t>”</w:t>
      </w:r>
      <w:r w:rsidRPr="001C0528">
        <w:rPr>
          <w:spacing w:val="-1"/>
        </w:rPr>
        <w:t xml:space="preserve"> </w:t>
      </w:r>
      <w:r w:rsidRPr="001C0528">
        <w:t>to the</w:t>
      </w:r>
      <w:r w:rsidRPr="001C0528">
        <w:rPr>
          <w:spacing w:val="-1"/>
        </w:rPr>
        <w:t xml:space="preserve"> </w:t>
      </w:r>
      <w:r w:rsidRPr="001C0528">
        <w:t>C</w:t>
      </w:r>
      <w:r w:rsidRPr="001C0528">
        <w:rPr>
          <w:spacing w:val="-1"/>
        </w:rPr>
        <w:t>a</w:t>
      </w:r>
      <w:r w:rsidRPr="001C0528">
        <w:t>tast</w:t>
      </w:r>
      <w:r w:rsidRPr="001C0528">
        <w:rPr>
          <w:spacing w:val="-1"/>
        </w:rPr>
        <w:t>r</w:t>
      </w:r>
      <w:r w:rsidRPr="001C0528">
        <w:t xml:space="preserve">ophic </w:t>
      </w:r>
      <w:r w:rsidRPr="001C0528">
        <w:rPr>
          <w:spacing w:val="-6"/>
        </w:rPr>
        <w:t>L</w:t>
      </w:r>
      <w:r w:rsidRPr="001C0528">
        <w:rPr>
          <w:spacing w:val="1"/>
        </w:rPr>
        <w:t>e</w:t>
      </w:r>
      <w:r w:rsidRPr="001C0528">
        <w:rPr>
          <w:spacing w:val="-1"/>
        </w:rPr>
        <w:t>a</w:t>
      </w:r>
      <w:r w:rsidRPr="001C0528">
        <w:t>ve</w:t>
      </w:r>
      <w:r w:rsidRPr="001C0528">
        <w:rPr>
          <w:spacing w:val="1"/>
        </w:rPr>
        <w:t xml:space="preserve"> </w:t>
      </w:r>
      <w:r w:rsidRPr="001C0528">
        <w:rPr>
          <w:spacing w:val="-5"/>
        </w:rPr>
        <w:t>B</w:t>
      </w:r>
      <w:r w:rsidRPr="001C0528">
        <w:rPr>
          <w:spacing w:val="-1"/>
        </w:rPr>
        <w:t>a</w:t>
      </w:r>
      <w:r w:rsidRPr="001C0528">
        <w:t>nk.</w:t>
      </w:r>
    </w:p>
    <w:p w14:paraId="6EE09B9F" w14:textId="77777777" w:rsidR="00257B7E" w:rsidRPr="001C0528" w:rsidRDefault="00257B7E" w:rsidP="00257B7E">
      <w:pPr>
        <w:pStyle w:val="BodyText"/>
        <w:tabs>
          <w:tab w:val="left" w:pos="2960"/>
        </w:tabs>
        <w:kinsoku w:val="0"/>
        <w:overflowPunct w:val="0"/>
        <w:ind w:left="2963" w:right="877" w:firstLine="0"/>
      </w:pPr>
    </w:p>
    <w:p w14:paraId="39BF1062" w14:textId="77777777" w:rsidR="00257B7E" w:rsidRPr="001C0528" w:rsidRDefault="00257B7E" w:rsidP="00EE11E4">
      <w:pPr>
        <w:pStyle w:val="Heading2"/>
        <w:numPr>
          <w:ilvl w:val="2"/>
          <w:numId w:val="27"/>
        </w:numPr>
        <w:tabs>
          <w:tab w:val="left" w:pos="1880"/>
        </w:tabs>
        <w:kinsoku w:val="0"/>
        <w:overflowPunct w:val="0"/>
        <w:ind w:left="1880"/>
        <w:rPr>
          <w:b w:val="0"/>
          <w:bCs w:val="0"/>
          <w:u w:val="none"/>
        </w:rPr>
      </w:pPr>
      <w:r w:rsidRPr="001C0528">
        <w:rPr>
          <w:u w:val="thick"/>
        </w:rPr>
        <w:t>With</w:t>
      </w:r>
      <w:r w:rsidRPr="001C0528">
        <w:rPr>
          <w:spacing w:val="1"/>
          <w:u w:val="thick"/>
        </w:rPr>
        <w:t>d</w:t>
      </w:r>
      <w:r w:rsidRPr="001C0528">
        <w:rPr>
          <w:spacing w:val="-1"/>
          <w:u w:val="thick"/>
        </w:rPr>
        <w:t>r</w:t>
      </w:r>
      <w:r w:rsidRPr="001C0528">
        <w:rPr>
          <w:spacing w:val="-3"/>
          <w:u w:val="thick"/>
        </w:rPr>
        <w:t>a</w:t>
      </w:r>
      <w:r w:rsidRPr="001C0528">
        <w:rPr>
          <w:spacing w:val="1"/>
          <w:u w:val="thick"/>
        </w:rPr>
        <w:t>w</w:t>
      </w:r>
      <w:r w:rsidRPr="001C0528">
        <w:rPr>
          <w:spacing w:val="-3"/>
          <w:u w:val="thick"/>
        </w:rPr>
        <w:t>a</w:t>
      </w:r>
      <w:r w:rsidRPr="001C0528">
        <w:rPr>
          <w:u w:val="thick"/>
        </w:rPr>
        <w:t xml:space="preserve">l </w:t>
      </w:r>
      <w:r w:rsidRPr="001C0528">
        <w:rPr>
          <w:spacing w:val="-3"/>
          <w:u w:val="thick"/>
        </w:rPr>
        <w:t>F</w:t>
      </w:r>
      <w:r w:rsidRPr="001C0528">
        <w:rPr>
          <w:spacing w:val="-1"/>
          <w:u w:val="thick"/>
        </w:rPr>
        <w:t>r</w:t>
      </w:r>
      <w:r w:rsidRPr="001C0528">
        <w:rPr>
          <w:spacing w:val="2"/>
          <w:u w:val="thick"/>
        </w:rPr>
        <w:t>o</w:t>
      </w:r>
      <w:r w:rsidRPr="001C0528">
        <w:rPr>
          <w:u w:val="thick"/>
        </w:rPr>
        <w:t>m</w:t>
      </w:r>
      <w:r w:rsidRPr="001C0528">
        <w:rPr>
          <w:spacing w:val="-4"/>
          <w:u w:val="thick"/>
        </w:rPr>
        <w:t xml:space="preserve"> </w:t>
      </w:r>
      <w:r w:rsidRPr="001C0528">
        <w:rPr>
          <w:spacing w:val="-1"/>
          <w:u w:val="thick"/>
        </w:rPr>
        <w:t>t</w:t>
      </w:r>
      <w:r w:rsidRPr="001C0528">
        <w:rPr>
          <w:u w:val="thick"/>
        </w:rPr>
        <w:t>he</w:t>
      </w:r>
      <w:r w:rsidRPr="001C0528">
        <w:rPr>
          <w:spacing w:val="4"/>
          <w:u w:val="thick"/>
        </w:rPr>
        <w:t xml:space="preserve"> </w:t>
      </w:r>
      <w:r w:rsidRPr="001C0528">
        <w:rPr>
          <w:spacing w:val="-2"/>
          <w:u w:val="thick"/>
        </w:rPr>
        <w:t>B</w:t>
      </w:r>
      <w:r w:rsidRPr="001C0528">
        <w:rPr>
          <w:spacing w:val="2"/>
          <w:u w:val="thick"/>
        </w:rPr>
        <w:t>a</w:t>
      </w:r>
      <w:r w:rsidRPr="001C0528">
        <w:rPr>
          <w:u w:val="thick"/>
        </w:rPr>
        <w:t>nk:</w:t>
      </w:r>
    </w:p>
    <w:p w14:paraId="71E44F8C" w14:textId="77777777" w:rsidR="00257B7E" w:rsidRPr="001C0528" w:rsidRDefault="00257B7E">
      <w:pPr>
        <w:kinsoku w:val="0"/>
        <w:overflowPunct w:val="0"/>
        <w:spacing w:before="2" w:line="260" w:lineRule="exact"/>
        <w:rPr>
          <w:sz w:val="26"/>
          <w:szCs w:val="26"/>
        </w:rPr>
      </w:pPr>
    </w:p>
    <w:p w14:paraId="5ECCA6CB" w14:textId="77777777" w:rsidR="00257B7E" w:rsidRPr="001C0528" w:rsidRDefault="00257B7E">
      <w:pPr>
        <w:pStyle w:val="BodyText"/>
        <w:numPr>
          <w:ilvl w:val="3"/>
          <w:numId w:val="27"/>
        </w:numPr>
        <w:tabs>
          <w:tab w:val="left" w:pos="2960"/>
        </w:tabs>
        <w:kinsoku w:val="0"/>
        <w:overflowPunct w:val="0"/>
        <w:spacing w:before="70" w:line="239" w:lineRule="auto"/>
        <w:ind w:left="2963" w:right="222" w:hanging="1083"/>
        <w:jc w:val="both"/>
      </w:pPr>
      <w:r w:rsidRPr="001C0528">
        <w:t>C</w:t>
      </w:r>
      <w:r w:rsidRPr="001C0528">
        <w:rPr>
          <w:spacing w:val="-1"/>
        </w:rPr>
        <w:t>a</w:t>
      </w:r>
      <w:r w:rsidRPr="001C0528">
        <w:t>tastrophic</w:t>
      </w:r>
      <w:r w:rsidRPr="001C0528">
        <w:rPr>
          <w:spacing w:val="11"/>
        </w:rPr>
        <w:t xml:space="preserve"> </w:t>
      </w:r>
      <w:r w:rsidRPr="001C0528">
        <w:rPr>
          <w:spacing w:val="-6"/>
        </w:rPr>
        <w:t>L</w:t>
      </w:r>
      <w:r w:rsidRPr="001C0528">
        <w:rPr>
          <w:spacing w:val="-1"/>
        </w:rPr>
        <w:t>ea</w:t>
      </w:r>
      <w:r w:rsidRPr="001C0528">
        <w:t>ve</w:t>
      </w:r>
      <w:r w:rsidRPr="001C0528">
        <w:rPr>
          <w:spacing w:val="11"/>
        </w:rPr>
        <w:t xml:space="preserve"> </w:t>
      </w:r>
      <w:r w:rsidRPr="001C0528">
        <w:rPr>
          <w:spacing w:val="-2"/>
        </w:rPr>
        <w:t>B</w:t>
      </w:r>
      <w:r w:rsidRPr="001C0528">
        <w:rPr>
          <w:spacing w:val="-1"/>
        </w:rPr>
        <w:t>a</w:t>
      </w:r>
      <w:r w:rsidRPr="001C0528">
        <w:rPr>
          <w:spacing w:val="4"/>
        </w:rPr>
        <w:t>n</w:t>
      </w:r>
      <w:r w:rsidRPr="001C0528">
        <w:t>k</w:t>
      </w:r>
      <w:r w:rsidRPr="001C0528">
        <w:rPr>
          <w:spacing w:val="7"/>
        </w:rPr>
        <w:t xml:space="preserve"> </w:t>
      </w:r>
      <w:r w:rsidRPr="001C0528">
        <w:t>p</w:t>
      </w:r>
      <w:r w:rsidRPr="001C0528">
        <w:rPr>
          <w:spacing w:val="-1"/>
        </w:rPr>
        <w:t>a</w:t>
      </w:r>
      <w:r w:rsidRPr="001C0528">
        <w:t>rtici</w:t>
      </w:r>
      <w:r w:rsidRPr="001C0528">
        <w:rPr>
          <w:spacing w:val="-1"/>
        </w:rPr>
        <w:t>p</w:t>
      </w:r>
      <w:r w:rsidRPr="001C0528">
        <w:rPr>
          <w:spacing w:val="-4"/>
        </w:rPr>
        <w:t>a</w:t>
      </w:r>
      <w:r w:rsidRPr="001C0528">
        <w:t>nts,</w:t>
      </w:r>
      <w:r w:rsidRPr="001C0528">
        <w:rPr>
          <w:spacing w:val="10"/>
        </w:rPr>
        <w:t xml:space="preserve"> </w:t>
      </w:r>
      <w:r w:rsidRPr="001C0528">
        <w:rPr>
          <w:spacing w:val="-1"/>
        </w:rPr>
        <w:t>w</w:t>
      </w:r>
      <w:r w:rsidRPr="001C0528">
        <w:t>hose</w:t>
      </w:r>
      <w:r w:rsidRPr="001C0528">
        <w:rPr>
          <w:spacing w:val="9"/>
        </w:rPr>
        <w:t xml:space="preserve"> </w:t>
      </w:r>
      <w:r w:rsidRPr="001C0528">
        <w:rPr>
          <w:spacing w:val="5"/>
        </w:rPr>
        <w:t>s</w:t>
      </w:r>
      <w:r w:rsidRPr="001C0528">
        <w:t>ick</w:t>
      </w:r>
      <w:r w:rsidRPr="001C0528">
        <w:rPr>
          <w:spacing w:val="6"/>
        </w:rPr>
        <w:t xml:space="preserve"> </w:t>
      </w:r>
      <w:r w:rsidRPr="001C0528">
        <w:t>l</w:t>
      </w:r>
      <w:r w:rsidRPr="001C0528">
        <w:rPr>
          <w:spacing w:val="-1"/>
        </w:rPr>
        <w:t>e</w:t>
      </w:r>
      <w:r w:rsidRPr="001C0528">
        <w:rPr>
          <w:spacing w:val="-4"/>
        </w:rPr>
        <w:t>a</w:t>
      </w:r>
      <w:r w:rsidRPr="001C0528">
        <w:rPr>
          <w:spacing w:val="2"/>
        </w:rPr>
        <w:t>v</w:t>
      </w:r>
      <w:r w:rsidRPr="001C0528">
        <w:t xml:space="preserve">e is </w:t>
      </w:r>
      <w:r w:rsidRPr="001C0528">
        <w:rPr>
          <w:spacing w:val="-1"/>
        </w:rPr>
        <w:t>e</w:t>
      </w:r>
      <w:r w:rsidRPr="001C0528">
        <w:rPr>
          <w:spacing w:val="4"/>
        </w:rPr>
        <w:t>x</w:t>
      </w:r>
      <w:r w:rsidRPr="001C0528">
        <w:t>h</w:t>
      </w:r>
      <w:r w:rsidRPr="001C0528">
        <w:rPr>
          <w:spacing w:val="-1"/>
        </w:rPr>
        <w:t>a</w:t>
      </w:r>
      <w:r w:rsidRPr="001C0528">
        <w:t>u</w:t>
      </w:r>
      <w:r w:rsidRPr="001C0528">
        <w:rPr>
          <w:spacing w:val="-3"/>
        </w:rPr>
        <w:t>s</w:t>
      </w:r>
      <w:r w:rsidRPr="001C0528">
        <w:t>ted, m</w:t>
      </w:r>
      <w:r w:rsidRPr="001C0528">
        <w:rPr>
          <w:spacing w:val="1"/>
        </w:rPr>
        <w:t>a</w:t>
      </w:r>
      <w:r w:rsidRPr="001C0528">
        <w:t xml:space="preserve">y </w:t>
      </w:r>
      <w:r w:rsidR="00FB4F41" w:rsidRPr="001C0528">
        <w:rPr>
          <w:spacing w:val="-1"/>
        </w:rPr>
        <w:t>a</w:t>
      </w:r>
      <w:r w:rsidR="00FB4F41" w:rsidRPr="001C0528">
        <w:rPr>
          <w:spacing w:val="2"/>
        </w:rPr>
        <w:t>p</w:t>
      </w:r>
      <w:r w:rsidR="00FB4F41" w:rsidRPr="001C0528">
        <w:t>p</w:t>
      </w:r>
      <w:r w:rsidR="00FB4F41" w:rsidRPr="001C0528">
        <w:rPr>
          <w:spacing w:val="5"/>
        </w:rPr>
        <w:t>l</w:t>
      </w:r>
      <w:r w:rsidR="00FB4F41" w:rsidRPr="001C0528">
        <w:t xml:space="preserve">y </w:t>
      </w:r>
      <w:r w:rsidR="00FB4F41" w:rsidRPr="001C0528">
        <w:rPr>
          <w:spacing w:val="15"/>
        </w:rPr>
        <w:t>for</w:t>
      </w:r>
      <w:r w:rsidR="00FB4F41" w:rsidRPr="001C0528">
        <w:t xml:space="preserve"> </w:t>
      </w:r>
      <w:r w:rsidR="00FB4F41" w:rsidRPr="001C0528">
        <w:rPr>
          <w:spacing w:val="21"/>
        </w:rPr>
        <w:t>a</w:t>
      </w:r>
      <w:r w:rsidR="00FB4F41" w:rsidRPr="001C0528">
        <w:t xml:space="preserve"> </w:t>
      </w:r>
      <w:r w:rsidR="00FB4F41" w:rsidRPr="001C0528">
        <w:rPr>
          <w:spacing w:val="19"/>
        </w:rPr>
        <w:t>withdrawal</w:t>
      </w:r>
      <w:r w:rsidRPr="001C0528">
        <w:rPr>
          <w:spacing w:val="22"/>
        </w:rPr>
        <w:t xml:space="preserve"> </w:t>
      </w:r>
      <w:r w:rsidRPr="001C0528">
        <w:rPr>
          <w:spacing w:val="-1"/>
        </w:rPr>
        <w:t>f</w:t>
      </w:r>
      <w:r w:rsidRPr="001C0528">
        <w:rPr>
          <w:spacing w:val="-4"/>
        </w:rPr>
        <w:t>r</w:t>
      </w:r>
      <w:r w:rsidRPr="001C0528">
        <w:t>om</w:t>
      </w:r>
      <w:r w:rsidRPr="001C0528">
        <w:rPr>
          <w:spacing w:val="22"/>
        </w:rPr>
        <w:t xml:space="preserve"> </w:t>
      </w:r>
      <w:r w:rsidR="00FB4F41" w:rsidRPr="001C0528">
        <w:rPr>
          <w:spacing w:val="2"/>
        </w:rPr>
        <w:t>t</w:t>
      </w:r>
      <w:r w:rsidR="00FB4F41" w:rsidRPr="001C0528">
        <w:t xml:space="preserve">he </w:t>
      </w:r>
      <w:r w:rsidR="00FB4F41" w:rsidRPr="001C0528">
        <w:rPr>
          <w:spacing w:val="23"/>
        </w:rPr>
        <w:t>Bank</w:t>
      </w:r>
      <w:r w:rsidRPr="001C0528">
        <w:rPr>
          <w:spacing w:val="22"/>
        </w:rPr>
        <w:t xml:space="preserve"> </w:t>
      </w:r>
      <w:r w:rsidRPr="001C0528">
        <w:rPr>
          <w:spacing w:val="1"/>
        </w:rPr>
        <w:t>f</w:t>
      </w:r>
      <w:r w:rsidRPr="001C0528">
        <w:t>or</w:t>
      </w:r>
      <w:r w:rsidRPr="001C0528">
        <w:rPr>
          <w:spacing w:val="1"/>
        </w:rPr>
        <w:t xml:space="preserve"> </w:t>
      </w:r>
      <w:r w:rsidR="00FB4F41" w:rsidRPr="001C0528">
        <w:rPr>
          <w:spacing w:val="-1"/>
        </w:rPr>
        <w:t>ca</w:t>
      </w:r>
      <w:r w:rsidR="00FB4F41" w:rsidRPr="001C0528">
        <w:t xml:space="preserve">tastrophic </w:t>
      </w:r>
      <w:r w:rsidR="00FB4F41" w:rsidRPr="001C0528">
        <w:rPr>
          <w:spacing w:val="16"/>
        </w:rPr>
        <w:t>illness</w:t>
      </w:r>
      <w:r w:rsidR="00FB4F41" w:rsidRPr="001C0528">
        <w:t xml:space="preserve"> </w:t>
      </w:r>
      <w:r w:rsidR="00FB4F41" w:rsidRPr="001C0528">
        <w:rPr>
          <w:spacing w:val="17"/>
        </w:rPr>
        <w:t>or</w:t>
      </w:r>
      <w:r w:rsidRPr="001C0528">
        <w:rPr>
          <w:spacing w:val="16"/>
        </w:rPr>
        <w:t xml:space="preserve"> </w:t>
      </w:r>
      <w:r w:rsidRPr="001C0528">
        <w:rPr>
          <w:spacing w:val="2"/>
        </w:rPr>
        <w:t>i</w:t>
      </w:r>
      <w:r w:rsidRPr="001C0528">
        <w:t>nju</w:t>
      </w:r>
      <w:r w:rsidRPr="001C0528">
        <w:rPr>
          <w:spacing w:val="1"/>
        </w:rPr>
        <w:t>r</w:t>
      </w:r>
      <w:r w:rsidRPr="001C0528">
        <w:rPr>
          <w:spacing w:val="-10"/>
        </w:rPr>
        <w:t>y</w:t>
      </w:r>
      <w:r w:rsidRPr="001C0528">
        <w:t>.</w:t>
      </w:r>
      <w:r w:rsidRPr="001C0528">
        <w:rPr>
          <w:spacing w:val="19"/>
        </w:rPr>
        <w:t xml:space="preserve"> </w:t>
      </w:r>
      <w:r w:rsidRPr="001C0528">
        <w:t>C</w:t>
      </w:r>
      <w:r w:rsidRPr="001C0528">
        <w:rPr>
          <w:spacing w:val="-1"/>
        </w:rPr>
        <w:t>a</w:t>
      </w:r>
      <w:r w:rsidRPr="001C0528">
        <w:rPr>
          <w:spacing w:val="2"/>
        </w:rPr>
        <w:t>t</w:t>
      </w:r>
      <w:r w:rsidRPr="001C0528">
        <w:rPr>
          <w:spacing w:val="-1"/>
        </w:rPr>
        <w:t>a</w:t>
      </w:r>
      <w:r w:rsidRPr="001C0528">
        <w:t>s</w:t>
      </w:r>
      <w:r w:rsidR="00BF35D8" w:rsidRPr="001C0528">
        <w:t>trophic</w:t>
      </w:r>
      <w:r w:rsidRPr="001C0528">
        <w:rPr>
          <w:spacing w:val="16"/>
        </w:rPr>
        <w:t xml:space="preserve"> </w:t>
      </w:r>
      <w:r w:rsidRPr="001C0528">
        <w:t>illn</w:t>
      </w:r>
      <w:r w:rsidRPr="001C0528">
        <w:rPr>
          <w:spacing w:val="-1"/>
        </w:rPr>
        <w:t>e</w:t>
      </w:r>
      <w:r w:rsidRPr="001C0528">
        <w:t>ss</w:t>
      </w:r>
      <w:r w:rsidR="00BF35D8" w:rsidRPr="001C0528">
        <w:rPr>
          <w:spacing w:val="19"/>
        </w:rPr>
        <w:t xml:space="preserve"> </w:t>
      </w:r>
      <w:r w:rsidRPr="001C0528">
        <w:t>or</w:t>
      </w:r>
      <w:r w:rsidRPr="001C0528">
        <w:rPr>
          <w:spacing w:val="21"/>
        </w:rPr>
        <w:t xml:space="preserve"> </w:t>
      </w:r>
      <w:r w:rsidRPr="001C0528">
        <w:t>inju</w:t>
      </w:r>
      <w:r w:rsidRPr="001C0528">
        <w:rPr>
          <w:spacing w:val="4"/>
        </w:rPr>
        <w:t>r</w:t>
      </w:r>
      <w:r w:rsidRPr="001C0528">
        <w:t>y shall</w:t>
      </w:r>
      <w:r w:rsidRPr="001C0528">
        <w:rPr>
          <w:spacing w:val="55"/>
        </w:rPr>
        <w:t xml:space="preserve"> </w:t>
      </w:r>
      <w:r w:rsidRPr="001C0528">
        <w:t>be</w:t>
      </w:r>
      <w:r w:rsidRPr="001C0528">
        <w:rPr>
          <w:spacing w:val="54"/>
        </w:rPr>
        <w:t xml:space="preserve"> </w:t>
      </w:r>
      <w:r w:rsidRPr="001C0528">
        <w:t>d</w:t>
      </w:r>
      <w:r w:rsidRPr="001C0528">
        <w:rPr>
          <w:spacing w:val="1"/>
        </w:rPr>
        <w:t>e</w:t>
      </w:r>
      <w:r w:rsidRPr="001C0528">
        <w:t>fi</w:t>
      </w:r>
      <w:r w:rsidRPr="001C0528">
        <w:rPr>
          <w:spacing w:val="-1"/>
        </w:rPr>
        <w:t>n</w:t>
      </w:r>
      <w:r w:rsidRPr="001C0528">
        <w:rPr>
          <w:spacing w:val="-4"/>
        </w:rPr>
        <w:t>e</w:t>
      </w:r>
      <w:r w:rsidRPr="001C0528">
        <w:t>d</w:t>
      </w:r>
      <w:r w:rsidRPr="001C0528">
        <w:rPr>
          <w:spacing w:val="57"/>
        </w:rPr>
        <w:t xml:space="preserve"> </w:t>
      </w:r>
      <w:r w:rsidRPr="001C0528">
        <w:rPr>
          <w:spacing w:val="-1"/>
        </w:rPr>
        <w:t>a</w:t>
      </w:r>
      <w:r w:rsidRPr="001C0528">
        <w:t>s</w:t>
      </w:r>
      <w:r w:rsidRPr="001C0528">
        <w:rPr>
          <w:spacing w:val="57"/>
        </w:rPr>
        <w:t xml:space="preserve"> </w:t>
      </w:r>
      <w:r w:rsidRPr="001C0528">
        <w:rPr>
          <w:spacing w:val="-1"/>
        </w:rPr>
        <w:t>a</w:t>
      </w:r>
      <w:r w:rsidRPr="001C0528">
        <w:t xml:space="preserve">n illness </w:t>
      </w:r>
      <w:r w:rsidRPr="001C0528">
        <w:rPr>
          <w:spacing w:val="-5"/>
        </w:rPr>
        <w:t xml:space="preserve"> </w:t>
      </w:r>
      <w:r w:rsidRPr="001C0528">
        <w:t>or</w:t>
      </w:r>
      <w:r w:rsidRPr="001C0528">
        <w:rPr>
          <w:spacing w:val="59"/>
        </w:rPr>
        <w:t xml:space="preserve"> </w:t>
      </w:r>
      <w:r w:rsidRPr="001C0528">
        <w:t>inju</w:t>
      </w:r>
      <w:r w:rsidRPr="001C0528">
        <w:rPr>
          <w:spacing w:val="1"/>
        </w:rPr>
        <w:t>r</w:t>
      </w:r>
      <w:r w:rsidRPr="001C0528">
        <w:t>y</w:t>
      </w:r>
      <w:r w:rsidR="00BF35D8" w:rsidRPr="001C0528">
        <w:t xml:space="preserve"> (qualifying event)</w:t>
      </w:r>
      <w:r w:rsidRPr="001C0528">
        <w:rPr>
          <w:spacing w:val="54"/>
        </w:rPr>
        <w:t xml:space="preserve"> </w:t>
      </w:r>
      <w:r w:rsidRPr="001C0528">
        <w:t xml:space="preserve">that </w:t>
      </w:r>
      <w:r w:rsidRPr="001C0528">
        <w:rPr>
          <w:spacing w:val="1"/>
        </w:rPr>
        <w:t xml:space="preserve"> </w:t>
      </w:r>
      <w:r w:rsidRPr="001C0528">
        <w:t xml:space="preserve">is </w:t>
      </w:r>
      <w:r w:rsidRPr="001C0528">
        <w:rPr>
          <w:spacing w:val="6"/>
        </w:rPr>
        <w:t xml:space="preserve"> </w:t>
      </w:r>
      <w:r w:rsidRPr="001C0528">
        <w:rPr>
          <w:spacing w:val="-1"/>
        </w:rPr>
        <w:t>e</w:t>
      </w:r>
      <w:r w:rsidRPr="001C0528">
        <w:rPr>
          <w:spacing w:val="4"/>
        </w:rPr>
        <w:t>x</w:t>
      </w:r>
      <w:r w:rsidRPr="001C0528">
        <w:t>p</w:t>
      </w:r>
      <w:r w:rsidRPr="001C0528">
        <w:rPr>
          <w:spacing w:val="-1"/>
        </w:rPr>
        <w:t>ec</w:t>
      </w:r>
      <w:r w:rsidRPr="001C0528">
        <w:t xml:space="preserve">ted </w:t>
      </w:r>
      <w:r w:rsidRPr="001C0528">
        <w:rPr>
          <w:spacing w:val="5"/>
        </w:rPr>
        <w:t xml:space="preserve"> </w:t>
      </w:r>
      <w:r w:rsidRPr="001C0528">
        <w:rPr>
          <w:spacing w:val="-2"/>
        </w:rPr>
        <w:t>t</w:t>
      </w:r>
      <w:r w:rsidRPr="001C0528">
        <w:t>o</w:t>
      </w:r>
      <w:r w:rsidRPr="001C0528">
        <w:rPr>
          <w:spacing w:val="5"/>
        </w:rPr>
        <w:t xml:space="preserve"> </w:t>
      </w:r>
      <w:r w:rsidRPr="001C0528">
        <w:t>in</w:t>
      </w:r>
      <w:r w:rsidRPr="001C0528">
        <w:rPr>
          <w:spacing w:val="-1"/>
        </w:rPr>
        <w:t>c</w:t>
      </w:r>
      <w:r w:rsidRPr="001C0528">
        <w:rPr>
          <w:spacing w:val="-4"/>
        </w:rPr>
        <w:t>a</w:t>
      </w:r>
      <w:r w:rsidRPr="001C0528">
        <w:t>p</w:t>
      </w:r>
      <w:r w:rsidRPr="001C0528">
        <w:rPr>
          <w:spacing w:val="-1"/>
        </w:rPr>
        <w:t>ac</w:t>
      </w:r>
      <w:r w:rsidRPr="001C0528">
        <w:t>it</w:t>
      </w:r>
      <w:r w:rsidRPr="001C0528">
        <w:rPr>
          <w:spacing w:val="-1"/>
        </w:rPr>
        <w:t>a</w:t>
      </w:r>
      <w:r w:rsidRPr="001C0528">
        <w:t>te</w:t>
      </w:r>
      <w:r w:rsidR="00BF35D8" w:rsidRPr="001C0528">
        <w:t xml:space="preserve"> (temporarily or permanently be impaired by mental and/or physical deficiency, disability, illness to the extent he or she lacks sufficient understanding to make rational decisions or engage in responsible actions or care for him/herself)</w:t>
      </w:r>
      <w:r w:rsidRPr="001C0528">
        <w:rPr>
          <w:spacing w:val="26"/>
        </w:rPr>
        <w:t xml:space="preserve"> </w:t>
      </w:r>
      <w:r w:rsidRPr="001C0528">
        <w:t>the</w:t>
      </w:r>
      <w:r w:rsidRPr="001C0528">
        <w:rPr>
          <w:spacing w:val="27"/>
        </w:rPr>
        <w:t xml:space="preserve"> </w:t>
      </w:r>
      <w:r w:rsidRPr="001C0528">
        <w:rPr>
          <w:spacing w:val="-1"/>
        </w:rPr>
        <w:t>e</w:t>
      </w:r>
      <w:r w:rsidRPr="001C0528">
        <w:t>mp</w:t>
      </w:r>
      <w:r w:rsidRPr="001C0528">
        <w:rPr>
          <w:spacing w:val="1"/>
        </w:rPr>
        <w:t>l</w:t>
      </w:r>
      <w:r w:rsidRPr="001C0528">
        <w:rPr>
          <w:spacing w:val="4"/>
        </w:rPr>
        <w:t>o</w:t>
      </w:r>
      <w:r w:rsidRPr="001C0528">
        <w:rPr>
          <w:spacing w:val="-10"/>
        </w:rPr>
        <w:t>y</w:t>
      </w:r>
      <w:r w:rsidRPr="001C0528">
        <w:rPr>
          <w:spacing w:val="6"/>
        </w:rPr>
        <w:t>e</w:t>
      </w:r>
      <w:r w:rsidRPr="001C0528">
        <w:t>e</w:t>
      </w:r>
      <w:r w:rsidRPr="001C0528">
        <w:rPr>
          <w:spacing w:val="24"/>
        </w:rPr>
        <w:t xml:space="preserve"> </w:t>
      </w:r>
      <w:r w:rsidRPr="001C0528">
        <w:t>for</w:t>
      </w:r>
      <w:r w:rsidRPr="001C0528">
        <w:rPr>
          <w:spacing w:val="26"/>
        </w:rPr>
        <w:t xml:space="preserve"> </w:t>
      </w:r>
      <w:r w:rsidRPr="001C0528">
        <w:rPr>
          <w:spacing w:val="-1"/>
        </w:rPr>
        <w:t>a</w:t>
      </w:r>
      <w:r w:rsidRPr="001C0528">
        <w:t>n</w:t>
      </w:r>
      <w:r w:rsidRPr="001C0528">
        <w:rPr>
          <w:spacing w:val="21"/>
        </w:rPr>
        <w:t xml:space="preserve"> </w:t>
      </w:r>
      <w:r w:rsidRPr="001C0528">
        <w:rPr>
          <w:spacing w:val="-1"/>
        </w:rPr>
        <w:t>e</w:t>
      </w:r>
      <w:r w:rsidRPr="001C0528">
        <w:rPr>
          <w:spacing w:val="4"/>
        </w:rPr>
        <w:t>x</w:t>
      </w:r>
      <w:r w:rsidRPr="001C0528">
        <w:t>ten</w:t>
      </w:r>
      <w:r w:rsidRPr="001C0528">
        <w:rPr>
          <w:spacing w:val="-1"/>
        </w:rPr>
        <w:t>d</w:t>
      </w:r>
      <w:r w:rsidRPr="001C0528">
        <w:rPr>
          <w:spacing w:val="-4"/>
        </w:rPr>
        <w:t>e</w:t>
      </w:r>
      <w:r w:rsidRPr="001C0528">
        <w:t>d</w:t>
      </w:r>
      <w:r w:rsidRPr="001C0528">
        <w:rPr>
          <w:spacing w:val="19"/>
        </w:rPr>
        <w:t xml:space="preserve"> </w:t>
      </w:r>
      <w:r w:rsidRPr="001C0528">
        <w:t>p</w:t>
      </w:r>
      <w:r w:rsidRPr="001C0528">
        <w:rPr>
          <w:spacing w:val="-1"/>
        </w:rPr>
        <w:t>e</w:t>
      </w:r>
      <w:r w:rsidRPr="001C0528">
        <w:t>riod</w:t>
      </w:r>
      <w:r w:rsidRPr="001C0528">
        <w:rPr>
          <w:spacing w:val="23"/>
        </w:rPr>
        <w:t xml:space="preserve"> </w:t>
      </w:r>
      <w:r w:rsidRPr="001C0528">
        <w:t>of</w:t>
      </w:r>
      <w:r w:rsidRPr="001C0528">
        <w:rPr>
          <w:spacing w:val="18"/>
        </w:rPr>
        <w:t xml:space="preserve"> </w:t>
      </w:r>
      <w:r w:rsidRPr="001C0528">
        <w:t>time</w:t>
      </w:r>
      <w:r w:rsidRPr="001C0528">
        <w:rPr>
          <w:spacing w:val="20"/>
        </w:rPr>
        <w:t xml:space="preserve"> </w:t>
      </w:r>
      <w:r w:rsidRPr="001C0528">
        <w:rPr>
          <w:spacing w:val="-1"/>
        </w:rPr>
        <w:t>a</w:t>
      </w:r>
      <w:r w:rsidRPr="001C0528">
        <w:t>nd he</w:t>
      </w:r>
      <w:r w:rsidRPr="001C0528">
        <w:rPr>
          <w:spacing w:val="27"/>
        </w:rPr>
        <w:t xml:space="preserve"> </w:t>
      </w:r>
      <w:r w:rsidRPr="001C0528">
        <w:t>or</w:t>
      </w:r>
      <w:r w:rsidRPr="001C0528">
        <w:rPr>
          <w:spacing w:val="28"/>
        </w:rPr>
        <w:t xml:space="preserve"> </w:t>
      </w:r>
      <w:r w:rsidRPr="001C0528">
        <w:t>s</w:t>
      </w:r>
      <w:r w:rsidRPr="001C0528">
        <w:rPr>
          <w:spacing w:val="2"/>
        </w:rPr>
        <w:t>h</w:t>
      </w:r>
      <w:r w:rsidRPr="001C0528">
        <w:t>e</w:t>
      </w:r>
      <w:r w:rsidRPr="001C0528">
        <w:rPr>
          <w:spacing w:val="27"/>
        </w:rPr>
        <w:t xml:space="preserve"> </w:t>
      </w:r>
      <w:r w:rsidRPr="001C0528">
        <w:t>h</w:t>
      </w:r>
      <w:r w:rsidRPr="001C0528">
        <w:rPr>
          <w:spacing w:val="-1"/>
        </w:rPr>
        <w:t>a</w:t>
      </w:r>
      <w:r w:rsidRPr="001C0528">
        <w:t>s</w:t>
      </w:r>
      <w:r w:rsidRPr="001C0528">
        <w:rPr>
          <w:spacing w:val="31"/>
        </w:rPr>
        <w:t xml:space="preserve"> </w:t>
      </w:r>
      <w:r w:rsidRPr="001C0528">
        <w:rPr>
          <w:spacing w:val="-1"/>
        </w:rPr>
        <w:t>e</w:t>
      </w:r>
      <w:r w:rsidRPr="001C0528">
        <w:rPr>
          <w:spacing w:val="4"/>
        </w:rPr>
        <w:t>x</w:t>
      </w:r>
      <w:r w:rsidRPr="001C0528">
        <w:t>h</w:t>
      </w:r>
      <w:r w:rsidRPr="001C0528">
        <w:rPr>
          <w:spacing w:val="-1"/>
        </w:rPr>
        <w:t>a</w:t>
      </w:r>
      <w:r w:rsidRPr="001C0528">
        <w:t>usted</w:t>
      </w:r>
      <w:r w:rsidRPr="001C0528">
        <w:rPr>
          <w:spacing w:val="26"/>
        </w:rPr>
        <w:t xml:space="preserve"> </w:t>
      </w:r>
      <w:r w:rsidRPr="001C0528">
        <w:rPr>
          <w:spacing w:val="-1"/>
        </w:rPr>
        <w:t>a</w:t>
      </w:r>
      <w:r w:rsidRPr="001C0528">
        <w:t>ll</w:t>
      </w:r>
      <w:r w:rsidRPr="001C0528">
        <w:rPr>
          <w:spacing w:val="31"/>
        </w:rPr>
        <w:t xml:space="preserve"> </w:t>
      </w:r>
      <w:r w:rsidRPr="001C0528">
        <w:t>his/h</w:t>
      </w:r>
      <w:r w:rsidRPr="001C0528">
        <w:rPr>
          <w:spacing w:val="-1"/>
        </w:rPr>
        <w:t>e</w:t>
      </w:r>
      <w:r w:rsidRPr="001C0528">
        <w:t>r</w:t>
      </w:r>
      <w:r w:rsidRPr="001C0528">
        <w:rPr>
          <w:spacing w:val="28"/>
        </w:rPr>
        <w:t xml:space="preserve"> </w:t>
      </w:r>
      <w:r w:rsidRPr="001C0528">
        <w:t>sick</w:t>
      </w:r>
      <w:r w:rsidRPr="001C0528">
        <w:rPr>
          <w:spacing w:val="28"/>
        </w:rPr>
        <w:t xml:space="preserve"> </w:t>
      </w:r>
      <w:r w:rsidRPr="001C0528">
        <w:t>l</w:t>
      </w:r>
      <w:r w:rsidRPr="001C0528">
        <w:rPr>
          <w:spacing w:val="-1"/>
        </w:rPr>
        <w:t>ea</w:t>
      </w:r>
      <w:r w:rsidRPr="001C0528">
        <w:t>ve</w:t>
      </w:r>
      <w:r w:rsidRPr="001C0528">
        <w:rPr>
          <w:spacing w:val="30"/>
        </w:rPr>
        <w:t xml:space="preserve"> </w:t>
      </w:r>
      <w:r w:rsidRPr="001C0528">
        <w:rPr>
          <w:spacing w:val="1"/>
        </w:rPr>
        <w:t>a</w:t>
      </w:r>
      <w:r w:rsidRPr="001C0528">
        <w:t>nd</w:t>
      </w:r>
      <w:r w:rsidRPr="001C0528">
        <w:rPr>
          <w:spacing w:val="28"/>
        </w:rPr>
        <w:t xml:space="preserve"> </w:t>
      </w:r>
      <w:r w:rsidRPr="001C0528">
        <w:t>other</w:t>
      </w:r>
      <w:r w:rsidRPr="001C0528">
        <w:rPr>
          <w:spacing w:val="32"/>
        </w:rPr>
        <w:t xml:space="preserve"> </w:t>
      </w:r>
      <w:r w:rsidRPr="001C0528">
        <w:t>p</w:t>
      </w:r>
      <w:r w:rsidRPr="001C0528">
        <w:rPr>
          <w:spacing w:val="-1"/>
        </w:rPr>
        <w:t>a</w:t>
      </w:r>
      <w:r w:rsidRPr="001C0528">
        <w:t xml:space="preserve">id time </w:t>
      </w:r>
      <w:r w:rsidRPr="001C0528">
        <w:rPr>
          <w:spacing w:val="-1"/>
        </w:rPr>
        <w:t>o</w:t>
      </w:r>
      <w:r w:rsidRPr="001C0528">
        <w:rPr>
          <w:spacing w:val="-4"/>
        </w:rPr>
        <w:t>f</w:t>
      </w:r>
      <w:r w:rsidRPr="001C0528">
        <w:t>f</w:t>
      </w:r>
      <w:r w:rsidRPr="001C0528">
        <w:rPr>
          <w:spacing w:val="-1"/>
        </w:rPr>
        <w:t xml:space="preserve"> </w:t>
      </w:r>
      <w:r w:rsidRPr="001C0528">
        <w:rPr>
          <w:spacing w:val="-4"/>
        </w:rPr>
        <w:t>e</w:t>
      </w:r>
      <w:r w:rsidRPr="001C0528">
        <w:rPr>
          <w:spacing w:val="4"/>
        </w:rPr>
        <w:t>x</w:t>
      </w:r>
      <w:r w:rsidRPr="001C0528">
        <w:rPr>
          <w:spacing w:val="-1"/>
        </w:rPr>
        <w:t>c</w:t>
      </w:r>
      <w:r w:rsidRPr="001C0528">
        <w:t>luding</w:t>
      </w:r>
      <w:r w:rsidRPr="001C0528">
        <w:rPr>
          <w:spacing w:val="-5"/>
        </w:rPr>
        <w:t xml:space="preserve"> </w:t>
      </w:r>
      <w:r w:rsidRPr="001C0528">
        <w:t>di</w:t>
      </w:r>
      <w:r w:rsidRPr="001C0528">
        <w:rPr>
          <w:spacing w:val="-1"/>
        </w:rPr>
        <w:t>ff</w:t>
      </w:r>
      <w:r w:rsidRPr="001C0528">
        <w:rPr>
          <w:spacing w:val="1"/>
        </w:rPr>
        <w:t>er</w:t>
      </w:r>
      <w:r w:rsidRPr="001C0528">
        <w:rPr>
          <w:spacing w:val="-1"/>
        </w:rPr>
        <w:t>e</w:t>
      </w:r>
      <w:r w:rsidRPr="001C0528">
        <w:t>nti</w:t>
      </w:r>
      <w:r w:rsidRPr="001C0528">
        <w:rPr>
          <w:spacing w:val="-1"/>
        </w:rPr>
        <w:t>a</w:t>
      </w:r>
      <w:r w:rsidRPr="001C0528">
        <w:t>l</w:t>
      </w:r>
      <w:r w:rsidRPr="001C0528">
        <w:rPr>
          <w:spacing w:val="2"/>
        </w:rPr>
        <w:t xml:space="preserve"> </w:t>
      </w:r>
      <w:r w:rsidRPr="001C0528">
        <w:t>l</w:t>
      </w:r>
      <w:r w:rsidRPr="001C0528">
        <w:rPr>
          <w:spacing w:val="-1"/>
        </w:rPr>
        <w:t>e</w:t>
      </w:r>
      <w:r w:rsidRPr="001C0528">
        <w:rPr>
          <w:spacing w:val="-4"/>
        </w:rPr>
        <w:t>a</w:t>
      </w:r>
      <w:r w:rsidRPr="001C0528">
        <w:t>v</w:t>
      </w:r>
      <w:r w:rsidRPr="001C0528">
        <w:rPr>
          <w:spacing w:val="-1"/>
        </w:rPr>
        <w:t>e</w:t>
      </w:r>
      <w:r w:rsidRPr="001C0528">
        <w:t>.</w:t>
      </w:r>
      <w:r w:rsidR="00BF35D8" w:rsidRPr="001C0528">
        <w:t xml:space="preserve"> Initial Catastrophic Leave shall only be used for sick self.</w:t>
      </w:r>
    </w:p>
    <w:p w14:paraId="5E1B1EC9" w14:textId="77777777" w:rsidR="001873F0" w:rsidRPr="001C0528" w:rsidRDefault="001873F0">
      <w:pPr>
        <w:kinsoku w:val="0"/>
        <w:overflowPunct w:val="0"/>
        <w:spacing w:before="8" w:line="190" w:lineRule="exact"/>
        <w:rPr>
          <w:sz w:val="19"/>
          <w:szCs w:val="19"/>
        </w:rPr>
      </w:pPr>
    </w:p>
    <w:p w14:paraId="5178E201" w14:textId="77777777" w:rsidR="001873F0" w:rsidRPr="001C0528" w:rsidRDefault="001873F0">
      <w:pPr>
        <w:pStyle w:val="BodyText"/>
        <w:numPr>
          <w:ilvl w:val="3"/>
          <w:numId w:val="27"/>
        </w:numPr>
        <w:tabs>
          <w:tab w:val="left" w:pos="2960"/>
        </w:tabs>
        <w:kinsoku w:val="0"/>
        <w:overflowPunct w:val="0"/>
        <w:ind w:left="2963" w:right="230" w:hanging="1083"/>
        <w:jc w:val="both"/>
      </w:pPr>
      <w:r w:rsidRPr="001C0528">
        <w:t>P</w:t>
      </w:r>
      <w:r w:rsidRPr="001C0528">
        <w:rPr>
          <w:spacing w:val="-1"/>
        </w:rPr>
        <w:t>a</w:t>
      </w:r>
      <w:r w:rsidRPr="001C0528">
        <w:t>rtici</w:t>
      </w:r>
      <w:r w:rsidRPr="001C0528">
        <w:rPr>
          <w:spacing w:val="-1"/>
        </w:rPr>
        <w:t>p</w:t>
      </w:r>
      <w:r w:rsidRPr="001C0528">
        <w:rPr>
          <w:spacing w:val="-4"/>
        </w:rPr>
        <w:t>a</w:t>
      </w:r>
      <w:r w:rsidRPr="001C0528">
        <w:t>nts</w:t>
      </w:r>
      <w:r w:rsidRPr="001C0528">
        <w:rPr>
          <w:spacing w:val="29"/>
        </w:rPr>
        <w:t xml:space="preserve"> </w:t>
      </w:r>
      <w:r w:rsidRPr="001C0528">
        <w:t>must</w:t>
      </w:r>
      <w:r w:rsidRPr="001C0528">
        <w:rPr>
          <w:spacing w:val="30"/>
        </w:rPr>
        <w:t xml:space="preserve"> </w:t>
      </w:r>
      <w:r w:rsidRPr="001C0528">
        <w:t>use</w:t>
      </w:r>
      <w:r w:rsidRPr="001C0528">
        <w:rPr>
          <w:spacing w:val="25"/>
        </w:rPr>
        <w:t xml:space="preserve"> </w:t>
      </w:r>
      <w:r w:rsidRPr="001C0528">
        <w:rPr>
          <w:spacing w:val="-1"/>
        </w:rPr>
        <w:t>a</w:t>
      </w:r>
      <w:r w:rsidRPr="001C0528">
        <w:t>ll</w:t>
      </w:r>
      <w:r w:rsidRPr="001C0528">
        <w:rPr>
          <w:spacing w:val="29"/>
        </w:rPr>
        <w:t xml:space="preserve"> </w:t>
      </w:r>
      <w:r w:rsidRPr="001C0528">
        <w:t>sick</w:t>
      </w:r>
      <w:r w:rsidRPr="001C0528">
        <w:rPr>
          <w:spacing w:val="26"/>
        </w:rPr>
        <w:t xml:space="preserve"> </w:t>
      </w:r>
      <w:r w:rsidRPr="001C0528">
        <w:t>l</w:t>
      </w:r>
      <w:r w:rsidRPr="001C0528">
        <w:rPr>
          <w:spacing w:val="-1"/>
        </w:rPr>
        <w:t>e</w:t>
      </w:r>
      <w:r w:rsidRPr="001C0528">
        <w:rPr>
          <w:spacing w:val="-4"/>
        </w:rPr>
        <w:t>a</w:t>
      </w:r>
      <w:r w:rsidRPr="001C0528">
        <w:t>ve</w:t>
      </w:r>
      <w:r w:rsidRPr="001C0528">
        <w:rPr>
          <w:spacing w:val="27"/>
        </w:rPr>
        <w:t xml:space="preserve"> </w:t>
      </w:r>
      <w:r w:rsidRPr="001C0528">
        <w:t>(but,</w:t>
      </w:r>
      <w:r w:rsidRPr="001C0528">
        <w:rPr>
          <w:spacing w:val="26"/>
        </w:rPr>
        <w:t xml:space="preserve"> </w:t>
      </w:r>
      <w:r w:rsidRPr="001C0528">
        <w:t>n</w:t>
      </w:r>
      <w:r w:rsidRPr="001C0528">
        <w:rPr>
          <w:spacing w:val="4"/>
        </w:rPr>
        <w:t>o</w:t>
      </w:r>
      <w:r w:rsidRPr="001C0528">
        <w:t>t</w:t>
      </w:r>
      <w:r w:rsidRPr="001C0528">
        <w:rPr>
          <w:spacing w:val="29"/>
        </w:rPr>
        <w:t xml:space="preserve"> </w:t>
      </w:r>
      <w:r w:rsidRPr="001C0528">
        <w:t>di</w:t>
      </w:r>
      <w:r w:rsidRPr="001C0528">
        <w:rPr>
          <w:spacing w:val="-1"/>
        </w:rPr>
        <w:t>ffer</w:t>
      </w:r>
      <w:r w:rsidRPr="001C0528">
        <w:rPr>
          <w:spacing w:val="-4"/>
        </w:rPr>
        <w:t>e</w:t>
      </w:r>
      <w:r w:rsidRPr="001C0528">
        <w:t>nti</w:t>
      </w:r>
      <w:r w:rsidRPr="001C0528">
        <w:rPr>
          <w:spacing w:val="-1"/>
        </w:rPr>
        <w:t>a</w:t>
      </w:r>
      <w:r w:rsidRPr="001C0528">
        <w:t>l l</w:t>
      </w:r>
      <w:r w:rsidRPr="001C0528">
        <w:rPr>
          <w:spacing w:val="-1"/>
        </w:rPr>
        <w:t>e</w:t>
      </w:r>
      <w:r w:rsidRPr="001C0528">
        <w:rPr>
          <w:spacing w:val="-4"/>
        </w:rPr>
        <w:t>a</w:t>
      </w:r>
      <w:r w:rsidRPr="001C0528">
        <w:t>v</w:t>
      </w:r>
      <w:r w:rsidRPr="001C0528">
        <w:rPr>
          <w:spacing w:val="-1"/>
        </w:rPr>
        <w:t>e)</w:t>
      </w:r>
      <w:r w:rsidRPr="001C0528">
        <w:t>,</w:t>
      </w:r>
      <w:r w:rsidRPr="001C0528">
        <w:rPr>
          <w:spacing w:val="45"/>
        </w:rPr>
        <w:t xml:space="preserve"> </w:t>
      </w:r>
      <w:r w:rsidRPr="001C0528">
        <w:rPr>
          <w:spacing w:val="-1"/>
        </w:rPr>
        <w:t>a</w:t>
      </w:r>
      <w:r w:rsidR="00257B7E" w:rsidRPr="001C0528">
        <w:t>s</w:t>
      </w:r>
      <w:r w:rsidRPr="001C0528">
        <w:rPr>
          <w:spacing w:val="-17"/>
        </w:rPr>
        <w:t xml:space="preserve"> </w:t>
      </w:r>
      <w:r w:rsidRPr="001C0528">
        <w:rPr>
          <w:spacing w:val="2"/>
        </w:rPr>
        <w:t>d</w:t>
      </w:r>
      <w:r w:rsidRPr="001C0528">
        <w:rPr>
          <w:spacing w:val="-1"/>
        </w:rPr>
        <w:t>e</w:t>
      </w:r>
      <w:r w:rsidRPr="001C0528">
        <w:t>fi</w:t>
      </w:r>
      <w:r w:rsidRPr="001C0528">
        <w:rPr>
          <w:spacing w:val="2"/>
        </w:rPr>
        <w:t>n</w:t>
      </w:r>
      <w:r w:rsidRPr="001C0528">
        <w:rPr>
          <w:spacing w:val="-4"/>
        </w:rPr>
        <w:t>e</w:t>
      </w:r>
      <w:r w:rsidRPr="001C0528">
        <w:t>d</w:t>
      </w:r>
      <w:r w:rsidRPr="001C0528">
        <w:rPr>
          <w:spacing w:val="43"/>
        </w:rPr>
        <w:t xml:space="preserve"> </w:t>
      </w:r>
      <w:r w:rsidRPr="001C0528">
        <w:t>in</w:t>
      </w:r>
      <w:r w:rsidRPr="001C0528">
        <w:rPr>
          <w:spacing w:val="45"/>
        </w:rPr>
        <w:t xml:space="preserve"> </w:t>
      </w:r>
      <w:r w:rsidRPr="001C0528">
        <w:t>Art</w:t>
      </w:r>
      <w:r w:rsidRPr="001C0528">
        <w:rPr>
          <w:spacing w:val="1"/>
        </w:rPr>
        <w:t>i</w:t>
      </w:r>
      <w:r w:rsidRPr="001C0528">
        <w:rPr>
          <w:spacing w:val="-1"/>
        </w:rPr>
        <w:t>c</w:t>
      </w:r>
      <w:r w:rsidRPr="001C0528">
        <w:t>le</w:t>
      </w:r>
      <w:r w:rsidRPr="001C0528">
        <w:rPr>
          <w:spacing w:val="42"/>
        </w:rPr>
        <w:t xml:space="preserve"> </w:t>
      </w:r>
      <w:r w:rsidR="0089673A" w:rsidRPr="001C0528">
        <w:t>6.2</w:t>
      </w:r>
      <w:r w:rsidRPr="001C0528">
        <w:t>.l.,</w:t>
      </w:r>
      <w:r w:rsidRPr="001C0528">
        <w:rPr>
          <w:spacing w:val="43"/>
        </w:rPr>
        <w:t xml:space="preserve"> </w:t>
      </w:r>
      <w:r w:rsidRPr="001C0528">
        <w:rPr>
          <w:spacing w:val="-1"/>
        </w:rPr>
        <w:t>a</w:t>
      </w:r>
      <w:r w:rsidRPr="001C0528">
        <w:t>v</w:t>
      </w:r>
      <w:r w:rsidRPr="001C0528">
        <w:rPr>
          <w:spacing w:val="-1"/>
        </w:rPr>
        <w:t>a</w:t>
      </w:r>
      <w:r w:rsidRPr="001C0528">
        <w:t>il</w:t>
      </w:r>
      <w:r w:rsidRPr="001C0528">
        <w:rPr>
          <w:spacing w:val="-1"/>
        </w:rPr>
        <w:t>a</w:t>
      </w:r>
      <w:r w:rsidRPr="001C0528">
        <w:t>b</w:t>
      </w:r>
      <w:r w:rsidRPr="001C0528">
        <w:rPr>
          <w:spacing w:val="7"/>
        </w:rPr>
        <w:t>l</w:t>
      </w:r>
      <w:r w:rsidRPr="001C0528">
        <w:t>e</w:t>
      </w:r>
      <w:r w:rsidRPr="001C0528">
        <w:rPr>
          <w:spacing w:val="42"/>
        </w:rPr>
        <w:t xml:space="preserve"> </w:t>
      </w:r>
      <w:r w:rsidRPr="001C0528">
        <w:t>to</w:t>
      </w:r>
      <w:r w:rsidRPr="001C0528">
        <w:rPr>
          <w:spacing w:val="43"/>
        </w:rPr>
        <w:t xml:space="preserve"> </w:t>
      </w:r>
      <w:r w:rsidRPr="001C0528">
        <w:t>them</w:t>
      </w:r>
      <w:r w:rsidRPr="001C0528">
        <w:rPr>
          <w:spacing w:val="43"/>
        </w:rPr>
        <w:t xml:space="preserve"> </w:t>
      </w:r>
      <w:r w:rsidRPr="001C0528">
        <w:t>b</w:t>
      </w:r>
      <w:r w:rsidRPr="001C0528">
        <w:rPr>
          <w:spacing w:val="-1"/>
        </w:rPr>
        <w:t>e</w:t>
      </w:r>
      <w:r w:rsidRPr="001C0528">
        <w:t>fo</w:t>
      </w:r>
      <w:r w:rsidRPr="001C0528">
        <w:rPr>
          <w:spacing w:val="-2"/>
        </w:rPr>
        <w:t>r</w:t>
      </w:r>
      <w:r w:rsidRPr="001C0528">
        <w:t xml:space="preserve">e </w:t>
      </w:r>
      <w:r w:rsidRPr="001C0528">
        <w:rPr>
          <w:spacing w:val="-1"/>
        </w:rPr>
        <w:t>e</w:t>
      </w:r>
      <w:r w:rsidRPr="001C0528">
        <w:t>li</w:t>
      </w:r>
      <w:r w:rsidRPr="001C0528">
        <w:rPr>
          <w:spacing w:val="-5"/>
        </w:rPr>
        <w:t>g</w:t>
      </w:r>
      <w:r w:rsidRPr="001C0528">
        <w:t>ible</w:t>
      </w:r>
      <w:r w:rsidRPr="001C0528">
        <w:rPr>
          <w:spacing w:val="-4"/>
        </w:rPr>
        <w:t xml:space="preserve"> </w:t>
      </w:r>
      <w:r w:rsidRPr="001C0528">
        <w:rPr>
          <w:spacing w:val="-1"/>
        </w:rPr>
        <w:t>f</w:t>
      </w:r>
      <w:r w:rsidRPr="001C0528">
        <w:t>or a</w:t>
      </w:r>
      <w:r w:rsidRPr="001C0528">
        <w:rPr>
          <w:spacing w:val="-2"/>
        </w:rPr>
        <w:t xml:space="preserve"> </w:t>
      </w:r>
      <w:r w:rsidRPr="001C0528">
        <w:t>withd</w:t>
      </w:r>
      <w:r w:rsidRPr="001C0528">
        <w:rPr>
          <w:spacing w:val="-1"/>
        </w:rPr>
        <w:t>ra</w:t>
      </w:r>
      <w:r w:rsidRPr="001C0528">
        <w:rPr>
          <w:spacing w:val="1"/>
        </w:rPr>
        <w:t>w</w:t>
      </w:r>
      <w:r w:rsidRPr="001C0528">
        <w:rPr>
          <w:spacing w:val="-4"/>
        </w:rPr>
        <w:t>a</w:t>
      </w:r>
      <w:r w:rsidRPr="001C0528">
        <w:t>l</w:t>
      </w:r>
      <w:r w:rsidRPr="001C0528">
        <w:rPr>
          <w:spacing w:val="2"/>
        </w:rPr>
        <w:t xml:space="preserve"> </w:t>
      </w:r>
      <w:r w:rsidRPr="001C0528">
        <w:rPr>
          <w:spacing w:val="-1"/>
        </w:rPr>
        <w:t>f</w:t>
      </w:r>
      <w:r w:rsidRPr="001C0528">
        <w:rPr>
          <w:spacing w:val="-4"/>
        </w:rPr>
        <w:t>r</w:t>
      </w:r>
      <w:r w:rsidRPr="001C0528">
        <w:t>om the</w:t>
      </w:r>
      <w:r w:rsidRPr="001C0528">
        <w:rPr>
          <w:spacing w:val="-1"/>
        </w:rPr>
        <w:t xml:space="preserve"> </w:t>
      </w:r>
      <w:r w:rsidRPr="001C0528">
        <w:rPr>
          <w:spacing w:val="-2"/>
        </w:rPr>
        <w:t>B</w:t>
      </w:r>
      <w:r w:rsidRPr="001C0528">
        <w:rPr>
          <w:spacing w:val="-1"/>
        </w:rPr>
        <w:t>a</w:t>
      </w:r>
      <w:r w:rsidRPr="001C0528">
        <w:t>nk.</w:t>
      </w:r>
      <w:r w:rsidR="00257B7E" w:rsidRPr="001C0528">
        <w:t xml:space="preserve"> Regardless of the onset of need for this leave, a request for withdrawal from the Bank shall occur no later than thirty (30) days from when the event, illness, or injury becomes incapacitating.</w:t>
      </w:r>
    </w:p>
    <w:p w14:paraId="25832A2A" w14:textId="77777777" w:rsidR="001873F0" w:rsidRPr="001C0528" w:rsidRDefault="001873F0">
      <w:pPr>
        <w:kinsoku w:val="0"/>
        <w:overflowPunct w:val="0"/>
        <w:spacing w:before="16" w:line="260" w:lineRule="exact"/>
        <w:rPr>
          <w:sz w:val="26"/>
          <w:szCs w:val="26"/>
        </w:rPr>
      </w:pPr>
    </w:p>
    <w:p w14:paraId="51706A7B" w14:textId="662AD6DB" w:rsidR="00EF5E7B" w:rsidRDefault="001873F0" w:rsidP="0035783D">
      <w:pPr>
        <w:pStyle w:val="BodyText"/>
        <w:numPr>
          <w:ilvl w:val="3"/>
          <w:numId w:val="27"/>
        </w:numPr>
        <w:tabs>
          <w:tab w:val="left" w:pos="2960"/>
        </w:tabs>
        <w:kinsoku w:val="0"/>
        <w:overflowPunct w:val="0"/>
        <w:ind w:left="2963" w:right="435" w:hanging="1083"/>
      </w:pPr>
      <w:r w:rsidRPr="001C0528">
        <w:t>P</w:t>
      </w:r>
      <w:r w:rsidRPr="001C0528">
        <w:rPr>
          <w:spacing w:val="-1"/>
        </w:rPr>
        <w:t>a</w:t>
      </w:r>
      <w:r w:rsidRPr="001C0528">
        <w:t>rtici</w:t>
      </w:r>
      <w:r w:rsidRPr="001C0528">
        <w:rPr>
          <w:spacing w:val="-1"/>
        </w:rPr>
        <w:t>p</w:t>
      </w:r>
      <w:r w:rsidRPr="001C0528">
        <w:rPr>
          <w:spacing w:val="-4"/>
        </w:rPr>
        <w:t>a</w:t>
      </w:r>
      <w:r w:rsidRPr="001C0528">
        <w:t>nts who h</w:t>
      </w:r>
      <w:r w:rsidRPr="001C0528">
        <w:rPr>
          <w:spacing w:val="-1"/>
        </w:rPr>
        <w:t>a</w:t>
      </w:r>
      <w:r w:rsidRPr="001C0528">
        <w:t>ve</w:t>
      </w:r>
      <w:r w:rsidRPr="001C0528">
        <w:rPr>
          <w:spacing w:val="-1"/>
        </w:rPr>
        <w:t xml:space="preserve"> e</w:t>
      </w:r>
      <w:r w:rsidRPr="001C0528">
        <w:rPr>
          <w:spacing w:val="4"/>
        </w:rPr>
        <w:t>x</w:t>
      </w:r>
      <w:r w:rsidRPr="001C0528">
        <w:t>h</w:t>
      </w:r>
      <w:r w:rsidRPr="001C0528">
        <w:rPr>
          <w:spacing w:val="-1"/>
        </w:rPr>
        <w:t>a</w:t>
      </w:r>
      <w:r w:rsidRPr="001C0528">
        <w:t>usted sick l</w:t>
      </w:r>
      <w:r w:rsidRPr="001C0528">
        <w:rPr>
          <w:spacing w:val="-1"/>
        </w:rPr>
        <w:t>ea</w:t>
      </w:r>
      <w:r w:rsidRPr="001C0528">
        <w:rPr>
          <w:spacing w:val="2"/>
        </w:rPr>
        <w:t>v</w:t>
      </w:r>
      <w:r w:rsidRPr="001C0528">
        <w:rPr>
          <w:spacing w:val="-1"/>
        </w:rPr>
        <w:t>e</w:t>
      </w:r>
      <w:r w:rsidRPr="001C0528">
        <w:t>, but s</w:t>
      </w:r>
      <w:r w:rsidRPr="001C0528">
        <w:rPr>
          <w:spacing w:val="-2"/>
        </w:rPr>
        <w:t>t</w:t>
      </w:r>
      <w:r w:rsidRPr="001C0528">
        <w:t>ill</w:t>
      </w:r>
      <w:r w:rsidRPr="001C0528">
        <w:rPr>
          <w:spacing w:val="3"/>
        </w:rPr>
        <w:t xml:space="preserve"> </w:t>
      </w:r>
      <w:r w:rsidRPr="001C0528">
        <w:t>h</w:t>
      </w:r>
      <w:r w:rsidRPr="001C0528">
        <w:rPr>
          <w:spacing w:val="-1"/>
        </w:rPr>
        <w:t>a</w:t>
      </w:r>
      <w:r w:rsidRPr="001C0528">
        <w:t>ve di</w:t>
      </w:r>
      <w:r w:rsidRPr="001C0528">
        <w:rPr>
          <w:spacing w:val="-1"/>
        </w:rPr>
        <w:t>ffer</w:t>
      </w:r>
      <w:r w:rsidRPr="001C0528">
        <w:rPr>
          <w:spacing w:val="-4"/>
        </w:rPr>
        <w:t>e</w:t>
      </w:r>
      <w:r w:rsidRPr="001C0528">
        <w:t>nti</w:t>
      </w:r>
      <w:r w:rsidRPr="001C0528">
        <w:rPr>
          <w:spacing w:val="-1"/>
        </w:rPr>
        <w:t>a</w:t>
      </w:r>
      <w:r w:rsidRPr="001C0528">
        <w:t>l l</w:t>
      </w:r>
      <w:r w:rsidRPr="001C0528">
        <w:rPr>
          <w:spacing w:val="-1"/>
        </w:rPr>
        <w:t>ea</w:t>
      </w:r>
      <w:r w:rsidRPr="001C0528">
        <w:t>ve</w:t>
      </w:r>
      <w:r w:rsidRPr="001C0528">
        <w:rPr>
          <w:spacing w:val="1"/>
        </w:rPr>
        <w:t xml:space="preserve"> </w:t>
      </w:r>
      <w:r w:rsidRPr="001C0528">
        <w:rPr>
          <w:spacing w:val="-1"/>
        </w:rPr>
        <w:t>a</w:t>
      </w:r>
      <w:r w:rsidRPr="001C0528">
        <w:t>v</w:t>
      </w:r>
      <w:r w:rsidRPr="001C0528">
        <w:rPr>
          <w:spacing w:val="-1"/>
        </w:rPr>
        <w:t>a</w:t>
      </w:r>
      <w:r w:rsidRPr="001C0528">
        <w:t>il</w:t>
      </w:r>
      <w:r w:rsidRPr="001C0528">
        <w:rPr>
          <w:spacing w:val="-1"/>
        </w:rPr>
        <w:t>a</w:t>
      </w:r>
      <w:r w:rsidRPr="001C0528">
        <w:t>b</w:t>
      </w:r>
      <w:r w:rsidRPr="001C0528">
        <w:rPr>
          <w:spacing w:val="2"/>
        </w:rPr>
        <w:t>l</w:t>
      </w:r>
      <w:r w:rsidRPr="001C0528">
        <w:rPr>
          <w:spacing w:val="-1"/>
        </w:rPr>
        <w:t>e</w:t>
      </w:r>
      <w:r w:rsidRPr="001C0528">
        <w:t xml:space="preserve">, </w:t>
      </w:r>
      <w:r w:rsidRPr="001C0528">
        <w:rPr>
          <w:spacing w:val="-1"/>
        </w:rPr>
        <w:t>a</w:t>
      </w:r>
      <w:r w:rsidRPr="001C0528">
        <w:t>re</w:t>
      </w:r>
      <w:r w:rsidRPr="001C0528">
        <w:rPr>
          <w:spacing w:val="-2"/>
        </w:rPr>
        <w:t xml:space="preserve"> </w:t>
      </w:r>
      <w:r w:rsidRPr="001C0528">
        <w:rPr>
          <w:spacing w:val="-1"/>
        </w:rPr>
        <w:t>e</w:t>
      </w:r>
      <w:r w:rsidRPr="001C0528">
        <w:t>li</w:t>
      </w:r>
      <w:r w:rsidRPr="001C0528">
        <w:rPr>
          <w:spacing w:val="-5"/>
        </w:rPr>
        <w:t>g</w:t>
      </w:r>
      <w:r w:rsidRPr="001C0528">
        <w:t>ible</w:t>
      </w:r>
      <w:r w:rsidRPr="001C0528">
        <w:rPr>
          <w:spacing w:val="1"/>
        </w:rPr>
        <w:t xml:space="preserve"> </w:t>
      </w:r>
      <w:r w:rsidRPr="001C0528">
        <w:t>for</w:t>
      </w:r>
      <w:r w:rsidRPr="001C0528">
        <w:rPr>
          <w:spacing w:val="-4"/>
        </w:rPr>
        <w:t xml:space="preserve"> </w:t>
      </w:r>
      <w:r w:rsidRPr="001C0528">
        <w:t>a</w:t>
      </w:r>
      <w:r w:rsidRPr="001C0528">
        <w:rPr>
          <w:spacing w:val="1"/>
        </w:rPr>
        <w:t xml:space="preserve"> </w:t>
      </w:r>
      <w:r w:rsidRPr="001C0528">
        <w:t>with</w:t>
      </w:r>
      <w:r w:rsidRPr="001C0528">
        <w:rPr>
          <w:spacing w:val="2"/>
        </w:rPr>
        <w:t>d</w:t>
      </w:r>
      <w:r w:rsidRPr="001C0528">
        <w:t>r</w:t>
      </w:r>
      <w:r w:rsidRPr="001C0528">
        <w:rPr>
          <w:spacing w:val="-4"/>
        </w:rPr>
        <w:t>a</w:t>
      </w:r>
      <w:r w:rsidRPr="001C0528">
        <w:rPr>
          <w:spacing w:val="1"/>
        </w:rPr>
        <w:t>w</w:t>
      </w:r>
      <w:r w:rsidRPr="001C0528">
        <w:rPr>
          <w:spacing w:val="-4"/>
        </w:rPr>
        <w:t>a</w:t>
      </w:r>
      <w:r w:rsidRPr="001C0528">
        <w:t xml:space="preserve">l </w:t>
      </w:r>
      <w:r w:rsidRPr="001C0528">
        <w:rPr>
          <w:spacing w:val="-1"/>
        </w:rPr>
        <w:t>f</w:t>
      </w:r>
      <w:r w:rsidRPr="001C0528">
        <w:rPr>
          <w:spacing w:val="-4"/>
        </w:rPr>
        <w:t>r</w:t>
      </w:r>
      <w:r w:rsidRPr="001C0528">
        <w:t>om the</w:t>
      </w:r>
      <w:r w:rsidRPr="001C0528">
        <w:rPr>
          <w:spacing w:val="-1"/>
        </w:rPr>
        <w:t xml:space="preserve"> </w:t>
      </w:r>
      <w:r w:rsidRPr="001C0528">
        <w:t>C</w:t>
      </w:r>
      <w:r w:rsidRPr="001C0528">
        <w:rPr>
          <w:spacing w:val="-1"/>
        </w:rPr>
        <w:t>a</w:t>
      </w:r>
      <w:r w:rsidRPr="001C0528">
        <w:t>tastrophic</w:t>
      </w:r>
      <w:r w:rsidRPr="001C0528">
        <w:rPr>
          <w:spacing w:val="1"/>
        </w:rPr>
        <w:t xml:space="preserve"> </w:t>
      </w:r>
      <w:r w:rsidRPr="001C0528">
        <w:rPr>
          <w:spacing w:val="-6"/>
        </w:rPr>
        <w:t>L</w:t>
      </w:r>
      <w:r w:rsidRPr="001C0528">
        <w:rPr>
          <w:spacing w:val="3"/>
        </w:rPr>
        <w:t>e</w:t>
      </w:r>
      <w:r w:rsidRPr="001C0528">
        <w:rPr>
          <w:spacing w:val="-1"/>
        </w:rPr>
        <w:t>a</w:t>
      </w:r>
      <w:r w:rsidRPr="001C0528">
        <w:t>ve</w:t>
      </w:r>
      <w:r w:rsidRPr="001C0528">
        <w:rPr>
          <w:spacing w:val="-1"/>
        </w:rPr>
        <w:t xml:space="preserve"> </w:t>
      </w:r>
      <w:r w:rsidRPr="001C0528">
        <w:rPr>
          <w:spacing w:val="-2"/>
        </w:rPr>
        <w:t>B</w:t>
      </w:r>
      <w:r w:rsidRPr="001C0528">
        <w:rPr>
          <w:spacing w:val="-1"/>
        </w:rPr>
        <w:t>a</w:t>
      </w:r>
      <w:r w:rsidRPr="001C0528">
        <w:t>nk. The</w:t>
      </w:r>
      <w:r w:rsidRPr="001C0528">
        <w:rPr>
          <w:spacing w:val="-2"/>
        </w:rPr>
        <w:t xml:space="preserve"> </w:t>
      </w:r>
      <w:r w:rsidRPr="001C0528">
        <w:t>Distri</w:t>
      </w:r>
      <w:r w:rsidRPr="001C0528">
        <w:rPr>
          <w:spacing w:val="-3"/>
        </w:rPr>
        <w:t>c</w:t>
      </w:r>
      <w:r w:rsidRPr="001C0528">
        <w:t>t s</w:t>
      </w:r>
      <w:r w:rsidRPr="001C0528">
        <w:rPr>
          <w:spacing w:val="2"/>
        </w:rPr>
        <w:t>h</w:t>
      </w:r>
      <w:r w:rsidRPr="001C0528">
        <w:rPr>
          <w:spacing w:val="-1"/>
        </w:rPr>
        <w:t>a</w:t>
      </w:r>
      <w:r w:rsidRPr="001C0528">
        <w:t>ll p</w:t>
      </w:r>
      <w:r w:rsidRPr="001C0528">
        <w:rPr>
          <w:spacing w:val="3"/>
        </w:rPr>
        <w:t>a</w:t>
      </w:r>
      <w:r w:rsidRPr="001C0528">
        <w:t>y</w:t>
      </w:r>
      <w:r w:rsidRPr="001C0528">
        <w:rPr>
          <w:spacing w:val="-8"/>
        </w:rPr>
        <w:t xml:space="preserve"> </w:t>
      </w:r>
      <w:r w:rsidRPr="001C0528">
        <w:t>the p</w:t>
      </w:r>
      <w:r w:rsidRPr="001C0528">
        <w:rPr>
          <w:spacing w:val="-1"/>
        </w:rPr>
        <w:t>a</w:t>
      </w:r>
      <w:r w:rsidRPr="001C0528">
        <w:t>rtici</w:t>
      </w:r>
      <w:r w:rsidRPr="001C0528">
        <w:rPr>
          <w:spacing w:val="-1"/>
        </w:rPr>
        <w:t>p</w:t>
      </w:r>
      <w:r w:rsidRPr="001C0528">
        <w:rPr>
          <w:spacing w:val="-4"/>
        </w:rPr>
        <w:t>a</w:t>
      </w:r>
      <w:r w:rsidRPr="001C0528">
        <w:t>nt full p</w:t>
      </w:r>
      <w:r w:rsidRPr="001C0528">
        <w:rPr>
          <w:spacing w:val="6"/>
        </w:rPr>
        <w:t>a</w:t>
      </w:r>
      <w:r w:rsidRPr="001C0528">
        <w:t>y</w:t>
      </w:r>
      <w:r w:rsidRPr="001C0528">
        <w:rPr>
          <w:spacing w:val="-10"/>
        </w:rPr>
        <w:t xml:space="preserve"> </w:t>
      </w:r>
      <w:r w:rsidRPr="001C0528">
        <w:rPr>
          <w:spacing w:val="-1"/>
        </w:rPr>
        <w:t>a</w:t>
      </w:r>
      <w:r w:rsidRPr="001C0528">
        <w:t xml:space="preserve">nd </w:t>
      </w:r>
      <w:r w:rsidRPr="001C0528">
        <w:rPr>
          <w:spacing w:val="2"/>
        </w:rPr>
        <w:t>t</w:t>
      </w:r>
      <w:r w:rsidRPr="001C0528">
        <w:t>he</w:t>
      </w:r>
      <w:r w:rsidRPr="001C0528">
        <w:rPr>
          <w:spacing w:val="-1"/>
        </w:rPr>
        <w:t xml:space="preserve"> </w:t>
      </w:r>
      <w:r w:rsidRPr="001C0528">
        <w:rPr>
          <w:spacing w:val="-5"/>
        </w:rPr>
        <w:t>B</w:t>
      </w:r>
      <w:r w:rsidRPr="001C0528">
        <w:rPr>
          <w:spacing w:val="-1"/>
        </w:rPr>
        <w:t>a</w:t>
      </w:r>
      <w:r w:rsidRPr="001C0528">
        <w:t>nk s</w:t>
      </w:r>
      <w:r w:rsidRPr="001C0528">
        <w:rPr>
          <w:spacing w:val="2"/>
        </w:rPr>
        <w:t>h</w:t>
      </w:r>
      <w:r w:rsidRPr="001C0528">
        <w:rPr>
          <w:spacing w:val="-1"/>
        </w:rPr>
        <w:t>a</w:t>
      </w:r>
      <w:r w:rsidRPr="001C0528">
        <w:t>ll be</w:t>
      </w:r>
      <w:r w:rsidRPr="001C0528">
        <w:rPr>
          <w:spacing w:val="-1"/>
        </w:rPr>
        <w:t xml:space="preserve"> c</w:t>
      </w:r>
      <w:r w:rsidRPr="001C0528">
        <w:rPr>
          <w:spacing w:val="2"/>
        </w:rPr>
        <w:t>h</w:t>
      </w:r>
      <w:r w:rsidRPr="001C0528">
        <w:rPr>
          <w:spacing w:val="-1"/>
        </w:rPr>
        <w:t>ar</w:t>
      </w:r>
      <w:r w:rsidRPr="001C0528">
        <w:rPr>
          <w:spacing w:val="-5"/>
        </w:rPr>
        <w:t>g</w:t>
      </w:r>
      <w:r w:rsidRPr="001C0528">
        <w:rPr>
          <w:spacing w:val="-1"/>
        </w:rPr>
        <w:t>e</w:t>
      </w:r>
      <w:r w:rsidRPr="001C0528">
        <w:t>d</w:t>
      </w:r>
      <w:r w:rsidRPr="001C0528">
        <w:rPr>
          <w:spacing w:val="7"/>
        </w:rPr>
        <w:t xml:space="preserve"> </w:t>
      </w:r>
      <w:r w:rsidRPr="001C0528">
        <w:t>on</w:t>
      </w:r>
      <w:r w:rsidRPr="001C0528">
        <w:rPr>
          <w:spacing w:val="-1"/>
        </w:rPr>
        <w:t>e-</w:t>
      </w:r>
      <w:r w:rsidRPr="001C0528">
        <w:t>h</w:t>
      </w:r>
      <w:r w:rsidRPr="001C0528">
        <w:rPr>
          <w:spacing w:val="-1"/>
        </w:rPr>
        <w:t>a</w:t>
      </w:r>
      <w:r w:rsidRPr="001C0528">
        <w:t>lf</w:t>
      </w:r>
      <w:r w:rsidR="0082765F" w:rsidRPr="001C0528">
        <w:t xml:space="preserve"> (1/2) day. Part-time employees will be prorated.</w:t>
      </w:r>
    </w:p>
    <w:p w14:paraId="029C4A79" w14:textId="77777777" w:rsidR="00EF5E7B" w:rsidRPr="001C0528" w:rsidRDefault="00EF5E7B" w:rsidP="0082765F">
      <w:pPr>
        <w:pStyle w:val="BodyText"/>
        <w:tabs>
          <w:tab w:val="left" w:pos="2960"/>
        </w:tabs>
        <w:kinsoku w:val="0"/>
        <w:overflowPunct w:val="0"/>
        <w:ind w:left="2963" w:right="435" w:firstLine="0"/>
      </w:pPr>
    </w:p>
    <w:p w14:paraId="459019CE" w14:textId="40226BA0" w:rsidR="0082765F" w:rsidRDefault="0082765F">
      <w:pPr>
        <w:pStyle w:val="BodyText"/>
        <w:numPr>
          <w:ilvl w:val="3"/>
          <w:numId w:val="27"/>
        </w:numPr>
        <w:tabs>
          <w:tab w:val="left" w:pos="2960"/>
        </w:tabs>
        <w:kinsoku w:val="0"/>
        <w:overflowPunct w:val="0"/>
        <w:ind w:left="2963" w:right="274" w:hanging="1083"/>
      </w:pPr>
      <w:r w:rsidRPr="001C0528">
        <w:t>The</w:t>
      </w:r>
      <w:r w:rsidRPr="001C0528">
        <w:rPr>
          <w:spacing w:val="-4"/>
        </w:rPr>
        <w:t xml:space="preserve"> </w:t>
      </w:r>
      <w:r w:rsidRPr="001C0528">
        <w:rPr>
          <w:spacing w:val="-1"/>
        </w:rPr>
        <w:t>f</w:t>
      </w:r>
      <w:r w:rsidRPr="001C0528">
        <w:t>irst t</w:t>
      </w:r>
      <w:r w:rsidRPr="001C0528">
        <w:rPr>
          <w:spacing w:val="-1"/>
        </w:rPr>
        <w:t>e</w:t>
      </w:r>
      <w:r w:rsidRPr="001C0528">
        <w:t>n (</w:t>
      </w:r>
      <w:r w:rsidRPr="001C0528">
        <w:rPr>
          <w:spacing w:val="-1"/>
        </w:rPr>
        <w:t>1</w:t>
      </w:r>
      <w:r w:rsidRPr="001C0528">
        <w:t>0) d</w:t>
      </w:r>
      <w:r w:rsidRPr="001C0528">
        <w:rPr>
          <w:spacing w:val="-1"/>
        </w:rPr>
        <w:t>u</w:t>
      </w:r>
      <w:r w:rsidRPr="001C0528">
        <w:rPr>
          <w:spacing w:val="7"/>
        </w:rPr>
        <w:t>t</w:t>
      </w:r>
      <w:r w:rsidRPr="001C0528">
        <w:t>y</w:t>
      </w:r>
      <w:r w:rsidRPr="001C0528">
        <w:rPr>
          <w:spacing w:val="-10"/>
        </w:rPr>
        <w:t xml:space="preserve"> </w:t>
      </w:r>
      <w:r w:rsidRPr="001C0528">
        <w:rPr>
          <w:spacing w:val="2"/>
        </w:rPr>
        <w:t>d</w:t>
      </w:r>
      <w:r w:rsidRPr="001C0528">
        <w:rPr>
          <w:spacing w:val="1"/>
        </w:rPr>
        <w:t>a</w:t>
      </w:r>
      <w:r w:rsidRPr="001C0528">
        <w:rPr>
          <w:spacing w:val="-10"/>
        </w:rPr>
        <w:t>y</w:t>
      </w:r>
      <w:r w:rsidRPr="001C0528">
        <w:t>s</w:t>
      </w:r>
      <w:r w:rsidRPr="001C0528">
        <w:rPr>
          <w:spacing w:val="5"/>
        </w:rPr>
        <w:t xml:space="preserve"> </w:t>
      </w:r>
      <w:r w:rsidRPr="001C0528">
        <w:t>of</w:t>
      </w:r>
      <w:r w:rsidRPr="001C0528">
        <w:rPr>
          <w:spacing w:val="-1"/>
        </w:rPr>
        <w:t xml:space="preserve"> </w:t>
      </w:r>
      <w:r w:rsidRPr="001C0528">
        <w:t>illn</w:t>
      </w:r>
      <w:r w:rsidRPr="001C0528">
        <w:rPr>
          <w:spacing w:val="-1"/>
        </w:rPr>
        <w:t>e</w:t>
      </w:r>
      <w:r w:rsidRPr="001C0528">
        <w:t>ss or</w:t>
      </w:r>
      <w:r w:rsidRPr="001C0528">
        <w:rPr>
          <w:spacing w:val="-1"/>
        </w:rPr>
        <w:t xml:space="preserve"> </w:t>
      </w:r>
      <w:r w:rsidRPr="001C0528">
        <w:t>disabil</w:t>
      </w:r>
      <w:r w:rsidRPr="001C0528">
        <w:rPr>
          <w:spacing w:val="1"/>
        </w:rPr>
        <w:t>i</w:t>
      </w:r>
      <w:r w:rsidRPr="001C0528">
        <w:rPr>
          <w:spacing w:val="5"/>
        </w:rPr>
        <w:t>t</w:t>
      </w:r>
      <w:r w:rsidRPr="001C0528">
        <w:t>y</w:t>
      </w:r>
      <w:r w:rsidRPr="001C0528">
        <w:rPr>
          <w:spacing w:val="-8"/>
        </w:rPr>
        <w:t xml:space="preserve"> </w:t>
      </w:r>
      <w:r w:rsidRPr="001C0528">
        <w:t>must</w:t>
      </w:r>
      <w:r w:rsidRPr="001C0528">
        <w:rPr>
          <w:spacing w:val="6"/>
        </w:rPr>
        <w:t xml:space="preserve"> </w:t>
      </w:r>
      <w:r w:rsidRPr="001C0528">
        <w:t xml:space="preserve">be </w:t>
      </w:r>
      <w:r w:rsidRPr="001C0528">
        <w:rPr>
          <w:spacing w:val="-1"/>
        </w:rPr>
        <w:t>c</w:t>
      </w:r>
      <w:r w:rsidRPr="001C0528">
        <w:t>ov</w:t>
      </w:r>
      <w:r w:rsidRPr="001C0528">
        <w:rPr>
          <w:spacing w:val="-1"/>
        </w:rPr>
        <w:t>er</w:t>
      </w:r>
      <w:r w:rsidRPr="001C0528">
        <w:rPr>
          <w:spacing w:val="-4"/>
        </w:rPr>
        <w:t>e</w:t>
      </w:r>
      <w:r w:rsidRPr="001C0528">
        <w:t xml:space="preserve">d </w:t>
      </w:r>
      <w:r w:rsidRPr="001C0528">
        <w:rPr>
          <w:spacing w:val="7"/>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p</w:t>
      </w:r>
      <w:r w:rsidRPr="001C0528">
        <w:rPr>
          <w:spacing w:val="-1"/>
        </w:rPr>
        <w:t>a</w:t>
      </w:r>
      <w:r w:rsidRPr="001C0528">
        <w:t>rticip</w:t>
      </w:r>
      <w:r w:rsidRPr="001C0528">
        <w:rPr>
          <w:spacing w:val="-1"/>
        </w:rPr>
        <w:t>a</w:t>
      </w:r>
      <w:r w:rsidRPr="001C0528">
        <w:rPr>
          <w:spacing w:val="4"/>
        </w:rPr>
        <w:t>n</w:t>
      </w:r>
      <w:r w:rsidRPr="001C0528">
        <w:t>t</w:t>
      </w:r>
      <w:r w:rsidRPr="001C0528">
        <w:rPr>
          <w:spacing w:val="-5"/>
        </w:rPr>
        <w:t>'</w:t>
      </w:r>
      <w:r w:rsidRPr="001C0528">
        <w:t xml:space="preserve">s own sick </w:t>
      </w:r>
      <w:r w:rsidRPr="001C0528">
        <w:rPr>
          <w:spacing w:val="2"/>
        </w:rPr>
        <w:t>l</w:t>
      </w:r>
      <w:r w:rsidRPr="001C0528">
        <w:rPr>
          <w:spacing w:val="-1"/>
        </w:rPr>
        <w:t>ea</w:t>
      </w:r>
      <w:r w:rsidRPr="001C0528">
        <w:t>v</w:t>
      </w:r>
      <w:r w:rsidRPr="001C0528">
        <w:rPr>
          <w:spacing w:val="-1"/>
        </w:rPr>
        <w:t>e</w:t>
      </w:r>
      <w:r w:rsidRPr="001C0528">
        <w:t>, di</w:t>
      </w:r>
      <w:r w:rsidRPr="001C0528">
        <w:rPr>
          <w:spacing w:val="2"/>
        </w:rPr>
        <w:t>f</w:t>
      </w:r>
      <w:r w:rsidRPr="001C0528">
        <w:rPr>
          <w:spacing w:val="-1"/>
        </w:rPr>
        <w:t>fe</w:t>
      </w:r>
      <w:r w:rsidRPr="001C0528">
        <w:t>rent</w:t>
      </w:r>
      <w:r w:rsidRPr="001C0528">
        <w:rPr>
          <w:spacing w:val="1"/>
        </w:rPr>
        <w:t>i</w:t>
      </w:r>
      <w:r w:rsidRPr="001C0528">
        <w:rPr>
          <w:spacing w:val="-1"/>
        </w:rPr>
        <w:t>a</w:t>
      </w:r>
      <w:r w:rsidRPr="001C0528">
        <w:t>l</w:t>
      </w:r>
      <w:r w:rsidRPr="001C0528">
        <w:rPr>
          <w:spacing w:val="2"/>
        </w:rPr>
        <w:t xml:space="preserve"> </w:t>
      </w:r>
      <w:r w:rsidRPr="001C0528">
        <w:t>l</w:t>
      </w:r>
      <w:r w:rsidRPr="001C0528">
        <w:rPr>
          <w:spacing w:val="-1"/>
        </w:rPr>
        <w:t>e</w:t>
      </w:r>
      <w:r w:rsidRPr="001C0528">
        <w:rPr>
          <w:spacing w:val="-4"/>
        </w:rPr>
        <w:t>a</w:t>
      </w:r>
      <w:r w:rsidRPr="001C0528">
        <w:t>v</w:t>
      </w:r>
      <w:r w:rsidRPr="001C0528">
        <w:rPr>
          <w:spacing w:val="-1"/>
        </w:rPr>
        <w:t>e</w:t>
      </w:r>
      <w:r w:rsidRPr="001C0528">
        <w:t>, or</w:t>
      </w:r>
      <w:r w:rsidRPr="001C0528">
        <w:rPr>
          <w:spacing w:val="-1"/>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t>without p</w:t>
      </w:r>
      <w:r w:rsidRPr="001C0528">
        <w:rPr>
          <w:spacing w:val="6"/>
        </w:rPr>
        <w:t>a</w:t>
      </w:r>
      <w:r w:rsidRPr="001C0528">
        <w:t>y</w:t>
      </w:r>
      <w:r w:rsidRPr="001C0528">
        <w:rPr>
          <w:spacing w:val="-10"/>
        </w:rPr>
        <w:t xml:space="preserve"> </w:t>
      </w:r>
      <w:r w:rsidRPr="001C0528">
        <w:t>the</w:t>
      </w:r>
      <w:r w:rsidRPr="001C0528">
        <w:rPr>
          <w:spacing w:val="1"/>
        </w:rPr>
        <w:t xml:space="preserve"> f</w:t>
      </w:r>
      <w:r w:rsidRPr="001C0528">
        <w:t>i</w:t>
      </w:r>
      <w:r w:rsidRPr="001C0528">
        <w:rPr>
          <w:spacing w:val="-1"/>
        </w:rPr>
        <w:t>r</w:t>
      </w:r>
      <w:r w:rsidRPr="001C0528">
        <w:t>st time</w:t>
      </w:r>
      <w:r w:rsidRPr="001C0528">
        <w:rPr>
          <w:spacing w:val="-1"/>
        </w:rPr>
        <w:t xml:space="preserve"> </w:t>
      </w:r>
      <w:r w:rsidRPr="001C0528">
        <w:t>s</w:t>
      </w:r>
      <w:r w:rsidRPr="001C0528">
        <w:rPr>
          <w:spacing w:val="-1"/>
        </w:rPr>
        <w:t>a</w:t>
      </w:r>
      <w:r w:rsidRPr="001C0528">
        <w:t>id p</w:t>
      </w:r>
      <w:r w:rsidRPr="001C0528">
        <w:rPr>
          <w:spacing w:val="-1"/>
        </w:rPr>
        <w:t>a</w:t>
      </w:r>
      <w:r w:rsidRPr="001C0528">
        <w:rPr>
          <w:spacing w:val="-4"/>
        </w:rPr>
        <w:t>r</w:t>
      </w:r>
      <w:r w:rsidRPr="001C0528">
        <w:t>ti</w:t>
      </w:r>
      <w:r w:rsidRPr="001C0528">
        <w:rPr>
          <w:spacing w:val="-1"/>
        </w:rPr>
        <w:t>c</w:t>
      </w:r>
      <w:r w:rsidRPr="001C0528">
        <w:t>ipant qu</w:t>
      </w:r>
      <w:r w:rsidRPr="001C0528">
        <w:rPr>
          <w:spacing w:val="-1"/>
        </w:rPr>
        <w:t>a</w:t>
      </w:r>
      <w:r w:rsidRPr="001C0528">
        <w:t>lifi</w:t>
      </w:r>
      <w:r w:rsidRPr="001C0528">
        <w:rPr>
          <w:spacing w:val="-4"/>
        </w:rPr>
        <w:t>e</w:t>
      </w:r>
      <w:r w:rsidRPr="001C0528">
        <w:t>s for a</w:t>
      </w:r>
      <w:r w:rsidRPr="001C0528">
        <w:rPr>
          <w:spacing w:val="-1"/>
        </w:rPr>
        <w:t xml:space="preserve"> </w:t>
      </w:r>
      <w:r w:rsidRPr="001C0528">
        <w:t>withd</w:t>
      </w:r>
      <w:r w:rsidRPr="001C0528">
        <w:rPr>
          <w:spacing w:val="-1"/>
        </w:rPr>
        <w:t>r</w:t>
      </w:r>
      <w:r w:rsidRPr="001C0528">
        <w:rPr>
          <w:spacing w:val="-4"/>
        </w:rPr>
        <w:t>a</w:t>
      </w:r>
      <w:r w:rsidRPr="001C0528">
        <w:rPr>
          <w:spacing w:val="-1"/>
        </w:rPr>
        <w:t>w</w:t>
      </w:r>
      <w:r w:rsidRPr="001C0528">
        <w:rPr>
          <w:spacing w:val="-4"/>
        </w:rPr>
        <w:t>a</w:t>
      </w:r>
      <w:r w:rsidRPr="001C0528">
        <w:t xml:space="preserve">l </w:t>
      </w:r>
      <w:r w:rsidRPr="001C0528">
        <w:rPr>
          <w:spacing w:val="2"/>
        </w:rPr>
        <w:t>d</w:t>
      </w:r>
      <w:r w:rsidRPr="001C0528">
        <w:rPr>
          <w:spacing w:val="1"/>
        </w:rPr>
        <w:t>r</w:t>
      </w:r>
      <w:r w:rsidRPr="001C0528">
        <w:rPr>
          <w:spacing w:val="-4"/>
        </w:rPr>
        <w:t>a</w:t>
      </w:r>
      <w:r w:rsidRPr="001C0528">
        <w:t>w</w:t>
      </w:r>
      <w:r w:rsidRPr="001C0528">
        <w:rPr>
          <w:spacing w:val="2"/>
        </w:rPr>
        <w:t xml:space="preserve"> </w:t>
      </w:r>
      <w:r w:rsidRPr="001C0528">
        <w:rPr>
          <w:spacing w:val="-1"/>
        </w:rPr>
        <w:t>f</w:t>
      </w:r>
      <w:r w:rsidRPr="001C0528">
        <w:rPr>
          <w:spacing w:val="-4"/>
        </w:rPr>
        <w:t>r</w:t>
      </w:r>
      <w:r w:rsidRPr="001C0528">
        <w:t xml:space="preserve">om </w:t>
      </w:r>
      <w:r w:rsidRPr="001C0528">
        <w:rPr>
          <w:spacing w:val="3"/>
        </w:rPr>
        <w:t>t</w:t>
      </w:r>
      <w:r w:rsidRPr="001C0528">
        <w:t>he</w:t>
      </w:r>
      <w:r w:rsidRPr="001C0528">
        <w:rPr>
          <w:spacing w:val="-1"/>
        </w:rPr>
        <w:t xml:space="preserve"> </w:t>
      </w:r>
      <w:r w:rsidRPr="001C0528">
        <w:rPr>
          <w:spacing w:val="-5"/>
        </w:rPr>
        <w:t>B</w:t>
      </w:r>
      <w:r w:rsidRPr="001C0528">
        <w:rPr>
          <w:spacing w:val="-1"/>
        </w:rPr>
        <w:t>a</w:t>
      </w:r>
      <w:r w:rsidRPr="001C0528">
        <w:t>nk.</w:t>
      </w:r>
      <w:r w:rsidRPr="001C0528">
        <w:rPr>
          <w:spacing w:val="2"/>
        </w:rPr>
        <w:t xml:space="preserve"> </w:t>
      </w:r>
      <w:r w:rsidRPr="001C0528">
        <w:rPr>
          <w:spacing w:val="-4"/>
        </w:rPr>
        <w:t>F</w:t>
      </w:r>
      <w:r w:rsidRPr="001C0528">
        <w:rPr>
          <w:spacing w:val="2"/>
        </w:rPr>
        <w:t>o</w:t>
      </w:r>
      <w:r w:rsidRPr="001C0528">
        <w:t>r</w:t>
      </w:r>
      <w:r w:rsidRPr="001C0528">
        <w:rPr>
          <w:spacing w:val="-1"/>
        </w:rPr>
        <w:t xml:space="preserve"> </w:t>
      </w:r>
      <w:r w:rsidRPr="001C0528">
        <w:t>sub</w:t>
      </w:r>
      <w:r w:rsidRPr="001C0528">
        <w:rPr>
          <w:spacing w:val="2"/>
        </w:rPr>
        <w:t>s</w:t>
      </w:r>
      <w:r w:rsidRPr="001C0528">
        <w:rPr>
          <w:spacing w:val="-1"/>
        </w:rPr>
        <w:t>e</w:t>
      </w:r>
      <w:r w:rsidRPr="001C0528">
        <w:t>qu</w:t>
      </w:r>
      <w:r w:rsidRPr="001C0528">
        <w:rPr>
          <w:spacing w:val="-1"/>
        </w:rPr>
        <w:t>e</w:t>
      </w:r>
      <w:r w:rsidRPr="001C0528">
        <w:t>nt withd</w:t>
      </w:r>
      <w:r w:rsidRPr="001C0528">
        <w:rPr>
          <w:spacing w:val="-1"/>
        </w:rPr>
        <w:t>r</w:t>
      </w:r>
      <w:r w:rsidRPr="001C0528">
        <w:rPr>
          <w:spacing w:val="-4"/>
        </w:rPr>
        <w:t>a</w:t>
      </w:r>
      <w:r w:rsidRPr="001C0528">
        <w:rPr>
          <w:spacing w:val="-1"/>
        </w:rPr>
        <w:t>w</w:t>
      </w:r>
      <w:r w:rsidRPr="001C0528">
        <w:rPr>
          <w:spacing w:val="-4"/>
        </w:rPr>
        <w:t>a</w:t>
      </w:r>
      <w:r w:rsidRPr="001C0528">
        <w:t>ls within tw</w:t>
      </w:r>
      <w:r w:rsidRPr="001C0528">
        <w:rPr>
          <w:spacing w:val="-1"/>
        </w:rPr>
        <w:t>e</w:t>
      </w:r>
      <w:r w:rsidRPr="001C0528">
        <w:t>l</w:t>
      </w:r>
      <w:r w:rsidRPr="001C0528">
        <w:rPr>
          <w:spacing w:val="2"/>
        </w:rPr>
        <w:t>v</w:t>
      </w:r>
      <w:r w:rsidRPr="001C0528">
        <w:t>e</w:t>
      </w:r>
      <w:r w:rsidRPr="001C0528">
        <w:rPr>
          <w:spacing w:val="-1"/>
        </w:rPr>
        <w:t xml:space="preserve"> (</w:t>
      </w:r>
      <w:r w:rsidRPr="001C0528">
        <w:t>12)</w:t>
      </w:r>
      <w:r w:rsidRPr="001C0528">
        <w:rPr>
          <w:spacing w:val="-1"/>
        </w:rPr>
        <w:t xml:space="preserve"> </w:t>
      </w:r>
      <w:r w:rsidRPr="001C0528">
        <w:rPr>
          <w:spacing w:val="-4"/>
        </w:rPr>
        <w:t>c</w:t>
      </w:r>
      <w:r w:rsidRPr="001C0528">
        <w:t>on</w:t>
      </w:r>
      <w:r w:rsidRPr="001C0528">
        <w:rPr>
          <w:spacing w:val="2"/>
        </w:rPr>
        <w:t>s</w:t>
      </w:r>
      <w:r w:rsidRPr="001C0528">
        <w:rPr>
          <w:spacing w:val="-1"/>
        </w:rPr>
        <w:t>ec</w:t>
      </w:r>
      <w:r w:rsidRPr="001C0528">
        <w:t>utive</w:t>
      </w:r>
      <w:r w:rsidRPr="001C0528">
        <w:rPr>
          <w:spacing w:val="-1"/>
        </w:rPr>
        <w:t xml:space="preserve"> </w:t>
      </w:r>
      <w:r w:rsidRPr="001C0528">
        <w:t>mon</w:t>
      </w:r>
      <w:r w:rsidRPr="001C0528">
        <w:rPr>
          <w:spacing w:val="1"/>
        </w:rPr>
        <w:t>t</w:t>
      </w:r>
      <w:r w:rsidRPr="001C0528">
        <w:t>hs for</w:t>
      </w:r>
      <w:r w:rsidRPr="001C0528">
        <w:rPr>
          <w:spacing w:val="-4"/>
        </w:rPr>
        <w:t xml:space="preserve"> </w:t>
      </w:r>
      <w:r w:rsidRPr="001C0528">
        <w:rPr>
          <w:spacing w:val="-1"/>
        </w:rPr>
        <w:t>a</w:t>
      </w:r>
      <w:r w:rsidRPr="001C0528">
        <w:rPr>
          <w:spacing w:val="7"/>
        </w:rPr>
        <w:t>n</w:t>
      </w:r>
      <w:r w:rsidRPr="001C0528">
        <w:t>y un</w:t>
      </w:r>
      <w:r w:rsidRPr="001C0528">
        <w:rPr>
          <w:spacing w:val="-1"/>
        </w:rPr>
        <w:t>r</w:t>
      </w:r>
      <w:r w:rsidRPr="001C0528">
        <w:rPr>
          <w:spacing w:val="-4"/>
        </w:rPr>
        <w:t>e</w:t>
      </w:r>
      <w:r w:rsidRPr="001C0528">
        <w:t>lat</w:t>
      </w:r>
      <w:r w:rsidRPr="001C0528">
        <w:rPr>
          <w:spacing w:val="-1"/>
        </w:rPr>
        <w:t>e</w:t>
      </w:r>
      <w:r w:rsidRPr="001C0528">
        <w:t>d</w:t>
      </w:r>
      <w:r w:rsidRPr="001C0528">
        <w:rPr>
          <w:spacing w:val="2"/>
        </w:rPr>
        <w:t xml:space="preserve"> </w:t>
      </w:r>
      <w:r w:rsidRPr="001C0528">
        <w:rPr>
          <w:spacing w:val="-1"/>
        </w:rPr>
        <w:t>ca</w:t>
      </w:r>
      <w:r w:rsidRPr="001C0528">
        <w:t>tastrophic</w:t>
      </w:r>
      <w:r w:rsidRPr="001C0528">
        <w:rPr>
          <w:spacing w:val="-1"/>
        </w:rPr>
        <w:t xml:space="preserve"> </w:t>
      </w:r>
      <w:r w:rsidRPr="001C0528">
        <w:t>il</w:t>
      </w:r>
      <w:r w:rsidRPr="001C0528">
        <w:rPr>
          <w:spacing w:val="2"/>
        </w:rPr>
        <w:t>l</w:t>
      </w:r>
      <w:r w:rsidRPr="001C0528">
        <w:t>n</w:t>
      </w:r>
      <w:r w:rsidRPr="001C0528">
        <w:rPr>
          <w:spacing w:val="-1"/>
        </w:rPr>
        <w:t>e</w:t>
      </w:r>
      <w:r w:rsidRPr="001C0528">
        <w:t>ss, the</w:t>
      </w:r>
      <w:r w:rsidRPr="001C0528">
        <w:rPr>
          <w:spacing w:val="-1"/>
        </w:rPr>
        <w:t xml:space="preserve"> f</w:t>
      </w:r>
      <w:r w:rsidRPr="001C0528">
        <w:t>irst five</w:t>
      </w:r>
      <w:r w:rsidRPr="001C0528">
        <w:rPr>
          <w:spacing w:val="-1"/>
        </w:rPr>
        <w:t xml:space="preserve"> </w:t>
      </w:r>
      <w:r w:rsidRPr="001C0528">
        <w:rPr>
          <w:spacing w:val="-4"/>
        </w:rPr>
        <w:t>(</w:t>
      </w:r>
      <w:r w:rsidRPr="001C0528">
        <w:rPr>
          <w:spacing w:val="2"/>
        </w:rPr>
        <w:t>5</w:t>
      </w:r>
      <w:r w:rsidRPr="001C0528">
        <w:t>) duty</w:t>
      </w:r>
      <w:r w:rsidRPr="001C0528">
        <w:rPr>
          <w:spacing w:val="-5"/>
        </w:rPr>
        <w:t xml:space="preserve"> </w:t>
      </w:r>
      <w:r w:rsidRPr="001C0528">
        <w:t>d</w:t>
      </w:r>
      <w:r w:rsidRPr="001C0528">
        <w:rPr>
          <w:spacing w:val="6"/>
        </w:rPr>
        <w:t>a</w:t>
      </w:r>
      <w:r w:rsidRPr="001C0528">
        <w:rPr>
          <w:spacing w:val="-10"/>
        </w:rPr>
        <w:t>y</w:t>
      </w:r>
      <w:r w:rsidRPr="001C0528">
        <w:t xml:space="preserve">s </w:t>
      </w:r>
      <w:r w:rsidRPr="001C0528">
        <w:rPr>
          <w:spacing w:val="2"/>
        </w:rPr>
        <w:t>o</w:t>
      </w:r>
      <w:r w:rsidRPr="001C0528">
        <w:t>f illness must</w:t>
      </w:r>
      <w:r w:rsidRPr="001C0528">
        <w:rPr>
          <w:spacing w:val="-2"/>
        </w:rPr>
        <w:t xml:space="preserve"> </w:t>
      </w:r>
      <w:r w:rsidRPr="001C0528">
        <w:t>be</w:t>
      </w:r>
      <w:r w:rsidRPr="001C0528">
        <w:rPr>
          <w:spacing w:val="-1"/>
        </w:rPr>
        <w:t xml:space="preserve"> c</w:t>
      </w:r>
      <w:r w:rsidRPr="001C0528">
        <w:t>ov</w:t>
      </w:r>
      <w:r w:rsidRPr="001C0528">
        <w:rPr>
          <w:spacing w:val="-1"/>
        </w:rPr>
        <w:t>er</w:t>
      </w:r>
      <w:r w:rsidRPr="001C0528">
        <w:rPr>
          <w:spacing w:val="-4"/>
        </w:rPr>
        <w:t>e</w:t>
      </w:r>
      <w:r w:rsidRPr="001C0528">
        <w:t xml:space="preserve">d </w:t>
      </w:r>
      <w:r w:rsidRPr="001C0528">
        <w:rPr>
          <w:spacing w:val="2"/>
        </w:rPr>
        <w:t>b</w:t>
      </w:r>
      <w:r w:rsidRPr="001C0528">
        <w:t>y</w:t>
      </w:r>
      <w:r w:rsidRPr="001C0528">
        <w:rPr>
          <w:spacing w:val="-5"/>
        </w:rPr>
        <w:t xml:space="preserve"> </w:t>
      </w:r>
      <w:r w:rsidRPr="001C0528">
        <w:t>the</w:t>
      </w:r>
      <w:r w:rsidRPr="001C0528">
        <w:rPr>
          <w:spacing w:val="-1"/>
        </w:rPr>
        <w:t xml:space="preserve"> </w:t>
      </w:r>
      <w:r w:rsidRPr="001C0528">
        <w:t>p</w:t>
      </w:r>
      <w:r w:rsidRPr="001C0528">
        <w:rPr>
          <w:spacing w:val="1"/>
        </w:rPr>
        <w:t>a</w:t>
      </w:r>
      <w:r w:rsidRPr="001C0528">
        <w:t>rtici</w:t>
      </w:r>
      <w:r w:rsidRPr="001C0528">
        <w:rPr>
          <w:spacing w:val="-1"/>
        </w:rPr>
        <w:t>p</w:t>
      </w:r>
      <w:r w:rsidRPr="001C0528">
        <w:rPr>
          <w:spacing w:val="-4"/>
        </w:rPr>
        <w:t>a</w:t>
      </w:r>
      <w:r w:rsidRPr="001C0528">
        <w:t>n</w:t>
      </w:r>
      <w:r w:rsidRPr="001C0528">
        <w:rPr>
          <w:spacing w:val="2"/>
        </w:rPr>
        <w:t>t</w:t>
      </w:r>
      <w:r w:rsidRPr="001C0528">
        <w:rPr>
          <w:spacing w:val="-5"/>
        </w:rPr>
        <w:t>'</w:t>
      </w:r>
      <w:r w:rsidRPr="001C0528">
        <w:t>s own s</w:t>
      </w:r>
      <w:r w:rsidRPr="001C0528">
        <w:rPr>
          <w:spacing w:val="5"/>
        </w:rPr>
        <w:t>i</w:t>
      </w:r>
      <w:r w:rsidRPr="001C0528">
        <w:rPr>
          <w:spacing w:val="-1"/>
        </w:rPr>
        <w:t>c</w:t>
      </w:r>
      <w:r w:rsidRPr="001C0528">
        <w:t xml:space="preserve">k </w:t>
      </w:r>
      <w:r w:rsidRPr="001C0528">
        <w:rPr>
          <w:spacing w:val="2"/>
        </w:rPr>
        <w:t>l</w:t>
      </w:r>
      <w:r w:rsidRPr="001C0528">
        <w:rPr>
          <w:spacing w:val="-1"/>
        </w:rPr>
        <w:t>ea</w:t>
      </w:r>
      <w:r w:rsidRPr="001C0528">
        <w:t>v</w:t>
      </w:r>
      <w:r w:rsidRPr="001C0528">
        <w:rPr>
          <w:spacing w:val="-1"/>
        </w:rPr>
        <w:t>e</w:t>
      </w:r>
      <w:r w:rsidRPr="001C0528">
        <w:t>, di</w:t>
      </w:r>
      <w:r w:rsidRPr="001C0528">
        <w:rPr>
          <w:spacing w:val="-1"/>
        </w:rPr>
        <w:t>ffer</w:t>
      </w:r>
      <w:r w:rsidRPr="001C0528">
        <w:rPr>
          <w:spacing w:val="-4"/>
        </w:rPr>
        <w:t>e</w:t>
      </w:r>
      <w:r w:rsidRPr="001C0528">
        <w:t>nti</w:t>
      </w:r>
      <w:r w:rsidRPr="001C0528">
        <w:rPr>
          <w:spacing w:val="-1"/>
        </w:rPr>
        <w:t>a</w:t>
      </w:r>
      <w:r w:rsidRPr="001C0528">
        <w:t>l l</w:t>
      </w:r>
      <w:r w:rsidRPr="001C0528">
        <w:rPr>
          <w:spacing w:val="-1"/>
        </w:rPr>
        <w:t>e</w:t>
      </w:r>
      <w:r w:rsidRPr="001C0528">
        <w:rPr>
          <w:spacing w:val="-4"/>
        </w:rPr>
        <w:t>a</w:t>
      </w:r>
      <w:r w:rsidRPr="001C0528">
        <w:rPr>
          <w:spacing w:val="2"/>
        </w:rPr>
        <w:t>v</w:t>
      </w:r>
      <w:r w:rsidRPr="001C0528">
        <w:rPr>
          <w:spacing w:val="-1"/>
        </w:rPr>
        <w:t>e</w:t>
      </w:r>
      <w:r w:rsidRPr="001C0528">
        <w:t>, or l</w:t>
      </w:r>
      <w:r w:rsidRPr="001C0528">
        <w:rPr>
          <w:spacing w:val="-1"/>
        </w:rPr>
        <w:t>ea</w:t>
      </w:r>
      <w:r w:rsidRPr="001C0528">
        <w:rPr>
          <w:spacing w:val="4"/>
        </w:rPr>
        <w:t>v</w:t>
      </w:r>
      <w:r w:rsidRPr="001C0528">
        <w:t>e</w:t>
      </w:r>
      <w:r w:rsidRPr="001C0528">
        <w:rPr>
          <w:spacing w:val="-1"/>
        </w:rPr>
        <w:t xml:space="preserve"> </w:t>
      </w:r>
      <w:r w:rsidRPr="001C0528">
        <w:t>without</w:t>
      </w:r>
      <w:r w:rsidRPr="001C0528">
        <w:rPr>
          <w:spacing w:val="3"/>
        </w:rPr>
        <w:t xml:space="preserve"> </w:t>
      </w:r>
      <w:r w:rsidRPr="001C0528">
        <w:t>p</w:t>
      </w:r>
      <w:r w:rsidRPr="001C0528">
        <w:rPr>
          <w:spacing w:val="1"/>
        </w:rPr>
        <w:t>a</w:t>
      </w:r>
      <w:r w:rsidRPr="001C0528">
        <w:rPr>
          <w:spacing w:val="-10"/>
        </w:rPr>
        <w:t>y</w:t>
      </w:r>
      <w:r w:rsidRPr="001C0528">
        <w:t>.</w:t>
      </w:r>
    </w:p>
    <w:p w14:paraId="0387BA29" w14:textId="77777777" w:rsidR="009A0D1F" w:rsidRPr="001C0528" w:rsidRDefault="009A0D1F" w:rsidP="009A0D1F">
      <w:pPr>
        <w:pStyle w:val="BodyText"/>
        <w:tabs>
          <w:tab w:val="left" w:pos="2960"/>
        </w:tabs>
        <w:kinsoku w:val="0"/>
        <w:overflowPunct w:val="0"/>
        <w:ind w:left="0" w:right="274" w:firstLine="0"/>
      </w:pPr>
    </w:p>
    <w:p w14:paraId="1F671238" w14:textId="77777777" w:rsidR="0082765F" w:rsidRPr="001C0528" w:rsidRDefault="0082765F" w:rsidP="0082765F">
      <w:pPr>
        <w:pStyle w:val="BodyText"/>
        <w:numPr>
          <w:ilvl w:val="3"/>
          <w:numId w:val="27"/>
        </w:numPr>
        <w:tabs>
          <w:tab w:val="left" w:pos="2960"/>
        </w:tabs>
        <w:kinsoku w:val="0"/>
        <w:overflowPunct w:val="0"/>
        <w:ind w:left="2963" w:right="896" w:hanging="1083"/>
      </w:pPr>
      <w:r w:rsidRPr="001C0528">
        <w:rPr>
          <w:spacing w:val="-8"/>
        </w:rPr>
        <w:t>I</w:t>
      </w:r>
      <w:r w:rsidRPr="001C0528">
        <w:t>f</w:t>
      </w:r>
      <w:r w:rsidRPr="001C0528">
        <w:rPr>
          <w:spacing w:val="4"/>
        </w:rPr>
        <w:t xml:space="preserve"> </w:t>
      </w:r>
      <w:r w:rsidRPr="001C0528">
        <w:t>a</w:t>
      </w:r>
      <w:r w:rsidRPr="001C0528">
        <w:rPr>
          <w:spacing w:val="-1"/>
        </w:rPr>
        <w:t xml:space="preserve"> </w:t>
      </w:r>
      <w:r w:rsidRPr="001C0528">
        <w:t>p</w:t>
      </w:r>
      <w:r w:rsidRPr="001C0528">
        <w:rPr>
          <w:spacing w:val="-1"/>
        </w:rPr>
        <w:t>a</w:t>
      </w:r>
      <w:r w:rsidRPr="001C0528">
        <w:t>rtici</w:t>
      </w:r>
      <w:r w:rsidRPr="001C0528">
        <w:rPr>
          <w:spacing w:val="2"/>
        </w:rPr>
        <w:t>p</w:t>
      </w:r>
      <w:r w:rsidRPr="001C0528">
        <w:rPr>
          <w:spacing w:val="-4"/>
        </w:rPr>
        <w:t>a</w:t>
      </w:r>
      <w:r w:rsidRPr="001C0528">
        <w:t>nt is inc</w:t>
      </w:r>
      <w:r w:rsidRPr="001C0528">
        <w:rPr>
          <w:spacing w:val="-4"/>
        </w:rPr>
        <w:t>a</w:t>
      </w:r>
      <w:r w:rsidRPr="001C0528">
        <w:rPr>
          <w:spacing w:val="2"/>
        </w:rPr>
        <w:t>p</w:t>
      </w:r>
      <w:r w:rsidRPr="001C0528">
        <w:rPr>
          <w:spacing w:val="1"/>
        </w:rPr>
        <w:t>ac</w:t>
      </w:r>
      <w:r w:rsidRPr="001C0528">
        <w:t>it</w:t>
      </w:r>
      <w:r w:rsidRPr="001C0528">
        <w:rPr>
          <w:spacing w:val="-1"/>
        </w:rPr>
        <w:t>a</w:t>
      </w:r>
      <w:r w:rsidRPr="001C0528">
        <w:t>ted,</w:t>
      </w:r>
      <w:r w:rsidRPr="001C0528">
        <w:rPr>
          <w:spacing w:val="-1"/>
        </w:rPr>
        <w:t xml:space="preserve"> </w:t>
      </w:r>
      <w:r w:rsidRPr="001C0528">
        <w:rPr>
          <w:spacing w:val="-4"/>
        </w:rPr>
        <w:t>a</w:t>
      </w:r>
      <w:r w:rsidRPr="001C0528">
        <w:t>ppli</w:t>
      </w:r>
      <w:r w:rsidRPr="001C0528">
        <w:rPr>
          <w:spacing w:val="-1"/>
        </w:rPr>
        <w:t>ca</w:t>
      </w:r>
      <w:r w:rsidRPr="001C0528">
        <w:t xml:space="preserve">tions </w:t>
      </w:r>
      <w:r w:rsidRPr="001C0528">
        <w:rPr>
          <w:spacing w:val="1"/>
        </w:rPr>
        <w:t>m</w:t>
      </w:r>
      <w:r w:rsidRPr="001C0528">
        <w:rPr>
          <w:spacing w:val="3"/>
        </w:rPr>
        <w:t>a</w:t>
      </w:r>
      <w:r w:rsidRPr="001C0528">
        <w:t>y</w:t>
      </w:r>
      <w:r w:rsidRPr="001C0528">
        <w:rPr>
          <w:spacing w:val="-8"/>
        </w:rPr>
        <w:t xml:space="preserve"> </w:t>
      </w:r>
      <w:r w:rsidRPr="001C0528">
        <w:t>be submitted to the Com</w:t>
      </w:r>
      <w:r w:rsidRPr="001C0528">
        <w:rPr>
          <w:spacing w:val="1"/>
        </w:rPr>
        <w:t>m</w:t>
      </w:r>
      <w:r w:rsidRPr="001C0528">
        <w:rPr>
          <w:spacing w:val="-2"/>
        </w:rPr>
        <w:t>i</w:t>
      </w:r>
      <w:r w:rsidRPr="001C0528">
        <w:rPr>
          <w:spacing w:val="-5"/>
        </w:rPr>
        <w:t>t</w:t>
      </w:r>
      <w:r w:rsidRPr="001C0528">
        <w:rPr>
          <w:spacing w:val="-2"/>
        </w:rPr>
        <w:t>t</w:t>
      </w:r>
      <w:r w:rsidRPr="001C0528">
        <w:rPr>
          <w:spacing w:val="-1"/>
        </w:rPr>
        <w:t>e</w:t>
      </w:r>
      <w:r w:rsidRPr="001C0528">
        <w:t>e</w:t>
      </w:r>
      <w:r w:rsidRPr="001C0528">
        <w:rPr>
          <w:spacing w:val="-4"/>
        </w:rPr>
        <w:t xml:space="preserve"> </w:t>
      </w:r>
      <w:r w:rsidRPr="001C0528">
        <w:rPr>
          <w:spacing w:val="9"/>
        </w:rPr>
        <w:t>b</w:t>
      </w:r>
      <w:r w:rsidRPr="001C0528">
        <w:t>y</w:t>
      </w:r>
      <w:r w:rsidRPr="001C0528">
        <w:rPr>
          <w:spacing w:val="-10"/>
        </w:rPr>
        <w:t xml:space="preserve"> </w:t>
      </w:r>
      <w:r w:rsidRPr="001C0528">
        <w:t xml:space="preserve">the </w:t>
      </w:r>
      <w:r w:rsidRPr="001C0528">
        <w:rPr>
          <w:spacing w:val="-1"/>
        </w:rPr>
        <w:t>pa</w:t>
      </w:r>
      <w:r w:rsidRPr="001C0528">
        <w:t>rtic</w:t>
      </w:r>
      <w:r w:rsidRPr="001C0528">
        <w:rPr>
          <w:spacing w:val="-1"/>
        </w:rPr>
        <w:t>i</w:t>
      </w:r>
      <w:r w:rsidRPr="001C0528">
        <w:t>p</w:t>
      </w:r>
      <w:r w:rsidRPr="001C0528">
        <w:rPr>
          <w:spacing w:val="-1"/>
        </w:rPr>
        <w:t>a</w:t>
      </w:r>
      <w:r w:rsidRPr="001C0528">
        <w:t>n</w:t>
      </w:r>
      <w:r w:rsidRPr="001C0528">
        <w:rPr>
          <w:spacing w:val="2"/>
        </w:rPr>
        <w:t>t</w:t>
      </w:r>
      <w:r w:rsidRPr="001C0528">
        <w:rPr>
          <w:spacing w:val="-5"/>
        </w:rPr>
        <w:t>'</w:t>
      </w:r>
      <w:r w:rsidRPr="001C0528">
        <w:t>s</w:t>
      </w:r>
      <w:r w:rsidRPr="001C0528">
        <w:rPr>
          <w:spacing w:val="2"/>
        </w:rPr>
        <w:t xml:space="preserve"> </w:t>
      </w:r>
      <w:r w:rsidRPr="001C0528">
        <w:rPr>
          <w:spacing w:val="1"/>
        </w:rPr>
        <w:t>a</w:t>
      </w:r>
      <w:r w:rsidRPr="001C0528">
        <w:t>g</w:t>
      </w:r>
      <w:r w:rsidRPr="001C0528">
        <w:rPr>
          <w:spacing w:val="-1"/>
        </w:rPr>
        <w:t>e</w:t>
      </w:r>
      <w:r w:rsidRPr="001C0528">
        <w:t>nt or memb</w:t>
      </w:r>
      <w:r w:rsidRPr="001C0528">
        <w:rPr>
          <w:spacing w:val="-1"/>
        </w:rPr>
        <w:t>e</w:t>
      </w:r>
      <w:r w:rsidRPr="001C0528">
        <w:t>r of</w:t>
      </w:r>
      <w:r w:rsidRPr="001C0528">
        <w:rPr>
          <w:spacing w:val="-4"/>
        </w:rPr>
        <w:t xml:space="preserve"> </w:t>
      </w:r>
      <w:r w:rsidRPr="001C0528">
        <w:t>the</w:t>
      </w:r>
      <w:r w:rsidRPr="001C0528">
        <w:rPr>
          <w:spacing w:val="-3"/>
        </w:rPr>
        <w:t xml:space="preserve"> </w:t>
      </w:r>
      <w:r w:rsidRPr="001C0528">
        <w:rPr>
          <w:spacing w:val="2"/>
        </w:rPr>
        <w:t>p</w:t>
      </w:r>
      <w:r w:rsidRPr="001C0528">
        <w:rPr>
          <w:spacing w:val="-1"/>
        </w:rPr>
        <w:t>a</w:t>
      </w:r>
      <w:r w:rsidRPr="001C0528">
        <w:t>rticip</w:t>
      </w:r>
      <w:r w:rsidRPr="001C0528">
        <w:rPr>
          <w:spacing w:val="-4"/>
        </w:rPr>
        <w:t>a</w:t>
      </w:r>
      <w:r w:rsidRPr="001C0528">
        <w:rPr>
          <w:spacing w:val="4"/>
        </w:rPr>
        <w:t>n</w:t>
      </w:r>
      <w:r w:rsidRPr="001C0528">
        <w:t>t</w:t>
      </w:r>
      <w:r w:rsidRPr="001C0528">
        <w:rPr>
          <w:spacing w:val="-5"/>
        </w:rPr>
        <w:t>'</w:t>
      </w:r>
      <w:r w:rsidRPr="001C0528">
        <w:t xml:space="preserve">s </w:t>
      </w:r>
      <w:r w:rsidRPr="001C0528">
        <w:rPr>
          <w:spacing w:val="1"/>
        </w:rPr>
        <w:t>f</w:t>
      </w:r>
      <w:r w:rsidRPr="001C0528">
        <w:rPr>
          <w:spacing w:val="-4"/>
        </w:rPr>
        <w:t>a</w:t>
      </w:r>
      <w:r w:rsidRPr="001C0528">
        <w:t>mi</w:t>
      </w:r>
      <w:r w:rsidRPr="001C0528">
        <w:rPr>
          <w:spacing w:val="7"/>
        </w:rPr>
        <w:t>l</w:t>
      </w:r>
      <w:r w:rsidRPr="001C0528">
        <w:rPr>
          <w:spacing w:val="-10"/>
        </w:rPr>
        <w:t>y</w:t>
      </w:r>
      <w:r w:rsidRPr="001C0528">
        <w:t>.</w:t>
      </w:r>
    </w:p>
    <w:p w14:paraId="5032B839" w14:textId="77777777" w:rsidR="0082765F" w:rsidRPr="001C0528" w:rsidRDefault="0082765F" w:rsidP="0082765F">
      <w:pPr>
        <w:pStyle w:val="BodyText"/>
        <w:tabs>
          <w:tab w:val="left" w:pos="2960"/>
        </w:tabs>
        <w:kinsoku w:val="0"/>
        <w:overflowPunct w:val="0"/>
        <w:ind w:left="2963" w:right="896" w:firstLine="0"/>
      </w:pPr>
    </w:p>
    <w:p w14:paraId="44D2404B" w14:textId="77777777" w:rsidR="0082765F" w:rsidRPr="001C0528" w:rsidRDefault="0082765F">
      <w:pPr>
        <w:pStyle w:val="BodyText"/>
        <w:numPr>
          <w:ilvl w:val="3"/>
          <w:numId w:val="27"/>
        </w:numPr>
        <w:tabs>
          <w:tab w:val="left" w:pos="2960"/>
        </w:tabs>
        <w:kinsoku w:val="0"/>
        <w:overflowPunct w:val="0"/>
        <w:spacing w:line="239" w:lineRule="auto"/>
        <w:ind w:left="2963" w:right="886" w:hanging="1083"/>
      </w:pPr>
      <w:r w:rsidRPr="001C0528">
        <w:rPr>
          <w:spacing w:val="1"/>
        </w:rPr>
        <w:t>W</w:t>
      </w:r>
      <w:r w:rsidRPr="001C0528">
        <w:t>ithd</w:t>
      </w:r>
      <w:r w:rsidRPr="001C0528">
        <w:rPr>
          <w:spacing w:val="-1"/>
        </w:rPr>
        <w:t>r</w:t>
      </w:r>
      <w:r w:rsidRPr="001C0528">
        <w:rPr>
          <w:spacing w:val="-4"/>
        </w:rPr>
        <w:t>a</w:t>
      </w:r>
      <w:r w:rsidRPr="001C0528">
        <w:rPr>
          <w:spacing w:val="-1"/>
        </w:rPr>
        <w:t>w</w:t>
      </w:r>
      <w:r w:rsidRPr="001C0528">
        <w:rPr>
          <w:spacing w:val="-4"/>
        </w:rPr>
        <w:t>a</w:t>
      </w:r>
      <w:r w:rsidRPr="001C0528">
        <w:t>ls f</w:t>
      </w:r>
      <w:r w:rsidRPr="001C0528">
        <w:rPr>
          <w:spacing w:val="-1"/>
        </w:rPr>
        <w:t>r</w:t>
      </w:r>
      <w:r w:rsidRPr="001C0528">
        <w:t>om the</w:t>
      </w:r>
      <w:r w:rsidRPr="001C0528">
        <w:rPr>
          <w:spacing w:val="-1"/>
        </w:rPr>
        <w:t xml:space="preserve"> </w:t>
      </w:r>
      <w:r w:rsidRPr="001C0528">
        <w:t>C</w:t>
      </w:r>
      <w:r w:rsidRPr="001C0528">
        <w:rPr>
          <w:spacing w:val="1"/>
        </w:rPr>
        <w:t>a</w:t>
      </w:r>
      <w:r w:rsidRPr="001C0528">
        <w:t>tastrophic</w:t>
      </w:r>
      <w:r w:rsidRPr="001C0528">
        <w:rPr>
          <w:spacing w:val="1"/>
        </w:rPr>
        <w:t xml:space="preserve"> </w:t>
      </w:r>
      <w:r w:rsidRPr="001C0528">
        <w:rPr>
          <w:spacing w:val="-6"/>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 s</w:t>
      </w:r>
      <w:r w:rsidRPr="001C0528">
        <w:rPr>
          <w:spacing w:val="4"/>
        </w:rPr>
        <w:t>h</w:t>
      </w:r>
      <w:r w:rsidRPr="001C0528">
        <w:rPr>
          <w:spacing w:val="-1"/>
        </w:rPr>
        <w:t>a</w:t>
      </w:r>
      <w:r w:rsidRPr="001C0528">
        <w:t>ll</w:t>
      </w:r>
      <w:r w:rsidRPr="001C0528">
        <w:rPr>
          <w:spacing w:val="5"/>
        </w:rPr>
        <w:t xml:space="preserve"> </w:t>
      </w:r>
      <w:r w:rsidRPr="001C0528">
        <w:t xml:space="preserve">be </w:t>
      </w:r>
      <w:r w:rsidRPr="001C0528">
        <w:rPr>
          <w:spacing w:val="-5"/>
        </w:rPr>
        <w:t>g</w:t>
      </w:r>
      <w:r w:rsidRPr="001C0528">
        <w:rPr>
          <w:spacing w:val="-1"/>
        </w:rPr>
        <w:t>ra</w:t>
      </w:r>
      <w:r w:rsidRPr="001C0528">
        <w:t>n</w:t>
      </w:r>
      <w:r w:rsidRPr="001C0528">
        <w:rPr>
          <w:spacing w:val="2"/>
        </w:rPr>
        <w:t>t</w:t>
      </w:r>
      <w:r w:rsidRPr="001C0528">
        <w:rPr>
          <w:spacing w:val="-1"/>
        </w:rPr>
        <w:t>e</w:t>
      </w:r>
      <w:r w:rsidRPr="001C0528">
        <w:t>d in units of no m</w:t>
      </w:r>
      <w:r w:rsidRPr="001C0528">
        <w:rPr>
          <w:spacing w:val="1"/>
        </w:rPr>
        <w:t>o</w:t>
      </w:r>
      <w:r w:rsidRPr="001C0528">
        <w:rPr>
          <w:spacing w:val="-1"/>
        </w:rPr>
        <w:t>r</w:t>
      </w:r>
      <w:r w:rsidRPr="001C0528">
        <w:t>e</w:t>
      </w:r>
      <w:r w:rsidRPr="001C0528">
        <w:rPr>
          <w:spacing w:val="-1"/>
        </w:rPr>
        <w:t xml:space="preserve"> </w:t>
      </w:r>
      <w:r w:rsidRPr="001C0528">
        <w:t>than thi</w:t>
      </w:r>
      <w:r w:rsidRPr="001C0528">
        <w:rPr>
          <w:spacing w:val="-1"/>
        </w:rPr>
        <w:t>r</w:t>
      </w:r>
      <w:r w:rsidRPr="001C0528">
        <w:rPr>
          <w:spacing w:val="7"/>
        </w:rPr>
        <w:t>t</w:t>
      </w:r>
      <w:r w:rsidRPr="001C0528">
        <w:t>y</w:t>
      </w:r>
      <w:r w:rsidRPr="001C0528">
        <w:rPr>
          <w:spacing w:val="-12"/>
        </w:rPr>
        <w:t xml:space="preserve"> </w:t>
      </w:r>
      <w:r w:rsidRPr="001C0528">
        <w:rPr>
          <w:spacing w:val="-1"/>
        </w:rPr>
        <w:t>(</w:t>
      </w:r>
      <w:r w:rsidRPr="001C0528">
        <w:t>30)</w:t>
      </w:r>
      <w:r w:rsidRPr="001C0528">
        <w:rPr>
          <w:spacing w:val="-1"/>
        </w:rPr>
        <w:t xml:space="preserve"> </w:t>
      </w:r>
      <w:r w:rsidRPr="001C0528">
        <w:t>du</w:t>
      </w:r>
      <w:r w:rsidRPr="001C0528">
        <w:rPr>
          <w:spacing w:val="10"/>
        </w:rPr>
        <w:t>t</w:t>
      </w:r>
      <w:r w:rsidRPr="001C0528">
        <w:t>y</w:t>
      </w:r>
      <w:r w:rsidRPr="001C0528">
        <w:rPr>
          <w:spacing w:val="-10"/>
        </w:rPr>
        <w:t xml:space="preserve"> </w:t>
      </w:r>
      <w:r w:rsidRPr="001C0528">
        <w:rPr>
          <w:spacing w:val="4"/>
        </w:rPr>
        <w:t>d</w:t>
      </w:r>
      <w:r w:rsidRPr="001C0528">
        <w:rPr>
          <w:spacing w:val="3"/>
        </w:rPr>
        <w:t>a</w:t>
      </w:r>
      <w:r w:rsidRPr="001C0528">
        <w:rPr>
          <w:spacing w:val="-10"/>
        </w:rPr>
        <w:t>y</w:t>
      </w:r>
      <w:r w:rsidRPr="001C0528">
        <w:t>s. P</w:t>
      </w:r>
      <w:r w:rsidRPr="001C0528">
        <w:rPr>
          <w:spacing w:val="-1"/>
        </w:rPr>
        <w:t>a</w:t>
      </w:r>
      <w:r w:rsidRPr="001C0528">
        <w:t>rtici</w:t>
      </w:r>
      <w:r w:rsidRPr="001C0528">
        <w:rPr>
          <w:spacing w:val="-1"/>
        </w:rPr>
        <w:t>p</w:t>
      </w:r>
      <w:r w:rsidRPr="001C0528">
        <w:rPr>
          <w:spacing w:val="-4"/>
        </w:rPr>
        <w:t>a</w:t>
      </w:r>
      <w:r w:rsidRPr="001C0528">
        <w:t xml:space="preserve">nts </w:t>
      </w:r>
      <w:r w:rsidRPr="001C0528">
        <w:rPr>
          <w:spacing w:val="1"/>
        </w:rPr>
        <w:t>m</w:t>
      </w:r>
      <w:r w:rsidRPr="001C0528">
        <w:rPr>
          <w:spacing w:val="3"/>
        </w:rPr>
        <w:t>a</w:t>
      </w:r>
      <w:r w:rsidRPr="001C0528">
        <w:t>y</w:t>
      </w:r>
      <w:r w:rsidRPr="001C0528">
        <w:rPr>
          <w:spacing w:val="-12"/>
        </w:rPr>
        <w:t xml:space="preserve"> </w:t>
      </w:r>
      <w:r w:rsidRPr="001C0528">
        <w:t>submit</w:t>
      </w:r>
      <w:r w:rsidRPr="001C0528">
        <w:rPr>
          <w:spacing w:val="4"/>
        </w:rPr>
        <w:t xml:space="preserve"> </w:t>
      </w:r>
      <w:r w:rsidRPr="001C0528">
        <w:rPr>
          <w:spacing w:val="1"/>
        </w:rPr>
        <w:t>r</w:t>
      </w:r>
      <w:r w:rsidRPr="001C0528">
        <w:rPr>
          <w:spacing w:val="-4"/>
        </w:rPr>
        <w:t>e</w:t>
      </w:r>
      <w:r w:rsidRPr="001C0528">
        <w:t>qu</w:t>
      </w:r>
      <w:r w:rsidRPr="001C0528">
        <w:rPr>
          <w:spacing w:val="-1"/>
        </w:rPr>
        <w:t>e</w:t>
      </w:r>
      <w:r w:rsidRPr="001C0528">
        <w:t xml:space="preserve">sts </w:t>
      </w:r>
      <w:r w:rsidRPr="001C0528">
        <w:rPr>
          <w:spacing w:val="-1"/>
        </w:rPr>
        <w:t>f</w:t>
      </w:r>
      <w:r w:rsidRPr="001C0528">
        <w:t>or</w:t>
      </w:r>
      <w:r w:rsidRPr="001C0528">
        <w:rPr>
          <w:spacing w:val="-1"/>
        </w:rPr>
        <w:t xml:space="preserve"> e</w:t>
      </w:r>
      <w:r w:rsidRPr="001C0528">
        <w:rPr>
          <w:spacing w:val="4"/>
        </w:rPr>
        <w:t>x</w:t>
      </w:r>
      <w:r w:rsidRPr="001C0528">
        <w:t>tensions of withd</w:t>
      </w:r>
      <w:r w:rsidRPr="001C0528">
        <w:rPr>
          <w:spacing w:val="-1"/>
        </w:rPr>
        <w:t>r</w:t>
      </w:r>
      <w:r w:rsidRPr="001C0528">
        <w:rPr>
          <w:spacing w:val="-4"/>
        </w:rPr>
        <w:t>a</w:t>
      </w:r>
      <w:r w:rsidRPr="001C0528">
        <w:rPr>
          <w:spacing w:val="-1"/>
        </w:rPr>
        <w:t>w</w:t>
      </w:r>
      <w:r w:rsidRPr="001C0528">
        <w:rPr>
          <w:spacing w:val="-4"/>
        </w:rPr>
        <w:t>a</w:t>
      </w:r>
      <w:r w:rsidRPr="001C0528">
        <w:t>ls</w:t>
      </w:r>
      <w:r w:rsidRPr="001C0528">
        <w:rPr>
          <w:spacing w:val="2"/>
        </w:rPr>
        <w:t xml:space="preserve"> </w:t>
      </w:r>
      <w:r w:rsidRPr="001C0528">
        <w:rPr>
          <w:spacing w:val="-1"/>
        </w:rPr>
        <w:t>a</w:t>
      </w:r>
      <w:r w:rsidRPr="001C0528">
        <w:t xml:space="preserve">s their </w:t>
      </w:r>
      <w:r w:rsidRPr="001C0528">
        <w:rPr>
          <w:spacing w:val="2"/>
        </w:rPr>
        <w:t>p</w:t>
      </w:r>
      <w:r w:rsidRPr="001C0528">
        <w:t>rior</w:t>
      </w:r>
      <w:r w:rsidRPr="001C0528">
        <w:rPr>
          <w:spacing w:val="-1"/>
        </w:rPr>
        <w:t xml:space="preserve"> </w:t>
      </w:r>
      <w:r w:rsidRPr="001C0528">
        <w:rPr>
          <w:spacing w:val="-3"/>
        </w:rPr>
        <w:t>g</w:t>
      </w:r>
      <w:r w:rsidRPr="001C0528">
        <w:rPr>
          <w:spacing w:val="1"/>
        </w:rPr>
        <w:t>r</w:t>
      </w:r>
      <w:r w:rsidRPr="001C0528">
        <w:rPr>
          <w:spacing w:val="-4"/>
        </w:rPr>
        <w:t>a</w:t>
      </w:r>
      <w:r w:rsidRPr="001C0528">
        <w:t xml:space="preserve">nts </w:t>
      </w:r>
      <w:r w:rsidRPr="001C0528">
        <w:rPr>
          <w:spacing w:val="-1"/>
        </w:rPr>
        <w:t>e</w:t>
      </w:r>
      <w:r w:rsidRPr="001C0528">
        <w:rPr>
          <w:spacing w:val="2"/>
        </w:rPr>
        <w:t>x</w:t>
      </w:r>
      <w:r w:rsidRPr="001C0528">
        <w:t>pi</w:t>
      </w:r>
      <w:r w:rsidRPr="001C0528">
        <w:rPr>
          <w:spacing w:val="-1"/>
        </w:rPr>
        <w:t>r</w:t>
      </w:r>
      <w:r w:rsidRPr="001C0528">
        <w:rPr>
          <w:spacing w:val="-4"/>
        </w:rPr>
        <w:t>e</w:t>
      </w:r>
      <w:r w:rsidRPr="001C0528">
        <w:t xml:space="preserve">. A </w:t>
      </w:r>
      <w:r w:rsidRPr="001C0528">
        <w:rPr>
          <w:spacing w:val="1"/>
        </w:rPr>
        <w:t>p</w:t>
      </w:r>
      <w:r w:rsidRPr="001C0528">
        <w:rPr>
          <w:spacing w:val="-1"/>
        </w:rPr>
        <w:t>a</w:t>
      </w:r>
      <w:r w:rsidRPr="001C0528">
        <w:t>rtic</w:t>
      </w:r>
      <w:r w:rsidRPr="001C0528">
        <w:rPr>
          <w:spacing w:val="1"/>
        </w:rPr>
        <w:t>ip</w:t>
      </w:r>
      <w:r w:rsidRPr="001C0528">
        <w:rPr>
          <w:spacing w:val="-4"/>
        </w:rPr>
        <w:t>a</w:t>
      </w:r>
      <w:r w:rsidRPr="001C0528">
        <w:t>n</w:t>
      </w:r>
      <w:r w:rsidRPr="001C0528">
        <w:rPr>
          <w:spacing w:val="2"/>
        </w:rPr>
        <w:t>t</w:t>
      </w:r>
      <w:r w:rsidRPr="001C0528">
        <w:rPr>
          <w:spacing w:val="-5"/>
        </w:rPr>
        <w:t>'</w:t>
      </w:r>
      <w:r w:rsidRPr="001C0528">
        <w:t>s withd</w:t>
      </w:r>
      <w:r w:rsidRPr="001C0528">
        <w:rPr>
          <w:spacing w:val="-1"/>
        </w:rPr>
        <w:t>r</w:t>
      </w:r>
      <w:r w:rsidRPr="001C0528">
        <w:rPr>
          <w:spacing w:val="-4"/>
        </w:rPr>
        <w:t>a</w:t>
      </w:r>
      <w:r w:rsidRPr="001C0528">
        <w:rPr>
          <w:spacing w:val="-1"/>
        </w:rPr>
        <w:t>w</w:t>
      </w:r>
      <w:r w:rsidRPr="001C0528">
        <w:rPr>
          <w:spacing w:val="-4"/>
        </w:rPr>
        <w:t>a</w:t>
      </w:r>
      <w:r w:rsidRPr="001C0528">
        <w:t>l</w:t>
      </w:r>
      <w:r w:rsidRPr="001C0528">
        <w:rPr>
          <w:spacing w:val="2"/>
        </w:rPr>
        <w:t xml:space="preserve"> </w:t>
      </w:r>
      <w:r w:rsidRPr="001C0528">
        <w:rPr>
          <w:spacing w:val="-1"/>
        </w:rPr>
        <w:t>fr</w:t>
      </w:r>
      <w:r w:rsidRPr="001C0528">
        <w:t>om the</w:t>
      </w:r>
      <w:r w:rsidRPr="001C0528">
        <w:rPr>
          <w:spacing w:val="-1"/>
        </w:rPr>
        <w:t xml:space="preserve"> </w:t>
      </w:r>
      <w:r w:rsidRPr="001C0528">
        <w:rPr>
          <w:spacing w:val="-2"/>
        </w:rPr>
        <w:t>B</w:t>
      </w:r>
      <w:r w:rsidRPr="001C0528">
        <w:rPr>
          <w:spacing w:val="-1"/>
        </w:rPr>
        <w:t>a</w:t>
      </w:r>
      <w:r w:rsidRPr="001C0528">
        <w:rPr>
          <w:spacing w:val="2"/>
        </w:rPr>
        <w:t>n</w:t>
      </w:r>
      <w:r w:rsidRPr="001C0528">
        <w:t>k m</w:t>
      </w:r>
      <w:r w:rsidRPr="001C0528">
        <w:rPr>
          <w:spacing w:val="3"/>
        </w:rPr>
        <w:t>a</w:t>
      </w:r>
      <w:r w:rsidRPr="001C0528">
        <w:t>y</w:t>
      </w:r>
      <w:r w:rsidRPr="001C0528">
        <w:rPr>
          <w:spacing w:val="-10"/>
        </w:rPr>
        <w:t xml:space="preserve"> </w:t>
      </w:r>
      <w:r w:rsidRPr="001C0528">
        <w:t xml:space="preserve">not </w:t>
      </w:r>
      <w:r w:rsidRPr="001C0528">
        <w:rPr>
          <w:spacing w:val="-1"/>
        </w:rPr>
        <w:t>e</w:t>
      </w:r>
      <w:r w:rsidRPr="001C0528">
        <w:rPr>
          <w:spacing w:val="2"/>
        </w:rPr>
        <w:t>x</w:t>
      </w:r>
      <w:r w:rsidRPr="001C0528">
        <w:rPr>
          <w:spacing w:val="-1"/>
        </w:rPr>
        <w:t>cee</w:t>
      </w:r>
      <w:r w:rsidRPr="001C0528">
        <w:t>d the st</w:t>
      </w:r>
      <w:r w:rsidRPr="001C0528">
        <w:rPr>
          <w:spacing w:val="-1"/>
        </w:rPr>
        <w:t>a</w:t>
      </w:r>
      <w:r w:rsidRPr="001C0528">
        <w:rPr>
          <w:spacing w:val="2"/>
        </w:rPr>
        <w:t>t</w:t>
      </w:r>
      <w:r w:rsidRPr="001C0528">
        <w:t>uto</w:t>
      </w:r>
      <w:r w:rsidRPr="001C0528">
        <w:rPr>
          <w:spacing w:val="4"/>
        </w:rPr>
        <w:t>r</w:t>
      </w:r>
      <w:r w:rsidRPr="001C0528">
        <w:t>y m</w:t>
      </w:r>
      <w:r w:rsidRPr="001C0528">
        <w:rPr>
          <w:spacing w:val="-1"/>
        </w:rPr>
        <w:t>a</w:t>
      </w:r>
      <w:r w:rsidRPr="001C0528">
        <w:rPr>
          <w:spacing w:val="2"/>
        </w:rPr>
        <w:t>x</w:t>
      </w:r>
      <w:r w:rsidRPr="001C0528">
        <w:t>imum dr</w:t>
      </w:r>
      <w:r w:rsidRPr="001C0528">
        <w:rPr>
          <w:spacing w:val="-4"/>
        </w:rPr>
        <w:t>a</w:t>
      </w:r>
      <w:r w:rsidRPr="001C0528">
        <w:t>w of</w:t>
      </w:r>
      <w:r w:rsidRPr="001C0528">
        <w:rPr>
          <w:spacing w:val="-4"/>
        </w:rPr>
        <w:t xml:space="preserve"> </w:t>
      </w:r>
      <w:r w:rsidRPr="001C0528">
        <w:t>60 d</w:t>
      </w:r>
      <w:r w:rsidRPr="001C0528">
        <w:rPr>
          <w:spacing w:val="1"/>
        </w:rPr>
        <w:t>a</w:t>
      </w:r>
      <w:r w:rsidRPr="001C0528">
        <w:rPr>
          <w:spacing w:val="-10"/>
        </w:rPr>
        <w:t>y</w:t>
      </w:r>
      <w:r w:rsidRPr="001C0528">
        <w:t>s</w:t>
      </w:r>
      <w:r w:rsidRPr="001C0528">
        <w:rPr>
          <w:spacing w:val="5"/>
        </w:rPr>
        <w:t xml:space="preserve"> </w:t>
      </w:r>
      <w:r w:rsidRPr="001C0528">
        <w:t>in a th</w:t>
      </w:r>
      <w:r w:rsidRPr="001C0528">
        <w:rPr>
          <w:spacing w:val="-1"/>
        </w:rPr>
        <w:t>r</w:t>
      </w:r>
      <w:r w:rsidRPr="001C0528">
        <w:rPr>
          <w:spacing w:val="1"/>
        </w:rPr>
        <w:t>e</w:t>
      </w:r>
      <w:r w:rsidRPr="001C0528">
        <w:t>e</w:t>
      </w:r>
      <w:r w:rsidRPr="001C0528">
        <w:rPr>
          <w:spacing w:val="-1"/>
        </w:rPr>
        <w:t xml:space="preserve"> (</w:t>
      </w:r>
      <w:r w:rsidRPr="001C0528">
        <w:rPr>
          <w:spacing w:val="2"/>
        </w:rPr>
        <w:t>3</w:t>
      </w:r>
      <w:r w:rsidRPr="001C0528">
        <w:rPr>
          <w:spacing w:val="-1"/>
        </w:rPr>
        <w:t>)</w:t>
      </w:r>
      <w:r w:rsidRPr="001C0528">
        <w:rPr>
          <w:spacing w:val="6"/>
        </w:rPr>
        <w:t>-</w:t>
      </w:r>
      <w:r w:rsidRPr="001C0528">
        <w:rPr>
          <w:spacing w:val="-10"/>
        </w:rPr>
        <w:t>y</w:t>
      </w:r>
      <w:r w:rsidRPr="001C0528">
        <w:rPr>
          <w:spacing w:val="1"/>
        </w:rPr>
        <w:t>e</w:t>
      </w:r>
      <w:r w:rsidRPr="001C0528">
        <w:rPr>
          <w:spacing w:val="-1"/>
        </w:rPr>
        <w:t>a</w:t>
      </w:r>
      <w:r w:rsidRPr="001C0528">
        <w:t xml:space="preserve">r </w:t>
      </w:r>
      <w:r w:rsidRPr="001C0528">
        <w:rPr>
          <w:spacing w:val="1"/>
        </w:rPr>
        <w:t>p</w:t>
      </w:r>
      <w:r w:rsidRPr="001C0528">
        <w:rPr>
          <w:spacing w:val="-1"/>
        </w:rPr>
        <w:t>e</w:t>
      </w:r>
      <w:r w:rsidRPr="001C0528">
        <w:t>r</w:t>
      </w:r>
      <w:r w:rsidRPr="001C0528">
        <w:rPr>
          <w:spacing w:val="1"/>
        </w:rPr>
        <w:t>i</w:t>
      </w:r>
      <w:r w:rsidRPr="001C0528">
        <w:t xml:space="preserve">od </w:t>
      </w:r>
      <w:r w:rsidRPr="001C0528">
        <w:rPr>
          <w:spacing w:val="1"/>
        </w:rPr>
        <w:t>p</w:t>
      </w:r>
      <w:r w:rsidRPr="001C0528">
        <w:rPr>
          <w:spacing w:val="-4"/>
        </w:rPr>
        <w:t>e</w:t>
      </w:r>
      <w:r w:rsidRPr="001C0528">
        <w:t>r individual.</w:t>
      </w:r>
    </w:p>
    <w:p w14:paraId="3496CEB7" w14:textId="7E31214F" w:rsidR="007F59D0" w:rsidRDefault="007F59D0" w:rsidP="0082765F">
      <w:pPr>
        <w:pStyle w:val="BodyText"/>
        <w:tabs>
          <w:tab w:val="left" w:pos="2960"/>
        </w:tabs>
        <w:kinsoku w:val="0"/>
        <w:overflowPunct w:val="0"/>
        <w:spacing w:line="239" w:lineRule="auto"/>
        <w:ind w:left="2963" w:right="886" w:firstLine="0"/>
      </w:pPr>
    </w:p>
    <w:p w14:paraId="3DD7C5E4" w14:textId="19CF8EC7" w:rsidR="009A0D1F" w:rsidRDefault="009A0D1F" w:rsidP="0082765F">
      <w:pPr>
        <w:pStyle w:val="BodyText"/>
        <w:tabs>
          <w:tab w:val="left" w:pos="2960"/>
        </w:tabs>
        <w:kinsoku w:val="0"/>
        <w:overflowPunct w:val="0"/>
        <w:spacing w:line="239" w:lineRule="auto"/>
        <w:ind w:left="2963" w:right="886" w:firstLine="0"/>
      </w:pPr>
    </w:p>
    <w:p w14:paraId="4AA51EB1" w14:textId="77777777" w:rsidR="009A0D1F" w:rsidRPr="001C0528" w:rsidRDefault="009A0D1F" w:rsidP="0082765F">
      <w:pPr>
        <w:pStyle w:val="BodyText"/>
        <w:tabs>
          <w:tab w:val="left" w:pos="2960"/>
        </w:tabs>
        <w:kinsoku w:val="0"/>
        <w:overflowPunct w:val="0"/>
        <w:spacing w:line="239" w:lineRule="auto"/>
        <w:ind w:left="2963" w:right="886" w:firstLine="0"/>
      </w:pPr>
    </w:p>
    <w:p w14:paraId="07CE2155" w14:textId="77777777" w:rsidR="0082765F" w:rsidRPr="001C0528" w:rsidRDefault="0082765F">
      <w:pPr>
        <w:pStyle w:val="BodyText"/>
        <w:numPr>
          <w:ilvl w:val="3"/>
          <w:numId w:val="27"/>
        </w:numPr>
        <w:tabs>
          <w:tab w:val="left" w:pos="2960"/>
        </w:tabs>
        <w:kinsoku w:val="0"/>
        <w:overflowPunct w:val="0"/>
        <w:ind w:left="2963" w:right="267" w:hanging="1083"/>
      </w:pPr>
      <w:r w:rsidRPr="001C0528">
        <w:t>P</w:t>
      </w:r>
      <w:r w:rsidRPr="001C0528">
        <w:rPr>
          <w:spacing w:val="-1"/>
        </w:rPr>
        <w:t>a</w:t>
      </w:r>
      <w:r w:rsidRPr="001C0528">
        <w:t>rtici</w:t>
      </w:r>
      <w:r w:rsidRPr="001C0528">
        <w:rPr>
          <w:spacing w:val="-1"/>
        </w:rPr>
        <w:t>p</w:t>
      </w:r>
      <w:r w:rsidRPr="001C0528">
        <w:rPr>
          <w:spacing w:val="-4"/>
        </w:rPr>
        <w:t>a</w:t>
      </w:r>
      <w:r w:rsidRPr="001C0528">
        <w:t>nts ap</w:t>
      </w:r>
      <w:r w:rsidRPr="001C0528">
        <w:rPr>
          <w:spacing w:val="-1"/>
        </w:rPr>
        <w:t>p</w:t>
      </w:r>
      <w:r w:rsidRPr="001C0528">
        <w:rPr>
          <w:spacing w:val="5"/>
        </w:rPr>
        <w:t>l</w:t>
      </w:r>
      <w:r w:rsidRPr="001C0528">
        <w:rPr>
          <w:spacing w:val="-10"/>
        </w:rPr>
        <w:t>y</w:t>
      </w:r>
      <w:r w:rsidRPr="001C0528">
        <w:t>i</w:t>
      </w:r>
      <w:r w:rsidRPr="001C0528">
        <w:rPr>
          <w:spacing w:val="2"/>
        </w:rPr>
        <w:t>n</w:t>
      </w:r>
      <w:r w:rsidRPr="001C0528">
        <w:t>g</w:t>
      </w:r>
      <w:r w:rsidRPr="001C0528">
        <w:rPr>
          <w:spacing w:val="-5"/>
        </w:rPr>
        <w:t xml:space="preserve"> </w:t>
      </w:r>
      <w:r w:rsidRPr="001C0528">
        <w:t>to</w:t>
      </w:r>
      <w:r w:rsidRPr="001C0528">
        <w:rPr>
          <w:spacing w:val="4"/>
        </w:rPr>
        <w:t xml:space="preserve"> </w:t>
      </w:r>
      <w:r w:rsidRPr="001C0528">
        <w:t>withd</w:t>
      </w:r>
      <w:r w:rsidRPr="001C0528">
        <w:rPr>
          <w:spacing w:val="-1"/>
        </w:rPr>
        <w:t>r</w:t>
      </w:r>
      <w:r w:rsidRPr="001C0528">
        <w:rPr>
          <w:spacing w:val="-4"/>
        </w:rPr>
        <w:t>a</w:t>
      </w:r>
      <w:r w:rsidRPr="001C0528">
        <w:t>w or</w:t>
      </w:r>
      <w:r w:rsidRPr="001C0528">
        <w:rPr>
          <w:spacing w:val="-4"/>
        </w:rPr>
        <w:t xml:space="preserve"> </w:t>
      </w:r>
      <w:r w:rsidRPr="001C0528">
        <w:rPr>
          <w:spacing w:val="-1"/>
        </w:rPr>
        <w:t>e</w:t>
      </w:r>
      <w:r w:rsidRPr="001C0528">
        <w:rPr>
          <w:spacing w:val="4"/>
        </w:rPr>
        <w:t>x</w:t>
      </w:r>
      <w:r w:rsidRPr="001C0528">
        <w:t>tend th</w:t>
      </w:r>
      <w:r w:rsidRPr="001C0528">
        <w:rPr>
          <w:spacing w:val="-1"/>
        </w:rPr>
        <w:t>e</w:t>
      </w:r>
      <w:r w:rsidRPr="001C0528">
        <w:t>ir</w:t>
      </w:r>
      <w:r w:rsidRPr="001C0528">
        <w:rPr>
          <w:spacing w:val="1"/>
        </w:rPr>
        <w:t xml:space="preserve"> </w:t>
      </w:r>
      <w:r w:rsidRPr="001C0528">
        <w:t>withd</w:t>
      </w:r>
      <w:r w:rsidRPr="001C0528">
        <w:rPr>
          <w:spacing w:val="-1"/>
        </w:rPr>
        <w:t>r</w:t>
      </w:r>
      <w:r w:rsidRPr="001C0528">
        <w:rPr>
          <w:spacing w:val="-4"/>
        </w:rPr>
        <w:t>a</w:t>
      </w:r>
      <w:r w:rsidRPr="001C0528">
        <w:rPr>
          <w:spacing w:val="-1"/>
        </w:rPr>
        <w:t>w</w:t>
      </w:r>
      <w:r w:rsidRPr="001C0528">
        <w:rPr>
          <w:spacing w:val="-4"/>
        </w:rPr>
        <w:t>a</w:t>
      </w:r>
      <w:r w:rsidRPr="001C0528">
        <w:t xml:space="preserve">l </w:t>
      </w:r>
      <w:r w:rsidRPr="001C0528">
        <w:rPr>
          <w:spacing w:val="-1"/>
        </w:rPr>
        <w:t>f</w:t>
      </w:r>
      <w:r w:rsidRPr="001C0528">
        <w:rPr>
          <w:spacing w:val="-4"/>
        </w:rPr>
        <w:t>r</w:t>
      </w:r>
      <w:r w:rsidRPr="001C0528">
        <w:t>om the</w:t>
      </w:r>
      <w:r w:rsidRPr="001C0528">
        <w:rPr>
          <w:spacing w:val="-1"/>
        </w:rPr>
        <w:t xml:space="preserve"> </w:t>
      </w:r>
      <w:r w:rsidRPr="001C0528">
        <w:t>C</w:t>
      </w:r>
      <w:r w:rsidRPr="001C0528">
        <w:rPr>
          <w:spacing w:val="-1"/>
        </w:rPr>
        <w:t>a</w:t>
      </w:r>
      <w:r w:rsidRPr="001C0528">
        <w:t>tastrophic</w:t>
      </w:r>
      <w:r w:rsidRPr="001C0528">
        <w:rPr>
          <w:spacing w:val="1"/>
        </w:rPr>
        <w:t xml:space="preserve"> </w:t>
      </w:r>
      <w:r w:rsidRPr="001C0528">
        <w:rPr>
          <w:spacing w:val="-6"/>
        </w:rPr>
        <w:t>L</w:t>
      </w:r>
      <w:r w:rsidRPr="001C0528">
        <w:rPr>
          <w:spacing w:val="3"/>
        </w:rPr>
        <w:t>e</w:t>
      </w:r>
      <w:r w:rsidRPr="001C0528">
        <w:rPr>
          <w:spacing w:val="-1"/>
        </w:rPr>
        <w:t>a</w:t>
      </w:r>
      <w:r w:rsidRPr="001C0528">
        <w:t>ve</w:t>
      </w:r>
      <w:r w:rsidRPr="001C0528">
        <w:rPr>
          <w:spacing w:val="-1"/>
        </w:rPr>
        <w:t xml:space="preserve"> </w:t>
      </w:r>
      <w:r w:rsidRPr="001C0528">
        <w:rPr>
          <w:spacing w:val="-2"/>
        </w:rPr>
        <w:t>B</w:t>
      </w:r>
      <w:r w:rsidRPr="001C0528">
        <w:rPr>
          <w:spacing w:val="-1"/>
        </w:rPr>
        <w:t>a</w:t>
      </w:r>
      <w:r w:rsidRPr="001C0528">
        <w:t>nk will be</w:t>
      </w:r>
      <w:r w:rsidRPr="001C0528">
        <w:rPr>
          <w:spacing w:val="-1"/>
        </w:rPr>
        <w:t xml:space="preserve"> re</w:t>
      </w:r>
      <w:r w:rsidRPr="001C0528">
        <w:t>quired to submit</w:t>
      </w:r>
      <w:r w:rsidRPr="001C0528">
        <w:rPr>
          <w:spacing w:val="4"/>
        </w:rPr>
        <w:t xml:space="preserve"> </w:t>
      </w:r>
      <w:r w:rsidRPr="001C0528">
        <w:t>a do</w:t>
      </w:r>
      <w:r w:rsidRPr="001C0528">
        <w:rPr>
          <w:spacing w:val="-1"/>
        </w:rPr>
        <w:t>c</w:t>
      </w:r>
      <w:r w:rsidRPr="001C0528">
        <w:t>to</w:t>
      </w:r>
      <w:r w:rsidRPr="001C0528">
        <w:rPr>
          <w:spacing w:val="-1"/>
        </w:rPr>
        <w:t>r</w:t>
      </w:r>
      <w:r w:rsidRPr="001C0528">
        <w:rPr>
          <w:spacing w:val="-5"/>
        </w:rPr>
        <w:t>'</w:t>
      </w:r>
      <w:r w:rsidRPr="001C0528">
        <w:t>s st</w:t>
      </w:r>
      <w:r w:rsidRPr="001C0528">
        <w:rPr>
          <w:spacing w:val="-1"/>
        </w:rPr>
        <w:t>a</w:t>
      </w:r>
      <w:r w:rsidRPr="001C0528">
        <w:t>tem</w:t>
      </w:r>
      <w:r w:rsidRPr="001C0528">
        <w:rPr>
          <w:spacing w:val="-1"/>
        </w:rPr>
        <w:t>e</w:t>
      </w:r>
      <w:r w:rsidRPr="001C0528">
        <w:t>nt indic</w:t>
      </w:r>
      <w:r w:rsidRPr="001C0528">
        <w:rPr>
          <w:spacing w:val="-4"/>
        </w:rPr>
        <w:t>a</w:t>
      </w:r>
      <w:r w:rsidRPr="001C0528">
        <w:rPr>
          <w:spacing w:val="5"/>
        </w:rPr>
        <w:t>t</w:t>
      </w:r>
      <w:r w:rsidRPr="001C0528">
        <w:t>ing</w:t>
      </w:r>
      <w:r w:rsidRPr="001C0528">
        <w:rPr>
          <w:spacing w:val="-5"/>
        </w:rPr>
        <w:t xml:space="preserve"> </w:t>
      </w:r>
      <w:r w:rsidRPr="001C0528">
        <w:t xml:space="preserve">the </w:t>
      </w:r>
      <w:r w:rsidRPr="001C0528">
        <w:rPr>
          <w:spacing w:val="1"/>
        </w:rPr>
        <w:t>n</w:t>
      </w:r>
      <w:r w:rsidRPr="001C0528">
        <w:rPr>
          <w:spacing w:val="-4"/>
        </w:rPr>
        <w:t>a</w:t>
      </w:r>
      <w:r w:rsidRPr="001C0528">
        <w:t>tu</w:t>
      </w:r>
      <w:r w:rsidRPr="001C0528">
        <w:rPr>
          <w:spacing w:val="1"/>
        </w:rPr>
        <w:t>r</w:t>
      </w:r>
      <w:r w:rsidRPr="001C0528">
        <w:t>e</w:t>
      </w:r>
      <w:r w:rsidRPr="001C0528">
        <w:rPr>
          <w:spacing w:val="-1"/>
        </w:rPr>
        <w:t xml:space="preserve"> </w:t>
      </w:r>
      <w:r w:rsidRPr="001C0528">
        <w:t>of</w:t>
      </w:r>
      <w:r w:rsidRPr="001C0528">
        <w:rPr>
          <w:spacing w:val="-1"/>
        </w:rPr>
        <w:t xml:space="preserve"> </w:t>
      </w:r>
      <w:r w:rsidRPr="001C0528">
        <w:t>the</w:t>
      </w:r>
      <w:r w:rsidRPr="001C0528">
        <w:rPr>
          <w:spacing w:val="-3"/>
        </w:rPr>
        <w:t xml:space="preserve"> </w:t>
      </w:r>
      <w:r w:rsidRPr="001C0528">
        <w:t>illn</w:t>
      </w:r>
      <w:r w:rsidRPr="001C0528">
        <w:rPr>
          <w:spacing w:val="1"/>
        </w:rPr>
        <w:t>e</w:t>
      </w:r>
      <w:r w:rsidRPr="001C0528">
        <w:t>ss or</w:t>
      </w:r>
      <w:r w:rsidRPr="001C0528">
        <w:rPr>
          <w:spacing w:val="2"/>
        </w:rPr>
        <w:t xml:space="preserve"> </w:t>
      </w:r>
      <w:r w:rsidRPr="001C0528">
        <w:t>inju</w:t>
      </w:r>
      <w:r w:rsidRPr="001C0528">
        <w:rPr>
          <w:spacing w:val="1"/>
        </w:rPr>
        <w:t>r</w:t>
      </w:r>
      <w:r w:rsidRPr="001C0528">
        <w:t xml:space="preserve">y </w:t>
      </w:r>
      <w:r w:rsidRPr="001C0528">
        <w:rPr>
          <w:spacing w:val="-1"/>
        </w:rPr>
        <w:t>a</w:t>
      </w:r>
      <w:r w:rsidRPr="001C0528">
        <w:t xml:space="preserve">nd the </w:t>
      </w:r>
      <w:r w:rsidRPr="001C0528">
        <w:rPr>
          <w:spacing w:val="-1"/>
        </w:rPr>
        <w:t>p</w:t>
      </w:r>
      <w:r w:rsidRPr="001C0528">
        <w:rPr>
          <w:spacing w:val="-4"/>
        </w:rPr>
        <w:t>r</w:t>
      </w:r>
      <w:r w:rsidRPr="001C0528">
        <w:t>ob</w:t>
      </w:r>
      <w:r w:rsidRPr="001C0528">
        <w:rPr>
          <w:spacing w:val="-1"/>
        </w:rPr>
        <w:t>a</w:t>
      </w:r>
      <w:r w:rsidRPr="001C0528">
        <w:t>ble</w:t>
      </w:r>
      <w:r w:rsidRPr="001C0528">
        <w:rPr>
          <w:spacing w:val="-1"/>
        </w:rPr>
        <w:t xml:space="preserve"> </w:t>
      </w:r>
      <w:r w:rsidRPr="001C0528">
        <w:rPr>
          <w:spacing w:val="2"/>
        </w:rPr>
        <w:t>l</w:t>
      </w:r>
      <w:r w:rsidRPr="001C0528">
        <w:rPr>
          <w:spacing w:val="-1"/>
        </w:rPr>
        <w:t>e</w:t>
      </w:r>
      <w:r w:rsidRPr="001C0528">
        <w:rPr>
          <w:spacing w:val="2"/>
        </w:rPr>
        <w:t>n</w:t>
      </w:r>
      <w:r w:rsidRPr="001C0528">
        <w:rPr>
          <w:spacing w:val="-5"/>
        </w:rPr>
        <w:t>g</w:t>
      </w:r>
      <w:r w:rsidRPr="001C0528">
        <w:t xml:space="preserve">th </w:t>
      </w:r>
      <w:r w:rsidRPr="001C0528">
        <w:rPr>
          <w:spacing w:val="2"/>
        </w:rPr>
        <w:t>o</w:t>
      </w:r>
      <w:r w:rsidRPr="001C0528">
        <w:t>f</w:t>
      </w:r>
      <w:r w:rsidRPr="001C0528">
        <w:rPr>
          <w:spacing w:val="-1"/>
        </w:rPr>
        <w:t xml:space="preserve"> </w:t>
      </w:r>
      <w:r w:rsidRPr="001C0528">
        <w:rPr>
          <w:spacing w:val="-4"/>
        </w:rPr>
        <w:lastRenderedPageBreak/>
        <w:t>a</w:t>
      </w:r>
      <w:r w:rsidRPr="001C0528">
        <w:t>bse</w:t>
      </w:r>
      <w:r w:rsidRPr="001C0528">
        <w:rPr>
          <w:spacing w:val="1"/>
        </w:rPr>
        <w:t>n</w:t>
      </w:r>
      <w:r w:rsidRPr="001C0528">
        <w:rPr>
          <w:spacing w:val="-1"/>
        </w:rPr>
        <w:t>c</w:t>
      </w:r>
      <w:r w:rsidRPr="001C0528">
        <w:t>e</w:t>
      </w:r>
      <w:r w:rsidRPr="001C0528">
        <w:rPr>
          <w:spacing w:val="-1"/>
        </w:rPr>
        <w:t xml:space="preserve"> f</w:t>
      </w:r>
      <w:r w:rsidRPr="001C0528">
        <w:t xml:space="preserve">rom </w:t>
      </w:r>
      <w:r w:rsidRPr="001C0528">
        <w:rPr>
          <w:spacing w:val="-1"/>
        </w:rPr>
        <w:t>w</w:t>
      </w:r>
      <w:r w:rsidRPr="001C0528">
        <w:t xml:space="preserve">ork. </w:t>
      </w:r>
      <w:r w:rsidRPr="001C0528">
        <w:rPr>
          <w:spacing w:val="1"/>
        </w:rPr>
        <w:t>Me</w:t>
      </w:r>
      <w:r w:rsidRPr="001C0528">
        <w:t>mbe</w:t>
      </w:r>
      <w:r w:rsidRPr="001C0528">
        <w:rPr>
          <w:spacing w:val="-4"/>
        </w:rPr>
        <w:t>r</w:t>
      </w:r>
      <w:r w:rsidRPr="001C0528">
        <w:t>s of the</w:t>
      </w:r>
      <w:r w:rsidRPr="001C0528">
        <w:rPr>
          <w:spacing w:val="-3"/>
        </w:rPr>
        <w:t xml:space="preserve"> </w:t>
      </w:r>
      <w:r w:rsidRPr="001C0528">
        <w:t>Committee</w:t>
      </w:r>
      <w:r w:rsidRPr="001C0528">
        <w:rPr>
          <w:spacing w:val="-4"/>
        </w:rPr>
        <w:t xml:space="preserve"> </w:t>
      </w:r>
      <w:r w:rsidRPr="001C0528">
        <w:t>shall k</w:t>
      </w:r>
      <w:r w:rsidRPr="001C0528">
        <w:rPr>
          <w:spacing w:val="-1"/>
        </w:rPr>
        <w:t>e</w:t>
      </w:r>
      <w:r w:rsidRPr="001C0528">
        <w:rPr>
          <w:spacing w:val="-4"/>
        </w:rPr>
        <w:t>e</w:t>
      </w:r>
      <w:r w:rsidRPr="001C0528">
        <w:t>p</w:t>
      </w:r>
      <w:r w:rsidRPr="001C0528">
        <w:rPr>
          <w:spacing w:val="2"/>
        </w:rPr>
        <w:t xml:space="preserve"> </w:t>
      </w:r>
      <w:r w:rsidRPr="001C0528">
        <w:t>inf</w:t>
      </w:r>
      <w:r w:rsidRPr="001C0528">
        <w:rPr>
          <w:spacing w:val="-1"/>
        </w:rPr>
        <w:t>or</w:t>
      </w:r>
      <w:r w:rsidRPr="001C0528">
        <w:t>mation r</w:t>
      </w:r>
      <w:r w:rsidRPr="001C0528">
        <w:rPr>
          <w:spacing w:val="-2"/>
        </w:rPr>
        <w:t>e</w:t>
      </w:r>
      <w:r w:rsidRPr="001C0528">
        <w:rPr>
          <w:spacing w:val="-3"/>
        </w:rPr>
        <w:t>g</w:t>
      </w:r>
      <w:r w:rsidRPr="001C0528">
        <w:rPr>
          <w:spacing w:val="-1"/>
        </w:rPr>
        <w:t>a</w:t>
      </w:r>
      <w:r w:rsidRPr="001C0528">
        <w:t>rdi</w:t>
      </w:r>
      <w:r w:rsidRPr="001C0528">
        <w:rPr>
          <w:spacing w:val="1"/>
        </w:rPr>
        <w:t>n</w:t>
      </w:r>
      <w:r w:rsidRPr="001C0528">
        <w:t>g</w:t>
      </w:r>
      <w:r w:rsidRPr="001C0528">
        <w:rPr>
          <w:spacing w:val="-4"/>
        </w:rPr>
        <w:t xml:space="preserve"> </w:t>
      </w:r>
      <w:r w:rsidRPr="001C0528">
        <w:t>t</w:t>
      </w:r>
      <w:r w:rsidRPr="001C0528">
        <w:rPr>
          <w:spacing w:val="2"/>
        </w:rPr>
        <w:t>h</w:t>
      </w:r>
      <w:r w:rsidRPr="001C0528">
        <w:t>e</w:t>
      </w:r>
      <w:r w:rsidRPr="001C0528">
        <w:rPr>
          <w:spacing w:val="-1"/>
        </w:rPr>
        <w:t xml:space="preserve"> </w:t>
      </w:r>
      <w:r w:rsidRPr="001C0528">
        <w:t>n</w:t>
      </w:r>
      <w:r w:rsidRPr="001C0528">
        <w:rPr>
          <w:spacing w:val="-1"/>
        </w:rPr>
        <w:t>a</w:t>
      </w:r>
      <w:r w:rsidRPr="001C0528">
        <w:t>ture</w:t>
      </w:r>
      <w:r w:rsidRPr="001C0528">
        <w:rPr>
          <w:spacing w:val="-4"/>
        </w:rPr>
        <w:t xml:space="preserve"> </w:t>
      </w:r>
      <w:r w:rsidRPr="001C0528">
        <w:rPr>
          <w:spacing w:val="2"/>
        </w:rPr>
        <w:t>o</w:t>
      </w:r>
      <w:r w:rsidRPr="001C0528">
        <w:t>f the</w:t>
      </w:r>
      <w:r w:rsidRPr="001C0528">
        <w:rPr>
          <w:spacing w:val="-3"/>
        </w:rPr>
        <w:t xml:space="preserve"> </w:t>
      </w:r>
      <w:r w:rsidRPr="001C0528">
        <w:t xml:space="preserve">illness </w:t>
      </w:r>
      <w:r w:rsidRPr="001C0528">
        <w:rPr>
          <w:spacing w:val="-1"/>
        </w:rPr>
        <w:t>c</w:t>
      </w:r>
      <w:r w:rsidRPr="001C0528">
        <w:t>onfi</w:t>
      </w:r>
      <w:r w:rsidRPr="001C0528">
        <w:rPr>
          <w:spacing w:val="-1"/>
        </w:rPr>
        <w:t>d</w:t>
      </w:r>
      <w:r w:rsidRPr="001C0528">
        <w:rPr>
          <w:spacing w:val="-4"/>
        </w:rPr>
        <w:t>e</w:t>
      </w:r>
      <w:r w:rsidRPr="001C0528">
        <w:t>nt</w:t>
      </w:r>
      <w:r w:rsidRPr="001C0528">
        <w:rPr>
          <w:spacing w:val="1"/>
        </w:rPr>
        <w:t>i</w:t>
      </w:r>
      <w:r w:rsidRPr="001C0528">
        <w:rPr>
          <w:spacing w:val="-1"/>
        </w:rPr>
        <w:t>a</w:t>
      </w:r>
      <w:r w:rsidRPr="001C0528">
        <w:t xml:space="preserve">l. A </w:t>
      </w:r>
      <w:r w:rsidRPr="001C0528">
        <w:rPr>
          <w:spacing w:val="-1"/>
        </w:rPr>
        <w:t>p</w:t>
      </w:r>
      <w:r w:rsidRPr="001C0528">
        <w:rPr>
          <w:spacing w:val="-4"/>
        </w:rPr>
        <w:t>a</w:t>
      </w:r>
      <w:r w:rsidRPr="001C0528">
        <w:t>rtici</w:t>
      </w:r>
      <w:r w:rsidRPr="001C0528">
        <w:rPr>
          <w:spacing w:val="-1"/>
        </w:rPr>
        <w:t>p</w:t>
      </w:r>
      <w:r w:rsidRPr="001C0528">
        <w:rPr>
          <w:spacing w:val="-4"/>
        </w:rPr>
        <w:t>a</w:t>
      </w:r>
      <w:r w:rsidRPr="001C0528">
        <w:t>n</w:t>
      </w:r>
      <w:r w:rsidRPr="001C0528">
        <w:rPr>
          <w:spacing w:val="5"/>
        </w:rPr>
        <w:t>t</w:t>
      </w:r>
      <w:r w:rsidRPr="001C0528">
        <w:rPr>
          <w:spacing w:val="-5"/>
        </w:rPr>
        <w:t>'</w:t>
      </w:r>
      <w:r w:rsidRPr="001C0528">
        <w:t>s withd</w:t>
      </w:r>
      <w:r w:rsidRPr="001C0528">
        <w:rPr>
          <w:spacing w:val="-1"/>
        </w:rPr>
        <w:t>r</w:t>
      </w:r>
      <w:r w:rsidRPr="001C0528">
        <w:rPr>
          <w:spacing w:val="1"/>
        </w:rPr>
        <w:t>a</w:t>
      </w:r>
      <w:r w:rsidRPr="001C0528">
        <w:rPr>
          <w:spacing w:val="2"/>
        </w:rPr>
        <w:t>w</w:t>
      </w:r>
      <w:r w:rsidRPr="001C0528">
        <w:rPr>
          <w:spacing w:val="-1"/>
        </w:rPr>
        <w:t>a</w:t>
      </w:r>
      <w:r w:rsidRPr="001C0528">
        <w:t>l m</w:t>
      </w:r>
      <w:r w:rsidRPr="001C0528">
        <w:rPr>
          <w:spacing w:val="1"/>
        </w:rPr>
        <w:t>a</w:t>
      </w:r>
      <w:r w:rsidRPr="001C0528">
        <w:t>y</w:t>
      </w:r>
      <w:r w:rsidRPr="001C0528">
        <w:rPr>
          <w:spacing w:val="-10"/>
        </w:rPr>
        <w:t xml:space="preserve"> </w:t>
      </w:r>
      <w:r w:rsidRPr="001C0528">
        <w:t xml:space="preserve">not </w:t>
      </w:r>
      <w:r w:rsidRPr="001C0528">
        <w:rPr>
          <w:spacing w:val="-1"/>
        </w:rPr>
        <w:t>e</w:t>
      </w:r>
      <w:r w:rsidRPr="001C0528">
        <w:rPr>
          <w:spacing w:val="4"/>
        </w:rPr>
        <w:t>x</w:t>
      </w:r>
      <w:r w:rsidRPr="001C0528">
        <w:rPr>
          <w:spacing w:val="-1"/>
        </w:rPr>
        <w:t>cee</w:t>
      </w:r>
      <w:r w:rsidRPr="001C0528">
        <w:t>d the statuto</w:t>
      </w:r>
      <w:r w:rsidRPr="001C0528">
        <w:rPr>
          <w:spacing w:val="6"/>
        </w:rPr>
        <w:t>r</w:t>
      </w:r>
      <w:r w:rsidRPr="001C0528">
        <w:t>y</w:t>
      </w:r>
      <w:r w:rsidRPr="001C0528">
        <w:rPr>
          <w:spacing w:val="-12"/>
        </w:rPr>
        <w:t xml:space="preserve"> </w:t>
      </w:r>
      <w:r w:rsidRPr="001C0528">
        <w:t>m</w:t>
      </w:r>
      <w:r w:rsidRPr="001C0528">
        <w:rPr>
          <w:spacing w:val="-1"/>
        </w:rPr>
        <w:t>a</w:t>
      </w:r>
      <w:r w:rsidRPr="001C0528">
        <w:rPr>
          <w:spacing w:val="2"/>
        </w:rPr>
        <w:t>x</w:t>
      </w:r>
      <w:r w:rsidRPr="001C0528">
        <w:t>imum dr</w:t>
      </w:r>
      <w:r w:rsidRPr="001C0528">
        <w:rPr>
          <w:spacing w:val="-4"/>
        </w:rPr>
        <w:t>a</w:t>
      </w:r>
      <w:r w:rsidRPr="001C0528">
        <w:t>w of</w:t>
      </w:r>
      <w:r w:rsidRPr="001C0528">
        <w:rPr>
          <w:spacing w:val="-4"/>
        </w:rPr>
        <w:t xml:space="preserve"> </w:t>
      </w:r>
      <w:r w:rsidRPr="001C0528">
        <w:t xml:space="preserve">60 </w:t>
      </w:r>
      <w:r w:rsidRPr="001C0528">
        <w:rPr>
          <w:spacing w:val="2"/>
        </w:rPr>
        <w:t>d</w:t>
      </w:r>
      <w:r w:rsidRPr="001C0528">
        <w:rPr>
          <w:spacing w:val="6"/>
        </w:rPr>
        <w:t>a</w:t>
      </w:r>
      <w:r w:rsidRPr="001C0528">
        <w:rPr>
          <w:spacing w:val="-12"/>
        </w:rPr>
        <w:t>y</w:t>
      </w:r>
      <w:r w:rsidRPr="001C0528">
        <w:t>s in</w:t>
      </w:r>
      <w:r w:rsidRPr="001C0528">
        <w:rPr>
          <w:spacing w:val="5"/>
        </w:rPr>
        <w:t xml:space="preserve"> </w:t>
      </w:r>
      <w:r w:rsidRPr="001C0528">
        <w:t>a</w:t>
      </w:r>
      <w:r w:rsidRPr="001C0528">
        <w:rPr>
          <w:spacing w:val="-1"/>
        </w:rPr>
        <w:t xml:space="preserve"> </w:t>
      </w:r>
      <w:r w:rsidRPr="001C0528">
        <w:t>th</w:t>
      </w:r>
      <w:r w:rsidRPr="001C0528">
        <w:rPr>
          <w:spacing w:val="-1"/>
        </w:rPr>
        <w:t>r</w:t>
      </w:r>
      <w:r w:rsidRPr="001C0528">
        <w:rPr>
          <w:spacing w:val="-4"/>
        </w:rPr>
        <w:t>e</w:t>
      </w:r>
      <w:r w:rsidRPr="001C0528">
        <w:t>e</w:t>
      </w:r>
      <w:r w:rsidRPr="001C0528">
        <w:rPr>
          <w:spacing w:val="1"/>
        </w:rPr>
        <w:t xml:space="preserve"> </w:t>
      </w:r>
      <w:r w:rsidRPr="001C0528">
        <w:t>(3</w:t>
      </w:r>
      <w:r w:rsidRPr="001C0528">
        <w:rPr>
          <w:spacing w:val="-2"/>
        </w:rPr>
        <w:t xml:space="preserve">) </w:t>
      </w:r>
      <w:r w:rsidRPr="001C0528">
        <w:t xml:space="preserve">- </w:t>
      </w:r>
      <w:r w:rsidRPr="001C0528">
        <w:rPr>
          <w:spacing w:val="-8"/>
        </w:rPr>
        <w:t>y</w:t>
      </w:r>
      <w:r w:rsidRPr="001C0528">
        <w:rPr>
          <w:spacing w:val="1"/>
        </w:rPr>
        <w:t>ea</w:t>
      </w:r>
      <w:r w:rsidRPr="001C0528">
        <w:t>r period p</w:t>
      </w:r>
      <w:r w:rsidRPr="001C0528">
        <w:rPr>
          <w:spacing w:val="-4"/>
        </w:rPr>
        <w:t>e</w:t>
      </w:r>
      <w:r w:rsidRPr="001C0528">
        <w:t>r individu</w:t>
      </w:r>
      <w:r w:rsidRPr="001C0528">
        <w:rPr>
          <w:spacing w:val="1"/>
        </w:rPr>
        <w:t>a</w:t>
      </w:r>
      <w:r w:rsidRPr="001C0528">
        <w:t>l.</w:t>
      </w:r>
    </w:p>
    <w:p w14:paraId="445639A4" w14:textId="77777777" w:rsidR="001873F0" w:rsidRPr="001C0528" w:rsidRDefault="001873F0">
      <w:pPr>
        <w:kinsoku w:val="0"/>
        <w:overflowPunct w:val="0"/>
        <w:spacing w:before="16" w:line="260" w:lineRule="exact"/>
        <w:rPr>
          <w:sz w:val="26"/>
          <w:szCs w:val="26"/>
        </w:rPr>
      </w:pPr>
    </w:p>
    <w:p w14:paraId="3AEE1F0C" w14:textId="77777777" w:rsidR="001873F0" w:rsidRPr="001C0528" w:rsidRDefault="001873F0">
      <w:pPr>
        <w:pStyle w:val="BodyText"/>
        <w:numPr>
          <w:ilvl w:val="3"/>
          <w:numId w:val="27"/>
        </w:numPr>
        <w:tabs>
          <w:tab w:val="left" w:pos="2960"/>
        </w:tabs>
        <w:kinsoku w:val="0"/>
        <w:overflowPunct w:val="0"/>
        <w:ind w:left="2963" w:right="311" w:hanging="1083"/>
      </w:pPr>
      <w:r w:rsidRPr="001C0528">
        <w:rPr>
          <w:spacing w:val="-8"/>
        </w:rPr>
        <w:t>I</w:t>
      </w:r>
      <w:r w:rsidRPr="001C0528">
        <w:t>f</w:t>
      </w:r>
      <w:r w:rsidRPr="001C0528">
        <w:rPr>
          <w:spacing w:val="4"/>
        </w:rPr>
        <w:t xml:space="preserve"> </w:t>
      </w:r>
      <w:r w:rsidRPr="001C0528">
        <w:t>a</w:t>
      </w:r>
      <w:r w:rsidRPr="001C0528">
        <w:rPr>
          <w:spacing w:val="-1"/>
        </w:rPr>
        <w:t xml:space="preserve"> </w:t>
      </w:r>
      <w:r w:rsidRPr="001C0528">
        <w:t>p</w:t>
      </w:r>
      <w:r w:rsidRPr="001C0528">
        <w:rPr>
          <w:spacing w:val="-1"/>
        </w:rPr>
        <w:t>a</w:t>
      </w:r>
      <w:r w:rsidRPr="001C0528">
        <w:t>rtici</w:t>
      </w:r>
      <w:r w:rsidRPr="001C0528">
        <w:rPr>
          <w:spacing w:val="2"/>
        </w:rPr>
        <w:t>p</w:t>
      </w:r>
      <w:r w:rsidRPr="001C0528">
        <w:rPr>
          <w:spacing w:val="-4"/>
        </w:rPr>
        <w:t>a</w:t>
      </w:r>
      <w:r w:rsidRPr="001C0528">
        <w:t xml:space="preserve">nt has </w:t>
      </w:r>
      <w:r w:rsidRPr="001C0528">
        <w:rPr>
          <w:spacing w:val="2"/>
        </w:rPr>
        <w:t>d</w:t>
      </w:r>
      <w:r w:rsidRPr="001C0528">
        <w:rPr>
          <w:spacing w:val="-1"/>
        </w:rPr>
        <w:t>raw</w:t>
      </w:r>
      <w:r w:rsidRPr="001C0528">
        <w:t>n</w:t>
      </w:r>
      <w:r w:rsidRPr="001C0528">
        <w:rPr>
          <w:spacing w:val="2"/>
        </w:rPr>
        <w:t xml:space="preserve"> </w:t>
      </w:r>
      <w:r w:rsidRPr="001C0528">
        <w:t>thi</w:t>
      </w:r>
      <w:r w:rsidRPr="001C0528">
        <w:rPr>
          <w:spacing w:val="-1"/>
        </w:rPr>
        <w:t>r</w:t>
      </w:r>
      <w:r w:rsidRPr="001C0528">
        <w:rPr>
          <w:spacing w:val="5"/>
        </w:rPr>
        <w:t>t</w:t>
      </w:r>
      <w:r w:rsidRPr="001C0528">
        <w:t>y</w:t>
      </w:r>
      <w:r w:rsidRPr="001C0528">
        <w:rPr>
          <w:spacing w:val="-10"/>
        </w:rPr>
        <w:t xml:space="preserve"> </w:t>
      </w:r>
      <w:r w:rsidRPr="001C0528">
        <w:rPr>
          <w:spacing w:val="-1"/>
        </w:rPr>
        <w:t>(</w:t>
      </w:r>
      <w:r w:rsidRPr="001C0528">
        <w:t>30) C</w:t>
      </w:r>
      <w:r w:rsidRPr="001C0528">
        <w:rPr>
          <w:spacing w:val="-1"/>
        </w:rPr>
        <w:t>a</w:t>
      </w:r>
      <w:r w:rsidRPr="001C0528">
        <w:rPr>
          <w:spacing w:val="2"/>
        </w:rPr>
        <w:t>t</w:t>
      </w:r>
      <w:r w:rsidRPr="001C0528">
        <w:rPr>
          <w:spacing w:val="-1"/>
        </w:rPr>
        <w:t>a</w:t>
      </w:r>
      <w:r w:rsidRPr="001C0528">
        <w:t>strophic</w:t>
      </w:r>
      <w:r w:rsidRPr="001C0528">
        <w:rPr>
          <w:spacing w:val="2"/>
        </w:rPr>
        <w:t xml:space="preserve"> </w:t>
      </w:r>
      <w:r w:rsidRPr="001C0528">
        <w:rPr>
          <w:spacing w:val="-6"/>
        </w:rPr>
        <w:t>L</w:t>
      </w:r>
      <w:r w:rsidRPr="001C0528">
        <w:rPr>
          <w:spacing w:val="1"/>
        </w:rPr>
        <w:t>e</w:t>
      </w:r>
      <w:r w:rsidRPr="001C0528">
        <w:rPr>
          <w:spacing w:val="-1"/>
        </w:rPr>
        <w:t>a</w:t>
      </w:r>
      <w:r w:rsidRPr="001C0528">
        <w:t>ve</w:t>
      </w:r>
      <w:r w:rsidRPr="001C0528">
        <w:rPr>
          <w:spacing w:val="3"/>
        </w:rPr>
        <w:t xml:space="preserve"> </w:t>
      </w:r>
      <w:r w:rsidRPr="001C0528">
        <w:rPr>
          <w:spacing w:val="-5"/>
        </w:rPr>
        <w:t>B</w:t>
      </w:r>
      <w:r w:rsidRPr="001C0528">
        <w:rPr>
          <w:spacing w:val="-1"/>
        </w:rPr>
        <w:t>a</w:t>
      </w:r>
      <w:r w:rsidRPr="001C0528">
        <w:t>nk d</w:t>
      </w:r>
      <w:r w:rsidRPr="001C0528">
        <w:rPr>
          <w:spacing w:val="3"/>
        </w:rPr>
        <w:t>a</w:t>
      </w:r>
      <w:r w:rsidRPr="001C0528">
        <w:rPr>
          <w:spacing w:val="-10"/>
        </w:rPr>
        <w:t>y</w:t>
      </w:r>
      <w:r w:rsidRPr="001C0528">
        <w:t>s</w:t>
      </w:r>
      <w:r w:rsidRPr="001C0528">
        <w:rPr>
          <w:spacing w:val="2"/>
        </w:rPr>
        <w:t xml:space="preserve"> </w:t>
      </w:r>
      <w:r w:rsidRPr="001C0528">
        <w:rPr>
          <w:spacing w:val="-1"/>
        </w:rPr>
        <w:t>a</w:t>
      </w:r>
      <w:r w:rsidRPr="001C0528">
        <w:t xml:space="preserve">nd </w:t>
      </w:r>
      <w:r w:rsidRPr="001C0528">
        <w:rPr>
          <w:spacing w:val="-1"/>
        </w:rPr>
        <w:t>r</w:t>
      </w:r>
      <w:r w:rsidRPr="001C0528">
        <w:rPr>
          <w:spacing w:val="-4"/>
        </w:rPr>
        <w:t>e</w:t>
      </w:r>
      <w:r w:rsidRPr="001C0528">
        <w:t>q</w:t>
      </w:r>
      <w:r w:rsidRPr="001C0528">
        <w:rPr>
          <w:spacing w:val="2"/>
        </w:rPr>
        <w:t>u</w:t>
      </w:r>
      <w:r w:rsidRPr="001C0528">
        <w:rPr>
          <w:spacing w:val="-1"/>
        </w:rPr>
        <w:t>e</w:t>
      </w:r>
      <w:r w:rsidRPr="001C0528">
        <w:t xml:space="preserve">sts </w:t>
      </w:r>
      <w:r w:rsidRPr="001C0528">
        <w:rPr>
          <w:spacing w:val="-1"/>
        </w:rPr>
        <w:t>a</w:t>
      </w:r>
      <w:r w:rsidRPr="001C0528">
        <w:t xml:space="preserve">n </w:t>
      </w:r>
      <w:r w:rsidRPr="001C0528">
        <w:rPr>
          <w:spacing w:val="-1"/>
        </w:rPr>
        <w:t>e</w:t>
      </w:r>
      <w:r w:rsidRPr="001C0528">
        <w:rPr>
          <w:spacing w:val="4"/>
        </w:rPr>
        <w:t>x</w:t>
      </w:r>
      <w:r w:rsidRPr="001C0528">
        <w:t>tension, the</w:t>
      </w:r>
      <w:r w:rsidRPr="001C0528">
        <w:rPr>
          <w:spacing w:val="-1"/>
        </w:rPr>
        <w:t xml:space="preserve"> </w:t>
      </w:r>
      <w:r w:rsidRPr="001C0528">
        <w:t>Comm</w:t>
      </w:r>
      <w:r w:rsidRPr="001C0528">
        <w:rPr>
          <w:spacing w:val="-2"/>
        </w:rPr>
        <w:t>i</w:t>
      </w:r>
      <w:r w:rsidRPr="001C0528">
        <w:t>tt</w:t>
      </w:r>
      <w:r w:rsidRPr="001C0528">
        <w:rPr>
          <w:spacing w:val="-1"/>
        </w:rPr>
        <w:t>e</w:t>
      </w:r>
      <w:r w:rsidRPr="001C0528">
        <w:t>e</w:t>
      </w:r>
      <w:r w:rsidRPr="001C0528">
        <w:rPr>
          <w:spacing w:val="-3"/>
        </w:rPr>
        <w:t xml:space="preserve"> </w:t>
      </w:r>
      <w:r w:rsidRPr="001C0528">
        <w:t>m</w:t>
      </w:r>
      <w:r w:rsidRPr="001C0528">
        <w:rPr>
          <w:spacing w:val="-4"/>
        </w:rPr>
        <w:t>a</w:t>
      </w:r>
      <w:r w:rsidRPr="001C0528">
        <w:t>y</w:t>
      </w:r>
      <w:r w:rsidRPr="001C0528">
        <w:rPr>
          <w:spacing w:val="-5"/>
        </w:rPr>
        <w:t xml:space="preserve"> </w:t>
      </w:r>
      <w:r w:rsidRPr="001C0528">
        <w:rPr>
          <w:spacing w:val="-1"/>
        </w:rPr>
        <w:t>re</w:t>
      </w:r>
      <w:r w:rsidRPr="001C0528">
        <w:t>qu</w:t>
      </w:r>
      <w:r w:rsidRPr="001C0528">
        <w:rPr>
          <w:spacing w:val="2"/>
        </w:rPr>
        <w:t>i</w:t>
      </w:r>
      <w:r w:rsidRPr="001C0528">
        <w:t>re a medi</w:t>
      </w:r>
      <w:r w:rsidRPr="001C0528">
        <w:rPr>
          <w:spacing w:val="-1"/>
        </w:rPr>
        <w:t>ca</w:t>
      </w:r>
      <w:r w:rsidRPr="001C0528">
        <w:t xml:space="preserve">l </w:t>
      </w:r>
      <w:r w:rsidRPr="001C0528">
        <w:rPr>
          <w:spacing w:val="-1"/>
        </w:rPr>
        <w:t>r</w:t>
      </w:r>
      <w:r w:rsidRPr="001C0528">
        <w:rPr>
          <w:spacing w:val="-4"/>
        </w:rPr>
        <w:t>e</w:t>
      </w:r>
      <w:r w:rsidRPr="001C0528">
        <w:t>vi</w:t>
      </w:r>
      <w:r w:rsidRPr="001C0528">
        <w:rPr>
          <w:spacing w:val="-1"/>
        </w:rPr>
        <w:t>e</w:t>
      </w:r>
      <w:r w:rsidRPr="001C0528">
        <w:t>w</w:t>
      </w:r>
      <w:r w:rsidRPr="001C0528">
        <w:rPr>
          <w:spacing w:val="-1"/>
        </w:rPr>
        <w:t xml:space="preserve"> </w:t>
      </w:r>
      <w:r w:rsidRPr="001C0528">
        <w:rPr>
          <w:spacing w:val="9"/>
        </w:rPr>
        <w:t>b</w:t>
      </w:r>
      <w:r w:rsidRPr="001C0528">
        <w:t>y</w:t>
      </w:r>
      <w:r w:rsidRPr="001C0528">
        <w:rPr>
          <w:spacing w:val="-10"/>
        </w:rPr>
        <w:t xml:space="preserve"> </w:t>
      </w:r>
      <w:r w:rsidRPr="001C0528">
        <w:t>a</w:t>
      </w:r>
      <w:r w:rsidRPr="001C0528">
        <w:rPr>
          <w:spacing w:val="-1"/>
        </w:rPr>
        <w:t xml:space="preserve"> </w:t>
      </w:r>
      <w:r w:rsidRPr="001C0528">
        <w:t>p</w:t>
      </w:r>
      <w:r w:rsidRPr="001C0528">
        <w:rPr>
          <w:spacing w:val="9"/>
        </w:rPr>
        <w:t>h</w:t>
      </w:r>
      <w:r w:rsidRPr="001C0528">
        <w:rPr>
          <w:spacing w:val="-12"/>
        </w:rPr>
        <w:t>y</w:t>
      </w:r>
      <w:r w:rsidRPr="001C0528">
        <w:rPr>
          <w:spacing w:val="5"/>
        </w:rPr>
        <w:t>s</w:t>
      </w:r>
      <w:r w:rsidRPr="001C0528">
        <w:t>ici</w:t>
      </w:r>
      <w:r w:rsidRPr="001C0528">
        <w:rPr>
          <w:spacing w:val="-1"/>
        </w:rPr>
        <w:t>a</w:t>
      </w:r>
      <w:r w:rsidRPr="001C0528">
        <w:t>n of</w:t>
      </w:r>
      <w:r w:rsidRPr="001C0528">
        <w:rPr>
          <w:spacing w:val="-1"/>
        </w:rPr>
        <w:t xml:space="preserve"> </w:t>
      </w:r>
      <w:r w:rsidRPr="001C0528">
        <w:t>the</w:t>
      </w:r>
      <w:r w:rsidRPr="001C0528">
        <w:rPr>
          <w:spacing w:val="-3"/>
        </w:rPr>
        <w:t xml:space="preserve"> </w:t>
      </w:r>
      <w:r w:rsidRPr="001C0528">
        <w:t>Committe</w:t>
      </w:r>
      <w:r w:rsidRPr="001C0528">
        <w:rPr>
          <w:spacing w:val="-4"/>
        </w:rPr>
        <w:t>e</w:t>
      </w:r>
      <w:r w:rsidRPr="001C0528">
        <w:rPr>
          <w:spacing w:val="-5"/>
        </w:rPr>
        <w:t>'</w:t>
      </w:r>
      <w:r w:rsidRPr="001C0528">
        <w:t>s</w:t>
      </w:r>
      <w:r w:rsidRPr="001C0528">
        <w:rPr>
          <w:spacing w:val="5"/>
        </w:rPr>
        <w:t xml:space="preserve"> </w:t>
      </w:r>
      <w:r w:rsidRPr="001C0528">
        <w:rPr>
          <w:spacing w:val="-1"/>
        </w:rPr>
        <w:t>c</w:t>
      </w:r>
      <w:r w:rsidRPr="001C0528">
        <w:t>hoice</w:t>
      </w:r>
      <w:r w:rsidRPr="001C0528">
        <w:rPr>
          <w:spacing w:val="-4"/>
        </w:rPr>
        <w:t xml:space="preserve"> </w:t>
      </w:r>
      <w:r w:rsidRPr="001C0528">
        <w:rPr>
          <w:spacing w:val="-1"/>
        </w:rPr>
        <w:t>a</w:t>
      </w:r>
      <w:r w:rsidRPr="001C0528">
        <w:t>t the</w:t>
      </w:r>
      <w:r w:rsidRPr="001C0528">
        <w:rPr>
          <w:spacing w:val="-3"/>
        </w:rPr>
        <w:t xml:space="preserve"> </w:t>
      </w:r>
      <w:r w:rsidRPr="001C0528">
        <w:t>p</w:t>
      </w:r>
      <w:r w:rsidRPr="001C0528">
        <w:rPr>
          <w:spacing w:val="-1"/>
        </w:rPr>
        <w:t>a</w:t>
      </w:r>
      <w:r w:rsidRPr="001C0528">
        <w:t>rtici</w:t>
      </w:r>
      <w:r w:rsidRPr="001C0528">
        <w:rPr>
          <w:spacing w:val="-1"/>
        </w:rPr>
        <w:t>p</w:t>
      </w:r>
      <w:r w:rsidRPr="001C0528">
        <w:rPr>
          <w:spacing w:val="-4"/>
        </w:rPr>
        <w:t>a</w:t>
      </w:r>
      <w:r w:rsidRPr="001C0528">
        <w:t>n</w:t>
      </w:r>
      <w:r w:rsidRPr="001C0528">
        <w:rPr>
          <w:spacing w:val="5"/>
        </w:rPr>
        <w:t>t</w:t>
      </w:r>
      <w:r w:rsidRPr="001C0528">
        <w:rPr>
          <w:spacing w:val="-5"/>
        </w:rPr>
        <w:t>'</w:t>
      </w:r>
      <w:r w:rsidRPr="001C0528">
        <w:t xml:space="preserve">s </w:t>
      </w:r>
      <w:r w:rsidRPr="001C0528">
        <w:rPr>
          <w:spacing w:val="-1"/>
        </w:rPr>
        <w:t>e</w:t>
      </w:r>
      <w:r w:rsidRPr="001C0528">
        <w:rPr>
          <w:spacing w:val="2"/>
        </w:rPr>
        <w:t>x</w:t>
      </w:r>
      <w:r w:rsidRPr="001C0528">
        <w:t>p</w:t>
      </w:r>
      <w:r w:rsidRPr="001C0528">
        <w:rPr>
          <w:spacing w:val="-1"/>
        </w:rPr>
        <w:t>e</w:t>
      </w:r>
      <w:r w:rsidRPr="001C0528">
        <w:t>nse.</w:t>
      </w:r>
      <w:r w:rsidRPr="001C0528">
        <w:rPr>
          <w:spacing w:val="1"/>
        </w:rPr>
        <w:t xml:space="preserve"> </w:t>
      </w:r>
      <w:r w:rsidRPr="001C0528">
        <w:t>The</w:t>
      </w:r>
      <w:r w:rsidRPr="001C0528">
        <w:rPr>
          <w:spacing w:val="-4"/>
        </w:rPr>
        <w:t xml:space="preserve"> </w:t>
      </w:r>
      <w:r w:rsidRPr="001C0528">
        <w:t>Committee</w:t>
      </w:r>
      <w:r w:rsidRPr="001C0528">
        <w:rPr>
          <w:spacing w:val="-4"/>
        </w:rPr>
        <w:t xml:space="preserve"> </w:t>
      </w:r>
      <w:r w:rsidRPr="001C0528">
        <w:t xml:space="preserve">shall </w:t>
      </w:r>
      <w:r w:rsidRPr="001C0528">
        <w:rPr>
          <w:spacing w:val="-1"/>
        </w:rPr>
        <w:t>c</w:t>
      </w:r>
      <w:r w:rsidRPr="001C0528">
        <w:rPr>
          <w:spacing w:val="2"/>
        </w:rPr>
        <w:t>h</w:t>
      </w:r>
      <w:r w:rsidRPr="001C0528">
        <w:t>oose</w:t>
      </w:r>
      <w:r w:rsidRPr="001C0528">
        <w:rPr>
          <w:spacing w:val="-1"/>
        </w:rPr>
        <w:t xml:space="preserve"> </w:t>
      </w:r>
      <w:r w:rsidRPr="001C0528">
        <w:t>on</w:t>
      </w:r>
      <w:r w:rsidRPr="001C0528">
        <w:rPr>
          <w:spacing w:val="5"/>
        </w:rPr>
        <w:t>l</w:t>
      </w:r>
      <w:r w:rsidRPr="001C0528">
        <w:t>y</w:t>
      </w:r>
      <w:r w:rsidRPr="001C0528">
        <w:rPr>
          <w:spacing w:val="-8"/>
        </w:rPr>
        <w:t xml:space="preserve"> </w:t>
      </w:r>
      <w:r w:rsidRPr="001C0528">
        <w:t>a p</w:t>
      </w:r>
      <w:r w:rsidRPr="001C0528">
        <w:rPr>
          <w:spacing w:val="4"/>
        </w:rPr>
        <w:t>h</w:t>
      </w:r>
      <w:r w:rsidRPr="001C0528">
        <w:rPr>
          <w:spacing w:val="-10"/>
        </w:rPr>
        <w:t>y</w:t>
      </w:r>
      <w:r w:rsidRPr="001C0528">
        <w:t>sici</w:t>
      </w:r>
      <w:r w:rsidRPr="001C0528">
        <w:rPr>
          <w:spacing w:val="-1"/>
        </w:rPr>
        <w:t>a</w:t>
      </w:r>
      <w:r w:rsidRPr="001C0528">
        <w:t>n</w:t>
      </w:r>
      <w:r w:rsidRPr="001C0528">
        <w:rPr>
          <w:spacing w:val="2"/>
        </w:rPr>
        <w:t xml:space="preserve"> </w:t>
      </w:r>
      <w:r w:rsidRPr="001C0528">
        <w:t>who q</w:t>
      </w:r>
      <w:r w:rsidRPr="001C0528">
        <w:rPr>
          <w:spacing w:val="-1"/>
        </w:rPr>
        <w:t>u</w:t>
      </w:r>
      <w:r w:rsidRPr="001C0528">
        <w:rPr>
          <w:spacing w:val="-4"/>
        </w:rPr>
        <w:t>a</w:t>
      </w:r>
      <w:r w:rsidRPr="001C0528">
        <w:t>lifi</w:t>
      </w:r>
      <w:r w:rsidRPr="001C0528">
        <w:rPr>
          <w:spacing w:val="-4"/>
        </w:rPr>
        <w:t>e</w:t>
      </w:r>
      <w:r w:rsidRPr="001C0528">
        <w:t>s</w:t>
      </w:r>
      <w:r w:rsidRPr="001C0528">
        <w:rPr>
          <w:spacing w:val="2"/>
        </w:rPr>
        <w:t xml:space="preserve"> u</w:t>
      </w:r>
      <w:r w:rsidRPr="001C0528">
        <w:t>nd</w:t>
      </w:r>
      <w:r w:rsidRPr="001C0528">
        <w:rPr>
          <w:spacing w:val="-1"/>
        </w:rPr>
        <w:t>e</w:t>
      </w:r>
      <w:r w:rsidRPr="001C0528">
        <w:t>r the</w:t>
      </w:r>
      <w:r w:rsidRPr="001C0528">
        <w:rPr>
          <w:spacing w:val="-4"/>
        </w:rPr>
        <w:t xml:space="preserve"> </w:t>
      </w:r>
      <w:r w:rsidRPr="001C0528">
        <w:t>Distri</w:t>
      </w:r>
      <w:r w:rsidRPr="001C0528">
        <w:rPr>
          <w:spacing w:val="-2"/>
        </w:rPr>
        <w:t>c</w:t>
      </w:r>
      <w:r w:rsidRPr="001C0528">
        <w:t>t o</w:t>
      </w:r>
      <w:r w:rsidRPr="001C0528">
        <w:rPr>
          <w:spacing w:val="2"/>
        </w:rPr>
        <w:t>f</w:t>
      </w:r>
      <w:r w:rsidRPr="001C0528">
        <w:rPr>
          <w:spacing w:val="-1"/>
        </w:rPr>
        <w:t>fere</w:t>
      </w:r>
      <w:r w:rsidRPr="001C0528">
        <w:t>d</w:t>
      </w:r>
      <w:r w:rsidRPr="001C0528">
        <w:rPr>
          <w:spacing w:val="4"/>
        </w:rPr>
        <w:t xml:space="preserve"> </w:t>
      </w:r>
      <w:r w:rsidRPr="001C0528">
        <w:t>insur</w:t>
      </w:r>
      <w:r w:rsidRPr="001C0528">
        <w:rPr>
          <w:spacing w:val="-1"/>
        </w:rPr>
        <w:t>a</w:t>
      </w:r>
      <w:r w:rsidRPr="001C0528">
        <w:t>n</w:t>
      </w:r>
      <w:r w:rsidRPr="001C0528">
        <w:rPr>
          <w:spacing w:val="-1"/>
        </w:rPr>
        <w:t>c</w:t>
      </w:r>
      <w:r w:rsidRPr="001C0528">
        <w:t>e poli</w:t>
      </w:r>
      <w:r w:rsidRPr="001C0528">
        <w:rPr>
          <w:spacing w:val="1"/>
        </w:rPr>
        <w:t>c</w:t>
      </w:r>
      <w:r w:rsidRPr="001C0528">
        <w:rPr>
          <w:spacing w:val="-10"/>
        </w:rPr>
        <w:t>y</w:t>
      </w:r>
      <w:r w:rsidRPr="001C0528">
        <w:t>. R</w:t>
      </w:r>
      <w:r w:rsidRPr="001C0528">
        <w:rPr>
          <w:spacing w:val="-1"/>
        </w:rPr>
        <w:t>ef</w:t>
      </w:r>
      <w:r w:rsidRPr="001C0528">
        <w:t>u</w:t>
      </w:r>
      <w:r w:rsidRPr="001C0528">
        <w:rPr>
          <w:spacing w:val="2"/>
        </w:rPr>
        <w:t>s</w:t>
      </w:r>
      <w:r w:rsidRPr="001C0528">
        <w:rPr>
          <w:spacing w:val="-1"/>
        </w:rPr>
        <w:t>a</w:t>
      </w:r>
      <w:r w:rsidRPr="001C0528">
        <w:t>l to submit to the medi</w:t>
      </w:r>
      <w:r w:rsidRPr="001C0528">
        <w:rPr>
          <w:spacing w:val="-1"/>
        </w:rPr>
        <w:t>ca</w:t>
      </w:r>
      <w:r w:rsidRPr="001C0528">
        <w:t xml:space="preserve">l </w:t>
      </w:r>
      <w:r w:rsidRPr="001C0528">
        <w:rPr>
          <w:spacing w:val="-1"/>
        </w:rPr>
        <w:t>r</w:t>
      </w:r>
      <w:r w:rsidRPr="001C0528">
        <w:rPr>
          <w:spacing w:val="-4"/>
        </w:rPr>
        <w:t>e</w:t>
      </w:r>
      <w:r w:rsidRPr="001C0528">
        <w:t>vi</w:t>
      </w:r>
      <w:r w:rsidRPr="001C0528">
        <w:rPr>
          <w:spacing w:val="-1"/>
        </w:rPr>
        <w:t>e</w:t>
      </w:r>
      <w:r w:rsidRPr="001C0528">
        <w:t xml:space="preserve">w </w:t>
      </w:r>
      <w:r w:rsidRPr="001C0528">
        <w:rPr>
          <w:spacing w:val="-1"/>
        </w:rPr>
        <w:t>w</w:t>
      </w:r>
      <w:r w:rsidRPr="001C0528">
        <w:rPr>
          <w:spacing w:val="2"/>
        </w:rPr>
        <w:t>i</w:t>
      </w:r>
      <w:r w:rsidRPr="001C0528">
        <w:t>ll</w:t>
      </w:r>
      <w:r w:rsidRPr="001C0528">
        <w:rPr>
          <w:spacing w:val="5"/>
        </w:rPr>
        <w:t xml:space="preserve"> </w:t>
      </w:r>
      <w:r w:rsidRPr="001C0528">
        <w:t>t</w:t>
      </w:r>
      <w:r w:rsidRPr="001C0528">
        <w:rPr>
          <w:spacing w:val="-1"/>
        </w:rPr>
        <w:t>e</w:t>
      </w:r>
      <w:r w:rsidRPr="001C0528">
        <w:rPr>
          <w:spacing w:val="-4"/>
        </w:rPr>
        <w:t>r</w:t>
      </w:r>
      <w:r w:rsidRPr="001C0528">
        <w:t>min</w:t>
      </w:r>
      <w:r w:rsidRPr="001C0528">
        <w:rPr>
          <w:spacing w:val="-1"/>
        </w:rPr>
        <w:t>a</w:t>
      </w:r>
      <w:r w:rsidRPr="001C0528">
        <w:t xml:space="preserve">te the </w:t>
      </w:r>
      <w:r w:rsidRPr="001C0528">
        <w:rPr>
          <w:spacing w:val="-1"/>
        </w:rPr>
        <w:t>p</w:t>
      </w:r>
      <w:r w:rsidRPr="001C0528">
        <w:rPr>
          <w:spacing w:val="-4"/>
        </w:rPr>
        <w:t>a</w:t>
      </w:r>
      <w:r w:rsidRPr="001C0528">
        <w:t>rtici</w:t>
      </w:r>
      <w:r w:rsidRPr="001C0528">
        <w:rPr>
          <w:spacing w:val="-1"/>
        </w:rPr>
        <w:t>p</w:t>
      </w:r>
      <w:r w:rsidRPr="001C0528">
        <w:rPr>
          <w:spacing w:val="-4"/>
        </w:rPr>
        <w:t>a</w:t>
      </w:r>
      <w:r w:rsidRPr="001C0528">
        <w:t>n</w:t>
      </w:r>
      <w:r w:rsidRPr="001C0528">
        <w:rPr>
          <w:spacing w:val="5"/>
        </w:rPr>
        <w:t>t</w:t>
      </w:r>
      <w:r w:rsidRPr="001C0528">
        <w:rPr>
          <w:spacing w:val="-5"/>
        </w:rPr>
        <w:t>'</w:t>
      </w:r>
      <w:r w:rsidRPr="001C0528">
        <w:t>s c</w:t>
      </w:r>
      <w:r w:rsidRPr="001C0528">
        <w:rPr>
          <w:spacing w:val="-1"/>
        </w:rPr>
        <w:t>o</w:t>
      </w:r>
      <w:r w:rsidRPr="001C0528">
        <w:t>ntinu</w:t>
      </w:r>
      <w:r w:rsidRPr="001C0528">
        <w:rPr>
          <w:spacing w:val="1"/>
        </w:rPr>
        <w:t>e</w:t>
      </w:r>
      <w:r w:rsidRPr="001C0528">
        <w:t>d withd</w:t>
      </w:r>
      <w:r w:rsidRPr="001C0528">
        <w:rPr>
          <w:spacing w:val="-1"/>
        </w:rPr>
        <w:t>r</w:t>
      </w:r>
      <w:r w:rsidRPr="001C0528">
        <w:rPr>
          <w:spacing w:val="-4"/>
        </w:rPr>
        <w:t>a</w:t>
      </w:r>
      <w:r w:rsidRPr="001C0528">
        <w:rPr>
          <w:spacing w:val="-1"/>
        </w:rPr>
        <w:t>w</w:t>
      </w:r>
      <w:r w:rsidRPr="001C0528">
        <w:rPr>
          <w:spacing w:val="-4"/>
        </w:rPr>
        <w:t>a</w:t>
      </w:r>
      <w:r w:rsidRPr="001C0528">
        <w:t>l</w:t>
      </w:r>
      <w:r w:rsidRPr="001C0528">
        <w:rPr>
          <w:spacing w:val="2"/>
        </w:rPr>
        <w:t xml:space="preserve"> </w:t>
      </w:r>
      <w:r w:rsidRPr="001C0528">
        <w:rPr>
          <w:spacing w:val="-1"/>
        </w:rPr>
        <w:t>f</w:t>
      </w:r>
      <w:r w:rsidRPr="001C0528">
        <w:t>rom</w:t>
      </w:r>
      <w:r w:rsidRPr="001C0528">
        <w:rPr>
          <w:spacing w:val="-1"/>
        </w:rPr>
        <w:t xml:space="preserve"> </w:t>
      </w:r>
      <w:r w:rsidRPr="001C0528">
        <w:t>the</w:t>
      </w:r>
      <w:r w:rsidRPr="001C0528">
        <w:rPr>
          <w:spacing w:val="1"/>
        </w:rPr>
        <w:t xml:space="preserve"> B</w:t>
      </w:r>
      <w:r w:rsidRPr="001C0528">
        <w:rPr>
          <w:spacing w:val="-1"/>
        </w:rPr>
        <w:t>a</w:t>
      </w:r>
      <w:r w:rsidRPr="001C0528">
        <w:t>nk. The Committee</w:t>
      </w:r>
      <w:r w:rsidRPr="001C0528">
        <w:rPr>
          <w:spacing w:val="-4"/>
        </w:rPr>
        <w:t xml:space="preserve"> </w:t>
      </w:r>
      <w:r w:rsidRPr="001C0528">
        <w:t>m</w:t>
      </w:r>
      <w:r w:rsidRPr="001C0528">
        <w:rPr>
          <w:spacing w:val="1"/>
        </w:rPr>
        <w:t>a</w:t>
      </w:r>
      <w:r w:rsidRPr="001C0528">
        <w:t>y</w:t>
      </w:r>
      <w:r w:rsidRPr="001C0528">
        <w:rPr>
          <w:spacing w:val="-10"/>
        </w:rPr>
        <w:t xml:space="preserve"> </w:t>
      </w:r>
      <w:r w:rsidRPr="001C0528">
        <w:t>d</w:t>
      </w:r>
      <w:r w:rsidRPr="001C0528">
        <w:rPr>
          <w:spacing w:val="-1"/>
        </w:rPr>
        <w:t>e</w:t>
      </w:r>
      <w:r w:rsidRPr="001C0528">
        <w:rPr>
          <w:spacing w:val="9"/>
        </w:rPr>
        <w:t>n</w:t>
      </w:r>
      <w:r w:rsidRPr="001C0528">
        <w:t>y</w:t>
      </w:r>
      <w:r w:rsidRPr="001C0528">
        <w:rPr>
          <w:spacing w:val="-10"/>
        </w:rPr>
        <w:t xml:space="preserve"> </w:t>
      </w:r>
      <w:r w:rsidRPr="001C0528">
        <w:rPr>
          <w:spacing w:val="-1"/>
        </w:rPr>
        <w:t>a</w:t>
      </w:r>
      <w:r w:rsidRPr="001C0528">
        <w:t>n</w:t>
      </w:r>
      <w:r w:rsidRPr="001C0528">
        <w:rPr>
          <w:spacing w:val="2"/>
        </w:rPr>
        <w:t xml:space="preserve"> </w:t>
      </w:r>
      <w:r w:rsidRPr="001C0528">
        <w:rPr>
          <w:spacing w:val="-1"/>
        </w:rPr>
        <w:t>e</w:t>
      </w:r>
      <w:r w:rsidRPr="001C0528">
        <w:rPr>
          <w:spacing w:val="4"/>
        </w:rPr>
        <w:t>x</w:t>
      </w:r>
      <w:r w:rsidRPr="001C0528">
        <w:t>tension of</w:t>
      </w:r>
      <w:r w:rsidRPr="001C0528">
        <w:rPr>
          <w:spacing w:val="-1"/>
        </w:rPr>
        <w:t xml:space="preserve"> w</w:t>
      </w:r>
      <w:r w:rsidRPr="001C0528">
        <w:rPr>
          <w:spacing w:val="-2"/>
        </w:rPr>
        <w:t>i</w:t>
      </w:r>
      <w:r w:rsidRPr="001C0528">
        <w:t>thd</w:t>
      </w:r>
      <w:r w:rsidRPr="001C0528">
        <w:rPr>
          <w:spacing w:val="-1"/>
        </w:rPr>
        <w:t>r</w:t>
      </w:r>
      <w:r w:rsidRPr="001C0528">
        <w:rPr>
          <w:spacing w:val="-4"/>
        </w:rPr>
        <w:t>a</w:t>
      </w:r>
      <w:r w:rsidRPr="001C0528">
        <w:t>w</w:t>
      </w:r>
      <w:r w:rsidRPr="001C0528">
        <w:rPr>
          <w:spacing w:val="-4"/>
        </w:rPr>
        <w:t>a</w:t>
      </w:r>
      <w:r w:rsidRPr="001C0528">
        <w:t xml:space="preserve">l </w:t>
      </w:r>
      <w:r w:rsidRPr="001C0528">
        <w:rPr>
          <w:spacing w:val="2"/>
        </w:rPr>
        <w:t>f</w:t>
      </w:r>
      <w:r w:rsidRPr="001C0528">
        <w:rPr>
          <w:spacing w:val="-1"/>
        </w:rPr>
        <w:t>r</w:t>
      </w:r>
      <w:r w:rsidRPr="001C0528">
        <w:t>om</w:t>
      </w:r>
      <w:r w:rsidRPr="001C0528">
        <w:rPr>
          <w:spacing w:val="2"/>
        </w:rPr>
        <w:t xml:space="preserve"> </w:t>
      </w:r>
      <w:r w:rsidRPr="001C0528">
        <w:t>the 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w:t>
      </w:r>
      <w:r w:rsidRPr="001C0528">
        <w:rPr>
          <w:spacing w:val="4"/>
        </w:rPr>
        <w:t xml:space="preserve"> </w:t>
      </w:r>
      <w:r w:rsidRPr="001C0528">
        <w:t>b</w:t>
      </w:r>
      <w:r w:rsidRPr="001C0528">
        <w:rPr>
          <w:spacing w:val="-1"/>
        </w:rPr>
        <w:t>a</w:t>
      </w:r>
      <w:r w:rsidRPr="001C0528">
        <w:t>s</w:t>
      </w:r>
      <w:r w:rsidRPr="001C0528">
        <w:rPr>
          <w:spacing w:val="-1"/>
        </w:rPr>
        <w:t>e</w:t>
      </w:r>
      <w:r w:rsidRPr="001C0528">
        <w:t>d upon the m</w:t>
      </w:r>
      <w:r w:rsidRPr="001C0528">
        <w:rPr>
          <w:spacing w:val="-1"/>
        </w:rPr>
        <w:t>e</w:t>
      </w:r>
      <w:r w:rsidRPr="001C0528">
        <w:t>d</w:t>
      </w:r>
      <w:r w:rsidRPr="001C0528">
        <w:rPr>
          <w:spacing w:val="1"/>
        </w:rPr>
        <w:t>i</w:t>
      </w:r>
      <w:r w:rsidRPr="001C0528">
        <w:rPr>
          <w:spacing w:val="-1"/>
        </w:rPr>
        <w:t>ca</w:t>
      </w:r>
      <w:r w:rsidRPr="001C0528">
        <w:t xml:space="preserve">l </w:t>
      </w:r>
      <w:r w:rsidRPr="001C0528">
        <w:rPr>
          <w:spacing w:val="-1"/>
        </w:rPr>
        <w:t>r</w:t>
      </w:r>
      <w:r w:rsidRPr="001C0528">
        <w:rPr>
          <w:spacing w:val="-4"/>
        </w:rPr>
        <w:t>e</w:t>
      </w:r>
      <w:r w:rsidRPr="001C0528">
        <w:t>port.</w:t>
      </w:r>
      <w:r w:rsidRPr="001C0528">
        <w:rPr>
          <w:spacing w:val="2"/>
        </w:rPr>
        <w:t xml:space="preserve"> </w:t>
      </w:r>
      <w:r w:rsidRPr="001C0528">
        <w:t>The p</w:t>
      </w:r>
      <w:r w:rsidRPr="001C0528">
        <w:rPr>
          <w:spacing w:val="-1"/>
        </w:rPr>
        <w:t>a</w:t>
      </w:r>
      <w:r w:rsidRPr="001C0528">
        <w:t>rtici</w:t>
      </w:r>
      <w:r w:rsidRPr="001C0528">
        <w:rPr>
          <w:spacing w:val="-1"/>
        </w:rPr>
        <w:t>p</w:t>
      </w:r>
      <w:r w:rsidRPr="001C0528">
        <w:rPr>
          <w:spacing w:val="-4"/>
        </w:rPr>
        <w:t>a</w:t>
      </w:r>
      <w:r w:rsidRPr="001C0528">
        <w:t>nt m</w:t>
      </w:r>
      <w:r w:rsidRPr="001C0528">
        <w:rPr>
          <w:spacing w:val="6"/>
        </w:rPr>
        <w:t>a</w:t>
      </w:r>
      <w:r w:rsidRPr="001C0528">
        <w:t>y</w:t>
      </w:r>
      <w:r w:rsidRPr="001C0528">
        <w:rPr>
          <w:spacing w:val="-10"/>
        </w:rPr>
        <w:t xml:space="preserve"> </w:t>
      </w:r>
      <w:r w:rsidRPr="001C0528">
        <w:rPr>
          <w:spacing w:val="-1"/>
        </w:rPr>
        <w:t>a</w:t>
      </w:r>
      <w:r w:rsidRPr="001C0528">
        <w:t>p</w:t>
      </w:r>
      <w:r w:rsidRPr="001C0528">
        <w:rPr>
          <w:spacing w:val="2"/>
        </w:rPr>
        <w:t>p</w:t>
      </w:r>
      <w:r w:rsidRPr="001C0528">
        <w:rPr>
          <w:spacing w:val="-1"/>
        </w:rPr>
        <w:t>ea</w:t>
      </w:r>
      <w:r w:rsidRPr="001C0528">
        <w:t xml:space="preserve">l </w:t>
      </w:r>
      <w:r w:rsidRPr="001C0528">
        <w:rPr>
          <w:spacing w:val="1"/>
        </w:rPr>
        <w:t>a</w:t>
      </w:r>
      <w:r w:rsidRPr="001C0528">
        <w:rPr>
          <w:spacing w:val="4"/>
        </w:rPr>
        <w:t>n</w:t>
      </w:r>
      <w:r w:rsidRPr="001C0528">
        <w:t>y</w:t>
      </w:r>
      <w:r w:rsidRPr="001C0528">
        <w:rPr>
          <w:spacing w:val="-10"/>
        </w:rPr>
        <w:t xml:space="preserve"> </w:t>
      </w:r>
      <w:r w:rsidRPr="001C0528">
        <w:t>t</w:t>
      </w:r>
      <w:r w:rsidRPr="001C0528">
        <w:rPr>
          <w:spacing w:val="-1"/>
        </w:rPr>
        <w:t>e</w:t>
      </w:r>
      <w:r w:rsidRPr="001C0528">
        <w:rPr>
          <w:spacing w:val="-4"/>
        </w:rPr>
        <w:t>r</w:t>
      </w:r>
      <w:r w:rsidRPr="001C0528">
        <w:t>min</w:t>
      </w:r>
      <w:r w:rsidRPr="001C0528">
        <w:rPr>
          <w:spacing w:val="-1"/>
        </w:rPr>
        <w:t>a</w:t>
      </w:r>
      <w:r w:rsidRPr="001C0528">
        <w:t>tion und</w:t>
      </w:r>
      <w:r w:rsidRPr="001C0528">
        <w:rPr>
          <w:spacing w:val="1"/>
        </w:rPr>
        <w:t>e</w:t>
      </w:r>
      <w:r w:rsidRPr="001C0528">
        <w:t>r the</w:t>
      </w:r>
      <w:r w:rsidRPr="001C0528">
        <w:rPr>
          <w:spacing w:val="6"/>
        </w:rPr>
        <w:t xml:space="preserve"> </w:t>
      </w:r>
      <w:r w:rsidRPr="001C0528">
        <w:t>p</w:t>
      </w:r>
      <w:r w:rsidRPr="001C0528">
        <w:rPr>
          <w:spacing w:val="-1"/>
        </w:rPr>
        <w:t>r</w:t>
      </w:r>
      <w:r w:rsidRPr="001C0528">
        <w:t>o</w:t>
      </w:r>
      <w:r w:rsidRPr="001C0528">
        <w:rPr>
          <w:spacing w:val="-1"/>
        </w:rPr>
        <w:t>ce</w:t>
      </w:r>
      <w:r w:rsidRPr="001C0528">
        <w:t>du</w:t>
      </w:r>
      <w:r w:rsidRPr="001C0528">
        <w:rPr>
          <w:spacing w:val="-1"/>
        </w:rPr>
        <w:t>re</w:t>
      </w:r>
      <w:r w:rsidRPr="001C0528">
        <w:t xml:space="preserve">s outlined in </w:t>
      </w:r>
      <w:r w:rsidRPr="001C0528">
        <w:rPr>
          <w:spacing w:val="1"/>
        </w:rPr>
        <w:t>S</w:t>
      </w:r>
      <w:r w:rsidRPr="001C0528">
        <w:rPr>
          <w:spacing w:val="-1"/>
        </w:rPr>
        <w:t>ec</w:t>
      </w:r>
      <w:r w:rsidRPr="001C0528">
        <w:t>tion 3</w:t>
      </w:r>
      <w:r w:rsidRPr="001C0528">
        <w:rPr>
          <w:spacing w:val="-3"/>
        </w:rPr>
        <w:t>.</w:t>
      </w:r>
      <w:r w:rsidRPr="001C0528">
        <w:t>m.</w:t>
      </w:r>
      <w:r w:rsidRPr="001C0528">
        <w:rPr>
          <w:spacing w:val="-2"/>
        </w:rPr>
        <w:t xml:space="preserve"> </w:t>
      </w:r>
      <w:r w:rsidRPr="001C0528">
        <w:t>b</w:t>
      </w:r>
      <w:r w:rsidRPr="001C0528">
        <w:rPr>
          <w:spacing w:val="-1"/>
        </w:rPr>
        <w:t>e</w:t>
      </w:r>
      <w:r w:rsidRPr="001C0528">
        <w:t>low.</w:t>
      </w:r>
    </w:p>
    <w:p w14:paraId="5C29DA5C" w14:textId="77777777" w:rsidR="001873F0" w:rsidRPr="001C0528" w:rsidRDefault="001873F0">
      <w:pPr>
        <w:kinsoku w:val="0"/>
        <w:overflowPunct w:val="0"/>
        <w:spacing w:before="16" w:line="260" w:lineRule="exact"/>
        <w:rPr>
          <w:sz w:val="26"/>
          <w:szCs w:val="26"/>
        </w:rPr>
      </w:pPr>
    </w:p>
    <w:p w14:paraId="4CAAF4CE" w14:textId="77777777" w:rsidR="001873F0" w:rsidRPr="001C0528" w:rsidRDefault="001873F0">
      <w:pPr>
        <w:pStyle w:val="BodyText"/>
        <w:numPr>
          <w:ilvl w:val="3"/>
          <w:numId w:val="27"/>
        </w:numPr>
        <w:tabs>
          <w:tab w:val="left" w:pos="2960"/>
        </w:tabs>
        <w:kinsoku w:val="0"/>
        <w:overflowPunct w:val="0"/>
        <w:ind w:left="2963" w:right="393" w:hanging="1083"/>
      </w:pPr>
      <w:r w:rsidRPr="001C0528">
        <w:rPr>
          <w:spacing w:val="-6"/>
        </w:rPr>
        <w:t>L</w:t>
      </w:r>
      <w:r w:rsidRPr="001C0528">
        <w:rPr>
          <w:spacing w:val="1"/>
        </w:rPr>
        <w:t>e</w:t>
      </w:r>
      <w:r w:rsidRPr="001C0528">
        <w:rPr>
          <w:spacing w:val="-1"/>
        </w:rPr>
        <w:t>a</w:t>
      </w:r>
      <w:r w:rsidRPr="001C0528">
        <w:t>ve</w:t>
      </w:r>
      <w:r w:rsidRPr="001C0528">
        <w:rPr>
          <w:spacing w:val="1"/>
        </w:rPr>
        <w:t xml:space="preserve"> </w:t>
      </w:r>
      <w:r w:rsidRPr="001C0528">
        <w:rPr>
          <w:spacing w:val="-1"/>
        </w:rPr>
        <w:t>f</w:t>
      </w:r>
      <w:r w:rsidRPr="001C0528">
        <w:rPr>
          <w:spacing w:val="-4"/>
        </w:rPr>
        <w:t>r</w:t>
      </w:r>
      <w:r w:rsidRPr="001C0528">
        <w:t>om the</w:t>
      </w:r>
      <w:r w:rsidRPr="001C0528">
        <w:rPr>
          <w:spacing w:val="1"/>
        </w:rPr>
        <w:t xml:space="preserve"> </w:t>
      </w:r>
      <w:r w:rsidRPr="001C0528">
        <w:rPr>
          <w:spacing w:val="-5"/>
        </w:rPr>
        <w:t>B</w:t>
      </w:r>
      <w:r w:rsidRPr="001C0528">
        <w:rPr>
          <w:spacing w:val="-1"/>
        </w:rPr>
        <w:t>a</w:t>
      </w:r>
      <w:r w:rsidRPr="001C0528">
        <w:t xml:space="preserve">nk </w:t>
      </w:r>
      <w:r w:rsidRPr="001C0528">
        <w:rPr>
          <w:spacing w:val="3"/>
        </w:rPr>
        <w:t>m</w:t>
      </w:r>
      <w:r w:rsidRPr="001C0528">
        <w:rPr>
          <w:spacing w:val="1"/>
        </w:rPr>
        <w:t>a</w:t>
      </w:r>
      <w:r w:rsidRPr="001C0528">
        <w:t>y</w:t>
      </w:r>
      <w:r w:rsidRPr="001C0528">
        <w:rPr>
          <w:spacing w:val="-5"/>
        </w:rPr>
        <w:t xml:space="preserve"> </w:t>
      </w:r>
      <w:r w:rsidRPr="001C0528">
        <w:t xml:space="preserve">not be </w:t>
      </w:r>
      <w:r w:rsidRPr="001C0528">
        <w:rPr>
          <w:spacing w:val="-1"/>
        </w:rPr>
        <w:t>u</w:t>
      </w:r>
      <w:r w:rsidRPr="001C0528">
        <w:t>s</w:t>
      </w:r>
      <w:r w:rsidRPr="001C0528">
        <w:rPr>
          <w:spacing w:val="-1"/>
        </w:rPr>
        <w:t>e</w:t>
      </w:r>
      <w:r w:rsidRPr="001C0528">
        <w:t>d</w:t>
      </w:r>
      <w:r w:rsidRPr="001C0528">
        <w:rPr>
          <w:spacing w:val="2"/>
        </w:rPr>
        <w:t xml:space="preserve"> </w:t>
      </w:r>
      <w:r w:rsidRPr="001C0528">
        <w:t>for</w:t>
      </w:r>
      <w:r w:rsidRPr="001C0528">
        <w:rPr>
          <w:spacing w:val="-4"/>
        </w:rPr>
        <w:t xml:space="preserve"> </w:t>
      </w:r>
      <w:r w:rsidRPr="001C0528">
        <w:t>illness</w:t>
      </w:r>
      <w:r w:rsidRPr="001C0528">
        <w:rPr>
          <w:spacing w:val="3"/>
        </w:rPr>
        <w:t xml:space="preserve"> </w:t>
      </w:r>
      <w:r w:rsidRPr="001C0528">
        <w:t>or</w:t>
      </w:r>
      <w:r w:rsidRPr="001C0528">
        <w:rPr>
          <w:spacing w:val="1"/>
        </w:rPr>
        <w:t xml:space="preserve"> </w:t>
      </w:r>
      <w:r w:rsidRPr="001C0528">
        <w:t>disabili</w:t>
      </w:r>
      <w:r w:rsidRPr="001C0528">
        <w:rPr>
          <w:spacing w:val="5"/>
        </w:rPr>
        <w:t>t</w:t>
      </w:r>
      <w:r w:rsidRPr="001C0528">
        <w:t>y whi</w:t>
      </w:r>
      <w:r w:rsidRPr="001C0528">
        <w:rPr>
          <w:spacing w:val="-1"/>
        </w:rPr>
        <w:t>c</w:t>
      </w:r>
      <w:r w:rsidRPr="001C0528">
        <w:t>h qu</w:t>
      </w:r>
      <w:r w:rsidRPr="001C0528">
        <w:rPr>
          <w:spacing w:val="-1"/>
        </w:rPr>
        <w:t>a</w:t>
      </w:r>
      <w:r w:rsidRPr="001C0528">
        <w:t>lifi</w:t>
      </w:r>
      <w:r w:rsidRPr="001C0528">
        <w:rPr>
          <w:spacing w:val="-4"/>
        </w:rPr>
        <w:t>e</w:t>
      </w:r>
      <w:r w:rsidRPr="001C0528">
        <w:t>s the p</w:t>
      </w:r>
      <w:r w:rsidRPr="001C0528">
        <w:rPr>
          <w:spacing w:val="-2"/>
        </w:rPr>
        <w:t>a</w:t>
      </w:r>
      <w:r w:rsidRPr="001C0528">
        <w:t>rti</w:t>
      </w:r>
      <w:r w:rsidRPr="001C0528">
        <w:rPr>
          <w:spacing w:val="1"/>
        </w:rPr>
        <w:t>c</w:t>
      </w:r>
      <w:r w:rsidRPr="001C0528">
        <w:t xml:space="preserve">ipant </w:t>
      </w:r>
      <w:r w:rsidRPr="001C0528">
        <w:rPr>
          <w:spacing w:val="-1"/>
        </w:rPr>
        <w:t>f</w:t>
      </w:r>
      <w:r w:rsidRPr="001C0528">
        <w:t>or</w:t>
      </w:r>
      <w:r w:rsidRPr="001C0528">
        <w:rPr>
          <w:spacing w:val="-1"/>
        </w:rPr>
        <w:t xml:space="preserve"> </w:t>
      </w:r>
      <w:r w:rsidRPr="001C0528">
        <w:rPr>
          <w:spacing w:val="1"/>
        </w:rPr>
        <w:t>W</w:t>
      </w:r>
      <w:r w:rsidRPr="001C0528">
        <w:t>o</w:t>
      </w:r>
      <w:r w:rsidRPr="001C0528">
        <w:rPr>
          <w:spacing w:val="-1"/>
        </w:rPr>
        <w:t>r</w:t>
      </w:r>
      <w:r w:rsidRPr="001C0528">
        <w:t>k</w:t>
      </w:r>
      <w:r w:rsidRPr="001C0528">
        <w:rPr>
          <w:spacing w:val="-1"/>
        </w:rPr>
        <w:t>er</w:t>
      </w:r>
      <w:r w:rsidRPr="001C0528">
        <w:t>s'</w:t>
      </w:r>
      <w:r w:rsidRPr="001C0528">
        <w:rPr>
          <w:spacing w:val="-3"/>
        </w:rPr>
        <w:t xml:space="preserve"> </w:t>
      </w:r>
      <w:r w:rsidRPr="001C0528">
        <w:t>Compens</w:t>
      </w:r>
      <w:r w:rsidRPr="001C0528">
        <w:rPr>
          <w:spacing w:val="-4"/>
        </w:rPr>
        <w:t>a</w:t>
      </w:r>
      <w:r w:rsidRPr="001C0528">
        <w:t>tion b</w:t>
      </w:r>
      <w:r w:rsidRPr="001C0528">
        <w:rPr>
          <w:spacing w:val="-1"/>
        </w:rPr>
        <w:t>e</w:t>
      </w:r>
      <w:r w:rsidRPr="001C0528">
        <w:t>n</w:t>
      </w:r>
      <w:r w:rsidRPr="001C0528">
        <w:rPr>
          <w:spacing w:val="-1"/>
        </w:rPr>
        <w:t>e</w:t>
      </w:r>
      <w:r w:rsidRPr="001C0528">
        <w:t>fits unl</w:t>
      </w:r>
      <w:r w:rsidRPr="001C0528">
        <w:rPr>
          <w:spacing w:val="-1"/>
        </w:rPr>
        <w:t>e</w:t>
      </w:r>
      <w:r w:rsidRPr="001C0528">
        <w:t>ss the</w:t>
      </w:r>
      <w:r w:rsidRPr="001C0528">
        <w:rPr>
          <w:spacing w:val="-1"/>
        </w:rPr>
        <w:t xml:space="preserve"> </w:t>
      </w:r>
      <w:r w:rsidRPr="001C0528">
        <w:t>p</w:t>
      </w:r>
      <w:r w:rsidRPr="001C0528">
        <w:rPr>
          <w:spacing w:val="-1"/>
        </w:rPr>
        <w:t>a</w:t>
      </w:r>
      <w:r w:rsidRPr="001C0528">
        <w:t>rti</w:t>
      </w:r>
      <w:r w:rsidRPr="001C0528">
        <w:rPr>
          <w:spacing w:val="-1"/>
        </w:rPr>
        <w:t>c</w:t>
      </w:r>
      <w:r w:rsidRPr="001C0528">
        <w:t>ip</w:t>
      </w:r>
      <w:r w:rsidRPr="001C0528">
        <w:rPr>
          <w:spacing w:val="-1"/>
        </w:rPr>
        <w:t>a</w:t>
      </w:r>
      <w:r w:rsidRPr="001C0528">
        <w:t>nt has</w:t>
      </w:r>
      <w:r w:rsidRPr="001C0528">
        <w:rPr>
          <w:spacing w:val="-1"/>
        </w:rPr>
        <w:t xml:space="preserve"> e</w:t>
      </w:r>
      <w:r w:rsidRPr="001C0528">
        <w:rPr>
          <w:spacing w:val="4"/>
        </w:rPr>
        <w:t>x</w:t>
      </w:r>
      <w:r w:rsidRPr="001C0528">
        <w:t>h</w:t>
      </w:r>
      <w:r w:rsidRPr="001C0528">
        <w:rPr>
          <w:spacing w:val="-1"/>
        </w:rPr>
        <w:t>a</w:t>
      </w:r>
      <w:r w:rsidRPr="001C0528">
        <w:t>usted</w:t>
      </w:r>
      <w:r w:rsidRPr="001C0528">
        <w:rPr>
          <w:spacing w:val="-1"/>
        </w:rPr>
        <w:t xml:space="preserve"> </w:t>
      </w:r>
      <w:r w:rsidRPr="001C0528">
        <w:rPr>
          <w:spacing w:val="-3"/>
        </w:rPr>
        <w:t>a</w:t>
      </w:r>
      <w:r w:rsidRPr="001C0528">
        <w:t>ll</w:t>
      </w:r>
      <w:r w:rsidRPr="001C0528">
        <w:rPr>
          <w:spacing w:val="-2"/>
        </w:rPr>
        <w:t xml:space="preserve"> </w:t>
      </w:r>
      <w:r w:rsidRPr="001C0528">
        <w:rPr>
          <w:spacing w:val="-1"/>
        </w:rPr>
        <w:t>W</w:t>
      </w:r>
      <w:r w:rsidRPr="001C0528">
        <w:t>o</w:t>
      </w:r>
      <w:r w:rsidRPr="001C0528">
        <w:rPr>
          <w:spacing w:val="-1"/>
        </w:rPr>
        <w:t>r</w:t>
      </w:r>
      <w:r w:rsidRPr="001C0528">
        <w:t>k</w:t>
      </w:r>
      <w:r w:rsidRPr="001C0528">
        <w:rPr>
          <w:spacing w:val="-1"/>
        </w:rPr>
        <w:t>er</w:t>
      </w:r>
      <w:r w:rsidRPr="001C0528">
        <w:rPr>
          <w:spacing w:val="2"/>
        </w:rPr>
        <w:t>s</w:t>
      </w:r>
      <w:r w:rsidRPr="001C0528">
        <w:t>' Compens</w:t>
      </w:r>
      <w:r w:rsidRPr="001C0528">
        <w:rPr>
          <w:spacing w:val="-4"/>
        </w:rPr>
        <w:t>a</w:t>
      </w:r>
      <w:r w:rsidRPr="001C0528">
        <w:t>tion l</w:t>
      </w:r>
      <w:r w:rsidRPr="001C0528">
        <w:rPr>
          <w:spacing w:val="-1"/>
        </w:rPr>
        <w:t>e</w:t>
      </w:r>
      <w:r w:rsidRPr="001C0528">
        <w:rPr>
          <w:spacing w:val="-4"/>
        </w:rPr>
        <w:t>a</w:t>
      </w:r>
      <w:r w:rsidRPr="001C0528">
        <w:t>v</w:t>
      </w:r>
      <w:r w:rsidRPr="001C0528">
        <w:rPr>
          <w:spacing w:val="-1"/>
        </w:rPr>
        <w:t>e</w:t>
      </w:r>
      <w:r w:rsidRPr="001C0528">
        <w:t>, his/h</w:t>
      </w:r>
      <w:r w:rsidRPr="001C0528">
        <w:rPr>
          <w:spacing w:val="-1"/>
        </w:rPr>
        <w:t>e</w:t>
      </w:r>
      <w:r w:rsidRPr="001C0528">
        <w:t xml:space="preserve">r </w:t>
      </w:r>
      <w:r w:rsidRPr="001C0528">
        <w:rPr>
          <w:spacing w:val="-1"/>
        </w:rPr>
        <w:t>o</w:t>
      </w:r>
      <w:r w:rsidRPr="001C0528">
        <w:rPr>
          <w:spacing w:val="-3"/>
        </w:rPr>
        <w:t>w</w:t>
      </w:r>
      <w:r w:rsidRPr="001C0528">
        <w:t>n si</w:t>
      </w:r>
      <w:r w:rsidRPr="001C0528">
        <w:rPr>
          <w:spacing w:val="-1"/>
        </w:rPr>
        <w:t>c</w:t>
      </w:r>
      <w:r w:rsidRPr="001C0528">
        <w:t>k l</w:t>
      </w:r>
      <w:r w:rsidRPr="001C0528">
        <w:rPr>
          <w:spacing w:val="-1"/>
        </w:rPr>
        <w:t>ea</w:t>
      </w:r>
      <w:r w:rsidRPr="001C0528">
        <w:t>v</w:t>
      </w:r>
      <w:r w:rsidRPr="001C0528">
        <w:rPr>
          <w:spacing w:val="-1"/>
        </w:rPr>
        <w:t>e</w:t>
      </w:r>
      <w:r w:rsidRPr="001C0528">
        <w:t xml:space="preserve">, </w:t>
      </w:r>
      <w:r w:rsidRPr="001C0528">
        <w:rPr>
          <w:spacing w:val="-1"/>
        </w:rPr>
        <w:t>a</w:t>
      </w:r>
      <w:r w:rsidRPr="001C0528">
        <w:t>nd</w:t>
      </w:r>
      <w:r w:rsidRPr="001C0528">
        <w:rPr>
          <w:spacing w:val="2"/>
        </w:rPr>
        <w:t xml:space="preserve"> </w:t>
      </w:r>
      <w:r w:rsidRPr="001C0528">
        <w:rPr>
          <w:spacing w:val="4"/>
        </w:rPr>
        <w:t>p</w:t>
      </w:r>
      <w:r w:rsidRPr="001C0528">
        <w:t>rovi</w:t>
      </w:r>
      <w:r w:rsidRPr="001C0528">
        <w:rPr>
          <w:spacing w:val="-1"/>
        </w:rPr>
        <w:t>d</w:t>
      </w:r>
      <w:r w:rsidRPr="001C0528">
        <w:rPr>
          <w:spacing w:val="-4"/>
        </w:rPr>
        <w:t>e</w:t>
      </w:r>
      <w:r w:rsidRPr="001C0528">
        <w:t>d</w:t>
      </w:r>
    </w:p>
    <w:p w14:paraId="557E6691" w14:textId="77777777" w:rsidR="0082765F" w:rsidRPr="001C0528" w:rsidRDefault="0082765F" w:rsidP="0082765F">
      <w:pPr>
        <w:pStyle w:val="BodyText"/>
        <w:kinsoku w:val="0"/>
        <w:overflowPunct w:val="0"/>
        <w:ind w:left="2963" w:right="253" w:firstLine="0"/>
      </w:pPr>
      <w:r w:rsidRPr="001C0528">
        <w:rPr>
          <w:spacing w:val="-1"/>
        </w:rPr>
        <w:t>f</w:t>
      </w:r>
      <w:r w:rsidRPr="001C0528">
        <w:t>u</w:t>
      </w:r>
      <w:r w:rsidRPr="001C0528">
        <w:rPr>
          <w:spacing w:val="-4"/>
        </w:rPr>
        <w:t>r</w:t>
      </w:r>
      <w:r w:rsidRPr="001C0528">
        <w:t>ther</w:t>
      </w:r>
      <w:r w:rsidRPr="001C0528">
        <w:rPr>
          <w:spacing w:val="-4"/>
        </w:rPr>
        <w:t xml:space="preserve"> </w:t>
      </w:r>
      <w:r w:rsidRPr="001C0528">
        <w:t>t</w:t>
      </w:r>
      <w:r w:rsidRPr="001C0528">
        <w:rPr>
          <w:spacing w:val="2"/>
        </w:rPr>
        <w:t>h</w:t>
      </w:r>
      <w:r w:rsidRPr="001C0528">
        <w:rPr>
          <w:spacing w:val="-1"/>
        </w:rPr>
        <w:t>a</w:t>
      </w:r>
      <w:r w:rsidRPr="001C0528">
        <w:t>t the</w:t>
      </w:r>
      <w:r w:rsidRPr="001C0528">
        <w:rPr>
          <w:spacing w:val="-1"/>
        </w:rPr>
        <w:t xml:space="preserve"> </w:t>
      </w:r>
      <w:r w:rsidRPr="001C0528">
        <w:t>m</w:t>
      </w:r>
      <w:r w:rsidRPr="001C0528">
        <w:rPr>
          <w:spacing w:val="-1"/>
        </w:rPr>
        <w:t>e</w:t>
      </w:r>
      <w:r w:rsidRPr="001C0528">
        <w:t>m</w:t>
      </w:r>
      <w:r w:rsidRPr="001C0528">
        <w:rPr>
          <w:spacing w:val="2"/>
        </w:rPr>
        <w:t>b</w:t>
      </w:r>
      <w:r w:rsidRPr="001C0528">
        <w:rPr>
          <w:spacing w:val="-1"/>
        </w:rPr>
        <w:t>e</w:t>
      </w:r>
      <w:r w:rsidRPr="001C0528">
        <w:t>r</w:t>
      </w:r>
      <w:r w:rsidRPr="001C0528">
        <w:rPr>
          <w:spacing w:val="-1"/>
        </w:rPr>
        <w:t xml:space="preserve"> </w:t>
      </w:r>
      <w:r w:rsidRPr="001C0528">
        <w:rPr>
          <w:spacing w:val="2"/>
        </w:rPr>
        <w:t>s</w:t>
      </w:r>
      <w:r w:rsidRPr="001C0528">
        <w:t>i</w:t>
      </w:r>
      <w:r w:rsidRPr="001C0528">
        <w:rPr>
          <w:spacing w:val="-5"/>
        </w:rPr>
        <w:t>g</w:t>
      </w:r>
      <w:r w:rsidRPr="001C0528">
        <w:t>ns ov</w:t>
      </w:r>
      <w:r w:rsidRPr="001C0528">
        <w:rPr>
          <w:spacing w:val="-1"/>
        </w:rPr>
        <w:t>e</w:t>
      </w:r>
      <w:r w:rsidRPr="001C0528">
        <w:t>r</w:t>
      </w:r>
      <w:r w:rsidRPr="001C0528">
        <w:rPr>
          <w:spacing w:val="1"/>
        </w:rPr>
        <w:t xml:space="preserve"> </w:t>
      </w:r>
      <w:r w:rsidRPr="001C0528">
        <w:rPr>
          <w:spacing w:val="-1"/>
        </w:rPr>
        <w:t>a</w:t>
      </w:r>
      <w:r w:rsidRPr="001C0528">
        <w:rPr>
          <w:spacing w:val="7"/>
        </w:rPr>
        <w:t>n</w:t>
      </w:r>
      <w:r w:rsidRPr="001C0528">
        <w:t>y</w:t>
      </w:r>
      <w:r w:rsidRPr="001C0528">
        <w:rPr>
          <w:spacing w:val="-10"/>
        </w:rPr>
        <w:t xml:space="preserve"> </w:t>
      </w:r>
      <w:r w:rsidRPr="001C0528">
        <w:rPr>
          <w:spacing w:val="1"/>
        </w:rPr>
        <w:t>W</w:t>
      </w:r>
      <w:r w:rsidRPr="001C0528">
        <w:t>o</w:t>
      </w:r>
      <w:r w:rsidRPr="001C0528">
        <w:rPr>
          <w:spacing w:val="-1"/>
        </w:rPr>
        <w:t>r</w:t>
      </w:r>
      <w:r w:rsidRPr="001C0528">
        <w:t>k</w:t>
      </w:r>
      <w:r w:rsidRPr="001C0528">
        <w:rPr>
          <w:spacing w:val="-1"/>
        </w:rPr>
        <w:t>er</w:t>
      </w:r>
      <w:r w:rsidRPr="001C0528">
        <w:rPr>
          <w:spacing w:val="2"/>
        </w:rPr>
        <w:t>s</w:t>
      </w:r>
      <w:r w:rsidRPr="001C0528">
        <w:t>' Compens</w:t>
      </w:r>
      <w:r w:rsidRPr="001C0528">
        <w:rPr>
          <w:spacing w:val="-4"/>
        </w:rPr>
        <w:t>a</w:t>
      </w:r>
      <w:r w:rsidRPr="001C0528">
        <w:t xml:space="preserve">tion </w:t>
      </w:r>
      <w:r w:rsidRPr="001C0528">
        <w:rPr>
          <w:spacing w:val="-1"/>
        </w:rPr>
        <w:t>c</w:t>
      </w:r>
      <w:r w:rsidRPr="001C0528">
        <w:t>h</w:t>
      </w:r>
      <w:r w:rsidRPr="001C0528">
        <w:rPr>
          <w:spacing w:val="-1"/>
        </w:rPr>
        <w:t>ec</w:t>
      </w:r>
      <w:r w:rsidRPr="001C0528">
        <w:t>ks for</w:t>
      </w:r>
      <w:r w:rsidRPr="001C0528">
        <w:rPr>
          <w:spacing w:val="-2"/>
        </w:rPr>
        <w:t xml:space="preserve"> </w:t>
      </w:r>
      <w:r w:rsidRPr="001C0528">
        <w:t>tempo</w:t>
      </w:r>
      <w:r w:rsidRPr="001C0528">
        <w:rPr>
          <w:spacing w:val="-1"/>
        </w:rPr>
        <w:t>ra</w:t>
      </w:r>
      <w:r w:rsidRPr="001C0528">
        <w:rPr>
          <w:spacing w:val="4"/>
        </w:rPr>
        <w:t>r</w:t>
      </w:r>
      <w:r w:rsidRPr="001C0528">
        <w:t>y</w:t>
      </w:r>
      <w:r w:rsidRPr="001C0528">
        <w:rPr>
          <w:spacing w:val="-10"/>
        </w:rPr>
        <w:t xml:space="preserve"> </w:t>
      </w:r>
      <w:r w:rsidRPr="001C0528">
        <w:t>b</w:t>
      </w:r>
      <w:r w:rsidRPr="001C0528">
        <w:rPr>
          <w:spacing w:val="-1"/>
        </w:rPr>
        <w:t>e</w:t>
      </w:r>
      <w:r w:rsidRPr="001C0528">
        <w:rPr>
          <w:spacing w:val="2"/>
        </w:rPr>
        <w:t>n</w:t>
      </w:r>
      <w:r w:rsidRPr="001C0528">
        <w:rPr>
          <w:spacing w:val="-1"/>
        </w:rPr>
        <w:t>e</w:t>
      </w:r>
      <w:r w:rsidRPr="001C0528">
        <w:t xml:space="preserve">fits to the </w:t>
      </w:r>
      <w:r w:rsidRPr="001C0528">
        <w:rPr>
          <w:spacing w:val="-1"/>
        </w:rPr>
        <w:t>D</w:t>
      </w:r>
      <w:r w:rsidRPr="001C0528">
        <w:t>istri</w:t>
      </w:r>
      <w:r w:rsidRPr="001C0528">
        <w:rPr>
          <w:spacing w:val="-4"/>
        </w:rPr>
        <w:t>c</w:t>
      </w:r>
      <w:r w:rsidRPr="001C0528">
        <w:t>t.</w:t>
      </w:r>
      <w:r w:rsidRPr="001C0528">
        <w:rPr>
          <w:spacing w:val="4"/>
        </w:rPr>
        <w:t xml:space="preserve"> </w:t>
      </w:r>
      <w:r w:rsidRPr="001C0528">
        <w:rPr>
          <w:spacing w:val="-8"/>
        </w:rPr>
        <w:t>I</w:t>
      </w:r>
      <w:r w:rsidRPr="001C0528">
        <w:t>f th</w:t>
      </w:r>
      <w:r w:rsidRPr="001C0528">
        <w:rPr>
          <w:spacing w:val="-1"/>
        </w:rPr>
        <w:t>e</w:t>
      </w:r>
      <w:r w:rsidRPr="001C0528">
        <w:rPr>
          <w:spacing w:val="-4"/>
        </w:rPr>
        <w:t>r</w:t>
      </w:r>
      <w:r w:rsidRPr="001C0528">
        <w:t>e</w:t>
      </w:r>
      <w:r w:rsidRPr="001C0528">
        <w:rPr>
          <w:spacing w:val="-1"/>
        </w:rPr>
        <w:t xml:space="preserve"> </w:t>
      </w:r>
      <w:r w:rsidRPr="001C0528">
        <w:rPr>
          <w:spacing w:val="1"/>
        </w:rPr>
        <w:t>a</w:t>
      </w:r>
      <w:r w:rsidRPr="001C0528">
        <w:rPr>
          <w:spacing w:val="-1"/>
        </w:rPr>
        <w:t>r</w:t>
      </w:r>
      <w:r w:rsidRPr="001C0528">
        <w:t>e</w:t>
      </w:r>
      <w:r w:rsidRPr="001C0528">
        <w:rPr>
          <w:spacing w:val="-4"/>
        </w:rPr>
        <w:t xml:space="preserve"> </w:t>
      </w:r>
      <w:r w:rsidRPr="001C0528">
        <w:rPr>
          <w:spacing w:val="-1"/>
        </w:rPr>
        <w:t>a</w:t>
      </w:r>
      <w:r w:rsidRPr="001C0528">
        <w:rPr>
          <w:spacing w:val="9"/>
        </w:rPr>
        <w:t>n</w:t>
      </w:r>
      <w:r w:rsidRPr="001C0528">
        <w:t>y</w:t>
      </w:r>
      <w:r w:rsidRPr="001C0528">
        <w:rPr>
          <w:spacing w:val="-10"/>
        </w:rPr>
        <w:t xml:space="preserve"> </w:t>
      </w:r>
      <w:r w:rsidRPr="001C0528">
        <w:rPr>
          <w:spacing w:val="1"/>
        </w:rPr>
        <w:t>W</w:t>
      </w:r>
      <w:r w:rsidRPr="001C0528">
        <w:t>o</w:t>
      </w:r>
      <w:r w:rsidRPr="001C0528">
        <w:rPr>
          <w:spacing w:val="-1"/>
        </w:rPr>
        <w:t>r</w:t>
      </w:r>
      <w:r w:rsidRPr="001C0528">
        <w:t>k</w:t>
      </w:r>
      <w:r w:rsidRPr="001C0528">
        <w:rPr>
          <w:spacing w:val="-1"/>
        </w:rPr>
        <w:t>er</w:t>
      </w:r>
      <w:r w:rsidRPr="001C0528">
        <w:rPr>
          <w:spacing w:val="2"/>
        </w:rPr>
        <w:t>s</w:t>
      </w:r>
      <w:r w:rsidRPr="001C0528">
        <w:t>'</w:t>
      </w:r>
      <w:r w:rsidRPr="001C0528">
        <w:rPr>
          <w:spacing w:val="-5"/>
        </w:rPr>
        <w:t xml:space="preserve"> </w:t>
      </w:r>
      <w:r w:rsidRPr="001C0528">
        <w:rPr>
          <w:spacing w:val="3"/>
        </w:rPr>
        <w:t>C</w:t>
      </w:r>
      <w:r w:rsidRPr="001C0528">
        <w:t>ompen</w:t>
      </w:r>
      <w:r w:rsidRPr="001C0528">
        <w:rPr>
          <w:spacing w:val="-1"/>
        </w:rPr>
        <w:t>s</w:t>
      </w:r>
      <w:r w:rsidRPr="001C0528">
        <w:rPr>
          <w:spacing w:val="-4"/>
        </w:rPr>
        <w:t>a</w:t>
      </w:r>
      <w:r w:rsidRPr="001C0528">
        <w:t xml:space="preserve">tion </w:t>
      </w:r>
      <w:r w:rsidRPr="001C0528">
        <w:rPr>
          <w:spacing w:val="-1"/>
        </w:rPr>
        <w:t>c</w:t>
      </w:r>
      <w:r w:rsidRPr="001C0528">
        <w:t>h</w:t>
      </w:r>
      <w:r w:rsidRPr="001C0528">
        <w:rPr>
          <w:spacing w:val="-1"/>
        </w:rPr>
        <w:t>ec</w:t>
      </w:r>
      <w:r w:rsidRPr="001C0528">
        <w:t xml:space="preserve">ks </w:t>
      </w:r>
      <w:r w:rsidRPr="001C0528">
        <w:rPr>
          <w:spacing w:val="1"/>
        </w:rPr>
        <w:t>s</w:t>
      </w:r>
      <w:r w:rsidRPr="001C0528">
        <w:rPr>
          <w:spacing w:val="2"/>
        </w:rPr>
        <w:t>i</w:t>
      </w:r>
      <w:r w:rsidRPr="001C0528">
        <w:rPr>
          <w:spacing w:val="-5"/>
        </w:rPr>
        <w:t>g</w:t>
      </w:r>
      <w:r w:rsidRPr="001C0528">
        <w:rPr>
          <w:spacing w:val="4"/>
        </w:rPr>
        <w:t>n</w:t>
      </w:r>
      <w:r w:rsidRPr="001C0528">
        <w:rPr>
          <w:spacing w:val="-1"/>
        </w:rPr>
        <w:t>e</w:t>
      </w:r>
      <w:r w:rsidRPr="001C0528">
        <w:t>d ov</w:t>
      </w:r>
      <w:r w:rsidRPr="001C0528">
        <w:rPr>
          <w:spacing w:val="-1"/>
        </w:rPr>
        <w:t>e</w:t>
      </w:r>
      <w:r w:rsidRPr="001C0528">
        <w:t>r to the</w:t>
      </w:r>
      <w:r w:rsidRPr="001C0528">
        <w:rPr>
          <w:spacing w:val="-1"/>
        </w:rPr>
        <w:t xml:space="preserve"> </w:t>
      </w:r>
      <w:r w:rsidRPr="001C0528">
        <w:rPr>
          <w:spacing w:val="-5"/>
        </w:rPr>
        <w:t>B</w:t>
      </w:r>
      <w:r w:rsidRPr="001C0528">
        <w:t>o</w:t>
      </w:r>
      <w:r w:rsidRPr="001C0528">
        <w:rPr>
          <w:spacing w:val="1"/>
        </w:rPr>
        <w:t>a</w:t>
      </w:r>
      <w:r w:rsidRPr="001C0528">
        <w:t>rd,</w:t>
      </w:r>
      <w:r w:rsidRPr="001C0528">
        <w:rPr>
          <w:spacing w:val="-1"/>
        </w:rPr>
        <w:t xml:space="preserve"> </w:t>
      </w:r>
      <w:r w:rsidRPr="001C0528">
        <w:t>the</w:t>
      </w:r>
      <w:r w:rsidRPr="001C0528">
        <w:rPr>
          <w:spacing w:val="-1"/>
        </w:rPr>
        <w:t xml:space="preserve"> </w:t>
      </w:r>
      <w:r w:rsidRPr="001C0528">
        <w:rPr>
          <w:spacing w:val="-5"/>
        </w:rPr>
        <w:t>B</w:t>
      </w:r>
      <w:r w:rsidRPr="001C0528">
        <w:rPr>
          <w:spacing w:val="-1"/>
        </w:rPr>
        <w:t>a</w:t>
      </w:r>
      <w:r w:rsidRPr="001C0528">
        <w:t>nk will</w:t>
      </w:r>
      <w:r w:rsidRPr="001C0528">
        <w:rPr>
          <w:spacing w:val="3"/>
        </w:rPr>
        <w:t xml:space="preserve"> </w:t>
      </w:r>
      <w:r w:rsidRPr="001C0528">
        <w:t>not be</w:t>
      </w:r>
      <w:r w:rsidRPr="001C0528">
        <w:rPr>
          <w:spacing w:val="-1"/>
        </w:rPr>
        <w:t xml:space="preserve"> </w:t>
      </w:r>
      <w:r w:rsidRPr="001C0528">
        <w:rPr>
          <w:spacing w:val="-4"/>
        </w:rPr>
        <w:t>c</w:t>
      </w:r>
      <w:r w:rsidRPr="001C0528">
        <w:t>h</w:t>
      </w:r>
      <w:r w:rsidRPr="001C0528">
        <w:rPr>
          <w:spacing w:val="-1"/>
        </w:rPr>
        <w:t>a</w:t>
      </w:r>
      <w:r w:rsidRPr="001C0528">
        <w:rPr>
          <w:spacing w:val="1"/>
        </w:rPr>
        <w:t>r</w:t>
      </w:r>
      <w:r w:rsidRPr="001C0528">
        <w:rPr>
          <w:spacing w:val="-3"/>
        </w:rPr>
        <w:t>g</w:t>
      </w:r>
      <w:r w:rsidRPr="001C0528">
        <w:rPr>
          <w:spacing w:val="-1"/>
        </w:rPr>
        <w:t>e</w:t>
      </w:r>
      <w:r w:rsidRPr="001C0528">
        <w:t xml:space="preserve">d </w:t>
      </w:r>
      <w:r w:rsidRPr="001C0528">
        <w:rPr>
          <w:spacing w:val="2"/>
        </w:rPr>
        <w:t>d</w:t>
      </w:r>
      <w:r w:rsidRPr="001C0528">
        <w:rPr>
          <w:spacing w:val="6"/>
        </w:rPr>
        <w:t>a</w:t>
      </w:r>
      <w:r w:rsidRPr="001C0528">
        <w:rPr>
          <w:spacing w:val="-10"/>
        </w:rPr>
        <w:t>y</w:t>
      </w:r>
      <w:r w:rsidRPr="001C0528">
        <w:t>s, or if</w:t>
      </w:r>
      <w:r w:rsidRPr="001C0528">
        <w:rPr>
          <w:spacing w:val="2"/>
        </w:rPr>
        <w:t xml:space="preserve"> </w:t>
      </w:r>
      <w:r w:rsidRPr="001C0528">
        <w:rPr>
          <w:spacing w:val="-1"/>
        </w:rPr>
        <w:t>c</w:t>
      </w:r>
      <w:r w:rsidRPr="001C0528">
        <w:t>h</w:t>
      </w:r>
      <w:r w:rsidRPr="001C0528">
        <w:rPr>
          <w:spacing w:val="-1"/>
        </w:rPr>
        <w:t>a</w:t>
      </w:r>
      <w:r w:rsidRPr="001C0528">
        <w:rPr>
          <w:spacing w:val="1"/>
        </w:rPr>
        <w:t>r</w:t>
      </w:r>
      <w:r w:rsidRPr="001C0528">
        <w:rPr>
          <w:spacing w:val="-5"/>
        </w:rPr>
        <w:t>g</w:t>
      </w:r>
      <w:r w:rsidRPr="001C0528">
        <w:rPr>
          <w:spacing w:val="-1"/>
        </w:rPr>
        <w:t>e</w:t>
      </w:r>
      <w:r w:rsidRPr="001C0528">
        <w:t>d, will be</w:t>
      </w:r>
      <w:r w:rsidRPr="001C0528">
        <w:rPr>
          <w:spacing w:val="-6"/>
        </w:rPr>
        <w:t xml:space="preserve"> </w:t>
      </w:r>
      <w:r w:rsidRPr="001C0528">
        <w:rPr>
          <w:spacing w:val="-1"/>
        </w:rPr>
        <w:t>r</w:t>
      </w:r>
      <w:r w:rsidRPr="001C0528">
        <w:rPr>
          <w:spacing w:val="-4"/>
        </w:rPr>
        <w:t>e</w:t>
      </w:r>
      <w:r w:rsidRPr="001C0528">
        <w:t>imbur</w:t>
      </w:r>
      <w:r w:rsidRPr="001C0528">
        <w:rPr>
          <w:spacing w:val="2"/>
        </w:rPr>
        <w:t>s</w:t>
      </w:r>
      <w:r w:rsidRPr="001C0528">
        <w:rPr>
          <w:spacing w:val="-4"/>
        </w:rPr>
        <w:t>e</w:t>
      </w:r>
      <w:r w:rsidRPr="001C0528">
        <w:t xml:space="preserve">d the </w:t>
      </w:r>
      <w:r w:rsidRPr="001C0528">
        <w:rPr>
          <w:spacing w:val="-1"/>
        </w:rPr>
        <w:t>n</w:t>
      </w:r>
      <w:r w:rsidRPr="001C0528">
        <w:rPr>
          <w:spacing w:val="2"/>
        </w:rPr>
        <w:t>u</w:t>
      </w:r>
      <w:r w:rsidRPr="001C0528">
        <w:t>mber</w:t>
      </w:r>
      <w:r w:rsidRPr="001C0528">
        <w:rPr>
          <w:spacing w:val="-4"/>
        </w:rPr>
        <w:t xml:space="preserve"> </w:t>
      </w:r>
      <w:r w:rsidRPr="001C0528">
        <w:t>of</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1"/>
        </w:rPr>
        <w:t>f</w:t>
      </w:r>
      <w:r w:rsidRPr="001C0528">
        <w:t>or</w:t>
      </w:r>
      <w:r w:rsidRPr="001C0528">
        <w:rPr>
          <w:spacing w:val="-1"/>
        </w:rPr>
        <w:t xml:space="preserve"> </w:t>
      </w:r>
      <w:r w:rsidRPr="001C0528">
        <w:rPr>
          <w:spacing w:val="-3"/>
        </w:rPr>
        <w:t>w</w:t>
      </w:r>
      <w:r w:rsidRPr="001C0528">
        <w:t>h</w:t>
      </w:r>
      <w:r w:rsidRPr="001C0528">
        <w:rPr>
          <w:spacing w:val="2"/>
        </w:rPr>
        <w:t>i</w:t>
      </w:r>
      <w:r w:rsidRPr="001C0528">
        <w:rPr>
          <w:spacing w:val="-1"/>
        </w:rPr>
        <w:t>c</w:t>
      </w:r>
      <w:r w:rsidRPr="001C0528">
        <w:t xml:space="preserve">h </w:t>
      </w:r>
      <w:r w:rsidRPr="001C0528">
        <w:rPr>
          <w:spacing w:val="2"/>
        </w:rPr>
        <w:t>t</w:t>
      </w:r>
      <w:r w:rsidRPr="001C0528">
        <w:t>he</w:t>
      </w:r>
      <w:r w:rsidRPr="001C0528">
        <w:rPr>
          <w:spacing w:val="-1"/>
        </w:rPr>
        <w:t xml:space="preserve"> </w:t>
      </w:r>
      <w:r w:rsidRPr="001C0528">
        <w:rPr>
          <w:spacing w:val="1"/>
        </w:rPr>
        <w:t>W</w:t>
      </w:r>
      <w:r w:rsidRPr="001C0528">
        <w:t>o</w:t>
      </w:r>
      <w:r w:rsidRPr="001C0528">
        <w:rPr>
          <w:spacing w:val="-1"/>
        </w:rPr>
        <w:t>r</w:t>
      </w:r>
      <w:r w:rsidRPr="001C0528">
        <w:t>k</w:t>
      </w:r>
      <w:r w:rsidRPr="001C0528">
        <w:rPr>
          <w:spacing w:val="-1"/>
        </w:rPr>
        <w:t>e</w:t>
      </w:r>
      <w:r w:rsidRPr="001C0528">
        <w:t>r</w:t>
      </w:r>
      <w:r w:rsidRPr="001C0528">
        <w:rPr>
          <w:spacing w:val="1"/>
        </w:rPr>
        <w:t>s</w:t>
      </w:r>
      <w:r w:rsidRPr="001C0528">
        <w:t>' Compens</w:t>
      </w:r>
      <w:r w:rsidRPr="001C0528">
        <w:rPr>
          <w:spacing w:val="-4"/>
        </w:rPr>
        <w:t>a</w:t>
      </w:r>
      <w:r w:rsidRPr="001C0528">
        <w:t>tion p</w:t>
      </w:r>
      <w:r w:rsidRPr="001C0528">
        <w:rPr>
          <w:spacing w:val="3"/>
        </w:rPr>
        <w:t>a</w:t>
      </w:r>
      <w:r w:rsidRPr="001C0528">
        <w:rPr>
          <w:spacing w:val="-12"/>
        </w:rPr>
        <w:t>y</w:t>
      </w:r>
      <w:r w:rsidRPr="001C0528">
        <w:rPr>
          <w:spacing w:val="2"/>
        </w:rPr>
        <w:t>m</w:t>
      </w:r>
      <w:r w:rsidRPr="001C0528">
        <w:rPr>
          <w:spacing w:val="-1"/>
        </w:rPr>
        <w:t>e</w:t>
      </w:r>
      <w:r w:rsidRPr="001C0528">
        <w:t>nt</w:t>
      </w:r>
      <w:r w:rsidRPr="001C0528">
        <w:rPr>
          <w:spacing w:val="1"/>
        </w:rPr>
        <w:t xml:space="preserve"> </w:t>
      </w:r>
      <w:r w:rsidRPr="001C0528">
        <w:rPr>
          <w:spacing w:val="2"/>
        </w:rPr>
        <w:t>i</w:t>
      </w:r>
      <w:r w:rsidRPr="001C0528">
        <w:t>s e</w:t>
      </w:r>
      <w:r w:rsidRPr="001C0528">
        <w:rPr>
          <w:spacing w:val="-1"/>
        </w:rPr>
        <w:t>q</w:t>
      </w:r>
      <w:r w:rsidRPr="001C0528">
        <w:t>uival</w:t>
      </w:r>
      <w:r w:rsidRPr="001C0528">
        <w:rPr>
          <w:spacing w:val="-1"/>
        </w:rPr>
        <w:t>e</w:t>
      </w:r>
      <w:r w:rsidRPr="001C0528">
        <w:t>nt to a</w:t>
      </w:r>
      <w:r w:rsidRPr="001C0528">
        <w:rPr>
          <w:spacing w:val="-1"/>
        </w:rPr>
        <w:t xml:space="preserve"> re</w:t>
      </w:r>
      <w:r w:rsidRPr="001C0528">
        <w:rPr>
          <w:spacing w:val="-5"/>
        </w:rPr>
        <w:t>g</w:t>
      </w:r>
      <w:r w:rsidRPr="001C0528">
        <w:t>u</w:t>
      </w:r>
      <w:r w:rsidRPr="001C0528">
        <w:rPr>
          <w:spacing w:val="2"/>
        </w:rPr>
        <w:t>l</w:t>
      </w:r>
      <w:r w:rsidRPr="001C0528">
        <w:rPr>
          <w:spacing w:val="-1"/>
        </w:rPr>
        <w:t>a</w:t>
      </w:r>
      <w:r w:rsidRPr="001C0528">
        <w:t>r</w:t>
      </w:r>
      <w:r w:rsidRPr="001C0528">
        <w:rPr>
          <w:spacing w:val="1"/>
        </w:rPr>
        <w:t xml:space="preserve"> </w:t>
      </w:r>
      <w:r w:rsidRPr="001C0528">
        <w:t>d</w:t>
      </w:r>
      <w:r w:rsidRPr="001C0528">
        <w:rPr>
          <w:spacing w:val="3"/>
        </w:rPr>
        <w:t>a</w:t>
      </w:r>
      <w:r w:rsidRPr="001C0528">
        <w:t>y</w:t>
      </w:r>
      <w:r w:rsidRPr="001C0528">
        <w:rPr>
          <w:spacing w:val="-10"/>
        </w:rPr>
        <w:t xml:space="preserve"> </w:t>
      </w:r>
      <w:r w:rsidRPr="001C0528">
        <w:rPr>
          <w:spacing w:val="2"/>
        </w:rPr>
        <w:t>o</w:t>
      </w:r>
      <w:r w:rsidRPr="001C0528">
        <w:t xml:space="preserve">f </w:t>
      </w:r>
      <w:r w:rsidRPr="001C0528">
        <w:rPr>
          <w:spacing w:val="-1"/>
        </w:rPr>
        <w:t>p</w:t>
      </w:r>
      <w:r w:rsidRPr="001C0528">
        <w:rPr>
          <w:spacing w:val="6"/>
        </w:rPr>
        <w:t>a</w:t>
      </w:r>
      <w:r w:rsidRPr="001C0528">
        <w:t>y</w:t>
      </w:r>
      <w:r w:rsidRPr="001C0528">
        <w:rPr>
          <w:spacing w:val="-8"/>
        </w:rPr>
        <w:t xml:space="preserve"> </w:t>
      </w:r>
      <w:r w:rsidRPr="001C0528">
        <w:rPr>
          <w:spacing w:val="-1"/>
        </w:rPr>
        <w:t>a</w:t>
      </w:r>
      <w:r w:rsidRPr="001C0528">
        <w:t>t the n</w:t>
      </w:r>
      <w:r w:rsidRPr="001C0528">
        <w:rPr>
          <w:spacing w:val="-2"/>
        </w:rPr>
        <w:t>e</w:t>
      </w:r>
      <w:r w:rsidRPr="001C0528">
        <w:rPr>
          <w:spacing w:val="-5"/>
        </w:rPr>
        <w:t>g</w:t>
      </w:r>
      <w:r w:rsidRPr="001C0528">
        <w:t>oti</w:t>
      </w:r>
      <w:r w:rsidRPr="001C0528">
        <w:rPr>
          <w:spacing w:val="-1"/>
        </w:rPr>
        <w:t>a</w:t>
      </w:r>
      <w:r w:rsidRPr="001C0528">
        <w:t>ted</w:t>
      </w:r>
      <w:r w:rsidRPr="001C0528">
        <w:rPr>
          <w:spacing w:val="1"/>
        </w:rPr>
        <w:t xml:space="preserve"> </w:t>
      </w:r>
      <w:r w:rsidRPr="001C0528">
        <w:rPr>
          <w:spacing w:val="-4"/>
        </w:rPr>
        <w:t>r</w:t>
      </w:r>
      <w:r w:rsidRPr="001C0528">
        <w:rPr>
          <w:spacing w:val="-1"/>
        </w:rPr>
        <w:t>a</w:t>
      </w:r>
      <w:r w:rsidRPr="001C0528">
        <w:rPr>
          <w:spacing w:val="2"/>
        </w:rPr>
        <w:t>t</w:t>
      </w:r>
      <w:r w:rsidRPr="001C0528">
        <w:t>e</w:t>
      </w:r>
      <w:r w:rsidRPr="001C0528">
        <w:rPr>
          <w:spacing w:val="-1"/>
        </w:rPr>
        <w:t xml:space="preserve"> f</w:t>
      </w:r>
      <w:r w:rsidRPr="001C0528">
        <w:t>or</w:t>
      </w:r>
      <w:r w:rsidRPr="001C0528">
        <w:rPr>
          <w:spacing w:val="-1"/>
        </w:rPr>
        <w:t xml:space="preserve"> </w:t>
      </w:r>
      <w:r w:rsidRPr="001C0528">
        <w:t>th</w:t>
      </w:r>
      <w:r w:rsidRPr="001C0528">
        <w:rPr>
          <w:spacing w:val="-1"/>
        </w:rPr>
        <w:t>a</w:t>
      </w:r>
      <w:r w:rsidRPr="001C0528">
        <w:t>t p</w:t>
      </w:r>
      <w:r w:rsidRPr="001C0528">
        <w:rPr>
          <w:spacing w:val="-1"/>
        </w:rPr>
        <w:t>a</w:t>
      </w:r>
      <w:r w:rsidRPr="001C0528">
        <w:rPr>
          <w:spacing w:val="-4"/>
        </w:rPr>
        <w:t>r</w:t>
      </w:r>
      <w:r w:rsidRPr="001C0528">
        <w:t>ti</w:t>
      </w:r>
      <w:r w:rsidRPr="001C0528">
        <w:rPr>
          <w:spacing w:val="-1"/>
        </w:rPr>
        <w:t>c</w:t>
      </w:r>
      <w:r w:rsidRPr="001C0528">
        <w:t>ipant.</w:t>
      </w:r>
      <w:r w:rsidRPr="001C0528">
        <w:rPr>
          <w:spacing w:val="4"/>
        </w:rPr>
        <w:t xml:space="preserve"> </w:t>
      </w:r>
      <w:r w:rsidRPr="001C0528">
        <w:rPr>
          <w:spacing w:val="-8"/>
        </w:rPr>
        <w:t>I</w:t>
      </w:r>
      <w:r w:rsidRPr="001C0528">
        <w:t xml:space="preserve">f </w:t>
      </w:r>
      <w:r w:rsidRPr="001C0528">
        <w:rPr>
          <w:spacing w:val="-1"/>
        </w:rPr>
        <w:t>t</w:t>
      </w:r>
      <w:r w:rsidRPr="001C0528">
        <w:rPr>
          <w:spacing w:val="2"/>
        </w:rPr>
        <w:t>h</w:t>
      </w:r>
      <w:r w:rsidRPr="001C0528">
        <w:t>e</w:t>
      </w:r>
      <w:r w:rsidRPr="001C0528">
        <w:rPr>
          <w:spacing w:val="-1"/>
        </w:rPr>
        <w:t xml:space="preserve"> </w:t>
      </w:r>
      <w:r w:rsidRPr="001C0528">
        <w:t>Dis</w:t>
      </w:r>
      <w:r w:rsidRPr="001C0528">
        <w:rPr>
          <w:spacing w:val="1"/>
        </w:rPr>
        <w:t>tr</w:t>
      </w:r>
      <w:r w:rsidRPr="001C0528">
        <w:t xml:space="preserve">ict </w:t>
      </w:r>
      <w:r w:rsidRPr="001C0528">
        <w:rPr>
          <w:spacing w:val="-1"/>
        </w:rPr>
        <w:t>c</w:t>
      </w:r>
      <w:r w:rsidRPr="001C0528">
        <w:t>h</w:t>
      </w:r>
      <w:r w:rsidRPr="001C0528">
        <w:rPr>
          <w:spacing w:val="-1"/>
        </w:rPr>
        <w:t>a</w:t>
      </w:r>
      <w:r w:rsidRPr="001C0528">
        <w:t>ll</w:t>
      </w:r>
      <w:r w:rsidRPr="001C0528">
        <w:rPr>
          <w:spacing w:val="-1"/>
        </w:rPr>
        <w:t>e</w:t>
      </w:r>
      <w:r w:rsidRPr="001C0528">
        <w:rPr>
          <w:spacing w:val="2"/>
        </w:rPr>
        <w:t>n</w:t>
      </w:r>
      <w:r w:rsidRPr="001C0528">
        <w:rPr>
          <w:spacing w:val="-5"/>
        </w:rPr>
        <w:t>g</w:t>
      </w:r>
      <w:r w:rsidRPr="001C0528">
        <w:rPr>
          <w:spacing w:val="-1"/>
        </w:rPr>
        <w:t>e</w:t>
      </w:r>
      <w:r w:rsidRPr="001C0528">
        <w:t>s the Wo</w:t>
      </w:r>
      <w:r w:rsidRPr="001C0528">
        <w:rPr>
          <w:spacing w:val="-1"/>
        </w:rPr>
        <w:t>r</w:t>
      </w:r>
      <w:r w:rsidRPr="001C0528">
        <w:t>k</w:t>
      </w:r>
      <w:r w:rsidRPr="001C0528">
        <w:rPr>
          <w:spacing w:val="-1"/>
        </w:rPr>
        <w:t>er</w:t>
      </w:r>
      <w:r w:rsidRPr="001C0528">
        <w:rPr>
          <w:spacing w:val="2"/>
        </w:rPr>
        <w:t>s</w:t>
      </w:r>
      <w:r w:rsidRPr="001C0528">
        <w:t>' Compens</w:t>
      </w:r>
      <w:r w:rsidRPr="001C0528">
        <w:rPr>
          <w:spacing w:val="-4"/>
        </w:rPr>
        <w:t>a</w:t>
      </w:r>
      <w:r w:rsidRPr="001C0528">
        <w:t xml:space="preserve">tion </w:t>
      </w:r>
      <w:r w:rsidRPr="001C0528">
        <w:rPr>
          <w:spacing w:val="-1"/>
        </w:rPr>
        <w:t>c</w:t>
      </w:r>
      <w:r w:rsidRPr="001C0528">
        <w:t>laim, the</w:t>
      </w:r>
      <w:r w:rsidRPr="001C0528">
        <w:rPr>
          <w:spacing w:val="-3"/>
        </w:rPr>
        <w:t xml:space="preserve"> </w:t>
      </w:r>
      <w:r w:rsidRPr="001C0528">
        <w:t>p</w:t>
      </w:r>
      <w:r w:rsidRPr="001C0528">
        <w:rPr>
          <w:spacing w:val="-1"/>
        </w:rPr>
        <w:t>a</w:t>
      </w:r>
      <w:r w:rsidRPr="001C0528">
        <w:t>rtici</w:t>
      </w:r>
      <w:r w:rsidRPr="001C0528">
        <w:rPr>
          <w:spacing w:val="-1"/>
        </w:rPr>
        <w:t>p</w:t>
      </w:r>
      <w:r w:rsidRPr="001C0528">
        <w:rPr>
          <w:spacing w:val="-4"/>
        </w:rPr>
        <w:t>a</w:t>
      </w:r>
      <w:r w:rsidRPr="001C0528">
        <w:t>nt m</w:t>
      </w:r>
      <w:r w:rsidRPr="001C0528">
        <w:rPr>
          <w:spacing w:val="3"/>
        </w:rPr>
        <w:t>a</w:t>
      </w:r>
      <w:r w:rsidRPr="001C0528">
        <w:t>y</w:t>
      </w:r>
      <w:r w:rsidRPr="001C0528">
        <w:rPr>
          <w:spacing w:val="-10"/>
        </w:rPr>
        <w:t xml:space="preserve"> </w:t>
      </w:r>
      <w:r w:rsidRPr="001C0528">
        <w:t>d</w:t>
      </w:r>
      <w:r w:rsidRPr="001C0528">
        <w:rPr>
          <w:spacing w:val="-1"/>
        </w:rPr>
        <w:t>ra</w:t>
      </w:r>
      <w:r w:rsidRPr="001C0528">
        <w:t>w</w:t>
      </w:r>
      <w:r w:rsidRPr="001C0528">
        <w:rPr>
          <w:spacing w:val="1"/>
        </w:rPr>
        <w:t xml:space="preserve"> </w:t>
      </w:r>
      <w:r w:rsidRPr="001C0528">
        <w:rPr>
          <w:spacing w:val="-4"/>
        </w:rPr>
        <w:t>f</w:t>
      </w:r>
      <w:r w:rsidRPr="001C0528">
        <w:t>rom the</w:t>
      </w:r>
      <w:r w:rsidRPr="001C0528">
        <w:rPr>
          <w:spacing w:val="2"/>
        </w:rPr>
        <w:t xml:space="preserve"> </w:t>
      </w:r>
      <w:r w:rsidRPr="001C0528">
        <w:rPr>
          <w:spacing w:val="-5"/>
        </w:rPr>
        <w:t>B</w:t>
      </w:r>
      <w:r w:rsidRPr="001C0528">
        <w:rPr>
          <w:spacing w:val="-1"/>
        </w:rPr>
        <w:t>a</w:t>
      </w:r>
      <w:r w:rsidRPr="001C0528">
        <w:t>n</w:t>
      </w:r>
      <w:r w:rsidRPr="001C0528">
        <w:rPr>
          <w:spacing w:val="2"/>
        </w:rPr>
        <w:t>k</w:t>
      </w:r>
      <w:r w:rsidRPr="001C0528">
        <w:t>,</w:t>
      </w:r>
      <w:r w:rsidRPr="001C0528">
        <w:rPr>
          <w:spacing w:val="2"/>
        </w:rPr>
        <w:t xml:space="preserve"> </w:t>
      </w:r>
      <w:r w:rsidRPr="001C0528">
        <w:t>but upon settlem</w:t>
      </w:r>
      <w:r w:rsidRPr="001C0528">
        <w:rPr>
          <w:spacing w:val="-1"/>
        </w:rPr>
        <w:t>e</w:t>
      </w:r>
      <w:r w:rsidRPr="001C0528">
        <w:t>nt of the</w:t>
      </w:r>
      <w:r w:rsidRPr="001C0528">
        <w:rPr>
          <w:spacing w:val="-1"/>
        </w:rPr>
        <w:t xml:space="preserve"> </w:t>
      </w:r>
      <w:r w:rsidRPr="001C0528">
        <w:rPr>
          <w:spacing w:val="-4"/>
        </w:rPr>
        <w:t>c</w:t>
      </w:r>
      <w:r w:rsidRPr="001C0528">
        <w:t xml:space="preserve">laim, the </w:t>
      </w:r>
      <w:r w:rsidRPr="001C0528">
        <w:rPr>
          <w:spacing w:val="-5"/>
        </w:rPr>
        <w:t>B</w:t>
      </w:r>
      <w:r w:rsidRPr="001C0528">
        <w:rPr>
          <w:spacing w:val="-1"/>
        </w:rPr>
        <w:t>a</w:t>
      </w:r>
      <w:r w:rsidRPr="001C0528">
        <w:t>nk sh</w:t>
      </w:r>
      <w:r w:rsidRPr="001C0528">
        <w:rPr>
          <w:spacing w:val="-1"/>
        </w:rPr>
        <w:t>a</w:t>
      </w:r>
      <w:r w:rsidRPr="001C0528">
        <w:t>ll</w:t>
      </w:r>
      <w:r w:rsidRPr="001C0528">
        <w:rPr>
          <w:spacing w:val="-2"/>
        </w:rPr>
        <w:t xml:space="preserve"> </w:t>
      </w:r>
      <w:r w:rsidRPr="001C0528">
        <w:rPr>
          <w:spacing w:val="2"/>
        </w:rPr>
        <w:t>b</w:t>
      </w:r>
      <w:r w:rsidRPr="001C0528">
        <w:t>e</w:t>
      </w:r>
      <w:r w:rsidRPr="001C0528">
        <w:rPr>
          <w:spacing w:val="-1"/>
        </w:rPr>
        <w:t xml:space="preserve"> re</w:t>
      </w:r>
      <w:r w:rsidRPr="001C0528">
        <w:t>imbu</w:t>
      </w:r>
      <w:r w:rsidRPr="001C0528">
        <w:rPr>
          <w:spacing w:val="-1"/>
        </w:rPr>
        <w:t>r</w:t>
      </w:r>
      <w:r w:rsidRPr="001C0528">
        <w:t>s</w:t>
      </w:r>
      <w:r w:rsidRPr="001C0528">
        <w:rPr>
          <w:spacing w:val="-1"/>
        </w:rPr>
        <w:t>e</w:t>
      </w:r>
      <w:r w:rsidRPr="001C0528">
        <w:t>d</w:t>
      </w:r>
      <w:r w:rsidRPr="001C0528">
        <w:rPr>
          <w:spacing w:val="2"/>
        </w:rPr>
        <w:t xml:space="preserve"> </w:t>
      </w:r>
      <w:r w:rsidRPr="001C0528">
        <w:t xml:space="preserve">the </w:t>
      </w:r>
      <w:r w:rsidRPr="001C0528">
        <w:rPr>
          <w:spacing w:val="-1"/>
        </w:rPr>
        <w:t>d</w:t>
      </w:r>
      <w:r w:rsidRPr="001C0528">
        <w:rPr>
          <w:spacing w:val="3"/>
        </w:rPr>
        <w:t>a</w:t>
      </w:r>
      <w:r w:rsidRPr="001C0528">
        <w:rPr>
          <w:spacing w:val="-12"/>
        </w:rPr>
        <w:t>y</w:t>
      </w:r>
      <w:r w:rsidRPr="001C0528">
        <w:t>s</w:t>
      </w:r>
      <w:r w:rsidRPr="001C0528">
        <w:rPr>
          <w:spacing w:val="2"/>
        </w:rPr>
        <w:t xml:space="preserve"> </w:t>
      </w:r>
      <w:r w:rsidRPr="001C0528">
        <w:rPr>
          <w:spacing w:val="9"/>
        </w:rPr>
        <w:t>b</w:t>
      </w:r>
      <w:r w:rsidRPr="001C0528">
        <w:t>y</w:t>
      </w:r>
      <w:r w:rsidRPr="001C0528">
        <w:rPr>
          <w:spacing w:val="-10"/>
        </w:rPr>
        <w:t xml:space="preserve"> </w:t>
      </w:r>
      <w:r w:rsidRPr="001C0528">
        <w:t>the</w:t>
      </w:r>
      <w:r w:rsidRPr="001C0528">
        <w:rPr>
          <w:spacing w:val="-1"/>
        </w:rPr>
        <w:t xml:space="preserve"> </w:t>
      </w:r>
      <w:r w:rsidRPr="001C0528">
        <w:t>Distr</w:t>
      </w:r>
      <w:r w:rsidRPr="001C0528">
        <w:rPr>
          <w:spacing w:val="3"/>
        </w:rPr>
        <w:t>i</w:t>
      </w:r>
      <w:r w:rsidRPr="001C0528">
        <w:rPr>
          <w:spacing w:val="-4"/>
        </w:rPr>
        <w:t>c</w:t>
      </w:r>
      <w:r w:rsidRPr="001C0528">
        <w:t>t.</w:t>
      </w:r>
    </w:p>
    <w:p w14:paraId="4FFD639A" w14:textId="77777777" w:rsidR="0035783D" w:rsidRPr="001C0528" w:rsidRDefault="0035783D" w:rsidP="00007C1F">
      <w:pPr>
        <w:pStyle w:val="BodyText"/>
        <w:kinsoku w:val="0"/>
        <w:overflowPunct w:val="0"/>
        <w:ind w:left="0" w:right="253" w:firstLine="0"/>
      </w:pPr>
    </w:p>
    <w:p w14:paraId="22D8A347" w14:textId="77777777" w:rsidR="0082765F" w:rsidRPr="001C0528" w:rsidRDefault="0082765F">
      <w:pPr>
        <w:pStyle w:val="BodyText"/>
        <w:numPr>
          <w:ilvl w:val="3"/>
          <w:numId w:val="27"/>
        </w:numPr>
        <w:tabs>
          <w:tab w:val="left" w:pos="2960"/>
        </w:tabs>
        <w:kinsoku w:val="0"/>
        <w:overflowPunct w:val="0"/>
        <w:ind w:left="2963" w:right="230" w:hanging="1083"/>
      </w:pPr>
      <w:r w:rsidRPr="001C0528">
        <w:rPr>
          <w:spacing w:val="1"/>
        </w:rPr>
        <w:t>W</w:t>
      </w:r>
      <w:r w:rsidRPr="001C0528">
        <w:t>h</w:t>
      </w:r>
      <w:r w:rsidRPr="001C0528">
        <w:rPr>
          <w:spacing w:val="-1"/>
        </w:rPr>
        <w:t>e</w:t>
      </w:r>
      <w:r w:rsidRPr="001C0528">
        <w:t>n the Committee</w:t>
      </w:r>
      <w:r w:rsidRPr="001C0528">
        <w:rPr>
          <w:spacing w:val="-3"/>
        </w:rPr>
        <w:t xml:space="preserve"> </w:t>
      </w:r>
      <w:r w:rsidRPr="001C0528">
        <w:t>may</w:t>
      </w:r>
      <w:r w:rsidRPr="001C0528">
        <w:rPr>
          <w:spacing w:val="-8"/>
        </w:rPr>
        <w:t xml:space="preserve"> </w:t>
      </w:r>
      <w:r w:rsidRPr="001C0528">
        <w:rPr>
          <w:spacing w:val="1"/>
        </w:rPr>
        <w:t>r</w:t>
      </w:r>
      <w:r w:rsidRPr="001C0528">
        <w:rPr>
          <w:spacing w:val="-1"/>
        </w:rPr>
        <w:t>ea</w:t>
      </w:r>
      <w:r w:rsidRPr="001C0528">
        <w:t>son</w:t>
      </w:r>
      <w:r w:rsidRPr="001C0528">
        <w:rPr>
          <w:spacing w:val="-1"/>
        </w:rPr>
        <w:t>a</w:t>
      </w:r>
      <w:r w:rsidRPr="001C0528">
        <w:t>b</w:t>
      </w:r>
      <w:r w:rsidRPr="001C0528">
        <w:rPr>
          <w:spacing w:val="10"/>
        </w:rPr>
        <w:t>l</w:t>
      </w:r>
      <w:r w:rsidRPr="001C0528">
        <w:t>y</w:t>
      </w:r>
      <w:r w:rsidRPr="001C0528">
        <w:rPr>
          <w:spacing w:val="-10"/>
        </w:rPr>
        <w:t xml:space="preserve"> </w:t>
      </w:r>
      <w:r w:rsidRPr="001C0528">
        <w:rPr>
          <w:spacing w:val="2"/>
        </w:rPr>
        <w:t>p</w:t>
      </w:r>
      <w:r w:rsidRPr="001C0528">
        <w:rPr>
          <w:spacing w:val="-1"/>
        </w:rPr>
        <w:t>r</w:t>
      </w:r>
      <w:r w:rsidRPr="001C0528">
        <w:rPr>
          <w:spacing w:val="-4"/>
        </w:rPr>
        <w:t>e</w:t>
      </w:r>
      <w:r w:rsidRPr="001C0528">
        <w:t>sume t</w:t>
      </w:r>
      <w:r w:rsidRPr="001C0528">
        <w:rPr>
          <w:spacing w:val="3"/>
        </w:rPr>
        <w:t>h</w:t>
      </w:r>
      <w:r w:rsidRPr="001C0528">
        <w:rPr>
          <w:spacing w:val="1"/>
        </w:rPr>
        <w:t>a</w:t>
      </w:r>
      <w:r w:rsidRPr="001C0528">
        <w:t>t</w:t>
      </w:r>
      <w:r w:rsidRPr="001C0528">
        <w:rPr>
          <w:spacing w:val="2"/>
        </w:rPr>
        <w:t xml:space="preserve"> </w:t>
      </w:r>
      <w:r w:rsidRPr="001C0528">
        <w:t xml:space="preserve">the </w:t>
      </w:r>
      <w:r w:rsidRPr="001C0528">
        <w:rPr>
          <w:spacing w:val="-1"/>
        </w:rPr>
        <w:t>a</w:t>
      </w:r>
      <w:r w:rsidRPr="001C0528">
        <w:t>ppli</w:t>
      </w:r>
      <w:r w:rsidRPr="001C0528">
        <w:rPr>
          <w:spacing w:val="-1"/>
        </w:rPr>
        <w:t>ca</w:t>
      </w:r>
      <w:r w:rsidRPr="001C0528">
        <w:t>nt for</w:t>
      </w:r>
      <w:r w:rsidRPr="001C0528">
        <w:rPr>
          <w:spacing w:val="-1"/>
        </w:rPr>
        <w:t xml:space="preserve"> </w:t>
      </w:r>
      <w:r w:rsidRPr="001C0528">
        <w:t>a</w:t>
      </w:r>
      <w:r w:rsidRPr="001C0528">
        <w:rPr>
          <w:spacing w:val="-1"/>
        </w:rPr>
        <w:t xml:space="preserve"> </w:t>
      </w:r>
      <w:r w:rsidRPr="001C0528">
        <w:t>d</w:t>
      </w:r>
      <w:r w:rsidRPr="001C0528">
        <w:rPr>
          <w:spacing w:val="-1"/>
        </w:rPr>
        <w:t>r</w:t>
      </w:r>
      <w:r w:rsidRPr="001C0528">
        <w:rPr>
          <w:spacing w:val="-4"/>
        </w:rPr>
        <w:t>a</w:t>
      </w:r>
      <w:r w:rsidRPr="001C0528">
        <w:t>w</w:t>
      </w:r>
      <w:r w:rsidRPr="001C0528">
        <w:rPr>
          <w:spacing w:val="-1"/>
        </w:rPr>
        <w:t xml:space="preserve"> </w:t>
      </w:r>
      <w:r w:rsidRPr="001C0528">
        <w:rPr>
          <w:spacing w:val="5"/>
        </w:rPr>
        <w:t>m</w:t>
      </w:r>
      <w:r w:rsidRPr="001C0528">
        <w:rPr>
          <w:spacing w:val="6"/>
        </w:rPr>
        <w:t>a</w:t>
      </w:r>
      <w:r w:rsidRPr="001C0528">
        <w:t>y</w:t>
      </w:r>
      <w:r w:rsidRPr="001C0528">
        <w:rPr>
          <w:spacing w:val="-8"/>
        </w:rPr>
        <w:t xml:space="preserve"> </w:t>
      </w:r>
      <w:r w:rsidRPr="001C0528">
        <w:t>be</w:t>
      </w:r>
      <w:r w:rsidRPr="001C0528">
        <w:rPr>
          <w:spacing w:val="-1"/>
        </w:rPr>
        <w:t xml:space="preserve"> e</w:t>
      </w:r>
      <w:r w:rsidRPr="001C0528">
        <w:t>li</w:t>
      </w:r>
      <w:r w:rsidRPr="001C0528">
        <w:rPr>
          <w:spacing w:val="-5"/>
        </w:rPr>
        <w:t>g</w:t>
      </w:r>
      <w:r w:rsidRPr="001C0528">
        <w:t>ible</w:t>
      </w:r>
      <w:r w:rsidRPr="001C0528">
        <w:rPr>
          <w:spacing w:val="-1"/>
        </w:rPr>
        <w:t xml:space="preserve"> </w:t>
      </w:r>
      <w:r w:rsidRPr="001C0528">
        <w:t>for</w:t>
      </w:r>
      <w:r w:rsidRPr="001C0528">
        <w:rPr>
          <w:spacing w:val="-2"/>
        </w:rPr>
        <w:t xml:space="preserve"> </w:t>
      </w:r>
      <w:r w:rsidRPr="001C0528">
        <w:t>a</w:t>
      </w:r>
      <w:r w:rsidRPr="001C0528">
        <w:rPr>
          <w:spacing w:val="-1"/>
        </w:rPr>
        <w:t xml:space="preserve"> </w:t>
      </w:r>
      <w:r w:rsidRPr="001C0528">
        <w:t>Di</w:t>
      </w:r>
      <w:r w:rsidRPr="001C0528">
        <w:rPr>
          <w:spacing w:val="2"/>
        </w:rPr>
        <w:t>s</w:t>
      </w:r>
      <w:r w:rsidRPr="001C0528">
        <w:rPr>
          <w:spacing w:val="-1"/>
        </w:rPr>
        <w:t>a</w:t>
      </w:r>
      <w:r w:rsidRPr="001C0528">
        <w:t>bili</w:t>
      </w:r>
      <w:r w:rsidRPr="001C0528">
        <w:rPr>
          <w:spacing w:val="5"/>
        </w:rPr>
        <w:t>t</w:t>
      </w:r>
      <w:r w:rsidRPr="001C0528">
        <w:t>y</w:t>
      </w:r>
      <w:r w:rsidRPr="001C0528">
        <w:rPr>
          <w:spacing w:val="-8"/>
        </w:rPr>
        <w:t xml:space="preserve"> </w:t>
      </w:r>
      <w:r w:rsidRPr="001C0528">
        <w:rPr>
          <w:spacing w:val="1"/>
        </w:rPr>
        <w:t>A</w:t>
      </w:r>
      <w:r w:rsidRPr="001C0528">
        <w:rPr>
          <w:spacing w:val="-1"/>
        </w:rPr>
        <w:t>wa</w:t>
      </w:r>
      <w:r w:rsidRPr="001C0528">
        <w:t>rd or a</w:t>
      </w:r>
      <w:r w:rsidRPr="001C0528">
        <w:rPr>
          <w:spacing w:val="-6"/>
        </w:rPr>
        <w:t xml:space="preserve"> </w:t>
      </w:r>
      <w:r w:rsidRPr="001C0528">
        <w:t>R</w:t>
      </w:r>
      <w:r w:rsidRPr="001C0528">
        <w:rPr>
          <w:spacing w:val="-1"/>
        </w:rPr>
        <w:t>e</w:t>
      </w:r>
      <w:r w:rsidRPr="001C0528">
        <w:t>ti</w:t>
      </w:r>
      <w:r w:rsidRPr="001C0528">
        <w:rPr>
          <w:spacing w:val="-1"/>
        </w:rPr>
        <w:t>r</w:t>
      </w:r>
      <w:r w:rsidRPr="001C0528">
        <w:rPr>
          <w:spacing w:val="-4"/>
        </w:rPr>
        <w:t>e</w:t>
      </w:r>
      <w:r w:rsidRPr="001C0528">
        <w:rPr>
          <w:spacing w:val="2"/>
        </w:rPr>
        <w:t>m</w:t>
      </w:r>
      <w:r w:rsidRPr="001C0528">
        <w:rPr>
          <w:spacing w:val="-1"/>
        </w:rPr>
        <w:t>e</w:t>
      </w:r>
      <w:r w:rsidRPr="001C0528">
        <w:t>nt under</w:t>
      </w:r>
      <w:r w:rsidRPr="001C0528">
        <w:rPr>
          <w:spacing w:val="-4"/>
        </w:rPr>
        <w:t xml:space="preserve"> </w:t>
      </w:r>
      <w:r w:rsidRPr="001C0528">
        <w:t>S</w:t>
      </w:r>
      <w:r w:rsidRPr="001C0528">
        <w:rPr>
          <w:spacing w:val="-1"/>
        </w:rPr>
        <w:t>T</w:t>
      </w:r>
      <w:r w:rsidRPr="001C0528">
        <w:rPr>
          <w:spacing w:val="3"/>
        </w:rPr>
        <w:t>R</w:t>
      </w:r>
      <w:r w:rsidRPr="001C0528">
        <w:t>S or, if</w:t>
      </w:r>
      <w:r w:rsidRPr="001C0528">
        <w:rPr>
          <w:spacing w:val="-1"/>
        </w:rPr>
        <w:t xml:space="preserve"> a</w:t>
      </w:r>
      <w:r w:rsidRPr="001C0528">
        <w:t>ppli</w:t>
      </w:r>
      <w:r w:rsidRPr="001C0528">
        <w:rPr>
          <w:spacing w:val="-1"/>
        </w:rPr>
        <w:t>ca</w:t>
      </w:r>
      <w:r w:rsidRPr="001C0528">
        <w:t>ble, Soci</w:t>
      </w:r>
      <w:r w:rsidRPr="001C0528">
        <w:rPr>
          <w:spacing w:val="-1"/>
        </w:rPr>
        <w:t>a</w:t>
      </w:r>
      <w:r w:rsidRPr="001C0528">
        <w:t>l S</w:t>
      </w:r>
      <w:r w:rsidRPr="001C0528">
        <w:rPr>
          <w:spacing w:val="-1"/>
        </w:rPr>
        <w:t>ec</w:t>
      </w:r>
      <w:r w:rsidRPr="001C0528">
        <w:t>u</w:t>
      </w:r>
      <w:r w:rsidRPr="001C0528">
        <w:rPr>
          <w:spacing w:val="-1"/>
        </w:rPr>
        <w:t>r</w:t>
      </w:r>
      <w:r w:rsidRPr="001C0528">
        <w:t>i</w:t>
      </w:r>
      <w:r w:rsidRPr="001C0528">
        <w:rPr>
          <w:spacing w:val="5"/>
        </w:rPr>
        <w:t>t</w:t>
      </w:r>
      <w:r w:rsidRPr="001C0528">
        <w:rPr>
          <w:spacing w:val="-12"/>
        </w:rPr>
        <w:t>y</w:t>
      </w:r>
      <w:r w:rsidRPr="001C0528">
        <w:t>,</w:t>
      </w:r>
      <w:r w:rsidRPr="001C0528">
        <w:rPr>
          <w:spacing w:val="2"/>
        </w:rPr>
        <w:t xml:space="preserve"> </w:t>
      </w:r>
      <w:r w:rsidRPr="001C0528">
        <w:t>the Committee</w:t>
      </w:r>
      <w:r w:rsidRPr="001C0528">
        <w:rPr>
          <w:spacing w:val="-4"/>
        </w:rPr>
        <w:t xml:space="preserve"> </w:t>
      </w:r>
      <w:r w:rsidRPr="001C0528">
        <w:t>m</w:t>
      </w:r>
      <w:r w:rsidRPr="001C0528">
        <w:rPr>
          <w:spacing w:val="1"/>
        </w:rPr>
        <w:t>a</w:t>
      </w:r>
      <w:r w:rsidRPr="001C0528">
        <w:t>y</w:t>
      </w:r>
      <w:r w:rsidRPr="001C0528">
        <w:rPr>
          <w:spacing w:val="-10"/>
        </w:rPr>
        <w:t xml:space="preserve"> </w:t>
      </w:r>
      <w:r w:rsidRPr="001C0528">
        <w:rPr>
          <w:spacing w:val="-1"/>
        </w:rPr>
        <w:t>re</w:t>
      </w:r>
      <w:r w:rsidRPr="001C0528">
        <w:t>q</w:t>
      </w:r>
      <w:r w:rsidRPr="001C0528">
        <w:rPr>
          <w:spacing w:val="2"/>
        </w:rPr>
        <w:t>u</w:t>
      </w:r>
      <w:r w:rsidRPr="001C0528">
        <w:rPr>
          <w:spacing w:val="-1"/>
        </w:rPr>
        <w:t>e</w:t>
      </w:r>
      <w:r w:rsidRPr="001C0528">
        <w:t>st th</w:t>
      </w:r>
      <w:r w:rsidRPr="001C0528">
        <w:rPr>
          <w:spacing w:val="-1"/>
        </w:rPr>
        <w:t>a</w:t>
      </w:r>
      <w:r w:rsidRPr="001C0528">
        <w:t>t the</w:t>
      </w:r>
      <w:r w:rsidRPr="001C0528">
        <w:rPr>
          <w:spacing w:val="-1"/>
        </w:rPr>
        <w:t xml:space="preserve"> </w:t>
      </w:r>
      <w:r w:rsidRPr="001C0528">
        <w:t>d</w:t>
      </w:r>
      <w:r w:rsidRPr="001C0528">
        <w:rPr>
          <w:spacing w:val="-1"/>
        </w:rPr>
        <w:t>r</w:t>
      </w:r>
      <w:r w:rsidRPr="001C0528">
        <w:rPr>
          <w:spacing w:val="-4"/>
        </w:rPr>
        <w:t>a</w:t>
      </w:r>
      <w:r w:rsidRPr="001C0528">
        <w:t>w</w:t>
      </w:r>
      <w:r w:rsidRPr="001C0528">
        <w:rPr>
          <w:spacing w:val="-1"/>
        </w:rPr>
        <w:t xml:space="preserve"> a</w:t>
      </w:r>
      <w:r w:rsidRPr="001C0528">
        <w:t>ppli</w:t>
      </w:r>
      <w:r w:rsidRPr="001C0528">
        <w:rPr>
          <w:spacing w:val="-1"/>
        </w:rPr>
        <w:t>ca</w:t>
      </w:r>
      <w:r w:rsidRPr="001C0528">
        <w:t>nt a</w:t>
      </w:r>
      <w:r w:rsidRPr="001C0528">
        <w:rPr>
          <w:spacing w:val="2"/>
        </w:rPr>
        <w:t>p</w:t>
      </w:r>
      <w:r w:rsidRPr="001C0528">
        <w:t>p</w:t>
      </w:r>
      <w:r w:rsidRPr="001C0528">
        <w:rPr>
          <w:spacing w:val="5"/>
        </w:rPr>
        <w:t>l</w:t>
      </w:r>
      <w:r w:rsidRPr="001C0528">
        <w:t>y</w:t>
      </w:r>
      <w:r w:rsidRPr="001C0528">
        <w:rPr>
          <w:spacing w:val="-8"/>
        </w:rPr>
        <w:t xml:space="preserve"> </w:t>
      </w:r>
      <w:r w:rsidRPr="001C0528">
        <w:t>for disabili</w:t>
      </w:r>
      <w:r w:rsidRPr="001C0528">
        <w:rPr>
          <w:spacing w:val="5"/>
        </w:rPr>
        <w:t>t</w:t>
      </w:r>
      <w:r w:rsidRPr="001C0528">
        <w:t>y</w:t>
      </w:r>
      <w:r w:rsidRPr="001C0528">
        <w:rPr>
          <w:spacing w:val="-15"/>
        </w:rPr>
        <w:t xml:space="preserve"> </w:t>
      </w:r>
      <w:r w:rsidRPr="001C0528">
        <w:rPr>
          <w:spacing w:val="2"/>
        </w:rPr>
        <w:t>o</w:t>
      </w:r>
      <w:r w:rsidRPr="001C0528">
        <w:t>r</w:t>
      </w:r>
      <w:r w:rsidRPr="001C0528">
        <w:rPr>
          <w:spacing w:val="1"/>
        </w:rPr>
        <w:t xml:space="preserve"> </w:t>
      </w:r>
      <w:r w:rsidRPr="001C0528">
        <w:rPr>
          <w:spacing w:val="-4"/>
        </w:rPr>
        <w:t>r</w:t>
      </w:r>
      <w:r w:rsidRPr="001C0528">
        <w:rPr>
          <w:spacing w:val="-1"/>
        </w:rPr>
        <w:t>e</w:t>
      </w:r>
      <w:r w:rsidRPr="001C0528">
        <w:t>ti</w:t>
      </w:r>
      <w:r w:rsidRPr="001C0528">
        <w:rPr>
          <w:spacing w:val="-1"/>
        </w:rPr>
        <w:t>re</w:t>
      </w:r>
      <w:r w:rsidRPr="001C0528">
        <w:t>ment.</w:t>
      </w:r>
      <w:r w:rsidRPr="001C0528">
        <w:rPr>
          <w:spacing w:val="2"/>
        </w:rPr>
        <w:t xml:space="preserve"> </w:t>
      </w:r>
      <w:r w:rsidRPr="001C0528">
        <w:rPr>
          <w:spacing w:val="1"/>
        </w:rPr>
        <w:t>F</w:t>
      </w:r>
      <w:r w:rsidRPr="001C0528">
        <w:rPr>
          <w:spacing w:val="-1"/>
        </w:rPr>
        <w:t>a</w:t>
      </w:r>
      <w:r w:rsidRPr="001C0528">
        <w:t>ilu</w:t>
      </w:r>
      <w:r w:rsidRPr="001C0528">
        <w:rPr>
          <w:spacing w:val="-1"/>
        </w:rPr>
        <w:t>r</w:t>
      </w:r>
      <w:r w:rsidRPr="001C0528">
        <w:t>e</w:t>
      </w:r>
      <w:r w:rsidRPr="001C0528">
        <w:rPr>
          <w:spacing w:val="-1"/>
        </w:rPr>
        <w:t xml:space="preserve"> </w:t>
      </w:r>
      <w:r w:rsidRPr="001C0528">
        <w:t>of</w:t>
      </w:r>
      <w:r w:rsidRPr="001C0528">
        <w:rPr>
          <w:spacing w:val="-1"/>
        </w:rPr>
        <w:t xml:space="preserve"> </w:t>
      </w:r>
      <w:r w:rsidRPr="001C0528">
        <w:t>the</w:t>
      </w:r>
      <w:r w:rsidRPr="001C0528">
        <w:rPr>
          <w:spacing w:val="-3"/>
        </w:rPr>
        <w:t xml:space="preserve"> </w:t>
      </w:r>
      <w:r w:rsidRPr="001C0528">
        <w:t>d</w:t>
      </w:r>
      <w:r w:rsidRPr="001C0528">
        <w:rPr>
          <w:spacing w:val="-1"/>
        </w:rPr>
        <w:t>ra</w:t>
      </w:r>
      <w:r w:rsidRPr="001C0528">
        <w:t>w</w:t>
      </w:r>
      <w:r w:rsidRPr="001C0528">
        <w:rPr>
          <w:spacing w:val="1"/>
        </w:rPr>
        <w:t xml:space="preserve"> </w:t>
      </w:r>
      <w:r w:rsidRPr="001C0528">
        <w:rPr>
          <w:spacing w:val="-4"/>
        </w:rPr>
        <w:t>a</w:t>
      </w:r>
      <w:r w:rsidRPr="001C0528">
        <w:t>ppl</w:t>
      </w:r>
      <w:r w:rsidRPr="001C0528">
        <w:rPr>
          <w:spacing w:val="1"/>
        </w:rPr>
        <w:t>ica</w:t>
      </w:r>
      <w:r w:rsidRPr="001C0528">
        <w:t>nt to</w:t>
      </w:r>
      <w:r w:rsidRPr="001C0528">
        <w:rPr>
          <w:spacing w:val="2"/>
        </w:rPr>
        <w:t xml:space="preserve"> </w:t>
      </w:r>
      <w:r w:rsidRPr="001C0528">
        <w:t>subm</w:t>
      </w:r>
      <w:r w:rsidRPr="001C0528">
        <w:rPr>
          <w:spacing w:val="-2"/>
        </w:rPr>
        <w:t>i</w:t>
      </w:r>
      <w:r w:rsidRPr="001C0528">
        <w:t>t a</w:t>
      </w:r>
      <w:r w:rsidRPr="001C0528">
        <w:rPr>
          <w:spacing w:val="-1"/>
        </w:rPr>
        <w:t xml:space="preserve"> c</w:t>
      </w:r>
      <w:r w:rsidRPr="001C0528">
        <w:t>ompl</w:t>
      </w:r>
      <w:r w:rsidRPr="001C0528">
        <w:rPr>
          <w:spacing w:val="-1"/>
        </w:rPr>
        <w:t>e</w:t>
      </w:r>
      <w:r w:rsidRPr="001C0528">
        <w:t>te</w:t>
      </w:r>
      <w:r w:rsidRPr="001C0528">
        <w:rPr>
          <w:spacing w:val="-1"/>
        </w:rPr>
        <w:t xml:space="preserve"> </w:t>
      </w:r>
      <w:r w:rsidRPr="001C0528">
        <w:rPr>
          <w:spacing w:val="-4"/>
        </w:rPr>
        <w:t>a</w:t>
      </w:r>
      <w:r w:rsidRPr="001C0528">
        <w:t>ppli</w:t>
      </w:r>
      <w:r w:rsidRPr="001C0528">
        <w:rPr>
          <w:spacing w:val="-1"/>
        </w:rPr>
        <w:t>ca</w:t>
      </w:r>
      <w:r w:rsidRPr="001C0528">
        <w:t>tion, including</w:t>
      </w:r>
      <w:r w:rsidRPr="001C0528">
        <w:rPr>
          <w:spacing w:val="-4"/>
        </w:rPr>
        <w:t xml:space="preserve"> </w:t>
      </w:r>
      <w:r w:rsidR="00FB4F41" w:rsidRPr="001C0528">
        <w:t>med</w:t>
      </w:r>
      <w:r w:rsidR="00FB4F41" w:rsidRPr="001C0528">
        <w:rPr>
          <w:spacing w:val="2"/>
        </w:rPr>
        <w:t>i</w:t>
      </w:r>
      <w:r w:rsidR="00FB4F41" w:rsidRPr="001C0528">
        <w:rPr>
          <w:spacing w:val="-1"/>
        </w:rPr>
        <w:t>ca</w:t>
      </w:r>
      <w:r w:rsidR="00FB4F41" w:rsidRPr="001C0528">
        <w:t xml:space="preserve">l </w:t>
      </w:r>
      <w:r w:rsidR="00FB4F41" w:rsidRPr="001C0528">
        <w:rPr>
          <w:spacing w:val="-2"/>
        </w:rPr>
        <w:t>information</w:t>
      </w:r>
      <w:r w:rsidRPr="001C0528">
        <w:t xml:space="preserve"> p</w:t>
      </w:r>
      <w:r w:rsidRPr="001C0528">
        <w:rPr>
          <w:spacing w:val="-1"/>
        </w:rPr>
        <w:t>r</w:t>
      </w:r>
      <w:r w:rsidRPr="001C0528">
        <w:t>ovided</w:t>
      </w:r>
      <w:r w:rsidRPr="001C0528">
        <w:rPr>
          <w:spacing w:val="-1"/>
        </w:rPr>
        <w:t xml:space="preserve">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rPr>
          <w:spacing w:val="-4"/>
        </w:rPr>
        <w:t>a</w:t>
      </w:r>
      <w:r w:rsidRPr="001C0528">
        <w:t>ppl</w:t>
      </w:r>
      <w:r w:rsidRPr="001C0528">
        <w:rPr>
          <w:spacing w:val="1"/>
        </w:rPr>
        <w:t>i</w:t>
      </w:r>
      <w:r w:rsidRPr="001C0528">
        <w:rPr>
          <w:spacing w:val="-1"/>
        </w:rPr>
        <w:t>ca</w:t>
      </w:r>
      <w:r w:rsidRPr="001C0528">
        <w:t>n</w:t>
      </w:r>
      <w:r w:rsidRPr="001C0528">
        <w:rPr>
          <w:spacing w:val="5"/>
        </w:rPr>
        <w:t>t</w:t>
      </w:r>
      <w:r w:rsidRPr="001C0528">
        <w:rPr>
          <w:spacing w:val="-5"/>
        </w:rPr>
        <w:t>'</w:t>
      </w:r>
      <w:r w:rsidRPr="001C0528">
        <w:t>s p</w:t>
      </w:r>
      <w:r w:rsidRPr="001C0528">
        <w:rPr>
          <w:spacing w:val="7"/>
        </w:rPr>
        <w:t>h</w:t>
      </w:r>
      <w:r w:rsidRPr="001C0528">
        <w:rPr>
          <w:spacing w:val="-10"/>
        </w:rPr>
        <w:t>y</w:t>
      </w:r>
      <w:r w:rsidRPr="001C0528">
        <w:t>sici</w:t>
      </w:r>
      <w:r w:rsidRPr="001C0528">
        <w:rPr>
          <w:spacing w:val="-1"/>
        </w:rPr>
        <w:t>a</w:t>
      </w:r>
      <w:r w:rsidRPr="001C0528">
        <w:t>n, within tw</w:t>
      </w:r>
      <w:r w:rsidRPr="001C0528">
        <w:rPr>
          <w:spacing w:val="-1"/>
        </w:rPr>
        <w:t>e</w:t>
      </w:r>
      <w:r w:rsidRPr="001C0528">
        <w:t>n</w:t>
      </w:r>
      <w:r w:rsidRPr="001C0528">
        <w:rPr>
          <w:spacing w:val="2"/>
        </w:rPr>
        <w:t>t</w:t>
      </w:r>
      <w:r w:rsidRPr="001C0528">
        <w:t>y</w:t>
      </w:r>
      <w:r w:rsidRPr="001C0528">
        <w:rPr>
          <w:spacing w:val="-3"/>
        </w:rPr>
        <w:t xml:space="preserve"> </w:t>
      </w:r>
      <w:r w:rsidRPr="001C0528">
        <w:t>(2</w:t>
      </w:r>
      <w:r w:rsidRPr="001C0528">
        <w:rPr>
          <w:spacing w:val="1"/>
        </w:rPr>
        <w:t>0</w:t>
      </w:r>
      <w:r w:rsidRPr="001C0528">
        <w:t xml:space="preserve">) </w:t>
      </w:r>
      <w:r w:rsidRPr="001C0528">
        <w:rPr>
          <w:spacing w:val="-1"/>
        </w:rPr>
        <w:t>ca</w:t>
      </w:r>
      <w:r w:rsidRPr="001C0528">
        <w:t>lend</w:t>
      </w:r>
      <w:r w:rsidRPr="001C0528">
        <w:rPr>
          <w:spacing w:val="-2"/>
        </w:rPr>
        <w:t>a</w:t>
      </w:r>
      <w:r w:rsidRPr="001C0528">
        <w:t xml:space="preserve">r </w:t>
      </w:r>
      <w:r w:rsidRPr="001C0528">
        <w:rPr>
          <w:spacing w:val="-1"/>
        </w:rPr>
        <w:t>d</w:t>
      </w:r>
      <w:r w:rsidRPr="001C0528">
        <w:rPr>
          <w:spacing w:val="6"/>
        </w:rPr>
        <w:t>a</w:t>
      </w:r>
      <w:r w:rsidRPr="001C0528">
        <w:rPr>
          <w:spacing w:val="-10"/>
        </w:rPr>
        <w:t>y</w:t>
      </w:r>
      <w:r w:rsidRPr="001C0528">
        <w:t>s will disq</w:t>
      </w:r>
      <w:r w:rsidRPr="001C0528">
        <w:rPr>
          <w:spacing w:val="1"/>
        </w:rPr>
        <w:t>ua</w:t>
      </w:r>
      <w:r w:rsidRPr="001C0528">
        <w:t>li</w:t>
      </w:r>
      <w:r w:rsidRPr="001C0528">
        <w:rPr>
          <w:spacing w:val="1"/>
        </w:rPr>
        <w:t>f</w:t>
      </w:r>
      <w:r w:rsidRPr="001C0528">
        <w:t>y</w:t>
      </w:r>
      <w:r w:rsidRPr="001C0528">
        <w:rPr>
          <w:spacing w:val="-10"/>
        </w:rPr>
        <w:t xml:space="preserve"> </w:t>
      </w:r>
      <w:r w:rsidRPr="001C0528">
        <w:t xml:space="preserve">the </w:t>
      </w:r>
      <w:r w:rsidRPr="001C0528">
        <w:rPr>
          <w:spacing w:val="1"/>
        </w:rPr>
        <w:t>d</w:t>
      </w:r>
      <w:r w:rsidRPr="001C0528">
        <w:rPr>
          <w:spacing w:val="-1"/>
        </w:rPr>
        <w:t>ra</w:t>
      </w:r>
      <w:r w:rsidRPr="001C0528">
        <w:t>w</w:t>
      </w:r>
      <w:r w:rsidRPr="001C0528">
        <w:rPr>
          <w:spacing w:val="-1"/>
        </w:rPr>
        <w:t xml:space="preserve"> </w:t>
      </w:r>
      <w:r w:rsidRPr="001C0528">
        <w:rPr>
          <w:spacing w:val="-4"/>
        </w:rPr>
        <w:t>a</w:t>
      </w:r>
      <w:r w:rsidRPr="001C0528">
        <w:t>ppl</w:t>
      </w:r>
      <w:r w:rsidRPr="001C0528">
        <w:rPr>
          <w:spacing w:val="3"/>
        </w:rPr>
        <w:t>i</w:t>
      </w:r>
      <w:r w:rsidRPr="001C0528">
        <w:rPr>
          <w:spacing w:val="-1"/>
        </w:rPr>
        <w:t>ca</w:t>
      </w:r>
      <w:r w:rsidRPr="001C0528">
        <w:t xml:space="preserve">nt </w:t>
      </w:r>
      <w:r w:rsidRPr="001C0528">
        <w:rPr>
          <w:spacing w:val="2"/>
        </w:rPr>
        <w:t>f</w:t>
      </w:r>
      <w:r w:rsidRPr="001C0528">
        <w:rPr>
          <w:spacing w:val="1"/>
        </w:rPr>
        <w:t>r</w:t>
      </w:r>
      <w:r w:rsidRPr="001C0528">
        <w:t>om</w:t>
      </w:r>
      <w:r w:rsidRPr="001C0528">
        <w:rPr>
          <w:spacing w:val="5"/>
        </w:rPr>
        <w:t xml:space="preserve"> </w:t>
      </w:r>
      <w:r w:rsidRPr="001C0528">
        <w:rPr>
          <w:spacing w:val="-1"/>
        </w:rPr>
        <w:t>f</w:t>
      </w:r>
      <w:r w:rsidRPr="001C0528">
        <w:t>u</w:t>
      </w:r>
      <w:r w:rsidRPr="001C0528">
        <w:rPr>
          <w:spacing w:val="-4"/>
        </w:rPr>
        <w:t>r</w:t>
      </w:r>
      <w:r w:rsidRPr="001C0528">
        <w:t>ther 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w:t>
      </w:r>
      <w:r w:rsidRPr="001C0528">
        <w:rPr>
          <w:spacing w:val="4"/>
        </w:rPr>
        <w:t xml:space="preserve"> </w:t>
      </w:r>
      <w:r w:rsidRPr="001C0528">
        <w:t>p</w:t>
      </w:r>
      <w:r w:rsidRPr="001C0528">
        <w:rPr>
          <w:spacing w:val="3"/>
        </w:rPr>
        <w:t>a</w:t>
      </w:r>
      <w:r w:rsidRPr="001C0528">
        <w:rPr>
          <w:spacing w:val="-12"/>
        </w:rPr>
        <w:t>y</w:t>
      </w:r>
      <w:r w:rsidRPr="001C0528">
        <w:rPr>
          <w:spacing w:val="2"/>
        </w:rPr>
        <w:t>m</w:t>
      </w:r>
      <w:r w:rsidRPr="001C0528">
        <w:rPr>
          <w:spacing w:val="-1"/>
        </w:rPr>
        <w:t>e</w:t>
      </w:r>
      <w:r w:rsidRPr="001C0528">
        <w:t>nts. A</w:t>
      </w:r>
      <w:r w:rsidRPr="001C0528">
        <w:rPr>
          <w:spacing w:val="9"/>
        </w:rPr>
        <w:t>n</w:t>
      </w:r>
      <w:r w:rsidRPr="001C0528">
        <w:t>y</w:t>
      </w:r>
      <w:r w:rsidRPr="001C0528">
        <w:rPr>
          <w:spacing w:val="-10"/>
        </w:rPr>
        <w:t xml:space="preserve"> </w:t>
      </w:r>
      <w:r w:rsidRPr="001C0528">
        <w:rPr>
          <w:spacing w:val="-1"/>
        </w:rPr>
        <w:t>re</w:t>
      </w:r>
      <w:r w:rsidRPr="001C0528">
        <w:t>q</w:t>
      </w:r>
      <w:r w:rsidRPr="001C0528">
        <w:rPr>
          <w:spacing w:val="3"/>
        </w:rPr>
        <w:t>u</w:t>
      </w:r>
      <w:r w:rsidRPr="001C0528">
        <w:rPr>
          <w:spacing w:val="-1"/>
        </w:rPr>
        <w:t>e</w:t>
      </w:r>
      <w:r w:rsidRPr="001C0528">
        <w:t>sts</w:t>
      </w:r>
      <w:r w:rsidRPr="001C0528">
        <w:rPr>
          <w:spacing w:val="36"/>
        </w:rPr>
        <w:t xml:space="preserve"> </w:t>
      </w:r>
      <w:r w:rsidRPr="001C0528">
        <w:t xml:space="preserve">for </w:t>
      </w:r>
      <w:r w:rsidRPr="001C0528">
        <w:rPr>
          <w:spacing w:val="-1"/>
        </w:rPr>
        <w:t>a</w:t>
      </w:r>
      <w:r w:rsidRPr="001C0528">
        <w:t>dditional medi</w:t>
      </w:r>
      <w:r w:rsidRPr="001C0528">
        <w:rPr>
          <w:spacing w:val="-1"/>
        </w:rPr>
        <w:t>ca</w:t>
      </w:r>
      <w:r w:rsidRPr="001C0528">
        <w:t>l in</w:t>
      </w:r>
      <w:r w:rsidRPr="001C0528">
        <w:rPr>
          <w:spacing w:val="-1"/>
        </w:rPr>
        <w:t>f</w:t>
      </w:r>
      <w:r w:rsidRPr="001C0528">
        <w:t>o</w:t>
      </w:r>
      <w:r w:rsidRPr="001C0528">
        <w:rPr>
          <w:spacing w:val="-1"/>
        </w:rPr>
        <w:t>r</w:t>
      </w:r>
      <w:r w:rsidRPr="001C0528">
        <w:t xml:space="preserve">mation </w:t>
      </w:r>
      <w:r w:rsidRPr="001C0528">
        <w:rPr>
          <w:spacing w:val="-1"/>
        </w:rPr>
        <w:t>fr</w:t>
      </w:r>
      <w:r w:rsidRPr="001C0528">
        <w:t>om STRS</w:t>
      </w:r>
      <w:r w:rsidRPr="001C0528">
        <w:rPr>
          <w:spacing w:val="1"/>
        </w:rPr>
        <w:t xml:space="preserve"> </w:t>
      </w:r>
      <w:r w:rsidRPr="001C0528">
        <w:t>or</w:t>
      </w:r>
      <w:r w:rsidRPr="001C0528">
        <w:rPr>
          <w:spacing w:val="-1"/>
        </w:rPr>
        <w:t xml:space="preserve"> </w:t>
      </w:r>
      <w:r w:rsidRPr="001C0528">
        <w:rPr>
          <w:spacing w:val="1"/>
        </w:rPr>
        <w:t>S</w:t>
      </w:r>
      <w:r w:rsidRPr="001C0528">
        <w:rPr>
          <w:spacing w:val="-5"/>
        </w:rPr>
        <w:t>o</w:t>
      </w:r>
      <w:r w:rsidRPr="001C0528">
        <w:rPr>
          <w:spacing w:val="-1"/>
        </w:rPr>
        <w:t>c</w:t>
      </w:r>
      <w:r w:rsidRPr="001C0528">
        <w:t>ial</w:t>
      </w:r>
      <w:r w:rsidRPr="001C0528">
        <w:rPr>
          <w:spacing w:val="2"/>
        </w:rPr>
        <w:t xml:space="preserve"> </w:t>
      </w:r>
      <w:r w:rsidRPr="001C0528">
        <w:t>S</w:t>
      </w:r>
      <w:r w:rsidRPr="001C0528">
        <w:rPr>
          <w:spacing w:val="-1"/>
        </w:rPr>
        <w:t>ec</w:t>
      </w:r>
      <w:r w:rsidRPr="001C0528">
        <w:t>u</w:t>
      </w:r>
      <w:r w:rsidRPr="001C0528">
        <w:rPr>
          <w:spacing w:val="-1"/>
        </w:rPr>
        <w:t>r</w:t>
      </w:r>
      <w:r w:rsidRPr="001C0528">
        <w:t>i</w:t>
      </w:r>
      <w:r w:rsidRPr="001C0528">
        <w:rPr>
          <w:spacing w:val="5"/>
        </w:rPr>
        <w:t>t</w:t>
      </w:r>
      <w:r w:rsidRPr="001C0528">
        <w:t>y shall be</w:t>
      </w:r>
      <w:r w:rsidRPr="001C0528">
        <w:rPr>
          <w:spacing w:val="-1"/>
        </w:rPr>
        <w:t xml:space="preserve"> </w:t>
      </w:r>
      <w:r w:rsidRPr="001C0528">
        <w:t xml:space="preserve">submitted </w:t>
      </w:r>
      <w:r w:rsidRPr="001C0528">
        <w:rPr>
          <w:spacing w:val="-1"/>
        </w:rPr>
        <w:t>w</w:t>
      </w:r>
      <w:r w:rsidRPr="001C0528">
        <w:t>it</w:t>
      </w:r>
      <w:r w:rsidRPr="001C0528">
        <w:rPr>
          <w:spacing w:val="-3"/>
        </w:rPr>
        <w:t>h</w:t>
      </w:r>
      <w:r w:rsidRPr="001C0528">
        <w:t>in</w:t>
      </w:r>
      <w:r w:rsidRPr="001C0528">
        <w:rPr>
          <w:spacing w:val="-2"/>
        </w:rPr>
        <w:t xml:space="preserve"> </w:t>
      </w:r>
      <w:r w:rsidRPr="001C0528">
        <w:t>ten</w:t>
      </w:r>
      <w:r w:rsidRPr="001C0528">
        <w:rPr>
          <w:spacing w:val="-1"/>
        </w:rPr>
        <w:t xml:space="preserve"> </w:t>
      </w:r>
      <w:r w:rsidRPr="001C0528">
        <w:rPr>
          <w:spacing w:val="-4"/>
        </w:rPr>
        <w:t>(</w:t>
      </w:r>
      <w:r w:rsidRPr="001C0528">
        <w:t>10)</w:t>
      </w:r>
      <w:r w:rsidRPr="001C0528">
        <w:rPr>
          <w:spacing w:val="-1"/>
        </w:rPr>
        <w:t xml:space="preserve"> </w:t>
      </w:r>
      <w:r w:rsidRPr="001C0528">
        <w:t>d</w:t>
      </w:r>
      <w:r w:rsidRPr="001C0528">
        <w:rPr>
          <w:spacing w:val="6"/>
        </w:rPr>
        <w:t>a</w:t>
      </w:r>
      <w:r w:rsidRPr="001C0528">
        <w:rPr>
          <w:spacing w:val="-10"/>
        </w:rPr>
        <w:t>y</w:t>
      </w:r>
      <w:r w:rsidRPr="001C0528">
        <w:t>s or t</w:t>
      </w:r>
      <w:r w:rsidRPr="001C0528">
        <w:rPr>
          <w:spacing w:val="2"/>
        </w:rPr>
        <w:t>h</w:t>
      </w:r>
      <w:r w:rsidRPr="001C0528">
        <w:t>e</w:t>
      </w:r>
      <w:r w:rsidRPr="001C0528">
        <w:rPr>
          <w:spacing w:val="-1"/>
        </w:rPr>
        <w:t xml:space="preserve"> </w:t>
      </w:r>
      <w:r w:rsidRPr="001C0528">
        <w:t>p</w:t>
      </w:r>
      <w:r w:rsidRPr="001C0528">
        <w:rPr>
          <w:spacing w:val="-1"/>
        </w:rPr>
        <w:t>a</w:t>
      </w:r>
      <w:r w:rsidRPr="001C0528">
        <w:t>rtici</w:t>
      </w:r>
      <w:r w:rsidRPr="001C0528">
        <w:rPr>
          <w:spacing w:val="-1"/>
        </w:rPr>
        <w:t>p</w:t>
      </w:r>
      <w:r w:rsidRPr="001C0528">
        <w:rPr>
          <w:spacing w:val="-4"/>
        </w:rPr>
        <w:t>a</w:t>
      </w:r>
      <w:r w:rsidRPr="001C0528">
        <w:t>n</w:t>
      </w:r>
      <w:r w:rsidRPr="001C0528">
        <w:rPr>
          <w:spacing w:val="2"/>
        </w:rPr>
        <w:t>t</w:t>
      </w:r>
      <w:r w:rsidRPr="001C0528">
        <w:rPr>
          <w:spacing w:val="-5"/>
        </w:rPr>
        <w:t>'</w:t>
      </w:r>
      <w:r w:rsidRPr="001C0528">
        <w:t xml:space="preserve">s </w:t>
      </w:r>
      <w:r w:rsidRPr="001C0528">
        <w:rPr>
          <w:spacing w:val="-1"/>
        </w:rPr>
        <w:t>e</w:t>
      </w:r>
      <w:r w:rsidRPr="001C0528">
        <w:t>ntit</w:t>
      </w:r>
      <w:r w:rsidRPr="001C0528">
        <w:rPr>
          <w:spacing w:val="1"/>
        </w:rPr>
        <w:t>l</w:t>
      </w:r>
      <w:r w:rsidRPr="001C0528">
        <w:rPr>
          <w:spacing w:val="-1"/>
        </w:rPr>
        <w:t>e</w:t>
      </w:r>
      <w:r w:rsidRPr="001C0528">
        <w:t xml:space="preserve">ment to </w:t>
      </w:r>
      <w:r w:rsidRPr="001C0528">
        <w:rPr>
          <w:spacing w:val="1"/>
        </w:rPr>
        <w:t>C</w:t>
      </w:r>
      <w:r w:rsidRPr="001C0528">
        <w:rPr>
          <w:spacing w:val="-4"/>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 xml:space="preserve">nk </w:t>
      </w:r>
      <w:r w:rsidRPr="001C0528">
        <w:rPr>
          <w:spacing w:val="2"/>
        </w:rPr>
        <w:t>p</w:t>
      </w:r>
      <w:r w:rsidRPr="001C0528">
        <w:rPr>
          <w:spacing w:val="3"/>
        </w:rPr>
        <w:t>a</w:t>
      </w:r>
      <w:r w:rsidRPr="001C0528">
        <w:rPr>
          <w:spacing w:val="-10"/>
        </w:rPr>
        <w:t>y</w:t>
      </w:r>
      <w:r w:rsidRPr="001C0528">
        <w:rPr>
          <w:spacing w:val="2"/>
        </w:rPr>
        <w:t>m</w:t>
      </w:r>
      <w:r w:rsidRPr="001C0528">
        <w:rPr>
          <w:spacing w:val="-1"/>
        </w:rPr>
        <w:t>e</w:t>
      </w:r>
      <w:r w:rsidRPr="001C0528">
        <w:t>nts</w:t>
      </w:r>
      <w:r w:rsidRPr="001C0528">
        <w:rPr>
          <w:spacing w:val="3"/>
        </w:rPr>
        <w:t xml:space="preserve"> </w:t>
      </w:r>
      <w:r w:rsidRPr="001C0528">
        <w:t>shall</w:t>
      </w:r>
      <w:r w:rsidRPr="001C0528">
        <w:rPr>
          <w:spacing w:val="17"/>
        </w:rPr>
        <w:t xml:space="preserve"> </w:t>
      </w:r>
      <w:r w:rsidRPr="001C0528">
        <w:rPr>
          <w:spacing w:val="-1"/>
        </w:rPr>
        <w:t>cea</w:t>
      </w:r>
      <w:r w:rsidRPr="001C0528">
        <w:t>s</w:t>
      </w:r>
      <w:r w:rsidRPr="001C0528">
        <w:rPr>
          <w:spacing w:val="-1"/>
        </w:rPr>
        <w:t>e</w:t>
      </w:r>
      <w:r w:rsidRPr="001C0528">
        <w:t xml:space="preserve">. </w:t>
      </w:r>
      <w:r w:rsidRPr="001C0528">
        <w:rPr>
          <w:spacing w:val="-8"/>
        </w:rPr>
        <w:t>I</w:t>
      </w:r>
      <w:r w:rsidRPr="001C0528">
        <w:t>f</w:t>
      </w:r>
      <w:r w:rsidRPr="001C0528">
        <w:rPr>
          <w:spacing w:val="1"/>
        </w:rPr>
        <w:t xml:space="preserve"> </w:t>
      </w:r>
      <w:r w:rsidRPr="001C0528">
        <w:t>d</w:t>
      </w:r>
      <w:r w:rsidRPr="001C0528">
        <w:rPr>
          <w:spacing w:val="-1"/>
        </w:rPr>
        <w:t>e</w:t>
      </w:r>
      <w:r w:rsidRPr="001C0528">
        <w:t>n</w:t>
      </w:r>
      <w:r w:rsidRPr="001C0528">
        <w:rPr>
          <w:spacing w:val="2"/>
        </w:rPr>
        <w:t>i</w:t>
      </w:r>
      <w:r w:rsidRPr="001C0528">
        <w:rPr>
          <w:spacing w:val="-1"/>
        </w:rPr>
        <w:t>e</w:t>
      </w:r>
      <w:r w:rsidRPr="001C0528">
        <w:t>d b</w:t>
      </w:r>
      <w:r w:rsidRPr="001C0528">
        <w:rPr>
          <w:spacing w:val="-1"/>
        </w:rPr>
        <w:t>e</w:t>
      </w:r>
      <w:r w:rsidRPr="001C0528">
        <w:t>n</w:t>
      </w:r>
      <w:r w:rsidRPr="001C0528">
        <w:rPr>
          <w:spacing w:val="-1"/>
        </w:rPr>
        <w:t>e</w:t>
      </w:r>
      <w:r w:rsidRPr="001C0528">
        <w:t xml:space="preserve">fits </w:t>
      </w:r>
      <w:r w:rsidRPr="001C0528">
        <w:rPr>
          <w:spacing w:val="10"/>
        </w:rPr>
        <w:t>b</w:t>
      </w:r>
      <w:r w:rsidRPr="001C0528">
        <w:t>y</w:t>
      </w:r>
      <w:r w:rsidRPr="001C0528">
        <w:rPr>
          <w:spacing w:val="-10"/>
        </w:rPr>
        <w:t xml:space="preserve"> </w:t>
      </w:r>
      <w:r w:rsidRPr="001C0528">
        <w:t>STRS</w:t>
      </w:r>
      <w:r w:rsidRPr="001C0528">
        <w:rPr>
          <w:spacing w:val="1"/>
        </w:rPr>
        <w:t xml:space="preserve"> </w:t>
      </w:r>
      <w:r w:rsidRPr="001C0528">
        <w:t>or</w:t>
      </w:r>
      <w:r w:rsidRPr="001C0528">
        <w:rPr>
          <w:spacing w:val="-1"/>
        </w:rPr>
        <w:t xml:space="preserve"> </w:t>
      </w:r>
      <w:r w:rsidRPr="001C0528">
        <w:t>So</w:t>
      </w:r>
      <w:r w:rsidRPr="001C0528">
        <w:rPr>
          <w:spacing w:val="-1"/>
        </w:rPr>
        <w:t>c</w:t>
      </w:r>
      <w:r w:rsidRPr="001C0528">
        <w:t>ial S</w:t>
      </w:r>
      <w:r w:rsidRPr="001C0528">
        <w:rPr>
          <w:spacing w:val="-1"/>
        </w:rPr>
        <w:t>ec</w:t>
      </w:r>
      <w:r w:rsidRPr="001C0528">
        <w:t>u</w:t>
      </w:r>
      <w:r w:rsidRPr="001C0528">
        <w:rPr>
          <w:spacing w:val="-1"/>
        </w:rPr>
        <w:t>r</w:t>
      </w:r>
      <w:r w:rsidRPr="001C0528">
        <w:t>i</w:t>
      </w:r>
      <w:r w:rsidRPr="001C0528">
        <w:rPr>
          <w:spacing w:val="5"/>
        </w:rPr>
        <w:t>t</w:t>
      </w:r>
      <w:r w:rsidRPr="001C0528">
        <w:rPr>
          <w:spacing w:val="-12"/>
        </w:rPr>
        <w:t>y</w:t>
      </w:r>
      <w:r w:rsidRPr="001C0528">
        <w:t xml:space="preserve">, </w:t>
      </w:r>
      <w:r w:rsidRPr="001C0528">
        <w:rPr>
          <w:spacing w:val="1"/>
        </w:rPr>
        <w:t>t</w:t>
      </w:r>
      <w:r w:rsidRPr="001C0528">
        <w:rPr>
          <w:spacing w:val="2"/>
        </w:rPr>
        <w:t>h</w:t>
      </w:r>
      <w:r w:rsidRPr="001C0528">
        <w:t>e</w:t>
      </w:r>
      <w:r w:rsidRPr="001C0528">
        <w:rPr>
          <w:spacing w:val="-1"/>
        </w:rPr>
        <w:t xml:space="preserve"> a</w:t>
      </w:r>
      <w:r w:rsidRPr="001C0528">
        <w:t>ppli</w:t>
      </w:r>
      <w:r w:rsidRPr="001C0528">
        <w:rPr>
          <w:spacing w:val="-1"/>
        </w:rPr>
        <w:t>ca</w:t>
      </w:r>
      <w:r w:rsidRPr="001C0528">
        <w:t>nt must</w:t>
      </w:r>
      <w:r w:rsidRPr="001C0528">
        <w:rPr>
          <w:spacing w:val="1"/>
        </w:rPr>
        <w:t xml:space="preserve"> </w:t>
      </w:r>
      <w:r w:rsidRPr="001C0528">
        <w:rPr>
          <w:spacing w:val="-1"/>
        </w:rPr>
        <w:t>a</w:t>
      </w:r>
      <w:r w:rsidRPr="001C0528">
        <w:t>pp</w:t>
      </w:r>
      <w:r w:rsidRPr="001C0528">
        <w:rPr>
          <w:spacing w:val="-1"/>
        </w:rPr>
        <w:t>ea</w:t>
      </w:r>
      <w:r w:rsidRPr="001C0528">
        <w:t>l or</w:t>
      </w:r>
      <w:r w:rsidRPr="001C0528">
        <w:rPr>
          <w:spacing w:val="-1"/>
        </w:rPr>
        <w:t xml:space="preserve"> </w:t>
      </w:r>
      <w:r w:rsidRPr="001C0528">
        <w:rPr>
          <w:spacing w:val="-4"/>
        </w:rPr>
        <w:t>e</w:t>
      </w:r>
      <w:r w:rsidRPr="001C0528">
        <w:t>ntit</w:t>
      </w:r>
      <w:r w:rsidRPr="001C0528">
        <w:rPr>
          <w:spacing w:val="1"/>
        </w:rPr>
        <w:t>l</w:t>
      </w:r>
      <w:r w:rsidRPr="001C0528">
        <w:rPr>
          <w:spacing w:val="-1"/>
        </w:rPr>
        <w:t>e</w:t>
      </w:r>
      <w:r w:rsidRPr="001C0528">
        <w:t>m</w:t>
      </w:r>
      <w:r w:rsidRPr="001C0528">
        <w:rPr>
          <w:spacing w:val="-1"/>
        </w:rPr>
        <w:t>e</w:t>
      </w:r>
      <w:r w:rsidRPr="001C0528">
        <w:t>nt to the C</w:t>
      </w:r>
      <w:r w:rsidRPr="001C0528">
        <w:rPr>
          <w:spacing w:val="-1"/>
        </w:rPr>
        <w:t>a</w:t>
      </w:r>
      <w:r w:rsidRPr="001C0528">
        <w:t>tastrophic</w:t>
      </w:r>
      <w:r w:rsidRPr="001C0528">
        <w:rPr>
          <w:spacing w:val="2"/>
        </w:rPr>
        <w:t xml:space="preserve"> </w:t>
      </w:r>
      <w:r w:rsidRPr="001C0528">
        <w:rPr>
          <w:spacing w:val="-6"/>
        </w:rPr>
        <w:t>L</w:t>
      </w:r>
      <w:r w:rsidRPr="001C0528">
        <w:rPr>
          <w:spacing w:val="1"/>
        </w:rPr>
        <w:t>e</w:t>
      </w:r>
      <w:r w:rsidRPr="001C0528">
        <w:rPr>
          <w:spacing w:val="-1"/>
        </w:rPr>
        <w:t>a</w:t>
      </w:r>
      <w:r w:rsidRPr="001C0528">
        <w:t>ve</w:t>
      </w:r>
      <w:r w:rsidRPr="001C0528">
        <w:rPr>
          <w:spacing w:val="30"/>
        </w:rPr>
        <w:t xml:space="preserve"> </w:t>
      </w:r>
      <w:r w:rsidRPr="001C0528">
        <w:rPr>
          <w:spacing w:val="-5"/>
        </w:rPr>
        <w:t>B</w:t>
      </w:r>
      <w:r w:rsidRPr="001C0528">
        <w:rPr>
          <w:spacing w:val="-1"/>
        </w:rPr>
        <w:t>a</w:t>
      </w:r>
      <w:r w:rsidRPr="001C0528">
        <w:t xml:space="preserve">nk shall </w:t>
      </w:r>
      <w:r w:rsidRPr="001C0528">
        <w:rPr>
          <w:spacing w:val="-1"/>
        </w:rPr>
        <w:t>cea</w:t>
      </w:r>
      <w:r w:rsidRPr="001C0528">
        <w:t>s</w:t>
      </w:r>
      <w:r w:rsidRPr="001C0528">
        <w:rPr>
          <w:spacing w:val="-1"/>
        </w:rPr>
        <w:t>e</w:t>
      </w:r>
      <w:r w:rsidRPr="001C0528">
        <w:t>.</w:t>
      </w:r>
    </w:p>
    <w:p w14:paraId="221D2BF8" w14:textId="77777777" w:rsidR="001873F0" w:rsidRPr="001C0528" w:rsidRDefault="001873F0">
      <w:pPr>
        <w:kinsoku w:val="0"/>
        <w:overflowPunct w:val="0"/>
        <w:spacing w:before="16" w:line="260" w:lineRule="exact"/>
        <w:rPr>
          <w:sz w:val="26"/>
          <w:szCs w:val="26"/>
        </w:rPr>
      </w:pPr>
    </w:p>
    <w:p w14:paraId="542C852F" w14:textId="77777777" w:rsidR="001873F0" w:rsidRPr="001C0528" w:rsidRDefault="001873F0">
      <w:pPr>
        <w:pStyle w:val="BodyText"/>
        <w:numPr>
          <w:ilvl w:val="3"/>
          <w:numId w:val="27"/>
        </w:numPr>
        <w:tabs>
          <w:tab w:val="left" w:pos="2960"/>
        </w:tabs>
        <w:kinsoku w:val="0"/>
        <w:overflowPunct w:val="0"/>
        <w:ind w:left="2963" w:right="294" w:hanging="1083"/>
      </w:pPr>
      <w:r w:rsidRPr="001C0528">
        <w:rPr>
          <w:spacing w:val="-8"/>
        </w:rPr>
        <w:t>I</w:t>
      </w:r>
      <w:r w:rsidRPr="001C0528">
        <w:t>f</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C</w:t>
      </w:r>
      <w:r w:rsidRPr="001C0528">
        <w:rPr>
          <w:spacing w:val="-1"/>
        </w:rPr>
        <w:t>a</w:t>
      </w:r>
      <w:r w:rsidRPr="001C0528">
        <w:t>t</w:t>
      </w:r>
      <w:r w:rsidRPr="001C0528">
        <w:rPr>
          <w:spacing w:val="-4"/>
        </w:rPr>
        <w:t>a</w:t>
      </w:r>
      <w:r w:rsidRPr="001C0528">
        <w:t>strophic</w:t>
      </w:r>
      <w:r w:rsidRPr="001C0528">
        <w:rPr>
          <w:spacing w:val="4"/>
        </w:rPr>
        <w:t xml:space="preserve"> </w:t>
      </w:r>
      <w:r w:rsidRPr="001C0528">
        <w:rPr>
          <w:spacing w:val="-6"/>
        </w:rPr>
        <w:t>L</w:t>
      </w:r>
      <w:r w:rsidRPr="001C0528">
        <w:rPr>
          <w:spacing w:val="-1"/>
        </w:rPr>
        <w:t>ea</w:t>
      </w:r>
      <w:r w:rsidRPr="001C0528">
        <w:rPr>
          <w:spacing w:val="2"/>
        </w:rPr>
        <w:t>v</w:t>
      </w:r>
      <w:r w:rsidRPr="001C0528">
        <w:t>e</w:t>
      </w:r>
      <w:r w:rsidRPr="001C0528">
        <w:rPr>
          <w:spacing w:val="3"/>
        </w:rPr>
        <w:t xml:space="preserve"> </w:t>
      </w:r>
      <w:r w:rsidRPr="001C0528">
        <w:rPr>
          <w:spacing w:val="-5"/>
        </w:rPr>
        <w:t>B</w:t>
      </w:r>
      <w:r w:rsidRPr="001C0528">
        <w:rPr>
          <w:spacing w:val="-1"/>
        </w:rPr>
        <w:t>a</w:t>
      </w:r>
      <w:r w:rsidRPr="001C0528">
        <w:t>nk d</w:t>
      </w:r>
      <w:r w:rsidRPr="001C0528">
        <w:rPr>
          <w:spacing w:val="2"/>
        </w:rPr>
        <w:t>o</w:t>
      </w:r>
      <w:r w:rsidRPr="001C0528">
        <w:rPr>
          <w:spacing w:val="-1"/>
        </w:rPr>
        <w:t>e</w:t>
      </w:r>
      <w:r w:rsidRPr="001C0528">
        <w:t>s not h</w:t>
      </w:r>
      <w:r w:rsidRPr="001C0528">
        <w:rPr>
          <w:spacing w:val="-1"/>
        </w:rPr>
        <w:t>a</w:t>
      </w:r>
      <w:r w:rsidRPr="001C0528">
        <w:t>ve</w:t>
      </w:r>
      <w:r w:rsidRPr="001C0528">
        <w:rPr>
          <w:spacing w:val="-1"/>
        </w:rPr>
        <w:t xml:space="preserve"> </w:t>
      </w:r>
      <w:r w:rsidRPr="001C0528">
        <w:t>su</w:t>
      </w:r>
      <w:r w:rsidRPr="001C0528">
        <w:rPr>
          <w:spacing w:val="-1"/>
        </w:rPr>
        <w:t>ff</w:t>
      </w:r>
      <w:r w:rsidRPr="001C0528">
        <w:rPr>
          <w:spacing w:val="2"/>
        </w:rPr>
        <w:t>i</w:t>
      </w:r>
      <w:r w:rsidRPr="001C0528">
        <w:rPr>
          <w:spacing w:val="-4"/>
        </w:rPr>
        <w:t>c</w:t>
      </w:r>
      <w:r w:rsidRPr="001C0528">
        <w:t>ient d</w:t>
      </w:r>
      <w:r w:rsidRPr="001C0528">
        <w:rPr>
          <w:spacing w:val="6"/>
        </w:rPr>
        <w:t>a</w:t>
      </w:r>
      <w:r w:rsidRPr="001C0528">
        <w:rPr>
          <w:spacing w:val="-10"/>
        </w:rPr>
        <w:t>y</w:t>
      </w:r>
      <w:r w:rsidRPr="001C0528">
        <w:t>s to fund a</w:t>
      </w:r>
      <w:r w:rsidRPr="001C0528">
        <w:rPr>
          <w:spacing w:val="-4"/>
        </w:rPr>
        <w:t xml:space="preserve"> </w:t>
      </w:r>
      <w:r w:rsidRPr="001C0528">
        <w:t>withd</w:t>
      </w:r>
      <w:r w:rsidRPr="001C0528">
        <w:rPr>
          <w:spacing w:val="-1"/>
        </w:rPr>
        <w:t>rawa</w:t>
      </w:r>
      <w:r w:rsidRPr="001C0528">
        <w:t xml:space="preserve">l </w:t>
      </w:r>
      <w:r w:rsidRPr="001C0528">
        <w:rPr>
          <w:spacing w:val="2"/>
        </w:rPr>
        <w:t>r</w:t>
      </w:r>
      <w:r w:rsidRPr="001C0528">
        <w:rPr>
          <w:spacing w:val="-4"/>
        </w:rPr>
        <w:t>e</w:t>
      </w:r>
      <w:r w:rsidRPr="001C0528">
        <w:rPr>
          <w:spacing w:val="2"/>
        </w:rPr>
        <w:t>q</w:t>
      </w:r>
      <w:r w:rsidRPr="001C0528">
        <w:t>u</w:t>
      </w:r>
      <w:r w:rsidRPr="001C0528">
        <w:rPr>
          <w:spacing w:val="-1"/>
        </w:rPr>
        <w:t>e</w:t>
      </w:r>
      <w:r w:rsidRPr="001C0528">
        <w:t>st, the</w:t>
      </w:r>
      <w:r w:rsidRPr="001C0528">
        <w:rPr>
          <w:spacing w:val="-1"/>
        </w:rPr>
        <w:t xml:space="preserve"> </w:t>
      </w:r>
      <w:r w:rsidRPr="001C0528">
        <w:t>Comm</w:t>
      </w:r>
      <w:r w:rsidRPr="001C0528">
        <w:rPr>
          <w:spacing w:val="-2"/>
        </w:rPr>
        <w:t>i</w:t>
      </w:r>
      <w:r w:rsidRPr="001C0528">
        <w:t>tt</w:t>
      </w:r>
      <w:r w:rsidRPr="001C0528">
        <w:rPr>
          <w:spacing w:val="-1"/>
        </w:rPr>
        <w:t>e</w:t>
      </w:r>
      <w:r w:rsidRPr="001C0528">
        <w:t>e</w:t>
      </w:r>
      <w:r w:rsidRPr="001C0528">
        <w:rPr>
          <w:spacing w:val="-3"/>
        </w:rPr>
        <w:t xml:space="preserve"> </w:t>
      </w:r>
      <w:r w:rsidRPr="001C0528">
        <w:t xml:space="preserve">is </w:t>
      </w:r>
      <w:r w:rsidRPr="001C0528">
        <w:rPr>
          <w:spacing w:val="1"/>
        </w:rPr>
        <w:t>u</w:t>
      </w:r>
      <w:r w:rsidRPr="001C0528">
        <w:rPr>
          <w:spacing w:val="-3"/>
        </w:rPr>
        <w:t>n</w:t>
      </w:r>
      <w:r w:rsidRPr="001C0528">
        <w:t>d</w:t>
      </w:r>
      <w:r w:rsidRPr="001C0528">
        <w:rPr>
          <w:spacing w:val="-1"/>
        </w:rPr>
        <w:t>e</w:t>
      </w:r>
      <w:r w:rsidRPr="001C0528">
        <w:t>r</w:t>
      </w:r>
      <w:r w:rsidRPr="001C0528">
        <w:rPr>
          <w:spacing w:val="-1"/>
        </w:rPr>
        <w:t xml:space="preserve"> </w:t>
      </w:r>
      <w:r w:rsidRPr="001C0528">
        <w:t>no obli</w:t>
      </w:r>
      <w:r w:rsidRPr="001C0528">
        <w:rPr>
          <w:spacing w:val="-5"/>
        </w:rPr>
        <w:t>g</w:t>
      </w:r>
      <w:r w:rsidRPr="001C0528">
        <w:rPr>
          <w:spacing w:val="-1"/>
        </w:rPr>
        <w:t>a</w:t>
      </w:r>
      <w:r w:rsidRPr="001C0528">
        <w:t>tion to provide</w:t>
      </w:r>
      <w:r w:rsidRPr="001C0528">
        <w:rPr>
          <w:spacing w:val="-1"/>
        </w:rPr>
        <w:t xml:space="preserve"> </w:t>
      </w:r>
      <w:r w:rsidRPr="001C0528">
        <w:t>d</w:t>
      </w:r>
      <w:r w:rsidRPr="001C0528">
        <w:rPr>
          <w:spacing w:val="3"/>
        </w:rPr>
        <w:t>a</w:t>
      </w:r>
      <w:r w:rsidRPr="001C0528">
        <w:rPr>
          <w:spacing w:val="-5"/>
        </w:rPr>
        <w:t>y</w:t>
      </w:r>
      <w:r w:rsidRPr="001C0528">
        <w:t xml:space="preserve">s </w:t>
      </w:r>
      <w:r w:rsidRPr="001C0528">
        <w:rPr>
          <w:spacing w:val="-1"/>
        </w:rPr>
        <w:t>a</w:t>
      </w:r>
      <w:r w:rsidRPr="001C0528">
        <w:t>nd the</w:t>
      </w:r>
      <w:r w:rsidRPr="001C0528">
        <w:rPr>
          <w:spacing w:val="-1"/>
        </w:rPr>
        <w:t xml:space="preserve"> D</w:t>
      </w:r>
      <w:r w:rsidRPr="001C0528">
        <w:t>istri</w:t>
      </w:r>
      <w:r w:rsidRPr="001C0528">
        <w:rPr>
          <w:spacing w:val="-4"/>
        </w:rPr>
        <w:t>c</w:t>
      </w:r>
      <w:r w:rsidRPr="001C0528">
        <w:t>t is un</w:t>
      </w:r>
      <w:r w:rsidRPr="001C0528">
        <w:rPr>
          <w:spacing w:val="1"/>
        </w:rPr>
        <w:t>d</w:t>
      </w:r>
      <w:r w:rsidRPr="001C0528">
        <w:rPr>
          <w:spacing w:val="-1"/>
        </w:rPr>
        <w:t>e</w:t>
      </w:r>
      <w:r w:rsidRPr="001C0528">
        <w:t>r</w:t>
      </w:r>
      <w:r w:rsidRPr="001C0528">
        <w:rPr>
          <w:spacing w:val="-1"/>
        </w:rPr>
        <w:t xml:space="preserve"> </w:t>
      </w:r>
      <w:r w:rsidRPr="001C0528">
        <w:t>no obli</w:t>
      </w:r>
      <w:r w:rsidRPr="001C0528">
        <w:rPr>
          <w:spacing w:val="-5"/>
        </w:rPr>
        <w:t>g</w:t>
      </w:r>
      <w:r w:rsidRPr="001C0528">
        <w:rPr>
          <w:spacing w:val="-1"/>
        </w:rPr>
        <w:t>a</w:t>
      </w:r>
      <w:r w:rsidRPr="001C0528">
        <w:t>tion to p</w:t>
      </w:r>
      <w:r w:rsidRPr="001C0528">
        <w:rPr>
          <w:spacing w:val="6"/>
        </w:rPr>
        <w:t>a</w:t>
      </w:r>
      <w:r w:rsidRPr="001C0528">
        <w:t>y</w:t>
      </w:r>
      <w:r w:rsidRPr="001C0528">
        <w:rPr>
          <w:spacing w:val="-10"/>
        </w:rPr>
        <w:t xml:space="preserve"> </w:t>
      </w:r>
      <w:r w:rsidRPr="001C0528">
        <w:t>the particip</w:t>
      </w:r>
      <w:r w:rsidRPr="001C0528">
        <w:rPr>
          <w:spacing w:val="-4"/>
        </w:rPr>
        <w:t>a</w:t>
      </w:r>
      <w:r w:rsidRPr="001C0528">
        <w:t xml:space="preserve">nt </w:t>
      </w:r>
      <w:r w:rsidRPr="001C0528">
        <w:rPr>
          <w:spacing w:val="-1"/>
        </w:rPr>
        <w:t>a</w:t>
      </w:r>
      <w:r w:rsidRPr="001C0528">
        <w:rPr>
          <w:spacing w:val="7"/>
        </w:rPr>
        <w:t>n</w:t>
      </w:r>
      <w:r w:rsidRPr="001C0528">
        <w:t>y</w:t>
      </w:r>
      <w:r w:rsidRPr="001C0528">
        <w:rPr>
          <w:spacing w:val="-10"/>
        </w:rPr>
        <w:t xml:space="preserve"> </w:t>
      </w:r>
      <w:r w:rsidRPr="001C0528">
        <w:rPr>
          <w:spacing w:val="-1"/>
        </w:rPr>
        <w:t>f</w:t>
      </w:r>
      <w:r w:rsidRPr="001C0528">
        <w:t>unds w</w:t>
      </w:r>
      <w:r w:rsidRPr="001C0528">
        <w:rPr>
          <w:spacing w:val="2"/>
        </w:rPr>
        <w:t>h</w:t>
      </w:r>
      <w:r w:rsidRPr="001C0528">
        <w:rPr>
          <w:spacing w:val="-3"/>
        </w:rPr>
        <w:t>a</w:t>
      </w:r>
      <w:r w:rsidRPr="001C0528">
        <w:t>ts</w:t>
      </w:r>
      <w:r w:rsidRPr="001C0528">
        <w:rPr>
          <w:spacing w:val="2"/>
        </w:rPr>
        <w:t>o</w:t>
      </w:r>
      <w:r w:rsidRPr="001C0528">
        <w:rPr>
          <w:spacing w:val="-1"/>
        </w:rPr>
        <w:t>e</w:t>
      </w:r>
      <w:r w:rsidRPr="001C0528">
        <w:t>v</w:t>
      </w:r>
      <w:r w:rsidRPr="001C0528">
        <w:rPr>
          <w:spacing w:val="-1"/>
        </w:rPr>
        <w:t>er</w:t>
      </w:r>
      <w:r w:rsidRPr="001C0528">
        <w:t>.</w:t>
      </w:r>
      <w:r w:rsidRPr="001C0528">
        <w:rPr>
          <w:spacing w:val="2"/>
        </w:rPr>
        <w:t xml:space="preserve"> </w:t>
      </w:r>
      <w:r w:rsidRPr="001C0528">
        <w:rPr>
          <w:spacing w:val="-8"/>
        </w:rPr>
        <w:t>I</w:t>
      </w:r>
      <w:r w:rsidRPr="001C0528">
        <w:t>f</w:t>
      </w:r>
      <w:r w:rsidRPr="001C0528">
        <w:rPr>
          <w:spacing w:val="1"/>
        </w:rPr>
        <w:t xml:space="preserve"> </w:t>
      </w:r>
      <w:r w:rsidRPr="001C0528">
        <w:t>the Committee</w:t>
      </w:r>
      <w:r w:rsidRPr="001C0528">
        <w:rPr>
          <w:spacing w:val="-4"/>
        </w:rPr>
        <w:t xml:space="preserve"> </w:t>
      </w:r>
      <w:r w:rsidRPr="001C0528">
        <w:t>d</w:t>
      </w:r>
      <w:r w:rsidRPr="001C0528">
        <w:rPr>
          <w:spacing w:val="-1"/>
        </w:rPr>
        <w:t>e</w:t>
      </w:r>
      <w:r w:rsidRPr="001C0528">
        <w:t>nies a</w:t>
      </w:r>
      <w:r w:rsidRPr="001C0528">
        <w:rPr>
          <w:spacing w:val="-4"/>
        </w:rPr>
        <w:t xml:space="preserve"> </w:t>
      </w:r>
      <w:r w:rsidRPr="001C0528">
        <w:rPr>
          <w:spacing w:val="-1"/>
        </w:rPr>
        <w:t>re</w:t>
      </w:r>
      <w:r w:rsidRPr="001C0528">
        <w:t>q</w:t>
      </w:r>
      <w:r w:rsidRPr="001C0528">
        <w:rPr>
          <w:spacing w:val="2"/>
        </w:rPr>
        <w:t>u</w:t>
      </w:r>
      <w:r w:rsidRPr="001C0528">
        <w:rPr>
          <w:spacing w:val="-1"/>
        </w:rPr>
        <w:t>e</w:t>
      </w:r>
      <w:r w:rsidRPr="001C0528">
        <w:t>st for</w:t>
      </w:r>
      <w:r w:rsidRPr="001C0528">
        <w:rPr>
          <w:spacing w:val="-1"/>
        </w:rPr>
        <w:t xml:space="preserve"> </w:t>
      </w:r>
      <w:r w:rsidRPr="001C0528">
        <w:t>withd</w:t>
      </w:r>
      <w:r w:rsidRPr="001C0528">
        <w:rPr>
          <w:spacing w:val="-1"/>
        </w:rPr>
        <w:t>r</w:t>
      </w:r>
      <w:r w:rsidRPr="001C0528">
        <w:rPr>
          <w:spacing w:val="-4"/>
        </w:rPr>
        <w:t>a</w:t>
      </w:r>
      <w:r w:rsidRPr="001C0528">
        <w:rPr>
          <w:spacing w:val="-1"/>
        </w:rPr>
        <w:t>wa</w:t>
      </w:r>
      <w:r w:rsidRPr="001C0528">
        <w:t>l, or</w:t>
      </w:r>
      <w:r w:rsidRPr="001C0528">
        <w:rPr>
          <w:spacing w:val="2"/>
        </w:rPr>
        <w:t xml:space="preserve"> </w:t>
      </w:r>
      <w:r w:rsidRPr="001C0528">
        <w:rPr>
          <w:spacing w:val="-1"/>
        </w:rPr>
        <w:t>a</w:t>
      </w:r>
      <w:r w:rsidRPr="001C0528">
        <w:t>n</w:t>
      </w:r>
      <w:r w:rsidRPr="001C0528">
        <w:rPr>
          <w:spacing w:val="2"/>
        </w:rPr>
        <w:t xml:space="preserve"> </w:t>
      </w:r>
      <w:r w:rsidRPr="001C0528">
        <w:rPr>
          <w:spacing w:val="-1"/>
        </w:rPr>
        <w:t>e</w:t>
      </w:r>
      <w:r w:rsidRPr="001C0528">
        <w:rPr>
          <w:spacing w:val="4"/>
        </w:rPr>
        <w:t>x</w:t>
      </w:r>
      <w:r w:rsidRPr="001C0528">
        <w:t>tension of withd</w:t>
      </w:r>
      <w:r w:rsidRPr="001C0528">
        <w:rPr>
          <w:spacing w:val="-1"/>
        </w:rPr>
        <w:t>r</w:t>
      </w:r>
      <w:r w:rsidRPr="001C0528">
        <w:rPr>
          <w:spacing w:val="-4"/>
        </w:rPr>
        <w:t>a</w:t>
      </w:r>
      <w:r w:rsidRPr="001C0528">
        <w:rPr>
          <w:spacing w:val="-1"/>
        </w:rPr>
        <w:t>w</w:t>
      </w:r>
      <w:r w:rsidRPr="001C0528">
        <w:rPr>
          <w:spacing w:val="-4"/>
        </w:rPr>
        <w:t>a</w:t>
      </w:r>
      <w:r w:rsidRPr="001C0528">
        <w:t xml:space="preserve">l, </w:t>
      </w:r>
      <w:r w:rsidRPr="001C0528">
        <w:rPr>
          <w:spacing w:val="2"/>
        </w:rPr>
        <w:t>b</w:t>
      </w:r>
      <w:r w:rsidRPr="001C0528">
        <w:rPr>
          <w:spacing w:val="-1"/>
        </w:rPr>
        <w:t>eca</w:t>
      </w:r>
      <w:r w:rsidRPr="001C0528">
        <w:t>use</w:t>
      </w:r>
      <w:r w:rsidRPr="001C0528">
        <w:rPr>
          <w:spacing w:val="2"/>
        </w:rPr>
        <w:t xml:space="preserve"> </w:t>
      </w:r>
      <w:r w:rsidRPr="001C0528">
        <w:t xml:space="preserve">of </w:t>
      </w:r>
      <w:r w:rsidRPr="001C0528">
        <w:rPr>
          <w:spacing w:val="1"/>
        </w:rPr>
        <w:t>i</w:t>
      </w:r>
      <w:r w:rsidRPr="001C0528">
        <w:t>nsu</w:t>
      </w:r>
      <w:r w:rsidRPr="001C0528">
        <w:rPr>
          <w:spacing w:val="-1"/>
        </w:rPr>
        <w:t>ff</w:t>
      </w:r>
      <w:r w:rsidRPr="001C0528">
        <w:t>i</w:t>
      </w:r>
      <w:r w:rsidRPr="001C0528">
        <w:rPr>
          <w:spacing w:val="-4"/>
        </w:rPr>
        <w:t>c</w:t>
      </w:r>
      <w:r w:rsidRPr="001C0528">
        <w:t>ient d</w:t>
      </w:r>
      <w:r w:rsidRPr="001C0528">
        <w:rPr>
          <w:spacing w:val="6"/>
        </w:rPr>
        <w:t>a</w:t>
      </w:r>
      <w:r w:rsidRPr="001C0528">
        <w:rPr>
          <w:spacing w:val="-10"/>
        </w:rPr>
        <w:t>y</w:t>
      </w:r>
      <w:r w:rsidRPr="001C0528">
        <w:t xml:space="preserve">s to fund </w:t>
      </w:r>
      <w:r w:rsidRPr="001C0528">
        <w:rPr>
          <w:spacing w:val="5"/>
        </w:rPr>
        <w:t>t</w:t>
      </w:r>
      <w:r w:rsidRPr="001C0528">
        <w:t>he</w:t>
      </w:r>
      <w:r w:rsidRPr="001C0528">
        <w:rPr>
          <w:spacing w:val="-1"/>
        </w:rPr>
        <w:t xml:space="preserve"> </w:t>
      </w:r>
      <w:r w:rsidRPr="001C0528">
        <w:rPr>
          <w:spacing w:val="1"/>
        </w:rPr>
        <w:t>r</w:t>
      </w:r>
      <w:r w:rsidRPr="001C0528">
        <w:rPr>
          <w:spacing w:val="-4"/>
        </w:rPr>
        <w:t>e</w:t>
      </w:r>
      <w:r w:rsidRPr="001C0528">
        <w:t>qu</w:t>
      </w:r>
      <w:r w:rsidRPr="001C0528">
        <w:rPr>
          <w:spacing w:val="-1"/>
        </w:rPr>
        <w:t>e</w:t>
      </w:r>
      <w:r w:rsidRPr="001C0528">
        <w:t>st, th</w:t>
      </w:r>
      <w:r w:rsidRPr="001C0528">
        <w:rPr>
          <w:spacing w:val="3"/>
        </w:rPr>
        <w:t>e</w:t>
      </w:r>
      <w:r w:rsidRPr="001C0528">
        <w:t>y</w:t>
      </w:r>
      <w:r w:rsidRPr="001C0528">
        <w:rPr>
          <w:spacing w:val="-10"/>
        </w:rPr>
        <w:t xml:space="preserve"> </w:t>
      </w:r>
      <w:r w:rsidRPr="001C0528">
        <w:t>shall noti</w:t>
      </w:r>
      <w:r w:rsidRPr="001C0528">
        <w:rPr>
          <w:spacing w:val="6"/>
        </w:rPr>
        <w:t>f</w:t>
      </w:r>
      <w:r w:rsidRPr="001C0528">
        <w:t>y</w:t>
      </w:r>
      <w:r w:rsidRPr="001C0528">
        <w:rPr>
          <w:spacing w:val="-10"/>
        </w:rPr>
        <w:t xml:space="preserve"> </w:t>
      </w:r>
      <w:r w:rsidRPr="001C0528">
        <w:t>the</w:t>
      </w:r>
      <w:r w:rsidRPr="001C0528">
        <w:rPr>
          <w:spacing w:val="-1"/>
        </w:rPr>
        <w:t xml:space="preserve"> </w:t>
      </w:r>
      <w:r w:rsidRPr="001C0528">
        <w:t>p</w:t>
      </w:r>
      <w:r w:rsidRPr="001C0528">
        <w:rPr>
          <w:spacing w:val="1"/>
        </w:rPr>
        <w:t>a</w:t>
      </w:r>
      <w:r w:rsidRPr="001C0528">
        <w:t>rtici</w:t>
      </w:r>
      <w:r w:rsidRPr="001C0528">
        <w:rPr>
          <w:spacing w:val="-1"/>
        </w:rPr>
        <w:t>p</w:t>
      </w:r>
      <w:r w:rsidRPr="001C0528">
        <w:rPr>
          <w:spacing w:val="-4"/>
        </w:rPr>
        <w:t>a</w:t>
      </w:r>
      <w:r w:rsidRPr="001C0528">
        <w:t xml:space="preserve">nt, in </w:t>
      </w:r>
      <w:r w:rsidRPr="001C0528">
        <w:rPr>
          <w:spacing w:val="-1"/>
        </w:rPr>
        <w:t>w</w:t>
      </w:r>
      <w:r w:rsidRPr="001C0528">
        <w:rPr>
          <w:spacing w:val="-4"/>
        </w:rPr>
        <w:t>r</w:t>
      </w:r>
      <w:r w:rsidRPr="001C0528">
        <w:t>iti</w:t>
      </w:r>
      <w:r w:rsidRPr="001C0528">
        <w:rPr>
          <w:spacing w:val="2"/>
        </w:rPr>
        <w:t>n</w:t>
      </w:r>
      <w:r w:rsidRPr="001C0528">
        <w:rPr>
          <w:spacing w:val="-5"/>
        </w:rPr>
        <w:t>g</w:t>
      </w:r>
      <w:r w:rsidRPr="001C0528">
        <w:t>, of the</w:t>
      </w:r>
      <w:r w:rsidRPr="001C0528">
        <w:rPr>
          <w:spacing w:val="1"/>
        </w:rPr>
        <w:t xml:space="preserve"> r</w:t>
      </w:r>
      <w:r w:rsidRPr="001C0528">
        <w:rPr>
          <w:spacing w:val="-4"/>
        </w:rPr>
        <w:t>e</w:t>
      </w:r>
      <w:r w:rsidRPr="001C0528">
        <w:rPr>
          <w:spacing w:val="-1"/>
        </w:rPr>
        <w:t>a</w:t>
      </w:r>
      <w:r w:rsidRPr="001C0528">
        <w:t xml:space="preserve">son </w:t>
      </w:r>
      <w:r w:rsidRPr="001C0528">
        <w:rPr>
          <w:spacing w:val="-1"/>
        </w:rPr>
        <w:t>f</w:t>
      </w:r>
      <w:r w:rsidRPr="001C0528">
        <w:t>or the</w:t>
      </w:r>
      <w:r w:rsidRPr="001C0528">
        <w:rPr>
          <w:spacing w:val="-3"/>
        </w:rPr>
        <w:t xml:space="preserve"> </w:t>
      </w:r>
      <w:r w:rsidRPr="001C0528">
        <w:t>d</w:t>
      </w:r>
      <w:r w:rsidRPr="001C0528">
        <w:rPr>
          <w:spacing w:val="-1"/>
        </w:rPr>
        <w:t>e</w:t>
      </w:r>
      <w:r w:rsidRPr="001C0528">
        <w:t>nial.</w:t>
      </w:r>
    </w:p>
    <w:p w14:paraId="4AFE4FD7" w14:textId="77777777" w:rsidR="001873F0" w:rsidRPr="001C0528" w:rsidRDefault="001873F0">
      <w:pPr>
        <w:kinsoku w:val="0"/>
        <w:overflowPunct w:val="0"/>
        <w:spacing w:before="16" w:line="260" w:lineRule="exact"/>
        <w:rPr>
          <w:sz w:val="26"/>
          <w:szCs w:val="26"/>
        </w:rPr>
      </w:pPr>
    </w:p>
    <w:p w14:paraId="1949B6F0" w14:textId="77777777" w:rsidR="001873F0" w:rsidRPr="001C0528" w:rsidRDefault="001873F0">
      <w:pPr>
        <w:pStyle w:val="BodyText"/>
        <w:numPr>
          <w:ilvl w:val="3"/>
          <w:numId w:val="27"/>
        </w:numPr>
        <w:tabs>
          <w:tab w:val="left" w:pos="2960"/>
        </w:tabs>
        <w:kinsoku w:val="0"/>
        <w:overflowPunct w:val="0"/>
        <w:ind w:left="2963" w:right="259" w:hanging="1083"/>
      </w:pPr>
      <w:r w:rsidRPr="001C0528">
        <w:rPr>
          <w:spacing w:val="1"/>
        </w:rPr>
        <w:t>W</w:t>
      </w:r>
      <w:r w:rsidRPr="001C0528">
        <w:t>ithd</w:t>
      </w:r>
      <w:r w:rsidRPr="001C0528">
        <w:rPr>
          <w:spacing w:val="-1"/>
        </w:rPr>
        <w:t>r</w:t>
      </w:r>
      <w:r w:rsidRPr="001C0528">
        <w:rPr>
          <w:spacing w:val="-4"/>
        </w:rPr>
        <w:t>a</w:t>
      </w:r>
      <w:r w:rsidRPr="001C0528">
        <w:rPr>
          <w:spacing w:val="-1"/>
        </w:rPr>
        <w:t>w</w:t>
      </w:r>
      <w:r w:rsidRPr="001C0528">
        <w:rPr>
          <w:spacing w:val="-4"/>
        </w:rPr>
        <w:t>a</w:t>
      </w:r>
      <w:r w:rsidRPr="001C0528">
        <w:t>ls sh</w:t>
      </w:r>
      <w:r w:rsidRPr="001C0528">
        <w:rPr>
          <w:spacing w:val="-1"/>
        </w:rPr>
        <w:t>a</w:t>
      </w:r>
      <w:r w:rsidRPr="001C0528">
        <w:t>ll b</w:t>
      </w:r>
      <w:r w:rsidRPr="001C0528">
        <w:rPr>
          <w:spacing w:val="-1"/>
        </w:rPr>
        <w:t>ec</w:t>
      </w:r>
      <w:r w:rsidRPr="001C0528">
        <w:t>ome</w:t>
      </w:r>
      <w:r w:rsidRPr="001C0528">
        <w:rPr>
          <w:spacing w:val="-1"/>
        </w:rPr>
        <w:t xml:space="preserve"> </w:t>
      </w:r>
      <w:r w:rsidRPr="001C0528">
        <w:rPr>
          <w:spacing w:val="-4"/>
        </w:rPr>
        <w:t>e</w:t>
      </w:r>
      <w:r w:rsidRPr="001C0528">
        <w:rPr>
          <w:spacing w:val="1"/>
        </w:rPr>
        <w:t>f</w:t>
      </w:r>
      <w:r w:rsidRPr="001C0528">
        <w:rPr>
          <w:spacing w:val="-1"/>
        </w:rPr>
        <w:t>fec</w:t>
      </w:r>
      <w:r w:rsidRPr="001C0528">
        <w:t>tive</w:t>
      </w:r>
      <w:r w:rsidRPr="001C0528">
        <w:rPr>
          <w:spacing w:val="-1"/>
        </w:rPr>
        <w:t xml:space="preserve"> </w:t>
      </w:r>
      <w:r w:rsidRPr="001C0528">
        <w:t>immedi</w:t>
      </w:r>
      <w:r w:rsidRPr="001C0528">
        <w:rPr>
          <w:spacing w:val="-1"/>
        </w:rPr>
        <w:t>a</w:t>
      </w:r>
      <w:r w:rsidRPr="001C0528">
        <w:t>t</w:t>
      </w:r>
      <w:r w:rsidRPr="001C0528">
        <w:rPr>
          <w:spacing w:val="-1"/>
        </w:rPr>
        <w:t>e</w:t>
      </w:r>
      <w:r w:rsidRPr="001C0528">
        <w:rPr>
          <w:spacing w:val="7"/>
        </w:rPr>
        <w:t>l</w:t>
      </w:r>
      <w:r w:rsidRPr="001C0528">
        <w:t>y</w:t>
      </w:r>
      <w:r w:rsidRPr="001C0528">
        <w:rPr>
          <w:spacing w:val="-12"/>
        </w:rPr>
        <w:t xml:space="preserve"> </w:t>
      </w:r>
      <w:r w:rsidRPr="001C0528">
        <w:rPr>
          <w:spacing w:val="4"/>
        </w:rPr>
        <w:t>u</w:t>
      </w:r>
      <w:r w:rsidRPr="001C0528">
        <w:t>pon</w:t>
      </w:r>
      <w:r w:rsidRPr="001C0528">
        <w:rPr>
          <w:spacing w:val="2"/>
        </w:rPr>
        <w:t xml:space="preserve"> </w:t>
      </w:r>
      <w:r w:rsidRPr="001C0528">
        <w:t xml:space="preserve">the </w:t>
      </w:r>
      <w:r w:rsidRPr="001C0528">
        <w:rPr>
          <w:spacing w:val="-1"/>
        </w:rPr>
        <w:t>e</w:t>
      </w:r>
      <w:r w:rsidRPr="001C0528">
        <w:rPr>
          <w:spacing w:val="4"/>
        </w:rPr>
        <w:t>x</w:t>
      </w:r>
      <w:r w:rsidRPr="001C0528">
        <w:t>h</w:t>
      </w:r>
      <w:r w:rsidRPr="001C0528">
        <w:rPr>
          <w:spacing w:val="-1"/>
        </w:rPr>
        <w:t>a</w:t>
      </w:r>
      <w:r w:rsidRPr="001C0528">
        <w:t>u</w:t>
      </w:r>
      <w:r w:rsidRPr="001C0528">
        <w:rPr>
          <w:spacing w:val="-3"/>
        </w:rPr>
        <w:t>s</w:t>
      </w:r>
      <w:r w:rsidRPr="001C0528">
        <w:t>tion of</w:t>
      </w:r>
      <w:r w:rsidRPr="001C0528">
        <w:rPr>
          <w:spacing w:val="-1"/>
        </w:rPr>
        <w:t xml:space="preserve"> </w:t>
      </w:r>
      <w:r w:rsidRPr="001C0528">
        <w:t>sick l</w:t>
      </w:r>
      <w:r w:rsidRPr="001C0528">
        <w:rPr>
          <w:spacing w:val="-1"/>
        </w:rPr>
        <w:t>e</w:t>
      </w:r>
      <w:r w:rsidRPr="001C0528">
        <w:rPr>
          <w:spacing w:val="-4"/>
        </w:rPr>
        <w:t>a</w:t>
      </w:r>
      <w:r w:rsidRPr="001C0528">
        <w:t>ve</w:t>
      </w:r>
      <w:r w:rsidRPr="001C0528">
        <w:rPr>
          <w:spacing w:val="1"/>
        </w:rPr>
        <w:t xml:space="preserve"> </w:t>
      </w:r>
      <w:r w:rsidRPr="001C0528">
        <w:rPr>
          <w:spacing w:val="-1"/>
        </w:rPr>
        <w:t>a</w:t>
      </w:r>
      <w:r w:rsidRPr="001C0528">
        <w:t>nd the</w:t>
      </w:r>
      <w:r w:rsidRPr="001C0528">
        <w:rPr>
          <w:spacing w:val="-1"/>
        </w:rPr>
        <w:t xml:space="preserve"> wa</w:t>
      </w:r>
      <w:r w:rsidRPr="001C0528">
        <w:t>iti</w:t>
      </w:r>
      <w:r w:rsidRPr="001C0528">
        <w:rPr>
          <w:spacing w:val="2"/>
        </w:rPr>
        <w:t>n</w:t>
      </w:r>
      <w:r w:rsidRPr="001C0528">
        <w:t>g</w:t>
      </w:r>
      <w:r w:rsidRPr="001C0528">
        <w:rPr>
          <w:spacing w:val="-5"/>
        </w:rPr>
        <w:t xml:space="preserve"> </w:t>
      </w:r>
      <w:r w:rsidRPr="001C0528">
        <w:t>p</w:t>
      </w:r>
      <w:r w:rsidRPr="001C0528">
        <w:rPr>
          <w:spacing w:val="-1"/>
        </w:rPr>
        <w:t>e</w:t>
      </w:r>
      <w:r w:rsidRPr="001C0528">
        <w:t>riod p</w:t>
      </w:r>
      <w:r w:rsidRPr="001C0528">
        <w:rPr>
          <w:spacing w:val="1"/>
        </w:rPr>
        <w:t>r</w:t>
      </w:r>
      <w:r w:rsidRPr="001C0528">
        <w:t>ovided</w:t>
      </w:r>
      <w:r w:rsidRPr="001C0528">
        <w:rPr>
          <w:spacing w:val="-1"/>
        </w:rPr>
        <w:t xml:space="preserve"> </w:t>
      </w:r>
      <w:r w:rsidRPr="001C0528">
        <w:rPr>
          <w:spacing w:val="-4"/>
        </w:rPr>
        <w:t>f</w:t>
      </w:r>
      <w:r w:rsidRPr="001C0528">
        <w:t>or</w:t>
      </w:r>
      <w:r w:rsidRPr="001C0528">
        <w:rPr>
          <w:spacing w:val="-1"/>
        </w:rPr>
        <w:t xml:space="preserve"> </w:t>
      </w:r>
      <w:r w:rsidRPr="001C0528">
        <w:t xml:space="preserve">in </w:t>
      </w:r>
      <w:r w:rsidRPr="001C0528">
        <w:rPr>
          <w:spacing w:val="-1"/>
        </w:rPr>
        <w:t>A</w:t>
      </w:r>
      <w:r w:rsidRPr="001C0528">
        <w:rPr>
          <w:spacing w:val="-4"/>
        </w:rPr>
        <w:t>r</w:t>
      </w:r>
      <w:r w:rsidRPr="001C0528">
        <w:t>ti</w:t>
      </w:r>
      <w:r w:rsidRPr="001C0528">
        <w:rPr>
          <w:spacing w:val="-1"/>
        </w:rPr>
        <w:t>c</w:t>
      </w:r>
      <w:r w:rsidRPr="001C0528">
        <w:t>le 6.3.3.4.,</w:t>
      </w:r>
      <w:r w:rsidRPr="001C0528">
        <w:rPr>
          <w:spacing w:val="-1"/>
        </w:rPr>
        <w:t xml:space="preserve"> w</w:t>
      </w:r>
      <w:r w:rsidRPr="001C0528">
        <w:t>hic</w:t>
      </w:r>
      <w:r w:rsidRPr="001C0528">
        <w:rPr>
          <w:spacing w:val="-1"/>
        </w:rPr>
        <w:t>h</w:t>
      </w:r>
      <w:r w:rsidRPr="001C0528">
        <w:rPr>
          <w:spacing w:val="-4"/>
        </w:rPr>
        <w:t>e</w:t>
      </w:r>
      <w:r w:rsidRPr="001C0528">
        <w:rPr>
          <w:spacing w:val="4"/>
        </w:rPr>
        <w:t>v</w:t>
      </w:r>
      <w:r w:rsidRPr="001C0528">
        <w:rPr>
          <w:spacing w:val="-1"/>
        </w:rPr>
        <w:t>e</w:t>
      </w:r>
      <w:r w:rsidRPr="001C0528">
        <w:t xml:space="preserve">r is </w:t>
      </w:r>
      <w:r w:rsidRPr="001C0528">
        <w:rPr>
          <w:spacing w:val="-3"/>
        </w:rPr>
        <w:t>g</w:t>
      </w:r>
      <w:r w:rsidRPr="001C0528">
        <w:t>r</w:t>
      </w:r>
      <w:r w:rsidRPr="001C0528">
        <w:rPr>
          <w:spacing w:val="-2"/>
        </w:rPr>
        <w:t>e</w:t>
      </w:r>
      <w:r w:rsidRPr="001C0528">
        <w:rPr>
          <w:spacing w:val="-1"/>
        </w:rPr>
        <w:t>a</w:t>
      </w:r>
      <w:r w:rsidRPr="001C0528">
        <w:rPr>
          <w:spacing w:val="2"/>
        </w:rPr>
        <w:t>t</w:t>
      </w:r>
      <w:r w:rsidRPr="001C0528">
        <w:rPr>
          <w:spacing w:val="-1"/>
        </w:rPr>
        <w:t>er</w:t>
      </w:r>
      <w:r w:rsidRPr="001C0528">
        <w:t>.</w:t>
      </w:r>
      <w:r w:rsidRPr="001C0528">
        <w:rPr>
          <w:spacing w:val="2"/>
        </w:rPr>
        <w:t xml:space="preserve"> </w:t>
      </w:r>
      <w:r w:rsidRPr="001C0528">
        <w:rPr>
          <w:spacing w:val="-4"/>
        </w:rPr>
        <w:t>F</w:t>
      </w:r>
      <w:r w:rsidRPr="001C0528">
        <w:t>or</w:t>
      </w:r>
      <w:r w:rsidRPr="001C0528">
        <w:rPr>
          <w:spacing w:val="-1"/>
        </w:rPr>
        <w:t xml:space="preserve"> e</w:t>
      </w:r>
      <w:r w:rsidRPr="001C0528">
        <w:rPr>
          <w:spacing w:val="4"/>
        </w:rPr>
        <w:t>x</w:t>
      </w:r>
      <w:r w:rsidRPr="001C0528">
        <w:rPr>
          <w:spacing w:val="-1"/>
        </w:rPr>
        <w:t>a</w:t>
      </w:r>
      <w:r w:rsidRPr="001C0528">
        <w:t>mp</w:t>
      </w:r>
      <w:r w:rsidRPr="001C0528">
        <w:rPr>
          <w:spacing w:val="1"/>
        </w:rPr>
        <w:t>l</w:t>
      </w:r>
      <w:r w:rsidRPr="001C0528">
        <w:rPr>
          <w:spacing w:val="-4"/>
        </w:rPr>
        <w:t>e</w:t>
      </w:r>
      <w:r w:rsidRPr="001C0528">
        <w:t>, if</w:t>
      </w:r>
      <w:r w:rsidRPr="001C0528">
        <w:rPr>
          <w:spacing w:val="2"/>
        </w:rPr>
        <w:t xml:space="preserve"> </w:t>
      </w:r>
      <w:r w:rsidRPr="001C0528">
        <w:t>a p</w:t>
      </w:r>
      <w:r w:rsidRPr="001C0528">
        <w:rPr>
          <w:spacing w:val="-1"/>
        </w:rPr>
        <w:t>a</w:t>
      </w:r>
      <w:r w:rsidRPr="001C0528">
        <w:t>rtici</w:t>
      </w:r>
      <w:r w:rsidRPr="001C0528">
        <w:rPr>
          <w:spacing w:val="-1"/>
        </w:rPr>
        <w:t>p</w:t>
      </w:r>
      <w:r w:rsidRPr="001C0528">
        <w:rPr>
          <w:spacing w:val="-4"/>
        </w:rPr>
        <w:t>a</w:t>
      </w:r>
      <w:r w:rsidRPr="001C0528">
        <w:t>nt cont</w:t>
      </w:r>
      <w:r w:rsidRPr="001C0528">
        <w:rPr>
          <w:spacing w:val="-1"/>
        </w:rPr>
        <w:t>r</w:t>
      </w:r>
      <w:r w:rsidRPr="001C0528">
        <w:t>ibu</w:t>
      </w:r>
      <w:r w:rsidRPr="001C0528">
        <w:rPr>
          <w:spacing w:val="1"/>
        </w:rPr>
        <w:t>t</w:t>
      </w:r>
      <w:r w:rsidRPr="001C0528">
        <w:rPr>
          <w:spacing w:val="-1"/>
        </w:rPr>
        <w:t>e</w:t>
      </w:r>
      <w:r w:rsidRPr="001C0528">
        <w:t xml:space="preserve">d </w:t>
      </w:r>
      <w:r w:rsidRPr="001C0528">
        <w:rPr>
          <w:spacing w:val="1"/>
        </w:rPr>
        <w:t>w</w:t>
      </w:r>
      <w:r w:rsidRPr="001C0528">
        <w:t>h</w:t>
      </w:r>
      <w:r w:rsidRPr="001C0528">
        <w:rPr>
          <w:spacing w:val="-1"/>
        </w:rPr>
        <w:t>e</w:t>
      </w:r>
      <w:r w:rsidRPr="001C0528">
        <w:t>n f</w:t>
      </w:r>
      <w:r w:rsidRPr="001C0528">
        <w:rPr>
          <w:spacing w:val="-1"/>
        </w:rPr>
        <w:t>ir</w:t>
      </w:r>
      <w:r w:rsidRPr="001C0528">
        <w:t>st eli</w:t>
      </w:r>
      <w:r w:rsidRPr="001C0528">
        <w:rPr>
          <w:spacing w:val="-5"/>
        </w:rPr>
        <w:t>g</w:t>
      </w:r>
      <w:r w:rsidRPr="001C0528">
        <w:t>ible</w:t>
      </w:r>
      <w:r w:rsidRPr="001C0528">
        <w:rPr>
          <w:spacing w:val="-1"/>
        </w:rPr>
        <w:t xml:space="preserve"> </w:t>
      </w:r>
      <w:r w:rsidRPr="001C0528">
        <w:t>to</w:t>
      </w:r>
      <w:r w:rsidRPr="001C0528">
        <w:rPr>
          <w:spacing w:val="2"/>
        </w:rPr>
        <w:t xml:space="preserve"> </w:t>
      </w:r>
      <w:r w:rsidRPr="001C0528">
        <w:rPr>
          <w:spacing w:val="-1"/>
        </w:rPr>
        <w:t>c</w:t>
      </w:r>
      <w:r w:rsidRPr="001C0528">
        <w:t xml:space="preserve">ontribute </w:t>
      </w:r>
      <w:r w:rsidRPr="001C0528">
        <w:rPr>
          <w:spacing w:val="-1"/>
        </w:rPr>
        <w:t>(</w:t>
      </w:r>
      <w:r w:rsidRPr="001C0528">
        <w:rPr>
          <w:spacing w:val="-3"/>
        </w:rPr>
        <w:t>A</w:t>
      </w:r>
      <w:r w:rsidRPr="001C0528">
        <w:t>rticle</w:t>
      </w:r>
      <w:r w:rsidRPr="001C0528">
        <w:rPr>
          <w:spacing w:val="-4"/>
        </w:rPr>
        <w:t xml:space="preserve"> </w:t>
      </w:r>
      <w:r w:rsidRPr="001C0528">
        <w:t>6.3.2.</w:t>
      </w:r>
      <w:r w:rsidRPr="001C0528">
        <w:rPr>
          <w:spacing w:val="2"/>
        </w:rPr>
        <w:t>5</w:t>
      </w:r>
      <w:r w:rsidRPr="001C0528">
        <w:t>)</w:t>
      </w:r>
      <w:r w:rsidRPr="001C0528">
        <w:rPr>
          <w:spacing w:val="-1"/>
        </w:rPr>
        <w:t xml:space="preserve"> a</w:t>
      </w:r>
      <w:r w:rsidRPr="001C0528">
        <w:t xml:space="preserve">nd </w:t>
      </w:r>
      <w:r w:rsidRPr="001C0528">
        <w:rPr>
          <w:spacing w:val="2"/>
        </w:rPr>
        <w:t>h</w:t>
      </w:r>
      <w:r w:rsidRPr="001C0528">
        <w:rPr>
          <w:spacing w:val="-1"/>
        </w:rPr>
        <w:t>a</w:t>
      </w:r>
      <w:r w:rsidRPr="001C0528">
        <w:t>d</w:t>
      </w:r>
      <w:r w:rsidRPr="001C0528">
        <w:rPr>
          <w:spacing w:val="2"/>
        </w:rPr>
        <w:t xml:space="preserve"> </w:t>
      </w:r>
      <w:r w:rsidRPr="001C0528">
        <w:t>ten</w:t>
      </w:r>
      <w:r w:rsidRPr="001C0528">
        <w:rPr>
          <w:spacing w:val="-1"/>
        </w:rPr>
        <w:t xml:space="preserve"> </w:t>
      </w:r>
      <w:r w:rsidRPr="001C0528">
        <w:rPr>
          <w:spacing w:val="-4"/>
        </w:rPr>
        <w:t>(</w:t>
      </w:r>
      <w:r w:rsidRPr="001C0528">
        <w:t>10)</w:t>
      </w:r>
      <w:r w:rsidRPr="001C0528">
        <w:rPr>
          <w:spacing w:val="-1"/>
        </w:rPr>
        <w:t xml:space="preserve"> </w:t>
      </w:r>
      <w:r w:rsidRPr="001C0528">
        <w:t>d</w:t>
      </w:r>
      <w:r w:rsidRPr="001C0528">
        <w:rPr>
          <w:spacing w:val="6"/>
        </w:rPr>
        <w:t>a</w:t>
      </w:r>
      <w:r w:rsidRPr="001C0528">
        <w:rPr>
          <w:spacing w:val="-10"/>
        </w:rPr>
        <w:t>y</w:t>
      </w:r>
      <w:r w:rsidRPr="001C0528">
        <w:t>s of</w:t>
      </w:r>
      <w:r w:rsidRPr="001C0528">
        <w:rPr>
          <w:spacing w:val="1"/>
        </w:rPr>
        <w:t xml:space="preserve"> a</w:t>
      </w:r>
      <w:r w:rsidRPr="001C0528">
        <w:rPr>
          <w:spacing w:val="-1"/>
        </w:rPr>
        <w:t>cc</w:t>
      </w:r>
      <w:r w:rsidRPr="001C0528">
        <w:t>umu</w:t>
      </w:r>
      <w:r w:rsidRPr="001C0528">
        <w:rPr>
          <w:spacing w:val="1"/>
        </w:rPr>
        <w:t>l</w:t>
      </w:r>
      <w:r w:rsidRPr="001C0528">
        <w:rPr>
          <w:spacing w:val="-1"/>
        </w:rPr>
        <w:t>a</w:t>
      </w:r>
      <w:r w:rsidRPr="001C0528">
        <w:t>ted sick l</w:t>
      </w:r>
      <w:r w:rsidRPr="001C0528">
        <w:rPr>
          <w:spacing w:val="-1"/>
        </w:rPr>
        <w:t>e</w:t>
      </w:r>
      <w:r w:rsidRPr="001C0528">
        <w:rPr>
          <w:spacing w:val="-4"/>
        </w:rPr>
        <w:t>a</w:t>
      </w:r>
      <w:r w:rsidRPr="001C0528">
        <w:t>ve</w:t>
      </w:r>
      <w:r w:rsidRPr="001C0528">
        <w:rPr>
          <w:spacing w:val="-1"/>
        </w:rPr>
        <w:t xml:space="preserve"> w</w:t>
      </w:r>
      <w:r w:rsidRPr="001C0528">
        <w:t>h</w:t>
      </w:r>
      <w:r w:rsidRPr="001C0528">
        <w:rPr>
          <w:spacing w:val="-4"/>
        </w:rPr>
        <w:t>e</w:t>
      </w:r>
      <w:r w:rsidRPr="001C0528">
        <w:t>n t</w:t>
      </w:r>
      <w:r w:rsidRPr="001C0528">
        <w:rPr>
          <w:spacing w:val="2"/>
        </w:rPr>
        <w:t>h</w:t>
      </w:r>
      <w:r w:rsidRPr="001C0528">
        <w:t>e</w:t>
      </w:r>
      <w:r w:rsidRPr="001C0528">
        <w:rPr>
          <w:spacing w:val="-1"/>
        </w:rPr>
        <w:t xml:space="preserve"> </w:t>
      </w:r>
      <w:r w:rsidRPr="001C0528">
        <w:t>ill</w:t>
      </w:r>
      <w:r w:rsidRPr="001C0528">
        <w:rPr>
          <w:spacing w:val="1"/>
        </w:rPr>
        <w:t>n</w:t>
      </w:r>
      <w:r w:rsidRPr="001C0528">
        <w:rPr>
          <w:spacing w:val="-1"/>
        </w:rPr>
        <w:t>e</w:t>
      </w:r>
      <w:r w:rsidRPr="001C0528">
        <w:t>ss b</w:t>
      </w:r>
      <w:r w:rsidRPr="001C0528">
        <w:rPr>
          <w:spacing w:val="1"/>
        </w:rPr>
        <w:t>e</w:t>
      </w:r>
      <w:r w:rsidRPr="001C0528">
        <w:rPr>
          <w:spacing w:val="-5"/>
        </w:rPr>
        <w:t>g</w:t>
      </w:r>
      <w:r w:rsidRPr="001C0528">
        <w:rPr>
          <w:spacing w:val="-1"/>
        </w:rPr>
        <w:t>a</w:t>
      </w:r>
      <w:r w:rsidRPr="001C0528">
        <w:t>n</w:t>
      </w:r>
      <w:r w:rsidRPr="001C0528">
        <w:rPr>
          <w:spacing w:val="2"/>
        </w:rPr>
        <w:t xml:space="preserve"> </w:t>
      </w:r>
      <w:r w:rsidRPr="001C0528">
        <w:t>(S</w:t>
      </w:r>
      <w:r w:rsidRPr="001C0528">
        <w:rPr>
          <w:spacing w:val="-1"/>
        </w:rPr>
        <w:t>e</w:t>
      </w:r>
      <w:r w:rsidRPr="001C0528">
        <w:rPr>
          <w:spacing w:val="-4"/>
        </w:rPr>
        <w:t>c</w:t>
      </w:r>
      <w:r w:rsidRPr="001C0528">
        <w:t>tion 3.d.</w:t>
      </w:r>
      <w:r w:rsidRPr="001C0528">
        <w:rPr>
          <w:spacing w:val="-1"/>
        </w:rPr>
        <w:t>)</w:t>
      </w:r>
      <w:r w:rsidRPr="001C0528">
        <w:t>, h</w:t>
      </w:r>
      <w:r w:rsidRPr="001C0528">
        <w:rPr>
          <w:spacing w:val="-1"/>
        </w:rPr>
        <w:t>e</w:t>
      </w:r>
      <w:r w:rsidRPr="001C0528">
        <w:t>/she</w:t>
      </w:r>
      <w:r w:rsidRPr="001C0528">
        <w:rPr>
          <w:spacing w:val="2"/>
        </w:rPr>
        <w:t xml:space="preserve"> </w:t>
      </w:r>
      <w:r w:rsidRPr="001C0528">
        <w:t>shall b</w:t>
      </w:r>
      <w:r w:rsidRPr="001C0528">
        <w:rPr>
          <w:spacing w:val="1"/>
        </w:rPr>
        <w:t>e</w:t>
      </w:r>
      <w:r w:rsidRPr="001C0528">
        <w:rPr>
          <w:spacing w:val="-8"/>
        </w:rPr>
        <w:t>g</w:t>
      </w:r>
      <w:r w:rsidRPr="001C0528">
        <w:t>in withd</w:t>
      </w:r>
      <w:r w:rsidRPr="001C0528">
        <w:rPr>
          <w:spacing w:val="-1"/>
        </w:rPr>
        <w:t>r</w:t>
      </w:r>
      <w:r w:rsidRPr="001C0528">
        <w:rPr>
          <w:spacing w:val="-4"/>
        </w:rPr>
        <w:t>a</w:t>
      </w:r>
      <w:r w:rsidRPr="001C0528">
        <w:rPr>
          <w:spacing w:val="-1"/>
        </w:rPr>
        <w:t>w</w:t>
      </w:r>
      <w:r w:rsidRPr="001C0528">
        <w:t>i</w:t>
      </w:r>
      <w:r w:rsidRPr="001C0528">
        <w:rPr>
          <w:spacing w:val="4"/>
        </w:rPr>
        <w:t>n</w:t>
      </w:r>
      <w:r w:rsidRPr="001C0528">
        <w:t>g</w:t>
      </w:r>
      <w:r w:rsidRPr="001C0528">
        <w:rPr>
          <w:spacing w:val="-5"/>
        </w:rPr>
        <w:t xml:space="preserve"> </w:t>
      </w:r>
      <w:r w:rsidRPr="001C0528">
        <w:t>upon the</w:t>
      </w:r>
      <w:r w:rsidRPr="001C0528">
        <w:rPr>
          <w:spacing w:val="-1"/>
        </w:rPr>
        <w:t xml:space="preserve"> </w:t>
      </w:r>
      <w:r w:rsidRPr="001C0528">
        <w:rPr>
          <w:spacing w:val="-4"/>
        </w:rPr>
        <w:t>e</w:t>
      </w:r>
      <w:r w:rsidRPr="001C0528">
        <w:rPr>
          <w:spacing w:val="2"/>
        </w:rPr>
        <w:t>l</w:t>
      </w:r>
      <w:r w:rsidRPr="001C0528">
        <w:rPr>
          <w:spacing w:val="1"/>
        </w:rPr>
        <w:t>e</w:t>
      </w:r>
      <w:r w:rsidRPr="001C0528">
        <w:t>v</w:t>
      </w:r>
      <w:r w:rsidRPr="001C0528">
        <w:rPr>
          <w:spacing w:val="-1"/>
        </w:rPr>
        <w:t>e</w:t>
      </w:r>
      <w:r w:rsidRPr="001C0528">
        <w:t xml:space="preserve">nth </w:t>
      </w:r>
      <w:r w:rsidR="0082765F" w:rsidRPr="001C0528">
        <w:t>(11</w:t>
      </w:r>
      <w:r w:rsidR="0082765F" w:rsidRPr="001C0528">
        <w:rPr>
          <w:vertAlign w:val="superscript"/>
        </w:rPr>
        <w:t>th</w:t>
      </w:r>
      <w:r w:rsidR="0082765F" w:rsidRPr="001C0528">
        <w:t>)</w:t>
      </w:r>
      <w:r w:rsidRPr="001C0528">
        <w:t xml:space="preserve"> d</w:t>
      </w:r>
      <w:r w:rsidRPr="001C0528">
        <w:rPr>
          <w:spacing w:val="-1"/>
        </w:rPr>
        <w:t>u</w:t>
      </w:r>
      <w:r w:rsidRPr="001C0528">
        <w:rPr>
          <w:spacing w:val="2"/>
        </w:rPr>
        <w:t>t</w:t>
      </w:r>
      <w:r w:rsidRPr="001C0528">
        <w:t>y</w:t>
      </w:r>
      <w:r w:rsidRPr="001C0528">
        <w:rPr>
          <w:spacing w:val="-10"/>
        </w:rPr>
        <w:t xml:space="preserve"> </w:t>
      </w:r>
      <w:r w:rsidRPr="001C0528">
        <w:rPr>
          <w:spacing w:val="4"/>
        </w:rPr>
        <w:t>d</w:t>
      </w:r>
      <w:r w:rsidRPr="001C0528">
        <w:rPr>
          <w:spacing w:val="6"/>
        </w:rPr>
        <w:t>a</w:t>
      </w:r>
      <w:r w:rsidRPr="001C0528">
        <w:rPr>
          <w:spacing w:val="-9"/>
        </w:rPr>
        <w:t>y</w:t>
      </w:r>
      <w:r w:rsidRPr="001C0528">
        <w:t>, if</w:t>
      </w:r>
      <w:r w:rsidRPr="001C0528">
        <w:rPr>
          <w:spacing w:val="2"/>
        </w:rPr>
        <w:t xml:space="preserve"> </w:t>
      </w:r>
      <w:r w:rsidRPr="001C0528">
        <w:t>oth</w:t>
      </w:r>
      <w:r w:rsidRPr="001C0528">
        <w:rPr>
          <w:spacing w:val="-1"/>
        </w:rPr>
        <w:t>e</w:t>
      </w:r>
      <w:r w:rsidRPr="001C0528">
        <w:rPr>
          <w:spacing w:val="-4"/>
        </w:rPr>
        <w:t>r</w:t>
      </w:r>
      <w:r w:rsidRPr="001C0528">
        <w:t xml:space="preserve">wise </w:t>
      </w:r>
      <w:r w:rsidRPr="001C0528">
        <w:rPr>
          <w:spacing w:val="-1"/>
        </w:rPr>
        <w:t>e</w:t>
      </w:r>
      <w:r w:rsidRPr="001C0528">
        <w:t>li</w:t>
      </w:r>
      <w:r w:rsidRPr="001C0528">
        <w:rPr>
          <w:spacing w:val="-5"/>
        </w:rPr>
        <w:t>g</w:t>
      </w:r>
      <w:r w:rsidRPr="001C0528">
        <w:t>ibl</w:t>
      </w:r>
      <w:r w:rsidRPr="001C0528">
        <w:rPr>
          <w:spacing w:val="-1"/>
        </w:rPr>
        <w:t>e</w:t>
      </w:r>
      <w:r w:rsidRPr="001C0528">
        <w:t>.</w:t>
      </w:r>
      <w:r w:rsidRPr="001C0528">
        <w:rPr>
          <w:spacing w:val="4"/>
        </w:rPr>
        <w:t xml:space="preserve"> </w:t>
      </w:r>
      <w:r w:rsidRPr="001C0528">
        <w:rPr>
          <w:spacing w:val="-8"/>
        </w:rPr>
        <w:t>I</w:t>
      </w:r>
      <w:r w:rsidRPr="001C0528">
        <w:t>f the</w:t>
      </w:r>
      <w:r w:rsidRPr="001C0528">
        <w:rPr>
          <w:spacing w:val="-2"/>
        </w:rPr>
        <w:t xml:space="preserve"> </w:t>
      </w:r>
      <w:r w:rsidRPr="001C0528">
        <w:t>p</w:t>
      </w:r>
      <w:r w:rsidRPr="001C0528">
        <w:rPr>
          <w:spacing w:val="-1"/>
        </w:rPr>
        <w:t>a</w:t>
      </w:r>
      <w:r w:rsidRPr="001C0528">
        <w:t>rticip</w:t>
      </w:r>
      <w:r w:rsidRPr="001C0528">
        <w:rPr>
          <w:spacing w:val="-4"/>
        </w:rPr>
        <w:t>a</w:t>
      </w:r>
      <w:r w:rsidRPr="001C0528">
        <w:t>nt</w:t>
      </w:r>
      <w:r w:rsidRPr="001C0528">
        <w:rPr>
          <w:spacing w:val="5"/>
        </w:rPr>
        <w:t xml:space="preserve"> </w:t>
      </w:r>
      <w:r w:rsidRPr="001C0528">
        <w:t>h</w:t>
      </w:r>
      <w:r w:rsidRPr="001C0528">
        <w:rPr>
          <w:spacing w:val="-1"/>
        </w:rPr>
        <w:t>a</w:t>
      </w:r>
      <w:r w:rsidRPr="001C0528">
        <w:t>d f</w:t>
      </w:r>
      <w:r w:rsidRPr="001C0528">
        <w:rPr>
          <w:spacing w:val="-1"/>
        </w:rPr>
        <w:t>if</w:t>
      </w:r>
      <w:r w:rsidRPr="001C0528">
        <w:t>t</w:t>
      </w:r>
      <w:r w:rsidRPr="001C0528">
        <w:rPr>
          <w:spacing w:val="-1"/>
        </w:rPr>
        <w:t>e</w:t>
      </w:r>
      <w:r w:rsidRPr="001C0528">
        <w:rPr>
          <w:spacing w:val="-4"/>
        </w:rPr>
        <w:t>e</w:t>
      </w:r>
      <w:r w:rsidRPr="001C0528">
        <w:t>n</w:t>
      </w:r>
      <w:r w:rsidRPr="001C0528">
        <w:rPr>
          <w:spacing w:val="2"/>
        </w:rPr>
        <w:t xml:space="preserve"> </w:t>
      </w:r>
      <w:r w:rsidRPr="001C0528">
        <w:t>(15)</w:t>
      </w:r>
      <w:r w:rsidRPr="001C0528">
        <w:rPr>
          <w:spacing w:val="-4"/>
        </w:rPr>
        <w:t xml:space="preserve"> </w:t>
      </w:r>
      <w:r w:rsidRPr="001C0528">
        <w:rPr>
          <w:spacing w:val="2"/>
        </w:rPr>
        <w:t>d</w:t>
      </w:r>
      <w:r w:rsidRPr="001C0528">
        <w:rPr>
          <w:spacing w:val="6"/>
        </w:rPr>
        <w:t>a</w:t>
      </w:r>
      <w:r w:rsidRPr="001C0528">
        <w:rPr>
          <w:spacing w:val="-10"/>
        </w:rPr>
        <w:t>y</w:t>
      </w:r>
      <w:r w:rsidRPr="001C0528">
        <w:t xml:space="preserve">s </w:t>
      </w:r>
      <w:r w:rsidRPr="001C0528">
        <w:rPr>
          <w:spacing w:val="2"/>
        </w:rPr>
        <w:t>o</w:t>
      </w:r>
      <w:r w:rsidRPr="001C0528">
        <w:t>f</w:t>
      </w:r>
      <w:r w:rsidRPr="001C0528">
        <w:rPr>
          <w:spacing w:val="1"/>
        </w:rPr>
        <w:t xml:space="preserve"> </w:t>
      </w:r>
      <w:r w:rsidRPr="001C0528">
        <w:t>sick l</w:t>
      </w:r>
      <w:r w:rsidRPr="001C0528">
        <w:rPr>
          <w:spacing w:val="-1"/>
        </w:rPr>
        <w:t>e</w:t>
      </w:r>
      <w:r w:rsidRPr="001C0528">
        <w:rPr>
          <w:spacing w:val="-4"/>
        </w:rPr>
        <w:t>a</w:t>
      </w:r>
      <w:r w:rsidRPr="001C0528">
        <w:t>ve</w:t>
      </w:r>
      <w:r w:rsidRPr="001C0528">
        <w:rPr>
          <w:spacing w:val="-1"/>
        </w:rPr>
        <w:t xml:space="preserve"> a</w:t>
      </w:r>
      <w:r w:rsidRPr="001C0528">
        <w:t>t the</w:t>
      </w:r>
      <w:r w:rsidRPr="001C0528">
        <w:rPr>
          <w:spacing w:val="-1"/>
        </w:rPr>
        <w:t xml:space="preserve"> </w:t>
      </w:r>
      <w:r w:rsidRPr="001C0528">
        <w:t>b</w:t>
      </w:r>
      <w:r w:rsidRPr="001C0528">
        <w:rPr>
          <w:spacing w:val="-1"/>
        </w:rPr>
        <w:t>e</w:t>
      </w:r>
      <w:r w:rsidRPr="001C0528">
        <w:rPr>
          <w:spacing w:val="-5"/>
        </w:rPr>
        <w:t>g</w:t>
      </w:r>
      <w:r w:rsidRPr="001C0528">
        <w:t>inni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t>the</w:t>
      </w:r>
      <w:r w:rsidRPr="001C0528">
        <w:rPr>
          <w:spacing w:val="-3"/>
        </w:rPr>
        <w:t xml:space="preserve"> </w:t>
      </w:r>
      <w:r w:rsidRPr="001C0528">
        <w:t>illn</w:t>
      </w:r>
      <w:r w:rsidRPr="001C0528">
        <w:rPr>
          <w:spacing w:val="1"/>
        </w:rPr>
        <w:t>e</w:t>
      </w:r>
      <w:r w:rsidRPr="001C0528">
        <w:t>ss, he/she</w:t>
      </w:r>
      <w:r w:rsidRPr="001C0528">
        <w:rPr>
          <w:spacing w:val="-1"/>
        </w:rPr>
        <w:t xml:space="preserve"> </w:t>
      </w:r>
      <w:r w:rsidRPr="001C0528">
        <w:t>shall b</w:t>
      </w:r>
      <w:r w:rsidRPr="001C0528">
        <w:rPr>
          <w:spacing w:val="-1"/>
        </w:rPr>
        <w:t>e</w:t>
      </w:r>
      <w:r w:rsidRPr="001C0528">
        <w:rPr>
          <w:spacing w:val="-5"/>
        </w:rPr>
        <w:t>g</w:t>
      </w:r>
      <w:r w:rsidRPr="001C0528">
        <w:t>in wi</w:t>
      </w:r>
      <w:r w:rsidRPr="001C0528">
        <w:rPr>
          <w:spacing w:val="3"/>
        </w:rPr>
        <w:t>t</w:t>
      </w:r>
      <w:r w:rsidRPr="001C0528">
        <w:t>hdr</w:t>
      </w:r>
      <w:r w:rsidRPr="001C0528">
        <w:rPr>
          <w:spacing w:val="-4"/>
        </w:rPr>
        <w:t>a</w:t>
      </w:r>
      <w:r w:rsidRPr="001C0528">
        <w:rPr>
          <w:spacing w:val="-1"/>
        </w:rPr>
        <w:t>w</w:t>
      </w:r>
      <w:r w:rsidRPr="001C0528">
        <w:t>i</w:t>
      </w:r>
      <w:r w:rsidRPr="001C0528">
        <w:rPr>
          <w:spacing w:val="4"/>
        </w:rPr>
        <w:t>n</w:t>
      </w:r>
      <w:r w:rsidRPr="001C0528">
        <w:t>g d</w:t>
      </w:r>
      <w:r w:rsidRPr="001C0528">
        <w:rPr>
          <w:spacing w:val="3"/>
        </w:rPr>
        <w:t>a</w:t>
      </w:r>
      <w:r w:rsidRPr="001C0528">
        <w:rPr>
          <w:spacing w:val="-10"/>
        </w:rPr>
        <w:t>y</w:t>
      </w:r>
      <w:r w:rsidRPr="001C0528">
        <w:t>s on the</w:t>
      </w:r>
      <w:r w:rsidRPr="001C0528">
        <w:rPr>
          <w:spacing w:val="-1"/>
        </w:rPr>
        <w:t xml:space="preserve"> </w:t>
      </w:r>
      <w:r w:rsidRPr="001C0528">
        <w:t>si</w:t>
      </w:r>
      <w:r w:rsidRPr="001C0528">
        <w:rPr>
          <w:spacing w:val="4"/>
        </w:rPr>
        <w:t>x</w:t>
      </w:r>
      <w:r w:rsidRPr="001C0528">
        <w:t>t</w:t>
      </w:r>
      <w:r w:rsidRPr="001C0528">
        <w:rPr>
          <w:spacing w:val="-1"/>
        </w:rPr>
        <w:t>e</w:t>
      </w:r>
      <w:r w:rsidRPr="001C0528">
        <w:rPr>
          <w:spacing w:val="-4"/>
        </w:rPr>
        <w:t>e</w:t>
      </w:r>
      <w:r w:rsidRPr="001C0528">
        <w:t>nth (16th) d</w:t>
      </w:r>
      <w:r w:rsidRPr="001C0528">
        <w:rPr>
          <w:spacing w:val="-1"/>
        </w:rPr>
        <w:t>u</w:t>
      </w:r>
      <w:r w:rsidRPr="001C0528">
        <w:rPr>
          <w:spacing w:val="5"/>
        </w:rPr>
        <w:t>t</w:t>
      </w:r>
      <w:r w:rsidRPr="001C0528">
        <w:t>y</w:t>
      </w:r>
      <w:r w:rsidRPr="001C0528">
        <w:rPr>
          <w:spacing w:val="-10"/>
        </w:rPr>
        <w:t xml:space="preserve"> </w:t>
      </w:r>
      <w:r w:rsidRPr="001C0528">
        <w:t>d</w:t>
      </w:r>
      <w:r w:rsidRPr="001C0528">
        <w:rPr>
          <w:spacing w:val="6"/>
        </w:rPr>
        <w:t>a</w:t>
      </w:r>
      <w:r w:rsidRPr="001C0528">
        <w:rPr>
          <w:spacing w:val="-10"/>
        </w:rPr>
        <w:t>y</w:t>
      </w:r>
      <w:r w:rsidRPr="001C0528">
        <w:t>.</w:t>
      </w:r>
      <w:r w:rsidRPr="001C0528">
        <w:rPr>
          <w:spacing w:val="9"/>
        </w:rPr>
        <w:t xml:space="preserve"> </w:t>
      </w:r>
      <w:r w:rsidRPr="001C0528">
        <w:rPr>
          <w:spacing w:val="-8"/>
        </w:rPr>
        <w:t>I</w:t>
      </w:r>
      <w:r w:rsidRPr="001C0528">
        <w:t>f the</w:t>
      </w:r>
      <w:r w:rsidRPr="001C0528">
        <w:rPr>
          <w:spacing w:val="-4"/>
        </w:rPr>
        <w:t xml:space="preserve"> </w:t>
      </w:r>
      <w:r w:rsidRPr="001C0528">
        <w:rPr>
          <w:spacing w:val="2"/>
        </w:rPr>
        <w:t>p</w:t>
      </w:r>
      <w:r w:rsidRPr="001C0528">
        <w:rPr>
          <w:spacing w:val="-1"/>
        </w:rPr>
        <w:t>a</w:t>
      </w:r>
      <w:r w:rsidRPr="001C0528">
        <w:t>rt</w:t>
      </w:r>
      <w:r w:rsidRPr="001C0528">
        <w:rPr>
          <w:spacing w:val="2"/>
        </w:rPr>
        <w:t>i</w:t>
      </w:r>
      <w:r w:rsidRPr="001C0528">
        <w:rPr>
          <w:spacing w:val="1"/>
        </w:rPr>
        <w:t>c</w:t>
      </w:r>
      <w:r w:rsidRPr="001C0528">
        <w:t>ipant h</w:t>
      </w:r>
      <w:r w:rsidRPr="001C0528">
        <w:rPr>
          <w:spacing w:val="-1"/>
        </w:rPr>
        <w:t>a</w:t>
      </w:r>
      <w:r w:rsidRPr="001C0528">
        <w:t>d five</w:t>
      </w:r>
      <w:r w:rsidRPr="001C0528">
        <w:rPr>
          <w:spacing w:val="-4"/>
        </w:rPr>
        <w:t xml:space="preserve"> </w:t>
      </w:r>
      <w:r w:rsidRPr="001C0528">
        <w:rPr>
          <w:spacing w:val="-1"/>
        </w:rPr>
        <w:t>(</w:t>
      </w:r>
      <w:r w:rsidRPr="001C0528">
        <w:t>5)</w:t>
      </w:r>
      <w:r w:rsidRPr="001C0528">
        <w:rPr>
          <w:spacing w:val="-1"/>
        </w:rPr>
        <w:t xml:space="preserve"> </w:t>
      </w:r>
      <w:r w:rsidRPr="001C0528">
        <w:t>d</w:t>
      </w:r>
      <w:r w:rsidRPr="001C0528">
        <w:rPr>
          <w:spacing w:val="6"/>
        </w:rPr>
        <w:t>a</w:t>
      </w:r>
      <w:r w:rsidRPr="001C0528">
        <w:rPr>
          <w:spacing w:val="-10"/>
        </w:rPr>
        <w:t>y</w:t>
      </w:r>
      <w:r w:rsidRPr="001C0528">
        <w:t>s of</w:t>
      </w:r>
      <w:r w:rsidRPr="001C0528">
        <w:rPr>
          <w:spacing w:val="-1"/>
        </w:rPr>
        <w:t xml:space="preserve"> </w:t>
      </w:r>
      <w:r w:rsidRPr="001C0528">
        <w:t xml:space="preserve">sick </w:t>
      </w:r>
      <w:r w:rsidRPr="001C0528">
        <w:rPr>
          <w:spacing w:val="2"/>
        </w:rPr>
        <w:t>l</w:t>
      </w:r>
      <w:r w:rsidRPr="001C0528">
        <w:rPr>
          <w:spacing w:val="-1"/>
        </w:rPr>
        <w:t>ea</w:t>
      </w:r>
      <w:r w:rsidRPr="001C0528">
        <w:rPr>
          <w:spacing w:val="2"/>
        </w:rPr>
        <w:t>v</w:t>
      </w:r>
      <w:r w:rsidRPr="001C0528">
        <w:t>e</w:t>
      </w:r>
      <w:r w:rsidRPr="001C0528">
        <w:rPr>
          <w:spacing w:val="-1"/>
        </w:rPr>
        <w:t xml:space="preserve"> a</w:t>
      </w:r>
      <w:r w:rsidRPr="001C0528">
        <w:t>t the</w:t>
      </w:r>
      <w:r w:rsidRPr="001C0528">
        <w:rPr>
          <w:spacing w:val="-1"/>
        </w:rPr>
        <w:t xml:space="preserve"> </w:t>
      </w:r>
      <w:r w:rsidRPr="001C0528">
        <w:t>b</w:t>
      </w:r>
      <w:r w:rsidRPr="001C0528">
        <w:rPr>
          <w:spacing w:val="-1"/>
        </w:rPr>
        <w:t>e</w:t>
      </w:r>
      <w:r w:rsidRPr="001C0528">
        <w:rPr>
          <w:spacing w:val="-5"/>
        </w:rPr>
        <w:t>g</w:t>
      </w:r>
      <w:r w:rsidRPr="001C0528">
        <w:t>inni</w:t>
      </w:r>
      <w:r w:rsidRPr="001C0528">
        <w:rPr>
          <w:spacing w:val="2"/>
        </w:rPr>
        <w:t>n</w:t>
      </w:r>
      <w:r w:rsidRPr="001C0528">
        <w:t>g</w:t>
      </w:r>
      <w:r w:rsidRPr="001C0528">
        <w:rPr>
          <w:spacing w:val="-5"/>
        </w:rPr>
        <w:t xml:space="preserve"> </w:t>
      </w:r>
      <w:r w:rsidRPr="001C0528">
        <w:rPr>
          <w:spacing w:val="2"/>
        </w:rPr>
        <w:t>o</w:t>
      </w:r>
      <w:r w:rsidRPr="001C0528">
        <w:t>f the</w:t>
      </w:r>
      <w:r w:rsidRPr="001C0528">
        <w:rPr>
          <w:spacing w:val="-3"/>
        </w:rPr>
        <w:t xml:space="preserve"> </w:t>
      </w:r>
      <w:r w:rsidRPr="001C0528">
        <w:rPr>
          <w:spacing w:val="5"/>
        </w:rPr>
        <w:t>i</w:t>
      </w:r>
      <w:r w:rsidRPr="001C0528">
        <w:t>lln</w:t>
      </w:r>
      <w:r w:rsidRPr="001C0528">
        <w:rPr>
          <w:spacing w:val="-1"/>
        </w:rPr>
        <w:t>e</w:t>
      </w:r>
      <w:r w:rsidRPr="001C0528">
        <w:t>ss,</w:t>
      </w:r>
    </w:p>
    <w:p w14:paraId="3BFBC1C5" w14:textId="77777777" w:rsidR="0082765F" w:rsidRPr="001C0528" w:rsidRDefault="0082765F" w:rsidP="0082765F">
      <w:pPr>
        <w:pStyle w:val="BodyText"/>
        <w:kinsoku w:val="0"/>
        <w:overflowPunct w:val="0"/>
        <w:spacing w:line="238" w:lineRule="auto"/>
        <w:ind w:left="2963" w:right="441" w:firstLine="0"/>
      </w:pPr>
      <w:r w:rsidRPr="001C0528">
        <w:t>h</w:t>
      </w:r>
      <w:r w:rsidRPr="001C0528">
        <w:rPr>
          <w:spacing w:val="-1"/>
        </w:rPr>
        <w:t>e</w:t>
      </w:r>
      <w:r w:rsidRPr="001C0528">
        <w:t>/she sh</w:t>
      </w:r>
      <w:r w:rsidRPr="001C0528">
        <w:rPr>
          <w:spacing w:val="-1"/>
        </w:rPr>
        <w:t>a</w:t>
      </w:r>
      <w:r w:rsidRPr="001C0528">
        <w:t>ll b</w:t>
      </w:r>
      <w:r w:rsidRPr="001C0528">
        <w:rPr>
          <w:spacing w:val="-1"/>
        </w:rPr>
        <w:t>e</w:t>
      </w:r>
      <w:r w:rsidRPr="001C0528">
        <w:rPr>
          <w:spacing w:val="-5"/>
        </w:rPr>
        <w:t>g</w:t>
      </w:r>
      <w:r w:rsidRPr="001C0528">
        <w:t>in withd</w:t>
      </w:r>
      <w:r w:rsidRPr="001C0528">
        <w:rPr>
          <w:spacing w:val="1"/>
        </w:rPr>
        <w:t>r</w:t>
      </w:r>
      <w:r w:rsidRPr="001C0528">
        <w:rPr>
          <w:spacing w:val="-1"/>
        </w:rPr>
        <w:t>a</w:t>
      </w:r>
      <w:r w:rsidRPr="001C0528">
        <w:t>wing</w:t>
      </w:r>
      <w:r w:rsidRPr="001C0528">
        <w:rPr>
          <w:spacing w:val="-5"/>
        </w:rPr>
        <w:t xml:space="preserve"> </w:t>
      </w:r>
      <w:r w:rsidRPr="001C0528">
        <w:rPr>
          <w:spacing w:val="2"/>
        </w:rPr>
        <w:t>d</w:t>
      </w:r>
      <w:r w:rsidRPr="001C0528">
        <w:rPr>
          <w:spacing w:val="6"/>
        </w:rPr>
        <w:t>a</w:t>
      </w:r>
      <w:r w:rsidRPr="001C0528">
        <w:rPr>
          <w:spacing w:val="-10"/>
        </w:rPr>
        <w:t>y</w:t>
      </w:r>
      <w:r w:rsidRPr="001C0528">
        <w:t>s on the</w:t>
      </w:r>
      <w:r w:rsidRPr="001C0528">
        <w:rPr>
          <w:spacing w:val="-1"/>
        </w:rPr>
        <w:t xml:space="preserve"> e</w:t>
      </w:r>
      <w:r w:rsidRPr="001C0528">
        <w:t>l</w:t>
      </w:r>
      <w:r w:rsidRPr="001C0528">
        <w:rPr>
          <w:spacing w:val="-1"/>
        </w:rPr>
        <w:t>e</w:t>
      </w:r>
      <w:r w:rsidRPr="001C0528">
        <w:t>v</w:t>
      </w:r>
      <w:r w:rsidRPr="001C0528">
        <w:rPr>
          <w:spacing w:val="-1"/>
        </w:rPr>
        <w:t>e</w:t>
      </w:r>
      <w:r w:rsidRPr="001C0528">
        <w:rPr>
          <w:spacing w:val="4"/>
        </w:rPr>
        <w:t>n</w:t>
      </w:r>
      <w:r w:rsidRPr="001C0528">
        <w:t>th (</w:t>
      </w:r>
      <w:r w:rsidRPr="001C0528">
        <w:rPr>
          <w:spacing w:val="-1"/>
        </w:rPr>
        <w:t>11</w:t>
      </w:r>
      <w:r w:rsidRPr="001C0528">
        <w:rPr>
          <w:spacing w:val="-1"/>
          <w:vertAlign w:val="superscript"/>
        </w:rPr>
        <w:t>th</w:t>
      </w:r>
      <w:r w:rsidRPr="001C0528">
        <w:rPr>
          <w:spacing w:val="-1"/>
        </w:rPr>
        <w:t xml:space="preserve">) </w:t>
      </w:r>
      <w:r w:rsidRPr="001C0528">
        <w:t>du</w:t>
      </w:r>
      <w:r w:rsidRPr="001C0528">
        <w:rPr>
          <w:spacing w:val="5"/>
        </w:rPr>
        <w:t>t</w:t>
      </w:r>
      <w:r w:rsidRPr="001C0528">
        <w:t>y</w:t>
      </w:r>
      <w:r w:rsidRPr="001C0528">
        <w:rPr>
          <w:spacing w:val="-12"/>
        </w:rPr>
        <w:t xml:space="preserve"> </w:t>
      </w:r>
      <w:r w:rsidRPr="001C0528">
        <w:t>d</w:t>
      </w:r>
      <w:r w:rsidRPr="001C0528">
        <w:rPr>
          <w:spacing w:val="6"/>
        </w:rPr>
        <w:t>a</w:t>
      </w:r>
      <w:r w:rsidRPr="001C0528">
        <w:rPr>
          <w:spacing w:val="-10"/>
        </w:rPr>
        <w:t>y</w:t>
      </w:r>
      <w:r w:rsidRPr="001C0528">
        <w:t>.</w:t>
      </w:r>
    </w:p>
    <w:p w14:paraId="44457F54" w14:textId="77777777" w:rsidR="007D05D7" w:rsidRPr="001C0528" w:rsidRDefault="007D05D7" w:rsidP="0082765F">
      <w:pPr>
        <w:pStyle w:val="BodyText"/>
        <w:kinsoku w:val="0"/>
        <w:overflowPunct w:val="0"/>
        <w:spacing w:line="238" w:lineRule="auto"/>
        <w:ind w:left="2963" w:right="441" w:firstLine="0"/>
      </w:pPr>
    </w:p>
    <w:p w14:paraId="7ECC382C" w14:textId="7C823CE0" w:rsidR="002F63C3" w:rsidRDefault="007D05D7" w:rsidP="001754EC">
      <w:pPr>
        <w:pStyle w:val="BodyText"/>
        <w:numPr>
          <w:ilvl w:val="3"/>
          <w:numId w:val="27"/>
        </w:numPr>
        <w:tabs>
          <w:tab w:val="left" w:pos="2960"/>
        </w:tabs>
        <w:kinsoku w:val="0"/>
        <w:overflowPunct w:val="0"/>
        <w:ind w:left="2963" w:right="278" w:hanging="1083"/>
      </w:pPr>
      <w:r w:rsidRPr="001C0528">
        <w:t>C</w:t>
      </w:r>
      <w:r w:rsidRPr="001C0528">
        <w:rPr>
          <w:spacing w:val="-1"/>
        </w:rPr>
        <w:t>a</w:t>
      </w:r>
      <w:r w:rsidRPr="001C0528">
        <w:t>tastrophic</w:t>
      </w:r>
      <w:r w:rsidRPr="001C0528">
        <w:rPr>
          <w:spacing w:val="1"/>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2"/>
        </w:rPr>
        <w:t>B</w:t>
      </w:r>
      <w:r w:rsidRPr="001C0528">
        <w:rPr>
          <w:spacing w:val="-1"/>
        </w:rPr>
        <w:t>a</w:t>
      </w:r>
      <w:r w:rsidRPr="001C0528">
        <w:t>nk</w:t>
      </w:r>
      <w:r w:rsidRPr="001C0528">
        <w:rPr>
          <w:spacing w:val="4"/>
        </w:rPr>
        <w:t xml:space="preserve"> </w:t>
      </w:r>
      <w:r w:rsidRPr="001C0528">
        <w:t>p</w:t>
      </w:r>
      <w:r w:rsidRPr="001C0528">
        <w:rPr>
          <w:spacing w:val="-1"/>
        </w:rPr>
        <w:t>a</w:t>
      </w:r>
      <w:r w:rsidRPr="001C0528">
        <w:t>rtici</w:t>
      </w:r>
      <w:r w:rsidRPr="001C0528">
        <w:rPr>
          <w:spacing w:val="-1"/>
        </w:rPr>
        <w:t>p</w:t>
      </w:r>
      <w:r w:rsidRPr="001C0528">
        <w:rPr>
          <w:spacing w:val="-4"/>
        </w:rPr>
        <w:t>a</w:t>
      </w:r>
      <w:r w:rsidRPr="001C0528">
        <w:t xml:space="preserve">nts who </w:t>
      </w:r>
      <w:r w:rsidRPr="001C0528">
        <w:rPr>
          <w:spacing w:val="-1"/>
        </w:rPr>
        <w:t>ar</w:t>
      </w:r>
      <w:r w:rsidRPr="001C0528">
        <w:t>e</w:t>
      </w:r>
      <w:r w:rsidRPr="001C0528">
        <w:rPr>
          <w:spacing w:val="-1"/>
        </w:rPr>
        <w:t xml:space="preserve"> </w:t>
      </w:r>
      <w:r w:rsidRPr="001C0528">
        <w:t>d</w:t>
      </w:r>
      <w:r w:rsidRPr="001C0528">
        <w:rPr>
          <w:spacing w:val="-1"/>
        </w:rPr>
        <w:t>e</w:t>
      </w:r>
      <w:r w:rsidRPr="001C0528">
        <w:rPr>
          <w:spacing w:val="4"/>
        </w:rPr>
        <w:t>n</w:t>
      </w:r>
      <w:r w:rsidRPr="001C0528">
        <w:t>ied</w:t>
      </w:r>
      <w:r w:rsidRPr="001C0528">
        <w:rPr>
          <w:spacing w:val="1"/>
        </w:rPr>
        <w:t xml:space="preserve"> </w:t>
      </w:r>
      <w:r w:rsidRPr="001C0528">
        <w:t>a withd</w:t>
      </w:r>
      <w:r w:rsidRPr="001C0528">
        <w:rPr>
          <w:spacing w:val="-1"/>
        </w:rPr>
        <w:t>r</w:t>
      </w:r>
      <w:r w:rsidRPr="001C0528">
        <w:rPr>
          <w:spacing w:val="-4"/>
        </w:rPr>
        <w:t>a</w:t>
      </w:r>
      <w:r w:rsidRPr="001C0528">
        <w:rPr>
          <w:spacing w:val="-1"/>
        </w:rPr>
        <w:t>w</w:t>
      </w:r>
      <w:r w:rsidRPr="001C0528">
        <w:rPr>
          <w:spacing w:val="-4"/>
        </w:rPr>
        <w:t>a</w:t>
      </w:r>
      <w:r w:rsidRPr="001C0528">
        <w:t xml:space="preserve">l </w:t>
      </w:r>
      <w:r w:rsidRPr="001C0528">
        <w:rPr>
          <w:spacing w:val="2"/>
        </w:rPr>
        <w:t>o</w:t>
      </w:r>
      <w:r w:rsidRPr="001C0528">
        <w:t>r</w:t>
      </w:r>
      <w:r w:rsidRPr="001C0528">
        <w:rPr>
          <w:spacing w:val="-1"/>
        </w:rPr>
        <w:t xml:space="preserve"> w</w:t>
      </w:r>
      <w:r w:rsidRPr="001C0528">
        <w:t>ho</w:t>
      </w:r>
      <w:r w:rsidRPr="001C0528">
        <w:rPr>
          <w:spacing w:val="3"/>
        </w:rPr>
        <w:t>s</w:t>
      </w:r>
      <w:r w:rsidRPr="001C0528">
        <w:t>e</w:t>
      </w:r>
      <w:r w:rsidRPr="001C0528">
        <w:rPr>
          <w:spacing w:val="-1"/>
        </w:rPr>
        <w:t xml:space="preserve"> w</w:t>
      </w:r>
      <w:r w:rsidRPr="001C0528">
        <w:t>i</w:t>
      </w:r>
      <w:r w:rsidRPr="001C0528">
        <w:rPr>
          <w:spacing w:val="2"/>
        </w:rPr>
        <w:t>t</w:t>
      </w:r>
      <w:r w:rsidRPr="001C0528">
        <w:t>hd</w:t>
      </w:r>
      <w:r w:rsidRPr="001C0528">
        <w:rPr>
          <w:spacing w:val="-1"/>
        </w:rPr>
        <w:t>r</w:t>
      </w:r>
      <w:r w:rsidRPr="001C0528">
        <w:rPr>
          <w:spacing w:val="-4"/>
        </w:rPr>
        <w:t>a</w:t>
      </w:r>
      <w:r w:rsidRPr="001C0528">
        <w:rPr>
          <w:spacing w:val="1"/>
        </w:rPr>
        <w:t>w</w:t>
      </w:r>
      <w:r w:rsidRPr="001C0528">
        <w:rPr>
          <w:spacing w:val="-4"/>
        </w:rPr>
        <w:t>a</w:t>
      </w:r>
      <w:r w:rsidRPr="001C0528">
        <w:t xml:space="preserve">l is not </w:t>
      </w:r>
      <w:r w:rsidRPr="001C0528">
        <w:rPr>
          <w:spacing w:val="-1"/>
        </w:rPr>
        <w:t>re</w:t>
      </w:r>
      <w:r w:rsidRPr="001C0528">
        <w:rPr>
          <w:spacing w:val="2"/>
        </w:rPr>
        <w:t>n</w:t>
      </w:r>
      <w:r w:rsidRPr="001C0528">
        <w:rPr>
          <w:spacing w:val="-1"/>
        </w:rPr>
        <w:t>ew</w:t>
      </w:r>
      <w:r w:rsidRPr="001C0528">
        <w:rPr>
          <w:spacing w:val="-3"/>
        </w:rPr>
        <w:t>e</w:t>
      </w:r>
      <w:r w:rsidRPr="001C0528">
        <w:t xml:space="preserve">d </w:t>
      </w:r>
      <w:r w:rsidRPr="001C0528">
        <w:rPr>
          <w:spacing w:val="2"/>
        </w:rPr>
        <w:t>o</w:t>
      </w:r>
      <w:r w:rsidRPr="001C0528">
        <w:t>r</w:t>
      </w:r>
      <w:r w:rsidRPr="001C0528">
        <w:rPr>
          <w:spacing w:val="-1"/>
        </w:rPr>
        <w:t xml:space="preserve"> </w:t>
      </w:r>
      <w:r w:rsidRPr="001C0528">
        <w:t>is t</w:t>
      </w:r>
      <w:r w:rsidRPr="001C0528">
        <w:rPr>
          <w:spacing w:val="-1"/>
        </w:rPr>
        <w:t>e</w:t>
      </w:r>
      <w:r w:rsidRPr="001C0528">
        <w:rPr>
          <w:spacing w:val="-4"/>
        </w:rPr>
        <w:t>r</w:t>
      </w:r>
      <w:r w:rsidRPr="001C0528">
        <w:t>min</w:t>
      </w:r>
      <w:r w:rsidRPr="001C0528">
        <w:rPr>
          <w:spacing w:val="-1"/>
        </w:rPr>
        <w:t>a</w:t>
      </w:r>
      <w:r w:rsidRPr="001C0528">
        <w:t>ted m</w:t>
      </w:r>
      <w:r w:rsidRPr="001C0528">
        <w:rPr>
          <w:spacing w:val="6"/>
        </w:rPr>
        <w:t>a</w:t>
      </w:r>
      <w:r w:rsidRPr="001C0528">
        <w:rPr>
          <w:spacing w:val="-10"/>
        </w:rPr>
        <w:t>y</w:t>
      </w:r>
      <w:r w:rsidRPr="001C0528">
        <w:t>, within thir</w:t>
      </w:r>
      <w:r w:rsidRPr="001C0528">
        <w:rPr>
          <w:spacing w:val="2"/>
        </w:rPr>
        <w:t>t</w:t>
      </w:r>
      <w:r w:rsidRPr="001C0528">
        <w:t>y</w:t>
      </w:r>
      <w:r w:rsidRPr="001C0528">
        <w:rPr>
          <w:spacing w:val="-10"/>
        </w:rPr>
        <w:t xml:space="preserve"> </w:t>
      </w:r>
      <w:r w:rsidRPr="001C0528">
        <w:rPr>
          <w:spacing w:val="-1"/>
        </w:rPr>
        <w:t>(</w:t>
      </w:r>
      <w:r w:rsidRPr="001C0528">
        <w:t>30)</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2"/>
        </w:rPr>
        <w:t>o</w:t>
      </w:r>
      <w:r w:rsidRPr="001C0528">
        <w:t>f</w:t>
      </w:r>
      <w:r w:rsidRPr="001C0528">
        <w:rPr>
          <w:spacing w:val="-1"/>
        </w:rPr>
        <w:t xml:space="preserve"> </w:t>
      </w:r>
      <w:r w:rsidRPr="001C0528">
        <w:t>d</w:t>
      </w:r>
      <w:r w:rsidRPr="001C0528">
        <w:rPr>
          <w:spacing w:val="-1"/>
        </w:rPr>
        <w:t>e</w:t>
      </w:r>
      <w:r w:rsidRPr="001C0528">
        <w:t>nial,</w:t>
      </w:r>
      <w:r w:rsidRPr="001C0528">
        <w:rPr>
          <w:spacing w:val="3"/>
        </w:rPr>
        <w:t xml:space="preserve"> </w:t>
      </w:r>
      <w:r w:rsidRPr="001C0528">
        <w:rPr>
          <w:spacing w:val="-5"/>
        </w:rPr>
        <w:t>g</w:t>
      </w:r>
      <w:r w:rsidRPr="001C0528">
        <w:rPr>
          <w:spacing w:val="-1"/>
        </w:rPr>
        <w:t>r</w:t>
      </w:r>
      <w:r w:rsidRPr="001C0528">
        <w:t>i</w:t>
      </w:r>
      <w:r w:rsidRPr="001C0528">
        <w:rPr>
          <w:spacing w:val="-4"/>
        </w:rPr>
        <w:t>e</w:t>
      </w:r>
      <w:r w:rsidRPr="001C0528">
        <w:rPr>
          <w:spacing w:val="4"/>
        </w:rPr>
        <w:t>v</w:t>
      </w:r>
      <w:r w:rsidRPr="001C0528">
        <w:t>e</w:t>
      </w:r>
      <w:r w:rsidRPr="001C0528">
        <w:rPr>
          <w:spacing w:val="1"/>
        </w:rPr>
        <w:t xml:space="preserve"> </w:t>
      </w:r>
      <w:r w:rsidRPr="001C0528">
        <w:t>the d</w:t>
      </w:r>
      <w:r w:rsidRPr="001C0528">
        <w:rPr>
          <w:spacing w:val="-1"/>
        </w:rPr>
        <w:t>e</w:t>
      </w:r>
      <w:r w:rsidRPr="001C0528">
        <w:t xml:space="preserve">nial, </w:t>
      </w:r>
      <w:r w:rsidR="00FB4F41" w:rsidRPr="001C0528">
        <w:t>non-</w:t>
      </w:r>
      <w:r w:rsidR="00FB4F41" w:rsidRPr="001C0528">
        <w:rPr>
          <w:spacing w:val="-1"/>
        </w:rPr>
        <w:t>re</w:t>
      </w:r>
      <w:r w:rsidR="00FB4F41" w:rsidRPr="001C0528">
        <w:t>n</w:t>
      </w:r>
      <w:r w:rsidR="00FB4F41" w:rsidRPr="001C0528">
        <w:rPr>
          <w:spacing w:val="-1"/>
        </w:rPr>
        <w:t>ew</w:t>
      </w:r>
      <w:r w:rsidR="00FB4F41" w:rsidRPr="001C0528">
        <w:rPr>
          <w:spacing w:val="-4"/>
        </w:rPr>
        <w:t>a</w:t>
      </w:r>
      <w:r w:rsidR="00FB4F41" w:rsidRPr="001C0528">
        <w:t>l</w:t>
      </w:r>
      <w:r w:rsidRPr="001C0528">
        <w:t xml:space="preserve"> or </w:t>
      </w:r>
      <w:r w:rsidRPr="001C0528">
        <w:rPr>
          <w:spacing w:val="3"/>
        </w:rPr>
        <w:t>t</w:t>
      </w:r>
      <w:r w:rsidRPr="001C0528">
        <w:rPr>
          <w:spacing w:val="-1"/>
        </w:rPr>
        <w:t>e</w:t>
      </w:r>
      <w:r w:rsidRPr="001C0528">
        <w:rPr>
          <w:spacing w:val="1"/>
        </w:rPr>
        <w:t>r</w:t>
      </w:r>
      <w:r w:rsidRPr="001C0528">
        <w:t>min</w:t>
      </w:r>
      <w:r w:rsidRPr="001C0528">
        <w:rPr>
          <w:spacing w:val="-1"/>
        </w:rPr>
        <w:t>a</w:t>
      </w:r>
      <w:r w:rsidRPr="001C0528">
        <w:t>tion. The</w:t>
      </w:r>
      <w:r w:rsidRPr="001C0528">
        <w:rPr>
          <w:spacing w:val="-4"/>
        </w:rPr>
        <w:t xml:space="preserve"> </w:t>
      </w:r>
      <w:r w:rsidRPr="001C0528">
        <w:t>p</w:t>
      </w:r>
      <w:r w:rsidRPr="001C0528">
        <w:rPr>
          <w:spacing w:val="-1"/>
        </w:rPr>
        <w:t>a</w:t>
      </w:r>
      <w:r w:rsidRPr="001C0528">
        <w:t>rticip</w:t>
      </w:r>
      <w:r w:rsidRPr="001C0528">
        <w:rPr>
          <w:spacing w:val="-4"/>
        </w:rPr>
        <w:t>a</w:t>
      </w:r>
      <w:r w:rsidRPr="001C0528">
        <w:rPr>
          <w:spacing w:val="2"/>
        </w:rPr>
        <w:t>n</w:t>
      </w:r>
      <w:r w:rsidRPr="001C0528">
        <w:t>t shall</w:t>
      </w:r>
      <w:r w:rsidRPr="001C0528">
        <w:rPr>
          <w:spacing w:val="3"/>
        </w:rPr>
        <w:t xml:space="preserve"> </w:t>
      </w:r>
      <w:r w:rsidRPr="001C0528">
        <w:t>be d</w:t>
      </w:r>
      <w:r w:rsidRPr="001C0528">
        <w:rPr>
          <w:spacing w:val="-1"/>
        </w:rPr>
        <w:t>ee</w:t>
      </w:r>
      <w:r w:rsidRPr="001C0528">
        <w:t>med the</w:t>
      </w:r>
      <w:r w:rsidRPr="001C0528">
        <w:rPr>
          <w:spacing w:val="-1"/>
        </w:rPr>
        <w:t xml:space="preserve"> </w:t>
      </w:r>
      <w:r w:rsidRPr="001C0528">
        <w:rPr>
          <w:spacing w:val="-3"/>
        </w:rPr>
        <w:t>g</w:t>
      </w:r>
      <w:r w:rsidRPr="001C0528">
        <w:rPr>
          <w:spacing w:val="-1"/>
        </w:rPr>
        <w:t>r</w:t>
      </w:r>
      <w:r w:rsidRPr="001C0528">
        <w:t>i</w:t>
      </w:r>
      <w:r w:rsidRPr="001C0528">
        <w:rPr>
          <w:spacing w:val="-1"/>
        </w:rPr>
        <w:t>e</w:t>
      </w:r>
      <w:r w:rsidRPr="001C0528">
        <w:t>v</w:t>
      </w:r>
      <w:r w:rsidRPr="001C0528">
        <w:rPr>
          <w:spacing w:val="-1"/>
        </w:rPr>
        <w:t>a</w:t>
      </w:r>
      <w:r w:rsidRPr="001C0528">
        <w:t>nt, the</w:t>
      </w:r>
      <w:r w:rsidRPr="001C0528">
        <w:rPr>
          <w:spacing w:val="2"/>
        </w:rPr>
        <w:t xml:space="preserve"> </w:t>
      </w:r>
      <w:r w:rsidRPr="001C0528">
        <w:t>Committee</w:t>
      </w:r>
      <w:r w:rsidRPr="001C0528">
        <w:rPr>
          <w:spacing w:val="-4"/>
        </w:rPr>
        <w:t xml:space="preserve"> </w:t>
      </w:r>
      <w:r w:rsidRPr="001C0528">
        <w:t>shall be</w:t>
      </w:r>
      <w:r w:rsidRPr="001C0528">
        <w:rPr>
          <w:spacing w:val="-1"/>
        </w:rPr>
        <w:t xml:space="preserve"> </w:t>
      </w:r>
      <w:r w:rsidRPr="001C0528">
        <w:t>d</w:t>
      </w:r>
      <w:r w:rsidRPr="001C0528">
        <w:rPr>
          <w:spacing w:val="-1"/>
        </w:rPr>
        <w:t>ee</w:t>
      </w:r>
      <w:r w:rsidRPr="001C0528">
        <w:rPr>
          <w:spacing w:val="-2"/>
        </w:rPr>
        <w:t>m</w:t>
      </w:r>
      <w:r w:rsidRPr="001C0528">
        <w:rPr>
          <w:spacing w:val="-1"/>
        </w:rPr>
        <w:t>e</w:t>
      </w:r>
      <w:r w:rsidRPr="001C0528">
        <w:t>d</w:t>
      </w:r>
      <w:r w:rsidRPr="001C0528">
        <w:rPr>
          <w:spacing w:val="2"/>
        </w:rPr>
        <w:t xml:space="preserve"> </w:t>
      </w:r>
      <w:r w:rsidRPr="001C0528">
        <w:t>the Distri</w:t>
      </w:r>
      <w:r w:rsidRPr="001C0528">
        <w:rPr>
          <w:spacing w:val="-4"/>
        </w:rPr>
        <w:t>c</w:t>
      </w:r>
      <w:r w:rsidRPr="001C0528">
        <w:t>t. All other</w:t>
      </w:r>
      <w:r w:rsidRPr="001C0528">
        <w:rPr>
          <w:spacing w:val="-4"/>
        </w:rPr>
        <w:t xml:space="preserve"> </w:t>
      </w:r>
      <w:r w:rsidRPr="001C0528">
        <w:t>p</w:t>
      </w:r>
      <w:r w:rsidRPr="001C0528">
        <w:rPr>
          <w:spacing w:val="-1"/>
        </w:rPr>
        <w:t>r</w:t>
      </w:r>
      <w:r w:rsidRPr="001C0528">
        <w:t>ovisions of the</w:t>
      </w:r>
      <w:r w:rsidRPr="001C0528">
        <w:rPr>
          <w:spacing w:val="-1"/>
        </w:rPr>
        <w:t xml:space="preserve"> </w:t>
      </w:r>
      <w:r w:rsidRPr="001C0528">
        <w:rPr>
          <w:spacing w:val="-3"/>
        </w:rPr>
        <w:t>g</w:t>
      </w:r>
      <w:r w:rsidRPr="001C0528">
        <w:t>r</w:t>
      </w:r>
      <w:r w:rsidRPr="001C0528">
        <w:rPr>
          <w:spacing w:val="2"/>
        </w:rPr>
        <w:t>i</w:t>
      </w:r>
      <w:r w:rsidRPr="001C0528">
        <w:rPr>
          <w:spacing w:val="-4"/>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p</w:t>
      </w:r>
      <w:r w:rsidRPr="001C0528">
        <w:rPr>
          <w:spacing w:val="-1"/>
        </w:rPr>
        <w:t>r</w:t>
      </w:r>
      <w:r w:rsidRPr="001C0528">
        <w:rPr>
          <w:spacing w:val="2"/>
        </w:rPr>
        <w:t>o</w:t>
      </w:r>
      <w:r w:rsidRPr="001C0528">
        <w:rPr>
          <w:spacing w:val="1"/>
        </w:rPr>
        <w:t>c</w:t>
      </w:r>
      <w:r w:rsidRPr="001C0528">
        <w:rPr>
          <w:spacing w:val="-1"/>
        </w:rPr>
        <w:t>e</w:t>
      </w:r>
      <w:r w:rsidRPr="001C0528">
        <w:t xml:space="preserve">dure </w:t>
      </w:r>
      <w:r w:rsidRPr="001C0528">
        <w:rPr>
          <w:spacing w:val="-1"/>
        </w:rPr>
        <w:t>(</w:t>
      </w:r>
      <w:r w:rsidRPr="001C0528">
        <w:rPr>
          <w:spacing w:val="-3"/>
        </w:rPr>
        <w:t>A</w:t>
      </w:r>
      <w:r w:rsidRPr="001C0528">
        <w:t>rticle</w:t>
      </w:r>
      <w:r w:rsidRPr="001C0528">
        <w:rPr>
          <w:spacing w:val="-4"/>
        </w:rPr>
        <w:t xml:space="preserve"> </w:t>
      </w:r>
      <w:r w:rsidRPr="001C0528">
        <w:rPr>
          <w:spacing w:val="2"/>
        </w:rPr>
        <w:t>8</w:t>
      </w:r>
      <w:r w:rsidRPr="001C0528">
        <w:t xml:space="preserve">) </w:t>
      </w:r>
      <w:r w:rsidRPr="001C0528">
        <w:rPr>
          <w:spacing w:val="-1"/>
        </w:rPr>
        <w:t>s</w:t>
      </w:r>
      <w:r w:rsidRPr="001C0528">
        <w:t>h</w:t>
      </w:r>
      <w:r w:rsidRPr="001C0528">
        <w:rPr>
          <w:spacing w:val="-1"/>
        </w:rPr>
        <w:t>a</w:t>
      </w:r>
      <w:r w:rsidRPr="001C0528">
        <w:t>ll be</w:t>
      </w:r>
      <w:r w:rsidRPr="001C0528">
        <w:rPr>
          <w:spacing w:val="-1"/>
        </w:rPr>
        <w:t xml:space="preserve"> </w:t>
      </w:r>
      <w:r w:rsidRPr="001C0528">
        <w:t>int</w:t>
      </w:r>
      <w:r w:rsidRPr="001C0528">
        <w:rPr>
          <w:spacing w:val="-1"/>
        </w:rPr>
        <w:t>er</w:t>
      </w:r>
      <w:r w:rsidRPr="001C0528">
        <w:rPr>
          <w:spacing w:val="2"/>
        </w:rPr>
        <w:t>p</w:t>
      </w:r>
      <w:r w:rsidRPr="001C0528">
        <w:rPr>
          <w:spacing w:val="-1"/>
        </w:rPr>
        <w:t>r</w:t>
      </w:r>
      <w:r w:rsidRPr="001C0528">
        <w:rPr>
          <w:spacing w:val="-4"/>
        </w:rPr>
        <w:t>e</w:t>
      </w:r>
      <w:r w:rsidRPr="001C0528">
        <w:t>ted in li</w:t>
      </w:r>
      <w:r w:rsidRPr="001C0528">
        <w:rPr>
          <w:spacing w:val="-5"/>
        </w:rPr>
        <w:t>g</w:t>
      </w:r>
      <w:r w:rsidRPr="001C0528">
        <w:t>ht of this. The</w:t>
      </w:r>
      <w:r w:rsidRPr="001C0528">
        <w:rPr>
          <w:spacing w:val="4"/>
        </w:rPr>
        <w:t xml:space="preserve"> </w:t>
      </w:r>
      <w:r w:rsidRPr="001C0528">
        <w:t>Asso</w:t>
      </w:r>
      <w:r w:rsidRPr="001C0528">
        <w:rPr>
          <w:spacing w:val="-1"/>
        </w:rPr>
        <w:t>c</w:t>
      </w:r>
      <w:r w:rsidRPr="001C0528">
        <w:t>iation shall provide</w:t>
      </w:r>
      <w:r w:rsidRPr="001C0528">
        <w:rPr>
          <w:spacing w:val="-1"/>
        </w:rPr>
        <w:t xml:space="preserve"> re</w:t>
      </w:r>
      <w:r w:rsidRPr="001C0528">
        <w:t>p</w:t>
      </w:r>
      <w:r w:rsidRPr="001C0528">
        <w:rPr>
          <w:spacing w:val="-1"/>
        </w:rPr>
        <w:t>re</w:t>
      </w:r>
      <w:r w:rsidRPr="001C0528">
        <w:t>s</w:t>
      </w:r>
      <w:r w:rsidRPr="001C0528">
        <w:rPr>
          <w:spacing w:val="-1"/>
        </w:rPr>
        <w:t>e</w:t>
      </w:r>
      <w:r w:rsidRPr="001C0528">
        <w:t>ntat</w:t>
      </w:r>
      <w:r w:rsidRPr="001C0528">
        <w:rPr>
          <w:spacing w:val="2"/>
        </w:rPr>
        <w:t>i</w:t>
      </w:r>
      <w:r w:rsidRPr="001C0528">
        <w:t>on to a</w:t>
      </w:r>
      <w:r w:rsidRPr="001C0528">
        <w:rPr>
          <w:spacing w:val="-1"/>
        </w:rPr>
        <w:t xml:space="preserve"> </w:t>
      </w:r>
      <w:r w:rsidRPr="001C0528">
        <w:rPr>
          <w:spacing w:val="-5"/>
        </w:rPr>
        <w:t>g</w:t>
      </w:r>
      <w:r w:rsidRPr="001C0528">
        <w:rPr>
          <w:spacing w:val="-1"/>
        </w:rPr>
        <w:t>r</w:t>
      </w:r>
      <w:r w:rsidRPr="001C0528">
        <w:t>i</w:t>
      </w:r>
      <w:r w:rsidRPr="001C0528">
        <w:rPr>
          <w:spacing w:val="-1"/>
        </w:rPr>
        <w:t>e</w:t>
      </w:r>
      <w:r w:rsidRPr="001C0528">
        <w:t>vi</w:t>
      </w:r>
      <w:r w:rsidRPr="001C0528">
        <w:rPr>
          <w:spacing w:val="2"/>
        </w:rPr>
        <w:t>n</w:t>
      </w:r>
      <w:r w:rsidRPr="001C0528">
        <w:t>g</w:t>
      </w:r>
      <w:r w:rsidRPr="001C0528">
        <w:rPr>
          <w:spacing w:val="-5"/>
        </w:rPr>
        <w:t xml:space="preserve"> </w:t>
      </w:r>
      <w:r w:rsidRPr="001C0528">
        <w:rPr>
          <w:spacing w:val="2"/>
        </w:rPr>
        <w:t>p</w:t>
      </w:r>
      <w:r w:rsidRPr="001C0528">
        <w:rPr>
          <w:spacing w:val="1"/>
        </w:rPr>
        <w:t>a</w:t>
      </w:r>
      <w:r w:rsidRPr="001C0528">
        <w:t>rticipant, un</w:t>
      </w:r>
      <w:r w:rsidRPr="001C0528">
        <w:rPr>
          <w:spacing w:val="1"/>
        </w:rPr>
        <w:t>l</w:t>
      </w:r>
      <w:r w:rsidRPr="001C0528">
        <w:rPr>
          <w:spacing w:val="-1"/>
        </w:rPr>
        <w:t>e</w:t>
      </w:r>
      <w:r w:rsidRPr="001C0528">
        <w:t>ss the</w:t>
      </w:r>
      <w:r w:rsidRPr="001C0528">
        <w:rPr>
          <w:spacing w:val="-1"/>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nt refu</w:t>
      </w:r>
      <w:r w:rsidRPr="001C0528">
        <w:rPr>
          <w:spacing w:val="-1"/>
        </w:rPr>
        <w:t>s</w:t>
      </w:r>
      <w:r w:rsidRPr="001C0528">
        <w:rPr>
          <w:spacing w:val="-4"/>
        </w:rPr>
        <w:t>e</w:t>
      </w:r>
      <w:r w:rsidRPr="001C0528">
        <w:t xml:space="preserve">s </w:t>
      </w:r>
      <w:r w:rsidRPr="001C0528">
        <w:rPr>
          <w:spacing w:val="2"/>
        </w:rPr>
        <w:t>r</w:t>
      </w:r>
      <w:r w:rsidRPr="001C0528">
        <w:rPr>
          <w:spacing w:val="-4"/>
        </w:rPr>
        <w:t>e</w:t>
      </w:r>
      <w:r w:rsidRPr="001C0528">
        <w:rPr>
          <w:spacing w:val="2"/>
        </w:rPr>
        <w:t>p</w:t>
      </w:r>
      <w:r w:rsidRPr="001C0528">
        <w:rPr>
          <w:spacing w:val="1"/>
        </w:rPr>
        <w:t>re</w:t>
      </w:r>
      <w:r w:rsidRPr="001C0528">
        <w:t>s</w:t>
      </w:r>
      <w:r w:rsidRPr="001C0528">
        <w:rPr>
          <w:spacing w:val="-1"/>
        </w:rPr>
        <w:t>e</w:t>
      </w:r>
      <w:r w:rsidRPr="001C0528">
        <w:t>ntation.</w:t>
      </w:r>
      <w:r w:rsidRPr="001C0528">
        <w:rPr>
          <w:spacing w:val="5"/>
        </w:rPr>
        <w:t xml:space="preserve"> </w:t>
      </w:r>
      <w:r w:rsidRPr="001C0528">
        <w:rPr>
          <w:spacing w:val="-11"/>
        </w:rPr>
        <w:t>I</w:t>
      </w:r>
      <w:r w:rsidRPr="001C0528">
        <w:t>f t</w:t>
      </w:r>
      <w:r w:rsidRPr="001C0528">
        <w:rPr>
          <w:spacing w:val="1"/>
        </w:rPr>
        <w:t>h</w:t>
      </w:r>
      <w:r w:rsidRPr="001C0528">
        <w:t>e</w:t>
      </w:r>
      <w:r w:rsidRPr="001C0528">
        <w:rPr>
          <w:spacing w:val="-1"/>
        </w:rPr>
        <w:t xml:space="preserve"> </w:t>
      </w:r>
      <w:r w:rsidRPr="001C0528">
        <w:t>p</w:t>
      </w:r>
      <w:r w:rsidRPr="001C0528">
        <w:rPr>
          <w:spacing w:val="-1"/>
        </w:rPr>
        <w:t>a</w:t>
      </w:r>
      <w:r w:rsidRPr="001C0528">
        <w:t>rticipan</w:t>
      </w:r>
      <w:r w:rsidRPr="001C0528">
        <w:rPr>
          <w:spacing w:val="1"/>
        </w:rPr>
        <w:t>t</w:t>
      </w:r>
      <w:r w:rsidRPr="001C0528">
        <w:rPr>
          <w:spacing w:val="-5"/>
        </w:rPr>
        <w:t>'</w:t>
      </w:r>
      <w:r w:rsidRPr="001C0528">
        <w:t>s in</w:t>
      </w:r>
      <w:r w:rsidRPr="001C0528">
        <w:rPr>
          <w:spacing w:val="-1"/>
        </w:rPr>
        <w:t>c</w:t>
      </w:r>
      <w:r w:rsidRPr="001C0528">
        <w:rPr>
          <w:spacing w:val="-4"/>
        </w:rPr>
        <w:t>a</w:t>
      </w:r>
      <w:r w:rsidRPr="001C0528">
        <w:t>p</w:t>
      </w:r>
      <w:r w:rsidRPr="001C0528">
        <w:rPr>
          <w:spacing w:val="-1"/>
        </w:rPr>
        <w:t>ac</w:t>
      </w:r>
      <w:r w:rsidRPr="001C0528">
        <w:t>it</w:t>
      </w:r>
      <w:r w:rsidRPr="001C0528">
        <w:rPr>
          <w:spacing w:val="-1"/>
        </w:rPr>
        <w:t>a</w:t>
      </w:r>
      <w:r w:rsidRPr="001C0528">
        <w:t>tion do</w:t>
      </w:r>
      <w:r w:rsidRPr="001C0528">
        <w:rPr>
          <w:spacing w:val="-1"/>
        </w:rPr>
        <w:t>e</w:t>
      </w:r>
      <w:r w:rsidRPr="001C0528">
        <w:t>s not</w:t>
      </w:r>
      <w:r w:rsidRPr="001C0528">
        <w:rPr>
          <w:spacing w:val="1"/>
        </w:rPr>
        <w:t xml:space="preserve"> </w:t>
      </w:r>
      <w:r w:rsidRPr="001C0528">
        <w:rPr>
          <w:spacing w:val="-1"/>
        </w:rPr>
        <w:t>a</w:t>
      </w:r>
      <w:r w:rsidRPr="001C0528">
        <w:t>llow p</w:t>
      </w:r>
      <w:r w:rsidRPr="001C0528">
        <w:rPr>
          <w:spacing w:val="-1"/>
        </w:rPr>
        <w:t>a</w:t>
      </w:r>
      <w:r w:rsidRPr="001C0528">
        <w:t>rtici</w:t>
      </w:r>
      <w:r w:rsidRPr="001C0528">
        <w:rPr>
          <w:spacing w:val="-1"/>
        </w:rPr>
        <w:t>p</w:t>
      </w:r>
      <w:r w:rsidRPr="001C0528">
        <w:rPr>
          <w:spacing w:val="-4"/>
        </w:rPr>
        <w:t>a</w:t>
      </w:r>
      <w:r w:rsidRPr="001C0528">
        <w:t>tion in this</w:t>
      </w:r>
      <w:r w:rsidRPr="001C0528">
        <w:rPr>
          <w:spacing w:val="4"/>
        </w:rPr>
        <w:t xml:space="preserve"> </w:t>
      </w:r>
      <w:r w:rsidRPr="001C0528">
        <w:rPr>
          <w:spacing w:val="-1"/>
        </w:rPr>
        <w:t>a</w:t>
      </w:r>
      <w:r w:rsidRPr="001C0528">
        <w:t>pp</w:t>
      </w:r>
      <w:r w:rsidRPr="001C0528">
        <w:rPr>
          <w:spacing w:val="-1"/>
        </w:rPr>
        <w:t>ea</w:t>
      </w:r>
      <w:r w:rsidRPr="001C0528">
        <w:t>l p</w:t>
      </w:r>
      <w:r w:rsidRPr="001C0528">
        <w:rPr>
          <w:spacing w:val="-1"/>
        </w:rPr>
        <w:t>r</w:t>
      </w:r>
      <w:r w:rsidRPr="001C0528">
        <w:t>o</w:t>
      </w:r>
      <w:r w:rsidRPr="001C0528">
        <w:rPr>
          <w:spacing w:val="-1"/>
        </w:rPr>
        <w:t>ce</w:t>
      </w:r>
      <w:r w:rsidRPr="001C0528">
        <w:t>ss, the</w:t>
      </w:r>
      <w:r w:rsidRPr="001C0528">
        <w:rPr>
          <w:spacing w:val="-1"/>
        </w:rPr>
        <w:t xml:space="preserve"> </w:t>
      </w:r>
      <w:r w:rsidRPr="001C0528">
        <w:rPr>
          <w:spacing w:val="2"/>
        </w:rPr>
        <w:t>p</w:t>
      </w:r>
      <w:r w:rsidRPr="001C0528">
        <w:rPr>
          <w:spacing w:val="-1"/>
        </w:rPr>
        <w:t>a</w:t>
      </w:r>
      <w:r w:rsidRPr="001C0528">
        <w:t>rticip</w:t>
      </w:r>
      <w:r w:rsidRPr="001C0528">
        <w:rPr>
          <w:spacing w:val="-4"/>
        </w:rPr>
        <w:t>a</w:t>
      </w:r>
      <w:r w:rsidRPr="001C0528">
        <w:t>n</w:t>
      </w:r>
      <w:r w:rsidRPr="001C0528">
        <w:rPr>
          <w:spacing w:val="2"/>
        </w:rPr>
        <w:t>t</w:t>
      </w:r>
      <w:r w:rsidRPr="001C0528">
        <w:rPr>
          <w:spacing w:val="-5"/>
        </w:rPr>
        <w:t>'</w:t>
      </w:r>
      <w:r w:rsidRPr="001C0528">
        <w:t>s</w:t>
      </w:r>
      <w:r w:rsidRPr="001C0528">
        <w:rPr>
          <w:spacing w:val="2"/>
        </w:rPr>
        <w:t xml:space="preserve"> </w:t>
      </w:r>
      <w:r w:rsidRPr="001C0528">
        <w:rPr>
          <w:spacing w:val="-1"/>
        </w:rPr>
        <w:t>a</w:t>
      </w:r>
      <w:r w:rsidRPr="001C0528">
        <w:rPr>
          <w:spacing w:val="-3"/>
        </w:rPr>
        <w:t>g</w:t>
      </w:r>
      <w:r w:rsidRPr="001C0528">
        <w:rPr>
          <w:spacing w:val="-1"/>
        </w:rPr>
        <w:t>e</w:t>
      </w:r>
      <w:r w:rsidRPr="001C0528">
        <w:t>nt or member of</w:t>
      </w:r>
      <w:r w:rsidRPr="001C0528">
        <w:rPr>
          <w:spacing w:val="-4"/>
        </w:rPr>
        <w:t xml:space="preserve"> </w:t>
      </w:r>
      <w:r w:rsidRPr="001C0528">
        <w:t>the</w:t>
      </w:r>
      <w:r w:rsidRPr="001C0528">
        <w:rPr>
          <w:spacing w:val="1"/>
        </w:rPr>
        <w:t xml:space="preserve"> </w:t>
      </w:r>
      <w:r w:rsidRPr="001C0528">
        <w:rPr>
          <w:spacing w:val="2"/>
        </w:rPr>
        <w:t>f</w:t>
      </w:r>
      <w:r w:rsidRPr="001C0528">
        <w:rPr>
          <w:spacing w:val="-1"/>
        </w:rPr>
        <w:t>a</w:t>
      </w:r>
      <w:r w:rsidRPr="001C0528">
        <w:t>mi</w:t>
      </w:r>
      <w:r w:rsidRPr="001C0528">
        <w:rPr>
          <w:spacing w:val="5"/>
        </w:rPr>
        <w:t>l</w:t>
      </w:r>
      <w:r w:rsidRPr="001C0528">
        <w:t>y</w:t>
      </w:r>
      <w:r w:rsidRPr="001C0528">
        <w:rPr>
          <w:spacing w:val="-12"/>
        </w:rPr>
        <w:t xml:space="preserve"> </w:t>
      </w:r>
      <w:r w:rsidRPr="001C0528">
        <w:rPr>
          <w:spacing w:val="2"/>
        </w:rPr>
        <w:t>m</w:t>
      </w:r>
      <w:r w:rsidRPr="001C0528">
        <w:rPr>
          <w:spacing w:val="6"/>
        </w:rPr>
        <w:t>a</w:t>
      </w:r>
      <w:r w:rsidRPr="001C0528">
        <w:t>y p</w:t>
      </w:r>
      <w:r w:rsidRPr="001C0528">
        <w:rPr>
          <w:spacing w:val="-1"/>
        </w:rPr>
        <w:t>r</w:t>
      </w:r>
      <w:r w:rsidRPr="001C0528">
        <w:t>o</w:t>
      </w:r>
      <w:r w:rsidRPr="001C0528">
        <w:rPr>
          <w:spacing w:val="-1"/>
        </w:rPr>
        <w:t>ce</w:t>
      </w:r>
      <w:r w:rsidRPr="001C0528">
        <w:t>ss the</w:t>
      </w:r>
      <w:r w:rsidRPr="001C0528">
        <w:rPr>
          <w:spacing w:val="-1"/>
        </w:rPr>
        <w:t xml:space="preserve">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t>n</w:t>
      </w:r>
      <w:r w:rsidRPr="001C0528">
        <w:rPr>
          <w:spacing w:val="-1"/>
        </w:rPr>
        <w:t>ce</w:t>
      </w:r>
      <w:r w:rsidRPr="001C0528">
        <w:t>.</w:t>
      </w:r>
    </w:p>
    <w:p w14:paraId="755B3437" w14:textId="77777777" w:rsidR="002F63C3" w:rsidRPr="001C0528" w:rsidRDefault="002F63C3" w:rsidP="00007C1F">
      <w:pPr>
        <w:pStyle w:val="BodyText"/>
        <w:tabs>
          <w:tab w:val="left" w:pos="2960"/>
        </w:tabs>
        <w:kinsoku w:val="0"/>
        <w:overflowPunct w:val="0"/>
        <w:ind w:left="0" w:right="278" w:firstLine="0"/>
      </w:pPr>
    </w:p>
    <w:p w14:paraId="5F12218A" w14:textId="77777777" w:rsidR="007D05D7" w:rsidRPr="001C0528" w:rsidRDefault="007D05D7">
      <w:pPr>
        <w:pStyle w:val="Heading2"/>
        <w:numPr>
          <w:ilvl w:val="2"/>
          <w:numId w:val="27"/>
        </w:numPr>
        <w:tabs>
          <w:tab w:val="left" w:pos="1880"/>
        </w:tabs>
        <w:kinsoku w:val="0"/>
        <w:overflowPunct w:val="0"/>
        <w:ind w:left="1880"/>
        <w:rPr>
          <w:b w:val="0"/>
          <w:bCs w:val="0"/>
          <w:u w:val="none"/>
        </w:rPr>
      </w:pPr>
      <w:r w:rsidRPr="001C0528">
        <w:rPr>
          <w:u w:val="thick"/>
        </w:rPr>
        <w:t>Ad</w:t>
      </w:r>
      <w:r w:rsidRPr="001C0528">
        <w:rPr>
          <w:spacing w:val="-3"/>
          <w:u w:val="thick"/>
        </w:rPr>
        <w:t>m</w:t>
      </w:r>
      <w:r w:rsidRPr="001C0528">
        <w:rPr>
          <w:u w:val="thick"/>
        </w:rPr>
        <w:t>i</w:t>
      </w:r>
      <w:r w:rsidRPr="001C0528">
        <w:rPr>
          <w:spacing w:val="1"/>
          <w:u w:val="thick"/>
        </w:rPr>
        <w:t>n</w:t>
      </w:r>
      <w:r w:rsidRPr="001C0528">
        <w:rPr>
          <w:u w:val="thick"/>
        </w:rPr>
        <w:t>ist</w:t>
      </w:r>
      <w:r w:rsidRPr="001C0528">
        <w:rPr>
          <w:spacing w:val="-1"/>
          <w:u w:val="thick"/>
        </w:rPr>
        <w:t>r</w:t>
      </w:r>
      <w:r w:rsidRPr="001C0528">
        <w:rPr>
          <w:u w:val="thick"/>
        </w:rPr>
        <w:t>ation of</w:t>
      </w:r>
      <w:r w:rsidRPr="001C0528">
        <w:rPr>
          <w:spacing w:val="1"/>
          <w:u w:val="thick"/>
        </w:rPr>
        <w:t xml:space="preserve"> </w:t>
      </w:r>
      <w:r w:rsidRPr="001C0528">
        <w:rPr>
          <w:u w:val="thick"/>
        </w:rPr>
        <w:t>the</w:t>
      </w:r>
      <w:r w:rsidRPr="001C0528">
        <w:rPr>
          <w:spacing w:val="-1"/>
          <w:u w:val="thick"/>
        </w:rPr>
        <w:t xml:space="preserve"> </w:t>
      </w:r>
      <w:r w:rsidRPr="001C0528">
        <w:rPr>
          <w:spacing w:val="-5"/>
          <w:u w:val="thick"/>
        </w:rPr>
        <w:t>B</w:t>
      </w:r>
      <w:r w:rsidRPr="001C0528">
        <w:rPr>
          <w:u w:val="thick"/>
        </w:rPr>
        <w:t>ank:</w:t>
      </w:r>
    </w:p>
    <w:p w14:paraId="559D86FE" w14:textId="77777777" w:rsidR="007D05D7" w:rsidRPr="001C0528" w:rsidRDefault="007D05D7">
      <w:pPr>
        <w:kinsoku w:val="0"/>
        <w:overflowPunct w:val="0"/>
        <w:spacing w:before="2" w:line="200" w:lineRule="exact"/>
        <w:rPr>
          <w:sz w:val="20"/>
          <w:szCs w:val="20"/>
        </w:rPr>
      </w:pPr>
    </w:p>
    <w:p w14:paraId="1750B2A4" w14:textId="77777777" w:rsidR="007D05D7" w:rsidRPr="006F4503" w:rsidRDefault="007D05D7">
      <w:pPr>
        <w:pStyle w:val="BodyText"/>
        <w:numPr>
          <w:ilvl w:val="3"/>
          <w:numId w:val="27"/>
        </w:numPr>
        <w:tabs>
          <w:tab w:val="left" w:pos="2960"/>
        </w:tabs>
        <w:kinsoku w:val="0"/>
        <w:overflowPunct w:val="0"/>
        <w:spacing w:before="69"/>
        <w:ind w:left="2963" w:right="505" w:hanging="1083"/>
      </w:pPr>
      <w:r w:rsidRPr="006F4503">
        <w:t>The</w:t>
      </w:r>
      <w:r w:rsidRPr="006F4503">
        <w:rPr>
          <w:spacing w:val="-4"/>
        </w:rPr>
        <w:t xml:space="preserve"> </w:t>
      </w:r>
      <w:r w:rsidRPr="006F4503">
        <w:t>C</w:t>
      </w:r>
      <w:r w:rsidRPr="006F4503">
        <w:rPr>
          <w:spacing w:val="-1"/>
        </w:rPr>
        <w:t>a</w:t>
      </w:r>
      <w:r w:rsidRPr="006F4503">
        <w:t>tastrophic</w:t>
      </w:r>
      <w:r w:rsidRPr="006F4503">
        <w:rPr>
          <w:spacing w:val="1"/>
        </w:rPr>
        <w:t xml:space="preserve"> </w:t>
      </w:r>
      <w:r w:rsidRPr="006F4503">
        <w:rPr>
          <w:spacing w:val="-5"/>
        </w:rPr>
        <w:t>L</w:t>
      </w:r>
      <w:r w:rsidRPr="006F4503">
        <w:rPr>
          <w:spacing w:val="1"/>
        </w:rPr>
        <w:t>e</w:t>
      </w:r>
      <w:r w:rsidRPr="006F4503">
        <w:rPr>
          <w:spacing w:val="-1"/>
        </w:rPr>
        <w:t>a</w:t>
      </w:r>
      <w:r w:rsidRPr="006F4503">
        <w:t>ve</w:t>
      </w:r>
      <w:r w:rsidRPr="006F4503">
        <w:rPr>
          <w:spacing w:val="3"/>
        </w:rPr>
        <w:t xml:space="preserve"> </w:t>
      </w:r>
      <w:r w:rsidRPr="006F4503">
        <w:rPr>
          <w:spacing w:val="-5"/>
        </w:rPr>
        <w:t>B</w:t>
      </w:r>
      <w:r w:rsidRPr="006F4503">
        <w:rPr>
          <w:spacing w:val="-1"/>
        </w:rPr>
        <w:t>a</w:t>
      </w:r>
      <w:r w:rsidRPr="006F4503">
        <w:t>nk Committee</w:t>
      </w:r>
      <w:r w:rsidRPr="006F4503">
        <w:rPr>
          <w:spacing w:val="-4"/>
        </w:rPr>
        <w:t xml:space="preserve"> </w:t>
      </w:r>
      <w:r w:rsidRPr="006F4503">
        <w:t>shall h</w:t>
      </w:r>
      <w:r w:rsidRPr="006F4503">
        <w:rPr>
          <w:spacing w:val="1"/>
        </w:rPr>
        <w:t>a</w:t>
      </w:r>
      <w:r w:rsidRPr="006F4503">
        <w:t>ve</w:t>
      </w:r>
      <w:r w:rsidRPr="006F4503">
        <w:rPr>
          <w:spacing w:val="-1"/>
        </w:rPr>
        <w:t xml:space="preserve"> </w:t>
      </w:r>
      <w:r w:rsidRPr="006F4503">
        <w:t xml:space="preserve">the </w:t>
      </w:r>
      <w:r w:rsidRPr="006F4503">
        <w:rPr>
          <w:spacing w:val="-1"/>
        </w:rPr>
        <w:t>r</w:t>
      </w:r>
      <w:r w:rsidRPr="006F4503">
        <w:rPr>
          <w:spacing w:val="-4"/>
        </w:rPr>
        <w:t>e</w:t>
      </w:r>
      <w:r w:rsidRPr="006F4503">
        <w:t>sponsibili</w:t>
      </w:r>
      <w:r w:rsidRPr="006F4503">
        <w:rPr>
          <w:spacing w:val="5"/>
        </w:rPr>
        <w:t>t</w:t>
      </w:r>
      <w:r w:rsidRPr="006F4503">
        <w:t>y</w:t>
      </w:r>
      <w:r w:rsidRPr="006F4503">
        <w:rPr>
          <w:spacing w:val="-12"/>
        </w:rPr>
        <w:t xml:space="preserve"> </w:t>
      </w:r>
      <w:r w:rsidRPr="006F4503">
        <w:rPr>
          <w:spacing w:val="2"/>
        </w:rPr>
        <w:t>o</w:t>
      </w:r>
      <w:r w:rsidRPr="006F4503">
        <w:t xml:space="preserve">f </w:t>
      </w:r>
      <w:r w:rsidRPr="006F4503">
        <w:rPr>
          <w:spacing w:val="-1"/>
        </w:rPr>
        <w:t>m</w:t>
      </w:r>
      <w:r w:rsidRPr="006F4503">
        <w:rPr>
          <w:spacing w:val="-3"/>
        </w:rPr>
        <w:t>a</w:t>
      </w:r>
      <w:r w:rsidRPr="006F4503">
        <w:t>int</w:t>
      </w:r>
      <w:r w:rsidRPr="006F4503">
        <w:rPr>
          <w:spacing w:val="-1"/>
        </w:rPr>
        <w:t>a</w:t>
      </w:r>
      <w:r w:rsidRPr="006F4503">
        <w:rPr>
          <w:spacing w:val="2"/>
        </w:rPr>
        <w:t>i</w:t>
      </w:r>
      <w:r w:rsidRPr="006F4503">
        <w:t>ning</w:t>
      </w:r>
      <w:r w:rsidRPr="006F4503">
        <w:rPr>
          <w:spacing w:val="-5"/>
        </w:rPr>
        <w:t xml:space="preserve"> </w:t>
      </w:r>
      <w:r w:rsidRPr="006F4503">
        <w:t xml:space="preserve">the </w:t>
      </w:r>
      <w:r w:rsidRPr="006F4503">
        <w:rPr>
          <w:spacing w:val="-2"/>
        </w:rPr>
        <w:t>r</w:t>
      </w:r>
      <w:r w:rsidRPr="006F4503">
        <w:rPr>
          <w:spacing w:val="-1"/>
        </w:rPr>
        <w:t>ec</w:t>
      </w:r>
      <w:r w:rsidRPr="006F4503">
        <w:t>o</w:t>
      </w:r>
      <w:r w:rsidRPr="006F4503">
        <w:rPr>
          <w:spacing w:val="-1"/>
        </w:rPr>
        <w:t>r</w:t>
      </w:r>
      <w:r w:rsidRPr="006F4503">
        <w:t xml:space="preserve">ds </w:t>
      </w:r>
      <w:r w:rsidRPr="006F4503">
        <w:rPr>
          <w:spacing w:val="2"/>
        </w:rPr>
        <w:t>o</w:t>
      </w:r>
      <w:r w:rsidRPr="006F4503">
        <w:t>f t</w:t>
      </w:r>
      <w:r w:rsidRPr="006F4503">
        <w:rPr>
          <w:spacing w:val="1"/>
        </w:rPr>
        <w:t>h</w:t>
      </w:r>
      <w:r w:rsidRPr="006F4503">
        <w:t>e</w:t>
      </w:r>
      <w:r w:rsidRPr="006F4503">
        <w:rPr>
          <w:spacing w:val="-1"/>
        </w:rPr>
        <w:t xml:space="preserve"> </w:t>
      </w:r>
      <w:r w:rsidRPr="006F4503">
        <w:rPr>
          <w:spacing w:val="3"/>
        </w:rPr>
        <w:t>C</w:t>
      </w:r>
      <w:r w:rsidRPr="006F4503">
        <w:rPr>
          <w:spacing w:val="-1"/>
        </w:rPr>
        <w:t>a</w:t>
      </w:r>
      <w:r w:rsidRPr="006F4503">
        <w:t xml:space="preserve">tastrophic </w:t>
      </w:r>
      <w:r w:rsidRPr="006F4503">
        <w:rPr>
          <w:spacing w:val="-6"/>
        </w:rPr>
        <w:t>L</w:t>
      </w:r>
      <w:r w:rsidRPr="006F4503">
        <w:rPr>
          <w:spacing w:val="1"/>
        </w:rPr>
        <w:t>e</w:t>
      </w:r>
      <w:r w:rsidRPr="006F4503">
        <w:rPr>
          <w:spacing w:val="-1"/>
        </w:rPr>
        <w:t>a</w:t>
      </w:r>
      <w:r w:rsidRPr="006F4503">
        <w:t>ve</w:t>
      </w:r>
      <w:r w:rsidRPr="006F4503">
        <w:rPr>
          <w:spacing w:val="1"/>
        </w:rPr>
        <w:t xml:space="preserve"> </w:t>
      </w:r>
      <w:r w:rsidRPr="006F4503">
        <w:rPr>
          <w:spacing w:val="-5"/>
        </w:rPr>
        <w:t>B</w:t>
      </w:r>
      <w:r w:rsidRPr="006F4503">
        <w:rPr>
          <w:spacing w:val="-1"/>
        </w:rPr>
        <w:t>a</w:t>
      </w:r>
      <w:r w:rsidRPr="006F4503">
        <w:t>nk,</w:t>
      </w:r>
      <w:r w:rsidRPr="006F4503">
        <w:rPr>
          <w:spacing w:val="2"/>
        </w:rPr>
        <w:t xml:space="preserve"> </w:t>
      </w:r>
      <w:r w:rsidRPr="006F4503">
        <w:rPr>
          <w:spacing w:val="1"/>
        </w:rPr>
        <w:t>r</w:t>
      </w:r>
      <w:r w:rsidRPr="006F4503">
        <w:rPr>
          <w:spacing w:val="-1"/>
        </w:rPr>
        <w:t>ece</w:t>
      </w:r>
      <w:r w:rsidRPr="006F4503">
        <w:t xml:space="preserve">iving </w:t>
      </w:r>
      <w:r w:rsidRPr="006F4503">
        <w:rPr>
          <w:spacing w:val="1"/>
        </w:rPr>
        <w:t>w</w:t>
      </w:r>
      <w:r w:rsidRPr="006F4503">
        <w:t>ithd</w:t>
      </w:r>
      <w:r w:rsidRPr="006F4503">
        <w:rPr>
          <w:spacing w:val="-1"/>
        </w:rPr>
        <w:t>r</w:t>
      </w:r>
      <w:r w:rsidRPr="006F4503">
        <w:rPr>
          <w:spacing w:val="-4"/>
        </w:rPr>
        <w:t>a</w:t>
      </w:r>
      <w:r w:rsidRPr="006F4503">
        <w:rPr>
          <w:spacing w:val="-1"/>
        </w:rPr>
        <w:t>w</w:t>
      </w:r>
      <w:r w:rsidRPr="006F4503">
        <w:rPr>
          <w:spacing w:val="-4"/>
        </w:rPr>
        <w:t>a</w:t>
      </w:r>
      <w:r w:rsidRPr="006F4503">
        <w:t xml:space="preserve">l </w:t>
      </w:r>
      <w:r w:rsidRPr="006F4503">
        <w:rPr>
          <w:spacing w:val="2"/>
        </w:rPr>
        <w:t>r</w:t>
      </w:r>
      <w:r w:rsidRPr="006F4503">
        <w:rPr>
          <w:spacing w:val="-4"/>
        </w:rPr>
        <w:t>e</w:t>
      </w:r>
      <w:r w:rsidRPr="006F4503">
        <w:t>q</w:t>
      </w:r>
      <w:r w:rsidRPr="006F4503">
        <w:rPr>
          <w:spacing w:val="2"/>
        </w:rPr>
        <w:t>u</w:t>
      </w:r>
      <w:r w:rsidRPr="006F4503">
        <w:rPr>
          <w:spacing w:val="-1"/>
        </w:rPr>
        <w:t>e</w:t>
      </w:r>
      <w:r w:rsidRPr="006F4503">
        <w:t>sts, v</w:t>
      </w:r>
      <w:r w:rsidRPr="006F4503">
        <w:rPr>
          <w:spacing w:val="-1"/>
        </w:rPr>
        <w:t>er</w:t>
      </w:r>
      <w:r w:rsidRPr="006F4503">
        <w:t>i</w:t>
      </w:r>
      <w:r w:rsidRPr="006F4503">
        <w:rPr>
          <w:spacing w:val="6"/>
        </w:rPr>
        <w:t>f</w:t>
      </w:r>
      <w:r w:rsidRPr="006F4503">
        <w:rPr>
          <w:spacing w:val="-5"/>
        </w:rPr>
        <w:t>y</w:t>
      </w:r>
      <w:r w:rsidRPr="006F4503">
        <w:t>ing</w:t>
      </w:r>
      <w:r w:rsidRPr="006F4503">
        <w:rPr>
          <w:spacing w:val="-2"/>
        </w:rPr>
        <w:t xml:space="preserve"> </w:t>
      </w:r>
      <w:r w:rsidRPr="006F4503">
        <w:t>the v</w:t>
      </w:r>
      <w:r w:rsidRPr="006F4503">
        <w:rPr>
          <w:spacing w:val="-1"/>
        </w:rPr>
        <w:t>a</w:t>
      </w:r>
      <w:r w:rsidRPr="006F4503">
        <w:t>lidi</w:t>
      </w:r>
      <w:r w:rsidRPr="006F4503">
        <w:rPr>
          <w:spacing w:val="5"/>
        </w:rPr>
        <w:t>t</w:t>
      </w:r>
      <w:r w:rsidRPr="006F4503">
        <w:t>y</w:t>
      </w:r>
      <w:r w:rsidRPr="006F4503">
        <w:rPr>
          <w:spacing w:val="-12"/>
        </w:rPr>
        <w:t xml:space="preserve"> </w:t>
      </w:r>
      <w:r w:rsidRPr="006F4503">
        <w:rPr>
          <w:spacing w:val="2"/>
        </w:rPr>
        <w:t>o</w:t>
      </w:r>
      <w:r w:rsidRPr="006F4503">
        <w:t xml:space="preserve">f </w:t>
      </w:r>
      <w:r w:rsidRPr="006F4503">
        <w:rPr>
          <w:spacing w:val="-2"/>
        </w:rPr>
        <w:t>r</w:t>
      </w:r>
      <w:r w:rsidRPr="006F4503">
        <w:rPr>
          <w:spacing w:val="-1"/>
        </w:rPr>
        <w:t>e</w:t>
      </w:r>
      <w:r w:rsidRPr="006F4503">
        <w:t>qu</w:t>
      </w:r>
      <w:r w:rsidRPr="006F4503">
        <w:rPr>
          <w:spacing w:val="-1"/>
        </w:rPr>
        <w:t>e</w:t>
      </w:r>
      <w:r w:rsidRPr="006F4503">
        <w:t xml:space="preserve">sts, </w:t>
      </w:r>
      <w:r w:rsidRPr="006F4503">
        <w:rPr>
          <w:spacing w:val="-1"/>
        </w:rPr>
        <w:t>a</w:t>
      </w:r>
      <w:r w:rsidRPr="006F4503">
        <w:t>pp</w:t>
      </w:r>
      <w:r w:rsidRPr="006F4503">
        <w:rPr>
          <w:spacing w:val="1"/>
        </w:rPr>
        <w:t>r</w:t>
      </w:r>
      <w:r w:rsidRPr="006F4503">
        <w:t>oving</w:t>
      </w:r>
      <w:r w:rsidRPr="006F4503">
        <w:rPr>
          <w:spacing w:val="-5"/>
        </w:rPr>
        <w:t xml:space="preserve"> </w:t>
      </w:r>
      <w:r w:rsidRPr="006F4503">
        <w:t>or</w:t>
      </w:r>
      <w:r w:rsidRPr="006F4503">
        <w:rPr>
          <w:spacing w:val="1"/>
        </w:rPr>
        <w:t xml:space="preserve"> </w:t>
      </w:r>
      <w:r w:rsidRPr="006F4503">
        <w:t>d</w:t>
      </w:r>
      <w:r w:rsidRPr="006F4503">
        <w:rPr>
          <w:spacing w:val="-1"/>
        </w:rPr>
        <w:t>e</w:t>
      </w:r>
      <w:r w:rsidRPr="006F4503">
        <w:rPr>
          <w:spacing w:val="7"/>
        </w:rPr>
        <w:t>n</w:t>
      </w:r>
      <w:r w:rsidRPr="006F4503">
        <w:rPr>
          <w:spacing w:val="-12"/>
        </w:rPr>
        <w:t>y</w:t>
      </w:r>
      <w:r w:rsidRPr="006F4503">
        <w:t>i</w:t>
      </w:r>
      <w:r w:rsidRPr="006F4503">
        <w:rPr>
          <w:spacing w:val="4"/>
        </w:rPr>
        <w:t>n</w:t>
      </w:r>
      <w:r w:rsidRPr="006F4503">
        <w:t>g</w:t>
      </w:r>
      <w:r w:rsidRPr="006F4503">
        <w:rPr>
          <w:spacing w:val="-5"/>
        </w:rPr>
        <w:t xml:space="preserve"> </w:t>
      </w:r>
      <w:r w:rsidRPr="006F4503">
        <w:t xml:space="preserve">the </w:t>
      </w:r>
      <w:r w:rsidRPr="006F4503">
        <w:rPr>
          <w:spacing w:val="1"/>
        </w:rPr>
        <w:t>r</w:t>
      </w:r>
      <w:r w:rsidRPr="006F4503">
        <w:rPr>
          <w:spacing w:val="-4"/>
        </w:rPr>
        <w:t>e</w:t>
      </w:r>
      <w:r w:rsidRPr="006F4503">
        <w:rPr>
          <w:spacing w:val="4"/>
        </w:rPr>
        <w:t>q</w:t>
      </w:r>
      <w:r w:rsidRPr="006F4503">
        <w:t>u</w:t>
      </w:r>
      <w:r w:rsidRPr="006F4503">
        <w:rPr>
          <w:spacing w:val="-1"/>
        </w:rPr>
        <w:t>e</w:t>
      </w:r>
      <w:r w:rsidRPr="006F4503">
        <w:t>sts,</w:t>
      </w:r>
      <w:r w:rsidRPr="006F4503">
        <w:rPr>
          <w:spacing w:val="2"/>
        </w:rPr>
        <w:t xml:space="preserve"> </w:t>
      </w:r>
      <w:r w:rsidRPr="006F4503">
        <w:rPr>
          <w:spacing w:val="-1"/>
        </w:rPr>
        <w:t>a</w:t>
      </w:r>
      <w:r w:rsidRPr="006F4503">
        <w:t xml:space="preserve">nd </w:t>
      </w:r>
      <w:r w:rsidRPr="006F4503">
        <w:rPr>
          <w:spacing w:val="-1"/>
        </w:rPr>
        <w:t>c</w:t>
      </w:r>
      <w:r w:rsidRPr="006F4503">
        <w:t>ommuni</w:t>
      </w:r>
      <w:r w:rsidRPr="006F4503">
        <w:rPr>
          <w:spacing w:val="-1"/>
        </w:rPr>
        <w:t>c</w:t>
      </w:r>
      <w:r w:rsidRPr="006F4503">
        <w:rPr>
          <w:spacing w:val="-4"/>
        </w:rPr>
        <w:t>a</w:t>
      </w:r>
      <w:r w:rsidRPr="006F4503">
        <w:t>ting</w:t>
      </w:r>
      <w:r w:rsidRPr="006F4503">
        <w:rPr>
          <w:spacing w:val="-5"/>
        </w:rPr>
        <w:t xml:space="preserve"> </w:t>
      </w:r>
      <w:r w:rsidRPr="006F4503">
        <w:t>its d</w:t>
      </w:r>
      <w:r w:rsidRPr="006F4503">
        <w:rPr>
          <w:spacing w:val="-1"/>
        </w:rPr>
        <w:t>e</w:t>
      </w:r>
      <w:r w:rsidRPr="006F4503">
        <w:rPr>
          <w:spacing w:val="-4"/>
        </w:rPr>
        <w:t>c</w:t>
      </w:r>
      <w:r w:rsidRPr="006F4503">
        <w:t>is</w:t>
      </w:r>
      <w:r w:rsidRPr="006F4503">
        <w:rPr>
          <w:spacing w:val="5"/>
        </w:rPr>
        <w:t>i</w:t>
      </w:r>
      <w:r w:rsidRPr="006F4503">
        <w:t xml:space="preserve">ons, in </w:t>
      </w:r>
      <w:r w:rsidRPr="006F4503">
        <w:rPr>
          <w:spacing w:val="-1"/>
        </w:rPr>
        <w:t>w</w:t>
      </w:r>
      <w:r w:rsidRPr="006F4503">
        <w:rPr>
          <w:spacing w:val="-4"/>
        </w:rPr>
        <w:t>r</w:t>
      </w:r>
      <w:r w:rsidRPr="006F4503">
        <w:t>itin</w:t>
      </w:r>
      <w:r w:rsidRPr="006F4503">
        <w:rPr>
          <w:spacing w:val="-5"/>
        </w:rPr>
        <w:t>g</w:t>
      </w:r>
      <w:r w:rsidRPr="006F4503">
        <w:t>, to the</w:t>
      </w:r>
      <w:r w:rsidRPr="006F4503">
        <w:rPr>
          <w:spacing w:val="-1"/>
        </w:rPr>
        <w:t xml:space="preserve"> </w:t>
      </w:r>
      <w:r w:rsidRPr="006F4503">
        <w:t>p</w:t>
      </w:r>
      <w:r w:rsidRPr="006F4503">
        <w:rPr>
          <w:spacing w:val="-1"/>
        </w:rPr>
        <w:t>a</w:t>
      </w:r>
      <w:r w:rsidRPr="006F4503">
        <w:rPr>
          <w:spacing w:val="1"/>
        </w:rPr>
        <w:t>r</w:t>
      </w:r>
      <w:r w:rsidRPr="006F4503">
        <w:t>ti</w:t>
      </w:r>
      <w:r w:rsidRPr="006F4503">
        <w:rPr>
          <w:spacing w:val="-1"/>
        </w:rPr>
        <w:t>c</w:t>
      </w:r>
      <w:r w:rsidRPr="006F4503">
        <w:t xml:space="preserve">ipants </w:t>
      </w:r>
      <w:r w:rsidRPr="006F4503">
        <w:rPr>
          <w:spacing w:val="-1"/>
        </w:rPr>
        <w:t>a</w:t>
      </w:r>
      <w:r w:rsidRPr="006F4503">
        <w:t>nd to the</w:t>
      </w:r>
      <w:r w:rsidRPr="006F4503">
        <w:rPr>
          <w:spacing w:val="-1"/>
        </w:rPr>
        <w:t xml:space="preserve"> </w:t>
      </w:r>
      <w:r w:rsidRPr="006F4503">
        <w:t>Distri</w:t>
      </w:r>
      <w:r w:rsidRPr="006F4503">
        <w:rPr>
          <w:spacing w:val="-4"/>
        </w:rPr>
        <w:t>c</w:t>
      </w:r>
      <w:r w:rsidRPr="006F4503">
        <w:t>t.</w:t>
      </w:r>
    </w:p>
    <w:p w14:paraId="21AAB991" w14:textId="77777777" w:rsidR="001873F0" w:rsidRPr="006F4503" w:rsidRDefault="001873F0">
      <w:pPr>
        <w:kinsoku w:val="0"/>
        <w:overflowPunct w:val="0"/>
        <w:spacing w:before="16" w:line="260" w:lineRule="exact"/>
      </w:pPr>
    </w:p>
    <w:p w14:paraId="2D9DB68F" w14:textId="77777777" w:rsidR="001873F0" w:rsidRPr="006F4503" w:rsidRDefault="001873F0">
      <w:pPr>
        <w:pStyle w:val="BodyText"/>
        <w:numPr>
          <w:ilvl w:val="3"/>
          <w:numId w:val="27"/>
        </w:numPr>
        <w:tabs>
          <w:tab w:val="left" w:pos="2960"/>
        </w:tabs>
        <w:kinsoku w:val="0"/>
        <w:overflowPunct w:val="0"/>
        <w:ind w:left="2963" w:right="494" w:hanging="1083"/>
      </w:pPr>
      <w:r w:rsidRPr="006F4503">
        <w:t>The</w:t>
      </w:r>
      <w:r w:rsidRPr="006F4503">
        <w:rPr>
          <w:spacing w:val="-4"/>
        </w:rPr>
        <w:t xml:space="preserve"> </w:t>
      </w:r>
      <w:r w:rsidRPr="006F4503">
        <w:t>Committe</w:t>
      </w:r>
      <w:r w:rsidRPr="006F4503">
        <w:rPr>
          <w:spacing w:val="-4"/>
        </w:rPr>
        <w:t>e</w:t>
      </w:r>
      <w:r w:rsidRPr="006F4503">
        <w:rPr>
          <w:spacing w:val="-5"/>
        </w:rPr>
        <w:t>'</w:t>
      </w:r>
      <w:r w:rsidRPr="006F4503">
        <w:t>s autho</w:t>
      </w:r>
      <w:r w:rsidRPr="006F4503">
        <w:rPr>
          <w:spacing w:val="-1"/>
        </w:rPr>
        <w:t>r</w:t>
      </w:r>
      <w:r w:rsidRPr="006F4503">
        <w:t>i</w:t>
      </w:r>
      <w:r w:rsidRPr="006F4503">
        <w:rPr>
          <w:spacing w:val="5"/>
        </w:rPr>
        <w:t>t</w:t>
      </w:r>
      <w:r w:rsidRPr="006F4503">
        <w:t>y</w:t>
      </w:r>
      <w:r w:rsidRPr="006F4503">
        <w:rPr>
          <w:spacing w:val="-5"/>
        </w:rPr>
        <w:t xml:space="preserve"> </w:t>
      </w:r>
      <w:r w:rsidRPr="006F4503">
        <w:t>shall be</w:t>
      </w:r>
      <w:r w:rsidRPr="006F4503">
        <w:rPr>
          <w:spacing w:val="-1"/>
        </w:rPr>
        <w:t xml:space="preserve"> </w:t>
      </w:r>
      <w:r w:rsidRPr="006F4503">
        <w:t xml:space="preserve">limited to </w:t>
      </w:r>
      <w:r w:rsidRPr="006F4503">
        <w:rPr>
          <w:spacing w:val="-1"/>
        </w:rPr>
        <w:t>a</w:t>
      </w:r>
      <w:r w:rsidRPr="006F4503">
        <w:t>dm</w:t>
      </w:r>
      <w:r w:rsidRPr="006F4503">
        <w:rPr>
          <w:spacing w:val="-2"/>
        </w:rPr>
        <w:t>i</w:t>
      </w:r>
      <w:r w:rsidRPr="006F4503">
        <w:t>nist</w:t>
      </w:r>
      <w:r w:rsidRPr="006F4503">
        <w:rPr>
          <w:spacing w:val="-1"/>
        </w:rPr>
        <w:t>r</w:t>
      </w:r>
      <w:r w:rsidRPr="006F4503">
        <w:rPr>
          <w:spacing w:val="-4"/>
        </w:rPr>
        <w:t>a</w:t>
      </w:r>
      <w:r w:rsidRPr="006F4503">
        <w:t>tion of</w:t>
      </w:r>
      <w:r w:rsidRPr="006F4503">
        <w:rPr>
          <w:spacing w:val="-1"/>
        </w:rPr>
        <w:t xml:space="preserve"> </w:t>
      </w:r>
      <w:r w:rsidRPr="006F4503">
        <w:t>the</w:t>
      </w:r>
      <w:r w:rsidRPr="006F4503">
        <w:rPr>
          <w:spacing w:val="-1"/>
        </w:rPr>
        <w:t xml:space="preserve"> </w:t>
      </w:r>
      <w:r w:rsidRPr="006F4503">
        <w:rPr>
          <w:spacing w:val="-2"/>
        </w:rPr>
        <w:t>B</w:t>
      </w:r>
      <w:r w:rsidRPr="006F4503">
        <w:rPr>
          <w:spacing w:val="-1"/>
        </w:rPr>
        <w:t>a</w:t>
      </w:r>
      <w:r w:rsidRPr="006F4503">
        <w:t>nk. The</w:t>
      </w:r>
      <w:r w:rsidRPr="006F4503">
        <w:rPr>
          <w:spacing w:val="-4"/>
        </w:rPr>
        <w:t xml:space="preserve"> </w:t>
      </w:r>
      <w:r w:rsidRPr="006F4503">
        <w:t>Committee</w:t>
      </w:r>
      <w:r w:rsidRPr="006F4503">
        <w:rPr>
          <w:spacing w:val="-3"/>
        </w:rPr>
        <w:t xml:space="preserve"> </w:t>
      </w:r>
      <w:r w:rsidRPr="006F4503">
        <w:t xml:space="preserve">shall </w:t>
      </w:r>
      <w:r w:rsidRPr="006F4503">
        <w:rPr>
          <w:spacing w:val="-1"/>
        </w:rPr>
        <w:t>a</w:t>
      </w:r>
      <w:r w:rsidRPr="006F4503">
        <w:t>pp</w:t>
      </w:r>
      <w:r w:rsidRPr="006F4503">
        <w:rPr>
          <w:spacing w:val="-4"/>
        </w:rPr>
        <w:t>r</w:t>
      </w:r>
      <w:r w:rsidRPr="006F4503">
        <w:t>o</w:t>
      </w:r>
      <w:r w:rsidRPr="006F4503">
        <w:rPr>
          <w:spacing w:val="2"/>
        </w:rPr>
        <w:t>v</w:t>
      </w:r>
      <w:r w:rsidRPr="006F4503">
        <w:t>e</w:t>
      </w:r>
      <w:r w:rsidRPr="006F4503">
        <w:rPr>
          <w:spacing w:val="-1"/>
        </w:rPr>
        <w:t xml:space="preserve"> a</w:t>
      </w:r>
      <w:r w:rsidRPr="006F4503">
        <w:t>ll p</w:t>
      </w:r>
      <w:r w:rsidRPr="006F4503">
        <w:rPr>
          <w:spacing w:val="2"/>
        </w:rPr>
        <w:t>r</w:t>
      </w:r>
      <w:r w:rsidRPr="006F4503">
        <w:t>o</w:t>
      </w:r>
      <w:r w:rsidRPr="006F4503">
        <w:rPr>
          <w:spacing w:val="2"/>
        </w:rPr>
        <w:t>p</w:t>
      </w:r>
      <w:r w:rsidRPr="006F4503">
        <w:rPr>
          <w:spacing w:val="-1"/>
        </w:rPr>
        <w:t>er</w:t>
      </w:r>
      <w:r w:rsidRPr="006F4503">
        <w:rPr>
          <w:spacing w:val="2"/>
        </w:rPr>
        <w:t>l</w:t>
      </w:r>
      <w:r w:rsidRPr="006F4503">
        <w:t xml:space="preserve">y submitted </w:t>
      </w:r>
      <w:r w:rsidRPr="006F4503">
        <w:rPr>
          <w:spacing w:val="-4"/>
        </w:rPr>
        <w:t>r</w:t>
      </w:r>
      <w:r w:rsidRPr="006F4503">
        <w:rPr>
          <w:spacing w:val="-1"/>
        </w:rPr>
        <w:t>e</w:t>
      </w:r>
      <w:r w:rsidRPr="006F4503">
        <w:t>qu</w:t>
      </w:r>
      <w:r w:rsidRPr="006F4503">
        <w:rPr>
          <w:spacing w:val="-1"/>
        </w:rPr>
        <w:t>e</w:t>
      </w:r>
      <w:r w:rsidRPr="006F4503">
        <w:t>sts</w:t>
      </w:r>
      <w:r w:rsidRPr="006F4503">
        <w:rPr>
          <w:spacing w:val="1"/>
        </w:rPr>
        <w:t xml:space="preserve"> </w:t>
      </w:r>
      <w:r w:rsidRPr="006F4503">
        <w:rPr>
          <w:spacing w:val="-1"/>
        </w:rPr>
        <w:t>c</w:t>
      </w:r>
      <w:r w:rsidRPr="006F4503">
        <w:t>omp</w:t>
      </w:r>
      <w:r w:rsidRPr="006F4503">
        <w:rPr>
          <w:spacing w:val="-2"/>
        </w:rPr>
        <w:t>l</w:t>
      </w:r>
      <w:r w:rsidRPr="006F4503">
        <w:rPr>
          <w:spacing w:val="-10"/>
        </w:rPr>
        <w:t>y</w:t>
      </w:r>
      <w:r w:rsidRPr="006F4503">
        <w:rPr>
          <w:spacing w:val="2"/>
        </w:rPr>
        <w:t>i</w:t>
      </w:r>
      <w:r w:rsidRPr="006F4503">
        <w:rPr>
          <w:spacing w:val="4"/>
        </w:rPr>
        <w:t>n</w:t>
      </w:r>
      <w:r w:rsidRPr="006F4503">
        <w:t>g</w:t>
      </w:r>
      <w:r w:rsidRPr="006F4503">
        <w:rPr>
          <w:spacing w:val="-5"/>
        </w:rPr>
        <w:t xml:space="preserve"> </w:t>
      </w:r>
      <w:r w:rsidRPr="006F4503">
        <w:t>with the</w:t>
      </w:r>
      <w:r w:rsidRPr="006F4503">
        <w:rPr>
          <w:spacing w:val="-1"/>
        </w:rPr>
        <w:t xml:space="preserve"> </w:t>
      </w:r>
      <w:r w:rsidRPr="006F4503">
        <w:t>t</w:t>
      </w:r>
      <w:r w:rsidRPr="006F4503">
        <w:rPr>
          <w:spacing w:val="-1"/>
        </w:rPr>
        <w:t>e</w:t>
      </w:r>
      <w:r w:rsidRPr="006F4503">
        <w:rPr>
          <w:spacing w:val="-4"/>
        </w:rPr>
        <w:t>r</w:t>
      </w:r>
      <w:r w:rsidRPr="006F4503">
        <w:t>ms of t</w:t>
      </w:r>
      <w:r w:rsidRPr="006F4503">
        <w:rPr>
          <w:spacing w:val="1"/>
        </w:rPr>
        <w:t>h</w:t>
      </w:r>
      <w:r w:rsidRPr="006F4503">
        <w:rPr>
          <w:spacing w:val="5"/>
        </w:rPr>
        <w:t>i</w:t>
      </w:r>
      <w:r w:rsidRPr="006F4503">
        <w:t xml:space="preserve">s </w:t>
      </w:r>
      <w:r w:rsidRPr="006F4503">
        <w:rPr>
          <w:spacing w:val="-1"/>
        </w:rPr>
        <w:t>Ar</w:t>
      </w:r>
      <w:r w:rsidRPr="006F4503">
        <w:t>ti</w:t>
      </w:r>
      <w:r w:rsidRPr="006F4503">
        <w:rPr>
          <w:spacing w:val="-1"/>
        </w:rPr>
        <w:t>c</w:t>
      </w:r>
      <w:r w:rsidRPr="006F4503">
        <w:t xml:space="preserve">le. </w:t>
      </w:r>
      <w:r w:rsidRPr="006F4503">
        <w:rPr>
          <w:spacing w:val="1"/>
        </w:rPr>
        <w:t>W</w:t>
      </w:r>
      <w:r w:rsidRPr="006F4503">
        <w:t>ithd</w:t>
      </w:r>
      <w:r w:rsidRPr="006F4503">
        <w:rPr>
          <w:spacing w:val="-1"/>
        </w:rPr>
        <w:t>r</w:t>
      </w:r>
      <w:r w:rsidRPr="006F4503">
        <w:rPr>
          <w:spacing w:val="-4"/>
        </w:rPr>
        <w:t>a</w:t>
      </w:r>
      <w:r w:rsidRPr="006F4503">
        <w:rPr>
          <w:spacing w:val="-1"/>
        </w:rPr>
        <w:t>w</w:t>
      </w:r>
      <w:r w:rsidRPr="006F4503">
        <w:rPr>
          <w:spacing w:val="-4"/>
        </w:rPr>
        <w:t>a</w:t>
      </w:r>
      <w:r w:rsidRPr="006F4503">
        <w:t xml:space="preserve">ls </w:t>
      </w:r>
      <w:r w:rsidRPr="006F4503">
        <w:rPr>
          <w:spacing w:val="1"/>
        </w:rPr>
        <w:t>m</w:t>
      </w:r>
      <w:r w:rsidRPr="006F4503">
        <w:rPr>
          <w:spacing w:val="3"/>
        </w:rPr>
        <w:t>a</w:t>
      </w:r>
      <w:r w:rsidRPr="006F4503">
        <w:t>y</w:t>
      </w:r>
      <w:r w:rsidRPr="006F4503">
        <w:rPr>
          <w:spacing w:val="-10"/>
        </w:rPr>
        <w:t xml:space="preserve"> </w:t>
      </w:r>
      <w:r w:rsidRPr="006F4503">
        <w:t>not be</w:t>
      </w:r>
      <w:r w:rsidRPr="006F4503">
        <w:rPr>
          <w:spacing w:val="4"/>
        </w:rPr>
        <w:t xml:space="preserve"> </w:t>
      </w:r>
      <w:r w:rsidRPr="006F4503">
        <w:t>d</w:t>
      </w:r>
      <w:r w:rsidRPr="006F4503">
        <w:rPr>
          <w:spacing w:val="-1"/>
        </w:rPr>
        <w:t>e</w:t>
      </w:r>
      <w:r w:rsidRPr="006F4503">
        <w:t>nied on the</w:t>
      </w:r>
      <w:r w:rsidRPr="006F4503">
        <w:rPr>
          <w:spacing w:val="-1"/>
        </w:rPr>
        <w:t xml:space="preserve"> </w:t>
      </w:r>
      <w:r w:rsidRPr="006F4503">
        <w:t>b</w:t>
      </w:r>
      <w:r w:rsidRPr="006F4503">
        <w:rPr>
          <w:spacing w:val="-1"/>
        </w:rPr>
        <w:t>a</w:t>
      </w:r>
      <w:r w:rsidRPr="006F4503">
        <w:t>sis of the</w:t>
      </w:r>
      <w:r w:rsidRPr="006F4503">
        <w:rPr>
          <w:spacing w:val="-1"/>
        </w:rPr>
        <w:t xml:space="preserve"> </w:t>
      </w:r>
      <w:r w:rsidRPr="006F4503">
        <w:rPr>
          <w:spacing w:val="5"/>
        </w:rPr>
        <w:t>t</w:t>
      </w:r>
      <w:r w:rsidRPr="006F4503">
        <w:rPr>
          <w:spacing w:val="-10"/>
        </w:rPr>
        <w:t>y</w:t>
      </w:r>
      <w:r w:rsidRPr="006F4503">
        <w:t>pe</w:t>
      </w:r>
      <w:r w:rsidRPr="006F4503">
        <w:rPr>
          <w:spacing w:val="-1"/>
        </w:rPr>
        <w:t xml:space="preserve"> </w:t>
      </w:r>
      <w:r w:rsidRPr="006F4503">
        <w:t>of illness or</w:t>
      </w:r>
      <w:r w:rsidRPr="006F4503">
        <w:rPr>
          <w:spacing w:val="-1"/>
        </w:rPr>
        <w:t xml:space="preserve"> </w:t>
      </w:r>
      <w:r w:rsidRPr="006F4503">
        <w:t>disabili</w:t>
      </w:r>
      <w:r w:rsidRPr="006F4503">
        <w:rPr>
          <w:spacing w:val="5"/>
        </w:rPr>
        <w:t>t</w:t>
      </w:r>
      <w:r w:rsidRPr="006F4503">
        <w:rPr>
          <w:spacing w:val="-14"/>
        </w:rPr>
        <w:t>y</w:t>
      </w:r>
      <w:r w:rsidRPr="006F4503">
        <w:t>.</w:t>
      </w:r>
    </w:p>
    <w:p w14:paraId="16715F59" w14:textId="77777777" w:rsidR="001873F0" w:rsidRPr="006F4503" w:rsidRDefault="001873F0">
      <w:pPr>
        <w:kinsoku w:val="0"/>
        <w:overflowPunct w:val="0"/>
        <w:spacing w:before="14" w:line="260" w:lineRule="exact"/>
      </w:pPr>
    </w:p>
    <w:p w14:paraId="1663932E" w14:textId="77777777" w:rsidR="001873F0" w:rsidRPr="006F4503" w:rsidRDefault="001873F0">
      <w:pPr>
        <w:pStyle w:val="BodyText"/>
        <w:numPr>
          <w:ilvl w:val="3"/>
          <w:numId w:val="27"/>
        </w:numPr>
        <w:tabs>
          <w:tab w:val="left" w:pos="2960"/>
        </w:tabs>
        <w:kinsoku w:val="0"/>
        <w:overflowPunct w:val="0"/>
        <w:ind w:left="2963" w:right="674" w:hanging="1083"/>
      </w:pPr>
      <w:r w:rsidRPr="006F4503">
        <w:t>Appli</w:t>
      </w:r>
      <w:r w:rsidRPr="006F4503">
        <w:rPr>
          <w:spacing w:val="-1"/>
        </w:rPr>
        <w:t>c</w:t>
      </w:r>
      <w:r w:rsidRPr="006F4503">
        <w:rPr>
          <w:spacing w:val="-4"/>
        </w:rPr>
        <w:t>a</w:t>
      </w:r>
      <w:r w:rsidRPr="006F4503">
        <w:t xml:space="preserve">tions shall be </w:t>
      </w:r>
      <w:r w:rsidRPr="006F4503">
        <w:rPr>
          <w:spacing w:val="-4"/>
        </w:rPr>
        <w:t>r</w:t>
      </w:r>
      <w:r w:rsidRPr="006F4503">
        <w:rPr>
          <w:spacing w:val="-1"/>
        </w:rPr>
        <w:t>e</w:t>
      </w:r>
      <w:r w:rsidRPr="006F4503">
        <w:rPr>
          <w:spacing w:val="4"/>
        </w:rPr>
        <w:t>v</w:t>
      </w:r>
      <w:r w:rsidRPr="006F4503">
        <w:t>i</w:t>
      </w:r>
      <w:r w:rsidRPr="006F4503">
        <w:rPr>
          <w:spacing w:val="-1"/>
        </w:rPr>
        <w:t>ewe</w:t>
      </w:r>
      <w:r w:rsidRPr="006F4503">
        <w:t xml:space="preserve">d </w:t>
      </w:r>
      <w:r w:rsidRPr="006F4503">
        <w:rPr>
          <w:spacing w:val="-1"/>
        </w:rPr>
        <w:t>a</w:t>
      </w:r>
      <w:r w:rsidRPr="006F4503">
        <w:t xml:space="preserve">nd </w:t>
      </w:r>
      <w:r w:rsidRPr="006F4503">
        <w:rPr>
          <w:spacing w:val="2"/>
        </w:rPr>
        <w:t>d</w:t>
      </w:r>
      <w:r w:rsidRPr="006F4503">
        <w:rPr>
          <w:spacing w:val="-1"/>
        </w:rPr>
        <w:t>ec</w:t>
      </w:r>
      <w:r w:rsidRPr="006F4503">
        <w:t>isions of t</w:t>
      </w:r>
      <w:r w:rsidRPr="006F4503">
        <w:rPr>
          <w:spacing w:val="-3"/>
        </w:rPr>
        <w:t>h</w:t>
      </w:r>
      <w:r w:rsidRPr="006F4503">
        <w:t>e Committee</w:t>
      </w:r>
      <w:r w:rsidRPr="006F4503">
        <w:rPr>
          <w:spacing w:val="-6"/>
        </w:rPr>
        <w:t xml:space="preserve"> </w:t>
      </w:r>
      <w:r w:rsidRPr="006F4503">
        <w:rPr>
          <w:spacing w:val="-1"/>
        </w:rPr>
        <w:t>r</w:t>
      </w:r>
      <w:r w:rsidRPr="006F4503">
        <w:rPr>
          <w:spacing w:val="-4"/>
        </w:rPr>
        <w:t>e</w:t>
      </w:r>
      <w:r w:rsidRPr="006F4503">
        <w:t>po</w:t>
      </w:r>
      <w:r w:rsidRPr="006F4503">
        <w:rPr>
          <w:spacing w:val="-1"/>
        </w:rPr>
        <w:t>r</w:t>
      </w:r>
      <w:r w:rsidRPr="006F4503">
        <w:t>ted to t</w:t>
      </w:r>
      <w:r w:rsidRPr="006F4503">
        <w:rPr>
          <w:spacing w:val="2"/>
        </w:rPr>
        <w:t>h</w:t>
      </w:r>
      <w:r w:rsidRPr="006F4503">
        <w:t>e</w:t>
      </w:r>
      <w:r w:rsidRPr="006F4503">
        <w:rPr>
          <w:spacing w:val="-1"/>
        </w:rPr>
        <w:t xml:space="preserve"> a</w:t>
      </w:r>
      <w:r w:rsidRPr="006F4503">
        <w:t>ppli</w:t>
      </w:r>
      <w:r w:rsidRPr="006F4503">
        <w:rPr>
          <w:spacing w:val="-1"/>
        </w:rPr>
        <w:t>ca</w:t>
      </w:r>
      <w:r w:rsidRPr="006F4503">
        <w:t xml:space="preserve">nt, in </w:t>
      </w:r>
      <w:r w:rsidRPr="006F4503">
        <w:rPr>
          <w:spacing w:val="-1"/>
        </w:rPr>
        <w:t>w</w:t>
      </w:r>
      <w:r w:rsidRPr="006F4503">
        <w:rPr>
          <w:spacing w:val="-4"/>
        </w:rPr>
        <w:t>r</w:t>
      </w:r>
      <w:r w:rsidRPr="006F4503">
        <w:t>iti</w:t>
      </w:r>
      <w:r w:rsidRPr="006F4503">
        <w:rPr>
          <w:spacing w:val="2"/>
        </w:rPr>
        <w:t>n</w:t>
      </w:r>
      <w:r w:rsidRPr="006F4503">
        <w:rPr>
          <w:spacing w:val="-5"/>
        </w:rPr>
        <w:t>g</w:t>
      </w:r>
      <w:r w:rsidRPr="006F4503">
        <w:t xml:space="preserve">, </w:t>
      </w:r>
      <w:r w:rsidRPr="006F4503">
        <w:rPr>
          <w:spacing w:val="-1"/>
        </w:rPr>
        <w:t>w</w:t>
      </w:r>
      <w:r w:rsidRPr="006F4503">
        <w:t xml:space="preserve">ithin </w:t>
      </w:r>
      <w:r w:rsidRPr="006F4503">
        <w:rPr>
          <w:spacing w:val="1"/>
        </w:rPr>
        <w:t>t</w:t>
      </w:r>
      <w:r w:rsidRPr="006F4503">
        <w:rPr>
          <w:spacing w:val="-1"/>
        </w:rPr>
        <w:t>e</w:t>
      </w:r>
      <w:r w:rsidRPr="006F4503">
        <w:t>n</w:t>
      </w:r>
    </w:p>
    <w:p w14:paraId="051207E2" w14:textId="77777777" w:rsidR="001873F0" w:rsidRPr="006F4503" w:rsidRDefault="001873F0">
      <w:pPr>
        <w:pStyle w:val="BodyText"/>
        <w:kinsoku w:val="0"/>
        <w:overflowPunct w:val="0"/>
        <w:ind w:left="2963" w:firstLine="0"/>
      </w:pPr>
      <w:r w:rsidRPr="006F4503">
        <w:t>(10)</w:t>
      </w:r>
      <w:r w:rsidRPr="006F4503">
        <w:rPr>
          <w:spacing w:val="-4"/>
        </w:rPr>
        <w:t xml:space="preserve"> </w:t>
      </w:r>
      <w:r w:rsidRPr="006F4503">
        <w:t>du</w:t>
      </w:r>
      <w:r w:rsidRPr="006F4503">
        <w:rPr>
          <w:spacing w:val="5"/>
        </w:rPr>
        <w:t>t</w:t>
      </w:r>
      <w:r w:rsidRPr="006F4503">
        <w:t>y</w:t>
      </w:r>
      <w:r w:rsidRPr="006F4503">
        <w:rPr>
          <w:spacing w:val="-10"/>
        </w:rPr>
        <w:t xml:space="preserve"> </w:t>
      </w:r>
      <w:r w:rsidRPr="006F4503">
        <w:rPr>
          <w:spacing w:val="2"/>
        </w:rPr>
        <w:t>d</w:t>
      </w:r>
      <w:r w:rsidRPr="006F4503">
        <w:rPr>
          <w:spacing w:val="6"/>
        </w:rPr>
        <w:t>a</w:t>
      </w:r>
      <w:r w:rsidRPr="006F4503">
        <w:rPr>
          <w:spacing w:val="-10"/>
        </w:rPr>
        <w:t>y</w:t>
      </w:r>
      <w:r w:rsidRPr="006F4503">
        <w:t xml:space="preserve">s </w:t>
      </w:r>
      <w:r w:rsidRPr="006F4503">
        <w:rPr>
          <w:spacing w:val="2"/>
        </w:rPr>
        <w:t>o</w:t>
      </w:r>
      <w:r w:rsidRPr="006F4503">
        <w:t>f</w:t>
      </w:r>
      <w:r w:rsidRPr="006F4503">
        <w:rPr>
          <w:spacing w:val="-1"/>
        </w:rPr>
        <w:t xml:space="preserve"> rece</w:t>
      </w:r>
      <w:r w:rsidRPr="006F4503">
        <w:t>ipt</w:t>
      </w:r>
      <w:r w:rsidRPr="006F4503">
        <w:rPr>
          <w:spacing w:val="5"/>
        </w:rPr>
        <w:t xml:space="preserve"> </w:t>
      </w:r>
      <w:r w:rsidRPr="006F4503">
        <w:t>of</w:t>
      </w:r>
      <w:r w:rsidRPr="006F4503">
        <w:rPr>
          <w:spacing w:val="-1"/>
        </w:rPr>
        <w:t xml:space="preserve"> </w:t>
      </w:r>
      <w:r w:rsidRPr="006F4503">
        <w:t>the</w:t>
      </w:r>
      <w:r w:rsidRPr="006F4503">
        <w:rPr>
          <w:spacing w:val="-1"/>
        </w:rPr>
        <w:t xml:space="preserve"> a</w:t>
      </w:r>
      <w:r w:rsidRPr="006F4503">
        <w:t>ppli</w:t>
      </w:r>
      <w:r w:rsidRPr="006F4503">
        <w:rPr>
          <w:spacing w:val="-1"/>
        </w:rPr>
        <w:t>ca</w:t>
      </w:r>
      <w:r w:rsidRPr="006F4503">
        <w:t>tion.</w:t>
      </w:r>
    </w:p>
    <w:p w14:paraId="1FC5171C" w14:textId="77777777" w:rsidR="001873F0" w:rsidRPr="006F4503" w:rsidRDefault="001873F0">
      <w:pPr>
        <w:kinsoku w:val="0"/>
        <w:overflowPunct w:val="0"/>
        <w:spacing w:before="16" w:line="260" w:lineRule="exact"/>
      </w:pPr>
    </w:p>
    <w:p w14:paraId="44EA0F7B" w14:textId="09A91CAF" w:rsidR="007F59D0" w:rsidRDefault="001873F0" w:rsidP="007F59D0">
      <w:pPr>
        <w:pStyle w:val="BodyText"/>
        <w:numPr>
          <w:ilvl w:val="3"/>
          <w:numId w:val="27"/>
        </w:numPr>
        <w:tabs>
          <w:tab w:val="left" w:pos="2960"/>
        </w:tabs>
        <w:kinsoku w:val="0"/>
        <w:overflowPunct w:val="0"/>
        <w:spacing w:line="242" w:lineRule="auto"/>
        <w:ind w:left="2963" w:right="441" w:hanging="1083"/>
      </w:pPr>
      <w:r w:rsidRPr="006F4503">
        <w:t>The</w:t>
      </w:r>
      <w:r w:rsidRPr="006F4503">
        <w:rPr>
          <w:spacing w:val="-4"/>
        </w:rPr>
        <w:t xml:space="preserve"> </w:t>
      </w:r>
      <w:r w:rsidRPr="006F4503">
        <w:t>Committee</w:t>
      </w:r>
      <w:r w:rsidRPr="006F4503">
        <w:rPr>
          <w:spacing w:val="-4"/>
        </w:rPr>
        <w:t xml:space="preserve"> </w:t>
      </w:r>
      <w:r w:rsidRPr="006F4503">
        <w:t>shall k</w:t>
      </w:r>
      <w:r w:rsidRPr="006F4503">
        <w:rPr>
          <w:spacing w:val="-1"/>
        </w:rPr>
        <w:t>e</w:t>
      </w:r>
      <w:r w:rsidRPr="006F4503">
        <w:rPr>
          <w:spacing w:val="1"/>
        </w:rPr>
        <w:t>e</w:t>
      </w:r>
      <w:r w:rsidRPr="006F4503">
        <w:t xml:space="preserve">p </w:t>
      </w:r>
      <w:r w:rsidRPr="006F4503">
        <w:rPr>
          <w:spacing w:val="-1"/>
        </w:rPr>
        <w:t>a</w:t>
      </w:r>
      <w:r w:rsidRPr="006F4503">
        <w:t>ll r</w:t>
      </w:r>
      <w:r w:rsidRPr="006F4503">
        <w:rPr>
          <w:spacing w:val="-2"/>
        </w:rPr>
        <w:t>e</w:t>
      </w:r>
      <w:r w:rsidRPr="006F4503">
        <w:rPr>
          <w:spacing w:val="-1"/>
        </w:rPr>
        <w:t>c</w:t>
      </w:r>
      <w:r w:rsidRPr="006F4503">
        <w:t>o</w:t>
      </w:r>
      <w:r w:rsidRPr="006F4503">
        <w:rPr>
          <w:spacing w:val="-1"/>
        </w:rPr>
        <w:t>r</w:t>
      </w:r>
      <w:r w:rsidRPr="006F4503">
        <w:t>ds</w:t>
      </w:r>
      <w:r w:rsidRPr="006F4503">
        <w:rPr>
          <w:spacing w:val="2"/>
        </w:rPr>
        <w:t xml:space="preserve"> </w:t>
      </w:r>
      <w:r w:rsidRPr="006F4503">
        <w:rPr>
          <w:spacing w:val="-1"/>
        </w:rPr>
        <w:t>c</w:t>
      </w:r>
      <w:r w:rsidRPr="006F4503">
        <w:t>onfi</w:t>
      </w:r>
      <w:r w:rsidRPr="006F4503">
        <w:rPr>
          <w:spacing w:val="-1"/>
        </w:rPr>
        <w:t>d</w:t>
      </w:r>
      <w:r w:rsidRPr="006F4503">
        <w:rPr>
          <w:spacing w:val="-4"/>
        </w:rPr>
        <w:t>e</w:t>
      </w:r>
      <w:r w:rsidRPr="006F4503">
        <w:t>nt</w:t>
      </w:r>
      <w:r w:rsidRPr="006F4503">
        <w:rPr>
          <w:spacing w:val="1"/>
        </w:rPr>
        <w:t>i</w:t>
      </w:r>
      <w:r w:rsidRPr="006F4503">
        <w:rPr>
          <w:spacing w:val="-1"/>
        </w:rPr>
        <w:t>a</w:t>
      </w:r>
      <w:r w:rsidRPr="006F4503">
        <w:t xml:space="preserve">l </w:t>
      </w:r>
      <w:r w:rsidRPr="006F4503">
        <w:rPr>
          <w:spacing w:val="-1"/>
        </w:rPr>
        <w:t>a</w:t>
      </w:r>
      <w:r w:rsidRPr="006F4503">
        <w:t>nd sh</w:t>
      </w:r>
      <w:r w:rsidRPr="006F4503">
        <w:rPr>
          <w:spacing w:val="-1"/>
        </w:rPr>
        <w:t>a</w:t>
      </w:r>
      <w:r w:rsidRPr="006F4503">
        <w:t>ll not</w:t>
      </w:r>
      <w:r w:rsidRPr="006F4503">
        <w:rPr>
          <w:spacing w:val="-2"/>
        </w:rPr>
        <w:t xml:space="preserve"> </w:t>
      </w:r>
      <w:r w:rsidRPr="006F4503">
        <w:t>disclose</w:t>
      </w:r>
      <w:r w:rsidRPr="006F4503">
        <w:rPr>
          <w:spacing w:val="-1"/>
        </w:rPr>
        <w:t xml:space="preserve"> </w:t>
      </w:r>
      <w:r w:rsidRPr="006F4503">
        <w:t>the</w:t>
      </w:r>
      <w:r w:rsidRPr="006F4503">
        <w:rPr>
          <w:spacing w:val="-1"/>
        </w:rPr>
        <w:t xml:space="preserve"> </w:t>
      </w:r>
      <w:r w:rsidRPr="006F4503">
        <w:t>n</w:t>
      </w:r>
      <w:r w:rsidRPr="006F4503">
        <w:rPr>
          <w:spacing w:val="-1"/>
        </w:rPr>
        <w:t>a</w:t>
      </w:r>
      <w:r w:rsidRPr="006F4503">
        <w:t>tu</w:t>
      </w:r>
      <w:r w:rsidRPr="006F4503">
        <w:rPr>
          <w:spacing w:val="-1"/>
        </w:rPr>
        <w:t>r</w:t>
      </w:r>
      <w:r w:rsidRPr="006F4503">
        <w:t>e</w:t>
      </w:r>
      <w:r w:rsidRPr="006F4503">
        <w:rPr>
          <w:spacing w:val="-1"/>
        </w:rPr>
        <w:t xml:space="preserve"> </w:t>
      </w:r>
      <w:r w:rsidRPr="006F4503">
        <w:t>of</w:t>
      </w:r>
      <w:r w:rsidRPr="006F4503">
        <w:rPr>
          <w:spacing w:val="1"/>
        </w:rPr>
        <w:t xml:space="preserve"> </w:t>
      </w:r>
      <w:r w:rsidRPr="006F4503">
        <w:t>the illn</w:t>
      </w:r>
      <w:r w:rsidRPr="006F4503">
        <w:rPr>
          <w:spacing w:val="-1"/>
        </w:rPr>
        <w:t>e</w:t>
      </w:r>
      <w:r w:rsidRPr="006F4503">
        <w:t xml:space="preserve">ss </w:t>
      </w:r>
      <w:r w:rsidRPr="006F4503">
        <w:rPr>
          <w:spacing w:val="-1"/>
        </w:rPr>
        <w:t>e</w:t>
      </w:r>
      <w:r w:rsidRPr="006F4503">
        <w:rPr>
          <w:spacing w:val="2"/>
        </w:rPr>
        <w:t>x</w:t>
      </w:r>
      <w:r w:rsidRPr="006F4503">
        <w:rPr>
          <w:spacing w:val="-1"/>
        </w:rPr>
        <w:t>ce</w:t>
      </w:r>
      <w:r w:rsidRPr="006F4503">
        <w:t xml:space="preserve">pt as is </w:t>
      </w:r>
      <w:r w:rsidRPr="006F4503">
        <w:rPr>
          <w:spacing w:val="-2"/>
        </w:rPr>
        <w:t>n</w:t>
      </w:r>
      <w:r w:rsidRPr="006F4503">
        <w:rPr>
          <w:spacing w:val="-1"/>
        </w:rPr>
        <w:t>e</w:t>
      </w:r>
      <w:r w:rsidRPr="006F4503">
        <w:rPr>
          <w:spacing w:val="-4"/>
        </w:rPr>
        <w:t>c</w:t>
      </w:r>
      <w:r w:rsidRPr="006F4503">
        <w:rPr>
          <w:spacing w:val="-1"/>
        </w:rPr>
        <w:t>e</w:t>
      </w:r>
      <w:r w:rsidRPr="006F4503">
        <w:t>s</w:t>
      </w:r>
      <w:r w:rsidRPr="006F4503">
        <w:rPr>
          <w:spacing w:val="2"/>
        </w:rPr>
        <w:t>s</w:t>
      </w:r>
      <w:r w:rsidRPr="006F4503">
        <w:rPr>
          <w:spacing w:val="-1"/>
        </w:rPr>
        <w:t>a</w:t>
      </w:r>
      <w:r w:rsidRPr="006F4503">
        <w:rPr>
          <w:spacing w:val="6"/>
        </w:rPr>
        <w:t>r</w:t>
      </w:r>
      <w:r w:rsidRPr="006F4503">
        <w:t>y</w:t>
      </w:r>
      <w:r w:rsidRPr="006F4503">
        <w:rPr>
          <w:spacing w:val="-10"/>
        </w:rPr>
        <w:t xml:space="preserve"> </w:t>
      </w:r>
      <w:r w:rsidRPr="006F4503">
        <w:t>to p</w:t>
      </w:r>
      <w:r w:rsidRPr="006F4503">
        <w:rPr>
          <w:spacing w:val="-1"/>
        </w:rPr>
        <w:t>r</w:t>
      </w:r>
      <w:r w:rsidRPr="006F4503">
        <w:t>o</w:t>
      </w:r>
      <w:r w:rsidRPr="006F4503">
        <w:rPr>
          <w:spacing w:val="-1"/>
        </w:rPr>
        <w:t>ce</w:t>
      </w:r>
      <w:r w:rsidRPr="006F4503">
        <w:t>ss the</w:t>
      </w:r>
      <w:r w:rsidRPr="006F4503">
        <w:rPr>
          <w:spacing w:val="-1"/>
        </w:rPr>
        <w:t xml:space="preserve"> re</w:t>
      </w:r>
      <w:r w:rsidRPr="006F4503">
        <w:t>qu</w:t>
      </w:r>
      <w:r w:rsidRPr="006F4503">
        <w:rPr>
          <w:spacing w:val="-1"/>
        </w:rPr>
        <w:t>e</w:t>
      </w:r>
      <w:r w:rsidRPr="006F4503">
        <w:t>st f</w:t>
      </w:r>
      <w:r w:rsidRPr="006F4503">
        <w:rPr>
          <w:spacing w:val="2"/>
        </w:rPr>
        <w:t>o</w:t>
      </w:r>
      <w:r w:rsidRPr="006F4503">
        <w:t xml:space="preserve">r </w:t>
      </w:r>
      <w:r w:rsidRPr="006F4503">
        <w:rPr>
          <w:spacing w:val="-2"/>
        </w:rPr>
        <w:t>w</w:t>
      </w:r>
      <w:r w:rsidRPr="006F4503">
        <w:t>ithd</w:t>
      </w:r>
      <w:r w:rsidRPr="006F4503">
        <w:rPr>
          <w:spacing w:val="-1"/>
        </w:rPr>
        <w:t>r</w:t>
      </w:r>
      <w:r w:rsidRPr="006F4503">
        <w:rPr>
          <w:spacing w:val="-4"/>
        </w:rPr>
        <w:t>a</w:t>
      </w:r>
      <w:r w:rsidRPr="006F4503">
        <w:rPr>
          <w:spacing w:val="-1"/>
        </w:rPr>
        <w:t>w</w:t>
      </w:r>
      <w:r w:rsidRPr="006F4503">
        <w:rPr>
          <w:spacing w:val="-4"/>
        </w:rPr>
        <w:t>a</w:t>
      </w:r>
      <w:r w:rsidRPr="006F4503">
        <w:t xml:space="preserve">l </w:t>
      </w:r>
      <w:r w:rsidRPr="006F4503">
        <w:rPr>
          <w:spacing w:val="1"/>
        </w:rPr>
        <w:t>a</w:t>
      </w:r>
      <w:r w:rsidRPr="006F4503">
        <w:t xml:space="preserve">nd </w:t>
      </w:r>
      <w:r w:rsidRPr="006F4503">
        <w:rPr>
          <w:spacing w:val="2"/>
        </w:rPr>
        <w:t>d</w:t>
      </w:r>
      <w:r w:rsidRPr="006F4503">
        <w:rPr>
          <w:spacing w:val="-1"/>
        </w:rPr>
        <w:t>ef</w:t>
      </w:r>
      <w:r w:rsidRPr="006F4503">
        <w:rPr>
          <w:spacing w:val="-4"/>
        </w:rPr>
        <w:t>e</w:t>
      </w:r>
      <w:r w:rsidRPr="006F4503">
        <w:t>nd</w:t>
      </w:r>
      <w:r w:rsidRPr="006F4503">
        <w:rPr>
          <w:spacing w:val="5"/>
        </w:rPr>
        <w:t xml:space="preserve"> </w:t>
      </w:r>
      <w:r w:rsidRPr="006F4503">
        <w:rPr>
          <w:spacing w:val="1"/>
        </w:rPr>
        <w:t>a</w:t>
      </w:r>
      <w:r w:rsidRPr="006F4503">
        <w:rPr>
          <w:spacing w:val="-3"/>
        </w:rPr>
        <w:t>g</w:t>
      </w:r>
      <w:r w:rsidRPr="006F4503">
        <w:rPr>
          <w:spacing w:val="1"/>
        </w:rPr>
        <w:t>a</w:t>
      </w:r>
      <w:r w:rsidRPr="006F4503">
        <w:t>inst</w:t>
      </w:r>
      <w:r w:rsidRPr="006F4503">
        <w:rPr>
          <w:spacing w:val="3"/>
        </w:rPr>
        <w:t xml:space="preserve"> </w:t>
      </w:r>
      <w:r w:rsidRPr="006F4503">
        <w:rPr>
          <w:spacing w:val="-1"/>
        </w:rPr>
        <w:t>a</w:t>
      </w:r>
      <w:r w:rsidRPr="006F4503">
        <w:rPr>
          <w:spacing w:val="4"/>
        </w:rPr>
        <w:t>n</w:t>
      </w:r>
      <w:r w:rsidRPr="006F4503">
        <w:t xml:space="preserve">y </w:t>
      </w:r>
      <w:r w:rsidRPr="006F4503">
        <w:rPr>
          <w:spacing w:val="-1"/>
        </w:rPr>
        <w:t>a</w:t>
      </w:r>
      <w:r w:rsidRPr="006F4503">
        <w:t>pp</w:t>
      </w:r>
      <w:r w:rsidRPr="006F4503">
        <w:rPr>
          <w:spacing w:val="-1"/>
        </w:rPr>
        <w:t>ea</w:t>
      </w:r>
      <w:r w:rsidRPr="006F4503">
        <w:t>ls of d</w:t>
      </w:r>
      <w:r w:rsidRPr="006F4503">
        <w:rPr>
          <w:spacing w:val="-1"/>
        </w:rPr>
        <w:t>e</w:t>
      </w:r>
      <w:r w:rsidRPr="006F4503">
        <w:t>nials.</w:t>
      </w:r>
    </w:p>
    <w:p w14:paraId="37BE12FB" w14:textId="77777777" w:rsidR="007F59D0" w:rsidRPr="006F4503" w:rsidRDefault="007F59D0" w:rsidP="007F59D0">
      <w:pPr>
        <w:pStyle w:val="BodyText"/>
        <w:tabs>
          <w:tab w:val="left" w:pos="2960"/>
        </w:tabs>
        <w:kinsoku w:val="0"/>
        <w:overflowPunct w:val="0"/>
        <w:spacing w:line="242" w:lineRule="auto"/>
        <w:ind w:left="2963" w:right="441" w:firstLine="0"/>
      </w:pPr>
    </w:p>
    <w:p w14:paraId="3762C597" w14:textId="428ECAE9" w:rsidR="007D05D7" w:rsidRPr="006F4503" w:rsidRDefault="001873F0" w:rsidP="006F4503">
      <w:pPr>
        <w:pStyle w:val="BodyText"/>
        <w:numPr>
          <w:ilvl w:val="3"/>
          <w:numId w:val="27"/>
        </w:numPr>
        <w:tabs>
          <w:tab w:val="left" w:pos="2960"/>
        </w:tabs>
        <w:kinsoku w:val="0"/>
        <w:overflowPunct w:val="0"/>
        <w:spacing w:line="242" w:lineRule="auto"/>
        <w:ind w:left="2963" w:right="322" w:hanging="1083"/>
      </w:pPr>
      <w:r w:rsidRPr="006F4503">
        <w:rPr>
          <w:spacing w:val="5"/>
        </w:rPr>
        <w:t>B</w:t>
      </w:r>
      <w:r w:rsidRPr="006F4503">
        <w:t>y</w:t>
      </w:r>
      <w:r w:rsidRPr="006F4503">
        <w:rPr>
          <w:spacing w:val="-10"/>
        </w:rPr>
        <w:t xml:space="preserve"> </w:t>
      </w:r>
      <w:r w:rsidRPr="006F4503">
        <w:rPr>
          <w:spacing w:val="-1"/>
        </w:rPr>
        <w:t>O</w:t>
      </w:r>
      <w:r w:rsidRPr="006F4503">
        <w:rPr>
          <w:spacing w:val="-4"/>
        </w:rPr>
        <w:t>c</w:t>
      </w:r>
      <w:r w:rsidRPr="006F4503">
        <w:t>to</w:t>
      </w:r>
      <w:r w:rsidRPr="006F4503">
        <w:rPr>
          <w:spacing w:val="2"/>
        </w:rPr>
        <w:t>b</w:t>
      </w:r>
      <w:r w:rsidRPr="006F4503">
        <w:rPr>
          <w:spacing w:val="-1"/>
        </w:rPr>
        <w:t>e</w:t>
      </w:r>
      <w:r w:rsidRPr="006F4503">
        <w:t>r 1 of</w:t>
      </w:r>
      <w:r w:rsidRPr="006F4503">
        <w:rPr>
          <w:spacing w:val="-2"/>
        </w:rPr>
        <w:t xml:space="preserve"> </w:t>
      </w:r>
      <w:r w:rsidRPr="006F4503">
        <w:rPr>
          <w:spacing w:val="-1"/>
        </w:rPr>
        <w:t>eac</w:t>
      </w:r>
      <w:r w:rsidRPr="006F4503">
        <w:t xml:space="preserve">h </w:t>
      </w:r>
      <w:r w:rsidRPr="006F4503">
        <w:rPr>
          <w:spacing w:val="2"/>
        </w:rPr>
        <w:t>s</w:t>
      </w:r>
      <w:r w:rsidRPr="006F4503">
        <w:rPr>
          <w:spacing w:val="-1"/>
        </w:rPr>
        <w:t>c</w:t>
      </w:r>
      <w:r w:rsidRPr="006F4503">
        <w:rPr>
          <w:spacing w:val="4"/>
        </w:rPr>
        <w:t>h</w:t>
      </w:r>
      <w:r w:rsidRPr="006F4503">
        <w:t>ool</w:t>
      </w:r>
      <w:r w:rsidRPr="006F4503">
        <w:rPr>
          <w:spacing w:val="5"/>
        </w:rPr>
        <w:t xml:space="preserve"> </w:t>
      </w:r>
      <w:r w:rsidRPr="006F4503">
        <w:rPr>
          <w:spacing w:val="-10"/>
        </w:rPr>
        <w:t>y</w:t>
      </w:r>
      <w:r w:rsidRPr="006F4503">
        <w:rPr>
          <w:spacing w:val="-1"/>
        </w:rPr>
        <w:t>e</w:t>
      </w:r>
      <w:r w:rsidRPr="006F4503">
        <w:rPr>
          <w:spacing w:val="1"/>
        </w:rPr>
        <w:t>a</w:t>
      </w:r>
      <w:r w:rsidRPr="006F4503">
        <w:t>r</w:t>
      </w:r>
      <w:r w:rsidRPr="006F4503">
        <w:rPr>
          <w:spacing w:val="-1"/>
        </w:rPr>
        <w:t xml:space="preserve"> </w:t>
      </w:r>
      <w:r w:rsidRPr="006F4503">
        <w:rPr>
          <w:spacing w:val="-4"/>
        </w:rPr>
        <w:t>e</w:t>
      </w:r>
      <w:r w:rsidRPr="006F4503">
        <w:rPr>
          <w:spacing w:val="4"/>
        </w:rPr>
        <w:t>x</w:t>
      </w:r>
      <w:r w:rsidRPr="006F4503">
        <w:rPr>
          <w:spacing w:val="-1"/>
        </w:rPr>
        <w:t>ce</w:t>
      </w:r>
      <w:r w:rsidRPr="006F4503">
        <w:t>pt 1992/93 s</w:t>
      </w:r>
      <w:r w:rsidRPr="006F4503">
        <w:rPr>
          <w:spacing w:val="-1"/>
        </w:rPr>
        <w:t>c</w:t>
      </w:r>
      <w:r w:rsidRPr="006F4503">
        <w:t>hool</w:t>
      </w:r>
      <w:r w:rsidRPr="006F4503">
        <w:rPr>
          <w:spacing w:val="10"/>
        </w:rPr>
        <w:t xml:space="preserve"> </w:t>
      </w:r>
      <w:r w:rsidRPr="006F4503">
        <w:rPr>
          <w:spacing w:val="-12"/>
        </w:rPr>
        <w:t>y</w:t>
      </w:r>
      <w:r w:rsidRPr="006F4503">
        <w:rPr>
          <w:spacing w:val="1"/>
        </w:rPr>
        <w:t>e</w:t>
      </w:r>
      <w:r w:rsidRPr="006F4503">
        <w:rPr>
          <w:spacing w:val="-1"/>
        </w:rPr>
        <w:t>a</w:t>
      </w:r>
      <w:r w:rsidRPr="006F4503">
        <w:t>r, the</w:t>
      </w:r>
      <w:r w:rsidRPr="006F4503">
        <w:rPr>
          <w:spacing w:val="-1"/>
        </w:rPr>
        <w:t xml:space="preserve"> D</w:t>
      </w:r>
      <w:r w:rsidRPr="006F4503">
        <w:t>istri</w:t>
      </w:r>
      <w:r w:rsidRPr="006F4503">
        <w:rPr>
          <w:spacing w:val="-4"/>
        </w:rPr>
        <w:t>c</w:t>
      </w:r>
      <w:r w:rsidRPr="006F4503">
        <w:t>t shall not</w:t>
      </w:r>
      <w:r w:rsidRPr="006F4503">
        <w:rPr>
          <w:spacing w:val="1"/>
        </w:rPr>
        <w:t>if</w:t>
      </w:r>
      <w:r w:rsidRPr="006F4503">
        <w:t>y</w:t>
      </w:r>
      <w:r w:rsidRPr="006F4503">
        <w:rPr>
          <w:spacing w:val="-10"/>
        </w:rPr>
        <w:t xml:space="preserve"> </w:t>
      </w:r>
      <w:r w:rsidRPr="006F4503">
        <w:rPr>
          <w:spacing w:val="5"/>
        </w:rPr>
        <w:t>t</w:t>
      </w:r>
      <w:r w:rsidRPr="006F4503">
        <w:t>he</w:t>
      </w:r>
      <w:r w:rsidRPr="006F4503">
        <w:rPr>
          <w:spacing w:val="-1"/>
        </w:rPr>
        <w:t xml:space="preserve"> </w:t>
      </w:r>
      <w:r w:rsidRPr="006F4503">
        <w:t>Committee</w:t>
      </w:r>
      <w:r w:rsidRPr="006F4503">
        <w:rPr>
          <w:spacing w:val="-4"/>
        </w:rPr>
        <w:t xml:space="preserve"> </w:t>
      </w:r>
      <w:r w:rsidRPr="006F4503">
        <w:t>of</w:t>
      </w:r>
      <w:r w:rsidRPr="006F4503">
        <w:rPr>
          <w:spacing w:val="-1"/>
        </w:rPr>
        <w:t xml:space="preserve"> </w:t>
      </w:r>
      <w:r w:rsidRPr="006F4503">
        <w:t>the</w:t>
      </w:r>
      <w:r w:rsidRPr="006F4503">
        <w:rPr>
          <w:spacing w:val="-1"/>
        </w:rPr>
        <w:t xml:space="preserve"> </w:t>
      </w:r>
      <w:r w:rsidRPr="006F4503">
        <w:t>followin</w:t>
      </w:r>
      <w:r w:rsidRPr="006F4503">
        <w:rPr>
          <w:spacing w:val="-5"/>
        </w:rPr>
        <w:t>g</w:t>
      </w:r>
      <w:r w:rsidRPr="006F4503">
        <w:t>:</w:t>
      </w:r>
    </w:p>
    <w:p w14:paraId="634305D9" w14:textId="0D5D7F75" w:rsidR="001873F0" w:rsidRPr="006F4503" w:rsidRDefault="007D05D7" w:rsidP="0035783D">
      <w:pPr>
        <w:pStyle w:val="BodyText"/>
        <w:tabs>
          <w:tab w:val="left" w:pos="3510"/>
        </w:tabs>
        <w:kinsoku w:val="0"/>
        <w:overflowPunct w:val="0"/>
        <w:spacing w:before="240" w:line="242" w:lineRule="auto"/>
        <w:ind w:left="3510" w:right="322" w:hanging="990"/>
      </w:pPr>
      <w:r w:rsidRPr="006F4503">
        <w:t xml:space="preserve">6.3.4.5.1. </w:t>
      </w:r>
      <w:r w:rsidR="001873F0" w:rsidRPr="006F4503">
        <w:t>The total number of accumulated days in the Bank on June 30</w:t>
      </w:r>
      <w:r w:rsidR="001873F0" w:rsidRPr="006F4503">
        <w:rPr>
          <w:vertAlign w:val="superscript"/>
        </w:rPr>
        <w:t>th</w:t>
      </w:r>
      <w:r w:rsidR="001873F0" w:rsidRPr="006F4503">
        <w:t xml:space="preserve"> of the previous school year;</w:t>
      </w:r>
    </w:p>
    <w:p w14:paraId="1D4452E4" w14:textId="57C5A6B9" w:rsidR="001873F0" w:rsidRPr="006F4503" w:rsidRDefault="001873F0" w:rsidP="0035783D">
      <w:pPr>
        <w:pStyle w:val="BodyText"/>
        <w:tabs>
          <w:tab w:val="left" w:pos="3510"/>
        </w:tabs>
        <w:kinsoku w:val="0"/>
        <w:overflowPunct w:val="0"/>
        <w:spacing w:before="240" w:line="242" w:lineRule="auto"/>
        <w:ind w:left="3510" w:right="322" w:hanging="990"/>
      </w:pPr>
      <w:r w:rsidRPr="006F4503">
        <w:lastRenderedPageBreak/>
        <w:t>6.3.4.5.2</w:t>
      </w:r>
      <w:r w:rsidRPr="006F4503">
        <w:tab/>
        <w:t>The number of days contributed by Unit Members for the current year;</w:t>
      </w:r>
    </w:p>
    <w:p w14:paraId="612CAE5F" w14:textId="77777777" w:rsidR="001873F0" w:rsidRPr="006F4503" w:rsidRDefault="001873F0" w:rsidP="0035783D">
      <w:pPr>
        <w:pStyle w:val="BodyText"/>
        <w:tabs>
          <w:tab w:val="left" w:pos="3510"/>
        </w:tabs>
        <w:kinsoku w:val="0"/>
        <w:overflowPunct w:val="0"/>
        <w:spacing w:before="240" w:line="242" w:lineRule="auto"/>
        <w:ind w:left="2963" w:right="322" w:hanging="443"/>
      </w:pPr>
      <w:r w:rsidRPr="006F4503">
        <w:t>6.3.4.5.3.</w:t>
      </w:r>
      <w:r w:rsidRPr="006F4503">
        <w:tab/>
        <w:t>The names of participating Unit Members; and</w:t>
      </w:r>
    </w:p>
    <w:p w14:paraId="169FC943" w14:textId="3A43C629" w:rsidR="005E7809" w:rsidRPr="006F4503" w:rsidRDefault="001873F0" w:rsidP="0035783D">
      <w:pPr>
        <w:pStyle w:val="BodyText"/>
        <w:tabs>
          <w:tab w:val="left" w:pos="2960"/>
        </w:tabs>
        <w:kinsoku w:val="0"/>
        <w:overflowPunct w:val="0"/>
        <w:spacing w:before="240" w:line="242" w:lineRule="auto"/>
        <w:ind w:left="2963" w:right="322" w:hanging="443"/>
      </w:pPr>
      <w:r w:rsidRPr="006F4503">
        <w:t>6.3.4.5.4.</w:t>
      </w:r>
      <w:r w:rsidRPr="006F4503">
        <w:tab/>
        <w:t xml:space="preserve">The total number of days available in </w:t>
      </w:r>
      <w:r w:rsidR="005E7809" w:rsidRPr="006F4503">
        <w:t>the Bank.</w:t>
      </w:r>
    </w:p>
    <w:p w14:paraId="0AF8D58D" w14:textId="77777777" w:rsidR="001873F0" w:rsidRPr="006F4503" w:rsidRDefault="005E7809">
      <w:pPr>
        <w:kinsoku w:val="0"/>
        <w:overflowPunct w:val="0"/>
        <w:spacing w:before="16" w:line="260" w:lineRule="exact"/>
      </w:pPr>
      <w:r w:rsidRPr="006F4503">
        <w:tab/>
      </w:r>
      <w:r w:rsidRPr="006F4503">
        <w:tab/>
      </w:r>
      <w:r w:rsidRPr="006F4503">
        <w:tab/>
      </w:r>
    </w:p>
    <w:p w14:paraId="07253D45" w14:textId="4F7026E3" w:rsidR="001873F0" w:rsidRPr="006F4503" w:rsidRDefault="005E7809" w:rsidP="0035783D">
      <w:pPr>
        <w:tabs>
          <w:tab w:val="left" w:pos="1766"/>
        </w:tabs>
        <w:kinsoku w:val="0"/>
        <w:overflowPunct w:val="0"/>
        <w:spacing w:line="200" w:lineRule="exact"/>
        <w:ind w:left="2970" w:hanging="1080"/>
      </w:pPr>
      <w:r w:rsidRPr="006F4503">
        <w:t>6.3.4.6</w:t>
      </w:r>
      <w:r w:rsidRPr="006F4503">
        <w:tab/>
        <w:t>By the tenth (10</w:t>
      </w:r>
      <w:r w:rsidRPr="006F4503">
        <w:rPr>
          <w:vertAlign w:val="superscript"/>
        </w:rPr>
        <w:t>th</w:t>
      </w:r>
      <w:r w:rsidRPr="006F4503">
        <w:t>) day of each calendar month, the District shall notify the Committee of the following:</w:t>
      </w:r>
    </w:p>
    <w:p w14:paraId="3AAC38A3" w14:textId="77777777" w:rsidR="005E7809" w:rsidRPr="006F4503" w:rsidRDefault="005E7809" w:rsidP="005E7809">
      <w:pPr>
        <w:tabs>
          <w:tab w:val="left" w:pos="1766"/>
        </w:tabs>
        <w:kinsoku w:val="0"/>
        <w:overflowPunct w:val="0"/>
        <w:spacing w:line="200" w:lineRule="exact"/>
      </w:pPr>
      <w:r w:rsidRPr="006F4503">
        <w:tab/>
      </w:r>
      <w:r w:rsidRPr="006F4503">
        <w:tab/>
      </w:r>
      <w:r w:rsidRPr="006F4503">
        <w:tab/>
      </w:r>
    </w:p>
    <w:p w14:paraId="7C05A45F" w14:textId="33DCDC05" w:rsidR="005E7809" w:rsidRPr="006F4503" w:rsidRDefault="005E7809" w:rsidP="006F4503">
      <w:pPr>
        <w:tabs>
          <w:tab w:val="left" w:pos="1766"/>
        </w:tabs>
        <w:kinsoku w:val="0"/>
        <w:overflowPunct w:val="0"/>
        <w:spacing w:line="200" w:lineRule="exact"/>
        <w:ind w:left="3510" w:hanging="990"/>
      </w:pPr>
      <w:r w:rsidRPr="006F4503">
        <w:t>6.3.4.6.1.</w:t>
      </w:r>
      <w:r w:rsidRPr="006F4503">
        <w:tab/>
        <w:t>The names of any additional Unit Members who have joined in accordance with Section 2;</w:t>
      </w:r>
    </w:p>
    <w:p w14:paraId="7F7FC492" w14:textId="77777777" w:rsidR="005E7809" w:rsidRPr="006F4503" w:rsidRDefault="005E7809" w:rsidP="005E7809">
      <w:pPr>
        <w:tabs>
          <w:tab w:val="left" w:pos="1766"/>
        </w:tabs>
        <w:kinsoku w:val="0"/>
        <w:overflowPunct w:val="0"/>
        <w:spacing w:line="200" w:lineRule="exact"/>
      </w:pPr>
    </w:p>
    <w:p w14:paraId="63A5232D" w14:textId="1714AEF4" w:rsidR="005E7809" w:rsidRPr="006F4503" w:rsidRDefault="005E7809" w:rsidP="006F4503">
      <w:pPr>
        <w:tabs>
          <w:tab w:val="left" w:pos="1766"/>
        </w:tabs>
        <w:kinsoku w:val="0"/>
        <w:overflowPunct w:val="0"/>
        <w:spacing w:line="200" w:lineRule="exact"/>
        <w:ind w:left="3510" w:hanging="990"/>
      </w:pPr>
      <w:r w:rsidRPr="006F4503">
        <w:t>6.3.4.6.2.</w:t>
      </w:r>
      <w:r w:rsidRPr="006F4503">
        <w:tab/>
        <w:t>The total number of days in the Bank at the beginning of the previous month; and</w:t>
      </w:r>
    </w:p>
    <w:p w14:paraId="51436537" w14:textId="77777777" w:rsidR="005E7809" w:rsidRPr="006F4503" w:rsidRDefault="005E7809" w:rsidP="005E7809">
      <w:pPr>
        <w:tabs>
          <w:tab w:val="left" w:pos="1766"/>
        </w:tabs>
        <w:kinsoku w:val="0"/>
        <w:overflowPunct w:val="0"/>
        <w:spacing w:line="200" w:lineRule="exact"/>
      </w:pPr>
    </w:p>
    <w:p w14:paraId="218ED017" w14:textId="3B423050" w:rsidR="005E7809" w:rsidRPr="006F4503" w:rsidRDefault="005E7809" w:rsidP="006F4503">
      <w:pPr>
        <w:tabs>
          <w:tab w:val="left" w:pos="1766"/>
        </w:tabs>
        <w:kinsoku w:val="0"/>
        <w:overflowPunct w:val="0"/>
        <w:spacing w:line="200" w:lineRule="exact"/>
        <w:ind w:left="3510" w:hanging="990"/>
      </w:pPr>
      <w:r w:rsidRPr="006F4503">
        <w:t>6.3.4.6.3</w:t>
      </w:r>
      <w:r w:rsidRPr="006F4503">
        <w:tab/>
        <w:t>The total number of days remaining in the Bank on the last day of the month.</w:t>
      </w:r>
    </w:p>
    <w:p w14:paraId="7ED1C56A" w14:textId="77777777" w:rsidR="005E7809" w:rsidRPr="006F4503" w:rsidRDefault="005E7809" w:rsidP="005E7809">
      <w:pPr>
        <w:tabs>
          <w:tab w:val="left" w:pos="1766"/>
        </w:tabs>
        <w:kinsoku w:val="0"/>
        <w:overflowPunct w:val="0"/>
        <w:spacing w:line="200" w:lineRule="exact"/>
      </w:pPr>
    </w:p>
    <w:p w14:paraId="660E451F" w14:textId="083500C7" w:rsidR="001873F0" w:rsidRPr="007F59D0" w:rsidRDefault="005E7809" w:rsidP="007F59D0">
      <w:pPr>
        <w:tabs>
          <w:tab w:val="left" w:pos="1766"/>
        </w:tabs>
        <w:kinsoku w:val="0"/>
        <w:overflowPunct w:val="0"/>
        <w:spacing w:line="200" w:lineRule="exact"/>
        <w:ind w:left="2970" w:hanging="1080"/>
      </w:pPr>
      <w:r w:rsidRPr="006F4503">
        <w:t>6.3.4.7</w:t>
      </w:r>
      <w:r w:rsidR="006F4503" w:rsidRPr="006F4503">
        <w:tab/>
      </w:r>
      <w:r w:rsidRPr="006F4503">
        <w:t xml:space="preserve">The Association and District agree to share equally the administrative costs involved in this Leave. </w:t>
      </w:r>
    </w:p>
    <w:p w14:paraId="4C7EB424" w14:textId="77777777" w:rsidR="001873F0" w:rsidRPr="001C0528" w:rsidRDefault="001873F0">
      <w:pPr>
        <w:kinsoku w:val="0"/>
        <w:overflowPunct w:val="0"/>
        <w:spacing w:before="13" w:line="280" w:lineRule="exact"/>
        <w:rPr>
          <w:sz w:val="28"/>
          <w:szCs w:val="28"/>
        </w:rPr>
      </w:pPr>
    </w:p>
    <w:p w14:paraId="74171269" w14:textId="6D6B12E7" w:rsidR="00DA733A" w:rsidRPr="001C0528" w:rsidRDefault="00DA733A" w:rsidP="006F4503">
      <w:pPr>
        <w:tabs>
          <w:tab w:val="left" w:pos="1890"/>
        </w:tabs>
        <w:kinsoku w:val="0"/>
        <w:overflowPunct w:val="0"/>
        <w:spacing w:line="200" w:lineRule="exact"/>
      </w:pPr>
      <w:r w:rsidRPr="006F4503">
        <w:rPr>
          <w:bCs/>
        </w:rPr>
        <w:t>6.3.5</w:t>
      </w:r>
      <w:r w:rsidRPr="001C0528">
        <w:rPr>
          <w:b/>
          <w:color w:val="FF0000"/>
        </w:rPr>
        <w:t xml:space="preserve">   </w:t>
      </w:r>
      <w:r w:rsidRPr="008D602B">
        <w:rPr>
          <w:b/>
          <w:u w:val="single"/>
        </w:rPr>
        <w:t>Extended Catastrophic Leave</w:t>
      </w:r>
    </w:p>
    <w:p w14:paraId="342A2B13" w14:textId="77777777" w:rsidR="00DA733A" w:rsidRPr="001C0528" w:rsidRDefault="00DA733A" w:rsidP="004D4121">
      <w:pPr>
        <w:tabs>
          <w:tab w:val="left" w:pos="1890"/>
        </w:tabs>
        <w:kinsoku w:val="0"/>
        <w:overflowPunct w:val="0"/>
        <w:spacing w:line="200" w:lineRule="exact"/>
        <w:ind w:left="1170"/>
      </w:pPr>
    </w:p>
    <w:p w14:paraId="50C34527" w14:textId="28CFC106" w:rsidR="00DA733A" w:rsidRPr="001C0528" w:rsidRDefault="00DA733A" w:rsidP="006F4503">
      <w:pPr>
        <w:tabs>
          <w:tab w:val="left" w:pos="1890"/>
        </w:tabs>
        <w:kinsoku w:val="0"/>
        <w:overflowPunct w:val="0"/>
        <w:ind w:left="1440" w:hanging="720"/>
      </w:pPr>
      <w:r w:rsidRPr="001C0528">
        <w:t>6.3.5.1 The purpose of Extended Catastrophic Leave is to provide additional sick leave for members who are eligible</w:t>
      </w:r>
      <w:r w:rsidR="006F4503">
        <w:t xml:space="preserve"> </w:t>
      </w:r>
      <w:r w:rsidRPr="001C0528">
        <w:t>withdrawals from the Catastrophic Leave Bank and who have exhausted all available sick leave and Initial Catastrophic Leave Bank days.</w:t>
      </w:r>
    </w:p>
    <w:p w14:paraId="6E40CD6B" w14:textId="77777777" w:rsidR="00DA733A" w:rsidRPr="001C0528" w:rsidRDefault="00DA733A">
      <w:pPr>
        <w:kinsoku w:val="0"/>
        <w:overflowPunct w:val="0"/>
        <w:spacing w:line="200" w:lineRule="exact"/>
        <w:rPr>
          <w:sz w:val="20"/>
          <w:szCs w:val="20"/>
        </w:rPr>
      </w:pPr>
      <w:r w:rsidRPr="001C0528">
        <w:rPr>
          <w:sz w:val="20"/>
          <w:szCs w:val="20"/>
        </w:rPr>
        <w:tab/>
      </w:r>
      <w:r w:rsidRPr="001C0528">
        <w:rPr>
          <w:sz w:val="20"/>
          <w:szCs w:val="20"/>
        </w:rPr>
        <w:tab/>
      </w:r>
      <w:r w:rsidRPr="001C0528">
        <w:rPr>
          <w:sz w:val="20"/>
          <w:szCs w:val="20"/>
        </w:rPr>
        <w:tab/>
      </w:r>
    </w:p>
    <w:p w14:paraId="4715836C" w14:textId="52030398" w:rsidR="00DA733A" w:rsidRPr="001C0528" w:rsidRDefault="00DA733A" w:rsidP="006F4503">
      <w:pPr>
        <w:kinsoku w:val="0"/>
        <w:overflowPunct w:val="0"/>
        <w:ind w:left="1440" w:hanging="720"/>
      </w:pPr>
      <w:r w:rsidRPr="001C0528">
        <w:t xml:space="preserve">6.3.5.2 The purpose of the Extended Leave Bank is for a unit member to </w:t>
      </w:r>
      <w:r w:rsidR="006F4503">
        <w:t>b</w:t>
      </w:r>
      <w:r w:rsidRPr="001C0528">
        <w:t>e provided paid sick leave once his/her sick balance is exhausted, due to an incapacitating medical condition and/or injury. As outlined in 6.3.3.1, the purpose of the bank is for income protection and not to restore service days to qualify and be eligible for full retirement benefits.</w:t>
      </w:r>
    </w:p>
    <w:p w14:paraId="1F5FA253" w14:textId="77777777" w:rsidR="00DA733A" w:rsidRPr="001C0528" w:rsidRDefault="00DA733A" w:rsidP="00DA733A">
      <w:pPr>
        <w:kinsoku w:val="0"/>
        <w:overflowPunct w:val="0"/>
      </w:pPr>
    </w:p>
    <w:p w14:paraId="32E306B2" w14:textId="0F560BA8" w:rsidR="00DA733A" w:rsidRPr="001C0528" w:rsidRDefault="00DA733A" w:rsidP="006F4503">
      <w:pPr>
        <w:kinsoku w:val="0"/>
        <w:overflowPunct w:val="0"/>
        <w:ind w:left="1440" w:hanging="720"/>
      </w:pPr>
      <w:r w:rsidRPr="001C0528">
        <w:t xml:space="preserve">6.3.5.3 A request for use of Extended Catastrophic Leave must be submitted no later than 36 months of the qualifying event and only after all Initial Catastrophic Bank days have been exhausted, </w:t>
      </w:r>
      <w:r w:rsidR="006F4503">
        <w:t>E</w:t>
      </w:r>
      <w:r w:rsidRPr="001C0528">
        <w:t xml:space="preserve">xtended Catastrophic Leave shall only be used for sick self. Extended Catastrophic Leave will only be granted one time in the tenure of the member’s employment with the district, not to exceed 100 days of leave in a </w:t>
      </w:r>
      <w:r w:rsidR="002F63C3" w:rsidRPr="001C0528">
        <w:t>12-month</w:t>
      </w:r>
      <w:r w:rsidRPr="001C0528">
        <w:t xml:space="preserve"> period. </w:t>
      </w:r>
    </w:p>
    <w:p w14:paraId="4A84AB83" w14:textId="77777777" w:rsidR="008515ED" w:rsidRPr="001C0528" w:rsidRDefault="008515ED" w:rsidP="00DA733A">
      <w:pPr>
        <w:kinsoku w:val="0"/>
        <w:overflowPunct w:val="0"/>
        <w:rPr>
          <w:color w:val="FF0000"/>
        </w:rPr>
      </w:pPr>
    </w:p>
    <w:p w14:paraId="5EB49A0D" w14:textId="33D4DF2F" w:rsidR="008515ED" w:rsidRPr="001C0528" w:rsidRDefault="008515ED" w:rsidP="006F4503">
      <w:pPr>
        <w:kinsoku w:val="0"/>
        <w:overflowPunct w:val="0"/>
        <w:ind w:left="1440" w:hanging="720"/>
      </w:pPr>
      <w:r w:rsidRPr="001C0528">
        <w:t>6.3.5.4 Extended Catastrophic Committee: The Extended Catastrophic Leave Bank shall be administered by a joint committee comprised</w:t>
      </w:r>
      <w:r w:rsidR="006F4503">
        <w:t xml:space="preserve"> </w:t>
      </w:r>
      <w:r w:rsidRPr="001C0528">
        <w:t>of two</w:t>
      </w:r>
      <w:r w:rsidR="00FB4F41" w:rsidRPr="001C0528">
        <w:t xml:space="preserve"> </w:t>
      </w:r>
      <w:r w:rsidRPr="001C0528">
        <w:t xml:space="preserve">(2) members appointed by the Association and two (2) members appointed by the District. </w:t>
      </w:r>
    </w:p>
    <w:p w14:paraId="5186E047" w14:textId="77777777" w:rsidR="008515ED" w:rsidRPr="001C0528" w:rsidRDefault="008515ED" w:rsidP="008515ED">
      <w:pPr>
        <w:kinsoku w:val="0"/>
        <w:overflowPunct w:val="0"/>
      </w:pPr>
    </w:p>
    <w:p w14:paraId="3E56F1CA" w14:textId="29CB8464" w:rsidR="008515ED" w:rsidRPr="001C0528" w:rsidRDefault="008515ED" w:rsidP="006F4503">
      <w:pPr>
        <w:kinsoku w:val="0"/>
        <w:overflowPunct w:val="0"/>
        <w:ind w:left="1440" w:hanging="720"/>
      </w:pPr>
      <w:r w:rsidRPr="001C0528">
        <w:t xml:space="preserve">6.3.5.5 Extended Catastrophic Request: A member shall request use of </w:t>
      </w:r>
      <w:r w:rsidR="006F4503">
        <w:t>E</w:t>
      </w:r>
      <w:r w:rsidRPr="001C0528">
        <w:t xml:space="preserve">xtended Catastrophic Leave in writing to the Assistant Superintendent of Human Resources or his/her designee. The request shall be shared with committee members. Applications shall be reviewed and decisions of the Committee reported to the applicant, in writing, within ten (10) duty days of receipt of the application. </w:t>
      </w:r>
    </w:p>
    <w:p w14:paraId="28869EBD" w14:textId="77777777" w:rsidR="008515ED" w:rsidRPr="001C0528" w:rsidRDefault="008515ED" w:rsidP="008515ED">
      <w:pPr>
        <w:kinsoku w:val="0"/>
        <w:overflowPunct w:val="0"/>
      </w:pPr>
    </w:p>
    <w:p w14:paraId="4F846FA8" w14:textId="3023CAB3" w:rsidR="008515ED" w:rsidRPr="001C0528" w:rsidRDefault="008515ED" w:rsidP="006F4503">
      <w:pPr>
        <w:kinsoku w:val="0"/>
        <w:overflowPunct w:val="0"/>
        <w:ind w:left="1440" w:hanging="720"/>
      </w:pPr>
      <w:r w:rsidRPr="001C0528">
        <w:t xml:space="preserve">6.3.5.6 Donation of Days to Extended Catastrophic Bank: Once granted, the Human Resources Department will send out a request for donation of sick days from unit members </w:t>
      </w:r>
      <w:r w:rsidR="00FB4F41" w:rsidRPr="001C0528">
        <w:t>(the</w:t>
      </w:r>
      <w:r w:rsidRPr="001C0528">
        <w:t xml:space="preserve"> requesting</w:t>
      </w:r>
      <w:r w:rsidR="006F4503">
        <w:t xml:space="preserve"> </w:t>
      </w:r>
      <w:r w:rsidRPr="001C0528">
        <w:t xml:space="preserve">member’s name will remain confidential). A member may donate an unlimited number of days, when his/her current sick leave balance is greater than ten (10) days of sick leave at the time of the donation. A member’s donation is specific to a given request and will not be utilized in a pool for subsequent request.  Members </w:t>
      </w:r>
      <w:r w:rsidR="006F4503">
        <w:t>s</w:t>
      </w:r>
      <w:r w:rsidRPr="001C0528">
        <w:t xml:space="preserve">hall have five (5) </w:t>
      </w:r>
      <w:r w:rsidRPr="001C0528">
        <w:lastRenderedPageBreak/>
        <w:t xml:space="preserve">working days to submit donation electronically to Human Resources Department. Selection of donated sick days shall be randomized. Donors’ days will be utilized one day at a time until the granted number of days is fulfilled. Any unused donated days, will be returned to the donor’s sick leave balance. Should the number of donated days not meet the request, the District is not obligated to fulfill the remaining balance of days. </w:t>
      </w:r>
    </w:p>
    <w:p w14:paraId="67EE0E02" w14:textId="3BFAD8AC" w:rsidR="003047D1" w:rsidRDefault="003047D1">
      <w:pPr>
        <w:widowControl/>
        <w:autoSpaceDE/>
        <w:autoSpaceDN/>
        <w:adjustRightInd/>
        <w:rPr>
          <w:sz w:val="26"/>
          <w:szCs w:val="26"/>
        </w:rPr>
      </w:pPr>
    </w:p>
    <w:p w14:paraId="329C4EED" w14:textId="77777777" w:rsidR="001873F0" w:rsidRPr="001C0528" w:rsidRDefault="001873F0" w:rsidP="006F4503">
      <w:pPr>
        <w:pStyle w:val="Heading2"/>
        <w:numPr>
          <w:ilvl w:val="1"/>
          <w:numId w:val="29"/>
        </w:numPr>
        <w:tabs>
          <w:tab w:val="left" w:pos="540"/>
        </w:tabs>
        <w:kinsoku w:val="0"/>
        <w:overflowPunct w:val="0"/>
        <w:ind w:hanging="1160"/>
        <w:rPr>
          <w:b w:val="0"/>
          <w:bCs w:val="0"/>
          <w:u w:val="none"/>
        </w:rPr>
      </w:pPr>
      <w:r w:rsidRPr="001C0528">
        <w:rPr>
          <w:spacing w:val="-3"/>
          <w:u w:val="thick"/>
        </w:rPr>
        <w:t>P</w:t>
      </w:r>
      <w:r w:rsidRPr="001C0528">
        <w:rPr>
          <w:spacing w:val="-1"/>
          <w:u w:val="thick"/>
        </w:rPr>
        <w:t>re</w:t>
      </w:r>
      <w:r w:rsidRPr="001C0528">
        <w:rPr>
          <w:u w:val="thick"/>
        </w:rPr>
        <w:t>gna</w:t>
      </w:r>
      <w:r w:rsidRPr="001C0528">
        <w:rPr>
          <w:spacing w:val="1"/>
          <w:u w:val="thick"/>
        </w:rPr>
        <w:t>n</w:t>
      </w:r>
      <w:r w:rsidRPr="001C0528">
        <w:rPr>
          <w:spacing w:val="-1"/>
          <w:u w:val="thick"/>
        </w:rPr>
        <w:t>c</w:t>
      </w:r>
      <w:r w:rsidRPr="001C0528">
        <w:rPr>
          <w:u w:val="thick"/>
        </w:rPr>
        <w:t xml:space="preserve">y Disability </w:t>
      </w:r>
      <w:r w:rsidRPr="001C0528">
        <w:rPr>
          <w:spacing w:val="-5"/>
          <w:u w:val="thick"/>
        </w:rPr>
        <w:t>L</w:t>
      </w:r>
      <w:r w:rsidRPr="001C0528">
        <w:rPr>
          <w:spacing w:val="-1"/>
          <w:u w:val="thick"/>
        </w:rPr>
        <w:t>e</w:t>
      </w:r>
      <w:r w:rsidRPr="001C0528">
        <w:rPr>
          <w:u w:val="thick"/>
        </w:rPr>
        <w:t>ave</w:t>
      </w:r>
    </w:p>
    <w:p w14:paraId="318C98AA" w14:textId="77777777" w:rsidR="001873F0" w:rsidRPr="001C0528" w:rsidRDefault="001873F0">
      <w:pPr>
        <w:kinsoku w:val="0"/>
        <w:overflowPunct w:val="0"/>
        <w:spacing w:before="8" w:line="190" w:lineRule="exact"/>
        <w:rPr>
          <w:sz w:val="19"/>
          <w:szCs w:val="19"/>
        </w:rPr>
      </w:pPr>
    </w:p>
    <w:p w14:paraId="79C97EEE" w14:textId="77777777" w:rsidR="001873F0" w:rsidRPr="001C0528" w:rsidRDefault="001873F0">
      <w:pPr>
        <w:pStyle w:val="BodyText"/>
        <w:numPr>
          <w:ilvl w:val="2"/>
          <w:numId w:val="29"/>
        </w:numPr>
        <w:tabs>
          <w:tab w:val="left" w:pos="2161"/>
        </w:tabs>
        <w:kinsoku w:val="0"/>
        <w:overflowPunct w:val="0"/>
        <w:spacing w:line="239" w:lineRule="auto"/>
        <w:ind w:left="2161" w:right="327" w:hanging="720"/>
      </w:pPr>
      <w:r w:rsidRPr="001C0528">
        <w:t>Pu</w:t>
      </w:r>
      <w:r w:rsidRPr="001C0528">
        <w:rPr>
          <w:spacing w:val="-1"/>
        </w:rPr>
        <w:t>r</w:t>
      </w:r>
      <w:r w:rsidRPr="001C0528">
        <w:t>suant to Go</w:t>
      </w:r>
      <w:r w:rsidRPr="001C0528">
        <w:rPr>
          <w:spacing w:val="-1"/>
        </w:rPr>
        <w:t>v</w:t>
      </w:r>
      <w:r w:rsidRPr="001C0528">
        <w:rPr>
          <w:spacing w:val="-4"/>
        </w:rPr>
        <w:t>e</w:t>
      </w:r>
      <w:r w:rsidRPr="001C0528">
        <w:t>rn</w:t>
      </w:r>
      <w:r w:rsidRPr="001C0528">
        <w:rPr>
          <w:spacing w:val="-1"/>
        </w:rPr>
        <w:t>m</w:t>
      </w:r>
      <w:r w:rsidRPr="001C0528">
        <w:rPr>
          <w:spacing w:val="-4"/>
        </w:rPr>
        <w:t>e</w:t>
      </w:r>
      <w:r w:rsidRPr="001C0528">
        <w:t>nt</w:t>
      </w:r>
      <w:r w:rsidRPr="001C0528">
        <w:rPr>
          <w:spacing w:val="2"/>
        </w:rPr>
        <w:t xml:space="preserve"> </w:t>
      </w:r>
      <w:r w:rsidRPr="001C0528">
        <w:t>Code</w:t>
      </w:r>
      <w:r w:rsidRPr="001C0528">
        <w:rPr>
          <w:spacing w:val="-1"/>
        </w:rPr>
        <w:t xml:space="preserve"> </w:t>
      </w:r>
      <w:r w:rsidRPr="001C0528">
        <w:t>S</w:t>
      </w:r>
      <w:r w:rsidRPr="001C0528">
        <w:rPr>
          <w:spacing w:val="-1"/>
        </w:rPr>
        <w:t>ec</w:t>
      </w:r>
      <w:r w:rsidRPr="001C0528">
        <w:t>tion 12945, a</w:t>
      </w:r>
      <w:r w:rsidRPr="001C0528">
        <w:rPr>
          <w:spacing w:val="-1"/>
        </w:rPr>
        <w:t xml:space="preserve"> </w:t>
      </w:r>
      <w:r w:rsidRPr="001C0528">
        <w:t>p</w:t>
      </w:r>
      <w:r w:rsidRPr="001C0528">
        <w:rPr>
          <w:spacing w:val="-1"/>
        </w:rPr>
        <w:t>re</w:t>
      </w:r>
      <w:r w:rsidRPr="001C0528">
        <w:rPr>
          <w:spacing w:val="-5"/>
        </w:rPr>
        <w:t>g</w:t>
      </w:r>
      <w:r w:rsidRPr="001C0528">
        <w:rPr>
          <w:spacing w:val="2"/>
        </w:rPr>
        <w:t>n</w:t>
      </w:r>
      <w:r w:rsidRPr="001C0528">
        <w:rPr>
          <w:spacing w:val="-1"/>
        </w:rPr>
        <w:t>a</w:t>
      </w:r>
      <w:r w:rsidRPr="001C0528">
        <w:t>nt empl</w:t>
      </w:r>
      <w:r w:rsidRPr="001C0528">
        <w:rPr>
          <w:spacing w:val="7"/>
        </w:rPr>
        <w:t>o</w:t>
      </w:r>
      <w:r w:rsidRPr="001C0528">
        <w:rPr>
          <w:spacing w:val="-10"/>
        </w:rPr>
        <w:t>y</w:t>
      </w:r>
      <w:r w:rsidRPr="001C0528">
        <w:rPr>
          <w:spacing w:val="1"/>
        </w:rPr>
        <w:t>e</w:t>
      </w:r>
      <w:r w:rsidRPr="001C0528">
        <w:t>e</w:t>
      </w:r>
      <w:r w:rsidRPr="001C0528">
        <w:rPr>
          <w:spacing w:val="-1"/>
        </w:rPr>
        <w:t xml:space="preserve"> </w:t>
      </w:r>
      <w:r w:rsidRPr="001C0528">
        <w:t xml:space="preserve">is </w:t>
      </w:r>
      <w:r w:rsidRPr="001C0528">
        <w:rPr>
          <w:spacing w:val="-1"/>
        </w:rPr>
        <w:t>e</w:t>
      </w:r>
      <w:r w:rsidRPr="001C0528">
        <w:t>ntit</w:t>
      </w:r>
      <w:r w:rsidRPr="001C0528">
        <w:rPr>
          <w:spacing w:val="1"/>
        </w:rPr>
        <w:t>l</w:t>
      </w:r>
      <w:r w:rsidRPr="001C0528">
        <w:rPr>
          <w:spacing w:val="-1"/>
        </w:rPr>
        <w:t>e</w:t>
      </w:r>
      <w:r w:rsidRPr="001C0528">
        <w:t>d to an un</w:t>
      </w:r>
      <w:r w:rsidRPr="001C0528">
        <w:rPr>
          <w:spacing w:val="-1"/>
        </w:rPr>
        <w:t>p</w:t>
      </w:r>
      <w:r w:rsidRPr="001C0528">
        <w:rPr>
          <w:spacing w:val="-4"/>
        </w:rPr>
        <w:t>a</w:t>
      </w:r>
      <w:r w:rsidRPr="001C0528">
        <w:t>id l</w:t>
      </w:r>
      <w:r w:rsidRPr="001C0528">
        <w:rPr>
          <w:spacing w:val="-1"/>
        </w:rPr>
        <w:t>ea</w:t>
      </w:r>
      <w:r w:rsidRPr="001C0528">
        <w:t>ve</w:t>
      </w:r>
      <w:r w:rsidRPr="001C0528">
        <w:rPr>
          <w:spacing w:val="-1"/>
        </w:rPr>
        <w:t xml:space="preserve"> </w:t>
      </w:r>
      <w:r w:rsidRPr="001C0528">
        <w:t>of</w:t>
      </w:r>
      <w:r w:rsidRPr="001C0528">
        <w:rPr>
          <w:spacing w:val="-1"/>
        </w:rPr>
        <w:t xml:space="preserve"> </w:t>
      </w:r>
      <w:r w:rsidRPr="001C0528">
        <w:t>up to four</w:t>
      </w:r>
      <w:r w:rsidRPr="001C0528">
        <w:rPr>
          <w:spacing w:val="-1"/>
        </w:rPr>
        <w:t xml:space="preserve"> </w:t>
      </w:r>
      <w:r w:rsidRPr="001C0528">
        <w:t xml:space="preserve">months, </w:t>
      </w:r>
      <w:r w:rsidRPr="001C0528">
        <w:rPr>
          <w:spacing w:val="-1"/>
        </w:rPr>
        <w:t>a</w:t>
      </w:r>
      <w:r w:rsidRPr="001C0528">
        <w:t>s</w:t>
      </w:r>
      <w:r w:rsidRPr="001C0528">
        <w:rPr>
          <w:spacing w:val="2"/>
        </w:rPr>
        <w:t xml:space="preserve"> </w:t>
      </w:r>
      <w:r w:rsidRPr="001C0528">
        <w:t>n</w:t>
      </w:r>
      <w:r w:rsidRPr="001C0528">
        <w:rPr>
          <w:spacing w:val="-1"/>
        </w:rPr>
        <w:t>ee</w:t>
      </w:r>
      <w:r w:rsidRPr="001C0528">
        <w:t>d</w:t>
      </w:r>
      <w:r w:rsidRPr="001C0528">
        <w:rPr>
          <w:spacing w:val="-1"/>
        </w:rPr>
        <w:t>e</w:t>
      </w:r>
      <w:r w:rsidRPr="001C0528">
        <w:t xml:space="preserve">d, </w:t>
      </w:r>
      <w:r w:rsidRPr="001C0528">
        <w:rPr>
          <w:spacing w:val="-1"/>
        </w:rPr>
        <w:t>f</w:t>
      </w:r>
      <w:r w:rsidRPr="001C0528">
        <w:t>or the p</w:t>
      </w:r>
      <w:r w:rsidRPr="001C0528">
        <w:rPr>
          <w:spacing w:val="-1"/>
        </w:rPr>
        <w:t>e</w:t>
      </w:r>
      <w:r w:rsidRPr="001C0528">
        <w:t>rio</w:t>
      </w:r>
      <w:r w:rsidRPr="001C0528">
        <w:rPr>
          <w:spacing w:val="-1"/>
        </w:rPr>
        <w:t>d(</w:t>
      </w:r>
      <w:r w:rsidRPr="001C0528">
        <w:t>s) of</w:t>
      </w:r>
      <w:r w:rsidRPr="001C0528">
        <w:rPr>
          <w:spacing w:val="-4"/>
        </w:rPr>
        <w:t xml:space="preserve"> </w:t>
      </w:r>
      <w:r w:rsidRPr="001C0528">
        <w:t>time the</w:t>
      </w:r>
      <w:r w:rsidRPr="001C0528">
        <w:rPr>
          <w:spacing w:val="-1"/>
        </w:rPr>
        <w:t xml:space="preserve"> e</w:t>
      </w:r>
      <w:r w:rsidRPr="001C0528">
        <w:t>m</w:t>
      </w:r>
      <w:r w:rsidRPr="001C0528">
        <w:rPr>
          <w:spacing w:val="2"/>
        </w:rPr>
        <w:t>p</w:t>
      </w:r>
      <w:r w:rsidRPr="001C0528">
        <w:t>l</w:t>
      </w:r>
      <w:r w:rsidRPr="001C0528">
        <w:rPr>
          <w:spacing w:val="5"/>
        </w:rPr>
        <w:t>o</w:t>
      </w:r>
      <w:r w:rsidRPr="001C0528">
        <w:rPr>
          <w:spacing w:val="-10"/>
        </w:rPr>
        <w:t>y</w:t>
      </w:r>
      <w:r w:rsidRPr="001C0528">
        <w:rPr>
          <w:spacing w:val="1"/>
        </w:rPr>
        <w:t>e</w:t>
      </w:r>
      <w:r w:rsidRPr="001C0528">
        <w:t>e</w:t>
      </w:r>
      <w:r w:rsidRPr="001C0528">
        <w:rPr>
          <w:spacing w:val="-1"/>
        </w:rPr>
        <w:t xml:space="preserve"> </w:t>
      </w:r>
      <w:r w:rsidRPr="001C0528">
        <w:t xml:space="preserve">is </w:t>
      </w:r>
      <w:r w:rsidRPr="001C0528">
        <w:rPr>
          <w:spacing w:val="-1"/>
        </w:rPr>
        <w:t>a</w:t>
      </w:r>
      <w:r w:rsidRPr="001C0528">
        <w:rPr>
          <w:spacing w:val="-4"/>
        </w:rPr>
        <w:t>c</w:t>
      </w:r>
      <w:r w:rsidRPr="001C0528">
        <w:t>tual</w:t>
      </w:r>
      <w:r w:rsidRPr="001C0528">
        <w:rPr>
          <w:spacing w:val="10"/>
        </w:rPr>
        <w:t>l</w:t>
      </w:r>
      <w:r w:rsidRPr="001C0528">
        <w:t>y</w:t>
      </w:r>
      <w:r w:rsidRPr="001C0528">
        <w:rPr>
          <w:spacing w:val="-10"/>
        </w:rPr>
        <w:t xml:space="preserve"> </w:t>
      </w:r>
      <w:r w:rsidRPr="001C0528">
        <w:t>disabled</w:t>
      </w:r>
      <w:r w:rsidRPr="001C0528">
        <w:rPr>
          <w:spacing w:val="1"/>
        </w:rPr>
        <w:t xml:space="preserve"> </w:t>
      </w:r>
      <w:r w:rsidRPr="001C0528">
        <w:rPr>
          <w:spacing w:val="4"/>
        </w:rPr>
        <w:t>b</w:t>
      </w:r>
      <w:r w:rsidRPr="001C0528">
        <w:t>y</w:t>
      </w:r>
      <w:r w:rsidRPr="001C0528">
        <w:rPr>
          <w:spacing w:val="-10"/>
        </w:rPr>
        <w:t xml:space="preserve"> </w:t>
      </w:r>
      <w:r w:rsidRPr="001C0528">
        <w:rPr>
          <w:spacing w:val="3"/>
        </w:rPr>
        <w:t>p</w:t>
      </w:r>
      <w:r w:rsidRPr="001C0528">
        <w:rPr>
          <w:spacing w:val="1"/>
        </w:rPr>
        <w:t>r</w:t>
      </w:r>
      <w:r w:rsidRPr="001C0528">
        <w:rPr>
          <w:spacing w:val="-1"/>
        </w:rPr>
        <w:t>e</w:t>
      </w:r>
      <w:r w:rsidRPr="001C0528">
        <w:rPr>
          <w:spacing w:val="-5"/>
        </w:rPr>
        <w:t>g</w:t>
      </w:r>
      <w:r w:rsidRPr="001C0528">
        <w:t>n</w:t>
      </w:r>
      <w:r w:rsidRPr="001C0528">
        <w:rPr>
          <w:spacing w:val="-1"/>
        </w:rPr>
        <w:t>a</w:t>
      </w:r>
      <w:r w:rsidRPr="001C0528">
        <w:rPr>
          <w:spacing w:val="2"/>
        </w:rPr>
        <w:t>n</w:t>
      </w:r>
      <w:r w:rsidRPr="001C0528">
        <w:rPr>
          <w:spacing w:val="6"/>
        </w:rPr>
        <w:t>c</w:t>
      </w:r>
      <w:r w:rsidRPr="001C0528">
        <w:rPr>
          <w:spacing w:val="-10"/>
        </w:rPr>
        <w:t>y</w:t>
      </w:r>
      <w:r w:rsidRPr="001C0528">
        <w:t>,</w:t>
      </w:r>
      <w:r w:rsidRPr="001C0528">
        <w:rPr>
          <w:spacing w:val="2"/>
        </w:rPr>
        <w:t xml:space="preserve"> </w:t>
      </w:r>
      <w:r w:rsidRPr="001C0528">
        <w:rPr>
          <w:spacing w:val="-1"/>
        </w:rPr>
        <w:t>a</w:t>
      </w:r>
      <w:r w:rsidRPr="001C0528">
        <w:t>s d</w:t>
      </w:r>
      <w:r w:rsidRPr="001C0528">
        <w:rPr>
          <w:spacing w:val="-1"/>
        </w:rPr>
        <w:t>e</w:t>
      </w:r>
      <w:r w:rsidRPr="001C0528">
        <w:t>t</w:t>
      </w:r>
      <w:r w:rsidRPr="001C0528">
        <w:rPr>
          <w:spacing w:val="-1"/>
        </w:rPr>
        <w:t>e</w:t>
      </w:r>
      <w:r w:rsidRPr="001C0528">
        <w:rPr>
          <w:spacing w:val="-4"/>
        </w:rPr>
        <w:t>r</w:t>
      </w:r>
      <w:r w:rsidRPr="001C0528">
        <w:t>min</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rPr>
          <w:spacing w:val="2"/>
        </w:rPr>
        <w:t>h</w:t>
      </w:r>
      <w:r w:rsidRPr="001C0528">
        <w:rPr>
          <w:spacing w:val="-1"/>
        </w:rPr>
        <w:t>e</w:t>
      </w:r>
      <w:r w:rsidRPr="001C0528">
        <w:t xml:space="preserve">r </w:t>
      </w:r>
      <w:r w:rsidRPr="001C0528">
        <w:rPr>
          <w:spacing w:val="-1"/>
        </w:rPr>
        <w:t>h</w:t>
      </w:r>
      <w:r w:rsidRPr="001C0528">
        <w:rPr>
          <w:spacing w:val="-4"/>
        </w:rPr>
        <w:t>e</w:t>
      </w:r>
      <w:r w:rsidRPr="001C0528">
        <w:rPr>
          <w:spacing w:val="-1"/>
        </w:rPr>
        <w:t>a</w:t>
      </w:r>
      <w:r w:rsidRPr="001C0528">
        <w:t>lt</w:t>
      </w:r>
      <w:r w:rsidRPr="001C0528">
        <w:rPr>
          <w:spacing w:val="4"/>
        </w:rPr>
        <w:t>h</w:t>
      </w:r>
      <w:r w:rsidRPr="001C0528">
        <w:rPr>
          <w:spacing w:val="-1"/>
        </w:rPr>
        <w:t>car</w:t>
      </w:r>
      <w:r w:rsidRPr="001C0528">
        <w:t>e</w:t>
      </w:r>
      <w:r w:rsidRPr="001C0528">
        <w:rPr>
          <w:spacing w:val="-3"/>
        </w:rPr>
        <w:t xml:space="preserve"> </w:t>
      </w:r>
      <w:r w:rsidRPr="001C0528">
        <w:rPr>
          <w:spacing w:val="2"/>
        </w:rPr>
        <w:t>p</w:t>
      </w:r>
      <w:r w:rsidRPr="001C0528">
        <w:t>rovi</w:t>
      </w:r>
      <w:r w:rsidRPr="001C0528">
        <w:rPr>
          <w:spacing w:val="-1"/>
        </w:rPr>
        <w:t>de</w:t>
      </w:r>
      <w:r w:rsidRPr="001C0528">
        <w:t>r.</w:t>
      </w:r>
      <w:r w:rsidRPr="001C0528">
        <w:rPr>
          <w:spacing w:val="59"/>
        </w:rPr>
        <w:t xml:space="preserve"> </w:t>
      </w:r>
      <w:r w:rsidRPr="001C0528">
        <w:rPr>
          <w:spacing w:val="-1"/>
        </w:rPr>
        <w:t>A</w:t>
      </w:r>
      <w:r w:rsidRPr="001C0528">
        <w:t>n</w:t>
      </w:r>
      <w:r w:rsidRPr="001C0528">
        <w:rPr>
          <w:spacing w:val="2"/>
        </w:rPr>
        <w:t xml:space="preserve"> </w:t>
      </w:r>
      <w:r w:rsidRPr="001C0528">
        <w:rPr>
          <w:spacing w:val="-1"/>
        </w:rPr>
        <w:t>e</w:t>
      </w:r>
      <w:r w:rsidRPr="001C0528">
        <w:t>mplo</w:t>
      </w:r>
      <w:r w:rsidRPr="001C0528">
        <w:rPr>
          <w:spacing w:val="-8"/>
        </w:rPr>
        <w:t>y</w:t>
      </w:r>
      <w:r w:rsidRPr="001C0528">
        <w:rPr>
          <w:spacing w:val="1"/>
        </w:rPr>
        <w:t>e</w:t>
      </w:r>
      <w:r w:rsidRPr="001C0528">
        <w:t>e</w:t>
      </w:r>
      <w:r w:rsidRPr="001C0528">
        <w:rPr>
          <w:spacing w:val="1"/>
        </w:rPr>
        <w:t xml:space="preserve"> </w:t>
      </w:r>
      <w:r w:rsidRPr="001C0528">
        <w:t>is r</w:t>
      </w:r>
      <w:r w:rsidRPr="001C0528">
        <w:rPr>
          <w:spacing w:val="-1"/>
        </w:rPr>
        <w:t>e</w:t>
      </w:r>
      <w:r w:rsidRPr="001C0528">
        <w:t>qui</w:t>
      </w:r>
      <w:r w:rsidRPr="001C0528">
        <w:rPr>
          <w:spacing w:val="-1"/>
        </w:rPr>
        <w:t>re</w:t>
      </w:r>
      <w:r w:rsidRPr="001C0528">
        <w:t xml:space="preserve">d to use </w:t>
      </w:r>
      <w:r w:rsidRPr="001C0528">
        <w:rPr>
          <w:spacing w:val="-1"/>
        </w:rPr>
        <w:t>a</w:t>
      </w:r>
      <w:r w:rsidRPr="001C0528">
        <w:rPr>
          <w:spacing w:val="4"/>
        </w:rPr>
        <w:t>n</w:t>
      </w:r>
      <w:r w:rsidRPr="001C0528">
        <w:t>y</w:t>
      </w:r>
      <w:r w:rsidRPr="001C0528">
        <w:rPr>
          <w:spacing w:val="-8"/>
        </w:rPr>
        <w:t xml:space="preserve"> </w:t>
      </w:r>
      <w:r w:rsidRPr="001C0528">
        <w:rPr>
          <w:spacing w:val="-1"/>
        </w:rPr>
        <w:t>ac</w:t>
      </w:r>
      <w:r w:rsidRPr="001C0528">
        <w:rPr>
          <w:spacing w:val="1"/>
        </w:rPr>
        <w:t>c</w:t>
      </w:r>
      <w:r w:rsidRPr="001C0528">
        <w:rPr>
          <w:spacing w:val="-1"/>
        </w:rPr>
        <w:t>r</w:t>
      </w:r>
      <w:r w:rsidRPr="001C0528">
        <w:t>u</w:t>
      </w:r>
      <w:r w:rsidRPr="001C0528">
        <w:rPr>
          <w:spacing w:val="-4"/>
        </w:rPr>
        <w:t>e</w:t>
      </w:r>
      <w:r w:rsidRPr="001C0528">
        <w:t>d si</w:t>
      </w:r>
      <w:r w:rsidRPr="001C0528">
        <w:rPr>
          <w:spacing w:val="-1"/>
        </w:rPr>
        <w:t>c</w:t>
      </w:r>
      <w:r w:rsidRPr="001C0528">
        <w:t xml:space="preserve">k </w:t>
      </w:r>
      <w:r w:rsidRPr="001C0528">
        <w:rPr>
          <w:spacing w:val="2"/>
        </w:rPr>
        <w:t>l</w:t>
      </w:r>
      <w:r w:rsidRPr="001C0528">
        <w:rPr>
          <w:spacing w:val="-1"/>
        </w:rPr>
        <w:t>ea</w:t>
      </w:r>
      <w:r w:rsidRPr="001C0528">
        <w:t>ve</w:t>
      </w:r>
      <w:r w:rsidRPr="001C0528">
        <w:rPr>
          <w:spacing w:val="-1"/>
        </w:rPr>
        <w:t xml:space="preserve"> </w:t>
      </w:r>
      <w:r w:rsidRPr="001C0528">
        <w:rPr>
          <w:spacing w:val="2"/>
        </w:rPr>
        <w:t>d</w:t>
      </w:r>
      <w:r w:rsidRPr="001C0528">
        <w:t>u</w:t>
      </w:r>
      <w:r w:rsidRPr="001C0528">
        <w:rPr>
          <w:spacing w:val="-1"/>
        </w:rPr>
        <w:t>r</w:t>
      </w:r>
      <w:r w:rsidRPr="001C0528">
        <w:t>ing</w:t>
      </w:r>
      <w:r w:rsidRPr="001C0528">
        <w:rPr>
          <w:spacing w:val="-4"/>
        </w:rPr>
        <w:t xml:space="preserve"> </w:t>
      </w:r>
      <w:r w:rsidRPr="001C0528">
        <w:rPr>
          <w:spacing w:val="-1"/>
        </w:rPr>
        <w:t>a</w:t>
      </w:r>
      <w:r w:rsidRPr="001C0528">
        <w:t>n</w:t>
      </w:r>
      <w:r w:rsidRPr="001C0528">
        <w:rPr>
          <w:spacing w:val="2"/>
        </w:rPr>
        <w:t xml:space="preserve"> </w:t>
      </w:r>
      <w:r w:rsidRPr="001C0528">
        <w:t>oth</w:t>
      </w:r>
      <w:r w:rsidRPr="001C0528">
        <w:rPr>
          <w:spacing w:val="-1"/>
        </w:rPr>
        <w:t>er</w:t>
      </w:r>
      <w:r w:rsidRPr="001C0528">
        <w:t>wise</w:t>
      </w:r>
      <w:r w:rsidRPr="001C0528">
        <w:rPr>
          <w:spacing w:val="-1"/>
        </w:rPr>
        <w:t xml:space="preserve"> </w:t>
      </w:r>
      <w:r w:rsidRPr="001C0528">
        <w:t>un</w:t>
      </w:r>
      <w:r w:rsidRPr="001C0528">
        <w:rPr>
          <w:spacing w:val="2"/>
        </w:rPr>
        <w:t>p</w:t>
      </w:r>
      <w:r w:rsidRPr="001C0528">
        <w:rPr>
          <w:spacing w:val="-1"/>
        </w:rPr>
        <w:t>a</w:t>
      </w:r>
      <w:r w:rsidRPr="001C0528">
        <w:t>id pr</w:t>
      </w:r>
      <w:r w:rsidRPr="001C0528">
        <w:rPr>
          <w:spacing w:val="-2"/>
        </w:rPr>
        <w:t>e</w:t>
      </w:r>
      <w:r w:rsidRPr="001C0528">
        <w:rPr>
          <w:spacing w:val="-5"/>
        </w:rPr>
        <w:t>g</w:t>
      </w:r>
      <w:r w:rsidRPr="001C0528">
        <w:t>n</w:t>
      </w:r>
      <w:r w:rsidRPr="001C0528">
        <w:rPr>
          <w:spacing w:val="-1"/>
        </w:rPr>
        <w:t>a</w:t>
      </w:r>
      <w:r w:rsidRPr="001C0528">
        <w:rPr>
          <w:spacing w:val="2"/>
        </w:rPr>
        <w:t>n</w:t>
      </w:r>
      <w:r w:rsidRPr="001C0528">
        <w:rPr>
          <w:spacing w:val="6"/>
        </w:rPr>
        <w:t>c</w:t>
      </w:r>
      <w:r w:rsidRPr="001C0528">
        <w:t>y</w:t>
      </w:r>
      <w:r w:rsidRPr="001C0528">
        <w:rPr>
          <w:spacing w:val="-10"/>
        </w:rPr>
        <w:t xml:space="preserve"> </w:t>
      </w:r>
      <w:r w:rsidRPr="001C0528">
        <w:t>di</w:t>
      </w:r>
      <w:r w:rsidRPr="001C0528">
        <w:rPr>
          <w:spacing w:val="2"/>
        </w:rPr>
        <w:t>s</w:t>
      </w:r>
      <w:r w:rsidRPr="001C0528">
        <w:rPr>
          <w:spacing w:val="-1"/>
        </w:rPr>
        <w:t>a</w:t>
      </w:r>
      <w:r w:rsidRPr="001C0528">
        <w:t>bili</w:t>
      </w:r>
      <w:r w:rsidRPr="001C0528">
        <w:rPr>
          <w:spacing w:val="5"/>
        </w:rPr>
        <w:t>t</w:t>
      </w:r>
      <w:r w:rsidRPr="001C0528">
        <w:t>y l</w:t>
      </w:r>
      <w:r w:rsidRPr="001C0528">
        <w:rPr>
          <w:spacing w:val="-1"/>
        </w:rPr>
        <w:t>e</w:t>
      </w:r>
      <w:r w:rsidRPr="001C0528">
        <w:rPr>
          <w:spacing w:val="-4"/>
        </w:rPr>
        <w:t>a</w:t>
      </w:r>
      <w:r w:rsidRPr="001C0528">
        <w:t>v</w:t>
      </w:r>
      <w:r w:rsidRPr="001C0528">
        <w:rPr>
          <w:spacing w:val="-1"/>
        </w:rPr>
        <w:t>e</w:t>
      </w:r>
      <w:r w:rsidRPr="001C0528">
        <w:t>.</w:t>
      </w:r>
      <w:r w:rsidRPr="001C0528">
        <w:rPr>
          <w:spacing w:val="60"/>
        </w:rPr>
        <w:t xml:space="preserve"> </w:t>
      </w:r>
      <w:r w:rsidRPr="001C0528">
        <w:t>Ot</w:t>
      </w:r>
      <w:r w:rsidRPr="001C0528">
        <w:rPr>
          <w:spacing w:val="2"/>
        </w:rPr>
        <w:t>h</w:t>
      </w:r>
      <w:r w:rsidRPr="001C0528">
        <w:rPr>
          <w:spacing w:val="-1"/>
        </w:rPr>
        <w:t>e</w:t>
      </w:r>
      <w:r w:rsidRPr="001C0528">
        <w:t xml:space="preserve">r </w:t>
      </w:r>
      <w:r w:rsidRPr="001C0528">
        <w:rPr>
          <w:spacing w:val="-1"/>
        </w:rPr>
        <w:t>t</w:t>
      </w:r>
      <w:r w:rsidRPr="001C0528">
        <w:rPr>
          <w:spacing w:val="-4"/>
        </w:rPr>
        <w:t>e</w:t>
      </w:r>
      <w:r w:rsidRPr="001C0528">
        <w:t xml:space="preserve">rms </w:t>
      </w:r>
      <w:r w:rsidRPr="001C0528">
        <w:rPr>
          <w:spacing w:val="-1"/>
        </w:rPr>
        <w:t>a</w:t>
      </w:r>
      <w:r w:rsidRPr="001C0528">
        <w:t>nd</w:t>
      </w:r>
      <w:r w:rsidRPr="001C0528">
        <w:rPr>
          <w:spacing w:val="4"/>
        </w:rPr>
        <w:t xml:space="preserve"> </w:t>
      </w:r>
      <w:r w:rsidRPr="001C0528">
        <w:rPr>
          <w:spacing w:val="1"/>
        </w:rPr>
        <w:t>c</w:t>
      </w:r>
      <w:r w:rsidRPr="001C0528">
        <w:t>onditions of a</w:t>
      </w:r>
      <w:r w:rsidRPr="001C0528">
        <w:rPr>
          <w:spacing w:val="-4"/>
        </w:rPr>
        <w:t xml:space="preserve"> </w:t>
      </w:r>
      <w:r w:rsidRPr="001C0528">
        <w:t>p</w:t>
      </w:r>
      <w:r w:rsidRPr="001C0528">
        <w:rPr>
          <w:spacing w:val="-1"/>
        </w:rPr>
        <w:t>r</w:t>
      </w:r>
      <w:r w:rsidRPr="001C0528">
        <w:rPr>
          <w:spacing w:val="1"/>
        </w:rPr>
        <w:t>e</w:t>
      </w:r>
      <w:r w:rsidRPr="001C0528">
        <w:rPr>
          <w:spacing w:val="-5"/>
        </w:rPr>
        <w:t>g</w:t>
      </w:r>
      <w:r w:rsidRPr="001C0528">
        <w:t>n</w:t>
      </w:r>
      <w:r w:rsidRPr="001C0528">
        <w:rPr>
          <w:spacing w:val="-1"/>
        </w:rPr>
        <w:t>a</w:t>
      </w:r>
      <w:r w:rsidRPr="001C0528">
        <w:rPr>
          <w:spacing w:val="2"/>
        </w:rPr>
        <w:t>n</w:t>
      </w:r>
      <w:r w:rsidRPr="001C0528">
        <w:rPr>
          <w:spacing w:val="6"/>
        </w:rPr>
        <w:t>c</w:t>
      </w:r>
      <w:r w:rsidRPr="001C0528">
        <w:t>y</w:t>
      </w:r>
      <w:r w:rsidRPr="001C0528">
        <w:rPr>
          <w:spacing w:val="-8"/>
        </w:rPr>
        <w:t xml:space="preserve"> </w:t>
      </w:r>
      <w:r w:rsidRPr="001C0528">
        <w:t>disabil</w:t>
      </w:r>
      <w:r w:rsidRPr="001C0528">
        <w:rPr>
          <w:spacing w:val="1"/>
        </w:rPr>
        <w:t>i</w:t>
      </w:r>
      <w:r w:rsidRPr="001C0528">
        <w:rPr>
          <w:spacing w:val="5"/>
        </w:rPr>
        <w:t>t</w:t>
      </w:r>
      <w:r w:rsidRPr="001C0528">
        <w:t>y</w:t>
      </w:r>
      <w:r w:rsidRPr="001C0528">
        <w:rPr>
          <w:spacing w:val="-15"/>
        </w:rPr>
        <w:t xml:space="preserve"> </w:t>
      </w:r>
      <w:r w:rsidRPr="001C0528">
        <w:rPr>
          <w:spacing w:val="2"/>
        </w:rPr>
        <w:t>l</w:t>
      </w:r>
      <w:r w:rsidRPr="001C0528">
        <w:rPr>
          <w:spacing w:val="-1"/>
        </w:rPr>
        <w:t>ea</w:t>
      </w:r>
      <w:r w:rsidRPr="001C0528">
        <w:t>ve</w:t>
      </w:r>
      <w:r w:rsidRPr="001C0528">
        <w:rPr>
          <w:spacing w:val="1"/>
        </w:rPr>
        <w:t xml:space="preserve"> </w:t>
      </w:r>
      <w:r w:rsidRPr="001C0528">
        <w:rPr>
          <w:spacing w:val="-1"/>
        </w:rPr>
        <w:t>a</w:t>
      </w:r>
      <w:r w:rsidRPr="001C0528">
        <w:t>re d</w:t>
      </w:r>
      <w:r w:rsidRPr="001C0528">
        <w:rPr>
          <w:spacing w:val="-1"/>
        </w:rPr>
        <w:t>e</w:t>
      </w:r>
      <w:r w:rsidRPr="001C0528">
        <w:t>s</w:t>
      </w:r>
      <w:r w:rsidRPr="001C0528">
        <w:rPr>
          <w:spacing w:val="-1"/>
        </w:rPr>
        <w:t>c</w:t>
      </w:r>
      <w:r w:rsidRPr="001C0528">
        <w:t>ri</w:t>
      </w:r>
      <w:r w:rsidRPr="001C0528">
        <w:rPr>
          <w:spacing w:val="-1"/>
        </w:rPr>
        <w:t>b</w:t>
      </w:r>
      <w:r w:rsidRPr="001C0528">
        <w:rPr>
          <w:spacing w:val="-4"/>
        </w:rPr>
        <w:t>e</w:t>
      </w:r>
      <w:r w:rsidRPr="001C0528">
        <w:t xml:space="preserve">d in District </w:t>
      </w:r>
      <w:r w:rsidRPr="001C0528">
        <w:rPr>
          <w:spacing w:val="-1"/>
        </w:rPr>
        <w:t>A</w:t>
      </w:r>
      <w:r w:rsidRPr="001C0528">
        <w:t>R</w:t>
      </w:r>
      <w:r w:rsidRPr="001C0528">
        <w:rPr>
          <w:spacing w:val="3"/>
        </w:rPr>
        <w:t xml:space="preserve"> </w:t>
      </w:r>
      <w:r w:rsidRPr="001C0528">
        <w:t xml:space="preserve">4161.8 </w:t>
      </w:r>
      <w:r w:rsidRPr="001C0528">
        <w:rPr>
          <w:spacing w:val="-1"/>
        </w:rPr>
        <w:t>(</w:t>
      </w:r>
      <w:r w:rsidRPr="001C0528">
        <w:t>on the</w:t>
      </w:r>
      <w:r w:rsidRPr="001C0528">
        <w:rPr>
          <w:spacing w:val="-1"/>
        </w:rPr>
        <w:t xml:space="preserve"> D</w:t>
      </w:r>
      <w:r w:rsidRPr="001C0528">
        <w:t>istri</w:t>
      </w:r>
      <w:r w:rsidRPr="001C0528">
        <w:rPr>
          <w:spacing w:val="-4"/>
        </w:rPr>
        <w:t>c</w:t>
      </w:r>
      <w:r w:rsidRPr="001C0528">
        <w:t xml:space="preserve">t </w:t>
      </w:r>
      <w:r w:rsidRPr="001C0528">
        <w:rPr>
          <w:spacing w:val="1"/>
        </w:rPr>
        <w:t>w</w:t>
      </w:r>
      <w:r w:rsidRPr="001C0528">
        <w:rPr>
          <w:spacing w:val="-1"/>
        </w:rPr>
        <w:t>e</w:t>
      </w:r>
      <w:r w:rsidRPr="001C0528">
        <w:t>bsi</w:t>
      </w:r>
      <w:r w:rsidRPr="001C0528">
        <w:rPr>
          <w:spacing w:val="1"/>
        </w:rPr>
        <w:t>t</w:t>
      </w:r>
      <w:r w:rsidRPr="001C0528">
        <w:rPr>
          <w:spacing w:val="-1"/>
        </w:rPr>
        <w:t>e</w:t>
      </w:r>
      <w:r w:rsidRPr="001C0528">
        <w:t>.)</w:t>
      </w:r>
    </w:p>
    <w:p w14:paraId="4217741C" w14:textId="77777777" w:rsidR="001873F0" w:rsidRPr="001C0528" w:rsidRDefault="001873F0">
      <w:pPr>
        <w:kinsoku w:val="0"/>
        <w:overflowPunct w:val="0"/>
        <w:spacing w:line="240" w:lineRule="exact"/>
      </w:pPr>
    </w:p>
    <w:p w14:paraId="18CE358F" w14:textId="77777777" w:rsidR="001873F0" w:rsidRPr="001C0528" w:rsidRDefault="001873F0">
      <w:pPr>
        <w:pStyle w:val="BodyText"/>
        <w:numPr>
          <w:ilvl w:val="2"/>
          <w:numId w:val="29"/>
        </w:numPr>
        <w:tabs>
          <w:tab w:val="left" w:pos="2161"/>
        </w:tabs>
        <w:kinsoku w:val="0"/>
        <w:overflowPunct w:val="0"/>
        <w:ind w:left="2161" w:right="267" w:hanging="720"/>
      </w:pPr>
      <w:r w:rsidRPr="001C0528">
        <w:t>A p</w:t>
      </w:r>
      <w:r w:rsidRPr="001C0528">
        <w:rPr>
          <w:spacing w:val="-1"/>
        </w:rPr>
        <w:t>re</w:t>
      </w:r>
      <w:r w:rsidRPr="001C0528">
        <w:rPr>
          <w:spacing w:val="-5"/>
        </w:rPr>
        <w:t>g</w:t>
      </w:r>
      <w:r w:rsidRPr="001C0528">
        <w:t>n</w:t>
      </w:r>
      <w:r w:rsidRPr="001C0528">
        <w:rPr>
          <w:spacing w:val="-1"/>
        </w:rPr>
        <w:t>a</w:t>
      </w:r>
      <w:r w:rsidRPr="001C0528">
        <w:rPr>
          <w:spacing w:val="4"/>
        </w:rPr>
        <w:t>n</w:t>
      </w:r>
      <w:r w:rsidRPr="001C0528">
        <w:rPr>
          <w:spacing w:val="6"/>
        </w:rPr>
        <w:t>c</w:t>
      </w:r>
      <w:r w:rsidRPr="001C0528">
        <w:t>y</w:t>
      </w:r>
      <w:r w:rsidRPr="001C0528">
        <w:rPr>
          <w:spacing w:val="-10"/>
        </w:rPr>
        <w:t xml:space="preserve"> </w:t>
      </w:r>
      <w:r w:rsidRPr="001C0528">
        <w:t>disabili</w:t>
      </w:r>
      <w:r w:rsidRPr="001C0528">
        <w:rPr>
          <w:spacing w:val="5"/>
        </w:rPr>
        <w:t>t</w:t>
      </w:r>
      <w:r w:rsidRPr="001C0528">
        <w:t>y</w:t>
      </w:r>
      <w:r w:rsidRPr="001C0528">
        <w:rPr>
          <w:spacing w:val="-10"/>
        </w:rPr>
        <w:t xml:space="preserve"> </w:t>
      </w:r>
      <w:r w:rsidRPr="001C0528">
        <w:rPr>
          <w:spacing w:val="2"/>
        </w:rPr>
        <w:t>l</w:t>
      </w:r>
      <w:r w:rsidRPr="001C0528">
        <w:rPr>
          <w:spacing w:val="1"/>
        </w:rPr>
        <w:t>e</w:t>
      </w:r>
      <w:r w:rsidRPr="001C0528">
        <w:rPr>
          <w:spacing w:val="-1"/>
        </w:rPr>
        <w:t>a</w:t>
      </w:r>
      <w:r w:rsidRPr="001C0528">
        <w:t>ve</w:t>
      </w:r>
      <w:r w:rsidRPr="001C0528">
        <w:rPr>
          <w:spacing w:val="-1"/>
        </w:rPr>
        <w:t xml:space="preserve"> </w:t>
      </w:r>
      <w:r w:rsidRPr="001C0528">
        <w:t>shall run</w:t>
      </w:r>
      <w:r w:rsidRPr="001C0528">
        <w:rPr>
          <w:spacing w:val="-1"/>
        </w:rPr>
        <w:t xml:space="preserve"> </w:t>
      </w:r>
      <w:r w:rsidRPr="001C0528">
        <w:rPr>
          <w:spacing w:val="-4"/>
        </w:rPr>
        <w:t>c</w:t>
      </w:r>
      <w:r w:rsidRPr="001C0528">
        <w:t>o</w:t>
      </w:r>
      <w:r w:rsidRPr="001C0528">
        <w:rPr>
          <w:spacing w:val="2"/>
        </w:rPr>
        <w:t>n</w:t>
      </w:r>
      <w:r w:rsidRPr="001C0528">
        <w:rPr>
          <w:spacing w:val="-1"/>
        </w:rPr>
        <w:t>c</w:t>
      </w:r>
      <w:r w:rsidRPr="001C0528">
        <w:t>u</w:t>
      </w:r>
      <w:r w:rsidRPr="001C0528">
        <w:rPr>
          <w:spacing w:val="-1"/>
        </w:rPr>
        <w:t>rre</w:t>
      </w:r>
      <w:r w:rsidRPr="001C0528">
        <w:t>nt</w:t>
      </w:r>
      <w:r w:rsidRPr="001C0528">
        <w:rPr>
          <w:spacing w:val="3"/>
        </w:rPr>
        <w:t>l</w:t>
      </w:r>
      <w:r w:rsidRPr="001C0528">
        <w:t>y</w:t>
      </w:r>
      <w:r w:rsidRPr="001C0528">
        <w:rPr>
          <w:spacing w:val="-5"/>
        </w:rPr>
        <w:t xml:space="preserve"> </w:t>
      </w:r>
      <w:r w:rsidRPr="001C0528">
        <w:t>with</w:t>
      </w:r>
      <w:r w:rsidRPr="001C0528">
        <w:rPr>
          <w:spacing w:val="1"/>
        </w:rPr>
        <w:t xml:space="preserve"> </w:t>
      </w:r>
      <w:r w:rsidRPr="001C0528">
        <w:t>the</w:t>
      </w:r>
      <w:r w:rsidRPr="001C0528">
        <w:rPr>
          <w:spacing w:val="-1"/>
        </w:rPr>
        <w:t xml:space="preserve"> e</w:t>
      </w:r>
      <w:r w:rsidRPr="001C0528">
        <w:t>mpl</w:t>
      </w:r>
      <w:r w:rsidRPr="001C0528">
        <w:rPr>
          <w:spacing w:val="7"/>
        </w:rPr>
        <w:t>o</w:t>
      </w:r>
      <w:r w:rsidRPr="001C0528">
        <w:rPr>
          <w:spacing w:val="-10"/>
        </w:rPr>
        <w:t>y</w:t>
      </w:r>
      <w:r w:rsidRPr="001C0528">
        <w:rPr>
          <w:spacing w:val="-1"/>
        </w:rPr>
        <w:t>e</w:t>
      </w:r>
      <w:r w:rsidRPr="001C0528">
        <w:rPr>
          <w:spacing w:val="1"/>
        </w:rPr>
        <w:t>e</w:t>
      </w:r>
      <w:r w:rsidRPr="001C0528">
        <w:t xml:space="preserve">’s </w:t>
      </w:r>
      <w:r w:rsidRPr="001C0528">
        <w:rPr>
          <w:spacing w:val="-1"/>
        </w:rPr>
        <w:t>e</w:t>
      </w:r>
      <w:r w:rsidRPr="001C0528">
        <w:t>ntit</w:t>
      </w:r>
      <w:r w:rsidRPr="001C0528">
        <w:rPr>
          <w:spacing w:val="1"/>
        </w:rPr>
        <w:t>l</w:t>
      </w:r>
      <w:r w:rsidRPr="001C0528">
        <w:rPr>
          <w:spacing w:val="-1"/>
        </w:rPr>
        <w:t>e</w:t>
      </w:r>
      <w:r w:rsidRPr="001C0528">
        <w:t>ment to l</w:t>
      </w:r>
      <w:r w:rsidRPr="001C0528">
        <w:rPr>
          <w:spacing w:val="-1"/>
        </w:rPr>
        <w:t>ea</w:t>
      </w:r>
      <w:r w:rsidRPr="001C0528">
        <w:t>ve</w:t>
      </w:r>
      <w:r w:rsidRPr="001C0528">
        <w:rPr>
          <w:spacing w:val="-1"/>
        </w:rPr>
        <w:t xml:space="preserve"> </w:t>
      </w:r>
      <w:r w:rsidRPr="001C0528">
        <w:t>und</w:t>
      </w:r>
      <w:r w:rsidRPr="001C0528">
        <w:rPr>
          <w:spacing w:val="-4"/>
        </w:rPr>
        <w:t>e</w:t>
      </w:r>
      <w:r w:rsidRPr="001C0528">
        <w:t>r the</w:t>
      </w:r>
      <w:r w:rsidRPr="001C0528">
        <w:rPr>
          <w:spacing w:val="-4"/>
        </w:rPr>
        <w:t xml:space="preserve"> </w:t>
      </w:r>
      <w:r w:rsidRPr="001C0528">
        <w:rPr>
          <w:spacing w:val="-1"/>
        </w:rPr>
        <w:t>fe</w:t>
      </w:r>
      <w:r w:rsidRPr="001C0528">
        <w:rPr>
          <w:spacing w:val="2"/>
        </w:rPr>
        <w:t>d</w:t>
      </w:r>
      <w:r w:rsidRPr="001C0528">
        <w:rPr>
          <w:spacing w:val="-1"/>
        </w:rPr>
        <w:t>er</w:t>
      </w:r>
      <w:r w:rsidRPr="001C0528">
        <w:rPr>
          <w:spacing w:val="-4"/>
        </w:rPr>
        <w:t>a</w:t>
      </w:r>
      <w:r w:rsidRPr="001C0528">
        <w:t>l</w:t>
      </w:r>
      <w:r w:rsidRPr="001C0528">
        <w:rPr>
          <w:spacing w:val="5"/>
        </w:rPr>
        <w:t xml:space="preserve"> </w:t>
      </w:r>
      <w:r w:rsidRPr="001C0528">
        <w:rPr>
          <w:spacing w:val="-4"/>
        </w:rPr>
        <w:t>F</w:t>
      </w:r>
      <w:r w:rsidRPr="001C0528">
        <w:rPr>
          <w:spacing w:val="-1"/>
        </w:rPr>
        <w:t>a</w:t>
      </w:r>
      <w:r w:rsidRPr="001C0528">
        <w:t>mi</w:t>
      </w:r>
      <w:r w:rsidRPr="001C0528">
        <w:rPr>
          <w:spacing w:val="5"/>
        </w:rPr>
        <w:t>l</w:t>
      </w:r>
      <w:r w:rsidRPr="001C0528">
        <w:t>y</w:t>
      </w:r>
      <w:r w:rsidRPr="001C0528">
        <w:rPr>
          <w:spacing w:val="-10"/>
        </w:rPr>
        <w:t xml:space="preserve"> </w:t>
      </w:r>
      <w:r w:rsidRPr="001C0528">
        <w:rPr>
          <w:spacing w:val="2"/>
        </w:rPr>
        <w:t>M</w:t>
      </w:r>
      <w:r w:rsidRPr="001C0528">
        <w:rPr>
          <w:spacing w:val="-1"/>
        </w:rPr>
        <w:t>e</w:t>
      </w:r>
      <w:r w:rsidRPr="001C0528">
        <w:rPr>
          <w:spacing w:val="2"/>
        </w:rPr>
        <w:t>d</w:t>
      </w:r>
      <w:r w:rsidRPr="001C0528">
        <w:t>i</w:t>
      </w:r>
      <w:r w:rsidRPr="001C0528">
        <w:rPr>
          <w:spacing w:val="-1"/>
        </w:rPr>
        <w:t>c</w:t>
      </w:r>
      <w:r w:rsidRPr="001C0528">
        <w:rPr>
          <w:spacing w:val="-4"/>
        </w:rPr>
        <w:t>a</w:t>
      </w:r>
      <w:r w:rsidRPr="001C0528">
        <w:t>l</w:t>
      </w:r>
      <w:r w:rsidRPr="001C0528">
        <w:rPr>
          <w:spacing w:val="5"/>
        </w:rPr>
        <w:t xml:space="preserve"> </w:t>
      </w:r>
      <w:r w:rsidRPr="001C0528">
        <w:rPr>
          <w:spacing w:val="-8"/>
        </w:rPr>
        <w:t>L</w:t>
      </w:r>
      <w:r w:rsidRPr="001C0528">
        <w:rPr>
          <w:spacing w:val="-1"/>
        </w:rPr>
        <w:t>ea</w:t>
      </w:r>
      <w:r w:rsidRPr="001C0528">
        <w:rPr>
          <w:spacing w:val="2"/>
        </w:rPr>
        <w:t>v</w:t>
      </w:r>
      <w:r w:rsidRPr="001C0528">
        <w:t>e</w:t>
      </w:r>
      <w:r w:rsidRPr="001C0528">
        <w:rPr>
          <w:spacing w:val="-1"/>
        </w:rPr>
        <w:t xml:space="preserve"> </w:t>
      </w:r>
      <w:r w:rsidRPr="001C0528">
        <w:rPr>
          <w:spacing w:val="1"/>
        </w:rPr>
        <w:t>A</w:t>
      </w:r>
      <w:r w:rsidRPr="001C0528">
        <w:rPr>
          <w:spacing w:val="-4"/>
        </w:rPr>
        <w:t>c</w:t>
      </w:r>
      <w:r w:rsidRPr="001C0528">
        <w:t xml:space="preserve">t </w:t>
      </w:r>
      <w:r w:rsidRPr="001C0528">
        <w:rPr>
          <w:spacing w:val="-1"/>
        </w:rPr>
        <w:t>(</w:t>
      </w:r>
      <w:r w:rsidRPr="001C0528">
        <w:rPr>
          <w:spacing w:val="-4"/>
        </w:rPr>
        <w:t>F</w:t>
      </w:r>
      <w:r w:rsidRPr="001C0528">
        <w:rPr>
          <w:spacing w:val="5"/>
        </w:rPr>
        <w:t>M</w:t>
      </w:r>
      <w:r w:rsidRPr="001C0528">
        <w:rPr>
          <w:spacing w:val="-8"/>
        </w:rPr>
        <w:t>L</w:t>
      </w:r>
      <w:r w:rsidRPr="001C0528">
        <w:rPr>
          <w:spacing w:val="1"/>
        </w:rPr>
        <w:t>A</w:t>
      </w:r>
      <w:r w:rsidRPr="001C0528">
        <w:rPr>
          <w:spacing w:val="-4"/>
        </w:rPr>
        <w:t>)</w:t>
      </w:r>
      <w:r w:rsidRPr="001C0528">
        <w:t xml:space="preserve">. </w:t>
      </w:r>
      <w:r w:rsidRPr="001C0528">
        <w:rPr>
          <w:spacing w:val="2"/>
        </w:rPr>
        <w:t xml:space="preserve"> </w:t>
      </w:r>
      <w:r w:rsidRPr="001C0528">
        <w:t>At the</w:t>
      </w:r>
      <w:r w:rsidRPr="001C0528">
        <w:rPr>
          <w:spacing w:val="-1"/>
        </w:rPr>
        <w:t xml:space="preserve"> e</w:t>
      </w:r>
      <w:r w:rsidRPr="001C0528">
        <w:t>nd of</w:t>
      </w:r>
      <w:r w:rsidRPr="001C0528">
        <w:rPr>
          <w:spacing w:val="-1"/>
        </w:rPr>
        <w:t xml:space="preserve"> </w:t>
      </w:r>
      <w:r w:rsidRPr="001C0528">
        <w:rPr>
          <w:spacing w:val="2"/>
        </w:rPr>
        <w:t>t</w:t>
      </w:r>
      <w:r w:rsidRPr="001C0528">
        <w:t>he</w:t>
      </w:r>
      <w:r w:rsidRPr="001C0528">
        <w:rPr>
          <w:spacing w:val="-1"/>
        </w:rPr>
        <w:t xml:space="preserve"> e</w:t>
      </w:r>
      <w:r w:rsidRPr="001C0528">
        <w:t>mpl</w:t>
      </w:r>
      <w:r w:rsidRPr="001C0528">
        <w:rPr>
          <w:spacing w:val="4"/>
        </w:rPr>
        <w:t>o</w:t>
      </w:r>
      <w:r w:rsidRPr="001C0528">
        <w:rPr>
          <w:spacing w:val="-10"/>
        </w:rPr>
        <w:t>y</w:t>
      </w:r>
      <w:r w:rsidRPr="001C0528">
        <w:rPr>
          <w:spacing w:val="-1"/>
        </w:rPr>
        <w:t>ee</w:t>
      </w:r>
      <w:r w:rsidRPr="001C0528">
        <w:t>’s</w:t>
      </w:r>
      <w:r w:rsidRPr="001C0528">
        <w:rPr>
          <w:spacing w:val="1"/>
        </w:rPr>
        <w:t xml:space="preserve"> </w:t>
      </w:r>
      <w:r w:rsidRPr="001C0528">
        <w:t>p</w:t>
      </w:r>
      <w:r w:rsidRPr="001C0528">
        <w:rPr>
          <w:spacing w:val="-1"/>
        </w:rPr>
        <w:t>e</w:t>
      </w:r>
      <w:r w:rsidRPr="001C0528">
        <w:t>rio</w:t>
      </w:r>
      <w:r w:rsidRPr="001C0528">
        <w:rPr>
          <w:spacing w:val="-1"/>
        </w:rPr>
        <w:t>d(</w:t>
      </w:r>
      <w:r w:rsidRPr="001C0528">
        <w:t>s)</w:t>
      </w:r>
      <w:r w:rsidRPr="001C0528">
        <w:rPr>
          <w:spacing w:val="1"/>
        </w:rPr>
        <w:t xml:space="preserve"> </w:t>
      </w:r>
      <w:r w:rsidRPr="001C0528">
        <w:t>of</w:t>
      </w:r>
      <w:r w:rsidRPr="001C0528">
        <w:rPr>
          <w:spacing w:val="-1"/>
        </w:rPr>
        <w:t xml:space="preserve"> </w:t>
      </w:r>
      <w:r w:rsidRPr="001C0528">
        <w:t>p</w:t>
      </w:r>
      <w:r w:rsidRPr="001C0528">
        <w:rPr>
          <w:spacing w:val="-1"/>
        </w:rPr>
        <w:t>re</w:t>
      </w:r>
      <w:r w:rsidRPr="001C0528">
        <w:rPr>
          <w:spacing w:val="-5"/>
        </w:rPr>
        <w:t>g</w:t>
      </w:r>
      <w:r w:rsidRPr="001C0528">
        <w:t>n</w:t>
      </w:r>
      <w:r w:rsidRPr="001C0528">
        <w:rPr>
          <w:spacing w:val="-1"/>
        </w:rPr>
        <w:t>a</w:t>
      </w:r>
      <w:r w:rsidRPr="001C0528">
        <w:rPr>
          <w:spacing w:val="4"/>
        </w:rPr>
        <w:t>n</w:t>
      </w:r>
      <w:r w:rsidRPr="001C0528">
        <w:rPr>
          <w:spacing w:val="6"/>
        </w:rPr>
        <w:t>c</w:t>
      </w:r>
      <w:r w:rsidRPr="001C0528">
        <w:t>y disabil</w:t>
      </w:r>
      <w:r w:rsidRPr="001C0528">
        <w:rPr>
          <w:spacing w:val="1"/>
        </w:rPr>
        <w:t>i</w:t>
      </w:r>
      <w:r w:rsidRPr="001C0528">
        <w:rPr>
          <w:spacing w:val="5"/>
        </w:rPr>
        <w:t>t</w:t>
      </w:r>
      <w:r w:rsidRPr="001C0528">
        <w:t>y</w:t>
      </w:r>
      <w:r w:rsidRPr="001C0528">
        <w:rPr>
          <w:spacing w:val="-15"/>
        </w:rPr>
        <w:t xml:space="preserve"> </w:t>
      </w:r>
      <w:r w:rsidRPr="001C0528">
        <w:rPr>
          <w:spacing w:val="2"/>
        </w:rPr>
        <w:t>l</w:t>
      </w:r>
      <w:r w:rsidRPr="001C0528">
        <w:rPr>
          <w:spacing w:val="-1"/>
        </w:rPr>
        <w:t>ea</w:t>
      </w:r>
      <w:r w:rsidRPr="001C0528">
        <w:t>v</w:t>
      </w:r>
      <w:r w:rsidRPr="001C0528">
        <w:rPr>
          <w:spacing w:val="-1"/>
        </w:rPr>
        <w:t>e</w:t>
      </w:r>
      <w:r w:rsidRPr="001C0528">
        <w:t xml:space="preserve">, </w:t>
      </w:r>
      <w:r w:rsidRPr="001C0528">
        <w:rPr>
          <w:spacing w:val="2"/>
        </w:rPr>
        <w:t>o</w:t>
      </w:r>
      <w:r w:rsidRPr="001C0528">
        <w:t>r</w:t>
      </w:r>
      <w:r w:rsidRPr="001C0528">
        <w:rPr>
          <w:spacing w:val="-1"/>
        </w:rPr>
        <w:t xml:space="preserve"> </w:t>
      </w:r>
      <w:r w:rsidRPr="001C0528">
        <w:rPr>
          <w:spacing w:val="-4"/>
        </w:rPr>
        <w:t>a</w:t>
      </w:r>
      <w:r w:rsidRPr="001C0528">
        <w:t>t the</w:t>
      </w:r>
      <w:r w:rsidRPr="001C0528">
        <w:rPr>
          <w:spacing w:val="4"/>
        </w:rPr>
        <w:t xml:space="preserve"> </w:t>
      </w:r>
      <w:r w:rsidRPr="001C0528">
        <w:rPr>
          <w:spacing w:val="-1"/>
        </w:rPr>
        <w:t>e</w:t>
      </w:r>
      <w:r w:rsidRPr="001C0528">
        <w:t>nd of</w:t>
      </w:r>
      <w:r w:rsidRPr="001C0528">
        <w:rPr>
          <w:spacing w:val="-1"/>
        </w:rPr>
        <w:t xml:space="preserve"> f</w:t>
      </w:r>
      <w:r w:rsidRPr="001C0528">
        <w:t xml:space="preserve">our months of </w:t>
      </w:r>
      <w:r w:rsidRPr="001C0528">
        <w:rPr>
          <w:spacing w:val="-1"/>
        </w:rPr>
        <w:t>p</w:t>
      </w:r>
      <w:r w:rsidRPr="001C0528">
        <w:rPr>
          <w:spacing w:val="1"/>
        </w:rPr>
        <w:t>r</w:t>
      </w:r>
      <w:r w:rsidRPr="001C0528">
        <w:rPr>
          <w:spacing w:val="-1"/>
        </w:rPr>
        <w:t>e</w:t>
      </w:r>
      <w:r w:rsidRPr="001C0528">
        <w:rPr>
          <w:spacing w:val="-5"/>
        </w:rPr>
        <w:t>g</w:t>
      </w:r>
      <w:r w:rsidRPr="001C0528">
        <w:rPr>
          <w:spacing w:val="2"/>
        </w:rPr>
        <w:t>n</w:t>
      </w:r>
      <w:r w:rsidRPr="001C0528">
        <w:rPr>
          <w:spacing w:val="-1"/>
        </w:rPr>
        <w:t>a</w:t>
      </w:r>
      <w:r w:rsidRPr="001C0528">
        <w:t>n</w:t>
      </w:r>
      <w:r w:rsidRPr="001C0528">
        <w:rPr>
          <w:spacing w:val="6"/>
        </w:rPr>
        <w:t>c</w:t>
      </w:r>
      <w:r w:rsidRPr="001C0528">
        <w:t>y</w:t>
      </w:r>
      <w:r w:rsidRPr="001C0528">
        <w:rPr>
          <w:spacing w:val="-10"/>
        </w:rPr>
        <w:t xml:space="preserve"> </w:t>
      </w:r>
      <w:r w:rsidRPr="001C0528">
        <w:t>disabili</w:t>
      </w:r>
      <w:r w:rsidRPr="001C0528">
        <w:rPr>
          <w:spacing w:val="7"/>
        </w:rPr>
        <w:t>t</w:t>
      </w:r>
      <w:r w:rsidRPr="001C0528">
        <w:t>y l</w:t>
      </w:r>
      <w:r w:rsidRPr="001C0528">
        <w:rPr>
          <w:spacing w:val="-1"/>
        </w:rPr>
        <w:t>e</w:t>
      </w:r>
      <w:r w:rsidRPr="001C0528">
        <w:rPr>
          <w:spacing w:val="-4"/>
        </w:rPr>
        <w:t>a</w:t>
      </w:r>
      <w:r w:rsidRPr="001C0528">
        <w:t>v</w:t>
      </w:r>
      <w:r w:rsidRPr="001C0528">
        <w:rPr>
          <w:spacing w:val="-1"/>
        </w:rPr>
        <w:t>e</w:t>
      </w:r>
      <w:r w:rsidRPr="001C0528">
        <w:t>, whi</w:t>
      </w:r>
      <w:r w:rsidRPr="001C0528">
        <w:rPr>
          <w:spacing w:val="-1"/>
        </w:rPr>
        <w:t>c</w:t>
      </w:r>
      <w:r w:rsidRPr="001C0528">
        <w:rPr>
          <w:spacing w:val="2"/>
        </w:rPr>
        <w:t>h</w:t>
      </w:r>
      <w:r w:rsidRPr="001C0528">
        <w:rPr>
          <w:spacing w:val="-1"/>
        </w:rPr>
        <w:t>e</w:t>
      </w:r>
      <w:r w:rsidRPr="001C0528">
        <w:t>v</w:t>
      </w:r>
      <w:r w:rsidRPr="001C0528">
        <w:rPr>
          <w:spacing w:val="-1"/>
        </w:rPr>
        <w:t>e</w:t>
      </w:r>
      <w:r w:rsidRPr="001C0528">
        <w:t>r</w:t>
      </w:r>
      <w:r w:rsidRPr="001C0528">
        <w:rPr>
          <w:spacing w:val="-1"/>
        </w:rPr>
        <w:t xml:space="preserve"> </w:t>
      </w:r>
      <w:r w:rsidRPr="001C0528">
        <w:t>o</w:t>
      </w:r>
      <w:r w:rsidRPr="001C0528">
        <w:rPr>
          <w:spacing w:val="-1"/>
        </w:rPr>
        <w:t>cc</w:t>
      </w:r>
      <w:r w:rsidRPr="001C0528">
        <w:rPr>
          <w:spacing w:val="2"/>
        </w:rPr>
        <w:t>u</w:t>
      </w:r>
      <w:r w:rsidRPr="001C0528">
        <w:t>rs</w:t>
      </w:r>
      <w:r w:rsidRPr="001C0528">
        <w:rPr>
          <w:spacing w:val="1"/>
        </w:rPr>
        <w:t xml:space="preserve"> f</w:t>
      </w:r>
      <w:r w:rsidRPr="001C0528">
        <w:t xml:space="preserve">irst, </w:t>
      </w:r>
      <w:r w:rsidRPr="001C0528">
        <w:rPr>
          <w:spacing w:val="-1"/>
        </w:rPr>
        <w:t>a</w:t>
      </w:r>
      <w:r w:rsidRPr="001C0528">
        <w:t xml:space="preserve">n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e</w:t>
      </w:r>
      <w:r w:rsidRPr="001C0528">
        <w:t>l</w:t>
      </w:r>
      <w:r w:rsidRPr="001C0528">
        <w:rPr>
          <w:spacing w:val="2"/>
        </w:rPr>
        <w:t>i</w:t>
      </w:r>
      <w:r w:rsidRPr="001C0528">
        <w:rPr>
          <w:spacing w:val="-5"/>
        </w:rPr>
        <w:t>g</w:t>
      </w:r>
      <w:r w:rsidRPr="001C0528">
        <w:t>ible</w:t>
      </w:r>
      <w:r w:rsidRPr="001C0528">
        <w:rPr>
          <w:spacing w:val="1"/>
        </w:rPr>
        <w:t xml:space="preserve"> </w:t>
      </w:r>
      <w:r w:rsidRPr="001C0528">
        <w:rPr>
          <w:spacing w:val="-1"/>
        </w:rPr>
        <w:t>f</w:t>
      </w:r>
      <w:r w:rsidRPr="001C0528">
        <w:t>or</w:t>
      </w:r>
      <w:r w:rsidRPr="001C0528">
        <w:rPr>
          <w:spacing w:val="-1"/>
        </w:rPr>
        <w:t xml:space="preserve"> </w:t>
      </w:r>
      <w:r w:rsidRPr="001C0528">
        <w:t>C</w:t>
      </w:r>
      <w:r w:rsidRPr="001C0528">
        <w:rPr>
          <w:spacing w:val="-1"/>
        </w:rPr>
        <w:t>a</w:t>
      </w:r>
      <w:r w:rsidRPr="001C0528">
        <w:t>lif</w:t>
      </w:r>
      <w:r w:rsidRPr="001C0528">
        <w:rPr>
          <w:spacing w:val="-1"/>
        </w:rPr>
        <w:t>o</w:t>
      </w:r>
      <w:r w:rsidRPr="001C0528">
        <w:rPr>
          <w:spacing w:val="-4"/>
        </w:rPr>
        <w:t>r</w:t>
      </w:r>
      <w:r w:rsidRPr="001C0528">
        <w:t xml:space="preserve">nia </w:t>
      </w:r>
      <w:r w:rsidRPr="001C0528">
        <w:rPr>
          <w:spacing w:val="-4"/>
        </w:rPr>
        <w:t>F</w:t>
      </w:r>
      <w:r w:rsidRPr="001C0528">
        <w:rPr>
          <w:spacing w:val="-1"/>
        </w:rPr>
        <w:t>a</w:t>
      </w:r>
      <w:r w:rsidRPr="001C0528">
        <w:t>mi</w:t>
      </w:r>
      <w:r w:rsidRPr="001C0528">
        <w:rPr>
          <w:spacing w:val="5"/>
        </w:rPr>
        <w:t>l</w:t>
      </w:r>
      <w:r w:rsidRPr="001C0528">
        <w:t>y</w:t>
      </w:r>
      <w:r w:rsidRPr="001C0528">
        <w:rPr>
          <w:spacing w:val="-10"/>
        </w:rPr>
        <w:t xml:space="preserve"> </w:t>
      </w:r>
      <w:r w:rsidRPr="001C0528">
        <w:t>R</w:t>
      </w:r>
      <w:r w:rsidRPr="001C0528">
        <w:rPr>
          <w:spacing w:val="2"/>
        </w:rPr>
        <w:t>i</w:t>
      </w:r>
      <w:r w:rsidRPr="001C0528">
        <w:rPr>
          <w:spacing w:val="-5"/>
        </w:rPr>
        <w:t>g</w:t>
      </w:r>
      <w:r w:rsidRPr="001C0528">
        <w:t>hts A</w:t>
      </w:r>
      <w:r w:rsidRPr="001C0528">
        <w:rPr>
          <w:spacing w:val="-1"/>
        </w:rPr>
        <w:t>c</w:t>
      </w:r>
      <w:r w:rsidRPr="001C0528">
        <w:t xml:space="preserve">t </w:t>
      </w:r>
      <w:r w:rsidRPr="001C0528">
        <w:rPr>
          <w:spacing w:val="1"/>
        </w:rPr>
        <w:t>(</w:t>
      </w:r>
      <w:r w:rsidRPr="001C0528">
        <w:t>Governm</w:t>
      </w:r>
      <w:r w:rsidRPr="001C0528">
        <w:rPr>
          <w:spacing w:val="-4"/>
        </w:rPr>
        <w:t>e</w:t>
      </w:r>
      <w:r w:rsidRPr="001C0528">
        <w:t>nt Code</w:t>
      </w:r>
      <w:r w:rsidRPr="001C0528">
        <w:rPr>
          <w:spacing w:val="-1"/>
        </w:rPr>
        <w:t xml:space="preserve"> </w:t>
      </w:r>
      <w:r w:rsidRPr="001C0528">
        <w:t>S</w:t>
      </w:r>
      <w:r w:rsidRPr="001C0528">
        <w:rPr>
          <w:spacing w:val="-1"/>
        </w:rPr>
        <w:t>ec</w:t>
      </w:r>
      <w:r w:rsidRPr="001C0528">
        <w:t>tion</w:t>
      </w:r>
      <w:r w:rsidRPr="001C0528">
        <w:rPr>
          <w:spacing w:val="2"/>
        </w:rPr>
        <w:t xml:space="preserve"> </w:t>
      </w:r>
      <w:r w:rsidRPr="001C0528">
        <w:t>12945.2)</w:t>
      </w:r>
      <w:r w:rsidRPr="001C0528">
        <w:rPr>
          <w:spacing w:val="-1"/>
        </w:rPr>
        <w:t xml:space="preserve"> (</w:t>
      </w:r>
      <w:r w:rsidRPr="001C0528">
        <w:t>C</w:t>
      </w:r>
      <w:r w:rsidRPr="001C0528">
        <w:rPr>
          <w:spacing w:val="-4"/>
        </w:rPr>
        <w:t>F</w:t>
      </w:r>
      <w:r w:rsidRPr="001C0528">
        <w:t>RA)</w:t>
      </w:r>
      <w:r w:rsidRPr="001C0528">
        <w:rPr>
          <w:spacing w:val="-4"/>
        </w:rPr>
        <w:t xml:space="preserve"> </w:t>
      </w:r>
      <w:r w:rsidRPr="001C0528">
        <w:t>l</w:t>
      </w:r>
      <w:r w:rsidRPr="001C0528">
        <w:rPr>
          <w:spacing w:val="-1"/>
        </w:rPr>
        <w:t>ea</w:t>
      </w:r>
      <w:r w:rsidRPr="001C0528">
        <w:rPr>
          <w:spacing w:val="2"/>
        </w:rPr>
        <w:t>v</w:t>
      </w:r>
      <w:r w:rsidRPr="001C0528">
        <w:t>e or</w:t>
      </w:r>
      <w:r w:rsidRPr="001C0528">
        <w:rPr>
          <w:spacing w:val="-1"/>
        </w:rPr>
        <w:t xml:space="preserve"> </w:t>
      </w:r>
      <w:r w:rsidRPr="001C0528">
        <w:t>P</w:t>
      </w:r>
      <w:r w:rsidRPr="001C0528">
        <w:rPr>
          <w:spacing w:val="-1"/>
        </w:rPr>
        <w:t>ar</w:t>
      </w:r>
      <w:r w:rsidRPr="001C0528">
        <w:rPr>
          <w:spacing w:val="-4"/>
        </w:rPr>
        <w:t>e</w:t>
      </w:r>
      <w:r w:rsidRPr="001C0528">
        <w:t>ntal</w:t>
      </w:r>
      <w:r w:rsidRPr="001C0528">
        <w:rPr>
          <w:spacing w:val="4"/>
        </w:rPr>
        <w:t xml:space="preserve"> </w:t>
      </w:r>
      <w:r w:rsidRPr="001C0528">
        <w:rPr>
          <w:spacing w:val="-6"/>
        </w:rPr>
        <w:t>L</w:t>
      </w:r>
      <w:r w:rsidRPr="001C0528">
        <w:rPr>
          <w:spacing w:val="-1"/>
        </w:rPr>
        <w:t>ea</w:t>
      </w:r>
      <w:r w:rsidRPr="001C0528">
        <w:t>ve</w:t>
      </w:r>
      <w:r w:rsidRPr="001C0528">
        <w:rPr>
          <w:spacing w:val="-1"/>
        </w:rPr>
        <w:t xml:space="preserve"> </w:t>
      </w:r>
      <w:r w:rsidRPr="001C0528">
        <w:t>un</w:t>
      </w:r>
      <w:r w:rsidRPr="001C0528">
        <w:rPr>
          <w:spacing w:val="2"/>
        </w:rPr>
        <w:t>d</w:t>
      </w:r>
      <w:r w:rsidRPr="001C0528">
        <w:rPr>
          <w:spacing w:val="-1"/>
        </w:rPr>
        <w:t>e</w:t>
      </w:r>
      <w:r w:rsidRPr="001C0528">
        <w:t>r</w:t>
      </w:r>
      <w:r w:rsidRPr="001C0528">
        <w:rPr>
          <w:spacing w:val="1"/>
        </w:rPr>
        <w:t xml:space="preserve"> </w:t>
      </w:r>
      <w:r w:rsidRPr="001C0528">
        <w:t>S</w:t>
      </w:r>
      <w:r w:rsidRPr="001C0528">
        <w:rPr>
          <w:spacing w:val="-1"/>
        </w:rPr>
        <w:t>ec</w:t>
      </w:r>
      <w:r w:rsidRPr="001C0528">
        <w:t>tion 6.5 m</w:t>
      </w:r>
      <w:r w:rsidRPr="001C0528">
        <w:rPr>
          <w:spacing w:val="1"/>
        </w:rPr>
        <w:t>a</w:t>
      </w:r>
      <w:r w:rsidRPr="001C0528">
        <w:t>y</w:t>
      </w:r>
      <w:r w:rsidRPr="001C0528">
        <w:rPr>
          <w:spacing w:val="-10"/>
        </w:rPr>
        <w:t xml:space="preserve"> </w:t>
      </w:r>
      <w:r w:rsidRPr="001C0528">
        <w:t>t</w:t>
      </w:r>
      <w:r w:rsidRPr="001C0528">
        <w:rPr>
          <w:spacing w:val="-1"/>
        </w:rPr>
        <w:t>a</w:t>
      </w:r>
      <w:r w:rsidRPr="001C0528">
        <w:rPr>
          <w:spacing w:val="2"/>
        </w:rPr>
        <w:t>k</w:t>
      </w:r>
      <w:r w:rsidRPr="001C0528">
        <w:t>e</w:t>
      </w:r>
      <w:r w:rsidRPr="001C0528">
        <w:rPr>
          <w:spacing w:val="-1"/>
        </w:rPr>
        <w:t xml:space="preserve"> </w:t>
      </w:r>
      <w:r w:rsidRPr="001C0528">
        <w:t>CFRA l</w:t>
      </w:r>
      <w:r w:rsidRPr="001C0528">
        <w:rPr>
          <w:spacing w:val="-1"/>
        </w:rPr>
        <w:t>ea</w:t>
      </w:r>
      <w:r w:rsidRPr="001C0528">
        <w:t>ve</w:t>
      </w:r>
      <w:r w:rsidRPr="001C0528">
        <w:rPr>
          <w:spacing w:val="-1"/>
        </w:rPr>
        <w:t xml:space="preserve"> </w:t>
      </w:r>
      <w:r w:rsidRPr="001C0528">
        <w:t>of</w:t>
      </w:r>
      <w:r w:rsidRPr="001C0528">
        <w:rPr>
          <w:spacing w:val="-1"/>
        </w:rPr>
        <w:t xml:space="preserve"> </w:t>
      </w:r>
      <w:r w:rsidRPr="001C0528">
        <w:t xml:space="preserve">up to 12 </w:t>
      </w:r>
      <w:r w:rsidRPr="001C0528">
        <w:rPr>
          <w:spacing w:val="-1"/>
        </w:rPr>
        <w:t>w</w:t>
      </w:r>
      <w:r w:rsidRPr="001C0528">
        <w:t>o</w:t>
      </w:r>
      <w:r w:rsidRPr="001C0528">
        <w:rPr>
          <w:spacing w:val="-4"/>
        </w:rPr>
        <w:t>r</w:t>
      </w:r>
      <w:r w:rsidRPr="001C0528">
        <w:t>kw</w:t>
      </w:r>
      <w:r w:rsidRPr="001C0528">
        <w:rPr>
          <w:spacing w:val="-2"/>
        </w:rPr>
        <w:t>e</w:t>
      </w:r>
      <w:r w:rsidRPr="001C0528">
        <w:rPr>
          <w:spacing w:val="-1"/>
        </w:rPr>
        <w:t>e</w:t>
      </w:r>
      <w:r w:rsidRPr="001C0528">
        <w:t>ks</w:t>
      </w:r>
      <w:r w:rsidRPr="001C0528">
        <w:rPr>
          <w:spacing w:val="2"/>
        </w:rPr>
        <w:t xml:space="preserve"> </w:t>
      </w:r>
      <w:r w:rsidRPr="001C0528">
        <w:t>for</w:t>
      </w:r>
      <w:r w:rsidRPr="001C0528">
        <w:rPr>
          <w:spacing w:val="-2"/>
        </w:rPr>
        <w:t xml:space="preserve"> </w:t>
      </w:r>
      <w:r w:rsidRPr="001C0528">
        <w:rPr>
          <w:spacing w:val="-1"/>
        </w:rPr>
        <w:t>rea</w:t>
      </w:r>
      <w:r w:rsidRPr="001C0528">
        <w:t>son of</w:t>
      </w:r>
      <w:r w:rsidRPr="001C0528">
        <w:rPr>
          <w:spacing w:val="1"/>
        </w:rPr>
        <w:t xml:space="preserve"> </w:t>
      </w:r>
      <w:r w:rsidRPr="001C0528">
        <w:t>the bi</w:t>
      </w:r>
      <w:r w:rsidRPr="001C0528">
        <w:rPr>
          <w:spacing w:val="-1"/>
        </w:rPr>
        <w:t>r</w:t>
      </w:r>
      <w:r w:rsidRPr="001C0528">
        <w:t xml:space="preserve">th of </w:t>
      </w:r>
      <w:r w:rsidRPr="001C0528">
        <w:rPr>
          <w:spacing w:val="-1"/>
        </w:rPr>
        <w:t>h</w:t>
      </w:r>
      <w:r w:rsidRPr="001C0528">
        <w:rPr>
          <w:spacing w:val="-4"/>
        </w:rPr>
        <w:t>e</w:t>
      </w:r>
      <w:r w:rsidRPr="001C0528">
        <w:t>r</w:t>
      </w:r>
      <w:r w:rsidRPr="001C0528">
        <w:rPr>
          <w:spacing w:val="-1"/>
        </w:rPr>
        <w:t xml:space="preserve"> </w:t>
      </w:r>
      <w:r w:rsidRPr="001C0528">
        <w:rPr>
          <w:spacing w:val="-4"/>
        </w:rPr>
        <w:t>c</w:t>
      </w:r>
      <w:r w:rsidRPr="001C0528">
        <w:t xml:space="preserve">hild, if </w:t>
      </w:r>
      <w:r w:rsidRPr="001C0528">
        <w:rPr>
          <w:spacing w:val="5"/>
        </w:rPr>
        <w:t>t</w:t>
      </w:r>
      <w:r w:rsidRPr="001C0528">
        <w:t>he</w:t>
      </w:r>
      <w:r w:rsidRPr="001C0528">
        <w:rPr>
          <w:spacing w:val="-1"/>
        </w:rPr>
        <w:t xml:space="preserve"> c</w:t>
      </w:r>
      <w:r w:rsidRPr="001C0528">
        <w:t>hild h</w:t>
      </w:r>
      <w:r w:rsidRPr="001C0528">
        <w:rPr>
          <w:spacing w:val="-1"/>
        </w:rPr>
        <w:t>a</w:t>
      </w:r>
      <w:r w:rsidRPr="001C0528">
        <w:t>s b</w:t>
      </w:r>
      <w:r w:rsidRPr="001C0528">
        <w:rPr>
          <w:spacing w:val="-1"/>
        </w:rPr>
        <w:t>e</w:t>
      </w:r>
      <w:r w:rsidRPr="001C0528">
        <w:rPr>
          <w:spacing w:val="-4"/>
        </w:rPr>
        <w:t>e</w:t>
      </w:r>
      <w:r w:rsidRPr="001C0528">
        <w:t>n born</w:t>
      </w:r>
      <w:r w:rsidRPr="001C0528">
        <w:rPr>
          <w:spacing w:val="-1"/>
        </w:rPr>
        <w:t xml:space="preserve"> </w:t>
      </w:r>
      <w:r w:rsidRPr="001C0528">
        <w:rPr>
          <w:spacing w:val="4"/>
        </w:rPr>
        <w:t>b</w:t>
      </w:r>
      <w:r w:rsidRPr="001C0528">
        <w:t>y</w:t>
      </w:r>
      <w:r w:rsidRPr="001C0528">
        <w:rPr>
          <w:spacing w:val="-10"/>
        </w:rPr>
        <w:t xml:space="preserve"> </w:t>
      </w:r>
      <w:r w:rsidRPr="001C0528">
        <w:t>this dat</w:t>
      </w:r>
      <w:r w:rsidRPr="001C0528">
        <w:rPr>
          <w:spacing w:val="-4"/>
        </w:rPr>
        <w:t>e</w:t>
      </w:r>
      <w:r w:rsidRPr="001C0528">
        <w:t>.</w:t>
      </w:r>
    </w:p>
    <w:p w14:paraId="39E96B31" w14:textId="77777777" w:rsidR="001873F0" w:rsidRPr="001C0528" w:rsidRDefault="001873F0">
      <w:pPr>
        <w:kinsoku w:val="0"/>
        <w:overflowPunct w:val="0"/>
        <w:spacing w:before="10" w:line="240" w:lineRule="exact"/>
      </w:pPr>
    </w:p>
    <w:p w14:paraId="4AC21223" w14:textId="77777777" w:rsidR="001873F0" w:rsidRPr="001C0528" w:rsidRDefault="001873F0" w:rsidP="006F4503">
      <w:pPr>
        <w:pStyle w:val="Heading2"/>
        <w:numPr>
          <w:ilvl w:val="1"/>
          <w:numId w:val="29"/>
        </w:numPr>
        <w:tabs>
          <w:tab w:val="left" w:pos="1160"/>
        </w:tabs>
        <w:kinsoku w:val="0"/>
        <w:overflowPunct w:val="0"/>
        <w:ind w:hanging="800"/>
        <w:rPr>
          <w:b w:val="0"/>
          <w:bCs w:val="0"/>
          <w:u w:val="none"/>
        </w:rPr>
      </w:pPr>
      <w:r w:rsidRPr="001C0528">
        <w:rPr>
          <w:spacing w:val="-6"/>
          <w:u w:val="thick"/>
        </w:rPr>
        <w:t>P</w:t>
      </w:r>
      <w:r w:rsidRPr="001C0528">
        <w:rPr>
          <w:spacing w:val="2"/>
          <w:u w:val="thick"/>
        </w:rPr>
        <w:t>a</w:t>
      </w:r>
      <w:r w:rsidRPr="001C0528">
        <w:rPr>
          <w:spacing w:val="-1"/>
          <w:u w:val="thick"/>
        </w:rPr>
        <w:t>re</w:t>
      </w:r>
      <w:r w:rsidRPr="001C0528">
        <w:rPr>
          <w:u w:val="thick"/>
        </w:rPr>
        <w:t>ntal L</w:t>
      </w:r>
      <w:r w:rsidRPr="001C0528">
        <w:rPr>
          <w:spacing w:val="-1"/>
          <w:u w:val="thick"/>
        </w:rPr>
        <w:t>e</w:t>
      </w:r>
      <w:r w:rsidRPr="001C0528">
        <w:rPr>
          <w:u w:val="thick"/>
        </w:rPr>
        <w:t>ave</w:t>
      </w:r>
    </w:p>
    <w:p w14:paraId="123EB2AB" w14:textId="77777777" w:rsidR="001873F0" w:rsidRPr="001C0528" w:rsidRDefault="001873F0" w:rsidP="001754EC">
      <w:pPr>
        <w:kinsoku w:val="0"/>
        <w:overflowPunct w:val="0"/>
        <w:spacing w:before="15" w:line="240" w:lineRule="exact"/>
      </w:pPr>
    </w:p>
    <w:p w14:paraId="0A58F775" w14:textId="77777777" w:rsidR="001873F0" w:rsidRPr="001C0528" w:rsidRDefault="001873F0" w:rsidP="001754EC">
      <w:pPr>
        <w:pStyle w:val="BodyText"/>
        <w:numPr>
          <w:ilvl w:val="2"/>
          <w:numId w:val="26"/>
        </w:numPr>
        <w:tabs>
          <w:tab w:val="left" w:pos="2161"/>
        </w:tabs>
        <w:kinsoku w:val="0"/>
        <w:overflowPunct w:val="0"/>
        <w:spacing w:before="69"/>
        <w:ind w:left="1544" w:right="25" w:hanging="824"/>
      </w:pPr>
      <w:r w:rsidRPr="001C0528">
        <w:rPr>
          <w:spacing w:val="-4"/>
        </w:rPr>
        <w:t>F</w:t>
      </w:r>
      <w:r w:rsidRPr="001C0528">
        <w:t>or</w:t>
      </w:r>
      <w:r w:rsidRPr="001C0528">
        <w:rPr>
          <w:spacing w:val="8"/>
        </w:rPr>
        <w:t xml:space="preserve"> </w:t>
      </w:r>
      <w:r w:rsidRPr="001C0528">
        <w:t>p</w:t>
      </w:r>
      <w:r w:rsidRPr="001C0528">
        <w:rPr>
          <w:spacing w:val="2"/>
        </w:rPr>
        <w:t>u</w:t>
      </w:r>
      <w:r w:rsidRPr="001C0528">
        <w:t>rpo</w:t>
      </w:r>
      <w:r w:rsidRPr="001C0528">
        <w:rPr>
          <w:spacing w:val="1"/>
        </w:rPr>
        <w:t>s</w:t>
      </w:r>
      <w:r w:rsidRPr="001C0528">
        <w:rPr>
          <w:spacing w:val="-4"/>
        </w:rPr>
        <w:t>e</w:t>
      </w:r>
      <w:r w:rsidRPr="001C0528">
        <w:t>s</w:t>
      </w:r>
      <w:r w:rsidRPr="001C0528">
        <w:rPr>
          <w:spacing w:val="9"/>
        </w:rPr>
        <w:t xml:space="preserve"> </w:t>
      </w:r>
      <w:r w:rsidRPr="001C0528">
        <w:rPr>
          <w:spacing w:val="2"/>
        </w:rPr>
        <w:t>o</w:t>
      </w:r>
      <w:r w:rsidRPr="001C0528">
        <w:t>f</w:t>
      </w:r>
      <w:r w:rsidRPr="001C0528">
        <w:rPr>
          <w:spacing w:val="8"/>
        </w:rPr>
        <w:t xml:space="preserve"> </w:t>
      </w:r>
      <w:r w:rsidRPr="001C0528">
        <w:t>this</w:t>
      </w:r>
      <w:r w:rsidRPr="001C0528">
        <w:rPr>
          <w:spacing w:val="10"/>
        </w:rPr>
        <w:t xml:space="preserve"> </w:t>
      </w:r>
      <w:r w:rsidRPr="001C0528">
        <w:t>S</w:t>
      </w:r>
      <w:r w:rsidRPr="001C0528">
        <w:rPr>
          <w:spacing w:val="-1"/>
        </w:rPr>
        <w:t>ec</w:t>
      </w:r>
      <w:r w:rsidRPr="001C0528">
        <w:rPr>
          <w:spacing w:val="2"/>
        </w:rPr>
        <w:t>t</w:t>
      </w:r>
      <w:r w:rsidRPr="001C0528">
        <w:t>ion</w:t>
      </w:r>
      <w:r w:rsidRPr="001C0528">
        <w:rPr>
          <w:spacing w:val="10"/>
        </w:rPr>
        <w:t xml:space="preserve"> </w:t>
      </w:r>
      <w:r w:rsidRPr="001C0528">
        <w:t>6.5,</w:t>
      </w:r>
      <w:r w:rsidRPr="001C0528">
        <w:rPr>
          <w:spacing w:val="9"/>
        </w:rPr>
        <w:t xml:space="preserve"> </w:t>
      </w:r>
      <w:r w:rsidRPr="001C0528">
        <w:t>C</w:t>
      </w:r>
      <w:r w:rsidRPr="001C0528">
        <w:rPr>
          <w:spacing w:val="-4"/>
        </w:rPr>
        <w:t>F</w:t>
      </w:r>
      <w:r w:rsidRPr="001C0528">
        <w:t>RA</w:t>
      </w:r>
      <w:r w:rsidRPr="001C0528">
        <w:rPr>
          <w:spacing w:val="11"/>
        </w:rPr>
        <w:t xml:space="preserve"> </w:t>
      </w:r>
      <w:r w:rsidRPr="001C0528">
        <w:rPr>
          <w:spacing w:val="-1"/>
        </w:rPr>
        <w:t>a</w:t>
      </w:r>
      <w:r w:rsidRPr="001C0528">
        <w:t>nd</w:t>
      </w:r>
      <w:r w:rsidRPr="001C0528">
        <w:rPr>
          <w:spacing w:val="12"/>
        </w:rPr>
        <w:t xml:space="preserve"> </w:t>
      </w:r>
      <w:r w:rsidRPr="001C0528">
        <w:t>Dist</w:t>
      </w:r>
      <w:r w:rsidRPr="001C0528">
        <w:rPr>
          <w:spacing w:val="1"/>
        </w:rPr>
        <w:t>r</w:t>
      </w:r>
      <w:r w:rsidRPr="001C0528">
        <w:t>ict</w:t>
      </w:r>
      <w:r w:rsidRPr="001C0528">
        <w:rPr>
          <w:spacing w:val="9"/>
        </w:rPr>
        <w:t xml:space="preserve"> </w:t>
      </w:r>
      <w:r w:rsidRPr="001C0528">
        <w:rPr>
          <w:spacing w:val="-1"/>
        </w:rPr>
        <w:t>A</w:t>
      </w:r>
      <w:r w:rsidRPr="001C0528">
        <w:t>R</w:t>
      </w:r>
      <w:r w:rsidRPr="001C0528">
        <w:rPr>
          <w:spacing w:val="10"/>
        </w:rPr>
        <w:t xml:space="preserve"> </w:t>
      </w:r>
      <w:r w:rsidRPr="001C0528">
        <w:t>4161.8</w:t>
      </w:r>
      <w:r w:rsidRPr="001C0528">
        <w:rPr>
          <w:spacing w:val="9"/>
        </w:rPr>
        <w:t xml:space="preserve"> </w:t>
      </w:r>
      <w:r w:rsidRPr="001C0528">
        <w:t>(on</w:t>
      </w:r>
      <w:r w:rsidRPr="001C0528">
        <w:rPr>
          <w:spacing w:val="11"/>
        </w:rPr>
        <w:t xml:space="preserve"> </w:t>
      </w:r>
      <w:r w:rsidRPr="001C0528">
        <w:t>t</w:t>
      </w:r>
      <w:r w:rsidRPr="001C0528">
        <w:rPr>
          <w:spacing w:val="2"/>
        </w:rPr>
        <w:t>h</w:t>
      </w:r>
      <w:r w:rsidRPr="001C0528">
        <w:t>e Distri</w:t>
      </w:r>
      <w:r w:rsidRPr="001C0528">
        <w:rPr>
          <w:spacing w:val="-3"/>
        </w:rPr>
        <w:t>c</w:t>
      </w:r>
      <w:r w:rsidRPr="001C0528">
        <w:t>t</w:t>
      </w:r>
      <w:r w:rsidRPr="001C0528">
        <w:rPr>
          <w:spacing w:val="43"/>
        </w:rPr>
        <w:t xml:space="preserve"> </w:t>
      </w:r>
      <w:r w:rsidRPr="001C0528">
        <w:rPr>
          <w:spacing w:val="-1"/>
        </w:rPr>
        <w:t>w</w:t>
      </w:r>
      <w:r w:rsidRPr="001C0528">
        <w:rPr>
          <w:spacing w:val="-4"/>
        </w:rPr>
        <w:t>e</w:t>
      </w:r>
      <w:r w:rsidRPr="001C0528">
        <w:t>bsi</w:t>
      </w:r>
      <w:r w:rsidRPr="001C0528">
        <w:rPr>
          <w:spacing w:val="1"/>
        </w:rPr>
        <w:t>t</w:t>
      </w:r>
      <w:r w:rsidRPr="001C0528">
        <w:rPr>
          <w:spacing w:val="-1"/>
        </w:rPr>
        <w:t>e)</w:t>
      </w:r>
      <w:r w:rsidRPr="001C0528">
        <w:t>,</w:t>
      </w:r>
      <w:r w:rsidRPr="001C0528">
        <w:rPr>
          <w:spacing w:val="43"/>
        </w:rPr>
        <w:t xml:space="preserve"> </w:t>
      </w:r>
      <w:r w:rsidRPr="001C0528">
        <w:rPr>
          <w:spacing w:val="-1"/>
        </w:rPr>
        <w:t>“</w:t>
      </w:r>
      <w:r w:rsidRPr="001C0528">
        <w:t>p</w:t>
      </w:r>
      <w:r w:rsidRPr="001C0528">
        <w:rPr>
          <w:spacing w:val="-1"/>
        </w:rPr>
        <w:t>are</w:t>
      </w:r>
      <w:r w:rsidRPr="001C0528">
        <w:rPr>
          <w:spacing w:val="4"/>
        </w:rPr>
        <w:t>n</w:t>
      </w:r>
      <w:r w:rsidRPr="001C0528">
        <w:t>tal</w:t>
      </w:r>
      <w:r w:rsidRPr="001C0528">
        <w:rPr>
          <w:spacing w:val="40"/>
        </w:rPr>
        <w:t xml:space="preserve"> </w:t>
      </w:r>
      <w:r w:rsidRPr="001C0528">
        <w:t>l</w:t>
      </w:r>
      <w:r w:rsidRPr="001C0528">
        <w:rPr>
          <w:spacing w:val="-1"/>
        </w:rPr>
        <w:t>e</w:t>
      </w:r>
      <w:r w:rsidRPr="001C0528">
        <w:rPr>
          <w:spacing w:val="-4"/>
        </w:rPr>
        <w:t>a</w:t>
      </w:r>
      <w:r w:rsidRPr="001C0528">
        <w:rPr>
          <w:spacing w:val="2"/>
        </w:rPr>
        <w:t>v</w:t>
      </w:r>
      <w:r w:rsidRPr="001C0528">
        <w:rPr>
          <w:spacing w:val="-1"/>
        </w:rPr>
        <w:t>e</w:t>
      </w:r>
      <w:r w:rsidRPr="001C0528">
        <w:t>”</w:t>
      </w:r>
      <w:r w:rsidRPr="001C0528">
        <w:rPr>
          <w:spacing w:val="39"/>
        </w:rPr>
        <w:t xml:space="preserve"> </w:t>
      </w:r>
      <w:r w:rsidRPr="001C0528">
        <w:t>m</w:t>
      </w:r>
      <w:r w:rsidRPr="001C0528">
        <w:rPr>
          <w:spacing w:val="-1"/>
        </w:rPr>
        <w:t>e</w:t>
      </w:r>
      <w:r w:rsidRPr="001C0528">
        <w:rPr>
          <w:spacing w:val="-4"/>
        </w:rPr>
        <w:t>a</w:t>
      </w:r>
      <w:r w:rsidRPr="001C0528">
        <w:t>ns</w:t>
      </w:r>
      <w:r w:rsidRPr="001C0528">
        <w:rPr>
          <w:spacing w:val="43"/>
        </w:rPr>
        <w:t xml:space="preserve"> </w:t>
      </w:r>
      <w:r w:rsidRPr="001C0528">
        <w:t>l</w:t>
      </w:r>
      <w:r w:rsidRPr="001C0528">
        <w:rPr>
          <w:spacing w:val="1"/>
        </w:rPr>
        <w:t>e</w:t>
      </w:r>
      <w:r w:rsidRPr="001C0528">
        <w:rPr>
          <w:spacing w:val="-4"/>
        </w:rPr>
        <w:t>a</w:t>
      </w:r>
      <w:r w:rsidRPr="001C0528">
        <w:t>ve</w:t>
      </w:r>
      <w:r w:rsidRPr="001C0528">
        <w:rPr>
          <w:spacing w:val="44"/>
        </w:rPr>
        <w:t xml:space="preserve"> </w:t>
      </w:r>
      <w:r w:rsidRPr="001C0528">
        <w:rPr>
          <w:spacing w:val="1"/>
        </w:rPr>
        <w:t>f</w:t>
      </w:r>
      <w:r w:rsidRPr="001C0528">
        <w:t>or</w:t>
      </w:r>
      <w:r w:rsidRPr="001C0528">
        <w:rPr>
          <w:spacing w:val="40"/>
        </w:rPr>
        <w:t xml:space="preserve"> </w:t>
      </w:r>
      <w:r w:rsidRPr="001C0528">
        <w:rPr>
          <w:spacing w:val="-1"/>
        </w:rPr>
        <w:t>rea</w:t>
      </w:r>
      <w:r w:rsidRPr="001C0528">
        <w:t>son</w:t>
      </w:r>
      <w:r w:rsidRPr="001C0528">
        <w:rPr>
          <w:spacing w:val="41"/>
        </w:rPr>
        <w:t xml:space="preserve"> </w:t>
      </w:r>
      <w:r w:rsidRPr="001C0528">
        <w:t>of</w:t>
      </w:r>
      <w:r w:rsidRPr="001C0528">
        <w:rPr>
          <w:spacing w:val="42"/>
        </w:rPr>
        <w:t xml:space="preserve"> </w:t>
      </w:r>
      <w:r w:rsidRPr="001C0528">
        <w:t>the</w:t>
      </w:r>
      <w:r w:rsidRPr="001C0528">
        <w:rPr>
          <w:spacing w:val="40"/>
        </w:rPr>
        <w:t xml:space="preserve"> </w:t>
      </w:r>
      <w:r w:rsidRPr="001C0528">
        <w:t>birth</w:t>
      </w:r>
      <w:r w:rsidRPr="001C0528">
        <w:rPr>
          <w:spacing w:val="43"/>
        </w:rPr>
        <w:t xml:space="preserve"> </w:t>
      </w:r>
      <w:r w:rsidRPr="001C0528">
        <w:rPr>
          <w:spacing w:val="2"/>
        </w:rPr>
        <w:t>o</w:t>
      </w:r>
      <w:r w:rsidRPr="001C0528">
        <w:t>f</w:t>
      </w:r>
      <w:r w:rsidRPr="001C0528">
        <w:rPr>
          <w:spacing w:val="40"/>
        </w:rPr>
        <w:t xml:space="preserve"> </w:t>
      </w:r>
      <w:r w:rsidRPr="001C0528">
        <w:t xml:space="preserve">a </w:t>
      </w:r>
      <w:r w:rsidRPr="001C0528">
        <w:rPr>
          <w:spacing w:val="-1"/>
        </w:rPr>
        <w:t>c</w:t>
      </w:r>
      <w:r w:rsidRPr="001C0528">
        <w:t>hild</w:t>
      </w:r>
      <w:r w:rsidRPr="001C0528">
        <w:rPr>
          <w:spacing w:val="2"/>
        </w:rPr>
        <w:t xml:space="preserve"> </w:t>
      </w:r>
      <w:r w:rsidRPr="001C0528">
        <w:t>of</w:t>
      </w:r>
      <w:r w:rsidRPr="001C0528">
        <w:rPr>
          <w:spacing w:val="2"/>
        </w:rPr>
        <w:t xml:space="preserve"> </w:t>
      </w:r>
      <w:r w:rsidRPr="001C0528">
        <w:t>the</w:t>
      </w:r>
      <w:r w:rsidRPr="001C0528">
        <w:rPr>
          <w:spacing w:val="1"/>
        </w:rPr>
        <w:t xml:space="preserve"> </w:t>
      </w:r>
      <w:r w:rsidRPr="001C0528">
        <w:rPr>
          <w:spacing w:val="-1"/>
        </w:rPr>
        <w:t>e</w:t>
      </w:r>
      <w:r w:rsidRPr="001C0528">
        <w:t>mpl</w:t>
      </w:r>
      <w:r w:rsidRPr="001C0528">
        <w:rPr>
          <w:spacing w:val="4"/>
        </w:rPr>
        <w:t>o</w:t>
      </w:r>
      <w:r w:rsidRPr="001C0528">
        <w:rPr>
          <w:spacing w:val="-12"/>
        </w:rPr>
        <w:t>y</w:t>
      </w:r>
      <w:r w:rsidRPr="001C0528">
        <w:rPr>
          <w:spacing w:val="-1"/>
        </w:rPr>
        <w:t>ee</w:t>
      </w:r>
      <w:r w:rsidRPr="001C0528">
        <w:t>,</w:t>
      </w:r>
      <w:r w:rsidRPr="001C0528">
        <w:rPr>
          <w:spacing w:val="4"/>
        </w:rPr>
        <w:t xml:space="preserve"> </w:t>
      </w:r>
      <w:r w:rsidRPr="001C0528">
        <w:t>or</w:t>
      </w:r>
      <w:r w:rsidRPr="001C0528">
        <w:rPr>
          <w:spacing w:val="1"/>
        </w:rPr>
        <w:t xml:space="preserve"> </w:t>
      </w:r>
      <w:r w:rsidRPr="001C0528">
        <w:t>the</w:t>
      </w:r>
      <w:r w:rsidRPr="001C0528">
        <w:rPr>
          <w:spacing w:val="1"/>
        </w:rPr>
        <w:t xml:space="preserve"> </w:t>
      </w:r>
      <w:r w:rsidRPr="001C0528">
        <w:t>pl</w:t>
      </w:r>
      <w:r w:rsidRPr="001C0528">
        <w:rPr>
          <w:spacing w:val="-1"/>
        </w:rPr>
        <w:t>a</w:t>
      </w:r>
      <w:r w:rsidRPr="001C0528">
        <w:rPr>
          <w:spacing w:val="-4"/>
        </w:rPr>
        <w:t>c</w:t>
      </w:r>
      <w:r w:rsidRPr="001C0528">
        <w:rPr>
          <w:spacing w:val="-1"/>
        </w:rPr>
        <w:t>e</w:t>
      </w:r>
      <w:r w:rsidRPr="001C0528">
        <w:t>ment</w:t>
      </w:r>
      <w:r w:rsidRPr="001C0528">
        <w:rPr>
          <w:spacing w:val="2"/>
        </w:rPr>
        <w:t xml:space="preserve"> </w:t>
      </w:r>
      <w:r w:rsidRPr="001C0528">
        <w:t>of</w:t>
      </w:r>
      <w:r w:rsidRPr="001C0528">
        <w:rPr>
          <w:spacing w:val="4"/>
        </w:rPr>
        <w:t xml:space="preserve"> </w:t>
      </w:r>
      <w:r w:rsidRPr="001C0528">
        <w:t>a</w:t>
      </w:r>
      <w:r w:rsidRPr="001C0528">
        <w:rPr>
          <w:spacing w:val="1"/>
        </w:rPr>
        <w:t xml:space="preserve"> </w:t>
      </w:r>
      <w:r w:rsidRPr="001C0528">
        <w:rPr>
          <w:spacing w:val="-1"/>
        </w:rPr>
        <w:t>c</w:t>
      </w:r>
      <w:r w:rsidRPr="001C0528">
        <w:t>hild</w:t>
      </w:r>
      <w:r w:rsidRPr="001C0528">
        <w:rPr>
          <w:spacing w:val="2"/>
        </w:rPr>
        <w:t xml:space="preserve"> </w:t>
      </w:r>
      <w:r w:rsidRPr="001C0528">
        <w:t>with</w:t>
      </w:r>
      <w:r w:rsidRPr="001C0528">
        <w:rPr>
          <w:spacing w:val="3"/>
        </w:rPr>
        <w:t xml:space="preserve"> </w:t>
      </w:r>
      <w:r w:rsidRPr="001C0528">
        <w:rPr>
          <w:spacing w:val="-1"/>
        </w:rPr>
        <w:t>a</w:t>
      </w:r>
      <w:r w:rsidRPr="001C0528">
        <w:t>n</w:t>
      </w:r>
      <w:r w:rsidRPr="001C0528">
        <w:rPr>
          <w:spacing w:val="2"/>
        </w:rPr>
        <w:t xml:space="preserve"> </w:t>
      </w:r>
      <w:r w:rsidRPr="001C0528">
        <w:rPr>
          <w:spacing w:val="-1"/>
        </w:rPr>
        <w:t>e</w:t>
      </w:r>
      <w:r w:rsidRPr="001C0528">
        <w:t>mpl</w:t>
      </w:r>
      <w:r w:rsidRPr="001C0528">
        <w:rPr>
          <w:spacing w:val="4"/>
        </w:rPr>
        <w:t>o</w:t>
      </w:r>
      <w:r w:rsidRPr="001C0528">
        <w:rPr>
          <w:spacing w:val="-15"/>
        </w:rPr>
        <w:t>y</w:t>
      </w:r>
      <w:r w:rsidRPr="001C0528">
        <w:rPr>
          <w:spacing w:val="-1"/>
        </w:rPr>
        <w:t>e</w:t>
      </w:r>
      <w:r w:rsidRPr="001C0528">
        <w:t>e</w:t>
      </w:r>
      <w:r w:rsidRPr="001C0528">
        <w:rPr>
          <w:spacing w:val="6"/>
        </w:rPr>
        <w:t xml:space="preserve"> </w:t>
      </w:r>
      <w:r w:rsidRPr="001C0528">
        <w:t xml:space="preserve">in </w:t>
      </w:r>
      <w:r w:rsidRPr="001C0528">
        <w:rPr>
          <w:spacing w:val="-1"/>
        </w:rPr>
        <w:t>c</w:t>
      </w:r>
      <w:r w:rsidRPr="001C0528">
        <w:t>onn</w:t>
      </w:r>
      <w:r w:rsidRPr="001C0528">
        <w:rPr>
          <w:spacing w:val="-1"/>
        </w:rPr>
        <w:t>ec</w:t>
      </w:r>
      <w:r w:rsidRPr="001C0528">
        <w:t>tion with the</w:t>
      </w:r>
      <w:r w:rsidRPr="001C0528">
        <w:rPr>
          <w:spacing w:val="-1"/>
        </w:rPr>
        <w:t xml:space="preserve"> a</w:t>
      </w:r>
      <w:r w:rsidRPr="001C0528">
        <w:t>doption or</w:t>
      </w:r>
      <w:r w:rsidRPr="001C0528">
        <w:rPr>
          <w:spacing w:val="-1"/>
        </w:rPr>
        <w:t xml:space="preserve"> f</w:t>
      </w:r>
      <w:r w:rsidRPr="001C0528">
        <w:t>oster</w:t>
      </w:r>
      <w:r w:rsidRPr="001C0528">
        <w:rPr>
          <w:spacing w:val="-1"/>
        </w:rPr>
        <w:t xml:space="preserve"> car</w:t>
      </w:r>
      <w:r w:rsidRPr="001C0528">
        <w:t>e</w:t>
      </w:r>
      <w:r w:rsidRPr="001C0528">
        <w:rPr>
          <w:spacing w:val="-4"/>
        </w:rPr>
        <w:t xml:space="preserve"> </w:t>
      </w:r>
      <w:r w:rsidRPr="001C0528">
        <w:t>of</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rPr>
          <w:spacing w:val="-1"/>
        </w:rPr>
        <w:t>c</w:t>
      </w:r>
      <w:r w:rsidRPr="001C0528">
        <w:t xml:space="preserve">hild </w:t>
      </w:r>
      <w:r w:rsidRPr="001C0528">
        <w:rPr>
          <w:spacing w:val="4"/>
        </w:rPr>
        <w:t>b</w:t>
      </w:r>
      <w:r w:rsidRPr="001C0528">
        <w:t>y</w:t>
      </w:r>
      <w:r w:rsidRPr="001C0528">
        <w:rPr>
          <w:spacing w:val="-12"/>
        </w:rPr>
        <w:t xml:space="preserve"> </w:t>
      </w:r>
      <w:r w:rsidRPr="001C0528">
        <w:t>the</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w:t>
      </w:r>
    </w:p>
    <w:p w14:paraId="1219F2DD" w14:textId="77777777" w:rsidR="006905C1" w:rsidRPr="001C0528" w:rsidRDefault="006905C1" w:rsidP="001754EC">
      <w:pPr>
        <w:pStyle w:val="BodyText"/>
        <w:tabs>
          <w:tab w:val="left" w:pos="2161"/>
        </w:tabs>
        <w:kinsoku w:val="0"/>
        <w:overflowPunct w:val="0"/>
        <w:spacing w:before="69"/>
        <w:ind w:left="1544" w:right="217" w:firstLine="0"/>
      </w:pPr>
    </w:p>
    <w:p w14:paraId="4A51845B" w14:textId="03BD6E82" w:rsidR="007F59D0" w:rsidRPr="001C0528" w:rsidRDefault="006905C1" w:rsidP="001754EC">
      <w:pPr>
        <w:pStyle w:val="BodyText"/>
        <w:numPr>
          <w:ilvl w:val="2"/>
          <w:numId w:val="26"/>
        </w:numPr>
        <w:tabs>
          <w:tab w:val="left" w:pos="2161"/>
        </w:tabs>
        <w:kinsoku w:val="0"/>
        <w:overflowPunct w:val="0"/>
        <w:spacing w:before="69"/>
        <w:ind w:left="1544" w:right="237" w:hanging="824"/>
      </w:pPr>
      <w:r w:rsidRPr="001C0528">
        <w:t>E</w:t>
      </w:r>
      <w:r w:rsidRPr="001C0528">
        <w:rPr>
          <w:spacing w:val="-4"/>
        </w:rPr>
        <w:t>a</w:t>
      </w:r>
      <w:r w:rsidRPr="001C0528">
        <w:rPr>
          <w:spacing w:val="-1"/>
        </w:rPr>
        <w:t>c</w:t>
      </w:r>
      <w:r w:rsidRPr="001C0528">
        <w:t>h</w:t>
      </w:r>
      <w:r w:rsidRPr="001C0528">
        <w:rPr>
          <w:spacing w:val="26"/>
        </w:rPr>
        <w:t xml:space="preserve"> </w:t>
      </w:r>
      <w:r w:rsidRPr="001C0528">
        <w:rPr>
          <w:spacing w:val="-1"/>
        </w:rPr>
        <w:t>e</w:t>
      </w:r>
      <w:r w:rsidRPr="001C0528">
        <w:t>mpl</w:t>
      </w:r>
      <w:r w:rsidRPr="001C0528">
        <w:rPr>
          <w:spacing w:val="7"/>
        </w:rPr>
        <w:t>o</w:t>
      </w:r>
      <w:r w:rsidRPr="001C0528">
        <w:rPr>
          <w:spacing w:val="-10"/>
        </w:rPr>
        <w:t>y</w:t>
      </w:r>
      <w:r w:rsidRPr="001C0528">
        <w:rPr>
          <w:spacing w:val="-1"/>
        </w:rPr>
        <w:t>e</w:t>
      </w:r>
      <w:r w:rsidRPr="001C0528">
        <w:t>e</w:t>
      </w:r>
      <w:r w:rsidRPr="001C0528">
        <w:rPr>
          <w:spacing w:val="25"/>
        </w:rPr>
        <w:t xml:space="preserve"> </w:t>
      </w:r>
      <w:r w:rsidRPr="001C0528">
        <w:t>m</w:t>
      </w:r>
      <w:r w:rsidRPr="001C0528">
        <w:rPr>
          <w:spacing w:val="8"/>
        </w:rPr>
        <w:t>a</w:t>
      </w:r>
      <w:r w:rsidRPr="001C0528">
        <w:t>y</w:t>
      </w:r>
      <w:r w:rsidRPr="001C0528">
        <w:rPr>
          <w:spacing w:val="16"/>
        </w:rPr>
        <w:t xml:space="preserve"> </w:t>
      </w:r>
      <w:r w:rsidRPr="001C0528">
        <w:t>u</w:t>
      </w:r>
      <w:r w:rsidRPr="001C0528">
        <w:rPr>
          <w:spacing w:val="2"/>
        </w:rPr>
        <w:t>s</w:t>
      </w:r>
      <w:r w:rsidRPr="001C0528">
        <w:t>e</w:t>
      </w:r>
      <w:r w:rsidRPr="001C0528">
        <w:rPr>
          <w:spacing w:val="30"/>
        </w:rPr>
        <w:t xml:space="preserve"> </w:t>
      </w:r>
      <w:r w:rsidRPr="001C0528">
        <w:t>his</w:t>
      </w:r>
      <w:r w:rsidRPr="001C0528">
        <w:rPr>
          <w:spacing w:val="27"/>
        </w:rPr>
        <w:t xml:space="preserve"> </w:t>
      </w:r>
      <w:r w:rsidRPr="001C0528">
        <w:t>or</w:t>
      </w:r>
      <w:r w:rsidRPr="001C0528">
        <w:rPr>
          <w:spacing w:val="25"/>
        </w:rPr>
        <w:t xml:space="preserve"> </w:t>
      </w:r>
      <w:r w:rsidRPr="001C0528">
        <w:t>h</w:t>
      </w:r>
      <w:r w:rsidRPr="001C0528">
        <w:rPr>
          <w:spacing w:val="-1"/>
        </w:rPr>
        <w:t>e</w:t>
      </w:r>
      <w:r w:rsidRPr="001C0528">
        <w:t>r</w:t>
      </w:r>
      <w:r w:rsidRPr="001C0528">
        <w:rPr>
          <w:spacing w:val="25"/>
        </w:rPr>
        <w:t xml:space="preserve"> </w:t>
      </w:r>
      <w:r w:rsidRPr="001C0528">
        <w:t>sick</w:t>
      </w:r>
      <w:r w:rsidRPr="001C0528">
        <w:rPr>
          <w:spacing w:val="30"/>
        </w:rPr>
        <w:t xml:space="preserve"> </w:t>
      </w:r>
      <w:r w:rsidRPr="001C0528">
        <w:t>l</w:t>
      </w:r>
      <w:r w:rsidRPr="001C0528">
        <w:rPr>
          <w:spacing w:val="-1"/>
        </w:rPr>
        <w:t>e</w:t>
      </w:r>
      <w:r w:rsidRPr="001C0528">
        <w:rPr>
          <w:spacing w:val="-4"/>
        </w:rPr>
        <w:t>a</w:t>
      </w:r>
      <w:r w:rsidRPr="001C0528">
        <w:t>ve</w:t>
      </w:r>
      <w:r w:rsidRPr="001C0528">
        <w:rPr>
          <w:spacing w:val="25"/>
        </w:rPr>
        <w:t xml:space="preserve"> </w:t>
      </w:r>
      <w:r w:rsidRPr="001C0528">
        <w:t>f</w:t>
      </w:r>
      <w:r w:rsidRPr="001C0528">
        <w:rPr>
          <w:spacing w:val="1"/>
        </w:rPr>
        <w:t>o</w:t>
      </w:r>
      <w:r w:rsidRPr="001C0528">
        <w:t>r</w:t>
      </w:r>
      <w:r w:rsidRPr="001C0528">
        <w:rPr>
          <w:spacing w:val="23"/>
        </w:rPr>
        <w:t xml:space="preserve"> </w:t>
      </w:r>
      <w:r w:rsidRPr="001C0528">
        <w:t>pur</w:t>
      </w:r>
      <w:r w:rsidRPr="001C0528">
        <w:rPr>
          <w:spacing w:val="-1"/>
        </w:rPr>
        <w:t>p</w:t>
      </w:r>
      <w:r w:rsidRPr="001C0528">
        <w:t>os</w:t>
      </w:r>
      <w:r w:rsidRPr="001C0528">
        <w:rPr>
          <w:spacing w:val="-1"/>
        </w:rPr>
        <w:t>e</w:t>
      </w:r>
      <w:r w:rsidRPr="001C0528">
        <w:t>s</w:t>
      </w:r>
      <w:r w:rsidRPr="001C0528">
        <w:rPr>
          <w:spacing w:val="26"/>
        </w:rPr>
        <w:t xml:space="preserve"> </w:t>
      </w:r>
      <w:r w:rsidRPr="001C0528">
        <w:t>of</w:t>
      </w:r>
      <w:r w:rsidRPr="001C0528">
        <w:rPr>
          <w:spacing w:val="25"/>
        </w:rPr>
        <w:t xml:space="preserve"> </w:t>
      </w:r>
      <w:r w:rsidRPr="001C0528">
        <w:t>p</w:t>
      </w:r>
      <w:r w:rsidRPr="001C0528">
        <w:rPr>
          <w:spacing w:val="-1"/>
        </w:rPr>
        <w:t>a</w:t>
      </w:r>
      <w:r w:rsidRPr="001C0528">
        <w:rPr>
          <w:spacing w:val="1"/>
        </w:rPr>
        <w:t>r</w:t>
      </w:r>
      <w:r w:rsidRPr="001C0528">
        <w:rPr>
          <w:spacing w:val="-4"/>
        </w:rPr>
        <w:t>e</w:t>
      </w:r>
      <w:r w:rsidRPr="001C0528">
        <w:t>n</w:t>
      </w:r>
      <w:r w:rsidRPr="001C0528">
        <w:rPr>
          <w:spacing w:val="2"/>
        </w:rPr>
        <w:t>t</w:t>
      </w:r>
      <w:r w:rsidRPr="001C0528">
        <w:rPr>
          <w:spacing w:val="-1"/>
        </w:rPr>
        <w:t>a</w:t>
      </w:r>
      <w:r w:rsidRPr="001C0528">
        <w:t>l l</w:t>
      </w:r>
      <w:r w:rsidRPr="001C0528">
        <w:rPr>
          <w:spacing w:val="-1"/>
        </w:rPr>
        <w:t>e</w:t>
      </w:r>
      <w:r w:rsidRPr="001C0528">
        <w:rPr>
          <w:spacing w:val="-4"/>
        </w:rPr>
        <w:t>a</w:t>
      </w:r>
      <w:r w:rsidRPr="001C0528">
        <w:t>ve</w:t>
      </w:r>
      <w:r w:rsidRPr="001C0528">
        <w:rPr>
          <w:spacing w:val="11"/>
        </w:rPr>
        <w:t xml:space="preserve"> </w:t>
      </w:r>
      <w:r w:rsidRPr="001C0528">
        <w:t>f</w:t>
      </w:r>
      <w:r w:rsidRPr="001C0528">
        <w:rPr>
          <w:spacing w:val="1"/>
        </w:rPr>
        <w:t>o</w:t>
      </w:r>
      <w:r w:rsidRPr="001C0528">
        <w:t>r</w:t>
      </w:r>
      <w:r w:rsidRPr="001C0528">
        <w:rPr>
          <w:spacing w:val="9"/>
        </w:rPr>
        <w:t xml:space="preserve"> </w:t>
      </w:r>
      <w:r w:rsidRPr="001C0528">
        <w:t>a</w:t>
      </w:r>
      <w:r w:rsidRPr="001C0528">
        <w:rPr>
          <w:spacing w:val="8"/>
        </w:rPr>
        <w:t xml:space="preserve"> </w:t>
      </w:r>
      <w:r w:rsidRPr="001C0528">
        <w:rPr>
          <w:spacing w:val="2"/>
        </w:rPr>
        <w:t>p</w:t>
      </w:r>
      <w:r w:rsidRPr="001C0528">
        <w:rPr>
          <w:spacing w:val="-1"/>
        </w:rPr>
        <w:t>e</w:t>
      </w:r>
      <w:r w:rsidRPr="001C0528">
        <w:t>riod</w:t>
      </w:r>
      <w:r w:rsidRPr="001C0528">
        <w:rPr>
          <w:spacing w:val="9"/>
        </w:rPr>
        <w:t xml:space="preserve"> </w:t>
      </w:r>
      <w:r w:rsidRPr="001C0528">
        <w:rPr>
          <w:spacing w:val="2"/>
        </w:rPr>
        <w:t>o</w:t>
      </w:r>
      <w:r w:rsidRPr="001C0528">
        <w:t>f</w:t>
      </w:r>
      <w:r w:rsidRPr="001C0528">
        <w:rPr>
          <w:spacing w:val="8"/>
        </w:rPr>
        <w:t xml:space="preserve"> </w:t>
      </w:r>
      <w:r w:rsidRPr="001C0528">
        <w:t>up</w:t>
      </w:r>
      <w:r w:rsidRPr="001C0528">
        <w:rPr>
          <w:spacing w:val="12"/>
        </w:rPr>
        <w:t xml:space="preserve"> </w:t>
      </w:r>
      <w:r w:rsidRPr="001C0528">
        <w:t>to</w:t>
      </w:r>
      <w:r w:rsidRPr="001C0528">
        <w:rPr>
          <w:spacing w:val="9"/>
        </w:rPr>
        <w:t xml:space="preserve"> </w:t>
      </w:r>
      <w:r w:rsidRPr="001C0528">
        <w:t>12</w:t>
      </w:r>
      <w:r w:rsidRPr="001C0528">
        <w:rPr>
          <w:spacing w:val="9"/>
        </w:rPr>
        <w:t xml:space="preserve"> </w:t>
      </w:r>
      <w:r w:rsidRPr="001C0528">
        <w:rPr>
          <w:spacing w:val="-1"/>
        </w:rPr>
        <w:t>w</w:t>
      </w:r>
      <w:r w:rsidRPr="001C0528">
        <w:t>o</w:t>
      </w:r>
      <w:r w:rsidRPr="001C0528">
        <w:rPr>
          <w:spacing w:val="-3"/>
        </w:rPr>
        <w:t>r</w:t>
      </w:r>
      <w:r w:rsidRPr="001C0528">
        <w:rPr>
          <w:spacing w:val="2"/>
        </w:rPr>
        <w:t>k</w:t>
      </w:r>
      <w:r w:rsidRPr="001C0528">
        <w:rPr>
          <w:spacing w:val="1"/>
        </w:rPr>
        <w:t>w</w:t>
      </w:r>
      <w:r w:rsidRPr="001C0528">
        <w:rPr>
          <w:spacing w:val="-4"/>
        </w:rPr>
        <w:t>e</w:t>
      </w:r>
      <w:r w:rsidRPr="001C0528">
        <w:rPr>
          <w:spacing w:val="-1"/>
        </w:rPr>
        <w:t>e</w:t>
      </w:r>
      <w:r w:rsidRPr="001C0528">
        <w:t>ks.</w:t>
      </w:r>
      <w:r w:rsidRPr="001C0528">
        <w:rPr>
          <w:spacing w:val="19"/>
        </w:rPr>
        <w:t xml:space="preserve"> </w:t>
      </w:r>
      <w:r w:rsidRPr="001C0528">
        <w:rPr>
          <w:spacing w:val="-1"/>
        </w:rPr>
        <w:t>A</w:t>
      </w:r>
      <w:r w:rsidRPr="001C0528">
        <w:t>n</w:t>
      </w:r>
      <w:r w:rsidRPr="001C0528">
        <w:rPr>
          <w:spacing w:val="9"/>
        </w:rPr>
        <w:t xml:space="preserve"> </w:t>
      </w:r>
      <w:r w:rsidRPr="001C0528">
        <w:rPr>
          <w:spacing w:val="-1"/>
        </w:rPr>
        <w:t>e</w:t>
      </w:r>
      <w:r w:rsidRPr="001C0528">
        <w:rPr>
          <w:spacing w:val="2"/>
        </w:rPr>
        <w:t>m</w:t>
      </w:r>
      <w:r w:rsidRPr="001C0528">
        <w:t>pl</w:t>
      </w:r>
      <w:r w:rsidRPr="001C0528">
        <w:rPr>
          <w:spacing w:val="4"/>
        </w:rPr>
        <w:t>o</w:t>
      </w:r>
      <w:r w:rsidRPr="001C0528">
        <w:rPr>
          <w:spacing w:val="-10"/>
        </w:rPr>
        <w:t>y</w:t>
      </w:r>
      <w:r w:rsidRPr="001C0528">
        <w:rPr>
          <w:spacing w:val="1"/>
        </w:rPr>
        <w:t>e</w:t>
      </w:r>
      <w:r w:rsidRPr="001C0528">
        <w:t>e</w:t>
      </w:r>
      <w:r w:rsidRPr="001C0528">
        <w:rPr>
          <w:spacing w:val="8"/>
        </w:rPr>
        <w:t xml:space="preserve"> </w:t>
      </w:r>
      <w:r w:rsidRPr="001C0528">
        <w:t>shall</w:t>
      </w:r>
      <w:r w:rsidRPr="001C0528">
        <w:rPr>
          <w:spacing w:val="10"/>
        </w:rPr>
        <w:t xml:space="preserve"> </w:t>
      </w:r>
      <w:r w:rsidRPr="001C0528">
        <w:t>not</w:t>
      </w:r>
      <w:r w:rsidRPr="001C0528">
        <w:rPr>
          <w:spacing w:val="12"/>
        </w:rPr>
        <w:t xml:space="preserve"> </w:t>
      </w:r>
      <w:r w:rsidRPr="001C0528">
        <w:t>be</w:t>
      </w:r>
      <w:r w:rsidRPr="001C0528">
        <w:rPr>
          <w:spacing w:val="8"/>
        </w:rPr>
        <w:t xml:space="preserve"> </w:t>
      </w:r>
      <w:r w:rsidRPr="001C0528">
        <w:t>p</w:t>
      </w:r>
      <w:r w:rsidRPr="001C0528">
        <w:rPr>
          <w:spacing w:val="-1"/>
        </w:rPr>
        <w:t>r</w:t>
      </w:r>
      <w:r w:rsidRPr="001C0528">
        <w:t>ov</w:t>
      </w:r>
      <w:r w:rsidRPr="001C0528">
        <w:rPr>
          <w:spacing w:val="2"/>
        </w:rPr>
        <w:t>i</w:t>
      </w:r>
      <w:r w:rsidRPr="001C0528">
        <w:t>d</w:t>
      </w:r>
      <w:r w:rsidRPr="001C0528">
        <w:rPr>
          <w:spacing w:val="-1"/>
        </w:rPr>
        <w:t>e</w:t>
      </w:r>
      <w:r w:rsidRPr="001C0528">
        <w:t>d more</w:t>
      </w:r>
      <w:r w:rsidRPr="001C0528">
        <w:rPr>
          <w:spacing w:val="-4"/>
        </w:rPr>
        <w:t xml:space="preserve"> </w:t>
      </w:r>
      <w:r w:rsidRPr="001C0528">
        <w:t>than one</w:t>
      </w:r>
      <w:r w:rsidRPr="001C0528">
        <w:rPr>
          <w:spacing w:val="-4"/>
        </w:rPr>
        <w:t xml:space="preserve"> </w:t>
      </w:r>
      <w:r w:rsidRPr="001C0528">
        <w:t>1</w:t>
      </w:r>
      <w:r w:rsidRPr="001C0528">
        <w:rPr>
          <w:spacing w:val="2"/>
        </w:rPr>
        <w:t>2</w:t>
      </w:r>
      <w:r w:rsidRPr="001C0528">
        <w:rPr>
          <w:spacing w:val="-1"/>
        </w:rPr>
        <w:t>-</w:t>
      </w:r>
      <w:r w:rsidRPr="001C0528">
        <w:rPr>
          <w:spacing w:val="1"/>
        </w:rPr>
        <w:t>w</w:t>
      </w:r>
      <w:r w:rsidRPr="001C0528">
        <w:rPr>
          <w:spacing w:val="-4"/>
        </w:rPr>
        <w:t>e</w:t>
      </w:r>
      <w:r w:rsidRPr="001C0528">
        <w:rPr>
          <w:spacing w:val="-1"/>
        </w:rPr>
        <w:t>e</w:t>
      </w:r>
      <w:r w:rsidRPr="001C0528">
        <w:t xml:space="preserve">k </w:t>
      </w:r>
      <w:r w:rsidRPr="001C0528">
        <w:rPr>
          <w:spacing w:val="4"/>
        </w:rPr>
        <w:t>p</w:t>
      </w:r>
      <w:r w:rsidRPr="001C0528">
        <w:rPr>
          <w:spacing w:val="-1"/>
        </w:rPr>
        <w:t>e</w:t>
      </w:r>
      <w:r w:rsidRPr="001C0528">
        <w:t>riod</w:t>
      </w:r>
      <w:r w:rsidRPr="001C0528">
        <w:rPr>
          <w:spacing w:val="-1"/>
        </w:rPr>
        <w:t xml:space="preserve"> f</w:t>
      </w:r>
      <w:r w:rsidRPr="001C0528">
        <w:t>or</w:t>
      </w:r>
      <w:r w:rsidRPr="001C0528">
        <w:rPr>
          <w:spacing w:val="-1"/>
        </w:rPr>
        <w:t xml:space="preserve"> </w:t>
      </w:r>
      <w:r w:rsidRPr="001C0528">
        <w:t>p</w:t>
      </w:r>
      <w:r w:rsidRPr="001C0528">
        <w:rPr>
          <w:spacing w:val="-1"/>
        </w:rPr>
        <w:t>a</w:t>
      </w:r>
      <w:r w:rsidRPr="001C0528">
        <w:rPr>
          <w:spacing w:val="1"/>
        </w:rPr>
        <w:t>r</w:t>
      </w:r>
      <w:r w:rsidRPr="001C0528">
        <w:rPr>
          <w:spacing w:val="-4"/>
        </w:rPr>
        <w:t>e</w:t>
      </w:r>
      <w:r w:rsidRPr="001C0528">
        <w:t>ntal l</w:t>
      </w:r>
      <w:r w:rsidRPr="001C0528">
        <w:rPr>
          <w:spacing w:val="-1"/>
        </w:rPr>
        <w:t>ea</w:t>
      </w:r>
      <w:r w:rsidRPr="001C0528">
        <w:t>ve</w:t>
      </w:r>
      <w:r w:rsidRPr="001C0528">
        <w:rPr>
          <w:spacing w:val="-1"/>
        </w:rPr>
        <w:t xml:space="preserve"> </w:t>
      </w:r>
      <w:r w:rsidRPr="001C0528">
        <w:rPr>
          <w:spacing w:val="4"/>
        </w:rPr>
        <w:t>d</w:t>
      </w:r>
      <w:r w:rsidRPr="001C0528">
        <w:t>u</w:t>
      </w:r>
      <w:r w:rsidRPr="001C0528">
        <w:rPr>
          <w:spacing w:val="-1"/>
        </w:rPr>
        <w:t>r</w:t>
      </w:r>
      <w:r w:rsidRPr="001C0528">
        <w:t>ing</w:t>
      </w:r>
      <w:r w:rsidRPr="001C0528">
        <w:rPr>
          <w:spacing w:val="-5"/>
        </w:rPr>
        <w:t xml:space="preserve"> </w:t>
      </w:r>
      <w:r w:rsidRPr="001C0528">
        <w:rPr>
          <w:spacing w:val="-1"/>
        </w:rPr>
        <w:t>a</w:t>
      </w:r>
      <w:r w:rsidRPr="001C0528">
        <w:rPr>
          <w:spacing w:val="7"/>
        </w:rPr>
        <w:t>n</w:t>
      </w:r>
      <w:r w:rsidRPr="001C0528">
        <w:t>y</w:t>
      </w:r>
      <w:r w:rsidRPr="001C0528">
        <w:rPr>
          <w:spacing w:val="-8"/>
        </w:rPr>
        <w:t xml:space="preserve"> </w:t>
      </w:r>
      <w:r w:rsidRPr="001C0528">
        <w:t>1</w:t>
      </w:r>
      <w:r w:rsidRPr="001C0528">
        <w:rPr>
          <w:spacing w:val="2"/>
        </w:rPr>
        <w:t>2</w:t>
      </w:r>
      <w:r w:rsidRPr="001C0528">
        <w:rPr>
          <w:spacing w:val="-1"/>
        </w:rPr>
        <w:t>-</w:t>
      </w:r>
      <w:r w:rsidRPr="001C0528">
        <w:t>month p</w:t>
      </w:r>
      <w:r w:rsidRPr="001C0528">
        <w:rPr>
          <w:spacing w:val="-1"/>
        </w:rPr>
        <w:t>er</w:t>
      </w:r>
      <w:r w:rsidRPr="001C0528">
        <w:rPr>
          <w:spacing w:val="2"/>
        </w:rPr>
        <w:t>i</w:t>
      </w:r>
      <w:r w:rsidRPr="001C0528">
        <w:t>od.</w:t>
      </w:r>
    </w:p>
    <w:p w14:paraId="32B306F6" w14:textId="77777777" w:rsidR="006905C1" w:rsidRPr="001C0528" w:rsidRDefault="006905C1" w:rsidP="001754EC">
      <w:pPr>
        <w:kinsoku w:val="0"/>
        <w:overflowPunct w:val="0"/>
        <w:spacing w:before="20" w:line="220" w:lineRule="exact"/>
        <w:rPr>
          <w:sz w:val="22"/>
          <w:szCs w:val="22"/>
        </w:rPr>
      </w:pPr>
    </w:p>
    <w:p w14:paraId="191EEB5A" w14:textId="77777777" w:rsidR="006905C1" w:rsidRPr="001C0528" w:rsidRDefault="006905C1" w:rsidP="001754EC">
      <w:pPr>
        <w:pStyle w:val="BodyText"/>
        <w:numPr>
          <w:ilvl w:val="2"/>
          <w:numId w:val="26"/>
        </w:numPr>
        <w:tabs>
          <w:tab w:val="left" w:pos="2161"/>
        </w:tabs>
        <w:kinsoku w:val="0"/>
        <w:overflowPunct w:val="0"/>
        <w:ind w:left="1544" w:right="230" w:hanging="824"/>
      </w:pPr>
      <w:r w:rsidRPr="001C0528">
        <w:t>The 12</w:t>
      </w:r>
      <w:r w:rsidRPr="001C0528">
        <w:rPr>
          <w:spacing w:val="-1"/>
        </w:rPr>
        <w:t>-w</w:t>
      </w:r>
      <w:r w:rsidRPr="001C0528">
        <w:t>o</w:t>
      </w:r>
      <w:r w:rsidRPr="001C0528">
        <w:rPr>
          <w:spacing w:val="-4"/>
        </w:rPr>
        <w:t>r</w:t>
      </w:r>
      <w:r w:rsidRPr="001C0528">
        <w:t>k</w:t>
      </w:r>
      <w:r w:rsidRPr="001C0528">
        <w:rPr>
          <w:spacing w:val="-1"/>
        </w:rPr>
        <w:t>wee</w:t>
      </w:r>
      <w:r w:rsidRPr="001C0528">
        <w:t>k</w:t>
      </w:r>
      <w:r w:rsidRPr="001C0528">
        <w:rPr>
          <w:spacing w:val="4"/>
        </w:rPr>
        <w:t xml:space="preserve"> </w:t>
      </w:r>
      <w:r w:rsidRPr="001C0528">
        <w:t>p</w:t>
      </w:r>
      <w:r w:rsidRPr="001C0528">
        <w:rPr>
          <w:spacing w:val="1"/>
        </w:rPr>
        <w:t>e</w:t>
      </w:r>
      <w:r w:rsidRPr="001C0528">
        <w:t>riod</w:t>
      </w:r>
      <w:r w:rsidRPr="001C0528">
        <w:rPr>
          <w:spacing w:val="4"/>
        </w:rPr>
        <w:t xml:space="preserve"> </w:t>
      </w:r>
      <w:r w:rsidRPr="001C0528">
        <w:t>shall</w:t>
      </w:r>
      <w:r w:rsidRPr="001C0528">
        <w:rPr>
          <w:spacing w:val="3"/>
        </w:rPr>
        <w:t xml:space="preserve"> </w:t>
      </w:r>
      <w:r w:rsidRPr="001C0528">
        <w:t>be</w:t>
      </w:r>
      <w:r w:rsidRPr="001C0528">
        <w:rPr>
          <w:spacing w:val="1"/>
        </w:rPr>
        <w:t xml:space="preserve"> r</w:t>
      </w:r>
      <w:r w:rsidRPr="001C0528">
        <w:rPr>
          <w:spacing w:val="-4"/>
        </w:rPr>
        <w:t>e</w:t>
      </w:r>
      <w:r w:rsidRPr="001C0528">
        <w:t>du</w:t>
      </w:r>
      <w:r w:rsidRPr="001C0528">
        <w:rPr>
          <w:spacing w:val="-1"/>
        </w:rPr>
        <w:t>ce</w:t>
      </w:r>
      <w:r w:rsidRPr="001C0528">
        <w:t>d</w:t>
      </w:r>
      <w:r w:rsidRPr="001C0528">
        <w:rPr>
          <w:spacing w:val="2"/>
        </w:rPr>
        <w:t xml:space="preserve"> </w:t>
      </w:r>
      <w:r w:rsidRPr="001C0528">
        <w:rPr>
          <w:spacing w:val="9"/>
        </w:rPr>
        <w:t>b</w:t>
      </w:r>
      <w:r w:rsidRPr="001C0528">
        <w:t>y</w:t>
      </w:r>
      <w:r w:rsidRPr="001C0528">
        <w:rPr>
          <w:spacing w:val="-8"/>
        </w:rPr>
        <w:t xml:space="preserve"> </w:t>
      </w:r>
      <w:r w:rsidRPr="001C0528">
        <w:rPr>
          <w:spacing w:val="-1"/>
        </w:rPr>
        <w:t>a</w:t>
      </w:r>
      <w:r w:rsidRPr="001C0528">
        <w:rPr>
          <w:spacing w:val="9"/>
        </w:rPr>
        <w:t>n</w:t>
      </w:r>
      <w:r w:rsidRPr="001C0528">
        <w:t>y</w:t>
      </w:r>
      <w:r w:rsidRPr="001C0528">
        <w:rPr>
          <w:spacing w:val="-3"/>
        </w:rPr>
        <w:t xml:space="preserve"> </w:t>
      </w:r>
      <w:r w:rsidRPr="001C0528">
        <w:t>p</w:t>
      </w:r>
      <w:r w:rsidRPr="001C0528">
        <w:rPr>
          <w:spacing w:val="-1"/>
        </w:rPr>
        <w:t>e</w:t>
      </w:r>
      <w:r w:rsidRPr="001C0528">
        <w:t>riod</w:t>
      </w:r>
      <w:r w:rsidRPr="001C0528">
        <w:rPr>
          <w:spacing w:val="2"/>
        </w:rPr>
        <w:t xml:space="preserve"> </w:t>
      </w:r>
      <w:r w:rsidRPr="001C0528">
        <w:t>of</w:t>
      </w:r>
      <w:r w:rsidRPr="001C0528">
        <w:rPr>
          <w:spacing w:val="1"/>
        </w:rPr>
        <w:t xml:space="preserve"> </w:t>
      </w:r>
      <w:r w:rsidRPr="001C0528">
        <w:rPr>
          <w:spacing w:val="-1"/>
        </w:rPr>
        <w:t>accr</w:t>
      </w:r>
      <w:r w:rsidRPr="001C0528">
        <w:rPr>
          <w:spacing w:val="2"/>
        </w:rPr>
        <w:t>u</w:t>
      </w:r>
      <w:r w:rsidRPr="001C0528">
        <w:rPr>
          <w:spacing w:val="-4"/>
        </w:rPr>
        <w:t>e</w:t>
      </w:r>
      <w:r w:rsidRPr="001C0528">
        <w:t>d</w:t>
      </w:r>
      <w:r w:rsidRPr="001C0528">
        <w:rPr>
          <w:spacing w:val="7"/>
        </w:rPr>
        <w:t xml:space="preserve"> </w:t>
      </w:r>
      <w:r w:rsidRPr="001C0528">
        <w:t>si</w:t>
      </w:r>
      <w:r w:rsidRPr="001C0528">
        <w:rPr>
          <w:spacing w:val="1"/>
        </w:rPr>
        <w:t>c</w:t>
      </w:r>
      <w:r w:rsidRPr="001C0528">
        <w:t>k l</w:t>
      </w:r>
      <w:r w:rsidRPr="001C0528">
        <w:rPr>
          <w:spacing w:val="-1"/>
        </w:rPr>
        <w:t>e</w:t>
      </w:r>
      <w:r w:rsidRPr="001C0528">
        <w:rPr>
          <w:spacing w:val="-4"/>
        </w:rPr>
        <w:t>a</w:t>
      </w:r>
      <w:r w:rsidRPr="001C0528">
        <w:t>v</w:t>
      </w:r>
      <w:r w:rsidRPr="001C0528">
        <w:rPr>
          <w:spacing w:val="-1"/>
        </w:rPr>
        <w:t>e</w:t>
      </w:r>
      <w:r w:rsidRPr="001C0528">
        <w:t>,</w:t>
      </w:r>
      <w:r w:rsidRPr="001C0528">
        <w:rPr>
          <w:spacing w:val="43"/>
        </w:rPr>
        <w:t xml:space="preserve"> </w:t>
      </w:r>
      <w:r w:rsidRPr="001C0528">
        <w:t>includi</w:t>
      </w:r>
      <w:r w:rsidRPr="001C0528">
        <w:rPr>
          <w:spacing w:val="2"/>
        </w:rPr>
        <w:t>n</w:t>
      </w:r>
      <w:r w:rsidRPr="001C0528">
        <w:t>g</w:t>
      </w:r>
      <w:r w:rsidRPr="001C0528">
        <w:rPr>
          <w:spacing w:val="40"/>
        </w:rPr>
        <w:t xml:space="preserve"> </w:t>
      </w:r>
      <w:r w:rsidRPr="001C0528">
        <w:rPr>
          <w:spacing w:val="-1"/>
        </w:rPr>
        <w:t>acc</w:t>
      </w:r>
      <w:r w:rsidRPr="001C0528">
        <w:t>um</w:t>
      </w:r>
      <w:r w:rsidRPr="001C0528">
        <w:rPr>
          <w:spacing w:val="2"/>
        </w:rPr>
        <w:t>u</w:t>
      </w:r>
      <w:r w:rsidRPr="001C0528">
        <w:t>l</w:t>
      </w:r>
      <w:r w:rsidRPr="001C0528">
        <w:rPr>
          <w:spacing w:val="-1"/>
        </w:rPr>
        <w:t>a</w:t>
      </w:r>
      <w:r w:rsidRPr="001C0528">
        <w:t>ted</w:t>
      </w:r>
      <w:r w:rsidRPr="001C0528">
        <w:rPr>
          <w:spacing w:val="42"/>
        </w:rPr>
        <w:t xml:space="preserve"> </w:t>
      </w:r>
      <w:r w:rsidRPr="001C0528">
        <w:t>sick</w:t>
      </w:r>
      <w:r w:rsidRPr="001C0528">
        <w:rPr>
          <w:spacing w:val="43"/>
        </w:rPr>
        <w:t xml:space="preserve"> </w:t>
      </w:r>
      <w:r w:rsidRPr="001C0528">
        <w:t>l</w:t>
      </w:r>
      <w:r w:rsidRPr="001C0528">
        <w:rPr>
          <w:spacing w:val="-1"/>
        </w:rPr>
        <w:t>ea</w:t>
      </w:r>
      <w:r w:rsidRPr="001C0528">
        <w:t>ve</w:t>
      </w:r>
      <w:r w:rsidRPr="001C0528">
        <w:rPr>
          <w:spacing w:val="42"/>
        </w:rPr>
        <w:t xml:space="preserve"> </w:t>
      </w:r>
      <w:r w:rsidRPr="001C0528">
        <w:rPr>
          <w:spacing w:val="-1"/>
        </w:rPr>
        <w:t>a</w:t>
      </w:r>
      <w:r w:rsidRPr="001C0528">
        <w:t>nd</w:t>
      </w:r>
      <w:r w:rsidRPr="001C0528">
        <w:rPr>
          <w:spacing w:val="43"/>
        </w:rPr>
        <w:t xml:space="preserve"> </w:t>
      </w:r>
      <w:r w:rsidRPr="001C0528">
        <w:t>p</w:t>
      </w:r>
      <w:r w:rsidRPr="001C0528">
        <w:rPr>
          <w:spacing w:val="-1"/>
        </w:rPr>
        <w:t>r</w:t>
      </w:r>
      <w:r w:rsidRPr="001C0528">
        <w:rPr>
          <w:spacing w:val="2"/>
        </w:rPr>
        <w:t>o</w:t>
      </w:r>
      <w:r w:rsidRPr="001C0528">
        <w:t>vided</w:t>
      </w:r>
      <w:r w:rsidRPr="001C0528">
        <w:rPr>
          <w:spacing w:val="42"/>
        </w:rPr>
        <w:t xml:space="preserve"> </w:t>
      </w:r>
      <w:r w:rsidRPr="001C0528">
        <w:rPr>
          <w:spacing w:val="7"/>
        </w:rPr>
        <w:t>b</w:t>
      </w:r>
      <w:r w:rsidRPr="001C0528">
        <w:t>y</w:t>
      </w:r>
      <w:r w:rsidRPr="001C0528">
        <w:rPr>
          <w:spacing w:val="31"/>
        </w:rPr>
        <w:t xml:space="preserve"> </w:t>
      </w:r>
      <w:r w:rsidRPr="001C0528">
        <w:t>S</w:t>
      </w:r>
      <w:r w:rsidRPr="001C0528">
        <w:rPr>
          <w:spacing w:val="-1"/>
        </w:rPr>
        <w:t>ec</w:t>
      </w:r>
      <w:r w:rsidRPr="001C0528">
        <w:t>tion</w:t>
      </w:r>
      <w:r w:rsidRPr="001C0528">
        <w:rPr>
          <w:spacing w:val="43"/>
        </w:rPr>
        <w:t xml:space="preserve"> </w:t>
      </w:r>
      <w:r w:rsidRPr="001C0528">
        <w:t>6.2.1</w:t>
      </w:r>
      <w:r w:rsidRPr="001C0528">
        <w:rPr>
          <w:spacing w:val="43"/>
        </w:rPr>
        <w:t xml:space="preserve"> </w:t>
      </w:r>
      <w:r w:rsidRPr="001C0528">
        <w:rPr>
          <w:spacing w:val="-1"/>
        </w:rPr>
        <w:t>a</w:t>
      </w:r>
      <w:r w:rsidRPr="001C0528">
        <w:t xml:space="preserve">nd </w:t>
      </w:r>
      <w:r w:rsidRPr="001C0528">
        <w:rPr>
          <w:spacing w:val="-1"/>
        </w:rPr>
        <w:t>e</w:t>
      </w:r>
      <w:r w:rsidRPr="001C0528">
        <w:rPr>
          <w:spacing w:val="4"/>
        </w:rPr>
        <w:t>x</w:t>
      </w:r>
      <w:r w:rsidRPr="001C0528">
        <w:t>tend</w:t>
      </w:r>
      <w:r w:rsidRPr="001C0528">
        <w:rPr>
          <w:spacing w:val="-4"/>
        </w:rPr>
        <w:t>e</w:t>
      </w:r>
      <w:r w:rsidRPr="001C0528">
        <w:t>d</w:t>
      </w:r>
      <w:r w:rsidRPr="001C0528">
        <w:rPr>
          <w:spacing w:val="52"/>
        </w:rPr>
        <w:t xml:space="preserve"> </w:t>
      </w:r>
      <w:r w:rsidRPr="001C0528">
        <w:t>sick</w:t>
      </w:r>
      <w:r w:rsidRPr="001C0528">
        <w:rPr>
          <w:spacing w:val="52"/>
        </w:rPr>
        <w:t xml:space="preserve"> </w:t>
      </w:r>
      <w:r w:rsidRPr="001C0528">
        <w:t>l</w:t>
      </w:r>
      <w:r w:rsidRPr="001C0528">
        <w:rPr>
          <w:spacing w:val="-1"/>
        </w:rPr>
        <w:t>e</w:t>
      </w:r>
      <w:r w:rsidRPr="001C0528">
        <w:rPr>
          <w:spacing w:val="-4"/>
        </w:rPr>
        <w:t>a</w:t>
      </w:r>
      <w:r w:rsidRPr="001C0528">
        <w:t>ve</w:t>
      </w:r>
      <w:r w:rsidRPr="001C0528">
        <w:rPr>
          <w:spacing w:val="51"/>
        </w:rPr>
        <w:t xml:space="preserve"> </w:t>
      </w:r>
      <w:r w:rsidRPr="001C0528">
        <w:t>un</w:t>
      </w:r>
      <w:r w:rsidRPr="001C0528">
        <w:rPr>
          <w:spacing w:val="2"/>
        </w:rPr>
        <w:t>d</w:t>
      </w:r>
      <w:r w:rsidRPr="001C0528">
        <w:rPr>
          <w:spacing w:val="-1"/>
        </w:rPr>
        <w:t>e</w:t>
      </w:r>
      <w:r w:rsidRPr="001C0528">
        <w:t>r</w:t>
      </w:r>
      <w:r w:rsidRPr="001C0528">
        <w:rPr>
          <w:spacing w:val="52"/>
        </w:rPr>
        <w:t xml:space="preserve"> </w:t>
      </w:r>
      <w:r w:rsidRPr="001C0528">
        <w:t>S</w:t>
      </w:r>
      <w:r w:rsidRPr="001C0528">
        <w:rPr>
          <w:spacing w:val="-1"/>
        </w:rPr>
        <w:t>ec</w:t>
      </w:r>
      <w:r w:rsidRPr="001C0528">
        <w:t>tion</w:t>
      </w:r>
      <w:r w:rsidRPr="001C0528">
        <w:rPr>
          <w:spacing w:val="53"/>
        </w:rPr>
        <w:t xml:space="preserve"> </w:t>
      </w:r>
      <w:r w:rsidRPr="001C0528">
        <w:t>6.2.2</w:t>
      </w:r>
      <w:r w:rsidRPr="001C0528">
        <w:rPr>
          <w:spacing w:val="52"/>
        </w:rPr>
        <w:t xml:space="preserve"> </w:t>
      </w:r>
      <w:r w:rsidRPr="001C0528">
        <w:t>ta</w:t>
      </w:r>
      <w:r w:rsidRPr="001C0528">
        <w:rPr>
          <w:spacing w:val="-1"/>
        </w:rPr>
        <w:t>k</w:t>
      </w:r>
      <w:r w:rsidRPr="001C0528">
        <w:rPr>
          <w:spacing w:val="-4"/>
        </w:rPr>
        <w:t>e</w:t>
      </w:r>
      <w:r w:rsidRPr="001C0528">
        <w:t>n</w:t>
      </w:r>
      <w:r w:rsidRPr="001C0528">
        <w:rPr>
          <w:spacing w:val="55"/>
        </w:rPr>
        <w:t xml:space="preserve"> </w:t>
      </w:r>
      <w:r w:rsidRPr="001C0528">
        <w:t>du</w:t>
      </w:r>
      <w:r w:rsidRPr="001C0528">
        <w:rPr>
          <w:spacing w:val="-1"/>
        </w:rPr>
        <w:t>r</w:t>
      </w:r>
      <w:r w:rsidRPr="001C0528">
        <w:rPr>
          <w:spacing w:val="2"/>
        </w:rPr>
        <w:t>i</w:t>
      </w:r>
      <w:r w:rsidRPr="001C0528">
        <w:t>ng</w:t>
      </w:r>
      <w:r w:rsidRPr="001C0528">
        <w:rPr>
          <w:spacing w:val="50"/>
        </w:rPr>
        <w:t xml:space="preserve"> </w:t>
      </w:r>
      <w:r w:rsidRPr="001C0528">
        <w:t>a</w:t>
      </w:r>
      <w:r w:rsidRPr="001C0528">
        <w:rPr>
          <w:spacing w:val="51"/>
        </w:rPr>
        <w:t xml:space="preserve"> </w:t>
      </w:r>
      <w:r w:rsidRPr="001C0528">
        <w:rPr>
          <w:spacing w:val="3"/>
        </w:rPr>
        <w:t>p</w:t>
      </w:r>
      <w:r w:rsidRPr="001C0528">
        <w:rPr>
          <w:spacing w:val="-1"/>
        </w:rPr>
        <w:t>e</w:t>
      </w:r>
      <w:r w:rsidRPr="001C0528">
        <w:t>riod</w:t>
      </w:r>
      <w:r w:rsidRPr="001C0528">
        <w:rPr>
          <w:spacing w:val="52"/>
        </w:rPr>
        <w:t xml:space="preserve"> </w:t>
      </w:r>
      <w:r w:rsidRPr="001C0528">
        <w:t>of</w:t>
      </w:r>
      <w:r w:rsidRPr="001C0528">
        <w:rPr>
          <w:spacing w:val="52"/>
        </w:rPr>
        <w:t xml:space="preserve"> </w:t>
      </w:r>
      <w:r w:rsidRPr="001C0528">
        <w:t>p</w:t>
      </w:r>
      <w:r w:rsidRPr="001C0528">
        <w:rPr>
          <w:spacing w:val="1"/>
        </w:rPr>
        <w:t>a</w:t>
      </w:r>
      <w:r w:rsidRPr="001C0528">
        <w:rPr>
          <w:spacing w:val="-1"/>
        </w:rPr>
        <w:t>r</w:t>
      </w:r>
      <w:r w:rsidRPr="001C0528">
        <w:rPr>
          <w:spacing w:val="1"/>
        </w:rPr>
        <w:t>e</w:t>
      </w:r>
      <w:r w:rsidRPr="001C0528">
        <w:t>ntal l</w:t>
      </w:r>
      <w:r w:rsidRPr="001C0528">
        <w:rPr>
          <w:spacing w:val="-1"/>
        </w:rPr>
        <w:t>e</w:t>
      </w:r>
      <w:r w:rsidRPr="001C0528">
        <w:rPr>
          <w:spacing w:val="-4"/>
        </w:rPr>
        <w:t>a</w:t>
      </w:r>
      <w:r w:rsidRPr="001C0528">
        <w:t>v</w:t>
      </w:r>
      <w:r w:rsidRPr="001C0528">
        <w:rPr>
          <w:spacing w:val="-1"/>
        </w:rPr>
        <w:t>e</w:t>
      </w:r>
      <w:r w:rsidRPr="001C0528">
        <w:t>.</w:t>
      </w:r>
      <w:r w:rsidRPr="001C0528">
        <w:rPr>
          <w:spacing w:val="48"/>
        </w:rPr>
        <w:t xml:space="preserve"> </w:t>
      </w:r>
      <w:r w:rsidRPr="001C0528">
        <w:rPr>
          <w:spacing w:val="1"/>
        </w:rPr>
        <w:t>W</w:t>
      </w:r>
      <w:r w:rsidRPr="001C0528">
        <w:t>h</w:t>
      </w:r>
      <w:r w:rsidRPr="001C0528">
        <w:rPr>
          <w:spacing w:val="-1"/>
        </w:rPr>
        <w:t>e</w:t>
      </w:r>
      <w:r w:rsidRPr="001C0528">
        <w:t>n</w:t>
      </w:r>
      <w:r w:rsidRPr="001C0528">
        <w:rPr>
          <w:spacing w:val="45"/>
        </w:rPr>
        <w:t xml:space="preserve"> </w:t>
      </w:r>
      <w:r w:rsidRPr="001C0528">
        <w:rPr>
          <w:spacing w:val="-1"/>
        </w:rPr>
        <w:t>a</w:t>
      </w:r>
      <w:r w:rsidRPr="001C0528">
        <w:t>n</w:t>
      </w:r>
      <w:r w:rsidRPr="001C0528">
        <w:rPr>
          <w:spacing w:val="48"/>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44"/>
        </w:rPr>
        <w:t xml:space="preserve"> </w:t>
      </w:r>
      <w:r w:rsidRPr="001C0528">
        <w:t>h</w:t>
      </w:r>
      <w:r w:rsidRPr="001C0528">
        <w:rPr>
          <w:spacing w:val="-1"/>
        </w:rPr>
        <w:t>a</w:t>
      </w:r>
      <w:r w:rsidRPr="001C0528">
        <w:t>s</w:t>
      </w:r>
      <w:r w:rsidRPr="001C0528">
        <w:rPr>
          <w:spacing w:val="51"/>
        </w:rPr>
        <w:t xml:space="preserve"> </w:t>
      </w:r>
      <w:r w:rsidRPr="001C0528">
        <w:rPr>
          <w:spacing w:val="-1"/>
        </w:rPr>
        <w:t>e</w:t>
      </w:r>
      <w:r w:rsidRPr="001C0528">
        <w:rPr>
          <w:spacing w:val="4"/>
        </w:rPr>
        <w:t>x</w:t>
      </w:r>
      <w:r w:rsidRPr="001C0528">
        <w:t>h</w:t>
      </w:r>
      <w:r w:rsidRPr="001C0528">
        <w:rPr>
          <w:spacing w:val="-1"/>
        </w:rPr>
        <w:t>a</w:t>
      </w:r>
      <w:r w:rsidRPr="001C0528">
        <w:t>usted</w:t>
      </w:r>
      <w:r w:rsidRPr="001C0528">
        <w:rPr>
          <w:spacing w:val="45"/>
        </w:rPr>
        <w:t xml:space="preserve"> </w:t>
      </w:r>
      <w:r w:rsidRPr="001C0528">
        <w:rPr>
          <w:spacing w:val="-1"/>
        </w:rPr>
        <w:t>a</w:t>
      </w:r>
      <w:r w:rsidRPr="001C0528">
        <w:rPr>
          <w:spacing w:val="-2"/>
        </w:rPr>
        <w:t>l</w:t>
      </w:r>
      <w:r w:rsidRPr="001C0528">
        <w:t>l</w:t>
      </w:r>
      <w:r w:rsidRPr="001C0528">
        <w:rPr>
          <w:spacing w:val="48"/>
        </w:rPr>
        <w:t xml:space="preserve"> </w:t>
      </w:r>
      <w:r w:rsidRPr="001C0528">
        <w:rPr>
          <w:spacing w:val="-1"/>
        </w:rPr>
        <w:t>a</w:t>
      </w:r>
      <w:r w:rsidRPr="001C0528">
        <w:t>v</w:t>
      </w:r>
      <w:r w:rsidRPr="001C0528">
        <w:rPr>
          <w:spacing w:val="-1"/>
        </w:rPr>
        <w:t>a</w:t>
      </w:r>
      <w:r w:rsidRPr="001C0528">
        <w:t>il</w:t>
      </w:r>
      <w:r w:rsidRPr="001C0528">
        <w:rPr>
          <w:spacing w:val="-1"/>
        </w:rPr>
        <w:t>a</w:t>
      </w:r>
      <w:r w:rsidRPr="001C0528">
        <w:t>ble</w:t>
      </w:r>
      <w:r w:rsidRPr="001C0528">
        <w:rPr>
          <w:spacing w:val="45"/>
        </w:rPr>
        <w:t xml:space="preserve"> </w:t>
      </w:r>
      <w:r w:rsidRPr="001C0528">
        <w:t>sick</w:t>
      </w:r>
      <w:r w:rsidRPr="001C0528">
        <w:rPr>
          <w:spacing w:val="45"/>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49"/>
        </w:rPr>
        <w:t xml:space="preserve"> </w:t>
      </w:r>
      <w:r w:rsidRPr="001C0528">
        <w:rPr>
          <w:spacing w:val="-1"/>
        </w:rPr>
        <w:t>a</w:t>
      </w:r>
      <w:r w:rsidRPr="001C0528">
        <w:t xml:space="preserve">nd </w:t>
      </w:r>
      <w:r w:rsidRPr="001C0528">
        <w:rPr>
          <w:spacing w:val="-1"/>
        </w:rPr>
        <w:t>acc</w:t>
      </w:r>
      <w:r w:rsidRPr="001C0528">
        <w:t>umu</w:t>
      </w:r>
      <w:r w:rsidRPr="001C0528">
        <w:rPr>
          <w:spacing w:val="1"/>
        </w:rPr>
        <w:t>l</w:t>
      </w:r>
      <w:r w:rsidRPr="001C0528">
        <w:rPr>
          <w:spacing w:val="-1"/>
        </w:rPr>
        <w:t>a</w:t>
      </w:r>
      <w:r w:rsidRPr="001C0528">
        <w:t>ted</w:t>
      </w:r>
      <w:r w:rsidRPr="001C0528">
        <w:rPr>
          <w:spacing w:val="16"/>
        </w:rPr>
        <w:t xml:space="preserve"> </w:t>
      </w:r>
      <w:r w:rsidRPr="001C0528">
        <w:t>sick</w:t>
      </w:r>
      <w:r w:rsidRPr="001C0528">
        <w:rPr>
          <w:spacing w:val="14"/>
        </w:rPr>
        <w:t xml:space="preserve"> </w:t>
      </w:r>
      <w:r w:rsidRPr="001C0528">
        <w:t>l</w:t>
      </w:r>
      <w:r w:rsidRPr="001C0528">
        <w:rPr>
          <w:spacing w:val="-1"/>
        </w:rPr>
        <w:t>ea</w:t>
      </w:r>
      <w:r w:rsidRPr="001C0528">
        <w:t>ve</w:t>
      </w:r>
      <w:r w:rsidRPr="001C0528">
        <w:rPr>
          <w:spacing w:val="15"/>
        </w:rPr>
        <w:t xml:space="preserve"> </w:t>
      </w:r>
      <w:r w:rsidRPr="001C0528">
        <w:rPr>
          <w:spacing w:val="2"/>
        </w:rPr>
        <w:t>p</w:t>
      </w:r>
      <w:r w:rsidRPr="001C0528">
        <w:t>rovi</w:t>
      </w:r>
      <w:r w:rsidRPr="001C0528">
        <w:rPr>
          <w:spacing w:val="-1"/>
        </w:rPr>
        <w:t>d</w:t>
      </w:r>
      <w:r w:rsidRPr="001C0528">
        <w:rPr>
          <w:spacing w:val="-4"/>
        </w:rPr>
        <w:t>e</w:t>
      </w:r>
      <w:r w:rsidRPr="001C0528">
        <w:t>d</w:t>
      </w:r>
      <w:r w:rsidRPr="001C0528">
        <w:rPr>
          <w:spacing w:val="14"/>
        </w:rPr>
        <w:t xml:space="preserve"> </w:t>
      </w:r>
      <w:r w:rsidRPr="001C0528">
        <w:rPr>
          <w:spacing w:val="9"/>
        </w:rPr>
        <w:t>b</w:t>
      </w:r>
      <w:r w:rsidRPr="001C0528">
        <w:t>y</w:t>
      </w:r>
      <w:r w:rsidRPr="001C0528">
        <w:rPr>
          <w:spacing w:val="4"/>
        </w:rPr>
        <w:t xml:space="preserve"> </w:t>
      </w:r>
      <w:r w:rsidRPr="001C0528">
        <w:rPr>
          <w:spacing w:val="5"/>
        </w:rPr>
        <w:t>S</w:t>
      </w:r>
      <w:r w:rsidRPr="001C0528">
        <w:rPr>
          <w:spacing w:val="-1"/>
        </w:rPr>
        <w:t>ec</w:t>
      </w:r>
      <w:r w:rsidRPr="001C0528">
        <w:t>tion</w:t>
      </w:r>
      <w:r w:rsidRPr="001C0528">
        <w:rPr>
          <w:spacing w:val="14"/>
        </w:rPr>
        <w:t xml:space="preserve"> </w:t>
      </w:r>
      <w:r w:rsidRPr="001C0528">
        <w:t>6.2.</w:t>
      </w:r>
      <w:r w:rsidRPr="001C0528">
        <w:rPr>
          <w:spacing w:val="4"/>
        </w:rPr>
        <w:t>1</w:t>
      </w:r>
      <w:r w:rsidRPr="001C0528">
        <w:t>,</w:t>
      </w:r>
      <w:r w:rsidRPr="001C0528">
        <w:rPr>
          <w:spacing w:val="14"/>
        </w:rPr>
        <w:t xml:space="preserve"> </w:t>
      </w:r>
      <w:r w:rsidRPr="001C0528">
        <w:rPr>
          <w:spacing w:val="-1"/>
        </w:rPr>
        <w:t>a</w:t>
      </w:r>
      <w:r w:rsidRPr="001C0528">
        <w:t>nd</w:t>
      </w:r>
      <w:r w:rsidRPr="001C0528">
        <w:rPr>
          <w:spacing w:val="16"/>
        </w:rPr>
        <w:t xml:space="preserve"> </w:t>
      </w:r>
      <w:r w:rsidRPr="001C0528">
        <w:rPr>
          <w:spacing w:val="-1"/>
        </w:rPr>
        <w:t>c</w:t>
      </w:r>
      <w:r w:rsidRPr="001C0528">
        <w:t>ontinu</w:t>
      </w:r>
      <w:r w:rsidRPr="001C0528">
        <w:rPr>
          <w:spacing w:val="-1"/>
        </w:rPr>
        <w:t>e</w:t>
      </w:r>
      <w:r w:rsidRPr="001C0528">
        <w:t>s</w:t>
      </w:r>
      <w:r w:rsidRPr="001C0528">
        <w:rPr>
          <w:spacing w:val="14"/>
        </w:rPr>
        <w:t xml:space="preserve"> </w:t>
      </w:r>
      <w:r w:rsidRPr="001C0528">
        <w:t>to</w:t>
      </w:r>
      <w:r w:rsidRPr="001C0528">
        <w:rPr>
          <w:spacing w:val="14"/>
        </w:rPr>
        <w:t xml:space="preserve"> </w:t>
      </w:r>
      <w:r w:rsidRPr="001C0528">
        <w:t>be</w:t>
      </w:r>
      <w:r w:rsidRPr="001C0528">
        <w:rPr>
          <w:spacing w:val="15"/>
        </w:rPr>
        <w:t xml:space="preserve"> </w:t>
      </w:r>
      <w:r w:rsidRPr="001C0528">
        <w:rPr>
          <w:spacing w:val="-1"/>
        </w:rPr>
        <w:t>a</w:t>
      </w:r>
      <w:r w:rsidRPr="001C0528">
        <w:t>b</w:t>
      </w:r>
      <w:r w:rsidRPr="001C0528">
        <w:rPr>
          <w:spacing w:val="5"/>
        </w:rPr>
        <w:t>s</w:t>
      </w:r>
      <w:r w:rsidRPr="001C0528">
        <w:rPr>
          <w:spacing w:val="-1"/>
        </w:rPr>
        <w:t>e</w:t>
      </w:r>
      <w:r w:rsidRPr="001C0528">
        <w:t>nt on</w:t>
      </w:r>
      <w:r w:rsidRPr="001C0528">
        <w:rPr>
          <w:spacing w:val="2"/>
        </w:rPr>
        <w:t xml:space="preserve"> </w:t>
      </w:r>
      <w:r w:rsidRPr="001C0528">
        <w:rPr>
          <w:spacing w:val="-1"/>
        </w:rPr>
        <w:t>acc</w:t>
      </w:r>
      <w:r w:rsidRPr="001C0528">
        <w:t>ount</w:t>
      </w:r>
      <w:r w:rsidRPr="001C0528">
        <w:rPr>
          <w:spacing w:val="3"/>
        </w:rPr>
        <w:t xml:space="preserve"> </w:t>
      </w:r>
      <w:r w:rsidRPr="001C0528">
        <w:t>of</w:t>
      </w:r>
      <w:r w:rsidRPr="001C0528">
        <w:rPr>
          <w:spacing w:val="1"/>
        </w:rPr>
        <w:t xml:space="preserve"> </w:t>
      </w:r>
      <w:r w:rsidRPr="001C0528">
        <w:t>p</w:t>
      </w:r>
      <w:r w:rsidRPr="001C0528">
        <w:rPr>
          <w:spacing w:val="-1"/>
        </w:rPr>
        <w:t>ar</w:t>
      </w:r>
      <w:r w:rsidRPr="001C0528">
        <w:rPr>
          <w:spacing w:val="-4"/>
        </w:rPr>
        <w:t>e</w:t>
      </w:r>
      <w:r w:rsidRPr="001C0528">
        <w:t>n</w:t>
      </w:r>
      <w:r w:rsidRPr="001C0528">
        <w:rPr>
          <w:spacing w:val="2"/>
        </w:rPr>
        <w:t>t</w:t>
      </w:r>
      <w:r w:rsidRPr="001C0528">
        <w:rPr>
          <w:spacing w:val="-1"/>
        </w:rPr>
        <w:t>a</w:t>
      </w:r>
      <w:r w:rsidRPr="001C0528">
        <w:t>l</w:t>
      </w:r>
      <w:r w:rsidRPr="001C0528">
        <w:rPr>
          <w:spacing w:val="2"/>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t>purs</w:t>
      </w:r>
      <w:r w:rsidRPr="001C0528">
        <w:rPr>
          <w:spacing w:val="2"/>
        </w:rPr>
        <w:t>u</w:t>
      </w:r>
      <w:r w:rsidRPr="001C0528">
        <w:rPr>
          <w:spacing w:val="-4"/>
        </w:rPr>
        <w:t>a</w:t>
      </w:r>
      <w:r w:rsidRPr="001C0528">
        <w:t>nt</w:t>
      </w:r>
      <w:r w:rsidRPr="001C0528">
        <w:rPr>
          <w:spacing w:val="2"/>
        </w:rPr>
        <w:t xml:space="preserve"> </w:t>
      </w:r>
      <w:r w:rsidRPr="001C0528">
        <w:t>to</w:t>
      </w:r>
      <w:r w:rsidRPr="001C0528">
        <w:rPr>
          <w:spacing w:val="2"/>
        </w:rPr>
        <w:t xml:space="preserve"> </w:t>
      </w:r>
      <w:r w:rsidRPr="001C0528">
        <w:t>the</w:t>
      </w:r>
      <w:r w:rsidRPr="001C0528">
        <w:rPr>
          <w:spacing w:val="1"/>
        </w:rPr>
        <w:t xml:space="preserve"> </w:t>
      </w:r>
      <w:r w:rsidRPr="001C0528">
        <w:t>C</w:t>
      </w:r>
      <w:r w:rsidRPr="001C0528">
        <w:rPr>
          <w:spacing w:val="-4"/>
        </w:rPr>
        <w:t>F</w:t>
      </w:r>
      <w:r w:rsidRPr="001C0528">
        <w:rPr>
          <w:spacing w:val="3"/>
        </w:rPr>
        <w:t>R</w:t>
      </w:r>
      <w:r w:rsidRPr="001C0528">
        <w:t>A</w:t>
      </w:r>
      <w:r w:rsidRPr="001C0528">
        <w:rPr>
          <w:spacing w:val="1"/>
        </w:rPr>
        <w:t xml:space="preserve"> </w:t>
      </w:r>
      <w:r w:rsidRPr="001C0528">
        <w:rPr>
          <w:spacing w:val="-1"/>
        </w:rPr>
        <w:t>a</w:t>
      </w:r>
      <w:r w:rsidRPr="001C0528">
        <w:t>nd</w:t>
      </w:r>
      <w:r w:rsidRPr="001C0528">
        <w:rPr>
          <w:spacing w:val="2"/>
        </w:rPr>
        <w:t xml:space="preserve"> </w:t>
      </w:r>
      <w:r w:rsidRPr="001C0528">
        <w:t>Distri</w:t>
      </w:r>
      <w:r w:rsidRPr="001C0528">
        <w:rPr>
          <w:spacing w:val="-4"/>
        </w:rPr>
        <w:t>c</w:t>
      </w:r>
      <w:r w:rsidRPr="001C0528">
        <w:t>t</w:t>
      </w:r>
      <w:r w:rsidRPr="001C0528">
        <w:rPr>
          <w:spacing w:val="2"/>
        </w:rPr>
        <w:t xml:space="preserve"> </w:t>
      </w:r>
      <w:r w:rsidRPr="001C0528">
        <w:rPr>
          <w:spacing w:val="-1"/>
        </w:rPr>
        <w:t>A</w:t>
      </w:r>
      <w:r w:rsidRPr="001C0528">
        <w:t>R</w:t>
      </w:r>
      <w:r w:rsidRPr="001C0528">
        <w:rPr>
          <w:spacing w:val="3"/>
        </w:rPr>
        <w:t xml:space="preserve"> </w:t>
      </w:r>
      <w:r w:rsidRPr="001C0528">
        <w:t>4161.8</w:t>
      </w:r>
      <w:r w:rsidRPr="001C0528">
        <w:rPr>
          <w:spacing w:val="7"/>
        </w:rPr>
        <w:t xml:space="preserve"> </w:t>
      </w:r>
      <w:r w:rsidRPr="001C0528">
        <w:t>(on the</w:t>
      </w:r>
      <w:r w:rsidRPr="001C0528">
        <w:rPr>
          <w:spacing w:val="13"/>
        </w:rPr>
        <w:t xml:space="preserve"> </w:t>
      </w:r>
      <w:r w:rsidRPr="001C0528">
        <w:t>Distri</w:t>
      </w:r>
      <w:r w:rsidRPr="001C0528">
        <w:rPr>
          <w:spacing w:val="-4"/>
        </w:rPr>
        <w:t>c</w:t>
      </w:r>
      <w:r w:rsidRPr="001C0528">
        <w:t>t</w:t>
      </w:r>
      <w:r w:rsidRPr="001C0528">
        <w:rPr>
          <w:spacing w:val="17"/>
        </w:rPr>
        <w:t xml:space="preserve"> </w:t>
      </w:r>
      <w:r w:rsidRPr="001C0528">
        <w:rPr>
          <w:spacing w:val="-1"/>
        </w:rPr>
        <w:t>w</w:t>
      </w:r>
      <w:r w:rsidRPr="001C0528">
        <w:rPr>
          <w:spacing w:val="-4"/>
        </w:rPr>
        <w:t>e</w:t>
      </w:r>
      <w:r w:rsidRPr="001C0528">
        <w:t>bsi</w:t>
      </w:r>
      <w:r w:rsidRPr="001C0528">
        <w:rPr>
          <w:spacing w:val="1"/>
        </w:rPr>
        <w:t>t</w:t>
      </w:r>
      <w:r w:rsidRPr="001C0528">
        <w:rPr>
          <w:spacing w:val="-1"/>
        </w:rPr>
        <w:t>e)</w:t>
      </w:r>
      <w:r w:rsidRPr="001C0528">
        <w:t>,</w:t>
      </w:r>
      <w:r w:rsidRPr="001C0528">
        <w:rPr>
          <w:spacing w:val="19"/>
        </w:rPr>
        <w:t xml:space="preserve"> </w:t>
      </w:r>
      <w:r w:rsidRPr="001C0528">
        <w:t>the</w:t>
      </w:r>
      <w:r w:rsidRPr="001C0528">
        <w:rPr>
          <w:spacing w:val="18"/>
        </w:rPr>
        <w:t xml:space="preserve"> </w:t>
      </w:r>
      <w:r w:rsidRPr="001C0528">
        <w:rPr>
          <w:spacing w:val="-1"/>
        </w:rPr>
        <w:t>a</w:t>
      </w:r>
      <w:r w:rsidRPr="001C0528">
        <w:t>mount</w:t>
      </w:r>
      <w:r w:rsidRPr="001C0528">
        <w:rPr>
          <w:spacing w:val="18"/>
        </w:rPr>
        <w:t xml:space="preserve"> </w:t>
      </w:r>
      <w:r w:rsidRPr="001C0528">
        <w:t>d</w:t>
      </w:r>
      <w:r w:rsidRPr="001C0528">
        <w:rPr>
          <w:spacing w:val="-1"/>
        </w:rPr>
        <w:t>e</w:t>
      </w:r>
      <w:r w:rsidRPr="001C0528">
        <w:t>du</w:t>
      </w:r>
      <w:r w:rsidRPr="001C0528">
        <w:rPr>
          <w:spacing w:val="-1"/>
        </w:rPr>
        <w:t>c</w:t>
      </w:r>
      <w:r w:rsidRPr="001C0528">
        <w:t>ted</w:t>
      </w:r>
      <w:r w:rsidRPr="001C0528">
        <w:rPr>
          <w:spacing w:val="16"/>
        </w:rPr>
        <w:t xml:space="preserve"> </w:t>
      </w:r>
      <w:r w:rsidRPr="001C0528">
        <w:rPr>
          <w:spacing w:val="-1"/>
        </w:rPr>
        <w:t>f</w:t>
      </w:r>
      <w:r w:rsidRPr="001C0528">
        <w:rPr>
          <w:spacing w:val="-4"/>
        </w:rPr>
        <w:t>r</w:t>
      </w:r>
      <w:r w:rsidRPr="001C0528">
        <w:t>om</w:t>
      </w:r>
      <w:r w:rsidRPr="001C0528">
        <w:rPr>
          <w:spacing w:val="17"/>
        </w:rPr>
        <w:t xml:space="preserve"> </w:t>
      </w:r>
      <w:r w:rsidRPr="001C0528">
        <w:rPr>
          <w:spacing w:val="2"/>
        </w:rPr>
        <w:t>t</w:t>
      </w:r>
      <w:r w:rsidRPr="001C0528">
        <w:t>he</w:t>
      </w:r>
      <w:r w:rsidRPr="001C0528">
        <w:rPr>
          <w:spacing w:val="13"/>
        </w:rPr>
        <w:t xml:space="preserve"> </w:t>
      </w:r>
      <w:r w:rsidRPr="001C0528">
        <w:rPr>
          <w:spacing w:val="-1"/>
        </w:rPr>
        <w:t>e</w:t>
      </w:r>
      <w:r w:rsidRPr="001C0528">
        <w:t>mpl</w:t>
      </w:r>
      <w:r w:rsidRPr="001C0528">
        <w:rPr>
          <w:spacing w:val="7"/>
        </w:rPr>
        <w:t>o</w:t>
      </w:r>
      <w:r w:rsidRPr="001C0528">
        <w:rPr>
          <w:spacing w:val="-9"/>
        </w:rPr>
        <w:t>y</w:t>
      </w:r>
      <w:r w:rsidRPr="001C0528">
        <w:rPr>
          <w:spacing w:val="1"/>
        </w:rPr>
        <w:t>e</w:t>
      </w:r>
      <w:r w:rsidRPr="001C0528">
        <w:rPr>
          <w:spacing w:val="-1"/>
        </w:rPr>
        <w:t>e’</w:t>
      </w:r>
      <w:r w:rsidRPr="001C0528">
        <w:t>s</w:t>
      </w:r>
      <w:r w:rsidRPr="001C0528">
        <w:rPr>
          <w:spacing w:val="14"/>
        </w:rPr>
        <w:t xml:space="preserve"> </w:t>
      </w:r>
      <w:r w:rsidRPr="001C0528">
        <w:t>s</w:t>
      </w:r>
      <w:r w:rsidRPr="001C0528">
        <w:rPr>
          <w:spacing w:val="-1"/>
        </w:rPr>
        <w:t>a</w:t>
      </w:r>
      <w:r w:rsidRPr="001C0528">
        <w:rPr>
          <w:spacing w:val="2"/>
        </w:rPr>
        <w:t>l</w:t>
      </w:r>
      <w:r w:rsidRPr="001C0528">
        <w:rPr>
          <w:spacing w:val="-1"/>
        </w:rPr>
        <w:t>a</w:t>
      </w:r>
      <w:r w:rsidRPr="001C0528">
        <w:rPr>
          <w:spacing w:val="6"/>
        </w:rPr>
        <w:t>r</w:t>
      </w:r>
      <w:r w:rsidRPr="001C0528">
        <w:t>y</w:t>
      </w:r>
      <w:r w:rsidRPr="001C0528">
        <w:rPr>
          <w:spacing w:val="7"/>
        </w:rPr>
        <w:t xml:space="preserve"> </w:t>
      </w:r>
      <w:r w:rsidRPr="001C0528">
        <w:t>du</w:t>
      </w:r>
      <w:r w:rsidRPr="001C0528">
        <w:rPr>
          <w:spacing w:val="1"/>
        </w:rPr>
        <w:t>r</w:t>
      </w:r>
      <w:r w:rsidRPr="001C0528">
        <w:t xml:space="preserve">ing </w:t>
      </w:r>
      <w:r w:rsidRPr="001C0528">
        <w:rPr>
          <w:spacing w:val="-1"/>
        </w:rPr>
        <w:t>a</w:t>
      </w:r>
      <w:r w:rsidRPr="001C0528">
        <w:rPr>
          <w:spacing w:val="4"/>
        </w:rPr>
        <w:t>n</w:t>
      </w:r>
      <w:r w:rsidRPr="001C0528">
        <w:t>y</w:t>
      </w:r>
      <w:r w:rsidRPr="001C0528">
        <w:rPr>
          <w:spacing w:val="-3"/>
        </w:rPr>
        <w:t xml:space="preserve"> </w:t>
      </w:r>
      <w:r w:rsidRPr="001C0528">
        <w:rPr>
          <w:spacing w:val="2"/>
        </w:rPr>
        <w:t>o</w:t>
      </w:r>
      <w:r w:rsidRPr="001C0528">
        <w:t>f</w:t>
      </w:r>
      <w:r w:rsidRPr="001C0528">
        <w:rPr>
          <w:spacing w:val="7"/>
        </w:rPr>
        <w:t xml:space="preserve"> </w:t>
      </w:r>
      <w:r w:rsidRPr="001C0528">
        <w:t>t</w:t>
      </w:r>
      <w:r w:rsidRPr="001C0528">
        <w:rPr>
          <w:spacing w:val="2"/>
        </w:rPr>
        <w:t>h</w:t>
      </w:r>
      <w:r w:rsidRPr="001C0528">
        <w:t>e</w:t>
      </w:r>
      <w:r w:rsidRPr="001C0528">
        <w:rPr>
          <w:spacing w:val="6"/>
        </w:rPr>
        <w:t xml:space="preserve"> </w:t>
      </w:r>
      <w:r w:rsidRPr="001C0528">
        <w:rPr>
          <w:spacing w:val="-1"/>
        </w:rPr>
        <w:t>re</w:t>
      </w:r>
      <w:r w:rsidRPr="001C0528">
        <w:t>maini</w:t>
      </w:r>
      <w:r w:rsidRPr="001C0528">
        <w:rPr>
          <w:spacing w:val="4"/>
        </w:rPr>
        <w:t>n</w:t>
      </w:r>
      <w:r w:rsidRPr="001C0528">
        <w:t>g</w:t>
      </w:r>
      <w:r w:rsidRPr="001C0528">
        <w:rPr>
          <w:spacing w:val="2"/>
        </w:rPr>
        <w:t xml:space="preserve"> </w:t>
      </w:r>
      <w:r w:rsidRPr="001C0528">
        <w:t>p</w:t>
      </w:r>
      <w:r w:rsidRPr="001C0528">
        <w:rPr>
          <w:spacing w:val="2"/>
        </w:rPr>
        <w:t>o</w:t>
      </w:r>
      <w:r w:rsidRPr="001C0528">
        <w:rPr>
          <w:spacing w:val="1"/>
        </w:rPr>
        <w:t>r</w:t>
      </w:r>
      <w:r w:rsidRPr="001C0528">
        <w:t>tion</w:t>
      </w:r>
      <w:r w:rsidRPr="001C0528">
        <w:rPr>
          <w:spacing w:val="7"/>
        </w:rPr>
        <w:t xml:space="preserve"> </w:t>
      </w:r>
      <w:r w:rsidRPr="001C0528">
        <w:t>of</w:t>
      </w:r>
      <w:r w:rsidRPr="001C0528">
        <w:rPr>
          <w:spacing w:val="6"/>
        </w:rPr>
        <w:t xml:space="preserve"> </w:t>
      </w:r>
      <w:r w:rsidRPr="001C0528">
        <w:t>the</w:t>
      </w:r>
      <w:r w:rsidRPr="001C0528">
        <w:rPr>
          <w:spacing w:val="7"/>
        </w:rPr>
        <w:t xml:space="preserve"> </w:t>
      </w:r>
      <w:r w:rsidRPr="001C0528">
        <w:t>1</w:t>
      </w:r>
      <w:r w:rsidRPr="001C0528">
        <w:rPr>
          <w:spacing w:val="4"/>
        </w:rPr>
        <w:t>2</w:t>
      </w:r>
      <w:r w:rsidRPr="001C0528">
        <w:rPr>
          <w:spacing w:val="-1"/>
        </w:rPr>
        <w:t>-w</w:t>
      </w:r>
      <w:r w:rsidRPr="001C0528">
        <w:t>o</w:t>
      </w:r>
      <w:r w:rsidRPr="001C0528">
        <w:rPr>
          <w:spacing w:val="-4"/>
        </w:rPr>
        <w:t>r</w:t>
      </w:r>
      <w:r w:rsidRPr="001C0528">
        <w:t>k</w:t>
      </w:r>
      <w:r w:rsidRPr="001C0528">
        <w:rPr>
          <w:spacing w:val="-1"/>
        </w:rPr>
        <w:t>wee</w:t>
      </w:r>
      <w:r w:rsidRPr="001C0528">
        <w:t>k</w:t>
      </w:r>
      <w:r w:rsidRPr="001C0528">
        <w:rPr>
          <w:spacing w:val="12"/>
        </w:rPr>
        <w:t xml:space="preserve"> </w:t>
      </w:r>
      <w:r w:rsidRPr="001C0528">
        <w:t>p</w:t>
      </w:r>
      <w:r w:rsidRPr="001C0528">
        <w:rPr>
          <w:spacing w:val="-1"/>
        </w:rPr>
        <w:t>e</w:t>
      </w:r>
      <w:r w:rsidRPr="001C0528">
        <w:t>riod</w:t>
      </w:r>
      <w:r w:rsidRPr="001C0528">
        <w:rPr>
          <w:spacing w:val="6"/>
        </w:rPr>
        <w:t xml:space="preserve"> </w:t>
      </w:r>
      <w:r w:rsidRPr="001C0528">
        <w:t>in</w:t>
      </w:r>
      <w:r w:rsidRPr="001C0528">
        <w:rPr>
          <w:spacing w:val="7"/>
        </w:rPr>
        <w:t xml:space="preserve"> </w:t>
      </w:r>
      <w:r w:rsidRPr="001C0528">
        <w:rPr>
          <w:spacing w:val="-1"/>
        </w:rPr>
        <w:t>w</w:t>
      </w:r>
      <w:r w:rsidRPr="001C0528">
        <w:t>hi</w:t>
      </w:r>
      <w:r w:rsidRPr="001C0528">
        <w:rPr>
          <w:spacing w:val="-1"/>
        </w:rPr>
        <w:t>c</w:t>
      </w:r>
      <w:r w:rsidRPr="001C0528">
        <w:t>h</w:t>
      </w:r>
      <w:r w:rsidRPr="001C0528">
        <w:rPr>
          <w:spacing w:val="7"/>
        </w:rPr>
        <w:t xml:space="preserve"> </w:t>
      </w:r>
      <w:r w:rsidRPr="001C0528">
        <w:t>the</w:t>
      </w:r>
      <w:r w:rsidRPr="001C0528">
        <w:rPr>
          <w:spacing w:val="6"/>
        </w:rPr>
        <w:t xml:space="preserve"> </w:t>
      </w:r>
      <w:r w:rsidRPr="001C0528">
        <w:rPr>
          <w:spacing w:val="2"/>
        </w:rPr>
        <w:t>p</w:t>
      </w:r>
      <w:r w:rsidRPr="001C0528">
        <w:rPr>
          <w:spacing w:val="-1"/>
        </w:rPr>
        <w:t>a</w:t>
      </w:r>
      <w:r w:rsidRPr="001C0528">
        <w:rPr>
          <w:spacing w:val="1"/>
        </w:rPr>
        <w:t>re</w:t>
      </w:r>
      <w:r w:rsidRPr="001C0528">
        <w:t>ntal l</w:t>
      </w:r>
      <w:r w:rsidRPr="001C0528">
        <w:rPr>
          <w:spacing w:val="-1"/>
        </w:rPr>
        <w:t>e</w:t>
      </w:r>
      <w:r w:rsidRPr="001C0528">
        <w:rPr>
          <w:spacing w:val="-4"/>
        </w:rPr>
        <w:t>a</w:t>
      </w:r>
      <w:r w:rsidRPr="001C0528">
        <w:t>ve</w:t>
      </w:r>
      <w:r w:rsidRPr="001C0528">
        <w:rPr>
          <w:spacing w:val="30"/>
        </w:rPr>
        <w:t xml:space="preserve"> </w:t>
      </w:r>
      <w:r w:rsidRPr="001C0528">
        <w:rPr>
          <w:spacing w:val="2"/>
        </w:rPr>
        <w:t>o</w:t>
      </w:r>
      <w:r w:rsidRPr="001C0528">
        <w:t>f</w:t>
      </w:r>
      <w:r w:rsidRPr="001C0528">
        <w:rPr>
          <w:spacing w:val="32"/>
        </w:rPr>
        <w:t xml:space="preserve"> </w:t>
      </w:r>
      <w:r w:rsidRPr="001C0528">
        <w:rPr>
          <w:spacing w:val="-1"/>
        </w:rPr>
        <w:t>a</w:t>
      </w:r>
      <w:r w:rsidRPr="001C0528">
        <w:t>b</w:t>
      </w:r>
      <w:r w:rsidRPr="001C0528">
        <w:rPr>
          <w:spacing w:val="2"/>
        </w:rPr>
        <w:t>s</w:t>
      </w:r>
      <w:r w:rsidRPr="001C0528">
        <w:rPr>
          <w:spacing w:val="-1"/>
        </w:rPr>
        <w:t>e</w:t>
      </w:r>
      <w:r w:rsidRPr="001C0528">
        <w:t>n</w:t>
      </w:r>
      <w:r w:rsidRPr="001C0528">
        <w:rPr>
          <w:spacing w:val="-1"/>
        </w:rPr>
        <w:t>c</w:t>
      </w:r>
      <w:r w:rsidRPr="001C0528">
        <w:t>e</w:t>
      </w:r>
      <w:r w:rsidRPr="001C0528">
        <w:rPr>
          <w:spacing w:val="32"/>
        </w:rPr>
        <w:t xml:space="preserve"> </w:t>
      </w:r>
      <w:r w:rsidRPr="001C0528">
        <w:t>o</w:t>
      </w:r>
      <w:r w:rsidRPr="001C0528">
        <w:rPr>
          <w:spacing w:val="-1"/>
        </w:rPr>
        <w:t>cc</w:t>
      </w:r>
      <w:r w:rsidRPr="001C0528">
        <w:rPr>
          <w:spacing w:val="2"/>
        </w:rPr>
        <w:t>u</w:t>
      </w:r>
      <w:r w:rsidRPr="001C0528">
        <w:rPr>
          <w:spacing w:val="1"/>
        </w:rPr>
        <w:t>r</w:t>
      </w:r>
      <w:r w:rsidRPr="001C0528">
        <w:t>s</w:t>
      </w:r>
      <w:r w:rsidRPr="001C0528">
        <w:rPr>
          <w:spacing w:val="33"/>
        </w:rPr>
        <w:t xml:space="preserve"> </w:t>
      </w:r>
      <w:r w:rsidRPr="001C0528">
        <w:t>shall</w:t>
      </w:r>
      <w:r w:rsidRPr="001C0528">
        <w:rPr>
          <w:spacing w:val="33"/>
        </w:rPr>
        <w:t xml:space="preserve"> </w:t>
      </w:r>
      <w:r w:rsidRPr="001C0528">
        <w:t>not</w:t>
      </w:r>
      <w:r w:rsidRPr="001C0528">
        <w:rPr>
          <w:spacing w:val="34"/>
        </w:rPr>
        <w:t xml:space="preserve"> </w:t>
      </w:r>
      <w:r w:rsidRPr="001C0528">
        <w:rPr>
          <w:spacing w:val="-1"/>
        </w:rPr>
        <w:t>e</w:t>
      </w:r>
      <w:r w:rsidRPr="001C0528">
        <w:rPr>
          <w:spacing w:val="4"/>
        </w:rPr>
        <w:t>x</w:t>
      </w:r>
      <w:r w:rsidRPr="001C0528">
        <w:rPr>
          <w:spacing w:val="-1"/>
        </w:rPr>
        <w:t>cee</w:t>
      </w:r>
      <w:r w:rsidRPr="001C0528">
        <w:t>d</w:t>
      </w:r>
      <w:r w:rsidRPr="001C0528">
        <w:rPr>
          <w:spacing w:val="31"/>
        </w:rPr>
        <w:t xml:space="preserve"> </w:t>
      </w:r>
      <w:r w:rsidRPr="001C0528">
        <w:t>t</w:t>
      </w:r>
      <w:r w:rsidRPr="001C0528">
        <w:rPr>
          <w:spacing w:val="2"/>
        </w:rPr>
        <w:t>h</w:t>
      </w:r>
      <w:r w:rsidRPr="001C0528">
        <w:t>e</w:t>
      </w:r>
      <w:r w:rsidRPr="001C0528">
        <w:rPr>
          <w:spacing w:val="30"/>
        </w:rPr>
        <w:t xml:space="preserve"> </w:t>
      </w:r>
      <w:r w:rsidRPr="001C0528">
        <w:rPr>
          <w:spacing w:val="2"/>
        </w:rPr>
        <w:t>s</w:t>
      </w:r>
      <w:r w:rsidRPr="001C0528">
        <w:t>um</w:t>
      </w:r>
      <w:r w:rsidRPr="001C0528">
        <w:rPr>
          <w:spacing w:val="33"/>
        </w:rPr>
        <w:t xml:space="preserve"> </w:t>
      </w:r>
      <w:r w:rsidRPr="001C0528">
        <w:t>that</w:t>
      </w:r>
      <w:r w:rsidRPr="001C0528">
        <w:rPr>
          <w:spacing w:val="33"/>
        </w:rPr>
        <w:t xml:space="preserve"> </w:t>
      </w:r>
      <w:r w:rsidRPr="001C0528">
        <w:t>is</w:t>
      </w:r>
      <w:r w:rsidRPr="001C0528">
        <w:rPr>
          <w:spacing w:val="34"/>
        </w:rPr>
        <w:t xml:space="preserve"> </w:t>
      </w:r>
      <w:r w:rsidRPr="001C0528">
        <w:rPr>
          <w:spacing w:val="-1"/>
        </w:rPr>
        <w:t>ac</w:t>
      </w:r>
      <w:r w:rsidRPr="001C0528">
        <w:t>tual</w:t>
      </w:r>
      <w:r w:rsidRPr="001C0528">
        <w:rPr>
          <w:spacing w:val="7"/>
        </w:rPr>
        <w:t>l</w:t>
      </w:r>
      <w:r w:rsidRPr="001C0528">
        <w:t>y</w:t>
      </w:r>
      <w:r w:rsidRPr="001C0528">
        <w:rPr>
          <w:spacing w:val="21"/>
        </w:rPr>
        <w:t xml:space="preserve"> </w:t>
      </w:r>
      <w:r w:rsidRPr="001C0528">
        <w:rPr>
          <w:spacing w:val="2"/>
        </w:rPr>
        <w:t>p</w:t>
      </w:r>
      <w:r w:rsidRPr="001C0528">
        <w:rPr>
          <w:spacing w:val="-1"/>
        </w:rPr>
        <w:t>a</w:t>
      </w:r>
      <w:r w:rsidRPr="001C0528">
        <w:t>id</w:t>
      </w:r>
      <w:r w:rsidRPr="001C0528">
        <w:rPr>
          <w:spacing w:val="33"/>
        </w:rPr>
        <w:t xml:space="preserve"> </w:t>
      </w:r>
      <w:r w:rsidRPr="001C0528">
        <w:t>a substitute</w:t>
      </w:r>
      <w:r w:rsidRPr="001C0528">
        <w:rPr>
          <w:spacing w:val="19"/>
        </w:rPr>
        <w:t xml:space="preserve"> </w:t>
      </w:r>
      <w:r w:rsidRPr="001C0528">
        <w:rPr>
          <w:spacing w:val="-1"/>
        </w:rPr>
        <w:t>e</w:t>
      </w:r>
      <w:r w:rsidRPr="001C0528">
        <w:t>m</w:t>
      </w:r>
      <w:r w:rsidRPr="001C0528">
        <w:rPr>
          <w:spacing w:val="-2"/>
        </w:rPr>
        <w:t>p</w:t>
      </w:r>
      <w:r w:rsidRPr="001C0528">
        <w:t>l</w:t>
      </w:r>
      <w:r w:rsidRPr="001C0528">
        <w:rPr>
          <w:spacing w:val="4"/>
        </w:rPr>
        <w:t>o</w:t>
      </w:r>
      <w:r w:rsidRPr="001C0528">
        <w:rPr>
          <w:spacing w:val="-12"/>
        </w:rPr>
        <w:t>y</w:t>
      </w:r>
      <w:r w:rsidRPr="001C0528">
        <w:rPr>
          <w:spacing w:val="-1"/>
        </w:rPr>
        <w:t>e</w:t>
      </w:r>
      <w:r w:rsidRPr="001C0528">
        <w:t>e</w:t>
      </w:r>
      <w:r w:rsidRPr="001C0528">
        <w:rPr>
          <w:spacing w:val="15"/>
        </w:rPr>
        <w:t xml:space="preserve"> </w:t>
      </w:r>
      <w:r w:rsidRPr="001C0528">
        <w:rPr>
          <w:spacing w:val="-1"/>
        </w:rPr>
        <w:t>e</w:t>
      </w:r>
      <w:r w:rsidRPr="001C0528">
        <w:rPr>
          <w:spacing w:val="2"/>
        </w:rPr>
        <w:t>m</w:t>
      </w:r>
      <w:r w:rsidRPr="001C0528">
        <w:t>pl</w:t>
      </w:r>
      <w:r w:rsidRPr="001C0528">
        <w:rPr>
          <w:spacing w:val="4"/>
        </w:rPr>
        <w:t>o</w:t>
      </w:r>
      <w:r w:rsidRPr="001C0528">
        <w:rPr>
          <w:spacing w:val="-10"/>
        </w:rPr>
        <w:t>y</w:t>
      </w:r>
      <w:r w:rsidRPr="001C0528">
        <w:rPr>
          <w:spacing w:val="-1"/>
        </w:rPr>
        <w:t>e</w:t>
      </w:r>
      <w:r w:rsidRPr="001C0528">
        <w:t>d</w:t>
      </w:r>
      <w:r w:rsidRPr="001C0528">
        <w:rPr>
          <w:spacing w:val="19"/>
        </w:rPr>
        <w:t xml:space="preserve"> </w:t>
      </w:r>
      <w:r w:rsidRPr="001C0528">
        <w:t>to</w:t>
      </w:r>
      <w:r w:rsidRPr="001C0528">
        <w:rPr>
          <w:spacing w:val="19"/>
        </w:rPr>
        <w:t xml:space="preserve"> </w:t>
      </w:r>
      <w:r w:rsidRPr="001C0528">
        <w:t>fill</w:t>
      </w:r>
      <w:r w:rsidRPr="001C0528">
        <w:rPr>
          <w:spacing w:val="19"/>
        </w:rPr>
        <w:t xml:space="preserve"> </w:t>
      </w:r>
      <w:r w:rsidRPr="001C0528">
        <w:t>the</w:t>
      </w:r>
      <w:r w:rsidRPr="001C0528">
        <w:rPr>
          <w:spacing w:val="18"/>
        </w:rPr>
        <w:t xml:space="preserve"> </w:t>
      </w:r>
      <w:r w:rsidRPr="001C0528">
        <w:rPr>
          <w:spacing w:val="-1"/>
        </w:rPr>
        <w:t>e</w:t>
      </w:r>
      <w:r w:rsidRPr="001C0528">
        <w:t>mp</w:t>
      </w:r>
      <w:r w:rsidRPr="001C0528">
        <w:rPr>
          <w:spacing w:val="-5"/>
        </w:rPr>
        <w:t>l</w:t>
      </w:r>
      <w:r w:rsidRPr="001C0528">
        <w:rPr>
          <w:spacing w:val="4"/>
        </w:rPr>
        <w:t>o</w:t>
      </w:r>
      <w:r w:rsidRPr="001C0528">
        <w:rPr>
          <w:spacing w:val="-10"/>
        </w:rPr>
        <w:t>y</w:t>
      </w:r>
      <w:r w:rsidRPr="001C0528">
        <w:rPr>
          <w:spacing w:val="1"/>
        </w:rPr>
        <w:t>e</w:t>
      </w:r>
      <w:r w:rsidRPr="001C0528">
        <w:rPr>
          <w:spacing w:val="-1"/>
        </w:rPr>
        <w:t>e’</w:t>
      </w:r>
      <w:r w:rsidRPr="001C0528">
        <w:t>s</w:t>
      </w:r>
      <w:r w:rsidRPr="001C0528">
        <w:rPr>
          <w:spacing w:val="19"/>
        </w:rPr>
        <w:t xml:space="preserve"> </w:t>
      </w:r>
      <w:r w:rsidRPr="001C0528">
        <w:t>position</w:t>
      </w:r>
      <w:r w:rsidRPr="001C0528">
        <w:rPr>
          <w:spacing w:val="20"/>
        </w:rPr>
        <w:t xml:space="preserve"> </w:t>
      </w:r>
      <w:r w:rsidRPr="001C0528">
        <w:t>during</w:t>
      </w:r>
      <w:r w:rsidRPr="001C0528">
        <w:rPr>
          <w:spacing w:val="11"/>
        </w:rPr>
        <w:t xml:space="preserve"> </w:t>
      </w:r>
      <w:r w:rsidRPr="001C0528">
        <w:t xml:space="preserve">the </w:t>
      </w:r>
      <w:r w:rsidRPr="001C0528">
        <w:rPr>
          <w:spacing w:val="-1"/>
        </w:rPr>
        <w:t>e</w:t>
      </w:r>
      <w:r w:rsidRPr="001C0528">
        <w:t>mpl</w:t>
      </w:r>
      <w:r w:rsidRPr="001C0528">
        <w:rPr>
          <w:spacing w:val="4"/>
        </w:rPr>
        <w:t>o</w:t>
      </w:r>
      <w:r w:rsidRPr="001C0528">
        <w:rPr>
          <w:spacing w:val="-9"/>
        </w:rPr>
        <w:t>y</w:t>
      </w:r>
      <w:r w:rsidRPr="001C0528">
        <w:rPr>
          <w:spacing w:val="-1"/>
        </w:rPr>
        <w:t>ee’</w:t>
      </w:r>
      <w:r w:rsidRPr="001C0528">
        <w:t>s</w:t>
      </w:r>
      <w:r w:rsidRPr="001C0528">
        <w:rPr>
          <w:spacing w:val="26"/>
        </w:rPr>
        <w:t xml:space="preserve"> </w:t>
      </w:r>
      <w:r w:rsidRPr="001C0528">
        <w:rPr>
          <w:spacing w:val="-1"/>
        </w:rPr>
        <w:t>a</w:t>
      </w:r>
      <w:r w:rsidRPr="001C0528">
        <w:t>bse</w:t>
      </w:r>
      <w:r w:rsidRPr="001C0528">
        <w:rPr>
          <w:spacing w:val="1"/>
        </w:rPr>
        <w:t>n</w:t>
      </w:r>
      <w:r w:rsidRPr="001C0528">
        <w:rPr>
          <w:spacing w:val="-1"/>
        </w:rPr>
        <w:t>c</w:t>
      </w:r>
      <w:r w:rsidRPr="001C0528">
        <w:t>e</w:t>
      </w:r>
      <w:r w:rsidRPr="001C0528">
        <w:rPr>
          <w:spacing w:val="20"/>
        </w:rPr>
        <w:t xml:space="preserve"> </w:t>
      </w:r>
      <w:r w:rsidRPr="001C0528">
        <w:t>o</w:t>
      </w:r>
      <w:r w:rsidRPr="001C0528">
        <w:rPr>
          <w:spacing w:val="-1"/>
        </w:rPr>
        <w:t>r</w:t>
      </w:r>
      <w:r w:rsidRPr="001C0528">
        <w:t>,</w:t>
      </w:r>
      <w:r w:rsidRPr="001C0528">
        <w:rPr>
          <w:spacing w:val="26"/>
        </w:rPr>
        <w:t xml:space="preserve"> </w:t>
      </w:r>
      <w:r w:rsidRPr="001C0528">
        <w:t>if</w:t>
      </w:r>
      <w:r w:rsidRPr="001C0528">
        <w:rPr>
          <w:spacing w:val="23"/>
        </w:rPr>
        <w:t xml:space="preserve"> </w:t>
      </w:r>
      <w:r w:rsidRPr="001C0528">
        <w:t>no</w:t>
      </w:r>
      <w:r w:rsidRPr="001C0528">
        <w:rPr>
          <w:spacing w:val="24"/>
        </w:rPr>
        <w:t xml:space="preserve"> </w:t>
      </w:r>
      <w:r w:rsidRPr="001C0528">
        <w:t>substitute</w:t>
      </w:r>
      <w:r w:rsidRPr="001C0528">
        <w:rPr>
          <w:spacing w:val="22"/>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25"/>
        </w:rPr>
        <w:t xml:space="preserve"> </w:t>
      </w:r>
      <w:r w:rsidRPr="001C0528">
        <w:rPr>
          <w:spacing w:val="-1"/>
        </w:rPr>
        <w:t>w</w:t>
      </w:r>
      <w:r w:rsidRPr="001C0528">
        <w:rPr>
          <w:spacing w:val="-4"/>
        </w:rPr>
        <w:t>a</w:t>
      </w:r>
      <w:r w:rsidRPr="001C0528">
        <w:t>s</w:t>
      </w:r>
      <w:r w:rsidRPr="001C0528">
        <w:rPr>
          <w:spacing w:val="24"/>
        </w:rPr>
        <w:t xml:space="preserve"> </w:t>
      </w:r>
      <w:r w:rsidRPr="001C0528">
        <w:rPr>
          <w:spacing w:val="-1"/>
        </w:rPr>
        <w:t>e</w:t>
      </w:r>
      <w:r w:rsidRPr="001C0528">
        <w:t>mp</w:t>
      </w:r>
      <w:r w:rsidRPr="001C0528">
        <w:rPr>
          <w:spacing w:val="1"/>
        </w:rPr>
        <w:t>l</w:t>
      </w:r>
      <w:r w:rsidRPr="001C0528">
        <w:rPr>
          <w:spacing w:val="7"/>
        </w:rPr>
        <w:t>o</w:t>
      </w:r>
      <w:r w:rsidRPr="001C0528">
        <w:rPr>
          <w:spacing w:val="-10"/>
        </w:rPr>
        <w:t>y</w:t>
      </w:r>
      <w:r w:rsidRPr="001C0528">
        <w:rPr>
          <w:spacing w:val="-1"/>
        </w:rPr>
        <w:t>e</w:t>
      </w:r>
      <w:r w:rsidRPr="001C0528">
        <w:t>d,</w:t>
      </w:r>
      <w:r w:rsidRPr="001C0528">
        <w:rPr>
          <w:spacing w:val="26"/>
        </w:rPr>
        <w:t xml:space="preserve"> </w:t>
      </w:r>
      <w:r w:rsidRPr="001C0528">
        <w:t>the</w:t>
      </w:r>
      <w:r w:rsidRPr="001C0528">
        <w:rPr>
          <w:spacing w:val="21"/>
        </w:rPr>
        <w:t xml:space="preserve"> </w:t>
      </w:r>
      <w:r w:rsidRPr="001C0528">
        <w:rPr>
          <w:spacing w:val="-1"/>
        </w:rPr>
        <w:t>a</w:t>
      </w:r>
      <w:r w:rsidRPr="001C0528">
        <w:t>m</w:t>
      </w:r>
      <w:r w:rsidRPr="001C0528">
        <w:rPr>
          <w:spacing w:val="2"/>
        </w:rPr>
        <w:t>o</w:t>
      </w:r>
      <w:r w:rsidRPr="001C0528">
        <w:t>unt that</w:t>
      </w:r>
      <w:r w:rsidRPr="001C0528">
        <w:rPr>
          <w:spacing w:val="7"/>
        </w:rPr>
        <w:t xml:space="preserve"> </w:t>
      </w:r>
      <w:r w:rsidRPr="001C0528">
        <w:t>would</w:t>
      </w:r>
      <w:r w:rsidRPr="001C0528">
        <w:rPr>
          <w:spacing w:val="7"/>
        </w:rPr>
        <w:t xml:space="preserve"> </w:t>
      </w:r>
      <w:r w:rsidRPr="001C0528">
        <w:t>h</w:t>
      </w:r>
      <w:r w:rsidRPr="001C0528">
        <w:rPr>
          <w:spacing w:val="-1"/>
        </w:rPr>
        <w:t>a</w:t>
      </w:r>
      <w:r w:rsidRPr="001C0528">
        <w:t>ve</w:t>
      </w:r>
      <w:r w:rsidRPr="001C0528">
        <w:rPr>
          <w:spacing w:val="8"/>
        </w:rPr>
        <w:t xml:space="preserve"> </w:t>
      </w:r>
      <w:r w:rsidRPr="001C0528">
        <w:t>b</w:t>
      </w:r>
      <w:r w:rsidRPr="001C0528">
        <w:rPr>
          <w:spacing w:val="-1"/>
        </w:rPr>
        <w:t>ee</w:t>
      </w:r>
      <w:r w:rsidRPr="001C0528">
        <w:t>n</w:t>
      </w:r>
      <w:r w:rsidRPr="001C0528">
        <w:rPr>
          <w:spacing w:val="12"/>
        </w:rPr>
        <w:t xml:space="preserve"> </w:t>
      </w:r>
      <w:r w:rsidRPr="001C0528">
        <w:t>p</w:t>
      </w:r>
      <w:r w:rsidRPr="001C0528">
        <w:rPr>
          <w:spacing w:val="-1"/>
        </w:rPr>
        <w:t>a</w:t>
      </w:r>
      <w:r w:rsidRPr="001C0528">
        <w:rPr>
          <w:spacing w:val="2"/>
        </w:rPr>
        <w:t>i</w:t>
      </w:r>
      <w:r w:rsidRPr="001C0528">
        <w:t>d</w:t>
      </w:r>
      <w:r w:rsidRPr="001C0528">
        <w:rPr>
          <w:spacing w:val="7"/>
        </w:rPr>
        <w:t xml:space="preserve"> </w:t>
      </w:r>
      <w:r w:rsidRPr="001C0528">
        <w:t>to</w:t>
      </w:r>
      <w:r w:rsidRPr="001C0528">
        <w:rPr>
          <w:spacing w:val="7"/>
        </w:rPr>
        <w:t xml:space="preserve"> </w:t>
      </w:r>
      <w:r w:rsidRPr="001C0528">
        <w:t>a</w:t>
      </w:r>
      <w:r w:rsidRPr="001C0528">
        <w:rPr>
          <w:spacing w:val="6"/>
        </w:rPr>
        <w:t xml:space="preserve"> </w:t>
      </w:r>
      <w:r w:rsidRPr="001C0528">
        <w:t>substitute</w:t>
      </w:r>
      <w:r w:rsidRPr="001C0528">
        <w:rPr>
          <w:spacing w:val="7"/>
        </w:rPr>
        <w:t xml:space="preserve"> </w:t>
      </w:r>
      <w:r w:rsidRPr="001C0528">
        <w:t>h</w:t>
      </w:r>
      <w:r w:rsidRPr="001C0528">
        <w:rPr>
          <w:spacing w:val="-1"/>
        </w:rPr>
        <w:t>a</w:t>
      </w:r>
      <w:r w:rsidRPr="001C0528">
        <w:t>d</w:t>
      </w:r>
      <w:r w:rsidRPr="001C0528">
        <w:rPr>
          <w:spacing w:val="9"/>
        </w:rPr>
        <w:t xml:space="preserve"> </w:t>
      </w:r>
      <w:r w:rsidRPr="001C0528">
        <w:t>a</w:t>
      </w:r>
      <w:r w:rsidRPr="001C0528">
        <w:rPr>
          <w:spacing w:val="6"/>
        </w:rPr>
        <w:t xml:space="preserve"> </w:t>
      </w:r>
      <w:r w:rsidRPr="001C0528">
        <w:t>substitute</w:t>
      </w:r>
      <w:r w:rsidRPr="001C0528">
        <w:rPr>
          <w:spacing w:val="6"/>
        </w:rPr>
        <w:t xml:space="preserve"> </w:t>
      </w:r>
      <w:r w:rsidRPr="001C0528">
        <w:t>b</w:t>
      </w:r>
      <w:r w:rsidRPr="001C0528">
        <w:rPr>
          <w:spacing w:val="-1"/>
        </w:rPr>
        <w:t>ee</w:t>
      </w:r>
      <w:r w:rsidRPr="001C0528">
        <w:t>n</w:t>
      </w:r>
      <w:r w:rsidRPr="001C0528">
        <w:rPr>
          <w:spacing w:val="7"/>
        </w:rPr>
        <w:t xml:space="preserve"> </w:t>
      </w:r>
      <w:r w:rsidRPr="001C0528">
        <w:rPr>
          <w:spacing w:val="-1"/>
        </w:rPr>
        <w:t>e</w:t>
      </w:r>
      <w:r w:rsidRPr="001C0528">
        <w:t>mpl</w:t>
      </w:r>
      <w:r w:rsidRPr="001C0528">
        <w:rPr>
          <w:spacing w:val="7"/>
        </w:rPr>
        <w:t>o</w:t>
      </w:r>
      <w:r w:rsidRPr="001C0528">
        <w:rPr>
          <w:spacing w:val="-12"/>
        </w:rPr>
        <w:t>y</w:t>
      </w:r>
      <w:r w:rsidRPr="001C0528">
        <w:rPr>
          <w:spacing w:val="-1"/>
        </w:rPr>
        <w:t>e</w:t>
      </w:r>
      <w:r w:rsidRPr="001C0528">
        <w:t>d.</w:t>
      </w:r>
      <w:r w:rsidRPr="001C0528">
        <w:rPr>
          <w:spacing w:val="16"/>
        </w:rPr>
        <w:t xml:space="preserve"> </w:t>
      </w:r>
      <w:r w:rsidRPr="001C0528">
        <w:t>The Distri</w:t>
      </w:r>
      <w:r w:rsidRPr="001C0528">
        <w:rPr>
          <w:spacing w:val="-3"/>
        </w:rPr>
        <w:t>c</w:t>
      </w:r>
      <w:r w:rsidRPr="001C0528">
        <w:t>t</w:t>
      </w:r>
      <w:r w:rsidRPr="001C0528">
        <w:rPr>
          <w:spacing w:val="29"/>
        </w:rPr>
        <w:t xml:space="preserve"> </w:t>
      </w:r>
      <w:r w:rsidRPr="001C0528">
        <w:t>shall</w:t>
      </w:r>
      <w:r w:rsidRPr="001C0528">
        <w:rPr>
          <w:spacing w:val="29"/>
        </w:rPr>
        <w:t xml:space="preserve"> </w:t>
      </w:r>
      <w:r w:rsidRPr="001C0528">
        <w:t>make</w:t>
      </w:r>
      <w:r w:rsidRPr="001C0528">
        <w:rPr>
          <w:spacing w:val="27"/>
        </w:rPr>
        <w:t xml:space="preserve"> </w:t>
      </w:r>
      <w:r w:rsidRPr="001C0528">
        <w:rPr>
          <w:spacing w:val="-1"/>
        </w:rPr>
        <w:t>e</w:t>
      </w:r>
      <w:r w:rsidRPr="001C0528">
        <w:t>v</w:t>
      </w:r>
      <w:r w:rsidRPr="001C0528">
        <w:rPr>
          <w:spacing w:val="-1"/>
        </w:rPr>
        <w:t>e</w:t>
      </w:r>
      <w:r w:rsidRPr="001C0528">
        <w:rPr>
          <w:spacing w:val="6"/>
        </w:rPr>
        <w:t>r</w:t>
      </w:r>
      <w:r w:rsidRPr="001C0528">
        <w:t>y</w:t>
      </w:r>
      <w:r w:rsidRPr="001C0528">
        <w:rPr>
          <w:spacing w:val="19"/>
        </w:rPr>
        <w:t xml:space="preserve"> </w:t>
      </w:r>
      <w:r w:rsidRPr="001C0528">
        <w:rPr>
          <w:spacing w:val="-1"/>
        </w:rPr>
        <w:t>rea</w:t>
      </w:r>
      <w:r w:rsidRPr="001C0528">
        <w:t>so</w:t>
      </w:r>
      <w:r w:rsidRPr="001C0528">
        <w:rPr>
          <w:spacing w:val="2"/>
        </w:rPr>
        <w:t>n</w:t>
      </w:r>
      <w:r w:rsidRPr="001C0528">
        <w:rPr>
          <w:spacing w:val="-1"/>
        </w:rPr>
        <w:t>a</w:t>
      </w:r>
      <w:r w:rsidRPr="001C0528">
        <w:t>ble</w:t>
      </w:r>
      <w:r w:rsidRPr="001C0528">
        <w:rPr>
          <w:spacing w:val="28"/>
        </w:rPr>
        <w:t xml:space="preserve"> </w:t>
      </w:r>
      <w:r w:rsidRPr="001C0528">
        <w:rPr>
          <w:spacing w:val="-1"/>
        </w:rPr>
        <w:t>e</w:t>
      </w:r>
      <w:r w:rsidRPr="001C0528">
        <w:rPr>
          <w:spacing w:val="1"/>
        </w:rPr>
        <w:t>f</w:t>
      </w:r>
      <w:r w:rsidRPr="001C0528">
        <w:rPr>
          <w:spacing w:val="-4"/>
        </w:rPr>
        <w:t>f</w:t>
      </w:r>
      <w:r w:rsidRPr="001C0528">
        <w:rPr>
          <w:spacing w:val="2"/>
        </w:rPr>
        <w:t>o</w:t>
      </w:r>
      <w:r w:rsidRPr="001C0528">
        <w:rPr>
          <w:spacing w:val="-1"/>
        </w:rPr>
        <w:t>r</w:t>
      </w:r>
      <w:r w:rsidRPr="001C0528">
        <w:t>t</w:t>
      </w:r>
      <w:r w:rsidRPr="001C0528">
        <w:rPr>
          <w:spacing w:val="26"/>
        </w:rPr>
        <w:t xml:space="preserve"> </w:t>
      </w:r>
      <w:r w:rsidRPr="001C0528">
        <w:rPr>
          <w:spacing w:val="5"/>
        </w:rPr>
        <w:t>t</w:t>
      </w:r>
      <w:r w:rsidRPr="001C0528">
        <w:t>o</w:t>
      </w:r>
      <w:r w:rsidRPr="001C0528">
        <w:rPr>
          <w:spacing w:val="28"/>
        </w:rPr>
        <w:t xml:space="preserve"> </w:t>
      </w:r>
      <w:r w:rsidRPr="001C0528">
        <w:t>s</w:t>
      </w:r>
      <w:r w:rsidRPr="001C0528">
        <w:rPr>
          <w:spacing w:val="-1"/>
        </w:rPr>
        <w:t>ec</w:t>
      </w:r>
      <w:r w:rsidRPr="001C0528">
        <w:t>u</w:t>
      </w:r>
      <w:r w:rsidRPr="001C0528">
        <w:rPr>
          <w:spacing w:val="-1"/>
        </w:rPr>
        <w:t>r</w:t>
      </w:r>
      <w:r w:rsidRPr="001C0528">
        <w:t>e</w:t>
      </w:r>
      <w:r w:rsidRPr="001C0528">
        <w:rPr>
          <w:spacing w:val="25"/>
        </w:rPr>
        <w:t xml:space="preserve"> </w:t>
      </w:r>
      <w:r w:rsidRPr="001C0528">
        <w:rPr>
          <w:spacing w:val="1"/>
        </w:rPr>
        <w:t>t</w:t>
      </w:r>
      <w:r w:rsidRPr="001C0528">
        <w:rPr>
          <w:spacing w:val="2"/>
        </w:rPr>
        <w:t>h</w:t>
      </w:r>
      <w:r w:rsidRPr="001C0528">
        <w:t>e</w:t>
      </w:r>
      <w:r w:rsidRPr="001C0528">
        <w:rPr>
          <w:spacing w:val="25"/>
        </w:rPr>
        <w:t xml:space="preserve"> </w:t>
      </w:r>
      <w:r w:rsidRPr="001C0528">
        <w:rPr>
          <w:spacing w:val="2"/>
        </w:rPr>
        <w:t>s</w:t>
      </w:r>
      <w:r w:rsidRPr="001C0528">
        <w:rPr>
          <w:spacing w:val="-1"/>
        </w:rPr>
        <w:t>e</w:t>
      </w:r>
      <w:r w:rsidRPr="001C0528">
        <w:t>rv</w:t>
      </w:r>
      <w:r w:rsidRPr="001C0528">
        <w:rPr>
          <w:spacing w:val="-1"/>
        </w:rPr>
        <w:t>i</w:t>
      </w:r>
      <w:r w:rsidRPr="001C0528">
        <w:rPr>
          <w:spacing w:val="-4"/>
        </w:rPr>
        <w:t>c</w:t>
      </w:r>
      <w:r w:rsidRPr="001C0528">
        <w:rPr>
          <w:spacing w:val="-1"/>
        </w:rPr>
        <w:t>e</w:t>
      </w:r>
      <w:r w:rsidRPr="001C0528">
        <w:t>s</w:t>
      </w:r>
      <w:r w:rsidRPr="001C0528">
        <w:rPr>
          <w:spacing w:val="36"/>
        </w:rPr>
        <w:t xml:space="preserve"> </w:t>
      </w:r>
      <w:r w:rsidRPr="001C0528">
        <w:t>of</w:t>
      </w:r>
      <w:r w:rsidRPr="001C0528">
        <w:rPr>
          <w:spacing w:val="25"/>
        </w:rPr>
        <w:t xml:space="preserve"> </w:t>
      </w:r>
      <w:r w:rsidRPr="001C0528">
        <w:t xml:space="preserve">a substitute </w:t>
      </w:r>
      <w:r w:rsidRPr="001C0528">
        <w:rPr>
          <w:spacing w:val="-4"/>
        </w:rPr>
        <w:t>e</w:t>
      </w:r>
      <w:r w:rsidRPr="001C0528">
        <w:t>mpl</w:t>
      </w:r>
      <w:r w:rsidRPr="001C0528">
        <w:rPr>
          <w:spacing w:val="4"/>
        </w:rPr>
        <w:t>o</w:t>
      </w:r>
      <w:r w:rsidRPr="001C0528">
        <w:rPr>
          <w:spacing w:val="-12"/>
        </w:rPr>
        <w:t>y</w:t>
      </w:r>
      <w:r w:rsidRPr="001C0528">
        <w:rPr>
          <w:spacing w:val="-1"/>
        </w:rPr>
        <w:t>ee</w:t>
      </w:r>
      <w:r w:rsidRPr="001C0528">
        <w:t>.</w:t>
      </w:r>
    </w:p>
    <w:p w14:paraId="696ABE39" w14:textId="02818669" w:rsidR="001873F0" w:rsidRDefault="001873F0">
      <w:pPr>
        <w:kinsoku w:val="0"/>
        <w:overflowPunct w:val="0"/>
        <w:spacing w:before="1" w:line="240" w:lineRule="exact"/>
      </w:pPr>
    </w:p>
    <w:p w14:paraId="3E0E0CFD" w14:textId="3C150B26" w:rsidR="001754EC" w:rsidRDefault="001754EC">
      <w:pPr>
        <w:kinsoku w:val="0"/>
        <w:overflowPunct w:val="0"/>
        <w:spacing w:before="1" w:line="240" w:lineRule="exact"/>
      </w:pPr>
    </w:p>
    <w:p w14:paraId="0E5974FE" w14:textId="77777777" w:rsidR="001754EC" w:rsidRPr="001C0528" w:rsidRDefault="001754EC">
      <w:pPr>
        <w:kinsoku w:val="0"/>
        <w:overflowPunct w:val="0"/>
        <w:spacing w:before="1" w:line="240" w:lineRule="exact"/>
      </w:pPr>
    </w:p>
    <w:p w14:paraId="5DD02463" w14:textId="71B6E898" w:rsidR="002F63C3" w:rsidRDefault="001873F0" w:rsidP="007F59D0">
      <w:pPr>
        <w:pStyle w:val="BodyText"/>
        <w:numPr>
          <w:ilvl w:val="3"/>
          <w:numId w:val="26"/>
        </w:numPr>
        <w:tabs>
          <w:tab w:val="left" w:pos="2800"/>
        </w:tabs>
        <w:kinsoku w:val="0"/>
        <w:overflowPunct w:val="0"/>
        <w:spacing w:line="239" w:lineRule="auto"/>
        <w:ind w:left="1892" w:right="231" w:hanging="722"/>
        <w:jc w:val="both"/>
      </w:pPr>
      <w:r w:rsidRPr="001C0528">
        <w:t>The p</w:t>
      </w:r>
      <w:r w:rsidRPr="001C0528">
        <w:rPr>
          <w:spacing w:val="-1"/>
        </w:rPr>
        <w:t>e</w:t>
      </w:r>
      <w:r w:rsidRPr="001C0528">
        <w:t>riod</w:t>
      </w:r>
      <w:r w:rsidRPr="001C0528">
        <w:rPr>
          <w:spacing w:val="2"/>
        </w:rPr>
        <w:t xml:space="preserve"> o</w:t>
      </w:r>
      <w:r w:rsidRPr="001C0528">
        <w:t>f</w:t>
      </w:r>
      <w:r w:rsidRPr="001C0528">
        <w:rPr>
          <w:spacing w:val="1"/>
        </w:rPr>
        <w:t xml:space="preserve"> </w:t>
      </w:r>
      <w:r w:rsidRPr="001C0528">
        <w:rPr>
          <w:spacing w:val="2"/>
        </w:rPr>
        <w:t>s</w:t>
      </w:r>
      <w:r w:rsidRPr="001C0528">
        <w:rPr>
          <w:spacing w:val="-1"/>
        </w:rPr>
        <w:t>a</w:t>
      </w:r>
      <w:r w:rsidRPr="001C0528">
        <w:t>l</w:t>
      </w:r>
      <w:r w:rsidRPr="001C0528">
        <w:rPr>
          <w:spacing w:val="-1"/>
        </w:rPr>
        <w:t>a</w:t>
      </w:r>
      <w:r w:rsidRPr="001C0528">
        <w:rPr>
          <w:spacing w:val="6"/>
        </w:rPr>
        <w:t>r</w:t>
      </w:r>
      <w:r w:rsidRPr="001C0528">
        <w:t>y</w:t>
      </w:r>
      <w:r w:rsidRPr="001C0528">
        <w:rPr>
          <w:spacing w:val="-5"/>
        </w:rPr>
        <w:t xml:space="preserve"> </w:t>
      </w:r>
      <w:r w:rsidRPr="001C0528">
        <w:t>d</w:t>
      </w:r>
      <w:r w:rsidRPr="001C0528">
        <w:rPr>
          <w:spacing w:val="-1"/>
        </w:rPr>
        <w:t>e</w:t>
      </w:r>
      <w:r w:rsidRPr="001C0528">
        <w:rPr>
          <w:spacing w:val="2"/>
        </w:rPr>
        <w:t>du</w:t>
      </w:r>
      <w:r w:rsidRPr="001C0528">
        <w:rPr>
          <w:spacing w:val="-1"/>
        </w:rPr>
        <w:t>c</w:t>
      </w:r>
      <w:r w:rsidRPr="001C0528">
        <w:t>tion</w:t>
      </w:r>
      <w:r w:rsidRPr="001C0528">
        <w:rPr>
          <w:spacing w:val="5"/>
        </w:rPr>
        <w:t xml:space="preserve"> </w:t>
      </w:r>
      <w:r w:rsidRPr="001C0528">
        <w:t>d</w:t>
      </w:r>
      <w:r w:rsidRPr="001C0528">
        <w:rPr>
          <w:spacing w:val="-1"/>
        </w:rPr>
        <w:t>e</w:t>
      </w:r>
      <w:r w:rsidRPr="001C0528">
        <w:t>s</w:t>
      </w:r>
      <w:r w:rsidRPr="001C0528">
        <w:rPr>
          <w:spacing w:val="-1"/>
        </w:rPr>
        <w:t>c</w:t>
      </w:r>
      <w:r w:rsidRPr="001C0528">
        <w:t>rib</w:t>
      </w:r>
      <w:r w:rsidRPr="001C0528">
        <w:rPr>
          <w:spacing w:val="-2"/>
        </w:rPr>
        <w:t>e</w:t>
      </w:r>
      <w:r w:rsidRPr="001C0528">
        <w:t>d</w:t>
      </w:r>
      <w:r w:rsidRPr="001C0528">
        <w:rPr>
          <w:spacing w:val="4"/>
        </w:rPr>
        <w:t xml:space="preserve"> </w:t>
      </w:r>
      <w:r w:rsidRPr="001C0528">
        <w:rPr>
          <w:spacing w:val="-1"/>
        </w:rPr>
        <w:t>a</w:t>
      </w:r>
      <w:r w:rsidRPr="001C0528">
        <w:t>bove</w:t>
      </w:r>
      <w:r w:rsidRPr="001C0528">
        <w:rPr>
          <w:spacing w:val="2"/>
        </w:rPr>
        <w:t xml:space="preserve"> </w:t>
      </w:r>
      <w:r w:rsidRPr="001C0528">
        <w:rPr>
          <w:spacing w:val="1"/>
        </w:rPr>
        <w:t>f</w:t>
      </w:r>
      <w:r w:rsidRPr="001C0528">
        <w:t>or</w:t>
      </w:r>
      <w:r w:rsidRPr="001C0528">
        <w:rPr>
          <w:spacing w:val="1"/>
        </w:rPr>
        <w:t xml:space="preserve"> </w:t>
      </w:r>
      <w:r w:rsidRPr="001C0528">
        <w:rPr>
          <w:spacing w:val="2"/>
        </w:rPr>
        <w:t>p</w:t>
      </w:r>
      <w:r w:rsidRPr="001C0528">
        <w:rPr>
          <w:spacing w:val="-1"/>
        </w:rPr>
        <w:t>a</w:t>
      </w:r>
      <w:r w:rsidRPr="001C0528">
        <w:rPr>
          <w:spacing w:val="1"/>
        </w:rPr>
        <w:t>r</w:t>
      </w:r>
      <w:r w:rsidRPr="001C0528">
        <w:rPr>
          <w:spacing w:val="-4"/>
        </w:rPr>
        <w:t>e</w:t>
      </w:r>
      <w:r w:rsidRPr="001C0528">
        <w:t>ntal</w:t>
      </w:r>
      <w:r w:rsidRPr="001C0528">
        <w:rPr>
          <w:spacing w:val="4"/>
        </w:rPr>
        <w:t xml:space="preserve"> </w:t>
      </w:r>
      <w:r w:rsidRPr="001C0528">
        <w:t>l</w:t>
      </w:r>
      <w:r w:rsidRPr="001C0528">
        <w:rPr>
          <w:spacing w:val="-1"/>
        </w:rPr>
        <w:t>ea</w:t>
      </w:r>
      <w:r w:rsidRPr="001C0528">
        <w:rPr>
          <w:spacing w:val="2"/>
        </w:rPr>
        <w:t>v</w:t>
      </w:r>
      <w:r w:rsidRPr="001C0528">
        <w:t>e shall</w:t>
      </w:r>
      <w:r w:rsidRPr="001C0528">
        <w:rPr>
          <w:spacing w:val="15"/>
        </w:rPr>
        <w:t xml:space="preserve"> </w:t>
      </w:r>
      <w:r w:rsidRPr="001C0528">
        <w:t>not</w:t>
      </w:r>
      <w:r w:rsidRPr="001C0528">
        <w:rPr>
          <w:spacing w:val="14"/>
        </w:rPr>
        <w:t xml:space="preserve"> </w:t>
      </w:r>
      <w:r w:rsidRPr="001C0528">
        <w:rPr>
          <w:spacing w:val="-1"/>
        </w:rPr>
        <w:t>r</w:t>
      </w:r>
      <w:r w:rsidRPr="001C0528">
        <w:rPr>
          <w:spacing w:val="-4"/>
        </w:rPr>
        <w:t>e</w:t>
      </w:r>
      <w:r w:rsidRPr="001C0528">
        <w:t>du</w:t>
      </w:r>
      <w:r w:rsidRPr="001C0528">
        <w:rPr>
          <w:spacing w:val="-1"/>
        </w:rPr>
        <w:t>c</w:t>
      </w:r>
      <w:r w:rsidRPr="001C0528">
        <w:t>e</w:t>
      </w:r>
      <w:r w:rsidRPr="001C0528">
        <w:rPr>
          <w:spacing w:val="11"/>
        </w:rPr>
        <w:t xml:space="preserve"> </w:t>
      </w:r>
      <w:r w:rsidRPr="001C0528">
        <w:t>the</w:t>
      </w:r>
      <w:r w:rsidRPr="001C0528">
        <w:rPr>
          <w:spacing w:val="13"/>
        </w:rPr>
        <w:t xml:space="preserve"> </w:t>
      </w:r>
      <w:r w:rsidRPr="001C0528">
        <w:rPr>
          <w:spacing w:val="-1"/>
        </w:rPr>
        <w:t>a</w:t>
      </w:r>
      <w:r w:rsidRPr="001C0528">
        <w:t>mount</w:t>
      </w:r>
      <w:r w:rsidRPr="001C0528">
        <w:rPr>
          <w:spacing w:val="14"/>
        </w:rPr>
        <w:t xml:space="preserve"> </w:t>
      </w:r>
      <w:r w:rsidRPr="001C0528">
        <w:t>of</w:t>
      </w:r>
      <w:r w:rsidRPr="001C0528">
        <w:rPr>
          <w:spacing w:val="11"/>
        </w:rPr>
        <w:t xml:space="preserve"> </w:t>
      </w:r>
      <w:r w:rsidRPr="001C0528">
        <w:rPr>
          <w:spacing w:val="-1"/>
        </w:rPr>
        <w:t>E</w:t>
      </w:r>
      <w:r w:rsidRPr="001C0528">
        <w:rPr>
          <w:spacing w:val="2"/>
        </w:rPr>
        <w:t>x</w:t>
      </w:r>
      <w:r w:rsidRPr="001C0528">
        <w:t>ten</w:t>
      </w:r>
      <w:r w:rsidRPr="001C0528">
        <w:rPr>
          <w:spacing w:val="-1"/>
        </w:rPr>
        <w:t>d</w:t>
      </w:r>
      <w:r w:rsidRPr="001C0528">
        <w:rPr>
          <w:spacing w:val="-4"/>
        </w:rPr>
        <w:t>e</w:t>
      </w:r>
      <w:r w:rsidRPr="001C0528">
        <w:t>d</w:t>
      </w:r>
      <w:r w:rsidRPr="001C0528">
        <w:rPr>
          <w:spacing w:val="12"/>
        </w:rPr>
        <w:t xml:space="preserve"> </w:t>
      </w:r>
      <w:r w:rsidRPr="001C0528">
        <w:t>Sick</w:t>
      </w:r>
      <w:r w:rsidRPr="001C0528">
        <w:rPr>
          <w:spacing w:val="16"/>
        </w:rPr>
        <w:t xml:space="preserve"> </w:t>
      </w:r>
      <w:r w:rsidRPr="001C0528">
        <w:rPr>
          <w:spacing w:val="-10"/>
        </w:rPr>
        <w:t>L</w:t>
      </w:r>
      <w:r w:rsidRPr="001C0528">
        <w:rPr>
          <w:spacing w:val="3"/>
        </w:rPr>
        <w:t>e</w:t>
      </w:r>
      <w:r w:rsidRPr="001C0528">
        <w:rPr>
          <w:spacing w:val="-1"/>
        </w:rPr>
        <w:t>a</w:t>
      </w:r>
      <w:r w:rsidRPr="001C0528">
        <w:t>ve</w:t>
      </w:r>
      <w:r w:rsidRPr="001C0528">
        <w:rPr>
          <w:spacing w:val="11"/>
        </w:rPr>
        <w:t xml:space="preserve"> </w:t>
      </w:r>
      <w:r w:rsidRPr="001C0528">
        <w:t>with</w:t>
      </w:r>
      <w:r w:rsidRPr="001C0528">
        <w:rPr>
          <w:spacing w:val="15"/>
        </w:rPr>
        <w:t xml:space="preserve"> </w:t>
      </w:r>
      <w:r w:rsidRPr="001C0528">
        <w:t>Dif</w:t>
      </w:r>
      <w:r w:rsidRPr="001C0528">
        <w:rPr>
          <w:spacing w:val="-2"/>
        </w:rPr>
        <w:t>f</w:t>
      </w:r>
      <w:r w:rsidRPr="001C0528">
        <w:rPr>
          <w:spacing w:val="-1"/>
        </w:rPr>
        <w:t>er</w:t>
      </w:r>
      <w:r w:rsidRPr="001C0528">
        <w:rPr>
          <w:spacing w:val="-4"/>
        </w:rPr>
        <w:t>e</w:t>
      </w:r>
      <w:r w:rsidRPr="001C0528">
        <w:t>nti</w:t>
      </w:r>
      <w:r w:rsidRPr="001C0528">
        <w:rPr>
          <w:spacing w:val="-1"/>
        </w:rPr>
        <w:t>a</w:t>
      </w:r>
      <w:r w:rsidRPr="001C0528">
        <w:t>l</w:t>
      </w:r>
      <w:r w:rsidRPr="001C0528">
        <w:rPr>
          <w:spacing w:val="14"/>
        </w:rPr>
        <w:t xml:space="preserve"> </w:t>
      </w:r>
      <w:r w:rsidRPr="001C0528">
        <w:t>P</w:t>
      </w:r>
      <w:r w:rsidRPr="001C0528">
        <w:rPr>
          <w:spacing w:val="3"/>
        </w:rPr>
        <w:t>a</w:t>
      </w:r>
      <w:r w:rsidRPr="001C0528">
        <w:t xml:space="preserve">y </w:t>
      </w:r>
      <w:r w:rsidRPr="001C0528">
        <w:rPr>
          <w:spacing w:val="-1"/>
        </w:rPr>
        <w:t>a</w:t>
      </w:r>
      <w:r w:rsidRPr="001C0528">
        <w:t>v</w:t>
      </w:r>
      <w:r w:rsidRPr="001C0528">
        <w:rPr>
          <w:spacing w:val="-1"/>
        </w:rPr>
        <w:t>a</w:t>
      </w:r>
      <w:r w:rsidRPr="001C0528">
        <w:t>il</w:t>
      </w:r>
      <w:r w:rsidRPr="001C0528">
        <w:rPr>
          <w:spacing w:val="-1"/>
        </w:rPr>
        <w:t>a</w:t>
      </w:r>
      <w:r w:rsidRPr="001C0528">
        <w:t>ble und</w:t>
      </w:r>
      <w:r w:rsidRPr="001C0528">
        <w:rPr>
          <w:spacing w:val="-2"/>
        </w:rPr>
        <w:t>e</w:t>
      </w:r>
      <w:r w:rsidRPr="001C0528">
        <w:t>r S</w:t>
      </w:r>
      <w:r w:rsidRPr="001C0528">
        <w:rPr>
          <w:spacing w:val="-1"/>
        </w:rPr>
        <w:t>e</w:t>
      </w:r>
      <w:r w:rsidRPr="001C0528">
        <w:rPr>
          <w:spacing w:val="-4"/>
        </w:rPr>
        <w:t>c</w:t>
      </w:r>
      <w:r w:rsidRPr="001C0528">
        <w:t xml:space="preserve">tion </w:t>
      </w:r>
      <w:r w:rsidRPr="001C0528">
        <w:rPr>
          <w:spacing w:val="2"/>
        </w:rPr>
        <w:t>6</w:t>
      </w:r>
      <w:r w:rsidRPr="001C0528">
        <w:t>.2.2.</w:t>
      </w:r>
    </w:p>
    <w:p w14:paraId="41ACEB0E" w14:textId="77777777" w:rsidR="002F63C3" w:rsidRPr="001C0528" w:rsidRDefault="002F63C3">
      <w:pPr>
        <w:kinsoku w:val="0"/>
        <w:overflowPunct w:val="0"/>
        <w:spacing w:line="240" w:lineRule="exact"/>
      </w:pPr>
    </w:p>
    <w:p w14:paraId="03002358" w14:textId="77777777" w:rsidR="001873F0" w:rsidRPr="001C0528" w:rsidRDefault="001873F0" w:rsidP="002F63C3">
      <w:pPr>
        <w:pStyle w:val="BodyText"/>
        <w:numPr>
          <w:ilvl w:val="2"/>
          <w:numId w:val="26"/>
        </w:numPr>
        <w:tabs>
          <w:tab w:val="left" w:pos="2161"/>
        </w:tabs>
        <w:kinsoku w:val="0"/>
        <w:overflowPunct w:val="0"/>
        <w:ind w:left="1532" w:hanging="812"/>
        <w:jc w:val="both"/>
      </w:pPr>
      <w:r w:rsidRPr="001C0528">
        <w:rPr>
          <w:spacing w:val="1"/>
        </w:rPr>
        <w:t>P</w:t>
      </w:r>
      <w:r w:rsidRPr="001C0528">
        <w:rPr>
          <w:spacing w:val="-1"/>
        </w:rPr>
        <w:t>ar</w:t>
      </w:r>
      <w:r w:rsidRPr="001C0528">
        <w:rPr>
          <w:spacing w:val="-4"/>
        </w:rPr>
        <w:t>e</w:t>
      </w:r>
      <w:r w:rsidRPr="001C0528">
        <w:t>ntal</w:t>
      </w:r>
      <w:r w:rsidRPr="001C0528">
        <w:rPr>
          <w:spacing w:val="12"/>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8"/>
        </w:rPr>
        <w:t xml:space="preserve"> </w:t>
      </w:r>
      <w:r w:rsidRPr="001C0528">
        <w:t>ta</w:t>
      </w:r>
      <w:r w:rsidRPr="001C0528">
        <w:rPr>
          <w:spacing w:val="1"/>
        </w:rPr>
        <w:t>k</w:t>
      </w:r>
      <w:r w:rsidRPr="001C0528">
        <w:rPr>
          <w:spacing w:val="-4"/>
        </w:rPr>
        <w:t>e</w:t>
      </w:r>
      <w:r w:rsidRPr="001C0528">
        <w:t>n</w:t>
      </w:r>
      <w:r w:rsidRPr="001C0528">
        <w:rPr>
          <w:spacing w:val="12"/>
        </w:rPr>
        <w:t xml:space="preserve"> </w:t>
      </w:r>
      <w:r w:rsidRPr="001C0528">
        <w:t>pu</w:t>
      </w:r>
      <w:r w:rsidRPr="001C0528">
        <w:rPr>
          <w:spacing w:val="-1"/>
        </w:rPr>
        <w:t>r</w:t>
      </w:r>
      <w:r w:rsidRPr="001C0528">
        <w:rPr>
          <w:spacing w:val="2"/>
        </w:rPr>
        <w:t>s</w:t>
      </w:r>
      <w:r w:rsidRPr="001C0528">
        <w:t>u</w:t>
      </w:r>
      <w:r w:rsidRPr="001C0528">
        <w:rPr>
          <w:spacing w:val="-1"/>
        </w:rPr>
        <w:t>a</w:t>
      </w:r>
      <w:r w:rsidRPr="001C0528">
        <w:t>nt</w:t>
      </w:r>
      <w:r w:rsidRPr="001C0528">
        <w:rPr>
          <w:spacing w:val="12"/>
        </w:rPr>
        <w:t xml:space="preserve"> </w:t>
      </w:r>
      <w:r w:rsidRPr="001C0528">
        <w:t>to</w:t>
      </w:r>
      <w:r w:rsidRPr="001C0528">
        <w:rPr>
          <w:spacing w:val="12"/>
        </w:rPr>
        <w:t xml:space="preserve"> </w:t>
      </w:r>
      <w:r w:rsidRPr="001C0528">
        <w:t>t</w:t>
      </w:r>
      <w:r w:rsidRPr="001C0528">
        <w:rPr>
          <w:spacing w:val="-2"/>
        </w:rPr>
        <w:t>h</w:t>
      </w:r>
      <w:r w:rsidRPr="001C0528">
        <w:t>is</w:t>
      </w:r>
      <w:r w:rsidRPr="001C0528">
        <w:rPr>
          <w:spacing w:val="12"/>
        </w:rPr>
        <w:t xml:space="preserve"> </w:t>
      </w:r>
      <w:r w:rsidRPr="001C0528">
        <w:t>s</w:t>
      </w:r>
      <w:r w:rsidRPr="001C0528">
        <w:rPr>
          <w:spacing w:val="-1"/>
        </w:rPr>
        <w:t>e</w:t>
      </w:r>
      <w:r w:rsidRPr="001C0528">
        <w:rPr>
          <w:spacing w:val="-4"/>
        </w:rPr>
        <w:t>c</w:t>
      </w:r>
      <w:r w:rsidRPr="001C0528">
        <w:t>tion</w:t>
      </w:r>
      <w:r w:rsidRPr="001C0528">
        <w:rPr>
          <w:spacing w:val="12"/>
        </w:rPr>
        <w:t xml:space="preserve"> </w:t>
      </w:r>
      <w:r w:rsidRPr="001C0528">
        <w:t>shall</w:t>
      </w:r>
      <w:r w:rsidRPr="001C0528">
        <w:rPr>
          <w:spacing w:val="7"/>
        </w:rPr>
        <w:t xml:space="preserve"> </w:t>
      </w:r>
      <w:r w:rsidRPr="001C0528">
        <w:t>run</w:t>
      </w:r>
      <w:r w:rsidRPr="001C0528">
        <w:rPr>
          <w:spacing w:val="9"/>
        </w:rPr>
        <w:t xml:space="preserve"> </w:t>
      </w:r>
      <w:r w:rsidRPr="001C0528">
        <w:rPr>
          <w:spacing w:val="-1"/>
        </w:rPr>
        <w:t>c</w:t>
      </w:r>
      <w:r w:rsidRPr="001C0528">
        <w:t>on</w:t>
      </w:r>
      <w:r w:rsidRPr="001C0528">
        <w:rPr>
          <w:spacing w:val="-1"/>
        </w:rPr>
        <w:t>c</w:t>
      </w:r>
      <w:r w:rsidRPr="001C0528">
        <w:t>u</w:t>
      </w:r>
      <w:r w:rsidRPr="001C0528">
        <w:rPr>
          <w:spacing w:val="-1"/>
        </w:rPr>
        <w:t>r</w:t>
      </w:r>
      <w:r w:rsidRPr="001C0528">
        <w:rPr>
          <w:spacing w:val="1"/>
        </w:rPr>
        <w:t>r</w:t>
      </w:r>
      <w:r w:rsidRPr="001C0528">
        <w:rPr>
          <w:spacing w:val="-4"/>
        </w:rPr>
        <w:t>e</w:t>
      </w:r>
      <w:r w:rsidRPr="001C0528">
        <w:t>nt</w:t>
      </w:r>
      <w:r w:rsidRPr="001C0528">
        <w:rPr>
          <w:spacing w:val="10"/>
        </w:rPr>
        <w:t>l</w:t>
      </w:r>
      <w:r w:rsidRPr="001C0528">
        <w:t>y with p</w:t>
      </w:r>
      <w:r w:rsidRPr="001C0528">
        <w:rPr>
          <w:spacing w:val="-1"/>
        </w:rPr>
        <w:t>ar</w:t>
      </w:r>
      <w:r w:rsidRPr="001C0528">
        <w:rPr>
          <w:spacing w:val="-4"/>
        </w:rPr>
        <w:t>e</w:t>
      </w:r>
      <w:r w:rsidRPr="001C0528">
        <w:t>ntal</w:t>
      </w:r>
      <w:r w:rsidRPr="001C0528">
        <w:rPr>
          <w:spacing w:val="3"/>
        </w:rPr>
        <w:t xml:space="preserve"> </w:t>
      </w:r>
      <w:r w:rsidRPr="001C0528">
        <w:rPr>
          <w:spacing w:val="2"/>
        </w:rPr>
        <w:t>l</w:t>
      </w:r>
      <w:r w:rsidRPr="001C0528">
        <w:rPr>
          <w:spacing w:val="-1"/>
        </w:rPr>
        <w:t>ea</w:t>
      </w:r>
      <w:r w:rsidRPr="001C0528">
        <w:t>ve</w:t>
      </w:r>
      <w:r w:rsidRPr="001C0528">
        <w:rPr>
          <w:spacing w:val="3"/>
        </w:rPr>
        <w:t xml:space="preserve"> </w:t>
      </w:r>
      <w:r w:rsidRPr="001C0528">
        <w:t>ta</w:t>
      </w:r>
      <w:r w:rsidRPr="001C0528">
        <w:rPr>
          <w:spacing w:val="1"/>
        </w:rPr>
        <w:t>k</w:t>
      </w:r>
      <w:r w:rsidRPr="001C0528">
        <w:rPr>
          <w:spacing w:val="-4"/>
        </w:rPr>
        <w:t>e</w:t>
      </w:r>
      <w:r w:rsidRPr="001C0528">
        <w:t>n</w:t>
      </w:r>
      <w:r w:rsidRPr="001C0528">
        <w:rPr>
          <w:spacing w:val="4"/>
        </w:rPr>
        <w:t xml:space="preserve"> </w:t>
      </w:r>
      <w:r w:rsidRPr="001C0528">
        <w:t>pu</w:t>
      </w:r>
      <w:r w:rsidRPr="001C0528">
        <w:rPr>
          <w:spacing w:val="-1"/>
        </w:rPr>
        <w:t>r</w:t>
      </w:r>
      <w:r w:rsidRPr="001C0528">
        <w:rPr>
          <w:spacing w:val="2"/>
        </w:rPr>
        <w:t>s</w:t>
      </w:r>
      <w:r w:rsidRPr="001C0528">
        <w:t>u</w:t>
      </w:r>
      <w:r w:rsidRPr="001C0528">
        <w:rPr>
          <w:spacing w:val="-1"/>
        </w:rPr>
        <w:t>a</w:t>
      </w:r>
      <w:r w:rsidRPr="001C0528">
        <w:t>nt</w:t>
      </w:r>
      <w:r w:rsidRPr="001C0528">
        <w:rPr>
          <w:spacing w:val="2"/>
        </w:rPr>
        <w:t xml:space="preserve"> </w:t>
      </w:r>
      <w:r w:rsidRPr="001C0528">
        <w:t>to</w:t>
      </w:r>
      <w:r w:rsidRPr="001C0528">
        <w:rPr>
          <w:spacing w:val="2"/>
        </w:rPr>
        <w:t xml:space="preserve"> </w:t>
      </w:r>
      <w:r w:rsidRPr="001C0528">
        <w:rPr>
          <w:spacing w:val="1"/>
        </w:rPr>
        <w:t>C</w:t>
      </w:r>
      <w:r w:rsidRPr="001C0528">
        <w:rPr>
          <w:spacing w:val="-4"/>
        </w:rPr>
        <w:t>F</w:t>
      </w:r>
      <w:r w:rsidRPr="001C0528">
        <w:t>RA</w:t>
      </w:r>
      <w:r w:rsidRPr="001C0528">
        <w:rPr>
          <w:spacing w:val="4"/>
        </w:rPr>
        <w:t xml:space="preserve"> </w:t>
      </w:r>
      <w:r w:rsidRPr="001C0528">
        <w:rPr>
          <w:spacing w:val="-1"/>
        </w:rPr>
        <w:t>a</w:t>
      </w:r>
      <w:r w:rsidRPr="001C0528">
        <w:t>nd</w:t>
      </w:r>
      <w:r w:rsidRPr="001C0528">
        <w:rPr>
          <w:spacing w:val="2"/>
        </w:rPr>
        <w:t xml:space="preserve"> </w:t>
      </w:r>
      <w:r w:rsidRPr="001C0528">
        <w:t>Dist</w:t>
      </w:r>
      <w:r w:rsidRPr="001C0528">
        <w:rPr>
          <w:spacing w:val="-1"/>
        </w:rPr>
        <w:t>r</w:t>
      </w:r>
      <w:r w:rsidRPr="001C0528">
        <w:rPr>
          <w:spacing w:val="2"/>
        </w:rPr>
        <w:t>i</w:t>
      </w:r>
      <w:r w:rsidRPr="001C0528">
        <w:rPr>
          <w:spacing w:val="-1"/>
        </w:rPr>
        <w:t>c</w:t>
      </w:r>
      <w:r w:rsidRPr="001C0528">
        <w:t>t</w:t>
      </w:r>
      <w:r w:rsidRPr="001C0528">
        <w:rPr>
          <w:spacing w:val="2"/>
        </w:rPr>
        <w:t xml:space="preserve"> </w:t>
      </w:r>
      <w:r w:rsidRPr="001C0528">
        <w:rPr>
          <w:spacing w:val="-1"/>
        </w:rPr>
        <w:t>A</w:t>
      </w:r>
      <w:r w:rsidRPr="001C0528">
        <w:t>R</w:t>
      </w:r>
      <w:r w:rsidRPr="001C0528">
        <w:rPr>
          <w:spacing w:val="3"/>
        </w:rPr>
        <w:t xml:space="preserve"> </w:t>
      </w:r>
      <w:r w:rsidRPr="001C0528">
        <w:t>4161.8</w:t>
      </w:r>
      <w:r w:rsidRPr="001C0528">
        <w:rPr>
          <w:spacing w:val="3"/>
        </w:rPr>
        <w:t xml:space="preserve"> </w:t>
      </w:r>
      <w:r w:rsidRPr="001C0528">
        <w:t>(on</w:t>
      </w:r>
      <w:r w:rsidRPr="001C0528">
        <w:rPr>
          <w:spacing w:val="4"/>
        </w:rPr>
        <w:t xml:space="preserve"> </w:t>
      </w:r>
      <w:r w:rsidRPr="001C0528">
        <w:t>the</w:t>
      </w:r>
      <w:r w:rsidRPr="001C0528">
        <w:rPr>
          <w:spacing w:val="1"/>
        </w:rPr>
        <w:t xml:space="preserve"> </w:t>
      </w:r>
      <w:r w:rsidRPr="001C0528">
        <w:rPr>
          <w:spacing w:val="-1"/>
        </w:rPr>
        <w:t>D</w:t>
      </w:r>
      <w:r w:rsidRPr="001C0528">
        <w:t>i</w:t>
      </w:r>
      <w:r w:rsidRPr="001C0528">
        <w:rPr>
          <w:spacing w:val="5"/>
        </w:rPr>
        <w:t>s</w:t>
      </w:r>
      <w:r w:rsidRPr="001C0528">
        <w:t xml:space="preserve">trict </w:t>
      </w:r>
      <w:r w:rsidRPr="001C0528">
        <w:rPr>
          <w:spacing w:val="-1"/>
        </w:rPr>
        <w:t>w</w:t>
      </w:r>
      <w:r w:rsidRPr="001C0528">
        <w:rPr>
          <w:spacing w:val="-4"/>
        </w:rPr>
        <w:t>e</w:t>
      </w:r>
      <w:r w:rsidRPr="001C0528">
        <w:t>bsi</w:t>
      </w:r>
      <w:r w:rsidRPr="001C0528">
        <w:rPr>
          <w:spacing w:val="1"/>
        </w:rPr>
        <w:t>t</w:t>
      </w:r>
      <w:r w:rsidRPr="001C0528">
        <w:rPr>
          <w:spacing w:val="-1"/>
        </w:rPr>
        <w:t>e</w:t>
      </w:r>
      <w:r w:rsidRPr="001C0528">
        <w:t>.)</w:t>
      </w:r>
      <w:r w:rsidRPr="001C0528">
        <w:rPr>
          <w:spacing w:val="1"/>
        </w:rPr>
        <w:t xml:space="preserve"> </w:t>
      </w:r>
      <w:r w:rsidRPr="001C0528">
        <w:t>The</w:t>
      </w:r>
      <w:r w:rsidRPr="001C0528">
        <w:rPr>
          <w:spacing w:val="3"/>
        </w:rPr>
        <w:t xml:space="preserve"> </w:t>
      </w:r>
      <w:r w:rsidRPr="001C0528">
        <w:rPr>
          <w:spacing w:val="1"/>
        </w:rPr>
        <w:t>a</w:t>
      </w:r>
      <w:r w:rsidRPr="001C0528">
        <w:t>g</w:t>
      </w:r>
      <w:r w:rsidRPr="001C0528">
        <w:rPr>
          <w:spacing w:val="-5"/>
        </w:rPr>
        <w:t>g</w:t>
      </w:r>
      <w:r w:rsidRPr="001C0528">
        <w:rPr>
          <w:spacing w:val="1"/>
        </w:rPr>
        <w:t>re</w:t>
      </w:r>
      <w:r w:rsidRPr="001C0528">
        <w:rPr>
          <w:spacing w:val="-3"/>
        </w:rPr>
        <w:t>g</w:t>
      </w:r>
      <w:r w:rsidRPr="001C0528">
        <w:rPr>
          <w:spacing w:val="-1"/>
        </w:rPr>
        <w:t>a</w:t>
      </w:r>
      <w:r w:rsidRPr="001C0528">
        <w:rPr>
          <w:spacing w:val="2"/>
        </w:rPr>
        <w:t>t</w:t>
      </w:r>
      <w:r w:rsidRPr="001C0528">
        <w:t>e</w:t>
      </w:r>
      <w:r w:rsidRPr="001C0528">
        <w:rPr>
          <w:spacing w:val="1"/>
        </w:rPr>
        <w:t xml:space="preserve"> </w:t>
      </w:r>
      <w:r w:rsidRPr="001C0528">
        <w:rPr>
          <w:spacing w:val="-1"/>
        </w:rPr>
        <w:t>a</w:t>
      </w:r>
      <w:r w:rsidRPr="001C0528">
        <w:t>mount</w:t>
      </w:r>
      <w:r w:rsidRPr="001C0528">
        <w:rPr>
          <w:spacing w:val="3"/>
        </w:rPr>
        <w:t xml:space="preserve"> </w:t>
      </w:r>
      <w:r w:rsidRPr="001C0528">
        <w:rPr>
          <w:spacing w:val="2"/>
        </w:rPr>
        <w:t>o</w:t>
      </w:r>
      <w:r w:rsidRPr="001C0528">
        <w:t>f</w:t>
      </w:r>
      <w:r w:rsidRPr="001C0528">
        <w:rPr>
          <w:spacing w:val="59"/>
        </w:rPr>
        <w:t xml:space="preserve"> </w:t>
      </w:r>
      <w:r w:rsidRPr="001C0528">
        <w:rPr>
          <w:spacing w:val="2"/>
        </w:rPr>
        <w:t>p</w:t>
      </w:r>
      <w:r w:rsidRPr="001C0528">
        <w:rPr>
          <w:spacing w:val="-1"/>
        </w:rPr>
        <w:t>ar</w:t>
      </w:r>
      <w:r w:rsidRPr="001C0528">
        <w:rPr>
          <w:spacing w:val="-4"/>
        </w:rPr>
        <w:t>e</w:t>
      </w:r>
      <w:r w:rsidRPr="001C0528">
        <w:t>ntal</w:t>
      </w:r>
      <w:r w:rsidRPr="001C0528">
        <w:rPr>
          <w:spacing w:val="2"/>
        </w:rPr>
        <w:t xml:space="preserve"> l</w:t>
      </w:r>
      <w:r w:rsidRPr="001C0528">
        <w:rPr>
          <w:spacing w:val="-1"/>
        </w:rPr>
        <w:t>e</w:t>
      </w:r>
      <w:r w:rsidRPr="001C0528">
        <w:rPr>
          <w:spacing w:val="-4"/>
        </w:rPr>
        <w:t>a</w:t>
      </w:r>
      <w:r w:rsidRPr="001C0528">
        <w:t>ve</w:t>
      </w:r>
      <w:r w:rsidRPr="001C0528">
        <w:rPr>
          <w:spacing w:val="1"/>
        </w:rPr>
        <w:t xml:space="preserve"> </w:t>
      </w:r>
      <w:r w:rsidRPr="001C0528">
        <w:t>ta</w:t>
      </w:r>
      <w:r w:rsidRPr="001C0528">
        <w:rPr>
          <w:spacing w:val="2"/>
        </w:rPr>
        <w:t>k</w:t>
      </w:r>
      <w:r w:rsidRPr="001C0528">
        <w:rPr>
          <w:spacing w:val="-4"/>
        </w:rPr>
        <w:t>e</w:t>
      </w:r>
      <w:r w:rsidRPr="001C0528">
        <w:t>n</w:t>
      </w:r>
      <w:r w:rsidRPr="001C0528">
        <w:rPr>
          <w:spacing w:val="3"/>
        </w:rPr>
        <w:t xml:space="preserve"> </w:t>
      </w:r>
      <w:r w:rsidRPr="001C0528">
        <w:t>purs</w:t>
      </w:r>
      <w:r w:rsidRPr="001C0528">
        <w:rPr>
          <w:spacing w:val="1"/>
        </w:rPr>
        <w:t>u</w:t>
      </w:r>
      <w:r w:rsidRPr="001C0528">
        <w:rPr>
          <w:spacing w:val="-4"/>
        </w:rPr>
        <w:t>a</w:t>
      </w:r>
      <w:r w:rsidRPr="001C0528">
        <w:t>nt</w:t>
      </w:r>
      <w:r w:rsidRPr="001C0528">
        <w:rPr>
          <w:spacing w:val="5"/>
        </w:rPr>
        <w:t xml:space="preserve"> </w:t>
      </w:r>
      <w:r w:rsidRPr="001C0528">
        <w:t>to</w:t>
      </w:r>
      <w:r w:rsidRPr="001C0528">
        <w:rPr>
          <w:spacing w:val="2"/>
        </w:rPr>
        <w:t xml:space="preserve"> </w:t>
      </w:r>
      <w:r w:rsidRPr="001C0528">
        <w:t>this s</w:t>
      </w:r>
      <w:r w:rsidRPr="001C0528">
        <w:rPr>
          <w:spacing w:val="-1"/>
        </w:rPr>
        <w:t>ec</w:t>
      </w:r>
      <w:r w:rsidRPr="001C0528">
        <w:t>tion</w:t>
      </w:r>
      <w:r w:rsidRPr="001C0528">
        <w:rPr>
          <w:spacing w:val="29"/>
        </w:rPr>
        <w:t xml:space="preserve"> </w:t>
      </w:r>
      <w:r w:rsidRPr="001C0528">
        <w:rPr>
          <w:spacing w:val="-1"/>
        </w:rPr>
        <w:t>a</w:t>
      </w:r>
      <w:r w:rsidRPr="001C0528">
        <w:t>nd</w:t>
      </w:r>
      <w:r w:rsidRPr="001C0528">
        <w:rPr>
          <w:spacing w:val="28"/>
        </w:rPr>
        <w:t xml:space="preserve"> </w:t>
      </w:r>
      <w:r w:rsidRPr="001C0528">
        <w:t>Distri</w:t>
      </w:r>
      <w:r w:rsidRPr="001C0528">
        <w:rPr>
          <w:spacing w:val="-4"/>
        </w:rPr>
        <w:t>c</w:t>
      </w:r>
      <w:r w:rsidRPr="001C0528">
        <w:t>t</w:t>
      </w:r>
      <w:r w:rsidRPr="001C0528">
        <w:rPr>
          <w:spacing w:val="31"/>
        </w:rPr>
        <w:t xml:space="preserve"> </w:t>
      </w:r>
      <w:r w:rsidRPr="001C0528">
        <w:rPr>
          <w:spacing w:val="-1"/>
        </w:rPr>
        <w:t>A</w:t>
      </w:r>
      <w:r w:rsidRPr="001C0528">
        <w:t>R</w:t>
      </w:r>
      <w:r w:rsidRPr="001C0528">
        <w:rPr>
          <w:spacing w:val="3"/>
        </w:rPr>
        <w:t xml:space="preserve"> </w:t>
      </w:r>
      <w:r w:rsidRPr="001C0528">
        <w:t>4161.8</w:t>
      </w:r>
      <w:r w:rsidRPr="001C0528">
        <w:rPr>
          <w:spacing w:val="28"/>
        </w:rPr>
        <w:t xml:space="preserve"> </w:t>
      </w:r>
      <w:r w:rsidRPr="001C0528">
        <w:t>(on</w:t>
      </w:r>
      <w:r w:rsidRPr="001C0528">
        <w:rPr>
          <w:spacing w:val="28"/>
        </w:rPr>
        <w:t xml:space="preserve"> </w:t>
      </w:r>
      <w:r w:rsidRPr="001C0528">
        <w:t>the</w:t>
      </w:r>
      <w:r w:rsidRPr="001C0528">
        <w:rPr>
          <w:spacing w:val="28"/>
        </w:rPr>
        <w:t xml:space="preserve"> </w:t>
      </w:r>
      <w:r w:rsidRPr="001C0528">
        <w:t>Distri</w:t>
      </w:r>
      <w:r w:rsidRPr="001C0528">
        <w:rPr>
          <w:spacing w:val="-4"/>
        </w:rPr>
        <w:t>c</w:t>
      </w:r>
      <w:r w:rsidRPr="001C0528">
        <w:t>t</w:t>
      </w:r>
      <w:r w:rsidRPr="001C0528">
        <w:rPr>
          <w:spacing w:val="34"/>
        </w:rPr>
        <w:t xml:space="preserve"> </w:t>
      </w:r>
      <w:r w:rsidRPr="001C0528">
        <w:rPr>
          <w:spacing w:val="-1"/>
        </w:rPr>
        <w:t>w</w:t>
      </w:r>
      <w:r w:rsidRPr="001C0528">
        <w:rPr>
          <w:spacing w:val="-4"/>
        </w:rPr>
        <w:t>e</w:t>
      </w:r>
      <w:r w:rsidRPr="001C0528">
        <w:t>bsi</w:t>
      </w:r>
      <w:r w:rsidRPr="001C0528">
        <w:rPr>
          <w:spacing w:val="1"/>
        </w:rPr>
        <w:t>t</w:t>
      </w:r>
      <w:r w:rsidRPr="001C0528">
        <w:rPr>
          <w:spacing w:val="-1"/>
        </w:rPr>
        <w:t>e</w:t>
      </w:r>
      <w:r w:rsidRPr="001C0528">
        <w:t>)</w:t>
      </w:r>
      <w:r w:rsidRPr="001C0528">
        <w:rPr>
          <w:spacing w:val="28"/>
        </w:rPr>
        <w:t xml:space="preserve"> </w:t>
      </w:r>
      <w:r w:rsidRPr="001C0528">
        <w:t>shall</w:t>
      </w:r>
      <w:r w:rsidRPr="001C0528">
        <w:rPr>
          <w:spacing w:val="29"/>
        </w:rPr>
        <w:t xml:space="preserve"> </w:t>
      </w:r>
      <w:r w:rsidRPr="001C0528">
        <w:t>not</w:t>
      </w:r>
      <w:r w:rsidRPr="001C0528">
        <w:rPr>
          <w:spacing w:val="31"/>
        </w:rPr>
        <w:t xml:space="preserve"> </w:t>
      </w:r>
      <w:r w:rsidRPr="001C0528">
        <w:rPr>
          <w:spacing w:val="-4"/>
        </w:rPr>
        <w:t>e</w:t>
      </w:r>
      <w:r w:rsidRPr="001C0528">
        <w:rPr>
          <w:spacing w:val="4"/>
        </w:rPr>
        <w:t>x</w:t>
      </w:r>
      <w:r w:rsidRPr="001C0528">
        <w:rPr>
          <w:spacing w:val="-1"/>
        </w:rPr>
        <w:t>cee</w:t>
      </w:r>
      <w:r w:rsidRPr="001C0528">
        <w:t>d</w:t>
      </w:r>
      <w:r w:rsidRPr="001C0528">
        <w:rPr>
          <w:spacing w:val="28"/>
        </w:rPr>
        <w:t xml:space="preserve"> </w:t>
      </w:r>
      <w:r w:rsidRPr="001C0528">
        <w:t xml:space="preserve">12 </w:t>
      </w:r>
      <w:r w:rsidRPr="001C0528">
        <w:rPr>
          <w:spacing w:val="-1"/>
        </w:rPr>
        <w:t>w</w:t>
      </w:r>
      <w:r w:rsidRPr="001C0528">
        <w:t>o</w:t>
      </w:r>
      <w:r w:rsidRPr="001C0528">
        <w:rPr>
          <w:spacing w:val="-4"/>
        </w:rPr>
        <w:t>r</w:t>
      </w:r>
      <w:r w:rsidRPr="001C0528">
        <w:t>kw</w:t>
      </w:r>
      <w:r w:rsidRPr="001C0528">
        <w:rPr>
          <w:spacing w:val="-1"/>
        </w:rPr>
        <w:t>ee</w:t>
      </w:r>
      <w:r w:rsidRPr="001C0528">
        <w:t>ks in a</w:t>
      </w:r>
      <w:r w:rsidRPr="001C0528">
        <w:rPr>
          <w:spacing w:val="-1"/>
        </w:rPr>
        <w:t xml:space="preserve"> </w:t>
      </w:r>
      <w:r w:rsidRPr="001C0528">
        <w:t>12</w:t>
      </w:r>
      <w:r w:rsidRPr="001C0528">
        <w:rPr>
          <w:spacing w:val="-1"/>
        </w:rPr>
        <w:t>-</w:t>
      </w:r>
      <w:r w:rsidRPr="001C0528">
        <w:t>mon</w:t>
      </w:r>
      <w:r w:rsidRPr="001C0528">
        <w:rPr>
          <w:spacing w:val="5"/>
        </w:rPr>
        <w:t>t</w:t>
      </w:r>
      <w:r w:rsidRPr="001C0528">
        <w:t>h p</w:t>
      </w:r>
      <w:r w:rsidRPr="001C0528">
        <w:rPr>
          <w:spacing w:val="-1"/>
        </w:rPr>
        <w:t>e</w:t>
      </w:r>
      <w:r w:rsidRPr="001C0528">
        <w:t>riod.</w:t>
      </w:r>
    </w:p>
    <w:p w14:paraId="37588E75" w14:textId="77777777" w:rsidR="001873F0" w:rsidRPr="001C0528" w:rsidRDefault="001873F0">
      <w:pPr>
        <w:kinsoku w:val="0"/>
        <w:overflowPunct w:val="0"/>
        <w:spacing w:line="240" w:lineRule="exact"/>
      </w:pPr>
    </w:p>
    <w:p w14:paraId="6C7D0116" w14:textId="035466CA" w:rsidR="009455BA" w:rsidRPr="003047D1" w:rsidRDefault="001873F0" w:rsidP="003047D1">
      <w:pPr>
        <w:pStyle w:val="BodyText"/>
        <w:kinsoku w:val="0"/>
        <w:overflowPunct w:val="0"/>
        <w:ind w:left="1892" w:right="237" w:hanging="722"/>
        <w:jc w:val="both"/>
      </w:pPr>
      <w:r w:rsidRPr="001C0528">
        <w:t>6.5.4.1</w:t>
      </w:r>
      <w:r w:rsidRPr="001C0528">
        <w:rPr>
          <w:spacing w:val="58"/>
        </w:rPr>
        <w:t xml:space="preserve"> </w:t>
      </w:r>
      <w:r w:rsidRPr="001C0528">
        <w:t>Notwithstanding</w:t>
      </w:r>
      <w:r w:rsidRPr="001C0528">
        <w:rPr>
          <w:spacing w:val="43"/>
        </w:rPr>
        <w:t xml:space="preserve"> </w:t>
      </w:r>
      <w:r w:rsidRPr="001C0528">
        <w:t>C</w:t>
      </w:r>
      <w:r w:rsidRPr="001C0528">
        <w:rPr>
          <w:spacing w:val="-4"/>
        </w:rPr>
        <w:t>F</w:t>
      </w:r>
      <w:r w:rsidRPr="001C0528">
        <w:t>RA</w:t>
      </w:r>
      <w:r w:rsidRPr="001C0528">
        <w:rPr>
          <w:spacing w:val="47"/>
        </w:rPr>
        <w:t xml:space="preserve"> </w:t>
      </w:r>
      <w:r w:rsidRPr="001C0528">
        <w:rPr>
          <w:spacing w:val="-1"/>
        </w:rPr>
        <w:t>a</w:t>
      </w:r>
      <w:r w:rsidRPr="001C0528">
        <w:t>nd</w:t>
      </w:r>
      <w:r w:rsidRPr="001C0528">
        <w:rPr>
          <w:spacing w:val="43"/>
        </w:rPr>
        <w:t xml:space="preserve"> </w:t>
      </w:r>
      <w:r w:rsidRPr="001C0528">
        <w:t>Distri</w:t>
      </w:r>
      <w:r w:rsidRPr="001C0528">
        <w:rPr>
          <w:spacing w:val="-4"/>
        </w:rPr>
        <w:t>c</w:t>
      </w:r>
      <w:r w:rsidRPr="001C0528">
        <w:t>t</w:t>
      </w:r>
      <w:r w:rsidRPr="001C0528">
        <w:rPr>
          <w:spacing w:val="46"/>
        </w:rPr>
        <w:t xml:space="preserve"> </w:t>
      </w:r>
      <w:r w:rsidRPr="001C0528">
        <w:rPr>
          <w:spacing w:val="-1"/>
        </w:rPr>
        <w:t>A</w:t>
      </w:r>
      <w:r w:rsidRPr="001C0528">
        <w:t>R</w:t>
      </w:r>
      <w:r w:rsidRPr="001C0528">
        <w:rPr>
          <w:spacing w:val="43"/>
        </w:rPr>
        <w:t xml:space="preserve"> </w:t>
      </w:r>
      <w:r w:rsidRPr="001C0528">
        <w:t>4161.8</w:t>
      </w:r>
      <w:r w:rsidRPr="001C0528">
        <w:rPr>
          <w:spacing w:val="46"/>
        </w:rPr>
        <w:t xml:space="preserve"> </w:t>
      </w:r>
      <w:r w:rsidRPr="001C0528">
        <w:rPr>
          <w:spacing w:val="-1"/>
        </w:rPr>
        <w:t>(</w:t>
      </w:r>
      <w:r w:rsidRPr="001C0528">
        <w:t>on</w:t>
      </w:r>
      <w:r w:rsidRPr="001C0528">
        <w:rPr>
          <w:spacing w:val="45"/>
        </w:rPr>
        <w:t xml:space="preserve"> </w:t>
      </w:r>
      <w:r w:rsidRPr="001C0528">
        <w:t>the</w:t>
      </w:r>
      <w:r w:rsidRPr="001C0528">
        <w:rPr>
          <w:spacing w:val="45"/>
        </w:rPr>
        <w:t xml:space="preserve"> </w:t>
      </w:r>
      <w:r w:rsidRPr="001C0528">
        <w:t>Distri</w:t>
      </w:r>
      <w:r w:rsidRPr="001C0528">
        <w:rPr>
          <w:spacing w:val="-4"/>
        </w:rPr>
        <w:t>c</w:t>
      </w:r>
      <w:r w:rsidRPr="001C0528">
        <w:t xml:space="preserve">t </w:t>
      </w:r>
      <w:r w:rsidRPr="001C0528">
        <w:rPr>
          <w:spacing w:val="-1"/>
        </w:rPr>
        <w:t>w</w:t>
      </w:r>
      <w:r w:rsidRPr="001C0528">
        <w:rPr>
          <w:spacing w:val="-4"/>
        </w:rPr>
        <w:t>e</w:t>
      </w:r>
      <w:r w:rsidRPr="001C0528">
        <w:t>bsi</w:t>
      </w:r>
      <w:r w:rsidRPr="001C0528">
        <w:rPr>
          <w:spacing w:val="1"/>
        </w:rPr>
        <w:t>t</w:t>
      </w:r>
      <w:r w:rsidRPr="001C0528">
        <w:rPr>
          <w:spacing w:val="-1"/>
        </w:rPr>
        <w:t>e)</w:t>
      </w:r>
      <w:r w:rsidRPr="001C0528">
        <w:t>,</w:t>
      </w:r>
      <w:r w:rsidRPr="001C0528">
        <w:rPr>
          <w:spacing w:val="16"/>
        </w:rPr>
        <w:t xml:space="preserve"> </w:t>
      </w:r>
      <w:r w:rsidRPr="001C0528">
        <w:rPr>
          <w:spacing w:val="-1"/>
        </w:rPr>
        <w:t>a</w:t>
      </w:r>
      <w:r w:rsidRPr="001C0528">
        <w:t>n</w:t>
      </w:r>
      <w:r w:rsidRPr="001C0528">
        <w:rPr>
          <w:spacing w:val="16"/>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5"/>
        </w:rPr>
        <w:t xml:space="preserve"> </w:t>
      </w:r>
      <w:r w:rsidRPr="001C0528">
        <w:t>is</w:t>
      </w:r>
      <w:r w:rsidRPr="001C0528">
        <w:rPr>
          <w:spacing w:val="24"/>
        </w:rPr>
        <w:t xml:space="preserve"> </w:t>
      </w:r>
      <w:r w:rsidRPr="001C0528">
        <w:t>not</w:t>
      </w:r>
      <w:r w:rsidRPr="001C0528">
        <w:rPr>
          <w:spacing w:val="20"/>
        </w:rPr>
        <w:t xml:space="preserve"> </w:t>
      </w:r>
      <w:r w:rsidRPr="001C0528">
        <w:rPr>
          <w:spacing w:val="-1"/>
        </w:rPr>
        <w:t>r</w:t>
      </w:r>
      <w:r w:rsidRPr="001C0528">
        <w:rPr>
          <w:spacing w:val="-4"/>
        </w:rPr>
        <w:t>e</w:t>
      </w:r>
      <w:r w:rsidRPr="001C0528">
        <w:t>qui</w:t>
      </w:r>
      <w:r w:rsidRPr="001C0528">
        <w:rPr>
          <w:spacing w:val="-1"/>
        </w:rPr>
        <w:t>r</w:t>
      </w:r>
      <w:r w:rsidRPr="001C0528">
        <w:rPr>
          <w:spacing w:val="-4"/>
        </w:rPr>
        <w:t>e</w:t>
      </w:r>
      <w:r w:rsidRPr="001C0528">
        <w:t>d</w:t>
      </w:r>
      <w:r w:rsidRPr="001C0528">
        <w:rPr>
          <w:spacing w:val="16"/>
        </w:rPr>
        <w:t xml:space="preserve"> </w:t>
      </w:r>
      <w:r w:rsidRPr="001C0528">
        <w:t>to</w:t>
      </w:r>
      <w:r w:rsidRPr="001C0528">
        <w:rPr>
          <w:spacing w:val="19"/>
        </w:rPr>
        <w:t xml:space="preserve"> </w:t>
      </w:r>
      <w:r w:rsidRPr="001C0528">
        <w:t>h</w:t>
      </w:r>
      <w:r w:rsidRPr="001C0528">
        <w:rPr>
          <w:spacing w:val="-1"/>
        </w:rPr>
        <w:t>a</w:t>
      </w:r>
      <w:r w:rsidRPr="001C0528">
        <w:t>ve</w:t>
      </w:r>
      <w:r w:rsidRPr="001C0528">
        <w:rPr>
          <w:spacing w:val="15"/>
        </w:rPr>
        <w:t xml:space="preserve"> </w:t>
      </w:r>
      <w:r w:rsidRPr="001C0528">
        <w:t>1,250</w:t>
      </w:r>
      <w:r w:rsidRPr="001C0528">
        <w:rPr>
          <w:spacing w:val="16"/>
        </w:rPr>
        <w:t xml:space="preserve"> </w:t>
      </w:r>
      <w:r w:rsidRPr="001C0528">
        <w:t>hours</w:t>
      </w:r>
      <w:r w:rsidRPr="001C0528">
        <w:rPr>
          <w:spacing w:val="16"/>
        </w:rPr>
        <w:t xml:space="preserve"> </w:t>
      </w:r>
      <w:r w:rsidRPr="001C0528">
        <w:t>of</w:t>
      </w:r>
      <w:r w:rsidRPr="001C0528">
        <w:rPr>
          <w:spacing w:val="16"/>
        </w:rPr>
        <w:t xml:space="preserve"> </w:t>
      </w:r>
      <w:r w:rsidRPr="001C0528">
        <w:t>s</w:t>
      </w:r>
      <w:r w:rsidRPr="001C0528">
        <w:rPr>
          <w:spacing w:val="-1"/>
        </w:rPr>
        <w:t>e</w:t>
      </w:r>
      <w:r w:rsidRPr="001C0528">
        <w:t>rv</w:t>
      </w:r>
      <w:r w:rsidRPr="001C0528">
        <w:rPr>
          <w:spacing w:val="-1"/>
        </w:rPr>
        <w:t>i</w:t>
      </w:r>
      <w:r w:rsidRPr="001C0528">
        <w:rPr>
          <w:spacing w:val="-4"/>
        </w:rPr>
        <w:t>c</w:t>
      </w:r>
      <w:r w:rsidRPr="001C0528">
        <w:t>e</w:t>
      </w:r>
      <w:r w:rsidRPr="001C0528">
        <w:rPr>
          <w:spacing w:val="15"/>
        </w:rPr>
        <w:t xml:space="preserve"> </w:t>
      </w:r>
      <w:r w:rsidRPr="001C0528">
        <w:t>with the</w:t>
      </w:r>
      <w:r w:rsidRPr="001C0528">
        <w:rPr>
          <w:spacing w:val="19"/>
        </w:rPr>
        <w:t xml:space="preserve"> </w:t>
      </w:r>
      <w:r w:rsidRPr="001C0528">
        <w:t>Distri</w:t>
      </w:r>
      <w:r w:rsidRPr="001C0528">
        <w:rPr>
          <w:spacing w:val="-4"/>
        </w:rPr>
        <w:t>c</w:t>
      </w:r>
      <w:r w:rsidRPr="001C0528">
        <w:t>t</w:t>
      </w:r>
      <w:r w:rsidRPr="001C0528">
        <w:rPr>
          <w:spacing w:val="19"/>
        </w:rPr>
        <w:t xml:space="preserve"> </w:t>
      </w:r>
      <w:r w:rsidRPr="001C0528">
        <w:t>duri</w:t>
      </w:r>
      <w:r w:rsidRPr="001C0528">
        <w:rPr>
          <w:spacing w:val="1"/>
        </w:rPr>
        <w:t>n</w:t>
      </w:r>
      <w:r w:rsidRPr="001C0528">
        <w:t>g</w:t>
      </w:r>
      <w:r w:rsidRPr="001C0528">
        <w:rPr>
          <w:spacing w:val="14"/>
        </w:rPr>
        <w:t xml:space="preserve"> </w:t>
      </w:r>
      <w:r w:rsidRPr="001C0528">
        <w:t>t</w:t>
      </w:r>
      <w:r w:rsidRPr="001C0528">
        <w:rPr>
          <w:spacing w:val="2"/>
        </w:rPr>
        <w:t>h</w:t>
      </w:r>
      <w:r w:rsidRPr="001C0528">
        <w:t>e</w:t>
      </w:r>
      <w:r w:rsidRPr="001C0528">
        <w:rPr>
          <w:spacing w:val="18"/>
        </w:rPr>
        <w:t xml:space="preserve"> </w:t>
      </w:r>
      <w:r w:rsidRPr="001C0528">
        <w:t>p</w:t>
      </w:r>
      <w:r w:rsidRPr="001C0528">
        <w:rPr>
          <w:spacing w:val="1"/>
        </w:rPr>
        <w:t>r</w:t>
      </w:r>
      <w:r w:rsidRPr="001C0528">
        <w:rPr>
          <w:spacing w:val="-1"/>
        </w:rPr>
        <w:t>e</w:t>
      </w:r>
      <w:r w:rsidRPr="001C0528">
        <w:t>vious</w:t>
      </w:r>
      <w:r w:rsidRPr="001C0528">
        <w:rPr>
          <w:spacing w:val="20"/>
        </w:rPr>
        <w:t xml:space="preserve"> </w:t>
      </w:r>
      <w:r w:rsidRPr="001C0528">
        <w:t>1</w:t>
      </w:r>
      <w:r w:rsidRPr="001C0528">
        <w:rPr>
          <w:spacing w:val="2"/>
        </w:rPr>
        <w:t>2</w:t>
      </w:r>
      <w:r w:rsidRPr="001C0528">
        <w:rPr>
          <w:spacing w:val="-1"/>
        </w:rPr>
        <w:t>-</w:t>
      </w:r>
      <w:r w:rsidRPr="001C0528">
        <w:t>month</w:t>
      </w:r>
      <w:r w:rsidRPr="001C0528">
        <w:rPr>
          <w:spacing w:val="19"/>
        </w:rPr>
        <w:t xml:space="preserve"> </w:t>
      </w:r>
      <w:r w:rsidRPr="001C0528">
        <w:t>p</w:t>
      </w:r>
      <w:r w:rsidRPr="001C0528">
        <w:rPr>
          <w:spacing w:val="-1"/>
        </w:rPr>
        <w:t>e</w:t>
      </w:r>
      <w:r w:rsidRPr="001C0528">
        <w:t>riod</w:t>
      </w:r>
      <w:r w:rsidRPr="001C0528">
        <w:rPr>
          <w:spacing w:val="21"/>
        </w:rPr>
        <w:t xml:space="preserve"> </w:t>
      </w:r>
      <w:r w:rsidRPr="001C0528">
        <w:t>in</w:t>
      </w:r>
      <w:r w:rsidRPr="001C0528">
        <w:rPr>
          <w:spacing w:val="19"/>
        </w:rPr>
        <w:t xml:space="preserve"> </w:t>
      </w:r>
      <w:r w:rsidRPr="001C0528">
        <w:t>o</w:t>
      </w:r>
      <w:r w:rsidRPr="001C0528">
        <w:rPr>
          <w:spacing w:val="-1"/>
        </w:rPr>
        <w:t>r</w:t>
      </w:r>
      <w:r w:rsidRPr="001C0528">
        <w:t>d</w:t>
      </w:r>
      <w:r w:rsidRPr="001C0528">
        <w:rPr>
          <w:spacing w:val="-1"/>
        </w:rPr>
        <w:t>e</w:t>
      </w:r>
      <w:r w:rsidRPr="001C0528">
        <w:t>r</w:t>
      </w:r>
      <w:r w:rsidRPr="001C0528">
        <w:rPr>
          <w:spacing w:val="18"/>
        </w:rPr>
        <w:t xml:space="preserve"> </w:t>
      </w:r>
      <w:r w:rsidRPr="001C0528">
        <w:t>to</w:t>
      </w:r>
      <w:r w:rsidRPr="001C0528">
        <w:rPr>
          <w:spacing w:val="19"/>
        </w:rPr>
        <w:t xml:space="preserve"> </w:t>
      </w:r>
      <w:r w:rsidRPr="001C0528">
        <w:t>take</w:t>
      </w:r>
      <w:r w:rsidRPr="001C0528">
        <w:rPr>
          <w:spacing w:val="15"/>
        </w:rPr>
        <w:t xml:space="preserve"> </w:t>
      </w:r>
      <w:r w:rsidRPr="001C0528">
        <w:rPr>
          <w:spacing w:val="2"/>
        </w:rPr>
        <w:t>p</w:t>
      </w:r>
      <w:r w:rsidRPr="001C0528">
        <w:rPr>
          <w:spacing w:val="-1"/>
        </w:rPr>
        <w:t>a</w:t>
      </w:r>
      <w:r w:rsidRPr="001C0528">
        <w:rPr>
          <w:spacing w:val="1"/>
        </w:rPr>
        <w:t>r</w:t>
      </w:r>
      <w:r w:rsidRPr="001C0528">
        <w:rPr>
          <w:spacing w:val="-4"/>
        </w:rPr>
        <w:t>e</w:t>
      </w:r>
      <w:r w:rsidRPr="001C0528">
        <w:t>n</w:t>
      </w:r>
      <w:r w:rsidRPr="001C0528">
        <w:rPr>
          <w:spacing w:val="2"/>
        </w:rPr>
        <w:t>t</w:t>
      </w:r>
      <w:r w:rsidRPr="001C0528">
        <w:rPr>
          <w:spacing w:val="-1"/>
        </w:rPr>
        <w:t>a</w:t>
      </w:r>
      <w:r w:rsidRPr="001C0528">
        <w:t>l l</w:t>
      </w:r>
      <w:r w:rsidRPr="001C0528">
        <w:rPr>
          <w:spacing w:val="-1"/>
        </w:rPr>
        <w:t>e</w:t>
      </w:r>
      <w:r w:rsidRPr="001C0528">
        <w:rPr>
          <w:spacing w:val="-4"/>
        </w:rPr>
        <w:t>a</w:t>
      </w:r>
      <w:r w:rsidRPr="001C0528">
        <w:t>ve</w:t>
      </w:r>
      <w:r w:rsidRPr="001C0528">
        <w:rPr>
          <w:spacing w:val="-1"/>
        </w:rPr>
        <w:t xml:space="preserve"> </w:t>
      </w:r>
      <w:r w:rsidRPr="001C0528">
        <w:t>un</w:t>
      </w:r>
      <w:r w:rsidRPr="001C0528">
        <w:rPr>
          <w:spacing w:val="2"/>
        </w:rPr>
        <w:t>d</w:t>
      </w:r>
      <w:r w:rsidRPr="001C0528">
        <w:rPr>
          <w:spacing w:val="-1"/>
        </w:rPr>
        <w:t>e</w:t>
      </w:r>
      <w:r w:rsidRPr="001C0528">
        <w:t>r this S</w:t>
      </w:r>
      <w:r w:rsidRPr="001C0528">
        <w:rPr>
          <w:spacing w:val="-1"/>
        </w:rPr>
        <w:t>ec</w:t>
      </w:r>
      <w:r w:rsidRPr="001C0528">
        <w:t>tion 6.5.</w:t>
      </w:r>
    </w:p>
    <w:p w14:paraId="0E0324C4" w14:textId="77777777" w:rsidR="009455BA" w:rsidRPr="001C0528" w:rsidRDefault="009455BA">
      <w:pPr>
        <w:kinsoku w:val="0"/>
        <w:overflowPunct w:val="0"/>
        <w:spacing w:line="200" w:lineRule="exact"/>
        <w:rPr>
          <w:sz w:val="20"/>
          <w:szCs w:val="20"/>
        </w:rPr>
      </w:pPr>
    </w:p>
    <w:p w14:paraId="4BE505C3" w14:textId="77777777" w:rsidR="001873F0" w:rsidRPr="001C0528" w:rsidRDefault="001873F0">
      <w:pPr>
        <w:pStyle w:val="Heading2"/>
        <w:numPr>
          <w:ilvl w:val="1"/>
          <w:numId w:val="29"/>
        </w:numPr>
        <w:tabs>
          <w:tab w:val="left" w:pos="1160"/>
        </w:tabs>
        <w:kinsoku w:val="0"/>
        <w:overflowPunct w:val="0"/>
        <w:rPr>
          <w:b w:val="0"/>
          <w:bCs w:val="0"/>
          <w:u w:val="none"/>
        </w:rPr>
      </w:pPr>
      <w:r w:rsidRPr="001C0528">
        <w:rPr>
          <w:spacing w:val="-3"/>
          <w:u w:val="thick"/>
        </w:rPr>
        <w:t>P</w:t>
      </w:r>
      <w:r w:rsidRPr="001C0528">
        <w:rPr>
          <w:spacing w:val="-1"/>
          <w:u w:val="thick"/>
        </w:rPr>
        <w:t>er</w:t>
      </w:r>
      <w:r w:rsidRPr="001C0528">
        <w:rPr>
          <w:u w:val="thick"/>
        </w:rPr>
        <w:t>sonal N</w:t>
      </w:r>
      <w:r w:rsidRPr="001C0528">
        <w:rPr>
          <w:spacing w:val="-1"/>
          <w:u w:val="thick"/>
        </w:rPr>
        <w:t>ece</w:t>
      </w:r>
      <w:r w:rsidRPr="001C0528">
        <w:rPr>
          <w:u w:val="thick"/>
        </w:rPr>
        <w:t>ssity L</w:t>
      </w:r>
      <w:r w:rsidRPr="001C0528">
        <w:rPr>
          <w:spacing w:val="-1"/>
          <w:u w:val="thick"/>
        </w:rPr>
        <w:t>e</w:t>
      </w:r>
      <w:r w:rsidRPr="001C0528">
        <w:rPr>
          <w:spacing w:val="2"/>
          <w:u w:val="thick"/>
        </w:rPr>
        <w:t>a</w:t>
      </w:r>
      <w:r w:rsidRPr="001C0528">
        <w:rPr>
          <w:u w:val="thick"/>
        </w:rPr>
        <w:t>ve</w:t>
      </w:r>
    </w:p>
    <w:p w14:paraId="2C1AEAF3" w14:textId="77777777" w:rsidR="001873F0" w:rsidRPr="001C0528" w:rsidRDefault="001873F0">
      <w:pPr>
        <w:kinsoku w:val="0"/>
        <w:overflowPunct w:val="0"/>
        <w:spacing w:before="7" w:line="190" w:lineRule="exact"/>
        <w:rPr>
          <w:sz w:val="19"/>
          <w:szCs w:val="19"/>
        </w:rPr>
      </w:pPr>
    </w:p>
    <w:p w14:paraId="1FB42F57" w14:textId="2D2B33C8" w:rsidR="001873F0" w:rsidRPr="001C0528" w:rsidRDefault="001873F0">
      <w:pPr>
        <w:pStyle w:val="BodyText"/>
        <w:numPr>
          <w:ilvl w:val="2"/>
          <w:numId w:val="29"/>
        </w:numPr>
        <w:tabs>
          <w:tab w:val="left" w:pos="1880"/>
        </w:tabs>
        <w:kinsoku w:val="0"/>
        <w:overflowPunct w:val="0"/>
        <w:spacing w:before="69" w:line="242" w:lineRule="auto"/>
        <w:ind w:right="651" w:hanging="720"/>
      </w:pPr>
      <w:r w:rsidRPr="001C0528">
        <w:t>A t</w:t>
      </w:r>
      <w:r w:rsidRPr="001C0528">
        <w:rPr>
          <w:spacing w:val="-1"/>
        </w:rPr>
        <w:t>eac</w:t>
      </w:r>
      <w:r w:rsidRPr="001C0528">
        <w:rPr>
          <w:spacing w:val="2"/>
        </w:rPr>
        <w:t>h</w:t>
      </w:r>
      <w:r w:rsidRPr="001C0528">
        <w:rPr>
          <w:spacing w:val="-1"/>
        </w:rPr>
        <w:t>e</w:t>
      </w:r>
      <w:r w:rsidRPr="001C0528">
        <w:t xml:space="preserve">r </w:t>
      </w:r>
      <w:r w:rsidRPr="001C0528">
        <w:rPr>
          <w:spacing w:val="-1"/>
        </w:rPr>
        <w:t>m</w:t>
      </w:r>
      <w:r w:rsidRPr="001C0528">
        <w:rPr>
          <w:spacing w:val="3"/>
        </w:rPr>
        <w:t>a</w:t>
      </w:r>
      <w:r w:rsidRPr="001C0528">
        <w:t>y</w:t>
      </w:r>
      <w:r w:rsidRPr="001C0528">
        <w:rPr>
          <w:spacing w:val="-10"/>
        </w:rPr>
        <w:t xml:space="preserve"> </w:t>
      </w:r>
      <w:r w:rsidRPr="001C0528">
        <w:t>u</w:t>
      </w:r>
      <w:r w:rsidRPr="001C0528">
        <w:rPr>
          <w:spacing w:val="2"/>
        </w:rPr>
        <w:t>s</w:t>
      </w:r>
      <w:r w:rsidRPr="001C0528">
        <w:t>e</w:t>
      </w:r>
      <w:r w:rsidRPr="001C0528">
        <w:rPr>
          <w:spacing w:val="-1"/>
        </w:rPr>
        <w:t xml:space="preserve"> </w:t>
      </w:r>
      <w:r w:rsidRPr="001C0528">
        <w:t xml:space="preserve">up to </w:t>
      </w:r>
      <w:r w:rsidRPr="001C0528">
        <w:rPr>
          <w:spacing w:val="2"/>
        </w:rPr>
        <w:t>t</w:t>
      </w:r>
      <w:r w:rsidRPr="001C0528">
        <w:rPr>
          <w:spacing w:val="-1"/>
        </w:rPr>
        <w:t>e</w:t>
      </w:r>
      <w:r w:rsidRPr="001C0528">
        <w:t>n (</w:t>
      </w:r>
      <w:r w:rsidRPr="001C0528">
        <w:rPr>
          <w:spacing w:val="-1"/>
        </w:rPr>
        <w:t>1</w:t>
      </w:r>
      <w:r w:rsidRPr="001C0528">
        <w:t xml:space="preserve">0) </w:t>
      </w:r>
      <w:r w:rsidRPr="001C0528">
        <w:rPr>
          <w:spacing w:val="-1"/>
        </w:rPr>
        <w:t>d</w:t>
      </w:r>
      <w:r w:rsidRPr="001C0528">
        <w:rPr>
          <w:spacing w:val="6"/>
        </w:rPr>
        <w:t>a</w:t>
      </w:r>
      <w:r w:rsidRPr="001C0528">
        <w:rPr>
          <w:spacing w:val="-10"/>
        </w:rPr>
        <w:t>y</w:t>
      </w:r>
      <w:r w:rsidRPr="001C0528">
        <w:t xml:space="preserve">s </w:t>
      </w:r>
      <w:r w:rsidRPr="001C0528">
        <w:rPr>
          <w:spacing w:val="2"/>
        </w:rPr>
        <w:t>o</w:t>
      </w:r>
      <w:r w:rsidRPr="001C0528">
        <w:t>f</w:t>
      </w:r>
      <w:r w:rsidRPr="001C0528">
        <w:rPr>
          <w:spacing w:val="1"/>
        </w:rPr>
        <w:t xml:space="preserve"> </w:t>
      </w:r>
      <w:r w:rsidRPr="001C0528">
        <w:rPr>
          <w:spacing w:val="-1"/>
        </w:rPr>
        <w:t>acc</w:t>
      </w:r>
      <w:r w:rsidRPr="001C0528">
        <w:t>umul</w:t>
      </w:r>
      <w:r w:rsidRPr="001C0528">
        <w:rPr>
          <w:spacing w:val="1"/>
        </w:rPr>
        <w:t>a</w:t>
      </w:r>
      <w:r w:rsidRPr="001C0528">
        <w:t>ted sick l</w:t>
      </w:r>
      <w:r w:rsidRPr="001C0528">
        <w:rPr>
          <w:spacing w:val="-4"/>
        </w:rPr>
        <w:t>e</w:t>
      </w:r>
      <w:r w:rsidRPr="001C0528">
        <w:rPr>
          <w:spacing w:val="-1"/>
        </w:rPr>
        <w:t>a</w:t>
      </w:r>
      <w:r w:rsidRPr="001C0528">
        <w:t>v</w:t>
      </w:r>
      <w:r w:rsidRPr="001C0528">
        <w:rPr>
          <w:spacing w:val="-1"/>
        </w:rPr>
        <w:t>e</w:t>
      </w:r>
      <w:r w:rsidR="006C6F3A" w:rsidRPr="001C0528">
        <w:rPr>
          <w:spacing w:val="-1"/>
        </w:rPr>
        <w:t xml:space="preserve"> annually</w:t>
      </w:r>
      <w:r w:rsidRPr="001C0528">
        <w:t>,</w:t>
      </w:r>
      <w:r w:rsidRPr="001C0528">
        <w:rPr>
          <w:spacing w:val="2"/>
        </w:rPr>
        <w:t xml:space="preserve"> </w:t>
      </w:r>
      <w:r w:rsidRPr="001C0528">
        <w:rPr>
          <w:spacing w:val="-1"/>
        </w:rPr>
        <w:t>a</w:t>
      </w:r>
      <w:r w:rsidRPr="001C0528">
        <w:t>t</w:t>
      </w:r>
      <w:r w:rsidRPr="001C0528">
        <w:rPr>
          <w:spacing w:val="2"/>
        </w:rPr>
        <w:t xml:space="preserve"> </w:t>
      </w:r>
      <w:r w:rsidRPr="001C0528">
        <w:t xml:space="preserve">the </w:t>
      </w:r>
      <w:r w:rsidRPr="001C0528">
        <w:rPr>
          <w:spacing w:val="-1"/>
        </w:rPr>
        <w:t>e</w:t>
      </w:r>
      <w:r w:rsidRPr="001C0528">
        <w:t>l</w:t>
      </w:r>
      <w:r w:rsidRPr="001C0528">
        <w:rPr>
          <w:spacing w:val="-1"/>
        </w:rPr>
        <w:t>ec</w:t>
      </w:r>
      <w:r w:rsidRPr="001C0528">
        <w:t>tion of</w:t>
      </w:r>
      <w:r w:rsidRPr="001C0528">
        <w:rPr>
          <w:spacing w:val="-1"/>
        </w:rPr>
        <w:t xml:space="preserve"> </w:t>
      </w:r>
      <w:r w:rsidRPr="001C0528">
        <w:t>the t</w:t>
      </w:r>
      <w:r w:rsidRPr="001C0528">
        <w:rPr>
          <w:spacing w:val="-1"/>
        </w:rPr>
        <w:t>eac</w:t>
      </w:r>
      <w:r w:rsidRPr="001C0528">
        <w:t>h</w:t>
      </w:r>
      <w:r w:rsidRPr="001C0528">
        <w:rPr>
          <w:spacing w:val="-1"/>
        </w:rPr>
        <w:t>e</w:t>
      </w:r>
      <w:r w:rsidRPr="001C0528">
        <w:t>r, in</w:t>
      </w:r>
      <w:r w:rsidRPr="001C0528">
        <w:rPr>
          <w:spacing w:val="2"/>
        </w:rPr>
        <w:t xml:space="preserve"> </w:t>
      </w:r>
      <w:r w:rsidRPr="001C0528">
        <w:rPr>
          <w:spacing w:val="-4"/>
        </w:rPr>
        <w:t>c</w:t>
      </w:r>
      <w:r w:rsidRPr="001C0528">
        <w:rPr>
          <w:spacing w:val="-1"/>
        </w:rPr>
        <w:t>a</w:t>
      </w:r>
      <w:r w:rsidRPr="001C0528">
        <w:t>se</w:t>
      </w:r>
      <w:r w:rsidRPr="001C0528">
        <w:rPr>
          <w:spacing w:val="-1"/>
        </w:rPr>
        <w:t xml:space="preserve"> </w:t>
      </w:r>
      <w:r w:rsidRPr="001C0528">
        <w:t>of</w:t>
      </w:r>
      <w:r w:rsidRPr="001C0528">
        <w:rPr>
          <w:spacing w:val="-1"/>
        </w:rPr>
        <w:t xml:space="preserve"> </w:t>
      </w:r>
      <w:r w:rsidRPr="001C0528">
        <w:t>p</w:t>
      </w:r>
      <w:r w:rsidRPr="001C0528">
        <w:rPr>
          <w:spacing w:val="-1"/>
        </w:rPr>
        <w:t>e</w:t>
      </w:r>
      <w:r w:rsidRPr="001C0528">
        <w:t>rso</w:t>
      </w:r>
      <w:r w:rsidRPr="001C0528">
        <w:rPr>
          <w:spacing w:val="1"/>
        </w:rPr>
        <w:t>n</w:t>
      </w:r>
      <w:r w:rsidRPr="001C0528">
        <w:rPr>
          <w:spacing w:val="-4"/>
        </w:rPr>
        <w:t>a</w:t>
      </w:r>
      <w:r w:rsidRPr="001C0528">
        <w:t>l</w:t>
      </w:r>
      <w:r w:rsidRPr="001C0528">
        <w:rPr>
          <w:spacing w:val="2"/>
        </w:rPr>
        <w:t xml:space="preserve"> </w:t>
      </w:r>
      <w:r w:rsidRPr="001C0528">
        <w:t>n</w:t>
      </w:r>
      <w:r w:rsidRPr="001C0528">
        <w:rPr>
          <w:spacing w:val="-1"/>
        </w:rPr>
        <w:t>ece</w:t>
      </w:r>
      <w:r w:rsidRPr="001C0528">
        <w:t>ssi</w:t>
      </w:r>
      <w:r w:rsidRPr="001C0528">
        <w:rPr>
          <w:spacing w:val="3"/>
        </w:rPr>
        <w:t>t</w:t>
      </w:r>
      <w:r w:rsidRPr="001C0528">
        <w:rPr>
          <w:spacing w:val="-10"/>
        </w:rPr>
        <w:t>y</w:t>
      </w:r>
      <w:r w:rsidR="00A322D1" w:rsidRPr="001C0528">
        <w:t xml:space="preserve">, </w:t>
      </w:r>
      <w:r w:rsidR="003253C9">
        <w:t>five</w:t>
      </w:r>
      <w:r w:rsidR="00A322D1" w:rsidRPr="001C0528">
        <w:t xml:space="preserve"> (</w:t>
      </w:r>
      <w:r w:rsidR="003253C9">
        <w:t>5</w:t>
      </w:r>
      <w:r w:rsidR="00A322D1" w:rsidRPr="001C0528">
        <w:t>) of which can be taken as “No Tell” (See 6.6.3).</w:t>
      </w:r>
    </w:p>
    <w:p w14:paraId="5E88E5E2" w14:textId="77777777" w:rsidR="001873F0" w:rsidRPr="001C0528" w:rsidRDefault="001873F0">
      <w:pPr>
        <w:kinsoku w:val="0"/>
        <w:overflowPunct w:val="0"/>
        <w:spacing w:before="1" w:line="280" w:lineRule="exact"/>
        <w:rPr>
          <w:sz w:val="28"/>
          <w:szCs w:val="28"/>
        </w:rPr>
      </w:pPr>
    </w:p>
    <w:p w14:paraId="44E801AB" w14:textId="77777777" w:rsidR="001873F0" w:rsidRPr="001C0528" w:rsidRDefault="001873F0" w:rsidP="002F63C3">
      <w:pPr>
        <w:pStyle w:val="BodyText"/>
        <w:numPr>
          <w:ilvl w:val="2"/>
          <w:numId w:val="29"/>
        </w:numPr>
        <w:tabs>
          <w:tab w:val="left" w:pos="1880"/>
        </w:tabs>
        <w:kinsoku w:val="0"/>
        <w:overflowPunct w:val="0"/>
        <w:ind w:hanging="72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s</w:t>
      </w:r>
      <w:r w:rsidRPr="001C0528">
        <w:rPr>
          <w:spacing w:val="1"/>
        </w:rPr>
        <w:t>h</w:t>
      </w:r>
      <w:r w:rsidRPr="001C0528">
        <w:rPr>
          <w:spacing w:val="-4"/>
        </w:rPr>
        <w:t>a</w:t>
      </w:r>
      <w:r w:rsidRPr="001C0528">
        <w:t>ll not be</w:t>
      </w:r>
      <w:r w:rsidRPr="001C0528">
        <w:rPr>
          <w:spacing w:val="2"/>
        </w:rPr>
        <w:t xml:space="preserve"> </w:t>
      </w:r>
      <w:r w:rsidRPr="001C0528">
        <w:rPr>
          <w:spacing w:val="1"/>
        </w:rPr>
        <w:t>r</w:t>
      </w:r>
      <w:r w:rsidRPr="001C0528">
        <w:rPr>
          <w:spacing w:val="-1"/>
        </w:rPr>
        <w:t>e</w:t>
      </w:r>
      <w:r w:rsidRPr="001C0528">
        <w:t>quir</w:t>
      </w:r>
      <w:r w:rsidRPr="001C0528">
        <w:rPr>
          <w:spacing w:val="-4"/>
        </w:rPr>
        <w:t>e</w:t>
      </w:r>
      <w:r w:rsidRPr="001C0528">
        <w:t>d to s</w:t>
      </w:r>
      <w:r w:rsidRPr="001C0528">
        <w:rPr>
          <w:spacing w:val="-1"/>
        </w:rPr>
        <w:t>ec</w:t>
      </w:r>
      <w:r w:rsidRPr="001C0528">
        <w:rPr>
          <w:spacing w:val="2"/>
        </w:rPr>
        <w:t>u</w:t>
      </w:r>
      <w:r w:rsidRPr="001C0528">
        <w:rPr>
          <w:spacing w:val="-1"/>
        </w:rPr>
        <w:t>r</w:t>
      </w:r>
      <w:r w:rsidRPr="001C0528">
        <w:t>e</w:t>
      </w:r>
      <w:r w:rsidRPr="001C0528">
        <w:rPr>
          <w:spacing w:val="-4"/>
        </w:rPr>
        <w:t xml:space="preserve"> </w:t>
      </w:r>
      <w:r w:rsidRPr="001C0528">
        <w:rPr>
          <w:spacing w:val="-1"/>
        </w:rPr>
        <w:t>a</w:t>
      </w:r>
      <w:r w:rsidRPr="001C0528">
        <w:t>d</w:t>
      </w:r>
      <w:r w:rsidRPr="001C0528">
        <w:rPr>
          <w:spacing w:val="2"/>
        </w:rPr>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p</w:t>
      </w:r>
      <w:r w:rsidRPr="001C0528">
        <w:rPr>
          <w:spacing w:val="-1"/>
        </w:rPr>
        <w:t>e</w:t>
      </w:r>
      <w:r w:rsidRPr="001C0528">
        <w:t>rmission for l</w:t>
      </w:r>
      <w:r w:rsidRPr="001C0528">
        <w:rPr>
          <w:spacing w:val="-1"/>
        </w:rPr>
        <w:t>e</w:t>
      </w:r>
      <w:r w:rsidRPr="001C0528">
        <w:rPr>
          <w:spacing w:val="-4"/>
        </w:rPr>
        <w:t>a</w:t>
      </w:r>
      <w:r w:rsidRPr="001C0528">
        <w:t>ve</w:t>
      </w:r>
      <w:r w:rsidRPr="001C0528">
        <w:rPr>
          <w:spacing w:val="-1"/>
        </w:rPr>
        <w:t xml:space="preserve"> </w:t>
      </w:r>
      <w:r w:rsidRPr="001C0528">
        <w:t>ta</w:t>
      </w:r>
      <w:r w:rsidRPr="001C0528">
        <w:rPr>
          <w:spacing w:val="-1"/>
        </w:rPr>
        <w:t>k</w:t>
      </w:r>
      <w:r w:rsidRPr="001C0528">
        <w:rPr>
          <w:spacing w:val="-4"/>
        </w:rPr>
        <w:t>e</w:t>
      </w:r>
      <w:r w:rsidRPr="001C0528">
        <w:t>n</w:t>
      </w:r>
      <w:r w:rsidRPr="001C0528">
        <w:rPr>
          <w:spacing w:val="4"/>
        </w:rPr>
        <w:t xml:space="preserve"> </w:t>
      </w:r>
      <w:r w:rsidRPr="001C0528">
        <w:t>for</w:t>
      </w:r>
      <w:r w:rsidRPr="001C0528">
        <w:rPr>
          <w:spacing w:val="-4"/>
        </w:rPr>
        <w:t xml:space="preserve"> </w:t>
      </w:r>
      <w:r w:rsidRPr="001C0528">
        <w:rPr>
          <w:spacing w:val="-1"/>
        </w:rPr>
        <w:t>a</w:t>
      </w:r>
      <w:r w:rsidRPr="001C0528">
        <w:rPr>
          <w:spacing w:val="9"/>
        </w:rPr>
        <w:t>n</w:t>
      </w:r>
      <w:r w:rsidRPr="001C0528">
        <w:t>y</w:t>
      </w:r>
      <w:r w:rsidRPr="001C0528">
        <w:rPr>
          <w:spacing w:val="-10"/>
        </w:rPr>
        <w:t xml:space="preserve"> </w:t>
      </w:r>
      <w:r w:rsidRPr="001C0528">
        <w:rPr>
          <w:spacing w:val="2"/>
        </w:rPr>
        <w:t>o</w:t>
      </w:r>
      <w:r w:rsidRPr="001C0528">
        <w:t>f the</w:t>
      </w:r>
      <w:r w:rsidRPr="001C0528">
        <w:rPr>
          <w:spacing w:val="1"/>
        </w:rPr>
        <w:t xml:space="preserve"> </w:t>
      </w:r>
      <w:r w:rsidRPr="001C0528">
        <w:rPr>
          <w:spacing w:val="-1"/>
        </w:rPr>
        <w:t>f</w:t>
      </w:r>
      <w:r w:rsidRPr="001C0528">
        <w:t>ollowing</w:t>
      </w:r>
      <w:r w:rsidRPr="001C0528">
        <w:rPr>
          <w:spacing w:val="-2"/>
        </w:rPr>
        <w:t xml:space="preserve"> </w:t>
      </w:r>
      <w:r w:rsidRPr="001C0528">
        <w:rPr>
          <w:spacing w:val="-1"/>
        </w:rPr>
        <w:t>rea</w:t>
      </w:r>
      <w:r w:rsidRPr="001C0528">
        <w:t>sons:</w:t>
      </w:r>
    </w:p>
    <w:p w14:paraId="1394CC8C" w14:textId="77777777" w:rsidR="001873F0" w:rsidRPr="001C0528" w:rsidRDefault="001873F0">
      <w:pPr>
        <w:kinsoku w:val="0"/>
        <w:overflowPunct w:val="0"/>
        <w:spacing w:before="6" w:line="260" w:lineRule="exact"/>
        <w:rPr>
          <w:sz w:val="26"/>
          <w:szCs w:val="26"/>
        </w:rPr>
      </w:pPr>
    </w:p>
    <w:p w14:paraId="4E77DF04" w14:textId="77777777" w:rsidR="001873F0" w:rsidRPr="001C0528" w:rsidRDefault="001873F0">
      <w:pPr>
        <w:pStyle w:val="BodyText"/>
        <w:numPr>
          <w:ilvl w:val="3"/>
          <w:numId w:val="29"/>
        </w:numPr>
        <w:tabs>
          <w:tab w:val="left" w:pos="2963"/>
        </w:tabs>
        <w:kinsoku w:val="0"/>
        <w:overflowPunct w:val="0"/>
        <w:ind w:left="2963" w:hanging="1083"/>
      </w:pPr>
      <w:r w:rsidRPr="001C0528">
        <w:rPr>
          <w:spacing w:val="-1"/>
        </w:rPr>
        <w:t>D</w:t>
      </w:r>
      <w:r w:rsidRPr="001C0528">
        <w:rPr>
          <w:spacing w:val="-4"/>
        </w:rPr>
        <w:t>e</w:t>
      </w:r>
      <w:r w:rsidRPr="001C0528">
        <w:rPr>
          <w:spacing w:val="-1"/>
        </w:rPr>
        <w:t>a</w:t>
      </w:r>
      <w:r w:rsidRPr="001C0528">
        <w:t xml:space="preserve">th or </w:t>
      </w:r>
      <w:r w:rsidRPr="001C0528">
        <w:rPr>
          <w:spacing w:val="2"/>
        </w:rPr>
        <w:t>s</w:t>
      </w:r>
      <w:r w:rsidRPr="001C0528">
        <w:rPr>
          <w:spacing w:val="-1"/>
        </w:rPr>
        <w:t>e</w:t>
      </w:r>
      <w:r w:rsidRPr="001C0528">
        <w:t>rious illness of</w:t>
      </w:r>
      <w:r w:rsidRPr="001C0528">
        <w:rPr>
          <w:spacing w:val="-1"/>
        </w:rPr>
        <w:t xml:space="preserve"> </w:t>
      </w:r>
      <w:r w:rsidRPr="001C0528">
        <w:t>a</w:t>
      </w:r>
      <w:r w:rsidRPr="001C0528">
        <w:rPr>
          <w:spacing w:val="-1"/>
        </w:rPr>
        <w:t xml:space="preserve"> </w:t>
      </w:r>
      <w:r w:rsidRPr="001C0528">
        <w:t>memb</w:t>
      </w:r>
      <w:r w:rsidRPr="001C0528">
        <w:rPr>
          <w:spacing w:val="-1"/>
        </w:rPr>
        <w:t>e</w:t>
      </w:r>
      <w:r w:rsidRPr="001C0528">
        <w:t>r</w:t>
      </w:r>
      <w:r w:rsidRPr="001C0528">
        <w:rPr>
          <w:spacing w:val="-1"/>
        </w:rPr>
        <w:t xml:space="preserve"> </w:t>
      </w:r>
      <w:r w:rsidRPr="001C0528">
        <w:t>of his</w:t>
      </w:r>
      <w:r w:rsidR="00A322D1" w:rsidRPr="001C0528">
        <w:t>/her</w:t>
      </w:r>
      <w:r w:rsidRPr="001C0528">
        <w:t xml:space="preserve"> immedi</w:t>
      </w:r>
      <w:r w:rsidRPr="001C0528">
        <w:rPr>
          <w:spacing w:val="-1"/>
        </w:rPr>
        <w:t>a</w:t>
      </w:r>
      <w:r w:rsidRPr="001C0528">
        <w:t>te</w:t>
      </w:r>
      <w:r w:rsidRPr="001C0528">
        <w:rPr>
          <w:spacing w:val="-1"/>
        </w:rPr>
        <w:t xml:space="preserve"> f</w:t>
      </w:r>
      <w:r w:rsidRPr="001C0528">
        <w:rPr>
          <w:spacing w:val="-4"/>
        </w:rPr>
        <w:t>a</w:t>
      </w:r>
      <w:r w:rsidRPr="001C0528">
        <w:t>mi</w:t>
      </w:r>
      <w:r w:rsidRPr="001C0528">
        <w:rPr>
          <w:spacing w:val="5"/>
        </w:rPr>
        <w:t>l</w:t>
      </w:r>
      <w:r w:rsidRPr="001C0528">
        <w:rPr>
          <w:spacing w:val="-10"/>
        </w:rPr>
        <w:t>y</w:t>
      </w:r>
      <w:r w:rsidRPr="001C0528">
        <w:t>.</w:t>
      </w:r>
    </w:p>
    <w:p w14:paraId="67B37338" w14:textId="77777777" w:rsidR="001873F0" w:rsidRPr="001C0528" w:rsidRDefault="001873F0">
      <w:pPr>
        <w:kinsoku w:val="0"/>
        <w:overflowPunct w:val="0"/>
        <w:spacing w:before="16" w:line="260" w:lineRule="exact"/>
        <w:rPr>
          <w:sz w:val="26"/>
          <w:szCs w:val="26"/>
        </w:rPr>
      </w:pPr>
    </w:p>
    <w:p w14:paraId="6A581238" w14:textId="77777777" w:rsidR="001873F0" w:rsidRPr="001C0528" w:rsidRDefault="001873F0">
      <w:pPr>
        <w:pStyle w:val="BodyText"/>
        <w:numPr>
          <w:ilvl w:val="3"/>
          <w:numId w:val="29"/>
        </w:numPr>
        <w:tabs>
          <w:tab w:val="left" w:pos="2960"/>
        </w:tabs>
        <w:kinsoku w:val="0"/>
        <w:overflowPunct w:val="0"/>
        <w:spacing w:line="242" w:lineRule="auto"/>
        <w:ind w:left="2963" w:right="642" w:hanging="1083"/>
      </w:pPr>
      <w:r w:rsidRPr="001C0528">
        <w:rPr>
          <w:spacing w:val="-1"/>
        </w:rPr>
        <w:t>A</w:t>
      </w:r>
      <w:r w:rsidRPr="001C0528">
        <w:rPr>
          <w:spacing w:val="-4"/>
        </w:rPr>
        <w:t>c</w:t>
      </w:r>
      <w:r w:rsidRPr="001C0528">
        <w:rPr>
          <w:spacing w:val="-1"/>
        </w:rPr>
        <w:t>c</w:t>
      </w:r>
      <w:r w:rsidRPr="001C0528">
        <w:t>ident involving</w:t>
      </w:r>
      <w:r w:rsidRPr="001C0528">
        <w:rPr>
          <w:spacing w:val="-4"/>
        </w:rPr>
        <w:t xml:space="preserve"> </w:t>
      </w:r>
      <w:r w:rsidRPr="001C0528">
        <w:t>his</w:t>
      </w:r>
      <w:r w:rsidRPr="001C0528">
        <w:rPr>
          <w:spacing w:val="1"/>
        </w:rPr>
        <w:t>/</w:t>
      </w:r>
      <w:r w:rsidRPr="001C0528">
        <w:rPr>
          <w:spacing w:val="4"/>
        </w:rPr>
        <w:t>h</w:t>
      </w:r>
      <w:r w:rsidRPr="001C0528">
        <w:rPr>
          <w:spacing w:val="-1"/>
        </w:rPr>
        <w:t>e</w:t>
      </w:r>
      <w:r w:rsidRPr="001C0528">
        <w:t xml:space="preserve">r </w:t>
      </w:r>
      <w:r w:rsidRPr="001C0528">
        <w:rPr>
          <w:spacing w:val="-1"/>
        </w:rPr>
        <w:t>p</w:t>
      </w:r>
      <w:r w:rsidRPr="001C0528">
        <w:rPr>
          <w:spacing w:val="-4"/>
        </w:rPr>
        <w:t>e</w:t>
      </w:r>
      <w:r w:rsidRPr="001C0528">
        <w:t>rson</w:t>
      </w:r>
      <w:r w:rsidRPr="001C0528">
        <w:rPr>
          <w:spacing w:val="-1"/>
        </w:rPr>
        <w:t xml:space="preserve"> </w:t>
      </w:r>
      <w:r w:rsidRPr="001C0528">
        <w:rPr>
          <w:spacing w:val="2"/>
        </w:rPr>
        <w:t>o</w:t>
      </w:r>
      <w:r w:rsidRPr="001C0528">
        <w:t xml:space="preserve">r </w:t>
      </w:r>
      <w:r w:rsidRPr="001C0528">
        <w:rPr>
          <w:spacing w:val="-1"/>
        </w:rPr>
        <w:t>p</w:t>
      </w:r>
      <w:r w:rsidRPr="001C0528">
        <w:rPr>
          <w:spacing w:val="-4"/>
        </w:rPr>
        <w:t>r</w:t>
      </w:r>
      <w:r w:rsidRPr="001C0528">
        <w:t>o</w:t>
      </w:r>
      <w:r w:rsidRPr="001C0528">
        <w:rPr>
          <w:spacing w:val="2"/>
        </w:rPr>
        <w:t>p</w:t>
      </w:r>
      <w:r w:rsidRPr="001C0528">
        <w:rPr>
          <w:spacing w:val="-1"/>
        </w:rPr>
        <w:t>e</w:t>
      </w:r>
      <w:r w:rsidRPr="001C0528">
        <w:rPr>
          <w:spacing w:val="1"/>
        </w:rPr>
        <w:t>r</w:t>
      </w:r>
      <w:r w:rsidRPr="001C0528">
        <w:rPr>
          <w:spacing w:val="5"/>
        </w:rPr>
        <w:t>t</w:t>
      </w:r>
      <w:r w:rsidRPr="001C0528">
        <w:rPr>
          <w:spacing w:val="-10"/>
        </w:rPr>
        <w:t>y</w:t>
      </w:r>
      <w:r w:rsidRPr="001C0528">
        <w:t xml:space="preserve">, </w:t>
      </w:r>
      <w:r w:rsidRPr="001C0528">
        <w:rPr>
          <w:spacing w:val="2"/>
        </w:rPr>
        <w:t>o</w:t>
      </w:r>
      <w:r w:rsidRPr="001C0528">
        <w:t>r</w:t>
      </w:r>
      <w:r w:rsidRPr="001C0528">
        <w:rPr>
          <w:spacing w:val="1"/>
        </w:rPr>
        <w:t xml:space="preserve"> </w:t>
      </w:r>
      <w:r w:rsidRPr="001C0528">
        <w:t xml:space="preserve">the </w:t>
      </w:r>
      <w:r w:rsidRPr="001C0528">
        <w:rPr>
          <w:spacing w:val="-1"/>
        </w:rPr>
        <w:t>p</w:t>
      </w:r>
      <w:r w:rsidRPr="001C0528">
        <w:rPr>
          <w:spacing w:val="-4"/>
        </w:rPr>
        <w:t>e</w:t>
      </w:r>
      <w:r w:rsidRPr="001C0528">
        <w:t>rson or</w:t>
      </w:r>
      <w:r w:rsidRPr="001C0528">
        <w:rPr>
          <w:spacing w:val="-1"/>
        </w:rPr>
        <w:t xml:space="preserve"> </w:t>
      </w:r>
      <w:r w:rsidRPr="001C0528">
        <w:t>p</w:t>
      </w:r>
      <w:r w:rsidRPr="001C0528">
        <w:rPr>
          <w:spacing w:val="-1"/>
        </w:rPr>
        <w:t>r</w:t>
      </w:r>
      <w:r w:rsidRPr="001C0528">
        <w:t>op</w:t>
      </w:r>
      <w:r w:rsidRPr="001C0528">
        <w:rPr>
          <w:spacing w:val="-1"/>
        </w:rPr>
        <w:t>er</w:t>
      </w:r>
      <w:r w:rsidRPr="001C0528">
        <w:rPr>
          <w:spacing w:val="7"/>
        </w:rPr>
        <w:t>t</w:t>
      </w:r>
      <w:r w:rsidRPr="001C0528">
        <w:t>y</w:t>
      </w:r>
      <w:r w:rsidRPr="001C0528">
        <w:rPr>
          <w:spacing w:val="-12"/>
        </w:rPr>
        <w:t xml:space="preserve"> </w:t>
      </w:r>
      <w:r w:rsidRPr="001C0528">
        <w:rPr>
          <w:spacing w:val="2"/>
        </w:rPr>
        <w:t>o</w:t>
      </w:r>
      <w:r w:rsidRPr="001C0528">
        <w:t>f</w:t>
      </w:r>
      <w:r w:rsidRPr="001C0528">
        <w:rPr>
          <w:spacing w:val="1"/>
        </w:rPr>
        <w:t xml:space="preserve"> </w:t>
      </w:r>
      <w:r w:rsidRPr="001C0528">
        <w:t>a</w:t>
      </w:r>
      <w:r w:rsidRPr="001C0528">
        <w:rPr>
          <w:spacing w:val="-1"/>
        </w:rPr>
        <w:t xml:space="preserve"> </w:t>
      </w:r>
      <w:r w:rsidRPr="001C0528">
        <w:t>memb</w:t>
      </w:r>
      <w:r w:rsidRPr="001C0528">
        <w:rPr>
          <w:spacing w:val="-1"/>
        </w:rPr>
        <w:t>e</w:t>
      </w:r>
      <w:r w:rsidRPr="001C0528">
        <w:t>r</w:t>
      </w:r>
      <w:r w:rsidRPr="001C0528">
        <w:rPr>
          <w:spacing w:val="1"/>
        </w:rPr>
        <w:t xml:space="preserve"> </w:t>
      </w:r>
      <w:r w:rsidRPr="001C0528">
        <w:t>of</w:t>
      </w:r>
      <w:r w:rsidRPr="001C0528">
        <w:rPr>
          <w:spacing w:val="-1"/>
        </w:rPr>
        <w:t xml:space="preserve"> </w:t>
      </w:r>
      <w:r w:rsidRPr="001C0528">
        <w:t>his/h</w:t>
      </w:r>
      <w:r w:rsidRPr="001C0528">
        <w:rPr>
          <w:spacing w:val="-1"/>
        </w:rPr>
        <w:t>e</w:t>
      </w:r>
      <w:r w:rsidRPr="001C0528">
        <w:t>r imm</w:t>
      </w:r>
      <w:r w:rsidRPr="001C0528">
        <w:rPr>
          <w:spacing w:val="-1"/>
        </w:rPr>
        <w:t>e</w:t>
      </w:r>
      <w:r w:rsidRPr="001C0528">
        <w:t>diate</w:t>
      </w:r>
      <w:r w:rsidRPr="001C0528">
        <w:rPr>
          <w:spacing w:val="-1"/>
        </w:rPr>
        <w:t xml:space="preserve"> f</w:t>
      </w:r>
      <w:r w:rsidRPr="001C0528">
        <w:rPr>
          <w:spacing w:val="-4"/>
        </w:rPr>
        <w:t>a</w:t>
      </w:r>
      <w:r w:rsidRPr="001C0528">
        <w:rPr>
          <w:spacing w:val="2"/>
        </w:rPr>
        <w:t>m</w:t>
      </w:r>
      <w:r w:rsidRPr="001C0528">
        <w:t>i</w:t>
      </w:r>
      <w:r w:rsidRPr="001C0528">
        <w:rPr>
          <w:spacing w:val="5"/>
        </w:rPr>
        <w:t>l</w:t>
      </w:r>
      <w:r w:rsidRPr="001C0528">
        <w:rPr>
          <w:spacing w:val="-10"/>
        </w:rPr>
        <w:t>y</w:t>
      </w:r>
      <w:r w:rsidRPr="001C0528">
        <w:t>.</w:t>
      </w:r>
    </w:p>
    <w:p w14:paraId="4FBFD73E" w14:textId="77777777" w:rsidR="001873F0" w:rsidRPr="001C0528" w:rsidRDefault="001873F0">
      <w:pPr>
        <w:kinsoku w:val="0"/>
        <w:overflowPunct w:val="0"/>
        <w:spacing w:before="14" w:line="260" w:lineRule="exact"/>
        <w:rPr>
          <w:sz w:val="26"/>
          <w:szCs w:val="26"/>
        </w:rPr>
      </w:pPr>
    </w:p>
    <w:p w14:paraId="0DB14AC1" w14:textId="5D160AD5" w:rsidR="001873F0" w:rsidRPr="001C0528" w:rsidRDefault="00D43EEB">
      <w:pPr>
        <w:pStyle w:val="BodyText"/>
        <w:numPr>
          <w:ilvl w:val="2"/>
          <w:numId w:val="29"/>
        </w:numPr>
        <w:tabs>
          <w:tab w:val="left" w:pos="1880"/>
        </w:tabs>
        <w:kinsoku w:val="0"/>
        <w:overflowPunct w:val="0"/>
        <w:ind w:hanging="720"/>
      </w:pPr>
      <w:r w:rsidRPr="001C0528">
        <w:t xml:space="preserve">“No Tell” days are a type of personal necessity leave for which no more than </w:t>
      </w:r>
      <w:r w:rsidR="00A94A4F">
        <w:t>five</w:t>
      </w:r>
      <w:r w:rsidRPr="001C0528">
        <w:t xml:space="preserve"> (</w:t>
      </w:r>
      <w:r w:rsidR="00A94A4F">
        <w:t>5</w:t>
      </w:r>
      <w:r w:rsidRPr="001C0528">
        <w:t xml:space="preserve">) days can be used per year and do not require prior approval. “No Tell” days shall be used for any personal and compelling purpose other than recreation or concerted activities. “No Tell” days used on Open House and Back-to-School Night or the first and/or last day of instruction require prior notification to the supervisor. Unused “No Tell” days </w:t>
      </w:r>
      <w:r w:rsidRPr="001C0528">
        <w:rPr>
          <w:u w:val="single"/>
        </w:rPr>
        <w:t>do not carry over to the next school year</w:t>
      </w:r>
      <w:r w:rsidRPr="001C0528">
        <w:t xml:space="preserve">. “No Tell” days are non-cumulative and are deducted from the member’s accumulated personal necessity (sick) leave balance. </w:t>
      </w:r>
    </w:p>
    <w:p w14:paraId="658D90CC" w14:textId="77777777" w:rsidR="00D43EEB" w:rsidRPr="001C0528" w:rsidRDefault="00D43EEB" w:rsidP="00D43EEB">
      <w:pPr>
        <w:pStyle w:val="BodyText"/>
        <w:tabs>
          <w:tab w:val="left" w:pos="1880"/>
        </w:tabs>
        <w:kinsoku w:val="0"/>
        <w:overflowPunct w:val="0"/>
        <w:ind w:firstLine="0"/>
      </w:pPr>
    </w:p>
    <w:p w14:paraId="02F8D547" w14:textId="77777777" w:rsidR="00D43EEB" w:rsidRPr="001C0528" w:rsidRDefault="00D43EEB">
      <w:pPr>
        <w:pStyle w:val="BodyText"/>
        <w:numPr>
          <w:ilvl w:val="2"/>
          <w:numId w:val="29"/>
        </w:numPr>
        <w:tabs>
          <w:tab w:val="left" w:pos="1880"/>
        </w:tabs>
        <w:kinsoku w:val="0"/>
        <w:overflowPunct w:val="0"/>
        <w:ind w:right="805" w:hanging="720"/>
      </w:pPr>
      <w:r w:rsidRPr="001C0528">
        <w:t>Personal Necessity is defined as an activity which is unavoidable, inevitable, or indispensable, and cannot be taken care of at any time other than during the regularly scheduled professional day.</w:t>
      </w:r>
    </w:p>
    <w:p w14:paraId="1F1ABF3D" w14:textId="77777777" w:rsidR="00D43EEB" w:rsidRPr="001C0528" w:rsidRDefault="00D43EEB">
      <w:pPr>
        <w:kinsoku w:val="0"/>
        <w:overflowPunct w:val="0"/>
        <w:spacing w:before="16" w:line="260" w:lineRule="exact"/>
        <w:rPr>
          <w:sz w:val="26"/>
          <w:szCs w:val="26"/>
        </w:rPr>
      </w:pPr>
    </w:p>
    <w:p w14:paraId="602754B6" w14:textId="77777777" w:rsidR="00D43EEB" w:rsidRPr="001C0528" w:rsidRDefault="00D43EEB" w:rsidP="002F63C3">
      <w:pPr>
        <w:pStyle w:val="BodyText"/>
        <w:numPr>
          <w:ilvl w:val="2"/>
          <w:numId w:val="29"/>
        </w:numPr>
        <w:tabs>
          <w:tab w:val="left" w:pos="1880"/>
        </w:tabs>
        <w:kinsoku w:val="0"/>
        <w:overflowPunct w:val="0"/>
        <w:spacing w:line="250" w:lineRule="auto"/>
        <w:ind w:hanging="720"/>
      </w:pPr>
      <w:r w:rsidRPr="001C0528">
        <w:t>The teacher shall notify the District in advance of taking Personal Necessity leave, other than 6.6.3 above. The teacher shall verify that the absence was not for one or more of the two prohibited uses: recreation or concerted activity. Examples of Personal Necessity may include but are not limited to: school graduation, child’s school or licensed childcare related activity, college or university drop-off or pick-up, legal appointments, religious observances,</w:t>
      </w:r>
      <w:r w:rsidR="009E4574" w:rsidRPr="001C0528">
        <w:rPr>
          <w:color w:val="FF0000"/>
          <w:u w:val="single"/>
        </w:rPr>
        <w:t xml:space="preserve"> </w:t>
      </w:r>
      <w:r w:rsidRPr="001C0528">
        <w:t xml:space="preserve">STRS appointment, conference paid for by employee, ill and/or dying extended family member. </w:t>
      </w:r>
    </w:p>
    <w:p w14:paraId="5FE9BAE2" w14:textId="18E9F2FE" w:rsidR="006D5939" w:rsidRDefault="006D5939" w:rsidP="006D5939">
      <w:pPr>
        <w:pStyle w:val="ListParagraph"/>
        <w:rPr>
          <w:u w:val="single"/>
        </w:rPr>
      </w:pPr>
    </w:p>
    <w:p w14:paraId="621BAF05" w14:textId="5B164E39" w:rsidR="001754EC" w:rsidRDefault="001754EC" w:rsidP="006D5939">
      <w:pPr>
        <w:pStyle w:val="ListParagraph"/>
        <w:rPr>
          <w:u w:val="single"/>
        </w:rPr>
      </w:pPr>
    </w:p>
    <w:p w14:paraId="01C3C0C5" w14:textId="77777777" w:rsidR="001754EC" w:rsidRPr="001C0528" w:rsidRDefault="001754EC" w:rsidP="006D5939">
      <w:pPr>
        <w:pStyle w:val="ListParagraph"/>
        <w:rPr>
          <w:u w:val="single"/>
        </w:rPr>
      </w:pPr>
    </w:p>
    <w:p w14:paraId="0F47BBC9" w14:textId="1B9276FF" w:rsidR="006D5939" w:rsidRDefault="006D5939" w:rsidP="002F63C3">
      <w:pPr>
        <w:pStyle w:val="BodyText"/>
        <w:numPr>
          <w:ilvl w:val="2"/>
          <w:numId w:val="29"/>
        </w:numPr>
        <w:tabs>
          <w:tab w:val="left" w:pos="1880"/>
        </w:tabs>
        <w:kinsoku w:val="0"/>
        <w:overflowPunct w:val="0"/>
        <w:spacing w:line="250" w:lineRule="auto"/>
        <w:ind w:right="90" w:hanging="720"/>
      </w:pPr>
      <w:r w:rsidRPr="001C0528">
        <w:lastRenderedPageBreak/>
        <w:t xml:space="preserve">Except for usage pursuant to </w:t>
      </w:r>
      <w:r w:rsidR="004F4FEF" w:rsidRPr="001C0528">
        <w:t xml:space="preserve">Article 6.6.3, it is </w:t>
      </w:r>
      <w:r w:rsidR="00FB4F41" w:rsidRPr="001C0528">
        <w:t>understood and</w:t>
      </w:r>
      <w:r w:rsidRPr="001C0528">
        <w:t xml:space="preserve"> agreed that the District reserves the right to adopt rules and regulations which prescribe the manner of proof of personal necessity. </w:t>
      </w:r>
    </w:p>
    <w:p w14:paraId="5CB94E96" w14:textId="77777777" w:rsidR="002F63C3" w:rsidRDefault="002F63C3" w:rsidP="002F63C3">
      <w:pPr>
        <w:pStyle w:val="ListParagraph"/>
      </w:pPr>
    </w:p>
    <w:p w14:paraId="6CD2A431" w14:textId="09EA114C" w:rsidR="006D5939" w:rsidRPr="00007C1F" w:rsidRDefault="006D5939" w:rsidP="00007C1F">
      <w:pPr>
        <w:pStyle w:val="BodyText"/>
        <w:numPr>
          <w:ilvl w:val="2"/>
          <w:numId w:val="29"/>
        </w:numPr>
        <w:tabs>
          <w:tab w:val="left" w:pos="1880"/>
        </w:tabs>
        <w:kinsoku w:val="0"/>
        <w:overflowPunct w:val="0"/>
        <w:ind w:right="724" w:hanging="720"/>
        <w:jc w:val="both"/>
      </w:pPr>
      <w:r w:rsidRPr="001C0528">
        <w:rPr>
          <w:spacing w:val="-1"/>
        </w:rPr>
        <w:t>E</w:t>
      </w:r>
      <w:r w:rsidRPr="001C0528">
        <w:rPr>
          <w:spacing w:val="2"/>
        </w:rPr>
        <w:t>x</w:t>
      </w:r>
      <w:r w:rsidRPr="001C0528">
        <w:rPr>
          <w:spacing w:val="-1"/>
        </w:rPr>
        <w:t>ce</w:t>
      </w:r>
      <w:r w:rsidRPr="001C0528">
        <w:t>pt</w:t>
      </w:r>
      <w:r w:rsidRPr="001C0528">
        <w:rPr>
          <w:spacing w:val="5"/>
        </w:rPr>
        <w:t xml:space="preserve"> </w:t>
      </w:r>
      <w:r w:rsidRPr="001C0528">
        <w:t>for</w:t>
      </w:r>
      <w:r w:rsidRPr="001C0528">
        <w:rPr>
          <w:spacing w:val="1"/>
        </w:rPr>
        <w:t xml:space="preserve"> </w:t>
      </w:r>
      <w:r w:rsidRPr="001C0528">
        <w:t>us</w:t>
      </w:r>
      <w:r w:rsidRPr="001C0528">
        <w:rPr>
          <w:spacing w:val="-1"/>
        </w:rPr>
        <w:t>a</w:t>
      </w:r>
      <w:r w:rsidRPr="001C0528">
        <w:rPr>
          <w:spacing w:val="-5"/>
        </w:rPr>
        <w:t>g</w:t>
      </w:r>
      <w:r w:rsidRPr="001C0528">
        <w:t>e</w:t>
      </w:r>
      <w:r w:rsidRPr="001C0528">
        <w:rPr>
          <w:spacing w:val="3"/>
        </w:rPr>
        <w:t xml:space="preserve"> </w:t>
      </w:r>
      <w:r w:rsidRPr="001C0528">
        <w:t>pur</w:t>
      </w:r>
      <w:r w:rsidRPr="001C0528">
        <w:rPr>
          <w:spacing w:val="-1"/>
        </w:rPr>
        <w:t>s</w:t>
      </w:r>
      <w:r w:rsidRPr="001C0528">
        <w:t>u</w:t>
      </w:r>
      <w:r w:rsidRPr="001C0528">
        <w:rPr>
          <w:spacing w:val="-1"/>
        </w:rPr>
        <w:t>a</w:t>
      </w:r>
      <w:r w:rsidRPr="001C0528">
        <w:rPr>
          <w:spacing w:val="4"/>
        </w:rPr>
        <w:t>n</w:t>
      </w:r>
      <w:r w:rsidRPr="001C0528">
        <w:t>t</w:t>
      </w:r>
      <w:r w:rsidRPr="001C0528">
        <w:rPr>
          <w:spacing w:val="5"/>
        </w:rPr>
        <w:t xml:space="preserve"> </w:t>
      </w:r>
      <w:r w:rsidRPr="001C0528">
        <w:t>to</w:t>
      </w:r>
      <w:r w:rsidRPr="001C0528">
        <w:rPr>
          <w:spacing w:val="5"/>
        </w:rPr>
        <w:t xml:space="preserve"> </w:t>
      </w:r>
      <w:r w:rsidRPr="001C0528">
        <w:t>A</w:t>
      </w:r>
      <w:r w:rsidRPr="001C0528">
        <w:rPr>
          <w:spacing w:val="-4"/>
        </w:rPr>
        <w:t>r</w:t>
      </w:r>
      <w:r w:rsidRPr="001C0528">
        <w:t>ti</w:t>
      </w:r>
      <w:r w:rsidRPr="001C0528">
        <w:rPr>
          <w:spacing w:val="-1"/>
        </w:rPr>
        <w:t>c</w:t>
      </w:r>
      <w:r w:rsidRPr="001C0528">
        <w:t>le</w:t>
      </w:r>
      <w:r w:rsidRPr="001C0528">
        <w:rPr>
          <w:spacing w:val="4"/>
        </w:rPr>
        <w:t xml:space="preserve"> </w:t>
      </w:r>
      <w:r w:rsidRPr="001C0528">
        <w:t>6.6.3,</w:t>
      </w:r>
      <w:r w:rsidRPr="001C0528">
        <w:rPr>
          <w:spacing w:val="4"/>
        </w:rPr>
        <w:t xml:space="preserve"> </w:t>
      </w:r>
      <w:r w:rsidRPr="001C0528">
        <w:rPr>
          <w:spacing w:val="-2"/>
        </w:rPr>
        <w:t>i</w:t>
      </w:r>
      <w:r w:rsidRPr="001C0528">
        <w:t>t</w:t>
      </w:r>
      <w:r w:rsidRPr="001C0528">
        <w:rPr>
          <w:spacing w:val="5"/>
        </w:rPr>
        <w:t xml:space="preserve"> </w:t>
      </w:r>
      <w:r w:rsidRPr="001C0528">
        <w:t>is</w:t>
      </w:r>
      <w:r w:rsidRPr="001C0528">
        <w:rPr>
          <w:spacing w:val="2"/>
        </w:rPr>
        <w:t xml:space="preserve"> </w:t>
      </w:r>
      <w:r w:rsidRPr="001C0528">
        <w:t>u</w:t>
      </w:r>
      <w:r w:rsidRPr="001C0528">
        <w:rPr>
          <w:spacing w:val="-3"/>
        </w:rPr>
        <w:t>n</w:t>
      </w:r>
      <w:r w:rsidRPr="001C0528">
        <w:t>d</w:t>
      </w:r>
      <w:r w:rsidRPr="001C0528">
        <w:rPr>
          <w:spacing w:val="-1"/>
        </w:rPr>
        <w:t>e</w:t>
      </w:r>
      <w:r w:rsidRPr="001C0528">
        <w:t>rstood</w:t>
      </w:r>
      <w:r w:rsidRPr="001C0528">
        <w:rPr>
          <w:spacing w:val="5"/>
        </w:rPr>
        <w:t xml:space="preserve"> </w:t>
      </w:r>
      <w:r w:rsidRPr="001C0528">
        <w:rPr>
          <w:spacing w:val="-1"/>
        </w:rPr>
        <w:t>a</w:t>
      </w:r>
      <w:r w:rsidRPr="001C0528">
        <w:t>nd</w:t>
      </w:r>
      <w:r w:rsidRPr="001C0528">
        <w:rPr>
          <w:spacing w:val="4"/>
        </w:rPr>
        <w:t xml:space="preserve"> </w:t>
      </w:r>
      <w:r w:rsidRPr="001C0528">
        <w:rPr>
          <w:spacing w:val="-1"/>
        </w:rPr>
        <w:t>a</w:t>
      </w:r>
      <w:r w:rsidRPr="001C0528">
        <w:rPr>
          <w:spacing w:val="-3"/>
        </w:rPr>
        <w:t>g</w:t>
      </w:r>
      <w:r w:rsidRPr="001C0528">
        <w:t>r</w:t>
      </w:r>
      <w:r w:rsidRPr="001C0528">
        <w:rPr>
          <w:spacing w:val="-2"/>
        </w:rPr>
        <w:t>e</w:t>
      </w:r>
      <w:r w:rsidRPr="001C0528">
        <w:rPr>
          <w:spacing w:val="-1"/>
        </w:rPr>
        <w:t>e</w:t>
      </w:r>
      <w:r w:rsidRPr="001C0528">
        <w:t>d that</w:t>
      </w:r>
      <w:r w:rsidRPr="001C0528">
        <w:rPr>
          <w:spacing w:val="-2"/>
        </w:rPr>
        <w:t xml:space="preserve"> </w:t>
      </w:r>
      <w:r w:rsidRPr="001C0528">
        <w:t>the</w:t>
      </w:r>
      <w:r w:rsidRPr="001C0528">
        <w:rPr>
          <w:spacing w:val="-1"/>
        </w:rPr>
        <w:t xml:space="preserve"> D</w:t>
      </w:r>
      <w:r w:rsidRPr="001C0528">
        <w:t>istri</w:t>
      </w:r>
      <w:r w:rsidRPr="001C0528">
        <w:rPr>
          <w:spacing w:val="-4"/>
        </w:rPr>
        <w:t>c</w:t>
      </w:r>
      <w:r w:rsidRPr="001C0528">
        <w:t>t</w:t>
      </w:r>
      <w:r w:rsidRPr="001C0528">
        <w:rPr>
          <w:spacing w:val="2"/>
        </w:rPr>
        <w:t xml:space="preserve"> </w:t>
      </w:r>
      <w:r w:rsidRPr="001C0528">
        <w:rPr>
          <w:spacing w:val="-1"/>
        </w:rPr>
        <w:t>re</w:t>
      </w:r>
      <w:r w:rsidRPr="001C0528">
        <w:t>s</w:t>
      </w:r>
      <w:r w:rsidRPr="001C0528">
        <w:rPr>
          <w:spacing w:val="-1"/>
        </w:rPr>
        <w:t>er</w:t>
      </w:r>
      <w:r w:rsidRPr="001C0528">
        <w:t>v</w:t>
      </w:r>
      <w:r w:rsidRPr="001C0528">
        <w:rPr>
          <w:spacing w:val="-1"/>
        </w:rPr>
        <w:t>e</w:t>
      </w:r>
      <w:r w:rsidRPr="001C0528">
        <w:t>s</w:t>
      </w:r>
      <w:r w:rsidRPr="001C0528">
        <w:rPr>
          <w:spacing w:val="4"/>
        </w:rPr>
        <w:t xml:space="preserve"> </w:t>
      </w:r>
      <w:r w:rsidRPr="001C0528">
        <w:t xml:space="preserve">the </w:t>
      </w:r>
      <w:r w:rsidRPr="001C0528">
        <w:rPr>
          <w:spacing w:val="-1"/>
        </w:rPr>
        <w:t>r</w:t>
      </w:r>
      <w:r w:rsidRPr="001C0528">
        <w:t>i</w:t>
      </w:r>
      <w:r w:rsidRPr="001C0528">
        <w:rPr>
          <w:spacing w:val="-5"/>
        </w:rPr>
        <w:t>g</w:t>
      </w:r>
      <w:r w:rsidRPr="001C0528">
        <w:t>ht to</w:t>
      </w:r>
      <w:r w:rsidRPr="001C0528">
        <w:rPr>
          <w:spacing w:val="2"/>
        </w:rPr>
        <w:t xml:space="preserve"> </w:t>
      </w:r>
      <w:r w:rsidRPr="001C0528">
        <w:rPr>
          <w:spacing w:val="-1"/>
        </w:rPr>
        <w:t>a</w:t>
      </w:r>
      <w:r w:rsidRPr="001C0528">
        <w:t>dopt r</w:t>
      </w:r>
      <w:r w:rsidRPr="001C0528">
        <w:rPr>
          <w:spacing w:val="-1"/>
        </w:rPr>
        <w:t>u</w:t>
      </w:r>
      <w:r w:rsidRPr="001C0528">
        <w:rPr>
          <w:spacing w:val="2"/>
        </w:rPr>
        <w:t>l</w:t>
      </w:r>
      <w:r w:rsidRPr="001C0528">
        <w:rPr>
          <w:spacing w:val="-1"/>
        </w:rPr>
        <w:t>e</w:t>
      </w:r>
      <w:r w:rsidRPr="001C0528">
        <w:t>s</w:t>
      </w:r>
      <w:r w:rsidRPr="001C0528">
        <w:rPr>
          <w:spacing w:val="2"/>
        </w:rPr>
        <w:t xml:space="preserve"> </w:t>
      </w:r>
      <w:r w:rsidRPr="001C0528">
        <w:rPr>
          <w:spacing w:val="1"/>
        </w:rPr>
        <w:t>a</w:t>
      </w:r>
      <w:r w:rsidRPr="001C0528">
        <w:t>nd re</w:t>
      </w:r>
      <w:r w:rsidRPr="001C0528">
        <w:rPr>
          <w:spacing w:val="-5"/>
        </w:rPr>
        <w:t>g</w:t>
      </w:r>
      <w:r w:rsidRPr="001C0528">
        <w:t>ulations</w:t>
      </w:r>
      <w:r w:rsidRPr="001C0528">
        <w:rPr>
          <w:spacing w:val="6"/>
        </w:rPr>
        <w:t xml:space="preserve"> </w:t>
      </w:r>
      <w:r w:rsidRPr="001C0528">
        <w:t>whi</w:t>
      </w:r>
      <w:r w:rsidRPr="001C0528">
        <w:rPr>
          <w:spacing w:val="-1"/>
        </w:rPr>
        <w:t>c</w:t>
      </w:r>
      <w:r w:rsidRPr="001C0528">
        <w:t>h p</w:t>
      </w:r>
      <w:r w:rsidRPr="001C0528">
        <w:rPr>
          <w:spacing w:val="-1"/>
        </w:rPr>
        <w:t>re</w:t>
      </w:r>
      <w:r w:rsidRPr="001C0528">
        <w:t>s</w:t>
      </w:r>
      <w:r w:rsidRPr="001C0528">
        <w:rPr>
          <w:spacing w:val="-1"/>
        </w:rPr>
        <w:t>c</w:t>
      </w:r>
      <w:r w:rsidRPr="001C0528">
        <w:t>ribe</w:t>
      </w:r>
      <w:r w:rsidRPr="001C0528">
        <w:rPr>
          <w:spacing w:val="-4"/>
        </w:rPr>
        <w:t xml:space="preserve"> </w:t>
      </w:r>
      <w:r w:rsidRPr="001C0528">
        <w:t>t</w:t>
      </w:r>
      <w:r w:rsidRPr="001C0528">
        <w:rPr>
          <w:spacing w:val="2"/>
        </w:rPr>
        <w:t>h</w:t>
      </w:r>
      <w:r w:rsidRPr="001C0528">
        <w:t>e</w:t>
      </w:r>
      <w:r w:rsidRPr="001C0528">
        <w:rPr>
          <w:spacing w:val="-1"/>
        </w:rPr>
        <w:t xml:space="preserve"> </w:t>
      </w:r>
      <w:r w:rsidRPr="001C0528">
        <w:t>mann</w:t>
      </w:r>
      <w:r w:rsidRPr="001C0528">
        <w:rPr>
          <w:spacing w:val="-2"/>
        </w:rPr>
        <w:t>e</w:t>
      </w:r>
      <w:r w:rsidRPr="001C0528">
        <w:t>r of</w:t>
      </w:r>
      <w:r w:rsidRPr="001C0528">
        <w:rPr>
          <w:spacing w:val="-4"/>
        </w:rPr>
        <w:t xml:space="preserve"> </w:t>
      </w:r>
      <w:r w:rsidRPr="001C0528">
        <w:rPr>
          <w:spacing w:val="4"/>
        </w:rPr>
        <w:t>p</w:t>
      </w:r>
      <w:r w:rsidRPr="001C0528">
        <w:t>roof</w:t>
      </w:r>
      <w:r w:rsidRPr="001C0528">
        <w:rPr>
          <w:spacing w:val="-4"/>
        </w:rPr>
        <w:t xml:space="preserve"> </w:t>
      </w:r>
      <w:r w:rsidRPr="001C0528">
        <w:t>of</w:t>
      </w:r>
      <w:r w:rsidRPr="001C0528">
        <w:rPr>
          <w:spacing w:val="-1"/>
        </w:rPr>
        <w:t xml:space="preserve"> </w:t>
      </w:r>
      <w:r w:rsidRPr="001C0528">
        <w:t>p</w:t>
      </w:r>
      <w:r w:rsidRPr="001C0528">
        <w:rPr>
          <w:spacing w:val="1"/>
        </w:rPr>
        <w:t>e</w:t>
      </w:r>
      <w:r w:rsidRPr="001C0528">
        <w:t>rso</w:t>
      </w:r>
      <w:r w:rsidRPr="001C0528">
        <w:rPr>
          <w:spacing w:val="-1"/>
        </w:rPr>
        <w:t>n</w:t>
      </w:r>
      <w:r w:rsidRPr="001C0528">
        <w:rPr>
          <w:spacing w:val="-4"/>
        </w:rPr>
        <w:t>a</w:t>
      </w:r>
      <w:r w:rsidRPr="001C0528">
        <w:t>l</w:t>
      </w:r>
      <w:r w:rsidRPr="001C0528">
        <w:rPr>
          <w:spacing w:val="2"/>
        </w:rPr>
        <w:t xml:space="preserve"> </w:t>
      </w:r>
      <w:r w:rsidRPr="001C0528">
        <w:t>n</w:t>
      </w:r>
      <w:r w:rsidRPr="001C0528">
        <w:rPr>
          <w:spacing w:val="-1"/>
        </w:rPr>
        <w:t>ece</w:t>
      </w:r>
      <w:r w:rsidRPr="001C0528">
        <w:t>ssi</w:t>
      </w:r>
      <w:r w:rsidRPr="001C0528">
        <w:rPr>
          <w:spacing w:val="2"/>
        </w:rPr>
        <w:t>t</w:t>
      </w:r>
      <w:r w:rsidRPr="001C0528">
        <w:rPr>
          <w:spacing w:val="-10"/>
        </w:rPr>
        <w:t>y</w:t>
      </w:r>
      <w:r w:rsidRPr="001C0528">
        <w:t>.</w:t>
      </w:r>
    </w:p>
    <w:p w14:paraId="67F1CA6F" w14:textId="77777777" w:rsidR="006D5939" w:rsidRPr="001C0528" w:rsidRDefault="006D5939">
      <w:pPr>
        <w:kinsoku w:val="0"/>
        <w:overflowPunct w:val="0"/>
        <w:spacing w:line="200" w:lineRule="exact"/>
        <w:rPr>
          <w:sz w:val="20"/>
          <w:szCs w:val="20"/>
        </w:rPr>
      </w:pPr>
    </w:p>
    <w:p w14:paraId="41EFEE0C" w14:textId="77777777" w:rsidR="006D5939" w:rsidRPr="001C0528" w:rsidRDefault="006D5939">
      <w:pPr>
        <w:pStyle w:val="Heading2"/>
        <w:numPr>
          <w:ilvl w:val="1"/>
          <w:numId w:val="29"/>
        </w:numPr>
        <w:tabs>
          <w:tab w:val="left" w:pos="1160"/>
        </w:tabs>
        <w:kinsoku w:val="0"/>
        <w:overflowPunct w:val="0"/>
        <w:rPr>
          <w:b w:val="0"/>
          <w:bCs w:val="0"/>
          <w:u w:val="none"/>
        </w:rPr>
      </w:pPr>
      <w:r w:rsidRPr="001C0528">
        <w:rPr>
          <w:u w:val="thick"/>
        </w:rPr>
        <w:t>Sabba</w:t>
      </w:r>
      <w:r w:rsidRPr="001C0528">
        <w:rPr>
          <w:spacing w:val="-1"/>
          <w:u w:val="thick"/>
        </w:rPr>
        <w:t>t</w:t>
      </w:r>
      <w:r w:rsidRPr="001C0528">
        <w:rPr>
          <w:u w:val="thick"/>
        </w:rPr>
        <w:t>ical</w:t>
      </w:r>
      <w:r w:rsidRPr="001C0528">
        <w:rPr>
          <w:spacing w:val="-3"/>
          <w:u w:val="thick"/>
        </w:rPr>
        <w:t xml:space="preserve"> </w:t>
      </w:r>
      <w:r w:rsidRPr="001C0528">
        <w:rPr>
          <w:spacing w:val="1"/>
          <w:u w:val="thick"/>
        </w:rPr>
        <w:t>L</w:t>
      </w:r>
      <w:r w:rsidRPr="001C0528">
        <w:rPr>
          <w:spacing w:val="-1"/>
          <w:u w:val="thick"/>
        </w:rPr>
        <w:t>e</w:t>
      </w:r>
      <w:r w:rsidRPr="001C0528">
        <w:rPr>
          <w:u w:val="thick"/>
        </w:rPr>
        <w:t>ave</w:t>
      </w:r>
    </w:p>
    <w:p w14:paraId="2C8C2784" w14:textId="77777777" w:rsidR="006D5939" w:rsidRPr="001C0528" w:rsidRDefault="006D5939">
      <w:pPr>
        <w:kinsoku w:val="0"/>
        <w:overflowPunct w:val="0"/>
        <w:spacing w:before="2" w:line="200" w:lineRule="exact"/>
        <w:rPr>
          <w:sz w:val="20"/>
          <w:szCs w:val="20"/>
        </w:rPr>
      </w:pPr>
    </w:p>
    <w:p w14:paraId="17D4AEAC" w14:textId="77777777" w:rsidR="006D5939" w:rsidRPr="001C0528" w:rsidRDefault="006D5939">
      <w:pPr>
        <w:pStyle w:val="BodyText"/>
        <w:numPr>
          <w:ilvl w:val="2"/>
          <w:numId w:val="29"/>
        </w:numPr>
        <w:tabs>
          <w:tab w:val="left" w:pos="1880"/>
        </w:tabs>
        <w:kinsoku w:val="0"/>
        <w:overflowPunct w:val="0"/>
        <w:spacing w:before="69"/>
        <w:ind w:hanging="720"/>
      </w:pPr>
      <w:r w:rsidRPr="001C0528">
        <w:rPr>
          <w:spacing w:val="-1"/>
        </w:rPr>
        <w:t>A</w:t>
      </w:r>
      <w:r w:rsidRPr="001C0528">
        <w:rPr>
          <w:spacing w:val="5"/>
        </w:rPr>
        <w:t>n</w:t>
      </w:r>
      <w:r w:rsidRPr="001C0528">
        <w:t>y</w:t>
      </w:r>
      <w:r w:rsidRPr="001C0528">
        <w:rPr>
          <w:spacing w:val="-10"/>
        </w:rPr>
        <w:t xml:space="preserve"> </w:t>
      </w:r>
      <w:r w:rsidRPr="001C0528">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un</w:t>
      </w:r>
      <w:r w:rsidRPr="001C0528">
        <w:rPr>
          <w:spacing w:val="2"/>
        </w:rPr>
        <w:t>d</w:t>
      </w:r>
      <w:r w:rsidRPr="001C0528">
        <w:rPr>
          <w:spacing w:val="-1"/>
        </w:rPr>
        <w:t>e</w:t>
      </w:r>
      <w:r w:rsidRPr="001C0528">
        <w:t>r the</w:t>
      </w:r>
      <w:r w:rsidRPr="001C0528">
        <w:rPr>
          <w:spacing w:val="-2"/>
        </w:rPr>
        <w:t xml:space="preserve"> </w:t>
      </w:r>
      <w:r w:rsidRPr="001C0528">
        <w:rPr>
          <w:spacing w:val="1"/>
        </w:rPr>
        <w:t>a</w:t>
      </w:r>
      <w:r w:rsidRPr="001C0528">
        <w:t>ge</w:t>
      </w:r>
      <w:r w:rsidRPr="001C0528">
        <w:rPr>
          <w:spacing w:val="-1"/>
        </w:rPr>
        <w:t xml:space="preserve"> </w:t>
      </w:r>
      <w:r w:rsidRPr="001C0528">
        <w:t>of</w:t>
      </w:r>
      <w:r w:rsidRPr="001C0528">
        <w:rPr>
          <w:spacing w:val="-1"/>
        </w:rPr>
        <w:t xml:space="preserve"> </w:t>
      </w:r>
      <w:r w:rsidRPr="001C0528">
        <w:t>s</w:t>
      </w:r>
      <w:r w:rsidRPr="001C0528">
        <w:rPr>
          <w:spacing w:val="1"/>
        </w:rPr>
        <w:t>i</w:t>
      </w:r>
      <w:r w:rsidRPr="001C0528">
        <w:rPr>
          <w:spacing w:val="2"/>
        </w:rPr>
        <w:t>x</w:t>
      </w:r>
      <w:r w:rsidRPr="001C0528">
        <w:rPr>
          <w:spacing w:val="5"/>
        </w:rPr>
        <w:t>t</w:t>
      </w:r>
      <w:r w:rsidRPr="001C0528">
        <w:t>y</w:t>
      </w:r>
      <w:r w:rsidRPr="001C0528">
        <w:rPr>
          <w:spacing w:val="-12"/>
        </w:rPr>
        <w:t xml:space="preserve"> </w:t>
      </w:r>
      <w:r w:rsidRPr="001C0528">
        <w:t>(6</w:t>
      </w:r>
      <w:r w:rsidRPr="001C0528">
        <w:rPr>
          <w:spacing w:val="1"/>
        </w:rPr>
        <w:t>0</w:t>
      </w:r>
      <w:r w:rsidRPr="001C0528">
        <w:rPr>
          <w:spacing w:val="-4"/>
        </w:rPr>
        <w:t>)</w:t>
      </w:r>
      <w:r w:rsidRPr="001C0528">
        <w:t xml:space="preserve">, who </w:t>
      </w:r>
      <w:r w:rsidRPr="001C0528">
        <w:rPr>
          <w:spacing w:val="1"/>
        </w:rPr>
        <w:t>h</w:t>
      </w:r>
      <w:r w:rsidRPr="001C0528">
        <w:rPr>
          <w:spacing w:val="-4"/>
        </w:rPr>
        <w:t>a</w:t>
      </w:r>
      <w:r w:rsidRPr="001C0528">
        <w:t>s</w:t>
      </w:r>
      <w:r w:rsidRPr="001C0528">
        <w:rPr>
          <w:spacing w:val="2"/>
        </w:rPr>
        <w:t xml:space="preserve"> </w:t>
      </w:r>
      <w:r w:rsidRPr="001C0528">
        <w:rPr>
          <w:spacing w:val="1"/>
        </w:rPr>
        <w:t>r</w:t>
      </w:r>
      <w:r w:rsidRPr="001C0528">
        <w:rPr>
          <w:spacing w:val="-1"/>
        </w:rPr>
        <w:t>e</w:t>
      </w:r>
      <w:r w:rsidRPr="001C0528">
        <w:t>nd</w:t>
      </w:r>
      <w:r w:rsidRPr="001C0528">
        <w:rPr>
          <w:spacing w:val="-1"/>
        </w:rPr>
        <w:t>er</w:t>
      </w:r>
      <w:r w:rsidRPr="001C0528">
        <w:rPr>
          <w:spacing w:val="-4"/>
        </w:rPr>
        <w:t>e</w:t>
      </w:r>
      <w:r w:rsidRPr="001C0528">
        <w:t>d</w:t>
      </w:r>
      <w:r w:rsidRPr="001C0528">
        <w:rPr>
          <w:spacing w:val="3"/>
        </w:rPr>
        <w:t xml:space="preserve"> </w:t>
      </w:r>
      <w:r w:rsidRPr="001C0528">
        <w:rPr>
          <w:spacing w:val="-1"/>
        </w:rPr>
        <w:t>a</w:t>
      </w:r>
      <w:r w:rsidRPr="001C0528">
        <w:t>t l</w:t>
      </w:r>
      <w:r w:rsidRPr="001C0528">
        <w:rPr>
          <w:spacing w:val="-1"/>
        </w:rPr>
        <w:t>ea</w:t>
      </w:r>
      <w:r w:rsidRPr="001C0528">
        <w:t>st</w:t>
      </w:r>
      <w:r w:rsidRPr="001C0528">
        <w:rPr>
          <w:spacing w:val="5"/>
        </w:rPr>
        <w:t xml:space="preserve"> </w:t>
      </w:r>
      <w:r w:rsidRPr="001C0528">
        <w:t>s</w:t>
      </w:r>
      <w:r w:rsidRPr="001C0528">
        <w:rPr>
          <w:spacing w:val="-1"/>
        </w:rPr>
        <w:t>e</w:t>
      </w:r>
      <w:r w:rsidRPr="001C0528">
        <w:t>v</w:t>
      </w:r>
      <w:r w:rsidRPr="001C0528">
        <w:rPr>
          <w:spacing w:val="-1"/>
        </w:rPr>
        <w:t>e</w:t>
      </w:r>
      <w:r w:rsidRPr="001C0528">
        <w:t>n</w:t>
      </w:r>
    </w:p>
    <w:p w14:paraId="553DCD68" w14:textId="3FE68EA0" w:rsidR="006D5939" w:rsidRDefault="006D5939">
      <w:pPr>
        <w:pStyle w:val="BodyText"/>
        <w:kinsoku w:val="0"/>
        <w:overflowPunct w:val="0"/>
        <w:spacing w:before="5" w:line="274" w:lineRule="exact"/>
        <w:ind w:right="337" w:firstLine="0"/>
        <w:rPr>
          <w:spacing w:val="-1"/>
        </w:rPr>
      </w:pPr>
      <w:r w:rsidRPr="001C0528">
        <w:t>(7)</w:t>
      </w:r>
      <w:r w:rsidRPr="001C0528">
        <w:rPr>
          <w:spacing w:val="-1"/>
        </w:rPr>
        <w:t xml:space="preserve"> c</w:t>
      </w:r>
      <w:r w:rsidRPr="001C0528">
        <w:t>ons</w:t>
      </w:r>
      <w:r w:rsidRPr="001C0528">
        <w:rPr>
          <w:spacing w:val="-1"/>
        </w:rPr>
        <w:t>ec</w:t>
      </w:r>
      <w:r w:rsidRPr="001C0528">
        <w:t>utive</w:t>
      </w:r>
      <w:r w:rsidRPr="001C0528">
        <w:rPr>
          <w:spacing w:val="6"/>
        </w:rPr>
        <w:t xml:space="preserve"> </w:t>
      </w:r>
      <w:r w:rsidRPr="001C0528">
        <w:rPr>
          <w:spacing w:val="-10"/>
        </w:rPr>
        <w:t>y</w:t>
      </w:r>
      <w:r w:rsidRPr="001C0528">
        <w:rPr>
          <w:spacing w:val="1"/>
        </w:rPr>
        <w:t>e</w:t>
      </w:r>
      <w:r w:rsidRPr="001C0528">
        <w:rPr>
          <w:spacing w:val="-1"/>
        </w:rPr>
        <w:t>a</w:t>
      </w:r>
      <w:r w:rsidRPr="001C0528">
        <w:t>rs of</w:t>
      </w:r>
      <w:r w:rsidRPr="001C0528">
        <w:rPr>
          <w:spacing w:val="-4"/>
        </w:rPr>
        <w:t xml:space="preserve"> </w:t>
      </w:r>
      <w:r w:rsidRPr="001C0528">
        <w:rPr>
          <w:spacing w:val="5"/>
        </w:rPr>
        <w:t>s</w:t>
      </w:r>
      <w:r w:rsidRPr="001C0528">
        <w:rPr>
          <w:spacing w:val="-1"/>
        </w:rPr>
        <w:t>e</w:t>
      </w:r>
      <w:r w:rsidRPr="001C0528">
        <w:t>rv</w:t>
      </w:r>
      <w:r w:rsidRPr="001C0528">
        <w:rPr>
          <w:spacing w:val="-1"/>
        </w:rPr>
        <w:t>i</w:t>
      </w:r>
      <w:r w:rsidRPr="001C0528">
        <w:rPr>
          <w:spacing w:val="-3"/>
        </w:rPr>
        <w:t>c</w:t>
      </w:r>
      <w:r w:rsidRPr="001C0528">
        <w:t>e</w:t>
      </w:r>
      <w:r w:rsidRPr="001C0528">
        <w:rPr>
          <w:spacing w:val="-1"/>
        </w:rPr>
        <w:t xml:space="preserve"> </w:t>
      </w:r>
      <w:r w:rsidRPr="001C0528">
        <w:t>to the</w:t>
      </w:r>
      <w:r w:rsidRPr="001C0528">
        <w:rPr>
          <w:spacing w:val="-1"/>
        </w:rPr>
        <w:t xml:space="preserve"> </w:t>
      </w:r>
      <w:r w:rsidRPr="001C0528">
        <w:t>Distri</w:t>
      </w:r>
      <w:r w:rsidRPr="001C0528">
        <w:rPr>
          <w:spacing w:val="-4"/>
        </w:rPr>
        <w:t>c</w:t>
      </w:r>
      <w:r w:rsidRPr="001C0528">
        <w:t>t, s</w:t>
      </w:r>
      <w:r w:rsidRPr="001C0528">
        <w:rPr>
          <w:spacing w:val="2"/>
        </w:rPr>
        <w:t>h</w:t>
      </w:r>
      <w:r w:rsidRPr="001C0528">
        <w:rPr>
          <w:spacing w:val="1"/>
        </w:rPr>
        <w:t>a</w:t>
      </w:r>
      <w:r w:rsidRPr="001C0528">
        <w:t>ll be</w:t>
      </w:r>
      <w:r w:rsidRPr="001C0528">
        <w:rPr>
          <w:spacing w:val="-1"/>
        </w:rPr>
        <w:t xml:space="preserve"> e</w:t>
      </w:r>
      <w:r w:rsidRPr="001C0528">
        <w:t>l</w:t>
      </w:r>
      <w:r w:rsidRPr="001C0528">
        <w:rPr>
          <w:spacing w:val="1"/>
        </w:rPr>
        <w:t>i</w:t>
      </w:r>
      <w:r w:rsidRPr="001C0528">
        <w:rPr>
          <w:spacing w:val="-5"/>
        </w:rPr>
        <w:t>g</w:t>
      </w:r>
      <w:r w:rsidRPr="001C0528">
        <w:t>ible</w:t>
      </w:r>
      <w:r w:rsidRPr="001C0528">
        <w:rPr>
          <w:spacing w:val="-1"/>
        </w:rPr>
        <w:t xml:space="preserve"> </w:t>
      </w:r>
      <w:r w:rsidRPr="001C0528">
        <w:t xml:space="preserve">to </w:t>
      </w:r>
      <w:r w:rsidRPr="001C0528">
        <w:rPr>
          <w:spacing w:val="-1"/>
        </w:rPr>
        <w:t>a</w:t>
      </w:r>
      <w:r w:rsidRPr="001C0528">
        <w:t>pp</w:t>
      </w:r>
      <w:r w:rsidRPr="001C0528">
        <w:rPr>
          <w:spacing w:val="7"/>
        </w:rPr>
        <w:t>l</w:t>
      </w:r>
      <w:r w:rsidRPr="001C0528">
        <w:t>y for</w:t>
      </w:r>
      <w:r w:rsidRPr="001C0528">
        <w:rPr>
          <w:spacing w:val="-4"/>
        </w:rPr>
        <w:t xml:space="preserve"> </w:t>
      </w:r>
      <w:r w:rsidRPr="001C0528">
        <w:t>s</w:t>
      </w:r>
      <w:r w:rsidRPr="001C0528">
        <w:rPr>
          <w:spacing w:val="-1"/>
        </w:rPr>
        <w:t>a</w:t>
      </w:r>
      <w:r w:rsidRPr="001C0528">
        <w:t>bb</w:t>
      </w:r>
      <w:r w:rsidRPr="001C0528">
        <w:rPr>
          <w:spacing w:val="-1"/>
        </w:rPr>
        <w:t>a</w:t>
      </w:r>
      <w:r w:rsidRPr="001C0528">
        <w:t>ti</w:t>
      </w:r>
      <w:r w:rsidRPr="001C0528">
        <w:rPr>
          <w:spacing w:val="-1"/>
        </w:rPr>
        <w:t>ca</w:t>
      </w:r>
      <w:r w:rsidRPr="001C0528">
        <w:t>l l</w:t>
      </w:r>
      <w:r w:rsidRPr="001C0528">
        <w:rPr>
          <w:spacing w:val="-1"/>
        </w:rPr>
        <w:t>ea</w:t>
      </w:r>
      <w:r w:rsidRPr="001C0528">
        <w:t>ve</w:t>
      </w:r>
      <w:r w:rsidRPr="001C0528">
        <w:rPr>
          <w:spacing w:val="1"/>
        </w:rPr>
        <w:t xml:space="preserve"> </w:t>
      </w:r>
      <w:r w:rsidRPr="001C0528">
        <w:t>for</w:t>
      </w:r>
      <w:r w:rsidRPr="001C0528">
        <w:rPr>
          <w:spacing w:val="-4"/>
        </w:rPr>
        <w:t xml:space="preserve"> </w:t>
      </w:r>
      <w:r w:rsidRPr="001C0528">
        <w:t>a</w:t>
      </w:r>
      <w:r w:rsidRPr="001C0528">
        <w:rPr>
          <w:spacing w:val="3"/>
        </w:rPr>
        <w:t xml:space="preserve"> </w:t>
      </w:r>
      <w:r w:rsidRPr="001C0528">
        <w:t>p</w:t>
      </w:r>
      <w:r w:rsidRPr="001C0528">
        <w:rPr>
          <w:spacing w:val="-1"/>
        </w:rPr>
        <w:t>e</w:t>
      </w:r>
      <w:r w:rsidRPr="001C0528">
        <w:t>riod of</w:t>
      </w:r>
      <w:r w:rsidRPr="001C0528">
        <w:rPr>
          <w:spacing w:val="-1"/>
        </w:rPr>
        <w:t xml:space="preserve"> </w:t>
      </w:r>
      <w:r w:rsidRPr="001C0528">
        <w:t>up to one</w:t>
      </w:r>
      <w:r w:rsidRPr="001C0528">
        <w:rPr>
          <w:spacing w:val="-1"/>
        </w:rPr>
        <w:t xml:space="preserve"> </w:t>
      </w:r>
      <w:r w:rsidRPr="001C0528">
        <w:rPr>
          <w:spacing w:val="-4"/>
        </w:rPr>
        <w:t>(</w:t>
      </w:r>
      <w:r w:rsidRPr="001C0528">
        <w:rPr>
          <w:spacing w:val="2"/>
        </w:rPr>
        <w:t>1</w:t>
      </w:r>
      <w:r w:rsidRPr="001C0528">
        <w:t>)</w:t>
      </w:r>
      <w:r w:rsidRPr="001C0528">
        <w:rPr>
          <w:spacing w:val="6"/>
        </w:rPr>
        <w:t xml:space="preserve"> </w:t>
      </w:r>
      <w:r w:rsidRPr="001C0528">
        <w:rPr>
          <w:spacing w:val="-10"/>
        </w:rPr>
        <w:t>y</w:t>
      </w:r>
      <w:r w:rsidRPr="001C0528">
        <w:rPr>
          <w:spacing w:val="6"/>
        </w:rPr>
        <w:t>e</w:t>
      </w:r>
      <w:r w:rsidRPr="001C0528">
        <w:rPr>
          <w:spacing w:val="-1"/>
        </w:rPr>
        <w:t>ar.</w:t>
      </w:r>
    </w:p>
    <w:p w14:paraId="0AFA6C97" w14:textId="77777777" w:rsidR="002D0CAB" w:rsidRPr="001C0528" w:rsidRDefault="002D0CAB">
      <w:pPr>
        <w:pStyle w:val="BodyText"/>
        <w:kinsoku w:val="0"/>
        <w:overflowPunct w:val="0"/>
        <w:spacing w:before="5" w:line="274" w:lineRule="exact"/>
        <w:ind w:right="337" w:firstLine="0"/>
      </w:pPr>
    </w:p>
    <w:p w14:paraId="2ECEE20E" w14:textId="77777777" w:rsidR="006D5939" w:rsidRPr="001C0528" w:rsidRDefault="006D5939">
      <w:pPr>
        <w:pStyle w:val="BodyText"/>
        <w:numPr>
          <w:ilvl w:val="2"/>
          <w:numId w:val="29"/>
        </w:numPr>
        <w:tabs>
          <w:tab w:val="left" w:pos="1880"/>
        </w:tabs>
        <w:kinsoku w:val="0"/>
        <w:overflowPunct w:val="0"/>
        <w:spacing w:line="242" w:lineRule="auto"/>
        <w:ind w:right="676" w:hanging="720"/>
      </w:pPr>
      <w:r w:rsidRPr="001C0528">
        <w:t>Applic</w:t>
      </w:r>
      <w:r w:rsidRPr="001C0528">
        <w:rPr>
          <w:spacing w:val="-4"/>
        </w:rPr>
        <w:t>a</w:t>
      </w:r>
      <w:r w:rsidRPr="001C0528">
        <w:t>nts for</w:t>
      </w:r>
      <w:r w:rsidRPr="001C0528">
        <w:rPr>
          <w:spacing w:val="-1"/>
        </w:rPr>
        <w:t xml:space="preserve"> </w:t>
      </w:r>
      <w:r w:rsidRPr="001C0528">
        <w:t>s</w:t>
      </w:r>
      <w:r w:rsidRPr="001C0528">
        <w:rPr>
          <w:spacing w:val="-1"/>
        </w:rPr>
        <w:t>a</w:t>
      </w:r>
      <w:r w:rsidRPr="001C0528">
        <w:t>bb</w:t>
      </w:r>
      <w:r w:rsidRPr="001C0528">
        <w:rPr>
          <w:spacing w:val="-1"/>
        </w:rPr>
        <w:t>a</w:t>
      </w:r>
      <w:r w:rsidRPr="001C0528">
        <w:t>ti</w:t>
      </w:r>
      <w:r w:rsidRPr="001C0528">
        <w:rPr>
          <w:spacing w:val="-1"/>
        </w:rPr>
        <w:t>ca</w:t>
      </w:r>
      <w:r w:rsidRPr="001C0528">
        <w:t>l</w:t>
      </w:r>
      <w:r w:rsidRPr="001C0528">
        <w:rPr>
          <w:spacing w:val="2"/>
        </w:rPr>
        <w:t xml:space="preserve"> </w:t>
      </w:r>
      <w:r w:rsidRPr="001C0528">
        <w:t>l</w:t>
      </w:r>
      <w:r w:rsidRPr="001C0528">
        <w:rPr>
          <w:spacing w:val="-1"/>
        </w:rPr>
        <w:t>ea</w:t>
      </w:r>
      <w:r w:rsidRPr="001C0528">
        <w:t>ve</w:t>
      </w:r>
      <w:r w:rsidRPr="001C0528">
        <w:rPr>
          <w:spacing w:val="-1"/>
        </w:rPr>
        <w:t xml:space="preserve"> </w:t>
      </w:r>
      <w:r w:rsidRPr="001C0528">
        <w:t>s</w:t>
      </w:r>
      <w:r w:rsidRPr="001C0528">
        <w:rPr>
          <w:spacing w:val="2"/>
        </w:rPr>
        <w:t>h</w:t>
      </w:r>
      <w:r w:rsidRPr="001C0528">
        <w:rPr>
          <w:spacing w:val="-1"/>
        </w:rPr>
        <w:t>a</w:t>
      </w:r>
      <w:r w:rsidRPr="001C0528">
        <w:t xml:space="preserve">ll </w:t>
      </w:r>
      <w:r w:rsidRPr="001C0528">
        <w:rPr>
          <w:spacing w:val="-1"/>
        </w:rPr>
        <w:t>f</w:t>
      </w:r>
      <w:r w:rsidRPr="001C0528">
        <w:rPr>
          <w:spacing w:val="-2"/>
        </w:rPr>
        <w:t>i</w:t>
      </w:r>
      <w:r w:rsidRPr="001C0528">
        <w:t>le</w:t>
      </w:r>
      <w:r w:rsidRPr="001C0528">
        <w:rPr>
          <w:spacing w:val="-1"/>
        </w:rPr>
        <w:t xml:space="preserve"> </w:t>
      </w:r>
      <w:r w:rsidRPr="001C0528">
        <w:t>a</w:t>
      </w:r>
      <w:r w:rsidRPr="001C0528">
        <w:rPr>
          <w:spacing w:val="-1"/>
        </w:rPr>
        <w:t xml:space="preserve"> r</w:t>
      </w:r>
      <w:r w:rsidRPr="001C0528">
        <w:rPr>
          <w:spacing w:val="-4"/>
        </w:rPr>
        <w:t>e</w:t>
      </w:r>
      <w:r w:rsidRPr="001C0528">
        <w:t>qu</w:t>
      </w:r>
      <w:r w:rsidRPr="001C0528">
        <w:rPr>
          <w:spacing w:val="-1"/>
        </w:rPr>
        <w:t>e</w:t>
      </w:r>
      <w:r w:rsidRPr="001C0528">
        <w:t>st</w:t>
      </w:r>
      <w:r w:rsidRPr="001C0528">
        <w:rPr>
          <w:spacing w:val="2"/>
        </w:rPr>
        <w:t xml:space="preserve"> </w:t>
      </w:r>
      <w:r w:rsidRPr="001C0528">
        <w:t>with the Distri</w:t>
      </w:r>
      <w:r w:rsidRPr="001C0528">
        <w:rPr>
          <w:spacing w:val="-4"/>
        </w:rPr>
        <w:t>c</w:t>
      </w:r>
      <w:r w:rsidRPr="001C0528">
        <w:t xml:space="preserve">t </w:t>
      </w:r>
      <w:r w:rsidRPr="001C0528">
        <w:rPr>
          <w:spacing w:val="-1"/>
        </w:rPr>
        <w:t>O</w:t>
      </w:r>
      <w:r w:rsidRPr="001C0528">
        <w:rPr>
          <w:spacing w:val="-4"/>
        </w:rPr>
        <w:t>f</w:t>
      </w:r>
      <w:r w:rsidRPr="001C0528">
        <w:rPr>
          <w:spacing w:val="-1"/>
        </w:rPr>
        <w:t>f</w:t>
      </w:r>
      <w:r w:rsidRPr="001C0528">
        <w:rPr>
          <w:spacing w:val="1"/>
        </w:rPr>
        <w:t>i</w:t>
      </w:r>
      <w:r w:rsidRPr="001C0528">
        <w:rPr>
          <w:spacing w:val="-1"/>
        </w:rPr>
        <w:t>c</w:t>
      </w:r>
      <w:r w:rsidRPr="001C0528">
        <w:t>e</w:t>
      </w:r>
      <w:r w:rsidRPr="001C0528">
        <w:rPr>
          <w:spacing w:val="-1"/>
        </w:rPr>
        <w:t xml:space="preserve"> </w:t>
      </w:r>
      <w:r w:rsidRPr="001C0528">
        <w:t>not l</w:t>
      </w:r>
      <w:r w:rsidRPr="001C0528">
        <w:rPr>
          <w:spacing w:val="-1"/>
        </w:rPr>
        <w:t>a</w:t>
      </w:r>
      <w:r w:rsidRPr="001C0528">
        <w:t>t</w:t>
      </w:r>
      <w:r w:rsidRPr="001C0528">
        <w:rPr>
          <w:spacing w:val="-1"/>
        </w:rPr>
        <w:t>e</w:t>
      </w:r>
      <w:r w:rsidRPr="001C0528">
        <w:t>r t</w:t>
      </w:r>
      <w:r w:rsidRPr="001C0528">
        <w:rPr>
          <w:spacing w:val="-1"/>
        </w:rPr>
        <w:t>h</w:t>
      </w:r>
      <w:r w:rsidRPr="001C0528">
        <w:rPr>
          <w:spacing w:val="-4"/>
        </w:rPr>
        <w:t>a</w:t>
      </w:r>
      <w:r w:rsidRPr="001C0528">
        <w:t xml:space="preserve">n </w:t>
      </w:r>
      <w:r w:rsidRPr="001C0528">
        <w:rPr>
          <w:spacing w:val="5"/>
        </w:rPr>
        <w:t>J</w:t>
      </w:r>
      <w:r w:rsidRPr="001C0528">
        <w:rPr>
          <w:spacing w:val="-1"/>
        </w:rPr>
        <w:t>a</w:t>
      </w:r>
      <w:r w:rsidRPr="001C0528">
        <w:t>nu</w:t>
      </w:r>
      <w:r w:rsidRPr="001C0528">
        <w:rPr>
          <w:spacing w:val="-1"/>
        </w:rPr>
        <w:t>a</w:t>
      </w:r>
      <w:r w:rsidRPr="001C0528">
        <w:rPr>
          <w:spacing w:val="6"/>
        </w:rPr>
        <w:t>r</w:t>
      </w:r>
      <w:r w:rsidRPr="001C0528">
        <w:t>y</w:t>
      </w:r>
      <w:r w:rsidRPr="001C0528">
        <w:rPr>
          <w:spacing w:val="-12"/>
        </w:rPr>
        <w:t xml:space="preserve"> </w:t>
      </w:r>
      <w:r w:rsidRPr="001C0528">
        <w:t>1</w:t>
      </w:r>
      <w:r w:rsidRPr="001C0528">
        <w:rPr>
          <w:spacing w:val="2"/>
        </w:rPr>
        <w:t xml:space="preserve"> </w:t>
      </w:r>
      <w:r w:rsidRPr="001C0528">
        <w:t>for</w:t>
      </w:r>
      <w:r w:rsidRPr="001C0528">
        <w:rPr>
          <w:spacing w:val="-4"/>
        </w:rPr>
        <w:t xml:space="preserve"> </w:t>
      </w:r>
      <w:r w:rsidRPr="001C0528">
        <w:t>the</w:t>
      </w:r>
      <w:r w:rsidRPr="001C0528">
        <w:rPr>
          <w:spacing w:val="1"/>
        </w:rPr>
        <w:t xml:space="preserve"> </w:t>
      </w:r>
      <w:r w:rsidRPr="001C0528">
        <w:rPr>
          <w:spacing w:val="-1"/>
        </w:rPr>
        <w:t>f</w:t>
      </w:r>
      <w:r w:rsidRPr="001C0528">
        <w:t>i</w:t>
      </w:r>
      <w:r w:rsidRPr="001C0528">
        <w:rPr>
          <w:spacing w:val="-1"/>
        </w:rPr>
        <w:t>r</w:t>
      </w:r>
      <w:r w:rsidRPr="001C0528">
        <w:t>st sem</w:t>
      </w:r>
      <w:r w:rsidRPr="001C0528">
        <w:rPr>
          <w:spacing w:val="-1"/>
        </w:rPr>
        <w:t>e</w:t>
      </w:r>
      <w:r w:rsidRPr="001C0528">
        <w:t>s</w:t>
      </w:r>
      <w:r w:rsidRPr="001C0528">
        <w:rPr>
          <w:spacing w:val="2"/>
        </w:rPr>
        <w:t>t</w:t>
      </w:r>
      <w:r w:rsidRPr="001C0528">
        <w:rPr>
          <w:spacing w:val="1"/>
        </w:rPr>
        <w:t>e</w:t>
      </w:r>
      <w:r w:rsidRPr="001C0528">
        <w:t>r</w:t>
      </w:r>
      <w:r w:rsidRPr="001C0528">
        <w:rPr>
          <w:spacing w:val="-1"/>
        </w:rPr>
        <w:t xml:space="preserve"> </w:t>
      </w:r>
      <w:r w:rsidRPr="001C0528">
        <w:rPr>
          <w:spacing w:val="-4"/>
        </w:rPr>
        <w:t>a</w:t>
      </w:r>
      <w:r w:rsidRPr="001C0528">
        <w:t xml:space="preserve">nd not </w:t>
      </w:r>
      <w:r w:rsidRPr="001C0528">
        <w:rPr>
          <w:spacing w:val="1"/>
        </w:rPr>
        <w:t>l</w:t>
      </w:r>
      <w:r w:rsidRPr="001C0528">
        <w:rPr>
          <w:spacing w:val="-1"/>
        </w:rPr>
        <w:t>a</w:t>
      </w:r>
      <w:r w:rsidRPr="001C0528">
        <w:t>ter</w:t>
      </w:r>
      <w:r w:rsidRPr="001C0528">
        <w:rPr>
          <w:spacing w:val="-4"/>
        </w:rPr>
        <w:t xml:space="preserve"> </w:t>
      </w:r>
      <w:r w:rsidRPr="001C0528">
        <w:t xml:space="preserve">than </w:t>
      </w:r>
      <w:r w:rsidRPr="001C0528">
        <w:rPr>
          <w:spacing w:val="5"/>
        </w:rPr>
        <w:t>J</w:t>
      </w:r>
      <w:r w:rsidRPr="001C0528">
        <w:t>une</w:t>
      </w:r>
      <w:r w:rsidRPr="001C0528">
        <w:rPr>
          <w:spacing w:val="-1"/>
        </w:rPr>
        <w:t xml:space="preserve"> </w:t>
      </w:r>
      <w:r w:rsidRPr="001C0528">
        <w:t>1 for</w:t>
      </w:r>
      <w:r w:rsidRPr="001C0528">
        <w:rPr>
          <w:spacing w:val="-4"/>
        </w:rPr>
        <w:t xml:space="preserve"> </w:t>
      </w:r>
      <w:r w:rsidRPr="001C0528">
        <w:t xml:space="preserve">the </w:t>
      </w:r>
      <w:r w:rsidRPr="001C0528">
        <w:rPr>
          <w:spacing w:val="-1"/>
        </w:rPr>
        <w:t>s</w:t>
      </w:r>
      <w:r w:rsidRPr="001C0528">
        <w:rPr>
          <w:spacing w:val="-4"/>
        </w:rPr>
        <w:t>e</w:t>
      </w:r>
      <w:r w:rsidRPr="001C0528">
        <w:rPr>
          <w:spacing w:val="-1"/>
        </w:rPr>
        <w:t>c</w:t>
      </w:r>
      <w:r w:rsidRPr="001C0528">
        <w:t>ond s</w:t>
      </w:r>
      <w:r w:rsidRPr="001C0528">
        <w:rPr>
          <w:spacing w:val="1"/>
        </w:rPr>
        <w:t>e</w:t>
      </w:r>
      <w:r w:rsidRPr="001C0528">
        <w:t>mest</w:t>
      </w:r>
      <w:r w:rsidRPr="001C0528">
        <w:rPr>
          <w:spacing w:val="-1"/>
        </w:rPr>
        <w:t>e</w:t>
      </w:r>
      <w:r w:rsidRPr="001C0528">
        <w:t>r, on</w:t>
      </w:r>
      <w:r w:rsidRPr="001C0528">
        <w:rPr>
          <w:spacing w:val="-1"/>
        </w:rPr>
        <w:t xml:space="preserve"> </w:t>
      </w:r>
      <w:r w:rsidRPr="001C0528">
        <w:t>the</w:t>
      </w:r>
      <w:r w:rsidRPr="001C0528">
        <w:rPr>
          <w:spacing w:val="-1"/>
        </w:rPr>
        <w:t xml:space="preserve"> </w:t>
      </w:r>
      <w:r w:rsidRPr="001C0528">
        <w:rPr>
          <w:spacing w:val="-4"/>
        </w:rPr>
        <w:t>f</w:t>
      </w:r>
      <w:r w:rsidRPr="001C0528">
        <w:t>o</w:t>
      </w:r>
      <w:r w:rsidRPr="001C0528">
        <w:rPr>
          <w:spacing w:val="-1"/>
        </w:rPr>
        <w:t>r</w:t>
      </w:r>
      <w:r w:rsidRPr="001C0528">
        <w:t>ms pr</w:t>
      </w:r>
      <w:r w:rsidRPr="001C0528">
        <w:rPr>
          <w:spacing w:val="2"/>
        </w:rPr>
        <w:t>o</w:t>
      </w:r>
      <w:r w:rsidRPr="001C0528">
        <w:t>vided</w:t>
      </w:r>
      <w:r w:rsidRPr="001C0528">
        <w:rPr>
          <w:spacing w:val="-1"/>
        </w:rPr>
        <w:t xml:space="preserve"> </w:t>
      </w:r>
      <w:r w:rsidRPr="001C0528">
        <w:rPr>
          <w:spacing w:val="-4"/>
        </w:rPr>
        <w:t>f</w:t>
      </w:r>
      <w:r w:rsidRPr="001C0528">
        <w:t>or</w:t>
      </w:r>
      <w:r w:rsidRPr="001C0528">
        <w:rPr>
          <w:spacing w:val="-1"/>
        </w:rPr>
        <w:t xml:space="preserve"> </w:t>
      </w:r>
      <w:r w:rsidRPr="001C0528">
        <w:t>this pur</w:t>
      </w:r>
      <w:r w:rsidRPr="001C0528">
        <w:rPr>
          <w:spacing w:val="-1"/>
        </w:rPr>
        <w:t>p</w:t>
      </w:r>
      <w:r w:rsidRPr="001C0528">
        <w:t>os</w:t>
      </w:r>
      <w:r w:rsidRPr="001C0528">
        <w:rPr>
          <w:spacing w:val="-1"/>
        </w:rPr>
        <w:t>e</w:t>
      </w:r>
      <w:r w:rsidRPr="001C0528">
        <w:t>.</w:t>
      </w:r>
    </w:p>
    <w:p w14:paraId="51C2FB17" w14:textId="77777777" w:rsidR="006D5939" w:rsidRPr="001C0528" w:rsidRDefault="006D5939">
      <w:pPr>
        <w:kinsoku w:val="0"/>
        <w:overflowPunct w:val="0"/>
        <w:spacing w:before="16" w:line="260" w:lineRule="exact"/>
        <w:rPr>
          <w:sz w:val="26"/>
          <w:szCs w:val="26"/>
        </w:rPr>
      </w:pPr>
    </w:p>
    <w:p w14:paraId="4027908D" w14:textId="77777777" w:rsidR="006D5939" w:rsidRPr="001C0528" w:rsidRDefault="006D5939">
      <w:pPr>
        <w:pStyle w:val="BodyText"/>
        <w:numPr>
          <w:ilvl w:val="2"/>
          <w:numId w:val="29"/>
        </w:numPr>
        <w:tabs>
          <w:tab w:val="left" w:pos="1832"/>
        </w:tabs>
        <w:kinsoku w:val="0"/>
        <w:overflowPunct w:val="0"/>
        <w:ind w:left="1892" w:right="762" w:hanging="720"/>
        <w:jc w:val="both"/>
      </w:pPr>
      <w:r w:rsidRPr="001C0528">
        <w:t>The</w:t>
      </w:r>
      <w:r w:rsidRPr="001C0528">
        <w:rPr>
          <w:spacing w:val="-3"/>
        </w:rPr>
        <w:t xml:space="preserve"> </w:t>
      </w:r>
      <w:r w:rsidRPr="001C0528">
        <w:rPr>
          <w:spacing w:val="-1"/>
        </w:rPr>
        <w:t>a</w:t>
      </w:r>
      <w:r w:rsidRPr="001C0528">
        <w:t>ppli</w:t>
      </w:r>
      <w:r w:rsidRPr="001C0528">
        <w:rPr>
          <w:spacing w:val="-1"/>
        </w:rPr>
        <w:t>ca</w:t>
      </w:r>
      <w:r w:rsidRPr="001C0528">
        <w:t xml:space="preserve">tion </w:t>
      </w:r>
      <w:r w:rsidRPr="001C0528">
        <w:rPr>
          <w:spacing w:val="2"/>
        </w:rPr>
        <w:t>m</w:t>
      </w:r>
      <w:r w:rsidRPr="001C0528">
        <w:t>ust be</w:t>
      </w:r>
      <w:r w:rsidRPr="001C0528">
        <w:rPr>
          <w:spacing w:val="-3"/>
        </w:rPr>
        <w:t xml:space="preserve"> </w:t>
      </w:r>
      <w:r w:rsidRPr="001C0528">
        <w:rPr>
          <w:spacing w:val="-4"/>
        </w:rPr>
        <w:t>a</w:t>
      </w:r>
      <w:r w:rsidRPr="001C0528">
        <w:rPr>
          <w:spacing w:val="-1"/>
        </w:rPr>
        <w:t>cc</w:t>
      </w:r>
      <w:r w:rsidRPr="001C0528">
        <w:t>ompa</w:t>
      </w:r>
      <w:r w:rsidRPr="001C0528">
        <w:rPr>
          <w:spacing w:val="-1"/>
        </w:rPr>
        <w:t>n</w:t>
      </w:r>
      <w:r w:rsidRPr="001C0528">
        <w:rPr>
          <w:spacing w:val="2"/>
        </w:rPr>
        <w:t>i</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a</w:t>
      </w:r>
      <w:r w:rsidRPr="001C0528">
        <w:rPr>
          <w:spacing w:val="1"/>
        </w:rPr>
        <w:t xml:space="preserve"> </w:t>
      </w:r>
      <w:r w:rsidRPr="001C0528">
        <w:rPr>
          <w:spacing w:val="-1"/>
        </w:rPr>
        <w:t>ce</w:t>
      </w:r>
      <w:r w:rsidRPr="001C0528">
        <w:t>rtif</w:t>
      </w:r>
      <w:r w:rsidRPr="001C0528">
        <w:rPr>
          <w:spacing w:val="2"/>
        </w:rPr>
        <w:t>i</w:t>
      </w:r>
      <w:r w:rsidRPr="001C0528">
        <w:rPr>
          <w:spacing w:val="-1"/>
        </w:rPr>
        <w:t>ca</w:t>
      </w:r>
      <w:r w:rsidRPr="001C0528">
        <w:t>te of</w:t>
      </w:r>
      <w:r w:rsidRPr="001C0528">
        <w:rPr>
          <w:spacing w:val="-4"/>
        </w:rPr>
        <w:t xml:space="preserve"> </w:t>
      </w:r>
      <w:r w:rsidRPr="001C0528">
        <w:rPr>
          <w:spacing w:val="3"/>
        </w:rPr>
        <w:t>h</w:t>
      </w:r>
      <w:r w:rsidRPr="001C0528">
        <w:rPr>
          <w:spacing w:val="-1"/>
        </w:rPr>
        <w:t>ea</w:t>
      </w:r>
      <w:r w:rsidRPr="001C0528">
        <w:t>lth, si</w:t>
      </w:r>
      <w:r w:rsidRPr="001C0528">
        <w:rPr>
          <w:spacing w:val="-5"/>
        </w:rPr>
        <w:t>g</w:t>
      </w:r>
      <w:r w:rsidRPr="001C0528">
        <w:rPr>
          <w:spacing w:val="2"/>
        </w:rPr>
        <w:t>n</w:t>
      </w:r>
      <w:r w:rsidRPr="001C0528">
        <w:rPr>
          <w:spacing w:val="-1"/>
        </w:rPr>
        <w:t>e</w:t>
      </w:r>
      <w:r w:rsidRPr="001C0528">
        <w:t xml:space="preserve">d </w:t>
      </w:r>
      <w:r w:rsidRPr="001C0528">
        <w:rPr>
          <w:spacing w:val="7"/>
        </w:rPr>
        <w:t>b</w:t>
      </w:r>
      <w:r w:rsidRPr="001C0528">
        <w:t>y</w:t>
      </w:r>
      <w:r w:rsidRPr="001C0528">
        <w:rPr>
          <w:spacing w:val="-5"/>
        </w:rPr>
        <w:t xml:space="preserve"> </w:t>
      </w:r>
      <w:r w:rsidRPr="001C0528">
        <w:t>a</w:t>
      </w:r>
      <w:r w:rsidRPr="001C0528">
        <w:rPr>
          <w:spacing w:val="-1"/>
        </w:rPr>
        <w:t xml:space="preserve"> </w:t>
      </w:r>
      <w:r w:rsidRPr="001C0528">
        <w:t>p</w:t>
      </w:r>
      <w:r w:rsidRPr="001C0528">
        <w:rPr>
          <w:spacing w:val="4"/>
        </w:rPr>
        <w:t>h</w:t>
      </w:r>
      <w:r w:rsidRPr="001C0528">
        <w:rPr>
          <w:spacing w:val="-10"/>
        </w:rPr>
        <w:t>y</w:t>
      </w:r>
      <w:r w:rsidRPr="001C0528">
        <w:t>s</w:t>
      </w:r>
      <w:r w:rsidRPr="001C0528">
        <w:rPr>
          <w:spacing w:val="2"/>
        </w:rPr>
        <w:t>i</w:t>
      </w:r>
      <w:r w:rsidRPr="001C0528">
        <w:rPr>
          <w:spacing w:val="-1"/>
        </w:rPr>
        <w:t>c</w:t>
      </w:r>
      <w:r w:rsidRPr="001C0528">
        <w:rPr>
          <w:spacing w:val="2"/>
        </w:rPr>
        <w:t>i</w:t>
      </w:r>
      <w:r w:rsidRPr="001C0528">
        <w:rPr>
          <w:spacing w:val="-1"/>
        </w:rPr>
        <w:t>a</w:t>
      </w:r>
      <w:r w:rsidRPr="001C0528">
        <w:t>n,</w:t>
      </w:r>
      <w:r w:rsidRPr="001C0528">
        <w:rPr>
          <w:spacing w:val="3"/>
        </w:rPr>
        <w:t xml:space="preserve"> </w:t>
      </w:r>
      <w:r w:rsidRPr="001C0528">
        <w:t>indi</w:t>
      </w:r>
      <w:r w:rsidRPr="001C0528">
        <w:rPr>
          <w:spacing w:val="-1"/>
        </w:rPr>
        <w:t>ca</w:t>
      </w:r>
      <w:r w:rsidRPr="001C0528">
        <w:t>ting</w:t>
      </w:r>
      <w:r w:rsidRPr="001C0528">
        <w:rPr>
          <w:spacing w:val="-1"/>
        </w:rPr>
        <w:t xml:space="preserve"> </w:t>
      </w:r>
      <w:r w:rsidRPr="001C0528">
        <w:t>that</w:t>
      </w:r>
      <w:r w:rsidRPr="001C0528">
        <w:rPr>
          <w:spacing w:val="4"/>
        </w:rPr>
        <w:t xml:space="preserve"> </w:t>
      </w:r>
      <w:r w:rsidRPr="001C0528">
        <w:t>the</w:t>
      </w:r>
      <w:r w:rsidRPr="001C0528">
        <w:rPr>
          <w:spacing w:val="3"/>
        </w:rPr>
        <w:t xml:space="preserve"> </w:t>
      </w:r>
      <w:r w:rsidRPr="001C0528">
        <w:rPr>
          <w:spacing w:val="-4"/>
        </w:rPr>
        <w:t>a</w:t>
      </w:r>
      <w:r w:rsidRPr="001C0528">
        <w:t>ppli</w:t>
      </w:r>
      <w:r w:rsidRPr="001C0528">
        <w:rPr>
          <w:spacing w:val="-1"/>
        </w:rPr>
        <w:t>ca</w:t>
      </w:r>
      <w:r w:rsidRPr="001C0528">
        <w:t>nt</w:t>
      </w:r>
      <w:r w:rsidRPr="001C0528">
        <w:rPr>
          <w:spacing w:val="4"/>
        </w:rPr>
        <w:t xml:space="preserve"> </w:t>
      </w:r>
      <w:r w:rsidRPr="001C0528">
        <w:t>is</w:t>
      </w:r>
      <w:r w:rsidRPr="001C0528">
        <w:rPr>
          <w:spacing w:val="4"/>
        </w:rPr>
        <w:t xml:space="preserve"> </w:t>
      </w:r>
      <w:r w:rsidRPr="001C0528">
        <w:t>in</w:t>
      </w:r>
      <w:r w:rsidRPr="001C0528">
        <w:rPr>
          <w:spacing w:val="4"/>
        </w:rPr>
        <w:t xml:space="preserve"> </w:t>
      </w:r>
      <w:r w:rsidRPr="001C0528">
        <w:rPr>
          <w:spacing w:val="1"/>
        </w:rPr>
        <w:t>s</w:t>
      </w:r>
      <w:r w:rsidRPr="001C0528">
        <w:rPr>
          <w:spacing w:val="-1"/>
        </w:rPr>
        <w:t>a</w:t>
      </w:r>
      <w:r w:rsidRPr="001C0528">
        <w:t>tis</w:t>
      </w:r>
      <w:r w:rsidRPr="001C0528">
        <w:rPr>
          <w:spacing w:val="-1"/>
        </w:rPr>
        <w:t>f</w:t>
      </w:r>
      <w:r w:rsidRPr="001C0528">
        <w:rPr>
          <w:spacing w:val="-4"/>
        </w:rPr>
        <w:t>a</w:t>
      </w:r>
      <w:r w:rsidRPr="001C0528">
        <w:rPr>
          <w:spacing w:val="-1"/>
        </w:rPr>
        <w:t>c</w:t>
      </w:r>
      <w:r w:rsidRPr="001C0528">
        <w:t>to</w:t>
      </w:r>
      <w:r w:rsidRPr="001C0528">
        <w:rPr>
          <w:spacing w:val="6"/>
        </w:rPr>
        <w:t>r</w:t>
      </w:r>
      <w:r w:rsidRPr="001C0528">
        <w:t>y</w:t>
      </w:r>
      <w:r w:rsidRPr="001C0528">
        <w:rPr>
          <w:spacing w:val="-1"/>
        </w:rPr>
        <w:t xml:space="preserve"> </w:t>
      </w:r>
      <w:r w:rsidRPr="001C0528">
        <w:t>p</w:t>
      </w:r>
      <w:r w:rsidRPr="001C0528">
        <w:rPr>
          <w:spacing w:val="7"/>
        </w:rPr>
        <w:t>h</w:t>
      </w:r>
      <w:r w:rsidRPr="001C0528">
        <w:rPr>
          <w:spacing w:val="-10"/>
        </w:rPr>
        <w:t>y</w:t>
      </w:r>
      <w:r w:rsidRPr="001C0528">
        <w:t>si</w:t>
      </w:r>
      <w:r w:rsidRPr="001C0528">
        <w:rPr>
          <w:spacing w:val="2"/>
        </w:rPr>
        <w:t>c</w:t>
      </w:r>
      <w:r w:rsidRPr="001C0528">
        <w:rPr>
          <w:spacing w:val="-4"/>
        </w:rPr>
        <w:t>a</w:t>
      </w:r>
      <w:r w:rsidRPr="001C0528">
        <w:t>l</w:t>
      </w:r>
      <w:r w:rsidRPr="001C0528">
        <w:rPr>
          <w:spacing w:val="4"/>
        </w:rPr>
        <w:t xml:space="preserve"> </w:t>
      </w:r>
      <w:r w:rsidRPr="001C0528">
        <w:rPr>
          <w:spacing w:val="-1"/>
        </w:rPr>
        <w:t>c</w:t>
      </w:r>
      <w:r w:rsidRPr="001C0528">
        <w:t>ondition to un</w:t>
      </w:r>
      <w:r w:rsidRPr="001C0528">
        <w:rPr>
          <w:spacing w:val="1"/>
        </w:rPr>
        <w:t>d</w:t>
      </w:r>
      <w:r w:rsidRPr="001C0528">
        <w:rPr>
          <w:spacing w:val="-1"/>
        </w:rPr>
        <w:t>er</w:t>
      </w:r>
      <w:r w:rsidRPr="001C0528">
        <w:t>t</w:t>
      </w:r>
      <w:r w:rsidRPr="001C0528">
        <w:rPr>
          <w:spacing w:val="-4"/>
        </w:rPr>
        <w:t>a</w:t>
      </w:r>
      <w:r w:rsidRPr="001C0528">
        <w:t>ke</w:t>
      </w:r>
      <w:r w:rsidRPr="001C0528">
        <w:rPr>
          <w:spacing w:val="-1"/>
        </w:rPr>
        <w:t xml:space="preserve"> </w:t>
      </w:r>
      <w:r w:rsidRPr="001C0528">
        <w:t>the</w:t>
      </w:r>
      <w:r w:rsidRPr="001C0528">
        <w:rPr>
          <w:spacing w:val="-1"/>
        </w:rPr>
        <w:t xml:space="preserve"> </w:t>
      </w:r>
      <w:r w:rsidRPr="001C0528">
        <w:t>stu</w:t>
      </w:r>
      <w:r w:rsidRPr="001C0528">
        <w:rPr>
          <w:spacing w:val="5"/>
        </w:rPr>
        <w:t>d</w:t>
      </w:r>
      <w:r w:rsidRPr="001C0528">
        <w:t>y</w:t>
      </w:r>
      <w:r w:rsidRPr="001C0528">
        <w:rPr>
          <w:spacing w:val="-12"/>
        </w:rPr>
        <w:t xml:space="preserve"> </w:t>
      </w:r>
      <w:r w:rsidRPr="001C0528">
        <w:rPr>
          <w:spacing w:val="2"/>
        </w:rPr>
        <w:t>o</w:t>
      </w:r>
      <w:r w:rsidRPr="001C0528">
        <w:t>r</w:t>
      </w:r>
      <w:r w:rsidRPr="001C0528">
        <w:rPr>
          <w:spacing w:val="-1"/>
        </w:rPr>
        <w:t xml:space="preserve"> </w:t>
      </w:r>
      <w:r w:rsidRPr="001C0528">
        <w:t>t</w:t>
      </w:r>
      <w:r w:rsidRPr="001C0528">
        <w:rPr>
          <w:spacing w:val="1"/>
        </w:rPr>
        <w:t>r</w:t>
      </w:r>
      <w:r w:rsidRPr="001C0528">
        <w:rPr>
          <w:spacing w:val="-4"/>
        </w:rPr>
        <w:t>a</w:t>
      </w:r>
      <w:r w:rsidRPr="001C0528">
        <w:t>v</w:t>
      </w:r>
      <w:r w:rsidRPr="001C0528">
        <w:rPr>
          <w:spacing w:val="-1"/>
        </w:rPr>
        <w:t>e</w:t>
      </w:r>
      <w:r w:rsidRPr="001C0528">
        <w:t>l</w:t>
      </w:r>
      <w:r w:rsidRPr="001C0528">
        <w:rPr>
          <w:spacing w:val="2"/>
        </w:rPr>
        <w:t xml:space="preserve"> </w:t>
      </w:r>
      <w:r w:rsidRPr="001C0528">
        <w:t>p</w:t>
      </w:r>
      <w:r w:rsidRPr="001C0528">
        <w:rPr>
          <w:spacing w:val="-1"/>
        </w:rPr>
        <w:t>r</w:t>
      </w:r>
      <w:r w:rsidRPr="001C0528">
        <w:t>opos</w:t>
      </w:r>
      <w:r w:rsidRPr="001C0528">
        <w:rPr>
          <w:spacing w:val="1"/>
        </w:rPr>
        <w:t>e</w:t>
      </w:r>
      <w:r w:rsidRPr="001C0528">
        <w:t>d.</w:t>
      </w:r>
    </w:p>
    <w:p w14:paraId="48E139FA" w14:textId="77777777" w:rsidR="006D5939" w:rsidRPr="001C0528" w:rsidRDefault="006D5939">
      <w:pPr>
        <w:kinsoku w:val="0"/>
        <w:overflowPunct w:val="0"/>
        <w:spacing w:before="13" w:line="280" w:lineRule="exact"/>
        <w:rPr>
          <w:sz w:val="28"/>
          <w:szCs w:val="28"/>
        </w:rPr>
      </w:pPr>
    </w:p>
    <w:p w14:paraId="037A13FA" w14:textId="77777777" w:rsidR="006D5939" w:rsidRPr="001C0528" w:rsidRDefault="006D5939">
      <w:pPr>
        <w:pStyle w:val="BodyText"/>
        <w:numPr>
          <w:ilvl w:val="2"/>
          <w:numId w:val="29"/>
        </w:numPr>
        <w:tabs>
          <w:tab w:val="left" w:pos="1832"/>
        </w:tabs>
        <w:kinsoku w:val="0"/>
        <w:overflowPunct w:val="0"/>
        <w:ind w:left="1801" w:right="1051" w:hanging="629"/>
      </w:pPr>
      <w:r w:rsidRPr="001C0528">
        <w:t>The</w:t>
      </w:r>
      <w:r w:rsidRPr="001C0528">
        <w:rPr>
          <w:spacing w:val="-3"/>
        </w:rPr>
        <w:t xml:space="preserve"> </w:t>
      </w:r>
      <w:r w:rsidRPr="001C0528">
        <w:rPr>
          <w:spacing w:val="-1"/>
        </w:rPr>
        <w:t>a</w:t>
      </w:r>
      <w:r w:rsidRPr="001C0528">
        <w:t>ppli</w:t>
      </w:r>
      <w:r w:rsidRPr="001C0528">
        <w:rPr>
          <w:spacing w:val="-1"/>
        </w:rPr>
        <w:t>ca</w:t>
      </w:r>
      <w:r w:rsidRPr="001C0528">
        <w:t xml:space="preserve">tion </w:t>
      </w:r>
      <w:r w:rsidRPr="001C0528">
        <w:rPr>
          <w:spacing w:val="2"/>
        </w:rPr>
        <w:t>m</w:t>
      </w:r>
      <w:r w:rsidRPr="001C0528">
        <w:t>ust be</w:t>
      </w:r>
      <w:r w:rsidRPr="001C0528">
        <w:rPr>
          <w:spacing w:val="-3"/>
        </w:rPr>
        <w:t xml:space="preserve"> </w:t>
      </w:r>
      <w:r w:rsidRPr="001C0528">
        <w:rPr>
          <w:spacing w:val="-4"/>
        </w:rPr>
        <w:t>a</w:t>
      </w:r>
      <w:r w:rsidRPr="001C0528">
        <w:t>ppr</w:t>
      </w:r>
      <w:r w:rsidRPr="001C0528">
        <w:rPr>
          <w:spacing w:val="-1"/>
        </w:rPr>
        <w:t>o</w:t>
      </w:r>
      <w:r w:rsidRPr="001C0528">
        <w:t>v</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rPr>
          <w:spacing w:val="3"/>
        </w:rPr>
        <w:t>S</w:t>
      </w:r>
      <w:r w:rsidRPr="001C0528">
        <w:t>up</w:t>
      </w:r>
      <w:r w:rsidRPr="001C0528">
        <w:rPr>
          <w:spacing w:val="-1"/>
        </w:rPr>
        <w:t>e</w:t>
      </w:r>
      <w:r w:rsidRPr="001C0528">
        <w:t>rin</w:t>
      </w:r>
      <w:r w:rsidRPr="001C0528">
        <w:rPr>
          <w:spacing w:val="2"/>
        </w:rPr>
        <w:t>t</w:t>
      </w:r>
      <w:r w:rsidRPr="001C0528">
        <w:rPr>
          <w:spacing w:val="-1"/>
        </w:rPr>
        <w:t>e</w:t>
      </w:r>
      <w:r w:rsidRPr="001C0528">
        <w:t>nd</w:t>
      </w:r>
      <w:r w:rsidRPr="001C0528">
        <w:rPr>
          <w:spacing w:val="-1"/>
        </w:rPr>
        <w:t>e</w:t>
      </w:r>
      <w:r w:rsidRPr="001C0528">
        <w:t xml:space="preserve">nt and </w:t>
      </w:r>
      <w:r w:rsidRPr="001C0528">
        <w:rPr>
          <w:spacing w:val="-5"/>
        </w:rPr>
        <w:t>B</w:t>
      </w:r>
      <w:r w:rsidRPr="001C0528">
        <w:rPr>
          <w:spacing w:val="2"/>
        </w:rPr>
        <w:t>o</w:t>
      </w:r>
      <w:r w:rsidRPr="001C0528">
        <w:rPr>
          <w:spacing w:val="1"/>
        </w:rPr>
        <w:t>a</w:t>
      </w:r>
      <w:r w:rsidRPr="001C0528">
        <w:rPr>
          <w:spacing w:val="-1"/>
        </w:rPr>
        <w:t xml:space="preserve">rd </w:t>
      </w:r>
      <w:r w:rsidRPr="001C0528">
        <w:rPr>
          <w:spacing w:val="2"/>
        </w:rPr>
        <w:t>o</w:t>
      </w:r>
      <w:r w:rsidRPr="001C0528">
        <w:t>f</w:t>
      </w:r>
      <w:r w:rsidRPr="001C0528">
        <w:rPr>
          <w:spacing w:val="3"/>
        </w:rPr>
        <w:t xml:space="preserve"> </w:t>
      </w:r>
      <w:r w:rsidRPr="001C0528">
        <w:rPr>
          <w:spacing w:val="1"/>
        </w:rPr>
        <w:t>E</w:t>
      </w:r>
      <w:r w:rsidRPr="001C0528">
        <w:rPr>
          <w:spacing w:val="2"/>
        </w:rPr>
        <w:t>du</w:t>
      </w:r>
      <w:r w:rsidRPr="001C0528">
        <w:rPr>
          <w:spacing w:val="1"/>
        </w:rPr>
        <w:t>ca</w:t>
      </w:r>
      <w:r w:rsidRPr="001C0528">
        <w:rPr>
          <w:spacing w:val="2"/>
        </w:rPr>
        <w:t>tion</w:t>
      </w:r>
      <w:r w:rsidRPr="001C0528">
        <w:t>.</w:t>
      </w:r>
    </w:p>
    <w:p w14:paraId="7D5CFD5D" w14:textId="77777777" w:rsidR="006D5939" w:rsidRPr="001C0528" w:rsidRDefault="006D5939">
      <w:pPr>
        <w:kinsoku w:val="0"/>
        <w:overflowPunct w:val="0"/>
        <w:spacing w:before="17" w:line="240" w:lineRule="exact"/>
      </w:pPr>
    </w:p>
    <w:p w14:paraId="7370C4AE" w14:textId="77777777" w:rsidR="006D5939" w:rsidRPr="001C0528" w:rsidRDefault="006D5939">
      <w:pPr>
        <w:pStyle w:val="BodyText"/>
        <w:numPr>
          <w:ilvl w:val="2"/>
          <w:numId w:val="29"/>
        </w:numPr>
        <w:tabs>
          <w:tab w:val="left" w:pos="1772"/>
        </w:tabs>
        <w:kinsoku w:val="0"/>
        <w:overflowPunct w:val="0"/>
        <w:ind w:left="1772" w:hanging="600"/>
      </w:pPr>
      <w:r w:rsidRPr="001C0528">
        <w:t>S</w:t>
      </w:r>
      <w:r w:rsidRPr="001C0528">
        <w:rPr>
          <w:spacing w:val="-1"/>
        </w:rPr>
        <w:t>a</w:t>
      </w:r>
      <w:r w:rsidRPr="001C0528">
        <w:t>bb</w:t>
      </w:r>
      <w:r w:rsidRPr="001C0528">
        <w:rPr>
          <w:spacing w:val="-1"/>
        </w:rPr>
        <w:t>a</w:t>
      </w:r>
      <w:r w:rsidRPr="001C0528">
        <w:t>ti</w:t>
      </w:r>
      <w:r w:rsidRPr="001C0528">
        <w:rPr>
          <w:spacing w:val="-1"/>
        </w:rPr>
        <w:t>ca</w:t>
      </w:r>
      <w:r w:rsidRPr="001C0528">
        <w:t>l l</w:t>
      </w:r>
      <w:r w:rsidRPr="001C0528">
        <w:rPr>
          <w:spacing w:val="-1"/>
        </w:rPr>
        <w:t>e</w:t>
      </w:r>
      <w:r w:rsidRPr="001C0528">
        <w:rPr>
          <w:spacing w:val="-4"/>
        </w:rPr>
        <w:t>a</w:t>
      </w:r>
      <w:r w:rsidRPr="001C0528">
        <w:rPr>
          <w:spacing w:val="2"/>
        </w:rPr>
        <w:t>v</w:t>
      </w:r>
      <w:r w:rsidRPr="001C0528">
        <w:rPr>
          <w:spacing w:val="-1"/>
        </w:rPr>
        <w:t>e</w:t>
      </w:r>
      <w:r w:rsidRPr="001C0528">
        <w:t>s m</w:t>
      </w:r>
      <w:r w:rsidRPr="001C0528">
        <w:rPr>
          <w:spacing w:val="1"/>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rPr>
          <w:spacing w:val="-5"/>
        </w:rPr>
        <w:t>g</w:t>
      </w:r>
      <w:r w:rsidRPr="001C0528">
        <w:rPr>
          <w:spacing w:val="1"/>
        </w:rPr>
        <w:t>r</w:t>
      </w:r>
      <w:r w:rsidRPr="001C0528">
        <w:rPr>
          <w:spacing w:val="-4"/>
        </w:rPr>
        <w:t>a</w:t>
      </w:r>
      <w:r w:rsidRPr="001C0528">
        <w:t>nted</w:t>
      </w:r>
      <w:r w:rsidRPr="001C0528">
        <w:rPr>
          <w:spacing w:val="2"/>
        </w:rPr>
        <w:t xml:space="preserve"> </w:t>
      </w:r>
      <w:r w:rsidRPr="001C0528">
        <w:t>for</w:t>
      </w:r>
      <w:r w:rsidRPr="001C0528">
        <w:rPr>
          <w:spacing w:val="-4"/>
        </w:rPr>
        <w:t xml:space="preserve"> </w:t>
      </w:r>
      <w:r w:rsidRPr="001C0528">
        <w:t>t</w:t>
      </w:r>
      <w:r w:rsidRPr="001C0528">
        <w:rPr>
          <w:spacing w:val="2"/>
        </w:rPr>
        <w:t>h</w:t>
      </w:r>
      <w:r w:rsidRPr="001C0528">
        <w:t>e</w:t>
      </w:r>
      <w:r w:rsidRPr="001C0528">
        <w:rPr>
          <w:spacing w:val="-1"/>
        </w:rPr>
        <w:t xml:space="preserve"> </w:t>
      </w:r>
      <w:r w:rsidRPr="001C0528">
        <w:rPr>
          <w:spacing w:val="1"/>
        </w:rPr>
        <w:t>f</w:t>
      </w:r>
      <w:r w:rsidRPr="001C0528">
        <w:t xml:space="preserve">ollowing </w:t>
      </w:r>
      <w:r w:rsidRPr="001C0528">
        <w:rPr>
          <w:spacing w:val="-1"/>
        </w:rPr>
        <w:t>r</w:t>
      </w:r>
      <w:r w:rsidRPr="001C0528">
        <w:rPr>
          <w:spacing w:val="-4"/>
        </w:rPr>
        <w:t>e</w:t>
      </w:r>
      <w:r w:rsidRPr="001C0528">
        <w:rPr>
          <w:spacing w:val="-1"/>
        </w:rPr>
        <w:t>a</w:t>
      </w:r>
      <w:r w:rsidRPr="001C0528">
        <w:t>sons:</w:t>
      </w:r>
    </w:p>
    <w:p w14:paraId="483636A1" w14:textId="77777777" w:rsidR="006D5939" w:rsidRPr="001C0528" w:rsidRDefault="006D5939">
      <w:pPr>
        <w:kinsoku w:val="0"/>
        <w:overflowPunct w:val="0"/>
        <w:spacing w:before="16" w:line="260" w:lineRule="exact"/>
        <w:rPr>
          <w:sz w:val="26"/>
          <w:szCs w:val="26"/>
        </w:rPr>
      </w:pPr>
    </w:p>
    <w:p w14:paraId="62DA9C39" w14:textId="77777777" w:rsidR="006D5939" w:rsidRPr="001C0528" w:rsidRDefault="006D5939">
      <w:pPr>
        <w:pStyle w:val="BodyText"/>
        <w:numPr>
          <w:ilvl w:val="3"/>
          <w:numId w:val="29"/>
        </w:numPr>
        <w:tabs>
          <w:tab w:val="left" w:pos="2972"/>
        </w:tabs>
        <w:kinsoku w:val="0"/>
        <w:overflowPunct w:val="0"/>
        <w:ind w:left="2975" w:right="792" w:hanging="1083"/>
      </w:pPr>
      <w:r w:rsidRPr="001C0528">
        <w:t>Pr</w:t>
      </w:r>
      <w:r w:rsidRPr="001C0528">
        <w:rPr>
          <w:spacing w:val="-1"/>
        </w:rPr>
        <w:t>o</w:t>
      </w:r>
      <w:r w:rsidRPr="001C0528">
        <w:rPr>
          <w:spacing w:val="-4"/>
        </w:rPr>
        <w:t>f</w:t>
      </w:r>
      <w:r w:rsidRPr="001C0528">
        <w:rPr>
          <w:spacing w:val="-1"/>
        </w:rPr>
        <w:t>e</w:t>
      </w:r>
      <w:r w:rsidRPr="001C0528">
        <w:t>ssion</w:t>
      </w:r>
      <w:r w:rsidRPr="001C0528">
        <w:rPr>
          <w:spacing w:val="-1"/>
        </w:rPr>
        <w:t>a</w:t>
      </w:r>
      <w:r w:rsidRPr="001C0528">
        <w:t>l Stu</w:t>
      </w:r>
      <w:r w:rsidRPr="001C0528">
        <w:rPr>
          <w:spacing w:val="4"/>
        </w:rPr>
        <w:t>d</w:t>
      </w:r>
      <w:r w:rsidRPr="001C0528">
        <w:rPr>
          <w:spacing w:val="-15"/>
        </w:rPr>
        <w:t>y</w:t>
      </w:r>
      <w:r w:rsidRPr="001C0528">
        <w:t>.</w:t>
      </w:r>
      <w:r w:rsidRPr="001C0528">
        <w:rPr>
          <w:spacing w:val="2"/>
        </w:rPr>
        <w:t xml:space="preserve"> </w:t>
      </w:r>
      <w:r w:rsidRPr="001C0528">
        <w:t>App</w:t>
      </w:r>
      <w:r w:rsidRPr="001C0528">
        <w:rPr>
          <w:spacing w:val="2"/>
        </w:rPr>
        <w:t>l</w:t>
      </w:r>
      <w:r w:rsidRPr="001C0528">
        <w:t>i</w:t>
      </w:r>
      <w:r w:rsidRPr="001C0528">
        <w:rPr>
          <w:spacing w:val="-1"/>
        </w:rPr>
        <w:t>c</w:t>
      </w:r>
      <w:r w:rsidRPr="001C0528">
        <w:rPr>
          <w:spacing w:val="-4"/>
        </w:rPr>
        <w:t>a</w:t>
      </w:r>
      <w:r w:rsidRPr="001C0528">
        <w:t>nts</w:t>
      </w:r>
      <w:r w:rsidRPr="001C0528">
        <w:rPr>
          <w:spacing w:val="3"/>
        </w:rPr>
        <w:t xml:space="preserve"> </w:t>
      </w:r>
      <w:r w:rsidRPr="001C0528">
        <w:t xml:space="preserve">who </w:t>
      </w:r>
      <w:r w:rsidRPr="001C0528">
        <w:rPr>
          <w:spacing w:val="-2"/>
        </w:rPr>
        <w:t>a</w:t>
      </w:r>
      <w:r w:rsidRPr="001C0528">
        <w:t>pp</w:t>
      </w:r>
      <w:r w:rsidRPr="001C0528">
        <w:rPr>
          <w:spacing w:val="7"/>
        </w:rPr>
        <w:t>l</w:t>
      </w:r>
      <w:r w:rsidRPr="001C0528">
        <w:t>y</w:t>
      </w:r>
      <w:r w:rsidRPr="001C0528">
        <w:rPr>
          <w:spacing w:val="-12"/>
        </w:rPr>
        <w:t xml:space="preserve"> </w:t>
      </w:r>
      <w:r w:rsidRPr="001C0528">
        <w:rPr>
          <w:spacing w:val="-1"/>
        </w:rPr>
        <w:t>f</w:t>
      </w:r>
      <w:r w:rsidRPr="001C0528">
        <w:rPr>
          <w:spacing w:val="2"/>
        </w:rPr>
        <w:t>o</w:t>
      </w:r>
      <w:r w:rsidRPr="001C0528">
        <w:t>r p</w:t>
      </w:r>
      <w:r w:rsidRPr="001C0528">
        <w:rPr>
          <w:spacing w:val="-1"/>
        </w:rPr>
        <w:t>r</w:t>
      </w:r>
      <w:r w:rsidRPr="001C0528">
        <w:rPr>
          <w:spacing w:val="2"/>
        </w:rPr>
        <w:t>o</w:t>
      </w:r>
      <w:r w:rsidRPr="001C0528">
        <w:rPr>
          <w:spacing w:val="1"/>
        </w:rPr>
        <w:t>f</w:t>
      </w:r>
      <w:r w:rsidRPr="001C0528">
        <w:rPr>
          <w:spacing w:val="-4"/>
        </w:rPr>
        <w:t>e</w:t>
      </w:r>
      <w:r w:rsidRPr="001C0528">
        <w:t>ssion</w:t>
      </w:r>
      <w:r w:rsidRPr="001C0528">
        <w:rPr>
          <w:spacing w:val="-1"/>
        </w:rPr>
        <w:t>a</w:t>
      </w:r>
      <w:r w:rsidRPr="001C0528">
        <w:t>l l</w:t>
      </w:r>
      <w:r w:rsidRPr="001C0528">
        <w:rPr>
          <w:spacing w:val="-1"/>
        </w:rPr>
        <w:t>e</w:t>
      </w:r>
      <w:r w:rsidRPr="001C0528">
        <w:rPr>
          <w:spacing w:val="-4"/>
        </w:rPr>
        <w:t>a</w:t>
      </w:r>
      <w:r w:rsidRPr="001C0528">
        <w:t>ve</w:t>
      </w:r>
      <w:r w:rsidRPr="001C0528">
        <w:rPr>
          <w:spacing w:val="-1"/>
        </w:rPr>
        <w:t xml:space="preserve"> </w:t>
      </w:r>
      <w:r w:rsidRPr="001C0528">
        <w:t>un</w:t>
      </w:r>
      <w:r w:rsidRPr="001C0528">
        <w:rPr>
          <w:spacing w:val="2"/>
        </w:rPr>
        <w:t>d</w:t>
      </w:r>
      <w:r w:rsidRPr="001C0528">
        <w:rPr>
          <w:spacing w:val="-1"/>
        </w:rPr>
        <w:t>e</w:t>
      </w:r>
      <w:r w:rsidRPr="001C0528">
        <w:t>r this s</w:t>
      </w:r>
      <w:r w:rsidRPr="001C0528">
        <w:rPr>
          <w:spacing w:val="-1"/>
        </w:rPr>
        <w:t>ec</w:t>
      </w:r>
      <w:r w:rsidRPr="001C0528">
        <w:t>tion sh</w:t>
      </w:r>
      <w:r w:rsidRPr="001C0528">
        <w:rPr>
          <w:spacing w:val="-1"/>
        </w:rPr>
        <w:t>a</w:t>
      </w:r>
      <w:r w:rsidRPr="001C0528">
        <w:t>ll und</w:t>
      </w:r>
      <w:r w:rsidRPr="001C0528">
        <w:rPr>
          <w:spacing w:val="-1"/>
        </w:rPr>
        <w:t>er</w:t>
      </w:r>
      <w:r w:rsidRPr="001C0528">
        <w:t>t</w:t>
      </w:r>
      <w:r w:rsidRPr="001C0528">
        <w:rPr>
          <w:spacing w:val="-4"/>
        </w:rPr>
        <w:t>a</w:t>
      </w:r>
      <w:r w:rsidRPr="001C0528">
        <w:t>ke</w:t>
      </w:r>
      <w:r w:rsidRPr="001C0528">
        <w:rPr>
          <w:spacing w:val="-1"/>
        </w:rPr>
        <w:t xml:space="preserve"> </w:t>
      </w:r>
      <w:r w:rsidRPr="001C0528">
        <w:t>a</w:t>
      </w:r>
      <w:r w:rsidRPr="001C0528">
        <w:rPr>
          <w:spacing w:val="-1"/>
        </w:rPr>
        <w:t xml:space="preserve"> f</w:t>
      </w:r>
      <w:r w:rsidRPr="001C0528">
        <w:t>ull load</w:t>
      </w:r>
      <w:r w:rsidRPr="001C0528">
        <w:rPr>
          <w:spacing w:val="2"/>
        </w:rPr>
        <w:t xml:space="preserve"> </w:t>
      </w:r>
      <w:r w:rsidRPr="001C0528">
        <w:rPr>
          <w:spacing w:val="-1"/>
        </w:rPr>
        <w:t>a</w:t>
      </w:r>
      <w:r w:rsidRPr="001C0528">
        <w:t>s d</w:t>
      </w:r>
      <w:r w:rsidRPr="001C0528">
        <w:rPr>
          <w:spacing w:val="-1"/>
        </w:rPr>
        <w:t>e</w:t>
      </w:r>
      <w:r w:rsidRPr="001C0528">
        <w:t>fi</w:t>
      </w:r>
      <w:r w:rsidRPr="001C0528">
        <w:rPr>
          <w:spacing w:val="-1"/>
        </w:rPr>
        <w:t>n</w:t>
      </w:r>
      <w:r w:rsidRPr="001C0528">
        <w:rPr>
          <w:spacing w:val="-4"/>
        </w:rPr>
        <w:t>e</w:t>
      </w:r>
      <w:r w:rsidRPr="001C0528">
        <w:t xml:space="preserve">d </w:t>
      </w:r>
      <w:r w:rsidRPr="001C0528">
        <w:rPr>
          <w:spacing w:val="7"/>
        </w:rPr>
        <w:t>b</w:t>
      </w:r>
      <w:r w:rsidRPr="001C0528">
        <w:t>y</w:t>
      </w:r>
      <w:r w:rsidRPr="001C0528">
        <w:rPr>
          <w:spacing w:val="-10"/>
        </w:rPr>
        <w:t xml:space="preserve"> </w:t>
      </w:r>
      <w:r w:rsidRPr="001C0528">
        <w:t>the individu</w:t>
      </w:r>
      <w:r w:rsidRPr="001C0528">
        <w:rPr>
          <w:spacing w:val="-1"/>
        </w:rPr>
        <w:t>a</w:t>
      </w:r>
      <w:r w:rsidRPr="001C0528">
        <w:t>l</w:t>
      </w:r>
      <w:r w:rsidRPr="001C0528">
        <w:rPr>
          <w:spacing w:val="5"/>
        </w:rPr>
        <w:t xml:space="preserve"> </w:t>
      </w:r>
      <w:r w:rsidRPr="001C0528">
        <w:t>insti</w:t>
      </w:r>
      <w:r w:rsidRPr="001C0528">
        <w:rPr>
          <w:spacing w:val="1"/>
        </w:rPr>
        <w:t>t</w:t>
      </w:r>
      <w:r w:rsidRPr="001C0528">
        <w:rPr>
          <w:spacing w:val="-3"/>
        </w:rPr>
        <w:t>u</w:t>
      </w:r>
      <w:r w:rsidRPr="001C0528">
        <w:t>tion.</w:t>
      </w:r>
    </w:p>
    <w:p w14:paraId="77A81976" w14:textId="77777777" w:rsidR="006D5939" w:rsidRPr="001C0528" w:rsidRDefault="006D5939">
      <w:pPr>
        <w:kinsoku w:val="0"/>
        <w:overflowPunct w:val="0"/>
        <w:spacing w:before="16" w:line="260" w:lineRule="exact"/>
        <w:rPr>
          <w:sz w:val="26"/>
          <w:szCs w:val="26"/>
        </w:rPr>
      </w:pPr>
    </w:p>
    <w:p w14:paraId="06E5AD25" w14:textId="77777777" w:rsidR="006D5939" w:rsidRPr="001C0528" w:rsidRDefault="006D5939">
      <w:pPr>
        <w:pStyle w:val="BodyText"/>
        <w:kinsoku w:val="0"/>
        <w:overflowPunct w:val="0"/>
        <w:ind w:left="2963" w:right="96" w:firstLine="0"/>
      </w:pPr>
      <w:r w:rsidRPr="001C0528">
        <w:t>The</w:t>
      </w:r>
      <w:r w:rsidRPr="001C0528">
        <w:rPr>
          <w:spacing w:val="-4"/>
        </w:rPr>
        <w:t xml:space="preserve"> </w:t>
      </w:r>
      <w:r w:rsidRPr="001C0528">
        <w:rPr>
          <w:spacing w:val="-1"/>
        </w:rPr>
        <w:t>a</w:t>
      </w:r>
      <w:r w:rsidRPr="001C0528">
        <w:t>ppli</w:t>
      </w:r>
      <w:r w:rsidRPr="001C0528">
        <w:rPr>
          <w:spacing w:val="-1"/>
        </w:rPr>
        <w:t>ca</w:t>
      </w:r>
      <w:r w:rsidRPr="001C0528">
        <w:t xml:space="preserve">nt shall submit </w:t>
      </w:r>
      <w:r w:rsidRPr="001C0528">
        <w:rPr>
          <w:spacing w:val="-1"/>
        </w:rPr>
        <w:t>e</w:t>
      </w:r>
      <w:r w:rsidRPr="001C0528">
        <w:t>vide</w:t>
      </w:r>
      <w:r w:rsidRPr="001C0528">
        <w:rPr>
          <w:spacing w:val="-1"/>
        </w:rPr>
        <w:t>n</w:t>
      </w:r>
      <w:r w:rsidRPr="001C0528">
        <w:rPr>
          <w:spacing w:val="-4"/>
        </w:rPr>
        <w:t>c</w:t>
      </w:r>
      <w:r w:rsidRPr="001C0528">
        <w:t>e</w:t>
      </w:r>
      <w:r w:rsidRPr="001C0528">
        <w:rPr>
          <w:spacing w:val="-1"/>
        </w:rPr>
        <w:t xml:space="preserve"> </w:t>
      </w:r>
      <w:r w:rsidRPr="001C0528">
        <w:t xml:space="preserve">that the </w:t>
      </w:r>
      <w:r w:rsidRPr="001C0528">
        <w:rPr>
          <w:spacing w:val="-1"/>
        </w:rPr>
        <w:t>pr</w:t>
      </w:r>
      <w:r w:rsidRPr="001C0528">
        <w:t>op</w:t>
      </w:r>
      <w:r w:rsidRPr="001C0528">
        <w:rPr>
          <w:spacing w:val="2"/>
        </w:rPr>
        <w:t>o</w:t>
      </w:r>
      <w:r w:rsidRPr="001C0528">
        <w:t>s</w:t>
      </w:r>
      <w:r w:rsidRPr="001C0528">
        <w:rPr>
          <w:spacing w:val="-1"/>
        </w:rPr>
        <w:t>e</w:t>
      </w:r>
      <w:r w:rsidRPr="001C0528">
        <w:t>d p</w:t>
      </w:r>
      <w:r w:rsidRPr="001C0528">
        <w:rPr>
          <w:spacing w:val="-1"/>
        </w:rPr>
        <w:t>r</w:t>
      </w:r>
      <w:r w:rsidRPr="001C0528">
        <w:t>o</w:t>
      </w:r>
      <w:r w:rsidRPr="001C0528">
        <w:rPr>
          <w:spacing w:val="-1"/>
        </w:rPr>
        <w:t>fe</w:t>
      </w:r>
      <w:r w:rsidRPr="001C0528">
        <w:t>ssion</w:t>
      </w:r>
      <w:r w:rsidRPr="001C0528">
        <w:rPr>
          <w:spacing w:val="-1"/>
        </w:rPr>
        <w:t>a</w:t>
      </w:r>
      <w:r w:rsidRPr="001C0528">
        <w:t>l stu</w:t>
      </w:r>
      <w:r w:rsidRPr="001C0528">
        <w:rPr>
          <w:spacing w:val="7"/>
        </w:rPr>
        <w:t>d</w:t>
      </w:r>
      <w:r w:rsidRPr="001C0528">
        <w:t>y</w:t>
      </w:r>
      <w:r w:rsidRPr="001C0528">
        <w:rPr>
          <w:spacing w:val="-12"/>
        </w:rPr>
        <w:t xml:space="preserve"> </w:t>
      </w:r>
      <w:r w:rsidRPr="001C0528">
        <w:t>is desi</w:t>
      </w:r>
      <w:r w:rsidRPr="001C0528">
        <w:rPr>
          <w:spacing w:val="-5"/>
        </w:rPr>
        <w:t>g</w:t>
      </w:r>
      <w:r w:rsidRPr="001C0528">
        <w:t>n</w:t>
      </w:r>
      <w:r w:rsidRPr="001C0528">
        <w:rPr>
          <w:spacing w:val="-1"/>
        </w:rPr>
        <w:t>e</w:t>
      </w:r>
      <w:r w:rsidRPr="001C0528">
        <w:t>d to</w:t>
      </w:r>
      <w:r w:rsidRPr="001C0528">
        <w:rPr>
          <w:spacing w:val="2"/>
        </w:rPr>
        <w:t xml:space="preserve"> </w:t>
      </w:r>
      <w:r w:rsidRPr="001C0528">
        <w:rPr>
          <w:spacing w:val="-1"/>
        </w:rPr>
        <w:t>e</w:t>
      </w:r>
      <w:r w:rsidRPr="001C0528">
        <w:t>nla</w:t>
      </w:r>
      <w:r w:rsidRPr="001C0528">
        <w:rPr>
          <w:spacing w:val="1"/>
        </w:rPr>
        <w:t>r</w:t>
      </w:r>
      <w:r w:rsidRPr="001C0528">
        <w:rPr>
          <w:spacing w:val="-5"/>
        </w:rPr>
        <w:t>g</w:t>
      </w:r>
      <w:r w:rsidRPr="001C0528">
        <w:t>e</w:t>
      </w:r>
      <w:r w:rsidRPr="001C0528">
        <w:rPr>
          <w:spacing w:val="-1"/>
        </w:rPr>
        <w:t xml:space="preserve"> </w:t>
      </w:r>
      <w:r w:rsidRPr="001C0528">
        <w:t>t</w:t>
      </w:r>
      <w:r w:rsidRPr="001C0528">
        <w:rPr>
          <w:spacing w:val="2"/>
        </w:rPr>
        <w:t>h</w:t>
      </w:r>
      <w:r w:rsidRPr="001C0528">
        <w:t>e</w:t>
      </w:r>
      <w:r w:rsidRPr="001C0528">
        <w:rPr>
          <w:spacing w:val="-1"/>
        </w:rPr>
        <w:t xml:space="preserve"> a</w:t>
      </w:r>
      <w:r w:rsidRPr="001C0528">
        <w:t>ppl</w:t>
      </w:r>
      <w:r w:rsidRPr="001C0528">
        <w:rPr>
          <w:spacing w:val="3"/>
        </w:rPr>
        <w:t>i</w:t>
      </w:r>
      <w:r w:rsidRPr="001C0528">
        <w:rPr>
          <w:spacing w:val="-1"/>
        </w:rPr>
        <w:t>ca</w:t>
      </w:r>
      <w:r w:rsidRPr="001C0528">
        <w:t>n</w:t>
      </w:r>
      <w:r w:rsidRPr="001C0528">
        <w:rPr>
          <w:spacing w:val="2"/>
        </w:rPr>
        <w:t>t</w:t>
      </w:r>
      <w:r w:rsidRPr="001C0528">
        <w:rPr>
          <w:spacing w:val="-5"/>
        </w:rPr>
        <w:t>'</w:t>
      </w:r>
      <w:r w:rsidRPr="001C0528">
        <w:t>s und</w:t>
      </w:r>
      <w:r w:rsidRPr="001C0528">
        <w:rPr>
          <w:spacing w:val="-1"/>
        </w:rPr>
        <w:t>e</w:t>
      </w:r>
      <w:r w:rsidRPr="001C0528">
        <w:t>rst</w:t>
      </w:r>
      <w:r w:rsidRPr="001C0528">
        <w:rPr>
          <w:spacing w:val="-1"/>
        </w:rPr>
        <w:t>a</w:t>
      </w:r>
      <w:r w:rsidRPr="001C0528">
        <w:t>ndi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rPr>
          <w:spacing w:val="-4"/>
        </w:rPr>
        <w:t>e</w:t>
      </w:r>
      <w:r w:rsidRPr="001C0528">
        <w:t>d</w:t>
      </w:r>
      <w:r w:rsidRPr="001C0528">
        <w:rPr>
          <w:spacing w:val="2"/>
        </w:rPr>
        <w:t>u</w:t>
      </w:r>
      <w:r w:rsidRPr="001C0528">
        <w:rPr>
          <w:spacing w:val="-1"/>
        </w:rPr>
        <w:t>ca</w:t>
      </w:r>
      <w:r w:rsidRPr="001C0528">
        <w:t>t</w:t>
      </w:r>
      <w:r w:rsidRPr="001C0528">
        <w:rPr>
          <w:spacing w:val="5"/>
        </w:rPr>
        <w:t>i</w:t>
      </w:r>
      <w:r w:rsidRPr="001C0528">
        <w:t>on</w:t>
      </w:r>
      <w:r w:rsidRPr="001C0528">
        <w:rPr>
          <w:spacing w:val="-1"/>
        </w:rPr>
        <w:t>a</w:t>
      </w:r>
      <w:r w:rsidRPr="001C0528">
        <w:t>l p</w:t>
      </w:r>
      <w:r w:rsidRPr="001C0528">
        <w:rPr>
          <w:spacing w:val="5"/>
        </w:rPr>
        <w:t>s</w:t>
      </w:r>
      <w:r w:rsidRPr="001C0528">
        <w:rPr>
          <w:spacing w:val="-10"/>
        </w:rPr>
        <w:t>y</w:t>
      </w:r>
      <w:r w:rsidRPr="001C0528">
        <w:rPr>
          <w:spacing w:val="-1"/>
        </w:rPr>
        <w:t>c</w:t>
      </w:r>
      <w:r w:rsidRPr="001C0528">
        <w:t>hol</w:t>
      </w:r>
      <w:r w:rsidRPr="001C0528">
        <w:rPr>
          <w:spacing w:val="2"/>
        </w:rPr>
        <w:t>o</w:t>
      </w:r>
      <w:r w:rsidRPr="001C0528">
        <w:rPr>
          <w:spacing w:val="4"/>
        </w:rPr>
        <w:t>g</w:t>
      </w:r>
      <w:r w:rsidRPr="001C0528">
        <w:rPr>
          <w:spacing w:val="-10"/>
        </w:rPr>
        <w:t>y</w:t>
      </w:r>
      <w:r w:rsidRPr="001C0528">
        <w:t>, to im</w:t>
      </w:r>
      <w:r w:rsidRPr="001C0528">
        <w:rPr>
          <w:spacing w:val="1"/>
        </w:rPr>
        <w:t>pr</w:t>
      </w:r>
      <w:r w:rsidRPr="001C0528">
        <w:t>ove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t>hi</w:t>
      </w:r>
      <w:r w:rsidRPr="001C0528">
        <w:rPr>
          <w:spacing w:val="2"/>
        </w:rPr>
        <w:t>n</w:t>
      </w:r>
      <w:r w:rsidRPr="001C0528">
        <w:t>g t</w:t>
      </w:r>
      <w:r w:rsidRPr="001C0528">
        <w:rPr>
          <w:spacing w:val="-1"/>
        </w:rPr>
        <w:t>e</w:t>
      </w:r>
      <w:r w:rsidRPr="001C0528">
        <w:rPr>
          <w:spacing w:val="-4"/>
        </w:rPr>
        <w:t>c</w:t>
      </w:r>
      <w:r w:rsidRPr="001C0528">
        <w:t>hniques, to br</w:t>
      </w:r>
      <w:r w:rsidRPr="001C0528">
        <w:rPr>
          <w:spacing w:val="-1"/>
        </w:rPr>
        <w:t>o</w:t>
      </w:r>
      <w:r w:rsidRPr="001C0528">
        <w:rPr>
          <w:spacing w:val="-4"/>
        </w:rPr>
        <w:t>a</w:t>
      </w:r>
      <w:r w:rsidRPr="001C0528">
        <w:rPr>
          <w:spacing w:val="2"/>
        </w:rPr>
        <w:t>d</w:t>
      </w:r>
      <w:r w:rsidRPr="001C0528">
        <w:rPr>
          <w:spacing w:val="-1"/>
        </w:rPr>
        <w:t>e</w:t>
      </w:r>
      <w:r w:rsidRPr="001C0528">
        <w:t xml:space="preserve">n </w:t>
      </w:r>
      <w:r w:rsidRPr="001C0528">
        <w:rPr>
          <w:spacing w:val="-1"/>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w:t>
      </w:r>
      <w:r w:rsidRPr="001C0528">
        <w:t>in sp</w:t>
      </w:r>
      <w:r w:rsidRPr="001C0528">
        <w:rPr>
          <w:spacing w:val="-1"/>
        </w:rPr>
        <w:t>ec</w:t>
      </w:r>
      <w:r w:rsidRPr="001C0528">
        <w:t xml:space="preserve">ial </w:t>
      </w:r>
      <w:r w:rsidRPr="001C0528">
        <w:rPr>
          <w:spacing w:val="-1"/>
        </w:rPr>
        <w:t>f</w:t>
      </w:r>
      <w:r w:rsidRPr="001C0528">
        <w:rPr>
          <w:spacing w:val="1"/>
        </w:rPr>
        <w:t>i</w:t>
      </w:r>
      <w:r w:rsidRPr="001C0528">
        <w:rPr>
          <w:spacing w:val="-1"/>
        </w:rPr>
        <w:t>e</w:t>
      </w:r>
      <w:r w:rsidRPr="001C0528">
        <w:t>lds, or to</w:t>
      </w:r>
      <w:r w:rsidRPr="001C0528">
        <w:rPr>
          <w:spacing w:val="2"/>
        </w:rPr>
        <w:t xml:space="preserve"> </w:t>
      </w:r>
      <w:r w:rsidRPr="001C0528">
        <w:t xml:space="preserve">do </w:t>
      </w:r>
      <w:r w:rsidRPr="001C0528">
        <w:rPr>
          <w:spacing w:val="-1"/>
        </w:rPr>
        <w:t>r</w:t>
      </w:r>
      <w:r w:rsidRPr="001C0528">
        <w:rPr>
          <w:spacing w:val="-4"/>
        </w:rPr>
        <w:t>e</w:t>
      </w:r>
      <w:r w:rsidRPr="001C0528">
        <w:t>s</w:t>
      </w:r>
      <w:r w:rsidRPr="001C0528">
        <w:rPr>
          <w:spacing w:val="1"/>
        </w:rPr>
        <w:t>e</w:t>
      </w:r>
      <w:r w:rsidRPr="001C0528">
        <w:rPr>
          <w:spacing w:val="-1"/>
        </w:rPr>
        <w:t>ar</w:t>
      </w:r>
      <w:r w:rsidRPr="001C0528">
        <w:rPr>
          <w:spacing w:val="-4"/>
        </w:rPr>
        <w:t>c</w:t>
      </w:r>
      <w:r w:rsidRPr="001C0528">
        <w:t>h.</w:t>
      </w:r>
    </w:p>
    <w:p w14:paraId="34301FDC" w14:textId="77777777" w:rsidR="006D5939" w:rsidRPr="001C0528" w:rsidRDefault="006D5939">
      <w:pPr>
        <w:kinsoku w:val="0"/>
        <w:overflowPunct w:val="0"/>
        <w:spacing w:before="16" w:line="260" w:lineRule="exact"/>
        <w:rPr>
          <w:sz w:val="26"/>
          <w:szCs w:val="26"/>
        </w:rPr>
      </w:pPr>
    </w:p>
    <w:p w14:paraId="35431656" w14:textId="77777777" w:rsidR="006D5939" w:rsidRPr="001C0528" w:rsidRDefault="006D5939">
      <w:pPr>
        <w:pStyle w:val="BodyText"/>
        <w:numPr>
          <w:ilvl w:val="3"/>
          <w:numId w:val="25"/>
        </w:numPr>
        <w:tabs>
          <w:tab w:val="left" w:pos="2960"/>
        </w:tabs>
        <w:kinsoku w:val="0"/>
        <w:overflowPunct w:val="0"/>
        <w:ind w:left="2975" w:right="1101" w:hanging="1095"/>
      </w:pPr>
      <w:r w:rsidRPr="001C0528">
        <w:t>Ap</w:t>
      </w:r>
      <w:r w:rsidRPr="001C0528">
        <w:rPr>
          <w:spacing w:val="-1"/>
        </w:rPr>
        <w:t>p</w:t>
      </w:r>
      <w:r w:rsidRPr="001C0528">
        <w:rPr>
          <w:spacing w:val="-4"/>
        </w:rPr>
        <w:t>r</w:t>
      </w:r>
      <w:r w:rsidRPr="001C0528">
        <w:t>ov</w:t>
      </w:r>
      <w:r w:rsidRPr="001C0528">
        <w:rPr>
          <w:spacing w:val="-1"/>
        </w:rPr>
        <w:t>e</w:t>
      </w:r>
      <w:r w:rsidRPr="001C0528">
        <w:t xml:space="preserve">d </w:t>
      </w:r>
      <w:r w:rsidRPr="001C0528">
        <w:rPr>
          <w:spacing w:val="-1"/>
        </w:rPr>
        <w:t>T</w:t>
      </w:r>
      <w:r w:rsidRPr="001C0528">
        <w:rPr>
          <w:spacing w:val="1"/>
        </w:rPr>
        <w:t>r</w:t>
      </w:r>
      <w:r w:rsidRPr="001C0528">
        <w:rPr>
          <w:spacing w:val="-1"/>
        </w:rPr>
        <w:t>a</w:t>
      </w:r>
      <w:r w:rsidRPr="001C0528">
        <w:t>v</w:t>
      </w:r>
      <w:r w:rsidRPr="001C0528">
        <w:rPr>
          <w:spacing w:val="-1"/>
        </w:rPr>
        <w:t>e</w:t>
      </w:r>
      <w:r w:rsidRPr="001C0528">
        <w:t>l. Appl</w:t>
      </w:r>
      <w:r w:rsidRPr="001C0528">
        <w:rPr>
          <w:spacing w:val="1"/>
        </w:rPr>
        <w:t>ic</w:t>
      </w:r>
      <w:r w:rsidRPr="001C0528">
        <w:rPr>
          <w:spacing w:val="-1"/>
        </w:rPr>
        <w:t>a</w:t>
      </w:r>
      <w:r w:rsidRPr="001C0528">
        <w:t>nts und</w:t>
      </w:r>
      <w:r w:rsidRPr="001C0528">
        <w:rPr>
          <w:spacing w:val="-1"/>
        </w:rPr>
        <w:t>e</w:t>
      </w:r>
      <w:r w:rsidRPr="001C0528">
        <w:t>r t</w:t>
      </w:r>
      <w:r w:rsidRPr="001C0528">
        <w:rPr>
          <w:spacing w:val="-1"/>
        </w:rPr>
        <w:t>h</w:t>
      </w:r>
      <w:r w:rsidRPr="001C0528">
        <w:rPr>
          <w:spacing w:val="2"/>
        </w:rPr>
        <w:t>i</w:t>
      </w:r>
      <w:r w:rsidRPr="001C0528">
        <w:t>s provision</w:t>
      </w:r>
      <w:r w:rsidRPr="001C0528">
        <w:rPr>
          <w:spacing w:val="-3"/>
        </w:rPr>
        <w:t xml:space="preserve"> </w:t>
      </w:r>
      <w:r w:rsidRPr="001C0528">
        <w:t>s</w:t>
      </w:r>
      <w:r w:rsidRPr="001C0528">
        <w:rPr>
          <w:spacing w:val="1"/>
        </w:rPr>
        <w:t>h</w:t>
      </w:r>
      <w:r w:rsidRPr="001C0528">
        <w:rPr>
          <w:spacing w:val="-1"/>
        </w:rPr>
        <w:t>a</w:t>
      </w:r>
      <w:r w:rsidRPr="001C0528">
        <w:t>ll submit</w:t>
      </w:r>
      <w:r w:rsidRPr="001C0528">
        <w:rPr>
          <w:spacing w:val="-2"/>
        </w:rPr>
        <w:t xml:space="preserve"> </w:t>
      </w:r>
      <w:r w:rsidRPr="001C0528">
        <w:t>a</w:t>
      </w:r>
      <w:r w:rsidRPr="001C0528">
        <w:rPr>
          <w:spacing w:val="-1"/>
        </w:rPr>
        <w:t xml:space="preserve"> </w:t>
      </w:r>
      <w:r w:rsidRPr="001C0528">
        <w:t>b</w:t>
      </w:r>
      <w:r w:rsidRPr="001C0528">
        <w:rPr>
          <w:spacing w:val="-1"/>
        </w:rPr>
        <w:t>r</w:t>
      </w:r>
      <w:r w:rsidRPr="001C0528">
        <w:t>i</w:t>
      </w:r>
      <w:r w:rsidRPr="001C0528">
        <w:rPr>
          <w:spacing w:val="-4"/>
        </w:rPr>
        <w:t>e</w:t>
      </w:r>
      <w:r w:rsidRPr="001C0528">
        <w:t>f st</w:t>
      </w:r>
      <w:r w:rsidRPr="001C0528">
        <w:rPr>
          <w:spacing w:val="-1"/>
        </w:rPr>
        <w:t>a</w:t>
      </w:r>
      <w:r w:rsidRPr="001C0528">
        <w:t>t</w:t>
      </w:r>
      <w:r w:rsidRPr="001C0528">
        <w:rPr>
          <w:spacing w:val="-1"/>
        </w:rPr>
        <w:t>e</w:t>
      </w:r>
      <w:r w:rsidRPr="001C0528">
        <w:rPr>
          <w:spacing w:val="2"/>
        </w:rPr>
        <w:t>m</w:t>
      </w:r>
      <w:r w:rsidRPr="001C0528">
        <w:rPr>
          <w:spacing w:val="-1"/>
        </w:rPr>
        <w:t>e</w:t>
      </w:r>
      <w:r w:rsidRPr="001C0528">
        <w:t>nt of the</w:t>
      </w:r>
      <w:r w:rsidRPr="001C0528">
        <w:rPr>
          <w:spacing w:val="-1"/>
        </w:rPr>
        <w:t xml:space="preserve"> </w:t>
      </w:r>
      <w:r w:rsidRPr="001C0528">
        <w:t>propo</w:t>
      </w:r>
      <w:r w:rsidRPr="001C0528">
        <w:rPr>
          <w:spacing w:val="-1"/>
        </w:rPr>
        <w:t>s</w:t>
      </w:r>
      <w:r w:rsidRPr="001C0528">
        <w:rPr>
          <w:spacing w:val="-4"/>
        </w:rPr>
        <w:t>e</w:t>
      </w:r>
      <w:r w:rsidRPr="001C0528">
        <w:t>d itine</w:t>
      </w:r>
      <w:r w:rsidRPr="001C0528">
        <w:rPr>
          <w:spacing w:val="-1"/>
        </w:rPr>
        <w:t>ra</w:t>
      </w:r>
      <w:r w:rsidRPr="001C0528">
        <w:rPr>
          <w:spacing w:val="6"/>
        </w:rPr>
        <w:t>r</w:t>
      </w:r>
      <w:r w:rsidRPr="001C0528">
        <w:rPr>
          <w:spacing w:val="-10"/>
        </w:rPr>
        <w:t>y</w:t>
      </w:r>
      <w:r w:rsidRPr="001C0528">
        <w:t>.</w:t>
      </w:r>
      <w:r w:rsidRPr="001C0528">
        <w:rPr>
          <w:spacing w:val="4"/>
        </w:rPr>
        <w:t xml:space="preserve"> </w:t>
      </w:r>
      <w:proofErr w:type="gramStart"/>
      <w:r w:rsidRPr="001C0528">
        <w:t>S</w:t>
      </w:r>
      <w:r w:rsidRPr="001C0528">
        <w:rPr>
          <w:spacing w:val="-1"/>
        </w:rPr>
        <w:t>a</w:t>
      </w:r>
      <w:r w:rsidRPr="001C0528">
        <w:t>id</w:t>
      </w:r>
      <w:proofErr w:type="gramEnd"/>
    </w:p>
    <w:p w14:paraId="69BCABCB" w14:textId="77777777" w:rsidR="006D5939" w:rsidRPr="001C0528" w:rsidRDefault="006D5939" w:rsidP="006D5939">
      <w:pPr>
        <w:pStyle w:val="BodyText"/>
        <w:kinsoku w:val="0"/>
        <w:overflowPunct w:val="0"/>
        <w:ind w:left="2975" w:right="441" w:firstLine="0"/>
      </w:pPr>
      <w:r w:rsidRPr="001C0528">
        <w:t>itin</w:t>
      </w:r>
      <w:r w:rsidRPr="001C0528">
        <w:rPr>
          <w:spacing w:val="-1"/>
        </w:rPr>
        <w:t>e</w:t>
      </w:r>
      <w:r w:rsidRPr="001C0528">
        <w:rPr>
          <w:spacing w:val="-4"/>
        </w:rPr>
        <w:t>r</w:t>
      </w:r>
      <w:r w:rsidRPr="001C0528">
        <w:rPr>
          <w:spacing w:val="-1"/>
        </w:rPr>
        <w:t>a</w:t>
      </w:r>
      <w:r w:rsidRPr="001C0528">
        <w:rPr>
          <w:spacing w:val="6"/>
        </w:rPr>
        <w:t>r</w:t>
      </w:r>
      <w:r w:rsidRPr="001C0528">
        <w:t>y</w:t>
      </w:r>
      <w:r w:rsidRPr="001C0528">
        <w:rPr>
          <w:spacing w:val="-12"/>
        </w:rPr>
        <w:t xml:space="preserve"> </w:t>
      </w:r>
      <w:r w:rsidRPr="001C0528">
        <w:t>must</w:t>
      </w:r>
      <w:r w:rsidRPr="001C0528">
        <w:rPr>
          <w:spacing w:val="1"/>
        </w:rPr>
        <w:t xml:space="preserve"> </w:t>
      </w:r>
      <w:r w:rsidRPr="001C0528">
        <w:t>be</w:t>
      </w:r>
      <w:r w:rsidRPr="001C0528">
        <w:rPr>
          <w:spacing w:val="-1"/>
        </w:rPr>
        <w:t xml:space="preserve"> </w:t>
      </w:r>
      <w:r w:rsidRPr="001C0528">
        <w:t>pla</w:t>
      </w:r>
      <w:r w:rsidRPr="001C0528">
        <w:rPr>
          <w:spacing w:val="-1"/>
        </w:rPr>
        <w:t>n</w:t>
      </w:r>
      <w:r w:rsidRPr="001C0528">
        <w:t>n</w:t>
      </w:r>
      <w:r w:rsidRPr="001C0528">
        <w:rPr>
          <w:spacing w:val="-1"/>
        </w:rPr>
        <w:t>e</w:t>
      </w:r>
      <w:r w:rsidRPr="001C0528">
        <w:t>d</w:t>
      </w:r>
      <w:r w:rsidRPr="001C0528">
        <w:rPr>
          <w:spacing w:val="4"/>
        </w:rPr>
        <w:t xml:space="preserve"> </w:t>
      </w:r>
      <w:r w:rsidRPr="001C0528">
        <w:rPr>
          <w:spacing w:val="-1"/>
        </w:rPr>
        <w:t>a</w:t>
      </w:r>
      <w:r w:rsidRPr="001C0528">
        <w:t>s to evid</w:t>
      </w:r>
      <w:r w:rsidRPr="001C0528">
        <w:rPr>
          <w:spacing w:val="-1"/>
        </w:rPr>
        <w:t>e</w:t>
      </w:r>
      <w:r w:rsidRPr="001C0528">
        <w:t>n</w:t>
      </w:r>
      <w:r w:rsidRPr="001C0528">
        <w:rPr>
          <w:spacing w:val="-1"/>
        </w:rPr>
        <w:t>c</w:t>
      </w:r>
      <w:r w:rsidRPr="001C0528">
        <w:t>e</w:t>
      </w:r>
      <w:r w:rsidRPr="001C0528">
        <w:rPr>
          <w:spacing w:val="-1"/>
        </w:rPr>
        <w:t xml:space="preserve"> </w:t>
      </w:r>
      <w:r w:rsidRPr="001C0528">
        <w:t>s</w:t>
      </w:r>
      <w:r w:rsidRPr="001C0528">
        <w:rPr>
          <w:spacing w:val="2"/>
        </w:rPr>
        <w:t>p</w:t>
      </w:r>
      <w:r w:rsidRPr="001C0528">
        <w:rPr>
          <w:spacing w:val="-1"/>
        </w:rPr>
        <w:t>ec</w:t>
      </w:r>
      <w:r w:rsidRPr="001C0528">
        <w:t>ific</w:t>
      </w:r>
      <w:r w:rsidRPr="001C0528">
        <w:rPr>
          <w:spacing w:val="-1"/>
        </w:rPr>
        <w:t xml:space="preserve"> w</w:t>
      </w:r>
      <w:r w:rsidRPr="001C0528">
        <w:rPr>
          <w:spacing w:val="6"/>
        </w:rPr>
        <w:t>a</w:t>
      </w:r>
      <w:r w:rsidRPr="001C0528">
        <w:rPr>
          <w:spacing w:val="-10"/>
        </w:rPr>
        <w:t>y</w:t>
      </w:r>
      <w:r w:rsidRPr="001C0528">
        <w:t>s in whi</w:t>
      </w:r>
      <w:r w:rsidRPr="001C0528">
        <w:rPr>
          <w:spacing w:val="-1"/>
        </w:rPr>
        <w:t>c</w:t>
      </w:r>
      <w:r w:rsidRPr="001C0528">
        <w:t>h the t</w:t>
      </w:r>
      <w:r w:rsidRPr="001C0528">
        <w:rPr>
          <w:spacing w:val="-1"/>
        </w:rPr>
        <w:t>r</w:t>
      </w:r>
      <w:r w:rsidRPr="001C0528">
        <w:t>ip will</w:t>
      </w:r>
      <w:r w:rsidRPr="001C0528">
        <w:rPr>
          <w:spacing w:val="-2"/>
        </w:rPr>
        <w:t xml:space="preserve"> </w:t>
      </w:r>
      <w:r w:rsidRPr="001C0528">
        <w:rPr>
          <w:spacing w:val="-1"/>
        </w:rPr>
        <w:t>c</w:t>
      </w:r>
      <w:r w:rsidRPr="001C0528">
        <w:t>ont</w:t>
      </w:r>
      <w:r w:rsidRPr="001C0528">
        <w:rPr>
          <w:spacing w:val="-1"/>
        </w:rPr>
        <w:t>r</w:t>
      </w:r>
      <w:r w:rsidRPr="001C0528">
        <w:t>ibute to the impro</w:t>
      </w:r>
      <w:r w:rsidRPr="001C0528">
        <w:rPr>
          <w:spacing w:val="-1"/>
        </w:rPr>
        <w:t>v</w:t>
      </w:r>
      <w:r w:rsidRPr="001C0528">
        <w:rPr>
          <w:spacing w:val="-4"/>
        </w:rPr>
        <w:t>e</w:t>
      </w:r>
      <w:r w:rsidRPr="001C0528">
        <w:t>ment</w:t>
      </w:r>
      <w:r w:rsidRPr="001C0528">
        <w:rPr>
          <w:spacing w:val="2"/>
        </w:rPr>
        <w:t xml:space="preserve"> </w:t>
      </w:r>
      <w:r w:rsidRPr="001C0528">
        <w:t xml:space="preserve">of the </w:t>
      </w:r>
      <w:r w:rsidRPr="001C0528">
        <w:rPr>
          <w:spacing w:val="-1"/>
        </w:rPr>
        <w:t>a</w:t>
      </w:r>
      <w:r w:rsidRPr="001C0528">
        <w:t>ppli</w:t>
      </w:r>
      <w:r w:rsidRPr="001C0528">
        <w:rPr>
          <w:spacing w:val="-1"/>
        </w:rPr>
        <w:t>ca</w:t>
      </w:r>
      <w:r w:rsidRPr="001C0528">
        <w:t>n</w:t>
      </w:r>
      <w:r w:rsidRPr="001C0528">
        <w:rPr>
          <w:spacing w:val="2"/>
        </w:rPr>
        <w:t>t</w:t>
      </w:r>
      <w:r w:rsidRPr="001C0528">
        <w:rPr>
          <w:spacing w:val="-5"/>
        </w:rPr>
        <w:t>'</w:t>
      </w:r>
      <w:r w:rsidRPr="001C0528">
        <w:t>s s</w:t>
      </w:r>
      <w:r w:rsidRPr="001C0528">
        <w:rPr>
          <w:spacing w:val="-1"/>
        </w:rPr>
        <w:t>e</w:t>
      </w:r>
      <w:r w:rsidRPr="001C0528">
        <w:rPr>
          <w:spacing w:val="-4"/>
        </w:rPr>
        <w:t>r</w:t>
      </w:r>
      <w:r w:rsidRPr="001C0528">
        <w:t>vi</w:t>
      </w:r>
      <w:r w:rsidRPr="001C0528">
        <w:rPr>
          <w:spacing w:val="-1"/>
        </w:rPr>
        <w:t>ce</w:t>
      </w:r>
      <w:r w:rsidRPr="001C0528">
        <w:t>s</w:t>
      </w:r>
      <w:r w:rsidRPr="001C0528">
        <w:rPr>
          <w:spacing w:val="3"/>
        </w:rPr>
        <w:t xml:space="preserve"> </w:t>
      </w:r>
      <w:r w:rsidRPr="001C0528">
        <w:t xml:space="preserve">with </w:t>
      </w:r>
      <w:r w:rsidRPr="001C0528">
        <w:rPr>
          <w:spacing w:val="-1"/>
        </w:rPr>
        <w:t>r</w:t>
      </w:r>
      <w:r w:rsidRPr="001C0528">
        <w:rPr>
          <w:spacing w:val="-4"/>
        </w:rPr>
        <w:t>e</w:t>
      </w:r>
      <w:r w:rsidRPr="001C0528">
        <w:t>sp</w:t>
      </w:r>
      <w:r w:rsidRPr="001C0528">
        <w:rPr>
          <w:spacing w:val="1"/>
        </w:rPr>
        <w:t>e</w:t>
      </w:r>
      <w:r w:rsidRPr="001C0528">
        <w:rPr>
          <w:spacing w:val="-4"/>
        </w:rPr>
        <w:t>c</w:t>
      </w:r>
      <w:r w:rsidRPr="001C0528">
        <w:t>t to the</w:t>
      </w:r>
      <w:r w:rsidRPr="001C0528">
        <w:rPr>
          <w:spacing w:val="-1"/>
        </w:rPr>
        <w:t xml:space="preserve"> </w:t>
      </w:r>
      <w:r w:rsidRPr="001C0528">
        <w:t>p</w:t>
      </w:r>
      <w:r w:rsidRPr="001C0528">
        <w:rPr>
          <w:spacing w:val="-1"/>
        </w:rPr>
        <w:t>a</w:t>
      </w:r>
      <w:r w:rsidRPr="001C0528">
        <w:t>rticul</w:t>
      </w:r>
      <w:r w:rsidRPr="001C0528">
        <w:rPr>
          <w:spacing w:val="-1"/>
        </w:rPr>
        <w:t>a</w:t>
      </w:r>
      <w:r w:rsidRPr="001C0528">
        <w:t>r</w:t>
      </w:r>
      <w:r w:rsidRPr="001C0528">
        <w:rPr>
          <w:spacing w:val="1"/>
        </w:rPr>
        <w:t xml:space="preserve"> e</w:t>
      </w:r>
      <w:r w:rsidRPr="001C0528">
        <w:t>du</w:t>
      </w:r>
      <w:r w:rsidRPr="001C0528">
        <w:rPr>
          <w:spacing w:val="-1"/>
        </w:rPr>
        <w:t>ca</w:t>
      </w:r>
      <w:r w:rsidRPr="001C0528">
        <w:t>tion</w:t>
      </w:r>
      <w:r w:rsidRPr="001C0528">
        <w:rPr>
          <w:spacing w:val="-1"/>
        </w:rPr>
        <w:t>a</w:t>
      </w:r>
      <w:r w:rsidRPr="001C0528">
        <w:t xml:space="preserve">l </w:t>
      </w:r>
      <w:r w:rsidRPr="001C0528">
        <w:rPr>
          <w:spacing w:val="-1"/>
        </w:rPr>
        <w:t>f</w:t>
      </w:r>
      <w:r w:rsidRPr="001C0528">
        <w:t>i</w:t>
      </w:r>
      <w:r w:rsidRPr="001C0528">
        <w:rPr>
          <w:spacing w:val="-4"/>
        </w:rPr>
        <w:t>e</w:t>
      </w:r>
      <w:r w:rsidRPr="001C0528">
        <w:t>ld in whi</w:t>
      </w:r>
      <w:r w:rsidRPr="001C0528">
        <w:rPr>
          <w:spacing w:val="-1"/>
        </w:rPr>
        <w:t>c</w:t>
      </w:r>
      <w:r w:rsidRPr="001C0528">
        <w:t>h h</w:t>
      </w:r>
      <w:r w:rsidRPr="001C0528">
        <w:rPr>
          <w:spacing w:val="-1"/>
        </w:rPr>
        <w:t>e</w:t>
      </w:r>
      <w:r w:rsidRPr="001C0528">
        <w:t xml:space="preserve">/she is </w:t>
      </w:r>
      <w:r w:rsidRPr="001C0528">
        <w:rPr>
          <w:spacing w:val="1"/>
        </w:rPr>
        <w:t>e</w:t>
      </w:r>
      <w:r w:rsidRPr="001C0528">
        <w:t>n</w:t>
      </w:r>
      <w:r w:rsidRPr="001C0528">
        <w:rPr>
          <w:spacing w:val="-3"/>
        </w:rPr>
        <w:t>g</w:t>
      </w:r>
      <w:r w:rsidRPr="001C0528">
        <w:rPr>
          <w:spacing w:val="1"/>
        </w:rPr>
        <w:t>a</w:t>
      </w:r>
      <w:r w:rsidRPr="001C0528">
        <w:rPr>
          <w:spacing w:val="-3"/>
        </w:rPr>
        <w:t>g</w:t>
      </w:r>
      <w:r w:rsidRPr="001C0528">
        <w:rPr>
          <w:spacing w:val="-1"/>
        </w:rPr>
        <w:t>e</w:t>
      </w:r>
      <w:r w:rsidRPr="001C0528">
        <w:t>d.</w:t>
      </w:r>
    </w:p>
    <w:p w14:paraId="4EB08FAB" w14:textId="77777777" w:rsidR="005D70DA" w:rsidRPr="001C0528" w:rsidRDefault="005D70DA">
      <w:pPr>
        <w:kinsoku w:val="0"/>
        <w:overflowPunct w:val="0"/>
        <w:spacing w:before="16" w:line="260" w:lineRule="exact"/>
        <w:rPr>
          <w:sz w:val="26"/>
          <w:szCs w:val="26"/>
        </w:rPr>
      </w:pPr>
    </w:p>
    <w:p w14:paraId="668461A5" w14:textId="77777777" w:rsidR="005D70DA" w:rsidRPr="001C0528" w:rsidRDefault="005D70DA">
      <w:pPr>
        <w:pStyle w:val="BodyText"/>
        <w:numPr>
          <w:ilvl w:val="3"/>
          <w:numId w:val="25"/>
        </w:numPr>
        <w:tabs>
          <w:tab w:val="left" w:pos="2960"/>
        </w:tabs>
        <w:kinsoku w:val="0"/>
        <w:overflowPunct w:val="0"/>
        <w:ind w:left="2961"/>
      </w:pPr>
      <w:r w:rsidRPr="001C0528">
        <w:t>A</w:t>
      </w:r>
      <w:r w:rsidRPr="001C0528">
        <w:rPr>
          <w:spacing w:val="-1"/>
        </w:rPr>
        <w:t xml:space="preserve"> </w:t>
      </w:r>
      <w:r w:rsidRPr="001C0528">
        <w:rPr>
          <w:spacing w:val="-4"/>
        </w:rPr>
        <w:t>c</w:t>
      </w:r>
      <w:r w:rsidRPr="001C0528">
        <w:t>ombin</w:t>
      </w:r>
      <w:r w:rsidRPr="001C0528">
        <w:rPr>
          <w:spacing w:val="-1"/>
        </w:rPr>
        <w:t>a</w:t>
      </w:r>
      <w:r w:rsidRPr="001C0528">
        <w:t>tion of</w:t>
      </w:r>
      <w:r w:rsidRPr="001C0528">
        <w:rPr>
          <w:spacing w:val="-1"/>
        </w:rPr>
        <w:t xml:space="preserve"> </w:t>
      </w:r>
      <w:r w:rsidRPr="001C0528">
        <w:t>t</w:t>
      </w:r>
      <w:r w:rsidRPr="001C0528">
        <w:rPr>
          <w:spacing w:val="-1"/>
        </w:rPr>
        <w:t>r</w:t>
      </w:r>
      <w:r w:rsidRPr="001C0528">
        <w:rPr>
          <w:spacing w:val="-4"/>
        </w:rPr>
        <w:t>a</w:t>
      </w:r>
      <w:r w:rsidRPr="001C0528">
        <w:t>v</w:t>
      </w:r>
      <w:r w:rsidRPr="001C0528">
        <w:rPr>
          <w:spacing w:val="-1"/>
        </w:rPr>
        <w:t>e</w:t>
      </w:r>
      <w:r w:rsidRPr="001C0528">
        <w:t>l and stu</w:t>
      </w:r>
      <w:r w:rsidRPr="001C0528">
        <w:rPr>
          <w:spacing w:val="7"/>
        </w:rPr>
        <w:t>d</w:t>
      </w:r>
      <w:r w:rsidRPr="001C0528">
        <w:t>y</w:t>
      </w:r>
      <w:r w:rsidRPr="001C0528">
        <w:rPr>
          <w:spacing w:val="-10"/>
        </w:rPr>
        <w:t xml:space="preserve"> </w:t>
      </w:r>
      <w:r w:rsidRPr="001C0528">
        <w:t>m</w:t>
      </w:r>
      <w:r w:rsidRPr="001C0528">
        <w:rPr>
          <w:spacing w:val="8"/>
        </w:rPr>
        <w:t>a</w:t>
      </w:r>
      <w:r w:rsidRPr="001C0528">
        <w:t>y</w:t>
      </w:r>
      <w:r w:rsidRPr="001C0528">
        <w:rPr>
          <w:spacing w:val="-10"/>
        </w:rPr>
        <w:t xml:space="preserve"> </w:t>
      </w:r>
      <w:r w:rsidRPr="001C0528">
        <w:rPr>
          <w:spacing w:val="2"/>
        </w:rPr>
        <w:t>b</w:t>
      </w:r>
      <w:r w:rsidRPr="001C0528">
        <w:t>e</w:t>
      </w:r>
      <w:r w:rsidRPr="001C0528">
        <w:rPr>
          <w:spacing w:val="-1"/>
        </w:rPr>
        <w:t xml:space="preserve"> a</w:t>
      </w:r>
      <w:r w:rsidRPr="001C0528">
        <w:t>llow</w:t>
      </w:r>
      <w:r w:rsidRPr="001C0528">
        <w:rPr>
          <w:spacing w:val="-1"/>
        </w:rPr>
        <w:t>e</w:t>
      </w:r>
      <w:r w:rsidRPr="001C0528">
        <w:t>d.</w:t>
      </w:r>
    </w:p>
    <w:p w14:paraId="7FA2DE90" w14:textId="77777777" w:rsidR="005D70DA" w:rsidRPr="001C0528" w:rsidRDefault="005D70DA">
      <w:pPr>
        <w:kinsoku w:val="0"/>
        <w:overflowPunct w:val="0"/>
        <w:spacing w:before="16" w:line="260" w:lineRule="exact"/>
        <w:rPr>
          <w:sz w:val="26"/>
          <w:szCs w:val="26"/>
        </w:rPr>
      </w:pPr>
    </w:p>
    <w:p w14:paraId="26414289" w14:textId="77777777" w:rsidR="005D70DA" w:rsidRPr="001C0528" w:rsidRDefault="005D70DA">
      <w:pPr>
        <w:pStyle w:val="BodyText"/>
        <w:numPr>
          <w:ilvl w:val="2"/>
          <w:numId w:val="29"/>
        </w:numPr>
        <w:tabs>
          <w:tab w:val="left" w:pos="1892"/>
        </w:tabs>
        <w:kinsoku w:val="0"/>
        <w:overflowPunct w:val="0"/>
        <w:ind w:left="1892" w:right="435" w:hanging="720"/>
      </w:pPr>
      <w:r w:rsidRPr="001C0528">
        <w:rPr>
          <w:spacing w:val="-8"/>
        </w:rPr>
        <w:t>I</w:t>
      </w:r>
      <w:r w:rsidRPr="001C0528">
        <w:t>f</w:t>
      </w:r>
      <w:r w:rsidRPr="001C0528">
        <w:rPr>
          <w:spacing w:val="1"/>
        </w:rPr>
        <w:t xml:space="preserve"> </w:t>
      </w:r>
      <w:r w:rsidRPr="001C0528">
        <w:rPr>
          <w:spacing w:val="3"/>
        </w:rPr>
        <w:t>n</w:t>
      </w:r>
      <w:r w:rsidRPr="001C0528">
        <w:rPr>
          <w:spacing w:val="-4"/>
        </w:rPr>
        <w:t>e</w:t>
      </w:r>
      <w:r w:rsidRPr="001C0528">
        <w:rPr>
          <w:spacing w:val="-1"/>
        </w:rPr>
        <w:t>ce</w:t>
      </w:r>
      <w:r w:rsidRPr="001C0528">
        <w:t>s</w:t>
      </w:r>
      <w:r w:rsidRPr="001C0528">
        <w:rPr>
          <w:spacing w:val="2"/>
        </w:rPr>
        <w:t>s</w:t>
      </w:r>
      <w:r w:rsidRPr="001C0528">
        <w:rPr>
          <w:spacing w:val="-1"/>
        </w:rPr>
        <w:t>a</w:t>
      </w:r>
      <w:r w:rsidRPr="001C0528">
        <w:rPr>
          <w:spacing w:val="6"/>
        </w:rPr>
        <w:t>r</w:t>
      </w:r>
      <w:r w:rsidRPr="001C0528">
        <w:rPr>
          <w:spacing w:val="-10"/>
        </w:rPr>
        <w:t>y</w:t>
      </w:r>
      <w:r w:rsidRPr="001C0528">
        <w:t>,</w:t>
      </w:r>
      <w:r w:rsidRPr="001C0528">
        <w:rPr>
          <w:spacing w:val="2"/>
        </w:rPr>
        <w:t xml:space="preserve"> </w:t>
      </w:r>
      <w:r w:rsidRPr="001C0528">
        <w:rPr>
          <w:spacing w:val="-1"/>
        </w:rPr>
        <w:t>a</w:t>
      </w:r>
      <w:r w:rsidRPr="001C0528">
        <w:t>nd</w:t>
      </w:r>
      <w:r w:rsidRPr="001C0528">
        <w:rPr>
          <w:spacing w:val="2"/>
        </w:rPr>
        <w:t xml:space="preserve"> </w:t>
      </w:r>
      <w:r w:rsidRPr="001C0528">
        <w:t>subj</w:t>
      </w:r>
      <w:r w:rsidRPr="001C0528">
        <w:rPr>
          <w:spacing w:val="-1"/>
        </w:rPr>
        <w:t>ec</w:t>
      </w:r>
      <w:r w:rsidRPr="001C0528">
        <w:t xml:space="preserve">t to </w:t>
      </w:r>
      <w:r w:rsidRPr="001C0528">
        <w:rPr>
          <w:spacing w:val="-1"/>
        </w:rPr>
        <w:t>a</w:t>
      </w:r>
      <w:r w:rsidRPr="001C0528">
        <w:t>ppr</w:t>
      </w:r>
      <w:r w:rsidRPr="001C0528">
        <w:rPr>
          <w:spacing w:val="-1"/>
        </w:rPr>
        <w:t>o</w:t>
      </w:r>
      <w:r w:rsidRPr="001C0528">
        <w:t>p</w:t>
      </w:r>
      <w:r w:rsidRPr="001C0528">
        <w:rPr>
          <w:spacing w:val="-1"/>
        </w:rPr>
        <w:t>r</w:t>
      </w:r>
      <w:r w:rsidRPr="001C0528">
        <w:t>i</w:t>
      </w:r>
      <w:r w:rsidRPr="001C0528">
        <w:rPr>
          <w:spacing w:val="-4"/>
        </w:rPr>
        <w:t>a</w:t>
      </w:r>
      <w:r w:rsidRPr="001C0528">
        <w:t>te</w:t>
      </w:r>
      <w:r w:rsidRPr="001C0528">
        <w:rPr>
          <w:spacing w:val="-1"/>
        </w:rPr>
        <w:t xml:space="preserve"> arra</w:t>
      </w:r>
      <w:r w:rsidRPr="001C0528">
        <w:rPr>
          <w:spacing w:val="2"/>
        </w:rPr>
        <w:t>n</w:t>
      </w:r>
      <w:r w:rsidRPr="001C0528">
        <w:rPr>
          <w:spacing w:val="-3"/>
        </w:rPr>
        <w:t>g</w:t>
      </w:r>
      <w:r w:rsidRPr="001C0528">
        <w:rPr>
          <w:spacing w:val="-1"/>
        </w:rPr>
        <w:t>e</w:t>
      </w:r>
      <w:r w:rsidRPr="001C0528">
        <w:rPr>
          <w:spacing w:val="2"/>
        </w:rPr>
        <w:t>m</w:t>
      </w:r>
      <w:r w:rsidRPr="001C0528">
        <w:rPr>
          <w:spacing w:val="1"/>
        </w:rPr>
        <w:t>e</w:t>
      </w:r>
      <w:r w:rsidRPr="001C0528">
        <w:t>nts, a s</w:t>
      </w:r>
      <w:r w:rsidRPr="001C0528">
        <w:rPr>
          <w:spacing w:val="-1"/>
        </w:rPr>
        <w:t>a</w:t>
      </w:r>
      <w:r w:rsidRPr="001C0528">
        <w:t>bb</w:t>
      </w:r>
      <w:r w:rsidRPr="001C0528">
        <w:rPr>
          <w:spacing w:val="-1"/>
        </w:rPr>
        <w:t>a</w:t>
      </w:r>
      <w:r w:rsidRPr="001C0528">
        <w:t>ti</w:t>
      </w:r>
      <w:r w:rsidRPr="001C0528">
        <w:rPr>
          <w:spacing w:val="-1"/>
        </w:rPr>
        <w:t>ca</w:t>
      </w:r>
      <w:r w:rsidRPr="001C0528">
        <w:t>l</w:t>
      </w:r>
      <w:r w:rsidRPr="001C0528">
        <w:rPr>
          <w:spacing w:val="5"/>
        </w:rPr>
        <w:t xml:space="preserve"> </w:t>
      </w:r>
      <w:r w:rsidRPr="001C0528">
        <w:t>l</w:t>
      </w:r>
      <w:r w:rsidRPr="001C0528">
        <w:rPr>
          <w:spacing w:val="-1"/>
        </w:rPr>
        <w:t>e</w:t>
      </w:r>
      <w:r w:rsidRPr="001C0528">
        <w:rPr>
          <w:spacing w:val="-4"/>
        </w:rPr>
        <w:t>a</w:t>
      </w:r>
      <w:r w:rsidRPr="001C0528">
        <w:t>ve m</w:t>
      </w:r>
      <w:r w:rsidRPr="001C0528">
        <w:rPr>
          <w:spacing w:val="4"/>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t>ta</w:t>
      </w:r>
      <w:r w:rsidRPr="001C0528">
        <w:rPr>
          <w:spacing w:val="-1"/>
        </w:rPr>
        <w:t>k</w:t>
      </w:r>
      <w:r w:rsidRPr="001C0528">
        <w:rPr>
          <w:spacing w:val="-4"/>
        </w:rPr>
        <w:t>e</w:t>
      </w:r>
      <w:r w:rsidRPr="001C0528">
        <w:t>n in two</w:t>
      </w:r>
      <w:r w:rsidRPr="001C0528">
        <w:rPr>
          <w:spacing w:val="-1"/>
        </w:rPr>
        <w:t xml:space="preserve"> </w:t>
      </w:r>
      <w:r w:rsidRPr="001C0528">
        <w:rPr>
          <w:spacing w:val="-4"/>
        </w:rPr>
        <w:t>(</w:t>
      </w:r>
      <w:r w:rsidRPr="001C0528">
        <w:rPr>
          <w:spacing w:val="2"/>
        </w:rPr>
        <w:t>2</w:t>
      </w:r>
      <w:r w:rsidRPr="001C0528">
        <w:t xml:space="preserve">) </w:t>
      </w:r>
      <w:r w:rsidRPr="001C0528">
        <w:rPr>
          <w:spacing w:val="1"/>
        </w:rPr>
        <w:t>s</w:t>
      </w:r>
      <w:r w:rsidRPr="001C0528">
        <w:rPr>
          <w:spacing w:val="-4"/>
        </w:rPr>
        <w:t>e</w:t>
      </w:r>
      <w:r w:rsidRPr="001C0528">
        <w:t>p</w:t>
      </w:r>
      <w:r w:rsidRPr="001C0528">
        <w:rPr>
          <w:spacing w:val="-1"/>
        </w:rPr>
        <w:t>ar</w:t>
      </w:r>
      <w:r w:rsidRPr="001C0528">
        <w:rPr>
          <w:spacing w:val="-3"/>
        </w:rPr>
        <w:t>a</w:t>
      </w:r>
      <w:r w:rsidRPr="001C0528">
        <w:rPr>
          <w:spacing w:val="2"/>
        </w:rPr>
        <w:t>t</w:t>
      </w:r>
      <w:r w:rsidRPr="001C0528">
        <w:t>e</w:t>
      </w:r>
      <w:r w:rsidRPr="001C0528">
        <w:rPr>
          <w:spacing w:val="-1"/>
        </w:rPr>
        <w:t xml:space="preserve"> </w:t>
      </w:r>
      <w:r w:rsidRPr="001C0528">
        <w:t>six</w:t>
      </w:r>
      <w:r w:rsidRPr="001C0528">
        <w:rPr>
          <w:spacing w:val="5"/>
        </w:rPr>
        <w:t xml:space="preserve"> </w:t>
      </w:r>
      <w:r w:rsidRPr="001C0528">
        <w:rPr>
          <w:spacing w:val="-1"/>
        </w:rPr>
        <w:t>(</w:t>
      </w:r>
      <w:r w:rsidRPr="001C0528">
        <w:t>6)</w:t>
      </w:r>
      <w:r w:rsidRPr="001C0528">
        <w:rPr>
          <w:spacing w:val="-1"/>
        </w:rPr>
        <w:t xml:space="preserve"> </w:t>
      </w:r>
      <w:r w:rsidRPr="001C0528">
        <w:t>month p</w:t>
      </w:r>
      <w:r w:rsidRPr="001C0528">
        <w:rPr>
          <w:spacing w:val="-1"/>
        </w:rPr>
        <w:t>e</w:t>
      </w:r>
      <w:r w:rsidRPr="001C0528">
        <w:rPr>
          <w:spacing w:val="-4"/>
        </w:rPr>
        <w:t>r</w:t>
      </w:r>
      <w:r w:rsidRPr="001C0528">
        <w:t>iods or s</w:t>
      </w:r>
      <w:r w:rsidRPr="001C0528">
        <w:rPr>
          <w:spacing w:val="-1"/>
        </w:rPr>
        <w:t>e</w:t>
      </w:r>
      <w:r w:rsidRPr="001C0528">
        <w:t>p</w:t>
      </w:r>
      <w:r w:rsidRPr="001C0528">
        <w:rPr>
          <w:spacing w:val="-4"/>
        </w:rPr>
        <w:t>a</w:t>
      </w:r>
      <w:r w:rsidRPr="001C0528">
        <w:rPr>
          <w:spacing w:val="-1"/>
        </w:rPr>
        <w:t>r</w:t>
      </w:r>
      <w:r w:rsidRPr="001C0528">
        <w:rPr>
          <w:spacing w:val="-4"/>
        </w:rPr>
        <w:t>a</w:t>
      </w:r>
      <w:r w:rsidRPr="001C0528">
        <w:rPr>
          <w:spacing w:val="2"/>
        </w:rPr>
        <w:t>t</w:t>
      </w:r>
      <w:r w:rsidRPr="001C0528">
        <w:t>e qu</w:t>
      </w:r>
      <w:r w:rsidRPr="001C0528">
        <w:rPr>
          <w:spacing w:val="-1"/>
        </w:rPr>
        <w:t>ar</w:t>
      </w:r>
      <w:r w:rsidRPr="001C0528">
        <w:t>t</w:t>
      </w:r>
      <w:r w:rsidRPr="001C0528">
        <w:rPr>
          <w:spacing w:val="-4"/>
        </w:rPr>
        <w:t>e</w:t>
      </w:r>
      <w:r w:rsidRPr="001C0528">
        <w:t xml:space="preserve">rs </w:t>
      </w:r>
      <w:r w:rsidRPr="001C0528">
        <w:rPr>
          <w:spacing w:val="-1"/>
        </w:rPr>
        <w:t>p</w:t>
      </w:r>
      <w:r w:rsidRPr="001C0528">
        <w:rPr>
          <w:spacing w:val="-4"/>
        </w:rPr>
        <w:t>r</w:t>
      </w:r>
      <w:r w:rsidRPr="001C0528">
        <w:t>ovi</w:t>
      </w:r>
      <w:r w:rsidRPr="001C0528">
        <w:rPr>
          <w:spacing w:val="2"/>
        </w:rPr>
        <w:t>d</w:t>
      </w:r>
      <w:r w:rsidRPr="001C0528">
        <w:rPr>
          <w:spacing w:val="-1"/>
        </w:rPr>
        <w:t>e</w:t>
      </w:r>
      <w:r w:rsidRPr="001C0528">
        <w:t>d that the</w:t>
      </w:r>
      <w:r w:rsidRPr="001C0528">
        <w:rPr>
          <w:spacing w:val="1"/>
        </w:rPr>
        <w:t xml:space="preserve"> </w:t>
      </w:r>
      <w:r w:rsidRPr="001C0528">
        <w:t>l</w:t>
      </w:r>
      <w:r w:rsidRPr="001C0528">
        <w:rPr>
          <w:spacing w:val="-1"/>
        </w:rPr>
        <w:t>ea</w:t>
      </w:r>
      <w:r w:rsidRPr="001C0528">
        <w:t>ve</w:t>
      </w:r>
      <w:r w:rsidRPr="001C0528">
        <w:rPr>
          <w:spacing w:val="-1"/>
        </w:rPr>
        <w:t xml:space="preserve"> </w:t>
      </w:r>
      <w:r w:rsidRPr="001C0528">
        <w:t>is comm</w:t>
      </w:r>
      <w:r w:rsidRPr="001C0528">
        <w:rPr>
          <w:spacing w:val="-1"/>
        </w:rPr>
        <w:t>e</w:t>
      </w:r>
      <w:r w:rsidRPr="001C0528">
        <w:rPr>
          <w:spacing w:val="2"/>
        </w:rPr>
        <w:t>n</w:t>
      </w:r>
      <w:r w:rsidRPr="001C0528">
        <w:rPr>
          <w:spacing w:val="-1"/>
        </w:rPr>
        <w:t>ce</w:t>
      </w:r>
      <w:r w:rsidRPr="001C0528">
        <w:t>d</w:t>
      </w:r>
      <w:r w:rsidRPr="001C0528">
        <w:rPr>
          <w:spacing w:val="2"/>
        </w:rPr>
        <w:t xml:space="preserve"> </w:t>
      </w:r>
      <w:r w:rsidRPr="001C0528">
        <w:rPr>
          <w:spacing w:val="-1"/>
        </w:rPr>
        <w:t>a</w:t>
      </w:r>
      <w:r w:rsidRPr="001C0528">
        <w:rPr>
          <w:spacing w:val="2"/>
        </w:rPr>
        <w:t>n</w:t>
      </w:r>
      <w:r w:rsidRPr="001C0528">
        <w:t>d</w:t>
      </w:r>
      <w:r w:rsidRPr="001C0528">
        <w:rPr>
          <w:spacing w:val="-3"/>
        </w:rPr>
        <w:t xml:space="preserve"> </w:t>
      </w:r>
      <w:r w:rsidRPr="001C0528">
        <w:rPr>
          <w:spacing w:val="-1"/>
        </w:rPr>
        <w:t>c</w:t>
      </w:r>
      <w:r w:rsidRPr="001C0528">
        <w:t>omp</w:t>
      </w:r>
      <w:r w:rsidRPr="001C0528">
        <w:rPr>
          <w:spacing w:val="1"/>
        </w:rPr>
        <w:t>l</w:t>
      </w:r>
      <w:r w:rsidRPr="001C0528">
        <w:rPr>
          <w:spacing w:val="-1"/>
        </w:rPr>
        <w:t>e</w:t>
      </w:r>
      <w:r w:rsidRPr="001C0528">
        <w:t>ted</w:t>
      </w:r>
      <w:r w:rsidRPr="001C0528">
        <w:rPr>
          <w:spacing w:val="-1"/>
        </w:rPr>
        <w:t xml:space="preserve"> w</w:t>
      </w:r>
      <w:r w:rsidRPr="001C0528">
        <w:t>ithin a th</w:t>
      </w:r>
      <w:r w:rsidRPr="001C0528">
        <w:rPr>
          <w:spacing w:val="-1"/>
        </w:rPr>
        <w:t>r</w:t>
      </w:r>
      <w:r w:rsidRPr="001C0528">
        <w:rPr>
          <w:spacing w:val="-3"/>
        </w:rPr>
        <w:t>e</w:t>
      </w:r>
      <w:r w:rsidRPr="001C0528">
        <w:t>e</w:t>
      </w:r>
      <w:r w:rsidRPr="001C0528">
        <w:rPr>
          <w:spacing w:val="-1"/>
        </w:rPr>
        <w:t xml:space="preserve"> </w:t>
      </w:r>
      <w:r w:rsidRPr="001C0528">
        <w:t>(3)</w:t>
      </w:r>
      <w:r w:rsidRPr="001C0528">
        <w:rPr>
          <w:spacing w:val="5"/>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p</w:t>
      </w:r>
      <w:r w:rsidRPr="001C0528">
        <w:rPr>
          <w:spacing w:val="-1"/>
        </w:rPr>
        <w:t>e</w:t>
      </w:r>
      <w:r w:rsidRPr="001C0528">
        <w:t>riod.</w:t>
      </w:r>
    </w:p>
    <w:p w14:paraId="30A23DF0" w14:textId="77777777" w:rsidR="005D70DA" w:rsidRPr="001C0528" w:rsidRDefault="005D70DA">
      <w:pPr>
        <w:kinsoku w:val="0"/>
        <w:overflowPunct w:val="0"/>
        <w:spacing w:before="16" w:line="260" w:lineRule="exact"/>
        <w:rPr>
          <w:sz w:val="26"/>
          <w:szCs w:val="26"/>
        </w:rPr>
      </w:pPr>
    </w:p>
    <w:p w14:paraId="5B2EF48E" w14:textId="788426A4" w:rsidR="005D70DA" w:rsidRDefault="005D70DA" w:rsidP="002F63C3">
      <w:pPr>
        <w:pStyle w:val="BodyText"/>
        <w:numPr>
          <w:ilvl w:val="2"/>
          <w:numId w:val="29"/>
        </w:numPr>
        <w:tabs>
          <w:tab w:val="left" w:pos="1892"/>
        </w:tabs>
        <w:kinsoku w:val="0"/>
        <w:overflowPunct w:val="0"/>
        <w:ind w:left="1892" w:hanging="72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must</w:t>
      </w:r>
      <w:r w:rsidRPr="001C0528">
        <w:rPr>
          <w:spacing w:val="2"/>
        </w:rPr>
        <w:t xml:space="preserve"> </w:t>
      </w:r>
      <w:r w:rsidRPr="001C0528">
        <w:t>submit a</w:t>
      </w:r>
      <w:r w:rsidRPr="001C0528">
        <w:rPr>
          <w:spacing w:val="-1"/>
        </w:rPr>
        <w:t xml:space="preserve"> </w:t>
      </w:r>
      <w:r w:rsidRPr="001C0528">
        <w:t>suit</w:t>
      </w:r>
      <w:r w:rsidRPr="001C0528">
        <w:rPr>
          <w:spacing w:val="-1"/>
        </w:rPr>
        <w:t>a</w:t>
      </w:r>
      <w:r w:rsidRPr="001C0528">
        <w:t>ble bond indemni</w:t>
      </w:r>
      <w:r w:rsidRPr="001C0528">
        <w:rPr>
          <w:spacing w:val="-1"/>
        </w:rPr>
        <w:t>f</w:t>
      </w:r>
      <w:r w:rsidRPr="001C0528">
        <w:rPr>
          <w:spacing w:val="-10"/>
        </w:rPr>
        <w:t>y</w:t>
      </w:r>
      <w:r w:rsidRPr="001C0528">
        <w:rPr>
          <w:spacing w:val="2"/>
        </w:rPr>
        <w:t>i</w:t>
      </w:r>
      <w:r w:rsidRPr="001C0528">
        <w:rPr>
          <w:spacing w:val="4"/>
        </w:rPr>
        <w:t>n</w:t>
      </w:r>
      <w:r w:rsidRPr="001C0528">
        <w:t>g</w:t>
      </w:r>
      <w:r w:rsidRPr="001C0528">
        <w:rPr>
          <w:spacing w:val="-5"/>
        </w:rPr>
        <w:t xml:space="preserve"> </w:t>
      </w:r>
      <w:r w:rsidRPr="001C0528">
        <w:t xml:space="preserve">the </w:t>
      </w:r>
      <w:r w:rsidRPr="001C0528">
        <w:rPr>
          <w:spacing w:val="-1"/>
        </w:rPr>
        <w:t>D</w:t>
      </w:r>
      <w:r w:rsidRPr="001C0528">
        <w:t>istri</w:t>
      </w:r>
      <w:r w:rsidRPr="001C0528">
        <w:rPr>
          <w:spacing w:val="-4"/>
        </w:rPr>
        <w:t>c</w:t>
      </w:r>
      <w:r w:rsidRPr="001C0528">
        <w:t>t</w:t>
      </w:r>
      <w:r w:rsidRPr="001C0528">
        <w:rPr>
          <w:spacing w:val="2"/>
        </w:rPr>
        <w:t xml:space="preserve"> </w:t>
      </w:r>
      <w:r w:rsidRPr="001C0528">
        <w:rPr>
          <w:spacing w:val="-1"/>
        </w:rPr>
        <w:t>f</w:t>
      </w:r>
      <w:r w:rsidRPr="001C0528">
        <w:t xml:space="preserve">or </w:t>
      </w:r>
      <w:r w:rsidRPr="001C0528">
        <w:rPr>
          <w:spacing w:val="-1"/>
        </w:rPr>
        <w:t>a</w:t>
      </w:r>
      <w:r w:rsidRPr="001C0528">
        <w:rPr>
          <w:spacing w:val="4"/>
        </w:rPr>
        <w:t>n</w:t>
      </w:r>
      <w:r w:rsidRPr="001C0528">
        <w:t>y</w:t>
      </w:r>
      <w:r w:rsidRPr="001C0528">
        <w:rPr>
          <w:spacing w:val="-9"/>
        </w:rPr>
        <w:t xml:space="preserve"> </w:t>
      </w:r>
      <w:r w:rsidRPr="001C0528">
        <w:rPr>
          <w:spacing w:val="2"/>
        </w:rPr>
        <w:t>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rPr>
          <w:spacing w:val="2"/>
        </w:rPr>
        <w:t>p</w:t>
      </w:r>
      <w:r w:rsidRPr="001C0528">
        <w:rPr>
          <w:spacing w:val="-1"/>
        </w:rPr>
        <w:t>a</w:t>
      </w:r>
      <w:r w:rsidRPr="001C0528">
        <w:t>id the</w:t>
      </w:r>
      <w:r w:rsidRPr="001C0528">
        <w:rPr>
          <w:spacing w:val="-1"/>
        </w:rPr>
        <w:t xml:space="preserve"> e</w:t>
      </w:r>
      <w:r w:rsidRPr="001C0528">
        <w:t>mp</w:t>
      </w:r>
      <w:r w:rsidRPr="001C0528">
        <w:rPr>
          <w:spacing w:val="2"/>
        </w:rPr>
        <w:t>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duri</w:t>
      </w:r>
      <w:r w:rsidRPr="001C0528">
        <w:rPr>
          <w:spacing w:val="2"/>
        </w:rPr>
        <w:t>n</w:t>
      </w:r>
      <w:r w:rsidRPr="001C0528">
        <w:t>g</w:t>
      </w:r>
      <w:r w:rsidRPr="001C0528">
        <w:rPr>
          <w:spacing w:val="-5"/>
        </w:rPr>
        <w:t xml:space="preserve"> </w:t>
      </w:r>
      <w:r w:rsidRPr="001C0528">
        <w:t>the period of</w:t>
      </w:r>
      <w:r w:rsidRPr="001C0528">
        <w:rPr>
          <w:spacing w:val="1"/>
        </w:rPr>
        <w:t xml:space="preserve"> </w:t>
      </w:r>
      <w:r w:rsidRPr="001C0528">
        <w:t>s</w:t>
      </w:r>
      <w:r w:rsidRPr="001C0528">
        <w:rPr>
          <w:spacing w:val="-1"/>
        </w:rPr>
        <w:t>a</w:t>
      </w:r>
      <w:r w:rsidRPr="001C0528">
        <w:t>bb</w:t>
      </w:r>
      <w:r w:rsidRPr="001C0528">
        <w:rPr>
          <w:spacing w:val="-1"/>
        </w:rPr>
        <w:t>a</w:t>
      </w:r>
      <w:r w:rsidRPr="001C0528">
        <w:t>t</w:t>
      </w:r>
      <w:r w:rsidRPr="001C0528">
        <w:rPr>
          <w:spacing w:val="1"/>
        </w:rPr>
        <w:t>i</w:t>
      </w:r>
      <w:r w:rsidRPr="001C0528">
        <w:rPr>
          <w:spacing w:val="-1"/>
        </w:rPr>
        <w:t>ca</w:t>
      </w:r>
      <w:r w:rsidRPr="001C0528">
        <w:t>l l</w:t>
      </w:r>
      <w:r w:rsidRPr="001C0528">
        <w:rPr>
          <w:spacing w:val="-1"/>
        </w:rPr>
        <w:t>ea</w:t>
      </w:r>
      <w:r w:rsidRPr="001C0528">
        <w:rPr>
          <w:spacing w:val="2"/>
        </w:rPr>
        <w:t>v</w:t>
      </w:r>
      <w:r w:rsidRPr="001C0528">
        <w:t>e</w:t>
      </w:r>
      <w:r w:rsidRPr="001C0528">
        <w:rPr>
          <w:spacing w:val="-1"/>
        </w:rPr>
        <w:t xml:space="preserve"> </w:t>
      </w:r>
      <w:r w:rsidRPr="001C0528">
        <w:t xml:space="preserve">in the </w:t>
      </w:r>
      <w:r w:rsidRPr="001C0528">
        <w:rPr>
          <w:spacing w:val="-1"/>
        </w:rPr>
        <w:t>e</w:t>
      </w:r>
      <w:r w:rsidRPr="001C0528">
        <w:t>v</w:t>
      </w:r>
      <w:r w:rsidRPr="001C0528">
        <w:rPr>
          <w:spacing w:val="-1"/>
        </w:rPr>
        <w:t>e</w:t>
      </w:r>
      <w:r w:rsidRPr="001C0528">
        <w:t>nt</w:t>
      </w:r>
      <w:r w:rsidRPr="001C0528">
        <w:rPr>
          <w:spacing w:val="-2"/>
        </w:rPr>
        <w:t xml:space="preserve"> </w:t>
      </w:r>
      <w:r w:rsidRPr="001C0528">
        <w:rPr>
          <w:spacing w:val="2"/>
        </w:rPr>
        <w:t>s</w:t>
      </w:r>
      <w:r w:rsidRPr="001C0528">
        <w:rPr>
          <w:spacing w:val="-1"/>
        </w:rPr>
        <w:t>a</w:t>
      </w:r>
      <w:r w:rsidRPr="001C0528">
        <w:t>id t</w:t>
      </w:r>
      <w:r w:rsidRPr="001C0528">
        <w:rPr>
          <w:spacing w:val="-1"/>
        </w:rPr>
        <w:t>eac</w:t>
      </w:r>
      <w:r w:rsidRPr="001C0528">
        <w:rPr>
          <w:spacing w:val="2"/>
        </w:rPr>
        <w:t>h</w:t>
      </w:r>
      <w:r w:rsidRPr="001C0528">
        <w:rPr>
          <w:spacing w:val="-1"/>
        </w:rPr>
        <w:t>e</w:t>
      </w:r>
      <w:r w:rsidRPr="001C0528">
        <w:t xml:space="preserve">r </w:t>
      </w:r>
      <w:r w:rsidRPr="001C0528">
        <w:rPr>
          <w:spacing w:val="-2"/>
        </w:rPr>
        <w:t>f</w:t>
      </w:r>
      <w:r w:rsidRPr="001C0528">
        <w:rPr>
          <w:spacing w:val="-1"/>
        </w:rPr>
        <w:t>a</w:t>
      </w:r>
      <w:r w:rsidRPr="001C0528">
        <w:t>ils to</w:t>
      </w:r>
      <w:r w:rsidRPr="001C0528">
        <w:rPr>
          <w:spacing w:val="-2"/>
        </w:rPr>
        <w:t xml:space="preserve"> </w:t>
      </w:r>
      <w:r w:rsidRPr="001C0528">
        <w:rPr>
          <w:spacing w:val="-1"/>
        </w:rPr>
        <w:t>re</w:t>
      </w:r>
      <w:r w:rsidRPr="001C0528">
        <w:t xml:space="preserve">turn </w:t>
      </w:r>
      <w:r w:rsidRPr="001C0528">
        <w:rPr>
          <w:spacing w:val="-4"/>
        </w:rPr>
        <w:t>a</w:t>
      </w:r>
      <w:r w:rsidRPr="001C0528">
        <w:t xml:space="preserve">nd to </w:t>
      </w:r>
      <w:r w:rsidRPr="001C0528">
        <w:rPr>
          <w:spacing w:val="-1"/>
        </w:rPr>
        <w:t>re</w:t>
      </w:r>
      <w:r w:rsidRPr="001C0528">
        <w:t>nd</w:t>
      </w:r>
      <w:r w:rsidRPr="001C0528">
        <w:rPr>
          <w:spacing w:val="1"/>
        </w:rPr>
        <w:t>e</w:t>
      </w:r>
      <w:r w:rsidRPr="001C0528">
        <w:t>r two</w:t>
      </w:r>
      <w:r w:rsidRPr="001C0528">
        <w:rPr>
          <w:spacing w:val="1"/>
        </w:rPr>
        <w:t xml:space="preserve"> </w:t>
      </w:r>
      <w:r w:rsidRPr="001C0528">
        <w:t>(2)</w:t>
      </w:r>
      <w:r w:rsidRPr="001C0528">
        <w:rPr>
          <w:spacing w:val="-4"/>
        </w:rPr>
        <w:t xml:space="preserve"> </w:t>
      </w:r>
      <w:r w:rsidRPr="001C0528">
        <w:rPr>
          <w:spacing w:val="-1"/>
        </w:rPr>
        <w:t>f</w:t>
      </w:r>
      <w:r w:rsidRPr="001C0528">
        <w:t>ull</w:t>
      </w:r>
      <w:r w:rsidRPr="001C0528">
        <w:rPr>
          <w:spacing w:val="6"/>
        </w:rPr>
        <w:t xml:space="preserve"> </w:t>
      </w:r>
      <w:r w:rsidRPr="001C0528">
        <w:rPr>
          <w:spacing w:val="-10"/>
        </w:rPr>
        <w:t>y</w:t>
      </w:r>
      <w:r w:rsidRPr="001C0528">
        <w:rPr>
          <w:spacing w:val="1"/>
        </w:rPr>
        <w:t>ea</w:t>
      </w:r>
      <w:r w:rsidRPr="001C0528">
        <w:t>rs of s</w:t>
      </w:r>
      <w:r w:rsidRPr="001C0528">
        <w:rPr>
          <w:spacing w:val="-1"/>
        </w:rPr>
        <w:t>e</w:t>
      </w:r>
      <w:r w:rsidRPr="001C0528">
        <w:t>rvi</w:t>
      </w:r>
      <w:r w:rsidRPr="001C0528">
        <w:rPr>
          <w:spacing w:val="-4"/>
        </w:rPr>
        <w:t>c</w:t>
      </w:r>
      <w:r w:rsidRPr="001C0528">
        <w:t>e</w:t>
      </w:r>
      <w:r w:rsidRPr="001C0528">
        <w:rPr>
          <w:spacing w:val="-1"/>
        </w:rPr>
        <w:t xml:space="preserve"> </w:t>
      </w:r>
      <w:r w:rsidRPr="001C0528">
        <w:t>in said Distri</w:t>
      </w:r>
      <w:r w:rsidRPr="001C0528">
        <w:rPr>
          <w:spacing w:val="-4"/>
        </w:rPr>
        <w:t>c</w:t>
      </w:r>
      <w:r w:rsidRPr="001C0528">
        <w:t xml:space="preserve">t </w:t>
      </w:r>
      <w:r w:rsidRPr="001C0528">
        <w:rPr>
          <w:spacing w:val="-1"/>
        </w:rPr>
        <w:t>f</w:t>
      </w:r>
      <w:r w:rsidRPr="001C0528">
        <w:rPr>
          <w:spacing w:val="2"/>
        </w:rPr>
        <w:t>o</w:t>
      </w:r>
      <w:r w:rsidRPr="001C0528">
        <w:t>llowing</w:t>
      </w:r>
      <w:r w:rsidRPr="001C0528">
        <w:rPr>
          <w:spacing w:val="-5"/>
        </w:rPr>
        <w:t xml:space="preserve"> </w:t>
      </w:r>
      <w:r w:rsidRPr="001C0528">
        <w:t xml:space="preserve">the </w:t>
      </w:r>
      <w:r w:rsidRPr="001C0528">
        <w:lastRenderedPageBreak/>
        <w:t>t</w:t>
      </w:r>
      <w:r w:rsidRPr="001C0528">
        <w:rPr>
          <w:spacing w:val="-1"/>
        </w:rPr>
        <w:t>e</w:t>
      </w:r>
      <w:r w:rsidRPr="001C0528">
        <w:t>rmin</w:t>
      </w:r>
      <w:r w:rsidRPr="001C0528">
        <w:rPr>
          <w:spacing w:val="-1"/>
        </w:rPr>
        <w:t>a</w:t>
      </w:r>
      <w:r w:rsidRPr="001C0528">
        <w:t xml:space="preserve">tion </w:t>
      </w:r>
      <w:r w:rsidRPr="001C0528">
        <w:rPr>
          <w:spacing w:val="2"/>
        </w:rPr>
        <w:t>o</w:t>
      </w:r>
      <w:r w:rsidRPr="001C0528">
        <w:t xml:space="preserve">f </w:t>
      </w:r>
      <w:r w:rsidRPr="001C0528">
        <w:rPr>
          <w:spacing w:val="-1"/>
        </w:rPr>
        <w:t>s</w:t>
      </w:r>
      <w:r w:rsidRPr="001C0528">
        <w:rPr>
          <w:spacing w:val="-4"/>
        </w:rPr>
        <w:t>a</w:t>
      </w:r>
      <w:r w:rsidRPr="001C0528">
        <w:t>bb</w:t>
      </w:r>
      <w:r w:rsidRPr="001C0528">
        <w:rPr>
          <w:spacing w:val="-1"/>
        </w:rPr>
        <w:t>a</w:t>
      </w:r>
      <w:r w:rsidRPr="001C0528">
        <w:t>ti</w:t>
      </w:r>
      <w:r w:rsidRPr="001C0528">
        <w:rPr>
          <w:spacing w:val="-1"/>
        </w:rPr>
        <w:t>ca</w:t>
      </w:r>
      <w:r w:rsidRPr="001C0528">
        <w:t>l l</w:t>
      </w:r>
      <w:r w:rsidRPr="001C0528">
        <w:rPr>
          <w:spacing w:val="-1"/>
        </w:rPr>
        <w:t>ea</w:t>
      </w:r>
      <w:r w:rsidRPr="001C0528">
        <w:t>v</w:t>
      </w:r>
      <w:r w:rsidRPr="001C0528">
        <w:rPr>
          <w:spacing w:val="-1"/>
        </w:rPr>
        <w:t>e</w:t>
      </w:r>
      <w:r w:rsidRPr="001C0528">
        <w:t>, or in the</w:t>
      </w:r>
      <w:r w:rsidRPr="001C0528">
        <w:rPr>
          <w:spacing w:val="-3"/>
        </w:rPr>
        <w:t xml:space="preserve"> </w:t>
      </w:r>
      <w:r w:rsidRPr="001C0528">
        <w:rPr>
          <w:spacing w:val="-1"/>
        </w:rPr>
        <w:t>e</w:t>
      </w:r>
      <w:r w:rsidRPr="001C0528">
        <w:t>v</w:t>
      </w:r>
      <w:r w:rsidRPr="001C0528">
        <w:rPr>
          <w:spacing w:val="-1"/>
        </w:rPr>
        <w:t>e</w:t>
      </w:r>
      <w:r w:rsidRPr="001C0528">
        <w:t>nt</w:t>
      </w:r>
      <w:r w:rsidRPr="001C0528">
        <w:rPr>
          <w:spacing w:val="-2"/>
        </w:rPr>
        <w:t xml:space="preserve"> </w:t>
      </w:r>
      <w:r w:rsidRPr="001C0528">
        <w:rPr>
          <w:spacing w:val="2"/>
        </w:rPr>
        <w:t>s</w:t>
      </w:r>
      <w:r w:rsidRPr="001C0528">
        <w:rPr>
          <w:spacing w:val="-1"/>
        </w:rPr>
        <w:t>a</w:t>
      </w:r>
      <w:r w:rsidRPr="001C0528">
        <w:t>id t</w:t>
      </w:r>
      <w:r w:rsidRPr="001C0528">
        <w:rPr>
          <w:spacing w:val="-1"/>
        </w:rPr>
        <w:t>eac</w:t>
      </w:r>
      <w:r w:rsidRPr="001C0528">
        <w:rPr>
          <w:spacing w:val="2"/>
        </w:rPr>
        <w:t>h</w:t>
      </w:r>
      <w:r w:rsidRPr="001C0528">
        <w:rPr>
          <w:spacing w:val="-1"/>
        </w:rPr>
        <w:t>e</w:t>
      </w:r>
      <w:r w:rsidRPr="001C0528">
        <w:t xml:space="preserve">r </w:t>
      </w:r>
      <w:r w:rsidRPr="001C0528">
        <w:rPr>
          <w:spacing w:val="-4"/>
        </w:rPr>
        <w:t>f</w:t>
      </w:r>
      <w:r w:rsidRPr="001C0528">
        <w:rPr>
          <w:spacing w:val="-1"/>
        </w:rPr>
        <w:t>a</w:t>
      </w:r>
      <w:r w:rsidRPr="001C0528">
        <w:t>ils to fulfill the s</w:t>
      </w:r>
      <w:r w:rsidRPr="001C0528">
        <w:rPr>
          <w:spacing w:val="-1"/>
        </w:rPr>
        <w:t>a</w:t>
      </w:r>
      <w:r w:rsidRPr="001C0528">
        <w:t>bb</w:t>
      </w:r>
      <w:r w:rsidRPr="001C0528">
        <w:rPr>
          <w:spacing w:val="-4"/>
        </w:rPr>
        <w:t>a</w:t>
      </w:r>
      <w:r w:rsidRPr="001C0528">
        <w:t>ti</w:t>
      </w:r>
      <w:r w:rsidRPr="001C0528">
        <w:rPr>
          <w:spacing w:val="-4"/>
        </w:rPr>
        <w:t>c</w:t>
      </w:r>
      <w:r w:rsidRPr="001C0528">
        <w:rPr>
          <w:spacing w:val="-1"/>
        </w:rPr>
        <w:t>a</w:t>
      </w:r>
      <w:r w:rsidRPr="001C0528">
        <w:t>l l</w:t>
      </w:r>
      <w:r w:rsidRPr="001C0528">
        <w:rPr>
          <w:spacing w:val="-1"/>
        </w:rPr>
        <w:t>ea</w:t>
      </w:r>
      <w:r w:rsidRPr="001C0528">
        <w:t>ve</w:t>
      </w:r>
      <w:r w:rsidRPr="001C0528">
        <w:rPr>
          <w:spacing w:val="-1"/>
        </w:rPr>
        <w:t xml:space="preserve"> </w:t>
      </w:r>
      <w:r w:rsidRPr="001C0528">
        <w:t>p</w:t>
      </w:r>
      <w:r w:rsidRPr="001C0528">
        <w:rPr>
          <w:spacing w:val="-1"/>
        </w:rPr>
        <w:t>r</w:t>
      </w:r>
      <w:r w:rsidRPr="001C0528">
        <w:t>o</w:t>
      </w:r>
      <w:r w:rsidRPr="001C0528">
        <w:rPr>
          <w:spacing w:val="-3"/>
        </w:rPr>
        <w:t>g</w:t>
      </w:r>
      <w:r w:rsidRPr="001C0528">
        <w:rPr>
          <w:spacing w:val="-1"/>
        </w:rPr>
        <w:t>ra</w:t>
      </w:r>
      <w:r w:rsidRPr="001C0528">
        <w:t xml:space="preserve">m </w:t>
      </w:r>
      <w:r w:rsidRPr="001C0528">
        <w:rPr>
          <w:spacing w:val="-1"/>
        </w:rPr>
        <w:t>a</w:t>
      </w:r>
      <w:r w:rsidRPr="001C0528">
        <w:t>ppr</w:t>
      </w:r>
      <w:r w:rsidRPr="001C0528">
        <w:rPr>
          <w:spacing w:val="-1"/>
        </w:rPr>
        <w:t>o</w:t>
      </w:r>
      <w:r w:rsidRPr="001C0528">
        <w:t>v</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t>Distri</w:t>
      </w:r>
      <w:r w:rsidRPr="001C0528">
        <w:rPr>
          <w:spacing w:val="-4"/>
        </w:rPr>
        <w:t>c</w:t>
      </w:r>
      <w:r w:rsidRPr="001C0528">
        <w:t>t.</w:t>
      </w:r>
    </w:p>
    <w:p w14:paraId="15730768" w14:textId="77777777" w:rsidR="002F63C3" w:rsidRDefault="002F63C3" w:rsidP="002F63C3">
      <w:pPr>
        <w:pStyle w:val="ListParagraph"/>
      </w:pPr>
    </w:p>
    <w:p w14:paraId="5872D55A" w14:textId="77777777" w:rsidR="005D70DA" w:rsidRPr="001C0528" w:rsidRDefault="005D70DA" w:rsidP="002F63C3">
      <w:pPr>
        <w:pStyle w:val="BodyText"/>
        <w:numPr>
          <w:ilvl w:val="2"/>
          <w:numId w:val="29"/>
        </w:numPr>
        <w:tabs>
          <w:tab w:val="left" w:pos="1892"/>
        </w:tabs>
        <w:kinsoku w:val="0"/>
        <w:overflowPunct w:val="0"/>
        <w:spacing w:line="239" w:lineRule="auto"/>
        <w:ind w:left="1892" w:hanging="720"/>
      </w:pPr>
      <w:r w:rsidRPr="001C0528">
        <w:rPr>
          <w:spacing w:val="-4"/>
        </w:rPr>
        <w:t>F</w:t>
      </w:r>
      <w:r w:rsidRPr="001C0528">
        <w:rPr>
          <w:spacing w:val="-1"/>
        </w:rPr>
        <w:t>a</w:t>
      </w:r>
      <w:r w:rsidRPr="001C0528">
        <w:t>ilu</w:t>
      </w:r>
      <w:r w:rsidRPr="001C0528">
        <w:rPr>
          <w:spacing w:val="-1"/>
        </w:rPr>
        <w:t>r</w:t>
      </w:r>
      <w:r w:rsidRPr="001C0528">
        <w:t>e</w:t>
      </w:r>
      <w:r w:rsidRPr="001C0528">
        <w:rPr>
          <w:spacing w:val="-1"/>
        </w:rPr>
        <w:t xml:space="preserve"> </w:t>
      </w:r>
      <w:r w:rsidRPr="001C0528">
        <w:rPr>
          <w:spacing w:val="2"/>
        </w:rPr>
        <w:t>o</w:t>
      </w:r>
      <w:r w:rsidRPr="001C0528">
        <w:t>f a</w:t>
      </w:r>
      <w:r w:rsidRPr="001C0528">
        <w:rPr>
          <w:spacing w:val="-5"/>
        </w:rPr>
        <w:t xml:space="preserve"> </w:t>
      </w:r>
      <w:r w:rsidRPr="001C0528">
        <w:t>t</w:t>
      </w:r>
      <w:r w:rsidRPr="001C0528">
        <w:rPr>
          <w:spacing w:val="-1"/>
        </w:rPr>
        <w:t>eac</w:t>
      </w:r>
      <w:r w:rsidRPr="001C0528">
        <w:rPr>
          <w:spacing w:val="2"/>
        </w:rPr>
        <w:t>h</w:t>
      </w:r>
      <w:r w:rsidRPr="001C0528">
        <w:rPr>
          <w:spacing w:val="1"/>
        </w:rPr>
        <w:t>e</w:t>
      </w:r>
      <w:r w:rsidRPr="001C0528">
        <w:t>r to</w:t>
      </w:r>
      <w:r w:rsidRPr="001C0528">
        <w:rPr>
          <w:spacing w:val="-1"/>
        </w:rPr>
        <w:t xml:space="preserve"> re</w:t>
      </w:r>
      <w:r w:rsidRPr="001C0528">
        <w:t>turn</w:t>
      </w:r>
      <w:r w:rsidRPr="001C0528">
        <w:rPr>
          <w:spacing w:val="-1"/>
        </w:rPr>
        <w:t xml:space="preserve"> a</w:t>
      </w:r>
      <w:r w:rsidRPr="001C0528">
        <w:t xml:space="preserve">nd </w:t>
      </w:r>
      <w:r w:rsidRPr="001C0528">
        <w:rPr>
          <w:spacing w:val="1"/>
        </w:rPr>
        <w:t>r</w:t>
      </w:r>
      <w:r w:rsidRPr="001C0528">
        <w:rPr>
          <w:spacing w:val="-4"/>
        </w:rPr>
        <w:t>e</w:t>
      </w:r>
      <w:r w:rsidRPr="001C0528">
        <w:t>n</w:t>
      </w:r>
      <w:r w:rsidRPr="001C0528">
        <w:rPr>
          <w:spacing w:val="2"/>
        </w:rPr>
        <w:t>d</w:t>
      </w:r>
      <w:r w:rsidRPr="001C0528">
        <w:rPr>
          <w:spacing w:val="-1"/>
        </w:rPr>
        <w:t>e</w:t>
      </w:r>
      <w:r w:rsidRPr="001C0528">
        <w:t>r s</w:t>
      </w:r>
      <w:r w:rsidRPr="001C0528">
        <w:rPr>
          <w:spacing w:val="-2"/>
        </w:rPr>
        <w:t>e</w:t>
      </w:r>
      <w:r w:rsidRPr="001C0528">
        <w:t>rv</w:t>
      </w:r>
      <w:r w:rsidRPr="001C0528">
        <w:rPr>
          <w:spacing w:val="2"/>
        </w:rPr>
        <w:t>i</w:t>
      </w:r>
      <w:r w:rsidRPr="001C0528">
        <w:rPr>
          <w:spacing w:val="-4"/>
        </w:rPr>
        <w:t>c</w:t>
      </w:r>
      <w:r w:rsidRPr="001C0528">
        <w:t>e</w:t>
      </w:r>
      <w:r w:rsidRPr="001C0528">
        <w:rPr>
          <w:spacing w:val="-1"/>
        </w:rPr>
        <w:t xml:space="preserve"> </w:t>
      </w:r>
      <w:r w:rsidRPr="001C0528">
        <w:t>or</w:t>
      </w:r>
      <w:r w:rsidRPr="001C0528">
        <w:rPr>
          <w:spacing w:val="1"/>
        </w:rPr>
        <w:t xml:space="preserve"> </w:t>
      </w:r>
      <w:r w:rsidRPr="001C0528">
        <w:t xml:space="preserve">to </w:t>
      </w:r>
      <w:r w:rsidRPr="001C0528">
        <w:rPr>
          <w:spacing w:val="-4"/>
        </w:rPr>
        <w:t>c</w:t>
      </w:r>
      <w:r w:rsidRPr="001C0528">
        <w:t>omp</w:t>
      </w:r>
      <w:r w:rsidRPr="001C0528">
        <w:rPr>
          <w:spacing w:val="1"/>
        </w:rPr>
        <w:t>l</w:t>
      </w:r>
      <w:r w:rsidRPr="001C0528">
        <w:rPr>
          <w:spacing w:val="-1"/>
        </w:rPr>
        <w:t>e</w:t>
      </w:r>
      <w:r w:rsidRPr="001C0528">
        <w:rPr>
          <w:spacing w:val="2"/>
        </w:rPr>
        <w:t>t</w:t>
      </w:r>
      <w:r w:rsidRPr="001C0528">
        <w:t>e</w:t>
      </w:r>
      <w:r w:rsidRPr="001C0528">
        <w:rPr>
          <w:spacing w:val="1"/>
        </w:rPr>
        <w:t xml:space="preserve"> </w:t>
      </w:r>
      <w:r w:rsidRPr="001C0528">
        <w:t>the s</w:t>
      </w:r>
      <w:r w:rsidRPr="001C0528">
        <w:rPr>
          <w:spacing w:val="-1"/>
        </w:rPr>
        <w:t>c</w:t>
      </w:r>
      <w:r w:rsidRPr="001C0528">
        <w:rPr>
          <w:spacing w:val="3"/>
        </w:rPr>
        <w:t>h</w:t>
      </w:r>
      <w:r w:rsidRPr="001C0528">
        <w:rPr>
          <w:spacing w:val="-1"/>
        </w:rPr>
        <w:t>e</w:t>
      </w:r>
      <w:r w:rsidRPr="001C0528">
        <w:rPr>
          <w:spacing w:val="2"/>
        </w:rPr>
        <w:t>d</w:t>
      </w:r>
      <w:r w:rsidRPr="001C0528">
        <w:t>u</w:t>
      </w:r>
      <w:r w:rsidRPr="001C0528">
        <w:rPr>
          <w:spacing w:val="2"/>
        </w:rPr>
        <w:t>l</w:t>
      </w:r>
      <w:r w:rsidRPr="001C0528">
        <w:rPr>
          <w:spacing w:val="-1"/>
        </w:rPr>
        <w:t>e</w:t>
      </w:r>
      <w:r w:rsidRPr="001C0528">
        <w:t>d</w:t>
      </w:r>
      <w:r w:rsidRPr="001C0528">
        <w:rPr>
          <w:spacing w:val="-15"/>
        </w:rPr>
        <w:t xml:space="preserve"> </w:t>
      </w:r>
      <w:r w:rsidRPr="001C0528">
        <w:rPr>
          <w:spacing w:val="2"/>
        </w:rPr>
        <w:t>p</w:t>
      </w:r>
      <w:r w:rsidRPr="001C0528">
        <w:rPr>
          <w:spacing w:val="-4"/>
        </w:rPr>
        <w:t>r</w:t>
      </w:r>
      <w:r w:rsidRPr="001C0528">
        <w:rPr>
          <w:spacing w:val="4"/>
        </w:rPr>
        <w:t>o</w:t>
      </w:r>
      <w:r w:rsidRPr="001C0528">
        <w:t>g</w:t>
      </w:r>
      <w:r w:rsidRPr="001C0528">
        <w:rPr>
          <w:spacing w:val="-4"/>
        </w:rPr>
        <w:t>r</w:t>
      </w:r>
      <w:r w:rsidRPr="001C0528">
        <w:rPr>
          <w:spacing w:val="-1"/>
        </w:rPr>
        <w:t>a</w:t>
      </w:r>
      <w:r w:rsidRPr="001C0528">
        <w:t>m</w:t>
      </w:r>
      <w:r w:rsidRPr="001C0528">
        <w:rPr>
          <w:spacing w:val="-12"/>
        </w:rPr>
        <w:t xml:space="preserve"> </w:t>
      </w:r>
      <w:r w:rsidRPr="001C0528">
        <w:rPr>
          <w:spacing w:val="2"/>
        </w:rPr>
        <w:t>o</w:t>
      </w:r>
      <w:r w:rsidRPr="001C0528">
        <w:t>f</w:t>
      </w:r>
      <w:r w:rsidRPr="001C0528">
        <w:rPr>
          <w:spacing w:val="-16"/>
        </w:rPr>
        <w:t xml:space="preserve"> </w:t>
      </w:r>
      <w:r w:rsidRPr="001C0528">
        <w:t>s</w:t>
      </w:r>
      <w:r w:rsidRPr="001C0528">
        <w:rPr>
          <w:spacing w:val="2"/>
        </w:rPr>
        <w:t>tud</w:t>
      </w:r>
      <w:r w:rsidRPr="001C0528">
        <w:t>y</w:t>
      </w:r>
      <w:r w:rsidRPr="001C0528">
        <w:rPr>
          <w:spacing w:val="-20"/>
        </w:rPr>
        <w:t xml:space="preserve"> </w:t>
      </w:r>
      <w:r w:rsidRPr="001C0528">
        <w:rPr>
          <w:spacing w:val="2"/>
        </w:rPr>
        <w:t>o</w:t>
      </w:r>
      <w:r w:rsidRPr="001C0528">
        <w:t>r</w:t>
      </w:r>
      <w:r w:rsidRPr="001C0528">
        <w:rPr>
          <w:spacing w:val="-18"/>
        </w:rPr>
        <w:t xml:space="preserve"> </w:t>
      </w:r>
      <w:r w:rsidRPr="001C0528">
        <w:rPr>
          <w:spacing w:val="2"/>
        </w:rPr>
        <w:t>t</w:t>
      </w:r>
      <w:r w:rsidRPr="001C0528">
        <w:rPr>
          <w:spacing w:val="1"/>
        </w:rPr>
        <w:t>r</w:t>
      </w:r>
      <w:r w:rsidRPr="001C0528">
        <w:rPr>
          <w:spacing w:val="-1"/>
        </w:rPr>
        <w:t>a</w:t>
      </w:r>
      <w:r w:rsidRPr="001C0528">
        <w:rPr>
          <w:spacing w:val="2"/>
        </w:rPr>
        <w:t>v</w:t>
      </w:r>
      <w:r w:rsidRPr="001C0528">
        <w:rPr>
          <w:spacing w:val="-1"/>
        </w:rPr>
        <w:t>e</w:t>
      </w:r>
      <w:r w:rsidRPr="001C0528">
        <w:t>l</w:t>
      </w:r>
      <w:r w:rsidRPr="001C0528">
        <w:rPr>
          <w:spacing w:val="-14"/>
        </w:rPr>
        <w:t xml:space="preserve"> </w:t>
      </w:r>
      <w:r w:rsidRPr="001C0528">
        <w:rPr>
          <w:spacing w:val="2"/>
        </w:rPr>
        <w:t>s</w:t>
      </w:r>
      <w:r w:rsidRPr="001C0528">
        <w:rPr>
          <w:spacing w:val="9"/>
        </w:rPr>
        <w:t>h</w:t>
      </w:r>
      <w:r w:rsidRPr="001C0528">
        <w:rPr>
          <w:spacing w:val="-1"/>
        </w:rPr>
        <w:t>a</w:t>
      </w:r>
      <w:r w:rsidRPr="001C0528">
        <w:t>ll</w:t>
      </w:r>
      <w:r w:rsidRPr="001C0528">
        <w:rPr>
          <w:spacing w:val="-17"/>
        </w:rPr>
        <w:t xml:space="preserve"> </w:t>
      </w:r>
      <w:r w:rsidRPr="001C0528">
        <w:t>n</w:t>
      </w:r>
      <w:r w:rsidRPr="001C0528">
        <w:rPr>
          <w:spacing w:val="2"/>
        </w:rPr>
        <w:t>o</w:t>
      </w:r>
      <w:r w:rsidRPr="001C0528">
        <w:t>t</w:t>
      </w:r>
      <w:r w:rsidRPr="001C0528">
        <w:rPr>
          <w:spacing w:val="-14"/>
        </w:rPr>
        <w:t xml:space="preserve"> </w:t>
      </w:r>
      <w:r w:rsidRPr="001C0528">
        <w:rPr>
          <w:spacing w:val="1"/>
        </w:rPr>
        <w:t>r</w:t>
      </w:r>
      <w:r w:rsidRPr="001C0528">
        <w:rPr>
          <w:spacing w:val="-1"/>
        </w:rPr>
        <w:t>e</w:t>
      </w:r>
      <w:r w:rsidRPr="001C0528">
        <w:t>s</w:t>
      </w:r>
      <w:r w:rsidRPr="001C0528">
        <w:rPr>
          <w:spacing w:val="4"/>
        </w:rPr>
        <w:t>u</w:t>
      </w:r>
      <w:r w:rsidRPr="001C0528">
        <w:t>lt</w:t>
      </w:r>
      <w:r w:rsidRPr="001C0528">
        <w:rPr>
          <w:spacing w:val="-14"/>
        </w:rPr>
        <w:t xml:space="preserve"> </w:t>
      </w:r>
      <w:r w:rsidRPr="001C0528">
        <w:t>in</w:t>
      </w:r>
      <w:r w:rsidRPr="001C0528">
        <w:rPr>
          <w:spacing w:val="-15"/>
        </w:rPr>
        <w:t xml:space="preserve"> </w:t>
      </w:r>
      <w:r w:rsidRPr="001C0528">
        <w:t>a</w:t>
      </w:r>
      <w:r w:rsidRPr="001C0528">
        <w:rPr>
          <w:spacing w:val="-16"/>
        </w:rPr>
        <w:t xml:space="preserve"> </w:t>
      </w:r>
      <w:r w:rsidRPr="001C0528">
        <w:rPr>
          <w:spacing w:val="-4"/>
        </w:rPr>
        <w:t>f</w:t>
      </w:r>
      <w:r w:rsidRPr="001C0528">
        <w:rPr>
          <w:spacing w:val="3"/>
        </w:rPr>
        <w:t>o</w:t>
      </w:r>
      <w:r w:rsidRPr="001C0528">
        <w:rPr>
          <w:spacing w:val="-1"/>
        </w:rPr>
        <w:t>r</w:t>
      </w:r>
      <w:r w:rsidRPr="001C0528">
        <w:rPr>
          <w:spacing w:val="1"/>
        </w:rPr>
        <w:t>f</w:t>
      </w:r>
      <w:r w:rsidRPr="001C0528">
        <w:rPr>
          <w:spacing w:val="-1"/>
        </w:rPr>
        <w:t>e</w:t>
      </w:r>
      <w:r w:rsidRPr="001C0528">
        <w:t>it</w:t>
      </w:r>
      <w:r w:rsidRPr="001C0528">
        <w:rPr>
          <w:spacing w:val="2"/>
        </w:rPr>
        <w:t>u</w:t>
      </w:r>
      <w:r w:rsidRPr="001C0528">
        <w:rPr>
          <w:spacing w:val="-1"/>
        </w:rPr>
        <w:t>r</w:t>
      </w:r>
      <w:r w:rsidRPr="001C0528">
        <w:t>e</w:t>
      </w:r>
      <w:r w:rsidRPr="001C0528">
        <w:rPr>
          <w:spacing w:val="-16"/>
        </w:rPr>
        <w:t xml:space="preserve"> </w:t>
      </w:r>
      <w:r w:rsidRPr="001C0528">
        <w:rPr>
          <w:spacing w:val="2"/>
        </w:rPr>
        <w:t>o</w:t>
      </w:r>
      <w:r w:rsidRPr="001C0528">
        <w:t>f</w:t>
      </w:r>
      <w:r w:rsidRPr="001C0528">
        <w:rPr>
          <w:spacing w:val="-18"/>
        </w:rPr>
        <w:t xml:space="preserve"> </w:t>
      </w:r>
      <w:r w:rsidRPr="001C0528">
        <w:t>t</w:t>
      </w:r>
      <w:r w:rsidRPr="001C0528">
        <w:rPr>
          <w:spacing w:val="2"/>
        </w:rPr>
        <w:t>h</w:t>
      </w:r>
      <w:r w:rsidRPr="001C0528">
        <w:t>e bond wh</w:t>
      </w:r>
      <w:r w:rsidRPr="001C0528">
        <w:rPr>
          <w:spacing w:val="-4"/>
        </w:rPr>
        <w:t>e</w:t>
      </w:r>
      <w:r w:rsidRPr="001C0528">
        <w:t>n su</w:t>
      </w:r>
      <w:r w:rsidRPr="001C0528">
        <w:rPr>
          <w:spacing w:val="-1"/>
        </w:rPr>
        <w:t>c</w:t>
      </w:r>
      <w:r w:rsidRPr="001C0528">
        <w:t xml:space="preserve">h </w:t>
      </w:r>
      <w:r w:rsidRPr="001C0528">
        <w:rPr>
          <w:spacing w:val="-1"/>
        </w:rPr>
        <w:t>fa</w:t>
      </w:r>
      <w:r w:rsidRPr="001C0528">
        <w:t>ilu</w:t>
      </w:r>
      <w:r w:rsidRPr="001C0528">
        <w:rPr>
          <w:spacing w:val="-1"/>
        </w:rPr>
        <w:t>r</w:t>
      </w:r>
      <w:r w:rsidRPr="001C0528">
        <w:t>e</w:t>
      </w:r>
      <w:r w:rsidRPr="001C0528">
        <w:rPr>
          <w:spacing w:val="-1"/>
        </w:rPr>
        <w:t xml:space="preserve"> </w:t>
      </w:r>
      <w:r w:rsidRPr="001C0528">
        <w:rPr>
          <w:spacing w:val="2"/>
        </w:rPr>
        <w:t>i</w:t>
      </w:r>
      <w:r w:rsidRPr="001C0528">
        <w:t>s due</w:t>
      </w:r>
      <w:r w:rsidRPr="001C0528">
        <w:rPr>
          <w:spacing w:val="-1"/>
        </w:rPr>
        <w:t xml:space="preserve"> </w:t>
      </w:r>
      <w:r w:rsidRPr="001C0528">
        <w:t>to d</w:t>
      </w:r>
      <w:r w:rsidRPr="001C0528">
        <w:rPr>
          <w:spacing w:val="-1"/>
        </w:rPr>
        <w:t>e</w:t>
      </w:r>
      <w:r w:rsidRPr="001C0528">
        <w:rPr>
          <w:spacing w:val="-4"/>
        </w:rPr>
        <w:t>a</w:t>
      </w:r>
      <w:r w:rsidRPr="001C0528">
        <w:t xml:space="preserve">th, or </w:t>
      </w:r>
      <w:r w:rsidRPr="001C0528">
        <w:rPr>
          <w:spacing w:val="-2"/>
        </w:rPr>
        <w:t>c</w:t>
      </w:r>
      <w:r w:rsidRPr="001C0528">
        <w:rPr>
          <w:spacing w:val="-1"/>
        </w:rPr>
        <w:t>e</w:t>
      </w:r>
      <w:r w:rsidRPr="001C0528">
        <w:t>rtif</w:t>
      </w:r>
      <w:r w:rsidRPr="001C0528">
        <w:rPr>
          <w:spacing w:val="2"/>
        </w:rPr>
        <w:t>i</w:t>
      </w:r>
      <w:r w:rsidRPr="001C0528">
        <w:rPr>
          <w:spacing w:val="1"/>
        </w:rPr>
        <w:t>e</w:t>
      </w:r>
      <w:r w:rsidRPr="001C0528">
        <w:t xml:space="preserve">d </w:t>
      </w:r>
      <w:r w:rsidRPr="001C0528">
        <w:rPr>
          <w:spacing w:val="4"/>
        </w:rPr>
        <w:t>b</w:t>
      </w:r>
      <w:r w:rsidRPr="001C0528">
        <w:t>y</w:t>
      </w:r>
      <w:r w:rsidRPr="001C0528">
        <w:rPr>
          <w:spacing w:val="-10"/>
        </w:rPr>
        <w:t xml:space="preserve"> </w:t>
      </w:r>
      <w:r w:rsidRPr="001C0528">
        <w:t>a</w:t>
      </w:r>
      <w:r w:rsidRPr="001C0528">
        <w:rPr>
          <w:spacing w:val="-1"/>
        </w:rPr>
        <w:t xml:space="preserve"> </w:t>
      </w:r>
      <w:r w:rsidRPr="001C0528">
        <w:t>p</w:t>
      </w:r>
      <w:r w:rsidRPr="001C0528">
        <w:rPr>
          <w:spacing w:val="7"/>
        </w:rPr>
        <w:t>h</w:t>
      </w:r>
      <w:r w:rsidRPr="001C0528">
        <w:rPr>
          <w:spacing w:val="-10"/>
        </w:rPr>
        <w:t>y</w:t>
      </w:r>
      <w:r w:rsidRPr="001C0528">
        <w:t>s</w:t>
      </w:r>
      <w:r w:rsidRPr="001C0528">
        <w:rPr>
          <w:spacing w:val="2"/>
        </w:rPr>
        <w:t>i</w:t>
      </w:r>
      <w:r w:rsidRPr="001C0528">
        <w:rPr>
          <w:spacing w:val="-1"/>
        </w:rPr>
        <w:t>c</w:t>
      </w:r>
      <w:r w:rsidRPr="001C0528">
        <w:t>ian</w:t>
      </w:r>
      <w:r w:rsidRPr="001C0528">
        <w:rPr>
          <w:spacing w:val="1"/>
        </w:rPr>
        <w:t xml:space="preserve"> </w:t>
      </w:r>
      <w:r w:rsidRPr="001C0528">
        <w:t xml:space="preserve">that </w:t>
      </w:r>
      <w:r w:rsidRPr="001C0528">
        <w:rPr>
          <w:spacing w:val="-1"/>
        </w:rPr>
        <w:t>f</w:t>
      </w:r>
      <w:r w:rsidRPr="001C0528">
        <w:rPr>
          <w:spacing w:val="-4"/>
        </w:rPr>
        <w:t>a</w:t>
      </w:r>
      <w:r w:rsidRPr="001C0528">
        <w:t>ilu</w:t>
      </w:r>
      <w:r w:rsidRPr="001C0528">
        <w:rPr>
          <w:spacing w:val="-1"/>
        </w:rPr>
        <w:t>r</w:t>
      </w:r>
      <w:r w:rsidRPr="001C0528">
        <w:t>e</w:t>
      </w:r>
      <w:r w:rsidRPr="001C0528">
        <w:rPr>
          <w:spacing w:val="-1"/>
        </w:rPr>
        <w:t xml:space="preserve"> wa</w:t>
      </w:r>
      <w:r w:rsidRPr="001C0528">
        <w:t>s due</w:t>
      </w:r>
      <w:r w:rsidRPr="001C0528">
        <w:rPr>
          <w:spacing w:val="-1"/>
        </w:rPr>
        <w:t xml:space="preserve"> </w:t>
      </w:r>
      <w:r w:rsidRPr="001C0528">
        <w:t>to p</w:t>
      </w:r>
      <w:r w:rsidRPr="001C0528">
        <w:rPr>
          <w:spacing w:val="9"/>
        </w:rPr>
        <w:t>h</w:t>
      </w:r>
      <w:r w:rsidRPr="001C0528">
        <w:rPr>
          <w:spacing w:val="-10"/>
        </w:rPr>
        <w:t>y</w:t>
      </w:r>
      <w:r w:rsidRPr="001C0528">
        <w:t>si</w:t>
      </w:r>
      <w:r w:rsidRPr="001C0528">
        <w:rPr>
          <w:spacing w:val="1"/>
        </w:rPr>
        <w:t>c</w:t>
      </w:r>
      <w:r w:rsidRPr="001C0528">
        <w:rPr>
          <w:spacing w:val="-1"/>
        </w:rPr>
        <w:t>a</w:t>
      </w:r>
      <w:r w:rsidRPr="001C0528">
        <w:t>l or m</w:t>
      </w:r>
      <w:r w:rsidRPr="001C0528">
        <w:rPr>
          <w:spacing w:val="-1"/>
        </w:rPr>
        <w:t>e</w:t>
      </w:r>
      <w:r w:rsidRPr="001C0528">
        <w:t>ntal disabili</w:t>
      </w:r>
      <w:r w:rsidRPr="001C0528">
        <w:rPr>
          <w:spacing w:val="5"/>
        </w:rPr>
        <w:t>t</w:t>
      </w:r>
      <w:r w:rsidRPr="001C0528">
        <w:rPr>
          <w:spacing w:val="-15"/>
        </w:rPr>
        <w:t>y</w:t>
      </w:r>
      <w:r w:rsidRPr="001C0528">
        <w:t>.</w:t>
      </w:r>
    </w:p>
    <w:p w14:paraId="486FB6EF" w14:textId="77777777" w:rsidR="005D70DA" w:rsidRPr="001C0528" w:rsidRDefault="005D70DA">
      <w:pPr>
        <w:kinsoku w:val="0"/>
        <w:overflowPunct w:val="0"/>
        <w:spacing w:before="16" w:line="260" w:lineRule="exact"/>
        <w:rPr>
          <w:sz w:val="26"/>
          <w:szCs w:val="26"/>
        </w:rPr>
      </w:pPr>
    </w:p>
    <w:p w14:paraId="00C9D57B" w14:textId="77777777" w:rsidR="005D70DA" w:rsidRPr="001C0528" w:rsidRDefault="005D70DA">
      <w:pPr>
        <w:pStyle w:val="BodyText"/>
        <w:kinsoku w:val="0"/>
        <w:overflowPunct w:val="0"/>
        <w:ind w:right="94" w:firstLine="0"/>
      </w:pPr>
      <w:r w:rsidRPr="001C0528">
        <w:t>The</w:t>
      </w:r>
      <w:r w:rsidRPr="001C0528">
        <w:rPr>
          <w:spacing w:val="-3"/>
        </w:rPr>
        <w:t xml:space="preserve"> </w:t>
      </w:r>
      <w:r w:rsidRPr="001C0528">
        <w:t>s</w:t>
      </w:r>
      <w:r w:rsidRPr="001C0528">
        <w:rPr>
          <w:spacing w:val="-1"/>
        </w:rPr>
        <w:t>a</w:t>
      </w:r>
      <w:r w:rsidRPr="001C0528">
        <w:t>l</w:t>
      </w:r>
      <w:r w:rsidRPr="001C0528">
        <w:rPr>
          <w:spacing w:val="-1"/>
        </w:rPr>
        <w:t>a</w:t>
      </w:r>
      <w:r w:rsidRPr="001C0528">
        <w:rPr>
          <w:spacing w:val="6"/>
        </w:rPr>
        <w:t>r</w:t>
      </w:r>
      <w:r w:rsidRPr="001C0528">
        <w:t>y</w:t>
      </w:r>
      <w:r w:rsidRPr="001C0528">
        <w:rPr>
          <w:spacing w:val="-8"/>
        </w:rPr>
        <w:t xml:space="preserve"> </w:t>
      </w:r>
      <w:r w:rsidRPr="001C0528">
        <w:t>for</w:t>
      </w:r>
      <w:r w:rsidRPr="001C0528">
        <w:rPr>
          <w:spacing w:val="-4"/>
        </w:rPr>
        <w:t xml:space="preserve"> </w:t>
      </w:r>
      <w:r w:rsidRPr="001C0528">
        <w:t>t</w:t>
      </w:r>
      <w:r w:rsidRPr="001C0528">
        <w:rPr>
          <w:spacing w:val="2"/>
        </w:rPr>
        <w:t>h</w:t>
      </w:r>
      <w:r w:rsidRPr="001C0528">
        <w:t>e</w:t>
      </w:r>
      <w:r w:rsidRPr="001C0528">
        <w:rPr>
          <w:spacing w:val="-1"/>
        </w:rPr>
        <w:t xml:space="preserve"> </w:t>
      </w:r>
      <w:r w:rsidRPr="001C0528">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on s</w:t>
      </w:r>
      <w:r w:rsidRPr="001C0528">
        <w:rPr>
          <w:spacing w:val="-1"/>
        </w:rPr>
        <w:t>a</w:t>
      </w:r>
      <w:r w:rsidRPr="001C0528">
        <w:t>bb</w:t>
      </w:r>
      <w:r w:rsidRPr="001C0528">
        <w:rPr>
          <w:spacing w:val="-1"/>
        </w:rPr>
        <w:t>a</w:t>
      </w:r>
      <w:r w:rsidRPr="001C0528">
        <w:t>ti</w:t>
      </w:r>
      <w:r w:rsidRPr="001C0528">
        <w:rPr>
          <w:spacing w:val="-1"/>
        </w:rPr>
        <w:t>ca</w:t>
      </w:r>
      <w:r w:rsidRPr="001C0528">
        <w:t>l l</w:t>
      </w:r>
      <w:r w:rsidRPr="001C0528">
        <w:rPr>
          <w:spacing w:val="-1"/>
        </w:rPr>
        <w:t>ea</w:t>
      </w:r>
      <w:r w:rsidRPr="001C0528">
        <w:rPr>
          <w:spacing w:val="2"/>
        </w:rPr>
        <w:t>v</w:t>
      </w:r>
      <w:r w:rsidRPr="001C0528">
        <w:t>e</w:t>
      </w:r>
      <w:r w:rsidRPr="001C0528">
        <w:rPr>
          <w:spacing w:val="-1"/>
        </w:rPr>
        <w:t xml:space="preserve"> </w:t>
      </w:r>
      <w:r w:rsidRPr="001C0528">
        <w:t>shall be</w:t>
      </w:r>
      <w:r w:rsidRPr="001C0528">
        <w:rPr>
          <w:spacing w:val="-1"/>
        </w:rPr>
        <w:t xml:space="preserve"> </w:t>
      </w:r>
      <w:r w:rsidRPr="001C0528">
        <w:t xml:space="preserve">the </w:t>
      </w:r>
      <w:r w:rsidRPr="001C0528">
        <w:rPr>
          <w:spacing w:val="-4"/>
        </w:rPr>
        <w:t>a</w:t>
      </w:r>
      <w:r w:rsidRPr="001C0528">
        <w:t>mount p</w:t>
      </w:r>
      <w:r w:rsidRPr="001C0528">
        <w:rPr>
          <w:spacing w:val="-1"/>
        </w:rPr>
        <w:t>a</w:t>
      </w:r>
      <w:r w:rsidRPr="001C0528">
        <w:t>id</w:t>
      </w:r>
      <w:r w:rsidRPr="001C0528">
        <w:rPr>
          <w:spacing w:val="2"/>
        </w:rPr>
        <w:t xml:space="preserve"> </w:t>
      </w:r>
      <w:r w:rsidRPr="001C0528">
        <w:rPr>
          <w:spacing w:val="-1"/>
        </w:rPr>
        <w:t>f</w:t>
      </w:r>
      <w:r w:rsidRPr="001C0528">
        <w:t>or Class</w:t>
      </w:r>
      <w:r w:rsidRPr="001C0528">
        <w:rPr>
          <w:spacing w:val="5"/>
        </w:rPr>
        <w:t xml:space="preserve"> </w:t>
      </w:r>
      <w:r w:rsidRPr="001C0528">
        <w:rPr>
          <w:spacing w:val="-13"/>
        </w:rPr>
        <w:t>I</w:t>
      </w:r>
      <w:r w:rsidRPr="001C0528">
        <w:t>, Step 1, of</w:t>
      </w:r>
      <w:r w:rsidRPr="001C0528">
        <w:rPr>
          <w:spacing w:val="-1"/>
        </w:rPr>
        <w:t xml:space="preserve"> </w:t>
      </w:r>
      <w:r w:rsidRPr="001C0528">
        <w:t>the</w:t>
      </w:r>
      <w:r w:rsidRPr="001C0528">
        <w:rPr>
          <w:spacing w:val="1"/>
        </w:rPr>
        <w:t xml:space="preserve"> </w:t>
      </w:r>
      <w:r w:rsidRPr="001C0528">
        <w:rPr>
          <w:spacing w:val="-1"/>
        </w:rPr>
        <w:t>c</w:t>
      </w:r>
      <w:r w:rsidRPr="001C0528">
        <w:t>u</w:t>
      </w:r>
      <w:r w:rsidRPr="001C0528">
        <w:rPr>
          <w:spacing w:val="1"/>
        </w:rPr>
        <w:t>r</w:t>
      </w:r>
      <w:r w:rsidRPr="001C0528">
        <w:rPr>
          <w:spacing w:val="-1"/>
        </w:rPr>
        <w:t>r</w:t>
      </w:r>
      <w:r w:rsidRPr="001C0528">
        <w:rPr>
          <w:spacing w:val="-4"/>
        </w:rPr>
        <w:t>e</w:t>
      </w:r>
      <w:r w:rsidRPr="001C0528">
        <w:t>nt sal</w:t>
      </w:r>
      <w:r w:rsidRPr="001C0528">
        <w:rPr>
          <w:spacing w:val="2"/>
        </w:rPr>
        <w:t>a</w:t>
      </w:r>
      <w:r w:rsidRPr="001C0528">
        <w:rPr>
          <w:spacing w:val="6"/>
        </w:rPr>
        <w:t>r</w:t>
      </w:r>
      <w:r w:rsidRPr="001C0528">
        <w:t>y</w:t>
      </w:r>
      <w:r w:rsidRPr="001C0528">
        <w:rPr>
          <w:spacing w:val="-10"/>
        </w:rPr>
        <w:t xml:space="preserve"> </w:t>
      </w:r>
      <w:r w:rsidRPr="001C0528">
        <w:rPr>
          <w:spacing w:val="2"/>
        </w:rPr>
        <w:t>s</w:t>
      </w:r>
      <w:r w:rsidRPr="001C0528">
        <w:rPr>
          <w:spacing w:val="-1"/>
        </w:rPr>
        <w:t>c</w:t>
      </w:r>
      <w:r w:rsidRPr="001C0528">
        <w:t>h</w:t>
      </w:r>
      <w:r w:rsidRPr="001C0528">
        <w:rPr>
          <w:spacing w:val="-1"/>
        </w:rPr>
        <w:t>e</w:t>
      </w:r>
      <w:r w:rsidRPr="001C0528">
        <w:t>dule of</w:t>
      </w:r>
      <w:r w:rsidRPr="001C0528">
        <w:rPr>
          <w:spacing w:val="-4"/>
        </w:rPr>
        <w:t xml:space="preserve"> </w:t>
      </w:r>
      <w:r w:rsidRPr="001C0528">
        <w:t>t</w:t>
      </w:r>
      <w:r w:rsidRPr="001C0528">
        <w:rPr>
          <w:spacing w:val="4"/>
        </w:rPr>
        <w:t>h</w:t>
      </w:r>
      <w:r w:rsidRPr="001C0528">
        <w:t>e</w:t>
      </w:r>
      <w:r w:rsidRPr="001C0528">
        <w:rPr>
          <w:spacing w:val="-1"/>
        </w:rPr>
        <w:t xml:space="preserve"> </w:t>
      </w:r>
      <w:r w:rsidRPr="001C0528">
        <w:t>Distri</w:t>
      </w:r>
      <w:r w:rsidRPr="001C0528">
        <w:rPr>
          <w:spacing w:val="-4"/>
        </w:rPr>
        <w:t>c</w:t>
      </w:r>
      <w:r w:rsidRPr="001C0528">
        <w:t>t for</w:t>
      </w:r>
      <w:r w:rsidRPr="001C0528">
        <w:rPr>
          <w:spacing w:val="-1"/>
        </w:rPr>
        <w:t xml:space="preserve"> </w:t>
      </w:r>
      <w:r w:rsidRPr="001C0528">
        <w:t>the</w:t>
      </w:r>
      <w:r w:rsidRPr="001C0528">
        <w:rPr>
          <w:spacing w:val="6"/>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in whi</w:t>
      </w:r>
      <w:r w:rsidRPr="001C0528">
        <w:rPr>
          <w:spacing w:val="-1"/>
        </w:rPr>
        <w:t>c</w:t>
      </w:r>
      <w:r w:rsidRPr="001C0528">
        <w:t>h su</w:t>
      </w:r>
      <w:r w:rsidRPr="001C0528">
        <w:rPr>
          <w:spacing w:val="-1"/>
        </w:rPr>
        <w:t>c</w:t>
      </w:r>
      <w:r w:rsidRPr="001C0528">
        <w:t>h l</w:t>
      </w:r>
      <w:r w:rsidRPr="001C0528">
        <w:rPr>
          <w:spacing w:val="-1"/>
        </w:rPr>
        <w:t>e</w:t>
      </w:r>
      <w:r w:rsidRPr="001C0528">
        <w:rPr>
          <w:spacing w:val="-4"/>
        </w:rPr>
        <w:t>a</w:t>
      </w:r>
      <w:r w:rsidRPr="001C0528">
        <w:rPr>
          <w:spacing w:val="2"/>
        </w:rPr>
        <w:t>v</w:t>
      </w:r>
      <w:r w:rsidRPr="001C0528">
        <w:t>e</w:t>
      </w:r>
      <w:r w:rsidRPr="001C0528">
        <w:rPr>
          <w:spacing w:val="-1"/>
        </w:rPr>
        <w:t xml:space="preserve"> </w:t>
      </w:r>
      <w:r w:rsidRPr="001C0528">
        <w:t xml:space="preserve">is </w:t>
      </w:r>
      <w:r w:rsidRPr="001C0528">
        <w:rPr>
          <w:spacing w:val="-2"/>
        </w:rPr>
        <w:t>g</w:t>
      </w:r>
      <w:r w:rsidRPr="001C0528">
        <w:rPr>
          <w:spacing w:val="-1"/>
        </w:rPr>
        <w:t>ra</w:t>
      </w:r>
      <w:r w:rsidRPr="001C0528">
        <w:t>n</w:t>
      </w:r>
      <w:r w:rsidRPr="001C0528">
        <w:rPr>
          <w:spacing w:val="5"/>
        </w:rPr>
        <w:t>t</w:t>
      </w:r>
      <w:r w:rsidRPr="001C0528">
        <w:rPr>
          <w:spacing w:val="-1"/>
        </w:rPr>
        <w:t>e</w:t>
      </w:r>
      <w:r w:rsidRPr="001C0528">
        <w:t>d. The</w:t>
      </w:r>
      <w:r w:rsidRPr="001C0528">
        <w:rPr>
          <w:spacing w:val="-4"/>
        </w:rPr>
        <w:t xml:space="preserve"> </w:t>
      </w:r>
      <w:r w:rsidRPr="001C0528">
        <w:t>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t>m</w:t>
      </w:r>
      <w:r w:rsidRPr="001C0528">
        <w:rPr>
          <w:spacing w:val="6"/>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rPr>
          <w:spacing w:val="2"/>
        </w:rPr>
        <w:t>p</w:t>
      </w:r>
      <w:r w:rsidRPr="001C0528">
        <w:rPr>
          <w:spacing w:val="1"/>
        </w:rPr>
        <w:t>a</w:t>
      </w:r>
      <w:r w:rsidRPr="001C0528">
        <w:t>id in the s</w:t>
      </w:r>
      <w:r w:rsidRPr="001C0528">
        <w:rPr>
          <w:spacing w:val="-4"/>
        </w:rPr>
        <w:t>a</w:t>
      </w:r>
      <w:r w:rsidRPr="001C0528">
        <w:t>me</w:t>
      </w:r>
      <w:r w:rsidRPr="001C0528">
        <w:rPr>
          <w:spacing w:val="1"/>
        </w:rPr>
        <w:t xml:space="preserve"> </w:t>
      </w:r>
      <w:r w:rsidRPr="001C0528">
        <w:t>man</w:t>
      </w:r>
      <w:r w:rsidRPr="001C0528">
        <w:rPr>
          <w:spacing w:val="-1"/>
        </w:rPr>
        <w:t>ne</w:t>
      </w:r>
      <w:r w:rsidRPr="001C0528">
        <w:t>r that s</w:t>
      </w:r>
      <w:r w:rsidRPr="001C0528">
        <w:rPr>
          <w:spacing w:val="-1"/>
        </w:rPr>
        <w:t>a</w:t>
      </w:r>
      <w:r w:rsidRPr="001C0528">
        <w:t>id t</w:t>
      </w:r>
      <w:r w:rsidRPr="001C0528">
        <w:rPr>
          <w:spacing w:val="-1"/>
        </w:rPr>
        <w:t>eac</w:t>
      </w:r>
      <w:r w:rsidRPr="001C0528">
        <w:t>h</w:t>
      </w:r>
      <w:r w:rsidRPr="001C0528">
        <w:rPr>
          <w:spacing w:val="-1"/>
        </w:rPr>
        <w:t>e</w:t>
      </w:r>
      <w:r w:rsidRPr="001C0528">
        <w:t>r</w:t>
      </w:r>
      <w:r w:rsidRPr="001C0528">
        <w:rPr>
          <w:spacing w:val="-1"/>
        </w:rPr>
        <w:t xml:space="preserve"> </w:t>
      </w:r>
      <w:r w:rsidRPr="001C0528">
        <w:rPr>
          <w:spacing w:val="-3"/>
        </w:rPr>
        <w:t>w</w:t>
      </w:r>
      <w:r w:rsidRPr="001C0528">
        <w:t xml:space="preserve">ould </w:t>
      </w:r>
      <w:r w:rsidRPr="001C0528">
        <w:rPr>
          <w:spacing w:val="2"/>
        </w:rPr>
        <w:t>n</w:t>
      </w:r>
      <w:r w:rsidRPr="001C0528">
        <w:t>o</w:t>
      </w:r>
      <w:r w:rsidRPr="001C0528">
        <w:rPr>
          <w:spacing w:val="-1"/>
        </w:rPr>
        <w:t>r</w:t>
      </w:r>
      <w:r w:rsidRPr="001C0528">
        <w:t>mal</w:t>
      </w:r>
      <w:r w:rsidRPr="001C0528">
        <w:rPr>
          <w:spacing w:val="5"/>
        </w:rPr>
        <w:t>l</w:t>
      </w:r>
      <w:r w:rsidRPr="001C0528">
        <w:t>y</w:t>
      </w:r>
      <w:r w:rsidRPr="001C0528">
        <w:rPr>
          <w:spacing w:val="-12"/>
        </w:rPr>
        <w:t xml:space="preserve"> </w:t>
      </w:r>
      <w:r w:rsidRPr="001C0528">
        <w:rPr>
          <w:spacing w:val="2"/>
        </w:rPr>
        <w:t>b</w:t>
      </w:r>
      <w:r w:rsidRPr="001C0528">
        <w:t>e</w:t>
      </w:r>
      <w:r w:rsidRPr="001C0528">
        <w:rPr>
          <w:spacing w:val="-1"/>
        </w:rPr>
        <w:t xml:space="preserve"> </w:t>
      </w:r>
      <w:r w:rsidRPr="001C0528">
        <w:rPr>
          <w:spacing w:val="2"/>
        </w:rPr>
        <w:t>p</w:t>
      </w:r>
      <w:r w:rsidRPr="001C0528">
        <w:rPr>
          <w:spacing w:val="-1"/>
        </w:rPr>
        <w:t>a</w:t>
      </w:r>
      <w:r w:rsidRPr="001C0528">
        <w:t>id if t</w:t>
      </w:r>
      <w:r w:rsidRPr="001C0528">
        <w:rPr>
          <w:spacing w:val="-4"/>
        </w:rPr>
        <w:t>e</w:t>
      </w:r>
      <w:r w:rsidRPr="001C0528">
        <w:rPr>
          <w:spacing w:val="-1"/>
        </w:rPr>
        <w:t>ac</w:t>
      </w:r>
      <w:r w:rsidRPr="001C0528">
        <w:t>h</w:t>
      </w:r>
      <w:r w:rsidRPr="001C0528">
        <w:rPr>
          <w:spacing w:val="2"/>
        </w:rPr>
        <w:t>i</w:t>
      </w:r>
      <w:r w:rsidRPr="001C0528">
        <w:t>ng</w:t>
      </w:r>
      <w:r w:rsidRPr="001C0528">
        <w:rPr>
          <w:spacing w:val="-5"/>
        </w:rPr>
        <w:t xml:space="preserve"> </w:t>
      </w:r>
      <w:r w:rsidRPr="001C0528">
        <w:t>in the</w:t>
      </w:r>
      <w:r w:rsidRPr="001C0528">
        <w:rPr>
          <w:spacing w:val="-1"/>
        </w:rPr>
        <w:t xml:space="preserve"> </w:t>
      </w:r>
      <w:r w:rsidRPr="001C0528">
        <w:t>Distr</w:t>
      </w:r>
      <w:r w:rsidRPr="001C0528">
        <w:rPr>
          <w:spacing w:val="3"/>
        </w:rPr>
        <w:t>i</w:t>
      </w:r>
      <w:r w:rsidRPr="001C0528">
        <w:rPr>
          <w:spacing w:val="-4"/>
        </w:rPr>
        <w:t>c</w:t>
      </w:r>
      <w:r w:rsidRPr="001C0528">
        <w:t>t.</w:t>
      </w:r>
    </w:p>
    <w:p w14:paraId="5A0F7D50" w14:textId="77777777" w:rsidR="005D70DA" w:rsidRPr="001C0528" w:rsidRDefault="005D70DA">
      <w:pPr>
        <w:kinsoku w:val="0"/>
        <w:overflowPunct w:val="0"/>
        <w:spacing w:before="16" w:line="260" w:lineRule="exact"/>
        <w:rPr>
          <w:sz w:val="26"/>
          <w:szCs w:val="26"/>
        </w:rPr>
      </w:pPr>
    </w:p>
    <w:p w14:paraId="1F4757A8" w14:textId="77777777" w:rsidR="005D70DA" w:rsidRPr="001C0528" w:rsidRDefault="005D70DA">
      <w:pPr>
        <w:pStyle w:val="BodyText"/>
        <w:numPr>
          <w:ilvl w:val="2"/>
          <w:numId w:val="29"/>
        </w:numPr>
        <w:tabs>
          <w:tab w:val="left" w:pos="1892"/>
        </w:tabs>
        <w:kinsoku w:val="0"/>
        <w:overflowPunct w:val="0"/>
        <w:ind w:left="1892" w:right="369" w:hanging="720"/>
      </w:pPr>
      <w:r w:rsidRPr="001C0528">
        <w:t xml:space="preserve">At the </w:t>
      </w:r>
      <w:r w:rsidRPr="001C0528">
        <w:rPr>
          <w:spacing w:val="-4"/>
        </w:rPr>
        <w:t>e</w:t>
      </w:r>
      <w:r w:rsidRPr="001C0528">
        <w:rPr>
          <w:spacing w:val="4"/>
        </w:rPr>
        <w:t>x</w:t>
      </w:r>
      <w:r w:rsidRPr="001C0528">
        <w:t>pi</w:t>
      </w:r>
      <w:r w:rsidRPr="001C0528">
        <w:rPr>
          <w:spacing w:val="-1"/>
        </w:rPr>
        <w:t>r</w:t>
      </w:r>
      <w:r w:rsidRPr="001C0528">
        <w:rPr>
          <w:spacing w:val="-4"/>
        </w:rPr>
        <w:t>a</w:t>
      </w:r>
      <w:r w:rsidRPr="001C0528">
        <w:t>tion of</w:t>
      </w:r>
      <w:r w:rsidRPr="001C0528">
        <w:rPr>
          <w:spacing w:val="-1"/>
        </w:rPr>
        <w:t xml:space="preserve"> </w:t>
      </w:r>
      <w:r w:rsidRPr="001C0528">
        <w:t>the l</w:t>
      </w:r>
      <w:r w:rsidRPr="001C0528">
        <w:rPr>
          <w:spacing w:val="-1"/>
        </w:rPr>
        <w:t>ea</w:t>
      </w:r>
      <w:r w:rsidRPr="001C0528">
        <w:t>ve</w:t>
      </w:r>
      <w:r w:rsidRPr="001C0528">
        <w:rPr>
          <w:spacing w:val="-1"/>
        </w:rPr>
        <w:t xml:space="preserve"> </w:t>
      </w:r>
      <w:r w:rsidRPr="001C0528">
        <w:rPr>
          <w:spacing w:val="2"/>
        </w:rPr>
        <w:t>o</w:t>
      </w:r>
      <w:r w:rsidRPr="001C0528">
        <w:t>f</w:t>
      </w:r>
      <w:r w:rsidRPr="001C0528">
        <w:rPr>
          <w:spacing w:val="-1"/>
        </w:rPr>
        <w:t xml:space="preserve"> </w:t>
      </w:r>
      <w:r w:rsidRPr="001C0528">
        <w:rPr>
          <w:spacing w:val="-4"/>
        </w:rPr>
        <w:t>a</w:t>
      </w:r>
      <w:r w:rsidRPr="001C0528">
        <w:t>bs</w:t>
      </w:r>
      <w:r w:rsidRPr="001C0528">
        <w:rPr>
          <w:spacing w:val="-1"/>
        </w:rPr>
        <w:t>e</w:t>
      </w:r>
      <w:r w:rsidRPr="001C0528">
        <w:t>n</w:t>
      </w:r>
      <w:r w:rsidRPr="001C0528">
        <w:rPr>
          <w:spacing w:val="-1"/>
        </w:rPr>
        <w:t>ce</w:t>
      </w:r>
      <w:r w:rsidRPr="001C0528">
        <w:t>,</w:t>
      </w:r>
      <w:r w:rsidRPr="001C0528">
        <w:rPr>
          <w:spacing w:val="2"/>
        </w:rPr>
        <w:t xml:space="preserve"> t</w:t>
      </w:r>
      <w:r w:rsidRPr="001C0528">
        <w: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s</w:t>
      </w:r>
      <w:r w:rsidRPr="001C0528">
        <w:rPr>
          <w:spacing w:val="-1"/>
        </w:rPr>
        <w:t>h</w:t>
      </w:r>
      <w:r w:rsidRPr="001C0528">
        <w:rPr>
          <w:spacing w:val="-4"/>
        </w:rPr>
        <w:t>a</w:t>
      </w:r>
      <w:r w:rsidRPr="001C0528">
        <w:t xml:space="preserve">ll, unless </w:t>
      </w:r>
      <w:r w:rsidRPr="001C0528">
        <w:rPr>
          <w:spacing w:val="2"/>
        </w:rPr>
        <w:t>h</w:t>
      </w:r>
      <w:r w:rsidRPr="001C0528">
        <w:rPr>
          <w:spacing w:val="-1"/>
        </w:rPr>
        <w:t>e</w:t>
      </w:r>
      <w:r w:rsidRPr="001C0528">
        <w:t>/she othe</w:t>
      </w:r>
      <w:r w:rsidRPr="001C0528">
        <w:rPr>
          <w:spacing w:val="-4"/>
        </w:rPr>
        <w:t>r</w:t>
      </w:r>
      <w:r w:rsidRPr="001C0528">
        <w:t>wise</w:t>
      </w:r>
      <w:r w:rsidRPr="001C0528">
        <w:rPr>
          <w:spacing w:val="-1"/>
        </w:rPr>
        <w:t xml:space="preserve"> </w:t>
      </w:r>
      <w:r w:rsidRPr="001C0528">
        <w:rPr>
          <w:spacing w:val="1"/>
        </w:rPr>
        <w:t>a</w:t>
      </w:r>
      <w:r w:rsidRPr="001C0528">
        <w:rPr>
          <w:spacing w:val="-3"/>
        </w:rPr>
        <w:t>g</w:t>
      </w:r>
      <w:r w:rsidRPr="001C0528">
        <w:rPr>
          <w:spacing w:val="-1"/>
        </w:rPr>
        <w:t>ree</w:t>
      </w:r>
      <w:r w:rsidRPr="001C0528">
        <w:t xml:space="preserve">s, </w:t>
      </w:r>
      <w:r w:rsidRPr="001C0528">
        <w:rPr>
          <w:spacing w:val="2"/>
        </w:rPr>
        <w:t>b</w:t>
      </w:r>
      <w:r w:rsidRPr="001C0528">
        <w:t>e</w:t>
      </w:r>
      <w:r w:rsidRPr="001C0528">
        <w:rPr>
          <w:spacing w:val="-1"/>
        </w:rPr>
        <w:t xml:space="preserve"> re</w:t>
      </w:r>
      <w:r w:rsidRPr="001C0528">
        <w:t>i</w:t>
      </w:r>
      <w:r w:rsidRPr="001C0528">
        <w:rPr>
          <w:spacing w:val="2"/>
        </w:rPr>
        <w:t>n</w:t>
      </w:r>
      <w:r w:rsidRPr="001C0528">
        <w:t>stat</w:t>
      </w:r>
      <w:r w:rsidRPr="001C0528">
        <w:rPr>
          <w:spacing w:val="-1"/>
        </w:rPr>
        <w:t>e</w:t>
      </w:r>
      <w:r w:rsidRPr="001C0528">
        <w:t>d in the</w:t>
      </w:r>
      <w:r w:rsidRPr="001C0528">
        <w:rPr>
          <w:spacing w:val="-1"/>
        </w:rPr>
        <w:t xml:space="preserve"> </w:t>
      </w:r>
      <w:r w:rsidRPr="001C0528">
        <w:t>position h</w:t>
      </w:r>
      <w:r w:rsidRPr="001C0528">
        <w:rPr>
          <w:spacing w:val="-4"/>
        </w:rPr>
        <w:t>e</w:t>
      </w:r>
      <w:r w:rsidRPr="001C0528">
        <w:rPr>
          <w:spacing w:val="-2"/>
        </w:rPr>
        <w:t>l</w:t>
      </w:r>
      <w:r w:rsidRPr="001C0528">
        <w:t xml:space="preserve">d </w:t>
      </w:r>
      <w:r w:rsidRPr="001C0528">
        <w:rPr>
          <w:spacing w:val="-1"/>
        </w:rPr>
        <w:t>a</w:t>
      </w:r>
      <w:r w:rsidRPr="001C0528">
        <w:t>t the</w:t>
      </w:r>
      <w:r w:rsidRPr="001C0528">
        <w:rPr>
          <w:spacing w:val="-1"/>
        </w:rPr>
        <w:t xml:space="preserve"> </w:t>
      </w:r>
      <w:r w:rsidRPr="001C0528">
        <w:t xml:space="preserve">time of </w:t>
      </w:r>
      <w:r w:rsidRPr="001C0528">
        <w:rPr>
          <w:spacing w:val="-5"/>
        </w:rPr>
        <w:t>g</w:t>
      </w:r>
      <w:r w:rsidRPr="001C0528">
        <w:rPr>
          <w:spacing w:val="-1"/>
        </w:rPr>
        <w:t>ra</w:t>
      </w:r>
      <w:r w:rsidRPr="001C0528">
        <w:t>nti</w:t>
      </w:r>
      <w:r w:rsidRPr="001C0528">
        <w:rPr>
          <w:spacing w:val="2"/>
        </w:rPr>
        <w:t>n</w:t>
      </w:r>
      <w:r w:rsidRPr="001C0528">
        <w:t>g</w:t>
      </w:r>
      <w:r w:rsidRPr="001C0528">
        <w:rPr>
          <w:spacing w:val="-5"/>
        </w:rPr>
        <w:t xml:space="preserve"> </w:t>
      </w:r>
      <w:r w:rsidRPr="001C0528">
        <w:rPr>
          <w:spacing w:val="2"/>
        </w:rPr>
        <w:t>o</w:t>
      </w:r>
      <w:r w:rsidRPr="001C0528">
        <w:t>f the</w:t>
      </w:r>
      <w:r w:rsidRPr="001C0528">
        <w:rPr>
          <w:spacing w:val="-4"/>
        </w:rPr>
        <w:t xml:space="preserve"> </w:t>
      </w:r>
      <w:r w:rsidRPr="001C0528">
        <w:rPr>
          <w:spacing w:val="2"/>
        </w:rPr>
        <w:t>s</w:t>
      </w:r>
      <w:r w:rsidRPr="001C0528">
        <w:rPr>
          <w:spacing w:val="-1"/>
        </w:rPr>
        <w:t>a</w:t>
      </w:r>
      <w:r w:rsidRPr="001C0528">
        <w:t>bb</w:t>
      </w:r>
      <w:r w:rsidRPr="001C0528">
        <w:rPr>
          <w:spacing w:val="-1"/>
        </w:rPr>
        <w:t>a</w:t>
      </w:r>
      <w:r w:rsidRPr="001C0528">
        <w:t>ti</w:t>
      </w:r>
      <w:r w:rsidRPr="001C0528">
        <w:rPr>
          <w:spacing w:val="-1"/>
        </w:rPr>
        <w:t>ca</w:t>
      </w:r>
      <w:r w:rsidRPr="001C0528">
        <w:t>l</w:t>
      </w:r>
      <w:r w:rsidRPr="001C0528">
        <w:rPr>
          <w:spacing w:val="2"/>
        </w:rPr>
        <w:t xml:space="preserve"> </w:t>
      </w:r>
      <w:r w:rsidRPr="001C0528">
        <w:t>l</w:t>
      </w:r>
      <w:r w:rsidRPr="001C0528">
        <w:rPr>
          <w:spacing w:val="-1"/>
        </w:rPr>
        <w:t>e</w:t>
      </w:r>
      <w:r w:rsidRPr="001C0528">
        <w:rPr>
          <w:spacing w:val="-4"/>
        </w:rPr>
        <w:t>a</w:t>
      </w:r>
      <w:r w:rsidRPr="001C0528">
        <w:t>v</w:t>
      </w:r>
      <w:r w:rsidRPr="001C0528">
        <w:rPr>
          <w:spacing w:val="-1"/>
        </w:rPr>
        <w:t>e</w:t>
      </w:r>
      <w:r w:rsidRPr="001C0528">
        <w:t>, or in the</w:t>
      </w:r>
      <w:r w:rsidRPr="001C0528">
        <w:rPr>
          <w:spacing w:val="-1"/>
        </w:rPr>
        <w:t xml:space="preserve"> </w:t>
      </w:r>
      <w:r w:rsidRPr="001C0528">
        <w:t>position</w:t>
      </w:r>
      <w:r w:rsidRPr="001C0528">
        <w:rPr>
          <w:spacing w:val="2"/>
        </w:rPr>
        <w:t xml:space="preserve"> </w:t>
      </w:r>
      <w:r w:rsidRPr="001C0528">
        <w:t>within the s</w:t>
      </w:r>
      <w:r w:rsidRPr="001C0528">
        <w:rPr>
          <w:spacing w:val="-4"/>
        </w:rPr>
        <w:t>c</w:t>
      </w:r>
      <w:r w:rsidRPr="001C0528">
        <w:t>ope</w:t>
      </w:r>
      <w:r w:rsidRPr="001C0528">
        <w:rPr>
          <w:spacing w:val="-1"/>
        </w:rPr>
        <w:t xml:space="preserve"> </w:t>
      </w:r>
      <w:r w:rsidRPr="001C0528">
        <w:t>of</w:t>
      </w:r>
      <w:r w:rsidRPr="001C0528">
        <w:rPr>
          <w:spacing w:val="1"/>
        </w:rPr>
        <w:t xml:space="preserve"> </w:t>
      </w:r>
      <w:r w:rsidRPr="001C0528">
        <w:t xml:space="preserve">his </w:t>
      </w:r>
      <w:r w:rsidRPr="001C0528">
        <w:rPr>
          <w:spacing w:val="-1"/>
        </w:rPr>
        <w:t>ce</w:t>
      </w:r>
      <w:r w:rsidRPr="001C0528">
        <w:t>rtifi</w:t>
      </w:r>
      <w:r w:rsidRPr="001C0528">
        <w:rPr>
          <w:spacing w:val="-1"/>
        </w:rPr>
        <w:t>ca</w:t>
      </w:r>
      <w:r w:rsidRPr="001C0528">
        <w:t>tion.</w:t>
      </w:r>
    </w:p>
    <w:p w14:paraId="0EFA9510" w14:textId="77777777" w:rsidR="005D70DA" w:rsidRPr="001C0528" w:rsidRDefault="005D70DA">
      <w:pPr>
        <w:kinsoku w:val="0"/>
        <w:overflowPunct w:val="0"/>
        <w:spacing w:before="16" w:line="260" w:lineRule="exact"/>
        <w:rPr>
          <w:sz w:val="26"/>
          <w:szCs w:val="26"/>
        </w:rPr>
      </w:pPr>
    </w:p>
    <w:p w14:paraId="3E352FCC" w14:textId="77777777" w:rsidR="005D70DA" w:rsidRPr="001C0528" w:rsidRDefault="005D70DA" w:rsidP="002F63C3">
      <w:pPr>
        <w:pStyle w:val="BodyText"/>
        <w:numPr>
          <w:ilvl w:val="2"/>
          <w:numId w:val="29"/>
        </w:numPr>
        <w:tabs>
          <w:tab w:val="left" w:pos="1952"/>
        </w:tabs>
        <w:kinsoku w:val="0"/>
        <w:overflowPunct w:val="0"/>
        <w:ind w:left="1892" w:hanging="720"/>
      </w:pPr>
      <w:r w:rsidRPr="001C0528">
        <w:t>A t</w:t>
      </w:r>
      <w:r w:rsidRPr="001C0528">
        <w:rPr>
          <w:spacing w:val="-1"/>
        </w:rPr>
        <w:t>eac</w:t>
      </w:r>
      <w:r w:rsidRPr="001C0528">
        <w:rPr>
          <w:spacing w:val="2"/>
        </w:rPr>
        <w:t>h</w:t>
      </w:r>
      <w:r w:rsidRPr="001C0528">
        <w:rPr>
          <w:spacing w:val="-1"/>
        </w:rPr>
        <w:t>e</w:t>
      </w:r>
      <w:r w:rsidRPr="001C0528">
        <w:t xml:space="preserve">r </w:t>
      </w:r>
      <w:r w:rsidRPr="001C0528">
        <w:rPr>
          <w:spacing w:val="-2"/>
        </w:rPr>
        <w:t>r</w:t>
      </w:r>
      <w:r w:rsidRPr="001C0528">
        <w:rPr>
          <w:spacing w:val="-1"/>
        </w:rPr>
        <w:t>e</w:t>
      </w:r>
      <w:r w:rsidRPr="001C0528">
        <w:t>turning</w:t>
      </w:r>
      <w:r w:rsidRPr="001C0528">
        <w:rPr>
          <w:spacing w:val="-3"/>
        </w:rPr>
        <w:t xml:space="preserve"> </w:t>
      </w:r>
      <w:r w:rsidRPr="001C0528">
        <w:rPr>
          <w:spacing w:val="-1"/>
        </w:rPr>
        <w:t>f</w:t>
      </w:r>
      <w:r w:rsidRPr="001C0528">
        <w:t>rom</w:t>
      </w:r>
      <w:r w:rsidRPr="001C0528">
        <w:rPr>
          <w:spacing w:val="1"/>
        </w:rPr>
        <w:t xml:space="preserve"> </w:t>
      </w:r>
      <w:r w:rsidRPr="001C0528">
        <w:t>s</w:t>
      </w:r>
      <w:r w:rsidRPr="001C0528">
        <w:rPr>
          <w:spacing w:val="-1"/>
        </w:rPr>
        <w:t>a</w:t>
      </w:r>
      <w:r w:rsidRPr="001C0528">
        <w:t>bb</w:t>
      </w:r>
      <w:r w:rsidRPr="001C0528">
        <w:rPr>
          <w:spacing w:val="-1"/>
        </w:rPr>
        <w:t>a</w:t>
      </w:r>
      <w:r w:rsidRPr="001C0528">
        <w:t>ti</w:t>
      </w:r>
      <w:r w:rsidRPr="001C0528">
        <w:rPr>
          <w:spacing w:val="-1"/>
        </w:rPr>
        <w:t>ca</w:t>
      </w:r>
      <w:r w:rsidRPr="001C0528">
        <w:t>l l</w:t>
      </w:r>
      <w:r w:rsidRPr="001C0528">
        <w:rPr>
          <w:spacing w:val="-1"/>
        </w:rPr>
        <w:t>ea</w:t>
      </w:r>
      <w:r w:rsidRPr="001C0528">
        <w:t>ve</w:t>
      </w:r>
      <w:r w:rsidRPr="001C0528">
        <w:rPr>
          <w:spacing w:val="-1"/>
        </w:rPr>
        <w:t xml:space="preserve"> </w:t>
      </w:r>
      <w:r w:rsidRPr="001C0528">
        <w:t>will be</w:t>
      </w:r>
      <w:r w:rsidRPr="001C0528">
        <w:rPr>
          <w:spacing w:val="-1"/>
        </w:rPr>
        <w:t xml:space="preserve"> </w:t>
      </w:r>
      <w:r w:rsidRPr="001C0528">
        <w:t>pl</w:t>
      </w:r>
      <w:r w:rsidRPr="001C0528">
        <w:rPr>
          <w:spacing w:val="1"/>
        </w:rPr>
        <w:t>a</w:t>
      </w:r>
      <w:r w:rsidRPr="001C0528">
        <w:rPr>
          <w:spacing w:val="-1"/>
        </w:rPr>
        <w:t>ce</w:t>
      </w:r>
      <w:r w:rsidRPr="001C0528">
        <w:t>d on the 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t>s</w:t>
      </w:r>
      <w:r w:rsidRPr="001C0528">
        <w:rPr>
          <w:spacing w:val="-1"/>
        </w:rPr>
        <w:t>c</w:t>
      </w:r>
      <w:r w:rsidRPr="001C0528">
        <w:rPr>
          <w:spacing w:val="2"/>
        </w:rPr>
        <w:t>h</w:t>
      </w:r>
      <w:r w:rsidRPr="001C0528">
        <w:rPr>
          <w:spacing w:val="-4"/>
        </w:rPr>
        <w:t>e</w:t>
      </w:r>
      <w:r w:rsidRPr="001C0528">
        <w:t>du</w:t>
      </w:r>
      <w:r w:rsidRPr="001C0528">
        <w:rPr>
          <w:spacing w:val="2"/>
        </w:rPr>
        <w:t>l</w:t>
      </w:r>
      <w:r w:rsidRPr="001C0528">
        <w:t>e</w:t>
      </w:r>
      <w:r w:rsidRPr="001C0528">
        <w:rPr>
          <w:spacing w:val="-1"/>
        </w:rPr>
        <w:t xml:space="preserve"> a</w:t>
      </w:r>
      <w:r w:rsidRPr="001C0528">
        <w:t>s if the</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 xml:space="preserve">r </w:t>
      </w:r>
      <w:r w:rsidRPr="001C0528">
        <w:rPr>
          <w:spacing w:val="-1"/>
        </w:rPr>
        <w:t>h</w:t>
      </w:r>
      <w:r w:rsidRPr="001C0528">
        <w:rPr>
          <w:spacing w:val="-4"/>
        </w:rPr>
        <w:t>a</w:t>
      </w:r>
      <w:r w:rsidRPr="001C0528">
        <w:t>d</w:t>
      </w:r>
      <w:r w:rsidRPr="001C0528">
        <w:rPr>
          <w:spacing w:val="2"/>
        </w:rPr>
        <w:t xml:space="preserve"> </w:t>
      </w:r>
      <w:r w:rsidRPr="001C0528">
        <w:rPr>
          <w:spacing w:val="-1"/>
        </w:rPr>
        <w:t>r</w:t>
      </w:r>
      <w:r w:rsidRPr="001C0528">
        <w:rPr>
          <w:spacing w:val="-4"/>
        </w:rPr>
        <w:t>e</w:t>
      </w:r>
      <w:r w:rsidRPr="001C0528">
        <w:t>main</w:t>
      </w:r>
      <w:r w:rsidRPr="001C0528">
        <w:rPr>
          <w:spacing w:val="-1"/>
        </w:rPr>
        <w:t>e</w:t>
      </w:r>
      <w:r w:rsidRPr="001C0528">
        <w:t>d</w:t>
      </w:r>
      <w:r w:rsidRPr="001C0528">
        <w:rPr>
          <w:spacing w:val="2"/>
        </w:rPr>
        <w:t xml:space="preserve"> </w:t>
      </w:r>
      <w:r w:rsidRPr="001C0528">
        <w:t xml:space="preserve">in </w:t>
      </w:r>
      <w:r w:rsidRPr="001C0528">
        <w:rPr>
          <w:spacing w:val="-1"/>
        </w:rPr>
        <w:t>ac</w:t>
      </w:r>
      <w:r w:rsidRPr="001C0528">
        <w:t>tive s</w:t>
      </w:r>
      <w:r w:rsidRPr="001C0528">
        <w:rPr>
          <w:spacing w:val="-1"/>
        </w:rPr>
        <w:t>e</w:t>
      </w:r>
      <w:r w:rsidRPr="001C0528">
        <w:t>rvi</w:t>
      </w:r>
      <w:r w:rsidRPr="001C0528">
        <w:rPr>
          <w:spacing w:val="-4"/>
        </w:rPr>
        <w:t>c</w:t>
      </w:r>
      <w:r w:rsidRPr="001C0528">
        <w:rPr>
          <w:spacing w:val="-1"/>
        </w:rPr>
        <w:t>e</w:t>
      </w:r>
      <w:r w:rsidRPr="001C0528">
        <w:t>.</w:t>
      </w:r>
    </w:p>
    <w:p w14:paraId="19778CAA" w14:textId="77777777" w:rsidR="005D70DA" w:rsidRPr="001C0528" w:rsidRDefault="005D70DA">
      <w:pPr>
        <w:kinsoku w:val="0"/>
        <w:overflowPunct w:val="0"/>
        <w:spacing w:before="13" w:line="260" w:lineRule="exact"/>
        <w:rPr>
          <w:sz w:val="26"/>
          <w:szCs w:val="26"/>
        </w:rPr>
      </w:pPr>
    </w:p>
    <w:p w14:paraId="1A5C0A49" w14:textId="77777777" w:rsidR="005D70DA" w:rsidRPr="001C0528" w:rsidRDefault="005D70DA">
      <w:pPr>
        <w:pStyle w:val="BodyText"/>
        <w:numPr>
          <w:ilvl w:val="2"/>
          <w:numId w:val="29"/>
        </w:numPr>
        <w:tabs>
          <w:tab w:val="left" w:pos="1892"/>
        </w:tabs>
        <w:kinsoku w:val="0"/>
        <w:overflowPunct w:val="0"/>
        <w:ind w:left="1892" w:right="909" w:hanging="720"/>
      </w:pPr>
      <w:r w:rsidRPr="001C0528">
        <w:t>The</w:t>
      </w:r>
      <w:r w:rsidRPr="001C0528">
        <w:rPr>
          <w:spacing w:val="-3"/>
        </w:rPr>
        <w:t xml:space="preserve"> </w:t>
      </w:r>
      <w:r w:rsidRPr="001C0528">
        <w:t>number</w:t>
      </w:r>
      <w:r w:rsidRPr="001C0528">
        <w:rPr>
          <w:spacing w:val="-4"/>
        </w:rPr>
        <w:t xml:space="preserve"> </w:t>
      </w:r>
      <w:r w:rsidRPr="001C0528">
        <w:rPr>
          <w:spacing w:val="2"/>
        </w:rPr>
        <w:t>o</w:t>
      </w:r>
      <w:r w:rsidRPr="001C0528">
        <w:t>f t</w:t>
      </w:r>
      <w:r w:rsidRPr="001C0528">
        <w:rPr>
          <w:spacing w:val="-1"/>
        </w:rPr>
        <w:t>eac</w:t>
      </w:r>
      <w:r w:rsidRPr="001C0528">
        <w:t>h</w:t>
      </w:r>
      <w:r w:rsidRPr="001C0528">
        <w:rPr>
          <w:spacing w:val="-1"/>
        </w:rPr>
        <w:t>e</w:t>
      </w:r>
      <w:r w:rsidRPr="001C0528">
        <w:t xml:space="preserve">rs </w:t>
      </w:r>
      <w:r w:rsidRPr="001C0528">
        <w:rPr>
          <w:spacing w:val="1"/>
        </w:rPr>
        <w:t>o</w:t>
      </w:r>
      <w:r w:rsidRPr="001C0528">
        <w:t>n s</w:t>
      </w:r>
      <w:r w:rsidRPr="001C0528">
        <w:rPr>
          <w:spacing w:val="-1"/>
        </w:rPr>
        <w:t>a</w:t>
      </w:r>
      <w:r w:rsidRPr="001C0528">
        <w:t>bb</w:t>
      </w:r>
      <w:r w:rsidRPr="001C0528">
        <w:rPr>
          <w:spacing w:val="-1"/>
        </w:rPr>
        <w:t>a</w:t>
      </w:r>
      <w:r w:rsidRPr="001C0528">
        <w:t>ti</w:t>
      </w:r>
      <w:r w:rsidRPr="001C0528">
        <w:rPr>
          <w:spacing w:val="-1"/>
        </w:rPr>
        <w:t>ca</w:t>
      </w:r>
      <w:r w:rsidRPr="001C0528">
        <w:t>l l</w:t>
      </w:r>
      <w:r w:rsidRPr="001C0528">
        <w:rPr>
          <w:spacing w:val="-1"/>
        </w:rPr>
        <w:t>ea</w:t>
      </w:r>
      <w:r w:rsidRPr="001C0528">
        <w:rPr>
          <w:spacing w:val="2"/>
        </w:rPr>
        <w:t>v</w:t>
      </w:r>
      <w:r w:rsidRPr="001C0528">
        <w:t>e</w:t>
      </w:r>
      <w:r w:rsidRPr="001C0528">
        <w:rPr>
          <w:spacing w:val="-1"/>
        </w:rPr>
        <w:t xml:space="preserve"> </w:t>
      </w:r>
      <w:r w:rsidRPr="001C0528">
        <w:t>during</w:t>
      </w:r>
      <w:r w:rsidRPr="001C0528">
        <w:rPr>
          <w:spacing w:val="-1"/>
        </w:rPr>
        <w:t xml:space="preserve"> a</w:t>
      </w:r>
      <w:r w:rsidRPr="001C0528">
        <w:rPr>
          <w:spacing w:val="7"/>
        </w:rPr>
        <w:t>n</w:t>
      </w:r>
      <w:r w:rsidRPr="001C0528">
        <w:t>y</w:t>
      </w:r>
      <w:r w:rsidRPr="001C0528">
        <w:rPr>
          <w:spacing w:val="-10"/>
        </w:rPr>
        <w:t xml:space="preserve"> </w:t>
      </w:r>
      <w:r w:rsidRPr="001C0528">
        <w:t>one</w:t>
      </w:r>
      <w:r w:rsidRPr="001C0528">
        <w:rPr>
          <w:spacing w:val="2"/>
        </w:rPr>
        <w:t xml:space="preserve"> </w:t>
      </w:r>
      <w:r w:rsidRPr="001C0528">
        <w:t>(1) s</w:t>
      </w:r>
      <w:r w:rsidRPr="001C0528">
        <w:rPr>
          <w:spacing w:val="-1"/>
        </w:rPr>
        <w:t>e</w:t>
      </w:r>
      <w:r w:rsidRPr="001C0528">
        <w:t>mest</w:t>
      </w:r>
      <w:r w:rsidRPr="001C0528">
        <w:rPr>
          <w:spacing w:val="-1"/>
        </w:rPr>
        <w:t>e</w:t>
      </w:r>
      <w:r w:rsidRPr="001C0528">
        <w:t>r s</w:t>
      </w:r>
      <w:r w:rsidRPr="001C0528">
        <w:rPr>
          <w:spacing w:val="-1"/>
        </w:rPr>
        <w:t>h</w:t>
      </w:r>
      <w:r w:rsidRPr="001C0528">
        <w:rPr>
          <w:spacing w:val="-4"/>
        </w:rPr>
        <w:t>a</w:t>
      </w:r>
      <w:r w:rsidRPr="001C0528">
        <w:t>ll be</w:t>
      </w:r>
      <w:r w:rsidRPr="001C0528">
        <w:rPr>
          <w:spacing w:val="-1"/>
        </w:rPr>
        <w:t xml:space="preserve"> </w:t>
      </w:r>
      <w:r w:rsidRPr="001C0528">
        <w:rPr>
          <w:spacing w:val="2"/>
        </w:rPr>
        <w:t>d</w:t>
      </w:r>
      <w:r w:rsidRPr="001C0528">
        <w:rPr>
          <w:spacing w:val="-1"/>
        </w:rPr>
        <w:t>e</w:t>
      </w:r>
      <w:r w:rsidRPr="001C0528">
        <w:t>t</w:t>
      </w:r>
      <w:r w:rsidRPr="001C0528">
        <w:rPr>
          <w:spacing w:val="-1"/>
        </w:rPr>
        <w:t>e</w:t>
      </w:r>
      <w:r w:rsidRPr="001C0528">
        <w:rPr>
          <w:spacing w:val="-4"/>
        </w:rPr>
        <w:t>r</w:t>
      </w:r>
      <w:r w:rsidRPr="001C0528">
        <w:t>m</w:t>
      </w:r>
      <w:r w:rsidRPr="001C0528">
        <w:rPr>
          <w:spacing w:val="2"/>
        </w:rPr>
        <w:t>i</w:t>
      </w:r>
      <w:r w:rsidRPr="001C0528">
        <w:t>n</w:t>
      </w:r>
      <w:r w:rsidRPr="001C0528">
        <w:rPr>
          <w:spacing w:val="-1"/>
        </w:rPr>
        <w:t>e</w:t>
      </w:r>
      <w:r w:rsidRPr="001C0528">
        <w:t xml:space="preserve">d </w:t>
      </w:r>
      <w:r w:rsidRPr="001C0528">
        <w:rPr>
          <w:spacing w:val="5"/>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Distri</w:t>
      </w:r>
      <w:r w:rsidRPr="001C0528">
        <w:rPr>
          <w:spacing w:val="-4"/>
        </w:rPr>
        <w:t>c</w:t>
      </w:r>
      <w:r w:rsidRPr="001C0528">
        <w:t>t. Should mo</w:t>
      </w:r>
      <w:r w:rsidRPr="001C0528">
        <w:rPr>
          <w:spacing w:val="-1"/>
        </w:rPr>
        <w:t>r</w:t>
      </w:r>
      <w:r w:rsidRPr="001C0528">
        <w:t>e</w:t>
      </w:r>
      <w:r w:rsidRPr="001C0528">
        <w:rPr>
          <w:spacing w:val="-1"/>
        </w:rPr>
        <w:t xml:space="preserve"> </w:t>
      </w:r>
      <w:r w:rsidRPr="001C0528">
        <w:t>than this number</w:t>
      </w:r>
      <w:r w:rsidRPr="001C0528">
        <w:rPr>
          <w:spacing w:val="-1"/>
        </w:rPr>
        <w:t xml:space="preserve"> a</w:t>
      </w:r>
      <w:r w:rsidRPr="001C0528">
        <w:t>pp</w:t>
      </w:r>
      <w:r w:rsidRPr="001C0528">
        <w:rPr>
          <w:spacing w:val="5"/>
        </w:rPr>
        <w:t>l</w:t>
      </w:r>
      <w:r w:rsidRPr="001C0528">
        <w:t>y</w:t>
      </w:r>
      <w:r w:rsidRPr="001C0528">
        <w:rPr>
          <w:spacing w:val="-8"/>
        </w:rPr>
        <w:t xml:space="preserve"> </w:t>
      </w:r>
      <w:r w:rsidRPr="001C0528">
        <w:t>for</w:t>
      </w:r>
      <w:r w:rsidRPr="001C0528">
        <w:rPr>
          <w:spacing w:val="-4"/>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1"/>
        </w:rPr>
        <w:t xml:space="preserve"> </w:t>
      </w:r>
      <w:r w:rsidRPr="001C0528">
        <w:rPr>
          <w:spacing w:val="1"/>
        </w:rPr>
        <w:t>f</w:t>
      </w:r>
      <w:r w:rsidRPr="001C0528">
        <w:t>or</w:t>
      </w:r>
      <w:r w:rsidRPr="001C0528">
        <w:rPr>
          <w:spacing w:val="-1"/>
        </w:rPr>
        <w:t xml:space="preserve"> </w:t>
      </w:r>
      <w:r w:rsidRPr="001C0528">
        <w:t>the s</w:t>
      </w:r>
      <w:r w:rsidRPr="001C0528">
        <w:rPr>
          <w:spacing w:val="-4"/>
        </w:rPr>
        <w:t>a</w:t>
      </w:r>
      <w:r w:rsidRPr="001C0528">
        <w:t xml:space="preserve">me </w:t>
      </w:r>
      <w:r w:rsidRPr="001C0528">
        <w:rPr>
          <w:spacing w:val="-1"/>
        </w:rPr>
        <w:t>s</w:t>
      </w:r>
      <w:r w:rsidRPr="001C0528">
        <w:rPr>
          <w:spacing w:val="-4"/>
        </w:rPr>
        <w:t>e</w:t>
      </w:r>
      <w:r w:rsidRPr="001C0528">
        <w:t>me</w:t>
      </w:r>
      <w:r w:rsidRPr="001C0528">
        <w:rPr>
          <w:spacing w:val="-1"/>
        </w:rPr>
        <w:t>s</w:t>
      </w:r>
      <w:r w:rsidRPr="001C0528">
        <w:rPr>
          <w:spacing w:val="2"/>
        </w:rPr>
        <w:t>t</w:t>
      </w:r>
      <w:r w:rsidRPr="001C0528">
        <w:rPr>
          <w:spacing w:val="-1"/>
        </w:rPr>
        <w:t>e</w:t>
      </w:r>
      <w:r w:rsidRPr="001C0528">
        <w:t>r, the</w:t>
      </w:r>
      <w:r w:rsidRPr="001C0528">
        <w:rPr>
          <w:spacing w:val="1"/>
        </w:rPr>
        <w:t xml:space="preserve"> </w:t>
      </w:r>
      <w:r w:rsidRPr="001C0528">
        <w:rPr>
          <w:spacing w:val="-5"/>
        </w:rPr>
        <w:t>g</w:t>
      </w:r>
      <w:r w:rsidRPr="001C0528">
        <w:rPr>
          <w:spacing w:val="-1"/>
        </w:rPr>
        <w:t>ra</w:t>
      </w:r>
      <w:r w:rsidRPr="001C0528">
        <w:t>nti</w:t>
      </w:r>
      <w:r w:rsidRPr="001C0528">
        <w:rPr>
          <w:spacing w:val="2"/>
        </w:rPr>
        <w:t>n</w:t>
      </w:r>
      <w:r w:rsidRPr="001C0528">
        <w:t>g</w:t>
      </w:r>
      <w:r w:rsidRPr="001C0528">
        <w:rPr>
          <w:spacing w:val="-4"/>
        </w:rPr>
        <w:t xml:space="preserve"> </w:t>
      </w:r>
      <w:r w:rsidRPr="001C0528">
        <w:rPr>
          <w:spacing w:val="2"/>
        </w:rPr>
        <w:t>o</w:t>
      </w:r>
      <w:r w:rsidRPr="001C0528">
        <w:t>f s</w:t>
      </w:r>
      <w:r w:rsidRPr="001C0528">
        <w:rPr>
          <w:spacing w:val="-1"/>
        </w:rPr>
        <w:t>u</w:t>
      </w:r>
      <w:r w:rsidRPr="001C0528">
        <w:rPr>
          <w:spacing w:val="-4"/>
        </w:rPr>
        <w:t>c</w:t>
      </w:r>
      <w:r w:rsidRPr="001C0528">
        <w:t>h l</w:t>
      </w:r>
      <w:r w:rsidRPr="001C0528">
        <w:rPr>
          <w:spacing w:val="-1"/>
        </w:rPr>
        <w:t>e</w:t>
      </w:r>
      <w:r w:rsidRPr="001C0528">
        <w:rPr>
          <w:spacing w:val="-4"/>
        </w:rPr>
        <w:t>a</w:t>
      </w:r>
      <w:r w:rsidRPr="001C0528">
        <w:t>ve</w:t>
      </w:r>
      <w:r w:rsidRPr="001C0528">
        <w:rPr>
          <w:spacing w:val="-1"/>
        </w:rPr>
        <w:t xml:space="preserve"> </w:t>
      </w:r>
      <w:r w:rsidRPr="001C0528">
        <w:t>shall be</w:t>
      </w:r>
      <w:r w:rsidRPr="001C0528">
        <w:rPr>
          <w:spacing w:val="1"/>
        </w:rPr>
        <w:t xml:space="preserve"> </w:t>
      </w:r>
      <w:r w:rsidRPr="001C0528">
        <w:rPr>
          <w:spacing w:val="-5"/>
        </w:rPr>
        <w:t>g</w:t>
      </w:r>
      <w:r w:rsidRPr="001C0528">
        <w:t>ov</w:t>
      </w:r>
      <w:r w:rsidRPr="001C0528">
        <w:rPr>
          <w:spacing w:val="-1"/>
        </w:rPr>
        <w:t>e</w:t>
      </w:r>
      <w:r w:rsidRPr="001C0528">
        <w:rPr>
          <w:spacing w:val="1"/>
        </w:rPr>
        <w:t>r</w:t>
      </w:r>
      <w:r w:rsidRPr="001C0528">
        <w:t>n</w:t>
      </w:r>
      <w:r w:rsidRPr="001C0528">
        <w:rPr>
          <w:spacing w:val="-1"/>
        </w:rPr>
        <w:t>e</w:t>
      </w:r>
      <w:r w:rsidRPr="001C0528">
        <w:t xml:space="preserve">d </w:t>
      </w:r>
      <w:r w:rsidRPr="001C0528">
        <w:rPr>
          <w:spacing w:val="4"/>
        </w:rPr>
        <w:t>b</w:t>
      </w:r>
      <w:r w:rsidRPr="001C0528">
        <w:rPr>
          <w:spacing w:val="-10"/>
        </w:rPr>
        <w:t>y</w:t>
      </w:r>
      <w:r w:rsidRPr="001C0528">
        <w:t>:</w:t>
      </w:r>
    </w:p>
    <w:p w14:paraId="580352A8" w14:textId="77777777" w:rsidR="005D70DA" w:rsidRPr="001C0528" w:rsidRDefault="005D70DA">
      <w:pPr>
        <w:pStyle w:val="BodyText"/>
        <w:numPr>
          <w:ilvl w:val="3"/>
          <w:numId w:val="29"/>
        </w:numPr>
        <w:tabs>
          <w:tab w:val="left" w:pos="2960"/>
        </w:tabs>
        <w:kinsoku w:val="0"/>
        <w:overflowPunct w:val="0"/>
        <w:spacing w:before="5"/>
        <w:ind w:left="2961"/>
      </w:pPr>
      <w:r w:rsidRPr="001C0528">
        <w:t>M</w:t>
      </w:r>
      <w:r w:rsidRPr="001C0528">
        <w:rPr>
          <w:spacing w:val="-1"/>
        </w:rPr>
        <w:t>e</w:t>
      </w:r>
      <w:r w:rsidRPr="001C0528">
        <w:rPr>
          <w:spacing w:val="-4"/>
        </w:rPr>
        <w:t>e</w:t>
      </w:r>
      <w:r w:rsidRPr="001C0528">
        <w:t>t n</w:t>
      </w:r>
      <w:r w:rsidRPr="001C0528">
        <w:rPr>
          <w:spacing w:val="1"/>
        </w:rPr>
        <w:t>e</w:t>
      </w:r>
      <w:r w:rsidRPr="001C0528">
        <w:rPr>
          <w:spacing w:val="-4"/>
        </w:rPr>
        <w:t>e</w:t>
      </w:r>
      <w:r w:rsidRPr="001C0528">
        <w:t xml:space="preserve">ds </w:t>
      </w:r>
      <w:r w:rsidRPr="001C0528">
        <w:rPr>
          <w:spacing w:val="2"/>
        </w:rPr>
        <w:t>o</w:t>
      </w:r>
      <w:r w:rsidRPr="001C0528">
        <w:t>f</w:t>
      </w:r>
      <w:r w:rsidRPr="001C0528">
        <w:rPr>
          <w:spacing w:val="-1"/>
        </w:rPr>
        <w:t xml:space="preserve"> </w:t>
      </w:r>
      <w:r w:rsidRPr="001C0528">
        <w:t>Distri</w:t>
      </w:r>
      <w:r w:rsidRPr="001C0528">
        <w:rPr>
          <w:spacing w:val="-4"/>
        </w:rPr>
        <w:t>c</w:t>
      </w:r>
      <w:r w:rsidRPr="001C0528">
        <w:t xml:space="preserve">t; </w:t>
      </w:r>
      <w:r w:rsidRPr="001C0528">
        <w:rPr>
          <w:spacing w:val="-1"/>
        </w:rPr>
        <w:t>e</w:t>
      </w:r>
      <w:r w:rsidRPr="001C0528">
        <w:rPr>
          <w:spacing w:val="2"/>
        </w:rPr>
        <w:t>.</w:t>
      </w:r>
      <w:r w:rsidRPr="001C0528">
        <w:rPr>
          <w:spacing w:val="-5"/>
        </w:rPr>
        <w:t>g</w:t>
      </w:r>
      <w:r w:rsidRPr="001C0528">
        <w:t>., sho</w:t>
      </w:r>
      <w:r w:rsidRPr="001C0528">
        <w:rPr>
          <w:spacing w:val="-1"/>
        </w:rPr>
        <w:t>r</w:t>
      </w:r>
      <w:r w:rsidRPr="001C0528">
        <w:rPr>
          <w:spacing w:val="2"/>
        </w:rPr>
        <w:t>t</w:t>
      </w:r>
      <w:r w:rsidRPr="001C0528">
        <w:rPr>
          <w:spacing w:val="1"/>
        </w:rPr>
        <w:t>a</w:t>
      </w:r>
      <w:r w:rsidRPr="001C0528">
        <w:rPr>
          <w:spacing w:val="-3"/>
        </w:rPr>
        <w:t>g</w:t>
      </w:r>
      <w:r w:rsidRPr="001C0528">
        <w:t>e</w:t>
      </w:r>
      <w:r w:rsidRPr="001C0528">
        <w:rPr>
          <w:spacing w:val="-1"/>
        </w:rPr>
        <w:t xml:space="preserve"> </w:t>
      </w:r>
      <w:r w:rsidRPr="001C0528">
        <w:t>of</w:t>
      </w:r>
      <w:r w:rsidRPr="001C0528">
        <w:rPr>
          <w:spacing w:val="1"/>
        </w:rPr>
        <w:t xml:space="preserve"> </w:t>
      </w:r>
      <w:r w:rsidRPr="001C0528">
        <w:rPr>
          <w:spacing w:val="-1"/>
        </w:rPr>
        <w:t>c</w:t>
      </w:r>
      <w:r w:rsidRPr="001C0528">
        <w:rPr>
          <w:spacing w:val="1"/>
        </w:rPr>
        <w:t>r</w:t>
      </w:r>
      <w:r w:rsidRPr="001C0528">
        <w:rPr>
          <w:spacing w:val="-4"/>
        </w:rPr>
        <w:t>e</w:t>
      </w:r>
      <w:r w:rsidRPr="001C0528">
        <w:t>d</w:t>
      </w:r>
      <w:r w:rsidRPr="001C0528">
        <w:rPr>
          <w:spacing w:val="-1"/>
        </w:rPr>
        <w:t>e</w:t>
      </w:r>
      <w:r w:rsidRPr="001C0528">
        <w:t>nt</w:t>
      </w:r>
      <w:r w:rsidRPr="001C0528">
        <w:rPr>
          <w:spacing w:val="1"/>
        </w:rPr>
        <w:t>i</w:t>
      </w:r>
      <w:r w:rsidRPr="001C0528">
        <w:rPr>
          <w:spacing w:val="-1"/>
        </w:rPr>
        <w:t>a</w:t>
      </w:r>
      <w:r w:rsidRPr="001C0528">
        <w:t>ls;</w:t>
      </w:r>
    </w:p>
    <w:p w14:paraId="1286E375" w14:textId="77777777" w:rsidR="005D70DA" w:rsidRPr="001C0528" w:rsidRDefault="005D70DA">
      <w:pPr>
        <w:pStyle w:val="BodyText"/>
        <w:numPr>
          <w:ilvl w:val="3"/>
          <w:numId w:val="29"/>
        </w:numPr>
        <w:tabs>
          <w:tab w:val="left" w:pos="2960"/>
        </w:tabs>
        <w:kinsoku w:val="0"/>
        <w:overflowPunct w:val="0"/>
        <w:spacing w:before="2"/>
        <w:ind w:left="2961"/>
      </w:pPr>
      <w:r w:rsidRPr="001C0528">
        <w:t>R</w:t>
      </w:r>
      <w:r w:rsidRPr="001C0528">
        <w:rPr>
          <w:spacing w:val="-1"/>
        </w:rPr>
        <w:t>e</w:t>
      </w:r>
      <w:r w:rsidRPr="001C0528">
        <w:t>lative m</w:t>
      </w:r>
      <w:r w:rsidRPr="001C0528">
        <w:rPr>
          <w:spacing w:val="-1"/>
        </w:rPr>
        <w:t>e</w:t>
      </w:r>
      <w:r w:rsidRPr="001C0528">
        <w:t>rits of</w:t>
      </w:r>
      <w:r w:rsidRPr="001C0528">
        <w:rPr>
          <w:spacing w:val="-1"/>
        </w:rPr>
        <w:t xml:space="preserve"> </w:t>
      </w:r>
      <w:r w:rsidRPr="001C0528">
        <w:t>r</w:t>
      </w:r>
      <w:r w:rsidRPr="001C0528">
        <w:rPr>
          <w:spacing w:val="-2"/>
        </w:rPr>
        <w:t>e</w:t>
      </w:r>
      <w:r w:rsidRPr="001C0528">
        <w:rPr>
          <w:spacing w:val="-1"/>
        </w:rPr>
        <w:t>a</w:t>
      </w:r>
      <w:r w:rsidRPr="001C0528">
        <w:t>so</w:t>
      </w:r>
      <w:r w:rsidRPr="001C0528">
        <w:rPr>
          <w:spacing w:val="-3"/>
        </w:rPr>
        <w:t>n</w:t>
      </w:r>
      <w:r w:rsidRPr="001C0528">
        <w:t xml:space="preserve">s </w:t>
      </w:r>
      <w:r w:rsidRPr="001C0528">
        <w:rPr>
          <w:spacing w:val="-1"/>
        </w:rPr>
        <w:t>f</w:t>
      </w:r>
      <w:r w:rsidRPr="001C0528">
        <w:t>or</w:t>
      </w:r>
      <w:r w:rsidRPr="001C0528">
        <w:rPr>
          <w:spacing w:val="-1"/>
        </w:rPr>
        <w:t xml:space="preserve"> </w:t>
      </w:r>
      <w:r w:rsidRPr="001C0528">
        <w:rPr>
          <w:spacing w:val="-4"/>
        </w:rPr>
        <w:t>r</w:t>
      </w:r>
      <w:r w:rsidRPr="001C0528">
        <w:rPr>
          <w:spacing w:val="-1"/>
        </w:rPr>
        <w:t>e</w:t>
      </w:r>
      <w:r w:rsidRPr="001C0528">
        <w:t>q</w:t>
      </w:r>
      <w:r w:rsidRPr="001C0528">
        <w:rPr>
          <w:spacing w:val="2"/>
        </w:rPr>
        <w:t>u</w:t>
      </w:r>
      <w:r w:rsidRPr="001C0528">
        <w:rPr>
          <w:spacing w:val="-1"/>
        </w:rPr>
        <w:t>e</w:t>
      </w:r>
      <w:r w:rsidRPr="001C0528">
        <w:t>sti</w:t>
      </w:r>
      <w:r w:rsidRPr="001C0528">
        <w:rPr>
          <w:spacing w:val="2"/>
        </w:rPr>
        <w:t>n</w:t>
      </w:r>
      <w:r w:rsidRPr="001C0528">
        <w:t>g</w:t>
      </w:r>
      <w:r w:rsidRPr="001C0528">
        <w:rPr>
          <w:spacing w:val="-5"/>
        </w:rPr>
        <w:t xml:space="preserve"> </w:t>
      </w:r>
      <w:r w:rsidRPr="001C0528">
        <w:t>l</w:t>
      </w:r>
      <w:r w:rsidRPr="001C0528">
        <w:rPr>
          <w:spacing w:val="1"/>
        </w:rPr>
        <w:t>e</w:t>
      </w:r>
      <w:r w:rsidRPr="001C0528">
        <w:rPr>
          <w:spacing w:val="-4"/>
        </w:rPr>
        <w:t>a</w:t>
      </w:r>
      <w:r w:rsidRPr="001C0528">
        <w:rPr>
          <w:spacing w:val="2"/>
        </w:rPr>
        <w:t>v</w:t>
      </w:r>
      <w:r w:rsidRPr="001C0528">
        <w:rPr>
          <w:spacing w:val="-1"/>
        </w:rPr>
        <w:t>e</w:t>
      </w:r>
      <w:r w:rsidRPr="001C0528">
        <w:t>;</w:t>
      </w:r>
    </w:p>
    <w:p w14:paraId="5BD0AC9C" w14:textId="77777777" w:rsidR="005D70DA" w:rsidRPr="001C0528" w:rsidRDefault="005D70DA">
      <w:pPr>
        <w:pStyle w:val="BodyText"/>
        <w:numPr>
          <w:ilvl w:val="3"/>
          <w:numId w:val="29"/>
        </w:numPr>
        <w:tabs>
          <w:tab w:val="left" w:pos="2960"/>
        </w:tabs>
        <w:kinsoku w:val="0"/>
        <w:overflowPunct w:val="0"/>
        <w:spacing w:line="274" w:lineRule="exact"/>
        <w:ind w:left="2961"/>
      </w:pPr>
      <w:r w:rsidRPr="001C0528">
        <w:t>R</w:t>
      </w:r>
      <w:r w:rsidRPr="001C0528">
        <w:rPr>
          <w:spacing w:val="-1"/>
        </w:rPr>
        <w:t>ea</w:t>
      </w:r>
      <w:r w:rsidRPr="001C0528">
        <w:t>son</w:t>
      </w:r>
      <w:r w:rsidRPr="001C0528">
        <w:rPr>
          <w:spacing w:val="-1"/>
        </w:rPr>
        <w:t>a</w:t>
      </w:r>
      <w:r w:rsidRPr="001C0528">
        <w:t xml:space="preserve">ble </w:t>
      </w:r>
      <w:r w:rsidRPr="001C0528">
        <w:rPr>
          <w:spacing w:val="-1"/>
        </w:rPr>
        <w:t>d</w:t>
      </w:r>
      <w:r w:rsidRPr="001C0528">
        <w:rPr>
          <w:spacing w:val="2"/>
        </w:rPr>
        <w:t>i</w:t>
      </w:r>
      <w:r w:rsidRPr="001C0528">
        <w:t xml:space="preserve">stribution </w:t>
      </w:r>
      <w:r w:rsidRPr="001C0528">
        <w:rPr>
          <w:spacing w:val="-2"/>
        </w:rPr>
        <w:t>o</w:t>
      </w:r>
      <w:r w:rsidRPr="001C0528">
        <w:t>f</w:t>
      </w:r>
      <w:r w:rsidRPr="001C0528">
        <w:rPr>
          <w:spacing w:val="-1"/>
        </w:rPr>
        <w:t xml:space="preserve"> </w:t>
      </w:r>
      <w:r w:rsidRPr="001C0528">
        <w:rPr>
          <w:spacing w:val="-4"/>
        </w:rPr>
        <w:t>a</w:t>
      </w:r>
      <w:r w:rsidRPr="001C0528">
        <w:t>ppli</w:t>
      </w:r>
      <w:r w:rsidRPr="001C0528">
        <w:rPr>
          <w:spacing w:val="-1"/>
        </w:rPr>
        <w:t>ca</w:t>
      </w:r>
      <w:r w:rsidRPr="001C0528">
        <w:t xml:space="preserve">nts </w:t>
      </w:r>
      <w:r w:rsidRPr="001C0528">
        <w:rPr>
          <w:spacing w:val="2"/>
        </w:rPr>
        <w:t>b</w:t>
      </w:r>
      <w:r w:rsidRPr="001C0528">
        <w:t>y</w:t>
      </w:r>
      <w:r w:rsidRPr="001C0528">
        <w:rPr>
          <w:spacing w:val="-7"/>
        </w:rPr>
        <w:t xml:space="preserve"> </w:t>
      </w:r>
      <w:r w:rsidRPr="001C0528">
        <w:rPr>
          <w:spacing w:val="2"/>
        </w:rPr>
        <w:t>t</w:t>
      </w:r>
      <w:r w:rsidRPr="001C0528">
        <w:rPr>
          <w:spacing w:val="-1"/>
        </w:rPr>
        <w:t>eac</w:t>
      </w:r>
      <w:r w:rsidRPr="001C0528">
        <w:t>h</w:t>
      </w:r>
      <w:r w:rsidRPr="001C0528">
        <w:rPr>
          <w:spacing w:val="1"/>
        </w:rPr>
        <w:t>i</w:t>
      </w:r>
      <w:r w:rsidRPr="001C0528">
        <w:rPr>
          <w:spacing w:val="2"/>
        </w:rPr>
        <w:t>n</w:t>
      </w:r>
      <w:r w:rsidRPr="001C0528">
        <w:t>g</w:t>
      </w:r>
      <w:r w:rsidRPr="001C0528">
        <w:rPr>
          <w:spacing w:val="-3"/>
        </w:rPr>
        <w:t xml:space="preserve"> </w:t>
      </w:r>
      <w:r w:rsidRPr="001C0528">
        <w:rPr>
          <w:spacing w:val="2"/>
        </w:rPr>
        <w:t>l</w:t>
      </w:r>
      <w:r w:rsidRPr="001C0528">
        <w:rPr>
          <w:spacing w:val="-1"/>
        </w:rPr>
        <w:t>e</w:t>
      </w:r>
      <w:r w:rsidRPr="001C0528">
        <w:t>v</w:t>
      </w:r>
      <w:r w:rsidRPr="001C0528">
        <w:rPr>
          <w:spacing w:val="-4"/>
        </w:rPr>
        <w:t>e</w:t>
      </w:r>
      <w:r w:rsidRPr="001C0528">
        <w:t>ls;</w:t>
      </w:r>
    </w:p>
    <w:p w14:paraId="6F7AC3D8" w14:textId="77777777" w:rsidR="005D70DA" w:rsidRPr="001C0528" w:rsidRDefault="005D70DA">
      <w:pPr>
        <w:pStyle w:val="BodyText"/>
        <w:numPr>
          <w:ilvl w:val="3"/>
          <w:numId w:val="29"/>
        </w:numPr>
        <w:tabs>
          <w:tab w:val="left" w:pos="2960"/>
        </w:tabs>
        <w:kinsoku w:val="0"/>
        <w:overflowPunct w:val="0"/>
        <w:ind w:left="2961"/>
      </w:pPr>
      <w:r w:rsidRPr="001C0528">
        <w:t>Prio</w:t>
      </w:r>
      <w:r w:rsidRPr="001C0528">
        <w:rPr>
          <w:spacing w:val="-1"/>
        </w:rPr>
        <w:t>r</w:t>
      </w:r>
      <w:r w:rsidRPr="001C0528">
        <w:t>i</w:t>
      </w:r>
      <w:r w:rsidRPr="001C0528">
        <w:rPr>
          <w:spacing w:val="5"/>
        </w:rPr>
        <w:t>t</w:t>
      </w:r>
      <w:r w:rsidRPr="001C0528">
        <w:t>y</w:t>
      </w:r>
      <w:r w:rsidRPr="001C0528">
        <w:rPr>
          <w:spacing w:val="-12"/>
        </w:rPr>
        <w:t xml:space="preserve"> </w:t>
      </w:r>
      <w:r w:rsidRPr="001C0528">
        <w:rPr>
          <w:spacing w:val="2"/>
        </w:rPr>
        <w:t>o</w:t>
      </w:r>
      <w:r w:rsidRPr="001C0528">
        <w:t>f</w:t>
      </w:r>
      <w:r w:rsidRPr="001C0528">
        <w:rPr>
          <w:spacing w:val="-1"/>
        </w:rPr>
        <w:t xml:space="preserve"> </w:t>
      </w:r>
      <w:r w:rsidRPr="001C0528">
        <w:rPr>
          <w:spacing w:val="-4"/>
        </w:rPr>
        <w:t>a</w:t>
      </w:r>
      <w:r w:rsidRPr="001C0528">
        <w:rPr>
          <w:spacing w:val="2"/>
        </w:rPr>
        <w:t>p</w:t>
      </w:r>
      <w:r w:rsidRPr="001C0528">
        <w:t>pli</w:t>
      </w:r>
      <w:r w:rsidRPr="001C0528">
        <w:rPr>
          <w:spacing w:val="-1"/>
        </w:rPr>
        <w:t>ca</w:t>
      </w:r>
      <w:r w:rsidRPr="001C0528">
        <w:t>tion;</w:t>
      </w:r>
    </w:p>
    <w:p w14:paraId="53B83A3E" w14:textId="77777777" w:rsidR="005D70DA" w:rsidRPr="001C0528" w:rsidRDefault="005D70DA">
      <w:pPr>
        <w:pStyle w:val="BodyText"/>
        <w:numPr>
          <w:ilvl w:val="3"/>
          <w:numId w:val="29"/>
        </w:numPr>
        <w:tabs>
          <w:tab w:val="left" w:pos="2960"/>
        </w:tabs>
        <w:kinsoku w:val="0"/>
        <w:overflowPunct w:val="0"/>
        <w:ind w:left="2961"/>
      </w:pPr>
      <w:r w:rsidRPr="001C0528">
        <w:t>R</w:t>
      </w:r>
      <w:r w:rsidRPr="001C0528">
        <w:rPr>
          <w:spacing w:val="-1"/>
        </w:rPr>
        <w:t>ece</w:t>
      </w:r>
      <w:r w:rsidRPr="001C0528">
        <w:t>n</w:t>
      </w:r>
      <w:r w:rsidRPr="001C0528">
        <w:rPr>
          <w:spacing w:val="3"/>
        </w:rPr>
        <w:t>c</w:t>
      </w:r>
      <w:r w:rsidRPr="001C0528">
        <w:t>y</w:t>
      </w:r>
      <w:r w:rsidRPr="001C0528">
        <w:rPr>
          <w:spacing w:val="-8"/>
        </w:rPr>
        <w:t xml:space="preserve"> </w:t>
      </w:r>
      <w:r w:rsidRPr="001C0528">
        <w:rPr>
          <w:spacing w:val="-1"/>
        </w:rPr>
        <w:t>a</w:t>
      </w:r>
      <w:r w:rsidRPr="001C0528">
        <w:t>nd</w:t>
      </w:r>
      <w:r w:rsidRPr="001C0528">
        <w:rPr>
          <w:spacing w:val="2"/>
        </w:rPr>
        <w:t xml:space="preserve"> </w:t>
      </w:r>
      <w:r w:rsidRPr="001C0528">
        <w:t>number</w:t>
      </w:r>
      <w:r w:rsidRPr="001C0528">
        <w:rPr>
          <w:spacing w:val="-4"/>
        </w:rPr>
        <w:t xml:space="preserve"> </w:t>
      </w:r>
      <w:r w:rsidRPr="001C0528">
        <w:rPr>
          <w:spacing w:val="2"/>
        </w:rPr>
        <w:t>o</w:t>
      </w:r>
      <w:r w:rsidRPr="001C0528">
        <w:t>f</w:t>
      </w:r>
      <w:r w:rsidRPr="001C0528">
        <w:rPr>
          <w:spacing w:val="-1"/>
        </w:rPr>
        <w:t xml:space="preserve"> a</w:t>
      </w:r>
      <w:r w:rsidRPr="001C0528">
        <w:t>ppli</w:t>
      </w:r>
      <w:r w:rsidRPr="001C0528">
        <w:rPr>
          <w:spacing w:val="-1"/>
        </w:rPr>
        <w:t>ca</w:t>
      </w:r>
      <w:r w:rsidRPr="001C0528">
        <w:t>nt</w:t>
      </w:r>
      <w:r w:rsidRPr="001C0528">
        <w:rPr>
          <w:spacing w:val="-5"/>
        </w:rPr>
        <w:t>'</w:t>
      </w:r>
      <w:r w:rsidRPr="001C0528">
        <w:t xml:space="preserve">s </w:t>
      </w:r>
      <w:r w:rsidRPr="001C0528">
        <w:rPr>
          <w:spacing w:val="2"/>
        </w:rPr>
        <w:t>p</w:t>
      </w:r>
      <w:r w:rsidRPr="001C0528">
        <w:rPr>
          <w:spacing w:val="1"/>
        </w:rPr>
        <w:t>r</w:t>
      </w:r>
      <w:r w:rsidRPr="001C0528">
        <w:rPr>
          <w:spacing w:val="-1"/>
        </w:rPr>
        <w:t>e</w:t>
      </w:r>
      <w:r w:rsidRPr="001C0528">
        <w:t>vious le</w:t>
      </w:r>
      <w:r w:rsidRPr="001C0528">
        <w:rPr>
          <w:spacing w:val="-4"/>
        </w:rPr>
        <w:t>a</w:t>
      </w:r>
      <w:r w:rsidRPr="001C0528">
        <w:t>v</w:t>
      </w:r>
      <w:r w:rsidRPr="001C0528">
        <w:rPr>
          <w:spacing w:val="-1"/>
        </w:rPr>
        <w:t>e</w:t>
      </w:r>
      <w:r w:rsidRPr="001C0528">
        <w:rPr>
          <w:spacing w:val="2"/>
        </w:rPr>
        <w:t>s</w:t>
      </w:r>
      <w:r w:rsidRPr="001C0528">
        <w:t>;</w:t>
      </w:r>
      <w:r w:rsidRPr="001C0528">
        <w:rPr>
          <w:spacing w:val="2"/>
        </w:rPr>
        <w:t xml:space="preserve"> </w:t>
      </w:r>
      <w:r w:rsidRPr="001C0528">
        <w:rPr>
          <w:spacing w:val="-1"/>
        </w:rPr>
        <w:t>a</w:t>
      </w:r>
      <w:r w:rsidRPr="001C0528">
        <w:t>nd</w:t>
      </w:r>
    </w:p>
    <w:p w14:paraId="5D9F3144" w14:textId="3EAD325C" w:rsidR="005D70DA" w:rsidRDefault="005D70DA">
      <w:pPr>
        <w:pStyle w:val="BodyText"/>
        <w:numPr>
          <w:ilvl w:val="3"/>
          <w:numId w:val="29"/>
        </w:numPr>
        <w:tabs>
          <w:tab w:val="left" w:pos="2960"/>
        </w:tabs>
        <w:kinsoku w:val="0"/>
        <w:overflowPunct w:val="0"/>
        <w:spacing w:before="5"/>
        <w:ind w:left="2961"/>
      </w:pPr>
      <w:r w:rsidRPr="001C0528">
        <w:t>S</w:t>
      </w:r>
      <w:r w:rsidRPr="001C0528">
        <w:rPr>
          <w:spacing w:val="-1"/>
        </w:rPr>
        <w:t>e</w:t>
      </w:r>
      <w:r w:rsidRPr="001C0528">
        <w:t>niori</w:t>
      </w:r>
      <w:r w:rsidRPr="001C0528">
        <w:rPr>
          <w:spacing w:val="5"/>
        </w:rPr>
        <w:t>t</w:t>
      </w:r>
      <w:r w:rsidRPr="001C0528">
        <w:rPr>
          <w:spacing w:val="-12"/>
        </w:rPr>
        <w:t>y</w:t>
      </w:r>
      <w:r w:rsidRPr="001C0528">
        <w:t>.</w:t>
      </w:r>
    </w:p>
    <w:p w14:paraId="1571BA15" w14:textId="77777777" w:rsidR="009455BA" w:rsidRPr="001C0528" w:rsidRDefault="009455BA" w:rsidP="009455BA">
      <w:pPr>
        <w:pStyle w:val="BodyText"/>
        <w:tabs>
          <w:tab w:val="left" w:pos="2960"/>
        </w:tabs>
        <w:kinsoku w:val="0"/>
        <w:overflowPunct w:val="0"/>
        <w:ind w:left="2961" w:firstLine="0"/>
      </w:pPr>
    </w:p>
    <w:p w14:paraId="78A7C453" w14:textId="77777777" w:rsidR="005D70DA" w:rsidRPr="001C0528" w:rsidRDefault="005D70DA" w:rsidP="009455BA">
      <w:pPr>
        <w:pStyle w:val="Heading2"/>
        <w:numPr>
          <w:ilvl w:val="1"/>
          <w:numId w:val="29"/>
        </w:numPr>
        <w:tabs>
          <w:tab w:val="left" w:pos="1160"/>
        </w:tabs>
        <w:kinsoku w:val="0"/>
        <w:overflowPunct w:val="0"/>
        <w:rPr>
          <w:b w:val="0"/>
          <w:bCs w:val="0"/>
          <w:u w:val="none"/>
        </w:rPr>
      </w:pPr>
      <w:r w:rsidRPr="001C0528">
        <w:rPr>
          <w:u w:val="thick"/>
        </w:rPr>
        <w:t>Indust</w:t>
      </w:r>
      <w:r w:rsidRPr="001C0528">
        <w:rPr>
          <w:spacing w:val="-4"/>
          <w:u w:val="thick"/>
        </w:rPr>
        <w:t>r</w:t>
      </w:r>
      <w:r w:rsidRPr="001C0528">
        <w:rPr>
          <w:u w:val="thick"/>
        </w:rPr>
        <w:t>ial A</w:t>
      </w:r>
      <w:r w:rsidRPr="001C0528">
        <w:rPr>
          <w:spacing w:val="-4"/>
          <w:u w:val="thick"/>
        </w:rPr>
        <w:t>c</w:t>
      </w:r>
      <w:r w:rsidRPr="001C0528">
        <w:rPr>
          <w:spacing w:val="-1"/>
          <w:u w:val="thick"/>
        </w:rPr>
        <w:t>c</w:t>
      </w:r>
      <w:r w:rsidRPr="001C0528">
        <w:rPr>
          <w:u w:val="thick"/>
        </w:rPr>
        <w:t>id</w:t>
      </w:r>
      <w:r w:rsidRPr="001C0528">
        <w:rPr>
          <w:spacing w:val="-1"/>
          <w:u w:val="thick"/>
        </w:rPr>
        <w:t>e</w:t>
      </w:r>
      <w:r w:rsidRPr="001C0528">
        <w:rPr>
          <w:u w:val="thick"/>
        </w:rPr>
        <w:t>nt and</w:t>
      </w:r>
      <w:r w:rsidRPr="001C0528">
        <w:rPr>
          <w:spacing w:val="-4"/>
          <w:u w:val="thick"/>
        </w:rPr>
        <w:t xml:space="preserve"> </w:t>
      </w:r>
      <w:r w:rsidRPr="001C0528">
        <w:rPr>
          <w:u w:val="thick"/>
        </w:rPr>
        <w:t>Ill</w:t>
      </w:r>
      <w:r w:rsidRPr="001C0528">
        <w:rPr>
          <w:spacing w:val="1"/>
          <w:u w:val="thick"/>
        </w:rPr>
        <w:t>n</w:t>
      </w:r>
      <w:r w:rsidRPr="001C0528">
        <w:rPr>
          <w:spacing w:val="-1"/>
          <w:u w:val="thick"/>
        </w:rPr>
        <w:t>e</w:t>
      </w:r>
      <w:r w:rsidRPr="001C0528">
        <w:rPr>
          <w:u w:val="thick"/>
        </w:rPr>
        <w:t>ss</w:t>
      </w:r>
      <w:r w:rsidRPr="001C0528">
        <w:rPr>
          <w:spacing w:val="2"/>
          <w:u w:val="thick"/>
        </w:rPr>
        <w:t xml:space="preserve"> </w:t>
      </w:r>
      <w:r w:rsidRPr="001C0528">
        <w:rPr>
          <w:u w:val="thick"/>
        </w:rPr>
        <w:t>L</w:t>
      </w:r>
      <w:r w:rsidRPr="001C0528">
        <w:rPr>
          <w:spacing w:val="-1"/>
          <w:u w:val="thick"/>
        </w:rPr>
        <w:t>e</w:t>
      </w:r>
      <w:r w:rsidRPr="001C0528">
        <w:rPr>
          <w:u w:val="thick"/>
        </w:rPr>
        <w:t>ave</w:t>
      </w:r>
    </w:p>
    <w:p w14:paraId="5723A5A1" w14:textId="77777777" w:rsidR="005D70DA" w:rsidRPr="001C0528" w:rsidRDefault="005D70DA" w:rsidP="009455BA">
      <w:pPr>
        <w:kinsoku w:val="0"/>
        <w:overflowPunct w:val="0"/>
        <w:spacing w:line="190" w:lineRule="exact"/>
        <w:rPr>
          <w:sz w:val="19"/>
          <w:szCs w:val="19"/>
        </w:rPr>
      </w:pPr>
    </w:p>
    <w:p w14:paraId="0D95E689" w14:textId="77777777" w:rsidR="005D70DA" w:rsidRPr="001C0528" w:rsidRDefault="005D70DA">
      <w:pPr>
        <w:pStyle w:val="BodyText"/>
        <w:numPr>
          <w:ilvl w:val="2"/>
          <w:numId w:val="29"/>
        </w:numPr>
        <w:tabs>
          <w:tab w:val="left" w:pos="1880"/>
        </w:tabs>
        <w:kinsoku w:val="0"/>
        <w:overflowPunct w:val="0"/>
        <w:spacing w:before="69"/>
        <w:ind w:right="464" w:hanging="720"/>
      </w:pPr>
      <w:r w:rsidRPr="001C0528">
        <w:t>The</w:t>
      </w:r>
      <w:r w:rsidRPr="001C0528">
        <w:rPr>
          <w:spacing w:val="-3"/>
        </w:rPr>
        <w:t xml:space="preserve"> </w:t>
      </w:r>
      <w:r w:rsidRPr="001C0528">
        <w:rPr>
          <w:spacing w:val="-1"/>
        </w:rPr>
        <w:t>acc</w:t>
      </w:r>
      <w:r w:rsidRPr="001C0528">
        <w:t>i</w:t>
      </w:r>
      <w:r w:rsidRPr="001C0528">
        <w:rPr>
          <w:spacing w:val="2"/>
        </w:rPr>
        <w:t>d</w:t>
      </w:r>
      <w:r w:rsidRPr="001C0528">
        <w:rPr>
          <w:spacing w:val="-1"/>
        </w:rPr>
        <w:t>e</w:t>
      </w:r>
      <w:r w:rsidRPr="001C0528">
        <w:t>nt or illness must have</w:t>
      </w:r>
      <w:r w:rsidRPr="001C0528">
        <w:rPr>
          <w:spacing w:val="-3"/>
        </w:rPr>
        <w:t xml:space="preserve"> </w:t>
      </w:r>
      <w:r w:rsidRPr="001C0528">
        <w:rPr>
          <w:spacing w:val="-1"/>
        </w:rPr>
        <w:t>a</w:t>
      </w:r>
      <w:r w:rsidRPr="001C0528">
        <w:t>ris</w:t>
      </w:r>
      <w:r w:rsidRPr="001C0528">
        <w:rPr>
          <w:spacing w:val="-1"/>
        </w:rPr>
        <w:t>e</w:t>
      </w:r>
      <w:r w:rsidRPr="001C0528">
        <w:t>n out of</w:t>
      </w:r>
      <w:r w:rsidRPr="001C0528">
        <w:rPr>
          <w:spacing w:val="-1"/>
        </w:rPr>
        <w:t xml:space="preserve"> a</w:t>
      </w:r>
      <w:r w:rsidRPr="001C0528">
        <w:rPr>
          <w:spacing w:val="4"/>
        </w:rPr>
        <w:t>n</w:t>
      </w:r>
      <w:r w:rsidRPr="001C0528">
        <w:t>d in the</w:t>
      </w:r>
      <w:r w:rsidRPr="001C0528">
        <w:rPr>
          <w:spacing w:val="-1"/>
        </w:rPr>
        <w:t xml:space="preserve"> c</w:t>
      </w:r>
      <w:r w:rsidRPr="001C0528">
        <w:t>ourse</w:t>
      </w:r>
      <w:r w:rsidRPr="001C0528">
        <w:rPr>
          <w:spacing w:val="-4"/>
        </w:rPr>
        <w:t xml:space="preserve"> </w:t>
      </w:r>
      <w:r w:rsidRPr="001C0528">
        <w:t>of</w:t>
      </w:r>
      <w:r w:rsidRPr="001C0528">
        <w:rPr>
          <w:spacing w:val="1"/>
        </w:rPr>
        <w:t xml:space="preserve"> </w:t>
      </w:r>
      <w:r w:rsidRPr="001C0528">
        <w:t xml:space="preserve">the </w:t>
      </w:r>
      <w:r w:rsidRPr="001C0528">
        <w:rPr>
          <w:spacing w:val="-1"/>
        </w:rPr>
        <w:t>e</w:t>
      </w:r>
      <w:r w:rsidRPr="001C0528">
        <w:t>mp</w:t>
      </w:r>
      <w:r w:rsidRPr="001C0528">
        <w:rPr>
          <w:spacing w:val="1"/>
        </w:rPr>
        <w:t>l</w:t>
      </w:r>
      <w:r w:rsidRPr="001C0528">
        <w:rPr>
          <w:spacing w:val="4"/>
        </w:rPr>
        <w:t>o</w:t>
      </w:r>
      <w:r w:rsidRPr="001C0528">
        <w:rPr>
          <w:spacing w:val="-12"/>
        </w:rPr>
        <w:t>y</w:t>
      </w:r>
      <w:r w:rsidRPr="001C0528">
        <w:t xml:space="preserve">ment </w:t>
      </w:r>
      <w:r w:rsidRPr="001C0528">
        <w:rPr>
          <w:spacing w:val="2"/>
        </w:rPr>
        <w:t>o</w:t>
      </w:r>
      <w:r w:rsidRPr="001C0528">
        <w:t>f</w:t>
      </w:r>
      <w:r w:rsidRPr="001C0528">
        <w:rPr>
          <w:spacing w:val="-1"/>
        </w:rPr>
        <w:t xml:space="preserve"> </w:t>
      </w:r>
      <w:r w:rsidRPr="001C0528">
        <w:t>the</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4"/>
        </w:rPr>
        <w:t>a</w:t>
      </w:r>
      <w:r w:rsidRPr="001C0528">
        <w:t xml:space="preserve">nd must be </w:t>
      </w:r>
      <w:r w:rsidRPr="001C0528">
        <w:rPr>
          <w:spacing w:val="-1"/>
        </w:rPr>
        <w:t>a</w:t>
      </w:r>
      <w:r w:rsidRPr="001C0528">
        <w:rPr>
          <w:spacing w:val="1"/>
        </w:rPr>
        <w:t>c</w:t>
      </w:r>
      <w:r w:rsidRPr="001C0528">
        <w:rPr>
          <w:spacing w:val="-1"/>
        </w:rPr>
        <w:t>ce</w:t>
      </w:r>
      <w:r w:rsidRPr="001C0528">
        <w:t>pted</w:t>
      </w:r>
      <w:r w:rsidRPr="001C0528">
        <w:rPr>
          <w:spacing w:val="1"/>
        </w:rPr>
        <w:t xml:space="preserve"> </w:t>
      </w:r>
      <w:r w:rsidRPr="001C0528">
        <w:rPr>
          <w:spacing w:val="-1"/>
        </w:rPr>
        <w:t>a</w:t>
      </w:r>
      <w:r w:rsidRPr="001C0528">
        <w:t xml:space="preserve">s a </w:t>
      </w:r>
      <w:proofErr w:type="spellStart"/>
      <w:r w:rsidRPr="001C0528">
        <w:rPr>
          <w:spacing w:val="-1"/>
        </w:rPr>
        <w:t>b</w:t>
      </w:r>
      <w:r w:rsidRPr="001C0528">
        <w:t>on</w:t>
      </w:r>
      <w:r w:rsidRPr="001C0528">
        <w:rPr>
          <w:spacing w:val="-1"/>
        </w:rPr>
        <w:t>af</w:t>
      </w:r>
      <w:r w:rsidRPr="001C0528">
        <w:t>ide</w:t>
      </w:r>
      <w:proofErr w:type="spellEnd"/>
      <w:r w:rsidRPr="001C0528">
        <w:rPr>
          <w:spacing w:val="-1"/>
        </w:rPr>
        <w:t xml:space="preserve"> </w:t>
      </w:r>
      <w:r w:rsidRPr="001C0528">
        <w:t>inju</w:t>
      </w:r>
      <w:r w:rsidRPr="001C0528">
        <w:rPr>
          <w:spacing w:val="4"/>
        </w:rPr>
        <w:t>r</w:t>
      </w:r>
      <w:r w:rsidRPr="001C0528">
        <w:t>y</w:t>
      </w:r>
      <w:r w:rsidRPr="001C0528">
        <w:rPr>
          <w:spacing w:val="-8"/>
        </w:rPr>
        <w:t xml:space="preserve"> </w:t>
      </w:r>
      <w:r w:rsidRPr="001C0528">
        <w:rPr>
          <w:spacing w:val="2"/>
        </w:rPr>
        <w:t>o</w:t>
      </w:r>
      <w:r w:rsidRPr="001C0528">
        <w:t xml:space="preserve">r illness </w:t>
      </w:r>
      <w:r w:rsidRPr="001C0528">
        <w:rPr>
          <w:spacing w:val="-1"/>
        </w:rPr>
        <w:t>a</w:t>
      </w:r>
      <w:r w:rsidRPr="001C0528">
        <w:t>rising</w:t>
      </w:r>
      <w:r w:rsidRPr="001C0528">
        <w:rPr>
          <w:spacing w:val="-5"/>
        </w:rPr>
        <w:t xml:space="preserve"> </w:t>
      </w:r>
      <w:r w:rsidRPr="001C0528">
        <w:t>out of</w:t>
      </w:r>
      <w:r w:rsidRPr="001C0528">
        <w:rPr>
          <w:spacing w:val="-1"/>
        </w:rPr>
        <w:t xml:space="preserve"> </w:t>
      </w:r>
      <w:r w:rsidRPr="001C0528">
        <w:rPr>
          <w:spacing w:val="-4"/>
        </w:rPr>
        <w:t>a</w:t>
      </w:r>
      <w:r w:rsidRPr="001C0528">
        <w:t>nd</w:t>
      </w:r>
      <w:r w:rsidRPr="001C0528">
        <w:rPr>
          <w:spacing w:val="4"/>
        </w:rPr>
        <w:t xml:space="preserve"> </w:t>
      </w:r>
      <w:r w:rsidRPr="001C0528">
        <w:t>in the</w:t>
      </w:r>
      <w:r w:rsidRPr="001C0528">
        <w:rPr>
          <w:spacing w:val="-1"/>
        </w:rPr>
        <w:t xml:space="preserve"> c</w:t>
      </w:r>
      <w:r w:rsidRPr="001C0528">
        <w:t>ourse</w:t>
      </w:r>
      <w:r w:rsidRPr="001C0528">
        <w:rPr>
          <w:spacing w:val="-4"/>
        </w:rPr>
        <w:t xml:space="preserve"> </w:t>
      </w:r>
      <w:r w:rsidRPr="001C0528">
        <w:t>of</w:t>
      </w:r>
      <w:r w:rsidRPr="001C0528">
        <w:rPr>
          <w:spacing w:val="-1"/>
        </w:rPr>
        <w:t xml:space="preserve"> e</w:t>
      </w:r>
      <w:r w:rsidRPr="001C0528">
        <w:t>mpl</w:t>
      </w:r>
      <w:r w:rsidRPr="001C0528">
        <w:rPr>
          <w:spacing w:val="4"/>
        </w:rPr>
        <w:t>o</w:t>
      </w:r>
      <w:r w:rsidRPr="001C0528">
        <w:rPr>
          <w:spacing w:val="-10"/>
        </w:rPr>
        <w:t>y</w:t>
      </w:r>
      <w:r w:rsidRPr="001C0528">
        <w:rPr>
          <w:spacing w:val="5"/>
        </w:rPr>
        <w:t>m</w:t>
      </w:r>
      <w:r w:rsidRPr="001C0528">
        <w:rPr>
          <w:spacing w:val="-1"/>
        </w:rPr>
        <w:t>e</w:t>
      </w:r>
      <w:r w:rsidRPr="001C0528">
        <w:t xml:space="preserve">nt </w:t>
      </w:r>
      <w:r w:rsidRPr="001C0528">
        <w:rPr>
          <w:spacing w:val="4"/>
        </w:rPr>
        <w:t>b</w:t>
      </w:r>
      <w:r w:rsidRPr="001C0528">
        <w:t>y</w:t>
      </w:r>
      <w:r w:rsidRPr="001C0528">
        <w:rPr>
          <w:spacing w:val="-9"/>
        </w:rPr>
        <w:t xml:space="preserve"> </w:t>
      </w:r>
      <w:r w:rsidRPr="001C0528">
        <w:rPr>
          <w:spacing w:val="-1"/>
        </w:rPr>
        <w:t>e</w:t>
      </w:r>
      <w:r w:rsidRPr="001C0528">
        <w:t>ith</w:t>
      </w:r>
      <w:r w:rsidRPr="001C0528">
        <w:rPr>
          <w:spacing w:val="-1"/>
        </w:rPr>
        <w:t>e</w:t>
      </w:r>
      <w:r w:rsidRPr="001C0528">
        <w:t>r the State</w:t>
      </w:r>
      <w:r w:rsidRPr="001C0528">
        <w:rPr>
          <w:spacing w:val="-3"/>
        </w:rPr>
        <w:t xml:space="preserve"> </w:t>
      </w:r>
      <w:r w:rsidRPr="001C0528">
        <w:t>Compens</w:t>
      </w:r>
      <w:r w:rsidRPr="001C0528">
        <w:rPr>
          <w:spacing w:val="-4"/>
        </w:rPr>
        <w:t>a</w:t>
      </w:r>
      <w:r w:rsidRPr="001C0528">
        <w:t>tion</w:t>
      </w:r>
      <w:r w:rsidRPr="001C0528">
        <w:rPr>
          <w:spacing w:val="5"/>
        </w:rPr>
        <w:t xml:space="preserve"> </w:t>
      </w:r>
      <w:r w:rsidRPr="001C0528">
        <w:rPr>
          <w:spacing w:val="-11"/>
        </w:rPr>
        <w:t>I</w:t>
      </w:r>
      <w:r w:rsidRPr="001C0528">
        <w:t>ns</w:t>
      </w:r>
      <w:r w:rsidRPr="001C0528">
        <w:rPr>
          <w:spacing w:val="4"/>
        </w:rPr>
        <w:t>u</w:t>
      </w:r>
      <w:r w:rsidRPr="001C0528">
        <w:rPr>
          <w:spacing w:val="-1"/>
        </w:rPr>
        <w:t>r</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4"/>
        </w:rPr>
        <w:t>F</w:t>
      </w:r>
      <w:r w:rsidRPr="001C0528">
        <w:t xml:space="preserve">und </w:t>
      </w:r>
      <w:r w:rsidRPr="001C0528">
        <w:rPr>
          <w:spacing w:val="2"/>
        </w:rPr>
        <w:t>o</w:t>
      </w:r>
      <w:r w:rsidRPr="001C0528">
        <w:t>r</w:t>
      </w:r>
      <w:r w:rsidRPr="001C0528">
        <w:rPr>
          <w:spacing w:val="-1"/>
        </w:rPr>
        <w:t xml:space="preserve"> a</w:t>
      </w:r>
      <w:r w:rsidRPr="001C0528">
        <w:t>noth</w:t>
      </w:r>
      <w:r w:rsidRPr="001C0528">
        <w:rPr>
          <w:spacing w:val="1"/>
        </w:rPr>
        <w:t>e</w:t>
      </w:r>
      <w:r w:rsidRPr="001C0528">
        <w:t>r</w:t>
      </w:r>
      <w:r w:rsidRPr="001C0528">
        <w:rPr>
          <w:spacing w:val="-1"/>
        </w:rPr>
        <w:t xml:space="preserve"> </w:t>
      </w:r>
      <w:r w:rsidRPr="001C0528">
        <w:rPr>
          <w:spacing w:val="1"/>
        </w:rPr>
        <w:t>ca</w:t>
      </w:r>
      <w:r w:rsidRPr="001C0528">
        <w:rPr>
          <w:spacing w:val="-1"/>
        </w:rPr>
        <w:t>r</w:t>
      </w:r>
      <w:r w:rsidRPr="001C0528">
        <w:rPr>
          <w:spacing w:val="-4"/>
        </w:rPr>
        <w:t>r</w:t>
      </w:r>
      <w:r w:rsidRPr="001C0528">
        <w:t>i</w:t>
      </w:r>
      <w:r w:rsidRPr="001C0528">
        <w:rPr>
          <w:spacing w:val="-1"/>
        </w:rPr>
        <w:t>e</w:t>
      </w:r>
      <w:r w:rsidRPr="001C0528">
        <w:rPr>
          <w:spacing w:val="-4"/>
        </w:rPr>
        <w:t>r</w:t>
      </w:r>
      <w:r w:rsidRPr="001C0528">
        <w:t>.</w:t>
      </w:r>
    </w:p>
    <w:p w14:paraId="4AB9CF77" w14:textId="77777777" w:rsidR="005D70DA" w:rsidRPr="001C0528" w:rsidRDefault="005D70DA">
      <w:pPr>
        <w:kinsoku w:val="0"/>
        <w:overflowPunct w:val="0"/>
        <w:spacing w:before="16" w:line="260" w:lineRule="exact"/>
        <w:rPr>
          <w:sz w:val="26"/>
          <w:szCs w:val="26"/>
        </w:rPr>
      </w:pPr>
    </w:p>
    <w:p w14:paraId="5558DCD3" w14:textId="77777777" w:rsidR="005D70DA" w:rsidRPr="001C0528" w:rsidRDefault="005D70DA">
      <w:pPr>
        <w:pStyle w:val="BodyText"/>
        <w:numPr>
          <w:ilvl w:val="2"/>
          <w:numId w:val="29"/>
        </w:numPr>
        <w:tabs>
          <w:tab w:val="left" w:pos="1880"/>
        </w:tabs>
        <w:kinsoku w:val="0"/>
        <w:overflowPunct w:val="0"/>
        <w:ind w:right="527" w:hanging="72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s</w:t>
      </w:r>
      <w:r w:rsidRPr="001C0528">
        <w:rPr>
          <w:spacing w:val="1"/>
        </w:rPr>
        <w:t>h</w:t>
      </w:r>
      <w:r w:rsidRPr="001C0528">
        <w:rPr>
          <w:spacing w:val="-4"/>
        </w:rPr>
        <w:t>a</w:t>
      </w:r>
      <w:r w:rsidRPr="001C0528">
        <w:t>ll not</w:t>
      </w:r>
      <w:r w:rsidRPr="001C0528">
        <w:rPr>
          <w:spacing w:val="1"/>
        </w:rPr>
        <w:t>i</w:t>
      </w:r>
      <w:r w:rsidRPr="001C0528">
        <w:rPr>
          <w:spacing w:val="6"/>
        </w:rPr>
        <w:t>f</w:t>
      </w:r>
      <w:r w:rsidRPr="001C0528">
        <w:t>y</w:t>
      </w:r>
      <w:r w:rsidRPr="001C0528">
        <w:rPr>
          <w:spacing w:val="-10"/>
        </w:rPr>
        <w:t xml:space="preserve"> </w:t>
      </w:r>
      <w:r w:rsidRPr="001C0528">
        <w:rPr>
          <w:spacing w:val="2"/>
        </w:rPr>
        <w:t>t</w:t>
      </w:r>
      <w:r w:rsidRPr="001C0528">
        <w:t>he</w:t>
      </w:r>
      <w:r w:rsidRPr="001C0528">
        <w:rPr>
          <w:spacing w:val="-1"/>
        </w:rPr>
        <w:t xml:space="preserve"> </w:t>
      </w:r>
      <w:r w:rsidRPr="001C0528">
        <w:t>Distri</w:t>
      </w:r>
      <w:r w:rsidRPr="001C0528">
        <w:rPr>
          <w:spacing w:val="-4"/>
        </w:rPr>
        <w:t>c</w:t>
      </w:r>
      <w:r w:rsidRPr="001C0528">
        <w:t>t Administ</w:t>
      </w:r>
      <w:r w:rsidRPr="001C0528">
        <w:rPr>
          <w:spacing w:val="-1"/>
        </w:rPr>
        <w:t>r</w:t>
      </w:r>
      <w:r w:rsidRPr="001C0528">
        <w:rPr>
          <w:spacing w:val="-4"/>
        </w:rPr>
        <w:t>a</w:t>
      </w:r>
      <w:r w:rsidRPr="001C0528">
        <w:t>tive</w:t>
      </w:r>
      <w:r w:rsidRPr="001C0528">
        <w:rPr>
          <w:spacing w:val="-1"/>
        </w:rPr>
        <w:t xml:space="preserve"> O</w:t>
      </w:r>
      <w:r w:rsidRPr="001C0528">
        <w:rPr>
          <w:spacing w:val="-4"/>
        </w:rPr>
        <w:t>f</w:t>
      </w:r>
      <w:r w:rsidRPr="001C0528">
        <w:t>fice</w:t>
      </w:r>
      <w:r w:rsidRPr="001C0528">
        <w:rPr>
          <w:spacing w:val="-1"/>
        </w:rPr>
        <w:t xml:space="preserve"> </w:t>
      </w:r>
      <w:r w:rsidRPr="001C0528">
        <w:t>immed</w:t>
      </w:r>
      <w:r w:rsidRPr="001C0528">
        <w:rPr>
          <w:spacing w:val="1"/>
        </w:rPr>
        <w:t>i</w:t>
      </w:r>
      <w:r w:rsidRPr="001C0528">
        <w:rPr>
          <w:spacing w:val="-1"/>
        </w:rPr>
        <w:t>a</w:t>
      </w:r>
      <w:r w:rsidRPr="001C0528">
        <w:t>t</w:t>
      </w:r>
      <w:r w:rsidRPr="001C0528">
        <w:rPr>
          <w:spacing w:val="-1"/>
        </w:rPr>
        <w:t>e</w:t>
      </w:r>
      <w:r w:rsidRPr="001C0528">
        <w:rPr>
          <w:spacing w:val="7"/>
        </w:rPr>
        <w:t>l</w:t>
      </w:r>
      <w:r w:rsidRPr="001C0528">
        <w:t xml:space="preserve">y </w:t>
      </w:r>
      <w:r w:rsidRPr="001C0528">
        <w:rPr>
          <w:spacing w:val="-1"/>
        </w:rPr>
        <w:t>w</w:t>
      </w:r>
      <w:r w:rsidRPr="001C0528">
        <w:t>h</w:t>
      </w:r>
      <w:r w:rsidRPr="001C0528">
        <w:rPr>
          <w:spacing w:val="-3"/>
        </w:rPr>
        <w:t>e</w:t>
      </w:r>
      <w:r w:rsidRPr="001C0528">
        <w:t xml:space="preserve">n </w:t>
      </w:r>
      <w:r w:rsidRPr="001C0528">
        <w:rPr>
          <w:spacing w:val="-1"/>
        </w:rPr>
        <w:t>a</w:t>
      </w:r>
      <w:r w:rsidRPr="001C0528">
        <w:t>n inju</w:t>
      </w:r>
      <w:r w:rsidRPr="001C0528">
        <w:rPr>
          <w:spacing w:val="6"/>
        </w:rPr>
        <w:t>r</w:t>
      </w:r>
      <w:r w:rsidRPr="001C0528">
        <w:t>y</w:t>
      </w:r>
      <w:r w:rsidRPr="001C0528">
        <w:rPr>
          <w:spacing w:val="-10"/>
        </w:rPr>
        <w:t xml:space="preserve"> </w:t>
      </w:r>
      <w:r w:rsidRPr="001C0528">
        <w:t>or</w:t>
      </w:r>
      <w:r w:rsidRPr="001C0528">
        <w:rPr>
          <w:spacing w:val="-1"/>
        </w:rPr>
        <w:t xml:space="preserve"> </w:t>
      </w:r>
      <w:r w:rsidRPr="001C0528">
        <w:t>illn</w:t>
      </w:r>
      <w:r w:rsidRPr="001C0528">
        <w:rPr>
          <w:spacing w:val="-1"/>
        </w:rPr>
        <w:t>e</w:t>
      </w:r>
      <w:r w:rsidRPr="001C0528">
        <w:t>ss</w:t>
      </w:r>
      <w:r w:rsidRPr="001C0528">
        <w:rPr>
          <w:spacing w:val="2"/>
        </w:rPr>
        <w:t xml:space="preserve"> </w:t>
      </w:r>
      <w:r w:rsidRPr="001C0528">
        <w:rPr>
          <w:spacing w:val="-1"/>
        </w:rPr>
        <w:t>a</w:t>
      </w:r>
      <w:r w:rsidRPr="001C0528">
        <w:t>rising</w:t>
      </w:r>
      <w:r w:rsidRPr="001C0528">
        <w:rPr>
          <w:spacing w:val="-4"/>
        </w:rPr>
        <w:t xml:space="preserve"> </w:t>
      </w:r>
      <w:r w:rsidRPr="001C0528">
        <w:t>out of</w:t>
      </w:r>
      <w:r w:rsidRPr="001C0528">
        <w:rPr>
          <w:spacing w:val="-1"/>
        </w:rPr>
        <w:t xml:space="preserve"> a</w:t>
      </w:r>
      <w:r w:rsidRPr="001C0528">
        <w:t>nd in the</w:t>
      </w:r>
      <w:r w:rsidRPr="001C0528">
        <w:rPr>
          <w:spacing w:val="1"/>
        </w:rPr>
        <w:t xml:space="preserve"> c</w:t>
      </w:r>
      <w:r w:rsidRPr="001C0528">
        <w:t>ourse</w:t>
      </w:r>
      <w:r w:rsidRPr="001C0528">
        <w:rPr>
          <w:spacing w:val="-4"/>
        </w:rPr>
        <w:t xml:space="preserve"> </w:t>
      </w:r>
      <w:r w:rsidRPr="001C0528">
        <w:t xml:space="preserve">of </w:t>
      </w:r>
      <w:r w:rsidRPr="001C0528">
        <w:rPr>
          <w:spacing w:val="-1"/>
        </w:rPr>
        <w:t>e</w:t>
      </w:r>
      <w:r w:rsidRPr="001C0528">
        <w:t>mp</w:t>
      </w:r>
      <w:r w:rsidRPr="001C0528">
        <w:rPr>
          <w:spacing w:val="1"/>
        </w:rPr>
        <w:t>l</w:t>
      </w:r>
      <w:r w:rsidRPr="001C0528">
        <w:rPr>
          <w:spacing w:val="4"/>
        </w:rPr>
        <w:t>o</w:t>
      </w:r>
      <w:r w:rsidRPr="001C0528">
        <w:rPr>
          <w:spacing w:val="-12"/>
        </w:rPr>
        <w:t>y</w:t>
      </w:r>
      <w:r w:rsidRPr="001C0528">
        <w:t>ment</w:t>
      </w:r>
      <w:r w:rsidRPr="001C0528">
        <w:rPr>
          <w:spacing w:val="2"/>
        </w:rPr>
        <w:t xml:space="preserve"> </w:t>
      </w:r>
      <w:r w:rsidRPr="001C0528">
        <w:t>o</w:t>
      </w:r>
      <w:r w:rsidRPr="001C0528">
        <w:rPr>
          <w:spacing w:val="-1"/>
        </w:rPr>
        <w:t>cc</w:t>
      </w:r>
      <w:r w:rsidRPr="001C0528">
        <w:rPr>
          <w:spacing w:val="2"/>
        </w:rPr>
        <w:t>u</w:t>
      </w:r>
      <w:r w:rsidRPr="001C0528">
        <w:t>rs.</w:t>
      </w:r>
    </w:p>
    <w:p w14:paraId="4D1C6743" w14:textId="77777777" w:rsidR="005D70DA" w:rsidRPr="001C0528" w:rsidRDefault="005D70DA">
      <w:pPr>
        <w:kinsoku w:val="0"/>
        <w:overflowPunct w:val="0"/>
        <w:spacing w:before="16" w:line="260" w:lineRule="exact"/>
        <w:rPr>
          <w:sz w:val="26"/>
          <w:szCs w:val="26"/>
        </w:rPr>
      </w:pPr>
    </w:p>
    <w:p w14:paraId="55B262A9" w14:textId="77777777" w:rsidR="005D70DA" w:rsidRPr="001C0528" w:rsidRDefault="005D70DA">
      <w:pPr>
        <w:pStyle w:val="BodyText"/>
        <w:numPr>
          <w:ilvl w:val="2"/>
          <w:numId w:val="29"/>
        </w:numPr>
        <w:tabs>
          <w:tab w:val="left" w:pos="1880"/>
        </w:tabs>
        <w:kinsoku w:val="0"/>
        <w:overflowPunct w:val="0"/>
        <w:ind w:hanging="720"/>
      </w:pPr>
      <w:r w:rsidRPr="001C0528">
        <w:t>Allow</w:t>
      </w:r>
      <w:r w:rsidRPr="001C0528">
        <w:rPr>
          <w:spacing w:val="-1"/>
        </w:rPr>
        <w:t>a</w:t>
      </w:r>
      <w:r w:rsidRPr="001C0528">
        <w:t>ble l</w:t>
      </w:r>
      <w:r w:rsidRPr="001C0528">
        <w:rPr>
          <w:spacing w:val="-1"/>
        </w:rPr>
        <w:t>ea</w:t>
      </w:r>
      <w:r w:rsidRPr="001C0528">
        <w:rPr>
          <w:spacing w:val="2"/>
        </w:rPr>
        <w:t>v</w:t>
      </w:r>
      <w:r w:rsidRPr="001C0528">
        <w:t>e</w:t>
      </w:r>
      <w:r w:rsidRPr="001C0528">
        <w:rPr>
          <w:spacing w:val="-1"/>
        </w:rPr>
        <w:t xml:space="preserve"> f</w:t>
      </w:r>
      <w:r w:rsidRPr="001C0528">
        <w:t>or</w:t>
      </w:r>
      <w:r w:rsidRPr="001C0528">
        <w:rPr>
          <w:spacing w:val="-1"/>
        </w:rPr>
        <w:t xml:space="preserve"> </w:t>
      </w:r>
      <w:r w:rsidRPr="001C0528">
        <w:t>such</w:t>
      </w:r>
      <w:r w:rsidRPr="001C0528">
        <w:rPr>
          <w:spacing w:val="-1"/>
        </w:rPr>
        <w:t xml:space="preserve"> acc</w:t>
      </w:r>
      <w:r w:rsidRPr="001C0528">
        <w:t>ident or</w:t>
      </w:r>
      <w:r w:rsidRPr="001C0528">
        <w:rPr>
          <w:spacing w:val="-1"/>
        </w:rPr>
        <w:t xml:space="preserve"> </w:t>
      </w:r>
      <w:r w:rsidRPr="001C0528">
        <w:t>illness sh</w:t>
      </w:r>
      <w:r w:rsidRPr="001C0528">
        <w:rPr>
          <w:spacing w:val="-1"/>
        </w:rPr>
        <w:t>a</w:t>
      </w:r>
      <w:r w:rsidRPr="001C0528">
        <w:t>ll be</w:t>
      </w:r>
      <w:r w:rsidRPr="001C0528">
        <w:rPr>
          <w:spacing w:val="-1"/>
        </w:rPr>
        <w:t xml:space="preserve"> f</w:t>
      </w:r>
      <w:r w:rsidRPr="001C0528">
        <w:t>or</w:t>
      </w:r>
      <w:r w:rsidRPr="001C0528">
        <w:rPr>
          <w:spacing w:val="-1"/>
        </w:rPr>
        <w:t xml:space="preserve"> </w:t>
      </w:r>
      <w:r w:rsidRPr="001C0528">
        <w:t>a</w:t>
      </w:r>
      <w:r w:rsidRPr="001C0528">
        <w:rPr>
          <w:spacing w:val="-1"/>
        </w:rPr>
        <w:t xml:space="preserve"> </w:t>
      </w:r>
      <w:r w:rsidRPr="001C0528">
        <w:rPr>
          <w:spacing w:val="2"/>
        </w:rPr>
        <w:t>p</w:t>
      </w:r>
      <w:r w:rsidRPr="001C0528">
        <w:rPr>
          <w:spacing w:val="-1"/>
        </w:rPr>
        <w:t>e</w:t>
      </w:r>
      <w:r w:rsidRPr="001C0528">
        <w:t>riod of</w:t>
      </w:r>
      <w:r w:rsidRPr="001C0528">
        <w:rPr>
          <w:spacing w:val="1"/>
        </w:rPr>
        <w:t xml:space="preserve"> </w:t>
      </w:r>
      <w:r w:rsidRPr="001C0528">
        <w:t>s</w:t>
      </w:r>
      <w:r w:rsidRPr="001C0528">
        <w:rPr>
          <w:spacing w:val="-2"/>
        </w:rPr>
        <w:t>i</w:t>
      </w:r>
      <w:r w:rsidRPr="001C0528">
        <w:rPr>
          <w:spacing w:val="4"/>
        </w:rPr>
        <w:t>x</w:t>
      </w:r>
      <w:r w:rsidRPr="001C0528">
        <w:rPr>
          <w:spacing w:val="5"/>
        </w:rPr>
        <w:t>t</w:t>
      </w:r>
      <w:r w:rsidRPr="001C0528">
        <w:t>y</w:t>
      </w:r>
    </w:p>
    <w:p w14:paraId="377FC7C2" w14:textId="77777777" w:rsidR="005D70DA" w:rsidRPr="001C0528" w:rsidRDefault="005D70DA">
      <w:pPr>
        <w:pStyle w:val="BodyText"/>
        <w:kinsoku w:val="0"/>
        <w:overflowPunct w:val="0"/>
        <w:spacing w:before="2"/>
        <w:ind w:left="844" w:firstLine="0"/>
        <w:jc w:val="center"/>
      </w:pPr>
      <w:r w:rsidRPr="001C0528">
        <w:t>(60)</w:t>
      </w:r>
      <w:r w:rsidRPr="001C0528">
        <w:rPr>
          <w:spacing w:val="-4"/>
        </w:rPr>
        <w:t xml:space="preserve"> </w:t>
      </w:r>
      <w:r w:rsidRPr="001C0528">
        <w:t>d</w:t>
      </w:r>
      <w:r w:rsidRPr="001C0528">
        <w:rPr>
          <w:spacing w:val="6"/>
        </w:rPr>
        <w:t>a</w:t>
      </w:r>
      <w:r w:rsidRPr="001C0528">
        <w:rPr>
          <w:spacing w:val="-10"/>
        </w:rPr>
        <w:t>y</w:t>
      </w:r>
      <w:r w:rsidRPr="001C0528">
        <w:t>s. Su</w:t>
      </w:r>
      <w:r w:rsidRPr="001C0528">
        <w:rPr>
          <w:spacing w:val="-1"/>
        </w:rPr>
        <w:t>c</w:t>
      </w:r>
      <w:r w:rsidRPr="001C0528">
        <w:t>h l</w:t>
      </w:r>
      <w:r w:rsidRPr="001C0528">
        <w:rPr>
          <w:spacing w:val="-1"/>
        </w:rPr>
        <w:t>ea</w:t>
      </w:r>
      <w:r w:rsidRPr="001C0528">
        <w:rPr>
          <w:spacing w:val="2"/>
        </w:rPr>
        <w:t>v</w:t>
      </w:r>
      <w:r w:rsidRPr="001C0528">
        <w:t>e</w:t>
      </w:r>
      <w:r w:rsidRPr="001C0528">
        <w:rPr>
          <w:spacing w:val="-1"/>
        </w:rPr>
        <w:t xml:space="preserve"> </w:t>
      </w:r>
      <w:r w:rsidRPr="001C0528">
        <w:t>sh</w:t>
      </w:r>
      <w:r w:rsidRPr="001C0528">
        <w:rPr>
          <w:spacing w:val="1"/>
        </w:rPr>
        <w:t>a</w:t>
      </w:r>
      <w:r w:rsidRPr="001C0528">
        <w:t xml:space="preserve">ll </w:t>
      </w:r>
      <w:r w:rsidRPr="001C0528">
        <w:rPr>
          <w:spacing w:val="-1"/>
        </w:rPr>
        <w:t>c</w:t>
      </w:r>
      <w:r w:rsidRPr="001C0528">
        <w:t>om</w:t>
      </w:r>
      <w:r w:rsidRPr="001C0528">
        <w:rPr>
          <w:spacing w:val="1"/>
        </w:rPr>
        <w:t>m</w:t>
      </w:r>
      <w:r w:rsidRPr="001C0528">
        <w:rPr>
          <w:spacing w:val="-1"/>
        </w:rPr>
        <w:t>e</w:t>
      </w:r>
      <w:r w:rsidRPr="001C0528">
        <w:t>n</w:t>
      </w:r>
      <w:r w:rsidRPr="001C0528">
        <w:rPr>
          <w:spacing w:val="-1"/>
        </w:rPr>
        <w:t>c</w:t>
      </w:r>
      <w:r w:rsidRPr="001C0528">
        <w:t>e</w:t>
      </w:r>
      <w:r w:rsidRPr="001C0528">
        <w:rPr>
          <w:spacing w:val="-1"/>
        </w:rPr>
        <w:t xml:space="preserve"> </w:t>
      </w:r>
      <w:r w:rsidRPr="001C0528">
        <w:t>on the</w:t>
      </w:r>
      <w:r w:rsidRPr="001C0528">
        <w:rPr>
          <w:spacing w:val="-1"/>
        </w:rPr>
        <w:t xml:space="preserve"> </w:t>
      </w:r>
      <w:r w:rsidRPr="001C0528">
        <w:rPr>
          <w:spacing w:val="-4"/>
        </w:rPr>
        <w:t>f</w:t>
      </w:r>
      <w:r w:rsidRPr="001C0528">
        <w:t>irst d</w:t>
      </w:r>
      <w:r w:rsidRPr="001C0528">
        <w:rPr>
          <w:spacing w:val="3"/>
        </w:rPr>
        <w:t>a</w:t>
      </w:r>
      <w:r w:rsidRPr="001C0528">
        <w:t>y</w:t>
      </w:r>
      <w:r w:rsidRPr="001C0528">
        <w:rPr>
          <w:spacing w:val="-10"/>
        </w:rPr>
        <w:t xml:space="preserve"> </w:t>
      </w:r>
      <w:r w:rsidRPr="001C0528">
        <w:rPr>
          <w:spacing w:val="2"/>
        </w:rPr>
        <w:t>o</w:t>
      </w:r>
      <w:r w:rsidRPr="001C0528">
        <w:t>f</w:t>
      </w:r>
      <w:r w:rsidRPr="001C0528">
        <w:rPr>
          <w:spacing w:val="2"/>
        </w:rPr>
        <w:t xml:space="preserve"> </w:t>
      </w:r>
      <w:r w:rsidRPr="001C0528">
        <w:rPr>
          <w:spacing w:val="-1"/>
        </w:rPr>
        <w:t>a</w:t>
      </w:r>
      <w:r w:rsidRPr="001C0528">
        <w:t>bse</w:t>
      </w:r>
      <w:r w:rsidRPr="001C0528">
        <w:rPr>
          <w:spacing w:val="1"/>
        </w:rPr>
        <w:t>n</w:t>
      </w:r>
      <w:r w:rsidRPr="001C0528">
        <w:rPr>
          <w:spacing w:val="-1"/>
        </w:rPr>
        <w:t>ce</w:t>
      </w:r>
      <w:r w:rsidRPr="001C0528">
        <w:t>.</w:t>
      </w:r>
    </w:p>
    <w:p w14:paraId="3C1F3990" w14:textId="77777777" w:rsidR="005D70DA" w:rsidRPr="001C0528" w:rsidRDefault="005D70DA">
      <w:pPr>
        <w:kinsoku w:val="0"/>
        <w:overflowPunct w:val="0"/>
        <w:spacing w:before="10" w:line="130" w:lineRule="exact"/>
        <w:rPr>
          <w:sz w:val="13"/>
          <w:szCs w:val="13"/>
        </w:rPr>
      </w:pPr>
    </w:p>
    <w:p w14:paraId="14F02C39" w14:textId="77777777" w:rsidR="005D70DA" w:rsidRPr="001C0528" w:rsidRDefault="005D70DA">
      <w:pPr>
        <w:kinsoku w:val="0"/>
        <w:overflowPunct w:val="0"/>
        <w:spacing w:line="200" w:lineRule="exact"/>
        <w:rPr>
          <w:sz w:val="20"/>
          <w:szCs w:val="20"/>
        </w:rPr>
      </w:pPr>
    </w:p>
    <w:p w14:paraId="5CDD3131" w14:textId="77777777" w:rsidR="005D70DA" w:rsidRPr="001C0528" w:rsidRDefault="005D70DA">
      <w:pPr>
        <w:pStyle w:val="BodyText"/>
        <w:numPr>
          <w:ilvl w:val="2"/>
          <w:numId w:val="29"/>
        </w:numPr>
        <w:tabs>
          <w:tab w:val="left" w:pos="1880"/>
        </w:tabs>
        <w:kinsoku w:val="0"/>
        <w:overflowPunct w:val="0"/>
        <w:spacing w:line="239" w:lineRule="auto"/>
        <w:ind w:right="882" w:hanging="720"/>
      </w:pPr>
      <w:r w:rsidRPr="001C0528">
        <w:t>Should the l</w:t>
      </w:r>
      <w:r w:rsidRPr="001C0528">
        <w:rPr>
          <w:spacing w:val="-1"/>
        </w:rPr>
        <w:t>e</w:t>
      </w:r>
      <w:r w:rsidRPr="001C0528">
        <w:rPr>
          <w:spacing w:val="-4"/>
        </w:rPr>
        <w:t>a</w:t>
      </w:r>
      <w:r w:rsidRPr="001C0528">
        <w:t>ve</w:t>
      </w:r>
      <w:r w:rsidRPr="001C0528">
        <w:rPr>
          <w:spacing w:val="-1"/>
        </w:rPr>
        <w:t xml:space="preserve"> </w:t>
      </w:r>
      <w:r w:rsidRPr="001C0528">
        <w:t>ov</w:t>
      </w:r>
      <w:r w:rsidRPr="001C0528">
        <w:rPr>
          <w:spacing w:val="-1"/>
        </w:rPr>
        <w:t>er</w:t>
      </w:r>
      <w:r w:rsidRPr="001C0528">
        <w:t>l</w:t>
      </w:r>
      <w:r w:rsidRPr="001C0528">
        <w:rPr>
          <w:spacing w:val="-4"/>
        </w:rPr>
        <w:t>a</w:t>
      </w:r>
      <w:r w:rsidRPr="001C0528">
        <w:t>p</w:t>
      </w:r>
      <w:r w:rsidRPr="001C0528">
        <w:rPr>
          <w:spacing w:val="4"/>
        </w:rPr>
        <w:t xml:space="preserve"> </w:t>
      </w:r>
      <w:r w:rsidRPr="001C0528">
        <w:t>into the n</w:t>
      </w:r>
      <w:r w:rsidRPr="001C0528">
        <w:rPr>
          <w:spacing w:val="-4"/>
        </w:rPr>
        <w:t>e</w:t>
      </w:r>
      <w:r w:rsidRPr="001C0528">
        <w:rPr>
          <w:spacing w:val="4"/>
        </w:rPr>
        <w:t>x</w:t>
      </w:r>
      <w:r w:rsidRPr="001C0528">
        <w:t>t fis</w:t>
      </w:r>
      <w:r w:rsidRPr="001C0528">
        <w:rPr>
          <w:spacing w:val="-1"/>
        </w:rPr>
        <w:t>c</w:t>
      </w:r>
      <w:r w:rsidRPr="001C0528">
        <w:rPr>
          <w:spacing w:val="-4"/>
        </w:rPr>
        <w:t>a</w:t>
      </w:r>
      <w:r w:rsidRPr="001C0528">
        <w:t>l</w:t>
      </w:r>
      <w:r w:rsidRPr="001C0528">
        <w:rPr>
          <w:spacing w:val="5"/>
        </w:rPr>
        <w:t xml:space="preserve"> </w:t>
      </w:r>
      <w:r w:rsidRPr="001C0528">
        <w:rPr>
          <w:spacing w:val="-12"/>
        </w:rPr>
        <w:t>y</w:t>
      </w:r>
      <w:r w:rsidRPr="001C0528">
        <w:rPr>
          <w:spacing w:val="1"/>
        </w:rPr>
        <w:t>ea</w:t>
      </w:r>
      <w:r w:rsidRPr="001C0528">
        <w:t>r, the</w:t>
      </w:r>
      <w:r w:rsidRPr="001C0528">
        <w:rPr>
          <w:spacing w:val="-4"/>
        </w:rPr>
        <w:t xml:space="preserve"> </w:t>
      </w:r>
      <w:r w:rsidRPr="001C0528">
        <w:rPr>
          <w:spacing w:val="-1"/>
        </w:rPr>
        <w:t>e</w:t>
      </w:r>
      <w:r w:rsidRPr="001C0528">
        <w:t>mp</w:t>
      </w:r>
      <w:r w:rsidRPr="001C0528">
        <w:rPr>
          <w:spacing w:val="1"/>
        </w:rPr>
        <w:t>l</w:t>
      </w:r>
      <w:r w:rsidRPr="001C0528">
        <w:rPr>
          <w:spacing w:val="4"/>
        </w:rPr>
        <w:t>o</w:t>
      </w:r>
      <w:r w:rsidRPr="001C0528">
        <w:rPr>
          <w:spacing w:val="-10"/>
        </w:rPr>
        <w:t>y</w:t>
      </w:r>
      <w:r w:rsidRPr="001C0528">
        <w:rPr>
          <w:spacing w:val="1"/>
        </w:rPr>
        <w:t>e</w:t>
      </w:r>
      <w:r w:rsidRPr="001C0528">
        <w:t>e shall be</w:t>
      </w:r>
      <w:r w:rsidRPr="001C0528">
        <w:rPr>
          <w:spacing w:val="-5"/>
        </w:rPr>
        <w:t xml:space="preserve"> </w:t>
      </w:r>
      <w:r w:rsidRPr="001C0528">
        <w:rPr>
          <w:spacing w:val="-1"/>
        </w:rPr>
        <w:t>e</w:t>
      </w:r>
      <w:r w:rsidRPr="001C0528">
        <w:t>ntit</w:t>
      </w:r>
      <w:r w:rsidRPr="001C0528">
        <w:rPr>
          <w:spacing w:val="1"/>
        </w:rPr>
        <w:t>l</w:t>
      </w:r>
      <w:r w:rsidRPr="001C0528">
        <w:rPr>
          <w:spacing w:val="-1"/>
        </w:rPr>
        <w:t>e</w:t>
      </w:r>
      <w:r w:rsidRPr="001C0528">
        <w:t>d to on</w:t>
      </w:r>
      <w:r w:rsidRPr="001C0528">
        <w:rPr>
          <w:spacing w:val="5"/>
        </w:rPr>
        <w:t>l</w:t>
      </w:r>
      <w:r w:rsidRPr="001C0528">
        <w:t>y</w:t>
      </w:r>
      <w:r w:rsidRPr="001C0528">
        <w:rPr>
          <w:spacing w:val="-12"/>
        </w:rPr>
        <w:t xml:space="preserve"> </w:t>
      </w:r>
      <w:r w:rsidRPr="001C0528">
        <w:rPr>
          <w:spacing w:val="5"/>
        </w:rPr>
        <w:t>t</w:t>
      </w:r>
      <w:r w:rsidRPr="001C0528">
        <w:t>he</w:t>
      </w:r>
      <w:r w:rsidRPr="001C0528">
        <w:rPr>
          <w:spacing w:val="-1"/>
        </w:rPr>
        <w:t xml:space="preserve"> a</w:t>
      </w:r>
      <w:r w:rsidRPr="001C0528">
        <w:t xml:space="preserve">mount of </w:t>
      </w:r>
      <w:r w:rsidRPr="001C0528">
        <w:rPr>
          <w:spacing w:val="-1"/>
        </w:rPr>
        <w:t>u</w:t>
      </w:r>
      <w:r w:rsidRPr="001C0528">
        <w:t>nused</w:t>
      </w:r>
      <w:r w:rsidRPr="001C0528">
        <w:rPr>
          <w:spacing w:val="-1"/>
        </w:rPr>
        <w:t xml:space="preserve"> </w:t>
      </w:r>
      <w:r w:rsidRPr="001C0528">
        <w:t>l</w:t>
      </w:r>
      <w:r w:rsidRPr="001C0528">
        <w:rPr>
          <w:spacing w:val="-1"/>
        </w:rPr>
        <w:t>e</w:t>
      </w:r>
      <w:r w:rsidRPr="001C0528">
        <w:rPr>
          <w:spacing w:val="1"/>
        </w:rPr>
        <w:t>a</w:t>
      </w:r>
      <w:r w:rsidRPr="001C0528">
        <w:t>ve</w:t>
      </w:r>
      <w:r w:rsidRPr="001C0528">
        <w:rPr>
          <w:spacing w:val="-1"/>
        </w:rPr>
        <w:t xml:space="preserve"> </w:t>
      </w:r>
      <w:r w:rsidRPr="001C0528">
        <w:t>due</w:t>
      </w:r>
      <w:r w:rsidRPr="001C0528">
        <w:rPr>
          <w:spacing w:val="-1"/>
        </w:rPr>
        <w:t xml:space="preserve"> </w:t>
      </w:r>
      <w:r w:rsidRPr="001C0528">
        <w:t>him</w:t>
      </w:r>
      <w:r w:rsidRPr="001C0528">
        <w:rPr>
          <w:spacing w:val="1"/>
        </w:rPr>
        <w:t xml:space="preserve"> </w:t>
      </w:r>
      <w:r w:rsidRPr="001C0528">
        <w:rPr>
          <w:spacing w:val="-1"/>
        </w:rPr>
        <w:t>f</w:t>
      </w:r>
      <w:r w:rsidRPr="001C0528">
        <w:t>or</w:t>
      </w:r>
      <w:r w:rsidRPr="001C0528">
        <w:rPr>
          <w:spacing w:val="-1"/>
        </w:rPr>
        <w:t xml:space="preserve"> </w:t>
      </w:r>
      <w:r w:rsidRPr="001C0528">
        <w:t>the s</w:t>
      </w:r>
      <w:r w:rsidRPr="001C0528">
        <w:rPr>
          <w:spacing w:val="-1"/>
        </w:rPr>
        <w:t>a</w:t>
      </w:r>
      <w:r w:rsidRPr="001C0528">
        <w:t>me illn</w:t>
      </w:r>
      <w:r w:rsidRPr="001C0528">
        <w:rPr>
          <w:spacing w:val="-1"/>
        </w:rPr>
        <w:t>e</w:t>
      </w:r>
      <w:r w:rsidRPr="001C0528">
        <w:t>ss</w:t>
      </w:r>
      <w:r w:rsidRPr="001C0528">
        <w:rPr>
          <w:spacing w:val="-3"/>
        </w:rPr>
        <w:t xml:space="preserve"> </w:t>
      </w:r>
      <w:r w:rsidRPr="001C0528">
        <w:t>or</w:t>
      </w:r>
      <w:r w:rsidRPr="001C0528">
        <w:rPr>
          <w:spacing w:val="-1"/>
        </w:rPr>
        <w:t xml:space="preserve"> </w:t>
      </w:r>
      <w:r w:rsidRPr="001C0528">
        <w:t>inju</w:t>
      </w:r>
      <w:r w:rsidRPr="001C0528">
        <w:rPr>
          <w:spacing w:val="1"/>
        </w:rPr>
        <w:t>r</w:t>
      </w:r>
      <w:r w:rsidRPr="001C0528">
        <w:rPr>
          <w:spacing w:val="-10"/>
        </w:rPr>
        <w:t>y</w:t>
      </w:r>
      <w:r w:rsidRPr="001C0528">
        <w:t>.</w:t>
      </w:r>
    </w:p>
    <w:p w14:paraId="368B4BE6" w14:textId="77777777" w:rsidR="005D70DA" w:rsidRPr="001C0528" w:rsidRDefault="005D70DA">
      <w:pPr>
        <w:kinsoku w:val="0"/>
        <w:overflowPunct w:val="0"/>
        <w:spacing w:line="200" w:lineRule="exact"/>
        <w:rPr>
          <w:sz w:val="20"/>
          <w:szCs w:val="20"/>
        </w:rPr>
      </w:pPr>
    </w:p>
    <w:p w14:paraId="1D54C3CB" w14:textId="698956C5" w:rsidR="005D70DA" w:rsidRPr="002D0CAB" w:rsidRDefault="005D70DA" w:rsidP="002D0CAB">
      <w:pPr>
        <w:pStyle w:val="BodyText"/>
        <w:numPr>
          <w:ilvl w:val="2"/>
          <w:numId w:val="29"/>
        </w:numPr>
        <w:tabs>
          <w:tab w:val="left" w:pos="1880"/>
        </w:tabs>
        <w:kinsoku w:val="0"/>
        <w:overflowPunct w:val="0"/>
        <w:spacing w:line="239" w:lineRule="auto"/>
        <w:ind w:right="1031" w:hanging="720"/>
      </w:pPr>
      <w:r w:rsidRPr="001C0528">
        <w:t>The</w:t>
      </w:r>
      <w:r w:rsidRPr="001C0528">
        <w:rPr>
          <w:spacing w:val="-3"/>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1"/>
        </w:rPr>
        <w:t xml:space="preserve"> </w:t>
      </w:r>
      <w:r w:rsidRPr="001C0528">
        <w:t>s</w:t>
      </w:r>
      <w:r w:rsidRPr="001C0528">
        <w:rPr>
          <w:spacing w:val="2"/>
        </w:rPr>
        <w:t>h</w:t>
      </w:r>
      <w:r w:rsidRPr="001C0528">
        <w:rPr>
          <w:spacing w:val="-1"/>
        </w:rPr>
        <w:t>a</w:t>
      </w:r>
      <w:r w:rsidRPr="001C0528">
        <w:t>ll be</w:t>
      </w:r>
      <w:r w:rsidRPr="001C0528">
        <w:rPr>
          <w:spacing w:val="-1"/>
        </w:rPr>
        <w:t xml:space="preserve"> re</w:t>
      </w:r>
      <w:r w:rsidRPr="001C0528">
        <w:t>d</w:t>
      </w:r>
      <w:r w:rsidRPr="001C0528">
        <w:rPr>
          <w:spacing w:val="2"/>
        </w:rPr>
        <w:t>u</w:t>
      </w:r>
      <w:r w:rsidRPr="001C0528">
        <w:rPr>
          <w:spacing w:val="-1"/>
        </w:rPr>
        <w:t>ce</w:t>
      </w:r>
      <w:r w:rsidRPr="001C0528">
        <w:t xml:space="preserve">d </w:t>
      </w:r>
      <w:r w:rsidRPr="001C0528">
        <w:rPr>
          <w:spacing w:val="4"/>
        </w:rPr>
        <w:t>b</w:t>
      </w:r>
      <w:r w:rsidRPr="001C0528">
        <w:t>y</w:t>
      </w:r>
      <w:r w:rsidRPr="001C0528">
        <w:rPr>
          <w:spacing w:val="-10"/>
        </w:rPr>
        <w:t xml:space="preserve"> </w:t>
      </w:r>
      <w:r w:rsidRPr="001C0528">
        <w:t>one</w:t>
      </w:r>
      <w:r w:rsidRPr="001C0528">
        <w:rPr>
          <w:spacing w:val="1"/>
        </w:rPr>
        <w:t xml:space="preserve"> </w:t>
      </w:r>
      <w:r w:rsidRPr="001C0528">
        <w:t>(1)</w:t>
      </w:r>
      <w:r w:rsidRPr="001C0528">
        <w:rPr>
          <w:spacing w:val="-4"/>
        </w:rPr>
        <w:t xml:space="preserve"> </w:t>
      </w:r>
      <w:r w:rsidRPr="001C0528">
        <w:rPr>
          <w:spacing w:val="2"/>
        </w:rPr>
        <w:t>d</w:t>
      </w:r>
      <w:r w:rsidRPr="001C0528">
        <w:rPr>
          <w:spacing w:val="6"/>
        </w:rPr>
        <w:t>a</w:t>
      </w:r>
      <w:r w:rsidRPr="001C0528">
        <w:t>y</w:t>
      </w:r>
      <w:r w:rsidRPr="001C0528">
        <w:rPr>
          <w:spacing w:val="-8"/>
        </w:rPr>
        <w:t xml:space="preserve"> </w:t>
      </w:r>
      <w:r w:rsidRPr="001C0528">
        <w:t>for</w:t>
      </w:r>
      <w:r w:rsidRPr="001C0528">
        <w:rPr>
          <w:spacing w:val="-2"/>
        </w:rPr>
        <w:t xml:space="preserve"> </w:t>
      </w:r>
      <w:r w:rsidRPr="001C0528">
        <w:rPr>
          <w:spacing w:val="-1"/>
        </w:rPr>
        <w:t>eac</w:t>
      </w:r>
      <w:r w:rsidRPr="001C0528">
        <w:t>h</w:t>
      </w:r>
      <w:r w:rsidRPr="001C0528">
        <w:rPr>
          <w:spacing w:val="4"/>
        </w:rPr>
        <w:t xml:space="preserve"> </w:t>
      </w:r>
      <w:r w:rsidRPr="001C0528">
        <w:t>d</w:t>
      </w:r>
      <w:r w:rsidRPr="001C0528">
        <w:rPr>
          <w:spacing w:val="3"/>
        </w:rPr>
        <w:t>a</w:t>
      </w:r>
      <w:r w:rsidRPr="001C0528">
        <w:t>y</w:t>
      </w:r>
      <w:r w:rsidRPr="001C0528">
        <w:rPr>
          <w:spacing w:val="-10"/>
        </w:rPr>
        <w:t xml:space="preserve"> </w:t>
      </w:r>
      <w:r w:rsidRPr="001C0528">
        <w:rPr>
          <w:spacing w:val="2"/>
        </w:rPr>
        <w:t>o</w:t>
      </w:r>
      <w:r w:rsidRPr="001C0528">
        <w:t xml:space="preserve">f </w:t>
      </w:r>
      <w:r w:rsidRPr="001C0528">
        <w:rPr>
          <w:spacing w:val="-1"/>
        </w:rPr>
        <w:t>a</w:t>
      </w:r>
      <w:r w:rsidRPr="001C0528">
        <w:t>uthori</w:t>
      </w:r>
      <w:r w:rsidRPr="001C0528">
        <w:rPr>
          <w:spacing w:val="1"/>
        </w:rPr>
        <w:t>z</w:t>
      </w:r>
      <w:r w:rsidRPr="001C0528">
        <w:rPr>
          <w:spacing w:val="-1"/>
        </w:rPr>
        <w:t>e</w:t>
      </w:r>
      <w:r w:rsidRPr="001C0528">
        <w:t xml:space="preserve">d </w:t>
      </w:r>
      <w:r w:rsidRPr="001C0528">
        <w:rPr>
          <w:spacing w:val="-1"/>
        </w:rPr>
        <w:t>a</w:t>
      </w:r>
      <w:r w:rsidRPr="001C0528">
        <w:t>bsen</w:t>
      </w:r>
      <w:r w:rsidRPr="001C0528">
        <w:rPr>
          <w:spacing w:val="-2"/>
        </w:rPr>
        <w:t>c</w:t>
      </w:r>
      <w:r w:rsidRPr="001C0528">
        <w:t>e</w:t>
      </w:r>
      <w:r w:rsidRPr="001C0528">
        <w:rPr>
          <w:spacing w:val="-1"/>
        </w:rPr>
        <w:t xml:space="preserve"> r</w:t>
      </w:r>
      <w:r w:rsidRPr="001C0528">
        <w:rPr>
          <w:spacing w:val="1"/>
        </w:rPr>
        <w:t>e</w:t>
      </w:r>
      <w:r w:rsidRPr="001C0528">
        <w:rPr>
          <w:spacing w:val="-3"/>
        </w:rPr>
        <w:t>g</w:t>
      </w:r>
      <w:r w:rsidRPr="001C0528">
        <w:rPr>
          <w:spacing w:val="1"/>
        </w:rPr>
        <w:t>ar</w:t>
      </w:r>
      <w:r w:rsidRPr="001C0528">
        <w:t>dless of</w:t>
      </w:r>
      <w:r w:rsidRPr="001C0528">
        <w:rPr>
          <w:spacing w:val="-1"/>
        </w:rPr>
        <w:t xml:space="preserve"> </w:t>
      </w:r>
      <w:r w:rsidRPr="001C0528">
        <w:t>a</w:t>
      </w:r>
      <w:r w:rsidRPr="001C0528">
        <w:rPr>
          <w:spacing w:val="-1"/>
        </w:rPr>
        <w:t xml:space="preserve"> </w:t>
      </w:r>
      <w:r w:rsidRPr="001C0528">
        <w:t>tempo</w:t>
      </w:r>
      <w:r w:rsidRPr="001C0528">
        <w:rPr>
          <w:spacing w:val="-1"/>
        </w:rPr>
        <w:t>ra</w:t>
      </w:r>
      <w:r w:rsidRPr="001C0528">
        <w:rPr>
          <w:spacing w:val="6"/>
        </w:rPr>
        <w:t>r</w:t>
      </w:r>
      <w:r w:rsidRPr="001C0528">
        <w:t>y</w:t>
      </w:r>
      <w:r w:rsidRPr="001C0528">
        <w:rPr>
          <w:spacing w:val="-10"/>
        </w:rPr>
        <w:t xml:space="preserve"> </w:t>
      </w:r>
      <w:r w:rsidRPr="001C0528">
        <w:t>di</w:t>
      </w:r>
      <w:r w:rsidRPr="001C0528">
        <w:rPr>
          <w:spacing w:val="3"/>
        </w:rPr>
        <w:t>s</w:t>
      </w:r>
      <w:r w:rsidRPr="001C0528">
        <w:rPr>
          <w:spacing w:val="1"/>
        </w:rPr>
        <w:t>a</w:t>
      </w:r>
      <w:r w:rsidRPr="001C0528">
        <w:t>bili</w:t>
      </w:r>
      <w:r w:rsidRPr="001C0528">
        <w:rPr>
          <w:spacing w:val="5"/>
        </w:rPr>
        <w:t>t</w:t>
      </w:r>
      <w:r w:rsidRPr="001C0528">
        <w:t>y</w:t>
      </w:r>
      <w:r w:rsidRPr="001C0528">
        <w:rPr>
          <w:spacing w:val="-12"/>
        </w:rPr>
        <w:t xml:space="preserve"> </w:t>
      </w:r>
      <w:r w:rsidRPr="001C0528">
        <w:t>indemn</w:t>
      </w:r>
      <w:r w:rsidRPr="001C0528">
        <w:rPr>
          <w:spacing w:val="1"/>
        </w:rPr>
        <w:t>i</w:t>
      </w:r>
      <w:r w:rsidRPr="001C0528">
        <w:rPr>
          <w:spacing w:val="10"/>
        </w:rPr>
        <w:t>t</w:t>
      </w:r>
      <w:r w:rsidRPr="001C0528">
        <w:t xml:space="preserve">y </w:t>
      </w:r>
      <w:r w:rsidRPr="001C0528">
        <w:rPr>
          <w:spacing w:val="-1"/>
        </w:rPr>
        <w:t>aw</w:t>
      </w:r>
      <w:r w:rsidRPr="001C0528">
        <w:rPr>
          <w:spacing w:val="-3"/>
        </w:rPr>
        <w:t>a</w:t>
      </w:r>
      <w:r w:rsidRPr="001C0528">
        <w:t>rd.</w:t>
      </w:r>
    </w:p>
    <w:p w14:paraId="07C1A8D6" w14:textId="77777777" w:rsidR="002F63C3" w:rsidRPr="001C0528" w:rsidRDefault="002F63C3">
      <w:pPr>
        <w:kinsoku w:val="0"/>
        <w:overflowPunct w:val="0"/>
        <w:spacing w:before="7" w:line="260" w:lineRule="exact"/>
        <w:rPr>
          <w:sz w:val="26"/>
          <w:szCs w:val="26"/>
        </w:rPr>
      </w:pPr>
    </w:p>
    <w:p w14:paraId="57E7F9BE" w14:textId="77777777" w:rsidR="005D70DA" w:rsidRPr="001C0528" w:rsidRDefault="005D70DA">
      <w:pPr>
        <w:pStyle w:val="BodyText"/>
        <w:numPr>
          <w:ilvl w:val="2"/>
          <w:numId w:val="29"/>
        </w:numPr>
        <w:tabs>
          <w:tab w:val="left" w:pos="1880"/>
        </w:tabs>
        <w:kinsoku w:val="0"/>
        <w:overflowPunct w:val="0"/>
        <w:ind w:right="330" w:hanging="720"/>
      </w:pPr>
      <w:r w:rsidRPr="001C0528">
        <w:rPr>
          <w:spacing w:val="-1"/>
        </w:rPr>
        <w:t>D</w:t>
      </w:r>
      <w:r w:rsidRPr="001C0528">
        <w:t>u</w:t>
      </w:r>
      <w:r w:rsidRPr="001C0528">
        <w:rPr>
          <w:spacing w:val="-3"/>
        </w:rPr>
        <w:t>r</w:t>
      </w:r>
      <w:r w:rsidRPr="001C0528">
        <w:t>ing</w:t>
      </w:r>
      <w:r w:rsidRPr="001C0528">
        <w:rPr>
          <w:spacing w:val="-2"/>
        </w:rPr>
        <w:t xml:space="preserve"> </w:t>
      </w:r>
      <w:r w:rsidRPr="001C0528">
        <w:rPr>
          <w:spacing w:val="-1"/>
        </w:rPr>
        <w:t>a</w:t>
      </w:r>
      <w:r w:rsidRPr="001C0528">
        <w:rPr>
          <w:spacing w:val="9"/>
        </w:rPr>
        <w:t>n</w:t>
      </w:r>
      <w:r w:rsidRPr="001C0528">
        <w:t>y</w:t>
      </w:r>
      <w:r w:rsidRPr="001C0528">
        <w:rPr>
          <w:spacing w:val="-10"/>
        </w:rPr>
        <w:t xml:space="preserve"> </w:t>
      </w:r>
      <w:r w:rsidRPr="001C0528">
        <w:t>p</w:t>
      </w:r>
      <w:r w:rsidRPr="001C0528">
        <w:rPr>
          <w:spacing w:val="-1"/>
        </w:rPr>
        <w:t>a</w:t>
      </w:r>
      <w:r w:rsidRPr="001C0528">
        <w:t>id l</w:t>
      </w:r>
      <w:r w:rsidRPr="001C0528">
        <w:rPr>
          <w:spacing w:val="-1"/>
        </w:rPr>
        <w:t>ea</w:t>
      </w:r>
      <w:r w:rsidRPr="001C0528">
        <w:rPr>
          <w:spacing w:val="2"/>
        </w:rPr>
        <w:t>v</w:t>
      </w:r>
      <w:r w:rsidRPr="001C0528">
        <w:t>e</w:t>
      </w:r>
      <w:r w:rsidRPr="001C0528">
        <w:rPr>
          <w:spacing w:val="-1"/>
        </w:rPr>
        <w:t xml:space="preserve"> </w:t>
      </w:r>
      <w:r w:rsidRPr="001C0528">
        <w:t>of</w:t>
      </w:r>
      <w:r w:rsidRPr="001C0528">
        <w:rPr>
          <w:spacing w:val="1"/>
        </w:rPr>
        <w:t xml:space="preserve"> </w:t>
      </w:r>
      <w:r w:rsidRPr="001C0528">
        <w:rPr>
          <w:spacing w:val="-1"/>
        </w:rPr>
        <w:t>a</w:t>
      </w:r>
      <w:r w:rsidRPr="001C0528">
        <w:t>bse</w:t>
      </w:r>
      <w:r w:rsidRPr="001C0528">
        <w:rPr>
          <w:spacing w:val="-1"/>
        </w:rPr>
        <w:t>n</w:t>
      </w:r>
      <w:r w:rsidRPr="001C0528">
        <w:rPr>
          <w:spacing w:val="-4"/>
        </w:rPr>
        <w:t>c</w:t>
      </w:r>
      <w:r w:rsidRPr="001C0528">
        <w:rPr>
          <w:spacing w:val="-1"/>
        </w:rPr>
        <w:t>e</w:t>
      </w:r>
      <w:r w:rsidRPr="001C0528">
        <w:t>, t</w:t>
      </w:r>
      <w:r w:rsidRPr="001C0528">
        <w:rPr>
          <w:spacing w:val="2"/>
        </w:rPr>
        <w:t>h</w:t>
      </w:r>
      <w:r w:rsidRPr="001C0528">
        <w:t>e</w:t>
      </w:r>
      <w:r w:rsidRPr="001C0528">
        <w:rPr>
          <w:spacing w:val="-1"/>
        </w:rPr>
        <w:t xml:space="preserve"> e</w:t>
      </w:r>
      <w:r w:rsidRPr="001C0528">
        <w:t>mpl</w:t>
      </w:r>
      <w:r w:rsidRPr="001C0528">
        <w:rPr>
          <w:spacing w:val="7"/>
        </w:rPr>
        <w:t>o</w:t>
      </w:r>
      <w:r w:rsidRPr="001C0528">
        <w:rPr>
          <w:spacing w:val="-10"/>
        </w:rPr>
        <w:t>y</w:t>
      </w:r>
      <w:r w:rsidRPr="001C0528">
        <w:rPr>
          <w:spacing w:val="-1"/>
        </w:rPr>
        <w:t>e</w:t>
      </w:r>
      <w:r w:rsidRPr="001C0528">
        <w:t>e</w:t>
      </w:r>
      <w:r w:rsidRPr="001C0528">
        <w:rPr>
          <w:spacing w:val="-1"/>
        </w:rPr>
        <w:t xml:space="preserve"> </w:t>
      </w:r>
      <w:r w:rsidRPr="001C0528">
        <w:t>s</w:t>
      </w:r>
      <w:r w:rsidRPr="001C0528">
        <w:rPr>
          <w:spacing w:val="2"/>
        </w:rPr>
        <w:t>h</w:t>
      </w:r>
      <w:r w:rsidRPr="001C0528">
        <w:rPr>
          <w:spacing w:val="-1"/>
        </w:rPr>
        <w:t>a</w:t>
      </w:r>
      <w:r w:rsidRPr="001C0528">
        <w:t>ll be</w:t>
      </w:r>
      <w:r w:rsidRPr="001C0528">
        <w:rPr>
          <w:spacing w:val="-1"/>
        </w:rPr>
        <w:t xml:space="preserve"> </w:t>
      </w:r>
      <w:r w:rsidRPr="001C0528">
        <w:t>p</w:t>
      </w:r>
      <w:r w:rsidRPr="001C0528">
        <w:rPr>
          <w:spacing w:val="-1"/>
        </w:rPr>
        <w:t>a</w:t>
      </w:r>
      <w:r w:rsidRPr="001C0528">
        <w:t>id such portion of the</w:t>
      </w:r>
      <w:r w:rsidRPr="001C0528">
        <w:rPr>
          <w:spacing w:val="-1"/>
        </w:rPr>
        <w:t xml:space="preserve"> </w:t>
      </w:r>
      <w:r w:rsidRPr="001C0528">
        <w:t>s</w:t>
      </w:r>
      <w:r w:rsidRPr="001C0528">
        <w:rPr>
          <w:spacing w:val="-1"/>
        </w:rPr>
        <w:t>a</w:t>
      </w:r>
      <w:r w:rsidRPr="001C0528">
        <w:t>l</w:t>
      </w:r>
      <w:r w:rsidRPr="001C0528">
        <w:rPr>
          <w:spacing w:val="-4"/>
        </w:rPr>
        <w:t>a</w:t>
      </w:r>
      <w:r w:rsidRPr="001C0528">
        <w:rPr>
          <w:spacing w:val="6"/>
        </w:rPr>
        <w:t>r</w:t>
      </w:r>
      <w:r w:rsidRPr="001C0528">
        <w:t>y</w:t>
      </w:r>
      <w:r w:rsidRPr="001C0528">
        <w:rPr>
          <w:spacing w:val="-10"/>
        </w:rPr>
        <w:t xml:space="preserve"> </w:t>
      </w:r>
      <w:r w:rsidRPr="001C0528">
        <w:t>d</w:t>
      </w:r>
      <w:r w:rsidRPr="001C0528">
        <w:rPr>
          <w:spacing w:val="2"/>
        </w:rPr>
        <w:t>u</w:t>
      </w:r>
      <w:r w:rsidRPr="001C0528">
        <w:t>e</w:t>
      </w:r>
      <w:r w:rsidRPr="001C0528">
        <w:rPr>
          <w:spacing w:val="3"/>
        </w:rPr>
        <w:t xml:space="preserve"> </w:t>
      </w:r>
      <w:r w:rsidRPr="001C0528">
        <w:t xml:space="preserve">him </w:t>
      </w:r>
      <w:r w:rsidRPr="001C0528">
        <w:rPr>
          <w:spacing w:val="-1"/>
        </w:rPr>
        <w:t>f</w:t>
      </w:r>
      <w:r w:rsidRPr="001C0528">
        <w:t>or</w:t>
      </w:r>
      <w:r w:rsidRPr="001C0528">
        <w:rPr>
          <w:spacing w:val="-1"/>
        </w:rPr>
        <w:t xml:space="preserve"> a</w:t>
      </w:r>
      <w:r w:rsidRPr="001C0528">
        <w:rPr>
          <w:spacing w:val="7"/>
        </w:rPr>
        <w:t>n</w:t>
      </w:r>
      <w:r w:rsidRPr="001C0528">
        <w:t>y</w:t>
      </w:r>
      <w:r w:rsidRPr="001C0528">
        <w:rPr>
          <w:spacing w:val="-12"/>
        </w:rPr>
        <w:t xml:space="preserve"> </w:t>
      </w:r>
      <w:r w:rsidRPr="001C0528">
        <w:t>month in which the</w:t>
      </w:r>
      <w:r w:rsidRPr="001C0528">
        <w:rPr>
          <w:spacing w:val="-1"/>
        </w:rPr>
        <w:t xml:space="preserve"> a</w:t>
      </w:r>
      <w:r w:rsidRPr="001C0528">
        <w:t>bsen</w:t>
      </w:r>
      <w:r w:rsidRPr="001C0528">
        <w:rPr>
          <w:spacing w:val="-2"/>
        </w:rPr>
        <w:t>c</w:t>
      </w:r>
      <w:r w:rsidRPr="001C0528">
        <w:t>e</w:t>
      </w:r>
      <w:r w:rsidRPr="001C0528">
        <w:rPr>
          <w:spacing w:val="-1"/>
        </w:rPr>
        <w:t xml:space="preserve"> </w:t>
      </w:r>
      <w:r w:rsidRPr="001C0528">
        <w:rPr>
          <w:spacing w:val="2"/>
        </w:rPr>
        <w:t>o</w:t>
      </w:r>
      <w:r w:rsidRPr="001C0528">
        <w:rPr>
          <w:spacing w:val="-1"/>
        </w:rPr>
        <w:t>cc</w:t>
      </w:r>
      <w:r w:rsidRPr="001C0528">
        <w:t>u</w:t>
      </w:r>
      <w:r w:rsidRPr="001C0528">
        <w:rPr>
          <w:spacing w:val="-1"/>
        </w:rPr>
        <w:t>r</w:t>
      </w:r>
      <w:r w:rsidRPr="001C0528">
        <w:t xml:space="preserve">s, </w:t>
      </w:r>
      <w:r w:rsidRPr="001C0528">
        <w:rPr>
          <w:spacing w:val="-1"/>
        </w:rPr>
        <w:t>w</w:t>
      </w:r>
      <w:r w:rsidRPr="001C0528">
        <w:t>h</w:t>
      </w:r>
      <w:r w:rsidRPr="001C0528">
        <w:rPr>
          <w:spacing w:val="-3"/>
        </w:rPr>
        <w:t>e</w:t>
      </w:r>
      <w:r w:rsidRPr="001C0528">
        <w:t xml:space="preserve">n </w:t>
      </w:r>
      <w:r w:rsidRPr="001C0528">
        <w:rPr>
          <w:spacing w:val="-1"/>
        </w:rPr>
        <w:t>a</w:t>
      </w:r>
      <w:r w:rsidRPr="001C0528">
        <w:t>dd</w:t>
      </w:r>
      <w:r w:rsidRPr="001C0528">
        <w:rPr>
          <w:spacing w:val="-1"/>
        </w:rPr>
        <w:t>e</w:t>
      </w:r>
      <w:r w:rsidRPr="001C0528">
        <w:t>d to his/her</w:t>
      </w:r>
      <w:r w:rsidRPr="001C0528">
        <w:rPr>
          <w:spacing w:val="-1"/>
        </w:rPr>
        <w:t xml:space="preserve"> </w:t>
      </w:r>
      <w:r w:rsidRPr="001C0528">
        <w:rPr>
          <w:spacing w:val="2"/>
        </w:rPr>
        <w:lastRenderedPageBreak/>
        <w:t>t</w:t>
      </w:r>
      <w:r w:rsidRPr="001C0528">
        <w:rPr>
          <w:spacing w:val="1"/>
        </w:rPr>
        <w:t>e</w:t>
      </w:r>
      <w:r w:rsidRPr="001C0528">
        <w:t>mpo</w:t>
      </w:r>
      <w:r w:rsidRPr="001C0528">
        <w:rPr>
          <w:spacing w:val="-1"/>
        </w:rPr>
        <w:t>r</w:t>
      </w:r>
      <w:r w:rsidRPr="001C0528">
        <w:rPr>
          <w:spacing w:val="-3"/>
        </w:rPr>
        <w:t>a</w:t>
      </w:r>
      <w:r w:rsidRPr="001C0528">
        <w:rPr>
          <w:spacing w:val="6"/>
        </w:rPr>
        <w:t>r</w:t>
      </w:r>
      <w:r w:rsidRPr="001C0528">
        <w:t>y</w:t>
      </w:r>
      <w:r w:rsidRPr="001C0528">
        <w:rPr>
          <w:spacing w:val="-10"/>
        </w:rPr>
        <w:t xml:space="preserve"> </w:t>
      </w:r>
      <w:r w:rsidRPr="001C0528">
        <w:t>disabili</w:t>
      </w:r>
      <w:r w:rsidRPr="001C0528">
        <w:rPr>
          <w:spacing w:val="7"/>
        </w:rPr>
        <w:t>t</w:t>
      </w:r>
      <w:r w:rsidRPr="001C0528">
        <w:t>y</w:t>
      </w:r>
      <w:r w:rsidRPr="001C0528">
        <w:rPr>
          <w:spacing w:val="-10"/>
        </w:rPr>
        <w:t xml:space="preserve"> </w:t>
      </w:r>
      <w:r w:rsidRPr="001C0528">
        <w:t>ind</w:t>
      </w:r>
      <w:r w:rsidRPr="001C0528">
        <w:rPr>
          <w:spacing w:val="-1"/>
        </w:rPr>
        <w:t>e</w:t>
      </w:r>
      <w:r w:rsidRPr="001C0528">
        <w:rPr>
          <w:spacing w:val="2"/>
        </w:rPr>
        <w:t>m</w:t>
      </w:r>
      <w:r w:rsidRPr="001C0528">
        <w:t>ni</w:t>
      </w:r>
      <w:r w:rsidRPr="001C0528">
        <w:rPr>
          <w:spacing w:val="5"/>
        </w:rPr>
        <w:t>t</w:t>
      </w:r>
      <w:r w:rsidRPr="001C0528">
        <w:t>y</w:t>
      </w:r>
      <w:r w:rsidRPr="001C0528">
        <w:rPr>
          <w:spacing w:val="-10"/>
        </w:rPr>
        <w:t xml:space="preserve"> </w:t>
      </w:r>
      <w:r w:rsidRPr="001C0528">
        <w:t>will</w:t>
      </w:r>
      <w:r w:rsidRPr="001C0528">
        <w:rPr>
          <w:spacing w:val="1"/>
        </w:rPr>
        <w:t xml:space="preserve"> </w:t>
      </w:r>
      <w:r w:rsidRPr="001C0528">
        <w:rPr>
          <w:spacing w:val="-1"/>
        </w:rPr>
        <w:t>re</w:t>
      </w:r>
      <w:r w:rsidRPr="001C0528">
        <w:t>sult in a p</w:t>
      </w:r>
      <w:r w:rsidRPr="001C0528">
        <w:rPr>
          <w:spacing w:val="3"/>
        </w:rPr>
        <w:t>a</w:t>
      </w:r>
      <w:r w:rsidRPr="001C0528">
        <w:rPr>
          <w:spacing w:val="-12"/>
        </w:rPr>
        <w:t>y</w:t>
      </w:r>
      <w:r w:rsidRPr="001C0528">
        <w:rPr>
          <w:spacing w:val="2"/>
        </w:rPr>
        <w:t>m</w:t>
      </w:r>
      <w:r w:rsidRPr="001C0528">
        <w:rPr>
          <w:spacing w:val="-1"/>
        </w:rPr>
        <w:t>e</w:t>
      </w:r>
      <w:r w:rsidRPr="001C0528">
        <w:t xml:space="preserve">nt not to </w:t>
      </w:r>
      <w:r w:rsidRPr="001C0528">
        <w:rPr>
          <w:spacing w:val="-1"/>
        </w:rPr>
        <w:t>e</w:t>
      </w:r>
      <w:r w:rsidRPr="001C0528">
        <w:rPr>
          <w:spacing w:val="4"/>
        </w:rPr>
        <w:t>x</w:t>
      </w:r>
      <w:r w:rsidRPr="001C0528">
        <w:rPr>
          <w:spacing w:val="-1"/>
        </w:rPr>
        <w:t>cee</w:t>
      </w:r>
      <w:r w:rsidRPr="001C0528">
        <w:t>d his/her</w:t>
      </w:r>
      <w:r w:rsidRPr="001C0528">
        <w:rPr>
          <w:spacing w:val="-1"/>
        </w:rPr>
        <w:t xml:space="preserve"> </w:t>
      </w:r>
      <w:r w:rsidRPr="001C0528">
        <w:rPr>
          <w:spacing w:val="-4"/>
        </w:rPr>
        <w:t>f</w:t>
      </w:r>
      <w:r w:rsidRPr="001C0528">
        <w:t>ull sal</w:t>
      </w:r>
      <w:r w:rsidRPr="001C0528">
        <w:rPr>
          <w:spacing w:val="-1"/>
        </w:rPr>
        <w:t>a</w:t>
      </w:r>
      <w:r w:rsidRPr="001C0528">
        <w:rPr>
          <w:spacing w:val="6"/>
        </w:rPr>
        <w:t>r</w:t>
      </w:r>
      <w:r w:rsidRPr="001C0528">
        <w:rPr>
          <w:spacing w:val="-10"/>
        </w:rPr>
        <w:t>y</w:t>
      </w:r>
      <w:r w:rsidRPr="001C0528">
        <w:t xml:space="preserve">. </w:t>
      </w:r>
      <w:r w:rsidRPr="001C0528">
        <w:rPr>
          <w:spacing w:val="1"/>
        </w:rPr>
        <w:t>W</w:t>
      </w:r>
      <w:r w:rsidRPr="001C0528">
        <w:t>hile</w:t>
      </w:r>
      <w:r w:rsidRPr="001C0528">
        <w:rPr>
          <w:spacing w:val="-1"/>
        </w:rPr>
        <w:t xml:space="preserve"> </w:t>
      </w:r>
      <w:r w:rsidRPr="001C0528">
        <w:t>on p</w:t>
      </w:r>
      <w:r w:rsidRPr="001C0528">
        <w:rPr>
          <w:spacing w:val="-1"/>
        </w:rPr>
        <w:t>a</w:t>
      </w:r>
      <w:r w:rsidRPr="001C0528">
        <w:t>id industri</w:t>
      </w:r>
      <w:r w:rsidRPr="001C0528">
        <w:rPr>
          <w:spacing w:val="-4"/>
        </w:rPr>
        <w:t>a</w:t>
      </w:r>
      <w:r w:rsidRPr="001C0528">
        <w:t xml:space="preserve">l </w:t>
      </w:r>
      <w:r w:rsidRPr="001C0528">
        <w:rPr>
          <w:spacing w:val="-1"/>
        </w:rPr>
        <w:t>acc</w:t>
      </w:r>
      <w:r w:rsidRPr="001C0528">
        <w:t>ident or</w:t>
      </w:r>
      <w:r w:rsidRPr="001C0528">
        <w:rPr>
          <w:spacing w:val="-1"/>
        </w:rPr>
        <w:t xml:space="preserve"> </w:t>
      </w:r>
      <w:r w:rsidRPr="001C0528">
        <w:t>illness l</w:t>
      </w:r>
      <w:r w:rsidRPr="001C0528">
        <w:rPr>
          <w:spacing w:val="-1"/>
        </w:rPr>
        <w:t>e</w:t>
      </w:r>
      <w:r w:rsidRPr="001C0528">
        <w:rPr>
          <w:spacing w:val="-4"/>
        </w:rPr>
        <w:t>a</w:t>
      </w:r>
      <w:r w:rsidRPr="001C0528">
        <w:rPr>
          <w:spacing w:val="2"/>
        </w:rPr>
        <w:t>v</w:t>
      </w:r>
      <w:r w:rsidRPr="001C0528">
        <w:rPr>
          <w:spacing w:val="-1"/>
        </w:rPr>
        <w:t>e</w:t>
      </w:r>
      <w:r w:rsidRPr="001C0528">
        <w:t>,</w:t>
      </w:r>
      <w:r w:rsidRPr="001C0528">
        <w:rPr>
          <w:spacing w:val="2"/>
        </w:rPr>
        <w:t xml:space="preserve"> </w:t>
      </w:r>
      <w:r w:rsidRPr="001C0528">
        <w:t>the t</w:t>
      </w:r>
      <w:r w:rsidRPr="001C0528">
        <w:rPr>
          <w:spacing w:val="-1"/>
        </w:rPr>
        <w:t>eac</w:t>
      </w:r>
      <w:r w:rsidRPr="001C0528">
        <w:rPr>
          <w:spacing w:val="2"/>
        </w:rPr>
        <w:t>h</w:t>
      </w:r>
      <w:r w:rsidRPr="001C0528">
        <w:rPr>
          <w:spacing w:val="-1"/>
        </w:rPr>
        <w:t>e</w:t>
      </w:r>
      <w:r w:rsidRPr="001C0528">
        <w:t>r s</w:t>
      </w:r>
      <w:r w:rsidRPr="001C0528">
        <w:rPr>
          <w:spacing w:val="-1"/>
        </w:rPr>
        <w:t>h</w:t>
      </w:r>
      <w:r w:rsidRPr="001C0528">
        <w:rPr>
          <w:spacing w:val="-4"/>
        </w:rPr>
        <w:t>a</w:t>
      </w:r>
      <w:r w:rsidRPr="001C0528">
        <w:t xml:space="preserve">ll </w:t>
      </w:r>
      <w:r w:rsidRPr="001C0528">
        <w:rPr>
          <w:spacing w:val="-1"/>
        </w:rPr>
        <w:t>e</w:t>
      </w:r>
      <w:r w:rsidRPr="001C0528">
        <w:t>ndo</w:t>
      </w:r>
      <w:r w:rsidRPr="001C0528">
        <w:rPr>
          <w:spacing w:val="-1"/>
        </w:rPr>
        <w:t>r</w:t>
      </w:r>
      <w:r w:rsidRPr="001C0528">
        <w:t>se</w:t>
      </w:r>
      <w:r w:rsidRPr="001C0528">
        <w:rPr>
          <w:spacing w:val="1"/>
        </w:rPr>
        <w:t xml:space="preserve"> </w:t>
      </w:r>
      <w:r w:rsidRPr="001C0528">
        <w:t>to the</w:t>
      </w:r>
      <w:r w:rsidRPr="001C0528">
        <w:rPr>
          <w:spacing w:val="-1"/>
        </w:rPr>
        <w:t xml:space="preserve"> </w:t>
      </w:r>
      <w:r w:rsidRPr="001C0528">
        <w:t>Distri</w:t>
      </w:r>
      <w:r w:rsidRPr="001C0528">
        <w:rPr>
          <w:spacing w:val="-4"/>
        </w:rPr>
        <w:t>c</w:t>
      </w:r>
      <w:r w:rsidRPr="001C0528">
        <w:t>t the tempo</w:t>
      </w:r>
      <w:r w:rsidRPr="001C0528">
        <w:rPr>
          <w:spacing w:val="-1"/>
        </w:rPr>
        <w:t>ra</w:t>
      </w:r>
      <w:r w:rsidRPr="001C0528">
        <w:rPr>
          <w:spacing w:val="4"/>
        </w:rPr>
        <w:t>r</w:t>
      </w:r>
      <w:r w:rsidRPr="001C0528">
        <w:t>y</w:t>
      </w:r>
      <w:r w:rsidRPr="001C0528">
        <w:rPr>
          <w:spacing w:val="-8"/>
        </w:rPr>
        <w:t xml:space="preserve"> </w:t>
      </w:r>
      <w:r w:rsidRPr="001C0528">
        <w:t>disabili</w:t>
      </w:r>
      <w:r w:rsidRPr="001C0528">
        <w:rPr>
          <w:spacing w:val="5"/>
        </w:rPr>
        <w:t>t</w:t>
      </w:r>
      <w:r w:rsidRPr="001C0528">
        <w:t>y</w:t>
      </w:r>
      <w:r w:rsidRPr="001C0528">
        <w:rPr>
          <w:spacing w:val="-10"/>
        </w:rPr>
        <w:t xml:space="preserve"> </w:t>
      </w:r>
      <w:r w:rsidRPr="001C0528">
        <w:t>in</w:t>
      </w:r>
      <w:r w:rsidRPr="001C0528">
        <w:rPr>
          <w:spacing w:val="2"/>
        </w:rPr>
        <w:t>d</w:t>
      </w:r>
      <w:r w:rsidRPr="001C0528">
        <w:rPr>
          <w:spacing w:val="1"/>
        </w:rPr>
        <w:t>e</w:t>
      </w:r>
      <w:r w:rsidRPr="001C0528">
        <w:t>mni</w:t>
      </w:r>
      <w:r w:rsidRPr="001C0528">
        <w:rPr>
          <w:spacing w:val="5"/>
        </w:rPr>
        <w:t>t</w:t>
      </w:r>
      <w:r w:rsidRPr="001C0528">
        <w:t>y</w:t>
      </w:r>
      <w:r w:rsidRPr="001C0528">
        <w:rPr>
          <w:spacing w:val="-12"/>
        </w:rPr>
        <w:t xml:space="preserve"> </w:t>
      </w:r>
      <w:r w:rsidRPr="001C0528">
        <w:rPr>
          <w:spacing w:val="-1"/>
        </w:rPr>
        <w:t>c</w:t>
      </w:r>
      <w:r w:rsidRPr="001C0528">
        <w:t>h</w:t>
      </w:r>
      <w:r w:rsidRPr="001C0528">
        <w:rPr>
          <w:spacing w:val="-1"/>
        </w:rPr>
        <w:t>ec</w:t>
      </w:r>
      <w:r w:rsidRPr="001C0528">
        <w:t>ks</w:t>
      </w:r>
      <w:r w:rsidRPr="001C0528">
        <w:rPr>
          <w:spacing w:val="2"/>
        </w:rPr>
        <w:t xml:space="preserve"> </w:t>
      </w:r>
      <w:r w:rsidRPr="001C0528">
        <w:t>r</w:t>
      </w:r>
      <w:r w:rsidRPr="001C0528">
        <w:rPr>
          <w:spacing w:val="-2"/>
        </w:rPr>
        <w:t>e</w:t>
      </w:r>
      <w:r w:rsidRPr="001C0528">
        <w:rPr>
          <w:spacing w:val="-1"/>
        </w:rPr>
        <w:t>ce</w:t>
      </w:r>
      <w:r w:rsidRPr="001C0528">
        <w:t>ived.</w:t>
      </w:r>
      <w:r w:rsidRPr="001C0528">
        <w:rPr>
          <w:spacing w:val="1"/>
        </w:rPr>
        <w:t xml:space="preserve"> </w:t>
      </w:r>
      <w:r w:rsidRPr="001C0528">
        <w:rPr>
          <w:spacing w:val="2"/>
        </w:rPr>
        <w:t>T</w:t>
      </w:r>
      <w:r w:rsidRPr="001C0528">
        <w:t>he</w:t>
      </w:r>
      <w:r w:rsidRPr="001C0528">
        <w:rPr>
          <w:spacing w:val="-1"/>
        </w:rPr>
        <w:t xml:space="preserve"> </w:t>
      </w:r>
      <w:r w:rsidRPr="001C0528">
        <w:t>Distri</w:t>
      </w:r>
      <w:r w:rsidRPr="001C0528">
        <w:rPr>
          <w:spacing w:val="-4"/>
        </w:rPr>
        <w:t>c</w:t>
      </w:r>
      <w:r w:rsidRPr="001C0528">
        <w:t>t in turn sh</w:t>
      </w:r>
      <w:r w:rsidRPr="001C0528">
        <w:rPr>
          <w:spacing w:val="-1"/>
        </w:rPr>
        <w:t>a</w:t>
      </w:r>
      <w:r w:rsidRPr="001C0528">
        <w:t>ll issue</w:t>
      </w:r>
      <w:r w:rsidRPr="001C0528">
        <w:rPr>
          <w:spacing w:val="-1"/>
        </w:rPr>
        <w:t xml:space="preserve"> </w:t>
      </w:r>
      <w:r w:rsidRPr="001C0528">
        <w:t>the</w:t>
      </w:r>
      <w:r w:rsidRPr="001C0528">
        <w:rPr>
          <w:spacing w:val="-3"/>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a</w:t>
      </w:r>
      <w:r w:rsidRPr="001C0528">
        <w:t>p</w:t>
      </w:r>
      <w:r w:rsidRPr="001C0528">
        <w:rPr>
          <w:spacing w:val="2"/>
        </w:rPr>
        <w:t>p</w:t>
      </w:r>
      <w:r w:rsidRPr="001C0528">
        <w:rPr>
          <w:spacing w:val="-1"/>
        </w:rPr>
        <w:t>r</w:t>
      </w:r>
      <w:r w:rsidRPr="001C0528">
        <w:rPr>
          <w:spacing w:val="2"/>
        </w:rPr>
        <w:t>o</w:t>
      </w:r>
      <w:r w:rsidRPr="001C0528">
        <w:t>p</w:t>
      </w:r>
      <w:r w:rsidRPr="001C0528">
        <w:rPr>
          <w:spacing w:val="-1"/>
        </w:rPr>
        <w:t>r</w:t>
      </w:r>
      <w:r w:rsidRPr="001C0528">
        <w:t>iate</w:t>
      </w:r>
      <w:r w:rsidRPr="001C0528">
        <w:rPr>
          <w:spacing w:val="-1"/>
        </w:rPr>
        <w:t xml:space="preserve"> </w:t>
      </w:r>
      <w:r w:rsidRPr="001C0528">
        <w:t>s</w:t>
      </w:r>
      <w:r w:rsidRPr="001C0528">
        <w:rPr>
          <w:spacing w:val="-1"/>
        </w:rPr>
        <w:t>a</w:t>
      </w:r>
      <w:r w:rsidRPr="001C0528">
        <w:t>l</w:t>
      </w:r>
      <w:r w:rsidRPr="001C0528">
        <w:rPr>
          <w:spacing w:val="-4"/>
        </w:rPr>
        <w:t>a</w:t>
      </w:r>
      <w:r w:rsidRPr="001C0528">
        <w:rPr>
          <w:spacing w:val="6"/>
        </w:rPr>
        <w:t>r</w:t>
      </w:r>
      <w:r w:rsidRPr="001C0528">
        <w:t>y</w:t>
      </w:r>
      <w:r w:rsidRPr="001C0528">
        <w:rPr>
          <w:spacing w:val="-8"/>
        </w:rPr>
        <w:t xml:space="preserve"> </w:t>
      </w:r>
      <w:r w:rsidRPr="001C0528">
        <w:rPr>
          <w:spacing w:val="1"/>
        </w:rPr>
        <w:t>w</w:t>
      </w:r>
      <w:r w:rsidRPr="001C0528">
        <w:rPr>
          <w:spacing w:val="-4"/>
        </w:rPr>
        <w:t>a</w:t>
      </w:r>
      <w:r w:rsidRPr="001C0528">
        <w:rPr>
          <w:spacing w:val="1"/>
        </w:rPr>
        <w:t>r</w:t>
      </w:r>
      <w:r w:rsidRPr="001C0528">
        <w:rPr>
          <w:spacing w:val="-1"/>
        </w:rPr>
        <w:t>r</w:t>
      </w:r>
      <w:r w:rsidRPr="001C0528">
        <w:rPr>
          <w:spacing w:val="-4"/>
        </w:rPr>
        <w:t>a</w:t>
      </w:r>
      <w:r w:rsidRPr="001C0528">
        <w:t xml:space="preserve">nts </w:t>
      </w:r>
      <w:r w:rsidRPr="001C0528">
        <w:rPr>
          <w:spacing w:val="2"/>
        </w:rPr>
        <w:t>an</w:t>
      </w:r>
      <w:r w:rsidRPr="001C0528">
        <w:t>d sh</w:t>
      </w:r>
      <w:r w:rsidRPr="001C0528">
        <w:rPr>
          <w:spacing w:val="-1"/>
        </w:rPr>
        <w:t>a</w:t>
      </w:r>
      <w:r w:rsidRPr="001C0528">
        <w:t>ll d</w:t>
      </w:r>
      <w:r w:rsidRPr="001C0528">
        <w:rPr>
          <w:spacing w:val="-1"/>
        </w:rPr>
        <w:t>e</w:t>
      </w:r>
      <w:r w:rsidRPr="001C0528">
        <w:t>du</w:t>
      </w:r>
      <w:r w:rsidRPr="001C0528">
        <w:rPr>
          <w:spacing w:val="-1"/>
        </w:rPr>
        <w:t>c</w:t>
      </w:r>
      <w:r w:rsidRPr="001C0528">
        <w:t>t th</w:t>
      </w:r>
      <w:r w:rsidRPr="001C0528">
        <w:rPr>
          <w:spacing w:val="-1"/>
        </w:rPr>
        <w:t>e</w:t>
      </w:r>
      <w:r w:rsidRPr="001C0528">
        <w:rPr>
          <w:spacing w:val="1"/>
        </w:rPr>
        <w:t>r</w:t>
      </w:r>
      <w:r w:rsidRPr="001C0528">
        <w:t xml:space="preserve">e </w:t>
      </w:r>
      <w:r w:rsidRPr="001C0528">
        <w:rPr>
          <w:spacing w:val="-1"/>
        </w:rPr>
        <w:t>f</w:t>
      </w:r>
      <w:r w:rsidRPr="001C0528">
        <w:rPr>
          <w:spacing w:val="-4"/>
        </w:rPr>
        <w:t>r</w:t>
      </w:r>
      <w:r w:rsidRPr="001C0528">
        <w:t>om r</w:t>
      </w:r>
      <w:r w:rsidRPr="001C0528">
        <w:rPr>
          <w:spacing w:val="-4"/>
        </w:rPr>
        <w:t>e</w:t>
      </w:r>
      <w:r w:rsidRPr="001C0528">
        <w:t>ti</w:t>
      </w:r>
      <w:r w:rsidRPr="001C0528">
        <w:rPr>
          <w:spacing w:val="1"/>
        </w:rPr>
        <w:t>r</w:t>
      </w:r>
      <w:r w:rsidRPr="001C0528">
        <w:rPr>
          <w:spacing w:val="-4"/>
        </w:rPr>
        <w:t>e</w:t>
      </w:r>
      <w:r w:rsidRPr="001C0528">
        <w:rPr>
          <w:spacing w:val="2"/>
        </w:rPr>
        <w:t>m</w:t>
      </w:r>
      <w:r w:rsidRPr="001C0528">
        <w:rPr>
          <w:spacing w:val="-1"/>
        </w:rPr>
        <w:t>e</w:t>
      </w:r>
      <w:r w:rsidRPr="001C0528">
        <w:t>nt and oth</w:t>
      </w:r>
      <w:r w:rsidRPr="001C0528">
        <w:rPr>
          <w:spacing w:val="1"/>
        </w:rPr>
        <w:t>e</w:t>
      </w:r>
      <w:r w:rsidRPr="001C0528">
        <w:t>r</w:t>
      </w:r>
      <w:r w:rsidRPr="001C0528">
        <w:rPr>
          <w:spacing w:val="-1"/>
        </w:rPr>
        <w:t xml:space="preserve"> </w:t>
      </w:r>
      <w:r w:rsidRPr="001C0528">
        <w:rPr>
          <w:spacing w:val="-4"/>
        </w:rPr>
        <w:t>a</w:t>
      </w:r>
      <w:r w:rsidRPr="001C0528">
        <w:t>uthori</w:t>
      </w:r>
      <w:r w:rsidRPr="001C0528">
        <w:rPr>
          <w:spacing w:val="1"/>
        </w:rPr>
        <w:t>z</w:t>
      </w:r>
      <w:r w:rsidRPr="001C0528">
        <w:rPr>
          <w:spacing w:val="-1"/>
        </w:rPr>
        <w:t>e</w:t>
      </w:r>
      <w:r w:rsidRPr="001C0528">
        <w:t>d or</w:t>
      </w:r>
      <w:r w:rsidRPr="001C0528">
        <w:rPr>
          <w:spacing w:val="-1"/>
        </w:rPr>
        <w:t xml:space="preserve"> </w:t>
      </w:r>
      <w:r w:rsidRPr="001C0528">
        <w:rPr>
          <w:spacing w:val="-4"/>
        </w:rPr>
        <w:t>r</w:t>
      </w:r>
      <w:r w:rsidRPr="001C0528">
        <w:rPr>
          <w:spacing w:val="-1"/>
        </w:rPr>
        <w:t>e</w:t>
      </w:r>
      <w:r w:rsidRPr="001C0528">
        <w:t>qu</w:t>
      </w:r>
      <w:r w:rsidRPr="001C0528">
        <w:rPr>
          <w:spacing w:val="2"/>
        </w:rPr>
        <w:t>i</w:t>
      </w:r>
      <w:r w:rsidRPr="001C0528">
        <w:rPr>
          <w:spacing w:val="-1"/>
        </w:rPr>
        <w:t>re</w:t>
      </w:r>
      <w:r w:rsidRPr="001C0528">
        <w:t>d</w:t>
      </w:r>
      <w:r w:rsidRPr="001C0528">
        <w:rPr>
          <w:spacing w:val="2"/>
        </w:rPr>
        <w:t xml:space="preserve"> </w:t>
      </w:r>
      <w:r w:rsidRPr="001C0528">
        <w:rPr>
          <w:spacing w:val="1"/>
        </w:rPr>
        <w:t>c</w:t>
      </w:r>
      <w:r w:rsidRPr="001C0528">
        <w:t>ontributions.</w:t>
      </w:r>
    </w:p>
    <w:p w14:paraId="7964D44C" w14:textId="77777777" w:rsidR="005D70DA" w:rsidRPr="001C0528" w:rsidRDefault="005D70DA">
      <w:pPr>
        <w:kinsoku w:val="0"/>
        <w:overflowPunct w:val="0"/>
        <w:spacing w:before="16" w:line="260" w:lineRule="exact"/>
        <w:rPr>
          <w:sz w:val="26"/>
          <w:szCs w:val="26"/>
        </w:rPr>
      </w:pPr>
    </w:p>
    <w:p w14:paraId="2C31657E" w14:textId="77777777" w:rsidR="005D70DA" w:rsidRPr="001C0528" w:rsidRDefault="005D70DA">
      <w:pPr>
        <w:pStyle w:val="BodyText"/>
        <w:numPr>
          <w:ilvl w:val="2"/>
          <w:numId w:val="29"/>
        </w:numPr>
        <w:tabs>
          <w:tab w:val="left" w:pos="1880"/>
        </w:tabs>
        <w:kinsoku w:val="0"/>
        <w:overflowPunct w:val="0"/>
        <w:ind w:right="301" w:hanging="720"/>
      </w:pPr>
      <w:r w:rsidRPr="001C0528">
        <w:t>Upon t</w:t>
      </w:r>
      <w:r w:rsidRPr="001C0528">
        <w:rPr>
          <w:spacing w:val="-1"/>
        </w:rPr>
        <w:t>e</w:t>
      </w:r>
      <w:r w:rsidRPr="001C0528">
        <w:t>rmin</w:t>
      </w:r>
      <w:r w:rsidRPr="001C0528">
        <w:rPr>
          <w:spacing w:val="-1"/>
        </w:rPr>
        <w:t>a</w:t>
      </w:r>
      <w:r w:rsidRPr="001C0528">
        <w:t>tion of</w:t>
      </w:r>
      <w:r w:rsidRPr="001C0528">
        <w:rPr>
          <w:spacing w:val="-1"/>
        </w:rPr>
        <w:t xml:space="preserve"> </w:t>
      </w:r>
      <w:r w:rsidRPr="001C0528">
        <w:t>the</w:t>
      </w:r>
      <w:r w:rsidRPr="001C0528">
        <w:rPr>
          <w:spacing w:val="-1"/>
        </w:rPr>
        <w:t xml:space="preserve"> </w:t>
      </w:r>
      <w:r w:rsidRPr="001C0528">
        <w:t>l</w:t>
      </w:r>
      <w:r w:rsidRPr="001C0528">
        <w:rPr>
          <w:spacing w:val="-1"/>
        </w:rPr>
        <w:t>ea</w:t>
      </w:r>
      <w:r w:rsidRPr="001C0528">
        <w:t>v</w:t>
      </w:r>
      <w:r w:rsidRPr="001C0528">
        <w:rPr>
          <w:spacing w:val="-1"/>
        </w:rPr>
        <w:t>e</w:t>
      </w:r>
      <w:r w:rsidRPr="001C0528">
        <w:t>, the</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sh</w:t>
      </w:r>
      <w:r w:rsidRPr="001C0528">
        <w:rPr>
          <w:spacing w:val="-4"/>
        </w:rPr>
        <w:t>a</w:t>
      </w:r>
      <w:r w:rsidRPr="001C0528">
        <w:t>ll be</w:t>
      </w:r>
      <w:r w:rsidRPr="001C0528">
        <w:rPr>
          <w:spacing w:val="-1"/>
        </w:rPr>
        <w:t xml:space="preserve"> e</w:t>
      </w:r>
      <w:r w:rsidRPr="001C0528">
        <w:t>ntit</w:t>
      </w:r>
      <w:r w:rsidRPr="001C0528">
        <w:rPr>
          <w:spacing w:val="1"/>
        </w:rPr>
        <w:t>l</w:t>
      </w:r>
      <w:r w:rsidRPr="001C0528">
        <w:rPr>
          <w:spacing w:val="-1"/>
        </w:rPr>
        <w:t>e</w:t>
      </w:r>
      <w:r w:rsidRPr="001C0528">
        <w:t>d to sick l</w:t>
      </w:r>
      <w:r w:rsidRPr="001C0528">
        <w:rPr>
          <w:spacing w:val="-1"/>
        </w:rPr>
        <w:t>e</w:t>
      </w:r>
      <w:r w:rsidRPr="001C0528">
        <w:rPr>
          <w:spacing w:val="-4"/>
        </w:rPr>
        <w:t>a</w:t>
      </w:r>
      <w:r w:rsidRPr="001C0528">
        <w:t>v</w:t>
      </w:r>
      <w:r w:rsidRPr="001C0528">
        <w:rPr>
          <w:spacing w:val="-1"/>
        </w:rPr>
        <w:t>e</w:t>
      </w:r>
      <w:r w:rsidRPr="001C0528">
        <w:t xml:space="preserve">, </w:t>
      </w:r>
      <w:r w:rsidRPr="001C0528">
        <w:rPr>
          <w:spacing w:val="-1"/>
        </w:rPr>
        <w:t>a</w:t>
      </w:r>
      <w:r w:rsidRPr="001C0528">
        <w:t xml:space="preserve">nd </w:t>
      </w:r>
      <w:r w:rsidRPr="001C0528">
        <w:rPr>
          <w:spacing w:val="-1"/>
        </w:rPr>
        <w:t>a</w:t>
      </w:r>
      <w:r w:rsidRPr="001C0528">
        <w:t>bsen</w:t>
      </w:r>
      <w:r w:rsidRPr="001C0528">
        <w:rPr>
          <w:spacing w:val="-2"/>
        </w:rPr>
        <w:t>c</w:t>
      </w:r>
      <w:r w:rsidRPr="001C0528">
        <w:t>e</w:t>
      </w:r>
      <w:r w:rsidRPr="001C0528">
        <w:rPr>
          <w:spacing w:val="-1"/>
        </w:rPr>
        <w:t xml:space="preserve"> f</w:t>
      </w:r>
      <w:r w:rsidRPr="001C0528">
        <w:t>or</w:t>
      </w:r>
      <w:r w:rsidRPr="001C0528">
        <w:rPr>
          <w:spacing w:val="-1"/>
        </w:rPr>
        <w:t xml:space="preserve"> </w:t>
      </w:r>
      <w:r w:rsidRPr="001C0528">
        <w:t>s</w:t>
      </w:r>
      <w:r w:rsidRPr="001C0528">
        <w:rPr>
          <w:spacing w:val="2"/>
        </w:rPr>
        <w:t>u</w:t>
      </w:r>
      <w:r w:rsidRPr="001C0528">
        <w:rPr>
          <w:spacing w:val="-1"/>
        </w:rPr>
        <w:t>c</w:t>
      </w:r>
      <w:r w:rsidRPr="001C0528">
        <w:t>h pu</w:t>
      </w:r>
      <w:r w:rsidRPr="001C0528">
        <w:rPr>
          <w:spacing w:val="1"/>
        </w:rPr>
        <w:t>r</w:t>
      </w:r>
      <w:r w:rsidRPr="001C0528">
        <w:t>pose</w:t>
      </w:r>
      <w:r w:rsidRPr="001C0528">
        <w:rPr>
          <w:spacing w:val="-1"/>
        </w:rPr>
        <w:t xml:space="preserve"> </w:t>
      </w:r>
      <w:r w:rsidRPr="001C0528">
        <w:t>shall be</w:t>
      </w:r>
      <w:r w:rsidRPr="001C0528">
        <w:rPr>
          <w:spacing w:val="-1"/>
        </w:rPr>
        <w:t xml:space="preserve"> </w:t>
      </w:r>
      <w:r w:rsidRPr="001C0528">
        <w:t>d</w:t>
      </w:r>
      <w:r w:rsidRPr="001C0528">
        <w:rPr>
          <w:spacing w:val="-1"/>
        </w:rPr>
        <w:t>ee</w:t>
      </w:r>
      <w:r w:rsidRPr="001C0528">
        <w:rPr>
          <w:spacing w:val="2"/>
        </w:rPr>
        <w:t>m</w:t>
      </w:r>
      <w:r w:rsidRPr="001C0528">
        <w:rPr>
          <w:spacing w:val="-1"/>
        </w:rPr>
        <w:t>e</w:t>
      </w:r>
      <w:r w:rsidRPr="001C0528">
        <w:t>d to</w:t>
      </w:r>
      <w:r w:rsidRPr="001C0528">
        <w:rPr>
          <w:spacing w:val="-2"/>
        </w:rPr>
        <w:t xml:space="preserve"> </w:t>
      </w:r>
      <w:r w:rsidRPr="001C0528">
        <w:t>h</w:t>
      </w:r>
      <w:r w:rsidRPr="001C0528">
        <w:rPr>
          <w:spacing w:val="-1"/>
        </w:rPr>
        <w:t>a</w:t>
      </w:r>
      <w:r w:rsidRPr="001C0528">
        <w:t>ve</w:t>
      </w:r>
      <w:r w:rsidRPr="001C0528">
        <w:rPr>
          <w:spacing w:val="-4"/>
        </w:rPr>
        <w:t xml:space="preserve"> </w:t>
      </w:r>
      <w:r w:rsidRPr="001C0528">
        <w:rPr>
          <w:spacing w:val="-1"/>
        </w:rPr>
        <w:t>c</w:t>
      </w:r>
      <w:r w:rsidRPr="001C0528">
        <w:t>om</w:t>
      </w:r>
      <w:r w:rsidRPr="001C0528">
        <w:rPr>
          <w:spacing w:val="1"/>
        </w:rPr>
        <w:t>m</w:t>
      </w:r>
      <w:r w:rsidRPr="001C0528">
        <w:rPr>
          <w:spacing w:val="-1"/>
        </w:rPr>
        <w:t>e</w:t>
      </w:r>
      <w:r w:rsidRPr="001C0528">
        <w:rPr>
          <w:spacing w:val="2"/>
        </w:rPr>
        <w:t>n</w:t>
      </w:r>
      <w:r w:rsidRPr="001C0528">
        <w:rPr>
          <w:spacing w:val="-1"/>
        </w:rPr>
        <w:t>ce</w:t>
      </w:r>
      <w:r w:rsidRPr="001C0528">
        <w:t>d on</w:t>
      </w:r>
      <w:r w:rsidRPr="001C0528">
        <w:rPr>
          <w:spacing w:val="2"/>
        </w:rPr>
        <w:t xml:space="preserve"> </w:t>
      </w:r>
      <w:r w:rsidRPr="001C0528">
        <w:t>the d</w:t>
      </w:r>
      <w:r w:rsidRPr="001C0528">
        <w:rPr>
          <w:spacing w:val="-1"/>
        </w:rPr>
        <w:t>a</w:t>
      </w:r>
      <w:r w:rsidRPr="001C0528">
        <w:t>te of</w:t>
      </w:r>
      <w:r w:rsidRPr="001C0528">
        <w:rPr>
          <w:spacing w:val="-3"/>
        </w:rPr>
        <w:t xml:space="preserve"> </w:t>
      </w:r>
      <w:r w:rsidRPr="001C0528">
        <w:t>t</w:t>
      </w:r>
      <w:r w:rsidRPr="001C0528">
        <w:rPr>
          <w:spacing w:val="-1"/>
        </w:rPr>
        <w:t>e</w:t>
      </w:r>
      <w:r w:rsidRPr="001C0528">
        <w:rPr>
          <w:spacing w:val="-4"/>
        </w:rPr>
        <w:t>r</w:t>
      </w:r>
      <w:r w:rsidRPr="001C0528">
        <w:t>min</w:t>
      </w:r>
      <w:r w:rsidRPr="001C0528">
        <w:rPr>
          <w:spacing w:val="-1"/>
        </w:rPr>
        <w:t>a</w:t>
      </w:r>
      <w:r w:rsidRPr="001C0528">
        <w:t>tion of</w:t>
      </w:r>
      <w:r w:rsidRPr="001C0528">
        <w:rPr>
          <w:spacing w:val="-1"/>
        </w:rPr>
        <w:t xml:space="preserve"> </w:t>
      </w:r>
      <w:r w:rsidRPr="001C0528">
        <w:t>the</w:t>
      </w:r>
      <w:r w:rsidRPr="001C0528">
        <w:rPr>
          <w:spacing w:val="-1"/>
        </w:rPr>
        <w:t xml:space="preserve"> </w:t>
      </w:r>
      <w:r w:rsidRPr="001C0528">
        <w:t xml:space="preserve">industrial </w:t>
      </w:r>
      <w:r w:rsidRPr="001C0528">
        <w:rPr>
          <w:spacing w:val="-4"/>
        </w:rPr>
        <w:t>a</w:t>
      </w:r>
      <w:r w:rsidRPr="001C0528">
        <w:rPr>
          <w:spacing w:val="-1"/>
        </w:rPr>
        <w:t>cc</w:t>
      </w:r>
      <w:r w:rsidRPr="001C0528">
        <w:t>i</w:t>
      </w:r>
      <w:r w:rsidRPr="001C0528">
        <w:rPr>
          <w:spacing w:val="2"/>
        </w:rPr>
        <w:t>d</w:t>
      </w:r>
      <w:r w:rsidRPr="001C0528">
        <w:rPr>
          <w:spacing w:val="-1"/>
        </w:rPr>
        <w:t>e</w:t>
      </w:r>
      <w:r w:rsidRPr="001C0528">
        <w:t>nt or il</w:t>
      </w:r>
      <w:r w:rsidRPr="001C0528">
        <w:rPr>
          <w:spacing w:val="2"/>
        </w:rPr>
        <w:t>l</w:t>
      </w:r>
      <w:r w:rsidRPr="001C0528">
        <w:t>n</w:t>
      </w:r>
      <w:r w:rsidRPr="001C0528">
        <w:rPr>
          <w:spacing w:val="-1"/>
        </w:rPr>
        <w:t>e</w:t>
      </w:r>
      <w:r w:rsidRPr="001C0528">
        <w:t>ss l</w:t>
      </w:r>
      <w:r w:rsidRPr="001C0528">
        <w:rPr>
          <w:spacing w:val="-1"/>
        </w:rPr>
        <w:t>ea</w:t>
      </w:r>
      <w:r w:rsidRPr="001C0528">
        <w:t>v</w:t>
      </w:r>
      <w:r w:rsidRPr="001C0528">
        <w:rPr>
          <w:spacing w:val="-1"/>
        </w:rPr>
        <w:t>e</w:t>
      </w:r>
      <w:r w:rsidRPr="001C0528">
        <w:t>.</w:t>
      </w:r>
      <w:r w:rsidRPr="001C0528">
        <w:rPr>
          <w:spacing w:val="4"/>
        </w:rPr>
        <w:t xml:space="preserve"> </w:t>
      </w:r>
      <w:r w:rsidRPr="001C0528">
        <w:rPr>
          <w:spacing w:val="-11"/>
        </w:rPr>
        <w:t>I</w:t>
      </w:r>
      <w:r w:rsidRPr="001C0528">
        <w:t>f</w:t>
      </w:r>
      <w:r w:rsidRPr="001C0528">
        <w:rPr>
          <w:spacing w:val="1"/>
        </w:rPr>
        <w:t xml:space="preserve"> </w:t>
      </w:r>
      <w:r w:rsidRPr="001C0528">
        <w:t>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4"/>
        </w:rPr>
        <w:t>c</w:t>
      </w:r>
      <w:r w:rsidRPr="001C0528">
        <w:t>ontinu</w:t>
      </w:r>
      <w:r w:rsidRPr="001C0528">
        <w:rPr>
          <w:spacing w:val="-1"/>
        </w:rPr>
        <w:t>e</w:t>
      </w:r>
      <w:r w:rsidRPr="001C0528">
        <w:t xml:space="preserve">s to </w:t>
      </w:r>
      <w:r w:rsidRPr="001C0528">
        <w:rPr>
          <w:spacing w:val="2"/>
        </w:rPr>
        <w:t>r</w:t>
      </w:r>
      <w:r w:rsidRPr="001C0528">
        <w:rPr>
          <w:spacing w:val="-1"/>
        </w:rPr>
        <w:t>ece</w:t>
      </w:r>
      <w:r w:rsidRPr="001C0528">
        <w:rPr>
          <w:spacing w:val="2"/>
        </w:rPr>
        <w:t>i</w:t>
      </w:r>
      <w:r w:rsidRPr="001C0528">
        <w:t>ve</w:t>
      </w:r>
      <w:r w:rsidRPr="001C0528">
        <w:rPr>
          <w:spacing w:val="-1"/>
        </w:rPr>
        <w:t xml:space="preserve"> </w:t>
      </w:r>
      <w:r w:rsidRPr="001C0528">
        <w:t>tempo</w:t>
      </w:r>
      <w:r w:rsidRPr="001C0528">
        <w:rPr>
          <w:spacing w:val="-1"/>
        </w:rPr>
        <w:t>ra</w:t>
      </w:r>
      <w:r w:rsidRPr="001C0528">
        <w:rPr>
          <w:spacing w:val="4"/>
        </w:rPr>
        <w:t>r</w:t>
      </w:r>
      <w:r w:rsidRPr="001C0528">
        <w:t>y</w:t>
      </w:r>
      <w:r w:rsidRPr="001C0528">
        <w:rPr>
          <w:spacing w:val="-10"/>
        </w:rPr>
        <w:t xml:space="preserve"> </w:t>
      </w:r>
      <w:r w:rsidRPr="001C0528">
        <w:t>disabili</w:t>
      </w:r>
      <w:r w:rsidRPr="001C0528">
        <w:rPr>
          <w:spacing w:val="10"/>
        </w:rPr>
        <w:t>t</w:t>
      </w:r>
      <w:r w:rsidRPr="001C0528">
        <w:t>y</w:t>
      </w:r>
      <w:r w:rsidRPr="001C0528">
        <w:rPr>
          <w:spacing w:val="-10"/>
        </w:rPr>
        <w:t xml:space="preserve"> </w:t>
      </w:r>
      <w:r w:rsidRPr="001C0528">
        <w:t>indemn</w:t>
      </w:r>
      <w:r w:rsidRPr="001C0528">
        <w:rPr>
          <w:spacing w:val="1"/>
        </w:rPr>
        <w:t>i</w:t>
      </w:r>
      <w:r w:rsidRPr="001C0528">
        <w:rPr>
          <w:spacing w:val="5"/>
        </w:rPr>
        <w:t>t</w:t>
      </w:r>
      <w:r w:rsidRPr="001C0528">
        <w:rPr>
          <w:spacing w:val="-10"/>
        </w:rPr>
        <w:t>y</w:t>
      </w:r>
      <w:r w:rsidRPr="001C0528">
        <w:t>, h</w:t>
      </w:r>
      <w:r w:rsidRPr="001C0528">
        <w:rPr>
          <w:spacing w:val="-1"/>
        </w:rPr>
        <w:t>e</w:t>
      </w:r>
      <w:r w:rsidRPr="001C0528">
        <w:t>/she m</w:t>
      </w:r>
      <w:r w:rsidRPr="001C0528">
        <w:rPr>
          <w:spacing w:val="6"/>
        </w:rPr>
        <w:t>a</w:t>
      </w:r>
      <w:r w:rsidRPr="001C0528">
        <w:t xml:space="preserve">y </w:t>
      </w:r>
      <w:r w:rsidRPr="001C0528">
        <w:rPr>
          <w:spacing w:val="-1"/>
        </w:rPr>
        <w:t>e</w:t>
      </w:r>
      <w:r w:rsidRPr="001C0528">
        <w:t>l</w:t>
      </w:r>
      <w:r w:rsidRPr="001C0528">
        <w:rPr>
          <w:spacing w:val="-1"/>
        </w:rPr>
        <w:t>e</w:t>
      </w:r>
      <w:r w:rsidRPr="001C0528">
        <w:rPr>
          <w:spacing w:val="-3"/>
        </w:rPr>
        <w:t>c</w:t>
      </w:r>
      <w:r w:rsidRPr="001C0528">
        <w:t>t to t</w:t>
      </w:r>
      <w:r w:rsidRPr="001C0528">
        <w:rPr>
          <w:spacing w:val="-1"/>
        </w:rPr>
        <w:t>a</w:t>
      </w:r>
      <w:r w:rsidRPr="001C0528">
        <w:t>ke</w:t>
      </w:r>
      <w:r w:rsidRPr="001C0528">
        <w:rPr>
          <w:spacing w:val="-1"/>
        </w:rPr>
        <w:t xml:space="preserve"> a</w:t>
      </w:r>
      <w:r w:rsidRPr="001C0528">
        <w:t>s much</w:t>
      </w:r>
      <w:r w:rsidRPr="001C0528">
        <w:rPr>
          <w:spacing w:val="-1"/>
        </w:rPr>
        <w:t xml:space="preserve"> a</w:t>
      </w:r>
      <w:r w:rsidRPr="001C0528">
        <w:rPr>
          <w:spacing w:val="1"/>
        </w:rPr>
        <w:t>cc</w:t>
      </w:r>
      <w:r w:rsidRPr="001C0528">
        <w:t>umul</w:t>
      </w:r>
      <w:r w:rsidRPr="001C0528">
        <w:rPr>
          <w:spacing w:val="-1"/>
        </w:rPr>
        <w:t>a</w:t>
      </w:r>
      <w:r w:rsidRPr="001C0528">
        <w:t xml:space="preserve">ted sick </w:t>
      </w:r>
      <w:r w:rsidRPr="001C0528">
        <w:rPr>
          <w:spacing w:val="-1"/>
        </w:rPr>
        <w:t>l</w:t>
      </w:r>
      <w:r w:rsidRPr="001C0528">
        <w:rPr>
          <w:spacing w:val="-4"/>
        </w:rPr>
        <w:t>e</w:t>
      </w:r>
      <w:r w:rsidRPr="001C0528">
        <w:rPr>
          <w:spacing w:val="-1"/>
        </w:rPr>
        <w:t>a</w:t>
      </w:r>
      <w:r w:rsidRPr="001C0528">
        <w:t>ve</w:t>
      </w:r>
      <w:r w:rsidRPr="001C0528">
        <w:rPr>
          <w:spacing w:val="-1"/>
        </w:rPr>
        <w:t xml:space="preserve"> w</w:t>
      </w:r>
      <w:r w:rsidRPr="001C0528">
        <w:t>h</w:t>
      </w:r>
      <w:r w:rsidRPr="001C0528">
        <w:rPr>
          <w:spacing w:val="2"/>
        </w:rPr>
        <w:t>i</w:t>
      </w:r>
      <w:r w:rsidRPr="001C0528">
        <w:rPr>
          <w:spacing w:val="1"/>
        </w:rPr>
        <w:t>c</w:t>
      </w:r>
      <w:r w:rsidRPr="001C0528">
        <w:t>h w</w:t>
      </w:r>
      <w:r w:rsidRPr="001C0528">
        <w:rPr>
          <w:spacing w:val="-1"/>
        </w:rPr>
        <w:t>h</w:t>
      </w:r>
      <w:r w:rsidRPr="001C0528">
        <w:rPr>
          <w:spacing w:val="-4"/>
        </w:rPr>
        <w:t>e</w:t>
      </w:r>
      <w:r w:rsidRPr="001C0528">
        <w:t xml:space="preserve">n </w:t>
      </w:r>
      <w:r w:rsidRPr="001C0528">
        <w:rPr>
          <w:spacing w:val="-1"/>
        </w:rPr>
        <w:t>a</w:t>
      </w:r>
      <w:r w:rsidRPr="001C0528">
        <w:t>dd</w:t>
      </w:r>
      <w:r w:rsidRPr="001C0528">
        <w:rPr>
          <w:spacing w:val="-1"/>
        </w:rPr>
        <w:t>e</w:t>
      </w:r>
      <w:r w:rsidRPr="001C0528">
        <w:t>d to tempo</w:t>
      </w:r>
      <w:r w:rsidRPr="001C0528">
        <w:rPr>
          <w:spacing w:val="-1"/>
        </w:rPr>
        <w:t>ra</w:t>
      </w:r>
      <w:r w:rsidRPr="001C0528">
        <w:rPr>
          <w:spacing w:val="4"/>
        </w:rPr>
        <w:t>r</w:t>
      </w:r>
      <w:r w:rsidRPr="001C0528">
        <w:t>y</w:t>
      </w:r>
      <w:r w:rsidRPr="001C0528">
        <w:rPr>
          <w:spacing w:val="-8"/>
        </w:rPr>
        <w:t xml:space="preserve"> </w:t>
      </w:r>
      <w:r w:rsidRPr="001C0528">
        <w:t>disabili</w:t>
      </w:r>
      <w:r w:rsidRPr="001C0528">
        <w:rPr>
          <w:spacing w:val="5"/>
        </w:rPr>
        <w:t>t</w:t>
      </w:r>
      <w:r w:rsidRPr="001C0528">
        <w:t>y</w:t>
      </w:r>
      <w:r w:rsidRPr="001C0528">
        <w:rPr>
          <w:spacing w:val="-10"/>
        </w:rPr>
        <w:t xml:space="preserve"> </w:t>
      </w:r>
      <w:r w:rsidRPr="001C0528">
        <w:t>in</w:t>
      </w:r>
      <w:r w:rsidRPr="001C0528">
        <w:rPr>
          <w:spacing w:val="2"/>
        </w:rPr>
        <w:t>d</w:t>
      </w:r>
      <w:r w:rsidRPr="001C0528">
        <w:rPr>
          <w:spacing w:val="1"/>
        </w:rPr>
        <w:t>e</w:t>
      </w:r>
      <w:r w:rsidRPr="001C0528">
        <w:t>mni</w:t>
      </w:r>
      <w:r w:rsidRPr="001C0528">
        <w:rPr>
          <w:spacing w:val="5"/>
        </w:rPr>
        <w:t>t</w:t>
      </w:r>
      <w:r w:rsidRPr="001C0528">
        <w:t>y</w:t>
      </w:r>
      <w:r w:rsidRPr="001C0528">
        <w:rPr>
          <w:spacing w:val="-12"/>
        </w:rPr>
        <w:t xml:space="preserve"> </w:t>
      </w:r>
      <w:r w:rsidRPr="001C0528">
        <w:t xml:space="preserve">will </w:t>
      </w:r>
      <w:r w:rsidRPr="001C0528">
        <w:rPr>
          <w:spacing w:val="-1"/>
        </w:rPr>
        <w:t>re</w:t>
      </w:r>
      <w:r w:rsidRPr="001C0528">
        <w:t xml:space="preserve">sult in a </w:t>
      </w:r>
      <w:r w:rsidRPr="001C0528">
        <w:rPr>
          <w:spacing w:val="-1"/>
        </w:rPr>
        <w:t>p</w:t>
      </w:r>
      <w:r w:rsidRPr="001C0528">
        <w:rPr>
          <w:spacing w:val="3"/>
        </w:rPr>
        <w:t>a</w:t>
      </w:r>
      <w:r w:rsidRPr="001C0528">
        <w:rPr>
          <w:spacing w:val="-5"/>
        </w:rPr>
        <w:t>y</w:t>
      </w:r>
      <w:r w:rsidRPr="001C0528">
        <w:t>ment of</w:t>
      </w:r>
      <w:r w:rsidRPr="001C0528">
        <w:rPr>
          <w:spacing w:val="-1"/>
        </w:rPr>
        <w:t xml:space="preserve"> </w:t>
      </w:r>
      <w:r w:rsidRPr="001C0528">
        <w:t>not mo</w:t>
      </w:r>
      <w:r w:rsidRPr="001C0528">
        <w:rPr>
          <w:spacing w:val="-1"/>
        </w:rPr>
        <w:t>r</w:t>
      </w:r>
      <w:r w:rsidRPr="001C0528">
        <w:t>e</w:t>
      </w:r>
      <w:r w:rsidRPr="001C0528">
        <w:rPr>
          <w:spacing w:val="-1"/>
        </w:rPr>
        <w:t xml:space="preserve"> </w:t>
      </w:r>
      <w:r w:rsidRPr="001C0528">
        <w:t xml:space="preserve">than full </w:t>
      </w:r>
      <w:r w:rsidRPr="001C0528">
        <w:rPr>
          <w:spacing w:val="1"/>
        </w:rPr>
        <w:t>s</w:t>
      </w:r>
      <w:r w:rsidRPr="001C0528">
        <w:rPr>
          <w:spacing w:val="-1"/>
        </w:rPr>
        <w:t>a</w:t>
      </w:r>
      <w:r w:rsidRPr="001C0528">
        <w:t>la</w:t>
      </w:r>
      <w:r w:rsidRPr="001C0528">
        <w:rPr>
          <w:spacing w:val="1"/>
        </w:rPr>
        <w:t>r</w:t>
      </w:r>
      <w:r w:rsidRPr="001C0528">
        <w:rPr>
          <w:spacing w:val="-10"/>
        </w:rPr>
        <w:t>y</w:t>
      </w:r>
      <w:r w:rsidRPr="001C0528">
        <w:t>.</w:t>
      </w:r>
    </w:p>
    <w:p w14:paraId="7E0F4C3D" w14:textId="77777777" w:rsidR="005D70DA" w:rsidRPr="001C0528" w:rsidRDefault="005D70DA">
      <w:pPr>
        <w:kinsoku w:val="0"/>
        <w:overflowPunct w:val="0"/>
        <w:spacing w:before="17" w:line="260" w:lineRule="exact"/>
        <w:rPr>
          <w:sz w:val="26"/>
          <w:szCs w:val="26"/>
        </w:rPr>
      </w:pPr>
    </w:p>
    <w:p w14:paraId="2BECCC94" w14:textId="77777777" w:rsidR="005D70DA" w:rsidRPr="001C0528" w:rsidRDefault="005D70DA" w:rsidP="002F63C3">
      <w:pPr>
        <w:pStyle w:val="BodyText"/>
        <w:numPr>
          <w:ilvl w:val="2"/>
          <w:numId w:val="29"/>
        </w:numPr>
        <w:tabs>
          <w:tab w:val="left" w:pos="1880"/>
        </w:tabs>
        <w:kinsoku w:val="0"/>
        <w:overflowPunct w:val="0"/>
        <w:ind w:right="90" w:hanging="720"/>
      </w:pPr>
      <w:r w:rsidRPr="001C0528">
        <w:rPr>
          <w:spacing w:val="-1"/>
        </w:rPr>
        <w:t>A</w:t>
      </w:r>
      <w:r w:rsidRPr="001C0528">
        <w:rPr>
          <w:spacing w:val="5"/>
        </w:rPr>
        <w:t>n</w:t>
      </w:r>
      <w:r w:rsidRPr="001C0528">
        <w:t>y</w:t>
      </w:r>
      <w:r w:rsidRPr="001C0528">
        <w:rPr>
          <w:spacing w:val="-10"/>
        </w:rPr>
        <w:t xml:space="preserve"> </w:t>
      </w:r>
      <w:r w:rsidRPr="001C0528">
        <w:rPr>
          <w:spacing w:val="2"/>
        </w:rPr>
        <w:t>t</w:t>
      </w:r>
      <w:r w:rsidRPr="001C0528">
        <w:rPr>
          <w:spacing w:val="-1"/>
        </w:rPr>
        <w:t>eac</w:t>
      </w:r>
      <w:r w:rsidRPr="001C0528">
        <w:rPr>
          <w:spacing w:val="2"/>
        </w:rPr>
        <w:t>h</w:t>
      </w:r>
      <w:r w:rsidRPr="001C0528">
        <w:rPr>
          <w:spacing w:val="-1"/>
        </w:rPr>
        <w:t>e</w:t>
      </w:r>
      <w:r w:rsidRPr="001C0528">
        <w:t xml:space="preserve">r </w:t>
      </w:r>
      <w:r w:rsidRPr="001C0528">
        <w:rPr>
          <w:spacing w:val="-2"/>
        </w:rPr>
        <w:t>r</w:t>
      </w:r>
      <w:r w:rsidRPr="001C0528">
        <w:rPr>
          <w:spacing w:val="-1"/>
        </w:rPr>
        <w:t>ece</w:t>
      </w:r>
      <w:r w:rsidRPr="001C0528">
        <w:t>ivi</w:t>
      </w:r>
      <w:r w:rsidRPr="001C0528">
        <w:rPr>
          <w:spacing w:val="2"/>
        </w:rPr>
        <w:t>n</w:t>
      </w:r>
      <w:r w:rsidRPr="001C0528">
        <w:t>g</w:t>
      </w:r>
      <w:r w:rsidRPr="001C0528">
        <w:rPr>
          <w:spacing w:val="-5"/>
        </w:rPr>
        <w:t xml:space="preserve"> </w:t>
      </w:r>
      <w:r w:rsidRPr="001C0528">
        <w:rPr>
          <w:spacing w:val="2"/>
        </w:rPr>
        <w:t>b</w:t>
      </w:r>
      <w:r w:rsidRPr="001C0528">
        <w:rPr>
          <w:spacing w:val="1"/>
        </w:rPr>
        <w:t>e</w:t>
      </w:r>
      <w:r w:rsidRPr="001C0528">
        <w:t>n</w:t>
      </w:r>
      <w:r w:rsidRPr="001C0528">
        <w:rPr>
          <w:spacing w:val="-1"/>
        </w:rPr>
        <w:t>e</w:t>
      </w:r>
      <w:r w:rsidRPr="001C0528">
        <w:t>fits under</w:t>
      </w:r>
      <w:r w:rsidRPr="001C0528">
        <w:rPr>
          <w:spacing w:val="-4"/>
        </w:rPr>
        <w:t xml:space="preserve"> </w:t>
      </w:r>
      <w:r w:rsidRPr="001C0528">
        <w:t>these</w:t>
      </w:r>
      <w:r w:rsidRPr="001C0528">
        <w:rPr>
          <w:spacing w:val="-2"/>
        </w:rPr>
        <w:t xml:space="preserve"> </w:t>
      </w:r>
      <w:r w:rsidRPr="001C0528">
        <w:rPr>
          <w:spacing w:val="-1"/>
        </w:rPr>
        <w:t>r</w:t>
      </w:r>
      <w:r w:rsidRPr="001C0528">
        <w:t>u</w:t>
      </w:r>
      <w:r w:rsidRPr="001C0528">
        <w:rPr>
          <w:spacing w:val="2"/>
        </w:rPr>
        <w:t>l</w:t>
      </w:r>
      <w:r w:rsidRPr="001C0528">
        <w:rPr>
          <w:spacing w:val="-4"/>
        </w:rPr>
        <w:t>e</w:t>
      </w:r>
      <w:r w:rsidRPr="001C0528">
        <w:t>s</w:t>
      </w:r>
      <w:r w:rsidRPr="001C0528">
        <w:rPr>
          <w:spacing w:val="2"/>
        </w:rPr>
        <w:t xml:space="preserve"> </w:t>
      </w:r>
      <w:r w:rsidRPr="001C0528">
        <w:rPr>
          <w:spacing w:val="1"/>
        </w:rPr>
        <w:t>a</w:t>
      </w:r>
      <w:r w:rsidRPr="001C0528">
        <w:t>nd r</w:t>
      </w:r>
      <w:r w:rsidRPr="001C0528">
        <w:rPr>
          <w:spacing w:val="-2"/>
        </w:rPr>
        <w:t>e</w:t>
      </w:r>
      <w:r w:rsidRPr="001C0528">
        <w:rPr>
          <w:spacing w:val="-5"/>
        </w:rPr>
        <w:t>g</w:t>
      </w:r>
      <w:r w:rsidRPr="001C0528">
        <w:t>u</w:t>
      </w:r>
      <w:r w:rsidRPr="001C0528">
        <w:rPr>
          <w:spacing w:val="2"/>
        </w:rPr>
        <w:t>l</w:t>
      </w:r>
      <w:r w:rsidRPr="001C0528">
        <w:rPr>
          <w:spacing w:val="-1"/>
        </w:rPr>
        <w:t>a</w:t>
      </w:r>
      <w:r w:rsidRPr="001C0528">
        <w:t>tions</w:t>
      </w:r>
      <w:r w:rsidRPr="001C0528">
        <w:rPr>
          <w:spacing w:val="3"/>
        </w:rPr>
        <w:t xml:space="preserve"> </w:t>
      </w:r>
      <w:r w:rsidRPr="001C0528">
        <w:t>shall, during</w:t>
      </w:r>
      <w:r w:rsidRPr="001C0528">
        <w:rPr>
          <w:spacing w:val="-5"/>
        </w:rPr>
        <w:t xml:space="preserve"> </w:t>
      </w:r>
      <w:r w:rsidRPr="001C0528">
        <w:t>the</w:t>
      </w:r>
      <w:r w:rsidRPr="001C0528">
        <w:rPr>
          <w:spacing w:val="-1"/>
        </w:rPr>
        <w:t xml:space="preserve"> </w:t>
      </w:r>
      <w:r w:rsidRPr="001C0528">
        <w:t>p</w:t>
      </w:r>
      <w:r w:rsidRPr="001C0528">
        <w:rPr>
          <w:spacing w:val="1"/>
        </w:rPr>
        <w:t>e</w:t>
      </w:r>
      <w:r w:rsidRPr="001C0528">
        <w:t>riod of</w:t>
      </w:r>
      <w:r w:rsidRPr="001C0528">
        <w:rPr>
          <w:spacing w:val="-1"/>
        </w:rPr>
        <w:t xml:space="preserve"> </w:t>
      </w:r>
      <w:r w:rsidRPr="001C0528">
        <w:t>illn</w:t>
      </w:r>
      <w:r w:rsidRPr="001C0528">
        <w:rPr>
          <w:spacing w:val="1"/>
        </w:rPr>
        <w:t>e</w:t>
      </w:r>
      <w:r w:rsidRPr="001C0528">
        <w:t>ss or inju</w:t>
      </w:r>
      <w:r w:rsidRPr="001C0528">
        <w:rPr>
          <w:spacing w:val="1"/>
        </w:rPr>
        <w:t>r</w:t>
      </w:r>
      <w:r w:rsidRPr="001C0528">
        <w:rPr>
          <w:spacing w:val="-10"/>
        </w:rPr>
        <w:t>y</w:t>
      </w:r>
      <w:r w:rsidRPr="001C0528">
        <w:t>,</w:t>
      </w:r>
      <w:r w:rsidRPr="001C0528">
        <w:rPr>
          <w:spacing w:val="2"/>
        </w:rPr>
        <w:t xml:space="preserve"> </w:t>
      </w:r>
      <w:r w:rsidRPr="001C0528">
        <w:rPr>
          <w:spacing w:val="-1"/>
        </w:rPr>
        <w:t>re</w:t>
      </w:r>
      <w:r w:rsidRPr="001C0528">
        <w:t>main with</w:t>
      </w:r>
      <w:r w:rsidRPr="001C0528">
        <w:rPr>
          <w:spacing w:val="3"/>
        </w:rPr>
        <w:t>i</w:t>
      </w:r>
      <w:r w:rsidRPr="001C0528">
        <w:t>n the S</w:t>
      </w:r>
      <w:r w:rsidRPr="001C0528">
        <w:rPr>
          <w:spacing w:val="1"/>
        </w:rPr>
        <w:t>t</w:t>
      </w:r>
      <w:r w:rsidRPr="001C0528">
        <w:rPr>
          <w:spacing w:val="-1"/>
        </w:rPr>
        <w:t>a</w:t>
      </w:r>
      <w:r w:rsidRPr="001C0528">
        <w:t>te of C</w:t>
      </w:r>
      <w:r w:rsidRPr="001C0528">
        <w:rPr>
          <w:spacing w:val="-1"/>
        </w:rPr>
        <w:t>a</w:t>
      </w:r>
      <w:r w:rsidRPr="001C0528">
        <w:t>lifo</w:t>
      </w:r>
      <w:r w:rsidRPr="001C0528">
        <w:rPr>
          <w:spacing w:val="-4"/>
        </w:rPr>
        <w:t>r</w:t>
      </w:r>
      <w:r w:rsidRPr="001C0528">
        <w:t>nia</w:t>
      </w:r>
      <w:r w:rsidRPr="001C0528">
        <w:rPr>
          <w:spacing w:val="-3"/>
        </w:rPr>
        <w:t xml:space="preserve"> </w:t>
      </w:r>
      <w:r w:rsidRPr="001C0528">
        <w:t>unless the</w:t>
      </w:r>
      <w:r w:rsidRPr="001C0528">
        <w:rPr>
          <w:spacing w:val="-1"/>
        </w:rPr>
        <w:t xml:space="preserve"> </w:t>
      </w:r>
      <w:r w:rsidRPr="001C0528">
        <w:t>Dis</w:t>
      </w:r>
      <w:r w:rsidRPr="001C0528">
        <w:rPr>
          <w:spacing w:val="2"/>
        </w:rPr>
        <w:t>t</w:t>
      </w:r>
      <w:r w:rsidRPr="001C0528">
        <w:t>ri</w:t>
      </w:r>
      <w:r w:rsidRPr="001C0528">
        <w:rPr>
          <w:spacing w:val="-4"/>
        </w:rPr>
        <w:t>c</w:t>
      </w:r>
      <w:r w:rsidRPr="001C0528">
        <w:t>t autho</w:t>
      </w:r>
      <w:r w:rsidRPr="001C0528">
        <w:rPr>
          <w:spacing w:val="-1"/>
        </w:rPr>
        <w:t>r</w:t>
      </w:r>
      <w:r w:rsidRPr="001C0528">
        <w:t>i</w:t>
      </w:r>
      <w:r w:rsidRPr="001C0528">
        <w:rPr>
          <w:spacing w:val="1"/>
        </w:rPr>
        <w:t>z</w:t>
      </w:r>
      <w:r w:rsidRPr="001C0528">
        <w:rPr>
          <w:spacing w:val="-1"/>
        </w:rPr>
        <w:t>e</w:t>
      </w:r>
      <w:r w:rsidRPr="001C0528">
        <w:t>s tr</w:t>
      </w:r>
      <w:r w:rsidRPr="001C0528">
        <w:rPr>
          <w:spacing w:val="-1"/>
        </w:rPr>
        <w:t>a</w:t>
      </w:r>
      <w:r w:rsidRPr="001C0528">
        <w:t>v</w:t>
      </w:r>
      <w:r w:rsidRPr="001C0528">
        <w:rPr>
          <w:spacing w:val="-1"/>
        </w:rPr>
        <w:t>e</w:t>
      </w:r>
      <w:r w:rsidRPr="001C0528">
        <w:t>l outside the</w:t>
      </w:r>
      <w:r w:rsidRPr="001C0528">
        <w:rPr>
          <w:spacing w:val="-1"/>
        </w:rPr>
        <w:t xml:space="preserve"> </w:t>
      </w:r>
      <w:r w:rsidRPr="001C0528">
        <w:t>stat</w:t>
      </w:r>
      <w:r w:rsidRPr="001C0528">
        <w:rPr>
          <w:spacing w:val="-1"/>
        </w:rPr>
        <w:t>e</w:t>
      </w:r>
      <w:r w:rsidRPr="001C0528">
        <w:t>.</w:t>
      </w:r>
    </w:p>
    <w:p w14:paraId="06E08A41" w14:textId="77777777" w:rsidR="005D70DA" w:rsidRPr="001C0528" w:rsidRDefault="005D70DA">
      <w:pPr>
        <w:kinsoku w:val="0"/>
        <w:overflowPunct w:val="0"/>
        <w:spacing w:line="200" w:lineRule="exact"/>
        <w:rPr>
          <w:sz w:val="20"/>
          <w:szCs w:val="20"/>
        </w:rPr>
      </w:pPr>
    </w:p>
    <w:p w14:paraId="6F24872C" w14:textId="77777777" w:rsidR="005D70DA" w:rsidRPr="001C0528" w:rsidRDefault="005D70DA">
      <w:pPr>
        <w:pStyle w:val="Heading2"/>
        <w:numPr>
          <w:ilvl w:val="1"/>
          <w:numId w:val="29"/>
        </w:numPr>
        <w:tabs>
          <w:tab w:val="left" w:pos="1160"/>
        </w:tabs>
        <w:kinsoku w:val="0"/>
        <w:overflowPunct w:val="0"/>
        <w:rPr>
          <w:b w:val="0"/>
          <w:bCs w:val="0"/>
          <w:u w:val="none"/>
        </w:rPr>
      </w:pPr>
      <w:r w:rsidRPr="001C0528">
        <w:rPr>
          <w:u w:val="thick"/>
        </w:rPr>
        <w:t>Ed</w:t>
      </w:r>
      <w:r w:rsidRPr="001C0528">
        <w:rPr>
          <w:spacing w:val="1"/>
          <w:u w:val="thick"/>
        </w:rPr>
        <w:t>u</w:t>
      </w:r>
      <w:r w:rsidRPr="001C0528">
        <w:rPr>
          <w:spacing w:val="-1"/>
          <w:u w:val="thick"/>
        </w:rPr>
        <w:t>c</w:t>
      </w:r>
      <w:r w:rsidRPr="001C0528">
        <w:rPr>
          <w:u w:val="thick"/>
        </w:rPr>
        <w:t>a</w:t>
      </w:r>
      <w:r w:rsidRPr="001C0528">
        <w:rPr>
          <w:spacing w:val="-1"/>
          <w:u w:val="thick"/>
        </w:rPr>
        <w:t>t</w:t>
      </w:r>
      <w:r w:rsidRPr="001C0528">
        <w:rPr>
          <w:u w:val="thick"/>
        </w:rPr>
        <w:t>io</w:t>
      </w:r>
      <w:r w:rsidRPr="001C0528">
        <w:rPr>
          <w:spacing w:val="1"/>
          <w:u w:val="thick"/>
        </w:rPr>
        <w:t>n</w:t>
      </w:r>
      <w:r w:rsidRPr="001C0528">
        <w:rPr>
          <w:spacing w:val="-3"/>
          <w:u w:val="thick"/>
        </w:rPr>
        <w:t>a</w:t>
      </w:r>
      <w:r w:rsidRPr="001C0528">
        <w:rPr>
          <w:u w:val="thick"/>
        </w:rPr>
        <w:t>l I</w:t>
      </w:r>
      <w:r w:rsidRPr="001C0528">
        <w:rPr>
          <w:spacing w:val="-6"/>
          <w:u w:val="thick"/>
        </w:rPr>
        <w:t>m</w:t>
      </w:r>
      <w:r w:rsidRPr="001C0528">
        <w:rPr>
          <w:u w:val="thick"/>
        </w:rPr>
        <w:t>p</w:t>
      </w:r>
      <w:r w:rsidRPr="001C0528">
        <w:rPr>
          <w:spacing w:val="-1"/>
          <w:u w:val="thick"/>
        </w:rPr>
        <w:t>r</w:t>
      </w:r>
      <w:r w:rsidRPr="001C0528">
        <w:rPr>
          <w:u w:val="thick"/>
        </w:rPr>
        <w:t>ov</w:t>
      </w:r>
      <w:r w:rsidRPr="001C0528">
        <w:rPr>
          <w:spacing w:val="1"/>
          <w:u w:val="thick"/>
        </w:rPr>
        <w:t>e</w:t>
      </w:r>
      <w:r w:rsidRPr="001C0528">
        <w:rPr>
          <w:spacing w:val="-1"/>
          <w:u w:val="thick"/>
        </w:rPr>
        <w:t>me</w:t>
      </w:r>
      <w:r w:rsidRPr="001C0528">
        <w:rPr>
          <w:u w:val="thick"/>
        </w:rPr>
        <w:t>nt L</w:t>
      </w:r>
      <w:r w:rsidRPr="001C0528">
        <w:rPr>
          <w:spacing w:val="-1"/>
          <w:u w:val="thick"/>
        </w:rPr>
        <w:t>e</w:t>
      </w:r>
      <w:r w:rsidRPr="001C0528">
        <w:rPr>
          <w:u w:val="thick"/>
        </w:rPr>
        <w:t>ave</w:t>
      </w:r>
    </w:p>
    <w:p w14:paraId="67629F97" w14:textId="77777777" w:rsidR="005D70DA" w:rsidRPr="001C0528" w:rsidRDefault="005D70DA">
      <w:pPr>
        <w:kinsoku w:val="0"/>
        <w:overflowPunct w:val="0"/>
        <w:spacing w:before="7" w:line="190" w:lineRule="exact"/>
        <w:rPr>
          <w:sz w:val="19"/>
          <w:szCs w:val="19"/>
        </w:rPr>
      </w:pPr>
    </w:p>
    <w:p w14:paraId="4D914064" w14:textId="77777777" w:rsidR="005D70DA" w:rsidRPr="001C0528" w:rsidRDefault="005D70DA" w:rsidP="009455BA">
      <w:pPr>
        <w:pStyle w:val="BodyText"/>
        <w:numPr>
          <w:ilvl w:val="2"/>
          <w:numId w:val="29"/>
        </w:numPr>
        <w:tabs>
          <w:tab w:val="left" w:pos="1880"/>
        </w:tabs>
        <w:kinsoku w:val="0"/>
        <w:overflowPunct w:val="0"/>
        <w:spacing w:before="69"/>
        <w:ind w:hanging="720"/>
      </w:pPr>
      <w:r w:rsidRPr="001C0528">
        <w:rPr>
          <w:spacing w:val="-1"/>
        </w:rPr>
        <w:t>A</w:t>
      </w:r>
      <w:r w:rsidRPr="001C0528">
        <w:t>t</w:t>
      </w:r>
      <w:r w:rsidRPr="001C0528">
        <w:rPr>
          <w:spacing w:val="15"/>
        </w:rPr>
        <w:t xml:space="preserve"> </w:t>
      </w:r>
      <w:r w:rsidRPr="001C0528">
        <w:t>the</w:t>
      </w:r>
      <w:r w:rsidRPr="001C0528">
        <w:rPr>
          <w:spacing w:val="11"/>
        </w:rPr>
        <w:t xml:space="preserve"> </w:t>
      </w:r>
      <w:r w:rsidRPr="001C0528">
        <w:t>dis</w:t>
      </w:r>
      <w:r w:rsidRPr="001C0528">
        <w:rPr>
          <w:spacing w:val="-1"/>
        </w:rPr>
        <w:t>cre</w:t>
      </w:r>
      <w:r w:rsidRPr="001C0528">
        <w:t>tion</w:t>
      </w:r>
      <w:r w:rsidRPr="001C0528">
        <w:rPr>
          <w:spacing w:val="14"/>
        </w:rPr>
        <w:t xml:space="preserve"> </w:t>
      </w:r>
      <w:r w:rsidRPr="001C0528">
        <w:t>of</w:t>
      </w:r>
      <w:r w:rsidRPr="001C0528">
        <w:rPr>
          <w:spacing w:val="13"/>
        </w:rPr>
        <w:t xml:space="preserve"> </w:t>
      </w:r>
      <w:r w:rsidRPr="001C0528">
        <w:t>the</w:t>
      </w:r>
      <w:r w:rsidRPr="001C0528">
        <w:rPr>
          <w:spacing w:val="18"/>
        </w:rPr>
        <w:t xml:space="preserve"> </w:t>
      </w:r>
      <w:r w:rsidRPr="001C0528">
        <w:t>Distri</w:t>
      </w:r>
      <w:r w:rsidRPr="001C0528">
        <w:rPr>
          <w:spacing w:val="-3"/>
        </w:rPr>
        <w:t>c</w:t>
      </w:r>
      <w:r w:rsidRPr="001C0528">
        <w:t>t,</w:t>
      </w:r>
      <w:r w:rsidRPr="001C0528">
        <w:rPr>
          <w:spacing w:val="14"/>
        </w:rPr>
        <w:t xml:space="preserve"> </w:t>
      </w:r>
      <w:r w:rsidRPr="001C0528">
        <w:t>a</w:t>
      </w:r>
      <w:r w:rsidRPr="001C0528">
        <w:rPr>
          <w:spacing w:val="11"/>
        </w:rPr>
        <w:t xml:space="preserve"> </w:t>
      </w:r>
      <w:r w:rsidRPr="001C0528">
        <w:t>p</w:t>
      </w:r>
      <w:r w:rsidRPr="001C0528">
        <w:rPr>
          <w:spacing w:val="-1"/>
        </w:rPr>
        <w:t>er</w:t>
      </w:r>
      <w:r w:rsidRPr="001C0528">
        <w:t>m</w:t>
      </w:r>
      <w:r w:rsidRPr="001C0528">
        <w:rPr>
          <w:spacing w:val="-1"/>
        </w:rPr>
        <w:t>a</w:t>
      </w:r>
      <w:r w:rsidRPr="001C0528">
        <w:t>n</w:t>
      </w:r>
      <w:r w:rsidRPr="001C0528">
        <w:rPr>
          <w:spacing w:val="-1"/>
        </w:rPr>
        <w:t>e</w:t>
      </w:r>
      <w:r w:rsidRPr="001C0528">
        <w:t>nt</w:t>
      </w:r>
      <w:r w:rsidRPr="001C0528">
        <w:rPr>
          <w:spacing w:val="14"/>
        </w:rPr>
        <w:t xml:space="preserve"> </w:t>
      </w:r>
      <w:r w:rsidRPr="001C0528">
        <w:t>t</w:t>
      </w:r>
      <w:r w:rsidRPr="001C0528">
        <w:rPr>
          <w:spacing w:val="1"/>
        </w:rPr>
        <w:t>ea</w:t>
      </w:r>
      <w:r w:rsidRPr="001C0528">
        <w:rPr>
          <w:spacing w:val="-1"/>
        </w:rPr>
        <w:t>c</w:t>
      </w:r>
      <w:r w:rsidRPr="001C0528">
        <w:t>h</w:t>
      </w:r>
      <w:r w:rsidRPr="001C0528">
        <w:rPr>
          <w:spacing w:val="-1"/>
        </w:rPr>
        <w:t>e</w:t>
      </w:r>
      <w:r w:rsidRPr="001C0528">
        <w:t>r</w:t>
      </w:r>
      <w:r w:rsidRPr="001C0528">
        <w:rPr>
          <w:spacing w:val="11"/>
        </w:rPr>
        <w:t xml:space="preserve"> </w:t>
      </w:r>
      <w:r w:rsidRPr="001C0528">
        <w:t>m</w:t>
      </w:r>
      <w:r w:rsidRPr="001C0528">
        <w:rPr>
          <w:spacing w:val="9"/>
        </w:rPr>
        <w:t>a</w:t>
      </w:r>
      <w:r w:rsidRPr="001C0528">
        <w:t>y</w:t>
      </w:r>
      <w:r w:rsidRPr="001C0528">
        <w:rPr>
          <w:spacing w:val="4"/>
        </w:rPr>
        <w:t xml:space="preserve"> </w:t>
      </w:r>
      <w:r w:rsidRPr="001C0528">
        <w:t>be</w:t>
      </w:r>
      <w:r w:rsidRPr="001C0528">
        <w:rPr>
          <w:spacing w:val="18"/>
        </w:rPr>
        <w:t xml:space="preserve"> </w:t>
      </w:r>
      <w:r w:rsidRPr="001C0528">
        <w:rPr>
          <w:spacing w:val="-5"/>
        </w:rPr>
        <w:t>g</w:t>
      </w:r>
      <w:r w:rsidRPr="001C0528">
        <w:rPr>
          <w:spacing w:val="-1"/>
        </w:rPr>
        <w:t>ra</w:t>
      </w:r>
      <w:r w:rsidRPr="001C0528">
        <w:t>nted</w:t>
      </w:r>
    </w:p>
    <w:p w14:paraId="257E3381" w14:textId="3D159158" w:rsidR="001873F0" w:rsidRPr="001C0528" w:rsidRDefault="005D70DA" w:rsidP="009455BA">
      <w:pPr>
        <w:pStyle w:val="BodyText"/>
        <w:kinsoku w:val="0"/>
        <w:overflowPunct w:val="0"/>
        <w:ind w:right="251" w:firstLine="0"/>
        <w:rPr>
          <w:sz w:val="20"/>
          <w:szCs w:val="20"/>
        </w:rPr>
      </w:pPr>
      <w:r w:rsidRPr="001C0528">
        <w:t>a l</w:t>
      </w:r>
      <w:r w:rsidRPr="001C0528">
        <w:rPr>
          <w:spacing w:val="2"/>
        </w:rPr>
        <w:t>e</w:t>
      </w:r>
      <w:r w:rsidRPr="001C0528">
        <w:rPr>
          <w:spacing w:val="-4"/>
        </w:rPr>
        <w:t>a</w:t>
      </w:r>
      <w:r w:rsidRPr="001C0528">
        <w:rPr>
          <w:spacing w:val="2"/>
        </w:rPr>
        <w:t>v</w:t>
      </w:r>
      <w:r w:rsidRPr="001C0528">
        <w:t xml:space="preserve">e </w:t>
      </w:r>
      <w:r w:rsidR="002F63C3" w:rsidRPr="001C0528">
        <w:t>of absence</w:t>
      </w:r>
      <w:r w:rsidR="009455BA" w:rsidRPr="001C0528">
        <w:t xml:space="preserve"> without </w:t>
      </w:r>
      <w:proofErr w:type="gramStart"/>
      <w:r w:rsidR="009455BA" w:rsidRPr="001C0528">
        <w:rPr>
          <w:spacing w:val="6"/>
        </w:rPr>
        <w:t>pay</w:t>
      </w:r>
      <w:proofErr w:type="gramEnd"/>
      <w:r w:rsidR="009455BA">
        <w:rPr>
          <w:spacing w:val="6"/>
        </w:rPr>
        <w:t xml:space="preserve"> </w:t>
      </w:r>
      <w:r w:rsidR="009455BA">
        <w:t xml:space="preserve">for </w:t>
      </w:r>
      <w:r w:rsidR="009455BA" w:rsidRPr="001C0528">
        <w:t xml:space="preserve">purposes </w:t>
      </w:r>
      <w:r w:rsidR="009455BA" w:rsidRPr="001C0528">
        <w:rPr>
          <w:spacing w:val="4"/>
        </w:rPr>
        <w:t>of</w:t>
      </w:r>
      <w:r w:rsidRPr="001C0528">
        <w:rPr>
          <w:spacing w:val="2"/>
        </w:rPr>
        <w:t xml:space="preserve"> </w:t>
      </w:r>
      <w:r w:rsidRPr="001C0528">
        <w:rPr>
          <w:spacing w:val="-1"/>
        </w:rPr>
        <w:t>e</w:t>
      </w:r>
      <w:r w:rsidRPr="001C0528">
        <w:t>du</w:t>
      </w:r>
      <w:r w:rsidRPr="001C0528">
        <w:rPr>
          <w:spacing w:val="-1"/>
        </w:rPr>
        <w:t>ca</w:t>
      </w:r>
      <w:r w:rsidRPr="001C0528">
        <w:t>tion</w:t>
      </w:r>
      <w:r w:rsidRPr="001C0528">
        <w:rPr>
          <w:spacing w:val="-1"/>
        </w:rPr>
        <w:t>a</w:t>
      </w:r>
      <w:r w:rsidRPr="001C0528">
        <w:t>l imp</w:t>
      </w:r>
      <w:r w:rsidRPr="001C0528">
        <w:rPr>
          <w:spacing w:val="-1"/>
        </w:rPr>
        <w:t>r</w:t>
      </w:r>
      <w:r w:rsidRPr="001C0528">
        <w:t>ov</w:t>
      </w:r>
      <w:r w:rsidRPr="001C0528">
        <w:rPr>
          <w:spacing w:val="-1"/>
        </w:rPr>
        <w:t>e</w:t>
      </w:r>
      <w:r w:rsidRPr="001C0528">
        <w:t>ment</w:t>
      </w:r>
      <w:r w:rsidRPr="001C0528">
        <w:rPr>
          <w:spacing w:val="-3"/>
        </w:rPr>
        <w:t xml:space="preserve"> </w:t>
      </w:r>
      <w:r w:rsidRPr="001C0528">
        <w:rPr>
          <w:spacing w:val="-1"/>
        </w:rPr>
        <w:t>a</w:t>
      </w:r>
      <w:r w:rsidRPr="001C0528">
        <w:t>nd</w:t>
      </w:r>
      <w:r w:rsidRPr="001C0528">
        <w:rPr>
          <w:spacing w:val="2"/>
        </w:rPr>
        <w:t xml:space="preserve"> </w:t>
      </w:r>
      <w:r w:rsidRPr="001C0528">
        <w:rPr>
          <w:spacing w:val="-1"/>
        </w:rPr>
        <w:t>a</w:t>
      </w:r>
      <w:r w:rsidRPr="001C0528">
        <w:t>dv</w:t>
      </w:r>
      <w:r w:rsidRPr="001C0528">
        <w:rPr>
          <w:spacing w:val="-1"/>
        </w:rPr>
        <w:t>a</w:t>
      </w:r>
      <w:r w:rsidRPr="001C0528">
        <w:rPr>
          <w:spacing w:val="2"/>
        </w:rPr>
        <w:t>n</w:t>
      </w:r>
      <w:r w:rsidRPr="001C0528">
        <w:rPr>
          <w:spacing w:val="-1"/>
        </w:rPr>
        <w:t>ce</w:t>
      </w:r>
      <w:r w:rsidRPr="001C0528">
        <w:t>ment.</w:t>
      </w:r>
    </w:p>
    <w:p w14:paraId="758A940E" w14:textId="77777777" w:rsidR="001873F0" w:rsidRPr="001C0528" w:rsidRDefault="001873F0">
      <w:pPr>
        <w:kinsoku w:val="0"/>
        <w:overflowPunct w:val="0"/>
        <w:spacing w:before="11" w:line="240" w:lineRule="exact"/>
      </w:pPr>
    </w:p>
    <w:p w14:paraId="605EE621" w14:textId="77777777" w:rsidR="005D70DA" w:rsidRPr="001C0528" w:rsidRDefault="005D70DA" w:rsidP="002F63C3">
      <w:pPr>
        <w:pStyle w:val="BodyText"/>
        <w:numPr>
          <w:ilvl w:val="2"/>
          <w:numId w:val="29"/>
        </w:numPr>
        <w:tabs>
          <w:tab w:val="left" w:pos="1880"/>
        </w:tabs>
        <w:kinsoku w:val="0"/>
        <w:overflowPunct w:val="0"/>
        <w:ind w:right="90" w:hanging="720"/>
      </w:pPr>
      <w:r w:rsidRPr="001C0528">
        <w:rPr>
          <w:spacing w:val="-1"/>
        </w:rPr>
        <w:t>T</w:t>
      </w:r>
      <w:r w:rsidRPr="001C0528">
        <w:rPr>
          <w:spacing w:val="-4"/>
        </w:rPr>
        <w:t>e</w:t>
      </w:r>
      <w:r w:rsidRPr="001C0528">
        <w:rPr>
          <w:spacing w:val="-1"/>
        </w:rPr>
        <w:t>ac</w:t>
      </w:r>
      <w:r w:rsidRPr="001C0528">
        <w:rPr>
          <w:spacing w:val="2"/>
        </w:rPr>
        <w:t>h</w:t>
      </w:r>
      <w:r w:rsidRPr="001C0528">
        <w:rPr>
          <w:spacing w:val="-1"/>
        </w:rPr>
        <w:t>er</w:t>
      </w:r>
      <w:r w:rsidRPr="001C0528">
        <w:t>s</w:t>
      </w:r>
      <w:r w:rsidRPr="001C0528">
        <w:rPr>
          <w:spacing w:val="2"/>
        </w:rPr>
        <w:t xml:space="preserve"> </w:t>
      </w:r>
      <w:r w:rsidRPr="001C0528">
        <w:rPr>
          <w:spacing w:val="-5"/>
        </w:rPr>
        <w:t>g</w:t>
      </w:r>
      <w:r w:rsidRPr="001C0528">
        <w:t xml:space="preserve">iven </w:t>
      </w:r>
      <w:r w:rsidRPr="001C0528">
        <w:rPr>
          <w:spacing w:val="2"/>
        </w:rPr>
        <w:t>l</w:t>
      </w:r>
      <w:r w:rsidRPr="001C0528">
        <w:rPr>
          <w:spacing w:val="-1"/>
        </w:rPr>
        <w:t>ea</w:t>
      </w:r>
      <w:r w:rsidRPr="001C0528">
        <w:t>v</w:t>
      </w:r>
      <w:r w:rsidRPr="001C0528">
        <w:rPr>
          <w:spacing w:val="-1"/>
        </w:rPr>
        <w:t>e</w:t>
      </w:r>
      <w:r w:rsidRPr="001C0528">
        <w:t>s of</w:t>
      </w:r>
      <w:r w:rsidRPr="001C0528">
        <w:rPr>
          <w:spacing w:val="1"/>
        </w:rPr>
        <w:t xml:space="preserve"> </w:t>
      </w:r>
      <w:r w:rsidRPr="001C0528">
        <w:rPr>
          <w:spacing w:val="-1"/>
        </w:rPr>
        <w:t>a</w:t>
      </w:r>
      <w:r w:rsidRPr="001C0528">
        <w:t>bse</w:t>
      </w:r>
      <w:r w:rsidRPr="001C0528">
        <w:rPr>
          <w:spacing w:val="-1"/>
        </w:rPr>
        <w:t>n</w:t>
      </w:r>
      <w:r w:rsidRPr="001C0528">
        <w:rPr>
          <w:spacing w:val="-4"/>
        </w:rPr>
        <w:t>c</w:t>
      </w:r>
      <w:r w:rsidRPr="001C0528">
        <w:t>e</w:t>
      </w:r>
      <w:r w:rsidRPr="001C0528">
        <w:rPr>
          <w:spacing w:val="-1"/>
        </w:rPr>
        <w:t xml:space="preserve"> </w:t>
      </w:r>
      <w:r w:rsidRPr="001C0528">
        <w:t>un</w:t>
      </w:r>
      <w:r w:rsidRPr="001C0528">
        <w:rPr>
          <w:spacing w:val="2"/>
        </w:rPr>
        <w:t>d</w:t>
      </w:r>
      <w:r w:rsidRPr="001C0528">
        <w:rPr>
          <w:spacing w:val="-1"/>
        </w:rPr>
        <w:t>e</w:t>
      </w:r>
      <w:r w:rsidRPr="001C0528">
        <w:t>r this s</w:t>
      </w:r>
      <w:r w:rsidRPr="001C0528">
        <w:rPr>
          <w:spacing w:val="-1"/>
        </w:rPr>
        <w:t>ec</w:t>
      </w:r>
      <w:r w:rsidRPr="001C0528">
        <w:t>ti</w:t>
      </w:r>
      <w:r w:rsidRPr="001C0528">
        <w:rPr>
          <w:spacing w:val="2"/>
        </w:rPr>
        <w:t>o</w:t>
      </w:r>
      <w:r w:rsidRPr="001C0528">
        <w:t>n sh</w:t>
      </w:r>
      <w:r w:rsidRPr="001C0528">
        <w:rPr>
          <w:spacing w:val="-1"/>
        </w:rPr>
        <w:t>a</w:t>
      </w:r>
      <w:r w:rsidRPr="001C0528">
        <w:t>ll s</w:t>
      </w:r>
      <w:r w:rsidRPr="001C0528">
        <w:rPr>
          <w:spacing w:val="1"/>
        </w:rPr>
        <w:t>i</w:t>
      </w:r>
      <w:r w:rsidRPr="001C0528">
        <w:rPr>
          <w:spacing w:val="-5"/>
        </w:rPr>
        <w:t>g</w:t>
      </w:r>
      <w:r w:rsidRPr="001C0528">
        <w:t>n</w:t>
      </w:r>
      <w:r w:rsidRPr="001C0528">
        <w:rPr>
          <w:spacing w:val="2"/>
        </w:rPr>
        <w:t xml:space="preserve"> </w:t>
      </w:r>
      <w:r w:rsidRPr="001C0528">
        <w:rPr>
          <w:spacing w:val="-1"/>
        </w:rPr>
        <w:t>a</w:t>
      </w:r>
      <w:r w:rsidRPr="001C0528">
        <w:t xml:space="preserve">n </w:t>
      </w:r>
      <w:r w:rsidRPr="001C0528">
        <w:rPr>
          <w:spacing w:val="-1"/>
        </w:rPr>
        <w:t>a</w:t>
      </w:r>
      <w:r w:rsidRPr="001C0528">
        <w:rPr>
          <w:spacing w:val="-3"/>
        </w:rPr>
        <w:t>g</w:t>
      </w:r>
      <w:r w:rsidRPr="001C0528">
        <w:t>r</w:t>
      </w:r>
      <w:r w:rsidRPr="001C0528">
        <w:rPr>
          <w:spacing w:val="-2"/>
        </w:rPr>
        <w:t>e</w:t>
      </w:r>
      <w:r w:rsidRPr="001C0528">
        <w:rPr>
          <w:spacing w:val="-1"/>
        </w:rPr>
        <w:t>e</w:t>
      </w:r>
      <w:r w:rsidRPr="001C0528">
        <w:rPr>
          <w:spacing w:val="2"/>
        </w:rPr>
        <w:t>m</w:t>
      </w:r>
      <w:r w:rsidRPr="001C0528">
        <w:rPr>
          <w:spacing w:val="-1"/>
        </w:rPr>
        <w:t>e</w:t>
      </w:r>
      <w:r w:rsidRPr="001C0528">
        <w:t>nt th</w:t>
      </w:r>
      <w:r w:rsidRPr="001C0528">
        <w:rPr>
          <w:spacing w:val="-1"/>
        </w:rPr>
        <w:t>a</w:t>
      </w:r>
      <w:r w:rsidRPr="001C0528">
        <w:t>t the</w:t>
      </w:r>
      <w:r w:rsidRPr="001C0528">
        <w:rPr>
          <w:spacing w:val="-1"/>
        </w:rPr>
        <w:t xml:space="preserve"> </w:t>
      </w:r>
      <w:r w:rsidRPr="001C0528">
        <w:t>Distr</w:t>
      </w:r>
      <w:r w:rsidRPr="001C0528">
        <w:rPr>
          <w:spacing w:val="-3"/>
        </w:rPr>
        <w:t>i</w:t>
      </w:r>
      <w:r w:rsidRPr="001C0528">
        <w:rPr>
          <w:spacing w:val="-4"/>
        </w:rPr>
        <w:t>c</w:t>
      </w:r>
      <w:r w:rsidRPr="001C0528">
        <w:t xml:space="preserve">t will be </w:t>
      </w:r>
      <w:r w:rsidRPr="001C0528">
        <w:rPr>
          <w:spacing w:val="-5"/>
        </w:rPr>
        <w:t>g</w:t>
      </w:r>
      <w:r w:rsidRPr="001C0528">
        <w:t>iven</w:t>
      </w:r>
      <w:r w:rsidRPr="001C0528">
        <w:rPr>
          <w:spacing w:val="1"/>
        </w:rPr>
        <w:t xml:space="preserve"> </w:t>
      </w:r>
      <w:r w:rsidRPr="001C0528">
        <w:rPr>
          <w:spacing w:val="-1"/>
        </w:rPr>
        <w:t>w</w:t>
      </w:r>
      <w:r w:rsidRPr="001C0528">
        <w:rPr>
          <w:spacing w:val="-4"/>
        </w:rPr>
        <w:t>r</w:t>
      </w:r>
      <w:r w:rsidRPr="001C0528">
        <w:t>itten</w:t>
      </w:r>
      <w:r w:rsidRPr="001C0528">
        <w:rPr>
          <w:spacing w:val="2"/>
        </w:rPr>
        <w:t xml:space="preserve"> </w:t>
      </w:r>
      <w:r w:rsidRPr="001C0528">
        <w:rPr>
          <w:spacing w:val="4"/>
        </w:rPr>
        <w:t>n</w:t>
      </w:r>
      <w:r w:rsidRPr="001C0528">
        <w:t>oti</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t>no less than thir</w:t>
      </w:r>
      <w:r w:rsidRPr="001C0528">
        <w:rPr>
          <w:spacing w:val="2"/>
        </w:rPr>
        <w:t>t</w:t>
      </w:r>
      <w:r w:rsidRPr="001C0528">
        <w:t>y</w:t>
      </w:r>
      <w:r w:rsidRPr="001C0528">
        <w:rPr>
          <w:spacing w:val="-10"/>
        </w:rPr>
        <w:t xml:space="preserve"> </w:t>
      </w:r>
      <w:r w:rsidRPr="001C0528">
        <w:rPr>
          <w:spacing w:val="-1"/>
        </w:rPr>
        <w:t>(</w:t>
      </w:r>
      <w:r w:rsidRPr="001C0528">
        <w:t>30)</w:t>
      </w:r>
      <w:r w:rsidRPr="001C0528">
        <w:rPr>
          <w:spacing w:val="1"/>
        </w:rPr>
        <w:t xml:space="preserve"> </w:t>
      </w:r>
      <w:r w:rsidRPr="001C0528">
        <w:t>d</w:t>
      </w:r>
      <w:r w:rsidRPr="001C0528">
        <w:rPr>
          <w:spacing w:val="6"/>
        </w:rPr>
        <w:t>a</w:t>
      </w:r>
      <w:r w:rsidRPr="001C0528">
        <w:rPr>
          <w:spacing w:val="-10"/>
        </w:rPr>
        <w:t>y</w:t>
      </w:r>
      <w:r w:rsidRPr="001C0528">
        <w:t>s b</w:t>
      </w:r>
      <w:r w:rsidRPr="001C0528">
        <w:rPr>
          <w:spacing w:val="1"/>
        </w:rPr>
        <w:t>e</w:t>
      </w:r>
      <w:r w:rsidRPr="001C0528">
        <w:rPr>
          <w:spacing w:val="-4"/>
        </w:rPr>
        <w:t>f</w:t>
      </w:r>
      <w:r w:rsidRPr="001C0528">
        <w:rPr>
          <w:spacing w:val="2"/>
        </w:rPr>
        <w:t>o</w:t>
      </w:r>
      <w:r w:rsidRPr="001C0528">
        <w:rPr>
          <w:spacing w:val="-1"/>
        </w:rPr>
        <w:t>r</w:t>
      </w:r>
      <w:r w:rsidRPr="001C0528">
        <w:t>e</w:t>
      </w:r>
      <w:r w:rsidRPr="001C0528">
        <w:rPr>
          <w:spacing w:val="-1"/>
        </w:rPr>
        <w:t xml:space="preserve"> </w:t>
      </w:r>
      <w:r w:rsidRPr="001C0528">
        <w:t>t</w:t>
      </w:r>
      <w:r w:rsidRPr="001C0528">
        <w:rPr>
          <w:spacing w:val="2"/>
        </w:rPr>
        <w:t>h</w:t>
      </w:r>
      <w:r w:rsidRPr="001C0528">
        <w:rPr>
          <w:spacing w:val="-1"/>
        </w:rPr>
        <w:t>e</w:t>
      </w:r>
      <w:r w:rsidRPr="001C0528">
        <w:t>ir in</w:t>
      </w:r>
      <w:r w:rsidRPr="001C0528">
        <w:rPr>
          <w:spacing w:val="1"/>
        </w:rPr>
        <w:t>t</w:t>
      </w:r>
      <w:r w:rsidRPr="001C0528">
        <w:rPr>
          <w:spacing w:val="-1"/>
        </w:rPr>
        <w:t>e</w:t>
      </w:r>
      <w:r w:rsidRPr="001C0528">
        <w:t>ntion to r</w:t>
      </w:r>
      <w:r w:rsidRPr="001C0528">
        <w:rPr>
          <w:spacing w:val="-4"/>
        </w:rPr>
        <w:t>e</w:t>
      </w:r>
      <w:r w:rsidRPr="001C0528">
        <w:t xml:space="preserve">turn. </w:t>
      </w:r>
      <w:r w:rsidRPr="001C0528">
        <w:rPr>
          <w:spacing w:val="-2"/>
        </w:rPr>
        <w:t>F</w:t>
      </w:r>
      <w:r w:rsidRPr="001C0528">
        <w:rPr>
          <w:spacing w:val="1"/>
        </w:rPr>
        <w:t>a</w:t>
      </w:r>
      <w:r w:rsidRPr="001C0528">
        <w:t>ilu</w:t>
      </w:r>
      <w:r w:rsidRPr="001C0528">
        <w:rPr>
          <w:spacing w:val="-1"/>
        </w:rPr>
        <w:t>r</w:t>
      </w:r>
      <w:r w:rsidRPr="001C0528">
        <w:t>e</w:t>
      </w:r>
      <w:r w:rsidRPr="001C0528">
        <w:rPr>
          <w:spacing w:val="-1"/>
        </w:rPr>
        <w:t xml:space="preserve"> </w:t>
      </w:r>
      <w:r w:rsidRPr="001C0528">
        <w:t>to provide</w:t>
      </w:r>
      <w:r w:rsidRPr="001C0528">
        <w:rPr>
          <w:spacing w:val="2"/>
        </w:rPr>
        <w:t xml:space="preserve"> </w:t>
      </w:r>
      <w:r w:rsidRPr="001C0528">
        <w:t>the Distri</w:t>
      </w:r>
      <w:r w:rsidRPr="001C0528">
        <w:rPr>
          <w:spacing w:val="-4"/>
        </w:rPr>
        <w:t>c</w:t>
      </w:r>
      <w:r w:rsidRPr="001C0528">
        <w:t>t ti</w:t>
      </w:r>
      <w:r w:rsidRPr="001C0528">
        <w:rPr>
          <w:spacing w:val="1"/>
        </w:rPr>
        <w:t>m</w:t>
      </w:r>
      <w:r w:rsidRPr="001C0528">
        <w:rPr>
          <w:spacing w:val="-1"/>
        </w:rPr>
        <w:t>e</w:t>
      </w:r>
      <w:r w:rsidRPr="001C0528">
        <w:rPr>
          <w:spacing w:val="5"/>
        </w:rPr>
        <w:t>l</w:t>
      </w:r>
      <w:r w:rsidRPr="001C0528">
        <w:t>y</w:t>
      </w:r>
      <w:r w:rsidRPr="001C0528">
        <w:rPr>
          <w:spacing w:val="-12"/>
        </w:rPr>
        <w:t xml:space="preserve"> </w:t>
      </w:r>
      <w:r w:rsidRPr="001C0528">
        <w:t>notifi</w:t>
      </w:r>
      <w:r w:rsidRPr="001C0528">
        <w:rPr>
          <w:spacing w:val="-4"/>
        </w:rPr>
        <w:t>c</w:t>
      </w:r>
      <w:r w:rsidRPr="001C0528">
        <w:rPr>
          <w:spacing w:val="-1"/>
        </w:rPr>
        <w:t>a</w:t>
      </w:r>
      <w:r w:rsidRPr="001C0528">
        <w:t>ti</w:t>
      </w:r>
      <w:r w:rsidRPr="001C0528">
        <w:rPr>
          <w:spacing w:val="4"/>
        </w:rPr>
        <w:t>o</w:t>
      </w:r>
      <w:r w:rsidRPr="001C0528">
        <w:t>n will be</w:t>
      </w:r>
      <w:r w:rsidRPr="001C0528">
        <w:rPr>
          <w:spacing w:val="-1"/>
        </w:rPr>
        <w:t xml:space="preserve"> c</w:t>
      </w:r>
      <w:r w:rsidRPr="001C0528">
        <w:t>onsid</w:t>
      </w:r>
      <w:r w:rsidRPr="001C0528">
        <w:rPr>
          <w:spacing w:val="-1"/>
        </w:rPr>
        <w:t>er</w:t>
      </w:r>
      <w:r w:rsidRPr="001C0528">
        <w:rPr>
          <w:spacing w:val="-4"/>
        </w:rPr>
        <w:t>e</w:t>
      </w:r>
      <w:r w:rsidRPr="001C0528">
        <w:t>d</w:t>
      </w:r>
      <w:r w:rsidRPr="001C0528">
        <w:rPr>
          <w:spacing w:val="2"/>
        </w:rPr>
        <w:t xml:space="preserve"> </w:t>
      </w:r>
      <w:r w:rsidRPr="001C0528">
        <w:rPr>
          <w:spacing w:val="-1"/>
        </w:rPr>
        <w:t>a</w:t>
      </w:r>
      <w:r w:rsidRPr="001C0528">
        <w:t>s notice</w:t>
      </w:r>
      <w:r w:rsidRPr="001C0528">
        <w:rPr>
          <w:spacing w:val="-4"/>
        </w:rPr>
        <w:t xml:space="preserve"> </w:t>
      </w:r>
      <w:r w:rsidRPr="001C0528">
        <w:t>that 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ill not</w:t>
      </w:r>
      <w:r w:rsidRPr="001C0528">
        <w:rPr>
          <w:spacing w:val="1"/>
        </w:rPr>
        <w:t xml:space="preserve"> </w:t>
      </w:r>
      <w:r w:rsidRPr="001C0528">
        <w:rPr>
          <w:spacing w:val="-1"/>
        </w:rPr>
        <w:t>re</w:t>
      </w:r>
      <w:r w:rsidRPr="001C0528">
        <w:t>turn</w:t>
      </w:r>
      <w:r w:rsidRPr="001C0528">
        <w:rPr>
          <w:spacing w:val="-1"/>
        </w:rPr>
        <w:t xml:space="preserve"> </w:t>
      </w:r>
      <w:r w:rsidRPr="001C0528">
        <w:rPr>
          <w:spacing w:val="-4"/>
        </w:rPr>
        <w:t>a</w:t>
      </w:r>
      <w:r w:rsidRPr="001C0528">
        <w:rPr>
          <w:spacing w:val="4"/>
        </w:rPr>
        <w:t>n</w:t>
      </w:r>
      <w:r w:rsidRPr="001C0528">
        <w:t>d that the position is</w:t>
      </w:r>
      <w:r w:rsidRPr="001C0528">
        <w:rPr>
          <w:spacing w:val="3"/>
        </w:rPr>
        <w:t xml:space="preserve"> </w:t>
      </w:r>
      <w:r w:rsidRPr="001C0528">
        <w:t>v</w:t>
      </w:r>
      <w:r w:rsidRPr="001C0528">
        <w:rPr>
          <w:spacing w:val="-1"/>
        </w:rPr>
        <w:t>ac</w:t>
      </w:r>
      <w:r w:rsidRPr="001C0528">
        <w:rPr>
          <w:spacing w:val="-4"/>
        </w:rPr>
        <w:t>a</w:t>
      </w:r>
      <w:r w:rsidRPr="001C0528">
        <w:t>nt.</w:t>
      </w:r>
    </w:p>
    <w:p w14:paraId="33AF625F" w14:textId="77777777" w:rsidR="005D70DA" w:rsidRPr="001C0528" w:rsidRDefault="005D70DA">
      <w:pPr>
        <w:kinsoku w:val="0"/>
        <w:overflowPunct w:val="0"/>
        <w:spacing w:before="16" w:line="260" w:lineRule="exact"/>
        <w:rPr>
          <w:sz w:val="26"/>
          <w:szCs w:val="26"/>
        </w:rPr>
      </w:pPr>
    </w:p>
    <w:p w14:paraId="52097BBB" w14:textId="1EF0C32E" w:rsidR="009455BA" w:rsidRPr="002F63C3" w:rsidRDefault="005D70DA" w:rsidP="002F63C3">
      <w:pPr>
        <w:pStyle w:val="BodyText"/>
        <w:numPr>
          <w:ilvl w:val="2"/>
          <w:numId w:val="29"/>
        </w:numPr>
        <w:tabs>
          <w:tab w:val="left" w:pos="1940"/>
        </w:tabs>
        <w:kinsoku w:val="0"/>
        <w:overflowPunct w:val="0"/>
        <w:ind w:left="1940" w:hanging="780"/>
      </w:pPr>
      <w:r w:rsidRPr="001C0528">
        <w:t>A</w:t>
      </w:r>
      <w:r w:rsidRPr="001C0528">
        <w:rPr>
          <w:spacing w:val="-1"/>
        </w:rPr>
        <w:t xml:space="preserve"> </w:t>
      </w:r>
      <w:r w:rsidRPr="001C0528">
        <w:t>written</w:t>
      </w:r>
      <w:r w:rsidRPr="001C0528">
        <w:rPr>
          <w:spacing w:val="-1"/>
        </w:rPr>
        <w:t xml:space="preserve"> re</w:t>
      </w:r>
      <w:r w:rsidRPr="001C0528">
        <w:t>q</w:t>
      </w:r>
      <w:r w:rsidRPr="001C0528">
        <w:rPr>
          <w:spacing w:val="2"/>
        </w:rPr>
        <w:t>u</w:t>
      </w:r>
      <w:r w:rsidRPr="001C0528">
        <w:rPr>
          <w:spacing w:val="-1"/>
        </w:rPr>
        <w:t>e</w:t>
      </w:r>
      <w:r w:rsidRPr="001C0528">
        <w:t>st for</w:t>
      </w:r>
      <w:r w:rsidRPr="001C0528">
        <w:rPr>
          <w:spacing w:val="-1"/>
        </w:rPr>
        <w:t xml:space="preserve"> </w:t>
      </w:r>
      <w:r w:rsidRPr="001C0528">
        <w:t>su</w:t>
      </w:r>
      <w:r w:rsidRPr="001C0528">
        <w:rPr>
          <w:spacing w:val="-1"/>
        </w:rPr>
        <w:t>c</w:t>
      </w:r>
      <w:r w:rsidRPr="001C0528">
        <w:t>h l</w:t>
      </w:r>
      <w:r w:rsidRPr="001C0528">
        <w:rPr>
          <w:spacing w:val="-1"/>
        </w:rPr>
        <w:t>e</w:t>
      </w:r>
      <w:r w:rsidRPr="001C0528">
        <w:rPr>
          <w:spacing w:val="-3"/>
        </w:rPr>
        <w:t>a</w:t>
      </w:r>
      <w:r w:rsidRPr="001C0528">
        <w:t>ve</w:t>
      </w:r>
      <w:r w:rsidRPr="001C0528">
        <w:rPr>
          <w:spacing w:val="-1"/>
        </w:rPr>
        <w:t xml:space="preserve"> </w:t>
      </w:r>
      <w:r w:rsidRPr="001C0528">
        <w:t>shall be</w:t>
      </w:r>
      <w:r w:rsidRPr="001C0528">
        <w:rPr>
          <w:spacing w:val="-1"/>
        </w:rPr>
        <w:t xml:space="preserve"> </w:t>
      </w:r>
      <w:r w:rsidRPr="001C0528">
        <w:t>m</w:t>
      </w:r>
      <w:r w:rsidRPr="001C0528">
        <w:rPr>
          <w:spacing w:val="1"/>
        </w:rPr>
        <w:t>a</w:t>
      </w:r>
      <w:r w:rsidRPr="001C0528">
        <w:t>de</w:t>
      </w:r>
      <w:r w:rsidRPr="001C0528">
        <w:rPr>
          <w:spacing w:val="-1"/>
        </w:rPr>
        <w:t xml:space="preserve"> </w:t>
      </w:r>
      <w:r w:rsidRPr="001C0528">
        <w:t>to the</w:t>
      </w:r>
      <w:r w:rsidRPr="001C0528">
        <w:rPr>
          <w:spacing w:val="-1"/>
        </w:rPr>
        <w:t xml:space="preserve"> </w:t>
      </w:r>
      <w:r w:rsidRPr="001C0528">
        <w:t>Distri</w:t>
      </w:r>
      <w:r w:rsidRPr="001C0528">
        <w:rPr>
          <w:spacing w:val="-4"/>
        </w:rPr>
        <w:t>c</w:t>
      </w:r>
      <w:r w:rsidRPr="001C0528">
        <w:t xml:space="preserve">t </w:t>
      </w:r>
      <w:r w:rsidRPr="001C0528">
        <w:rPr>
          <w:spacing w:val="-1"/>
        </w:rPr>
        <w:t>Off</w:t>
      </w:r>
      <w:r w:rsidRPr="001C0528">
        <w:t>i</w:t>
      </w:r>
      <w:r w:rsidRPr="001C0528">
        <w:rPr>
          <w:spacing w:val="-4"/>
        </w:rPr>
        <w:t>c</w:t>
      </w:r>
      <w:r w:rsidRPr="001C0528">
        <w:rPr>
          <w:spacing w:val="-1"/>
        </w:rPr>
        <w:t>e</w:t>
      </w:r>
      <w:r w:rsidRPr="001C0528">
        <w:t>.</w:t>
      </w:r>
    </w:p>
    <w:p w14:paraId="487F53DB" w14:textId="77777777" w:rsidR="005D70DA" w:rsidRPr="001C0528" w:rsidRDefault="005D70DA">
      <w:pPr>
        <w:kinsoku w:val="0"/>
        <w:overflowPunct w:val="0"/>
        <w:spacing w:line="200" w:lineRule="exact"/>
        <w:rPr>
          <w:sz w:val="20"/>
          <w:szCs w:val="20"/>
        </w:rPr>
      </w:pPr>
    </w:p>
    <w:p w14:paraId="57C0D8D7" w14:textId="77777777" w:rsidR="005D70DA" w:rsidRPr="001C0528" w:rsidRDefault="005D70DA">
      <w:pPr>
        <w:pStyle w:val="Heading2"/>
        <w:numPr>
          <w:ilvl w:val="1"/>
          <w:numId w:val="29"/>
        </w:numPr>
        <w:tabs>
          <w:tab w:val="left" w:pos="1160"/>
        </w:tabs>
        <w:kinsoku w:val="0"/>
        <w:overflowPunct w:val="0"/>
        <w:rPr>
          <w:b w:val="0"/>
          <w:bCs w:val="0"/>
          <w:u w:val="none"/>
        </w:rPr>
      </w:pPr>
      <w:r w:rsidRPr="001C0528">
        <w:rPr>
          <w:u w:val="thick"/>
        </w:rPr>
        <w:t>Heal</w:t>
      </w:r>
      <w:r w:rsidRPr="001C0528">
        <w:rPr>
          <w:spacing w:val="-1"/>
          <w:u w:val="thick"/>
        </w:rPr>
        <w:t>t</w:t>
      </w:r>
      <w:r w:rsidRPr="001C0528">
        <w:rPr>
          <w:u w:val="thick"/>
        </w:rPr>
        <w:t>h L</w:t>
      </w:r>
      <w:r w:rsidRPr="001C0528">
        <w:rPr>
          <w:spacing w:val="-1"/>
          <w:u w:val="thick"/>
        </w:rPr>
        <w:t>e</w:t>
      </w:r>
      <w:r w:rsidRPr="001C0528">
        <w:rPr>
          <w:u w:val="thick"/>
        </w:rPr>
        <w:t>ave</w:t>
      </w:r>
    </w:p>
    <w:p w14:paraId="1C4B999B" w14:textId="77777777" w:rsidR="005D70DA" w:rsidRPr="001C0528" w:rsidRDefault="005D70DA">
      <w:pPr>
        <w:kinsoku w:val="0"/>
        <w:overflowPunct w:val="0"/>
        <w:spacing w:before="6" w:line="190" w:lineRule="exact"/>
        <w:rPr>
          <w:sz w:val="19"/>
          <w:szCs w:val="19"/>
        </w:rPr>
      </w:pPr>
    </w:p>
    <w:p w14:paraId="1B509F8F" w14:textId="77777777" w:rsidR="005D70DA" w:rsidRPr="001C0528" w:rsidRDefault="005D70DA" w:rsidP="002F63C3">
      <w:pPr>
        <w:pStyle w:val="BodyText"/>
        <w:numPr>
          <w:ilvl w:val="2"/>
          <w:numId w:val="29"/>
        </w:numPr>
        <w:tabs>
          <w:tab w:val="left" w:pos="1940"/>
        </w:tabs>
        <w:kinsoku w:val="0"/>
        <w:overflowPunct w:val="0"/>
        <w:spacing w:before="69"/>
        <w:ind w:hanging="720"/>
      </w:pPr>
      <w:r w:rsidRPr="001C0528">
        <w:rPr>
          <w:spacing w:val="-1"/>
        </w:rPr>
        <w:t>Af</w:t>
      </w:r>
      <w:r w:rsidRPr="001C0528">
        <w:rPr>
          <w:spacing w:val="1"/>
        </w:rPr>
        <w:t>t</w:t>
      </w:r>
      <w:r w:rsidRPr="001C0528">
        <w:rPr>
          <w:spacing w:val="-4"/>
        </w:rPr>
        <w:t>e</w:t>
      </w:r>
      <w:r w:rsidRPr="001C0528">
        <w:t>r</w:t>
      </w:r>
      <w:r w:rsidRPr="001C0528">
        <w:rPr>
          <w:spacing w:val="-1"/>
        </w:rPr>
        <w:t xml:space="preserve"> </w:t>
      </w:r>
      <w:r w:rsidRPr="001C0528">
        <w:rPr>
          <w:spacing w:val="-4"/>
        </w:rPr>
        <w:t>e</w:t>
      </w:r>
      <w:r w:rsidRPr="001C0528">
        <w:rPr>
          <w:spacing w:val="4"/>
        </w:rPr>
        <w:t>x</w:t>
      </w:r>
      <w:r w:rsidRPr="001C0528">
        <w:t>h</w:t>
      </w:r>
      <w:r w:rsidRPr="001C0528">
        <w:rPr>
          <w:spacing w:val="-1"/>
        </w:rPr>
        <w:t>a</w:t>
      </w:r>
      <w:r w:rsidRPr="001C0528">
        <w:t>ustion of</w:t>
      </w:r>
      <w:r w:rsidRPr="001C0528">
        <w:rPr>
          <w:spacing w:val="-1"/>
        </w:rPr>
        <w:t xml:space="preserve"> a</w:t>
      </w:r>
      <w:r w:rsidRPr="001C0528">
        <w:t xml:space="preserve">ll </w:t>
      </w:r>
      <w:r w:rsidRPr="001C0528">
        <w:rPr>
          <w:spacing w:val="-3"/>
        </w:rPr>
        <w:t>o</w:t>
      </w:r>
      <w:r w:rsidRPr="001C0528">
        <w:t>ther</w:t>
      </w:r>
      <w:r w:rsidRPr="001C0528">
        <w:rPr>
          <w:spacing w:val="-4"/>
        </w:rPr>
        <w:t xml:space="preserve"> </w:t>
      </w:r>
      <w:r w:rsidRPr="001C0528">
        <w:t>l</w:t>
      </w:r>
      <w:r w:rsidRPr="001C0528">
        <w:rPr>
          <w:spacing w:val="-1"/>
        </w:rPr>
        <w:t>e</w:t>
      </w:r>
      <w:r w:rsidRPr="001C0528">
        <w:rPr>
          <w:spacing w:val="-4"/>
        </w:rPr>
        <w:t>a</w:t>
      </w:r>
      <w:r w:rsidRPr="001C0528">
        <w:rPr>
          <w:spacing w:val="4"/>
        </w:rPr>
        <w:t>v</w:t>
      </w:r>
      <w:r w:rsidRPr="001C0528">
        <w:t>e</w:t>
      </w:r>
      <w:r w:rsidRPr="001C0528">
        <w:rPr>
          <w:spacing w:val="-1"/>
        </w:rPr>
        <w:t xml:space="preserve"> e</w:t>
      </w:r>
      <w:r w:rsidRPr="001C0528">
        <w:t>ntit</w:t>
      </w:r>
      <w:r w:rsidRPr="001C0528">
        <w:rPr>
          <w:spacing w:val="1"/>
        </w:rPr>
        <w:t>l</w:t>
      </w:r>
      <w:r w:rsidRPr="001C0528">
        <w:rPr>
          <w:spacing w:val="-1"/>
        </w:rPr>
        <w:t>e</w:t>
      </w:r>
      <w:r w:rsidRPr="001C0528">
        <w:t>ments f</w:t>
      </w:r>
      <w:r w:rsidRPr="001C0528">
        <w:rPr>
          <w:spacing w:val="-3"/>
        </w:rPr>
        <w:t>o</w:t>
      </w:r>
      <w:r w:rsidRPr="001C0528">
        <w:t>r the</w:t>
      </w:r>
      <w:r w:rsidRPr="001C0528">
        <w:rPr>
          <w:spacing w:val="-2"/>
        </w:rPr>
        <w:t xml:space="preserve"> </w:t>
      </w:r>
      <w:r w:rsidRPr="001C0528">
        <w:t>s</w:t>
      </w:r>
      <w:r w:rsidRPr="001C0528">
        <w:rPr>
          <w:spacing w:val="-3"/>
        </w:rPr>
        <w:t>a</w:t>
      </w:r>
      <w:r w:rsidRPr="001C0528">
        <w:t xml:space="preserve">me </w:t>
      </w:r>
      <w:r w:rsidRPr="001C0528">
        <w:rPr>
          <w:spacing w:val="1"/>
        </w:rPr>
        <w:t>h</w:t>
      </w:r>
      <w:r w:rsidRPr="001C0528">
        <w:rPr>
          <w:spacing w:val="-4"/>
        </w:rPr>
        <w:t>e</w:t>
      </w:r>
      <w:r w:rsidRPr="001C0528">
        <w:rPr>
          <w:spacing w:val="-1"/>
        </w:rPr>
        <w:t>a</w:t>
      </w:r>
      <w:r w:rsidRPr="001C0528">
        <w:t>lth r</w:t>
      </w:r>
      <w:r w:rsidRPr="001C0528">
        <w:rPr>
          <w:spacing w:val="-2"/>
        </w:rPr>
        <w:t>e</w:t>
      </w:r>
      <w:r w:rsidRPr="001C0528">
        <w:rPr>
          <w:spacing w:val="-1"/>
        </w:rPr>
        <w:t>a</w:t>
      </w:r>
      <w:r w:rsidRPr="001C0528">
        <w:t>son, a</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 xml:space="preserve">r </w:t>
      </w:r>
      <w:r w:rsidRPr="001C0528">
        <w:rPr>
          <w:spacing w:val="-1"/>
        </w:rPr>
        <w:t>m</w:t>
      </w:r>
      <w:r w:rsidRPr="001C0528">
        <w:rPr>
          <w:spacing w:val="6"/>
        </w:rPr>
        <w:t>a</w:t>
      </w:r>
      <w:r w:rsidRPr="001C0528">
        <w:rPr>
          <w:spacing w:val="-10"/>
        </w:rPr>
        <w:t>y</w:t>
      </w:r>
      <w:r w:rsidRPr="001C0528">
        <w:t>, u</w:t>
      </w:r>
      <w:r w:rsidRPr="001C0528">
        <w:rPr>
          <w:spacing w:val="4"/>
        </w:rPr>
        <w:t>p</w:t>
      </w:r>
      <w:r w:rsidRPr="001C0528">
        <w:t xml:space="preserve">on </w:t>
      </w:r>
      <w:r w:rsidRPr="001C0528">
        <w:rPr>
          <w:spacing w:val="-1"/>
        </w:rPr>
        <w:t>r</w:t>
      </w:r>
      <w:r w:rsidRPr="001C0528">
        <w:rPr>
          <w:spacing w:val="-3"/>
        </w:rPr>
        <w:t>e</w:t>
      </w:r>
      <w:r w:rsidRPr="001C0528">
        <w:t>qu</w:t>
      </w:r>
      <w:r w:rsidRPr="001C0528">
        <w:rPr>
          <w:spacing w:val="-1"/>
        </w:rPr>
        <w:t>e</w:t>
      </w:r>
      <w:r w:rsidRPr="001C0528">
        <w:t>st and</w:t>
      </w:r>
      <w:r w:rsidRPr="001C0528">
        <w:rPr>
          <w:spacing w:val="-1"/>
        </w:rPr>
        <w:t xml:space="preserve"> a</w:t>
      </w:r>
      <w:r w:rsidRPr="001C0528">
        <w:t>t the</w:t>
      </w:r>
      <w:r w:rsidRPr="001C0528">
        <w:rPr>
          <w:spacing w:val="-1"/>
        </w:rPr>
        <w:t xml:space="preserve"> </w:t>
      </w:r>
      <w:r w:rsidRPr="001C0528">
        <w:t>dis</w:t>
      </w:r>
      <w:r w:rsidRPr="001C0528">
        <w:rPr>
          <w:spacing w:val="1"/>
        </w:rPr>
        <w:t>c</w:t>
      </w:r>
      <w:r w:rsidRPr="001C0528">
        <w:rPr>
          <w:spacing w:val="-1"/>
        </w:rPr>
        <w:t>r</w:t>
      </w:r>
      <w:r w:rsidRPr="001C0528">
        <w:rPr>
          <w:spacing w:val="-4"/>
        </w:rPr>
        <w:t>e</w:t>
      </w:r>
      <w:r w:rsidRPr="001C0528">
        <w:t>tion of the</w:t>
      </w:r>
      <w:r w:rsidRPr="001C0528">
        <w:rPr>
          <w:spacing w:val="1"/>
        </w:rPr>
        <w:t xml:space="preserve"> </w:t>
      </w:r>
      <w:r w:rsidRPr="001C0528">
        <w:t>Distri</w:t>
      </w:r>
      <w:r w:rsidRPr="001C0528">
        <w:rPr>
          <w:spacing w:val="-4"/>
        </w:rPr>
        <w:t>c</w:t>
      </w:r>
      <w:r w:rsidRPr="001C0528">
        <w:t>t upon a</w:t>
      </w:r>
      <w:r w:rsidRPr="001C0528">
        <w:rPr>
          <w:spacing w:val="-1"/>
        </w:rPr>
        <w:t xml:space="preserve"> </w:t>
      </w:r>
      <w:r w:rsidRPr="001C0528">
        <w:t>do</w:t>
      </w:r>
      <w:r w:rsidRPr="001C0528">
        <w:rPr>
          <w:spacing w:val="-1"/>
        </w:rPr>
        <w:t>c</w:t>
      </w:r>
      <w:r w:rsidRPr="001C0528">
        <w:t>to</w:t>
      </w:r>
      <w:r w:rsidRPr="001C0528">
        <w:rPr>
          <w:spacing w:val="-1"/>
        </w:rPr>
        <w:t>r</w:t>
      </w:r>
      <w:r w:rsidRPr="001C0528">
        <w:rPr>
          <w:spacing w:val="-5"/>
        </w:rPr>
        <w:t>'</w:t>
      </w:r>
      <w:r w:rsidRPr="001C0528">
        <w:t>s</w:t>
      </w:r>
      <w:r w:rsidRPr="001C0528">
        <w:rPr>
          <w:spacing w:val="2"/>
        </w:rPr>
        <w:t xml:space="preserve"> </w:t>
      </w:r>
      <w:r w:rsidRPr="001C0528">
        <w:rPr>
          <w:spacing w:val="-1"/>
        </w:rPr>
        <w:t>rec</w:t>
      </w:r>
      <w:r w:rsidRPr="001C0528">
        <w:t>omm</w:t>
      </w:r>
      <w:r w:rsidRPr="001C0528">
        <w:rPr>
          <w:spacing w:val="1"/>
        </w:rPr>
        <w:t>e</w:t>
      </w:r>
      <w:r w:rsidRPr="001C0528">
        <w:t>nd</w:t>
      </w:r>
      <w:r w:rsidRPr="001C0528">
        <w:rPr>
          <w:spacing w:val="-1"/>
        </w:rPr>
        <w:t>a</w:t>
      </w:r>
      <w:r w:rsidRPr="001C0528">
        <w:t>tion, be</w:t>
      </w:r>
      <w:r w:rsidRPr="001C0528">
        <w:rPr>
          <w:spacing w:val="-1"/>
        </w:rPr>
        <w:t xml:space="preserve"> </w:t>
      </w:r>
      <w:r w:rsidRPr="001C0528">
        <w:rPr>
          <w:spacing w:val="-3"/>
        </w:rPr>
        <w:t>g</w:t>
      </w:r>
      <w:r w:rsidRPr="001C0528">
        <w:rPr>
          <w:spacing w:val="-1"/>
        </w:rPr>
        <w:t>r</w:t>
      </w:r>
      <w:r w:rsidRPr="001C0528">
        <w:rPr>
          <w:spacing w:val="-4"/>
        </w:rPr>
        <w:t>a</w:t>
      </w:r>
      <w:r w:rsidRPr="001C0528">
        <w:t>n</w:t>
      </w:r>
      <w:r w:rsidRPr="001C0528">
        <w:rPr>
          <w:spacing w:val="2"/>
        </w:rPr>
        <w:t>t</w:t>
      </w:r>
      <w:r w:rsidRPr="001C0528">
        <w:rPr>
          <w:spacing w:val="-1"/>
        </w:rPr>
        <w:t>e</w:t>
      </w:r>
      <w:r w:rsidRPr="001C0528">
        <w:t>d a</w:t>
      </w:r>
      <w:r w:rsidRPr="001C0528">
        <w:rPr>
          <w:spacing w:val="-1"/>
        </w:rPr>
        <w:t xml:space="preserve"> </w:t>
      </w:r>
      <w:r w:rsidRPr="001C0528">
        <w:t>l</w:t>
      </w:r>
      <w:r w:rsidRPr="001C0528">
        <w:rPr>
          <w:spacing w:val="1"/>
        </w:rPr>
        <w:t>ea</w:t>
      </w:r>
      <w:r w:rsidRPr="001C0528">
        <w:t>ve</w:t>
      </w:r>
      <w:r w:rsidRPr="001C0528">
        <w:rPr>
          <w:spacing w:val="-1"/>
        </w:rPr>
        <w:t xml:space="preserve"> </w:t>
      </w:r>
      <w:r w:rsidRPr="001C0528">
        <w:t>of</w:t>
      </w:r>
      <w:r w:rsidRPr="001C0528">
        <w:rPr>
          <w:spacing w:val="-1"/>
        </w:rPr>
        <w:t xml:space="preserve"> a</w:t>
      </w:r>
      <w:r w:rsidRPr="001C0528">
        <w:t>bs</w:t>
      </w:r>
      <w:r w:rsidRPr="001C0528">
        <w:rPr>
          <w:spacing w:val="-1"/>
        </w:rPr>
        <w:t>e</w:t>
      </w:r>
      <w:r w:rsidRPr="001C0528">
        <w:t>n</w:t>
      </w:r>
      <w:r w:rsidRPr="001C0528">
        <w:rPr>
          <w:spacing w:val="1"/>
        </w:rPr>
        <w:t>c</w:t>
      </w:r>
      <w:r w:rsidRPr="001C0528">
        <w:t>e</w:t>
      </w:r>
      <w:r w:rsidRPr="001C0528">
        <w:rPr>
          <w:spacing w:val="-1"/>
        </w:rPr>
        <w:t xml:space="preserve"> </w:t>
      </w:r>
      <w:r w:rsidRPr="001C0528">
        <w:t>without p</w:t>
      </w:r>
      <w:r w:rsidRPr="001C0528">
        <w:rPr>
          <w:spacing w:val="3"/>
        </w:rPr>
        <w:t>a</w:t>
      </w:r>
      <w:r w:rsidRPr="001C0528">
        <w:t>y</w:t>
      </w:r>
      <w:r w:rsidRPr="001C0528">
        <w:rPr>
          <w:spacing w:val="-7"/>
        </w:rPr>
        <w:t xml:space="preserve"> </w:t>
      </w:r>
      <w:r w:rsidRPr="001C0528">
        <w:t>for</w:t>
      </w:r>
      <w:r w:rsidRPr="001C0528">
        <w:rPr>
          <w:spacing w:val="-2"/>
        </w:rPr>
        <w:t xml:space="preserve"> </w:t>
      </w:r>
      <w:r w:rsidRPr="001C0528">
        <w:rPr>
          <w:spacing w:val="-1"/>
        </w:rPr>
        <w:t>rea</w:t>
      </w:r>
      <w:r w:rsidRPr="001C0528">
        <w:t>sons of</w:t>
      </w:r>
      <w:r w:rsidRPr="001C0528">
        <w:rPr>
          <w:spacing w:val="2"/>
        </w:rPr>
        <w:t xml:space="preserve"> </w:t>
      </w:r>
      <w:r w:rsidRPr="001C0528">
        <w:t>h</w:t>
      </w:r>
      <w:r w:rsidRPr="001C0528">
        <w:rPr>
          <w:spacing w:val="-1"/>
        </w:rPr>
        <w:t>ea</w:t>
      </w:r>
      <w:r w:rsidRPr="001C0528">
        <w:t>lth.</w:t>
      </w:r>
      <w:r w:rsidRPr="001C0528">
        <w:rPr>
          <w:spacing w:val="2"/>
        </w:rPr>
        <w:t xml:space="preserve"> </w:t>
      </w:r>
      <w:r w:rsidRPr="001C0528">
        <w:t>A</w:t>
      </w:r>
      <w:r w:rsidRPr="001C0528">
        <w:rPr>
          <w:spacing w:val="-1"/>
        </w:rPr>
        <w:t xml:space="preserve"> w</w:t>
      </w:r>
      <w:r w:rsidRPr="001C0528">
        <w:t xml:space="preserve">ritten </w:t>
      </w:r>
      <w:r w:rsidRPr="001C0528">
        <w:rPr>
          <w:spacing w:val="-1"/>
        </w:rPr>
        <w:t>re</w:t>
      </w:r>
      <w:r w:rsidRPr="001C0528">
        <w:t>q</w:t>
      </w:r>
      <w:r w:rsidRPr="001C0528">
        <w:rPr>
          <w:spacing w:val="2"/>
        </w:rPr>
        <w:t>u</w:t>
      </w:r>
      <w:r w:rsidRPr="001C0528">
        <w:rPr>
          <w:spacing w:val="-1"/>
        </w:rPr>
        <w:t>e</w:t>
      </w:r>
      <w:r w:rsidRPr="001C0528">
        <w:t>st for</w:t>
      </w:r>
      <w:r w:rsidRPr="001C0528">
        <w:rPr>
          <w:spacing w:val="-1"/>
        </w:rPr>
        <w:t xml:space="preserve"> </w:t>
      </w:r>
      <w:r w:rsidRPr="001C0528">
        <w:t>su</w:t>
      </w:r>
      <w:r w:rsidRPr="001C0528">
        <w:rPr>
          <w:spacing w:val="-1"/>
        </w:rPr>
        <w:t>c</w:t>
      </w:r>
      <w:r w:rsidRPr="001C0528">
        <w:t>h l</w:t>
      </w:r>
      <w:r w:rsidRPr="001C0528">
        <w:rPr>
          <w:spacing w:val="-1"/>
        </w:rPr>
        <w:t>e</w:t>
      </w:r>
      <w:r w:rsidRPr="001C0528">
        <w:rPr>
          <w:spacing w:val="-4"/>
        </w:rPr>
        <w:t>a</w:t>
      </w:r>
      <w:r w:rsidRPr="001C0528">
        <w:t>ve</w:t>
      </w:r>
      <w:r w:rsidRPr="001C0528">
        <w:rPr>
          <w:spacing w:val="-1"/>
        </w:rPr>
        <w:t xml:space="preserve"> </w:t>
      </w:r>
      <w:r w:rsidRPr="001C0528">
        <w:t>shall be</w:t>
      </w:r>
      <w:r w:rsidRPr="001C0528">
        <w:rPr>
          <w:spacing w:val="-1"/>
        </w:rPr>
        <w:t xml:space="preserve"> </w:t>
      </w:r>
      <w:r w:rsidRPr="001C0528">
        <w:t>m</w:t>
      </w:r>
      <w:r w:rsidRPr="001C0528">
        <w:rPr>
          <w:spacing w:val="-4"/>
        </w:rPr>
        <w:t>a</w:t>
      </w:r>
      <w:r w:rsidRPr="001C0528">
        <w:rPr>
          <w:spacing w:val="4"/>
        </w:rPr>
        <w:t>d</w:t>
      </w:r>
      <w:r w:rsidRPr="001C0528">
        <w:t>e to the</w:t>
      </w:r>
      <w:r w:rsidRPr="001C0528">
        <w:rPr>
          <w:spacing w:val="-1"/>
        </w:rPr>
        <w:t xml:space="preserve"> </w:t>
      </w:r>
      <w:r w:rsidRPr="001C0528">
        <w:t>Distri</w:t>
      </w:r>
      <w:r w:rsidRPr="001C0528">
        <w:rPr>
          <w:spacing w:val="-4"/>
        </w:rPr>
        <w:t>c</w:t>
      </w:r>
      <w:r w:rsidRPr="001C0528">
        <w:t>t O</w:t>
      </w:r>
      <w:r w:rsidRPr="001C0528">
        <w:rPr>
          <w:spacing w:val="-1"/>
        </w:rPr>
        <w:t>f</w:t>
      </w:r>
      <w:r w:rsidRPr="001C0528">
        <w:rPr>
          <w:spacing w:val="-4"/>
        </w:rPr>
        <w:t>f</w:t>
      </w:r>
      <w:r w:rsidRPr="001C0528">
        <w:t>i</w:t>
      </w:r>
      <w:r w:rsidRPr="001C0528">
        <w:rPr>
          <w:spacing w:val="-1"/>
        </w:rPr>
        <w:t>c</w:t>
      </w:r>
      <w:r w:rsidRPr="001C0528">
        <w:rPr>
          <w:spacing w:val="-4"/>
        </w:rPr>
        <w:t>e</w:t>
      </w:r>
      <w:r w:rsidRPr="001C0528">
        <w:t>.</w:t>
      </w:r>
    </w:p>
    <w:p w14:paraId="7F05F907" w14:textId="77777777" w:rsidR="005D70DA" w:rsidRPr="001C0528" w:rsidRDefault="005D70DA">
      <w:pPr>
        <w:kinsoku w:val="0"/>
        <w:overflowPunct w:val="0"/>
        <w:spacing w:before="6" w:line="280" w:lineRule="exact"/>
        <w:rPr>
          <w:sz w:val="28"/>
          <w:szCs w:val="28"/>
        </w:rPr>
      </w:pPr>
    </w:p>
    <w:p w14:paraId="232F77B5" w14:textId="77777777" w:rsidR="005D70DA" w:rsidRPr="001C0528" w:rsidRDefault="005D70DA">
      <w:pPr>
        <w:pStyle w:val="Heading2"/>
        <w:numPr>
          <w:ilvl w:val="1"/>
          <w:numId w:val="29"/>
        </w:numPr>
        <w:tabs>
          <w:tab w:val="left" w:pos="1160"/>
        </w:tabs>
        <w:kinsoku w:val="0"/>
        <w:overflowPunct w:val="0"/>
        <w:rPr>
          <w:b w:val="0"/>
          <w:bCs w:val="0"/>
          <w:u w:val="none"/>
        </w:rPr>
      </w:pPr>
      <w:r w:rsidRPr="001C0528">
        <w:rPr>
          <w:u w:val="thick"/>
        </w:rPr>
        <w:t>Asso</w:t>
      </w:r>
      <w:r w:rsidRPr="001C0528">
        <w:rPr>
          <w:spacing w:val="-1"/>
          <w:u w:val="thick"/>
        </w:rPr>
        <w:t>c</w:t>
      </w:r>
      <w:r w:rsidRPr="001C0528">
        <w:rPr>
          <w:u w:val="thick"/>
        </w:rPr>
        <w:t xml:space="preserve">iation </w:t>
      </w:r>
      <w:r w:rsidRPr="001C0528">
        <w:rPr>
          <w:spacing w:val="1"/>
          <w:u w:val="thick"/>
        </w:rPr>
        <w:t>L</w:t>
      </w:r>
      <w:r w:rsidRPr="001C0528">
        <w:rPr>
          <w:spacing w:val="-1"/>
          <w:u w:val="thick"/>
        </w:rPr>
        <w:t>e</w:t>
      </w:r>
      <w:r w:rsidRPr="001C0528">
        <w:rPr>
          <w:u w:val="thick"/>
        </w:rPr>
        <w:t>ave</w:t>
      </w:r>
    </w:p>
    <w:p w14:paraId="6F101F76" w14:textId="77777777" w:rsidR="005D70DA" w:rsidRPr="001C0528" w:rsidRDefault="005D70DA">
      <w:pPr>
        <w:kinsoku w:val="0"/>
        <w:overflowPunct w:val="0"/>
        <w:spacing w:before="7" w:line="190" w:lineRule="exact"/>
        <w:rPr>
          <w:sz w:val="19"/>
          <w:szCs w:val="19"/>
        </w:rPr>
      </w:pPr>
    </w:p>
    <w:p w14:paraId="5893E15C" w14:textId="697DC052" w:rsidR="005D70DA" w:rsidRPr="001C0528" w:rsidRDefault="005D70DA">
      <w:pPr>
        <w:pStyle w:val="BodyText"/>
        <w:numPr>
          <w:ilvl w:val="2"/>
          <w:numId w:val="29"/>
        </w:numPr>
        <w:tabs>
          <w:tab w:val="left" w:pos="1880"/>
        </w:tabs>
        <w:kinsoku w:val="0"/>
        <w:overflowPunct w:val="0"/>
        <w:spacing w:before="69"/>
        <w:ind w:right="246" w:hanging="720"/>
      </w:pPr>
      <w:r w:rsidRPr="001C0528">
        <w:t>The</w:t>
      </w:r>
      <w:r w:rsidRPr="001C0528">
        <w:rPr>
          <w:spacing w:val="-3"/>
        </w:rPr>
        <w:t xml:space="preserve"> </w:t>
      </w:r>
      <w:r w:rsidRPr="001C0528">
        <w:t>Asso</w:t>
      </w:r>
      <w:r w:rsidRPr="001C0528">
        <w:rPr>
          <w:spacing w:val="-1"/>
        </w:rPr>
        <w:t>c</w:t>
      </w:r>
      <w:r w:rsidRPr="001C0528">
        <w:t>iation p</w:t>
      </w:r>
      <w:r w:rsidRPr="001C0528">
        <w:rPr>
          <w:spacing w:val="-1"/>
        </w:rPr>
        <w:t>r</w:t>
      </w:r>
      <w:r w:rsidRPr="001C0528">
        <w:rPr>
          <w:spacing w:val="-4"/>
        </w:rPr>
        <w:t>e</w:t>
      </w:r>
      <w:r w:rsidRPr="001C0528">
        <w:t>sid</w:t>
      </w:r>
      <w:r w:rsidRPr="001C0528">
        <w:rPr>
          <w:spacing w:val="2"/>
        </w:rPr>
        <w:t>en</w:t>
      </w:r>
      <w:r w:rsidRPr="001C0528">
        <w:t>t or d</w:t>
      </w:r>
      <w:r w:rsidRPr="001C0528">
        <w:rPr>
          <w:spacing w:val="-4"/>
        </w:rPr>
        <w:t>e</w:t>
      </w:r>
      <w:r w:rsidRPr="001C0528">
        <w:t>s</w:t>
      </w:r>
      <w:r w:rsidRPr="001C0528">
        <w:rPr>
          <w:spacing w:val="2"/>
        </w:rPr>
        <w:t>i</w:t>
      </w:r>
      <w:r w:rsidRPr="001C0528">
        <w:rPr>
          <w:spacing w:val="-5"/>
        </w:rPr>
        <w:t>g</w:t>
      </w:r>
      <w:r w:rsidRPr="001C0528">
        <w:rPr>
          <w:spacing w:val="2"/>
        </w:rPr>
        <w:t>n</w:t>
      </w:r>
      <w:r w:rsidRPr="001C0528">
        <w:rPr>
          <w:spacing w:val="-1"/>
        </w:rPr>
        <w:t>ee(</w:t>
      </w:r>
      <w:r w:rsidRPr="001C0528">
        <w:t>s) s</w:t>
      </w:r>
      <w:r w:rsidRPr="001C0528">
        <w:rPr>
          <w:spacing w:val="1"/>
        </w:rPr>
        <w:t>h</w:t>
      </w:r>
      <w:r w:rsidRPr="001C0528">
        <w:rPr>
          <w:spacing w:val="-4"/>
        </w:rPr>
        <w:t>a</w:t>
      </w:r>
      <w:r w:rsidRPr="001C0528">
        <w:t>ll be</w:t>
      </w:r>
      <w:r w:rsidRPr="001C0528">
        <w:rPr>
          <w:spacing w:val="-1"/>
        </w:rPr>
        <w:t xml:space="preserve"> </w:t>
      </w:r>
      <w:r w:rsidRPr="001C0528">
        <w:rPr>
          <w:spacing w:val="1"/>
        </w:rPr>
        <w:t>e</w:t>
      </w:r>
      <w:r w:rsidRPr="001C0528">
        <w:t>ntit</w:t>
      </w:r>
      <w:r w:rsidRPr="001C0528">
        <w:rPr>
          <w:spacing w:val="1"/>
        </w:rPr>
        <w:t>l</w:t>
      </w:r>
      <w:r w:rsidRPr="001C0528">
        <w:rPr>
          <w:spacing w:val="-1"/>
        </w:rPr>
        <w:t>e</w:t>
      </w:r>
      <w:r w:rsidRPr="001C0528">
        <w:t>d to up to t</w:t>
      </w:r>
      <w:r w:rsidRPr="001C0528">
        <w:rPr>
          <w:spacing w:val="-1"/>
        </w:rPr>
        <w:t>we</w:t>
      </w:r>
      <w:r w:rsidRPr="001C0528">
        <w:t>n</w:t>
      </w:r>
      <w:r w:rsidRPr="001C0528">
        <w:rPr>
          <w:spacing w:val="5"/>
        </w:rPr>
        <w:t>t</w:t>
      </w:r>
      <w:r w:rsidRPr="001C0528">
        <w:rPr>
          <w:spacing w:val="-12"/>
        </w:rPr>
        <w:t>y</w:t>
      </w:r>
      <w:r w:rsidRPr="001C0528">
        <w:t xml:space="preserve">- </w:t>
      </w:r>
      <w:r w:rsidR="00641CA0">
        <w:t>six</w:t>
      </w:r>
      <w:r w:rsidRPr="001C0528">
        <w:rPr>
          <w:spacing w:val="-1"/>
        </w:rPr>
        <w:t xml:space="preserve"> (</w:t>
      </w:r>
      <w:r w:rsidRPr="001C0528">
        <w:t>2</w:t>
      </w:r>
      <w:r w:rsidR="00641CA0">
        <w:t>6</w:t>
      </w:r>
      <w:r w:rsidRPr="001C0528">
        <w:t>)</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2"/>
        </w:rPr>
        <w:t>o</w:t>
      </w:r>
      <w:r w:rsidRPr="001C0528">
        <w:t>f l</w:t>
      </w:r>
      <w:r w:rsidRPr="001C0528">
        <w:rPr>
          <w:spacing w:val="-1"/>
        </w:rPr>
        <w:t>ea</w:t>
      </w:r>
      <w:r w:rsidRPr="001C0528">
        <w:rPr>
          <w:spacing w:val="2"/>
        </w:rPr>
        <w:t>v</w:t>
      </w:r>
      <w:r w:rsidRPr="001C0528">
        <w:t>e</w:t>
      </w:r>
      <w:r w:rsidRPr="001C0528">
        <w:rPr>
          <w:spacing w:val="-1"/>
        </w:rPr>
        <w:t xml:space="preserve"> </w:t>
      </w:r>
      <w:r w:rsidRPr="001C0528">
        <w:rPr>
          <w:spacing w:val="1"/>
        </w:rPr>
        <w:t>a</w:t>
      </w:r>
      <w:r w:rsidRPr="001C0528">
        <w:t>nnu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1"/>
        </w:rPr>
        <w:t>f</w:t>
      </w:r>
      <w:r w:rsidRPr="001C0528">
        <w:rPr>
          <w:spacing w:val="2"/>
        </w:rPr>
        <w:t>o</w:t>
      </w:r>
      <w:r w:rsidRPr="001C0528">
        <w:t>r</w:t>
      </w:r>
      <w:r w:rsidRPr="001C0528">
        <w:rPr>
          <w:spacing w:val="-1"/>
        </w:rPr>
        <w:t xml:space="preserve"> </w:t>
      </w:r>
      <w:r w:rsidRPr="001C0528">
        <w:rPr>
          <w:spacing w:val="-3"/>
        </w:rPr>
        <w:t>A</w:t>
      </w:r>
      <w:r w:rsidRPr="001C0528">
        <w:t>ssoci</w:t>
      </w:r>
      <w:r w:rsidRPr="001C0528">
        <w:rPr>
          <w:spacing w:val="-1"/>
        </w:rPr>
        <w:t>a</w:t>
      </w:r>
      <w:r w:rsidRPr="001C0528">
        <w:t>ti</w:t>
      </w:r>
      <w:r w:rsidRPr="001C0528">
        <w:rPr>
          <w:spacing w:val="2"/>
        </w:rPr>
        <w:t>o</w:t>
      </w:r>
      <w:r w:rsidRPr="001C0528">
        <w:t xml:space="preserve">n </w:t>
      </w:r>
      <w:r w:rsidRPr="001C0528">
        <w:rPr>
          <w:spacing w:val="2"/>
        </w:rPr>
        <w:t>b</w:t>
      </w:r>
      <w:r w:rsidRPr="001C0528">
        <w:t>usin</w:t>
      </w:r>
      <w:r w:rsidRPr="001C0528">
        <w:rPr>
          <w:spacing w:val="-1"/>
        </w:rPr>
        <w:t>e</w:t>
      </w:r>
      <w:r w:rsidRPr="001C0528">
        <w:t>ss</w:t>
      </w:r>
      <w:r w:rsidR="00391AD3">
        <w:t>, including site visits</w:t>
      </w:r>
      <w:r w:rsidRPr="001C0528">
        <w:t>.</w:t>
      </w:r>
    </w:p>
    <w:p w14:paraId="3C396B0D" w14:textId="77777777" w:rsidR="005D70DA" w:rsidRPr="001C0528" w:rsidRDefault="005D70DA">
      <w:pPr>
        <w:kinsoku w:val="0"/>
        <w:overflowPunct w:val="0"/>
        <w:spacing w:before="16" w:line="260" w:lineRule="exact"/>
        <w:rPr>
          <w:sz w:val="26"/>
          <w:szCs w:val="26"/>
        </w:rPr>
      </w:pPr>
    </w:p>
    <w:p w14:paraId="01CCA965" w14:textId="02B6C960" w:rsidR="005D70DA" w:rsidRDefault="005D70DA">
      <w:pPr>
        <w:pStyle w:val="BodyText"/>
        <w:numPr>
          <w:ilvl w:val="2"/>
          <w:numId w:val="29"/>
        </w:numPr>
        <w:tabs>
          <w:tab w:val="left" w:pos="1880"/>
        </w:tabs>
        <w:kinsoku w:val="0"/>
        <w:overflowPunct w:val="0"/>
        <w:ind w:hanging="720"/>
      </w:pPr>
      <w:r w:rsidRPr="001C0528">
        <w:rPr>
          <w:spacing w:val="-6"/>
        </w:rPr>
        <w:t>L</w:t>
      </w:r>
      <w:r w:rsidRPr="001C0528">
        <w:rPr>
          <w:spacing w:val="1"/>
        </w:rPr>
        <w:t>e</w:t>
      </w:r>
      <w:r w:rsidRPr="001C0528">
        <w:rPr>
          <w:spacing w:val="-1"/>
        </w:rPr>
        <w:t>a</w:t>
      </w:r>
      <w:r w:rsidRPr="001C0528">
        <w:t>ve</w:t>
      </w:r>
      <w:r w:rsidRPr="001C0528">
        <w:rPr>
          <w:spacing w:val="-1"/>
        </w:rPr>
        <w:t xml:space="preserve"> </w:t>
      </w:r>
      <w:r w:rsidRPr="001C0528">
        <w:t>t</w:t>
      </w:r>
      <w:r w:rsidRPr="001C0528">
        <w:rPr>
          <w:spacing w:val="-1"/>
        </w:rPr>
        <w:t>a</w:t>
      </w:r>
      <w:r w:rsidRPr="001C0528">
        <w:t>k</w:t>
      </w:r>
      <w:r w:rsidRPr="001C0528">
        <w:rPr>
          <w:spacing w:val="-1"/>
        </w:rPr>
        <w:t>e</w:t>
      </w:r>
      <w:r w:rsidRPr="001C0528">
        <w:t>n un</w:t>
      </w:r>
      <w:r w:rsidRPr="001C0528">
        <w:rPr>
          <w:spacing w:val="2"/>
        </w:rPr>
        <w:t>d</w:t>
      </w:r>
      <w:r w:rsidRPr="001C0528">
        <w:rPr>
          <w:spacing w:val="-1"/>
        </w:rPr>
        <w:t>e</w:t>
      </w:r>
      <w:r w:rsidRPr="001C0528">
        <w:t>r this s</w:t>
      </w:r>
      <w:r w:rsidRPr="001C0528">
        <w:rPr>
          <w:spacing w:val="1"/>
        </w:rPr>
        <w:t>e</w:t>
      </w:r>
      <w:r w:rsidRPr="001C0528">
        <w:rPr>
          <w:spacing w:val="-1"/>
        </w:rPr>
        <w:t>c</w:t>
      </w:r>
      <w:r w:rsidRPr="001C0528">
        <w:t xml:space="preserve">tion </w:t>
      </w:r>
      <w:r w:rsidRPr="001C0528">
        <w:rPr>
          <w:spacing w:val="-1"/>
        </w:rPr>
        <w:t>r</w:t>
      </w:r>
      <w:r w:rsidRPr="001C0528">
        <w:rPr>
          <w:spacing w:val="-4"/>
        </w:rPr>
        <w:t>e</w:t>
      </w:r>
      <w:r w:rsidRPr="001C0528">
        <w:t>qui</w:t>
      </w:r>
      <w:r w:rsidRPr="001C0528">
        <w:rPr>
          <w:spacing w:val="-1"/>
        </w:rPr>
        <w:t>r</w:t>
      </w:r>
      <w:r w:rsidRPr="001C0528">
        <w:rPr>
          <w:spacing w:val="-4"/>
        </w:rPr>
        <w:t>e</w:t>
      </w:r>
      <w:r w:rsidRPr="001C0528">
        <w:t>s</w:t>
      </w:r>
      <w:r w:rsidRPr="001C0528">
        <w:rPr>
          <w:spacing w:val="2"/>
        </w:rPr>
        <w:t xml:space="preserve"> </w:t>
      </w:r>
      <w:r w:rsidRPr="001C0528">
        <w:rPr>
          <w:spacing w:val="-1"/>
        </w:rPr>
        <w:t>rea</w:t>
      </w:r>
      <w:r w:rsidRPr="001C0528">
        <w:t>son</w:t>
      </w:r>
      <w:r w:rsidRPr="001C0528">
        <w:rPr>
          <w:spacing w:val="-1"/>
        </w:rPr>
        <w:t>a</w:t>
      </w:r>
      <w:r w:rsidRPr="001C0528">
        <w:t>b</w:t>
      </w:r>
      <w:r w:rsidRPr="001C0528">
        <w:rPr>
          <w:spacing w:val="2"/>
        </w:rPr>
        <w:t>l</w:t>
      </w:r>
      <w:r w:rsidRPr="001C0528">
        <w:t>e</w:t>
      </w:r>
      <w:r w:rsidRPr="001C0528">
        <w:rPr>
          <w:spacing w:val="1"/>
        </w:rPr>
        <w:t xml:space="preserve"> </w:t>
      </w:r>
      <w:r w:rsidRPr="001C0528">
        <w:rPr>
          <w:spacing w:val="-1"/>
        </w:rPr>
        <w:t>a</w:t>
      </w:r>
      <w:r w:rsidRPr="001C0528">
        <w:t>dv</w:t>
      </w:r>
      <w:r w:rsidRPr="001C0528">
        <w:rPr>
          <w:spacing w:val="-1"/>
        </w:rPr>
        <w:t>a</w:t>
      </w:r>
      <w:r w:rsidRPr="001C0528">
        <w:t>n</w:t>
      </w:r>
      <w:r w:rsidRPr="001C0528">
        <w:rPr>
          <w:spacing w:val="-1"/>
        </w:rPr>
        <w:t>c</w:t>
      </w:r>
      <w:r w:rsidRPr="001C0528">
        <w:t>e</w:t>
      </w:r>
      <w:r w:rsidRPr="001C0528">
        <w:rPr>
          <w:spacing w:val="1"/>
        </w:rPr>
        <w:t xml:space="preserve"> </w:t>
      </w:r>
      <w:r w:rsidRPr="001C0528">
        <w:t>noti</w:t>
      </w:r>
      <w:r w:rsidRPr="001C0528">
        <w:rPr>
          <w:spacing w:val="-1"/>
        </w:rPr>
        <w:t>ce</w:t>
      </w:r>
      <w:r w:rsidRPr="001C0528">
        <w:t>.</w:t>
      </w:r>
    </w:p>
    <w:p w14:paraId="01667CAC" w14:textId="77777777" w:rsidR="00FE74B1" w:rsidRDefault="00FE74B1" w:rsidP="00FE74B1">
      <w:pPr>
        <w:pStyle w:val="ListParagraph"/>
      </w:pPr>
    </w:p>
    <w:p w14:paraId="39580938" w14:textId="0BDA7FC6" w:rsidR="00FE74B1" w:rsidRPr="001C0528" w:rsidRDefault="00FE74B1" w:rsidP="00FE74B1">
      <w:pPr>
        <w:pStyle w:val="BodyText"/>
        <w:numPr>
          <w:ilvl w:val="3"/>
          <w:numId w:val="29"/>
        </w:numPr>
        <w:kinsoku w:val="0"/>
        <w:overflowPunct w:val="0"/>
        <w:ind w:left="2790" w:hanging="900"/>
      </w:pPr>
      <w:r>
        <w:t>A good faith effort will be made to utilize Association leave days that are not high-volume substitute days.</w:t>
      </w:r>
    </w:p>
    <w:p w14:paraId="238B28BD" w14:textId="77777777" w:rsidR="005D70DA" w:rsidRPr="001C0528" w:rsidRDefault="005D70DA">
      <w:pPr>
        <w:kinsoku w:val="0"/>
        <w:overflowPunct w:val="0"/>
        <w:spacing w:before="16" w:line="260" w:lineRule="exact"/>
        <w:rPr>
          <w:sz w:val="26"/>
          <w:szCs w:val="26"/>
        </w:rPr>
      </w:pPr>
    </w:p>
    <w:p w14:paraId="2CA6921C" w14:textId="6463266B" w:rsidR="005D70DA" w:rsidRDefault="005D70DA">
      <w:pPr>
        <w:pStyle w:val="BodyText"/>
        <w:numPr>
          <w:ilvl w:val="2"/>
          <w:numId w:val="29"/>
        </w:numPr>
        <w:tabs>
          <w:tab w:val="left" w:pos="1880"/>
        </w:tabs>
        <w:kinsoku w:val="0"/>
        <w:overflowPunct w:val="0"/>
        <w:ind w:hanging="720"/>
      </w:pPr>
      <w:r w:rsidRPr="001C0528">
        <w:t>The</w:t>
      </w:r>
      <w:r w:rsidRPr="001C0528">
        <w:rPr>
          <w:spacing w:val="-3"/>
        </w:rPr>
        <w:t xml:space="preserve"> </w:t>
      </w:r>
      <w:r w:rsidRPr="001C0528">
        <w:t>Asso</w:t>
      </w:r>
      <w:r w:rsidRPr="001C0528">
        <w:rPr>
          <w:spacing w:val="-1"/>
        </w:rPr>
        <w:t>c</w:t>
      </w:r>
      <w:r w:rsidRPr="001C0528">
        <w:t>iation sh</w:t>
      </w:r>
      <w:r w:rsidRPr="001C0528">
        <w:rPr>
          <w:spacing w:val="-1"/>
        </w:rPr>
        <w:t>a</w:t>
      </w:r>
      <w:r w:rsidRPr="001C0528">
        <w:t>ll p</w:t>
      </w:r>
      <w:r w:rsidRPr="001C0528">
        <w:rPr>
          <w:spacing w:val="1"/>
        </w:rPr>
        <w:t>a</w:t>
      </w:r>
      <w:r w:rsidRPr="001C0528">
        <w:t>y</w:t>
      </w:r>
      <w:r w:rsidRPr="001C0528">
        <w:rPr>
          <w:spacing w:val="-5"/>
        </w:rPr>
        <w:t xml:space="preserve"> </w:t>
      </w:r>
      <w:r w:rsidRPr="001C0528">
        <w:rPr>
          <w:spacing w:val="-1"/>
        </w:rPr>
        <w:t>f</w:t>
      </w:r>
      <w:r w:rsidRPr="001C0528">
        <w:rPr>
          <w:spacing w:val="2"/>
        </w:rPr>
        <w:t>o</w:t>
      </w:r>
      <w:r w:rsidRPr="001C0528">
        <w:t>r the</w:t>
      </w:r>
      <w:r w:rsidRPr="001C0528">
        <w:rPr>
          <w:spacing w:val="-4"/>
        </w:rPr>
        <w:t xml:space="preserve"> </w:t>
      </w:r>
      <w:r w:rsidRPr="001C0528">
        <w:rPr>
          <w:spacing w:val="-1"/>
        </w:rPr>
        <w:t>c</w:t>
      </w:r>
      <w:r w:rsidRPr="001C0528">
        <w:t>ost of</w:t>
      </w:r>
      <w:r w:rsidRPr="001C0528">
        <w:rPr>
          <w:spacing w:val="2"/>
        </w:rPr>
        <w:t xml:space="preserve"> </w:t>
      </w:r>
      <w:r w:rsidRPr="001C0528">
        <w:t>a</w:t>
      </w:r>
      <w:r w:rsidRPr="001C0528">
        <w:rPr>
          <w:spacing w:val="1"/>
        </w:rPr>
        <w:t xml:space="preserve"> </w:t>
      </w:r>
      <w:r w:rsidRPr="001C0528">
        <w:t>substi</w:t>
      </w:r>
      <w:r w:rsidRPr="001C0528">
        <w:rPr>
          <w:spacing w:val="-2"/>
        </w:rPr>
        <w:t>t</w:t>
      </w:r>
      <w:r w:rsidRPr="001C0528">
        <w:t>ute.</w:t>
      </w:r>
    </w:p>
    <w:p w14:paraId="4AC5C790" w14:textId="60C7327B" w:rsidR="002D0CAB" w:rsidRDefault="002D0CAB" w:rsidP="002D0CAB">
      <w:pPr>
        <w:pStyle w:val="BodyText"/>
        <w:tabs>
          <w:tab w:val="left" w:pos="1880"/>
        </w:tabs>
        <w:kinsoku w:val="0"/>
        <w:overflowPunct w:val="0"/>
      </w:pPr>
    </w:p>
    <w:p w14:paraId="54E87A9D" w14:textId="77777777" w:rsidR="002D0CAB" w:rsidRPr="001C0528" w:rsidRDefault="002D0CAB" w:rsidP="002D0CAB">
      <w:pPr>
        <w:pStyle w:val="BodyText"/>
        <w:tabs>
          <w:tab w:val="left" w:pos="1880"/>
        </w:tabs>
        <w:kinsoku w:val="0"/>
        <w:overflowPunct w:val="0"/>
      </w:pPr>
    </w:p>
    <w:p w14:paraId="0D40168A" w14:textId="77777777" w:rsidR="005D70DA" w:rsidRPr="001C0528" w:rsidRDefault="005D70DA">
      <w:pPr>
        <w:kinsoku w:val="0"/>
        <w:overflowPunct w:val="0"/>
        <w:spacing w:before="6" w:line="280" w:lineRule="exact"/>
        <w:rPr>
          <w:sz w:val="28"/>
          <w:szCs w:val="28"/>
        </w:rPr>
      </w:pPr>
    </w:p>
    <w:p w14:paraId="6EAD61DB" w14:textId="77777777" w:rsidR="005D70DA" w:rsidRPr="001C0528" w:rsidRDefault="005D70DA">
      <w:pPr>
        <w:pStyle w:val="Heading2"/>
        <w:numPr>
          <w:ilvl w:val="1"/>
          <w:numId w:val="29"/>
        </w:numPr>
        <w:tabs>
          <w:tab w:val="left" w:pos="1160"/>
        </w:tabs>
        <w:kinsoku w:val="0"/>
        <w:overflowPunct w:val="0"/>
        <w:rPr>
          <w:b w:val="0"/>
          <w:bCs w:val="0"/>
          <w:u w:val="none"/>
        </w:rPr>
      </w:pPr>
      <w:r w:rsidRPr="001C0528">
        <w:rPr>
          <w:spacing w:val="-3"/>
          <w:u w:val="thick"/>
        </w:rPr>
        <w:lastRenderedPageBreak/>
        <w:t>P</w:t>
      </w:r>
      <w:r w:rsidRPr="001C0528">
        <w:rPr>
          <w:spacing w:val="-1"/>
          <w:u w:val="thick"/>
        </w:rPr>
        <w:t>er</w:t>
      </w:r>
      <w:r w:rsidRPr="001C0528">
        <w:rPr>
          <w:u w:val="thick"/>
        </w:rPr>
        <w:t xml:space="preserve">sonal </w:t>
      </w:r>
      <w:r w:rsidRPr="001C0528">
        <w:rPr>
          <w:spacing w:val="2"/>
          <w:u w:val="thick"/>
        </w:rPr>
        <w:t>L</w:t>
      </w:r>
      <w:r w:rsidRPr="001C0528">
        <w:rPr>
          <w:spacing w:val="-1"/>
          <w:u w:val="thick"/>
        </w:rPr>
        <w:t>e</w:t>
      </w:r>
      <w:r w:rsidRPr="001C0528">
        <w:rPr>
          <w:u w:val="thick"/>
        </w:rPr>
        <w:t>ave</w:t>
      </w:r>
    </w:p>
    <w:p w14:paraId="0C8FF178" w14:textId="77777777" w:rsidR="005D70DA" w:rsidRPr="001C0528" w:rsidRDefault="005D70DA">
      <w:pPr>
        <w:kinsoku w:val="0"/>
        <w:overflowPunct w:val="0"/>
        <w:spacing w:before="7" w:line="190" w:lineRule="exact"/>
        <w:rPr>
          <w:sz w:val="19"/>
          <w:szCs w:val="19"/>
        </w:rPr>
      </w:pPr>
    </w:p>
    <w:p w14:paraId="092F3315" w14:textId="77777777" w:rsidR="005D70DA" w:rsidRPr="001C0528" w:rsidRDefault="005D70DA">
      <w:pPr>
        <w:pStyle w:val="BodyText"/>
        <w:numPr>
          <w:ilvl w:val="2"/>
          <w:numId w:val="29"/>
        </w:numPr>
        <w:tabs>
          <w:tab w:val="left" w:pos="1880"/>
        </w:tabs>
        <w:kinsoku w:val="0"/>
        <w:overflowPunct w:val="0"/>
        <w:spacing w:before="69"/>
        <w:ind w:hanging="720"/>
      </w:pPr>
      <w:r w:rsidRPr="001C0528">
        <w:t>The</w:t>
      </w:r>
      <w:r w:rsidRPr="001C0528">
        <w:rPr>
          <w:spacing w:val="-3"/>
        </w:rPr>
        <w:t xml:space="preserve"> </w:t>
      </w:r>
      <w:r w:rsidRPr="001C0528">
        <w:rPr>
          <w:spacing w:val="-1"/>
        </w:rPr>
        <w:t>f</w:t>
      </w:r>
      <w:r w:rsidRPr="001C0528">
        <w:t>ollowing</w:t>
      </w:r>
      <w:r w:rsidRPr="001C0528">
        <w:rPr>
          <w:spacing w:val="-5"/>
        </w:rPr>
        <w:t xml:space="preserve"> </w:t>
      </w:r>
      <w:r w:rsidRPr="001C0528">
        <w:rPr>
          <w:spacing w:val="2"/>
        </w:rPr>
        <w:t>p</w:t>
      </w:r>
      <w:r w:rsidRPr="001C0528">
        <w:t xml:space="preserve">rovisions </w:t>
      </w:r>
      <w:r w:rsidRPr="001C0528">
        <w:rPr>
          <w:spacing w:val="-1"/>
        </w:rPr>
        <w:t>re</w:t>
      </w:r>
      <w:r w:rsidRPr="001C0528">
        <w:t>late</w:t>
      </w:r>
      <w:r w:rsidRPr="001C0528">
        <w:rPr>
          <w:spacing w:val="-1"/>
        </w:rPr>
        <w:t xml:space="preserve"> </w:t>
      </w:r>
      <w:r w:rsidRPr="001C0528">
        <w:t>to p</w:t>
      </w:r>
      <w:r w:rsidRPr="001C0528">
        <w:rPr>
          <w:spacing w:val="-1"/>
        </w:rPr>
        <w:t>e</w:t>
      </w:r>
      <w:r w:rsidRPr="001C0528">
        <w:t>rso</w:t>
      </w:r>
      <w:r w:rsidRPr="001C0528">
        <w:rPr>
          <w:spacing w:val="-1"/>
        </w:rPr>
        <w:t>n</w:t>
      </w:r>
      <w:r w:rsidRPr="001C0528">
        <w:rPr>
          <w:spacing w:val="-4"/>
        </w:rPr>
        <w:t>a</w:t>
      </w:r>
      <w:r w:rsidRPr="001C0528">
        <w:t>l</w:t>
      </w:r>
      <w:r w:rsidRPr="001C0528">
        <w:rPr>
          <w:spacing w:val="2"/>
        </w:rPr>
        <w:t xml:space="preserve"> </w:t>
      </w:r>
      <w:r w:rsidRPr="001C0528">
        <w:t>l</w:t>
      </w:r>
      <w:r w:rsidRPr="001C0528">
        <w:rPr>
          <w:spacing w:val="1"/>
        </w:rPr>
        <w:t>e</w:t>
      </w:r>
      <w:r w:rsidRPr="001C0528">
        <w:rPr>
          <w:spacing w:val="-4"/>
        </w:rPr>
        <w:t>a</w:t>
      </w:r>
      <w:r w:rsidRPr="001C0528">
        <w:t>v</w:t>
      </w:r>
      <w:r w:rsidRPr="001C0528">
        <w:rPr>
          <w:spacing w:val="-1"/>
        </w:rPr>
        <w:t>e</w:t>
      </w:r>
      <w:r w:rsidRPr="001C0528">
        <w:t>:</w:t>
      </w:r>
    </w:p>
    <w:p w14:paraId="72C75FBA" w14:textId="77777777" w:rsidR="005D70DA" w:rsidRPr="001C0528" w:rsidRDefault="005D70DA">
      <w:pPr>
        <w:kinsoku w:val="0"/>
        <w:overflowPunct w:val="0"/>
        <w:spacing w:before="14" w:line="260" w:lineRule="exact"/>
        <w:rPr>
          <w:sz w:val="26"/>
          <w:szCs w:val="26"/>
        </w:rPr>
      </w:pPr>
    </w:p>
    <w:p w14:paraId="65B05E20" w14:textId="77777777" w:rsidR="005D70DA" w:rsidRPr="001C0528" w:rsidRDefault="005D70DA">
      <w:pPr>
        <w:pStyle w:val="BodyText"/>
        <w:numPr>
          <w:ilvl w:val="3"/>
          <w:numId w:val="29"/>
        </w:numPr>
        <w:tabs>
          <w:tab w:val="left" w:pos="2960"/>
        </w:tabs>
        <w:kinsoku w:val="0"/>
        <w:overflowPunct w:val="0"/>
        <w:ind w:left="2963" w:right="357" w:hanging="1083"/>
      </w:pPr>
      <w:r w:rsidRPr="001C0528">
        <w:t>Notwithstanding</w:t>
      </w:r>
      <w:r w:rsidRPr="001C0528">
        <w:rPr>
          <w:spacing w:val="-5"/>
        </w:rPr>
        <w:t xml:space="preserve"> </w:t>
      </w:r>
      <w:r w:rsidRPr="001C0528">
        <w:t xml:space="preserve">the </w:t>
      </w:r>
      <w:r w:rsidRPr="001C0528">
        <w:rPr>
          <w:spacing w:val="-1"/>
        </w:rPr>
        <w:t>p</w:t>
      </w:r>
      <w:r w:rsidRPr="001C0528">
        <w:rPr>
          <w:spacing w:val="-4"/>
        </w:rPr>
        <w:t>r</w:t>
      </w:r>
      <w:r w:rsidRPr="001C0528">
        <w:t>o</w:t>
      </w:r>
      <w:r w:rsidRPr="001C0528">
        <w:rPr>
          <w:spacing w:val="4"/>
        </w:rPr>
        <w:t>v</w:t>
      </w:r>
      <w:r w:rsidRPr="001C0528">
        <w:t xml:space="preserve">isions of </w:t>
      </w:r>
      <w:r w:rsidRPr="001C0528">
        <w:rPr>
          <w:spacing w:val="-1"/>
        </w:rPr>
        <w:t>E</w:t>
      </w:r>
      <w:r w:rsidRPr="001C0528">
        <w:t>du</w:t>
      </w:r>
      <w:r w:rsidRPr="001C0528">
        <w:rPr>
          <w:spacing w:val="-4"/>
        </w:rPr>
        <w:t>c</w:t>
      </w:r>
      <w:r w:rsidRPr="001C0528">
        <w:rPr>
          <w:spacing w:val="-1"/>
        </w:rPr>
        <w:t>a</w:t>
      </w:r>
      <w:r w:rsidRPr="001C0528">
        <w:t>tion Code</w:t>
      </w:r>
      <w:r w:rsidRPr="001C0528">
        <w:rPr>
          <w:spacing w:val="-1"/>
        </w:rPr>
        <w:t xml:space="preserve"> </w:t>
      </w:r>
      <w:r w:rsidRPr="001C0528">
        <w:rPr>
          <w:spacing w:val="2"/>
        </w:rPr>
        <w:t>S</w:t>
      </w:r>
      <w:r w:rsidRPr="001C0528">
        <w:rPr>
          <w:spacing w:val="-1"/>
        </w:rPr>
        <w:t>ec</w:t>
      </w:r>
      <w:r w:rsidRPr="001C0528">
        <w:t>tion 45041, the</w:t>
      </w:r>
      <w:r w:rsidRPr="001C0528">
        <w:rPr>
          <w:spacing w:val="-3"/>
        </w:rPr>
        <w:t xml:space="preserve"> g</w:t>
      </w:r>
      <w:r w:rsidRPr="001C0528">
        <w:t>ov</w:t>
      </w:r>
      <w:r w:rsidRPr="001C0528">
        <w:rPr>
          <w:spacing w:val="-1"/>
        </w:rPr>
        <w:t>e</w:t>
      </w:r>
      <w:r w:rsidRPr="001C0528">
        <w:t>rn</w:t>
      </w:r>
      <w:r w:rsidRPr="001C0528">
        <w:rPr>
          <w:spacing w:val="-1"/>
        </w:rPr>
        <w:t>i</w:t>
      </w:r>
      <w:r w:rsidRPr="001C0528">
        <w:rPr>
          <w:spacing w:val="2"/>
        </w:rPr>
        <w:t>n</w:t>
      </w:r>
      <w:r w:rsidRPr="001C0528">
        <w:t>g</w:t>
      </w:r>
      <w:r w:rsidRPr="001C0528">
        <w:rPr>
          <w:spacing w:val="-5"/>
        </w:rPr>
        <w:t xml:space="preserve"> </w:t>
      </w:r>
      <w:r w:rsidRPr="001C0528">
        <w:t>b</w:t>
      </w:r>
      <w:r w:rsidRPr="001C0528">
        <w:rPr>
          <w:spacing w:val="2"/>
        </w:rPr>
        <w:t>o</w:t>
      </w:r>
      <w:r w:rsidRPr="001C0528">
        <w:rPr>
          <w:spacing w:val="1"/>
        </w:rPr>
        <w:t>a</w:t>
      </w:r>
      <w:r w:rsidRPr="001C0528">
        <w:t>rd of</w:t>
      </w:r>
      <w:r w:rsidRPr="001C0528">
        <w:rPr>
          <w:spacing w:val="-4"/>
        </w:rPr>
        <w:t xml:space="preserve"> </w:t>
      </w:r>
      <w:r w:rsidRPr="001C0528">
        <w:t>a</w:t>
      </w:r>
      <w:r w:rsidRPr="001C0528">
        <w:rPr>
          <w:spacing w:val="-1"/>
        </w:rPr>
        <w:t xml:space="preserve"> </w:t>
      </w:r>
      <w:r w:rsidRPr="001C0528">
        <w:t>s</w:t>
      </w:r>
      <w:r w:rsidRPr="001C0528">
        <w:rPr>
          <w:spacing w:val="-1"/>
        </w:rPr>
        <w:t>c</w:t>
      </w:r>
      <w:r w:rsidRPr="001C0528">
        <w:t>hool district s</w:t>
      </w:r>
      <w:r w:rsidRPr="001C0528">
        <w:rPr>
          <w:spacing w:val="1"/>
        </w:rPr>
        <w:t>ha</w:t>
      </w:r>
      <w:r w:rsidRPr="001C0528">
        <w:t xml:space="preserve">ll </w:t>
      </w:r>
      <w:r w:rsidRPr="001C0528">
        <w:rPr>
          <w:spacing w:val="-1"/>
        </w:rPr>
        <w:t>a</w:t>
      </w:r>
      <w:r w:rsidRPr="001C0528">
        <w:t xml:space="preserve">dopt an </w:t>
      </w:r>
      <w:r w:rsidRPr="001C0528">
        <w:rPr>
          <w:spacing w:val="-1"/>
        </w:rPr>
        <w:t>a</w:t>
      </w:r>
      <w:r w:rsidRPr="001C0528">
        <w:t>lt</w:t>
      </w:r>
      <w:r w:rsidRPr="001C0528">
        <w:rPr>
          <w:spacing w:val="-1"/>
        </w:rPr>
        <w:t>er</w:t>
      </w:r>
      <w:r w:rsidRPr="001C0528">
        <w:t>n</w:t>
      </w:r>
      <w:r w:rsidRPr="001C0528">
        <w:rPr>
          <w:spacing w:val="-4"/>
        </w:rPr>
        <w:t>a</w:t>
      </w:r>
      <w:r w:rsidRPr="001C0528">
        <w:t>tive</w:t>
      </w:r>
      <w:r w:rsidRPr="001C0528">
        <w:rPr>
          <w:spacing w:val="-1"/>
        </w:rPr>
        <w:t xml:space="preserve"> </w:t>
      </w:r>
      <w:r w:rsidRPr="001C0528">
        <w:t>method of</w:t>
      </w:r>
      <w:r w:rsidRPr="001C0528">
        <w:rPr>
          <w:spacing w:val="-1"/>
        </w:rPr>
        <w:t xml:space="preserve"> c</w:t>
      </w:r>
      <w:r w:rsidRPr="001C0528">
        <w:rPr>
          <w:spacing w:val="2"/>
        </w:rPr>
        <w:t>o</w:t>
      </w:r>
      <w:r w:rsidRPr="001C0528">
        <w:t>mputing</w:t>
      </w:r>
      <w:r w:rsidRPr="001C0528">
        <w:rPr>
          <w:spacing w:val="-5"/>
        </w:rPr>
        <w:t xml:space="preserve"> </w:t>
      </w:r>
      <w:r w:rsidRPr="001C0528">
        <w:t xml:space="preserve">the </w:t>
      </w:r>
      <w:r w:rsidRPr="001C0528">
        <w:rPr>
          <w:spacing w:val="-1"/>
        </w:rPr>
        <w:t>s</w:t>
      </w:r>
      <w:r w:rsidRPr="001C0528">
        <w:rPr>
          <w:spacing w:val="-4"/>
        </w:rPr>
        <w:t>a</w:t>
      </w:r>
      <w:r w:rsidRPr="001C0528">
        <w:t>l</w:t>
      </w:r>
      <w:r w:rsidRPr="001C0528">
        <w:rPr>
          <w:spacing w:val="1"/>
        </w:rPr>
        <w:t>a</w:t>
      </w:r>
      <w:r w:rsidRPr="001C0528">
        <w:rPr>
          <w:spacing w:val="6"/>
        </w:rPr>
        <w:t>r</w:t>
      </w:r>
      <w:r w:rsidRPr="001C0528">
        <w:t>y</w:t>
      </w:r>
      <w:r w:rsidRPr="001C0528">
        <w:rPr>
          <w:spacing w:val="-8"/>
        </w:rPr>
        <w:t xml:space="preserve"> </w:t>
      </w:r>
      <w:r w:rsidRPr="001C0528">
        <w:rPr>
          <w:spacing w:val="1"/>
        </w:rPr>
        <w:t>r</w:t>
      </w:r>
      <w:r w:rsidRPr="001C0528">
        <w:rPr>
          <w:spacing w:val="-4"/>
        </w:rPr>
        <w:t>e</w:t>
      </w:r>
      <w:r w:rsidRPr="001C0528">
        <w:rPr>
          <w:spacing w:val="-1"/>
        </w:rPr>
        <w:t>ce</w:t>
      </w:r>
      <w:r w:rsidRPr="001C0528">
        <w:t>i</w:t>
      </w:r>
      <w:r w:rsidRPr="001C0528">
        <w:rPr>
          <w:spacing w:val="4"/>
        </w:rPr>
        <w:t>v</w:t>
      </w:r>
      <w:r w:rsidRPr="001C0528">
        <w:rPr>
          <w:spacing w:val="-1"/>
        </w:rPr>
        <w:t>e</w:t>
      </w:r>
      <w:r w:rsidRPr="001C0528">
        <w:t xml:space="preserve">d </w:t>
      </w:r>
      <w:r w:rsidRPr="001C0528">
        <w:rPr>
          <w:spacing w:val="4"/>
        </w:rPr>
        <w:t>b</w:t>
      </w:r>
      <w:r w:rsidRPr="001C0528">
        <w:t>y</w:t>
      </w:r>
      <w:r w:rsidRPr="001C0528">
        <w:rPr>
          <w:spacing w:val="-8"/>
        </w:rPr>
        <w:t xml:space="preserve"> </w:t>
      </w:r>
      <w:r w:rsidRPr="001C0528">
        <w:t>a p</w:t>
      </w:r>
      <w:r w:rsidRPr="001C0528">
        <w:rPr>
          <w:spacing w:val="-1"/>
        </w:rPr>
        <w:t>e</w:t>
      </w:r>
      <w:r w:rsidRPr="001C0528">
        <w:t>rson</w:t>
      </w:r>
      <w:r w:rsidRPr="001C0528">
        <w:rPr>
          <w:spacing w:val="-1"/>
        </w:rPr>
        <w:t xml:space="preserve"> r</w:t>
      </w:r>
      <w:r w:rsidRPr="001C0528">
        <w:rPr>
          <w:spacing w:val="-4"/>
        </w:rPr>
        <w:t>e</w:t>
      </w:r>
      <w:r w:rsidRPr="001C0528">
        <w:t>quiri</w:t>
      </w:r>
      <w:r w:rsidRPr="001C0528">
        <w:rPr>
          <w:spacing w:val="2"/>
        </w:rPr>
        <w:t>n</w:t>
      </w:r>
      <w:r w:rsidRPr="001C0528">
        <w:t>g</w:t>
      </w:r>
      <w:r w:rsidRPr="001C0528">
        <w:rPr>
          <w:spacing w:val="-3"/>
        </w:rPr>
        <w:t xml:space="preserve"> </w:t>
      </w:r>
      <w:r w:rsidRPr="001C0528">
        <w:rPr>
          <w:spacing w:val="-1"/>
        </w:rPr>
        <w:t>ce</w:t>
      </w:r>
      <w:r w:rsidRPr="001C0528">
        <w:t>rtifi</w:t>
      </w:r>
      <w:r w:rsidRPr="001C0528">
        <w:rPr>
          <w:spacing w:val="1"/>
        </w:rPr>
        <w:t>ca</w:t>
      </w:r>
      <w:r w:rsidRPr="001C0528">
        <w:t>tion qu</w:t>
      </w:r>
      <w:r w:rsidRPr="001C0528">
        <w:rPr>
          <w:spacing w:val="-1"/>
        </w:rPr>
        <w:t>a</w:t>
      </w:r>
      <w:r w:rsidRPr="001C0528">
        <w:t>lifi</w:t>
      </w:r>
      <w:r w:rsidRPr="001C0528">
        <w:rPr>
          <w:spacing w:val="-4"/>
        </w:rPr>
        <w:t>c</w:t>
      </w:r>
      <w:r w:rsidRPr="001C0528">
        <w:rPr>
          <w:spacing w:val="-1"/>
        </w:rPr>
        <w:t>a</w:t>
      </w:r>
      <w:r w:rsidRPr="001C0528">
        <w:t xml:space="preserve">tions who </w:t>
      </w:r>
      <w:r w:rsidRPr="001C0528">
        <w:rPr>
          <w:spacing w:val="-2"/>
        </w:rPr>
        <w:t>s</w:t>
      </w:r>
      <w:r w:rsidRPr="001C0528">
        <w:rPr>
          <w:spacing w:val="-1"/>
        </w:rPr>
        <w:t>er</w:t>
      </w:r>
      <w:r w:rsidRPr="001C0528">
        <w:t>v</w:t>
      </w:r>
      <w:r w:rsidRPr="001C0528">
        <w:rPr>
          <w:spacing w:val="-4"/>
        </w:rPr>
        <w:t>e</w:t>
      </w:r>
      <w:r w:rsidRPr="001C0528">
        <w:t>s less than a</w:t>
      </w:r>
      <w:r w:rsidRPr="001C0528">
        <w:rPr>
          <w:spacing w:val="-4"/>
        </w:rPr>
        <w:t xml:space="preserve"> </w:t>
      </w:r>
      <w:r w:rsidRPr="001C0528">
        <w:rPr>
          <w:spacing w:val="-1"/>
        </w:rPr>
        <w:t>f</w:t>
      </w:r>
      <w:r w:rsidRPr="001C0528">
        <w:t>ull 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rPr>
          <w:spacing w:val="-1"/>
        </w:rPr>
        <w:t>r.</w:t>
      </w:r>
    </w:p>
    <w:p w14:paraId="3A17DFB2" w14:textId="77777777" w:rsidR="005D70DA" w:rsidRPr="001C0528" w:rsidRDefault="005D70DA">
      <w:pPr>
        <w:kinsoku w:val="0"/>
        <w:overflowPunct w:val="0"/>
        <w:spacing w:before="17" w:line="260" w:lineRule="exact"/>
        <w:rPr>
          <w:sz w:val="26"/>
          <w:szCs w:val="26"/>
        </w:rPr>
      </w:pPr>
    </w:p>
    <w:p w14:paraId="40ED82FC" w14:textId="77777777" w:rsidR="005D70DA" w:rsidRPr="001C0528" w:rsidRDefault="005D70DA">
      <w:pPr>
        <w:pStyle w:val="BodyText"/>
        <w:numPr>
          <w:ilvl w:val="3"/>
          <w:numId w:val="29"/>
        </w:numPr>
        <w:tabs>
          <w:tab w:val="left" w:pos="2960"/>
        </w:tabs>
        <w:kinsoku w:val="0"/>
        <w:overflowPunct w:val="0"/>
        <w:ind w:left="2963" w:right="339" w:hanging="1083"/>
      </w:pPr>
      <w:r w:rsidRPr="001C0528">
        <w:t>Su</w:t>
      </w:r>
      <w:r w:rsidRPr="001C0528">
        <w:rPr>
          <w:spacing w:val="-1"/>
        </w:rPr>
        <w:t>c</w:t>
      </w:r>
      <w:r w:rsidRPr="001C0528">
        <w:t>h method sh</w:t>
      </w:r>
      <w:r w:rsidRPr="001C0528">
        <w:rPr>
          <w:spacing w:val="-1"/>
        </w:rPr>
        <w:t>a</w:t>
      </w:r>
      <w:r w:rsidRPr="001C0528">
        <w:t>ll inclu</w:t>
      </w:r>
      <w:r w:rsidRPr="001C0528">
        <w:rPr>
          <w:spacing w:val="-3"/>
        </w:rPr>
        <w:t>d</w:t>
      </w:r>
      <w:r w:rsidRPr="001C0528">
        <w:t>e</w:t>
      </w:r>
      <w:r w:rsidRPr="001C0528">
        <w:rPr>
          <w:spacing w:val="-1"/>
        </w:rPr>
        <w:t xml:space="preserve"> </w:t>
      </w:r>
      <w:r w:rsidRPr="001C0528">
        <w:t xml:space="preserve">the </w:t>
      </w:r>
      <w:r w:rsidRPr="001C0528">
        <w:rPr>
          <w:spacing w:val="-1"/>
        </w:rPr>
        <w:t>d</w:t>
      </w:r>
      <w:r w:rsidRPr="001C0528">
        <w:rPr>
          <w:spacing w:val="-4"/>
        </w:rPr>
        <w:t>e</w:t>
      </w:r>
      <w:r w:rsidRPr="001C0528">
        <w:t>du</w:t>
      </w:r>
      <w:r w:rsidRPr="001C0528">
        <w:rPr>
          <w:spacing w:val="-1"/>
        </w:rPr>
        <w:t>c</w:t>
      </w:r>
      <w:r w:rsidRPr="001C0528">
        <w:t xml:space="preserve">tion </w:t>
      </w:r>
      <w:r w:rsidRPr="001C0528">
        <w:rPr>
          <w:spacing w:val="1"/>
        </w:rPr>
        <w:t>f</w:t>
      </w:r>
      <w:r w:rsidRPr="001C0528">
        <w:t>rom the</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ee</w:t>
      </w:r>
      <w:r w:rsidRPr="001C0528">
        <w:rPr>
          <w:spacing w:val="-5"/>
        </w:rPr>
        <w:t>'</w:t>
      </w:r>
      <w:r w:rsidRPr="001C0528">
        <w:t xml:space="preserve">s </w:t>
      </w:r>
      <w:r w:rsidRPr="001C0528">
        <w:rPr>
          <w:spacing w:val="-1"/>
        </w:rPr>
        <w:t>re</w:t>
      </w:r>
      <w:r w:rsidRPr="001C0528">
        <w:rPr>
          <w:spacing w:val="-5"/>
        </w:rPr>
        <w:t>g</w:t>
      </w:r>
      <w:r w:rsidRPr="001C0528">
        <w:t>u</w:t>
      </w:r>
      <w:r w:rsidRPr="001C0528">
        <w:rPr>
          <w:spacing w:val="2"/>
        </w:rPr>
        <w:t>l</w:t>
      </w:r>
      <w:r w:rsidRPr="001C0528">
        <w:rPr>
          <w:spacing w:val="-1"/>
        </w:rPr>
        <w:t>a</w:t>
      </w:r>
      <w:r w:rsidRPr="001C0528">
        <w:t>r</w:t>
      </w:r>
      <w:r w:rsidRPr="001C0528">
        <w:rPr>
          <w:spacing w:val="-3"/>
        </w:rPr>
        <w:t xml:space="preserve"> </w:t>
      </w:r>
      <w:r w:rsidRPr="001C0528">
        <w:t>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t>of</w:t>
      </w:r>
      <w:r w:rsidRPr="001C0528">
        <w:rPr>
          <w:spacing w:val="-1"/>
        </w:rPr>
        <w:t xml:space="preserve"> </w:t>
      </w:r>
      <w:r w:rsidRPr="001C0528">
        <w:t>on</w:t>
      </w:r>
      <w:r w:rsidRPr="001C0528">
        <w:rPr>
          <w:spacing w:val="10"/>
        </w:rPr>
        <w:t>l</w:t>
      </w:r>
      <w:r w:rsidRPr="001C0528">
        <w:t>y</w:t>
      </w:r>
      <w:r w:rsidRPr="001C0528">
        <w:rPr>
          <w:spacing w:val="-10"/>
        </w:rPr>
        <w:t xml:space="preserve"> </w:t>
      </w:r>
      <w:r w:rsidRPr="001C0528">
        <w:t>th</w:t>
      </w:r>
      <w:r w:rsidRPr="001C0528">
        <w:rPr>
          <w:spacing w:val="1"/>
        </w:rPr>
        <w:t>a</w:t>
      </w:r>
      <w:r w:rsidRPr="001C0528">
        <w:t>t amount paid to a subst</w:t>
      </w:r>
      <w:r w:rsidRPr="001C0528">
        <w:rPr>
          <w:spacing w:val="1"/>
        </w:rPr>
        <w:t>i</w:t>
      </w:r>
      <w:r w:rsidRPr="001C0528">
        <w:rPr>
          <w:spacing w:val="-5"/>
        </w:rPr>
        <w:t>t</w:t>
      </w:r>
      <w:r w:rsidRPr="001C0528">
        <w:t xml:space="preserve">ute </w:t>
      </w:r>
      <w:r w:rsidRPr="001C0528">
        <w:rPr>
          <w:spacing w:val="-1"/>
        </w:rPr>
        <w:t>o</w:t>
      </w:r>
      <w:r w:rsidRPr="001C0528">
        <w:rPr>
          <w:spacing w:val="-4"/>
        </w:rPr>
        <w:t>r</w:t>
      </w:r>
      <w:r w:rsidRPr="001C0528">
        <w:t>, if</w:t>
      </w:r>
      <w:r w:rsidRPr="001C0528">
        <w:rPr>
          <w:spacing w:val="2"/>
        </w:rPr>
        <w:t xml:space="preserve"> </w:t>
      </w:r>
      <w:r w:rsidRPr="001C0528">
        <w:t>a substitute is not</w:t>
      </w:r>
      <w:r w:rsidRPr="001C0528">
        <w:rPr>
          <w:spacing w:val="1"/>
        </w:rPr>
        <w:t xml:space="preserve"> </w:t>
      </w:r>
      <w:r w:rsidRPr="001C0528">
        <w:rPr>
          <w:spacing w:val="-1"/>
        </w:rPr>
        <w:t>e</w:t>
      </w:r>
      <w:r w:rsidRPr="001C0528">
        <w:t>m</w:t>
      </w:r>
      <w:r w:rsidRPr="001C0528">
        <w:rPr>
          <w:spacing w:val="-2"/>
        </w:rPr>
        <w:t>p</w:t>
      </w:r>
      <w:r w:rsidRPr="001C0528">
        <w:t>l</w:t>
      </w:r>
      <w:r w:rsidRPr="001C0528">
        <w:rPr>
          <w:spacing w:val="4"/>
        </w:rPr>
        <w:t>o</w:t>
      </w:r>
      <w:r w:rsidRPr="001C0528">
        <w:rPr>
          <w:spacing w:val="-12"/>
        </w:rPr>
        <w:t>y</w:t>
      </w:r>
      <w:r w:rsidRPr="001C0528">
        <w:rPr>
          <w:spacing w:val="1"/>
        </w:rPr>
        <w:t>e</w:t>
      </w:r>
      <w:r w:rsidRPr="001C0528">
        <w:t>d, the</w:t>
      </w:r>
      <w:r w:rsidRPr="001C0528">
        <w:rPr>
          <w:spacing w:val="-1"/>
        </w:rPr>
        <w:t xml:space="preserve"> </w:t>
      </w:r>
      <w:r w:rsidRPr="001C0528">
        <w:rPr>
          <w:spacing w:val="-4"/>
        </w:rPr>
        <w:t>a</w:t>
      </w:r>
      <w:r w:rsidRPr="001C0528">
        <w:t>mount whi</w:t>
      </w:r>
      <w:r w:rsidRPr="001C0528">
        <w:rPr>
          <w:spacing w:val="-1"/>
        </w:rPr>
        <w:t>c</w:t>
      </w:r>
      <w:r w:rsidRPr="001C0528">
        <w:t>h wo</w:t>
      </w:r>
      <w:r w:rsidRPr="001C0528">
        <w:rPr>
          <w:spacing w:val="2"/>
        </w:rPr>
        <w:t>u</w:t>
      </w:r>
      <w:r w:rsidRPr="001C0528">
        <w:t>ld have b</w:t>
      </w:r>
      <w:r w:rsidRPr="001C0528">
        <w:rPr>
          <w:spacing w:val="-1"/>
        </w:rPr>
        <w:t>ee</w:t>
      </w:r>
      <w:r w:rsidRPr="001C0528">
        <w:t>n p</w:t>
      </w:r>
      <w:r w:rsidRPr="001C0528">
        <w:rPr>
          <w:spacing w:val="-1"/>
        </w:rPr>
        <w:t>a</w:t>
      </w:r>
      <w:r w:rsidRPr="001C0528">
        <w:t>id to a</w:t>
      </w:r>
      <w:r w:rsidRPr="001C0528">
        <w:rPr>
          <w:spacing w:val="-1"/>
        </w:rPr>
        <w:t xml:space="preserve"> </w:t>
      </w:r>
      <w:r w:rsidRPr="001C0528">
        <w:t>substit</w:t>
      </w:r>
      <w:r w:rsidRPr="001C0528">
        <w:rPr>
          <w:spacing w:val="-3"/>
        </w:rPr>
        <w:t>u</w:t>
      </w:r>
      <w:r w:rsidRPr="001C0528">
        <w:t>te for</w:t>
      </w:r>
      <w:r w:rsidRPr="001C0528">
        <w:rPr>
          <w:spacing w:val="-4"/>
        </w:rPr>
        <w:t xml:space="preserve"> </w:t>
      </w:r>
      <w:r w:rsidRPr="001C0528">
        <w:t xml:space="preserve">substitute </w:t>
      </w:r>
      <w:r w:rsidRPr="001C0528">
        <w:rPr>
          <w:spacing w:val="-1"/>
        </w:rPr>
        <w:t>e</w:t>
      </w:r>
      <w:r w:rsidRPr="001C0528">
        <w:t>mpl</w:t>
      </w:r>
      <w:r w:rsidRPr="001C0528">
        <w:rPr>
          <w:spacing w:val="4"/>
        </w:rPr>
        <w:t>o</w:t>
      </w:r>
      <w:r w:rsidRPr="001C0528">
        <w:rPr>
          <w:spacing w:val="-10"/>
        </w:rPr>
        <w:t>y</w:t>
      </w:r>
      <w:r w:rsidRPr="001C0528">
        <w:rPr>
          <w:spacing w:val="-1"/>
        </w:rPr>
        <w:t>ee</w:t>
      </w:r>
      <w:r w:rsidRPr="001C0528">
        <w:t>s.</w:t>
      </w:r>
    </w:p>
    <w:p w14:paraId="72C6D6C9" w14:textId="77777777" w:rsidR="005D70DA" w:rsidRPr="001C0528" w:rsidRDefault="005D70DA">
      <w:pPr>
        <w:kinsoku w:val="0"/>
        <w:overflowPunct w:val="0"/>
        <w:spacing w:before="16" w:line="260" w:lineRule="exact"/>
        <w:rPr>
          <w:sz w:val="26"/>
          <w:szCs w:val="26"/>
        </w:rPr>
      </w:pPr>
    </w:p>
    <w:p w14:paraId="512AC3AC" w14:textId="77777777" w:rsidR="005D70DA" w:rsidRPr="001C0528" w:rsidRDefault="005D70DA">
      <w:pPr>
        <w:pStyle w:val="BodyText"/>
        <w:numPr>
          <w:ilvl w:val="3"/>
          <w:numId w:val="29"/>
        </w:numPr>
        <w:tabs>
          <w:tab w:val="left" w:pos="2960"/>
        </w:tabs>
        <w:kinsoku w:val="0"/>
        <w:overflowPunct w:val="0"/>
        <w:ind w:left="2963" w:right="559" w:hanging="1083"/>
      </w:pPr>
      <w:r w:rsidRPr="001C0528">
        <w:rPr>
          <w:spacing w:val="-4"/>
        </w:rPr>
        <w:t>F</w:t>
      </w:r>
      <w:r w:rsidRPr="001C0528">
        <w:t>or</w:t>
      </w:r>
      <w:r w:rsidRPr="001C0528">
        <w:rPr>
          <w:spacing w:val="-1"/>
        </w:rPr>
        <w:t xml:space="preserve"> </w:t>
      </w:r>
      <w:r w:rsidRPr="001C0528">
        <w:t>the p</w:t>
      </w:r>
      <w:r w:rsidRPr="001C0528">
        <w:rPr>
          <w:spacing w:val="-1"/>
        </w:rPr>
        <w:t>u</w:t>
      </w:r>
      <w:r w:rsidRPr="001C0528">
        <w:rPr>
          <w:spacing w:val="-4"/>
        </w:rPr>
        <w:t>r</w:t>
      </w:r>
      <w:r w:rsidRPr="001C0528">
        <w:t>po</w:t>
      </w:r>
      <w:r w:rsidRPr="001C0528">
        <w:rPr>
          <w:spacing w:val="2"/>
        </w:rPr>
        <w:t>s</w:t>
      </w:r>
      <w:r w:rsidRPr="001C0528">
        <w:t>e</w:t>
      </w:r>
      <w:r w:rsidRPr="001C0528">
        <w:rPr>
          <w:spacing w:val="-1"/>
        </w:rPr>
        <w:t xml:space="preserve"> </w:t>
      </w:r>
      <w:r w:rsidRPr="001C0528">
        <w:t>of</w:t>
      </w:r>
      <w:r w:rsidRPr="001C0528">
        <w:rPr>
          <w:spacing w:val="-1"/>
        </w:rPr>
        <w:t xml:space="preserve"> </w:t>
      </w:r>
      <w:r w:rsidRPr="001C0528">
        <w:t xml:space="preserve">this </w:t>
      </w:r>
      <w:r w:rsidRPr="001C0528">
        <w:rPr>
          <w:spacing w:val="3"/>
        </w:rPr>
        <w:t>s</w:t>
      </w:r>
      <w:r w:rsidRPr="001C0528">
        <w:rPr>
          <w:spacing w:val="1"/>
        </w:rPr>
        <w:t>e</w:t>
      </w:r>
      <w:r w:rsidRPr="001C0528">
        <w:rPr>
          <w:spacing w:val="-1"/>
        </w:rPr>
        <w:t>c</w:t>
      </w:r>
      <w:r w:rsidRPr="001C0528">
        <w:t>tion, the</w:t>
      </w:r>
      <w:r w:rsidRPr="001C0528">
        <w:rPr>
          <w:spacing w:val="-1"/>
        </w:rPr>
        <w:t xml:space="preserve"> </w:t>
      </w:r>
      <w:r w:rsidRPr="001C0528">
        <w:rPr>
          <w:spacing w:val="-4"/>
        </w:rPr>
        <w:t>a</w:t>
      </w:r>
      <w:r w:rsidRPr="001C0528">
        <w:t>mount whi</w:t>
      </w:r>
      <w:r w:rsidRPr="001C0528">
        <w:rPr>
          <w:spacing w:val="-1"/>
        </w:rPr>
        <w:t>c</w:t>
      </w:r>
      <w:r w:rsidRPr="001C0528">
        <w:t>h</w:t>
      </w:r>
      <w:r w:rsidRPr="001C0528">
        <w:rPr>
          <w:spacing w:val="2"/>
        </w:rPr>
        <w:t xml:space="preserve"> </w:t>
      </w:r>
      <w:r w:rsidRPr="001C0528">
        <w:t>would h</w:t>
      </w:r>
      <w:r w:rsidRPr="001C0528">
        <w:rPr>
          <w:spacing w:val="-1"/>
        </w:rPr>
        <w:t>a</w:t>
      </w:r>
      <w:r w:rsidRPr="001C0528">
        <w:t>ve</w:t>
      </w:r>
      <w:r w:rsidRPr="001C0528">
        <w:rPr>
          <w:spacing w:val="-6"/>
        </w:rPr>
        <w:t xml:space="preserve"> </w:t>
      </w:r>
      <w:r w:rsidRPr="001C0528">
        <w:rPr>
          <w:spacing w:val="2"/>
        </w:rPr>
        <w:t>b</w:t>
      </w:r>
      <w:r w:rsidRPr="001C0528">
        <w:rPr>
          <w:spacing w:val="-1"/>
        </w:rPr>
        <w:t>ee</w:t>
      </w:r>
      <w:r w:rsidRPr="001C0528">
        <w:t xml:space="preserve">n </w:t>
      </w:r>
      <w:r w:rsidRPr="001C0528">
        <w:rPr>
          <w:spacing w:val="2"/>
        </w:rPr>
        <w:t>p</w:t>
      </w:r>
      <w:r w:rsidRPr="001C0528">
        <w:rPr>
          <w:spacing w:val="-1"/>
        </w:rPr>
        <w:t>a</w:t>
      </w:r>
      <w:r w:rsidRPr="001C0528">
        <w:t>id to a</w:t>
      </w:r>
      <w:r w:rsidRPr="001C0528">
        <w:rPr>
          <w:spacing w:val="-1"/>
        </w:rPr>
        <w:t xml:space="preserve"> </w:t>
      </w:r>
      <w:r w:rsidRPr="001C0528">
        <w:t>subs</w:t>
      </w:r>
      <w:r w:rsidRPr="001C0528">
        <w:rPr>
          <w:spacing w:val="-2"/>
        </w:rPr>
        <w:t>t</w:t>
      </w:r>
      <w:r w:rsidRPr="001C0528">
        <w:t>itute is th</w:t>
      </w:r>
      <w:r w:rsidRPr="001C0528">
        <w:rPr>
          <w:spacing w:val="-1"/>
        </w:rPr>
        <w:t>a</w:t>
      </w:r>
      <w:r w:rsidRPr="001C0528">
        <w:t>t amount est</w:t>
      </w:r>
      <w:r w:rsidRPr="001C0528">
        <w:rPr>
          <w:spacing w:val="-1"/>
        </w:rPr>
        <w:t>a</w:t>
      </w:r>
      <w:r w:rsidRPr="001C0528">
        <w:rPr>
          <w:spacing w:val="-3"/>
        </w:rPr>
        <w:t>b</w:t>
      </w:r>
      <w:r w:rsidRPr="001C0528">
        <w:t>lished</w:t>
      </w:r>
      <w:r w:rsidRPr="001C0528">
        <w:rPr>
          <w:spacing w:val="-1"/>
        </w:rPr>
        <w:t xml:space="preserve"> </w:t>
      </w:r>
      <w:r w:rsidRPr="001C0528">
        <w:rPr>
          <w:spacing w:val="4"/>
        </w:rPr>
        <w:t>b</w:t>
      </w:r>
      <w:r w:rsidRPr="001C0528">
        <w:t>y the</w:t>
      </w:r>
      <w:r w:rsidRPr="001C0528">
        <w:rPr>
          <w:spacing w:val="-3"/>
        </w:rPr>
        <w:t xml:space="preserve"> </w:t>
      </w:r>
      <w:r w:rsidRPr="001C0528">
        <w:t>Distri</w:t>
      </w:r>
      <w:r w:rsidRPr="001C0528">
        <w:rPr>
          <w:spacing w:val="-4"/>
        </w:rPr>
        <w:t>c</w:t>
      </w:r>
      <w:r w:rsidRPr="001C0528">
        <w:t>t in a</w:t>
      </w:r>
      <w:r w:rsidRPr="001C0528">
        <w:rPr>
          <w:spacing w:val="-1"/>
        </w:rPr>
        <w:t xml:space="preserve"> </w:t>
      </w:r>
      <w:r w:rsidRPr="001C0528">
        <w:t>publish</w:t>
      </w:r>
      <w:r w:rsidRPr="001C0528">
        <w:rPr>
          <w:spacing w:val="-1"/>
        </w:rPr>
        <w:t>e</w:t>
      </w:r>
      <w:r w:rsidRPr="001C0528">
        <w:t>d s</w:t>
      </w:r>
      <w:r w:rsidRPr="001C0528">
        <w:rPr>
          <w:spacing w:val="-1"/>
        </w:rPr>
        <w:t>a</w:t>
      </w:r>
      <w:r w:rsidRPr="001C0528">
        <w:t>l</w:t>
      </w:r>
      <w:r w:rsidRPr="001C0528">
        <w:rPr>
          <w:spacing w:val="-4"/>
        </w:rPr>
        <w:t>a</w:t>
      </w:r>
      <w:r w:rsidRPr="001C0528">
        <w:rPr>
          <w:spacing w:val="6"/>
        </w:rPr>
        <w:t>r</w:t>
      </w:r>
      <w:r w:rsidRPr="001C0528">
        <w:t>y</w:t>
      </w:r>
      <w:r w:rsidRPr="001C0528">
        <w:rPr>
          <w:spacing w:val="-10"/>
        </w:rPr>
        <w:t xml:space="preserve"> </w:t>
      </w:r>
      <w:r w:rsidRPr="001C0528">
        <w:t>s</w:t>
      </w:r>
      <w:r w:rsidRPr="001C0528">
        <w:rPr>
          <w:spacing w:val="-1"/>
        </w:rPr>
        <w:t>c</w:t>
      </w:r>
      <w:r w:rsidRPr="001C0528">
        <w:rPr>
          <w:spacing w:val="2"/>
        </w:rPr>
        <w:t>h</w:t>
      </w:r>
      <w:r w:rsidRPr="001C0528">
        <w:rPr>
          <w:spacing w:val="-4"/>
        </w:rPr>
        <w:t>e</w:t>
      </w:r>
      <w:r w:rsidRPr="001C0528">
        <w:rPr>
          <w:spacing w:val="2"/>
        </w:rPr>
        <w:t>d</w:t>
      </w:r>
      <w:r w:rsidRPr="001C0528">
        <w:t>ule</w:t>
      </w:r>
      <w:r w:rsidRPr="001C0528">
        <w:rPr>
          <w:spacing w:val="-1"/>
        </w:rPr>
        <w:t xml:space="preserve"> </w:t>
      </w:r>
      <w:r w:rsidRPr="001C0528">
        <w:rPr>
          <w:spacing w:val="-4"/>
        </w:rPr>
        <w:t>f</w:t>
      </w:r>
      <w:r w:rsidRPr="001C0528">
        <w:rPr>
          <w:spacing w:val="2"/>
        </w:rPr>
        <w:t>o</w:t>
      </w:r>
      <w:r w:rsidRPr="001C0528">
        <w:t>r</w:t>
      </w:r>
      <w:r w:rsidRPr="001C0528">
        <w:rPr>
          <w:spacing w:val="-1"/>
        </w:rPr>
        <w:t xml:space="preserve"> </w:t>
      </w:r>
      <w:r w:rsidRPr="001C0528">
        <w:t>su</w:t>
      </w:r>
      <w:r w:rsidRPr="001C0528">
        <w:rPr>
          <w:spacing w:val="4"/>
        </w:rPr>
        <w:t>b</w:t>
      </w:r>
      <w:r w:rsidRPr="001C0528">
        <w:t xml:space="preserve">stitute </w:t>
      </w:r>
      <w:r w:rsidRPr="001C0528">
        <w:rPr>
          <w:spacing w:val="-1"/>
        </w:rPr>
        <w:t>e</w:t>
      </w:r>
      <w:r w:rsidRPr="001C0528">
        <w:t>mpl</w:t>
      </w:r>
      <w:r w:rsidRPr="001C0528">
        <w:rPr>
          <w:spacing w:val="4"/>
        </w:rPr>
        <w:t>o</w:t>
      </w:r>
      <w:r w:rsidRPr="001C0528">
        <w:rPr>
          <w:spacing w:val="-10"/>
        </w:rPr>
        <w:t>y</w:t>
      </w:r>
      <w:r w:rsidRPr="001C0528">
        <w:rPr>
          <w:spacing w:val="-1"/>
        </w:rPr>
        <w:t>ee</w:t>
      </w:r>
      <w:r w:rsidRPr="001C0528">
        <w:t>s.</w:t>
      </w:r>
    </w:p>
    <w:p w14:paraId="0AD46F06" w14:textId="77777777" w:rsidR="001873F0" w:rsidRPr="001C0528" w:rsidRDefault="001873F0">
      <w:pPr>
        <w:kinsoku w:val="0"/>
        <w:overflowPunct w:val="0"/>
        <w:spacing w:before="4" w:line="240" w:lineRule="exact"/>
      </w:pPr>
    </w:p>
    <w:p w14:paraId="12B4029D" w14:textId="77777777" w:rsidR="005D70DA" w:rsidRPr="001C0528" w:rsidRDefault="005D70DA">
      <w:pPr>
        <w:pStyle w:val="BodyText"/>
        <w:numPr>
          <w:ilvl w:val="3"/>
          <w:numId w:val="29"/>
        </w:numPr>
        <w:tabs>
          <w:tab w:val="left" w:pos="2960"/>
        </w:tabs>
        <w:kinsoku w:val="0"/>
        <w:overflowPunct w:val="0"/>
        <w:spacing w:before="69"/>
        <w:ind w:left="2963" w:right="602" w:hanging="1083"/>
      </w:pPr>
      <w:r w:rsidRPr="001C0528">
        <w:t>Su</w:t>
      </w:r>
      <w:r w:rsidRPr="001C0528">
        <w:rPr>
          <w:spacing w:val="-1"/>
        </w:rPr>
        <w:t>c</w:t>
      </w:r>
      <w:r w:rsidRPr="001C0528">
        <w:t xml:space="preserve">h </w:t>
      </w:r>
      <w:r w:rsidRPr="001C0528">
        <w:rPr>
          <w:spacing w:val="-1"/>
        </w:rPr>
        <w:t>a</w:t>
      </w:r>
      <w:r w:rsidRPr="001C0528">
        <w:t>lt</w:t>
      </w:r>
      <w:r w:rsidRPr="001C0528">
        <w:rPr>
          <w:spacing w:val="-1"/>
        </w:rPr>
        <w:t>er</w:t>
      </w:r>
      <w:r w:rsidRPr="001C0528">
        <w:t>n</w:t>
      </w:r>
      <w:r w:rsidRPr="001C0528">
        <w:rPr>
          <w:spacing w:val="-4"/>
        </w:rPr>
        <w:t>a</w:t>
      </w:r>
      <w:r w:rsidRPr="001C0528">
        <w:t>tive</w:t>
      </w:r>
      <w:r w:rsidRPr="001C0528">
        <w:rPr>
          <w:spacing w:val="-1"/>
        </w:rPr>
        <w:t xml:space="preserve"> </w:t>
      </w:r>
      <w:r w:rsidRPr="001C0528">
        <w:t>method shall on</w:t>
      </w:r>
      <w:r w:rsidRPr="001C0528">
        <w:rPr>
          <w:spacing w:val="5"/>
        </w:rPr>
        <w:t>l</w:t>
      </w:r>
      <w:r w:rsidRPr="001C0528">
        <w:t>y</w:t>
      </w:r>
      <w:r w:rsidRPr="001C0528">
        <w:rPr>
          <w:spacing w:val="-12"/>
        </w:rPr>
        <w:t xml:space="preserve"> </w:t>
      </w:r>
      <w:r w:rsidRPr="001C0528">
        <w:rPr>
          <w:spacing w:val="2"/>
        </w:rPr>
        <w:t>b</w:t>
      </w:r>
      <w:r w:rsidRPr="001C0528">
        <w:t>e</w:t>
      </w:r>
      <w:r w:rsidRPr="001C0528">
        <w:rPr>
          <w:spacing w:val="-1"/>
        </w:rPr>
        <w:t xml:space="preserve"> a</w:t>
      </w:r>
      <w:r w:rsidRPr="001C0528">
        <w:t>ppli</w:t>
      </w:r>
      <w:r w:rsidRPr="001C0528">
        <w:rPr>
          <w:spacing w:val="-1"/>
        </w:rPr>
        <w:t>e</w:t>
      </w:r>
      <w:r w:rsidRPr="001C0528">
        <w:t>d</w:t>
      </w:r>
      <w:r w:rsidRPr="001C0528">
        <w:rPr>
          <w:spacing w:val="3"/>
        </w:rPr>
        <w:t xml:space="preserve"> </w:t>
      </w:r>
      <w:r w:rsidRPr="001C0528">
        <w:t>up</w:t>
      </w:r>
      <w:r w:rsidRPr="001C0528">
        <w:rPr>
          <w:spacing w:val="2"/>
        </w:rPr>
        <w:t>o</w:t>
      </w:r>
      <w:r w:rsidRPr="001C0528">
        <w:t xml:space="preserve">n </w:t>
      </w:r>
      <w:r w:rsidRPr="001C0528">
        <w:rPr>
          <w:spacing w:val="-1"/>
        </w:rPr>
        <w:t>a</w:t>
      </w:r>
      <w:r w:rsidRPr="001C0528">
        <w:t>uthori</w:t>
      </w:r>
      <w:r w:rsidRPr="001C0528">
        <w:rPr>
          <w:spacing w:val="1"/>
        </w:rPr>
        <w:t>z</w:t>
      </w:r>
      <w:r w:rsidRPr="001C0528">
        <w:rPr>
          <w:spacing w:val="-1"/>
        </w:rPr>
        <w:t>a</w:t>
      </w:r>
      <w:r w:rsidRPr="001C0528">
        <w:t xml:space="preserve">tion </w:t>
      </w:r>
      <w:r w:rsidRPr="001C0528">
        <w:rPr>
          <w:spacing w:val="4"/>
        </w:rPr>
        <w:t>b</w:t>
      </w:r>
      <w:r w:rsidRPr="001C0528">
        <w:t>y</w:t>
      </w:r>
      <w:r w:rsidRPr="001C0528">
        <w:rPr>
          <w:spacing w:val="-12"/>
        </w:rPr>
        <w:t xml:space="preserve"> </w:t>
      </w:r>
      <w:r w:rsidRPr="001C0528">
        <w:t>the S</w:t>
      </w:r>
      <w:r w:rsidRPr="001C0528">
        <w:rPr>
          <w:spacing w:val="2"/>
        </w:rPr>
        <w:t>ch</w:t>
      </w:r>
      <w:r w:rsidRPr="001C0528">
        <w:t xml:space="preserve">ool </w:t>
      </w:r>
      <w:r w:rsidRPr="001C0528">
        <w:rPr>
          <w:spacing w:val="-5"/>
        </w:rPr>
        <w:t>B</w:t>
      </w:r>
      <w:r w:rsidRPr="001C0528">
        <w:t>o</w:t>
      </w:r>
      <w:r w:rsidRPr="001C0528">
        <w:rPr>
          <w:spacing w:val="-1"/>
        </w:rPr>
        <w:t>a</w:t>
      </w:r>
      <w:r w:rsidRPr="001C0528">
        <w:t>rd</w:t>
      </w:r>
      <w:r w:rsidRPr="001C0528">
        <w:rPr>
          <w:spacing w:val="-1"/>
        </w:rPr>
        <w:t xml:space="preserve"> </w:t>
      </w:r>
      <w:r w:rsidRPr="001C0528">
        <w:t>b</w:t>
      </w:r>
      <w:r w:rsidRPr="001C0528">
        <w:rPr>
          <w:spacing w:val="-1"/>
        </w:rPr>
        <w:t>a</w:t>
      </w:r>
      <w:r w:rsidRPr="001C0528">
        <w:t>s</w:t>
      </w:r>
      <w:r w:rsidRPr="001C0528">
        <w:rPr>
          <w:spacing w:val="-1"/>
        </w:rPr>
        <w:t>e</w:t>
      </w:r>
      <w:r w:rsidRPr="001C0528">
        <w:t>d upon</w:t>
      </w:r>
      <w:r w:rsidRPr="001C0528">
        <w:rPr>
          <w:spacing w:val="3"/>
        </w:rPr>
        <w:t xml:space="preserve"> </w:t>
      </w:r>
      <w:r w:rsidRPr="001C0528">
        <w:t>i</w:t>
      </w:r>
      <w:r w:rsidRPr="001C0528">
        <w:rPr>
          <w:spacing w:val="2"/>
        </w:rPr>
        <w:t>n</w:t>
      </w:r>
      <w:r w:rsidRPr="001C0528">
        <w:t>dividu</w:t>
      </w:r>
      <w:r w:rsidRPr="001C0528">
        <w:rPr>
          <w:spacing w:val="-1"/>
        </w:rPr>
        <w:t>a</w:t>
      </w:r>
      <w:r w:rsidRPr="001C0528">
        <w:t xml:space="preserve">l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a</w:t>
      </w:r>
      <w:r w:rsidRPr="001C0528">
        <w:t>ppli</w:t>
      </w:r>
      <w:r w:rsidRPr="001C0528">
        <w:rPr>
          <w:spacing w:val="-1"/>
        </w:rPr>
        <w:t>ca</w:t>
      </w:r>
      <w:r w:rsidRPr="001C0528">
        <w:t xml:space="preserve">tion </w:t>
      </w:r>
      <w:r w:rsidRPr="001C0528">
        <w:rPr>
          <w:spacing w:val="-1"/>
        </w:rPr>
        <w:t>a</w:t>
      </w:r>
      <w:r w:rsidRPr="001C0528">
        <w:t>nd sh</w:t>
      </w:r>
      <w:r w:rsidRPr="001C0528">
        <w:rPr>
          <w:spacing w:val="-1"/>
        </w:rPr>
        <w:t>a</w:t>
      </w:r>
      <w:r w:rsidRPr="001C0528">
        <w:t>ll be</w:t>
      </w:r>
      <w:r w:rsidRPr="001C0528">
        <w:rPr>
          <w:spacing w:val="-1"/>
        </w:rPr>
        <w:t xml:space="preserve"> </w:t>
      </w:r>
      <w:r w:rsidRPr="001C0528">
        <w:t>lim</w:t>
      </w:r>
      <w:r w:rsidRPr="001C0528">
        <w:rPr>
          <w:spacing w:val="-2"/>
        </w:rPr>
        <w:t>i</w:t>
      </w:r>
      <w:r w:rsidRPr="001C0528">
        <w:t>ted to not</w:t>
      </w:r>
      <w:r w:rsidRPr="001C0528">
        <w:rPr>
          <w:spacing w:val="-2"/>
        </w:rPr>
        <w:t xml:space="preserve"> </w:t>
      </w:r>
      <w:r w:rsidRPr="001C0528">
        <w:t>more</w:t>
      </w:r>
      <w:r w:rsidRPr="001C0528">
        <w:rPr>
          <w:spacing w:val="-4"/>
        </w:rPr>
        <w:t xml:space="preserve"> </w:t>
      </w:r>
      <w:r w:rsidRPr="001C0528">
        <w:t>than five</w:t>
      </w:r>
    </w:p>
    <w:p w14:paraId="1ED4F4D0" w14:textId="77777777" w:rsidR="005D70DA" w:rsidRPr="001C0528" w:rsidRDefault="005D70DA">
      <w:pPr>
        <w:pStyle w:val="BodyText"/>
        <w:kinsoku w:val="0"/>
        <w:overflowPunct w:val="0"/>
        <w:spacing w:before="4"/>
        <w:ind w:left="2963" w:firstLine="0"/>
      </w:pPr>
      <w:r w:rsidRPr="001C0528">
        <w:t>(5)</w:t>
      </w:r>
      <w:r w:rsidRPr="001C0528">
        <w:rPr>
          <w:spacing w:val="-4"/>
        </w:rPr>
        <w:t xml:space="preserve"> </w:t>
      </w:r>
      <w:r w:rsidRPr="001C0528">
        <w:t>d</w:t>
      </w:r>
      <w:r w:rsidRPr="001C0528">
        <w:rPr>
          <w:spacing w:val="6"/>
        </w:rPr>
        <w:t>a</w:t>
      </w:r>
      <w:r w:rsidRPr="001C0528">
        <w:rPr>
          <w:spacing w:val="-10"/>
        </w:rPr>
        <w:t>y</w:t>
      </w:r>
      <w:r w:rsidRPr="001C0528">
        <w:t xml:space="preserve">s </w:t>
      </w:r>
      <w:r w:rsidRPr="001C0528">
        <w:rPr>
          <w:spacing w:val="2"/>
        </w:rPr>
        <w:t>p</w:t>
      </w:r>
      <w:r w:rsidRPr="001C0528">
        <w:rPr>
          <w:spacing w:val="-1"/>
        </w:rPr>
        <w:t>e</w:t>
      </w:r>
      <w:r w:rsidRPr="001C0528">
        <w:t xml:space="preserve">r </w:t>
      </w:r>
      <w:r w:rsidRPr="001C0528">
        <w:rPr>
          <w:spacing w:val="1"/>
        </w:rPr>
        <w:t>s</w:t>
      </w:r>
      <w:r w:rsidRPr="001C0528">
        <w:rPr>
          <w:spacing w:val="-4"/>
        </w:rPr>
        <w:t>c</w:t>
      </w:r>
      <w:r w:rsidRPr="001C0528">
        <w:t>hool</w:t>
      </w:r>
      <w:r w:rsidRPr="001C0528">
        <w:rPr>
          <w:spacing w:val="10"/>
        </w:rPr>
        <w:t xml:space="preserve"> </w:t>
      </w:r>
      <w:r w:rsidRPr="001C0528">
        <w:rPr>
          <w:spacing w:val="-10"/>
        </w:rPr>
        <w:t>y</w:t>
      </w:r>
      <w:r w:rsidRPr="001C0528">
        <w:rPr>
          <w:spacing w:val="-1"/>
        </w:rPr>
        <w:t>e</w:t>
      </w:r>
      <w:r w:rsidRPr="001C0528">
        <w:rPr>
          <w:spacing w:val="1"/>
        </w:rPr>
        <w:t>a</w:t>
      </w:r>
      <w:r w:rsidRPr="001C0528">
        <w:t>r for</w:t>
      </w:r>
      <w:r w:rsidRPr="001C0528">
        <w:rPr>
          <w:spacing w:val="-1"/>
        </w:rPr>
        <w:t xml:space="preserve"> eac</w:t>
      </w:r>
      <w:r w:rsidRPr="001C0528">
        <w:t xml:space="preserve">h </w:t>
      </w:r>
      <w:r w:rsidRPr="001C0528">
        <w:rPr>
          <w:spacing w:val="-1"/>
        </w:rPr>
        <w:t>e</w:t>
      </w:r>
      <w:r w:rsidRPr="001C0528">
        <w:t>mpl</w:t>
      </w:r>
      <w:r w:rsidRPr="001C0528">
        <w:rPr>
          <w:spacing w:val="7"/>
        </w:rPr>
        <w:t>o</w:t>
      </w:r>
      <w:r w:rsidRPr="001C0528">
        <w:rPr>
          <w:spacing w:val="-10"/>
        </w:rPr>
        <w:t>y</w:t>
      </w:r>
      <w:r w:rsidRPr="001C0528">
        <w:rPr>
          <w:spacing w:val="-1"/>
        </w:rPr>
        <w:t>ee</w:t>
      </w:r>
      <w:r w:rsidRPr="001C0528">
        <w:t>.</w:t>
      </w:r>
    </w:p>
    <w:p w14:paraId="6AC096BE" w14:textId="77777777" w:rsidR="005D70DA" w:rsidRPr="001C0528" w:rsidRDefault="005D70DA">
      <w:pPr>
        <w:kinsoku w:val="0"/>
        <w:overflowPunct w:val="0"/>
        <w:spacing w:before="6" w:line="260" w:lineRule="exact"/>
        <w:rPr>
          <w:sz w:val="26"/>
          <w:szCs w:val="26"/>
        </w:rPr>
      </w:pPr>
    </w:p>
    <w:p w14:paraId="7963E64A" w14:textId="77777777" w:rsidR="005D70DA" w:rsidRPr="001C0528" w:rsidRDefault="005D70DA">
      <w:pPr>
        <w:pStyle w:val="BodyText"/>
        <w:numPr>
          <w:ilvl w:val="2"/>
          <w:numId w:val="29"/>
        </w:numPr>
        <w:tabs>
          <w:tab w:val="left" w:pos="1938"/>
        </w:tabs>
        <w:kinsoku w:val="0"/>
        <w:overflowPunct w:val="0"/>
        <w:spacing w:line="242" w:lineRule="auto"/>
        <w:ind w:right="1341" w:hanging="720"/>
      </w:pPr>
      <w:r w:rsidRPr="001C0528">
        <w:rPr>
          <w:spacing w:val="-8"/>
        </w:rPr>
        <w:t>I</w:t>
      </w:r>
      <w:r w:rsidRPr="001C0528">
        <w:t>t is un</w:t>
      </w:r>
      <w:r w:rsidRPr="001C0528">
        <w:rPr>
          <w:spacing w:val="1"/>
        </w:rPr>
        <w:t>de</w:t>
      </w:r>
      <w:r w:rsidRPr="001C0528">
        <w:t xml:space="preserve">rstood </w:t>
      </w:r>
      <w:r w:rsidRPr="001C0528">
        <w:rPr>
          <w:spacing w:val="-1"/>
        </w:rPr>
        <w:t>a</w:t>
      </w:r>
      <w:r w:rsidRPr="001C0528">
        <w:t xml:space="preserve">nd </w:t>
      </w:r>
      <w:r w:rsidRPr="001C0528">
        <w:rPr>
          <w:spacing w:val="1"/>
        </w:rPr>
        <w:t>a</w:t>
      </w:r>
      <w:r w:rsidRPr="001C0528">
        <w:rPr>
          <w:spacing w:val="-3"/>
        </w:rPr>
        <w:t>g</w:t>
      </w:r>
      <w:r w:rsidRPr="001C0528">
        <w:rPr>
          <w:spacing w:val="-1"/>
        </w:rPr>
        <w:t>r</w:t>
      </w:r>
      <w:r w:rsidRPr="001C0528">
        <w:rPr>
          <w:spacing w:val="1"/>
        </w:rPr>
        <w:t>e</w:t>
      </w:r>
      <w:r w:rsidRPr="001C0528">
        <w:rPr>
          <w:spacing w:val="-1"/>
        </w:rPr>
        <w:t>e</w:t>
      </w:r>
      <w:r w:rsidRPr="001C0528">
        <w:t>d that this pol</w:t>
      </w:r>
      <w:r w:rsidRPr="001C0528">
        <w:rPr>
          <w:spacing w:val="1"/>
        </w:rPr>
        <w:t>ic</w:t>
      </w:r>
      <w:r w:rsidRPr="001C0528">
        <w:t>y</w:t>
      </w:r>
      <w:r w:rsidRPr="001C0528">
        <w:rPr>
          <w:spacing w:val="-10"/>
        </w:rPr>
        <w:t xml:space="preserve"> </w:t>
      </w:r>
      <w:r w:rsidRPr="001C0528">
        <w:t xml:space="preserve">shall </w:t>
      </w:r>
      <w:r w:rsidRPr="001C0528">
        <w:rPr>
          <w:spacing w:val="2"/>
        </w:rPr>
        <w:t>b</w:t>
      </w:r>
      <w:r w:rsidRPr="001C0528">
        <w:t>e</w:t>
      </w:r>
      <w:r w:rsidRPr="001C0528">
        <w:rPr>
          <w:spacing w:val="-1"/>
        </w:rPr>
        <w:t xml:space="preserve"> a</w:t>
      </w:r>
      <w:r w:rsidRPr="001C0528">
        <w:t>ppli</w:t>
      </w:r>
      <w:r w:rsidRPr="001C0528">
        <w:rPr>
          <w:spacing w:val="-1"/>
        </w:rPr>
        <w:t>ca</w:t>
      </w:r>
      <w:r w:rsidRPr="001C0528">
        <w:t>ble on</w:t>
      </w:r>
      <w:r w:rsidRPr="001C0528">
        <w:rPr>
          <w:spacing w:val="8"/>
        </w:rPr>
        <w:t>l</w:t>
      </w:r>
      <w:r w:rsidRPr="001C0528">
        <w:t>y</w:t>
      </w:r>
      <w:r w:rsidRPr="001C0528">
        <w:rPr>
          <w:spacing w:val="-8"/>
        </w:rPr>
        <w:t xml:space="preserve"> </w:t>
      </w:r>
      <w:r w:rsidRPr="001C0528">
        <w:t>to situations whi</w:t>
      </w:r>
      <w:r w:rsidRPr="001C0528">
        <w:rPr>
          <w:spacing w:val="-1"/>
        </w:rPr>
        <w:t>c</w:t>
      </w:r>
      <w:r w:rsidRPr="001C0528">
        <w:t>h:</w:t>
      </w:r>
    </w:p>
    <w:p w14:paraId="08869AF9" w14:textId="77777777" w:rsidR="005D70DA" w:rsidRPr="001C0528" w:rsidRDefault="005D70DA">
      <w:pPr>
        <w:kinsoku w:val="0"/>
        <w:overflowPunct w:val="0"/>
        <w:spacing w:before="2" w:line="200" w:lineRule="exact"/>
        <w:rPr>
          <w:sz w:val="20"/>
          <w:szCs w:val="20"/>
        </w:rPr>
      </w:pPr>
    </w:p>
    <w:p w14:paraId="2EF40020" w14:textId="77777777" w:rsidR="005D70DA" w:rsidRPr="001C0528" w:rsidRDefault="005D70DA">
      <w:pPr>
        <w:pStyle w:val="BodyText"/>
        <w:numPr>
          <w:ilvl w:val="3"/>
          <w:numId w:val="29"/>
        </w:numPr>
        <w:tabs>
          <w:tab w:val="left" w:pos="2960"/>
        </w:tabs>
        <w:kinsoku w:val="0"/>
        <w:overflowPunct w:val="0"/>
        <w:ind w:left="2963" w:hanging="1083"/>
      </w:pPr>
      <w:r w:rsidRPr="001C0528">
        <w:t>R</w:t>
      </w:r>
      <w:r w:rsidRPr="001C0528">
        <w:rPr>
          <w:spacing w:val="-1"/>
        </w:rPr>
        <w:t>e</w:t>
      </w:r>
      <w:r w:rsidRPr="001C0528">
        <w:t>quire</w:t>
      </w:r>
      <w:r w:rsidRPr="001C0528">
        <w:rPr>
          <w:spacing w:val="-4"/>
        </w:rPr>
        <w:t xml:space="preserve"> </w:t>
      </w:r>
      <w:r w:rsidRPr="001C0528">
        <w:t>the imm</w:t>
      </w:r>
      <w:r w:rsidRPr="001C0528">
        <w:rPr>
          <w:spacing w:val="-1"/>
        </w:rPr>
        <w:t>e</w:t>
      </w:r>
      <w:r w:rsidRPr="001C0528">
        <w:t>diate</w:t>
      </w:r>
      <w:r w:rsidRPr="001C0528">
        <w:rPr>
          <w:spacing w:val="-1"/>
        </w:rPr>
        <w:t xml:space="preserve"> </w:t>
      </w:r>
      <w:r w:rsidRPr="001C0528">
        <w:t>p</w:t>
      </w:r>
      <w:r w:rsidRPr="001C0528">
        <w:rPr>
          <w:spacing w:val="1"/>
        </w:rPr>
        <w:t>r</w:t>
      </w:r>
      <w:r w:rsidRPr="001C0528">
        <w:rPr>
          <w:spacing w:val="-1"/>
        </w:rPr>
        <w:t>e</w:t>
      </w:r>
      <w:r w:rsidRPr="001C0528">
        <w:t>s</w:t>
      </w:r>
      <w:r w:rsidRPr="001C0528">
        <w:rPr>
          <w:spacing w:val="-1"/>
        </w:rPr>
        <w:t>e</w:t>
      </w:r>
      <w:r w:rsidRPr="001C0528">
        <w:t>n</w:t>
      </w:r>
      <w:r w:rsidRPr="001C0528">
        <w:rPr>
          <w:spacing w:val="-1"/>
        </w:rPr>
        <w:t>c</w:t>
      </w:r>
      <w:r w:rsidRPr="001C0528">
        <w:t>e</w:t>
      </w:r>
      <w:r w:rsidRPr="001C0528">
        <w:rPr>
          <w:spacing w:val="-1"/>
        </w:rPr>
        <w:t xml:space="preserve"> </w:t>
      </w:r>
      <w:r w:rsidRPr="001C0528">
        <w:rPr>
          <w:spacing w:val="2"/>
        </w:rPr>
        <w:t>o</w:t>
      </w:r>
      <w:r w:rsidRPr="001C0528">
        <w:t>f the</w:t>
      </w:r>
      <w:r w:rsidRPr="001C0528">
        <w:rPr>
          <w:spacing w:val="-4"/>
        </w:rPr>
        <w:t xml:space="preserve"> </w:t>
      </w:r>
      <w:r w:rsidRPr="001C0528">
        <w:t>t</w:t>
      </w:r>
      <w:r w:rsidRPr="001C0528">
        <w:rPr>
          <w:spacing w:val="-1"/>
        </w:rPr>
        <w:t>eac</w:t>
      </w:r>
      <w:r w:rsidRPr="001C0528">
        <w:rPr>
          <w:spacing w:val="2"/>
        </w:rPr>
        <w:t>h</w:t>
      </w:r>
      <w:r w:rsidRPr="001C0528">
        <w:rPr>
          <w:spacing w:val="-1"/>
        </w:rPr>
        <w:t>er</w:t>
      </w:r>
      <w:r w:rsidRPr="001C0528">
        <w:t>;</w:t>
      </w:r>
      <w:r w:rsidRPr="001C0528">
        <w:rPr>
          <w:spacing w:val="3"/>
        </w:rPr>
        <w:t xml:space="preserve"> </w:t>
      </w:r>
      <w:r w:rsidRPr="001C0528">
        <w:rPr>
          <w:spacing w:val="-1"/>
        </w:rPr>
        <w:t>a</w:t>
      </w:r>
      <w:r w:rsidRPr="001C0528">
        <w:rPr>
          <w:spacing w:val="2"/>
        </w:rPr>
        <w:t>nd</w:t>
      </w:r>
    </w:p>
    <w:p w14:paraId="61B591E8" w14:textId="77777777" w:rsidR="005D70DA" w:rsidRPr="001C0528" w:rsidRDefault="005D70DA">
      <w:pPr>
        <w:kinsoku w:val="0"/>
        <w:overflowPunct w:val="0"/>
        <w:spacing w:before="9" w:line="190" w:lineRule="exact"/>
        <w:rPr>
          <w:sz w:val="19"/>
          <w:szCs w:val="19"/>
        </w:rPr>
      </w:pPr>
    </w:p>
    <w:p w14:paraId="0DAB59A9" w14:textId="77777777" w:rsidR="005D70DA" w:rsidRPr="001C0528" w:rsidRDefault="005D70DA">
      <w:pPr>
        <w:pStyle w:val="BodyText"/>
        <w:numPr>
          <w:ilvl w:val="3"/>
          <w:numId w:val="29"/>
        </w:numPr>
        <w:tabs>
          <w:tab w:val="left" w:pos="2960"/>
        </w:tabs>
        <w:kinsoku w:val="0"/>
        <w:overflowPunct w:val="0"/>
        <w:ind w:left="2963" w:right="1143" w:hanging="1083"/>
      </w:pPr>
      <w:r w:rsidRPr="001C0528">
        <w:rPr>
          <w:spacing w:val="-8"/>
        </w:rPr>
        <w:t>I</w:t>
      </w:r>
      <w:r w:rsidRPr="001C0528">
        <w:rPr>
          <w:spacing w:val="2"/>
        </w:rPr>
        <w:t>n</w:t>
      </w:r>
      <w:r w:rsidRPr="001C0528">
        <w:t>volve</w:t>
      </w:r>
      <w:r w:rsidRPr="001C0528">
        <w:rPr>
          <w:spacing w:val="-1"/>
        </w:rPr>
        <w:t xml:space="preserve"> </w:t>
      </w:r>
      <w:r w:rsidRPr="001C0528">
        <w:rPr>
          <w:spacing w:val="2"/>
        </w:rPr>
        <w:t>m</w:t>
      </w:r>
      <w:r w:rsidRPr="001C0528">
        <w:rPr>
          <w:spacing w:val="-1"/>
        </w:rPr>
        <w:t>a</w:t>
      </w:r>
      <w:r w:rsidRPr="001C0528">
        <w:t>tt</w:t>
      </w:r>
      <w:r w:rsidRPr="001C0528">
        <w:rPr>
          <w:spacing w:val="-1"/>
        </w:rPr>
        <w:t>e</w:t>
      </w:r>
      <w:r w:rsidRPr="001C0528">
        <w:t>rs of</w:t>
      </w:r>
      <w:r w:rsidRPr="001C0528">
        <w:rPr>
          <w:spacing w:val="-2"/>
        </w:rPr>
        <w:t xml:space="preserve"> </w:t>
      </w:r>
      <w:r w:rsidRPr="001C0528">
        <w:t>p</w:t>
      </w:r>
      <w:r w:rsidRPr="001C0528">
        <w:rPr>
          <w:spacing w:val="-1"/>
        </w:rPr>
        <w:t>re</w:t>
      </w:r>
      <w:r w:rsidRPr="001C0528">
        <w:t>ssing</w:t>
      </w:r>
      <w:r w:rsidRPr="001C0528">
        <w:rPr>
          <w:spacing w:val="-5"/>
        </w:rPr>
        <w:t xml:space="preserve"> </w:t>
      </w:r>
      <w:r w:rsidRPr="001C0528">
        <w:t>import</w:t>
      </w:r>
      <w:r w:rsidRPr="001C0528">
        <w:rPr>
          <w:spacing w:val="-4"/>
        </w:rPr>
        <w:t>a</w:t>
      </w:r>
      <w:r w:rsidRPr="001C0528">
        <w:rPr>
          <w:spacing w:val="2"/>
        </w:rPr>
        <w:t>n</w:t>
      </w:r>
      <w:r w:rsidRPr="001C0528">
        <w:rPr>
          <w:spacing w:val="-1"/>
        </w:rPr>
        <w:t>c</w:t>
      </w:r>
      <w:r w:rsidRPr="001C0528">
        <w:t>e</w:t>
      </w:r>
      <w:r w:rsidRPr="001C0528">
        <w:rPr>
          <w:spacing w:val="-1"/>
        </w:rPr>
        <w:t xml:space="preserve"> </w:t>
      </w:r>
      <w:r w:rsidRPr="001C0528">
        <w:t>whi</w:t>
      </w:r>
      <w:r w:rsidRPr="001C0528">
        <w:rPr>
          <w:spacing w:val="-1"/>
        </w:rPr>
        <w:t>c</w:t>
      </w:r>
      <w:r w:rsidRPr="001C0528">
        <w:t>h</w:t>
      </w:r>
      <w:r w:rsidRPr="001C0528">
        <w:rPr>
          <w:spacing w:val="3"/>
        </w:rPr>
        <w:t xml:space="preserve"> </w:t>
      </w:r>
      <w:r w:rsidRPr="001C0528">
        <w:rPr>
          <w:spacing w:val="-1"/>
        </w:rPr>
        <w:t>ca</w:t>
      </w:r>
      <w:r w:rsidRPr="001C0528">
        <w:rPr>
          <w:spacing w:val="2"/>
        </w:rPr>
        <w:t>n</w:t>
      </w:r>
      <w:r w:rsidRPr="001C0528">
        <w:t>not be</w:t>
      </w:r>
      <w:r w:rsidRPr="001C0528">
        <w:rPr>
          <w:spacing w:val="-6"/>
        </w:rPr>
        <w:t xml:space="preserve"> </w:t>
      </w:r>
      <w:r w:rsidRPr="001C0528">
        <w:rPr>
          <w:spacing w:val="-1"/>
        </w:rPr>
        <w:t>c</w:t>
      </w:r>
      <w:r w:rsidRPr="001C0528">
        <w:t>o</w:t>
      </w:r>
      <w:r w:rsidRPr="001C0528">
        <w:rPr>
          <w:spacing w:val="2"/>
        </w:rPr>
        <w:t>n</w:t>
      </w:r>
      <w:r w:rsidRPr="001C0528">
        <w:t>du</w:t>
      </w:r>
      <w:r w:rsidRPr="001C0528">
        <w:rPr>
          <w:spacing w:val="-1"/>
        </w:rPr>
        <w:t>c</w:t>
      </w:r>
      <w:r w:rsidRPr="001C0528">
        <w:t>ted outside</w:t>
      </w:r>
      <w:r w:rsidRPr="001C0528">
        <w:rPr>
          <w:spacing w:val="-1"/>
        </w:rPr>
        <w:t xml:space="preserve"> </w:t>
      </w:r>
      <w:r w:rsidRPr="001C0528">
        <w:t>of</w:t>
      </w:r>
      <w:r w:rsidRPr="001C0528">
        <w:rPr>
          <w:spacing w:val="-1"/>
        </w:rPr>
        <w:t xml:space="preserve"> </w:t>
      </w:r>
      <w:r w:rsidRPr="001C0528">
        <w:rPr>
          <w:spacing w:val="2"/>
        </w:rPr>
        <w:t>s</w:t>
      </w:r>
      <w:r w:rsidRPr="001C0528">
        <w:rPr>
          <w:spacing w:val="-1"/>
        </w:rPr>
        <w:t>c</w:t>
      </w:r>
      <w:r w:rsidRPr="001C0528">
        <w:t>hool hours.</w:t>
      </w:r>
    </w:p>
    <w:p w14:paraId="019B5CD9" w14:textId="77777777" w:rsidR="005D70DA" w:rsidRPr="001C0528" w:rsidRDefault="005D70DA">
      <w:pPr>
        <w:kinsoku w:val="0"/>
        <w:overflowPunct w:val="0"/>
        <w:spacing w:before="7" w:line="260" w:lineRule="exact"/>
        <w:rPr>
          <w:sz w:val="26"/>
          <w:szCs w:val="26"/>
        </w:rPr>
      </w:pPr>
    </w:p>
    <w:p w14:paraId="4045AA01" w14:textId="77777777" w:rsidR="005D70DA" w:rsidRPr="001C0528" w:rsidRDefault="005D70DA">
      <w:pPr>
        <w:pStyle w:val="BodyText"/>
        <w:numPr>
          <w:ilvl w:val="2"/>
          <w:numId w:val="29"/>
        </w:numPr>
        <w:tabs>
          <w:tab w:val="left" w:pos="1880"/>
        </w:tabs>
        <w:kinsoku w:val="0"/>
        <w:overflowPunct w:val="0"/>
        <w:spacing w:line="242" w:lineRule="auto"/>
        <w:ind w:right="663" w:hanging="720"/>
      </w:pPr>
      <w:r w:rsidRPr="001C0528">
        <w:t>Abs</w:t>
      </w:r>
      <w:r w:rsidRPr="001C0528">
        <w:rPr>
          <w:spacing w:val="-4"/>
        </w:rPr>
        <w:t>e</w:t>
      </w:r>
      <w:r w:rsidRPr="001C0528">
        <w:t>n</w:t>
      </w:r>
      <w:r w:rsidRPr="001C0528">
        <w:rPr>
          <w:spacing w:val="-1"/>
        </w:rPr>
        <w:t>c</w:t>
      </w:r>
      <w:r w:rsidRPr="001C0528">
        <w:t>e</w:t>
      </w:r>
      <w:r w:rsidRPr="001C0528">
        <w:rPr>
          <w:spacing w:val="-1"/>
        </w:rPr>
        <w:t xml:space="preserve"> </w:t>
      </w:r>
      <w:r w:rsidRPr="001C0528">
        <w:t>d</w:t>
      </w:r>
      <w:r w:rsidRPr="001C0528">
        <w:rPr>
          <w:spacing w:val="2"/>
        </w:rPr>
        <w:t>u</w:t>
      </w:r>
      <w:r w:rsidRPr="001C0528">
        <w:t>e</w:t>
      </w:r>
      <w:r w:rsidRPr="001C0528">
        <w:rPr>
          <w:spacing w:val="-1"/>
        </w:rPr>
        <w:t xml:space="preserve"> </w:t>
      </w:r>
      <w:r w:rsidRPr="001C0528">
        <w:t>to r</w:t>
      </w:r>
      <w:r w:rsidRPr="001C0528">
        <w:rPr>
          <w:spacing w:val="-2"/>
        </w:rPr>
        <w:t>e</w:t>
      </w:r>
      <w:r w:rsidRPr="001C0528">
        <w:rPr>
          <w:spacing w:val="-1"/>
        </w:rPr>
        <w:t>c</w:t>
      </w:r>
      <w:r w:rsidRPr="001C0528">
        <w:rPr>
          <w:spacing w:val="1"/>
        </w:rPr>
        <w:t>r</w:t>
      </w:r>
      <w:r w:rsidRPr="001C0528">
        <w:rPr>
          <w:spacing w:val="-1"/>
        </w:rPr>
        <w:t>ea</w:t>
      </w:r>
      <w:r w:rsidRPr="001C0528">
        <w:t xml:space="preserve">tion, </w:t>
      </w:r>
      <w:r w:rsidRPr="001C0528">
        <w:rPr>
          <w:spacing w:val="-1"/>
        </w:rPr>
        <w:t>c</w:t>
      </w:r>
      <w:r w:rsidRPr="001C0528">
        <w:t>on</w:t>
      </w:r>
      <w:r w:rsidRPr="001C0528">
        <w:rPr>
          <w:spacing w:val="-1"/>
        </w:rPr>
        <w:t>fere</w:t>
      </w:r>
      <w:r w:rsidRPr="001C0528">
        <w:t>n</w:t>
      </w:r>
      <w:r w:rsidRPr="001C0528">
        <w:rPr>
          <w:spacing w:val="-1"/>
        </w:rPr>
        <w:t>ce</w:t>
      </w:r>
      <w:r w:rsidRPr="001C0528">
        <w:t>s with spo</w:t>
      </w:r>
      <w:r w:rsidRPr="001C0528">
        <w:rPr>
          <w:spacing w:val="2"/>
        </w:rPr>
        <w:t>u</w:t>
      </w:r>
      <w:r w:rsidRPr="001C0528">
        <w:t>s</w:t>
      </w:r>
      <w:r w:rsidRPr="001C0528">
        <w:rPr>
          <w:spacing w:val="-1"/>
        </w:rPr>
        <w:t>e</w:t>
      </w:r>
      <w:r w:rsidRPr="001C0528">
        <w:t>s, so</w:t>
      </w:r>
      <w:r w:rsidRPr="001C0528">
        <w:rPr>
          <w:spacing w:val="-1"/>
        </w:rPr>
        <w:t>c</w:t>
      </w:r>
      <w:r w:rsidRPr="001C0528">
        <w:t xml:space="preserve">ial </w:t>
      </w:r>
      <w:r w:rsidRPr="001C0528">
        <w:rPr>
          <w:spacing w:val="-1"/>
        </w:rPr>
        <w:t>ac</w:t>
      </w:r>
      <w:r w:rsidRPr="001C0528">
        <w:t xml:space="preserve">tivities </w:t>
      </w:r>
      <w:r w:rsidRPr="001C0528">
        <w:rPr>
          <w:spacing w:val="-1"/>
        </w:rPr>
        <w:t>a</w:t>
      </w:r>
      <w:r w:rsidRPr="001C0528">
        <w:t xml:space="preserve">nd </w:t>
      </w:r>
      <w:r w:rsidRPr="001C0528">
        <w:rPr>
          <w:spacing w:val="-1"/>
        </w:rPr>
        <w:t>c</w:t>
      </w:r>
      <w:r w:rsidRPr="001C0528">
        <w:t>on</w:t>
      </w:r>
      <w:r w:rsidRPr="001C0528">
        <w:rPr>
          <w:spacing w:val="-1"/>
        </w:rPr>
        <w:t>cer</w:t>
      </w:r>
      <w:r w:rsidRPr="001C0528">
        <w:t>t</w:t>
      </w:r>
      <w:r w:rsidRPr="001C0528">
        <w:rPr>
          <w:spacing w:val="-4"/>
        </w:rPr>
        <w:t>e</w:t>
      </w:r>
      <w:r w:rsidRPr="001C0528">
        <w:t>d</w:t>
      </w:r>
      <w:r w:rsidRPr="001C0528">
        <w:rPr>
          <w:spacing w:val="2"/>
        </w:rPr>
        <w:t xml:space="preserve"> </w:t>
      </w:r>
      <w:r w:rsidRPr="001C0528">
        <w:rPr>
          <w:spacing w:val="-1"/>
        </w:rPr>
        <w:t>ac</w:t>
      </w:r>
      <w:r w:rsidRPr="001C0528">
        <w:t xml:space="preserve">tivities </w:t>
      </w:r>
      <w:r w:rsidRPr="001C0528">
        <w:rPr>
          <w:spacing w:val="-1"/>
        </w:rPr>
        <w:t>ar</w:t>
      </w:r>
      <w:r w:rsidRPr="001C0528">
        <w:t>e</w:t>
      </w:r>
      <w:r w:rsidRPr="001C0528">
        <w:rPr>
          <w:spacing w:val="-4"/>
        </w:rPr>
        <w:t xml:space="preserve"> </w:t>
      </w:r>
      <w:r w:rsidRPr="001C0528">
        <w:t>not el</w:t>
      </w:r>
      <w:r w:rsidRPr="001C0528">
        <w:rPr>
          <w:spacing w:val="3"/>
        </w:rPr>
        <w:t>i</w:t>
      </w:r>
      <w:r w:rsidRPr="001C0528">
        <w:rPr>
          <w:spacing w:val="-5"/>
        </w:rPr>
        <w:t>g</w:t>
      </w:r>
      <w:r w:rsidRPr="001C0528">
        <w:t>ible</w:t>
      </w:r>
      <w:r w:rsidRPr="001C0528">
        <w:rPr>
          <w:spacing w:val="-1"/>
        </w:rPr>
        <w:t xml:space="preserve"> </w:t>
      </w:r>
      <w:r w:rsidRPr="001C0528">
        <w:t>f</w:t>
      </w:r>
      <w:r w:rsidRPr="001C0528">
        <w:rPr>
          <w:spacing w:val="1"/>
        </w:rPr>
        <w:t>o</w:t>
      </w:r>
      <w:r w:rsidRPr="001C0528">
        <w:t>r</w:t>
      </w:r>
      <w:r w:rsidRPr="001C0528">
        <w:rPr>
          <w:spacing w:val="-3"/>
        </w:rPr>
        <w:t xml:space="preserve"> </w:t>
      </w:r>
      <w:r w:rsidRPr="001C0528">
        <w:rPr>
          <w:spacing w:val="2"/>
        </w:rPr>
        <w:t>p</w:t>
      </w:r>
      <w:r w:rsidRPr="001C0528">
        <w:rPr>
          <w:spacing w:val="-1"/>
        </w:rPr>
        <w:t>e</w:t>
      </w:r>
      <w:r w:rsidRPr="001C0528">
        <w:t>rs</w:t>
      </w:r>
      <w:r w:rsidRPr="001C0528">
        <w:rPr>
          <w:spacing w:val="-1"/>
        </w:rPr>
        <w:t>o</w:t>
      </w:r>
      <w:r w:rsidRPr="001C0528">
        <w:rPr>
          <w:spacing w:val="2"/>
        </w:rPr>
        <w:t>n</w:t>
      </w:r>
      <w:r w:rsidRPr="001C0528">
        <w:rPr>
          <w:spacing w:val="-1"/>
        </w:rPr>
        <w:t>a</w:t>
      </w:r>
      <w:r w:rsidRPr="001C0528">
        <w:t>l</w:t>
      </w:r>
      <w:r w:rsidRPr="001C0528">
        <w:rPr>
          <w:spacing w:val="2"/>
        </w:rPr>
        <w:t xml:space="preserve"> </w:t>
      </w:r>
      <w:r w:rsidRPr="001C0528">
        <w:t>l</w:t>
      </w:r>
      <w:r w:rsidRPr="001C0528">
        <w:rPr>
          <w:spacing w:val="-1"/>
        </w:rPr>
        <w:t>e</w:t>
      </w:r>
      <w:r w:rsidRPr="001C0528">
        <w:rPr>
          <w:spacing w:val="-4"/>
        </w:rPr>
        <w:t>a</w:t>
      </w:r>
      <w:r w:rsidRPr="001C0528">
        <w:t>v</w:t>
      </w:r>
      <w:r w:rsidRPr="001C0528">
        <w:rPr>
          <w:spacing w:val="-1"/>
        </w:rPr>
        <w:t>e</w:t>
      </w:r>
      <w:r w:rsidRPr="001C0528">
        <w:t>.</w:t>
      </w:r>
    </w:p>
    <w:p w14:paraId="4B97B28B" w14:textId="77777777" w:rsidR="005D70DA" w:rsidRPr="001C0528" w:rsidRDefault="005D70DA">
      <w:pPr>
        <w:kinsoku w:val="0"/>
        <w:overflowPunct w:val="0"/>
        <w:spacing w:before="18" w:line="280" w:lineRule="exact"/>
        <w:rPr>
          <w:sz w:val="28"/>
          <w:szCs w:val="28"/>
        </w:rPr>
      </w:pPr>
    </w:p>
    <w:p w14:paraId="15A95D0F" w14:textId="77777777" w:rsidR="005D70DA" w:rsidRPr="001C0528" w:rsidRDefault="005D70DA">
      <w:pPr>
        <w:pStyle w:val="BodyText"/>
        <w:numPr>
          <w:ilvl w:val="2"/>
          <w:numId w:val="29"/>
        </w:numPr>
        <w:tabs>
          <w:tab w:val="left" w:pos="1880"/>
        </w:tabs>
        <w:kinsoku w:val="0"/>
        <w:overflowPunct w:val="0"/>
        <w:spacing w:line="274" w:lineRule="exact"/>
        <w:ind w:right="624" w:hanging="720"/>
      </w:pPr>
      <w:r w:rsidRPr="001C0528">
        <w:t>Adv</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1"/>
        </w:rPr>
        <w:t>w</w:t>
      </w:r>
      <w:r w:rsidRPr="001C0528">
        <w:rPr>
          <w:spacing w:val="-4"/>
        </w:rPr>
        <w:t>r</w:t>
      </w:r>
      <w:r w:rsidRPr="001C0528">
        <w:t>itten</w:t>
      </w:r>
      <w:r w:rsidRPr="001C0528">
        <w:rPr>
          <w:spacing w:val="2"/>
        </w:rPr>
        <w:t xml:space="preserve"> </w:t>
      </w:r>
      <w:r w:rsidRPr="001C0528">
        <w:rPr>
          <w:spacing w:val="-4"/>
        </w:rPr>
        <w:t>a</w:t>
      </w:r>
      <w:r w:rsidRPr="001C0528">
        <w:t>ppr</w:t>
      </w:r>
      <w:r w:rsidRPr="001C0528">
        <w:rPr>
          <w:spacing w:val="-1"/>
        </w:rPr>
        <w:t>o</w:t>
      </w:r>
      <w:r w:rsidRPr="001C0528">
        <w:rPr>
          <w:spacing w:val="2"/>
        </w:rPr>
        <w:t>v</w:t>
      </w:r>
      <w:r w:rsidRPr="001C0528">
        <w:rPr>
          <w:spacing w:val="1"/>
        </w:rPr>
        <w:t>a</w:t>
      </w:r>
      <w:r w:rsidRPr="001C0528">
        <w:t xml:space="preserve">l is </w:t>
      </w:r>
      <w:r w:rsidRPr="001C0528">
        <w:rPr>
          <w:spacing w:val="-1"/>
        </w:rPr>
        <w:t>r</w:t>
      </w:r>
      <w:r w:rsidRPr="001C0528">
        <w:rPr>
          <w:spacing w:val="-3"/>
        </w:rPr>
        <w:t>e</w:t>
      </w:r>
      <w:r w:rsidRPr="001C0528">
        <w:t>qui</w:t>
      </w:r>
      <w:r w:rsidRPr="001C0528">
        <w:rPr>
          <w:spacing w:val="-1"/>
        </w:rPr>
        <w:t>r</w:t>
      </w:r>
      <w:r w:rsidRPr="001C0528">
        <w:rPr>
          <w:spacing w:val="-4"/>
        </w:rPr>
        <w:t>e</w:t>
      </w:r>
      <w:r w:rsidRPr="001C0528">
        <w:t xml:space="preserve">d. </w:t>
      </w:r>
      <w:r w:rsidRPr="001C0528">
        <w:rPr>
          <w:spacing w:val="1"/>
        </w:rPr>
        <w:t>D</w:t>
      </w:r>
      <w:r w:rsidRPr="001C0528">
        <w:rPr>
          <w:spacing w:val="-4"/>
        </w:rPr>
        <w:t>e</w:t>
      </w:r>
      <w:r w:rsidRPr="001C0528">
        <w:t>d</w:t>
      </w:r>
      <w:r w:rsidRPr="001C0528">
        <w:rPr>
          <w:spacing w:val="2"/>
        </w:rPr>
        <w:t>u</w:t>
      </w:r>
      <w:r w:rsidRPr="001C0528">
        <w:rPr>
          <w:spacing w:val="-1"/>
        </w:rPr>
        <w:t>c</w:t>
      </w:r>
      <w:r w:rsidRPr="001C0528">
        <w:t xml:space="preserve">tions </w:t>
      </w:r>
      <w:r w:rsidRPr="001C0528">
        <w:rPr>
          <w:spacing w:val="1"/>
        </w:rPr>
        <w:t>f</w:t>
      </w:r>
      <w:r w:rsidRPr="001C0528">
        <w:t>or</w:t>
      </w:r>
      <w:r w:rsidRPr="001C0528">
        <w:rPr>
          <w:spacing w:val="-1"/>
        </w:rPr>
        <w:t xml:space="preserve"> </w:t>
      </w:r>
      <w:r w:rsidRPr="001C0528">
        <w:t>such</w:t>
      </w:r>
      <w:r w:rsidRPr="001C0528">
        <w:rPr>
          <w:spacing w:val="-1"/>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1"/>
        </w:rPr>
        <w:t xml:space="preserve"> </w:t>
      </w:r>
      <w:r w:rsidRPr="001C0528">
        <w:t>shall be</w:t>
      </w:r>
      <w:r w:rsidRPr="001C0528">
        <w:rPr>
          <w:spacing w:val="-6"/>
        </w:rPr>
        <w:t xml:space="preserve"> </w:t>
      </w:r>
      <w:r w:rsidRPr="001C0528">
        <w:t xml:space="preserve">the </w:t>
      </w:r>
      <w:r w:rsidRPr="001C0528">
        <w:rPr>
          <w:spacing w:val="-1"/>
        </w:rPr>
        <w:t>a</w:t>
      </w:r>
      <w:r w:rsidRPr="001C0528">
        <w:t>mount p</w:t>
      </w:r>
      <w:r w:rsidRPr="001C0528">
        <w:rPr>
          <w:spacing w:val="-1"/>
        </w:rPr>
        <w:t>a</w:t>
      </w:r>
      <w:r w:rsidRPr="001C0528">
        <w:t>id a s</w:t>
      </w:r>
      <w:r w:rsidRPr="001C0528">
        <w:rPr>
          <w:spacing w:val="-1"/>
        </w:rPr>
        <w:t>u</w:t>
      </w:r>
      <w:r w:rsidRPr="001C0528">
        <w:rPr>
          <w:spacing w:val="2"/>
        </w:rPr>
        <w:t>b</w:t>
      </w:r>
      <w:r w:rsidRPr="001C0528">
        <w:t>stitute</w:t>
      </w:r>
      <w:r w:rsidRPr="001C0528">
        <w:rPr>
          <w:spacing w:val="-1"/>
        </w:rPr>
        <w:t xml:space="preserve"> f</w:t>
      </w:r>
      <w:r w:rsidRPr="001C0528">
        <w:t>or</w:t>
      </w:r>
      <w:r w:rsidRPr="001C0528">
        <w:rPr>
          <w:spacing w:val="-1"/>
        </w:rPr>
        <w:t xml:space="preserve"> </w:t>
      </w:r>
      <w:r w:rsidRPr="001C0528">
        <w:t>the</w:t>
      </w:r>
      <w:r w:rsidRPr="001C0528">
        <w:rPr>
          <w:spacing w:val="-1"/>
        </w:rPr>
        <w:t xml:space="preserve"> </w:t>
      </w:r>
      <w:r w:rsidRPr="001C0528">
        <w:rPr>
          <w:spacing w:val="-4"/>
        </w:rPr>
        <w:t>a</w:t>
      </w:r>
      <w:r w:rsidRPr="001C0528">
        <w:t>bsent</w:t>
      </w:r>
      <w:r w:rsidRPr="001C0528">
        <w:rPr>
          <w:spacing w:val="-1"/>
        </w:rPr>
        <w:t xml:space="preserve"> </w:t>
      </w:r>
      <w:r w:rsidRPr="001C0528">
        <w:t>t</w:t>
      </w:r>
      <w:r w:rsidRPr="001C0528">
        <w:rPr>
          <w:spacing w:val="-1"/>
        </w:rPr>
        <w:t>ea</w:t>
      </w:r>
      <w:r w:rsidRPr="001C0528">
        <w:rPr>
          <w:spacing w:val="1"/>
        </w:rPr>
        <w:t>c</w:t>
      </w:r>
      <w:r w:rsidRPr="001C0528">
        <w:t>h</w:t>
      </w:r>
      <w:r w:rsidRPr="001C0528">
        <w:rPr>
          <w:spacing w:val="-1"/>
        </w:rPr>
        <w:t>er.</w:t>
      </w:r>
    </w:p>
    <w:p w14:paraId="17807583" w14:textId="77777777" w:rsidR="001873F0" w:rsidRPr="001C0528" w:rsidRDefault="001873F0">
      <w:pPr>
        <w:kinsoku w:val="0"/>
        <w:overflowPunct w:val="0"/>
        <w:spacing w:before="13" w:line="260" w:lineRule="exact"/>
        <w:rPr>
          <w:sz w:val="26"/>
          <w:szCs w:val="26"/>
        </w:rPr>
      </w:pPr>
    </w:p>
    <w:p w14:paraId="3628E20E" w14:textId="77777777" w:rsidR="005D70DA" w:rsidRPr="001C0528" w:rsidRDefault="005D70DA">
      <w:pPr>
        <w:pStyle w:val="Heading2"/>
        <w:numPr>
          <w:ilvl w:val="1"/>
          <w:numId w:val="29"/>
        </w:numPr>
        <w:tabs>
          <w:tab w:val="left" w:pos="1160"/>
        </w:tabs>
        <w:kinsoku w:val="0"/>
        <w:overflowPunct w:val="0"/>
        <w:rPr>
          <w:b w:val="0"/>
          <w:bCs w:val="0"/>
          <w:u w:val="none"/>
        </w:rPr>
      </w:pPr>
      <w:r w:rsidRPr="001C0528">
        <w:rPr>
          <w:u w:val="thick"/>
        </w:rPr>
        <w:t>Volunt</w:t>
      </w:r>
      <w:r w:rsidRPr="001C0528">
        <w:rPr>
          <w:spacing w:val="-1"/>
          <w:u w:val="thick"/>
        </w:rPr>
        <w:t>a</w:t>
      </w:r>
      <w:r w:rsidRPr="001C0528">
        <w:rPr>
          <w:spacing w:val="-4"/>
          <w:u w:val="thick"/>
        </w:rPr>
        <w:t>r</w:t>
      </w:r>
      <w:r w:rsidRPr="001C0528">
        <w:rPr>
          <w:u w:val="thick"/>
        </w:rPr>
        <w:t>y Leave</w:t>
      </w:r>
    </w:p>
    <w:p w14:paraId="59750727" w14:textId="77777777" w:rsidR="005D70DA" w:rsidRPr="001C0528" w:rsidRDefault="005D70DA">
      <w:pPr>
        <w:kinsoku w:val="0"/>
        <w:overflowPunct w:val="0"/>
        <w:spacing w:before="7" w:line="190" w:lineRule="exact"/>
        <w:rPr>
          <w:sz w:val="19"/>
          <w:szCs w:val="19"/>
        </w:rPr>
      </w:pPr>
    </w:p>
    <w:p w14:paraId="79A05BB9" w14:textId="77777777" w:rsidR="005D70DA" w:rsidRPr="001C0528" w:rsidRDefault="005D70DA">
      <w:pPr>
        <w:pStyle w:val="BodyText"/>
        <w:numPr>
          <w:ilvl w:val="2"/>
          <w:numId w:val="29"/>
        </w:numPr>
        <w:tabs>
          <w:tab w:val="left" w:pos="1880"/>
        </w:tabs>
        <w:kinsoku w:val="0"/>
        <w:overflowPunct w:val="0"/>
        <w:spacing w:before="69"/>
        <w:ind w:right="416" w:hanging="720"/>
      </w:pPr>
      <w:r w:rsidRPr="001C0528">
        <w:rPr>
          <w:spacing w:val="-6"/>
        </w:rPr>
        <w:t>L</w:t>
      </w:r>
      <w:r w:rsidRPr="001C0528">
        <w:rPr>
          <w:spacing w:val="1"/>
        </w:rPr>
        <w:t>e</w:t>
      </w:r>
      <w:r w:rsidRPr="001C0528">
        <w:rPr>
          <w:spacing w:val="-1"/>
        </w:rPr>
        <w:t>a</w:t>
      </w:r>
      <w:r w:rsidRPr="001C0528">
        <w:t>ve</w:t>
      </w:r>
      <w:r w:rsidRPr="001C0528">
        <w:rPr>
          <w:spacing w:val="-1"/>
        </w:rPr>
        <w:t xml:space="preserve"> </w:t>
      </w:r>
      <w:r w:rsidRPr="001C0528">
        <w:t>m</w:t>
      </w:r>
      <w:r w:rsidRPr="001C0528">
        <w:rPr>
          <w:spacing w:val="6"/>
        </w:rPr>
        <w:t>a</w:t>
      </w:r>
      <w:r w:rsidRPr="001C0528">
        <w:t>y</w:t>
      </w:r>
      <w:r w:rsidRPr="001C0528">
        <w:rPr>
          <w:spacing w:val="-10"/>
        </w:rPr>
        <w:t xml:space="preserve"> </w:t>
      </w:r>
      <w:r w:rsidRPr="001C0528">
        <w:rPr>
          <w:spacing w:val="4"/>
        </w:rPr>
        <w:t>b</w:t>
      </w:r>
      <w:r w:rsidRPr="001C0528">
        <w:t>e</w:t>
      </w:r>
      <w:r w:rsidRPr="001C0528">
        <w:rPr>
          <w:spacing w:val="1"/>
        </w:rPr>
        <w:t xml:space="preserve"> </w:t>
      </w:r>
      <w:r w:rsidRPr="001C0528">
        <w:rPr>
          <w:spacing w:val="-5"/>
        </w:rPr>
        <w:t>g</w:t>
      </w:r>
      <w:r w:rsidRPr="001C0528">
        <w:rPr>
          <w:spacing w:val="-1"/>
        </w:rPr>
        <w:t>ra</w:t>
      </w:r>
      <w:r w:rsidRPr="001C0528">
        <w:t>n</w:t>
      </w:r>
      <w:r w:rsidRPr="001C0528">
        <w:rPr>
          <w:spacing w:val="2"/>
        </w:rPr>
        <w:t>t</w:t>
      </w:r>
      <w:r w:rsidRPr="001C0528">
        <w:rPr>
          <w:spacing w:val="-1"/>
        </w:rPr>
        <w:t>e</w:t>
      </w:r>
      <w:r w:rsidRPr="001C0528">
        <w:t xml:space="preserve">d </w:t>
      </w:r>
      <w:r w:rsidRPr="001C0528">
        <w:rPr>
          <w:spacing w:val="-1"/>
        </w:rPr>
        <w:t>w</w:t>
      </w:r>
      <w:r w:rsidRPr="001C0528">
        <w:rPr>
          <w:spacing w:val="2"/>
        </w:rPr>
        <w:t>i</w:t>
      </w:r>
      <w:r w:rsidRPr="001C0528">
        <w:t>thout loss of pay</w:t>
      </w:r>
      <w:r w:rsidRPr="001C0528">
        <w:rPr>
          <w:spacing w:val="-9"/>
        </w:rPr>
        <w:t xml:space="preserve"> </w:t>
      </w:r>
      <w:r w:rsidRPr="001C0528">
        <w:rPr>
          <w:spacing w:val="-1"/>
        </w:rPr>
        <w:t>a</w:t>
      </w:r>
      <w:r w:rsidRPr="001C0528">
        <w:t>t the</w:t>
      </w:r>
      <w:r w:rsidRPr="001C0528">
        <w:rPr>
          <w:spacing w:val="-1"/>
        </w:rPr>
        <w:t xml:space="preserve"> </w:t>
      </w:r>
      <w:r w:rsidRPr="001C0528">
        <w:t>d</w:t>
      </w:r>
      <w:r w:rsidRPr="001C0528">
        <w:rPr>
          <w:spacing w:val="2"/>
        </w:rPr>
        <w:t>i</w:t>
      </w:r>
      <w:r w:rsidRPr="001C0528">
        <w:t>s</w:t>
      </w:r>
      <w:r w:rsidRPr="001C0528">
        <w:rPr>
          <w:spacing w:val="-1"/>
        </w:rPr>
        <w:t>cr</w:t>
      </w:r>
      <w:r w:rsidRPr="001C0528">
        <w:rPr>
          <w:spacing w:val="-4"/>
        </w:rPr>
        <w:t>e</w:t>
      </w:r>
      <w:r w:rsidRPr="001C0528">
        <w:t>tion of the Distri</w:t>
      </w:r>
      <w:r w:rsidRPr="001C0528">
        <w:rPr>
          <w:spacing w:val="-4"/>
        </w:rPr>
        <w:t>c</w:t>
      </w:r>
      <w:r w:rsidRPr="001C0528">
        <w:t>t</w:t>
      </w:r>
      <w:r w:rsidRPr="001C0528">
        <w:rPr>
          <w:spacing w:val="-2"/>
        </w:rPr>
        <w:t xml:space="preserve"> </w:t>
      </w:r>
      <w:r w:rsidRPr="001C0528">
        <w:t>for</w:t>
      </w:r>
      <w:r w:rsidRPr="001C0528">
        <w:rPr>
          <w:spacing w:val="-2"/>
        </w:rPr>
        <w:t xml:space="preserve"> </w:t>
      </w:r>
      <w:r w:rsidRPr="001C0528">
        <w:rPr>
          <w:spacing w:val="-1"/>
        </w:rPr>
        <w:t>a</w:t>
      </w:r>
      <w:r w:rsidRPr="001C0528">
        <w:t>tt</w:t>
      </w:r>
      <w:r w:rsidRPr="001C0528">
        <w:rPr>
          <w:spacing w:val="-1"/>
        </w:rPr>
        <w:t>e</w:t>
      </w:r>
      <w:r w:rsidRPr="001C0528">
        <w:t>nd</w:t>
      </w:r>
      <w:r w:rsidRPr="001C0528">
        <w:rPr>
          <w:spacing w:val="-1"/>
        </w:rPr>
        <w:t>a</w:t>
      </w:r>
      <w:r w:rsidRPr="001C0528">
        <w:t>n</w:t>
      </w:r>
      <w:r w:rsidRPr="001C0528">
        <w:rPr>
          <w:spacing w:val="1"/>
        </w:rPr>
        <w:t>c</w:t>
      </w:r>
      <w:r w:rsidRPr="001C0528">
        <w:t>e</w:t>
      </w:r>
      <w:r w:rsidRPr="001C0528">
        <w:rPr>
          <w:spacing w:val="-1"/>
        </w:rPr>
        <w:t xml:space="preserve"> a</w:t>
      </w:r>
      <w:r w:rsidRPr="001C0528">
        <w:t>t</w:t>
      </w:r>
      <w:r w:rsidRPr="001C0528">
        <w:rPr>
          <w:spacing w:val="2"/>
        </w:rPr>
        <w:t xml:space="preserve"> </w:t>
      </w:r>
      <w:r w:rsidRPr="001C0528">
        <w:t>distinct</w:t>
      </w:r>
      <w:r w:rsidRPr="001C0528">
        <w:rPr>
          <w:spacing w:val="5"/>
        </w:rPr>
        <w:t>l</w:t>
      </w:r>
      <w:r w:rsidRPr="001C0528">
        <w:t>y</w:t>
      </w:r>
      <w:r w:rsidRPr="001C0528">
        <w:rPr>
          <w:spacing w:val="-15"/>
        </w:rPr>
        <w:t xml:space="preserve"> </w:t>
      </w:r>
      <w:r w:rsidRPr="001C0528">
        <w:rPr>
          <w:spacing w:val="2"/>
        </w:rPr>
        <w:t>p</w:t>
      </w:r>
      <w:r w:rsidRPr="001C0528">
        <w:rPr>
          <w:spacing w:val="-1"/>
        </w:rPr>
        <w:t>r</w:t>
      </w:r>
      <w:r w:rsidRPr="001C0528">
        <w:t>o</w:t>
      </w:r>
      <w:r w:rsidRPr="001C0528">
        <w:rPr>
          <w:spacing w:val="-4"/>
        </w:rPr>
        <w:t>f</w:t>
      </w:r>
      <w:r w:rsidRPr="001C0528">
        <w:rPr>
          <w:spacing w:val="-1"/>
        </w:rPr>
        <w:t>e</w:t>
      </w:r>
      <w:r w:rsidRPr="001C0528">
        <w:t>ssion</w:t>
      </w:r>
      <w:r w:rsidRPr="001C0528">
        <w:rPr>
          <w:spacing w:val="-1"/>
        </w:rPr>
        <w:t>a</w:t>
      </w:r>
      <w:r w:rsidRPr="001C0528">
        <w:t xml:space="preserve">l </w:t>
      </w:r>
      <w:r w:rsidRPr="001C0528">
        <w:rPr>
          <w:spacing w:val="5"/>
        </w:rPr>
        <w:t>m</w:t>
      </w:r>
      <w:r w:rsidRPr="001C0528">
        <w:rPr>
          <w:spacing w:val="-1"/>
        </w:rPr>
        <w:t>ee</w:t>
      </w:r>
      <w:r w:rsidRPr="001C0528">
        <w:t>tin</w:t>
      </w:r>
      <w:r w:rsidRPr="001C0528">
        <w:rPr>
          <w:spacing w:val="-5"/>
        </w:rPr>
        <w:t>g</w:t>
      </w:r>
      <w:r w:rsidRPr="001C0528">
        <w:t xml:space="preserve">s </w:t>
      </w:r>
      <w:r w:rsidRPr="001C0528">
        <w:rPr>
          <w:spacing w:val="2"/>
        </w:rPr>
        <w:t>o</w:t>
      </w:r>
      <w:r w:rsidRPr="001C0528">
        <w:t>f</w:t>
      </w:r>
      <w:r w:rsidRPr="001C0528">
        <w:rPr>
          <w:spacing w:val="-1"/>
        </w:rPr>
        <w:t xml:space="preserve"> </w:t>
      </w:r>
      <w:r w:rsidRPr="001C0528">
        <w:rPr>
          <w:spacing w:val="-4"/>
        </w:rPr>
        <w:t>e</w:t>
      </w:r>
      <w:r w:rsidRPr="001C0528">
        <w:t>d</w:t>
      </w:r>
      <w:r w:rsidRPr="001C0528">
        <w:rPr>
          <w:spacing w:val="2"/>
        </w:rPr>
        <w:t>u</w:t>
      </w:r>
      <w:r w:rsidRPr="001C0528">
        <w:rPr>
          <w:spacing w:val="-1"/>
        </w:rPr>
        <w:t>ca</w:t>
      </w:r>
      <w:r w:rsidRPr="001C0528">
        <w:t>tion</w:t>
      </w:r>
      <w:r w:rsidRPr="001C0528">
        <w:rPr>
          <w:spacing w:val="-1"/>
        </w:rPr>
        <w:t>a</w:t>
      </w:r>
      <w:r w:rsidRPr="001C0528">
        <w:t xml:space="preserve">l </w:t>
      </w:r>
      <w:r w:rsidRPr="001C0528">
        <w:rPr>
          <w:spacing w:val="-5"/>
        </w:rPr>
        <w:t>g</w:t>
      </w:r>
      <w:r w:rsidRPr="001C0528">
        <w:t xml:space="preserve">roups. </w:t>
      </w:r>
      <w:r w:rsidRPr="001C0528">
        <w:rPr>
          <w:spacing w:val="2"/>
        </w:rPr>
        <w:t>T</w:t>
      </w:r>
      <w:r w:rsidRPr="001C0528">
        <w:rPr>
          <w:spacing w:val="-1"/>
        </w:rPr>
        <w:t>r</w:t>
      </w:r>
      <w:r w:rsidRPr="001C0528">
        <w:rPr>
          <w:spacing w:val="-4"/>
        </w:rPr>
        <w:t>a</w:t>
      </w:r>
      <w:r w:rsidRPr="001C0528">
        <w:t>v</w:t>
      </w:r>
      <w:r w:rsidRPr="001C0528">
        <w:rPr>
          <w:spacing w:val="-1"/>
        </w:rPr>
        <w:t>e</w:t>
      </w:r>
      <w:r w:rsidRPr="001C0528">
        <w:t>l</w:t>
      </w:r>
      <w:r w:rsidRPr="001C0528">
        <w:rPr>
          <w:spacing w:val="2"/>
        </w:rPr>
        <w:t xml:space="preserve"> </w:t>
      </w:r>
      <w:r w:rsidRPr="001C0528">
        <w:rPr>
          <w:spacing w:val="-1"/>
        </w:rPr>
        <w:t>e</w:t>
      </w:r>
      <w:r w:rsidRPr="001C0528">
        <w:rPr>
          <w:spacing w:val="4"/>
        </w:rPr>
        <w:t>x</w:t>
      </w:r>
      <w:r w:rsidRPr="001C0528">
        <w:t>p</w:t>
      </w:r>
      <w:r w:rsidRPr="001C0528">
        <w:rPr>
          <w:spacing w:val="-1"/>
        </w:rPr>
        <w:t>e</w:t>
      </w:r>
      <w:r w:rsidRPr="001C0528">
        <w:t>nses m</w:t>
      </w:r>
      <w:r w:rsidRPr="001C0528">
        <w:rPr>
          <w:spacing w:val="3"/>
        </w:rPr>
        <w:t>a</w:t>
      </w:r>
      <w:r w:rsidRPr="001C0528">
        <w:t>y</w:t>
      </w:r>
      <w:r w:rsidRPr="001C0528">
        <w:rPr>
          <w:spacing w:val="-10"/>
        </w:rPr>
        <w:t xml:space="preserve"> </w:t>
      </w:r>
      <w:r w:rsidRPr="001C0528">
        <w:rPr>
          <w:spacing w:val="2"/>
        </w:rPr>
        <w:t>b</w:t>
      </w:r>
      <w:r w:rsidRPr="001C0528">
        <w:t>e</w:t>
      </w:r>
      <w:r w:rsidRPr="001C0528">
        <w:rPr>
          <w:spacing w:val="-1"/>
        </w:rPr>
        <w:t xml:space="preserve"> a</w:t>
      </w:r>
      <w:r w:rsidRPr="001C0528">
        <w:t>llo</w:t>
      </w:r>
      <w:r w:rsidRPr="001C0528">
        <w:rPr>
          <w:spacing w:val="-1"/>
        </w:rPr>
        <w:t>w</w:t>
      </w:r>
      <w:r w:rsidRPr="001C0528">
        <w:rPr>
          <w:spacing w:val="-4"/>
        </w:rPr>
        <w:t>e</w:t>
      </w:r>
      <w:r w:rsidRPr="001C0528">
        <w:t xml:space="preserve">d </w:t>
      </w:r>
      <w:r w:rsidRPr="001C0528">
        <w:rPr>
          <w:spacing w:val="-1"/>
        </w:rPr>
        <w:t>f</w:t>
      </w:r>
      <w:r w:rsidRPr="001C0528">
        <w:rPr>
          <w:spacing w:val="2"/>
        </w:rPr>
        <w:t>o</w:t>
      </w:r>
      <w:r w:rsidRPr="001C0528">
        <w:t>r this purpose</w:t>
      </w:r>
      <w:r w:rsidRPr="001C0528">
        <w:rPr>
          <w:spacing w:val="-1"/>
        </w:rPr>
        <w:t xml:space="preserve"> </w:t>
      </w:r>
      <w:r w:rsidRPr="001C0528">
        <w:t>within the limits of</w:t>
      </w:r>
      <w:r w:rsidRPr="001C0528">
        <w:rPr>
          <w:spacing w:val="1"/>
        </w:rPr>
        <w:t xml:space="preserve"> </w:t>
      </w:r>
      <w:r w:rsidRPr="001C0528">
        <w:t>the</w:t>
      </w:r>
      <w:r w:rsidRPr="001C0528">
        <w:rPr>
          <w:spacing w:val="-3"/>
        </w:rPr>
        <w:t xml:space="preserve"> </w:t>
      </w:r>
      <w:r w:rsidRPr="001C0528">
        <w:t>bud</w:t>
      </w:r>
      <w:r w:rsidRPr="001C0528">
        <w:rPr>
          <w:spacing w:val="-5"/>
        </w:rPr>
        <w:t>g</w:t>
      </w:r>
      <w:r w:rsidRPr="001C0528">
        <w:rPr>
          <w:spacing w:val="-1"/>
        </w:rPr>
        <w:t>e</w:t>
      </w:r>
      <w:r w:rsidRPr="001C0528">
        <w:t>t pro</w:t>
      </w:r>
      <w:r w:rsidRPr="001C0528">
        <w:rPr>
          <w:spacing w:val="-1"/>
        </w:rPr>
        <w:t>v</w:t>
      </w:r>
      <w:r w:rsidRPr="001C0528">
        <w:rPr>
          <w:spacing w:val="2"/>
        </w:rPr>
        <w:t>i</w:t>
      </w:r>
      <w:r w:rsidRPr="001C0528">
        <w:t>sion.</w:t>
      </w:r>
    </w:p>
    <w:p w14:paraId="17EBD261" w14:textId="77777777" w:rsidR="005D70DA" w:rsidRPr="001C0528" w:rsidRDefault="005D70DA">
      <w:pPr>
        <w:kinsoku w:val="0"/>
        <w:overflowPunct w:val="0"/>
        <w:spacing w:before="14" w:line="260" w:lineRule="exact"/>
        <w:rPr>
          <w:sz w:val="26"/>
          <w:szCs w:val="26"/>
        </w:rPr>
      </w:pPr>
    </w:p>
    <w:p w14:paraId="0ED66FC7" w14:textId="75B4C262" w:rsidR="005D70DA" w:rsidRDefault="005D70DA" w:rsidP="002D0CAB">
      <w:pPr>
        <w:pStyle w:val="BodyText"/>
        <w:numPr>
          <w:ilvl w:val="2"/>
          <w:numId w:val="29"/>
        </w:numPr>
        <w:tabs>
          <w:tab w:val="left" w:pos="1940"/>
        </w:tabs>
        <w:kinsoku w:val="0"/>
        <w:overflowPunct w:val="0"/>
        <w:ind w:hanging="720"/>
      </w:pPr>
      <w:r w:rsidRPr="001C0528">
        <w:rPr>
          <w:spacing w:val="-8"/>
        </w:rPr>
        <w:t>L</w:t>
      </w:r>
      <w:r w:rsidRPr="001C0528">
        <w:rPr>
          <w:spacing w:val="-1"/>
        </w:rPr>
        <w:t>ea</w:t>
      </w:r>
      <w:r w:rsidRPr="001C0528">
        <w:t>v</w:t>
      </w:r>
      <w:r w:rsidRPr="001C0528">
        <w:rPr>
          <w:spacing w:val="-1"/>
        </w:rPr>
        <w:t>e</w:t>
      </w:r>
      <w:r w:rsidRPr="001C0528">
        <w:t xml:space="preserve">s </w:t>
      </w:r>
      <w:r w:rsidRPr="001C0528">
        <w:rPr>
          <w:spacing w:val="2"/>
        </w:rPr>
        <w:t>o</w:t>
      </w:r>
      <w:r w:rsidRPr="001C0528">
        <w:t>f</w:t>
      </w:r>
      <w:r w:rsidRPr="001C0528">
        <w:rPr>
          <w:spacing w:val="-1"/>
        </w:rPr>
        <w:t xml:space="preserve"> a</w:t>
      </w:r>
      <w:r w:rsidRPr="001C0528">
        <w:t>bs</w:t>
      </w:r>
      <w:r w:rsidRPr="001C0528">
        <w:rPr>
          <w:spacing w:val="1"/>
        </w:rPr>
        <w:t>e</w:t>
      </w:r>
      <w:r w:rsidRPr="001C0528">
        <w:t>n</w:t>
      </w:r>
      <w:r w:rsidRPr="001C0528">
        <w:rPr>
          <w:spacing w:val="-1"/>
        </w:rPr>
        <w:t>c</w:t>
      </w:r>
      <w:r w:rsidRPr="001C0528">
        <w:t>e</w:t>
      </w:r>
      <w:r w:rsidRPr="001C0528">
        <w:rPr>
          <w:spacing w:val="-1"/>
        </w:rPr>
        <w:t xml:space="preserve"> </w:t>
      </w:r>
      <w:r w:rsidRPr="001C0528">
        <w:t>to att</w:t>
      </w:r>
      <w:r w:rsidRPr="001C0528">
        <w:rPr>
          <w:spacing w:val="-1"/>
        </w:rPr>
        <w:t>e</w:t>
      </w:r>
      <w:r w:rsidRPr="001C0528">
        <w:t>nd m</w:t>
      </w:r>
      <w:r w:rsidRPr="001C0528">
        <w:rPr>
          <w:spacing w:val="2"/>
        </w:rPr>
        <w:t>e</w:t>
      </w:r>
      <w:r w:rsidRPr="001C0528">
        <w:rPr>
          <w:spacing w:val="-4"/>
        </w:rPr>
        <w:t>e</w:t>
      </w:r>
      <w:r w:rsidRPr="001C0528">
        <w:t>tin</w:t>
      </w:r>
      <w:r w:rsidRPr="001C0528">
        <w:rPr>
          <w:spacing w:val="-5"/>
        </w:rPr>
        <w:t>g</w:t>
      </w:r>
      <w:r w:rsidRPr="001C0528">
        <w:t>s or</w:t>
      </w:r>
      <w:r w:rsidRPr="001C0528">
        <w:rPr>
          <w:spacing w:val="1"/>
        </w:rPr>
        <w:t xml:space="preserve"> </w:t>
      </w:r>
      <w:r w:rsidRPr="001C0528">
        <w:rPr>
          <w:spacing w:val="-1"/>
        </w:rPr>
        <w:t>c</w:t>
      </w:r>
      <w:r w:rsidRPr="001C0528">
        <w:t>onv</w:t>
      </w:r>
      <w:r w:rsidRPr="001C0528">
        <w:rPr>
          <w:spacing w:val="-1"/>
        </w:rPr>
        <w:t>e</w:t>
      </w:r>
      <w:r w:rsidRPr="001C0528">
        <w:t>nti</w:t>
      </w:r>
      <w:r w:rsidRPr="001C0528">
        <w:rPr>
          <w:spacing w:val="2"/>
        </w:rPr>
        <w:t>o</w:t>
      </w:r>
      <w:r w:rsidRPr="001C0528">
        <w:t>ns of</w:t>
      </w:r>
      <w:r w:rsidRPr="001C0528">
        <w:rPr>
          <w:spacing w:val="1"/>
        </w:rPr>
        <w:t xml:space="preserve"> </w:t>
      </w:r>
      <w:r w:rsidRPr="001C0528">
        <w:rPr>
          <w:spacing w:val="-1"/>
        </w:rPr>
        <w:t>e</w:t>
      </w:r>
      <w:r w:rsidRPr="001C0528">
        <w:t>du</w:t>
      </w:r>
      <w:r w:rsidRPr="001C0528">
        <w:rPr>
          <w:spacing w:val="-1"/>
        </w:rPr>
        <w:t>ca</w:t>
      </w:r>
      <w:r w:rsidRPr="001C0528">
        <w:t>tion</w:t>
      </w:r>
      <w:r w:rsidRPr="001C0528">
        <w:rPr>
          <w:spacing w:val="-1"/>
        </w:rPr>
        <w:t>a</w:t>
      </w:r>
      <w:r w:rsidRPr="001C0528">
        <w:t xml:space="preserve">l </w:t>
      </w:r>
      <w:r w:rsidRPr="001C0528">
        <w:rPr>
          <w:spacing w:val="-1"/>
        </w:rPr>
        <w:t>a</w:t>
      </w:r>
      <w:r w:rsidRPr="001C0528">
        <w:t>ssoci</w:t>
      </w:r>
      <w:r w:rsidRPr="001C0528">
        <w:rPr>
          <w:spacing w:val="-1"/>
        </w:rPr>
        <w:t>a</w:t>
      </w:r>
      <w:r w:rsidRPr="001C0528">
        <w:t>tions or so</w:t>
      </w:r>
      <w:r w:rsidRPr="001C0528">
        <w:rPr>
          <w:spacing w:val="-4"/>
        </w:rPr>
        <w:t>c</w:t>
      </w:r>
      <w:r w:rsidRPr="001C0528">
        <w:t>ieties,</w:t>
      </w:r>
      <w:r w:rsidRPr="001C0528">
        <w:rPr>
          <w:spacing w:val="2"/>
        </w:rPr>
        <w:t xml:space="preserve"> </w:t>
      </w:r>
      <w:r w:rsidRPr="001C0528">
        <w:t>or</w:t>
      </w:r>
      <w:r w:rsidRPr="001C0528">
        <w:rPr>
          <w:spacing w:val="-1"/>
        </w:rPr>
        <w:t xml:space="preserve"> </w:t>
      </w:r>
      <w:r w:rsidRPr="001C0528">
        <w:t>to se</w:t>
      </w:r>
      <w:r w:rsidRPr="001C0528">
        <w:rPr>
          <w:spacing w:val="-1"/>
        </w:rPr>
        <w:t>r</w:t>
      </w:r>
      <w:r w:rsidRPr="001C0528">
        <w:t>ve</w:t>
      </w:r>
      <w:r w:rsidRPr="001C0528">
        <w:rPr>
          <w:spacing w:val="-1"/>
        </w:rPr>
        <w:t xml:space="preserve"> </w:t>
      </w:r>
      <w:r w:rsidRPr="001C0528">
        <w:t>on</w:t>
      </w:r>
      <w:r w:rsidRPr="001C0528">
        <w:rPr>
          <w:spacing w:val="2"/>
        </w:rPr>
        <w:t xml:space="preserve"> </w:t>
      </w:r>
      <w:r w:rsidRPr="001C0528">
        <w:rPr>
          <w:spacing w:val="-1"/>
        </w:rPr>
        <w:t>c</w:t>
      </w:r>
      <w:r w:rsidRPr="001C0528">
        <w:t>ommitte</w:t>
      </w:r>
      <w:r w:rsidRPr="001C0528">
        <w:rPr>
          <w:spacing w:val="-4"/>
        </w:rPr>
        <w:t>e</w:t>
      </w:r>
      <w:r w:rsidRPr="001C0528">
        <w:t>s or</w:t>
      </w:r>
      <w:r w:rsidRPr="001C0528">
        <w:rPr>
          <w:spacing w:val="-1"/>
        </w:rPr>
        <w:t xml:space="preserve"> </w:t>
      </w:r>
      <w:r w:rsidRPr="001C0528">
        <w:rPr>
          <w:spacing w:val="-4"/>
        </w:rPr>
        <w:t>c</w:t>
      </w:r>
      <w:r w:rsidRPr="001C0528">
        <w:t>ommissions</w:t>
      </w:r>
      <w:r w:rsidRPr="001C0528">
        <w:rPr>
          <w:spacing w:val="6"/>
        </w:rPr>
        <w:t xml:space="preserve"> </w:t>
      </w:r>
      <w:r w:rsidRPr="001C0528">
        <w:t>of such</w:t>
      </w:r>
      <w:r w:rsidRPr="001C0528">
        <w:rPr>
          <w:spacing w:val="-1"/>
        </w:rPr>
        <w:t xml:space="preserve"> </w:t>
      </w:r>
      <w:r w:rsidRPr="001C0528">
        <w:t>o</w:t>
      </w:r>
      <w:r w:rsidRPr="001C0528">
        <w:rPr>
          <w:spacing w:val="-1"/>
        </w:rPr>
        <w:t>r</w:t>
      </w:r>
      <w:r w:rsidRPr="001C0528">
        <w:rPr>
          <w:spacing w:val="-5"/>
        </w:rPr>
        <w:t>g</w:t>
      </w:r>
      <w:r w:rsidRPr="001C0528">
        <w:rPr>
          <w:spacing w:val="-1"/>
        </w:rPr>
        <w:t>a</w:t>
      </w:r>
      <w:r w:rsidRPr="001C0528">
        <w:t>ni</w:t>
      </w:r>
      <w:r w:rsidRPr="001C0528">
        <w:rPr>
          <w:spacing w:val="1"/>
        </w:rPr>
        <w:t>z</w:t>
      </w:r>
      <w:r w:rsidRPr="001C0528">
        <w:rPr>
          <w:spacing w:val="-1"/>
        </w:rPr>
        <w:t>a</w:t>
      </w:r>
      <w:r w:rsidRPr="001C0528">
        <w:t>tions wh</w:t>
      </w:r>
      <w:r w:rsidRPr="001C0528">
        <w:rPr>
          <w:spacing w:val="-4"/>
        </w:rPr>
        <w:t>e</w:t>
      </w:r>
      <w:r w:rsidRPr="001C0528">
        <w:t>n</w:t>
      </w:r>
      <w:r w:rsidRPr="001C0528">
        <w:rPr>
          <w:spacing w:val="4"/>
        </w:rPr>
        <w:t xml:space="preserve"> </w:t>
      </w:r>
      <w:r w:rsidRPr="001C0528">
        <w:t>the</w:t>
      </w:r>
      <w:r w:rsidRPr="001C0528">
        <w:rPr>
          <w:spacing w:val="-1"/>
        </w:rPr>
        <w:t xml:space="preserve"> ac</w:t>
      </w:r>
      <w:r w:rsidRPr="001C0528">
        <w:t>tivities or</w:t>
      </w:r>
      <w:r w:rsidRPr="001C0528">
        <w:rPr>
          <w:spacing w:val="-1"/>
        </w:rPr>
        <w:t xml:space="preserve"> </w:t>
      </w:r>
      <w:r w:rsidRPr="001C0528">
        <w:t>pu</w:t>
      </w:r>
      <w:r w:rsidRPr="001C0528">
        <w:rPr>
          <w:spacing w:val="-1"/>
        </w:rPr>
        <w:t>r</w:t>
      </w:r>
      <w:r w:rsidRPr="001C0528">
        <w:t>poses</w:t>
      </w:r>
      <w:r w:rsidRPr="001C0528">
        <w:rPr>
          <w:spacing w:val="-1"/>
        </w:rPr>
        <w:t xml:space="preserve"> </w:t>
      </w:r>
      <w:r w:rsidRPr="001C0528">
        <w:t>of</w:t>
      </w:r>
      <w:r w:rsidRPr="001C0528">
        <w:rPr>
          <w:spacing w:val="-1"/>
        </w:rPr>
        <w:t xml:space="preserve"> </w:t>
      </w:r>
      <w:r w:rsidRPr="001C0528">
        <w:t>the</w:t>
      </w:r>
      <w:r w:rsidRPr="001C0528">
        <w:rPr>
          <w:spacing w:val="-1"/>
        </w:rPr>
        <w:t xml:space="preserve"> </w:t>
      </w:r>
      <w:r w:rsidRPr="001C0528">
        <w:t>o</w:t>
      </w:r>
      <w:r w:rsidRPr="001C0528">
        <w:rPr>
          <w:spacing w:val="-1"/>
        </w:rPr>
        <w:t>r</w:t>
      </w:r>
      <w:r w:rsidRPr="001C0528">
        <w:rPr>
          <w:spacing w:val="-3"/>
        </w:rPr>
        <w:t>g</w:t>
      </w:r>
      <w:r w:rsidRPr="001C0528">
        <w:rPr>
          <w:spacing w:val="-1"/>
        </w:rPr>
        <w:t>a</w:t>
      </w:r>
      <w:r w:rsidRPr="001C0528">
        <w:t>ni</w:t>
      </w:r>
      <w:r w:rsidRPr="001C0528">
        <w:rPr>
          <w:spacing w:val="1"/>
        </w:rPr>
        <w:t>z</w:t>
      </w:r>
      <w:r w:rsidRPr="001C0528">
        <w:rPr>
          <w:spacing w:val="-1"/>
        </w:rPr>
        <w:t>a</w:t>
      </w:r>
      <w:r w:rsidRPr="001C0528">
        <w:t>tion s</w:t>
      </w:r>
      <w:r w:rsidRPr="001C0528">
        <w:rPr>
          <w:spacing w:val="-1"/>
        </w:rPr>
        <w:t>e</w:t>
      </w:r>
      <w:r w:rsidRPr="001C0528">
        <w:t>rve</w:t>
      </w:r>
      <w:r w:rsidRPr="001C0528">
        <w:rPr>
          <w:spacing w:val="-4"/>
        </w:rPr>
        <w:t xml:space="preserve"> </w:t>
      </w:r>
      <w:r w:rsidRPr="001C0528">
        <w:t>to u</w:t>
      </w:r>
      <w:r w:rsidRPr="001C0528">
        <w:rPr>
          <w:spacing w:val="2"/>
        </w:rPr>
        <w:t>p</w:t>
      </w:r>
      <w:r w:rsidRPr="001C0528">
        <w:rPr>
          <w:spacing w:val="-5"/>
        </w:rPr>
        <w:t>g</w:t>
      </w:r>
      <w:r w:rsidRPr="001C0528">
        <w:rPr>
          <w:spacing w:val="1"/>
        </w:rPr>
        <w:t>r</w:t>
      </w:r>
      <w:r w:rsidRPr="001C0528">
        <w:rPr>
          <w:spacing w:val="-1"/>
        </w:rPr>
        <w:t>a</w:t>
      </w:r>
      <w:r w:rsidRPr="001C0528">
        <w:t>de</w:t>
      </w:r>
      <w:r w:rsidRPr="001C0528">
        <w:rPr>
          <w:spacing w:val="-1"/>
        </w:rPr>
        <w:t xml:space="preserve"> a</w:t>
      </w:r>
      <w:r w:rsidRPr="001C0528">
        <w:t>nd st</w:t>
      </w:r>
      <w:r w:rsidRPr="001C0528">
        <w:rPr>
          <w:spacing w:val="1"/>
        </w:rPr>
        <w:t>re</w:t>
      </w:r>
      <w:r w:rsidRPr="001C0528">
        <w:t>n</w:t>
      </w:r>
      <w:r w:rsidRPr="001C0528">
        <w:rPr>
          <w:spacing w:val="-5"/>
        </w:rPr>
        <w:t>g</w:t>
      </w:r>
      <w:r w:rsidRPr="001C0528">
        <w:t>then the</w:t>
      </w:r>
      <w:r w:rsidRPr="001C0528">
        <w:rPr>
          <w:spacing w:val="-1"/>
        </w:rPr>
        <w:t xml:space="preserve"> </w:t>
      </w:r>
      <w:r w:rsidRPr="001C0528">
        <w:rPr>
          <w:spacing w:val="2"/>
        </w:rPr>
        <w:t>t</w:t>
      </w:r>
      <w:r w:rsidRPr="001C0528">
        <w:rPr>
          <w:spacing w:val="-1"/>
        </w:rPr>
        <w:t>eac</w:t>
      </w:r>
      <w:r w:rsidRPr="001C0528">
        <w:t>hi</w:t>
      </w:r>
      <w:r w:rsidRPr="001C0528">
        <w:rPr>
          <w:spacing w:val="2"/>
        </w:rPr>
        <w:t>n</w:t>
      </w:r>
      <w:r w:rsidRPr="001C0528">
        <w:t>g</w:t>
      </w:r>
      <w:r w:rsidRPr="001C0528">
        <w:rPr>
          <w:spacing w:val="-5"/>
        </w:rPr>
        <w:t xml:space="preserve"> </w:t>
      </w:r>
      <w:r w:rsidRPr="001C0528">
        <w:t>p</w:t>
      </w:r>
      <w:r w:rsidRPr="001C0528">
        <w:rPr>
          <w:spacing w:val="-1"/>
        </w:rPr>
        <w:t>r</w:t>
      </w:r>
      <w:r w:rsidRPr="001C0528">
        <w:rPr>
          <w:spacing w:val="2"/>
        </w:rPr>
        <w:t>o</w:t>
      </w:r>
      <w:r w:rsidRPr="001C0528">
        <w:t xml:space="preserve">fession, </w:t>
      </w:r>
      <w:r w:rsidRPr="001C0528">
        <w:rPr>
          <w:spacing w:val="1"/>
        </w:rPr>
        <w:t>ma</w:t>
      </w:r>
      <w:r w:rsidRPr="001C0528">
        <w:t>y</w:t>
      </w:r>
      <w:r w:rsidRPr="001C0528">
        <w:rPr>
          <w:spacing w:val="-10"/>
        </w:rPr>
        <w:t xml:space="preserve"> </w:t>
      </w:r>
      <w:r w:rsidRPr="001C0528">
        <w:rPr>
          <w:spacing w:val="2"/>
        </w:rPr>
        <w:t>b</w:t>
      </w:r>
      <w:r w:rsidRPr="001C0528">
        <w:t xml:space="preserve">e </w:t>
      </w:r>
      <w:r w:rsidRPr="001C0528">
        <w:rPr>
          <w:spacing w:val="-5"/>
        </w:rPr>
        <w:t>g</w:t>
      </w:r>
      <w:r w:rsidRPr="001C0528">
        <w:rPr>
          <w:spacing w:val="-1"/>
        </w:rPr>
        <w:t>ra</w:t>
      </w:r>
      <w:r w:rsidRPr="001C0528">
        <w:t>n</w:t>
      </w:r>
      <w:r w:rsidRPr="001C0528">
        <w:rPr>
          <w:spacing w:val="2"/>
        </w:rPr>
        <w:t>t</w:t>
      </w:r>
      <w:r w:rsidRPr="001C0528">
        <w:rPr>
          <w:spacing w:val="-1"/>
        </w:rPr>
        <w:t>e</w:t>
      </w:r>
      <w:r w:rsidRPr="001C0528">
        <w:t xml:space="preserve">d upon </w:t>
      </w:r>
      <w:r w:rsidRPr="001C0528">
        <w:rPr>
          <w:spacing w:val="-1"/>
        </w:rPr>
        <w:t>re</w:t>
      </w:r>
      <w:r w:rsidRPr="001C0528">
        <w:t>qu</w:t>
      </w:r>
      <w:r w:rsidRPr="001C0528">
        <w:rPr>
          <w:spacing w:val="-1"/>
        </w:rPr>
        <w:t>e</w:t>
      </w:r>
      <w:r w:rsidRPr="001C0528">
        <w:t xml:space="preserve">st of </w:t>
      </w:r>
      <w:r w:rsidRPr="001C0528">
        <w:rPr>
          <w:spacing w:val="5"/>
        </w:rPr>
        <w:t>t</w:t>
      </w:r>
      <w:r w:rsidRPr="001C0528">
        <w:t>he</w:t>
      </w:r>
      <w:r w:rsidRPr="001C0528">
        <w:rPr>
          <w:spacing w:val="-1"/>
        </w:rPr>
        <w:t xml:space="preserve"> e</w:t>
      </w:r>
      <w:r w:rsidRPr="001C0528">
        <w:t>mp</w:t>
      </w:r>
      <w:r w:rsidRPr="001C0528">
        <w:rPr>
          <w:spacing w:val="1"/>
        </w:rPr>
        <w:t>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rPr>
          <w:spacing w:val="-1"/>
        </w:rPr>
        <w:t>a</w:t>
      </w:r>
      <w:r w:rsidRPr="001C0528">
        <w:t>nd with or</w:t>
      </w:r>
      <w:r w:rsidRPr="001C0528">
        <w:rPr>
          <w:spacing w:val="2"/>
        </w:rPr>
        <w:t xml:space="preserve"> </w:t>
      </w:r>
      <w:r w:rsidRPr="001C0528">
        <w:t>without tr</w:t>
      </w:r>
      <w:r w:rsidRPr="001C0528">
        <w:rPr>
          <w:spacing w:val="-4"/>
        </w:rPr>
        <w:t>a</w:t>
      </w:r>
      <w:r w:rsidRPr="001C0528">
        <w:t>v</w:t>
      </w:r>
      <w:r w:rsidRPr="001C0528">
        <w:rPr>
          <w:spacing w:val="-1"/>
        </w:rPr>
        <w:t>e</w:t>
      </w:r>
      <w:r w:rsidRPr="001C0528">
        <w:t xml:space="preserve">l </w:t>
      </w:r>
      <w:r w:rsidRPr="001C0528">
        <w:rPr>
          <w:spacing w:val="-1"/>
        </w:rPr>
        <w:t>e</w:t>
      </w:r>
      <w:r w:rsidRPr="001C0528">
        <w:rPr>
          <w:spacing w:val="4"/>
        </w:rPr>
        <w:t>x</w:t>
      </w:r>
      <w:r w:rsidRPr="001C0528">
        <w:t>p</w:t>
      </w:r>
      <w:r w:rsidRPr="001C0528">
        <w:rPr>
          <w:spacing w:val="-1"/>
        </w:rPr>
        <w:t>e</w:t>
      </w:r>
      <w:r w:rsidRPr="001C0528">
        <w:t>nse to the</w:t>
      </w:r>
      <w:r w:rsidRPr="001C0528">
        <w:rPr>
          <w:spacing w:val="-4"/>
        </w:rPr>
        <w:t xml:space="preserve"> </w:t>
      </w:r>
      <w:r w:rsidRPr="001C0528">
        <w:t>Distri</w:t>
      </w:r>
      <w:r w:rsidRPr="001C0528">
        <w:rPr>
          <w:spacing w:val="-4"/>
        </w:rPr>
        <w:t>c</w:t>
      </w:r>
      <w:r w:rsidRPr="001C0528">
        <w:t>t.</w:t>
      </w:r>
    </w:p>
    <w:p w14:paraId="28D3FE31" w14:textId="77777777" w:rsidR="002D0CAB" w:rsidRDefault="002D0CAB" w:rsidP="002D0CAB">
      <w:pPr>
        <w:pStyle w:val="ListParagraph"/>
      </w:pPr>
    </w:p>
    <w:p w14:paraId="32921247" w14:textId="77777777" w:rsidR="002D0CAB" w:rsidRPr="002D0CAB" w:rsidRDefault="002D0CAB" w:rsidP="002D0CAB">
      <w:pPr>
        <w:pStyle w:val="BodyText"/>
        <w:tabs>
          <w:tab w:val="left" w:pos="1940"/>
        </w:tabs>
        <w:kinsoku w:val="0"/>
        <w:overflowPunct w:val="0"/>
      </w:pPr>
    </w:p>
    <w:p w14:paraId="538AD89E" w14:textId="77777777" w:rsidR="005D70DA" w:rsidRPr="001C0528" w:rsidRDefault="005D70DA" w:rsidP="00A34AA2">
      <w:pPr>
        <w:pStyle w:val="BodyText"/>
        <w:numPr>
          <w:ilvl w:val="2"/>
          <w:numId w:val="29"/>
        </w:numPr>
        <w:tabs>
          <w:tab w:val="left" w:pos="1940"/>
        </w:tabs>
        <w:kinsoku w:val="0"/>
        <w:overflowPunct w:val="0"/>
        <w:ind w:hanging="720"/>
      </w:pPr>
      <w:r w:rsidRPr="001C0528">
        <w:rPr>
          <w:spacing w:val="-8"/>
        </w:rPr>
        <w:lastRenderedPageBreak/>
        <w:t>L</w:t>
      </w:r>
      <w:r w:rsidRPr="001C0528">
        <w:rPr>
          <w:spacing w:val="-1"/>
        </w:rPr>
        <w:t>ea</w:t>
      </w:r>
      <w:r w:rsidRPr="001C0528">
        <w:t>v</w:t>
      </w:r>
      <w:r w:rsidRPr="001C0528">
        <w:rPr>
          <w:spacing w:val="-1"/>
        </w:rPr>
        <w:t>e</w:t>
      </w:r>
      <w:r w:rsidRPr="001C0528">
        <w:t xml:space="preserve">s </w:t>
      </w:r>
      <w:r w:rsidRPr="001C0528">
        <w:rPr>
          <w:spacing w:val="2"/>
        </w:rPr>
        <w:t>o</w:t>
      </w:r>
      <w:r w:rsidRPr="001C0528">
        <w:t>f</w:t>
      </w:r>
      <w:r w:rsidRPr="001C0528">
        <w:rPr>
          <w:spacing w:val="-1"/>
        </w:rPr>
        <w:t xml:space="preserve"> a</w:t>
      </w:r>
      <w:r w:rsidRPr="001C0528">
        <w:t>bs</w:t>
      </w:r>
      <w:r w:rsidRPr="001C0528">
        <w:rPr>
          <w:spacing w:val="1"/>
        </w:rPr>
        <w:t>e</w:t>
      </w:r>
      <w:r w:rsidRPr="001C0528">
        <w:t>n</w:t>
      </w:r>
      <w:r w:rsidRPr="001C0528">
        <w:rPr>
          <w:spacing w:val="-1"/>
        </w:rPr>
        <w:t>c</w:t>
      </w:r>
      <w:r w:rsidRPr="001C0528">
        <w:t>e</w:t>
      </w:r>
      <w:r w:rsidRPr="001C0528">
        <w:rPr>
          <w:spacing w:val="-1"/>
        </w:rPr>
        <w:t xml:space="preserve"> </w:t>
      </w:r>
      <w:r w:rsidRPr="001C0528">
        <w:t>m</w:t>
      </w:r>
      <w:r w:rsidRPr="001C0528">
        <w:rPr>
          <w:spacing w:val="6"/>
        </w:rPr>
        <w:t>a</w:t>
      </w:r>
      <w:r w:rsidRPr="001C0528">
        <w:t>y</w:t>
      </w:r>
      <w:r w:rsidRPr="001C0528">
        <w:rPr>
          <w:spacing w:val="-8"/>
        </w:rPr>
        <w:t xml:space="preserve"> </w:t>
      </w:r>
      <w:r w:rsidRPr="001C0528">
        <w:rPr>
          <w:spacing w:val="2"/>
        </w:rPr>
        <w:t>b</w:t>
      </w:r>
      <w:r w:rsidRPr="001C0528">
        <w:t>e</w:t>
      </w:r>
      <w:r w:rsidRPr="001C0528">
        <w:rPr>
          <w:spacing w:val="-1"/>
        </w:rPr>
        <w:t xml:space="preserve"> </w:t>
      </w:r>
      <w:r w:rsidRPr="001C0528">
        <w:rPr>
          <w:spacing w:val="-3"/>
        </w:rPr>
        <w:t>g</w:t>
      </w:r>
      <w:r w:rsidRPr="001C0528">
        <w:rPr>
          <w:spacing w:val="1"/>
        </w:rPr>
        <w:t>r</w:t>
      </w:r>
      <w:r w:rsidRPr="001C0528">
        <w:rPr>
          <w:spacing w:val="-3"/>
        </w:rPr>
        <w:t>a</w:t>
      </w:r>
      <w:r w:rsidRPr="001C0528">
        <w:t xml:space="preserve">nted to </w:t>
      </w:r>
      <w:r w:rsidRPr="001C0528">
        <w:rPr>
          <w:spacing w:val="-1"/>
        </w:rPr>
        <w:t>e</w:t>
      </w:r>
      <w:r w:rsidRPr="001C0528">
        <w:t>mpl</w:t>
      </w:r>
      <w:r w:rsidRPr="001C0528">
        <w:rPr>
          <w:spacing w:val="7"/>
        </w:rPr>
        <w:t>o</w:t>
      </w:r>
      <w:r w:rsidRPr="001C0528">
        <w:rPr>
          <w:spacing w:val="-10"/>
        </w:rPr>
        <w:t>y</w:t>
      </w:r>
      <w:r w:rsidRPr="001C0528">
        <w:rPr>
          <w:spacing w:val="1"/>
        </w:rPr>
        <w:t>e</w:t>
      </w:r>
      <w:r w:rsidRPr="001C0528">
        <w:rPr>
          <w:spacing w:val="-1"/>
        </w:rPr>
        <w:t>e</w:t>
      </w:r>
      <w:r w:rsidRPr="001C0528">
        <w:t xml:space="preserve">s </w:t>
      </w:r>
      <w:r w:rsidRPr="001C0528">
        <w:rPr>
          <w:spacing w:val="-1"/>
        </w:rPr>
        <w:t>w</w:t>
      </w:r>
      <w:r w:rsidRPr="001C0528">
        <w:t xml:space="preserve">ho wish to </w:t>
      </w:r>
      <w:r w:rsidRPr="001C0528">
        <w:rPr>
          <w:spacing w:val="-1"/>
        </w:rPr>
        <w:t>a</w:t>
      </w:r>
      <w:r w:rsidRPr="001C0528">
        <w:t>tt</w:t>
      </w:r>
      <w:r w:rsidRPr="001C0528">
        <w:rPr>
          <w:spacing w:val="-1"/>
        </w:rPr>
        <w:t>e</w:t>
      </w:r>
      <w:r w:rsidRPr="001C0528">
        <w:t xml:space="preserve">nd </w:t>
      </w:r>
      <w:r w:rsidRPr="001C0528">
        <w:rPr>
          <w:spacing w:val="-1"/>
        </w:rPr>
        <w:t>c</w:t>
      </w:r>
      <w:r w:rsidRPr="001C0528">
        <w:t>onv</w:t>
      </w:r>
      <w:r w:rsidRPr="001C0528">
        <w:rPr>
          <w:spacing w:val="-1"/>
        </w:rPr>
        <w:t>e</w:t>
      </w:r>
      <w:r w:rsidRPr="001C0528">
        <w:t>ntions of</w:t>
      </w:r>
      <w:r w:rsidRPr="001C0528">
        <w:rPr>
          <w:spacing w:val="-1"/>
        </w:rPr>
        <w:t xml:space="preserve"> </w:t>
      </w:r>
      <w:r w:rsidRPr="001C0528">
        <w:rPr>
          <w:spacing w:val="-4"/>
        </w:rPr>
        <w:t>c</w:t>
      </w:r>
      <w:r w:rsidRPr="001C0528">
        <w:t>ivic</w:t>
      </w:r>
      <w:r w:rsidRPr="001C0528">
        <w:rPr>
          <w:spacing w:val="-1"/>
        </w:rPr>
        <w:t xml:space="preserve"> </w:t>
      </w:r>
      <w:r w:rsidRPr="001C0528">
        <w:t>or</w:t>
      </w:r>
      <w:r w:rsidRPr="001C0528">
        <w:rPr>
          <w:spacing w:val="-1"/>
        </w:rPr>
        <w:t xml:space="preserve"> fra</w:t>
      </w:r>
      <w:r w:rsidRPr="001C0528">
        <w:t>t</w:t>
      </w:r>
      <w:r w:rsidRPr="001C0528">
        <w:rPr>
          <w:spacing w:val="1"/>
        </w:rPr>
        <w:t>e</w:t>
      </w:r>
      <w:r w:rsidRPr="001C0528">
        <w:rPr>
          <w:spacing w:val="-4"/>
        </w:rPr>
        <w:t>r</w:t>
      </w:r>
      <w:r w:rsidRPr="001C0528">
        <w:t>n</w:t>
      </w:r>
      <w:r w:rsidRPr="001C0528">
        <w:rPr>
          <w:spacing w:val="-1"/>
        </w:rPr>
        <w:t>a</w:t>
      </w:r>
      <w:r w:rsidRPr="001C0528">
        <w:t>l</w:t>
      </w:r>
      <w:r w:rsidRPr="001C0528">
        <w:rPr>
          <w:spacing w:val="2"/>
        </w:rPr>
        <w:t xml:space="preserve"> </w:t>
      </w:r>
      <w:r w:rsidRPr="001C0528">
        <w:rPr>
          <w:spacing w:val="-5"/>
        </w:rPr>
        <w:t>g</w:t>
      </w:r>
      <w:r w:rsidRPr="001C0528">
        <w:t>roups in</w:t>
      </w:r>
      <w:r w:rsidRPr="001C0528">
        <w:rPr>
          <w:spacing w:val="2"/>
        </w:rPr>
        <w:t xml:space="preserve"> </w:t>
      </w:r>
      <w:r w:rsidRPr="001C0528">
        <w:t>whi</w:t>
      </w:r>
      <w:r w:rsidRPr="001C0528">
        <w:rPr>
          <w:spacing w:val="-1"/>
        </w:rPr>
        <w:t>c</w:t>
      </w:r>
      <w:r w:rsidRPr="001C0528">
        <w:t xml:space="preserve">h </w:t>
      </w:r>
      <w:r w:rsidRPr="001C0528">
        <w:rPr>
          <w:spacing w:val="2"/>
        </w:rPr>
        <w:t>t</w:t>
      </w:r>
      <w:r w:rsidRPr="001C0528">
        <w:t>h</w:t>
      </w:r>
      <w:r w:rsidRPr="001C0528">
        <w:rPr>
          <w:spacing w:val="1"/>
        </w:rPr>
        <w:t>e</w:t>
      </w:r>
      <w:r w:rsidRPr="001C0528">
        <w:t>y</w:t>
      </w:r>
      <w:r w:rsidRPr="001C0528">
        <w:rPr>
          <w:spacing w:val="-10"/>
        </w:rPr>
        <w:t xml:space="preserve"> </w:t>
      </w:r>
      <w:r w:rsidRPr="001C0528">
        <w:t xml:space="preserve">hold </w:t>
      </w:r>
      <w:r w:rsidRPr="001C0528">
        <w:rPr>
          <w:spacing w:val="2"/>
        </w:rPr>
        <w:t>o</w:t>
      </w:r>
      <w:r w:rsidRPr="001C0528">
        <w:rPr>
          <w:spacing w:val="-1"/>
        </w:rPr>
        <w:t>f</w:t>
      </w:r>
      <w:r w:rsidRPr="001C0528">
        <w:rPr>
          <w:spacing w:val="-4"/>
        </w:rPr>
        <w:t>f</w:t>
      </w:r>
      <w:r w:rsidRPr="001C0528">
        <w:t>i</w:t>
      </w:r>
      <w:r w:rsidRPr="001C0528">
        <w:rPr>
          <w:spacing w:val="-1"/>
        </w:rPr>
        <w:t>c</w:t>
      </w:r>
      <w:r w:rsidRPr="001C0528">
        <w:rPr>
          <w:spacing w:val="-4"/>
        </w:rPr>
        <w:t>e</w:t>
      </w:r>
      <w:r w:rsidRPr="001C0528">
        <w:t>. T</w:t>
      </w:r>
      <w:r w:rsidRPr="001C0528">
        <w:rPr>
          <w:spacing w:val="1"/>
        </w:rPr>
        <w:t>h</w:t>
      </w:r>
      <w:r w:rsidRPr="001C0528">
        <w:t>e</w:t>
      </w:r>
      <w:r w:rsidRPr="001C0528">
        <w:rPr>
          <w:spacing w:val="-1"/>
        </w:rPr>
        <w:t xml:space="preserve"> e</w:t>
      </w:r>
      <w:r w:rsidRPr="001C0528">
        <w:t>mpl</w:t>
      </w:r>
      <w:r w:rsidRPr="001C0528">
        <w:rPr>
          <w:spacing w:val="4"/>
        </w:rPr>
        <w:t>o</w:t>
      </w:r>
      <w:r w:rsidRPr="001C0528">
        <w:rPr>
          <w:spacing w:val="-10"/>
        </w:rPr>
        <w:t>y</w:t>
      </w:r>
      <w:r w:rsidRPr="001C0528">
        <w:rPr>
          <w:spacing w:val="1"/>
        </w:rPr>
        <w:t>ee</w:t>
      </w:r>
      <w:r w:rsidRPr="001C0528">
        <w:rPr>
          <w:spacing w:val="-5"/>
        </w:rPr>
        <w:t>'</w:t>
      </w:r>
      <w:r w:rsidRPr="001C0528">
        <w:t>s s</w:t>
      </w:r>
      <w:r w:rsidRPr="001C0528">
        <w:rPr>
          <w:spacing w:val="1"/>
        </w:rPr>
        <w:t>a</w:t>
      </w:r>
      <w:r w:rsidRPr="001C0528">
        <w:t>l</w:t>
      </w:r>
      <w:r w:rsidRPr="001C0528">
        <w:rPr>
          <w:spacing w:val="-1"/>
        </w:rPr>
        <w:t>a</w:t>
      </w:r>
      <w:r w:rsidRPr="001C0528">
        <w:rPr>
          <w:spacing w:val="6"/>
        </w:rPr>
        <w:t>r</w:t>
      </w:r>
      <w:r w:rsidRPr="001C0528">
        <w:t>y</w:t>
      </w:r>
      <w:r w:rsidRPr="001C0528">
        <w:rPr>
          <w:spacing w:val="-10"/>
        </w:rPr>
        <w:t xml:space="preserve"> </w:t>
      </w:r>
      <w:r w:rsidRPr="001C0528">
        <w:t>s</w:t>
      </w:r>
      <w:r w:rsidRPr="001C0528">
        <w:rPr>
          <w:spacing w:val="2"/>
        </w:rPr>
        <w:t>h</w:t>
      </w:r>
      <w:r w:rsidRPr="001C0528">
        <w:rPr>
          <w:spacing w:val="-1"/>
        </w:rPr>
        <w:t>a</w:t>
      </w:r>
      <w:r w:rsidRPr="001C0528">
        <w:t>ll be</w:t>
      </w:r>
      <w:r w:rsidRPr="001C0528">
        <w:rPr>
          <w:spacing w:val="-1"/>
        </w:rPr>
        <w:t xml:space="preserve"> </w:t>
      </w:r>
      <w:r w:rsidRPr="001C0528">
        <w:t>d</w:t>
      </w:r>
      <w:r w:rsidRPr="001C0528">
        <w:rPr>
          <w:spacing w:val="-1"/>
        </w:rPr>
        <w:t>e</w:t>
      </w:r>
      <w:r w:rsidRPr="001C0528">
        <w:t>du</w:t>
      </w:r>
      <w:r w:rsidRPr="001C0528">
        <w:rPr>
          <w:spacing w:val="-1"/>
        </w:rPr>
        <w:t>c</w:t>
      </w:r>
      <w:r w:rsidRPr="001C0528">
        <w:t>ted t</w:t>
      </w:r>
      <w:r w:rsidRPr="001C0528">
        <w:rPr>
          <w:spacing w:val="2"/>
        </w:rPr>
        <w:t>h</w:t>
      </w:r>
      <w:r w:rsidRPr="001C0528">
        <w:t>e</w:t>
      </w:r>
      <w:r w:rsidRPr="001C0528">
        <w:rPr>
          <w:spacing w:val="-1"/>
        </w:rPr>
        <w:t xml:space="preserve"> f</w:t>
      </w:r>
      <w:r w:rsidRPr="001C0528">
        <w:t xml:space="preserve">ull </w:t>
      </w:r>
      <w:r w:rsidRPr="001C0528">
        <w:rPr>
          <w:spacing w:val="-1"/>
        </w:rPr>
        <w:t>a</w:t>
      </w:r>
      <w:r w:rsidRPr="001C0528">
        <w:t>mount</w:t>
      </w:r>
      <w:r w:rsidRPr="001C0528">
        <w:rPr>
          <w:spacing w:val="1"/>
        </w:rPr>
        <w:t xml:space="preserve"> </w:t>
      </w:r>
      <w:r w:rsidRPr="001C0528">
        <w:rPr>
          <w:spacing w:val="-1"/>
        </w:rPr>
        <w:t>f</w:t>
      </w:r>
      <w:r w:rsidRPr="001C0528">
        <w:t>or d</w:t>
      </w:r>
      <w:r w:rsidRPr="001C0528">
        <w:rPr>
          <w:spacing w:val="6"/>
        </w:rPr>
        <w:t>a</w:t>
      </w:r>
      <w:r w:rsidRPr="001C0528">
        <w:rPr>
          <w:spacing w:val="-12"/>
        </w:rPr>
        <w:t>y</w:t>
      </w:r>
      <w:r w:rsidRPr="001C0528">
        <w:t xml:space="preserve">s </w:t>
      </w:r>
      <w:r w:rsidRPr="001C0528">
        <w:rPr>
          <w:spacing w:val="-1"/>
        </w:rPr>
        <w:t>a</w:t>
      </w:r>
      <w:r w:rsidRPr="001C0528">
        <w:t>b</w:t>
      </w:r>
      <w:r w:rsidRPr="001C0528">
        <w:rPr>
          <w:spacing w:val="2"/>
        </w:rPr>
        <w:t>s</w:t>
      </w:r>
      <w:r w:rsidRPr="001C0528">
        <w:rPr>
          <w:spacing w:val="-1"/>
        </w:rPr>
        <w:t>e</w:t>
      </w:r>
      <w:r w:rsidRPr="001C0528">
        <w:t>nt for</w:t>
      </w:r>
      <w:r w:rsidRPr="001C0528">
        <w:rPr>
          <w:spacing w:val="-4"/>
        </w:rPr>
        <w:t xml:space="preserve"> </w:t>
      </w:r>
      <w:r w:rsidRPr="001C0528">
        <w:t>s</w:t>
      </w:r>
      <w:r w:rsidRPr="001C0528">
        <w:rPr>
          <w:spacing w:val="2"/>
        </w:rPr>
        <w:t>u</w:t>
      </w:r>
      <w:r w:rsidRPr="001C0528">
        <w:rPr>
          <w:spacing w:val="-1"/>
        </w:rPr>
        <w:t>c</w:t>
      </w:r>
      <w:r w:rsidRPr="001C0528">
        <w:t>h l</w:t>
      </w:r>
      <w:r w:rsidRPr="001C0528">
        <w:rPr>
          <w:spacing w:val="-1"/>
        </w:rPr>
        <w:t>ea</w:t>
      </w:r>
      <w:r w:rsidRPr="001C0528">
        <w:rPr>
          <w:spacing w:val="2"/>
        </w:rPr>
        <w:t>v</w:t>
      </w:r>
      <w:r w:rsidRPr="001C0528">
        <w:rPr>
          <w:spacing w:val="-1"/>
        </w:rPr>
        <w:t>e</w:t>
      </w:r>
      <w:r w:rsidRPr="001C0528">
        <w:t>.</w:t>
      </w:r>
    </w:p>
    <w:p w14:paraId="27505CC5" w14:textId="77777777" w:rsidR="001873F0" w:rsidRPr="001C0528" w:rsidRDefault="001873F0">
      <w:pPr>
        <w:kinsoku w:val="0"/>
        <w:overflowPunct w:val="0"/>
        <w:spacing w:line="200" w:lineRule="exact"/>
        <w:rPr>
          <w:sz w:val="20"/>
          <w:szCs w:val="20"/>
        </w:rPr>
      </w:pPr>
    </w:p>
    <w:p w14:paraId="48B1C32D" w14:textId="77777777" w:rsidR="001873F0" w:rsidRPr="001C0528" w:rsidRDefault="001873F0">
      <w:pPr>
        <w:pStyle w:val="Heading2"/>
        <w:numPr>
          <w:ilvl w:val="1"/>
          <w:numId w:val="29"/>
        </w:numPr>
        <w:tabs>
          <w:tab w:val="left" w:pos="1160"/>
        </w:tabs>
        <w:kinsoku w:val="0"/>
        <w:overflowPunct w:val="0"/>
        <w:rPr>
          <w:b w:val="0"/>
          <w:bCs w:val="0"/>
          <w:u w:val="none"/>
        </w:rPr>
      </w:pPr>
      <w:r w:rsidRPr="001C0528">
        <w:rPr>
          <w:u w:val="thick"/>
        </w:rPr>
        <w:t>Court</w:t>
      </w:r>
      <w:r w:rsidRPr="001C0528">
        <w:rPr>
          <w:spacing w:val="-4"/>
          <w:u w:val="thick"/>
        </w:rPr>
        <w:t xml:space="preserve"> </w:t>
      </w:r>
      <w:r w:rsidRPr="001C0528">
        <w:rPr>
          <w:spacing w:val="-1"/>
          <w:u w:val="thick"/>
        </w:rPr>
        <w:t>A</w:t>
      </w:r>
      <w:r w:rsidRPr="001C0528">
        <w:rPr>
          <w:u w:val="thick"/>
        </w:rPr>
        <w:t>p</w:t>
      </w:r>
      <w:r w:rsidRPr="001C0528">
        <w:rPr>
          <w:spacing w:val="1"/>
          <w:u w:val="thick"/>
        </w:rPr>
        <w:t>p</w:t>
      </w:r>
      <w:r w:rsidRPr="001C0528">
        <w:rPr>
          <w:spacing w:val="-1"/>
          <w:u w:val="thick"/>
        </w:rPr>
        <w:t>e</w:t>
      </w:r>
      <w:r w:rsidRPr="001C0528">
        <w:rPr>
          <w:u w:val="thick"/>
        </w:rPr>
        <w:t>a</w:t>
      </w:r>
      <w:r w:rsidRPr="001C0528">
        <w:rPr>
          <w:spacing w:val="-1"/>
          <w:u w:val="thick"/>
        </w:rPr>
        <w:t>r</w:t>
      </w:r>
      <w:r w:rsidRPr="001C0528">
        <w:rPr>
          <w:u w:val="thick"/>
        </w:rPr>
        <w:t>an</w:t>
      </w:r>
      <w:r w:rsidRPr="001C0528">
        <w:rPr>
          <w:spacing w:val="-1"/>
          <w:u w:val="thick"/>
        </w:rPr>
        <w:t>c</w:t>
      </w:r>
      <w:r w:rsidRPr="001C0528">
        <w:rPr>
          <w:u w:val="thick"/>
        </w:rPr>
        <w:t>e</w:t>
      </w:r>
    </w:p>
    <w:p w14:paraId="669966CB" w14:textId="77777777" w:rsidR="001873F0" w:rsidRPr="001C0528" w:rsidRDefault="001873F0">
      <w:pPr>
        <w:kinsoku w:val="0"/>
        <w:overflowPunct w:val="0"/>
        <w:spacing w:before="7" w:line="190" w:lineRule="exact"/>
        <w:rPr>
          <w:sz w:val="19"/>
          <w:szCs w:val="19"/>
        </w:rPr>
      </w:pPr>
    </w:p>
    <w:p w14:paraId="26096499" w14:textId="77777777" w:rsidR="001873F0" w:rsidRPr="001C0528" w:rsidRDefault="001873F0">
      <w:pPr>
        <w:pStyle w:val="BodyText"/>
        <w:numPr>
          <w:ilvl w:val="2"/>
          <w:numId w:val="29"/>
        </w:numPr>
        <w:tabs>
          <w:tab w:val="left" w:pos="1940"/>
        </w:tabs>
        <w:kinsoku w:val="0"/>
        <w:overflowPunct w:val="0"/>
        <w:spacing w:before="69"/>
        <w:ind w:right="457" w:hanging="720"/>
        <w:jc w:val="both"/>
      </w:pPr>
      <w:r w:rsidRPr="001C0528">
        <w:rPr>
          <w:spacing w:val="-1"/>
        </w:rPr>
        <w:t>T</w:t>
      </w:r>
      <w:r w:rsidRPr="001C0528">
        <w:rPr>
          <w:spacing w:val="-3"/>
        </w:rPr>
        <w:t>e</w:t>
      </w:r>
      <w:r w:rsidRPr="001C0528">
        <w:rPr>
          <w:spacing w:val="-1"/>
        </w:rPr>
        <w:t>ac</w:t>
      </w:r>
      <w:r w:rsidRPr="001C0528">
        <w:rPr>
          <w:spacing w:val="2"/>
        </w:rPr>
        <w:t>h</w:t>
      </w:r>
      <w:r w:rsidRPr="001C0528">
        <w:rPr>
          <w:spacing w:val="-1"/>
        </w:rPr>
        <w:t>er</w:t>
      </w:r>
      <w:r w:rsidRPr="001C0528">
        <w:t>s</w:t>
      </w:r>
      <w:r w:rsidRPr="001C0528">
        <w:rPr>
          <w:spacing w:val="57"/>
        </w:rPr>
        <w:t xml:space="preserve"> </w:t>
      </w:r>
      <w:r w:rsidRPr="001C0528">
        <w:t>m</w:t>
      </w:r>
      <w:r w:rsidRPr="001C0528">
        <w:rPr>
          <w:spacing w:val="8"/>
        </w:rPr>
        <w:t>a</w:t>
      </w:r>
      <w:r w:rsidRPr="001C0528">
        <w:t>y</w:t>
      </w:r>
      <w:r w:rsidRPr="001C0528">
        <w:rPr>
          <w:spacing w:val="45"/>
        </w:rPr>
        <w:t xml:space="preserve"> </w:t>
      </w:r>
      <w:r w:rsidRPr="001C0528">
        <w:rPr>
          <w:spacing w:val="4"/>
        </w:rPr>
        <w:t>b</w:t>
      </w:r>
      <w:r w:rsidRPr="001C0528">
        <w:t>e</w:t>
      </w:r>
      <w:r w:rsidRPr="001C0528">
        <w:rPr>
          <w:spacing w:val="56"/>
        </w:rPr>
        <w:t xml:space="preserve"> </w:t>
      </w:r>
      <w:r w:rsidRPr="001C0528">
        <w:rPr>
          <w:spacing w:val="-1"/>
        </w:rPr>
        <w:t>a</w:t>
      </w:r>
      <w:r w:rsidRPr="001C0528">
        <w:t>b</w:t>
      </w:r>
      <w:r w:rsidRPr="001C0528">
        <w:rPr>
          <w:spacing w:val="2"/>
        </w:rPr>
        <w:t>s</w:t>
      </w:r>
      <w:r w:rsidRPr="001C0528">
        <w:rPr>
          <w:spacing w:val="-1"/>
        </w:rPr>
        <w:t>e</w:t>
      </w:r>
      <w:r w:rsidRPr="001C0528">
        <w:t>nt</w:t>
      </w:r>
      <w:r w:rsidRPr="001C0528">
        <w:rPr>
          <w:spacing w:val="3"/>
        </w:rPr>
        <w:t xml:space="preserve"> </w:t>
      </w:r>
      <w:r w:rsidRPr="001C0528">
        <w:rPr>
          <w:spacing w:val="-1"/>
        </w:rPr>
        <w:t>f</w:t>
      </w:r>
      <w:r w:rsidRPr="001C0528">
        <w:rPr>
          <w:spacing w:val="-4"/>
        </w:rPr>
        <w:t>r</w:t>
      </w:r>
      <w:r w:rsidRPr="001C0528">
        <w:t>om du</w:t>
      </w:r>
      <w:r w:rsidRPr="001C0528">
        <w:rPr>
          <w:spacing w:val="5"/>
        </w:rPr>
        <w:t>t</w:t>
      </w:r>
      <w:r w:rsidRPr="001C0528">
        <w:t>y</w:t>
      </w:r>
      <w:r w:rsidRPr="001C0528">
        <w:rPr>
          <w:spacing w:val="50"/>
        </w:rPr>
        <w:t xml:space="preserve"> </w:t>
      </w:r>
      <w:r w:rsidRPr="001C0528">
        <w:t>to s</w:t>
      </w:r>
      <w:r w:rsidRPr="001C0528">
        <w:rPr>
          <w:spacing w:val="-1"/>
        </w:rPr>
        <w:t>e</w:t>
      </w:r>
      <w:r w:rsidRPr="001C0528">
        <w:t>rve</w:t>
      </w:r>
      <w:r w:rsidRPr="001C0528">
        <w:rPr>
          <w:spacing w:val="55"/>
        </w:rPr>
        <w:t xml:space="preserve"> </w:t>
      </w:r>
      <w:r w:rsidRPr="001C0528">
        <w:rPr>
          <w:spacing w:val="-1"/>
        </w:rPr>
        <w:t>a</w:t>
      </w:r>
      <w:r w:rsidRPr="001C0528">
        <w:t>s ju</w:t>
      </w:r>
      <w:r w:rsidRPr="001C0528">
        <w:rPr>
          <w:spacing w:val="-1"/>
        </w:rPr>
        <w:t>r</w:t>
      </w:r>
      <w:r w:rsidRPr="001C0528">
        <w:t>o</w:t>
      </w:r>
      <w:r w:rsidRPr="001C0528">
        <w:rPr>
          <w:spacing w:val="-1"/>
        </w:rPr>
        <w:t>r</w:t>
      </w:r>
      <w:r w:rsidRPr="001C0528">
        <w:t xml:space="preserve">s, </w:t>
      </w:r>
      <w:r w:rsidRPr="001C0528">
        <w:rPr>
          <w:spacing w:val="-1"/>
        </w:rPr>
        <w:t>c</w:t>
      </w:r>
      <w:r w:rsidRPr="001C0528">
        <w:t>ourt witness</w:t>
      </w:r>
      <w:r w:rsidRPr="001C0528">
        <w:rPr>
          <w:spacing w:val="-1"/>
        </w:rPr>
        <w:t>e</w:t>
      </w:r>
      <w:r w:rsidRPr="001C0528">
        <w:t>s,</w:t>
      </w:r>
      <w:r w:rsidRPr="001C0528">
        <w:rPr>
          <w:spacing w:val="19"/>
        </w:rPr>
        <w:t xml:space="preserve"> </w:t>
      </w:r>
      <w:r w:rsidRPr="001C0528">
        <w:t>or</w:t>
      </w:r>
      <w:r w:rsidRPr="001C0528">
        <w:rPr>
          <w:spacing w:val="35"/>
        </w:rPr>
        <w:t xml:space="preserve"> </w:t>
      </w:r>
      <w:r w:rsidRPr="001C0528">
        <w:rPr>
          <w:spacing w:val="-1"/>
        </w:rPr>
        <w:t>w</w:t>
      </w:r>
      <w:r w:rsidRPr="001C0528">
        <w:t>h</w:t>
      </w:r>
      <w:r w:rsidRPr="001C0528">
        <w:rPr>
          <w:spacing w:val="-1"/>
        </w:rPr>
        <w:t>e</w:t>
      </w:r>
      <w:r w:rsidRPr="001C0528">
        <w:t>n</w:t>
      </w:r>
      <w:r w:rsidRPr="001C0528">
        <w:rPr>
          <w:spacing w:val="38"/>
        </w:rPr>
        <w:t xml:space="preserve"> </w:t>
      </w:r>
      <w:r w:rsidRPr="001C0528">
        <w:t>subpo</w:t>
      </w:r>
      <w:r w:rsidRPr="001C0528">
        <w:rPr>
          <w:spacing w:val="-1"/>
        </w:rPr>
        <w:t>e</w:t>
      </w:r>
      <w:r w:rsidRPr="001C0528">
        <w:t>n</w:t>
      </w:r>
      <w:r w:rsidRPr="001C0528">
        <w:rPr>
          <w:spacing w:val="-1"/>
        </w:rPr>
        <w:t>ae</w:t>
      </w:r>
      <w:r w:rsidRPr="001C0528">
        <w:t>d</w:t>
      </w:r>
      <w:r w:rsidRPr="001C0528">
        <w:rPr>
          <w:spacing w:val="36"/>
        </w:rPr>
        <w:t xml:space="preserve"> </w:t>
      </w:r>
      <w:r w:rsidRPr="001C0528">
        <w:t>to</w:t>
      </w:r>
      <w:r w:rsidRPr="001C0528">
        <w:rPr>
          <w:spacing w:val="40"/>
        </w:rPr>
        <w:t xml:space="preserve"> </w:t>
      </w:r>
      <w:r w:rsidRPr="001C0528">
        <w:rPr>
          <w:spacing w:val="-1"/>
        </w:rPr>
        <w:t>acc</w:t>
      </w:r>
      <w:r w:rsidRPr="001C0528">
        <w:t>omp</w:t>
      </w:r>
      <w:r w:rsidRPr="001C0528">
        <w:rPr>
          <w:spacing w:val="-1"/>
        </w:rPr>
        <w:t>a</w:t>
      </w:r>
      <w:r w:rsidRPr="001C0528">
        <w:rPr>
          <w:spacing w:val="7"/>
        </w:rPr>
        <w:t>n</w:t>
      </w:r>
      <w:r w:rsidRPr="001C0528">
        <w:t>y</w:t>
      </w:r>
      <w:r w:rsidRPr="001C0528">
        <w:rPr>
          <w:spacing w:val="31"/>
        </w:rPr>
        <w:t xml:space="preserve"> </w:t>
      </w:r>
      <w:r w:rsidRPr="001C0528">
        <w:t>a</w:t>
      </w:r>
      <w:r w:rsidRPr="001C0528">
        <w:rPr>
          <w:spacing w:val="39"/>
        </w:rPr>
        <w:t xml:space="preserve"> </w:t>
      </w:r>
      <w:r w:rsidRPr="001C0528">
        <w:t>minor</w:t>
      </w:r>
      <w:r w:rsidRPr="001C0528">
        <w:rPr>
          <w:spacing w:val="36"/>
        </w:rPr>
        <w:t xml:space="preserve"> </w:t>
      </w:r>
      <w:r w:rsidRPr="001C0528">
        <w:rPr>
          <w:spacing w:val="-1"/>
        </w:rPr>
        <w:t>c</w:t>
      </w:r>
      <w:r w:rsidRPr="001C0528">
        <w:t>hi</w:t>
      </w:r>
      <w:r w:rsidRPr="001C0528">
        <w:rPr>
          <w:spacing w:val="2"/>
        </w:rPr>
        <w:t>l</w:t>
      </w:r>
      <w:r w:rsidRPr="001C0528">
        <w:t>d</w:t>
      </w:r>
      <w:r w:rsidRPr="001C0528">
        <w:rPr>
          <w:spacing w:val="36"/>
        </w:rPr>
        <w:t xml:space="preserve"> </w:t>
      </w:r>
      <w:r w:rsidRPr="001C0528">
        <w:t>without loss</w:t>
      </w:r>
      <w:r w:rsidRPr="001C0528">
        <w:rPr>
          <w:spacing w:val="25"/>
        </w:rPr>
        <w:t xml:space="preserve"> </w:t>
      </w:r>
      <w:r w:rsidRPr="001C0528">
        <w:t>of</w:t>
      </w:r>
      <w:r w:rsidRPr="001C0528">
        <w:rPr>
          <w:spacing w:val="23"/>
        </w:rPr>
        <w:t xml:space="preserve"> </w:t>
      </w:r>
      <w:r w:rsidRPr="001C0528">
        <w:rPr>
          <w:spacing w:val="2"/>
        </w:rPr>
        <w:t>p</w:t>
      </w:r>
      <w:r w:rsidRPr="001C0528">
        <w:rPr>
          <w:spacing w:val="3"/>
        </w:rPr>
        <w:t>a</w:t>
      </w:r>
      <w:r w:rsidRPr="001C0528">
        <w:rPr>
          <w:spacing w:val="-10"/>
        </w:rPr>
        <w:t>y</w:t>
      </w:r>
      <w:r w:rsidRPr="001C0528">
        <w:t>.</w:t>
      </w:r>
      <w:r w:rsidRPr="001C0528">
        <w:rPr>
          <w:spacing w:val="9"/>
        </w:rPr>
        <w:t xml:space="preserve"> </w:t>
      </w:r>
      <w:r w:rsidRPr="001C0528">
        <w:rPr>
          <w:spacing w:val="-4"/>
        </w:rPr>
        <w:t>F</w:t>
      </w:r>
      <w:r w:rsidRPr="001C0528">
        <w:rPr>
          <w:spacing w:val="-1"/>
        </w:rPr>
        <w:t>ee</w:t>
      </w:r>
      <w:r w:rsidRPr="001C0528">
        <w:t>s</w:t>
      </w:r>
      <w:r w:rsidRPr="001C0528">
        <w:rPr>
          <w:spacing w:val="7"/>
        </w:rPr>
        <w:t xml:space="preserve"> </w:t>
      </w:r>
      <w:r w:rsidRPr="001C0528">
        <w:rPr>
          <w:spacing w:val="2"/>
        </w:rPr>
        <w:t>p</w:t>
      </w:r>
      <w:r w:rsidRPr="001C0528">
        <w:rPr>
          <w:spacing w:val="-1"/>
        </w:rPr>
        <w:t>a</w:t>
      </w:r>
      <w:r w:rsidRPr="001C0528">
        <w:t>id</w:t>
      </w:r>
      <w:r w:rsidRPr="001C0528">
        <w:rPr>
          <w:spacing w:val="7"/>
        </w:rPr>
        <w:t xml:space="preserve"> </w:t>
      </w:r>
      <w:r w:rsidRPr="001C0528">
        <w:t>t</w:t>
      </w:r>
      <w:r w:rsidRPr="001C0528">
        <w:rPr>
          <w:spacing w:val="2"/>
        </w:rPr>
        <w:t>h</w:t>
      </w:r>
      <w:r w:rsidRPr="001C0528">
        <w:t>e</w:t>
      </w:r>
      <w:r w:rsidRPr="001C0528">
        <w:rPr>
          <w:spacing w:val="6"/>
        </w:rPr>
        <w:t xml:space="preserve"> </w:t>
      </w:r>
      <w:r w:rsidRPr="001C0528">
        <w:t>te</w:t>
      </w:r>
      <w:r w:rsidRPr="001C0528">
        <w:rPr>
          <w:spacing w:val="-2"/>
        </w:rPr>
        <w:t>a</w:t>
      </w:r>
      <w:r w:rsidRPr="001C0528">
        <w:rPr>
          <w:spacing w:val="-1"/>
        </w:rPr>
        <w:t>c</w:t>
      </w:r>
      <w:r w:rsidRPr="001C0528">
        <w:t>h</w:t>
      </w:r>
      <w:r w:rsidRPr="001C0528">
        <w:rPr>
          <w:spacing w:val="-1"/>
        </w:rPr>
        <w:t>e</w:t>
      </w:r>
      <w:r w:rsidRPr="001C0528">
        <w:t>r</w:t>
      </w:r>
      <w:r w:rsidRPr="001C0528">
        <w:rPr>
          <w:spacing w:val="8"/>
        </w:rPr>
        <w:t xml:space="preserve"> </w:t>
      </w:r>
      <w:r w:rsidRPr="001C0528">
        <w:t>for</w:t>
      </w:r>
      <w:r w:rsidRPr="001C0528">
        <w:rPr>
          <w:spacing w:val="7"/>
        </w:rPr>
        <w:t xml:space="preserve"> </w:t>
      </w:r>
      <w:r w:rsidRPr="001C0528">
        <w:t>such</w:t>
      </w:r>
      <w:r w:rsidRPr="001C0528">
        <w:rPr>
          <w:spacing w:val="6"/>
        </w:rPr>
        <w:t xml:space="preserve"> </w:t>
      </w:r>
      <w:r w:rsidRPr="001C0528">
        <w:t>s</w:t>
      </w:r>
      <w:r w:rsidRPr="001C0528">
        <w:rPr>
          <w:spacing w:val="-1"/>
        </w:rPr>
        <w:t>e</w:t>
      </w:r>
      <w:r w:rsidRPr="001C0528">
        <w:t>rv</w:t>
      </w:r>
      <w:r w:rsidRPr="001C0528">
        <w:rPr>
          <w:spacing w:val="-1"/>
        </w:rPr>
        <w:t>ice</w:t>
      </w:r>
      <w:r w:rsidRPr="001C0528">
        <w:t>s</w:t>
      </w:r>
      <w:r w:rsidRPr="001C0528">
        <w:rPr>
          <w:spacing w:val="7"/>
        </w:rPr>
        <w:t xml:space="preserve"> </w:t>
      </w:r>
      <w:r w:rsidRPr="001C0528">
        <w:t>s</w:t>
      </w:r>
      <w:r w:rsidRPr="001C0528">
        <w:rPr>
          <w:spacing w:val="2"/>
        </w:rPr>
        <w:t>h</w:t>
      </w:r>
      <w:r w:rsidRPr="001C0528">
        <w:rPr>
          <w:spacing w:val="-1"/>
        </w:rPr>
        <w:t>a</w:t>
      </w:r>
      <w:r w:rsidRPr="001C0528">
        <w:t>ll</w:t>
      </w:r>
      <w:r w:rsidRPr="001C0528">
        <w:rPr>
          <w:spacing w:val="7"/>
        </w:rPr>
        <w:t xml:space="preserve"> </w:t>
      </w:r>
      <w:r w:rsidRPr="001C0528">
        <w:t>be</w:t>
      </w:r>
      <w:r w:rsidRPr="001C0528">
        <w:rPr>
          <w:spacing w:val="7"/>
        </w:rPr>
        <w:t xml:space="preserve"> </w:t>
      </w:r>
      <w:r w:rsidRPr="001C0528">
        <w:t>p</w:t>
      </w:r>
      <w:r w:rsidRPr="001C0528">
        <w:rPr>
          <w:spacing w:val="-1"/>
        </w:rPr>
        <w:t>a</w:t>
      </w:r>
      <w:r w:rsidRPr="001C0528">
        <w:rPr>
          <w:spacing w:val="2"/>
        </w:rPr>
        <w:t>i</w:t>
      </w:r>
      <w:r w:rsidRPr="001C0528">
        <w:t>d</w:t>
      </w:r>
      <w:r w:rsidRPr="001C0528">
        <w:rPr>
          <w:spacing w:val="6"/>
        </w:rPr>
        <w:t xml:space="preserve"> </w:t>
      </w:r>
      <w:r w:rsidRPr="001C0528">
        <w:t>to</w:t>
      </w:r>
      <w:r w:rsidRPr="001C0528">
        <w:rPr>
          <w:spacing w:val="7"/>
        </w:rPr>
        <w:t xml:space="preserve"> </w:t>
      </w:r>
      <w:r w:rsidRPr="001C0528">
        <w:t>the Distri</w:t>
      </w:r>
      <w:r w:rsidRPr="001C0528">
        <w:rPr>
          <w:spacing w:val="-4"/>
        </w:rPr>
        <w:t>c</w:t>
      </w:r>
      <w:r w:rsidRPr="001C0528">
        <w:t>t.</w:t>
      </w:r>
    </w:p>
    <w:p w14:paraId="5164F5CE" w14:textId="77777777" w:rsidR="001873F0" w:rsidRPr="001C0528" w:rsidRDefault="001873F0">
      <w:pPr>
        <w:kinsoku w:val="0"/>
        <w:overflowPunct w:val="0"/>
        <w:spacing w:before="16" w:line="260" w:lineRule="exact"/>
        <w:rPr>
          <w:sz w:val="26"/>
          <w:szCs w:val="26"/>
        </w:rPr>
      </w:pPr>
    </w:p>
    <w:p w14:paraId="2936D0D4" w14:textId="77777777" w:rsidR="001873F0" w:rsidRPr="001C0528" w:rsidRDefault="001873F0">
      <w:pPr>
        <w:pStyle w:val="BodyText"/>
        <w:numPr>
          <w:ilvl w:val="2"/>
          <w:numId w:val="29"/>
        </w:numPr>
        <w:tabs>
          <w:tab w:val="left" w:pos="1940"/>
        </w:tabs>
        <w:kinsoku w:val="0"/>
        <w:overflowPunct w:val="0"/>
        <w:ind w:right="291" w:hanging="720"/>
      </w:pPr>
      <w:r w:rsidRPr="001C0528">
        <w:t>Emp</w:t>
      </w:r>
      <w:r w:rsidRPr="001C0528">
        <w:rPr>
          <w:spacing w:val="1"/>
        </w:rPr>
        <w:t>l</w:t>
      </w:r>
      <w:r w:rsidRPr="001C0528">
        <w:rPr>
          <w:spacing w:val="4"/>
        </w:rPr>
        <w:t>o</w:t>
      </w:r>
      <w:r w:rsidRPr="001C0528">
        <w:rPr>
          <w:spacing w:val="-12"/>
        </w:rPr>
        <w:t>y</w:t>
      </w:r>
      <w:r w:rsidRPr="001C0528">
        <w:rPr>
          <w:spacing w:val="-1"/>
        </w:rPr>
        <w:t>ee</w:t>
      </w:r>
      <w:r w:rsidRPr="001C0528">
        <w:t>s</w:t>
      </w:r>
      <w:r w:rsidRPr="001C0528">
        <w:rPr>
          <w:spacing w:val="48"/>
        </w:rPr>
        <w:t xml:space="preserve"> </w:t>
      </w:r>
      <w:r w:rsidRPr="001C0528">
        <w:rPr>
          <w:spacing w:val="-1"/>
        </w:rPr>
        <w:t>ca</w:t>
      </w:r>
      <w:r w:rsidRPr="001C0528">
        <w:t>ll</w:t>
      </w:r>
      <w:r w:rsidRPr="001C0528">
        <w:rPr>
          <w:spacing w:val="-1"/>
        </w:rPr>
        <w:t>e</w:t>
      </w:r>
      <w:r w:rsidRPr="001C0528">
        <w:t>d</w:t>
      </w:r>
      <w:r w:rsidRPr="001C0528">
        <w:rPr>
          <w:spacing w:val="45"/>
        </w:rPr>
        <w:t xml:space="preserve"> </w:t>
      </w:r>
      <w:r w:rsidRPr="001C0528">
        <w:t>for</w:t>
      </w:r>
      <w:r w:rsidRPr="001C0528">
        <w:rPr>
          <w:spacing w:val="41"/>
        </w:rPr>
        <w:t xml:space="preserve"> </w:t>
      </w:r>
      <w:r w:rsidRPr="001C0528">
        <w:t>ju</w:t>
      </w:r>
      <w:r w:rsidRPr="001C0528">
        <w:rPr>
          <w:spacing w:val="4"/>
        </w:rPr>
        <w:t>r</w:t>
      </w:r>
      <w:r w:rsidRPr="001C0528">
        <w:t>y</w:t>
      </w:r>
      <w:r w:rsidRPr="001C0528">
        <w:rPr>
          <w:spacing w:val="33"/>
        </w:rPr>
        <w:t xml:space="preserve"> </w:t>
      </w:r>
      <w:r w:rsidRPr="001C0528">
        <w:t>du</w:t>
      </w:r>
      <w:r w:rsidRPr="001C0528">
        <w:rPr>
          <w:spacing w:val="10"/>
        </w:rPr>
        <w:t>t</w:t>
      </w:r>
      <w:r w:rsidRPr="001C0528">
        <w:t>y</w:t>
      </w:r>
      <w:r w:rsidRPr="001C0528">
        <w:rPr>
          <w:spacing w:val="36"/>
        </w:rPr>
        <w:t xml:space="preserve"> </w:t>
      </w:r>
      <w:r w:rsidRPr="001C0528">
        <w:rPr>
          <w:spacing w:val="-1"/>
        </w:rPr>
        <w:t>a</w:t>
      </w:r>
      <w:r w:rsidRPr="001C0528">
        <w:t>nd/or</w:t>
      </w:r>
      <w:r w:rsidRPr="001C0528">
        <w:rPr>
          <w:spacing w:val="45"/>
        </w:rPr>
        <w:t xml:space="preserve"> </w:t>
      </w:r>
      <w:r w:rsidRPr="001C0528">
        <w:rPr>
          <w:spacing w:val="-1"/>
        </w:rPr>
        <w:t>a</w:t>
      </w:r>
      <w:r w:rsidRPr="001C0528">
        <w:t>s</w:t>
      </w:r>
      <w:r w:rsidRPr="001C0528">
        <w:rPr>
          <w:spacing w:val="45"/>
        </w:rPr>
        <w:t xml:space="preserve"> </w:t>
      </w:r>
      <w:r w:rsidRPr="001C0528">
        <w:t>a</w:t>
      </w:r>
      <w:r w:rsidRPr="001C0528">
        <w:rPr>
          <w:spacing w:val="42"/>
        </w:rPr>
        <w:t xml:space="preserve"> </w:t>
      </w:r>
      <w:r w:rsidRPr="001C0528">
        <w:rPr>
          <w:spacing w:val="-1"/>
        </w:rPr>
        <w:t>c</w:t>
      </w:r>
      <w:r w:rsidRPr="001C0528">
        <w:rPr>
          <w:spacing w:val="2"/>
        </w:rPr>
        <w:t>o</w:t>
      </w:r>
      <w:r w:rsidRPr="001C0528">
        <w:t>u</w:t>
      </w:r>
      <w:r w:rsidRPr="001C0528">
        <w:rPr>
          <w:spacing w:val="-1"/>
        </w:rPr>
        <w:t>r</w:t>
      </w:r>
      <w:r w:rsidRPr="001C0528">
        <w:t>t</w:t>
      </w:r>
      <w:r w:rsidRPr="001C0528">
        <w:rPr>
          <w:spacing w:val="46"/>
        </w:rPr>
        <w:t xml:space="preserve"> </w:t>
      </w:r>
      <w:r w:rsidRPr="001C0528">
        <w:t>witness</w:t>
      </w:r>
      <w:r w:rsidRPr="001C0528">
        <w:rPr>
          <w:spacing w:val="46"/>
        </w:rPr>
        <w:t xml:space="preserve"> </w:t>
      </w:r>
      <w:proofErr w:type="gramStart"/>
      <w:r w:rsidRPr="001C0528">
        <w:t>shall  n</w:t>
      </w:r>
      <w:r w:rsidRPr="001C0528">
        <w:rPr>
          <w:spacing w:val="-3"/>
        </w:rPr>
        <w:t>o</w:t>
      </w:r>
      <w:r w:rsidRPr="001C0528">
        <w:t>t</w:t>
      </w:r>
      <w:r w:rsidRPr="001C0528">
        <w:rPr>
          <w:spacing w:val="1"/>
        </w:rPr>
        <w:t>i</w:t>
      </w:r>
      <w:r w:rsidRPr="001C0528">
        <w:rPr>
          <w:spacing w:val="4"/>
        </w:rPr>
        <w:t>f</w:t>
      </w:r>
      <w:r w:rsidRPr="001C0528">
        <w:t>y</w:t>
      </w:r>
      <w:proofErr w:type="gramEnd"/>
      <w:r w:rsidRPr="001C0528">
        <w:rPr>
          <w:spacing w:val="-5"/>
        </w:rPr>
        <w:t xml:space="preserve"> </w:t>
      </w:r>
      <w:r w:rsidRPr="001C0528">
        <w:t>their</w:t>
      </w:r>
      <w:r w:rsidRPr="001C0528">
        <w:rPr>
          <w:spacing w:val="-1"/>
        </w:rPr>
        <w:t xml:space="preserve"> </w:t>
      </w:r>
      <w:r w:rsidRPr="001C0528">
        <w:t>buildi</w:t>
      </w:r>
      <w:r w:rsidRPr="001C0528">
        <w:rPr>
          <w:spacing w:val="2"/>
        </w:rPr>
        <w:t>n</w:t>
      </w:r>
      <w:r w:rsidRPr="001C0528">
        <w:t>g</w:t>
      </w:r>
      <w:r w:rsidRPr="001C0528">
        <w:rPr>
          <w:spacing w:val="19"/>
        </w:rPr>
        <w:t xml:space="preserve"> </w:t>
      </w:r>
      <w:r w:rsidRPr="001C0528">
        <w:t>p</w:t>
      </w:r>
      <w:r w:rsidRPr="001C0528">
        <w:rPr>
          <w:spacing w:val="-1"/>
        </w:rPr>
        <w:t>r</w:t>
      </w:r>
      <w:r w:rsidRPr="001C0528">
        <w:t>incip</w:t>
      </w:r>
      <w:r w:rsidRPr="001C0528">
        <w:rPr>
          <w:spacing w:val="-1"/>
        </w:rPr>
        <w:t>a</w:t>
      </w:r>
      <w:r w:rsidRPr="001C0528">
        <w:t>l imm</w:t>
      </w:r>
      <w:r w:rsidRPr="001C0528">
        <w:rPr>
          <w:spacing w:val="-1"/>
        </w:rPr>
        <w:t>e</w:t>
      </w:r>
      <w:r w:rsidRPr="001C0528">
        <w:t>d</w:t>
      </w:r>
      <w:r w:rsidRPr="001C0528">
        <w:rPr>
          <w:spacing w:val="1"/>
        </w:rPr>
        <w:t>i</w:t>
      </w:r>
      <w:r w:rsidRPr="001C0528">
        <w:rPr>
          <w:spacing w:val="-1"/>
        </w:rPr>
        <w:t>a</w:t>
      </w:r>
      <w:r w:rsidRPr="001C0528">
        <w:t>t</w:t>
      </w:r>
      <w:r w:rsidRPr="001C0528">
        <w:rPr>
          <w:spacing w:val="-1"/>
        </w:rPr>
        <w:t>e</w:t>
      </w:r>
      <w:r w:rsidRPr="001C0528">
        <w:rPr>
          <w:spacing w:val="5"/>
        </w:rPr>
        <w:t>l</w:t>
      </w:r>
      <w:r w:rsidRPr="001C0528">
        <w:t>y</w:t>
      </w:r>
      <w:r w:rsidRPr="001C0528">
        <w:rPr>
          <w:spacing w:val="-8"/>
        </w:rPr>
        <w:t xml:space="preserve"> </w:t>
      </w:r>
      <w:r w:rsidRPr="001C0528">
        <w:t>upon</w:t>
      </w:r>
      <w:r w:rsidRPr="001C0528">
        <w:rPr>
          <w:spacing w:val="2"/>
        </w:rPr>
        <w:t xml:space="preserve"> </w:t>
      </w:r>
      <w:r w:rsidRPr="001C0528">
        <w:rPr>
          <w:spacing w:val="1"/>
        </w:rPr>
        <w:t>r</w:t>
      </w:r>
      <w:r w:rsidRPr="001C0528">
        <w:rPr>
          <w:spacing w:val="-4"/>
        </w:rPr>
        <w:t>e</w:t>
      </w:r>
      <w:r w:rsidRPr="001C0528">
        <w:rPr>
          <w:spacing w:val="-1"/>
        </w:rPr>
        <w:t>ce</w:t>
      </w:r>
      <w:r w:rsidRPr="001C0528">
        <w:t>ipt of the</w:t>
      </w:r>
      <w:r w:rsidRPr="001C0528">
        <w:rPr>
          <w:spacing w:val="-2"/>
        </w:rPr>
        <w:t xml:space="preserve"> </w:t>
      </w:r>
      <w:r w:rsidRPr="001C0528">
        <w:t>s</w:t>
      </w:r>
      <w:r w:rsidRPr="001C0528">
        <w:rPr>
          <w:spacing w:val="1"/>
        </w:rPr>
        <w:t>u</w:t>
      </w:r>
      <w:r w:rsidRPr="001C0528">
        <w:rPr>
          <w:spacing w:val="-2"/>
        </w:rPr>
        <w:t>m</w:t>
      </w:r>
      <w:r w:rsidRPr="001C0528">
        <w:t>mons.</w:t>
      </w:r>
    </w:p>
    <w:p w14:paraId="36F62B8F" w14:textId="77777777" w:rsidR="005D70DA" w:rsidRPr="001C0528" w:rsidRDefault="005D70DA" w:rsidP="005D70DA">
      <w:pPr>
        <w:pStyle w:val="BodyText"/>
        <w:kinsoku w:val="0"/>
        <w:overflowPunct w:val="0"/>
        <w:ind w:firstLine="0"/>
      </w:pPr>
      <w:r w:rsidRPr="001C0528">
        <w:t>Notifi</w:t>
      </w:r>
      <w:r w:rsidRPr="001C0528">
        <w:rPr>
          <w:spacing w:val="-1"/>
        </w:rPr>
        <w:t>ca</w:t>
      </w:r>
      <w:r w:rsidRPr="001C0528">
        <w:t>tion of</w:t>
      </w:r>
      <w:r w:rsidRPr="001C0528">
        <w:rPr>
          <w:spacing w:val="-1"/>
        </w:rPr>
        <w:t xml:space="preserve"> re</w:t>
      </w:r>
      <w:r w:rsidRPr="001C0528">
        <w:t>turn s</w:t>
      </w:r>
      <w:r w:rsidRPr="001C0528">
        <w:rPr>
          <w:spacing w:val="2"/>
        </w:rPr>
        <w:t>h</w:t>
      </w:r>
      <w:r w:rsidRPr="001C0528">
        <w:rPr>
          <w:spacing w:val="-1"/>
        </w:rPr>
        <w:t>a</w:t>
      </w:r>
      <w:r w:rsidRPr="001C0528">
        <w:t>ll be</w:t>
      </w:r>
      <w:r w:rsidRPr="001C0528">
        <w:rPr>
          <w:spacing w:val="-1"/>
        </w:rPr>
        <w:t xml:space="preserve"> a</w:t>
      </w:r>
      <w:r w:rsidRPr="001C0528">
        <w:t>s soon as</w:t>
      </w:r>
      <w:r w:rsidRPr="001C0528">
        <w:rPr>
          <w:spacing w:val="-1"/>
        </w:rPr>
        <w:t xml:space="preserve"> </w:t>
      </w:r>
      <w:r w:rsidRPr="001C0528">
        <w:t>pr</w:t>
      </w:r>
      <w:r w:rsidRPr="001C0528">
        <w:rPr>
          <w:spacing w:val="-2"/>
        </w:rPr>
        <w:t>a</w:t>
      </w:r>
      <w:r w:rsidRPr="001C0528">
        <w:rPr>
          <w:spacing w:val="-1"/>
        </w:rPr>
        <w:t>c</w:t>
      </w:r>
      <w:r w:rsidRPr="001C0528">
        <w:t>ti</w:t>
      </w:r>
      <w:r w:rsidRPr="001C0528">
        <w:rPr>
          <w:spacing w:val="-1"/>
        </w:rPr>
        <w:t>ca</w:t>
      </w:r>
      <w:r w:rsidRPr="001C0528">
        <w:rPr>
          <w:spacing w:val="2"/>
        </w:rPr>
        <w:t>b</w:t>
      </w:r>
      <w:r w:rsidRPr="001C0528">
        <w:t>le.</w:t>
      </w:r>
    </w:p>
    <w:p w14:paraId="1CF1DEEC" w14:textId="77777777" w:rsidR="00EC23B1" w:rsidRPr="001C0528" w:rsidRDefault="00EC23B1" w:rsidP="005D70DA">
      <w:pPr>
        <w:pStyle w:val="BodyText"/>
        <w:kinsoku w:val="0"/>
        <w:overflowPunct w:val="0"/>
        <w:ind w:firstLine="0"/>
      </w:pPr>
    </w:p>
    <w:p w14:paraId="0601D2A3" w14:textId="77777777" w:rsidR="00EC23B1" w:rsidRPr="001C0528" w:rsidRDefault="00EC23B1">
      <w:pPr>
        <w:pStyle w:val="BodyText"/>
        <w:numPr>
          <w:ilvl w:val="2"/>
          <w:numId w:val="29"/>
        </w:numPr>
        <w:tabs>
          <w:tab w:val="left" w:pos="1880"/>
        </w:tabs>
        <w:kinsoku w:val="0"/>
        <w:overflowPunct w:val="0"/>
        <w:ind w:right="390" w:hanging="720"/>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 xml:space="preserve">rs </w:t>
      </w:r>
      <w:r w:rsidRPr="001C0528">
        <w:rPr>
          <w:spacing w:val="-2"/>
        </w:rPr>
        <w:t>c</w:t>
      </w:r>
      <w:r w:rsidRPr="001C0528">
        <w:rPr>
          <w:spacing w:val="-1"/>
        </w:rPr>
        <w:t>a</w:t>
      </w:r>
      <w:r w:rsidRPr="001C0528">
        <w:t>ll</w:t>
      </w:r>
      <w:r w:rsidRPr="001C0528">
        <w:rPr>
          <w:spacing w:val="-1"/>
        </w:rPr>
        <w:t>e</w:t>
      </w:r>
      <w:r w:rsidRPr="001C0528">
        <w:t>d for</w:t>
      </w:r>
      <w:r w:rsidRPr="001C0528">
        <w:rPr>
          <w:spacing w:val="-4"/>
        </w:rPr>
        <w:t xml:space="preserve"> </w:t>
      </w:r>
      <w:r w:rsidRPr="001C0528">
        <w:t>ju</w:t>
      </w:r>
      <w:r w:rsidRPr="001C0528">
        <w:rPr>
          <w:spacing w:val="8"/>
        </w:rPr>
        <w:t>r</w:t>
      </w:r>
      <w:r w:rsidRPr="001C0528">
        <w:t>y</w:t>
      </w:r>
      <w:r w:rsidRPr="001C0528">
        <w:rPr>
          <w:spacing w:val="-5"/>
        </w:rPr>
        <w:t xml:space="preserve"> </w:t>
      </w:r>
      <w:r w:rsidRPr="001C0528">
        <w:t>du</w:t>
      </w:r>
      <w:r w:rsidRPr="001C0528">
        <w:rPr>
          <w:spacing w:val="5"/>
        </w:rPr>
        <w:t>t</w:t>
      </w:r>
      <w:r w:rsidRPr="001C0528">
        <w:t>y</w:t>
      </w:r>
      <w:r w:rsidRPr="001C0528">
        <w:rPr>
          <w:spacing w:val="-10"/>
        </w:rPr>
        <w:t xml:space="preserve"> </w:t>
      </w:r>
      <w:r w:rsidRPr="001C0528">
        <w:t>whose</w:t>
      </w:r>
      <w:r w:rsidRPr="001C0528">
        <w:rPr>
          <w:spacing w:val="-1"/>
        </w:rPr>
        <w:t xml:space="preserve"> a</w:t>
      </w:r>
      <w:r w:rsidRPr="001C0528">
        <w:t>bse</w:t>
      </w:r>
      <w:r w:rsidRPr="001C0528">
        <w:rPr>
          <w:spacing w:val="1"/>
        </w:rPr>
        <w:t>n</w:t>
      </w:r>
      <w:r w:rsidRPr="001C0528">
        <w:rPr>
          <w:spacing w:val="-1"/>
        </w:rPr>
        <w:t>c</w:t>
      </w:r>
      <w:r w:rsidRPr="001C0528">
        <w:t>e</w:t>
      </w:r>
      <w:r w:rsidRPr="001C0528">
        <w:rPr>
          <w:spacing w:val="-1"/>
        </w:rPr>
        <w:t xml:space="preserve"> </w:t>
      </w:r>
      <w:r w:rsidRPr="001C0528">
        <w:t>te</w:t>
      </w:r>
      <w:r w:rsidRPr="001C0528">
        <w:rPr>
          <w:spacing w:val="-1"/>
        </w:rPr>
        <w:t>n</w:t>
      </w:r>
      <w:r w:rsidRPr="001C0528">
        <w:rPr>
          <w:spacing w:val="2"/>
        </w:rPr>
        <w:t>d</w:t>
      </w:r>
      <w:r w:rsidRPr="001C0528">
        <w:t>s to disrupt the</w:t>
      </w:r>
      <w:r w:rsidRPr="001C0528">
        <w:rPr>
          <w:spacing w:val="2"/>
        </w:rPr>
        <w:t xml:space="preserve"> </w:t>
      </w:r>
      <w:r w:rsidRPr="001C0528">
        <w:t>nor</w:t>
      </w:r>
      <w:r w:rsidRPr="001C0528">
        <w:rPr>
          <w:spacing w:val="-1"/>
        </w:rPr>
        <w:t>m</w:t>
      </w:r>
      <w:r w:rsidRPr="001C0528">
        <w:rPr>
          <w:spacing w:val="-4"/>
        </w:rPr>
        <w:t>a</w:t>
      </w:r>
      <w:r w:rsidRPr="001C0528">
        <w:t>l op</w:t>
      </w:r>
      <w:r w:rsidRPr="001C0528">
        <w:rPr>
          <w:spacing w:val="-1"/>
        </w:rPr>
        <w:t>er</w:t>
      </w:r>
      <w:r w:rsidRPr="001C0528">
        <w:rPr>
          <w:spacing w:val="-4"/>
        </w:rPr>
        <w:t>a</w:t>
      </w:r>
      <w:r w:rsidRPr="001C0528">
        <w:t>tion of</w:t>
      </w:r>
      <w:r w:rsidRPr="001C0528">
        <w:rPr>
          <w:spacing w:val="-1"/>
        </w:rPr>
        <w:t xml:space="preserve"> </w:t>
      </w:r>
      <w:r w:rsidRPr="001C0528">
        <w:t>the</w:t>
      </w:r>
      <w:r w:rsidRPr="001C0528">
        <w:rPr>
          <w:spacing w:val="-1"/>
        </w:rPr>
        <w:t xml:space="preserve"> D</w:t>
      </w:r>
      <w:r w:rsidRPr="001C0528">
        <w:t>istri</w:t>
      </w:r>
      <w:r w:rsidRPr="001C0528">
        <w:rPr>
          <w:spacing w:val="-4"/>
        </w:rPr>
        <w:t>c</w:t>
      </w:r>
      <w:r w:rsidRPr="001C0528">
        <w:t>t</w:t>
      </w:r>
      <w:r w:rsidRPr="001C0528">
        <w:rPr>
          <w:spacing w:val="2"/>
        </w:rPr>
        <w:t xml:space="preserve"> </w:t>
      </w:r>
      <w:r w:rsidRPr="001C0528">
        <w:rPr>
          <w:spacing w:val="-1"/>
        </w:rPr>
        <w:t>a</w:t>
      </w:r>
      <w:r w:rsidRPr="001C0528">
        <w:t>nd who</w:t>
      </w:r>
      <w:r w:rsidRPr="001C0528">
        <w:rPr>
          <w:spacing w:val="-1"/>
        </w:rPr>
        <w:t xml:space="preserve"> w</w:t>
      </w:r>
      <w:r w:rsidRPr="001C0528">
        <w:t>ish to be</w:t>
      </w:r>
      <w:r w:rsidRPr="001C0528">
        <w:rPr>
          <w:spacing w:val="-1"/>
        </w:rPr>
        <w:t xml:space="preserve"> </w:t>
      </w:r>
      <w:r w:rsidRPr="001C0528">
        <w:rPr>
          <w:spacing w:val="-4"/>
        </w:rPr>
        <w:t>e</w:t>
      </w:r>
      <w:r w:rsidRPr="001C0528">
        <w:rPr>
          <w:spacing w:val="4"/>
        </w:rPr>
        <w:t>x</w:t>
      </w:r>
      <w:r w:rsidRPr="001C0528">
        <w:rPr>
          <w:spacing w:val="-1"/>
        </w:rPr>
        <w:t>c</w:t>
      </w:r>
      <w:r w:rsidRPr="001C0528">
        <w:t>us</w:t>
      </w:r>
      <w:r w:rsidRPr="001C0528">
        <w:rPr>
          <w:spacing w:val="-1"/>
        </w:rPr>
        <w:t>e</w:t>
      </w:r>
      <w:r w:rsidRPr="001C0528">
        <w:t>d m</w:t>
      </w:r>
      <w:r w:rsidRPr="001C0528">
        <w:rPr>
          <w:spacing w:val="1"/>
        </w:rPr>
        <w:t>a</w:t>
      </w:r>
      <w:r w:rsidRPr="001C0528">
        <w:t>y</w:t>
      </w:r>
      <w:r w:rsidRPr="001C0528">
        <w:rPr>
          <w:spacing w:val="-5"/>
        </w:rPr>
        <w:t xml:space="preserve"> </w:t>
      </w:r>
      <w:r w:rsidRPr="001C0528">
        <w:rPr>
          <w:spacing w:val="-1"/>
        </w:rPr>
        <w:t>f</w:t>
      </w:r>
      <w:r w:rsidRPr="001C0528">
        <w:t>o</w:t>
      </w:r>
      <w:r w:rsidRPr="001C0528">
        <w:rPr>
          <w:spacing w:val="-1"/>
        </w:rPr>
        <w:t>rwar</w:t>
      </w:r>
      <w:r w:rsidRPr="001C0528">
        <w:t>d</w:t>
      </w:r>
      <w:r w:rsidRPr="001C0528">
        <w:rPr>
          <w:spacing w:val="4"/>
        </w:rPr>
        <w:t xml:space="preserve"> </w:t>
      </w:r>
      <w:r w:rsidRPr="001C0528">
        <w:t xml:space="preserve">a </w:t>
      </w:r>
      <w:r w:rsidRPr="001C0528">
        <w:rPr>
          <w:spacing w:val="-1"/>
        </w:rPr>
        <w:t>r</w:t>
      </w:r>
      <w:r w:rsidRPr="001C0528">
        <w:rPr>
          <w:spacing w:val="-4"/>
        </w:rPr>
        <w:t>e</w:t>
      </w:r>
      <w:r w:rsidRPr="001C0528">
        <w:t>qu</w:t>
      </w:r>
      <w:r w:rsidRPr="001C0528">
        <w:rPr>
          <w:spacing w:val="-1"/>
        </w:rPr>
        <w:t>e</w:t>
      </w:r>
      <w:r w:rsidRPr="001C0528">
        <w:t>st for</w:t>
      </w:r>
      <w:r w:rsidRPr="001C0528">
        <w:rPr>
          <w:spacing w:val="1"/>
        </w:rPr>
        <w:t xml:space="preserve"> </w:t>
      </w:r>
      <w:r w:rsidRPr="001C0528">
        <w:rPr>
          <w:spacing w:val="-1"/>
        </w:rPr>
        <w:t>a</w:t>
      </w:r>
      <w:r w:rsidRPr="001C0528">
        <w:t>ssistan</w:t>
      </w:r>
      <w:r w:rsidRPr="001C0528">
        <w:rPr>
          <w:spacing w:val="-4"/>
        </w:rPr>
        <w:t>c</w:t>
      </w:r>
      <w:r w:rsidRPr="001C0528">
        <w:t>e</w:t>
      </w:r>
      <w:r w:rsidRPr="001C0528">
        <w:rPr>
          <w:spacing w:val="1"/>
        </w:rPr>
        <w:t xml:space="preserve"> </w:t>
      </w:r>
      <w:r w:rsidRPr="001C0528">
        <w:t>with th</w:t>
      </w:r>
      <w:r w:rsidRPr="001C0528">
        <w:rPr>
          <w:spacing w:val="-1"/>
        </w:rPr>
        <w:t>e</w:t>
      </w:r>
      <w:r w:rsidRPr="001C0528">
        <w:t>ir not</w:t>
      </w:r>
      <w:r w:rsidRPr="001C0528">
        <w:rPr>
          <w:spacing w:val="1"/>
        </w:rPr>
        <w:t>i</w:t>
      </w:r>
      <w:r w:rsidRPr="001C0528">
        <w:rPr>
          <w:spacing w:val="-1"/>
        </w:rPr>
        <w:t>c</w:t>
      </w:r>
      <w:r w:rsidRPr="001C0528">
        <w:t>e</w:t>
      </w:r>
      <w:r w:rsidRPr="001C0528">
        <w:rPr>
          <w:spacing w:val="-1"/>
        </w:rPr>
        <w:t xml:space="preserve"> </w:t>
      </w:r>
      <w:r w:rsidRPr="001C0528">
        <w:t>to</w:t>
      </w:r>
      <w:r w:rsidRPr="001C0528">
        <w:rPr>
          <w:spacing w:val="2"/>
        </w:rPr>
        <w:t xml:space="preserve"> </w:t>
      </w:r>
      <w:r w:rsidRPr="001C0528">
        <w:rPr>
          <w:spacing w:val="-1"/>
        </w:rPr>
        <w:t>r</w:t>
      </w:r>
      <w:r w:rsidRPr="001C0528">
        <w:rPr>
          <w:spacing w:val="-4"/>
        </w:rPr>
        <w:t>e</w:t>
      </w:r>
      <w:r w:rsidRPr="001C0528">
        <w:t>port</w:t>
      </w:r>
      <w:r w:rsidRPr="001C0528">
        <w:rPr>
          <w:spacing w:val="-1"/>
        </w:rPr>
        <w:t xml:space="preserve"> f</w:t>
      </w:r>
      <w:r w:rsidRPr="001C0528">
        <w:rPr>
          <w:spacing w:val="2"/>
        </w:rPr>
        <w:t>o</w:t>
      </w:r>
      <w:r w:rsidRPr="001C0528">
        <w:t>r</w:t>
      </w:r>
      <w:r w:rsidRPr="001C0528">
        <w:rPr>
          <w:spacing w:val="-1"/>
        </w:rPr>
        <w:t xml:space="preserve"> </w:t>
      </w:r>
      <w:r w:rsidRPr="001C0528">
        <w:rPr>
          <w:spacing w:val="-4"/>
        </w:rPr>
        <w:t>e</w:t>
      </w:r>
      <w:r w:rsidRPr="001C0528">
        <w:rPr>
          <w:spacing w:val="4"/>
        </w:rPr>
        <w:t>x</w:t>
      </w:r>
      <w:r w:rsidRPr="001C0528">
        <w:rPr>
          <w:spacing w:val="-1"/>
        </w:rPr>
        <w:t>a</w:t>
      </w:r>
      <w:r w:rsidRPr="001C0528">
        <w:t>min</w:t>
      </w:r>
      <w:r w:rsidRPr="001C0528">
        <w:rPr>
          <w:spacing w:val="-1"/>
        </w:rPr>
        <w:t>a</w:t>
      </w:r>
      <w:r w:rsidRPr="001C0528">
        <w:t>tion or</w:t>
      </w:r>
      <w:r w:rsidRPr="001C0528">
        <w:rPr>
          <w:spacing w:val="-1"/>
        </w:rPr>
        <w:t xml:space="preserve"> f</w:t>
      </w:r>
      <w:r w:rsidRPr="001C0528">
        <w:t>or ju</w:t>
      </w:r>
      <w:r w:rsidRPr="001C0528">
        <w:rPr>
          <w:spacing w:val="4"/>
        </w:rPr>
        <w:t>r</w:t>
      </w:r>
      <w:r w:rsidRPr="001C0528">
        <w:t>y</w:t>
      </w:r>
      <w:r w:rsidRPr="001C0528">
        <w:rPr>
          <w:spacing w:val="-12"/>
        </w:rPr>
        <w:t xml:space="preserve"> </w:t>
      </w:r>
      <w:r w:rsidRPr="001C0528">
        <w:t>du</w:t>
      </w:r>
      <w:r w:rsidRPr="001C0528">
        <w:rPr>
          <w:spacing w:val="10"/>
        </w:rPr>
        <w:t>t</w:t>
      </w:r>
      <w:r w:rsidRPr="001C0528">
        <w:t>y</w:t>
      </w:r>
      <w:r w:rsidRPr="001C0528">
        <w:rPr>
          <w:spacing w:val="-10"/>
        </w:rPr>
        <w:t xml:space="preserve"> </w:t>
      </w:r>
      <w:r w:rsidRPr="001C0528">
        <w:t>immedi</w:t>
      </w:r>
      <w:r w:rsidRPr="001C0528">
        <w:rPr>
          <w:spacing w:val="-1"/>
        </w:rPr>
        <w:t>a</w:t>
      </w:r>
      <w:r w:rsidRPr="001C0528">
        <w:t>t</w:t>
      </w:r>
      <w:r w:rsidRPr="001C0528">
        <w:rPr>
          <w:spacing w:val="-1"/>
        </w:rPr>
        <w:t>e</w:t>
      </w:r>
      <w:r w:rsidRPr="001C0528">
        <w:rPr>
          <w:spacing w:val="7"/>
        </w:rPr>
        <w:t>l</w:t>
      </w:r>
      <w:r w:rsidRPr="001C0528">
        <w:t>y</w:t>
      </w:r>
      <w:r w:rsidRPr="001C0528">
        <w:rPr>
          <w:spacing w:val="-10"/>
        </w:rPr>
        <w:t xml:space="preserve"> </w:t>
      </w:r>
      <w:r w:rsidRPr="001C0528">
        <w:t>u</w:t>
      </w:r>
      <w:r w:rsidRPr="001C0528">
        <w:rPr>
          <w:spacing w:val="4"/>
        </w:rPr>
        <w:t>p</w:t>
      </w:r>
      <w:r w:rsidRPr="001C0528">
        <w:t>on its r</w:t>
      </w:r>
      <w:r w:rsidRPr="001C0528">
        <w:rPr>
          <w:spacing w:val="-4"/>
        </w:rPr>
        <w:t>e</w:t>
      </w:r>
      <w:r w:rsidRPr="001C0528">
        <w:rPr>
          <w:spacing w:val="-1"/>
        </w:rPr>
        <w:t>ce</w:t>
      </w:r>
      <w:r w:rsidRPr="001C0528">
        <w:t>ipt to the</w:t>
      </w:r>
      <w:r w:rsidRPr="001C0528">
        <w:rPr>
          <w:spacing w:val="-1"/>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w:t>
      </w:r>
    </w:p>
    <w:p w14:paraId="0EFA74F6" w14:textId="77777777" w:rsidR="00EC23B1" w:rsidRPr="001C0528" w:rsidRDefault="00EC23B1">
      <w:pPr>
        <w:kinsoku w:val="0"/>
        <w:overflowPunct w:val="0"/>
        <w:spacing w:before="16" w:line="260" w:lineRule="exact"/>
        <w:rPr>
          <w:sz w:val="26"/>
          <w:szCs w:val="26"/>
        </w:rPr>
      </w:pPr>
    </w:p>
    <w:p w14:paraId="3965A841" w14:textId="77777777" w:rsidR="00EC23B1" w:rsidRPr="001C0528" w:rsidRDefault="00EC23B1" w:rsidP="00A34AA2">
      <w:pPr>
        <w:pStyle w:val="BodyText"/>
        <w:numPr>
          <w:ilvl w:val="2"/>
          <w:numId w:val="29"/>
        </w:numPr>
        <w:tabs>
          <w:tab w:val="left" w:pos="1880"/>
        </w:tabs>
        <w:kinsoku w:val="0"/>
        <w:overflowPunct w:val="0"/>
        <w:ind w:hanging="720"/>
      </w:pPr>
      <w:r w:rsidRPr="001C0528">
        <w:t xml:space="preserve">Upon </w:t>
      </w:r>
      <w:r w:rsidRPr="001C0528">
        <w:rPr>
          <w:spacing w:val="-4"/>
        </w:rPr>
        <w:t>r</w:t>
      </w:r>
      <w:r w:rsidRPr="001C0528">
        <w:rPr>
          <w:spacing w:val="-1"/>
        </w:rPr>
        <w:t>e</w:t>
      </w:r>
      <w:r w:rsidRPr="001C0528">
        <w:t>qu</w:t>
      </w:r>
      <w:r w:rsidRPr="001C0528">
        <w:rPr>
          <w:spacing w:val="-1"/>
        </w:rPr>
        <w:t>e</w:t>
      </w:r>
      <w:r w:rsidRPr="001C0528">
        <w:t>st, the</w:t>
      </w:r>
      <w:r w:rsidRPr="001C0528">
        <w:rPr>
          <w:spacing w:val="-1"/>
        </w:rPr>
        <w:t xml:space="preserve"> </w:t>
      </w:r>
      <w:r w:rsidRPr="001C0528">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shall be</w:t>
      </w:r>
      <w:r w:rsidRPr="001C0528">
        <w:rPr>
          <w:spacing w:val="-1"/>
        </w:rPr>
        <w:t xml:space="preserve"> </w:t>
      </w:r>
      <w:r w:rsidRPr="001C0528">
        <w:t>g</w:t>
      </w:r>
      <w:r w:rsidRPr="001C0528">
        <w:rPr>
          <w:spacing w:val="-1"/>
        </w:rPr>
        <w:t>r</w:t>
      </w:r>
      <w:r w:rsidRPr="001C0528">
        <w:rPr>
          <w:spacing w:val="-4"/>
        </w:rPr>
        <w:t>a</w:t>
      </w:r>
      <w:r w:rsidRPr="001C0528">
        <w:t>nted up to s</w:t>
      </w:r>
      <w:r w:rsidRPr="001C0528">
        <w:rPr>
          <w:spacing w:val="5"/>
        </w:rPr>
        <w:t>i</w:t>
      </w:r>
      <w:r w:rsidRPr="001C0528">
        <w:t>x</w:t>
      </w:r>
      <w:r w:rsidRPr="001C0528">
        <w:rPr>
          <w:spacing w:val="4"/>
        </w:rPr>
        <w:t xml:space="preserve"> </w:t>
      </w:r>
      <w:r w:rsidRPr="001C0528">
        <w:rPr>
          <w:spacing w:val="-1"/>
        </w:rPr>
        <w:t>(</w:t>
      </w:r>
      <w:r w:rsidRPr="001C0528">
        <w:t>6)</w:t>
      </w:r>
      <w:r w:rsidRPr="001C0528">
        <w:rPr>
          <w:spacing w:val="-1"/>
        </w:rPr>
        <w:t xml:space="preserve"> </w:t>
      </w:r>
      <w:r w:rsidRPr="001C0528">
        <w:t>d</w:t>
      </w:r>
      <w:r w:rsidRPr="001C0528">
        <w:rPr>
          <w:spacing w:val="2"/>
        </w:rPr>
        <w:t>a</w:t>
      </w:r>
      <w:r w:rsidRPr="001C0528">
        <w:rPr>
          <w:spacing w:val="-12"/>
        </w:rPr>
        <w:t>y</w:t>
      </w:r>
      <w:r w:rsidRPr="001C0528">
        <w:t xml:space="preserve">s </w:t>
      </w:r>
      <w:r w:rsidRPr="001C0528">
        <w:rPr>
          <w:spacing w:val="2"/>
        </w:rPr>
        <w:t>o</w:t>
      </w:r>
      <w:r w:rsidRPr="001C0528">
        <w:t>f l</w:t>
      </w:r>
      <w:r w:rsidRPr="001C0528">
        <w:rPr>
          <w:spacing w:val="-1"/>
        </w:rPr>
        <w:t>ea</w:t>
      </w:r>
      <w:r w:rsidRPr="001C0528">
        <w:rPr>
          <w:spacing w:val="2"/>
        </w:rPr>
        <w:t>v</w:t>
      </w:r>
      <w:r w:rsidRPr="001C0528">
        <w:t>e in a</w:t>
      </w:r>
      <w:r w:rsidRPr="001C0528">
        <w:rPr>
          <w:spacing w:val="4"/>
        </w:rPr>
        <w:t>n</w:t>
      </w:r>
      <w:r w:rsidRPr="001C0528">
        <w:t>y</w:t>
      </w:r>
      <w:r w:rsidRPr="001C0528">
        <w:rPr>
          <w:spacing w:val="-10"/>
        </w:rPr>
        <w:t xml:space="preserve"> </w:t>
      </w:r>
      <w:r w:rsidRPr="001C0528">
        <w:t>o</w:t>
      </w:r>
      <w:r w:rsidRPr="001C0528">
        <w:rPr>
          <w:spacing w:val="2"/>
        </w:rPr>
        <w:t>n</w:t>
      </w:r>
      <w:r w:rsidRPr="001C0528">
        <w:t>e</w:t>
      </w:r>
      <w:r w:rsidRPr="001C0528">
        <w:rPr>
          <w:spacing w:val="-1"/>
        </w:rPr>
        <w:t xml:space="preserve"> (</w:t>
      </w:r>
      <w:r w:rsidRPr="001C0528">
        <w:t>1)</w:t>
      </w:r>
      <w:r w:rsidRPr="001C0528">
        <w:rPr>
          <w:spacing w:val="6"/>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c</w:t>
      </w:r>
      <w:r w:rsidRPr="001C0528">
        <w:t>h</w:t>
      </w:r>
      <w:r w:rsidRPr="001C0528">
        <w:rPr>
          <w:spacing w:val="1"/>
        </w:rPr>
        <w:t>ar</w:t>
      </w:r>
      <w:r w:rsidRPr="001C0528">
        <w:t>g</w:t>
      </w:r>
      <w:r w:rsidRPr="001C0528">
        <w:rPr>
          <w:spacing w:val="-1"/>
        </w:rPr>
        <w:t>e</w:t>
      </w:r>
      <w:r w:rsidRPr="001C0528">
        <w:t xml:space="preserve">d to </w:t>
      </w:r>
      <w:r w:rsidRPr="001C0528">
        <w:rPr>
          <w:spacing w:val="-1"/>
        </w:rPr>
        <w:t>a</w:t>
      </w:r>
      <w:r w:rsidRPr="001C0528">
        <w:rPr>
          <w:spacing w:val="-4"/>
        </w:rPr>
        <w:t>c</w:t>
      </w:r>
      <w:r w:rsidRPr="001C0528">
        <w:rPr>
          <w:spacing w:val="-1"/>
        </w:rPr>
        <w:t>c</w:t>
      </w:r>
      <w:r w:rsidRPr="001C0528">
        <w:t>umul</w:t>
      </w:r>
      <w:r w:rsidRPr="001C0528">
        <w:rPr>
          <w:spacing w:val="-1"/>
        </w:rPr>
        <w:t>a</w:t>
      </w:r>
      <w:r w:rsidRPr="001C0528">
        <w:t>ted</w:t>
      </w:r>
      <w:r w:rsidRPr="001C0528">
        <w:rPr>
          <w:spacing w:val="-1"/>
        </w:rPr>
        <w:t xml:space="preserve"> </w:t>
      </w:r>
      <w:r w:rsidRPr="001C0528">
        <w:t xml:space="preserve">sick </w:t>
      </w:r>
      <w:r w:rsidRPr="001C0528">
        <w:rPr>
          <w:spacing w:val="2"/>
        </w:rPr>
        <w:t>l</w:t>
      </w:r>
      <w:r w:rsidRPr="001C0528">
        <w:rPr>
          <w:spacing w:val="1"/>
        </w:rPr>
        <w:t>e</w:t>
      </w:r>
      <w:r w:rsidRPr="001C0528">
        <w:rPr>
          <w:spacing w:val="-1"/>
        </w:rPr>
        <w:t>a</w:t>
      </w:r>
      <w:r w:rsidRPr="001C0528">
        <w:t>ve</w:t>
      </w:r>
      <w:r w:rsidRPr="001C0528">
        <w:rPr>
          <w:spacing w:val="-1"/>
        </w:rPr>
        <w:t xml:space="preserve"> w</w:t>
      </w:r>
      <w:r w:rsidRPr="001C0528">
        <w:t>h</w:t>
      </w:r>
      <w:r w:rsidRPr="001C0528">
        <w:rPr>
          <w:spacing w:val="-4"/>
        </w:rPr>
        <w:t>e</w:t>
      </w:r>
      <w:r w:rsidRPr="001C0528">
        <w:t>n un</w:t>
      </w:r>
      <w:r w:rsidRPr="001C0528">
        <w:rPr>
          <w:spacing w:val="-1"/>
        </w:rPr>
        <w:t>a</w:t>
      </w:r>
      <w:r w:rsidRPr="001C0528">
        <w:t>voida</w:t>
      </w:r>
      <w:r w:rsidRPr="001C0528">
        <w:rPr>
          <w:spacing w:val="-1"/>
        </w:rPr>
        <w:t>b</w:t>
      </w:r>
      <w:r w:rsidRPr="001C0528">
        <w:rPr>
          <w:spacing w:val="5"/>
        </w:rPr>
        <w:t>l</w:t>
      </w:r>
      <w:r w:rsidRPr="001C0528">
        <w:t>y</w:t>
      </w:r>
      <w:r w:rsidRPr="001C0528">
        <w:rPr>
          <w:spacing w:val="-10"/>
        </w:rPr>
        <w:t xml:space="preserve"> </w:t>
      </w:r>
      <w:r w:rsidRPr="001C0528">
        <w:t>involv</w:t>
      </w:r>
      <w:r w:rsidRPr="001C0528">
        <w:rPr>
          <w:spacing w:val="-1"/>
        </w:rPr>
        <w:t>e</w:t>
      </w:r>
      <w:r w:rsidRPr="001C0528">
        <w:t>d in</w:t>
      </w:r>
      <w:r w:rsidRPr="001C0528">
        <w:rPr>
          <w:spacing w:val="2"/>
        </w:rPr>
        <w:t xml:space="preserve"> </w:t>
      </w:r>
      <w:r w:rsidRPr="001C0528">
        <w:t>liti</w:t>
      </w:r>
      <w:r w:rsidRPr="001C0528">
        <w:rPr>
          <w:spacing w:val="-5"/>
        </w:rPr>
        <w:t>g</w:t>
      </w:r>
      <w:r w:rsidRPr="001C0528">
        <w:rPr>
          <w:spacing w:val="-1"/>
        </w:rPr>
        <w:t>a</w:t>
      </w:r>
      <w:r w:rsidRPr="001C0528">
        <w:t>ti</w:t>
      </w:r>
      <w:r w:rsidRPr="001C0528">
        <w:rPr>
          <w:spacing w:val="2"/>
        </w:rPr>
        <w:t>o</w:t>
      </w:r>
      <w:r w:rsidRPr="001C0528">
        <w:t>n on s</w:t>
      </w:r>
      <w:r w:rsidRPr="001C0528">
        <w:rPr>
          <w:spacing w:val="-1"/>
        </w:rPr>
        <w:t>c</w:t>
      </w:r>
      <w:r w:rsidRPr="001C0528">
        <w:t>hool d</w:t>
      </w:r>
      <w:r w:rsidRPr="001C0528">
        <w:rPr>
          <w:spacing w:val="1"/>
        </w:rPr>
        <w:t>a</w:t>
      </w:r>
      <w:r w:rsidRPr="001C0528">
        <w:rPr>
          <w:spacing w:val="-10"/>
        </w:rPr>
        <w:t>y</w:t>
      </w:r>
      <w:r w:rsidRPr="001C0528">
        <w:t>s.</w:t>
      </w:r>
    </w:p>
    <w:p w14:paraId="0BF4A9DF" w14:textId="77777777" w:rsidR="00EC23B1" w:rsidRPr="001C0528" w:rsidRDefault="00EC23B1">
      <w:pPr>
        <w:kinsoku w:val="0"/>
        <w:overflowPunct w:val="0"/>
        <w:spacing w:before="4" w:line="200" w:lineRule="exact"/>
        <w:rPr>
          <w:sz w:val="20"/>
          <w:szCs w:val="20"/>
        </w:rPr>
      </w:pPr>
    </w:p>
    <w:p w14:paraId="442584D6" w14:textId="77777777" w:rsidR="00EC23B1" w:rsidRPr="001C0528" w:rsidRDefault="00EC23B1">
      <w:pPr>
        <w:pStyle w:val="BodyText"/>
        <w:numPr>
          <w:ilvl w:val="2"/>
          <w:numId w:val="29"/>
        </w:numPr>
        <w:tabs>
          <w:tab w:val="left" w:pos="1880"/>
        </w:tabs>
        <w:kinsoku w:val="0"/>
        <w:overflowPunct w:val="0"/>
        <w:spacing w:line="242" w:lineRule="auto"/>
        <w:ind w:right="560" w:hanging="720"/>
      </w:pPr>
      <w:r w:rsidRPr="001C0528">
        <w:t>R</w:t>
      </w:r>
      <w:r w:rsidRPr="001C0528">
        <w:rPr>
          <w:spacing w:val="-1"/>
        </w:rPr>
        <w:t>e</w:t>
      </w:r>
      <w:r w:rsidRPr="001C0528">
        <w:t>qu</w:t>
      </w:r>
      <w:r w:rsidRPr="001C0528">
        <w:rPr>
          <w:spacing w:val="-1"/>
        </w:rPr>
        <w:t>e</w:t>
      </w:r>
      <w:r w:rsidRPr="001C0528">
        <w:t xml:space="preserve">sts </w:t>
      </w:r>
      <w:r w:rsidRPr="001C0528">
        <w:rPr>
          <w:spacing w:val="-1"/>
        </w:rPr>
        <w:t>f</w:t>
      </w:r>
      <w:r w:rsidRPr="001C0528">
        <w:t>or</w:t>
      </w:r>
      <w:r w:rsidRPr="001C0528">
        <w:rPr>
          <w:spacing w:val="-1"/>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1"/>
        </w:rPr>
        <w:t xml:space="preserve"> a</w:t>
      </w:r>
      <w:r w:rsidRPr="001C0528">
        <w:t>s witn</w:t>
      </w:r>
      <w:r w:rsidRPr="001C0528">
        <w:rPr>
          <w:spacing w:val="-1"/>
        </w:rPr>
        <w:t>e</w:t>
      </w:r>
      <w:r w:rsidRPr="001C0528">
        <w:t>sses or</w:t>
      </w:r>
      <w:r w:rsidRPr="001C0528">
        <w:rPr>
          <w:spacing w:val="-1"/>
        </w:rPr>
        <w:t xml:space="preserve"> </w:t>
      </w:r>
      <w:r w:rsidRPr="001C0528">
        <w:t>liti</w:t>
      </w:r>
      <w:r w:rsidRPr="001C0528">
        <w:rPr>
          <w:spacing w:val="-5"/>
        </w:rPr>
        <w:t>g</w:t>
      </w:r>
      <w:r w:rsidRPr="001C0528">
        <w:rPr>
          <w:spacing w:val="-1"/>
        </w:rPr>
        <w:t>a</w:t>
      </w:r>
      <w:r w:rsidRPr="001C0528">
        <w:t>nts sh</w:t>
      </w:r>
      <w:r w:rsidRPr="001C0528">
        <w:rPr>
          <w:spacing w:val="-1"/>
        </w:rPr>
        <w:t>a</w:t>
      </w:r>
      <w:r w:rsidRPr="001C0528">
        <w:t>ll be</w:t>
      </w:r>
      <w:r w:rsidRPr="001C0528">
        <w:rPr>
          <w:spacing w:val="-1"/>
        </w:rPr>
        <w:t xml:space="preserve"> </w:t>
      </w:r>
      <w:r w:rsidRPr="001C0528">
        <w:t>made</w:t>
      </w:r>
      <w:r w:rsidRPr="001C0528">
        <w:rPr>
          <w:spacing w:val="-4"/>
        </w:rPr>
        <w:t xml:space="preserve"> </w:t>
      </w:r>
      <w:r w:rsidRPr="001C0528">
        <w:t>in w</w:t>
      </w:r>
      <w:r w:rsidRPr="001C0528">
        <w:rPr>
          <w:spacing w:val="-1"/>
        </w:rPr>
        <w:t>r</w:t>
      </w:r>
      <w:r w:rsidRPr="001C0528">
        <w:t>iti</w:t>
      </w:r>
      <w:r w:rsidRPr="001C0528">
        <w:rPr>
          <w:spacing w:val="2"/>
        </w:rPr>
        <w:t>n</w:t>
      </w:r>
      <w:r w:rsidRPr="001C0528">
        <w:t>g</w:t>
      </w:r>
      <w:r w:rsidRPr="001C0528">
        <w:rPr>
          <w:spacing w:val="-5"/>
        </w:rPr>
        <w:t xml:space="preserve"> </w:t>
      </w:r>
      <w:r w:rsidRPr="001C0528">
        <w:t>to the</w:t>
      </w:r>
      <w:r w:rsidRPr="001C0528">
        <w:rPr>
          <w:spacing w:val="-3"/>
        </w:rPr>
        <w:t xml:space="preserve"> </w:t>
      </w:r>
      <w:r w:rsidRPr="001C0528">
        <w:t>Distri</w:t>
      </w:r>
      <w:r w:rsidRPr="001C0528">
        <w:rPr>
          <w:spacing w:val="-4"/>
        </w:rPr>
        <w:t>c</w:t>
      </w:r>
      <w:r w:rsidRPr="001C0528">
        <w:t>t O</w:t>
      </w:r>
      <w:r w:rsidRPr="001C0528">
        <w:rPr>
          <w:spacing w:val="-1"/>
        </w:rPr>
        <w:t>ff</w:t>
      </w:r>
      <w:r w:rsidRPr="001C0528">
        <w:rPr>
          <w:spacing w:val="2"/>
        </w:rPr>
        <w:t>i</w:t>
      </w:r>
      <w:r w:rsidRPr="001C0528">
        <w:rPr>
          <w:spacing w:val="-4"/>
        </w:rPr>
        <w:t>c</w:t>
      </w:r>
      <w:r w:rsidRPr="001C0528">
        <w:rPr>
          <w:spacing w:val="-1"/>
        </w:rPr>
        <w:t>e</w:t>
      </w:r>
      <w:r w:rsidRPr="001C0528">
        <w:t>.</w:t>
      </w:r>
    </w:p>
    <w:p w14:paraId="6E65E1C0" w14:textId="77777777" w:rsidR="00EC23B1" w:rsidRPr="001C0528" w:rsidRDefault="00EC23B1">
      <w:pPr>
        <w:kinsoku w:val="0"/>
        <w:overflowPunct w:val="0"/>
        <w:spacing w:before="6" w:line="280" w:lineRule="exact"/>
        <w:rPr>
          <w:sz w:val="28"/>
          <w:szCs w:val="28"/>
        </w:rPr>
      </w:pPr>
    </w:p>
    <w:p w14:paraId="5592850D" w14:textId="77777777" w:rsidR="00EC23B1" w:rsidRPr="001C0528" w:rsidRDefault="00EC23B1">
      <w:pPr>
        <w:pStyle w:val="Heading2"/>
        <w:numPr>
          <w:ilvl w:val="1"/>
          <w:numId w:val="29"/>
        </w:numPr>
        <w:tabs>
          <w:tab w:val="left" w:pos="1160"/>
        </w:tabs>
        <w:kinsoku w:val="0"/>
        <w:overflowPunct w:val="0"/>
        <w:rPr>
          <w:b w:val="0"/>
          <w:bCs w:val="0"/>
          <w:u w:val="none"/>
        </w:rPr>
      </w:pPr>
      <w:r w:rsidRPr="001C0528">
        <w:rPr>
          <w:u w:val="thick"/>
        </w:rPr>
        <w:t>B</w:t>
      </w:r>
      <w:r w:rsidRPr="001C0528">
        <w:rPr>
          <w:spacing w:val="-1"/>
          <w:u w:val="thick"/>
        </w:rPr>
        <w:t>ere</w:t>
      </w:r>
      <w:r w:rsidRPr="001C0528">
        <w:rPr>
          <w:u w:val="thick"/>
        </w:rPr>
        <w:t>av</w:t>
      </w:r>
      <w:r w:rsidRPr="001C0528">
        <w:rPr>
          <w:spacing w:val="-1"/>
          <w:u w:val="thick"/>
        </w:rPr>
        <w:t>e</w:t>
      </w:r>
      <w:r w:rsidRPr="001C0528">
        <w:rPr>
          <w:spacing w:val="-4"/>
          <w:u w:val="thick"/>
        </w:rPr>
        <w:t>m</w:t>
      </w:r>
      <w:r w:rsidRPr="001C0528">
        <w:rPr>
          <w:spacing w:val="-1"/>
          <w:u w:val="thick"/>
        </w:rPr>
        <w:t>e</w:t>
      </w:r>
      <w:r w:rsidRPr="001C0528">
        <w:rPr>
          <w:u w:val="thick"/>
        </w:rPr>
        <w:t>nt L</w:t>
      </w:r>
      <w:r w:rsidRPr="001C0528">
        <w:rPr>
          <w:spacing w:val="-1"/>
          <w:u w:val="thick"/>
        </w:rPr>
        <w:t>e</w:t>
      </w:r>
      <w:r w:rsidRPr="001C0528">
        <w:rPr>
          <w:u w:val="thick"/>
        </w:rPr>
        <w:t>ave</w:t>
      </w:r>
    </w:p>
    <w:p w14:paraId="710718C3" w14:textId="77777777" w:rsidR="00EC23B1" w:rsidRPr="001C0528" w:rsidRDefault="00EC23B1">
      <w:pPr>
        <w:kinsoku w:val="0"/>
        <w:overflowPunct w:val="0"/>
        <w:spacing w:before="5" w:line="190" w:lineRule="exact"/>
        <w:rPr>
          <w:sz w:val="19"/>
          <w:szCs w:val="19"/>
        </w:rPr>
      </w:pPr>
    </w:p>
    <w:p w14:paraId="384DF743" w14:textId="77777777" w:rsidR="00EC23B1" w:rsidRPr="001C0528" w:rsidRDefault="00EC23B1">
      <w:pPr>
        <w:pStyle w:val="BodyText"/>
        <w:numPr>
          <w:ilvl w:val="2"/>
          <w:numId w:val="29"/>
        </w:numPr>
        <w:tabs>
          <w:tab w:val="left" w:pos="1880"/>
        </w:tabs>
        <w:kinsoku w:val="0"/>
        <w:overflowPunct w:val="0"/>
        <w:spacing w:before="69"/>
        <w:ind w:right="517" w:hanging="720"/>
      </w:pPr>
      <w:r w:rsidRPr="001C0528">
        <w:t>A 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ill be</w:t>
      </w:r>
      <w:r w:rsidRPr="001C0528">
        <w:rPr>
          <w:spacing w:val="-1"/>
        </w:rPr>
        <w:t xml:space="preserve"> </w:t>
      </w:r>
      <w:r w:rsidRPr="001C0528">
        <w:rPr>
          <w:spacing w:val="-3"/>
        </w:rPr>
        <w:t>g</w:t>
      </w:r>
      <w:r w:rsidRPr="001C0528">
        <w:rPr>
          <w:spacing w:val="-1"/>
        </w:rPr>
        <w:t>ra</w:t>
      </w:r>
      <w:r w:rsidRPr="001C0528">
        <w:t>nted</w:t>
      </w:r>
      <w:r w:rsidRPr="001C0528">
        <w:rPr>
          <w:spacing w:val="1"/>
        </w:rPr>
        <w:t xml:space="preserve"> </w:t>
      </w:r>
      <w:r w:rsidRPr="001C0528">
        <w:rPr>
          <w:spacing w:val="-1"/>
        </w:rPr>
        <w:t>f</w:t>
      </w:r>
      <w:r w:rsidRPr="001C0528">
        <w:t>ive</w:t>
      </w:r>
      <w:r w:rsidRPr="001C0528">
        <w:rPr>
          <w:spacing w:val="-1"/>
        </w:rPr>
        <w:t xml:space="preserve"> </w:t>
      </w:r>
      <w:r w:rsidRPr="001C0528">
        <w:rPr>
          <w:spacing w:val="-4"/>
        </w:rPr>
        <w:t>(</w:t>
      </w:r>
      <w:r w:rsidRPr="001C0528">
        <w:t>5)</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2"/>
        </w:rPr>
        <w:t>l</w:t>
      </w:r>
      <w:r w:rsidRPr="001C0528">
        <w:rPr>
          <w:spacing w:val="-1"/>
        </w:rPr>
        <w:t>ea</w:t>
      </w:r>
      <w:r w:rsidRPr="001C0528">
        <w:t>ve</w:t>
      </w:r>
      <w:r w:rsidRPr="001C0528">
        <w:rPr>
          <w:spacing w:val="1"/>
        </w:rPr>
        <w:t xml:space="preserve"> </w:t>
      </w:r>
      <w:r w:rsidRPr="001C0528">
        <w:t>with</w:t>
      </w:r>
      <w:r w:rsidRPr="001C0528">
        <w:rPr>
          <w:spacing w:val="2"/>
        </w:rPr>
        <w:t>o</w:t>
      </w:r>
      <w:r w:rsidRPr="001C0528">
        <w:t xml:space="preserve">ut </w:t>
      </w:r>
      <w:r w:rsidRPr="001C0528">
        <w:rPr>
          <w:spacing w:val="-1"/>
        </w:rPr>
        <w:t>c</w:t>
      </w:r>
      <w:r w:rsidRPr="001C0528">
        <w:t>h</w:t>
      </w:r>
      <w:r w:rsidRPr="001C0528">
        <w:rPr>
          <w:spacing w:val="-1"/>
        </w:rPr>
        <w:t>ar</w:t>
      </w:r>
      <w:r w:rsidRPr="001C0528">
        <w:rPr>
          <w:spacing w:val="-3"/>
        </w:rPr>
        <w:t>g</w:t>
      </w:r>
      <w:r w:rsidRPr="001C0528">
        <w:t>e</w:t>
      </w:r>
      <w:r w:rsidRPr="001C0528">
        <w:rPr>
          <w:spacing w:val="-1"/>
        </w:rPr>
        <w:t xml:space="preserve"> </w:t>
      </w:r>
      <w:r w:rsidRPr="001C0528">
        <w:t>to s</w:t>
      </w:r>
      <w:r w:rsidRPr="001C0528">
        <w:rPr>
          <w:spacing w:val="1"/>
        </w:rPr>
        <w:t>i</w:t>
      </w:r>
      <w:r w:rsidRPr="001C0528">
        <w:rPr>
          <w:spacing w:val="-1"/>
        </w:rPr>
        <w:t>c</w:t>
      </w:r>
      <w:r w:rsidRPr="001C0528">
        <w:t>k l</w:t>
      </w:r>
      <w:r w:rsidRPr="001C0528">
        <w:rPr>
          <w:spacing w:val="-1"/>
        </w:rPr>
        <w:t>e</w:t>
      </w:r>
      <w:r w:rsidRPr="001C0528">
        <w:rPr>
          <w:spacing w:val="-4"/>
        </w:rPr>
        <w:t>a</w:t>
      </w:r>
      <w:r w:rsidRPr="001C0528">
        <w:t>ve</w:t>
      </w:r>
      <w:r w:rsidRPr="001C0528">
        <w:rPr>
          <w:spacing w:val="-1"/>
        </w:rPr>
        <w:t xml:space="preserve"> </w:t>
      </w:r>
      <w:r w:rsidRPr="001C0528">
        <w:t xml:space="preserve">on </w:t>
      </w:r>
      <w:r w:rsidRPr="001C0528">
        <w:rPr>
          <w:spacing w:val="-1"/>
        </w:rPr>
        <w:t>acc</w:t>
      </w:r>
      <w:r w:rsidRPr="001C0528">
        <w:t xml:space="preserve">ount </w:t>
      </w:r>
      <w:r w:rsidRPr="001C0528">
        <w:rPr>
          <w:spacing w:val="2"/>
        </w:rPr>
        <w:t>o</w:t>
      </w:r>
      <w:r w:rsidRPr="001C0528">
        <w:t>f the</w:t>
      </w:r>
      <w:r w:rsidRPr="001C0528">
        <w:rPr>
          <w:spacing w:val="-1"/>
        </w:rPr>
        <w:t xml:space="preserve"> </w:t>
      </w:r>
      <w:r w:rsidRPr="001C0528">
        <w:rPr>
          <w:spacing w:val="2"/>
        </w:rPr>
        <w:t>d</w:t>
      </w:r>
      <w:r w:rsidRPr="001C0528">
        <w:rPr>
          <w:spacing w:val="-1"/>
        </w:rPr>
        <w:t>ea</w:t>
      </w:r>
      <w:r w:rsidRPr="001C0528">
        <w:t>th of a</w:t>
      </w:r>
      <w:r w:rsidRPr="001C0528">
        <w:rPr>
          <w:spacing w:val="-4"/>
        </w:rPr>
        <w:t xml:space="preserve"> </w:t>
      </w:r>
      <w:r w:rsidRPr="001C0528">
        <w:t>mem</w:t>
      </w:r>
      <w:r w:rsidRPr="001C0528">
        <w:rPr>
          <w:spacing w:val="2"/>
        </w:rPr>
        <w:t>b</w:t>
      </w:r>
      <w:r w:rsidRPr="001C0528">
        <w:rPr>
          <w:spacing w:val="-1"/>
        </w:rPr>
        <w:t>e</w:t>
      </w:r>
      <w:r w:rsidRPr="001C0528">
        <w:t>r of</w:t>
      </w:r>
      <w:r w:rsidRPr="001C0528">
        <w:rPr>
          <w:spacing w:val="-4"/>
        </w:rPr>
        <w:t xml:space="preserve"> </w:t>
      </w:r>
      <w:r w:rsidRPr="001C0528">
        <w:t>the</w:t>
      </w:r>
      <w:r w:rsidRPr="001C0528">
        <w:rPr>
          <w:spacing w:val="-1"/>
        </w:rPr>
        <w:t xml:space="preserve"> </w:t>
      </w:r>
      <w:r w:rsidRPr="001C0528">
        <w:rPr>
          <w:spacing w:val="5"/>
        </w:rPr>
        <w:t>i</w:t>
      </w:r>
      <w:r w:rsidRPr="001C0528">
        <w:t>mm</w:t>
      </w:r>
      <w:r w:rsidRPr="001C0528">
        <w:rPr>
          <w:spacing w:val="-1"/>
        </w:rPr>
        <w:t>e</w:t>
      </w:r>
      <w:r w:rsidRPr="001C0528">
        <w:t>diate</w:t>
      </w:r>
      <w:r w:rsidRPr="001C0528">
        <w:rPr>
          <w:spacing w:val="-1"/>
        </w:rPr>
        <w:t xml:space="preserve"> fa</w:t>
      </w:r>
      <w:r w:rsidRPr="001C0528">
        <w:t>mi</w:t>
      </w:r>
      <w:r w:rsidRPr="001C0528">
        <w:rPr>
          <w:spacing w:val="5"/>
        </w:rPr>
        <w:t>l</w:t>
      </w:r>
      <w:r w:rsidRPr="001C0528">
        <w:t>y</w:t>
      </w:r>
      <w:r w:rsidRPr="001C0528">
        <w:rPr>
          <w:spacing w:val="-12"/>
        </w:rPr>
        <w:t xml:space="preserve"> </w:t>
      </w:r>
      <w:r w:rsidRPr="001C0528">
        <w:rPr>
          <w:spacing w:val="2"/>
        </w:rPr>
        <w:t>o</w:t>
      </w:r>
      <w:r w:rsidRPr="001C0528">
        <w:t>r upon r</w:t>
      </w:r>
      <w:r w:rsidRPr="001C0528">
        <w:rPr>
          <w:spacing w:val="-2"/>
        </w:rPr>
        <w:t>e</w:t>
      </w:r>
      <w:r w:rsidRPr="001C0528">
        <w:rPr>
          <w:spacing w:val="-1"/>
        </w:rPr>
        <w:t>ce</w:t>
      </w:r>
      <w:r w:rsidRPr="001C0528">
        <w:t>ivi</w:t>
      </w:r>
      <w:r w:rsidRPr="001C0528">
        <w:rPr>
          <w:spacing w:val="2"/>
        </w:rPr>
        <w:t>n</w:t>
      </w:r>
      <w:r w:rsidRPr="001C0528">
        <w:t>g</w:t>
      </w:r>
      <w:r w:rsidRPr="001C0528">
        <w:rPr>
          <w:spacing w:val="-5"/>
        </w:rPr>
        <w:t xml:space="preserve"> </w:t>
      </w:r>
      <w:r w:rsidRPr="001C0528">
        <w:t>o</w:t>
      </w:r>
      <w:r w:rsidRPr="001C0528">
        <w:rPr>
          <w:spacing w:val="-1"/>
        </w:rPr>
        <w:t>ff</w:t>
      </w:r>
      <w:r w:rsidRPr="001C0528">
        <w:t>i</w:t>
      </w:r>
      <w:r w:rsidRPr="001C0528">
        <w:rPr>
          <w:spacing w:val="-4"/>
        </w:rPr>
        <w:t>c</w:t>
      </w:r>
      <w:r w:rsidRPr="001C0528">
        <w:rPr>
          <w:spacing w:val="2"/>
        </w:rPr>
        <w:t>i</w:t>
      </w:r>
      <w:r w:rsidRPr="001C0528">
        <w:rPr>
          <w:spacing w:val="-1"/>
        </w:rPr>
        <w:t>a</w:t>
      </w:r>
      <w:r w:rsidRPr="001C0528">
        <w:t xml:space="preserve">l </w:t>
      </w:r>
      <w:r w:rsidRPr="001C0528">
        <w:rPr>
          <w:spacing w:val="2"/>
        </w:rPr>
        <w:t>n</w:t>
      </w:r>
      <w:r w:rsidRPr="001C0528">
        <w:t>oti</w:t>
      </w:r>
      <w:r w:rsidRPr="001C0528">
        <w:rPr>
          <w:spacing w:val="-1"/>
        </w:rPr>
        <w:t>c</w:t>
      </w:r>
      <w:r w:rsidRPr="001C0528">
        <w:t>e</w:t>
      </w:r>
      <w:r w:rsidRPr="001C0528">
        <w:rPr>
          <w:spacing w:val="-1"/>
        </w:rPr>
        <w:t xml:space="preserve"> </w:t>
      </w:r>
      <w:r w:rsidRPr="001C0528">
        <w:t>in the</w:t>
      </w:r>
      <w:r w:rsidRPr="001C0528">
        <w:rPr>
          <w:spacing w:val="-1"/>
        </w:rPr>
        <w:t xml:space="preserve"> </w:t>
      </w:r>
      <w:r w:rsidRPr="001C0528">
        <w:t>t</w:t>
      </w:r>
      <w:r w:rsidRPr="001C0528">
        <w:rPr>
          <w:spacing w:val="-2"/>
        </w:rPr>
        <w:t>i</w:t>
      </w:r>
      <w:r w:rsidRPr="001C0528">
        <w:t>me of</w:t>
      </w:r>
      <w:r w:rsidRPr="001C0528">
        <w:rPr>
          <w:spacing w:val="-4"/>
        </w:rPr>
        <w:t xml:space="preserve"> </w:t>
      </w:r>
      <w:r w:rsidRPr="001C0528">
        <w:rPr>
          <w:spacing w:val="-1"/>
        </w:rPr>
        <w:t>w</w:t>
      </w:r>
      <w:r w:rsidRPr="001C0528">
        <w:rPr>
          <w:spacing w:val="-4"/>
        </w:rPr>
        <w:t>a</w:t>
      </w:r>
      <w:r w:rsidRPr="001C0528">
        <w:t>r</w:t>
      </w:r>
      <w:r w:rsidRPr="001C0528">
        <w:rPr>
          <w:spacing w:val="1"/>
        </w:rPr>
        <w:t xml:space="preserve"> </w:t>
      </w:r>
      <w:r w:rsidRPr="001C0528">
        <w:rPr>
          <w:spacing w:val="2"/>
        </w:rPr>
        <w:t>t</w:t>
      </w:r>
      <w:r w:rsidRPr="001C0528">
        <w:t>h</w:t>
      </w:r>
      <w:r w:rsidRPr="001C0528">
        <w:rPr>
          <w:spacing w:val="-1"/>
        </w:rPr>
        <w:t>a</w:t>
      </w:r>
      <w:r w:rsidRPr="001C0528">
        <w:t>t a m</w:t>
      </w:r>
      <w:r w:rsidRPr="001C0528">
        <w:rPr>
          <w:spacing w:val="-1"/>
        </w:rPr>
        <w:t>e</w:t>
      </w:r>
      <w:r w:rsidRPr="001C0528">
        <w:t>mber</w:t>
      </w:r>
      <w:r w:rsidRPr="001C0528">
        <w:rPr>
          <w:spacing w:val="-4"/>
        </w:rPr>
        <w:t xml:space="preserve"> </w:t>
      </w:r>
      <w:r w:rsidRPr="001C0528">
        <w:rPr>
          <w:spacing w:val="2"/>
        </w:rPr>
        <w:t>o</w:t>
      </w:r>
      <w:r w:rsidRPr="001C0528">
        <w:t>f</w:t>
      </w:r>
      <w:r w:rsidRPr="001C0528">
        <w:rPr>
          <w:spacing w:val="1"/>
        </w:rPr>
        <w:t xml:space="preserve"> </w:t>
      </w:r>
      <w:r w:rsidRPr="001C0528">
        <w:t xml:space="preserve">the </w:t>
      </w:r>
      <w:r w:rsidRPr="001C0528">
        <w:rPr>
          <w:spacing w:val="-5"/>
        </w:rPr>
        <w:t>"</w:t>
      </w:r>
      <w:r w:rsidRPr="001C0528">
        <w:t>immedi</w:t>
      </w:r>
      <w:r w:rsidRPr="001C0528">
        <w:rPr>
          <w:spacing w:val="-1"/>
        </w:rPr>
        <w:t>a</w:t>
      </w:r>
      <w:r w:rsidRPr="001C0528">
        <w:t xml:space="preserve">te </w:t>
      </w:r>
      <w:r w:rsidRPr="001C0528">
        <w:rPr>
          <w:spacing w:val="-2"/>
        </w:rPr>
        <w:t>f</w:t>
      </w:r>
      <w:r w:rsidRPr="001C0528">
        <w:rPr>
          <w:spacing w:val="-1"/>
        </w:rPr>
        <w:t>a</w:t>
      </w:r>
      <w:r w:rsidRPr="001C0528">
        <w:t>mi</w:t>
      </w:r>
      <w:r w:rsidRPr="001C0528">
        <w:rPr>
          <w:spacing w:val="5"/>
        </w:rPr>
        <w:t>l</w:t>
      </w:r>
      <w:r w:rsidRPr="001C0528">
        <w:rPr>
          <w:spacing w:val="-10"/>
        </w:rPr>
        <w:t>y</w:t>
      </w:r>
      <w:r w:rsidRPr="001C0528">
        <w:t xml:space="preserve">" is </w:t>
      </w:r>
      <w:r w:rsidRPr="001C0528">
        <w:rPr>
          <w:spacing w:val="-2"/>
        </w:rPr>
        <w:t>"</w:t>
      </w:r>
      <w:r w:rsidRPr="001C0528">
        <w:rPr>
          <w:spacing w:val="2"/>
        </w:rPr>
        <w:t>m</w:t>
      </w:r>
      <w:r w:rsidRPr="001C0528">
        <w:t>issing</w:t>
      </w:r>
      <w:r w:rsidRPr="001C0528">
        <w:rPr>
          <w:spacing w:val="-4"/>
        </w:rPr>
        <w:t xml:space="preserve"> </w:t>
      </w:r>
      <w:r w:rsidRPr="001C0528">
        <w:t xml:space="preserve">in </w:t>
      </w:r>
      <w:r w:rsidRPr="001C0528">
        <w:rPr>
          <w:spacing w:val="-1"/>
        </w:rPr>
        <w:t>a</w:t>
      </w:r>
      <w:r w:rsidRPr="001C0528">
        <w:rPr>
          <w:spacing w:val="-4"/>
        </w:rPr>
        <w:t>c</w:t>
      </w:r>
      <w:r w:rsidRPr="001C0528">
        <w:t>tion."</w:t>
      </w:r>
      <w:r w:rsidRPr="001C0528">
        <w:rPr>
          <w:spacing w:val="-2"/>
        </w:rPr>
        <w:t xml:space="preserve"> </w:t>
      </w:r>
      <w:r w:rsidRPr="001C0528">
        <w:rPr>
          <w:spacing w:val="-1"/>
        </w:rPr>
        <w:t>T</w:t>
      </w:r>
      <w:r w:rsidRPr="001C0528">
        <w:t>he</w:t>
      </w:r>
      <w:r w:rsidRPr="001C0528">
        <w:rPr>
          <w:spacing w:val="1"/>
        </w:rPr>
        <w:t xml:space="preserve"> </w:t>
      </w:r>
      <w:r w:rsidRPr="001C0528">
        <w:rPr>
          <w:spacing w:val="-5"/>
        </w:rPr>
        <w:t>"</w:t>
      </w:r>
      <w:r w:rsidRPr="001C0528">
        <w:rPr>
          <w:spacing w:val="2"/>
        </w:rPr>
        <w:t>i</w:t>
      </w:r>
      <w:r w:rsidRPr="001C0528">
        <w:t>mm</w:t>
      </w:r>
      <w:r w:rsidRPr="001C0528">
        <w:rPr>
          <w:spacing w:val="-1"/>
        </w:rPr>
        <w:t>e</w:t>
      </w:r>
      <w:r w:rsidRPr="001C0528">
        <w:t>diate</w:t>
      </w:r>
      <w:r w:rsidRPr="001C0528">
        <w:rPr>
          <w:spacing w:val="-1"/>
        </w:rPr>
        <w:t xml:space="preserve"> fa</w:t>
      </w:r>
      <w:r w:rsidRPr="001C0528">
        <w:t>mi</w:t>
      </w:r>
      <w:r w:rsidRPr="001C0528">
        <w:rPr>
          <w:spacing w:val="5"/>
        </w:rPr>
        <w:t>l</w:t>
      </w:r>
      <w:r w:rsidRPr="001C0528">
        <w:rPr>
          <w:spacing w:val="-12"/>
        </w:rPr>
        <w:t>y</w:t>
      </w:r>
      <w:r w:rsidRPr="001C0528">
        <w:rPr>
          <w:spacing w:val="2"/>
        </w:rPr>
        <w:t>,</w:t>
      </w:r>
      <w:r w:rsidRPr="001C0528">
        <w:t>"</w:t>
      </w:r>
      <w:r w:rsidRPr="001C0528">
        <w:rPr>
          <w:spacing w:val="2"/>
        </w:rPr>
        <w:t xml:space="preserve"> </w:t>
      </w:r>
      <w:r w:rsidRPr="001C0528">
        <w:rPr>
          <w:spacing w:val="-1"/>
        </w:rPr>
        <w:t>a</w:t>
      </w:r>
      <w:r w:rsidRPr="001C0528">
        <w:t>s used</w:t>
      </w:r>
      <w:r w:rsidRPr="001C0528">
        <w:rPr>
          <w:spacing w:val="-1"/>
        </w:rPr>
        <w:t xml:space="preserve"> </w:t>
      </w:r>
      <w:r w:rsidRPr="001C0528">
        <w:t xml:space="preserve">in this </w:t>
      </w:r>
      <w:r w:rsidRPr="001C0528">
        <w:rPr>
          <w:spacing w:val="1"/>
        </w:rPr>
        <w:t>s</w:t>
      </w:r>
      <w:r w:rsidRPr="001C0528">
        <w:rPr>
          <w:spacing w:val="-1"/>
        </w:rPr>
        <w:t>ec</w:t>
      </w:r>
      <w:r w:rsidRPr="001C0528">
        <w:t>tion,</w:t>
      </w:r>
      <w:r w:rsidRPr="001C0528">
        <w:rPr>
          <w:spacing w:val="-3"/>
        </w:rPr>
        <w:t xml:space="preserve"> </w:t>
      </w:r>
      <w:r w:rsidRPr="001C0528">
        <w:t>m</w:t>
      </w:r>
      <w:r w:rsidRPr="001C0528">
        <w:rPr>
          <w:spacing w:val="-1"/>
        </w:rPr>
        <w:t>e</w:t>
      </w:r>
      <w:r w:rsidRPr="001C0528">
        <w:rPr>
          <w:spacing w:val="-4"/>
        </w:rPr>
        <w:t>a</w:t>
      </w:r>
      <w:r w:rsidRPr="001C0528">
        <w:t>ns:</w:t>
      </w:r>
    </w:p>
    <w:p w14:paraId="22139A16" w14:textId="77777777" w:rsidR="00EC23B1" w:rsidRPr="001C0528" w:rsidRDefault="00EC23B1">
      <w:pPr>
        <w:kinsoku w:val="0"/>
        <w:overflowPunct w:val="0"/>
        <w:spacing w:before="16" w:line="260" w:lineRule="exact"/>
        <w:rPr>
          <w:sz w:val="26"/>
          <w:szCs w:val="26"/>
        </w:rPr>
      </w:pPr>
    </w:p>
    <w:p w14:paraId="650B022D" w14:textId="77777777" w:rsidR="00EC23B1" w:rsidRPr="001C0528" w:rsidRDefault="00EC23B1">
      <w:pPr>
        <w:pStyle w:val="BodyText"/>
        <w:numPr>
          <w:ilvl w:val="3"/>
          <w:numId w:val="29"/>
        </w:numPr>
        <w:tabs>
          <w:tab w:val="left" w:pos="2960"/>
        </w:tabs>
        <w:kinsoku w:val="0"/>
        <w:overflowPunct w:val="0"/>
        <w:ind w:left="2963" w:right="499" w:hanging="1083"/>
      </w:pPr>
      <w:r w:rsidRPr="001C0528">
        <w:t>Moth</w:t>
      </w:r>
      <w:r w:rsidRPr="001C0528">
        <w:rPr>
          <w:spacing w:val="-1"/>
        </w:rPr>
        <w:t>e</w:t>
      </w:r>
      <w:r w:rsidRPr="001C0528">
        <w:t>r, st</w:t>
      </w:r>
      <w:r w:rsidRPr="001C0528">
        <w:rPr>
          <w:spacing w:val="-1"/>
        </w:rPr>
        <w:t>e</w:t>
      </w:r>
      <w:r w:rsidRPr="001C0528">
        <w:t>pmoth</w:t>
      </w:r>
      <w:r w:rsidRPr="001C0528">
        <w:rPr>
          <w:spacing w:val="-1"/>
        </w:rPr>
        <w:t>e</w:t>
      </w:r>
      <w:r w:rsidRPr="001C0528">
        <w:t>r,</w:t>
      </w:r>
      <w:r w:rsidRPr="001C0528">
        <w:rPr>
          <w:spacing w:val="-1"/>
        </w:rPr>
        <w:t xml:space="preserve"> </w:t>
      </w:r>
      <w:r w:rsidRPr="001C0528">
        <w:rPr>
          <w:spacing w:val="-4"/>
        </w:rPr>
        <w:t>f</w:t>
      </w:r>
      <w:r w:rsidRPr="001C0528">
        <w:rPr>
          <w:spacing w:val="-1"/>
        </w:rPr>
        <w:t>a</w:t>
      </w:r>
      <w:r w:rsidRPr="001C0528">
        <w:t>t</w:t>
      </w:r>
      <w:r w:rsidRPr="001C0528">
        <w:rPr>
          <w:spacing w:val="2"/>
        </w:rPr>
        <w:t>h</w:t>
      </w:r>
      <w:r w:rsidRPr="001C0528">
        <w:rPr>
          <w:spacing w:val="-1"/>
        </w:rPr>
        <w:t>e</w:t>
      </w:r>
      <w:r w:rsidRPr="001C0528">
        <w:t>r, st</w:t>
      </w:r>
      <w:r w:rsidRPr="001C0528">
        <w:rPr>
          <w:spacing w:val="-1"/>
        </w:rPr>
        <w:t>e</w:t>
      </w:r>
      <w:r w:rsidRPr="001C0528">
        <w:t>p</w:t>
      </w:r>
      <w:r w:rsidRPr="001C0528">
        <w:rPr>
          <w:spacing w:val="-1"/>
        </w:rPr>
        <w:t>fa</w:t>
      </w:r>
      <w:r w:rsidRPr="001C0528">
        <w:t>t</w:t>
      </w:r>
      <w:r w:rsidRPr="001C0528">
        <w:rPr>
          <w:spacing w:val="2"/>
        </w:rPr>
        <w:t>h</w:t>
      </w:r>
      <w:r w:rsidRPr="001C0528">
        <w:rPr>
          <w:spacing w:val="-1"/>
        </w:rPr>
        <w:t>er</w:t>
      </w:r>
      <w:r w:rsidRPr="001C0528">
        <w:t>,</w:t>
      </w:r>
      <w:r w:rsidRPr="001C0528">
        <w:rPr>
          <w:spacing w:val="2"/>
        </w:rPr>
        <w:t xml:space="preserve"> </w:t>
      </w:r>
      <w:r w:rsidRPr="001C0528">
        <w:rPr>
          <w:spacing w:val="-5"/>
        </w:rPr>
        <w:t>g</w:t>
      </w:r>
      <w:r w:rsidRPr="001C0528">
        <w:rPr>
          <w:spacing w:val="1"/>
        </w:rPr>
        <w:t>r</w:t>
      </w:r>
      <w:r w:rsidRPr="001C0528">
        <w:rPr>
          <w:spacing w:val="-4"/>
        </w:rPr>
        <w:t>a</w:t>
      </w:r>
      <w:r w:rsidRPr="001C0528">
        <w:t>ndmo</w:t>
      </w:r>
      <w:r w:rsidRPr="001C0528">
        <w:rPr>
          <w:spacing w:val="1"/>
        </w:rPr>
        <w:t>t</w:t>
      </w:r>
      <w:r w:rsidRPr="001C0528">
        <w:rPr>
          <w:spacing w:val="2"/>
        </w:rPr>
        <w:t>h</w:t>
      </w:r>
      <w:r w:rsidRPr="001C0528">
        <w:rPr>
          <w:spacing w:val="-1"/>
        </w:rPr>
        <w:t>e</w:t>
      </w:r>
      <w:r w:rsidRPr="001C0528">
        <w:t xml:space="preserve">r, </w:t>
      </w:r>
      <w:r w:rsidRPr="001C0528">
        <w:rPr>
          <w:spacing w:val="-5"/>
        </w:rPr>
        <w:t>g</w:t>
      </w:r>
      <w:r w:rsidRPr="001C0528">
        <w:rPr>
          <w:spacing w:val="-1"/>
        </w:rPr>
        <w:t>ra</w:t>
      </w:r>
      <w:r w:rsidRPr="001C0528">
        <w:t>n</w:t>
      </w:r>
      <w:r w:rsidRPr="001C0528">
        <w:rPr>
          <w:spacing w:val="2"/>
        </w:rPr>
        <w:t>d</w:t>
      </w:r>
      <w:r w:rsidRPr="001C0528">
        <w:rPr>
          <w:spacing w:val="-1"/>
        </w:rPr>
        <w:t>f</w:t>
      </w:r>
      <w:r w:rsidRPr="001C0528">
        <w:rPr>
          <w:spacing w:val="-4"/>
        </w:rPr>
        <w:t>a</w:t>
      </w:r>
      <w:r w:rsidRPr="001C0528">
        <w:t>t</w:t>
      </w:r>
      <w:r w:rsidRPr="001C0528">
        <w:rPr>
          <w:spacing w:val="2"/>
        </w:rPr>
        <w:t>h</w:t>
      </w:r>
      <w:r w:rsidRPr="001C0528">
        <w:rPr>
          <w:spacing w:val="-1"/>
        </w:rPr>
        <w:t>er</w:t>
      </w:r>
      <w:r w:rsidRPr="001C0528">
        <w:t>, moth</w:t>
      </w:r>
      <w:r w:rsidRPr="001C0528">
        <w:rPr>
          <w:spacing w:val="-1"/>
        </w:rPr>
        <w:t>er-</w:t>
      </w:r>
      <w:r w:rsidRPr="001C0528">
        <w:t>i</w:t>
      </w:r>
      <w:r w:rsidRPr="001C0528">
        <w:rPr>
          <w:spacing w:val="2"/>
        </w:rPr>
        <w:t>n</w:t>
      </w:r>
      <w:r w:rsidRPr="001C0528">
        <w:rPr>
          <w:spacing w:val="-1"/>
        </w:rPr>
        <w:t>-</w:t>
      </w:r>
      <w:r w:rsidRPr="001C0528">
        <w:t>l</w:t>
      </w:r>
      <w:r w:rsidRPr="001C0528">
        <w:rPr>
          <w:spacing w:val="-1"/>
        </w:rPr>
        <w:t>a</w:t>
      </w:r>
      <w:r w:rsidRPr="001C0528">
        <w:t>w,</w:t>
      </w:r>
      <w:r w:rsidRPr="001C0528">
        <w:rPr>
          <w:spacing w:val="-1"/>
        </w:rPr>
        <w:t xml:space="preserve"> </w:t>
      </w:r>
      <w:r w:rsidRPr="001C0528">
        <w:rPr>
          <w:spacing w:val="-4"/>
        </w:rPr>
        <w:t>f</w:t>
      </w:r>
      <w:r w:rsidRPr="001C0528">
        <w:rPr>
          <w:spacing w:val="-1"/>
        </w:rPr>
        <w:t>a</w:t>
      </w:r>
      <w:r w:rsidRPr="001C0528">
        <w:t>th</w:t>
      </w:r>
      <w:r w:rsidRPr="001C0528">
        <w:rPr>
          <w:spacing w:val="1"/>
        </w:rPr>
        <w:t>e</w:t>
      </w:r>
      <w:r w:rsidRPr="001C0528">
        <w:rPr>
          <w:spacing w:val="-1"/>
        </w:rPr>
        <w:t>r-</w:t>
      </w:r>
      <w:r w:rsidRPr="001C0528">
        <w:t>in</w:t>
      </w:r>
      <w:r w:rsidRPr="001C0528">
        <w:rPr>
          <w:spacing w:val="-1"/>
        </w:rPr>
        <w:t>-</w:t>
      </w:r>
      <w:r w:rsidRPr="001C0528">
        <w:t>l</w:t>
      </w:r>
      <w:r w:rsidRPr="001C0528">
        <w:rPr>
          <w:spacing w:val="-1"/>
        </w:rPr>
        <w:t>aw</w:t>
      </w:r>
      <w:r w:rsidRPr="001C0528">
        <w:t>, b</w:t>
      </w:r>
      <w:r w:rsidRPr="001C0528">
        <w:rPr>
          <w:spacing w:val="-1"/>
        </w:rPr>
        <w:t>r</w:t>
      </w:r>
      <w:r w:rsidRPr="001C0528">
        <w:t>ot</w:t>
      </w:r>
      <w:r w:rsidRPr="001C0528">
        <w:rPr>
          <w:spacing w:val="1"/>
        </w:rPr>
        <w:t>h</w:t>
      </w:r>
      <w:r w:rsidRPr="001C0528">
        <w:rPr>
          <w:spacing w:val="-1"/>
        </w:rPr>
        <w:t>e</w:t>
      </w:r>
      <w:r w:rsidRPr="001C0528">
        <w:rPr>
          <w:spacing w:val="1"/>
        </w:rPr>
        <w:t>r-</w:t>
      </w:r>
      <w:r w:rsidRPr="001C0528">
        <w:t>in</w:t>
      </w:r>
      <w:r w:rsidRPr="001C0528">
        <w:rPr>
          <w:spacing w:val="-1"/>
        </w:rPr>
        <w:t>-</w:t>
      </w:r>
      <w:r w:rsidRPr="001C0528">
        <w:t>l</w:t>
      </w:r>
      <w:r w:rsidRPr="001C0528">
        <w:rPr>
          <w:spacing w:val="-1"/>
        </w:rPr>
        <w:t>aw</w:t>
      </w:r>
      <w:r w:rsidRPr="001C0528">
        <w:t>, sist</w:t>
      </w:r>
      <w:r w:rsidRPr="001C0528">
        <w:rPr>
          <w:spacing w:val="-1"/>
        </w:rPr>
        <w:t>er-</w:t>
      </w:r>
      <w:r w:rsidRPr="001C0528">
        <w:t>in</w:t>
      </w:r>
      <w:r w:rsidRPr="001C0528">
        <w:rPr>
          <w:spacing w:val="-1"/>
        </w:rPr>
        <w:t>-</w:t>
      </w:r>
      <w:r w:rsidRPr="001C0528">
        <w:t>l</w:t>
      </w:r>
      <w:r w:rsidRPr="001C0528">
        <w:rPr>
          <w:spacing w:val="-1"/>
        </w:rPr>
        <w:t>aw</w:t>
      </w:r>
      <w:r w:rsidRPr="001C0528">
        <w:t>, or</w:t>
      </w:r>
      <w:r w:rsidRPr="001C0528">
        <w:rPr>
          <w:spacing w:val="-1"/>
        </w:rPr>
        <w:t xml:space="preserve"> </w:t>
      </w:r>
      <w:r w:rsidRPr="001C0528">
        <w:t>a</w:t>
      </w:r>
      <w:r w:rsidRPr="001C0528">
        <w:rPr>
          <w:spacing w:val="1"/>
        </w:rPr>
        <w:t xml:space="preserve"> </w:t>
      </w:r>
      <w:r w:rsidRPr="001C0528">
        <w:rPr>
          <w:spacing w:val="-5"/>
        </w:rPr>
        <w:t>g</w:t>
      </w:r>
      <w:r w:rsidRPr="001C0528">
        <w:rPr>
          <w:spacing w:val="-1"/>
        </w:rPr>
        <w:t>r</w:t>
      </w:r>
      <w:r w:rsidRPr="001C0528">
        <w:rPr>
          <w:spacing w:val="-4"/>
        </w:rPr>
        <w:t>a</w:t>
      </w:r>
      <w:r w:rsidRPr="001C0528">
        <w:t>n</w:t>
      </w:r>
      <w:r w:rsidRPr="001C0528">
        <w:rPr>
          <w:spacing w:val="4"/>
        </w:rPr>
        <w:t>d</w:t>
      </w:r>
      <w:r w:rsidRPr="001C0528">
        <w:rPr>
          <w:spacing w:val="1"/>
        </w:rPr>
        <w:t>c</w:t>
      </w:r>
      <w:r w:rsidRPr="001C0528">
        <w:t>hild of</w:t>
      </w:r>
      <w:r w:rsidRPr="001C0528">
        <w:rPr>
          <w:spacing w:val="-1"/>
        </w:rPr>
        <w:t xml:space="preserve"> </w:t>
      </w:r>
      <w:r w:rsidRPr="001C0528">
        <w:t>the</w:t>
      </w:r>
      <w:r w:rsidRPr="001C0528">
        <w:rPr>
          <w:spacing w:val="-3"/>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or</w:t>
      </w:r>
      <w:r w:rsidRPr="001C0528">
        <w:rPr>
          <w:spacing w:val="-1"/>
        </w:rPr>
        <w:t xml:space="preserve"> </w:t>
      </w:r>
      <w:r w:rsidRPr="001C0528">
        <w:rPr>
          <w:spacing w:val="2"/>
        </w:rPr>
        <w:t>t</w:t>
      </w:r>
      <w:r w:rsidRPr="001C0528">
        <w:t>he</w:t>
      </w:r>
      <w:r w:rsidRPr="001C0528">
        <w:rPr>
          <w:spacing w:val="-1"/>
        </w:rPr>
        <w:t xml:space="preserve"> </w:t>
      </w:r>
      <w:r w:rsidRPr="001C0528">
        <w:t>spouse of</w:t>
      </w:r>
      <w:r w:rsidRPr="001C0528">
        <w:rPr>
          <w:spacing w:val="-1"/>
        </w:rPr>
        <w:t xml:space="preserve"> </w:t>
      </w:r>
      <w:r w:rsidRPr="001C0528">
        <w:t>the</w:t>
      </w:r>
      <w:r w:rsidRPr="001C0528">
        <w:rPr>
          <w:spacing w:val="-1"/>
        </w:rPr>
        <w:t xml:space="preserve"> </w:t>
      </w:r>
      <w:r w:rsidRPr="001C0528">
        <w:rPr>
          <w:spacing w:val="-4"/>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w:t>
      </w:r>
    </w:p>
    <w:p w14:paraId="725F5D6C" w14:textId="77777777" w:rsidR="00EC23B1" w:rsidRPr="001C0528" w:rsidRDefault="00EC23B1">
      <w:pPr>
        <w:kinsoku w:val="0"/>
        <w:overflowPunct w:val="0"/>
        <w:spacing w:before="16" w:line="260" w:lineRule="exact"/>
        <w:rPr>
          <w:sz w:val="26"/>
          <w:szCs w:val="26"/>
        </w:rPr>
      </w:pPr>
    </w:p>
    <w:p w14:paraId="4F8FF9B6" w14:textId="77777777" w:rsidR="00EC23B1" w:rsidRPr="001C0528" w:rsidRDefault="00EC23B1">
      <w:pPr>
        <w:pStyle w:val="BodyText"/>
        <w:numPr>
          <w:ilvl w:val="3"/>
          <w:numId w:val="29"/>
        </w:numPr>
        <w:tabs>
          <w:tab w:val="left" w:pos="2960"/>
        </w:tabs>
        <w:kinsoku w:val="0"/>
        <w:overflowPunct w:val="0"/>
        <w:ind w:left="2963" w:right="320" w:hanging="1083"/>
      </w:pPr>
      <w:r w:rsidRPr="001C0528">
        <w:t>Spous</w:t>
      </w:r>
      <w:r w:rsidRPr="001C0528">
        <w:rPr>
          <w:spacing w:val="-1"/>
        </w:rPr>
        <w:t>e</w:t>
      </w:r>
      <w:r w:rsidRPr="001C0528">
        <w:t>, son, son</w:t>
      </w:r>
      <w:r w:rsidRPr="001C0528">
        <w:rPr>
          <w:spacing w:val="-1"/>
        </w:rPr>
        <w:t>-</w:t>
      </w:r>
      <w:r w:rsidRPr="001C0528">
        <w:t>in</w:t>
      </w:r>
      <w:r w:rsidRPr="001C0528">
        <w:rPr>
          <w:spacing w:val="-1"/>
        </w:rPr>
        <w:t>-</w:t>
      </w:r>
      <w:r w:rsidRPr="001C0528">
        <w:t>l</w:t>
      </w:r>
      <w:r w:rsidRPr="001C0528">
        <w:rPr>
          <w:spacing w:val="-1"/>
        </w:rPr>
        <w:t>aw</w:t>
      </w:r>
      <w:r w:rsidRPr="001C0528">
        <w:t>, d</w:t>
      </w:r>
      <w:r w:rsidRPr="001C0528">
        <w:rPr>
          <w:spacing w:val="-1"/>
        </w:rPr>
        <w:t>a</w:t>
      </w:r>
      <w:r w:rsidRPr="001C0528">
        <w:t>u</w:t>
      </w:r>
      <w:r w:rsidRPr="001C0528">
        <w:rPr>
          <w:spacing w:val="-5"/>
        </w:rPr>
        <w:t>g</w:t>
      </w:r>
      <w:r w:rsidRPr="001C0528">
        <w:t>h</w:t>
      </w:r>
      <w:r w:rsidRPr="001C0528">
        <w:rPr>
          <w:spacing w:val="2"/>
        </w:rPr>
        <w:t>t</w:t>
      </w:r>
      <w:r w:rsidRPr="001C0528">
        <w:rPr>
          <w:spacing w:val="-1"/>
        </w:rPr>
        <w:t>e</w:t>
      </w:r>
      <w:r w:rsidRPr="001C0528">
        <w:t xml:space="preserve">r, </w:t>
      </w:r>
      <w:r w:rsidRPr="001C0528">
        <w:rPr>
          <w:spacing w:val="-1"/>
        </w:rPr>
        <w:t>d</w:t>
      </w:r>
      <w:r w:rsidRPr="001C0528">
        <w:rPr>
          <w:spacing w:val="-4"/>
        </w:rPr>
        <w:t>a</w:t>
      </w:r>
      <w:r w:rsidRPr="001C0528">
        <w:rPr>
          <w:spacing w:val="4"/>
        </w:rPr>
        <w:t>u</w:t>
      </w:r>
      <w:r w:rsidRPr="001C0528">
        <w:rPr>
          <w:spacing w:val="-5"/>
        </w:rPr>
        <w:t>g</w:t>
      </w:r>
      <w:r w:rsidRPr="001C0528">
        <w:t>ht</w:t>
      </w:r>
      <w:r w:rsidRPr="001C0528">
        <w:rPr>
          <w:spacing w:val="1"/>
        </w:rPr>
        <w:t>e</w:t>
      </w:r>
      <w:r w:rsidRPr="001C0528">
        <w:rPr>
          <w:spacing w:val="-1"/>
        </w:rPr>
        <w:t>r-</w:t>
      </w:r>
      <w:r w:rsidRPr="001C0528">
        <w:t>in</w:t>
      </w:r>
      <w:r w:rsidRPr="001C0528">
        <w:rPr>
          <w:spacing w:val="-1"/>
        </w:rPr>
        <w:t>-</w:t>
      </w:r>
      <w:r w:rsidRPr="001C0528">
        <w:t>l</w:t>
      </w:r>
      <w:r w:rsidRPr="001C0528">
        <w:rPr>
          <w:spacing w:val="1"/>
        </w:rPr>
        <w:t>a</w:t>
      </w:r>
      <w:r w:rsidRPr="001C0528">
        <w:rPr>
          <w:spacing w:val="-1"/>
        </w:rPr>
        <w:t>w</w:t>
      </w:r>
      <w:r w:rsidRPr="001C0528">
        <w:t>, st</w:t>
      </w:r>
      <w:r w:rsidRPr="001C0528">
        <w:rPr>
          <w:spacing w:val="-1"/>
        </w:rPr>
        <w:t>e</w:t>
      </w:r>
      <w:r w:rsidRPr="001C0528">
        <w:t>p</w:t>
      </w:r>
      <w:r w:rsidRPr="001C0528">
        <w:rPr>
          <w:spacing w:val="-1"/>
        </w:rPr>
        <w:t>-</w:t>
      </w:r>
      <w:r w:rsidRPr="001C0528">
        <w:t>son, or</w:t>
      </w:r>
      <w:r w:rsidRPr="001C0528">
        <w:rPr>
          <w:spacing w:val="-1"/>
        </w:rPr>
        <w:t xml:space="preserve"> </w:t>
      </w:r>
      <w:r w:rsidRPr="001C0528">
        <w:t>st</w:t>
      </w:r>
      <w:r w:rsidRPr="001C0528">
        <w:rPr>
          <w:spacing w:val="-1"/>
        </w:rPr>
        <w:t>e</w:t>
      </w:r>
      <w:r w:rsidRPr="001C0528">
        <w:t>p</w:t>
      </w:r>
      <w:r w:rsidRPr="001C0528">
        <w:rPr>
          <w:spacing w:val="-1"/>
        </w:rPr>
        <w:t>-</w:t>
      </w:r>
      <w:r w:rsidRPr="001C0528">
        <w:t>d</w:t>
      </w:r>
      <w:r w:rsidRPr="001C0528">
        <w:rPr>
          <w:spacing w:val="-1"/>
        </w:rPr>
        <w:t>a</w:t>
      </w:r>
      <w:r w:rsidRPr="001C0528">
        <w:rPr>
          <w:spacing w:val="2"/>
        </w:rPr>
        <w:t>u</w:t>
      </w:r>
      <w:r w:rsidRPr="001C0528">
        <w:rPr>
          <w:spacing w:val="-5"/>
        </w:rPr>
        <w:t>g</w:t>
      </w:r>
      <w:r w:rsidRPr="001C0528">
        <w:t>ht</w:t>
      </w:r>
      <w:r w:rsidRPr="001C0528">
        <w:rPr>
          <w:spacing w:val="-1"/>
        </w:rPr>
        <w:t>e</w:t>
      </w:r>
      <w:r w:rsidRPr="001C0528">
        <w:t xml:space="preserve">r, </w:t>
      </w:r>
      <w:r w:rsidRPr="001C0528">
        <w:rPr>
          <w:spacing w:val="-1"/>
        </w:rPr>
        <w:t>b</w:t>
      </w:r>
      <w:r w:rsidRPr="001C0528">
        <w:rPr>
          <w:spacing w:val="-3"/>
        </w:rPr>
        <w:t>r</w:t>
      </w:r>
      <w:r w:rsidRPr="001C0528">
        <w:t>ot</w:t>
      </w:r>
      <w:r w:rsidRPr="001C0528">
        <w:rPr>
          <w:spacing w:val="2"/>
        </w:rPr>
        <w:t>h</w:t>
      </w:r>
      <w:r w:rsidRPr="001C0528">
        <w:rPr>
          <w:spacing w:val="-1"/>
        </w:rPr>
        <w:t>e</w:t>
      </w:r>
      <w:r w:rsidRPr="001C0528">
        <w:rPr>
          <w:spacing w:val="-4"/>
        </w:rPr>
        <w:t>r</w:t>
      </w:r>
      <w:r w:rsidRPr="001C0528">
        <w:t>,</w:t>
      </w:r>
      <w:r w:rsidRPr="001C0528">
        <w:rPr>
          <w:spacing w:val="4"/>
        </w:rPr>
        <w:t xml:space="preserve"> </w:t>
      </w:r>
      <w:r w:rsidRPr="001C0528">
        <w:t>sist</w:t>
      </w:r>
      <w:r w:rsidRPr="001C0528">
        <w:rPr>
          <w:spacing w:val="-1"/>
        </w:rPr>
        <w:t>e</w:t>
      </w:r>
      <w:r w:rsidRPr="001C0528">
        <w:rPr>
          <w:spacing w:val="-4"/>
        </w:rPr>
        <w:t>r</w:t>
      </w:r>
      <w:r w:rsidRPr="001C0528">
        <w:t>, step-sister, step-brother, or a</w:t>
      </w:r>
      <w:r w:rsidRPr="001C0528">
        <w:rPr>
          <w:spacing w:val="-5"/>
        </w:rPr>
        <w:t xml:space="preserve"> </w:t>
      </w:r>
      <w:r w:rsidRPr="001C0528">
        <w:rPr>
          <w:spacing w:val="-1"/>
        </w:rPr>
        <w:t>f</w:t>
      </w:r>
      <w:r w:rsidRPr="001C0528">
        <w:t>ost</w:t>
      </w:r>
      <w:r w:rsidRPr="001C0528">
        <w:rPr>
          <w:spacing w:val="1"/>
        </w:rPr>
        <w:t>e</w:t>
      </w:r>
      <w:r w:rsidRPr="001C0528">
        <w:t>r</w:t>
      </w:r>
      <w:r w:rsidRPr="001C0528">
        <w:rPr>
          <w:spacing w:val="-1"/>
        </w:rPr>
        <w:t xml:space="preserve"> </w:t>
      </w:r>
      <w:r w:rsidRPr="001C0528">
        <w:rPr>
          <w:spacing w:val="-4"/>
        </w:rPr>
        <w:t>c</w:t>
      </w:r>
      <w:r w:rsidRPr="001C0528">
        <w:t xml:space="preserve">hild, </w:t>
      </w:r>
      <w:r w:rsidRPr="001C0528">
        <w:rPr>
          <w:spacing w:val="2"/>
        </w:rPr>
        <w:t>o</w:t>
      </w:r>
      <w:r w:rsidRPr="001C0528">
        <w:t xml:space="preserve">f the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or</w:t>
      </w:r>
      <w:r w:rsidRPr="001C0528">
        <w:rPr>
          <w:spacing w:val="-1"/>
        </w:rPr>
        <w:t xml:space="preserve"> </w:t>
      </w:r>
      <w:r w:rsidRPr="001C0528">
        <w:rPr>
          <w:spacing w:val="-4"/>
        </w:rPr>
        <w:t>a</w:t>
      </w:r>
      <w:r w:rsidRPr="001C0528">
        <w:rPr>
          <w:spacing w:val="9"/>
        </w:rPr>
        <w:t>n</w:t>
      </w:r>
      <w:r w:rsidRPr="001C0528">
        <w:t>y</w:t>
      </w:r>
      <w:r w:rsidRPr="001C0528">
        <w:rPr>
          <w:spacing w:val="-8"/>
        </w:rPr>
        <w:t xml:space="preserve"> </w:t>
      </w:r>
      <w:r w:rsidRPr="001C0528">
        <w:rPr>
          <w:spacing w:val="-1"/>
        </w:rPr>
        <w:t>r</w:t>
      </w:r>
      <w:r w:rsidRPr="001C0528">
        <w:rPr>
          <w:spacing w:val="-3"/>
        </w:rPr>
        <w:t>e</w:t>
      </w:r>
      <w:r w:rsidRPr="001C0528">
        <w:t>lative</w:t>
      </w:r>
      <w:r w:rsidRPr="001C0528">
        <w:rPr>
          <w:spacing w:val="4"/>
        </w:rPr>
        <w:t xml:space="preserve"> </w:t>
      </w:r>
      <w:r w:rsidRPr="001C0528">
        <w:t>living</w:t>
      </w:r>
      <w:r w:rsidRPr="001C0528">
        <w:rPr>
          <w:spacing w:val="-5"/>
        </w:rPr>
        <w:t xml:space="preserve"> </w:t>
      </w:r>
      <w:r w:rsidRPr="001C0528">
        <w:t>in the</w:t>
      </w:r>
      <w:r w:rsidRPr="001C0528">
        <w:rPr>
          <w:spacing w:val="-1"/>
        </w:rPr>
        <w:t xml:space="preserve"> </w:t>
      </w:r>
      <w:r w:rsidRPr="001C0528">
        <w:t>immedi</w:t>
      </w:r>
      <w:r w:rsidRPr="001C0528">
        <w:rPr>
          <w:spacing w:val="-1"/>
        </w:rPr>
        <w:t>a</w:t>
      </w:r>
      <w:r w:rsidRPr="001C0528">
        <w:t>te hou</w:t>
      </w:r>
      <w:r w:rsidRPr="001C0528">
        <w:rPr>
          <w:spacing w:val="-1"/>
        </w:rPr>
        <w:t>s</w:t>
      </w:r>
      <w:r w:rsidRPr="001C0528">
        <w:rPr>
          <w:spacing w:val="-4"/>
        </w:rPr>
        <w:t>e</w:t>
      </w:r>
      <w:r w:rsidRPr="001C0528">
        <w:t>hold of</w:t>
      </w:r>
      <w:r w:rsidRPr="001C0528">
        <w:rPr>
          <w:spacing w:val="-1"/>
        </w:rPr>
        <w:t xml:space="preserve"> </w:t>
      </w:r>
      <w:r w:rsidRPr="001C0528">
        <w:t>the</w:t>
      </w:r>
      <w:r w:rsidRPr="001C0528">
        <w:rPr>
          <w:spacing w:val="-1"/>
        </w:rPr>
        <w:t xml:space="preserve"> </w:t>
      </w:r>
      <w:r w:rsidRPr="001C0528">
        <w:rPr>
          <w:spacing w:val="-4"/>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w:t>
      </w:r>
    </w:p>
    <w:p w14:paraId="616B9029" w14:textId="77777777" w:rsidR="00EC23B1" w:rsidRPr="001C0528" w:rsidRDefault="00EC23B1">
      <w:pPr>
        <w:kinsoku w:val="0"/>
        <w:overflowPunct w:val="0"/>
        <w:spacing w:before="17" w:line="280" w:lineRule="exact"/>
        <w:rPr>
          <w:sz w:val="28"/>
          <w:szCs w:val="28"/>
        </w:rPr>
      </w:pPr>
    </w:p>
    <w:p w14:paraId="768654F3" w14:textId="77777777" w:rsidR="00EC23B1" w:rsidRPr="001C0528" w:rsidRDefault="00EC23B1">
      <w:pPr>
        <w:pStyle w:val="BodyText"/>
        <w:numPr>
          <w:ilvl w:val="3"/>
          <w:numId w:val="29"/>
        </w:numPr>
        <w:tabs>
          <w:tab w:val="left" w:pos="2960"/>
        </w:tabs>
        <w:kinsoku w:val="0"/>
        <w:overflowPunct w:val="0"/>
        <w:spacing w:line="233" w:lineRule="auto"/>
        <w:ind w:left="2963" w:right="425" w:hanging="1083"/>
      </w:pPr>
      <w:r w:rsidRPr="001C0528">
        <w:rPr>
          <w:rFonts w:ascii="Calibri" w:hAnsi="Calibri" w:cs="Calibri"/>
        </w:rPr>
        <w:t>“</w:t>
      </w:r>
      <w:r w:rsidRPr="001C0528">
        <w:t>Spous</w:t>
      </w:r>
      <w:r w:rsidRPr="001C0528">
        <w:rPr>
          <w:spacing w:val="-1"/>
        </w:rPr>
        <w:t>e</w:t>
      </w:r>
      <w:r w:rsidRPr="001C0528">
        <w:rPr>
          <w:rFonts w:ascii="Calibri" w:hAnsi="Calibri" w:cs="Calibri"/>
        </w:rPr>
        <w:t>”</w:t>
      </w:r>
      <w:r w:rsidRPr="001C0528">
        <w:rPr>
          <w:rFonts w:ascii="Calibri" w:hAnsi="Calibri" w:cs="Calibri"/>
          <w:spacing w:val="6"/>
        </w:rPr>
        <w:t xml:space="preserve"> </w:t>
      </w:r>
      <w:r w:rsidRPr="001C0528">
        <w:rPr>
          <w:spacing w:val="-1"/>
        </w:rPr>
        <w:t>a</w:t>
      </w:r>
      <w:r w:rsidRPr="001C0528">
        <w:t>s used in this</w:t>
      </w:r>
      <w:r w:rsidRPr="001C0528">
        <w:rPr>
          <w:spacing w:val="-3"/>
        </w:rPr>
        <w:t xml:space="preserve"> </w:t>
      </w:r>
      <w:r w:rsidRPr="001C0528">
        <w:t>s</w:t>
      </w:r>
      <w:r w:rsidRPr="001C0528">
        <w:rPr>
          <w:spacing w:val="-1"/>
        </w:rPr>
        <w:t>e</w:t>
      </w:r>
      <w:r w:rsidRPr="001C0528">
        <w:rPr>
          <w:spacing w:val="-4"/>
        </w:rPr>
        <w:t>c</w:t>
      </w:r>
      <w:r w:rsidRPr="001C0528">
        <w:t>tion m</w:t>
      </w:r>
      <w:r w:rsidRPr="001C0528">
        <w:rPr>
          <w:spacing w:val="-1"/>
        </w:rPr>
        <w:t>e</w:t>
      </w:r>
      <w:r w:rsidRPr="001C0528">
        <w:rPr>
          <w:spacing w:val="-4"/>
        </w:rPr>
        <w:t>a</w:t>
      </w:r>
      <w:r w:rsidRPr="001C0528">
        <w:t>ns a</w:t>
      </w:r>
      <w:r w:rsidRPr="001C0528">
        <w:rPr>
          <w:spacing w:val="1"/>
        </w:rPr>
        <w:t xml:space="preserve"> </w:t>
      </w:r>
      <w:r w:rsidRPr="001C0528">
        <w:t>p</w:t>
      </w:r>
      <w:r w:rsidRPr="001C0528">
        <w:rPr>
          <w:spacing w:val="-1"/>
        </w:rPr>
        <w:t>a</w:t>
      </w:r>
      <w:r w:rsidRPr="001C0528">
        <w:t>rt</w:t>
      </w:r>
      <w:r w:rsidRPr="001C0528">
        <w:rPr>
          <w:spacing w:val="2"/>
        </w:rPr>
        <w:t>n</w:t>
      </w:r>
      <w:r w:rsidRPr="001C0528">
        <w:rPr>
          <w:spacing w:val="-4"/>
        </w:rPr>
        <w:t>e</w:t>
      </w:r>
      <w:r w:rsidRPr="001C0528">
        <w:t>r</w:t>
      </w:r>
      <w:r w:rsidRPr="001C0528">
        <w:rPr>
          <w:spacing w:val="-1"/>
        </w:rPr>
        <w:t xml:space="preserve"> </w:t>
      </w:r>
      <w:r w:rsidRPr="001C0528">
        <w:rPr>
          <w:spacing w:val="2"/>
        </w:rPr>
        <w:t>i</w:t>
      </w:r>
      <w:r w:rsidRPr="001C0528">
        <w:t>n m</w:t>
      </w:r>
      <w:r w:rsidRPr="001C0528">
        <w:rPr>
          <w:spacing w:val="-1"/>
        </w:rPr>
        <w:t>a</w:t>
      </w:r>
      <w:r w:rsidRPr="001C0528">
        <w:rPr>
          <w:spacing w:val="-4"/>
        </w:rPr>
        <w:t>r</w:t>
      </w:r>
      <w:r w:rsidRPr="001C0528">
        <w:t>ri</w:t>
      </w:r>
      <w:r w:rsidRPr="001C0528">
        <w:rPr>
          <w:spacing w:val="1"/>
        </w:rPr>
        <w:t>a</w:t>
      </w:r>
      <w:r w:rsidRPr="001C0528">
        <w:rPr>
          <w:spacing w:val="-5"/>
        </w:rPr>
        <w:t>g</w:t>
      </w:r>
      <w:r w:rsidRPr="001C0528">
        <w:t xml:space="preserve">e </w:t>
      </w:r>
      <w:r w:rsidRPr="001C0528">
        <w:rPr>
          <w:spacing w:val="-1"/>
        </w:rPr>
        <w:t>a</w:t>
      </w:r>
      <w:r w:rsidRPr="001C0528">
        <w:t>s d</w:t>
      </w:r>
      <w:r w:rsidRPr="001C0528">
        <w:rPr>
          <w:spacing w:val="-1"/>
        </w:rPr>
        <w:t>e</w:t>
      </w:r>
      <w:r w:rsidRPr="001C0528">
        <w:rPr>
          <w:spacing w:val="-4"/>
        </w:rPr>
        <w:t>f</w:t>
      </w:r>
      <w:r w:rsidRPr="001C0528">
        <w:t>ined in</w:t>
      </w:r>
      <w:r w:rsidRPr="001C0528">
        <w:rPr>
          <w:spacing w:val="2"/>
        </w:rPr>
        <w:t xml:space="preserve"> </w:t>
      </w:r>
      <w:r w:rsidRPr="001C0528">
        <w:rPr>
          <w:spacing w:val="-4"/>
        </w:rPr>
        <w:t>F</w:t>
      </w:r>
      <w:r w:rsidRPr="001C0528">
        <w:rPr>
          <w:spacing w:val="-1"/>
        </w:rPr>
        <w:t>a</w:t>
      </w:r>
      <w:r w:rsidRPr="001C0528">
        <w:t>mi</w:t>
      </w:r>
      <w:r w:rsidRPr="001C0528">
        <w:rPr>
          <w:spacing w:val="8"/>
        </w:rPr>
        <w:t>l</w:t>
      </w:r>
      <w:r w:rsidRPr="001C0528">
        <w:t>y</w:t>
      </w:r>
      <w:r w:rsidRPr="001C0528">
        <w:rPr>
          <w:spacing w:val="-12"/>
        </w:rPr>
        <w:t xml:space="preserve"> </w:t>
      </w:r>
      <w:r w:rsidRPr="001C0528">
        <w:t>Co</w:t>
      </w:r>
      <w:r w:rsidRPr="001C0528">
        <w:rPr>
          <w:spacing w:val="4"/>
        </w:rPr>
        <w:t>d</w:t>
      </w:r>
      <w:r w:rsidRPr="001C0528">
        <w:t>e</w:t>
      </w:r>
      <w:r w:rsidRPr="001C0528">
        <w:rPr>
          <w:spacing w:val="-1"/>
        </w:rPr>
        <w:t xml:space="preserve"> </w:t>
      </w:r>
      <w:r w:rsidRPr="001C0528">
        <w:t>S</w:t>
      </w:r>
      <w:r w:rsidRPr="001C0528">
        <w:rPr>
          <w:spacing w:val="-1"/>
        </w:rPr>
        <w:t>ec</w:t>
      </w:r>
      <w:r w:rsidRPr="001C0528">
        <w:t>tion 300, including</w:t>
      </w:r>
      <w:r w:rsidRPr="001C0528">
        <w:rPr>
          <w:spacing w:val="1"/>
        </w:rPr>
        <w:t xml:space="preserve"> </w:t>
      </w:r>
      <w:r w:rsidRPr="001C0528">
        <w:t>s</w:t>
      </w:r>
      <w:r w:rsidRPr="001C0528">
        <w:rPr>
          <w:spacing w:val="-1"/>
        </w:rPr>
        <w:t>a</w:t>
      </w:r>
      <w:r w:rsidRPr="001C0528">
        <w:t xml:space="preserve">me </w:t>
      </w:r>
      <w:r w:rsidRPr="001C0528">
        <w:rPr>
          <w:spacing w:val="-1"/>
        </w:rPr>
        <w:t>s</w:t>
      </w:r>
      <w:r w:rsidRPr="001C0528">
        <w:rPr>
          <w:spacing w:val="-4"/>
        </w:rPr>
        <w:t>e</w:t>
      </w:r>
      <w:r w:rsidRPr="001C0528">
        <w:t>x p</w:t>
      </w:r>
      <w:r w:rsidRPr="001C0528">
        <w:rPr>
          <w:spacing w:val="-1"/>
        </w:rPr>
        <w:t>a</w:t>
      </w:r>
      <w:r w:rsidRPr="001C0528">
        <w:t>rt</w:t>
      </w:r>
      <w:r w:rsidRPr="001C0528">
        <w:rPr>
          <w:spacing w:val="-1"/>
        </w:rPr>
        <w:t>n</w:t>
      </w:r>
      <w:r w:rsidRPr="001C0528">
        <w:rPr>
          <w:spacing w:val="-4"/>
        </w:rPr>
        <w:t>e</w:t>
      </w:r>
      <w:r w:rsidRPr="001C0528">
        <w:t>rs or a</w:t>
      </w:r>
      <w:r w:rsidRPr="001C0528">
        <w:rPr>
          <w:spacing w:val="-1"/>
        </w:rPr>
        <w:t xml:space="preserve"> r</w:t>
      </w:r>
      <w:r w:rsidRPr="001C0528">
        <w:rPr>
          <w:spacing w:val="1"/>
        </w:rPr>
        <w:t>e</w:t>
      </w:r>
      <w:r w:rsidRPr="001C0528">
        <w:rPr>
          <w:spacing w:val="-5"/>
        </w:rPr>
        <w:t>g</w:t>
      </w:r>
      <w:r w:rsidRPr="001C0528">
        <w:t>is</w:t>
      </w:r>
      <w:r w:rsidRPr="001C0528">
        <w:rPr>
          <w:spacing w:val="1"/>
        </w:rPr>
        <w:t>t</w:t>
      </w:r>
      <w:r w:rsidRPr="001C0528">
        <w:rPr>
          <w:spacing w:val="-1"/>
        </w:rPr>
        <w:t>e</w:t>
      </w:r>
      <w:r w:rsidRPr="001C0528">
        <w:rPr>
          <w:spacing w:val="1"/>
        </w:rPr>
        <w:t>r</w:t>
      </w:r>
      <w:r w:rsidRPr="001C0528">
        <w:rPr>
          <w:spacing w:val="-4"/>
        </w:rPr>
        <w:t>e</w:t>
      </w:r>
      <w:r w:rsidRPr="001C0528">
        <w:t xml:space="preserve">d </w:t>
      </w:r>
      <w:r w:rsidRPr="001C0528">
        <w:rPr>
          <w:spacing w:val="4"/>
        </w:rPr>
        <w:t>d</w:t>
      </w:r>
      <w:r w:rsidRPr="001C0528">
        <w:t>omestic</w:t>
      </w:r>
      <w:r w:rsidRPr="001C0528">
        <w:rPr>
          <w:spacing w:val="-1"/>
        </w:rPr>
        <w:t xml:space="preserve"> </w:t>
      </w:r>
      <w:r w:rsidRPr="001C0528">
        <w:t>p</w:t>
      </w:r>
      <w:r w:rsidRPr="001C0528">
        <w:rPr>
          <w:spacing w:val="-1"/>
        </w:rPr>
        <w:t>a</w:t>
      </w:r>
      <w:r w:rsidRPr="001C0528">
        <w:t>rt</w:t>
      </w:r>
      <w:r w:rsidRPr="001C0528">
        <w:rPr>
          <w:spacing w:val="-1"/>
        </w:rPr>
        <w:t>n</w:t>
      </w:r>
      <w:r w:rsidRPr="001C0528">
        <w:rPr>
          <w:spacing w:val="-4"/>
        </w:rPr>
        <w:t>e</w:t>
      </w:r>
      <w:r w:rsidRPr="001C0528">
        <w:rPr>
          <w:spacing w:val="-1"/>
        </w:rPr>
        <w:t>r.</w:t>
      </w:r>
    </w:p>
    <w:p w14:paraId="75C0EA7C" w14:textId="77777777" w:rsidR="001873F0" w:rsidRPr="001C0528" w:rsidRDefault="001873F0">
      <w:pPr>
        <w:kinsoku w:val="0"/>
        <w:overflowPunct w:val="0"/>
        <w:spacing w:before="17" w:line="260" w:lineRule="exact"/>
        <w:rPr>
          <w:sz w:val="26"/>
          <w:szCs w:val="26"/>
        </w:rPr>
      </w:pPr>
    </w:p>
    <w:p w14:paraId="1DBBFA6E" w14:textId="7588E59B" w:rsidR="001873F0" w:rsidRPr="001C0528" w:rsidRDefault="001873F0" w:rsidP="00182D36">
      <w:pPr>
        <w:pStyle w:val="BodyText"/>
        <w:numPr>
          <w:ilvl w:val="2"/>
          <w:numId w:val="46"/>
        </w:numPr>
        <w:tabs>
          <w:tab w:val="left" w:pos="2970"/>
        </w:tabs>
        <w:kinsoku w:val="0"/>
        <w:overflowPunct w:val="0"/>
        <w:spacing w:line="239" w:lineRule="auto"/>
        <w:ind w:right="17"/>
      </w:pPr>
      <w:r w:rsidRPr="001754EC">
        <w:rPr>
          <w:spacing w:val="-8"/>
        </w:rPr>
        <w:t>I</w:t>
      </w:r>
      <w:r w:rsidRPr="001C0528">
        <w:t>n</w:t>
      </w:r>
      <w:r w:rsidRPr="001754EC">
        <w:rPr>
          <w:spacing w:val="3"/>
        </w:rPr>
        <w:t xml:space="preserve"> </w:t>
      </w:r>
      <w:r w:rsidRPr="001754EC">
        <w:rPr>
          <w:spacing w:val="-1"/>
        </w:rPr>
        <w:t>a</w:t>
      </w:r>
      <w:r w:rsidRPr="001C0528">
        <w:t>ddition to 6.15, a</w:t>
      </w:r>
      <w:r w:rsidRPr="001754EC">
        <w:rPr>
          <w:spacing w:val="-1"/>
        </w:rPr>
        <w:t xml:space="preserve"> </w:t>
      </w:r>
      <w:r w:rsidRPr="001C0528">
        <w:t>b</w:t>
      </w:r>
      <w:r w:rsidRPr="001754EC">
        <w:rPr>
          <w:spacing w:val="-1"/>
        </w:rPr>
        <w:t>a</w:t>
      </w:r>
      <w:r w:rsidRPr="001754EC">
        <w:rPr>
          <w:spacing w:val="2"/>
        </w:rPr>
        <w:t>n</w:t>
      </w:r>
      <w:r w:rsidRPr="001C0528">
        <w:t>k of</w:t>
      </w:r>
      <w:r w:rsidRPr="001754EC">
        <w:rPr>
          <w:spacing w:val="-1"/>
        </w:rPr>
        <w:t xml:space="preserve"> </w:t>
      </w:r>
      <w:r w:rsidRPr="001C0528">
        <w:t>d</w:t>
      </w:r>
      <w:r w:rsidRPr="001754EC">
        <w:rPr>
          <w:spacing w:val="3"/>
        </w:rPr>
        <w:t>a</w:t>
      </w:r>
      <w:r w:rsidRPr="001754EC">
        <w:rPr>
          <w:spacing w:val="-10"/>
        </w:rPr>
        <w:t>y</w:t>
      </w:r>
      <w:r w:rsidRPr="001C0528">
        <w:t xml:space="preserve">s shall </w:t>
      </w:r>
      <w:r w:rsidRPr="001754EC">
        <w:rPr>
          <w:spacing w:val="2"/>
        </w:rPr>
        <w:t>b</w:t>
      </w:r>
      <w:r w:rsidRPr="001C0528">
        <w:t>e</w:t>
      </w:r>
      <w:r w:rsidRPr="001754EC">
        <w:rPr>
          <w:spacing w:val="-1"/>
        </w:rPr>
        <w:t xml:space="preserve"> </w:t>
      </w:r>
      <w:r w:rsidRPr="001754EC">
        <w:rPr>
          <w:spacing w:val="-4"/>
        </w:rPr>
        <w:t>a</w:t>
      </w:r>
      <w:r w:rsidRPr="001754EC">
        <w:rPr>
          <w:spacing w:val="2"/>
        </w:rPr>
        <w:t>v</w:t>
      </w:r>
      <w:r w:rsidRPr="001754EC">
        <w:rPr>
          <w:spacing w:val="-1"/>
        </w:rPr>
        <w:t>a</w:t>
      </w:r>
      <w:r w:rsidRPr="001C0528">
        <w:t>il</w:t>
      </w:r>
      <w:r w:rsidRPr="001754EC">
        <w:rPr>
          <w:spacing w:val="-1"/>
        </w:rPr>
        <w:t>a</w:t>
      </w:r>
      <w:r w:rsidRPr="001754EC">
        <w:rPr>
          <w:spacing w:val="2"/>
        </w:rPr>
        <w:t>b</w:t>
      </w:r>
      <w:r w:rsidRPr="001C0528">
        <w:t>le to the</w:t>
      </w:r>
      <w:r w:rsidRPr="001754EC">
        <w:rPr>
          <w:spacing w:val="-3"/>
        </w:rPr>
        <w:t xml:space="preserve"> </w:t>
      </w:r>
      <w:r w:rsidRPr="001C0528">
        <w:t>b</w:t>
      </w:r>
      <w:r w:rsidRPr="001754EC">
        <w:rPr>
          <w:spacing w:val="-1"/>
        </w:rPr>
        <w:t>a</w:t>
      </w:r>
      <w:r w:rsidRPr="001754EC">
        <w:rPr>
          <w:spacing w:val="1"/>
        </w:rPr>
        <w:t>r</w:t>
      </w:r>
      <w:r w:rsidRPr="001754EC">
        <w:rPr>
          <w:spacing w:val="-3"/>
        </w:rPr>
        <w:t>g</w:t>
      </w:r>
      <w:r w:rsidRPr="001754EC">
        <w:rPr>
          <w:spacing w:val="-1"/>
        </w:rPr>
        <w:t>a</w:t>
      </w:r>
      <w:r w:rsidRPr="001C0528">
        <w:t>i</w:t>
      </w:r>
      <w:r w:rsidRPr="001754EC">
        <w:rPr>
          <w:spacing w:val="2"/>
        </w:rPr>
        <w:t>n</w:t>
      </w:r>
      <w:r w:rsidRPr="001C0528">
        <w:t xml:space="preserve">ing unit </w:t>
      </w:r>
      <w:r w:rsidR="001754EC">
        <w:tab/>
      </w:r>
      <w:r w:rsidRPr="001C0528">
        <w:t xml:space="preserve">to attend </w:t>
      </w:r>
      <w:r w:rsidRPr="001754EC">
        <w:rPr>
          <w:spacing w:val="-4"/>
        </w:rPr>
        <w:t>f</w:t>
      </w:r>
      <w:r w:rsidRPr="001C0528">
        <w:t>un</w:t>
      </w:r>
      <w:r w:rsidRPr="001754EC">
        <w:rPr>
          <w:spacing w:val="-1"/>
        </w:rPr>
        <w:t>er</w:t>
      </w:r>
      <w:r w:rsidRPr="001754EC">
        <w:rPr>
          <w:spacing w:val="-4"/>
        </w:rPr>
        <w:t>a</w:t>
      </w:r>
      <w:r w:rsidRPr="001C0528">
        <w:t xml:space="preserve">ls. </w:t>
      </w:r>
      <w:r w:rsidRPr="001754EC">
        <w:rPr>
          <w:spacing w:val="4"/>
        </w:rPr>
        <w:t>T</w:t>
      </w:r>
      <w:r w:rsidRPr="001C0528">
        <w:t>he</w:t>
      </w:r>
      <w:r w:rsidRPr="001754EC">
        <w:rPr>
          <w:spacing w:val="-1"/>
        </w:rPr>
        <w:t xml:space="preserve"> a</w:t>
      </w:r>
      <w:r w:rsidRPr="001C0528">
        <w:t>nnu</w:t>
      </w:r>
      <w:r w:rsidRPr="001754EC">
        <w:rPr>
          <w:spacing w:val="-1"/>
        </w:rPr>
        <w:t>a</w:t>
      </w:r>
      <w:r w:rsidRPr="001C0528">
        <w:t>l numb</w:t>
      </w:r>
      <w:r w:rsidRPr="001754EC">
        <w:rPr>
          <w:spacing w:val="-1"/>
        </w:rPr>
        <w:t>e</w:t>
      </w:r>
      <w:r w:rsidRPr="001C0528">
        <w:t>r</w:t>
      </w:r>
      <w:r w:rsidRPr="001754EC">
        <w:rPr>
          <w:spacing w:val="-1"/>
        </w:rPr>
        <w:t xml:space="preserve"> </w:t>
      </w:r>
      <w:r w:rsidRPr="001C0528">
        <w:t xml:space="preserve">of </w:t>
      </w:r>
      <w:r w:rsidRPr="001754EC">
        <w:rPr>
          <w:spacing w:val="-1"/>
        </w:rPr>
        <w:t>d</w:t>
      </w:r>
      <w:r w:rsidRPr="001754EC">
        <w:rPr>
          <w:spacing w:val="6"/>
        </w:rPr>
        <w:t>a</w:t>
      </w:r>
      <w:r w:rsidRPr="001754EC">
        <w:rPr>
          <w:spacing w:val="-5"/>
        </w:rPr>
        <w:t>y</w:t>
      </w:r>
      <w:r w:rsidRPr="001C0528">
        <w:t>s in th</w:t>
      </w:r>
      <w:r w:rsidRPr="001754EC">
        <w:rPr>
          <w:spacing w:val="-1"/>
        </w:rPr>
        <w:t>a</w:t>
      </w:r>
      <w:r w:rsidRPr="001C0528">
        <w:t>t</w:t>
      </w:r>
      <w:r w:rsidRPr="001754EC">
        <w:rPr>
          <w:spacing w:val="3"/>
        </w:rPr>
        <w:t xml:space="preserve"> </w:t>
      </w:r>
      <w:r w:rsidRPr="001C0528">
        <w:t>b</w:t>
      </w:r>
      <w:r w:rsidRPr="001754EC">
        <w:rPr>
          <w:spacing w:val="-1"/>
        </w:rPr>
        <w:t>a</w:t>
      </w:r>
      <w:r w:rsidRPr="001C0528">
        <w:t>nk sh</w:t>
      </w:r>
      <w:r w:rsidRPr="001754EC">
        <w:rPr>
          <w:spacing w:val="-1"/>
        </w:rPr>
        <w:t>a</w:t>
      </w:r>
      <w:r w:rsidRPr="001C0528">
        <w:t xml:space="preserve">ll be </w:t>
      </w:r>
      <w:r w:rsidR="001754EC" w:rsidRPr="001754EC">
        <w:rPr>
          <w:spacing w:val="-1"/>
        </w:rPr>
        <w:t>e</w:t>
      </w:r>
      <w:r w:rsidR="001754EC" w:rsidRPr="001C0528">
        <w:t>qu</w:t>
      </w:r>
      <w:r w:rsidR="001754EC" w:rsidRPr="001754EC">
        <w:rPr>
          <w:spacing w:val="-1"/>
        </w:rPr>
        <w:t>a</w:t>
      </w:r>
      <w:r w:rsidR="001754EC" w:rsidRPr="001C0528">
        <w:t>l</w:t>
      </w:r>
      <w:r w:rsidR="001754EC">
        <w:t xml:space="preserve"> to</w:t>
      </w:r>
      <w:r w:rsidRPr="001C0528">
        <w:t xml:space="preserve"> 8%</w:t>
      </w:r>
      <w:r w:rsidRPr="001754EC">
        <w:rPr>
          <w:spacing w:val="-1"/>
        </w:rPr>
        <w:t xml:space="preserve"> </w:t>
      </w:r>
      <w:r w:rsidRPr="001C0528">
        <w:t>of</w:t>
      </w:r>
      <w:r w:rsidRPr="001754EC">
        <w:rPr>
          <w:spacing w:val="-1"/>
        </w:rPr>
        <w:t xml:space="preserve"> </w:t>
      </w:r>
      <w:r w:rsidRPr="001C0528">
        <w:t>the</w:t>
      </w:r>
      <w:r w:rsidRPr="001754EC">
        <w:rPr>
          <w:spacing w:val="-3"/>
        </w:rPr>
        <w:t xml:space="preserve"> </w:t>
      </w:r>
      <w:r w:rsidRPr="001C0528">
        <w:t>num</w:t>
      </w:r>
      <w:r w:rsidRPr="001754EC">
        <w:rPr>
          <w:spacing w:val="2"/>
        </w:rPr>
        <w:t>b</w:t>
      </w:r>
      <w:r w:rsidRPr="001754EC">
        <w:rPr>
          <w:spacing w:val="-1"/>
        </w:rPr>
        <w:t>e</w:t>
      </w:r>
      <w:r w:rsidRPr="001C0528">
        <w:t>r of</w:t>
      </w:r>
      <w:r w:rsidRPr="001754EC">
        <w:rPr>
          <w:spacing w:val="-2"/>
        </w:rPr>
        <w:t xml:space="preserve"> </w:t>
      </w:r>
      <w:r w:rsidRPr="001754EC">
        <w:rPr>
          <w:spacing w:val="-1"/>
        </w:rPr>
        <w:t>ce</w:t>
      </w:r>
      <w:r w:rsidRPr="001C0528">
        <w:t>rtifi</w:t>
      </w:r>
      <w:r w:rsidRPr="001754EC">
        <w:rPr>
          <w:spacing w:val="-1"/>
        </w:rPr>
        <w:t>ca</w:t>
      </w:r>
      <w:r w:rsidRPr="001C0528">
        <w:t>ted</w:t>
      </w:r>
      <w:r w:rsidRPr="001754EC">
        <w:rPr>
          <w:spacing w:val="-1"/>
        </w:rPr>
        <w:t xml:space="preserve"> D</w:t>
      </w:r>
      <w:r w:rsidRPr="001C0528">
        <w:t>istri</w:t>
      </w:r>
      <w:r w:rsidRPr="001754EC">
        <w:rPr>
          <w:spacing w:val="-4"/>
        </w:rPr>
        <w:t>c</w:t>
      </w:r>
      <w:r w:rsidRPr="001C0528">
        <w:t>t</w:t>
      </w:r>
      <w:r w:rsidRPr="001754EC">
        <w:rPr>
          <w:spacing w:val="5"/>
        </w:rPr>
        <w:t xml:space="preserve"> </w:t>
      </w:r>
      <w:r w:rsidRPr="001754EC">
        <w:rPr>
          <w:spacing w:val="-1"/>
        </w:rPr>
        <w:t>e</w:t>
      </w:r>
      <w:r w:rsidRPr="001C0528">
        <w:t>mpl</w:t>
      </w:r>
      <w:r w:rsidRPr="001754EC">
        <w:rPr>
          <w:spacing w:val="4"/>
        </w:rPr>
        <w:t>o</w:t>
      </w:r>
      <w:r w:rsidRPr="001754EC">
        <w:rPr>
          <w:spacing w:val="-9"/>
        </w:rPr>
        <w:t>y</w:t>
      </w:r>
      <w:r w:rsidRPr="001754EC">
        <w:rPr>
          <w:spacing w:val="-1"/>
        </w:rPr>
        <w:t>ee</w:t>
      </w:r>
      <w:r w:rsidRPr="001C0528">
        <w:t>s. Su</w:t>
      </w:r>
      <w:r w:rsidRPr="001754EC">
        <w:rPr>
          <w:spacing w:val="-1"/>
        </w:rPr>
        <w:t>c</w:t>
      </w:r>
      <w:r w:rsidRPr="001C0528">
        <w:t>h l</w:t>
      </w:r>
      <w:r w:rsidRPr="001754EC">
        <w:rPr>
          <w:spacing w:val="-1"/>
        </w:rPr>
        <w:t>e</w:t>
      </w:r>
      <w:r w:rsidRPr="001754EC">
        <w:rPr>
          <w:spacing w:val="-4"/>
        </w:rPr>
        <w:t>a</w:t>
      </w:r>
      <w:r w:rsidRPr="001754EC">
        <w:rPr>
          <w:spacing w:val="4"/>
        </w:rPr>
        <w:t>v</w:t>
      </w:r>
      <w:r w:rsidRPr="001C0528">
        <w:t>e must be</w:t>
      </w:r>
      <w:r w:rsidRPr="001754EC">
        <w:rPr>
          <w:spacing w:val="-1"/>
        </w:rPr>
        <w:t xml:space="preserve"> </w:t>
      </w:r>
      <w:r w:rsidRPr="001C0528">
        <w:t>ta</w:t>
      </w:r>
      <w:r w:rsidRPr="001754EC">
        <w:rPr>
          <w:spacing w:val="-1"/>
        </w:rPr>
        <w:t>k</w:t>
      </w:r>
      <w:r w:rsidRPr="001754EC">
        <w:rPr>
          <w:spacing w:val="-4"/>
        </w:rPr>
        <w:t>e</w:t>
      </w:r>
      <w:r w:rsidRPr="001C0528">
        <w:t xml:space="preserve">n in full or </w:t>
      </w:r>
      <w:r w:rsidRPr="001754EC">
        <w:rPr>
          <w:spacing w:val="-1"/>
        </w:rPr>
        <w:t>h</w:t>
      </w:r>
      <w:r w:rsidRPr="001754EC">
        <w:rPr>
          <w:spacing w:val="-4"/>
        </w:rPr>
        <w:t>a</w:t>
      </w:r>
      <w:r w:rsidRPr="001C0528">
        <w:t>l</w:t>
      </w:r>
      <w:r w:rsidRPr="001754EC">
        <w:rPr>
          <w:spacing w:val="-1"/>
        </w:rPr>
        <w:t>f-</w:t>
      </w:r>
      <w:r w:rsidRPr="001C0528">
        <w:t>d</w:t>
      </w:r>
      <w:r w:rsidRPr="001754EC">
        <w:rPr>
          <w:spacing w:val="6"/>
        </w:rPr>
        <w:t>a</w:t>
      </w:r>
      <w:r w:rsidRPr="001C0528">
        <w:t>y</w:t>
      </w:r>
      <w:r w:rsidRPr="001754EC">
        <w:rPr>
          <w:spacing w:val="-10"/>
        </w:rPr>
        <w:t xml:space="preserve"> </w:t>
      </w:r>
      <w:r w:rsidRPr="001C0528">
        <w:t>units and</w:t>
      </w:r>
      <w:r w:rsidRPr="001754EC">
        <w:rPr>
          <w:spacing w:val="-1"/>
        </w:rPr>
        <w:t xml:space="preserve"> re</w:t>
      </w:r>
      <w:r w:rsidRPr="001C0528">
        <w:t>qui</w:t>
      </w:r>
      <w:r w:rsidRPr="001754EC">
        <w:rPr>
          <w:spacing w:val="2"/>
        </w:rPr>
        <w:t>r</w:t>
      </w:r>
      <w:r w:rsidRPr="001754EC">
        <w:rPr>
          <w:spacing w:val="-4"/>
        </w:rPr>
        <w:t>e</w:t>
      </w:r>
      <w:r w:rsidRPr="001C0528">
        <w:t>s</w:t>
      </w:r>
      <w:r w:rsidRPr="001754EC">
        <w:rPr>
          <w:spacing w:val="5"/>
        </w:rPr>
        <w:t xml:space="preserve"> </w:t>
      </w:r>
      <w:r w:rsidRPr="001754EC">
        <w:rPr>
          <w:spacing w:val="-1"/>
        </w:rPr>
        <w:t>a</w:t>
      </w:r>
      <w:r w:rsidRPr="001C0528">
        <w:t xml:space="preserve">t </w:t>
      </w:r>
      <w:r w:rsidRPr="001754EC">
        <w:rPr>
          <w:spacing w:val="2"/>
        </w:rPr>
        <w:t>l</w:t>
      </w:r>
      <w:r w:rsidRPr="001754EC">
        <w:rPr>
          <w:spacing w:val="-1"/>
        </w:rPr>
        <w:t>ea</w:t>
      </w:r>
      <w:r w:rsidRPr="001C0528">
        <w:t>st</w:t>
      </w:r>
      <w:r w:rsidRPr="001754EC">
        <w:rPr>
          <w:spacing w:val="1"/>
        </w:rPr>
        <w:t xml:space="preserve"> </w:t>
      </w:r>
      <w:r w:rsidRPr="001C0528">
        <w:t>two</w:t>
      </w:r>
      <w:r w:rsidR="001754EC">
        <w:t xml:space="preserve"> </w:t>
      </w:r>
      <w:r w:rsidRPr="001C0528">
        <w:t>(2)</w:t>
      </w:r>
      <w:r w:rsidRPr="001754EC">
        <w:rPr>
          <w:spacing w:val="-4"/>
        </w:rPr>
        <w:t xml:space="preserve"> </w:t>
      </w:r>
      <w:r w:rsidRPr="001C0528">
        <w:t>d</w:t>
      </w:r>
      <w:r w:rsidRPr="001754EC">
        <w:rPr>
          <w:spacing w:val="6"/>
        </w:rPr>
        <w:t>a</w:t>
      </w:r>
      <w:r w:rsidRPr="001754EC">
        <w:rPr>
          <w:spacing w:val="-10"/>
        </w:rPr>
        <w:t>y</w:t>
      </w:r>
      <w:r w:rsidRPr="001C0528">
        <w:t>s</w:t>
      </w:r>
      <w:r w:rsidRPr="001754EC">
        <w:rPr>
          <w:spacing w:val="2"/>
        </w:rPr>
        <w:t xml:space="preserve"> </w:t>
      </w:r>
      <w:r w:rsidRPr="001754EC">
        <w:rPr>
          <w:spacing w:val="-1"/>
        </w:rPr>
        <w:t>a</w:t>
      </w:r>
      <w:r w:rsidRPr="001C0528">
        <w:t>dv</w:t>
      </w:r>
      <w:r w:rsidRPr="001754EC">
        <w:rPr>
          <w:spacing w:val="-1"/>
        </w:rPr>
        <w:t>a</w:t>
      </w:r>
      <w:r w:rsidRPr="001C0528">
        <w:t>n</w:t>
      </w:r>
      <w:r w:rsidRPr="001754EC">
        <w:rPr>
          <w:spacing w:val="-1"/>
        </w:rPr>
        <w:t>c</w:t>
      </w:r>
      <w:r w:rsidRPr="001C0528">
        <w:t>e</w:t>
      </w:r>
      <w:r w:rsidRPr="001754EC">
        <w:rPr>
          <w:spacing w:val="1"/>
        </w:rPr>
        <w:t xml:space="preserve"> </w:t>
      </w:r>
      <w:r w:rsidRPr="001C0528">
        <w:t>noti</w:t>
      </w:r>
      <w:r w:rsidRPr="001754EC">
        <w:rPr>
          <w:spacing w:val="-1"/>
        </w:rPr>
        <w:t>ce</w:t>
      </w:r>
      <w:r w:rsidRPr="001C0528">
        <w:t>,</w:t>
      </w:r>
      <w:r w:rsidRPr="001754EC">
        <w:rPr>
          <w:spacing w:val="2"/>
        </w:rPr>
        <w:t xml:space="preserve"> </w:t>
      </w:r>
      <w:r w:rsidRPr="001C0528">
        <w:t xml:space="preserve">if possible, </w:t>
      </w:r>
      <w:r w:rsidRPr="001754EC">
        <w:rPr>
          <w:spacing w:val="-4"/>
        </w:rPr>
        <w:t>a</w:t>
      </w:r>
      <w:r w:rsidRPr="001C0528">
        <w:t>nd p</w:t>
      </w:r>
      <w:r w:rsidRPr="001754EC">
        <w:rPr>
          <w:spacing w:val="-1"/>
        </w:rPr>
        <w:t>r</w:t>
      </w:r>
      <w:r w:rsidRPr="001C0528">
        <w:t>ior</w:t>
      </w:r>
      <w:r w:rsidRPr="001754EC">
        <w:rPr>
          <w:spacing w:val="-1"/>
        </w:rPr>
        <w:t xml:space="preserve"> </w:t>
      </w:r>
      <w:r w:rsidRPr="001754EC">
        <w:rPr>
          <w:spacing w:val="-4"/>
        </w:rPr>
        <w:t>a</w:t>
      </w:r>
      <w:r w:rsidRPr="001C0528">
        <w:t>p</w:t>
      </w:r>
      <w:r w:rsidRPr="001754EC">
        <w:rPr>
          <w:spacing w:val="2"/>
        </w:rPr>
        <w:t>p</w:t>
      </w:r>
      <w:r w:rsidRPr="001754EC">
        <w:rPr>
          <w:spacing w:val="1"/>
        </w:rPr>
        <w:t>r</w:t>
      </w:r>
      <w:r w:rsidRPr="001C0528">
        <w:t>ov</w:t>
      </w:r>
      <w:r w:rsidRPr="001754EC">
        <w:rPr>
          <w:spacing w:val="-4"/>
        </w:rPr>
        <w:t>a</w:t>
      </w:r>
      <w:r w:rsidRPr="001C0528">
        <w:t>l.</w:t>
      </w:r>
      <w:r w:rsidRPr="001754EC">
        <w:rPr>
          <w:spacing w:val="4"/>
        </w:rPr>
        <w:t xml:space="preserve"> </w:t>
      </w:r>
      <w:r w:rsidRPr="001754EC">
        <w:rPr>
          <w:spacing w:val="-8"/>
        </w:rPr>
        <w:t>I</w:t>
      </w:r>
      <w:r w:rsidRPr="001C0528">
        <w:t>n the</w:t>
      </w:r>
      <w:r w:rsidRPr="001754EC">
        <w:rPr>
          <w:spacing w:val="2"/>
        </w:rPr>
        <w:t xml:space="preserve"> </w:t>
      </w:r>
      <w:r w:rsidRPr="001754EC">
        <w:rPr>
          <w:spacing w:val="-4"/>
        </w:rPr>
        <w:t>e</w:t>
      </w:r>
      <w:r w:rsidRPr="001754EC">
        <w:rPr>
          <w:spacing w:val="2"/>
        </w:rPr>
        <w:t>v</w:t>
      </w:r>
      <w:r w:rsidRPr="001754EC">
        <w:rPr>
          <w:spacing w:val="-1"/>
        </w:rPr>
        <w:t>e</w:t>
      </w:r>
      <w:r w:rsidRPr="001C0528">
        <w:t>nt of</w:t>
      </w:r>
      <w:r w:rsidRPr="001754EC">
        <w:rPr>
          <w:spacing w:val="2"/>
        </w:rPr>
        <w:t xml:space="preserve"> </w:t>
      </w:r>
      <w:r w:rsidRPr="001C0528">
        <w:t>a fu</w:t>
      </w:r>
      <w:r w:rsidRPr="001754EC">
        <w:rPr>
          <w:spacing w:val="-1"/>
        </w:rPr>
        <w:t>n</w:t>
      </w:r>
      <w:r w:rsidRPr="001754EC">
        <w:rPr>
          <w:spacing w:val="-4"/>
        </w:rPr>
        <w:t>e</w:t>
      </w:r>
      <w:r w:rsidRPr="001754EC">
        <w:rPr>
          <w:spacing w:val="1"/>
        </w:rPr>
        <w:t>r</w:t>
      </w:r>
      <w:r w:rsidRPr="001754EC">
        <w:rPr>
          <w:spacing w:val="-4"/>
        </w:rPr>
        <w:t>a</w:t>
      </w:r>
      <w:r w:rsidRPr="001C0528">
        <w:t>l of</w:t>
      </w:r>
      <w:r w:rsidRPr="001754EC">
        <w:rPr>
          <w:spacing w:val="2"/>
        </w:rPr>
        <w:t xml:space="preserve"> </w:t>
      </w:r>
      <w:r w:rsidRPr="001C0528">
        <w:t>a</w:t>
      </w:r>
      <w:r w:rsidRPr="001754EC">
        <w:rPr>
          <w:spacing w:val="-1"/>
        </w:rPr>
        <w:t xml:space="preserve"> </w:t>
      </w:r>
      <w:r w:rsidRPr="001C0528">
        <w:t>Distri</w:t>
      </w:r>
      <w:r w:rsidRPr="001754EC">
        <w:rPr>
          <w:spacing w:val="-4"/>
        </w:rPr>
        <w:t>c</w:t>
      </w:r>
      <w:r w:rsidRPr="001C0528">
        <w:t>t emp</w:t>
      </w:r>
      <w:r w:rsidRPr="001754EC">
        <w:rPr>
          <w:spacing w:val="2"/>
        </w:rPr>
        <w:t>l</w:t>
      </w:r>
      <w:r w:rsidRPr="001754EC">
        <w:rPr>
          <w:spacing w:val="4"/>
        </w:rPr>
        <w:t>o</w:t>
      </w:r>
      <w:r w:rsidRPr="001754EC">
        <w:rPr>
          <w:spacing w:val="-10"/>
        </w:rPr>
        <w:t>y</w:t>
      </w:r>
      <w:r w:rsidRPr="001754EC">
        <w:rPr>
          <w:spacing w:val="1"/>
        </w:rPr>
        <w:t>e</w:t>
      </w:r>
      <w:r w:rsidRPr="001C0528">
        <w:t>e</w:t>
      </w:r>
      <w:r w:rsidRPr="001754EC">
        <w:rPr>
          <w:spacing w:val="-1"/>
        </w:rPr>
        <w:t xml:space="preserve"> </w:t>
      </w:r>
      <w:r w:rsidRPr="001C0528">
        <w:t>or</w:t>
      </w:r>
      <w:r w:rsidRPr="001754EC">
        <w:rPr>
          <w:spacing w:val="-1"/>
        </w:rPr>
        <w:t xml:space="preserve"> </w:t>
      </w:r>
      <w:r w:rsidRPr="001C0528">
        <w:t>stud</w:t>
      </w:r>
      <w:r w:rsidRPr="001754EC">
        <w:rPr>
          <w:spacing w:val="-1"/>
        </w:rPr>
        <w:t>e</w:t>
      </w:r>
      <w:r w:rsidRPr="001C0528">
        <w:t>nt, the</w:t>
      </w:r>
      <w:r w:rsidRPr="001754EC">
        <w:rPr>
          <w:spacing w:val="-1"/>
        </w:rPr>
        <w:t xml:space="preserve"> </w:t>
      </w:r>
      <w:r w:rsidRPr="001C0528">
        <w:t>Dist</w:t>
      </w:r>
      <w:r w:rsidRPr="001754EC">
        <w:rPr>
          <w:spacing w:val="1"/>
        </w:rPr>
        <w:t>r</w:t>
      </w:r>
      <w:r w:rsidRPr="001C0528">
        <w:t>ict will make</w:t>
      </w:r>
      <w:r w:rsidRPr="001754EC">
        <w:rPr>
          <w:spacing w:val="1"/>
        </w:rPr>
        <w:t xml:space="preserve"> </w:t>
      </w:r>
      <w:r w:rsidRPr="001C0528">
        <w:t xml:space="preserve">a </w:t>
      </w:r>
      <w:r w:rsidRPr="001754EC">
        <w:rPr>
          <w:spacing w:val="-1"/>
        </w:rPr>
        <w:lastRenderedPageBreak/>
        <w:t>r</w:t>
      </w:r>
      <w:r w:rsidRPr="001754EC">
        <w:rPr>
          <w:spacing w:val="-4"/>
        </w:rPr>
        <w:t>e</w:t>
      </w:r>
      <w:r w:rsidRPr="001754EC">
        <w:rPr>
          <w:spacing w:val="-1"/>
        </w:rPr>
        <w:t>a</w:t>
      </w:r>
      <w:r w:rsidRPr="001C0528">
        <w:t>son</w:t>
      </w:r>
      <w:r w:rsidRPr="001754EC">
        <w:rPr>
          <w:spacing w:val="-1"/>
        </w:rPr>
        <w:t>a</w:t>
      </w:r>
      <w:r w:rsidRPr="001C0528">
        <w:t>b</w:t>
      </w:r>
      <w:r w:rsidRPr="001754EC">
        <w:rPr>
          <w:spacing w:val="2"/>
        </w:rPr>
        <w:t>l</w:t>
      </w:r>
      <w:r w:rsidRPr="001C0528">
        <w:t>e</w:t>
      </w:r>
      <w:r w:rsidRPr="001754EC">
        <w:rPr>
          <w:spacing w:val="-1"/>
        </w:rPr>
        <w:t xml:space="preserve"> eff</w:t>
      </w:r>
      <w:r w:rsidRPr="001754EC">
        <w:rPr>
          <w:spacing w:val="2"/>
        </w:rPr>
        <w:t>o</w:t>
      </w:r>
      <w:r w:rsidRPr="001754EC">
        <w:rPr>
          <w:spacing w:val="-4"/>
        </w:rPr>
        <w:t>r</w:t>
      </w:r>
      <w:r w:rsidRPr="001C0528">
        <w:t xml:space="preserve">t to </w:t>
      </w:r>
      <w:r w:rsidRPr="001754EC">
        <w:rPr>
          <w:spacing w:val="-1"/>
        </w:rPr>
        <w:t>acc</w:t>
      </w:r>
      <w:r w:rsidRPr="001754EC">
        <w:rPr>
          <w:spacing w:val="4"/>
        </w:rPr>
        <w:t>o</w:t>
      </w:r>
      <w:r w:rsidRPr="001C0528">
        <w:t>mmod</w:t>
      </w:r>
      <w:r w:rsidRPr="001754EC">
        <w:rPr>
          <w:spacing w:val="-1"/>
        </w:rPr>
        <w:t>a</w:t>
      </w:r>
      <w:r w:rsidRPr="001C0528">
        <w:t>te the</w:t>
      </w:r>
      <w:r w:rsidRPr="001754EC">
        <w:rPr>
          <w:spacing w:val="-1"/>
        </w:rPr>
        <w:t xml:space="preserve"> a</w:t>
      </w:r>
      <w:r w:rsidRPr="001C0528">
        <w:t>tt</w:t>
      </w:r>
      <w:r w:rsidRPr="001754EC">
        <w:rPr>
          <w:spacing w:val="-1"/>
        </w:rPr>
        <w:t>e</w:t>
      </w:r>
      <w:r w:rsidRPr="001C0528">
        <w:t>nd</w:t>
      </w:r>
      <w:r w:rsidRPr="001754EC">
        <w:rPr>
          <w:spacing w:val="-1"/>
        </w:rPr>
        <w:t>a</w:t>
      </w:r>
      <w:r w:rsidRPr="001C0528">
        <w:t>n</w:t>
      </w:r>
      <w:r w:rsidRPr="001754EC">
        <w:rPr>
          <w:spacing w:val="-1"/>
        </w:rPr>
        <w:t>c</w:t>
      </w:r>
      <w:r w:rsidRPr="001C0528">
        <w:t>e</w:t>
      </w:r>
      <w:r w:rsidRPr="001754EC">
        <w:rPr>
          <w:spacing w:val="1"/>
        </w:rPr>
        <w:t xml:space="preserve"> </w:t>
      </w:r>
      <w:r w:rsidRPr="001754EC">
        <w:rPr>
          <w:spacing w:val="4"/>
        </w:rPr>
        <w:t>b</w:t>
      </w:r>
      <w:r w:rsidRPr="001C0528">
        <w:t>y</w:t>
      </w:r>
      <w:r w:rsidRPr="001754EC">
        <w:rPr>
          <w:spacing w:val="-10"/>
        </w:rPr>
        <w:t xml:space="preserve"> </w:t>
      </w:r>
      <w:r w:rsidRPr="001754EC">
        <w:rPr>
          <w:spacing w:val="-1"/>
        </w:rPr>
        <w:t>c</w:t>
      </w:r>
      <w:r w:rsidRPr="001C0528">
        <w:t>lose</w:t>
      </w:r>
      <w:r w:rsidRPr="001754EC">
        <w:rPr>
          <w:spacing w:val="2"/>
        </w:rPr>
        <w:t xml:space="preserve"> </w:t>
      </w:r>
      <w:r w:rsidRPr="001754EC">
        <w:rPr>
          <w:spacing w:val="-1"/>
        </w:rPr>
        <w:t>f</w:t>
      </w:r>
      <w:r w:rsidRPr="001754EC">
        <w:rPr>
          <w:spacing w:val="-4"/>
        </w:rPr>
        <w:t>r</w:t>
      </w:r>
      <w:r w:rsidRPr="001C0528">
        <w:t>iends</w:t>
      </w:r>
      <w:r w:rsidRPr="001754EC">
        <w:rPr>
          <w:spacing w:val="4"/>
        </w:rPr>
        <w:t xml:space="preserve"> </w:t>
      </w:r>
      <w:r w:rsidRPr="001C0528">
        <w:t>or t</w:t>
      </w:r>
      <w:r w:rsidRPr="001754EC">
        <w:rPr>
          <w:spacing w:val="-1"/>
        </w:rPr>
        <w:t>e</w:t>
      </w:r>
      <w:r w:rsidRPr="001754EC">
        <w:rPr>
          <w:spacing w:val="-4"/>
        </w:rPr>
        <w:t>a</w:t>
      </w:r>
      <w:r w:rsidRPr="001754EC">
        <w:rPr>
          <w:spacing w:val="-1"/>
        </w:rPr>
        <w:t>c</w:t>
      </w:r>
      <w:r w:rsidRPr="001754EC">
        <w:rPr>
          <w:spacing w:val="2"/>
        </w:rPr>
        <w:t>h</w:t>
      </w:r>
      <w:r w:rsidRPr="001754EC">
        <w:rPr>
          <w:spacing w:val="-1"/>
        </w:rPr>
        <w:t>e</w:t>
      </w:r>
      <w:r w:rsidRPr="001C0528">
        <w:t>rs th</w:t>
      </w:r>
      <w:r w:rsidRPr="001754EC">
        <w:rPr>
          <w:spacing w:val="-1"/>
        </w:rPr>
        <w:t>er</w:t>
      </w:r>
      <w:r w:rsidRPr="001754EC">
        <w:rPr>
          <w:spacing w:val="-4"/>
        </w:rPr>
        <w:t>e</w:t>
      </w:r>
      <w:r w:rsidRPr="001754EC">
        <w:rPr>
          <w:spacing w:val="2"/>
        </w:rPr>
        <w:t>o</w:t>
      </w:r>
      <w:r w:rsidRPr="001C0528">
        <w:t>f in the</w:t>
      </w:r>
      <w:r w:rsidRPr="001754EC">
        <w:rPr>
          <w:spacing w:val="-1"/>
        </w:rPr>
        <w:t xml:space="preserve"> </w:t>
      </w:r>
      <w:r w:rsidRPr="001754EC">
        <w:rPr>
          <w:spacing w:val="2"/>
        </w:rPr>
        <w:t>b</w:t>
      </w:r>
      <w:r w:rsidRPr="001754EC">
        <w:rPr>
          <w:spacing w:val="1"/>
        </w:rPr>
        <w:t>a</w:t>
      </w:r>
      <w:r w:rsidRPr="001754EC">
        <w:rPr>
          <w:spacing w:val="-1"/>
        </w:rPr>
        <w:t>r</w:t>
      </w:r>
      <w:r w:rsidRPr="001C0528">
        <w:t>g</w:t>
      </w:r>
      <w:r w:rsidRPr="001754EC">
        <w:rPr>
          <w:spacing w:val="-4"/>
        </w:rPr>
        <w:t>a</w:t>
      </w:r>
      <w:r w:rsidRPr="001C0528">
        <w:t>ining</w:t>
      </w:r>
      <w:r w:rsidRPr="001754EC">
        <w:rPr>
          <w:spacing w:val="-2"/>
        </w:rPr>
        <w:t xml:space="preserve"> </w:t>
      </w:r>
      <w:r w:rsidRPr="001C0528">
        <w:t>unit.</w:t>
      </w:r>
    </w:p>
    <w:p w14:paraId="4F8309E7" w14:textId="77777777" w:rsidR="001873F0" w:rsidRPr="001C0528" w:rsidRDefault="001873F0">
      <w:pPr>
        <w:kinsoku w:val="0"/>
        <w:overflowPunct w:val="0"/>
        <w:spacing w:before="6" w:line="280" w:lineRule="exact"/>
        <w:rPr>
          <w:sz w:val="28"/>
          <w:szCs w:val="28"/>
        </w:rPr>
      </w:pPr>
    </w:p>
    <w:p w14:paraId="711FC8BE" w14:textId="77777777" w:rsidR="001873F0" w:rsidRPr="001C0528" w:rsidRDefault="001873F0">
      <w:pPr>
        <w:pStyle w:val="Heading2"/>
        <w:numPr>
          <w:ilvl w:val="1"/>
          <w:numId w:val="24"/>
        </w:numPr>
        <w:tabs>
          <w:tab w:val="left" w:pos="1160"/>
        </w:tabs>
        <w:kinsoku w:val="0"/>
        <w:overflowPunct w:val="0"/>
        <w:rPr>
          <w:b w:val="0"/>
          <w:bCs w:val="0"/>
          <w:u w:val="none"/>
        </w:rPr>
      </w:pPr>
      <w:r w:rsidRPr="001C0528">
        <w:rPr>
          <w:u w:val="thick"/>
        </w:rPr>
        <w:t>Ea</w:t>
      </w:r>
      <w:r w:rsidRPr="001C0528">
        <w:rPr>
          <w:spacing w:val="-1"/>
          <w:u w:val="thick"/>
        </w:rPr>
        <w:t>r</w:t>
      </w:r>
      <w:r w:rsidRPr="001C0528">
        <w:rPr>
          <w:u w:val="thick"/>
        </w:rPr>
        <w:t>n</w:t>
      </w:r>
      <w:r w:rsidRPr="001C0528">
        <w:rPr>
          <w:spacing w:val="-1"/>
          <w:u w:val="thick"/>
        </w:rPr>
        <w:t>e</w:t>
      </w:r>
      <w:r w:rsidRPr="001C0528">
        <w:rPr>
          <w:u w:val="thick"/>
        </w:rPr>
        <w:t>d L</w:t>
      </w:r>
      <w:r w:rsidRPr="001C0528">
        <w:rPr>
          <w:spacing w:val="-1"/>
          <w:u w:val="thick"/>
        </w:rPr>
        <w:t>e</w:t>
      </w:r>
      <w:r w:rsidRPr="001C0528">
        <w:rPr>
          <w:u w:val="thick"/>
        </w:rPr>
        <w:t>ave</w:t>
      </w:r>
    </w:p>
    <w:p w14:paraId="6B651B74" w14:textId="77777777" w:rsidR="001873F0" w:rsidRPr="001C0528" w:rsidRDefault="001873F0">
      <w:pPr>
        <w:kinsoku w:val="0"/>
        <w:overflowPunct w:val="0"/>
        <w:spacing w:before="7" w:line="190" w:lineRule="exact"/>
        <w:rPr>
          <w:sz w:val="19"/>
          <w:szCs w:val="19"/>
        </w:rPr>
      </w:pPr>
    </w:p>
    <w:p w14:paraId="20DB29DA" w14:textId="77777777" w:rsidR="001873F0" w:rsidRPr="001C0528" w:rsidRDefault="001873F0">
      <w:pPr>
        <w:pStyle w:val="BodyText"/>
        <w:numPr>
          <w:ilvl w:val="2"/>
          <w:numId w:val="24"/>
        </w:numPr>
        <w:tabs>
          <w:tab w:val="left" w:pos="1880"/>
        </w:tabs>
        <w:kinsoku w:val="0"/>
        <w:overflowPunct w:val="0"/>
        <w:spacing w:before="69"/>
        <w:ind w:left="1980" w:hanging="900"/>
      </w:pPr>
      <w:r w:rsidRPr="001C0528">
        <w:rPr>
          <w:spacing w:val="-1"/>
        </w:rPr>
        <w:t>D</w:t>
      </w:r>
      <w:r w:rsidRPr="001C0528">
        <w:t>u</w:t>
      </w:r>
      <w:r w:rsidRPr="001C0528">
        <w:rPr>
          <w:spacing w:val="-3"/>
        </w:rPr>
        <w:t>r</w:t>
      </w:r>
      <w:r w:rsidRPr="001C0528">
        <w:t>ing</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t>time a</w:t>
      </w:r>
      <w:r w:rsidRPr="001C0528">
        <w:rPr>
          <w:spacing w:val="-4"/>
        </w:rPr>
        <w:t xml:space="preserve"> </w:t>
      </w:r>
      <w:r w:rsidRPr="001C0528">
        <w:t>te</w:t>
      </w:r>
      <w:r w:rsidRPr="001C0528">
        <w:rPr>
          <w:spacing w:val="-2"/>
        </w:rPr>
        <w:t>a</w:t>
      </w:r>
      <w:r w:rsidRPr="001C0528">
        <w:rPr>
          <w:spacing w:val="-1"/>
        </w:rPr>
        <w:t>c</w:t>
      </w:r>
      <w:r w:rsidRPr="001C0528">
        <w:t>h</w:t>
      </w:r>
      <w:r w:rsidRPr="001C0528">
        <w:rPr>
          <w:spacing w:val="-1"/>
        </w:rPr>
        <w:t>e</w:t>
      </w:r>
      <w:r w:rsidRPr="001C0528">
        <w:t>r</w:t>
      </w:r>
      <w:r w:rsidRPr="001C0528">
        <w:rPr>
          <w:spacing w:val="1"/>
        </w:rPr>
        <w:t xml:space="preserve"> </w:t>
      </w:r>
      <w:r w:rsidRPr="001C0528">
        <w:t xml:space="preserve">is not </w:t>
      </w:r>
      <w:r w:rsidRPr="001C0528">
        <w:rPr>
          <w:spacing w:val="-1"/>
        </w:rPr>
        <w:t>r</w:t>
      </w:r>
      <w:r w:rsidRPr="001C0528">
        <w:rPr>
          <w:spacing w:val="-4"/>
        </w:rPr>
        <w:t>e</w:t>
      </w:r>
      <w:r w:rsidRPr="001C0528">
        <w:t>qui</w:t>
      </w:r>
      <w:r w:rsidRPr="001C0528">
        <w:rPr>
          <w:spacing w:val="-1"/>
        </w:rPr>
        <w:t>r</w:t>
      </w:r>
      <w:r w:rsidRPr="001C0528">
        <w:rPr>
          <w:spacing w:val="-4"/>
        </w:rPr>
        <w:t>e</w:t>
      </w:r>
      <w:r w:rsidRPr="001C0528">
        <w:t xml:space="preserve">d to </w:t>
      </w:r>
      <w:r w:rsidRPr="001C0528">
        <w:rPr>
          <w:spacing w:val="2"/>
        </w:rPr>
        <w:t>p</w:t>
      </w:r>
      <w:r w:rsidRPr="001C0528">
        <w:rPr>
          <w:spacing w:val="-1"/>
        </w:rPr>
        <w:t>e</w:t>
      </w:r>
      <w:r w:rsidRPr="001C0528">
        <w:rPr>
          <w:spacing w:val="-4"/>
        </w:rPr>
        <w:t>r</w:t>
      </w:r>
      <w:r w:rsidRPr="001C0528">
        <w:rPr>
          <w:spacing w:val="1"/>
        </w:rPr>
        <w:t>f</w:t>
      </w:r>
      <w:r w:rsidRPr="001C0528">
        <w:rPr>
          <w:spacing w:val="2"/>
        </w:rPr>
        <w:t>o</w:t>
      </w:r>
      <w:r w:rsidRPr="001C0528">
        <w:rPr>
          <w:spacing w:val="1"/>
        </w:rPr>
        <w:t>r</w:t>
      </w:r>
      <w:r w:rsidRPr="001C0528">
        <w:t xml:space="preserve">m </w:t>
      </w:r>
      <w:r w:rsidRPr="001C0528">
        <w:rPr>
          <w:spacing w:val="-1"/>
        </w:rPr>
        <w:t>r</w:t>
      </w:r>
      <w:r w:rsidRPr="001C0528">
        <w:rPr>
          <w:spacing w:val="-4"/>
        </w:rPr>
        <w:t>e</w:t>
      </w:r>
      <w:r w:rsidRPr="001C0528">
        <w:rPr>
          <w:spacing w:val="-5"/>
        </w:rPr>
        <w:t>g</w:t>
      </w:r>
      <w:r w:rsidRPr="001C0528">
        <w:t>u</w:t>
      </w:r>
      <w:r w:rsidRPr="001C0528">
        <w:rPr>
          <w:spacing w:val="3"/>
        </w:rPr>
        <w:t>l</w:t>
      </w:r>
      <w:r w:rsidRPr="001C0528">
        <w:rPr>
          <w:spacing w:val="-1"/>
        </w:rPr>
        <w:t>a</w:t>
      </w:r>
      <w:r w:rsidRPr="001C0528">
        <w:t xml:space="preserve">r </w:t>
      </w:r>
      <w:r w:rsidRPr="001C0528">
        <w:rPr>
          <w:spacing w:val="1"/>
        </w:rPr>
        <w:t>s</w:t>
      </w:r>
      <w:r w:rsidRPr="001C0528">
        <w:rPr>
          <w:spacing w:val="-1"/>
        </w:rPr>
        <w:t>e</w:t>
      </w:r>
      <w:r w:rsidRPr="001C0528">
        <w:t>rvi</w:t>
      </w:r>
      <w:r w:rsidRPr="001C0528">
        <w:rPr>
          <w:spacing w:val="-4"/>
        </w:rPr>
        <w:t>c</w:t>
      </w:r>
      <w:r w:rsidRPr="001C0528">
        <w:rPr>
          <w:spacing w:val="-1"/>
        </w:rPr>
        <w:t>e</w:t>
      </w:r>
      <w:r w:rsidRPr="001C0528">
        <w:t>s to</w:t>
      </w:r>
    </w:p>
    <w:p w14:paraId="12E15BA7" w14:textId="77777777" w:rsidR="00EC23B1" w:rsidRPr="001C0528" w:rsidRDefault="00EC23B1" w:rsidP="009F5637">
      <w:pPr>
        <w:pStyle w:val="BodyText"/>
        <w:kinsoku w:val="0"/>
        <w:overflowPunct w:val="0"/>
        <w:ind w:left="1992" w:right="271" w:firstLine="0"/>
      </w:pPr>
      <w:r w:rsidRPr="001C0528">
        <w:t>the</w:t>
      </w:r>
      <w:r w:rsidRPr="001C0528">
        <w:rPr>
          <w:spacing w:val="-3"/>
        </w:rPr>
        <w:t xml:space="preserve"> </w:t>
      </w:r>
      <w:r w:rsidRPr="001C0528">
        <w:t>Distri</w:t>
      </w:r>
      <w:r w:rsidRPr="001C0528">
        <w:rPr>
          <w:spacing w:val="-4"/>
        </w:rPr>
        <w:t>c</w:t>
      </w:r>
      <w:r w:rsidRPr="001C0528">
        <w:t>t, he/she</w:t>
      </w:r>
      <w:r w:rsidRPr="001C0528">
        <w:rPr>
          <w:spacing w:val="-1"/>
        </w:rPr>
        <w:t xml:space="preserve"> </w:t>
      </w:r>
      <w:r w:rsidRPr="001C0528">
        <w:rPr>
          <w:spacing w:val="2"/>
        </w:rPr>
        <w:t>m</w:t>
      </w:r>
      <w:r w:rsidRPr="001C0528">
        <w:rPr>
          <w:spacing w:val="3"/>
        </w:rPr>
        <w:t>a</w:t>
      </w:r>
      <w:r w:rsidRPr="001C0528">
        <w:t>y</w:t>
      </w:r>
      <w:r w:rsidRPr="001C0528">
        <w:rPr>
          <w:spacing w:val="-8"/>
        </w:rPr>
        <w:t xml:space="preserve"> </w:t>
      </w:r>
      <w:r w:rsidRPr="001C0528">
        <w:rPr>
          <w:spacing w:val="2"/>
        </w:rPr>
        <w:t>v</w:t>
      </w:r>
      <w:r w:rsidRPr="001C0528">
        <w:t>olun</w:t>
      </w:r>
      <w:r w:rsidRPr="001C0528">
        <w:rPr>
          <w:spacing w:val="1"/>
        </w:rPr>
        <w:t>t</w:t>
      </w:r>
      <w:r w:rsidRPr="001C0528">
        <w:rPr>
          <w:spacing w:val="-1"/>
        </w:rPr>
        <w:t>ar</w:t>
      </w:r>
      <w:r w:rsidRPr="001C0528">
        <w:t>i</w:t>
      </w:r>
      <w:r w:rsidRPr="001C0528">
        <w:rPr>
          <w:spacing w:val="5"/>
        </w:rPr>
        <w:t>l</w:t>
      </w:r>
      <w:r w:rsidRPr="001C0528">
        <w:t>y</w:t>
      </w:r>
      <w:r w:rsidRPr="001C0528">
        <w:rPr>
          <w:spacing w:val="-12"/>
        </w:rPr>
        <w:t xml:space="preserve"> </w:t>
      </w:r>
      <w:r w:rsidRPr="001C0528">
        <w:t xml:space="preserve">substitute </w:t>
      </w:r>
      <w:r w:rsidRPr="001C0528">
        <w:rPr>
          <w:spacing w:val="-4"/>
        </w:rPr>
        <w:t>f</w:t>
      </w:r>
      <w:r w:rsidRPr="001C0528">
        <w:t>or</w:t>
      </w:r>
      <w:r w:rsidRPr="001C0528">
        <w:rPr>
          <w:spacing w:val="1"/>
        </w:rPr>
        <w:t xml:space="preserve"> </w:t>
      </w:r>
      <w:r w:rsidRPr="001C0528">
        <w:rPr>
          <w:spacing w:val="2"/>
        </w:rPr>
        <w:t>u</w:t>
      </w:r>
      <w:r w:rsidRPr="001C0528">
        <w:t>p to t</w:t>
      </w:r>
      <w:r w:rsidRPr="001C0528">
        <w:rPr>
          <w:spacing w:val="1"/>
        </w:rPr>
        <w:t>h</w:t>
      </w:r>
      <w:r w:rsidRPr="001C0528">
        <w:rPr>
          <w:spacing w:val="-1"/>
        </w:rPr>
        <w:t>re</w:t>
      </w:r>
      <w:r w:rsidRPr="001C0528">
        <w:t>e</w:t>
      </w:r>
      <w:r w:rsidRPr="001C0528">
        <w:rPr>
          <w:spacing w:val="-1"/>
        </w:rPr>
        <w:t xml:space="preserve"> (</w:t>
      </w:r>
      <w:r w:rsidRPr="001C0528">
        <w:t>3)</w:t>
      </w:r>
      <w:r w:rsidRPr="001C0528">
        <w:rPr>
          <w:spacing w:val="-1"/>
        </w:rPr>
        <w:t xml:space="preserve"> </w:t>
      </w:r>
      <w:r w:rsidRPr="001C0528">
        <w:rPr>
          <w:spacing w:val="2"/>
        </w:rPr>
        <w:t>d</w:t>
      </w:r>
      <w:r w:rsidRPr="001C0528">
        <w:rPr>
          <w:spacing w:val="3"/>
        </w:rPr>
        <w:t>a</w:t>
      </w:r>
      <w:r w:rsidRPr="001C0528">
        <w:rPr>
          <w:spacing w:val="-10"/>
        </w:rPr>
        <w:t>y</w:t>
      </w:r>
      <w:r w:rsidRPr="001C0528">
        <w:t>s</w:t>
      </w:r>
      <w:r w:rsidRPr="001C0528">
        <w:rPr>
          <w:spacing w:val="5"/>
        </w:rPr>
        <w:t xml:space="preserve"> </w:t>
      </w:r>
      <w:r w:rsidRPr="001C0528">
        <w:t>p</w:t>
      </w:r>
      <w:r w:rsidRPr="001C0528">
        <w:rPr>
          <w:spacing w:val="-1"/>
        </w:rPr>
        <w:t>e</w:t>
      </w:r>
      <w:r w:rsidRPr="001C0528">
        <w:t>r 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rPr>
          <w:spacing w:val="-4"/>
        </w:rPr>
        <w:t>f</w:t>
      </w:r>
      <w:r w:rsidRPr="001C0528">
        <w:rPr>
          <w:spacing w:val="2"/>
        </w:rPr>
        <w:t>o</w:t>
      </w:r>
      <w:r w:rsidRPr="001C0528">
        <w:t>r ot</w:t>
      </w:r>
      <w:r w:rsidRPr="001C0528">
        <w:rPr>
          <w:spacing w:val="-1"/>
        </w:rPr>
        <w:t>he</w:t>
      </w:r>
      <w:r w:rsidRPr="001C0528">
        <w:t>r</w:t>
      </w:r>
      <w:r w:rsidRPr="001C0528">
        <w:rPr>
          <w:spacing w:val="-1"/>
        </w:rPr>
        <w:t xml:space="preserve"> </w:t>
      </w:r>
      <w:r w:rsidRPr="001C0528">
        <w:t>Dis</w:t>
      </w:r>
      <w:r w:rsidRPr="001C0528">
        <w:rPr>
          <w:spacing w:val="2"/>
        </w:rPr>
        <w:t>t</w:t>
      </w:r>
      <w:r w:rsidRPr="001C0528">
        <w:t>ri</w:t>
      </w:r>
      <w:r w:rsidRPr="001C0528">
        <w:rPr>
          <w:spacing w:val="-4"/>
        </w:rPr>
        <w:t>c</w:t>
      </w:r>
      <w:r w:rsidRPr="001C0528">
        <w:t>t</w:t>
      </w:r>
      <w:r w:rsidRPr="001C0528">
        <w:rPr>
          <w:spacing w:val="2"/>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rs.</w:t>
      </w:r>
    </w:p>
    <w:p w14:paraId="6A85C5C5" w14:textId="77777777" w:rsidR="009F5637" w:rsidRPr="001C0528" w:rsidRDefault="009F5637">
      <w:pPr>
        <w:kinsoku w:val="0"/>
        <w:overflowPunct w:val="0"/>
        <w:spacing w:before="13" w:line="260" w:lineRule="exact"/>
        <w:rPr>
          <w:sz w:val="26"/>
          <w:szCs w:val="26"/>
        </w:rPr>
      </w:pPr>
    </w:p>
    <w:p w14:paraId="290107EF" w14:textId="77777777" w:rsidR="009F5637" w:rsidRPr="001C0528" w:rsidRDefault="009F5637" w:rsidP="00881852">
      <w:pPr>
        <w:pStyle w:val="BodyText"/>
        <w:numPr>
          <w:ilvl w:val="2"/>
          <w:numId w:val="24"/>
        </w:numPr>
        <w:tabs>
          <w:tab w:val="left" w:pos="1980"/>
        </w:tabs>
        <w:kinsoku w:val="0"/>
        <w:overflowPunct w:val="0"/>
        <w:spacing w:line="242" w:lineRule="auto"/>
        <w:ind w:left="1980" w:right="90" w:hanging="720"/>
      </w:pPr>
      <w:r w:rsidRPr="001C0528">
        <w:t>C</w:t>
      </w:r>
      <w:r w:rsidRPr="001C0528">
        <w:rPr>
          <w:spacing w:val="-1"/>
        </w:rPr>
        <w:t>e</w:t>
      </w:r>
      <w:r w:rsidRPr="001C0528">
        <w:t>rtifi</w:t>
      </w:r>
      <w:r w:rsidRPr="001C0528">
        <w:rPr>
          <w:spacing w:val="-1"/>
        </w:rPr>
        <w:t>ca</w:t>
      </w:r>
      <w:r w:rsidRPr="001C0528">
        <w:t>ted sta</w:t>
      </w:r>
      <w:r w:rsidRPr="001C0528">
        <w:rPr>
          <w:spacing w:val="-2"/>
        </w:rPr>
        <w:t>f</w:t>
      </w:r>
      <w:r w:rsidRPr="001C0528">
        <w:t xml:space="preserve">f </w:t>
      </w:r>
      <w:r w:rsidRPr="001C0528">
        <w:rPr>
          <w:spacing w:val="-1"/>
        </w:rPr>
        <w:t>m</w:t>
      </w:r>
      <w:r w:rsidRPr="001C0528">
        <w:rPr>
          <w:spacing w:val="-4"/>
        </w:rPr>
        <w:t>e</w:t>
      </w:r>
      <w:r w:rsidRPr="001C0528">
        <w:t>mb</w:t>
      </w:r>
      <w:r w:rsidRPr="001C0528">
        <w:rPr>
          <w:spacing w:val="1"/>
        </w:rPr>
        <w:t>e</w:t>
      </w:r>
      <w:r w:rsidRPr="001C0528">
        <w:t>rs m</w:t>
      </w:r>
      <w:r w:rsidRPr="001C0528">
        <w:rPr>
          <w:spacing w:val="4"/>
        </w:rPr>
        <w:t>a</w:t>
      </w:r>
      <w:r w:rsidRPr="001C0528">
        <w:t>y</w:t>
      </w:r>
      <w:r w:rsidRPr="001C0528">
        <w:rPr>
          <w:spacing w:val="-10"/>
        </w:rPr>
        <w:t xml:space="preserve"> </w:t>
      </w:r>
      <w:r w:rsidRPr="001C0528">
        <w:t>not</w:t>
      </w:r>
      <w:r w:rsidRPr="001C0528">
        <w:rPr>
          <w:spacing w:val="2"/>
        </w:rPr>
        <w:t xml:space="preserve"> </w:t>
      </w:r>
      <w:r w:rsidRPr="001C0528">
        <w:rPr>
          <w:spacing w:val="-1"/>
        </w:rPr>
        <w:t>ca</w:t>
      </w:r>
      <w:r w:rsidRPr="001C0528">
        <w:rPr>
          <w:spacing w:val="1"/>
        </w:rPr>
        <w:t>r</w:t>
      </w:r>
      <w:r w:rsidRPr="001C0528">
        <w:rPr>
          <w:spacing w:val="6"/>
        </w:rPr>
        <w:t>r</w:t>
      </w:r>
      <w:r w:rsidRPr="001C0528">
        <w:t>y</w:t>
      </w:r>
      <w:r w:rsidRPr="001C0528">
        <w:rPr>
          <w:spacing w:val="-10"/>
        </w:rPr>
        <w:t xml:space="preserve"> </w:t>
      </w:r>
      <w:r w:rsidRPr="001C0528">
        <w:t>mo</w:t>
      </w:r>
      <w:r w:rsidRPr="001C0528">
        <w:rPr>
          <w:spacing w:val="1"/>
        </w:rPr>
        <w:t>r</w:t>
      </w:r>
      <w:r w:rsidRPr="001C0528">
        <w:t>e</w:t>
      </w:r>
      <w:r w:rsidRPr="001C0528">
        <w:rPr>
          <w:spacing w:val="-4"/>
        </w:rPr>
        <w:t xml:space="preserve"> </w:t>
      </w:r>
      <w:r w:rsidRPr="001C0528">
        <w:t>t</w:t>
      </w:r>
      <w:r w:rsidRPr="001C0528">
        <w:rPr>
          <w:spacing w:val="4"/>
        </w:rPr>
        <w:t>h</w:t>
      </w:r>
      <w:r w:rsidRPr="001C0528">
        <w:rPr>
          <w:spacing w:val="-1"/>
        </w:rPr>
        <w:t>a</w:t>
      </w:r>
      <w:r w:rsidRPr="001C0528">
        <w:t>n th</w:t>
      </w:r>
      <w:r w:rsidRPr="001C0528">
        <w:rPr>
          <w:spacing w:val="-1"/>
        </w:rPr>
        <w:t>r</w:t>
      </w:r>
      <w:r w:rsidRPr="001C0528">
        <w:rPr>
          <w:spacing w:val="-4"/>
        </w:rPr>
        <w:t>e</w:t>
      </w:r>
      <w:r w:rsidRPr="001C0528">
        <w:t>e</w:t>
      </w:r>
      <w:r w:rsidRPr="001C0528">
        <w:rPr>
          <w:spacing w:val="2"/>
        </w:rPr>
        <w:t xml:space="preserve"> </w:t>
      </w:r>
      <w:r w:rsidRPr="001C0528">
        <w:t xml:space="preserve">(3) </w:t>
      </w:r>
      <w:r w:rsidRPr="001C0528">
        <w:rPr>
          <w:spacing w:val="-1"/>
        </w:rPr>
        <w:t>e</w:t>
      </w:r>
      <w:r w:rsidRPr="001C0528">
        <w:rPr>
          <w:spacing w:val="-4"/>
        </w:rPr>
        <w:t>a</w:t>
      </w:r>
      <w:r w:rsidRPr="001C0528">
        <w:rPr>
          <w:spacing w:val="-1"/>
        </w:rPr>
        <w:t>r</w:t>
      </w:r>
      <w:r w:rsidRPr="001C0528">
        <w:rPr>
          <w:spacing w:val="3"/>
        </w:rPr>
        <w:t>n</w:t>
      </w:r>
      <w:r w:rsidRPr="001C0528">
        <w:rPr>
          <w:spacing w:val="-4"/>
        </w:rPr>
        <w:t>e</w:t>
      </w:r>
      <w:r w:rsidRPr="001C0528">
        <w:t>d</w:t>
      </w:r>
      <w:r w:rsidRPr="001C0528">
        <w:rPr>
          <w:spacing w:val="4"/>
        </w:rPr>
        <w:t xml:space="preserve"> </w:t>
      </w:r>
      <w:r w:rsidRPr="001C0528">
        <w:rPr>
          <w:spacing w:val="-6"/>
        </w:rPr>
        <w:t>L</w:t>
      </w:r>
      <w:r w:rsidRPr="001C0528">
        <w:rPr>
          <w:spacing w:val="-1"/>
        </w:rPr>
        <w:t>ea</w:t>
      </w:r>
      <w:r w:rsidRPr="001C0528">
        <w:rPr>
          <w:spacing w:val="2"/>
        </w:rPr>
        <w:t>v</w:t>
      </w:r>
      <w:r w:rsidRPr="001C0528">
        <w:t>e</w:t>
      </w:r>
      <w:r w:rsidRPr="001C0528">
        <w:rPr>
          <w:spacing w:val="-1"/>
        </w:rPr>
        <w:t xml:space="preserve"> </w:t>
      </w:r>
      <w:r w:rsidRPr="001C0528">
        <w:rPr>
          <w:spacing w:val="2"/>
        </w:rPr>
        <w:t>d</w:t>
      </w:r>
      <w:r w:rsidRPr="001C0528">
        <w:rPr>
          <w:spacing w:val="6"/>
        </w:rPr>
        <w:t>a</w:t>
      </w:r>
      <w:r w:rsidRPr="001C0528">
        <w:rPr>
          <w:spacing w:val="-10"/>
        </w:rPr>
        <w:t>y</w:t>
      </w:r>
      <w:r w:rsidRPr="001C0528">
        <w:t>s in th</w:t>
      </w:r>
      <w:r w:rsidRPr="001C0528">
        <w:rPr>
          <w:spacing w:val="-1"/>
        </w:rPr>
        <w:t>e</w:t>
      </w:r>
      <w:r w:rsidRPr="001C0528">
        <w:rPr>
          <w:spacing w:val="2"/>
        </w:rPr>
        <w:t>i</w:t>
      </w:r>
      <w:r w:rsidRPr="001C0528">
        <w:t>r</w:t>
      </w:r>
      <w:r w:rsidRPr="001C0528">
        <w:rPr>
          <w:spacing w:val="-1"/>
        </w:rPr>
        <w:t xml:space="preserve"> </w:t>
      </w:r>
      <w:r w:rsidRPr="001C0528">
        <w:rPr>
          <w:spacing w:val="-4"/>
        </w:rPr>
        <w:t>a</w:t>
      </w:r>
      <w:r w:rsidRPr="001C0528">
        <w:rPr>
          <w:spacing w:val="-1"/>
        </w:rPr>
        <w:t>cc</w:t>
      </w:r>
      <w:r w:rsidRPr="001C0528">
        <w:t>ount at</w:t>
      </w:r>
      <w:r w:rsidRPr="001C0528">
        <w:rPr>
          <w:spacing w:val="2"/>
        </w:rPr>
        <w:t xml:space="preserve"> </w:t>
      </w:r>
      <w:r w:rsidRPr="001C0528">
        <w:rPr>
          <w:spacing w:val="-1"/>
        </w:rPr>
        <w:t>a</w:t>
      </w:r>
      <w:r w:rsidRPr="001C0528">
        <w:rPr>
          <w:spacing w:val="7"/>
        </w:rPr>
        <w:t>n</w:t>
      </w:r>
      <w:r w:rsidRPr="001C0528">
        <w:t>y</w:t>
      </w:r>
      <w:r w:rsidRPr="001C0528">
        <w:rPr>
          <w:spacing w:val="-5"/>
        </w:rPr>
        <w:t xml:space="preserve"> g</w:t>
      </w:r>
      <w:r w:rsidRPr="001C0528">
        <w:t>iven</w:t>
      </w:r>
      <w:r w:rsidRPr="001C0528">
        <w:rPr>
          <w:spacing w:val="1"/>
        </w:rPr>
        <w:t xml:space="preserve"> </w:t>
      </w:r>
      <w:r w:rsidRPr="001C0528">
        <w:t>time.</w:t>
      </w:r>
    </w:p>
    <w:p w14:paraId="279A2ED9" w14:textId="77777777" w:rsidR="009F5637" w:rsidRPr="001C0528" w:rsidRDefault="009F5637">
      <w:pPr>
        <w:kinsoku w:val="0"/>
        <w:overflowPunct w:val="0"/>
        <w:spacing w:before="18" w:line="280" w:lineRule="exact"/>
        <w:rPr>
          <w:sz w:val="28"/>
          <w:szCs w:val="28"/>
        </w:rPr>
      </w:pPr>
    </w:p>
    <w:p w14:paraId="6103F832" w14:textId="77777777" w:rsidR="009F5637" w:rsidRPr="001C0528" w:rsidRDefault="009F5637" w:rsidP="00881852">
      <w:pPr>
        <w:pStyle w:val="BodyText"/>
        <w:numPr>
          <w:ilvl w:val="2"/>
          <w:numId w:val="24"/>
        </w:numPr>
        <w:tabs>
          <w:tab w:val="left" w:pos="1980"/>
        </w:tabs>
        <w:kinsoku w:val="0"/>
        <w:overflowPunct w:val="0"/>
        <w:spacing w:line="274" w:lineRule="exact"/>
        <w:ind w:left="1980" w:hanging="720"/>
      </w:pPr>
      <w:r w:rsidRPr="001C0528">
        <w:t>C</w:t>
      </w:r>
      <w:r w:rsidRPr="001C0528">
        <w:rPr>
          <w:spacing w:val="-1"/>
        </w:rPr>
        <w:t>e</w:t>
      </w:r>
      <w:r w:rsidRPr="001C0528">
        <w:t>rtifi</w:t>
      </w:r>
      <w:r w:rsidRPr="001C0528">
        <w:rPr>
          <w:spacing w:val="-1"/>
        </w:rPr>
        <w:t>ca</w:t>
      </w:r>
      <w:r w:rsidRPr="001C0528">
        <w:t>ted sta</w:t>
      </w:r>
      <w:r w:rsidRPr="001C0528">
        <w:rPr>
          <w:spacing w:val="-2"/>
        </w:rPr>
        <w:t>f</w:t>
      </w:r>
      <w:r w:rsidRPr="001C0528">
        <w:t xml:space="preserve">f </w:t>
      </w:r>
      <w:r w:rsidRPr="001C0528">
        <w:rPr>
          <w:spacing w:val="-1"/>
        </w:rPr>
        <w:t>m</w:t>
      </w:r>
      <w:r w:rsidRPr="001C0528">
        <w:rPr>
          <w:spacing w:val="-4"/>
        </w:rPr>
        <w:t>e</w:t>
      </w:r>
      <w:r w:rsidRPr="001C0528">
        <w:t>mb</w:t>
      </w:r>
      <w:r w:rsidRPr="001C0528">
        <w:rPr>
          <w:spacing w:val="1"/>
        </w:rPr>
        <w:t>e</w:t>
      </w:r>
      <w:r w:rsidRPr="001C0528">
        <w:t>rs m</w:t>
      </w:r>
      <w:r w:rsidRPr="001C0528">
        <w:rPr>
          <w:spacing w:val="4"/>
        </w:rPr>
        <w:t>a</w:t>
      </w:r>
      <w:r w:rsidRPr="001C0528">
        <w:t>y</w:t>
      </w:r>
      <w:r w:rsidRPr="001C0528">
        <w:rPr>
          <w:spacing w:val="-10"/>
        </w:rPr>
        <w:t xml:space="preserve"> </w:t>
      </w:r>
      <w:r w:rsidRPr="001C0528">
        <w:t>not</w:t>
      </w:r>
      <w:r w:rsidRPr="001C0528">
        <w:rPr>
          <w:spacing w:val="2"/>
        </w:rPr>
        <w:t xml:space="preserve"> </w:t>
      </w:r>
      <w:r w:rsidRPr="001C0528">
        <w:rPr>
          <w:spacing w:val="-1"/>
        </w:rPr>
        <w:t>ea</w:t>
      </w:r>
      <w:r w:rsidRPr="001C0528">
        <w:t>rn</w:t>
      </w:r>
      <w:r w:rsidRPr="001C0528">
        <w:rPr>
          <w:spacing w:val="-1"/>
        </w:rPr>
        <w:t xml:space="preserve"> </w:t>
      </w:r>
      <w:r w:rsidRPr="001C0528">
        <w:t>or u</w:t>
      </w:r>
      <w:r w:rsidRPr="001C0528">
        <w:rPr>
          <w:spacing w:val="1"/>
        </w:rPr>
        <w:t>s</w:t>
      </w:r>
      <w:r w:rsidRPr="001C0528">
        <w:t>e</w:t>
      </w:r>
      <w:r w:rsidRPr="001C0528">
        <w:rPr>
          <w:spacing w:val="-4"/>
        </w:rPr>
        <w:t xml:space="preserve"> </w:t>
      </w:r>
      <w:r w:rsidRPr="001C0528">
        <w:rPr>
          <w:spacing w:val="2"/>
        </w:rPr>
        <w:t>m</w:t>
      </w:r>
      <w:r w:rsidRPr="001C0528">
        <w:t>o</w:t>
      </w:r>
      <w:r w:rsidRPr="001C0528">
        <w:rPr>
          <w:spacing w:val="-1"/>
        </w:rPr>
        <w:t>r</w:t>
      </w:r>
      <w:r w:rsidRPr="001C0528">
        <w:t>e</w:t>
      </w:r>
      <w:r w:rsidRPr="001C0528">
        <w:rPr>
          <w:spacing w:val="-1"/>
        </w:rPr>
        <w:t xml:space="preserve"> </w:t>
      </w:r>
      <w:r w:rsidRPr="001C0528">
        <w:t>than th</w:t>
      </w:r>
      <w:r w:rsidRPr="001C0528">
        <w:rPr>
          <w:spacing w:val="-1"/>
        </w:rPr>
        <w:t>re</w:t>
      </w:r>
      <w:r w:rsidRPr="001C0528">
        <w:t>e</w:t>
      </w:r>
      <w:r w:rsidRPr="001C0528">
        <w:rPr>
          <w:spacing w:val="-1"/>
        </w:rPr>
        <w:t xml:space="preserve"> (</w:t>
      </w:r>
      <w:r w:rsidRPr="001C0528">
        <w:t xml:space="preserve">3) </w:t>
      </w:r>
      <w:r w:rsidRPr="001C0528">
        <w:rPr>
          <w:spacing w:val="-1"/>
        </w:rPr>
        <w:t>e</w:t>
      </w:r>
      <w:r w:rsidRPr="001C0528">
        <w:rPr>
          <w:spacing w:val="-4"/>
        </w:rPr>
        <w:t>a</w:t>
      </w:r>
      <w:r w:rsidRPr="001C0528">
        <w:rPr>
          <w:spacing w:val="-1"/>
        </w:rPr>
        <w:t>r</w:t>
      </w:r>
      <w:r w:rsidRPr="001C0528">
        <w:rPr>
          <w:spacing w:val="3"/>
        </w:rPr>
        <w:t>n</w:t>
      </w:r>
      <w:r w:rsidRPr="001C0528">
        <w:rPr>
          <w:spacing w:val="-4"/>
        </w:rPr>
        <w:t>e</w:t>
      </w:r>
      <w:r w:rsidRPr="001C0528">
        <w:t>d</w:t>
      </w:r>
      <w:r w:rsidRPr="001C0528">
        <w:rPr>
          <w:spacing w:val="4"/>
        </w:rPr>
        <w:t xml:space="preserve"> </w:t>
      </w:r>
      <w:r w:rsidRPr="001C0528">
        <w:rPr>
          <w:spacing w:val="-6"/>
        </w:rPr>
        <w:t>L</w:t>
      </w:r>
      <w:r w:rsidRPr="001C0528">
        <w:rPr>
          <w:spacing w:val="-1"/>
        </w:rPr>
        <w:t>ea</w:t>
      </w:r>
      <w:r w:rsidRPr="001C0528">
        <w:rPr>
          <w:spacing w:val="2"/>
        </w:rPr>
        <w:t>v</w:t>
      </w:r>
      <w:r w:rsidRPr="001C0528">
        <w:t>e</w:t>
      </w:r>
      <w:r w:rsidRPr="001C0528">
        <w:rPr>
          <w:spacing w:val="-1"/>
        </w:rPr>
        <w:t xml:space="preserve"> </w:t>
      </w:r>
      <w:r w:rsidRPr="001C0528">
        <w:rPr>
          <w:spacing w:val="2"/>
        </w:rPr>
        <w:t>d</w:t>
      </w:r>
      <w:r w:rsidRPr="001C0528">
        <w:rPr>
          <w:spacing w:val="6"/>
        </w:rPr>
        <w:t>a</w:t>
      </w:r>
      <w:r w:rsidRPr="001C0528">
        <w:rPr>
          <w:spacing w:val="-10"/>
        </w:rPr>
        <w:t>y</w:t>
      </w:r>
      <w:r w:rsidRPr="001C0528">
        <w:t xml:space="preserve">s in </w:t>
      </w:r>
      <w:r w:rsidRPr="001C0528">
        <w:rPr>
          <w:spacing w:val="-1"/>
        </w:rPr>
        <w:t>a</w:t>
      </w:r>
      <w:r w:rsidRPr="001C0528">
        <w:rPr>
          <w:spacing w:val="4"/>
        </w:rPr>
        <w:t>n</w:t>
      </w:r>
      <w:r w:rsidRPr="001C0528">
        <w:t>y</w:t>
      </w:r>
      <w:r w:rsidRPr="001C0528">
        <w:rPr>
          <w:spacing w:val="-5"/>
        </w:rPr>
        <w:t xml:space="preserve"> </w:t>
      </w:r>
      <w:r w:rsidRPr="001C0528">
        <w:rPr>
          <w:spacing w:val="-3"/>
        </w:rPr>
        <w:t>g</w:t>
      </w:r>
      <w:r w:rsidRPr="001C0528">
        <w:t>iven</w:t>
      </w:r>
      <w:r w:rsidRPr="001C0528">
        <w:rPr>
          <w:spacing w:val="-1"/>
        </w:rPr>
        <w:t xml:space="preserve"> </w:t>
      </w:r>
      <w:r w:rsidRPr="001C0528">
        <w:t>s</w:t>
      </w:r>
      <w:r w:rsidRPr="001C0528">
        <w:rPr>
          <w:spacing w:val="-1"/>
        </w:rPr>
        <w:t>c</w:t>
      </w:r>
      <w:r w:rsidRPr="001C0528">
        <w:t>hool</w:t>
      </w:r>
      <w:r w:rsidRPr="001C0528">
        <w:rPr>
          <w:spacing w:val="10"/>
        </w:rPr>
        <w:t xml:space="preserve"> </w:t>
      </w:r>
      <w:r w:rsidRPr="001C0528">
        <w:rPr>
          <w:spacing w:val="-10"/>
        </w:rPr>
        <w:t>y</w:t>
      </w:r>
      <w:r w:rsidRPr="001C0528">
        <w:rPr>
          <w:spacing w:val="1"/>
        </w:rPr>
        <w:t>e</w:t>
      </w:r>
      <w:r w:rsidRPr="001C0528">
        <w:rPr>
          <w:spacing w:val="-1"/>
        </w:rPr>
        <w:t>ar.</w:t>
      </w:r>
    </w:p>
    <w:p w14:paraId="70558D4C" w14:textId="77777777" w:rsidR="009F5637" w:rsidRPr="001C0528" w:rsidRDefault="009F5637">
      <w:pPr>
        <w:kinsoku w:val="0"/>
        <w:overflowPunct w:val="0"/>
        <w:spacing w:before="14" w:line="240" w:lineRule="exact"/>
      </w:pPr>
    </w:p>
    <w:p w14:paraId="1D1A9579" w14:textId="77777777" w:rsidR="009F5637" w:rsidRPr="001C0528" w:rsidRDefault="009F5637">
      <w:pPr>
        <w:pStyle w:val="BodyText"/>
        <w:numPr>
          <w:ilvl w:val="2"/>
          <w:numId w:val="24"/>
        </w:numPr>
        <w:tabs>
          <w:tab w:val="left" w:pos="1980"/>
        </w:tabs>
        <w:kinsoku w:val="0"/>
        <w:overflowPunct w:val="0"/>
        <w:spacing w:line="242" w:lineRule="auto"/>
        <w:ind w:left="1980" w:right="1027" w:hanging="720"/>
        <w:jc w:val="both"/>
      </w:pPr>
      <w:r w:rsidRPr="001C0528">
        <w:rPr>
          <w:spacing w:val="-4"/>
        </w:rPr>
        <w:t>F</w:t>
      </w:r>
      <w:r w:rsidRPr="001C0528">
        <w:t>or</w:t>
      </w:r>
      <w:r w:rsidRPr="001C0528">
        <w:rPr>
          <w:spacing w:val="-1"/>
        </w:rPr>
        <w:t xml:space="preserve"> e</w:t>
      </w:r>
      <w:r w:rsidRPr="001C0528">
        <w:rPr>
          <w:spacing w:val="4"/>
        </w:rPr>
        <w:t>x</w:t>
      </w:r>
      <w:r w:rsidRPr="001C0528">
        <w:rPr>
          <w:spacing w:val="-1"/>
        </w:rPr>
        <w:t>ce</w:t>
      </w:r>
      <w:r w:rsidRPr="001C0528">
        <w:t>ption</w:t>
      </w:r>
      <w:r w:rsidRPr="001C0528">
        <w:rPr>
          <w:spacing w:val="-1"/>
        </w:rPr>
        <w:t>a</w:t>
      </w:r>
      <w:r w:rsidRPr="001C0528">
        <w:t>l situatio</w:t>
      </w:r>
      <w:r w:rsidRPr="001C0528">
        <w:rPr>
          <w:spacing w:val="-2"/>
        </w:rPr>
        <w:t>n</w:t>
      </w:r>
      <w:r w:rsidRPr="001C0528">
        <w:t xml:space="preserve">s </w:t>
      </w:r>
      <w:r w:rsidRPr="001C0528">
        <w:rPr>
          <w:spacing w:val="-1"/>
        </w:rPr>
        <w:t>a</w:t>
      </w:r>
      <w:r w:rsidRPr="001C0528">
        <w:t>nd n</w:t>
      </w:r>
      <w:r w:rsidRPr="001C0528">
        <w:rPr>
          <w:spacing w:val="-1"/>
        </w:rPr>
        <w:t>ee</w:t>
      </w:r>
      <w:r w:rsidRPr="001C0528">
        <w:t>ds, two</w:t>
      </w:r>
      <w:r w:rsidRPr="001C0528">
        <w:rPr>
          <w:spacing w:val="2"/>
        </w:rPr>
        <w:t xml:space="preserve"> </w:t>
      </w:r>
      <w:r w:rsidRPr="001C0528">
        <w:rPr>
          <w:spacing w:val="-4"/>
        </w:rPr>
        <w:t>a</w:t>
      </w:r>
      <w:r w:rsidRPr="001C0528">
        <w:t>dditio</w:t>
      </w:r>
      <w:r w:rsidRPr="001C0528">
        <w:rPr>
          <w:spacing w:val="2"/>
        </w:rPr>
        <w:t>n</w:t>
      </w:r>
      <w:r w:rsidRPr="001C0528">
        <w:rPr>
          <w:spacing w:val="-1"/>
        </w:rPr>
        <w:t>a</w:t>
      </w:r>
      <w:r w:rsidRPr="001C0528">
        <w:t>l d</w:t>
      </w:r>
      <w:r w:rsidRPr="001C0528">
        <w:rPr>
          <w:spacing w:val="6"/>
        </w:rPr>
        <w:t>a</w:t>
      </w:r>
      <w:r w:rsidRPr="001C0528">
        <w:rPr>
          <w:spacing w:val="-12"/>
        </w:rPr>
        <w:t>y</w:t>
      </w:r>
      <w:r w:rsidRPr="001C0528">
        <w:t xml:space="preserve">s </w:t>
      </w:r>
      <w:r w:rsidRPr="001C0528">
        <w:rPr>
          <w:spacing w:val="5"/>
        </w:rPr>
        <w:t>m</w:t>
      </w:r>
      <w:r w:rsidRPr="001C0528">
        <w:rPr>
          <w:spacing w:val="6"/>
        </w:rPr>
        <w:t>a</w:t>
      </w:r>
      <w:r w:rsidRPr="001C0528">
        <w:t>y</w:t>
      </w:r>
      <w:r w:rsidRPr="001C0528">
        <w:rPr>
          <w:spacing w:val="-10"/>
        </w:rPr>
        <w:t xml:space="preserve"> </w:t>
      </w:r>
      <w:r w:rsidRPr="001C0528">
        <w:rPr>
          <w:spacing w:val="2"/>
        </w:rPr>
        <w:t>b</w:t>
      </w:r>
      <w:r w:rsidRPr="001C0528">
        <w:t xml:space="preserve">e </w:t>
      </w:r>
      <w:r w:rsidRPr="001C0528">
        <w:rPr>
          <w:spacing w:val="-1"/>
        </w:rPr>
        <w:t>ear</w:t>
      </w:r>
      <w:r w:rsidRPr="001C0528">
        <w:t>n</w:t>
      </w:r>
      <w:r w:rsidRPr="001C0528">
        <w:rPr>
          <w:spacing w:val="-1"/>
        </w:rPr>
        <w:t>e</w:t>
      </w:r>
      <w:r w:rsidRPr="001C0528">
        <w:t>d</w:t>
      </w:r>
      <w:r w:rsidRPr="001C0528">
        <w:rPr>
          <w:spacing w:val="9"/>
        </w:rPr>
        <w:t xml:space="preserve"> </w:t>
      </w:r>
      <w:r w:rsidRPr="001C0528">
        <w:rPr>
          <w:spacing w:val="-1"/>
        </w:rPr>
        <w:t>a</w:t>
      </w:r>
      <w:r w:rsidRPr="001C0528">
        <w:t>nd</w:t>
      </w:r>
      <w:r w:rsidRPr="001C0528">
        <w:rPr>
          <w:spacing w:val="6"/>
        </w:rPr>
        <w:t xml:space="preserve"> </w:t>
      </w:r>
      <w:r w:rsidRPr="001C0528">
        <w:t>us</w:t>
      </w:r>
      <w:r w:rsidRPr="001C0528">
        <w:rPr>
          <w:spacing w:val="-1"/>
        </w:rPr>
        <w:t>e</w:t>
      </w:r>
      <w:r w:rsidRPr="001C0528">
        <w:t>d,</w:t>
      </w:r>
      <w:r w:rsidRPr="001C0528">
        <w:rPr>
          <w:spacing w:val="6"/>
        </w:rPr>
        <w:t xml:space="preserve"> </w:t>
      </w:r>
      <w:r w:rsidRPr="001C0528">
        <w:t>subj</w:t>
      </w:r>
      <w:r w:rsidRPr="001C0528">
        <w:rPr>
          <w:spacing w:val="-1"/>
        </w:rPr>
        <w:t>ec</w:t>
      </w:r>
      <w:r w:rsidRPr="001C0528">
        <w:t>t</w:t>
      </w:r>
      <w:r w:rsidRPr="001C0528">
        <w:rPr>
          <w:spacing w:val="5"/>
        </w:rPr>
        <w:t xml:space="preserve"> </w:t>
      </w:r>
      <w:r w:rsidRPr="001C0528">
        <w:t>to</w:t>
      </w:r>
      <w:r w:rsidRPr="001C0528">
        <w:rPr>
          <w:spacing w:val="7"/>
        </w:rPr>
        <w:t xml:space="preserve"> </w:t>
      </w:r>
      <w:r w:rsidRPr="001C0528">
        <w:t>the</w:t>
      </w:r>
      <w:r w:rsidRPr="001C0528">
        <w:rPr>
          <w:spacing w:val="7"/>
        </w:rPr>
        <w:t xml:space="preserve"> </w:t>
      </w:r>
      <w:r w:rsidRPr="001C0528">
        <w:rPr>
          <w:spacing w:val="-4"/>
        </w:rPr>
        <w:t>a</w:t>
      </w:r>
      <w:r w:rsidRPr="001C0528">
        <w:t>ppr</w:t>
      </w:r>
      <w:r w:rsidRPr="001C0528">
        <w:rPr>
          <w:spacing w:val="-1"/>
        </w:rPr>
        <w:t>o</w:t>
      </w:r>
      <w:r w:rsidRPr="001C0528">
        <w:t>v</w:t>
      </w:r>
      <w:r w:rsidRPr="001C0528">
        <w:rPr>
          <w:spacing w:val="-1"/>
        </w:rPr>
        <w:t>a</w:t>
      </w:r>
      <w:r w:rsidRPr="001C0528">
        <w:t>l</w:t>
      </w:r>
      <w:r w:rsidRPr="001C0528">
        <w:rPr>
          <w:spacing w:val="7"/>
        </w:rPr>
        <w:t xml:space="preserve"> </w:t>
      </w:r>
      <w:r w:rsidRPr="001C0528">
        <w:t>of</w:t>
      </w:r>
      <w:r w:rsidRPr="001C0528">
        <w:rPr>
          <w:spacing w:val="6"/>
        </w:rPr>
        <w:t xml:space="preserve"> </w:t>
      </w:r>
      <w:r w:rsidRPr="001C0528">
        <w:t>the</w:t>
      </w:r>
      <w:r w:rsidRPr="001C0528">
        <w:rPr>
          <w:spacing w:val="4"/>
        </w:rPr>
        <w:t xml:space="preserve"> </w:t>
      </w:r>
      <w:r w:rsidRPr="001C0528">
        <w:t>su</w:t>
      </w:r>
      <w:r w:rsidRPr="001C0528">
        <w:rPr>
          <w:spacing w:val="2"/>
        </w:rPr>
        <w:t>p</w:t>
      </w:r>
      <w:r w:rsidRPr="001C0528">
        <w:rPr>
          <w:spacing w:val="-1"/>
        </w:rPr>
        <w:t>e</w:t>
      </w:r>
      <w:r w:rsidRPr="001C0528">
        <w:t>rint</w:t>
      </w:r>
      <w:r w:rsidRPr="001C0528">
        <w:rPr>
          <w:spacing w:val="-1"/>
        </w:rPr>
        <w:t>e</w:t>
      </w:r>
      <w:r w:rsidRPr="001C0528">
        <w:t>nd</w:t>
      </w:r>
      <w:r w:rsidRPr="001C0528">
        <w:rPr>
          <w:spacing w:val="-1"/>
        </w:rPr>
        <w:t>e</w:t>
      </w:r>
      <w:r w:rsidRPr="001C0528">
        <w:t>nt</w:t>
      </w:r>
      <w:r w:rsidRPr="001C0528">
        <w:rPr>
          <w:spacing w:val="7"/>
        </w:rPr>
        <w:t xml:space="preserve"> </w:t>
      </w:r>
      <w:r w:rsidRPr="001C0528">
        <w:t>or d</w:t>
      </w:r>
      <w:r w:rsidRPr="001C0528">
        <w:rPr>
          <w:spacing w:val="-1"/>
        </w:rPr>
        <w:t>e</w:t>
      </w:r>
      <w:r w:rsidRPr="001C0528">
        <w:t>s</w:t>
      </w:r>
      <w:r w:rsidRPr="001C0528">
        <w:rPr>
          <w:spacing w:val="1"/>
        </w:rPr>
        <w:t>i</w:t>
      </w:r>
      <w:r w:rsidRPr="001C0528">
        <w:rPr>
          <w:spacing w:val="-5"/>
        </w:rPr>
        <w:t>g</w:t>
      </w:r>
      <w:r w:rsidRPr="001C0528">
        <w:rPr>
          <w:spacing w:val="2"/>
        </w:rPr>
        <w:t>n</w:t>
      </w:r>
      <w:r w:rsidRPr="001C0528">
        <w:rPr>
          <w:spacing w:val="-1"/>
        </w:rPr>
        <w:t>ee</w:t>
      </w:r>
      <w:r w:rsidRPr="001C0528">
        <w:t>.</w:t>
      </w:r>
    </w:p>
    <w:p w14:paraId="1FE4F5FC" w14:textId="77777777" w:rsidR="009F5637" w:rsidRPr="001C0528" w:rsidRDefault="009F5637">
      <w:pPr>
        <w:kinsoku w:val="0"/>
        <w:overflowPunct w:val="0"/>
        <w:spacing w:before="1" w:line="280" w:lineRule="exact"/>
        <w:rPr>
          <w:sz w:val="28"/>
          <w:szCs w:val="28"/>
        </w:rPr>
      </w:pPr>
    </w:p>
    <w:p w14:paraId="2DBD92C6" w14:textId="77777777" w:rsidR="009F5637" w:rsidRPr="001C0528" w:rsidRDefault="009F5637">
      <w:pPr>
        <w:pStyle w:val="BodyText"/>
        <w:numPr>
          <w:ilvl w:val="2"/>
          <w:numId w:val="24"/>
        </w:numPr>
        <w:tabs>
          <w:tab w:val="left" w:pos="1980"/>
        </w:tabs>
        <w:kinsoku w:val="0"/>
        <w:overflowPunct w:val="0"/>
        <w:spacing w:line="242" w:lineRule="auto"/>
        <w:ind w:left="1980" w:right="394" w:hanging="720"/>
      </w:pPr>
      <w:r w:rsidRPr="001C0528">
        <w:t>A t</w:t>
      </w:r>
      <w:r w:rsidRPr="001C0528">
        <w:rPr>
          <w:spacing w:val="-1"/>
        </w:rPr>
        <w:t>eac</w:t>
      </w:r>
      <w:r w:rsidRPr="001C0528">
        <w:rPr>
          <w:spacing w:val="2"/>
        </w:rPr>
        <w:t>h</w:t>
      </w:r>
      <w:r w:rsidRPr="001C0528">
        <w:rPr>
          <w:spacing w:val="-1"/>
        </w:rPr>
        <w:t>er</w:t>
      </w:r>
      <w:r w:rsidRPr="001C0528">
        <w:rPr>
          <w:spacing w:val="-5"/>
        </w:rPr>
        <w:t>'</w:t>
      </w:r>
      <w:r w:rsidRPr="001C0528">
        <w:t xml:space="preserve">s use </w:t>
      </w:r>
      <w:r w:rsidRPr="001C0528">
        <w:rPr>
          <w:spacing w:val="1"/>
        </w:rPr>
        <w:t>o</w:t>
      </w:r>
      <w:r w:rsidRPr="001C0528">
        <w:t>f</w:t>
      </w:r>
      <w:r w:rsidRPr="001C0528">
        <w:rPr>
          <w:spacing w:val="-3"/>
        </w:rPr>
        <w:t xml:space="preserve"> </w:t>
      </w:r>
      <w:r w:rsidRPr="001C0528">
        <w:rPr>
          <w:spacing w:val="2"/>
        </w:rPr>
        <w:t>d</w:t>
      </w:r>
      <w:r w:rsidRPr="001C0528">
        <w:rPr>
          <w:spacing w:val="6"/>
        </w:rPr>
        <w:t>a</w:t>
      </w:r>
      <w:r w:rsidRPr="001C0528">
        <w:rPr>
          <w:spacing w:val="-10"/>
        </w:rPr>
        <w:t>y</w:t>
      </w:r>
      <w:r w:rsidRPr="001C0528">
        <w:t>s</w:t>
      </w:r>
      <w:r w:rsidRPr="001C0528">
        <w:rPr>
          <w:spacing w:val="2"/>
        </w:rPr>
        <w:t xml:space="preserve"> </w:t>
      </w:r>
      <w:r w:rsidRPr="001C0528">
        <w:rPr>
          <w:spacing w:val="1"/>
        </w:rPr>
        <w:t>e</w:t>
      </w:r>
      <w:r w:rsidRPr="001C0528">
        <w:rPr>
          <w:spacing w:val="-1"/>
        </w:rPr>
        <w:t>ar</w:t>
      </w:r>
      <w:r w:rsidRPr="001C0528">
        <w:t>n</w:t>
      </w:r>
      <w:r w:rsidRPr="001C0528">
        <w:rPr>
          <w:spacing w:val="-4"/>
        </w:rPr>
        <w:t>e</w:t>
      </w:r>
      <w:r w:rsidRPr="001C0528">
        <w:t>d thro</w:t>
      </w:r>
      <w:r w:rsidRPr="001C0528">
        <w:rPr>
          <w:spacing w:val="2"/>
        </w:rPr>
        <w:t>u</w:t>
      </w:r>
      <w:r w:rsidRPr="001C0528">
        <w:rPr>
          <w:spacing w:val="-5"/>
        </w:rPr>
        <w:t>g</w:t>
      </w:r>
      <w:r w:rsidRPr="001C0528">
        <w:t>h substituting</w:t>
      </w:r>
      <w:r w:rsidRPr="001C0528">
        <w:rPr>
          <w:spacing w:val="-5"/>
        </w:rPr>
        <w:t xml:space="preserve"> </w:t>
      </w:r>
      <w:r w:rsidRPr="001C0528">
        <w:t>shall not be</w:t>
      </w:r>
      <w:r w:rsidRPr="001C0528">
        <w:rPr>
          <w:spacing w:val="-1"/>
        </w:rPr>
        <w:t xml:space="preserve"> </w:t>
      </w:r>
      <w:r w:rsidRPr="001C0528">
        <w:t>used</w:t>
      </w:r>
      <w:r w:rsidRPr="001C0528">
        <w:rPr>
          <w:spacing w:val="1"/>
        </w:rPr>
        <w:t xml:space="preserve"> f</w:t>
      </w:r>
      <w:r w:rsidRPr="001C0528">
        <w:t>or sick l</w:t>
      </w:r>
      <w:r w:rsidRPr="001C0528">
        <w:rPr>
          <w:spacing w:val="-1"/>
        </w:rPr>
        <w:t>e</w:t>
      </w:r>
      <w:r w:rsidRPr="001C0528">
        <w:rPr>
          <w:spacing w:val="-4"/>
        </w:rPr>
        <w:t>a</w:t>
      </w:r>
      <w:r w:rsidRPr="001C0528">
        <w:t>ve</w:t>
      </w:r>
      <w:r w:rsidRPr="001C0528">
        <w:rPr>
          <w:spacing w:val="-1"/>
        </w:rPr>
        <w:t xml:space="preserve"> </w:t>
      </w:r>
      <w:r w:rsidRPr="001C0528">
        <w:t>or</w:t>
      </w:r>
      <w:r w:rsidRPr="001C0528">
        <w:rPr>
          <w:spacing w:val="1"/>
        </w:rPr>
        <w:t xml:space="preserve"> </w:t>
      </w:r>
      <w:r w:rsidRPr="001C0528">
        <w:rPr>
          <w:spacing w:val="-1"/>
        </w:rPr>
        <w:t>c</w:t>
      </w:r>
      <w:r w:rsidRPr="001C0528">
        <w:t>on</w:t>
      </w:r>
      <w:r w:rsidRPr="001C0528">
        <w:rPr>
          <w:spacing w:val="-1"/>
        </w:rPr>
        <w:t>c</w:t>
      </w:r>
      <w:r w:rsidRPr="001C0528">
        <w:rPr>
          <w:spacing w:val="1"/>
        </w:rPr>
        <w:t>e</w:t>
      </w:r>
      <w:r w:rsidRPr="001C0528">
        <w:rPr>
          <w:spacing w:val="-1"/>
        </w:rPr>
        <w:t>r</w:t>
      </w:r>
      <w:r w:rsidRPr="001C0528">
        <w:t>t</w:t>
      </w:r>
      <w:r w:rsidRPr="001C0528">
        <w:rPr>
          <w:spacing w:val="-4"/>
        </w:rPr>
        <w:t>e</w:t>
      </w:r>
      <w:r w:rsidRPr="001C0528">
        <w:t>d</w:t>
      </w:r>
      <w:r w:rsidRPr="001C0528">
        <w:rPr>
          <w:spacing w:val="2"/>
        </w:rPr>
        <w:t xml:space="preserve"> </w:t>
      </w:r>
      <w:r w:rsidRPr="001C0528">
        <w:rPr>
          <w:spacing w:val="1"/>
        </w:rPr>
        <w:t>a</w:t>
      </w:r>
      <w:r w:rsidRPr="001C0528">
        <w:rPr>
          <w:spacing w:val="-1"/>
        </w:rPr>
        <w:t>c</w:t>
      </w:r>
      <w:r w:rsidRPr="001C0528">
        <w:t>tivities of</w:t>
      </w:r>
      <w:r w:rsidRPr="001C0528">
        <w:rPr>
          <w:spacing w:val="-1"/>
        </w:rPr>
        <w:t xml:space="preserve"> a</w:t>
      </w:r>
      <w:r w:rsidRPr="001C0528">
        <w:rPr>
          <w:spacing w:val="4"/>
        </w:rPr>
        <w:t>n</w:t>
      </w:r>
      <w:r w:rsidRPr="001C0528">
        <w:t>y</w:t>
      </w:r>
      <w:r w:rsidRPr="001C0528">
        <w:rPr>
          <w:spacing w:val="-10"/>
        </w:rPr>
        <w:t xml:space="preserve"> </w:t>
      </w:r>
      <w:r w:rsidRPr="001C0528">
        <w:t>kind.</w:t>
      </w:r>
    </w:p>
    <w:p w14:paraId="5CB481AE" w14:textId="77777777" w:rsidR="009F5637" w:rsidRPr="001C0528" w:rsidRDefault="009F5637">
      <w:pPr>
        <w:kinsoku w:val="0"/>
        <w:overflowPunct w:val="0"/>
        <w:spacing w:before="16" w:line="260" w:lineRule="exact"/>
        <w:rPr>
          <w:sz w:val="26"/>
          <w:szCs w:val="26"/>
        </w:rPr>
      </w:pPr>
    </w:p>
    <w:p w14:paraId="13DFE28E" w14:textId="77777777" w:rsidR="009F5637" w:rsidRPr="001C0528" w:rsidRDefault="009F5637">
      <w:pPr>
        <w:pStyle w:val="BodyText"/>
        <w:numPr>
          <w:ilvl w:val="2"/>
          <w:numId w:val="24"/>
        </w:numPr>
        <w:tabs>
          <w:tab w:val="left" w:pos="1980"/>
        </w:tabs>
        <w:kinsoku w:val="0"/>
        <w:overflowPunct w:val="0"/>
        <w:ind w:left="1980" w:hanging="720"/>
      </w:pPr>
      <w:r w:rsidRPr="001C0528">
        <w:t>The</w:t>
      </w:r>
      <w:r w:rsidRPr="001C0528">
        <w:rPr>
          <w:spacing w:val="-3"/>
        </w:rPr>
        <w:t xml:space="preserve"> </w:t>
      </w:r>
      <w:r w:rsidRPr="001C0528">
        <w:rPr>
          <w:spacing w:val="-1"/>
        </w:rPr>
        <w:t>f</w:t>
      </w:r>
      <w:r w:rsidRPr="001C0528">
        <w:t>ollowing</w:t>
      </w:r>
      <w:r w:rsidRPr="001C0528">
        <w:rPr>
          <w:spacing w:val="-3"/>
        </w:rPr>
        <w:t xml:space="preserve"> </w:t>
      </w:r>
      <w:r w:rsidRPr="001C0528">
        <w:rPr>
          <w:spacing w:val="1"/>
        </w:rPr>
        <w:t>r</w:t>
      </w:r>
      <w:r w:rsidRPr="001C0528">
        <w:rPr>
          <w:spacing w:val="-4"/>
        </w:rPr>
        <w:t>e</w:t>
      </w:r>
      <w:r w:rsidRPr="001C0528">
        <w:t>strictio</w:t>
      </w:r>
      <w:r w:rsidRPr="001C0528">
        <w:rPr>
          <w:spacing w:val="2"/>
        </w:rPr>
        <w:t>n</w:t>
      </w:r>
      <w:r w:rsidRPr="001C0528">
        <w:t>s a</w:t>
      </w:r>
      <w:r w:rsidRPr="001C0528">
        <w:rPr>
          <w:spacing w:val="-1"/>
        </w:rPr>
        <w:t>p</w:t>
      </w:r>
      <w:r w:rsidRPr="001C0528">
        <w:t>p</w:t>
      </w:r>
      <w:r w:rsidRPr="001C0528">
        <w:rPr>
          <w:spacing w:val="5"/>
        </w:rPr>
        <w:t>l</w:t>
      </w:r>
      <w:r w:rsidRPr="001C0528">
        <w:t>y</w:t>
      </w:r>
      <w:r w:rsidRPr="001C0528">
        <w:rPr>
          <w:spacing w:val="-12"/>
        </w:rPr>
        <w:t xml:space="preserve"> </w:t>
      </w:r>
      <w:r w:rsidRPr="001C0528">
        <w:t>to the</w:t>
      </w:r>
      <w:r w:rsidRPr="001C0528">
        <w:rPr>
          <w:spacing w:val="-1"/>
        </w:rPr>
        <w:t xml:space="preserve"> </w:t>
      </w:r>
      <w:r w:rsidRPr="001C0528">
        <w:t>use</w:t>
      </w:r>
      <w:r w:rsidRPr="001C0528">
        <w:rPr>
          <w:spacing w:val="1"/>
        </w:rPr>
        <w:t xml:space="preserve"> </w:t>
      </w:r>
      <w:r w:rsidRPr="001C0528">
        <w:t>of</w:t>
      </w:r>
      <w:r w:rsidRPr="001C0528">
        <w:rPr>
          <w:spacing w:val="-1"/>
        </w:rPr>
        <w:t xml:space="preserve"> Ear</w:t>
      </w:r>
      <w:r w:rsidRPr="001C0528">
        <w:rPr>
          <w:spacing w:val="2"/>
        </w:rPr>
        <w:t>n</w:t>
      </w:r>
      <w:r w:rsidRPr="001C0528">
        <w:rPr>
          <w:spacing w:val="-1"/>
        </w:rPr>
        <w:t>e</w:t>
      </w:r>
      <w:r w:rsidRPr="001C0528">
        <w:t>d</w:t>
      </w:r>
      <w:r w:rsidRPr="001C0528">
        <w:rPr>
          <w:spacing w:val="7"/>
        </w:rPr>
        <w:t xml:space="preserve"> </w:t>
      </w:r>
      <w:r w:rsidRPr="001C0528">
        <w:rPr>
          <w:spacing w:val="-8"/>
        </w:rPr>
        <w:t>L</w:t>
      </w:r>
      <w:r w:rsidRPr="001C0528">
        <w:rPr>
          <w:spacing w:val="-1"/>
        </w:rPr>
        <w:t>ea</w:t>
      </w:r>
      <w:r w:rsidRPr="001C0528">
        <w:rPr>
          <w:spacing w:val="3"/>
        </w:rPr>
        <w:t>v</w:t>
      </w:r>
      <w:r w:rsidRPr="001C0528">
        <w:t>e</w:t>
      </w:r>
      <w:r w:rsidRPr="001C0528">
        <w:rPr>
          <w:spacing w:val="-1"/>
        </w:rPr>
        <w:t xml:space="preserve"> </w:t>
      </w:r>
      <w:r w:rsidRPr="001C0528">
        <w:t>d</w:t>
      </w:r>
      <w:r w:rsidRPr="001C0528">
        <w:rPr>
          <w:spacing w:val="6"/>
        </w:rPr>
        <w:t>a</w:t>
      </w:r>
      <w:r w:rsidRPr="001C0528">
        <w:rPr>
          <w:spacing w:val="-10"/>
        </w:rPr>
        <w:t>y</w:t>
      </w:r>
      <w:r w:rsidRPr="001C0528">
        <w:t>s:</w:t>
      </w:r>
    </w:p>
    <w:p w14:paraId="055A0C55" w14:textId="77777777" w:rsidR="009F5637" w:rsidRPr="001C0528" w:rsidRDefault="009F5637" w:rsidP="00DF661F">
      <w:pPr>
        <w:pStyle w:val="BodyText"/>
        <w:tabs>
          <w:tab w:val="left" w:pos="1980"/>
        </w:tabs>
        <w:kinsoku w:val="0"/>
        <w:overflowPunct w:val="0"/>
        <w:ind w:left="0" w:firstLine="0"/>
      </w:pPr>
    </w:p>
    <w:p w14:paraId="38610572" w14:textId="0B59550E" w:rsidR="009F5637" w:rsidRPr="002D0CAB" w:rsidRDefault="009F5637" w:rsidP="002D0CAB">
      <w:pPr>
        <w:pStyle w:val="BodyText"/>
        <w:numPr>
          <w:ilvl w:val="3"/>
          <w:numId w:val="24"/>
        </w:numPr>
        <w:tabs>
          <w:tab w:val="left" w:pos="3442"/>
        </w:tabs>
        <w:kinsoku w:val="0"/>
        <w:overflowPunct w:val="0"/>
        <w:ind w:left="3442" w:right="90"/>
      </w:pPr>
      <w:r w:rsidRPr="001C0528">
        <w:t>Use</w:t>
      </w:r>
      <w:r w:rsidRPr="001C0528">
        <w:rPr>
          <w:spacing w:val="-4"/>
        </w:rPr>
        <w:t xml:space="preserve"> </w:t>
      </w:r>
      <w:r w:rsidRPr="001C0528">
        <w:t>of</w:t>
      </w:r>
      <w:r w:rsidRPr="001C0528">
        <w:rPr>
          <w:spacing w:val="-1"/>
        </w:rPr>
        <w:t xml:space="preserve"> E</w:t>
      </w:r>
      <w:r w:rsidRPr="001C0528">
        <w:rPr>
          <w:spacing w:val="1"/>
        </w:rPr>
        <w:t>a</w:t>
      </w:r>
      <w:r w:rsidRPr="001C0528">
        <w:rPr>
          <w:spacing w:val="-1"/>
        </w:rPr>
        <w:t>r</w:t>
      </w:r>
      <w:r w:rsidRPr="001C0528">
        <w:t>n</w:t>
      </w:r>
      <w:r w:rsidRPr="001C0528">
        <w:rPr>
          <w:spacing w:val="-4"/>
        </w:rPr>
        <w:t>e</w:t>
      </w:r>
      <w:r w:rsidRPr="001C0528">
        <w:t>d</w:t>
      </w:r>
      <w:r w:rsidRPr="001C0528">
        <w:rPr>
          <w:spacing w:val="4"/>
        </w:rPr>
        <w:t xml:space="preserve"> </w:t>
      </w:r>
      <w:r w:rsidRPr="001C0528">
        <w:rPr>
          <w:spacing w:val="-5"/>
        </w:rPr>
        <w:t>L</w:t>
      </w:r>
      <w:r w:rsidRPr="001C0528">
        <w:rPr>
          <w:spacing w:val="1"/>
        </w:rPr>
        <w:t>e</w:t>
      </w:r>
      <w:r w:rsidRPr="001C0528">
        <w:rPr>
          <w:spacing w:val="-1"/>
        </w:rPr>
        <w:t>a</w:t>
      </w:r>
      <w:r w:rsidRPr="001C0528">
        <w:t>ve</w:t>
      </w:r>
      <w:r w:rsidRPr="001C0528">
        <w:rPr>
          <w:spacing w:val="-1"/>
        </w:rPr>
        <w:t xml:space="preserve"> </w:t>
      </w:r>
      <w:r w:rsidRPr="001C0528">
        <w:rPr>
          <w:spacing w:val="2"/>
        </w:rPr>
        <w:t>d</w:t>
      </w:r>
      <w:r w:rsidRPr="001C0528">
        <w:rPr>
          <w:spacing w:val="6"/>
        </w:rPr>
        <w:t>a</w:t>
      </w:r>
      <w:r w:rsidRPr="001C0528">
        <w:rPr>
          <w:spacing w:val="-5"/>
        </w:rPr>
        <w:t>y</w:t>
      </w:r>
      <w:r w:rsidRPr="001C0528">
        <w:t xml:space="preserve">s </w:t>
      </w:r>
      <w:r w:rsidRPr="001C0528">
        <w:rPr>
          <w:spacing w:val="-1"/>
        </w:rPr>
        <w:t>r</w:t>
      </w:r>
      <w:r w:rsidRPr="001C0528">
        <w:rPr>
          <w:spacing w:val="-4"/>
        </w:rPr>
        <w:t>e</w:t>
      </w:r>
      <w:r w:rsidRPr="001C0528">
        <w:t>qui</w:t>
      </w:r>
      <w:r w:rsidRPr="001C0528">
        <w:rPr>
          <w:spacing w:val="-1"/>
        </w:rPr>
        <w:t>r</w:t>
      </w:r>
      <w:r w:rsidRPr="001C0528">
        <w:rPr>
          <w:spacing w:val="-4"/>
        </w:rPr>
        <w:t>e</w:t>
      </w:r>
      <w:r w:rsidRPr="001C0528">
        <w:t xml:space="preserve">s </w:t>
      </w:r>
      <w:r w:rsidRPr="001C0528">
        <w:rPr>
          <w:spacing w:val="2"/>
        </w:rPr>
        <w:t>p</w:t>
      </w:r>
      <w:r w:rsidRPr="001C0528">
        <w:t>rior</w:t>
      </w:r>
      <w:r w:rsidRPr="001C0528">
        <w:rPr>
          <w:spacing w:val="-1"/>
        </w:rPr>
        <w:t xml:space="preserve"> a</w:t>
      </w:r>
      <w:r w:rsidRPr="001C0528">
        <w:t>ppr</w:t>
      </w:r>
      <w:r w:rsidRPr="001C0528">
        <w:rPr>
          <w:spacing w:val="1"/>
        </w:rPr>
        <w:t>o</w:t>
      </w:r>
      <w:r w:rsidRPr="001C0528">
        <w:t>v</w:t>
      </w:r>
      <w:r w:rsidRPr="001C0528">
        <w:rPr>
          <w:spacing w:val="-1"/>
        </w:rPr>
        <w:t>a</w:t>
      </w:r>
      <w:r w:rsidRPr="001C0528">
        <w:t>l b</w:t>
      </w:r>
      <w:r w:rsidRPr="001C0528">
        <w:rPr>
          <w:spacing w:val="-1"/>
        </w:rPr>
        <w:t>ef</w:t>
      </w:r>
      <w:r w:rsidRPr="001C0528">
        <w:t>o</w:t>
      </w:r>
      <w:r w:rsidRPr="001C0528">
        <w:rPr>
          <w:spacing w:val="-4"/>
        </w:rPr>
        <w:t>r</w:t>
      </w:r>
      <w:r w:rsidRPr="001C0528">
        <w:t>e</w:t>
      </w:r>
      <w:r w:rsidRPr="001C0528">
        <w:rPr>
          <w:spacing w:val="-1"/>
        </w:rPr>
        <w:t xml:space="preserve"> </w:t>
      </w:r>
      <w:r w:rsidRPr="001C0528">
        <w:t>more</w:t>
      </w:r>
      <w:r w:rsidRPr="001C0528">
        <w:rPr>
          <w:spacing w:val="-4"/>
        </w:rPr>
        <w:t xml:space="preserve"> </w:t>
      </w:r>
      <w:r w:rsidRPr="001C0528">
        <w:t>t</w:t>
      </w:r>
      <w:r w:rsidRPr="001C0528">
        <w:rPr>
          <w:spacing w:val="2"/>
        </w:rPr>
        <w:t>h</w:t>
      </w:r>
      <w:r w:rsidRPr="001C0528">
        <w:rPr>
          <w:spacing w:val="-1"/>
        </w:rPr>
        <w:t>a</w:t>
      </w:r>
      <w:r w:rsidRPr="001C0528">
        <w:t>n one</w:t>
      </w:r>
      <w:r w:rsidRPr="001C0528">
        <w:rPr>
          <w:spacing w:val="-1"/>
        </w:rPr>
        <w:t xml:space="preserve"> (</w:t>
      </w:r>
      <w:r w:rsidRPr="001C0528">
        <w:t>1)</w:t>
      </w:r>
      <w:r w:rsidRPr="001C0528">
        <w:rPr>
          <w:spacing w:val="4"/>
        </w:rPr>
        <w:t xml:space="preserve"> </w:t>
      </w:r>
      <w:r w:rsidRPr="001C0528">
        <w:t>d</w:t>
      </w:r>
      <w:r w:rsidRPr="001C0528">
        <w:rPr>
          <w:spacing w:val="3"/>
        </w:rPr>
        <w:t>a</w:t>
      </w:r>
      <w:r w:rsidRPr="001C0528">
        <w:t>y</w:t>
      </w:r>
      <w:r w:rsidRPr="001C0528">
        <w:rPr>
          <w:spacing w:val="-10"/>
        </w:rPr>
        <w:t xml:space="preserve"> </w:t>
      </w:r>
      <w:r w:rsidRPr="001C0528">
        <w:t>in s</w:t>
      </w:r>
      <w:r w:rsidRPr="001C0528">
        <w:rPr>
          <w:spacing w:val="2"/>
        </w:rPr>
        <w:t>u</w:t>
      </w:r>
      <w:r w:rsidRPr="001C0528">
        <w:rPr>
          <w:spacing w:val="-1"/>
        </w:rPr>
        <w:t>cce</w:t>
      </w:r>
      <w:r w:rsidRPr="001C0528">
        <w:t>ssion is</w:t>
      </w:r>
      <w:r w:rsidRPr="001C0528">
        <w:rPr>
          <w:spacing w:val="3"/>
        </w:rPr>
        <w:t xml:space="preserve"> </w:t>
      </w:r>
      <w:r w:rsidRPr="001C0528">
        <w:t>tak</w:t>
      </w:r>
      <w:r w:rsidRPr="001C0528">
        <w:rPr>
          <w:spacing w:val="-2"/>
        </w:rPr>
        <w:t>e</w:t>
      </w:r>
      <w:r w:rsidRPr="001C0528">
        <w:t>n.</w:t>
      </w:r>
    </w:p>
    <w:p w14:paraId="72802E9F" w14:textId="77777777" w:rsidR="00DF661F" w:rsidRPr="001C0528" w:rsidRDefault="00DF661F">
      <w:pPr>
        <w:kinsoku w:val="0"/>
        <w:overflowPunct w:val="0"/>
        <w:spacing w:line="200" w:lineRule="exact"/>
        <w:rPr>
          <w:sz w:val="20"/>
          <w:szCs w:val="20"/>
        </w:rPr>
      </w:pPr>
    </w:p>
    <w:p w14:paraId="7D1AC605" w14:textId="77777777" w:rsidR="009F5637" w:rsidRPr="001C0528" w:rsidRDefault="009F5637" w:rsidP="00881852">
      <w:pPr>
        <w:pStyle w:val="BodyText"/>
        <w:numPr>
          <w:ilvl w:val="3"/>
          <w:numId w:val="24"/>
        </w:numPr>
        <w:tabs>
          <w:tab w:val="left" w:pos="3442"/>
        </w:tabs>
        <w:kinsoku w:val="0"/>
        <w:overflowPunct w:val="0"/>
        <w:spacing w:line="274" w:lineRule="exact"/>
        <w:ind w:left="3442" w:right="90"/>
      </w:pPr>
      <w:r w:rsidRPr="001C0528">
        <w:rPr>
          <w:spacing w:val="-1"/>
        </w:rPr>
        <w:t>E</w:t>
      </w:r>
      <w:r w:rsidRPr="001C0528">
        <w:rPr>
          <w:spacing w:val="-4"/>
        </w:rPr>
        <w:t>a</w:t>
      </w:r>
      <w:r w:rsidRPr="001C0528">
        <w:rPr>
          <w:spacing w:val="-1"/>
        </w:rPr>
        <w:t>r</w:t>
      </w:r>
      <w:r w:rsidRPr="001C0528">
        <w:rPr>
          <w:spacing w:val="2"/>
        </w:rPr>
        <w:t>n</w:t>
      </w:r>
      <w:r w:rsidRPr="001C0528">
        <w:rPr>
          <w:spacing w:val="-4"/>
        </w:rPr>
        <w:t>e</w:t>
      </w:r>
      <w:r w:rsidRPr="001C0528">
        <w:t>d</w:t>
      </w:r>
      <w:r w:rsidRPr="001C0528">
        <w:rPr>
          <w:spacing w:val="4"/>
        </w:rPr>
        <w:t xml:space="preserve"> </w:t>
      </w:r>
      <w:r w:rsidRPr="001C0528">
        <w:rPr>
          <w:spacing w:val="-6"/>
        </w:rPr>
        <w:t>L</w:t>
      </w:r>
      <w:r w:rsidRPr="001C0528">
        <w:rPr>
          <w:spacing w:val="-1"/>
        </w:rPr>
        <w:t>ea</w:t>
      </w:r>
      <w:r w:rsidRPr="001C0528">
        <w:t>ve</w:t>
      </w:r>
      <w:r w:rsidRPr="001C0528">
        <w:rPr>
          <w:spacing w:val="-1"/>
        </w:rPr>
        <w:t xml:space="preserve"> </w:t>
      </w:r>
      <w:r w:rsidRPr="001C0528">
        <w:rPr>
          <w:spacing w:val="2"/>
        </w:rPr>
        <w:t>d</w:t>
      </w:r>
      <w:r w:rsidRPr="001C0528">
        <w:rPr>
          <w:spacing w:val="6"/>
        </w:rPr>
        <w:t>a</w:t>
      </w:r>
      <w:r w:rsidRPr="001C0528">
        <w:rPr>
          <w:spacing w:val="-10"/>
        </w:rPr>
        <w:t>y</w:t>
      </w:r>
      <w:r w:rsidRPr="001C0528">
        <w:t>s</w:t>
      </w:r>
      <w:r w:rsidRPr="001C0528">
        <w:rPr>
          <w:spacing w:val="2"/>
        </w:rPr>
        <w:t xml:space="preserve"> </w:t>
      </w:r>
      <w:r w:rsidRPr="001C0528">
        <w:rPr>
          <w:spacing w:val="-1"/>
        </w:rPr>
        <w:t>ca</w:t>
      </w:r>
      <w:r w:rsidRPr="001C0528">
        <w:t>n</w:t>
      </w:r>
      <w:r w:rsidRPr="001C0528">
        <w:rPr>
          <w:spacing w:val="2"/>
        </w:rPr>
        <w:t>no</w:t>
      </w:r>
      <w:r w:rsidRPr="001C0528">
        <w:t>t be t</w:t>
      </w:r>
      <w:r w:rsidRPr="001C0528">
        <w:rPr>
          <w:spacing w:val="-1"/>
        </w:rPr>
        <w:t>a</w:t>
      </w:r>
      <w:r w:rsidRPr="001C0528">
        <w:t>k</w:t>
      </w:r>
      <w:r w:rsidRPr="001C0528">
        <w:rPr>
          <w:spacing w:val="-1"/>
        </w:rPr>
        <w:t>e</w:t>
      </w:r>
      <w:r w:rsidRPr="001C0528">
        <w:t>n du</w:t>
      </w:r>
      <w:r w:rsidRPr="001C0528">
        <w:rPr>
          <w:spacing w:val="-1"/>
        </w:rPr>
        <w:t>r</w:t>
      </w:r>
      <w:r w:rsidRPr="001C0528">
        <w:t>i</w:t>
      </w:r>
      <w:r w:rsidRPr="001C0528">
        <w:rPr>
          <w:spacing w:val="2"/>
        </w:rPr>
        <w:t>n</w:t>
      </w:r>
      <w:r w:rsidRPr="001C0528">
        <w:t>g</w:t>
      </w:r>
      <w:r w:rsidRPr="001C0528">
        <w:rPr>
          <w:spacing w:val="-5"/>
        </w:rPr>
        <w:t xml:space="preserve"> </w:t>
      </w:r>
      <w:r w:rsidRPr="001C0528">
        <w:t>the l</w:t>
      </w:r>
      <w:r w:rsidRPr="001C0528">
        <w:rPr>
          <w:spacing w:val="-1"/>
        </w:rPr>
        <w:t>a</w:t>
      </w:r>
      <w:r w:rsidRPr="001C0528">
        <w:rPr>
          <w:spacing w:val="2"/>
        </w:rPr>
        <w:t>s</w:t>
      </w:r>
      <w:r w:rsidRPr="001C0528">
        <w:t xml:space="preserve">t </w:t>
      </w:r>
      <w:r w:rsidRPr="001C0528">
        <w:rPr>
          <w:spacing w:val="-1"/>
        </w:rPr>
        <w:t>w</w:t>
      </w:r>
      <w:r w:rsidRPr="001C0528">
        <w:t>o</w:t>
      </w:r>
      <w:r w:rsidRPr="001C0528">
        <w:rPr>
          <w:spacing w:val="-4"/>
        </w:rPr>
        <w:t>r</w:t>
      </w:r>
      <w:r w:rsidRPr="001C0528">
        <w:t xml:space="preserve">k </w:t>
      </w:r>
      <w:r w:rsidRPr="001C0528">
        <w:rPr>
          <w:spacing w:val="-1"/>
        </w:rPr>
        <w:t>w</w:t>
      </w:r>
      <w:r w:rsidRPr="001C0528">
        <w:rPr>
          <w:spacing w:val="-4"/>
        </w:rPr>
        <w:t>e</w:t>
      </w:r>
      <w:r w:rsidRPr="001C0528">
        <w:rPr>
          <w:spacing w:val="-1"/>
        </w:rPr>
        <w:t>e</w:t>
      </w:r>
      <w:r w:rsidRPr="001C0528">
        <w:t xml:space="preserve">k in </w:t>
      </w:r>
      <w:r w:rsidRPr="001C0528">
        <w:rPr>
          <w:spacing w:val="1"/>
        </w:rPr>
        <w:t>s</w:t>
      </w:r>
      <w:r w:rsidRPr="001C0528">
        <w:rPr>
          <w:spacing w:val="-1"/>
        </w:rPr>
        <w:t>c</w:t>
      </w:r>
      <w:r w:rsidRPr="001C0528">
        <w:t>hool</w:t>
      </w:r>
      <w:r w:rsidRPr="001C0528">
        <w:rPr>
          <w:spacing w:val="10"/>
        </w:rPr>
        <w:t xml:space="preserve"> </w:t>
      </w:r>
      <w:r w:rsidRPr="001C0528">
        <w:rPr>
          <w:spacing w:val="-10"/>
        </w:rPr>
        <w:t>y</w:t>
      </w:r>
      <w:r w:rsidRPr="001C0528">
        <w:rPr>
          <w:spacing w:val="1"/>
        </w:rPr>
        <w:t>e</w:t>
      </w:r>
      <w:r w:rsidRPr="001C0528">
        <w:rPr>
          <w:spacing w:val="3"/>
        </w:rPr>
        <w:t>a</w:t>
      </w:r>
      <w:r w:rsidRPr="001C0528">
        <w:rPr>
          <w:spacing w:val="-1"/>
        </w:rPr>
        <w:t>r.</w:t>
      </w:r>
    </w:p>
    <w:p w14:paraId="072BA555" w14:textId="77777777" w:rsidR="009F5637" w:rsidRPr="001C0528" w:rsidRDefault="009F5637">
      <w:pPr>
        <w:kinsoku w:val="0"/>
        <w:overflowPunct w:val="0"/>
        <w:spacing w:before="16" w:line="240" w:lineRule="exact"/>
      </w:pPr>
    </w:p>
    <w:p w14:paraId="30725691" w14:textId="77777777" w:rsidR="009F5637" w:rsidRPr="001C0528" w:rsidRDefault="009F5637">
      <w:pPr>
        <w:pStyle w:val="BodyText"/>
        <w:numPr>
          <w:ilvl w:val="3"/>
          <w:numId w:val="24"/>
        </w:numPr>
        <w:tabs>
          <w:tab w:val="left" w:pos="3442"/>
        </w:tabs>
        <w:kinsoku w:val="0"/>
        <w:overflowPunct w:val="0"/>
        <w:spacing w:line="242" w:lineRule="auto"/>
        <w:ind w:left="3442" w:right="373"/>
      </w:pPr>
      <w:r w:rsidRPr="001C0528">
        <w:rPr>
          <w:spacing w:val="-1"/>
        </w:rPr>
        <w:t>E</w:t>
      </w:r>
      <w:r w:rsidRPr="001C0528">
        <w:rPr>
          <w:spacing w:val="-4"/>
        </w:rPr>
        <w:t>a</w:t>
      </w:r>
      <w:r w:rsidRPr="001C0528">
        <w:rPr>
          <w:spacing w:val="-1"/>
        </w:rPr>
        <w:t>r</w:t>
      </w:r>
      <w:r w:rsidRPr="001C0528">
        <w:rPr>
          <w:spacing w:val="2"/>
        </w:rPr>
        <w:t>n</w:t>
      </w:r>
      <w:r w:rsidRPr="001C0528">
        <w:rPr>
          <w:spacing w:val="-4"/>
        </w:rPr>
        <w:t>e</w:t>
      </w:r>
      <w:r w:rsidRPr="001C0528">
        <w:t>d l</w:t>
      </w:r>
      <w:r w:rsidRPr="001C0528">
        <w:rPr>
          <w:spacing w:val="-1"/>
        </w:rPr>
        <w:t>ea</w:t>
      </w:r>
      <w:r w:rsidRPr="001C0528">
        <w:t>ve</w:t>
      </w:r>
      <w:r w:rsidRPr="001C0528">
        <w:rPr>
          <w:spacing w:val="-1"/>
        </w:rPr>
        <w:t xml:space="preserve"> </w:t>
      </w:r>
      <w:r w:rsidRPr="001C0528">
        <w:t>m</w:t>
      </w:r>
      <w:r w:rsidRPr="001C0528">
        <w:rPr>
          <w:spacing w:val="8"/>
        </w:rPr>
        <w:t>a</w:t>
      </w:r>
      <w:r w:rsidRPr="001C0528">
        <w:t>y</w:t>
      </w:r>
      <w:r w:rsidRPr="001C0528">
        <w:rPr>
          <w:spacing w:val="-10"/>
        </w:rPr>
        <w:t xml:space="preserve"> </w:t>
      </w:r>
      <w:r w:rsidRPr="001C0528">
        <w:t xml:space="preserve">not </w:t>
      </w:r>
      <w:r w:rsidRPr="001C0528">
        <w:rPr>
          <w:spacing w:val="2"/>
        </w:rPr>
        <w:t>b</w:t>
      </w:r>
      <w:r w:rsidRPr="001C0528">
        <w:t>e</w:t>
      </w:r>
      <w:r w:rsidRPr="001C0528">
        <w:rPr>
          <w:spacing w:val="1"/>
        </w:rPr>
        <w:t xml:space="preserve"> </w:t>
      </w:r>
      <w:r w:rsidRPr="001C0528">
        <w:t>used</w:t>
      </w:r>
      <w:r w:rsidRPr="001C0528">
        <w:rPr>
          <w:spacing w:val="-1"/>
        </w:rPr>
        <w:t xml:space="preserve"> </w:t>
      </w:r>
      <w:r w:rsidRPr="001C0528">
        <w:t>on the</w:t>
      </w:r>
      <w:r w:rsidRPr="001C0528">
        <w:rPr>
          <w:spacing w:val="-1"/>
        </w:rPr>
        <w:t xml:space="preserve"> </w:t>
      </w:r>
      <w:r w:rsidRPr="001C0528">
        <w:rPr>
          <w:spacing w:val="-4"/>
        </w:rPr>
        <w:t>f</w:t>
      </w:r>
      <w:r w:rsidRPr="001C0528">
        <w:t>irst and/or</w:t>
      </w:r>
      <w:r w:rsidRPr="001C0528">
        <w:rPr>
          <w:spacing w:val="-1"/>
        </w:rPr>
        <w:t xml:space="preserve"> </w:t>
      </w:r>
      <w:r w:rsidRPr="001C0528">
        <w:t>l</w:t>
      </w:r>
      <w:r w:rsidRPr="001C0528">
        <w:rPr>
          <w:spacing w:val="1"/>
        </w:rPr>
        <w:t>a</w:t>
      </w:r>
      <w:r w:rsidRPr="001C0528">
        <w:t>st d</w:t>
      </w:r>
      <w:r w:rsidRPr="001C0528">
        <w:rPr>
          <w:spacing w:val="3"/>
        </w:rPr>
        <w:t>a</w:t>
      </w:r>
      <w:r w:rsidRPr="001C0528">
        <w:t xml:space="preserve">y </w:t>
      </w:r>
      <w:r w:rsidRPr="001C0528">
        <w:rPr>
          <w:spacing w:val="2"/>
        </w:rPr>
        <w:t>o</w:t>
      </w:r>
      <w:r w:rsidRPr="001C0528">
        <w:t>f</w:t>
      </w:r>
      <w:r w:rsidRPr="001C0528">
        <w:rPr>
          <w:spacing w:val="-1"/>
        </w:rPr>
        <w:t xml:space="preserve"> </w:t>
      </w:r>
      <w:r w:rsidRPr="001C0528">
        <w:t>his or h</w:t>
      </w:r>
      <w:r w:rsidRPr="001C0528">
        <w:rPr>
          <w:spacing w:val="-1"/>
        </w:rPr>
        <w:t>e</w:t>
      </w:r>
      <w:r w:rsidRPr="001C0528">
        <w:t xml:space="preserve">r </w:t>
      </w:r>
      <w:r w:rsidRPr="001C0528">
        <w:rPr>
          <w:spacing w:val="-1"/>
        </w:rPr>
        <w:t>trac</w:t>
      </w:r>
      <w:r w:rsidRPr="001C0528">
        <w:t xml:space="preserve">k </w:t>
      </w:r>
      <w:r w:rsidRPr="001C0528">
        <w:rPr>
          <w:spacing w:val="-1"/>
        </w:rPr>
        <w:t>w</w:t>
      </w:r>
      <w:r w:rsidRPr="001C0528">
        <w:rPr>
          <w:spacing w:val="2"/>
        </w:rPr>
        <w:t>i</w:t>
      </w:r>
      <w:r w:rsidRPr="001C0528">
        <w:t>thout prior</w:t>
      </w:r>
      <w:r w:rsidRPr="001C0528">
        <w:rPr>
          <w:spacing w:val="-1"/>
        </w:rPr>
        <w:t xml:space="preserve"> </w:t>
      </w:r>
      <w:r w:rsidRPr="001C0528">
        <w:t>sup</w:t>
      </w:r>
      <w:r w:rsidRPr="001C0528">
        <w:rPr>
          <w:spacing w:val="-1"/>
        </w:rPr>
        <w:t>e</w:t>
      </w:r>
      <w:r w:rsidRPr="001C0528">
        <w:t>rviso</w:t>
      </w:r>
      <w:r w:rsidRPr="001C0528">
        <w:rPr>
          <w:spacing w:val="-1"/>
        </w:rPr>
        <w:t>r</w:t>
      </w:r>
      <w:r w:rsidRPr="001C0528">
        <w:rPr>
          <w:spacing w:val="-5"/>
        </w:rPr>
        <w:t>'</w:t>
      </w:r>
      <w:r w:rsidRPr="001C0528">
        <w:t>s</w:t>
      </w:r>
      <w:r w:rsidRPr="001C0528">
        <w:rPr>
          <w:spacing w:val="5"/>
        </w:rPr>
        <w:t xml:space="preserve"> </w:t>
      </w:r>
      <w:r w:rsidRPr="001C0528">
        <w:rPr>
          <w:spacing w:val="-1"/>
        </w:rPr>
        <w:t>a</w:t>
      </w:r>
      <w:r w:rsidRPr="001C0528">
        <w:t>ppr</w:t>
      </w:r>
      <w:r w:rsidRPr="001C0528">
        <w:rPr>
          <w:spacing w:val="1"/>
        </w:rPr>
        <w:t>o</w:t>
      </w:r>
      <w:r w:rsidRPr="001C0528">
        <w:t>v</w:t>
      </w:r>
      <w:r w:rsidRPr="001C0528">
        <w:rPr>
          <w:spacing w:val="-1"/>
        </w:rPr>
        <w:t>a</w:t>
      </w:r>
      <w:r w:rsidRPr="001C0528">
        <w:t>l.</w:t>
      </w:r>
    </w:p>
    <w:p w14:paraId="2D6FC45B" w14:textId="77777777" w:rsidR="009F5637" w:rsidRPr="001C0528" w:rsidRDefault="009F5637">
      <w:pPr>
        <w:kinsoku w:val="0"/>
        <w:overflowPunct w:val="0"/>
        <w:spacing w:before="1" w:line="280" w:lineRule="exact"/>
        <w:rPr>
          <w:sz w:val="28"/>
          <w:szCs w:val="28"/>
        </w:rPr>
      </w:pPr>
    </w:p>
    <w:p w14:paraId="32B363E4" w14:textId="7B44F0A8" w:rsidR="00DF661F" w:rsidRDefault="009F5637" w:rsidP="006641DF">
      <w:pPr>
        <w:pStyle w:val="BodyText"/>
        <w:numPr>
          <w:ilvl w:val="3"/>
          <w:numId w:val="24"/>
        </w:numPr>
        <w:tabs>
          <w:tab w:val="left" w:pos="3442"/>
        </w:tabs>
        <w:kinsoku w:val="0"/>
        <w:overflowPunct w:val="0"/>
        <w:spacing w:before="18" w:line="260" w:lineRule="exact"/>
        <w:ind w:left="3442" w:right="822"/>
      </w:pPr>
      <w:r w:rsidRPr="00DF661F">
        <w:rPr>
          <w:spacing w:val="-1"/>
        </w:rPr>
        <w:t>E</w:t>
      </w:r>
      <w:r w:rsidRPr="00DF661F">
        <w:rPr>
          <w:spacing w:val="-4"/>
        </w:rPr>
        <w:t>a</w:t>
      </w:r>
      <w:r w:rsidRPr="00DF661F">
        <w:rPr>
          <w:spacing w:val="-1"/>
        </w:rPr>
        <w:t>r</w:t>
      </w:r>
      <w:r w:rsidRPr="00DF661F">
        <w:rPr>
          <w:spacing w:val="2"/>
        </w:rPr>
        <w:t>n</w:t>
      </w:r>
      <w:r w:rsidRPr="00DF661F">
        <w:rPr>
          <w:spacing w:val="-4"/>
        </w:rPr>
        <w:t>e</w:t>
      </w:r>
      <w:r w:rsidRPr="001C0528">
        <w:t>d</w:t>
      </w:r>
      <w:r w:rsidRPr="00DF661F">
        <w:rPr>
          <w:spacing w:val="4"/>
        </w:rPr>
        <w:t xml:space="preserve"> </w:t>
      </w:r>
      <w:r w:rsidRPr="00DF661F">
        <w:rPr>
          <w:spacing w:val="-6"/>
        </w:rPr>
        <w:t>L</w:t>
      </w:r>
      <w:r w:rsidRPr="00DF661F">
        <w:rPr>
          <w:spacing w:val="-1"/>
        </w:rPr>
        <w:t>ea</w:t>
      </w:r>
      <w:r w:rsidRPr="001C0528">
        <w:t>ve</w:t>
      </w:r>
      <w:r w:rsidRPr="00DF661F">
        <w:rPr>
          <w:spacing w:val="-1"/>
        </w:rPr>
        <w:t xml:space="preserve"> </w:t>
      </w:r>
      <w:r w:rsidRPr="00DF661F">
        <w:rPr>
          <w:spacing w:val="3"/>
        </w:rPr>
        <w:t>m</w:t>
      </w:r>
      <w:r w:rsidRPr="00DF661F">
        <w:rPr>
          <w:spacing w:val="6"/>
        </w:rPr>
        <w:t>a</w:t>
      </w:r>
      <w:r w:rsidRPr="001C0528">
        <w:t>y</w:t>
      </w:r>
      <w:r w:rsidRPr="00DF661F">
        <w:rPr>
          <w:spacing w:val="-10"/>
        </w:rPr>
        <w:t xml:space="preserve"> </w:t>
      </w:r>
      <w:r w:rsidRPr="001C0528">
        <w:t>not be</w:t>
      </w:r>
      <w:r w:rsidRPr="00DF661F">
        <w:rPr>
          <w:spacing w:val="1"/>
        </w:rPr>
        <w:t xml:space="preserve"> </w:t>
      </w:r>
      <w:r w:rsidRPr="001C0528">
        <w:t>used</w:t>
      </w:r>
      <w:r w:rsidRPr="00DF661F">
        <w:rPr>
          <w:spacing w:val="-1"/>
        </w:rPr>
        <w:t xml:space="preserve"> </w:t>
      </w:r>
      <w:r w:rsidRPr="001C0528">
        <w:t>on d</w:t>
      </w:r>
      <w:r w:rsidRPr="00DF661F">
        <w:rPr>
          <w:spacing w:val="6"/>
        </w:rPr>
        <w:t>a</w:t>
      </w:r>
      <w:r w:rsidRPr="00DF661F">
        <w:rPr>
          <w:spacing w:val="-10"/>
        </w:rPr>
        <w:t>y</w:t>
      </w:r>
      <w:r w:rsidRPr="001C0528">
        <w:t xml:space="preserve">s of </w:t>
      </w:r>
      <w:r w:rsidRPr="00DF661F">
        <w:rPr>
          <w:spacing w:val="-1"/>
        </w:rPr>
        <w:t>O</w:t>
      </w:r>
      <w:r w:rsidRPr="00DF661F">
        <w:rPr>
          <w:spacing w:val="2"/>
        </w:rPr>
        <w:t>p</w:t>
      </w:r>
      <w:r w:rsidRPr="00DF661F">
        <w:rPr>
          <w:spacing w:val="-1"/>
        </w:rPr>
        <w:t>e</w:t>
      </w:r>
      <w:r w:rsidRPr="001C0528">
        <w:t>n Hou</w:t>
      </w:r>
      <w:r w:rsidRPr="00DF661F">
        <w:rPr>
          <w:spacing w:val="-1"/>
        </w:rPr>
        <w:t>s</w:t>
      </w:r>
      <w:r w:rsidRPr="00DF661F">
        <w:rPr>
          <w:spacing w:val="-4"/>
        </w:rPr>
        <w:t>e</w:t>
      </w:r>
      <w:r w:rsidRPr="001C0528">
        <w:t>, b</w:t>
      </w:r>
      <w:r w:rsidRPr="00DF661F">
        <w:rPr>
          <w:spacing w:val="-1"/>
        </w:rPr>
        <w:t>ac</w:t>
      </w:r>
      <w:r w:rsidRPr="001C0528">
        <w:t>k-</w:t>
      </w:r>
      <w:r w:rsidRPr="00DF661F">
        <w:rPr>
          <w:spacing w:val="-1"/>
        </w:rPr>
        <w:t xml:space="preserve"> </w:t>
      </w:r>
      <w:r w:rsidRPr="001C0528">
        <w:t>to</w:t>
      </w:r>
      <w:r w:rsidRPr="00DF661F">
        <w:rPr>
          <w:spacing w:val="-1"/>
        </w:rPr>
        <w:t>-</w:t>
      </w:r>
      <w:r w:rsidRPr="001C0528">
        <w:t>S</w:t>
      </w:r>
      <w:r w:rsidRPr="00DF661F">
        <w:rPr>
          <w:spacing w:val="-1"/>
        </w:rPr>
        <w:t>c</w:t>
      </w:r>
      <w:r w:rsidRPr="001C0528">
        <w:t xml:space="preserve">hool </w:t>
      </w:r>
      <w:r w:rsidRPr="00DF661F">
        <w:rPr>
          <w:spacing w:val="-1"/>
        </w:rPr>
        <w:t>N</w:t>
      </w:r>
      <w:r w:rsidRPr="001C0528">
        <w:t>i</w:t>
      </w:r>
      <w:r w:rsidRPr="00DF661F">
        <w:rPr>
          <w:spacing w:val="-5"/>
        </w:rPr>
        <w:t>g</w:t>
      </w:r>
      <w:r w:rsidRPr="001C0528">
        <w:t>ht or Sta</w:t>
      </w:r>
      <w:r w:rsidRPr="00DF661F">
        <w:rPr>
          <w:spacing w:val="-2"/>
        </w:rPr>
        <w:t>f</w:t>
      </w:r>
      <w:r w:rsidRPr="001C0528">
        <w:t>f</w:t>
      </w:r>
      <w:r w:rsidRPr="00DF661F">
        <w:rPr>
          <w:spacing w:val="1"/>
        </w:rPr>
        <w:t xml:space="preserve"> </w:t>
      </w:r>
      <w:r w:rsidRPr="00DF661F">
        <w:rPr>
          <w:spacing w:val="-3"/>
        </w:rPr>
        <w:t>D</w:t>
      </w:r>
      <w:r w:rsidRPr="00DF661F">
        <w:rPr>
          <w:spacing w:val="-1"/>
        </w:rPr>
        <w:t>e</w:t>
      </w:r>
      <w:r w:rsidRPr="00DF661F">
        <w:rPr>
          <w:spacing w:val="3"/>
        </w:rPr>
        <w:t>v</w:t>
      </w:r>
      <w:r w:rsidRPr="00DF661F">
        <w:rPr>
          <w:spacing w:val="-1"/>
        </w:rPr>
        <w:t>e</w:t>
      </w:r>
      <w:r w:rsidRPr="001C0528">
        <w:t>lopm</w:t>
      </w:r>
      <w:r w:rsidRPr="00DF661F">
        <w:rPr>
          <w:spacing w:val="-1"/>
        </w:rPr>
        <w:t>e</w:t>
      </w:r>
      <w:r w:rsidRPr="001C0528">
        <w:t>nt d</w:t>
      </w:r>
      <w:r w:rsidRPr="00DF661F">
        <w:rPr>
          <w:spacing w:val="3"/>
        </w:rPr>
        <w:t>a</w:t>
      </w:r>
      <w:r w:rsidRPr="00DF661F">
        <w:rPr>
          <w:spacing w:val="-10"/>
        </w:rPr>
        <w:t>y</w:t>
      </w:r>
      <w:r w:rsidRPr="001C0528">
        <w:t>s.</w:t>
      </w:r>
    </w:p>
    <w:p w14:paraId="270BF9F2" w14:textId="77777777" w:rsidR="001873F0" w:rsidRPr="001C0528" w:rsidRDefault="001873F0">
      <w:pPr>
        <w:kinsoku w:val="0"/>
        <w:overflowPunct w:val="0"/>
        <w:spacing w:before="14" w:line="260" w:lineRule="exact"/>
        <w:rPr>
          <w:sz w:val="26"/>
          <w:szCs w:val="26"/>
        </w:rPr>
      </w:pPr>
    </w:p>
    <w:p w14:paraId="118083C5" w14:textId="77777777" w:rsidR="001873F0" w:rsidRPr="001C0528" w:rsidRDefault="001873F0" w:rsidP="00881852">
      <w:pPr>
        <w:pStyle w:val="Heading2"/>
        <w:numPr>
          <w:ilvl w:val="1"/>
          <w:numId w:val="24"/>
        </w:numPr>
        <w:tabs>
          <w:tab w:val="left" w:pos="900"/>
        </w:tabs>
        <w:kinsoku w:val="0"/>
        <w:overflowPunct w:val="0"/>
        <w:ind w:left="990" w:hanging="360"/>
        <w:rPr>
          <w:b w:val="0"/>
          <w:bCs w:val="0"/>
          <w:u w:val="none"/>
        </w:rPr>
      </w:pPr>
      <w:r w:rsidRPr="001C0528">
        <w:rPr>
          <w:spacing w:val="-6"/>
          <w:u w:val="thick"/>
        </w:rPr>
        <w:t>F</w:t>
      </w:r>
      <w:r w:rsidRPr="001C0528">
        <w:rPr>
          <w:spacing w:val="4"/>
          <w:u w:val="thick"/>
        </w:rPr>
        <w:t>a</w:t>
      </w:r>
      <w:r w:rsidRPr="001C0528">
        <w:rPr>
          <w:spacing w:val="-8"/>
          <w:u w:val="thick"/>
        </w:rPr>
        <w:t>m</w:t>
      </w:r>
      <w:r w:rsidRPr="001C0528">
        <w:rPr>
          <w:u w:val="thick"/>
        </w:rPr>
        <w:t xml:space="preserve">ily </w:t>
      </w:r>
      <w:r w:rsidRPr="001C0528">
        <w:rPr>
          <w:spacing w:val="2"/>
          <w:u w:val="thick"/>
        </w:rPr>
        <w:t>C</w:t>
      </w:r>
      <w:r w:rsidRPr="001C0528">
        <w:rPr>
          <w:u w:val="thick"/>
        </w:rPr>
        <w:t>a</w:t>
      </w:r>
      <w:r w:rsidRPr="001C0528">
        <w:rPr>
          <w:spacing w:val="-1"/>
          <w:u w:val="thick"/>
        </w:rPr>
        <w:t>r</w:t>
      </w:r>
      <w:r w:rsidRPr="001C0528">
        <w:rPr>
          <w:u w:val="thick"/>
        </w:rPr>
        <w:t>e</w:t>
      </w:r>
      <w:r w:rsidRPr="001C0528">
        <w:rPr>
          <w:spacing w:val="-1"/>
          <w:u w:val="thick"/>
        </w:rPr>
        <w:t xml:space="preserve"> </w:t>
      </w:r>
      <w:r w:rsidRPr="001C0528">
        <w:rPr>
          <w:u w:val="thick"/>
        </w:rPr>
        <w:t>and</w:t>
      </w:r>
      <w:r w:rsidRPr="001C0528">
        <w:rPr>
          <w:spacing w:val="1"/>
          <w:u w:val="thick"/>
        </w:rPr>
        <w:t xml:space="preserve"> </w:t>
      </w:r>
      <w:r w:rsidRPr="001C0528">
        <w:rPr>
          <w:spacing w:val="-1"/>
          <w:u w:val="thick"/>
        </w:rPr>
        <w:t>Me</w:t>
      </w:r>
      <w:r w:rsidRPr="001C0528">
        <w:rPr>
          <w:u w:val="thick"/>
        </w:rPr>
        <w:t>di</w:t>
      </w:r>
      <w:r w:rsidRPr="001C0528">
        <w:rPr>
          <w:spacing w:val="-1"/>
          <w:u w:val="thick"/>
        </w:rPr>
        <w:t>c</w:t>
      </w:r>
      <w:r w:rsidRPr="001C0528">
        <w:rPr>
          <w:u w:val="thick"/>
        </w:rPr>
        <w:t>al</w:t>
      </w:r>
      <w:r w:rsidRPr="001C0528">
        <w:rPr>
          <w:spacing w:val="2"/>
          <w:u w:val="thick"/>
        </w:rPr>
        <w:t xml:space="preserve"> </w:t>
      </w:r>
      <w:r w:rsidRPr="001C0528">
        <w:rPr>
          <w:u w:val="thick"/>
        </w:rPr>
        <w:t>L</w:t>
      </w:r>
      <w:r w:rsidRPr="001C0528">
        <w:rPr>
          <w:spacing w:val="-1"/>
          <w:u w:val="thick"/>
        </w:rPr>
        <w:t>e</w:t>
      </w:r>
      <w:r w:rsidRPr="001C0528">
        <w:rPr>
          <w:u w:val="thick"/>
        </w:rPr>
        <w:t>ave</w:t>
      </w:r>
    </w:p>
    <w:p w14:paraId="0A4BE1A7" w14:textId="77777777" w:rsidR="001873F0" w:rsidRPr="001C0528" w:rsidRDefault="001873F0">
      <w:pPr>
        <w:kinsoku w:val="0"/>
        <w:overflowPunct w:val="0"/>
        <w:spacing w:before="7" w:line="190" w:lineRule="exact"/>
        <w:rPr>
          <w:sz w:val="19"/>
          <w:szCs w:val="19"/>
        </w:rPr>
      </w:pPr>
    </w:p>
    <w:p w14:paraId="1C1C8947" w14:textId="77777777" w:rsidR="001873F0" w:rsidRPr="001C0528" w:rsidRDefault="001873F0" w:rsidP="00881852">
      <w:pPr>
        <w:pStyle w:val="BodyText"/>
        <w:numPr>
          <w:ilvl w:val="2"/>
          <w:numId w:val="24"/>
        </w:numPr>
        <w:tabs>
          <w:tab w:val="left" w:pos="2250"/>
        </w:tabs>
        <w:kinsoku w:val="0"/>
        <w:overflowPunct w:val="0"/>
        <w:spacing w:before="69"/>
        <w:ind w:left="1992" w:right="287" w:hanging="812"/>
      </w:pPr>
      <w:r w:rsidRPr="001C0528">
        <w:t>The</w:t>
      </w:r>
      <w:r w:rsidRPr="001C0528">
        <w:rPr>
          <w:spacing w:val="-3"/>
        </w:rPr>
        <w:t xml:space="preserve"> </w:t>
      </w:r>
      <w:r w:rsidRPr="001C0528">
        <w:t>Go</w:t>
      </w:r>
      <w:r w:rsidRPr="001C0528">
        <w:rPr>
          <w:spacing w:val="-1"/>
        </w:rPr>
        <w:t>ve</w:t>
      </w:r>
      <w:r w:rsidRPr="001C0528">
        <w:t>rn</w:t>
      </w:r>
      <w:r w:rsidRPr="001C0528">
        <w:rPr>
          <w:spacing w:val="-1"/>
        </w:rPr>
        <w:t>i</w:t>
      </w:r>
      <w:r w:rsidRPr="001C0528">
        <w:rPr>
          <w:spacing w:val="2"/>
        </w:rPr>
        <w:t>n</w:t>
      </w:r>
      <w:r w:rsidRPr="001C0528">
        <w:t>g</w:t>
      </w:r>
      <w:r w:rsidRPr="001C0528">
        <w:rPr>
          <w:spacing w:val="-3"/>
        </w:rPr>
        <w:t xml:space="preserve"> </w:t>
      </w:r>
      <w:r w:rsidRPr="001C0528">
        <w:rPr>
          <w:spacing w:val="-5"/>
        </w:rPr>
        <w:t>B</w:t>
      </w:r>
      <w:r w:rsidRPr="001C0528">
        <w:rPr>
          <w:spacing w:val="2"/>
        </w:rPr>
        <w:t>o</w:t>
      </w:r>
      <w:r w:rsidRPr="001C0528">
        <w:rPr>
          <w:spacing w:val="1"/>
        </w:rPr>
        <w:t>a</w:t>
      </w:r>
      <w:r w:rsidRPr="001C0528">
        <w:t xml:space="preserve">rd </w:t>
      </w:r>
      <w:r w:rsidRPr="001C0528">
        <w:rPr>
          <w:spacing w:val="-1"/>
        </w:rPr>
        <w:t>s</w:t>
      </w:r>
      <w:r w:rsidRPr="001C0528">
        <w:rPr>
          <w:spacing w:val="2"/>
        </w:rPr>
        <w:t>h</w:t>
      </w:r>
      <w:r w:rsidRPr="001C0528">
        <w:rPr>
          <w:spacing w:val="-1"/>
        </w:rPr>
        <w:t>a</w:t>
      </w:r>
      <w:r w:rsidRPr="001C0528">
        <w:t>ll pr</w:t>
      </w:r>
      <w:r w:rsidRPr="001C0528">
        <w:rPr>
          <w:spacing w:val="-1"/>
        </w:rPr>
        <w:t>o</w:t>
      </w:r>
      <w:r w:rsidRPr="001C0528">
        <w:t>vide</w:t>
      </w:r>
      <w:r w:rsidRPr="001C0528">
        <w:rPr>
          <w:spacing w:val="-1"/>
        </w:rPr>
        <w:t xml:space="preserve"> </w:t>
      </w:r>
      <w:r w:rsidRPr="001C0528">
        <w:rPr>
          <w:spacing w:val="-4"/>
        </w:rPr>
        <w:t>e</w:t>
      </w:r>
      <w:r w:rsidRPr="001C0528">
        <w:rPr>
          <w:spacing w:val="-1"/>
        </w:rPr>
        <w:t>ac</w:t>
      </w:r>
      <w:r w:rsidRPr="001C0528">
        <w:t xml:space="preserve">h </w:t>
      </w:r>
      <w:r w:rsidRPr="001C0528">
        <w:rPr>
          <w:spacing w:val="-1"/>
        </w:rPr>
        <w:t>e</w:t>
      </w:r>
      <w:r w:rsidRPr="001C0528">
        <w:t>l</w:t>
      </w:r>
      <w:r w:rsidRPr="001C0528">
        <w:rPr>
          <w:spacing w:val="5"/>
        </w:rPr>
        <w:t>i</w:t>
      </w:r>
      <w:r w:rsidRPr="001C0528">
        <w:rPr>
          <w:spacing w:val="-5"/>
        </w:rPr>
        <w:t>g</w:t>
      </w:r>
      <w:r w:rsidRPr="001C0528">
        <w:t>ible</w:t>
      </w:r>
      <w:r w:rsidRPr="001C0528">
        <w:rPr>
          <w:spacing w:val="1"/>
        </w:rPr>
        <w:t xml:space="preserve"> </w:t>
      </w:r>
      <w:r w:rsidRPr="001C0528">
        <w:rPr>
          <w:spacing w:val="-1"/>
        </w:rPr>
        <w:t>e</w:t>
      </w:r>
      <w:r w:rsidRPr="001C0528">
        <w:t>mpl</w:t>
      </w:r>
      <w:r w:rsidRPr="001C0528">
        <w:rPr>
          <w:spacing w:val="4"/>
        </w:rPr>
        <w:t>o</w:t>
      </w:r>
      <w:r w:rsidRPr="001C0528">
        <w:rPr>
          <w:spacing w:val="-10"/>
        </w:rPr>
        <w:t>y</w:t>
      </w:r>
      <w:r w:rsidRPr="001C0528">
        <w:rPr>
          <w:spacing w:val="2"/>
        </w:rPr>
        <w:t>e</w:t>
      </w:r>
      <w:r w:rsidRPr="001C0528">
        <w:t>e</w:t>
      </w:r>
      <w:r w:rsidRPr="001C0528">
        <w:rPr>
          <w:spacing w:val="-1"/>
        </w:rPr>
        <w:t xml:space="preserve"> </w:t>
      </w:r>
      <w:r w:rsidRPr="001C0528">
        <w:t>with l</w:t>
      </w:r>
      <w:r w:rsidRPr="001C0528">
        <w:rPr>
          <w:spacing w:val="-1"/>
        </w:rPr>
        <w:t>ea</w:t>
      </w:r>
      <w:r w:rsidRPr="001C0528">
        <w:rPr>
          <w:spacing w:val="2"/>
        </w:rPr>
        <w:t>v</w:t>
      </w:r>
      <w:r w:rsidRPr="001C0528">
        <w:t>e</w:t>
      </w:r>
      <w:r w:rsidRPr="001C0528">
        <w:rPr>
          <w:spacing w:val="3"/>
        </w:rPr>
        <w:t xml:space="preserve"> </w:t>
      </w:r>
      <w:r w:rsidRPr="001C0528">
        <w:t xml:space="preserve">in </w:t>
      </w:r>
      <w:r w:rsidRPr="001C0528">
        <w:rPr>
          <w:spacing w:val="-1"/>
        </w:rPr>
        <w:t>acc</w:t>
      </w:r>
      <w:r w:rsidRPr="001C0528">
        <w:t>o</w:t>
      </w:r>
      <w:r w:rsidRPr="001C0528">
        <w:rPr>
          <w:spacing w:val="-1"/>
        </w:rPr>
        <w:t>r</w:t>
      </w:r>
      <w:r w:rsidRPr="001C0528">
        <w:rPr>
          <w:spacing w:val="2"/>
        </w:rPr>
        <w:t>d</w:t>
      </w:r>
      <w:r w:rsidRPr="001C0528">
        <w:rPr>
          <w:spacing w:val="-1"/>
        </w:rPr>
        <w:t>a</w:t>
      </w:r>
      <w:r w:rsidRPr="001C0528">
        <w:t>n</w:t>
      </w:r>
      <w:r w:rsidRPr="001C0528">
        <w:rPr>
          <w:spacing w:val="-1"/>
        </w:rPr>
        <w:t>c</w:t>
      </w:r>
      <w:r w:rsidRPr="001C0528">
        <w:t>e</w:t>
      </w:r>
      <w:r w:rsidRPr="001C0528">
        <w:rPr>
          <w:spacing w:val="-1"/>
        </w:rPr>
        <w:t xml:space="preserve"> </w:t>
      </w:r>
      <w:r w:rsidRPr="001C0528">
        <w:t>with State</w:t>
      </w:r>
      <w:r w:rsidRPr="001C0528">
        <w:rPr>
          <w:spacing w:val="-1"/>
        </w:rPr>
        <w:t xml:space="preserve"> (</w:t>
      </w:r>
      <w:r w:rsidRPr="001C0528">
        <w:rPr>
          <w:spacing w:val="1"/>
        </w:rPr>
        <w:t>G</w:t>
      </w:r>
      <w:r w:rsidRPr="001C0528">
        <w:t>ov</w:t>
      </w:r>
      <w:r w:rsidRPr="001C0528">
        <w:rPr>
          <w:spacing w:val="-1"/>
        </w:rPr>
        <w:t>e</w:t>
      </w:r>
      <w:r w:rsidRPr="001C0528">
        <w:t>rnm</w:t>
      </w:r>
      <w:r w:rsidRPr="001C0528">
        <w:rPr>
          <w:spacing w:val="-4"/>
        </w:rPr>
        <w:t>e</w:t>
      </w:r>
      <w:r w:rsidRPr="001C0528">
        <w:t>nt Code</w:t>
      </w:r>
      <w:r w:rsidRPr="001C0528">
        <w:rPr>
          <w:spacing w:val="-1"/>
        </w:rPr>
        <w:t xml:space="preserve"> </w:t>
      </w:r>
      <w:r w:rsidRPr="001C0528">
        <w:t>s</w:t>
      </w:r>
      <w:r w:rsidRPr="001C0528">
        <w:rPr>
          <w:spacing w:val="-1"/>
        </w:rPr>
        <w:t>e</w:t>
      </w:r>
      <w:r w:rsidRPr="001C0528">
        <w:rPr>
          <w:spacing w:val="-4"/>
        </w:rPr>
        <w:t>c</w:t>
      </w:r>
      <w:r w:rsidRPr="001C0528">
        <w:t>tion</w:t>
      </w:r>
      <w:r w:rsidRPr="001C0528">
        <w:rPr>
          <w:spacing w:val="2"/>
        </w:rPr>
        <w:t xml:space="preserve"> </w:t>
      </w:r>
      <w:r w:rsidRPr="001C0528">
        <w:t>12945.2)</w:t>
      </w:r>
      <w:r w:rsidRPr="001C0528">
        <w:rPr>
          <w:spacing w:val="2"/>
        </w:rPr>
        <w:t xml:space="preserve"> </w:t>
      </w:r>
      <w:r w:rsidRPr="001C0528">
        <w:t>C</w:t>
      </w:r>
      <w:r w:rsidRPr="001C0528">
        <w:rPr>
          <w:spacing w:val="-1"/>
        </w:rPr>
        <w:t>a</w:t>
      </w:r>
      <w:r w:rsidRPr="001C0528">
        <w:t>lif</w:t>
      </w:r>
      <w:r w:rsidRPr="001C0528">
        <w:rPr>
          <w:spacing w:val="-1"/>
        </w:rPr>
        <w:t>o</w:t>
      </w:r>
      <w:r w:rsidRPr="001C0528">
        <w:rPr>
          <w:spacing w:val="-4"/>
        </w:rPr>
        <w:t>r</w:t>
      </w:r>
      <w:r w:rsidRPr="001C0528">
        <w:t xml:space="preserve">nia </w:t>
      </w:r>
      <w:r w:rsidRPr="001C0528">
        <w:rPr>
          <w:spacing w:val="-4"/>
        </w:rPr>
        <w:t>F</w:t>
      </w:r>
      <w:r w:rsidRPr="001C0528">
        <w:rPr>
          <w:spacing w:val="-1"/>
        </w:rPr>
        <w:t>a</w:t>
      </w:r>
      <w:r w:rsidRPr="001C0528">
        <w:t>m</w:t>
      </w:r>
      <w:r w:rsidRPr="001C0528">
        <w:rPr>
          <w:spacing w:val="1"/>
        </w:rPr>
        <w:t>i</w:t>
      </w:r>
      <w:r w:rsidRPr="001C0528">
        <w:rPr>
          <w:spacing w:val="5"/>
        </w:rPr>
        <w:t>l</w:t>
      </w:r>
      <w:r w:rsidRPr="001C0528">
        <w:t>y</w:t>
      </w:r>
      <w:r w:rsidRPr="001C0528">
        <w:rPr>
          <w:spacing w:val="-10"/>
        </w:rPr>
        <w:t xml:space="preserve"> </w:t>
      </w:r>
      <w:r w:rsidRPr="001C0528">
        <w:t>R</w:t>
      </w:r>
      <w:r w:rsidRPr="001C0528">
        <w:rPr>
          <w:spacing w:val="2"/>
        </w:rPr>
        <w:t>i</w:t>
      </w:r>
      <w:r w:rsidRPr="001C0528">
        <w:rPr>
          <w:spacing w:val="-5"/>
        </w:rPr>
        <w:t>g</w:t>
      </w:r>
      <w:r w:rsidRPr="001C0528">
        <w:t>hts A</w:t>
      </w:r>
      <w:r w:rsidRPr="001C0528">
        <w:rPr>
          <w:spacing w:val="-1"/>
        </w:rPr>
        <w:t>c</w:t>
      </w:r>
      <w:r w:rsidRPr="001C0528">
        <w:t>t</w:t>
      </w:r>
      <w:r w:rsidRPr="001C0528">
        <w:rPr>
          <w:spacing w:val="2"/>
        </w:rPr>
        <w:t xml:space="preserve"> </w:t>
      </w:r>
      <w:r w:rsidRPr="001C0528">
        <w:rPr>
          <w:spacing w:val="-1"/>
        </w:rPr>
        <w:t>(</w:t>
      </w:r>
      <w:r w:rsidRPr="001C0528">
        <w:rPr>
          <w:spacing w:val="3"/>
        </w:rPr>
        <w:t>C</w:t>
      </w:r>
      <w:r w:rsidRPr="001C0528">
        <w:rPr>
          <w:spacing w:val="-4"/>
        </w:rPr>
        <w:t>F</w:t>
      </w:r>
      <w:r w:rsidRPr="001C0528">
        <w:rPr>
          <w:spacing w:val="2"/>
        </w:rPr>
        <w:t>R</w:t>
      </w:r>
      <w:r w:rsidRPr="001C0528">
        <w:t>A)</w:t>
      </w:r>
      <w:r w:rsidRPr="001C0528">
        <w:rPr>
          <w:spacing w:val="-1"/>
        </w:rPr>
        <w:t xml:space="preserve"> a</w:t>
      </w:r>
      <w:r w:rsidRPr="001C0528">
        <w:t xml:space="preserve">nd </w:t>
      </w:r>
      <w:r w:rsidRPr="001C0528">
        <w:rPr>
          <w:spacing w:val="-2"/>
        </w:rPr>
        <w:t>F</w:t>
      </w:r>
      <w:r w:rsidRPr="001C0528">
        <w:rPr>
          <w:spacing w:val="-1"/>
        </w:rPr>
        <w:t>e</w:t>
      </w:r>
      <w:r w:rsidRPr="001C0528">
        <w:t>d</w:t>
      </w:r>
      <w:r w:rsidRPr="001C0528">
        <w:rPr>
          <w:spacing w:val="-1"/>
        </w:rPr>
        <w:t>era</w:t>
      </w:r>
      <w:r w:rsidRPr="001C0528">
        <w:t>l (29</w:t>
      </w:r>
      <w:r w:rsidRPr="001C0528">
        <w:rPr>
          <w:spacing w:val="-1"/>
        </w:rPr>
        <w:t xml:space="preserve"> </w:t>
      </w:r>
      <w:r w:rsidRPr="001C0528">
        <w:t>U.S</w:t>
      </w:r>
      <w:r w:rsidRPr="001C0528">
        <w:rPr>
          <w:spacing w:val="2"/>
        </w:rPr>
        <w:t>.</w:t>
      </w:r>
      <w:r w:rsidRPr="001C0528">
        <w:t xml:space="preserve">C. 2601) </w:t>
      </w:r>
      <w:r w:rsidRPr="001C0528">
        <w:rPr>
          <w:spacing w:val="-4"/>
        </w:rPr>
        <w:t>F</w:t>
      </w:r>
      <w:r w:rsidRPr="001C0528">
        <w:rPr>
          <w:spacing w:val="-1"/>
        </w:rPr>
        <w:t>a</w:t>
      </w:r>
      <w:r w:rsidRPr="001C0528">
        <w:t>mi</w:t>
      </w:r>
      <w:r w:rsidRPr="001C0528">
        <w:rPr>
          <w:spacing w:val="5"/>
        </w:rPr>
        <w:t>l</w:t>
      </w:r>
      <w:r w:rsidRPr="001C0528">
        <w:t>y Medi</w:t>
      </w:r>
      <w:r w:rsidRPr="001C0528">
        <w:rPr>
          <w:spacing w:val="-4"/>
        </w:rPr>
        <w:t>c</w:t>
      </w:r>
      <w:r w:rsidRPr="001C0528">
        <w:rPr>
          <w:spacing w:val="-1"/>
        </w:rPr>
        <w:t>a</w:t>
      </w:r>
      <w:r w:rsidRPr="001C0528">
        <w:t>l</w:t>
      </w:r>
      <w:r w:rsidRPr="001C0528">
        <w:rPr>
          <w:spacing w:val="5"/>
        </w:rPr>
        <w:t xml:space="preserve"> </w:t>
      </w:r>
      <w:r w:rsidRPr="001C0528">
        <w:rPr>
          <w:spacing w:val="-6"/>
        </w:rPr>
        <w:t>L</w:t>
      </w:r>
      <w:r w:rsidRPr="001C0528">
        <w:rPr>
          <w:spacing w:val="-1"/>
        </w:rPr>
        <w:t>ea</w:t>
      </w:r>
      <w:r w:rsidRPr="001C0528">
        <w:t>ve</w:t>
      </w:r>
      <w:r w:rsidRPr="001C0528">
        <w:rPr>
          <w:spacing w:val="-1"/>
        </w:rPr>
        <w:t xml:space="preserve"> Ac</w:t>
      </w:r>
      <w:r w:rsidRPr="001C0528">
        <w:t>t</w:t>
      </w:r>
      <w:r w:rsidRPr="001C0528">
        <w:rPr>
          <w:spacing w:val="2"/>
        </w:rPr>
        <w:t xml:space="preserve"> </w:t>
      </w:r>
      <w:r w:rsidRPr="001C0528">
        <w:rPr>
          <w:spacing w:val="-1"/>
        </w:rPr>
        <w:t>(</w:t>
      </w:r>
      <w:r w:rsidRPr="001C0528">
        <w:rPr>
          <w:spacing w:val="-4"/>
        </w:rPr>
        <w:t>F</w:t>
      </w:r>
      <w:r w:rsidRPr="001C0528">
        <w:rPr>
          <w:spacing w:val="5"/>
        </w:rPr>
        <w:t>M</w:t>
      </w:r>
      <w:r w:rsidRPr="001C0528">
        <w:rPr>
          <w:spacing w:val="-6"/>
        </w:rPr>
        <w:t>L</w:t>
      </w:r>
      <w:r w:rsidRPr="001C0528">
        <w:rPr>
          <w:spacing w:val="1"/>
        </w:rPr>
        <w:t>A</w:t>
      </w:r>
      <w:r w:rsidRPr="001C0528">
        <w:rPr>
          <w:spacing w:val="-1"/>
        </w:rPr>
        <w:t>)</w:t>
      </w:r>
      <w:r w:rsidRPr="001C0528">
        <w:t>. A sum</w:t>
      </w:r>
      <w:r w:rsidRPr="001C0528">
        <w:rPr>
          <w:spacing w:val="1"/>
        </w:rPr>
        <w:t>m</w:t>
      </w:r>
      <w:r w:rsidRPr="001C0528">
        <w:rPr>
          <w:spacing w:val="-1"/>
        </w:rPr>
        <w:t>a</w:t>
      </w:r>
      <w:r w:rsidRPr="001C0528">
        <w:rPr>
          <w:spacing w:val="6"/>
        </w:rPr>
        <w:t>r</w:t>
      </w:r>
      <w:r w:rsidRPr="001C0528">
        <w:t>y</w:t>
      </w:r>
      <w:r w:rsidRPr="001C0528">
        <w:rPr>
          <w:spacing w:val="-10"/>
        </w:rPr>
        <w:t xml:space="preserve"> </w:t>
      </w:r>
      <w:r w:rsidRPr="001C0528">
        <w:rPr>
          <w:spacing w:val="2"/>
        </w:rPr>
        <w:t>o</w:t>
      </w:r>
      <w:r w:rsidRPr="001C0528">
        <w:t>f the</w:t>
      </w:r>
      <w:r w:rsidRPr="001C0528">
        <w:rPr>
          <w:spacing w:val="1"/>
        </w:rPr>
        <w:t xml:space="preserve"> c</w:t>
      </w:r>
      <w:r w:rsidRPr="001C0528">
        <w:t>u</w:t>
      </w:r>
      <w:r w:rsidRPr="001C0528">
        <w:rPr>
          <w:spacing w:val="-1"/>
        </w:rPr>
        <w:t>rr</w:t>
      </w:r>
      <w:r w:rsidRPr="001C0528">
        <w:rPr>
          <w:spacing w:val="-4"/>
        </w:rPr>
        <w:t>e</w:t>
      </w:r>
      <w:r w:rsidRPr="001C0528">
        <w:t xml:space="preserve">nt </w:t>
      </w:r>
      <w:r w:rsidRPr="001C0528">
        <w:rPr>
          <w:spacing w:val="1"/>
        </w:rPr>
        <w:t>p</w:t>
      </w:r>
      <w:r w:rsidRPr="001C0528">
        <w:rPr>
          <w:spacing w:val="-1"/>
        </w:rPr>
        <w:t>r</w:t>
      </w:r>
      <w:r w:rsidRPr="001C0528">
        <w:t>ovisions of these</w:t>
      </w:r>
      <w:r w:rsidRPr="001C0528">
        <w:rPr>
          <w:spacing w:val="-3"/>
        </w:rPr>
        <w:t xml:space="preserve"> </w:t>
      </w:r>
      <w:r w:rsidRPr="001C0528">
        <w:t>l</w:t>
      </w:r>
      <w:r w:rsidRPr="001C0528">
        <w:rPr>
          <w:spacing w:val="-1"/>
        </w:rPr>
        <w:t>aw</w:t>
      </w:r>
      <w:r w:rsidRPr="001C0528">
        <w:t>s will be</w:t>
      </w:r>
      <w:r w:rsidRPr="001C0528">
        <w:rPr>
          <w:spacing w:val="-1"/>
        </w:rPr>
        <w:t xml:space="preserve"> </w:t>
      </w:r>
      <w:r w:rsidRPr="001C0528">
        <w:t>post</w:t>
      </w:r>
      <w:r w:rsidRPr="001C0528">
        <w:rPr>
          <w:spacing w:val="-1"/>
        </w:rPr>
        <w:t>e</w:t>
      </w:r>
      <w:r w:rsidRPr="001C0528">
        <w:t>d</w:t>
      </w:r>
      <w:r w:rsidRPr="001C0528">
        <w:rPr>
          <w:spacing w:val="2"/>
        </w:rPr>
        <w:t xml:space="preserve"> </w:t>
      </w:r>
      <w:r w:rsidRPr="001C0528">
        <w:rPr>
          <w:spacing w:val="-1"/>
        </w:rPr>
        <w:t>a</w:t>
      </w:r>
      <w:r w:rsidRPr="001C0528">
        <w:t>t e</w:t>
      </w:r>
      <w:r w:rsidRPr="001C0528">
        <w:rPr>
          <w:spacing w:val="-1"/>
        </w:rPr>
        <w:t>v</w:t>
      </w:r>
      <w:r w:rsidRPr="001C0528">
        <w:rPr>
          <w:spacing w:val="-4"/>
        </w:rPr>
        <w:t>e</w:t>
      </w:r>
      <w:r w:rsidRPr="001C0528">
        <w:rPr>
          <w:spacing w:val="6"/>
        </w:rPr>
        <w:t>r</w:t>
      </w:r>
      <w:r w:rsidRPr="001C0528">
        <w:t>y</w:t>
      </w:r>
      <w:r w:rsidRPr="001C0528">
        <w:rPr>
          <w:spacing w:val="-10"/>
        </w:rPr>
        <w:t xml:space="preserve"> </w:t>
      </w:r>
      <w:r w:rsidRPr="001C0528">
        <w:rPr>
          <w:spacing w:val="1"/>
        </w:rPr>
        <w:t>w</w:t>
      </w:r>
      <w:r w:rsidRPr="001C0528">
        <w:t>ork site</w:t>
      </w:r>
      <w:r w:rsidRPr="001C0528">
        <w:rPr>
          <w:spacing w:val="-1"/>
        </w:rPr>
        <w:t xml:space="preserve"> </w:t>
      </w:r>
      <w:r w:rsidRPr="001C0528">
        <w:rPr>
          <w:spacing w:val="-4"/>
        </w:rPr>
        <w:t>a</w:t>
      </w:r>
      <w:r w:rsidRPr="001C0528">
        <w:t>nd</w:t>
      </w:r>
      <w:r w:rsidRPr="001C0528">
        <w:rPr>
          <w:spacing w:val="2"/>
        </w:rPr>
        <w:t xml:space="preserve"> </w:t>
      </w:r>
      <w:r w:rsidRPr="001C0528">
        <w:rPr>
          <w:spacing w:val="1"/>
        </w:rPr>
        <w:t>a</w:t>
      </w:r>
      <w:r w:rsidRPr="001C0528">
        <w:t>v</w:t>
      </w:r>
      <w:r w:rsidRPr="001C0528">
        <w:rPr>
          <w:spacing w:val="-1"/>
        </w:rPr>
        <w:t>a</w:t>
      </w:r>
      <w:r w:rsidRPr="001C0528">
        <w:t>il</w:t>
      </w:r>
      <w:r w:rsidRPr="001C0528">
        <w:rPr>
          <w:spacing w:val="-1"/>
        </w:rPr>
        <w:t>a</w:t>
      </w:r>
      <w:r w:rsidRPr="001C0528">
        <w:t>ble</w:t>
      </w:r>
      <w:r w:rsidRPr="001C0528">
        <w:rPr>
          <w:spacing w:val="2"/>
        </w:rPr>
        <w:t xml:space="preserve"> </w:t>
      </w:r>
      <w:r w:rsidRPr="001C0528">
        <w:rPr>
          <w:spacing w:val="-1"/>
        </w:rPr>
        <w:t>a</w:t>
      </w:r>
      <w:r w:rsidRPr="001C0528">
        <w:t>t</w:t>
      </w:r>
      <w:r w:rsidRPr="001C0528">
        <w:rPr>
          <w:spacing w:val="-2"/>
        </w:rPr>
        <w:t xml:space="preserve"> </w:t>
      </w:r>
      <w:r w:rsidRPr="001C0528">
        <w:t>the</w:t>
      </w:r>
      <w:r w:rsidRPr="001C0528">
        <w:rPr>
          <w:spacing w:val="-1"/>
        </w:rPr>
        <w:t xml:space="preserve"> D</w:t>
      </w:r>
      <w:r w:rsidRPr="001C0528">
        <w:t>istri</w:t>
      </w:r>
      <w:r w:rsidRPr="001C0528">
        <w:rPr>
          <w:spacing w:val="-4"/>
        </w:rPr>
        <w:t>c</w:t>
      </w:r>
      <w:r w:rsidRPr="001C0528">
        <w:t xml:space="preserve">t </w:t>
      </w:r>
      <w:r w:rsidRPr="001C0528">
        <w:rPr>
          <w:spacing w:val="-1"/>
        </w:rPr>
        <w:t>O</w:t>
      </w:r>
      <w:r w:rsidRPr="001C0528">
        <w:rPr>
          <w:spacing w:val="-4"/>
        </w:rPr>
        <w:t>f</w:t>
      </w:r>
      <w:r w:rsidRPr="001C0528">
        <w:rPr>
          <w:spacing w:val="-1"/>
        </w:rPr>
        <w:t>f</w:t>
      </w:r>
      <w:r w:rsidRPr="001C0528">
        <w:rPr>
          <w:spacing w:val="1"/>
        </w:rPr>
        <w:t>i</w:t>
      </w:r>
      <w:r w:rsidRPr="001C0528">
        <w:rPr>
          <w:spacing w:val="-4"/>
        </w:rPr>
        <w:t>c</w:t>
      </w:r>
      <w:r w:rsidRPr="001C0528">
        <w:rPr>
          <w:spacing w:val="-1"/>
        </w:rPr>
        <w:t>e</w:t>
      </w:r>
      <w:r w:rsidRPr="001C0528">
        <w:t xml:space="preserve">.  </w:t>
      </w:r>
      <w:r w:rsidRPr="001C0528">
        <w:rPr>
          <w:spacing w:val="2"/>
        </w:rPr>
        <w:t>T</w:t>
      </w:r>
      <w:r w:rsidRPr="001C0528">
        <w:t>he</w:t>
      </w:r>
      <w:r w:rsidRPr="001C0528">
        <w:rPr>
          <w:spacing w:val="-1"/>
        </w:rPr>
        <w:t xml:space="preserve"> </w:t>
      </w:r>
      <w:r w:rsidRPr="001C0528">
        <w:t>Distri</w:t>
      </w:r>
      <w:r w:rsidRPr="001C0528">
        <w:rPr>
          <w:spacing w:val="-4"/>
        </w:rPr>
        <w:t>c</w:t>
      </w:r>
      <w:r w:rsidRPr="001C0528">
        <w:t>t</w:t>
      </w:r>
      <w:r w:rsidRPr="001C0528">
        <w:rPr>
          <w:rFonts w:ascii="Calibri" w:hAnsi="Calibri" w:cs="Calibri"/>
        </w:rPr>
        <w:t>’</w:t>
      </w:r>
      <w:r w:rsidRPr="001C0528">
        <w:t xml:space="preserve">s </w:t>
      </w:r>
      <w:r w:rsidRPr="001C0528">
        <w:rPr>
          <w:spacing w:val="1"/>
        </w:rPr>
        <w:t>F</w:t>
      </w:r>
      <w:r w:rsidRPr="001C0528">
        <w:rPr>
          <w:spacing w:val="5"/>
        </w:rPr>
        <w:t>M</w:t>
      </w:r>
      <w:r w:rsidRPr="001C0528">
        <w:rPr>
          <w:spacing w:val="-10"/>
        </w:rPr>
        <w:t>L</w:t>
      </w:r>
      <w:r w:rsidRPr="001C0528">
        <w:t>A/</w:t>
      </w:r>
      <w:r w:rsidRPr="001C0528">
        <w:rPr>
          <w:spacing w:val="1"/>
        </w:rPr>
        <w:t>C</w:t>
      </w:r>
      <w:r w:rsidRPr="001C0528">
        <w:rPr>
          <w:spacing w:val="-2"/>
        </w:rPr>
        <w:t>F</w:t>
      </w:r>
      <w:r w:rsidRPr="001C0528">
        <w:t>RA poli</w:t>
      </w:r>
      <w:r w:rsidRPr="001C0528">
        <w:rPr>
          <w:spacing w:val="6"/>
        </w:rPr>
        <w:t>c</w:t>
      </w:r>
      <w:r w:rsidRPr="001C0528">
        <w:t>y</w:t>
      </w:r>
      <w:r w:rsidRPr="001C0528">
        <w:rPr>
          <w:spacing w:val="-8"/>
        </w:rPr>
        <w:t xml:space="preserve"> </w:t>
      </w:r>
      <w:r w:rsidRPr="001C0528">
        <w:rPr>
          <w:spacing w:val="-1"/>
        </w:rPr>
        <w:t>a</w:t>
      </w:r>
      <w:r w:rsidRPr="001C0528">
        <w:t>nd</w:t>
      </w:r>
      <w:r w:rsidRPr="001C0528">
        <w:rPr>
          <w:spacing w:val="2"/>
        </w:rPr>
        <w:t xml:space="preserve"> </w:t>
      </w:r>
      <w:r w:rsidRPr="001C0528">
        <w:t>p</w:t>
      </w:r>
      <w:r w:rsidRPr="001C0528">
        <w:rPr>
          <w:spacing w:val="-1"/>
        </w:rPr>
        <w:t>r</w:t>
      </w:r>
      <w:r w:rsidRPr="001C0528">
        <w:t>o</w:t>
      </w:r>
      <w:r w:rsidRPr="001C0528">
        <w:rPr>
          <w:spacing w:val="-1"/>
        </w:rPr>
        <w:t>ce</w:t>
      </w:r>
      <w:r w:rsidRPr="001C0528">
        <w:t>du</w:t>
      </w:r>
      <w:r w:rsidRPr="001C0528">
        <w:rPr>
          <w:spacing w:val="-1"/>
        </w:rPr>
        <w:t>re</w:t>
      </w:r>
      <w:r w:rsidRPr="001C0528">
        <w:t>s are</w:t>
      </w:r>
      <w:r w:rsidRPr="001C0528">
        <w:rPr>
          <w:spacing w:val="-1"/>
        </w:rPr>
        <w:t xml:space="preserve"> f</w:t>
      </w:r>
      <w:r w:rsidRPr="001C0528">
        <w:t xml:space="preserve">ound in AR 4161.8, </w:t>
      </w:r>
      <w:r w:rsidRPr="001C0528">
        <w:rPr>
          <w:spacing w:val="-1"/>
        </w:rPr>
        <w:t>a</w:t>
      </w:r>
      <w:r w:rsidRPr="001C0528">
        <w:t>v</w:t>
      </w:r>
      <w:r w:rsidRPr="001C0528">
        <w:rPr>
          <w:spacing w:val="-1"/>
        </w:rPr>
        <w:t>a</w:t>
      </w:r>
      <w:r w:rsidRPr="001C0528">
        <w:t>il</w:t>
      </w:r>
      <w:r w:rsidRPr="001C0528">
        <w:rPr>
          <w:spacing w:val="-1"/>
        </w:rPr>
        <w:t>a</w:t>
      </w:r>
      <w:r w:rsidRPr="001C0528">
        <w:t>ble on</w:t>
      </w:r>
      <w:r w:rsidRPr="001C0528">
        <w:rPr>
          <w:spacing w:val="-1"/>
        </w:rPr>
        <w:t xml:space="preserve"> </w:t>
      </w:r>
      <w:r w:rsidRPr="001C0528">
        <w:t>the</w:t>
      </w:r>
      <w:r w:rsidRPr="001C0528">
        <w:rPr>
          <w:spacing w:val="-1"/>
        </w:rPr>
        <w:t xml:space="preserve"> D</w:t>
      </w:r>
      <w:r w:rsidRPr="001C0528">
        <w:t>istri</w:t>
      </w:r>
      <w:r w:rsidRPr="001C0528">
        <w:rPr>
          <w:spacing w:val="-4"/>
        </w:rPr>
        <w:t>c</w:t>
      </w:r>
      <w:r w:rsidRPr="001C0528">
        <w:t>t w</w:t>
      </w:r>
      <w:r w:rsidRPr="001C0528">
        <w:rPr>
          <w:spacing w:val="-1"/>
        </w:rPr>
        <w:t>e</w:t>
      </w:r>
      <w:r w:rsidRPr="001C0528">
        <w:t>bsi</w:t>
      </w:r>
      <w:r w:rsidRPr="001C0528">
        <w:rPr>
          <w:spacing w:val="1"/>
        </w:rPr>
        <w:t>t</w:t>
      </w:r>
      <w:r w:rsidRPr="001C0528">
        <w:rPr>
          <w:spacing w:val="-1"/>
        </w:rPr>
        <w:t>e</w:t>
      </w:r>
      <w:r w:rsidRPr="001C0528">
        <w:t>.</w:t>
      </w:r>
    </w:p>
    <w:p w14:paraId="0DCB38D2" w14:textId="77777777" w:rsidR="001873F0" w:rsidRPr="001C0528" w:rsidRDefault="001873F0">
      <w:pPr>
        <w:kinsoku w:val="0"/>
        <w:overflowPunct w:val="0"/>
        <w:spacing w:line="200" w:lineRule="exact"/>
        <w:rPr>
          <w:sz w:val="20"/>
          <w:szCs w:val="20"/>
        </w:rPr>
      </w:pPr>
    </w:p>
    <w:p w14:paraId="484F8377" w14:textId="77777777" w:rsidR="001873F0" w:rsidRPr="001C0528" w:rsidRDefault="001873F0">
      <w:pPr>
        <w:kinsoku w:val="0"/>
        <w:overflowPunct w:val="0"/>
        <w:spacing w:before="2" w:line="220" w:lineRule="exact"/>
        <w:rPr>
          <w:sz w:val="22"/>
          <w:szCs w:val="22"/>
        </w:rPr>
      </w:pPr>
    </w:p>
    <w:p w14:paraId="2D734865" w14:textId="77777777" w:rsidR="001873F0" w:rsidRPr="001C0528" w:rsidRDefault="001873F0" w:rsidP="00020CC0">
      <w:pPr>
        <w:pStyle w:val="Heading2"/>
        <w:numPr>
          <w:ilvl w:val="1"/>
          <w:numId w:val="24"/>
        </w:numPr>
        <w:tabs>
          <w:tab w:val="left" w:pos="701"/>
        </w:tabs>
        <w:kinsoku w:val="0"/>
        <w:overflowPunct w:val="0"/>
        <w:ind w:left="701" w:hanging="71"/>
        <w:rPr>
          <w:b w:val="0"/>
          <w:bCs w:val="0"/>
          <w:u w:val="none"/>
        </w:rPr>
      </w:pPr>
      <w:r w:rsidRPr="001C0528">
        <w:rPr>
          <w:spacing w:val="-1"/>
          <w:u w:val="thick"/>
        </w:rPr>
        <w:t>M</w:t>
      </w:r>
      <w:r w:rsidRPr="001C0528">
        <w:rPr>
          <w:u w:val="thick"/>
        </w:rPr>
        <w:t>ilita</w:t>
      </w:r>
      <w:r w:rsidRPr="001C0528">
        <w:rPr>
          <w:spacing w:val="-4"/>
          <w:u w:val="thick"/>
        </w:rPr>
        <w:t>r</w:t>
      </w:r>
      <w:r w:rsidRPr="001C0528">
        <w:rPr>
          <w:u w:val="thick"/>
        </w:rPr>
        <w:t>y Leave</w:t>
      </w:r>
      <w:r w:rsidRPr="001C0528">
        <w:rPr>
          <w:spacing w:val="-3"/>
          <w:u w:val="thick"/>
        </w:rPr>
        <w:t xml:space="preserve"> </w:t>
      </w:r>
      <w:r w:rsidRPr="001C0528">
        <w:rPr>
          <w:u w:val="thick"/>
        </w:rPr>
        <w:t>and</w:t>
      </w:r>
      <w:r w:rsidRPr="001C0528">
        <w:rPr>
          <w:spacing w:val="1"/>
          <w:u w:val="thick"/>
        </w:rPr>
        <w:t xml:space="preserve"> </w:t>
      </w:r>
      <w:r w:rsidRPr="001C0528">
        <w:rPr>
          <w:spacing w:val="-1"/>
          <w:u w:val="thick"/>
        </w:rPr>
        <w:t>M</w:t>
      </w:r>
      <w:r w:rsidRPr="001C0528">
        <w:rPr>
          <w:u w:val="thick"/>
        </w:rPr>
        <w:t>il</w:t>
      </w:r>
      <w:r w:rsidRPr="001C0528">
        <w:rPr>
          <w:spacing w:val="-2"/>
          <w:u w:val="thick"/>
        </w:rPr>
        <w:t>i</w:t>
      </w:r>
      <w:r w:rsidRPr="001C0528">
        <w:rPr>
          <w:u w:val="thick"/>
        </w:rPr>
        <w:t>t</w:t>
      </w:r>
      <w:r w:rsidRPr="001C0528">
        <w:rPr>
          <w:spacing w:val="-1"/>
          <w:u w:val="thick"/>
        </w:rPr>
        <w:t>a</w:t>
      </w:r>
      <w:r w:rsidRPr="001C0528">
        <w:rPr>
          <w:spacing w:val="-4"/>
          <w:u w:val="thick"/>
        </w:rPr>
        <w:t>r</w:t>
      </w:r>
      <w:r w:rsidRPr="001C0528">
        <w:rPr>
          <w:u w:val="thick"/>
        </w:rPr>
        <w:t xml:space="preserve">y </w:t>
      </w:r>
      <w:r w:rsidRPr="001C0528">
        <w:rPr>
          <w:spacing w:val="1"/>
          <w:u w:val="thick"/>
        </w:rPr>
        <w:t>V</w:t>
      </w:r>
      <w:r w:rsidRPr="001C0528">
        <w:rPr>
          <w:spacing w:val="-4"/>
          <w:u w:val="thick"/>
        </w:rPr>
        <w:t>e</w:t>
      </w:r>
      <w:r w:rsidRPr="001C0528">
        <w:rPr>
          <w:spacing w:val="-1"/>
          <w:u w:val="thick"/>
        </w:rPr>
        <w:t>ter</w:t>
      </w:r>
      <w:r w:rsidR="0089673A" w:rsidRPr="001C0528">
        <w:rPr>
          <w:u w:val="thick"/>
        </w:rPr>
        <w:t>an</w:t>
      </w:r>
      <w:r w:rsidRPr="001C0528">
        <w:rPr>
          <w:u w:val="thick"/>
        </w:rPr>
        <w:t>’s</w:t>
      </w:r>
      <w:r w:rsidRPr="001C0528">
        <w:rPr>
          <w:spacing w:val="60"/>
          <w:u w:val="thick"/>
        </w:rPr>
        <w:t xml:space="preserve"> </w:t>
      </w:r>
      <w:r w:rsidR="0089673A" w:rsidRPr="001C0528">
        <w:rPr>
          <w:u w:val="thick"/>
        </w:rPr>
        <w:t>L</w:t>
      </w:r>
      <w:r w:rsidRPr="001C0528">
        <w:rPr>
          <w:spacing w:val="-1"/>
          <w:u w:val="thick"/>
        </w:rPr>
        <w:t>e</w:t>
      </w:r>
      <w:r w:rsidRPr="001C0528">
        <w:rPr>
          <w:u w:val="thick"/>
        </w:rPr>
        <w:t>a</w:t>
      </w:r>
      <w:r w:rsidRPr="001C0528">
        <w:rPr>
          <w:spacing w:val="2"/>
          <w:u w:val="thick"/>
        </w:rPr>
        <w:t>v</w:t>
      </w:r>
      <w:r w:rsidRPr="001C0528">
        <w:rPr>
          <w:u w:val="thick"/>
        </w:rPr>
        <w:t>e</w:t>
      </w:r>
    </w:p>
    <w:p w14:paraId="1C06AD9F" w14:textId="77777777" w:rsidR="001873F0" w:rsidRPr="001C0528" w:rsidRDefault="001873F0">
      <w:pPr>
        <w:kinsoku w:val="0"/>
        <w:overflowPunct w:val="0"/>
        <w:spacing w:line="200" w:lineRule="exact"/>
        <w:rPr>
          <w:sz w:val="20"/>
          <w:szCs w:val="20"/>
        </w:rPr>
      </w:pPr>
    </w:p>
    <w:p w14:paraId="473F603D" w14:textId="2E5EB395" w:rsidR="001873F0" w:rsidRDefault="001873F0" w:rsidP="00020CC0">
      <w:pPr>
        <w:pStyle w:val="BodyText"/>
        <w:numPr>
          <w:ilvl w:val="2"/>
          <w:numId w:val="24"/>
        </w:numPr>
        <w:tabs>
          <w:tab w:val="left" w:pos="1980"/>
        </w:tabs>
        <w:kinsoku w:val="0"/>
        <w:overflowPunct w:val="0"/>
        <w:spacing w:before="69"/>
        <w:ind w:left="2317" w:hanging="1147"/>
      </w:pPr>
      <w:r w:rsidRPr="001C0528">
        <w:t>Military</w:t>
      </w:r>
      <w:r w:rsidRPr="001C0528">
        <w:rPr>
          <w:spacing w:val="-9"/>
        </w:rPr>
        <w:t xml:space="preserve"> </w:t>
      </w:r>
      <w:r w:rsidRPr="001C0528">
        <w:rPr>
          <w:spacing w:val="-1"/>
        </w:rPr>
        <w:t>V</w:t>
      </w:r>
      <w:r w:rsidRPr="001C0528">
        <w:rPr>
          <w:spacing w:val="-4"/>
        </w:rPr>
        <w:t>e</w:t>
      </w:r>
      <w:r w:rsidRPr="001C0528">
        <w:rPr>
          <w:spacing w:val="2"/>
        </w:rPr>
        <w:t>t</w:t>
      </w:r>
      <w:r w:rsidRPr="001C0528">
        <w:rPr>
          <w:spacing w:val="-1"/>
        </w:rPr>
        <w:t>e</w:t>
      </w:r>
      <w:r w:rsidRPr="001C0528">
        <w:rPr>
          <w:spacing w:val="1"/>
        </w:rPr>
        <w:t>r</w:t>
      </w:r>
      <w:r w:rsidRPr="001C0528">
        <w:rPr>
          <w:spacing w:val="-4"/>
        </w:rPr>
        <w:t>a</w:t>
      </w:r>
      <w:r w:rsidRPr="001C0528">
        <w:rPr>
          <w:spacing w:val="2"/>
        </w:rPr>
        <w:t>n</w:t>
      </w:r>
      <w:r w:rsidRPr="001C0528">
        <w:rPr>
          <w:spacing w:val="-1"/>
        </w:rPr>
        <w:t>’</w:t>
      </w:r>
      <w:r w:rsidRPr="001C0528">
        <w:t>s</w:t>
      </w:r>
      <w:r w:rsidRPr="001C0528">
        <w:rPr>
          <w:spacing w:val="2"/>
        </w:rPr>
        <w:t xml:space="preserve"> </w:t>
      </w:r>
      <w:r w:rsidRPr="001C0528">
        <w:rPr>
          <w:spacing w:val="-6"/>
        </w:rPr>
        <w:t>L</w:t>
      </w:r>
      <w:r w:rsidRPr="001C0528">
        <w:rPr>
          <w:spacing w:val="-1"/>
        </w:rPr>
        <w:t>ea</w:t>
      </w:r>
      <w:r w:rsidRPr="001C0528">
        <w:rPr>
          <w:spacing w:val="2"/>
        </w:rPr>
        <w:t>v</w:t>
      </w:r>
      <w:r w:rsidRPr="001C0528">
        <w:t>e</w:t>
      </w:r>
    </w:p>
    <w:p w14:paraId="021C2E3A" w14:textId="0E262B69" w:rsidR="00182D36" w:rsidRDefault="00182D36" w:rsidP="00182D36">
      <w:pPr>
        <w:pStyle w:val="BodyText"/>
        <w:tabs>
          <w:tab w:val="left" w:pos="1980"/>
        </w:tabs>
        <w:kinsoku w:val="0"/>
        <w:overflowPunct w:val="0"/>
        <w:spacing w:before="69"/>
      </w:pPr>
    </w:p>
    <w:p w14:paraId="695C016F" w14:textId="7D20BC2B" w:rsidR="00182D36" w:rsidRDefault="00182D36" w:rsidP="00182D36">
      <w:pPr>
        <w:pStyle w:val="BodyText"/>
        <w:tabs>
          <w:tab w:val="left" w:pos="1980"/>
        </w:tabs>
        <w:kinsoku w:val="0"/>
        <w:overflowPunct w:val="0"/>
        <w:spacing w:before="69"/>
      </w:pPr>
    </w:p>
    <w:p w14:paraId="6BDFC5C3" w14:textId="77777777" w:rsidR="002D0CAB" w:rsidRPr="001C0528" w:rsidRDefault="002D0CAB" w:rsidP="00182D36">
      <w:pPr>
        <w:pStyle w:val="BodyText"/>
        <w:tabs>
          <w:tab w:val="left" w:pos="1980"/>
        </w:tabs>
        <w:kinsoku w:val="0"/>
        <w:overflowPunct w:val="0"/>
        <w:spacing w:before="69"/>
      </w:pPr>
    </w:p>
    <w:p w14:paraId="0F2725C6" w14:textId="467431E4" w:rsidR="009F5637" w:rsidRPr="001C0528" w:rsidRDefault="001873F0" w:rsidP="002D0CAB">
      <w:pPr>
        <w:pStyle w:val="BodyText"/>
        <w:numPr>
          <w:ilvl w:val="3"/>
          <w:numId w:val="24"/>
        </w:numPr>
        <w:tabs>
          <w:tab w:val="left" w:pos="2970"/>
        </w:tabs>
        <w:kinsoku w:val="0"/>
        <w:overflowPunct w:val="0"/>
        <w:spacing w:before="67"/>
        <w:ind w:left="2880" w:right="253" w:hanging="1081"/>
      </w:pPr>
      <w:r w:rsidRPr="001C0528">
        <w:rPr>
          <w:spacing w:val="-8"/>
        </w:rPr>
        <w:lastRenderedPageBreak/>
        <w:t>I</w:t>
      </w:r>
      <w:r w:rsidRPr="001C0528">
        <w:t>n</w:t>
      </w:r>
      <w:r w:rsidRPr="001C0528">
        <w:rPr>
          <w:spacing w:val="2"/>
        </w:rPr>
        <w:t xml:space="preserve"> </w:t>
      </w:r>
      <w:r w:rsidRPr="001C0528">
        <w:rPr>
          <w:spacing w:val="-1"/>
        </w:rPr>
        <w:t>a</w:t>
      </w:r>
      <w:r w:rsidRPr="001C0528">
        <w:t xml:space="preserve">ddition to </w:t>
      </w:r>
      <w:r w:rsidRPr="001C0528">
        <w:rPr>
          <w:spacing w:val="-1"/>
        </w:rPr>
        <w:t>a</w:t>
      </w:r>
      <w:r w:rsidRPr="001C0528">
        <w:rPr>
          <w:spacing w:val="4"/>
        </w:rPr>
        <w:t>n</w:t>
      </w:r>
      <w:r w:rsidRPr="001C0528">
        <w:t>y</w:t>
      </w:r>
      <w:r w:rsidRPr="001C0528">
        <w:rPr>
          <w:spacing w:val="-10"/>
        </w:rPr>
        <w:t xml:space="preserve"> </w:t>
      </w:r>
      <w:r w:rsidRPr="001C0528">
        <w:t>ot</w:t>
      </w:r>
      <w:r w:rsidRPr="001C0528">
        <w:rPr>
          <w:spacing w:val="3"/>
        </w:rPr>
        <w:t>h</w:t>
      </w:r>
      <w:r w:rsidRPr="001C0528">
        <w:rPr>
          <w:spacing w:val="-1"/>
        </w:rPr>
        <w:t>e</w:t>
      </w:r>
      <w:r w:rsidRPr="001C0528">
        <w:t>r</w:t>
      </w:r>
      <w:r w:rsidRPr="001C0528">
        <w:rPr>
          <w:spacing w:val="1"/>
        </w:rPr>
        <w:t xml:space="preserve"> e</w:t>
      </w:r>
      <w:r w:rsidRPr="001C0528">
        <w:t>ntit</w:t>
      </w:r>
      <w:r w:rsidRPr="001C0528">
        <w:rPr>
          <w:spacing w:val="1"/>
        </w:rPr>
        <w:t>l</w:t>
      </w:r>
      <w:r w:rsidRPr="001C0528">
        <w:rPr>
          <w:spacing w:val="-1"/>
        </w:rPr>
        <w:t>e</w:t>
      </w:r>
      <w:r w:rsidRPr="001C0528">
        <w:t xml:space="preserve">ment </w:t>
      </w:r>
      <w:r w:rsidRPr="001C0528">
        <w:rPr>
          <w:spacing w:val="-1"/>
        </w:rPr>
        <w:t>f</w:t>
      </w:r>
      <w:r w:rsidRPr="001C0528">
        <w:t>or</w:t>
      </w:r>
      <w:r w:rsidRPr="001C0528">
        <w:rPr>
          <w:spacing w:val="-1"/>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t>of</w:t>
      </w:r>
      <w:r w:rsidRPr="001C0528">
        <w:rPr>
          <w:spacing w:val="4"/>
        </w:rPr>
        <w:t xml:space="preserve"> </w:t>
      </w:r>
      <w:r w:rsidRPr="001C0528">
        <w:rPr>
          <w:spacing w:val="-1"/>
        </w:rPr>
        <w:t>a</w:t>
      </w:r>
      <w:r w:rsidRPr="001C0528">
        <w:t>bs</w:t>
      </w:r>
      <w:r w:rsidRPr="001C0528">
        <w:rPr>
          <w:spacing w:val="-1"/>
        </w:rPr>
        <w:t>e</w:t>
      </w:r>
      <w:r w:rsidRPr="001C0528">
        <w:t>n</w:t>
      </w:r>
      <w:r w:rsidRPr="001C0528">
        <w:rPr>
          <w:spacing w:val="-1"/>
        </w:rPr>
        <w:t>c</w:t>
      </w:r>
      <w:r w:rsidRPr="001C0528">
        <w:t>e</w:t>
      </w:r>
      <w:r w:rsidRPr="001C0528">
        <w:rPr>
          <w:spacing w:val="-1"/>
        </w:rPr>
        <w:t xml:space="preserve"> f</w:t>
      </w:r>
      <w:r w:rsidRPr="001C0528">
        <w:rPr>
          <w:spacing w:val="2"/>
        </w:rPr>
        <w:t>o</w:t>
      </w:r>
      <w:r w:rsidRPr="001C0528">
        <w:t>r illness or</w:t>
      </w:r>
      <w:r w:rsidRPr="001C0528">
        <w:rPr>
          <w:spacing w:val="-1"/>
        </w:rPr>
        <w:t xml:space="preserve"> </w:t>
      </w:r>
      <w:r w:rsidRPr="001C0528">
        <w:t>inju</w:t>
      </w:r>
      <w:r w:rsidRPr="001C0528">
        <w:rPr>
          <w:spacing w:val="1"/>
        </w:rPr>
        <w:t>r</w:t>
      </w:r>
      <w:r w:rsidRPr="001C0528">
        <w:t>y</w:t>
      </w:r>
      <w:r w:rsidRPr="001C0528">
        <w:rPr>
          <w:spacing w:val="-10"/>
        </w:rPr>
        <w:t xml:space="preserve"> </w:t>
      </w:r>
      <w:r w:rsidRPr="001C0528">
        <w:t>with p</w:t>
      </w:r>
      <w:r w:rsidRPr="001C0528">
        <w:rPr>
          <w:spacing w:val="6"/>
        </w:rPr>
        <w:t>a</w:t>
      </w:r>
      <w:r w:rsidRPr="001C0528">
        <w:rPr>
          <w:spacing w:val="-8"/>
        </w:rPr>
        <w:t>y</w:t>
      </w:r>
      <w:r w:rsidRPr="001C0528">
        <w:t>,</w:t>
      </w:r>
      <w:r w:rsidRPr="001C0528">
        <w:rPr>
          <w:spacing w:val="2"/>
        </w:rPr>
        <w:t xml:space="preserve"> </w:t>
      </w:r>
      <w:r w:rsidRPr="001C0528">
        <w:t>a</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h</w:t>
      </w:r>
      <w:r w:rsidRPr="001C0528">
        <w:rPr>
          <w:spacing w:val="-1"/>
        </w:rPr>
        <w:t>ire</w:t>
      </w:r>
      <w:r w:rsidRPr="001C0528">
        <w:t xml:space="preserve">d on </w:t>
      </w:r>
      <w:r w:rsidRPr="001C0528">
        <w:rPr>
          <w:spacing w:val="2"/>
        </w:rPr>
        <w:t>o</w:t>
      </w:r>
      <w:r w:rsidRPr="001C0528">
        <w:t xml:space="preserve">r </w:t>
      </w:r>
      <w:r w:rsidRPr="001C0528">
        <w:rPr>
          <w:spacing w:val="-1"/>
        </w:rPr>
        <w:t>af</w:t>
      </w:r>
      <w:r w:rsidRPr="001C0528">
        <w:rPr>
          <w:spacing w:val="2"/>
        </w:rPr>
        <w:t>t</w:t>
      </w:r>
      <w:r w:rsidRPr="001C0528">
        <w:rPr>
          <w:spacing w:val="-1"/>
        </w:rPr>
        <w:t>e</w:t>
      </w:r>
      <w:r w:rsidRPr="001C0528">
        <w:t>r</w:t>
      </w:r>
      <w:r w:rsidRPr="001C0528">
        <w:rPr>
          <w:spacing w:val="-1"/>
        </w:rPr>
        <w:t xml:space="preserve"> </w:t>
      </w:r>
      <w:r w:rsidRPr="001C0528">
        <w:rPr>
          <w:spacing w:val="2"/>
        </w:rPr>
        <w:t>J</w:t>
      </w:r>
      <w:r w:rsidRPr="001C0528">
        <w:rPr>
          <w:spacing w:val="-1"/>
        </w:rPr>
        <w:t>a</w:t>
      </w:r>
      <w:r w:rsidRPr="001C0528">
        <w:t>nu</w:t>
      </w:r>
      <w:r w:rsidRPr="001C0528">
        <w:rPr>
          <w:spacing w:val="-1"/>
        </w:rPr>
        <w:t>a</w:t>
      </w:r>
      <w:r w:rsidRPr="001C0528">
        <w:rPr>
          <w:spacing w:val="4"/>
        </w:rPr>
        <w:t>r</w:t>
      </w:r>
      <w:r w:rsidRPr="001C0528">
        <w:t>y</w:t>
      </w:r>
      <w:r w:rsidRPr="001C0528">
        <w:rPr>
          <w:spacing w:val="-10"/>
        </w:rPr>
        <w:t xml:space="preserve"> </w:t>
      </w:r>
      <w:r w:rsidRPr="001C0528">
        <w:t>1, 2017, who is a mili</w:t>
      </w:r>
      <w:r w:rsidRPr="001C0528">
        <w:rPr>
          <w:spacing w:val="1"/>
        </w:rPr>
        <w:t>t</w:t>
      </w:r>
      <w:r w:rsidRPr="001C0528">
        <w:rPr>
          <w:spacing w:val="-1"/>
        </w:rPr>
        <w:t>a</w:t>
      </w:r>
      <w:r w:rsidRPr="001C0528">
        <w:rPr>
          <w:spacing w:val="1"/>
        </w:rPr>
        <w:t>r</w:t>
      </w:r>
      <w:r w:rsidRPr="001C0528">
        <w:t>y</w:t>
      </w:r>
      <w:r w:rsidRPr="001C0528">
        <w:rPr>
          <w:spacing w:val="-10"/>
        </w:rPr>
        <w:t xml:space="preserve"> </w:t>
      </w:r>
      <w:r w:rsidRPr="001C0528">
        <w:rPr>
          <w:spacing w:val="4"/>
        </w:rPr>
        <w:t>v</w:t>
      </w:r>
      <w:r w:rsidRPr="001C0528">
        <w:rPr>
          <w:spacing w:val="-1"/>
        </w:rPr>
        <w:t>e</w:t>
      </w:r>
      <w:r w:rsidRPr="001C0528">
        <w:t>t</w:t>
      </w:r>
      <w:r w:rsidRPr="001C0528">
        <w:rPr>
          <w:spacing w:val="-1"/>
        </w:rPr>
        <w:t>e</w:t>
      </w:r>
      <w:r w:rsidRPr="001C0528">
        <w:rPr>
          <w:spacing w:val="-4"/>
        </w:rPr>
        <w:t>r</w:t>
      </w:r>
      <w:r w:rsidRPr="001C0528">
        <w:rPr>
          <w:spacing w:val="-1"/>
        </w:rPr>
        <w:t>a</w:t>
      </w:r>
      <w:r w:rsidRPr="001C0528">
        <w:t>n with a mili</w:t>
      </w:r>
      <w:r w:rsidRPr="001C0528">
        <w:rPr>
          <w:spacing w:val="1"/>
        </w:rPr>
        <w:t>t</w:t>
      </w:r>
      <w:r w:rsidRPr="001C0528">
        <w:rPr>
          <w:spacing w:val="-1"/>
        </w:rPr>
        <w:t>a</w:t>
      </w:r>
      <w:r w:rsidRPr="001C0528">
        <w:rPr>
          <w:spacing w:val="4"/>
        </w:rPr>
        <w:t>r</w:t>
      </w:r>
      <w:r w:rsidRPr="001C0528">
        <w:t>y</w:t>
      </w:r>
      <w:r w:rsidRPr="001C0528">
        <w:rPr>
          <w:spacing w:val="-9"/>
        </w:rPr>
        <w:t xml:space="preserve"> </w:t>
      </w:r>
      <w:r w:rsidRPr="001C0528">
        <w:rPr>
          <w:spacing w:val="2"/>
        </w:rPr>
        <w:t>s</w:t>
      </w:r>
      <w:r w:rsidRPr="001C0528">
        <w:rPr>
          <w:spacing w:val="1"/>
        </w:rPr>
        <w:t>er</w:t>
      </w:r>
      <w:r w:rsidRPr="001C0528">
        <w:t>vi</w:t>
      </w:r>
      <w:r w:rsidRPr="001C0528">
        <w:rPr>
          <w:spacing w:val="-1"/>
        </w:rPr>
        <w:t>ce</w:t>
      </w:r>
      <w:r w:rsidRPr="001C0528">
        <w:t>-</w:t>
      </w:r>
      <w:r w:rsidR="002D0CAB">
        <w:t xml:space="preserve">connected disability rated a 30 percent (30%) or more by the United States Department of Veterans Affairs </w:t>
      </w:r>
      <w:r w:rsidR="009F5637" w:rsidRPr="001C0528">
        <w:t>sh</w:t>
      </w:r>
      <w:r w:rsidR="009F5637" w:rsidRPr="002D0CAB">
        <w:rPr>
          <w:spacing w:val="1"/>
        </w:rPr>
        <w:t>a</w:t>
      </w:r>
      <w:r w:rsidR="009F5637" w:rsidRPr="002D0CAB">
        <w:rPr>
          <w:spacing w:val="2"/>
        </w:rPr>
        <w:t>l</w:t>
      </w:r>
      <w:r w:rsidR="009F5637" w:rsidRPr="001C0528">
        <w:t xml:space="preserve">l be </w:t>
      </w:r>
      <w:r w:rsidR="009F5637" w:rsidRPr="002D0CAB">
        <w:rPr>
          <w:spacing w:val="-4"/>
        </w:rPr>
        <w:t>e</w:t>
      </w:r>
      <w:r w:rsidR="009F5637" w:rsidRPr="001C0528">
        <w:t>nti</w:t>
      </w:r>
      <w:r w:rsidR="009F5637" w:rsidRPr="002D0CAB">
        <w:rPr>
          <w:spacing w:val="2"/>
        </w:rPr>
        <w:t>t</w:t>
      </w:r>
      <w:r w:rsidR="009F5637" w:rsidRPr="001C0528">
        <w:t>led to l</w:t>
      </w:r>
      <w:r w:rsidR="009F5637" w:rsidRPr="002D0CAB">
        <w:rPr>
          <w:spacing w:val="-1"/>
        </w:rPr>
        <w:t>ea</w:t>
      </w:r>
      <w:r w:rsidR="009F5637" w:rsidRPr="001C0528">
        <w:t>ve</w:t>
      </w:r>
      <w:r w:rsidR="009F5637" w:rsidRPr="002D0CAB">
        <w:rPr>
          <w:spacing w:val="-1"/>
        </w:rPr>
        <w:t xml:space="preserve"> </w:t>
      </w:r>
      <w:r w:rsidR="009F5637" w:rsidRPr="001C0528">
        <w:t>of</w:t>
      </w:r>
      <w:r w:rsidR="009F5637" w:rsidRPr="002D0CAB">
        <w:rPr>
          <w:spacing w:val="-1"/>
        </w:rPr>
        <w:t xml:space="preserve"> </w:t>
      </w:r>
      <w:r w:rsidR="009F5637" w:rsidRPr="002D0CAB">
        <w:rPr>
          <w:spacing w:val="-3"/>
        </w:rPr>
        <w:t>a</w:t>
      </w:r>
      <w:r w:rsidR="009F5637" w:rsidRPr="001C0528">
        <w:t>b</w:t>
      </w:r>
      <w:r w:rsidR="009F5637" w:rsidRPr="002D0CAB">
        <w:rPr>
          <w:spacing w:val="2"/>
        </w:rPr>
        <w:t>s</w:t>
      </w:r>
      <w:r w:rsidR="009F5637" w:rsidRPr="002D0CAB">
        <w:rPr>
          <w:spacing w:val="-1"/>
        </w:rPr>
        <w:t>e</w:t>
      </w:r>
      <w:r w:rsidR="009F5637" w:rsidRPr="001C0528">
        <w:t>n</w:t>
      </w:r>
      <w:r w:rsidR="009F5637" w:rsidRPr="002D0CAB">
        <w:rPr>
          <w:spacing w:val="-1"/>
        </w:rPr>
        <w:t>c</w:t>
      </w:r>
      <w:r w:rsidR="009F5637" w:rsidRPr="001C0528">
        <w:t>e</w:t>
      </w:r>
      <w:r w:rsidR="009F5637" w:rsidRPr="002D0CAB">
        <w:rPr>
          <w:spacing w:val="-1"/>
        </w:rPr>
        <w:t xml:space="preserve"> f</w:t>
      </w:r>
      <w:r w:rsidR="009F5637" w:rsidRPr="001C0528">
        <w:t>or</w:t>
      </w:r>
      <w:r w:rsidR="009F5637" w:rsidRPr="002D0CAB">
        <w:rPr>
          <w:spacing w:val="-1"/>
        </w:rPr>
        <w:t xml:space="preserve"> </w:t>
      </w:r>
      <w:r w:rsidR="009F5637" w:rsidRPr="001C0528">
        <w:t>il</w:t>
      </w:r>
      <w:r w:rsidR="009F5637" w:rsidRPr="002D0CAB">
        <w:rPr>
          <w:spacing w:val="2"/>
        </w:rPr>
        <w:t>l</w:t>
      </w:r>
      <w:r w:rsidR="009F5637" w:rsidRPr="001C0528">
        <w:t>n</w:t>
      </w:r>
      <w:r w:rsidR="009F5637" w:rsidRPr="002D0CAB">
        <w:rPr>
          <w:spacing w:val="-1"/>
        </w:rPr>
        <w:t>e</w:t>
      </w:r>
      <w:r w:rsidR="009F5637" w:rsidRPr="001C0528">
        <w:t>ss or inju</w:t>
      </w:r>
      <w:r w:rsidR="009F5637" w:rsidRPr="002D0CAB">
        <w:rPr>
          <w:spacing w:val="1"/>
        </w:rPr>
        <w:t>r</w:t>
      </w:r>
      <w:r w:rsidR="009F5637" w:rsidRPr="001C0528">
        <w:t>y</w:t>
      </w:r>
      <w:r w:rsidR="009F5637" w:rsidRPr="002D0CAB">
        <w:rPr>
          <w:spacing w:val="-7"/>
        </w:rPr>
        <w:t xml:space="preserve"> </w:t>
      </w:r>
      <w:r w:rsidR="009F5637" w:rsidRPr="001C0528">
        <w:t>w</w:t>
      </w:r>
      <w:r w:rsidR="009F5637" w:rsidRPr="002D0CAB">
        <w:rPr>
          <w:spacing w:val="2"/>
        </w:rPr>
        <w:t>i</w:t>
      </w:r>
      <w:r w:rsidR="009F5637" w:rsidRPr="001C0528">
        <w:t>th p</w:t>
      </w:r>
      <w:r w:rsidR="009F5637" w:rsidRPr="002D0CAB">
        <w:rPr>
          <w:spacing w:val="6"/>
        </w:rPr>
        <w:t>a</w:t>
      </w:r>
      <w:r w:rsidR="009F5637" w:rsidRPr="001C0528">
        <w:t>y</w:t>
      </w:r>
      <w:r w:rsidR="009F5637" w:rsidRPr="002D0CAB">
        <w:rPr>
          <w:spacing w:val="-10"/>
        </w:rPr>
        <w:t xml:space="preserve"> </w:t>
      </w:r>
      <w:r w:rsidR="009F5637" w:rsidRPr="002D0CAB">
        <w:rPr>
          <w:spacing w:val="2"/>
        </w:rPr>
        <w:t>o</w:t>
      </w:r>
      <w:r w:rsidR="009F5637" w:rsidRPr="001C0528">
        <w:t>f up to 12 d</w:t>
      </w:r>
      <w:r w:rsidR="009F5637" w:rsidRPr="002D0CAB">
        <w:rPr>
          <w:spacing w:val="3"/>
        </w:rPr>
        <w:t>a</w:t>
      </w:r>
      <w:r w:rsidR="009F5637" w:rsidRPr="002D0CAB">
        <w:rPr>
          <w:spacing w:val="-12"/>
        </w:rPr>
        <w:t>y</w:t>
      </w:r>
      <w:r w:rsidR="009F5637" w:rsidRPr="001C0528">
        <w:t>s</w:t>
      </w:r>
      <w:r w:rsidR="009F5637" w:rsidRPr="002D0CAB">
        <w:rPr>
          <w:spacing w:val="5"/>
        </w:rPr>
        <w:t xml:space="preserve"> </w:t>
      </w:r>
      <w:r w:rsidR="009F5637" w:rsidRPr="001C0528">
        <w:t>for</w:t>
      </w:r>
      <w:r w:rsidR="009F5637" w:rsidRPr="002D0CAB">
        <w:rPr>
          <w:spacing w:val="-4"/>
        </w:rPr>
        <w:t xml:space="preserve"> </w:t>
      </w:r>
      <w:r w:rsidR="009F5637" w:rsidRPr="001C0528">
        <w:t>the p</w:t>
      </w:r>
      <w:r w:rsidR="009F5637" w:rsidRPr="002D0CAB">
        <w:rPr>
          <w:spacing w:val="2"/>
        </w:rPr>
        <w:t>u</w:t>
      </w:r>
      <w:r w:rsidR="009F5637" w:rsidRPr="002D0CAB">
        <w:rPr>
          <w:spacing w:val="-4"/>
        </w:rPr>
        <w:t>r</w:t>
      </w:r>
      <w:r w:rsidR="009F5637" w:rsidRPr="001C0528">
        <w:t>po</w:t>
      </w:r>
      <w:r w:rsidR="009F5637" w:rsidRPr="002D0CAB">
        <w:rPr>
          <w:spacing w:val="2"/>
        </w:rPr>
        <w:t>s</w:t>
      </w:r>
      <w:r w:rsidR="009F5637" w:rsidRPr="001C0528">
        <w:t>e</w:t>
      </w:r>
      <w:r w:rsidR="009F5637" w:rsidRPr="002D0CAB">
        <w:rPr>
          <w:spacing w:val="-1"/>
        </w:rPr>
        <w:t xml:space="preserve"> </w:t>
      </w:r>
      <w:r w:rsidR="009F5637" w:rsidRPr="001C0528">
        <w:t>of</w:t>
      </w:r>
      <w:r w:rsidR="009F5637" w:rsidRPr="002D0CAB">
        <w:rPr>
          <w:spacing w:val="-1"/>
        </w:rPr>
        <w:t xml:space="preserve"> </w:t>
      </w:r>
      <w:r w:rsidR="009F5637" w:rsidRPr="001C0528">
        <w:t>und</w:t>
      </w:r>
      <w:r w:rsidR="009F5637" w:rsidRPr="002D0CAB">
        <w:rPr>
          <w:spacing w:val="-1"/>
        </w:rPr>
        <w:t>e</w:t>
      </w:r>
      <w:r w:rsidR="009F5637" w:rsidRPr="002D0CAB">
        <w:rPr>
          <w:spacing w:val="1"/>
        </w:rPr>
        <w:t>r</w:t>
      </w:r>
      <w:r w:rsidR="009F5637" w:rsidRPr="002D0CAB">
        <w:rPr>
          <w:spacing w:val="-5"/>
        </w:rPr>
        <w:t>g</w:t>
      </w:r>
      <w:r w:rsidR="009F5637" w:rsidRPr="001C0528">
        <w:t>oi</w:t>
      </w:r>
      <w:r w:rsidR="009F5637" w:rsidRPr="002D0CAB">
        <w:rPr>
          <w:spacing w:val="4"/>
        </w:rPr>
        <w:t>n</w:t>
      </w:r>
      <w:r w:rsidR="009F5637" w:rsidRPr="001C0528">
        <w:t>g</w:t>
      </w:r>
      <w:r w:rsidR="009F5637" w:rsidRPr="002D0CAB">
        <w:rPr>
          <w:spacing w:val="-5"/>
        </w:rPr>
        <w:t xml:space="preserve"> </w:t>
      </w:r>
      <w:r w:rsidR="009F5637" w:rsidRPr="001C0528">
        <w:t>medi</w:t>
      </w:r>
      <w:r w:rsidR="009F5637" w:rsidRPr="002D0CAB">
        <w:rPr>
          <w:spacing w:val="-1"/>
        </w:rPr>
        <w:t>ca</w:t>
      </w:r>
      <w:r w:rsidR="009F5637" w:rsidRPr="001C0528">
        <w:t>l t</w:t>
      </w:r>
      <w:r w:rsidR="009F5637" w:rsidRPr="002D0CAB">
        <w:rPr>
          <w:spacing w:val="-1"/>
        </w:rPr>
        <w:t>rea</w:t>
      </w:r>
      <w:r w:rsidR="009F5637" w:rsidRPr="002D0CAB">
        <w:rPr>
          <w:spacing w:val="2"/>
        </w:rPr>
        <w:t>t</w:t>
      </w:r>
      <w:r w:rsidR="009F5637" w:rsidRPr="001C0528">
        <w:t xml:space="preserve">ment </w:t>
      </w:r>
      <w:r w:rsidR="009F5637" w:rsidRPr="002D0CAB">
        <w:rPr>
          <w:spacing w:val="-1"/>
        </w:rPr>
        <w:t>f</w:t>
      </w:r>
      <w:r w:rsidR="009F5637" w:rsidRPr="001C0528">
        <w:t>or</w:t>
      </w:r>
      <w:r w:rsidR="009F5637" w:rsidRPr="002D0CAB">
        <w:rPr>
          <w:spacing w:val="-1"/>
        </w:rPr>
        <w:t xml:space="preserve"> </w:t>
      </w:r>
      <w:r w:rsidR="009F5637" w:rsidRPr="001C0528">
        <w:t>his or h</w:t>
      </w:r>
      <w:r w:rsidR="009F5637" w:rsidRPr="002D0CAB">
        <w:rPr>
          <w:spacing w:val="-1"/>
        </w:rPr>
        <w:t>e</w:t>
      </w:r>
      <w:r w:rsidR="009F5637" w:rsidRPr="001C0528">
        <w:t>r milit</w:t>
      </w:r>
      <w:r w:rsidR="009F5637" w:rsidRPr="002D0CAB">
        <w:rPr>
          <w:spacing w:val="-1"/>
        </w:rPr>
        <w:t>a</w:t>
      </w:r>
      <w:r w:rsidR="009F5637" w:rsidRPr="002D0CAB">
        <w:rPr>
          <w:spacing w:val="4"/>
        </w:rPr>
        <w:t>r</w:t>
      </w:r>
      <w:r w:rsidR="009F5637" w:rsidRPr="001C0528">
        <w:t>y</w:t>
      </w:r>
      <w:r w:rsidR="009F5637" w:rsidRPr="002D0CAB">
        <w:rPr>
          <w:spacing w:val="-12"/>
        </w:rPr>
        <w:t xml:space="preserve"> </w:t>
      </w:r>
      <w:r w:rsidR="009F5637" w:rsidRPr="002D0CAB">
        <w:rPr>
          <w:spacing w:val="2"/>
        </w:rPr>
        <w:t>s</w:t>
      </w:r>
      <w:r w:rsidR="009F5637" w:rsidRPr="002D0CAB">
        <w:rPr>
          <w:spacing w:val="-1"/>
        </w:rPr>
        <w:t>er</w:t>
      </w:r>
      <w:r w:rsidR="009F5637" w:rsidRPr="001C0528">
        <w:t>vi</w:t>
      </w:r>
      <w:r w:rsidR="009F5637" w:rsidRPr="002D0CAB">
        <w:rPr>
          <w:spacing w:val="-1"/>
        </w:rPr>
        <w:t>c</w:t>
      </w:r>
      <w:r w:rsidR="009F5637" w:rsidRPr="002D0CAB">
        <w:rPr>
          <w:spacing w:val="1"/>
        </w:rPr>
        <w:t>e</w:t>
      </w:r>
      <w:r w:rsidR="009F5637" w:rsidRPr="002D0CAB">
        <w:rPr>
          <w:spacing w:val="-1"/>
        </w:rPr>
        <w:t>-c</w:t>
      </w:r>
      <w:r w:rsidR="009F5637" w:rsidRPr="002D0CAB">
        <w:rPr>
          <w:spacing w:val="2"/>
        </w:rPr>
        <w:t>o</w:t>
      </w:r>
      <w:r w:rsidR="009F5637" w:rsidRPr="001C0528">
        <w:t>nn</w:t>
      </w:r>
      <w:r w:rsidR="009F5637" w:rsidRPr="002D0CAB">
        <w:rPr>
          <w:spacing w:val="-1"/>
        </w:rPr>
        <w:t>ec</w:t>
      </w:r>
      <w:r w:rsidR="009F5637" w:rsidRPr="001C0528">
        <w:t>ted dis</w:t>
      </w:r>
      <w:r w:rsidR="009F5637" w:rsidRPr="002D0CAB">
        <w:rPr>
          <w:spacing w:val="-1"/>
        </w:rPr>
        <w:t>a</w:t>
      </w:r>
      <w:r w:rsidR="009F5637" w:rsidRPr="001C0528">
        <w:t>bil</w:t>
      </w:r>
      <w:r w:rsidR="009F5637" w:rsidRPr="002D0CAB">
        <w:rPr>
          <w:spacing w:val="1"/>
        </w:rPr>
        <w:t>i</w:t>
      </w:r>
      <w:r w:rsidR="009F5637" w:rsidRPr="002D0CAB">
        <w:rPr>
          <w:spacing w:val="5"/>
        </w:rPr>
        <w:t>t</w:t>
      </w:r>
      <w:r w:rsidR="009F5637" w:rsidRPr="002D0CAB">
        <w:rPr>
          <w:spacing w:val="-8"/>
        </w:rPr>
        <w:t>y</w:t>
      </w:r>
      <w:r w:rsidR="009F5637" w:rsidRPr="001C0528">
        <w:t>.</w:t>
      </w:r>
    </w:p>
    <w:p w14:paraId="6BE0C4CA" w14:textId="77777777" w:rsidR="009F5637" w:rsidRPr="001C0528" w:rsidRDefault="009F5637" w:rsidP="009F5637">
      <w:pPr>
        <w:pStyle w:val="BodyText"/>
        <w:tabs>
          <w:tab w:val="left" w:pos="2970"/>
        </w:tabs>
        <w:kinsoku w:val="0"/>
        <w:overflowPunct w:val="0"/>
        <w:ind w:left="2881" w:right="512" w:firstLine="0"/>
      </w:pPr>
    </w:p>
    <w:p w14:paraId="28EA6B80" w14:textId="77777777" w:rsidR="009F5637" w:rsidRPr="001C0528" w:rsidRDefault="009F5637">
      <w:pPr>
        <w:pStyle w:val="BodyText"/>
        <w:numPr>
          <w:ilvl w:val="3"/>
          <w:numId w:val="24"/>
        </w:numPr>
        <w:tabs>
          <w:tab w:val="left" w:pos="2881"/>
        </w:tabs>
        <w:kinsoku w:val="0"/>
        <w:overflowPunct w:val="0"/>
        <w:ind w:left="2881" w:right="519" w:hanging="1081"/>
        <w:jc w:val="both"/>
      </w:pPr>
      <w:r w:rsidRPr="001C0528">
        <w:t>C</w:t>
      </w:r>
      <w:r w:rsidRPr="001C0528">
        <w:rPr>
          <w:spacing w:val="-1"/>
        </w:rPr>
        <w:t>r</w:t>
      </w:r>
      <w:r w:rsidRPr="001C0528">
        <w:rPr>
          <w:spacing w:val="-4"/>
        </w:rPr>
        <w:t>e</w:t>
      </w:r>
      <w:r w:rsidRPr="001C0528">
        <w:t>dit</w:t>
      </w:r>
      <w:r w:rsidRPr="001C0528">
        <w:rPr>
          <w:spacing w:val="10"/>
        </w:rPr>
        <w:t xml:space="preserve"> </w:t>
      </w:r>
      <w:r w:rsidRPr="001C0528">
        <w:rPr>
          <w:spacing w:val="-1"/>
        </w:rPr>
        <w:t>f</w:t>
      </w:r>
      <w:r w:rsidRPr="001C0528">
        <w:t>or</w:t>
      </w:r>
      <w:r w:rsidRPr="001C0528">
        <w:rPr>
          <w:spacing w:val="6"/>
        </w:rPr>
        <w:t xml:space="preserve"> </w:t>
      </w:r>
      <w:r w:rsidRPr="001C0528">
        <w:t>l</w:t>
      </w:r>
      <w:r w:rsidRPr="001C0528">
        <w:rPr>
          <w:spacing w:val="-1"/>
        </w:rPr>
        <w:t>e</w:t>
      </w:r>
      <w:r w:rsidRPr="001C0528">
        <w:rPr>
          <w:spacing w:val="-4"/>
        </w:rPr>
        <w:t>a</w:t>
      </w:r>
      <w:r w:rsidRPr="001C0528">
        <w:rPr>
          <w:spacing w:val="4"/>
        </w:rPr>
        <w:t>v</w:t>
      </w:r>
      <w:r w:rsidRPr="001C0528">
        <w:t>e</w:t>
      </w:r>
      <w:r w:rsidRPr="001C0528">
        <w:rPr>
          <w:spacing w:val="6"/>
        </w:rPr>
        <w:t xml:space="preserve"> </w:t>
      </w:r>
      <w:r w:rsidRPr="001C0528">
        <w:t>of</w:t>
      </w:r>
      <w:r w:rsidRPr="001C0528">
        <w:rPr>
          <w:spacing w:val="11"/>
        </w:rPr>
        <w:t xml:space="preserve"> </w:t>
      </w:r>
      <w:r w:rsidRPr="001C0528">
        <w:rPr>
          <w:spacing w:val="-3"/>
        </w:rPr>
        <w:t>a</w:t>
      </w:r>
      <w:r w:rsidRPr="001C0528">
        <w:t>b</w:t>
      </w:r>
      <w:r w:rsidRPr="001C0528">
        <w:rPr>
          <w:spacing w:val="2"/>
        </w:rPr>
        <w:t>s</w:t>
      </w:r>
      <w:r w:rsidRPr="001C0528">
        <w:rPr>
          <w:spacing w:val="-1"/>
        </w:rPr>
        <w:t>e</w:t>
      </w:r>
      <w:r w:rsidRPr="001C0528">
        <w:rPr>
          <w:spacing w:val="2"/>
        </w:rPr>
        <w:t>n</w:t>
      </w:r>
      <w:r w:rsidRPr="001C0528">
        <w:rPr>
          <w:spacing w:val="-1"/>
        </w:rPr>
        <w:t>c</w:t>
      </w:r>
      <w:r w:rsidRPr="001C0528">
        <w:t>e</w:t>
      </w:r>
      <w:r w:rsidRPr="001C0528">
        <w:rPr>
          <w:spacing w:val="6"/>
        </w:rPr>
        <w:t xml:space="preserve"> </w:t>
      </w:r>
      <w:r w:rsidRPr="001C0528">
        <w:rPr>
          <w:spacing w:val="-1"/>
        </w:rPr>
        <w:t>f</w:t>
      </w:r>
      <w:r w:rsidRPr="001C0528">
        <w:t>or</w:t>
      </w:r>
      <w:r w:rsidRPr="001C0528">
        <w:rPr>
          <w:spacing w:val="6"/>
        </w:rPr>
        <w:t xml:space="preserve"> </w:t>
      </w:r>
      <w:r w:rsidRPr="001C0528">
        <w:t>illness</w:t>
      </w:r>
      <w:r w:rsidRPr="001C0528">
        <w:rPr>
          <w:spacing w:val="9"/>
        </w:rPr>
        <w:t xml:space="preserve"> </w:t>
      </w:r>
      <w:r w:rsidRPr="001C0528">
        <w:t>or</w:t>
      </w:r>
      <w:r w:rsidRPr="001C0528">
        <w:rPr>
          <w:spacing w:val="9"/>
        </w:rPr>
        <w:t xml:space="preserve"> </w:t>
      </w:r>
      <w:r w:rsidRPr="001C0528">
        <w:t>inju</w:t>
      </w:r>
      <w:r w:rsidRPr="001C0528">
        <w:rPr>
          <w:spacing w:val="6"/>
        </w:rPr>
        <w:t>r</w:t>
      </w:r>
      <w:r w:rsidRPr="001C0528">
        <w:t>y</w:t>
      </w:r>
      <w:r w:rsidRPr="001C0528">
        <w:rPr>
          <w:spacing w:val="3"/>
        </w:rPr>
        <w:t xml:space="preserve"> </w:t>
      </w:r>
      <w:r w:rsidRPr="001C0528">
        <w:rPr>
          <w:spacing w:val="-3"/>
        </w:rPr>
        <w:t>g</w:t>
      </w:r>
      <w:r w:rsidRPr="001C0528">
        <w:rPr>
          <w:spacing w:val="1"/>
        </w:rPr>
        <w:t>r</w:t>
      </w:r>
      <w:r w:rsidRPr="001C0528">
        <w:rPr>
          <w:spacing w:val="-1"/>
        </w:rPr>
        <w:t>a</w:t>
      </w:r>
      <w:r w:rsidRPr="001C0528">
        <w:t>nted</w:t>
      </w:r>
      <w:r w:rsidRPr="001C0528">
        <w:rPr>
          <w:spacing w:val="8"/>
        </w:rPr>
        <w:t xml:space="preserve"> </w:t>
      </w:r>
      <w:r w:rsidRPr="001C0528">
        <w:t>und</w:t>
      </w:r>
      <w:r w:rsidRPr="001C0528">
        <w:rPr>
          <w:spacing w:val="-4"/>
        </w:rPr>
        <w:t>e</w:t>
      </w:r>
      <w:r w:rsidRPr="001C0528">
        <w:t>r this</w:t>
      </w:r>
      <w:r w:rsidRPr="001C0528">
        <w:rPr>
          <w:spacing w:val="4"/>
        </w:rPr>
        <w:t xml:space="preserve"> </w:t>
      </w:r>
      <w:r w:rsidRPr="001C0528">
        <w:rPr>
          <w:spacing w:val="1"/>
        </w:rPr>
        <w:t>S</w:t>
      </w:r>
      <w:r w:rsidRPr="001C0528">
        <w:rPr>
          <w:spacing w:val="-1"/>
        </w:rPr>
        <w:t>e</w:t>
      </w:r>
      <w:r w:rsidRPr="001C0528">
        <w:rPr>
          <w:spacing w:val="-4"/>
        </w:rPr>
        <w:t>c</w:t>
      </w:r>
      <w:r w:rsidRPr="001C0528">
        <w:t>tion</w:t>
      </w:r>
      <w:r w:rsidRPr="001C0528">
        <w:rPr>
          <w:spacing w:val="4"/>
        </w:rPr>
        <w:t xml:space="preserve"> </w:t>
      </w:r>
      <w:r w:rsidRPr="001C0528">
        <w:t>6.18.1</w:t>
      </w:r>
      <w:r w:rsidRPr="001C0528">
        <w:rPr>
          <w:spacing w:val="2"/>
        </w:rPr>
        <w:t xml:space="preserve"> </w:t>
      </w:r>
      <w:r w:rsidRPr="001C0528">
        <w:t>s</w:t>
      </w:r>
      <w:r w:rsidRPr="001C0528">
        <w:rPr>
          <w:spacing w:val="1"/>
        </w:rPr>
        <w:t>h</w:t>
      </w:r>
      <w:r w:rsidRPr="001C0528">
        <w:rPr>
          <w:spacing w:val="-1"/>
        </w:rPr>
        <w:t>a</w:t>
      </w:r>
      <w:r w:rsidRPr="001C0528">
        <w:t>ll be</w:t>
      </w:r>
      <w:r w:rsidRPr="001C0528">
        <w:rPr>
          <w:spacing w:val="1"/>
        </w:rPr>
        <w:t xml:space="preserve"> </w:t>
      </w:r>
      <w:r w:rsidRPr="001C0528">
        <w:rPr>
          <w:spacing w:val="-1"/>
        </w:rPr>
        <w:t>cr</w:t>
      </w:r>
      <w:r w:rsidRPr="001C0528">
        <w:rPr>
          <w:spacing w:val="-4"/>
        </w:rPr>
        <w:t>e</w:t>
      </w:r>
      <w:r w:rsidRPr="001C0528">
        <w:t>dit</w:t>
      </w:r>
      <w:r w:rsidRPr="001C0528">
        <w:rPr>
          <w:spacing w:val="-1"/>
        </w:rPr>
        <w:t>e</w:t>
      </w:r>
      <w:r w:rsidRPr="001C0528">
        <w:t>d</w:t>
      </w:r>
      <w:r w:rsidRPr="001C0528">
        <w:rPr>
          <w:spacing w:val="4"/>
        </w:rPr>
        <w:t xml:space="preserve"> </w:t>
      </w:r>
      <w:r w:rsidRPr="001C0528">
        <w:t>to</w:t>
      </w:r>
      <w:r w:rsidRPr="001C0528">
        <w:rPr>
          <w:spacing w:val="5"/>
        </w:rPr>
        <w:t xml:space="preserve"> </w:t>
      </w:r>
      <w:r w:rsidRPr="001C0528">
        <w:t>a</w:t>
      </w:r>
      <w:r w:rsidRPr="001C0528">
        <w:rPr>
          <w:spacing w:val="1"/>
        </w:rPr>
        <w:t xml:space="preserve"> </w:t>
      </w:r>
      <w:r w:rsidRPr="001C0528">
        <w:t>qu</w:t>
      </w:r>
      <w:r w:rsidRPr="001C0528">
        <w:rPr>
          <w:spacing w:val="-1"/>
        </w:rPr>
        <w:t>a</w:t>
      </w:r>
      <w:r w:rsidRPr="001C0528">
        <w:t>li</w:t>
      </w:r>
      <w:r w:rsidRPr="001C0528">
        <w:rPr>
          <w:spacing w:val="6"/>
        </w:rPr>
        <w:t>f</w:t>
      </w:r>
      <w:r w:rsidRPr="001C0528">
        <w:rPr>
          <w:spacing w:val="-9"/>
        </w:rPr>
        <w:t>y</w:t>
      </w:r>
      <w:r w:rsidRPr="001C0528">
        <w:t>i</w:t>
      </w:r>
      <w:r w:rsidRPr="001C0528">
        <w:rPr>
          <w:spacing w:val="4"/>
        </w:rPr>
        <w:t>n</w:t>
      </w:r>
      <w:r w:rsidRPr="001C0528">
        <w:t>g</w:t>
      </w:r>
      <w:r w:rsidRPr="001C0528">
        <w:rPr>
          <w:spacing w:val="-3"/>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3"/>
        </w:rPr>
        <w:t xml:space="preserve"> </w:t>
      </w:r>
      <w:r w:rsidRPr="001C0528">
        <w:t>on the</w:t>
      </w:r>
      <w:r w:rsidRPr="001C0528">
        <w:rPr>
          <w:spacing w:val="-1"/>
        </w:rPr>
        <w:t xml:space="preserve"> </w:t>
      </w:r>
      <w:r w:rsidRPr="001C0528">
        <w:rPr>
          <w:spacing w:val="-4"/>
        </w:rPr>
        <w:t>f</w:t>
      </w:r>
      <w:r w:rsidRPr="001C0528">
        <w:t>irst d</w:t>
      </w:r>
      <w:r w:rsidRPr="001C0528">
        <w:rPr>
          <w:spacing w:val="8"/>
        </w:rPr>
        <w:t>a</w:t>
      </w:r>
      <w:r w:rsidRPr="001C0528">
        <w:t>y</w:t>
      </w:r>
      <w:r w:rsidRPr="001C0528">
        <w:rPr>
          <w:spacing w:val="-8"/>
        </w:rPr>
        <w:t xml:space="preserve"> </w:t>
      </w:r>
      <w:r w:rsidRPr="001C0528">
        <w:t>of</w:t>
      </w:r>
      <w:r w:rsidRPr="001C0528">
        <w:rPr>
          <w:spacing w:val="1"/>
        </w:rPr>
        <w:t xml:space="preserve"> </w:t>
      </w:r>
      <w:r w:rsidRPr="001C0528">
        <w:rPr>
          <w:spacing w:val="-4"/>
        </w:rPr>
        <w:t>e</w:t>
      </w:r>
      <w:r w:rsidRPr="001C0528">
        <w:t>mp</w:t>
      </w:r>
      <w:r w:rsidRPr="001C0528">
        <w:rPr>
          <w:spacing w:val="1"/>
        </w:rPr>
        <w:t>l</w:t>
      </w:r>
      <w:r w:rsidRPr="001C0528">
        <w:rPr>
          <w:spacing w:val="7"/>
        </w:rPr>
        <w:t>o</w:t>
      </w:r>
      <w:r w:rsidRPr="001C0528">
        <w:rPr>
          <w:spacing w:val="-10"/>
        </w:rPr>
        <w:t>y</w:t>
      </w:r>
      <w:r w:rsidRPr="001C0528">
        <w:rPr>
          <w:spacing w:val="5"/>
        </w:rPr>
        <w:t>m</w:t>
      </w:r>
      <w:r w:rsidRPr="001C0528">
        <w:rPr>
          <w:spacing w:val="-1"/>
        </w:rPr>
        <w:t>e</w:t>
      </w:r>
      <w:r w:rsidRPr="001C0528">
        <w:t>nt and s</w:t>
      </w:r>
      <w:r w:rsidRPr="001C0528">
        <w:rPr>
          <w:spacing w:val="-1"/>
        </w:rPr>
        <w:t>h</w:t>
      </w:r>
      <w:r w:rsidRPr="001C0528">
        <w:rPr>
          <w:spacing w:val="-4"/>
        </w:rPr>
        <w:t>a</w:t>
      </w:r>
      <w:r w:rsidRPr="001C0528">
        <w:t xml:space="preserve">ll </w:t>
      </w:r>
      <w:r w:rsidRPr="001C0528">
        <w:rPr>
          <w:spacing w:val="-1"/>
        </w:rPr>
        <w:t>re</w:t>
      </w:r>
      <w:r w:rsidRPr="001C0528">
        <w:t>main</w:t>
      </w:r>
      <w:r w:rsidRPr="001C0528">
        <w:rPr>
          <w:spacing w:val="2"/>
        </w:rPr>
        <w:t xml:space="preserve"> </w:t>
      </w:r>
      <w:r w:rsidRPr="001C0528">
        <w:rPr>
          <w:spacing w:val="-1"/>
        </w:rPr>
        <w:t>a</w:t>
      </w:r>
      <w:r w:rsidRPr="001C0528">
        <w:t>v</w:t>
      </w:r>
      <w:r w:rsidRPr="001C0528">
        <w:rPr>
          <w:spacing w:val="-1"/>
        </w:rPr>
        <w:t>a</w:t>
      </w:r>
      <w:r w:rsidRPr="001C0528">
        <w:rPr>
          <w:spacing w:val="5"/>
        </w:rPr>
        <w:t>i</w:t>
      </w:r>
      <w:r w:rsidRPr="001C0528">
        <w:t>lable</w:t>
      </w:r>
      <w:r w:rsidRPr="001C0528">
        <w:rPr>
          <w:spacing w:val="-1"/>
        </w:rPr>
        <w:t xml:space="preserve"> f</w:t>
      </w:r>
      <w:r w:rsidRPr="001C0528">
        <w:t>or</w:t>
      </w:r>
      <w:r w:rsidRPr="001C0528">
        <w:rPr>
          <w:spacing w:val="-1"/>
        </w:rPr>
        <w:t xml:space="preserve"> </w:t>
      </w:r>
      <w:r w:rsidRPr="001C0528">
        <w:t>use for</w:t>
      </w:r>
      <w:r w:rsidRPr="001C0528">
        <w:rPr>
          <w:spacing w:val="-4"/>
        </w:rPr>
        <w:t xml:space="preserve"> </w:t>
      </w:r>
      <w:r w:rsidRPr="001C0528">
        <w:t>the</w:t>
      </w:r>
      <w:r w:rsidRPr="001C0528">
        <w:rPr>
          <w:spacing w:val="-1"/>
        </w:rPr>
        <w:t xml:space="preserve"> </w:t>
      </w:r>
      <w:r w:rsidRPr="001C0528">
        <w:rPr>
          <w:spacing w:val="-4"/>
        </w:rPr>
        <w:t>f</w:t>
      </w:r>
      <w:r w:rsidRPr="001C0528">
        <w:t>ollowi</w:t>
      </w:r>
      <w:r w:rsidRPr="001C0528">
        <w:rPr>
          <w:spacing w:val="4"/>
        </w:rPr>
        <w:t>n</w:t>
      </w:r>
      <w:r w:rsidRPr="001C0528">
        <w:t>g</w:t>
      </w:r>
      <w:r w:rsidRPr="001C0528">
        <w:rPr>
          <w:spacing w:val="-5"/>
        </w:rPr>
        <w:t xml:space="preserve"> </w:t>
      </w:r>
      <w:r w:rsidRPr="001C0528">
        <w:t>t</w:t>
      </w:r>
      <w:r w:rsidRPr="001C0528">
        <w:rPr>
          <w:spacing w:val="-1"/>
        </w:rPr>
        <w:t>we</w:t>
      </w:r>
      <w:r w:rsidRPr="001C0528">
        <w:t>lve</w:t>
      </w:r>
      <w:r w:rsidRPr="001C0528">
        <w:rPr>
          <w:spacing w:val="1"/>
        </w:rPr>
        <w:t xml:space="preserve"> </w:t>
      </w:r>
      <w:r w:rsidRPr="001C0528">
        <w:t>(12)</w:t>
      </w:r>
      <w:r w:rsidRPr="001C0528">
        <w:rPr>
          <w:spacing w:val="-4"/>
        </w:rPr>
        <w:t xml:space="preserve"> </w:t>
      </w:r>
      <w:r w:rsidRPr="001C0528">
        <w:t>months of</w:t>
      </w:r>
      <w:r w:rsidRPr="001C0528">
        <w:rPr>
          <w:spacing w:val="-1"/>
        </w:rPr>
        <w:t xml:space="preserve"> </w:t>
      </w:r>
      <w:r w:rsidRPr="001C0528">
        <w:rPr>
          <w:spacing w:val="-4"/>
        </w:rPr>
        <w:t>e</w:t>
      </w:r>
      <w:r w:rsidRPr="001C0528">
        <w:t>mpl</w:t>
      </w:r>
      <w:r w:rsidRPr="001C0528">
        <w:rPr>
          <w:spacing w:val="4"/>
        </w:rPr>
        <w:t>o</w:t>
      </w:r>
      <w:r w:rsidRPr="001C0528">
        <w:rPr>
          <w:spacing w:val="-9"/>
        </w:rPr>
        <w:t>y</w:t>
      </w:r>
      <w:r w:rsidRPr="001C0528">
        <w:rPr>
          <w:spacing w:val="5"/>
        </w:rPr>
        <w:t>m</w:t>
      </w:r>
      <w:r w:rsidRPr="001C0528">
        <w:rPr>
          <w:spacing w:val="-1"/>
        </w:rPr>
        <w:t>e</w:t>
      </w:r>
      <w:r w:rsidRPr="001C0528">
        <w:t>nt.</w:t>
      </w:r>
    </w:p>
    <w:p w14:paraId="442AD98D" w14:textId="77777777" w:rsidR="009F5637" w:rsidRPr="001C0528" w:rsidRDefault="009F5637">
      <w:pPr>
        <w:kinsoku w:val="0"/>
        <w:overflowPunct w:val="0"/>
        <w:spacing w:line="240" w:lineRule="exact"/>
      </w:pPr>
    </w:p>
    <w:p w14:paraId="3AE8DE13" w14:textId="77777777" w:rsidR="009F5637" w:rsidRPr="001C0528" w:rsidRDefault="009F5637">
      <w:pPr>
        <w:pStyle w:val="BodyText"/>
        <w:numPr>
          <w:ilvl w:val="3"/>
          <w:numId w:val="24"/>
        </w:numPr>
        <w:tabs>
          <w:tab w:val="left" w:pos="2881"/>
        </w:tabs>
        <w:kinsoku w:val="0"/>
        <w:overflowPunct w:val="0"/>
        <w:ind w:left="2881" w:right="235" w:hanging="1081"/>
        <w:jc w:val="both"/>
      </w:pPr>
      <w:r w:rsidRPr="001C0528">
        <w:rPr>
          <w:spacing w:val="-6"/>
        </w:rPr>
        <w:t>L</w:t>
      </w:r>
      <w:r w:rsidRPr="001C0528">
        <w:rPr>
          <w:spacing w:val="1"/>
        </w:rPr>
        <w:t>e</w:t>
      </w:r>
      <w:r w:rsidRPr="001C0528">
        <w:rPr>
          <w:spacing w:val="-1"/>
        </w:rPr>
        <w:t>a</w:t>
      </w:r>
      <w:r w:rsidRPr="001C0528">
        <w:t>ve</w:t>
      </w:r>
      <w:r w:rsidRPr="001C0528">
        <w:rPr>
          <w:spacing w:val="30"/>
        </w:rPr>
        <w:t xml:space="preserve"> </w:t>
      </w:r>
      <w:r w:rsidRPr="001C0528">
        <w:t>of</w:t>
      </w:r>
      <w:r w:rsidRPr="001C0528">
        <w:rPr>
          <w:spacing w:val="30"/>
        </w:rPr>
        <w:t xml:space="preserve"> </w:t>
      </w:r>
      <w:r w:rsidRPr="001C0528">
        <w:rPr>
          <w:spacing w:val="-1"/>
        </w:rPr>
        <w:t>a</w:t>
      </w:r>
      <w:r w:rsidRPr="001C0528">
        <w:t>b</w:t>
      </w:r>
      <w:r w:rsidRPr="001C0528">
        <w:rPr>
          <w:spacing w:val="2"/>
        </w:rPr>
        <w:t>s</w:t>
      </w:r>
      <w:r w:rsidRPr="001C0528">
        <w:rPr>
          <w:spacing w:val="-1"/>
        </w:rPr>
        <w:t>e</w:t>
      </w:r>
      <w:r w:rsidRPr="001C0528">
        <w:t>n</w:t>
      </w:r>
      <w:r w:rsidRPr="001C0528">
        <w:rPr>
          <w:spacing w:val="-1"/>
        </w:rPr>
        <w:t>c</w:t>
      </w:r>
      <w:r w:rsidRPr="001C0528">
        <w:t>e</w:t>
      </w:r>
      <w:r w:rsidRPr="001C0528">
        <w:rPr>
          <w:spacing w:val="30"/>
        </w:rPr>
        <w:t xml:space="preserve"> </w:t>
      </w:r>
      <w:r w:rsidRPr="001C0528">
        <w:rPr>
          <w:spacing w:val="-1"/>
        </w:rPr>
        <w:t>f</w:t>
      </w:r>
      <w:r w:rsidRPr="001C0528">
        <w:t>or</w:t>
      </w:r>
      <w:r w:rsidRPr="001C0528">
        <w:rPr>
          <w:spacing w:val="28"/>
        </w:rPr>
        <w:t xml:space="preserve"> </w:t>
      </w:r>
      <w:r w:rsidRPr="001C0528">
        <w:t>il</w:t>
      </w:r>
      <w:r w:rsidRPr="001C0528">
        <w:rPr>
          <w:spacing w:val="2"/>
        </w:rPr>
        <w:t>l</w:t>
      </w:r>
      <w:r w:rsidRPr="001C0528">
        <w:t>n</w:t>
      </w:r>
      <w:r w:rsidRPr="001C0528">
        <w:rPr>
          <w:spacing w:val="-1"/>
        </w:rPr>
        <w:t>e</w:t>
      </w:r>
      <w:r w:rsidRPr="001C0528">
        <w:t>ss</w:t>
      </w:r>
      <w:r w:rsidRPr="001C0528">
        <w:rPr>
          <w:spacing w:val="29"/>
        </w:rPr>
        <w:t xml:space="preserve"> </w:t>
      </w:r>
      <w:r w:rsidRPr="001C0528">
        <w:t>or</w:t>
      </w:r>
      <w:r w:rsidRPr="001C0528">
        <w:rPr>
          <w:spacing w:val="28"/>
        </w:rPr>
        <w:t xml:space="preserve"> </w:t>
      </w:r>
      <w:r w:rsidRPr="001C0528">
        <w:t>inju</w:t>
      </w:r>
      <w:r w:rsidRPr="001C0528">
        <w:rPr>
          <w:spacing w:val="6"/>
        </w:rPr>
        <w:t>r</w:t>
      </w:r>
      <w:r w:rsidRPr="001C0528">
        <w:t>y</w:t>
      </w:r>
      <w:r w:rsidRPr="001C0528">
        <w:rPr>
          <w:spacing w:val="21"/>
        </w:rPr>
        <w:t xml:space="preserve"> </w:t>
      </w:r>
      <w:r w:rsidRPr="001C0528">
        <w:rPr>
          <w:spacing w:val="1"/>
        </w:rPr>
        <w:t>c</w:t>
      </w:r>
      <w:r w:rsidRPr="001C0528">
        <w:rPr>
          <w:spacing w:val="-1"/>
        </w:rPr>
        <w:t>r</w:t>
      </w:r>
      <w:r w:rsidRPr="001C0528">
        <w:rPr>
          <w:spacing w:val="-4"/>
        </w:rPr>
        <w:t>e</w:t>
      </w:r>
      <w:r w:rsidRPr="001C0528">
        <w:t>dit</w:t>
      </w:r>
      <w:r w:rsidRPr="001C0528">
        <w:rPr>
          <w:spacing w:val="-1"/>
        </w:rPr>
        <w:t>e</w:t>
      </w:r>
      <w:r w:rsidRPr="001C0528">
        <w:t>d</w:t>
      </w:r>
      <w:r w:rsidRPr="001C0528">
        <w:rPr>
          <w:spacing w:val="31"/>
        </w:rPr>
        <w:t xml:space="preserve"> </w:t>
      </w:r>
      <w:r w:rsidRPr="001C0528">
        <w:rPr>
          <w:spacing w:val="4"/>
        </w:rPr>
        <w:t>p</w:t>
      </w:r>
      <w:r w:rsidRPr="001C0528">
        <w:t>u</w:t>
      </w:r>
      <w:r w:rsidRPr="001C0528">
        <w:rPr>
          <w:spacing w:val="-1"/>
        </w:rPr>
        <w:t>r</w:t>
      </w:r>
      <w:r w:rsidRPr="001C0528">
        <w:t>suant</w:t>
      </w:r>
      <w:r w:rsidRPr="001C0528">
        <w:rPr>
          <w:spacing w:val="28"/>
        </w:rPr>
        <w:t xml:space="preserve"> </w:t>
      </w:r>
      <w:r w:rsidRPr="001C0528">
        <w:t>to</w:t>
      </w:r>
      <w:r w:rsidRPr="001C0528">
        <w:rPr>
          <w:spacing w:val="31"/>
        </w:rPr>
        <w:t xml:space="preserve"> </w:t>
      </w:r>
      <w:r w:rsidRPr="001C0528">
        <w:t>this S</w:t>
      </w:r>
      <w:r w:rsidRPr="001C0528">
        <w:rPr>
          <w:spacing w:val="-1"/>
        </w:rPr>
        <w:t>ec</w:t>
      </w:r>
      <w:r w:rsidRPr="001C0528">
        <w:t>tion</w:t>
      </w:r>
      <w:r w:rsidRPr="001C0528">
        <w:rPr>
          <w:spacing w:val="12"/>
        </w:rPr>
        <w:t xml:space="preserve"> </w:t>
      </w:r>
      <w:r w:rsidRPr="001C0528">
        <w:t>that</w:t>
      </w:r>
      <w:r w:rsidRPr="001C0528">
        <w:rPr>
          <w:spacing w:val="12"/>
        </w:rPr>
        <w:t xml:space="preserve"> </w:t>
      </w:r>
      <w:r w:rsidRPr="001C0528">
        <w:t>is</w:t>
      </w:r>
      <w:r w:rsidRPr="001C0528">
        <w:rPr>
          <w:spacing w:val="12"/>
        </w:rPr>
        <w:t xml:space="preserve"> </w:t>
      </w:r>
      <w:r w:rsidRPr="001C0528">
        <w:t>not</w:t>
      </w:r>
      <w:r w:rsidRPr="001C0528">
        <w:rPr>
          <w:spacing w:val="12"/>
        </w:rPr>
        <w:t xml:space="preserve"> </w:t>
      </w:r>
      <w:r w:rsidRPr="001C0528">
        <w:t>used</w:t>
      </w:r>
      <w:r w:rsidRPr="001C0528">
        <w:rPr>
          <w:spacing w:val="14"/>
        </w:rPr>
        <w:t xml:space="preserve"> </w:t>
      </w:r>
      <w:r w:rsidRPr="001C0528">
        <w:t>during</w:t>
      </w:r>
      <w:r w:rsidRPr="001C0528">
        <w:rPr>
          <w:spacing w:val="6"/>
        </w:rPr>
        <w:t xml:space="preserve"> </w:t>
      </w:r>
      <w:r w:rsidRPr="001C0528">
        <w:t>t</w:t>
      </w:r>
      <w:r w:rsidRPr="001C0528">
        <w:rPr>
          <w:spacing w:val="2"/>
        </w:rPr>
        <w:t>h</w:t>
      </w:r>
      <w:r w:rsidRPr="001C0528">
        <w:t>e</w:t>
      </w:r>
      <w:r w:rsidRPr="001C0528">
        <w:rPr>
          <w:spacing w:val="11"/>
        </w:rPr>
        <w:t xml:space="preserve"> </w:t>
      </w:r>
      <w:r w:rsidRPr="001C0528">
        <w:t>1</w:t>
      </w:r>
      <w:r w:rsidRPr="001C0528">
        <w:rPr>
          <w:spacing w:val="2"/>
        </w:rPr>
        <w:t>2</w:t>
      </w:r>
      <w:r w:rsidRPr="001C0528">
        <w:rPr>
          <w:spacing w:val="-1"/>
        </w:rPr>
        <w:t>-</w:t>
      </w:r>
      <w:r w:rsidRPr="001C0528">
        <w:t>month</w:t>
      </w:r>
      <w:r w:rsidRPr="001C0528">
        <w:rPr>
          <w:spacing w:val="12"/>
        </w:rPr>
        <w:t xml:space="preserve"> </w:t>
      </w:r>
      <w:r w:rsidRPr="001C0528">
        <w:rPr>
          <w:spacing w:val="3"/>
        </w:rPr>
        <w:t>p</w:t>
      </w:r>
      <w:r w:rsidRPr="001C0528">
        <w:rPr>
          <w:spacing w:val="-1"/>
        </w:rPr>
        <w:t>er</w:t>
      </w:r>
      <w:r w:rsidRPr="001C0528">
        <w:rPr>
          <w:spacing w:val="2"/>
        </w:rPr>
        <w:t>i</w:t>
      </w:r>
      <w:r w:rsidRPr="001C0528">
        <w:t>od</w:t>
      </w:r>
      <w:r w:rsidRPr="001C0528">
        <w:rPr>
          <w:spacing w:val="12"/>
        </w:rPr>
        <w:t xml:space="preserve"> </w:t>
      </w:r>
      <w:r w:rsidRPr="001C0528">
        <w:t>shall</w:t>
      </w:r>
      <w:r w:rsidRPr="001C0528">
        <w:rPr>
          <w:spacing w:val="12"/>
        </w:rPr>
        <w:t xml:space="preserve"> </w:t>
      </w:r>
      <w:r w:rsidRPr="001C0528">
        <w:t>not</w:t>
      </w:r>
      <w:r w:rsidRPr="001C0528">
        <w:rPr>
          <w:spacing w:val="12"/>
        </w:rPr>
        <w:t xml:space="preserve"> </w:t>
      </w:r>
      <w:r w:rsidRPr="001C0528">
        <w:t xml:space="preserve">be </w:t>
      </w:r>
      <w:r w:rsidRPr="001C0528">
        <w:rPr>
          <w:spacing w:val="-1"/>
        </w:rPr>
        <w:t>car</w:t>
      </w:r>
      <w:r w:rsidRPr="001C0528">
        <w:rPr>
          <w:spacing w:val="-4"/>
        </w:rPr>
        <w:t>r</w:t>
      </w:r>
      <w:r w:rsidRPr="001C0528">
        <w:rPr>
          <w:spacing w:val="2"/>
        </w:rPr>
        <w:t>i</w:t>
      </w:r>
      <w:r w:rsidRPr="001C0528">
        <w:rPr>
          <w:spacing w:val="-1"/>
        </w:rPr>
        <w:t>e</w:t>
      </w:r>
      <w:r w:rsidRPr="001C0528">
        <w:t>d ov</w:t>
      </w:r>
      <w:r w:rsidRPr="001C0528">
        <w:rPr>
          <w:spacing w:val="-1"/>
        </w:rPr>
        <w:t>e</w:t>
      </w:r>
      <w:r w:rsidRPr="001C0528">
        <w:t>r</w:t>
      </w:r>
      <w:r w:rsidRPr="001C0528">
        <w:rPr>
          <w:spacing w:val="-1"/>
        </w:rPr>
        <w:t xml:space="preserve"> a</w:t>
      </w:r>
      <w:r w:rsidRPr="001C0528">
        <w:t>nd sh</w:t>
      </w:r>
      <w:r w:rsidRPr="001C0528">
        <w:rPr>
          <w:spacing w:val="-1"/>
        </w:rPr>
        <w:t>a</w:t>
      </w:r>
      <w:r w:rsidRPr="001C0528">
        <w:t>ll be</w:t>
      </w:r>
      <w:r w:rsidRPr="001C0528">
        <w:rPr>
          <w:spacing w:val="1"/>
        </w:rPr>
        <w:t xml:space="preserve"> </w:t>
      </w:r>
      <w:r w:rsidRPr="001C0528">
        <w:rPr>
          <w:spacing w:val="-1"/>
        </w:rPr>
        <w:t>f</w:t>
      </w:r>
      <w:r w:rsidRPr="001C0528">
        <w:t>o</w:t>
      </w:r>
      <w:r w:rsidRPr="001C0528">
        <w:rPr>
          <w:spacing w:val="-4"/>
        </w:rPr>
        <w:t>r</w:t>
      </w:r>
      <w:r w:rsidRPr="001C0528">
        <w:rPr>
          <w:spacing w:val="1"/>
        </w:rPr>
        <w:t>f</w:t>
      </w:r>
      <w:r w:rsidRPr="001C0528">
        <w:rPr>
          <w:spacing w:val="-4"/>
        </w:rPr>
        <w:t>e</w:t>
      </w:r>
      <w:r w:rsidRPr="001C0528">
        <w:t>it</w:t>
      </w:r>
      <w:r w:rsidRPr="001C0528">
        <w:rPr>
          <w:spacing w:val="-1"/>
        </w:rPr>
        <w:t>e</w:t>
      </w:r>
      <w:r w:rsidRPr="001C0528">
        <w:t>d.</w:t>
      </w:r>
    </w:p>
    <w:p w14:paraId="129C4F4E" w14:textId="77777777" w:rsidR="009F5637" w:rsidRPr="001C0528" w:rsidRDefault="009F5637">
      <w:pPr>
        <w:kinsoku w:val="0"/>
        <w:overflowPunct w:val="0"/>
        <w:spacing w:before="20" w:line="220" w:lineRule="exact"/>
        <w:rPr>
          <w:sz w:val="22"/>
          <w:szCs w:val="22"/>
        </w:rPr>
      </w:pPr>
    </w:p>
    <w:p w14:paraId="119B12FE" w14:textId="77777777" w:rsidR="009F5637" w:rsidRPr="001C0528" w:rsidRDefault="009F5637">
      <w:pPr>
        <w:pStyle w:val="BodyText"/>
        <w:numPr>
          <w:ilvl w:val="3"/>
          <w:numId w:val="24"/>
        </w:numPr>
        <w:tabs>
          <w:tab w:val="left" w:pos="2881"/>
        </w:tabs>
        <w:kinsoku w:val="0"/>
        <w:overflowPunct w:val="0"/>
        <w:ind w:left="2881" w:right="236" w:hanging="1081"/>
        <w:jc w:val="both"/>
      </w:pPr>
      <w:r w:rsidRPr="001C0528">
        <w:t>Submission</w:t>
      </w:r>
      <w:r w:rsidRPr="001C0528">
        <w:rPr>
          <w:spacing w:val="15"/>
        </w:rPr>
        <w:t xml:space="preserve"> </w:t>
      </w:r>
      <w:r w:rsidRPr="001C0528">
        <w:t>of</w:t>
      </w:r>
      <w:r w:rsidRPr="001C0528">
        <w:rPr>
          <w:spacing w:val="13"/>
        </w:rPr>
        <w:t xml:space="preserve"> </w:t>
      </w:r>
      <w:r w:rsidRPr="001C0528">
        <w:t>s</w:t>
      </w:r>
      <w:r w:rsidRPr="001C0528">
        <w:rPr>
          <w:spacing w:val="-4"/>
        </w:rPr>
        <w:t>a</w:t>
      </w:r>
      <w:r w:rsidRPr="001C0528">
        <w:t>tisf</w:t>
      </w:r>
      <w:r w:rsidRPr="001C0528">
        <w:rPr>
          <w:spacing w:val="-4"/>
        </w:rPr>
        <w:t>a</w:t>
      </w:r>
      <w:r w:rsidRPr="001C0528">
        <w:rPr>
          <w:spacing w:val="-1"/>
        </w:rPr>
        <w:t>c</w:t>
      </w:r>
      <w:r w:rsidRPr="001C0528">
        <w:t>to</w:t>
      </w:r>
      <w:r w:rsidRPr="001C0528">
        <w:rPr>
          <w:spacing w:val="4"/>
        </w:rPr>
        <w:t>r</w:t>
      </w:r>
      <w:r w:rsidRPr="001C0528">
        <w:t>y</w:t>
      </w:r>
      <w:r w:rsidRPr="001C0528">
        <w:rPr>
          <w:spacing w:val="2"/>
        </w:rPr>
        <w:t xml:space="preserve"> </w:t>
      </w:r>
      <w:r w:rsidRPr="001C0528">
        <w:rPr>
          <w:spacing w:val="4"/>
        </w:rPr>
        <w:t>p</w:t>
      </w:r>
      <w:r w:rsidRPr="001C0528">
        <w:t>roof</w:t>
      </w:r>
      <w:r w:rsidRPr="001C0528">
        <w:rPr>
          <w:spacing w:val="10"/>
        </w:rPr>
        <w:t xml:space="preserve"> </w:t>
      </w:r>
      <w:r w:rsidRPr="001C0528">
        <w:t>that</w:t>
      </w:r>
      <w:r w:rsidRPr="001C0528">
        <w:rPr>
          <w:spacing w:val="19"/>
        </w:rPr>
        <w:t xml:space="preserve"> </w:t>
      </w:r>
      <w:r w:rsidRPr="001C0528">
        <w:t>a</w:t>
      </w:r>
      <w:r w:rsidRPr="001C0528">
        <w:rPr>
          <w:spacing w:val="11"/>
        </w:rPr>
        <w:t xml:space="preserve"> </w:t>
      </w:r>
      <w:r w:rsidRPr="001C0528">
        <w:t>l</w:t>
      </w:r>
      <w:r w:rsidRPr="001C0528">
        <w:rPr>
          <w:spacing w:val="1"/>
        </w:rPr>
        <w:t>e</w:t>
      </w:r>
      <w:r w:rsidRPr="001C0528">
        <w:rPr>
          <w:spacing w:val="-4"/>
        </w:rPr>
        <w:t>a</w:t>
      </w:r>
      <w:r w:rsidRPr="001C0528">
        <w:rPr>
          <w:spacing w:val="3"/>
        </w:rPr>
        <w:t>v</w:t>
      </w:r>
      <w:r w:rsidRPr="001C0528">
        <w:t>e</w:t>
      </w:r>
      <w:r w:rsidRPr="001C0528">
        <w:rPr>
          <w:spacing w:val="18"/>
        </w:rPr>
        <w:t xml:space="preserve"> </w:t>
      </w:r>
      <w:r w:rsidRPr="001C0528">
        <w:t>of</w:t>
      </w:r>
      <w:r w:rsidRPr="001C0528">
        <w:rPr>
          <w:spacing w:val="13"/>
        </w:rPr>
        <w:t xml:space="preserve"> </w:t>
      </w:r>
      <w:r w:rsidRPr="001C0528">
        <w:rPr>
          <w:spacing w:val="-1"/>
        </w:rPr>
        <w:t>a</w:t>
      </w:r>
      <w:r w:rsidRPr="001C0528">
        <w:t>bsen</w:t>
      </w:r>
      <w:r w:rsidRPr="001C0528">
        <w:rPr>
          <w:spacing w:val="-2"/>
        </w:rPr>
        <w:t>c</w:t>
      </w:r>
      <w:r w:rsidRPr="001C0528">
        <w:t>e</w:t>
      </w:r>
      <w:r w:rsidRPr="001C0528">
        <w:rPr>
          <w:spacing w:val="13"/>
        </w:rPr>
        <w:t xml:space="preserve"> </w:t>
      </w:r>
      <w:r w:rsidRPr="001C0528">
        <w:rPr>
          <w:spacing w:val="-1"/>
        </w:rPr>
        <w:t>f</w:t>
      </w:r>
      <w:r w:rsidRPr="001C0528">
        <w:rPr>
          <w:spacing w:val="2"/>
        </w:rPr>
        <w:t>o</w:t>
      </w:r>
      <w:r w:rsidRPr="001C0528">
        <w:t>r illness</w:t>
      </w:r>
      <w:r w:rsidRPr="001C0528">
        <w:rPr>
          <w:spacing w:val="43"/>
        </w:rPr>
        <w:t xml:space="preserve"> </w:t>
      </w:r>
      <w:r w:rsidRPr="001C0528">
        <w:t>or</w:t>
      </w:r>
      <w:r w:rsidRPr="001C0528">
        <w:rPr>
          <w:spacing w:val="42"/>
        </w:rPr>
        <w:t xml:space="preserve"> </w:t>
      </w:r>
      <w:r w:rsidRPr="001C0528">
        <w:t>inju</w:t>
      </w:r>
      <w:r w:rsidRPr="001C0528">
        <w:rPr>
          <w:spacing w:val="4"/>
        </w:rPr>
        <w:t>r</w:t>
      </w:r>
      <w:r w:rsidRPr="001C0528">
        <w:t>y</w:t>
      </w:r>
      <w:r w:rsidRPr="001C0528">
        <w:rPr>
          <w:spacing w:val="38"/>
        </w:rPr>
        <w:t xml:space="preserve"> </w:t>
      </w:r>
      <w:r w:rsidRPr="001C0528">
        <w:rPr>
          <w:spacing w:val="-3"/>
        </w:rPr>
        <w:t>g</w:t>
      </w:r>
      <w:r w:rsidRPr="001C0528">
        <w:rPr>
          <w:spacing w:val="-1"/>
        </w:rPr>
        <w:t>ra</w:t>
      </w:r>
      <w:r w:rsidRPr="001C0528">
        <w:t>nted</w:t>
      </w:r>
      <w:r w:rsidRPr="001C0528">
        <w:rPr>
          <w:spacing w:val="47"/>
        </w:rPr>
        <w:t xml:space="preserve"> </w:t>
      </w:r>
      <w:r w:rsidRPr="001C0528">
        <w:t>und</w:t>
      </w:r>
      <w:r w:rsidRPr="001C0528">
        <w:rPr>
          <w:spacing w:val="-1"/>
        </w:rPr>
        <w:t>e</w:t>
      </w:r>
      <w:r w:rsidRPr="001C0528">
        <w:t>r</w:t>
      </w:r>
      <w:r w:rsidRPr="001C0528">
        <w:rPr>
          <w:spacing w:val="42"/>
        </w:rPr>
        <w:t xml:space="preserve"> </w:t>
      </w:r>
      <w:r w:rsidRPr="001C0528">
        <w:t>this</w:t>
      </w:r>
      <w:r w:rsidRPr="001C0528">
        <w:rPr>
          <w:spacing w:val="46"/>
        </w:rPr>
        <w:t xml:space="preserve"> </w:t>
      </w:r>
      <w:r w:rsidRPr="001C0528">
        <w:t>S</w:t>
      </w:r>
      <w:r w:rsidRPr="001C0528">
        <w:rPr>
          <w:spacing w:val="-1"/>
        </w:rPr>
        <w:t>ec</w:t>
      </w:r>
      <w:r w:rsidRPr="001C0528">
        <w:t>tion</w:t>
      </w:r>
      <w:r w:rsidRPr="001C0528">
        <w:rPr>
          <w:spacing w:val="43"/>
        </w:rPr>
        <w:t xml:space="preserve"> </w:t>
      </w:r>
      <w:r w:rsidRPr="001C0528">
        <w:t>6.1</w:t>
      </w:r>
      <w:r w:rsidRPr="001C0528">
        <w:rPr>
          <w:spacing w:val="2"/>
        </w:rPr>
        <w:t>8</w:t>
      </w:r>
      <w:r w:rsidRPr="001C0528">
        <w:t>.1</w:t>
      </w:r>
      <w:r w:rsidRPr="001C0528">
        <w:rPr>
          <w:spacing w:val="43"/>
        </w:rPr>
        <w:t xml:space="preserve"> </w:t>
      </w:r>
      <w:r w:rsidRPr="001C0528">
        <w:t>is</w:t>
      </w:r>
      <w:r w:rsidRPr="001C0528">
        <w:rPr>
          <w:spacing w:val="45"/>
        </w:rPr>
        <w:t xml:space="preserve"> </w:t>
      </w:r>
      <w:r w:rsidRPr="001C0528">
        <w:t>used</w:t>
      </w:r>
      <w:r w:rsidRPr="001C0528">
        <w:rPr>
          <w:spacing w:val="42"/>
        </w:rPr>
        <w:t xml:space="preserve"> </w:t>
      </w:r>
      <w:r w:rsidRPr="001C0528">
        <w:rPr>
          <w:spacing w:val="-1"/>
        </w:rPr>
        <w:t>f</w:t>
      </w:r>
      <w:r w:rsidRPr="001C0528">
        <w:t>or t</w:t>
      </w:r>
      <w:r w:rsidRPr="001C0528">
        <w:rPr>
          <w:spacing w:val="-1"/>
        </w:rPr>
        <w:t>r</w:t>
      </w:r>
      <w:r w:rsidRPr="001C0528">
        <w:rPr>
          <w:spacing w:val="-4"/>
        </w:rPr>
        <w:t>e</w:t>
      </w:r>
      <w:r w:rsidRPr="001C0528">
        <w:rPr>
          <w:spacing w:val="-1"/>
        </w:rPr>
        <w:t>a</w:t>
      </w:r>
      <w:r w:rsidRPr="001C0528">
        <w:t>tm</w:t>
      </w:r>
      <w:r w:rsidRPr="001C0528">
        <w:rPr>
          <w:spacing w:val="-1"/>
        </w:rPr>
        <w:t>e</w:t>
      </w:r>
      <w:r w:rsidRPr="001C0528">
        <w:t>nt</w:t>
      </w:r>
      <w:r w:rsidRPr="001C0528">
        <w:rPr>
          <w:spacing w:val="26"/>
        </w:rPr>
        <w:t xml:space="preserve"> </w:t>
      </w:r>
      <w:r w:rsidRPr="001C0528">
        <w:t>of</w:t>
      </w:r>
      <w:r w:rsidRPr="001C0528">
        <w:rPr>
          <w:spacing w:val="23"/>
        </w:rPr>
        <w:t xml:space="preserve"> </w:t>
      </w:r>
      <w:r w:rsidRPr="001C0528">
        <w:t>a</w:t>
      </w:r>
      <w:r w:rsidRPr="001C0528">
        <w:rPr>
          <w:spacing w:val="23"/>
        </w:rPr>
        <w:t xml:space="preserve"> </w:t>
      </w:r>
      <w:r w:rsidRPr="001C0528">
        <w:t>milita</w:t>
      </w:r>
      <w:r w:rsidRPr="001C0528">
        <w:rPr>
          <w:spacing w:val="3"/>
        </w:rPr>
        <w:t>r</w:t>
      </w:r>
      <w:r w:rsidRPr="001C0528">
        <w:t>y</w:t>
      </w:r>
      <w:r w:rsidRPr="001C0528">
        <w:rPr>
          <w:spacing w:val="22"/>
        </w:rPr>
        <w:t xml:space="preserve"> </w:t>
      </w:r>
      <w:r w:rsidRPr="001C0528">
        <w:t>s</w:t>
      </w:r>
      <w:r w:rsidRPr="001C0528">
        <w:rPr>
          <w:spacing w:val="-1"/>
        </w:rPr>
        <w:t>er</w:t>
      </w:r>
      <w:r w:rsidRPr="001C0528">
        <w:t>vi</w:t>
      </w:r>
      <w:r w:rsidRPr="001C0528">
        <w:rPr>
          <w:spacing w:val="-1"/>
        </w:rPr>
        <w:t>ce-c</w:t>
      </w:r>
      <w:r w:rsidRPr="001C0528">
        <w:t>onn</w:t>
      </w:r>
      <w:r w:rsidRPr="001C0528">
        <w:rPr>
          <w:spacing w:val="-1"/>
        </w:rPr>
        <w:t>ec</w:t>
      </w:r>
      <w:r w:rsidRPr="001C0528">
        <w:t>ted</w:t>
      </w:r>
      <w:r w:rsidRPr="001C0528">
        <w:rPr>
          <w:spacing w:val="23"/>
        </w:rPr>
        <w:t xml:space="preserve"> </w:t>
      </w:r>
      <w:r w:rsidRPr="001C0528">
        <w:t>di</w:t>
      </w:r>
      <w:r w:rsidRPr="001C0528">
        <w:rPr>
          <w:spacing w:val="3"/>
        </w:rPr>
        <w:t>s</w:t>
      </w:r>
      <w:r w:rsidRPr="001C0528">
        <w:rPr>
          <w:spacing w:val="1"/>
        </w:rPr>
        <w:t>a</w:t>
      </w:r>
      <w:r w:rsidRPr="001C0528">
        <w:t>bili</w:t>
      </w:r>
      <w:r w:rsidRPr="001C0528">
        <w:rPr>
          <w:spacing w:val="5"/>
        </w:rPr>
        <w:t>t</w:t>
      </w:r>
      <w:r w:rsidRPr="001C0528">
        <w:t>y</w:t>
      </w:r>
      <w:r w:rsidRPr="001C0528">
        <w:rPr>
          <w:spacing w:val="12"/>
        </w:rPr>
        <w:t xml:space="preserve"> </w:t>
      </w:r>
      <w:r w:rsidRPr="001C0528">
        <w:t>m</w:t>
      </w:r>
      <w:r w:rsidRPr="001C0528">
        <w:rPr>
          <w:spacing w:val="8"/>
        </w:rPr>
        <w:t>a</w:t>
      </w:r>
      <w:r w:rsidRPr="001C0528">
        <w:t>y</w:t>
      </w:r>
      <w:r w:rsidRPr="001C0528">
        <w:rPr>
          <w:spacing w:val="14"/>
        </w:rPr>
        <w:t xml:space="preserve"> </w:t>
      </w:r>
      <w:r w:rsidRPr="001C0528">
        <w:rPr>
          <w:spacing w:val="2"/>
        </w:rPr>
        <w:t>b</w:t>
      </w:r>
      <w:r w:rsidRPr="001C0528">
        <w:t xml:space="preserve">e </w:t>
      </w:r>
      <w:r w:rsidRPr="001C0528">
        <w:rPr>
          <w:spacing w:val="-1"/>
        </w:rPr>
        <w:t>r</w:t>
      </w:r>
      <w:r w:rsidRPr="001C0528">
        <w:rPr>
          <w:spacing w:val="-4"/>
        </w:rPr>
        <w:t>e</w:t>
      </w:r>
      <w:r w:rsidRPr="001C0528">
        <w:t>qui</w:t>
      </w:r>
      <w:r w:rsidRPr="001C0528">
        <w:rPr>
          <w:spacing w:val="2"/>
        </w:rPr>
        <w:t>r</w:t>
      </w:r>
      <w:r w:rsidRPr="001C0528">
        <w:rPr>
          <w:spacing w:val="-4"/>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t>Distri</w:t>
      </w:r>
      <w:r w:rsidRPr="001C0528">
        <w:rPr>
          <w:spacing w:val="-4"/>
        </w:rPr>
        <w:t>c</w:t>
      </w:r>
      <w:r w:rsidRPr="001C0528">
        <w:t>t.</w:t>
      </w:r>
    </w:p>
    <w:p w14:paraId="053461D5" w14:textId="77777777" w:rsidR="009F5637" w:rsidRPr="001C0528" w:rsidRDefault="009F5637">
      <w:pPr>
        <w:kinsoku w:val="0"/>
        <w:overflowPunct w:val="0"/>
        <w:spacing w:line="240" w:lineRule="exact"/>
      </w:pPr>
    </w:p>
    <w:p w14:paraId="4599EDC3" w14:textId="77777777" w:rsidR="009F5637" w:rsidRPr="001C0528" w:rsidRDefault="009F5637">
      <w:pPr>
        <w:pStyle w:val="BodyText"/>
        <w:numPr>
          <w:ilvl w:val="3"/>
          <w:numId w:val="24"/>
        </w:numPr>
        <w:tabs>
          <w:tab w:val="left" w:pos="2881"/>
        </w:tabs>
        <w:kinsoku w:val="0"/>
        <w:overflowPunct w:val="0"/>
        <w:ind w:left="2881" w:right="234" w:hanging="1081"/>
        <w:jc w:val="both"/>
      </w:pPr>
      <w:r w:rsidRPr="001C0528">
        <w:t>A</w:t>
      </w:r>
      <w:r w:rsidRPr="001C0528">
        <w:rPr>
          <w:spacing w:val="25"/>
        </w:rPr>
        <w:t xml:space="preserve"> </w:t>
      </w:r>
      <w:r w:rsidRPr="001C0528">
        <w:t>te</w:t>
      </w:r>
      <w:r w:rsidRPr="001C0528">
        <w:rPr>
          <w:spacing w:val="-2"/>
        </w:rPr>
        <w:t>a</w:t>
      </w:r>
      <w:r w:rsidRPr="001C0528">
        <w:rPr>
          <w:spacing w:val="-1"/>
        </w:rPr>
        <w:t>c</w:t>
      </w:r>
      <w:r w:rsidRPr="001C0528">
        <w:t>h</w:t>
      </w:r>
      <w:r w:rsidRPr="001C0528">
        <w:rPr>
          <w:spacing w:val="-1"/>
        </w:rPr>
        <w:t>er</w:t>
      </w:r>
      <w:r w:rsidRPr="001C0528">
        <w:t>,</w:t>
      </w:r>
      <w:r w:rsidRPr="001C0528">
        <w:rPr>
          <w:spacing w:val="28"/>
        </w:rPr>
        <w:t xml:space="preserve"> </w:t>
      </w:r>
      <w:r w:rsidRPr="001C0528">
        <w:rPr>
          <w:spacing w:val="-1"/>
        </w:rPr>
        <w:t>a</w:t>
      </w:r>
      <w:r w:rsidRPr="001C0528">
        <w:t>s</w:t>
      </w:r>
      <w:r w:rsidRPr="001C0528">
        <w:rPr>
          <w:spacing w:val="31"/>
        </w:rPr>
        <w:t xml:space="preserve"> </w:t>
      </w:r>
      <w:r w:rsidRPr="001C0528">
        <w:t>d</w:t>
      </w:r>
      <w:r w:rsidRPr="001C0528">
        <w:rPr>
          <w:spacing w:val="-1"/>
        </w:rPr>
        <w:t>e</w:t>
      </w:r>
      <w:r w:rsidRPr="001C0528">
        <w:rPr>
          <w:spacing w:val="2"/>
        </w:rPr>
        <w:t>s</w:t>
      </w:r>
      <w:r w:rsidRPr="001C0528">
        <w:rPr>
          <w:spacing w:val="-1"/>
        </w:rPr>
        <w:t>c</w:t>
      </w:r>
      <w:r w:rsidRPr="001C0528">
        <w:t>rib</w:t>
      </w:r>
      <w:r w:rsidRPr="001C0528">
        <w:rPr>
          <w:spacing w:val="-4"/>
        </w:rPr>
        <w:t>e</w:t>
      </w:r>
      <w:r w:rsidRPr="001C0528">
        <w:t>d</w:t>
      </w:r>
      <w:r w:rsidRPr="001C0528">
        <w:rPr>
          <w:spacing w:val="33"/>
        </w:rPr>
        <w:t xml:space="preserve"> </w:t>
      </w:r>
      <w:r w:rsidRPr="001C0528">
        <w:t>in</w:t>
      </w:r>
      <w:r w:rsidRPr="001C0528">
        <w:rPr>
          <w:spacing w:val="28"/>
        </w:rPr>
        <w:t xml:space="preserve"> </w:t>
      </w:r>
      <w:r w:rsidRPr="001C0528">
        <w:t>S</w:t>
      </w:r>
      <w:r w:rsidRPr="001C0528">
        <w:rPr>
          <w:spacing w:val="-1"/>
        </w:rPr>
        <w:t>ec</w:t>
      </w:r>
      <w:r w:rsidRPr="001C0528">
        <w:t>tion</w:t>
      </w:r>
      <w:r w:rsidRPr="001C0528">
        <w:rPr>
          <w:spacing w:val="26"/>
        </w:rPr>
        <w:t xml:space="preserve"> </w:t>
      </w:r>
      <w:r w:rsidRPr="001C0528">
        <w:t>6.18.1.1</w:t>
      </w:r>
      <w:r w:rsidRPr="001C0528">
        <w:rPr>
          <w:spacing w:val="31"/>
        </w:rPr>
        <w:t xml:space="preserve"> </w:t>
      </w:r>
      <w:r w:rsidRPr="001C0528">
        <w:rPr>
          <w:spacing w:val="-1"/>
        </w:rPr>
        <w:t>e</w:t>
      </w:r>
      <w:r w:rsidRPr="001C0528">
        <w:t>m</w:t>
      </w:r>
      <w:r w:rsidRPr="001C0528">
        <w:rPr>
          <w:spacing w:val="-2"/>
        </w:rPr>
        <w:t>pl</w:t>
      </w:r>
      <w:r w:rsidRPr="001C0528">
        <w:rPr>
          <w:spacing w:val="4"/>
        </w:rPr>
        <w:t>o</w:t>
      </w:r>
      <w:r w:rsidRPr="001C0528">
        <w:rPr>
          <w:spacing w:val="-10"/>
        </w:rPr>
        <w:t>y</w:t>
      </w:r>
      <w:r w:rsidRPr="001C0528">
        <w:rPr>
          <w:spacing w:val="-1"/>
        </w:rPr>
        <w:t>e</w:t>
      </w:r>
      <w:r w:rsidRPr="001C0528">
        <w:t>d</w:t>
      </w:r>
      <w:r w:rsidRPr="001C0528">
        <w:rPr>
          <w:spacing w:val="31"/>
        </w:rPr>
        <w:t xml:space="preserve"> </w:t>
      </w:r>
      <w:r w:rsidRPr="001C0528">
        <w:t>less</w:t>
      </w:r>
      <w:r w:rsidRPr="001C0528">
        <w:rPr>
          <w:spacing w:val="28"/>
        </w:rPr>
        <w:t xml:space="preserve"> </w:t>
      </w:r>
      <w:r w:rsidRPr="001C0528">
        <w:t>t</w:t>
      </w:r>
      <w:r w:rsidRPr="001C0528">
        <w:rPr>
          <w:spacing w:val="2"/>
        </w:rPr>
        <w:t>h</w:t>
      </w:r>
      <w:r w:rsidRPr="001C0528">
        <w:rPr>
          <w:spacing w:val="-1"/>
        </w:rPr>
        <w:t>a</w:t>
      </w:r>
      <w:r w:rsidRPr="001C0528">
        <w:t>n five</w:t>
      </w:r>
      <w:r w:rsidRPr="001C0528">
        <w:rPr>
          <w:spacing w:val="46"/>
        </w:rPr>
        <w:t xml:space="preserve"> </w:t>
      </w:r>
      <w:r w:rsidRPr="001C0528">
        <w:t>(5)</w:t>
      </w:r>
      <w:r w:rsidRPr="001C0528">
        <w:rPr>
          <w:spacing w:val="46"/>
        </w:rPr>
        <w:t xml:space="preserve"> </w:t>
      </w:r>
      <w:r w:rsidRPr="001C0528">
        <w:t>d</w:t>
      </w:r>
      <w:r w:rsidRPr="001C0528">
        <w:rPr>
          <w:spacing w:val="6"/>
        </w:rPr>
        <w:t>a</w:t>
      </w:r>
      <w:r w:rsidRPr="001C0528">
        <w:rPr>
          <w:spacing w:val="-15"/>
        </w:rPr>
        <w:t>y</w:t>
      </w:r>
      <w:r w:rsidRPr="001C0528">
        <w:t>s</w:t>
      </w:r>
      <w:r w:rsidRPr="001C0528">
        <w:rPr>
          <w:spacing w:val="50"/>
        </w:rPr>
        <w:t xml:space="preserve"> </w:t>
      </w:r>
      <w:r w:rsidRPr="001C0528">
        <w:rPr>
          <w:spacing w:val="2"/>
        </w:rPr>
        <w:t>p</w:t>
      </w:r>
      <w:r w:rsidRPr="001C0528">
        <w:rPr>
          <w:spacing w:val="-1"/>
        </w:rPr>
        <w:t>e</w:t>
      </w:r>
      <w:r w:rsidRPr="001C0528">
        <w:t>r</w:t>
      </w:r>
      <w:r w:rsidRPr="001C0528">
        <w:rPr>
          <w:spacing w:val="47"/>
        </w:rPr>
        <w:t xml:space="preserve"> </w:t>
      </w:r>
      <w:r w:rsidRPr="001C0528">
        <w:rPr>
          <w:spacing w:val="2"/>
        </w:rPr>
        <w:t>w</w:t>
      </w:r>
      <w:r w:rsidRPr="001C0528">
        <w:rPr>
          <w:spacing w:val="-4"/>
        </w:rPr>
        <w:t>e</w:t>
      </w:r>
      <w:r w:rsidRPr="001C0528">
        <w:rPr>
          <w:spacing w:val="-1"/>
        </w:rPr>
        <w:t>e</w:t>
      </w:r>
      <w:r w:rsidRPr="001C0528">
        <w:t>k</w:t>
      </w:r>
      <w:r w:rsidRPr="001C0528">
        <w:rPr>
          <w:spacing w:val="52"/>
        </w:rPr>
        <w:t xml:space="preserve"> </w:t>
      </w:r>
      <w:r w:rsidRPr="001C0528">
        <w:t>shall</w:t>
      </w:r>
      <w:r w:rsidRPr="001C0528">
        <w:rPr>
          <w:spacing w:val="48"/>
        </w:rPr>
        <w:t xml:space="preserve"> </w:t>
      </w:r>
      <w:r w:rsidRPr="001C0528">
        <w:t>be</w:t>
      </w:r>
      <w:r w:rsidRPr="001C0528">
        <w:rPr>
          <w:spacing w:val="47"/>
        </w:rPr>
        <w:t xml:space="preserve"> </w:t>
      </w:r>
      <w:r w:rsidRPr="001C0528">
        <w:rPr>
          <w:spacing w:val="-1"/>
        </w:rPr>
        <w:t>e</w:t>
      </w:r>
      <w:r w:rsidRPr="001C0528">
        <w:t>ntit</w:t>
      </w:r>
      <w:r w:rsidRPr="001C0528">
        <w:rPr>
          <w:spacing w:val="1"/>
        </w:rPr>
        <w:t>l</w:t>
      </w:r>
      <w:r w:rsidRPr="001C0528">
        <w:rPr>
          <w:spacing w:val="-1"/>
        </w:rPr>
        <w:t>e</w:t>
      </w:r>
      <w:r w:rsidRPr="001C0528">
        <w:t>d</w:t>
      </w:r>
      <w:r w:rsidRPr="001C0528">
        <w:rPr>
          <w:spacing w:val="48"/>
        </w:rPr>
        <w:t xml:space="preserve"> </w:t>
      </w:r>
      <w:r w:rsidRPr="001C0528">
        <w:t>to</w:t>
      </w:r>
      <w:r w:rsidRPr="001C0528">
        <w:rPr>
          <w:spacing w:val="45"/>
        </w:rPr>
        <w:t xml:space="preserve"> </w:t>
      </w:r>
      <w:r w:rsidRPr="001C0528">
        <w:t>that</w:t>
      </w:r>
      <w:r w:rsidRPr="001C0528">
        <w:rPr>
          <w:spacing w:val="43"/>
        </w:rPr>
        <w:t xml:space="preserve"> </w:t>
      </w:r>
      <w:r w:rsidRPr="001C0528">
        <w:t>p</w:t>
      </w:r>
      <w:r w:rsidRPr="001C0528">
        <w:rPr>
          <w:spacing w:val="-1"/>
        </w:rPr>
        <w:t>r</w:t>
      </w:r>
      <w:r w:rsidRPr="001C0528">
        <w:t>oportion</w:t>
      </w:r>
      <w:r w:rsidRPr="001C0528">
        <w:rPr>
          <w:spacing w:val="48"/>
        </w:rPr>
        <w:t xml:space="preserve"> </w:t>
      </w:r>
      <w:r w:rsidRPr="001C0528">
        <w:t xml:space="preserve">of </w:t>
      </w:r>
      <w:r w:rsidRPr="002D0CAB">
        <w:rPr>
          <w:spacing w:val="-1"/>
        </w:rPr>
        <w:t>t</w:t>
      </w:r>
      <w:r w:rsidRPr="002D0CAB">
        <w:rPr>
          <w:spacing w:val="1"/>
        </w:rPr>
        <w:t>w</w:t>
      </w:r>
      <w:r w:rsidRPr="002D0CAB">
        <w:rPr>
          <w:spacing w:val="-1"/>
        </w:rPr>
        <w:t>e</w:t>
      </w:r>
      <w:r w:rsidRPr="002D0CAB">
        <w:t>lve</w:t>
      </w:r>
      <w:r w:rsidRPr="002D0CAB">
        <w:rPr>
          <w:spacing w:val="25"/>
        </w:rPr>
        <w:t xml:space="preserve"> </w:t>
      </w:r>
      <w:r w:rsidRPr="002D0CAB">
        <w:rPr>
          <w:spacing w:val="-1"/>
        </w:rPr>
        <w:t>(</w:t>
      </w:r>
      <w:r w:rsidRPr="002D0CAB">
        <w:t>12)</w:t>
      </w:r>
      <w:r w:rsidRPr="002D0CAB">
        <w:rPr>
          <w:spacing w:val="25"/>
        </w:rPr>
        <w:t xml:space="preserve"> </w:t>
      </w:r>
      <w:r w:rsidRPr="002D0CAB">
        <w:t>days</w:t>
      </w:r>
      <w:r w:rsidRPr="001C0528">
        <w:rPr>
          <w:b/>
          <w:bCs/>
          <w:spacing w:val="29"/>
        </w:rPr>
        <w:t xml:space="preserve"> </w:t>
      </w:r>
      <w:r w:rsidRPr="001C0528">
        <w:t>l</w:t>
      </w:r>
      <w:r w:rsidRPr="001C0528">
        <w:rPr>
          <w:spacing w:val="-1"/>
        </w:rPr>
        <w:t>e</w:t>
      </w:r>
      <w:r w:rsidRPr="001C0528">
        <w:rPr>
          <w:spacing w:val="-4"/>
        </w:rPr>
        <w:t>a</w:t>
      </w:r>
      <w:r w:rsidRPr="001C0528">
        <w:rPr>
          <w:spacing w:val="2"/>
        </w:rPr>
        <w:t>v</w:t>
      </w:r>
      <w:r w:rsidRPr="001C0528">
        <w:t>e</w:t>
      </w:r>
      <w:r w:rsidRPr="001C0528">
        <w:rPr>
          <w:spacing w:val="27"/>
        </w:rPr>
        <w:t xml:space="preserve"> </w:t>
      </w:r>
      <w:r w:rsidRPr="001C0528">
        <w:t>of</w:t>
      </w:r>
      <w:r w:rsidRPr="001C0528">
        <w:rPr>
          <w:spacing w:val="25"/>
        </w:rPr>
        <w:t xml:space="preserve"> </w:t>
      </w:r>
      <w:r w:rsidRPr="001C0528">
        <w:rPr>
          <w:spacing w:val="-1"/>
        </w:rPr>
        <w:t>a</w:t>
      </w:r>
      <w:r w:rsidRPr="001C0528">
        <w:t>bs</w:t>
      </w:r>
      <w:r w:rsidRPr="001C0528">
        <w:rPr>
          <w:spacing w:val="-1"/>
        </w:rPr>
        <w:t>e</w:t>
      </w:r>
      <w:r w:rsidRPr="001C0528">
        <w:t>n</w:t>
      </w:r>
      <w:r w:rsidRPr="001C0528">
        <w:rPr>
          <w:spacing w:val="-1"/>
        </w:rPr>
        <w:t>c</w:t>
      </w:r>
      <w:r w:rsidRPr="001C0528">
        <w:t>e</w:t>
      </w:r>
      <w:r w:rsidRPr="001C0528">
        <w:rPr>
          <w:spacing w:val="27"/>
        </w:rPr>
        <w:t xml:space="preserve"> </w:t>
      </w:r>
      <w:r w:rsidRPr="001C0528">
        <w:rPr>
          <w:spacing w:val="-1"/>
        </w:rPr>
        <w:t>f</w:t>
      </w:r>
      <w:r w:rsidRPr="001C0528">
        <w:t>or</w:t>
      </w:r>
      <w:r w:rsidRPr="001C0528">
        <w:rPr>
          <w:spacing w:val="25"/>
        </w:rPr>
        <w:t xml:space="preserve"> </w:t>
      </w:r>
      <w:r w:rsidRPr="001C0528">
        <w:t>illness</w:t>
      </w:r>
      <w:r w:rsidRPr="001C0528">
        <w:rPr>
          <w:spacing w:val="27"/>
        </w:rPr>
        <w:t xml:space="preserve"> </w:t>
      </w:r>
      <w:r w:rsidRPr="001C0528">
        <w:rPr>
          <w:spacing w:val="2"/>
        </w:rPr>
        <w:t>o</w:t>
      </w:r>
      <w:r w:rsidRPr="001C0528">
        <w:t>r</w:t>
      </w:r>
      <w:r w:rsidRPr="001C0528">
        <w:rPr>
          <w:spacing w:val="30"/>
        </w:rPr>
        <w:t xml:space="preserve"> </w:t>
      </w:r>
      <w:r w:rsidRPr="001C0528">
        <w:t>inju</w:t>
      </w:r>
      <w:r w:rsidRPr="001C0528">
        <w:rPr>
          <w:spacing w:val="1"/>
        </w:rPr>
        <w:t>r</w:t>
      </w:r>
      <w:r w:rsidRPr="001C0528">
        <w:t>y</w:t>
      </w:r>
      <w:r w:rsidRPr="001C0528">
        <w:rPr>
          <w:spacing w:val="21"/>
        </w:rPr>
        <w:t xml:space="preserve"> </w:t>
      </w:r>
      <w:r w:rsidRPr="001C0528">
        <w:rPr>
          <w:spacing w:val="-3"/>
        </w:rPr>
        <w:t>g</w:t>
      </w:r>
      <w:r w:rsidRPr="001C0528">
        <w:rPr>
          <w:spacing w:val="-1"/>
        </w:rPr>
        <w:t>ra</w:t>
      </w:r>
      <w:r w:rsidRPr="001C0528">
        <w:t>n</w:t>
      </w:r>
      <w:r w:rsidRPr="001C0528">
        <w:rPr>
          <w:spacing w:val="2"/>
        </w:rPr>
        <w:t>t</w:t>
      </w:r>
      <w:r w:rsidRPr="001C0528">
        <w:rPr>
          <w:spacing w:val="1"/>
        </w:rPr>
        <w:t>e</w:t>
      </w:r>
      <w:r w:rsidRPr="001C0528">
        <w:t>d purs</w:t>
      </w:r>
      <w:r w:rsidRPr="001C0528">
        <w:rPr>
          <w:spacing w:val="-1"/>
        </w:rPr>
        <w:t>u</w:t>
      </w:r>
      <w:r w:rsidRPr="001C0528">
        <w:rPr>
          <w:spacing w:val="-4"/>
        </w:rPr>
        <w:t>a</w:t>
      </w:r>
      <w:r w:rsidRPr="001C0528">
        <w:t>nt</w:t>
      </w:r>
      <w:r w:rsidRPr="001C0528">
        <w:rPr>
          <w:spacing w:val="22"/>
        </w:rPr>
        <w:t xml:space="preserve"> </w:t>
      </w:r>
      <w:r w:rsidRPr="001C0528">
        <w:t>to</w:t>
      </w:r>
      <w:r w:rsidRPr="001C0528">
        <w:rPr>
          <w:spacing w:val="21"/>
        </w:rPr>
        <w:t xml:space="preserve"> </w:t>
      </w:r>
      <w:r w:rsidRPr="001C0528">
        <w:t>S</w:t>
      </w:r>
      <w:r w:rsidRPr="001C0528">
        <w:rPr>
          <w:spacing w:val="-1"/>
        </w:rPr>
        <w:t>ec</w:t>
      </w:r>
      <w:r w:rsidRPr="001C0528">
        <w:t>tion</w:t>
      </w:r>
      <w:r w:rsidRPr="001C0528">
        <w:rPr>
          <w:spacing w:val="19"/>
        </w:rPr>
        <w:t xml:space="preserve"> </w:t>
      </w:r>
      <w:r w:rsidRPr="001C0528">
        <w:t>6.18.1.1</w:t>
      </w:r>
      <w:r w:rsidRPr="001C0528">
        <w:rPr>
          <w:spacing w:val="19"/>
        </w:rPr>
        <w:t xml:space="preserve"> </w:t>
      </w:r>
      <w:r w:rsidRPr="001C0528">
        <w:rPr>
          <w:spacing w:val="-1"/>
        </w:rPr>
        <w:t>a</w:t>
      </w:r>
      <w:r w:rsidRPr="001C0528">
        <w:t>s</w:t>
      </w:r>
      <w:r w:rsidRPr="001C0528">
        <w:rPr>
          <w:spacing w:val="21"/>
        </w:rPr>
        <w:t xml:space="preserve"> </w:t>
      </w:r>
      <w:r w:rsidRPr="001C0528">
        <w:t>the</w:t>
      </w:r>
      <w:r w:rsidRPr="001C0528">
        <w:rPr>
          <w:spacing w:val="18"/>
        </w:rPr>
        <w:t xml:space="preserve"> </w:t>
      </w:r>
      <w:r w:rsidRPr="001C0528">
        <w:t>number</w:t>
      </w:r>
      <w:r w:rsidRPr="001C0528">
        <w:rPr>
          <w:spacing w:val="20"/>
        </w:rPr>
        <w:t xml:space="preserve"> </w:t>
      </w:r>
      <w:r w:rsidRPr="001C0528">
        <w:t>of</w:t>
      </w:r>
      <w:r w:rsidRPr="001C0528">
        <w:rPr>
          <w:spacing w:val="19"/>
        </w:rPr>
        <w:t xml:space="preserve"> </w:t>
      </w:r>
      <w:r w:rsidRPr="001C0528">
        <w:t>d</w:t>
      </w:r>
      <w:r w:rsidRPr="001C0528">
        <w:rPr>
          <w:spacing w:val="1"/>
        </w:rPr>
        <w:t>a</w:t>
      </w:r>
      <w:r w:rsidRPr="001C0528">
        <w:rPr>
          <w:spacing w:val="-10"/>
        </w:rPr>
        <w:t>y</w:t>
      </w:r>
      <w:r w:rsidRPr="001C0528">
        <w:t>s</w:t>
      </w:r>
      <w:r w:rsidRPr="001C0528">
        <w:rPr>
          <w:spacing w:val="24"/>
        </w:rPr>
        <w:t xml:space="preserve"> </w:t>
      </w:r>
      <w:r w:rsidRPr="001C0528">
        <w:rPr>
          <w:spacing w:val="2"/>
        </w:rPr>
        <w:t>h</w:t>
      </w:r>
      <w:r w:rsidRPr="001C0528">
        <w:t>e</w:t>
      </w:r>
      <w:r w:rsidRPr="001C0528">
        <w:rPr>
          <w:spacing w:val="20"/>
        </w:rPr>
        <w:t xml:space="preserve"> </w:t>
      </w:r>
      <w:r w:rsidRPr="001C0528">
        <w:t>or</w:t>
      </w:r>
      <w:r w:rsidRPr="001C0528">
        <w:rPr>
          <w:spacing w:val="18"/>
        </w:rPr>
        <w:t xml:space="preserve"> </w:t>
      </w:r>
      <w:r w:rsidRPr="001C0528">
        <w:t>she</w:t>
      </w:r>
      <w:r w:rsidRPr="001C0528">
        <w:rPr>
          <w:spacing w:val="18"/>
        </w:rPr>
        <w:t xml:space="preserve"> </w:t>
      </w:r>
      <w:r w:rsidRPr="001C0528">
        <w:t xml:space="preserve">is </w:t>
      </w:r>
      <w:r w:rsidRPr="001C0528">
        <w:rPr>
          <w:spacing w:val="-1"/>
        </w:rPr>
        <w:t>e</w:t>
      </w:r>
      <w:r w:rsidRPr="001C0528">
        <w:t>mpl</w:t>
      </w:r>
      <w:r w:rsidRPr="001C0528">
        <w:rPr>
          <w:spacing w:val="4"/>
        </w:rPr>
        <w:t>o</w:t>
      </w:r>
      <w:r w:rsidRPr="001C0528">
        <w:rPr>
          <w:spacing w:val="-12"/>
        </w:rPr>
        <w:t>y</w:t>
      </w:r>
      <w:r w:rsidRPr="001C0528">
        <w:rPr>
          <w:spacing w:val="-1"/>
        </w:rPr>
        <w:t>e</w:t>
      </w:r>
      <w:r w:rsidRPr="001C0528">
        <w:t xml:space="preserve">d </w:t>
      </w:r>
      <w:r w:rsidRPr="001C0528">
        <w:rPr>
          <w:spacing w:val="2"/>
        </w:rPr>
        <w:t>b</w:t>
      </w:r>
      <w:r w:rsidRPr="001C0528">
        <w:rPr>
          <w:spacing w:val="-1"/>
        </w:rPr>
        <w:t>ea</w:t>
      </w:r>
      <w:r w:rsidRPr="001C0528">
        <w:t xml:space="preserve">rs to </w:t>
      </w:r>
      <w:r w:rsidRPr="001C0528">
        <w:rPr>
          <w:spacing w:val="-1"/>
        </w:rPr>
        <w:t>f</w:t>
      </w:r>
      <w:r w:rsidRPr="001C0528">
        <w:t>i</w:t>
      </w:r>
      <w:r w:rsidRPr="001C0528">
        <w:rPr>
          <w:spacing w:val="2"/>
        </w:rPr>
        <w:t>v</w:t>
      </w:r>
      <w:r w:rsidRPr="001C0528">
        <w:t>e</w:t>
      </w:r>
      <w:r w:rsidRPr="001C0528">
        <w:rPr>
          <w:spacing w:val="-1"/>
        </w:rPr>
        <w:t xml:space="preserve"> (</w:t>
      </w:r>
      <w:r w:rsidRPr="001C0528">
        <w:rPr>
          <w:spacing w:val="2"/>
        </w:rPr>
        <w:t>5</w:t>
      </w:r>
      <w:r w:rsidRPr="001C0528">
        <w:rPr>
          <w:spacing w:val="-1"/>
        </w:rPr>
        <w:t>).</w:t>
      </w:r>
    </w:p>
    <w:p w14:paraId="1FA7955E" w14:textId="77777777" w:rsidR="001873F0" w:rsidRPr="001C0528" w:rsidRDefault="001873F0">
      <w:pPr>
        <w:kinsoku w:val="0"/>
        <w:overflowPunct w:val="0"/>
        <w:spacing w:before="5" w:line="240" w:lineRule="exact"/>
      </w:pPr>
    </w:p>
    <w:p w14:paraId="2D0E4501" w14:textId="66FB8A9B" w:rsidR="001873F0" w:rsidRPr="001C0528" w:rsidRDefault="001873F0" w:rsidP="00C147DD">
      <w:pPr>
        <w:pStyle w:val="Heading2"/>
        <w:tabs>
          <w:tab w:val="left" w:pos="1801"/>
        </w:tabs>
        <w:kinsoku w:val="0"/>
        <w:overflowPunct w:val="0"/>
        <w:ind w:left="992" w:firstLine="0"/>
      </w:pPr>
      <w:r w:rsidRPr="00D7006F">
        <w:rPr>
          <w:b w:val="0"/>
          <w:bCs w:val="0"/>
          <w:u w:val="none"/>
        </w:rPr>
        <w:t>6.18.2</w:t>
      </w:r>
      <w:r w:rsidR="00C147DD">
        <w:rPr>
          <w:u w:val="none"/>
        </w:rPr>
        <w:tab/>
      </w:r>
      <w:r w:rsidRPr="00C147DD">
        <w:rPr>
          <w:b w:val="0"/>
          <w:bCs w:val="0"/>
          <w:u w:val="none"/>
        </w:rPr>
        <w:t>Military</w:t>
      </w:r>
      <w:r w:rsidRPr="00C147DD">
        <w:rPr>
          <w:b w:val="0"/>
          <w:bCs w:val="0"/>
          <w:spacing w:val="-9"/>
          <w:u w:val="none"/>
        </w:rPr>
        <w:t xml:space="preserve"> </w:t>
      </w:r>
      <w:r w:rsidRPr="00C147DD">
        <w:rPr>
          <w:b w:val="0"/>
          <w:bCs w:val="0"/>
          <w:u w:val="none"/>
        </w:rPr>
        <w:t>l</w:t>
      </w:r>
      <w:r w:rsidRPr="00C147DD">
        <w:rPr>
          <w:b w:val="0"/>
          <w:bCs w:val="0"/>
          <w:spacing w:val="-1"/>
          <w:u w:val="none"/>
        </w:rPr>
        <w:t>e</w:t>
      </w:r>
      <w:r w:rsidRPr="00C147DD">
        <w:rPr>
          <w:b w:val="0"/>
          <w:bCs w:val="0"/>
          <w:spacing w:val="-4"/>
          <w:u w:val="none"/>
        </w:rPr>
        <w:t>a</w:t>
      </w:r>
      <w:r w:rsidRPr="00C147DD">
        <w:rPr>
          <w:b w:val="0"/>
          <w:bCs w:val="0"/>
          <w:spacing w:val="4"/>
          <w:u w:val="none"/>
        </w:rPr>
        <w:t>v</w:t>
      </w:r>
      <w:r w:rsidRPr="00C147DD">
        <w:rPr>
          <w:b w:val="0"/>
          <w:bCs w:val="0"/>
          <w:u w:val="none"/>
        </w:rPr>
        <w:t>e</w:t>
      </w:r>
      <w:r w:rsidRPr="00C147DD">
        <w:rPr>
          <w:b w:val="0"/>
          <w:bCs w:val="0"/>
          <w:spacing w:val="-1"/>
          <w:u w:val="none"/>
        </w:rPr>
        <w:t xml:space="preserve"> </w:t>
      </w:r>
      <w:r w:rsidRPr="00C147DD">
        <w:rPr>
          <w:b w:val="0"/>
          <w:bCs w:val="0"/>
          <w:u w:val="none"/>
        </w:rPr>
        <w:t>shall be</w:t>
      </w:r>
      <w:r w:rsidRPr="00C147DD">
        <w:rPr>
          <w:b w:val="0"/>
          <w:bCs w:val="0"/>
          <w:spacing w:val="-1"/>
          <w:u w:val="none"/>
        </w:rPr>
        <w:t xml:space="preserve"> </w:t>
      </w:r>
      <w:r w:rsidRPr="00C147DD">
        <w:rPr>
          <w:b w:val="0"/>
          <w:bCs w:val="0"/>
          <w:spacing w:val="-4"/>
          <w:u w:val="none"/>
        </w:rPr>
        <w:t>a</w:t>
      </w:r>
      <w:r w:rsidRPr="00C147DD">
        <w:rPr>
          <w:b w:val="0"/>
          <w:bCs w:val="0"/>
          <w:u w:val="none"/>
        </w:rPr>
        <w:t>l</w:t>
      </w:r>
      <w:r w:rsidRPr="00C147DD">
        <w:rPr>
          <w:b w:val="0"/>
          <w:bCs w:val="0"/>
          <w:spacing w:val="5"/>
          <w:u w:val="none"/>
        </w:rPr>
        <w:t>l</w:t>
      </w:r>
      <w:r w:rsidRPr="00C147DD">
        <w:rPr>
          <w:b w:val="0"/>
          <w:bCs w:val="0"/>
          <w:u w:val="none"/>
        </w:rPr>
        <w:t>o</w:t>
      </w:r>
      <w:r w:rsidRPr="00C147DD">
        <w:rPr>
          <w:b w:val="0"/>
          <w:bCs w:val="0"/>
          <w:spacing w:val="-1"/>
          <w:u w:val="none"/>
        </w:rPr>
        <w:t>w</w:t>
      </w:r>
      <w:r w:rsidRPr="00C147DD">
        <w:rPr>
          <w:b w:val="0"/>
          <w:bCs w:val="0"/>
          <w:spacing w:val="-4"/>
          <w:u w:val="none"/>
        </w:rPr>
        <w:t>e</w:t>
      </w:r>
      <w:r w:rsidRPr="00C147DD">
        <w:rPr>
          <w:b w:val="0"/>
          <w:bCs w:val="0"/>
          <w:u w:val="none"/>
        </w:rPr>
        <w:t xml:space="preserve">d </w:t>
      </w:r>
      <w:r w:rsidRPr="00C147DD">
        <w:rPr>
          <w:b w:val="0"/>
          <w:bCs w:val="0"/>
          <w:spacing w:val="-1"/>
          <w:u w:val="none"/>
        </w:rPr>
        <w:t>a</w:t>
      </w:r>
      <w:r w:rsidRPr="00C147DD">
        <w:rPr>
          <w:b w:val="0"/>
          <w:bCs w:val="0"/>
          <w:u w:val="none"/>
        </w:rPr>
        <w:t xml:space="preserve">s </w:t>
      </w:r>
      <w:r w:rsidRPr="00C147DD">
        <w:rPr>
          <w:b w:val="0"/>
          <w:bCs w:val="0"/>
          <w:spacing w:val="-1"/>
          <w:u w:val="none"/>
        </w:rPr>
        <w:t>re</w:t>
      </w:r>
      <w:r w:rsidRPr="00C147DD">
        <w:rPr>
          <w:b w:val="0"/>
          <w:bCs w:val="0"/>
          <w:u w:val="none"/>
        </w:rPr>
        <w:t>qui</w:t>
      </w:r>
      <w:r w:rsidRPr="00C147DD">
        <w:rPr>
          <w:b w:val="0"/>
          <w:bCs w:val="0"/>
          <w:spacing w:val="2"/>
          <w:u w:val="none"/>
        </w:rPr>
        <w:t>r</w:t>
      </w:r>
      <w:r w:rsidRPr="00C147DD">
        <w:rPr>
          <w:b w:val="0"/>
          <w:bCs w:val="0"/>
          <w:spacing w:val="-4"/>
          <w:u w:val="none"/>
        </w:rPr>
        <w:t>e</w:t>
      </w:r>
      <w:r w:rsidRPr="00C147DD">
        <w:rPr>
          <w:b w:val="0"/>
          <w:bCs w:val="0"/>
          <w:u w:val="none"/>
        </w:rPr>
        <w:t xml:space="preserve">d </w:t>
      </w:r>
      <w:r w:rsidRPr="00C147DD">
        <w:rPr>
          <w:b w:val="0"/>
          <w:bCs w:val="0"/>
          <w:spacing w:val="9"/>
          <w:u w:val="none"/>
        </w:rPr>
        <w:t>b</w:t>
      </w:r>
      <w:r w:rsidRPr="00C147DD">
        <w:rPr>
          <w:b w:val="0"/>
          <w:bCs w:val="0"/>
          <w:u w:val="none"/>
        </w:rPr>
        <w:t>y</w:t>
      </w:r>
      <w:r w:rsidRPr="00C147DD">
        <w:rPr>
          <w:b w:val="0"/>
          <w:bCs w:val="0"/>
          <w:spacing w:val="-10"/>
          <w:u w:val="none"/>
        </w:rPr>
        <w:t xml:space="preserve"> </w:t>
      </w:r>
      <w:r w:rsidRPr="00C147DD">
        <w:rPr>
          <w:b w:val="0"/>
          <w:bCs w:val="0"/>
          <w:u w:val="none"/>
        </w:rPr>
        <w:t>l</w:t>
      </w:r>
      <w:r w:rsidRPr="00C147DD">
        <w:rPr>
          <w:b w:val="0"/>
          <w:bCs w:val="0"/>
          <w:spacing w:val="-1"/>
          <w:u w:val="none"/>
        </w:rPr>
        <w:t>aw</w:t>
      </w:r>
    </w:p>
    <w:p w14:paraId="177A0537" w14:textId="22A670D7" w:rsidR="001873F0" w:rsidRDefault="001873F0">
      <w:pPr>
        <w:kinsoku w:val="0"/>
        <w:overflowPunct w:val="0"/>
        <w:spacing w:before="10" w:line="240" w:lineRule="exact"/>
      </w:pPr>
    </w:p>
    <w:p w14:paraId="3F26DE41" w14:textId="77777777" w:rsidR="009F5637" w:rsidRPr="001C0528" w:rsidRDefault="001873F0" w:rsidP="00182D36">
      <w:pPr>
        <w:pStyle w:val="Heading1"/>
        <w:numPr>
          <w:ilvl w:val="0"/>
          <w:numId w:val="45"/>
        </w:numPr>
        <w:tabs>
          <w:tab w:val="left" w:pos="821"/>
        </w:tabs>
        <w:kinsoku w:val="0"/>
        <w:overflowPunct w:val="0"/>
        <w:rPr>
          <w:spacing w:val="2"/>
          <w:u w:val="thick"/>
        </w:rPr>
      </w:pPr>
      <w:r w:rsidRPr="001C0528">
        <w:rPr>
          <w:spacing w:val="-1"/>
          <w:u w:val="thick"/>
        </w:rPr>
        <w:t>T</w:t>
      </w:r>
      <w:r w:rsidRPr="001C0528">
        <w:rPr>
          <w:spacing w:val="-4"/>
          <w:u w:val="thick"/>
        </w:rPr>
        <w:t>RAN</w:t>
      </w:r>
      <w:r w:rsidRPr="001C0528">
        <w:rPr>
          <w:spacing w:val="-1"/>
          <w:u w:val="thick"/>
        </w:rPr>
        <w:t>S</w:t>
      </w:r>
      <w:r w:rsidRPr="001C0528">
        <w:rPr>
          <w:spacing w:val="-4"/>
          <w:u w:val="thick"/>
        </w:rPr>
        <w:t>F</w:t>
      </w:r>
      <w:r w:rsidRPr="001C0528">
        <w:rPr>
          <w:spacing w:val="2"/>
          <w:u w:val="thick"/>
        </w:rPr>
        <w:t>ER</w:t>
      </w:r>
    </w:p>
    <w:p w14:paraId="51294432" w14:textId="77777777" w:rsidR="009F5637" w:rsidRPr="001C0528" w:rsidRDefault="009F5637" w:rsidP="009F5637">
      <w:r w:rsidRPr="001C0528">
        <w:tab/>
      </w:r>
    </w:p>
    <w:p w14:paraId="372A112D" w14:textId="77777777" w:rsidR="001873F0" w:rsidRPr="001C0528" w:rsidRDefault="001873F0">
      <w:pPr>
        <w:pStyle w:val="BodyText"/>
        <w:tabs>
          <w:tab w:val="left" w:pos="1541"/>
        </w:tabs>
        <w:kinsoku w:val="0"/>
        <w:overflowPunct w:val="0"/>
        <w:spacing w:before="69"/>
        <w:ind w:left="1544" w:right="769"/>
      </w:pPr>
      <w:r w:rsidRPr="001C0528">
        <w:t>7.1.</w:t>
      </w:r>
      <w:r w:rsidRPr="001C0528">
        <w:tab/>
      </w:r>
      <w:r w:rsidRPr="001C0528">
        <w:rPr>
          <w:spacing w:val="-8"/>
        </w:rPr>
        <w:t>I</w:t>
      </w:r>
      <w:r w:rsidRPr="001C0528">
        <w:t xml:space="preserve">t is </w:t>
      </w:r>
      <w:r w:rsidRPr="001C0528">
        <w:rPr>
          <w:spacing w:val="1"/>
        </w:rPr>
        <w:t>r</w:t>
      </w:r>
      <w:r w:rsidRPr="001C0528">
        <w:rPr>
          <w:spacing w:val="-1"/>
        </w:rPr>
        <w:t>ec</w:t>
      </w:r>
      <w:r w:rsidRPr="001C0528">
        <w:rPr>
          <w:spacing w:val="2"/>
        </w:rPr>
        <w:t>o</w:t>
      </w:r>
      <w:r w:rsidRPr="001C0528">
        <w:rPr>
          <w:spacing w:val="-5"/>
        </w:rPr>
        <w:t>g</w:t>
      </w:r>
      <w:r w:rsidRPr="001C0528">
        <w:t>ni</w:t>
      </w:r>
      <w:r w:rsidRPr="001C0528">
        <w:rPr>
          <w:spacing w:val="1"/>
        </w:rPr>
        <w:t>z</w:t>
      </w:r>
      <w:r w:rsidRPr="001C0528">
        <w:rPr>
          <w:spacing w:val="-1"/>
        </w:rPr>
        <w:t>e</w:t>
      </w:r>
      <w:r w:rsidRPr="001C0528">
        <w:t>d that it m</w:t>
      </w:r>
      <w:r w:rsidRPr="001C0528">
        <w:rPr>
          <w:spacing w:val="1"/>
        </w:rPr>
        <w:t>a</w:t>
      </w:r>
      <w:r w:rsidRPr="001C0528">
        <w:t>y</w:t>
      </w:r>
      <w:r w:rsidRPr="001C0528">
        <w:rPr>
          <w:spacing w:val="-7"/>
        </w:rPr>
        <w:t xml:space="preserve"> </w:t>
      </w:r>
      <w:r w:rsidRPr="001C0528">
        <w:rPr>
          <w:spacing w:val="2"/>
        </w:rPr>
        <w:t>b</w:t>
      </w:r>
      <w:r w:rsidRPr="001C0528">
        <w:t>e</w:t>
      </w:r>
      <w:r w:rsidRPr="001C0528">
        <w:rPr>
          <w:spacing w:val="-1"/>
        </w:rPr>
        <w:t xml:space="preserve"> </w:t>
      </w:r>
      <w:r w:rsidRPr="001C0528">
        <w:rPr>
          <w:spacing w:val="2"/>
        </w:rPr>
        <w:t>n</w:t>
      </w:r>
      <w:r w:rsidRPr="001C0528">
        <w:rPr>
          <w:spacing w:val="-1"/>
        </w:rPr>
        <w:t>ece</w:t>
      </w:r>
      <w:r w:rsidRPr="001C0528">
        <w:t>ss</w:t>
      </w:r>
      <w:r w:rsidRPr="001C0528">
        <w:rPr>
          <w:spacing w:val="1"/>
        </w:rPr>
        <w:t>a</w:t>
      </w:r>
      <w:r w:rsidRPr="001C0528">
        <w:rPr>
          <w:spacing w:val="6"/>
        </w:rPr>
        <w:t>r</w:t>
      </w:r>
      <w:r w:rsidRPr="001C0528">
        <w:t>y</w:t>
      </w:r>
      <w:r w:rsidRPr="001C0528">
        <w:rPr>
          <w:spacing w:val="-10"/>
        </w:rPr>
        <w:t xml:space="preserve"> </w:t>
      </w:r>
      <w:r w:rsidRPr="001C0528">
        <w:rPr>
          <w:spacing w:val="-1"/>
        </w:rPr>
        <w:t>f</w:t>
      </w:r>
      <w:r w:rsidRPr="001C0528">
        <w:rPr>
          <w:spacing w:val="2"/>
        </w:rPr>
        <w:t>o</w:t>
      </w:r>
      <w:r w:rsidRPr="001C0528">
        <w:t>r</w:t>
      </w:r>
      <w:r w:rsidRPr="001C0528">
        <w:rPr>
          <w:spacing w:val="-1"/>
        </w:rPr>
        <w:t xml:space="preserve"> </w:t>
      </w:r>
      <w:r w:rsidRPr="001C0528">
        <w:rPr>
          <w:spacing w:val="-4"/>
        </w:rPr>
        <w:t>a</w:t>
      </w:r>
      <w:r w:rsidRPr="001C0528">
        <w:t xml:space="preserve">n </w:t>
      </w:r>
      <w:r w:rsidRPr="001C0528">
        <w:rPr>
          <w:spacing w:val="-1"/>
        </w:rPr>
        <w:t>e</w:t>
      </w:r>
      <w:r w:rsidRPr="001C0528">
        <w:rPr>
          <w:spacing w:val="5"/>
        </w:rPr>
        <w:t>m</w:t>
      </w:r>
      <w:r w:rsidRPr="001C0528">
        <w:t>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to se</w:t>
      </w:r>
      <w:r w:rsidRPr="001C0528">
        <w:rPr>
          <w:spacing w:val="-1"/>
        </w:rPr>
        <w:t>r</w:t>
      </w:r>
      <w:r w:rsidRPr="001C0528">
        <w:t>ve</w:t>
      </w:r>
      <w:r w:rsidRPr="001C0528">
        <w:rPr>
          <w:spacing w:val="-1"/>
        </w:rPr>
        <w:t xml:space="preserve"> a</w:t>
      </w:r>
      <w:r w:rsidRPr="001C0528">
        <w:t>t mo</w:t>
      </w:r>
      <w:r w:rsidRPr="001C0528">
        <w:rPr>
          <w:spacing w:val="-1"/>
        </w:rPr>
        <w:t>r</w:t>
      </w:r>
      <w:r w:rsidRPr="001C0528">
        <w:t>e than one</w:t>
      </w:r>
      <w:r w:rsidRPr="001C0528">
        <w:rPr>
          <w:spacing w:val="-4"/>
        </w:rPr>
        <w:t xml:space="preserve"> </w:t>
      </w:r>
      <w:r w:rsidRPr="001C0528">
        <w:rPr>
          <w:spacing w:val="-1"/>
        </w:rPr>
        <w:t>(</w:t>
      </w:r>
      <w:r w:rsidRPr="001C0528">
        <w:t>1)</w:t>
      </w:r>
      <w:r w:rsidRPr="001C0528">
        <w:rPr>
          <w:spacing w:val="-1"/>
        </w:rPr>
        <w:t xml:space="preserve"> </w:t>
      </w:r>
      <w:r w:rsidRPr="001C0528">
        <w:rPr>
          <w:spacing w:val="2"/>
        </w:rPr>
        <w:t>s</w:t>
      </w:r>
      <w:r w:rsidRPr="001C0528">
        <w:rPr>
          <w:spacing w:val="-1"/>
        </w:rPr>
        <w:t>c</w:t>
      </w:r>
      <w:r w:rsidRPr="001C0528">
        <w:t>hool si</w:t>
      </w:r>
      <w:r w:rsidRPr="001C0528">
        <w:rPr>
          <w:spacing w:val="1"/>
        </w:rPr>
        <w:t>t</w:t>
      </w:r>
      <w:r w:rsidRPr="001C0528">
        <w:rPr>
          <w:spacing w:val="-1"/>
        </w:rPr>
        <w:t>e</w:t>
      </w:r>
      <w:r w:rsidRPr="001C0528">
        <w:t>.</w:t>
      </w:r>
    </w:p>
    <w:p w14:paraId="63E1AB1C" w14:textId="77777777" w:rsidR="001873F0" w:rsidRPr="001C0528" w:rsidRDefault="001873F0">
      <w:pPr>
        <w:kinsoku w:val="0"/>
        <w:overflowPunct w:val="0"/>
        <w:spacing w:before="9" w:line="260" w:lineRule="exact"/>
        <w:rPr>
          <w:sz w:val="26"/>
          <w:szCs w:val="26"/>
        </w:rPr>
      </w:pPr>
    </w:p>
    <w:p w14:paraId="636E411D" w14:textId="77777777" w:rsidR="001873F0" w:rsidRPr="001C0528" w:rsidRDefault="001873F0">
      <w:pPr>
        <w:pStyle w:val="Heading2"/>
        <w:numPr>
          <w:ilvl w:val="1"/>
          <w:numId w:val="23"/>
        </w:numPr>
        <w:tabs>
          <w:tab w:val="left" w:pos="1541"/>
        </w:tabs>
        <w:kinsoku w:val="0"/>
        <w:overflowPunct w:val="0"/>
        <w:ind w:left="1542"/>
        <w:rPr>
          <w:b w:val="0"/>
          <w:bCs w:val="0"/>
          <w:u w:val="none"/>
        </w:rPr>
      </w:pPr>
      <w:r w:rsidRPr="001C0528">
        <w:rPr>
          <w:spacing w:val="-1"/>
          <w:u w:val="thick"/>
        </w:rPr>
        <w:t>D</w:t>
      </w:r>
      <w:r w:rsidRPr="001C0528">
        <w:rPr>
          <w:spacing w:val="-4"/>
          <w:u w:val="thick"/>
        </w:rPr>
        <w:t>e</w:t>
      </w:r>
      <w:r w:rsidRPr="001C0528">
        <w:rPr>
          <w:spacing w:val="1"/>
          <w:u w:val="thick"/>
        </w:rPr>
        <w:t>f</w:t>
      </w:r>
      <w:r w:rsidRPr="001C0528">
        <w:rPr>
          <w:u w:val="thick"/>
        </w:rPr>
        <w:t>i</w:t>
      </w:r>
      <w:r w:rsidRPr="001C0528">
        <w:rPr>
          <w:spacing w:val="1"/>
          <w:u w:val="thick"/>
        </w:rPr>
        <w:t>n</w:t>
      </w:r>
      <w:r w:rsidRPr="001C0528">
        <w:rPr>
          <w:u w:val="thick"/>
        </w:rPr>
        <w:t>itions</w:t>
      </w:r>
    </w:p>
    <w:p w14:paraId="17C4DD9D" w14:textId="77777777" w:rsidR="001873F0" w:rsidRPr="001C0528" w:rsidRDefault="001873F0">
      <w:pPr>
        <w:kinsoku w:val="0"/>
        <w:overflowPunct w:val="0"/>
        <w:spacing w:before="5" w:line="200" w:lineRule="exact"/>
        <w:rPr>
          <w:sz w:val="20"/>
          <w:szCs w:val="20"/>
        </w:rPr>
      </w:pPr>
    </w:p>
    <w:p w14:paraId="76768EF9" w14:textId="77777777" w:rsidR="001873F0" w:rsidRPr="001C0528" w:rsidRDefault="001873F0" w:rsidP="00020CC0">
      <w:pPr>
        <w:pStyle w:val="BodyText"/>
        <w:numPr>
          <w:ilvl w:val="2"/>
          <w:numId w:val="23"/>
        </w:numPr>
        <w:tabs>
          <w:tab w:val="left" w:pos="2265"/>
        </w:tabs>
        <w:kinsoku w:val="0"/>
        <w:overflowPunct w:val="0"/>
        <w:spacing w:before="70" w:line="239" w:lineRule="auto"/>
        <w:ind w:left="2265" w:right="90"/>
      </w:pPr>
      <w:r w:rsidRPr="001C0528">
        <w:rPr>
          <w:spacing w:val="-1"/>
          <w:u w:val="single"/>
        </w:rPr>
        <w:t>V</w:t>
      </w:r>
      <w:r w:rsidRPr="001C0528">
        <w:rPr>
          <w:spacing w:val="-4"/>
          <w:u w:val="single"/>
        </w:rPr>
        <w:t>a</w:t>
      </w:r>
      <w:r w:rsidRPr="001C0528">
        <w:rPr>
          <w:spacing w:val="-1"/>
          <w:u w:val="single"/>
        </w:rPr>
        <w:t>ca</w:t>
      </w:r>
      <w:r w:rsidRPr="001C0528">
        <w:rPr>
          <w:spacing w:val="2"/>
          <w:u w:val="single"/>
        </w:rPr>
        <w:t>n</w:t>
      </w:r>
      <w:r w:rsidRPr="001C0528">
        <w:rPr>
          <w:spacing w:val="6"/>
          <w:u w:val="single"/>
        </w:rPr>
        <w:t>c</w:t>
      </w:r>
      <w:r w:rsidRPr="001C0528">
        <w:rPr>
          <w:spacing w:val="-10"/>
          <w:u w:val="single"/>
        </w:rPr>
        <w:t>y</w:t>
      </w:r>
      <w:r w:rsidRPr="001C0528">
        <w:t xml:space="preserve">: A </w:t>
      </w:r>
      <w:r w:rsidRPr="001C0528">
        <w:rPr>
          <w:spacing w:val="2"/>
        </w:rPr>
        <w:t>v</w:t>
      </w:r>
      <w:r w:rsidRPr="001C0528">
        <w:rPr>
          <w:spacing w:val="-1"/>
        </w:rPr>
        <w:t>aca</w:t>
      </w:r>
      <w:r w:rsidRPr="001C0528">
        <w:rPr>
          <w:spacing w:val="2"/>
        </w:rPr>
        <w:t>n</w:t>
      </w:r>
      <w:r w:rsidRPr="001C0528">
        <w:rPr>
          <w:spacing w:val="6"/>
        </w:rPr>
        <w:t>c</w:t>
      </w:r>
      <w:r w:rsidRPr="001C0528">
        <w:t>y</w:t>
      </w:r>
      <w:r w:rsidRPr="001C0528">
        <w:rPr>
          <w:spacing w:val="-12"/>
        </w:rPr>
        <w:t xml:space="preserve"> </w:t>
      </w:r>
      <w:r w:rsidRPr="001C0528">
        <w:t>is</w:t>
      </w:r>
      <w:r w:rsidRPr="001C0528">
        <w:rPr>
          <w:spacing w:val="2"/>
        </w:rPr>
        <w:t xml:space="preserve"> </w:t>
      </w:r>
      <w:r w:rsidRPr="001C0528">
        <w:t>a</w:t>
      </w:r>
      <w:r w:rsidRPr="001C0528">
        <w:rPr>
          <w:spacing w:val="1"/>
        </w:rPr>
        <w:t xml:space="preserve"> </w:t>
      </w:r>
      <w:r w:rsidRPr="001C0528">
        <w:t>bud</w:t>
      </w:r>
      <w:r w:rsidRPr="001C0528">
        <w:rPr>
          <w:spacing w:val="-5"/>
        </w:rPr>
        <w:t>g</w:t>
      </w:r>
      <w:r w:rsidRPr="001C0528">
        <w:rPr>
          <w:spacing w:val="-1"/>
        </w:rPr>
        <w:t>e</w:t>
      </w:r>
      <w:r w:rsidRPr="001C0528">
        <w:rPr>
          <w:spacing w:val="2"/>
        </w:rPr>
        <w:t>t</w:t>
      </w:r>
      <w:r w:rsidRPr="001C0528">
        <w:rPr>
          <w:spacing w:val="-1"/>
        </w:rPr>
        <w:t>e</w:t>
      </w:r>
      <w:r w:rsidRPr="001C0528">
        <w:t>d un</w:t>
      </w:r>
      <w:r w:rsidRPr="001C0528">
        <w:rPr>
          <w:spacing w:val="-1"/>
        </w:rPr>
        <w:t>f</w:t>
      </w:r>
      <w:r w:rsidRPr="001C0528">
        <w:t>illed</w:t>
      </w:r>
      <w:r w:rsidRPr="001C0528">
        <w:rPr>
          <w:spacing w:val="-1"/>
        </w:rPr>
        <w:t xml:space="preserve"> </w:t>
      </w:r>
      <w:r w:rsidRPr="001C0528">
        <w:t>positi</w:t>
      </w:r>
      <w:r w:rsidRPr="001C0528">
        <w:rPr>
          <w:spacing w:val="-3"/>
        </w:rPr>
        <w:t>o</w:t>
      </w:r>
      <w:r w:rsidRPr="001C0528">
        <w:t>n whi</w:t>
      </w:r>
      <w:r w:rsidRPr="001C0528">
        <w:rPr>
          <w:spacing w:val="-1"/>
        </w:rPr>
        <w:t>c</w:t>
      </w:r>
      <w:r w:rsidRPr="001C0528">
        <w:t>h the Distri</w:t>
      </w:r>
      <w:r w:rsidRPr="001C0528">
        <w:rPr>
          <w:spacing w:val="-4"/>
        </w:rPr>
        <w:t>c</w:t>
      </w:r>
      <w:r w:rsidRPr="001C0528">
        <w:t>t</w:t>
      </w:r>
      <w:r w:rsidRPr="001C0528">
        <w:rPr>
          <w:spacing w:val="-2"/>
        </w:rPr>
        <w:t xml:space="preserve"> </w:t>
      </w:r>
      <w:r w:rsidRPr="001C0528">
        <w:t>int</w:t>
      </w:r>
      <w:r w:rsidRPr="001C0528">
        <w:rPr>
          <w:spacing w:val="-1"/>
        </w:rPr>
        <w:t>e</w:t>
      </w:r>
      <w:r w:rsidRPr="001C0528">
        <w:t>nds to fill or a</w:t>
      </w:r>
      <w:r w:rsidRPr="001C0528">
        <w:rPr>
          <w:spacing w:val="-4"/>
        </w:rPr>
        <w:t xml:space="preserve"> </w:t>
      </w:r>
      <w:r w:rsidRPr="001C0528">
        <w:rPr>
          <w:spacing w:val="-1"/>
        </w:rPr>
        <w:t>f</w:t>
      </w:r>
      <w:r w:rsidRPr="001C0528">
        <w:t>illed position wh</w:t>
      </w:r>
      <w:r w:rsidRPr="001C0528">
        <w:rPr>
          <w:spacing w:val="-1"/>
        </w:rPr>
        <w:t>er</w:t>
      </w:r>
      <w:r w:rsidRPr="001C0528">
        <w:t>e</w:t>
      </w:r>
      <w:r w:rsidRPr="001C0528">
        <w:rPr>
          <w:spacing w:val="-4"/>
        </w:rPr>
        <w:t xml:space="preserve"> </w:t>
      </w:r>
      <w:r w:rsidRPr="001C0528">
        <w:t>it</w:t>
      </w:r>
      <w:r w:rsidRPr="001C0528">
        <w:rPr>
          <w:spacing w:val="2"/>
        </w:rPr>
        <w:t xml:space="preserve"> </w:t>
      </w:r>
      <w:r w:rsidRPr="001C0528">
        <w:t>is ant</w:t>
      </w:r>
      <w:r w:rsidRPr="001C0528">
        <w:rPr>
          <w:spacing w:val="1"/>
        </w:rPr>
        <w:t>i</w:t>
      </w:r>
      <w:r w:rsidRPr="001C0528">
        <w:rPr>
          <w:spacing w:val="-1"/>
        </w:rPr>
        <w:t>c</w:t>
      </w:r>
      <w:r w:rsidRPr="001C0528">
        <w:t>ipat</w:t>
      </w:r>
      <w:r w:rsidRPr="001C0528">
        <w:rPr>
          <w:spacing w:val="-1"/>
        </w:rPr>
        <w:t>e</w:t>
      </w:r>
      <w:r w:rsidRPr="001C0528">
        <w:t>d the position</w:t>
      </w:r>
      <w:r w:rsidRPr="001C0528">
        <w:rPr>
          <w:spacing w:val="-2"/>
        </w:rPr>
        <w:t xml:space="preserve"> </w:t>
      </w:r>
      <w:r w:rsidRPr="001C0528">
        <w:t>will</w:t>
      </w:r>
      <w:r w:rsidRPr="001C0528">
        <w:rPr>
          <w:spacing w:val="-2"/>
        </w:rPr>
        <w:t xml:space="preserve"> </w:t>
      </w:r>
      <w:r w:rsidRPr="001C0528">
        <w:t>b</w:t>
      </w:r>
      <w:r w:rsidRPr="001C0528">
        <w:rPr>
          <w:spacing w:val="-1"/>
        </w:rPr>
        <w:t>ec</w:t>
      </w:r>
      <w:r w:rsidRPr="001C0528">
        <w:t>ome un</w:t>
      </w:r>
      <w:r w:rsidRPr="001C0528">
        <w:rPr>
          <w:spacing w:val="-2"/>
        </w:rPr>
        <w:t>fi</w:t>
      </w:r>
      <w:r w:rsidRPr="001C0528">
        <w:t>ll</w:t>
      </w:r>
      <w:r w:rsidRPr="001C0528">
        <w:rPr>
          <w:spacing w:val="-1"/>
        </w:rPr>
        <w:t>e</w:t>
      </w:r>
      <w:r w:rsidRPr="001C0528">
        <w:t>d.</w:t>
      </w:r>
    </w:p>
    <w:p w14:paraId="3D57D67A" w14:textId="77777777" w:rsidR="001873F0" w:rsidRPr="001C0528" w:rsidRDefault="001873F0">
      <w:pPr>
        <w:kinsoku w:val="0"/>
        <w:overflowPunct w:val="0"/>
        <w:spacing w:before="16" w:line="260" w:lineRule="exact"/>
        <w:rPr>
          <w:sz w:val="26"/>
          <w:szCs w:val="26"/>
        </w:rPr>
      </w:pPr>
    </w:p>
    <w:p w14:paraId="6DCBCF13" w14:textId="77777777" w:rsidR="001873F0" w:rsidRPr="001C0528" w:rsidRDefault="001873F0" w:rsidP="00020CC0">
      <w:pPr>
        <w:pStyle w:val="BodyText"/>
        <w:numPr>
          <w:ilvl w:val="2"/>
          <w:numId w:val="23"/>
        </w:numPr>
        <w:tabs>
          <w:tab w:val="left" w:pos="2265"/>
        </w:tabs>
        <w:kinsoku w:val="0"/>
        <w:overflowPunct w:val="0"/>
        <w:spacing w:line="242" w:lineRule="auto"/>
        <w:ind w:left="2265" w:right="90"/>
      </w:pPr>
      <w:r w:rsidRPr="001C0528">
        <w:rPr>
          <w:spacing w:val="-1"/>
          <w:u w:val="single"/>
        </w:rPr>
        <w:t>V</w:t>
      </w:r>
      <w:r w:rsidRPr="001C0528">
        <w:rPr>
          <w:spacing w:val="-4"/>
          <w:u w:val="single"/>
        </w:rPr>
        <w:t>a</w:t>
      </w:r>
      <w:r w:rsidRPr="001C0528">
        <w:rPr>
          <w:spacing w:val="-1"/>
          <w:u w:val="single"/>
        </w:rPr>
        <w:t>ca</w:t>
      </w:r>
      <w:r w:rsidRPr="001C0528">
        <w:rPr>
          <w:spacing w:val="2"/>
          <w:u w:val="single"/>
        </w:rPr>
        <w:t>n</w:t>
      </w:r>
      <w:r w:rsidRPr="001C0528">
        <w:rPr>
          <w:spacing w:val="6"/>
          <w:u w:val="single"/>
        </w:rPr>
        <w:t>c</w:t>
      </w:r>
      <w:r w:rsidRPr="001C0528">
        <w:rPr>
          <w:u w:val="single"/>
        </w:rPr>
        <w:t>y</w:t>
      </w:r>
      <w:r w:rsidRPr="001C0528">
        <w:rPr>
          <w:spacing w:val="-10"/>
          <w:u w:val="single"/>
        </w:rPr>
        <w:t xml:space="preserve"> </w:t>
      </w:r>
      <w:r w:rsidRPr="001C0528">
        <w:rPr>
          <w:u w:val="single"/>
        </w:rPr>
        <w:t>Postin</w:t>
      </w:r>
      <w:r w:rsidRPr="001C0528">
        <w:rPr>
          <w:spacing w:val="-5"/>
          <w:u w:val="single"/>
        </w:rPr>
        <w:t>g</w:t>
      </w:r>
      <w:r w:rsidRPr="001C0528">
        <w:t>: All v</w:t>
      </w:r>
      <w:r w:rsidRPr="001C0528">
        <w:rPr>
          <w:spacing w:val="1"/>
        </w:rPr>
        <w:t>ac</w:t>
      </w:r>
      <w:r w:rsidRPr="001C0528">
        <w:rPr>
          <w:spacing w:val="-1"/>
        </w:rPr>
        <w:t>a</w:t>
      </w:r>
      <w:r w:rsidRPr="001C0528">
        <w:t>n</w:t>
      </w:r>
      <w:r w:rsidRPr="001C0528">
        <w:rPr>
          <w:spacing w:val="-1"/>
        </w:rPr>
        <w:t>c</w:t>
      </w:r>
      <w:r w:rsidRPr="001C0528">
        <w:t>ies sh</w:t>
      </w:r>
      <w:r w:rsidRPr="001C0528">
        <w:rPr>
          <w:spacing w:val="-1"/>
        </w:rPr>
        <w:t>a</w:t>
      </w:r>
      <w:r w:rsidRPr="001C0528">
        <w:t xml:space="preserve">ll </w:t>
      </w:r>
      <w:r w:rsidRPr="001C0528">
        <w:rPr>
          <w:spacing w:val="-1"/>
        </w:rPr>
        <w:t>c</w:t>
      </w:r>
      <w:r w:rsidRPr="001C0528">
        <w:t>ontain the</w:t>
      </w:r>
      <w:r w:rsidRPr="001C0528">
        <w:rPr>
          <w:spacing w:val="1"/>
        </w:rPr>
        <w:t xml:space="preserve"> f</w:t>
      </w:r>
      <w:r w:rsidRPr="001C0528">
        <w:t>ollowing</w:t>
      </w:r>
      <w:r w:rsidRPr="001C0528">
        <w:rPr>
          <w:spacing w:val="-4"/>
        </w:rPr>
        <w:t xml:space="preserve"> </w:t>
      </w:r>
      <w:r w:rsidRPr="001C0528">
        <w:rPr>
          <w:spacing w:val="-1"/>
        </w:rPr>
        <w:t>a</w:t>
      </w:r>
      <w:r w:rsidRPr="001C0528">
        <w:t>nd shall be</w:t>
      </w:r>
      <w:r w:rsidRPr="001C0528">
        <w:rPr>
          <w:spacing w:val="-6"/>
        </w:rPr>
        <w:t xml:space="preserve"> </w:t>
      </w:r>
      <w:r w:rsidRPr="001C0528">
        <w:t>post</w:t>
      </w:r>
      <w:r w:rsidRPr="001C0528">
        <w:rPr>
          <w:spacing w:val="-1"/>
        </w:rPr>
        <w:t>e</w:t>
      </w:r>
      <w:r w:rsidRPr="001C0528">
        <w:t xml:space="preserve">d </w:t>
      </w:r>
      <w:r w:rsidRPr="001C0528">
        <w:rPr>
          <w:spacing w:val="-1"/>
        </w:rPr>
        <w:t>a</w:t>
      </w:r>
      <w:r w:rsidRPr="001C0528">
        <w:t>t all s</w:t>
      </w:r>
      <w:r w:rsidRPr="001C0528">
        <w:rPr>
          <w:spacing w:val="-1"/>
        </w:rPr>
        <w:t>c</w:t>
      </w:r>
      <w:r w:rsidRPr="001C0528">
        <w:rPr>
          <w:spacing w:val="2"/>
        </w:rPr>
        <w:t>h</w:t>
      </w:r>
      <w:r w:rsidRPr="001C0528">
        <w:t>ool si</w:t>
      </w:r>
      <w:r w:rsidRPr="001C0528">
        <w:rPr>
          <w:spacing w:val="1"/>
        </w:rPr>
        <w:t>t</w:t>
      </w:r>
      <w:r w:rsidRPr="001C0528">
        <w:rPr>
          <w:spacing w:val="-1"/>
        </w:rPr>
        <w:t>e</w:t>
      </w:r>
      <w:r w:rsidRPr="001C0528">
        <w:t>s:</w:t>
      </w:r>
    </w:p>
    <w:p w14:paraId="3ED3F40E" w14:textId="77777777" w:rsidR="001873F0" w:rsidRPr="001C0528" w:rsidRDefault="001873F0">
      <w:pPr>
        <w:pStyle w:val="BodyText"/>
        <w:numPr>
          <w:ilvl w:val="3"/>
          <w:numId w:val="23"/>
        </w:numPr>
        <w:tabs>
          <w:tab w:val="left" w:pos="3344"/>
        </w:tabs>
        <w:kinsoku w:val="0"/>
        <w:overflowPunct w:val="0"/>
        <w:ind w:left="3345"/>
      </w:pPr>
      <w:r w:rsidRPr="001C0528">
        <w:t>a</w:t>
      </w:r>
      <w:r w:rsidRPr="001C0528">
        <w:rPr>
          <w:spacing w:val="-1"/>
        </w:rPr>
        <w:t xml:space="preserve"> c</w:t>
      </w:r>
      <w:r w:rsidRPr="001C0528">
        <w:t>losing</w:t>
      </w:r>
      <w:r w:rsidRPr="001C0528">
        <w:rPr>
          <w:spacing w:val="-5"/>
        </w:rPr>
        <w:t xml:space="preserve"> </w:t>
      </w:r>
      <w:r w:rsidRPr="001C0528">
        <w:rPr>
          <w:spacing w:val="2"/>
        </w:rPr>
        <w:t>d</w:t>
      </w:r>
      <w:r w:rsidRPr="001C0528">
        <w:rPr>
          <w:spacing w:val="-1"/>
        </w:rPr>
        <w:t>a</w:t>
      </w:r>
      <w:r w:rsidRPr="001C0528">
        <w:t>te;</w:t>
      </w:r>
    </w:p>
    <w:p w14:paraId="64468324" w14:textId="77777777" w:rsidR="001873F0" w:rsidRPr="001C0528" w:rsidRDefault="001873F0">
      <w:pPr>
        <w:pStyle w:val="BodyText"/>
        <w:numPr>
          <w:ilvl w:val="3"/>
          <w:numId w:val="23"/>
        </w:numPr>
        <w:tabs>
          <w:tab w:val="left" w:pos="3344"/>
        </w:tabs>
        <w:kinsoku w:val="0"/>
        <w:overflowPunct w:val="0"/>
        <w:spacing w:before="5"/>
        <w:ind w:left="3345"/>
      </w:pPr>
      <w:r w:rsidRPr="001C0528">
        <w:t>job de</w:t>
      </w:r>
      <w:r w:rsidRPr="001C0528">
        <w:rPr>
          <w:spacing w:val="-1"/>
        </w:rPr>
        <w:t>s</w:t>
      </w:r>
      <w:r w:rsidRPr="001C0528">
        <w:rPr>
          <w:spacing w:val="-4"/>
        </w:rPr>
        <w:t>c</w:t>
      </w:r>
      <w:r w:rsidRPr="001C0528">
        <w:t>ription; and</w:t>
      </w:r>
    </w:p>
    <w:p w14:paraId="0021F5EA" w14:textId="77777777" w:rsidR="001873F0" w:rsidRPr="001C0528" w:rsidRDefault="001873F0">
      <w:pPr>
        <w:pStyle w:val="BodyText"/>
        <w:numPr>
          <w:ilvl w:val="3"/>
          <w:numId w:val="23"/>
        </w:numPr>
        <w:tabs>
          <w:tab w:val="left" w:pos="3344"/>
        </w:tabs>
        <w:kinsoku w:val="0"/>
        <w:overflowPunct w:val="0"/>
        <w:spacing w:before="9"/>
        <w:ind w:left="3345" w:right="1288"/>
      </w:pPr>
      <w:r w:rsidRPr="001C0528">
        <w:t>n</w:t>
      </w:r>
      <w:r w:rsidRPr="001C0528">
        <w:rPr>
          <w:spacing w:val="-1"/>
        </w:rPr>
        <w:t>ece</w:t>
      </w:r>
      <w:r w:rsidRPr="001C0528">
        <w:t>ss</w:t>
      </w:r>
      <w:r w:rsidRPr="001C0528">
        <w:rPr>
          <w:spacing w:val="-1"/>
        </w:rPr>
        <w:t>a</w:t>
      </w:r>
      <w:r w:rsidRPr="001C0528">
        <w:rPr>
          <w:spacing w:val="6"/>
        </w:rPr>
        <w:t>r</w:t>
      </w:r>
      <w:r w:rsidRPr="001C0528">
        <w:t>y</w:t>
      </w:r>
      <w:r w:rsidRPr="001C0528">
        <w:rPr>
          <w:spacing w:val="-10"/>
        </w:rPr>
        <w:t xml:space="preserve"> </w:t>
      </w:r>
      <w:r w:rsidRPr="001C0528">
        <w:t>qu</w:t>
      </w:r>
      <w:r w:rsidRPr="001C0528">
        <w:rPr>
          <w:spacing w:val="-1"/>
        </w:rPr>
        <w:t>a</w:t>
      </w:r>
      <w:r w:rsidRPr="001C0528">
        <w:t>lifi</w:t>
      </w:r>
      <w:r w:rsidRPr="001C0528">
        <w:rPr>
          <w:spacing w:val="-1"/>
        </w:rPr>
        <w:t>ca</w:t>
      </w:r>
      <w:r w:rsidRPr="001C0528">
        <w:t>tions to me</w:t>
      </w:r>
      <w:r w:rsidRPr="001C0528">
        <w:rPr>
          <w:spacing w:val="-4"/>
        </w:rPr>
        <w:t>e</w:t>
      </w:r>
      <w:r w:rsidRPr="001C0528">
        <w:t>t the</w:t>
      </w:r>
      <w:r w:rsidRPr="001C0528">
        <w:rPr>
          <w:spacing w:val="-1"/>
        </w:rPr>
        <w:t xml:space="preserve"> re</w:t>
      </w:r>
      <w:r w:rsidRPr="001C0528">
        <w:t>qui</w:t>
      </w:r>
      <w:r w:rsidRPr="001C0528">
        <w:rPr>
          <w:spacing w:val="-1"/>
        </w:rPr>
        <w:t>re</w:t>
      </w:r>
      <w:r w:rsidRPr="001C0528">
        <w:t>ments of</w:t>
      </w:r>
      <w:r w:rsidRPr="001C0528">
        <w:rPr>
          <w:spacing w:val="-1"/>
        </w:rPr>
        <w:t xml:space="preserve"> </w:t>
      </w:r>
      <w:r w:rsidRPr="001C0528">
        <w:t>the</w:t>
      </w:r>
      <w:r w:rsidRPr="001C0528">
        <w:rPr>
          <w:spacing w:val="-3"/>
        </w:rPr>
        <w:t xml:space="preserve"> </w:t>
      </w:r>
      <w:r w:rsidRPr="001C0528">
        <w:t>position.</w:t>
      </w:r>
    </w:p>
    <w:p w14:paraId="31E3D2D2" w14:textId="77777777" w:rsidR="001873F0" w:rsidRPr="001C0528" w:rsidRDefault="001873F0">
      <w:pPr>
        <w:kinsoku w:val="0"/>
        <w:overflowPunct w:val="0"/>
        <w:spacing w:before="19" w:line="240" w:lineRule="exact"/>
      </w:pPr>
    </w:p>
    <w:p w14:paraId="0C1BA0B4" w14:textId="77777777" w:rsidR="001873F0" w:rsidRPr="001C0528" w:rsidRDefault="001873F0">
      <w:pPr>
        <w:pStyle w:val="BodyText"/>
        <w:numPr>
          <w:ilvl w:val="2"/>
          <w:numId w:val="23"/>
        </w:numPr>
        <w:tabs>
          <w:tab w:val="left" w:pos="2265"/>
        </w:tabs>
        <w:kinsoku w:val="0"/>
        <w:overflowPunct w:val="0"/>
        <w:spacing w:line="242" w:lineRule="auto"/>
        <w:ind w:left="2265" w:right="458"/>
      </w:pPr>
      <w:r w:rsidRPr="001C0528">
        <w:rPr>
          <w:spacing w:val="-1"/>
          <w:u w:val="single"/>
        </w:rPr>
        <w:t>Tra</w:t>
      </w:r>
      <w:r w:rsidRPr="001C0528">
        <w:rPr>
          <w:u w:val="single"/>
        </w:rPr>
        <w:t>nsf</w:t>
      </w:r>
      <w:r w:rsidRPr="001C0528">
        <w:rPr>
          <w:spacing w:val="-2"/>
          <w:u w:val="single"/>
        </w:rPr>
        <w:t>e</w:t>
      </w:r>
      <w:r w:rsidRPr="001C0528">
        <w:rPr>
          <w:spacing w:val="-1"/>
          <w:u w:val="single"/>
        </w:rPr>
        <w:t>r</w:t>
      </w:r>
      <w:r w:rsidRPr="001C0528">
        <w:t xml:space="preserve">: A </w:t>
      </w:r>
      <w:r w:rsidRPr="001C0528">
        <w:rPr>
          <w:spacing w:val="-2"/>
        </w:rPr>
        <w:t>r</w:t>
      </w:r>
      <w:r w:rsidRPr="001C0528">
        <w:rPr>
          <w:spacing w:val="-4"/>
        </w:rPr>
        <w:t>e</w:t>
      </w:r>
      <w:r w:rsidRPr="001C0528">
        <w:t>l</w:t>
      </w:r>
      <w:r w:rsidRPr="001C0528">
        <w:rPr>
          <w:spacing w:val="2"/>
        </w:rPr>
        <w:t>o</w:t>
      </w:r>
      <w:r w:rsidRPr="001C0528">
        <w:rPr>
          <w:spacing w:val="-1"/>
        </w:rPr>
        <w:t>ca</w:t>
      </w:r>
      <w:r w:rsidRPr="001C0528">
        <w:t>tion of</w:t>
      </w:r>
      <w:r w:rsidRPr="001C0528">
        <w:rPr>
          <w:spacing w:val="1"/>
        </w:rPr>
        <w:t xml:space="preserve"> </w:t>
      </w:r>
      <w:r w:rsidRPr="001C0528">
        <w:t>a</w:t>
      </w:r>
      <w:r w:rsidRPr="001C0528">
        <w:rPr>
          <w:spacing w:val="-1"/>
        </w:rPr>
        <w:t xml:space="preserve"> ce</w:t>
      </w:r>
      <w:r w:rsidRPr="001C0528">
        <w:t>rti</w:t>
      </w:r>
      <w:r w:rsidRPr="001C0528">
        <w:rPr>
          <w:spacing w:val="-1"/>
        </w:rPr>
        <w:t>f</w:t>
      </w:r>
      <w:r w:rsidRPr="001C0528">
        <w:rPr>
          <w:spacing w:val="2"/>
        </w:rPr>
        <w:t>i</w:t>
      </w:r>
      <w:r w:rsidRPr="001C0528">
        <w:rPr>
          <w:spacing w:val="-1"/>
        </w:rPr>
        <w:t>ca</w:t>
      </w:r>
      <w:r w:rsidRPr="001C0528">
        <w:t>ted</w:t>
      </w:r>
      <w:r w:rsidRPr="001C0528">
        <w:rPr>
          <w:spacing w:val="-1"/>
        </w:rPr>
        <w:t xml:space="preserve"> </w:t>
      </w:r>
      <w:r w:rsidRPr="001C0528">
        <w:rPr>
          <w:spacing w:val="-4"/>
        </w:rPr>
        <w:t>e</w:t>
      </w:r>
      <w:r w:rsidRPr="001C0528">
        <w:t>mpl</w:t>
      </w:r>
      <w:r w:rsidRPr="001C0528">
        <w:rPr>
          <w:spacing w:val="7"/>
        </w:rPr>
        <w:t>o</w:t>
      </w:r>
      <w:r w:rsidRPr="001C0528">
        <w:rPr>
          <w:spacing w:val="-10"/>
        </w:rPr>
        <w:t>y</w:t>
      </w:r>
      <w:r w:rsidRPr="001C0528">
        <w:rPr>
          <w:spacing w:val="1"/>
        </w:rPr>
        <w:t>e</w:t>
      </w:r>
      <w:r w:rsidRPr="001C0528">
        <w:t>e</w:t>
      </w:r>
      <w:r w:rsidRPr="001C0528">
        <w:rPr>
          <w:spacing w:val="-1"/>
        </w:rPr>
        <w:t xml:space="preserve"> f</w:t>
      </w:r>
      <w:r w:rsidRPr="001C0528">
        <w:rPr>
          <w:spacing w:val="1"/>
        </w:rPr>
        <w:t>r</w:t>
      </w:r>
      <w:r w:rsidRPr="001C0528">
        <w:t>om one</w:t>
      </w:r>
      <w:r w:rsidRPr="001C0528">
        <w:rPr>
          <w:spacing w:val="-3"/>
        </w:rPr>
        <w:t xml:space="preserve"> </w:t>
      </w:r>
      <w:r w:rsidRPr="001C0528">
        <w:rPr>
          <w:spacing w:val="-1"/>
        </w:rPr>
        <w:t>(</w:t>
      </w:r>
      <w:r w:rsidRPr="001C0528">
        <w:t>1)</w:t>
      </w:r>
      <w:r w:rsidRPr="001C0528">
        <w:rPr>
          <w:spacing w:val="-1"/>
        </w:rPr>
        <w:t xml:space="preserve"> </w:t>
      </w:r>
      <w:r w:rsidRPr="001C0528">
        <w:t>s</w:t>
      </w:r>
      <w:r w:rsidRPr="001C0528">
        <w:rPr>
          <w:spacing w:val="-1"/>
        </w:rPr>
        <w:t>c</w:t>
      </w:r>
      <w:r w:rsidRPr="001C0528">
        <w:t>hool site</w:t>
      </w:r>
      <w:r w:rsidRPr="001C0528">
        <w:rPr>
          <w:spacing w:val="-6"/>
        </w:rPr>
        <w:t xml:space="preserve"> </w:t>
      </w:r>
      <w:r w:rsidRPr="001C0528">
        <w:t>to anoth</w:t>
      </w:r>
      <w:r w:rsidRPr="001C0528">
        <w:rPr>
          <w:spacing w:val="-1"/>
        </w:rPr>
        <w:t>er.</w:t>
      </w:r>
    </w:p>
    <w:p w14:paraId="1AF0D629" w14:textId="77777777" w:rsidR="001873F0" w:rsidRPr="001C0528" w:rsidRDefault="001873F0">
      <w:pPr>
        <w:pStyle w:val="BodyText"/>
        <w:numPr>
          <w:ilvl w:val="2"/>
          <w:numId w:val="23"/>
        </w:numPr>
        <w:tabs>
          <w:tab w:val="left" w:pos="2253"/>
        </w:tabs>
        <w:kinsoku w:val="0"/>
        <w:overflowPunct w:val="0"/>
        <w:spacing w:before="67"/>
        <w:ind w:left="2253" w:right="510" w:hanging="721"/>
        <w:jc w:val="both"/>
      </w:pPr>
      <w:r w:rsidRPr="001C0528">
        <w:rPr>
          <w:u w:val="single"/>
        </w:rPr>
        <w:t>R</w:t>
      </w:r>
      <w:r w:rsidRPr="001C0528">
        <w:rPr>
          <w:spacing w:val="-1"/>
          <w:u w:val="single"/>
        </w:rPr>
        <w:t>ea</w:t>
      </w:r>
      <w:r w:rsidRPr="001C0528">
        <w:rPr>
          <w:u w:val="single"/>
        </w:rPr>
        <w:t>ssi</w:t>
      </w:r>
      <w:r w:rsidRPr="001C0528">
        <w:rPr>
          <w:spacing w:val="-5"/>
          <w:u w:val="single"/>
        </w:rPr>
        <w:t>g</w:t>
      </w:r>
      <w:r w:rsidRPr="001C0528">
        <w:rPr>
          <w:u w:val="single"/>
        </w:rPr>
        <w:t>nment</w:t>
      </w:r>
      <w:r w:rsidRPr="001C0528">
        <w:t>:</w:t>
      </w:r>
      <w:r w:rsidRPr="001C0528">
        <w:rPr>
          <w:spacing w:val="7"/>
        </w:rPr>
        <w:t xml:space="preserve"> </w:t>
      </w:r>
      <w:r w:rsidRPr="001C0528">
        <w:t>A</w:t>
      </w:r>
      <w:r w:rsidRPr="001C0528">
        <w:rPr>
          <w:spacing w:val="6"/>
        </w:rPr>
        <w:t xml:space="preserve"> </w:t>
      </w:r>
      <w:r w:rsidRPr="001C0528">
        <w:t>movem</w:t>
      </w:r>
      <w:r w:rsidRPr="001C0528">
        <w:rPr>
          <w:spacing w:val="-1"/>
        </w:rPr>
        <w:t>e</w:t>
      </w:r>
      <w:r w:rsidRPr="001C0528">
        <w:t>nt</w:t>
      </w:r>
      <w:r w:rsidRPr="001C0528">
        <w:rPr>
          <w:spacing w:val="7"/>
        </w:rPr>
        <w:t xml:space="preserve"> </w:t>
      </w:r>
      <w:r w:rsidRPr="001C0528">
        <w:t>of</w:t>
      </w:r>
      <w:r w:rsidRPr="001C0528">
        <w:rPr>
          <w:spacing w:val="6"/>
        </w:rPr>
        <w:t xml:space="preserve"> </w:t>
      </w:r>
      <w:r w:rsidRPr="001C0528">
        <w:t>a</w:t>
      </w:r>
      <w:r w:rsidRPr="001C0528">
        <w:rPr>
          <w:spacing w:val="4"/>
        </w:rPr>
        <w:t xml:space="preserve"> </w:t>
      </w:r>
      <w:r w:rsidRPr="001C0528">
        <w:rPr>
          <w:spacing w:val="-1"/>
        </w:rPr>
        <w:t>ce</w:t>
      </w:r>
      <w:r w:rsidRPr="001C0528">
        <w:t>rtifi</w:t>
      </w:r>
      <w:r w:rsidRPr="001C0528">
        <w:rPr>
          <w:spacing w:val="-1"/>
        </w:rPr>
        <w:t>ca</w:t>
      </w:r>
      <w:r w:rsidRPr="001C0528">
        <w:rPr>
          <w:spacing w:val="2"/>
        </w:rPr>
        <w:t>t</w:t>
      </w:r>
      <w:r w:rsidRPr="001C0528">
        <w:rPr>
          <w:spacing w:val="-1"/>
        </w:rPr>
        <w:t>e</w:t>
      </w:r>
      <w:r w:rsidRPr="001C0528">
        <w:t>d</w:t>
      </w:r>
      <w:r w:rsidRPr="001C0528">
        <w:rPr>
          <w:spacing w:val="7"/>
        </w:rPr>
        <w:t xml:space="preserve"> </w:t>
      </w:r>
      <w:r w:rsidRPr="001C0528">
        <w:rPr>
          <w:spacing w:val="-1"/>
        </w:rPr>
        <w:t>e</w:t>
      </w:r>
      <w:r w:rsidRPr="001C0528">
        <w:t>mpl</w:t>
      </w:r>
      <w:r w:rsidRPr="001C0528">
        <w:rPr>
          <w:spacing w:val="4"/>
        </w:rPr>
        <w:t>o</w:t>
      </w:r>
      <w:r w:rsidRPr="001C0528">
        <w:rPr>
          <w:spacing w:val="-10"/>
        </w:rPr>
        <w:t>y</w:t>
      </w:r>
      <w:r w:rsidRPr="001C0528">
        <w:rPr>
          <w:spacing w:val="2"/>
        </w:rPr>
        <w:t>e</w:t>
      </w:r>
      <w:r w:rsidRPr="001C0528">
        <w:t>e</w:t>
      </w:r>
      <w:r w:rsidRPr="001C0528">
        <w:rPr>
          <w:spacing w:val="3"/>
        </w:rPr>
        <w:t xml:space="preserve"> </w:t>
      </w:r>
      <w:r w:rsidRPr="001C0528">
        <w:rPr>
          <w:spacing w:val="-1"/>
        </w:rPr>
        <w:t>f</w:t>
      </w:r>
      <w:r w:rsidRPr="001C0528">
        <w:t>rom</w:t>
      </w:r>
      <w:r w:rsidRPr="001C0528">
        <w:rPr>
          <w:spacing w:val="6"/>
        </w:rPr>
        <w:t xml:space="preserve"> </w:t>
      </w:r>
      <w:r w:rsidRPr="001C0528">
        <w:t>one</w:t>
      </w:r>
      <w:r w:rsidRPr="001C0528">
        <w:rPr>
          <w:spacing w:val="6"/>
        </w:rPr>
        <w:t xml:space="preserve"> </w:t>
      </w:r>
      <w:r w:rsidRPr="001C0528">
        <w:rPr>
          <w:spacing w:val="-1"/>
        </w:rPr>
        <w:t>(</w:t>
      </w:r>
      <w:r w:rsidRPr="001C0528">
        <w:t xml:space="preserve">1) </w:t>
      </w:r>
      <w:r w:rsidRPr="001C0528">
        <w:rPr>
          <w:spacing w:val="-5"/>
        </w:rPr>
        <w:t>g</w:t>
      </w:r>
      <w:r w:rsidRPr="001C0528">
        <w:rPr>
          <w:spacing w:val="-1"/>
        </w:rPr>
        <w:t>ra</w:t>
      </w:r>
      <w:r w:rsidRPr="001C0528">
        <w:rPr>
          <w:spacing w:val="2"/>
        </w:rPr>
        <w:t>d</w:t>
      </w:r>
      <w:r w:rsidRPr="001C0528">
        <w:t>e</w:t>
      </w:r>
      <w:r w:rsidRPr="001C0528">
        <w:rPr>
          <w:spacing w:val="27"/>
        </w:rPr>
        <w:t xml:space="preserve"> </w:t>
      </w:r>
      <w:r w:rsidRPr="001C0528">
        <w:t>le</w:t>
      </w:r>
      <w:r w:rsidRPr="001C0528">
        <w:rPr>
          <w:spacing w:val="-1"/>
        </w:rPr>
        <w:t>v</w:t>
      </w:r>
      <w:r w:rsidRPr="001C0528">
        <w:rPr>
          <w:spacing w:val="-4"/>
        </w:rPr>
        <w:t>e</w:t>
      </w:r>
      <w:r w:rsidRPr="001C0528">
        <w:t>l</w:t>
      </w:r>
      <w:r w:rsidRPr="001C0528">
        <w:rPr>
          <w:spacing w:val="29"/>
        </w:rPr>
        <w:t xml:space="preserve"> </w:t>
      </w:r>
      <w:r w:rsidRPr="001C0528">
        <w:t>to</w:t>
      </w:r>
      <w:r w:rsidRPr="001C0528">
        <w:rPr>
          <w:spacing w:val="29"/>
        </w:rPr>
        <w:t xml:space="preserve"> </w:t>
      </w:r>
      <w:r w:rsidRPr="001C0528">
        <w:rPr>
          <w:spacing w:val="-1"/>
        </w:rPr>
        <w:t>a</w:t>
      </w:r>
      <w:r w:rsidRPr="001C0528">
        <w:t>not</w:t>
      </w:r>
      <w:r w:rsidRPr="001C0528">
        <w:rPr>
          <w:spacing w:val="2"/>
        </w:rPr>
        <w:t>h</w:t>
      </w:r>
      <w:r w:rsidRPr="001C0528">
        <w:rPr>
          <w:spacing w:val="-1"/>
        </w:rPr>
        <w:t>e</w:t>
      </w:r>
      <w:r w:rsidRPr="001C0528">
        <w:t>r</w:t>
      </w:r>
      <w:r w:rsidRPr="001C0528">
        <w:rPr>
          <w:spacing w:val="27"/>
        </w:rPr>
        <w:t xml:space="preserve"> </w:t>
      </w:r>
      <w:r w:rsidRPr="001C0528">
        <w:rPr>
          <w:spacing w:val="2"/>
        </w:rPr>
        <w:t>o</w:t>
      </w:r>
      <w:r w:rsidRPr="001C0528">
        <w:t>r</w:t>
      </w:r>
      <w:r w:rsidRPr="001C0528">
        <w:rPr>
          <w:spacing w:val="28"/>
        </w:rPr>
        <w:t xml:space="preserve"> </w:t>
      </w:r>
      <w:r w:rsidRPr="001C0528">
        <w:rPr>
          <w:spacing w:val="4"/>
        </w:rPr>
        <w:t>b</w:t>
      </w:r>
      <w:r w:rsidRPr="001C0528">
        <w:t>y</w:t>
      </w:r>
      <w:r w:rsidRPr="001C0528">
        <w:rPr>
          <w:spacing w:val="19"/>
        </w:rPr>
        <w:t xml:space="preserve"> </w:t>
      </w:r>
      <w:r w:rsidRPr="001C0528">
        <w:rPr>
          <w:spacing w:val="-1"/>
        </w:rPr>
        <w:t>a</w:t>
      </w:r>
      <w:r w:rsidRPr="001C0528">
        <w:t>t</w:t>
      </w:r>
      <w:r w:rsidRPr="001C0528">
        <w:rPr>
          <w:spacing w:val="29"/>
        </w:rPr>
        <w:t xml:space="preserve"> </w:t>
      </w:r>
      <w:r w:rsidRPr="001C0528">
        <w:rPr>
          <w:spacing w:val="3"/>
        </w:rPr>
        <w:t>l</w:t>
      </w:r>
      <w:r w:rsidRPr="001C0528">
        <w:rPr>
          <w:spacing w:val="-1"/>
        </w:rPr>
        <w:t>ea</w:t>
      </w:r>
      <w:r w:rsidRPr="001C0528">
        <w:t>st</w:t>
      </w:r>
      <w:r w:rsidRPr="001C0528">
        <w:rPr>
          <w:spacing w:val="29"/>
        </w:rPr>
        <w:t xml:space="preserve"> </w:t>
      </w:r>
      <w:r w:rsidRPr="001C0528">
        <w:t>two</w:t>
      </w:r>
      <w:r w:rsidRPr="001C0528">
        <w:rPr>
          <w:spacing w:val="29"/>
        </w:rPr>
        <w:t xml:space="preserve"> </w:t>
      </w:r>
      <w:r w:rsidRPr="001C0528">
        <w:rPr>
          <w:spacing w:val="-4"/>
        </w:rPr>
        <w:t>(</w:t>
      </w:r>
      <w:r w:rsidRPr="001C0528">
        <w:rPr>
          <w:spacing w:val="2"/>
        </w:rPr>
        <w:t>2</w:t>
      </w:r>
      <w:r w:rsidRPr="001C0528">
        <w:t>)</w:t>
      </w:r>
      <w:r w:rsidRPr="001C0528">
        <w:rPr>
          <w:spacing w:val="28"/>
        </w:rPr>
        <w:t xml:space="preserve"> </w:t>
      </w:r>
      <w:r w:rsidRPr="001C0528">
        <w:rPr>
          <w:spacing w:val="-1"/>
        </w:rPr>
        <w:t>c</w:t>
      </w:r>
      <w:r w:rsidRPr="001C0528">
        <w:rPr>
          <w:spacing w:val="2"/>
        </w:rPr>
        <w:t>l</w:t>
      </w:r>
      <w:r w:rsidRPr="001C0528">
        <w:rPr>
          <w:spacing w:val="-1"/>
        </w:rPr>
        <w:t>a</w:t>
      </w:r>
      <w:r w:rsidRPr="001C0528">
        <w:t>ss</w:t>
      </w:r>
      <w:r w:rsidRPr="001C0528">
        <w:rPr>
          <w:spacing w:val="29"/>
        </w:rPr>
        <w:t xml:space="preserve"> </w:t>
      </w:r>
      <w:r w:rsidRPr="001C0528">
        <w:t>p</w:t>
      </w:r>
      <w:r w:rsidRPr="001C0528">
        <w:rPr>
          <w:spacing w:val="-1"/>
        </w:rPr>
        <w:t>e</w:t>
      </w:r>
      <w:r w:rsidRPr="001C0528">
        <w:rPr>
          <w:spacing w:val="-4"/>
        </w:rPr>
        <w:t>r</w:t>
      </w:r>
      <w:r w:rsidRPr="001C0528">
        <w:t>iods</w:t>
      </w:r>
      <w:r w:rsidRPr="001C0528">
        <w:rPr>
          <w:spacing w:val="29"/>
        </w:rPr>
        <w:t xml:space="preserve"> </w:t>
      </w:r>
      <w:r w:rsidRPr="001C0528">
        <w:t>to</w:t>
      </w:r>
      <w:r w:rsidRPr="001C0528">
        <w:rPr>
          <w:spacing w:val="29"/>
        </w:rPr>
        <w:t xml:space="preserve"> </w:t>
      </w:r>
      <w:r w:rsidRPr="001C0528">
        <w:t>other subj</w:t>
      </w:r>
      <w:r w:rsidRPr="001C0528">
        <w:rPr>
          <w:spacing w:val="-1"/>
        </w:rPr>
        <w:t>ec</w:t>
      </w:r>
      <w:r w:rsidRPr="001C0528">
        <w:t xml:space="preserve">t </w:t>
      </w:r>
      <w:r w:rsidRPr="001C0528">
        <w:rPr>
          <w:spacing w:val="-1"/>
        </w:rPr>
        <w:t>ar</w:t>
      </w:r>
      <w:r w:rsidRPr="001C0528">
        <w:rPr>
          <w:spacing w:val="-4"/>
        </w:rPr>
        <w:t>e</w:t>
      </w:r>
      <w:r w:rsidRPr="001C0528">
        <w:rPr>
          <w:spacing w:val="-1"/>
        </w:rPr>
        <w:t>a</w:t>
      </w:r>
      <w:r w:rsidRPr="001C0528">
        <w:t>s.</w:t>
      </w:r>
    </w:p>
    <w:p w14:paraId="2454A249" w14:textId="77777777" w:rsidR="001873F0" w:rsidRPr="001C0528" w:rsidRDefault="001873F0">
      <w:pPr>
        <w:kinsoku w:val="0"/>
        <w:overflowPunct w:val="0"/>
        <w:spacing w:before="16" w:line="260" w:lineRule="exact"/>
        <w:rPr>
          <w:sz w:val="26"/>
          <w:szCs w:val="26"/>
        </w:rPr>
      </w:pPr>
    </w:p>
    <w:p w14:paraId="5DE2979F" w14:textId="77777777" w:rsidR="001873F0" w:rsidRPr="001C0528" w:rsidRDefault="001873F0" w:rsidP="00020CC0">
      <w:pPr>
        <w:pStyle w:val="BodyText"/>
        <w:numPr>
          <w:ilvl w:val="2"/>
          <w:numId w:val="23"/>
        </w:numPr>
        <w:tabs>
          <w:tab w:val="left" w:pos="2341"/>
        </w:tabs>
        <w:kinsoku w:val="0"/>
        <w:overflowPunct w:val="0"/>
        <w:ind w:left="2341" w:right="90" w:hanging="810"/>
      </w:pPr>
      <w:r w:rsidRPr="001C0528">
        <w:rPr>
          <w:u w:val="single"/>
        </w:rPr>
        <w:t>Volunt</w:t>
      </w:r>
      <w:r w:rsidRPr="001C0528">
        <w:rPr>
          <w:spacing w:val="-1"/>
          <w:u w:val="single"/>
        </w:rPr>
        <w:t>a</w:t>
      </w:r>
      <w:r w:rsidRPr="001C0528">
        <w:rPr>
          <w:spacing w:val="6"/>
          <w:u w:val="single"/>
        </w:rPr>
        <w:t>r</w:t>
      </w:r>
      <w:r w:rsidRPr="001C0528">
        <w:rPr>
          <w:u w:val="single"/>
        </w:rPr>
        <w:t>y</w:t>
      </w:r>
      <w:r w:rsidRPr="001C0528">
        <w:rPr>
          <w:spacing w:val="-10"/>
          <w:u w:val="single"/>
        </w:rPr>
        <w:t xml:space="preserve"> </w:t>
      </w:r>
      <w:r w:rsidRPr="001C0528">
        <w:rPr>
          <w:spacing w:val="-1"/>
          <w:u w:val="single"/>
        </w:rPr>
        <w:t>Tra</w:t>
      </w:r>
      <w:r w:rsidRPr="001C0528">
        <w:rPr>
          <w:u w:val="single"/>
        </w:rPr>
        <w:t>n</w:t>
      </w:r>
      <w:r w:rsidRPr="001C0528">
        <w:rPr>
          <w:spacing w:val="2"/>
          <w:u w:val="single"/>
        </w:rPr>
        <w:t>s</w:t>
      </w:r>
      <w:r w:rsidRPr="001C0528">
        <w:rPr>
          <w:spacing w:val="-1"/>
          <w:u w:val="single"/>
        </w:rPr>
        <w:t>f</w:t>
      </w:r>
      <w:r w:rsidRPr="001C0528">
        <w:rPr>
          <w:spacing w:val="-4"/>
          <w:u w:val="single"/>
        </w:rPr>
        <w:t>e</w:t>
      </w:r>
      <w:r w:rsidRPr="001C0528">
        <w:rPr>
          <w:spacing w:val="-1"/>
          <w:u w:val="single"/>
        </w:rPr>
        <w:t>r</w:t>
      </w:r>
      <w:r w:rsidRPr="001C0528">
        <w:t xml:space="preserve">: A </w:t>
      </w:r>
      <w:r w:rsidRPr="001C0528">
        <w:rPr>
          <w:spacing w:val="2"/>
        </w:rPr>
        <w:t>t</w:t>
      </w:r>
      <w:r w:rsidRPr="001C0528">
        <w:rPr>
          <w:spacing w:val="-1"/>
        </w:rPr>
        <w:t>r</w:t>
      </w:r>
      <w:r w:rsidRPr="001C0528">
        <w:rPr>
          <w:spacing w:val="1"/>
        </w:rPr>
        <w:t>a</w:t>
      </w:r>
      <w:r w:rsidRPr="001C0528">
        <w:t>ns</w:t>
      </w:r>
      <w:r w:rsidRPr="001C0528">
        <w:rPr>
          <w:spacing w:val="-1"/>
        </w:rPr>
        <w:t>f</w:t>
      </w:r>
      <w:r w:rsidRPr="001C0528">
        <w:rPr>
          <w:spacing w:val="-4"/>
        </w:rPr>
        <w:t>e</w:t>
      </w:r>
      <w:r w:rsidRPr="001C0528">
        <w:t>r init</w:t>
      </w:r>
      <w:r w:rsidRPr="001C0528">
        <w:rPr>
          <w:spacing w:val="1"/>
        </w:rPr>
        <w:t>i</w:t>
      </w:r>
      <w:r w:rsidRPr="001C0528">
        <w:rPr>
          <w:spacing w:val="-1"/>
        </w:rPr>
        <w:t>a</w:t>
      </w:r>
      <w:r w:rsidRPr="001C0528">
        <w:t>ted</w:t>
      </w:r>
      <w:r w:rsidRPr="001C0528">
        <w:rPr>
          <w:spacing w:val="-1"/>
        </w:rPr>
        <w:t xml:space="preserve">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rPr>
          <w:spacing w:val="-1"/>
        </w:rPr>
        <w:t>e</w:t>
      </w:r>
      <w:r w:rsidRPr="001C0528">
        <w:t>mpl</w:t>
      </w:r>
      <w:r w:rsidRPr="001C0528">
        <w:rPr>
          <w:spacing w:val="5"/>
        </w:rPr>
        <w:t>o</w:t>
      </w:r>
      <w:r w:rsidRPr="001C0528">
        <w:rPr>
          <w:spacing w:val="-10"/>
        </w:rPr>
        <w:t>y</w:t>
      </w:r>
      <w:r w:rsidRPr="001C0528">
        <w:rPr>
          <w:spacing w:val="1"/>
        </w:rPr>
        <w:t>e</w:t>
      </w:r>
      <w:r w:rsidRPr="001C0528">
        <w:t>e</w:t>
      </w:r>
      <w:r w:rsidRPr="001C0528">
        <w:rPr>
          <w:spacing w:val="-1"/>
        </w:rPr>
        <w:t xml:space="preserve"> </w:t>
      </w:r>
      <w:r w:rsidRPr="001C0528">
        <w:t>into a</w:t>
      </w:r>
      <w:r w:rsidRPr="001C0528">
        <w:rPr>
          <w:spacing w:val="-1"/>
        </w:rPr>
        <w:t xml:space="preserve"> </w:t>
      </w:r>
      <w:r w:rsidRPr="001C0528">
        <w:t>v</w:t>
      </w:r>
      <w:r w:rsidRPr="001C0528">
        <w:rPr>
          <w:spacing w:val="-1"/>
        </w:rPr>
        <w:t>aca</w:t>
      </w:r>
      <w:r w:rsidRPr="001C0528">
        <w:rPr>
          <w:spacing w:val="2"/>
        </w:rPr>
        <w:t>n</w:t>
      </w:r>
      <w:r w:rsidRPr="001C0528">
        <w:rPr>
          <w:spacing w:val="6"/>
        </w:rPr>
        <w:t>c</w:t>
      </w:r>
      <w:r w:rsidRPr="001C0528">
        <w:rPr>
          <w:spacing w:val="-10"/>
        </w:rPr>
        <w:t>y</w:t>
      </w:r>
      <w:r w:rsidRPr="001C0528">
        <w:t>.</w:t>
      </w:r>
    </w:p>
    <w:p w14:paraId="58DF8514" w14:textId="77777777" w:rsidR="001873F0" w:rsidRPr="001C0528" w:rsidRDefault="001873F0">
      <w:pPr>
        <w:kinsoku w:val="0"/>
        <w:overflowPunct w:val="0"/>
        <w:spacing w:before="15" w:line="260" w:lineRule="exact"/>
        <w:rPr>
          <w:sz w:val="26"/>
          <w:szCs w:val="26"/>
        </w:rPr>
      </w:pPr>
    </w:p>
    <w:p w14:paraId="120133B3" w14:textId="77777777" w:rsidR="001873F0" w:rsidRPr="001C0528" w:rsidRDefault="001873F0" w:rsidP="00020CC0">
      <w:pPr>
        <w:pStyle w:val="BodyText"/>
        <w:numPr>
          <w:ilvl w:val="2"/>
          <w:numId w:val="23"/>
        </w:numPr>
        <w:tabs>
          <w:tab w:val="left" w:pos="2253"/>
        </w:tabs>
        <w:kinsoku w:val="0"/>
        <w:overflowPunct w:val="0"/>
        <w:ind w:left="2253" w:right="90" w:hanging="721"/>
      </w:pPr>
      <w:r w:rsidRPr="001C0528">
        <w:rPr>
          <w:spacing w:val="-8"/>
          <w:u w:val="single"/>
        </w:rPr>
        <w:t>I</w:t>
      </w:r>
      <w:r w:rsidRPr="001C0528">
        <w:rPr>
          <w:spacing w:val="2"/>
          <w:u w:val="single"/>
        </w:rPr>
        <w:t>n</w:t>
      </w:r>
      <w:r w:rsidRPr="001C0528">
        <w:rPr>
          <w:u w:val="single"/>
        </w:rPr>
        <w:t>volun</w:t>
      </w:r>
      <w:r w:rsidRPr="001C0528">
        <w:rPr>
          <w:spacing w:val="1"/>
          <w:u w:val="single"/>
        </w:rPr>
        <w:t>ta</w:t>
      </w:r>
      <w:r w:rsidRPr="001C0528">
        <w:rPr>
          <w:spacing w:val="6"/>
          <w:u w:val="single"/>
        </w:rPr>
        <w:t>r</w:t>
      </w:r>
      <w:r w:rsidRPr="001C0528">
        <w:rPr>
          <w:u w:val="single"/>
        </w:rPr>
        <w:t>y</w:t>
      </w:r>
      <w:r w:rsidRPr="001C0528">
        <w:rPr>
          <w:spacing w:val="-10"/>
          <w:u w:val="single"/>
        </w:rPr>
        <w:t xml:space="preserve"> </w:t>
      </w:r>
      <w:r w:rsidRPr="001C0528">
        <w:rPr>
          <w:spacing w:val="-1"/>
          <w:u w:val="single"/>
        </w:rPr>
        <w:t>Tra</w:t>
      </w:r>
      <w:r w:rsidRPr="001C0528">
        <w:rPr>
          <w:u w:val="single"/>
        </w:rPr>
        <w:t>n</w:t>
      </w:r>
      <w:r w:rsidRPr="001C0528">
        <w:rPr>
          <w:spacing w:val="2"/>
          <w:u w:val="single"/>
        </w:rPr>
        <w:t>s</w:t>
      </w:r>
      <w:r w:rsidRPr="001C0528">
        <w:rPr>
          <w:spacing w:val="-1"/>
          <w:u w:val="single"/>
        </w:rPr>
        <w:t>f</w:t>
      </w:r>
      <w:r w:rsidRPr="001C0528">
        <w:rPr>
          <w:spacing w:val="-4"/>
          <w:u w:val="single"/>
        </w:rPr>
        <w:t>e</w:t>
      </w:r>
      <w:r w:rsidRPr="001C0528">
        <w:rPr>
          <w:spacing w:val="-1"/>
          <w:u w:val="single"/>
        </w:rPr>
        <w:t>r</w:t>
      </w:r>
      <w:r w:rsidRPr="001C0528">
        <w:t xml:space="preserve">: A </w:t>
      </w:r>
      <w:r w:rsidRPr="001C0528">
        <w:rPr>
          <w:spacing w:val="5"/>
        </w:rPr>
        <w:t>t</w:t>
      </w:r>
      <w:r w:rsidRPr="001C0528">
        <w:rPr>
          <w:spacing w:val="-1"/>
        </w:rPr>
        <w:t>r</w:t>
      </w:r>
      <w:r w:rsidRPr="001C0528">
        <w:rPr>
          <w:spacing w:val="-3"/>
        </w:rPr>
        <w:t>a</w:t>
      </w:r>
      <w:r w:rsidRPr="001C0528">
        <w:t>nsfer init</w:t>
      </w:r>
      <w:r w:rsidRPr="001C0528">
        <w:rPr>
          <w:spacing w:val="1"/>
        </w:rPr>
        <w:t>i</w:t>
      </w:r>
      <w:r w:rsidRPr="001C0528">
        <w:rPr>
          <w:spacing w:val="-1"/>
        </w:rPr>
        <w:t>a</w:t>
      </w:r>
      <w:r w:rsidRPr="001C0528">
        <w:t>ted</w:t>
      </w:r>
      <w:r w:rsidRPr="001C0528">
        <w:rPr>
          <w:spacing w:val="-1"/>
        </w:rPr>
        <w:t xml:space="preserve"> </w:t>
      </w:r>
      <w:r w:rsidRPr="001C0528">
        <w:rPr>
          <w:spacing w:val="4"/>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rPr>
          <w:spacing w:val="1"/>
        </w:rPr>
        <w:t>D</w:t>
      </w:r>
      <w:r w:rsidRPr="001C0528">
        <w:t>istri</w:t>
      </w:r>
      <w:r w:rsidRPr="001C0528">
        <w:rPr>
          <w:spacing w:val="-4"/>
        </w:rPr>
        <w:t>c</w:t>
      </w:r>
      <w:r w:rsidRPr="001C0528">
        <w:t>t into a v</w:t>
      </w:r>
      <w:r w:rsidRPr="001C0528">
        <w:rPr>
          <w:spacing w:val="-1"/>
        </w:rPr>
        <w:t>aca</w:t>
      </w:r>
      <w:r w:rsidRPr="001C0528">
        <w:rPr>
          <w:spacing w:val="2"/>
        </w:rPr>
        <w:t>n</w:t>
      </w:r>
      <w:r w:rsidRPr="001C0528">
        <w:rPr>
          <w:spacing w:val="3"/>
        </w:rPr>
        <w:t>c</w:t>
      </w:r>
      <w:r w:rsidRPr="001C0528">
        <w:rPr>
          <w:spacing w:val="-5"/>
        </w:rPr>
        <w:t>y</w:t>
      </w:r>
      <w:r w:rsidRPr="001C0528">
        <w:t>.</w:t>
      </w:r>
    </w:p>
    <w:p w14:paraId="53290EED" w14:textId="77777777" w:rsidR="001873F0" w:rsidRPr="001C0528" w:rsidRDefault="001873F0">
      <w:pPr>
        <w:kinsoku w:val="0"/>
        <w:overflowPunct w:val="0"/>
        <w:spacing w:before="16" w:line="260" w:lineRule="exact"/>
        <w:rPr>
          <w:sz w:val="26"/>
          <w:szCs w:val="26"/>
        </w:rPr>
      </w:pPr>
    </w:p>
    <w:p w14:paraId="692E7D13" w14:textId="77777777" w:rsidR="001873F0" w:rsidRPr="001C0528" w:rsidRDefault="001873F0" w:rsidP="00020CC0">
      <w:pPr>
        <w:pStyle w:val="BodyText"/>
        <w:numPr>
          <w:ilvl w:val="2"/>
          <w:numId w:val="23"/>
        </w:numPr>
        <w:tabs>
          <w:tab w:val="left" w:pos="2253"/>
        </w:tabs>
        <w:kinsoku w:val="0"/>
        <w:overflowPunct w:val="0"/>
        <w:ind w:left="2253" w:right="90" w:hanging="721"/>
      </w:pPr>
      <w:r w:rsidRPr="001C0528">
        <w:rPr>
          <w:u w:val="single"/>
        </w:rPr>
        <w:t>Ri</w:t>
      </w:r>
      <w:r w:rsidRPr="001C0528">
        <w:rPr>
          <w:spacing w:val="-5"/>
          <w:u w:val="single"/>
        </w:rPr>
        <w:t>g</w:t>
      </w:r>
      <w:r w:rsidRPr="001C0528">
        <w:rPr>
          <w:u w:val="single"/>
        </w:rPr>
        <w:t>ht of</w:t>
      </w:r>
      <w:r w:rsidRPr="001C0528">
        <w:rPr>
          <w:spacing w:val="2"/>
          <w:u w:val="single"/>
        </w:rPr>
        <w:t xml:space="preserve"> </w:t>
      </w:r>
      <w:r w:rsidRPr="001C0528">
        <w:rPr>
          <w:spacing w:val="-4"/>
          <w:u w:val="single"/>
        </w:rPr>
        <w:t>F</w:t>
      </w:r>
      <w:r w:rsidRPr="001C0528">
        <w:rPr>
          <w:u w:val="single"/>
        </w:rPr>
        <w:t xml:space="preserve">irst </w:t>
      </w:r>
      <w:r w:rsidRPr="001C0528">
        <w:rPr>
          <w:spacing w:val="1"/>
          <w:u w:val="single"/>
        </w:rPr>
        <w:t>R</w:t>
      </w:r>
      <w:r w:rsidRPr="001C0528">
        <w:rPr>
          <w:spacing w:val="-1"/>
          <w:u w:val="single"/>
        </w:rPr>
        <w:t>ef</w:t>
      </w:r>
      <w:r w:rsidRPr="001C0528">
        <w:rPr>
          <w:u w:val="single"/>
        </w:rPr>
        <w:t>us</w:t>
      </w:r>
      <w:r w:rsidRPr="001C0528">
        <w:rPr>
          <w:spacing w:val="-1"/>
          <w:u w:val="single"/>
        </w:rPr>
        <w:t>a</w:t>
      </w:r>
      <w:r w:rsidRPr="001C0528">
        <w:rPr>
          <w:u w:val="single"/>
        </w:rPr>
        <w:t>l</w:t>
      </w:r>
      <w:r w:rsidRPr="001C0528">
        <w:t>: Ri</w:t>
      </w:r>
      <w:r w:rsidRPr="001C0528">
        <w:rPr>
          <w:spacing w:val="-5"/>
        </w:rPr>
        <w:t>g</w:t>
      </w:r>
      <w:r w:rsidRPr="001C0528">
        <w:t>ht poss</w:t>
      </w:r>
      <w:r w:rsidRPr="001C0528">
        <w:rPr>
          <w:spacing w:val="-1"/>
        </w:rPr>
        <w:t>e</w:t>
      </w:r>
      <w:r w:rsidRPr="001C0528">
        <w:t>ssed</w:t>
      </w:r>
      <w:r w:rsidRPr="001C0528">
        <w:rPr>
          <w:spacing w:val="-1"/>
        </w:rPr>
        <w:t xml:space="preserve"> </w:t>
      </w:r>
      <w:r w:rsidRPr="001C0528">
        <w:rPr>
          <w:spacing w:val="9"/>
        </w:rPr>
        <w:t>b</w:t>
      </w:r>
      <w:r w:rsidRPr="001C0528">
        <w:t>y</w:t>
      </w:r>
      <w:r w:rsidRPr="001C0528">
        <w:rPr>
          <w:spacing w:val="-8"/>
        </w:rPr>
        <w:t xml:space="preserve"> </w:t>
      </w:r>
      <w:r w:rsidRPr="001C0528">
        <w:t>a</w:t>
      </w:r>
      <w:r w:rsidRPr="001C0528">
        <w:rPr>
          <w:spacing w:val="-1"/>
        </w:rPr>
        <w:t xml:space="preserve"> </w:t>
      </w:r>
      <w:r w:rsidRPr="001C0528">
        <w:t>te</w:t>
      </w:r>
      <w:r w:rsidRPr="001C0528">
        <w:rPr>
          <w:spacing w:val="-2"/>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h</w:t>
      </w:r>
      <w:r w:rsidRPr="001C0528">
        <w:rPr>
          <w:spacing w:val="-1"/>
        </w:rPr>
        <w:t>ere</w:t>
      </w:r>
      <w:r w:rsidRPr="001C0528">
        <w:rPr>
          <w:spacing w:val="9"/>
        </w:rPr>
        <w:t>b</w:t>
      </w:r>
      <w:r w:rsidRPr="001C0528">
        <w:t>y</w:t>
      </w:r>
      <w:r w:rsidRPr="001C0528">
        <w:rPr>
          <w:spacing w:val="-10"/>
        </w:rPr>
        <w:t xml:space="preserve"> </w:t>
      </w:r>
      <w:r w:rsidRPr="001C0528">
        <w:t>the Distri</w:t>
      </w:r>
      <w:r w:rsidRPr="001C0528">
        <w:rPr>
          <w:spacing w:val="-4"/>
        </w:rPr>
        <w:t>c</w:t>
      </w:r>
      <w:r w:rsidRPr="001C0528">
        <w:t>t</w:t>
      </w:r>
      <w:r w:rsidRPr="001C0528">
        <w:rPr>
          <w:spacing w:val="-2"/>
        </w:rPr>
        <w:t xml:space="preserve"> </w:t>
      </w:r>
      <w:r w:rsidRPr="001C0528">
        <w:t>must</w:t>
      </w:r>
      <w:r w:rsidRPr="001C0528">
        <w:rPr>
          <w:spacing w:val="1"/>
        </w:rPr>
        <w:t xml:space="preserve"> </w:t>
      </w:r>
      <w:r w:rsidRPr="001C0528">
        <w:rPr>
          <w:spacing w:val="-1"/>
        </w:rPr>
        <w:t>f</w:t>
      </w:r>
      <w:r w:rsidRPr="001C0528">
        <w:t>irst o</w:t>
      </w:r>
      <w:r w:rsidRPr="001C0528">
        <w:rPr>
          <w:spacing w:val="-1"/>
        </w:rPr>
        <w:t>ffe</w:t>
      </w:r>
      <w:r w:rsidRPr="001C0528">
        <w:t>r a v</w:t>
      </w:r>
      <w:r w:rsidRPr="001C0528">
        <w:rPr>
          <w:spacing w:val="-1"/>
        </w:rPr>
        <w:t>aca</w:t>
      </w:r>
      <w:r w:rsidRPr="001C0528">
        <w:t>nt position to a</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 poss</w:t>
      </w:r>
      <w:r w:rsidRPr="001C0528">
        <w:rPr>
          <w:spacing w:val="-4"/>
        </w:rPr>
        <w:t>e</w:t>
      </w:r>
      <w:r w:rsidRPr="001C0528">
        <w:t>ssi</w:t>
      </w:r>
      <w:r w:rsidRPr="001C0528">
        <w:rPr>
          <w:spacing w:val="2"/>
        </w:rPr>
        <w:t>n</w:t>
      </w:r>
      <w:r w:rsidRPr="001C0528">
        <w:t xml:space="preserve">g the </w:t>
      </w:r>
      <w:r w:rsidRPr="001C0528">
        <w:rPr>
          <w:spacing w:val="-2"/>
        </w:rPr>
        <w:t>r</w:t>
      </w:r>
      <w:r w:rsidRPr="001C0528">
        <w:t>i</w:t>
      </w:r>
      <w:r w:rsidRPr="001C0528">
        <w:rPr>
          <w:spacing w:val="-5"/>
        </w:rPr>
        <w:t>g</w:t>
      </w:r>
      <w:r w:rsidRPr="001C0528">
        <w:t xml:space="preserve">ht. </w:t>
      </w:r>
      <w:r w:rsidRPr="001C0528">
        <w:rPr>
          <w:spacing w:val="1"/>
        </w:rPr>
        <w:t>W</w:t>
      </w:r>
      <w:r w:rsidRPr="001C0528">
        <w:t>h</w:t>
      </w:r>
      <w:r w:rsidRPr="001C0528">
        <w:rPr>
          <w:spacing w:val="-1"/>
        </w:rPr>
        <w:t>e</w:t>
      </w:r>
      <w:r w:rsidRPr="001C0528">
        <w:rPr>
          <w:spacing w:val="1"/>
        </w:rPr>
        <w:t>r</w:t>
      </w:r>
      <w:r w:rsidRPr="001C0528">
        <w:t>e</w:t>
      </w:r>
      <w:r w:rsidRPr="001C0528">
        <w:rPr>
          <w:spacing w:val="-4"/>
        </w:rPr>
        <w:t xml:space="preserve"> </w:t>
      </w:r>
      <w:r w:rsidRPr="001C0528">
        <w:t xml:space="preserve">two </w:t>
      </w:r>
      <w:r w:rsidRPr="001C0528">
        <w:rPr>
          <w:spacing w:val="-1"/>
        </w:rPr>
        <w:t>(</w:t>
      </w:r>
      <w:r w:rsidRPr="001C0528">
        <w:t>2)</w:t>
      </w:r>
      <w:r w:rsidRPr="001C0528">
        <w:rPr>
          <w:spacing w:val="1"/>
        </w:rPr>
        <w:t xml:space="preserve"> </w:t>
      </w:r>
      <w:r w:rsidRPr="001C0528">
        <w:rPr>
          <w:spacing w:val="2"/>
        </w:rPr>
        <w:t>o</w:t>
      </w:r>
      <w:r w:rsidRPr="001C0528">
        <w:t>r</w:t>
      </w:r>
      <w:r w:rsidRPr="001C0528">
        <w:rPr>
          <w:spacing w:val="-1"/>
        </w:rPr>
        <w:t xml:space="preserve"> </w:t>
      </w:r>
      <w:r w:rsidRPr="001C0528">
        <w:t>more</w:t>
      </w:r>
      <w:r w:rsidRPr="001C0528">
        <w:rPr>
          <w:spacing w:val="-4"/>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rs poss</w:t>
      </w:r>
      <w:r w:rsidRPr="001C0528">
        <w:rPr>
          <w:spacing w:val="-1"/>
        </w:rPr>
        <w:t>e</w:t>
      </w:r>
      <w:r w:rsidRPr="001C0528">
        <w:t>ss</w:t>
      </w:r>
      <w:r w:rsidRPr="001C0528">
        <w:rPr>
          <w:spacing w:val="2"/>
        </w:rPr>
        <w:t xml:space="preserve"> </w:t>
      </w:r>
      <w:r w:rsidRPr="001C0528">
        <w:t>s</w:t>
      </w:r>
      <w:r w:rsidRPr="001C0528">
        <w:rPr>
          <w:spacing w:val="-1"/>
        </w:rPr>
        <w:t>a</w:t>
      </w:r>
      <w:r w:rsidRPr="001C0528">
        <w:t xml:space="preserve">me </w:t>
      </w:r>
      <w:r w:rsidRPr="001C0528">
        <w:rPr>
          <w:spacing w:val="-4"/>
        </w:rPr>
        <w:t>r</w:t>
      </w:r>
      <w:r w:rsidRPr="001C0528">
        <w:rPr>
          <w:spacing w:val="2"/>
        </w:rPr>
        <w:t>i</w:t>
      </w:r>
      <w:r w:rsidRPr="001C0528">
        <w:rPr>
          <w:spacing w:val="-5"/>
        </w:rPr>
        <w:t>g</w:t>
      </w:r>
      <w:r w:rsidRPr="001C0528">
        <w:t>ht, S</w:t>
      </w:r>
      <w:r w:rsidRPr="001C0528">
        <w:rPr>
          <w:spacing w:val="-1"/>
        </w:rPr>
        <w:t>ec</w:t>
      </w:r>
      <w:r w:rsidRPr="001C0528">
        <w:t xml:space="preserve">tion E.6. </w:t>
      </w:r>
      <w:r w:rsidRPr="001C0528">
        <w:rPr>
          <w:spacing w:val="-1"/>
        </w:rPr>
        <w:t>a</w:t>
      </w:r>
      <w:r w:rsidRPr="001C0528">
        <w:t>ppli</w:t>
      </w:r>
      <w:r w:rsidRPr="001C0528">
        <w:rPr>
          <w:spacing w:val="-1"/>
        </w:rPr>
        <w:t>e</w:t>
      </w:r>
      <w:r w:rsidRPr="001C0528">
        <w:t>s in sel</w:t>
      </w:r>
      <w:r w:rsidRPr="001C0528">
        <w:rPr>
          <w:spacing w:val="-1"/>
        </w:rPr>
        <w:t>ec</w:t>
      </w:r>
      <w:r w:rsidRPr="001C0528">
        <w:t>tion of</w:t>
      </w:r>
      <w:r w:rsidRPr="001C0528">
        <w:rPr>
          <w:spacing w:val="-1"/>
        </w:rPr>
        <w:t xml:space="preserve"> </w:t>
      </w:r>
      <w:r w:rsidRPr="001C0528">
        <w:t>te</w:t>
      </w:r>
      <w:r w:rsidRPr="001C0528">
        <w:rPr>
          <w:spacing w:val="-2"/>
        </w:rPr>
        <w:t>a</w:t>
      </w:r>
      <w:r w:rsidRPr="001C0528">
        <w:rPr>
          <w:spacing w:val="-1"/>
        </w:rPr>
        <w:t>c</w:t>
      </w:r>
      <w:r w:rsidRPr="001C0528">
        <w:t>h</w:t>
      </w:r>
      <w:r w:rsidRPr="001C0528">
        <w:rPr>
          <w:spacing w:val="-1"/>
        </w:rPr>
        <w:t>e</w:t>
      </w:r>
      <w:r w:rsidRPr="001C0528">
        <w:t>r to</w:t>
      </w:r>
      <w:r w:rsidRPr="001C0528">
        <w:rPr>
          <w:spacing w:val="-1"/>
        </w:rPr>
        <w:t xml:space="preserve"> f</w:t>
      </w:r>
      <w:r w:rsidRPr="001C0528">
        <w:t xml:space="preserve">ill </w:t>
      </w:r>
      <w:r w:rsidRPr="001C0528">
        <w:rPr>
          <w:spacing w:val="-3"/>
        </w:rPr>
        <w:t>v</w:t>
      </w:r>
      <w:r w:rsidRPr="001C0528">
        <w:rPr>
          <w:spacing w:val="-1"/>
        </w:rPr>
        <w:t>aca</w:t>
      </w:r>
      <w:r w:rsidRPr="001C0528">
        <w:rPr>
          <w:spacing w:val="2"/>
        </w:rPr>
        <w:t>n</w:t>
      </w:r>
      <w:r w:rsidRPr="001C0528">
        <w:rPr>
          <w:spacing w:val="3"/>
        </w:rPr>
        <w:t>c</w:t>
      </w:r>
      <w:r w:rsidRPr="001C0528">
        <w:rPr>
          <w:spacing w:val="-10"/>
        </w:rPr>
        <w:t>y</w:t>
      </w:r>
      <w:r w:rsidRPr="001C0528">
        <w:t>.</w:t>
      </w:r>
    </w:p>
    <w:p w14:paraId="37814015" w14:textId="77777777" w:rsidR="001873F0" w:rsidRPr="001C0528" w:rsidRDefault="001873F0">
      <w:pPr>
        <w:kinsoku w:val="0"/>
        <w:overflowPunct w:val="0"/>
        <w:spacing w:before="16" w:line="260" w:lineRule="exact"/>
        <w:rPr>
          <w:sz w:val="26"/>
          <w:szCs w:val="26"/>
        </w:rPr>
      </w:pPr>
    </w:p>
    <w:p w14:paraId="74843AF8" w14:textId="77777777" w:rsidR="001873F0" w:rsidRPr="001C0528" w:rsidRDefault="001873F0" w:rsidP="00020CC0">
      <w:pPr>
        <w:pStyle w:val="BodyText"/>
        <w:numPr>
          <w:ilvl w:val="2"/>
          <w:numId w:val="23"/>
        </w:numPr>
        <w:tabs>
          <w:tab w:val="left" w:pos="2253"/>
        </w:tabs>
        <w:kinsoku w:val="0"/>
        <w:overflowPunct w:val="0"/>
        <w:ind w:left="2253" w:right="-20" w:hanging="721"/>
      </w:pPr>
      <w:r w:rsidRPr="001C0528">
        <w:rPr>
          <w:spacing w:val="-1"/>
          <w:u w:val="single"/>
        </w:rPr>
        <w:t>E</w:t>
      </w:r>
      <w:r w:rsidRPr="001C0528">
        <w:rPr>
          <w:spacing w:val="2"/>
          <w:u w:val="single"/>
        </w:rPr>
        <w:t>x</w:t>
      </w:r>
      <w:r w:rsidRPr="001C0528">
        <w:rPr>
          <w:u w:val="single"/>
        </w:rPr>
        <w:t>p</w:t>
      </w:r>
      <w:r w:rsidRPr="001C0528">
        <w:rPr>
          <w:spacing w:val="-1"/>
          <w:u w:val="single"/>
        </w:rPr>
        <w:t>er</w:t>
      </w:r>
      <w:r w:rsidRPr="001C0528">
        <w:rPr>
          <w:u w:val="single"/>
        </w:rPr>
        <w:t>i</w:t>
      </w:r>
      <w:r w:rsidRPr="001C0528">
        <w:rPr>
          <w:spacing w:val="-4"/>
          <w:u w:val="single"/>
        </w:rPr>
        <w:t>e</w:t>
      </w:r>
      <w:r w:rsidRPr="001C0528">
        <w:rPr>
          <w:u w:val="single"/>
        </w:rPr>
        <w:t>n</w:t>
      </w:r>
      <w:r w:rsidRPr="001C0528">
        <w:rPr>
          <w:spacing w:val="-1"/>
          <w:u w:val="single"/>
        </w:rPr>
        <w:t>c</w:t>
      </w:r>
      <w:r w:rsidRPr="001C0528">
        <w:rPr>
          <w:u w:val="single"/>
        </w:rPr>
        <w:t>e</w:t>
      </w:r>
      <w:r w:rsidRPr="001C0528">
        <w:rPr>
          <w:spacing w:val="-1"/>
          <w:u w:val="single"/>
        </w:rPr>
        <w:t xml:space="preserve"> </w:t>
      </w:r>
      <w:r w:rsidRPr="001C0528">
        <w:rPr>
          <w:u w:val="single"/>
        </w:rPr>
        <w:t>Qu</w:t>
      </w:r>
      <w:r w:rsidRPr="001C0528">
        <w:rPr>
          <w:spacing w:val="-2"/>
          <w:u w:val="single"/>
        </w:rPr>
        <w:t>a</w:t>
      </w:r>
      <w:r w:rsidRPr="001C0528">
        <w:rPr>
          <w:u w:val="single"/>
        </w:rPr>
        <w:t>rtiles</w:t>
      </w:r>
      <w:r w:rsidRPr="001C0528">
        <w:t>: S</w:t>
      </w:r>
      <w:r w:rsidRPr="001C0528">
        <w:rPr>
          <w:spacing w:val="-1"/>
        </w:rPr>
        <w:t>e</w:t>
      </w:r>
      <w:r w:rsidRPr="001C0528">
        <w:t>niori</w:t>
      </w:r>
      <w:r w:rsidRPr="001C0528">
        <w:rPr>
          <w:spacing w:val="5"/>
        </w:rPr>
        <w:t>t</w:t>
      </w:r>
      <w:r w:rsidRPr="001C0528">
        <w:t>y</w:t>
      </w:r>
      <w:r w:rsidRPr="001C0528">
        <w:rPr>
          <w:spacing w:val="-12"/>
        </w:rPr>
        <w:t xml:space="preserve"> </w:t>
      </w:r>
      <w:r w:rsidRPr="001C0528">
        <w:t>distribution of</w:t>
      </w:r>
      <w:r w:rsidRPr="001C0528">
        <w:rPr>
          <w:spacing w:val="-1"/>
        </w:rPr>
        <w:t xml:space="preserve"> c</w:t>
      </w:r>
      <w:r w:rsidRPr="001C0528">
        <w:t>u</w:t>
      </w:r>
      <w:r w:rsidRPr="001C0528">
        <w:rPr>
          <w:spacing w:val="1"/>
        </w:rPr>
        <w:t>r</w:t>
      </w:r>
      <w:r w:rsidRPr="001C0528">
        <w:rPr>
          <w:spacing w:val="-1"/>
        </w:rPr>
        <w:t>r</w:t>
      </w:r>
      <w:r w:rsidRPr="001C0528">
        <w:rPr>
          <w:spacing w:val="-4"/>
        </w:rPr>
        <w:t>e</w:t>
      </w:r>
      <w:r w:rsidRPr="001C0528">
        <w:t>nt</w:t>
      </w:r>
      <w:r w:rsidRPr="001C0528">
        <w:rPr>
          <w:spacing w:val="5"/>
        </w:rPr>
        <w:t xml:space="preserve"> </w:t>
      </w:r>
      <w:r w:rsidRPr="001C0528">
        <w:rPr>
          <w:spacing w:val="-10"/>
        </w:rPr>
        <w:t>y</w:t>
      </w:r>
      <w:r w:rsidRPr="001C0528">
        <w:rPr>
          <w:spacing w:val="1"/>
        </w:rPr>
        <w:t>ea</w:t>
      </w:r>
      <w:r w:rsidRPr="001C0528">
        <w:t>r</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 xml:space="preserve">rs’ population at </w:t>
      </w:r>
      <w:r w:rsidRPr="001C0528">
        <w:rPr>
          <w:spacing w:val="-1"/>
        </w:rPr>
        <w:t>K-</w:t>
      </w:r>
      <w:r w:rsidRPr="001C0528">
        <w:t>5 or</w:t>
      </w:r>
      <w:r w:rsidRPr="001C0528">
        <w:rPr>
          <w:spacing w:val="-1"/>
        </w:rPr>
        <w:t xml:space="preserve"> </w:t>
      </w:r>
      <w:r w:rsidRPr="001C0528">
        <w:t>6</w:t>
      </w:r>
      <w:r w:rsidRPr="001C0528">
        <w:rPr>
          <w:spacing w:val="-1"/>
        </w:rPr>
        <w:t>-</w:t>
      </w:r>
      <w:r w:rsidRPr="001C0528">
        <w:t>8</w:t>
      </w:r>
      <w:r w:rsidRPr="001C0528">
        <w:rPr>
          <w:spacing w:val="2"/>
        </w:rPr>
        <w:t xml:space="preserve"> </w:t>
      </w:r>
      <w:r w:rsidRPr="001C0528">
        <w:rPr>
          <w:spacing w:val="-5"/>
        </w:rPr>
        <w:t>g</w:t>
      </w:r>
      <w:r w:rsidRPr="001C0528">
        <w:rPr>
          <w:spacing w:val="-1"/>
        </w:rPr>
        <w:t>ra</w:t>
      </w:r>
      <w:r w:rsidRPr="001C0528">
        <w:rPr>
          <w:spacing w:val="2"/>
        </w:rPr>
        <w:t>d</w:t>
      </w:r>
      <w:r w:rsidRPr="001C0528">
        <w:t>e</w:t>
      </w:r>
      <w:r w:rsidRPr="001C0528">
        <w:rPr>
          <w:spacing w:val="-1"/>
        </w:rPr>
        <w:t xml:space="preserve"> </w:t>
      </w:r>
      <w:r w:rsidRPr="001C0528">
        <w:t>l</w:t>
      </w:r>
      <w:r w:rsidRPr="001C0528">
        <w:rPr>
          <w:spacing w:val="-1"/>
        </w:rPr>
        <w:t>e</w:t>
      </w:r>
      <w:r w:rsidRPr="001C0528">
        <w:t>v</w:t>
      </w:r>
      <w:r w:rsidRPr="001C0528">
        <w:rPr>
          <w:spacing w:val="-1"/>
        </w:rPr>
        <w:t>e</w:t>
      </w:r>
      <w:r w:rsidRPr="001C0528">
        <w:t>ls. The</w:t>
      </w:r>
      <w:r w:rsidRPr="001C0528">
        <w:rPr>
          <w:spacing w:val="1"/>
        </w:rPr>
        <w:t xml:space="preserve"> </w:t>
      </w:r>
      <w:r w:rsidRPr="001C0528">
        <w:rPr>
          <w:spacing w:val="-4"/>
        </w:rPr>
        <w:t>f</w:t>
      </w:r>
      <w:r w:rsidRPr="001C0528">
        <w:t>irst q</w:t>
      </w:r>
      <w:r w:rsidRPr="001C0528">
        <w:rPr>
          <w:spacing w:val="2"/>
        </w:rPr>
        <w:t>u</w:t>
      </w:r>
      <w:r w:rsidRPr="001C0528">
        <w:rPr>
          <w:spacing w:val="-1"/>
        </w:rPr>
        <w:t>a</w:t>
      </w:r>
      <w:r w:rsidRPr="001C0528">
        <w:t>rtile sh</w:t>
      </w:r>
      <w:r w:rsidRPr="001C0528">
        <w:rPr>
          <w:spacing w:val="-1"/>
        </w:rPr>
        <w:t>a</w:t>
      </w:r>
      <w:r w:rsidRPr="001C0528">
        <w:t xml:space="preserve">ll </w:t>
      </w:r>
      <w:r w:rsidRPr="001C0528">
        <w:rPr>
          <w:spacing w:val="-1"/>
        </w:rPr>
        <w:t>c</w:t>
      </w:r>
      <w:r w:rsidRPr="001C0528">
        <w:t>onsist sol</w:t>
      </w:r>
      <w:r w:rsidRPr="001C0528">
        <w:rPr>
          <w:spacing w:val="-1"/>
        </w:rPr>
        <w:t>e</w:t>
      </w:r>
      <w:r w:rsidRPr="001C0528">
        <w:rPr>
          <w:spacing w:val="5"/>
        </w:rPr>
        <w:t>l</w:t>
      </w:r>
      <w:r w:rsidRPr="001C0528">
        <w:t>y</w:t>
      </w:r>
      <w:r w:rsidRPr="001C0528">
        <w:rPr>
          <w:spacing w:val="-10"/>
        </w:rPr>
        <w:t xml:space="preserve"> </w:t>
      </w:r>
      <w:r w:rsidRPr="001C0528">
        <w:t>of</w:t>
      </w:r>
      <w:r w:rsidRPr="001C0528">
        <w:rPr>
          <w:spacing w:val="-1"/>
        </w:rPr>
        <w:t xml:space="preserve"> </w:t>
      </w:r>
      <w:r w:rsidRPr="001C0528">
        <w:rPr>
          <w:spacing w:val="2"/>
        </w:rPr>
        <w:t>p</w:t>
      </w:r>
      <w:r w:rsidRPr="001C0528">
        <w:t>ro</w:t>
      </w:r>
      <w:r w:rsidRPr="001C0528">
        <w:rPr>
          <w:spacing w:val="-1"/>
        </w:rPr>
        <w:t>b</w:t>
      </w:r>
      <w:r w:rsidRPr="001C0528">
        <w:rPr>
          <w:spacing w:val="-4"/>
        </w:rPr>
        <w:t>a</w:t>
      </w:r>
      <w:r w:rsidRPr="001C0528">
        <w:t>tion</w:t>
      </w:r>
      <w:r w:rsidRPr="001C0528">
        <w:rPr>
          <w:spacing w:val="-1"/>
        </w:rPr>
        <w:t>a</w:t>
      </w:r>
      <w:r w:rsidRPr="001C0528">
        <w:rPr>
          <w:spacing w:val="6"/>
        </w:rPr>
        <w:t>r</w:t>
      </w:r>
      <w:r w:rsidRPr="001C0528">
        <w:t>y</w:t>
      </w:r>
      <w:r w:rsidRPr="001C0528">
        <w:rPr>
          <w:spacing w:val="-10"/>
        </w:rPr>
        <w:t xml:space="preserve"> </w:t>
      </w:r>
      <w:r w:rsidRPr="001C0528">
        <w:rPr>
          <w:spacing w:val="2"/>
        </w:rPr>
        <w:t>t</w:t>
      </w:r>
      <w:r w:rsidRPr="001C0528">
        <w:rPr>
          <w:spacing w:val="-1"/>
        </w:rPr>
        <w:t>e</w:t>
      </w:r>
      <w:r w:rsidRPr="001C0528">
        <w:rPr>
          <w:spacing w:val="1"/>
        </w:rPr>
        <w:t>a</w:t>
      </w:r>
      <w:r w:rsidRPr="001C0528">
        <w:rPr>
          <w:spacing w:val="-1"/>
        </w:rPr>
        <w:t>c</w:t>
      </w:r>
      <w:r w:rsidRPr="001C0528">
        <w:t>h</w:t>
      </w:r>
      <w:r w:rsidRPr="001C0528">
        <w:rPr>
          <w:spacing w:val="-1"/>
        </w:rPr>
        <w:t>er</w:t>
      </w:r>
      <w:r w:rsidRPr="001C0528">
        <w:t xml:space="preserve">s </w:t>
      </w:r>
      <w:r w:rsidRPr="001C0528">
        <w:rPr>
          <w:spacing w:val="-1"/>
        </w:rPr>
        <w:t>r</w:t>
      </w:r>
      <w:r w:rsidRPr="001C0528">
        <w:rPr>
          <w:spacing w:val="1"/>
        </w:rPr>
        <w:t>e</w:t>
      </w:r>
      <w:r w:rsidRPr="001C0528">
        <w:rPr>
          <w:spacing w:val="-3"/>
        </w:rPr>
        <w:t>g</w:t>
      </w:r>
      <w:r w:rsidRPr="001C0528">
        <w:rPr>
          <w:spacing w:val="-1"/>
        </w:rPr>
        <w:t>a</w:t>
      </w:r>
      <w:r w:rsidRPr="001C0528">
        <w:t>rd</w:t>
      </w:r>
      <w:r w:rsidRPr="001C0528">
        <w:rPr>
          <w:spacing w:val="-1"/>
        </w:rPr>
        <w:t>l</w:t>
      </w:r>
      <w:r w:rsidRPr="001C0528">
        <w:rPr>
          <w:spacing w:val="-4"/>
        </w:rPr>
        <w:t>e</w:t>
      </w:r>
      <w:r w:rsidRPr="001C0528">
        <w:t xml:space="preserve">ss </w:t>
      </w:r>
      <w:r w:rsidRPr="001C0528">
        <w:rPr>
          <w:spacing w:val="2"/>
        </w:rPr>
        <w:t>o</w:t>
      </w:r>
      <w:r w:rsidRPr="001C0528">
        <w:t>f t</w:t>
      </w:r>
      <w:r w:rsidRPr="001C0528">
        <w:rPr>
          <w:spacing w:val="-1"/>
        </w:rPr>
        <w:t>e</w:t>
      </w:r>
      <w:r w:rsidRPr="001C0528">
        <w:rPr>
          <w:spacing w:val="1"/>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t>numbe</w:t>
      </w:r>
      <w:r w:rsidRPr="001C0528">
        <w:rPr>
          <w:spacing w:val="-4"/>
        </w:rPr>
        <w:t>r</w:t>
      </w:r>
      <w:r w:rsidRPr="001C0528">
        <w:t>s.</w:t>
      </w:r>
    </w:p>
    <w:p w14:paraId="4E8D28CD" w14:textId="77777777" w:rsidR="001873F0" w:rsidRPr="001C0528" w:rsidRDefault="001873F0">
      <w:pPr>
        <w:kinsoku w:val="0"/>
        <w:overflowPunct w:val="0"/>
        <w:spacing w:before="17" w:line="260" w:lineRule="exact"/>
        <w:rPr>
          <w:sz w:val="26"/>
          <w:szCs w:val="26"/>
        </w:rPr>
      </w:pPr>
    </w:p>
    <w:p w14:paraId="18632C86" w14:textId="77777777" w:rsidR="001873F0" w:rsidRPr="00020CC0" w:rsidRDefault="007B21A3" w:rsidP="00020CC0">
      <w:pPr>
        <w:pStyle w:val="BodyText"/>
        <w:numPr>
          <w:ilvl w:val="1"/>
          <w:numId w:val="22"/>
        </w:numPr>
        <w:tabs>
          <w:tab w:val="left" w:pos="1160"/>
        </w:tabs>
        <w:kinsoku w:val="0"/>
        <w:overflowPunct w:val="0"/>
        <w:ind w:left="1160" w:right="-110"/>
      </w:pPr>
      <w:r w:rsidRPr="00020CC0">
        <w:t>Intent forms shall be distributed by the District prior to January 15 of each year. Teachers shall return their intent forms by February 1</w:t>
      </w:r>
      <w:r w:rsidRPr="00020CC0">
        <w:rPr>
          <w:color w:val="FF0000"/>
        </w:rPr>
        <w:t xml:space="preserve">. </w:t>
      </w:r>
      <w:r w:rsidRPr="00020CC0">
        <w:t>The purpose of the intent form is to give notice if the educator will remain an employee in the district, resign or retire for the following school year.</w:t>
      </w:r>
    </w:p>
    <w:p w14:paraId="23DF9356" w14:textId="77777777" w:rsidR="001873F0" w:rsidRPr="001C0528" w:rsidRDefault="001873F0">
      <w:pPr>
        <w:kinsoku w:val="0"/>
        <w:overflowPunct w:val="0"/>
        <w:spacing w:line="200" w:lineRule="exact"/>
        <w:rPr>
          <w:sz w:val="20"/>
          <w:szCs w:val="20"/>
        </w:rPr>
      </w:pPr>
    </w:p>
    <w:p w14:paraId="5323FF97" w14:textId="77777777" w:rsidR="001873F0" w:rsidRPr="001C0528" w:rsidRDefault="001873F0" w:rsidP="00020CC0">
      <w:pPr>
        <w:pStyle w:val="BodyText"/>
        <w:numPr>
          <w:ilvl w:val="1"/>
          <w:numId w:val="22"/>
        </w:numPr>
        <w:tabs>
          <w:tab w:val="left" w:pos="1160"/>
        </w:tabs>
        <w:kinsoku w:val="0"/>
        <w:overflowPunct w:val="0"/>
        <w:spacing w:before="69"/>
        <w:ind w:left="1160" w:right="-110"/>
      </w:pPr>
      <w:r w:rsidRPr="001C0528">
        <w:t>The</w:t>
      </w:r>
      <w:r w:rsidRPr="001C0528">
        <w:rPr>
          <w:spacing w:val="-4"/>
        </w:rPr>
        <w:t xml:space="preserve"> </w:t>
      </w:r>
      <w:r w:rsidRPr="001C0528">
        <w:t>Distri</w:t>
      </w:r>
      <w:r w:rsidRPr="001C0528">
        <w:rPr>
          <w:spacing w:val="-3"/>
        </w:rPr>
        <w:t>c</w:t>
      </w:r>
      <w:r w:rsidRPr="001C0528">
        <w:t>t has the</w:t>
      </w:r>
      <w:r w:rsidRPr="001C0528">
        <w:rPr>
          <w:spacing w:val="1"/>
        </w:rPr>
        <w:t xml:space="preserve"> </w:t>
      </w:r>
      <w:r w:rsidRPr="001C0528">
        <w:rPr>
          <w:spacing w:val="-4"/>
        </w:rPr>
        <w:t>a</w:t>
      </w:r>
      <w:r w:rsidRPr="001C0528">
        <w:t>bso</w:t>
      </w:r>
      <w:r w:rsidRPr="001C0528">
        <w:rPr>
          <w:spacing w:val="2"/>
        </w:rPr>
        <w:t>l</w:t>
      </w:r>
      <w:r w:rsidRPr="001C0528">
        <w:t>ute</w:t>
      </w:r>
      <w:r w:rsidRPr="001C0528">
        <w:rPr>
          <w:spacing w:val="-1"/>
        </w:rPr>
        <w:t xml:space="preserve"> </w:t>
      </w:r>
      <w:r w:rsidRPr="001C0528">
        <w:rPr>
          <w:spacing w:val="-4"/>
        </w:rPr>
        <w:t>r</w:t>
      </w:r>
      <w:r w:rsidRPr="001C0528">
        <w:rPr>
          <w:spacing w:val="2"/>
        </w:rPr>
        <w:t>i</w:t>
      </w:r>
      <w:r w:rsidRPr="001C0528">
        <w:rPr>
          <w:spacing w:val="-5"/>
        </w:rPr>
        <w:t>g</w:t>
      </w:r>
      <w:r w:rsidRPr="001C0528">
        <w:t>ht to fill one</w:t>
      </w:r>
      <w:r w:rsidRPr="001C0528">
        <w:rPr>
          <w:spacing w:val="-1"/>
        </w:rPr>
        <w:t xml:space="preserve"> (</w:t>
      </w:r>
      <w:r w:rsidRPr="001C0528">
        <w:rPr>
          <w:spacing w:val="2"/>
        </w:rPr>
        <w:t>1</w:t>
      </w:r>
      <w:r w:rsidRPr="001C0528">
        <w:t>) v</w:t>
      </w:r>
      <w:r w:rsidRPr="001C0528">
        <w:rPr>
          <w:spacing w:val="-2"/>
        </w:rPr>
        <w:t>a</w:t>
      </w:r>
      <w:r w:rsidRPr="001C0528">
        <w:rPr>
          <w:spacing w:val="-1"/>
        </w:rPr>
        <w:t>ca</w:t>
      </w:r>
      <w:r w:rsidRPr="001C0528">
        <w:t>n</w:t>
      </w:r>
      <w:r w:rsidRPr="001C0528">
        <w:rPr>
          <w:spacing w:val="6"/>
        </w:rPr>
        <w:t>c</w:t>
      </w:r>
      <w:r w:rsidRPr="001C0528">
        <w:t>y</w:t>
      </w:r>
      <w:r w:rsidRPr="001C0528">
        <w:rPr>
          <w:spacing w:val="-10"/>
        </w:rPr>
        <w:t xml:space="preserve"> </w:t>
      </w:r>
      <w:r w:rsidRPr="001C0528">
        <w:t>dur</w:t>
      </w:r>
      <w:r w:rsidRPr="001C0528">
        <w:rPr>
          <w:spacing w:val="-1"/>
        </w:rPr>
        <w:t>i</w:t>
      </w:r>
      <w:r w:rsidRPr="001C0528">
        <w:rPr>
          <w:spacing w:val="2"/>
        </w:rPr>
        <w:t>n</w:t>
      </w:r>
      <w:r w:rsidRPr="001C0528">
        <w:t>g</w:t>
      </w:r>
      <w:r w:rsidRPr="001C0528">
        <w:rPr>
          <w:spacing w:val="-5"/>
        </w:rPr>
        <w:t xml:space="preserve"> </w:t>
      </w:r>
      <w:r w:rsidRPr="001C0528">
        <w:t>the s</w:t>
      </w:r>
      <w:r w:rsidRPr="001C0528">
        <w:rPr>
          <w:spacing w:val="-1"/>
        </w:rPr>
        <w:t>c</w:t>
      </w:r>
      <w:r w:rsidRPr="001C0528">
        <w:t>hool</w:t>
      </w:r>
      <w:r w:rsidRPr="001C0528">
        <w:rPr>
          <w:spacing w:val="7"/>
        </w:rPr>
        <w:t xml:space="preserve"> </w:t>
      </w:r>
      <w:r w:rsidRPr="001C0528">
        <w:rPr>
          <w:spacing w:val="-8"/>
        </w:rPr>
        <w:t>y</w:t>
      </w:r>
      <w:r w:rsidRPr="001C0528">
        <w:rPr>
          <w:spacing w:val="1"/>
        </w:rPr>
        <w:t>ea</w:t>
      </w:r>
      <w:r w:rsidRPr="001C0528">
        <w:t xml:space="preserve">r </w:t>
      </w:r>
      <w:r w:rsidRPr="001C0528">
        <w:rPr>
          <w:spacing w:val="-1"/>
        </w:rPr>
        <w:t>f</w:t>
      </w:r>
      <w:r w:rsidRPr="001C0528">
        <w:rPr>
          <w:spacing w:val="-4"/>
        </w:rPr>
        <w:t>r</w:t>
      </w:r>
      <w:r w:rsidRPr="001C0528">
        <w:t xml:space="preserve">om </w:t>
      </w:r>
      <w:r w:rsidRPr="001C0528">
        <w:rPr>
          <w:spacing w:val="-1"/>
        </w:rPr>
        <w:t>a</w:t>
      </w:r>
      <w:r w:rsidRPr="001C0528">
        <w:rPr>
          <w:spacing w:val="9"/>
        </w:rPr>
        <w:t>n</w:t>
      </w:r>
      <w:r w:rsidRPr="001C0528">
        <w:t>y</w:t>
      </w:r>
      <w:r w:rsidRPr="001C0528">
        <w:rPr>
          <w:spacing w:val="-10"/>
        </w:rPr>
        <w:t xml:space="preserve"> </w:t>
      </w:r>
      <w:r w:rsidRPr="001C0528">
        <w:t>source</w:t>
      </w:r>
      <w:r w:rsidRPr="001C0528">
        <w:rPr>
          <w:spacing w:val="-1"/>
        </w:rPr>
        <w:t xml:space="preserve"> </w:t>
      </w:r>
      <w:r w:rsidRPr="001C0528">
        <w:t>it d</w:t>
      </w:r>
      <w:r w:rsidRPr="001C0528">
        <w:rPr>
          <w:spacing w:val="-1"/>
        </w:rPr>
        <w:t>ee</w:t>
      </w:r>
      <w:r w:rsidRPr="001C0528">
        <w:t xml:space="preserve">ms </w:t>
      </w:r>
      <w:r w:rsidRPr="001C0528">
        <w:rPr>
          <w:spacing w:val="-1"/>
        </w:rPr>
        <w:t>a</w:t>
      </w:r>
      <w:r w:rsidRPr="001C0528">
        <w:t>ppr</w:t>
      </w:r>
      <w:r w:rsidRPr="001C0528">
        <w:rPr>
          <w:spacing w:val="-1"/>
        </w:rPr>
        <w:t>o</w:t>
      </w:r>
      <w:r w:rsidRPr="001C0528">
        <w:t>p</w:t>
      </w:r>
      <w:r w:rsidRPr="001C0528">
        <w:rPr>
          <w:spacing w:val="-1"/>
        </w:rPr>
        <w:t>r</w:t>
      </w:r>
      <w:r w:rsidRPr="001C0528">
        <w:t>i</w:t>
      </w:r>
      <w:r w:rsidRPr="001C0528">
        <w:rPr>
          <w:spacing w:val="-4"/>
        </w:rPr>
        <w:t>a</w:t>
      </w:r>
      <w:r w:rsidRPr="001C0528">
        <w:t xml:space="preserve">te. </w:t>
      </w:r>
      <w:r w:rsidRPr="001C0528">
        <w:rPr>
          <w:spacing w:val="-1"/>
        </w:rPr>
        <w:t>T</w:t>
      </w:r>
      <w:r w:rsidRPr="001C0528">
        <w:t>he</w:t>
      </w:r>
      <w:r w:rsidRPr="001C0528">
        <w:rPr>
          <w:spacing w:val="-1"/>
        </w:rPr>
        <w:t xml:space="preserve"> </w:t>
      </w:r>
      <w:r w:rsidRPr="001C0528">
        <w:t>Distri</w:t>
      </w:r>
      <w:r w:rsidRPr="001C0528">
        <w:rPr>
          <w:spacing w:val="-4"/>
        </w:rPr>
        <w:t>c</w:t>
      </w:r>
      <w:r w:rsidRPr="001C0528">
        <w:t>t</w:t>
      </w:r>
      <w:r w:rsidRPr="001C0528">
        <w:rPr>
          <w:spacing w:val="5"/>
        </w:rPr>
        <w:t xml:space="preserve"> </w:t>
      </w:r>
      <w:r w:rsidRPr="001C0528">
        <w:t>will not</w:t>
      </w:r>
      <w:r w:rsidRPr="001C0528">
        <w:rPr>
          <w:spacing w:val="1"/>
        </w:rPr>
        <w:t>if</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00840E4B" w:rsidRPr="001C0528">
        <w:t>SEA P</w:t>
      </w:r>
      <w:r w:rsidRPr="001C0528">
        <w:rPr>
          <w:spacing w:val="-1"/>
        </w:rPr>
        <w:t>re</w:t>
      </w:r>
      <w:r w:rsidRPr="001C0528">
        <w:t xml:space="preserve">sident within 10 </w:t>
      </w:r>
      <w:r w:rsidRPr="001C0528">
        <w:rPr>
          <w:spacing w:val="1"/>
        </w:rPr>
        <w:t>da</w:t>
      </w:r>
      <w:r w:rsidRPr="001C0528">
        <w:rPr>
          <w:spacing w:val="-10"/>
        </w:rPr>
        <w:t>y</w:t>
      </w:r>
      <w:r w:rsidRPr="001C0528">
        <w:t>s</w:t>
      </w:r>
      <w:r w:rsidRPr="001C0528">
        <w:rPr>
          <w:spacing w:val="5"/>
        </w:rPr>
        <w:t xml:space="preserve"> </w:t>
      </w:r>
      <w:r w:rsidRPr="001C0528">
        <w:t>of</w:t>
      </w:r>
      <w:r w:rsidRPr="001C0528">
        <w:rPr>
          <w:spacing w:val="-1"/>
        </w:rPr>
        <w:t xml:space="preserve"> rece</w:t>
      </w:r>
      <w:r w:rsidRPr="001C0528">
        <w:t>ipt of a</w:t>
      </w:r>
      <w:r w:rsidRPr="001C0528">
        <w:rPr>
          <w:spacing w:val="-2"/>
        </w:rPr>
        <w:t xml:space="preserve"> </w:t>
      </w:r>
      <w:r w:rsidRPr="001C0528">
        <w:rPr>
          <w:spacing w:val="-1"/>
        </w:rPr>
        <w:t>w</w:t>
      </w:r>
      <w:r w:rsidRPr="001C0528">
        <w:t>ritten</w:t>
      </w:r>
      <w:r w:rsidRPr="001C0528">
        <w:rPr>
          <w:spacing w:val="-1"/>
        </w:rPr>
        <w:t xml:space="preserve"> re</w:t>
      </w:r>
      <w:r w:rsidRPr="001C0528">
        <w:rPr>
          <w:spacing w:val="2"/>
        </w:rPr>
        <w:t>q</w:t>
      </w:r>
      <w:r w:rsidRPr="001C0528">
        <w:t>u</w:t>
      </w:r>
      <w:r w:rsidRPr="001C0528">
        <w:rPr>
          <w:spacing w:val="-1"/>
        </w:rPr>
        <w:t>e</w:t>
      </w:r>
      <w:r w:rsidRPr="001C0528">
        <w:t>st as to the</w:t>
      </w:r>
      <w:r w:rsidRPr="001C0528">
        <w:rPr>
          <w:spacing w:val="-1"/>
        </w:rPr>
        <w:t xml:space="preserve"> </w:t>
      </w:r>
      <w:r w:rsidRPr="001C0528">
        <w:t>r</w:t>
      </w:r>
      <w:r w:rsidRPr="001C0528">
        <w:rPr>
          <w:spacing w:val="-2"/>
        </w:rPr>
        <w:t>e</w:t>
      </w:r>
      <w:r w:rsidRPr="001C0528">
        <w:rPr>
          <w:spacing w:val="-1"/>
        </w:rPr>
        <w:t>a</w:t>
      </w:r>
      <w:r w:rsidRPr="001C0528">
        <w:t>son</w:t>
      </w:r>
      <w:r w:rsidRPr="001C0528">
        <w:rPr>
          <w:spacing w:val="2"/>
        </w:rPr>
        <w:t xml:space="preserve"> </w:t>
      </w:r>
      <w:r w:rsidRPr="001C0528">
        <w:t>for</w:t>
      </w:r>
      <w:r w:rsidRPr="001C0528">
        <w:rPr>
          <w:spacing w:val="-4"/>
        </w:rPr>
        <w:t xml:space="preserve"> </w:t>
      </w:r>
      <w:r w:rsidRPr="001C0528">
        <w:rPr>
          <w:spacing w:val="1"/>
        </w:rPr>
        <w:t>a</w:t>
      </w:r>
      <w:r w:rsidRPr="001C0528">
        <w:t>n involuntary</w:t>
      </w:r>
      <w:r w:rsidRPr="001C0528">
        <w:rPr>
          <w:spacing w:val="-9"/>
        </w:rPr>
        <w:t xml:space="preserve"> </w:t>
      </w:r>
      <w:r w:rsidRPr="001C0528">
        <w:t>t</w:t>
      </w:r>
      <w:r w:rsidRPr="001C0528">
        <w:rPr>
          <w:spacing w:val="-1"/>
        </w:rPr>
        <w:t>ra</w:t>
      </w:r>
      <w:r w:rsidRPr="001C0528">
        <w:t>n</w:t>
      </w:r>
      <w:r w:rsidRPr="001C0528">
        <w:rPr>
          <w:spacing w:val="2"/>
        </w:rPr>
        <w:t>s</w:t>
      </w:r>
      <w:r w:rsidRPr="001C0528">
        <w:rPr>
          <w:spacing w:val="-1"/>
        </w:rPr>
        <w:t>fer.</w:t>
      </w:r>
    </w:p>
    <w:p w14:paraId="27112A49" w14:textId="77777777" w:rsidR="001873F0" w:rsidRPr="001C0528" w:rsidRDefault="001873F0">
      <w:pPr>
        <w:kinsoku w:val="0"/>
        <w:overflowPunct w:val="0"/>
        <w:spacing w:before="1" w:line="280" w:lineRule="exact"/>
        <w:rPr>
          <w:sz w:val="28"/>
          <w:szCs w:val="28"/>
        </w:rPr>
      </w:pPr>
    </w:p>
    <w:p w14:paraId="588FF19C" w14:textId="084F3D52" w:rsidR="001873F0" w:rsidRPr="001C0528" w:rsidRDefault="001873F0">
      <w:pPr>
        <w:pStyle w:val="Heading2"/>
        <w:numPr>
          <w:ilvl w:val="1"/>
          <w:numId w:val="21"/>
        </w:numPr>
        <w:tabs>
          <w:tab w:val="left" w:pos="1160"/>
        </w:tabs>
        <w:kinsoku w:val="0"/>
        <w:overflowPunct w:val="0"/>
        <w:rPr>
          <w:b w:val="0"/>
          <w:bCs w:val="0"/>
          <w:u w:val="none"/>
        </w:rPr>
      </w:pPr>
      <w:r w:rsidRPr="001C0528">
        <w:rPr>
          <w:u w:val="thick"/>
        </w:rPr>
        <w:t>Volunt</w:t>
      </w:r>
      <w:r w:rsidRPr="001C0528">
        <w:rPr>
          <w:spacing w:val="-1"/>
          <w:u w:val="thick"/>
        </w:rPr>
        <w:t>a</w:t>
      </w:r>
      <w:r w:rsidRPr="001C0528">
        <w:rPr>
          <w:spacing w:val="1"/>
          <w:u w:val="thick"/>
        </w:rPr>
        <w:t>r</w:t>
      </w:r>
      <w:r w:rsidRPr="001C0528">
        <w:rPr>
          <w:u w:val="thick"/>
        </w:rPr>
        <w:t>y</w:t>
      </w:r>
      <w:r w:rsidRPr="001C0528">
        <w:rPr>
          <w:spacing w:val="-5"/>
          <w:u w:val="thick"/>
        </w:rPr>
        <w:t xml:space="preserve"> </w:t>
      </w:r>
      <w:r w:rsidRPr="001C0528">
        <w:rPr>
          <w:u w:val="thick"/>
        </w:rPr>
        <w:t>T</w:t>
      </w:r>
      <w:r w:rsidRPr="001C0528">
        <w:rPr>
          <w:spacing w:val="-1"/>
          <w:u w:val="thick"/>
        </w:rPr>
        <w:t>r</w:t>
      </w:r>
      <w:r w:rsidRPr="001C0528">
        <w:rPr>
          <w:u w:val="thick"/>
        </w:rPr>
        <w:t>ans</w:t>
      </w:r>
      <w:r w:rsidRPr="001C0528">
        <w:rPr>
          <w:spacing w:val="1"/>
          <w:u w:val="thick"/>
        </w:rPr>
        <w:t>f</w:t>
      </w:r>
      <w:r w:rsidRPr="001C0528">
        <w:rPr>
          <w:spacing w:val="-4"/>
          <w:u w:val="thick"/>
        </w:rPr>
        <w:t>e</w:t>
      </w:r>
      <w:r w:rsidRPr="001C0528">
        <w:rPr>
          <w:spacing w:val="1"/>
          <w:u w:val="thick"/>
        </w:rPr>
        <w:t>r</w:t>
      </w:r>
      <w:r w:rsidRPr="001C0528">
        <w:rPr>
          <w:spacing w:val="-1"/>
          <w:u w:val="thick"/>
        </w:rPr>
        <w:t>-C</w:t>
      </w:r>
      <w:r w:rsidRPr="001C0528">
        <w:rPr>
          <w:u w:val="thick"/>
        </w:rPr>
        <w:t>u</w:t>
      </w:r>
      <w:r w:rsidRPr="001C0528">
        <w:rPr>
          <w:spacing w:val="-1"/>
          <w:u w:val="thick"/>
        </w:rPr>
        <w:t>rre</w:t>
      </w:r>
      <w:r w:rsidRPr="001C0528">
        <w:rPr>
          <w:u w:val="thick"/>
        </w:rPr>
        <w:t>nt</w:t>
      </w:r>
      <w:r w:rsidRPr="001C0528">
        <w:rPr>
          <w:spacing w:val="-1"/>
          <w:u w:val="thick"/>
        </w:rPr>
        <w:t xml:space="preserve"> </w:t>
      </w:r>
      <w:r w:rsidR="00182D36" w:rsidRPr="001C0528">
        <w:rPr>
          <w:u w:val="thick"/>
        </w:rPr>
        <w:t>S</w:t>
      </w:r>
      <w:r w:rsidR="00182D36" w:rsidRPr="001C0528">
        <w:rPr>
          <w:spacing w:val="-1"/>
          <w:u w:val="thick"/>
        </w:rPr>
        <w:t>t</w:t>
      </w:r>
      <w:r w:rsidR="00182D36" w:rsidRPr="001C0528">
        <w:rPr>
          <w:u w:val="thick"/>
        </w:rPr>
        <w:t>a</w:t>
      </w:r>
      <w:r w:rsidR="00182D36" w:rsidRPr="001C0528">
        <w:rPr>
          <w:spacing w:val="-1"/>
          <w:u w:val="thick"/>
        </w:rPr>
        <w:t>f</w:t>
      </w:r>
      <w:r w:rsidR="00182D36" w:rsidRPr="001C0528">
        <w:rPr>
          <w:u w:val="thick"/>
        </w:rPr>
        <w:t xml:space="preserve">f </w:t>
      </w:r>
      <w:r w:rsidR="00182D36" w:rsidRPr="001C0528">
        <w:rPr>
          <w:spacing w:val="1"/>
          <w:u w:val="thick"/>
        </w:rPr>
        <w:t>Preference</w:t>
      </w:r>
    </w:p>
    <w:p w14:paraId="2534C544" w14:textId="77777777" w:rsidR="001873F0" w:rsidRPr="001C0528" w:rsidRDefault="001873F0">
      <w:pPr>
        <w:kinsoku w:val="0"/>
        <w:overflowPunct w:val="0"/>
        <w:spacing w:before="2" w:line="200" w:lineRule="exact"/>
        <w:rPr>
          <w:sz w:val="20"/>
          <w:szCs w:val="20"/>
        </w:rPr>
      </w:pPr>
    </w:p>
    <w:p w14:paraId="74808223" w14:textId="77777777" w:rsidR="001873F0" w:rsidRPr="001C0528" w:rsidRDefault="007B21A3">
      <w:pPr>
        <w:pStyle w:val="BodyText"/>
        <w:numPr>
          <w:ilvl w:val="2"/>
          <w:numId w:val="21"/>
        </w:numPr>
        <w:tabs>
          <w:tab w:val="left" w:pos="1880"/>
        </w:tabs>
        <w:kinsoku w:val="0"/>
        <w:overflowPunct w:val="0"/>
        <w:spacing w:before="69"/>
      </w:pPr>
      <w:r w:rsidRPr="001C0528">
        <w:t>By April 1, the site administrator and/or District designee will meet with faculty to communicate the educational needs of the school site including department, grade levels, and subject areas. Site faculty shall have first consideration for all communicated site staffing needs.</w:t>
      </w:r>
    </w:p>
    <w:p w14:paraId="010D8103" w14:textId="77777777" w:rsidR="001873F0" w:rsidRPr="001C0528" w:rsidRDefault="001873F0">
      <w:pPr>
        <w:kinsoku w:val="0"/>
        <w:overflowPunct w:val="0"/>
        <w:spacing w:before="14" w:line="260" w:lineRule="exact"/>
        <w:rPr>
          <w:sz w:val="26"/>
          <w:szCs w:val="26"/>
        </w:rPr>
      </w:pPr>
    </w:p>
    <w:p w14:paraId="7E1B1326" w14:textId="77777777" w:rsidR="001873F0" w:rsidRPr="001C0528" w:rsidRDefault="007B21A3">
      <w:pPr>
        <w:pStyle w:val="BodyText"/>
        <w:numPr>
          <w:ilvl w:val="2"/>
          <w:numId w:val="21"/>
        </w:numPr>
        <w:tabs>
          <w:tab w:val="left" w:pos="1880"/>
        </w:tabs>
        <w:kinsoku w:val="0"/>
        <w:overflowPunct w:val="0"/>
        <w:ind w:right="842"/>
      </w:pPr>
      <w:r w:rsidRPr="001C0528">
        <w:t>In the determination of voluntary transfers (see definition 7.2.3) or reassignments (see definition 7.2.4), the wishes of the individual shall be honored to the extent that the transfer does not conflict with the instructional requirements and best interests of the school system. If more than one (1) teacher has applied for the same position, the determination of assignment will be made by the District on the basis of seniority, qualification, recency of experience, successful performance in the District, and effects of the transfer/reassignment on the sending and receiving schools.</w:t>
      </w:r>
    </w:p>
    <w:p w14:paraId="6FBA8872" w14:textId="77777777" w:rsidR="005E351F" w:rsidRPr="001C0528" w:rsidRDefault="005E351F" w:rsidP="005E351F">
      <w:pPr>
        <w:pStyle w:val="BodyText"/>
        <w:tabs>
          <w:tab w:val="left" w:pos="1880"/>
        </w:tabs>
        <w:kinsoku w:val="0"/>
        <w:overflowPunct w:val="0"/>
        <w:ind w:right="842" w:firstLine="0"/>
      </w:pPr>
    </w:p>
    <w:p w14:paraId="62117B84" w14:textId="77777777" w:rsidR="005E351F" w:rsidRPr="001C0528" w:rsidRDefault="005E351F" w:rsidP="005E351F">
      <w:pPr>
        <w:pStyle w:val="BodyText"/>
        <w:tabs>
          <w:tab w:val="left" w:pos="1880"/>
        </w:tabs>
        <w:kinsoku w:val="0"/>
        <w:overflowPunct w:val="0"/>
        <w:ind w:right="842" w:firstLine="0"/>
      </w:pPr>
      <w:r w:rsidRPr="001C0528">
        <w:t>In the event the more senior employee is bypassed, upon request of said employee the District shall provide a written statement detailing reasons for its decision.</w:t>
      </w:r>
    </w:p>
    <w:p w14:paraId="53BC6BC4" w14:textId="77777777" w:rsidR="001873F0" w:rsidRPr="001C0528" w:rsidRDefault="001873F0">
      <w:pPr>
        <w:kinsoku w:val="0"/>
        <w:overflowPunct w:val="0"/>
        <w:spacing w:line="100" w:lineRule="exact"/>
        <w:rPr>
          <w:sz w:val="10"/>
          <w:szCs w:val="10"/>
        </w:rPr>
      </w:pPr>
    </w:p>
    <w:p w14:paraId="7E7F1EDB" w14:textId="77777777" w:rsidR="001873F0" w:rsidRPr="001C0528" w:rsidRDefault="001873F0">
      <w:pPr>
        <w:kinsoku w:val="0"/>
        <w:overflowPunct w:val="0"/>
        <w:spacing w:line="200" w:lineRule="exact"/>
        <w:rPr>
          <w:sz w:val="20"/>
          <w:szCs w:val="20"/>
        </w:rPr>
      </w:pPr>
    </w:p>
    <w:p w14:paraId="6DCFC3E6" w14:textId="77777777" w:rsidR="005E351F" w:rsidRPr="001C0528" w:rsidRDefault="005E351F" w:rsidP="005E351F">
      <w:pPr>
        <w:pStyle w:val="BodyText"/>
        <w:numPr>
          <w:ilvl w:val="2"/>
          <w:numId w:val="21"/>
        </w:numPr>
        <w:tabs>
          <w:tab w:val="left" w:pos="1880"/>
        </w:tabs>
        <w:kinsoku w:val="0"/>
        <w:overflowPunct w:val="0"/>
        <w:spacing w:line="274" w:lineRule="exact"/>
        <w:ind w:right="1010"/>
      </w:pPr>
      <w:r w:rsidRPr="001C0528">
        <w:t>Final determination as to who receives the position shall be made by the Assistant Superintendent of Human Resources or his/her designee.</w:t>
      </w:r>
    </w:p>
    <w:p w14:paraId="569B30A3" w14:textId="77777777" w:rsidR="001873F0" w:rsidRPr="001C0528" w:rsidRDefault="001873F0">
      <w:pPr>
        <w:kinsoku w:val="0"/>
        <w:overflowPunct w:val="0"/>
        <w:spacing w:before="14" w:line="240" w:lineRule="exact"/>
      </w:pPr>
    </w:p>
    <w:p w14:paraId="1AA5AE37" w14:textId="77777777" w:rsidR="001873F0" w:rsidRPr="001C0528" w:rsidRDefault="005E351F" w:rsidP="005E351F">
      <w:pPr>
        <w:pStyle w:val="BodyText"/>
        <w:numPr>
          <w:ilvl w:val="2"/>
          <w:numId w:val="21"/>
        </w:numPr>
        <w:tabs>
          <w:tab w:val="left" w:pos="1880"/>
        </w:tabs>
        <w:kinsoku w:val="0"/>
        <w:overflowPunct w:val="0"/>
        <w:spacing w:before="16" w:line="260" w:lineRule="exact"/>
        <w:ind w:right="322"/>
        <w:rPr>
          <w:sz w:val="26"/>
          <w:szCs w:val="26"/>
        </w:rPr>
      </w:pPr>
      <w:r w:rsidRPr="001C0528">
        <w:rPr>
          <w:spacing w:val="-8"/>
        </w:rPr>
        <w:t>Pre-April 10 Vacancies:</w:t>
      </w:r>
    </w:p>
    <w:p w14:paraId="61193504" w14:textId="77777777" w:rsidR="005E351F" w:rsidRPr="001C0528" w:rsidRDefault="005E351F" w:rsidP="005E351F">
      <w:pPr>
        <w:pStyle w:val="ListParagraph"/>
        <w:rPr>
          <w:sz w:val="26"/>
          <w:szCs w:val="26"/>
        </w:rPr>
      </w:pPr>
    </w:p>
    <w:p w14:paraId="1F13CDC5" w14:textId="77777777" w:rsidR="005E351F" w:rsidRPr="001C0528" w:rsidRDefault="005E351F" w:rsidP="00182D36">
      <w:pPr>
        <w:pStyle w:val="BodyText"/>
        <w:tabs>
          <w:tab w:val="left" w:pos="2250"/>
        </w:tabs>
        <w:kinsoku w:val="0"/>
        <w:overflowPunct w:val="0"/>
        <w:spacing w:before="16" w:line="260" w:lineRule="exact"/>
        <w:ind w:left="2250" w:right="322"/>
      </w:pPr>
      <w:r w:rsidRPr="001C0528">
        <w:t>7.5.4.1 The Assistant Superintendent of Human Resources shall electronically post vacancy lists concurrently for both internal and external candidates, for the following school year by April 10.</w:t>
      </w:r>
    </w:p>
    <w:p w14:paraId="55C9C6F2" w14:textId="77777777" w:rsidR="005E351F" w:rsidRPr="001C0528" w:rsidRDefault="005E351F" w:rsidP="005E351F">
      <w:pPr>
        <w:pStyle w:val="BodyText"/>
        <w:tabs>
          <w:tab w:val="left" w:pos="1880"/>
        </w:tabs>
        <w:kinsoku w:val="0"/>
        <w:overflowPunct w:val="0"/>
        <w:spacing w:before="16" w:line="260" w:lineRule="exact"/>
        <w:ind w:right="322" w:firstLine="0"/>
      </w:pPr>
    </w:p>
    <w:p w14:paraId="5162C1C4" w14:textId="77777777" w:rsidR="004938E7" w:rsidRDefault="004938E7" w:rsidP="00182D36">
      <w:pPr>
        <w:pStyle w:val="BodyText"/>
        <w:kinsoku w:val="0"/>
        <w:overflowPunct w:val="0"/>
        <w:spacing w:before="16" w:line="260" w:lineRule="exact"/>
        <w:ind w:left="2430" w:right="322" w:hanging="810"/>
      </w:pPr>
    </w:p>
    <w:p w14:paraId="38E21D96" w14:textId="3E6C0759" w:rsidR="005E351F" w:rsidRPr="001C0528" w:rsidRDefault="005E351F" w:rsidP="00182D36">
      <w:pPr>
        <w:pStyle w:val="BodyText"/>
        <w:kinsoku w:val="0"/>
        <w:overflowPunct w:val="0"/>
        <w:spacing w:before="16" w:line="260" w:lineRule="exact"/>
        <w:ind w:left="2430" w:right="322" w:hanging="810"/>
      </w:pPr>
      <w:proofErr w:type="gramStart"/>
      <w:r w:rsidRPr="001C0528">
        <w:t>7.5.4.2</w:t>
      </w:r>
      <w:r w:rsidR="00182D36">
        <w:t xml:space="preserve"> </w:t>
      </w:r>
      <w:r w:rsidRPr="001C0528">
        <w:t xml:space="preserve"> District</w:t>
      </w:r>
      <w:proofErr w:type="gramEnd"/>
      <w:r w:rsidRPr="001C0528">
        <w:t xml:space="preserve"> certificated staff shall submit the transfer request form to the Assistant Superintendent of Human Resources no later than April 20 of their interest for a posted vacancy. Only teachers with Probationary II or Permanent status are eligible to participate in this process.</w:t>
      </w:r>
    </w:p>
    <w:p w14:paraId="5595DE01" w14:textId="77777777" w:rsidR="001873F0" w:rsidRPr="001C0528" w:rsidRDefault="001873F0">
      <w:pPr>
        <w:kinsoku w:val="0"/>
        <w:overflowPunct w:val="0"/>
        <w:spacing w:before="16" w:line="260" w:lineRule="exact"/>
        <w:rPr>
          <w:sz w:val="26"/>
          <w:szCs w:val="26"/>
        </w:rPr>
      </w:pPr>
    </w:p>
    <w:p w14:paraId="7172B662" w14:textId="77777777" w:rsidR="001873F0" w:rsidRPr="001C0528" w:rsidRDefault="00067098">
      <w:pPr>
        <w:pStyle w:val="BodyText"/>
        <w:numPr>
          <w:ilvl w:val="2"/>
          <w:numId w:val="21"/>
        </w:numPr>
        <w:tabs>
          <w:tab w:val="left" w:pos="1880"/>
        </w:tabs>
        <w:kinsoku w:val="0"/>
        <w:overflowPunct w:val="0"/>
      </w:pPr>
      <w:r w:rsidRPr="001C0528">
        <w:rPr>
          <w:spacing w:val="-1"/>
        </w:rPr>
        <w:t>Vacancy Notification and Request Form</w:t>
      </w:r>
    </w:p>
    <w:p w14:paraId="58CBCEA0" w14:textId="77777777" w:rsidR="00067098" w:rsidRPr="001C0528" w:rsidRDefault="00067098" w:rsidP="00067098">
      <w:pPr>
        <w:pStyle w:val="BodyText"/>
        <w:tabs>
          <w:tab w:val="left" w:pos="1880"/>
        </w:tabs>
        <w:kinsoku w:val="0"/>
        <w:overflowPunct w:val="0"/>
        <w:ind w:firstLine="0"/>
        <w:rPr>
          <w:spacing w:val="-1"/>
        </w:rPr>
      </w:pPr>
    </w:p>
    <w:p w14:paraId="1DC2C83D" w14:textId="071F42AA" w:rsidR="00067098" w:rsidRPr="001C0528" w:rsidRDefault="00067098" w:rsidP="00182D36">
      <w:pPr>
        <w:pStyle w:val="BodyText"/>
        <w:tabs>
          <w:tab w:val="left" w:pos="2430"/>
        </w:tabs>
        <w:kinsoku w:val="0"/>
        <w:overflowPunct w:val="0"/>
        <w:ind w:left="2250"/>
        <w:rPr>
          <w:spacing w:val="-1"/>
        </w:rPr>
      </w:pPr>
      <w:r w:rsidRPr="001C0528">
        <w:rPr>
          <w:spacing w:val="-1"/>
        </w:rPr>
        <w:t xml:space="preserve">7.5.5.1 Beginning May 1 until </w:t>
      </w:r>
      <w:r w:rsidR="00A94A4F">
        <w:rPr>
          <w:spacing w:val="-1"/>
        </w:rPr>
        <w:t>May</w:t>
      </w:r>
      <w:r w:rsidRPr="001C0528">
        <w:rPr>
          <w:spacing w:val="-1"/>
        </w:rPr>
        <w:t xml:space="preserve"> </w:t>
      </w:r>
      <w:r w:rsidR="00A94A4F">
        <w:rPr>
          <w:spacing w:val="-1"/>
        </w:rPr>
        <w:t>25</w:t>
      </w:r>
      <w:r w:rsidRPr="001C0528">
        <w:rPr>
          <w:spacing w:val="-1"/>
        </w:rPr>
        <w:t>, Certificated members will be notified electronically of posted vacancies. Certificated members shall submit the transfer request form for the vacancy to the Assistant Superintendent of Human Resources prior to the clos</w:t>
      </w:r>
      <w:r w:rsidR="00284EBD" w:rsidRPr="001C0528">
        <w:rPr>
          <w:spacing w:val="-1"/>
        </w:rPr>
        <w:t>e date of the internal posting.</w:t>
      </w:r>
    </w:p>
    <w:p w14:paraId="148F76A3" w14:textId="201EC443" w:rsidR="0089673A" w:rsidRPr="001C0528" w:rsidRDefault="00067098" w:rsidP="00067098">
      <w:pPr>
        <w:pStyle w:val="BodyText"/>
        <w:tabs>
          <w:tab w:val="left" w:pos="1880"/>
        </w:tabs>
        <w:kinsoku w:val="0"/>
        <w:overflowPunct w:val="0"/>
      </w:pPr>
      <w:r w:rsidRPr="001C0528">
        <w:tab/>
      </w:r>
    </w:p>
    <w:p w14:paraId="5EC71757" w14:textId="77777777" w:rsidR="00067098" w:rsidRPr="001C0528" w:rsidRDefault="00067098" w:rsidP="00067098">
      <w:pPr>
        <w:pStyle w:val="BodyText"/>
        <w:numPr>
          <w:ilvl w:val="2"/>
          <w:numId w:val="21"/>
        </w:numPr>
        <w:tabs>
          <w:tab w:val="left" w:pos="1880"/>
        </w:tabs>
        <w:kinsoku w:val="0"/>
        <w:overflowPunct w:val="0"/>
      </w:pPr>
      <w:r w:rsidRPr="001C0528">
        <w:t>A certificated employee may request a transfer/reassignment to any position for which he/she is certificated and competent to perform the normal services associated with the position.</w:t>
      </w:r>
    </w:p>
    <w:p w14:paraId="16D7536D" w14:textId="77777777" w:rsidR="00067098" w:rsidRPr="001C0528" w:rsidRDefault="00067098" w:rsidP="00067098">
      <w:pPr>
        <w:pStyle w:val="BodyText"/>
        <w:numPr>
          <w:ilvl w:val="2"/>
          <w:numId w:val="21"/>
        </w:numPr>
        <w:tabs>
          <w:tab w:val="left" w:pos="1880"/>
        </w:tabs>
        <w:kinsoku w:val="0"/>
        <w:overflowPunct w:val="0"/>
        <w:spacing w:before="240"/>
      </w:pPr>
      <w:r w:rsidRPr="001C0528">
        <w:t>Upon the Certificated member’s written request, the Certificated member will be notified in writing as to the reason(s) for not granting his/her request for transfer/reassignment.</w:t>
      </w:r>
    </w:p>
    <w:p w14:paraId="5DA848E0" w14:textId="77777777" w:rsidR="00067098" w:rsidRPr="001C0528" w:rsidRDefault="00067098" w:rsidP="00067098">
      <w:pPr>
        <w:pStyle w:val="BodyText"/>
        <w:numPr>
          <w:ilvl w:val="2"/>
          <w:numId w:val="21"/>
        </w:numPr>
        <w:tabs>
          <w:tab w:val="left" w:pos="1880"/>
        </w:tabs>
        <w:kinsoku w:val="0"/>
        <w:overflowPunct w:val="0"/>
        <w:spacing w:before="240"/>
      </w:pPr>
      <w:r w:rsidRPr="001C0528">
        <w:t>Teachers requesting transfer from a site that is on year-round school shall be given right of first refusal over non</w:t>
      </w:r>
      <w:r w:rsidR="00284EBD" w:rsidRPr="001C0528">
        <w:t>-</w:t>
      </w:r>
      <w:r w:rsidRPr="001C0528">
        <w:t>year-round school site teachers seeking the same non-</w:t>
      </w:r>
      <w:r w:rsidR="00284EBD" w:rsidRPr="001C0528">
        <w:t>year-round school site vacancy where the YRE teacher was initially assigned to that site at the time the site commenced YRE operation.</w:t>
      </w:r>
    </w:p>
    <w:p w14:paraId="1C008FC5" w14:textId="4FCCC675" w:rsidR="00284EBD" w:rsidRPr="001C0528" w:rsidRDefault="00284EBD" w:rsidP="00284EBD">
      <w:pPr>
        <w:pStyle w:val="BodyText"/>
        <w:numPr>
          <w:ilvl w:val="2"/>
          <w:numId w:val="21"/>
        </w:numPr>
        <w:tabs>
          <w:tab w:val="left" w:pos="1880"/>
        </w:tabs>
        <w:kinsoku w:val="0"/>
        <w:overflowPunct w:val="0"/>
        <w:spacing w:before="240"/>
      </w:pPr>
      <w:r w:rsidRPr="001C0528">
        <w:t xml:space="preserve">After </w:t>
      </w:r>
      <w:r w:rsidR="00A94A4F">
        <w:t>May 30</w:t>
      </w:r>
      <w:r w:rsidRPr="001C0528">
        <w:t xml:space="preserve"> all vacancies shall continue to be posted for external candidates and employee transfer request forms will not be considered for the next school year starting Ju</w:t>
      </w:r>
      <w:r w:rsidR="00520B23">
        <w:t>ne</w:t>
      </w:r>
      <w:r w:rsidRPr="001C0528">
        <w:t xml:space="preserve"> 1.</w:t>
      </w:r>
      <w:r w:rsidR="00520B23">
        <w:t xml:space="preserve"> Starting June 1</w:t>
      </w:r>
      <w:r w:rsidR="00520B23" w:rsidRPr="00520B23">
        <w:rPr>
          <w:vertAlign w:val="superscript"/>
        </w:rPr>
        <w:t>st</w:t>
      </w:r>
      <w:r w:rsidR="00520B23">
        <w:t>, employees will follow the normal external candidate process.</w:t>
      </w:r>
    </w:p>
    <w:p w14:paraId="5C983C9A" w14:textId="77777777" w:rsidR="0089673A" w:rsidRPr="001C0528" w:rsidRDefault="0089673A" w:rsidP="00284EBD">
      <w:pPr>
        <w:pStyle w:val="NoSpacing"/>
      </w:pPr>
    </w:p>
    <w:p w14:paraId="5759B716" w14:textId="77777777" w:rsidR="00284EBD" w:rsidRPr="001C0528" w:rsidRDefault="00284EBD" w:rsidP="00284EBD">
      <w:pPr>
        <w:widowControl/>
        <w:autoSpaceDE/>
        <w:autoSpaceDN/>
        <w:adjustRightInd/>
        <w:rPr>
          <w:b/>
        </w:rPr>
      </w:pPr>
      <w:r w:rsidRPr="001C0528">
        <w:rPr>
          <w:b/>
        </w:rPr>
        <w:t>Timeline for Transfers</w:t>
      </w:r>
    </w:p>
    <w:p w14:paraId="27D1AA59" w14:textId="77777777" w:rsidR="0089673A" w:rsidRPr="001C0528" w:rsidRDefault="0089673A" w:rsidP="00284EBD">
      <w:pPr>
        <w:widowControl/>
        <w:autoSpaceDE/>
        <w:autoSpaceDN/>
        <w:adjustRightInd/>
        <w:rPr>
          <w:b/>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509"/>
        <w:gridCol w:w="3287"/>
      </w:tblGrid>
      <w:tr w:rsidR="00284EBD" w:rsidRPr="001C0528" w14:paraId="41192774" w14:textId="77777777" w:rsidTr="00020CC0">
        <w:trPr>
          <w:trHeight w:val="349"/>
        </w:trPr>
        <w:tc>
          <w:tcPr>
            <w:tcW w:w="2065" w:type="dxa"/>
          </w:tcPr>
          <w:p w14:paraId="3180ECA1" w14:textId="77777777" w:rsidR="00284EBD" w:rsidRPr="001C0528" w:rsidRDefault="00284EBD" w:rsidP="00802033">
            <w:pPr>
              <w:widowControl/>
              <w:autoSpaceDE/>
              <w:autoSpaceDN/>
              <w:adjustRightInd/>
              <w:jc w:val="center"/>
              <w:rPr>
                <w:b/>
                <w:sz w:val="22"/>
                <w:szCs w:val="22"/>
              </w:rPr>
            </w:pPr>
            <w:r w:rsidRPr="001C0528">
              <w:rPr>
                <w:b/>
                <w:sz w:val="22"/>
                <w:szCs w:val="22"/>
              </w:rPr>
              <w:t>Date</w:t>
            </w:r>
          </w:p>
        </w:tc>
        <w:tc>
          <w:tcPr>
            <w:tcW w:w="4509" w:type="dxa"/>
          </w:tcPr>
          <w:p w14:paraId="3A029D3A" w14:textId="77777777" w:rsidR="00284EBD" w:rsidRPr="001C0528" w:rsidRDefault="00284EBD" w:rsidP="00802033">
            <w:pPr>
              <w:widowControl/>
              <w:autoSpaceDE/>
              <w:autoSpaceDN/>
              <w:adjustRightInd/>
              <w:jc w:val="center"/>
              <w:rPr>
                <w:b/>
                <w:sz w:val="22"/>
                <w:szCs w:val="22"/>
              </w:rPr>
            </w:pPr>
            <w:r w:rsidRPr="001C0528">
              <w:rPr>
                <w:b/>
                <w:sz w:val="22"/>
                <w:szCs w:val="22"/>
              </w:rPr>
              <w:t>Action</w:t>
            </w:r>
          </w:p>
        </w:tc>
        <w:tc>
          <w:tcPr>
            <w:tcW w:w="3287" w:type="dxa"/>
          </w:tcPr>
          <w:p w14:paraId="11569184" w14:textId="77777777" w:rsidR="00284EBD" w:rsidRPr="001C0528" w:rsidRDefault="00284EBD" w:rsidP="00802033">
            <w:pPr>
              <w:widowControl/>
              <w:autoSpaceDE/>
              <w:autoSpaceDN/>
              <w:adjustRightInd/>
              <w:jc w:val="center"/>
              <w:rPr>
                <w:b/>
                <w:sz w:val="22"/>
                <w:szCs w:val="22"/>
              </w:rPr>
            </w:pPr>
            <w:r w:rsidRPr="001C0528">
              <w:rPr>
                <w:b/>
                <w:sz w:val="22"/>
                <w:szCs w:val="22"/>
              </w:rPr>
              <w:t>Responsible Party</w:t>
            </w:r>
          </w:p>
        </w:tc>
      </w:tr>
      <w:tr w:rsidR="00284EBD" w:rsidRPr="001C0528" w14:paraId="613998FA" w14:textId="77777777" w:rsidTr="007C0DD9">
        <w:trPr>
          <w:trHeight w:val="603"/>
        </w:trPr>
        <w:tc>
          <w:tcPr>
            <w:tcW w:w="2065" w:type="dxa"/>
          </w:tcPr>
          <w:p w14:paraId="7D0B7750" w14:textId="77777777" w:rsidR="00284EBD" w:rsidRPr="001C0528" w:rsidRDefault="00284EBD" w:rsidP="00802033">
            <w:pPr>
              <w:widowControl/>
              <w:autoSpaceDE/>
              <w:autoSpaceDN/>
              <w:adjustRightInd/>
              <w:rPr>
                <w:sz w:val="22"/>
                <w:szCs w:val="22"/>
              </w:rPr>
            </w:pPr>
            <w:r w:rsidRPr="001C0528">
              <w:rPr>
                <w:sz w:val="22"/>
                <w:szCs w:val="22"/>
              </w:rPr>
              <w:t>Prior to April 1st</w:t>
            </w:r>
          </w:p>
        </w:tc>
        <w:tc>
          <w:tcPr>
            <w:tcW w:w="4509" w:type="dxa"/>
          </w:tcPr>
          <w:p w14:paraId="23B7A2B5" w14:textId="515043DE" w:rsidR="00284EBD" w:rsidRPr="001C0528" w:rsidRDefault="00284EBD" w:rsidP="007C0DD9">
            <w:pPr>
              <w:widowControl/>
              <w:autoSpaceDE/>
              <w:autoSpaceDN/>
              <w:adjustRightInd/>
              <w:rPr>
                <w:sz w:val="22"/>
                <w:szCs w:val="22"/>
              </w:rPr>
            </w:pPr>
            <w:r w:rsidRPr="001C0528">
              <w:rPr>
                <w:sz w:val="22"/>
                <w:szCs w:val="22"/>
              </w:rPr>
              <w:t xml:space="preserve">Site Communication regarding program and staffing </w:t>
            </w:r>
          </w:p>
        </w:tc>
        <w:tc>
          <w:tcPr>
            <w:tcW w:w="3287" w:type="dxa"/>
          </w:tcPr>
          <w:p w14:paraId="56E9C50E" w14:textId="77777777" w:rsidR="00284EBD" w:rsidRPr="001C0528" w:rsidRDefault="00284EBD" w:rsidP="00802033">
            <w:pPr>
              <w:widowControl/>
              <w:autoSpaceDE/>
              <w:autoSpaceDN/>
              <w:adjustRightInd/>
              <w:rPr>
                <w:sz w:val="22"/>
                <w:szCs w:val="22"/>
              </w:rPr>
            </w:pPr>
            <w:r w:rsidRPr="001C0528">
              <w:rPr>
                <w:sz w:val="22"/>
                <w:szCs w:val="22"/>
              </w:rPr>
              <w:t>Site or District Admin</w:t>
            </w:r>
          </w:p>
        </w:tc>
      </w:tr>
      <w:tr w:rsidR="00284EBD" w:rsidRPr="001C0528" w14:paraId="6C220632" w14:textId="77777777" w:rsidTr="00020CC0">
        <w:trPr>
          <w:trHeight w:val="621"/>
        </w:trPr>
        <w:tc>
          <w:tcPr>
            <w:tcW w:w="2065" w:type="dxa"/>
          </w:tcPr>
          <w:p w14:paraId="79AEA86D" w14:textId="77777777" w:rsidR="00284EBD" w:rsidRPr="001C0528" w:rsidRDefault="00284EBD" w:rsidP="00802033">
            <w:pPr>
              <w:widowControl/>
              <w:autoSpaceDE/>
              <w:autoSpaceDN/>
              <w:adjustRightInd/>
              <w:rPr>
                <w:sz w:val="22"/>
                <w:szCs w:val="22"/>
              </w:rPr>
            </w:pPr>
            <w:r w:rsidRPr="001C0528">
              <w:rPr>
                <w:sz w:val="22"/>
                <w:szCs w:val="22"/>
              </w:rPr>
              <w:t>Prior to April 10</w:t>
            </w:r>
          </w:p>
        </w:tc>
        <w:tc>
          <w:tcPr>
            <w:tcW w:w="4509" w:type="dxa"/>
          </w:tcPr>
          <w:p w14:paraId="170F849E" w14:textId="0F488B12" w:rsidR="00284EBD" w:rsidRPr="001C0528" w:rsidRDefault="00284EBD" w:rsidP="007C0DD9">
            <w:pPr>
              <w:widowControl/>
              <w:autoSpaceDE/>
              <w:autoSpaceDN/>
              <w:adjustRightInd/>
              <w:rPr>
                <w:sz w:val="22"/>
                <w:szCs w:val="22"/>
              </w:rPr>
            </w:pPr>
            <w:r w:rsidRPr="001C0528">
              <w:rPr>
                <w:sz w:val="22"/>
                <w:szCs w:val="22"/>
              </w:rPr>
              <w:t>Site vacancies communicated (see articles 7.5.2</w:t>
            </w:r>
            <w:r w:rsidR="00C02855" w:rsidRPr="001C0528">
              <w:rPr>
                <w:sz w:val="22"/>
                <w:szCs w:val="22"/>
              </w:rPr>
              <w:t xml:space="preserve"> </w:t>
            </w:r>
            <w:r w:rsidRPr="001C0528">
              <w:rPr>
                <w:sz w:val="22"/>
                <w:szCs w:val="22"/>
              </w:rPr>
              <w:t>and 7.5.3)</w:t>
            </w:r>
          </w:p>
        </w:tc>
        <w:tc>
          <w:tcPr>
            <w:tcW w:w="3287" w:type="dxa"/>
          </w:tcPr>
          <w:p w14:paraId="495F67E8" w14:textId="77777777" w:rsidR="00284EBD" w:rsidRPr="001C0528" w:rsidRDefault="00284EBD" w:rsidP="00802033">
            <w:pPr>
              <w:widowControl/>
              <w:autoSpaceDE/>
              <w:autoSpaceDN/>
              <w:adjustRightInd/>
              <w:rPr>
                <w:sz w:val="22"/>
                <w:szCs w:val="22"/>
              </w:rPr>
            </w:pPr>
            <w:r w:rsidRPr="001C0528">
              <w:rPr>
                <w:sz w:val="22"/>
                <w:szCs w:val="22"/>
              </w:rPr>
              <w:t>Site Admin</w:t>
            </w:r>
          </w:p>
        </w:tc>
      </w:tr>
      <w:tr w:rsidR="00284EBD" w:rsidRPr="001C0528" w14:paraId="73A49351" w14:textId="77777777" w:rsidTr="00020CC0">
        <w:trPr>
          <w:trHeight w:val="531"/>
        </w:trPr>
        <w:tc>
          <w:tcPr>
            <w:tcW w:w="2065" w:type="dxa"/>
          </w:tcPr>
          <w:p w14:paraId="7054A0FA" w14:textId="77777777" w:rsidR="00284EBD" w:rsidRPr="001C0528" w:rsidRDefault="00284EBD" w:rsidP="00802033">
            <w:pPr>
              <w:widowControl/>
              <w:autoSpaceDE/>
              <w:autoSpaceDN/>
              <w:adjustRightInd/>
              <w:rPr>
                <w:sz w:val="22"/>
                <w:szCs w:val="22"/>
              </w:rPr>
            </w:pPr>
            <w:r w:rsidRPr="001C0528">
              <w:rPr>
                <w:sz w:val="22"/>
                <w:szCs w:val="22"/>
              </w:rPr>
              <w:t>April 10</w:t>
            </w:r>
          </w:p>
        </w:tc>
        <w:tc>
          <w:tcPr>
            <w:tcW w:w="4509" w:type="dxa"/>
          </w:tcPr>
          <w:p w14:paraId="01E7493F" w14:textId="0E767A5C" w:rsidR="00284EBD" w:rsidRPr="001C0528" w:rsidRDefault="00284EBD" w:rsidP="00020CC0">
            <w:pPr>
              <w:widowControl/>
              <w:autoSpaceDE/>
              <w:autoSpaceDN/>
              <w:adjustRightInd/>
              <w:rPr>
                <w:sz w:val="22"/>
                <w:szCs w:val="22"/>
              </w:rPr>
            </w:pPr>
            <w:r w:rsidRPr="001C0528">
              <w:rPr>
                <w:sz w:val="22"/>
                <w:szCs w:val="22"/>
              </w:rPr>
              <w:t>Post district vacancies</w:t>
            </w:r>
            <w:r w:rsidR="00020CC0">
              <w:rPr>
                <w:sz w:val="22"/>
                <w:szCs w:val="22"/>
              </w:rPr>
              <w:t xml:space="preserve"> </w:t>
            </w:r>
            <w:r w:rsidRPr="001C0528">
              <w:rPr>
                <w:sz w:val="22"/>
                <w:szCs w:val="22"/>
              </w:rPr>
              <w:t>(for internal transfers)</w:t>
            </w:r>
          </w:p>
        </w:tc>
        <w:tc>
          <w:tcPr>
            <w:tcW w:w="3287" w:type="dxa"/>
          </w:tcPr>
          <w:p w14:paraId="20F1B474" w14:textId="77777777" w:rsidR="00284EBD" w:rsidRPr="001C0528" w:rsidRDefault="00284EBD" w:rsidP="00802033">
            <w:pPr>
              <w:widowControl/>
              <w:autoSpaceDE/>
              <w:autoSpaceDN/>
              <w:adjustRightInd/>
              <w:rPr>
                <w:sz w:val="22"/>
                <w:szCs w:val="22"/>
              </w:rPr>
            </w:pPr>
            <w:r w:rsidRPr="001C0528">
              <w:rPr>
                <w:sz w:val="22"/>
                <w:szCs w:val="22"/>
              </w:rPr>
              <w:t>District Admin</w:t>
            </w:r>
          </w:p>
        </w:tc>
      </w:tr>
      <w:tr w:rsidR="00284EBD" w:rsidRPr="001C0528" w14:paraId="713A7F77" w14:textId="77777777" w:rsidTr="00020CC0">
        <w:trPr>
          <w:trHeight w:val="630"/>
        </w:trPr>
        <w:tc>
          <w:tcPr>
            <w:tcW w:w="2065" w:type="dxa"/>
          </w:tcPr>
          <w:p w14:paraId="0BB47EB8" w14:textId="77777777" w:rsidR="00284EBD" w:rsidRPr="001C0528" w:rsidRDefault="00284EBD" w:rsidP="00802033">
            <w:pPr>
              <w:widowControl/>
              <w:autoSpaceDE/>
              <w:autoSpaceDN/>
              <w:adjustRightInd/>
              <w:rPr>
                <w:sz w:val="22"/>
                <w:szCs w:val="22"/>
              </w:rPr>
            </w:pPr>
            <w:r w:rsidRPr="001C0528">
              <w:rPr>
                <w:sz w:val="22"/>
                <w:szCs w:val="22"/>
              </w:rPr>
              <w:t>April 10-20</w:t>
            </w:r>
          </w:p>
        </w:tc>
        <w:tc>
          <w:tcPr>
            <w:tcW w:w="4509" w:type="dxa"/>
          </w:tcPr>
          <w:p w14:paraId="66517DAB" w14:textId="7B14355E" w:rsidR="00284EBD" w:rsidRPr="001C0528" w:rsidRDefault="00284EBD" w:rsidP="007C0DD9">
            <w:pPr>
              <w:widowControl/>
              <w:autoSpaceDE/>
              <w:autoSpaceDN/>
              <w:adjustRightInd/>
              <w:rPr>
                <w:sz w:val="22"/>
                <w:szCs w:val="22"/>
              </w:rPr>
            </w:pPr>
            <w:r w:rsidRPr="001C0528">
              <w:rPr>
                <w:sz w:val="22"/>
                <w:szCs w:val="22"/>
              </w:rPr>
              <w:t>Educator may submit transfer request for vacancy</w:t>
            </w:r>
          </w:p>
        </w:tc>
        <w:tc>
          <w:tcPr>
            <w:tcW w:w="3287" w:type="dxa"/>
          </w:tcPr>
          <w:p w14:paraId="5F4EE881" w14:textId="77777777" w:rsidR="00284EBD" w:rsidRPr="001C0528" w:rsidRDefault="00284EBD" w:rsidP="00802033">
            <w:pPr>
              <w:widowControl/>
              <w:autoSpaceDE/>
              <w:autoSpaceDN/>
              <w:adjustRightInd/>
              <w:rPr>
                <w:sz w:val="22"/>
                <w:szCs w:val="22"/>
              </w:rPr>
            </w:pPr>
            <w:r w:rsidRPr="001C0528">
              <w:rPr>
                <w:sz w:val="22"/>
                <w:szCs w:val="22"/>
              </w:rPr>
              <w:t>Educator</w:t>
            </w:r>
          </w:p>
        </w:tc>
      </w:tr>
      <w:tr w:rsidR="00284EBD" w:rsidRPr="001C0528" w14:paraId="0A4F57CC" w14:textId="77777777" w:rsidTr="007C0DD9">
        <w:trPr>
          <w:trHeight w:val="522"/>
        </w:trPr>
        <w:tc>
          <w:tcPr>
            <w:tcW w:w="2065" w:type="dxa"/>
          </w:tcPr>
          <w:p w14:paraId="6C38F9EE" w14:textId="147F4695" w:rsidR="00284EBD" w:rsidRPr="001C0528" w:rsidRDefault="00284EBD" w:rsidP="00802033">
            <w:pPr>
              <w:widowControl/>
              <w:autoSpaceDE/>
              <w:autoSpaceDN/>
              <w:adjustRightInd/>
              <w:rPr>
                <w:sz w:val="22"/>
                <w:szCs w:val="22"/>
              </w:rPr>
            </w:pPr>
            <w:r w:rsidRPr="001C0528">
              <w:rPr>
                <w:sz w:val="22"/>
                <w:szCs w:val="22"/>
              </w:rPr>
              <w:t>May 1-</w:t>
            </w:r>
            <w:r w:rsidR="00520B23">
              <w:rPr>
                <w:sz w:val="22"/>
                <w:szCs w:val="22"/>
              </w:rPr>
              <w:t>May 25</w:t>
            </w:r>
          </w:p>
        </w:tc>
        <w:tc>
          <w:tcPr>
            <w:tcW w:w="4509" w:type="dxa"/>
          </w:tcPr>
          <w:p w14:paraId="014DB4CA" w14:textId="6D0BE8D5" w:rsidR="00284EBD" w:rsidRPr="001C0528" w:rsidRDefault="00284EBD" w:rsidP="007C0DD9">
            <w:pPr>
              <w:widowControl/>
              <w:autoSpaceDE/>
              <w:autoSpaceDN/>
              <w:adjustRightInd/>
              <w:rPr>
                <w:sz w:val="22"/>
                <w:szCs w:val="22"/>
              </w:rPr>
            </w:pPr>
            <w:r w:rsidRPr="001C0528">
              <w:rPr>
                <w:sz w:val="22"/>
                <w:szCs w:val="22"/>
              </w:rPr>
              <w:t>Communicate vacancies electronically</w:t>
            </w:r>
          </w:p>
        </w:tc>
        <w:tc>
          <w:tcPr>
            <w:tcW w:w="3287" w:type="dxa"/>
          </w:tcPr>
          <w:p w14:paraId="1D1D5B96" w14:textId="77777777" w:rsidR="00284EBD" w:rsidRPr="001C0528" w:rsidRDefault="00284EBD" w:rsidP="00802033">
            <w:pPr>
              <w:widowControl/>
              <w:autoSpaceDE/>
              <w:autoSpaceDN/>
              <w:adjustRightInd/>
              <w:rPr>
                <w:sz w:val="22"/>
                <w:szCs w:val="22"/>
              </w:rPr>
            </w:pPr>
            <w:r w:rsidRPr="001C0528">
              <w:rPr>
                <w:sz w:val="22"/>
                <w:szCs w:val="22"/>
              </w:rPr>
              <w:t>District</w:t>
            </w:r>
          </w:p>
        </w:tc>
      </w:tr>
      <w:tr w:rsidR="00284EBD" w:rsidRPr="001C0528" w14:paraId="46BC226E" w14:textId="77777777" w:rsidTr="00020CC0">
        <w:trPr>
          <w:trHeight w:val="639"/>
        </w:trPr>
        <w:tc>
          <w:tcPr>
            <w:tcW w:w="2065" w:type="dxa"/>
          </w:tcPr>
          <w:p w14:paraId="20E7E4F8" w14:textId="6475A69A" w:rsidR="00284EBD" w:rsidRPr="001C0528" w:rsidRDefault="00284EBD" w:rsidP="00802033">
            <w:pPr>
              <w:widowControl/>
              <w:autoSpaceDE/>
              <w:autoSpaceDN/>
              <w:adjustRightInd/>
              <w:rPr>
                <w:sz w:val="22"/>
                <w:szCs w:val="22"/>
              </w:rPr>
            </w:pPr>
            <w:r w:rsidRPr="001C0528">
              <w:rPr>
                <w:sz w:val="22"/>
                <w:szCs w:val="22"/>
              </w:rPr>
              <w:t>May 1-</w:t>
            </w:r>
            <w:r w:rsidR="00520B23">
              <w:rPr>
                <w:sz w:val="22"/>
                <w:szCs w:val="22"/>
              </w:rPr>
              <w:t>May</w:t>
            </w:r>
            <w:r w:rsidRPr="001C0528">
              <w:rPr>
                <w:sz w:val="22"/>
                <w:szCs w:val="22"/>
              </w:rPr>
              <w:t xml:space="preserve"> 30</w:t>
            </w:r>
          </w:p>
        </w:tc>
        <w:tc>
          <w:tcPr>
            <w:tcW w:w="4509" w:type="dxa"/>
          </w:tcPr>
          <w:p w14:paraId="7B47D498" w14:textId="77777777" w:rsidR="00284EBD" w:rsidRPr="001C0528" w:rsidRDefault="00284EBD" w:rsidP="00802033">
            <w:pPr>
              <w:widowControl/>
              <w:autoSpaceDE/>
              <w:autoSpaceDN/>
              <w:adjustRightInd/>
              <w:rPr>
                <w:sz w:val="22"/>
                <w:szCs w:val="22"/>
              </w:rPr>
            </w:pPr>
            <w:r w:rsidRPr="001C0528">
              <w:rPr>
                <w:sz w:val="22"/>
                <w:szCs w:val="22"/>
              </w:rPr>
              <w:t>Submit electronic transfer request form</w:t>
            </w:r>
          </w:p>
        </w:tc>
        <w:tc>
          <w:tcPr>
            <w:tcW w:w="3287" w:type="dxa"/>
          </w:tcPr>
          <w:p w14:paraId="0DB3D341" w14:textId="77777777" w:rsidR="00284EBD" w:rsidRPr="001C0528" w:rsidRDefault="00284EBD" w:rsidP="00802033">
            <w:pPr>
              <w:widowControl/>
              <w:autoSpaceDE/>
              <w:autoSpaceDN/>
              <w:adjustRightInd/>
              <w:rPr>
                <w:sz w:val="22"/>
                <w:szCs w:val="22"/>
              </w:rPr>
            </w:pPr>
            <w:r w:rsidRPr="001C0528">
              <w:rPr>
                <w:sz w:val="22"/>
                <w:szCs w:val="22"/>
              </w:rPr>
              <w:t>Educator</w:t>
            </w:r>
          </w:p>
        </w:tc>
      </w:tr>
      <w:tr w:rsidR="00284EBD" w:rsidRPr="001C0528" w14:paraId="56A95365" w14:textId="77777777" w:rsidTr="007C0DD9">
        <w:trPr>
          <w:trHeight w:val="594"/>
        </w:trPr>
        <w:tc>
          <w:tcPr>
            <w:tcW w:w="2065" w:type="dxa"/>
          </w:tcPr>
          <w:p w14:paraId="3A81AA2E" w14:textId="31CE5E97" w:rsidR="00284EBD" w:rsidRPr="001C0528" w:rsidRDefault="00284EBD" w:rsidP="00802033">
            <w:pPr>
              <w:widowControl/>
              <w:autoSpaceDE/>
              <w:autoSpaceDN/>
              <w:adjustRightInd/>
              <w:rPr>
                <w:sz w:val="22"/>
                <w:szCs w:val="22"/>
              </w:rPr>
            </w:pPr>
            <w:r w:rsidRPr="001C0528">
              <w:rPr>
                <w:sz w:val="22"/>
                <w:szCs w:val="22"/>
              </w:rPr>
              <w:t xml:space="preserve">After </w:t>
            </w:r>
            <w:r w:rsidR="00520B23">
              <w:rPr>
                <w:sz w:val="22"/>
                <w:szCs w:val="22"/>
              </w:rPr>
              <w:t>May</w:t>
            </w:r>
            <w:r w:rsidRPr="001C0528">
              <w:rPr>
                <w:sz w:val="22"/>
                <w:szCs w:val="22"/>
              </w:rPr>
              <w:t xml:space="preserve"> 30</w:t>
            </w:r>
          </w:p>
        </w:tc>
        <w:tc>
          <w:tcPr>
            <w:tcW w:w="4509" w:type="dxa"/>
          </w:tcPr>
          <w:p w14:paraId="1B6A86D9" w14:textId="77777777" w:rsidR="00284EBD" w:rsidRPr="001C0528" w:rsidRDefault="00284EBD" w:rsidP="00802033">
            <w:pPr>
              <w:widowControl/>
              <w:autoSpaceDE/>
              <w:autoSpaceDN/>
              <w:adjustRightInd/>
              <w:rPr>
                <w:sz w:val="22"/>
                <w:szCs w:val="22"/>
              </w:rPr>
            </w:pPr>
            <w:r w:rsidRPr="001C0528">
              <w:rPr>
                <w:sz w:val="22"/>
                <w:szCs w:val="22"/>
              </w:rPr>
              <w:t>All vacancies will continue to be posted for external candidates</w:t>
            </w:r>
          </w:p>
        </w:tc>
        <w:tc>
          <w:tcPr>
            <w:tcW w:w="3287" w:type="dxa"/>
          </w:tcPr>
          <w:p w14:paraId="60C3E808" w14:textId="77777777" w:rsidR="00284EBD" w:rsidRPr="001C0528" w:rsidRDefault="00284EBD" w:rsidP="00802033">
            <w:pPr>
              <w:widowControl/>
              <w:autoSpaceDE/>
              <w:autoSpaceDN/>
              <w:adjustRightInd/>
              <w:rPr>
                <w:sz w:val="22"/>
                <w:szCs w:val="22"/>
              </w:rPr>
            </w:pPr>
            <w:r w:rsidRPr="001C0528">
              <w:rPr>
                <w:sz w:val="22"/>
                <w:szCs w:val="22"/>
              </w:rPr>
              <w:t>District Admin</w:t>
            </w:r>
          </w:p>
        </w:tc>
      </w:tr>
    </w:tbl>
    <w:p w14:paraId="6A7DEDE1" w14:textId="54B04D46" w:rsidR="002D0CAB" w:rsidRDefault="002D0CAB" w:rsidP="00284EBD">
      <w:pPr>
        <w:widowControl/>
        <w:autoSpaceDE/>
        <w:autoSpaceDN/>
        <w:adjustRightInd/>
        <w:rPr>
          <w:strike/>
        </w:rPr>
      </w:pPr>
    </w:p>
    <w:p w14:paraId="0A9164CD" w14:textId="77777777" w:rsidR="004938E7" w:rsidRDefault="004938E7" w:rsidP="00284EBD">
      <w:pPr>
        <w:widowControl/>
        <w:autoSpaceDE/>
        <w:autoSpaceDN/>
        <w:adjustRightInd/>
        <w:rPr>
          <w:strike/>
        </w:rPr>
      </w:pPr>
    </w:p>
    <w:p w14:paraId="6C02C7B9" w14:textId="77777777" w:rsidR="00182D36" w:rsidRPr="001C0528" w:rsidRDefault="00182D36" w:rsidP="00284EBD">
      <w:pPr>
        <w:widowControl/>
        <w:autoSpaceDE/>
        <w:autoSpaceDN/>
        <w:adjustRightInd/>
        <w:rPr>
          <w:strike/>
        </w:rPr>
      </w:pPr>
    </w:p>
    <w:p w14:paraId="63C077AE" w14:textId="77777777" w:rsidR="00284EBD" w:rsidRPr="001C0528" w:rsidRDefault="00284EBD" w:rsidP="00D7006F">
      <w:pPr>
        <w:pStyle w:val="Heading2"/>
        <w:numPr>
          <w:ilvl w:val="1"/>
          <w:numId w:val="21"/>
        </w:numPr>
        <w:kinsoku w:val="0"/>
        <w:overflowPunct w:val="0"/>
        <w:ind w:left="450" w:hanging="540"/>
        <w:rPr>
          <w:b w:val="0"/>
          <w:bCs w:val="0"/>
          <w:u w:val="none"/>
        </w:rPr>
      </w:pPr>
      <w:r w:rsidRPr="001C0528">
        <w:rPr>
          <w:spacing w:val="-1"/>
          <w:u w:val="thick"/>
        </w:rPr>
        <w:t>Y</w:t>
      </w:r>
      <w:r w:rsidRPr="001C0528">
        <w:rPr>
          <w:spacing w:val="-4"/>
          <w:u w:val="thick"/>
        </w:rPr>
        <w:t>e</w:t>
      </w:r>
      <w:r w:rsidRPr="001C0528">
        <w:rPr>
          <w:u w:val="thick"/>
        </w:rPr>
        <w:t>a</w:t>
      </w:r>
      <w:r w:rsidRPr="001C0528">
        <w:rPr>
          <w:spacing w:val="-1"/>
          <w:u w:val="thick"/>
        </w:rPr>
        <w:t>r-</w:t>
      </w:r>
      <w:r w:rsidRPr="001C0528">
        <w:rPr>
          <w:u w:val="thick"/>
        </w:rPr>
        <w:t>Rou</w:t>
      </w:r>
      <w:r w:rsidRPr="001C0528">
        <w:rPr>
          <w:spacing w:val="1"/>
          <w:u w:val="thick"/>
        </w:rPr>
        <w:t>n</w:t>
      </w:r>
      <w:r w:rsidRPr="001C0528">
        <w:rPr>
          <w:u w:val="thick"/>
        </w:rPr>
        <w:t xml:space="preserve">d </w:t>
      </w:r>
      <w:r w:rsidRPr="001C0528">
        <w:rPr>
          <w:spacing w:val="2"/>
          <w:u w:val="thick"/>
        </w:rPr>
        <w:t>S</w:t>
      </w:r>
      <w:r w:rsidRPr="001C0528">
        <w:rPr>
          <w:spacing w:val="-1"/>
          <w:u w:val="thick"/>
        </w:rPr>
        <w:t>c</w:t>
      </w:r>
      <w:r w:rsidRPr="001C0528">
        <w:rPr>
          <w:u w:val="thick"/>
        </w:rPr>
        <w:t>hool Si</w:t>
      </w:r>
      <w:r w:rsidRPr="001C0528">
        <w:rPr>
          <w:spacing w:val="-3"/>
          <w:u w:val="thick"/>
        </w:rPr>
        <w:t>t</w:t>
      </w:r>
      <w:r w:rsidRPr="001C0528">
        <w:rPr>
          <w:u w:val="thick"/>
        </w:rPr>
        <w:t>e</w:t>
      </w:r>
      <w:r w:rsidRPr="001C0528">
        <w:rPr>
          <w:spacing w:val="-1"/>
          <w:u w:val="thick"/>
        </w:rPr>
        <w:t xml:space="preserve"> </w:t>
      </w:r>
      <w:r w:rsidRPr="001C0528">
        <w:rPr>
          <w:spacing w:val="-2"/>
          <w:u w:val="thick"/>
        </w:rPr>
        <w:t>L</w:t>
      </w:r>
      <w:r w:rsidRPr="001C0528">
        <w:rPr>
          <w:spacing w:val="-1"/>
          <w:u w:val="thick"/>
        </w:rPr>
        <w:t>e</w:t>
      </w:r>
      <w:r w:rsidRPr="001C0528">
        <w:rPr>
          <w:spacing w:val="2"/>
          <w:u w:val="thick"/>
        </w:rPr>
        <w:t>v</w:t>
      </w:r>
      <w:r w:rsidRPr="001C0528">
        <w:rPr>
          <w:spacing w:val="-1"/>
          <w:u w:val="thick"/>
        </w:rPr>
        <w:t>e</w:t>
      </w:r>
      <w:r w:rsidRPr="001C0528">
        <w:rPr>
          <w:u w:val="thick"/>
        </w:rPr>
        <w:t>l T</w:t>
      </w:r>
      <w:r w:rsidRPr="001C0528">
        <w:rPr>
          <w:spacing w:val="-1"/>
          <w:u w:val="thick"/>
        </w:rPr>
        <w:t>r</w:t>
      </w:r>
      <w:r w:rsidRPr="001C0528">
        <w:rPr>
          <w:u w:val="thick"/>
        </w:rPr>
        <w:t>a</w:t>
      </w:r>
      <w:r w:rsidRPr="001C0528">
        <w:rPr>
          <w:spacing w:val="-1"/>
          <w:u w:val="thick"/>
        </w:rPr>
        <w:t>c</w:t>
      </w:r>
      <w:r w:rsidRPr="001C0528">
        <w:rPr>
          <w:u w:val="thick"/>
        </w:rPr>
        <w:t>k</w:t>
      </w:r>
      <w:r w:rsidRPr="001C0528">
        <w:rPr>
          <w:spacing w:val="3"/>
          <w:u w:val="thick"/>
        </w:rPr>
        <w:t xml:space="preserve"> </w:t>
      </w:r>
      <w:r w:rsidRPr="001C0528">
        <w:rPr>
          <w:u w:val="thick"/>
        </w:rPr>
        <w:t>As</w:t>
      </w:r>
      <w:r w:rsidRPr="001C0528">
        <w:rPr>
          <w:spacing w:val="-3"/>
          <w:u w:val="thick"/>
        </w:rPr>
        <w:t>s</w:t>
      </w:r>
      <w:r w:rsidRPr="001C0528">
        <w:rPr>
          <w:u w:val="thick"/>
        </w:rPr>
        <w:t>i</w:t>
      </w:r>
      <w:r w:rsidRPr="001C0528">
        <w:rPr>
          <w:spacing w:val="-3"/>
          <w:u w:val="thick"/>
        </w:rPr>
        <w:t>g</w:t>
      </w:r>
      <w:r w:rsidRPr="001C0528">
        <w:rPr>
          <w:u w:val="thick"/>
        </w:rPr>
        <w:t>n</w:t>
      </w:r>
      <w:r w:rsidRPr="001C0528">
        <w:rPr>
          <w:spacing w:val="-4"/>
          <w:u w:val="thick"/>
        </w:rPr>
        <w:t>m</w:t>
      </w:r>
      <w:r w:rsidRPr="001C0528">
        <w:rPr>
          <w:spacing w:val="1"/>
          <w:u w:val="thick"/>
        </w:rPr>
        <w:t>ent</w:t>
      </w:r>
      <w:r w:rsidRPr="001C0528">
        <w:rPr>
          <w:u w:val="thick"/>
        </w:rPr>
        <w:t>s</w:t>
      </w:r>
    </w:p>
    <w:p w14:paraId="69BC32FD" w14:textId="77777777" w:rsidR="00284EBD" w:rsidRPr="001C0528" w:rsidRDefault="00284EBD">
      <w:pPr>
        <w:kinsoku w:val="0"/>
        <w:overflowPunct w:val="0"/>
        <w:spacing w:before="19" w:line="200" w:lineRule="exact"/>
        <w:rPr>
          <w:sz w:val="20"/>
          <w:szCs w:val="20"/>
        </w:rPr>
      </w:pPr>
    </w:p>
    <w:p w14:paraId="73FCF983" w14:textId="77777777" w:rsidR="00284EBD" w:rsidRPr="001C0528" w:rsidRDefault="00284EBD" w:rsidP="00020CC0">
      <w:pPr>
        <w:pStyle w:val="BodyText"/>
        <w:numPr>
          <w:ilvl w:val="2"/>
          <w:numId w:val="21"/>
        </w:numPr>
        <w:tabs>
          <w:tab w:val="left" w:pos="1710"/>
        </w:tabs>
        <w:kinsoku w:val="0"/>
        <w:overflowPunct w:val="0"/>
        <w:spacing w:before="70" w:line="239" w:lineRule="auto"/>
        <w:ind w:left="1080" w:right="-20" w:hanging="630"/>
      </w:pPr>
      <w:r w:rsidRPr="001C0528">
        <w:t>The</w:t>
      </w:r>
      <w:r w:rsidRPr="001C0528">
        <w:rPr>
          <w:spacing w:val="-3"/>
        </w:rPr>
        <w:t xml:space="preserve"> </w:t>
      </w:r>
      <w:r w:rsidRPr="001C0528">
        <w:t>site</w:t>
      </w:r>
      <w:r w:rsidRPr="001C0528">
        <w:rPr>
          <w:spacing w:val="-1"/>
        </w:rPr>
        <w:t xml:space="preserve"> a</w:t>
      </w:r>
      <w:r w:rsidRPr="001C0528">
        <w:t>dminist</w:t>
      </w:r>
      <w:r w:rsidRPr="001C0528">
        <w:rPr>
          <w:spacing w:val="-1"/>
        </w:rPr>
        <w:t>r</w:t>
      </w:r>
      <w:r w:rsidRPr="001C0528">
        <w:rPr>
          <w:spacing w:val="-4"/>
        </w:rPr>
        <w:t>a</w:t>
      </w:r>
      <w:r w:rsidRPr="001C0528">
        <w:t>tor</w:t>
      </w:r>
      <w:r w:rsidRPr="001C0528">
        <w:rPr>
          <w:spacing w:val="-1"/>
        </w:rPr>
        <w:t xml:space="preserve"> w</w:t>
      </w:r>
      <w:r w:rsidRPr="001C0528">
        <w:rPr>
          <w:spacing w:val="2"/>
        </w:rPr>
        <w:t>i</w:t>
      </w:r>
      <w:r w:rsidRPr="001C0528">
        <w:t>ll m</w:t>
      </w:r>
      <w:r w:rsidRPr="001C0528">
        <w:rPr>
          <w:spacing w:val="-1"/>
        </w:rPr>
        <w:t>e</w:t>
      </w:r>
      <w:r w:rsidRPr="001C0528">
        <w:rPr>
          <w:spacing w:val="-3"/>
        </w:rPr>
        <w:t>e</w:t>
      </w:r>
      <w:r w:rsidRPr="001C0528">
        <w:t>t with the</w:t>
      </w:r>
      <w:r w:rsidRPr="001C0528">
        <w:rPr>
          <w:spacing w:val="-1"/>
        </w:rPr>
        <w:t xml:space="preserve"> </w:t>
      </w:r>
      <w:r w:rsidRPr="001C0528">
        <w:rPr>
          <w:spacing w:val="-4"/>
        </w:rPr>
        <w:t>f</w:t>
      </w:r>
      <w:r w:rsidRPr="001C0528">
        <w:rPr>
          <w:spacing w:val="-1"/>
        </w:rPr>
        <w:t>ac</w:t>
      </w:r>
      <w:r w:rsidRPr="001C0528">
        <w:t>ul</w:t>
      </w:r>
      <w:r w:rsidRPr="001C0528">
        <w:rPr>
          <w:spacing w:val="7"/>
        </w:rPr>
        <w:t>t</w:t>
      </w:r>
      <w:r w:rsidRPr="001C0528">
        <w:t>y</w:t>
      </w:r>
      <w:r w:rsidRPr="001C0528">
        <w:rPr>
          <w:spacing w:val="-10"/>
        </w:rPr>
        <w:t xml:space="preserve"> </w:t>
      </w:r>
      <w:r w:rsidRPr="001C0528">
        <w:rPr>
          <w:spacing w:val="2"/>
        </w:rPr>
        <w:t>t</w:t>
      </w:r>
      <w:r w:rsidRPr="001C0528">
        <w:t>o dis</w:t>
      </w:r>
      <w:r w:rsidRPr="001C0528">
        <w:rPr>
          <w:spacing w:val="-1"/>
        </w:rPr>
        <w:t>c</w:t>
      </w:r>
      <w:r w:rsidRPr="001C0528">
        <w:t xml:space="preserve">uss the </w:t>
      </w:r>
      <w:r w:rsidRPr="001C0528">
        <w:rPr>
          <w:spacing w:val="-1"/>
        </w:rPr>
        <w:t>e</w:t>
      </w:r>
      <w:r w:rsidRPr="001C0528">
        <w:t>du</w:t>
      </w:r>
      <w:r w:rsidRPr="001C0528">
        <w:rPr>
          <w:spacing w:val="-1"/>
        </w:rPr>
        <w:t>ca</w:t>
      </w:r>
      <w:r w:rsidRPr="001C0528">
        <w:t>tion</w:t>
      </w:r>
      <w:r w:rsidRPr="001C0528">
        <w:rPr>
          <w:spacing w:val="-1"/>
        </w:rPr>
        <w:t>a</w:t>
      </w:r>
      <w:r w:rsidRPr="001C0528">
        <w:t>l p</w:t>
      </w:r>
      <w:r w:rsidRPr="001C0528">
        <w:rPr>
          <w:spacing w:val="-1"/>
        </w:rPr>
        <w:t>r</w:t>
      </w:r>
      <w:r w:rsidRPr="001C0528">
        <w:rPr>
          <w:spacing w:val="2"/>
        </w:rPr>
        <w:t>o</w:t>
      </w:r>
      <w:r w:rsidRPr="001C0528">
        <w:rPr>
          <w:spacing w:val="-5"/>
        </w:rPr>
        <w:t>g</w:t>
      </w:r>
      <w:r w:rsidRPr="001C0528">
        <w:rPr>
          <w:spacing w:val="-1"/>
        </w:rPr>
        <w:t>ra</w:t>
      </w:r>
      <w:r w:rsidRPr="001C0528">
        <w:t>m needs of the</w:t>
      </w:r>
      <w:r w:rsidRPr="001C0528">
        <w:rPr>
          <w:spacing w:val="-1"/>
        </w:rPr>
        <w:t xml:space="preserve"> </w:t>
      </w:r>
      <w:r w:rsidRPr="001C0528">
        <w:t>s</w:t>
      </w:r>
      <w:r w:rsidRPr="001C0528">
        <w:rPr>
          <w:spacing w:val="-1"/>
        </w:rPr>
        <w:t>c</w:t>
      </w:r>
      <w:r w:rsidRPr="001C0528">
        <w:t>hool, t</w:t>
      </w:r>
      <w:r w:rsidRPr="001C0528">
        <w:rPr>
          <w:spacing w:val="-1"/>
        </w:rPr>
        <w:t>r</w:t>
      </w:r>
      <w:r w:rsidRPr="001C0528">
        <w:rPr>
          <w:spacing w:val="-4"/>
        </w:rPr>
        <w:t>a</w:t>
      </w:r>
      <w:r w:rsidRPr="001C0528">
        <w:rPr>
          <w:spacing w:val="-1"/>
        </w:rPr>
        <w:t>c</w:t>
      </w:r>
      <w:r w:rsidRPr="001C0528">
        <w:t>ks,</w:t>
      </w:r>
      <w:r w:rsidRPr="001C0528">
        <w:rPr>
          <w:spacing w:val="2"/>
        </w:rPr>
        <w:t xml:space="preserve"> </w:t>
      </w:r>
      <w:r w:rsidRPr="001C0528">
        <w:t>g</w:t>
      </w:r>
      <w:r w:rsidRPr="001C0528">
        <w:rPr>
          <w:spacing w:val="-1"/>
        </w:rPr>
        <w:t>ra</w:t>
      </w:r>
      <w:r w:rsidRPr="001C0528">
        <w:t>de</w:t>
      </w:r>
      <w:r w:rsidRPr="001C0528">
        <w:rPr>
          <w:spacing w:val="-1"/>
        </w:rPr>
        <w:t xml:space="preserve"> </w:t>
      </w:r>
      <w:r w:rsidRPr="001C0528">
        <w:t>l</w:t>
      </w:r>
      <w:r w:rsidRPr="001C0528">
        <w:rPr>
          <w:spacing w:val="-1"/>
        </w:rPr>
        <w:t>e</w:t>
      </w:r>
      <w:r w:rsidRPr="001C0528">
        <w:t>v</w:t>
      </w:r>
      <w:r w:rsidRPr="001C0528">
        <w:rPr>
          <w:spacing w:val="-1"/>
        </w:rPr>
        <w:t>e</w:t>
      </w:r>
      <w:r w:rsidRPr="001C0528">
        <w:t>ls, and</w:t>
      </w:r>
      <w:r w:rsidRPr="001C0528">
        <w:rPr>
          <w:spacing w:val="-1"/>
        </w:rPr>
        <w:t xml:space="preserve"> </w:t>
      </w:r>
      <w:r w:rsidRPr="001C0528">
        <w:t>subj</w:t>
      </w:r>
      <w:r w:rsidRPr="001C0528">
        <w:rPr>
          <w:spacing w:val="-1"/>
        </w:rPr>
        <w:t>e</w:t>
      </w:r>
      <w:r w:rsidRPr="001C0528">
        <w:rPr>
          <w:spacing w:val="-4"/>
        </w:rPr>
        <w:t>c</w:t>
      </w:r>
      <w:r w:rsidRPr="001C0528">
        <w:t xml:space="preserve">t </w:t>
      </w:r>
      <w:r w:rsidRPr="001C0528">
        <w:rPr>
          <w:spacing w:val="-1"/>
        </w:rPr>
        <w:t>ar</w:t>
      </w:r>
      <w:r w:rsidRPr="001C0528">
        <w:rPr>
          <w:spacing w:val="-4"/>
        </w:rPr>
        <w:t>e</w:t>
      </w:r>
      <w:r w:rsidRPr="001C0528">
        <w:rPr>
          <w:spacing w:val="-1"/>
        </w:rPr>
        <w:t>a</w:t>
      </w:r>
      <w:r w:rsidRPr="001C0528">
        <w:t>s.</w:t>
      </w:r>
    </w:p>
    <w:p w14:paraId="4AFCFC1E" w14:textId="77777777" w:rsidR="00284EBD" w:rsidRPr="001C0528" w:rsidRDefault="00284EBD">
      <w:pPr>
        <w:kinsoku w:val="0"/>
        <w:overflowPunct w:val="0"/>
        <w:spacing w:before="17" w:line="240" w:lineRule="exact"/>
      </w:pPr>
    </w:p>
    <w:p w14:paraId="2EEBF00E" w14:textId="0BF4109D" w:rsidR="0070545A" w:rsidRPr="001C0528" w:rsidRDefault="00284EBD" w:rsidP="00020CC0">
      <w:pPr>
        <w:pStyle w:val="BodyText"/>
        <w:numPr>
          <w:ilvl w:val="2"/>
          <w:numId w:val="21"/>
        </w:numPr>
        <w:tabs>
          <w:tab w:val="left" w:pos="1080"/>
        </w:tabs>
        <w:kinsoku w:val="0"/>
        <w:overflowPunct w:val="0"/>
        <w:ind w:left="1080" w:right="-20" w:hanging="630"/>
      </w:pPr>
      <w:r w:rsidRPr="001C0528">
        <w:rPr>
          <w:spacing w:val="-1"/>
        </w:rPr>
        <w:t>O</w:t>
      </w:r>
      <w:r w:rsidRPr="001C0528">
        <w:t>n</w:t>
      </w:r>
      <w:r w:rsidRPr="001C0528">
        <w:rPr>
          <w:spacing w:val="-3"/>
        </w:rPr>
        <w:t>c</w:t>
      </w:r>
      <w:r w:rsidRPr="001C0528">
        <w:t>e</w:t>
      </w:r>
      <w:r w:rsidRPr="001C0528">
        <w:rPr>
          <w:spacing w:val="-1"/>
        </w:rPr>
        <w:t xml:space="preserve"> </w:t>
      </w:r>
      <w:r w:rsidRPr="001C0528">
        <w:t>the</w:t>
      </w:r>
      <w:r w:rsidRPr="001C0528">
        <w:rPr>
          <w:spacing w:val="-1"/>
        </w:rPr>
        <w:t xml:space="preserve"> e</w:t>
      </w:r>
      <w:r w:rsidRPr="001C0528">
        <w:t>du</w:t>
      </w:r>
      <w:r w:rsidRPr="001C0528">
        <w:rPr>
          <w:spacing w:val="-1"/>
        </w:rPr>
        <w:t>ca</w:t>
      </w:r>
      <w:r w:rsidRPr="001C0528">
        <w:t>tion</w:t>
      </w:r>
      <w:r w:rsidRPr="001C0528">
        <w:rPr>
          <w:spacing w:val="-1"/>
        </w:rPr>
        <w:t>a</w:t>
      </w:r>
      <w:r w:rsidRPr="001C0528">
        <w:t xml:space="preserve">l </w:t>
      </w:r>
      <w:r w:rsidRPr="001C0528">
        <w:rPr>
          <w:spacing w:val="2"/>
        </w:rPr>
        <w:t>n</w:t>
      </w:r>
      <w:r w:rsidRPr="001C0528">
        <w:rPr>
          <w:spacing w:val="-1"/>
        </w:rPr>
        <w:t>e</w:t>
      </w:r>
      <w:r w:rsidRPr="001C0528">
        <w:rPr>
          <w:spacing w:val="1"/>
        </w:rPr>
        <w:t>e</w:t>
      </w:r>
      <w:r w:rsidRPr="001C0528">
        <w:t>ds of the</w:t>
      </w:r>
      <w:r w:rsidRPr="001C0528">
        <w:rPr>
          <w:spacing w:val="-1"/>
        </w:rPr>
        <w:t xml:space="preserve"> </w:t>
      </w:r>
      <w:r w:rsidRPr="001C0528">
        <w:t>s</w:t>
      </w:r>
      <w:r w:rsidRPr="001C0528">
        <w:rPr>
          <w:spacing w:val="-1"/>
        </w:rPr>
        <w:t>c</w:t>
      </w:r>
      <w:r w:rsidRPr="001C0528">
        <w:t>hool have</w:t>
      </w:r>
      <w:r w:rsidRPr="001C0528">
        <w:rPr>
          <w:spacing w:val="-4"/>
        </w:rPr>
        <w:t xml:space="preserve"> </w:t>
      </w:r>
      <w:r w:rsidRPr="001C0528">
        <w:rPr>
          <w:spacing w:val="2"/>
        </w:rPr>
        <w:t>b</w:t>
      </w:r>
      <w:r w:rsidRPr="001C0528">
        <w:rPr>
          <w:spacing w:val="-1"/>
        </w:rPr>
        <w:t>e</w:t>
      </w:r>
      <w:r w:rsidRPr="001C0528">
        <w:rPr>
          <w:spacing w:val="1"/>
        </w:rPr>
        <w:t>e</w:t>
      </w:r>
      <w:r w:rsidRPr="001C0528">
        <w:t>n identifi</w:t>
      </w:r>
      <w:r w:rsidRPr="001C0528">
        <w:rPr>
          <w:spacing w:val="-1"/>
        </w:rPr>
        <w:t>e</w:t>
      </w:r>
      <w:r w:rsidRPr="001C0528">
        <w:t>d,</w:t>
      </w:r>
      <w:r w:rsidRPr="001C0528">
        <w:rPr>
          <w:spacing w:val="2"/>
        </w:rPr>
        <w:t xml:space="preserve"> </w:t>
      </w:r>
      <w:r w:rsidRPr="001C0528">
        <w:t>the following</w:t>
      </w:r>
      <w:r w:rsidRPr="001C0528">
        <w:rPr>
          <w:spacing w:val="-4"/>
        </w:rPr>
        <w:t xml:space="preserve"> </w:t>
      </w:r>
      <w:r w:rsidRPr="001C0528">
        <w:t>p</w:t>
      </w:r>
      <w:r w:rsidRPr="001C0528">
        <w:rPr>
          <w:spacing w:val="-1"/>
        </w:rPr>
        <w:t>r</w:t>
      </w:r>
      <w:r w:rsidRPr="001C0528">
        <w:t>o</w:t>
      </w:r>
      <w:r w:rsidRPr="001C0528">
        <w:rPr>
          <w:spacing w:val="-1"/>
        </w:rPr>
        <w:t>ce</w:t>
      </w:r>
      <w:r w:rsidRPr="001C0528">
        <w:t>ss will be</w:t>
      </w:r>
      <w:r w:rsidRPr="001C0528">
        <w:rPr>
          <w:spacing w:val="2"/>
        </w:rPr>
        <w:t xml:space="preserve"> </w:t>
      </w:r>
      <w:r w:rsidRPr="001C0528">
        <w:t>util</w:t>
      </w:r>
      <w:r w:rsidRPr="001C0528">
        <w:rPr>
          <w:spacing w:val="1"/>
        </w:rPr>
        <w:t>iz</w:t>
      </w:r>
      <w:r w:rsidRPr="001C0528">
        <w:rPr>
          <w:spacing w:val="-1"/>
        </w:rPr>
        <w:t>e</w:t>
      </w:r>
      <w:r w:rsidRPr="001C0528">
        <w:t>d for</w:t>
      </w:r>
      <w:r w:rsidRPr="001C0528">
        <w:rPr>
          <w:spacing w:val="-4"/>
        </w:rPr>
        <w:t xml:space="preserve"> </w:t>
      </w:r>
      <w:r w:rsidRPr="001C0528">
        <w:t>d</w:t>
      </w:r>
      <w:r w:rsidRPr="001C0528">
        <w:rPr>
          <w:spacing w:val="-1"/>
        </w:rPr>
        <w:t>e</w:t>
      </w:r>
      <w:r w:rsidRPr="001C0528">
        <w:t>t</w:t>
      </w:r>
      <w:r w:rsidRPr="001C0528">
        <w:rPr>
          <w:spacing w:val="-1"/>
        </w:rPr>
        <w:t>e</w:t>
      </w:r>
      <w:r w:rsidRPr="001C0528">
        <w:rPr>
          <w:spacing w:val="-4"/>
        </w:rPr>
        <w:t>r</w:t>
      </w:r>
      <w:r w:rsidRPr="001C0528">
        <w:t xml:space="preserve">mining the </w:t>
      </w:r>
      <w:r w:rsidRPr="001C0528">
        <w:rPr>
          <w:spacing w:val="-4"/>
        </w:rPr>
        <w:t>a</w:t>
      </w:r>
      <w:r w:rsidRPr="001C0528">
        <w:t>ss</w:t>
      </w:r>
      <w:r w:rsidRPr="001C0528">
        <w:rPr>
          <w:spacing w:val="1"/>
        </w:rPr>
        <w:t>i</w:t>
      </w:r>
      <w:r w:rsidRPr="001C0528">
        <w:rPr>
          <w:spacing w:val="-5"/>
        </w:rPr>
        <w:t>g</w:t>
      </w:r>
      <w:r w:rsidRPr="001C0528">
        <w:t>nment of</w:t>
      </w:r>
      <w:r w:rsidRPr="001C0528">
        <w:rPr>
          <w:spacing w:val="1"/>
        </w:rPr>
        <w:t xml:space="preserve"> </w:t>
      </w:r>
      <w:r w:rsidRPr="001C0528">
        <w:t>a site</w:t>
      </w:r>
      <w:r w:rsidRPr="001C0528">
        <w:rPr>
          <w:spacing w:val="-3"/>
        </w:rPr>
        <w:t xml:space="preserve"> </w:t>
      </w:r>
      <w:r w:rsidRPr="001C0528">
        <w:t>te</w:t>
      </w:r>
      <w:r w:rsidRPr="001C0528">
        <w:rPr>
          <w:spacing w:val="-2"/>
        </w:rPr>
        <w:t>a</w:t>
      </w:r>
      <w:r w:rsidRPr="001C0528">
        <w:rPr>
          <w:spacing w:val="-1"/>
        </w:rPr>
        <w:t>c</w:t>
      </w:r>
      <w:r w:rsidRPr="001C0528">
        <w:t>h</w:t>
      </w:r>
      <w:r w:rsidRPr="001C0528">
        <w:rPr>
          <w:spacing w:val="-1"/>
        </w:rPr>
        <w:t>e</w:t>
      </w:r>
      <w:r w:rsidRPr="001C0528">
        <w:t>r to a</w:t>
      </w:r>
      <w:r w:rsidRPr="001C0528">
        <w:rPr>
          <w:spacing w:val="-4"/>
        </w:rPr>
        <w:t xml:space="preserve"> </w:t>
      </w:r>
      <w:r w:rsidRPr="001C0528">
        <w:rPr>
          <w:spacing w:val="2"/>
        </w:rPr>
        <w:t>t</w:t>
      </w:r>
      <w:r w:rsidRPr="001C0528">
        <w:rPr>
          <w:spacing w:val="-1"/>
        </w:rPr>
        <w:t>r</w:t>
      </w:r>
      <w:r w:rsidRPr="001C0528">
        <w:rPr>
          <w:spacing w:val="-4"/>
        </w:rPr>
        <w:t>a</w:t>
      </w:r>
      <w:r w:rsidRPr="001C0528">
        <w:rPr>
          <w:spacing w:val="-1"/>
        </w:rPr>
        <w:t>c</w:t>
      </w:r>
      <w:r w:rsidRPr="001C0528">
        <w:t>k:</w:t>
      </w:r>
    </w:p>
    <w:p w14:paraId="2C652746" w14:textId="77777777" w:rsidR="0070545A" w:rsidRPr="001C0528" w:rsidRDefault="0070545A" w:rsidP="0070545A">
      <w:pPr>
        <w:pStyle w:val="BodyText"/>
        <w:tabs>
          <w:tab w:val="left" w:pos="1880"/>
        </w:tabs>
        <w:kinsoku w:val="0"/>
        <w:overflowPunct w:val="0"/>
        <w:ind w:right="600" w:firstLine="0"/>
      </w:pPr>
    </w:p>
    <w:p w14:paraId="07CCEF9E" w14:textId="6ED0EF65" w:rsidR="001873F0" w:rsidRPr="00020CC0" w:rsidRDefault="00284EBD" w:rsidP="00020CC0">
      <w:pPr>
        <w:pStyle w:val="BodyText"/>
        <w:numPr>
          <w:ilvl w:val="3"/>
          <w:numId w:val="21"/>
        </w:numPr>
        <w:kinsoku w:val="0"/>
        <w:overflowPunct w:val="0"/>
        <w:ind w:left="2160" w:right="-20" w:hanging="1080"/>
      </w:pPr>
      <w:r w:rsidRPr="00020CC0">
        <w:t>Teachers will meet by grade level or department and attempt to mutually agree to their individual track assignments, within a time frame specified by the site administrator.  If mutual agreement cannot be reached and more than one (1) person has requested the same position on a track, the following criteria shall be applied by the site administrator before</w:t>
      </w:r>
      <w:r w:rsidR="00020CC0">
        <w:t xml:space="preserve"> </w:t>
      </w:r>
      <w:r w:rsidRPr="00020CC0">
        <w:t>making the final recommendation for placement to the District Administrator in charge of personnel or his/her designee</w:t>
      </w:r>
      <w:r w:rsidR="007D1640" w:rsidRPr="00020CC0">
        <w:t>:</w:t>
      </w:r>
      <w:r w:rsidR="00475BDB" w:rsidRPr="00020CC0">
        <w:t xml:space="preserve"> </w:t>
      </w:r>
      <w:r w:rsidR="001873F0" w:rsidRPr="00020CC0">
        <w:t>Training in</w:t>
      </w:r>
      <w:r w:rsidR="00020CC0" w:rsidRPr="00020CC0">
        <w:t xml:space="preserve"> </w:t>
      </w:r>
      <w:r w:rsidR="001873F0" w:rsidRPr="00020CC0">
        <w:t>special program(s) relevant to the positions Credentials</w:t>
      </w:r>
      <w:r w:rsidR="0051669A" w:rsidRPr="00020CC0">
        <w:t xml:space="preserve"> </w:t>
      </w:r>
      <w:r w:rsidR="001873F0" w:rsidRPr="00020CC0">
        <w:t>Major(s)/</w:t>
      </w:r>
      <w:r w:rsidR="00020CC0" w:rsidRPr="00020CC0">
        <w:t xml:space="preserve"> </w:t>
      </w:r>
      <w:r w:rsidR="001873F0" w:rsidRPr="00020CC0">
        <w:t>Minor(s)</w:t>
      </w:r>
      <w:r w:rsidR="0051669A" w:rsidRPr="00020CC0">
        <w:t xml:space="preserve"> </w:t>
      </w:r>
      <w:r w:rsidR="001873F0" w:rsidRPr="00020CC0">
        <w:t>Recent experience in subject areas</w:t>
      </w:r>
    </w:p>
    <w:p w14:paraId="5C113DFD" w14:textId="77777777" w:rsidR="001873F0" w:rsidRPr="001C0528" w:rsidRDefault="001873F0" w:rsidP="00475BDB">
      <w:pPr>
        <w:kinsoku w:val="0"/>
        <w:overflowPunct w:val="0"/>
        <w:spacing w:before="9" w:line="260" w:lineRule="exact"/>
        <w:ind w:left="2160" w:hanging="1080"/>
        <w:rPr>
          <w:sz w:val="26"/>
          <w:szCs w:val="26"/>
        </w:rPr>
      </w:pPr>
    </w:p>
    <w:p w14:paraId="1C83F897" w14:textId="77777777" w:rsidR="001873F0" w:rsidRPr="001C0528" w:rsidRDefault="001873F0" w:rsidP="00475BDB">
      <w:pPr>
        <w:pStyle w:val="BodyText"/>
        <w:numPr>
          <w:ilvl w:val="3"/>
          <w:numId w:val="21"/>
        </w:numPr>
        <w:kinsoku w:val="0"/>
        <w:overflowPunct w:val="0"/>
        <w:spacing w:line="242" w:lineRule="auto"/>
        <w:ind w:left="2160" w:right="559" w:hanging="1080"/>
      </w:pPr>
      <w:r w:rsidRPr="001C0528">
        <w:t>Distri</w:t>
      </w:r>
      <w:r w:rsidRPr="001C0528">
        <w:rPr>
          <w:spacing w:val="-4"/>
        </w:rPr>
        <w:t>c</w:t>
      </w:r>
      <w:r w:rsidRPr="001C0528">
        <w:t>t seniori</w:t>
      </w:r>
      <w:r w:rsidRPr="001C0528">
        <w:rPr>
          <w:spacing w:val="5"/>
        </w:rPr>
        <w:t>t</w:t>
      </w:r>
      <w:r w:rsidRPr="001C0528">
        <w:t>y</w:t>
      </w:r>
      <w:r w:rsidRPr="001C0528">
        <w:rPr>
          <w:spacing w:val="-10"/>
        </w:rPr>
        <w:t xml:space="preserve"> </w:t>
      </w:r>
      <w:r w:rsidRPr="001C0528">
        <w:t>shall be</w:t>
      </w:r>
      <w:r w:rsidRPr="001C0528">
        <w:rPr>
          <w:spacing w:val="2"/>
        </w:rPr>
        <w:t xml:space="preserve"> </w:t>
      </w:r>
      <w:r w:rsidRPr="001C0528">
        <w:rPr>
          <w:spacing w:val="-1"/>
        </w:rPr>
        <w:t>c</w:t>
      </w:r>
      <w:r w:rsidRPr="001C0528">
        <w:t>onsid</w:t>
      </w:r>
      <w:r w:rsidRPr="001C0528">
        <w:rPr>
          <w:spacing w:val="-1"/>
        </w:rPr>
        <w:t>er</w:t>
      </w:r>
      <w:r w:rsidRPr="001C0528">
        <w:rPr>
          <w:spacing w:val="-4"/>
        </w:rPr>
        <w:t>e</w:t>
      </w:r>
      <w:r w:rsidRPr="001C0528">
        <w:t>d if</w:t>
      </w:r>
      <w:r w:rsidRPr="001C0528">
        <w:rPr>
          <w:spacing w:val="-1"/>
        </w:rPr>
        <w:t xml:space="preserve"> a</w:t>
      </w:r>
      <w:r w:rsidRPr="001C0528">
        <w:t>ll the</w:t>
      </w:r>
      <w:r w:rsidRPr="001C0528">
        <w:rPr>
          <w:spacing w:val="2"/>
        </w:rPr>
        <w:t xml:space="preserve"> </w:t>
      </w:r>
      <w:r w:rsidRPr="001C0528">
        <w:rPr>
          <w:spacing w:val="-3"/>
        </w:rPr>
        <w:t>a</w:t>
      </w:r>
      <w:r w:rsidRPr="001C0528">
        <w:t>b</w:t>
      </w:r>
      <w:r w:rsidRPr="001C0528">
        <w:rPr>
          <w:spacing w:val="4"/>
        </w:rPr>
        <w:t>o</w:t>
      </w:r>
      <w:r w:rsidRPr="001C0528">
        <w:t>ve</w:t>
      </w:r>
      <w:r w:rsidRPr="001C0528">
        <w:rPr>
          <w:spacing w:val="-1"/>
        </w:rPr>
        <w:t xml:space="preserve"> </w:t>
      </w:r>
      <w:r w:rsidRPr="001C0528">
        <w:t>f</w:t>
      </w:r>
      <w:r w:rsidRPr="001C0528">
        <w:rPr>
          <w:spacing w:val="-2"/>
        </w:rPr>
        <w:t>a</w:t>
      </w:r>
      <w:r w:rsidRPr="001C0528">
        <w:rPr>
          <w:spacing w:val="-1"/>
        </w:rPr>
        <w:t>c</w:t>
      </w:r>
      <w:r w:rsidRPr="001C0528">
        <w:t>t</w:t>
      </w:r>
      <w:r w:rsidRPr="001C0528">
        <w:rPr>
          <w:spacing w:val="2"/>
        </w:rPr>
        <w:t>o</w:t>
      </w:r>
      <w:r w:rsidRPr="001C0528">
        <w:t xml:space="preserve">rs </w:t>
      </w:r>
      <w:r w:rsidRPr="001C0528">
        <w:rPr>
          <w:spacing w:val="-1"/>
        </w:rPr>
        <w:t>ar</w:t>
      </w:r>
      <w:r w:rsidRPr="001C0528">
        <w:t>e</w:t>
      </w:r>
      <w:r w:rsidRPr="001C0528">
        <w:rPr>
          <w:spacing w:val="-4"/>
        </w:rPr>
        <w:t xml:space="preserve"> </w:t>
      </w:r>
      <w:r w:rsidRPr="001C0528">
        <w:t>ju</w:t>
      </w:r>
      <w:r w:rsidRPr="001C0528">
        <w:rPr>
          <w:spacing w:val="2"/>
        </w:rPr>
        <w:t>d</w:t>
      </w:r>
      <w:r w:rsidRPr="001C0528">
        <w:rPr>
          <w:spacing w:val="-5"/>
        </w:rPr>
        <w:t>g</w:t>
      </w:r>
      <w:r w:rsidRPr="001C0528">
        <w:rPr>
          <w:spacing w:val="-1"/>
        </w:rPr>
        <w:t>e</w:t>
      </w:r>
      <w:r w:rsidRPr="001C0528">
        <w:t>d to be</w:t>
      </w:r>
      <w:r w:rsidRPr="001C0528">
        <w:rPr>
          <w:spacing w:val="1"/>
        </w:rPr>
        <w:t xml:space="preserve"> </w:t>
      </w:r>
      <w:r w:rsidRPr="001C0528">
        <w:rPr>
          <w:spacing w:val="-1"/>
        </w:rPr>
        <w:t>e</w:t>
      </w:r>
      <w:r w:rsidRPr="001C0528">
        <w:t>qu</w:t>
      </w:r>
      <w:r w:rsidRPr="001C0528">
        <w:rPr>
          <w:spacing w:val="-1"/>
        </w:rPr>
        <w:t>a</w:t>
      </w:r>
      <w:r w:rsidRPr="001C0528">
        <w:t>l.</w:t>
      </w:r>
    </w:p>
    <w:p w14:paraId="0DE47EFE" w14:textId="77777777" w:rsidR="001873F0" w:rsidRPr="001C0528" w:rsidRDefault="001873F0">
      <w:pPr>
        <w:kinsoku w:val="0"/>
        <w:overflowPunct w:val="0"/>
        <w:spacing w:before="18" w:line="280" w:lineRule="exact"/>
        <w:rPr>
          <w:sz w:val="28"/>
          <w:szCs w:val="28"/>
        </w:rPr>
      </w:pPr>
    </w:p>
    <w:p w14:paraId="11E88A5A" w14:textId="77777777" w:rsidR="001873F0" w:rsidRPr="001C0528" w:rsidRDefault="001873F0" w:rsidP="00D7006F">
      <w:pPr>
        <w:pStyle w:val="Heading2"/>
        <w:numPr>
          <w:ilvl w:val="1"/>
          <w:numId w:val="21"/>
        </w:numPr>
        <w:tabs>
          <w:tab w:val="left" w:pos="0"/>
        </w:tabs>
        <w:kinsoku w:val="0"/>
        <w:overflowPunct w:val="0"/>
        <w:ind w:left="630" w:right="3697" w:hanging="630"/>
        <w:rPr>
          <w:b w:val="0"/>
          <w:bCs w:val="0"/>
          <w:u w:val="none"/>
        </w:rPr>
      </w:pPr>
      <w:r w:rsidRPr="001C0528">
        <w:rPr>
          <w:spacing w:val="-5"/>
          <w:u w:val="thick"/>
        </w:rPr>
        <w:t>I</w:t>
      </w:r>
      <w:r w:rsidRPr="001C0528">
        <w:rPr>
          <w:u w:val="thick"/>
        </w:rPr>
        <w:t>nvol</w:t>
      </w:r>
      <w:r w:rsidRPr="001C0528">
        <w:rPr>
          <w:spacing w:val="1"/>
          <w:u w:val="thick"/>
        </w:rPr>
        <w:t>u</w:t>
      </w:r>
      <w:r w:rsidRPr="001C0528">
        <w:rPr>
          <w:u w:val="thick"/>
        </w:rPr>
        <w:t>nta</w:t>
      </w:r>
      <w:r w:rsidRPr="001C0528">
        <w:rPr>
          <w:spacing w:val="2"/>
          <w:u w:val="thick"/>
        </w:rPr>
        <w:t>r</w:t>
      </w:r>
      <w:r w:rsidRPr="001C0528">
        <w:rPr>
          <w:u w:val="thick"/>
        </w:rPr>
        <w:t>y</w:t>
      </w:r>
      <w:r w:rsidRPr="001C0528">
        <w:rPr>
          <w:spacing w:val="-5"/>
          <w:u w:val="thick"/>
        </w:rPr>
        <w:t xml:space="preserve"> </w:t>
      </w:r>
      <w:r w:rsidRPr="001C0528">
        <w:rPr>
          <w:u w:val="thick"/>
        </w:rPr>
        <w:t>T</w:t>
      </w:r>
      <w:r w:rsidRPr="001C0528">
        <w:rPr>
          <w:spacing w:val="-1"/>
          <w:u w:val="thick"/>
        </w:rPr>
        <w:t>r</w:t>
      </w:r>
      <w:r w:rsidRPr="001C0528">
        <w:rPr>
          <w:u w:val="thick"/>
        </w:rPr>
        <w:t>ans</w:t>
      </w:r>
      <w:r w:rsidRPr="001C0528">
        <w:rPr>
          <w:spacing w:val="1"/>
          <w:u w:val="thick"/>
        </w:rPr>
        <w:t>f</w:t>
      </w:r>
      <w:r w:rsidRPr="001C0528">
        <w:rPr>
          <w:spacing w:val="-4"/>
          <w:u w:val="thick"/>
        </w:rPr>
        <w:t>e</w:t>
      </w:r>
      <w:r w:rsidRPr="001C0528">
        <w:rPr>
          <w:spacing w:val="-1"/>
          <w:u w:val="thick"/>
        </w:rPr>
        <w:t>r</w:t>
      </w:r>
      <w:r w:rsidRPr="001C0528">
        <w:rPr>
          <w:u w:val="thick"/>
        </w:rPr>
        <w:t>s/R</w:t>
      </w:r>
      <w:r w:rsidRPr="001C0528">
        <w:rPr>
          <w:spacing w:val="-1"/>
          <w:u w:val="thick"/>
        </w:rPr>
        <w:t>e</w:t>
      </w:r>
      <w:r w:rsidRPr="001C0528">
        <w:rPr>
          <w:u w:val="thick"/>
        </w:rPr>
        <w:t>assi</w:t>
      </w:r>
      <w:r w:rsidRPr="001C0528">
        <w:rPr>
          <w:spacing w:val="-3"/>
          <w:u w:val="thick"/>
        </w:rPr>
        <w:t>g</w:t>
      </w:r>
      <w:r w:rsidRPr="001C0528">
        <w:rPr>
          <w:u w:val="thick"/>
        </w:rPr>
        <w:t>n</w:t>
      </w:r>
      <w:r w:rsidRPr="001C0528">
        <w:rPr>
          <w:spacing w:val="-4"/>
          <w:u w:val="thick"/>
        </w:rPr>
        <w:t>m</w:t>
      </w:r>
      <w:r w:rsidRPr="001C0528">
        <w:rPr>
          <w:spacing w:val="-1"/>
          <w:u w:val="thick"/>
        </w:rPr>
        <w:t>e</w:t>
      </w:r>
      <w:r w:rsidRPr="001C0528">
        <w:rPr>
          <w:u w:val="thick"/>
        </w:rPr>
        <w:t>nts</w:t>
      </w:r>
    </w:p>
    <w:p w14:paraId="21105B64" w14:textId="77777777" w:rsidR="001873F0" w:rsidRPr="001C0528" w:rsidRDefault="001873F0">
      <w:pPr>
        <w:kinsoku w:val="0"/>
        <w:overflowPunct w:val="0"/>
        <w:spacing w:before="5" w:line="200" w:lineRule="exact"/>
        <w:rPr>
          <w:sz w:val="20"/>
          <w:szCs w:val="20"/>
        </w:rPr>
      </w:pPr>
    </w:p>
    <w:p w14:paraId="0B8EC3C1" w14:textId="77777777" w:rsidR="001873F0" w:rsidRPr="001C0528" w:rsidRDefault="001873F0" w:rsidP="007C0DD9">
      <w:pPr>
        <w:pStyle w:val="BodyText"/>
        <w:numPr>
          <w:ilvl w:val="2"/>
          <w:numId w:val="21"/>
        </w:numPr>
        <w:tabs>
          <w:tab w:val="left" w:pos="1880"/>
        </w:tabs>
        <w:kinsoku w:val="0"/>
        <w:overflowPunct w:val="0"/>
        <w:spacing w:before="69" w:line="239" w:lineRule="auto"/>
        <w:ind w:right="-29"/>
      </w:pPr>
      <w:r w:rsidRPr="001C0528">
        <w:t>The</w:t>
      </w:r>
      <w:r w:rsidRPr="001C0528">
        <w:rPr>
          <w:spacing w:val="-3"/>
        </w:rPr>
        <w:t xml:space="preserve"> </w:t>
      </w:r>
      <w:r w:rsidRPr="001C0528">
        <w:t>Distri</w:t>
      </w:r>
      <w:r w:rsidRPr="001C0528">
        <w:rPr>
          <w:spacing w:val="-4"/>
        </w:rPr>
        <w:t>c</w:t>
      </w:r>
      <w:r w:rsidRPr="001C0528">
        <w:t>t m</w:t>
      </w:r>
      <w:r w:rsidRPr="001C0528">
        <w:rPr>
          <w:spacing w:val="6"/>
        </w:rPr>
        <w:t>a</w:t>
      </w:r>
      <w:r w:rsidRPr="001C0528">
        <w:t>y</w:t>
      </w:r>
      <w:r w:rsidRPr="001C0528">
        <w:rPr>
          <w:spacing w:val="-10"/>
        </w:rPr>
        <w:t xml:space="preserve"> </w:t>
      </w:r>
      <w:r w:rsidRPr="001C0528">
        <w:t>t</w:t>
      </w:r>
      <w:r w:rsidRPr="001C0528">
        <w:rPr>
          <w:spacing w:val="1"/>
        </w:rPr>
        <w:t>r</w:t>
      </w:r>
      <w:r w:rsidRPr="001C0528">
        <w:rPr>
          <w:spacing w:val="-4"/>
        </w:rPr>
        <w:t>a</w:t>
      </w:r>
      <w:r w:rsidRPr="001C0528">
        <w:t>ns</w:t>
      </w:r>
      <w:r w:rsidRPr="001C0528">
        <w:rPr>
          <w:spacing w:val="-1"/>
        </w:rPr>
        <w:t>f</w:t>
      </w:r>
      <w:r w:rsidRPr="001C0528">
        <w:rPr>
          <w:spacing w:val="1"/>
        </w:rPr>
        <w:t>er</w:t>
      </w:r>
      <w:r w:rsidRPr="001C0528">
        <w:t>/</w:t>
      </w:r>
      <w:r w:rsidRPr="001C0528">
        <w:rPr>
          <w:spacing w:val="-1"/>
        </w:rPr>
        <w:t>r</w:t>
      </w:r>
      <w:r w:rsidRPr="001C0528">
        <w:rPr>
          <w:spacing w:val="-4"/>
        </w:rPr>
        <w:t>e</w:t>
      </w:r>
      <w:r w:rsidRPr="001C0528">
        <w:rPr>
          <w:spacing w:val="-1"/>
        </w:rPr>
        <w:t>a</w:t>
      </w:r>
      <w:r w:rsidRPr="001C0528">
        <w:t>ssi</w:t>
      </w:r>
      <w:r w:rsidRPr="001C0528">
        <w:rPr>
          <w:spacing w:val="-5"/>
        </w:rPr>
        <w:t>g</w:t>
      </w:r>
      <w:r w:rsidRPr="001C0528">
        <w:t>n</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s</w:t>
      </w:r>
      <w:r w:rsidRPr="001C0528">
        <w:rPr>
          <w:spacing w:val="2"/>
        </w:rPr>
        <w:t xml:space="preserve"> </w:t>
      </w:r>
      <w:r w:rsidRPr="001C0528">
        <w:rPr>
          <w:spacing w:val="-1"/>
        </w:rPr>
        <w:t>a</w:t>
      </w:r>
      <w:r w:rsidRPr="001C0528">
        <w:t>s soon as possible</w:t>
      </w:r>
      <w:r w:rsidRPr="001C0528">
        <w:rPr>
          <w:spacing w:val="5"/>
        </w:rPr>
        <w:t xml:space="preserve"> </w:t>
      </w:r>
      <w:r w:rsidRPr="001C0528">
        <w:rPr>
          <w:spacing w:val="-1"/>
        </w:rPr>
        <w:t>w</w:t>
      </w:r>
      <w:r w:rsidRPr="001C0528">
        <w:t>h</w:t>
      </w:r>
      <w:r w:rsidRPr="001C0528">
        <w:rPr>
          <w:spacing w:val="-4"/>
        </w:rPr>
        <w:t>e</w:t>
      </w:r>
      <w:r w:rsidRPr="001C0528">
        <w:t>n such</w:t>
      </w:r>
      <w:r w:rsidRPr="001C0528">
        <w:rPr>
          <w:spacing w:val="-1"/>
        </w:rPr>
        <w:t xml:space="preserve"> c</w:t>
      </w:r>
      <w:r w:rsidRPr="001C0528">
        <w:t>h</w:t>
      </w:r>
      <w:r w:rsidRPr="001C0528">
        <w:rPr>
          <w:spacing w:val="-1"/>
        </w:rPr>
        <w:t>a</w:t>
      </w:r>
      <w:r w:rsidRPr="001C0528">
        <w:rPr>
          <w:spacing w:val="2"/>
        </w:rPr>
        <w:t>n</w:t>
      </w:r>
      <w:r w:rsidRPr="001C0528">
        <w:rPr>
          <w:spacing w:val="-5"/>
        </w:rPr>
        <w:t>g</w:t>
      </w:r>
      <w:r w:rsidRPr="001C0528">
        <w:rPr>
          <w:spacing w:val="-1"/>
        </w:rPr>
        <w:t>e</w:t>
      </w:r>
      <w:r w:rsidRPr="001C0528">
        <w:t>s</w:t>
      </w:r>
      <w:r w:rsidRPr="001C0528">
        <w:rPr>
          <w:spacing w:val="2"/>
        </w:rPr>
        <w:t xml:space="preserve"> </w:t>
      </w:r>
      <w:r w:rsidRPr="001C0528">
        <w:rPr>
          <w:spacing w:val="-1"/>
        </w:rPr>
        <w:t>ar</w:t>
      </w:r>
      <w:r w:rsidRPr="001C0528">
        <w:t>e</w:t>
      </w:r>
      <w:r w:rsidRPr="001C0528">
        <w:rPr>
          <w:spacing w:val="-4"/>
        </w:rPr>
        <w:t xml:space="preserve"> </w:t>
      </w:r>
      <w:r w:rsidRPr="001C0528">
        <w:t>in the</w:t>
      </w:r>
      <w:r w:rsidRPr="001C0528">
        <w:rPr>
          <w:spacing w:val="-1"/>
        </w:rPr>
        <w:t xml:space="preserve"> </w:t>
      </w:r>
      <w:r w:rsidRPr="001C0528">
        <w:rPr>
          <w:spacing w:val="2"/>
        </w:rPr>
        <w:t>b</w:t>
      </w:r>
      <w:r w:rsidRPr="001C0528">
        <w:rPr>
          <w:spacing w:val="-1"/>
        </w:rPr>
        <w:t>e</w:t>
      </w:r>
      <w:r w:rsidRPr="001C0528">
        <w:t>st inte</w:t>
      </w:r>
      <w:r w:rsidRPr="001C0528">
        <w:rPr>
          <w:spacing w:val="-4"/>
        </w:rPr>
        <w:t>r</w:t>
      </w:r>
      <w:r w:rsidRPr="001C0528">
        <w:rPr>
          <w:spacing w:val="-1"/>
        </w:rPr>
        <w:t>e</w:t>
      </w:r>
      <w:r w:rsidRPr="001C0528">
        <w:t>st of the</w:t>
      </w:r>
      <w:r w:rsidRPr="001C0528">
        <w:rPr>
          <w:spacing w:val="-1"/>
        </w:rPr>
        <w:t xml:space="preserve"> D</w:t>
      </w:r>
      <w:r w:rsidRPr="001C0528">
        <w:t>istri</w:t>
      </w:r>
      <w:r w:rsidRPr="001C0528">
        <w:rPr>
          <w:spacing w:val="-4"/>
        </w:rPr>
        <w:t>c</w:t>
      </w:r>
      <w:r w:rsidRPr="001C0528">
        <w:rPr>
          <w:spacing w:val="2"/>
        </w:rPr>
        <w:t>t</w:t>
      </w:r>
      <w:r w:rsidRPr="001C0528">
        <w:t>. R</w:t>
      </w:r>
      <w:r w:rsidRPr="001C0528">
        <w:rPr>
          <w:spacing w:val="-1"/>
        </w:rPr>
        <w:t>e</w:t>
      </w:r>
      <w:r w:rsidRPr="001C0528">
        <w:rPr>
          <w:spacing w:val="-4"/>
        </w:rPr>
        <w:t>a</w:t>
      </w:r>
      <w:r w:rsidRPr="001C0528">
        <w:t>sons</w:t>
      </w:r>
      <w:r w:rsidRPr="001C0528">
        <w:rPr>
          <w:spacing w:val="3"/>
        </w:rPr>
        <w:t xml:space="preserve"> </w:t>
      </w:r>
      <w:r w:rsidRPr="001C0528">
        <w:t>for t</w:t>
      </w:r>
      <w:r w:rsidRPr="001C0528">
        <w:rPr>
          <w:spacing w:val="-1"/>
        </w:rPr>
        <w:t>r</w:t>
      </w:r>
      <w:r w:rsidRPr="001C0528">
        <w:rPr>
          <w:spacing w:val="-4"/>
        </w:rPr>
        <w:t>a</w:t>
      </w:r>
      <w:r w:rsidRPr="001C0528">
        <w:t>nsf</w:t>
      </w:r>
      <w:r w:rsidRPr="001C0528">
        <w:rPr>
          <w:spacing w:val="-1"/>
        </w:rPr>
        <w:t>er</w:t>
      </w:r>
      <w:r w:rsidRPr="001C0528">
        <w:t>/</w:t>
      </w:r>
      <w:r w:rsidRPr="001C0528">
        <w:rPr>
          <w:spacing w:val="-1"/>
        </w:rPr>
        <w:t>rea</w:t>
      </w:r>
      <w:r w:rsidRPr="001C0528">
        <w:t>ss</w:t>
      </w:r>
      <w:r w:rsidRPr="001C0528">
        <w:rPr>
          <w:spacing w:val="5"/>
        </w:rPr>
        <w:t>i</w:t>
      </w:r>
      <w:r w:rsidRPr="001C0528">
        <w:rPr>
          <w:spacing w:val="-5"/>
        </w:rPr>
        <w:t>g</w:t>
      </w:r>
      <w:r w:rsidRPr="001C0528">
        <w:t>nment in</w:t>
      </w:r>
      <w:r w:rsidRPr="001C0528">
        <w:rPr>
          <w:spacing w:val="1"/>
        </w:rPr>
        <w:t>c</w:t>
      </w:r>
      <w:r w:rsidRPr="001C0528">
        <w:t>lude those</w:t>
      </w:r>
      <w:r w:rsidRPr="001C0528">
        <w:rPr>
          <w:spacing w:val="-1"/>
        </w:rPr>
        <w:t xml:space="preserve"> re</w:t>
      </w:r>
      <w:r w:rsidRPr="001C0528">
        <w:t>lat</w:t>
      </w:r>
      <w:r w:rsidRPr="001C0528">
        <w:rPr>
          <w:spacing w:val="-1"/>
        </w:rPr>
        <w:t>e</w:t>
      </w:r>
      <w:r w:rsidRPr="001C0528">
        <w:t>d to pu</w:t>
      </w:r>
      <w:r w:rsidRPr="001C0528">
        <w:rPr>
          <w:spacing w:val="2"/>
        </w:rPr>
        <w:t>p</w:t>
      </w:r>
      <w:r w:rsidRPr="001C0528">
        <w:t>il or</w:t>
      </w:r>
      <w:r w:rsidRPr="001C0528">
        <w:rPr>
          <w:spacing w:val="-1"/>
        </w:rPr>
        <w:t xml:space="preserve"> </w:t>
      </w:r>
      <w:r w:rsidRPr="001C0528">
        <w:rPr>
          <w:spacing w:val="-4"/>
        </w:rPr>
        <w:t>e</w:t>
      </w:r>
      <w:r w:rsidRPr="001C0528">
        <w:t>mp</w:t>
      </w:r>
      <w:r w:rsidRPr="001C0528">
        <w:rPr>
          <w:spacing w:val="1"/>
        </w:rPr>
        <w:t>l</w:t>
      </w:r>
      <w:r w:rsidRPr="001C0528">
        <w:rPr>
          <w:spacing w:val="4"/>
        </w:rPr>
        <w:t>o</w:t>
      </w:r>
      <w:r w:rsidRPr="001C0528">
        <w:rPr>
          <w:spacing w:val="-10"/>
        </w:rPr>
        <w:t>y</w:t>
      </w:r>
      <w:r w:rsidRPr="001C0528">
        <w:rPr>
          <w:spacing w:val="1"/>
        </w:rPr>
        <w:t>e</w:t>
      </w:r>
      <w:r w:rsidRPr="001C0528">
        <w:t xml:space="preserve">e </w:t>
      </w:r>
      <w:r w:rsidRPr="001C0528">
        <w:rPr>
          <w:spacing w:val="-1"/>
        </w:rPr>
        <w:t>w</w:t>
      </w:r>
      <w:r w:rsidRPr="001C0528">
        <w:rPr>
          <w:spacing w:val="-4"/>
        </w:rPr>
        <w:t>e</w:t>
      </w:r>
      <w:r w:rsidRPr="001C0528">
        <w:t>l</w:t>
      </w:r>
      <w:r w:rsidRPr="001C0528">
        <w:rPr>
          <w:spacing w:val="-1"/>
        </w:rPr>
        <w:t>fare</w:t>
      </w:r>
      <w:r w:rsidRPr="001C0528">
        <w:t xml:space="preserve">, </w:t>
      </w:r>
      <w:r w:rsidRPr="001C0528">
        <w:rPr>
          <w:spacing w:val="-1"/>
        </w:rPr>
        <w:t>e</w:t>
      </w:r>
      <w:r w:rsidRPr="001C0528">
        <w:t>n</w:t>
      </w:r>
      <w:r w:rsidRPr="001C0528">
        <w:rPr>
          <w:spacing w:val="-1"/>
        </w:rPr>
        <w:t>r</w:t>
      </w:r>
      <w:r w:rsidRPr="001C0528">
        <w:t xml:space="preserve">ollment </w:t>
      </w:r>
      <w:r w:rsidRPr="001C0528">
        <w:rPr>
          <w:spacing w:val="-1"/>
        </w:rPr>
        <w:t>c</w:t>
      </w:r>
      <w:r w:rsidRPr="001C0528">
        <w:rPr>
          <w:spacing w:val="2"/>
        </w:rPr>
        <w:t>h</w:t>
      </w:r>
      <w:r w:rsidRPr="001C0528">
        <w:rPr>
          <w:spacing w:val="-1"/>
        </w:rPr>
        <w:t>a</w:t>
      </w:r>
      <w:r w:rsidRPr="001C0528">
        <w:rPr>
          <w:spacing w:val="2"/>
        </w:rPr>
        <w:t>n</w:t>
      </w:r>
      <w:r w:rsidRPr="001C0528">
        <w:rPr>
          <w:spacing w:val="-5"/>
        </w:rPr>
        <w:t>g</w:t>
      </w:r>
      <w:r w:rsidRPr="001C0528">
        <w:rPr>
          <w:spacing w:val="-1"/>
        </w:rPr>
        <w:t>e</w:t>
      </w:r>
      <w:r w:rsidRPr="001C0528">
        <w:t>s, bu</w:t>
      </w:r>
      <w:r w:rsidRPr="001C0528">
        <w:rPr>
          <w:spacing w:val="2"/>
        </w:rPr>
        <w:t>d</w:t>
      </w:r>
      <w:r w:rsidRPr="001C0528">
        <w:rPr>
          <w:spacing w:val="-3"/>
        </w:rPr>
        <w:t>g</w:t>
      </w:r>
      <w:r w:rsidRPr="001C0528">
        <w:rPr>
          <w:spacing w:val="-1"/>
        </w:rPr>
        <w:t>e</w:t>
      </w:r>
      <w:r w:rsidRPr="001C0528">
        <w:rPr>
          <w:spacing w:val="2"/>
        </w:rPr>
        <w:t>t</w:t>
      </w:r>
      <w:r w:rsidRPr="001C0528">
        <w:rPr>
          <w:spacing w:val="-1"/>
        </w:rPr>
        <w:t>a</w:t>
      </w:r>
      <w:r w:rsidRPr="001C0528">
        <w:rPr>
          <w:spacing w:val="6"/>
        </w:rPr>
        <w:t>r</w:t>
      </w:r>
      <w:r w:rsidRPr="001C0528">
        <w:t>y</w:t>
      </w:r>
      <w:r w:rsidRPr="001C0528">
        <w:rPr>
          <w:spacing w:val="-8"/>
        </w:rPr>
        <w:t xml:space="preserve"> </w:t>
      </w:r>
      <w:r w:rsidRPr="001C0528">
        <w:rPr>
          <w:spacing w:val="-1"/>
        </w:rPr>
        <w:t>a</w:t>
      </w:r>
      <w:r w:rsidRPr="001C0528">
        <w:t>djustme</w:t>
      </w:r>
      <w:r w:rsidRPr="001C0528">
        <w:rPr>
          <w:spacing w:val="1"/>
        </w:rPr>
        <w:t>n</w:t>
      </w:r>
      <w:r w:rsidRPr="001C0528">
        <w:t>ts,</w:t>
      </w:r>
      <w:r w:rsidRPr="001C0528">
        <w:rPr>
          <w:spacing w:val="1"/>
        </w:rPr>
        <w:t xml:space="preserve"> </w:t>
      </w:r>
      <w:r w:rsidRPr="001C0528">
        <w:rPr>
          <w:spacing w:val="-1"/>
        </w:rPr>
        <w:t>a</w:t>
      </w:r>
      <w:r w:rsidRPr="001C0528">
        <w:t xml:space="preserve">nd </w:t>
      </w:r>
      <w:r w:rsidRPr="001C0528">
        <w:rPr>
          <w:spacing w:val="-1"/>
        </w:rPr>
        <w:t>c</w:t>
      </w:r>
      <w:r w:rsidRPr="001C0528">
        <w:t>h</w:t>
      </w:r>
      <w:r w:rsidRPr="001C0528">
        <w:rPr>
          <w:spacing w:val="-1"/>
        </w:rPr>
        <w:t>a</w:t>
      </w:r>
      <w:r w:rsidRPr="001C0528">
        <w:rPr>
          <w:spacing w:val="2"/>
        </w:rPr>
        <w:t>n</w:t>
      </w:r>
      <w:r w:rsidRPr="001C0528">
        <w:rPr>
          <w:spacing w:val="-5"/>
        </w:rPr>
        <w:t>g</w:t>
      </w:r>
      <w:r w:rsidRPr="001C0528">
        <w:rPr>
          <w:spacing w:val="-1"/>
        </w:rPr>
        <w:t>e</w:t>
      </w:r>
      <w:r w:rsidRPr="001C0528">
        <w:t>s in</w:t>
      </w:r>
      <w:r w:rsidRPr="001C0528">
        <w:rPr>
          <w:spacing w:val="5"/>
        </w:rPr>
        <w:t xml:space="preserve"> </w:t>
      </w:r>
      <w:r w:rsidRPr="001C0528">
        <w:t>the instru</w:t>
      </w:r>
      <w:r w:rsidRPr="001C0528">
        <w:rPr>
          <w:spacing w:val="-4"/>
        </w:rPr>
        <w:t>c</w:t>
      </w:r>
      <w:r w:rsidRPr="001C0528">
        <w:t>tion</w:t>
      </w:r>
      <w:r w:rsidRPr="001C0528">
        <w:rPr>
          <w:spacing w:val="-1"/>
        </w:rPr>
        <w:t>a</w:t>
      </w:r>
      <w:r w:rsidRPr="001C0528">
        <w:t>l pro</w:t>
      </w:r>
      <w:r w:rsidRPr="001C0528">
        <w:rPr>
          <w:spacing w:val="-3"/>
        </w:rPr>
        <w:t>g</w:t>
      </w:r>
      <w:r w:rsidRPr="001C0528">
        <w:rPr>
          <w:spacing w:val="-1"/>
        </w:rPr>
        <w:t>ra</w:t>
      </w:r>
      <w:r w:rsidRPr="001C0528">
        <w:t>m.</w:t>
      </w:r>
    </w:p>
    <w:p w14:paraId="7EF86DF8" w14:textId="77777777" w:rsidR="001873F0" w:rsidRPr="001C0528" w:rsidRDefault="001873F0">
      <w:pPr>
        <w:kinsoku w:val="0"/>
        <w:overflowPunct w:val="0"/>
        <w:spacing w:before="16" w:line="260" w:lineRule="exact"/>
        <w:rPr>
          <w:sz w:val="26"/>
          <w:szCs w:val="26"/>
        </w:rPr>
      </w:pPr>
    </w:p>
    <w:p w14:paraId="1B9FBF67" w14:textId="77777777" w:rsidR="001873F0" w:rsidRPr="001C0528" w:rsidRDefault="001873F0">
      <w:pPr>
        <w:pStyle w:val="BodyText"/>
        <w:numPr>
          <w:ilvl w:val="2"/>
          <w:numId w:val="21"/>
        </w:numPr>
        <w:tabs>
          <w:tab w:val="left" w:pos="1880"/>
        </w:tabs>
        <w:kinsoku w:val="0"/>
        <w:overflowPunct w:val="0"/>
        <w:ind w:right="1219"/>
      </w:pPr>
      <w:r w:rsidRPr="001C0528">
        <w:t>The</w:t>
      </w:r>
      <w:r w:rsidRPr="001C0528">
        <w:rPr>
          <w:spacing w:val="-3"/>
        </w:rPr>
        <w:t xml:space="preserve"> </w:t>
      </w:r>
      <w:r w:rsidRPr="001C0528">
        <w:t>Distri</w:t>
      </w:r>
      <w:r w:rsidRPr="001C0528">
        <w:rPr>
          <w:spacing w:val="-4"/>
        </w:rPr>
        <w:t>c</w:t>
      </w:r>
      <w:r w:rsidRPr="001C0528">
        <w:t>t shall make</w:t>
      </w:r>
      <w:r w:rsidRPr="001C0528">
        <w:rPr>
          <w:spacing w:val="-2"/>
        </w:rPr>
        <w:t xml:space="preserve"> </w:t>
      </w:r>
      <w:r w:rsidRPr="001C0528">
        <w:t>a</w:t>
      </w:r>
      <w:r w:rsidRPr="001C0528">
        <w:rPr>
          <w:spacing w:val="1"/>
        </w:rPr>
        <w:t xml:space="preserve"> </w:t>
      </w:r>
      <w:r w:rsidRPr="001C0528">
        <w:rPr>
          <w:spacing w:val="-5"/>
        </w:rPr>
        <w:t>g</w:t>
      </w:r>
      <w:r w:rsidRPr="001C0528">
        <w:t>ood</w:t>
      </w:r>
      <w:r w:rsidRPr="001C0528">
        <w:rPr>
          <w:spacing w:val="2"/>
        </w:rPr>
        <w:t xml:space="preserve"> </w:t>
      </w:r>
      <w:r w:rsidRPr="001C0528">
        <w:rPr>
          <w:spacing w:val="-1"/>
        </w:rPr>
        <w:t>fa</w:t>
      </w:r>
      <w:r w:rsidRPr="001C0528">
        <w:t xml:space="preserve">ith </w:t>
      </w:r>
      <w:r w:rsidRPr="001C0528">
        <w:rPr>
          <w:spacing w:val="-1"/>
        </w:rPr>
        <w:t>ef</w:t>
      </w:r>
      <w:r w:rsidRPr="001C0528">
        <w:rPr>
          <w:spacing w:val="-4"/>
        </w:rPr>
        <w:t>f</w:t>
      </w:r>
      <w:r w:rsidRPr="001C0528">
        <w:rPr>
          <w:spacing w:val="2"/>
        </w:rPr>
        <w:t>o</w:t>
      </w:r>
      <w:r w:rsidRPr="001C0528">
        <w:t xml:space="preserve">rt to </w:t>
      </w:r>
      <w:r w:rsidRPr="001C0528">
        <w:rPr>
          <w:spacing w:val="-1"/>
        </w:rPr>
        <w:t>eff</w:t>
      </w:r>
      <w:r w:rsidRPr="001C0528">
        <w:rPr>
          <w:spacing w:val="1"/>
        </w:rPr>
        <w:t>ec</w:t>
      </w:r>
      <w:r w:rsidRPr="001C0528">
        <w:t>t</w:t>
      </w:r>
      <w:r w:rsidRPr="001C0528">
        <w:rPr>
          <w:spacing w:val="2"/>
        </w:rPr>
        <w:t xml:space="preserve"> </w:t>
      </w:r>
      <w:r w:rsidRPr="001C0528">
        <w:t>involuntary t</w:t>
      </w:r>
      <w:r w:rsidRPr="001C0528">
        <w:rPr>
          <w:spacing w:val="-1"/>
        </w:rPr>
        <w:t>r</w:t>
      </w:r>
      <w:r w:rsidRPr="001C0528">
        <w:rPr>
          <w:spacing w:val="-4"/>
        </w:rPr>
        <w:t>a</w:t>
      </w:r>
      <w:r w:rsidRPr="001C0528">
        <w:t>nsf</w:t>
      </w:r>
      <w:r w:rsidRPr="001C0528">
        <w:rPr>
          <w:spacing w:val="-1"/>
        </w:rPr>
        <w:t>e</w:t>
      </w:r>
      <w:r w:rsidRPr="001C0528">
        <w:t>rs/</w:t>
      </w:r>
      <w:r w:rsidRPr="001C0528">
        <w:rPr>
          <w:spacing w:val="-1"/>
        </w:rPr>
        <w:t>rea</w:t>
      </w:r>
      <w:r w:rsidRPr="001C0528">
        <w:t>ss</w:t>
      </w:r>
      <w:r w:rsidRPr="001C0528">
        <w:rPr>
          <w:spacing w:val="5"/>
        </w:rPr>
        <w:t>i</w:t>
      </w:r>
      <w:r w:rsidRPr="001C0528">
        <w:rPr>
          <w:spacing w:val="-5"/>
        </w:rPr>
        <w:t>g</w:t>
      </w:r>
      <w:r w:rsidRPr="001C0528">
        <w:t>nments in full co</w:t>
      </w:r>
      <w:r w:rsidRPr="001C0528">
        <w:rPr>
          <w:spacing w:val="-1"/>
        </w:rPr>
        <w:t>o</w:t>
      </w:r>
      <w:r w:rsidRPr="001C0528">
        <w:t>p</w:t>
      </w:r>
      <w:r w:rsidRPr="001C0528">
        <w:rPr>
          <w:spacing w:val="-1"/>
        </w:rPr>
        <w:t>er</w:t>
      </w:r>
      <w:r w:rsidRPr="001C0528">
        <w:rPr>
          <w:spacing w:val="-4"/>
        </w:rPr>
        <w:t>a</w:t>
      </w:r>
      <w:r w:rsidRPr="001C0528">
        <w:t xml:space="preserve">tion with </w:t>
      </w:r>
      <w:r w:rsidRPr="001C0528">
        <w:rPr>
          <w:spacing w:val="-1"/>
        </w:rPr>
        <w:t>a</w:t>
      </w:r>
      <w:r w:rsidRPr="001C0528">
        <w:rPr>
          <w:spacing w:val="2"/>
        </w:rPr>
        <w:t>l</w:t>
      </w:r>
      <w:r w:rsidRPr="001C0528">
        <w:t>l p</w:t>
      </w:r>
      <w:r w:rsidRPr="001C0528">
        <w:rPr>
          <w:spacing w:val="-1"/>
        </w:rPr>
        <w:t>a</w:t>
      </w:r>
      <w:r w:rsidRPr="001C0528">
        <w:rPr>
          <w:spacing w:val="-4"/>
        </w:rPr>
        <w:t>r</w:t>
      </w:r>
      <w:r w:rsidRPr="001C0528">
        <w:t>ti</w:t>
      </w:r>
      <w:r w:rsidRPr="001C0528">
        <w:rPr>
          <w:spacing w:val="-1"/>
        </w:rPr>
        <w:t>e</w:t>
      </w:r>
      <w:r w:rsidRPr="001C0528">
        <w:t xml:space="preserve">s </w:t>
      </w:r>
      <w:r w:rsidRPr="001C0528">
        <w:rPr>
          <w:spacing w:val="-1"/>
        </w:rPr>
        <w:t>c</w:t>
      </w:r>
      <w:r w:rsidRPr="001C0528">
        <w:t>on</w:t>
      </w:r>
      <w:r w:rsidRPr="001C0528">
        <w:rPr>
          <w:spacing w:val="-1"/>
        </w:rPr>
        <w:t>cer</w:t>
      </w:r>
      <w:r w:rsidRPr="001C0528">
        <w:t>n</w:t>
      </w:r>
      <w:r w:rsidRPr="001C0528">
        <w:rPr>
          <w:spacing w:val="-1"/>
        </w:rPr>
        <w:t>e</w:t>
      </w:r>
      <w:r w:rsidRPr="001C0528">
        <w:t>d.</w:t>
      </w:r>
    </w:p>
    <w:p w14:paraId="5A7E9314" w14:textId="77777777" w:rsidR="0070545A" w:rsidRPr="001C0528" w:rsidRDefault="0070545A">
      <w:pPr>
        <w:pStyle w:val="BodyText"/>
        <w:numPr>
          <w:ilvl w:val="2"/>
          <w:numId w:val="21"/>
        </w:numPr>
        <w:tabs>
          <w:tab w:val="left" w:pos="1880"/>
        </w:tabs>
        <w:kinsoku w:val="0"/>
        <w:overflowPunct w:val="0"/>
        <w:spacing w:before="69"/>
        <w:ind w:right="231"/>
      </w:pPr>
      <w:r w:rsidRPr="001C0528">
        <w:t>A t</w:t>
      </w:r>
      <w:r w:rsidRPr="001C0528">
        <w:rPr>
          <w:spacing w:val="-1"/>
        </w:rPr>
        <w:t>r</w:t>
      </w:r>
      <w:r w:rsidRPr="001C0528">
        <w:rPr>
          <w:spacing w:val="-4"/>
        </w:rPr>
        <w:t>a</w:t>
      </w:r>
      <w:r w:rsidRPr="001C0528">
        <w:t>nsfer/r</w:t>
      </w:r>
      <w:r w:rsidRPr="001C0528">
        <w:rPr>
          <w:spacing w:val="-2"/>
        </w:rPr>
        <w:t>e</w:t>
      </w:r>
      <w:r w:rsidRPr="001C0528">
        <w:rPr>
          <w:spacing w:val="-1"/>
        </w:rPr>
        <w:t>a</w:t>
      </w:r>
      <w:r w:rsidRPr="001C0528">
        <w:t>ss</w:t>
      </w:r>
      <w:r w:rsidRPr="001C0528">
        <w:rPr>
          <w:spacing w:val="2"/>
        </w:rPr>
        <w:t>i</w:t>
      </w:r>
      <w:r w:rsidRPr="001C0528">
        <w:rPr>
          <w:spacing w:val="-5"/>
        </w:rPr>
        <w:t>g</w:t>
      </w:r>
      <w:r w:rsidRPr="001C0528">
        <w:t>nment</w:t>
      </w:r>
      <w:r w:rsidRPr="001C0528">
        <w:rPr>
          <w:spacing w:val="4"/>
        </w:rPr>
        <w:t xml:space="preserve"> </w:t>
      </w:r>
      <w:r w:rsidRPr="001C0528">
        <w:t>will be</w:t>
      </w:r>
      <w:r w:rsidRPr="001C0528">
        <w:rPr>
          <w:spacing w:val="-1"/>
        </w:rPr>
        <w:t xml:space="preserve"> </w:t>
      </w:r>
      <w:r w:rsidRPr="001C0528">
        <w:t>made</w:t>
      </w:r>
      <w:r w:rsidRPr="001C0528">
        <w:rPr>
          <w:spacing w:val="-4"/>
        </w:rPr>
        <w:t xml:space="preserve"> </w:t>
      </w:r>
      <w:r w:rsidRPr="001C0528">
        <w:t>on</w:t>
      </w:r>
      <w:r w:rsidRPr="001C0528">
        <w:rPr>
          <w:spacing w:val="5"/>
        </w:rPr>
        <w:t>l</w:t>
      </w:r>
      <w:r w:rsidRPr="001C0528">
        <w:t>y</w:t>
      </w:r>
      <w:r w:rsidRPr="001C0528">
        <w:rPr>
          <w:spacing w:val="-8"/>
        </w:rPr>
        <w:t xml:space="preserve"> </w:t>
      </w:r>
      <w:r w:rsidRPr="001C0528">
        <w:rPr>
          <w:spacing w:val="-1"/>
        </w:rPr>
        <w:t>a</w:t>
      </w:r>
      <w:r w:rsidRPr="001C0528">
        <w:t>ft</w:t>
      </w:r>
      <w:r w:rsidRPr="001C0528">
        <w:rPr>
          <w:spacing w:val="-2"/>
        </w:rPr>
        <w:t>e</w:t>
      </w:r>
      <w:r w:rsidRPr="001C0528">
        <w:t>r</w:t>
      </w:r>
      <w:r w:rsidRPr="001C0528">
        <w:rPr>
          <w:spacing w:val="1"/>
        </w:rPr>
        <w:t xml:space="preserve"> </w:t>
      </w:r>
      <w:r w:rsidRPr="001C0528">
        <w:t>a</w:t>
      </w:r>
      <w:r w:rsidRPr="001C0528">
        <w:rPr>
          <w:spacing w:val="1"/>
        </w:rPr>
        <w:t xml:space="preserve"> </w:t>
      </w:r>
      <w:r w:rsidRPr="001C0528">
        <w:t>me</w:t>
      </w:r>
      <w:r w:rsidRPr="001C0528">
        <w:rPr>
          <w:spacing w:val="-4"/>
        </w:rPr>
        <w:t>e</w:t>
      </w:r>
      <w:r w:rsidRPr="001C0528">
        <w:t>ting</w:t>
      </w:r>
      <w:r w:rsidRPr="001C0528">
        <w:rPr>
          <w:spacing w:val="-4"/>
        </w:rPr>
        <w:t xml:space="preserve"> </w:t>
      </w:r>
      <w:r w:rsidRPr="001C0528">
        <w:rPr>
          <w:spacing w:val="2"/>
        </w:rPr>
        <w:t>b</w:t>
      </w:r>
      <w:r w:rsidRPr="001C0528">
        <w:rPr>
          <w:spacing w:val="-1"/>
        </w:rPr>
        <w:t>e</w:t>
      </w:r>
      <w:r w:rsidRPr="001C0528">
        <w:t>t</w:t>
      </w:r>
      <w:r w:rsidRPr="001C0528">
        <w:rPr>
          <w:spacing w:val="-1"/>
        </w:rPr>
        <w:t>wee</w:t>
      </w:r>
      <w:r w:rsidRPr="001C0528">
        <w:t>n</w:t>
      </w:r>
      <w:r w:rsidRPr="001C0528">
        <w:rPr>
          <w:spacing w:val="2"/>
        </w:rPr>
        <w:t xml:space="preserve"> </w:t>
      </w:r>
      <w:r w:rsidRPr="001C0528">
        <w:t>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involved</w:t>
      </w:r>
      <w:r w:rsidRPr="001C0528">
        <w:rPr>
          <w:spacing w:val="-1"/>
        </w:rPr>
        <w:t xml:space="preserve"> a</w:t>
      </w:r>
      <w:r w:rsidRPr="001C0528">
        <w:t>nd the</w:t>
      </w:r>
      <w:r w:rsidRPr="001C0528">
        <w:rPr>
          <w:spacing w:val="1"/>
        </w:rPr>
        <w:t xml:space="preserve"> </w:t>
      </w:r>
      <w:r w:rsidRPr="001C0528">
        <w:t>Administr</w:t>
      </w:r>
      <w:r w:rsidRPr="001C0528">
        <w:rPr>
          <w:spacing w:val="-1"/>
        </w:rPr>
        <w:t>a</w:t>
      </w:r>
      <w:r w:rsidRPr="001C0528">
        <w:t xml:space="preserve">tor in </w:t>
      </w:r>
      <w:r w:rsidRPr="001C0528">
        <w:rPr>
          <w:spacing w:val="-1"/>
        </w:rPr>
        <w:t>c</w:t>
      </w:r>
      <w:r w:rsidRPr="001C0528">
        <w:t>h</w:t>
      </w:r>
      <w:r w:rsidRPr="001C0528">
        <w:rPr>
          <w:spacing w:val="-1"/>
        </w:rPr>
        <w:t>ar</w:t>
      </w:r>
      <w:r w:rsidRPr="001C0528">
        <w:rPr>
          <w:spacing w:val="-5"/>
        </w:rPr>
        <w:t>g</w:t>
      </w:r>
      <w:r w:rsidRPr="001C0528">
        <w:t>e</w:t>
      </w:r>
      <w:r w:rsidRPr="001C0528">
        <w:rPr>
          <w:spacing w:val="3"/>
        </w:rPr>
        <w:t xml:space="preserve"> </w:t>
      </w:r>
      <w:r w:rsidRPr="001C0528">
        <w:t>of</w:t>
      </w:r>
      <w:r w:rsidRPr="001C0528">
        <w:rPr>
          <w:spacing w:val="-1"/>
        </w:rPr>
        <w:t xml:space="preserve"> ce</w:t>
      </w:r>
      <w:r w:rsidRPr="001C0528">
        <w:t>rtifi</w:t>
      </w:r>
      <w:r w:rsidRPr="001C0528">
        <w:rPr>
          <w:spacing w:val="-1"/>
        </w:rPr>
        <w:t>ca</w:t>
      </w:r>
      <w:r w:rsidRPr="001C0528">
        <w:t>ted</w:t>
      </w:r>
      <w:r w:rsidRPr="001C0528">
        <w:rPr>
          <w:spacing w:val="-1"/>
        </w:rPr>
        <w:t xml:space="preserve"> </w:t>
      </w:r>
      <w:r w:rsidRPr="001C0528">
        <w:rPr>
          <w:spacing w:val="2"/>
        </w:rPr>
        <w:t>p</w:t>
      </w:r>
      <w:r w:rsidRPr="001C0528">
        <w:rPr>
          <w:spacing w:val="-1"/>
        </w:rPr>
        <w:t>e</w:t>
      </w:r>
      <w:r w:rsidRPr="001C0528">
        <w:t>rson</w:t>
      </w:r>
      <w:r w:rsidRPr="001C0528">
        <w:rPr>
          <w:spacing w:val="-1"/>
        </w:rPr>
        <w:t>n</w:t>
      </w:r>
      <w:r w:rsidRPr="001C0528">
        <w:rPr>
          <w:spacing w:val="-4"/>
        </w:rPr>
        <w:t>e</w:t>
      </w:r>
      <w:r w:rsidRPr="001C0528">
        <w:t>l or</w:t>
      </w:r>
      <w:r w:rsidRPr="001C0528">
        <w:rPr>
          <w:spacing w:val="-1"/>
        </w:rPr>
        <w:t xml:space="preserve"> </w:t>
      </w:r>
      <w:r w:rsidRPr="001C0528">
        <w:t>his/h</w:t>
      </w:r>
      <w:r w:rsidRPr="001C0528">
        <w:rPr>
          <w:spacing w:val="-1"/>
        </w:rPr>
        <w:t>e</w:t>
      </w:r>
      <w:r w:rsidRPr="001C0528">
        <w:t xml:space="preserve">r </w:t>
      </w:r>
      <w:r w:rsidRPr="001C0528">
        <w:rPr>
          <w:spacing w:val="-1"/>
        </w:rPr>
        <w:t>d</w:t>
      </w:r>
      <w:r w:rsidRPr="001C0528">
        <w:rPr>
          <w:spacing w:val="-4"/>
        </w:rPr>
        <w:t>e</w:t>
      </w:r>
      <w:r w:rsidRPr="001C0528">
        <w:t>s</w:t>
      </w:r>
      <w:r w:rsidRPr="001C0528">
        <w:rPr>
          <w:spacing w:val="2"/>
        </w:rPr>
        <w:t>i</w:t>
      </w:r>
      <w:r w:rsidRPr="001C0528">
        <w:rPr>
          <w:spacing w:val="-5"/>
        </w:rPr>
        <w:t>g</w:t>
      </w:r>
      <w:r w:rsidRPr="001C0528">
        <w:t>n</w:t>
      </w:r>
      <w:r w:rsidRPr="001C0528">
        <w:rPr>
          <w:spacing w:val="-1"/>
        </w:rPr>
        <w:t>ee</w:t>
      </w:r>
      <w:r w:rsidRPr="001C0528">
        <w:t>,</w:t>
      </w:r>
      <w:r w:rsidRPr="001C0528">
        <w:rPr>
          <w:spacing w:val="2"/>
        </w:rPr>
        <w:t xml:space="preserve"> </w:t>
      </w:r>
      <w:r w:rsidRPr="001C0528">
        <w:rPr>
          <w:spacing w:val="-1"/>
        </w:rPr>
        <w:t>a</w:t>
      </w:r>
      <w:r w:rsidRPr="001C0528">
        <w:t xml:space="preserve">t </w:t>
      </w:r>
      <w:r w:rsidRPr="001C0528">
        <w:rPr>
          <w:spacing w:val="1"/>
        </w:rPr>
        <w:t>w</w:t>
      </w:r>
      <w:r w:rsidRPr="001C0528">
        <w:t>hich time</w:t>
      </w:r>
      <w:r w:rsidRPr="001C0528">
        <w:rPr>
          <w:spacing w:val="-1"/>
        </w:rPr>
        <w:t xml:space="preserve"> </w:t>
      </w:r>
      <w:r w:rsidRPr="001C0528">
        <w:t>the t</w:t>
      </w:r>
      <w:r w:rsidRPr="001C0528">
        <w:rPr>
          <w:spacing w:val="-1"/>
        </w:rPr>
        <w:t>eac</w:t>
      </w:r>
      <w:r w:rsidRPr="001C0528">
        <w:t>h</w:t>
      </w:r>
      <w:r w:rsidRPr="001C0528">
        <w:rPr>
          <w:spacing w:val="-1"/>
        </w:rPr>
        <w:t>e</w:t>
      </w:r>
      <w:r w:rsidRPr="001C0528">
        <w:t>r</w:t>
      </w:r>
      <w:r w:rsidRPr="001C0528">
        <w:rPr>
          <w:spacing w:val="-1"/>
        </w:rPr>
        <w:t xml:space="preserve"> </w:t>
      </w:r>
      <w:r w:rsidRPr="001C0528">
        <w:rPr>
          <w:spacing w:val="-3"/>
        </w:rPr>
        <w:t>w</w:t>
      </w:r>
      <w:r w:rsidRPr="001C0528">
        <w:t>ill be notif</w:t>
      </w:r>
      <w:r w:rsidRPr="001C0528">
        <w:rPr>
          <w:spacing w:val="1"/>
        </w:rPr>
        <w:t>i</w:t>
      </w:r>
      <w:r w:rsidRPr="001C0528">
        <w:rPr>
          <w:spacing w:val="-1"/>
        </w:rPr>
        <w:t>e</w:t>
      </w:r>
      <w:r w:rsidRPr="001C0528">
        <w:t xml:space="preserve">d of the </w:t>
      </w:r>
      <w:r w:rsidRPr="001C0528">
        <w:rPr>
          <w:spacing w:val="-1"/>
        </w:rPr>
        <w:t>r</w:t>
      </w:r>
      <w:r w:rsidRPr="001C0528">
        <w:rPr>
          <w:spacing w:val="-4"/>
        </w:rPr>
        <w:t>e</w:t>
      </w:r>
      <w:r w:rsidRPr="001C0528">
        <w:rPr>
          <w:spacing w:val="-1"/>
        </w:rPr>
        <w:t>a</w:t>
      </w:r>
      <w:r w:rsidRPr="001C0528">
        <w:t>son th</w:t>
      </w:r>
      <w:r w:rsidRPr="001C0528">
        <w:rPr>
          <w:spacing w:val="-1"/>
        </w:rPr>
        <w:t>ere</w:t>
      </w:r>
      <w:r w:rsidRPr="001C0528">
        <w:t>o</w:t>
      </w:r>
      <w:r w:rsidRPr="001C0528">
        <w:rPr>
          <w:spacing w:val="-1"/>
        </w:rPr>
        <w:t>f</w:t>
      </w:r>
      <w:r w:rsidRPr="001C0528">
        <w:t>,</w:t>
      </w:r>
      <w:r w:rsidRPr="001C0528">
        <w:rPr>
          <w:spacing w:val="2"/>
        </w:rPr>
        <w:t xml:space="preserve"> </w:t>
      </w:r>
      <w:r w:rsidRPr="001C0528">
        <w:rPr>
          <w:spacing w:val="-1"/>
        </w:rPr>
        <w:t>a</w:t>
      </w:r>
      <w:r w:rsidRPr="001C0528">
        <w:t xml:space="preserve">nd the </w:t>
      </w:r>
      <w:r w:rsidRPr="001C0528">
        <w:rPr>
          <w:spacing w:val="2"/>
        </w:rPr>
        <w:t>t</w:t>
      </w:r>
      <w:r w:rsidRPr="001C0528">
        <w:rPr>
          <w:spacing w:val="1"/>
        </w:rPr>
        <w:t>e</w:t>
      </w:r>
      <w:r w:rsidRPr="001C0528">
        <w:rPr>
          <w:spacing w:val="-1"/>
        </w:rPr>
        <w:t>ac</w:t>
      </w:r>
      <w:r w:rsidRPr="001C0528">
        <w:t>h</w:t>
      </w:r>
      <w:r w:rsidRPr="001C0528">
        <w:rPr>
          <w:spacing w:val="-1"/>
        </w:rPr>
        <w:t>e</w:t>
      </w:r>
      <w:r w:rsidRPr="001C0528">
        <w:t>r</w:t>
      </w:r>
      <w:r w:rsidRPr="001C0528">
        <w:rPr>
          <w:spacing w:val="-1"/>
        </w:rPr>
        <w:t xml:space="preserve"> </w:t>
      </w:r>
      <w:r w:rsidRPr="001C0528">
        <w:t>m</w:t>
      </w:r>
      <w:r w:rsidRPr="001C0528">
        <w:rPr>
          <w:spacing w:val="6"/>
        </w:rPr>
        <w:t>a</w:t>
      </w:r>
      <w:r w:rsidRPr="001C0528">
        <w:t>y</w:t>
      </w:r>
      <w:r w:rsidRPr="001C0528">
        <w:rPr>
          <w:spacing w:val="-10"/>
        </w:rPr>
        <w:t xml:space="preserve"> </w:t>
      </w:r>
      <w:r w:rsidRPr="001C0528">
        <w:t>sh</w:t>
      </w:r>
      <w:r w:rsidRPr="001C0528">
        <w:rPr>
          <w:spacing w:val="1"/>
        </w:rPr>
        <w:t>a</w:t>
      </w:r>
      <w:r w:rsidRPr="001C0528">
        <w:t>re</w:t>
      </w:r>
      <w:r w:rsidRPr="001C0528">
        <w:rPr>
          <w:spacing w:val="-2"/>
        </w:rPr>
        <w:t xml:space="preserve"> </w:t>
      </w:r>
      <w:r w:rsidRPr="001C0528">
        <w:t>i</w:t>
      </w:r>
      <w:r w:rsidRPr="001C0528">
        <w:rPr>
          <w:spacing w:val="2"/>
        </w:rPr>
        <w:t>n</w:t>
      </w:r>
      <w:r w:rsidRPr="001C0528">
        <w:t>f</w:t>
      </w:r>
      <w:r w:rsidRPr="001C0528">
        <w:rPr>
          <w:spacing w:val="-1"/>
        </w:rPr>
        <w:t>or</w:t>
      </w:r>
      <w:r w:rsidRPr="001C0528">
        <w:t>m</w:t>
      </w:r>
      <w:r w:rsidRPr="001C0528">
        <w:rPr>
          <w:spacing w:val="-1"/>
        </w:rPr>
        <w:t>a</w:t>
      </w:r>
      <w:r w:rsidRPr="001C0528">
        <w:rPr>
          <w:spacing w:val="2"/>
        </w:rPr>
        <w:t>t</w:t>
      </w:r>
      <w:r w:rsidRPr="001C0528">
        <w:t>ion and opinions whi</w:t>
      </w:r>
      <w:r w:rsidRPr="001C0528">
        <w:rPr>
          <w:spacing w:val="-1"/>
        </w:rPr>
        <w:t>c</w:t>
      </w:r>
      <w:r w:rsidRPr="001C0528">
        <w:t>h will</w:t>
      </w:r>
      <w:r w:rsidRPr="001C0528">
        <w:rPr>
          <w:spacing w:val="1"/>
        </w:rPr>
        <w:t xml:space="preserve"> </w:t>
      </w:r>
      <w:r w:rsidRPr="001C0528">
        <w:t>be</w:t>
      </w:r>
      <w:r w:rsidRPr="001C0528">
        <w:rPr>
          <w:spacing w:val="-6"/>
        </w:rPr>
        <w:t xml:space="preserve"> </w:t>
      </w:r>
      <w:r w:rsidRPr="001C0528">
        <w:rPr>
          <w:spacing w:val="-1"/>
        </w:rPr>
        <w:t>c</w:t>
      </w:r>
      <w:r w:rsidRPr="001C0528">
        <w:t>onsid</w:t>
      </w:r>
      <w:r w:rsidRPr="001C0528">
        <w:rPr>
          <w:spacing w:val="-1"/>
        </w:rPr>
        <w:t>er</w:t>
      </w:r>
      <w:r w:rsidRPr="001C0528">
        <w:rPr>
          <w:spacing w:val="-4"/>
        </w:rPr>
        <w:t>e</w:t>
      </w:r>
      <w:r w:rsidRPr="001C0528">
        <w:t xml:space="preserve">d </w:t>
      </w:r>
      <w:r w:rsidRPr="001C0528">
        <w:rPr>
          <w:spacing w:val="9"/>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Distri</w:t>
      </w:r>
      <w:r w:rsidRPr="001C0528">
        <w:rPr>
          <w:spacing w:val="-4"/>
        </w:rPr>
        <w:t>c</w:t>
      </w:r>
      <w:r w:rsidRPr="001C0528">
        <w:t xml:space="preserve">t prior to </w:t>
      </w:r>
      <w:r w:rsidRPr="001C0528">
        <w:rPr>
          <w:spacing w:val="-1"/>
        </w:rPr>
        <w:t>e</w:t>
      </w:r>
      <w:r w:rsidRPr="001C0528">
        <w:t>n</w:t>
      </w:r>
      <w:r w:rsidRPr="001C0528">
        <w:rPr>
          <w:spacing w:val="-1"/>
        </w:rPr>
        <w:t>ac</w:t>
      </w:r>
      <w:r w:rsidRPr="001C0528">
        <w:t>ti</w:t>
      </w:r>
      <w:r w:rsidRPr="001C0528">
        <w:rPr>
          <w:spacing w:val="2"/>
        </w:rPr>
        <w:t>n</w:t>
      </w:r>
      <w:r w:rsidRPr="001C0528">
        <w:t>g the pl</w:t>
      </w:r>
      <w:r w:rsidRPr="001C0528">
        <w:rPr>
          <w:spacing w:val="-1"/>
        </w:rPr>
        <w:t>a</w:t>
      </w:r>
      <w:r w:rsidRPr="001C0528">
        <w:t>nn</w:t>
      </w:r>
      <w:r w:rsidRPr="001C0528">
        <w:rPr>
          <w:spacing w:val="-1"/>
        </w:rPr>
        <w:t>e</w:t>
      </w:r>
      <w:r w:rsidRPr="001C0528">
        <w:t>d involuntary</w:t>
      </w:r>
      <w:r w:rsidRPr="001C0528">
        <w:rPr>
          <w:spacing w:val="-9"/>
        </w:rPr>
        <w:t xml:space="preserve"> </w:t>
      </w:r>
      <w:r w:rsidRPr="001C0528">
        <w:t>t</w:t>
      </w:r>
      <w:r w:rsidRPr="001C0528">
        <w:rPr>
          <w:spacing w:val="-1"/>
        </w:rPr>
        <w:t>ra</w:t>
      </w:r>
      <w:r w:rsidRPr="001C0528">
        <w:t>n</w:t>
      </w:r>
      <w:r w:rsidRPr="001C0528">
        <w:rPr>
          <w:spacing w:val="2"/>
        </w:rPr>
        <w:t>s</w:t>
      </w:r>
      <w:r w:rsidRPr="001C0528">
        <w:rPr>
          <w:spacing w:val="-1"/>
        </w:rPr>
        <w:t>fer</w:t>
      </w:r>
      <w:r w:rsidRPr="001C0528">
        <w:t>/</w:t>
      </w:r>
      <w:r w:rsidRPr="001C0528">
        <w:rPr>
          <w:spacing w:val="1"/>
        </w:rPr>
        <w:t>r</w:t>
      </w:r>
      <w:r w:rsidRPr="001C0528">
        <w:rPr>
          <w:spacing w:val="-4"/>
        </w:rPr>
        <w:t>e</w:t>
      </w:r>
      <w:r w:rsidRPr="001C0528">
        <w:rPr>
          <w:spacing w:val="-1"/>
        </w:rPr>
        <w:t>a</w:t>
      </w:r>
      <w:r w:rsidRPr="001C0528">
        <w:t>s</w:t>
      </w:r>
      <w:r w:rsidRPr="001C0528">
        <w:rPr>
          <w:spacing w:val="2"/>
        </w:rPr>
        <w:t>s</w:t>
      </w:r>
      <w:r w:rsidRPr="001C0528">
        <w:t>i</w:t>
      </w:r>
      <w:r w:rsidRPr="001C0528">
        <w:rPr>
          <w:spacing w:val="-5"/>
        </w:rPr>
        <w:t>g</w:t>
      </w:r>
      <w:r w:rsidRPr="001C0528">
        <w:t>nment.</w:t>
      </w:r>
    </w:p>
    <w:p w14:paraId="44DD5D1A" w14:textId="77777777" w:rsidR="0070545A" w:rsidRPr="001C0528" w:rsidRDefault="0070545A">
      <w:pPr>
        <w:kinsoku w:val="0"/>
        <w:overflowPunct w:val="0"/>
        <w:spacing w:before="16" w:line="260" w:lineRule="exact"/>
        <w:rPr>
          <w:sz w:val="26"/>
          <w:szCs w:val="26"/>
        </w:rPr>
      </w:pPr>
    </w:p>
    <w:p w14:paraId="7B498B6E" w14:textId="77777777" w:rsidR="0070545A" w:rsidRPr="001C0528" w:rsidRDefault="0070545A">
      <w:pPr>
        <w:pStyle w:val="BodyText"/>
        <w:numPr>
          <w:ilvl w:val="2"/>
          <w:numId w:val="21"/>
        </w:numPr>
        <w:tabs>
          <w:tab w:val="left" w:pos="1880"/>
        </w:tabs>
        <w:kinsoku w:val="0"/>
        <w:overflowPunct w:val="0"/>
        <w:ind w:right="515"/>
      </w:pPr>
      <w:r w:rsidRPr="001C0528">
        <w:rPr>
          <w:spacing w:val="-1"/>
        </w:rPr>
        <w:t>T</w:t>
      </w:r>
      <w:r w:rsidRPr="001C0528">
        <w:t>he</w:t>
      </w:r>
      <w:r w:rsidRPr="001C0528">
        <w:rPr>
          <w:spacing w:val="-1"/>
        </w:rPr>
        <w:t xml:space="preserve"> </w:t>
      </w:r>
      <w:r w:rsidRPr="001C0528">
        <w:t>Distri</w:t>
      </w:r>
      <w:r w:rsidRPr="001C0528">
        <w:rPr>
          <w:spacing w:val="-4"/>
        </w:rPr>
        <w:t>c</w:t>
      </w:r>
      <w:r w:rsidRPr="001C0528">
        <w:t>t</w:t>
      </w:r>
      <w:r w:rsidRPr="001C0528">
        <w:rPr>
          <w:spacing w:val="-2"/>
        </w:rPr>
        <w:t xml:space="preserve"> </w:t>
      </w:r>
      <w:r w:rsidRPr="001C0528">
        <w:t>Administr</w:t>
      </w:r>
      <w:r w:rsidRPr="001C0528">
        <w:rPr>
          <w:spacing w:val="-1"/>
        </w:rPr>
        <w:t>a</w:t>
      </w:r>
      <w:r w:rsidRPr="001C0528">
        <w:t>tor</w:t>
      </w:r>
      <w:r w:rsidRPr="001C0528">
        <w:rPr>
          <w:spacing w:val="-1"/>
        </w:rPr>
        <w:t xml:space="preserve"> </w:t>
      </w:r>
      <w:r w:rsidRPr="001C0528">
        <w:t>in c</w:t>
      </w:r>
      <w:r w:rsidRPr="001C0528">
        <w:rPr>
          <w:spacing w:val="-1"/>
        </w:rPr>
        <w:t>h</w:t>
      </w:r>
      <w:r w:rsidRPr="001C0528">
        <w:rPr>
          <w:spacing w:val="-4"/>
        </w:rPr>
        <w:t>a</w:t>
      </w:r>
      <w:r w:rsidRPr="001C0528">
        <w:rPr>
          <w:spacing w:val="1"/>
        </w:rPr>
        <w:t>r</w:t>
      </w:r>
      <w:r w:rsidRPr="001C0528">
        <w:t>ge</w:t>
      </w:r>
      <w:r w:rsidRPr="001C0528">
        <w:rPr>
          <w:spacing w:val="-1"/>
        </w:rPr>
        <w:t xml:space="preserve"> </w:t>
      </w:r>
      <w:r w:rsidRPr="001C0528">
        <w:t>of</w:t>
      </w:r>
      <w:r w:rsidRPr="001C0528">
        <w:rPr>
          <w:spacing w:val="-1"/>
        </w:rPr>
        <w:t xml:space="preserve"> </w:t>
      </w:r>
      <w:r w:rsidRPr="001C0528">
        <w:t>p</w:t>
      </w:r>
      <w:r w:rsidRPr="001C0528">
        <w:rPr>
          <w:spacing w:val="-1"/>
        </w:rPr>
        <w:t>e</w:t>
      </w:r>
      <w:r w:rsidRPr="001C0528">
        <w:t>rson</w:t>
      </w:r>
      <w:r w:rsidRPr="001C0528">
        <w:rPr>
          <w:spacing w:val="1"/>
        </w:rPr>
        <w:t>n</w:t>
      </w:r>
      <w:r w:rsidRPr="001C0528">
        <w:rPr>
          <w:spacing w:val="-4"/>
        </w:rPr>
        <w:t>e</w:t>
      </w:r>
      <w:r w:rsidRPr="001C0528">
        <w:t>l</w:t>
      </w:r>
      <w:r w:rsidRPr="001C0528">
        <w:rPr>
          <w:spacing w:val="2"/>
        </w:rPr>
        <w:t xml:space="preserve"> </w:t>
      </w:r>
      <w:r w:rsidRPr="001C0528">
        <w:t>or</w:t>
      </w:r>
      <w:r w:rsidRPr="001C0528">
        <w:rPr>
          <w:spacing w:val="-1"/>
        </w:rPr>
        <w:t xml:space="preserve"> </w:t>
      </w:r>
      <w:r w:rsidRPr="001C0528">
        <w:t>his/h</w:t>
      </w:r>
      <w:r w:rsidRPr="001C0528">
        <w:rPr>
          <w:spacing w:val="-1"/>
        </w:rPr>
        <w:t>e</w:t>
      </w:r>
      <w:r w:rsidRPr="001C0528">
        <w:t>r d</w:t>
      </w:r>
      <w:r w:rsidRPr="001C0528">
        <w:rPr>
          <w:spacing w:val="-1"/>
        </w:rPr>
        <w:t>e</w:t>
      </w:r>
      <w:r w:rsidRPr="001C0528">
        <w:t>s</w:t>
      </w:r>
      <w:r w:rsidRPr="001C0528">
        <w:rPr>
          <w:spacing w:val="2"/>
        </w:rPr>
        <w:t>i</w:t>
      </w:r>
      <w:r w:rsidRPr="001C0528">
        <w:rPr>
          <w:spacing w:val="-5"/>
        </w:rPr>
        <w:t>g</w:t>
      </w:r>
      <w:r w:rsidRPr="001C0528">
        <w:rPr>
          <w:spacing w:val="2"/>
        </w:rPr>
        <w:t>n</w:t>
      </w:r>
      <w:r w:rsidRPr="001C0528">
        <w:rPr>
          <w:spacing w:val="-1"/>
        </w:rPr>
        <w:t>e</w:t>
      </w:r>
      <w:r w:rsidRPr="001C0528">
        <w:t xml:space="preserve">e shall </w:t>
      </w:r>
      <w:r w:rsidRPr="001C0528">
        <w:rPr>
          <w:spacing w:val="-1"/>
        </w:rPr>
        <w:t>c</w:t>
      </w:r>
      <w:r w:rsidRPr="001C0528">
        <w:t>onsid</w:t>
      </w:r>
      <w:r w:rsidRPr="001C0528">
        <w:rPr>
          <w:spacing w:val="-1"/>
        </w:rPr>
        <w:t>e</w:t>
      </w:r>
      <w:r w:rsidRPr="001C0528">
        <w:t>r the</w:t>
      </w:r>
      <w:r w:rsidRPr="001C0528">
        <w:rPr>
          <w:spacing w:val="-4"/>
        </w:rPr>
        <w:t xml:space="preserve"> </w:t>
      </w:r>
      <w:r w:rsidRPr="001C0528">
        <w:rPr>
          <w:spacing w:val="-1"/>
        </w:rPr>
        <w:t>f</w:t>
      </w:r>
      <w:r w:rsidRPr="001C0528">
        <w:t>ollo</w:t>
      </w:r>
      <w:r w:rsidRPr="001C0528">
        <w:rPr>
          <w:spacing w:val="-1"/>
        </w:rPr>
        <w:t>w</w:t>
      </w:r>
      <w:r w:rsidRPr="001C0528">
        <w:t>ing</w:t>
      </w:r>
      <w:r w:rsidRPr="001C0528">
        <w:rPr>
          <w:spacing w:val="-3"/>
        </w:rPr>
        <w:t xml:space="preserve"> </w:t>
      </w:r>
      <w:r w:rsidRPr="001C0528">
        <w:rPr>
          <w:spacing w:val="-1"/>
        </w:rPr>
        <w:t>c</w:t>
      </w:r>
      <w:r w:rsidRPr="001C0528">
        <w:t>rit</w:t>
      </w:r>
      <w:r w:rsidRPr="001C0528">
        <w:rPr>
          <w:spacing w:val="-1"/>
        </w:rPr>
        <w:t>e</w:t>
      </w:r>
      <w:r w:rsidRPr="001C0528">
        <w:rPr>
          <w:spacing w:val="-4"/>
        </w:rPr>
        <w:t>r</w:t>
      </w:r>
      <w:r w:rsidRPr="001C0528">
        <w:t>ia</w:t>
      </w:r>
      <w:r w:rsidRPr="001C0528">
        <w:rPr>
          <w:spacing w:val="1"/>
        </w:rPr>
        <w:t xml:space="preserve"> </w:t>
      </w:r>
      <w:r w:rsidRPr="001C0528">
        <w:t>b</w:t>
      </w:r>
      <w:r w:rsidRPr="001C0528">
        <w:rPr>
          <w:spacing w:val="-1"/>
        </w:rPr>
        <w:t>e</w:t>
      </w:r>
      <w:r w:rsidRPr="001C0528">
        <w:t>fore</w:t>
      </w:r>
      <w:r w:rsidRPr="001C0528">
        <w:rPr>
          <w:spacing w:val="-1"/>
        </w:rPr>
        <w:t xml:space="preserve"> </w:t>
      </w:r>
      <w:r w:rsidRPr="001C0528">
        <w:t>maki</w:t>
      </w:r>
      <w:r w:rsidRPr="001C0528">
        <w:rPr>
          <w:spacing w:val="2"/>
        </w:rPr>
        <w:t>n</w:t>
      </w:r>
      <w:r w:rsidRPr="001C0528">
        <w:t>g the</w:t>
      </w:r>
      <w:r w:rsidRPr="001C0528">
        <w:rPr>
          <w:spacing w:val="-1"/>
        </w:rPr>
        <w:t xml:space="preserve"> </w:t>
      </w:r>
      <w:r w:rsidRPr="001C0528">
        <w:rPr>
          <w:spacing w:val="-4"/>
        </w:rPr>
        <w:t>f</w:t>
      </w:r>
      <w:r w:rsidRPr="001C0528">
        <w:t>inal pla</w:t>
      </w:r>
      <w:r w:rsidRPr="001C0528">
        <w:rPr>
          <w:spacing w:val="-4"/>
        </w:rPr>
        <w:t>c</w:t>
      </w:r>
      <w:r w:rsidRPr="001C0528">
        <w:rPr>
          <w:spacing w:val="-1"/>
        </w:rPr>
        <w:t>e</w:t>
      </w:r>
      <w:r w:rsidRPr="001C0528">
        <w:rPr>
          <w:spacing w:val="2"/>
        </w:rPr>
        <w:t>m</w:t>
      </w:r>
      <w:r w:rsidRPr="001C0528">
        <w:rPr>
          <w:spacing w:val="-1"/>
        </w:rPr>
        <w:t>e</w:t>
      </w:r>
      <w:r w:rsidRPr="001C0528">
        <w:t>n</w:t>
      </w:r>
      <w:r w:rsidRPr="001C0528">
        <w:rPr>
          <w:spacing w:val="5"/>
        </w:rPr>
        <w:t>t</w:t>
      </w:r>
      <w:r w:rsidRPr="001C0528">
        <w:t>:</w:t>
      </w:r>
    </w:p>
    <w:p w14:paraId="4F76E4C2" w14:textId="77777777" w:rsidR="0070545A" w:rsidRPr="001C0528" w:rsidRDefault="0070545A">
      <w:pPr>
        <w:kinsoku w:val="0"/>
        <w:overflowPunct w:val="0"/>
        <w:spacing w:before="16" w:line="260" w:lineRule="exact"/>
        <w:rPr>
          <w:sz w:val="26"/>
          <w:szCs w:val="26"/>
        </w:rPr>
      </w:pPr>
    </w:p>
    <w:p w14:paraId="1F32D29A" w14:textId="77777777" w:rsidR="0070545A" w:rsidRPr="001C0528" w:rsidRDefault="0070545A">
      <w:pPr>
        <w:pStyle w:val="BodyText"/>
        <w:numPr>
          <w:ilvl w:val="3"/>
          <w:numId w:val="21"/>
        </w:numPr>
        <w:tabs>
          <w:tab w:val="left" w:pos="2960"/>
        </w:tabs>
        <w:kinsoku w:val="0"/>
        <w:overflowPunct w:val="0"/>
        <w:ind w:left="2963" w:hanging="1083"/>
      </w:pPr>
      <w:r w:rsidRPr="001C0528">
        <w:rPr>
          <w:spacing w:val="-1"/>
        </w:rPr>
        <w:t>Tra</w:t>
      </w:r>
      <w:r w:rsidRPr="001C0528">
        <w:t>ining</w:t>
      </w:r>
      <w:r w:rsidRPr="001C0528">
        <w:rPr>
          <w:spacing w:val="-5"/>
        </w:rPr>
        <w:t xml:space="preserve"> </w:t>
      </w:r>
      <w:r w:rsidRPr="001C0528">
        <w:t>in sp</w:t>
      </w:r>
      <w:r w:rsidRPr="001C0528">
        <w:rPr>
          <w:spacing w:val="-1"/>
        </w:rPr>
        <w:t>ec</w:t>
      </w:r>
      <w:r w:rsidRPr="001C0528">
        <w:t>ial p</w:t>
      </w:r>
      <w:r w:rsidRPr="001C0528">
        <w:rPr>
          <w:spacing w:val="-1"/>
        </w:rPr>
        <w:t>r</w:t>
      </w:r>
      <w:r w:rsidRPr="001C0528">
        <w:rPr>
          <w:spacing w:val="2"/>
        </w:rPr>
        <w:t>o</w:t>
      </w:r>
      <w:r w:rsidRPr="001C0528">
        <w:rPr>
          <w:spacing w:val="-3"/>
        </w:rPr>
        <w:t>g</w:t>
      </w:r>
      <w:r w:rsidRPr="001C0528">
        <w:rPr>
          <w:spacing w:val="1"/>
        </w:rPr>
        <w:t>r</w:t>
      </w:r>
      <w:r w:rsidRPr="001C0528">
        <w:rPr>
          <w:spacing w:val="-1"/>
        </w:rPr>
        <w:t>a</w:t>
      </w:r>
      <w:r w:rsidRPr="001C0528">
        <w:t>m(s)</w:t>
      </w:r>
      <w:r w:rsidRPr="001C0528">
        <w:rPr>
          <w:spacing w:val="-1"/>
        </w:rPr>
        <w:t xml:space="preserve"> r</w:t>
      </w:r>
      <w:r w:rsidRPr="001C0528">
        <w:rPr>
          <w:spacing w:val="-4"/>
        </w:rPr>
        <w:t>e</w:t>
      </w:r>
      <w:r w:rsidRPr="001C0528">
        <w:rPr>
          <w:spacing w:val="2"/>
        </w:rPr>
        <w:t>l</w:t>
      </w:r>
      <w:r w:rsidRPr="001C0528">
        <w:rPr>
          <w:spacing w:val="-1"/>
        </w:rPr>
        <w:t>e</w:t>
      </w:r>
      <w:r w:rsidRPr="001C0528">
        <w:t>v</w:t>
      </w:r>
      <w:r w:rsidRPr="001C0528">
        <w:rPr>
          <w:spacing w:val="-1"/>
        </w:rPr>
        <w:t>a</w:t>
      </w:r>
      <w:r w:rsidRPr="001C0528">
        <w:t>nt to the</w:t>
      </w:r>
      <w:r w:rsidRPr="001C0528">
        <w:rPr>
          <w:spacing w:val="2"/>
        </w:rPr>
        <w:t xml:space="preserve"> </w:t>
      </w:r>
      <w:r w:rsidRPr="001C0528">
        <w:t>positions</w:t>
      </w:r>
    </w:p>
    <w:p w14:paraId="7BC6158A" w14:textId="77777777" w:rsidR="0070545A" w:rsidRPr="001C0528" w:rsidRDefault="0070545A">
      <w:pPr>
        <w:pStyle w:val="BodyText"/>
        <w:numPr>
          <w:ilvl w:val="3"/>
          <w:numId w:val="21"/>
        </w:numPr>
        <w:tabs>
          <w:tab w:val="left" w:pos="2960"/>
        </w:tabs>
        <w:kinsoku w:val="0"/>
        <w:overflowPunct w:val="0"/>
        <w:spacing w:before="7"/>
        <w:ind w:left="2961"/>
      </w:pPr>
      <w:r w:rsidRPr="001C0528">
        <w:t>C</w:t>
      </w:r>
      <w:r w:rsidRPr="001C0528">
        <w:rPr>
          <w:spacing w:val="-1"/>
        </w:rPr>
        <w:t>r</w:t>
      </w:r>
      <w:r w:rsidRPr="001C0528">
        <w:rPr>
          <w:spacing w:val="-4"/>
        </w:rPr>
        <w:t>e</w:t>
      </w:r>
      <w:r w:rsidRPr="001C0528">
        <w:t>d</w:t>
      </w:r>
      <w:r w:rsidRPr="001C0528">
        <w:rPr>
          <w:spacing w:val="-1"/>
        </w:rPr>
        <w:t>e</w:t>
      </w:r>
      <w:r w:rsidRPr="001C0528">
        <w:t>nti</w:t>
      </w:r>
      <w:r w:rsidRPr="001C0528">
        <w:rPr>
          <w:spacing w:val="-1"/>
        </w:rPr>
        <w:t>a</w:t>
      </w:r>
      <w:r w:rsidRPr="001C0528">
        <w:t>ls</w:t>
      </w:r>
    </w:p>
    <w:p w14:paraId="793546CA" w14:textId="77777777" w:rsidR="0070545A" w:rsidRPr="001C0528" w:rsidRDefault="0070545A">
      <w:pPr>
        <w:pStyle w:val="BodyText"/>
        <w:numPr>
          <w:ilvl w:val="3"/>
          <w:numId w:val="21"/>
        </w:numPr>
        <w:tabs>
          <w:tab w:val="left" w:pos="2960"/>
        </w:tabs>
        <w:kinsoku w:val="0"/>
        <w:overflowPunct w:val="0"/>
        <w:spacing w:line="274" w:lineRule="exact"/>
        <w:ind w:left="2961"/>
      </w:pPr>
      <w:r w:rsidRPr="001C0528">
        <w:t>Maj</w:t>
      </w:r>
      <w:r w:rsidRPr="001C0528">
        <w:rPr>
          <w:spacing w:val="-1"/>
        </w:rPr>
        <w:t>or(</w:t>
      </w:r>
      <w:r w:rsidRPr="001C0528">
        <w:t>s</w:t>
      </w:r>
      <w:r w:rsidRPr="001C0528">
        <w:rPr>
          <w:spacing w:val="-4"/>
        </w:rPr>
        <w:t>)</w:t>
      </w:r>
      <w:r w:rsidRPr="001C0528">
        <w:t>/Minor</w:t>
      </w:r>
      <w:r w:rsidRPr="001C0528">
        <w:rPr>
          <w:spacing w:val="-1"/>
        </w:rPr>
        <w:t>(</w:t>
      </w:r>
      <w:r w:rsidRPr="001C0528">
        <w:t>s)</w:t>
      </w:r>
    </w:p>
    <w:p w14:paraId="0BE9B6BC" w14:textId="77777777" w:rsidR="0070545A" w:rsidRPr="001C0528" w:rsidRDefault="0070545A">
      <w:pPr>
        <w:pStyle w:val="BodyText"/>
        <w:numPr>
          <w:ilvl w:val="3"/>
          <w:numId w:val="21"/>
        </w:numPr>
        <w:tabs>
          <w:tab w:val="left" w:pos="2960"/>
        </w:tabs>
        <w:kinsoku w:val="0"/>
        <w:overflowPunct w:val="0"/>
        <w:spacing w:before="60"/>
        <w:ind w:left="2961"/>
      </w:pPr>
      <w:r w:rsidRPr="001C0528">
        <w:t>R</w:t>
      </w:r>
      <w:r w:rsidRPr="001C0528">
        <w:rPr>
          <w:spacing w:val="-1"/>
        </w:rPr>
        <w:t>ece</w:t>
      </w:r>
      <w:r w:rsidRPr="001C0528">
        <w:t xml:space="preserve">nt </w:t>
      </w:r>
      <w:r w:rsidRPr="001C0528">
        <w:rPr>
          <w:spacing w:val="-1"/>
        </w:rPr>
        <w:t>e</w:t>
      </w:r>
      <w:r w:rsidRPr="001C0528">
        <w:rPr>
          <w:spacing w:val="2"/>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w:t>
      </w:r>
      <w:r w:rsidRPr="001C0528">
        <w:t>in subj</w:t>
      </w:r>
      <w:r w:rsidRPr="001C0528">
        <w:rPr>
          <w:spacing w:val="-1"/>
        </w:rPr>
        <w:t>e</w:t>
      </w:r>
      <w:r w:rsidRPr="001C0528">
        <w:rPr>
          <w:spacing w:val="-4"/>
        </w:rPr>
        <w:t>c</w:t>
      </w:r>
      <w:r w:rsidRPr="001C0528">
        <w:t xml:space="preserve">t </w:t>
      </w:r>
      <w:r w:rsidRPr="001C0528">
        <w:rPr>
          <w:spacing w:val="-1"/>
        </w:rPr>
        <w:t>a</w:t>
      </w:r>
      <w:r w:rsidRPr="001C0528">
        <w:rPr>
          <w:spacing w:val="1"/>
        </w:rPr>
        <w:t>r</w:t>
      </w:r>
      <w:r w:rsidRPr="001C0528">
        <w:rPr>
          <w:spacing w:val="-4"/>
        </w:rPr>
        <w:t>e</w:t>
      </w:r>
      <w:r w:rsidRPr="001C0528">
        <w:rPr>
          <w:spacing w:val="-1"/>
        </w:rPr>
        <w:t>a</w:t>
      </w:r>
      <w:r w:rsidRPr="001C0528">
        <w:t>s</w:t>
      </w:r>
    </w:p>
    <w:p w14:paraId="20140DCF" w14:textId="546CC619" w:rsidR="0070545A" w:rsidRDefault="0070545A">
      <w:pPr>
        <w:pStyle w:val="BodyText"/>
        <w:numPr>
          <w:ilvl w:val="3"/>
          <w:numId w:val="21"/>
        </w:numPr>
        <w:tabs>
          <w:tab w:val="left" w:pos="2960"/>
        </w:tabs>
        <w:kinsoku w:val="0"/>
        <w:overflowPunct w:val="0"/>
        <w:spacing w:before="74" w:line="274" w:lineRule="exact"/>
        <w:ind w:left="2963" w:right="540" w:hanging="1083"/>
      </w:pPr>
      <w:r w:rsidRPr="001C0528">
        <w:t>Distri</w:t>
      </w:r>
      <w:r w:rsidRPr="001C0528">
        <w:rPr>
          <w:spacing w:val="-4"/>
        </w:rPr>
        <w:t>c</w:t>
      </w:r>
      <w:r w:rsidRPr="001C0528">
        <w:t>t seniori</w:t>
      </w:r>
      <w:r w:rsidRPr="001C0528">
        <w:rPr>
          <w:spacing w:val="5"/>
        </w:rPr>
        <w:t>t</w:t>
      </w:r>
      <w:r w:rsidRPr="001C0528">
        <w:t>y</w:t>
      </w:r>
      <w:r w:rsidRPr="001C0528">
        <w:rPr>
          <w:spacing w:val="-10"/>
        </w:rPr>
        <w:t xml:space="preserve"> </w:t>
      </w:r>
      <w:r w:rsidRPr="001C0528">
        <w:t>shall be</w:t>
      </w:r>
      <w:r w:rsidRPr="001C0528">
        <w:rPr>
          <w:spacing w:val="2"/>
        </w:rPr>
        <w:t xml:space="preserve"> </w:t>
      </w:r>
      <w:r w:rsidRPr="001C0528">
        <w:rPr>
          <w:spacing w:val="-1"/>
        </w:rPr>
        <w:t>c</w:t>
      </w:r>
      <w:r w:rsidRPr="001C0528">
        <w:t>onsid</w:t>
      </w:r>
      <w:r w:rsidRPr="001C0528">
        <w:rPr>
          <w:spacing w:val="-1"/>
        </w:rPr>
        <w:t>er</w:t>
      </w:r>
      <w:r w:rsidRPr="001C0528">
        <w:rPr>
          <w:spacing w:val="-4"/>
        </w:rPr>
        <w:t>e</w:t>
      </w:r>
      <w:r w:rsidRPr="001C0528">
        <w:t>d if</w:t>
      </w:r>
      <w:r w:rsidRPr="001C0528">
        <w:rPr>
          <w:spacing w:val="-1"/>
        </w:rPr>
        <w:t xml:space="preserve"> a</w:t>
      </w:r>
      <w:r w:rsidRPr="001C0528">
        <w:t>ll the</w:t>
      </w:r>
      <w:r w:rsidRPr="001C0528">
        <w:rPr>
          <w:spacing w:val="2"/>
        </w:rPr>
        <w:t xml:space="preserve"> </w:t>
      </w:r>
      <w:r w:rsidRPr="001C0528">
        <w:rPr>
          <w:spacing w:val="-4"/>
        </w:rPr>
        <w:t>a</w:t>
      </w:r>
      <w:r w:rsidRPr="001C0528">
        <w:t>b</w:t>
      </w:r>
      <w:r w:rsidRPr="001C0528">
        <w:rPr>
          <w:spacing w:val="4"/>
        </w:rPr>
        <w:t>o</w:t>
      </w:r>
      <w:r w:rsidRPr="001C0528">
        <w:t>ve</w:t>
      </w:r>
      <w:r w:rsidRPr="001C0528">
        <w:rPr>
          <w:spacing w:val="-1"/>
        </w:rPr>
        <w:t xml:space="preserve"> fac</w:t>
      </w:r>
      <w:r w:rsidRPr="001C0528">
        <w:t>t</w:t>
      </w:r>
      <w:r w:rsidRPr="001C0528">
        <w:rPr>
          <w:spacing w:val="2"/>
        </w:rPr>
        <w:t>o</w:t>
      </w:r>
      <w:r w:rsidRPr="001C0528">
        <w:t xml:space="preserve">rs </w:t>
      </w:r>
      <w:r w:rsidRPr="001C0528">
        <w:rPr>
          <w:spacing w:val="-1"/>
        </w:rPr>
        <w:t>ar</w:t>
      </w:r>
      <w:r w:rsidRPr="001C0528">
        <w:t>e</w:t>
      </w:r>
      <w:r w:rsidRPr="001C0528">
        <w:rPr>
          <w:spacing w:val="-4"/>
        </w:rPr>
        <w:t xml:space="preserve"> </w:t>
      </w:r>
      <w:r w:rsidRPr="001C0528">
        <w:t>ju</w:t>
      </w:r>
      <w:r w:rsidRPr="001C0528">
        <w:rPr>
          <w:spacing w:val="2"/>
        </w:rPr>
        <w:t>d</w:t>
      </w:r>
      <w:r w:rsidRPr="001C0528">
        <w:rPr>
          <w:spacing w:val="-5"/>
        </w:rPr>
        <w:t>g</w:t>
      </w:r>
      <w:r w:rsidRPr="001C0528">
        <w:rPr>
          <w:spacing w:val="-1"/>
        </w:rPr>
        <w:t>e</w:t>
      </w:r>
      <w:r w:rsidRPr="001C0528">
        <w:t>d to be</w:t>
      </w:r>
      <w:r w:rsidRPr="001C0528">
        <w:rPr>
          <w:spacing w:val="1"/>
        </w:rPr>
        <w:t xml:space="preserve"> </w:t>
      </w:r>
      <w:r w:rsidRPr="001C0528">
        <w:rPr>
          <w:spacing w:val="-1"/>
        </w:rPr>
        <w:t>e</w:t>
      </w:r>
      <w:r w:rsidRPr="001C0528">
        <w:t>qu</w:t>
      </w:r>
      <w:r w:rsidRPr="001C0528">
        <w:rPr>
          <w:spacing w:val="-1"/>
        </w:rPr>
        <w:t>a</w:t>
      </w:r>
      <w:r w:rsidRPr="001C0528">
        <w:t>l.</w:t>
      </w:r>
    </w:p>
    <w:p w14:paraId="6BF89634" w14:textId="534A2408" w:rsidR="007C0DD9" w:rsidRDefault="007C0DD9" w:rsidP="007C0DD9">
      <w:pPr>
        <w:pStyle w:val="BodyText"/>
        <w:tabs>
          <w:tab w:val="left" w:pos="2960"/>
        </w:tabs>
        <w:kinsoku w:val="0"/>
        <w:overflowPunct w:val="0"/>
        <w:spacing w:before="74" w:line="274" w:lineRule="exact"/>
        <w:ind w:left="2963" w:right="540" w:firstLine="0"/>
        <w:rPr>
          <w:sz w:val="18"/>
          <w:szCs w:val="18"/>
        </w:rPr>
      </w:pPr>
    </w:p>
    <w:p w14:paraId="5E5534AD" w14:textId="05D2AEA9" w:rsidR="00182D36" w:rsidRDefault="00182D36" w:rsidP="007C0DD9">
      <w:pPr>
        <w:pStyle w:val="BodyText"/>
        <w:tabs>
          <w:tab w:val="left" w:pos="2960"/>
        </w:tabs>
        <w:kinsoku w:val="0"/>
        <w:overflowPunct w:val="0"/>
        <w:spacing w:before="74" w:line="274" w:lineRule="exact"/>
        <w:ind w:left="2963" w:right="540" w:firstLine="0"/>
        <w:rPr>
          <w:sz w:val="18"/>
          <w:szCs w:val="18"/>
        </w:rPr>
      </w:pPr>
    </w:p>
    <w:p w14:paraId="7E834CC0" w14:textId="0E246D45" w:rsidR="00182D36" w:rsidRDefault="00182D36" w:rsidP="007C0DD9">
      <w:pPr>
        <w:pStyle w:val="BodyText"/>
        <w:tabs>
          <w:tab w:val="left" w:pos="2960"/>
        </w:tabs>
        <w:kinsoku w:val="0"/>
        <w:overflowPunct w:val="0"/>
        <w:spacing w:before="74" w:line="274" w:lineRule="exact"/>
        <w:ind w:left="2963" w:right="540" w:firstLine="0"/>
        <w:rPr>
          <w:sz w:val="18"/>
          <w:szCs w:val="18"/>
        </w:rPr>
      </w:pPr>
    </w:p>
    <w:p w14:paraId="2680ABF0" w14:textId="3150CEAF" w:rsidR="00182D36" w:rsidRDefault="00182D36" w:rsidP="007C0DD9">
      <w:pPr>
        <w:pStyle w:val="BodyText"/>
        <w:tabs>
          <w:tab w:val="left" w:pos="2960"/>
        </w:tabs>
        <w:kinsoku w:val="0"/>
        <w:overflowPunct w:val="0"/>
        <w:spacing w:before="74" w:line="274" w:lineRule="exact"/>
        <w:ind w:left="2963" w:right="540" w:firstLine="0"/>
        <w:rPr>
          <w:sz w:val="18"/>
          <w:szCs w:val="18"/>
        </w:rPr>
      </w:pPr>
    </w:p>
    <w:p w14:paraId="0415E7C5" w14:textId="77777777" w:rsidR="00182D36" w:rsidRPr="00182D36" w:rsidRDefault="00182D36" w:rsidP="007C0DD9">
      <w:pPr>
        <w:pStyle w:val="BodyText"/>
        <w:tabs>
          <w:tab w:val="left" w:pos="2960"/>
        </w:tabs>
        <w:kinsoku w:val="0"/>
        <w:overflowPunct w:val="0"/>
        <w:spacing w:before="74" w:line="274" w:lineRule="exact"/>
        <w:ind w:left="2963" w:right="540" w:firstLine="0"/>
        <w:rPr>
          <w:sz w:val="18"/>
          <w:szCs w:val="18"/>
        </w:rPr>
      </w:pPr>
    </w:p>
    <w:p w14:paraId="0F2E51A3" w14:textId="77777777" w:rsidR="001873F0" w:rsidRPr="001C0528" w:rsidRDefault="001873F0">
      <w:pPr>
        <w:pStyle w:val="Heading2"/>
        <w:numPr>
          <w:ilvl w:val="1"/>
          <w:numId w:val="21"/>
        </w:numPr>
        <w:tabs>
          <w:tab w:val="left" w:pos="1160"/>
        </w:tabs>
        <w:kinsoku w:val="0"/>
        <w:overflowPunct w:val="0"/>
        <w:rPr>
          <w:b w:val="0"/>
          <w:bCs w:val="0"/>
          <w:u w:val="none"/>
        </w:rPr>
      </w:pPr>
      <w:r w:rsidRPr="001C0528">
        <w:rPr>
          <w:spacing w:val="-5"/>
          <w:u w:val="thick"/>
        </w:rPr>
        <w:lastRenderedPageBreak/>
        <w:t>I</w:t>
      </w:r>
      <w:r w:rsidRPr="001C0528">
        <w:rPr>
          <w:u w:val="thick"/>
        </w:rPr>
        <w:t>nitial Sta</w:t>
      </w:r>
      <w:r w:rsidRPr="001C0528">
        <w:rPr>
          <w:spacing w:val="-4"/>
          <w:u w:val="thick"/>
        </w:rPr>
        <w:t>f</w:t>
      </w:r>
      <w:r w:rsidRPr="001C0528">
        <w:rPr>
          <w:spacing w:val="1"/>
          <w:u w:val="thick"/>
        </w:rPr>
        <w:t>f</w:t>
      </w:r>
      <w:r w:rsidRPr="001C0528">
        <w:rPr>
          <w:u w:val="thick"/>
        </w:rPr>
        <w:t>ing</w:t>
      </w:r>
      <w:r w:rsidRPr="001C0528">
        <w:rPr>
          <w:spacing w:val="-3"/>
          <w:u w:val="thick"/>
        </w:rPr>
        <w:t xml:space="preserve"> of</w:t>
      </w:r>
      <w:r w:rsidRPr="001C0528">
        <w:rPr>
          <w:spacing w:val="4"/>
          <w:u w:val="thick"/>
        </w:rPr>
        <w:t xml:space="preserve"> </w:t>
      </w:r>
      <w:r w:rsidRPr="001C0528">
        <w:rPr>
          <w:spacing w:val="-1"/>
          <w:u w:val="thick"/>
        </w:rPr>
        <w:t>N</w:t>
      </w:r>
      <w:r w:rsidRPr="001C0528">
        <w:rPr>
          <w:spacing w:val="-4"/>
          <w:u w:val="thick"/>
        </w:rPr>
        <w:t>e</w:t>
      </w:r>
      <w:r w:rsidRPr="001C0528">
        <w:rPr>
          <w:u w:val="thick"/>
        </w:rPr>
        <w:t>w</w:t>
      </w:r>
      <w:r w:rsidRPr="001C0528">
        <w:rPr>
          <w:spacing w:val="1"/>
          <w:u w:val="thick"/>
        </w:rPr>
        <w:t xml:space="preserve"> S</w:t>
      </w:r>
      <w:r w:rsidRPr="001C0528">
        <w:rPr>
          <w:spacing w:val="2"/>
          <w:u w:val="thick"/>
        </w:rPr>
        <w:t>i</w:t>
      </w:r>
      <w:r w:rsidRPr="001C0528">
        <w:rPr>
          <w:u w:val="thick"/>
        </w:rPr>
        <w:t>t</w:t>
      </w:r>
      <w:r w:rsidRPr="001C0528">
        <w:rPr>
          <w:spacing w:val="-2"/>
          <w:u w:val="thick"/>
        </w:rPr>
        <w:t>e</w:t>
      </w:r>
      <w:r w:rsidRPr="001C0528">
        <w:rPr>
          <w:u w:val="thick"/>
        </w:rPr>
        <w:t>s</w:t>
      </w:r>
    </w:p>
    <w:p w14:paraId="7EFEA630" w14:textId="77777777" w:rsidR="001873F0" w:rsidRPr="001C0528" w:rsidRDefault="001873F0">
      <w:pPr>
        <w:kinsoku w:val="0"/>
        <w:overflowPunct w:val="0"/>
        <w:spacing w:before="2" w:line="200" w:lineRule="exact"/>
        <w:rPr>
          <w:sz w:val="20"/>
          <w:szCs w:val="20"/>
        </w:rPr>
      </w:pPr>
    </w:p>
    <w:p w14:paraId="0A3A86B0" w14:textId="77777777" w:rsidR="001873F0" w:rsidRPr="001C0528" w:rsidRDefault="001873F0">
      <w:pPr>
        <w:pStyle w:val="BodyText"/>
        <w:numPr>
          <w:ilvl w:val="2"/>
          <w:numId w:val="20"/>
        </w:numPr>
        <w:tabs>
          <w:tab w:val="left" w:pos="1880"/>
        </w:tabs>
        <w:kinsoku w:val="0"/>
        <w:overflowPunct w:val="0"/>
        <w:spacing w:before="69"/>
        <w:ind w:right="830"/>
      </w:pPr>
      <w:r w:rsidRPr="001C0528">
        <w:rPr>
          <w:spacing w:val="-1"/>
        </w:rPr>
        <w:t>N</w:t>
      </w:r>
      <w:r w:rsidRPr="001C0528">
        <w:rPr>
          <w:spacing w:val="-4"/>
        </w:rPr>
        <w:t>e</w:t>
      </w:r>
      <w:r w:rsidRPr="001C0528">
        <w:t>w s</w:t>
      </w:r>
      <w:r w:rsidRPr="001C0528">
        <w:rPr>
          <w:spacing w:val="-4"/>
        </w:rPr>
        <w:t>c</w:t>
      </w:r>
      <w:r w:rsidRPr="001C0528">
        <w:t>hool si</w:t>
      </w:r>
      <w:r w:rsidRPr="001C0528">
        <w:rPr>
          <w:spacing w:val="1"/>
        </w:rPr>
        <w:t>t</w:t>
      </w:r>
      <w:r w:rsidRPr="001C0528">
        <w:rPr>
          <w:spacing w:val="-1"/>
        </w:rPr>
        <w:t>e</w:t>
      </w:r>
      <w:r w:rsidRPr="001C0528">
        <w:t>s shall be</w:t>
      </w:r>
      <w:r w:rsidRPr="001C0528">
        <w:rPr>
          <w:spacing w:val="1"/>
        </w:rPr>
        <w:t xml:space="preserve"> </w:t>
      </w:r>
      <w:r w:rsidRPr="001C0528">
        <w:t>st</w:t>
      </w:r>
      <w:r w:rsidRPr="001C0528">
        <w:rPr>
          <w:spacing w:val="-1"/>
        </w:rPr>
        <w:t>aff</w:t>
      </w:r>
      <w:r w:rsidRPr="001C0528">
        <w:rPr>
          <w:spacing w:val="-4"/>
        </w:rPr>
        <w:t>e</w:t>
      </w:r>
      <w:r w:rsidRPr="001C0528">
        <w:t xml:space="preserve">d </w:t>
      </w:r>
      <w:r w:rsidRPr="001C0528">
        <w:rPr>
          <w:spacing w:val="9"/>
        </w:rPr>
        <w:t>b</w:t>
      </w:r>
      <w:r w:rsidRPr="001C0528">
        <w:t>y</w:t>
      </w:r>
      <w:r w:rsidRPr="001C0528">
        <w:rPr>
          <w:spacing w:val="-10"/>
        </w:rPr>
        <w:t xml:space="preserve"> </w:t>
      </w:r>
      <w:r w:rsidRPr="001C0528">
        <w:t>i</w:t>
      </w:r>
      <w:r w:rsidRPr="001C0528">
        <w:rPr>
          <w:spacing w:val="2"/>
        </w:rPr>
        <w:t>n</w:t>
      </w:r>
      <w:r w:rsidRPr="001C0528">
        <w:rPr>
          <w:spacing w:val="-1"/>
        </w:rPr>
        <w:t>-</w:t>
      </w:r>
      <w:r w:rsidRPr="001C0528">
        <w:t>distri</w:t>
      </w:r>
      <w:r w:rsidRPr="001C0528">
        <w:rPr>
          <w:spacing w:val="-4"/>
        </w:rPr>
        <w:t>c</w:t>
      </w:r>
      <w:r w:rsidRPr="001C0528">
        <w:t>t t</w:t>
      </w:r>
      <w:r w:rsidRPr="001C0528">
        <w:rPr>
          <w:spacing w:val="-1"/>
        </w:rPr>
        <w:t>e</w:t>
      </w:r>
      <w:r w:rsidRPr="001C0528">
        <w:rPr>
          <w:spacing w:val="1"/>
        </w:rPr>
        <w:t>ac</w:t>
      </w:r>
      <w:r w:rsidRPr="001C0528">
        <w:t>h</w:t>
      </w:r>
      <w:r w:rsidRPr="001C0528">
        <w:rPr>
          <w:spacing w:val="-1"/>
        </w:rPr>
        <w:t>e</w:t>
      </w:r>
      <w:r w:rsidRPr="001C0528">
        <w:t>rs</w:t>
      </w:r>
      <w:r w:rsidRPr="001C0528">
        <w:rPr>
          <w:spacing w:val="-1"/>
        </w:rPr>
        <w:t xml:space="preserve"> </w:t>
      </w:r>
      <w:r w:rsidRPr="001C0528">
        <w:rPr>
          <w:spacing w:val="-4"/>
        </w:rPr>
        <w:t>a</w:t>
      </w:r>
      <w:r w:rsidRPr="001C0528">
        <w:t>pp</w:t>
      </w:r>
      <w:r w:rsidRPr="001C0528">
        <w:rPr>
          <w:spacing w:val="10"/>
        </w:rPr>
        <w:t>l</w:t>
      </w:r>
      <w:r w:rsidRPr="001C0528">
        <w:rPr>
          <w:spacing w:val="-12"/>
        </w:rPr>
        <w:t>y</w:t>
      </w:r>
      <w:r w:rsidRPr="001C0528">
        <w:t>i</w:t>
      </w:r>
      <w:r w:rsidRPr="001C0528">
        <w:rPr>
          <w:spacing w:val="4"/>
        </w:rPr>
        <w:t>n</w:t>
      </w:r>
      <w:r w:rsidRPr="001C0528">
        <w:t>g</w:t>
      </w:r>
      <w:r w:rsidRPr="001C0528">
        <w:rPr>
          <w:spacing w:val="-3"/>
        </w:rPr>
        <w:t xml:space="preserve"> </w:t>
      </w:r>
      <w:r w:rsidRPr="001C0528">
        <w:t>for volun</w:t>
      </w:r>
      <w:r w:rsidRPr="001C0528">
        <w:rPr>
          <w:spacing w:val="1"/>
        </w:rPr>
        <w:t>t</w:t>
      </w:r>
      <w:r w:rsidRPr="001C0528">
        <w:rPr>
          <w:spacing w:val="-1"/>
        </w:rPr>
        <w:t>a</w:t>
      </w:r>
      <w:r w:rsidRPr="001C0528">
        <w:rPr>
          <w:spacing w:val="1"/>
        </w:rPr>
        <w:t>r</w:t>
      </w:r>
      <w:r w:rsidRPr="001C0528">
        <w:t>y</w:t>
      </w:r>
      <w:r w:rsidRPr="001C0528">
        <w:rPr>
          <w:spacing w:val="-10"/>
        </w:rPr>
        <w:t xml:space="preserve"> </w:t>
      </w:r>
      <w:r w:rsidRPr="001C0528">
        <w:rPr>
          <w:spacing w:val="2"/>
        </w:rPr>
        <w:t>t</w:t>
      </w:r>
      <w:r w:rsidRPr="001C0528">
        <w:rPr>
          <w:spacing w:val="-1"/>
        </w:rPr>
        <w:t>ra</w:t>
      </w:r>
      <w:r w:rsidRPr="001C0528">
        <w:t>nsfers to the</w:t>
      </w:r>
      <w:r w:rsidRPr="001C0528">
        <w:rPr>
          <w:spacing w:val="-1"/>
        </w:rPr>
        <w:t xml:space="preserve"> e</w:t>
      </w:r>
      <w:r w:rsidRPr="001C0528">
        <w:rPr>
          <w:spacing w:val="4"/>
        </w:rPr>
        <w:t>x</w:t>
      </w:r>
      <w:r w:rsidRPr="001C0528">
        <w:t>tent that the</w:t>
      </w:r>
      <w:r w:rsidRPr="001C0528">
        <w:rPr>
          <w:spacing w:val="-1"/>
        </w:rPr>
        <w:t xml:space="preserve"> </w:t>
      </w:r>
      <w:r w:rsidRPr="001C0528">
        <w:rPr>
          <w:spacing w:val="-4"/>
        </w:rPr>
        <w:t>r</w:t>
      </w:r>
      <w:r w:rsidRPr="001C0528">
        <w:rPr>
          <w:spacing w:val="-1"/>
        </w:rPr>
        <w:t>a</w:t>
      </w:r>
      <w:r w:rsidRPr="001C0528">
        <w:t>tio of t</w:t>
      </w:r>
      <w:r w:rsidRPr="001C0528">
        <w:rPr>
          <w:spacing w:val="-4"/>
        </w:rPr>
        <w:t>e</w:t>
      </w:r>
      <w:r w:rsidRPr="001C0528">
        <w:rPr>
          <w:spacing w:val="-1"/>
        </w:rPr>
        <w:t>ac</w:t>
      </w:r>
      <w:r w:rsidRPr="001C0528">
        <w:t>h</w:t>
      </w:r>
      <w:r w:rsidRPr="001C0528">
        <w:rPr>
          <w:spacing w:val="-1"/>
        </w:rPr>
        <w:t>e</w:t>
      </w:r>
      <w:r w:rsidRPr="001C0528">
        <w:t>r</w:t>
      </w:r>
      <w:r w:rsidRPr="001C0528">
        <w:rPr>
          <w:spacing w:val="-1"/>
        </w:rPr>
        <w:t xml:space="preserve"> e</w:t>
      </w:r>
      <w:r w:rsidRPr="001C0528">
        <w:rPr>
          <w:spacing w:val="5"/>
        </w:rPr>
        <w:t>x</w:t>
      </w:r>
      <w:r w:rsidRPr="001C0528">
        <w:t>p</w:t>
      </w:r>
      <w:r w:rsidRPr="001C0528">
        <w:rPr>
          <w:spacing w:val="-1"/>
        </w:rPr>
        <w:t>er</w:t>
      </w:r>
      <w:r w:rsidRPr="001C0528">
        <w:t>i</w:t>
      </w:r>
      <w:r w:rsidRPr="001C0528">
        <w:rPr>
          <w:spacing w:val="-4"/>
        </w:rPr>
        <w:t>e</w:t>
      </w:r>
      <w:r w:rsidRPr="001C0528">
        <w:rPr>
          <w:spacing w:val="2"/>
        </w:rPr>
        <w:t>n</w:t>
      </w:r>
      <w:r w:rsidRPr="001C0528">
        <w:rPr>
          <w:spacing w:val="-1"/>
        </w:rPr>
        <w:t>c</w:t>
      </w:r>
      <w:r w:rsidRPr="001C0528">
        <w:t xml:space="preserve">e </w:t>
      </w:r>
      <w:r w:rsidRPr="001C0528">
        <w:rPr>
          <w:spacing w:val="-1"/>
        </w:rPr>
        <w:t>r</w:t>
      </w:r>
      <w:r w:rsidRPr="001C0528">
        <w:rPr>
          <w:spacing w:val="-4"/>
        </w:rPr>
        <w:t>e</w:t>
      </w:r>
      <w:r w:rsidRPr="001C0528">
        <w:t>fl</w:t>
      </w:r>
      <w:r w:rsidRPr="001C0528">
        <w:rPr>
          <w:spacing w:val="-1"/>
        </w:rPr>
        <w:t>ec</w:t>
      </w:r>
      <w:r w:rsidRPr="001C0528">
        <w:t>ts district wide</w:t>
      </w:r>
      <w:r w:rsidRPr="001C0528">
        <w:rPr>
          <w:spacing w:val="-1"/>
        </w:rPr>
        <w:t xml:space="preserve"> 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w:t>
      </w:r>
      <w:r w:rsidRPr="001C0528">
        <w:t xml:space="preserve">distribution, </w:t>
      </w:r>
      <w:r w:rsidRPr="001C0528">
        <w:rPr>
          <w:spacing w:val="-1"/>
        </w:rPr>
        <w:t>a</w:t>
      </w:r>
      <w:r w:rsidRPr="001C0528">
        <w:t>s</w:t>
      </w:r>
      <w:r w:rsidRPr="001C0528">
        <w:rPr>
          <w:spacing w:val="2"/>
        </w:rPr>
        <w:t xml:space="preserve"> </w:t>
      </w:r>
      <w:r w:rsidRPr="001C0528">
        <w:t>i</w:t>
      </w:r>
      <w:r w:rsidRPr="001C0528">
        <w:rPr>
          <w:spacing w:val="-2"/>
        </w:rPr>
        <w:t>n</w:t>
      </w:r>
      <w:r w:rsidRPr="001C0528">
        <w:t>di</w:t>
      </w:r>
      <w:r w:rsidRPr="001C0528">
        <w:rPr>
          <w:spacing w:val="-1"/>
        </w:rPr>
        <w:t>ca</w:t>
      </w:r>
      <w:r w:rsidRPr="001C0528">
        <w:t xml:space="preserve">ted on </w:t>
      </w:r>
      <w:r w:rsidRPr="001C0528">
        <w:rPr>
          <w:spacing w:val="-4"/>
        </w:rPr>
        <w:t>a</w:t>
      </w:r>
      <w:r w:rsidRPr="001C0528">
        <w:t xml:space="preserve">n </w:t>
      </w:r>
      <w:r w:rsidRPr="001C0528">
        <w:rPr>
          <w:spacing w:val="-1"/>
        </w:rPr>
        <w:t>e</w:t>
      </w:r>
      <w:r w:rsidRPr="001C0528">
        <w:t>mp</w:t>
      </w:r>
      <w:r w:rsidRPr="001C0528">
        <w:rPr>
          <w:spacing w:val="1"/>
        </w:rPr>
        <w:t>l</w:t>
      </w:r>
      <w:r w:rsidRPr="001C0528">
        <w:rPr>
          <w:spacing w:val="4"/>
        </w:rPr>
        <w:t>o</w:t>
      </w:r>
      <w:r w:rsidRPr="001C0528">
        <w:rPr>
          <w:spacing w:val="-10"/>
        </w:rPr>
        <w:t>y</w:t>
      </w:r>
      <w:r w:rsidRPr="001C0528">
        <w:rPr>
          <w:spacing w:val="1"/>
        </w:rPr>
        <w:t>e</w:t>
      </w:r>
      <w:r w:rsidRPr="001C0528">
        <w:t>e</w:t>
      </w:r>
      <w:r w:rsidRPr="001C0528">
        <w:rPr>
          <w:spacing w:val="-1"/>
        </w:rPr>
        <w:t xml:space="preserve"> 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w:t>
      </w:r>
      <w:r w:rsidRPr="001C0528">
        <w:t>list distribu</w:t>
      </w:r>
      <w:r w:rsidRPr="001C0528">
        <w:rPr>
          <w:spacing w:val="1"/>
        </w:rPr>
        <w:t>t</w:t>
      </w:r>
      <w:r w:rsidRPr="001C0528">
        <w:rPr>
          <w:spacing w:val="-1"/>
        </w:rPr>
        <w:t>e</w:t>
      </w:r>
      <w:r w:rsidRPr="001C0528">
        <w:t xml:space="preserve">d </w:t>
      </w:r>
      <w:r w:rsidRPr="001C0528">
        <w:rPr>
          <w:spacing w:val="-1"/>
        </w:rPr>
        <w:t>a</w:t>
      </w:r>
      <w:r w:rsidRPr="001C0528">
        <w:t>t the</w:t>
      </w:r>
      <w:r w:rsidRPr="001C0528">
        <w:rPr>
          <w:spacing w:val="-1"/>
        </w:rPr>
        <w:t xml:space="preserve"> </w:t>
      </w:r>
      <w:r w:rsidRPr="001C0528">
        <w:t>i</w:t>
      </w:r>
      <w:r w:rsidRPr="001C0528">
        <w:rPr>
          <w:spacing w:val="-2"/>
        </w:rPr>
        <w:t>n</w:t>
      </w:r>
      <w:r w:rsidRPr="001C0528">
        <w:t>iti</w:t>
      </w:r>
      <w:r w:rsidRPr="001C0528">
        <w:rPr>
          <w:spacing w:val="-1"/>
        </w:rPr>
        <w:t>a</w:t>
      </w:r>
      <w:r w:rsidRPr="001C0528">
        <w:t>t</w:t>
      </w:r>
      <w:r w:rsidRPr="001C0528">
        <w:rPr>
          <w:spacing w:val="-2"/>
        </w:rPr>
        <w:t>i</w:t>
      </w:r>
      <w:r w:rsidRPr="001C0528">
        <w:rPr>
          <w:spacing w:val="-5"/>
        </w:rPr>
        <w:t>o</w:t>
      </w:r>
      <w:r w:rsidRPr="001C0528">
        <w:t>n of this</w:t>
      </w:r>
      <w:r w:rsidRPr="001C0528">
        <w:rPr>
          <w:spacing w:val="3"/>
        </w:rPr>
        <w:t xml:space="preserve"> </w:t>
      </w:r>
      <w:r w:rsidRPr="001C0528">
        <w:t>p</w:t>
      </w:r>
      <w:r w:rsidRPr="001C0528">
        <w:rPr>
          <w:spacing w:val="-1"/>
        </w:rPr>
        <w:t>r</w:t>
      </w:r>
      <w:r w:rsidRPr="001C0528">
        <w:t>o</w:t>
      </w:r>
      <w:r w:rsidRPr="001C0528">
        <w:rPr>
          <w:spacing w:val="-1"/>
        </w:rPr>
        <w:t>ce</w:t>
      </w:r>
      <w:r w:rsidRPr="001C0528">
        <w:t>ss.</w:t>
      </w:r>
    </w:p>
    <w:p w14:paraId="024DBC2C" w14:textId="77777777" w:rsidR="001873F0" w:rsidRPr="001C0528" w:rsidRDefault="001873F0">
      <w:pPr>
        <w:kinsoku w:val="0"/>
        <w:overflowPunct w:val="0"/>
        <w:spacing w:before="8" w:line="280" w:lineRule="exact"/>
        <w:rPr>
          <w:sz w:val="28"/>
          <w:szCs w:val="28"/>
        </w:rPr>
      </w:pPr>
    </w:p>
    <w:p w14:paraId="7B389A3B" w14:textId="77777777" w:rsidR="001873F0" w:rsidRPr="001C0528" w:rsidRDefault="001873F0">
      <w:pPr>
        <w:pStyle w:val="BodyText"/>
        <w:numPr>
          <w:ilvl w:val="3"/>
          <w:numId w:val="20"/>
        </w:numPr>
        <w:tabs>
          <w:tab w:val="left" w:pos="2960"/>
        </w:tabs>
        <w:kinsoku w:val="0"/>
        <w:overflowPunct w:val="0"/>
        <w:spacing w:line="229" w:lineRule="auto"/>
        <w:ind w:left="2963" w:right="228" w:hanging="1083"/>
      </w:pPr>
      <w:r w:rsidRPr="001C0528">
        <w:t>The</w:t>
      </w:r>
      <w:r w:rsidRPr="001C0528">
        <w:rPr>
          <w:spacing w:val="-4"/>
        </w:rPr>
        <w:t xml:space="preserve"> </w:t>
      </w:r>
      <w:r w:rsidRPr="001C0528">
        <w:t>Distri</w:t>
      </w:r>
      <w:r w:rsidRPr="001C0528">
        <w:rPr>
          <w:spacing w:val="-4"/>
        </w:rPr>
        <w:t>c</w:t>
      </w:r>
      <w:r w:rsidRPr="001C0528">
        <w:t>t will dev</w:t>
      </w:r>
      <w:r w:rsidRPr="001C0528">
        <w:rPr>
          <w:spacing w:val="-4"/>
        </w:rPr>
        <w:t>e</w:t>
      </w:r>
      <w:r w:rsidRPr="001C0528">
        <w:t>lop</w:t>
      </w:r>
      <w:r w:rsidRPr="001C0528">
        <w:rPr>
          <w:spacing w:val="5"/>
        </w:rPr>
        <w:t xml:space="preserve"> </w:t>
      </w:r>
      <w:r w:rsidRPr="001C0528">
        <w:rPr>
          <w:spacing w:val="-1"/>
        </w:rPr>
        <w:t>a</w:t>
      </w:r>
      <w:r w:rsidRPr="001C0528">
        <w:t xml:space="preserve">n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rPr>
          <w:spacing w:val="-1"/>
        </w:rPr>
        <w:t>e</w:t>
      </w:r>
      <w:r w:rsidRPr="001C0528">
        <w:rPr>
          <w:spacing w:val="4"/>
        </w:rPr>
        <w:t>x</w:t>
      </w:r>
      <w:r w:rsidRPr="001C0528">
        <w:t>p</w:t>
      </w:r>
      <w:r w:rsidRPr="001C0528">
        <w:rPr>
          <w:spacing w:val="-1"/>
        </w:rPr>
        <w:t>er</w:t>
      </w:r>
      <w:r w:rsidRPr="001C0528">
        <w:t>i</w:t>
      </w:r>
      <w:r w:rsidRPr="001C0528">
        <w:rPr>
          <w:spacing w:val="-3"/>
        </w:rPr>
        <w:t>e</w:t>
      </w:r>
      <w:r w:rsidRPr="001C0528">
        <w:t>n</w:t>
      </w:r>
      <w:r w:rsidRPr="001C0528">
        <w:rPr>
          <w:spacing w:val="-1"/>
        </w:rPr>
        <w:t>c</w:t>
      </w:r>
      <w:r w:rsidRPr="001C0528">
        <w:t>e</w:t>
      </w:r>
      <w:r w:rsidRPr="001C0528">
        <w:rPr>
          <w:spacing w:val="6"/>
        </w:rPr>
        <w:t xml:space="preserve"> </w:t>
      </w:r>
      <w:r w:rsidRPr="001C0528">
        <w:t>list indi</w:t>
      </w:r>
      <w:r w:rsidRPr="001C0528">
        <w:rPr>
          <w:spacing w:val="-1"/>
        </w:rPr>
        <w:t>ca</w:t>
      </w:r>
      <w:r w:rsidRPr="001C0528">
        <w:t>ting</w:t>
      </w:r>
      <w:r w:rsidRPr="001C0528">
        <w:rPr>
          <w:spacing w:val="-5"/>
        </w:rPr>
        <w:t xml:space="preserve"> </w:t>
      </w:r>
      <w:r w:rsidRPr="001C0528">
        <w:t>the</w:t>
      </w:r>
      <w:r w:rsidRPr="001C0528">
        <w:rPr>
          <w:spacing w:val="-1"/>
        </w:rPr>
        <w:t xml:space="preserve"> </w:t>
      </w:r>
      <w:r w:rsidRPr="001C0528">
        <w:t>d</w:t>
      </w:r>
      <w:r w:rsidRPr="001C0528">
        <w:rPr>
          <w:spacing w:val="-1"/>
        </w:rPr>
        <w:t>a</w:t>
      </w:r>
      <w:r w:rsidRPr="001C0528">
        <w:t>te of</w:t>
      </w:r>
      <w:r w:rsidRPr="001C0528">
        <w:rPr>
          <w:spacing w:val="-4"/>
        </w:rPr>
        <w:t xml:space="preserve"> </w:t>
      </w:r>
      <w:r w:rsidRPr="001C0528">
        <w:t>h</w:t>
      </w:r>
      <w:r w:rsidRPr="001C0528">
        <w:rPr>
          <w:spacing w:val="2"/>
        </w:rPr>
        <w:t>i</w:t>
      </w:r>
      <w:r w:rsidRPr="001C0528">
        <w:rPr>
          <w:spacing w:val="1"/>
        </w:rPr>
        <w:t>r</w:t>
      </w:r>
      <w:r w:rsidRPr="001C0528">
        <w:t>e</w:t>
      </w:r>
      <w:r w:rsidRPr="001C0528">
        <w:rPr>
          <w:spacing w:val="-1"/>
        </w:rPr>
        <w:t xml:space="preserve"> f</w:t>
      </w:r>
      <w:r w:rsidRPr="001C0528">
        <w:t>or</w:t>
      </w:r>
      <w:r w:rsidRPr="001C0528">
        <w:rPr>
          <w:spacing w:val="-1"/>
        </w:rPr>
        <w:t xml:space="preserve"> eac</w:t>
      </w:r>
      <w:r w:rsidRPr="001C0528">
        <w:t>h</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ee</w:t>
      </w:r>
      <w:r w:rsidRPr="001C0528">
        <w:t>.</w:t>
      </w:r>
      <w:r w:rsidRPr="001C0528">
        <w:rPr>
          <w:spacing w:val="2"/>
        </w:rPr>
        <w:t xml:space="preserve"> </w:t>
      </w:r>
      <w:r w:rsidRPr="001C0528">
        <w:t xml:space="preserve">That data will be </w:t>
      </w:r>
      <w:r w:rsidRPr="001C0528">
        <w:rPr>
          <w:spacing w:val="-1"/>
        </w:rPr>
        <w:t>r</w:t>
      </w:r>
      <w:r w:rsidRPr="001C0528">
        <w:rPr>
          <w:spacing w:val="-4"/>
        </w:rPr>
        <w:t>a</w:t>
      </w:r>
      <w:r w:rsidRPr="001C0528">
        <w:t>nk</w:t>
      </w:r>
      <w:r w:rsidRPr="001C0528">
        <w:rPr>
          <w:spacing w:val="-1"/>
        </w:rPr>
        <w:t>e</w:t>
      </w:r>
      <w:r w:rsidRPr="001C0528">
        <w:t xml:space="preserve">d </w:t>
      </w:r>
      <w:r w:rsidRPr="001C0528">
        <w:rPr>
          <w:spacing w:val="9"/>
        </w:rPr>
        <w:t>b</w:t>
      </w:r>
      <w:r w:rsidRPr="001C0528">
        <w:t>y</w:t>
      </w:r>
      <w:r w:rsidRPr="001C0528">
        <w:rPr>
          <w:spacing w:val="-12"/>
        </w:rPr>
        <w:t xml:space="preserve"> </w:t>
      </w:r>
      <w:r w:rsidRPr="001C0528">
        <w:t>d</w:t>
      </w:r>
      <w:r w:rsidRPr="001C0528">
        <w:rPr>
          <w:spacing w:val="-1"/>
        </w:rPr>
        <w:t>a</w:t>
      </w:r>
      <w:r w:rsidRPr="001C0528">
        <w:rPr>
          <w:spacing w:val="2"/>
        </w:rPr>
        <w:t>t</w:t>
      </w:r>
      <w:r w:rsidRPr="001C0528">
        <w:t>e</w:t>
      </w:r>
      <w:r w:rsidRPr="001C0528">
        <w:rPr>
          <w:spacing w:val="-1"/>
        </w:rPr>
        <w:t xml:space="preserve"> </w:t>
      </w:r>
      <w:r w:rsidRPr="001C0528">
        <w:t>of</w:t>
      </w:r>
      <w:r w:rsidRPr="001C0528">
        <w:rPr>
          <w:spacing w:val="-1"/>
        </w:rPr>
        <w:t xml:space="preserve"> </w:t>
      </w:r>
      <w:r w:rsidRPr="001C0528">
        <w:t>hi</w:t>
      </w:r>
      <w:r w:rsidRPr="001C0528">
        <w:rPr>
          <w:spacing w:val="-1"/>
        </w:rPr>
        <w:t>r</w:t>
      </w:r>
      <w:r w:rsidRPr="001C0528">
        <w:t>e</w:t>
      </w:r>
      <w:r w:rsidRPr="001C0528">
        <w:rPr>
          <w:spacing w:val="1"/>
        </w:rPr>
        <w:t xml:space="preserve"> </w:t>
      </w:r>
      <w:r w:rsidRPr="001C0528">
        <w:rPr>
          <w:spacing w:val="-1"/>
        </w:rPr>
        <w:t>a</w:t>
      </w:r>
      <w:r w:rsidRPr="001C0528">
        <w:rPr>
          <w:spacing w:val="4"/>
        </w:rPr>
        <w:t>n</w:t>
      </w:r>
      <w:r w:rsidRPr="001C0528">
        <w:t>d be</w:t>
      </w:r>
      <w:r w:rsidRPr="001C0528">
        <w:rPr>
          <w:spacing w:val="-1"/>
        </w:rPr>
        <w:t xml:space="preserve"> </w:t>
      </w:r>
      <w:r w:rsidRPr="001C0528">
        <w:t>distribut</w:t>
      </w:r>
      <w:r w:rsidRPr="001C0528">
        <w:rPr>
          <w:spacing w:val="-1"/>
        </w:rPr>
        <w:t>e</w:t>
      </w:r>
      <w:r w:rsidRPr="001C0528">
        <w:t>d with</w:t>
      </w:r>
      <w:r w:rsidRPr="001C0528">
        <w:rPr>
          <w:spacing w:val="1"/>
        </w:rPr>
        <w:t xml:space="preserve"> </w:t>
      </w:r>
      <w:r w:rsidRPr="001C0528">
        <w:rPr>
          <w:spacing w:val="2"/>
        </w:rPr>
        <w:t>i</w:t>
      </w:r>
      <w:r w:rsidRPr="001C0528">
        <w:t>nt</w:t>
      </w:r>
      <w:r w:rsidRPr="001C0528">
        <w:rPr>
          <w:spacing w:val="-3"/>
        </w:rPr>
        <w:t>e</w:t>
      </w:r>
      <w:r w:rsidRPr="001C0528">
        <w:t xml:space="preserve">nt </w:t>
      </w:r>
      <w:r w:rsidRPr="001C0528">
        <w:rPr>
          <w:spacing w:val="-1"/>
        </w:rPr>
        <w:t>f</w:t>
      </w:r>
      <w:r w:rsidRPr="001C0528">
        <w:t>o</w:t>
      </w:r>
      <w:r w:rsidRPr="001C0528">
        <w:rPr>
          <w:spacing w:val="-1"/>
        </w:rPr>
        <w:t>r</w:t>
      </w:r>
      <w:r w:rsidRPr="001C0528">
        <w:t xml:space="preserve">ms </w:t>
      </w:r>
      <w:r w:rsidRPr="001C0528">
        <w:rPr>
          <w:spacing w:val="4"/>
        </w:rPr>
        <w:t>b</w:t>
      </w:r>
      <w:r w:rsidRPr="001C0528">
        <w:t xml:space="preserve">y </w:t>
      </w:r>
      <w:r w:rsidRPr="001C0528">
        <w:rPr>
          <w:spacing w:val="5"/>
        </w:rPr>
        <w:t>J</w:t>
      </w:r>
      <w:r w:rsidRPr="001C0528">
        <w:rPr>
          <w:spacing w:val="-1"/>
        </w:rPr>
        <w:t>a</w:t>
      </w:r>
      <w:r w:rsidRPr="001C0528">
        <w:t>nu</w:t>
      </w:r>
      <w:r w:rsidRPr="001C0528">
        <w:rPr>
          <w:spacing w:val="-1"/>
        </w:rPr>
        <w:t>a</w:t>
      </w:r>
      <w:r w:rsidRPr="001C0528">
        <w:rPr>
          <w:spacing w:val="1"/>
        </w:rPr>
        <w:t>r</w:t>
      </w:r>
      <w:r w:rsidRPr="001C0528">
        <w:t>y</w:t>
      </w:r>
      <w:r w:rsidRPr="001C0528">
        <w:rPr>
          <w:spacing w:val="-12"/>
        </w:rPr>
        <w:t xml:space="preserve"> </w:t>
      </w:r>
      <w:r w:rsidRPr="001C0528">
        <w:t>15</w:t>
      </w:r>
      <w:proofErr w:type="spellStart"/>
      <w:r w:rsidRPr="001C0528">
        <w:rPr>
          <w:position w:val="11"/>
          <w:sz w:val="16"/>
          <w:szCs w:val="16"/>
        </w:rPr>
        <w:t>th</w:t>
      </w:r>
      <w:proofErr w:type="spellEnd"/>
      <w:r w:rsidRPr="001C0528">
        <w:rPr>
          <w:spacing w:val="4"/>
          <w:position w:val="11"/>
          <w:sz w:val="16"/>
          <w:szCs w:val="16"/>
        </w:rPr>
        <w:t xml:space="preserve"> </w:t>
      </w:r>
      <w:r w:rsidRPr="001C0528">
        <w:t>p</w:t>
      </w:r>
      <w:r w:rsidRPr="001C0528">
        <w:rPr>
          <w:spacing w:val="-1"/>
        </w:rPr>
        <w:t>r</w:t>
      </w:r>
      <w:r w:rsidRPr="001C0528">
        <w:t>ior to the</w:t>
      </w:r>
      <w:r w:rsidRPr="001C0528">
        <w:rPr>
          <w:spacing w:val="-1"/>
        </w:rPr>
        <w:t xml:space="preserve"> </w:t>
      </w:r>
      <w:r w:rsidRPr="001C0528">
        <w:rPr>
          <w:spacing w:val="-3"/>
        </w:rPr>
        <w:t>o</w:t>
      </w:r>
      <w:r w:rsidRPr="001C0528">
        <w:t>p</w:t>
      </w:r>
      <w:r w:rsidRPr="001C0528">
        <w:rPr>
          <w:spacing w:val="-1"/>
        </w:rPr>
        <w:t>e</w:t>
      </w:r>
      <w:r w:rsidRPr="001C0528">
        <w:t>ning</w:t>
      </w:r>
      <w:r w:rsidRPr="001C0528">
        <w:rPr>
          <w:spacing w:val="-5"/>
        </w:rPr>
        <w:t xml:space="preserve"> </w:t>
      </w:r>
      <w:r w:rsidRPr="001C0528">
        <w:rPr>
          <w:spacing w:val="2"/>
        </w:rPr>
        <w:t>o</w:t>
      </w:r>
      <w:r w:rsidRPr="001C0528">
        <w:t>f a</w:t>
      </w:r>
      <w:r w:rsidRPr="001C0528">
        <w:rPr>
          <w:spacing w:val="-2"/>
        </w:rPr>
        <w:t xml:space="preserve"> </w:t>
      </w:r>
      <w:r w:rsidRPr="001C0528">
        <w:t>n</w:t>
      </w:r>
      <w:r w:rsidRPr="001C0528">
        <w:rPr>
          <w:spacing w:val="1"/>
        </w:rPr>
        <w:t>e</w:t>
      </w:r>
      <w:r w:rsidRPr="001C0528">
        <w:t xml:space="preserve">w </w:t>
      </w:r>
      <w:r w:rsidRPr="001C0528">
        <w:rPr>
          <w:spacing w:val="-1"/>
        </w:rPr>
        <w:t>s</w:t>
      </w:r>
      <w:r w:rsidRPr="001C0528">
        <w:rPr>
          <w:spacing w:val="-4"/>
        </w:rPr>
        <w:t>c</w:t>
      </w:r>
      <w:r w:rsidRPr="001C0528">
        <w:t>hool</w:t>
      </w:r>
      <w:r w:rsidRPr="001C0528">
        <w:rPr>
          <w:spacing w:val="25"/>
        </w:rPr>
        <w:t xml:space="preserve"> </w:t>
      </w:r>
      <w:r w:rsidRPr="001C0528">
        <w:rPr>
          <w:spacing w:val="1"/>
        </w:rPr>
        <w:t>f</w:t>
      </w:r>
      <w:r w:rsidRPr="001C0528">
        <w:rPr>
          <w:spacing w:val="-4"/>
        </w:rPr>
        <w:t>a</w:t>
      </w:r>
      <w:r w:rsidRPr="001C0528">
        <w:rPr>
          <w:spacing w:val="-1"/>
        </w:rPr>
        <w:t>c</w:t>
      </w:r>
      <w:r w:rsidRPr="001C0528">
        <w:t>ili</w:t>
      </w:r>
      <w:r w:rsidRPr="001C0528">
        <w:rPr>
          <w:spacing w:val="5"/>
        </w:rPr>
        <w:t>t</w:t>
      </w:r>
      <w:r w:rsidRPr="001C0528">
        <w:rPr>
          <w:spacing w:val="-10"/>
        </w:rPr>
        <w:t>y</w:t>
      </w:r>
      <w:r w:rsidRPr="001C0528">
        <w:t>.</w:t>
      </w:r>
    </w:p>
    <w:p w14:paraId="4581B6C2" w14:textId="77777777" w:rsidR="001873F0" w:rsidRPr="001C0528" w:rsidRDefault="001873F0">
      <w:pPr>
        <w:kinsoku w:val="0"/>
        <w:overflowPunct w:val="0"/>
        <w:spacing w:before="20" w:line="280" w:lineRule="exact"/>
        <w:rPr>
          <w:sz w:val="28"/>
          <w:szCs w:val="28"/>
        </w:rPr>
      </w:pPr>
    </w:p>
    <w:p w14:paraId="1C4CFB7B" w14:textId="77777777" w:rsidR="001873F0" w:rsidRPr="001C0528" w:rsidRDefault="001873F0">
      <w:pPr>
        <w:pStyle w:val="BodyText"/>
        <w:numPr>
          <w:ilvl w:val="3"/>
          <w:numId w:val="20"/>
        </w:numPr>
        <w:tabs>
          <w:tab w:val="left" w:pos="2960"/>
        </w:tabs>
        <w:kinsoku w:val="0"/>
        <w:overflowPunct w:val="0"/>
        <w:spacing w:line="274" w:lineRule="exact"/>
        <w:ind w:left="2963" w:right="1222" w:hanging="1083"/>
      </w:pPr>
      <w:r w:rsidRPr="001C0528">
        <w:t>The</w:t>
      </w:r>
      <w:r w:rsidRPr="001C0528">
        <w:rPr>
          <w:spacing w:val="-4"/>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rPr>
          <w:spacing w:val="-1"/>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w:t>
      </w:r>
      <w:r w:rsidRPr="001C0528">
        <w:t>list will in</w:t>
      </w:r>
      <w:r w:rsidRPr="001C0528">
        <w:rPr>
          <w:spacing w:val="-2"/>
        </w:rPr>
        <w:t>d</w:t>
      </w:r>
      <w:r w:rsidRPr="001C0528">
        <w:rPr>
          <w:spacing w:val="1"/>
        </w:rPr>
        <w:t>i</w:t>
      </w:r>
      <w:r w:rsidRPr="001C0528">
        <w:rPr>
          <w:spacing w:val="-1"/>
        </w:rPr>
        <w:t>ca</w:t>
      </w:r>
      <w:r w:rsidRPr="001C0528">
        <w:t>te the</w:t>
      </w:r>
      <w:r w:rsidRPr="001C0528">
        <w:rPr>
          <w:spacing w:val="-1"/>
        </w:rPr>
        <w:t xml:space="preserve"> </w:t>
      </w:r>
      <w:r w:rsidRPr="001C0528">
        <w:rPr>
          <w:spacing w:val="-5"/>
        </w:rPr>
        <w:t>g</w:t>
      </w:r>
      <w:r w:rsidRPr="001C0528">
        <w:rPr>
          <w:spacing w:val="-1"/>
        </w:rPr>
        <w:t>r</w:t>
      </w:r>
      <w:r w:rsidRPr="001C0528">
        <w:rPr>
          <w:spacing w:val="2"/>
        </w:rPr>
        <w:t>o</w:t>
      </w:r>
      <w:r w:rsidRPr="001C0528">
        <w:t>up into whi</w:t>
      </w:r>
      <w:r w:rsidRPr="001C0528">
        <w:rPr>
          <w:spacing w:val="-1"/>
        </w:rPr>
        <w:t>c</w:t>
      </w:r>
      <w:r w:rsidRPr="001C0528">
        <w:t xml:space="preserve">h </w:t>
      </w:r>
      <w:r w:rsidRPr="001C0528">
        <w:rPr>
          <w:spacing w:val="-1"/>
        </w:rPr>
        <w:t>eac</w:t>
      </w:r>
      <w:r w:rsidRPr="001C0528">
        <w:t>h</w:t>
      </w:r>
      <w:r w:rsidRPr="001C0528">
        <w:rPr>
          <w:spacing w:val="2"/>
        </w:rPr>
        <w:t xml:space="preserve"> </w:t>
      </w:r>
      <w:r w:rsidRPr="001C0528">
        <w:rPr>
          <w:spacing w:val="-1"/>
        </w:rPr>
        <w:t>e</w:t>
      </w:r>
      <w:r w:rsidRPr="001C0528">
        <w:t>mp</w:t>
      </w:r>
      <w:r w:rsidRPr="001C0528">
        <w:rPr>
          <w:spacing w:val="1"/>
        </w:rPr>
        <w:t>l</w:t>
      </w:r>
      <w:r w:rsidRPr="001C0528">
        <w:rPr>
          <w:spacing w:val="4"/>
        </w:rPr>
        <w:t>o</w:t>
      </w:r>
      <w:r w:rsidRPr="001C0528">
        <w:rPr>
          <w:spacing w:val="-12"/>
        </w:rPr>
        <w:t>y</w:t>
      </w:r>
      <w:r w:rsidRPr="001C0528">
        <w:rPr>
          <w:spacing w:val="3"/>
        </w:rPr>
        <w:t>e</w:t>
      </w:r>
      <w:r w:rsidRPr="001C0528">
        <w:t>e</w:t>
      </w:r>
      <w:r w:rsidRPr="001C0528">
        <w:rPr>
          <w:spacing w:val="-1"/>
        </w:rPr>
        <w:t xml:space="preserve"> </w:t>
      </w:r>
      <w:r w:rsidRPr="001C0528">
        <w:t>is</w:t>
      </w:r>
      <w:r w:rsidRPr="001C0528">
        <w:rPr>
          <w:spacing w:val="2"/>
        </w:rPr>
        <w:t xml:space="preserve"> </w:t>
      </w:r>
      <w:r w:rsidRPr="001C0528">
        <w:t>pl</w:t>
      </w:r>
      <w:r w:rsidRPr="001C0528">
        <w:rPr>
          <w:spacing w:val="-1"/>
        </w:rPr>
        <w:t>a</w:t>
      </w:r>
      <w:r w:rsidRPr="001C0528">
        <w:rPr>
          <w:spacing w:val="-4"/>
        </w:rPr>
        <w:t>c</w:t>
      </w:r>
      <w:r w:rsidRPr="001C0528">
        <w:rPr>
          <w:spacing w:val="-1"/>
        </w:rPr>
        <w:t>e</w:t>
      </w:r>
      <w:r w:rsidRPr="001C0528">
        <w:t>d.</w:t>
      </w:r>
    </w:p>
    <w:p w14:paraId="505870B4" w14:textId="77777777" w:rsidR="001873F0" w:rsidRPr="001C0528" w:rsidRDefault="001873F0">
      <w:pPr>
        <w:kinsoku w:val="0"/>
        <w:overflowPunct w:val="0"/>
        <w:spacing w:before="16" w:line="240" w:lineRule="exact"/>
      </w:pPr>
    </w:p>
    <w:p w14:paraId="6BE88D1E" w14:textId="77777777" w:rsidR="001873F0" w:rsidRPr="001C0528" w:rsidRDefault="001873F0">
      <w:pPr>
        <w:pStyle w:val="BodyText"/>
        <w:numPr>
          <w:ilvl w:val="4"/>
          <w:numId w:val="20"/>
        </w:numPr>
        <w:tabs>
          <w:tab w:val="left" w:pos="4043"/>
        </w:tabs>
        <w:kinsoku w:val="0"/>
        <w:overflowPunct w:val="0"/>
        <w:ind w:left="4043" w:right="341"/>
      </w:pPr>
      <w:r w:rsidRPr="001C0528">
        <w:rPr>
          <w:spacing w:val="-1"/>
        </w:rPr>
        <w:t>G</w:t>
      </w:r>
      <w:r w:rsidRPr="001C0528">
        <w:rPr>
          <w:spacing w:val="-4"/>
        </w:rPr>
        <w:t>r</w:t>
      </w:r>
      <w:r w:rsidRPr="001C0528">
        <w:t xml:space="preserve">oup </w:t>
      </w:r>
      <w:r w:rsidRPr="001C0528">
        <w:rPr>
          <w:spacing w:val="-1"/>
        </w:rPr>
        <w:t>“</w:t>
      </w:r>
      <w:r w:rsidRPr="001C0528">
        <w:rPr>
          <w:spacing w:val="1"/>
        </w:rPr>
        <w:t>A</w:t>
      </w:r>
      <w:r w:rsidRPr="001C0528">
        <w:t>”</w:t>
      </w:r>
      <w:r w:rsidRPr="001C0528">
        <w:rPr>
          <w:spacing w:val="-1"/>
        </w:rPr>
        <w:t xml:space="preserve"> </w:t>
      </w:r>
      <w:r w:rsidRPr="001C0528">
        <w:t>will include</w:t>
      </w:r>
      <w:r w:rsidRPr="001C0528">
        <w:rPr>
          <w:spacing w:val="-1"/>
        </w:rPr>
        <w:t xml:space="preserve"> </w:t>
      </w:r>
      <w:r w:rsidRPr="001C0528">
        <w:rPr>
          <w:spacing w:val="1"/>
        </w:rPr>
        <w:t>c</w:t>
      </w:r>
      <w:r w:rsidRPr="001C0528">
        <w:rPr>
          <w:spacing w:val="-1"/>
        </w:rPr>
        <w:t>e</w:t>
      </w:r>
      <w:r w:rsidRPr="001C0528">
        <w:t>rtifi</w:t>
      </w:r>
      <w:r w:rsidRPr="001C0528">
        <w:rPr>
          <w:spacing w:val="-1"/>
        </w:rPr>
        <w:t>ca</w:t>
      </w:r>
      <w:r w:rsidRPr="001C0528">
        <w:t xml:space="preserve">ted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 xml:space="preserve">s who </w:t>
      </w:r>
      <w:r w:rsidRPr="001C0528">
        <w:rPr>
          <w:spacing w:val="-1"/>
        </w:rPr>
        <w:t>h</w:t>
      </w:r>
      <w:r w:rsidRPr="001C0528">
        <w:rPr>
          <w:spacing w:val="-4"/>
        </w:rPr>
        <w:t>a</w:t>
      </w:r>
      <w:r w:rsidRPr="001C0528">
        <w:t>ve</w:t>
      </w:r>
      <w:r w:rsidRPr="001C0528">
        <w:rPr>
          <w:spacing w:val="-1"/>
        </w:rPr>
        <w:t xml:space="preserve"> </w:t>
      </w:r>
      <w:r w:rsidRPr="001C0528">
        <w:t>two or</w:t>
      </w:r>
      <w:r w:rsidRPr="001C0528">
        <w:rPr>
          <w:spacing w:val="-1"/>
        </w:rPr>
        <w:t xml:space="preserve"> </w:t>
      </w:r>
      <w:r w:rsidRPr="001C0528">
        <w:rPr>
          <w:spacing w:val="2"/>
        </w:rPr>
        <w:t>l</w:t>
      </w:r>
      <w:r w:rsidRPr="001C0528">
        <w:rPr>
          <w:spacing w:val="-1"/>
        </w:rPr>
        <w:t>e</w:t>
      </w:r>
      <w:r w:rsidRPr="001C0528">
        <w:t>ss</w:t>
      </w:r>
      <w:r w:rsidRPr="001C0528">
        <w:rPr>
          <w:spacing w:val="5"/>
        </w:rPr>
        <w:t xml:space="preserve"> </w:t>
      </w:r>
      <w:r w:rsidRPr="001C0528">
        <w:rPr>
          <w:spacing w:val="-10"/>
        </w:rPr>
        <w:t>y</w:t>
      </w:r>
      <w:r w:rsidRPr="001C0528">
        <w:rPr>
          <w:spacing w:val="1"/>
        </w:rPr>
        <w:t>ea</w:t>
      </w:r>
      <w:r w:rsidRPr="001C0528">
        <w:t>rs of</w:t>
      </w:r>
      <w:r w:rsidRPr="001C0528">
        <w:rPr>
          <w:spacing w:val="-4"/>
        </w:rPr>
        <w:t xml:space="preserve"> </w:t>
      </w:r>
      <w:r w:rsidRPr="001C0528">
        <w:rPr>
          <w:spacing w:val="-1"/>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a</w:t>
      </w:r>
      <w:r w:rsidRPr="001C0528">
        <w:t>t</w:t>
      </w:r>
      <w:r w:rsidRPr="001C0528">
        <w:rPr>
          <w:spacing w:val="2"/>
        </w:rPr>
        <w:t xml:space="preserve"> </w:t>
      </w:r>
      <w:r w:rsidRPr="001C0528">
        <w:t>the time</w:t>
      </w:r>
      <w:r w:rsidRPr="001C0528">
        <w:rPr>
          <w:spacing w:val="-1"/>
        </w:rPr>
        <w:t xml:space="preserve"> </w:t>
      </w:r>
      <w:r w:rsidRPr="001C0528">
        <w:t>the</w:t>
      </w:r>
      <w:r w:rsidRPr="001C0528">
        <w:rPr>
          <w:spacing w:val="-3"/>
        </w:rPr>
        <w:t xml:space="preserve"> </w:t>
      </w:r>
      <w:r w:rsidRPr="001C0528">
        <w:t>list</w:t>
      </w:r>
      <w:r w:rsidRPr="001C0528">
        <w:rPr>
          <w:spacing w:val="-2"/>
        </w:rPr>
        <w:t xml:space="preserve"> </w:t>
      </w:r>
      <w:r w:rsidRPr="001C0528">
        <w:t>is distribu</w:t>
      </w:r>
      <w:r w:rsidRPr="001C0528">
        <w:rPr>
          <w:spacing w:val="1"/>
        </w:rPr>
        <w:t>t</w:t>
      </w:r>
      <w:r w:rsidRPr="001C0528">
        <w:rPr>
          <w:spacing w:val="-4"/>
        </w:rPr>
        <w:t>e</w:t>
      </w:r>
      <w:r w:rsidRPr="001C0528">
        <w:rPr>
          <w:spacing w:val="-5"/>
        </w:rPr>
        <w:t>d</w:t>
      </w:r>
      <w:r w:rsidRPr="001C0528">
        <w:t xml:space="preserve">. This </w:t>
      </w:r>
      <w:r w:rsidRPr="001C0528">
        <w:rPr>
          <w:spacing w:val="-5"/>
        </w:rPr>
        <w:t>g</w:t>
      </w:r>
      <w:r w:rsidRPr="001C0528">
        <w:t>roup</w:t>
      </w:r>
      <w:r w:rsidRPr="001C0528">
        <w:rPr>
          <w:spacing w:val="-1"/>
        </w:rPr>
        <w:t xml:space="preserve"> </w:t>
      </w:r>
      <w:r w:rsidRPr="001C0528">
        <w:t>m</w:t>
      </w:r>
      <w:r w:rsidRPr="001C0528">
        <w:rPr>
          <w:spacing w:val="8"/>
        </w:rPr>
        <w:t>a</w:t>
      </w:r>
      <w:r w:rsidRPr="001C0528">
        <w:t>y</w:t>
      </w:r>
      <w:r w:rsidRPr="001C0528">
        <w:rPr>
          <w:spacing w:val="-10"/>
        </w:rPr>
        <w:t xml:space="preserve"> </w:t>
      </w:r>
      <w:r w:rsidRPr="001C0528">
        <w:t>i</w:t>
      </w:r>
      <w:r w:rsidRPr="001C0528">
        <w:rPr>
          <w:spacing w:val="2"/>
        </w:rPr>
        <w:t>n</w:t>
      </w:r>
      <w:r w:rsidRPr="001C0528">
        <w:rPr>
          <w:spacing w:val="-1"/>
        </w:rPr>
        <w:t>c</w:t>
      </w:r>
      <w:r w:rsidRPr="001C0528">
        <w:t xml:space="preserve">lude </w:t>
      </w:r>
      <w:r w:rsidRPr="001C0528">
        <w:rPr>
          <w:spacing w:val="-1"/>
        </w:rPr>
        <w:t>e</w:t>
      </w:r>
      <w:r w:rsidRPr="001C0528">
        <w:t>mpl</w:t>
      </w:r>
      <w:r w:rsidRPr="001C0528">
        <w:rPr>
          <w:spacing w:val="4"/>
        </w:rPr>
        <w:t>o</w:t>
      </w:r>
      <w:r w:rsidRPr="001C0528">
        <w:rPr>
          <w:spacing w:val="-10"/>
        </w:rPr>
        <w:t>y</w:t>
      </w:r>
      <w:r w:rsidRPr="001C0528">
        <w:rPr>
          <w:spacing w:val="-1"/>
        </w:rPr>
        <w:t>ee</w:t>
      </w:r>
      <w:r w:rsidRPr="001C0528">
        <w:t>s n</w:t>
      </w:r>
      <w:r w:rsidRPr="001C0528">
        <w:rPr>
          <w:spacing w:val="1"/>
        </w:rPr>
        <w:t>e</w:t>
      </w:r>
      <w:r w:rsidRPr="001C0528">
        <w:rPr>
          <w:spacing w:val="-3"/>
        </w:rPr>
        <w:t>w</w:t>
      </w:r>
      <w:r w:rsidRPr="001C0528">
        <w:rPr>
          <w:spacing w:val="10"/>
        </w:rPr>
        <w:t>l</w:t>
      </w:r>
      <w:r w:rsidRPr="001C0528">
        <w:t>y</w:t>
      </w:r>
      <w:r w:rsidRPr="001C0528">
        <w:rPr>
          <w:spacing w:val="-10"/>
        </w:rPr>
        <w:t xml:space="preserve"> </w:t>
      </w:r>
      <w:r w:rsidRPr="001C0528">
        <w:t>hi</w:t>
      </w:r>
      <w:r w:rsidRPr="001C0528">
        <w:rPr>
          <w:spacing w:val="-1"/>
        </w:rPr>
        <w:t>re</w:t>
      </w:r>
      <w:r w:rsidRPr="001C0528">
        <w:t xml:space="preserve">d </w:t>
      </w:r>
      <w:r w:rsidRPr="001C0528">
        <w:rPr>
          <w:spacing w:val="2"/>
        </w:rPr>
        <w:t>t</w:t>
      </w:r>
      <w:r w:rsidRPr="001C0528">
        <w:t>o st</w:t>
      </w:r>
      <w:r w:rsidRPr="001C0528">
        <w:rPr>
          <w:spacing w:val="-1"/>
        </w:rPr>
        <w:t>a</w:t>
      </w:r>
      <w:r w:rsidRPr="001C0528">
        <w:rPr>
          <w:spacing w:val="-4"/>
        </w:rPr>
        <w:t>f</w:t>
      </w:r>
      <w:r w:rsidRPr="001C0528">
        <w:t>f the</w:t>
      </w:r>
      <w:r w:rsidRPr="001C0528">
        <w:rPr>
          <w:spacing w:val="-3"/>
        </w:rPr>
        <w:t xml:space="preserve"> </w:t>
      </w:r>
      <w:r w:rsidRPr="001C0528">
        <w:rPr>
          <w:spacing w:val="2"/>
        </w:rPr>
        <w:t>n</w:t>
      </w:r>
      <w:r w:rsidRPr="001C0528">
        <w:rPr>
          <w:spacing w:val="-1"/>
        </w:rPr>
        <w:t>e</w:t>
      </w:r>
      <w:r w:rsidRPr="001C0528">
        <w:t>w</w:t>
      </w:r>
      <w:r w:rsidRPr="001C0528">
        <w:rPr>
          <w:spacing w:val="1"/>
        </w:rPr>
        <w:t xml:space="preserve"> </w:t>
      </w:r>
      <w:r w:rsidRPr="001C0528">
        <w:t>s</w:t>
      </w:r>
      <w:r w:rsidRPr="001C0528">
        <w:rPr>
          <w:spacing w:val="-1"/>
        </w:rPr>
        <w:t>c</w:t>
      </w:r>
      <w:r w:rsidRPr="001C0528">
        <w:t>hool.</w:t>
      </w:r>
    </w:p>
    <w:p w14:paraId="537AAF09" w14:textId="77777777" w:rsidR="001873F0" w:rsidRPr="001C0528" w:rsidRDefault="001873F0">
      <w:pPr>
        <w:kinsoku w:val="0"/>
        <w:overflowPunct w:val="0"/>
        <w:spacing w:before="14" w:line="260" w:lineRule="exact"/>
        <w:rPr>
          <w:sz w:val="26"/>
          <w:szCs w:val="26"/>
        </w:rPr>
      </w:pPr>
    </w:p>
    <w:p w14:paraId="2499BEEB" w14:textId="77777777" w:rsidR="001873F0" w:rsidRPr="001C0528" w:rsidRDefault="001873F0">
      <w:pPr>
        <w:pStyle w:val="BodyText"/>
        <w:numPr>
          <w:ilvl w:val="4"/>
          <w:numId w:val="20"/>
        </w:numPr>
        <w:tabs>
          <w:tab w:val="left" w:pos="4043"/>
        </w:tabs>
        <w:kinsoku w:val="0"/>
        <w:overflowPunct w:val="0"/>
        <w:ind w:left="4043" w:right="298"/>
      </w:pPr>
      <w:r w:rsidRPr="001C0528">
        <w:rPr>
          <w:spacing w:val="-1"/>
        </w:rPr>
        <w:t>G</w:t>
      </w:r>
      <w:r w:rsidRPr="001C0528">
        <w:rPr>
          <w:spacing w:val="-4"/>
        </w:rPr>
        <w:t>r</w:t>
      </w:r>
      <w:r w:rsidRPr="001C0528">
        <w:t>oup</w:t>
      </w:r>
      <w:r w:rsidRPr="001C0528">
        <w:rPr>
          <w:spacing w:val="2"/>
        </w:rPr>
        <w:t xml:space="preserve"> </w:t>
      </w:r>
      <w:r w:rsidRPr="001C0528">
        <w:rPr>
          <w:spacing w:val="-1"/>
        </w:rPr>
        <w:t>“</w:t>
      </w:r>
      <w:r w:rsidRPr="001C0528">
        <w:rPr>
          <w:spacing w:val="-2"/>
        </w:rPr>
        <w:t>B</w:t>
      </w:r>
      <w:r w:rsidRPr="001C0528">
        <w:t>”</w:t>
      </w:r>
      <w:r w:rsidRPr="001C0528">
        <w:rPr>
          <w:spacing w:val="-1"/>
        </w:rPr>
        <w:t xml:space="preserve"> </w:t>
      </w:r>
      <w:r w:rsidRPr="001C0528">
        <w:t>will include</w:t>
      </w:r>
      <w:r w:rsidRPr="001C0528">
        <w:rPr>
          <w:spacing w:val="-1"/>
        </w:rPr>
        <w:t xml:space="preserve"> </w:t>
      </w:r>
      <w:r w:rsidRPr="001C0528">
        <w:rPr>
          <w:spacing w:val="1"/>
        </w:rPr>
        <w:t>c</w:t>
      </w:r>
      <w:r w:rsidRPr="001C0528">
        <w:rPr>
          <w:spacing w:val="-1"/>
        </w:rPr>
        <w:t>e</w:t>
      </w:r>
      <w:r w:rsidRPr="001C0528">
        <w:t>rtifi</w:t>
      </w:r>
      <w:r w:rsidRPr="001C0528">
        <w:rPr>
          <w:spacing w:val="-1"/>
        </w:rPr>
        <w:t>ca</w:t>
      </w:r>
      <w:r w:rsidRPr="001C0528">
        <w:t xml:space="preserve">ted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 xml:space="preserve">s who </w:t>
      </w:r>
      <w:r w:rsidRPr="001C0528">
        <w:rPr>
          <w:spacing w:val="-1"/>
        </w:rPr>
        <w:t>h</w:t>
      </w:r>
      <w:r w:rsidRPr="001C0528">
        <w:rPr>
          <w:spacing w:val="-4"/>
        </w:rPr>
        <w:t>a</w:t>
      </w:r>
      <w:r w:rsidRPr="001C0528">
        <w:t>ve</w:t>
      </w:r>
      <w:r w:rsidRPr="001C0528">
        <w:rPr>
          <w:spacing w:val="-1"/>
        </w:rPr>
        <w:t xml:space="preserve"> </w:t>
      </w:r>
      <w:r w:rsidRPr="001C0528">
        <w:t>mo</w:t>
      </w:r>
      <w:r w:rsidRPr="001C0528">
        <w:rPr>
          <w:spacing w:val="1"/>
        </w:rPr>
        <w:t>r</w:t>
      </w:r>
      <w:r w:rsidRPr="001C0528">
        <w:t>e</w:t>
      </w:r>
      <w:r w:rsidRPr="001C0528">
        <w:rPr>
          <w:spacing w:val="-1"/>
        </w:rPr>
        <w:t xml:space="preserve"> </w:t>
      </w:r>
      <w:r w:rsidRPr="001C0528">
        <w:t>than two</w:t>
      </w:r>
      <w:r w:rsidRPr="001C0528">
        <w:rPr>
          <w:spacing w:val="1"/>
        </w:rPr>
        <w:t xml:space="preserve"> </w:t>
      </w:r>
      <w:r w:rsidRPr="001C0528">
        <w:t>but l</w:t>
      </w:r>
      <w:r w:rsidRPr="001C0528">
        <w:rPr>
          <w:spacing w:val="-1"/>
        </w:rPr>
        <w:t>e</w:t>
      </w:r>
      <w:r w:rsidRPr="001C0528">
        <w:t>ss th</w:t>
      </w:r>
      <w:r w:rsidRPr="001C0528">
        <w:rPr>
          <w:spacing w:val="-1"/>
        </w:rPr>
        <w:t>a</w:t>
      </w:r>
      <w:r w:rsidRPr="001C0528">
        <w:t xml:space="preserve">n </w:t>
      </w:r>
      <w:r w:rsidRPr="001C0528">
        <w:rPr>
          <w:spacing w:val="-1"/>
        </w:rPr>
        <w:t>e</w:t>
      </w:r>
      <w:r w:rsidRPr="001C0528">
        <w:t>le</w:t>
      </w:r>
      <w:r w:rsidRPr="001C0528">
        <w:rPr>
          <w:spacing w:val="-1"/>
        </w:rPr>
        <w:t>v</w:t>
      </w:r>
      <w:r w:rsidRPr="001C0528">
        <w:rPr>
          <w:spacing w:val="-4"/>
        </w:rPr>
        <w:t>e</w:t>
      </w:r>
      <w:r w:rsidRPr="001C0528">
        <w:t>n</w:t>
      </w:r>
      <w:r w:rsidRPr="001C0528">
        <w:rPr>
          <w:spacing w:val="7"/>
        </w:rPr>
        <w:t xml:space="preserve"> </w:t>
      </w:r>
      <w:r w:rsidRPr="001C0528">
        <w:rPr>
          <w:spacing w:val="-10"/>
        </w:rPr>
        <w:t>y</w:t>
      </w:r>
      <w:r w:rsidRPr="001C0528">
        <w:rPr>
          <w:spacing w:val="-1"/>
        </w:rPr>
        <w:t>e</w:t>
      </w:r>
      <w:r w:rsidRPr="001C0528">
        <w:rPr>
          <w:spacing w:val="1"/>
        </w:rPr>
        <w:t>a</w:t>
      </w:r>
      <w:r w:rsidRPr="001C0528">
        <w:t>rs of</w:t>
      </w:r>
      <w:r w:rsidRPr="001C0528">
        <w:rPr>
          <w:spacing w:val="-1"/>
        </w:rPr>
        <w:t xml:space="preserve"> 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a</w:t>
      </w:r>
      <w:r w:rsidRPr="001C0528">
        <w:t>t the</w:t>
      </w:r>
      <w:r w:rsidRPr="001C0528">
        <w:rPr>
          <w:spacing w:val="-1"/>
        </w:rPr>
        <w:t xml:space="preserve"> </w:t>
      </w:r>
      <w:r w:rsidRPr="001C0528">
        <w:t>time</w:t>
      </w:r>
      <w:r w:rsidRPr="001C0528">
        <w:rPr>
          <w:spacing w:val="-3"/>
        </w:rPr>
        <w:t xml:space="preserve"> </w:t>
      </w:r>
      <w:r w:rsidRPr="001C0528">
        <w:t>the</w:t>
      </w:r>
      <w:r w:rsidRPr="001C0528">
        <w:rPr>
          <w:spacing w:val="-1"/>
        </w:rPr>
        <w:t xml:space="preserve"> </w:t>
      </w:r>
      <w:r w:rsidRPr="001C0528">
        <w:t>list is</w:t>
      </w:r>
      <w:r w:rsidRPr="001C0528">
        <w:rPr>
          <w:spacing w:val="3"/>
        </w:rPr>
        <w:t xml:space="preserve"> </w:t>
      </w:r>
      <w:r w:rsidRPr="001C0528">
        <w:t>d</w:t>
      </w:r>
      <w:r w:rsidRPr="001C0528">
        <w:rPr>
          <w:spacing w:val="-5"/>
        </w:rPr>
        <w:t>i</w:t>
      </w:r>
      <w:r w:rsidRPr="001C0528">
        <w:t>stribut</w:t>
      </w:r>
      <w:r w:rsidRPr="001C0528">
        <w:rPr>
          <w:spacing w:val="-1"/>
        </w:rPr>
        <w:t>e</w:t>
      </w:r>
      <w:r w:rsidRPr="001C0528">
        <w:t>d.</w:t>
      </w:r>
    </w:p>
    <w:p w14:paraId="393DFE42" w14:textId="77777777" w:rsidR="001873F0" w:rsidRPr="001C0528" w:rsidRDefault="001873F0">
      <w:pPr>
        <w:kinsoku w:val="0"/>
        <w:overflowPunct w:val="0"/>
        <w:spacing w:before="16" w:line="260" w:lineRule="exact"/>
        <w:rPr>
          <w:sz w:val="26"/>
          <w:szCs w:val="26"/>
        </w:rPr>
      </w:pPr>
    </w:p>
    <w:p w14:paraId="1A500F5B" w14:textId="77777777" w:rsidR="001873F0" w:rsidRPr="001C0528" w:rsidRDefault="001873F0">
      <w:pPr>
        <w:pStyle w:val="BodyText"/>
        <w:numPr>
          <w:ilvl w:val="4"/>
          <w:numId w:val="20"/>
        </w:numPr>
        <w:tabs>
          <w:tab w:val="left" w:pos="4043"/>
        </w:tabs>
        <w:kinsoku w:val="0"/>
        <w:overflowPunct w:val="0"/>
        <w:ind w:left="4043" w:right="708"/>
        <w:jc w:val="both"/>
      </w:pPr>
      <w:r w:rsidRPr="001C0528">
        <w:rPr>
          <w:spacing w:val="-1"/>
        </w:rPr>
        <w:t>G</w:t>
      </w:r>
      <w:r w:rsidRPr="001C0528">
        <w:rPr>
          <w:spacing w:val="-4"/>
        </w:rPr>
        <w:t>r</w:t>
      </w:r>
      <w:r w:rsidRPr="001C0528">
        <w:t xml:space="preserve">oup </w:t>
      </w:r>
      <w:r w:rsidRPr="001C0528">
        <w:rPr>
          <w:spacing w:val="-1"/>
        </w:rPr>
        <w:t>“</w:t>
      </w:r>
      <w:r w:rsidRPr="001C0528">
        <w:t>C”</w:t>
      </w:r>
      <w:r w:rsidRPr="001C0528">
        <w:rPr>
          <w:spacing w:val="-1"/>
        </w:rPr>
        <w:t xml:space="preserve"> </w:t>
      </w:r>
      <w:r w:rsidRPr="001C0528">
        <w:t>will inclu</w:t>
      </w:r>
      <w:r w:rsidRPr="001C0528">
        <w:rPr>
          <w:spacing w:val="2"/>
        </w:rPr>
        <w:t>d</w:t>
      </w:r>
      <w:r w:rsidRPr="001C0528">
        <w:t>e</w:t>
      </w:r>
      <w:r w:rsidRPr="001C0528">
        <w:rPr>
          <w:spacing w:val="-1"/>
        </w:rPr>
        <w:t xml:space="preserve"> </w:t>
      </w:r>
      <w:r w:rsidRPr="001C0528">
        <w:rPr>
          <w:spacing w:val="1"/>
        </w:rPr>
        <w:t>c</w:t>
      </w:r>
      <w:r w:rsidRPr="001C0528">
        <w:rPr>
          <w:spacing w:val="-1"/>
        </w:rPr>
        <w:t>e</w:t>
      </w:r>
      <w:r w:rsidRPr="001C0528">
        <w:t>rtifi</w:t>
      </w:r>
      <w:r w:rsidRPr="001C0528">
        <w:rPr>
          <w:spacing w:val="-1"/>
        </w:rPr>
        <w:t>ca</w:t>
      </w:r>
      <w:r w:rsidRPr="001C0528">
        <w:t>ted</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ee</w:t>
      </w:r>
      <w:r w:rsidRPr="001C0528">
        <w:t>s with</w:t>
      </w:r>
      <w:r w:rsidRPr="001C0528">
        <w:rPr>
          <w:spacing w:val="5"/>
        </w:rPr>
        <w:t xml:space="preserve"> </w:t>
      </w:r>
      <w:r w:rsidRPr="001C0528">
        <w:rPr>
          <w:spacing w:val="-1"/>
        </w:rPr>
        <w:t>e</w:t>
      </w:r>
      <w:r w:rsidRPr="001C0528">
        <w:t>l</w:t>
      </w:r>
      <w:r w:rsidRPr="001C0528">
        <w:rPr>
          <w:spacing w:val="-1"/>
        </w:rPr>
        <w:t>e</w:t>
      </w:r>
      <w:r w:rsidRPr="001C0528">
        <w:t>v</w:t>
      </w:r>
      <w:r w:rsidRPr="001C0528">
        <w:rPr>
          <w:spacing w:val="-1"/>
        </w:rPr>
        <w:t>e</w:t>
      </w:r>
      <w:r w:rsidRPr="001C0528">
        <w:t>n</w:t>
      </w:r>
      <w:r w:rsidRPr="001C0528">
        <w:rPr>
          <w:spacing w:val="4"/>
        </w:rPr>
        <w:t xml:space="preserve"> </w:t>
      </w:r>
      <w:r w:rsidRPr="001C0528">
        <w:t>or</w:t>
      </w:r>
      <w:r w:rsidRPr="001C0528">
        <w:rPr>
          <w:spacing w:val="3"/>
        </w:rPr>
        <w:t xml:space="preserve"> </w:t>
      </w:r>
      <w:r w:rsidRPr="001C0528">
        <w:t>mo</w:t>
      </w:r>
      <w:r w:rsidRPr="001C0528">
        <w:rPr>
          <w:spacing w:val="-1"/>
        </w:rPr>
        <w:t>r</w:t>
      </w:r>
      <w:r w:rsidRPr="001C0528">
        <w:t>e</w:t>
      </w:r>
      <w:r w:rsidRPr="001C0528">
        <w:rPr>
          <w:spacing w:val="11"/>
        </w:rPr>
        <w:t xml:space="preserve"> </w:t>
      </w:r>
      <w:r w:rsidRPr="001C0528">
        <w:rPr>
          <w:spacing w:val="-10"/>
        </w:rPr>
        <w:t>y</w:t>
      </w:r>
      <w:r w:rsidRPr="001C0528">
        <w:rPr>
          <w:spacing w:val="-1"/>
        </w:rPr>
        <w:t>e</w:t>
      </w:r>
      <w:r w:rsidRPr="001C0528">
        <w:rPr>
          <w:spacing w:val="1"/>
        </w:rPr>
        <w:t>ar</w:t>
      </w:r>
      <w:r w:rsidRPr="001C0528">
        <w:t>s</w:t>
      </w:r>
      <w:r w:rsidRPr="001C0528">
        <w:rPr>
          <w:spacing w:val="4"/>
        </w:rPr>
        <w:t xml:space="preserve"> </w:t>
      </w:r>
      <w:r w:rsidRPr="001C0528">
        <w:t>of</w:t>
      </w:r>
      <w:r w:rsidRPr="001C0528">
        <w:rPr>
          <w:spacing w:val="4"/>
        </w:rPr>
        <w:t xml:space="preserve"> </w:t>
      </w:r>
      <w:r w:rsidRPr="001C0528">
        <w:rPr>
          <w:spacing w:val="-4"/>
        </w:rPr>
        <w:t>e</w:t>
      </w:r>
      <w:r w:rsidRPr="001C0528">
        <w:rPr>
          <w:spacing w:val="4"/>
        </w:rPr>
        <w:t>x</w:t>
      </w:r>
      <w:r w:rsidRPr="001C0528">
        <w:t>p</w:t>
      </w:r>
      <w:r w:rsidRPr="001C0528">
        <w:rPr>
          <w:spacing w:val="-1"/>
        </w:rPr>
        <w:t>er</w:t>
      </w:r>
      <w:r w:rsidRPr="001C0528">
        <w:rPr>
          <w:spacing w:val="1"/>
        </w:rPr>
        <w:t>i</w:t>
      </w:r>
      <w:r w:rsidRPr="001C0528">
        <w:rPr>
          <w:spacing w:val="-4"/>
        </w:rPr>
        <w:t>e</w:t>
      </w:r>
      <w:r w:rsidRPr="001C0528">
        <w:t>n</w:t>
      </w:r>
      <w:r w:rsidRPr="001C0528">
        <w:rPr>
          <w:spacing w:val="-1"/>
        </w:rPr>
        <w:t>c</w:t>
      </w:r>
      <w:r w:rsidRPr="001C0528">
        <w:t>e</w:t>
      </w:r>
      <w:r w:rsidRPr="001C0528">
        <w:rPr>
          <w:spacing w:val="3"/>
        </w:rPr>
        <w:t xml:space="preserve"> </w:t>
      </w:r>
      <w:r w:rsidRPr="001C0528">
        <w:rPr>
          <w:spacing w:val="-1"/>
        </w:rPr>
        <w:t>a</w:t>
      </w:r>
      <w:r w:rsidRPr="001C0528">
        <w:t>t</w:t>
      </w:r>
      <w:r w:rsidRPr="001C0528">
        <w:rPr>
          <w:spacing w:val="5"/>
        </w:rPr>
        <w:t xml:space="preserve"> </w:t>
      </w:r>
      <w:r w:rsidRPr="001C0528">
        <w:t>the time</w:t>
      </w:r>
      <w:r w:rsidRPr="001C0528">
        <w:rPr>
          <w:spacing w:val="-1"/>
        </w:rPr>
        <w:t xml:space="preserve"> </w:t>
      </w:r>
      <w:r w:rsidRPr="001C0528">
        <w:t>the</w:t>
      </w:r>
      <w:r w:rsidRPr="001C0528">
        <w:rPr>
          <w:spacing w:val="-3"/>
        </w:rPr>
        <w:t xml:space="preserve"> </w:t>
      </w:r>
      <w:r w:rsidRPr="001C0528">
        <w:t>list</w:t>
      </w:r>
      <w:r w:rsidRPr="001C0528">
        <w:rPr>
          <w:spacing w:val="-2"/>
        </w:rPr>
        <w:t xml:space="preserve"> </w:t>
      </w:r>
      <w:r w:rsidRPr="001C0528">
        <w:t>is distribu</w:t>
      </w:r>
      <w:r w:rsidRPr="001C0528">
        <w:rPr>
          <w:spacing w:val="1"/>
        </w:rPr>
        <w:t>t</w:t>
      </w:r>
      <w:r w:rsidRPr="001C0528">
        <w:rPr>
          <w:spacing w:val="-4"/>
        </w:rPr>
        <w:t>e</w:t>
      </w:r>
      <w:r w:rsidRPr="001C0528">
        <w:rPr>
          <w:spacing w:val="-5"/>
        </w:rPr>
        <w:t>d</w:t>
      </w:r>
      <w:r w:rsidRPr="001C0528">
        <w:t>.</w:t>
      </w:r>
    </w:p>
    <w:p w14:paraId="0C69E6AF" w14:textId="77777777" w:rsidR="001873F0" w:rsidRPr="001C0528" w:rsidRDefault="001873F0">
      <w:pPr>
        <w:kinsoku w:val="0"/>
        <w:overflowPunct w:val="0"/>
        <w:spacing w:before="16" w:line="260" w:lineRule="exact"/>
        <w:rPr>
          <w:sz w:val="26"/>
          <w:szCs w:val="26"/>
        </w:rPr>
      </w:pPr>
    </w:p>
    <w:p w14:paraId="55C38C22" w14:textId="77777777" w:rsidR="001873F0" w:rsidRPr="001C0528" w:rsidRDefault="001873F0" w:rsidP="007C0DD9">
      <w:pPr>
        <w:pStyle w:val="BodyText"/>
        <w:numPr>
          <w:ilvl w:val="2"/>
          <w:numId w:val="20"/>
        </w:numPr>
        <w:tabs>
          <w:tab w:val="left" w:pos="1880"/>
          <w:tab w:val="left" w:pos="8280"/>
          <w:tab w:val="left" w:pos="9000"/>
        </w:tabs>
        <w:kinsoku w:val="0"/>
        <w:overflowPunct w:val="0"/>
        <w:ind w:right="661"/>
      </w:pPr>
      <w:r w:rsidRPr="001C0528">
        <w:t>The</w:t>
      </w:r>
      <w:r w:rsidRPr="001C0528">
        <w:rPr>
          <w:spacing w:val="-3"/>
        </w:rPr>
        <w:t xml:space="preserve"> </w:t>
      </w:r>
      <w:r w:rsidRPr="001C0528">
        <w:t>Distri</w:t>
      </w:r>
      <w:r w:rsidRPr="001C0528">
        <w:rPr>
          <w:spacing w:val="-4"/>
        </w:rPr>
        <w:t>c</w:t>
      </w:r>
      <w:r w:rsidRPr="001C0528">
        <w:t>t m</w:t>
      </w:r>
      <w:r w:rsidRPr="001C0528">
        <w:rPr>
          <w:spacing w:val="6"/>
        </w:rPr>
        <w:t>a</w:t>
      </w:r>
      <w:r w:rsidRPr="001C0528">
        <w:t>y</w:t>
      </w:r>
      <w:r w:rsidRPr="001C0528">
        <w:rPr>
          <w:spacing w:val="-10"/>
        </w:rPr>
        <w:t xml:space="preserve"> </w:t>
      </w:r>
      <w:r w:rsidRPr="001C0528">
        <w:rPr>
          <w:spacing w:val="1"/>
        </w:rPr>
        <w:t>r</w:t>
      </w:r>
      <w:r w:rsidRPr="001C0528">
        <w:rPr>
          <w:spacing w:val="-1"/>
        </w:rPr>
        <w:t>e</w:t>
      </w:r>
      <w:r w:rsidRPr="001C0528">
        <w:t>fuse</w:t>
      </w:r>
      <w:r w:rsidRPr="001C0528">
        <w:rPr>
          <w:spacing w:val="-2"/>
        </w:rPr>
        <w:t xml:space="preserve"> </w:t>
      </w:r>
      <w:r w:rsidRPr="001C0528">
        <w:rPr>
          <w:spacing w:val="2"/>
        </w:rPr>
        <w:t>t</w:t>
      </w:r>
      <w:r w:rsidRPr="001C0528">
        <w:t>o t</w:t>
      </w:r>
      <w:r w:rsidRPr="001C0528">
        <w:rPr>
          <w:spacing w:val="-1"/>
        </w:rPr>
        <w:t>r</w:t>
      </w:r>
      <w:r w:rsidRPr="001C0528">
        <w:rPr>
          <w:spacing w:val="-4"/>
        </w:rPr>
        <w:t>a</w:t>
      </w:r>
      <w:r w:rsidRPr="001C0528">
        <w:t>ns</w:t>
      </w:r>
      <w:r w:rsidRPr="001C0528">
        <w:rPr>
          <w:spacing w:val="-1"/>
        </w:rPr>
        <w:t>fe</w:t>
      </w:r>
      <w:r w:rsidRPr="001C0528">
        <w:t>r</w:t>
      </w:r>
      <w:r w:rsidRPr="001C0528">
        <w:rPr>
          <w:spacing w:val="-1"/>
        </w:rPr>
        <w:t xml:space="preserve"> </w:t>
      </w:r>
      <w:r w:rsidRPr="001C0528">
        <w:t>t</w:t>
      </w:r>
      <w:r w:rsidRPr="001C0528">
        <w:rPr>
          <w:spacing w:val="-1"/>
        </w:rPr>
        <w:t>eac</w:t>
      </w:r>
      <w:r w:rsidRPr="001C0528">
        <w:rPr>
          <w:spacing w:val="2"/>
        </w:rPr>
        <w:t>h</w:t>
      </w:r>
      <w:r w:rsidRPr="001C0528">
        <w:rPr>
          <w:spacing w:val="-1"/>
        </w:rPr>
        <w:t>e</w:t>
      </w:r>
      <w:r w:rsidRPr="001C0528">
        <w:t>rs if the</w:t>
      </w:r>
      <w:r w:rsidRPr="001C0528">
        <w:rPr>
          <w:spacing w:val="-2"/>
        </w:rPr>
        <w:t xml:space="preserve"> </w:t>
      </w:r>
      <w:r w:rsidRPr="001C0528">
        <w:rPr>
          <w:spacing w:val="1"/>
        </w:rPr>
        <w:t>r</w:t>
      </w:r>
      <w:r w:rsidRPr="001C0528">
        <w:rPr>
          <w:spacing w:val="-4"/>
        </w:rPr>
        <w:t>a</w:t>
      </w:r>
      <w:r w:rsidRPr="001C0528">
        <w:t xml:space="preserve">tio of </w:t>
      </w:r>
      <w:r w:rsidRPr="001C0528">
        <w:rPr>
          <w:spacing w:val="-4"/>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ce</w:t>
      </w:r>
      <w:r w:rsidRPr="001C0528">
        <w:t>d to new</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rs is not within plus or minus tw</w:t>
      </w:r>
      <w:r w:rsidRPr="001C0528">
        <w:rPr>
          <w:spacing w:val="-4"/>
        </w:rPr>
        <w:t>e</w:t>
      </w:r>
      <w:r w:rsidRPr="001C0528">
        <w:t>n</w:t>
      </w:r>
      <w:r w:rsidRPr="001C0528">
        <w:rPr>
          <w:spacing w:val="5"/>
        </w:rPr>
        <w:t>t</w:t>
      </w:r>
      <w:r w:rsidRPr="001C0528">
        <w:t>y</w:t>
      </w:r>
      <w:r w:rsidRPr="001C0528">
        <w:rPr>
          <w:spacing w:val="-8"/>
        </w:rPr>
        <w:t xml:space="preserve"> </w:t>
      </w:r>
      <w:r w:rsidRPr="001C0528">
        <w:t>p</w:t>
      </w:r>
      <w:r w:rsidRPr="001C0528">
        <w:rPr>
          <w:spacing w:val="-1"/>
        </w:rPr>
        <w:t>er</w:t>
      </w:r>
      <w:r w:rsidRPr="001C0528">
        <w:rPr>
          <w:spacing w:val="-4"/>
        </w:rPr>
        <w:t>c</w:t>
      </w:r>
      <w:r w:rsidRPr="001C0528">
        <w:rPr>
          <w:spacing w:val="-1"/>
        </w:rPr>
        <w:t>e</w:t>
      </w:r>
      <w:r w:rsidRPr="001C0528">
        <w:t>nt</w:t>
      </w:r>
      <w:r w:rsidRPr="001C0528">
        <w:rPr>
          <w:spacing w:val="8"/>
        </w:rPr>
        <w:t xml:space="preserve"> </w:t>
      </w:r>
      <w:r w:rsidRPr="001C0528">
        <w:t>(2</w:t>
      </w:r>
      <w:r w:rsidRPr="001C0528">
        <w:rPr>
          <w:spacing w:val="-1"/>
        </w:rPr>
        <w:t>0</w:t>
      </w:r>
      <w:r w:rsidRPr="001C0528">
        <w:rPr>
          <w:spacing w:val="-4"/>
        </w:rPr>
        <w:t>%</w:t>
      </w:r>
      <w:r w:rsidRPr="001C0528">
        <w:t>)</w:t>
      </w:r>
      <w:r w:rsidRPr="001C0528">
        <w:rPr>
          <w:spacing w:val="-1"/>
        </w:rPr>
        <w:t xml:space="preserve"> </w:t>
      </w:r>
      <w:r w:rsidRPr="001C0528">
        <w:t>of</w:t>
      </w:r>
    </w:p>
    <w:p w14:paraId="49E3D5E8" w14:textId="77777777" w:rsidR="00AA5055" w:rsidRPr="001C0528" w:rsidRDefault="00AA5055" w:rsidP="00AA5055">
      <w:pPr>
        <w:pStyle w:val="BodyText"/>
        <w:kinsoku w:val="0"/>
        <w:overflowPunct w:val="0"/>
        <w:ind w:firstLine="0"/>
      </w:pPr>
      <w:r w:rsidRPr="001C0528">
        <w:rPr>
          <w:spacing w:val="-1"/>
        </w:rPr>
        <w:t>e</w:t>
      </w:r>
      <w:r w:rsidRPr="001C0528">
        <w:t>xp</w:t>
      </w:r>
      <w:r w:rsidRPr="001C0528">
        <w:rPr>
          <w:spacing w:val="-1"/>
        </w:rPr>
        <w:t>e</w:t>
      </w:r>
      <w:r w:rsidRPr="001C0528">
        <w:rPr>
          <w:spacing w:val="-4"/>
        </w:rPr>
        <w:t>r</w:t>
      </w:r>
      <w:r w:rsidRPr="001C0528">
        <w:t>ien</w:t>
      </w:r>
      <w:r w:rsidRPr="001C0528">
        <w:rPr>
          <w:spacing w:val="-2"/>
        </w:rPr>
        <w:t>c</w:t>
      </w:r>
      <w:r w:rsidRPr="001C0528">
        <w:rPr>
          <w:spacing w:val="-4"/>
        </w:rPr>
        <w:t>e</w:t>
      </w:r>
      <w:r w:rsidRPr="001C0528">
        <w:t xml:space="preserve">d </w:t>
      </w:r>
      <w:r w:rsidRPr="001C0528">
        <w:rPr>
          <w:spacing w:val="-5"/>
        </w:rPr>
        <w:t>g</w:t>
      </w:r>
      <w:r w:rsidRPr="001C0528">
        <w:t>roups.</w:t>
      </w:r>
    </w:p>
    <w:p w14:paraId="15B28FA3" w14:textId="77777777" w:rsidR="007C0DD9" w:rsidRPr="001C0528" w:rsidRDefault="007C0DD9" w:rsidP="007C0DD9">
      <w:pPr>
        <w:pStyle w:val="BodyText"/>
        <w:kinsoku w:val="0"/>
        <w:overflowPunct w:val="0"/>
        <w:ind w:left="0" w:firstLine="0"/>
      </w:pPr>
    </w:p>
    <w:p w14:paraId="32CF3916" w14:textId="77777777" w:rsidR="00AA5055" w:rsidRPr="001C0528" w:rsidRDefault="00AA5055">
      <w:pPr>
        <w:pStyle w:val="BodyText"/>
        <w:numPr>
          <w:ilvl w:val="2"/>
          <w:numId w:val="20"/>
        </w:numPr>
        <w:tabs>
          <w:tab w:val="left" w:pos="1880"/>
        </w:tabs>
        <w:kinsoku w:val="0"/>
        <w:overflowPunct w:val="0"/>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 s</w:t>
      </w:r>
      <w:r w:rsidRPr="001C0528">
        <w:rPr>
          <w:spacing w:val="-1"/>
        </w:rPr>
        <w:t>h</w:t>
      </w:r>
      <w:r w:rsidRPr="001C0528">
        <w:rPr>
          <w:spacing w:val="-4"/>
        </w:rPr>
        <w:t>a</w:t>
      </w:r>
      <w:r w:rsidRPr="001C0528">
        <w:t>ll not be in</w:t>
      </w:r>
      <w:r w:rsidRPr="001C0528">
        <w:rPr>
          <w:spacing w:val="2"/>
        </w:rPr>
        <w:t>v</w:t>
      </w:r>
      <w:r w:rsidRPr="001C0528">
        <w:t>olunt</w:t>
      </w:r>
      <w:r w:rsidRPr="001C0528">
        <w:rPr>
          <w:spacing w:val="-1"/>
        </w:rPr>
        <w:t>ar</w:t>
      </w:r>
      <w:r w:rsidRPr="001C0528">
        <w:t>i</w:t>
      </w:r>
      <w:r w:rsidRPr="001C0528">
        <w:rPr>
          <w:spacing w:val="5"/>
        </w:rPr>
        <w:t>l</w:t>
      </w:r>
      <w:r w:rsidRPr="001C0528">
        <w:t>y</w:t>
      </w:r>
      <w:r w:rsidRPr="001C0528">
        <w:rPr>
          <w:spacing w:val="-12"/>
        </w:rPr>
        <w:t xml:space="preserve"> </w:t>
      </w:r>
      <w:r w:rsidRPr="001C0528">
        <w:t>t</w:t>
      </w:r>
      <w:r w:rsidRPr="001C0528">
        <w:rPr>
          <w:spacing w:val="1"/>
        </w:rPr>
        <w:t>r</w:t>
      </w:r>
      <w:r w:rsidRPr="001C0528">
        <w:rPr>
          <w:spacing w:val="-4"/>
        </w:rPr>
        <w:t>a</w:t>
      </w:r>
      <w:r w:rsidRPr="001C0528">
        <w:t>n</w:t>
      </w:r>
      <w:r w:rsidRPr="001C0528">
        <w:rPr>
          <w:spacing w:val="2"/>
        </w:rPr>
        <w:t>s</w:t>
      </w:r>
      <w:r w:rsidRPr="001C0528">
        <w:rPr>
          <w:spacing w:val="-1"/>
        </w:rPr>
        <w:t>fer</w:t>
      </w:r>
      <w:r w:rsidRPr="001C0528">
        <w:rPr>
          <w:spacing w:val="1"/>
        </w:rPr>
        <w:t>r</w:t>
      </w:r>
      <w:r w:rsidRPr="001C0528">
        <w:rPr>
          <w:spacing w:val="-4"/>
        </w:rPr>
        <w:t>e</w:t>
      </w:r>
      <w:r w:rsidRPr="001C0528">
        <w:t>d</w:t>
      </w:r>
      <w:r w:rsidRPr="001C0528">
        <w:rPr>
          <w:spacing w:val="2"/>
        </w:rPr>
        <w:t xml:space="preserve"> </w:t>
      </w:r>
      <w:r w:rsidRPr="001C0528">
        <w:t>un</w:t>
      </w:r>
      <w:r w:rsidRPr="001C0528">
        <w:rPr>
          <w:spacing w:val="2"/>
        </w:rPr>
        <w:t>l</w:t>
      </w:r>
      <w:r w:rsidRPr="001C0528">
        <w:rPr>
          <w:spacing w:val="-1"/>
        </w:rPr>
        <w:t>e</w:t>
      </w:r>
      <w:r w:rsidRPr="001C0528">
        <w:t>ss:</w:t>
      </w:r>
    </w:p>
    <w:p w14:paraId="52CDCF71" w14:textId="77777777" w:rsidR="00AA5055" w:rsidRPr="001C0528" w:rsidRDefault="00AA5055">
      <w:pPr>
        <w:kinsoku w:val="0"/>
        <w:overflowPunct w:val="0"/>
        <w:spacing w:before="13" w:line="280" w:lineRule="exact"/>
        <w:rPr>
          <w:sz w:val="28"/>
          <w:szCs w:val="28"/>
        </w:rPr>
      </w:pPr>
    </w:p>
    <w:p w14:paraId="3C9C02B5" w14:textId="06D4D54F" w:rsidR="00AA5055" w:rsidRDefault="00AA5055">
      <w:pPr>
        <w:pStyle w:val="BodyText"/>
        <w:tabs>
          <w:tab w:val="left" w:pos="2960"/>
        </w:tabs>
        <w:kinsoku w:val="0"/>
        <w:overflowPunct w:val="0"/>
        <w:ind w:left="2963" w:right="754" w:hanging="1083"/>
      </w:pPr>
      <w:r w:rsidRPr="001C0528">
        <w:t>7.8.3.1</w:t>
      </w:r>
      <w:r w:rsidRPr="001C0528">
        <w:tab/>
        <w:t>th</w:t>
      </w:r>
      <w:r w:rsidRPr="001C0528">
        <w:rPr>
          <w:spacing w:val="-1"/>
        </w:rPr>
        <w:t>e</w:t>
      </w:r>
      <w:r w:rsidRPr="001C0528">
        <w:rPr>
          <w:spacing w:val="-4"/>
        </w:rPr>
        <w:t>r</w:t>
      </w:r>
      <w:r w:rsidRPr="001C0528">
        <w:t>e</w:t>
      </w:r>
      <w:r w:rsidRPr="001C0528">
        <w:rPr>
          <w:spacing w:val="-1"/>
        </w:rPr>
        <w:t xml:space="preserve"> </w:t>
      </w:r>
      <w:r w:rsidRPr="001C0528">
        <w:rPr>
          <w:spacing w:val="1"/>
        </w:rPr>
        <w:t>a</w:t>
      </w:r>
      <w:r w:rsidRPr="001C0528">
        <w:rPr>
          <w:spacing w:val="-1"/>
        </w:rPr>
        <w:t>r</w:t>
      </w:r>
      <w:r w:rsidRPr="001C0528">
        <w:t>e</w:t>
      </w:r>
      <w:r w:rsidRPr="001C0528">
        <w:rPr>
          <w:spacing w:val="-4"/>
        </w:rPr>
        <w:t xml:space="preserve"> </w:t>
      </w:r>
      <w:r w:rsidRPr="001C0528">
        <w:t>insuf</w:t>
      </w:r>
      <w:r w:rsidRPr="001C0528">
        <w:rPr>
          <w:spacing w:val="-1"/>
        </w:rPr>
        <w:t>f</w:t>
      </w:r>
      <w:r w:rsidRPr="001C0528">
        <w:t>i</w:t>
      </w:r>
      <w:r w:rsidRPr="001C0528">
        <w:rPr>
          <w:spacing w:val="-1"/>
        </w:rPr>
        <w:t>c</w:t>
      </w:r>
      <w:r w:rsidRPr="001C0528">
        <w:rPr>
          <w:spacing w:val="2"/>
        </w:rPr>
        <w:t>i</w:t>
      </w:r>
      <w:r w:rsidRPr="001C0528">
        <w:rPr>
          <w:spacing w:val="-1"/>
        </w:rPr>
        <w:t>e</w:t>
      </w:r>
      <w:r w:rsidRPr="001C0528">
        <w:t>nt vo</w:t>
      </w:r>
      <w:r w:rsidRPr="001C0528">
        <w:rPr>
          <w:spacing w:val="3"/>
        </w:rPr>
        <w:t>l</w:t>
      </w:r>
      <w:r w:rsidRPr="001C0528">
        <w:t>unte</w:t>
      </w:r>
      <w:r w:rsidRPr="001C0528">
        <w:rPr>
          <w:spacing w:val="-4"/>
        </w:rPr>
        <w:t>e</w:t>
      </w:r>
      <w:r w:rsidRPr="001C0528">
        <w:t xml:space="preserve">rs to </w:t>
      </w:r>
      <w:r w:rsidRPr="001C0528">
        <w:rPr>
          <w:spacing w:val="-1"/>
        </w:rPr>
        <w:t>f</w:t>
      </w:r>
      <w:r w:rsidRPr="001C0528">
        <w:t>ill all v</w:t>
      </w:r>
      <w:r w:rsidRPr="001C0528">
        <w:rPr>
          <w:spacing w:val="-1"/>
        </w:rPr>
        <w:t>a</w:t>
      </w:r>
      <w:r w:rsidRPr="001C0528">
        <w:rPr>
          <w:spacing w:val="-4"/>
        </w:rPr>
        <w:t>c</w:t>
      </w:r>
      <w:r w:rsidRPr="001C0528">
        <w:rPr>
          <w:spacing w:val="-1"/>
        </w:rPr>
        <w:t>a</w:t>
      </w:r>
      <w:r w:rsidRPr="001C0528">
        <w:rPr>
          <w:spacing w:val="2"/>
        </w:rPr>
        <w:t>n</w:t>
      </w:r>
      <w:r w:rsidRPr="001C0528">
        <w:rPr>
          <w:spacing w:val="-1"/>
        </w:rPr>
        <w:t>c</w:t>
      </w:r>
      <w:r w:rsidRPr="001C0528">
        <w:rPr>
          <w:spacing w:val="2"/>
        </w:rPr>
        <w:t>i</w:t>
      </w:r>
      <w:r w:rsidRPr="001C0528">
        <w:rPr>
          <w:spacing w:val="-1"/>
        </w:rPr>
        <w:t>e</w:t>
      </w:r>
      <w:r w:rsidRPr="001C0528">
        <w:t>s at the si</w:t>
      </w:r>
      <w:r w:rsidRPr="001C0528">
        <w:rPr>
          <w:spacing w:val="1"/>
        </w:rPr>
        <w:t>t</w:t>
      </w:r>
      <w:r w:rsidRPr="001C0528">
        <w:rPr>
          <w:spacing w:val="-1"/>
        </w:rPr>
        <w:t>e</w:t>
      </w:r>
      <w:r w:rsidRPr="001C0528">
        <w:t>;</w:t>
      </w:r>
      <w:r w:rsidRPr="001C0528">
        <w:rPr>
          <w:spacing w:val="-2"/>
        </w:rPr>
        <w:t xml:space="preserve"> </w:t>
      </w:r>
      <w:r w:rsidRPr="001C0528">
        <w:t>or</w:t>
      </w:r>
    </w:p>
    <w:p w14:paraId="2E07DA18" w14:textId="77777777" w:rsidR="004938E7" w:rsidRPr="001C0528" w:rsidRDefault="004938E7">
      <w:pPr>
        <w:pStyle w:val="BodyText"/>
        <w:tabs>
          <w:tab w:val="left" w:pos="2960"/>
        </w:tabs>
        <w:kinsoku w:val="0"/>
        <w:overflowPunct w:val="0"/>
        <w:ind w:left="2963" w:right="754" w:hanging="1083"/>
      </w:pPr>
    </w:p>
    <w:p w14:paraId="4820BFBB" w14:textId="77777777" w:rsidR="00AA5055" w:rsidRPr="001C0528" w:rsidRDefault="00AA5055">
      <w:pPr>
        <w:pStyle w:val="BodyText"/>
        <w:tabs>
          <w:tab w:val="left" w:pos="2960"/>
        </w:tabs>
        <w:kinsoku w:val="0"/>
        <w:overflowPunct w:val="0"/>
        <w:spacing w:line="264" w:lineRule="exact"/>
        <w:ind w:firstLine="0"/>
      </w:pPr>
      <w:r w:rsidRPr="001C0528">
        <w:t>7.8.3.2.</w:t>
      </w:r>
      <w:r w:rsidRPr="001C0528">
        <w:tab/>
        <w:t>the</w:t>
      </w:r>
      <w:r w:rsidRPr="001C0528">
        <w:rPr>
          <w:spacing w:val="-1"/>
        </w:rPr>
        <w:t xml:space="preserve"> </w:t>
      </w:r>
      <w:r w:rsidRPr="001C0528">
        <w:rPr>
          <w:spacing w:val="-4"/>
        </w:rPr>
        <w:t>r</w:t>
      </w:r>
      <w:r w:rsidRPr="001C0528">
        <w:rPr>
          <w:spacing w:val="-1"/>
        </w:rPr>
        <w:t>a</w:t>
      </w:r>
      <w:r w:rsidRPr="001C0528">
        <w:t>tio of</w:t>
      </w:r>
      <w:r w:rsidRPr="001C0528">
        <w:rPr>
          <w:spacing w:val="-1"/>
        </w:rPr>
        <w:t xml:space="preserve"> </w:t>
      </w:r>
      <w:r w:rsidRPr="001C0528">
        <w:rPr>
          <w:spacing w:val="-4"/>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ce</w:t>
      </w:r>
      <w:r w:rsidRPr="001C0528">
        <w:t xml:space="preserve">d </w:t>
      </w:r>
      <w:r w:rsidRPr="001C0528">
        <w:rPr>
          <w:spacing w:val="5"/>
        </w:rPr>
        <w:t>t</w:t>
      </w:r>
      <w:r w:rsidRPr="001C0528">
        <w:rPr>
          <w:spacing w:val="-1"/>
        </w:rPr>
        <w:t>eac</w:t>
      </w:r>
      <w:r w:rsidRPr="001C0528">
        <w:rPr>
          <w:spacing w:val="2"/>
        </w:rPr>
        <w:t>h</w:t>
      </w:r>
      <w:r w:rsidRPr="001C0528">
        <w:rPr>
          <w:spacing w:val="-1"/>
        </w:rPr>
        <w:t>e</w:t>
      </w:r>
      <w:r w:rsidRPr="001C0528">
        <w:t>rs to n</w:t>
      </w:r>
      <w:r w:rsidRPr="001C0528">
        <w:rPr>
          <w:spacing w:val="-1"/>
        </w:rPr>
        <w:t>e</w:t>
      </w:r>
      <w:r w:rsidRPr="001C0528">
        <w:t>w t</w:t>
      </w:r>
      <w:r w:rsidRPr="001C0528">
        <w:rPr>
          <w:spacing w:val="-1"/>
        </w:rPr>
        <w:t>eac</w:t>
      </w:r>
      <w:r w:rsidRPr="001C0528">
        <w:rPr>
          <w:spacing w:val="2"/>
        </w:rPr>
        <w:t>h</w:t>
      </w:r>
      <w:r w:rsidRPr="001C0528">
        <w:rPr>
          <w:spacing w:val="-1"/>
        </w:rPr>
        <w:t>e</w:t>
      </w:r>
      <w:r w:rsidRPr="001C0528">
        <w:t>rs</w:t>
      </w:r>
      <w:r w:rsidRPr="001C0528">
        <w:rPr>
          <w:spacing w:val="-1"/>
        </w:rPr>
        <w:t xml:space="preserve"> </w:t>
      </w:r>
      <w:r w:rsidRPr="001C0528">
        <w:rPr>
          <w:spacing w:val="2"/>
        </w:rPr>
        <w:t>t</w:t>
      </w:r>
      <w:r w:rsidRPr="001C0528">
        <w:t>h</w:t>
      </w:r>
      <w:r w:rsidRPr="001C0528">
        <w:rPr>
          <w:spacing w:val="-1"/>
        </w:rPr>
        <w:t>a</w:t>
      </w:r>
      <w:r w:rsidRPr="001C0528">
        <w:t>t</w:t>
      </w:r>
      <w:r w:rsidRPr="001C0528">
        <w:rPr>
          <w:spacing w:val="2"/>
        </w:rPr>
        <w:t xml:space="preserve"> </w:t>
      </w:r>
      <w:r w:rsidRPr="001C0528">
        <w:t>would</w:t>
      </w:r>
    </w:p>
    <w:p w14:paraId="2B684AF1" w14:textId="77777777" w:rsidR="00AA5055" w:rsidRPr="001C0528" w:rsidRDefault="00AA5055">
      <w:pPr>
        <w:pStyle w:val="BodyText"/>
        <w:kinsoku w:val="0"/>
        <w:overflowPunct w:val="0"/>
        <w:spacing w:line="271" w:lineRule="exact"/>
        <w:ind w:left="2963" w:firstLine="0"/>
      </w:pPr>
      <w:r w:rsidRPr="001C0528">
        <w:rPr>
          <w:spacing w:val="-1"/>
        </w:rPr>
        <w:t>r</w:t>
      </w:r>
      <w:r w:rsidRPr="001C0528">
        <w:rPr>
          <w:spacing w:val="-4"/>
        </w:rPr>
        <w:t>e</w:t>
      </w:r>
      <w:r w:rsidRPr="001C0528">
        <w:t>sult if st</w:t>
      </w:r>
      <w:r w:rsidRPr="001C0528">
        <w:rPr>
          <w:spacing w:val="-1"/>
        </w:rPr>
        <w:t>a</w:t>
      </w:r>
      <w:r w:rsidRPr="001C0528">
        <w:rPr>
          <w:spacing w:val="-4"/>
        </w:rPr>
        <w:t>f</w:t>
      </w:r>
      <w:r w:rsidRPr="001C0528">
        <w:rPr>
          <w:spacing w:val="1"/>
        </w:rPr>
        <w:t>f</w:t>
      </w:r>
      <w:r w:rsidRPr="001C0528">
        <w:rPr>
          <w:spacing w:val="-4"/>
        </w:rPr>
        <w:t>e</w:t>
      </w:r>
      <w:r w:rsidRPr="001C0528">
        <w:t>d on</w:t>
      </w:r>
      <w:r w:rsidRPr="001C0528">
        <w:rPr>
          <w:spacing w:val="10"/>
        </w:rPr>
        <w:t>l</w:t>
      </w:r>
      <w:r w:rsidRPr="001C0528">
        <w:t>y</w:t>
      </w:r>
      <w:r w:rsidRPr="001C0528">
        <w:rPr>
          <w:spacing w:val="-10"/>
        </w:rPr>
        <w:t xml:space="preserve"> </w:t>
      </w:r>
      <w:r w:rsidRPr="001C0528">
        <w:rPr>
          <w:spacing w:val="7"/>
        </w:rPr>
        <w:t>b</w:t>
      </w:r>
      <w:r w:rsidRPr="001C0528">
        <w:t>y</w:t>
      </w:r>
      <w:r w:rsidRPr="001C0528">
        <w:rPr>
          <w:spacing w:val="-10"/>
        </w:rPr>
        <w:t xml:space="preserve"> </w:t>
      </w:r>
      <w:r w:rsidRPr="001C0528">
        <w:rPr>
          <w:spacing w:val="4"/>
        </w:rPr>
        <w:t>v</w:t>
      </w:r>
      <w:r w:rsidRPr="001C0528">
        <w:t>olunt</w:t>
      </w:r>
      <w:r w:rsidRPr="001C0528">
        <w:rPr>
          <w:spacing w:val="-1"/>
        </w:rPr>
        <w:t>ee</w:t>
      </w:r>
      <w:r w:rsidRPr="001C0528">
        <w:t xml:space="preserve">rs is not within </w:t>
      </w:r>
      <w:r w:rsidRPr="001C0528">
        <w:rPr>
          <w:spacing w:val="1"/>
        </w:rPr>
        <w:t>p</w:t>
      </w:r>
      <w:r w:rsidRPr="001C0528">
        <w:rPr>
          <w:spacing w:val="-5"/>
        </w:rPr>
        <w:t>l</w:t>
      </w:r>
      <w:r w:rsidRPr="001C0528">
        <w:t>us or</w:t>
      </w:r>
    </w:p>
    <w:p w14:paraId="5B0FC981" w14:textId="77777777" w:rsidR="00AA5055" w:rsidRPr="001C0528" w:rsidRDefault="00AA5055">
      <w:pPr>
        <w:pStyle w:val="BodyText"/>
        <w:kinsoku w:val="0"/>
        <w:overflowPunct w:val="0"/>
        <w:ind w:left="2963" w:firstLine="0"/>
      </w:pPr>
      <w:r w:rsidRPr="001C0528">
        <w:t>minus tw</w:t>
      </w:r>
      <w:r w:rsidRPr="001C0528">
        <w:rPr>
          <w:spacing w:val="-4"/>
        </w:rPr>
        <w:t>e</w:t>
      </w:r>
      <w:r w:rsidRPr="001C0528">
        <w:t>n</w:t>
      </w:r>
      <w:r w:rsidRPr="001C0528">
        <w:rPr>
          <w:spacing w:val="5"/>
        </w:rPr>
        <w:t>t</w:t>
      </w:r>
      <w:r w:rsidRPr="001C0528">
        <w:t>y</w:t>
      </w:r>
      <w:r w:rsidRPr="001C0528">
        <w:rPr>
          <w:spacing w:val="-10"/>
        </w:rPr>
        <w:t xml:space="preserve"> </w:t>
      </w:r>
      <w:r w:rsidRPr="001C0528">
        <w:t>p</w:t>
      </w:r>
      <w:r w:rsidRPr="001C0528">
        <w:rPr>
          <w:spacing w:val="-1"/>
        </w:rPr>
        <w:t>erce</w:t>
      </w:r>
      <w:r w:rsidRPr="001C0528">
        <w:t>nt (</w:t>
      </w:r>
      <w:r w:rsidRPr="001C0528">
        <w:rPr>
          <w:spacing w:val="2"/>
        </w:rPr>
        <w:t>20</w:t>
      </w:r>
      <w:r w:rsidRPr="001C0528">
        <w:rPr>
          <w:spacing w:val="-1"/>
        </w:rPr>
        <w:t>%</w:t>
      </w:r>
      <w:r w:rsidRPr="001C0528">
        <w:t>) of</w:t>
      </w:r>
      <w:r w:rsidRPr="001C0528">
        <w:rPr>
          <w:spacing w:val="-4"/>
        </w:rPr>
        <w:t xml:space="preserve"> </w:t>
      </w:r>
      <w:r w:rsidRPr="001C0528">
        <w:rPr>
          <w:spacing w:val="-1"/>
        </w:rPr>
        <w:t>e</w:t>
      </w:r>
      <w:r w:rsidRPr="001C0528">
        <w:rPr>
          <w:spacing w:val="4"/>
        </w:rPr>
        <w:t>x</w:t>
      </w:r>
      <w:r w:rsidRPr="001C0528">
        <w:t>p</w:t>
      </w:r>
      <w:r w:rsidRPr="001C0528">
        <w:rPr>
          <w:spacing w:val="-1"/>
        </w:rPr>
        <w:t>er</w:t>
      </w:r>
      <w:r w:rsidRPr="001C0528">
        <w:t>i</w:t>
      </w:r>
      <w:r w:rsidRPr="001C0528">
        <w:rPr>
          <w:spacing w:val="-4"/>
        </w:rPr>
        <w:t>e</w:t>
      </w:r>
      <w:r w:rsidRPr="001C0528">
        <w:rPr>
          <w:spacing w:val="2"/>
        </w:rPr>
        <w:t>n</w:t>
      </w:r>
      <w:r w:rsidRPr="001C0528">
        <w:rPr>
          <w:spacing w:val="-1"/>
        </w:rPr>
        <w:t>c</w:t>
      </w:r>
      <w:r w:rsidRPr="001C0528">
        <w:t>e</w:t>
      </w:r>
      <w:r w:rsidRPr="001C0528">
        <w:rPr>
          <w:spacing w:val="1"/>
        </w:rPr>
        <w:t xml:space="preserve"> </w:t>
      </w:r>
      <w:r w:rsidRPr="001C0528">
        <w:rPr>
          <w:spacing w:val="-3"/>
        </w:rPr>
        <w:t>g</w:t>
      </w:r>
      <w:r w:rsidRPr="001C0528">
        <w:t>roups.</w:t>
      </w:r>
    </w:p>
    <w:p w14:paraId="7FF63E6A" w14:textId="77777777" w:rsidR="001873F0" w:rsidRPr="001C0528" w:rsidRDefault="001873F0">
      <w:pPr>
        <w:kinsoku w:val="0"/>
        <w:overflowPunct w:val="0"/>
        <w:spacing w:before="16" w:line="260" w:lineRule="exact"/>
        <w:rPr>
          <w:sz w:val="26"/>
          <w:szCs w:val="26"/>
        </w:rPr>
      </w:pPr>
    </w:p>
    <w:p w14:paraId="24C56245" w14:textId="7E468C81" w:rsidR="001873F0" w:rsidRDefault="001873F0">
      <w:pPr>
        <w:pStyle w:val="BodyText"/>
        <w:numPr>
          <w:ilvl w:val="2"/>
          <w:numId w:val="19"/>
        </w:numPr>
        <w:tabs>
          <w:tab w:val="left" w:pos="1892"/>
        </w:tabs>
        <w:kinsoku w:val="0"/>
        <w:overflowPunct w:val="0"/>
        <w:ind w:left="1892" w:right="507"/>
      </w:pPr>
      <w:r w:rsidRPr="001C0528">
        <w:t>An involun</w:t>
      </w:r>
      <w:r w:rsidRPr="001C0528">
        <w:rPr>
          <w:spacing w:val="1"/>
        </w:rPr>
        <w:t>t</w:t>
      </w:r>
      <w:r w:rsidRPr="001C0528">
        <w:rPr>
          <w:spacing w:val="-1"/>
        </w:rPr>
        <w:t>a</w:t>
      </w:r>
      <w:r w:rsidRPr="001C0528">
        <w:rPr>
          <w:spacing w:val="1"/>
        </w:rPr>
        <w:t>r</w:t>
      </w:r>
      <w:r w:rsidRPr="001C0528">
        <w:t>y</w:t>
      </w:r>
      <w:r w:rsidRPr="001C0528">
        <w:rPr>
          <w:spacing w:val="-10"/>
        </w:rPr>
        <w:t xml:space="preserve"> </w:t>
      </w:r>
      <w:r w:rsidRPr="001C0528">
        <w:rPr>
          <w:spacing w:val="2"/>
        </w:rPr>
        <w:t>t</w:t>
      </w:r>
      <w:r w:rsidRPr="001C0528">
        <w:rPr>
          <w:spacing w:val="-1"/>
        </w:rPr>
        <w:t>ra</w:t>
      </w:r>
      <w:r w:rsidRPr="001C0528">
        <w:t>ns</w:t>
      </w:r>
      <w:r w:rsidRPr="001C0528">
        <w:rPr>
          <w:spacing w:val="-1"/>
        </w:rPr>
        <w:t>fe</w:t>
      </w:r>
      <w:r w:rsidRPr="001C0528">
        <w:t xml:space="preserve">r </w:t>
      </w:r>
      <w:r w:rsidRPr="001C0528">
        <w:rPr>
          <w:spacing w:val="1"/>
        </w:rPr>
        <w:t>t</w:t>
      </w:r>
      <w:r w:rsidRPr="001C0528">
        <w:t xml:space="preserve">o the </w:t>
      </w:r>
      <w:r w:rsidRPr="001C0528">
        <w:rPr>
          <w:spacing w:val="2"/>
        </w:rPr>
        <w:t>n</w:t>
      </w:r>
      <w:r w:rsidRPr="001C0528">
        <w:rPr>
          <w:spacing w:val="-1"/>
        </w:rPr>
        <w:t>e</w:t>
      </w:r>
      <w:r w:rsidRPr="001C0528">
        <w:t>w site, or</w:t>
      </w:r>
      <w:r w:rsidRPr="001C0528">
        <w:rPr>
          <w:spacing w:val="-1"/>
        </w:rPr>
        <w:t xml:space="preserve"> </w:t>
      </w:r>
      <w:r w:rsidRPr="001C0528">
        <w:t>the</w:t>
      </w:r>
      <w:r w:rsidRPr="001C0528">
        <w:rPr>
          <w:spacing w:val="-1"/>
        </w:rPr>
        <w:t xml:space="preserve"> </w:t>
      </w:r>
      <w:r w:rsidRPr="001C0528">
        <w:rPr>
          <w:spacing w:val="-4"/>
        </w:rPr>
        <w:t>f</w:t>
      </w:r>
      <w:r w:rsidRPr="001C0528">
        <w:t>irst</w:t>
      </w:r>
      <w:r w:rsidRPr="001C0528">
        <w:rPr>
          <w:spacing w:val="2"/>
        </w:rPr>
        <w:t xml:space="preserve"> </w:t>
      </w:r>
      <w:r w:rsidRPr="001C0528">
        <w:t>involun</w:t>
      </w:r>
      <w:r w:rsidRPr="001C0528">
        <w:rPr>
          <w:spacing w:val="1"/>
        </w:rPr>
        <w:t>t</w:t>
      </w:r>
      <w:r w:rsidRPr="001C0528">
        <w:rPr>
          <w:spacing w:val="-1"/>
        </w:rPr>
        <w:t>a</w:t>
      </w:r>
      <w:r w:rsidRPr="001C0528">
        <w:rPr>
          <w:spacing w:val="1"/>
        </w:rPr>
        <w:t>r</w:t>
      </w:r>
      <w:r w:rsidRPr="001C0528">
        <w:t>y</w:t>
      </w:r>
      <w:r w:rsidRPr="001C0528">
        <w:rPr>
          <w:spacing w:val="-10"/>
        </w:rPr>
        <w:t xml:space="preserve"> </w:t>
      </w:r>
      <w:r w:rsidRPr="001C0528">
        <w:t>t</w:t>
      </w:r>
      <w:r w:rsidRPr="001C0528">
        <w:rPr>
          <w:spacing w:val="-1"/>
        </w:rPr>
        <w:t>ra</w:t>
      </w:r>
      <w:r w:rsidRPr="001C0528">
        <w:t>n</w:t>
      </w:r>
      <w:r w:rsidRPr="001C0528">
        <w:rPr>
          <w:spacing w:val="5"/>
        </w:rPr>
        <w:t>s</w:t>
      </w:r>
      <w:r w:rsidRPr="001C0528">
        <w:rPr>
          <w:spacing w:val="-1"/>
        </w:rPr>
        <w:t>f</w:t>
      </w:r>
      <w:r w:rsidRPr="001C0528">
        <w:rPr>
          <w:spacing w:val="-4"/>
        </w:rPr>
        <w:t>e</w:t>
      </w:r>
      <w:r w:rsidRPr="001C0528">
        <w:t>r to the</w:t>
      </w:r>
      <w:r w:rsidRPr="001C0528">
        <w:rPr>
          <w:spacing w:val="-1"/>
        </w:rPr>
        <w:t xml:space="preserve"> </w:t>
      </w:r>
      <w:r w:rsidRPr="001C0528">
        <w:t>v</w:t>
      </w:r>
      <w:r w:rsidRPr="001C0528">
        <w:rPr>
          <w:spacing w:val="-1"/>
        </w:rPr>
        <w:t>aca</w:t>
      </w:r>
      <w:r w:rsidRPr="001C0528">
        <w:t>nt position c</w:t>
      </w:r>
      <w:r w:rsidRPr="001C0528">
        <w:rPr>
          <w:spacing w:val="-4"/>
        </w:rPr>
        <w:t>r</w:t>
      </w:r>
      <w:r w:rsidRPr="001C0528">
        <w:rPr>
          <w:spacing w:val="-1"/>
        </w:rPr>
        <w:t>ea</w:t>
      </w:r>
      <w:r w:rsidRPr="001C0528">
        <w:t>ted</w:t>
      </w:r>
      <w:r w:rsidRPr="001C0528">
        <w:rPr>
          <w:spacing w:val="-1"/>
        </w:rPr>
        <w:t xml:space="preserve"> </w:t>
      </w:r>
      <w:r w:rsidRPr="001C0528">
        <w:rPr>
          <w:spacing w:val="7"/>
        </w:rPr>
        <w:t>b</w:t>
      </w:r>
      <w:r w:rsidRPr="001C0528">
        <w:t>y</w:t>
      </w:r>
      <w:r w:rsidRPr="001C0528">
        <w:rPr>
          <w:spacing w:val="-10"/>
        </w:rPr>
        <w:t xml:space="preserve"> </w:t>
      </w:r>
      <w:r w:rsidRPr="001C0528">
        <w:rPr>
          <w:spacing w:val="-1"/>
        </w:rPr>
        <w:t>a</w:t>
      </w:r>
      <w:r w:rsidRPr="001C0528">
        <w:rPr>
          <w:spacing w:val="7"/>
        </w:rPr>
        <w:t>n</w:t>
      </w:r>
      <w:r w:rsidRPr="001C0528">
        <w:t>y</w:t>
      </w:r>
      <w:r w:rsidRPr="001C0528">
        <w:rPr>
          <w:spacing w:val="-10"/>
        </w:rPr>
        <w:t xml:space="preserve"> </w:t>
      </w:r>
      <w:r w:rsidRPr="001C0528">
        <w:t>t</w:t>
      </w:r>
      <w:r w:rsidRPr="001C0528">
        <w:rPr>
          <w:spacing w:val="1"/>
        </w:rPr>
        <w:t>r</w:t>
      </w:r>
      <w:r w:rsidRPr="001C0528">
        <w:rPr>
          <w:spacing w:val="-4"/>
        </w:rPr>
        <w:t>a</w:t>
      </w:r>
      <w:r w:rsidRPr="001C0528">
        <w:t>n</w:t>
      </w:r>
      <w:r w:rsidRPr="001C0528">
        <w:rPr>
          <w:spacing w:val="2"/>
        </w:rPr>
        <w:t>s</w:t>
      </w:r>
      <w:r w:rsidRPr="001C0528">
        <w:rPr>
          <w:spacing w:val="1"/>
        </w:rPr>
        <w:t>f</w:t>
      </w:r>
      <w:r w:rsidRPr="001C0528">
        <w:rPr>
          <w:spacing w:val="-4"/>
        </w:rPr>
        <w:t>e</w:t>
      </w:r>
      <w:r w:rsidRPr="001C0528">
        <w:t>r to t</w:t>
      </w:r>
      <w:r w:rsidRPr="001C0528">
        <w:rPr>
          <w:spacing w:val="2"/>
        </w:rPr>
        <w:t>h</w:t>
      </w:r>
      <w:r w:rsidRPr="001C0528">
        <w:t>e</w:t>
      </w:r>
      <w:r w:rsidRPr="001C0528">
        <w:rPr>
          <w:spacing w:val="-1"/>
        </w:rPr>
        <w:t xml:space="preserve"> </w:t>
      </w:r>
      <w:r w:rsidRPr="001C0528">
        <w:t>n</w:t>
      </w:r>
      <w:r w:rsidRPr="001C0528">
        <w:rPr>
          <w:spacing w:val="-1"/>
        </w:rPr>
        <w:t>e</w:t>
      </w:r>
      <w:r w:rsidRPr="001C0528">
        <w:t>w site, m</w:t>
      </w:r>
      <w:r w:rsidRPr="001C0528">
        <w:rPr>
          <w:spacing w:val="3"/>
        </w:rPr>
        <w:t>a</w:t>
      </w:r>
      <w:r w:rsidRPr="001C0528">
        <w:t>y</w:t>
      </w:r>
      <w:r w:rsidRPr="001C0528">
        <w:rPr>
          <w:spacing w:val="-5"/>
        </w:rPr>
        <w:t xml:space="preserve"> </w:t>
      </w:r>
      <w:r w:rsidRPr="001C0528">
        <w:t xml:space="preserve">be </w:t>
      </w:r>
      <w:r w:rsidRPr="001C0528">
        <w:rPr>
          <w:spacing w:val="-1"/>
        </w:rPr>
        <w:t>a</w:t>
      </w:r>
      <w:r w:rsidRPr="001C0528">
        <w:t>pp</w:t>
      </w:r>
      <w:r w:rsidRPr="001C0528">
        <w:rPr>
          <w:spacing w:val="-1"/>
        </w:rPr>
        <w:t>ea</w:t>
      </w:r>
      <w:r w:rsidRPr="001C0528">
        <w:t>led</w:t>
      </w:r>
      <w:r w:rsidRPr="001C0528">
        <w:rPr>
          <w:spacing w:val="-1"/>
        </w:rPr>
        <w:t xml:space="preserve"> a</w:t>
      </w:r>
      <w:r w:rsidRPr="001C0528">
        <w:t>t the</w:t>
      </w:r>
      <w:r w:rsidRPr="001C0528">
        <w:rPr>
          <w:spacing w:val="-1"/>
        </w:rPr>
        <w:t xml:space="preserve"> </w:t>
      </w:r>
      <w:r w:rsidRPr="001C0528">
        <w:rPr>
          <w:spacing w:val="-4"/>
        </w:rPr>
        <w:t>r</w:t>
      </w:r>
      <w:r w:rsidRPr="001C0528">
        <w:rPr>
          <w:spacing w:val="-1"/>
        </w:rPr>
        <w:t>e</w:t>
      </w:r>
      <w:r w:rsidRPr="001C0528">
        <w:t>q</w:t>
      </w:r>
      <w:r w:rsidRPr="001C0528">
        <w:rPr>
          <w:spacing w:val="2"/>
        </w:rPr>
        <w:t>u</w:t>
      </w:r>
      <w:r w:rsidRPr="001C0528">
        <w:rPr>
          <w:spacing w:val="-1"/>
        </w:rPr>
        <w:t>e</w:t>
      </w:r>
      <w:r w:rsidRPr="001C0528">
        <w:t>st of</w:t>
      </w:r>
      <w:r w:rsidRPr="001C0528">
        <w:rPr>
          <w:spacing w:val="4"/>
        </w:rPr>
        <w:t xml:space="preserve"> </w:t>
      </w:r>
      <w:r w:rsidRPr="001C0528">
        <w:t>the</w:t>
      </w:r>
      <w:r w:rsidRPr="001C0528">
        <w:rPr>
          <w:spacing w:val="-1"/>
        </w:rPr>
        <w:t xml:space="preserve"> </w:t>
      </w:r>
      <w:r w:rsidRPr="001C0528">
        <w:rPr>
          <w:spacing w:val="-3"/>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 The</w:t>
      </w:r>
      <w:r w:rsidRPr="001C0528">
        <w:rPr>
          <w:spacing w:val="-2"/>
        </w:rPr>
        <w:t xml:space="preserve"> </w:t>
      </w:r>
      <w:r w:rsidRPr="001C0528">
        <w:rPr>
          <w:spacing w:val="-1"/>
        </w:rPr>
        <w:t>a</w:t>
      </w:r>
      <w:r w:rsidRPr="001C0528">
        <w:t>p</w:t>
      </w:r>
      <w:r w:rsidRPr="001C0528">
        <w:rPr>
          <w:spacing w:val="2"/>
        </w:rPr>
        <w:t>p</w:t>
      </w:r>
      <w:r w:rsidRPr="001C0528">
        <w:rPr>
          <w:spacing w:val="-1"/>
        </w:rPr>
        <w:t>e</w:t>
      </w:r>
      <w:r w:rsidRPr="001C0528">
        <w:rPr>
          <w:spacing w:val="1"/>
        </w:rPr>
        <w:t>a</w:t>
      </w:r>
      <w:r w:rsidRPr="001C0528">
        <w:t>l will be h</w:t>
      </w:r>
      <w:r w:rsidRPr="001C0528">
        <w:rPr>
          <w:spacing w:val="-4"/>
        </w:rPr>
        <w:t>e</w:t>
      </w:r>
      <w:r w:rsidRPr="001C0528">
        <w:rPr>
          <w:spacing w:val="-1"/>
        </w:rPr>
        <w:t>a</w:t>
      </w:r>
      <w:r w:rsidRPr="001C0528">
        <w:t>rd</w:t>
      </w:r>
      <w:r w:rsidRPr="001C0528">
        <w:rPr>
          <w:spacing w:val="-1"/>
        </w:rPr>
        <w:t xml:space="preserve"> </w:t>
      </w:r>
      <w:r w:rsidRPr="001C0528">
        <w:rPr>
          <w:spacing w:val="7"/>
        </w:rPr>
        <w:t>b</w:t>
      </w:r>
      <w:r w:rsidRPr="001C0528">
        <w:t xml:space="preserve">y two </w:t>
      </w:r>
      <w:r w:rsidRPr="001C0528">
        <w:rPr>
          <w:spacing w:val="-1"/>
        </w:rPr>
        <w:t>(</w:t>
      </w:r>
      <w:r w:rsidRPr="001C0528">
        <w:t>2)</w:t>
      </w:r>
      <w:r w:rsidRPr="001C0528">
        <w:rPr>
          <w:spacing w:val="-3"/>
        </w:rPr>
        <w:t xml:space="preserve"> </w:t>
      </w:r>
      <w:r w:rsidRPr="001C0528">
        <w:rPr>
          <w:spacing w:val="-1"/>
        </w:rPr>
        <w:t>a</w:t>
      </w:r>
      <w:r w:rsidRPr="001C0528">
        <w:t>dminist</w:t>
      </w:r>
      <w:r w:rsidRPr="001C0528">
        <w:rPr>
          <w:spacing w:val="-1"/>
        </w:rPr>
        <w:t>r</w:t>
      </w:r>
      <w:r w:rsidRPr="001C0528">
        <w:rPr>
          <w:spacing w:val="-4"/>
        </w:rPr>
        <w:t>a</w:t>
      </w:r>
      <w:r w:rsidRPr="001C0528">
        <w:t xml:space="preserve">tors </w:t>
      </w:r>
      <w:r w:rsidRPr="001C0528">
        <w:rPr>
          <w:spacing w:val="-1"/>
        </w:rPr>
        <w:t>a</w:t>
      </w:r>
      <w:r w:rsidRPr="001C0528">
        <w:rPr>
          <w:spacing w:val="4"/>
        </w:rPr>
        <w:t>p</w:t>
      </w:r>
      <w:r w:rsidRPr="001C0528">
        <w:t>poin</w:t>
      </w:r>
      <w:r w:rsidRPr="001C0528">
        <w:rPr>
          <w:spacing w:val="1"/>
        </w:rPr>
        <w:t>t</w:t>
      </w:r>
      <w:r w:rsidRPr="001C0528">
        <w:rPr>
          <w:spacing w:val="-1"/>
        </w:rPr>
        <w:t>e</w:t>
      </w:r>
      <w:r w:rsidRPr="001C0528">
        <w:t xml:space="preserve">d </w:t>
      </w:r>
      <w:r w:rsidRPr="001C0528">
        <w:rPr>
          <w:spacing w:val="4"/>
        </w:rPr>
        <w:t>b</w:t>
      </w:r>
      <w:r w:rsidRPr="001C0528">
        <w:t>y</w:t>
      </w:r>
      <w:r w:rsidRPr="001C0528">
        <w:rPr>
          <w:spacing w:val="-12"/>
        </w:rPr>
        <w:t xml:space="preserve"> </w:t>
      </w:r>
      <w:r w:rsidRPr="001C0528">
        <w:t>the Su</w:t>
      </w:r>
      <w:r w:rsidRPr="001C0528">
        <w:rPr>
          <w:spacing w:val="2"/>
        </w:rPr>
        <w:t>p</w:t>
      </w:r>
      <w:r w:rsidRPr="001C0528">
        <w:rPr>
          <w:spacing w:val="-1"/>
        </w:rPr>
        <w:t>e</w:t>
      </w:r>
      <w:r w:rsidRPr="001C0528">
        <w:rPr>
          <w:spacing w:val="-4"/>
        </w:rPr>
        <w:t>r</w:t>
      </w:r>
      <w:r w:rsidRPr="001C0528">
        <w:t>int</w:t>
      </w:r>
      <w:r w:rsidRPr="001C0528">
        <w:rPr>
          <w:spacing w:val="1"/>
        </w:rPr>
        <w:t>e</w:t>
      </w:r>
      <w:r w:rsidRPr="001C0528">
        <w:t>nd</w:t>
      </w:r>
      <w:r w:rsidRPr="001C0528">
        <w:rPr>
          <w:spacing w:val="-1"/>
        </w:rPr>
        <w:t>e</w:t>
      </w:r>
      <w:r w:rsidRPr="001C0528">
        <w:t xml:space="preserve">nt and two </w:t>
      </w:r>
      <w:r w:rsidRPr="001C0528">
        <w:rPr>
          <w:spacing w:val="-4"/>
        </w:rPr>
        <w:t>(</w:t>
      </w:r>
      <w:r w:rsidRPr="001C0528">
        <w:t>2)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rs</w:t>
      </w:r>
      <w:r w:rsidRPr="001C0528">
        <w:rPr>
          <w:spacing w:val="-1"/>
        </w:rPr>
        <w:t xml:space="preserve"> </w:t>
      </w:r>
      <w:r w:rsidRPr="001C0528">
        <w:rPr>
          <w:spacing w:val="-4"/>
        </w:rPr>
        <w:t>a</w:t>
      </w:r>
      <w:r w:rsidRPr="001C0528">
        <w:t>ppoint</w:t>
      </w:r>
      <w:r w:rsidRPr="001C0528">
        <w:rPr>
          <w:spacing w:val="-1"/>
        </w:rPr>
        <w:t>e</w:t>
      </w:r>
      <w:r w:rsidRPr="001C0528">
        <w:t xml:space="preserve">d </w:t>
      </w:r>
      <w:r w:rsidRPr="001C0528">
        <w:rPr>
          <w:spacing w:val="9"/>
        </w:rPr>
        <w:t>b</w:t>
      </w:r>
      <w:r w:rsidRPr="001C0528">
        <w:t>y</w:t>
      </w:r>
      <w:r w:rsidRPr="001C0528">
        <w:rPr>
          <w:spacing w:val="-12"/>
        </w:rPr>
        <w:t xml:space="preserve"> </w:t>
      </w:r>
      <w:r w:rsidRPr="001C0528">
        <w:t>t</w:t>
      </w:r>
      <w:r w:rsidRPr="001C0528">
        <w:rPr>
          <w:spacing w:val="2"/>
        </w:rPr>
        <w:t>h</w:t>
      </w:r>
      <w:r w:rsidRPr="001C0528">
        <w:t>e</w:t>
      </w:r>
      <w:r w:rsidRPr="001C0528">
        <w:rPr>
          <w:spacing w:val="1"/>
        </w:rPr>
        <w:t xml:space="preserve"> </w:t>
      </w:r>
      <w:r w:rsidRPr="001C0528">
        <w:t>SEA Pr</w:t>
      </w:r>
      <w:r w:rsidRPr="001C0528">
        <w:rPr>
          <w:spacing w:val="-4"/>
        </w:rPr>
        <w:t>e</w:t>
      </w:r>
      <w:r w:rsidRPr="001C0528">
        <w:t>sident. The</w:t>
      </w:r>
      <w:r w:rsidRPr="001C0528">
        <w:rPr>
          <w:spacing w:val="-1"/>
        </w:rPr>
        <w:t xml:space="preserve"> </w:t>
      </w:r>
      <w:r w:rsidRPr="001C0528">
        <w:t>d</w:t>
      </w:r>
      <w:r w:rsidRPr="001C0528">
        <w:rPr>
          <w:spacing w:val="-1"/>
        </w:rPr>
        <w:t>ec</w:t>
      </w:r>
      <w:r w:rsidRPr="001C0528">
        <w:rPr>
          <w:spacing w:val="2"/>
        </w:rPr>
        <w:t>i</w:t>
      </w:r>
      <w:r w:rsidRPr="001C0528">
        <w:t>sion of the</w:t>
      </w:r>
      <w:r w:rsidRPr="001C0528">
        <w:rPr>
          <w:spacing w:val="-3"/>
        </w:rPr>
        <w:t xml:space="preserve"> </w:t>
      </w:r>
      <w:r w:rsidRPr="001C0528">
        <w:t>p</w:t>
      </w:r>
      <w:r w:rsidRPr="001C0528">
        <w:rPr>
          <w:spacing w:val="-1"/>
        </w:rPr>
        <w:t>a</w:t>
      </w:r>
      <w:r w:rsidRPr="001C0528">
        <w:t>n</w:t>
      </w:r>
      <w:r w:rsidRPr="001C0528">
        <w:rPr>
          <w:spacing w:val="-1"/>
        </w:rPr>
        <w:t>e</w:t>
      </w:r>
      <w:r w:rsidRPr="001C0528">
        <w:t>l shall be</w:t>
      </w:r>
      <w:r w:rsidRPr="001C0528">
        <w:rPr>
          <w:spacing w:val="-3"/>
        </w:rPr>
        <w:t xml:space="preserve"> </w:t>
      </w:r>
      <w:r w:rsidRPr="001C0528">
        <w:t>fi</w:t>
      </w:r>
      <w:r w:rsidRPr="001C0528">
        <w:rPr>
          <w:spacing w:val="-1"/>
        </w:rPr>
        <w:t>n</w:t>
      </w:r>
      <w:r w:rsidRPr="001C0528">
        <w:rPr>
          <w:spacing w:val="-4"/>
        </w:rPr>
        <w:t>a</w:t>
      </w:r>
      <w:r w:rsidRPr="001C0528">
        <w:t>l</w:t>
      </w:r>
      <w:r w:rsidRPr="001C0528">
        <w:rPr>
          <w:spacing w:val="-2"/>
        </w:rPr>
        <w:t xml:space="preserve"> </w:t>
      </w:r>
      <w:r w:rsidRPr="001C0528">
        <w:t>un</w:t>
      </w:r>
      <w:r w:rsidRPr="001C0528">
        <w:rPr>
          <w:spacing w:val="2"/>
        </w:rPr>
        <w:t>l</w:t>
      </w:r>
      <w:r w:rsidRPr="001C0528">
        <w:rPr>
          <w:spacing w:val="-1"/>
        </w:rPr>
        <w:t>e</w:t>
      </w:r>
      <w:r w:rsidRPr="001C0528">
        <w:t>ss the</w:t>
      </w:r>
      <w:r w:rsidRPr="001C0528">
        <w:rPr>
          <w:spacing w:val="-1"/>
        </w:rPr>
        <w:t xml:space="preserve"> </w:t>
      </w:r>
      <w:r w:rsidRPr="001C0528">
        <w:rPr>
          <w:spacing w:val="2"/>
        </w:rPr>
        <w:t>p</w:t>
      </w:r>
      <w:r w:rsidRPr="001C0528">
        <w:rPr>
          <w:spacing w:val="-1"/>
        </w:rPr>
        <w:t>a</w:t>
      </w:r>
      <w:r w:rsidRPr="001C0528">
        <w:t>n</w:t>
      </w:r>
      <w:r w:rsidRPr="001C0528">
        <w:rPr>
          <w:spacing w:val="-1"/>
        </w:rPr>
        <w:t>e</w:t>
      </w:r>
      <w:r w:rsidRPr="001C0528">
        <w:t xml:space="preserve">l </w:t>
      </w:r>
      <w:r w:rsidRPr="001C0528">
        <w:rPr>
          <w:spacing w:val="-1"/>
        </w:rPr>
        <w:t>c</w:t>
      </w:r>
      <w:r w:rsidRPr="001C0528">
        <w:rPr>
          <w:spacing w:val="-4"/>
        </w:rPr>
        <w:t>a</w:t>
      </w:r>
      <w:r w:rsidRPr="001C0528">
        <w:t>nnot</w:t>
      </w:r>
      <w:r w:rsidRPr="001C0528">
        <w:rPr>
          <w:spacing w:val="2"/>
        </w:rPr>
        <w:t xml:space="preserve"> </w:t>
      </w:r>
      <w:r w:rsidRPr="001C0528">
        <w:rPr>
          <w:spacing w:val="-1"/>
        </w:rPr>
        <w:t>c</w:t>
      </w:r>
      <w:r w:rsidRPr="001C0528">
        <w:t>ome to a</w:t>
      </w:r>
      <w:r w:rsidRPr="001C0528">
        <w:rPr>
          <w:spacing w:val="-1"/>
        </w:rPr>
        <w:t xml:space="preserve"> </w:t>
      </w:r>
      <w:r w:rsidRPr="001C0528">
        <w:t>d</w:t>
      </w:r>
      <w:r w:rsidRPr="001C0528">
        <w:rPr>
          <w:spacing w:val="1"/>
        </w:rPr>
        <w:t>e</w:t>
      </w:r>
      <w:r w:rsidRPr="001C0528">
        <w:rPr>
          <w:spacing w:val="-1"/>
        </w:rPr>
        <w:t>c</w:t>
      </w:r>
      <w:r w:rsidRPr="001C0528">
        <w:t>ision f</w:t>
      </w:r>
      <w:r w:rsidRPr="001C0528">
        <w:rPr>
          <w:spacing w:val="-4"/>
        </w:rPr>
        <w:t>a</w:t>
      </w:r>
      <w:r w:rsidRPr="001C0528">
        <w:t>vor</w:t>
      </w:r>
      <w:r w:rsidRPr="001C0528">
        <w:rPr>
          <w:spacing w:val="-2"/>
        </w:rPr>
        <w:t>e</w:t>
      </w:r>
      <w:r w:rsidRPr="001C0528">
        <w:t xml:space="preserve">d </w:t>
      </w:r>
      <w:r w:rsidRPr="001C0528">
        <w:rPr>
          <w:spacing w:val="9"/>
        </w:rPr>
        <w:t>b</w:t>
      </w:r>
      <w:r w:rsidRPr="001C0528">
        <w:t>y</w:t>
      </w:r>
      <w:r w:rsidRPr="001C0528">
        <w:rPr>
          <w:spacing w:val="-10"/>
        </w:rPr>
        <w:t xml:space="preserve"> </w:t>
      </w:r>
      <w:r w:rsidRPr="001C0528">
        <w:t>the majo</w:t>
      </w:r>
      <w:r w:rsidRPr="001C0528">
        <w:rPr>
          <w:spacing w:val="-1"/>
        </w:rPr>
        <w:t>r</w:t>
      </w:r>
      <w:r w:rsidRPr="001C0528">
        <w:t>i</w:t>
      </w:r>
      <w:r w:rsidRPr="001C0528">
        <w:rPr>
          <w:spacing w:val="5"/>
        </w:rPr>
        <w:t>t</w:t>
      </w:r>
      <w:r w:rsidRPr="001C0528">
        <w:t>y</w:t>
      </w:r>
      <w:r w:rsidRPr="001C0528">
        <w:rPr>
          <w:spacing w:val="-10"/>
        </w:rPr>
        <w:t xml:space="preserve"> </w:t>
      </w:r>
      <w:r w:rsidRPr="001C0528">
        <w:t>of</w:t>
      </w:r>
      <w:r w:rsidRPr="001C0528">
        <w:rPr>
          <w:spacing w:val="-1"/>
        </w:rPr>
        <w:t xml:space="preserve"> </w:t>
      </w:r>
      <w:r w:rsidRPr="001C0528">
        <w:t>the</w:t>
      </w:r>
      <w:r w:rsidRPr="001C0528">
        <w:rPr>
          <w:spacing w:val="-1"/>
        </w:rPr>
        <w:t xml:space="preserve"> </w:t>
      </w:r>
      <w:r w:rsidRPr="001C0528">
        <w:t>p</w:t>
      </w:r>
      <w:r w:rsidRPr="001C0528">
        <w:rPr>
          <w:spacing w:val="-1"/>
        </w:rPr>
        <w:t>a</w:t>
      </w:r>
      <w:r w:rsidRPr="001C0528">
        <w:t>n</w:t>
      </w:r>
      <w:r w:rsidRPr="001C0528">
        <w:rPr>
          <w:spacing w:val="-1"/>
        </w:rPr>
        <w:t>e</w:t>
      </w:r>
      <w:r w:rsidRPr="001C0528">
        <w:t>l</w:t>
      </w:r>
      <w:r w:rsidRPr="001C0528">
        <w:rPr>
          <w:spacing w:val="2"/>
        </w:rPr>
        <w:t xml:space="preserve"> </w:t>
      </w:r>
      <w:r w:rsidRPr="001C0528">
        <w:t>(majori</w:t>
      </w:r>
      <w:r w:rsidRPr="001C0528">
        <w:rPr>
          <w:spacing w:val="5"/>
        </w:rPr>
        <w:t>t</w:t>
      </w:r>
      <w:r w:rsidRPr="001C0528">
        <w:t>y</w:t>
      </w:r>
      <w:r w:rsidRPr="001C0528">
        <w:rPr>
          <w:spacing w:val="-12"/>
        </w:rPr>
        <w:t xml:space="preserve"> </w:t>
      </w:r>
      <w:r w:rsidRPr="001C0528">
        <w:t>d</w:t>
      </w:r>
      <w:r w:rsidRPr="001C0528">
        <w:rPr>
          <w:spacing w:val="-1"/>
        </w:rPr>
        <w:t>ec</w:t>
      </w:r>
      <w:r w:rsidRPr="001C0528">
        <w:t>ision).</w:t>
      </w:r>
      <w:r w:rsidRPr="001C0528">
        <w:rPr>
          <w:spacing w:val="6"/>
        </w:rPr>
        <w:t xml:space="preserve"> </w:t>
      </w:r>
      <w:r w:rsidRPr="001C0528">
        <w:rPr>
          <w:spacing w:val="-8"/>
        </w:rPr>
        <w:t>I</w:t>
      </w:r>
      <w:r w:rsidRPr="001C0528">
        <w:t>n the</w:t>
      </w:r>
      <w:r w:rsidRPr="001C0528">
        <w:rPr>
          <w:spacing w:val="1"/>
        </w:rPr>
        <w:t xml:space="preserve"> </w:t>
      </w:r>
      <w:r w:rsidRPr="001C0528">
        <w:rPr>
          <w:spacing w:val="-4"/>
        </w:rPr>
        <w:t>e</w:t>
      </w:r>
      <w:r w:rsidRPr="001C0528">
        <w:rPr>
          <w:spacing w:val="4"/>
        </w:rPr>
        <w:t>v</w:t>
      </w:r>
      <w:r w:rsidRPr="001C0528">
        <w:rPr>
          <w:spacing w:val="-1"/>
        </w:rPr>
        <w:t>e</w:t>
      </w:r>
      <w:r w:rsidRPr="001C0528">
        <w:t>nt the</w:t>
      </w:r>
      <w:r w:rsidRPr="001C0528">
        <w:rPr>
          <w:spacing w:val="-1"/>
        </w:rPr>
        <w:t xml:space="preserve"> </w:t>
      </w:r>
      <w:r w:rsidRPr="001C0528">
        <w:t>p</w:t>
      </w:r>
      <w:r w:rsidRPr="001C0528">
        <w:rPr>
          <w:spacing w:val="-1"/>
        </w:rPr>
        <w:t>a</w:t>
      </w:r>
      <w:r w:rsidRPr="001C0528">
        <w:t>n</w:t>
      </w:r>
      <w:r w:rsidRPr="001C0528">
        <w:rPr>
          <w:spacing w:val="-1"/>
        </w:rPr>
        <w:t>e</w:t>
      </w:r>
      <w:r w:rsidRPr="001C0528">
        <w:t xml:space="preserve">l </w:t>
      </w:r>
      <w:r w:rsidRPr="001C0528">
        <w:rPr>
          <w:spacing w:val="-1"/>
        </w:rPr>
        <w:t>ca</w:t>
      </w:r>
      <w:r w:rsidRPr="001C0528">
        <w:t xml:space="preserve">nnot </w:t>
      </w:r>
      <w:r w:rsidRPr="001C0528">
        <w:rPr>
          <w:spacing w:val="-1"/>
        </w:rPr>
        <w:t>c</w:t>
      </w:r>
      <w:r w:rsidRPr="001C0528">
        <w:t>ome to a</w:t>
      </w:r>
      <w:r w:rsidRPr="001C0528">
        <w:rPr>
          <w:spacing w:val="-3"/>
        </w:rPr>
        <w:t xml:space="preserve"> </w:t>
      </w:r>
      <w:r w:rsidRPr="001C0528">
        <w:t>majo</w:t>
      </w:r>
      <w:r w:rsidRPr="001C0528">
        <w:rPr>
          <w:spacing w:val="-1"/>
        </w:rPr>
        <w:t>r</w:t>
      </w:r>
      <w:r w:rsidRPr="001C0528">
        <w:t>i</w:t>
      </w:r>
      <w:r w:rsidRPr="001C0528">
        <w:rPr>
          <w:spacing w:val="7"/>
        </w:rPr>
        <w:t>t</w:t>
      </w:r>
      <w:r w:rsidRPr="001C0528">
        <w:t>y</w:t>
      </w:r>
      <w:r w:rsidRPr="001C0528">
        <w:rPr>
          <w:spacing w:val="-10"/>
        </w:rPr>
        <w:t xml:space="preserve"> </w:t>
      </w:r>
      <w:r w:rsidRPr="001C0528">
        <w:t>d</w:t>
      </w:r>
      <w:r w:rsidRPr="001C0528">
        <w:rPr>
          <w:spacing w:val="-1"/>
        </w:rPr>
        <w:t>ec</w:t>
      </w:r>
      <w:r w:rsidRPr="001C0528">
        <w:t>is</w:t>
      </w:r>
      <w:r w:rsidRPr="001C0528">
        <w:rPr>
          <w:spacing w:val="3"/>
        </w:rPr>
        <w:t>i</w:t>
      </w:r>
      <w:r w:rsidRPr="001C0528">
        <w:t>on, the p</w:t>
      </w:r>
      <w:r w:rsidRPr="001C0528">
        <w:rPr>
          <w:spacing w:val="-4"/>
        </w:rPr>
        <w:t>a</w:t>
      </w:r>
      <w:r w:rsidRPr="001C0528">
        <w:t>n</w:t>
      </w:r>
      <w:r w:rsidRPr="001C0528">
        <w:rPr>
          <w:spacing w:val="-1"/>
        </w:rPr>
        <w:t>e</w:t>
      </w:r>
      <w:r w:rsidRPr="001C0528">
        <w:t>l will submit</w:t>
      </w:r>
      <w:r w:rsidRPr="001C0528">
        <w:rPr>
          <w:spacing w:val="-2"/>
        </w:rPr>
        <w:t xml:space="preserve"> </w:t>
      </w:r>
      <w:r w:rsidRPr="001C0528">
        <w:t>p</w:t>
      </w:r>
      <w:r w:rsidRPr="001C0528">
        <w:rPr>
          <w:spacing w:val="-1"/>
        </w:rPr>
        <w:t>r</w:t>
      </w:r>
      <w:r w:rsidRPr="001C0528">
        <w:t>oposed</w:t>
      </w:r>
      <w:r w:rsidRPr="001C0528">
        <w:rPr>
          <w:spacing w:val="-1"/>
        </w:rPr>
        <w:t xml:space="preserve"> </w:t>
      </w:r>
      <w:r w:rsidRPr="001C0528">
        <w:t>solutions with</w:t>
      </w:r>
      <w:r w:rsidRPr="001C0528">
        <w:rPr>
          <w:spacing w:val="1"/>
        </w:rPr>
        <w:t xml:space="preserve"> </w:t>
      </w:r>
      <w:r w:rsidRPr="001C0528">
        <w:t>supportive</w:t>
      </w:r>
      <w:r w:rsidRPr="001C0528">
        <w:rPr>
          <w:spacing w:val="-3"/>
        </w:rPr>
        <w:t xml:space="preserve"> </w:t>
      </w:r>
      <w:r w:rsidRPr="001C0528">
        <w:rPr>
          <w:spacing w:val="-1"/>
        </w:rPr>
        <w:t>r</w:t>
      </w:r>
      <w:r w:rsidRPr="001C0528">
        <w:rPr>
          <w:spacing w:val="-4"/>
        </w:rPr>
        <w:t>e</w:t>
      </w:r>
      <w:r w:rsidRPr="001C0528">
        <w:rPr>
          <w:spacing w:val="-1"/>
        </w:rPr>
        <w:t>a</w:t>
      </w:r>
      <w:r w:rsidRPr="001C0528">
        <w:t>soni</w:t>
      </w:r>
      <w:r w:rsidRPr="001C0528">
        <w:rPr>
          <w:spacing w:val="4"/>
        </w:rPr>
        <w:t>n</w:t>
      </w:r>
      <w:r w:rsidRPr="001C0528">
        <w:t>g</w:t>
      </w:r>
      <w:r w:rsidRPr="001C0528">
        <w:rPr>
          <w:spacing w:val="-5"/>
        </w:rPr>
        <w:t xml:space="preserve"> </w:t>
      </w:r>
      <w:r w:rsidRPr="001C0528">
        <w:t>to the</w:t>
      </w:r>
      <w:r w:rsidRPr="001C0528">
        <w:rPr>
          <w:spacing w:val="-1"/>
        </w:rPr>
        <w:t xml:space="preserve"> </w:t>
      </w:r>
      <w:r w:rsidRPr="001C0528">
        <w:t>Sup</w:t>
      </w:r>
      <w:r w:rsidRPr="001C0528">
        <w:rPr>
          <w:spacing w:val="-1"/>
        </w:rPr>
        <w:t>e</w:t>
      </w:r>
      <w:r w:rsidRPr="001C0528">
        <w:t>rint</w:t>
      </w:r>
      <w:r w:rsidRPr="001C0528">
        <w:rPr>
          <w:spacing w:val="-1"/>
        </w:rPr>
        <w:t>e</w:t>
      </w:r>
      <w:r w:rsidRPr="001C0528">
        <w:t>n</w:t>
      </w:r>
      <w:r w:rsidRPr="001C0528">
        <w:rPr>
          <w:spacing w:val="2"/>
        </w:rPr>
        <w:t>d</w:t>
      </w:r>
      <w:r w:rsidRPr="001C0528">
        <w:rPr>
          <w:spacing w:val="-1"/>
        </w:rPr>
        <w:t>e</w:t>
      </w:r>
      <w:r w:rsidRPr="001C0528">
        <w:t xml:space="preserve">nt </w:t>
      </w:r>
      <w:r w:rsidRPr="001C0528">
        <w:rPr>
          <w:spacing w:val="-1"/>
        </w:rPr>
        <w:t>f</w:t>
      </w:r>
      <w:r w:rsidRPr="001C0528">
        <w:t>or</w:t>
      </w:r>
      <w:r w:rsidRPr="001C0528">
        <w:rPr>
          <w:spacing w:val="-1"/>
        </w:rPr>
        <w:t xml:space="preserve"> </w:t>
      </w:r>
      <w:r w:rsidRPr="001C0528">
        <w:t>his/h</w:t>
      </w:r>
      <w:r w:rsidRPr="001C0528">
        <w:rPr>
          <w:spacing w:val="-1"/>
        </w:rPr>
        <w:t>e</w:t>
      </w:r>
      <w:r w:rsidRPr="001C0528">
        <w:t>r</w:t>
      </w:r>
      <w:r w:rsidRPr="001C0528">
        <w:rPr>
          <w:spacing w:val="-1"/>
        </w:rPr>
        <w:t xml:space="preserve"> </w:t>
      </w:r>
      <w:r w:rsidRPr="001C0528">
        <w:rPr>
          <w:spacing w:val="-4"/>
        </w:rPr>
        <w:t>a</w:t>
      </w:r>
      <w:r w:rsidRPr="001C0528">
        <w:rPr>
          <w:spacing w:val="-1"/>
        </w:rPr>
        <w:t>c</w:t>
      </w:r>
      <w:r w:rsidRPr="001C0528">
        <w:t>tion. The Sup</w:t>
      </w:r>
      <w:r w:rsidRPr="001C0528">
        <w:rPr>
          <w:spacing w:val="-1"/>
        </w:rPr>
        <w:t>e</w:t>
      </w:r>
      <w:r w:rsidRPr="001C0528">
        <w:t>rint</w:t>
      </w:r>
      <w:r w:rsidRPr="001C0528">
        <w:rPr>
          <w:spacing w:val="-1"/>
        </w:rPr>
        <w:t>e</w:t>
      </w:r>
      <w:r w:rsidRPr="001C0528">
        <w:t>nd</w:t>
      </w:r>
      <w:r w:rsidRPr="001C0528">
        <w:rPr>
          <w:spacing w:val="-1"/>
        </w:rPr>
        <w:t>e</w:t>
      </w:r>
      <w:r w:rsidRPr="001C0528">
        <w:t>nt</w:t>
      </w:r>
      <w:r w:rsidRPr="001C0528">
        <w:rPr>
          <w:spacing w:val="-5"/>
        </w:rPr>
        <w:t>'</w:t>
      </w:r>
      <w:r w:rsidRPr="001C0528">
        <w:t xml:space="preserve">s </w:t>
      </w:r>
      <w:r w:rsidRPr="001C0528">
        <w:rPr>
          <w:spacing w:val="2"/>
        </w:rPr>
        <w:t>d</w:t>
      </w:r>
      <w:r w:rsidRPr="001C0528">
        <w:rPr>
          <w:spacing w:val="-1"/>
        </w:rPr>
        <w:t>ec</w:t>
      </w:r>
      <w:r w:rsidRPr="001C0528">
        <w:t>ision</w:t>
      </w:r>
      <w:r w:rsidRPr="001C0528">
        <w:rPr>
          <w:spacing w:val="2"/>
        </w:rPr>
        <w:t xml:space="preserve"> </w:t>
      </w:r>
      <w:r w:rsidRPr="001C0528">
        <w:t>shall</w:t>
      </w:r>
      <w:r w:rsidRPr="001C0528">
        <w:rPr>
          <w:spacing w:val="3"/>
        </w:rPr>
        <w:t xml:space="preserve"> </w:t>
      </w:r>
      <w:r w:rsidRPr="001C0528">
        <w:t>be</w:t>
      </w:r>
      <w:r w:rsidRPr="001C0528">
        <w:rPr>
          <w:spacing w:val="-1"/>
        </w:rPr>
        <w:t xml:space="preserve"> </w:t>
      </w:r>
      <w:r w:rsidRPr="001C0528">
        <w:t>fi</w:t>
      </w:r>
      <w:r w:rsidRPr="001C0528">
        <w:rPr>
          <w:spacing w:val="-1"/>
        </w:rPr>
        <w:t>n</w:t>
      </w:r>
      <w:r w:rsidRPr="001C0528">
        <w:rPr>
          <w:spacing w:val="-4"/>
        </w:rPr>
        <w:t>a</w:t>
      </w:r>
      <w:r w:rsidRPr="001C0528">
        <w:t>l.</w:t>
      </w:r>
    </w:p>
    <w:p w14:paraId="73891D22" w14:textId="0776CDC0" w:rsidR="004938E7" w:rsidRDefault="004938E7" w:rsidP="004938E7">
      <w:pPr>
        <w:pStyle w:val="BodyText"/>
        <w:tabs>
          <w:tab w:val="left" w:pos="1892"/>
        </w:tabs>
        <w:kinsoku w:val="0"/>
        <w:overflowPunct w:val="0"/>
        <w:ind w:right="507"/>
      </w:pPr>
    </w:p>
    <w:p w14:paraId="4357AAFC" w14:textId="77777777" w:rsidR="001873F0" w:rsidRPr="001C0528" w:rsidRDefault="001873F0">
      <w:pPr>
        <w:kinsoku w:val="0"/>
        <w:overflowPunct w:val="0"/>
        <w:spacing w:before="16" w:line="260" w:lineRule="exact"/>
        <w:rPr>
          <w:sz w:val="26"/>
          <w:szCs w:val="26"/>
        </w:rPr>
      </w:pPr>
    </w:p>
    <w:p w14:paraId="707BEF9B" w14:textId="556B54DC" w:rsidR="001873F0" w:rsidRPr="001C0528" w:rsidRDefault="001873F0" w:rsidP="00D7006F">
      <w:pPr>
        <w:pStyle w:val="BodyText"/>
        <w:numPr>
          <w:ilvl w:val="2"/>
          <w:numId w:val="19"/>
        </w:numPr>
        <w:tabs>
          <w:tab w:val="left" w:pos="1892"/>
        </w:tabs>
        <w:kinsoku w:val="0"/>
        <w:overflowPunct w:val="0"/>
        <w:ind w:left="1892" w:right="470" w:hanging="711"/>
      </w:pPr>
      <w:r w:rsidRPr="001C0528">
        <w:rPr>
          <w:spacing w:val="-1"/>
        </w:rPr>
        <w:lastRenderedPageBreak/>
        <w:t>A</w:t>
      </w:r>
      <w:r w:rsidRPr="001C0528">
        <w:rPr>
          <w:spacing w:val="5"/>
        </w:rPr>
        <w:t>n</w:t>
      </w:r>
      <w:r w:rsidRPr="001C0528">
        <w:t>y</w:t>
      </w:r>
      <w:r w:rsidRPr="001C0528">
        <w:rPr>
          <w:spacing w:val="-10"/>
        </w:rPr>
        <w:t xml:space="preserve"> </w:t>
      </w:r>
      <w:r w:rsidRPr="001C0528">
        <w:t>individual,</w:t>
      </w:r>
      <w:r w:rsidRPr="001C0528">
        <w:rPr>
          <w:spacing w:val="2"/>
        </w:rPr>
        <w:t xml:space="preserve"> </w:t>
      </w:r>
      <w:r w:rsidRPr="001C0528">
        <w:t>who is involun</w:t>
      </w:r>
      <w:r w:rsidRPr="001C0528">
        <w:rPr>
          <w:spacing w:val="1"/>
        </w:rPr>
        <w:t>t</w:t>
      </w:r>
      <w:r w:rsidRPr="001C0528">
        <w:rPr>
          <w:spacing w:val="-1"/>
        </w:rPr>
        <w:t>ar</w:t>
      </w:r>
      <w:r w:rsidRPr="001C0528">
        <w:t>i</w:t>
      </w:r>
      <w:r w:rsidRPr="001C0528">
        <w:rPr>
          <w:spacing w:val="5"/>
        </w:rPr>
        <w:t>l</w:t>
      </w:r>
      <w:r w:rsidRPr="001C0528">
        <w:t>y</w:t>
      </w:r>
      <w:r w:rsidRPr="001C0528">
        <w:rPr>
          <w:spacing w:val="-12"/>
        </w:rPr>
        <w:t xml:space="preserve"> </w:t>
      </w:r>
      <w:r w:rsidRPr="001C0528">
        <w:t>t</w:t>
      </w:r>
      <w:r w:rsidRPr="001C0528">
        <w:rPr>
          <w:spacing w:val="1"/>
        </w:rPr>
        <w:t>r</w:t>
      </w:r>
      <w:r w:rsidRPr="001C0528">
        <w:rPr>
          <w:spacing w:val="-4"/>
        </w:rPr>
        <w:t>a</w:t>
      </w:r>
      <w:r w:rsidRPr="001C0528">
        <w:rPr>
          <w:spacing w:val="2"/>
        </w:rPr>
        <w:t>n</w:t>
      </w:r>
      <w:r w:rsidRPr="001C0528">
        <w:t>s</w:t>
      </w:r>
      <w:r w:rsidRPr="001C0528">
        <w:rPr>
          <w:spacing w:val="-1"/>
        </w:rPr>
        <w:t>ferre</w:t>
      </w:r>
      <w:r w:rsidRPr="001C0528">
        <w:t>d d</w:t>
      </w:r>
      <w:r w:rsidRPr="001C0528">
        <w:rPr>
          <w:spacing w:val="2"/>
        </w:rPr>
        <w:t>u</w:t>
      </w:r>
      <w:r w:rsidRPr="001C0528">
        <w:t>e</w:t>
      </w:r>
      <w:r w:rsidRPr="001C0528">
        <w:rPr>
          <w:spacing w:val="-1"/>
        </w:rPr>
        <w:t xml:space="preserve"> </w:t>
      </w:r>
      <w:r w:rsidRPr="001C0528">
        <w:t>to the</w:t>
      </w:r>
      <w:r w:rsidRPr="001C0528">
        <w:rPr>
          <w:spacing w:val="-1"/>
        </w:rPr>
        <w:t xml:space="preserve"> </w:t>
      </w:r>
      <w:r w:rsidRPr="001C0528">
        <w:t>op</w:t>
      </w:r>
      <w:r w:rsidRPr="001C0528">
        <w:rPr>
          <w:spacing w:val="-1"/>
        </w:rPr>
        <w:t>e</w:t>
      </w:r>
      <w:r w:rsidRPr="001C0528">
        <w:t>ni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t>a n</w:t>
      </w:r>
      <w:r w:rsidRPr="001C0528">
        <w:rPr>
          <w:spacing w:val="-1"/>
        </w:rPr>
        <w:t>e</w:t>
      </w:r>
      <w:r w:rsidRPr="001C0528">
        <w:t xml:space="preserve">w site, </w:t>
      </w:r>
      <w:r w:rsidRPr="001C0528">
        <w:rPr>
          <w:spacing w:val="-1"/>
        </w:rPr>
        <w:t>w</w:t>
      </w:r>
      <w:r w:rsidRPr="001C0528">
        <w:t>ill have</w:t>
      </w:r>
      <w:r w:rsidRPr="001C0528">
        <w:rPr>
          <w:spacing w:val="-4"/>
        </w:rPr>
        <w:t xml:space="preserve"> </w:t>
      </w:r>
      <w:r w:rsidRPr="001C0528">
        <w:t>the</w:t>
      </w:r>
      <w:r w:rsidRPr="001C0528">
        <w:rPr>
          <w:spacing w:val="-1"/>
        </w:rPr>
        <w:t xml:space="preserve"> </w:t>
      </w:r>
      <w:r w:rsidRPr="001C0528">
        <w:rPr>
          <w:spacing w:val="-4"/>
        </w:rPr>
        <w:t>r</w:t>
      </w:r>
      <w:r w:rsidRPr="001C0528">
        <w:rPr>
          <w:spacing w:val="2"/>
        </w:rPr>
        <w:t>i</w:t>
      </w:r>
      <w:r w:rsidRPr="001C0528">
        <w:rPr>
          <w:spacing w:val="-5"/>
        </w:rPr>
        <w:t>g</w:t>
      </w:r>
      <w:r w:rsidRPr="001C0528">
        <w:t xml:space="preserve">ht, </w:t>
      </w:r>
      <w:r w:rsidRPr="001C0528">
        <w:rPr>
          <w:spacing w:val="-1"/>
        </w:rPr>
        <w:t>a</w:t>
      </w:r>
      <w:r w:rsidRPr="001C0528">
        <w:rPr>
          <w:spacing w:val="-3"/>
        </w:rPr>
        <w:t>f</w:t>
      </w:r>
      <w:r w:rsidRPr="001C0528">
        <w:rPr>
          <w:spacing w:val="2"/>
        </w:rPr>
        <w:t>t</w:t>
      </w:r>
      <w:r w:rsidRPr="001C0528">
        <w:rPr>
          <w:spacing w:val="-1"/>
        </w:rPr>
        <w:t>e</w:t>
      </w:r>
      <w:r w:rsidRPr="001C0528">
        <w:t>r two</w:t>
      </w:r>
      <w:r w:rsidRPr="001C0528">
        <w:rPr>
          <w:spacing w:val="-1"/>
        </w:rPr>
        <w:t xml:space="preserve"> (</w:t>
      </w:r>
      <w:r w:rsidRPr="001C0528">
        <w:rPr>
          <w:spacing w:val="2"/>
        </w:rPr>
        <w:t>2</w:t>
      </w:r>
      <w:r w:rsidRPr="001C0528">
        <w:t>)</w:t>
      </w:r>
      <w:r w:rsidRPr="001C0528">
        <w:rPr>
          <w:spacing w:val="6"/>
        </w:rPr>
        <w:t xml:space="preserve"> </w:t>
      </w:r>
      <w:r w:rsidRPr="001C0528">
        <w:rPr>
          <w:spacing w:val="-10"/>
        </w:rPr>
        <w:t>y</w:t>
      </w:r>
      <w:r w:rsidRPr="001C0528">
        <w:rPr>
          <w:spacing w:val="1"/>
        </w:rPr>
        <w:t>e</w:t>
      </w:r>
      <w:r w:rsidRPr="001C0528">
        <w:rPr>
          <w:spacing w:val="-1"/>
        </w:rPr>
        <w:t>a</w:t>
      </w:r>
      <w:r w:rsidRPr="001C0528">
        <w:t xml:space="preserve">rs, </w:t>
      </w:r>
      <w:r w:rsidRPr="001C0528">
        <w:rPr>
          <w:spacing w:val="2"/>
        </w:rPr>
        <w:t>t</w:t>
      </w:r>
      <w:r w:rsidRPr="001C0528">
        <w:t xml:space="preserve">o </w:t>
      </w:r>
      <w:r w:rsidRPr="001C0528">
        <w:rPr>
          <w:spacing w:val="-1"/>
        </w:rPr>
        <w:t>f</w:t>
      </w:r>
      <w:r w:rsidRPr="001C0528">
        <w:t>irst ri</w:t>
      </w:r>
      <w:r w:rsidRPr="001C0528">
        <w:rPr>
          <w:spacing w:val="-5"/>
        </w:rPr>
        <w:t>g</w:t>
      </w:r>
      <w:r w:rsidRPr="001C0528">
        <w:t>ht of</w:t>
      </w:r>
      <w:r w:rsidRPr="001C0528">
        <w:rPr>
          <w:spacing w:val="-1"/>
        </w:rPr>
        <w:t xml:space="preserve"> </w:t>
      </w:r>
      <w:r w:rsidRPr="001C0528">
        <w:rPr>
          <w:spacing w:val="1"/>
        </w:rPr>
        <w:t>r</w:t>
      </w:r>
      <w:r w:rsidRPr="001C0528">
        <w:rPr>
          <w:spacing w:val="-4"/>
        </w:rPr>
        <w:t>e</w:t>
      </w:r>
      <w:r w:rsidRPr="001C0528">
        <w:rPr>
          <w:spacing w:val="-1"/>
        </w:rPr>
        <w:t>f</w:t>
      </w:r>
      <w:r w:rsidRPr="001C0528">
        <w:rPr>
          <w:spacing w:val="2"/>
        </w:rPr>
        <w:t>u</w:t>
      </w:r>
      <w:r w:rsidRPr="001C0528">
        <w:t>s</w:t>
      </w:r>
      <w:r w:rsidRPr="001C0528">
        <w:rPr>
          <w:spacing w:val="-1"/>
        </w:rPr>
        <w:t>a</w:t>
      </w:r>
      <w:r w:rsidRPr="001C0528">
        <w:t>l to r</w:t>
      </w:r>
      <w:r w:rsidRPr="001C0528">
        <w:rPr>
          <w:spacing w:val="-4"/>
        </w:rPr>
        <w:t>e</w:t>
      </w:r>
      <w:r w:rsidRPr="001C0528">
        <w:t xml:space="preserve">turn to </w:t>
      </w:r>
      <w:r w:rsidRPr="001C0528">
        <w:rPr>
          <w:spacing w:val="-1"/>
        </w:rPr>
        <w:t>a</w:t>
      </w:r>
      <w:r w:rsidRPr="001C0528">
        <w:rPr>
          <w:spacing w:val="7"/>
        </w:rPr>
        <w:t>n</w:t>
      </w:r>
      <w:r w:rsidRPr="001C0528">
        <w:t>y</w:t>
      </w:r>
      <w:r w:rsidRPr="001C0528">
        <w:rPr>
          <w:spacing w:val="-10"/>
        </w:rPr>
        <w:t xml:space="preserve"> </w:t>
      </w:r>
      <w:r w:rsidRPr="001C0528">
        <w:rPr>
          <w:spacing w:val="-1"/>
        </w:rPr>
        <w:t>c</w:t>
      </w:r>
      <w:r w:rsidRPr="001C0528">
        <w:t>om</w:t>
      </w:r>
      <w:r w:rsidRPr="001C0528">
        <w:rPr>
          <w:spacing w:val="2"/>
        </w:rPr>
        <w:t>p</w:t>
      </w:r>
      <w:r w:rsidRPr="001C0528">
        <w:rPr>
          <w:spacing w:val="-1"/>
        </w:rPr>
        <w:t>a</w:t>
      </w:r>
      <w:r w:rsidRPr="001C0528">
        <w:t xml:space="preserve">rable </w:t>
      </w:r>
      <w:r w:rsidRPr="001C0528">
        <w:rPr>
          <w:spacing w:val="-1"/>
        </w:rPr>
        <w:t>v</w:t>
      </w:r>
      <w:r w:rsidRPr="001C0528">
        <w:rPr>
          <w:spacing w:val="-3"/>
        </w:rPr>
        <w:t>a</w:t>
      </w:r>
      <w:r w:rsidRPr="001C0528">
        <w:rPr>
          <w:spacing w:val="-1"/>
        </w:rPr>
        <w:t>ca</w:t>
      </w:r>
      <w:r w:rsidRPr="001C0528">
        <w:t>nt position for</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third</w:t>
      </w:r>
      <w:r w:rsidRPr="001C0528">
        <w:rPr>
          <w:spacing w:val="6"/>
        </w:rPr>
        <w:t xml:space="preserve"> </w:t>
      </w:r>
      <w:r w:rsidRPr="001C0528">
        <w:rPr>
          <w:spacing w:val="-9"/>
        </w:rPr>
        <w:t>y</w:t>
      </w:r>
      <w:r w:rsidRPr="001C0528">
        <w:rPr>
          <w:spacing w:val="-1"/>
        </w:rPr>
        <w:t>e</w:t>
      </w:r>
      <w:r w:rsidRPr="001C0528">
        <w:rPr>
          <w:spacing w:val="1"/>
        </w:rPr>
        <w:t>a</w:t>
      </w:r>
      <w:r w:rsidRPr="001C0528">
        <w:rPr>
          <w:spacing w:val="-1"/>
        </w:rPr>
        <w:t>r.</w:t>
      </w:r>
    </w:p>
    <w:p w14:paraId="5DA3FBC0" w14:textId="77777777" w:rsidR="00AA5055" w:rsidRPr="001C0528" w:rsidRDefault="00AA5055" w:rsidP="00AA5055">
      <w:pPr>
        <w:pStyle w:val="BodyText"/>
        <w:tabs>
          <w:tab w:val="left" w:pos="1892"/>
        </w:tabs>
        <w:kinsoku w:val="0"/>
        <w:overflowPunct w:val="0"/>
        <w:ind w:right="470"/>
      </w:pPr>
      <w:r w:rsidRPr="001C0528">
        <w:tab/>
      </w:r>
      <w:r w:rsidRPr="001C0528">
        <w:tab/>
      </w:r>
      <w:r w:rsidRPr="001C0528">
        <w:tab/>
      </w:r>
      <w:r w:rsidRPr="001C0528">
        <w:tab/>
      </w:r>
    </w:p>
    <w:p w14:paraId="76FDEB0F" w14:textId="28D0701B" w:rsidR="001873F0" w:rsidRPr="001C0528" w:rsidRDefault="00AA5055" w:rsidP="006854E7">
      <w:pPr>
        <w:ind w:left="720" w:hanging="720"/>
      </w:pPr>
      <w:r w:rsidRPr="001C0528">
        <w:t xml:space="preserve">7.9 </w:t>
      </w:r>
      <w:r w:rsidRPr="001C0528">
        <w:tab/>
        <w:t xml:space="preserve">In the event the teacher is transferred/reassigned during the contracted time (mid-school year) that he/she is teaching, said employee shall be allowed 1 release day for preparation prior to the effective date of the transfer/reassignment to a new grade level. </w:t>
      </w:r>
      <w:r w:rsidRPr="001C0528">
        <w:tab/>
        <w:t>That classroom teacher will be allowed 2 days if this transfer results in a change of school sites; one of those days will be a release day, the second will be in the form of compensation at the hourly rate, up to 8 hours, via a claim form, for non-contract time (i.e., weekend) spent preparing. All such time must be taken within a window of one month prior to the move</w:t>
      </w:r>
      <w:r w:rsidR="0089673A" w:rsidRPr="001C0528">
        <w:t>.</w:t>
      </w:r>
      <w:r w:rsidRPr="001C0528">
        <w:t xml:space="preserve"> </w:t>
      </w:r>
    </w:p>
    <w:p w14:paraId="6ACF6B08" w14:textId="77777777" w:rsidR="001873F0" w:rsidRPr="001C0528" w:rsidRDefault="001873F0">
      <w:pPr>
        <w:kinsoku w:val="0"/>
        <w:overflowPunct w:val="0"/>
        <w:spacing w:before="14" w:line="240" w:lineRule="exact"/>
      </w:pPr>
    </w:p>
    <w:p w14:paraId="324A0958" w14:textId="38C32688" w:rsidR="001873F0" w:rsidRPr="001C0528" w:rsidRDefault="001873F0" w:rsidP="00182D36">
      <w:pPr>
        <w:pStyle w:val="Heading1"/>
        <w:numPr>
          <w:ilvl w:val="0"/>
          <w:numId w:val="47"/>
        </w:numPr>
        <w:tabs>
          <w:tab w:val="left" w:pos="450"/>
        </w:tabs>
        <w:kinsoku w:val="0"/>
        <w:overflowPunct w:val="0"/>
        <w:spacing w:before="68" w:line="322" w:lineRule="exact"/>
        <w:ind w:right="61"/>
        <w:rPr>
          <w:b w:val="0"/>
          <w:bCs w:val="0"/>
          <w:u w:val="none"/>
        </w:rPr>
      </w:pPr>
      <w:r w:rsidRPr="001C0528">
        <w:rPr>
          <w:spacing w:val="-4"/>
          <w:u w:val="thick"/>
        </w:rPr>
        <w:t>C</w:t>
      </w:r>
      <w:r w:rsidRPr="001C0528">
        <w:rPr>
          <w:spacing w:val="-1"/>
          <w:u w:val="thick"/>
        </w:rPr>
        <w:t>O</w:t>
      </w:r>
      <w:r w:rsidRPr="001C0528">
        <w:rPr>
          <w:spacing w:val="-4"/>
          <w:u w:val="thick"/>
        </w:rPr>
        <w:t>MP</w:t>
      </w:r>
      <w:r w:rsidRPr="001C0528">
        <w:rPr>
          <w:spacing w:val="-1"/>
          <w:u w:val="thick"/>
        </w:rPr>
        <w:t>L</w:t>
      </w:r>
      <w:r w:rsidRPr="001C0528">
        <w:rPr>
          <w:spacing w:val="-4"/>
          <w:u w:val="thick"/>
        </w:rPr>
        <w:t>A</w:t>
      </w:r>
      <w:r w:rsidRPr="001C0528">
        <w:rPr>
          <w:spacing w:val="1"/>
          <w:u w:val="thick"/>
        </w:rPr>
        <w:t>I</w:t>
      </w:r>
      <w:r w:rsidRPr="001C0528">
        <w:rPr>
          <w:spacing w:val="-3"/>
          <w:u w:val="thick"/>
        </w:rPr>
        <w:t>N</w:t>
      </w:r>
      <w:r w:rsidRPr="001C0528">
        <w:rPr>
          <w:u w:val="thick"/>
        </w:rPr>
        <w:t>T</w:t>
      </w:r>
      <w:r w:rsidRPr="001C0528">
        <w:rPr>
          <w:spacing w:val="-1"/>
          <w:u w:val="thick"/>
        </w:rPr>
        <w:t xml:space="preserve"> </w:t>
      </w:r>
      <w:r w:rsidRPr="001C0528">
        <w:rPr>
          <w:spacing w:val="-2"/>
          <w:u w:val="thick"/>
        </w:rPr>
        <w:t>A</w:t>
      </w:r>
      <w:r w:rsidRPr="001C0528">
        <w:rPr>
          <w:spacing w:val="-4"/>
          <w:u w:val="thick"/>
        </w:rPr>
        <w:t>N</w:t>
      </w:r>
      <w:r w:rsidRPr="001C0528">
        <w:rPr>
          <w:u w:val="thick"/>
        </w:rPr>
        <w:t xml:space="preserve">D </w:t>
      </w:r>
      <w:r w:rsidRPr="001C0528">
        <w:rPr>
          <w:spacing w:val="-1"/>
          <w:u w:val="thick"/>
        </w:rPr>
        <w:t>G</w:t>
      </w:r>
      <w:r w:rsidRPr="001C0528">
        <w:rPr>
          <w:spacing w:val="-4"/>
          <w:u w:val="thick"/>
        </w:rPr>
        <w:t>R</w:t>
      </w:r>
      <w:r w:rsidRPr="001C0528">
        <w:rPr>
          <w:spacing w:val="1"/>
          <w:u w:val="thick"/>
        </w:rPr>
        <w:t>I</w:t>
      </w:r>
      <w:r w:rsidRPr="001C0528">
        <w:rPr>
          <w:spacing w:val="-1"/>
          <w:u w:val="thick"/>
        </w:rPr>
        <w:t>E</w:t>
      </w:r>
      <w:r w:rsidRPr="001C0528">
        <w:rPr>
          <w:spacing w:val="-4"/>
          <w:u w:val="thick"/>
        </w:rPr>
        <w:t>VA</w:t>
      </w:r>
      <w:r w:rsidRPr="001C0528">
        <w:rPr>
          <w:spacing w:val="-2"/>
          <w:u w:val="thick"/>
        </w:rPr>
        <w:t>N</w:t>
      </w:r>
      <w:r w:rsidRPr="001C0528">
        <w:rPr>
          <w:spacing w:val="-3"/>
          <w:u w:val="thick"/>
        </w:rPr>
        <w:t>C</w:t>
      </w:r>
      <w:r w:rsidRPr="001C0528">
        <w:rPr>
          <w:u w:val="thick"/>
        </w:rPr>
        <w:t>E</w:t>
      </w:r>
      <w:r w:rsidR="00D7006F">
        <w:rPr>
          <w:u w:val="thick"/>
        </w:rPr>
        <w:t xml:space="preserve"> AND</w:t>
      </w:r>
      <w:r w:rsidRPr="001C0528">
        <w:rPr>
          <w:spacing w:val="-1"/>
          <w:u w:val="thick"/>
        </w:rPr>
        <w:t xml:space="preserve"> </w:t>
      </w:r>
      <w:r w:rsidRPr="001C0528">
        <w:rPr>
          <w:spacing w:val="-4"/>
          <w:u w:val="thick"/>
        </w:rPr>
        <w:t>AR</w:t>
      </w:r>
      <w:r w:rsidRPr="001C0528">
        <w:rPr>
          <w:u w:val="thick"/>
        </w:rPr>
        <w:t>BIT</w:t>
      </w:r>
      <w:r w:rsidRPr="001C0528">
        <w:rPr>
          <w:spacing w:val="-4"/>
          <w:u w:val="thick"/>
        </w:rPr>
        <w:t>RA</w:t>
      </w:r>
      <w:r w:rsidRPr="001C0528">
        <w:rPr>
          <w:u w:val="thick"/>
        </w:rPr>
        <w:t>TION</w:t>
      </w:r>
      <w:r w:rsidRPr="001C0528">
        <w:rPr>
          <w:spacing w:val="-1"/>
          <w:u w:val="thick"/>
        </w:rPr>
        <w:t xml:space="preserve"> </w:t>
      </w:r>
      <w:r w:rsidRPr="001C0528">
        <w:rPr>
          <w:spacing w:val="-4"/>
          <w:u w:val="thick"/>
        </w:rPr>
        <w:t>P</w:t>
      </w:r>
      <w:r w:rsidRPr="001C0528">
        <w:rPr>
          <w:spacing w:val="-2"/>
          <w:u w:val="thick"/>
        </w:rPr>
        <w:t>R</w:t>
      </w:r>
      <w:r w:rsidRPr="001C0528">
        <w:rPr>
          <w:spacing w:val="-1"/>
          <w:u w:val="thick"/>
        </w:rPr>
        <w:t>O</w:t>
      </w:r>
      <w:r w:rsidRPr="001C0528">
        <w:rPr>
          <w:spacing w:val="-4"/>
          <w:u w:val="thick"/>
        </w:rPr>
        <w:t>C</w:t>
      </w:r>
      <w:r w:rsidRPr="001C0528">
        <w:rPr>
          <w:spacing w:val="-1"/>
          <w:u w:val="thick"/>
        </w:rPr>
        <w:t>E</w:t>
      </w:r>
      <w:r w:rsidRPr="001C0528">
        <w:rPr>
          <w:spacing w:val="-4"/>
          <w:u w:val="thick"/>
        </w:rPr>
        <w:t>DUR</w:t>
      </w:r>
      <w:r w:rsidRPr="001C0528">
        <w:rPr>
          <w:u w:val="thick"/>
        </w:rPr>
        <w:t>E</w:t>
      </w:r>
    </w:p>
    <w:p w14:paraId="5D553D20" w14:textId="77777777" w:rsidR="001873F0" w:rsidRPr="001C0528" w:rsidRDefault="001873F0">
      <w:pPr>
        <w:kinsoku w:val="0"/>
        <w:overflowPunct w:val="0"/>
        <w:spacing w:before="4" w:line="190" w:lineRule="exact"/>
        <w:rPr>
          <w:sz w:val="19"/>
          <w:szCs w:val="19"/>
        </w:rPr>
      </w:pPr>
    </w:p>
    <w:p w14:paraId="2A16CB65" w14:textId="77777777" w:rsidR="001873F0" w:rsidRPr="001C0528" w:rsidRDefault="001873F0">
      <w:pPr>
        <w:pStyle w:val="Heading2"/>
        <w:numPr>
          <w:ilvl w:val="1"/>
          <w:numId w:val="18"/>
        </w:numPr>
        <w:tabs>
          <w:tab w:val="left" w:pos="1541"/>
        </w:tabs>
        <w:kinsoku w:val="0"/>
        <w:overflowPunct w:val="0"/>
        <w:spacing w:before="69"/>
        <w:ind w:left="1542"/>
        <w:rPr>
          <w:b w:val="0"/>
          <w:bCs w:val="0"/>
          <w:u w:val="none"/>
        </w:rPr>
      </w:pPr>
      <w:r w:rsidRPr="001C0528">
        <w:rPr>
          <w:spacing w:val="-1"/>
          <w:u w:val="thick"/>
        </w:rPr>
        <w:t>D</w:t>
      </w:r>
      <w:r w:rsidRPr="001C0528">
        <w:rPr>
          <w:spacing w:val="-4"/>
          <w:u w:val="thick"/>
        </w:rPr>
        <w:t>e</w:t>
      </w:r>
      <w:r w:rsidRPr="001C0528">
        <w:rPr>
          <w:spacing w:val="1"/>
          <w:u w:val="thick"/>
        </w:rPr>
        <w:t>f</w:t>
      </w:r>
      <w:r w:rsidRPr="001C0528">
        <w:rPr>
          <w:u w:val="thick"/>
        </w:rPr>
        <w:t>i</w:t>
      </w:r>
      <w:r w:rsidRPr="001C0528">
        <w:rPr>
          <w:spacing w:val="1"/>
          <w:u w:val="thick"/>
        </w:rPr>
        <w:t>n</w:t>
      </w:r>
      <w:r w:rsidRPr="001C0528">
        <w:rPr>
          <w:u w:val="thick"/>
        </w:rPr>
        <w:t>itions</w:t>
      </w:r>
    </w:p>
    <w:p w14:paraId="4785A234" w14:textId="77777777" w:rsidR="001873F0" w:rsidRPr="001C0528" w:rsidRDefault="001873F0">
      <w:pPr>
        <w:kinsoku w:val="0"/>
        <w:overflowPunct w:val="0"/>
        <w:spacing w:before="2" w:line="200" w:lineRule="exact"/>
        <w:rPr>
          <w:sz w:val="20"/>
          <w:szCs w:val="20"/>
        </w:rPr>
      </w:pPr>
    </w:p>
    <w:p w14:paraId="6CAC8DCA" w14:textId="77777777" w:rsidR="001873F0" w:rsidRPr="001C0528" w:rsidRDefault="001873F0">
      <w:pPr>
        <w:pStyle w:val="BodyText"/>
        <w:numPr>
          <w:ilvl w:val="2"/>
          <w:numId w:val="18"/>
        </w:numPr>
        <w:tabs>
          <w:tab w:val="left" w:pos="2255"/>
        </w:tabs>
        <w:kinsoku w:val="0"/>
        <w:overflowPunct w:val="0"/>
        <w:spacing w:before="70" w:line="239" w:lineRule="auto"/>
        <w:ind w:left="2255" w:right="381"/>
      </w:pPr>
      <w:r w:rsidRPr="001C0528">
        <w:t>A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rPr>
          <w:spacing w:val="2"/>
        </w:rPr>
        <w:t>n</w:t>
      </w:r>
      <w:r w:rsidRPr="001C0528">
        <w:rPr>
          <w:spacing w:val="1"/>
        </w:rPr>
        <w:t>ce</w:t>
      </w:r>
      <w:r w:rsidRPr="001C0528">
        <w:t>"</w:t>
      </w:r>
      <w:r w:rsidRPr="001C0528">
        <w:rPr>
          <w:spacing w:val="-5"/>
        </w:rPr>
        <w:t xml:space="preserve"> </w:t>
      </w:r>
      <w:r w:rsidRPr="001C0528">
        <w:t>is a</w:t>
      </w:r>
      <w:r w:rsidRPr="001C0528">
        <w:rPr>
          <w:spacing w:val="2"/>
        </w:rPr>
        <w:t xml:space="preserve"> </w:t>
      </w:r>
      <w:r w:rsidRPr="001C0528">
        <w:rPr>
          <w:spacing w:val="-4"/>
        </w:rPr>
        <w:t>c</w:t>
      </w:r>
      <w:r w:rsidRPr="001C0528">
        <w:t>laim</w:t>
      </w:r>
      <w:r w:rsidRPr="001C0528">
        <w:rPr>
          <w:spacing w:val="2"/>
        </w:rPr>
        <w:t xml:space="preserve"> </w:t>
      </w:r>
      <w:r w:rsidRPr="001C0528">
        <w:rPr>
          <w:spacing w:val="5"/>
        </w:rPr>
        <w:t>b</w:t>
      </w:r>
      <w:r w:rsidRPr="001C0528">
        <w:t>y</w:t>
      </w:r>
      <w:r w:rsidRPr="001C0528">
        <w:rPr>
          <w:spacing w:val="-10"/>
        </w:rPr>
        <w:t xml:space="preserve"> </w:t>
      </w:r>
      <w:r w:rsidRPr="001C0528">
        <w:t>a</w:t>
      </w:r>
      <w:r w:rsidRPr="001C0528">
        <w:rPr>
          <w:spacing w:val="-1"/>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th</w:t>
      </w:r>
      <w:r w:rsidRPr="001C0528">
        <w:rPr>
          <w:spacing w:val="-4"/>
        </w:rPr>
        <w:t>a</w:t>
      </w:r>
      <w:r w:rsidRPr="001C0528">
        <w:t>t this con</w:t>
      </w:r>
      <w:r w:rsidRPr="001C0528">
        <w:rPr>
          <w:spacing w:val="2"/>
        </w:rPr>
        <w:t>t</w:t>
      </w:r>
      <w:r w:rsidRPr="001C0528">
        <w:rPr>
          <w:spacing w:val="-1"/>
        </w:rPr>
        <w:t>r</w:t>
      </w:r>
      <w:r w:rsidRPr="001C0528">
        <w:rPr>
          <w:spacing w:val="-4"/>
        </w:rPr>
        <w:t>a</w:t>
      </w:r>
      <w:r w:rsidRPr="001C0528">
        <w:rPr>
          <w:spacing w:val="-1"/>
        </w:rPr>
        <w:t>c</w:t>
      </w:r>
      <w:r w:rsidRPr="001C0528">
        <w:t>t has b</w:t>
      </w:r>
      <w:r w:rsidRPr="001C0528">
        <w:rPr>
          <w:spacing w:val="-2"/>
        </w:rPr>
        <w:t>e</w:t>
      </w:r>
      <w:r w:rsidRPr="001C0528">
        <w:rPr>
          <w:spacing w:val="-1"/>
        </w:rPr>
        <w:t>e</w:t>
      </w:r>
      <w:r w:rsidRPr="001C0528">
        <w:t>n viol</w:t>
      </w:r>
      <w:r w:rsidRPr="001C0528">
        <w:rPr>
          <w:spacing w:val="-1"/>
        </w:rPr>
        <w:t>a</w:t>
      </w:r>
      <w:r w:rsidRPr="001C0528">
        <w:t>ted or</w:t>
      </w:r>
      <w:r w:rsidRPr="001C0528">
        <w:rPr>
          <w:spacing w:val="-4"/>
        </w:rPr>
        <w:t xml:space="preserve"> </w:t>
      </w:r>
      <w:r w:rsidRPr="001C0528">
        <w:rPr>
          <w:spacing w:val="-1"/>
        </w:rPr>
        <w:t>a</w:t>
      </w:r>
      <w:r w:rsidRPr="001C0528">
        <w:t>ppli</w:t>
      </w:r>
      <w:r w:rsidRPr="001C0528">
        <w:rPr>
          <w:spacing w:val="-1"/>
        </w:rPr>
        <w:t>e</w:t>
      </w:r>
      <w:r w:rsidRPr="001C0528">
        <w:t>d in a</w:t>
      </w:r>
      <w:r w:rsidRPr="001C0528">
        <w:rPr>
          <w:spacing w:val="-1"/>
        </w:rPr>
        <w:t xml:space="preserve"> </w:t>
      </w:r>
      <w:r w:rsidRPr="001C0528">
        <w:t>disc</w:t>
      </w:r>
      <w:r w:rsidRPr="001C0528">
        <w:rPr>
          <w:spacing w:val="-1"/>
        </w:rPr>
        <w:t>r</w:t>
      </w:r>
      <w:r w:rsidRPr="001C0528">
        <w:t>iminato</w:t>
      </w:r>
      <w:r w:rsidRPr="001C0528">
        <w:rPr>
          <w:spacing w:val="1"/>
        </w:rPr>
        <w:t>r</w:t>
      </w:r>
      <w:r w:rsidRPr="001C0528">
        <w:t>y</w:t>
      </w:r>
      <w:r w:rsidRPr="001C0528">
        <w:rPr>
          <w:spacing w:val="-10"/>
        </w:rPr>
        <w:t xml:space="preserve"> </w:t>
      </w:r>
      <w:r w:rsidRPr="001C0528">
        <w:rPr>
          <w:spacing w:val="2"/>
        </w:rPr>
        <w:t>m</w:t>
      </w:r>
      <w:r w:rsidRPr="001C0528">
        <w:rPr>
          <w:spacing w:val="-1"/>
        </w:rPr>
        <w:t>a</w:t>
      </w:r>
      <w:r w:rsidRPr="001C0528">
        <w:t>nn</w:t>
      </w:r>
      <w:r w:rsidRPr="001C0528">
        <w:rPr>
          <w:spacing w:val="-1"/>
        </w:rPr>
        <w:t>e</w:t>
      </w:r>
      <w:r w:rsidRPr="001C0528">
        <w:t xml:space="preserve">r, </w:t>
      </w:r>
      <w:r w:rsidRPr="001C0528">
        <w:rPr>
          <w:spacing w:val="-1"/>
        </w:rPr>
        <w:t>t</w:t>
      </w:r>
      <w:r w:rsidRPr="001C0528">
        <w:t>h</w:t>
      </w:r>
      <w:r w:rsidRPr="001C0528">
        <w:rPr>
          <w:spacing w:val="2"/>
        </w:rPr>
        <w:t>u</w:t>
      </w:r>
      <w:r w:rsidRPr="001C0528">
        <w:t xml:space="preserve">s </w:t>
      </w:r>
      <w:r w:rsidRPr="001C0528">
        <w:rPr>
          <w:spacing w:val="1"/>
        </w:rPr>
        <w:t>p</w:t>
      </w:r>
      <w:r w:rsidRPr="001C0528">
        <w:rPr>
          <w:spacing w:val="-1"/>
        </w:rPr>
        <w:t>e</w:t>
      </w:r>
      <w:r w:rsidRPr="001C0528">
        <w:t>rso</w:t>
      </w:r>
      <w:r w:rsidRPr="001C0528">
        <w:rPr>
          <w:spacing w:val="-1"/>
        </w:rPr>
        <w:t>n</w:t>
      </w:r>
      <w:r w:rsidRPr="001C0528">
        <w:rPr>
          <w:spacing w:val="-4"/>
        </w:rPr>
        <w:t>a</w:t>
      </w:r>
      <w:r w:rsidRPr="001C0528">
        <w:t>l</w:t>
      </w:r>
      <w:r w:rsidRPr="001C0528">
        <w:rPr>
          <w:spacing w:val="7"/>
        </w:rPr>
        <w:t>l</w:t>
      </w:r>
      <w:r w:rsidRPr="001C0528">
        <w:t>y</w:t>
      </w:r>
      <w:r w:rsidRPr="001C0528">
        <w:rPr>
          <w:spacing w:val="-10"/>
        </w:rPr>
        <w:t xml:space="preserve"> </w:t>
      </w:r>
      <w:r w:rsidRPr="001C0528">
        <w:rPr>
          <w:spacing w:val="-1"/>
        </w:rPr>
        <w:t>a</w:t>
      </w:r>
      <w:r w:rsidRPr="001C0528">
        <w:t xml:space="preserve">nd </w:t>
      </w:r>
      <w:r w:rsidRPr="001C0528">
        <w:rPr>
          <w:spacing w:val="-1"/>
        </w:rPr>
        <w:t>a</w:t>
      </w:r>
      <w:r w:rsidRPr="001C0528">
        <w:t>dv</w:t>
      </w:r>
      <w:r w:rsidRPr="001C0528">
        <w:rPr>
          <w:spacing w:val="-1"/>
        </w:rPr>
        <w:t>er</w:t>
      </w:r>
      <w:r w:rsidRPr="001C0528">
        <w:t>s</w:t>
      </w:r>
      <w:r w:rsidRPr="001C0528">
        <w:rPr>
          <w:spacing w:val="-4"/>
        </w:rPr>
        <w:t>e</w:t>
      </w:r>
      <w:r w:rsidRPr="001C0528">
        <w:rPr>
          <w:spacing w:val="10"/>
        </w:rPr>
        <w:t>l</w:t>
      </w:r>
      <w:r w:rsidRPr="001C0528">
        <w:t>y</w:t>
      </w:r>
      <w:r w:rsidRPr="001C0528">
        <w:rPr>
          <w:spacing w:val="-10"/>
        </w:rPr>
        <w:t xml:space="preserve"> </w:t>
      </w:r>
      <w:r w:rsidRPr="001C0528">
        <w:rPr>
          <w:spacing w:val="1"/>
        </w:rPr>
        <w:t>a</w:t>
      </w:r>
      <w:r w:rsidRPr="001C0528">
        <w:rPr>
          <w:spacing w:val="-1"/>
        </w:rPr>
        <w:t>ffec</w:t>
      </w:r>
      <w:r w:rsidRPr="001C0528">
        <w:t>ti</w:t>
      </w:r>
      <w:r w:rsidRPr="001C0528">
        <w:rPr>
          <w:spacing w:val="2"/>
        </w:rPr>
        <w:t>n</w:t>
      </w:r>
      <w:r w:rsidRPr="001C0528">
        <w:t>g</w:t>
      </w:r>
      <w:r w:rsidRPr="001C0528">
        <w:rPr>
          <w:spacing w:val="-5"/>
        </w:rPr>
        <w:t xml:space="preserve"> </w:t>
      </w:r>
      <w:r w:rsidRPr="001C0528">
        <w:t xml:space="preserve">the </w:t>
      </w:r>
      <w:r w:rsidRPr="001C0528">
        <w:rPr>
          <w:spacing w:val="2"/>
        </w:rPr>
        <w:t>t</w:t>
      </w:r>
      <w:r w:rsidRPr="001C0528">
        <w:rPr>
          <w:spacing w:val="1"/>
        </w:rPr>
        <w:t>e</w:t>
      </w:r>
      <w:r w:rsidRPr="001C0528">
        <w:rPr>
          <w:spacing w:val="-1"/>
        </w:rPr>
        <w:t>ac</w:t>
      </w:r>
      <w:r w:rsidRPr="001C0528">
        <w:t>h</w:t>
      </w:r>
      <w:r w:rsidRPr="001C0528">
        <w:rPr>
          <w:spacing w:val="-1"/>
        </w:rPr>
        <w:t>er.</w:t>
      </w:r>
    </w:p>
    <w:p w14:paraId="32C8639D" w14:textId="77777777" w:rsidR="001873F0" w:rsidRPr="001C0528" w:rsidRDefault="001873F0">
      <w:pPr>
        <w:kinsoku w:val="0"/>
        <w:overflowPunct w:val="0"/>
        <w:spacing w:before="16" w:line="260" w:lineRule="exact"/>
        <w:rPr>
          <w:sz w:val="26"/>
          <w:szCs w:val="26"/>
        </w:rPr>
      </w:pPr>
    </w:p>
    <w:p w14:paraId="4CA240CC" w14:textId="77777777" w:rsidR="001873F0" w:rsidRPr="001C0528" w:rsidRDefault="001873F0">
      <w:pPr>
        <w:pStyle w:val="BodyText"/>
        <w:numPr>
          <w:ilvl w:val="2"/>
          <w:numId w:val="18"/>
        </w:numPr>
        <w:tabs>
          <w:tab w:val="left" w:pos="2255"/>
        </w:tabs>
        <w:kinsoku w:val="0"/>
        <w:overflowPunct w:val="0"/>
        <w:ind w:left="2255" w:right="228"/>
      </w:pPr>
      <w:r w:rsidRPr="001C0528">
        <w:t>A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t>n</w:t>
      </w:r>
      <w:r w:rsidRPr="001C0528">
        <w:rPr>
          <w:spacing w:val="5"/>
        </w:rPr>
        <w:t>t</w:t>
      </w:r>
      <w:r w:rsidRPr="001C0528">
        <w:t>"</w:t>
      </w:r>
      <w:r w:rsidRPr="001C0528">
        <w:rPr>
          <w:spacing w:val="-5"/>
        </w:rPr>
        <w:t xml:space="preserve"> </w:t>
      </w:r>
      <w:r w:rsidRPr="001C0528">
        <w:t xml:space="preserve">is </w:t>
      </w:r>
      <w:r w:rsidRPr="001C0528">
        <w:rPr>
          <w:spacing w:val="-1"/>
        </w:rPr>
        <w:t>a</w:t>
      </w:r>
      <w:r w:rsidRPr="001C0528">
        <w:rPr>
          <w:spacing w:val="9"/>
        </w:rPr>
        <w:t>n</w:t>
      </w:r>
      <w:r w:rsidRPr="001C0528">
        <w:t>y</w:t>
      </w:r>
      <w:r w:rsidRPr="001C0528">
        <w:rPr>
          <w:spacing w:val="-10"/>
        </w:rPr>
        <w:t xml:space="preserve"> </w:t>
      </w:r>
      <w:r w:rsidRPr="001C0528">
        <w:t>te</w:t>
      </w:r>
      <w:r w:rsidRPr="001C0528">
        <w:rPr>
          <w:spacing w:val="-2"/>
        </w:rPr>
        <w:t>a</w:t>
      </w:r>
      <w:r w:rsidRPr="001C0528">
        <w:rPr>
          <w:spacing w:val="-1"/>
        </w:rPr>
        <w:t>c</w:t>
      </w:r>
      <w:r w:rsidRPr="001C0528">
        <w:rPr>
          <w:spacing w:val="4"/>
        </w:rPr>
        <w:t>h</w:t>
      </w:r>
      <w:r w:rsidRPr="001C0528">
        <w:rPr>
          <w:spacing w:val="-1"/>
        </w:rPr>
        <w:t>e</w:t>
      </w:r>
      <w:r w:rsidRPr="001C0528">
        <w:t>r</w:t>
      </w:r>
      <w:r w:rsidRPr="001C0528">
        <w:rPr>
          <w:spacing w:val="-1"/>
        </w:rPr>
        <w:t xml:space="preserve"> </w:t>
      </w:r>
      <w:r w:rsidRPr="001C0528">
        <w:rPr>
          <w:spacing w:val="-3"/>
        </w:rPr>
        <w:t>w</w:t>
      </w:r>
      <w:r w:rsidRPr="001C0528">
        <w:t>ho is p</w:t>
      </w:r>
      <w:r w:rsidRPr="001C0528">
        <w:rPr>
          <w:spacing w:val="-1"/>
        </w:rPr>
        <w:t>er</w:t>
      </w:r>
      <w:r w:rsidRPr="001C0528">
        <w:t>so</w:t>
      </w:r>
      <w:r w:rsidRPr="001C0528">
        <w:rPr>
          <w:spacing w:val="2"/>
        </w:rPr>
        <w:t>n</w:t>
      </w:r>
      <w:r w:rsidRPr="001C0528">
        <w:rPr>
          <w:spacing w:val="-1"/>
        </w:rPr>
        <w:t>a</w:t>
      </w:r>
      <w:r w:rsidRPr="001C0528">
        <w:t>l</w:t>
      </w:r>
      <w:r w:rsidRPr="001C0528">
        <w:rPr>
          <w:spacing w:val="7"/>
        </w:rPr>
        <w:t>l</w:t>
      </w:r>
      <w:r w:rsidRPr="001C0528">
        <w:t>y</w:t>
      </w:r>
      <w:r w:rsidRPr="001C0528">
        <w:rPr>
          <w:spacing w:val="-10"/>
        </w:rPr>
        <w:t xml:space="preserve"> </w:t>
      </w:r>
      <w:r w:rsidRPr="001C0528">
        <w:rPr>
          <w:spacing w:val="-1"/>
        </w:rPr>
        <w:t>a</w:t>
      </w:r>
      <w:r w:rsidRPr="001C0528">
        <w:t>nd</w:t>
      </w:r>
      <w:r w:rsidRPr="001C0528">
        <w:rPr>
          <w:spacing w:val="4"/>
        </w:rPr>
        <w:t xml:space="preserve"> </w:t>
      </w:r>
      <w:r w:rsidRPr="001C0528">
        <w:t>di</w:t>
      </w:r>
      <w:r w:rsidRPr="001C0528">
        <w:rPr>
          <w:spacing w:val="-1"/>
        </w:rPr>
        <w:t>r</w:t>
      </w:r>
      <w:r w:rsidRPr="001C0528">
        <w:rPr>
          <w:spacing w:val="-3"/>
        </w:rPr>
        <w:t>e</w:t>
      </w:r>
      <w:r w:rsidRPr="001C0528">
        <w:rPr>
          <w:spacing w:val="-1"/>
        </w:rPr>
        <w:t>c</w:t>
      </w:r>
      <w:r w:rsidRPr="001C0528">
        <w:t>t</w:t>
      </w:r>
      <w:r w:rsidRPr="001C0528">
        <w:rPr>
          <w:spacing w:val="5"/>
        </w:rPr>
        <w:t>l</w:t>
      </w:r>
      <w:r w:rsidRPr="001C0528">
        <w:t>y</w:t>
      </w:r>
      <w:r w:rsidRPr="001C0528">
        <w:rPr>
          <w:spacing w:val="-10"/>
        </w:rPr>
        <w:t xml:space="preserve"> </w:t>
      </w:r>
      <w:r w:rsidRPr="001C0528">
        <w:t>involv</w:t>
      </w:r>
      <w:r w:rsidRPr="001C0528">
        <w:rPr>
          <w:spacing w:val="-1"/>
        </w:rPr>
        <w:t>e</w:t>
      </w:r>
      <w:r w:rsidRPr="001C0528">
        <w:t xml:space="preserve">d in </w:t>
      </w:r>
      <w:r w:rsidRPr="001C0528">
        <w:rPr>
          <w:spacing w:val="-1"/>
        </w:rPr>
        <w:t>a</w:t>
      </w:r>
      <w:r w:rsidRPr="001C0528">
        <w:t xml:space="preserve">nd </w:t>
      </w:r>
      <w:r w:rsidRPr="001C0528">
        <w:rPr>
          <w:spacing w:val="-1"/>
        </w:rPr>
        <w:t>a</w:t>
      </w:r>
      <w:r w:rsidRPr="001C0528">
        <w:t>dv</w:t>
      </w:r>
      <w:r w:rsidRPr="001C0528">
        <w:rPr>
          <w:spacing w:val="-1"/>
        </w:rPr>
        <w:t>er</w:t>
      </w:r>
      <w:r w:rsidRPr="001C0528">
        <w:t>s</w:t>
      </w:r>
      <w:r w:rsidRPr="001C0528">
        <w:rPr>
          <w:spacing w:val="-4"/>
        </w:rPr>
        <w:t>e</w:t>
      </w:r>
      <w:r w:rsidRPr="001C0528">
        <w:rPr>
          <w:spacing w:val="7"/>
        </w:rPr>
        <w:t>l</w:t>
      </w:r>
      <w:r w:rsidRPr="001C0528">
        <w:t>y</w:t>
      </w:r>
      <w:r w:rsidRPr="001C0528">
        <w:rPr>
          <w:spacing w:val="-8"/>
        </w:rPr>
        <w:t xml:space="preserve"> </w:t>
      </w:r>
      <w:r w:rsidRPr="001C0528">
        <w:rPr>
          <w:spacing w:val="-1"/>
        </w:rPr>
        <w:t>a</w:t>
      </w:r>
      <w:r w:rsidRPr="001C0528">
        <w:rPr>
          <w:spacing w:val="1"/>
        </w:rPr>
        <w:t>f</w:t>
      </w:r>
      <w:r w:rsidRPr="001C0528">
        <w:rPr>
          <w:spacing w:val="-1"/>
        </w:rPr>
        <w:t>fec</w:t>
      </w:r>
      <w:r w:rsidRPr="001C0528">
        <w:t>ted</w:t>
      </w:r>
      <w:r w:rsidRPr="001C0528">
        <w:rPr>
          <w:spacing w:val="1"/>
        </w:rPr>
        <w:t xml:space="preserve"> </w:t>
      </w:r>
      <w:r w:rsidRPr="001C0528">
        <w:rPr>
          <w:spacing w:val="5"/>
        </w:rPr>
        <w:t>b</w:t>
      </w:r>
      <w:r w:rsidRPr="001C0528">
        <w:t>y</w:t>
      </w:r>
      <w:r w:rsidRPr="001C0528">
        <w:rPr>
          <w:spacing w:val="-10"/>
        </w:rPr>
        <w:t xml:space="preserve"> </w:t>
      </w:r>
      <w:r w:rsidRPr="001C0528">
        <w:rPr>
          <w:spacing w:val="-1"/>
        </w:rPr>
        <w:t>a</w:t>
      </w:r>
      <w:r w:rsidRPr="001C0528">
        <w:t>n</w:t>
      </w:r>
      <w:r w:rsidRPr="001C0528">
        <w:rPr>
          <w:spacing w:val="2"/>
        </w:rPr>
        <w:t xml:space="preserve"> </w:t>
      </w:r>
      <w:r w:rsidRPr="001C0528">
        <w:rPr>
          <w:spacing w:val="-1"/>
        </w:rPr>
        <w:t>ac</w:t>
      </w:r>
      <w:r w:rsidRPr="001C0528">
        <w:t>tion or</w:t>
      </w:r>
      <w:r w:rsidRPr="001C0528">
        <w:rPr>
          <w:spacing w:val="-1"/>
        </w:rPr>
        <w:t xml:space="preserve"> </w:t>
      </w:r>
      <w:r w:rsidRPr="001C0528">
        <w:t>omission wh</w:t>
      </w:r>
      <w:r w:rsidRPr="001C0528">
        <w:rPr>
          <w:spacing w:val="1"/>
        </w:rPr>
        <w:t>i</w:t>
      </w:r>
      <w:r w:rsidRPr="001C0528">
        <w:rPr>
          <w:spacing w:val="-1"/>
        </w:rPr>
        <w:t>c</w:t>
      </w:r>
      <w:r w:rsidRPr="001C0528">
        <w:t>h is the</w:t>
      </w:r>
      <w:r w:rsidRPr="001C0528">
        <w:rPr>
          <w:spacing w:val="-1"/>
        </w:rPr>
        <w:t xml:space="preserve"> </w:t>
      </w:r>
      <w:r w:rsidRPr="001C0528">
        <w:t>b</w:t>
      </w:r>
      <w:r w:rsidRPr="001C0528">
        <w:rPr>
          <w:spacing w:val="-1"/>
        </w:rPr>
        <w:t>a</w:t>
      </w:r>
      <w:r w:rsidRPr="001C0528">
        <w:t>sis for</w:t>
      </w:r>
      <w:r w:rsidRPr="001C0528">
        <w:rPr>
          <w:spacing w:val="-4"/>
        </w:rPr>
        <w:t xml:space="preserve"> </w:t>
      </w:r>
      <w:r w:rsidRPr="001C0528">
        <w:t>the</w:t>
      </w:r>
      <w:r w:rsidRPr="001C0528">
        <w:rPr>
          <w:spacing w:val="-1"/>
        </w:rPr>
        <w:t xml:space="preserve"> </w:t>
      </w:r>
      <w:r w:rsidRPr="001C0528">
        <w:rPr>
          <w:spacing w:val="-3"/>
        </w:rPr>
        <w:t>g</w:t>
      </w:r>
      <w:r w:rsidRPr="001C0528">
        <w:rPr>
          <w:spacing w:val="-1"/>
        </w:rPr>
        <w:t>r</w:t>
      </w:r>
      <w:r w:rsidRPr="001C0528">
        <w:t>i</w:t>
      </w:r>
      <w:r w:rsidRPr="001C0528">
        <w:rPr>
          <w:spacing w:val="-1"/>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a</w:t>
      </w:r>
      <w:r w:rsidRPr="001C0528">
        <w:t xml:space="preserve">nd </w:t>
      </w:r>
      <w:r w:rsidRPr="001C0528">
        <w:rPr>
          <w:spacing w:val="-1"/>
        </w:rPr>
        <w:t>w</w:t>
      </w:r>
      <w:r w:rsidRPr="001C0528">
        <w:rPr>
          <w:spacing w:val="2"/>
        </w:rPr>
        <w:t>h</w:t>
      </w:r>
      <w:r w:rsidRPr="001C0528">
        <w:t>o fil</w:t>
      </w:r>
      <w:r w:rsidRPr="001C0528">
        <w:rPr>
          <w:spacing w:val="-1"/>
        </w:rPr>
        <w:t>e</w:t>
      </w:r>
      <w:r w:rsidRPr="001C0528">
        <w:t>s a</w:t>
      </w:r>
      <w:r w:rsidRPr="001C0528">
        <w:rPr>
          <w:spacing w:val="-1"/>
        </w:rPr>
        <w:t xml:space="preserve"> </w:t>
      </w:r>
      <w:r w:rsidRPr="001C0528">
        <w:rPr>
          <w:spacing w:val="-3"/>
        </w:rPr>
        <w:t>g</w:t>
      </w:r>
      <w:r w:rsidRPr="001C0528">
        <w:rPr>
          <w:spacing w:val="-1"/>
        </w:rPr>
        <w:t>r</w:t>
      </w:r>
      <w:r w:rsidRPr="001C0528">
        <w:t>i</w:t>
      </w:r>
      <w:r w:rsidRPr="001C0528">
        <w:rPr>
          <w:spacing w:val="-4"/>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 xml:space="preserve">in </w:t>
      </w:r>
      <w:r w:rsidRPr="001C0528">
        <w:rPr>
          <w:spacing w:val="-1"/>
        </w:rPr>
        <w:t>a</w:t>
      </w:r>
      <w:r w:rsidRPr="001C0528">
        <w:rPr>
          <w:spacing w:val="1"/>
        </w:rPr>
        <w:t>cc</w:t>
      </w:r>
      <w:r w:rsidRPr="001C0528">
        <w:t>o</w:t>
      </w:r>
      <w:r w:rsidRPr="001C0528">
        <w:rPr>
          <w:spacing w:val="-1"/>
        </w:rPr>
        <w:t>r</w:t>
      </w:r>
      <w:r w:rsidRPr="001C0528">
        <w:t>d</w:t>
      </w:r>
      <w:r w:rsidRPr="001C0528">
        <w:rPr>
          <w:spacing w:val="-1"/>
        </w:rPr>
        <w:t>a</w:t>
      </w:r>
      <w:r w:rsidRPr="001C0528">
        <w:t>n</w:t>
      </w:r>
      <w:r w:rsidRPr="001C0528">
        <w:rPr>
          <w:spacing w:val="-1"/>
        </w:rPr>
        <w:t>c</w:t>
      </w:r>
      <w:r w:rsidRPr="001C0528">
        <w:t>e</w:t>
      </w:r>
      <w:r w:rsidRPr="001C0528">
        <w:rPr>
          <w:spacing w:val="-1"/>
        </w:rPr>
        <w:t xml:space="preserve"> </w:t>
      </w:r>
      <w:r w:rsidRPr="001C0528">
        <w:t>with th</w:t>
      </w:r>
      <w:r w:rsidRPr="001C0528">
        <w:rPr>
          <w:spacing w:val="-1"/>
        </w:rPr>
        <w:t>e</w:t>
      </w:r>
      <w:r w:rsidRPr="001C0528">
        <w:t xml:space="preserve">se </w:t>
      </w:r>
      <w:r w:rsidRPr="001C0528">
        <w:rPr>
          <w:spacing w:val="-1"/>
        </w:rPr>
        <w:t>re</w:t>
      </w:r>
      <w:r w:rsidRPr="001C0528">
        <w:rPr>
          <w:spacing w:val="-5"/>
        </w:rPr>
        <w:t>g</w:t>
      </w:r>
      <w:r w:rsidRPr="001C0528">
        <w:t>u</w:t>
      </w:r>
      <w:r w:rsidRPr="001C0528">
        <w:rPr>
          <w:spacing w:val="2"/>
        </w:rPr>
        <w:t>l</w:t>
      </w:r>
      <w:r w:rsidRPr="001C0528">
        <w:rPr>
          <w:spacing w:val="-1"/>
        </w:rPr>
        <w:t>a</w:t>
      </w:r>
      <w:r w:rsidRPr="001C0528">
        <w:t>tions.</w:t>
      </w:r>
    </w:p>
    <w:p w14:paraId="079CA5E2" w14:textId="77777777" w:rsidR="001873F0" w:rsidRPr="001C0528" w:rsidRDefault="001873F0">
      <w:pPr>
        <w:kinsoku w:val="0"/>
        <w:overflowPunct w:val="0"/>
        <w:spacing w:before="17" w:line="260" w:lineRule="exact"/>
        <w:rPr>
          <w:sz w:val="26"/>
          <w:szCs w:val="26"/>
        </w:rPr>
      </w:pPr>
    </w:p>
    <w:p w14:paraId="1F94856D" w14:textId="77777777" w:rsidR="001873F0" w:rsidRPr="001C0528" w:rsidRDefault="001873F0">
      <w:pPr>
        <w:pStyle w:val="BodyText"/>
        <w:numPr>
          <w:ilvl w:val="2"/>
          <w:numId w:val="18"/>
        </w:numPr>
        <w:tabs>
          <w:tab w:val="left" w:pos="2255"/>
        </w:tabs>
        <w:kinsoku w:val="0"/>
        <w:overflowPunct w:val="0"/>
        <w:ind w:left="2255" w:right="349"/>
      </w:pPr>
      <w:r w:rsidRPr="001C0528">
        <w:t xml:space="preserve">As </w:t>
      </w:r>
      <w:r w:rsidRPr="001C0528">
        <w:rPr>
          <w:spacing w:val="-1"/>
        </w:rPr>
        <w:t>d</w:t>
      </w:r>
      <w:r w:rsidRPr="001C0528">
        <w:rPr>
          <w:spacing w:val="-4"/>
        </w:rPr>
        <w:t>e</w:t>
      </w:r>
      <w:r w:rsidRPr="001C0528">
        <w:t>s</w:t>
      </w:r>
      <w:r w:rsidRPr="001C0528">
        <w:rPr>
          <w:spacing w:val="-1"/>
        </w:rPr>
        <w:t>c</w:t>
      </w:r>
      <w:r w:rsidRPr="001C0528">
        <w:t>ri</w:t>
      </w:r>
      <w:r w:rsidRPr="001C0528">
        <w:rPr>
          <w:spacing w:val="-1"/>
        </w:rPr>
        <w:t>b</w:t>
      </w:r>
      <w:r w:rsidRPr="001C0528">
        <w:rPr>
          <w:spacing w:val="-4"/>
        </w:rPr>
        <w:t>e</w:t>
      </w:r>
      <w:r w:rsidRPr="001C0528">
        <w:t xml:space="preserve">d in </w:t>
      </w:r>
      <w:r w:rsidRPr="001C0528">
        <w:rPr>
          <w:spacing w:val="1"/>
        </w:rPr>
        <w:t>A</w:t>
      </w:r>
      <w:r w:rsidRPr="001C0528">
        <w:t>rtic</w:t>
      </w:r>
      <w:r w:rsidRPr="001C0528">
        <w:rPr>
          <w:spacing w:val="1"/>
        </w:rPr>
        <w:t>l</w:t>
      </w:r>
      <w:r w:rsidRPr="001C0528">
        <w:t>e</w:t>
      </w:r>
      <w:r w:rsidRPr="001C0528">
        <w:rPr>
          <w:spacing w:val="-4"/>
        </w:rPr>
        <w:t xml:space="preserve"> </w:t>
      </w:r>
      <w:r w:rsidRPr="001C0528">
        <w:rPr>
          <w:spacing w:val="4"/>
        </w:rPr>
        <w:t>3</w:t>
      </w:r>
      <w:r w:rsidRPr="001C0528">
        <w:t>, a</w:t>
      </w:r>
      <w:r w:rsidRPr="001C0528">
        <w:rPr>
          <w:spacing w:val="-1"/>
        </w:rPr>
        <w:t xml:space="preserve"> </w:t>
      </w:r>
      <w:r w:rsidRPr="001C0528">
        <w:rPr>
          <w:spacing w:val="-5"/>
        </w:rPr>
        <w:t>"</w:t>
      </w:r>
      <w:r w:rsidRPr="001C0528">
        <w:rPr>
          <w:spacing w:val="2"/>
        </w:rPr>
        <w:t>d</w:t>
      </w:r>
      <w:r w:rsidRPr="001C0528">
        <w:rPr>
          <w:spacing w:val="6"/>
        </w:rPr>
        <w:t>a</w:t>
      </w:r>
      <w:r w:rsidRPr="001C0528">
        <w:rPr>
          <w:spacing w:val="-10"/>
        </w:rPr>
        <w:t>y</w:t>
      </w:r>
      <w:r w:rsidRPr="001C0528">
        <w:t>"</w:t>
      </w:r>
      <w:r w:rsidRPr="001C0528">
        <w:rPr>
          <w:spacing w:val="-2"/>
        </w:rPr>
        <w:t xml:space="preserve"> </w:t>
      </w:r>
      <w:r w:rsidRPr="001C0528">
        <w:rPr>
          <w:spacing w:val="2"/>
        </w:rPr>
        <w:t>m</w:t>
      </w:r>
      <w:r w:rsidRPr="001C0528">
        <w:rPr>
          <w:spacing w:val="-1"/>
        </w:rPr>
        <w:t>ea</w:t>
      </w:r>
      <w:r w:rsidRPr="001C0528">
        <w:t xml:space="preserve">ns </w:t>
      </w:r>
      <w:r w:rsidRPr="001C0528">
        <w:rPr>
          <w:spacing w:val="-1"/>
        </w:rPr>
        <w:t>a</w:t>
      </w:r>
      <w:r w:rsidRPr="001C0528">
        <w:rPr>
          <w:spacing w:val="7"/>
        </w:rPr>
        <w:t>n</w:t>
      </w:r>
      <w:r w:rsidRPr="001C0528">
        <w:t>y</w:t>
      </w:r>
      <w:r w:rsidRPr="001C0528">
        <w:rPr>
          <w:spacing w:val="-10"/>
        </w:rPr>
        <w:t xml:space="preserve"> </w:t>
      </w:r>
      <w:r w:rsidRPr="001C0528">
        <w:rPr>
          <w:spacing w:val="4"/>
        </w:rPr>
        <w:t>d</w:t>
      </w:r>
      <w:r w:rsidRPr="001C0528">
        <w:rPr>
          <w:spacing w:val="6"/>
        </w:rPr>
        <w:t>a</w:t>
      </w:r>
      <w:r w:rsidRPr="001C0528">
        <w:t>y</w:t>
      </w:r>
      <w:r w:rsidRPr="001C0528">
        <w:rPr>
          <w:spacing w:val="-5"/>
        </w:rPr>
        <w:t xml:space="preserve"> </w:t>
      </w:r>
      <w:r w:rsidRPr="001C0528">
        <w:rPr>
          <w:spacing w:val="-1"/>
        </w:rPr>
        <w:t>w</w:t>
      </w:r>
      <w:r w:rsidRPr="001C0528">
        <w:t>h</w:t>
      </w:r>
      <w:r w:rsidRPr="001C0528">
        <w:rPr>
          <w:spacing w:val="-3"/>
        </w:rPr>
        <w:t>e</w:t>
      </w:r>
      <w:r w:rsidRPr="001C0528">
        <w:t>n the</w:t>
      </w:r>
      <w:r w:rsidRPr="001C0528">
        <w:rPr>
          <w:spacing w:val="-1"/>
        </w:rPr>
        <w:t xml:space="preserve"> D</w:t>
      </w:r>
      <w:r w:rsidRPr="001C0528">
        <w:t>istri</w:t>
      </w:r>
      <w:r w:rsidRPr="001C0528">
        <w:rPr>
          <w:spacing w:val="-4"/>
        </w:rPr>
        <w:t>c</w:t>
      </w:r>
      <w:r w:rsidRPr="001C0528">
        <w:t xml:space="preserve">t </w:t>
      </w:r>
      <w:r w:rsidRPr="001C0528">
        <w:rPr>
          <w:spacing w:val="-1"/>
        </w:rPr>
        <w:t>O</w:t>
      </w:r>
      <w:r w:rsidRPr="001C0528">
        <w:rPr>
          <w:spacing w:val="-4"/>
        </w:rPr>
        <w:t>f</w:t>
      </w:r>
      <w:r w:rsidRPr="001C0528">
        <w:rPr>
          <w:spacing w:val="-1"/>
        </w:rPr>
        <w:t>f</w:t>
      </w:r>
      <w:r w:rsidRPr="001C0528">
        <w:t>i</w:t>
      </w:r>
      <w:r w:rsidRPr="001C0528">
        <w:rPr>
          <w:spacing w:val="-1"/>
        </w:rPr>
        <w:t>c</w:t>
      </w:r>
      <w:r w:rsidRPr="001C0528">
        <w:t>e</w:t>
      </w:r>
      <w:r w:rsidRPr="001C0528">
        <w:rPr>
          <w:spacing w:val="-1"/>
        </w:rPr>
        <w:t xml:space="preserve"> </w:t>
      </w:r>
      <w:r w:rsidRPr="001C0528">
        <w:t>is open.</w:t>
      </w:r>
      <w:r w:rsidRPr="001C0528">
        <w:rPr>
          <w:spacing w:val="6"/>
        </w:rPr>
        <w:t xml:space="preserve"> </w:t>
      </w:r>
      <w:r w:rsidRPr="001C0528">
        <w:rPr>
          <w:spacing w:val="-11"/>
        </w:rPr>
        <w:t>I</w:t>
      </w:r>
      <w:r w:rsidRPr="001C0528">
        <w:t>t is not</w:t>
      </w:r>
      <w:r w:rsidRPr="001C0528">
        <w:rPr>
          <w:spacing w:val="-1"/>
        </w:rPr>
        <w:t>e</w:t>
      </w:r>
      <w:r w:rsidRPr="001C0528">
        <w:t>d</w:t>
      </w:r>
      <w:r w:rsidRPr="001C0528">
        <w:rPr>
          <w:spacing w:val="2"/>
        </w:rPr>
        <w:t xml:space="preserve"> </w:t>
      </w:r>
      <w:r w:rsidRPr="001C0528">
        <w:t xml:space="preserve">that </w:t>
      </w:r>
      <w:r w:rsidRPr="001C0528">
        <w:rPr>
          <w:spacing w:val="-1"/>
        </w:rPr>
        <w:t>A</w:t>
      </w:r>
      <w:r w:rsidRPr="001C0528">
        <w:rPr>
          <w:spacing w:val="-4"/>
        </w:rPr>
        <w:t>r</w:t>
      </w:r>
      <w:r w:rsidRPr="001C0528">
        <w:t>ti</w:t>
      </w:r>
      <w:r w:rsidRPr="001C0528">
        <w:rPr>
          <w:spacing w:val="-1"/>
        </w:rPr>
        <w:t>c</w:t>
      </w:r>
      <w:r w:rsidRPr="001C0528">
        <w:t>le 8.3.7.3 of</w:t>
      </w:r>
      <w:r w:rsidRPr="001C0528">
        <w:rPr>
          <w:spacing w:val="-4"/>
        </w:rPr>
        <w:t xml:space="preserve"> </w:t>
      </w:r>
      <w:r w:rsidRPr="001C0528">
        <w:t>th</w:t>
      </w:r>
      <w:r w:rsidRPr="001C0528">
        <w:rPr>
          <w:spacing w:val="5"/>
        </w:rPr>
        <w:t>i</w:t>
      </w:r>
      <w:r w:rsidRPr="001C0528">
        <w:t>s c</w:t>
      </w:r>
      <w:r w:rsidRPr="001C0528">
        <w:rPr>
          <w:spacing w:val="-1"/>
        </w:rPr>
        <w:t>o</w:t>
      </w:r>
      <w:r w:rsidRPr="001C0528">
        <w:t>nt</w:t>
      </w:r>
      <w:r w:rsidRPr="001C0528">
        <w:rPr>
          <w:spacing w:val="-1"/>
        </w:rPr>
        <w:t>r</w:t>
      </w:r>
      <w:r w:rsidRPr="001C0528">
        <w:rPr>
          <w:spacing w:val="-4"/>
        </w:rPr>
        <w:t>a</w:t>
      </w:r>
      <w:r w:rsidRPr="001C0528">
        <w:rPr>
          <w:spacing w:val="-1"/>
        </w:rPr>
        <w:t>c</w:t>
      </w:r>
      <w:r w:rsidRPr="001C0528">
        <w:t xml:space="preserve">t </w:t>
      </w:r>
      <w:r w:rsidRPr="001C0528">
        <w:rPr>
          <w:spacing w:val="-1"/>
        </w:rPr>
        <w:t>a</w:t>
      </w:r>
      <w:r w:rsidRPr="001C0528">
        <w:t>rtic</w:t>
      </w:r>
      <w:r w:rsidRPr="001C0528">
        <w:rPr>
          <w:spacing w:val="1"/>
        </w:rPr>
        <w:t>l</w:t>
      </w:r>
      <w:r w:rsidRPr="001C0528">
        <w:t xml:space="preserve">e </w:t>
      </w:r>
      <w:r w:rsidRPr="001C0528">
        <w:rPr>
          <w:spacing w:val="-1"/>
        </w:rPr>
        <w:t>a</w:t>
      </w:r>
      <w:r w:rsidRPr="001C0528">
        <w:t xml:space="preserve">llows </w:t>
      </w:r>
      <w:r w:rsidRPr="001C0528">
        <w:rPr>
          <w:spacing w:val="-1"/>
        </w:rPr>
        <w:t>f</w:t>
      </w:r>
      <w:r w:rsidRPr="001C0528">
        <w:t>or</w:t>
      </w:r>
      <w:r w:rsidRPr="001C0528">
        <w:rPr>
          <w:spacing w:val="-3"/>
        </w:rPr>
        <w:t xml:space="preserve"> </w:t>
      </w:r>
      <w:r w:rsidRPr="001C0528">
        <w:t>modifi</w:t>
      </w:r>
      <w:r w:rsidRPr="001C0528">
        <w:rPr>
          <w:spacing w:val="-4"/>
        </w:rPr>
        <w:t>c</w:t>
      </w:r>
      <w:r w:rsidRPr="001C0528">
        <w:rPr>
          <w:spacing w:val="-1"/>
        </w:rPr>
        <w:t>a</w:t>
      </w:r>
      <w:r w:rsidRPr="001C0528">
        <w:t>tion of</w:t>
      </w:r>
      <w:r w:rsidRPr="001C0528">
        <w:rPr>
          <w:spacing w:val="-1"/>
        </w:rPr>
        <w:t xml:space="preserve"> </w:t>
      </w:r>
      <w:r w:rsidRPr="001C0528">
        <w:t xml:space="preserve">time lines </w:t>
      </w:r>
      <w:r w:rsidRPr="001C0528">
        <w:rPr>
          <w:spacing w:val="2"/>
        </w:rPr>
        <w:t>b</w:t>
      </w:r>
      <w:r w:rsidRPr="001C0528">
        <w:t>y</w:t>
      </w:r>
      <w:r w:rsidRPr="001C0528">
        <w:rPr>
          <w:spacing w:val="-10"/>
        </w:rPr>
        <w:t xml:space="preserve"> </w:t>
      </w:r>
      <w:r w:rsidRPr="001C0528">
        <w:t>mutu</w:t>
      </w:r>
      <w:r w:rsidRPr="001C0528">
        <w:rPr>
          <w:spacing w:val="-1"/>
        </w:rPr>
        <w:t>a</w:t>
      </w:r>
      <w:r w:rsidRPr="001C0528">
        <w:t xml:space="preserve">l </w:t>
      </w:r>
      <w:r w:rsidRPr="001C0528">
        <w:rPr>
          <w:spacing w:val="1"/>
        </w:rPr>
        <w:t>a</w:t>
      </w:r>
      <w:r w:rsidRPr="001C0528">
        <w:t>gr</w:t>
      </w:r>
      <w:r w:rsidRPr="001C0528">
        <w:rPr>
          <w:spacing w:val="-2"/>
        </w:rPr>
        <w:t>e</w:t>
      </w:r>
      <w:r w:rsidRPr="001C0528">
        <w:rPr>
          <w:spacing w:val="-1"/>
        </w:rPr>
        <w:t>e</w:t>
      </w:r>
      <w:r w:rsidRPr="001C0528">
        <w:t>ment of</w:t>
      </w:r>
      <w:r w:rsidRPr="001C0528">
        <w:rPr>
          <w:spacing w:val="-1"/>
        </w:rPr>
        <w:t xml:space="preserve"> </w:t>
      </w:r>
      <w:r w:rsidRPr="001C0528">
        <w:t>t</w:t>
      </w:r>
      <w:r w:rsidRPr="001C0528">
        <w:rPr>
          <w:spacing w:val="2"/>
        </w:rPr>
        <w:t>h</w:t>
      </w:r>
      <w:r w:rsidRPr="001C0528">
        <w:t>e Sup</w:t>
      </w:r>
      <w:r w:rsidRPr="001C0528">
        <w:rPr>
          <w:spacing w:val="-1"/>
        </w:rPr>
        <w:t>e</w:t>
      </w:r>
      <w:r w:rsidRPr="001C0528">
        <w:t>rint</w:t>
      </w:r>
      <w:r w:rsidRPr="001C0528">
        <w:rPr>
          <w:spacing w:val="-1"/>
        </w:rPr>
        <w:t>e</w:t>
      </w:r>
      <w:r w:rsidRPr="001C0528">
        <w:t>nd</w:t>
      </w:r>
      <w:r w:rsidRPr="001C0528">
        <w:rPr>
          <w:spacing w:val="-1"/>
        </w:rPr>
        <w:t>e</w:t>
      </w:r>
      <w:r w:rsidRPr="001C0528">
        <w:t>nt</w:t>
      </w:r>
      <w:r w:rsidRPr="001C0528">
        <w:rPr>
          <w:spacing w:val="-2"/>
        </w:rPr>
        <w:t xml:space="preserve"> </w:t>
      </w:r>
      <w:r w:rsidRPr="001C0528">
        <w:rPr>
          <w:spacing w:val="-1"/>
        </w:rPr>
        <w:t>a</w:t>
      </w:r>
      <w:r w:rsidRPr="001C0528">
        <w:t xml:space="preserve">nd </w:t>
      </w:r>
      <w:r w:rsidRPr="001C0528">
        <w:rPr>
          <w:spacing w:val="-1"/>
        </w:rPr>
        <w:t>a</w:t>
      </w:r>
      <w:r w:rsidRPr="001C0528">
        <w:t>n</w:t>
      </w:r>
      <w:r w:rsidRPr="001C0528">
        <w:rPr>
          <w:spacing w:val="2"/>
        </w:rPr>
        <w:t xml:space="preserve"> </w:t>
      </w:r>
      <w:r w:rsidRPr="001C0528">
        <w:rPr>
          <w:spacing w:val="-1"/>
        </w:rPr>
        <w:t>a</w:t>
      </w:r>
      <w:r w:rsidRPr="001C0528">
        <w:t>uthori</w:t>
      </w:r>
      <w:r w:rsidRPr="001C0528">
        <w:rPr>
          <w:spacing w:val="1"/>
        </w:rPr>
        <w:t>z</w:t>
      </w:r>
      <w:r w:rsidRPr="001C0528">
        <w:rPr>
          <w:spacing w:val="-1"/>
        </w:rPr>
        <w:t>e</w:t>
      </w:r>
      <w:r w:rsidRPr="001C0528">
        <w:t>d Asso</w:t>
      </w:r>
      <w:r w:rsidRPr="001C0528">
        <w:rPr>
          <w:spacing w:val="-1"/>
        </w:rPr>
        <w:t>c</w:t>
      </w:r>
      <w:r w:rsidRPr="001C0528">
        <w:t xml:space="preserve">iation </w:t>
      </w:r>
      <w:r w:rsidRPr="001C0528">
        <w:rPr>
          <w:spacing w:val="-1"/>
        </w:rPr>
        <w:t>r</w:t>
      </w:r>
      <w:r w:rsidRPr="001C0528">
        <w:rPr>
          <w:spacing w:val="-4"/>
        </w:rPr>
        <w:t>e</w:t>
      </w:r>
      <w:r w:rsidRPr="001C0528">
        <w:t>p</w:t>
      </w:r>
      <w:r w:rsidRPr="001C0528">
        <w:rPr>
          <w:spacing w:val="1"/>
        </w:rPr>
        <w:t>r</w:t>
      </w:r>
      <w:r w:rsidRPr="001C0528">
        <w:rPr>
          <w:spacing w:val="-1"/>
        </w:rPr>
        <w:t>e</w:t>
      </w:r>
      <w:r w:rsidRPr="001C0528">
        <w:t>s</w:t>
      </w:r>
      <w:r w:rsidRPr="001C0528">
        <w:rPr>
          <w:spacing w:val="-1"/>
        </w:rPr>
        <w:t>e</w:t>
      </w:r>
      <w:r w:rsidRPr="001C0528">
        <w:t>ntative.</w:t>
      </w:r>
    </w:p>
    <w:p w14:paraId="595A9F18" w14:textId="77777777" w:rsidR="007C0DD9" w:rsidRDefault="007C0DD9">
      <w:pPr>
        <w:kinsoku w:val="0"/>
        <w:overflowPunct w:val="0"/>
        <w:spacing w:before="1" w:line="280" w:lineRule="exact"/>
        <w:rPr>
          <w:sz w:val="28"/>
          <w:szCs w:val="28"/>
        </w:rPr>
      </w:pPr>
    </w:p>
    <w:p w14:paraId="74B60EEB" w14:textId="77777777" w:rsidR="001873F0" w:rsidRPr="001C0528" w:rsidRDefault="001873F0">
      <w:pPr>
        <w:pStyle w:val="Heading2"/>
        <w:numPr>
          <w:ilvl w:val="1"/>
          <w:numId w:val="18"/>
        </w:numPr>
        <w:tabs>
          <w:tab w:val="left" w:pos="1261"/>
        </w:tabs>
        <w:kinsoku w:val="0"/>
        <w:overflowPunct w:val="0"/>
        <w:ind w:left="1261" w:hanging="720"/>
        <w:rPr>
          <w:b w:val="0"/>
          <w:bCs w:val="0"/>
          <w:u w:val="none"/>
        </w:rPr>
      </w:pPr>
      <w:r w:rsidRPr="001C0528">
        <w:rPr>
          <w:spacing w:val="-3"/>
          <w:u w:val="thick"/>
        </w:rPr>
        <w:t>P</w:t>
      </w:r>
      <w:r w:rsidRPr="001C0528">
        <w:rPr>
          <w:u w:val="thick"/>
        </w:rPr>
        <w:t>u</w:t>
      </w:r>
      <w:r w:rsidRPr="001C0528">
        <w:rPr>
          <w:spacing w:val="-1"/>
          <w:u w:val="thick"/>
        </w:rPr>
        <w:t>r</w:t>
      </w:r>
      <w:r w:rsidRPr="001C0528">
        <w:rPr>
          <w:u w:val="thick"/>
        </w:rPr>
        <w:t>pose</w:t>
      </w:r>
    </w:p>
    <w:p w14:paraId="07675033" w14:textId="77777777" w:rsidR="001873F0" w:rsidRPr="001C0528" w:rsidRDefault="001873F0">
      <w:pPr>
        <w:kinsoku w:val="0"/>
        <w:overflowPunct w:val="0"/>
        <w:spacing w:before="2" w:line="200" w:lineRule="exact"/>
        <w:rPr>
          <w:sz w:val="20"/>
          <w:szCs w:val="20"/>
        </w:rPr>
      </w:pPr>
    </w:p>
    <w:p w14:paraId="217C6DB3" w14:textId="77777777" w:rsidR="001873F0" w:rsidRPr="001C0528" w:rsidRDefault="001873F0">
      <w:pPr>
        <w:pStyle w:val="BodyText"/>
        <w:numPr>
          <w:ilvl w:val="2"/>
          <w:numId w:val="18"/>
        </w:numPr>
        <w:tabs>
          <w:tab w:val="left" w:pos="2253"/>
        </w:tabs>
        <w:kinsoku w:val="0"/>
        <w:overflowPunct w:val="0"/>
        <w:spacing w:before="69"/>
        <w:ind w:left="2255" w:right="309"/>
      </w:pPr>
      <w:r w:rsidRPr="001C0528">
        <w:t>The</w:t>
      </w:r>
      <w:r w:rsidRPr="001C0528">
        <w:rPr>
          <w:spacing w:val="-4"/>
        </w:rPr>
        <w:t xml:space="preserve"> </w:t>
      </w:r>
      <w:r w:rsidRPr="001C0528">
        <w:t>pu</w:t>
      </w:r>
      <w:r w:rsidRPr="001C0528">
        <w:rPr>
          <w:spacing w:val="-1"/>
        </w:rPr>
        <w:t>r</w:t>
      </w:r>
      <w:r w:rsidRPr="001C0528">
        <w:t>pose</w:t>
      </w:r>
      <w:r w:rsidRPr="001C0528">
        <w:rPr>
          <w:spacing w:val="-1"/>
        </w:rPr>
        <w:t xml:space="preserve"> </w:t>
      </w:r>
      <w:r w:rsidRPr="001C0528">
        <w:t>of this p</w:t>
      </w:r>
      <w:r w:rsidRPr="001C0528">
        <w:rPr>
          <w:spacing w:val="-1"/>
        </w:rPr>
        <w:t>r</w:t>
      </w:r>
      <w:r w:rsidRPr="001C0528">
        <w:t>o</w:t>
      </w:r>
      <w:r w:rsidRPr="001C0528">
        <w:rPr>
          <w:spacing w:val="1"/>
        </w:rPr>
        <w:t>ce</w:t>
      </w:r>
      <w:r w:rsidRPr="001C0528">
        <w:t>dure</w:t>
      </w:r>
      <w:r w:rsidRPr="001C0528">
        <w:rPr>
          <w:spacing w:val="-4"/>
        </w:rPr>
        <w:t xml:space="preserve"> </w:t>
      </w:r>
      <w:r w:rsidRPr="001C0528">
        <w:t>is to s</w:t>
      </w:r>
      <w:r w:rsidRPr="001C0528">
        <w:rPr>
          <w:spacing w:val="-1"/>
        </w:rPr>
        <w:t>e</w:t>
      </w:r>
      <w:r w:rsidRPr="001C0528">
        <w:rPr>
          <w:spacing w:val="-4"/>
        </w:rPr>
        <w:t>c</w:t>
      </w:r>
      <w:r w:rsidRPr="001C0528">
        <w:rPr>
          <w:spacing w:val="2"/>
        </w:rPr>
        <w:t>u</w:t>
      </w:r>
      <w:r w:rsidRPr="001C0528">
        <w:rPr>
          <w:spacing w:val="-1"/>
        </w:rPr>
        <w:t>re</w:t>
      </w:r>
      <w:r w:rsidRPr="001C0528">
        <w:t xml:space="preserve">, </w:t>
      </w:r>
      <w:r w:rsidRPr="001C0528">
        <w:rPr>
          <w:spacing w:val="-1"/>
        </w:rPr>
        <w:t>a</w:t>
      </w:r>
      <w:r w:rsidRPr="001C0528">
        <w:t>t the</w:t>
      </w:r>
      <w:r w:rsidRPr="001C0528">
        <w:rPr>
          <w:spacing w:val="-1"/>
        </w:rPr>
        <w:t xml:space="preserve"> </w:t>
      </w:r>
      <w:r w:rsidRPr="001C0528">
        <w:rPr>
          <w:spacing w:val="2"/>
        </w:rPr>
        <w:t>l</w:t>
      </w:r>
      <w:r w:rsidRPr="001C0528">
        <w:t>o</w:t>
      </w:r>
      <w:r w:rsidRPr="001C0528">
        <w:rPr>
          <w:spacing w:val="-1"/>
        </w:rPr>
        <w:t>w</w:t>
      </w:r>
      <w:r w:rsidRPr="001C0528">
        <w:rPr>
          <w:spacing w:val="-3"/>
        </w:rPr>
        <w:t>e</w:t>
      </w:r>
      <w:r w:rsidRPr="001C0528">
        <w:t xml:space="preserve">st possible </w:t>
      </w:r>
      <w:r w:rsidRPr="001C0528">
        <w:rPr>
          <w:spacing w:val="-1"/>
        </w:rPr>
        <w:t>a</w:t>
      </w:r>
      <w:r w:rsidRPr="001C0528">
        <w:t>dminist</w:t>
      </w:r>
      <w:r w:rsidRPr="001C0528">
        <w:rPr>
          <w:spacing w:val="-1"/>
        </w:rPr>
        <w:t>r</w:t>
      </w:r>
      <w:r w:rsidRPr="001C0528">
        <w:rPr>
          <w:spacing w:val="-4"/>
        </w:rPr>
        <w:t>a</w:t>
      </w:r>
      <w:r w:rsidRPr="001C0528">
        <w:t>tive</w:t>
      </w:r>
      <w:r w:rsidRPr="001C0528">
        <w:rPr>
          <w:spacing w:val="-1"/>
        </w:rPr>
        <w:t xml:space="preserve"> </w:t>
      </w:r>
      <w:r w:rsidRPr="001C0528">
        <w:t>le</w:t>
      </w:r>
      <w:r w:rsidRPr="001C0528">
        <w:rPr>
          <w:spacing w:val="-1"/>
        </w:rPr>
        <w:t>v</w:t>
      </w:r>
      <w:r w:rsidRPr="001C0528">
        <w:rPr>
          <w:spacing w:val="-4"/>
        </w:rPr>
        <w:t>e</w:t>
      </w:r>
      <w:r w:rsidRPr="001C0528">
        <w:t>l, eq</w:t>
      </w:r>
      <w:r w:rsidRPr="001C0528">
        <w:rPr>
          <w:spacing w:val="-1"/>
        </w:rPr>
        <w:t>u</w:t>
      </w:r>
      <w:r w:rsidRPr="001C0528">
        <w:rPr>
          <w:spacing w:val="2"/>
        </w:rPr>
        <w:t>i</w:t>
      </w:r>
      <w:r w:rsidRPr="001C0528">
        <w:t>table</w:t>
      </w:r>
      <w:r w:rsidRPr="001C0528">
        <w:rPr>
          <w:spacing w:val="-1"/>
        </w:rPr>
        <w:t xml:space="preserve"> </w:t>
      </w:r>
      <w:r w:rsidRPr="001C0528">
        <w:t>solutions to the p</w:t>
      </w:r>
      <w:r w:rsidRPr="001C0528">
        <w:rPr>
          <w:spacing w:val="-4"/>
        </w:rPr>
        <w:t>r</w:t>
      </w:r>
      <w:r w:rsidRPr="001C0528">
        <w:t>oblems whi</w:t>
      </w:r>
      <w:r w:rsidRPr="001C0528">
        <w:rPr>
          <w:spacing w:val="-1"/>
        </w:rPr>
        <w:t>c</w:t>
      </w:r>
      <w:r w:rsidRPr="001C0528">
        <w:t>h m</w:t>
      </w:r>
      <w:r w:rsidRPr="001C0528">
        <w:rPr>
          <w:spacing w:val="1"/>
        </w:rPr>
        <w:t>a</w:t>
      </w:r>
      <w:r w:rsidRPr="001C0528">
        <w:t xml:space="preserve">y </w:t>
      </w:r>
      <w:r w:rsidRPr="001C0528">
        <w:rPr>
          <w:spacing w:val="-1"/>
        </w:rPr>
        <w:t>f</w:t>
      </w:r>
      <w:r w:rsidRPr="001C0528">
        <w:rPr>
          <w:spacing w:val="-4"/>
        </w:rPr>
        <w:t>r</w:t>
      </w:r>
      <w:r w:rsidRPr="001C0528">
        <w:t>om time</w:t>
      </w:r>
      <w:r w:rsidRPr="001C0528">
        <w:rPr>
          <w:spacing w:val="-1"/>
        </w:rPr>
        <w:t xml:space="preserve"> </w:t>
      </w:r>
      <w:r w:rsidRPr="001C0528">
        <w:t>to time</w:t>
      </w:r>
      <w:r w:rsidRPr="001C0528">
        <w:rPr>
          <w:spacing w:val="-1"/>
        </w:rPr>
        <w:t xml:space="preserve"> a</w:t>
      </w:r>
      <w:r w:rsidRPr="001C0528">
        <w:t>rise</w:t>
      </w:r>
      <w:r w:rsidRPr="001C0528">
        <w:rPr>
          <w:spacing w:val="-1"/>
        </w:rPr>
        <w:t xml:space="preserve"> c</w:t>
      </w:r>
      <w:r w:rsidRPr="001C0528">
        <w:t>on</w:t>
      </w:r>
      <w:r w:rsidRPr="001C0528">
        <w:rPr>
          <w:spacing w:val="-1"/>
        </w:rPr>
        <w:t>ce</w:t>
      </w:r>
      <w:r w:rsidRPr="001C0528">
        <w:t>rn</w:t>
      </w:r>
      <w:r w:rsidRPr="001C0528">
        <w:rPr>
          <w:spacing w:val="-1"/>
        </w:rPr>
        <w:t>i</w:t>
      </w:r>
      <w:r w:rsidRPr="001C0528">
        <w:t>ng</w:t>
      </w:r>
      <w:r w:rsidRPr="001C0528">
        <w:rPr>
          <w:spacing w:val="-5"/>
        </w:rPr>
        <w:t xml:space="preserve"> </w:t>
      </w:r>
      <w:r w:rsidRPr="001C0528">
        <w:t>the int</w:t>
      </w:r>
      <w:r w:rsidRPr="001C0528">
        <w:rPr>
          <w:spacing w:val="1"/>
        </w:rPr>
        <w:t>e</w:t>
      </w:r>
      <w:r w:rsidRPr="001C0528">
        <w:rPr>
          <w:spacing w:val="-4"/>
        </w:rPr>
        <w:t>r</w:t>
      </w:r>
      <w:r w:rsidRPr="001C0528">
        <w:rPr>
          <w:spacing w:val="2"/>
        </w:rPr>
        <w:t>p</w:t>
      </w:r>
      <w:r w:rsidRPr="001C0528">
        <w:rPr>
          <w:spacing w:val="1"/>
        </w:rPr>
        <w:t>r</w:t>
      </w:r>
      <w:r w:rsidRPr="001C0528">
        <w:rPr>
          <w:spacing w:val="-4"/>
        </w:rPr>
        <w:t>e</w:t>
      </w:r>
      <w:r w:rsidRPr="001C0528">
        <w:t>tat</w:t>
      </w:r>
      <w:r w:rsidRPr="001C0528">
        <w:rPr>
          <w:spacing w:val="2"/>
        </w:rPr>
        <w:t>i</w:t>
      </w:r>
      <w:r w:rsidRPr="001C0528">
        <w:t>on or</w:t>
      </w:r>
      <w:r w:rsidRPr="001C0528">
        <w:rPr>
          <w:spacing w:val="-1"/>
        </w:rPr>
        <w:t xml:space="preserve"> a</w:t>
      </w:r>
      <w:r w:rsidRPr="001C0528">
        <w:t>ppli</w:t>
      </w:r>
      <w:r w:rsidRPr="001C0528">
        <w:rPr>
          <w:spacing w:val="-1"/>
        </w:rPr>
        <w:t>ca</w:t>
      </w:r>
      <w:r w:rsidRPr="001C0528">
        <w:t>tion of</w:t>
      </w:r>
      <w:r w:rsidRPr="001C0528">
        <w:rPr>
          <w:spacing w:val="-1"/>
        </w:rPr>
        <w:t xml:space="preserve"> </w:t>
      </w:r>
      <w:r w:rsidRPr="001C0528">
        <w:t>this A</w:t>
      </w:r>
      <w:r w:rsidRPr="001C0528">
        <w:rPr>
          <w:spacing w:val="-5"/>
        </w:rPr>
        <w:t>g</w:t>
      </w:r>
      <w:r w:rsidRPr="001C0528">
        <w:rPr>
          <w:spacing w:val="-1"/>
        </w:rPr>
        <w:t>ree</w:t>
      </w:r>
      <w:r w:rsidRPr="001C0528">
        <w:t>ment.</w:t>
      </w:r>
    </w:p>
    <w:p w14:paraId="3D893635" w14:textId="77777777" w:rsidR="001873F0" w:rsidRPr="001C0528" w:rsidRDefault="001873F0">
      <w:pPr>
        <w:kinsoku w:val="0"/>
        <w:overflowPunct w:val="0"/>
        <w:spacing w:before="5" w:line="280" w:lineRule="exact"/>
        <w:rPr>
          <w:sz w:val="28"/>
          <w:szCs w:val="28"/>
        </w:rPr>
      </w:pPr>
    </w:p>
    <w:p w14:paraId="53F16259" w14:textId="77777777" w:rsidR="001873F0" w:rsidRPr="001C0528" w:rsidRDefault="001873F0" w:rsidP="007C0DD9">
      <w:pPr>
        <w:pStyle w:val="BodyText"/>
        <w:numPr>
          <w:ilvl w:val="2"/>
          <w:numId w:val="18"/>
        </w:numPr>
        <w:tabs>
          <w:tab w:val="left" w:pos="2255"/>
        </w:tabs>
        <w:kinsoku w:val="0"/>
        <w:overflowPunct w:val="0"/>
        <w:spacing w:line="238" w:lineRule="auto"/>
        <w:ind w:left="2255" w:right="25"/>
      </w:pPr>
      <w:r w:rsidRPr="001C0528">
        <w:t>Nothing</w:t>
      </w:r>
      <w:r w:rsidRPr="001C0528">
        <w:rPr>
          <w:spacing w:val="-5"/>
        </w:rPr>
        <w:t xml:space="preserve"> </w:t>
      </w:r>
      <w:r w:rsidRPr="001C0528">
        <w:rPr>
          <w:spacing w:val="-1"/>
        </w:rPr>
        <w:t>c</w:t>
      </w:r>
      <w:r w:rsidRPr="001C0528">
        <w:t>ontai</w:t>
      </w:r>
      <w:r w:rsidRPr="001C0528">
        <w:rPr>
          <w:spacing w:val="2"/>
        </w:rPr>
        <w:t>n</w:t>
      </w:r>
      <w:r w:rsidRPr="001C0528">
        <w:rPr>
          <w:spacing w:val="-1"/>
        </w:rPr>
        <w:t>e</w:t>
      </w:r>
      <w:r w:rsidRPr="001C0528">
        <w:t>d h</w:t>
      </w:r>
      <w:r w:rsidRPr="001C0528">
        <w:rPr>
          <w:spacing w:val="-1"/>
        </w:rPr>
        <w:t>ere</w:t>
      </w:r>
      <w:r w:rsidRPr="001C0528">
        <w:t>in</w:t>
      </w:r>
      <w:r w:rsidRPr="001C0528">
        <w:rPr>
          <w:spacing w:val="2"/>
        </w:rPr>
        <w:t xml:space="preserve"> </w:t>
      </w:r>
      <w:r w:rsidRPr="001C0528">
        <w:t>will be</w:t>
      </w:r>
      <w:r w:rsidRPr="001C0528">
        <w:rPr>
          <w:spacing w:val="-1"/>
        </w:rPr>
        <w:t xml:space="preserve"> </w:t>
      </w:r>
      <w:r w:rsidRPr="001C0528">
        <w:rPr>
          <w:spacing w:val="-4"/>
        </w:rPr>
        <w:t>c</w:t>
      </w:r>
      <w:r w:rsidRPr="001C0528">
        <w:t>onstr</w:t>
      </w:r>
      <w:r w:rsidRPr="001C0528">
        <w:rPr>
          <w:spacing w:val="-1"/>
        </w:rPr>
        <w:t>u</w:t>
      </w:r>
      <w:r w:rsidRPr="001C0528">
        <w:rPr>
          <w:spacing w:val="-4"/>
        </w:rPr>
        <w:t>e</w:t>
      </w:r>
      <w:r w:rsidRPr="001C0528">
        <w:t xml:space="preserve">d </w:t>
      </w:r>
      <w:r w:rsidRPr="001C0528">
        <w:rPr>
          <w:spacing w:val="-1"/>
        </w:rPr>
        <w:t>a</w:t>
      </w:r>
      <w:r w:rsidRPr="001C0528">
        <w:t>s limiting</w:t>
      </w:r>
      <w:r w:rsidRPr="001C0528">
        <w:rPr>
          <w:spacing w:val="-4"/>
        </w:rPr>
        <w:t xml:space="preserve"> </w:t>
      </w:r>
      <w:r w:rsidRPr="001C0528">
        <w:t>the</w:t>
      </w:r>
      <w:r w:rsidRPr="001C0528">
        <w:rPr>
          <w:spacing w:val="-1"/>
        </w:rPr>
        <w:t xml:space="preserve"> </w:t>
      </w:r>
      <w:r w:rsidRPr="001C0528">
        <w:rPr>
          <w:spacing w:val="-4"/>
        </w:rPr>
        <w:t>r</w:t>
      </w:r>
      <w:r w:rsidRPr="001C0528">
        <w:rPr>
          <w:spacing w:val="2"/>
        </w:rPr>
        <w:t>i</w:t>
      </w:r>
      <w:r w:rsidRPr="001C0528">
        <w:rPr>
          <w:spacing w:val="-5"/>
        </w:rPr>
        <w:t>g</w:t>
      </w:r>
      <w:r w:rsidRPr="001C0528">
        <w:t>ht of</w:t>
      </w:r>
      <w:r w:rsidRPr="001C0528">
        <w:rPr>
          <w:spacing w:val="-1"/>
        </w:rPr>
        <w:t xml:space="preserve"> a</w:t>
      </w:r>
      <w:r w:rsidRPr="001C0528">
        <w:rPr>
          <w:spacing w:val="4"/>
        </w:rPr>
        <w:t>n</w:t>
      </w:r>
      <w:r w:rsidRPr="001C0528">
        <w:t>y</w:t>
      </w:r>
      <w:r w:rsidRPr="001C0528">
        <w:rPr>
          <w:spacing w:val="-10"/>
        </w:rPr>
        <w:t xml:space="preserve"> </w:t>
      </w:r>
      <w:r w:rsidRPr="001C0528">
        <w:t>t</w:t>
      </w:r>
      <w:r w:rsidRPr="001C0528">
        <w:rPr>
          <w:spacing w:val="-1"/>
        </w:rPr>
        <w:t>eac</w:t>
      </w:r>
      <w:r w:rsidRPr="001C0528">
        <w:rPr>
          <w:spacing w:val="2"/>
        </w:rPr>
        <w:t>h</w:t>
      </w:r>
      <w:r w:rsidRPr="001C0528">
        <w:rPr>
          <w:spacing w:val="-1"/>
        </w:rPr>
        <w:t>e</w:t>
      </w:r>
      <w:r w:rsidRPr="001C0528">
        <w:t xml:space="preserve">r </w:t>
      </w:r>
      <w:r w:rsidRPr="001C0528">
        <w:rPr>
          <w:spacing w:val="1"/>
        </w:rPr>
        <w:t>h</w:t>
      </w:r>
      <w:r w:rsidRPr="001C0528">
        <w:rPr>
          <w:spacing w:val="-4"/>
        </w:rPr>
        <w:t>a</w:t>
      </w:r>
      <w:r w:rsidRPr="001C0528">
        <w:t>vi</w:t>
      </w:r>
      <w:r w:rsidRPr="001C0528">
        <w:rPr>
          <w:spacing w:val="2"/>
        </w:rPr>
        <w:t>n</w:t>
      </w:r>
      <w:r w:rsidRPr="001C0528">
        <w:t>g</w:t>
      </w:r>
      <w:r w:rsidRPr="001C0528">
        <w:rPr>
          <w:spacing w:val="-3"/>
        </w:rPr>
        <w:t xml:space="preserve"> </w:t>
      </w:r>
      <w:r w:rsidRPr="001C0528">
        <w:t>a</w:t>
      </w:r>
      <w:r w:rsidRPr="001C0528">
        <w:rPr>
          <w:spacing w:val="3"/>
        </w:rPr>
        <w:t xml:space="preserve"> </w:t>
      </w:r>
      <w:r w:rsidRPr="001C0528">
        <w:t>g</w:t>
      </w:r>
      <w:r w:rsidRPr="001C0528">
        <w:rPr>
          <w:spacing w:val="-1"/>
        </w:rPr>
        <w:t>r</w:t>
      </w:r>
      <w:r w:rsidRPr="001C0528">
        <w:t>ie</w:t>
      </w:r>
      <w:r w:rsidRPr="001C0528">
        <w:rPr>
          <w:spacing w:val="-1"/>
        </w:rPr>
        <w:t>v</w:t>
      </w:r>
      <w:r w:rsidRPr="001C0528">
        <w:rPr>
          <w:spacing w:val="-4"/>
        </w:rPr>
        <w:t>a</w:t>
      </w:r>
      <w:r w:rsidRPr="001C0528">
        <w:t>n</w:t>
      </w:r>
      <w:r w:rsidRPr="001C0528">
        <w:rPr>
          <w:spacing w:val="1"/>
        </w:rPr>
        <w:t>c</w:t>
      </w:r>
      <w:r w:rsidRPr="001C0528">
        <w:t>e</w:t>
      </w:r>
      <w:r w:rsidRPr="001C0528">
        <w:rPr>
          <w:spacing w:val="-1"/>
        </w:rPr>
        <w:t xml:space="preserve"> </w:t>
      </w:r>
      <w:r w:rsidRPr="001C0528">
        <w:t>to dis</w:t>
      </w:r>
      <w:r w:rsidRPr="001C0528">
        <w:rPr>
          <w:spacing w:val="-1"/>
        </w:rPr>
        <w:t>c</w:t>
      </w:r>
      <w:r w:rsidRPr="001C0528">
        <w:t>uss the</w:t>
      </w:r>
      <w:r w:rsidRPr="001C0528">
        <w:rPr>
          <w:spacing w:val="-1"/>
        </w:rPr>
        <w:t xml:space="preserve"> </w:t>
      </w:r>
      <w:r w:rsidRPr="001C0528">
        <w:rPr>
          <w:spacing w:val="-2"/>
        </w:rPr>
        <w:t>m</w:t>
      </w:r>
      <w:r w:rsidRPr="001C0528">
        <w:rPr>
          <w:spacing w:val="-1"/>
        </w:rPr>
        <w:t>a</w:t>
      </w:r>
      <w:r w:rsidRPr="001C0528">
        <w:t>tt</w:t>
      </w:r>
      <w:r w:rsidRPr="001C0528">
        <w:rPr>
          <w:spacing w:val="-1"/>
        </w:rPr>
        <w:t>e</w:t>
      </w:r>
      <w:r w:rsidRPr="001C0528">
        <w:t>r</w:t>
      </w:r>
      <w:r w:rsidRPr="001C0528">
        <w:rPr>
          <w:spacing w:val="-3"/>
        </w:rPr>
        <w:t xml:space="preserve"> </w:t>
      </w:r>
      <w:r w:rsidRPr="001C0528">
        <w:t>inf</w:t>
      </w:r>
      <w:r w:rsidRPr="001C0528">
        <w:rPr>
          <w:spacing w:val="-1"/>
        </w:rPr>
        <w:t>or</w:t>
      </w:r>
      <w:r w:rsidRPr="001C0528">
        <w:t>mal</w:t>
      </w:r>
      <w:r w:rsidRPr="001C0528">
        <w:rPr>
          <w:spacing w:val="10"/>
        </w:rPr>
        <w:t>l</w:t>
      </w:r>
      <w:r w:rsidRPr="001C0528">
        <w:t xml:space="preserve">y with </w:t>
      </w:r>
      <w:r w:rsidRPr="001C0528">
        <w:rPr>
          <w:spacing w:val="-1"/>
        </w:rPr>
        <w:t>a</w:t>
      </w:r>
      <w:r w:rsidRPr="001C0528">
        <w:rPr>
          <w:spacing w:val="4"/>
        </w:rPr>
        <w:t>n</w:t>
      </w:r>
      <w:r w:rsidRPr="001C0528">
        <w:t>y</w:t>
      </w:r>
      <w:r w:rsidRPr="001C0528">
        <w:rPr>
          <w:spacing w:val="-10"/>
        </w:rPr>
        <w:t xml:space="preserve"> </w:t>
      </w:r>
      <w:r w:rsidRPr="001C0528">
        <w:rPr>
          <w:spacing w:val="-1"/>
        </w:rPr>
        <w:t>a</w:t>
      </w:r>
      <w:r w:rsidRPr="001C0528">
        <w:t>ppr</w:t>
      </w:r>
      <w:r w:rsidRPr="001C0528">
        <w:rPr>
          <w:spacing w:val="-1"/>
        </w:rPr>
        <w:t>o</w:t>
      </w:r>
      <w:r w:rsidRPr="001C0528">
        <w:rPr>
          <w:spacing w:val="2"/>
        </w:rPr>
        <w:t>p</w:t>
      </w:r>
      <w:r w:rsidRPr="001C0528">
        <w:rPr>
          <w:spacing w:val="-1"/>
        </w:rPr>
        <w:t>r</w:t>
      </w:r>
      <w:r w:rsidRPr="001C0528">
        <w:t>i</w:t>
      </w:r>
      <w:r w:rsidRPr="001C0528">
        <w:rPr>
          <w:spacing w:val="-4"/>
        </w:rPr>
        <w:t>a</w:t>
      </w:r>
      <w:r w:rsidRPr="001C0528">
        <w:t xml:space="preserve">te </w:t>
      </w:r>
      <w:r w:rsidRPr="001C0528">
        <w:rPr>
          <w:spacing w:val="2"/>
        </w:rPr>
        <w:t>m</w:t>
      </w:r>
      <w:r w:rsidRPr="001C0528">
        <w:rPr>
          <w:spacing w:val="1"/>
        </w:rPr>
        <w:t>e</w:t>
      </w:r>
      <w:r w:rsidRPr="001C0528">
        <w:t>mber</w:t>
      </w:r>
      <w:r w:rsidRPr="001C0528">
        <w:rPr>
          <w:spacing w:val="-4"/>
        </w:rPr>
        <w:t xml:space="preserve"> </w:t>
      </w:r>
      <w:r w:rsidRPr="001C0528">
        <w:t>of</w:t>
      </w:r>
      <w:r w:rsidRPr="001C0528">
        <w:rPr>
          <w:spacing w:val="-1"/>
        </w:rPr>
        <w:t xml:space="preserve"> </w:t>
      </w:r>
      <w:r w:rsidRPr="001C0528">
        <w:t>the</w:t>
      </w:r>
      <w:r w:rsidRPr="001C0528">
        <w:rPr>
          <w:spacing w:val="-3"/>
        </w:rPr>
        <w:t xml:space="preserve"> </w:t>
      </w:r>
      <w:r w:rsidRPr="001C0528">
        <w:rPr>
          <w:spacing w:val="-1"/>
        </w:rPr>
        <w:t>a</w:t>
      </w:r>
      <w:r w:rsidRPr="001C0528">
        <w:t>dminist</w:t>
      </w:r>
      <w:r w:rsidRPr="001C0528">
        <w:rPr>
          <w:spacing w:val="-1"/>
        </w:rPr>
        <w:t>r</w:t>
      </w:r>
      <w:r w:rsidRPr="001C0528">
        <w:rPr>
          <w:spacing w:val="-4"/>
        </w:rPr>
        <w:t>a</w:t>
      </w:r>
      <w:r w:rsidRPr="001C0528">
        <w:t>ti</w:t>
      </w:r>
      <w:r w:rsidRPr="001C0528">
        <w:rPr>
          <w:spacing w:val="4"/>
        </w:rPr>
        <w:t>o</w:t>
      </w:r>
      <w:r w:rsidRPr="001C0528">
        <w:t xml:space="preserve">n, </w:t>
      </w:r>
      <w:r w:rsidRPr="001C0528">
        <w:rPr>
          <w:spacing w:val="-1"/>
        </w:rPr>
        <w:t>a</w:t>
      </w:r>
      <w:r w:rsidRPr="001C0528">
        <w:t>nd to have the</w:t>
      </w:r>
      <w:r w:rsidRPr="001C0528">
        <w:rPr>
          <w:spacing w:val="-1"/>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w:t>
      </w:r>
      <w:r w:rsidRPr="001C0528">
        <w:rPr>
          <w:spacing w:val="-1"/>
        </w:rPr>
        <w:t>c</w:t>
      </w:r>
      <w:r w:rsidRPr="001C0528">
        <w:t>e</w:t>
      </w:r>
      <w:r w:rsidRPr="001C0528">
        <w:rPr>
          <w:spacing w:val="1"/>
        </w:rPr>
        <w:t xml:space="preserve"> </w:t>
      </w:r>
      <w:r w:rsidRPr="001C0528">
        <w:rPr>
          <w:spacing w:val="-1"/>
        </w:rPr>
        <w:t>a</w:t>
      </w:r>
      <w:r w:rsidRPr="001C0528">
        <w:t>djus</w:t>
      </w:r>
      <w:r w:rsidRPr="001C0528">
        <w:rPr>
          <w:spacing w:val="1"/>
        </w:rPr>
        <w:t>t</w:t>
      </w:r>
      <w:r w:rsidRPr="001C0528">
        <w:rPr>
          <w:spacing w:val="-1"/>
        </w:rPr>
        <w:t>e</w:t>
      </w:r>
      <w:r w:rsidRPr="001C0528">
        <w:t>d without in</w:t>
      </w:r>
      <w:r w:rsidRPr="001C0528">
        <w:rPr>
          <w:spacing w:val="1"/>
        </w:rPr>
        <w:t>t</w:t>
      </w:r>
      <w:r w:rsidRPr="001C0528">
        <w:rPr>
          <w:spacing w:val="-1"/>
        </w:rPr>
        <w:t>er</w:t>
      </w:r>
      <w:r w:rsidRPr="001C0528">
        <w:t>v</w:t>
      </w:r>
      <w:r w:rsidRPr="001C0528">
        <w:rPr>
          <w:spacing w:val="-4"/>
        </w:rPr>
        <w:t>e</w:t>
      </w:r>
      <w:r w:rsidRPr="001C0528">
        <w:t xml:space="preserve">ntion </w:t>
      </w:r>
      <w:r w:rsidRPr="001C0528">
        <w:rPr>
          <w:spacing w:val="4"/>
        </w:rPr>
        <w:t>b</w:t>
      </w:r>
      <w:r w:rsidRPr="001C0528">
        <w:t>y</w:t>
      </w:r>
      <w:r w:rsidRPr="001C0528">
        <w:rPr>
          <w:spacing w:val="-12"/>
        </w:rPr>
        <w:t xml:space="preserve"> </w:t>
      </w:r>
      <w:r w:rsidRPr="001C0528">
        <w:t>t</w:t>
      </w:r>
      <w:r w:rsidRPr="001C0528">
        <w:rPr>
          <w:spacing w:val="2"/>
        </w:rPr>
        <w:t>h</w:t>
      </w:r>
      <w:r w:rsidRPr="001C0528">
        <w:t>e</w:t>
      </w:r>
      <w:r w:rsidRPr="001C0528">
        <w:rPr>
          <w:spacing w:val="1"/>
        </w:rPr>
        <w:t xml:space="preserve"> </w:t>
      </w:r>
      <w:r w:rsidRPr="001C0528">
        <w:t>Asso</w:t>
      </w:r>
      <w:r w:rsidRPr="001C0528">
        <w:rPr>
          <w:spacing w:val="-1"/>
        </w:rPr>
        <w:t>c</w:t>
      </w:r>
      <w:r w:rsidRPr="001C0528">
        <w:t>iation, p</w:t>
      </w:r>
      <w:r w:rsidRPr="001C0528">
        <w:rPr>
          <w:spacing w:val="-1"/>
        </w:rPr>
        <w:t>r</w:t>
      </w:r>
      <w:r w:rsidRPr="001C0528">
        <w:t>ovided th</w:t>
      </w:r>
      <w:r w:rsidRPr="001C0528">
        <w:rPr>
          <w:spacing w:val="-1"/>
        </w:rPr>
        <w:t>a</w:t>
      </w:r>
      <w:r w:rsidRPr="001C0528">
        <w:t>t the</w:t>
      </w:r>
      <w:r w:rsidRPr="001C0528">
        <w:rPr>
          <w:spacing w:val="-4"/>
        </w:rPr>
        <w:t xml:space="preserve"> </w:t>
      </w:r>
      <w:r w:rsidRPr="001C0528">
        <w:rPr>
          <w:spacing w:val="-1"/>
        </w:rPr>
        <w:t>a</w:t>
      </w:r>
      <w:r w:rsidRPr="001C0528">
        <w:t>djus</w:t>
      </w:r>
      <w:r w:rsidRPr="001C0528">
        <w:rPr>
          <w:spacing w:val="1"/>
        </w:rPr>
        <w:t>t</w:t>
      </w:r>
      <w:r w:rsidRPr="001C0528">
        <w:t>m</w:t>
      </w:r>
      <w:r w:rsidRPr="001C0528">
        <w:rPr>
          <w:spacing w:val="-1"/>
        </w:rPr>
        <w:t>e</w:t>
      </w:r>
      <w:r w:rsidRPr="001C0528">
        <w:t>nt is not inconsis</w:t>
      </w:r>
      <w:r w:rsidRPr="001C0528">
        <w:rPr>
          <w:spacing w:val="1"/>
        </w:rPr>
        <w:t>t</w:t>
      </w:r>
      <w:r w:rsidRPr="001C0528">
        <w:rPr>
          <w:spacing w:val="-1"/>
        </w:rPr>
        <w:t>e</w:t>
      </w:r>
      <w:r w:rsidRPr="001C0528">
        <w:t>nt wi</w:t>
      </w:r>
      <w:r w:rsidRPr="001C0528">
        <w:rPr>
          <w:spacing w:val="-5"/>
        </w:rPr>
        <w:t>t</w:t>
      </w:r>
      <w:r w:rsidRPr="001C0528">
        <w:t>h the t</w:t>
      </w:r>
      <w:r w:rsidRPr="001C0528">
        <w:rPr>
          <w:spacing w:val="-1"/>
        </w:rPr>
        <w:t>e</w:t>
      </w:r>
      <w:r w:rsidRPr="001C0528">
        <w:t>rms of this A</w:t>
      </w:r>
      <w:r w:rsidRPr="001C0528">
        <w:rPr>
          <w:spacing w:val="-5"/>
        </w:rPr>
        <w:t>g</w:t>
      </w:r>
      <w:r w:rsidRPr="001C0528">
        <w:rPr>
          <w:spacing w:val="-1"/>
        </w:rPr>
        <w:t>r</w:t>
      </w:r>
      <w:r w:rsidRPr="001C0528">
        <w:rPr>
          <w:spacing w:val="-4"/>
        </w:rPr>
        <w:t>e</w:t>
      </w:r>
      <w:r w:rsidRPr="001C0528">
        <w:rPr>
          <w:spacing w:val="-1"/>
        </w:rPr>
        <w:t>e</w:t>
      </w:r>
      <w:r w:rsidRPr="001C0528">
        <w:rPr>
          <w:spacing w:val="2"/>
        </w:rPr>
        <w:t>m</w:t>
      </w:r>
      <w:r w:rsidRPr="001C0528">
        <w:rPr>
          <w:spacing w:val="-1"/>
        </w:rPr>
        <w:t>e</w:t>
      </w:r>
      <w:r w:rsidRPr="001C0528">
        <w:t>nt</w:t>
      </w:r>
    </w:p>
    <w:p w14:paraId="6E56DB07" w14:textId="77777777" w:rsidR="001873F0" w:rsidRPr="001C0528" w:rsidRDefault="001873F0" w:rsidP="007C0DD9">
      <w:pPr>
        <w:pStyle w:val="BodyText"/>
        <w:numPr>
          <w:ilvl w:val="2"/>
          <w:numId w:val="18"/>
        </w:numPr>
        <w:tabs>
          <w:tab w:val="left" w:pos="2253"/>
        </w:tabs>
        <w:kinsoku w:val="0"/>
        <w:overflowPunct w:val="0"/>
        <w:spacing w:before="70" w:line="239" w:lineRule="auto"/>
        <w:ind w:left="2253" w:right="25" w:hanging="721"/>
      </w:pPr>
      <w:r w:rsidRPr="001C0528">
        <w:t>Since</w:t>
      </w:r>
      <w:r w:rsidRPr="001C0528">
        <w:rPr>
          <w:spacing w:val="-4"/>
        </w:rPr>
        <w:t xml:space="preserve"> </w:t>
      </w:r>
      <w:r w:rsidRPr="001C0528">
        <w:t>it is import</w:t>
      </w:r>
      <w:r w:rsidRPr="001C0528">
        <w:rPr>
          <w:spacing w:val="-1"/>
        </w:rPr>
        <w:t>a</w:t>
      </w:r>
      <w:r w:rsidRPr="001C0528">
        <w:t>nt th</w:t>
      </w:r>
      <w:r w:rsidRPr="001C0528">
        <w:rPr>
          <w:spacing w:val="-1"/>
        </w:rPr>
        <w:t>a</w:t>
      </w:r>
      <w:r w:rsidRPr="001C0528">
        <w:t>t</w:t>
      </w:r>
      <w:r w:rsidRPr="001C0528">
        <w:rPr>
          <w:spacing w:val="-5"/>
        </w:rPr>
        <w:t xml:space="preserve"> 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ce</w:t>
      </w:r>
      <w:r w:rsidRPr="001C0528">
        <w:t>s be</w:t>
      </w:r>
      <w:r w:rsidRPr="001C0528">
        <w:rPr>
          <w:spacing w:val="-1"/>
        </w:rPr>
        <w:t xml:space="preserve"> </w:t>
      </w:r>
      <w:r w:rsidRPr="001C0528">
        <w:t>p</w:t>
      </w:r>
      <w:r w:rsidRPr="001C0528">
        <w:rPr>
          <w:spacing w:val="1"/>
        </w:rPr>
        <w:t>r</w:t>
      </w:r>
      <w:r w:rsidRPr="001C0528">
        <w:t>o</w:t>
      </w:r>
      <w:r w:rsidRPr="001C0528">
        <w:rPr>
          <w:spacing w:val="-1"/>
        </w:rPr>
        <w:t>ce</w:t>
      </w:r>
      <w:r w:rsidRPr="001C0528">
        <w:t>ssed</w:t>
      </w:r>
      <w:r w:rsidRPr="001C0528">
        <w:rPr>
          <w:spacing w:val="1"/>
        </w:rPr>
        <w:t xml:space="preserve"> </w:t>
      </w:r>
      <w:r w:rsidRPr="001C0528">
        <w:rPr>
          <w:spacing w:val="-1"/>
        </w:rPr>
        <w:t>a</w:t>
      </w:r>
      <w:r w:rsidRPr="001C0528">
        <w:t>s r</w:t>
      </w:r>
      <w:r w:rsidRPr="001C0528">
        <w:rPr>
          <w:spacing w:val="-4"/>
        </w:rPr>
        <w:t>a</w:t>
      </w:r>
      <w:r w:rsidRPr="001C0528">
        <w:t>pid</w:t>
      </w:r>
      <w:r w:rsidRPr="001C0528">
        <w:rPr>
          <w:spacing w:val="7"/>
        </w:rPr>
        <w:t>l</w:t>
      </w:r>
      <w:r w:rsidRPr="001C0528">
        <w:t>y</w:t>
      </w:r>
      <w:r w:rsidRPr="001C0528">
        <w:rPr>
          <w:spacing w:val="-10"/>
        </w:rPr>
        <w:t xml:space="preserve"> </w:t>
      </w:r>
      <w:r w:rsidRPr="001C0528">
        <w:rPr>
          <w:spacing w:val="-1"/>
        </w:rPr>
        <w:t>a</w:t>
      </w:r>
      <w:r w:rsidRPr="001C0528">
        <w:t>s possible, the</w:t>
      </w:r>
      <w:r w:rsidRPr="001C0528">
        <w:rPr>
          <w:spacing w:val="-1"/>
        </w:rPr>
        <w:t xml:space="preserve"> </w:t>
      </w:r>
      <w:r w:rsidRPr="001C0528">
        <w:t>time li</w:t>
      </w:r>
      <w:r w:rsidRPr="001C0528">
        <w:rPr>
          <w:spacing w:val="-2"/>
        </w:rPr>
        <w:t>m</w:t>
      </w:r>
      <w:r w:rsidRPr="001C0528">
        <w:t xml:space="preserve">its </w:t>
      </w:r>
      <w:r w:rsidRPr="001C0528">
        <w:rPr>
          <w:spacing w:val="-5"/>
        </w:rPr>
        <w:t>s</w:t>
      </w:r>
      <w:r w:rsidRPr="001C0528">
        <w:t>p</w:t>
      </w:r>
      <w:r w:rsidRPr="001C0528">
        <w:rPr>
          <w:spacing w:val="-1"/>
        </w:rPr>
        <w:t>ec</w:t>
      </w:r>
      <w:r w:rsidRPr="001C0528">
        <w:t>ified</w:t>
      </w:r>
      <w:r w:rsidRPr="001C0528">
        <w:rPr>
          <w:spacing w:val="-1"/>
        </w:rPr>
        <w:t xml:space="preserve"> a</w:t>
      </w:r>
      <w:r w:rsidRPr="001C0528">
        <w:t>t</w:t>
      </w:r>
      <w:r w:rsidRPr="001C0528">
        <w:rPr>
          <w:spacing w:val="2"/>
        </w:rPr>
        <w:t xml:space="preserve"> </w:t>
      </w:r>
      <w:r w:rsidRPr="001C0528">
        <w:rPr>
          <w:spacing w:val="-1"/>
        </w:rPr>
        <w:t>eac</w:t>
      </w:r>
      <w:r w:rsidRPr="001C0528">
        <w:t xml:space="preserve">h </w:t>
      </w:r>
      <w:r w:rsidRPr="001C0528">
        <w:rPr>
          <w:spacing w:val="2"/>
        </w:rPr>
        <w:t>l</w:t>
      </w:r>
      <w:r w:rsidRPr="001C0528">
        <w:rPr>
          <w:spacing w:val="-1"/>
        </w:rPr>
        <w:t>e</w:t>
      </w:r>
      <w:r w:rsidRPr="001C0528">
        <w:t>v</w:t>
      </w:r>
      <w:r w:rsidRPr="001C0528">
        <w:rPr>
          <w:spacing w:val="-1"/>
        </w:rPr>
        <w:t>e</w:t>
      </w:r>
      <w:r w:rsidRPr="001C0528">
        <w:t>l s</w:t>
      </w:r>
      <w:r w:rsidRPr="001C0528">
        <w:rPr>
          <w:spacing w:val="-2"/>
        </w:rPr>
        <w:t>h</w:t>
      </w:r>
      <w:r w:rsidRPr="001C0528">
        <w:t xml:space="preserve">ould be </w:t>
      </w:r>
      <w:r w:rsidRPr="001C0528">
        <w:rPr>
          <w:spacing w:val="-4"/>
        </w:rPr>
        <w:t>c</w:t>
      </w:r>
      <w:r w:rsidRPr="001C0528">
        <w:t>onsid</w:t>
      </w:r>
      <w:r w:rsidRPr="001C0528">
        <w:rPr>
          <w:spacing w:val="-1"/>
        </w:rPr>
        <w:t>er</w:t>
      </w:r>
      <w:r w:rsidRPr="001C0528">
        <w:rPr>
          <w:spacing w:val="-4"/>
        </w:rPr>
        <w:t>e</w:t>
      </w:r>
      <w:r w:rsidRPr="001C0528">
        <w:t>d to be</w:t>
      </w:r>
      <w:r w:rsidRPr="001C0528">
        <w:rPr>
          <w:spacing w:val="-3"/>
        </w:rPr>
        <w:t xml:space="preserve"> </w:t>
      </w:r>
      <w:r w:rsidRPr="001C0528">
        <w:t>m</w:t>
      </w:r>
      <w:r w:rsidRPr="001C0528">
        <w:rPr>
          <w:spacing w:val="-1"/>
        </w:rPr>
        <w:t>a</w:t>
      </w:r>
      <w:r w:rsidRPr="001C0528">
        <w:rPr>
          <w:spacing w:val="2"/>
        </w:rPr>
        <w:t>x</w:t>
      </w:r>
      <w:r w:rsidRPr="001C0528">
        <w:t>imums and the</w:t>
      </w:r>
      <w:r w:rsidRPr="001C0528">
        <w:rPr>
          <w:spacing w:val="-1"/>
        </w:rPr>
        <w:t xml:space="preserve"> </w:t>
      </w:r>
      <w:r w:rsidRPr="001C0528">
        <w:t>p</w:t>
      </w:r>
      <w:r w:rsidRPr="001C0528">
        <w:rPr>
          <w:spacing w:val="-1"/>
        </w:rPr>
        <w:t>a</w:t>
      </w:r>
      <w:r w:rsidRPr="001C0528">
        <w:t>rties</w:t>
      </w:r>
      <w:r w:rsidRPr="001C0528">
        <w:rPr>
          <w:spacing w:val="-1"/>
        </w:rPr>
        <w:t xml:space="preserve"> a</w:t>
      </w:r>
      <w:r w:rsidRPr="001C0528">
        <w:t>re</w:t>
      </w:r>
      <w:r w:rsidRPr="001C0528">
        <w:rPr>
          <w:spacing w:val="-2"/>
        </w:rPr>
        <w:t xml:space="preserve"> </w:t>
      </w:r>
      <w:r w:rsidRPr="001C0528">
        <w:rPr>
          <w:spacing w:val="-1"/>
        </w:rPr>
        <w:t>e</w:t>
      </w:r>
      <w:r w:rsidRPr="001C0528">
        <w:rPr>
          <w:spacing w:val="4"/>
        </w:rPr>
        <w:t>x</w:t>
      </w:r>
      <w:r w:rsidRPr="001C0528">
        <w:t>p</w:t>
      </w:r>
      <w:r w:rsidRPr="001C0528">
        <w:rPr>
          <w:spacing w:val="-1"/>
        </w:rPr>
        <w:t>ec</w:t>
      </w:r>
      <w:r w:rsidRPr="001C0528">
        <w:t xml:space="preserve">ted to </w:t>
      </w:r>
      <w:r w:rsidRPr="001C0528">
        <w:rPr>
          <w:spacing w:val="-1"/>
        </w:rPr>
        <w:t>e</w:t>
      </w:r>
      <w:r w:rsidRPr="001C0528">
        <w:rPr>
          <w:spacing w:val="4"/>
        </w:rPr>
        <w:t>x</w:t>
      </w:r>
      <w:r w:rsidRPr="001C0528">
        <w:t>p</w:t>
      </w:r>
      <w:r w:rsidRPr="001C0528">
        <w:rPr>
          <w:spacing w:val="-1"/>
        </w:rPr>
        <w:t>e</w:t>
      </w:r>
      <w:r w:rsidRPr="001C0528">
        <w:t>d</w:t>
      </w:r>
      <w:r w:rsidRPr="001C0528">
        <w:rPr>
          <w:spacing w:val="-2"/>
        </w:rPr>
        <w:t>i</w:t>
      </w:r>
      <w:r w:rsidRPr="001C0528">
        <w:t>te</w:t>
      </w:r>
      <w:r w:rsidRPr="001C0528">
        <w:rPr>
          <w:spacing w:val="-1"/>
        </w:rPr>
        <w:t xml:space="preserve"> </w:t>
      </w:r>
      <w:r w:rsidRPr="001C0528">
        <w:t>the</w:t>
      </w:r>
      <w:r w:rsidRPr="001C0528">
        <w:rPr>
          <w:spacing w:val="1"/>
        </w:rPr>
        <w:t xml:space="preserve"> </w:t>
      </w:r>
      <w:r w:rsidRPr="001C0528">
        <w:t>p</w:t>
      </w:r>
      <w:r w:rsidRPr="001C0528">
        <w:rPr>
          <w:spacing w:val="-1"/>
        </w:rPr>
        <w:t>r</w:t>
      </w:r>
      <w:r w:rsidRPr="001C0528">
        <w:t>o</w:t>
      </w:r>
      <w:r w:rsidRPr="001C0528">
        <w:rPr>
          <w:spacing w:val="-1"/>
        </w:rPr>
        <w:t>ce</w:t>
      </w:r>
      <w:r w:rsidRPr="001C0528">
        <w:t>ss.</w:t>
      </w:r>
    </w:p>
    <w:p w14:paraId="151D8E90" w14:textId="77777777" w:rsidR="001873F0" w:rsidRPr="001C0528" w:rsidRDefault="001873F0">
      <w:pPr>
        <w:kinsoku w:val="0"/>
        <w:overflowPunct w:val="0"/>
        <w:spacing w:before="16" w:line="260" w:lineRule="exact"/>
        <w:rPr>
          <w:sz w:val="26"/>
          <w:szCs w:val="26"/>
        </w:rPr>
      </w:pPr>
    </w:p>
    <w:p w14:paraId="29F2D6E6" w14:textId="77777777" w:rsidR="001873F0" w:rsidRPr="001C0528" w:rsidRDefault="009D7949">
      <w:pPr>
        <w:pStyle w:val="BodyText"/>
        <w:numPr>
          <w:ilvl w:val="2"/>
          <w:numId w:val="18"/>
        </w:numPr>
        <w:tabs>
          <w:tab w:val="left" w:pos="2315"/>
        </w:tabs>
        <w:kinsoku w:val="0"/>
        <w:overflowPunct w:val="0"/>
        <w:ind w:left="2253" w:right="404" w:hanging="810"/>
      </w:pPr>
      <w:r w:rsidRPr="001C0528">
        <w:rPr>
          <w:noProof/>
        </w:rPr>
        <mc:AlternateContent>
          <mc:Choice Requires="wps">
            <w:drawing>
              <wp:anchor distT="0" distB="0" distL="114300" distR="114300" simplePos="0" relativeHeight="251655168" behindDoc="1" locked="0" layoutInCell="0" allowOverlap="1" wp14:anchorId="1B9BBA55" wp14:editId="4048026E">
                <wp:simplePos x="0" y="0"/>
                <wp:positionH relativeFrom="page">
                  <wp:posOffset>2464435</wp:posOffset>
                </wp:positionH>
                <wp:positionV relativeFrom="paragraph">
                  <wp:posOffset>167005</wp:posOffset>
                </wp:positionV>
                <wp:extent cx="48895" cy="12700"/>
                <wp:effectExtent l="0" t="0" r="0" b="0"/>
                <wp:wrapNone/>
                <wp:docPr id="1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12700"/>
                        </a:xfrm>
                        <a:custGeom>
                          <a:avLst/>
                          <a:gdLst>
                            <a:gd name="T0" fmla="*/ 0 w 77"/>
                            <a:gd name="T1" fmla="*/ 0 h 20"/>
                            <a:gd name="T2" fmla="*/ 76 w 77"/>
                            <a:gd name="T3" fmla="*/ 0 h 20"/>
                          </a:gdLst>
                          <a:ahLst/>
                          <a:cxnLst>
                            <a:cxn ang="0">
                              <a:pos x="T0" y="T1"/>
                            </a:cxn>
                            <a:cxn ang="0">
                              <a:pos x="T2" y="T3"/>
                            </a:cxn>
                          </a:cxnLst>
                          <a:rect l="0" t="0" r="r" b="b"/>
                          <a:pathLst>
                            <a:path w="77" h="20">
                              <a:moveTo>
                                <a:pt x="0" y="0"/>
                              </a:moveTo>
                              <a:lnTo>
                                <a:pt x="76"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00E619" id="Freeform 2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4.05pt,13.15pt,197.85pt,13.15pt" coordsize="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" o:allowincell="f" filled="f" strokeweight=".24697mm">
                <v:path arrowok="t" o:connecttype="custom" o:connectlocs="0,0;48260,0" o:connectangles="0,0"/>
                <w10:wrap anchorx="page"/>
              </v:polyline>
            </w:pict>
          </mc:Fallback>
        </mc:AlternateContent>
      </w:r>
      <w:r w:rsidR="001873F0" w:rsidRPr="001C0528">
        <w:rPr>
          <w:spacing w:val="-6"/>
        </w:rPr>
        <w:t>I</w:t>
      </w:r>
      <w:r w:rsidR="001873F0" w:rsidRPr="001C0528">
        <w:t>n the</w:t>
      </w:r>
      <w:r w:rsidR="001873F0" w:rsidRPr="001C0528">
        <w:rPr>
          <w:spacing w:val="1"/>
        </w:rPr>
        <w:t xml:space="preserve"> </w:t>
      </w:r>
      <w:r w:rsidR="001873F0" w:rsidRPr="001C0528">
        <w:rPr>
          <w:spacing w:val="-1"/>
        </w:rPr>
        <w:t>e</w:t>
      </w:r>
      <w:r w:rsidR="001873F0" w:rsidRPr="001C0528">
        <w:t>v</w:t>
      </w:r>
      <w:r w:rsidR="001873F0" w:rsidRPr="001C0528">
        <w:rPr>
          <w:spacing w:val="-1"/>
        </w:rPr>
        <w:t>e</w:t>
      </w:r>
      <w:r w:rsidR="001873F0" w:rsidRPr="001C0528">
        <w:t>nt a</w:t>
      </w:r>
      <w:r w:rsidR="001873F0" w:rsidRPr="001C0528">
        <w:rPr>
          <w:spacing w:val="1"/>
        </w:rPr>
        <w:t xml:space="preserve"> </w:t>
      </w:r>
      <w:r w:rsidR="001873F0" w:rsidRPr="001C0528">
        <w:rPr>
          <w:spacing w:val="-3"/>
        </w:rPr>
        <w:t>g</w:t>
      </w:r>
      <w:r w:rsidR="001873F0" w:rsidRPr="001C0528">
        <w:rPr>
          <w:spacing w:val="-1"/>
        </w:rPr>
        <w:t>r</w:t>
      </w:r>
      <w:r w:rsidR="001873F0" w:rsidRPr="001C0528">
        <w:rPr>
          <w:spacing w:val="2"/>
        </w:rPr>
        <w:t>i</w:t>
      </w:r>
      <w:r w:rsidR="001873F0" w:rsidRPr="001C0528">
        <w:rPr>
          <w:spacing w:val="-1"/>
        </w:rPr>
        <w:t>e</w:t>
      </w:r>
      <w:r w:rsidR="001873F0" w:rsidRPr="001C0528">
        <w:t>v</w:t>
      </w:r>
      <w:r w:rsidR="001873F0" w:rsidRPr="001C0528">
        <w:rPr>
          <w:spacing w:val="-4"/>
        </w:rPr>
        <w:t>a</w:t>
      </w:r>
      <w:r w:rsidR="001873F0" w:rsidRPr="001C0528">
        <w:rPr>
          <w:spacing w:val="2"/>
        </w:rPr>
        <w:t>n</w:t>
      </w:r>
      <w:r w:rsidR="001873F0" w:rsidRPr="001C0528">
        <w:rPr>
          <w:spacing w:val="-1"/>
        </w:rPr>
        <w:t>c</w:t>
      </w:r>
      <w:r w:rsidR="001873F0" w:rsidRPr="001C0528">
        <w:t>e</w:t>
      </w:r>
      <w:r w:rsidR="001873F0" w:rsidRPr="001C0528">
        <w:rPr>
          <w:spacing w:val="1"/>
        </w:rPr>
        <w:t xml:space="preserve"> </w:t>
      </w:r>
      <w:r w:rsidR="001873F0" w:rsidRPr="001C0528">
        <w:rPr>
          <w:spacing w:val="2"/>
        </w:rPr>
        <w:t>i</w:t>
      </w:r>
      <w:r w:rsidR="001873F0" w:rsidRPr="001C0528">
        <w:t>s filed</w:t>
      </w:r>
      <w:r w:rsidR="001873F0" w:rsidRPr="001C0528">
        <w:rPr>
          <w:spacing w:val="-1"/>
        </w:rPr>
        <w:t xml:space="preserve"> </w:t>
      </w:r>
      <w:r w:rsidR="001873F0" w:rsidRPr="001C0528">
        <w:rPr>
          <w:spacing w:val="-4"/>
        </w:rPr>
        <w:t>a</w:t>
      </w:r>
      <w:r w:rsidR="001873F0" w:rsidRPr="001C0528">
        <w:t>t such time</w:t>
      </w:r>
      <w:r w:rsidR="001873F0" w:rsidRPr="001C0528">
        <w:rPr>
          <w:spacing w:val="-1"/>
        </w:rPr>
        <w:t xml:space="preserve"> </w:t>
      </w:r>
      <w:r w:rsidR="001873F0" w:rsidRPr="001C0528">
        <w:t>th</w:t>
      </w:r>
      <w:r w:rsidR="001873F0" w:rsidRPr="001C0528">
        <w:rPr>
          <w:spacing w:val="-1"/>
        </w:rPr>
        <w:t>a</w:t>
      </w:r>
      <w:r w:rsidR="001873F0" w:rsidRPr="001C0528">
        <w:t xml:space="preserve">t it </w:t>
      </w:r>
      <w:r w:rsidR="001873F0" w:rsidRPr="001C0528">
        <w:rPr>
          <w:spacing w:val="-1"/>
        </w:rPr>
        <w:t>c</w:t>
      </w:r>
      <w:r w:rsidR="001873F0" w:rsidRPr="001C0528">
        <w:rPr>
          <w:spacing w:val="-3"/>
        </w:rPr>
        <w:t>a</w:t>
      </w:r>
      <w:r w:rsidR="001873F0" w:rsidRPr="001C0528">
        <w:t>nnot be p</w:t>
      </w:r>
      <w:r w:rsidR="001873F0" w:rsidRPr="001C0528">
        <w:rPr>
          <w:spacing w:val="-1"/>
        </w:rPr>
        <w:t>r</w:t>
      </w:r>
      <w:r w:rsidR="001873F0" w:rsidRPr="001C0528">
        <w:t>o</w:t>
      </w:r>
      <w:r w:rsidR="001873F0" w:rsidRPr="001C0528">
        <w:rPr>
          <w:spacing w:val="-1"/>
        </w:rPr>
        <w:t>ce</w:t>
      </w:r>
      <w:r w:rsidR="001873F0" w:rsidRPr="001C0528">
        <w:t>ssed th</w:t>
      </w:r>
      <w:r w:rsidR="001873F0" w:rsidRPr="001C0528">
        <w:rPr>
          <w:spacing w:val="-1"/>
        </w:rPr>
        <w:t>r</w:t>
      </w:r>
      <w:r w:rsidR="001873F0" w:rsidRPr="001C0528">
        <w:t>o</w:t>
      </w:r>
      <w:r w:rsidR="001873F0" w:rsidRPr="001C0528">
        <w:rPr>
          <w:spacing w:val="2"/>
        </w:rPr>
        <w:t>u</w:t>
      </w:r>
      <w:r w:rsidR="001873F0" w:rsidRPr="001C0528">
        <w:rPr>
          <w:spacing w:val="-5"/>
        </w:rPr>
        <w:t>g</w:t>
      </w:r>
      <w:r w:rsidR="001873F0" w:rsidRPr="001C0528">
        <w:t>h</w:t>
      </w:r>
      <w:r w:rsidR="001873F0" w:rsidRPr="001C0528">
        <w:rPr>
          <w:spacing w:val="2"/>
        </w:rPr>
        <w:t xml:space="preserve"> </w:t>
      </w:r>
      <w:r w:rsidR="001873F0" w:rsidRPr="001C0528">
        <w:rPr>
          <w:spacing w:val="-1"/>
        </w:rPr>
        <w:t>a</w:t>
      </w:r>
      <w:r w:rsidR="001873F0" w:rsidRPr="001C0528">
        <w:t>ll the</w:t>
      </w:r>
      <w:r w:rsidR="001873F0" w:rsidRPr="001C0528">
        <w:rPr>
          <w:spacing w:val="-1"/>
        </w:rPr>
        <w:t xml:space="preserve"> </w:t>
      </w:r>
      <w:r w:rsidR="001873F0" w:rsidRPr="001C0528">
        <w:t>steps in this</w:t>
      </w:r>
      <w:r w:rsidR="001873F0" w:rsidRPr="001C0528">
        <w:rPr>
          <w:spacing w:val="1"/>
        </w:rPr>
        <w:t xml:space="preserve"> </w:t>
      </w:r>
      <w:r w:rsidR="001873F0" w:rsidRPr="001C0528">
        <w:rPr>
          <w:spacing w:val="-5"/>
        </w:rPr>
        <w:t>g</w:t>
      </w:r>
      <w:r w:rsidR="001873F0" w:rsidRPr="001C0528">
        <w:rPr>
          <w:spacing w:val="-1"/>
        </w:rPr>
        <w:t>r</w:t>
      </w:r>
      <w:r w:rsidR="001873F0" w:rsidRPr="001C0528">
        <w:rPr>
          <w:spacing w:val="2"/>
        </w:rPr>
        <w:t>i</w:t>
      </w:r>
      <w:r w:rsidR="001873F0" w:rsidRPr="001C0528">
        <w:rPr>
          <w:spacing w:val="-4"/>
        </w:rPr>
        <w:t>e</w:t>
      </w:r>
      <w:r w:rsidR="001873F0" w:rsidRPr="001C0528">
        <w:t>v</w:t>
      </w:r>
      <w:r w:rsidR="001873F0" w:rsidRPr="001C0528">
        <w:rPr>
          <w:spacing w:val="-1"/>
        </w:rPr>
        <w:t>a</w:t>
      </w:r>
      <w:r w:rsidR="001873F0" w:rsidRPr="001C0528">
        <w:rPr>
          <w:spacing w:val="2"/>
        </w:rPr>
        <w:t>n</w:t>
      </w:r>
      <w:r w:rsidR="001873F0" w:rsidRPr="001C0528">
        <w:rPr>
          <w:spacing w:val="-1"/>
        </w:rPr>
        <w:t>c</w:t>
      </w:r>
      <w:r w:rsidR="001873F0" w:rsidRPr="001C0528">
        <w:t>e</w:t>
      </w:r>
      <w:r w:rsidR="001873F0" w:rsidRPr="001C0528">
        <w:rPr>
          <w:spacing w:val="-1"/>
        </w:rPr>
        <w:t xml:space="preserve"> </w:t>
      </w:r>
      <w:r w:rsidR="001873F0" w:rsidRPr="001C0528">
        <w:t>p</w:t>
      </w:r>
      <w:r w:rsidR="001873F0" w:rsidRPr="001C0528">
        <w:rPr>
          <w:spacing w:val="1"/>
        </w:rPr>
        <w:t>r</w:t>
      </w:r>
      <w:r w:rsidR="001873F0" w:rsidRPr="001C0528">
        <w:t>o</w:t>
      </w:r>
      <w:r w:rsidR="001873F0" w:rsidRPr="001C0528">
        <w:rPr>
          <w:spacing w:val="-1"/>
        </w:rPr>
        <w:t>ce</w:t>
      </w:r>
      <w:r w:rsidR="001873F0" w:rsidRPr="001C0528">
        <w:t>dure</w:t>
      </w:r>
      <w:r w:rsidR="001873F0" w:rsidRPr="001C0528">
        <w:rPr>
          <w:spacing w:val="-5"/>
        </w:rPr>
        <w:t xml:space="preserve"> </w:t>
      </w:r>
      <w:r w:rsidR="001873F0" w:rsidRPr="001C0528">
        <w:rPr>
          <w:spacing w:val="7"/>
        </w:rPr>
        <w:t>b</w:t>
      </w:r>
      <w:r w:rsidR="001873F0" w:rsidRPr="001C0528">
        <w:t>y</w:t>
      </w:r>
      <w:r w:rsidR="001873F0" w:rsidRPr="001C0528">
        <w:rPr>
          <w:spacing w:val="-10"/>
        </w:rPr>
        <w:t xml:space="preserve"> </w:t>
      </w:r>
      <w:r w:rsidR="001873F0" w:rsidRPr="001C0528">
        <w:t>t</w:t>
      </w:r>
      <w:r w:rsidR="001873F0" w:rsidRPr="001C0528">
        <w:rPr>
          <w:spacing w:val="2"/>
        </w:rPr>
        <w:t>h</w:t>
      </w:r>
      <w:r w:rsidR="001873F0" w:rsidRPr="001C0528">
        <w:t xml:space="preserve">e </w:t>
      </w:r>
      <w:r w:rsidR="001873F0" w:rsidRPr="001C0528">
        <w:rPr>
          <w:spacing w:val="-1"/>
        </w:rPr>
        <w:t>e</w:t>
      </w:r>
      <w:r w:rsidR="001873F0" w:rsidRPr="001C0528">
        <w:t>nd of</w:t>
      </w:r>
      <w:r w:rsidR="001873F0" w:rsidRPr="001C0528">
        <w:rPr>
          <w:spacing w:val="-1"/>
        </w:rPr>
        <w:t xml:space="preserve"> </w:t>
      </w:r>
      <w:r w:rsidR="001873F0" w:rsidRPr="001C0528">
        <w:t xml:space="preserve">the </w:t>
      </w:r>
      <w:r w:rsidR="001873F0" w:rsidRPr="001C0528">
        <w:rPr>
          <w:spacing w:val="-1"/>
        </w:rPr>
        <w:t>sc</w:t>
      </w:r>
      <w:r w:rsidR="001873F0" w:rsidRPr="001C0528">
        <w:t>hool</w:t>
      </w:r>
      <w:r w:rsidR="001873F0" w:rsidRPr="001C0528">
        <w:rPr>
          <w:spacing w:val="5"/>
        </w:rPr>
        <w:t xml:space="preserve"> </w:t>
      </w:r>
      <w:r w:rsidR="001873F0" w:rsidRPr="001C0528">
        <w:rPr>
          <w:spacing w:val="-10"/>
        </w:rPr>
        <w:t>y</w:t>
      </w:r>
      <w:r w:rsidR="001873F0" w:rsidRPr="001C0528">
        <w:rPr>
          <w:spacing w:val="-1"/>
        </w:rPr>
        <w:t>e</w:t>
      </w:r>
      <w:r w:rsidR="001873F0" w:rsidRPr="001C0528">
        <w:rPr>
          <w:spacing w:val="1"/>
        </w:rPr>
        <w:t>a</w:t>
      </w:r>
      <w:r w:rsidR="001873F0" w:rsidRPr="001C0528">
        <w:t>r</w:t>
      </w:r>
      <w:r w:rsidR="001873F0" w:rsidRPr="001C0528">
        <w:rPr>
          <w:spacing w:val="-1"/>
        </w:rPr>
        <w:t xml:space="preserve"> </w:t>
      </w:r>
      <w:r w:rsidR="001873F0" w:rsidRPr="001C0528">
        <w:rPr>
          <w:spacing w:val="-4"/>
        </w:rPr>
        <w:t>a</w:t>
      </w:r>
      <w:r w:rsidR="001873F0" w:rsidRPr="001C0528">
        <w:rPr>
          <w:spacing w:val="2"/>
        </w:rPr>
        <w:t>n</w:t>
      </w:r>
      <w:r w:rsidR="001873F0" w:rsidRPr="001C0528">
        <w:t>d, if l</w:t>
      </w:r>
      <w:r w:rsidR="001873F0" w:rsidRPr="001C0528">
        <w:rPr>
          <w:spacing w:val="-1"/>
        </w:rPr>
        <w:t>e</w:t>
      </w:r>
      <w:r w:rsidR="001873F0" w:rsidRPr="001C0528">
        <w:rPr>
          <w:spacing w:val="-4"/>
        </w:rPr>
        <w:t>f</w:t>
      </w:r>
      <w:r w:rsidR="001873F0" w:rsidRPr="001C0528">
        <w:t>t un</w:t>
      </w:r>
      <w:r w:rsidR="001873F0" w:rsidRPr="001C0528">
        <w:rPr>
          <w:spacing w:val="2"/>
        </w:rPr>
        <w:t>r</w:t>
      </w:r>
      <w:r w:rsidR="001873F0" w:rsidRPr="001C0528">
        <w:rPr>
          <w:spacing w:val="-4"/>
        </w:rPr>
        <w:t>e</w:t>
      </w:r>
      <w:r w:rsidR="001873F0" w:rsidRPr="001C0528">
        <w:t>solved until the b</w:t>
      </w:r>
      <w:r w:rsidR="001873F0" w:rsidRPr="001C0528">
        <w:rPr>
          <w:spacing w:val="-1"/>
        </w:rPr>
        <w:t>e</w:t>
      </w:r>
      <w:r w:rsidR="001873F0" w:rsidRPr="001C0528">
        <w:rPr>
          <w:spacing w:val="-5"/>
        </w:rPr>
        <w:t>g</w:t>
      </w:r>
      <w:r w:rsidR="001873F0" w:rsidRPr="001C0528">
        <w:t>inni</w:t>
      </w:r>
      <w:r w:rsidR="001873F0" w:rsidRPr="001C0528">
        <w:rPr>
          <w:spacing w:val="4"/>
        </w:rPr>
        <w:t>n</w:t>
      </w:r>
      <w:r w:rsidR="001873F0" w:rsidRPr="001C0528">
        <w:t>g</w:t>
      </w:r>
      <w:r w:rsidR="001873F0" w:rsidRPr="001C0528">
        <w:rPr>
          <w:spacing w:val="-5"/>
        </w:rPr>
        <w:t xml:space="preserve"> </w:t>
      </w:r>
      <w:r w:rsidR="001873F0" w:rsidRPr="001C0528">
        <w:t xml:space="preserve">of the </w:t>
      </w:r>
      <w:r w:rsidR="001873F0" w:rsidRPr="001C0528">
        <w:rPr>
          <w:spacing w:val="-2"/>
        </w:rPr>
        <w:t>f</w:t>
      </w:r>
      <w:r w:rsidR="001873F0" w:rsidRPr="001C0528">
        <w:t>ollowing</w:t>
      </w:r>
      <w:r w:rsidR="001873F0" w:rsidRPr="001C0528">
        <w:rPr>
          <w:spacing w:val="-5"/>
        </w:rPr>
        <w:t xml:space="preserve"> </w:t>
      </w:r>
      <w:r w:rsidR="001873F0" w:rsidRPr="001C0528">
        <w:t>s</w:t>
      </w:r>
      <w:r w:rsidR="001873F0" w:rsidRPr="001C0528">
        <w:rPr>
          <w:spacing w:val="-1"/>
        </w:rPr>
        <w:t>c</w:t>
      </w:r>
      <w:r w:rsidR="001873F0" w:rsidRPr="001C0528">
        <w:t>hool</w:t>
      </w:r>
      <w:r w:rsidR="001873F0" w:rsidRPr="001C0528">
        <w:rPr>
          <w:spacing w:val="7"/>
        </w:rPr>
        <w:t xml:space="preserve"> </w:t>
      </w:r>
      <w:r w:rsidR="001873F0" w:rsidRPr="001C0528">
        <w:rPr>
          <w:spacing w:val="-10"/>
        </w:rPr>
        <w:t>y</w:t>
      </w:r>
      <w:r w:rsidR="001873F0" w:rsidRPr="001C0528">
        <w:rPr>
          <w:spacing w:val="-1"/>
        </w:rPr>
        <w:t>e</w:t>
      </w:r>
      <w:r w:rsidR="001873F0" w:rsidRPr="001C0528">
        <w:rPr>
          <w:spacing w:val="1"/>
        </w:rPr>
        <w:t>ar</w:t>
      </w:r>
      <w:r w:rsidR="001873F0" w:rsidRPr="001C0528">
        <w:t xml:space="preserve">, </w:t>
      </w:r>
      <w:r w:rsidR="001873F0" w:rsidRPr="001C0528">
        <w:rPr>
          <w:spacing w:val="-1"/>
        </w:rPr>
        <w:t>c</w:t>
      </w:r>
      <w:r w:rsidR="001873F0" w:rsidRPr="001C0528">
        <w:rPr>
          <w:spacing w:val="2"/>
        </w:rPr>
        <w:t>o</w:t>
      </w:r>
      <w:r w:rsidR="001873F0" w:rsidRPr="001C0528">
        <w:t xml:space="preserve">uld </w:t>
      </w:r>
      <w:r w:rsidR="001873F0" w:rsidRPr="001C0528">
        <w:rPr>
          <w:spacing w:val="-1"/>
        </w:rPr>
        <w:t>r</w:t>
      </w:r>
      <w:r w:rsidR="001873F0" w:rsidRPr="001C0528">
        <w:rPr>
          <w:spacing w:val="-4"/>
        </w:rPr>
        <w:t>e</w:t>
      </w:r>
      <w:r w:rsidR="001873F0" w:rsidRPr="001C0528">
        <w:t>sult in i</w:t>
      </w:r>
      <w:r w:rsidR="001873F0" w:rsidRPr="001C0528">
        <w:rPr>
          <w:spacing w:val="-1"/>
        </w:rPr>
        <w:t>r</w:t>
      </w:r>
      <w:r w:rsidR="001873F0" w:rsidRPr="001C0528">
        <w:rPr>
          <w:spacing w:val="-4"/>
        </w:rPr>
        <w:t>r</w:t>
      </w:r>
      <w:r w:rsidR="001873F0" w:rsidRPr="001C0528">
        <w:rPr>
          <w:spacing w:val="-1"/>
        </w:rPr>
        <w:t>e</w:t>
      </w:r>
      <w:r w:rsidR="001873F0" w:rsidRPr="001C0528">
        <w:t>p</w:t>
      </w:r>
      <w:r w:rsidR="001873F0" w:rsidRPr="001C0528">
        <w:rPr>
          <w:spacing w:val="-1"/>
        </w:rPr>
        <w:t>ara</w:t>
      </w:r>
      <w:r w:rsidR="001873F0" w:rsidRPr="001C0528">
        <w:rPr>
          <w:spacing w:val="2"/>
        </w:rPr>
        <w:t>b</w:t>
      </w:r>
      <w:r w:rsidR="001873F0" w:rsidRPr="001C0528">
        <w:t>le</w:t>
      </w:r>
      <w:r w:rsidR="001873F0" w:rsidRPr="001C0528">
        <w:rPr>
          <w:spacing w:val="-1"/>
        </w:rPr>
        <w:t xml:space="preserve"> </w:t>
      </w:r>
      <w:r w:rsidR="001873F0" w:rsidRPr="001C0528">
        <w:t>h</w:t>
      </w:r>
      <w:r w:rsidR="001873F0" w:rsidRPr="001C0528">
        <w:rPr>
          <w:spacing w:val="-1"/>
        </w:rPr>
        <w:t>a</w:t>
      </w:r>
      <w:r w:rsidR="001873F0" w:rsidRPr="001C0528">
        <w:t xml:space="preserve">rm to </w:t>
      </w:r>
      <w:r w:rsidR="001873F0" w:rsidRPr="001C0528">
        <w:rPr>
          <w:spacing w:val="-1"/>
        </w:rPr>
        <w:t>a</w:t>
      </w:r>
      <w:r w:rsidR="001873F0" w:rsidRPr="001C0528">
        <w:t xml:space="preserve">n </w:t>
      </w:r>
      <w:r w:rsidR="001873F0" w:rsidRPr="001C0528">
        <w:rPr>
          <w:spacing w:val="1"/>
        </w:rPr>
        <w:t>a</w:t>
      </w:r>
      <w:r w:rsidR="001873F0" w:rsidRPr="001C0528">
        <w:t>g</w:t>
      </w:r>
      <w:r w:rsidR="001873F0" w:rsidRPr="001C0528">
        <w:rPr>
          <w:spacing w:val="-5"/>
        </w:rPr>
        <w:t>g</w:t>
      </w:r>
      <w:r w:rsidR="001873F0" w:rsidRPr="001C0528">
        <w:rPr>
          <w:spacing w:val="-1"/>
        </w:rPr>
        <w:t>r</w:t>
      </w:r>
      <w:r w:rsidR="001873F0" w:rsidRPr="001C0528">
        <w:t>i</w:t>
      </w:r>
      <w:r w:rsidR="001873F0" w:rsidRPr="001C0528">
        <w:rPr>
          <w:spacing w:val="-1"/>
        </w:rPr>
        <w:t>e</w:t>
      </w:r>
      <w:r w:rsidR="001873F0" w:rsidRPr="001C0528">
        <w:t>v</w:t>
      </w:r>
      <w:r w:rsidR="001873F0" w:rsidRPr="001C0528">
        <w:rPr>
          <w:spacing w:val="-1"/>
        </w:rPr>
        <w:t>e</w:t>
      </w:r>
      <w:r w:rsidR="001873F0" w:rsidRPr="001C0528">
        <w:t>d p</w:t>
      </w:r>
      <w:r w:rsidR="001873F0" w:rsidRPr="001C0528">
        <w:rPr>
          <w:spacing w:val="-1"/>
        </w:rPr>
        <w:t>e</w:t>
      </w:r>
      <w:r w:rsidR="001873F0" w:rsidRPr="001C0528">
        <w:t>rson, the</w:t>
      </w:r>
      <w:r w:rsidR="001873F0" w:rsidRPr="001C0528">
        <w:rPr>
          <w:spacing w:val="-1"/>
        </w:rPr>
        <w:t xml:space="preserve"> </w:t>
      </w:r>
      <w:r w:rsidR="001873F0" w:rsidRPr="001C0528">
        <w:t>time</w:t>
      </w:r>
      <w:r w:rsidR="001873F0" w:rsidRPr="001C0528">
        <w:rPr>
          <w:spacing w:val="-6"/>
        </w:rPr>
        <w:t xml:space="preserve"> </w:t>
      </w:r>
      <w:r w:rsidR="001873F0" w:rsidRPr="001C0528">
        <w:t>limits s</w:t>
      </w:r>
      <w:r w:rsidR="001873F0" w:rsidRPr="001C0528">
        <w:rPr>
          <w:spacing w:val="-1"/>
        </w:rPr>
        <w:t>e</w:t>
      </w:r>
      <w:r w:rsidR="001873F0" w:rsidRPr="001C0528">
        <w:t>t f</w:t>
      </w:r>
      <w:r w:rsidR="001873F0" w:rsidRPr="001C0528">
        <w:rPr>
          <w:spacing w:val="-1"/>
        </w:rPr>
        <w:t>or</w:t>
      </w:r>
      <w:r w:rsidR="001873F0" w:rsidRPr="001C0528">
        <w:t>th h</w:t>
      </w:r>
      <w:r w:rsidR="001873F0" w:rsidRPr="001C0528">
        <w:rPr>
          <w:spacing w:val="-1"/>
        </w:rPr>
        <w:t>e</w:t>
      </w:r>
      <w:r w:rsidR="001873F0" w:rsidRPr="001C0528">
        <w:rPr>
          <w:spacing w:val="-4"/>
        </w:rPr>
        <w:t>r</w:t>
      </w:r>
      <w:r w:rsidR="001873F0" w:rsidRPr="001C0528">
        <w:rPr>
          <w:spacing w:val="-1"/>
        </w:rPr>
        <w:t>e</w:t>
      </w:r>
      <w:r w:rsidR="001873F0" w:rsidRPr="001C0528">
        <w:t xml:space="preserve">in </w:t>
      </w:r>
      <w:r w:rsidR="001873F0" w:rsidRPr="001C0528">
        <w:rPr>
          <w:spacing w:val="2"/>
        </w:rPr>
        <w:t>w</w:t>
      </w:r>
      <w:r w:rsidR="001873F0" w:rsidRPr="001C0528">
        <w:t xml:space="preserve">ill be </w:t>
      </w:r>
      <w:r w:rsidR="001873F0" w:rsidRPr="001C0528">
        <w:rPr>
          <w:spacing w:val="-1"/>
        </w:rPr>
        <w:t>re</w:t>
      </w:r>
      <w:r w:rsidR="001873F0" w:rsidRPr="001C0528">
        <w:rPr>
          <w:spacing w:val="2"/>
        </w:rPr>
        <w:t>d</w:t>
      </w:r>
      <w:r w:rsidR="001873F0" w:rsidRPr="001C0528">
        <w:t>u</w:t>
      </w:r>
      <w:r w:rsidR="001873F0" w:rsidRPr="001C0528">
        <w:rPr>
          <w:spacing w:val="-1"/>
        </w:rPr>
        <w:t>ce</w:t>
      </w:r>
      <w:r w:rsidR="001873F0" w:rsidRPr="001C0528">
        <w:t>d so th</w:t>
      </w:r>
      <w:r w:rsidR="001873F0" w:rsidRPr="001C0528">
        <w:rPr>
          <w:spacing w:val="-1"/>
        </w:rPr>
        <w:t>a</w:t>
      </w:r>
      <w:r w:rsidR="001873F0" w:rsidRPr="001C0528">
        <w:t>t the</w:t>
      </w:r>
      <w:r w:rsidR="001873F0" w:rsidRPr="001C0528">
        <w:rPr>
          <w:spacing w:val="-1"/>
        </w:rPr>
        <w:t xml:space="preserve"> </w:t>
      </w:r>
      <w:r w:rsidR="001873F0" w:rsidRPr="001C0528">
        <w:t>p</w:t>
      </w:r>
      <w:r w:rsidR="001873F0" w:rsidRPr="001C0528">
        <w:rPr>
          <w:spacing w:val="-1"/>
        </w:rPr>
        <w:t>r</w:t>
      </w:r>
      <w:r w:rsidR="001873F0" w:rsidRPr="001C0528">
        <w:t>o</w:t>
      </w:r>
      <w:r w:rsidR="001873F0" w:rsidRPr="001C0528">
        <w:rPr>
          <w:spacing w:val="-1"/>
        </w:rPr>
        <w:t>ce</w:t>
      </w:r>
      <w:r w:rsidR="001873F0" w:rsidRPr="001C0528">
        <w:t>du</w:t>
      </w:r>
      <w:r w:rsidR="001873F0" w:rsidRPr="001C0528">
        <w:rPr>
          <w:spacing w:val="-1"/>
        </w:rPr>
        <w:t>r</w:t>
      </w:r>
      <w:r w:rsidR="001873F0" w:rsidRPr="001C0528">
        <w:t>e</w:t>
      </w:r>
      <w:r w:rsidR="001873F0" w:rsidRPr="001C0528">
        <w:rPr>
          <w:spacing w:val="-1"/>
        </w:rPr>
        <w:t xml:space="preserve"> </w:t>
      </w:r>
      <w:r w:rsidR="001873F0" w:rsidRPr="001C0528">
        <w:t>m</w:t>
      </w:r>
      <w:r w:rsidR="001873F0" w:rsidRPr="001C0528">
        <w:rPr>
          <w:spacing w:val="3"/>
        </w:rPr>
        <w:t>a</w:t>
      </w:r>
      <w:r w:rsidR="001873F0" w:rsidRPr="001C0528">
        <w:t>y</w:t>
      </w:r>
      <w:r w:rsidR="001873F0" w:rsidRPr="001C0528">
        <w:rPr>
          <w:spacing w:val="-7"/>
        </w:rPr>
        <w:t xml:space="preserve"> </w:t>
      </w:r>
      <w:r w:rsidR="001873F0" w:rsidRPr="001C0528">
        <w:rPr>
          <w:spacing w:val="2"/>
        </w:rPr>
        <w:t>b</w:t>
      </w:r>
      <w:r w:rsidR="001873F0" w:rsidRPr="001C0528">
        <w:t>e</w:t>
      </w:r>
      <w:r w:rsidR="001873F0" w:rsidRPr="001C0528">
        <w:rPr>
          <w:spacing w:val="-1"/>
        </w:rPr>
        <w:t xml:space="preserve"> e</w:t>
      </w:r>
      <w:r w:rsidR="001873F0" w:rsidRPr="001C0528">
        <w:rPr>
          <w:spacing w:val="4"/>
        </w:rPr>
        <w:t>x</w:t>
      </w:r>
      <w:r w:rsidR="001873F0" w:rsidRPr="001C0528">
        <w:t>h</w:t>
      </w:r>
      <w:r w:rsidR="001873F0" w:rsidRPr="001C0528">
        <w:rPr>
          <w:spacing w:val="-1"/>
        </w:rPr>
        <w:t>a</w:t>
      </w:r>
      <w:r w:rsidR="001873F0" w:rsidRPr="001C0528">
        <w:t xml:space="preserve">usted </w:t>
      </w:r>
      <w:r w:rsidR="001873F0" w:rsidRPr="001C0528">
        <w:rPr>
          <w:spacing w:val="-1"/>
        </w:rPr>
        <w:t>pr</w:t>
      </w:r>
      <w:r w:rsidR="001873F0" w:rsidRPr="001C0528">
        <w:t>ior to t</w:t>
      </w:r>
      <w:r w:rsidR="001873F0" w:rsidRPr="001C0528">
        <w:rPr>
          <w:spacing w:val="-2"/>
        </w:rPr>
        <w:t>h</w:t>
      </w:r>
      <w:r w:rsidR="001873F0" w:rsidRPr="001C0528">
        <w:t>e</w:t>
      </w:r>
      <w:r w:rsidR="001873F0" w:rsidRPr="001C0528">
        <w:rPr>
          <w:spacing w:val="-1"/>
        </w:rPr>
        <w:t xml:space="preserve"> e</w:t>
      </w:r>
      <w:r w:rsidR="001873F0" w:rsidRPr="001C0528">
        <w:t>nd of</w:t>
      </w:r>
      <w:r w:rsidR="001873F0" w:rsidRPr="001C0528">
        <w:rPr>
          <w:spacing w:val="-1"/>
        </w:rPr>
        <w:t xml:space="preserve"> </w:t>
      </w:r>
      <w:r w:rsidR="001873F0" w:rsidRPr="001C0528">
        <w:t>the s</w:t>
      </w:r>
      <w:r w:rsidR="001873F0" w:rsidRPr="001C0528">
        <w:rPr>
          <w:spacing w:val="-1"/>
        </w:rPr>
        <w:t>c</w:t>
      </w:r>
      <w:r w:rsidR="001873F0" w:rsidRPr="001C0528">
        <w:t>hool</w:t>
      </w:r>
      <w:r w:rsidR="001873F0" w:rsidRPr="001C0528">
        <w:rPr>
          <w:spacing w:val="5"/>
        </w:rPr>
        <w:t xml:space="preserve"> </w:t>
      </w:r>
      <w:r w:rsidR="001873F0" w:rsidRPr="001C0528">
        <w:rPr>
          <w:spacing w:val="-10"/>
        </w:rPr>
        <w:t>y</w:t>
      </w:r>
      <w:r w:rsidR="001873F0" w:rsidRPr="001C0528">
        <w:rPr>
          <w:spacing w:val="-1"/>
        </w:rPr>
        <w:t>e</w:t>
      </w:r>
      <w:r w:rsidR="001873F0" w:rsidRPr="001C0528">
        <w:rPr>
          <w:spacing w:val="1"/>
        </w:rPr>
        <w:t>a</w:t>
      </w:r>
      <w:r w:rsidR="001873F0" w:rsidRPr="001C0528">
        <w:t>r</w:t>
      </w:r>
      <w:r w:rsidR="001873F0" w:rsidRPr="001C0528">
        <w:rPr>
          <w:spacing w:val="-1"/>
        </w:rPr>
        <w:t xml:space="preserve"> </w:t>
      </w:r>
      <w:r w:rsidR="001873F0" w:rsidRPr="001C0528">
        <w:t>or</w:t>
      </w:r>
      <w:r w:rsidR="001873F0" w:rsidRPr="001C0528">
        <w:rPr>
          <w:spacing w:val="1"/>
        </w:rPr>
        <w:t xml:space="preserve"> </w:t>
      </w:r>
      <w:r w:rsidR="001873F0" w:rsidRPr="001C0528">
        <w:rPr>
          <w:spacing w:val="-4"/>
        </w:rPr>
        <w:t>a</w:t>
      </w:r>
      <w:r w:rsidR="001873F0" w:rsidRPr="001C0528">
        <w:t xml:space="preserve">s soon </w:t>
      </w:r>
      <w:r w:rsidR="001873F0" w:rsidRPr="001C0528">
        <w:rPr>
          <w:spacing w:val="-1"/>
        </w:rPr>
        <w:t>a</w:t>
      </w:r>
      <w:r w:rsidR="001873F0" w:rsidRPr="001C0528">
        <w:t>s</w:t>
      </w:r>
      <w:r w:rsidR="001873F0" w:rsidRPr="001C0528">
        <w:rPr>
          <w:spacing w:val="2"/>
        </w:rPr>
        <w:t xml:space="preserve"> </w:t>
      </w:r>
      <w:r w:rsidR="001873F0" w:rsidRPr="001C0528">
        <w:t>pr</w:t>
      </w:r>
      <w:r w:rsidR="001873F0" w:rsidRPr="001C0528">
        <w:rPr>
          <w:spacing w:val="-2"/>
        </w:rPr>
        <w:t>a</w:t>
      </w:r>
      <w:r w:rsidR="001873F0" w:rsidRPr="001C0528">
        <w:rPr>
          <w:spacing w:val="-1"/>
        </w:rPr>
        <w:t>c</w:t>
      </w:r>
      <w:r w:rsidR="001873F0" w:rsidRPr="001C0528">
        <w:t>ti</w:t>
      </w:r>
      <w:r w:rsidR="001873F0" w:rsidRPr="001C0528">
        <w:rPr>
          <w:spacing w:val="-1"/>
        </w:rPr>
        <w:t>ca</w:t>
      </w:r>
      <w:r w:rsidR="001873F0" w:rsidRPr="001C0528">
        <w:t>ble.</w:t>
      </w:r>
    </w:p>
    <w:p w14:paraId="642AEBF3" w14:textId="77777777" w:rsidR="001873F0" w:rsidRPr="001C0528" w:rsidRDefault="001873F0">
      <w:pPr>
        <w:kinsoku w:val="0"/>
        <w:overflowPunct w:val="0"/>
        <w:spacing w:before="1" w:line="280" w:lineRule="exact"/>
        <w:rPr>
          <w:sz w:val="28"/>
          <w:szCs w:val="28"/>
        </w:rPr>
      </w:pPr>
    </w:p>
    <w:p w14:paraId="5DAAC488" w14:textId="62E2B405" w:rsidR="001873F0" w:rsidRDefault="001873F0">
      <w:pPr>
        <w:pStyle w:val="Heading2"/>
        <w:numPr>
          <w:ilvl w:val="1"/>
          <w:numId w:val="18"/>
        </w:numPr>
        <w:tabs>
          <w:tab w:val="left" w:pos="1160"/>
        </w:tabs>
        <w:kinsoku w:val="0"/>
        <w:overflowPunct w:val="0"/>
        <w:ind w:hanging="720"/>
        <w:rPr>
          <w:u w:val="thick"/>
        </w:rPr>
      </w:pP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w:t>
      </w:r>
      <w:r w:rsidRPr="001C0528">
        <w:rPr>
          <w:u w:val="thick"/>
        </w:rPr>
        <w:t>e</w:t>
      </w:r>
    </w:p>
    <w:p w14:paraId="2E21108A" w14:textId="77777777" w:rsidR="00CE1F96" w:rsidRPr="00CE1F96" w:rsidRDefault="00CE1F96" w:rsidP="00CE1F96"/>
    <w:p w14:paraId="7B428DE3" w14:textId="37A0685D" w:rsidR="001873F0" w:rsidRPr="001C0528" w:rsidRDefault="001873F0" w:rsidP="007C0DD9">
      <w:pPr>
        <w:pStyle w:val="BodyText"/>
        <w:numPr>
          <w:ilvl w:val="2"/>
          <w:numId w:val="18"/>
        </w:numPr>
        <w:tabs>
          <w:tab w:val="left" w:pos="1880"/>
        </w:tabs>
        <w:kinsoku w:val="0"/>
        <w:overflowPunct w:val="0"/>
        <w:ind w:hanging="720"/>
      </w:pPr>
      <w:r w:rsidRPr="001C0528">
        <w:rPr>
          <w:spacing w:val="-8"/>
        </w:rPr>
        <w:t>I</w:t>
      </w:r>
      <w:r w:rsidRPr="001C0528">
        <w:rPr>
          <w:spacing w:val="4"/>
        </w:rPr>
        <w:t>n</w:t>
      </w:r>
      <w:r w:rsidRPr="001C0528">
        <w:rPr>
          <w:spacing w:val="-1"/>
        </w:rPr>
        <w:t>f</w:t>
      </w:r>
      <w:r w:rsidRPr="001C0528">
        <w:t>o</w:t>
      </w:r>
      <w:r w:rsidRPr="001C0528">
        <w:rPr>
          <w:spacing w:val="-4"/>
        </w:rPr>
        <w:t>r</w:t>
      </w:r>
      <w:r w:rsidRPr="001C0528">
        <w:t>mal Probl</w:t>
      </w:r>
      <w:r w:rsidRPr="001C0528">
        <w:rPr>
          <w:spacing w:val="-4"/>
        </w:rPr>
        <w:t>e</w:t>
      </w:r>
      <w:r w:rsidRPr="001C0528">
        <w:t>m Solvi</w:t>
      </w:r>
      <w:r w:rsidRPr="001C0528">
        <w:rPr>
          <w:spacing w:val="2"/>
        </w:rPr>
        <w:t>n</w:t>
      </w:r>
      <w:r w:rsidRPr="001C0528">
        <w:rPr>
          <w:spacing w:val="-5"/>
        </w:rPr>
        <w:t>g</w:t>
      </w:r>
      <w:r w:rsidRPr="001C0528">
        <w:t>: A</w:t>
      </w:r>
      <w:r w:rsidRPr="001C0528">
        <w:rPr>
          <w:spacing w:val="7"/>
        </w:rPr>
        <w:t>n</w:t>
      </w:r>
      <w:r w:rsidRPr="001C0528">
        <w:t>y</w:t>
      </w:r>
      <w:r w:rsidRPr="001C0528">
        <w:rPr>
          <w:spacing w:val="-10"/>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ith a</w:t>
      </w:r>
      <w:r w:rsidRPr="001C0528">
        <w:rPr>
          <w:spacing w:val="-1"/>
        </w:rPr>
        <w:t xml:space="preserve"> c</w:t>
      </w:r>
      <w:r w:rsidRPr="001C0528">
        <w:rPr>
          <w:spacing w:val="4"/>
        </w:rPr>
        <w:t>o</w:t>
      </w:r>
      <w:r w:rsidRPr="001C0528">
        <w:t>mpl</w:t>
      </w:r>
      <w:r w:rsidRPr="001C0528">
        <w:rPr>
          <w:spacing w:val="-1"/>
        </w:rPr>
        <w:t>a</w:t>
      </w:r>
      <w:r w:rsidRPr="001C0528">
        <w:t>int shall fi</w:t>
      </w:r>
      <w:r w:rsidRPr="001C0528">
        <w:rPr>
          <w:spacing w:val="-1"/>
        </w:rPr>
        <w:t>r</w:t>
      </w:r>
      <w:r w:rsidRPr="001C0528">
        <w:t>st</w:t>
      </w:r>
      <w:r w:rsidR="007C0DD9">
        <w:t xml:space="preserve"> </w:t>
      </w:r>
    </w:p>
    <w:p w14:paraId="434A40AA" w14:textId="77777777" w:rsidR="001873F0" w:rsidRPr="001C0528" w:rsidRDefault="001873F0" w:rsidP="007C0DD9">
      <w:pPr>
        <w:pStyle w:val="BodyText"/>
        <w:kinsoku w:val="0"/>
        <w:overflowPunct w:val="0"/>
        <w:ind w:right="237" w:firstLine="0"/>
      </w:pPr>
      <w:r w:rsidRPr="001C0528">
        <w:t>p</w:t>
      </w:r>
      <w:r w:rsidRPr="001C0528">
        <w:rPr>
          <w:spacing w:val="-1"/>
        </w:rPr>
        <w:t>re</w:t>
      </w:r>
      <w:r w:rsidRPr="001C0528">
        <w:t>s</w:t>
      </w:r>
      <w:r w:rsidRPr="001C0528">
        <w:rPr>
          <w:spacing w:val="-1"/>
        </w:rPr>
        <w:t>e</w:t>
      </w:r>
      <w:r w:rsidRPr="001C0528">
        <w:t>nt it to the</w:t>
      </w:r>
      <w:r w:rsidRPr="001C0528">
        <w:rPr>
          <w:spacing w:val="-1"/>
        </w:rPr>
        <w:t xml:space="preserve"> </w:t>
      </w:r>
      <w:r w:rsidRPr="001C0528">
        <w:t>i</w:t>
      </w:r>
      <w:r w:rsidRPr="001C0528">
        <w:rPr>
          <w:spacing w:val="-2"/>
        </w:rPr>
        <w:t>m</w:t>
      </w:r>
      <w:r w:rsidRPr="001C0528">
        <w:t>medi</w:t>
      </w:r>
      <w:r w:rsidRPr="001C0528">
        <w:rPr>
          <w:spacing w:val="-1"/>
        </w:rPr>
        <w:t>a</w:t>
      </w:r>
      <w:r w:rsidRPr="001C0528">
        <w:rPr>
          <w:spacing w:val="-2"/>
        </w:rPr>
        <w:t>t</w:t>
      </w:r>
      <w:r w:rsidRPr="001C0528">
        <w:t>e</w:t>
      </w:r>
      <w:r w:rsidRPr="001C0528">
        <w:rPr>
          <w:spacing w:val="-1"/>
        </w:rPr>
        <w:t xml:space="preserve"> </w:t>
      </w:r>
      <w:r w:rsidRPr="001C0528">
        <w:t>sup</w:t>
      </w:r>
      <w:r w:rsidRPr="001C0528">
        <w:rPr>
          <w:spacing w:val="-4"/>
        </w:rPr>
        <w:t>e</w:t>
      </w:r>
      <w:r w:rsidRPr="001C0528">
        <w:t>rviso</w:t>
      </w:r>
      <w:r w:rsidRPr="001C0528">
        <w:rPr>
          <w:spacing w:val="-1"/>
        </w:rPr>
        <w:t>r</w:t>
      </w:r>
      <w:r w:rsidRPr="001C0528">
        <w:t xml:space="preserve">, who </w:t>
      </w:r>
      <w:r w:rsidRPr="001C0528">
        <w:rPr>
          <w:spacing w:val="-1"/>
        </w:rPr>
        <w:t>w</w:t>
      </w:r>
      <w:r w:rsidRPr="001C0528">
        <w:t xml:space="preserve">ill </w:t>
      </w:r>
      <w:r w:rsidRPr="001C0528">
        <w:rPr>
          <w:spacing w:val="-1"/>
        </w:rPr>
        <w:t>e</w:t>
      </w:r>
      <w:r w:rsidRPr="001C0528">
        <w:rPr>
          <w:spacing w:val="2"/>
        </w:rPr>
        <w:t>n</w:t>
      </w:r>
      <w:r w:rsidRPr="001C0528">
        <w:t>d</w:t>
      </w:r>
      <w:r w:rsidRPr="001C0528">
        <w:rPr>
          <w:spacing w:val="-1"/>
        </w:rPr>
        <w:t>ea</w:t>
      </w:r>
      <w:r w:rsidRPr="001C0528">
        <w:t>vor to s</w:t>
      </w:r>
      <w:r w:rsidRPr="001C0528">
        <w:rPr>
          <w:spacing w:val="-1"/>
        </w:rPr>
        <w:t>e</w:t>
      </w:r>
      <w:r w:rsidRPr="001C0528">
        <w:t>ttle the matter</w:t>
      </w:r>
      <w:r w:rsidRPr="001C0528">
        <w:rPr>
          <w:spacing w:val="-3"/>
        </w:rPr>
        <w:t xml:space="preserve"> </w:t>
      </w:r>
      <w:r w:rsidRPr="001C0528">
        <w:t>inf</w:t>
      </w:r>
      <w:r w:rsidRPr="001C0528">
        <w:rPr>
          <w:spacing w:val="-1"/>
        </w:rPr>
        <w:t>or</w:t>
      </w:r>
      <w:r w:rsidRPr="001C0528">
        <w:t>mal</w:t>
      </w:r>
      <w:r w:rsidRPr="001C0528">
        <w:rPr>
          <w:spacing w:val="7"/>
        </w:rPr>
        <w:t>l</w:t>
      </w:r>
      <w:r w:rsidRPr="001C0528">
        <w:rPr>
          <w:spacing w:val="-10"/>
        </w:rPr>
        <w:t>y</w:t>
      </w:r>
      <w:r w:rsidRPr="001C0528">
        <w:t>. This</w:t>
      </w:r>
      <w:r w:rsidRPr="001C0528">
        <w:rPr>
          <w:spacing w:val="2"/>
        </w:rPr>
        <w:t xml:space="preserve"> </w:t>
      </w:r>
      <w:r w:rsidRPr="001C0528">
        <w:rPr>
          <w:spacing w:val="1"/>
        </w:rPr>
        <w:t>c</w:t>
      </w:r>
      <w:r w:rsidRPr="001C0528">
        <w:t>on</w:t>
      </w:r>
      <w:r w:rsidRPr="001C0528">
        <w:rPr>
          <w:spacing w:val="-1"/>
        </w:rPr>
        <w:t>f</w:t>
      </w:r>
      <w:r w:rsidRPr="001C0528">
        <w:rPr>
          <w:spacing w:val="-4"/>
        </w:rPr>
        <w:t>e</w:t>
      </w:r>
      <w:r w:rsidRPr="001C0528">
        <w:rPr>
          <w:spacing w:val="2"/>
        </w:rPr>
        <w:t>r</w:t>
      </w:r>
      <w:r w:rsidRPr="001C0528">
        <w:rPr>
          <w:spacing w:val="-4"/>
        </w:rPr>
        <w:t>e</w:t>
      </w:r>
      <w:r w:rsidRPr="001C0528">
        <w:rPr>
          <w:spacing w:val="2"/>
        </w:rPr>
        <w:t>n</w:t>
      </w:r>
      <w:r w:rsidRPr="001C0528">
        <w:rPr>
          <w:spacing w:val="-1"/>
        </w:rPr>
        <w:t>c</w:t>
      </w:r>
      <w:r w:rsidRPr="001C0528">
        <w:t>e</w:t>
      </w:r>
      <w:r w:rsidRPr="001C0528">
        <w:rPr>
          <w:spacing w:val="-1"/>
        </w:rPr>
        <w:t xml:space="preserve"> </w:t>
      </w:r>
      <w:r w:rsidRPr="001C0528">
        <w:t>shall be</w:t>
      </w:r>
      <w:r w:rsidRPr="001C0528">
        <w:rPr>
          <w:spacing w:val="-1"/>
        </w:rPr>
        <w:t xml:space="preserve"> a</w:t>
      </w:r>
      <w:r w:rsidRPr="001C0528">
        <w:t>tt</w:t>
      </w:r>
      <w:r w:rsidRPr="001C0528">
        <w:rPr>
          <w:spacing w:val="-1"/>
        </w:rPr>
        <w:t>e</w:t>
      </w:r>
      <w:r w:rsidRPr="001C0528">
        <w:t>n</w:t>
      </w:r>
      <w:r w:rsidRPr="001C0528">
        <w:rPr>
          <w:spacing w:val="4"/>
        </w:rPr>
        <w:t>d</w:t>
      </w:r>
      <w:r w:rsidRPr="001C0528">
        <w:rPr>
          <w:spacing w:val="-1"/>
        </w:rPr>
        <w:t>e</w:t>
      </w:r>
      <w:r w:rsidRPr="001C0528">
        <w:t xml:space="preserve">d </w:t>
      </w:r>
      <w:r w:rsidRPr="001C0528">
        <w:rPr>
          <w:spacing w:val="4"/>
        </w:rPr>
        <w:t>b</w:t>
      </w:r>
      <w:r w:rsidRPr="001C0528">
        <w:t>y</w:t>
      </w:r>
      <w:r w:rsidRPr="001C0528">
        <w:rPr>
          <w:spacing w:val="-10"/>
        </w:rPr>
        <w:t xml:space="preserve"> </w:t>
      </w:r>
      <w:r w:rsidRPr="001C0528">
        <w:t>t</w:t>
      </w:r>
      <w:r w:rsidRPr="001C0528">
        <w:rPr>
          <w:spacing w:val="3"/>
        </w:rPr>
        <w:t>h</w:t>
      </w:r>
      <w:r w:rsidRPr="001C0528">
        <w:t>e</w:t>
      </w:r>
      <w:r w:rsidRPr="001C0528">
        <w:rPr>
          <w:spacing w:val="-1"/>
        </w:rPr>
        <w:t xml:space="preserve"> e</w:t>
      </w:r>
      <w:r w:rsidRPr="001C0528">
        <w:t>mpl</w:t>
      </w:r>
      <w:r w:rsidRPr="001C0528">
        <w:rPr>
          <w:spacing w:val="7"/>
        </w:rPr>
        <w:t>o</w:t>
      </w:r>
      <w:r w:rsidRPr="001C0528">
        <w:rPr>
          <w:spacing w:val="-12"/>
        </w:rPr>
        <w:t>y</w:t>
      </w:r>
      <w:r w:rsidRPr="001C0528">
        <w:rPr>
          <w:spacing w:val="1"/>
        </w:rPr>
        <w:t>e</w:t>
      </w:r>
      <w:r w:rsidRPr="001C0528">
        <w:t>e</w:t>
      </w:r>
      <w:r w:rsidRPr="001C0528">
        <w:rPr>
          <w:spacing w:val="1"/>
        </w:rPr>
        <w:t xml:space="preserve"> </w:t>
      </w:r>
      <w:r w:rsidRPr="001C0528">
        <w:rPr>
          <w:spacing w:val="-1"/>
        </w:rPr>
        <w:t>a</w:t>
      </w:r>
      <w:r w:rsidRPr="001C0528">
        <w:t>nd immedi</w:t>
      </w:r>
      <w:r w:rsidRPr="001C0528">
        <w:rPr>
          <w:spacing w:val="-1"/>
        </w:rPr>
        <w:t>a</w:t>
      </w:r>
      <w:r w:rsidRPr="001C0528">
        <w:t>te su</w:t>
      </w:r>
      <w:r w:rsidRPr="001C0528">
        <w:rPr>
          <w:spacing w:val="-1"/>
        </w:rPr>
        <w:t>p</w:t>
      </w:r>
      <w:r w:rsidRPr="001C0528">
        <w:rPr>
          <w:spacing w:val="-4"/>
        </w:rPr>
        <w:t>e</w:t>
      </w:r>
      <w:r w:rsidRPr="001C0528">
        <w:t>rvisor</w:t>
      </w:r>
      <w:r w:rsidRPr="001C0528">
        <w:rPr>
          <w:spacing w:val="-1"/>
        </w:rPr>
        <w:t xml:space="preserve"> </w:t>
      </w:r>
      <w:r w:rsidRPr="001C0528">
        <w:t>on</w:t>
      </w:r>
      <w:r w:rsidRPr="001C0528">
        <w:rPr>
          <w:spacing w:val="2"/>
        </w:rPr>
        <w:t>l</w:t>
      </w:r>
      <w:r w:rsidRPr="001C0528">
        <w:t>y</w:t>
      </w:r>
      <w:r w:rsidRPr="001C0528">
        <w:rPr>
          <w:spacing w:val="-5"/>
        </w:rPr>
        <w:t xml:space="preserve"> </w:t>
      </w:r>
      <w:r w:rsidRPr="001C0528">
        <w:t>with the</w:t>
      </w:r>
      <w:r w:rsidRPr="001C0528">
        <w:rPr>
          <w:spacing w:val="-1"/>
        </w:rPr>
        <w:t xml:space="preserve"> e</w:t>
      </w:r>
      <w:r w:rsidRPr="001C0528">
        <w:rPr>
          <w:spacing w:val="4"/>
        </w:rPr>
        <w:t>x</w:t>
      </w:r>
      <w:r w:rsidRPr="001C0528">
        <w:rPr>
          <w:spacing w:val="-1"/>
        </w:rPr>
        <w:t>ce</w:t>
      </w:r>
      <w:r w:rsidRPr="001C0528">
        <w:t>ption of</w:t>
      </w:r>
      <w:r w:rsidRPr="001C0528">
        <w:rPr>
          <w:spacing w:val="-3"/>
        </w:rPr>
        <w:t xml:space="preserve"> </w:t>
      </w:r>
      <w:r w:rsidRPr="001C0528">
        <w:t>one</w:t>
      </w:r>
      <w:r w:rsidRPr="001C0528">
        <w:rPr>
          <w:spacing w:val="-1"/>
        </w:rPr>
        <w:t xml:space="preserve"> </w:t>
      </w:r>
      <w:r w:rsidRPr="001C0528">
        <w:t>si</w:t>
      </w:r>
      <w:r w:rsidRPr="001C0528">
        <w:rPr>
          <w:spacing w:val="1"/>
        </w:rPr>
        <w:t>l</w:t>
      </w:r>
      <w:r w:rsidRPr="001C0528">
        <w:rPr>
          <w:spacing w:val="-1"/>
        </w:rPr>
        <w:t>e</w:t>
      </w:r>
      <w:r w:rsidRPr="001C0528">
        <w:t>nt ob</w:t>
      </w:r>
      <w:r w:rsidRPr="001C0528">
        <w:rPr>
          <w:spacing w:val="1"/>
        </w:rPr>
        <w:t>s</w:t>
      </w:r>
      <w:r w:rsidRPr="001C0528">
        <w:rPr>
          <w:spacing w:val="-1"/>
        </w:rPr>
        <w:t>er</w:t>
      </w:r>
      <w:r w:rsidRPr="001C0528">
        <w:t>v</w:t>
      </w:r>
      <w:r w:rsidRPr="001C0528">
        <w:rPr>
          <w:spacing w:val="-4"/>
        </w:rPr>
        <w:t>e</w:t>
      </w:r>
      <w:r w:rsidRPr="001C0528">
        <w:t>r</w:t>
      </w:r>
      <w:r w:rsidRPr="001C0528">
        <w:rPr>
          <w:spacing w:val="1"/>
        </w:rPr>
        <w:t xml:space="preserve"> </w:t>
      </w:r>
      <w:r w:rsidRPr="001C0528">
        <w:t>who m</w:t>
      </w:r>
      <w:r w:rsidRPr="001C0528">
        <w:rPr>
          <w:spacing w:val="4"/>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t>invited</w:t>
      </w:r>
      <w:r w:rsidRPr="001C0528">
        <w:rPr>
          <w:spacing w:val="-1"/>
        </w:rPr>
        <w:t xml:space="preserve"> </w:t>
      </w:r>
      <w:r w:rsidRPr="001C0528">
        <w:rPr>
          <w:spacing w:val="4"/>
        </w:rPr>
        <w:t>b</w:t>
      </w:r>
      <w:r w:rsidRPr="001C0528">
        <w:t>y</w:t>
      </w:r>
      <w:r w:rsidRPr="001C0528">
        <w:rPr>
          <w:spacing w:val="-10"/>
        </w:rPr>
        <w:t xml:space="preserve"> </w:t>
      </w:r>
      <w:r w:rsidRPr="001C0528">
        <w:rPr>
          <w:spacing w:val="-1"/>
        </w:rPr>
        <w:t>e</w:t>
      </w:r>
      <w:r w:rsidRPr="001C0528">
        <w:t>ith</w:t>
      </w:r>
      <w:r w:rsidRPr="001C0528">
        <w:rPr>
          <w:spacing w:val="-1"/>
        </w:rPr>
        <w:t>e</w:t>
      </w:r>
      <w:r w:rsidRPr="001C0528">
        <w:t>r</w:t>
      </w:r>
      <w:r w:rsidRPr="001C0528">
        <w:rPr>
          <w:spacing w:val="4"/>
        </w:rPr>
        <w:t xml:space="preserve"> </w:t>
      </w:r>
      <w:r w:rsidRPr="001C0528">
        <w:t>p</w:t>
      </w:r>
      <w:r w:rsidRPr="001C0528">
        <w:rPr>
          <w:spacing w:val="-1"/>
        </w:rPr>
        <w:t>r</w:t>
      </w:r>
      <w:r w:rsidRPr="001C0528">
        <w:t>im</w:t>
      </w:r>
      <w:r w:rsidRPr="001C0528">
        <w:rPr>
          <w:spacing w:val="-1"/>
        </w:rPr>
        <w:t>a</w:t>
      </w:r>
      <w:r w:rsidRPr="001C0528">
        <w:rPr>
          <w:spacing w:val="4"/>
        </w:rPr>
        <w:t>r</w:t>
      </w:r>
      <w:r w:rsidRPr="001C0528">
        <w:t>y</w:t>
      </w:r>
      <w:r w:rsidRPr="001C0528">
        <w:rPr>
          <w:spacing w:val="-10"/>
        </w:rPr>
        <w:t xml:space="preserve"> </w:t>
      </w:r>
      <w:r w:rsidRPr="001C0528">
        <w:t>p</w:t>
      </w:r>
      <w:r w:rsidRPr="001C0528">
        <w:rPr>
          <w:spacing w:val="-1"/>
        </w:rPr>
        <w:t>a</w:t>
      </w:r>
      <w:r w:rsidRPr="001C0528">
        <w:t>rtici</w:t>
      </w:r>
      <w:r w:rsidRPr="001C0528">
        <w:rPr>
          <w:spacing w:val="-1"/>
        </w:rPr>
        <w:t>p</w:t>
      </w:r>
      <w:r w:rsidRPr="001C0528">
        <w:rPr>
          <w:spacing w:val="-4"/>
        </w:rPr>
        <w:t>a</w:t>
      </w:r>
      <w:r w:rsidRPr="001C0528">
        <w:t xml:space="preserve">nt. </w:t>
      </w:r>
      <w:r w:rsidRPr="001C0528">
        <w:rPr>
          <w:spacing w:val="1"/>
        </w:rPr>
        <w:t>R</w:t>
      </w:r>
      <w:r w:rsidRPr="001C0528">
        <w:rPr>
          <w:spacing w:val="-1"/>
        </w:rPr>
        <w:t>e</w:t>
      </w:r>
      <w:r w:rsidRPr="001C0528">
        <w:t>s</w:t>
      </w:r>
      <w:r w:rsidRPr="001C0528">
        <w:rPr>
          <w:spacing w:val="4"/>
        </w:rPr>
        <w:t>o</w:t>
      </w:r>
      <w:r w:rsidRPr="001C0528">
        <w:t>lution of p</w:t>
      </w:r>
      <w:r w:rsidRPr="001C0528">
        <w:rPr>
          <w:spacing w:val="-1"/>
        </w:rPr>
        <w:t>r</w:t>
      </w:r>
      <w:r w:rsidRPr="001C0528">
        <w:t>oblems</w:t>
      </w:r>
      <w:r w:rsidRPr="001C0528">
        <w:rPr>
          <w:spacing w:val="5"/>
        </w:rPr>
        <w:t xml:space="preserve"> </w:t>
      </w:r>
      <w:r w:rsidRPr="001C0528">
        <w:t>in such</w:t>
      </w:r>
      <w:r w:rsidRPr="001C0528">
        <w:rPr>
          <w:spacing w:val="-1"/>
        </w:rPr>
        <w:t xml:space="preserve"> </w:t>
      </w:r>
      <w:r w:rsidRPr="001C0528">
        <w:t>info</w:t>
      </w:r>
      <w:r w:rsidRPr="001C0528">
        <w:rPr>
          <w:spacing w:val="-1"/>
        </w:rPr>
        <w:t>r</w:t>
      </w:r>
      <w:r w:rsidRPr="001C0528">
        <w:t>m</w:t>
      </w:r>
      <w:r w:rsidRPr="001C0528">
        <w:rPr>
          <w:spacing w:val="-4"/>
        </w:rPr>
        <w:t>a</w:t>
      </w:r>
      <w:r w:rsidRPr="001C0528">
        <w:t>l con</w:t>
      </w:r>
      <w:r w:rsidRPr="001C0528">
        <w:rPr>
          <w:spacing w:val="-2"/>
        </w:rPr>
        <w:t>f</w:t>
      </w:r>
      <w:r w:rsidRPr="001C0528">
        <w:rPr>
          <w:spacing w:val="-1"/>
        </w:rPr>
        <w:t>e</w:t>
      </w:r>
      <w:r w:rsidRPr="001C0528">
        <w:rPr>
          <w:spacing w:val="1"/>
        </w:rPr>
        <w:t>r</w:t>
      </w:r>
      <w:r w:rsidRPr="001C0528">
        <w:rPr>
          <w:spacing w:val="-4"/>
        </w:rPr>
        <w:t>e</w:t>
      </w:r>
      <w:r w:rsidRPr="001C0528">
        <w:rPr>
          <w:spacing w:val="2"/>
        </w:rPr>
        <w:t>n</w:t>
      </w:r>
      <w:r w:rsidRPr="001C0528">
        <w:rPr>
          <w:spacing w:val="1"/>
        </w:rPr>
        <w:t>ce</w:t>
      </w:r>
      <w:r w:rsidRPr="001C0528">
        <w:t>s shall not be</w:t>
      </w:r>
      <w:r w:rsidRPr="001C0528">
        <w:rPr>
          <w:spacing w:val="-1"/>
        </w:rPr>
        <w:t xml:space="preserve"> </w:t>
      </w:r>
      <w:r w:rsidRPr="001C0528">
        <w:t>binding</w:t>
      </w:r>
      <w:r w:rsidRPr="001C0528">
        <w:rPr>
          <w:spacing w:val="-5"/>
        </w:rPr>
        <w:t xml:space="preserve"> </w:t>
      </w:r>
      <w:r w:rsidRPr="001C0528">
        <w:t>u</w:t>
      </w:r>
      <w:r w:rsidRPr="001C0528">
        <w:rPr>
          <w:spacing w:val="2"/>
        </w:rPr>
        <w:t>p</w:t>
      </w:r>
      <w:r w:rsidRPr="001C0528">
        <w:t>on the p</w:t>
      </w:r>
      <w:r w:rsidRPr="001C0528">
        <w:rPr>
          <w:spacing w:val="-4"/>
        </w:rPr>
        <w:t>a</w:t>
      </w:r>
      <w:r w:rsidRPr="001C0528">
        <w:t>rties</w:t>
      </w:r>
      <w:r w:rsidRPr="001C0528">
        <w:rPr>
          <w:spacing w:val="-1"/>
        </w:rPr>
        <w:t xml:space="preserve"> </w:t>
      </w:r>
      <w:r w:rsidRPr="001C0528">
        <w:t>in subsequ</w:t>
      </w:r>
      <w:r w:rsidRPr="001C0528">
        <w:rPr>
          <w:spacing w:val="-4"/>
        </w:rPr>
        <w:t>e</w:t>
      </w:r>
      <w:r w:rsidRPr="001C0528">
        <w:t>nt</w:t>
      </w:r>
      <w:r w:rsidRPr="001C0528">
        <w:rPr>
          <w:spacing w:val="2"/>
        </w:rPr>
        <w:t xml:space="preserve"> </w:t>
      </w:r>
      <w:r w:rsidRPr="001C0528">
        <w:rPr>
          <w:spacing w:val="-3"/>
        </w:rPr>
        <w:t>g</w:t>
      </w:r>
      <w:r w:rsidRPr="001C0528">
        <w:t>ri</w:t>
      </w:r>
      <w:r w:rsidRPr="001C0528">
        <w:rPr>
          <w:spacing w:val="-2"/>
        </w:rPr>
        <w:t>e</w:t>
      </w:r>
      <w:r w:rsidRPr="001C0528">
        <w:rPr>
          <w:spacing w:val="2"/>
        </w:rPr>
        <w:t>v</w:t>
      </w:r>
      <w:r w:rsidRPr="001C0528">
        <w:rPr>
          <w:spacing w:val="-4"/>
        </w:rPr>
        <w:t>a</w:t>
      </w:r>
      <w:r w:rsidRPr="001C0528">
        <w:rPr>
          <w:spacing w:val="2"/>
        </w:rPr>
        <w:t>n</w:t>
      </w:r>
      <w:r w:rsidRPr="001C0528">
        <w:rPr>
          <w:spacing w:val="-1"/>
        </w:rPr>
        <w:t>ce</w:t>
      </w:r>
      <w:r w:rsidRPr="001C0528">
        <w:t>s.</w:t>
      </w:r>
    </w:p>
    <w:p w14:paraId="129F95B3" w14:textId="77777777" w:rsidR="001873F0" w:rsidRPr="001C0528" w:rsidRDefault="001873F0">
      <w:pPr>
        <w:kinsoku w:val="0"/>
        <w:overflowPunct w:val="0"/>
        <w:spacing w:before="16" w:line="260" w:lineRule="exact"/>
        <w:rPr>
          <w:sz w:val="26"/>
          <w:szCs w:val="26"/>
        </w:rPr>
      </w:pPr>
    </w:p>
    <w:p w14:paraId="0F3EA2A3" w14:textId="77777777" w:rsidR="001873F0" w:rsidRPr="001C0528" w:rsidRDefault="001873F0">
      <w:pPr>
        <w:pStyle w:val="BodyText"/>
        <w:numPr>
          <w:ilvl w:val="2"/>
          <w:numId w:val="18"/>
        </w:numPr>
        <w:tabs>
          <w:tab w:val="left" w:pos="1880"/>
        </w:tabs>
        <w:kinsoku w:val="0"/>
        <w:overflowPunct w:val="0"/>
        <w:ind w:right="463" w:hanging="720"/>
      </w:pPr>
      <w:r w:rsidRPr="001C0528">
        <w:rPr>
          <w:spacing w:val="-6"/>
        </w:rPr>
        <w:t>L</w:t>
      </w:r>
      <w:r w:rsidRPr="001C0528">
        <w:rPr>
          <w:spacing w:val="-1"/>
        </w:rPr>
        <w:t>e</w:t>
      </w:r>
      <w:r w:rsidRPr="001C0528">
        <w:rPr>
          <w:spacing w:val="3"/>
        </w:rPr>
        <w:t>v</w:t>
      </w:r>
      <w:r w:rsidRPr="001C0528">
        <w:rPr>
          <w:spacing w:val="-1"/>
        </w:rPr>
        <w:t>e</w:t>
      </w:r>
      <w:r w:rsidRPr="001C0528">
        <w:t>l On</w:t>
      </w:r>
      <w:r w:rsidRPr="001C0528">
        <w:rPr>
          <w:spacing w:val="-1"/>
        </w:rPr>
        <w:t>e</w:t>
      </w:r>
      <w:r w:rsidRPr="001C0528">
        <w:t>:</w:t>
      </w:r>
      <w:r w:rsidRPr="001C0528">
        <w:rPr>
          <w:spacing w:val="5"/>
        </w:rPr>
        <w:t xml:space="preserve"> </w:t>
      </w:r>
      <w:r w:rsidRPr="001C0528">
        <w:rPr>
          <w:spacing w:val="-8"/>
        </w:rPr>
        <w:t>I</w:t>
      </w:r>
      <w:r w:rsidRPr="001C0528">
        <w:t>f</w:t>
      </w:r>
      <w:r w:rsidRPr="001C0528">
        <w:rPr>
          <w:spacing w:val="1"/>
        </w:rPr>
        <w:t xml:space="preserve"> </w:t>
      </w:r>
      <w:r w:rsidRPr="001C0528">
        <w:t>the m</w:t>
      </w:r>
      <w:r w:rsidRPr="001C0528">
        <w:rPr>
          <w:spacing w:val="-1"/>
        </w:rPr>
        <w:t>a</w:t>
      </w:r>
      <w:r w:rsidRPr="001C0528">
        <w:t>tt</w:t>
      </w:r>
      <w:r w:rsidRPr="001C0528">
        <w:rPr>
          <w:spacing w:val="-1"/>
        </w:rPr>
        <w:t>e</w:t>
      </w:r>
      <w:r w:rsidRPr="001C0528">
        <w:t>r</w:t>
      </w:r>
      <w:r w:rsidRPr="001C0528">
        <w:rPr>
          <w:spacing w:val="-1"/>
        </w:rPr>
        <w:t xml:space="preserve"> </w:t>
      </w:r>
      <w:r w:rsidRPr="001C0528">
        <w:rPr>
          <w:spacing w:val="2"/>
        </w:rPr>
        <w:t>i</w:t>
      </w:r>
      <w:r w:rsidRPr="001C0528">
        <w:t>s not</w:t>
      </w:r>
      <w:r w:rsidRPr="001C0528">
        <w:rPr>
          <w:spacing w:val="1"/>
        </w:rPr>
        <w:t xml:space="preserve"> </w:t>
      </w:r>
      <w:r w:rsidRPr="001C0528">
        <w:rPr>
          <w:spacing w:val="-1"/>
        </w:rPr>
        <w:t>re</w:t>
      </w:r>
      <w:r w:rsidRPr="001C0528">
        <w:t>solved inf</w:t>
      </w:r>
      <w:r w:rsidRPr="001C0528">
        <w:rPr>
          <w:spacing w:val="-1"/>
        </w:rPr>
        <w:t>o</w:t>
      </w:r>
      <w:r w:rsidRPr="001C0528">
        <w:rPr>
          <w:spacing w:val="-4"/>
        </w:rPr>
        <w:t>r</w:t>
      </w:r>
      <w:r w:rsidRPr="001C0528">
        <w:t>mal</w:t>
      </w:r>
      <w:r w:rsidRPr="001C0528">
        <w:rPr>
          <w:spacing w:val="7"/>
        </w:rPr>
        <w:t>l</w:t>
      </w:r>
      <w:r w:rsidRPr="001C0528">
        <w:rPr>
          <w:spacing w:val="-5"/>
        </w:rPr>
        <w:t>y</w:t>
      </w:r>
      <w:r w:rsidRPr="001C0528">
        <w:t>, the 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m</w:t>
      </w:r>
      <w:r w:rsidRPr="001C0528">
        <w:rPr>
          <w:spacing w:val="6"/>
        </w:rPr>
        <w:t>a</w:t>
      </w:r>
      <w:r w:rsidRPr="001C0528">
        <w:t xml:space="preserve">y submit a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w:t>
      </w:r>
      <w:r w:rsidRPr="001C0528">
        <w:rPr>
          <w:spacing w:val="-1"/>
        </w:rPr>
        <w:t>c</w:t>
      </w:r>
      <w:r w:rsidRPr="001C0528">
        <w:t>e</w:t>
      </w:r>
      <w:r w:rsidRPr="001C0528">
        <w:rPr>
          <w:spacing w:val="-1"/>
        </w:rPr>
        <w:t xml:space="preserve"> </w:t>
      </w:r>
      <w:r w:rsidRPr="001C0528">
        <w:t xml:space="preserve">in </w:t>
      </w:r>
      <w:r w:rsidRPr="001C0528">
        <w:rPr>
          <w:spacing w:val="1"/>
        </w:rPr>
        <w:t>w</w:t>
      </w:r>
      <w:r w:rsidRPr="001C0528">
        <w:t>riting</w:t>
      </w:r>
      <w:r w:rsidRPr="001C0528">
        <w:rPr>
          <w:spacing w:val="-5"/>
        </w:rPr>
        <w:t xml:space="preserve"> </w:t>
      </w:r>
      <w:r w:rsidRPr="001C0528">
        <w:t>within tw</w:t>
      </w:r>
      <w:r w:rsidRPr="001C0528">
        <w:rPr>
          <w:spacing w:val="-1"/>
        </w:rPr>
        <w:t>e</w:t>
      </w:r>
      <w:r w:rsidRPr="001C0528">
        <w:t>n</w:t>
      </w:r>
      <w:r w:rsidRPr="001C0528">
        <w:rPr>
          <w:spacing w:val="5"/>
        </w:rPr>
        <w:t>t</w:t>
      </w:r>
      <w:r w:rsidRPr="001C0528">
        <w:t>y</w:t>
      </w:r>
      <w:r w:rsidRPr="001C0528">
        <w:rPr>
          <w:spacing w:val="-8"/>
        </w:rPr>
        <w:t xml:space="preserve"> </w:t>
      </w:r>
      <w:r w:rsidRPr="001C0528">
        <w:t>(20)</w:t>
      </w:r>
      <w:r w:rsidRPr="001C0528">
        <w:rPr>
          <w:spacing w:val="-4"/>
        </w:rPr>
        <w:t xml:space="preserve"> </w:t>
      </w:r>
      <w:r w:rsidRPr="001C0528">
        <w:rPr>
          <w:spacing w:val="4"/>
        </w:rPr>
        <w:t>d</w:t>
      </w:r>
      <w:r w:rsidRPr="001C0528">
        <w:rPr>
          <w:spacing w:val="3"/>
        </w:rPr>
        <w:t>a</w:t>
      </w:r>
      <w:r w:rsidRPr="001C0528">
        <w:rPr>
          <w:spacing w:val="-10"/>
        </w:rPr>
        <w:t>y</w:t>
      </w:r>
      <w:r w:rsidRPr="001C0528">
        <w:t>s</w:t>
      </w:r>
      <w:r w:rsidRPr="001C0528">
        <w:rPr>
          <w:spacing w:val="2"/>
        </w:rPr>
        <w:t xml:space="preserve"> </w:t>
      </w:r>
      <w:r w:rsidRPr="001C0528">
        <w:rPr>
          <w:spacing w:val="-1"/>
        </w:rPr>
        <w:t>af</w:t>
      </w:r>
      <w:r w:rsidRPr="001C0528">
        <w:t>t</w:t>
      </w:r>
      <w:r w:rsidRPr="001C0528">
        <w:rPr>
          <w:spacing w:val="-3"/>
        </w:rPr>
        <w:t>e</w:t>
      </w:r>
      <w:r w:rsidRPr="001C0528">
        <w:t xml:space="preserve">r </w:t>
      </w:r>
      <w:r w:rsidRPr="001C0528">
        <w:rPr>
          <w:spacing w:val="2"/>
        </w:rPr>
        <w:t>t</w:t>
      </w:r>
      <w:r w:rsidRPr="001C0528">
        <w: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kn</w:t>
      </w:r>
      <w:r w:rsidRPr="001C0528">
        <w:rPr>
          <w:spacing w:val="-1"/>
        </w:rPr>
        <w:t>e</w:t>
      </w:r>
      <w:r w:rsidRPr="001C0528">
        <w:t>w or</w:t>
      </w:r>
      <w:r w:rsidRPr="001C0528">
        <w:rPr>
          <w:spacing w:val="-4"/>
        </w:rPr>
        <w:t xml:space="preserve"> </w:t>
      </w:r>
      <w:r w:rsidRPr="001C0528">
        <w:t>should h</w:t>
      </w:r>
      <w:r w:rsidRPr="001C0528">
        <w:rPr>
          <w:spacing w:val="-1"/>
        </w:rPr>
        <w:t>a</w:t>
      </w:r>
      <w:r w:rsidRPr="001C0528">
        <w:t>ve</w:t>
      </w:r>
      <w:r w:rsidRPr="001C0528">
        <w:rPr>
          <w:spacing w:val="-1"/>
        </w:rPr>
        <w:t xml:space="preserve"> </w:t>
      </w:r>
      <w:r w:rsidRPr="001C0528">
        <w:t>kn</w:t>
      </w:r>
      <w:r w:rsidRPr="001C0528">
        <w:rPr>
          <w:spacing w:val="2"/>
        </w:rPr>
        <w:t>o</w:t>
      </w:r>
      <w:r w:rsidRPr="001C0528">
        <w:t>wn of</w:t>
      </w:r>
      <w:r w:rsidRPr="001C0528">
        <w:rPr>
          <w:spacing w:val="-4"/>
        </w:rPr>
        <w:t xml:space="preserve"> </w:t>
      </w:r>
      <w:r w:rsidRPr="001C0528">
        <w:t>the</w:t>
      </w:r>
      <w:r w:rsidRPr="001C0528">
        <w:rPr>
          <w:spacing w:val="-1"/>
        </w:rPr>
        <w:t xml:space="preserve"> </w:t>
      </w:r>
      <w:r w:rsidRPr="001C0528">
        <w:t>p</w:t>
      </w:r>
      <w:r w:rsidRPr="001C0528">
        <w:rPr>
          <w:spacing w:val="-1"/>
        </w:rPr>
        <w:t>r</w:t>
      </w:r>
      <w:r w:rsidRPr="001C0528">
        <w:t>oblem whi</w:t>
      </w:r>
      <w:r w:rsidRPr="001C0528">
        <w:rPr>
          <w:spacing w:val="-1"/>
        </w:rPr>
        <w:t>c</w:t>
      </w:r>
      <w:r w:rsidRPr="001C0528">
        <w:t>h</w:t>
      </w:r>
      <w:r w:rsidRPr="001C0528">
        <w:rPr>
          <w:spacing w:val="4"/>
        </w:rPr>
        <w:t xml:space="preserve"> </w:t>
      </w:r>
      <w:r w:rsidRPr="001C0528">
        <w:t>is the</w:t>
      </w:r>
      <w:r w:rsidRPr="001C0528">
        <w:rPr>
          <w:spacing w:val="-1"/>
        </w:rPr>
        <w:t xml:space="preserve"> </w:t>
      </w:r>
      <w:r w:rsidRPr="001C0528">
        <w:t>b</w:t>
      </w:r>
      <w:r w:rsidRPr="001C0528">
        <w:rPr>
          <w:spacing w:val="-1"/>
        </w:rPr>
        <w:t>a</w:t>
      </w:r>
      <w:r w:rsidRPr="001C0528">
        <w:t xml:space="preserve">sis of his </w:t>
      </w:r>
      <w:r w:rsidRPr="001C0528">
        <w:rPr>
          <w:spacing w:val="-1"/>
        </w:rPr>
        <w:t>c</w:t>
      </w:r>
      <w:r w:rsidRPr="001C0528">
        <w:t>omp</w:t>
      </w:r>
      <w:r w:rsidRPr="001C0528">
        <w:rPr>
          <w:spacing w:val="1"/>
        </w:rPr>
        <w:t>l</w:t>
      </w:r>
      <w:r w:rsidRPr="001C0528">
        <w:rPr>
          <w:spacing w:val="-1"/>
        </w:rPr>
        <w:t>a</w:t>
      </w:r>
      <w:r w:rsidRPr="001C0528">
        <w:t xml:space="preserve">int or </w:t>
      </w:r>
      <w:r w:rsidRPr="001C0528">
        <w:rPr>
          <w:spacing w:val="-1"/>
        </w:rPr>
        <w:t>p</w:t>
      </w:r>
      <w:r w:rsidRPr="001C0528">
        <w:rPr>
          <w:spacing w:val="-4"/>
        </w:rPr>
        <w:t>r</w:t>
      </w:r>
      <w:r w:rsidRPr="001C0528">
        <w:t xml:space="preserve">oblem to </w:t>
      </w:r>
      <w:r w:rsidRPr="001C0528">
        <w:rPr>
          <w:spacing w:val="-2"/>
        </w:rPr>
        <w:t>t</w:t>
      </w:r>
      <w:r w:rsidRPr="001C0528">
        <w:t>he</w:t>
      </w:r>
      <w:r w:rsidRPr="001C0528">
        <w:rPr>
          <w:spacing w:val="-1"/>
        </w:rPr>
        <w:t xml:space="preserve"> </w:t>
      </w:r>
      <w:r w:rsidRPr="001C0528">
        <w:t>p</w:t>
      </w:r>
      <w:r w:rsidRPr="001C0528">
        <w:rPr>
          <w:spacing w:val="-1"/>
        </w:rPr>
        <w:t>r</w:t>
      </w:r>
      <w:r w:rsidRPr="001C0528">
        <w:t>in</w:t>
      </w:r>
      <w:r w:rsidRPr="001C0528">
        <w:rPr>
          <w:spacing w:val="-4"/>
        </w:rPr>
        <w:t>c</w:t>
      </w:r>
      <w:r w:rsidRPr="001C0528">
        <w:t>ipal. S</w:t>
      </w:r>
      <w:r w:rsidRPr="001C0528">
        <w:rPr>
          <w:spacing w:val="-1"/>
        </w:rPr>
        <w:t>a</w:t>
      </w:r>
      <w:r w:rsidRPr="001C0528">
        <w:t>id</w:t>
      </w:r>
      <w:r w:rsidRPr="001C0528">
        <w:rPr>
          <w:spacing w:val="2"/>
        </w:rPr>
        <w:t xml:space="preserve"> </w:t>
      </w:r>
      <w:r w:rsidRPr="001C0528">
        <w:rPr>
          <w:spacing w:val="-5"/>
        </w:rPr>
        <w:t>g</w:t>
      </w:r>
      <w:r w:rsidRPr="001C0528">
        <w:rPr>
          <w:spacing w:val="-1"/>
        </w:rPr>
        <w:t>r</w:t>
      </w:r>
      <w:r w:rsidRPr="001C0528">
        <w:t>i</w:t>
      </w:r>
      <w:r w:rsidRPr="001C0528">
        <w:rPr>
          <w:spacing w:val="-4"/>
        </w:rPr>
        <w:t>e</w:t>
      </w:r>
      <w:r w:rsidRPr="001C0528">
        <w:rPr>
          <w:spacing w:val="4"/>
        </w:rPr>
        <w:t>v</w:t>
      </w:r>
      <w:r w:rsidRPr="001C0528">
        <w:rPr>
          <w:spacing w:val="1"/>
        </w:rPr>
        <w:t>a</w:t>
      </w:r>
      <w:r w:rsidRPr="001C0528">
        <w:t>n</w:t>
      </w:r>
      <w:r w:rsidRPr="001C0528">
        <w:rPr>
          <w:spacing w:val="-1"/>
        </w:rPr>
        <w:t>c</w:t>
      </w:r>
      <w:r w:rsidRPr="001C0528">
        <w:t>e</w:t>
      </w:r>
      <w:r w:rsidRPr="001C0528">
        <w:rPr>
          <w:spacing w:val="-1"/>
        </w:rPr>
        <w:t xml:space="preserve"> </w:t>
      </w:r>
      <w:r w:rsidRPr="001C0528">
        <w:t>to be</w:t>
      </w:r>
      <w:r w:rsidRPr="001C0528">
        <w:rPr>
          <w:spacing w:val="2"/>
        </w:rPr>
        <w:t xml:space="preserve"> </w:t>
      </w:r>
      <w:r w:rsidRPr="001C0528">
        <w:rPr>
          <w:spacing w:val="-1"/>
        </w:rPr>
        <w:t>c</w:t>
      </w:r>
      <w:r w:rsidRPr="001C0528">
        <w:t>onsid</w:t>
      </w:r>
      <w:r w:rsidRPr="001C0528">
        <w:rPr>
          <w:spacing w:val="-1"/>
        </w:rPr>
        <w:t>ere</w:t>
      </w:r>
      <w:r w:rsidRPr="001C0528">
        <w:t>d must be</w:t>
      </w:r>
      <w:r w:rsidRPr="001C0528">
        <w:rPr>
          <w:spacing w:val="-1"/>
        </w:rPr>
        <w:t xml:space="preserve"> </w:t>
      </w:r>
      <w:r w:rsidRPr="001C0528">
        <w:t>si</w:t>
      </w:r>
      <w:r w:rsidRPr="001C0528">
        <w:rPr>
          <w:spacing w:val="-5"/>
        </w:rPr>
        <w:t>g</w:t>
      </w:r>
      <w:r w:rsidRPr="001C0528">
        <w:t>n</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rPr>
          <w:spacing w:val="-3"/>
        </w:rPr>
        <w:t>g</w:t>
      </w:r>
      <w:r w:rsidRPr="001C0528">
        <w:rPr>
          <w:spacing w:val="-1"/>
        </w:rPr>
        <w:t>r</w:t>
      </w:r>
      <w:r w:rsidRPr="001C0528">
        <w:rPr>
          <w:spacing w:val="2"/>
        </w:rPr>
        <w:t>i</w:t>
      </w:r>
      <w:r w:rsidRPr="001C0528">
        <w:rPr>
          <w:spacing w:val="-1"/>
        </w:rPr>
        <w:t>e</w:t>
      </w:r>
      <w:r w:rsidRPr="001C0528">
        <w:t>v</w:t>
      </w:r>
      <w:r w:rsidRPr="001C0528">
        <w:rPr>
          <w:spacing w:val="-1"/>
        </w:rPr>
        <w:t>a</w:t>
      </w:r>
      <w:r w:rsidRPr="001C0528">
        <w:t>nt and</w:t>
      </w:r>
      <w:r w:rsidRPr="001C0528">
        <w:rPr>
          <w:spacing w:val="-1"/>
        </w:rPr>
        <w:t xml:space="preserve"> </w:t>
      </w:r>
      <w:r w:rsidRPr="001C0528">
        <w:rPr>
          <w:spacing w:val="-4"/>
        </w:rPr>
        <w:t>c</w:t>
      </w:r>
      <w:r w:rsidRPr="001C0528">
        <w:rPr>
          <w:spacing w:val="2"/>
        </w:rPr>
        <w:t>l</w:t>
      </w:r>
      <w:r w:rsidRPr="001C0528">
        <w:rPr>
          <w:spacing w:val="-1"/>
        </w:rPr>
        <w:t>ear</w:t>
      </w:r>
      <w:r w:rsidRPr="001C0528">
        <w:rPr>
          <w:spacing w:val="7"/>
        </w:rPr>
        <w:t>l</w:t>
      </w:r>
      <w:r w:rsidRPr="001C0528">
        <w:t>y</w:t>
      </w:r>
      <w:r w:rsidRPr="001C0528">
        <w:rPr>
          <w:spacing w:val="-10"/>
        </w:rPr>
        <w:t xml:space="preserve"> </w:t>
      </w:r>
      <w:r w:rsidRPr="001C0528">
        <w:t>s</w:t>
      </w:r>
      <w:r w:rsidRPr="001C0528">
        <w:rPr>
          <w:spacing w:val="2"/>
        </w:rPr>
        <w:t>p</w:t>
      </w:r>
      <w:r w:rsidRPr="001C0528">
        <w:rPr>
          <w:spacing w:val="-1"/>
        </w:rPr>
        <w:t>ec</w:t>
      </w:r>
      <w:r w:rsidRPr="001C0528">
        <w:t>i</w:t>
      </w:r>
      <w:r w:rsidRPr="001C0528">
        <w:rPr>
          <w:spacing w:val="6"/>
        </w:rPr>
        <w:t>f</w:t>
      </w:r>
      <w:r w:rsidRPr="001C0528">
        <w:rPr>
          <w:spacing w:val="-8"/>
        </w:rPr>
        <w:t>y</w:t>
      </w:r>
      <w:r w:rsidRPr="001C0528">
        <w:t>:</w:t>
      </w:r>
      <w:r w:rsidRPr="001C0528">
        <w:rPr>
          <w:spacing w:val="2"/>
        </w:rPr>
        <w:t xml:space="preserve"> </w:t>
      </w:r>
      <w:r w:rsidRPr="001C0528">
        <w:rPr>
          <w:spacing w:val="-1"/>
        </w:rPr>
        <w:t>(</w:t>
      </w:r>
      <w:r w:rsidRPr="001C0528">
        <w:t>1)</w:t>
      </w:r>
      <w:r w:rsidRPr="001C0528">
        <w:rPr>
          <w:spacing w:val="-1"/>
        </w:rPr>
        <w:t xml:space="preserve"> </w:t>
      </w:r>
      <w:r w:rsidRPr="001C0528">
        <w:t>the</w:t>
      </w:r>
      <w:r w:rsidRPr="001C0528">
        <w:rPr>
          <w:spacing w:val="2"/>
        </w:rPr>
        <w:t xml:space="preserve"> </w:t>
      </w:r>
      <w:r w:rsidRPr="001C0528">
        <w:t>sp</w:t>
      </w:r>
      <w:r w:rsidRPr="001C0528">
        <w:rPr>
          <w:spacing w:val="-1"/>
        </w:rPr>
        <w:t>e</w:t>
      </w:r>
      <w:r w:rsidRPr="001C0528">
        <w:rPr>
          <w:spacing w:val="-4"/>
        </w:rPr>
        <w:t>c</w:t>
      </w:r>
      <w:r w:rsidRPr="001C0528">
        <w:rPr>
          <w:spacing w:val="2"/>
        </w:rPr>
        <w:t>i</w:t>
      </w:r>
      <w:r w:rsidRPr="001C0528">
        <w:t>fic p</w:t>
      </w:r>
      <w:r w:rsidRPr="001C0528">
        <w:rPr>
          <w:spacing w:val="-1"/>
        </w:rPr>
        <w:t>r</w:t>
      </w:r>
      <w:r w:rsidRPr="001C0528">
        <w:t>ovision(s)</w:t>
      </w:r>
      <w:r w:rsidRPr="001C0528">
        <w:rPr>
          <w:spacing w:val="-3"/>
        </w:rPr>
        <w:t xml:space="preserve"> </w:t>
      </w:r>
      <w:r w:rsidRPr="001C0528">
        <w:t>of</w:t>
      </w:r>
      <w:r w:rsidRPr="001C0528">
        <w:rPr>
          <w:spacing w:val="-1"/>
        </w:rPr>
        <w:t xml:space="preserve"> </w:t>
      </w:r>
      <w:r w:rsidRPr="001C0528">
        <w:t>this co</w:t>
      </w:r>
      <w:r w:rsidRPr="001C0528">
        <w:rPr>
          <w:spacing w:val="-1"/>
        </w:rPr>
        <w:t>n</w:t>
      </w:r>
      <w:r w:rsidRPr="001C0528">
        <w:t>t</w:t>
      </w:r>
      <w:r w:rsidRPr="001C0528">
        <w:rPr>
          <w:spacing w:val="1"/>
        </w:rPr>
        <w:t>r</w:t>
      </w:r>
      <w:r w:rsidRPr="001C0528">
        <w:rPr>
          <w:spacing w:val="-1"/>
        </w:rPr>
        <w:t>ac</w:t>
      </w:r>
      <w:r w:rsidRPr="001C0528">
        <w:t>t th</w:t>
      </w:r>
      <w:r w:rsidRPr="001C0528">
        <w:rPr>
          <w:spacing w:val="-1"/>
        </w:rPr>
        <w:t>a</w:t>
      </w:r>
      <w:r w:rsidRPr="001C0528">
        <w:t>t is all</w:t>
      </w:r>
      <w:r w:rsidRPr="001C0528">
        <w:rPr>
          <w:spacing w:val="-1"/>
        </w:rPr>
        <w:t>e</w:t>
      </w:r>
      <w:r w:rsidRPr="001C0528">
        <w:rPr>
          <w:spacing w:val="-5"/>
        </w:rPr>
        <w:t>g</w:t>
      </w:r>
      <w:r w:rsidRPr="001C0528">
        <w:rPr>
          <w:spacing w:val="-1"/>
        </w:rPr>
        <w:t>e</w:t>
      </w:r>
      <w:r w:rsidRPr="001C0528">
        <w:t>d to h</w:t>
      </w:r>
      <w:r w:rsidRPr="001C0528">
        <w:rPr>
          <w:spacing w:val="-1"/>
        </w:rPr>
        <w:t>a</w:t>
      </w:r>
      <w:r w:rsidRPr="001C0528">
        <w:t>ve</w:t>
      </w:r>
      <w:r w:rsidRPr="001C0528">
        <w:rPr>
          <w:spacing w:val="1"/>
        </w:rPr>
        <w:t xml:space="preserve"> </w:t>
      </w:r>
      <w:r w:rsidRPr="001C0528">
        <w:t>b</w:t>
      </w:r>
      <w:r w:rsidRPr="001C0528">
        <w:rPr>
          <w:spacing w:val="-1"/>
        </w:rPr>
        <w:t>ee</w:t>
      </w:r>
      <w:r w:rsidRPr="001C0528">
        <w:t>n vio</w:t>
      </w:r>
      <w:r w:rsidRPr="001C0528">
        <w:rPr>
          <w:spacing w:val="1"/>
        </w:rPr>
        <w:t>l</w:t>
      </w:r>
      <w:r w:rsidRPr="001C0528">
        <w:rPr>
          <w:spacing w:val="-1"/>
        </w:rPr>
        <w:t>a</w:t>
      </w:r>
      <w:r w:rsidRPr="001C0528">
        <w:t xml:space="preserve">ted; </w:t>
      </w:r>
      <w:r w:rsidRPr="001C0528">
        <w:rPr>
          <w:spacing w:val="-1"/>
        </w:rPr>
        <w:t>(</w:t>
      </w:r>
      <w:r w:rsidRPr="001C0528">
        <w:t>2) how s</w:t>
      </w:r>
      <w:r w:rsidRPr="001C0528">
        <w:rPr>
          <w:spacing w:val="-4"/>
        </w:rPr>
        <w:t>a</w:t>
      </w:r>
      <w:r w:rsidRPr="001C0528">
        <w:t>id p</w:t>
      </w:r>
      <w:r w:rsidRPr="001C0528">
        <w:rPr>
          <w:spacing w:val="-1"/>
        </w:rPr>
        <w:t>r</w:t>
      </w:r>
      <w:r w:rsidRPr="001C0528">
        <w:t>ovision(s)</w:t>
      </w:r>
      <w:r w:rsidRPr="001C0528">
        <w:rPr>
          <w:spacing w:val="-4"/>
        </w:rPr>
        <w:t xml:space="preserve"> </w:t>
      </w:r>
      <w:r w:rsidRPr="001C0528">
        <w:rPr>
          <w:spacing w:val="2"/>
        </w:rPr>
        <w:t>h</w:t>
      </w:r>
      <w:r w:rsidRPr="001C0528">
        <w:rPr>
          <w:spacing w:val="1"/>
        </w:rPr>
        <w:t>a</w:t>
      </w:r>
      <w:r w:rsidRPr="001C0528">
        <w:t>ve</w:t>
      </w:r>
      <w:r w:rsidRPr="001C0528">
        <w:rPr>
          <w:spacing w:val="-1"/>
        </w:rPr>
        <w:t xml:space="preserve"> </w:t>
      </w:r>
      <w:r w:rsidRPr="001C0528">
        <w:t>b</w:t>
      </w:r>
      <w:r w:rsidRPr="001C0528">
        <w:rPr>
          <w:spacing w:val="-1"/>
        </w:rPr>
        <w:t>ee</w:t>
      </w:r>
      <w:r w:rsidRPr="001C0528">
        <w:t>n viol</w:t>
      </w:r>
      <w:r w:rsidRPr="001C0528">
        <w:rPr>
          <w:spacing w:val="-1"/>
        </w:rPr>
        <w:t>a</w:t>
      </w:r>
      <w:r w:rsidRPr="001C0528">
        <w:t xml:space="preserve">ted; </w:t>
      </w:r>
      <w:r w:rsidRPr="001C0528">
        <w:rPr>
          <w:spacing w:val="-1"/>
        </w:rPr>
        <w:t>(</w:t>
      </w:r>
      <w:r w:rsidRPr="001C0528">
        <w:rPr>
          <w:spacing w:val="2"/>
        </w:rPr>
        <w:t>3</w:t>
      </w:r>
      <w:r w:rsidRPr="001C0528">
        <w:t>) the</w:t>
      </w:r>
      <w:r w:rsidRPr="001C0528">
        <w:rPr>
          <w:spacing w:val="-2"/>
        </w:rPr>
        <w:t xml:space="preserve"> </w:t>
      </w:r>
      <w:r w:rsidRPr="001C0528">
        <w:t>d</w:t>
      </w:r>
      <w:r w:rsidRPr="001C0528">
        <w:rPr>
          <w:spacing w:val="-1"/>
        </w:rPr>
        <w:t>a</w:t>
      </w:r>
      <w:r w:rsidRPr="001C0528">
        <w:t>t</w:t>
      </w:r>
      <w:r w:rsidRPr="001C0528">
        <w:rPr>
          <w:spacing w:val="-1"/>
        </w:rPr>
        <w:t>e</w:t>
      </w:r>
      <w:r w:rsidRPr="001C0528">
        <w:rPr>
          <w:spacing w:val="-4"/>
        </w:rPr>
        <w:t>(</w:t>
      </w:r>
      <w:r w:rsidRPr="001C0528">
        <w:t xml:space="preserve">s) on </w:t>
      </w:r>
      <w:r w:rsidRPr="001C0528">
        <w:rPr>
          <w:spacing w:val="-1"/>
        </w:rPr>
        <w:t>w</w:t>
      </w:r>
      <w:r w:rsidRPr="001C0528">
        <w:t>h</w:t>
      </w:r>
      <w:r w:rsidRPr="001C0528">
        <w:rPr>
          <w:spacing w:val="2"/>
        </w:rPr>
        <w:t>i</w:t>
      </w:r>
      <w:r w:rsidRPr="001C0528">
        <w:rPr>
          <w:spacing w:val="-1"/>
        </w:rPr>
        <w:t>c</w:t>
      </w:r>
      <w:r w:rsidRPr="001C0528">
        <w:t>h</w:t>
      </w:r>
      <w:r w:rsidRPr="001C0528">
        <w:rPr>
          <w:spacing w:val="2"/>
        </w:rPr>
        <w:t xml:space="preserve"> </w:t>
      </w:r>
      <w:r w:rsidRPr="001C0528">
        <w:t>s</w:t>
      </w:r>
      <w:r w:rsidRPr="001C0528">
        <w:rPr>
          <w:spacing w:val="-1"/>
        </w:rPr>
        <w:t>a</w:t>
      </w:r>
      <w:r w:rsidRPr="001C0528">
        <w:t>id vio</w:t>
      </w:r>
      <w:r w:rsidRPr="001C0528">
        <w:rPr>
          <w:spacing w:val="1"/>
        </w:rPr>
        <w:t>l</w:t>
      </w:r>
      <w:r w:rsidRPr="001C0528">
        <w:rPr>
          <w:spacing w:val="-1"/>
        </w:rPr>
        <w:t>a</w:t>
      </w:r>
      <w:r w:rsidRPr="001C0528">
        <w:t xml:space="preserve">tion </w:t>
      </w:r>
      <w:r w:rsidRPr="001C0528">
        <w:rPr>
          <w:spacing w:val="-1"/>
        </w:rPr>
        <w:t>a</w:t>
      </w:r>
      <w:r w:rsidRPr="001C0528">
        <w:t>ll</w:t>
      </w:r>
      <w:r w:rsidRPr="001C0528">
        <w:rPr>
          <w:spacing w:val="-1"/>
        </w:rPr>
        <w:t>e</w:t>
      </w:r>
      <w:r w:rsidRPr="001C0528">
        <w:rPr>
          <w:spacing w:val="-5"/>
        </w:rPr>
        <w:t>g</w:t>
      </w:r>
      <w:r w:rsidRPr="001C0528">
        <w:rPr>
          <w:spacing w:val="-1"/>
        </w:rPr>
        <w:t>e</w:t>
      </w:r>
      <w:r w:rsidRPr="001C0528">
        <w:t>d</w:t>
      </w:r>
      <w:r w:rsidRPr="001C0528">
        <w:rPr>
          <w:spacing w:val="7"/>
        </w:rPr>
        <w:t>l</w:t>
      </w:r>
      <w:r w:rsidRPr="001C0528">
        <w:t>y</w:t>
      </w:r>
      <w:r w:rsidRPr="001C0528">
        <w:rPr>
          <w:spacing w:val="-12"/>
        </w:rPr>
        <w:t xml:space="preserve"> </w:t>
      </w:r>
      <w:r w:rsidRPr="001C0528">
        <w:rPr>
          <w:spacing w:val="2"/>
        </w:rPr>
        <w:t>o</w:t>
      </w:r>
      <w:r w:rsidRPr="001C0528">
        <w:rPr>
          <w:spacing w:val="-1"/>
        </w:rPr>
        <w:t>cc</w:t>
      </w:r>
      <w:r w:rsidRPr="001C0528">
        <w:rPr>
          <w:spacing w:val="2"/>
        </w:rPr>
        <w:t>u</w:t>
      </w:r>
      <w:r w:rsidRPr="001C0528">
        <w:rPr>
          <w:spacing w:val="1"/>
        </w:rPr>
        <w:t>r</w:t>
      </w:r>
      <w:r w:rsidRPr="001C0528">
        <w:rPr>
          <w:spacing w:val="-1"/>
        </w:rPr>
        <w:t>r</w:t>
      </w:r>
      <w:r w:rsidRPr="001C0528">
        <w:rPr>
          <w:spacing w:val="-4"/>
        </w:rPr>
        <w:t>e</w:t>
      </w:r>
      <w:r w:rsidRPr="001C0528">
        <w:t>d; (4)</w:t>
      </w:r>
      <w:r w:rsidRPr="001C0528">
        <w:rPr>
          <w:spacing w:val="-1"/>
        </w:rPr>
        <w:t xml:space="preserve"> </w:t>
      </w:r>
      <w:r w:rsidRPr="001C0528">
        <w:t xml:space="preserve">the </w:t>
      </w:r>
      <w:r w:rsidRPr="001C0528">
        <w:rPr>
          <w:spacing w:val="-1"/>
        </w:rPr>
        <w:t>s</w:t>
      </w:r>
      <w:r w:rsidRPr="001C0528">
        <w:t>p</w:t>
      </w:r>
      <w:r w:rsidRPr="001C0528">
        <w:rPr>
          <w:spacing w:val="-1"/>
        </w:rPr>
        <w:t>ec</w:t>
      </w:r>
      <w:r w:rsidRPr="001C0528">
        <w:t>if</w:t>
      </w:r>
      <w:r w:rsidRPr="001C0528">
        <w:rPr>
          <w:spacing w:val="2"/>
        </w:rPr>
        <w:t>i</w:t>
      </w:r>
      <w:r w:rsidRPr="001C0528">
        <w:t>c</w:t>
      </w:r>
      <w:r w:rsidRPr="001C0528">
        <w:rPr>
          <w:spacing w:val="-1"/>
        </w:rPr>
        <w:t xml:space="preserve"> </w:t>
      </w:r>
      <w:r w:rsidRPr="001C0528">
        <w:rPr>
          <w:spacing w:val="1"/>
        </w:rPr>
        <w:t>r</w:t>
      </w:r>
      <w:r w:rsidRPr="001C0528">
        <w:rPr>
          <w:spacing w:val="-4"/>
        </w:rPr>
        <w:t>e</w:t>
      </w:r>
      <w:r w:rsidRPr="001C0528">
        <w:t>li</w:t>
      </w:r>
      <w:r w:rsidRPr="001C0528">
        <w:rPr>
          <w:spacing w:val="-1"/>
        </w:rPr>
        <w:t>e</w:t>
      </w:r>
      <w:r w:rsidRPr="001C0528">
        <w:t>f</w:t>
      </w:r>
      <w:r w:rsidRPr="001C0528">
        <w:rPr>
          <w:spacing w:val="1"/>
        </w:rPr>
        <w:t xml:space="preserve"> </w:t>
      </w:r>
      <w:r w:rsidRPr="001C0528">
        <w:t>sou</w:t>
      </w:r>
      <w:r w:rsidRPr="001C0528">
        <w:rPr>
          <w:spacing w:val="-5"/>
        </w:rPr>
        <w:t>g</w:t>
      </w:r>
      <w:r w:rsidRPr="001C0528">
        <w:t>ht</w:t>
      </w:r>
      <w:r w:rsidRPr="001C0528">
        <w:rPr>
          <w:spacing w:val="1"/>
        </w:rPr>
        <w:t xml:space="preserve"> </w:t>
      </w:r>
      <w:r w:rsidRPr="001C0528">
        <w:rPr>
          <w:spacing w:val="9"/>
        </w:rPr>
        <w:t>b</w:t>
      </w:r>
      <w:r w:rsidRPr="001C0528">
        <w:t>y</w:t>
      </w:r>
      <w:r w:rsidRPr="001C0528">
        <w:rPr>
          <w:spacing w:val="-10"/>
        </w:rPr>
        <w:t xml:space="preserve"> </w:t>
      </w:r>
      <w:r w:rsidRPr="001C0528">
        <w:t xml:space="preserve">the </w:t>
      </w:r>
      <w:r w:rsidRPr="001C0528">
        <w:rPr>
          <w:spacing w:val="-5"/>
        </w:rPr>
        <w:t>g</w:t>
      </w:r>
      <w:r w:rsidRPr="001C0528">
        <w:rPr>
          <w:spacing w:val="-1"/>
        </w:rPr>
        <w:t>r</w:t>
      </w:r>
      <w:r w:rsidRPr="001C0528">
        <w:t>i</w:t>
      </w:r>
      <w:r w:rsidRPr="001C0528">
        <w:rPr>
          <w:spacing w:val="-3"/>
        </w:rPr>
        <w:t>e</w:t>
      </w:r>
      <w:r w:rsidRPr="001C0528">
        <w:rPr>
          <w:spacing w:val="2"/>
        </w:rPr>
        <w:t>v</w:t>
      </w:r>
      <w:r w:rsidRPr="001C0528">
        <w:rPr>
          <w:spacing w:val="-1"/>
        </w:rPr>
        <w:t>a</w:t>
      </w:r>
      <w:r w:rsidRPr="001C0528">
        <w:t xml:space="preserve">nt; </w:t>
      </w:r>
      <w:r w:rsidRPr="001C0528">
        <w:rPr>
          <w:spacing w:val="-1"/>
        </w:rPr>
        <w:t>a</w:t>
      </w:r>
      <w:r w:rsidRPr="001C0528">
        <w:t xml:space="preserve">nd </w:t>
      </w:r>
      <w:r w:rsidRPr="001C0528">
        <w:rPr>
          <w:spacing w:val="-1"/>
        </w:rPr>
        <w:t>(</w:t>
      </w:r>
      <w:r w:rsidRPr="001C0528">
        <w:t>5) t</w:t>
      </w:r>
      <w:r w:rsidRPr="001C0528">
        <w:rPr>
          <w:spacing w:val="1"/>
        </w:rPr>
        <w:t>h</w:t>
      </w:r>
      <w:r w:rsidRPr="001C0528">
        <w:t>e</w:t>
      </w:r>
      <w:r w:rsidRPr="001C0528">
        <w:rPr>
          <w:spacing w:val="-1"/>
        </w:rPr>
        <w:t xml:space="preserve"> r</w:t>
      </w:r>
      <w:r w:rsidRPr="001C0528">
        <w:rPr>
          <w:spacing w:val="-4"/>
        </w:rPr>
        <w:t>e</w:t>
      </w:r>
      <w:r w:rsidRPr="001C0528">
        <w:rPr>
          <w:spacing w:val="-1"/>
        </w:rPr>
        <w:t>a</w:t>
      </w:r>
      <w:r w:rsidRPr="001C0528">
        <w:rPr>
          <w:spacing w:val="5"/>
        </w:rPr>
        <w:t>s</w:t>
      </w:r>
      <w:r w:rsidRPr="001C0528">
        <w:t>ons w</w:t>
      </w:r>
      <w:r w:rsidRPr="001C0528">
        <w:rPr>
          <w:spacing w:val="4"/>
        </w:rPr>
        <w:t>h</w:t>
      </w:r>
      <w:r w:rsidRPr="001C0528">
        <w:t>y</w:t>
      </w:r>
      <w:r w:rsidRPr="001C0528">
        <w:rPr>
          <w:spacing w:val="-12"/>
        </w:rPr>
        <w:t xml:space="preserve"> </w:t>
      </w:r>
      <w:r w:rsidRPr="001C0528">
        <w:t>t</w:t>
      </w:r>
      <w:r w:rsidRPr="001C0528">
        <w:rPr>
          <w:spacing w:val="2"/>
        </w:rPr>
        <w:t>h</w:t>
      </w:r>
      <w:r w:rsidRPr="001C0528">
        <w:t>e</w:t>
      </w:r>
      <w:r w:rsidRPr="001C0528">
        <w:rPr>
          <w:spacing w:val="-1"/>
        </w:rPr>
        <w:t xml:space="preserve"> </w:t>
      </w:r>
      <w:r w:rsidRPr="001C0528">
        <w:t>d</w:t>
      </w:r>
      <w:r w:rsidRPr="001C0528">
        <w:rPr>
          <w:spacing w:val="-1"/>
        </w:rPr>
        <w:t>ec</w:t>
      </w:r>
      <w:r w:rsidRPr="001C0528">
        <w:t xml:space="preserve">ision </w:t>
      </w:r>
      <w:r w:rsidRPr="001C0528">
        <w:rPr>
          <w:spacing w:val="-1"/>
        </w:rPr>
        <w:t>a</w:t>
      </w:r>
      <w:r w:rsidRPr="001C0528">
        <w:t xml:space="preserve">t </w:t>
      </w:r>
      <w:r w:rsidRPr="001C0528">
        <w:rPr>
          <w:spacing w:val="2"/>
        </w:rPr>
        <w:t>t</w:t>
      </w:r>
      <w:r w:rsidRPr="001C0528">
        <w:t>he</w:t>
      </w:r>
      <w:r w:rsidRPr="001C0528">
        <w:rPr>
          <w:spacing w:val="-1"/>
        </w:rPr>
        <w:t xml:space="preserve"> </w:t>
      </w:r>
      <w:r w:rsidRPr="001C0528">
        <w:t>inf</w:t>
      </w:r>
      <w:r w:rsidRPr="001C0528">
        <w:rPr>
          <w:spacing w:val="-1"/>
        </w:rPr>
        <w:t>or</w:t>
      </w:r>
      <w:r w:rsidRPr="001C0528">
        <w:t>mal le</w:t>
      </w:r>
      <w:r w:rsidRPr="001C0528">
        <w:rPr>
          <w:spacing w:val="-1"/>
        </w:rPr>
        <w:t>v</w:t>
      </w:r>
      <w:r w:rsidRPr="001C0528">
        <w:rPr>
          <w:spacing w:val="-4"/>
        </w:rPr>
        <w:t>e</w:t>
      </w:r>
      <w:r w:rsidRPr="001C0528">
        <w:t>l</w:t>
      </w:r>
      <w:r w:rsidRPr="001C0528">
        <w:rPr>
          <w:spacing w:val="2"/>
        </w:rPr>
        <w:t xml:space="preserve"> </w:t>
      </w:r>
      <w:r w:rsidRPr="001C0528">
        <w:rPr>
          <w:spacing w:val="-1"/>
        </w:rPr>
        <w:t>w</w:t>
      </w:r>
      <w:r w:rsidRPr="001C0528">
        <w:rPr>
          <w:spacing w:val="-4"/>
        </w:rPr>
        <w:t>a</w:t>
      </w:r>
      <w:r w:rsidRPr="001C0528">
        <w:t>s unsatisf</w:t>
      </w:r>
      <w:r w:rsidRPr="001C0528">
        <w:rPr>
          <w:spacing w:val="-4"/>
        </w:rPr>
        <w:t>a</w:t>
      </w:r>
      <w:r w:rsidRPr="001C0528">
        <w:rPr>
          <w:spacing w:val="-1"/>
        </w:rPr>
        <w:t>c</w:t>
      </w:r>
      <w:r w:rsidRPr="001C0528">
        <w:t>to</w:t>
      </w:r>
      <w:r w:rsidRPr="001C0528">
        <w:rPr>
          <w:spacing w:val="6"/>
        </w:rPr>
        <w:t>r</w:t>
      </w:r>
      <w:r w:rsidRPr="001C0528">
        <w:rPr>
          <w:spacing w:val="-10"/>
        </w:rPr>
        <w:t>y</w:t>
      </w:r>
      <w:r w:rsidRPr="001C0528">
        <w:t>. Copies of</w:t>
      </w:r>
      <w:r w:rsidRPr="001C0528">
        <w:rPr>
          <w:spacing w:val="4"/>
        </w:rPr>
        <w:t xml:space="preserve"> </w:t>
      </w:r>
      <w:r w:rsidRPr="001C0528">
        <w:t>the</w:t>
      </w:r>
      <w:r w:rsidRPr="001C0528">
        <w:rPr>
          <w:spacing w:val="-1"/>
        </w:rPr>
        <w:t xml:space="preserve">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shall be</w:t>
      </w:r>
      <w:r w:rsidRPr="001C0528">
        <w:rPr>
          <w:spacing w:val="-1"/>
        </w:rPr>
        <w:t xml:space="preserve"> </w:t>
      </w:r>
      <w:r w:rsidRPr="001C0528">
        <w:t>s</w:t>
      </w:r>
      <w:r w:rsidRPr="001C0528">
        <w:rPr>
          <w:spacing w:val="1"/>
        </w:rPr>
        <w:t>e</w:t>
      </w:r>
      <w:r w:rsidRPr="001C0528">
        <w:rPr>
          <w:spacing w:val="2"/>
        </w:rPr>
        <w:t>n</w:t>
      </w:r>
      <w:r w:rsidRPr="001C0528">
        <w:t xml:space="preserve">t </w:t>
      </w:r>
      <w:r w:rsidRPr="001C0528">
        <w:rPr>
          <w:spacing w:val="4"/>
        </w:rPr>
        <w:t>b</w:t>
      </w:r>
      <w:r w:rsidRPr="001C0528">
        <w:t>y</w:t>
      </w:r>
      <w:r w:rsidRPr="001C0528">
        <w:rPr>
          <w:spacing w:val="-12"/>
        </w:rPr>
        <w:t xml:space="preserve"> </w:t>
      </w:r>
      <w:r w:rsidRPr="001C0528">
        <w:t>t</w:t>
      </w:r>
      <w:r w:rsidRPr="001C0528">
        <w:rPr>
          <w:spacing w:val="2"/>
        </w:rPr>
        <w:t>h</w:t>
      </w:r>
      <w:r w:rsidRPr="001C0528">
        <w:t>e</w:t>
      </w:r>
      <w:r w:rsidRPr="001C0528">
        <w:rPr>
          <w:spacing w:val="2"/>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nt to the</w:t>
      </w:r>
      <w:r w:rsidRPr="001C0528">
        <w:rPr>
          <w:spacing w:val="-3"/>
        </w:rPr>
        <w:t xml:space="preserve"> </w:t>
      </w:r>
      <w:r w:rsidRPr="001C0528">
        <w:t>Asso</w:t>
      </w:r>
      <w:r w:rsidRPr="001C0528">
        <w:rPr>
          <w:spacing w:val="-1"/>
        </w:rPr>
        <w:t>c</w:t>
      </w:r>
      <w:r w:rsidRPr="001C0528">
        <w:rPr>
          <w:spacing w:val="2"/>
        </w:rPr>
        <w:t>i</w:t>
      </w:r>
      <w:r w:rsidRPr="001C0528">
        <w:rPr>
          <w:spacing w:val="-1"/>
        </w:rPr>
        <w:t>a</w:t>
      </w:r>
      <w:r w:rsidRPr="001C0528">
        <w:t xml:space="preserve">tion </w:t>
      </w:r>
      <w:r w:rsidRPr="001C0528">
        <w:rPr>
          <w:spacing w:val="-1"/>
        </w:rPr>
        <w:t>a</w:t>
      </w:r>
      <w:r w:rsidRPr="001C0528">
        <w:t xml:space="preserve">nd the </w:t>
      </w:r>
      <w:r w:rsidRPr="001C0528">
        <w:rPr>
          <w:spacing w:val="-2"/>
        </w:rPr>
        <w:t>S</w:t>
      </w:r>
      <w:r w:rsidRPr="001C0528">
        <w:t>up</w:t>
      </w:r>
      <w:r w:rsidRPr="001C0528">
        <w:rPr>
          <w:spacing w:val="-1"/>
        </w:rPr>
        <w:t>e</w:t>
      </w:r>
      <w:r w:rsidRPr="001C0528">
        <w:rPr>
          <w:spacing w:val="-4"/>
        </w:rPr>
        <w:t>r</w:t>
      </w:r>
      <w:r w:rsidRPr="001C0528">
        <w:t>in</w:t>
      </w:r>
      <w:r w:rsidRPr="001C0528">
        <w:rPr>
          <w:spacing w:val="1"/>
        </w:rPr>
        <w:t>t</w:t>
      </w:r>
      <w:r w:rsidRPr="001C0528">
        <w:rPr>
          <w:spacing w:val="-1"/>
        </w:rPr>
        <w:t>e</w:t>
      </w:r>
      <w:r w:rsidRPr="001C0528">
        <w:t>nd</w:t>
      </w:r>
      <w:r w:rsidRPr="001C0528">
        <w:rPr>
          <w:spacing w:val="-1"/>
        </w:rPr>
        <w:t>e</w:t>
      </w:r>
      <w:r w:rsidRPr="001C0528">
        <w:t>nt.</w:t>
      </w:r>
    </w:p>
    <w:p w14:paraId="70F1F9F0" w14:textId="77777777" w:rsidR="001873F0" w:rsidRPr="001C0528" w:rsidRDefault="001873F0">
      <w:pPr>
        <w:kinsoku w:val="0"/>
        <w:overflowPunct w:val="0"/>
        <w:spacing w:before="16" w:line="260" w:lineRule="exact"/>
        <w:rPr>
          <w:sz w:val="26"/>
          <w:szCs w:val="26"/>
        </w:rPr>
      </w:pPr>
    </w:p>
    <w:p w14:paraId="0E0E6B45" w14:textId="77777777" w:rsidR="001873F0" w:rsidRPr="001C0528" w:rsidRDefault="001873F0">
      <w:pPr>
        <w:pStyle w:val="BodyText"/>
        <w:kinsoku w:val="0"/>
        <w:overflowPunct w:val="0"/>
        <w:spacing w:line="239" w:lineRule="auto"/>
        <w:ind w:right="368" w:firstLine="0"/>
        <w:jc w:val="both"/>
      </w:pPr>
      <w:r w:rsidRPr="001C0528">
        <w:rPr>
          <w:spacing w:val="-1"/>
        </w:rPr>
        <w:t>A</w:t>
      </w:r>
      <w:r w:rsidRPr="001C0528">
        <w:rPr>
          <w:spacing w:val="-4"/>
        </w:rPr>
        <w:t>f</w:t>
      </w:r>
      <w:r w:rsidRPr="001C0528">
        <w:t>ter</w:t>
      </w:r>
      <w:r w:rsidRPr="001C0528">
        <w:rPr>
          <w:spacing w:val="4"/>
        </w:rPr>
        <w:t xml:space="preserve"> </w:t>
      </w:r>
      <w:r w:rsidRPr="001C0528">
        <w:rPr>
          <w:spacing w:val="1"/>
        </w:rPr>
        <w:t>r</w:t>
      </w:r>
      <w:r w:rsidRPr="001C0528">
        <w:rPr>
          <w:spacing w:val="-1"/>
        </w:rPr>
        <w:t>ece</w:t>
      </w:r>
      <w:r w:rsidRPr="001C0528">
        <w:t>ivi</w:t>
      </w:r>
      <w:r w:rsidRPr="001C0528">
        <w:rPr>
          <w:spacing w:val="2"/>
        </w:rPr>
        <w:t>n</w:t>
      </w:r>
      <w:r w:rsidRPr="001C0528">
        <w:t>g t</w:t>
      </w:r>
      <w:r w:rsidRPr="001C0528">
        <w:rPr>
          <w:spacing w:val="2"/>
        </w:rPr>
        <w:t>h</w:t>
      </w:r>
      <w:r w:rsidRPr="001C0528">
        <w:t>e</w:t>
      </w:r>
      <w:r w:rsidRPr="001C0528">
        <w:rPr>
          <w:spacing w:val="4"/>
        </w:rPr>
        <w:t xml:space="preserve"> </w:t>
      </w:r>
      <w:r w:rsidRPr="001C0528">
        <w:rPr>
          <w:spacing w:val="1"/>
        </w:rPr>
        <w:t>w</w:t>
      </w:r>
      <w:r w:rsidRPr="001C0528">
        <w:rPr>
          <w:spacing w:val="-4"/>
        </w:rPr>
        <w:t>r</w:t>
      </w:r>
      <w:r w:rsidRPr="001C0528">
        <w:t>itt</w:t>
      </w:r>
      <w:r w:rsidRPr="001C0528">
        <w:rPr>
          <w:spacing w:val="1"/>
        </w:rPr>
        <w:t>e</w:t>
      </w:r>
      <w:r w:rsidRPr="001C0528">
        <w:t>n</w:t>
      </w:r>
      <w:r w:rsidRPr="001C0528">
        <w:rPr>
          <w:spacing w:val="4"/>
        </w:rPr>
        <w:t xml:space="preserve"> </w:t>
      </w:r>
      <w:r w:rsidRPr="001C0528">
        <w:rPr>
          <w:spacing w:val="-5"/>
        </w:rPr>
        <w:t>g</w:t>
      </w:r>
      <w:r w:rsidRPr="001C0528">
        <w:rPr>
          <w:spacing w:val="-1"/>
        </w:rPr>
        <w:t>r</w:t>
      </w:r>
      <w:r w:rsidRPr="001C0528">
        <w:rPr>
          <w:spacing w:val="2"/>
        </w:rPr>
        <w:t>i</w:t>
      </w:r>
      <w:r w:rsidRPr="001C0528">
        <w:rPr>
          <w:spacing w:val="-3"/>
        </w:rPr>
        <w:t>e</w:t>
      </w:r>
      <w:r w:rsidRPr="001C0528">
        <w:rPr>
          <w:spacing w:val="2"/>
        </w:rPr>
        <w:t>v</w:t>
      </w:r>
      <w:r w:rsidRPr="001C0528">
        <w:rPr>
          <w:spacing w:val="-1"/>
        </w:rPr>
        <w:t>a</w:t>
      </w:r>
      <w:r w:rsidRPr="001C0528">
        <w:t>n</w:t>
      </w:r>
      <w:r w:rsidRPr="001C0528">
        <w:rPr>
          <w:spacing w:val="-1"/>
        </w:rPr>
        <w:t>ce</w:t>
      </w:r>
      <w:r w:rsidRPr="001C0528">
        <w:t>,</w:t>
      </w:r>
      <w:r w:rsidRPr="001C0528">
        <w:rPr>
          <w:spacing w:val="4"/>
        </w:rPr>
        <w:t xml:space="preserve"> </w:t>
      </w:r>
      <w:r w:rsidRPr="001C0528">
        <w:t>the</w:t>
      </w:r>
      <w:r w:rsidRPr="001C0528">
        <w:rPr>
          <w:spacing w:val="4"/>
        </w:rPr>
        <w:t xml:space="preserve"> </w:t>
      </w:r>
      <w:r w:rsidRPr="001C0528">
        <w:rPr>
          <w:spacing w:val="2"/>
        </w:rPr>
        <w:t>p</w:t>
      </w:r>
      <w:r w:rsidRPr="001C0528">
        <w:t>ri</w:t>
      </w:r>
      <w:r w:rsidRPr="001C0528">
        <w:rPr>
          <w:spacing w:val="2"/>
        </w:rPr>
        <w:t>n</w:t>
      </w:r>
      <w:r w:rsidRPr="001C0528">
        <w:rPr>
          <w:spacing w:val="-4"/>
        </w:rPr>
        <w:t>c</w:t>
      </w:r>
      <w:r w:rsidRPr="001C0528">
        <w:t>ipal</w:t>
      </w:r>
      <w:r w:rsidRPr="001C0528">
        <w:rPr>
          <w:spacing w:val="9"/>
        </w:rPr>
        <w:t xml:space="preserve"> </w:t>
      </w:r>
      <w:r w:rsidRPr="001C0528">
        <w:t>or</w:t>
      </w:r>
      <w:r w:rsidRPr="001C0528">
        <w:rPr>
          <w:spacing w:val="4"/>
        </w:rPr>
        <w:t xml:space="preserve"> </w:t>
      </w:r>
      <w:r w:rsidRPr="001C0528">
        <w:t>his</w:t>
      </w:r>
      <w:r w:rsidRPr="001C0528">
        <w:rPr>
          <w:spacing w:val="8"/>
        </w:rPr>
        <w:t xml:space="preserve"> </w:t>
      </w:r>
      <w:r w:rsidRPr="001C0528">
        <w:t>d</w:t>
      </w:r>
      <w:r w:rsidRPr="001C0528">
        <w:rPr>
          <w:spacing w:val="-1"/>
        </w:rPr>
        <w:t>e</w:t>
      </w:r>
      <w:r w:rsidRPr="001C0528">
        <w:t>si</w:t>
      </w:r>
      <w:r w:rsidRPr="001C0528">
        <w:rPr>
          <w:spacing w:val="-5"/>
        </w:rPr>
        <w:t>g</w:t>
      </w:r>
      <w:r w:rsidRPr="001C0528">
        <w:t>n</w:t>
      </w:r>
      <w:r w:rsidRPr="001C0528">
        <w:rPr>
          <w:spacing w:val="-1"/>
        </w:rPr>
        <w:t>e</w:t>
      </w:r>
      <w:r w:rsidRPr="001C0528">
        <w:t>e</w:t>
      </w:r>
      <w:r w:rsidRPr="001C0528">
        <w:rPr>
          <w:spacing w:val="8"/>
        </w:rPr>
        <w:t xml:space="preserve"> </w:t>
      </w:r>
      <w:r w:rsidRPr="001C0528">
        <w:t xml:space="preserve">shall </w:t>
      </w:r>
      <w:r w:rsidRPr="001C0528">
        <w:rPr>
          <w:spacing w:val="-1"/>
        </w:rPr>
        <w:t>r</w:t>
      </w:r>
      <w:r w:rsidRPr="001C0528">
        <w:rPr>
          <w:spacing w:val="-4"/>
        </w:rPr>
        <w:t>e</w:t>
      </w:r>
      <w:r w:rsidRPr="001C0528">
        <w:t>view</w:t>
      </w:r>
      <w:r w:rsidRPr="001C0528">
        <w:rPr>
          <w:spacing w:val="38"/>
        </w:rPr>
        <w:t xml:space="preserve"> </w:t>
      </w:r>
      <w:r w:rsidRPr="001C0528">
        <w:t>t</w:t>
      </w:r>
      <w:r w:rsidRPr="001C0528">
        <w:rPr>
          <w:spacing w:val="2"/>
        </w:rPr>
        <w:t>h</w:t>
      </w:r>
      <w:r w:rsidRPr="001C0528">
        <w:t>e</w:t>
      </w:r>
      <w:r w:rsidRPr="001C0528">
        <w:rPr>
          <w:spacing w:val="37"/>
        </w:rPr>
        <w:t xml:space="preserve"> </w:t>
      </w:r>
      <w:r w:rsidRPr="001C0528">
        <w:t>i</w:t>
      </w:r>
      <w:r w:rsidRPr="001C0528">
        <w:rPr>
          <w:spacing w:val="2"/>
        </w:rPr>
        <w:t>n</w:t>
      </w:r>
      <w:r w:rsidRPr="001C0528">
        <w:rPr>
          <w:spacing w:val="-1"/>
        </w:rPr>
        <w:t>f</w:t>
      </w:r>
      <w:r w:rsidRPr="001C0528">
        <w:t>o</w:t>
      </w:r>
      <w:r w:rsidRPr="001C0528">
        <w:rPr>
          <w:spacing w:val="-4"/>
        </w:rPr>
        <w:t>r</w:t>
      </w:r>
      <w:r w:rsidRPr="001C0528">
        <w:t>mal</w:t>
      </w:r>
      <w:r w:rsidRPr="001C0528">
        <w:rPr>
          <w:spacing w:val="40"/>
        </w:rPr>
        <w:t xml:space="preserve"> </w:t>
      </w:r>
      <w:r w:rsidRPr="001C0528">
        <w:rPr>
          <w:spacing w:val="2"/>
        </w:rPr>
        <w:t>d</w:t>
      </w:r>
      <w:r w:rsidRPr="001C0528">
        <w:rPr>
          <w:spacing w:val="-1"/>
        </w:rPr>
        <w:t>e</w:t>
      </w:r>
      <w:r w:rsidRPr="001C0528">
        <w:rPr>
          <w:spacing w:val="1"/>
        </w:rPr>
        <w:t>c</w:t>
      </w:r>
      <w:r w:rsidRPr="001C0528">
        <w:t>ision</w:t>
      </w:r>
      <w:r w:rsidRPr="001C0528">
        <w:rPr>
          <w:spacing w:val="41"/>
        </w:rPr>
        <w:t xml:space="preserve"> </w:t>
      </w:r>
      <w:r w:rsidRPr="001C0528">
        <w:t>to</w:t>
      </w:r>
      <w:r w:rsidRPr="001C0528">
        <w:rPr>
          <w:spacing w:val="-5"/>
        </w:rPr>
        <w:t>g</w:t>
      </w:r>
      <w:r w:rsidRPr="001C0528">
        <w:rPr>
          <w:spacing w:val="-1"/>
        </w:rPr>
        <w:t>e</w:t>
      </w:r>
      <w:r w:rsidRPr="001C0528">
        <w:t>ther</w:t>
      </w:r>
      <w:r w:rsidRPr="001C0528">
        <w:rPr>
          <w:spacing w:val="39"/>
        </w:rPr>
        <w:t xml:space="preserve"> </w:t>
      </w:r>
      <w:r w:rsidRPr="001C0528">
        <w:t>with</w:t>
      </w:r>
      <w:r w:rsidRPr="001C0528">
        <w:rPr>
          <w:spacing w:val="41"/>
        </w:rPr>
        <w:t xml:space="preserve"> </w:t>
      </w:r>
      <w:r w:rsidRPr="001C0528">
        <w:t>the</w:t>
      </w:r>
      <w:r w:rsidRPr="001C0528">
        <w:rPr>
          <w:spacing w:val="37"/>
        </w:rPr>
        <w:t xml:space="preserve"> </w:t>
      </w:r>
      <w:r w:rsidRPr="001C0528">
        <w:rPr>
          <w:spacing w:val="-1"/>
        </w:rPr>
        <w:t>w</w:t>
      </w:r>
      <w:r w:rsidRPr="001C0528">
        <w:rPr>
          <w:spacing w:val="-4"/>
        </w:rPr>
        <w:t>r</w:t>
      </w:r>
      <w:r w:rsidRPr="001C0528">
        <w:t>itten</w:t>
      </w:r>
      <w:r w:rsidRPr="001C0528">
        <w:rPr>
          <w:spacing w:val="38"/>
        </w:rPr>
        <w:t xml:space="preserve"> </w:t>
      </w:r>
      <w:r w:rsidRPr="001C0528">
        <w:t>submission</w:t>
      </w:r>
      <w:r w:rsidRPr="001C0528">
        <w:rPr>
          <w:spacing w:val="41"/>
        </w:rPr>
        <w:t xml:space="preserve"> </w:t>
      </w:r>
      <w:r w:rsidRPr="001C0528">
        <w:t>of the</w:t>
      </w:r>
      <w:r w:rsidRPr="001C0528">
        <w:rPr>
          <w:spacing w:val="4"/>
        </w:rPr>
        <w:t xml:space="preserve"> </w:t>
      </w:r>
      <w:r w:rsidRPr="001C0528">
        <w:rPr>
          <w:spacing w:val="-3"/>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w:t>
      </w:r>
      <w:r w:rsidRPr="001C0528">
        <w:rPr>
          <w:spacing w:val="-1"/>
        </w:rPr>
        <w:t>ce</w:t>
      </w:r>
      <w:r w:rsidRPr="001C0528">
        <w:t>.</w:t>
      </w:r>
      <w:r w:rsidRPr="001C0528">
        <w:rPr>
          <w:spacing w:val="4"/>
        </w:rPr>
        <w:t xml:space="preserve"> </w:t>
      </w:r>
      <w:r w:rsidRPr="001C0528">
        <w:rPr>
          <w:spacing w:val="1"/>
        </w:rPr>
        <w:t>W</w:t>
      </w:r>
      <w:r w:rsidRPr="001C0528">
        <w:t>ithin</w:t>
      </w:r>
      <w:r w:rsidRPr="001C0528">
        <w:rPr>
          <w:spacing w:val="7"/>
        </w:rPr>
        <w:t xml:space="preserve"> </w:t>
      </w:r>
      <w:r w:rsidRPr="001C0528">
        <w:rPr>
          <w:spacing w:val="1"/>
        </w:rPr>
        <w:t>f</w:t>
      </w:r>
      <w:r w:rsidRPr="001C0528">
        <w:t>i</w:t>
      </w:r>
      <w:r w:rsidRPr="001C0528">
        <w:rPr>
          <w:spacing w:val="-1"/>
        </w:rPr>
        <w:t>f</w:t>
      </w:r>
      <w:r w:rsidRPr="001C0528">
        <w:t>t</w:t>
      </w:r>
      <w:r w:rsidRPr="001C0528">
        <w:rPr>
          <w:spacing w:val="-1"/>
        </w:rPr>
        <w:t>e</w:t>
      </w:r>
      <w:r w:rsidRPr="001C0528">
        <w:rPr>
          <w:spacing w:val="-4"/>
        </w:rPr>
        <w:t>e</w:t>
      </w:r>
      <w:r w:rsidRPr="001C0528">
        <w:t>n</w:t>
      </w:r>
      <w:r w:rsidRPr="001C0528">
        <w:rPr>
          <w:spacing w:val="5"/>
        </w:rPr>
        <w:t xml:space="preserve"> </w:t>
      </w:r>
      <w:r w:rsidRPr="001C0528">
        <w:t>(15)</w:t>
      </w:r>
      <w:r w:rsidRPr="001C0528">
        <w:rPr>
          <w:spacing w:val="3"/>
        </w:rPr>
        <w:t xml:space="preserve"> </w:t>
      </w:r>
      <w:r w:rsidRPr="001C0528">
        <w:rPr>
          <w:spacing w:val="2"/>
        </w:rPr>
        <w:t>d</w:t>
      </w:r>
      <w:r w:rsidRPr="001C0528">
        <w:rPr>
          <w:spacing w:val="6"/>
        </w:rPr>
        <w:t>a</w:t>
      </w:r>
      <w:r w:rsidRPr="001C0528">
        <w:rPr>
          <w:spacing w:val="-10"/>
        </w:rPr>
        <w:t>y</w:t>
      </w:r>
      <w:r w:rsidRPr="001C0528">
        <w:t>s</w:t>
      </w:r>
      <w:r w:rsidRPr="001C0528">
        <w:rPr>
          <w:spacing w:val="7"/>
        </w:rPr>
        <w:t xml:space="preserve"> </w:t>
      </w:r>
      <w:r w:rsidRPr="001C0528">
        <w:rPr>
          <w:spacing w:val="-1"/>
        </w:rPr>
        <w:t>af</w:t>
      </w:r>
      <w:r w:rsidRPr="001C0528">
        <w:rPr>
          <w:spacing w:val="2"/>
        </w:rPr>
        <w:t>t</w:t>
      </w:r>
      <w:r w:rsidRPr="001C0528">
        <w:rPr>
          <w:spacing w:val="-4"/>
        </w:rPr>
        <w:t>e</w:t>
      </w:r>
      <w:r w:rsidRPr="001C0528">
        <w:t>r</w:t>
      </w:r>
      <w:r w:rsidRPr="001C0528">
        <w:rPr>
          <w:spacing w:val="8"/>
        </w:rPr>
        <w:t xml:space="preserve"> </w:t>
      </w:r>
      <w:r w:rsidRPr="001C0528">
        <w:rPr>
          <w:spacing w:val="1"/>
        </w:rPr>
        <w:t>r</w:t>
      </w:r>
      <w:r w:rsidRPr="001C0528">
        <w:rPr>
          <w:spacing w:val="-1"/>
        </w:rPr>
        <w:t>ece</w:t>
      </w:r>
      <w:r w:rsidRPr="001C0528">
        <w:t>ipt</w:t>
      </w:r>
      <w:r w:rsidRPr="001C0528">
        <w:rPr>
          <w:spacing w:val="8"/>
        </w:rPr>
        <w:t xml:space="preserve"> </w:t>
      </w:r>
      <w:r w:rsidRPr="001C0528">
        <w:t>of</w:t>
      </w:r>
      <w:r w:rsidRPr="001C0528">
        <w:rPr>
          <w:spacing w:val="4"/>
        </w:rPr>
        <w:t xml:space="preserve"> </w:t>
      </w:r>
      <w:r w:rsidRPr="001C0528">
        <w:t>the</w:t>
      </w:r>
      <w:r w:rsidRPr="001C0528">
        <w:rPr>
          <w:spacing w:val="4"/>
        </w:rPr>
        <w:t xml:space="preserve"> </w:t>
      </w:r>
      <w:r w:rsidRPr="001C0528">
        <w:rPr>
          <w:spacing w:val="-1"/>
        </w:rPr>
        <w:t>w</w:t>
      </w:r>
      <w:r w:rsidRPr="001C0528">
        <w:rPr>
          <w:spacing w:val="-4"/>
        </w:rPr>
        <w:t>r</w:t>
      </w:r>
      <w:r w:rsidRPr="001C0528">
        <w:t xml:space="preserve">itten </w:t>
      </w:r>
      <w:r w:rsidRPr="001C0528">
        <w:rPr>
          <w:spacing w:val="-5"/>
        </w:rPr>
        <w:t>g</w:t>
      </w:r>
      <w:r w:rsidRPr="001C0528">
        <w:rPr>
          <w:spacing w:val="-1"/>
        </w:rPr>
        <w:t>r</w:t>
      </w:r>
      <w:r w:rsidRPr="001C0528">
        <w:t>i</w:t>
      </w:r>
      <w:r w:rsidRPr="001C0528">
        <w:rPr>
          <w:spacing w:val="-3"/>
        </w:rPr>
        <w:t>e</w:t>
      </w:r>
      <w:r w:rsidRPr="001C0528">
        <w:rPr>
          <w:spacing w:val="2"/>
        </w:rPr>
        <w:t>v</w:t>
      </w:r>
      <w:r w:rsidRPr="001C0528">
        <w:rPr>
          <w:spacing w:val="-1"/>
        </w:rPr>
        <w:t>a</w:t>
      </w:r>
      <w:r w:rsidRPr="001C0528">
        <w:rPr>
          <w:spacing w:val="2"/>
        </w:rPr>
        <w:t>n</w:t>
      </w:r>
      <w:r w:rsidRPr="001C0528">
        <w:rPr>
          <w:spacing w:val="-1"/>
        </w:rPr>
        <w:t>ce</w:t>
      </w:r>
      <w:r w:rsidRPr="001C0528">
        <w:t>,</w:t>
      </w:r>
      <w:r w:rsidRPr="001C0528">
        <w:rPr>
          <w:spacing w:val="19"/>
        </w:rPr>
        <w:t xml:space="preserve"> </w:t>
      </w:r>
      <w:r w:rsidRPr="001C0528">
        <w:t>the</w:t>
      </w:r>
      <w:r w:rsidRPr="001C0528">
        <w:rPr>
          <w:spacing w:val="23"/>
        </w:rPr>
        <w:t xml:space="preserve"> </w:t>
      </w:r>
      <w:r w:rsidRPr="001C0528">
        <w:t>p</w:t>
      </w:r>
      <w:r w:rsidRPr="001C0528">
        <w:rPr>
          <w:spacing w:val="-1"/>
        </w:rPr>
        <w:t>r</w:t>
      </w:r>
      <w:r w:rsidRPr="001C0528">
        <w:t>incip</w:t>
      </w:r>
      <w:r w:rsidRPr="001C0528">
        <w:rPr>
          <w:spacing w:val="-1"/>
        </w:rPr>
        <w:t>a</w:t>
      </w:r>
      <w:r w:rsidRPr="001C0528">
        <w:t>l</w:t>
      </w:r>
      <w:r w:rsidRPr="001C0528">
        <w:rPr>
          <w:spacing w:val="26"/>
        </w:rPr>
        <w:t xml:space="preserve"> </w:t>
      </w:r>
      <w:r w:rsidRPr="001C0528">
        <w:t>shall</w:t>
      </w:r>
      <w:r w:rsidRPr="001C0528">
        <w:rPr>
          <w:spacing w:val="22"/>
        </w:rPr>
        <w:t xml:space="preserve"> </w:t>
      </w:r>
      <w:r w:rsidRPr="001C0528">
        <w:t>issue</w:t>
      </w:r>
      <w:r w:rsidRPr="001C0528">
        <w:rPr>
          <w:spacing w:val="18"/>
        </w:rPr>
        <w:t xml:space="preserve"> </w:t>
      </w:r>
      <w:r w:rsidRPr="001C0528">
        <w:t>a</w:t>
      </w:r>
      <w:r w:rsidRPr="001C0528">
        <w:rPr>
          <w:spacing w:val="20"/>
        </w:rPr>
        <w:t xml:space="preserve"> </w:t>
      </w:r>
      <w:r w:rsidRPr="001C0528">
        <w:rPr>
          <w:spacing w:val="-1"/>
        </w:rPr>
        <w:t>w</w:t>
      </w:r>
      <w:r w:rsidRPr="001C0528">
        <w:rPr>
          <w:spacing w:val="-4"/>
        </w:rPr>
        <w:t>r</w:t>
      </w:r>
      <w:r w:rsidRPr="001C0528">
        <w:t>itten</w:t>
      </w:r>
      <w:r w:rsidRPr="001C0528">
        <w:rPr>
          <w:spacing w:val="18"/>
        </w:rPr>
        <w:t xml:space="preserve"> </w:t>
      </w:r>
      <w:r w:rsidRPr="001C0528">
        <w:rPr>
          <w:spacing w:val="2"/>
        </w:rPr>
        <w:t>d</w:t>
      </w:r>
      <w:r w:rsidRPr="001C0528">
        <w:rPr>
          <w:spacing w:val="-1"/>
        </w:rPr>
        <w:t>ec</w:t>
      </w:r>
      <w:r w:rsidRPr="001C0528">
        <w:rPr>
          <w:spacing w:val="5"/>
        </w:rPr>
        <w:t>i</w:t>
      </w:r>
      <w:r w:rsidRPr="001C0528">
        <w:t>sion</w:t>
      </w:r>
      <w:r w:rsidRPr="001C0528">
        <w:rPr>
          <w:spacing w:val="22"/>
        </w:rPr>
        <w:t xml:space="preserve"> </w:t>
      </w:r>
      <w:r w:rsidRPr="001C0528">
        <w:t>on</w:t>
      </w:r>
      <w:r w:rsidRPr="001C0528">
        <w:rPr>
          <w:spacing w:val="19"/>
        </w:rPr>
        <w:t xml:space="preserve"> </w:t>
      </w:r>
      <w:r w:rsidRPr="001C0528">
        <w:t>the</w:t>
      </w:r>
      <w:r w:rsidRPr="001C0528">
        <w:rPr>
          <w:spacing w:val="21"/>
        </w:rPr>
        <w:t xml:space="preserve">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rPr>
          <w:spacing w:val="2"/>
        </w:rPr>
        <w:t>n</w:t>
      </w:r>
      <w:r w:rsidRPr="001C0528">
        <w:rPr>
          <w:spacing w:val="1"/>
        </w:rPr>
        <w:t>c</w:t>
      </w:r>
      <w:r w:rsidRPr="001C0528">
        <w:t>e to all</w:t>
      </w:r>
      <w:r w:rsidRPr="001C0528">
        <w:rPr>
          <w:spacing w:val="-2"/>
        </w:rPr>
        <w:t xml:space="preserve"> </w:t>
      </w:r>
      <w:r w:rsidRPr="001C0528">
        <w:t>p</w:t>
      </w:r>
      <w:r w:rsidRPr="001C0528">
        <w:rPr>
          <w:spacing w:val="-1"/>
        </w:rPr>
        <w:t>a</w:t>
      </w:r>
      <w:r w:rsidRPr="001C0528">
        <w:t>rties.</w:t>
      </w:r>
    </w:p>
    <w:p w14:paraId="04F15AA6" w14:textId="77777777" w:rsidR="007C0DD9" w:rsidRPr="001C0528" w:rsidRDefault="007C0DD9">
      <w:pPr>
        <w:kinsoku w:val="0"/>
        <w:overflowPunct w:val="0"/>
        <w:spacing w:before="16" w:line="260" w:lineRule="exact"/>
        <w:rPr>
          <w:sz w:val="26"/>
          <w:szCs w:val="26"/>
        </w:rPr>
      </w:pPr>
    </w:p>
    <w:p w14:paraId="61A94707" w14:textId="77777777" w:rsidR="001873F0" w:rsidRPr="001C0528" w:rsidRDefault="001873F0">
      <w:pPr>
        <w:pStyle w:val="BodyText"/>
        <w:numPr>
          <w:ilvl w:val="2"/>
          <w:numId w:val="18"/>
        </w:numPr>
        <w:tabs>
          <w:tab w:val="left" w:pos="1880"/>
        </w:tabs>
        <w:kinsoku w:val="0"/>
        <w:overflowPunct w:val="0"/>
        <w:ind w:right="445" w:hanging="720"/>
      </w:pPr>
      <w:r w:rsidRPr="001C0528">
        <w:rPr>
          <w:spacing w:val="-6"/>
        </w:rPr>
        <w:t>L</w:t>
      </w:r>
      <w:r w:rsidRPr="001C0528">
        <w:rPr>
          <w:spacing w:val="-1"/>
        </w:rPr>
        <w:t>e</w:t>
      </w:r>
      <w:r w:rsidRPr="001C0528">
        <w:rPr>
          <w:spacing w:val="3"/>
        </w:rPr>
        <w:t>v</w:t>
      </w:r>
      <w:r w:rsidRPr="001C0528">
        <w:rPr>
          <w:spacing w:val="-1"/>
        </w:rPr>
        <w:t>e</w:t>
      </w:r>
      <w:r w:rsidRPr="001C0528">
        <w:t xml:space="preserve">l Two: </w:t>
      </w:r>
      <w:r w:rsidRPr="001C0528">
        <w:rPr>
          <w:spacing w:val="1"/>
        </w:rPr>
        <w:t>W</w:t>
      </w:r>
      <w:r w:rsidRPr="001C0528">
        <w:t>ithin fift</w:t>
      </w:r>
      <w:r w:rsidRPr="001C0528">
        <w:rPr>
          <w:spacing w:val="-1"/>
        </w:rPr>
        <w:t>ee</w:t>
      </w:r>
      <w:r w:rsidRPr="001C0528">
        <w:t>n (</w:t>
      </w:r>
      <w:r w:rsidRPr="001C0528">
        <w:rPr>
          <w:spacing w:val="-1"/>
        </w:rPr>
        <w:t>1</w:t>
      </w:r>
      <w:r w:rsidRPr="001C0528">
        <w:t xml:space="preserve">5) </w:t>
      </w:r>
      <w:r w:rsidRPr="001C0528">
        <w:rPr>
          <w:spacing w:val="-1"/>
        </w:rPr>
        <w:t>d</w:t>
      </w:r>
      <w:r w:rsidRPr="001C0528">
        <w:rPr>
          <w:spacing w:val="3"/>
        </w:rPr>
        <w:t>a</w:t>
      </w:r>
      <w:r w:rsidRPr="001C0528">
        <w:rPr>
          <w:spacing w:val="-10"/>
        </w:rPr>
        <w:t>y</w:t>
      </w:r>
      <w:r w:rsidRPr="001C0528">
        <w:t>s</w:t>
      </w:r>
      <w:r w:rsidRPr="001C0528">
        <w:rPr>
          <w:spacing w:val="2"/>
        </w:rPr>
        <w:t xml:space="preserve"> </w:t>
      </w:r>
      <w:r w:rsidRPr="001C0528">
        <w:rPr>
          <w:spacing w:val="-1"/>
        </w:rPr>
        <w:t>af</w:t>
      </w:r>
      <w:r w:rsidRPr="001C0528">
        <w:rPr>
          <w:spacing w:val="2"/>
        </w:rPr>
        <w:t>t</w:t>
      </w:r>
      <w:r w:rsidRPr="001C0528">
        <w:rPr>
          <w:spacing w:val="-4"/>
        </w:rPr>
        <w:t>e</w:t>
      </w:r>
      <w:r w:rsidRPr="001C0528">
        <w:t xml:space="preserve">r </w:t>
      </w:r>
      <w:r w:rsidRPr="001C0528">
        <w:rPr>
          <w:spacing w:val="-2"/>
        </w:rPr>
        <w:t>r</w:t>
      </w:r>
      <w:r w:rsidRPr="001C0528">
        <w:rPr>
          <w:spacing w:val="1"/>
        </w:rPr>
        <w:t>e</w:t>
      </w:r>
      <w:r w:rsidRPr="001C0528">
        <w:rPr>
          <w:spacing w:val="-1"/>
        </w:rPr>
        <w:t>ce</w:t>
      </w:r>
      <w:r w:rsidRPr="001C0528">
        <w:t>ipt</w:t>
      </w:r>
      <w:r w:rsidRPr="001C0528">
        <w:rPr>
          <w:spacing w:val="2"/>
        </w:rPr>
        <w:t xml:space="preserve"> </w:t>
      </w:r>
      <w:r w:rsidRPr="001C0528">
        <w:t>of</w:t>
      </w:r>
      <w:r w:rsidRPr="001C0528">
        <w:rPr>
          <w:spacing w:val="-1"/>
        </w:rPr>
        <w:t xml:space="preserve"> </w:t>
      </w:r>
      <w:r w:rsidRPr="001C0528">
        <w:t>the p</w:t>
      </w:r>
      <w:r w:rsidRPr="001C0528">
        <w:rPr>
          <w:spacing w:val="-1"/>
        </w:rPr>
        <w:t>r</w:t>
      </w:r>
      <w:r w:rsidRPr="001C0528">
        <w:t>incip</w:t>
      </w:r>
      <w:r w:rsidRPr="001C0528">
        <w:rPr>
          <w:spacing w:val="-1"/>
        </w:rPr>
        <w:t>a</w:t>
      </w:r>
      <w:r w:rsidRPr="001C0528">
        <w:rPr>
          <w:spacing w:val="2"/>
        </w:rPr>
        <w:t>l</w:t>
      </w:r>
      <w:r w:rsidRPr="001C0528">
        <w:rPr>
          <w:spacing w:val="-5"/>
        </w:rPr>
        <w:t>'</w:t>
      </w:r>
      <w:r w:rsidRPr="001C0528">
        <w:t>s d</w:t>
      </w:r>
      <w:r w:rsidRPr="001C0528">
        <w:rPr>
          <w:spacing w:val="-1"/>
        </w:rPr>
        <w:t>ec</w:t>
      </w:r>
      <w:r w:rsidRPr="001C0528">
        <w:t xml:space="preserve">ision, the </w:t>
      </w:r>
      <w:r w:rsidRPr="001C0528">
        <w:rPr>
          <w:spacing w:val="-3"/>
        </w:rPr>
        <w:t>g</w:t>
      </w:r>
      <w:r w:rsidRPr="001C0528">
        <w:rPr>
          <w:spacing w:val="-4"/>
        </w:rPr>
        <w:t>r</w:t>
      </w:r>
      <w:r w:rsidRPr="001C0528">
        <w:t>ie</w:t>
      </w:r>
      <w:r w:rsidRPr="001C0528">
        <w:rPr>
          <w:spacing w:val="1"/>
        </w:rPr>
        <w:t>v</w:t>
      </w:r>
      <w:r w:rsidRPr="001C0528">
        <w:rPr>
          <w:spacing w:val="-4"/>
        </w:rPr>
        <w:t>a</w:t>
      </w:r>
      <w:r w:rsidRPr="001C0528">
        <w:t>nt m</w:t>
      </w:r>
      <w:r w:rsidRPr="001C0528">
        <w:rPr>
          <w:spacing w:val="1"/>
        </w:rPr>
        <w:t>a</w:t>
      </w:r>
      <w:r w:rsidRPr="001C0528">
        <w:t>y</w:t>
      </w:r>
      <w:r w:rsidRPr="001C0528">
        <w:rPr>
          <w:spacing w:val="-5"/>
        </w:rPr>
        <w:t xml:space="preserve"> </w:t>
      </w:r>
      <w:r w:rsidRPr="001C0528">
        <w:rPr>
          <w:spacing w:val="-1"/>
        </w:rPr>
        <w:t>a</w:t>
      </w:r>
      <w:r w:rsidRPr="001C0528">
        <w:t>p</w:t>
      </w:r>
      <w:r w:rsidRPr="001C0528">
        <w:rPr>
          <w:spacing w:val="2"/>
        </w:rPr>
        <w:t>p</w:t>
      </w:r>
      <w:r w:rsidRPr="001C0528">
        <w:rPr>
          <w:spacing w:val="-1"/>
        </w:rPr>
        <w:t>ea</w:t>
      </w:r>
      <w:r w:rsidRPr="001C0528">
        <w:t>l the</w:t>
      </w:r>
      <w:r w:rsidRPr="001C0528">
        <w:rPr>
          <w:spacing w:val="-1"/>
        </w:rPr>
        <w:t xml:space="preserve"> </w:t>
      </w:r>
      <w:r w:rsidRPr="001C0528">
        <w:rPr>
          <w:spacing w:val="2"/>
        </w:rPr>
        <w:t>d</w:t>
      </w:r>
      <w:r w:rsidRPr="001C0528">
        <w:rPr>
          <w:spacing w:val="-1"/>
        </w:rPr>
        <w:t>ec</w:t>
      </w:r>
      <w:r w:rsidRPr="001C0528">
        <w:t xml:space="preserve">ision to </w:t>
      </w:r>
      <w:r w:rsidRPr="001C0528">
        <w:rPr>
          <w:spacing w:val="-2"/>
        </w:rPr>
        <w:t>t</w:t>
      </w:r>
      <w:r w:rsidRPr="001C0528">
        <w:t>he</w:t>
      </w:r>
      <w:r w:rsidRPr="001C0528">
        <w:rPr>
          <w:spacing w:val="-1"/>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The</w:t>
      </w:r>
      <w:r w:rsidRPr="001C0528">
        <w:rPr>
          <w:spacing w:val="-1"/>
        </w:rPr>
        <w:t xml:space="preserve"> a</w:t>
      </w:r>
      <w:r w:rsidRPr="001C0528">
        <w:t>pp</w:t>
      </w:r>
      <w:r w:rsidRPr="001C0528">
        <w:rPr>
          <w:spacing w:val="-1"/>
        </w:rPr>
        <w:t>ea</w:t>
      </w:r>
      <w:r w:rsidRPr="001C0528">
        <w:t>l shall be</w:t>
      </w:r>
      <w:r w:rsidRPr="001C0528">
        <w:rPr>
          <w:spacing w:val="-1"/>
        </w:rPr>
        <w:t xml:space="preserve"> </w:t>
      </w:r>
      <w:r w:rsidRPr="001C0528">
        <w:rPr>
          <w:spacing w:val="2"/>
        </w:rPr>
        <w:t>m</w:t>
      </w:r>
      <w:r w:rsidRPr="001C0528">
        <w:rPr>
          <w:spacing w:val="-1"/>
        </w:rPr>
        <w:t>a</w:t>
      </w:r>
      <w:r w:rsidRPr="001C0528">
        <w:t>de</w:t>
      </w:r>
      <w:r w:rsidRPr="001C0528">
        <w:rPr>
          <w:spacing w:val="-1"/>
        </w:rPr>
        <w:t xml:space="preserve"> </w:t>
      </w:r>
      <w:r w:rsidRPr="001C0528">
        <w:rPr>
          <w:spacing w:val="4"/>
        </w:rPr>
        <w:t>b</w:t>
      </w:r>
      <w:r w:rsidRPr="001C0528">
        <w:t>y</w:t>
      </w:r>
      <w:r w:rsidRPr="001C0528">
        <w:rPr>
          <w:spacing w:val="-10"/>
        </w:rPr>
        <w:t xml:space="preserve"> </w:t>
      </w:r>
      <w:r w:rsidRPr="001C0528">
        <w:t>submitting</w:t>
      </w:r>
      <w:r w:rsidRPr="001C0528">
        <w:rPr>
          <w:spacing w:val="-4"/>
        </w:rPr>
        <w:t xml:space="preserve"> </w:t>
      </w:r>
      <w:r w:rsidRPr="001C0528">
        <w:t>a</w:t>
      </w:r>
      <w:r w:rsidRPr="001C0528">
        <w:rPr>
          <w:spacing w:val="1"/>
        </w:rPr>
        <w:t xml:space="preserve"> </w:t>
      </w:r>
      <w:r w:rsidRPr="001C0528">
        <w:rPr>
          <w:spacing w:val="-1"/>
        </w:rPr>
        <w:t>c</w:t>
      </w:r>
      <w:r w:rsidRPr="001C0528">
        <w:t>o</w:t>
      </w:r>
      <w:r w:rsidRPr="001C0528">
        <w:rPr>
          <w:spacing w:val="7"/>
        </w:rPr>
        <w:t>p</w:t>
      </w:r>
      <w:r w:rsidRPr="001C0528">
        <w:t>y</w:t>
      </w:r>
      <w:r w:rsidRPr="001C0528">
        <w:rPr>
          <w:spacing w:val="-10"/>
        </w:rPr>
        <w:t xml:space="preserve"> </w:t>
      </w:r>
      <w:r w:rsidRPr="001C0528">
        <w:t>of</w:t>
      </w:r>
      <w:r w:rsidRPr="001C0528">
        <w:rPr>
          <w:spacing w:val="4"/>
        </w:rPr>
        <w:t xml:space="preserve"> </w:t>
      </w:r>
      <w:r w:rsidRPr="001C0528">
        <w:t>the</w:t>
      </w:r>
      <w:r w:rsidRPr="001C0528">
        <w:rPr>
          <w:spacing w:val="-1"/>
        </w:rPr>
        <w:t xml:space="preserve"> w</w:t>
      </w:r>
      <w:r w:rsidRPr="001C0528">
        <w:t xml:space="preserve">ritten </w:t>
      </w:r>
      <w:r w:rsidRPr="001C0528">
        <w:rPr>
          <w:spacing w:val="-3"/>
        </w:rPr>
        <w:t>g</w:t>
      </w:r>
      <w:r w:rsidRPr="001C0528">
        <w:rPr>
          <w:spacing w:val="-1"/>
        </w:rPr>
        <w:t>r</w:t>
      </w:r>
      <w:r w:rsidRPr="001C0528">
        <w:t>ie</w:t>
      </w:r>
      <w:r w:rsidRPr="001C0528">
        <w:rPr>
          <w:spacing w:val="1"/>
        </w:rPr>
        <w:t>v</w:t>
      </w:r>
      <w:r w:rsidRPr="001C0528">
        <w:rPr>
          <w:spacing w:val="-4"/>
        </w:rPr>
        <w:t>a</w:t>
      </w:r>
      <w:r w:rsidRPr="001C0528">
        <w:rPr>
          <w:spacing w:val="2"/>
        </w:rPr>
        <w:t>n</w:t>
      </w:r>
      <w:r w:rsidRPr="001C0528">
        <w:rPr>
          <w:spacing w:val="-1"/>
        </w:rPr>
        <w:t>c</w:t>
      </w:r>
      <w:r w:rsidRPr="001C0528">
        <w:t>e plus</w:t>
      </w:r>
      <w:r w:rsidRPr="001C0528">
        <w:rPr>
          <w:spacing w:val="-2"/>
        </w:rPr>
        <w:t xml:space="preserve"> </w:t>
      </w:r>
      <w:r w:rsidRPr="001C0528">
        <w:t>a</w:t>
      </w:r>
      <w:r w:rsidRPr="001C0528">
        <w:rPr>
          <w:spacing w:val="-6"/>
        </w:rPr>
        <w:t xml:space="preserve"> </w:t>
      </w:r>
      <w:r w:rsidRPr="001C0528">
        <w:rPr>
          <w:spacing w:val="-1"/>
        </w:rPr>
        <w:t>c</w:t>
      </w:r>
      <w:r w:rsidRPr="001C0528">
        <w:rPr>
          <w:spacing w:val="2"/>
        </w:rPr>
        <w:t>l</w:t>
      </w:r>
      <w:r w:rsidRPr="001C0528">
        <w:rPr>
          <w:spacing w:val="-1"/>
        </w:rPr>
        <w:t>ea</w:t>
      </w:r>
      <w:r w:rsidRPr="001C0528">
        <w:t>r</w:t>
      </w:r>
      <w:r w:rsidRPr="001C0528">
        <w:rPr>
          <w:spacing w:val="-1"/>
        </w:rPr>
        <w:t xml:space="preserve"> a</w:t>
      </w:r>
      <w:r w:rsidRPr="001C0528">
        <w:t>nd sp</w:t>
      </w:r>
      <w:r w:rsidRPr="001C0528">
        <w:rPr>
          <w:spacing w:val="-1"/>
        </w:rPr>
        <w:t>ec</w:t>
      </w:r>
      <w:r w:rsidRPr="001C0528">
        <w:t>i</w:t>
      </w:r>
      <w:r w:rsidRPr="001C0528">
        <w:rPr>
          <w:spacing w:val="-1"/>
        </w:rPr>
        <w:t>f</w:t>
      </w:r>
      <w:r w:rsidRPr="001C0528">
        <w:rPr>
          <w:spacing w:val="2"/>
        </w:rPr>
        <w:t>i</w:t>
      </w:r>
      <w:r w:rsidRPr="001C0528">
        <w:t>c</w:t>
      </w:r>
      <w:r w:rsidRPr="001C0528">
        <w:rPr>
          <w:spacing w:val="-1"/>
        </w:rPr>
        <w:t xml:space="preserve"> </w:t>
      </w:r>
      <w:r w:rsidRPr="001C0528">
        <w:rPr>
          <w:spacing w:val="2"/>
        </w:rPr>
        <w:t>s</w:t>
      </w:r>
      <w:r w:rsidRPr="001C0528">
        <w:t>tat</w:t>
      </w:r>
      <w:r w:rsidRPr="001C0528">
        <w:rPr>
          <w:spacing w:val="-1"/>
        </w:rPr>
        <w:t>e</w:t>
      </w:r>
      <w:r w:rsidRPr="001C0528">
        <w:t>ment of</w:t>
      </w:r>
      <w:r w:rsidRPr="001C0528">
        <w:rPr>
          <w:spacing w:val="-1"/>
        </w:rPr>
        <w:t xml:space="preserve"> </w:t>
      </w:r>
      <w:r w:rsidRPr="001C0528">
        <w:t>the</w:t>
      </w:r>
      <w:r w:rsidRPr="001C0528">
        <w:rPr>
          <w:spacing w:val="-1"/>
        </w:rPr>
        <w:t xml:space="preserve"> </w:t>
      </w:r>
      <w:r w:rsidRPr="001C0528">
        <w:rPr>
          <w:spacing w:val="-4"/>
        </w:rPr>
        <w:t>f</w:t>
      </w:r>
      <w:r w:rsidRPr="001C0528">
        <w:rPr>
          <w:spacing w:val="-1"/>
        </w:rPr>
        <w:t>ac</w:t>
      </w:r>
      <w:r w:rsidRPr="001C0528">
        <w:t>ts and</w:t>
      </w:r>
      <w:r w:rsidRPr="001C0528">
        <w:rPr>
          <w:spacing w:val="4"/>
        </w:rPr>
        <w:t xml:space="preserve"> </w:t>
      </w:r>
      <w:r w:rsidRPr="001C0528">
        <w:rPr>
          <w:spacing w:val="-1"/>
        </w:rPr>
        <w:t>c</w:t>
      </w:r>
      <w:r w:rsidRPr="001C0528">
        <w:t>on</w:t>
      </w:r>
      <w:r w:rsidRPr="001C0528">
        <w:rPr>
          <w:spacing w:val="-1"/>
        </w:rPr>
        <w:t>c</w:t>
      </w:r>
      <w:r w:rsidRPr="001C0528">
        <w:t xml:space="preserve">lusions which </w:t>
      </w:r>
      <w:r w:rsidRPr="001C0528">
        <w:rPr>
          <w:spacing w:val="-1"/>
        </w:rPr>
        <w:t>ar</w:t>
      </w:r>
      <w:r w:rsidRPr="001C0528">
        <w:t>e</w:t>
      </w:r>
      <w:r w:rsidRPr="001C0528">
        <w:rPr>
          <w:spacing w:val="-3"/>
        </w:rPr>
        <w:t xml:space="preserve"> </w:t>
      </w:r>
      <w:r w:rsidRPr="001C0528">
        <w:rPr>
          <w:spacing w:val="-1"/>
        </w:rPr>
        <w:t>a</w:t>
      </w:r>
      <w:r w:rsidRPr="001C0528">
        <w:t>p</w:t>
      </w:r>
      <w:r w:rsidRPr="001C0528">
        <w:rPr>
          <w:spacing w:val="2"/>
        </w:rPr>
        <w:t>p</w:t>
      </w:r>
      <w:r w:rsidRPr="001C0528">
        <w:rPr>
          <w:spacing w:val="-1"/>
        </w:rPr>
        <w:t>ea</w:t>
      </w:r>
      <w:r w:rsidRPr="001C0528">
        <w:t>led</w:t>
      </w:r>
      <w:r w:rsidRPr="001C0528">
        <w:rPr>
          <w:spacing w:val="-1"/>
        </w:rPr>
        <w:t xml:space="preserve"> a</w:t>
      </w:r>
      <w:r w:rsidRPr="001C0528">
        <w:t>nd the s</w:t>
      </w:r>
      <w:r w:rsidRPr="001C0528">
        <w:rPr>
          <w:spacing w:val="2"/>
        </w:rPr>
        <w:t>p</w:t>
      </w:r>
      <w:r w:rsidRPr="001C0528">
        <w:rPr>
          <w:spacing w:val="-1"/>
        </w:rPr>
        <w:t>e</w:t>
      </w:r>
      <w:r w:rsidRPr="001C0528">
        <w:rPr>
          <w:spacing w:val="1"/>
        </w:rPr>
        <w:t>c</w:t>
      </w:r>
      <w:r w:rsidRPr="001C0528">
        <w:t>ific</w:t>
      </w:r>
      <w:r w:rsidRPr="001C0528">
        <w:rPr>
          <w:spacing w:val="-1"/>
        </w:rPr>
        <w:t xml:space="preserve"> </w:t>
      </w:r>
      <w:r w:rsidRPr="001C0528">
        <w:rPr>
          <w:spacing w:val="-3"/>
        </w:rPr>
        <w:t>r</w:t>
      </w:r>
      <w:r w:rsidRPr="001C0528">
        <w:rPr>
          <w:spacing w:val="-1"/>
        </w:rPr>
        <w:t>ea</w:t>
      </w:r>
      <w:r w:rsidRPr="001C0528">
        <w:t>sons w</w:t>
      </w:r>
      <w:r w:rsidRPr="001C0528">
        <w:rPr>
          <w:spacing w:val="7"/>
        </w:rPr>
        <w:t>h</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p</w:t>
      </w:r>
      <w:r w:rsidRPr="001C0528">
        <w:rPr>
          <w:spacing w:val="-1"/>
        </w:rPr>
        <w:t>r</w:t>
      </w:r>
      <w:r w:rsidRPr="001C0528">
        <w:t>i</w:t>
      </w:r>
      <w:r w:rsidRPr="001C0528">
        <w:rPr>
          <w:spacing w:val="2"/>
        </w:rPr>
        <w:t>n</w:t>
      </w:r>
      <w:r w:rsidRPr="001C0528">
        <w:rPr>
          <w:spacing w:val="-1"/>
        </w:rPr>
        <w:t>c</w:t>
      </w:r>
      <w:r w:rsidRPr="001C0528">
        <w:t>ipal</w:t>
      </w:r>
      <w:r w:rsidRPr="001C0528">
        <w:rPr>
          <w:spacing w:val="-5"/>
        </w:rPr>
        <w:t>'</w:t>
      </w:r>
      <w:r w:rsidRPr="001C0528">
        <w:t>s</w:t>
      </w:r>
      <w:r w:rsidRPr="001C0528">
        <w:rPr>
          <w:spacing w:val="2"/>
        </w:rPr>
        <w:t xml:space="preserve"> </w:t>
      </w:r>
      <w:r w:rsidRPr="001C0528">
        <w:t>w</w:t>
      </w:r>
      <w:r w:rsidRPr="001C0528">
        <w:rPr>
          <w:spacing w:val="-4"/>
        </w:rPr>
        <w:t>r</w:t>
      </w:r>
      <w:r w:rsidRPr="001C0528">
        <w:t>itten d</w:t>
      </w:r>
      <w:r w:rsidRPr="001C0528">
        <w:rPr>
          <w:spacing w:val="-1"/>
        </w:rPr>
        <w:t>ec</w:t>
      </w:r>
      <w:r w:rsidRPr="001C0528">
        <w:t>ision is un</w:t>
      </w:r>
      <w:r w:rsidRPr="001C0528">
        <w:rPr>
          <w:spacing w:val="-1"/>
        </w:rPr>
        <w:t>a</w:t>
      </w:r>
      <w:r w:rsidRPr="001C0528">
        <w:rPr>
          <w:spacing w:val="-4"/>
        </w:rPr>
        <w:t>c</w:t>
      </w:r>
      <w:r w:rsidRPr="001C0528">
        <w:rPr>
          <w:spacing w:val="-1"/>
        </w:rPr>
        <w:t>ce</w:t>
      </w:r>
      <w:r w:rsidRPr="001C0528">
        <w:t>ptabl</w:t>
      </w:r>
      <w:r w:rsidRPr="001C0528">
        <w:rPr>
          <w:spacing w:val="-1"/>
        </w:rPr>
        <w:t>e</w:t>
      </w:r>
      <w:r w:rsidRPr="001C0528">
        <w:t>.</w:t>
      </w:r>
      <w:r w:rsidRPr="001C0528">
        <w:rPr>
          <w:spacing w:val="2"/>
        </w:rPr>
        <w:t xml:space="preserve"> </w:t>
      </w:r>
      <w:r w:rsidRPr="001C0528">
        <w:t>Su</w:t>
      </w:r>
      <w:r w:rsidRPr="001C0528">
        <w:rPr>
          <w:spacing w:val="-1"/>
        </w:rPr>
        <w:t>c</w:t>
      </w:r>
      <w:r w:rsidRPr="001C0528">
        <w:t>h submission m</w:t>
      </w:r>
      <w:r w:rsidRPr="001C0528">
        <w:rPr>
          <w:spacing w:val="-3"/>
        </w:rPr>
        <w:t>u</w:t>
      </w:r>
      <w:r w:rsidRPr="001C0528">
        <w:t>st be</w:t>
      </w:r>
      <w:r w:rsidRPr="001C0528">
        <w:rPr>
          <w:spacing w:val="-2"/>
        </w:rPr>
        <w:t xml:space="preserve"> </w:t>
      </w:r>
      <w:r w:rsidRPr="001C0528">
        <w:rPr>
          <w:spacing w:val="-1"/>
        </w:rPr>
        <w:t>rece</w:t>
      </w:r>
      <w:r w:rsidRPr="001C0528">
        <w:t>i</w:t>
      </w:r>
      <w:r w:rsidRPr="001C0528">
        <w:rPr>
          <w:spacing w:val="3"/>
        </w:rPr>
        <w:t>v</w:t>
      </w:r>
      <w:r w:rsidRPr="001C0528">
        <w:rPr>
          <w:spacing w:val="-1"/>
        </w:rPr>
        <w:t>e</w:t>
      </w:r>
      <w:r w:rsidRPr="001C0528">
        <w:t xml:space="preserve">d </w:t>
      </w:r>
      <w:r w:rsidRPr="001C0528">
        <w:rPr>
          <w:spacing w:val="7"/>
        </w:rPr>
        <w:t>b</w:t>
      </w:r>
      <w:r w:rsidRPr="001C0528">
        <w:t>y</w:t>
      </w:r>
      <w:r w:rsidRPr="001C0528">
        <w:rPr>
          <w:spacing w:val="-12"/>
        </w:rPr>
        <w:t xml:space="preserve"> </w:t>
      </w:r>
      <w:r w:rsidRPr="001C0528">
        <w:t>the Sup</w:t>
      </w:r>
      <w:r w:rsidRPr="001C0528">
        <w:rPr>
          <w:spacing w:val="-1"/>
        </w:rPr>
        <w:t>e</w:t>
      </w:r>
      <w:r w:rsidRPr="001C0528">
        <w:t>rint</w:t>
      </w:r>
      <w:r w:rsidRPr="001C0528">
        <w:rPr>
          <w:spacing w:val="-1"/>
        </w:rPr>
        <w:t>e</w:t>
      </w:r>
      <w:r w:rsidRPr="001C0528">
        <w:t>nd</w:t>
      </w:r>
      <w:r w:rsidRPr="001C0528">
        <w:rPr>
          <w:spacing w:val="-1"/>
        </w:rPr>
        <w:t>e</w:t>
      </w:r>
      <w:r w:rsidRPr="001C0528">
        <w:t>nt</w:t>
      </w:r>
      <w:r w:rsidRPr="001C0528">
        <w:rPr>
          <w:spacing w:val="-2"/>
        </w:rPr>
        <w:t xml:space="preserve"> </w:t>
      </w:r>
      <w:r w:rsidRPr="001C0528">
        <w:t>within fi</w:t>
      </w:r>
      <w:r w:rsidRPr="001C0528">
        <w:rPr>
          <w:spacing w:val="-1"/>
        </w:rPr>
        <w:t>f</w:t>
      </w:r>
      <w:r w:rsidRPr="001C0528">
        <w:t>t</w:t>
      </w:r>
      <w:r w:rsidRPr="001C0528">
        <w:rPr>
          <w:spacing w:val="-1"/>
        </w:rPr>
        <w:t>e</w:t>
      </w:r>
      <w:r w:rsidRPr="001C0528">
        <w:rPr>
          <w:spacing w:val="-4"/>
        </w:rPr>
        <w:t>e</w:t>
      </w:r>
      <w:r w:rsidRPr="001C0528">
        <w:t>n (</w:t>
      </w:r>
      <w:r w:rsidRPr="001C0528">
        <w:rPr>
          <w:spacing w:val="-1"/>
        </w:rPr>
        <w:t>1</w:t>
      </w:r>
      <w:r w:rsidRPr="001C0528">
        <w:t>5)</w:t>
      </w:r>
      <w:r w:rsidRPr="001C0528">
        <w:rPr>
          <w:spacing w:val="-1"/>
        </w:rPr>
        <w:t xml:space="preserve"> </w:t>
      </w:r>
      <w:r w:rsidRPr="001C0528">
        <w:rPr>
          <w:spacing w:val="2"/>
        </w:rPr>
        <w:t>d</w:t>
      </w:r>
      <w:r w:rsidRPr="001C0528">
        <w:rPr>
          <w:spacing w:val="6"/>
        </w:rPr>
        <w:t>a</w:t>
      </w:r>
      <w:r w:rsidRPr="001C0528">
        <w:rPr>
          <w:spacing w:val="-12"/>
        </w:rPr>
        <w:t>y</w:t>
      </w:r>
      <w:r w:rsidRPr="001C0528">
        <w:t>s</w:t>
      </w:r>
      <w:r w:rsidRPr="001C0528">
        <w:rPr>
          <w:spacing w:val="2"/>
        </w:rPr>
        <w:t xml:space="preserve"> </w:t>
      </w:r>
      <w:r w:rsidRPr="001C0528">
        <w:rPr>
          <w:spacing w:val="-1"/>
        </w:rPr>
        <w:t>a</w:t>
      </w:r>
      <w:r w:rsidRPr="001C0528">
        <w:t>ft</w:t>
      </w:r>
      <w:r w:rsidRPr="001C0528">
        <w:rPr>
          <w:spacing w:val="-2"/>
        </w:rPr>
        <w:t>e</w:t>
      </w:r>
      <w:r w:rsidRPr="001C0528">
        <w:t>r the</w:t>
      </w:r>
      <w:r w:rsidRPr="001C0528">
        <w:rPr>
          <w:spacing w:val="-2"/>
        </w:rPr>
        <w:t xml:space="preserve"> </w:t>
      </w:r>
      <w:r w:rsidRPr="001C0528">
        <w:rPr>
          <w:spacing w:val="2"/>
        </w:rPr>
        <w:t>d</w:t>
      </w:r>
      <w:r w:rsidRPr="001C0528">
        <w:rPr>
          <w:spacing w:val="-1"/>
        </w:rPr>
        <w:t>ec</w:t>
      </w:r>
      <w:r w:rsidRPr="001C0528">
        <w:t>ision.</w:t>
      </w:r>
    </w:p>
    <w:p w14:paraId="3616C683" w14:textId="77777777" w:rsidR="001873F0" w:rsidRPr="001C0528" w:rsidRDefault="001873F0">
      <w:pPr>
        <w:pStyle w:val="BodyText"/>
        <w:kinsoku w:val="0"/>
        <w:overflowPunct w:val="0"/>
        <w:spacing w:before="69"/>
        <w:ind w:firstLine="0"/>
      </w:pPr>
      <w:r w:rsidRPr="001C0528">
        <w:t>The</w:t>
      </w:r>
      <w:r w:rsidRPr="001C0528">
        <w:rPr>
          <w:spacing w:val="-3"/>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shall</w:t>
      </w:r>
      <w:r w:rsidRPr="001C0528">
        <w:rPr>
          <w:spacing w:val="3"/>
        </w:rPr>
        <w:t xml:space="preserve"> </w:t>
      </w:r>
      <w:r w:rsidRPr="001C0528">
        <w:rPr>
          <w:spacing w:val="-1"/>
        </w:rPr>
        <w:t>re</w:t>
      </w:r>
      <w:r w:rsidRPr="001C0528">
        <w:t xml:space="preserve">spond to the </w:t>
      </w:r>
      <w:r w:rsidRPr="001C0528">
        <w:rPr>
          <w:spacing w:val="-5"/>
        </w:rPr>
        <w:t>g</w:t>
      </w:r>
      <w:r w:rsidRPr="001C0528">
        <w:rPr>
          <w:spacing w:val="-1"/>
        </w:rPr>
        <w:t>r</w:t>
      </w:r>
      <w:r w:rsidRPr="001C0528">
        <w:t>i</w:t>
      </w:r>
      <w:r w:rsidRPr="001C0528">
        <w:rPr>
          <w:spacing w:val="-4"/>
        </w:rPr>
        <w:t>e</w:t>
      </w:r>
      <w:r w:rsidRPr="001C0528">
        <w:t>v</w:t>
      </w:r>
      <w:r w:rsidRPr="001C0528">
        <w:rPr>
          <w:spacing w:val="-1"/>
        </w:rPr>
        <w:t>a</w:t>
      </w:r>
      <w:r w:rsidRPr="001C0528">
        <w:t>nt</w:t>
      </w:r>
      <w:r w:rsidRPr="001C0528">
        <w:rPr>
          <w:spacing w:val="5"/>
        </w:rPr>
        <w:t xml:space="preserve"> </w:t>
      </w:r>
      <w:r w:rsidRPr="001C0528">
        <w:t>with a</w:t>
      </w:r>
      <w:r w:rsidRPr="001C0528">
        <w:rPr>
          <w:spacing w:val="-1"/>
        </w:rPr>
        <w:t xml:space="preserve"> </w:t>
      </w:r>
      <w:r w:rsidRPr="001C0528">
        <w:rPr>
          <w:spacing w:val="-4"/>
        </w:rPr>
        <w:t>c</w:t>
      </w:r>
      <w:r w:rsidRPr="001C0528">
        <w:t>o</w:t>
      </w:r>
      <w:r w:rsidRPr="001C0528">
        <w:rPr>
          <w:spacing w:val="7"/>
        </w:rPr>
        <w:t>p</w:t>
      </w:r>
      <w:r w:rsidRPr="001C0528">
        <w:t>y</w:t>
      </w:r>
      <w:r w:rsidRPr="001C0528">
        <w:rPr>
          <w:spacing w:val="-10"/>
        </w:rPr>
        <w:t xml:space="preserve"> </w:t>
      </w:r>
      <w:r w:rsidRPr="001C0528">
        <w:t>to</w:t>
      </w:r>
      <w:r w:rsidRPr="001C0528">
        <w:rPr>
          <w:spacing w:val="2"/>
        </w:rPr>
        <w:t xml:space="preserve"> </w:t>
      </w:r>
      <w:r w:rsidRPr="001C0528">
        <w:t>t</w:t>
      </w:r>
      <w:r w:rsidRPr="001C0528">
        <w:rPr>
          <w:spacing w:val="2"/>
        </w:rPr>
        <w:t>h</w:t>
      </w:r>
      <w:r w:rsidRPr="001C0528">
        <w:t>e Asso</w:t>
      </w:r>
      <w:r w:rsidRPr="001C0528">
        <w:rPr>
          <w:spacing w:val="-1"/>
        </w:rPr>
        <w:t>c</w:t>
      </w:r>
      <w:r w:rsidRPr="001C0528">
        <w:t>iation within fift</w:t>
      </w:r>
      <w:r w:rsidRPr="001C0528">
        <w:rPr>
          <w:spacing w:val="-1"/>
        </w:rPr>
        <w:t>ee</w:t>
      </w:r>
      <w:r w:rsidRPr="001C0528">
        <w:t>n (</w:t>
      </w:r>
      <w:r w:rsidRPr="001C0528">
        <w:rPr>
          <w:spacing w:val="-1"/>
        </w:rPr>
        <w:t>1</w:t>
      </w:r>
      <w:r w:rsidRPr="001C0528">
        <w:t xml:space="preserve">5) </w:t>
      </w:r>
      <w:r w:rsidRPr="001C0528">
        <w:rPr>
          <w:spacing w:val="-1"/>
        </w:rPr>
        <w:t>d</w:t>
      </w:r>
      <w:r w:rsidRPr="001C0528">
        <w:rPr>
          <w:spacing w:val="3"/>
        </w:rPr>
        <w:t>a</w:t>
      </w:r>
      <w:r w:rsidRPr="001C0528">
        <w:rPr>
          <w:spacing w:val="-10"/>
        </w:rPr>
        <w:t>y</w:t>
      </w:r>
      <w:r w:rsidRPr="001C0528">
        <w:t>s</w:t>
      </w:r>
      <w:r w:rsidRPr="001C0528">
        <w:rPr>
          <w:spacing w:val="2"/>
        </w:rPr>
        <w:t xml:space="preserve"> </w:t>
      </w:r>
      <w:r w:rsidRPr="001C0528">
        <w:rPr>
          <w:spacing w:val="-1"/>
        </w:rPr>
        <w:t>af</w:t>
      </w:r>
      <w:r w:rsidRPr="001C0528">
        <w:rPr>
          <w:spacing w:val="2"/>
        </w:rPr>
        <w:t>t</w:t>
      </w:r>
      <w:r w:rsidRPr="001C0528">
        <w:rPr>
          <w:spacing w:val="-4"/>
        </w:rPr>
        <w:t>e</w:t>
      </w:r>
      <w:r w:rsidRPr="001C0528">
        <w:t xml:space="preserve">r </w:t>
      </w:r>
      <w:r w:rsidRPr="001C0528">
        <w:rPr>
          <w:spacing w:val="-2"/>
        </w:rPr>
        <w:t>r</w:t>
      </w:r>
      <w:r w:rsidRPr="001C0528">
        <w:rPr>
          <w:spacing w:val="1"/>
        </w:rPr>
        <w:t>e</w:t>
      </w:r>
      <w:r w:rsidRPr="001C0528">
        <w:rPr>
          <w:spacing w:val="-1"/>
        </w:rPr>
        <w:t>ce</w:t>
      </w:r>
      <w:r w:rsidRPr="001C0528">
        <w:t>ipt</w:t>
      </w:r>
      <w:r w:rsidRPr="001C0528">
        <w:rPr>
          <w:spacing w:val="2"/>
        </w:rPr>
        <w:t xml:space="preserve"> </w:t>
      </w:r>
      <w:r w:rsidRPr="001C0528">
        <w:t>of</w:t>
      </w:r>
      <w:r w:rsidRPr="001C0528">
        <w:rPr>
          <w:spacing w:val="-1"/>
        </w:rPr>
        <w:t xml:space="preserve"> </w:t>
      </w:r>
      <w:r w:rsidRPr="001C0528">
        <w:t>the</w:t>
      </w:r>
      <w:r w:rsidRPr="001C0528">
        <w:rPr>
          <w:spacing w:val="-3"/>
        </w:rPr>
        <w:t xml:space="preserve"> </w:t>
      </w:r>
      <w:r w:rsidRPr="001C0528">
        <w:t>w</w:t>
      </w:r>
      <w:r w:rsidRPr="001C0528">
        <w:rPr>
          <w:spacing w:val="-4"/>
        </w:rPr>
        <w:t>r</w:t>
      </w:r>
      <w:r w:rsidRPr="001C0528">
        <w:t>itten</w:t>
      </w:r>
      <w:r w:rsidRPr="001C0528">
        <w:rPr>
          <w:spacing w:val="4"/>
        </w:rPr>
        <w:t xml:space="preserve"> </w:t>
      </w:r>
      <w:r w:rsidRPr="001C0528">
        <w:rPr>
          <w:spacing w:val="-3"/>
        </w:rPr>
        <w:t>g</w:t>
      </w:r>
      <w:r w:rsidRPr="001C0528">
        <w:rPr>
          <w:spacing w:val="-1"/>
        </w:rPr>
        <w:t>r</w:t>
      </w:r>
      <w:r w:rsidRPr="001C0528">
        <w:t>ie</w:t>
      </w:r>
      <w:r w:rsidRPr="001C0528">
        <w:rPr>
          <w:spacing w:val="1"/>
        </w:rPr>
        <w:t>v</w:t>
      </w:r>
      <w:r w:rsidRPr="001C0528">
        <w:rPr>
          <w:spacing w:val="-4"/>
        </w:rPr>
        <w:t>a</w:t>
      </w:r>
      <w:r w:rsidRPr="001C0528">
        <w:rPr>
          <w:spacing w:val="2"/>
        </w:rPr>
        <w:t>n</w:t>
      </w:r>
      <w:r w:rsidRPr="001C0528">
        <w:rPr>
          <w:spacing w:val="-1"/>
        </w:rPr>
        <w:t>ce</w:t>
      </w:r>
      <w:r w:rsidRPr="001C0528">
        <w:t>.</w:t>
      </w:r>
    </w:p>
    <w:p w14:paraId="22CA69CE" w14:textId="77777777" w:rsidR="001873F0" w:rsidRPr="001C0528" w:rsidRDefault="001873F0">
      <w:pPr>
        <w:kinsoku w:val="0"/>
        <w:overflowPunct w:val="0"/>
        <w:spacing w:before="16" w:line="260" w:lineRule="exact"/>
        <w:rPr>
          <w:sz w:val="26"/>
          <w:szCs w:val="26"/>
        </w:rPr>
      </w:pPr>
    </w:p>
    <w:p w14:paraId="4A49D1FC" w14:textId="77777777" w:rsidR="001873F0" w:rsidRPr="001C0528" w:rsidRDefault="001873F0">
      <w:pPr>
        <w:pStyle w:val="BodyText"/>
        <w:numPr>
          <w:ilvl w:val="2"/>
          <w:numId w:val="18"/>
        </w:numPr>
        <w:tabs>
          <w:tab w:val="left" w:pos="1880"/>
        </w:tabs>
        <w:kinsoku w:val="0"/>
        <w:overflowPunct w:val="0"/>
        <w:ind w:right="489" w:hanging="720"/>
      </w:pPr>
      <w:r w:rsidRPr="001C0528">
        <w:rPr>
          <w:spacing w:val="-6"/>
        </w:rPr>
        <w:t>L</w:t>
      </w:r>
      <w:r w:rsidRPr="001C0528">
        <w:rPr>
          <w:spacing w:val="-1"/>
        </w:rPr>
        <w:t>e</w:t>
      </w:r>
      <w:r w:rsidRPr="001C0528">
        <w:rPr>
          <w:spacing w:val="3"/>
        </w:rPr>
        <w:t>v</w:t>
      </w:r>
      <w:r w:rsidRPr="001C0528">
        <w:rPr>
          <w:spacing w:val="-1"/>
        </w:rPr>
        <w:t>e</w:t>
      </w:r>
      <w:r w:rsidRPr="001C0528">
        <w:t>l Thr</w:t>
      </w:r>
      <w:r w:rsidRPr="001C0528">
        <w:rPr>
          <w:spacing w:val="-2"/>
        </w:rPr>
        <w:t>e</w:t>
      </w:r>
      <w:r w:rsidRPr="001C0528">
        <w:rPr>
          <w:spacing w:val="-1"/>
        </w:rPr>
        <w:t>e</w:t>
      </w:r>
      <w:r w:rsidRPr="001C0528">
        <w:t xml:space="preserve">: </w:t>
      </w:r>
      <w:r w:rsidRPr="001C0528">
        <w:rPr>
          <w:spacing w:val="1"/>
        </w:rPr>
        <w:t>W</w:t>
      </w:r>
      <w:r w:rsidRPr="001C0528">
        <w:t>ithin fift</w:t>
      </w:r>
      <w:r w:rsidRPr="001C0528">
        <w:rPr>
          <w:spacing w:val="-1"/>
        </w:rPr>
        <w:t>ee</w:t>
      </w:r>
      <w:r w:rsidRPr="001C0528">
        <w:t>n (</w:t>
      </w:r>
      <w:r w:rsidRPr="001C0528">
        <w:rPr>
          <w:spacing w:val="-1"/>
        </w:rPr>
        <w:t>1</w:t>
      </w:r>
      <w:r w:rsidRPr="001C0528">
        <w:t xml:space="preserve">5) </w:t>
      </w:r>
      <w:r w:rsidRPr="001C0528">
        <w:rPr>
          <w:spacing w:val="-1"/>
        </w:rPr>
        <w:t>d</w:t>
      </w:r>
      <w:r w:rsidRPr="001C0528">
        <w:rPr>
          <w:spacing w:val="8"/>
        </w:rPr>
        <w:t>a</w:t>
      </w:r>
      <w:r w:rsidRPr="001C0528">
        <w:rPr>
          <w:spacing w:val="-12"/>
        </w:rPr>
        <w:t>y</w:t>
      </w:r>
      <w:r w:rsidRPr="001C0528">
        <w:t>s</w:t>
      </w:r>
      <w:r w:rsidRPr="001C0528">
        <w:rPr>
          <w:spacing w:val="2"/>
        </w:rPr>
        <w:t xml:space="preserve"> </w:t>
      </w:r>
      <w:r w:rsidRPr="001C0528">
        <w:rPr>
          <w:spacing w:val="1"/>
        </w:rPr>
        <w:t>a</w:t>
      </w:r>
      <w:r w:rsidRPr="001C0528">
        <w:rPr>
          <w:spacing w:val="-1"/>
        </w:rPr>
        <w:t>f</w:t>
      </w:r>
      <w:r w:rsidRPr="001C0528">
        <w:t>t</w:t>
      </w:r>
      <w:r w:rsidRPr="001C0528">
        <w:rPr>
          <w:spacing w:val="-4"/>
        </w:rPr>
        <w:t>e</w:t>
      </w:r>
      <w:r w:rsidRPr="001C0528">
        <w:t>r</w:t>
      </w:r>
      <w:r w:rsidRPr="001C0528">
        <w:rPr>
          <w:spacing w:val="1"/>
        </w:rPr>
        <w:t xml:space="preserve"> </w:t>
      </w:r>
      <w:r w:rsidRPr="001C0528">
        <w:rPr>
          <w:spacing w:val="-1"/>
        </w:rPr>
        <w:t>rece</w:t>
      </w:r>
      <w:r w:rsidRPr="001C0528">
        <w:t>ipt</w:t>
      </w:r>
      <w:r w:rsidRPr="001C0528">
        <w:rPr>
          <w:spacing w:val="5"/>
        </w:rPr>
        <w:t xml:space="preserve"> </w:t>
      </w:r>
      <w:r w:rsidRPr="001C0528">
        <w:t>of</w:t>
      </w:r>
      <w:r w:rsidRPr="001C0528">
        <w:rPr>
          <w:spacing w:val="-1"/>
        </w:rPr>
        <w:t xml:space="preserve"> </w:t>
      </w:r>
      <w:r w:rsidRPr="001C0528">
        <w:t>the Sup</w:t>
      </w:r>
      <w:r w:rsidRPr="001C0528">
        <w:rPr>
          <w:spacing w:val="-1"/>
        </w:rPr>
        <w:t>e</w:t>
      </w:r>
      <w:r w:rsidRPr="001C0528">
        <w:t>rint</w:t>
      </w:r>
      <w:r w:rsidRPr="001C0528">
        <w:rPr>
          <w:spacing w:val="-1"/>
        </w:rPr>
        <w:t>e</w:t>
      </w:r>
      <w:r w:rsidRPr="001C0528">
        <w:t>nd</w:t>
      </w:r>
      <w:r w:rsidRPr="001C0528">
        <w:rPr>
          <w:spacing w:val="-1"/>
        </w:rPr>
        <w:t>e</w:t>
      </w:r>
      <w:r w:rsidRPr="001C0528">
        <w:t>nt</w:t>
      </w:r>
      <w:r w:rsidRPr="001C0528">
        <w:rPr>
          <w:spacing w:val="-5"/>
        </w:rPr>
        <w:t>'</w:t>
      </w:r>
      <w:r w:rsidRPr="001C0528">
        <w:t xml:space="preserve">s </w:t>
      </w:r>
      <w:r w:rsidRPr="001C0528">
        <w:rPr>
          <w:spacing w:val="2"/>
        </w:rPr>
        <w:t>d</w:t>
      </w:r>
      <w:r w:rsidRPr="001C0528">
        <w:rPr>
          <w:spacing w:val="-1"/>
        </w:rPr>
        <w:t>ec</w:t>
      </w:r>
      <w:r w:rsidRPr="001C0528">
        <w:t>ision</w:t>
      </w:r>
      <w:r w:rsidRPr="001C0528">
        <w:rPr>
          <w:spacing w:val="2"/>
        </w:rPr>
        <w:t xml:space="preserve"> </w:t>
      </w:r>
      <w:r w:rsidRPr="001C0528">
        <w:rPr>
          <w:spacing w:val="-1"/>
        </w:rPr>
        <w:t>a</w:t>
      </w:r>
      <w:r w:rsidRPr="001C0528">
        <w:t>t</w:t>
      </w:r>
      <w:r w:rsidRPr="001C0528">
        <w:rPr>
          <w:spacing w:val="2"/>
        </w:rPr>
        <w:t xml:space="preserve"> </w:t>
      </w:r>
      <w:r w:rsidRPr="001C0528">
        <w:rPr>
          <w:spacing w:val="-8"/>
        </w:rPr>
        <w:t>L</w:t>
      </w:r>
      <w:r w:rsidRPr="001C0528">
        <w:rPr>
          <w:spacing w:val="-1"/>
        </w:rPr>
        <w:t>e</w:t>
      </w:r>
      <w:r w:rsidRPr="001C0528">
        <w:t>v</w:t>
      </w:r>
      <w:r w:rsidRPr="001C0528">
        <w:rPr>
          <w:spacing w:val="-1"/>
        </w:rPr>
        <w:t>e</w:t>
      </w:r>
      <w:r w:rsidRPr="001C0528">
        <w:t>l Two, the</w:t>
      </w:r>
      <w:r w:rsidRPr="001C0528">
        <w:rPr>
          <w:spacing w:val="4"/>
        </w:rPr>
        <w:t xml:space="preserve"> </w:t>
      </w:r>
      <w:r w:rsidRPr="001C0528">
        <w:rPr>
          <w:spacing w:val="-3"/>
        </w:rPr>
        <w:t>g</w:t>
      </w:r>
      <w:r w:rsidRPr="001C0528">
        <w:rPr>
          <w:spacing w:val="-1"/>
        </w:rPr>
        <w:t>r</w:t>
      </w:r>
      <w:r w:rsidRPr="001C0528">
        <w:t xml:space="preserve">ievant </w:t>
      </w:r>
      <w:r w:rsidRPr="001C0528">
        <w:rPr>
          <w:spacing w:val="1"/>
        </w:rPr>
        <w:t>ma</w:t>
      </w:r>
      <w:r w:rsidRPr="001C0528">
        <w:t>y</w:t>
      </w:r>
      <w:r w:rsidRPr="001C0528">
        <w:rPr>
          <w:spacing w:val="-9"/>
        </w:rPr>
        <w:t xml:space="preserve"> </w:t>
      </w:r>
      <w:r w:rsidRPr="001C0528">
        <w:t xml:space="preserve">submit the </w:t>
      </w:r>
      <w:r w:rsidRPr="001C0528">
        <w:rPr>
          <w:spacing w:val="-5"/>
        </w:rPr>
        <w:t>g</w:t>
      </w:r>
      <w:r w:rsidRPr="001C0528">
        <w:rPr>
          <w:spacing w:val="-1"/>
        </w:rPr>
        <w:t>r</w:t>
      </w:r>
      <w:r w:rsidRPr="001C0528">
        <w:t>i</w:t>
      </w:r>
      <w:r w:rsidRPr="001C0528">
        <w:rPr>
          <w:spacing w:val="-3"/>
        </w:rPr>
        <w:t>e</w:t>
      </w:r>
      <w:r w:rsidRPr="001C0528">
        <w:rPr>
          <w:spacing w:val="2"/>
        </w:rPr>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to</w:t>
      </w:r>
      <w:r w:rsidRPr="001C0528">
        <w:rPr>
          <w:spacing w:val="2"/>
        </w:rPr>
        <w:t xml:space="preserve"> </w:t>
      </w:r>
      <w:r w:rsidRPr="001C0528">
        <w:rPr>
          <w:spacing w:val="-1"/>
        </w:rPr>
        <w:t>a</w:t>
      </w:r>
      <w:r w:rsidRPr="001C0528">
        <w:rPr>
          <w:spacing w:val="-4"/>
        </w:rPr>
        <w:t>r</w:t>
      </w:r>
      <w:r w:rsidRPr="001C0528">
        <w:t>bit</w:t>
      </w:r>
      <w:r w:rsidRPr="001C0528">
        <w:rPr>
          <w:spacing w:val="-1"/>
        </w:rPr>
        <w:t>r</w:t>
      </w:r>
      <w:r w:rsidRPr="001C0528">
        <w:rPr>
          <w:spacing w:val="-4"/>
        </w:rPr>
        <w:t>a</w:t>
      </w:r>
      <w:r w:rsidRPr="001C0528">
        <w:t>tion.</w:t>
      </w:r>
      <w:r w:rsidRPr="001C0528">
        <w:rPr>
          <w:spacing w:val="5"/>
        </w:rPr>
        <w:t xml:space="preserve"> </w:t>
      </w:r>
      <w:r w:rsidRPr="001C0528">
        <w:t>Should the</w:t>
      </w:r>
      <w:r w:rsidRPr="001C0528">
        <w:rPr>
          <w:spacing w:val="-1"/>
        </w:rPr>
        <w:t xml:space="preserve"> </w:t>
      </w:r>
      <w:r w:rsidRPr="001C0528">
        <w:t>p</w:t>
      </w:r>
      <w:r w:rsidRPr="001C0528">
        <w:rPr>
          <w:spacing w:val="-1"/>
        </w:rPr>
        <w:t>a</w:t>
      </w:r>
      <w:r w:rsidRPr="001C0528">
        <w:t>rties be</w:t>
      </w:r>
      <w:r w:rsidRPr="001C0528">
        <w:rPr>
          <w:spacing w:val="-4"/>
        </w:rPr>
        <w:t xml:space="preserve"> </w:t>
      </w:r>
      <w:r w:rsidRPr="001C0528">
        <w:t>un</w:t>
      </w:r>
      <w:r w:rsidRPr="001C0528">
        <w:rPr>
          <w:spacing w:val="1"/>
        </w:rPr>
        <w:t>a</w:t>
      </w:r>
      <w:r w:rsidRPr="001C0528">
        <w:t xml:space="preserve">ble to </w:t>
      </w:r>
      <w:r w:rsidRPr="001C0528">
        <w:rPr>
          <w:spacing w:val="-1"/>
        </w:rPr>
        <w:t>a</w:t>
      </w:r>
      <w:r w:rsidRPr="001C0528">
        <w:rPr>
          <w:spacing w:val="-2"/>
        </w:rPr>
        <w:t>g</w:t>
      </w:r>
      <w:r w:rsidRPr="001C0528">
        <w:rPr>
          <w:spacing w:val="-1"/>
        </w:rPr>
        <w:t>re</w:t>
      </w:r>
      <w:r w:rsidRPr="001C0528">
        <w:t>e</w:t>
      </w:r>
      <w:r w:rsidRPr="001C0528">
        <w:rPr>
          <w:spacing w:val="-1"/>
        </w:rPr>
        <w:t xml:space="preserve"> </w:t>
      </w:r>
      <w:r w:rsidRPr="001C0528">
        <w:t>on</w:t>
      </w:r>
      <w:r w:rsidRPr="001C0528">
        <w:rPr>
          <w:spacing w:val="2"/>
        </w:rPr>
        <w:t xml:space="preserve"> </w:t>
      </w:r>
      <w:r w:rsidRPr="001C0528">
        <w:rPr>
          <w:spacing w:val="-1"/>
        </w:rPr>
        <w:t>a</w:t>
      </w:r>
      <w:r w:rsidRPr="001C0528">
        <w:t xml:space="preserve">n </w:t>
      </w:r>
      <w:r w:rsidRPr="001C0528">
        <w:rPr>
          <w:spacing w:val="-1"/>
        </w:rPr>
        <w:t>a</w:t>
      </w:r>
      <w:r w:rsidRPr="001C0528">
        <w:t>rbitr</w:t>
      </w:r>
      <w:r w:rsidRPr="001C0528">
        <w:rPr>
          <w:spacing w:val="-4"/>
        </w:rPr>
        <w:t>a</w:t>
      </w:r>
      <w:r w:rsidRPr="001C0528">
        <w:t>tor, submission sh</w:t>
      </w:r>
      <w:r w:rsidRPr="001C0528">
        <w:rPr>
          <w:spacing w:val="-1"/>
        </w:rPr>
        <w:t>a</w:t>
      </w:r>
      <w:r w:rsidRPr="001C0528">
        <w:t>ll be</w:t>
      </w:r>
      <w:r w:rsidRPr="001C0528">
        <w:rPr>
          <w:spacing w:val="-1"/>
        </w:rPr>
        <w:t xml:space="preserve"> </w:t>
      </w:r>
      <w:r w:rsidRPr="001C0528">
        <w:t>to the</w:t>
      </w:r>
      <w:r w:rsidRPr="001C0528">
        <w:rPr>
          <w:spacing w:val="-1"/>
        </w:rPr>
        <w:t xml:space="preserve"> A</w:t>
      </w:r>
      <w:r w:rsidRPr="001C0528">
        <w:t>m</w:t>
      </w:r>
      <w:r w:rsidRPr="001C0528">
        <w:rPr>
          <w:spacing w:val="-1"/>
        </w:rPr>
        <w:t>e</w:t>
      </w:r>
      <w:r w:rsidRPr="001C0528">
        <w:t>ri</w:t>
      </w:r>
      <w:r w:rsidRPr="001C0528">
        <w:rPr>
          <w:spacing w:val="-2"/>
        </w:rPr>
        <w:t>c</w:t>
      </w:r>
      <w:r w:rsidRPr="001C0528">
        <w:rPr>
          <w:spacing w:val="-1"/>
        </w:rPr>
        <w:t>a</w:t>
      </w:r>
      <w:r w:rsidRPr="001C0528">
        <w:t>n A</w:t>
      </w:r>
      <w:r w:rsidRPr="001C0528">
        <w:rPr>
          <w:spacing w:val="-2"/>
        </w:rPr>
        <w:t>r</w:t>
      </w:r>
      <w:r w:rsidRPr="001C0528">
        <w:t>bit</w:t>
      </w:r>
      <w:r w:rsidRPr="001C0528">
        <w:rPr>
          <w:spacing w:val="-1"/>
        </w:rPr>
        <w:t>r</w:t>
      </w:r>
      <w:r w:rsidRPr="001C0528">
        <w:rPr>
          <w:spacing w:val="-4"/>
        </w:rPr>
        <w:t>a</w:t>
      </w:r>
      <w:r w:rsidRPr="001C0528">
        <w:t>tion Asso</w:t>
      </w:r>
      <w:r w:rsidRPr="001C0528">
        <w:rPr>
          <w:spacing w:val="-1"/>
        </w:rPr>
        <w:t>c</w:t>
      </w:r>
      <w:r w:rsidRPr="001C0528">
        <w:t xml:space="preserve">iation </w:t>
      </w:r>
      <w:r w:rsidRPr="001C0528">
        <w:rPr>
          <w:spacing w:val="-1"/>
        </w:rPr>
        <w:t>a</w:t>
      </w:r>
      <w:r w:rsidRPr="001C0528">
        <w:t>nd the</w:t>
      </w:r>
      <w:r w:rsidRPr="001C0528">
        <w:rPr>
          <w:spacing w:val="-3"/>
        </w:rPr>
        <w:t xml:space="preserve"> </w:t>
      </w:r>
      <w:r w:rsidRPr="001C0528">
        <w:t>p</w:t>
      </w:r>
      <w:r w:rsidRPr="001C0528">
        <w:rPr>
          <w:spacing w:val="-1"/>
        </w:rPr>
        <w:t>a</w:t>
      </w:r>
      <w:r w:rsidRPr="001C0528">
        <w:t>rties</w:t>
      </w:r>
      <w:r w:rsidRPr="001C0528">
        <w:rPr>
          <w:spacing w:val="-1"/>
        </w:rPr>
        <w:t xml:space="preserve"> w</w:t>
      </w:r>
      <w:r w:rsidRPr="001C0528">
        <w:t>ill be</w:t>
      </w:r>
      <w:r w:rsidRPr="001C0528">
        <w:rPr>
          <w:spacing w:val="-1"/>
        </w:rPr>
        <w:t xml:space="preserve"> </w:t>
      </w:r>
      <w:r w:rsidRPr="001C0528">
        <w:t xml:space="preserve">bound </w:t>
      </w:r>
      <w:r w:rsidRPr="001C0528">
        <w:rPr>
          <w:spacing w:val="5"/>
        </w:rPr>
        <w:t>b</w:t>
      </w:r>
      <w:r w:rsidRPr="001C0528">
        <w:t>y</w:t>
      </w:r>
      <w:r w:rsidRPr="001C0528">
        <w:rPr>
          <w:spacing w:val="-10"/>
        </w:rPr>
        <w:t xml:space="preserve"> </w:t>
      </w:r>
      <w:r w:rsidRPr="001C0528">
        <w:t>the</w:t>
      </w:r>
      <w:r w:rsidRPr="001C0528">
        <w:rPr>
          <w:spacing w:val="1"/>
        </w:rPr>
        <w:t xml:space="preserve"> </w:t>
      </w:r>
      <w:r w:rsidRPr="001C0528">
        <w:t>ru</w:t>
      </w:r>
      <w:r w:rsidRPr="001C0528">
        <w:rPr>
          <w:spacing w:val="-1"/>
        </w:rPr>
        <w:t>l</w:t>
      </w:r>
      <w:r w:rsidRPr="001C0528">
        <w:rPr>
          <w:spacing w:val="-4"/>
        </w:rPr>
        <w:t>e</w:t>
      </w:r>
      <w:r w:rsidRPr="001C0528">
        <w:t>s and</w:t>
      </w:r>
      <w:r w:rsidRPr="001C0528">
        <w:rPr>
          <w:spacing w:val="-1"/>
        </w:rPr>
        <w:t xml:space="preserve"> </w:t>
      </w:r>
      <w:r w:rsidRPr="001C0528">
        <w:t>p</w:t>
      </w:r>
      <w:r w:rsidRPr="001C0528">
        <w:rPr>
          <w:spacing w:val="1"/>
        </w:rPr>
        <w:t>r</w:t>
      </w:r>
      <w:r w:rsidRPr="001C0528">
        <w:t>o</w:t>
      </w:r>
      <w:r w:rsidRPr="001C0528">
        <w:rPr>
          <w:spacing w:val="1"/>
        </w:rPr>
        <w:t>c</w:t>
      </w:r>
      <w:r w:rsidRPr="001C0528">
        <w:rPr>
          <w:spacing w:val="-1"/>
        </w:rPr>
        <w:t>e</w:t>
      </w:r>
      <w:r w:rsidRPr="001C0528">
        <w:t>du</w:t>
      </w:r>
      <w:r w:rsidRPr="001C0528">
        <w:rPr>
          <w:spacing w:val="-1"/>
        </w:rPr>
        <w:t>r</w:t>
      </w:r>
      <w:r w:rsidRPr="001C0528">
        <w:rPr>
          <w:spacing w:val="-4"/>
        </w:rPr>
        <w:t>e</w:t>
      </w:r>
      <w:r w:rsidRPr="001C0528">
        <w:t xml:space="preserve">s of the </w:t>
      </w:r>
      <w:r w:rsidRPr="001C0528">
        <w:rPr>
          <w:spacing w:val="-1"/>
        </w:rPr>
        <w:t>A</w:t>
      </w:r>
      <w:r w:rsidRPr="001C0528">
        <w:rPr>
          <w:spacing w:val="1"/>
        </w:rPr>
        <w:t>m</w:t>
      </w:r>
      <w:r w:rsidRPr="001C0528">
        <w:rPr>
          <w:spacing w:val="-1"/>
        </w:rPr>
        <w:t>er</w:t>
      </w:r>
      <w:r w:rsidRPr="001C0528">
        <w:t>i</w:t>
      </w:r>
      <w:r w:rsidRPr="001C0528">
        <w:rPr>
          <w:spacing w:val="-4"/>
        </w:rPr>
        <w:t>c</w:t>
      </w:r>
      <w:r w:rsidRPr="001C0528">
        <w:rPr>
          <w:spacing w:val="-1"/>
        </w:rPr>
        <w:t>a</w:t>
      </w:r>
      <w:r w:rsidRPr="001C0528">
        <w:t xml:space="preserve">n </w:t>
      </w:r>
      <w:r w:rsidRPr="001C0528">
        <w:rPr>
          <w:spacing w:val="1"/>
        </w:rPr>
        <w:t>A</w:t>
      </w:r>
      <w:r w:rsidRPr="001C0528">
        <w:t>rbit</w:t>
      </w:r>
      <w:r w:rsidRPr="001C0528">
        <w:rPr>
          <w:spacing w:val="-1"/>
        </w:rPr>
        <w:t>r</w:t>
      </w:r>
      <w:r w:rsidRPr="001C0528">
        <w:rPr>
          <w:spacing w:val="-4"/>
        </w:rPr>
        <w:t>a</w:t>
      </w:r>
      <w:r w:rsidRPr="001C0528">
        <w:t xml:space="preserve">tion </w:t>
      </w:r>
      <w:r w:rsidRPr="001C0528">
        <w:rPr>
          <w:spacing w:val="-1"/>
        </w:rPr>
        <w:t>A</w:t>
      </w:r>
      <w:r w:rsidRPr="001C0528">
        <w:rPr>
          <w:spacing w:val="2"/>
        </w:rPr>
        <w:t>s</w:t>
      </w:r>
      <w:r w:rsidRPr="001C0528">
        <w:t>soc</w:t>
      </w:r>
      <w:r w:rsidRPr="001C0528">
        <w:rPr>
          <w:spacing w:val="-1"/>
        </w:rPr>
        <w:t>i</w:t>
      </w:r>
      <w:r w:rsidRPr="001C0528">
        <w:rPr>
          <w:spacing w:val="-4"/>
        </w:rPr>
        <w:t>a</w:t>
      </w:r>
      <w:r w:rsidRPr="001C0528">
        <w:t>tion.</w:t>
      </w:r>
    </w:p>
    <w:p w14:paraId="0D099BB3" w14:textId="77777777" w:rsidR="001873F0" w:rsidRPr="001C0528" w:rsidRDefault="001873F0">
      <w:pPr>
        <w:kinsoku w:val="0"/>
        <w:overflowPunct w:val="0"/>
        <w:spacing w:before="16" w:line="260" w:lineRule="exact"/>
        <w:rPr>
          <w:sz w:val="26"/>
          <w:szCs w:val="26"/>
        </w:rPr>
      </w:pPr>
    </w:p>
    <w:p w14:paraId="44A6CBC3" w14:textId="77777777" w:rsidR="001873F0" w:rsidRPr="001C0528" w:rsidRDefault="001873F0">
      <w:pPr>
        <w:pStyle w:val="BodyText"/>
        <w:numPr>
          <w:ilvl w:val="2"/>
          <w:numId w:val="18"/>
        </w:numPr>
        <w:tabs>
          <w:tab w:val="left" w:pos="1880"/>
        </w:tabs>
        <w:kinsoku w:val="0"/>
        <w:overflowPunct w:val="0"/>
        <w:ind w:right="528" w:hanging="720"/>
      </w:pPr>
      <w:r w:rsidRPr="001C0528">
        <w:t>The</w:t>
      </w:r>
      <w:r w:rsidRPr="001C0528">
        <w:rPr>
          <w:spacing w:val="-3"/>
        </w:rPr>
        <w:t xml:space="preserve"> </w:t>
      </w:r>
      <w:r w:rsidRPr="001C0528">
        <w:rPr>
          <w:spacing w:val="-1"/>
        </w:rPr>
        <w:t>a</w:t>
      </w:r>
      <w:r w:rsidRPr="001C0528">
        <w:t>rbit</w:t>
      </w:r>
      <w:r w:rsidRPr="001C0528">
        <w:rPr>
          <w:spacing w:val="-1"/>
        </w:rPr>
        <w:t>r</w:t>
      </w:r>
      <w:r w:rsidRPr="001C0528">
        <w:rPr>
          <w:spacing w:val="-4"/>
        </w:rPr>
        <w:t>a</w:t>
      </w:r>
      <w:r w:rsidRPr="001C0528">
        <w:t>t</w:t>
      </w:r>
      <w:r w:rsidRPr="001C0528">
        <w:rPr>
          <w:spacing w:val="2"/>
        </w:rPr>
        <w:t>o</w:t>
      </w:r>
      <w:r w:rsidRPr="001C0528">
        <w:t>r</w:t>
      </w:r>
      <w:r w:rsidRPr="001C0528">
        <w:rPr>
          <w:spacing w:val="1"/>
        </w:rPr>
        <w:t xml:space="preserve"> </w:t>
      </w:r>
      <w:r w:rsidRPr="001C0528">
        <w:rPr>
          <w:spacing w:val="-3"/>
        </w:rPr>
        <w:t>w</w:t>
      </w:r>
      <w:r w:rsidRPr="001C0528">
        <w:t>ill be</w:t>
      </w:r>
      <w:r w:rsidRPr="001C0528">
        <w:rPr>
          <w:spacing w:val="-1"/>
        </w:rPr>
        <w:t xml:space="preserve"> w</w:t>
      </w:r>
      <w:r w:rsidRPr="001C0528">
        <w:t>ithout pow</w:t>
      </w:r>
      <w:r w:rsidRPr="001C0528">
        <w:rPr>
          <w:spacing w:val="-1"/>
        </w:rPr>
        <w:t>e</w:t>
      </w:r>
      <w:r w:rsidRPr="001C0528">
        <w:t>r or</w:t>
      </w:r>
      <w:r w:rsidRPr="001C0528">
        <w:rPr>
          <w:spacing w:val="-4"/>
        </w:rPr>
        <w:t xml:space="preserve"> </w:t>
      </w:r>
      <w:r w:rsidRPr="001C0528">
        <w:rPr>
          <w:spacing w:val="-1"/>
        </w:rPr>
        <w:t>a</w:t>
      </w:r>
      <w:r w:rsidRPr="001C0528">
        <w:t>uth</w:t>
      </w:r>
      <w:r w:rsidRPr="001C0528">
        <w:rPr>
          <w:spacing w:val="2"/>
        </w:rPr>
        <w:t>o</w:t>
      </w:r>
      <w:r w:rsidRPr="001C0528">
        <w:rPr>
          <w:spacing w:val="-1"/>
        </w:rPr>
        <w:t>r</w:t>
      </w:r>
      <w:r w:rsidRPr="001C0528">
        <w:t>i</w:t>
      </w:r>
      <w:r w:rsidRPr="001C0528">
        <w:rPr>
          <w:spacing w:val="5"/>
        </w:rPr>
        <w:t>t</w:t>
      </w:r>
      <w:r w:rsidRPr="001C0528">
        <w:t>y</w:t>
      </w:r>
      <w:r w:rsidRPr="001C0528">
        <w:rPr>
          <w:spacing w:val="-10"/>
        </w:rPr>
        <w:t xml:space="preserve"> </w:t>
      </w:r>
      <w:r w:rsidRPr="001C0528">
        <w:rPr>
          <w:spacing w:val="5"/>
        </w:rPr>
        <w:t>t</w:t>
      </w:r>
      <w:r w:rsidRPr="001C0528">
        <w:t xml:space="preserve">o </w:t>
      </w:r>
      <w:r w:rsidRPr="001C0528">
        <w:rPr>
          <w:spacing w:val="-1"/>
        </w:rPr>
        <w:t>a</w:t>
      </w:r>
      <w:r w:rsidRPr="001C0528">
        <w:t xml:space="preserve">mend, </w:t>
      </w:r>
      <w:r w:rsidRPr="001C0528">
        <w:rPr>
          <w:spacing w:val="-4"/>
        </w:rPr>
        <w:t>a</w:t>
      </w:r>
      <w:r w:rsidRPr="001C0528">
        <w:t>dd to</w:t>
      </w:r>
      <w:r w:rsidRPr="001C0528">
        <w:rPr>
          <w:spacing w:val="2"/>
        </w:rPr>
        <w:t xml:space="preserve"> </w:t>
      </w:r>
      <w:r w:rsidRPr="001C0528">
        <w:t>or subtr</w:t>
      </w:r>
      <w:r w:rsidRPr="001C0528">
        <w:rPr>
          <w:spacing w:val="-4"/>
        </w:rPr>
        <w:t>a</w:t>
      </w:r>
      <w:r w:rsidRPr="001C0528">
        <w:rPr>
          <w:spacing w:val="-1"/>
        </w:rPr>
        <w:t>c</w:t>
      </w:r>
      <w:r w:rsidRPr="001C0528">
        <w:t xml:space="preserve">t </w:t>
      </w:r>
      <w:r w:rsidRPr="001C0528">
        <w:rPr>
          <w:spacing w:val="-1"/>
        </w:rPr>
        <w:t>fr</w:t>
      </w:r>
      <w:r w:rsidRPr="001C0528">
        <w:t xml:space="preserve">om this </w:t>
      </w:r>
      <w:r w:rsidRPr="001C0528">
        <w:rPr>
          <w:spacing w:val="1"/>
        </w:rPr>
        <w:t>A</w:t>
      </w:r>
      <w:r w:rsidRPr="001C0528">
        <w:rPr>
          <w:spacing w:val="-5"/>
        </w:rPr>
        <w:t>g</w:t>
      </w:r>
      <w:r w:rsidRPr="001C0528">
        <w:rPr>
          <w:spacing w:val="-1"/>
        </w:rPr>
        <w:t>r</w:t>
      </w:r>
      <w:r w:rsidRPr="001C0528">
        <w:rPr>
          <w:spacing w:val="1"/>
        </w:rPr>
        <w:t>ee</w:t>
      </w:r>
      <w:r w:rsidRPr="001C0528">
        <w:t>ment, but shall be</w:t>
      </w:r>
      <w:r w:rsidRPr="001C0528">
        <w:rPr>
          <w:spacing w:val="-1"/>
        </w:rPr>
        <w:t xml:space="preserve"> re</w:t>
      </w:r>
      <w:r w:rsidRPr="001C0528">
        <w:t>stri</w:t>
      </w:r>
      <w:r w:rsidRPr="001C0528">
        <w:rPr>
          <w:spacing w:val="-1"/>
        </w:rPr>
        <w:t>c</w:t>
      </w:r>
      <w:r w:rsidRPr="001C0528">
        <w:t>t</w:t>
      </w:r>
      <w:r w:rsidRPr="001C0528">
        <w:rPr>
          <w:spacing w:val="-1"/>
        </w:rPr>
        <w:t>e</w:t>
      </w:r>
      <w:r w:rsidRPr="001C0528">
        <w:t>d to a d</w:t>
      </w:r>
      <w:r w:rsidRPr="001C0528">
        <w:rPr>
          <w:spacing w:val="-4"/>
        </w:rPr>
        <w:t>e</w:t>
      </w:r>
      <w:r w:rsidRPr="001C0528">
        <w:rPr>
          <w:spacing w:val="-1"/>
        </w:rPr>
        <w:t>c</w:t>
      </w:r>
      <w:r w:rsidRPr="001C0528">
        <w:t xml:space="preserve">ision </w:t>
      </w:r>
      <w:r w:rsidRPr="001C0528">
        <w:rPr>
          <w:spacing w:val="-1"/>
        </w:rPr>
        <w:t>a</w:t>
      </w:r>
      <w:r w:rsidRPr="001C0528">
        <w:t>s</w:t>
      </w:r>
      <w:r w:rsidRPr="001C0528">
        <w:rPr>
          <w:spacing w:val="2"/>
        </w:rPr>
        <w:t xml:space="preserve"> </w:t>
      </w:r>
      <w:r w:rsidRPr="001C0528">
        <w:t xml:space="preserve">to </w:t>
      </w:r>
      <w:r w:rsidRPr="001C0528">
        <w:rPr>
          <w:spacing w:val="-1"/>
        </w:rPr>
        <w:t>w</w:t>
      </w:r>
      <w:r w:rsidRPr="001C0528">
        <w:t>h</w:t>
      </w:r>
      <w:r w:rsidRPr="001C0528">
        <w:rPr>
          <w:spacing w:val="-3"/>
        </w:rPr>
        <w:t>e</w:t>
      </w:r>
      <w:r w:rsidRPr="001C0528">
        <w:t>ther</w:t>
      </w:r>
      <w:r w:rsidRPr="001C0528">
        <w:rPr>
          <w:spacing w:val="-4"/>
        </w:rPr>
        <w:t xml:space="preserve"> </w:t>
      </w:r>
      <w:r w:rsidRPr="001C0528">
        <w:t>t</w:t>
      </w:r>
      <w:r w:rsidRPr="001C0528">
        <w:rPr>
          <w:spacing w:val="2"/>
        </w:rPr>
        <w:t>h</w:t>
      </w:r>
      <w:r w:rsidRPr="001C0528">
        <w:t>e</w:t>
      </w:r>
      <w:r w:rsidRPr="001C0528">
        <w:rPr>
          <w:spacing w:val="-1"/>
        </w:rPr>
        <w:t xml:space="preserve"> </w:t>
      </w:r>
      <w:r w:rsidRPr="001C0528">
        <w:rPr>
          <w:spacing w:val="1"/>
        </w:rPr>
        <w:t>A</w:t>
      </w:r>
      <w:r w:rsidRPr="001C0528">
        <w:rPr>
          <w:spacing w:val="-3"/>
        </w:rPr>
        <w:t>g</w:t>
      </w:r>
      <w:r w:rsidRPr="001C0528">
        <w:rPr>
          <w:spacing w:val="1"/>
        </w:rPr>
        <w:t>r</w:t>
      </w:r>
      <w:r w:rsidRPr="001C0528">
        <w:rPr>
          <w:spacing w:val="-1"/>
        </w:rPr>
        <w:t>ee</w:t>
      </w:r>
      <w:r w:rsidRPr="001C0528">
        <w:t xml:space="preserve">ment </w:t>
      </w:r>
      <w:r w:rsidRPr="001C0528">
        <w:rPr>
          <w:spacing w:val="4"/>
        </w:rPr>
        <w:t>h</w:t>
      </w:r>
      <w:r w:rsidRPr="001C0528">
        <w:rPr>
          <w:spacing w:val="-1"/>
        </w:rPr>
        <w:t>a</w:t>
      </w:r>
      <w:r w:rsidRPr="001C0528">
        <w:t>s b</w:t>
      </w:r>
      <w:r w:rsidRPr="001C0528">
        <w:rPr>
          <w:spacing w:val="-1"/>
        </w:rPr>
        <w:t>e</w:t>
      </w:r>
      <w:r w:rsidRPr="001C0528">
        <w:rPr>
          <w:spacing w:val="-4"/>
        </w:rPr>
        <w:t>e</w:t>
      </w:r>
      <w:r w:rsidRPr="001C0528">
        <w:t>n v</w:t>
      </w:r>
      <w:r w:rsidRPr="001C0528">
        <w:rPr>
          <w:spacing w:val="2"/>
        </w:rPr>
        <w:t>i</w:t>
      </w:r>
      <w:r w:rsidRPr="001C0528">
        <w:t>olat</w:t>
      </w:r>
      <w:r w:rsidRPr="001C0528">
        <w:rPr>
          <w:spacing w:val="-1"/>
        </w:rPr>
        <w:t>e</w:t>
      </w:r>
      <w:r w:rsidRPr="001C0528">
        <w:t>d</w:t>
      </w:r>
      <w:r w:rsidRPr="001C0528">
        <w:rPr>
          <w:spacing w:val="2"/>
        </w:rPr>
        <w:t xml:space="preserve"> </w:t>
      </w:r>
      <w:r w:rsidRPr="001C0528">
        <w:rPr>
          <w:spacing w:val="-1"/>
        </w:rPr>
        <w:t>a</w:t>
      </w:r>
      <w:r w:rsidRPr="001C0528">
        <w:t xml:space="preserve">nd the </w:t>
      </w:r>
      <w:r w:rsidRPr="001C0528">
        <w:rPr>
          <w:spacing w:val="1"/>
        </w:rPr>
        <w:t>r</w:t>
      </w:r>
      <w:r w:rsidRPr="001C0528">
        <w:rPr>
          <w:spacing w:val="-1"/>
        </w:rPr>
        <w:t>e</w:t>
      </w:r>
      <w:r w:rsidRPr="001C0528">
        <w:t>li</w:t>
      </w:r>
      <w:r w:rsidRPr="001C0528">
        <w:rPr>
          <w:spacing w:val="-1"/>
        </w:rPr>
        <w:t>e</w:t>
      </w:r>
      <w:r w:rsidRPr="001C0528">
        <w:t>f, if</w:t>
      </w:r>
      <w:r w:rsidRPr="001C0528">
        <w:rPr>
          <w:spacing w:val="-1"/>
        </w:rPr>
        <w:t xml:space="preserve"> a</w:t>
      </w:r>
      <w:r w:rsidRPr="001C0528">
        <w:rPr>
          <w:spacing w:val="7"/>
        </w:rPr>
        <w:t>n</w:t>
      </w:r>
      <w:r w:rsidRPr="001C0528">
        <w:rPr>
          <w:spacing w:val="-12"/>
        </w:rPr>
        <w:t>y</w:t>
      </w:r>
      <w:r w:rsidRPr="001C0528">
        <w:t>, to whi</w:t>
      </w:r>
      <w:r w:rsidRPr="001C0528">
        <w:rPr>
          <w:spacing w:val="-1"/>
        </w:rPr>
        <w:t>c</w:t>
      </w:r>
      <w:r w:rsidRPr="001C0528">
        <w:t>h the</w:t>
      </w:r>
      <w:r w:rsidRPr="001C0528">
        <w:rPr>
          <w:spacing w:val="-1"/>
        </w:rPr>
        <w:t xml:space="preserve"> </w:t>
      </w:r>
      <w:r w:rsidRPr="001C0528">
        <w:rPr>
          <w:spacing w:val="-3"/>
        </w:rPr>
        <w:t>g</w:t>
      </w:r>
      <w:r w:rsidRPr="001C0528">
        <w:rPr>
          <w:spacing w:val="-1"/>
        </w:rPr>
        <w:t>r</w:t>
      </w:r>
      <w:r w:rsidRPr="001C0528">
        <w:t>i</w:t>
      </w:r>
      <w:r w:rsidRPr="001C0528">
        <w:rPr>
          <w:spacing w:val="-4"/>
        </w:rPr>
        <w:t>e</w:t>
      </w:r>
      <w:r w:rsidRPr="001C0528">
        <w:t>v</w:t>
      </w:r>
      <w:r w:rsidRPr="001C0528">
        <w:rPr>
          <w:spacing w:val="-1"/>
        </w:rPr>
        <w:t>a</w:t>
      </w:r>
      <w:r w:rsidRPr="001C0528">
        <w:t>nt is ent</w:t>
      </w:r>
      <w:r w:rsidRPr="001C0528">
        <w:rPr>
          <w:spacing w:val="2"/>
        </w:rPr>
        <w:t>i</w:t>
      </w:r>
      <w:r w:rsidRPr="001C0528">
        <w:t>tl</w:t>
      </w:r>
      <w:r w:rsidRPr="001C0528">
        <w:rPr>
          <w:spacing w:val="-1"/>
        </w:rPr>
        <w:t>e</w:t>
      </w:r>
      <w:r w:rsidRPr="001C0528">
        <w:t>d. The</w:t>
      </w:r>
      <w:r w:rsidRPr="001C0528">
        <w:rPr>
          <w:spacing w:val="-4"/>
        </w:rPr>
        <w:t xml:space="preserve"> </w:t>
      </w:r>
      <w:r w:rsidRPr="001C0528">
        <w:t>d</w:t>
      </w:r>
      <w:r w:rsidRPr="001C0528">
        <w:rPr>
          <w:spacing w:val="-1"/>
        </w:rPr>
        <w:t>ec</w:t>
      </w:r>
      <w:r w:rsidRPr="001C0528">
        <w:t>ision of</w:t>
      </w:r>
      <w:r w:rsidRPr="001C0528">
        <w:rPr>
          <w:spacing w:val="-1"/>
        </w:rPr>
        <w:t xml:space="preserve"> </w:t>
      </w:r>
      <w:r w:rsidRPr="001C0528">
        <w:t>the</w:t>
      </w:r>
      <w:r w:rsidRPr="001C0528">
        <w:rPr>
          <w:spacing w:val="-1"/>
        </w:rPr>
        <w:t xml:space="preserve"> a</w:t>
      </w:r>
      <w:r w:rsidRPr="001C0528">
        <w:t>rbit</w:t>
      </w:r>
      <w:r w:rsidRPr="001C0528">
        <w:rPr>
          <w:spacing w:val="-1"/>
        </w:rPr>
        <w:t>r</w:t>
      </w:r>
      <w:r w:rsidRPr="001C0528">
        <w:rPr>
          <w:spacing w:val="-4"/>
        </w:rPr>
        <w:t>a</w:t>
      </w:r>
      <w:r w:rsidRPr="001C0528">
        <w:t>tor sh</w:t>
      </w:r>
      <w:r w:rsidRPr="001C0528">
        <w:rPr>
          <w:spacing w:val="-1"/>
        </w:rPr>
        <w:t>a</w:t>
      </w:r>
      <w:r w:rsidRPr="001C0528">
        <w:t>ll be fi</w:t>
      </w:r>
      <w:r w:rsidRPr="001C0528">
        <w:rPr>
          <w:spacing w:val="-1"/>
        </w:rPr>
        <w:t>n</w:t>
      </w:r>
      <w:r w:rsidRPr="001C0528">
        <w:rPr>
          <w:spacing w:val="-3"/>
        </w:rPr>
        <w:t>a</w:t>
      </w:r>
      <w:r w:rsidRPr="001C0528">
        <w:t xml:space="preserve">l </w:t>
      </w:r>
      <w:r w:rsidRPr="001C0528">
        <w:rPr>
          <w:spacing w:val="-1"/>
        </w:rPr>
        <w:t>a</w:t>
      </w:r>
      <w:r w:rsidRPr="001C0528">
        <w:t>nd binding</w:t>
      </w:r>
      <w:r w:rsidRPr="001C0528">
        <w:rPr>
          <w:spacing w:val="-5"/>
        </w:rPr>
        <w:t xml:space="preserve"> </w:t>
      </w:r>
      <w:r w:rsidRPr="001C0528">
        <w:t xml:space="preserve">on </w:t>
      </w:r>
      <w:r w:rsidRPr="001C0528">
        <w:rPr>
          <w:spacing w:val="-1"/>
        </w:rPr>
        <w:t>a</w:t>
      </w:r>
      <w:r w:rsidRPr="001C0528">
        <w:t xml:space="preserve">ll </w:t>
      </w:r>
      <w:r w:rsidRPr="001C0528">
        <w:rPr>
          <w:spacing w:val="4"/>
        </w:rPr>
        <w:t>p</w:t>
      </w:r>
      <w:r w:rsidRPr="001C0528">
        <w:rPr>
          <w:spacing w:val="-1"/>
        </w:rPr>
        <w:t>a</w:t>
      </w:r>
      <w:r w:rsidRPr="001C0528">
        <w:t>rties.</w:t>
      </w:r>
    </w:p>
    <w:p w14:paraId="12624488" w14:textId="77777777" w:rsidR="00CE1F96" w:rsidRPr="001C0528" w:rsidRDefault="00CE1F96">
      <w:pPr>
        <w:kinsoku w:val="0"/>
        <w:overflowPunct w:val="0"/>
        <w:spacing w:before="14" w:line="220" w:lineRule="exact"/>
        <w:rPr>
          <w:sz w:val="22"/>
          <w:szCs w:val="22"/>
        </w:rPr>
      </w:pPr>
    </w:p>
    <w:p w14:paraId="0B5A5F99" w14:textId="0AE5F253" w:rsidR="001873F0" w:rsidRDefault="001873F0" w:rsidP="00D7006F">
      <w:pPr>
        <w:pStyle w:val="BodyText"/>
        <w:numPr>
          <w:ilvl w:val="2"/>
          <w:numId w:val="18"/>
        </w:numPr>
        <w:tabs>
          <w:tab w:val="left" w:pos="1880"/>
        </w:tabs>
        <w:kinsoku w:val="0"/>
        <w:overflowPunct w:val="0"/>
        <w:spacing w:before="69"/>
        <w:ind w:right="243" w:hanging="720"/>
      </w:pPr>
      <w:r w:rsidRPr="001C0528">
        <w:t>All costs for</w:t>
      </w:r>
      <w:r w:rsidRPr="001C0528">
        <w:rPr>
          <w:spacing w:val="-1"/>
        </w:rPr>
        <w:t xml:space="preserve"> </w:t>
      </w:r>
      <w:r w:rsidRPr="001C0528">
        <w:t xml:space="preserve">the </w:t>
      </w:r>
      <w:r w:rsidRPr="001C0528">
        <w:rPr>
          <w:spacing w:val="-1"/>
        </w:rPr>
        <w:t>s</w:t>
      </w:r>
      <w:r w:rsidRPr="001C0528">
        <w:rPr>
          <w:spacing w:val="-4"/>
        </w:rPr>
        <w:t>e</w:t>
      </w:r>
      <w:r w:rsidRPr="001C0528">
        <w:t>rvice</w:t>
      </w:r>
      <w:r w:rsidRPr="001C0528">
        <w:rPr>
          <w:spacing w:val="1"/>
        </w:rPr>
        <w:t xml:space="preserve"> </w:t>
      </w:r>
      <w:r w:rsidRPr="001C0528">
        <w:t>of</w:t>
      </w:r>
      <w:r w:rsidRPr="001C0528">
        <w:rPr>
          <w:spacing w:val="-1"/>
        </w:rPr>
        <w:t xml:space="preserve"> </w:t>
      </w:r>
      <w:r w:rsidRPr="001C0528">
        <w:t>the</w:t>
      </w:r>
      <w:r w:rsidRPr="001C0528">
        <w:rPr>
          <w:spacing w:val="-1"/>
        </w:rPr>
        <w:t xml:space="preserve"> </w:t>
      </w:r>
      <w:r w:rsidRPr="001C0528">
        <w:rPr>
          <w:spacing w:val="-4"/>
        </w:rPr>
        <w:t>a</w:t>
      </w:r>
      <w:r w:rsidRPr="001C0528">
        <w:t>rbit</w:t>
      </w:r>
      <w:r w:rsidRPr="001C0528">
        <w:rPr>
          <w:spacing w:val="-1"/>
        </w:rPr>
        <w:t>r</w:t>
      </w:r>
      <w:r w:rsidRPr="001C0528">
        <w:rPr>
          <w:spacing w:val="-4"/>
        </w:rPr>
        <w:t>a</w:t>
      </w:r>
      <w:r w:rsidRPr="001C0528">
        <w:t>t</w:t>
      </w:r>
      <w:r w:rsidRPr="001C0528">
        <w:rPr>
          <w:spacing w:val="2"/>
        </w:rPr>
        <w:t>o</w:t>
      </w:r>
      <w:r w:rsidRPr="001C0528">
        <w:t>r, i</w:t>
      </w:r>
      <w:r w:rsidRPr="001C0528">
        <w:rPr>
          <w:spacing w:val="2"/>
        </w:rPr>
        <w:t>n</w:t>
      </w:r>
      <w:r w:rsidRPr="001C0528">
        <w:rPr>
          <w:spacing w:val="-4"/>
        </w:rPr>
        <w:t>c</w:t>
      </w:r>
      <w:r w:rsidRPr="001C0528">
        <w:t>luding</w:t>
      </w:r>
      <w:r w:rsidRPr="001C0528">
        <w:rPr>
          <w:spacing w:val="-5"/>
        </w:rPr>
        <w:t xml:space="preserve"> </w:t>
      </w:r>
      <w:r w:rsidRPr="001C0528">
        <w:t>but not limited to</w:t>
      </w:r>
      <w:r w:rsidRPr="001C0528">
        <w:rPr>
          <w:spacing w:val="3"/>
        </w:rPr>
        <w:t xml:space="preserve"> </w:t>
      </w:r>
      <w:r w:rsidRPr="001C0528">
        <w:t>p</w:t>
      </w:r>
      <w:r w:rsidRPr="001C0528">
        <w:rPr>
          <w:spacing w:val="-1"/>
        </w:rPr>
        <w:t>e</w:t>
      </w:r>
      <w:r w:rsidRPr="001C0528">
        <w:t xml:space="preserve">r diem </w:t>
      </w:r>
      <w:r w:rsidRPr="001C0528">
        <w:rPr>
          <w:spacing w:val="-1"/>
        </w:rPr>
        <w:lastRenderedPageBreak/>
        <w:t>e</w:t>
      </w:r>
      <w:r w:rsidRPr="001C0528">
        <w:rPr>
          <w:spacing w:val="4"/>
        </w:rPr>
        <w:t>x</w:t>
      </w:r>
      <w:r w:rsidRPr="001C0528">
        <w:t>p</w:t>
      </w:r>
      <w:r w:rsidRPr="001C0528">
        <w:rPr>
          <w:spacing w:val="-1"/>
        </w:rPr>
        <w:t>e</w:t>
      </w:r>
      <w:r w:rsidRPr="001C0528">
        <w:t>nses, t</w:t>
      </w:r>
      <w:r w:rsidRPr="001C0528">
        <w:rPr>
          <w:spacing w:val="-1"/>
        </w:rPr>
        <w:t>ra</w:t>
      </w:r>
      <w:r w:rsidRPr="001C0528">
        <w:t>v</w:t>
      </w:r>
      <w:r w:rsidRPr="001C0528">
        <w:rPr>
          <w:spacing w:val="-4"/>
        </w:rPr>
        <w:t>e</w:t>
      </w:r>
      <w:r w:rsidRPr="001C0528">
        <w:t xml:space="preserve">l </w:t>
      </w:r>
      <w:r w:rsidRPr="001C0528">
        <w:rPr>
          <w:spacing w:val="-1"/>
        </w:rPr>
        <w:t>a</w:t>
      </w:r>
      <w:r w:rsidRPr="001C0528">
        <w:t>nd subsisten</w:t>
      </w:r>
      <w:r w:rsidRPr="001C0528">
        <w:rPr>
          <w:spacing w:val="-4"/>
        </w:rPr>
        <w:t>c</w:t>
      </w:r>
      <w:r w:rsidRPr="001C0528">
        <w:rPr>
          <w:spacing w:val="-1"/>
        </w:rPr>
        <w:t>e</w:t>
      </w:r>
      <w:r w:rsidRPr="001C0528">
        <w:t xml:space="preserve">, </w:t>
      </w:r>
      <w:r w:rsidRPr="001C0528">
        <w:rPr>
          <w:spacing w:val="-1"/>
        </w:rPr>
        <w:t>a</w:t>
      </w:r>
      <w:r w:rsidRPr="001C0528">
        <w:t xml:space="preserve">nd </w:t>
      </w:r>
      <w:r w:rsidRPr="001C0528">
        <w:rPr>
          <w:spacing w:val="-1"/>
        </w:rPr>
        <w:t>c</w:t>
      </w:r>
      <w:r w:rsidRPr="001C0528">
        <w:t>osts</w:t>
      </w:r>
      <w:r w:rsidRPr="001C0528">
        <w:rPr>
          <w:spacing w:val="3"/>
        </w:rPr>
        <w:t xml:space="preserve"> </w:t>
      </w:r>
      <w:r w:rsidRPr="001C0528">
        <w:t>of</w:t>
      </w:r>
      <w:r w:rsidRPr="001C0528">
        <w:rPr>
          <w:spacing w:val="-1"/>
        </w:rPr>
        <w:t xml:space="preserve"> </w:t>
      </w:r>
      <w:r w:rsidRPr="001C0528">
        <w:t>a</w:t>
      </w:r>
      <w:r w:rsidRPr="001C0528">
        <w:rPr>
          <w:spacing w:val="-1"/>
        </w:rPr>
        <w:t xml:space="preserve"> </w:t>
      </w:r>
      <w:r w:rsidRPr="001C0528">
        <w:t>h</w:t>
      </w:r>
      <w:r w:rsidRPr="001C0528">
        <w:rPr>
          <w:spacing w:val="-1"/>
        </w:rPr>
        <w:t>ear</w:t>
      </w:r>
      <w:r w:rsidRPr="001C0528">
        <w:rPr>
          <w:spacing w:val="1"/>
        </w:rPr>
        <w:t>i</w:t>
      </w:r>
      <w:r w:rsidRPr="001C0528">
        <w:rPr>
          <w:spacing w:val="2"/>
        </w:rPr>
        <w:t>n</w:t>
      </w:r>
      <w:r w:rsidRPr="001C0528">
        <w:t>g</w:t>
      </w:r>
      <w:r w:rsidRPr="001C0528">
        <w:rPr>
          <w:spacing w:val="-5"/>
        </w:rPr>
        <w:t xml:space="preserve"> </w:t>
      </w:r>
      <w:r w:rsidRPr="001C0528">
        <w:rPr>
          <w:spacing w:val="-1"/>
        </w:rPr>
        <w:t>r</w:t>
      </w:r>
      <w:r w:rsidRPr="001C0528">
        <w:t>oom, will be</w:t>
      </w:r>
      <w:r w:rsidRPr="001C0528">
        <w:rPr>
          <w:spacing w:val="-6"/>
        </w:rPr>
        <w:t xml:space="preserve"> </w:t>
      </w:r>
      <w:r w:rsidRPr="001C0528">
        <w:t>bo</w:t>
      </w:r>
      <w:r w:rsidRPr="001C0528">
        <w:rPr>
          <w:spacing w:val="-1"/>
        </w:rPr>
        <w:t>r</w:t>
      </w:r>
      <w:r w:rsidRPr="001C0528">
        <w:rPr>
          <w:spacing w:val="2"/>
        </w:rPr>
        <w:t>n</w:t>
      </w:r>
      <w:r w:rsidRPr="001C0528">
        <w:t>e</w:t>
      </w:r>
      <w:r w:rsidRPr="001C0528">
        <w:rPr>
          <w:spacing w:val="-1"/>
        </w:rPr>
        <w:t xml:space="preserve"> e</w:t>
      </w:r>
      <w:r w:rsidRPr="001C0528">
        <w:t>q</w:t>
      </w:r>
      <w:r w:rsidRPr="001C0528">
        <w:rPr>
          <w:spacing w:val="2"/>
        </w:rPr>
        <w:t>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9"/>
        </w:rPr>
        <w:t>b</w:t>
      </w:r>
      <w:r w:rsidRPr="001C0528">
        <w:t>y</w:t>
      </w:r>
      <w:r w:rsidRPr="001C0528">
        <w:rPr>
          <w:spacing w:val="-10"/>
        </w:rPr>
        <w:t xml:space="preserve"> </w:t>
      </w:r>
      <w:r w:rsidRPr="001C0528">
        <w:t>the</w:t>
      </w:r>
      <w:r w:rsidRPr="001C0528">
        <w:rPr>
          <w:spacing w:val="1"/>
        </w:rPr>
        <w:t xml:space="preserve"> </w:t>
      </w:r>
      <w:r w:rsidRPr="001C0528">
        <w:t>Asso</w:t>
      </w:r>
      <w:r w:rsidRPr="001C0528">
        <w:rPr>
          <w:spacing w:val="-1"/>
        </w:rPr>
        <w:t>c</w:t>
      </w:r>
      <w:r w:rsidRPr="001C0528">
        <w:t>iation and the</w:t>
      </w:r>
      <w:r w:rsidRPr="001C0528">
        <w:rPr>
          <w:spacing w:val="-1"/>
        </w:rPr>
        <w:t xml:space="preserve"> </w:t>
      </w:r>
      <w:r w:rsidRPr="001C0528">
        <w:t>Dist</w:t>
      </w:r>
      <w:r w:rsidRPr="001C0528">
        <w:rPr>
          <w:spacing w:val="-1"/>
        </w:rPr>
        <w:t>r</w:t>
      </w:r>
      <w:r w:rsidRPr="001C0528">
        <w:t>ict. All oth</w:t>
      </w:r>
      <w:r w:rsidRPr="001C0528">
        <w:rPr>
          <w:spacing w:val="-1"/>
        </w:rPr>
        <w:t>e</w:t>
      </w:r>
      <w:r w:rsidRPr="001C0528">
        <w:t>r</w:t>
      </w:r>
      <w:r w:rsidRPr="001C0528">
        <w:rPr>
          <w:spacing w:val="-1"/>
        </w:rPr>
        <w:t xml:space="preserve"> </w:t>
      </w:r>
      <w:r w:rsidRPr="001C0528">
        <w:rPr>
          <w:spacing w:val="-4"/>
        </w:rPr>
        <w:t>e</w:t>
      </w:r>
      <w:r w:rsidRPr="001C0528">
        <w:rPr>
          <w:spacing w:val="4"/>
        </w:rPr>
        <w:t>x</w:t>
      </w:r>
      <w:r w:rsidRPr="001C0528">
        <w:t>p</w:t>
      </w:r>
      <w:r w:rsidRPr="001C0528">
        <w:rPr>
          <w:spacing w:val="-1"/>
        </w:rPr>
        <w:t>e</w:t>
      </w:r>
      <w:r w:rsidRPr="001C0528">
        <w:t>nses will</w:t>
      </w:r>
      <w:r w:rsidRPr="001C0528">
        <w:rPr>
          <w:spacing w:val="1"/>
        </w:rPr>
        <w:t xml:space="preserve"> </w:t>
      </w:r>
      <w:r w:rsidRPr="001C0528">
        <w:t>be</w:t>
      </w:r>
      <w:r w:rsidRPr="001C0528">
        <w:rPr>
          <w:spacing w:val="-1"/>
        </w:rPr>
        <w:t xml:space="preserve"> </w:t>
      </w:r>
      <w:r w:rsidRPr="001C0528">
        <w:t>bo</w:t>
      </w:r>
      <w:r w:rsidRPr="001C0528">
        <w:rPr>
          <w:spacing w:val="-1"/>
        </w:rPr>
        <w:t>r</w:t>
      </w:r>
      <w:r w:rsidRPr="001C0528">
        <w:t>ne</w:t>
      </w:r>
      <w:r w:rsidRPr="001C0528">
        <w:rPr>
          <w:spacing w:val="-1"/>
        </w:rPr>
        <w:t xml:space="preserve"> </w:t>
      </w:r>
      <w:r w:rsidRPr="001C0528">
        <w:rPr>
          <w:spacing w:val="7"/>
        </w:rPr>
        <w:t>b</w:t>
      </w:r>
      <w:r w:rsidRPr="001C0528">
        <w:t>y</w:t>
      </w:r>
      <w:r w:rsidRPr="001C0528">
        <w:rPr>
          <w:spacing w:val="-12"/>
        </w:rPr>
        <w:t xml:space="preserve"> </w:t>
      </w:r>
      <w:r w:rsidRPr="001C0528">
        <w:t>t</w:t>
      </w:r>
      <w:r w:rsidRPr="001C0528">
        <w:rPr>
          <w:spacing w:val="2"/>
        </w:rPr>
        <w:t>h</w:t>
      </w:r>
      <w:r w:rsidRPr="001C0528">
        <w:t>e</w:t>
      </w:r>
      <w:r w:rsidRPr="001C0528">
        <w:rPr>
          <w:spacing w:val="-1"/>
        </w:rPr>
        <w:t xml:space="preserve"> </w:t>
      </w:r>
      <w:r w:rsidRPr="001C0528">
        <w:t>p</w:t>
      </w:r>
      <w:r w:rsidRPr="001C0528">
        <w:rPr>
          <w:spacing w:val="-1"/>
        </w:rPr>
        <w:t>ar</w:t>
      </w:r>
      <w:r w:rsidRPr="001C0528">
        <w:rPr>
          <w:spacing w:val="2"/>
        </w:rPr>
        <w:t>t</w:t>
      </w:r>
      <w:r w:rsidRPr="001C0528">
        <w:t>y</w:t>
      </w:r>
      <w:r w:rsidRPr="001C0528">
        <w:rPr>
          <w:spacing w:val="-5"/>
        </w:rPr>
        <w:t xml:space="preserve"> </w:t>
      </w:r>
      <w:r w:rsidRPr="001C0528">
        <w:t>incurri</w:t>
      </w:r>
      <w:r w:rsidRPr="001C0528">
        <w:rPr>
          <w:spacing w:val="2"/>
        </w:rPr>
        <w:t>n</w:t>
      </w:r>
      <w:r w:rsidRPr="001C0528">
        <w:t>g</w:t>
      </w:r>
      <w:r w:rsidRPr="001C0528">
        <w:rPr>
          <w:spacing w:val="-5"/>
        </w:rPr>
        <w:t xml:space="preserve"> </w:t>
      </w:r>
      <w:r w:rsidRPr="001C0528">
        <w:t>them. O</w:t>
      </w:r>
      <w:r w:rsidRPr="001C0528">
        <w:rPr>
          <w:spacing w:val="-1"/>
        </w:rPr>
        <w:t>n</w:t>
      </w:r>
      <w:r w:rsidRPr="001C0528">
        <w:rPr>
          <w:spacing w:val="7"/>
        </w:rPr>
        <w:t>l</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A</w:t>
      </w:r>
      <w:r w:rsidRPr="001C0528">
        <w:t>ssoci</w:t>
      </w:r>
      <w:r w:rsidRPr="001C0528">
        <w:rPr>
          <w:spacing w:val="-1"/>
        </w:rPr>
        <w:t>a</w:t>
      </w:r>
      <w:r w:rsidRPr="001C0528">
        <w:t>tion sh</w:t>
      </w:r>
      <w:r w:rsidRPr="001C0528">
        <w:rPr>
          <w:spacing w:val="-1"/>
        </w:rPr>
        <w:t>a</w:t>
      </w:r>
      <w:r w:rsidRPr="001C0528">
        <w:t>ll h</w:t>
      </w:r>
      <w:r w:rsidRPr="001C0528">
        <w:rPr>
          <w:spacing w:val="-1"/>
        </w:rPr>
        <w:t>a</w:t>
      </w:r>
      <w:r w:rsidRPr="001C0528">
        <w:t>ve the</w:t>
      </w:r>
      <w:r w:rsidRPr="001C0528">
        <w:rPr>
          <w:spacing w:val="-3"/>
        </w:rPr>
        <w:t xml:space="preserve"> </w:t>
      </w:r>
      <w:r w:rsidRPr="001C0528">
        <w:rPr>
          <w:spacing w:val="-1"/>
        </w:rPr>
        <w:t>r</w:t>
      </w:r>
      <w:r w:rsidRPr="001C0528">
        <w:t>i</w:t>
      </w:r>
      <w:r w:rsidRPr="001C0528">
        <w:rPr>
          <w:spacing w:val="-5"/>
        </w:rPr>
        <w:t>g</w:t>
      </w:r>
      <w:r w:rsidRPr="001C0528">
        <w:t>ht to submit</w:t>
      </w:r>
      <w:r w:rsidRPr="001C0528">
        <w:rPr>
          <w:spacing w:val="1"/>
        </w:rPr>
        <w:t xml:space="preserve"> </w:t>
      </w:r>
      <w:r w:rsidRPr="001C0528">
        <w:rPr>
          <w:spacing w:val="-5"/>
        </w:rPr>
        <w:t>g</w:t>
      </w:r>
      <w:r w:rsidRPr="001C0528">
        <w:rPr>
          <w:spacing w:val="-1"/>
        </w:rPr>
        <w:t>r</w:t>
      </w:r>
      <w:r w:rsidRPr="001C0528">
        <w:t>i</w:t>
      </w:r>
      <w:r w:rsidRPr="001C0528">
        <w:rPr>
          <w:spacing w:val="-4"/>
        </w:rPr>
        <w:t>e</w:t>
      </w:r>
      <w:r w:rsidRPr="001C0528">
        <w:rPr>
          <w:spacing w:val="4"/>
        </w:rPr>
        <w:t>v</w:t>
      </w:r>
      <w:r w:rsidRPr="001C0528">
        <w:rPr>
          <w:spacing w:val="1"/>
        </w:rPr>
        <w:t>a</w:t>
      </w:r>
      <w:r w:rsidRPr="001C0528">
        <w:t>n</w:t>
      </w:r>
      <w:r w:rsidRPr="001C0528">
        <w:rPr>
          <w:spacing w:val="-1"/>
        </w:rPr>
        <w:t>ce</w:t>
      </w:r>
      <w:r w:rsidRPr="001C0528">
        <w:t>s to</w:t>
      </w:r>
      <w:r w:rsidRPr="001C0528">
        <w:rPr>
          <w:spacing w:val="3"/>
        </w:rPr>
        <w:t xml:space="preserve"> </w:t>
      </w:r>
      <w:r w:rsidRPr="001C0528">
        <w:rPr>
          <w:spacing w:val="-1"/>
        </w:rPr>
        <w:t>a</w:t>
      </w:r>
      <w:r w:rsidRPr="001C0528">
        <w:t>rbit</w:t>
      </w:r>
      <w:r w:rsidRPr="001C0528">
        <w:rPr>
          <w:spacing w:val="-1"/>
        </w:rPr>
        <w:t>r</w:t>
      </w:r>
      <w:r w:rsidRPr="001C0528">
        <w:rPr>
          <w:spacing w:val="-4"/>
        </w:rPr>
        <w:t>a</w:t>
      </w:r>
      <w:r w:rsidRPr="001C0528">
        <w:t>tion.</w:t>
      </w:r>
    </w:p>
    <w:p w14:paraId="1170CB59" w14:textId="77777777" w:rsidR="000D7061" w:rsidRDefault="000D7061" w:rsidP="000D7061">
      <w:pPr>
        <w:pStyle w:val="ListParagraph"/>
      </w:pPr>
    </w:p>
    <w:p w14:paraId="328E2010" w14:textId="5842DF1F" w:rsidR="000D7061" w:rsidRDefault="000D7061" w:rsidP="000D7061">
      <w:pPr>
        <w:pStyle w:val="BodyText"/>
        <w:tabs>
          <w:tab w:val="left" w:pos="1880"/>
        </w:tabs>
        <w:kinsoku w:val="0"/>
        <w:overflowPunct w:val="0"/>
        <w:spacing w:before="69"/>
        <w:ind w:left="0" w:right="243" w:firstLine="0"/>
      </w:pPr>
    </w:p>
    <w:p w14:paraId="1876986F" w14:textId="77777777" w:rsidR="000D7061" w:rsidRPr="00D7006F" w:rsidRDefault="000D7061" w:rsidP="000D7061">
      <w:pPr>
        <w:pStyle w:val="BodyText"/>
        <w:tabs>
          <w:tab w:val="left" w:pos="1880"/>
        </w:tabs>
        <w:kinsoku w:val="0"/>
        <w:overflowPunct w:val="0"/>
        <w:spacing w:before="69"/>
        <w:ind w:left="0" w:right="243" w:firstLine="0"/>
      </w:pPr>
    </w:p>
    <w:p w14:paraId="25121DC4" w14:textId="77777777" w:rsidR="001873F0" w:rsidRPr="001C0528" w:rsidRDefault="001873F0">
      <w:pPr>
        <w:kinsoku w:val="0"/>
        <w:overflowPunct w:val="0"/>
        <w:spacing w:line="200" w:lineRule="exact"/>
        <w:rPr>
          <w:sz w:val="20"/>
          <w:szCs w:val="20"/>
        </w:rPr>
      </w:pPr>
    </w:p>
    <w:p w14:paraId="430CAFFC" w14:textId="77777777" w:rsidR="001873F0" w:rsidRPr="001C0528" w:rsidRDefault="001873F0">
      <w:pPr>
        <w:pStyle w:val="BodyText"/>
        <w:kinsoku w:val="0"/>
        <w:overflowPunct w:val="0"/>
        <w:ind w:left="440" w:firstLine="0"/>
      </w:pPr>
      <w:r w:rsidRPr="001C0528">
        <w:t>Ch</w:t>
      </w:r>
      <w:r w:rsidRPr="001C0528">
        <w:rPr>
          <w:spacing w:val="-1"/>
        </w:rPr>
        <w:t>a</w:t>
      </w:r>
      <w:r w:rsidRPr="001C0528">
        <w:t>rt/Tim</w:t>
      </w:r>
      <w:r w:rsidRPr="001C0528">
        <w:rPr>
          <w:spacing w:val="-1"/>
        </w:rPr>
        <w:t>e</w:t>
      </w:r>
      <w:r w:rsidRPr="001C0528">
        <w:t>line</w:t>
      </w:r>
    </w:p>
    <w:p w14:paraId="58C830D6" w14:textId="77777777" w:rsidR="001873F0" w:rsidRPr="001C0528" w:rsidRDefault="001873F0">
      <w:pPr>
        <w:kinsoku w:val="0"/>
        <w:overflowPunct w:val="0"/>
        <w:spacing w:before="10" w:line="280" w:lineRule="exact"/>
        <w:rPr>
          <w:sz w:val="28"/>
          <w:szCs w:val="28"/>
        </w:rPr>
      </w:pPr>
    </w:p>
    <w:tbl>
      <w:tblPr>
        <w:tblW w:w="0" w:type="auto"/>
        <w:tblInd w:w="779" w:type="dxa"/>
        <w:tblLayout w:type="fixed"/>
        <w:tblCellMar>
          <w:left w:w="0" w:type="dxa"/>
          <w:right w:w="0" w:type="dxa"/>
        </w:tblCellMar>
        <w:tblLook w:val="0000" w:firstRow="0" w:lastRow="0" w:firstColumn="0" w:lastColumn="0" w:noHBand="0" w:noVBand="0"/>
      </w:tblPr>
      <w:tblGrid>
        <w:gridCol w:w="3241"/>
        <w:gridCol w:w="4431"/>
      </w:tblGrid>
      <w:tr w:rsidR="001873F0" w:rsidRPr="001C0528" w14:paraId="114666C1" w14:textId="77777777">
        <w:trPr>
          <w:trHeight w:hRule="exact" w:val="281"/>
        </w:trPr>
        <w:tc>
          <w:tcPr>
            <w:tcW w:w="3241" w:type="dxa"/>
            <w:tcBorders>
              <w:top w:val="single" w:sz="4" w:space="0" w:color="000000"/>
              <w:left w:val="single" w:sz="4" w:space="0" w:color="000000"/>
              <w:bottom w:val="single" w:sz="4" w:space="0" w:color="000000"/>
              <w:right w:val="single" w:sz="4" w:space="0" w:color="000000"/>
            </w:tcBorders>
          </w:tcPr>
          <w:p w14:paraId="130656DD" w14:textId="77777777" w:rsidR="001873F0" w:rsidRPr="001C0528" w:rsidRDefault="001873F0">
            <w:pPr>
              <w:pStyle w:val="TableParagraph"/>
              <w:kinsoku w:val="0"/>
              <w:overflowPunct w:val="0"/>
              <w:spacing w:line="267" w:lineRule="exact"/>
              <w:ind w:right="4"/>
              <w:jc w:val="center"/>
            </w:pPr>
            <w:r w:rsidRPr="001C0528">
              <w:rPr>
                <w:spacing w:val="-5"/>
              </w:rPr>
              <w:t>L</w:t>
            </w:r>
            <w:r w:rsidRPr="001C0528">
              <w:rPr>
                <w:spacing w:val="-1"/>
              </w:rPr>
              <w:t>e</w:t>
            </w:r>
            <w:r w:rsidRPr="001C0528">
              <w:rPr>
                <w:spacing w:val="2"/>
              </w:rPr>
              <w:t>v</w:t>
            </w:r>
            <w:r w:rsidRPr="001C0528">
              <w:rPr>
                <w:spacing w:val="-1"/>
              </w:rPr>
              <w:t>e</w:t>
            </w:r>
            <w:r w:rsidRPr="001C0528">
              <w:t>ls</w:t>
            </w:r>
          </w:p>
        </w:tc>
        <w:tc>
          <w:tcPr>
            <w:tcW w:w="4431" w:type="dxa"/>
            <w:tcBorders>
              <w:top w:val="single" w:sz="4" w:space="0" w:color="000000"/>
              <w:left w:val="single" w:sz="4" w:space="0" w:color="000000"/>
              <w:bottom w:val="single" w:sz="4" w:space="0" w:color="000000"/>
              <w:right w:val="single" w:sz="4" w:space="0" w:color="000000"/>
            </w:tcBorders>
          </w:tcPr>
          <w:p w14:paraId="753F1CF2" w14:textId="77777777" w:rsidR="001873F0" w:rsidRPr="001C0528" w:rsidRDefault="001873F0">
            <w:pPr>
              <w:pStyle w:val="TableParagraph"/>
              <w:kinsoku w:val="0"/>
              <w:overflowPunct w:val="0"/>
              <w:spacing w:line="267" w:lineRule="exact"/>
              <w:ind w:right="4"/>
              <w:jc w:val="center"/>
            </w:pPr>
            <w:r w:rsidRPr="001C0528">
              <w:t>Timeline</w:t>
            </w:r>
          </w:p>
        </w:tc>
      </w:tr>
      <w:tr w:rsidR="001873F0" w:rsidRPr="001C0528" w14:paraId="4528869F" w14:textId="77777777">
        <w:trPr>
          <w:trHeight w:hRule="exact" w:val="288"/>
        </w:trPr>
        <w:tc>
          <w:tcPr>
            <w:tcW w:w="3241" w:type="dxa"/>
            <w:tcBorders>
              <w:top w:val="single" w:sz="4" w:space="0" w:color="000000"/>
              <w:left w:val="single" w:sz="4" w:space="0" w:color="000000"/>
              <w:bottom w:val="single" w:sz="4" w:space="0" w:color="000000"/>
              <w:right w:val="single" w:sz="4" w:space="0" w:color="000000"/>
            </w:tcBorders>
          </w:tcPr>
          <w:p w14:paraId="54E0B0E3" w14:textId="77777777" w:rsidR="001873F0" w:rsidRPr="001C0528" w:rsidRDefault="001873F0">
            <w:pPr>
              <w:pStyle w:val="TableParagraph"/>
              <w:kinsoku w:val="0"/>
              <w:overflowPunct w:val="0"/>
              <w:spacing w:line="267" w:lineRule="exact"/>
              <w:ind w:left="97"/>
            </w:pPr>
            <w:r w:rsidRPr="001C0528">
              <w:rPr>
                <w:spacing w:val="-8"/>
              </w:rPr>
              <w:t>I</w:t>
            </w:r>
            <w:r w:rsidRPr="001C0528">
              <w:rPr>
                <w:spacing w:val="4"/>
              </w:rPr>
              <w:t>n</w:t>
            </w:r>
            <w:r w:rsidRPr="001C0528">
              <w:rPr>
                <w:spacing w:val="-1"/>
              </w:rPr>
              <w:t>f</w:t>
            </w:r>
            <w:r w:rsidRPr="001C0528">
              <w:t>o</w:t>
            </w:r>
            <w:r w:rsidRPr="001C0528">
              <w:rPr>
                <w:spacing w:val="-4"/>
              </w:rPr>
              <w:t>r</w:t>
            </w:r>
            <w:r w:rsidRPr="001C0528">
              <w:t>mal Probl</w:t>
            </w:r>
            <w:r w:rsidRPr="001C0528">
              <w:rPr>
                <w:spacing w:val="-4"/>
              </w:rPr>
              <w:t>e</w:t>
            </w:r>
            <w:r w:rsidRPr="001C0528">
              <w:t>m</w:t>
            </w:r>
            <w:r w:rsidRPr="001C0528">
              <w:rPr>
                <w:spacing w:val="2"/>
              </w:rPr>
              <w:t xml:space="preserve"> </w:t>
            </w:r>
            <w:r w:rsidRPr="001C0528">
              <w:t>Solving</w:t>
            </w:r>
          </w:p>
        </w:tc>
        <w:tc>
          <w:tcPr>
            <w:tcW w:w="4431" w:type="dxa"/>
            <w:tcBorders>
              <w:top w:val="single" w:sz="4" w:space="0" w:color="000000"/>
              <w:left w:val="single" w:sz="4" w:space="0" w:color="000000"/>
              <w:bottom w:val="single" w:sz="4" w:space="0" w:color="000000"/>
              <w:right w:val="single" w:sz="4" w:space="0" w:color="000000"/>
            </w:tcBorders>
          </w:tcPr>
          <w:p w14:paraId="4AEEC5D6" w14:textId="77777777" w:rsidR="001873F0" w:rsidRPr="001C0528" w:rsidRDefault="001873F0">
            <w:pPr>
              <w:pStyle w:val="TableParagraph"/>
              <w:kinsoku w:val="0"/>
              <w:overflowPunct w:val="0"/>
              <w:spacing w:line="267" w:lineRule="exact"/>
              <w:ind w:left="97"/>
            </w:pPr>
            <w:r w:rsidRPr="001C0528">
              <w:rPr>
                <w:spacing w:val="1"/>
              </w:rPr>
              <w:t>W</w:t>
            </w:r>
            <w:r w:rsidRPr="001C0528">
              <w:t>ithin 20</w:t>
            </w:r>
            <w:r w:rsidRPr="001C0528">
              <w:rPr>
                <w:spacing w:val="-2"/>
              </w:rPr>
              <w:t xml:space="preserve"> </w:t>
            </w:r>
            <w:r w:rsidRPr="001C0528">
              <w:t>d</w:t>
            </w:r>
            <w:r w:rsidRPr="001C0528">
              <w:rPr>
                <w:spacing w:val="1"/>
              </w:rPr>
              <w:t>a</w:t>
            </w:r>
            <w:r w:rsidRPr="001C0528">
              <w:rPr>
                <w:spacing w:val="-10"/>
              </w:rPr>
              <w:t>y</w:t>
            </w:r>
            <w:r w:rsidRPr="001C0528">
              <w:t>s</w:t>
            </w:r>
          </w:p>
        </w:tc>
      </w:tr>
      <w:tr w:rsidR="001873F0" w:rsidRPr="001C0528" w14:paraId="0721BC6A" w14:textId="77777777">
        <w:trPr>
          <w:trHeight w:hRule="exact" w:val="843"/>
        </w:trPr>
        <w:tc>
          <w:tcPr>
            <w:tcW w:w="3241" w:type="dxa"/>
            <w:tcBorders>
              <w:top w:val="single" w:sz="4" w:space="0" w:color="000000"/>
              <w:left w:val="single" w:sz="4" w:space="0" w:color="000000"/>
              <w:bottom w:val="single" w:sz="4" w:space="0" w:color="000000"/>
              <w:right w:val="single" w:sz="4" w:space="0" w:color="000000"/>
            </w:tcBorders>
          </w:tcPr>
          <w:p w14:paraId="3EC16079" w14:textId="77777777" w:rsidR="001873F0" w:rsidRPr="001C0528" w:rsidRDefault="001873F0">
            <w:pPr>
              <w:pStyle w:val="TableParagraph"/>
              <w:kinsoku w:val="0"/>
              <w:overflowPunct w:val="0"/>
              <w:spacing w:line="267" w:lineRule="exact"/>
              <w:ind w:left="97"/>
            </w:pPr>
            <w:r w:rsidRPr="001C0528">
              <w:rPr>
                <w:spacing w:val="-6"/>
              </w:rPr>
              <w:t>L</w:t>
            </w:r>
            <w:r w:rsidRPr="001C0528">
              <w:rPr>
                <w:spacing w:val="-1"/>
              </w:rPr>
              <w:t>e</w:t>
            </w:r>
            <w:r w:rsidRPr="001C0528">
              <w:rPr>
                <w:spacing w:val="2"/>
              </w:rPr>
              <w:t>v</w:t>
            </w:r>
            <w:r w:rsidRPr="001C0528">
              <w:rPr>
                <w:spacing w:val="-1"/>
              </w:rPr>
              <w:t>e</w:t>
            </w:r>
            <w:r w:rsidRPr="001C0528">
              <w:t>l One</w:t>
            </w:r>
          </w:p>
          <w:p w14:paraId="1B9ECC37" w14:textId="77777777" w:rsidR="001873F0" w:rsidRPr="001C0528" w:rsidRDefault="001873F0">
            <w:pPr>
              <w:pStyle w:val="TableParagraph"/>
              <w:kinsoku w:val="0"/>
              <w:overflowPunct w:val="0"/>
              <w:spacing w:before="17" w:line="274" w:lineRule="exact"/>
              <w:ind w:left="438" w:right="305"/>
            </w:pPr>
            <w:r w:rsidRPr="001C0528">
              <w:rPr>
                <w:spacing w:val="1"/>
              </w:rPr>
              <w:t>W</w:t>
            </w:r>
            <w:r w:rsidRPr="001C0528">
              <w:t>ritten</w:t>
            </w:r>
            <w:r w:rsidRPr="001C0528">
              <w:rPr>
                <w:spacing w:val="-1"/>
              </w:rPr>
              <w:t xml:space="preserve"> </w:t>
            </w:r>
            <w:r w:rsidRPr="001C0528">
              <w:rPr>
                <w:spacing w:val="-5"/>
              </w:rPr>
              <w:t>g</w:t>
            </w:r>
            <w:r w:rsidRPr="001C0528">
              <w:rPr>
                <w:spacing w:val="-1"/>
              </w:rPr>
              <w:t>r</w:t>
            </w:r>
            <w:r w:rsidRPr="001C0528">
              <w:rPr>
                <w:spacing w:val="1"/>
              </w:rPr>
              <w:t>i</w:t>
            </w:r>
            <w:r w:rsidRPr="001C0528">
              <w:rPr>
                <w:spacing w:val="-4"/>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m</w:t>
            </w:r>
            <w:r w:rsidRPr="001C0528">
              <w:rPr>
                <w:spacing w:val="8"/>
              </w:rPr>
              <w:t>a</w:t>
            </w:r>
            <w:r w:rsidRPr="001C0528">
              <w:t>y</w:t>
            </w:r>
            <w:r w:rsidRPr="001C0528">
              <w:rPr>
                <w:spacing w:val="-10"/>
              </w:rPr>
              <w:t xml:space="preserve"> </w:t>
            </w:r>
            <w:r w:rsidRPr="001C0528">
              <w:rPr>
                <w:spacing w:val="4"/>
              </w:rPr>
              <w:t>b</w:t>
            </w:r>
            <w:r w:rsidRPr="001C0528">
              <w:t>e submitted</w:t>
            </w:r>
          </w:p>
        </w:tc>
        <w:tc>
          <w:tcPr>
            <w:tcW w:w="4431" w:type="dxa"/>
            <w:tcBorders>
              <w:top w:val="single" w:sz="4" w:space="0" w:color="000000"/>
              <w:left w:val="single" w:sz="4" w:space="0" w:color="000000"/>
              <w:bottom w:val="single" w:sz="4" w:space="0" w:color="000000"/>
              <w:right w:val="single" w:sz="4" w:space="0" w:color="000000"/>
            </w:tcBorders>
          </w:tcPr>
          <w:p w14:paraId="360D0DAF" w14:textId="77777777" w:rsidR="001873F0" w:rsidRPr="001C0528" w:rsidRDefault="001873F0">
            <w:pPr>
              <w:pStyle w:val="TableParagraph"/>
              <w:kinsoku w:val="0"/>
              <w:overflowPunct w:val="0"/>
              <w:spacing w:line="265" w:lineRule="exact"/>
              <w:ind w:left="97"/>
            </w:pPr>
            <w:r w:rsidRPr="001C0528">
              <w:rPr>
                <w:spacing w:val="1"/>
              </w:rPr>
              <w:t>W</w:t>
            </w:r>
            <w:r w:rsidRPr="001C0528">
              <w:t xml:space="preserve">ithin 20 </w:t>
            </w:r>
            <w:r w:rsidRPr="001C0528">
              <w:rPr>
                <w:spacing w:val="1"/>
              </w:rPr>
              <w:t>da</w:t>
            </w:r>
            <w:r w:rsidRPr="001C0528">
              <w:rPr>
                <w:spacing w:val="-12"/>
              </w:rPr>
              <w:t>y</w:t>
            </w:r>
            <w:r w:rsidRPr="001C0528">
              <w:t>s of</w:t>
            </w:r>
            <w:r w:rsidRPr="001C0528">
              <w:rPr>
                <w:spacing w:val="1"/>
              </w:rPr>
              <w:t xml:space="preserve"> </w:t>
            </w:r>
            <w:r w:rsidRPr="001C0528">
              <w:rPr>
                <w:spacing w:val="-1"/>
              </w:rPr>
              <w:t>w</w:t>
            </w:r>
            <w:r w:rsidRPr="001C0528">
              <w:t>h</w:t>
            </w:r>
            <w:r w:rsidRPr="001C0528">
              <w:rPr>
                <w:spacing w:val="-4"/>
              </w:rPr>
              <w:t>e</w:t>
            </w:r>
            <w:r w:rsidRPr="001C0528">
              <w:t xml:space="preserve">n </w:t>
            </w:r>
            <w:r w:rsidRPr="001C0528">
              <w:rPr>
                <w:spacing w:val="5"/>
              </w:rPr>
              <w:t>t</w:t>
            </w:r>
            <w:r w:rsidRPr="001C0528">
              <w: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t>kn</w:t>
            </w:r>
            <w:r w:rsidRPr="001C0528">
              <w:rPr>
                <w:spacing w:val="-1"/>
              </w:rPr>
              <w:t>e</w:t>
            </w:r>
            <w:r w:rsidRPr="001C0528">
              <w:t>w</w:t>
            </w:r>
          </w:p>
          <w:p w14:paraId="2DD2B2CA" w14:textId="77777777" w:rsidR="001873F0" w:rsidRPr="001C0528" w:rsidRDefault="001873F0">
            <w:pPr>
              <w:pStyle w:val="TableParagraph"/>
              <w:kinsoku w:val="0"/>
              <w:overflowPunct w:val="0"/>
              <w:spacing w:line="274" w:lineRule="exact"/>
              <w:ind w:left="97"/>
            </w:pPr>
            <w:r w:rsidRPr="001C0528">
              <w:t>or</w:t>
            </w:r>
            <w:r w:rsidRPr="001C0528">
              <w:rPr>
                <w:spacing w:val="-1"/>
              </w:rPr>
              <w:t xml:space="preserve"> </w:t>
            </w:r>
            <w:r w:rsidRPr="001C0528">
              <w:t>should h</w:t>
            </w:r>
            <w:r w:rsidRPr="001C0528">
              <w:rPr>
                <w:spacing w:val="-1"/>
              </w:rPr>
              <w:t>a</w:t>
            </w:r>
            <w:r w:rsidRPr="001C0528">
              <w:t>ve</w:t>
            </w:r>
            <w:r w:rsidRPr="001C0528">
              <w:rPr>
                <w:spacing w:val="-1"/>
              </w:rPr>
              <w:t xml:space="preserve"> </w:t>
            </w:r>
            <w:r w:rsidRPr="001C0528">
              <w:t>known of</w:t>
            </w:r>
            <w:r w:rsidRPr="001C0528">
              <w:rPr>
                <w:spacing w:val="-2"/>
              </w:rPr>
              <w:t xml:space="preserve"> </w:t>
            </w:r>
            <w:r w:rsidRPr="001C0528">
              <w:t xml:space="preserve">the </w:t>
            </w:r>
            <w:r w:rsidRPr="001C0528">
              <w:rPr>
                <w:spacing w:val="-1"/>
              </w:rPr>
              <w:t>pr</w:t>
            </w:r>
            <w:r w:rsidRPr="001C0528">
              <w:t>oblem</w:t>
            </w:r>
          </w:p>
        </w:tc>
      </w:tr>
      <w:tr w:rsidR="001873F0" w:rsidRPr="001C0528" w14:paraId="390FA936" w14:textId="77777777">
        <w:trPr>
          <w:trHeight w:hRule="exact" w:val="835"/>
        </w:trPr>
        <w:tc>
          <w:tcPr>
            <w:tcW w:w="3241" w:type="dxa"/>
            <w:tcBorders>
              <w:top w:val="single" w:sz="4" w:space="0" w:color="000000"/>
              <w:left w:val="single" w:sz="4" w:space="0" w:color="000000"/>
              <w:bottom w:val="single" w:sz="4" w:space="0" w:color="000000"/>
              <w:right w:val="single" w:sz="4" w:space="0" w:color="000000"/>
            </w:tcBorders>
          </w:tcPr>
          <w:p w14:paraId="3445D77F" w14:textId="77777777" w:rsidR="001873F0" w:rsidRPr="001C0528" w:rsidRDefault="001873F0">
            <w:pPr>
              <w:pStyle w:val="TableParagraph"/>
              <w:kinsoku w:val="0"/>
              <w:overflowPunct w:val="0"/>
              <w:spacing w:line="267" w:lineRule="exact"/>
              <w:ind w:left="97"/>
            </w:pPr>
            <w:r w:rsidRPr="001C0528">
              <w:rPr>
                <w:spacing w:val="-6"/>
              </w:rPr>
              <w:t>L</w:t>
            </w:r>
            <w:r w:rsidRPr="001C0528">
              <w:rPr>
                <w:spacing w:val="-1"/>
              </w:rPr>
              <w:t>e</w:t>
            </w:r>
            <w:r w:rsidRPr="001C0528">
              <w:rPr>
                <w:spacing w:val="2"/>
              </w:rPr>
              <w:t>v</w:t>
            </w:r>
            <w:r w:rsidRPr="001C0528">
              <w:rPr>
                <w:spacing w:val="-1"/>
              </w:rPr>
              <w:t>e</w:t>
            </w:r>
            <w:r w:rsidRPr="001C0528">
              <w:t>l One</w:t>
            </w:r>
          </w:p>
          <w:p w14:paraId="7668E452" w14:textId="77777777" w:rsidR="001873F0" w:rsidRPr="001C0528" w:rsidRDefault="001873F0">
            <w:pPr>
              <w:pStyle w:val="TableParagraph"/>
              <w:kinsoku w:val="0"/>
              <w:overflowPunct w:val="0"/>
              <w:spacing w:line="272" w:lineRule="exact"/>
              <w:ind w:left="438" w:right="92"/>
            </w:pPr>
            <w:r w:rsidRPr="001C0528">
              <w:t>R</w:t>
            </w:r>
            <w:r w:rsidRPr="001C0528">
              <w:rPr>
                <w:spacing w:val="-1"/>
              </w:rPr>
              <w:t>e</w:t>
            </w:r>
            <w:r w:rsidRPr="001C0528">
              <w:t xml:space="preserve">sponse </w:t>
            </w:r>
            <w:r w:rsidRPr="001C0528">
              <w:rPr>
                <w:spacing w:val="-4"/>
              </w:rPr>
              <w:t>f</w:t>
            </w:r>
            <w:r w:rsidRPr="001C0528">
              <w:t xml:space="preserve">rom </w:t>
            </w:r>
            <w:r w:rsidRPr="001C0528">
              <w:rPr>
                <w:spacing w:val="-1"/>
              </w:rPr>
              <w:t>a</w:t>
            </w:r>
            <w:r w:rsidRPr="001C0528">
              <w:t>dminist</w:t>
            </w:r>
            <w:r w:rsidRPr="001C0528">
              <w:rPr>
                <w:spacing w:val="-1"/>
              </w:rPr>
              <w:t>r</w:t>
            </w:r>
            <w:r w:rsidRPr="001C0528">
              <w:rPr>
                <w:spacing w:val="-3"/>
              </w:rPr>
              <w:t>a</w:t>
            </w:r>
            <w:r w:rsidRPr="001C0528">
              <w:t>tor</w:t>
            </w:r>
          </w:p>
        </w:tc>
        <w:tc>
          <w:tcPr>
            <w:tcW w:w="4431" w:type="dxa"/>
            <w:tcBorders>
              <w:top w:val="single" w:sz="4" w:space="0" w:color="000000"/>
              <w:left w:val="single" w:sz="4" w:space="0" w:color="000000"/>
              <w:bottom w:val="single" w:sz="4" w:space="0" w:color="000000"/>
              <w:right w:val="single" w:sz="4" w:space="0" w:color="000000"/>
            </w:tcBorders>
          </w:tcPr>
          <w:p w14:paraId="310C1F0B" w14:textId="77777777" w:rsidR="001873F0" w:rsidRPr="001C0528" w:rsidRDefault="001873F0">
            <w:pPr>
              <w:pStyle w:val="TableParagraph"/>
              <w:kinsoku w:val="0"/>
              <w:overflowPunct w:val="0"/>
              <w:spacing w:before="3" w:line="268" w:lineRule="exact"/>
              <w:ind w:left="97" w:right="649"/>
            </w:pPr>
            <w:r w:rsidRPr="001C0528">
              <w:rPr>
                <w:spacing w:val="1"/>
              </w:rPr>
              <w:t>W</w:t>
            </w:r>
            <w:r w:rsidRPr="001C0528">
              <w:t xml:space="preserve">ithin 15 </w:t>
            </w:r>
            <w:r w:rsidRPr="001C0528">
              <w:rPr>
                <w:spacing w:val="1"/>
              </w:rPr>
              <w:t>da</w:t>
            </w:r>
            <w:r w:rsidRPr="001C0528">
              <w:rPr>
                <w:spacing w:val="-12"/>
              </w:rPr>
              <w:t>y</w:t>
            </w:r>
            <w:r w:rsidRPr="001C0528">
              <w:t xml:space="preserve">s </w:t>
            </w:r>
            <w:r w:rsidRPr="001C0528">
              <w:rPr>
                <w:spacing w:val="1"/>
              </w:rPr>
              <w:t>a</w:t>
            </w:r>
            <w:r w:rsidRPr="001C0528">
              <w:rPr>
                <w:spacing w:val="-1"/>
              </w:rPr>
              <w:t>f</w:t>
            </w:r>
            <w:r w:rsidRPr="001C0528">
              <w:t>t</w:t>
            </w:r>
            <w:r w:rsidRPr="001C0528">
              <w:rPr>
                <w:spacing w:val="-4"/>
              </w:rPr>
              <w:t>e</w:t>
            </w:r>
            <w:r w:rsidRPr="001C0528">
              <w:t>r</w:t>
            </w:r>
            <w:r w:rsidRPr="001C0528">
              <w:rPr>
                <w:spacing w:val="1"/>
              </w:rPr>
              <w:t xml:space="preserve"> r</w:t>
            </w:r>
            <w:r w:rsidRPr="001C0528">
              <w:rPr>
                <w:spacing w:val="-4"/>
              </w:rPr>
              <w:t>e</w:t>
            </w:r>
            <w:r w:rsidRPr="001C0528">
              <w:rPr>
                <w:spacing w:val="1"/>
              </w:rPr>
              <w:t>ce</w:t>
            </w:r>
            <w:r w:rsidRPr="001C0528">
              <w:t>ipt of</w:t>
            </w:r>
            <w:r w:rsidRPr="001C0528">
              <w:rPr>
                <w:spacing w:val="-1"/>
              </w:rPr>
              <w:t xml:space="preserve"> w</w:t>
            </w:r>
            <w:r w:rsidRPr="001C0528">
              <w:rPr>
                <w:spacing w:val="-4"/>
              </w:rPr>
              <w:t>r</w:t>
            </w:r>
            <w:r w:rsidRPr="001C0528">
              <w:t xml:space="preserve">itten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w:t>
            </w:r>
            <w:r w:rsidRPr="001C0528">
              <w:t>e</w:t>
            </w:r>
          </w:p>
        </w:tc>
      </w:tr>
      <w:tr w:rsidR="001873F0" w:rsidRPr="001C0528" w14:paraId="4EE4DAEF" w14:textId="77777777">
        <w:trPr>
          <w:trHeight w:hRule="exact" w:val="1114"/>
        </w:trPr>
        <w:tc>
          <w:tcPr>
            <w:tcW w:w="3241" w:type="dxa"/>
            <w:tcBorders>
              <w:top w:val="single" w:sz="4" w:space="0" w:color="000000"/>
              <w:left w:val="single" w:sz="4" w:space="0" w:color="000000"/>
              <w:bottom w:val="single" w:sz="4" w:space="0" w:color="000000"/>
              <w:right w:val="single" w:sz="4" w:space="0" w:color="000000"/>
            </w:tcBorders>
          </w:tcPr>
          <w:p w14:paraId="28DB49A5" w14:textId="77777777" w:rsidR="001873F0" w:rsidRPr="001C0528" w:rsidRDefault="001873F0">
            <w:pPr>
              <w:pStyle w:val="TableParagraph"/>
              <w:kinsoku w:val="0"/>
              <w:overflowPunct w:val="0"/>
              <w:spacing w:line="267" w:lineRule="exact"/>
              <w:ind w:left="97"/>
            </w:pPr>
            <w:r w:rsidRPr="001C0528">
              <w:rPr>
                <w:spacing w:val="-6"/>
              </w:rPr>
              <w:t>L</w:t>
            </w:r>
            <w:r w:rsidRPr="001C0528">
              <w:rPr>
                <w:spacing w:val="-1"/>
              </w:rPr>
              <w:t>e</w:t>
            </w:r>
            <w:r w:rsidRPr="001C0528">
              <w:rPr>
                <w:spacing w:val="2"/>
              </w:rPr>
              <w:t>v</w:t>
            </w:r>
            <w:r w:rsidRPr="001C0528">
              <w:rPr>
                <w:spacing w:val="-1"/>
              </w:rPr>
              <w:t>e</w:t>
            </w:r>
            <w:r w:rsidRPr="001C0528">
              <w:t>l Two</w:t>
            </w:r>
          </w:p>
          <w:p w14:paraId="7FA50E49" w14:textId="77777777" w:rsidR="001873F0" w:rsidRPr="001C0528" w:rsidRDefault="001873F0">
            <w:pPr>
              <w:pStyle w:val="TableParagraph"/>
              <w:kinsoku w:val="0"/>
              <w:overflowPunct w:val="0"/>
              <w:spacing w:before="3" w:line="236" w:lineRule="auto"/>
              <w:ind w:left="438" w:right="268"/>
            </w:pPr>
            <w:r w:rsidRPr="001C0528">
              <w:rPr>
                <w:spacing w:val="-1"/>
              </w:rPr>
              <w:t>G</w:t>
            </w:r>
            <w:r w:rsidRPr="001C0528">
              <w:rPr>
                <w:spacing w:val="-4"/>
              </w:rPr>
              <w:t>r</w:t>
            </w:r>
            <w:r w:rsidRPr="001C0528">
              <w:t>ie</w:t>
            </w:r>
            <w:r w:rsidRPr="001C0528">
              <w:rPr>
                <w:spacing w:val="-1"/>
              </w:rPr>
              <w:t>v</w:t>
            </w:r>
            <w:r w:rsidRPr="001C0528">
              <w:rPr>
                <w:spacing w:val="-4"/>
              </w:rPr>
              <w:t>a</w:t>
            </w:r>
            <w:r w:rsidRPr="001C0528">
              <w:t xml:space="preserve">nt </w:t>
            </w:r>
            <w:r w:rsidRPr="001C0528">
              <w:rPr>
                <w:spacing w:val="3"/>
              </w:rPr>
              <w:t>m</w:t>
            </w:r>
            <w:r w:rsidRPr="001C0528">
              <w:rPr>
                <w:spacing w:val="6"/>
              </w:rPr>
              <w:t>a</w:t>
            </w:r>
            <w:r w:rsidRPr="001C0528">
              <w:t>y</w:t>
            </w:r>
            <w:r w:rsidRPr="001C0528">
              <w:rPr>
                <w:spacing w:val="-10"/>
              </w:rPr>
              <w:t xml:space="preserve"> </w:t>
            </w:r>
            <w:r w:rsidRPr="001C0528">
              <w:rPr>
                <w:spacing w:val="-1"/>
              </w:rPr>
              <w:t>a</w:t>
            </w:r>
            <w:r w:rsidRPr="001C0528">
              <w:t>p</w:t>
            </w:r>
            <w:r w:rsidRPr="001C0528">
              <w:rPr>
                <w:spacing w:val="2"/>
              </w:rPr>
              <w:t>p</w:t>
            </w:r>
            <w:r w:rsidRPr="001C0528">
              <w:rPr>
                <w:spacing w:val="-1"/>
              </w:rPr>
              <w:t>ea</w:t>
            </w:r>
            <w:r w:rsidRPr="001C0528">
              <w:t>l l</w:t>
            </w:r>
            <w:r w:rsidRPr="001C0528">
              <w:rPr>
                <w:spacing w:val="-1"/>
              </w:rPr>
              <w:t>e</w:t>
            </w:r>
            <w:r w:rsidRPr="001C0528">
              <w:t>v</w:t>
            </w:r>
            <w:r w:rsidRPr="001C0528">
              <w:rPr>
                <w:spacing w:val="1"/>
              </w:rPr>
              <w:t>e</w:t>
            </w:r>
            <w:r w:rsidRPr="001C0528">
              <w:t>l one</w:t>
            </w:r>
            <w:r w:rsidRPr="001C0528">
              <w:rPr>
                <w:spacing w:val="-1"/>
              </w:rPr>
              <w:t xml:space="preserve"> </w:t>
            </w:r>
            <w:r w:rsidRPr="001C0528">
              <w:t>d</w:t>
            </w:r>
            <w:r w:rsidRPr="001C0528">
              <w:rPr>
                <w:spacing w:val="-1"/>
              </w:rPr>
              <w:t>ec</w:t>
            </w:r>
            <w:r w:rsidRPr="001C0528">
              <w:t>ision to sup</w:t>
            </w:r>
            <w:r w:rsidRPr="001C0528">
              <w:rPr>
                <w:spacing w:val="-1"/>
              </w:rPr>
              <w:t>e</w:t>
            </w:r>
            <w:r w:rsidRPr="001C0528">
              <w:rPr>
                <w:spacing w:val="-4"/>
              </w:rPr>
              <w:t>r</w:t>
            </w:r>
            <w:r w:rsidRPr="001C0528">
              <w:t>int</w:t>
            </w:r>
            <w:r w:rsidRPr="001C0528">
              <w:rPr>
                <w:spacing w:val="-1"/>
              </w:rPr>
              <w:t>e</w:t>
            </w:r>
            <w:r w:rsidRPr="001C0528">
              <w:t>nd</w:t>
            </w:r>
            <w:r w:rsidRPr="001C0528">
              <w:rPr>
                <w:spacing w:val="-1"/>
              </w:rPr>
              <w:t>e</w:t>
            </w:r>
            <w:r w:rsidRPr="001C0528">
              <w:t>nt</w:t>
            </w:r>
          </w:p>
        </w:tc>
        <w:tc>
          <w:tcPr>
            <w:tcW w:w="4431" w:type="dxa"/>
            <w:tcBorders>
              <w:top w:val="single" w:sz="4" w:space="0" w:color="000000"/>
              <w:left w:val="single" w:sz="4" w:space="0" w:color="000000"/>
              <w:bottom w:val="single" w:sz="4" w:space="0" w:color="000000"/>
              <w:right w:val="single" w:sz="4" w:space="0" w:color="000000"/>
            </w:tcBorders>
          </w:tcPr>
          <w:p w14:paraId="7A22146E" w14:textId="77777777" w:rsidR="001873F0" w:rsidRPr="001C0528" w:rsidRDefault="001873F0">
            <w:pPr>
              <w:pStyle w:val="TableParagraph"/>
              <w:kinsoku w:val="0"/>
              <w:overflowPunct w:val="0"/>
              <w:spacing w:line="265" w:lineRule="exact"/>
              <w:ind w:left="97"/>
            </w:pPr>
            <w:r w:rsidRPr="001C0528">
              <w:rPr>
                <w:spacing w:val="1"/>
              </w:rPr>
              <w:t>W</w:t>
            </w:r>
            <w:r w:rsidRPr="001C0528">
              <w:t xml:space="preserve">ithin 15 </w:t>
            </w:r>
            <w:r w:rsidRPr="001C0528">
              <w:rPr>
                <w:spacing w:val="1"/>
              </w:rPr>
              <w:t>da</w:t>
            </w:r>
            <w:r w:rsidRPr="001C0528">
              <w:rPr>
                <w:spacing w:val="-12"/>
              </w:rPr>
              <w:t>y</w:t>
            </w:r>
            <w:r w:rsidRPr="001C0528">
              <w:t>s of</w:t>
            </w:r>
            <w:r w:rsidRPr="001C0528">
              <w:rPr>
                <w:spacing w:val="1"/>
              </w:rPr>
              <w:t xml:space="preserve"> </w:t>
            </w:r>
            <w:r w:rsidRPr="001C0528">
              <w:rPr>
                <w:spacing w:val="-1"/>
              </w:rPr>
              <w:t>rece</w:t>
            </w:r>
            <w:r w:rsidRPr="001C0528">
              <w:t>ipt</w:t>
            </w:r>
            <w:r w:rsidRPr="001C0528">
              <w:rPr>
                <w:spacing w:val="5"/>
              </w:rPr>
              <w:t xml:space="preserve"> </w:t>
            </w:r>
            <w:r w:rsidRPr="001C0528">
              <w:t>of</w:t>
            </w:r>
          </w:p>
          <w:p w14:paraId="0876C15E" w14:textId="77777777" w:rsidR="001873F0" w:rsidRPr="001C0528" w:rsidRDefault="001873F0">
            <w:pPr>
              <w:pStyle w:val="TableParagraph"/>
              <w:kinsoku w:val="0"/>
              <w:overflowPunct w:val="0"/>
              <w:spacing w:line="271" w:lineRule="exact"/>
              <w:ind w:left="97"/>
            </w:pPr>
            <w:r w:rsidRPr="001C0528">
              <w:rPr>
                <w:spacing w:val="-1"/>
              </w:rPr>
              <w:t>a</w:t>
            </w:r>
            <w:r w:rsidRPr="001C0528">
              <w:t>dministr</w:t>
            </w:r>
            <w:r w:rsidRPr="001C0528">
              <w:rPr>
                <w:spacing w:val="-4"/>
              </w:rPr>
              <w:t>a</w:t>
            </w:r>
            <w:r w:rsidRPr="001C0528">
              <w:t>to</w:t>
            </w:r>
            <w:r w:rsidRPr="001C0528">
              <w:rPr>
                <w:spacing w:val="-1"/>
              </w:rPr>
              <w:t>r’</w:t>
            </w:r>
            <w:r w:rsidRPr="001C0528">
              <w:t>s d</w:t>
            </w:r>
            <w:r w:rsidRPr="001C0528">
              <w:rPr>
                <w:spacing w:val="-1"/>
              </w:rPr>
              <w:t>ec</w:t>
            </w:r>
            <w:r w:rsidRPr="001C0528">
              <w:t>ision</w:t>
            </w:r>
          </w:p>
        </w:tc>
      </w:tr>
      <w:tr w:rsidR="001873F0" w:rsidRPr="001C0528" w14:paraId="431231BA" w14:textId="77777777">
        <w:trPr>
          <w:trHeight w:hRule="exact" w:val="840"/>
        </w:trPr>
        <w:tc>
          <w:tcPr>
            <w:tcW w:w="3241" w:type="dxa"/>
            <w:tcBorders>
              <w:top w:val="single" w:sz="4" w:space="0" w:color="000000"/>
              <w:left w:val="single" w:sz="4" w:space="0" w:color="000000"/>
              <w:bottom w:val="single" w:sz="4" w:space="0" w:color="000000"/>
              <w:right w:val="single" w:sz="4" w:space="0" w:color="000000"/>
            </w:tcBorders>
          </w:tcPr>
          <w:p w14:paraId="3CAFEDF9" w14:textId="77777777" w:rsidR="001873F0" w:rsidRPr="001C0528" w:rsidRDefault="001873F0">
            <w:pPr>
              <w:pStyle w:val="TableParagraph"/>
              <w:kinsoku w:val="0"/>
              <w:overflowPunct w:val="0"/>
              <w:spacing w:line="267" w:lineRule="exact"/>
              <w:ind w:left="97"/>
            </w:pPr>
            <w:r w:rsidRPr="001C0528">
              <w:rPr>
                <w:spacing w:val="-6"/>
              </w:rPr>
              <w:t>L</w:t>
            </w:r>
            <w:r w:rsidRPr="001C0528">
              <w:rPr>
                <w:spacing w:val="-1"/>
              </w:rPr>
              <w:t>e</w:t>
            </w:r>
            <w:r w:rsidRPr="001C0528">
              <w:rPr>
                <w:spacing w:val="2"/>
              </w:rPr>
              <w:t>v</w:t>
            </w:r>
            <w:r w:rsidRPr="001C0528">
              <w:rPr>
                <w:spacing w:val="-1"/>
              </w:rPr>
              <w:t>e</w:t>
            </w:r>
            <w:r w:rsidRPr="001C0528">
              <w:t>l Two</w:t>
            </w:r>
          </w:p>
          <w:p w14:paraId="4449398E" w14:textId="77777777" w:rsidR="001873F0" w:rsidRPr="001C0528" w:rsidRDefault="001873F0">
            <w:pPr>
              <w:pStyle w:val="TableParagraph"/>
              <w:kinsoku w:val="0"/>
              <w:overflowPunct w:val="0"/>
              <w:spacing w:before="14" w:line="274" w:lineRule="exact"/>
              <w:ind w:left="438" w:right="92"/>
            </w:pPr>
            <w:r w:rsidRPr="001C0528">
              <w:t>R</w:t>
            </w:r>
            <w:r w:rsidRPr="001C0528">
              <w:rPr>
                <w:spacing w:val="-1"/>
              </w:rPr>
              <w:t>e</w:t>
            </w:r>
            <w:r w:rsidRPr="001C0528">
              <w:t xml:space="preserve">sponse </w:t>
            </w:r>
            <w:r w:rsidRPr="001C0528">
              <w:rPr>
                <w:spacing w:val="-4"/>
              </w:rPr>
              <w:t>f</w:t>
            </w:r>
            <w:r w:rsidRPr="001C0528">
              <w:t>rom sup</w:t>
            </w:r>
            <w:r w:rsidRPr="001C0528">
              <w:rPr>
                <w:spacing w:val="-1"/>
              </w:rPr>
              <w:t>e</w:t>
            </w:r>
            <w:r w:rsidRPr="001C0528">
              <w:rPr>
                <w:spacing w:val="-4"/>
              </w:rPr>
              <w:t>r</w:t>
            </w:r>
            <w:r w:rsidRPr="001C0528">
              <w:t>int</w:t>
            </w:r>
            <w:r w:rsidRPr="001C0528">
              <w:rPr>
                <w:spacing w:val="-1"/>
              </w:rPr>
              <w:t>e</w:t>
            </w:r>
            <w:r w:rsidRPr="001C0528">
              <w:t>nd</w:t>
            </w:r>
            <w:r w:rsidRPr="001C0528">
              <w:rPr>
                <w:spacing w:val="-1"/>
              </w:rPr>
              <w:t>e</w:t>
            </w:r>
            <w:r w:rsidRPr="001C0528">
              <w:t>nt</w:t>
            </w:r>
          </w:p>
        </w:tc>
        <w:tc>
          <w:tcPr>
            <w:tcW w:w="4431" w:type="dxa"/>
            <w:tcBorders>
              <w:top w:val="single" w:sz="4" w:space="0" w:color="000000"/>
              <w:left w:val="single" w:sz="4" w:space="0" w:color="000000"/>
              <w:bottom w:val="single" w:sz="4" w:space="0" w:color="000000"/>
              <w:right w:val="single" w:sz="4" w:space="0" w:color="000000"/>
            </w:tcBorders>
          </w:tcPr>
          <w:p w14:paraId="4831DD18" w14:textId="24A09282" w:rsidR="001873F0" w:rsidRPr="001C0528" w:rsidRDefault="001873F0">
            <w:pPr>
              <w:pStyle w:val="TableParagraph"/>
              <w:kinsoku w:val="0"/>
              <w:overflowPunct w:val="0"/>
              <w:spacing w:line="265" w:lineRule="exact"/>
              <w:ind w:left="97"/>
            </w:pPr>
            <w:r w:rsidRPr="001C0528">
              <w:rPr>
                <w:spacing w:val="1"/>
              </w:rPr>
              <w:t>W</w:t>
            </w:r>
            <w:r w:rsidRPr="001C0528">
              <w:t xml:space="preserve">ithin 15 </w:t>
            </w:r>
            <w:r w:rsidRPr="001C0528">
              <w:rPr>
                <w:spacing w:val="1"/>
              </w:rPr>
              <w:t>da</w:t>
            </w:r>
            <w:r w:rsidRPr="001C0528">
              <w:rPr>
                <w:spacing w:val="-12"/>
              </w:rPr>
              <w:t>y</w:t>
            </w:r>
            <w:r w:rsidRPr="001C0528">
              <w:t>s of</w:t>
            </w:r>
            <w:r w:rsidRPr="001C0528">
              <w:rPr>
                <w:spacing w:val="1"/>
              </w:rPr>
              <w:t xml:space="preserve"> </w:t>
            </w:r>
            <w:r w:rsidRPr="001C0528">
              <w:rPr>
                <w:spacing w:val="-1"/>
              </w:rPr>
              <w:t>rece</w:t>
            </w:r>
            <w:r w:rsidRPr="001C0528">
              <w:t>ipt</w:t>
            </w:r>
            <w:r w:rsidRPr="001C0528">
              <w:rPr>
                <w:spacing w:val="3"/>
              </w:rPr>
              <w:t xml:space="preserve"> </w:t>
            </w:r>
            <w:r w:rsidRPr="001C0528">
              <w:t>of</w:t>
            </w:r>
            <w:r w:rsidRPr="001C0528">
              <w:rPr>
                <w:spacing w:val="-1"/>
              </w:rPr>
              <w:t xml:space="preserve"> </w:t>
            </w:r>
            <w:r w:rsidR="006235D8" w:rsidRPr="001C0528">
              <w:rPr>
                <w:spacing w:val="-3"/>
              </w:rPr>
              <w:t>g</w:t>
            </w:r>
            <w:r w:rsidR="006235D8" w:rsidRPr="001C0528">
              <w:rPr>
                <w:spacing w:val="-1"/>
              </w:rPr>
              <w:t>r</w:t>
            </w:r>
            <w:r w:rsidR="006235D8" w:rsidRPr="001C0528">
              <w:t>i</w:t>
            </w:r>
            <w:r w:rsidR="006235D8" w:rsidRPr="001C0528">
              <w:rPr>
                <w:spacing w:val="-4"/>
              </w:rPr>
              <w:t>e</w:t>
            </w:r>
            <w:r w:rsidR="006235D8" w:rsidRPr="001C0528">
              <w:rPr>
                <w:spacing w:val="2"/>
              </w:rPr>
              <w:t>v</w:t>
            </w:r>
            <w:r w:rsidR="006235D8" w:rsidRPr="001C0528">
              <w:rPr>
                <w:spacing w:val="-1"/>
              </w:rPr>
              <w:t>a</w:t>
            </w:r>
            <w:r w:rsidR="006235D8" w:rsidRPr="001C0528">
              <w:t>nt</w:t>
            </w:r>
          </w:p>
          <w:p w14:paraId="3BFBB9C3" w14:textId="77777777" w:rsidR="001873F0" w:rsidRPr="001C0528" w:rsidRDefault="001873F0">
            <w:pPr>
              <w:pStyle w:val="TableParagraph"/>
              <w:kinsoku w:val="0"/>
              <w:overflowPunct w:val="0"/>
              <w:spacing w:line="271" w:lineRule="exact"/>
              <w:ind w:left="97"/>
            </w:pPr>
            <w:r w:rsidRPr="001C0528">
              <w:rPr>
                <w:spacing w:val="-1"/>
              </w:rPr>
              <w:t>w</w:t>
            </w:r>
            <w:r w:rsidRPr="001C0528">
              <w:rPr>
                <w:spacing w:val="-4"/>
              </w:rPr>
              <w:t>r</w:t>
            </w:r>
            <w:r w:rsidRPr="001C0528">
              <w:t xml:space="preserve">itten </w:t>
            </w:r>
            <w:r w:rsidRPr="001C0528">
              <w:rPr>
                <w:spacing w:val="-1"/>
              </w:rPr>
              <w:t>a</w:t>
            </w:r>
            <w:r w:rsidRPr="001C0528">
              <w:t>pp</w:t>
            </w:r>
            <w:r w:rsidRPr="001C0528">
              <w:rPr>
                <w:spacing w:val="-1"/>
              </w:rPr>
              <w:t>ea</w:t>
            </w:r>
            <w:r w:rsidRPr="001C0528">
              <w:t>l</w:t>
            </w:r>
          </w:p>
        </w:tc>
      </w:tr>
      <w:tr w:rsidR="001873F0" w:rsidRPr="001C0528" w14:paraId="6B258580" w14:textId="77777777">
        <w:trPr>
          <w:trHeight w:hRule="exact" w:val="840"/>
        </w:trPr>
        <w:tc>
          <w:tcPr>
            <w:tcW w:w="3241" w:type="dxa"/>
            <w:tcBorders>
              <w:top w:val="single" w:sz="4" w:space="0" w:color="000000"/>
              <w:left w:val="single" w:sz="4" w:space="0" w:color="000000"/>
              <w:bottom w:val="single" w:sz="4" w:space="0" w:color="000000"/>
              <w:right w:val="single" w:sz="4" w:space="0" w:color="000000"/>
            </w:tcBorders>
          </w:tcPr>
          <w:p w14:paraId="2C0A75C7" w14:textId="77777777" w:rsidR="001873F0" w:rsidRPr="001C0528" w:rsidRDefault="001873F0">
            <w:pPr>
              <w:pStyle w:val="TableParagraph"/>
              <w:kinsoku w:val="0"/>
              <w:overflowPunct w:val="0"/>
              <w:spacing w:line="267" w:lineRule="exact"/>
              <w:ind w:left="97"/>
            </w:pPr>
            <w:r w:rsidRPr="001C0528">
              <w:rPr>
                <w:spacing w:val="-6"/>
              </w:rPr>
              <w:t>L</w:t>
            </w:r>
            <w:r w:rsidRPr="001C0528">
              <w:rPr>
                <w:spacing w:val="-1"/>
              </w:rPr>
              <w:t>e</w:t>
            </w:r>
            <w:r w:rsidRPr="001C0528">
              <w:rPr>
                <w:spacing w:val="2"/>
              </w:rPr>
              <w:t>v</w:t>
            </w:r>
            <w:r w:rsidRPr="001C0528">
              <w:rPr>
                <w:spacing w:val="-1"/>
              </w:rPr>
              <w:t>e</w:t>
            </w:r>
            <w:r w:rsidRPr="001C0528">
              <w:t>l Three</w:t>
            </w:r>
          </w:p>
          <w:p w14:paraId="28551887" w14:textId="77777777" w:rsidR="001873F0" w:rsidRPr="001C0528" w:rsidRDefault="001873F0">
            <w:pPr>
              <w:pStyle w:val="TableParagraph"/>
              <w:kinsoku w:val="0"/>
              <w:overflowPunct w:val="0"/>
              <w:spacing w:before="5" w:line="274" w:lineRule="exact"/>
              <w:ind w:left="97" w:right="467" w:firstLine="420"/>
            </w:pPr>
            <w:r w:rsidRPr="001C0528">
              <w:rPr>
                <w:spacing w:val="-1"/>
              </w:rPr>
              <w:t>G</w:t>
            </w:r>
            <w:r w:rsidRPr="001C0528">
              <w:rPr>
                <w:spacing w:val="-4"/>
              </w:rPr>
              <w:t>r</w:t>
            </w:r>
            <w:r w:rsidRPr="001C0528">
              <w:t>ie</w:t>
            </w:r>
            <w:r w:rsidRPr="001C0528">
              <w:rPr>
                <w:spacing w:val="-1"/>
              </w:rPr>
              <w:t>v</w:t>
            </w:r>
            <w:r w:rsidRPr="001C0528">
              <w:rPr>
                <w:spacing w:val="-4"/>
              </w:rPr>
              <w:t>a</w:t>
            </w:r>
            <w:r w:rsidRPr="001C0528">
              <w:t xml:space="preserve">nt </w:t>
            </w:r>
            <w:r w:rsidRPr="001C0528">
              <w:rPr>
                <w:spacing w:val="3"/>
              </w:rPr>
              <w:t>m</w:t>
            </w:r>
            <w:r w:rsidRPr="001C0528">
              <w:rPr>
                <w:spacing w:val="6"/>
              </w:rPr>
              <w:t>a</w:t>
            </w:r>
            <w:r w:rsidRPr="001C0528">
              <w:t>y</w:t>
            </w:r>
            <w:r w:rsidRPr="001C0528">
              <w:rPr>
                <w:spacing w:val="-10"/>
              </w:rPr>
              <w:t xml:space="preserve"> </w:t>
            </w:r>
            <w:r w:rsidRPr="001C0528">
              <w:rPr>
                <w:spacing w:val="-1"/>
              </w:rPr>
              <w:t>a</w:t>
            </w:r>
            <w:r w:rsidRPr="001C0528">
              <w:t>p</w:t>
            </w:r>
            <w:r w:rsidRPr="001C0528">
              <w:rPr>
                <w:spacing w:val="2"/>
              </w:rPr>
              <w:t>p</w:t>
            </w:r>
            <w:r w:rsidRPr="001C0528">
              <w:rPr>
                <w:spacing w:val="-1"/>
              </w:rPr>
              <w:t>ea</w:t>
            </w:r>
            <w:r w:rsidRPr="001C0528">
              <w:t>l</w:t>
            </w:r>
            <w:r w:rsidRPr="001C0528">
              <w:rPr>
                <w:spacing w:val="2"/>
              </w:rPr>
              <w:t xml:space="preserve"> </w:t>
            </w:r>
            <w:r w:rsidRPr="001C0528">
              <w:t xml:space="preserve">to </w:t>
            </w:r>
            <w:r w:rsidRPr="001C0528">
              <w:rPr>
                <w:spacing w:val="-1"/>
              </w:rPr>
              <w:t>a</w:t>
            </w:r>
            <w:r w:rsidRPr="001C0528">
              <w:t>rbit</w:t>
            </w:r>
            <w:r w:rsidRPr="001C0528">
              <w:rPr>
                <w:spacing w:val="-1"/>
              </w:rPr>
              <w:t>r</w:t>
            </w:r>
            <w:r w:rsidRPr="001C0528">
              <w:rPr>
                <w:spacing w:val="-4"/>
              </w:rPr>
              <w:t>a</w:t>
            </w:r>
            <w:r w:rsidRPr="001C0528">
              <w:t>tion</w:t>
            </w:r>
          </w:p>
        </w:tc>
        <w:tc>
          <w:tcPr>
            <w:tcW w:w="4431" w:type="dxa"/>
            <w:tcBorders>
              <w:top w:val="single" w:sz="4" w:space="0" w:color="000000"/>
              <w:left w:val="single" w:sz="4" w:space="0" w:color="000000"/>
              <w:bottom w:val="single" w:sz="4" w:space="0" w:color="000000"/>
              <w:right w:val="single" w:sz="4" w:space="0" w:color="000000"/>
            </w:tcBorders>
          </w:tcPr>
          <w:p w14:paraId="639AC696" w14:textId="77777777" w:rsidR="001873F0" w:rsidRPr="001C0528" w:rsidRDefault="001873F0">
            <w:pPr>
              <w:pStyle w:val="TableParagraph"/>
              <w:kinsoku w:val="0"/>
              <w:overflowPunct w:val="0"/>
              <w:spacing w:line="265" w:lineRule="exact"/>
              <w:ind w:left="97"/>
            </w:pPr>
            <w:r w:rsidRPr="001C0528">
              <w:rPr>
                <w:spacing w:val="1"/>
              </w:rPr>
              <w:t>W</w:t>
            </w:r>
            <w:r w:rsidRPr="001C0528">
              <w:t xml:space="preserve">ithin 15 </w:t>
            </w:r>
            <w:r w:rsidRPr="001C0528">
              <w:rPr>
                <w:spacing w:val="1"/>
              </w:rPr>
              <w:t>da</w:t>
            </w:r>
            <w:r w:rsidRPr="001C0528">
              <w:rPr>
                <w:spacing w:val="-12"/>
              </w:rPr>
              <w:t>y</w:t>
            </w:r>
            <w:r w:rsidRPr="001C0528">
              <w:t>s of</w:t>
            </w:r>
            <w:r w:rsidRPr="001C0528">
              <w:rPr>
                <w:spacing w:val="1"/>
              </w:rPr>
              <w:t xml:space="preserve"> </w:t>
            </w:r>
            <w:r w:rsidRPr="001C0528">
              <w:rPr>
                <w:spacing w:val="-1"/>
              </w:rPr>
              <w:t>rece</w:t>
            </w:r>
            <w:r w:rsidRPr="001C0528">
              <w:t>ipt</w:t>
            </w:r>
            <w:r w:rsidRPr="001C0528">
              <w:rPr>
                <w:spacing w:val="3"/>
              </w:rPr>
              <w:t xml:space="preserve"> </w:t>
            </w:r>
            <w:r w:rsidRPr="001C0528">
              <w:t>of</w:t>
            </w:r>
          </w:p>
          <w:p w14:paraId="43C156A3" w14:textId="77777777" w:rsidR="001873F0" w:rsidRPr="001C0528" w:rsidRDefault="001873F0">
            <w:pPr>
              <w:pStyle w:val="TableParagraph"/>
              <w:kinsoku w:val="0"/>
              <w:overflowPunct w:val="0"/>
              <w:spacing w:line="274" w:lineRule="exact"/>
              <w:ind w:left="97"/>
            </w:pP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nt’s d</w:t>
            </w:r>
            <w:r w:rsidRPr="001C0528">
              <w:rPr>
                <w:spacing w:val="-1"/>
              </w:rPr>
              <w:t>ec</w:t>
            </w:r>
            <w:r w:rsidRPr="001C0528">
              <w:t>is</w:t>
            </w:r>
            <w:r w:rsidRPr="001C0528">
              <w:rPr>
                <w:spacing w:val="1"/>
              </w:rPr>
              <w:t>i</w:t>
            </w:r>
            <w:r w:rsidRPr="001C0528">
              <w:t>on</w:t>
            </w:r>
          </w:p>
        </w:tc>
      </w:tr>
    </w:tbl>
    <w:p w14:paraId="41026D6F" w14:textId="152D1637" w:rsidR="007C0DD9" w:rsidRDefault="007C0DD9">
      <w:pPr>
        <w:kinsoku w:val="0"/>
        <w:overflowPunct w:val="0"/>
        <w:spacing w:before="3" w:line="190" w:lineRule="exact"/>
        <w:rPr>
          <w:sz w:val="19"/>
          <w:szCs w:val="19"/>
        </w:rPr>
      </w:pPr>
    </w:p>
    <w:p w14:paraId="7DB9FC1E" w14:textId="77777777" w:rsidR="007C0DD9" w:rsidRPr="001C0528" w:rsidRDefault="007C0DD9">
      <w:pPr>
        <w:kinsoku w:val="0"/>
        <w:overflowPunct w:val="0"/>
        <w:spacing w:before="3" w:line="190" w:lineRule="exact"/>
        <w:rPr>
          <w:sz w:val="19"/>
          <w:szCs w:val="19"/>
        </w:rPr>
      </w:pPr>
    </w:p>
    <w:p w14:paraId="4A9DD636" w14:textId="77777777" w:rsidR="001873F0" w:rsidRPr="001C0528" w:rsidRDefault="001873F0" w:rsidP="007C0DD9">
      <w:pPr>
        <w:pStyle w:val="Heading2"/>
        <w:numPr>
          <w:ilvl w:val="2"/>
          <w:numId w:val="17"/>
        </w:numPr>
        <w:tabs>
          <w:tab w:val="left" w:pos="1440"/>
        </w:tabs>
        <w:kinsoku w:val="0"/>
        <w:overflowPunct w:val="0"/>
        <w:spacing w:before="69"/>
        <w:ind w:left="1880" w:hanging="1250"/>
        <w:rPr>
          <w:b w:val="0"/>
          <w:bCs w:val="0"/>
          <w:u w:val="none"/>
        </w:rPr>
      </w:pPr>
      <w:r w:rsidRPr="001C0528">
        <w:rPr>
          <w:spacing w:val="-2"/>
          <w:u w:val="thick"/>
        </w:rPr>
        <w:t>G</w:t>
      </w:r>
      <w:r w:rsidRPr="001C0528">
        <w:rPr>
          <w:spacing w:val="-4"/>
          <w:u w:val="thick"/>
        </w:rPr>
        <w:t>e</w:t>
      </w:r>
      <w:r w:rsidRPr="001C0528">
        <w:rPr>
          <w:spacing w:val="1"/>
          <w:u w:val="thick"/>
        </w:rPr>
        <w:t>ne</w:t>
      </w:r>
      <w:r w:rsidRPr="001C0528">
        <w:rPr>
          <w:spacing w:val="-1"/>
          <w:u w:val="thick"/>
        </w:rPr>
        <w:t>r</w:t>
      </w:r>
      <w:r w:rsidRPr="001C0528">
        <w:rPr>
          <w:u w:val="thick"/>
        </w:rPr>
        <w:t xml:space="preserve">al </w:t>
      </w:r>
      <w:r w:rsidRPr="001C0528">
        <w:rPr>
          <w:spacing w:val="-2"/>
          <w:u w:val="thick"/>
        </w:rPr>
        <w:t>G</w:t>
      </w:r>
      <w:r w:rsidRPr="001C0528">
        <w:rPr>
          <w:spacing w:val="-1"/>
          <w:u w:val="thick"/>
        </w:rPr>
        <w:t>r</w:t>
      </w:r>
      <w:r w:rsidRPr="001C0528">
        <w:rPr>
          <w:spacing w:val="2"/>
          <w:u w:val="thick"/>
        </w:rPr>
        <w:t>i</w:t>
      </w:r>
      <w:r w:rsidRPr="001C0528">
        <w:rPr>
          <w:spacing w:val="-4"/>
          <w:u w:val="thick"/>
        </w:rPr>
        <w:t>e</w:t>
      </w:r>
      <w:r w:rsidRPr="001C0528">
        <w:rPr>
          <w:spacing w:val="2"/>
          <w:u w:val="thick"/>
        </w:rPr>
        <w:t>v</w:t>
      </w:r>
      <w:r w:rsidRPr="001C0528">
        <w:rPr>
          <w:u w:val="thick"/>
        </w:rPr>
        <w:t>an</w:t>
      </w:r>
      <w:r w:rsidRPr="001C0528">
        <w:rPr>
          <w:spacing w:val="-1"/>
          <w:u w:val="thick"/>
        </w:rPr>
        <w:t>c</w:t>
      </w:r>
      <w:r w:rsidRPr="001C0528">
        <w:rPr>
          <w:u w:val="thick"/>
        </w:rPr>
        <w:t>e</w:t>
      </w:r>
      <w:r w:rsidRPr="001C0528">
        <w:rPr>
          <w:spacing w:val="-1"/>
          <w:u w:val="thick"/>
        </w:rPr>
        <w:t xml:space="preserve"> </w:t>
      </w:r>
      <w:r w:rsidRPr="001C0528">
        <w:rPr>
          <w:spacing w:val="-3"/>
          <w:u w:val="thick"/>
        </w:rPr>
        <w:t>P</w:t>
      </w:r>
      <w:r w:rsidRPr="001C0528">
        <w:rPr>
          <w:spacing w:val="-1"/>
          <w:u w:val="thick"/>
        </w:rPr>
        <w:t>r</w:t>
      </w:r>
      <w:r w:rsidRPr="001C0528">
        <w:rPr>
          <w:spacing w:val="2"/>
          <w:u w:val="thick"/>
        </w:rPr>
        <w:t>o</w:t>
      </w:r>
      <w:r w:rsidRPr="001C0528">
        <w:rPr>
          <w:u w:val="thick"/>
        </w:rPr>
        <w:t>visio</w:t>
      </w:r>
      <w:r w:rsidRPr="001C0528">
        <w:rPr>
          <w:spacing w:val="1"/>
          <w:u w:val="thick"/>
        </w:rPr>
        <w:t>n</w:t>
      </w:r>
      <w:r w:rsidRPr="001C0528">
        <w:rPr>
          <w:u w:val="thick"/>
        </w:rPr>
        <w:t>s:</w:t>
      </w:r>
    </w:p>
    <w:p w14:paraId="242FA618" w14:textId="77777777" w:rsidR="001873F0" w:rsidRPr="001C0528" w:rsidRDefault="001873F0">
      <w:pPr>
        <w:kinsoku w:val="0"/>
        <w:overflowPunct w:val="0"/>
        <w:spacing w:before="2" w:line="200" w:lineRule="exact"/>
        <w:rPr>
          <w:sz w:val="20"/>
          <w:szCs w:val="20"/>
        </w:rPr>
      </w:pPr>
    </w:p>
    <w:p w14:paraId="53039D57" w14:textId="77777777" w:rsidR="001873F0" w:rsidRPr="001C0528" w:rsidRDefault="001873F0" w:rsidP="007C0DD9">
      <w:pPr>
        <w:pStyle w:val="BodyText"/>
        <w:numPr>
          <w:ilvl w:val="3"/>
          <w:numId w:val="17"/>
        </w:numPr>
        <w:tabs>
          <w:tab w:val="left" w:pos="2970"/>
        </w:tabs>
        <w:kinsoku w:val="0"/>
        <w:overflowPunct w:val="0"/>
        <w:spacing w:before="69"/>
        <w:ind w:left="2235" w:right="909" w:hanging="1083"/>
      </w:pPr>
      <w:r w:rsidRPr="001C0528">
        <w:t>The</w:t>
      </w:r>
      <w:r w:rsidRPr="001C0528">
        <w:rPr>
          <w:spacing w:val="-4"/>
        </w:rPr>
        <w:t xml:space="preserve"> </w:t>
      </w:r>
      <w:r w:rsidRPr="001C0528">
        <w:rPr>
          <w:spacing w:val="-1"/>
        </w:rPr>
        <w:t>f</w:t>
      </w:r>
      <w:r w:rsidRPr="001C0528">
        <w:t>iling</w:t>
      </w:r>
      <w:r w:rsidRPr="001C0528">
        <w:rPr>
          <w:spacing w:val="-5"/>
        </w:rPr>
        <w:t xml:space="preserve"> </w:t>
      </w:r>
      <w:r w:rsidRPr="001C0528">
        <w:t>or</w:t>
      </w:r>
      <w:r w:rsidRPr="001C0528">
        <w:rPr>
          <w:spacing w:val="1"/>
        </w:rPr>
        <w:t xml:space="preserve"> </w:t>
      </w:r>
      <w:r w:rsidRPr="001C0528">
        <w:t>p</w:t>
      </w:r>
      <w:r w:rsidRPr="001C0528">
        <w:rPr>
          <w:spacing w:val="-1"/>
        </w:rPr>
        <w:t>e</w:t>
      </w:r>
      <w:r w:rsidRPr="001C0528">
        <w:t>nd</w:t>
      </w:r>
      <w:r w:rsidRPr="001C0528">
        <w:rPr>
          <w:spacing w:val="-1"/>
        </w:rPr>
        <w:t>e</w:t>
      </w:r>
      <w:r w:rsidRPr="001C0528">
        <w:rPr>
          <w:spacing w:val="2"/>
        </w:rPr>
        <w:t>n</w:t>
      </w:r>
      <w:r w:rsidRPr="001C0528">
        <w:rPr>
          <w:spacing w:val="6"/>
        </w:rPr>
        <w:t>c</w:t>
      </w:r>
      <w:r w:rsidRPr="001C0528">
        <w:t>y</w:t>
      </w:r>
      <w:r w:rsidRPr="001C0528">
        <w:rPr>
          <w:spacing w:val="-10"/>
        </w:rPr>
        <w:t xml:space="preserve"> </w:t>
      </w:r>
      <w:r w:rsidRPr="001C0528">
        <w:t>of</w:t>
      </w:r>
      <w:r w:rsidRPr="001C0528">
        <w:rPr>
          <w:spacing w:val="1"/>
        </w:rPr>
        <w:t xml:space="preserve"> </w:t>
      </w:r>
      <w:r w:rsidRPr="001C0528">
        <w:rPr>
          <w:spacing w:val="-1"/>
        </w:rPr>
        <w:t>a</w:t>
      </w:r>
      <w:r w:rsidRPr="001C0528">
        <w:rPr>
          <w:spacing w:val="4"/>
        </w:rPr>
        <w:t>n</w:t>
      </w:r>
      <w:r w:rsidRPr="001C0528">
        <w:t>y</w:t>
      </w:r>
      <w:r w:rsidRPr="001C0528">
        <w:rPr>
          <w:spacing w:val="-5"/>
        </w:rPr>
        <w:t xml:space="preserve"> </w:t>
      </w:r>
      <w:r w:rsidRPr="001C0528">
        <w:rPr>
          <w:spacing w:val="-3"/>
        </w:rPr>
        <w:t>g</w:t>
      </w:r>
      <w:r w:rsidRPr="001C0528">
        <w:rPr>
          <w:spacing w:val="-1"/>
        </w:rPr>
        <w:t>r</w:t>
      </w:r>
      <w:r w:rsidRPr="001C0528">
        <w:t>ie</w:t>
      </w:r>
      <w:r w:rsidRPr="001C0528">
        <w:rPr>
          <w:spacing w:val="1"/>
        </w:rPr>
        <w:t>v</w:t>
      </w:r>
      <w:r w:rsidRPr="001C0528">
        <w:rPr>
          <w:spacing w:val="-4"/>
        </w:rPr>
        <w:t>a</w:t>
      </w:r>
      <w:r w:rsidRPr="001C0528">
        <w:rPr>
          <w:spacing w:val="2"/>
        </w:rPr>
        <w:t>n</w:t>
      </w:r>
      <w:r w:rsidRPr="001C0528">
        <w:rPr>
          <w:spacing w:val="-1"/>
        </w:rPr>
        <w:t>c</w:t>
      </w:r>
      <w:r w:rsidRPr="001C0528">
        <w:t>e</w:t>
      </w:r>
      <w:r w:rsidRPr="001C0528">
        <w:rPr>
          <w:spacing w:val="-1"/>
        </w:rPr>
        <w:t xml:space="preserve"> </w:t>
      </w:r>
      <w:r w:rsidRPr="001C0528">
        <w:t xml:space="preserve">shall in </w:t>
      </w:r>
      <w:r w:rsidRPr="001C0528">
        <w:rPr>
          <w:spacing w:val="2"/>
        </w:rPr>
        <w:t>n</w:t>
      </w:r>
      <w:r w:rsidRPr="001C0528">
        <w:t>o</w:t>
      </w:r>
      <w:r w:rsidRPr="001C0528">
        <w:rPr>
          <w:spacing w:val="2"/>
        </w:rPr>
        <w:t xml:space="preserve"> </w:t>
      </w:r>
      <w:r w:rsidRPr="001C0528">
        <w:t>w</w:t>
      </w:r>
      <w:r w:rsidRPr="001C0528">
        <w:rPr>
          <w:spacing w:val="3"/>
        </w:rPr>
        <w:t>a</w:t>
      </w:r>
      <w:r w:rsidRPr="001C0528">
        <w:t>y op</w:t>
      </w:r>
      <w:r w:rsidRPr="001C0528">
        <w:rPr>
          <w:spacing w:val="-1"/>
        </w:rPr>
        <w:t>er</w:t>
      </w:r>
      <w:r w:rsidRPr="001C0528">
        <w:rPr>
          <w:spacing w:val="-4"/>
        </w:rPr>
        <w:t>a</w:t>
      </w:r>
      <w:r w:rsidRPr="001C0528">
        <w:t>te to imp</w:t>
      </w:r>
      <w:r w:rsidRPr="001C0528">
        <w:rPr>
          <w:spacing w:val="-1"/>
        </w:rPr>
        <w:t>e</w:t>
      </w:r>
      <w:r w:rsidRPr="001C0528">
        <w:t>d</w:t>
      </w:r>
      <w:r w:rsidRPr="001C0528">
        <w:rPr>
          <w:spacing w:val="-1"/>
        </w:rPr>
        <w:t>e</w:t>
      </w:r>
      <w:r w:rsidRPr="001C0528">
        <w:t xml:space="preserve">, </w:t>
      </w:r>
      <w:r w:rsidRPr="001C0528">
        <w:rPr>
          <w:spacing w:val="2"/>
        </w:rPr>
        <w:t>d</w:t>
      </w:r>
      <w:r w:rsidRPr="001C0528">
        <w:rPr>
          <w:spacing w:val="-1"/>
        </w:rPr>
        <w:t>e</w:t>
      </w:r>
      <w:r w:rsidRPr="001C0528">
        <w:t>l</w:t>
      </w:r>
      <w:r w:rsidRPr="001C0528">
        <w:rPr>
          <w:spacing w:val="6"/>
        </w:rPr>
        <w:t>a</w:t>
      </w:r>
      <w:r w:rsidRPr="001C0528">
        <w:t>y</w:t>
      </w:r>
      <w:r w:rsidRPr="001C0528">
        <w:rPr>
          <w:spacing w:val="-5"/>
        </w:rPr>
        <w:t xml:space="preserve"> </w:t>
      </w:r>
      <w:r w:rsidRPr="001C0528">
        <w:t>or</w:t>
      </w:r>
      <w:r w:rsidRPr="001C0528">
        <w:rPr>
          <w:spacing w:val="-1"/>
        </w:rPr>
        <w:t xml:space="preserve"> </w:t>
      </w:r>
      <w:r w:rsidRPr="001C0528">
        <w:t>int</w:t>
      </w:r>
      <w:r w:rsidRPr="001C0528">
        <w:rPr>
          <w:spacing w:val="-1"/>
        </w:rPr>
        <w:t>er</w:t>
      </w:r>
      <w:r w:rsidRPr="001C0528">
        <w:rPr>
          <w:spacing w:val="-4"/>
        </w:rPr>
        <w:t>f</w:t>
      </w:r>
      <w:r w:rsidRPr="001C0528">
        <w:rPr>
          <w:spacing w:val="-1"/>
        </w:rPr>
        <w:t>e</w:t>
      </w:r>
      <w:r w:rsidRPr="001C0528">
        <w:rPr>
          <w:spacing w:val="1"/>
        </w:rPr>
        <w:t>r</w:t>
      </w:r>
      <w:r w:rsidRPr="001C0528">
        <w:t>e</w:t>
      </w:r>
      <w:r w:rsidRPr="001C0528">
        <w:rPr>
          <w:spacing w:val="-4"/>
        </w:rPr>
        <w:t xml:space="preserve"> </w:t>
      </w:r>
      <w:r w:rsidRPr="001C0528">
        <w:t>with the</w:t>
      </w:r>
      <w:r w:rsidRPr="001C0528">
        <w:rPr>
          <w:spacing w:val="-1"/>
        </w:rPr>
        <w:t xml:space="preserve"> r</w:t>
      </w:r>
      <w:r w:rsidRPr="001C0528">
        <w:rPr>
          <w:spacing w:val="2"/>
        </w:rPr>
        <w:t>i</w:t>
      </w:r>
      <w:r w:rsidRPr="001C0528">
        <w:rPr>
          <w:spacing w:val="-5"/>
        </w:rPr>
        <w:t>g</w:t>
      </w:r>
      <w:r w:rsidRPr="001C0528">
        <w:t>ht</w:t>
      </w:r>
      <w:r w:rsidRPr="001C0528">
        <w:rPr>
          <w:spacing w:val="2"/>
        </w:rPr>
        <w:t xml:space="preserve"> </w:t>
      </w:r>
      <w:r w:rsidRPr="001C0528">
        <w:t>of the</w:t>
      </w:r>
      <w:r w:rsidRPr="001C0528">
        <w:rPr>
          <w:spacing w:val="-3"/>
        </w:rPr>
        <w:t xml:space="preserve"> </w:t>
      </w:r>
      <w:r w:rsidRPr="001C0528">
        <w:t>Distri</w:t>
      </w:r>
      <w:r w:rsidRPr="001C0528">
        <w:rPr>
          <w:spacing w:val="-4"/>
        </w:rPr>
        <w:t>c</w:t>
      </w:r>
      <w:r w:rsidRPr="001C0528">
        <w:t>t to t</w:t>
      </w:r>
      <w:r w:rsidRPr="001C0528">
        <w:rPr>
          <w:spacing w:val="-1"/>
        </w:rPr>
        <w:t>a</w:t>
      </w:r>
      <w:r w:rsidRPr="001C0528">
        <w:t>ke</w:t>
      </w:r>
      <w:r w:rsidRPr="001C0528">
        <w:rPr>
          <w:spacing w:val="-1"/>
        </w:rPr>
        <w:t xml:space="preserve"> </w:t>
      </w:r>
      <w:r w:rsidRPr="001C0528">
        <w:t>the</w:t>
      </w:r>
      <w:r w:rsidRPr="001C0528">
        <w:rPr>
          <w:spacing w:val="-1"/>
        </w:rPr>
        <w:t xml:space="preserve"> a</w:t>
      </w:r>
      <w:r w:rsidRPr="001C0528">
        <w:rPr>
          <w:spacing w:val="1"/>
        </w:rPr>
        <w:t>c</w:t>
      </w:r>
      <w:r w:rsidRPr="001C0528">
        <w:t xml:space="preserve">tion </w:t>
      </w:r>
      <w:r w:rsidRPr="001C0528">
        <w:rPr>
          <w:spacing w:val="-1"/>
        </w:rPr>
        <w:t>c</w:t>
      </w:r>
      <w:r w:rsidRPr="001C0528">
        <w:t>ompl</w:t>
      </w:r>
      <w:r w:rsidRPr="001C0528">
        <w:rPr>
          <w:spacing w:val="-1"/>
        </w:rPr>
        <w:t>a</w:t>
      </w:r>
      <w:r w:rsidRPr="001C0528">
        <w:t>ined</w:t>
      </w:r>
      <w:r w:rsidRPr="001C0528">
        <w:rPr>
          <w:spacing w:val="-1"/>
        </w:rPr>
        <w:t xml:space="preserve"> </w:t>
      </w:r>
      <w:r w:rsidRPr="001C0528">
        <w:t>o</w:t>
      </w:r>
      <w:r w:rsidRPr="001C0528">
        <w:rPr>
          <w:spacing w:val="-1"/>
        </w:rPr>
        <w:t>f</w:t>
      </w:r>
      <w:r w:rsidRPr="001C0528">
        <w:t>.</w:t>
      </w:r>
    </w:p>
    <w:p w14:paraId="4CB7FC67" w14:textId="77777777" w:rsidR="001873F0" w:rsidRPr="001C0528" w:rsidRDefault="001873F0" w:rsidP="007C0DD9">
      <w:pPr>
        <w:tabs>
          <w:tab w:val="left" w:pos="2970"/>
        </w:tabs>
        <w:kinsoku w:val="0"/>
        <w:overflowPunct w:val="0"/>
        <w:spacing w:before="16" w:line="260" w:lineRule="exact"/>
        <w:rPr>
          <w:sz w:val="26"/>
          <w:szCs w:val="26"/>
        </w:rPr>
      </w:pPr>
    </w:p>
    <w:p w14:paraId="495AE78A" w14:textId="77777777" w:rsidR="001873F0" w:rsidRPr="001C0528" w:rsidRDefault="001873F0" w:rsidP="007C0DD9">
      <w:pPr>
        <w:pStyle w:val="BodyText"/>
        <w:numPr>
          <w:ilvl w:val="3"/>
          <w:numId w:val="17"/>
        </w:numPr>
        <w:tabs>
          <w:tab w:val="left" w:pos="2970"/>
        </w:tabs>
        <w:kinsoku w:val="0"/>
        <w:overflowPunct w:val="0"/>
        <w:ind w:left="2235" w:right="530" w:hanging="1083"/>
      </w:pPr>
      <w:r w:rsidRPr="001C0528">
        <w:t>Nothing</w:t>
      </w:r>
      <w:r w:rsidRPr="001C0528">
        <w:rPr>
          <w:spacing w:val="-5"/>
        </w:rPr>
        <w:t xml:space="preserve"> </w:t>
      </w:r>
      <w:r w:rsidRPr="001C0528">
        <w:rPr>
          <w:spacing w:val="-1"/>
        </w:rPr>
        <w:t>c</w:t>
      </w:r>
      <w:r w:rsidRPr="001C0528">
        <w:t>ontai</w:t>
      </w:r>
      <w:r w:rsidRPr="001C0528">
        <w:rPr>
          <w:spacing w:val="2"/>
        </w:rPr>
        <w:t>n</w:t>
      </w:r>
      <w:r w:rsidRPr="001C0528">
        <w:rPr>
          <w:spacing w:val="-1"/>
        </w:rPr>
        <w:t>e</w:t>
      </w:r>
      <w:r w:rsidRPr="001C0528">
        <w:t>d in the</w:t>
      </w:r>
      <w:r w:rsidRPr="001C0528">
        <w:rPr>
          <w:spacing w:val="2"/>
        </w:rPr>
        <w:t xml:space="preserve"> </w:t>
      </w:r>
      <w:r w:rsidRPr="001C0528">
        <w:rPr>
          <w:spacing w:val="-1"/>
        </w:rPr>
        <w:t>A</w:t>
      </w:r>
      <w:r w:rsidRPr="001C0528">
        <w:t>g</w:t>
      </w:r>
      <w:r w:rsidRPr="001C0528">
        <w:rPr>
          <w:spacing w:val="-4"/>
        </w:rPr>
        <w:t>r</w:t>
      </w:r>
      <w:r w:rsidRPr="001C0528">
        <w:rPr>
          <w:spacing w:val="-1"/>
        </w:rPr>
        <w:t>ee</w:t>
      </w:r>
      <w:r w:rsidRPr="001C0528">
        <w:t>ment s</w:t>
      </w:r>
      <w:r w:rsidRPr="001C0528">
        <w:rPr>
          <w:spacing w:val="2"/>
        </w:rPr>
        <w:t>h</w:t>
      </w:r>
      <w:r w:rsidRPr="001C0528">
        <w:rPr>
          <w:spacing w:val="-1"/>
        </w:rPr>
        <w:t>a</w:t>
      </w:r>
      <w:r w:rsidRPr="001C0528">
        <w:t>ll be</w:t>
      </w:r>
      <w:r w:rsidRPr="001C0528">
        <w:rPr>
          <w:spacing w:val="-1"/>
        </w:rPr>
        <w:t xml:space="preserve"> c</w:t>
      </w:r>
      <w:r w:rsidRPr="001C0528">
        <w:t>onst</w:t>
      </w:r>
      <w:r w:rsidRPr="001C0528">
        <w:rPr>
          <w:spacing w:val="-1"/>
        </w:rPr>
        <w:t>r</w:t>
      </w:r>
      <w:r w:rsidRPr="001C0528">
        <w:t>u</w:t>
      </w:r>
      <w:r w:rsidRPr="001C0528">
        <w:rPr>
          <w:spacing w:val="-4"/>
        </w:rPr>
        <w:t>e</w:t>
      </w:r>
      <w:r w:rsidRPr="001C0528">
        <w:t>d</w:t>
      </w:r>
      <w:r w:rsidRPr="001C0528">
        <w:rPr>
          <w:spacing w:val="2"/>
        </w:rPr>
        <w:t xml:space="preserve"> </w:t>
      </w:r>
      <w:r w:rsidRPr="001C0528">
        <w:t>to p</w:t>
      </w:r>
      <w:r w:rsidRPr="001C0528">
        <w:rPr>
          <w:spacing w:val="-1"/>
        </w:rPr>
        <w:t>re</w:t>
      </w:r>
      <w:r w:rsidRPr="001C0528">
        <w:t>v</w:t>
      </w:r>
      <w:r w:rsidRPr="001C0528">
        <w:rPr>
          <w:spacing w:val="-1"/>
        </w:rPr>
        <w:t>e</w:t>
      </w:r>
      <w:r w:rsidRPr="001C0528">
        <w:t xml:space="preserve">nt </w:t>
      </w:r>
      <w:r w:rsidRPr="001C0528">
        <w:rPr>
          <w:spacing w:val="-1"/>
        </w:rPr>
        <w:t>a</w:t>
      </w:r>
      <w:r w:rsidRPr="001C0528">
        <w:rPr>
          <w:spacing w:val="7"/>
        </w:rPr>
        <w:t>n</w:t>
      </w:r>
      <w:r w:rsidRPr="001C0528">
        <w:t>y</w:t>
      </w:r>
      <w:r w:rsidRPr="001C0528">
        <w:rPr>
          <w:spacing w:val="-10"/>
        </w:rPr>
        <w:t xml:space="preserve"> </w:t>
      </w:r>
      <w:r w:rsidRPr="001C0528">
        <w:t xml:space="preserve">individual </w:t>
      </w:r>
      <w:r w:rsidRPr="001C0528">
        <w:rPr>
          <w:spacing w:val="1"/>
        </w:rPr>
        <w:t>te</w:t>
      </w:r>
      <w:r w:rsidRPr="001C0528">
        <w:rPr>
          <w:spacing w:val="-1"/>
        </w:rPr>
        <w:t>ac</w:t>
      </w:r>
      <w:r w:rsidRPr="001C0528">
        <w:t>h</w:t>
      </w:r>
      <w:r w:rsidRPr="001C0528">
        <w:rPr>
          <w:spacing w:val="-1"/>
        </w:rPr>
        <w:t>e</w:t>
      </w:r>
      <w:r w:rsidRPr="001C0528">
        <w:t>r</w:t>
      </w:r>
      <w:r w:rsidRPr="001C0528">
        <w:rPr>
          <w:spacing w:val="-1"/>
        </w:rPr>
        <w:t xml:space="preserve"> f</w:t>
      </w:r>
      <w:r w:rsidRPr="001C0528">
        <w:rPr>
          <w:spacing w:val="-4"/>
        </w:rPr>
        <w:t>r</w:t>
      </w:r>
      <w:r w:rsidRPr="001C0528">
        <w:t xml:space="preserve">om </w:t>
      </w:r>
      <w:r w:rsidRPr="001C0528">
        <w:rPr>
          <w:spacing w:val="2"/>
        </w:rPr>
        <w:t>p</w:t>
      </w:r>
      <w:r w:rsidRPr="001C0528">
        <w:rPr>
          <w:spacing w:val="-1"/>
        </w:rPr>
        <w:t>re</w:t>
      </w:r>
      <w:r w:rsidRPr="001C0528">
        <w:t>s</w:t>
      </w:r>
      <w:r w:rsidRPr="001C0528">
        <w:rPr>
          <w:spacing w:val="-1"/>
        </w:rPr>
        <w:t>e</w:t>
      </w:r>
      <w:r w:rsidRPr="001C0528">
        <w:t>nting</w:t>
      </w:r>
      <w:r w:rsidRPr="001C0528">
        <w:rPr>
          <w:spacing w:val="-2"/>
        </w:rPr>
        <w:t xml:space="preserve"> </w:t>
      </w:r>
      <w:r w:rsidRPr="001C0528">
        <w:rPr>
          <w:spacing w:val="-1"/>
        </w:rPr>
        <w:t>a</w:t>
      </w:r>
      <w:r w:rsidRPr="001C0528">
        <w:rPr>
          <w:spacing w:val="4"/>
        </w:rPr>
        <w:t>n</w:t>
      </w:r>
      <w:r w:rsidRPr="001C0528">
        <w:t>d p</w:t>
      </w:r>
      <w:r w:rsidRPr="001C0528">
        <w:rPr>
          <w:spacing w:val="-1"/>
        </w:rPr>
        <w:t>r</w:t>
      </w:r>
      <w:r w:rsidRPr="001C0528">
        <w:t>o</w:t>
      </w:r>
      <w:r w:rsidRPr="001C0528">
        <w:rPr>
          <w:spacing w:val="-1"/>
        </w:rPr>
        <w:t>ce</w:t>
      </w:r>
      <w:r w:rsidRPr="001C0528">
        <w:t>ssi</w:t>
      </w:r>
      <w:r w:rsidRPr="001C0528">
        <w:rPr>
          <w:spacing w:val="2"/>
        </w:rPr>
        <w:t>n</w:t>
      </w:r>
      <w:r w:rsidRPr="001C0528">
        <w:t>g</w:t>
      </w:r>
      <w:r w:rsidRPr="001C0528">
        <w:rPr>
          <w:spacing w:val="-5"/>
        </w:rPr>
        <w:t xml:space="preserve"> </w:t>
      </w:r>
      <w:r w:rsidRPr="001C0528">
        <w:t>a</w:t>
      </w:r>
      <w:r w:rsidRPr="001C0528">
        <w:rPr>
          <w:spacing w:val="1"/>
        </w:rPr>
        <w:t xml:space="preserve">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rPr>
          <w:spacing w:val="2"/>
        </w:rPr>
        <w:t>n</w:t>
      </w:r>
      <w:r w:rsidRPr="001C0528">
        <w:rPr>
          <w:spacing w:val="-1"/>
        </w:rPr>
        <w:t>ce</w:t>
      </w:r>
      <w:r w:rsidRPr="001C0528">
        <w:t xml:space="preserve">, </w:t>
      </w:r>
      <w:r w:rsidRPr="001C0528">
        <w:rPr>
          <w:spacing w:val="4"/>
        </w:rPr>
        <w:t>p</w:t>
      </w:r>
      <w:r w:rsidRPr="001C0528">
        <w:t>rovi</w:t>
      </w:r>
      <w:r w:rsidRPr="001C0528">
        <w:rPr>
          <w:spacing w:val="-1"/>
        </w:rPr>
        <w:t>d</w:t>
      </w:r>
      <w:r w:rsidRPr="001C0528">
        <w:rPr>
          <w:spacing w:val="-4"/>
        </w:rPr>
        <w:t>e</w:t>
      </w:r>
      <w:r w:rsidRPr="001C0528">
        <w:t>d, ho</w:t>
      </w:r>
      <w:r w:rsidRPr="001C0528">
        <w:rPr>
          <w:spacing w:val="-1"/>
        </w:rPr>
        <w:t>w</w:t>
      </w:r>
      <w:r w:rsidRPr="001C0528">
        <w:rPr>
          <w:spacing w:val="-4"/>
        </w:rPr>
        <w:t>e</w:t>
      </w:r>
      <w:r w:rsidRPr="001C0528">
        <w:rPr>
          <w:spacing w:val="2"/>
        </w:rPr>
        <w:t>v</w:t>
      </w:r>
      <w:r w:rsidRPr="001C0528">
        <w:rPr>
          <w:spacing w:val="1"/>
        </w:rPr>
        <w:t>e</w:t>
      </w:r>
      <w:r w:rsidRPr="001C0528">
        <w:t>r, t</w:t>
      </w:r>
      <w:r w:rsidRPr="001C0528">
        <w:rPr>
          <w:spacing w:val="-1"/>
        </w:rPr>
        <w:t>h</w:t>
      </w:r>
      <w:r w:rsidRPr="001C0528">
        <w:rPr>
          <w:spacing w:val="-3"/>
        </w:rPr>
        <w:t>a</w:t>
      </w:r>
      <w:r w:rsidRPr="001C0528">
        <w:t>t t</w:t>
      </w:r>
      <w:r w:rsidRPr="001C0528">
        <w:rPr>
          <w:spacing w:val="2"/>
        </w:rPr>
        <w:t>h</w:t>
      </w:r>
      <w:r w:rsidRPr="001C0528">
        <w:t>e Asso</w:t>
      </w:r>
      <w:r w:rsidRPr="001C0528">
        <w:rPr>
          <w:spacing w:val="-1"/>
        </w:rPr>
        <w:t>c</w:t>
      </w:r>
      <w:r w:rsidRPr="001C0528">
        <w:t>iation has</w:t>
      </w:r>
      <w:r w:rsidRPr="001C0528">
        <w:rPr>
          <w:spacing w:val="-1"/>
        </w:rPr>
        <w:t xml:space="preserve"> </w:t>
      </w:r>
      <w:r w:rsidRPr="001C0528">
        <w:t>the</w:t>
      </w:r>
      <w:r w:rsidRPr="001C0528">
        <w:rPr>
          <w:spacing w:val="-3"/>
        </w:rPr>
        <w:t xml:space="preserve"> </w:t>
      </w:r>
      <w:r w:rsidRPr="001C0528">
        <w:rPr>
          <w:spacing w:val="-1"/>
        </w:rPr>
        <w:t>r</w:t>
      </w:r>
      <w:r w:rsidRPr="001C0528">
        <w:t>i</w:t>
      </w:r>
      <w:r w:rsidRPr="001C0528">
        <w:rPr>
          <w:spacing w:val="-5"/>
        </w:rPr>
        <w:t>g</w:t>
      </w:r>
      <w:r w:rsidRPr="001C0528">
        <w:t>ht</w:t>
      </w:r>
      <w:r w:rsidRPr="001C0528">
        <w:rPr>
          <w:spacing w:val="5"/>
        </w:rPr>
        <w:t xml:space="preserve"> </w:t>
      </w:r>
      <w:r w:rsidRPr="001C0528">
        <w:t xml:space="preserve">to be </w:t>
      </w:r>
      <w:r w:rsidRPr="001C0528">
        <w:rPr>
          <w:spacing w:val="-1"/>
        </w:rPr>
        <w:t>p</w:t>
      </w:r>
      <w:r w:rsidRPr="001C0528">
        <w:rPr>
          <w:spacing w:val="-4"/>
        </w:rPr>
        <w:t>r</w:t>
      </w:r>
      <w:r w:rsidRPr="001C0528">
        <w:rPr>
          <w:spacing w:val="-1"/>
        </w:rPr>
        <w:t>e</w:t>
      </w:r>
      <w:r w:rsidRPr="001C0528">
        <w:t>s</w:t>
      </w:r>
      <w:r w:rsidRPr="001C0528">
        <w:rPr>
          <w:spacing w:val="-1"/>
        </w:rPr>
        <w:t>e</w:t>
      </w:r>
      <w:r w:rsidRPr="001C0528">
        <w:t>nt and st</w:t>
      </w:r>
      <w:r w:rsidRPr="001C0528">
        <w:rPr>
          <w:spacing w:val="-1"/>
        </w:rPr>
        <w:t>a</w:t>
      </w:r>
      <w:r w:rsidRPr="001C0528">
        <w:rPr>
          <w:spacing w:val="1"/>
        </w:rPr>
        <w:t>t</w:t>
      </w:r>
      <w:r w:rsidRPr="001C0528">
        <w:t>e</w:t>
      </w:r>
      <w:r w:rsidRPr="001C0528">
        <w:rPr>
          <w:spacing w:val="-1"/>
        </w:rPr>
        <w:t xml:space="preserve"> </w:t>
      </w:r>
      <w:r w:rsidRPr="001C0528">
        <w:t>its position.</w:t>
      </w:r>
    </w:p>
    <w:p w14:paraId="3F717718" w14:textId="77777777" w:rsidR="001873F0" w:rsidRPr="001C0528" w:rsidRDefault="001873F0" w:rsidP="007C0DD9">
      <w:pPr>
        <w:tabs>
          <w:tab w:val="left" w:pos="2970"/>
        </w:tabs>
        <w:kinsoku w:val="0"/>
        <w:overflowPunct w:val="0"/>
        <w:spacing w:before="19" w:line="260" w:lineRule="exact"/>
        <w:rPr>
          <w:sz w:val="26"/>
          <w:szCs w:val="26"/>
        </w:rPr>
      </w:pPr>
    </w:p>
    <w:p w14:paraId="3DB1675D" w14:textId="421A6977" w:rsidR="001873F0" w:rsidRPr="00D7006F" w:rsidRDefault="001873F0" w:rsidP="007C0DD9">
      <w:pPr>
        <w:pStyle w:val="BodyText"/>
        <w:numPr>
          <w:ilvl w:val="3"/>
          <w:numId w:val="17"/>
        </w:numPr>
        <w:tabs>
          <w:tab w:val="left" w:pos="2970"/>
        </w:tabs>
        <w:kinsoku w:val="0"/>
        <w:overflowPunct w:val="0"/>
        <w:spacing w:line="239" w:lineRule="auto"/>
        <w:ind w:left="2235" w:right="316" w:hanging="1083"/>
      </w:pPr>
      <w:r w:rsidRPr="001C0528">
        <w:rPr>
          <w:spacing w:val="-4"/>
        </w:rPr>
        <w:t>F</w:t>
      </w:r>
      <w:r w:rsidRPr="001C0528">
        <w:rPr>
          <w:spacing w:val="-1"/>
        </w:rPr>
        <w:t>a</w:t>
      </w:r>
      <w:r w:rsidRPr="001C0528">
        <w:t>ilu</w:t>
      </w:r>
      <w:r w:rsidRPr="001C0528">
        <w:rPr>
          <w:spacing w:val="-1"/>
        </w:rPr>
        <w:t>r</w:t>
      </w:r>
      <w:r w:rsidRPr="001C0528">
        <w:t>e</w:t>
      </w:r>
      <w:r w:rsidRPr="001C0528">
        <w:rPr>
          <w:spacing w:val="-1"/>
        </w:rPr>
        <w:t xml:space="preserve"> a</w:t>
      </w:r>
      <w:r w:rsidRPr="001C0528">
        <w:t xml:space="preserve">t </w:t>
      </w:r>
      <w:r w:rsidRPr="001C0528">
        <w:rPr>
          <w:spacing w:val="-1"/>
        </w:rPr>
        <w:t>a</w:t>
      </w:r>
      <w:r w:rsidRPr="001C0528">
        <w:rPr>
          <w:spacing w:val="9"/>
        </w:rPr>
        <w:t>n</w:t>
      </w:r>
      <w:r w:rsidRPr="001C0528">
        <w:t>y</w:t>
      </w:r>
      <w:r w:rsidRPr="001C0528">
        <w:rPr>
          <w:spacing w:val="-10"/>
        </w:rPr>
        <w:t xml:space="preserve"> </w:t>
      </w:r>
      <w:r w:rsidRPr="001C0528">
        <w:t>step of</w:t>
      </w:r>
      <w:r w:rsidRPr="001C0528">
        <w:rPr>
          <w:spacing w:val="-1"/>
        </w:rPr>
        <w:t xml:space="preserve"> </w:t>
      </w:r>
      <w:r w:rsidRPr="001C0528">
        <w:t>this</w:t>
      </w:r>
      <w:r w:rsidRPr="001C0528">
        <w:rPr>
          <w:spacing w:val="2"/>
        </w:rPr>
        <w:t xml:space="preserve"> </w:t>
      </w:r>
      <w:r w:rsidRPr="001C0528">
        <w:t>p</w:t>
      </w:r>
      <w:r w:rsidRPr="001C0528">
        <w:rPr>
          <w:spacing w:val="-1"/>
        </w:rPr>
        <w:t>r</w:t>
      </w:r>
      <w:r w:rsidRPr="001C0528">
        <w:t>o</w:t>
      </w:r>
      <w:r w:rsidRPr="001C0528">
        <w:rPr>
          <w:spacing w:val="-4"/>
        </w:rPr>
        <w:t>c</w:t>
      </w:r>
      <w:r w:rsidRPr="001C0528">
        <w:rPr>
          <w:spacing w:val="-1"/>
        </w:rPr>
        <w:t>e</w:t>
      </w:r>
      <w:r w:rsidRPr="001C0528">
        <w:t>du</w:t>
      </w:r>
      <w:r w:rsidRPr="001C0528">
        <w:rPr>
          <w:spacing w:val="1"/>
        </w:rPr>
        <w:t>r</w:t>
      </w:r>
      <w:r w:rsidRPr="001C0528">
        <w:t>e</w:t>
      </w:r>
      <w:r w:rsidRPr="001C0528">
        <w:rPr>
          <w:spacing w:val="-1"/>
        </w:rPr>
        <w:t xml:space="preserve"> </w:t>
      </w:r>
      <w:r w:rsidRPr="001C0528">
        <w:t>to app</w:t>
      </w:r>
      <w:r w:rsidRPr="001C0528">
        <w:rPr>
          <w:spacing w:val="-2"/>
        </w:rPr>
        <w:t>e</w:t>
      </w:r>
      <w:r w:rsidRPr="001C0528">
        <w:rPr>
          <w:spacing w:val="-1"/>
        </w:rPr>
        <w:t>a</w:t>
      </w:r>
      <w:r w:rsidRPr="001C0528">
        <w:t>l a</w:t>
      </w:r>
      <w:r w:rsidRPr="001C0528">
        <w:rPr>
          <w:spacing w:val="2"/>
        </w:rPr>
        <w:t xml:space="preserve"> </w:t>
      </w:r>
      <w:r w:rsidRPr="001C0528">
        <w:rPr>
          <w:spacing w:val="-3"/>
        </w:rPr>
        <w:t>g</w:t>
      </w:r>
      <w:r w:rsidRPr="001C0528">
        <w:rPr>
          <w:spacing w:val="-1"/>
        </w:rPr>
        <w:t>r</w:t>
      </w:r>
      <w:r w:rsidRPr="001C0528">
        <w:rPr>
          <w:spacing w:val="2"/>
        </w:rPr>
        <w:t>i</w:t>
      </w:r>
      <w:r w:rsidRPr="001C0528">
        <w:rPr>
          <w:spacing w:val="-1"/>
        </w:rPr>
        <w:t>e</w:t>
      </w:r>
      <w:r w:rsidRPr="001C0528">
        <w:t>v</w:t>
      </w:r>
      <w:r w:rsidRPr="001C0528">
        <w:rPr>
          <w:spacing w:val="-1"/>
        </w:rPr>
        <w:t>a</w:t>
      </w:r>
      <w:r w:rsidRPr="001C0528">
        <w:t>n</w:t>
      </w:r>
      <w:r w:rsidRPr="001C0528">
        <w:rPr>
          <w:spacing w:val="-1"/>
        </w:rPr>
        <w:t>c</w:t>
      </w:r>
      <w:r w:rsidRPr="001C0528">
        <w:t>e</w:t>
      </w:r>
      <w:r w:rsidRPr="001C0528">
        <w:rPr>
          <w:spacing w:val="37"/>
        </w:rPr>
        <w:t xml:space="preserve"> </w:t>
      </w:r>
      <w:r w:rsidRPr="001C0528">
        <w:t xml:space="preserve">to the </w:t>
      </w:r>
      <w:r w:rsidRPr="001C0528">
        <w:rPr>
          <w:spacing w:val="-1"/>
        </w:rPr>
        <w:t>n</w:t>
      </w:r>
      <w:r w:rsidRPr="001C0528">
        <w:rPr>
          <w:spacing w:val="-4"/>
        </w:rPr>
        <w:t>e</w:t>
      </w:r>
      <w:r w:rsidRPr="001C0528">
        <w:rPr>
          <w:spacing w:val="4"/>
        </w:rPr>
        <w:t>x</w:t>
      </w:r>
      <w:r w:rsidRPr="001C0528">
        <w:t>t s</w:t>
      </w:r>
      <w:r w:rsidRPr="001C0528">
        <w:rPr>
          <w:spacing w:val="1"/>
        </w:rPr>
        <w:t>t</w:t>
      </w:r>
      <w:r w:rsidRPr="001C0528">
        <w:rPr>
          <w:spacing w:val="-1"/>
        </w:rPr>
        <w:t>e</w:t>
      </w:r>
      <w:r w:rsidRPr="001C0528">
        <w:t>p within</w:t>
      </w:r>
      <w:r w:rsidRPr="001C0528">
        <w:rPr>
          <w:spacing w:val="-3"/>
        </w:rPr>
        <w:t xml:space="preserve"> </w:t>
      </w:r>
      <w:r w:rsidRPr="001C0528">
        <w:t xml:space="preserve">the </w:t>
      </w:r>
      <w:r w:rsidRPr="001C0528">
        <w:rPr>
          <w:spacing w:val="-5"/>
        </w:rPr>
        <w:t>s</w:t>
      </w:r>
      <w:r w:rsidRPr="001C0528">
        <w:t>p</w:t>
      </w:r>
      <w:r w:rsidRPr="001C0528">
        <w:rPr>
          <w:spacing w:val="-1"/>
        </w:rPr>
        <w:t>ec</w:t>
      </w:r>
      <w:r w:rsidRPr="001C0528">
        <w:t>ified</w:t>
      </w:r>
      <w:r w:rsidRPr="001C0528">
        <w:rPr>
          <w:spacing w:val="-1"/>
        </w:rPr>
        <w:t xml:space="preserve"> </w:t>
      </w:r>
      <w:r w:rsidRPr="001C0528">
        <w:t>time lim</w:t>
      </w:r>
      <w:r w:rsidRPr="001C0528">
        <w:rPr>
          <w:spacing w:val="-2"/>
        </w:rPr>
        <w:t>i</w:t>
      </w:r>
      <w:r w:rsidRPr="001C0528">
        <w:t>ts sh</w:t>
      </w:r>
      <w:r w:rsidRPr="001C0528">
        <w:rPr>
          <w:spacing w:val="-1"/>
        </w:rPr>
        <w:t>a</w:t>
      </w:r>
      <w:r w:rsidRPr="001C0528">
        <w:t>ll</w:t>
      </w:r>
      <w:r w:rsidRPr="001C0528">
        <w:rPr>
          <w:spacing w:val="-2"/>
        </w:rPr>
        <w:t xml:space="preserve"> </w:t>
      </w:r>
      <w:r w:rsidRPr="001C0528">
        <w:t>pr</w:t>
      </w:r>
      <w:r w:rsidRPr="001C0528">
        <w:rPr>
          <w:spacing w:val="-4"/>
        </w:rPr>
        <w:t>e</w:t>
      </w:r>
      <w:r w:rsidRPr="001C0528">
        <w:rPr>
          <w:spacing w:val="-1"/>
        </w:rPr>
        <w:t>c</w:t>
      </w:r>
      <w:r w:rsidRPr="001C0528">
        <w:t xml:space="preserve">lude </w:t>
      </w:r>
      <w:r w:rsidRPr="001C0528">
        <w:rPr>
          <w:spacing w:val="-1"/>
        </w:rPr>
        <w:t>a</w:t>
      </w:r>
      <w:r w:rsidRPr="001C0528">
        <w:rPr>
          <w:spacing w:val="4"/>
        </w:rPr>
        <w:t>n</w:t>
      </w:r>
      <w:r w:rsidRPr="001C0528">
        <w:t>y</w:t>
      </w:r>
      <w:r w:rsidRPr="001C0528">
        <w:rPr>
          <w:spacing w:val="-8"/>
        </w:rPr>
        <w:t xml:space="preserve"> </w:t>
      </w:r>
      <w:r w:rsidRPr="001C0528">
        <w:rPr>
          <w:spacing w:val="-1"/>
        </w:rPr>
        <w:t>f</w:t>
      </w:r>
      <w:r w:rsidRPr="001C0528">
        <w:t>u</w:t>
      </w:r>
      <w:r w:rsidRPr="001C0528">
        <w:rPr>
          <w:spacing w:val="-4"/>
        </w:rPr>
        <w:t>r</w:t>
      </w:r>
      <w:r w:rsidRPr="001C0528">
        <w:t>t</w:t>
      </w:r>
      <w:r w:rsidRPr="001C0528">
        <w:rPr>
          <w:spacing w:val="2"/>
        </w:rPr>
        <w:t>h</w:t>
      </w:r>
      <w:r w:rsidRPr="001C0528">
        <w:rPr>
          <w:spacing w:val="-1"/>
        </w:rPr>
        <w:t>e</w:t>
      </w:r>
      <w:r w:rsidRPr="001C0528">
        <w:t>r</w:t>
      </w:r>
      <w:r w:rsidRPr="001C0528">
        <w:rPr>
          <w:spacing w:val="-1"/>
        </w:rPr>
        <w:t xml:space="preserve"> a</w:t>
      </w:r>
      <w:r w:rsidRPr="001C0528">
        <w:t>p</w:t>
      </w:r>
      <w:r w:rsidRPr="001C0528">
        <w:rPr>
          <w:spacing w:val="2"/>
        </w:rPr>
        <w:t>p</w:t>
      </w:r>
      <w:r w:rsidRPr="001C0528">
        <w:rPr>
          <w:spacing w:val="-1"/>
        </w:rPr>
        <w:t>ea</w:t>
      </w:r>
      <w:r w:rsidRPr="001C0528">
        <w:t>l on the</w:t>
      </w:r>
      <w:r w:rsidRPr="001C0528">
        <w:rPr>
          <w:spacing w:val="2"/>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ce</w:t>
      </w:r>
      <w:r w:rsidRPr="001C0528">
        <w:t>.</w:t>
      </w:r>
      <w:r w:rsidRPr="001C0528">
        <w:rPr>
          <w:spacing w:val="2"/>
        </w:rPr>
        <w:t xml:space="preserve"> </w:t>
      </w:r>
      <w:r w:rsidRPr="001C0528">
        <w:rPr>
          <w:spacing w:val="-2"/>
        </w:rPr>
        <w:t>F</w:t>
      </w:r>
      <w:r w:rsidRPr="001C0528">
        <w:rPr>
          <w:spacing w:val="-1"/>
        </w:rPr>
        <w:t>a</w:t>
      </w:r>
      <w:r w:rsidRPr="001C0528">
        <w:t>ilu</w:t>
      </w:r>
      <w:r w:rsidRPr="001C0528">
        <w:rPr>
          <w:spacing w:val="-1"/>
        </w:rPr>
        <w:t>r</w:t>
      </w:r>
      <w:r w:rsidRPr="001C0528">
        <w:t>e</w:t>
      </w:r>
      <w:r w:rsidRPr="001C0528">
        <w:rPr>
          <w:spacing w:val="-1"/>
        </w:rPr>
        <w:t xml:space="preserve"> </w:t>
      </w:r>
      <w:r w:rsidRPr="001C0528">
        <w:rPr>
          <w:spacing w:val="7"/>
        </w:rPr>
        <w:t>b</w:t>
      </w:r>
      <w:r w:rsidRPr="001C0528">
        <w:t>y</w:t>
      </w:r>
      <w:r w:rsidRPr="001C0528">
        <w:rPr>
          <w:spacing w:val="-9"/>
        </w:rPr>
        <w:t xml:space="preserve"> </w:t>
      </w:r>
      <w:r w:rsidRPr="001C0528">
        <w:t>the</w:t>
      </w:r>
      <w:r w:rsidRPr="001C0528">
        <w:rPr>
          <w:spacing w:val="1"/>
        </w:rPr>
        <w:t xml:space="preserve"> </w:t>
      </w:r>
      <w:r w:rsidRPr="001C0528">
        <w:t>Distri</w:t>
      </w:r>
      <w:r w:rsidRPr="001C0528">
        <w:rPr>
          <w:spacing w:val="-4"/>
        </w:rPr>
        <w:t>c</w:t>
      </w:r>
      <w:r w:rsidRPr="001C0528">
        <w:t>t</w:t>
      </w:r>
      <w:r w:rsidRPr="001C0528">
        <w:rPr>
          <w:spacing w:val="5"/>
        </w:rPr>
        <w:t xml:space="preserve"> </w:t>
      </w:r>
      <w:r w:rsidRPr="001C0528">
        <w:t xml:space="preserve">to </w:t>
      </w:r>
      <w:r w:rsidRPr="001C0528">
        <w:rPr>
          <w:spacing w:val="-1"/>
        </w:rPr>
        <w:t>r</w:t>
      </w:r>
      <w:r w:rsidRPr="001C0528">
        <w:rPr>
          <w:spacing w:val="-4"/>
        </w:rPr>
        <w:t>e</w:t>
      </w:r>
      <w:r w:rsidRPr="001C0528">
        <w:t>spond within sp</w:t>
      </w:r>
      <w:r w:rsidRPr="001C0528">
        <w:rPr>
          <w:spacing w:val="-1"/>
        </w:rPr>
        <w:t>ec</w:t>
      </w:r>
      <w:r w:rsidRPr="001C0528">
        <w:t>ified</w:t>
      </w:r>
      <w:r w:rsidRPr="001C0528">
        <w:rPr>
          <w:spacing w:val="1"/>
        </w:rPr>
        <w:t xml:space="preserve"> </w:t>
      </w:r>
      <w:r w:rsidRPr="001C0528">
        <w:t>time limits sh</w:t>
      </w:r>
      <w:r w:rsidRPr="001C0528">
        <w:rPr>
          <w:spacing w:val="-3"/>
        </w:rPr>
        <w:t>a</w:t>
      </w:r>
      <w:r w:rsidRPr="001C0528">
        <w:rPr>
          <w:spacing w:val="-2"/>
        </w:rPr>
        <w:t>l</w:t>
      </w:r>
      <w:r w:rsidRPr="001C0528">
        <w:t>l autho</w:t>
      </w:r>
      <w:r w:rsidRPr="001C0528">
        <w:rPr>
          <w:spacing w:val="-1"/>
        </w:rPr>
        <w:t>r</w:t>
      </w:r>
      <w:r w:rsidRPr="001C0528">
        <w:rPr>
          <w:spacing w:val="-2"/>
        </w:rPr>
        <w:t>i</w:t>
      </w:r>
      <w:r w:rsidRPr="001C0528">
        <w:rPr>
          <w:spacing w:val="-1"/>
        </w:rPr>
        <w:t>z</w:t>
      </w:r>
      <w:r w:rsidRPr="001C0528">
        <w:t>e</w:t>
      </w:r>
      <w:r w:rsidRPr="001C0528">
        <w:rPr>
          <w:spacing w:val="-4"/>
        </w:rPr>
        <w:t xml:space="preserve"> </w:t>
      </w:r>
      <w:r w:rsidRPr="001C0528">
        <w:t xml:space="preserve">the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nt</w:t>
      </w:r>
      <w:r w:rsidRPr="001C0528">
        <w:rPr>
          <w:spacing w:val="-2"/>
        </w:rPr>
        <w:t xml:space="preserve"> </w:t>
      </w:r>
      <w:r w:rsidRPr="001C0528">
        <w:t>to p</w:t>
      </w:r>
      <w:r w:rsidRPr="001C0528">
        <w:rPr>
          <w:spacing w:val="2"/>
        </w:rPr>
        <w:t>r</w:t>
      </w:r>
      <w:r w:rsidRPr="001C0528">
        <w:t>o</w:t>
      </w:r>
      <w:r w:rsidRPr="001C0528">
        <w:rPr>
          <w:spacing w:val="-1"/>
        </w:rPr>
        <w:t>cee</w:t>
      </w:r>
      <w:r w:rsidRPr="001C0528">
        <w:t>d to the</w:t>
      </w:r>
      <w:r w:rsidRPr="001C0528">
        <w:rPr>
          <w:spacing w:val="2"/>
        </w:rPr>
        <w:t xml:space="preserve"> </w:t>
      </w:r>
      <w:r w:rsidRPr="001C0528">
        <w:t>n</w:t>
      </w:r>
      <w:r w:rsidRPr="001C0528">
        <w:rPr>
          <w:spacing w:val="-1"/>
        </w:rPr>
        <w:t>e</w:t>
      </w:r>
      <w:r w:rsidRPr="001C0528">
        <w:rPr>
          <w:spacing w:val="4"/>
        </w:rPr>
        <w:t>x</w:t>
      </w:r>
      <w:r w:rsidRPr="001C0528">
        <w:t>t s</w:t>
      </w:r>
      <w:r w:rsidRPr="001C0528">
        <w:rPr>
          <w:spacing w:val="1"/>
        </w:rPr>
        <w:t>t</w:t>
      </w:r>
      <w:r w:rsidRPr="001C0528">
        <w:rPr>
          <w:spacing w:val="-1"/>
        </w:rPr>
        <w:t>e</w:t>
      </w:r>
      <w:r w:rsidRPr="001C0528">
        <w:t>p</w:t>
      </w:r>
      <w:r w:rsidRPr="001C0528">
        <w:rPr>
          <w:spacing w:val="-3"/>
        </w:rPr>
        <w:t xml:space="preserve"> </w:t>
      </w:r>
      <w:r w:rsidRPr="001C0528">
        <w:t>in the</w:t>
      </w:r>
      <w:r w:rsidRPr="001C0528">
        <w:rPr>
          <w:spacing w:val="-1"/>
        </w:rPr>
        <w:t xml:space="preserve"> </w:t>
      </w:r>
      <w:r w:rsidRPr="001C0528">
        <w:t>p</w:t>
      </w:r>
      <w:r w:rsidRPr="001C0528">
        <w:rPr>
          <w:spacing w:val="-1"/>
        </w:rPr>
        <w:t>r</w:t>
      </w:r>
      <w:r w:rsidRPr="001C0528">
        <w:t>o</w:t>
      </w:r>
      <w:r w:rsidRPr="001C0528">
        <w:rPr>
          <w:spacing w:val="-3"/>
        </w:rPr>
        <w:t>c</w:t>
      </w:r>
      <w:r w:rsidRPr="001C0528">
        <w:rPr>
          <w:spacing w:val="-1"/>
        </w:rPr>
        <w:t>e</w:t>
      </w:r>
      <w:r w:rsidRPr="001C0528">
        <w:t>du</w:t>
      </w:r>
      <w:r w:rsidRPr="001C0528">
        <w:rPr>
          <w:spacing w:val="1"/>
        </w:rPr>
        <w:t>r</w:t>
      </w:r>
      <w:r w:rsidRPr="001C0528">
        <w:rPr>
          <w:spacing w:val="-1"/>
        </w:rPr>
        <w:t>e</w:t>
      </w:r>
      <w:r w:rsidRPr="001C0528">
        <w:t>. The</w:t>
      </w:r>
      <w:r w:rsidRPr="001C0528">
        <w:rPr>
          <w:spacing w:val="-4"/>
        </w:rPr>
        <w:t xml:space="preserve"> </w:t>
      </w:r>
      <w:r w:rsidRPr="001C0528">
        <w:t>time limits sp</w:t>
      </w:r>
      <w:r w:rsidRPr="001C0528">
        <w:rPr>
          <w:spacing w:val="-1"/>
        </w:rPr>
        <w:t>ec</w:t>
      </w:r>
      <w:r w:rsidRPr="001C0528">
        <w:t>ified</w:t>
      </w:r>
      <w:r w:rsidRPr="001C0528">
        <w:rPr>
          <w:spacing w:val="-4"/>
        </w:rPr>
        <w:t xml:space="preserve"> </w:t>
      </w:r>
      <w:r w:rsidRPr="001C0528">
        <w:t xml:space="preserve">in </w:t>
      </w:r>
      <w:r w:rsidRPr="001C0528">
        <w:rPr>
          <w:spacing w:val="-1"/>
        </w:rPr>
        <w:t>a</w:t>
      </w:r>
      <w:r w:rsidRPr="001C0528">
        <w:rPr>
          <w:spacing w:val="2"/>
        </w:rPr>
        <w:t>n</w:t>
      </w:r>
      <w:r w:rsidRPr="001C0528">
        <w:t>y</w:t>
      </w:r>
      <w:r w:rsidRPr="001C0528">
        <w:rPr>
          <w:spacing w:val="-10"/>
        </w:rPr>
        <w:t xml:space="preserve"> </w:t>
      </w:r>
      <w:r w:rsidRPr="001C0528">
        <w:t>s</w:t>
      </w:r>
      <w:r w:rsidRPr="001C0528">
        <w:rPr>
          <w:spacing w:val="2"/>
        </w:rPr>
        <w:t>t</w:t>
      </w:r>
      <w:r w:rsidRPr="001C0528">
        <w:rPr>
          <w:spacing w:val="1"/>
        </w:rPr>
        <w:t>e</w:t>
      </w:r>
      <w:r w:rsidRPr="001C0528">
        <w:t>p of this pr</w:t>
      </w:r>
      <w:r w:rsidRPr="001C0528">
        <w:rPr>
          <w:spacing w:val="-1"/>
        </w:rPr>
        <w:t>o</w:t>
      </w:r>
      <w:r w:rsidRPr="001C0528">
        <w:rPr>
          <w:spacing w:val="-4"/>
        </w:rPr>
        <w:t>c</w:t>
      </w:r>
      <w:r w:rsidRPr="001C0528">
        <w:rPr>
          <w:spacing w:val="-1"/>
        </w:rPr>
        <w:t>e</w:t>
      </w:r>
      <w:r w:rsidRPr="001C0528">
        <w:t>du</w:t>
      </w:r>
      <w:r w:rsidRPr="001C0528">
        <w:rPr>
          <w:spacing w:val="1"/>
        </w:rPr>
        <w:t>r</w:t>
      </w:r>
      <w:r w:rsidRPr="001C0528">
        <w:t>e</w:t>
      </w:r>
      <w:r w:rsidRPr="001C0528">
        <w:rPr>
          <w:spacing w:val="-1"/>
        </w:rPr>
        <w:t xml:space="preserve"> </w:t>
      </w:r>
      <w:r w:rsidRPr="001C0528">
        <w:rPr>
          <w:spacing w:val="1"/>
        </w:rPr>
        <w:t>m</w:t>
      </w:r>
      <w:r w:rsidRPr="001C0528">
        <w:rPr>
          <w:spacing w:val="6"/>
        </w:rPr>
        <w:t>a</w:t>
      </w:r>
      <w:r w:rsidRPr="001C0528">
        <w:t>y</w:t>
      </w:r>
      <w:r w:rsidRPr="001C0528">
        <w:rPr>
          <w:spacing w:val="-5"/>
        </w:rPr>
        <w:t xml:space="preserve"> </w:t>
      </w:r>
      <w:r w:rsidRPr="001C0528">
        <w:t>be</w:t>
      </w:r>
      <w:r w:rsidRPr="001C0528">
        <w:rPr>
          <w:spacing w:val="-1"/>
        </w:rPr>
        <w:t xml:space="preserve"> c</w:t>
      </w:r>
      <w:r w:rsidRPr="001C0528">
        <w:t>h</w:t>
      </w:r>
      <w:r w:rsidRPr="001C0528">
        <w:rPr>
          <w:spacing w:val="-1"/>
        </w:rPr>
        <w:t>a</w:t>
      </w:r>
      <w:r w:rsidRPr="001C0528">
        <w:rPr>
          <w:spacing w:val="2"/>
        </w:rPr>
        <w:t>n</w:t>
      </w:r>
      <w:r w:rsidRPr="001C0528">
        <w:rPr>
          <w:spacing w:val="-3"/>
        </w:rPr>
        <w:t>g</w:t>
      </w:r>
      <w:r w:rsidRPr="001C0528">
        <w:rPr>
          <w:spacing w:val="-1"/>
        </w:rPr>
        <w:t>e</w:t>
      </w:r>
      <w:r w:rsidRPr="001C0528">
        <w:t xml:space="preserve">d in </w:t>
      </w:r>
      <w:r w:rsidRPr="001C0528">
        <w:rPr>
          <w:spacing w:val="-1"/>
        </w:rPr>
        <w:t>a</w:t>
      </w:r>
      <w:r w:rsidRPr="001C0528">
        <w:rPr>
          <w:spacing w:val="4"/>
        </w:rPr>
        <w:t>n</w:t>
      </w:r>
      <w:r w:rsidRPr="001C0528">
        <w:t>y</w:t>
      </w:r>
      <w:r w:rsidRPr="001C0528">
        <w:rPr>
          <w:spacing w:val="-10"/>
        </w:rPr>
        <w:t xml:space="preserve"> </w:t>
      </w:r>
      <w:r w:rsidRPr="001C0528">
        <w:t>sp</w:t>
      </w:r>
      <w:r w:rsidRPr="001C0528">
        <w:rPr>
          <w:spacing w:val="-1"/>
        </w:rPr>
        <w:t>e</w:t>
      </w:r>
      <w:r w:rsidRPr="001C0528">
        <w:rPr>
          <w:spacing w:val="-4"/>
        </w:rPr>
        <w:t>c</w:t>
      </w:r>
      <w:r w:rsidRPr="001C0528">
        <w:rPr>
          <w:spacing w:val="2"/>
        </w:rPr>
        <w:t>i</w:t>
      </w:r>
      <w:r w:rsidRPr="001C0528">
        <w:t>fic</w:t>
      </w:r>
      <w:r w:rsidRPr="001C0528">
        <w:rPr>
          <w:spacing w:val="-2"/>
        </w:rPr>
        <w:t xml:space="preserve"> </w:t>
      </w:r>
      <w:r w:rsidRPr="001C0528">
        <w:t>ins</w:t>
      </w:r>
      <w:r w:rsidRPr="001C0528">
        <w:rPr>
          <w:spacing w:val="1"/>
        </w:rPr>
        <w:t>t</w:t>
      </w:r>
      <w:r w:rsidRPr="001C0528">
        <w:rPr>
          <w:spacing w:val="-1"/>
        </w:rPr>
        <w:t>a</w:t>
      </w:r>
      <w:r w:rsidRPr="001C0528">
        <w:t>n</w:t>
      </w:r>
      <w:r w:rsidRPr="001C0528">
        <w:rPr>
          <w:spacing w:val="-1"/>
        </w:rPr>
        <w:t>c</w:t>
      </w:r>
      <w:r w:rsidRPr="001C0528">
        <w:t>e</w:t>
      </w:r>
      <w:r w:rsidRPr="001C0528">
        <w:rPr>
          <w:spacing w:val="-1"/>
        </w:rPr>
        <w:t xml:space="preserve"> </w:t>
      </w:r>
      <w:r w:rsidRPr="001C0528">
        <w:rPr>
          <w:spacing w:val="2"/>
        </w:rPr>
        <w:t>o</w:t>
      </w:r>
      <w:r w:rsidRPr="001C0528">
        <w:t>n</w:t>
      </w:r>
      <w:r w:rsidRPr="001C0528">
        <w:rPr>
          <w:spacing w:val="5"/>
        </w:rPr>
        <w:t>l</w:t>
      </w:r>
      <w:r w:rsidRPr="001C0528">
        <w:t>y</w:t>
      </w:r>
      <w:r w:rsidRPr="001C0528">
        <w:rPr>
          <w:spacing w:val="-10"/>
        </w:rPr>
        <w:t xml:space="preserve"> </w:t>
      </w:r>
      <w:r w:rsidRPr="001C0528">
        <w:rPr>
          <w:spacing w:val="7"/>
        </w:rPr>
        <w:t>b</w:t>
      </w:r>
      <w:r w:rsidRPr="001C0528">
        <w:t>y</w:t>
      </w:r>
      <w:r w:rsidRPr="001C0528">
        <w:rPr>
          <w:spacing w:val="-10"/>
        </w:rPr>
        <w:t xml:space="preserve"> </w:t>
      </w:r>
      <w:r w:rsidRPr="001C0528">
        <w:t>mutu</w:t>
      </w:r>
      <w:r w:rsidRPr="001C0528">
        <w:rPr>
          <w:spacing w:val="-1"/>
        </w:rPr>
        <w:t>a</w:t>
      </w:r>
      <w:r w:rsidRPr="001C0528">
        <w:t xml:space="preserve">l </w:t>
      </w:r>
      <w:r w:rsidRPr="001C0528">
        <w:rPr>
          <w:spacing w:val="1"/>
        </w:rPr>
        <w:t>a</w:t>
      </w:r>
      <w:r w:rsidRPr="001C0528">
        <w:rPr>
          <w:spacing w:val="-3"/>
        </w:rPr>
        <w:t>g</w:t>
      </w:r>
      <w:r w:rsidRPr="001C0528">
        <w:rPr>
          <w:spacing w:val="-1"/>
        </w:rPr>
        <w:t>ree</w:t>
      </w:r>
      <w:r w:rsidRPr="001C0528">
        <w:t>ment,</w:t>
      </w:r>
      <w:r w:rsidRPr="001C0528">
        <w:rPr>
          <w:spacing w:val="5"/>
        </w:rPr>
        <w:t xml:space="preserve"> </w:t>
      </w:r>
      <w:r w:rsidRPr="001C0528">
        <w:t>si</w:t>
      </w:r>
      <w:r w:rsidRPr="001C0528">
        <w:rPr>
          <w:spacing w:val="-5"/>
        </w:rPr>
        <w:t>g</w:t>
      </w:r>
      <w:r w:rsidRPr="001C0528">
        <w:t>n</w:t>
      </w:r>
      <w:r w:rsidRPr="001C0528">
        <w:rPr>
          <w:spacing w:val="-1"/>
        </w:rPr>
        <w:t>e</w:t>
      </w:r>
      <w:r w:rsidRPr="001C0528">
        <w:t xml:space="preserve">d </w:t>
      </w:r>
      <w:r w:rsidRPr="001C0528">
        <w:rPr>
          <w:spacing w:val="7"/>
        </w:rPr>
        <w:t>b</w:t>
      </w:r>
      <w:r w:rsidRPr="001C0528">
        <w:t>y the</w:t>
      </w:r>
      <w:r w:rsidRPr="001C0528">
        <w:rPr>
          <w:spacing w:val="-3"/>
        </w:rPr>
        <w:t xml:space="preserve"> </w:t>
      </w:r>
      <w:r w:rsidRPr="001C0528">
        <w:t>Sup</w:t>
      </w:r>
      <w:r w:rsidRPr="001C0528">
        <w:rPr>
          <w:spacing w:val="-1"/>
        </w:rPr>
        <w:t>e</w:t>
      </w:r>
      <w:r w:rsidRPr="001C0528">
        <w:t>rint</w:t>
      </w:r>
      <w:r w:rsidRPr="001C0528">
        <w:rPr>
          <w:spacing w:val="-1"/>
        </w:rPr>
        <w:t>e</w:t>
      </w:r>
      <w:r w:rsidRPr="001C0528">
        <w:t>n</w:t>
      </w:r>
      <w:r w:rsidRPr="001C0528">
        <w:rPr>
          <w:spacing w:val="2"/>
        </w:rPr>
        <w:t>d</w:t>
      </w:r>
      <w:r w:rsidRPr="001C0528">
        <w:rPr>
          <w:spacing w:val="-1"/>
        </w:rPr>
        <w:t>e</w:t>
      </w:r>
      <w:r w:rsidRPr="001C0528">
        <w:t xml:space="preserve">nt and </w:t>
      </w:r>
      <w:r w:rsidRPr="001C0528">
        <w:rPr>
          <w:spacing w:val="-2"/>
        </w:rPr>
        <w:t>a</w:t>
      </w:r>
      <w:r w:rsidRPr="001C0528">
        <w:t xml:space="preserve">n </w:t>
      </w:r>
      <w:r w:rsidRPr="001C0528">
        <w:rPr>
          <w:spacing w:val="-1"/>
        </w:rPr>
        <w:t>a</w:t>
      </w:r>
      <w:r w:rsidRPr="001C0528">
        <w:t>uthori</w:t>
      </w:r>
      <w:r w:rsidRPr="001C0528">
        <w:rPr>
          <w:spacing w:val="1"/>
        </w:rPr>
        <w:t>z</w:t>
      </w:r>
      <w:r w:rsidRPr="001C0528">
        <w:rPr>
          <w:spacing w:val="-1"/>
        </w:rPr>
        <w:t>e</w:t>
      </w:r>
      <w:r w:rsidRPr="001C0528">
        <w:t xml:space="preserve">d </w:t>
      </w:r>
      <w:r w:rsidRPr="001C0528">
        <w:rPr>
          <w:spacing w:val="-1"/>
        </w:rPr>
        <w:t>r</w:t>
      </w:r>
      <w:r w:rsidRPr="001C0528">
        <w:rPr>
          <w:spacing w:val="-4"/>
        </w:rPr>
        <w:t>e</w:t>
      </w:r>
      <w:r w:rsidRPr="001C0528">
        <w:t>p</w:t>
      </w:r>
      <w:r w:rsidRPr="001C0528">
        <w:rPr>
          <w:spacing w:val="-1"/>
        </w:rPr>
        <w:t>re</w:t>
      </w:r>
      <w:r w:rsidRPr="001C0528">
        <w:rPr>
          <w:spacing w:val="2"/>
        </w:rPr>
        <w:t>s</w:t>
      </w:r>
      <w:r w:rsidRPr="001C0528">
        <w:rPr>
          <w:spacing w:val="-1"/>
        </w:rPr>
        <w:t>e</w:t>
      </w:r>
      <w:r w:rsidRPr="001C0528">
        <w:t>ntat</w:t>
      </w:r>
      <w:r w:rsidRPr="001C0528">
        <w:rPr>
          <w:spacing w:val="2"/>
        </w:rPr>
        <w:t>i</w:t>
      </w:r>
      <w:r w:rsidRPr="001C0528">
        <w:t>ve</w:t>
      </w:r>
      <w:r w:rsidRPr="001C0528">
        <w:rPr>
          <w:spacing w:val="-1"/>
        </w:rPr>
        <w:t xml:space="preserve"> </w:t>
      </w:r>
      <w:r w:rsidRPr="001C0528">
        <w:t>of</w:t>
      </w:r>
      <w:r w:rsidRPr="001C0528">
        <w:rPr>
          <w:spacing w:val="-1"/>
        </w:rPr>
        <w:t xml:space="preserve"> </w:t>
      </w:r>
      <w:r w:rsidRPr="001C0528">
        <w:t>the Asso</w:t>
      </w:r>
      <w:r w:rsidRPr="001C0528">
        <w:rPr>
          <w:spacing w:val="-1"/>
        </w:rPr>
        <w:t>c</w:t>
      </w:r>
      <w:r w:rsidRPr="001C0528">
        <w:t>iation.</w:t>
      </w:r>
    </w:p>
    <w:p w14:paraId="59D73D9D" w14:textId="77777777" w:rsidR="001873F0" w:rsidRPr="001C0528" w:rsidRDefault="001873F0" w:rsidP="007C0DD9">
      <w:pPr>
        <w:tabs>
          <w:tab w:val="left" w:pos="2970"/>
        </w:tabs>
        <w:kinsoku w:val="0"/>
        <w:overflowPunct w:val="0"/>
        <w:spacing w:line="200" w:lineRule="exact"/>
        <w:rPr>
          <w:sz w:val="20"/>
          <w:szCs w:val="20"/>
        </w:rPr>
      </w:pPr>
    </w:p>
    <w:p w14:paraId="3163A047" w14:textId="77777777" w:rsidR="001873F0" w:rsidRPr="001C0528" w:rsidRDefault="001873F0" w:rsidP="007C0DD9">
      <w:pPr>
        <w:pStyle w:val="BodyText"/>
        <w:numPr>
          <w:ilvl w:val="3"/>
          <w:numId w:val="17"/>
        </w:numPr>
        <w:tabs>
          <w:tab w:val="left" w:pos="2970"/>
        </w:tabs>
        <w:kinsoku w:val="0"/>
        <w:overflowPunct w:val="0"/>
        <w:spacing w:before="69"/>
        <w:ind w:left="2235" w:right="709" w:hanging="1083"/>
      </w:pPr>
      <w:r w:rsidRPr="001C0528">
        <w:rPr>
          <w:spacing w:val="-1"/>
        </w:rPr>
        <w:t>A</w:t>
      </w:r>
      <w:r w:rsidRPr="001C0528">
        <w:t>ll do</w:t>
      </w:r>
      <w:r w:rsidRPr="001C0528">
        <w:rPr>
          <w:spacing w:val="-1"/>
        </w:rPr>
        <w:t>c</w:t>
      </w:r>
      <w:r w:rsidRPr="001C0528">
        <w:t>um</w:t>
      </w:r>
      <w:r w:rsidRPr="001C0528">
        <w:rPr>
          <w:spacing w:val="-1"/>
        </w:rPr>
        <w:t>e</w:t>
      </w:r>
      <w:r w:rsidRPr="001C0528">
        <w:t>nts, commun</w:t>
      </w:r>
      <w:r w:rsidRPr="001C0528">
        <w:rPr>
          <w:spacing w:val="-2"/>
        </w:rPr>
        <w:t>i</w:t>
      </w:r>
      <w:r w:rsidRPr="001C0528">
        <w:rPr>
          <w:spacing w:val="-1"/>
        </w:rPr>
        <w:t>c</w:t>
      </w:r>
      <w:r w:rsidRPr="001C0528">
        <w:rPr>
          <w:spacing w:val="-4"/>
        </w:rPr>
        <w:t>a</w:t>
      </w:r>
      <w:r w:rsidRPr="001C0528">
        <w:t xml:space="preserve">tion </w:t>
      </w:r>
      <w:r w:rsidRPr="001C0528">
        <w:rPr>
          <w:spacing w:val="-1"/>
        </w:rPr>
        <w:t>a</w:t>
      </w:r>
      <w:r w:rsidRPr="001C0528">
        <w:t>nd r</w:t>
      </w:r>
      <w:r w:rsidRPr="001C0528">
        <w:rPr>
          <w:spacing w:val="-2"/>
        </w:rPr>
        <w:t>e</w:t>
      </w:r>
      <w:r w:rsidRPr="001C0528">
        <w:rPr>
          <w:spacing w:val="-1"/>
        </w:rPr>
        <w:t>c</w:t>
      </w:r>
      <w:r w:rsidRPr="001C0528">
        <w:t>o</w:t>
      </w:r>
      <w:r w:rsidRPr="001C0528">
        <w:rPr>
          <w:spacing w:val="-1"/>
        </w:rPr>
        <w:t>r</w:t>
      </w:r>
      <w:r w:rsidRPr="001C0528">
        <w:t xml:space="preserve">ds </w:t>
      </w:r>
      <w:r w:rsidRPr="001C0528">
        <w:rPr>
          <w:spacing w:val="2"/>
        </w:rPr>
        <w:t>d</w:t>
      </w:r>
      <w:r w:rsidRPr="001C0528">
        <w:rPr>
          <w:spacing w:val="-1"/>
        </w:rPr>
        <w:t>ea</w:t>
      </w:r>
      <w:r w:rsidRPr="001C0528">
        <w:t>ling</w:t>
      </w:r>
      <w:r w:rsidRPr="001C0528">
        <w:rPr>
          <w:spacing w:val="-5"/>
        </w:rPr>
        <w:t xml:space="preserve"> </w:t>
      </w:r>
      <w:r w:rsidRPr="001C0528">
        <w:t>with the</w:t>
      </w:r>
      <w:r w:rsidRPr="001C0528">
        <w:rPr>
          <w:spacing w:val="-3"/>
        </w:rPr>
        <w:t xml:space="preserve"> </w:t>
      </w:r>
      <w:r w:rsidRPr="001C0528">
        <w:t>p</w:t>
      </w:r>
      <w:r w:rsidRPr="001C0528">
        <w:rPr>
          <w:spacing w:val="-1"/>
        </w:rPr>
        <w:t>r</w:t>
      </w:r>
      <w:r w:rsidRPr="001C0528">
        <w:rPr>
          <w:spacing w:val="2"/>
        </w:rPr>
        <w:t>o</w:t>
      </w:r>
      <w:r w:rsidRPr="001C0528">
        <w:rPr>
          <w:spacing w:val="-1"/>
        </w:rPr>
        <w:t>ce</w:t>
      </w:r>
      <w:r w:rsidRPr="001C0528">
        <w:t>ssi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t>a</w:t>
      </w:r>
      <w:r w:rsidRPr="001C0528">
        <w:rPr>
          <w:spacing w:val="1"/>
        </w:rPr>
        <w:t xml:space="preserve"> </w:t>
      </w:r>
      <w:r w:rsidRPr="001C0528">
        <w:rPr>
          <w:spacing w:val="-2"/>
        </w:rPr>
        <w:t>g</w:t>
      </w:r>
      <w:r w:rsidRPr="001C0528">
        <w:rPr>
          <w:spacing w:val="-1"/>
        </w:rPr>
        <w:t>r</w:t>
      </w:r>
      <w:r w:rsidRPr="001C0528">
        <w:t>i</w:t>
      </w:r>
      <w:r w:rsidRPr="001C0528">
        <w:rPr>
          <w:spacing w:val="-1"/>
        </w:rPr>
        <w:t>e</w:t>
      </w:r>
      <w:r w:rsidRPr="001C0528">
        <w:rPr>
          <w:spacing w:val="2"/>
        </w:rPr>
        <w:t>v</w:t>
      </w:r>
      <w:r w:rsidRPr="001C0528">
        <w:rPr>
          <w:spacing w:val="-1"/>
        </w:rPr>
        <w:t>a</w:t>
      </w:r>
      <w:r w:rsidRPr="001C0528">
        <w:t>n</w:t>
      </w:r>
      <w:r w:rsidRPr="001C0528">
        <w:rPr>
          <w:spacing w:val="-1"/>
        </w:rPr>
        <w:t>c</w:t>
      </w:r>
      <w:r w:rsidRPr="001C0528">
        <w:t>e</w:t>
      </w:r>
      <w:r w:rsidRPr="001C0528">
        <w:rPr>
          <w:spacing w:val="-1"/>
        </w:rPr>
        <w:t xml:space="preserve"> </w:t>
      </w:r>
      <w:r w:rsidRPr="001C0528">
        <w:t>will be</w:t>
      </w:r>
      <w:r w:rsidRPr="001C0528">
        <w:rPr>
          <w:spacing w:val="-1"/>
        </w:rPr>
        <w:t xml:space="preserve"> f</w:t>
      </w:r>
      <w:r w:rsidRPr="001C0528">
        <w:t>il</w:t>
      </w:r>
      <w:r w:rsidRPr="001C0528">
        <w:rPr>
          <w:spacing w:val="-1"/>
        </w:rPr>
        <w:t>e</w:t>
      </w:r>
      <w:r w:rsidRPr="001C0528">
        <w:t xml:space="preserve">d </w:t>
      </w:r>
      <w:r w:rsidRPr="001C0528">
        <w:rPr>
          <w:spacing w:val="2"/>
        </w:rPr>
        <w:t>s</w:t>
      </w:r>
      <w:r w:rsidRPr="001C0528">
        <w:rPr>
          <w:spacing w:val="-1"/>
        </w:rPr>
        <w:t>e</w:t>
      </w:r>
      <w:r w:rsidRPr="001C0528">
        <w:t>p</w:t>
      </w:r>
      <w:r w:rsidRPr="001C0528">
        <w:rPr>
          <w:spacing w:val="-1"/>
        </w:rPr>
        <w:t>ara</w:t>
      </w:r>
      <w:r w:rsidRPr="001C0528">
        <w:t>t</w:t>
      </w:r>
      <w:r w:rsidRPr="001C0528">
        <w:rPr>
          <w:spacing w:val="-1"/>
        </w:rPr>
        <w:t>e</w:t>
      </w:r>
      <w:r w:rsidRPr="001C0528">
        <w:rPr>
          <w:spacing w:val="5"/>
        </w:rPr>
        <w:t>l</w:t>
      </w:r>
      <w:r w:rsidRPr="001C0528">
        <w:t>y</w:t>
      </w:r>
      <w:r w:rsidRPr="001C0528">
        <w:rPr>
          <w:spacing w:val="-10"/>
        </w:rPr>
        <w:t xml:space="preserve"> </w:t>
      </w:r>
      <w:r w:rsidRPr="001C0528">
        <w:rPr>
          <w:spacing w:val="1"/>
        </w:rPr>
        <w:t>f</w:t>
      </w:r>
      <w:r w:rsidRPr="001C0528">
        <w:t>rom the</w:t>
      </w:r>
      <w:r w:rsidRPr="001C0528">
        <w:rPr>
          <w:spacing w:val="-3"/>
        </w:rPr>
        <w:t xml:space="preserve"> </w:t>
      </w:r>
      <w:r w:rsidRPr="001C0528">
        <w:t>p</w:t>
      </w:r>
      <w:r w:rsidRPr="001C0528">
        <w:rPr>
          <w:spacing w:val="-1"/>
        </w:rPr>
        <w:t>e</w:t>
      </w:r>
      <w:r w:rsidRPr="001C0528">
        <w:t>rson</w:t>
      </w:r>
      <w:r w:rsidRPr="001C0528">
        <w:rPr>
          <w:spacing w:val="1"/>
        </w:rPr>
        <w:t>n</w:t>
      </w:r>
      <w:r w:rsidRPr="001C0528">
        <w:rPr>
          <w:spacing w:val="-4"/>
        </w:rPr>
        <w:t>e</w:t>
      </w:r>
      <w:r w:rsidRPr="001C0528">
        <w:t>l fil</w:t>
      </w:r>
      <w:r w:rsidRPr="001C0528">
        <w:rPr>
          <w:spacing w:val="-1"/>
        </w:rPr>
        <w:t>e</w:t>
      </w:r>
      <w:r w:rsidRPr="001C0528">
        <w:t>s of the</w:t>
      </w:r>
      <w:r w:rsidRPr="001C0528">
        <w:rPr>
          <w:spacing w:val="1"/>
        </w:rPr>
        <w:t xml:space="preserve"> </w:t>
      </w:r>
      <w:r w:rsidRPr="001C0528">
        <w:t>p</w:t>
      </w:r>
      <w:r w:rsidRPr="001C0528">
        <w:rPr>
          <w:spacing w:val="-1"/>
        </w:rPr>
        <w:t>a</w:t>
      </w:r>
      <w:r w:rsidRPr="001C0528">
        <w:t>rtici</w:t>
      </w:r>
      <w:r w:rsidRPr="001C0528">
        <w:rPr>
          <w:spacing w:val="-1"/>
        </w:rPr>
        <w:t>p</w:t>
      </w:r>
      <w:r w:rsidRPr="001C0528">
        <w:rPr>
          <w:spacing w:val="-4"/>
        </w:rPr>
        <w:t>a</w:t>
      </w:r>
      <w:r w:rsidRPr="001C0528">
        <w:t>nts.</w:t>
      </w:r>
    </w:p>
    <w:p w14:paraId="5608A161" w14:textId="77777777" w:rsidR="001873F0" w:rsidRPr="001C0528" w:rsidRDefault="001873F0" w:rsidP="007C0DD9">
      <w:pPr>
        <w:kinsoku w:val="0"/>
        <w:overflowPunct w:val="0"/>
        <w:spacing w:before="16" w:line="260" w:lineRule="exact"/>
        <w:rPr>
          <w:sz w:val="26"/>
          <w:szCs w:val="26"/>
        </w:rPr>
      </w:pPr>
    </w:p>
    <w:p w14:paraId="2423DB0F" w14:textId="77777777" w:rsidR="001873F0" w:rsidRPr="001C0528" w:rsidRDefault="001873F0" w:rsidP="007C0DD9">
      <w:pPr>
        <w:pStyle w:val="BodyText"/>
        <w:numPr>
          <w:ilvl w:val="3"/>
          <w:numId w:val="17"/>
        </w:numPr>
        <w:tabs>
          <w:tab w:val="left" w:pos="2960"/>
        </w:tabs>
        <w:kinsoku w:val="0"/>
        <w:overflowPunct w:val="0"/>
        <w:ind w:left="2250" w:right="684" w:hanging="1080"/>
      </w:pPr>
      <w:r w:rsidRPr="001C0528">
        <w:rPr>
          <w:spacing w:val="-4"/>
        </w:rPr>
        <w:lastRenderedPageBreak/>
        <w:t>F</w:t>
      </w:r>
      <w:r w:rsidRPr="001C0528">
        <w:t>o</w:t>
      </w:r>
      <w:r w:rsidRPr="001C0528">
        <w:rPr>
          <w:spacing w:val="-1"/>
        </w:rPr>
        <w:t>r</w:t>
      </w:r>
      <w:r w:rsidRPr="001C0528">
        <w:t>ms for</w:t>
      </w:r>
      <w:r w:rsidRPr="001C0528">
        <w:rPr>
          <w:spacing w:val="-1"/>
        </w:rPr>
        <w:t xml:space="preserve"> </w:t>
      </w:r>
      <w:r w:rsidRPr="001C0528">
        <w:rPr>
          <w:spacing w:val="2"/>
        </w:rPr>
        <w:t>p</w:t>
      </w:r>
      <w:r w:rsidRPr="001C0528">
        <w:rPr>
          <w:spacing w:val="-1"/>
        </w:rPr>
        <w:t>r</w:t>
      </w:r>
      <w:r w:rsidRPr="001C0528">
        <w:t>o</w:t>
      </w:r>
      <w:r w:rsidRPr="001C0528">
        <w:rPr>
          <w:spacing w:val="-4"/>
        </w:rPr>
        <w:t>c</w:t>
      </w:r>
      <w:r w:rsidRPr="001C0528">
        <w:rPr>
          <w:spacing w:val="-1"/>
        </w:rPr>
        <w:t>e</w:t>
      </w:r>
      <w:r w:rsidRPr="001C0528">
        <w:t>ssi</w:t>
      </w:r>
      <w:r w:rsidRPr="001C0528">
        <w:rPr>
          <w:spacing w:val="5"/>
        </w:rPr>
        <w:t>n</w:t>
      </w:r>
      <w:r w:rsidRPr="001C0528">
        <w:t>g</w:t>
      </w:r>
      <w:r w:rsidRPr="001C0528">
        <w:rPr>
          <w:spacing w:val="-3"/>
        </w:rPr>
        <w:t xml:space="preserve"> </w:t>
      </w:r>
      <w:r w:rsidRPr="001C0528">
        <w:rPr>
          <w:spacing w:val="-5"/>
        </w:rPr>
        <w:t>g</w:t>
      </w:r>
      <w:r w:rsidRPr="001C0528">
        <w:rPr>
          <w:spacing w:val="1"/>
        </w:rPr>
        <w:t>r</w:t>
      </w:r>
      <w:r w:rsidRPr="001C0528">
        <w:rPr>
          <w:spacing w:val="2"/>
        </w:rPr>
        <w:t>i</w:t>
      </w:r>
      <w:r w:rsidRPr="001C0528">
        <w:rPr>
          <w:spacing w:val="-1"/>
        </w:rPr>
        <w:t>e</w:t>
      </w:r>
      <w:r w:rsidRPr="001C0528">
        <w:t>v</w:t>
      </w:r>
      <w:r w:rsidRPr="001C0528">
        <w:rPr>
          <w:spacing w:val="-1"/>
        </w:rPr>
        <w:t>a</w:t>
      </w:r>
      <w:r w:rsidRPr="001C0528">
        <w:t>n</w:t>
      </w:r>
      <w:r w:rsidRPr="001C0528">
        <w:rPr>
          <w:spacing w:val="-1"/>
        </w:rPr>
        <w:t>ce</w:t>
      </w:r>
      <w:r w:rsidRPr="001C0528">
        <w:t>s will be</w:t>
      </w:r>
      <w:r w:rsidRPr="001C0528">
        <w:rPr>
          <w:spacing w:val="-1"/>
        </w:rPr>
        <w:t xml:space="preserve"> </w:t>
      </w:r>
      <w:r w:rsidRPr="001C0528">
        <w:t>p</w:t>
      </w:r>
      <w:r w:rsidRPr="001C0528">
        <w:rPr>
          <w:spacing w:val="-1"/>
        </w:rPr>
        <w:t>r</w:t>
      </w:r>
      <w:r w:rsidRPr="001C0528">
        <w:rPr>
          <w:spacing w:val="-4"/>
        </w:rPr>
        <w:t>e</w:t>
      </w:r>
      <w:r w:rsidRPr="001C0528">
        <w:rPr>
          <w:spacing w:val="2"/>
        </w:rPr>
        <w:t>p</w:t>
      </w:r>
      <w:r w:rsidRPr="001C0528">
        <w:rPr>
          <w:spacing w:val="-1"/>
        </w:rPr>
        <w:t>a</w:t>
      </w:r>
      <w:r w:rsidRPr="001C0528">
        <w:rPr>
          <w:spacing w:val="1"/>
        </w:rPr>
        <w:t>r</w:t>
      </w:r>
      <w:r w:rsidRPr="001C0528">
        <w:rPr>
          <w:spacing w:val="-4"/>
        </w:rPr>
        <w:t>e</w:t>
      </w:r>
      <w:r w:rsidRPr="001C0528">
        <w:t>d</w:t>
      </w:r>
      <w:r w:rsidRPr="001C0528">
        <w:rPr>
          <w:spacing w:val="4"/>
        </w:rPr>
        <w:t xml:space="preserve"> b</w:t>
      </w:r>
      <w:r w:rsidRPr="001C0528">
        <w:t>y</w:t>
      </w:r>
      <w:r w:rsidRPr="001C0528">
        <w:rPr>
          <w:spacing w:val="-8"/>
        </w:rPr>
        <w:t xml:space="preserve"> </w:t>
      </w:r>
      <w:r w:rsidRPr="001C0528">
        <w:t>the Distri</w:t>
      </w:r>
      <w:r w:rsidRPr="001C0528">
        <w:rPr>
          <w:spacing w:val="-4"/>
        </w:rPr>
        <w:t>c</w:t>
      </w:r>
      <w:r w:rsidRPr="001C0528">
        <w:t xml:space="preserve">t </w:t>
      </w:r>
      <w:r w:rsidRPr="001C0528">
        <w:rPr>
          <w:spacing w:val="-1"/>
        </w:rPr>
        <w:t>a</w:t>
      </w:r>
      <w:r w:rsidRPr="001C0528">
        <w:rPr>
          <w:spacing w:val="-4"/>
        </w:rPr>
        <w:t>f</w:t>
      </w:r>
      <w:r w:rsidRPr="001C0528">
        <w:t>ter</w:t>
      </w:r>
      <w:r w:rsidRPr="001C0528">
        <w:rPr>
          <w:spacing w:val="-2"/>
        </w:rPr>
        <w:t xml:space="preserve"> </w:t>
      </w:r>
      <w:r w:rsidRPr="001C0528">
        <w:rPr>
          <w:spacing w:val="-1"/>
        </w:rPr>
        <w:t>c</w:t>
      </w:r>
      <w:r w:rsidRPr="001C0528">
        <w:t>onsultation</w:t>
      </w:r>
      <w:r w:rsidRPr="001C0528">
        <w:rPr>
          <w:spacing w:val="2"/>
        </w:rPr>
        <w:t xml:space="preserve"> </w:t>
      </w:r>
      <w:r w:rsidRPr="001C0528">
        <w:t>with the</w:t>
      </w:r>
      <w:r w:rsidRPr="001C0528">
        <w:rPr>
          <w:spacing w:val="-1"/>
        </w:rPr>
        <w:t xml:space="preserve"> </w:t>
      </w:r>
      <w:r w:rsidRPr="001C0528">
        <w:t>Ass</w:t>
      </w:r>
      <w:r w:rsidRPr="001C0528">
        <w:rPr>
          <w:spacing w:val="1"/>
        </w:rPr>
        <w:t>o</w:t>
      </w:r>
      <w:r w:rsidRPr="001C0528">
        <w:rPr>
          <w:spacing w:val="-1"/>
        </w:rPr>
        <w:t>c</w:t>
      </w:r>
      <w:r w:rsidRPr="001C0528">
        <w:t>iation. The</w:t>
      </w:r>
      <w:r w:rsidRPr="001C0528">
        <w:rPr>
          <w:spacing w:val="-1"/>
        </w:rPr>
        <w:t xml:space="preserve"> f</w:t>
      </w:r>
      <w:r w:rsidRPr="001C0528">
        <w:t>o</w:t>
      </w:r>
      <w:r w:rsidRPr="001C0528">
        <w:rPr>
          <w:spacing w:val="-1"/>
        </w:rPr>
        <w:t>r</w:t>
      </w:r>
      <w:r w:rsidRPr="001C0528">
        <w:t>ms will</w:t>
      </w:r>
      <w:r w:rsidRPr="001C0528">
        <w:rPr>
          <w:spacing w:val="-2"/>
        </w:rPr>
        <w:t xml:space="preserve"> </w:t>
      </w:r>
      <w:r w:rsidRPr="001C0528">
        <w:t>be</w:t>
      </w:r>
      <w:r w:rsidRPr="001C0528">
        <w:rPr>
          <w:spacing w:val="-1"/>
        </w:rPr>
        <w:t xml:space="preserve"> </w:t>
      </w:r>
      <w:r w:rsidRPr="001C0528">
        <w:t>p</w:t>
      </w:r>
      <w:r w:rsidRPr="001C0528">
        <w:rPr>
          <w:spacing w:val="-1"/>
        </w:rPr>
        <w:t>r</w:t>
      </w:r>
      <w:r w:rsidRPr="001C0528">
        <w:t>int</w:t>
      </w:r>
      <w:r w:rsidRPr="001C0528">
        <w:rPr>
          <w:spacing w:val="-1"/>
        </w:rPr>
        <w:t>e</w:t>
      </w:r>
      <w:r w:rsidRPr="001C0528">
        <w:t xml:space="preserve">d </w:t>
      </w:r>
      <w:r w:rsidRPr="001C0528">
        <w:rPr>
          <w:spacing w:val="4"/>
        </w:rPr>
        <w:t>b</w:t>
      </w:r>
      <w:r w:rsidRPr="001C0528">
        <w:t>y</w:t>
      </w:r>
      <w:r w:rsidRPr="001C0528">
        <w:rPr>
          <w:spacing w:val="-10"/>
        </w:rPr>
        <w:t xml:space="preserve"> </w:t>
      </w:r>
      <w:r w:rsidRPr="001C0528">
        <w:t>the</w:t>
      </w:r>
      <w:r w:rsidRPr="001C0528">
        <w:rPr>
          <w:spacing w:val="-1"/>
        </w:rPr>
        <w:t xml:space="preserve"> D</w:t>
      </w:r>
      <w:r w:rsidRPr="001C0528">
        <w:t>i</w:t>
      </w:r>
      <w:r w:rsidRPr="001C0528">
        <w:rPr>
          <w:spacing w:val="5"/>
        </w:rPr>
        <w:t>s</w:t>
      </w:r>
      <w:r w:rsidRPr="001C0528">
        <w:t>trict</w:t>
      </w:r>
      <w:r w:rsidRPr="001C0528">
        <w:rPr>
          <w:spacing w:val="-1"/>
        </w:rPr>
        <w:t xml:space="preserve"> </w:t>
      </w:r>
      <w:r w:rsidRPr="001C0528">
        <w:rPr>
          <w:spacing w:val="-4"/>
        </w:rPr>
        <w:t>a</w:t>
      </w:r>
      <w:r w:rsidRPr="001C0528">
        <w:t xml:space="preserve">nd </w:t>
      </w:r>
      <w:r w:rsidRPr="001C0528">
        <w:rPr>
          <w:spacing w:val="-5"/>
        </w:rPr>
        <w:t>g</w:t>
      </w:r>
      <w:r w:rsidRPr="001C0528">
        <w:t>i</w:t>
      </w:r>
      <w:r w:rsidRPr="001C0528">
        <w:rPr>
          <w:spacing w:val="2"/>
        </w:rPr>
        <w:t>v</w:t>
      </w:r>
      <w:r w:rsidRPr="001C0528">
        <w:rPr>
          <w:spacing w:val="-1"/>
        </w:rPr>
        <w:t>e</w:t>
      </w:r>
      <w:r w:rsidRPr="001C0528">
        <w:t xml:space="preserve">n </w:t>
      </w:r>
      <w:r w:rsidRPr="001C0528">
        <w:rPr>
          <w:spacing w:val="-1"/>
        </w:rPr>
        <w:t>a</w:t>
      </w:r>
      <w:r w:rsidRPr="001C0528">
        <w:t>ppr</w:t>
      </w:r>
      <w:r w:rsidRPr="001C0528">
        <w:rPr>
          <w:spacing w:val="2"/>
        </w:rPr>
        <w:t>o</w:t>
      </w:r>
      <w:r w:rsidRPr="001C0528">
        <w:t>p</w:t>
      </w:r>
      <w:r w:rsidRPr="001C0528">
        <w:rPr>
          <w:spacing w:val="-1"/>
        </w:rPr>
        <w:t>r</w:t>
      </w:r>
      <w:r w:rsidRPr="001C0528">
        <w:t>i</w:t>
      </w:r>
      <w:r w:rsidRPr="001C0528">
        <w:rPr>
          <w:spacing w:val="-4"/>
        </w:rPr>
        <w:t>a</w:t>
      </w:r>
      <w:r w:rsidRPr="001C0528">
        <w:rPr>
          <w:spacing w:val="5"/>
        </w:rPr>
        <w:t>t</w:t>
      </w:r>
      <w:r w:rsidRPr="001C0528">
        <w:t xml:space="preserve">e distribution so </w:t>
      </w:r>
      <w:r w:rsidRPr="001C0528">
        <w:rPr>
          <w:spacing w:val="-1"/>
        </w:rPr>
        <w:t>a</w:t>
      </w:r>
      <w:r w:rsidRPr="001C0528">
        <w:t>s to</w:t>
      </w:r>
      <w:r w:rsidRPr="001C0528">
        <w:rPr>
          <w:spacing w:val="1"/>
        </w:rPr>
        <w:t xml:space="preserve"> </w:t>
      </w:r>
      <w:r w:rsidRPr="001C0528">
        <w:t>f</w:t>
      </w:r>
      <w:r w:rsidRPr="001C0528">
        <w:rPr>
          <w:spacing w:val="-2"/>
        </w:rPr>
        <w:t>a</w:t>
      </w:r>
      <w:r w:rsidRPr="001C0528">
        <w:rPr>
          <w:spacing w:val="-1"/>
        </w:rPr>
        <w:t>c</w:t>
      </w:r>
      <w:r w:rsidRPr="001C0528">
        <w:t>il</w:t>
      </w:r>
      <w:r w:rsidRPr="001C0528">
        <w:rPr>
          <w:spacing w:val="-5"/>
        </w:rPr>
        <w:t>i</w:t>
      </w:r>
      <w:r w:rsidRPr="001C0528">
        <w:t>tate</w:t>
      </w:r>
      <w:r w:rsidRPr="001C0528">
        <w:rPr>
          <w:spacing w:val="-1"/>
        </w:rPr>
        <w:t xml:space="preserve"> </w:t>
      </w:r>
      <w:r w:rsidRPr="001C0528">
        <w:t>op</w:t>
      </w:r>
      <w:r w:rsidRPr="001C0528">
        <w:rPr>
          <w:spacing w:val="-1"/>
        </w:rPr>
        <w:t>er</w:t>
      </w:r>
      <w:r w:rsidRPr="001C0528">
        <w:rPr>
          <w:spacing w:val="-4"/>
        </w:rPr>
        <w:t>a</w:t>
      </w:r>
      <w:r w:rsidRPr="001C0528">
        <w:t>tion of</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rPr>
          <w:spacing w:val="-3"/>
        </w:rPr>
        <w:t>g</w:t>
      </w:r>
      <w:r w:rsidRPr="001C0528">
        <w:t>riev</w:t>
      </w:r>
      <w:r w:rsidRPr="001C0528">
        <w:rPr>
          <w:spacing w:val="-1"/>
        </w:rPr>
        <w:t>a</w:t>
      </w:r>
      <w:r w:rsidRPr="001C0528">
        <w:t>n</w:t>
      </w:r>
      <w:r w:rsidRPr="001C0528">
        <w:rPr>
          <w:spacing w:val="-1"/>
        </w:rPr>
        <w:t>c</w:t>
      </w:r>
      <w:r w:rsidRPr="001C0528">
        <w:t>e p</w:t>
      </w:r>
      <w:r w:rsidRPr="001C0528">
        <w:rPr>
          <w:spacing w:val="-1"/>
        </w:rPr>
        <w:t>r</w:t>
      </w:r>
      <w:r w:rsidRPr="001C0528">
        <w:t>o</w:t>
      </w:r>
      <w:r w:rsidRPr="001C0528">
        <w:rPr>
          <w:spacing w:val="-1"/>
        </w:rPr>
        <w:t>ce</w:t>
      </w:r>
      <w:r w:rsidRPr="001C0528">
        <w:t>du</w:t>
      </w:r>
      <w:r w:rsidRPr="001C0528">
        <w:rPr>
          <w:spacing w:val="-1"/>
        </w:rPr>
        <w:t>re</w:t>
      </w:r>
      <w:r w:rsidRPr="001C0528">
        <w:t>.</w:t>
      </w:r>
    </w:p>
    <w:p w14:paraId="0E97999B" w14:textId="18C28A95" w:rsidR="001873F0" w:rsidRDefault="001873F0" w:rsidP="007C0DD9">
      <w:pPr>
        <w:kinsoku w:val="0"/>
        <w:overflowPunct w:val="0"/>
        <w:spacing w:before="16" w:line="260" w:lineRule="exact"/>
        <w:rPr>
          <w:sz w:val="26"/>
          <w:szCs w:val="26"/>
        </w:rPr>
      </w:pPr>
    </w:p>
    <w:p w14:paraId="7A4B28B4" w14:textId="30657289" w:rsidR="000D7061" w:rsidRDefault="000D7061" w:rsidP="007C0DD9">
      <w:pPr>
        <w:kinsoku w:val="0"/>
        <w:overflowPunct w:val="0"/>
        <w:spacing w:before="16" w:line="260" w:lineRule="exact"/>
        <w:rPr>
          <w:sz w:val="26"/>
          <w:szCs w:val="26"/>
        </w:rPr>
      </w:pPr>
    </w:p>
    <w:p w14:paraId="3EE7B009" w14:textId="77777777" w:rsidR="000D7061" w:rsidRPr="001C0528" w:rsidRDefault="000D7061" w:rsidP="007C0DD9">
      <w:pPr>
        <w:kinsoku w:val="0"/>
        <w:overflowPunct w:val="0"/>
        <w:spacing w:before="16" w:line="260" w:lineRule="exact"/>
        <w:rPr>
          <w:sz w:val="26"/>
          <w:szCs w:val="26"/>
        </w:rPr>
      </w:pPr>
    </w:p>
    <w:p w14:paraId="68EC89E6" w14:textId="77777777" w:rsidR="001873F0" w:rsidRPr="001C0528" w:rsidRDefault="001873F0" w:rsidP="007C0DD9">
      <w:pPr>
        <w:pStyle w:val="BodyText"/>
        <w:numPr>
          <w:ilvl w:val="3"/>
          <w:numId w:val="17"/>
        </w:numPr>
        <w:tabs>
          <w:tab w:val="left" w:pos="2250"/>
        </w:tabs>
        <w:kinsoku w:val="0"/>
        <w:overflowPunct w:val="0"/>
        <w:ind w:left="2250" w:right="475" w:hanging="1080"/>
      </w:pPr>
      <w:r w:rsidRPr="001C0528">
        <w:rPr>
          <w:spacing w:val="-8"/>
        </w:rPr>
        <w:t>I</w:t>
      </w:r>
      <w:r w:rsidRPr="001C0528">
        <w:t>n</w:t>
      </w:r>
      <w:r w:rsidRPr="001C0528">
        <w:rPr>
          <w:spacing w:val="2"/>
        </w:rPr>
        <w:t xml:space="preserve"> </w:t>
      </w:r>
      <w:r w:rsidRPr="001C0528">
        <w:t>the</w:t>
      </w:r>
      <w:r w:rsidRPr="001C0528">
        <w:rPr>
          <w:spacing w:val="-1"/>
        </w:rPr>
        <w:t xml:space="preserve"> c</w:t>
      </w:r>
      <w:r w:rsidRPr="001C0528">
        <w:t>o</w:t>
      </w:r>
      <w:r w:rsidRPr="001C0528">
        <w:rPr>
          <w:spacing w:val="2"/>
        </w:rPr>
        <w:t>u</w:t>
      </w:r>
      <w:r w:rsidRPr="001C0528">
        <w:t>rse</w:t>
      </w:r>
      <w:r w:rsidRPr="001C0528">
        <w:rPr>
          <w:spacing w:val="-2"/>
        </w:rPr>
        <w:t xml:space="preserve"> </w:t>
      </w:r>
      <w:r w:rsidRPr="001C0528">
        <w:t>of</w:t>
      </w:r>
      <w:r w:rsidRPr="001C0528">
        <w:rPr>
          <w:spacing w:val="-1"/>
        </w:rPr>
        <w:t xml:space="preserve"> </w:t>
      </w:r>
      <w:r w:rsidRPr="001C0528">
        <w:t>investig</w:t>
      </w:r>
      <w:r w:rsidRPr="001C0528">
        <w:rPr>
          <w:spacing w:val="1"/>
        </w:rPr>
        <w:t>a</w:t>
      </w:r>
      <w:r w:rsidRPr="001C0528">
        <w:t>tion of</w:t>
      </w:r>
      <w:r w:rsidRPr="001C0528">
        <w:rPr>
          <w:spacing w:val="-1"/>
        </w:rPr>
        <w:t xml:space="preserve"> a</w:t>
      </w:r>
      <w:r w:rsidRPr="001C0528">
        <w:rPr>
          <w:spacing w:val="4"/>
        </w:rPr>
        <w:t>n</w:t>
      </w:r>
      <w:r w:rsidRPr="001C0528">
        <w:t>y</w:t>
      </w:r>
      <w:r w:rsidRPr="001C0528">
        <w:rPr>
          <w:spacing w:val="-8"/>
        </w:rPr>
        <w:t xml:space="preserve"> </w:t>
      </w:r>
      <w:r w:rsidRPr="001C0528">
        <w:rPr>
          <w:spacing w:val="-3"/>
        </w:rPr>
        <w:t>g</w:t>
      </w:r>
      <w:r w:rsidRPr="001C0528">
        <w:rPr>
          <w:spacing w:val="-1"/>
        </w:rPr>
        <w:t>r</w:t>
      </w:r>
      <w:r w:rsidRPr="001C0528">
        <w:t>ie</w:t>
      </w:r>
      <w:r w:rsidRPr="001C0528">
        <w:rPr>
          <w:spacing w:val="1"/>
        </w:rPr>
        <w:t>v</w:t>
      </w:r>
      <w:r w:rsidRPr="001C0528">
        <w:rPr>
          <w:spacing w:val="-4"/>
        </w:rPr>
        <w:t>a</w:t>
      </w:r>
      <w:r w:rsidRPr="001C0528">
        <w:rPr>
          <w:spacing w:val="2"/>
        </w:rPr>
        <w:t>n</w:t>
      </w:r>
      <w:r w:rsidRPr="001C0528">
        <w:rPr>
          <w:spacing w:val="-1"/>
        </w:rPr>
        <w:t>ce</w:t>
      </w:r>
      <w:r w:rsidRPr="001C0528">
        <w:t xml:space="preserve">, </w:t>
      </w:r>
      <w:r w:rsidRPr="001C0528">
        <w:rPr>
          <w:spacing w:val="-1"/>
        </w:rPr>
        <w:t>r</w:t>
      </w:r>
      <w:r w:rsidRPr="001C0528">
        <w:rPr>
          <w:spacing w:val="-4"/>
        </w:rPr>
        <w:t>e</w:t>
      </w:r>
      <w:r w:rsidRPr="001C0528">
        <w:t>p</w:t>
      </w:r>
      <w:r w:rsidRPr="001C0528">
        <w:rPr>
          <w:spacing w:val="-1"/>
        </w:rPr>
        <w:t>re</w:t>
      </w:r>
      <w:r w:rsidRPr="001C0528">
        <w:rPr>
          <w:spacing w:val="2"/>
        </w:rPr>
        <w:t>s</w:t>
      </w:r>
      <w:r w:rsidRPr="001C0528">
        <w:rPr>
          <w:spacing w:val="-1"/>
        </w:rPr>
        <w:t>e</w:t>
      </w:r>
      <w:r w:rsidRPr="001C0528">
        <w:t>ntatives of</w:t>
      </w:r>
      <w:r w:rsidRPr="001C0528">
        <w:rPr>
          <w:spacing w:val="-1"/>
        </w:rPr>
        <w:t xml:space="preserve"> a</w:t>
      </w:r>
      <w:r w:rsidRPr="001C0528">
        <w:rPr>
          <w:spacing w:val="7"/>
        </w:rPr>
        <w:t>n</w:t>
      </w:r>
      <w:r w:rsidRPr="001C0528">
        <w:t>y</w:t>
      </w:r>
      <w:r w:rsidRPr="001C0528">
        <w:rPr>
          <w:spacing w:val="-10"/>
        </w:rPr>
        <w:t xml:space="preserve"> </w:t>
      </w:r>
      <w:r w:rsidRPr="001C0528">
        <w:rPr>
          <w:spacing w:val="4"/>
        </w:rPr>
        <w:t>o</w:t>
      </w:r>
      <w:r w:rsidRPr="001C0528">
        <w:rPr>
          <w:spacing w:val="1"/>
        </w:rPr>
        <w:t>r</w:t>
      </w:r>
      <w:r w:rsidRPr="001C0528">
        <w:rPr>
          <w:spacing w:val="-5"/>
        </w:rPr>
        <w:t>g</w:t>
      </w:r>
      <w:r w:rsidRPr="001C0528">
        <w:rPr>
          <w:spacing w:val="-1"/>
        </w:rPr>
        <w:t>a</w:t>
      </w:r>
      <w:r w:rsidRPr="001C0528">
        <w:t>ni</w:t>
      </w:r>
      <w:r w:rsidRPr="001C0528">
        <w:rPr>
          <w:spacing w:val="1"/>
        </w:rPr>
        <w:t>z</w:t>
      </w:r>
      <w:r w:rsidRPr="001C0528">
        <w:rPr>
          <w:spacing w:val="-1"/>
        </w:rPr>
        <w:t>a</w:t>
      </w:r>
      <w:r w:rsidRPr="001C0528">
        <w:t xml:space="preserve">tion </w:t>
      </w:r>
      <w:r w:rsidRPr="001C0528">
        <w:rPr>
          <w:spacing w:val="-1"/>
        </w:rPr>
        <w:t>r</w:t>
      </w:r>
      <w:r w:rsidRPr="001C0528">
        <w:rPr>
          <w:spacing w:val="-4"/>
        </w:rPr>
        <w:t>e</w:t>
      </w:r>
      <w:r w:rsidRPr="001C0528">
        <w:rPr>
          <w:spacing w:val="2"/>
        </w:rPr>
        <w:t>p</w:t>
      </w:r>
      <w:r w:rsidRPr="001C0528">
        <w:rPr>
          <w:spacing w:val="-1"/>
        </w:rPr>
        <w:t>r</w:t>
      </w:r>
      <w:r w:rsidRPr="001C0528">
        <w:rPr>
          <w:spacing w:val="-4"/>
        </w:rPr>
        <w:t>e</w:t>
      </w:r>
      <w:r w:rsidRPr="001C0528">
        <w:t>s</w:t>
      </w:r>
      <w:r w:rsidRPr="001C0528">
        <w:rPr>
          <w:spacing w:val="-1"/>
        </w:rPr>
        <w:t>e</w:t>
      </w:r>
      <w:r w:rsidRPr="001C0528">
        <w:t>nti</w:t>
      </w:r>
      <w:r w:rsidRPr="001C0528">
        <w:rPr>
          <w:spacing w:val="5"/>
        </w:rPr>
        <w:t>n</w:t>
      </w:r>
      <w:r w:rsidRPr="001C0528">
        <w:t>g</w:t>
      </w:r>
      <w:r w:rsidRPr="001C0528">
        <w:rPr>
          <w:spacing w:val="-5"/>
        </w:rPr>
        <w:t xml:space="preserve"> </w:t>
      </w:r>
      <w:r w:rsidRPr="001C0528">
        <w:rPr>
          <w:spacing w:val="2"/>
        </w:rPr>
        <w:t>t</w:t>
      </w:r>
      <w:r w:rsidRPr="001C0528">
        <w:t>he</w:t>
      </w:r>
      <w:r w:rsidRPr="001C0528">
        <w:rPr>
          <w:spacing w:val="-1"/>
        </w:rPr>
        <w:t xml:space="preserve"> </w:t>
      </w:r>
      <w:r w:rsidRPr="001C0528">
        <w:rPr>
          <w:spacing w:val="-3"/>
        </w:rPr>
        <w:t>g</w:t>
      </w:r>
      <w:r w:rsidRPr="001C0528">
        <w:t>r</w:t>
      </w:r>
      <w:r w:rsidRPr="001C0528">
        <w:rPr>
          <w:spacing w:val="2"/>
        </w:rPr>
        <w:t>i</w:t>
      </w:r>
      <w:r w:rsidRPr="001C0528">
        <w:rPr>
          <w:spacing w:val="-4"/>
        </w:rPr>
        <w:t>e</w:t>
      </w:r>
      <w:r w:rsidRPr="001C0528">
        <w:rPr>
          <w:spacing w:val="2"/>
        </w:rPr>
        <w:t>v</w:t>
      </w:r>
      <w:r w:rsidRPr="001C0528">
        <w:rPr>
          <w:spacing w:val="-1"/>
        </w:rPr>
        <w:t>a</w:t>
      </w:r>
      <w:r w:rsidRPr="001C0528">
        <w:t xml:space="preserve">nt will </w:t>
      </w:r>
      <w:r w:rsidRPr="001C0528">
        <w:rPr>
          <w:spacing w:val="-1"/>
        </w:rPr>
        <w:t>re</w:t>
      </w:r>
      <w:r w:rsidRPr="001C0528">
        <w:t>port to the</w:t>
      </w:r>
      <w:r w:rsidRPr="001C0528">
        <w:rPr>
          <w:spacing w:val="-4"/>
        </w:rPr>
        <w:t xml:space="preserve"> </w:t>
      </w:r>
      <w:r w:rsidRPr="001C0528">
        <w:t>o</w:t>
      </w:r>
      <w:r w:rsidRPr="001C0528">
        <w:rPr>
          <w:spacing w:val="-1"/>
        </w:rPr>
        <w:t>f</w:t>
      </w:r>
      <w:r w:rsidRPr="001C0528">
        <w:t>fi</w:t>
      </w:r>
      <w:r w:rsidRPr="001C0528">
        <w:rPr>
          <w:spacing w:val="-2"/>
        </w:rPr>
        <w:t>c</w:t>
      </w:r>
      <w:r w:rsidRPr="001C0528">
        <w:t>e</w:t>
      </w:r>
      <w:r w:rsidRPr="001C0528">
        <w:rPr>
          <w:spacing w:val="-1"/>
        </w:rPr>
        <w:t xml:space="preserve"> a</w:t>
      </w:r>
      <w:r w:rsidRPr="001C0528">
        <w:t>nd will identi</w:t>
      </w:r>
      <w:r w:rsidRPr="001C0528">
        <w:rPr>
          <w:spacing w:val="1"/>
        </w:rPr>
        <w:t>f</w:t>
      </w:r>
      <w:r w:rsidRPr="001C0528">
        <w:t>y</w:t>
      </w:r>
      <w:r w:rsidRPr="001C0528">
        <w:rPr>
          <w:spacing w:val="-10"/>
        </w:rPr>
        <w:t xml:space="preserve"> </w:t>
      </w:r>
      <w:r w:rsidRPr="001C0528">
        <w:t>thems</w:t>
      </w:r>
      <w:r w:rsidRPr="001C0528">
        <w:rPr>
          <w:spacing w:val="-1"/>
        </w:rPr>
        <w:t>e</w:t>
      </w:r>
      <w:r w:rsidRPr="001C0528">
        <w:t>l</w:t>
      </w:r>
      <w:r w:rsidRPr="001C0528">
        <w:rPr>
          <w:spacing w:val="2"/>
        </w:rPr>
        <w:t>v</w:t>
      </w:r>
      <w:r w:rsidRPr="001C0528">
        <w:rPr>
          <w:spacing w:val="-1"/>
        </w:rPr>
        <w:t>e</w:t>
      </w:r>
      <w:r w:rsidRPr="001C0528">
        <w:t>s as</w:t>
      </w:r>
      <w:r w:rsidRPr="001C0528">
        <w:rPr>
          <w:spacing w:val="-1"/>
        </w:rPr>
        <w:t xml:space="preserve"> </w:t>
      </w:r>
      <w:r w:rsidRPr="001C0528">
        <w:rPr>
          <w:spacing w:val="-4"/>
        </w:rPr>
        <w:t>a</w:t>
      </w:r>
      <w:r w:rsidRPr="001C0528">
        <w:t>n Asso</w:t>
      </w:r>
      <w:r w:rsidRPr="001C0528">
        <w:rPr>
          <w:spacing w:val="-1"/>
        </w:rPr>
        <w:t>c</w:t>
      </w:r>
      <w:r w:rsidRPr="001C0528">
        <w:t xml:space="preserve">iation </w:t>
      </w:r>
      <w:r w:rsidRPr="001C0528">
        <w:rPr>
          <w:spacing w:val="-1"/>
        </w:rPr>
        <w:t>r</w:t>
      </w:r>
      <w:r w:rsidRPr="001C0528">
        <w:rPr>
          <w:spacing w:val="-4"/>
        </w:rPr>
        <w:t>e</w:t>
      </w:r>
      <w:r w:rsidRPr="001C0528">
        <w:t>p</w:t>
      </w:r>
      <w:r w:rsidRPr="001C0528">
        <w:rPr>
          <w:spacing w:val="-1"/>
        </w:rPr>
        <w:t>re</w:t>
      </w:r>
      <w:r w:rsidRPr="001C0528">
        <w:t>s</w:t>
      </w:r>
      <w:r w:rsidRPr="001C0528">
        <w:rPr>
          <w:spacing w:val="-1"/>
        </w:rPr>
        <w:t>e</w:t>
      </w:r>
      <w:r w:rsidRPr="001C0528">
        <w:t>ntati</w:t>
      </w:r>
      <w:r w:rsidRPr="001C0528">
        <w:rPr>
          <w:spacing w:val="4"/>
        </w:rPr>
        <w:t>v</w:t>
      </w:r>
      <w:r w:rsidRPr="001C0528">
        <w:rPr>
          <w:spacing w:val="-1"/>
        </w:rPr>
        <w:t>e</w:t>
      </w:r>
      <w:r w:rsidRPr="001C0528">
        <w:t>.</w:t>
      </w:r>
    </w:p>
    <w:p w14:paraId="55733E68" w14:textId="77777777" w:rsidR="001873F0" w:rsidRPr="001C0528" w:rsidRDefault="001873F0" w:rsidP="007C0DD9">
      <w:pPr>
        <w:kinsoku w:val="0"/>
        <w:overflowPunct w:val="0"/>
        <w:spacing w:before="16" w:line="260" w:lineRule="exact"/>
        <w:rPr>
          <w:sz w:val="26"/>
          <w:szCs w:val="26"/>
        </w:rPr>
      </w:pPr>
    </w:p>
    <w:p w14:paraId="412DED4E" w14:textId="77777777" w:rsidR="001873F0" w:rsidRPr="001C0528" w:rsidRDefault="001873F0" w:rsidP="003E6A1D">
      <w:pPr>
        <w:pStyle w:val="BodyText"/>
        <w:numPr>
          <w:ilvl w:val="3"/>
          <w:numId w:val="17"/>
        </w:numPr>
        <w:tabs>
          <w:tab w:val="left" w:pos="2160"/>
          <w:tab w:val="left" w:pos="2790"/>
        </w:tabs>
        <w:kinsoku w:val="0"/>
        <w:overflowPunct w:val="0"/>
        <w:ind w:left="2160" w:right="585" w:hanging="900"/>
      </w:pPr>
      <w:r w:rsidRPr="001C0528">
        <w:rPr>
          <w:spacing w:val="-8"/>
        </w:rPr>
        <w:t>I</w:t>
      </w:r>
      <w:r w:rsidRPr="001C0528">
        <w:t>n</w:t>
      </w:r>
      <w:r w:rsidRPr="001C0528">
        <w:rPr>
          <w:spacing w:val="2"/>
        </w:rPr>
        <w:t xml:space="preserve"> p</w:t>
      </w:r>
      <w:r w:rsidRPr="001C0528">
        <w:rPr>
          <w:spacing w:val="-1"/>
        </w:rPr>
        <w:t>r</w:t>
      </w:r>
      <w:r w:rsidRPr="001C0528">
        <w:t>o</w:t>
      </w:r>
      <w:r w:rsidRPr="001C0528">
        <w:rPr>
          <w:spacing w:val="-4"/>
        </w:rPr>
        <w:t>c</w:t>
      </w:r>
      <w:r w:rsidRPr="001C0528">
        <w:rPr>
          <w:spacing w:val="-1"/>
        </w:rPr>
        <w:t>e</w:t>
      </w:r>
      <w:r w:rsidRPr="001C0528">
        <w:t>ssi</w:t>
      </w:r>
      <w:r w:rsidRPr="001C0528">
        <w:rPr>
          <w:spacing w:val="4"/>
        </w:rPr>
        <w:t>n</w:t>
      </w:r>
      <w:r w:rsidRPr="001C0528">
        <w:t>g</w:t>
      </w:r>
      <w:r w:rsidRPr="001C0528">
        <w:rPr>
          <w:spacing w:val="-3"/>
        </w:rPr>
        <w:t xml:space="preserve"> </w:t>
      </w:r>
      <w:r w:rsidRPr="001C0528">
        <w:rPr>
          <w:spacing w:val="-5"/>
        </w:rPr>
        <w:t>g</w:t>
      </w:r>
      <w:r w:rsidRPr="001C0528">
        <w:rPr>
          <w:spacing w:val="1"/>
        </w:rPr>
        <w:t>r</w:t>
      </w:r>
      <w:r w:rsidRPr="001C0528">
        <w:t>i</w:t>
      </w:r>
      <w:r w:rsidRPr="001C0528">
        <w:rPr>
          <w:spacing w:val="-1"/>
        </w:rPr>
        <w:t>e</w:t>
      </w:r>
      <w:r w:rsidRPr="001C0528">
        <w:t>v</w:t>
      </w:r>
      <w:r w:rsidRPr="001C0528">
        <w:rPr>
          <w:spacing w:val="-1"/>
        </w:rPr>
        <w:t>a</w:t>
      </w:r>
      <w:r w:rsidRPr="001C0528">
        <w:t>n</w:t>
      </w:r>
      <w:r w:rsidRPr="001C0528">
        <w:rPr>
          <w:spacing w:val="-1"/>
        </w:rPr>
        <w:t>ce</w:t>
      </w:r>
      <w:r w:rsidRPr="001C0528">
        <w:t>s,</w:t>
      </w:r>
      <w:r w:rsidRPr="001C0528">
        <w:rPr>
          <w:spacing w:val="4"/>
        </w:rPr>
        <w:t xml:space="preserve"> </w:t>
      </w:r>
      <w:r w:rsidRPr="001C0528">
        <w:t xml:space="preserve">the </w:t>
      </w:r>
      <w:r w:rsidRPr="001C0528">
        <w:rPr>
          <w:spacing w:val="-1"/>
        </w:rPr>
        <w:t>p</w:t>
      </w:r>
      <w:r w:rsidRPr="001C0528">
        <w:rPr>
          <w:spacing w:val="-4"/>
        </w:rPr>
        <w:t>a</w:t>
      </w:r>
      <w:r w:rsidRPr="001C0528">
        <w:t>rties</w:t>
      </w:r>
      <w:r w:rsidRPr="001C0528">
        <w:rPr>
          <w:spacing w:val="-1"/>
        </w:rPr>
        <w:t xml:space="preserve"> w</w:t>
      </w:r>
      <w:r w:rsidRPr="001C0528">
        <w:t xml:space="preserve">ill </w:t>
      </w:r>
      <w:r w:rsidRPr="001C0528">
        <w:rPr>
          <w:spacing w:val="1"/>
        </w:rPr>
        <w:t>m</w:t>
      </w:r>
      <w:r w:rsidRPr="001C0528">
        <w:rPr>
          <w:spacing w:val="-1"/>
        </w:rPr>
        <w:t>a</w:t>
      </w:r>
      <w:r w:rsidRPr="001C0528">
        <w:t>ke</w:t>
      </w:r>
      <w:r w:rsidRPr="001C0528">
        <w:rPr>
          <w:spacing w:val="-1"/>
        </w:rPr>
        <w:t xml:space="preserve"> </w:t>
      </w:r>
      <w:r w:rsidRPr="001C0528">
        <w:t>a</w:t>
      </w:r>
      <w:r w:rsidRPr="001C0528">
        <w:rPr>
          <w:spacing w:val="-1"/>
        </w:rPr>
        <w:t xml:space="preserve"> </w:t>
      </w:r>
      <w:r w:rsidRPr="001C0528">
        <w:t>good</w:t>
      </w:r>
      <w:r w:rsidRPr="001C0528">
        <w:rPr>
          <w:spacing w:val="2"/>
        </w:rPr>
        <w:t xml:space="preserve"> </w:t>
      </w:r>
      <w:r w:rsidRPr="001C0528">
        <w:rPr>
          <w:spacing w:val="-1"/>
        </w:rPr>
        <w:t>f</w:t>
      </w:r>
      <w:r w:rsidRPr="001C0528">
        <w:rPr>
          <w:spacing w:val="-4"/>
        </w:rPr>
        <w:t>a</w:t>
      </w:r>
      <w:r w:rsidRPr="001C0528">
        <w:t xml:space="preserve">ith </w:t>
      </w:r>
      <w:r w:rsidRPr="001C0528">
        <w:rPr>
          <w:spacing w:val="-1"/>
        </w:rPr>
        <w:t>ef</w:t>
      </w:r>
      <w:r w:rsidRPr="001C0528">
        <w:rPr>
          <w:spacing w:val="-4"/>
        </w:rPr>
        <w:t>f</w:t>
      </w:r>
      <w:r w:rsidRPr="001C0528">
        <w:t>o</w:t>
      </w:r>
      <w:r w:rsidRPr="001C0528">
        <w:rPr>
          <w:spacing w:val="-1"/>
        </w:rPr>
        <w:t>r</w:t>
      </w:r>
      <w:r w:rsidRPr="001C0528">
        <w:t xml:space="preserve">t to </w:t>
      </w:r>
      <w:r w:rsidRPr="001C0528">
        <w:rPr>
          <w:spacing w:val="-1"/>
        </w:rPr>
        <w:t>a</w:t>
      </w:r>
      <w:r w:rsidRPr="001C0528">
        <w:t>void inte</w:t>
      </w:r>
      <w:r w:rsidRPr="001C0528">
        <w:rPr>
          <w:spacing w:val="-2"/>
        </w:rPr>
        <w:t>r</w:t>
      </w:r>
      <w:r w:rsidRPr="001C0528">
        <w:t xml:space="preserve">ruption of </w:t>
      </w:r>
      <w:r w:rsidRPr="001C0528">
        <w:rPr>
          <w:spacing w:val="-4"/>
        </w:rPr>
        <w:t>c</w:t>
      </w:r>
      <w:r w:rsidRPr="001C0528">
        <w:t>lass</w:t>
      </w:r>
      <w:r w:rsidRPr="001C0528">
        <w:rPr>
          <w:spacing w:val="-1"/>
        </w:rPr>
        <w:t>r</w:t>
      </w:r>
      <w:r w:rsidRPr="001C0528">
        <w:t xml:space="preserve">oom </w:t>
      </w:r>
      <w:r w:rsidRPr="001C0528">
        <w:rPr>
          <w:spacing w:val="-1"/>
        </w:rPr>
        <w:t>ac</w:t>
      </w:r>
      <w:r w:rsidRPr="001C0528">
        <w:t>tivities</w:t>
      </w:r>
      <w:r w:rsidRPr="001C0528">
        <w:rPr>
          <w:spacing w:val="3"/>
        </w:rPr>
        <w:t xml:space="preserve"> </w:t>
      </w:r>
      <w:r w:rsidRPr="001C0528">
        <w:rPr>
          <w:spacing w:val="-4"/>
        </w:rPr>
        <w:t>a</w:t>
      </w:r>
      <w:r w:rsidRPr="001C0528">
        <w:t>nd Distri</w:t>
      </w:r>
      <w:r w:rsidRPr="001C0528">
        <w:rPr>
          <w:spacing w:val="-4"/>
        </w:rPr>
        <w:t>c</w:t>
      </w:r>
      <w:r w:rsidRPr="001C0528">
        <w:t>t</w:t>
      </w:r>
      <w:r w:rsidRPr="001C0528">
        <w:rPr>
          <w:spacing w:val="-2"/>
        </w:rPr>
        <w:t xml:space="preserve"> </w:t>
      </w:r>
      <w:r w:rsidRPr="001C0528">
        <w:t>op</w:t>
      </w:r>
      <w:r w:rsidRPr="001C0528">
        <w:rPr>
          <w:spacing w:val="-1"/>
        </w:rPr>
        <w:t>era</w:t>
      </w:r>
      <w:r w:rsidRPr="001C0528">
        <w:t xml:space="preserve">tions </w:t>
      </w:r>
      <w:r w:rsidRPr="001C0528">
        <w:rPr>
          <w:spacing w:val="-1"/>
        </w:rPr>
        <w:t>a</w:t>
      </w:r>
      <w:r w:rsidRPr="001C0528">
        <w:t xml:space="preserve">nd </w:t>
      </w:r>
      <w:r w:rsidRPr="001C0528">
        <w:rPr>
          <w:spacing w:val="1"/>
        </w:rPr>
        <w:t>a</w:t>
      </w:r>
      <w:r w:rsidRPr="001C0528">
        <w:rPr>
          <w:spacing w:val="4"/>
        </w:rPr>
        <w:t>n</w:t>
      </w:r>
      <w:r w:rsidRPr="001C0528">
        <w:t>y</w:t>
      </w:r>
      <w:r w:rsidRPr="001C0528">
        <w:rPr>
          <w:spacing w:val="-10"/>
        </w:rPr>
        <w:t xml:space="preserve"> </w:t>
      </w:r>
      <w:r w:rsidRPr="001C0528">
        <w:t>un</w:t>
      </w:r>
      <w:r w:rsidRPr="001C0528">
        <w:rPr>
          <w:spacing w:val="2"/>
        </w:rPr>
        <w:t>n</w:t>
      </w:r>
      <w:r w:rsidRPr="001C0528">
        <w:rPr>
          <w:spacing w:val="-1"/>
        </w:rPr>
        <w:t>ece</w:t>
      </w:r>
      <w:r w:rsidRPr="001C0528">
        <w:t>ss</w:t>
      </w:r>
      <w:r w:rsidRPr="001C0528">
        <w:rPr>
          <w:spacing w:val="1"/>
        </w:rPr>
        <w:t>a</w:t>
      </w:r>
      <w:r w:rsidRPr="001C0528">
        <w:rPr>
          <w:spacing w:val="6"/>
        </w:rPr>
        <w:t>r</w:t>
      </w:r>
      <w:r w:rsidRPr="001C0528">
        <w:t>y</w:t>
      </w:r>
      <w:r w:rsidRPr="001C0528">
        <w:rPr>
          <w:spacing w:val="-10"/>
        </w:rPr>
        <w:t xml:space="preserve"> </w:t>
      </w:r>
      <w:r w:rsidRPr="001C0528">
        <w:t>involv</w:t>
      </w:r>
      <w:r w:rsidRPr="001C0528">
        <w:rPr>
          <w:spacing w:val="-1"/>
        </w:rPr>
        <w:t>e</w:t>
      </w:r>
      <w:r w:rsidRPr="001C0528">
        <w:rPr>
          <w:spacing w:val="2"/>
        </w:rPr>
        <w:t>m</w:t>
      </w:r>
      <w:r w:rsidRPr="001C0528">
        <w:rPr>
          <w:spacing w:val="-1"/>
        </w:rPr>
        <w:t>e</w:t>
      </w:r>
      <w:r w:rsidRPr="001C0528">
        <w:t xml:space="preserve">nt of students in </w:t>
      </w:r>
      <w:r w:rsidRPr="001C0528">
        <w:rPr>
          <w:spacing w:val="-1"/>
        </w:rPr>
        <w:t>a</w:t>
      </w:r>
      <w:r w:rsidRPr="001C0528">
        <w:t>ll</w:t>
      </w:r>
      <w:r w:rsidRPr="001C0528">
        <w:rPr>
          <w:spacing w:val="-2"/>
        </w:rPr>
        <w:t xml:space="preserve"> </w:t>
      </w:r>
      <w:r w:rsidRPr="001C0528">
        <w:t>ph</w:t>
      </w:r>
      <w:r w:rsidRPr="001C0528">
        <w:rPr>
          <w:spacing w:val="-1"/>
        </w:rPr>
        <w:t>a</w:t>
      </w:r>
      <w:r w:rsidRPr="001C0528">
        <w:t>s</w:t>
      </w:r>
      <w:r w:rsidRPr="001C0528">
        <w:rPr>
          <w:spacing w:val="-1"/>
        </w:rPr>
        <w:t>e</w:t>
      </w:r>
      <w:r w:rsidRPr="001C0528">
        <w:t>s of</w:t>
      </w:r>
      <w:r w:rsidRPr="001C0528">
        <w:rPr>
          <w:spacing w:val="-1"/>
        </w:rPr>
        <w:t xml:space="preserve"> </w:t>
      </w:r>
      <w:r w:rsidRPr="001C0528">
        <w:t>the</w:t>
      </w:r>
      <w:r w:rsidRPr="001C0528">
        <w:rPr>
          <w:spacing w:val="-1"/>
        </w:rPr>
        <w:t xml:space="preserve"> </w:t>
      </w:r>
      <w:r w:rsidRPr="001C0528">
        <w:rPr>
          <w:spacing w:val="-3"/>
        </w:rPr>
        <w:t>g</w:t>
      </w:r>
      <w:r w:rsidRPr="001C0528">
        <w:t>r</w:t>
      </w:r>
      <w:r w:rsidRPr="001C0528">
        <w:rPr>
          <w:spacing w:val="2"/>
        </w:rPr>
        <w:t>i</w:t>
      </w:r>
      <w:r w:rsidRPr="001C0528">
        <w:rPr>
          <w:spacing w:val="-4"/>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p</w:t>
      </w:r>
      <w:r w:rsidRPr="001C0528">
        <w:rPr>
          <w:spacing w:val="-1"/>
        </w:rPr>
        <w:t>r</w:t>
      </w:r>
      <w:r w:rsidRPr="001C0528">
        <w:t>o</w:t>
      </w:r>
      <w:r w:rsidRPr="001C0528">
        <w:rPr>
          <w:spacing w:val="-1"/>
        </w:rPr>
        <w:t>ce</w:t>
      </w:r>
      <w:r w:rsidRPr="001C0528">
        <w:t>du</w:t>
      </w:r>
      <w:r w:rsidRPr="001C0528">
        <w:rPr>
          <w:spacing w:val="2"/>
        </w:rPr>
        <w:t>r</w:t>
      </w:r>
      <w:r w:rsidRPr="001C0528">
        <w:rPr>
          <w:spacing w:val="-4"/>
        </w:rPr>
        <w:t>e</w:t>
      </w:r>
      <w:r w:rsidRPr="001C0528">
        <w:t>.</w:t>
      </w:r>
    </w:p>
    <w:p w14:paraId="19F594CB" w14:textId="77777777" w:rsidR="001873F0" w:rsidRPr="001C0528" w:rsidRDefault="001873F0" w:rsidP="003E6A1D">
      <w:pPr>
        <w:kinsoku w:val="0"/>
        <w:overflowPunct w:val="0"/>
        <w:spacing w:before="17" w:line="260" w:lineRule="exact"/>
        <w:rPr>
          <w:sz w:val="26"/>
          <w:szCs w:val="26"/>
        </w:rPr>
      </w:pPr>
    </w:p>
    <w:p w14:paraId="7D59DFD9" w14:textId="77777777" w:rsidR="001873F0" w:rsidRPr="001C0528" w:rsidRDefault="001873F0" w:rsidP="00DE16EE">
      <w:pPr>
        <w:pStyle w:val="BodyText"/>
        <w:numPr>
          <w:ilvl w:val="3"/>
          <w:numId w:val="17"/>
        </w:numPr>
        <w:kinsoku w:val="0"/>
        <w:overflowPunct w:val="0"/>
        <w:spacing w:line="239" w:lineRule="auto"/>
        <w:ind w:left="2160" w:right="998" w:hanging="900"/>
        <w:jc w:val="both"/>
      </w:pPr>
      <w:r w:rsidRPr="001C0528">
        <w:t>Ap</w:t>
      </w:r>
      <w:r w:rsidRPr="001C0528">
        <w:rPr>
          <w:spacing w:val="-1"/>
        </w:rPr>
        <w:t>p</w:t>
      </w:r>
      <w:r w:rsidRPr="001C0528">
        <w:rPr>
          <w:spacing w:val="-4"/>
        </w:rPr>
        <w:t>r</w:t>
      </w:r>
      <w:r w:rsidRPr="001C0528">
        <w:t>opr</w:t>
      </w:r>
      <w:r w:rsidRPr="001C0528">
        <w:rPr>
          <w:spacing w:val="-1"/>
        </w:rPr>
        <w:t>i</w:t>
      </w:r>
      <w:r w:rsidRPr="001C0528">
        <w:rPr>
          <w:spacing w:val="-4"/>
        </w:rPr>
        <w:t>a</w:t>
      </w:r>
      <w:r w:rsidRPr="001C0528">
        <w:rPr>
          <w:spacing w:val="2"/>
        </w:rPr>
        <w:t>t</w:t>
      </w:r>
      <w:r w:rsidRPr="001C0528">
        <w:rPr>
          <w:spacing w:val="-1"/>
        </w:rPr>
        <w:t>e</w:t>
      </w:r>
      <w:r w:rsidRPr="001C0528">
        <w:rPr>
          <w:spacing w:val="7"/>
        </w:rPr>
        <w:t>l</w:t>
      </w:r>
      <w:r w:rsidRPr="001C0528">
        <w:t>y</w:t>
      </w:r>
      <w:r w:rsidRPr="001C0528">
        <w:rPr>
          <w:spacing w:val="28"/>
        </w:rPr>
        <w:t xml:space="preserve"> </w:t>
      </w:r>
      <w:r w:rsidRPr="001C0528">
        <w:t>pos</w:t>
      </w:r>
      <w:r w:rsidRPr="001C0528">
        <w:rPr>
          <w:spacing w:val="1"/>
        </w:rPr>
        <w:t>t</w:t>
      </w:r>
      <w:r w:rsidRPr="001C0528">
        <w:rPr>
          <w:spacing w:val="-1"/>
        </w:rPr>
        <w:t>e</w:t>
      </w:r>
      <w:r w:rsidRPr="001C0528">
        <w:t>d</w:t>
      </w:r>
      <w:r w:rsidRPr="001C0528">
        <w:rPr>
          <w:spacing w:val="40"/>
        </w:rPr>
        <w:t xml:space="preserve"> </w:t>
      </w:r>
      <w:r w:rsidRPr="001C0528">
        <w:rPr>
          <w:spacing w:val="-1"/>
        </w:rPr>
        <w:t>a</w:t>
      </w:r>
      <w:r w:rsidRPr="001C0528">
        <w:rPr>
          <w:spacing w:val="2"/>
        </w:rPr>
        <w:t>n</w:t>
      </w:r>
      <w:r w:rsidRPr="001C0528">
        <w:t>d</w:t>
      </w:r>
      <w:r w:rsidRPr="001C0528">
        <w:rPr>
          <w:spacing w:val="40"/>
        </w:rPr>
        <w:t xml:space="preserve"> </w:t>
      </w:r>
      <w:r w:rsidRPr="001C0528">
        <w:t>d</w:t>
      </w:r>
      <w:r w:rsidRPr="001C0528">
        <w:rPr>
          <w:spacing w:val="-1"/>
        </w:rPr>
        <w:t>a</w:t>
      </w:r>
      <w:r w:rsidRPr="001C0528">
        <w:t>ted</w:t>
      </w:r>
      <w:r w:rsidRPr="001C0528">
        <w:rPr>
          <w:spacing w:val="37"/>
        </w:rPr>
        <w:t xml:space="preserve"> </w:t>
      </w:r>
      <w:r w:rsidRPr="001C0528">
        <w:t>Distri</w:t>
      </w:r>
      <w:r w:rsidRPr="001C0528">
        <w:rPr>
          <w:spacing w:val="-4"/>
        </w:rPr>
        <w:t>c</w:t>
      </w:r>
      <w:r w:rsidRPr="001C0528">
        <w:t>t</w:t>
      </w:r>
      <w:r w:rsidRPr="001C0528">
        <w:rPr>
          <w:spacing w:val="41"/>
        </w:rPr>
        <w:t xml:space="preserve"> </w:t>
      </w:r>
      <w:r w:rsidRPr="001C0528">
        <w:t>not</w:t>
      </w:r>
      <w:r w:rsidRPr="001C0528">
        <w:rPr>
          <w:spacing w:val="1"/>
        </w:rPr>
        <w:t>i</w:t>
      </w:r>
      <w:r w:rsidRPr="001C0528">
        <w:rPr>
          <w:spacing w:val="-1"/>
        </w:rPr>
        <w:t>ce</w:t>
      </w:r>
      <w:r w:rsidRPr="001C0528">
        <w:t>s</w:t>
      </w:r>
      <w:r w:rsidRPr="001C0528">
        <w:rPr>
          <w:spacing w:val="36"/>
        </w:rPr>
        <w:t xml:space="preserve"> </w:t>
      </w:r>
      <w:r w:rsidRPr="001C0528">
        <w:t>shall be</w:t>
      </w:r>
      <w:r w:rsidRPr="001C0528">
        <w:rPr>
          <w:spacing w:val="20"/>
        </w:rPr>
        <w:t xml:space="preserve"> </w:t>
      </w:r>
      <w:r w:rsidRPr="001C0528">
        <w:rPr>
          <w:spacing w:val="-1"/>
        </w:rPr>
        <w:t>c</w:t>
      </w:r>
      <w:r w:rsidRPr="001C0528">
        <w:t>onsid</w:t>
      </w:r>
      <w:r w:rsidRPr="001C0528">
        <w:rPr>
          <w:spacing w:val="-1"/>
        </w:rPr>
        <w:t>ere</w:t>
      </w:r>
      <w:r w:rsidRPr="001C0528">
        <w:t>d</w:t>
      </w:r>
      <w:r w:rsidRPr="001C0528">
        <w:rPr>
          <w:spacing w:val="21"/>
        </w:rPr>
        <w:t xml:space="preserve"> </w:t>
      </w:r>
      <w:r w:rsidRPr="001C0528">
        <w:rPr>
          <w:spacing w:val="-1"/>
        </w:rPr>
        <w:t>a</w:t>
      </w:r>
      <w:r w:rsidRPr="001C0528">
        <w:t>s</w:t>
      </w:r>
      <w:r w:rsidRPr="001C0528">
        <w:rPr>
          <w:spacing w:val="24"/>
        </w:rPr>
        <w:t xml:space="preserve"> </w:t>
      </w:r>
      <w:r w:rsidRPr="001C0528">
        <w:t>binding</w:t>
      </w:r>
      <w:r w:rsidRPr="001C0528">
        <w:rPr>
          <w:spacing w:val="22"/>
        </w:rPr>
        <w:t xml:space="preserve"> </w:t>
      </w:r>
      <w:r w:rsidRPr="001C0528">
        <w:rPr>
          <w:spacing w:val="-1"/>
        </w:rPr>
        <w:t>a</w:t>
      </w:r>
      <w:r w:rsidRPr="001C0528">
        <w:t>ll</w:t>
      </w:r>
      <w:r w:rsidRPr="001C0528">
        <w:rPr>
          <w:spacing w:val="24"/>
        </w:rPr>
        <w:t xml:space="preserve"> </w:t>
      </w:r>
      <w:r w:rsidRPr="001C0528">
        <w:t>te</w:t>
      </w:r>
      <w:r w:rsidRPr="001C0528">
        <w:rPr>
          <w:spacing w:val="-2"/>
        </w:rPr>
        <w:t>a</w:t>
      </w:r>
      <w:r w:rsidRPr="001C0528">
        <w:rPr>
          <w:spacing w:val="-1"/>
        </w:rPr>
        <w:t>c</w:t>
      </w:r>
      <w:r w:rsidRPr="001C0528">
        <w:t>h</w:t>
      </w:r>
      <w:r w:rsidRPr="001C0528">
        <w:rPr>
          <w:spacing w:val="-1"/>
        </w:rPr>
        <w:t>er</w:t>
      </w:r>
      <w:r w:rsidRPr="001C0528">
        <w:t>s</w:t>
      </w:r>
      <w:r w:rsidRPr="001C0528">
        <w:rPr>
          <w:spacing w:val="24"/>
        </w:rPr>
        <w:t xml:space="preserve"> </w:t>
      </w:r>
      <w:r w:rsidRPr="001C0528">
        <w:rPr>
          <w:spacing w:val="-1"/>
        </w:rPr>
        <w:t>a</w:t>
      </w:r>
      <w:r w:rsidRPr="001C0528">
        <w:t>nd</w:t>
      </w:r>
      <w:r w:rsidRPr="001C0528">
        <w:rPr>
          <w:spacing w:val="21"/>
        </w:rPr>
        <w:t xml:space="preserve"> </w:t>
      </w:r>
      <w:r w:rsidRPr="001C0528">
        <w:t>Ass</w:t>
      </w:r>
      <w:r w:rsidRPr="001C0528">
        <w:rPr>
          <w:spacing w:val="2"/>
        </w:rPr>
        <w:t>o</w:t>
      </w:r>
      <w:r w:rsidRPr="001C0528">
        <w:rPr>
          <w:spacing w:val="-1"/>
        </w:rPr>
        <w:t>c</w:t>
      </w:r>
      <w:r w:rsidRPr="001C0528">
        <w:t>iation with knowledge</w:t>
      </w:r>
      <w:r w:rsidRPr="001C0528">
        <w:rPr>
          <w:spacing w:val="-4"/>
        </w:rPr>
        <w:t xml:space="preserve"> </w:t>
      </w:r>
      <w:r w:rsidRPr="001C0528">
        <w:t>of</w:t>
      </w:r>
      <w:r w:rsidRPr="001C0528">
        <w:rPr>
          <w:spacing w:val="-1"/>
        </w:rPr>
        <w:t xml:space="preserve"> </w:t>
      </w:r>
      <w:r w:rsidRPr="001C0528">
        <w:t>the</w:t>
      </w:r>
      <w:r w:rsidRPr="001C0528">
        <w:rPr>
          <w:spacing w:val="-3"/>
        </w:rPr>
        <w:t xml:space="preserve"> </w:t>
      </w:r>
      <w:r w:rsidRPr="001C0528">
        <w:rPr>
          <w:spacing w:val="-1"/>
        </w:rPr>
        <w:t>c</w:t>
      </w:r>
      <w:r w:rsidRPr="001C0528">
        <w:rPr>
          <w:spacing w:val="4"/>
        </w:rPr>
        <w:t>o</w:t>
      </w:r>
      <w:r w:rsidRPr="001C0528">
        <w:t xml:space="preserve">ntents of </w:t>
      </w:r>
      <w:r w:rsidRPr="001C0528">
        <w:rPr>
          <w:spacing w:val="-1"/>
        </w:rPr>
        <w:t>s</w:t>
      </w:r>
      <w:r w:rsidRPr="001C0528">
        <w:rPr>
          <w:spacing w:val="-4"/>
        </w:rPr>
        <w:t>a</w:t>
      </w:r>
      <w:r w:rsidRPr="001C0528">
        <w:t>id noti</w:t>
      </w:r>
      <w:r w:rsidRPr="001C0528">
        <w:rPr>
          <w:spacing w:val="-1"/>
        </w:rPr>
        <w:t>ce</w:t>
      </w:r>
      <w:r w:rsidRPr="001C0528">
        <w:t>s.</w:t>
      </w:r>
    </w:p>
    <w:p w14:paraId="7BED7932" w14:textId="77777777" w:rsidR="001873F0" w:rsidRPr="001C0528" w:rsidRDefault="001873F0" w:rsidP="003E6A1D">
      <w:pPr>
        <w:kinsoku w:val="0"/>
        <w:overflowPunct w:val="0"/>
        <w:spacing w:before="3" w:line="150" w:lineRule="exact"/>
        <w:rPr>
          <w:sz w:val="15"/>
          <w:szCs w:val="15"/>
        </w:rPr>
      </w:pPr>
    </w:p>
    <w:p w14:paraId="604F6C9F" w14:textId="77777777" w:rsidR="001873F0" w:rsidRPr="001C0528" w:rsidRDefault="001873F0" w:rsidP="003E6A1D">
      <w:pPr>
        <w:kinsoku w:val="0"/>
        <w:overflowPunct w:val="0"/>
        <w:spacing w:line="200" w:lineRule="exact"/>
        <w:rPr>
          <w:sz w:val="20"/>
          <w:szCs w:val="20"/>
        </w:rPr>
      </w:pPr>
    </w:p>
    <w:p w14:paraId="6206FA88" w14:textId="77777777" w:rsidR="001873F0" w:rsidRPr="001C0528" w:rsidRDefault="001873F0" w:rsidP="00DE16EE">
      <w:pPr>
        <w:pStyle w:val="BodyText"/>
        <w:numPr>
          <w:ilvl w:val="3"/>
          <w:numId w:val="17"/>
        </w:numPr>
        <w:tabs>
          <w:tab w:val="left" w:pos="2880"/>
        </w:tabs>
        <w:kinsoku w:val="0"/>
        <w:overflowPunct w:val="0"/>
        <w:spacing w:line="274" w:lineRule="exact"/>
        <w:ind w:left="2160" w:right="318" w:hanging="900"/>
      </w:pPr>
      <w:r w:rsidRPr="001C0528">
        <w:t>The</w:t>
      </w:r>
      <w:r w:rsidRPr="001C0528">
        <w:rPr>
          <w:spacing w:val="-4"/>
        </w:rPr>
        <w:t xml:space="preserve"> </w:t>
      </w:r>
      <w:r w:rsidRPr="001C0528">
        <w:t>Asso</w:t>
      </w:r>
      <w:r w:rsidRPr="001C0528">
        <w:rPr>
          <w:spacing w:val="-1"/>
        </w:rPr>
        <w:t>c</w:t>
      </w:r>
      <w:r w:rsidRPr="001C0528">
        <w:t xml:space="preserve">iation </w:t>
      </w:r>
      <w:r w:rsidRPr="001C0528">
        <w:rPr>
          <w:spacing w:val="1"/>
        </w:rPr>
        <w:t>a</w:t>
      </w:r>
      <w:r w:rsidRPr="001C0528">
        <w:rPr>
          <w:spacing w:val="-2"/>
        </w:rPr>
        <w:t>g</w:t>
      </w:r>
      <w:r w:rsidRPr="001C0528">
        <w:rPr>
          <w:spacing w:val="-1"/>
        </w:rPr>
        <w:t>ree</w:t>
      </w:r>
      <w:r w:rsidRPr="001C0528">
        <w:t xml:space="preserve">s </w:t>
      </w:r>
      <w:r w:rsidRPr="001C0528">
        <w:rPr>
          <w:spacing w:val="2"/>
        </w:rPr>
        <w:t>n</w:t>
      </w:r>
      <w:r w:rsidRPr="001C0528">
        <w:t>ot to support a</w:t>
      </w:r>
      <w:r w:rsidRPr="001C0528">
        <w:rPr>
          <w:spacing w:val="-4"/>
        </w:rPr>
        <w:t xml:space="preserve"> </w:t>
      </w:r>
      <w:r w:rsidRPr="001C0528">
        <w:rPr>
          <w:spacing w:val="-3"/>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rPr>
          <w:spacing w:val="-1"/>
        </w:rPr>
        <w:t>e</w:t>
      </w:r>
      <w:r w:rsidRPr="001C0528">
        <w:t>ssential</w:t>
      </w:r>
      <w:r w:rsidRPr="001C0528">
        <w:rPr>
          <w:spacing w:val="5"/>
        </w:rPr>
        <w:t>l</w:t>
      </w:r>
      <w:r w:rsidRPr="001C0528">
        <w:t>y simi</w:t>
      </w:r>
      <w:r w:rsidRPr="001C0528">
        <w:rPr>
          <w:spacing w:val="1"/>
        </w:rPr>
        <w:t>l</w:t>
      </w:r>
      <w:r w:rsidRPr="001C0528">
        <w:rPr>
          <w:spacing w:val="-1"/>
        </w:rPr>
        <w:t>a</w:t>
      </w:r>
      <w:r w:rsidRPr="001C0528">
        <w:t>r to one</w:t>
      </w:r>
      <w:r w:rsidRPr="001C0528">
        <w:rPr>
          <w:spacing w:val="-4"/>
        </w:rPr>
        <w:t xml:space="preserve"> </w:t>
      </w:r>
      <w:r w:rsidRPr="001C0528">
        <w:t>d</w:t>
      </w:r>
      <w:r w:rsidRPr="001C0528">
        <w:rPr>
          <w:spacing w:val="-1"/>
        </w:rPr>
        <w:t>e</w:t>
      </w:r>
      <w:r w:rsidRPr="001C0528">
        <w:t>nied</w:t>
      </w:r>
      <w:r w:rsidRPr="001C0528">
        <w:rPr>
          <w:spacing w:val="-1"/>
        </w:rPr>
        <w:t xml:space="preserve"> </w:t>
      </w:r>
      <w:r w:rsidRPr="001C0528">
        <w:rPr>
          <w:spacing w:val="7"/>
        </w:rPr>
        <w:t>b</w:t>
      </w:r>
      <w:r w:rsidRPr="001C0528">
        <w:t>y</w:t>
      </w:r>
      <w:r w:rsidRPr="001C0528">
        <w:rPr>
          <w:spacing w:val="-8"/>
        </w:rPr>
        <w:t xml:space="preserve"> </w:t>
      </w:r>
      <w:r w:rsidRPr="001C0528">
        <w:rPr>
          <w:spacing w:val="-1"/>
        </w:rPr>
        <w:t>a</w:t>
      </w:r>
      <w:r w:rsidRPr="001C0528">
        <w:t xml:space="preserve">n </w:t>
      </w:r>
      <w:r w:rsidRPr="001C0528">
        <w:rPr>
          <w:spacing w:val="-1"/>
        </w:rPr>
        <w:t>a</w:t>
      </w:r>
      <w:r w:rsidRPr="001C0528">
        <w:t>rbit</w:t>
      </w:r>
      <w:r w:rsidRPr="001C0528">
        <w:rPr>
          <w:spacing w:val="-1"/>
        </w:rPr>
        <w:t>r</w:t>
      </w:r>
      <w:r w:rsidRPr="001C0528">
        <w:rPr>
          <w:spacing w:val="-4"/>
        </w:rPr>
        <w:t>a</w:t>
      </w:r>
      <w:r w:rsidRPr="001C0528">
        <w:t>tor,</w:t>
      </w:r>
      <w:r w:rsidRPr="001C0528">
        <w:rPr>
          <w:spacing w:val="-1"/>
        </w:rPr>
        <w:t xml:space="preserve"> a</w:t>
      </w:r>
      <w:r w:rsidRPr="001C0528">
        <w:t xml:space="preserve">nd the </w:t>
      </w:r>
      <w:r w:rsidRPr="001C0528">
        <w:rPr>
          <w:spacing w:val="-1"/>
        </w:rPr>
        <w:t>D</w:t>
      </w:r>
      <w:r w:rsidRPr="001C0528">
        <w:t>i</w:t>
      </w:r>
      <w:r w:rsidRPr="001C0528">
        <w:rPr>
          <w:spacing w:val="2"/>
        </w:rPr>
        <w:t>s</w:t>
      </w:r>
      <w:r w:rsidRPr="001C0528">
        <w:t>trict</w:t>
      </w:r>
      <w:r w:rsidRPr="001C0528">
        <w:rPr>
          <w:spacing w:val="-1"/>
        </w:rPr>
        <w:t xml:space="preserve"> a</w:t>
      </w:r>
      <w:r w:rsidRPr="001C0528">
        <w:rPr>
          <w:spacing w:val="-3"/>
        </w:rPr>
        <w:t>g</w:t>
      </w:r>
      <w:r w:rsidRPr="001C0528">
        <w:rPr>
          <w:spacing w:val="1"/>
        </w:rPr>
        <w:t>r</w:t>
      </w:r>
      <w:r w:rsidRPr="001C0528">
        <w:rPr>
          <w:spacing w:val="-1"/>
        </w:rPr>
        <w:t>ee</w:t>
      </w:r>
      <w:r w:rsidRPr="001C0528">
        <w:t xml:space="preserve">s to </w:t>
      </w:r>
      <w:r w:rsidRPr="001C0528">
        <w:rPr>
          <w:spacing w:val="-1"/>
        </w:rPr>
        <w:t>a</w:t>
      </w:r>
      <w:r w:rsidRPr="001C0528">
        <w:t>pp</w:t>
      </w:r>
      <w:r w:rsidRPr="001C0528">
        <w:rPr>
          <w:spacing w:val="5"/>
        </w:rPr>
        <w:t>l</w:t>
      </w:r>
      <w:r w:rsidRPr="001C0528">
        <w:t>y</w:t>
      </w:r>
      <w:r w:rsidRPr="001C0528">
        <w:rPr>
          <w:spacing w:val="-12"/>
        </w:rPr>
        <w:t xml:space="preserve"> </w:t>
      </w:r>
      <w:r w:rsidRPr="001C0528">
        <w:rPr>
          <w:spacing w:val="-1"/>
        </w:rPr>
        <w:t>a</w:t>
      </w:r>
      <w:r w:rsidRPr="001C0528">
        <w:rPr>
          <w:spacing w:val="9"/>
        </w:rPr>
        <w:t>n</w:t>
      </w:r>
      <w:r w:rsidRPr="001C0528">
        <w:t>y</w:t>
      </w:r>
      <w:r w:rsidRPr="001C0528">
        <w:rPr>
          <w:spacing w:val="-10"/>
        </w:rPr>
        <w:t xml:space="preserve"> </w:t>
      </w:r>
      <w:r w:rsidRPr="001C0528">
        <w:rPr>
          <w:spacing w:val="2"/>
        </w:rPr>
        <w:t>d</w:t>
      </w:r>
      <w:r w:rsidRPr="001C0528">
        <w:rPr>
          <w:spacing w:val="-1"/>
        </w:rPr>
        <w:t>ec</w:t>
      </w:r>
      <w:r w:rsidRPr="001C0528">
        <w:t>ision to all c</w:t>
      </w:r>
      <w:r w:rsidRPr="001C0528">
        <w:rPr>
          <w:spacing w:val="-4"/>
        </w:rPr>
        <w:t>a</w:t>
      </w:r>
      <w:r w:rsidRPr="001C0528">
        <w:t>s</w:t>
      </w:r>
      <w:r w:rsidRPr="001C0528">
        <w:rPr>
          <w:spacing w:val="-1"/>
        </w:rPr>
        <w:t>e</w:t>
      </w:r>
      <w:r w:rsidRPr="001C0528">
        <w:t>s which</w:t>
      </w:r>
      <w:r w:rsidRPr="001C0528">
        <w:rPr>
          <w:spacing w:val="-1"/>
        </w:rPr>
        <w:t xml:space="preserve"> a</w:t>
      </w:r>
      <w:r w:rsidRPr="001C0528">
        <w:rPr>
          <w:spacing w:val="1"/>
        </w:rPr>
        <w:t>r</w:t>
      </w:r>
      <w:r w:rsidRPr="001C0528">
        <w:t>e</w:t>
      </w:r>
      <w:r w:rsidRPr="001C0528">
        <w:rPr>
          <w:spacing w:val="-1"/>
        </w:rPr>
        <w:t xml:space="preserve"> e</w:t>
      </w:r>
      <w:r w:rsidRPr="001C0528">
        <w:t>ssen</w:t>
      </w:r>
      <w:r w:rsidRPr="001C0528">
        <w:rPr>
          <w:spacing w:val="2"/>
        </w:rPr>
        <w:t>t</w:t>
      </w:r>
      <w:r w:rsidRPr="001C0528">
        <w:t>ial</w:t>
      </w:r>
      <w:r w:rsidRPr="001C0528">
        <w:rPr>
          <w:spacing w:val="5"/>
        </w:rPr>
        <w:t>l</w:t>
      </w:r>
      <w:r w:rsidRPr="001C0528">
        <w:t>y</w:t>
      </w:r>
      <w:r w:rsidRPr="001C0528">
        <w:rPr>
          <w:spacing w:val="-10"/>
        </w:rPr>
        <w:t xml:space="preserve"> </w:t>
      </w:r>
      <w:r w:rsidRPr="001C0528">
        <w:t>simi</w:t>
      </w:r>
      <w:r w:rsidRPr="001C0528">
        <w:rPr>
          <w:spacing w:val="1"/>
        </w:rPr>
        <w:t>l</w:t>
      </w:r>
      <w:r w:rsidRPr="001C0528">
        <w:rPr>
          <w:spacing w:val="-1"/>
        </w:rPr>
        <w:t>a</w:t>
      </w:r>
      <w:r w:rsidRPr="001C0528">
        <w:t>r to one sustain</w:t>
      </w:r>
      <w:r w:rsidRPr="001C0528">
        <w:rPr>
          <w:spacing w:val="-1"/>
        </w:rPr>
        <w:t>e</w:t>
      </w:r>
      <w:r w:rsidRPr="001C0528">
        <w:t xml:space="preserve">d </w:t>
      </w:r>
      <w:r w:rsidRPr="001C0528">
        <w:rPr>
          <w:spacing w:val="4"/>
        </w:rPr>
        <w:t>b</w:t>
      </w:r>
      <w:r w:rsidRPr="001C0528">
        <w:t>y</w:t>
      </w:r>
      <w:r w:rsidRPr="001C0528">
        <w:rPr>
          <w:spacing w:val="-7"/>
        </w:rPr>
        <w:t xml:space="preserve"> </w:t>
      </w:r>
      <w:r w:rsidRPr="001C0528">
        <w:rPr>
          <w:spacing w:val="-1"/>
        </w:rPr>
        <w:t>a</w:t>
      </w:r>
      <w:r w:rsidRPr="001C0528">
        <w:t xml:space="preserve">n </w:t>
      </w:r>
      <w:r w:rsidRPr="001C0528">
        <w:rPr>
          <w:spacing w:val="-1"/>
        </w:rPr>
        <w:t>a</w:t>
      </w:r>
      <w:r w:rsidRPr="001C0528">
        <w:rPr>
          <w:spacing w:val="1"/>
        </w:rPr>
        <w:t>r</w:t>
      </w:r>
      <w:r w:rsidRPr="001C0528">
        <w:t>bit</w:t>
      </w:r>
      <w:r w:rsidRPr="001C0528">
        <w:rPr>
          <w:spacing w:val="-1"/>
        </w:rPr>
        <w:t>r</w:t>
      </w:r>
      <w:r w:rsidRPr="001C0528">
        <w:rPr>
          <w:spacing w:val="-4"/>
        </w:rPr>
        <w:t>a</w:t>
      </w:r>
      <w:r w:rsidRPr="001C0528">
        <w:t>tor.</w:t>
      </w:r>
    </w:p>
    <w:p w14:paraId="40C62D64" w14:textId="77777777" w:rsidR="001873F0" w:rsidRPr="001C0528" w:rsidRDefault="001873F0" w:rsidP="003E6A1D">
      <w:pPr>
        <w:kinsoku w:val="0"/>
        <w:overflowPunct w:val="0"/>
        <w:spacing w:before="1" w:line="260" w:lineRule="exact"/>
        <w:rPr>
          <w:sz w:val="26"/>
          <w:szCs w:val="26"/>
        </w:rPr>
      </w:pPr>
    </w:p>
    <w:p w14:paraId="0DC82415" w14:textId="77777777" w:rsidR="001873F0" w:rsidRPr="001C0528" w:rsidRDefault="001873F0" w:rsidP="00DE16EE">
      <w:pPr>
        <w:pStyle w:val="BodyText"/>
        <w:numPr>
          <w:ilvl w:val="3"/>
          <w:numId w:val="17"/>
        </w:numPr>
        <w:tabs>
          <w:tab w:val="left" w:pos="2250"/>
        </w:tabs>
        <w:kinsoku w:val="0"/>
        <w:overflowPunct w:val="0"/>
        <w:ind w:left="2250" w:right="374" w:hanging="990"/>
      </w:pPr>
      <w:r w:rsidRPr="001C0528">
        <w:t>The</w:t>
      </w:r>
      <w:r w:rsidRPr="001C0528">
        <w:rPr>
          <w:spacing w:val="-4"/>
        </w:rPr>
        <w:t xml:space="preserve"> </w:t>
      </w:r>
      <w:r w:rsidRPr="001C0528">
        <w:t>p</w:t>
      </w:r>
      <w:r w:rsidRPr="001C0528">
        <w:rPr>
          <w:spacing w:val="-1"/>
        </w:rPr>
        <w:t>a</w:t>
      </w:r>
      <w:r w:rsidRPr="001C0528">
        <w:t>rties m</w:t>
      </w:r>
      <w:r w:rsidRPr="001C0528">
        <w:rPr>
          <w:spacing w:val="-1"/>
        </w:rPr>
        <w:t>a</w:t>
      </w:r>
      <w:r w:rsidRPr="001C0528">
        <w:rPr>
          <w:spacing w:val="2"/>
        </w:rPr>
        <w:t>k</w:t>
      </w:r>
      <w:r w:rsidRPr="001C0528">
        <w:t>e</w:t>
      </w:r>
      <w:r w:rsidRPr="001C0528">
        <w:rPr>
          <w:spacing w:val="-1"/>
        </w:rPr>
        <w:t xml:space="preserve"> </w:t>
      </w:r>
      <w:r w:rsidRPr="001C0528">
        <w:t>a</w:t>
      </w:r>
      <w:r w:rsidRPr="001C0528">
        <w:rPr>
          <w:spacing w:val="1"/>
        </w:rPr>
        <w:t xml:space="preserve"> </w:t>
      </w:r>
      <w:r w:rsidRPr="001C0528">
        <w:rPr>
          <w:spacing w:val="-5"/>
        </w:rPr>
        <w:t>g</w:t>
      </w:r>
      <w:r w:rsidRPr="001C0528">
        <w:t>ood</w:t>
      </w:r>
      <w:r w:rsidRPr="001C0528">
        <w:rPr>
          <w:spacing w:val="4"/>
        </w:rPr>
        <w:t xml:space="preserve"> </w:t>
      </w:r>
      <w:r w:rsidRPr="001C0528">
        <w:rPr>
          <w:spacing w:val="-1"/>
        </w:rPr>
        <w:t>f</w:t>
      </w:r>
      <w:r w:rsidRPr="001C0528">
        <w:rPr>
          <w:spacing w:val="-4"/>
        </w:rPr>
        <w:t>a</w:t>
      </w:r>
      <w:r w:rsidRPr="001C0528">
        <w:t xml:space="preserve">ith </w:t>
      </w:r>
      <w:r w:rsidRPr="001C0528">
        <w:rPr>
          <w:spacing w:val="-1"/>
        </w:rPr>
        <w:t>ef</w:t>
      </w:r>
      <w:r w:rsidRPr="001C0528">
        <w:rPr>
          <w:spacing w:val="-4"/>
        </w:rPr>
        <w:t>f</w:t>
      </w:r>
      <w:r w:rsidRPr="001C0528">
        <w:rPr>
          <w:spacing w:val="2"/>
        </w:rPr>
        <w:t>o</w:t>
      </w:r>
      <w:r w:rsidRPr="001C0528">
        <w:t>rt to pr</w:t>
      </w:r>
      <w:r w:rsidRPr="001C0528">
        <w:rPr>
          <w:spacing w:val="1"/>
        </w:rPr>
        <w:t>o</w:t>
      </w:r>
      <w:r w:rsidRPr="001C0528">
        <w:rPr>
          <w:spacing w:val="-4"/>
        </w:rPr>
        <w:t>c</w:t>
      </w:r>
      <w:r w:rsidRPr="001C0528">
        <w:rPr>
          <w:spacing w:val="-1"/>
        </w:rPr>
        <w:t>e</w:t>
      </w:r>
      <w:r w:rsidRPr="001C0528">
        <w:t>ss</w:t>
      </w:r>
      <w:r w:rsidRPr="001C0528">
        <w:rPr>
          <w:spacing w:val="5"/>
        </w:rPr>
        <w:t xml:space="preserve"> </w:t>
      </w:r>
      <w:r w:rsidRPr="001C0528">
        <w:rPr>
          <w:spacing w:val="-3"/>
        </w:rPr>
        <w:t>g</w:t>
      </w:r>
      <w:r w:rsidRPr="001C0528">
        <w:rPr>
          <w:spacing w:val="-1"/>
        </w:rPr>
        <w:t>r</w:t>
      </w:r>
      <w:r w:rsidRPr="001C0528">
        <w:rPr>
          <w:spacing w:val="2"/>
        </w:rPr>
        <w:t>o</w:t>
      </w:r>
      <w:r w:rsidRPr="001C0528">
        <w:t xml:space="preserve">up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ce</w:t>
      </w:r>
      <w:r w:rsidRPr="001C0528">
        <w:t>s joint</w:t>
      </w:r>
      <w:r w:rsidRPr="001C0528">
        <w:rPr>
          <w:spacing w:val="5"/>
        </w:rPr>
        <w:t>l</w:t>
      </w:r>
      <w:r w:rsidRPr="001C0528">
        <w:rPr>
          <w:spacing w:val="-10"/>
        </w:rPr>
        <w:t>y</w:t>
      </w:r>
      <w:r w:rsidRPr="001C0528">
        <w:t>. Eit</w:t>
      </w:r>
      <w:r w:rsidRPr="001C0528">
        <w:rPr>
          <w:spacing w:val="1"/>
        </w:rPr>
        <w:t>h</w:t>
      </w:r>
      <w:r w:rsidRPr="001C0528">
        <w:rPr>
          <w:spacing w:val="-1"/>
        </w:rPr>
        <w:t>e</w:t>
      </w:r>
      <w:r w:rsidRPr="001C0528">
        <w:t>r</w:t>
      </w:r>
      <w:r w:rsidRPr="001C0528">
        <w:rPr>
          <w:spacing w:val="1"/>
        </w:rPr>
        <w:t xml:space="preserve"> </w:t>
      </w:r>
      <w:r w:rsidRPr="001C0528">
        <w:t>p</w:t>
      </w:r>
      <w:r w:rsidRPr="001C0528">
        <w:rPr>
          <w:spacing w:val="-1"/>
        </w:rPr>
        <w:t>ar</w:t>
      </w:r>
      <w:r w:rsidRPr="001C0528">
        <w:rPr>
          <w:spacing w:val="5"/>
        </w:rPr>
        <w:t>t</w:t>
      </w:r>
      <w:r w:rsidRPr="001C0528">
        <w:t>y</w:t>
      </w:r>
      <w:r w:rsidRPr="001C0528">
        <w:rPr>
          <w:spacing w:val="-10"/>
        </w:rPr>
        <w:t xml:space="preserve"> </w:t>
      </w:r>
      <w:r w:rsidRPr="001C0528">
        <w:rPr>
          <w:spacing w:val="2"/>
        </w:rPr>
        <w:t>m</w:t>
      </w:r>
      <w:r w:rsidRPr="001C0528">
        <w:rPr>
          <w:spacing w:val="6"/>
        </w:rPr>
        <w:t>a</w:t>
      </w:r>
      <w:r w:rsidRPr="001C0528">
        <w:t>y</w:t>
      </w:r>
      <w:r w:rsidRPr="001C0528">
        <w:rPr>
          <w:spacing w:val="-10"/>
        </w:rPr>
        <w:t xml:space="preserve"> </w:t>
      </w:r>
      <w:r w:rsidRPr="001C0528">
        <w:t>s</w:t>
      </w:r>
      <w:r w:rsidRPr="001C0528">
        <w:rPr>
          <w:spacing w:val="-1"/>
        </w:rPr>
        <w:t>e</w:t>
      </w:r>
      <w:r w:rsidRPr="001C0528">
        <w:rPr>
          <w:spacing w:val="2"/>
        </w:rPr>
        <w:t>p</w:t>
      </w:r>
      <w:r w:rsidRPr="001C0528">
        <w:rPr>
          <w:spacing w:val="-1"/>
        </w:rPr>
        <w:t>a</w:t>
      </w:r>
      <w:r w:rsidRPr="001C0528">
        <w:rPr>
          <w:spacing w:val="1"/>
        </w:rPr>
        <w:t>r</w:t>
      </w:r>
      <w:r w:rsidRPr="001C0528">
        <w:rPr>
          <w:spacing w:val="-4"/>
        </w:rPr>
        <w:t>a</w:t>
      </w:r>
      <w:r w:rsidRPr="001C0528">
        <w:t>te su</w:t>
      </w:r>
      <w:r w:rsidRPr="001C0528">
        <w:rPr>
          <w:spacing w:val="-1"/>
        </w:rPr>
        <w:t>c</w:t>
      </w:r>
      <w:r w:rsidRPr="001C0528">
        <w:t>h</w:t>
      </w:r>
      <w:r w:rsidRPr="001C0528">
        <w:rPr>
          <w:spacing w:val="4"/>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ce</w:t>
      </w:r>
      <w:r w:rsidRPr="001C0528">
        <w:t xml:space="preserve">s </w:t>
      </w:r>
      <w:r w:rsidRPr="001C0528">
        <w:rPr>
          <w:spacing w:val="4"/>
        </w:rPr>
        <w:t>b</w:t>
      </w:r>
      <w:r w:rsidRPr="001C0528">
        <w:t>y</w:t>
      </w:r>
      <w:r w:rsidRPr="001C0528">
        <w:rPr>
          <w:spacing w:val="-10"/>
        </w:rPr>
        <w:t xml:space="preserve"> </w:t>
      </w:r>
      <w:r w:rsidRPr="001C0528">
        <w:rPr>
          <w:spacing w:val="-1"/>
        </w:rPr>
        <w:t>c</w:t>
      </w:r>
      <w:r w:rsidRPr="001C0528">
        <w:t>iti</w:t>
      </w:r>
      <w:r w:rsidRPr="001C0528">
        <w:rPr>
          <w:spacing w:val="2"/>
        </w:rPr>
        <w:t>n</w:t>
      </w:r>
      <w:r w:rsidRPr="001C0528">
        <w:t>g</w:t>
      </w:r>
      <w:r w:rsidRPr="001C0528">
        <w:rPr>
          <w:spacing w:val="-5"/>
        </w:rPr>
        <w:t xml:space="preserve"> </w:t>
      </w:r>
      <w:r w:rsidRPr="001C0528">
        <w:rPr>
          <w:spacing w:val="-1"/>
        </w:rPr>
        <w:t>fac</w:t>
      </w:r>
      <w:r w:rsidRPr="001C0528">
        <w:t xml:space="preserve">ts, in </w:t>
      </w:r>
      <w:r w:rsidRPr="001C0528">
        <w:rPr>
          <w:spacing w:val="2"/>
        </w:rPr>
        <w:t>w</w:t>
      </w:r>
      <w:r w:rsidRPr="001C0528">
        <w:rPr>
          <w:spacing w:val="-4"/>
        </w:rPr>
        <w:t>r</w:t>
      </w:r>
      <w:r w:rsidRPr="001C0528">
        <w:t>iting, r</w:t>
      </w:r>
      <w:r w:rsidRPr="001C0528">
        <w:rPr>
          <w:spacing w:val="-1"/>
        </w:rPr>
        <w:t>e</w:t>
      </w:r>
      <w:r w:rsidRPr="001C0528">
        <w:rPr>
          <w:spacing w:val="-5"/>
        </w:rPr>
        <w:t>g</w:t>
      </w:r>
      <w:r w:rsidRPr="001C0528">
        <w:rPr>
          <w:spacing w:val="1"/>
        </w:rPr>
        <w:t>a</w:t>
      </w:r>
      <w:r w:rsidRPr="001C0528">
        <w:rPr>
          <w:spacing w:val="-1"/>
        </w:rPr>
        <w:t>r</w:t>
      </w:r>
      <w:r w:rsidRPr="001C0528">
        <w:t>d</w:t>
      </w:r>
      <w:r w:rsidRPr="001C0528">
        <w:rPr>
          <w:spacing w:val="-1"/>
        </w:rPr>
        <w:t>e</w:t>
      </w:r>
      <w:r w:rsidRPr="001C0528">
        <w:t>d in</w:t>
      </w:r>
      <w:r w:rsidRPr="001C0528">
        <w:rPr>
          <w:spacing w:val="5"/>
        </w:rPr>
        <w:t xml:space="preserve"> </w:t>
      </w:r>
      <w:r w:rsidRPr="001C0528">
        <w:rPr>
          <w:spacing w:val="-5"/>
        </w:rPr>
        <w:t>g</w:t>
      </w:r>
      <w:r w:rsidRPr="001C0528">
        <w:t xml:space="preserve">ood </w:t>
      </w:r>
      <w:r w:rsidRPr="001C0528">
        <w:rPr>
          <w:spacing w:val="-1"/>
        </w:rPr>
        <w:t>fa</w:t>
      </w:r>
      <w:r w:rsidRPr="001C0528">
        <w:t xml:space="preserve">ith </w:t>
      </w:r>
      <w:r w:rsidRPr="001C0528">
        <w:rPr>
          <w:spacing w:val="1"/>
        </w:rPr>
        <w:t>a</w:t>
      </w:r>
      <w:r w:rsidRPr="001C0528">
        <w:t>s</w:t>
      </w:r>
      <w:r w:rsidRPr="001C0528">
        <w:rPr>
          <w:spacing w:val="2"/>
        </w:rPr>
        <w:t xml:space="preserve"> </w:t>
      </w:r>
      <w:r w:rsidRPr="001C0528">
        <w:t>justi</w:t>
      </w:r>
      <w:r w:rsidRPr="001C0528">
        <w:rPr>
          <w:spacing w:val="1"/>
        </w:rPr>
        <w:t>f</w:t>
      </w:r>
      <w:r w:rsidRPr="001C0528">
        <w:rPr>
          <w:spacing w:val="-12"/>
        </w:rPr>
        <w:t>y</w:t>
      </w:r>
      <w:r w:rsidRPr="001C0528">
        <w:t>i</w:t>
      </w:r>
      <w:r w:rsidRPr="001C0528">
        <w:rPr>
          <w:spacing w:val="2"/>
        </w:rPr>
        <w:t>n</w:t>
      </w:r>
      <w:r w:rsidRPr="001C0528">
        <w:t>g s</w:t>
      </w:r>
      <w:r w:rsidRPr="001C0528">
        <w:rPr>
          <w:spacing w:val="-1"/>
        </w:rPr>
        <w:t>e</w:t>
      </w:r>
      <w:r w:rsidRPr="001C0528">
        <w:t>p</w:t>
      </w:r>
      <w:r w:rsidRPr="001C0528">
        <w:rPr>
          <w:spacing w:val="-1"/>
        </w:rPr>
        <w:t>ar</w:t>
      </w:r>
      <w:r w:rsidRPr="001C0528">
        <w:rPr>
          <w:spacing w:val="-4"/>
        </w:rPr>
        <w:t>a</w:t>
      </w:r>
      <w:r w:rsidRPr="001C0528">
        <w:t>tion.</w:t>
      </w:r>
      <w:r w:rsidRPr="001C0528">
        <w:rPr>
          <w:spacing w:val="5"/>
        </w:rPr>
        <w:t xml:space="preserve"> </w:t>
      </w:r>
      <w:r w:rsidRPr="001C0528">
        <w:rPr>
          <w:spacing w:val="-8"/>
        </w:rPr>
        <w:t>I</w:t>
      </w:r>
      <w:r w:rsidRPr="001C0528">
        <w:t>f</w:t>
      </w:r>
      <w:r w:rsidRPr="001C0528">
        <w:rPr>
          <w:spacing w:val="1"/>
        </w:rPr>
        <w:t xml:space="preserve"> </w:t>
      </w:r>
      <w:r w:rsidRPr="001C0528">
        <w:t>a</w:t>
      </w:r>
      <w:r w:rsidRPr="001C0528">
        <w:rPr>
          <w:spacing w:val="1"/>
        </w:rPr>
        <w:t xml:space="preserve"> </w:t>
      </w:r>
      <w:r w:rsidRPr="001C0528">
        <w:rPr>
          <w:spacing w:val="-5"/>
        </w:rPr>
        <w:t>g</w:t>
      </w:r>
      <w:r w:rsidRPr="001C0528">
        <w:t>roup</w:t>
      </w:r>
      <w:r w:rsidRPr="001C0528">
        <w:rPr>
          <w:spacing w:val="4"/>
        </w:rPr>
        <w:t xml:space="preserve"> </w:t>
      </w:r>
      <w:r w:rsidRPr="001C0528">
        <w:rPr>
          <w:spacing w:val="-3"/>
        </w:rPr>
        <w:t>g</w:t>
      </w:r>
      <w:r w:rsidRPr="001C0528">
        <w:rPr>
          <w:spacing w:val="-1"/>
        </w:rPr>
        <w:t>r</w:t>
      </w:r>
      <w:r w:rsidRPr="001C0528">
        <w:t>ie</w:t>
      </w:r>
      <w:r w:rsidRPr="001C0528">
        <w:rPr>
          <w:spacing w:val="-1"/>
        </w:rPr>
        <w:t>v</w:t>
      </w:r>
      <w:r w:rsidRPr="001C0528">
        <w:rPr>
          <w:spacing w:val="-4"/>
        </w:rPr>
        <w:t>a</w:t>
      </w:r>
      <w:r w:rsidRPr="001C0528">
        <w:rPr>
          <w:spacing w:val="2"/>
        </w:rPr>
        <w:t>n</w:t>
      </w:r>
      <w:r w:rsidRPr="001C0528">
        <w:rPr>
          <w:spacing w:val="-1"/>
        </w:rPr>
        <w:t>c</w:t>
      </w:r>
      <w:r w:rsidRPr="001C0528">
        <w:t>e</w:t>
      </w:r>
      <w:r w:rsidRPr="001C0528">
        <w:rPr>
          <w:spacing w:val="-1"/>
        </w:rPr>
        <w:t xml:space="preserve"> </w:t>
      </w:r>
      <w:r w:rsidRPr="001C0528">
        <w:t>is s</w:t>
      </w:r>
      <w:r w:rsidRPr="001C0528">
        <w:rPr>
          <w:spacing w:val="-1"/>
        </w:rPr>
        <w:t>e</w:t>
      </w:r>
      <w:r w:rsidRPr="001C0528">
        <w:t>p</w:t>
      </w:r>
      <w:r w:rsidRPr="001C0528">
        <w:rPr>
          <w:spacing w:val="-1"/>
        </w:rPr>
        <w:t>ara</w:t>
      </w:r>
      <w:r w:rsidRPr="001C0528">
        <w:t>ted</w:t>
      </w:r>
      <w:r w:rsidRPr="001C0528">
        <w:rPr>
          <w:spacing w:val="-1"/>
        </w:rPr>
        <w:t xml:space="preserve"> </w:t>
      </w:r>
      <w:r w:rsidRPr="001C0528">
        <w:rPr>
          <w:spacing w:val="10"/>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Distri</w:t>
      </w:r>
      <w:r w:rsidRPr="001C0528">
        <w:rPr>
          <w:spacing w:val="-4"/>
        </w:rPr>
        <w:t>c</w:t>
      </w:r>
      <w:r w:rsidRPr="001C0528">
        <w:t>t, the</w:t>
      </w:r>
      <w:r w:rsidRPr="001C0528">
        <w:rPr>
          <w:spacing w:val="-3"/>
        </w:rPr>
        <w:t xml:space="preserve"> </w:t>
      </w:r>
      <w:r w:rsidRPr="001C0528">
        <w:t>time limits fo</w:t>
      </w:r>
      <w:r w:rsidRPr="001C0528">
        <w:rPr>
          <w:spacing w:val="-3"/>
        </w:rPr>
        <w:t>l</w:t>
      </w:r>
      <w:r w:rsidRPr="001C0528">
        <w:t>lowing</w:t>
      </w:r>
      <w:r w:rsidRPr="001C0528">
        <w:rPr>
          <w:spacing w:val="-1"/>
        </w:rPr>
        <w:t xml:space="preserve"> </w:t>
      </w:r>
      <w:r w:rsidRPr="001C0528">
        <w:rPr>
          <w:spacing w:val="-6"/>
        </w:rPr>
        <w:t>L</w:t>
      </w:r>
      <w:r w:rsidRPr="001C0528">
        <w:rPr>
          <w:spacing w:val="-1"/>
        </w:rPr>
        <w:t>e</w:t>
      </w:r>
      <w:r w:rsidRPr="001C0528">
        <w:rPr>
          <w:spacing w:val="2"/>
        </w:rPr>
        <w:t>v</w:t>
      </w:r>
      <w:r w:rsidRPr="001C0528">
        <w:rPr>
          <w:spacing w:val="-1"/>
        </w:rPr>
        <w:t>e</w:t>
      </w:r>
      <w:r w:rsidRPr="001C0528">
        <w:t>l One</w:t>
      </w:r>
      <w:r w:rsidRPr="001C0528">
        <w:rPr>
          <w:spacing w:val="-1"/>
        </w:rPr>
        <w:t xml:space="preserve"> </w:t>
      </w:r>
      <w:r w:rsidRPr="001C0528">
        <w:t>s</w:t>
      </w:r>
      <w:r w:rsidRPr="001C0528">
        <w:rPr>
          <w:spacing w:val="2"/>
        </w:rPr>
        <w:t>h</w:t>
      </w:r>
      <w:r w:rsidRPr="001C0528">
        <w:rPr>
          <w:spacing w:val="-1"/>
        </w:rPr>
        <w:t>a</w:t>
      </w:r>
      <w:r w:rsidRPr="001C0528">
        <w:t>ll be</w:t>
      </w:r>
      <w:r w:rsidRPr="001C0528">
        <w:rPr>
          <w:spacing w:val="-1"/>
        </w:rPr>
        <w:t xml:space="preserve"> </w:t>
      </w:r>
      <w:r w:rsidRPr="001C0528">
        <w:t>sus</w:t>
      </w:r>
      <w:r w:rsidRPr="001C0528">
        <w:rPr>
          <w:spacing w:val="1"/>
        </w:rPr>
        <w:t>pe</w:t>
      </w:r>
      <w:r w:rsidRPr="001C0528">
        <w:t>nd</w:t>
      </w:r>
      <w:r w:rsidRPr="001C0528">
        <w:rPr>
          <w:spacing w:val="-1"/>
        </w:rPr>
        <w:t>e</w:t>
      </w:r>
      <w:r w:rsidRPr="001C0528">
        <w:t>d until the</w:t>
      </w:r>
      <w:r w:rsidRPr="001C0528">
        <w:rPr>
          <w:spacing w:val="-3"/>
        </w:rPr>
        <w:t xml:space="preserve"> </w:t>
      </w:r>
      <w:r w:rsidRPr="001C0528">
        <w:rPr>
          <w:spacing w:val="-1"/>
        </w:rPr>
        <w:t>re</w:t>
      </w:r>
      <w:r w:rsidRPr="001C0528">
        <w:t xml:space="preserve">solution of </w:t>
      </w:r>
      <w:r w:rsidRPr="001C0528">
        <w:rPr>
          <w:spacing w:val="-4"/>
        </w:rPr>
        <w:t>a</w:t>
      </w:r>
      <w:r w:rsidRPr="001C0528">
        <w:rPr>
          <w:spacing w:val="7"/>
        </w:rPr>
        <w:t>n</w:t>
      </w:r>
      <w:r w:rsidRPr="001C0528">
        <w:t>y</w:t>
      </w:r>
      <w:r w:rsidRPr="001C0528">
        <w:rPr>
          <w:spacing w:val="-5"/>
        </w:rPr>
        <w:t xml:space="preserve"> g</w:t>
      </w:r>
      <w:r w:rsidRPr="001C0528">
        <w:t>riev</w:t>
      </w:r>
      <w:r w:rsidRPr="001C0528">
        <w:rPr>
          <w:spacing w:val="-1"/>
        </w:rPr>
        <w:t>a</w:t>
      </w:r>
      <w:r w:rsidRPr="001C0528">
        <w:t>n</w:t>
      </w:r>
      <w:r w:rsidRPr="001C0528">
        <w:rPr>
          <w:spacing w:val="-1"/>
        </w:rPr>
        <w:t>c</w:t>
      </w:r>
      <w:r w:rsidRPr="001C0528">
        <w:t>e</w:t>
      </w:r>
      <w:r w:rsidRPr="001C0528">
        <w:rPr>
          <w:spacing w:val="-1"/>
        </w:rPr>
        <w:t xml:space="preserve"> a</w:t>
      </w:r>
      <w:r w:rsidRPr="001C0528">
        <w:t>mo</w:t>
      </w:r>
      <w:r w:rsidRPr="001C0528">
        <w:rPr>
          <w:spacing w:val="2"/>
        </w:rPr>
        <w:t>n</w:t>
      </w:r>
      <w:r w:rsidRPr="001C0528">
        <w:t>g</w:t>
      </w:r>
      <w:r w:rsidRPr="001C0528">
        <w:rPr>
          <w:spacing w:val="-5"/>
        </w:rPr>
        <w:t xml:space="preserve"> </w:t>
      </w:r>
      <w:r w:rsidRPr="001C0528">
        <w:t>those</w:t>
      </w:r>
      <w:r w:rsidRPr="001C0528">
        <w:rPr>
          <w:spacing w:val="-1"/>
        </w:rPr>
        <w:t xml:space="preserve"> </w:t>
      </w:r>
      <w:r w:rsidRPr="001C0528">
        <w:rPr>
          <w:spacing w:val="2"/>
        </w:rPr>
        <w:t>s</w:t>
      </w:r>
      <w:r w:rsidRPr="001C0528">
        <w:rPr>
          <w:spacing w:val="-1"/>
        </w:rPr>
        <w:t>e</w:t>
      </w:r>
      <w:r w:rsidRPr="001C0528">
        <w:t>p</w:t>
      </w:r>
      <w:r w:rsidRPr="001C0528">
        <w:rPr>
          <w:spacing w:val="-1"/>
        </w:rPr>
        <w:t>a</w:t>
      </w:r>
      <w:r w:rsidRPr="001C0528">
        <w:rPr>
          <w:spacing w:val="1"/>
        </w:rPr>
        <w:t>r</w:t>
      </w:r>
      <w:r w:rsidRPr="001C0528">
        <w:rPr>
          <w:spacing w:val="-1"/>
        </w:rPr>
        <w:t>a</w:t>
      </w:r>
      <w:r w:rsidRPr="001C0528">
        <w:t>ted</w:t>
      </w:r>
      <w:r w:rsidRPr="001C0528">
        <w:rPr>
          <w:spacing w:val="-1"/>
        </w:rPr>
        <w:t xml:space="preserve"> </w:t>
      </w:r>
      <w:r w:rsidRPr="001C0528">
        <w:rPr>
          <w:spacing w:val="7"/>
        </w:rPr>
        <w:t>b</w:t>
      </w:r>
      <w:r w:rsidRPr="001C0528">
        <w:t>y</w:t>
      </w:r>
      <w:r w:rsidRPr="001C0528">
        <w:rPr>
          <w:spacing w:val="-10"/>
        </w:rPr>
        <w:t xml:space="preserve"> </w:t>
      </w:r>
      <w:r w:rsidRPr="001C0528">
        <w:t>the Distri</w:t>
      </w:r>
      <w:r w:rsidRPr="001C0528">
        <w:rPr>
          <w:spacing w:val="-4"/>
        </w:rPr>
        <w:t>c</w:t>
      </w:r>
      <w:r w:rsidRPr="001C0528">
        <w:t>t, provid</w:t>
      </w:r>
      <w:r w:rsidRPr="001C0528">
        <w:rPr>
          <w:spacing w:val="-1"/>
        </w:rPr>
        <w:t>e</w:t>
      </w:r>
      <w:r w:rsidRPr="001C0528">
        <w:t>d, ho</w:t>
      </w:r>
      <w:r w:rsidRPr="001C0528">
        <w:rPr>
          <w:spacing w:val="-1"/>
        </w:rPr>
        <w:t>w</w:t>
      </w:r>
      <w:r w:rsidRPr="001C0528">
        <w:rPr>
          <w:spacing w:val="-4"/>
        </w:rPr>
        <w:t>e</w:t>
      </w:r>
      <w:r w:rsidRPr="001C0528">
        <w:rPr>
          <w:spacing w:val="4"/>
        </w:rPr>
        <w:t>v</w:t>
      </w:r>
      <w:r w:rsidRPr="001C0528">
        <w:rPr>
          <w:spacing w:val="-1"/>
        </w:rPr>
        <w:t>e</w:t>
      </w:r>
      <w:r w:rsidRPr="001C0528">
        <w:t>r, t</w:t>
      </w:r>
      <w:r w:rsidRPr="001C0528">
        <w:rPr>
          <w:spacing w:val="-1"/>
        </w:rPr>
        <w:t>h</w:t>
      </w:r>
      <w:r w:rsidRPr="001C0528">
        <w:rPr>
          <w:spacing w:val="-4"/>
        </w:rPr>
        <w:t>a</w:t>
      </w:r>
      <w:r w:rsidRPr="001C0528">
        <w:t>t if a</w:t>
      </w:r>
      <w:r w:rsidRPr="001C0528">
        <w:rPr>
          <w:spacing w:val="-4"/>
        </w:rPr>
        <w:t xml:space="preserve"> </w:t>
      </w:r>
      <w:r w:rsidRPr="001C0528">
        <w:t>di</w:t>
      </w:r>
      <w:r w:rsidRPr="001C0528">
        <w:rPr>
          <w:spacing w:val="3"/>
        </w:rPr>
        <w:t>s</w:t>
      </w:r>
      <w:r w:rsidRPr="001C0528">
        <w:rPr>
          <w:spacing w:val="1"/>
        </w:rPr>
        <w:t>a</w:t>
      </w:r>
      <w:r w:rsidRPr="001C0528">
        <w:rPr>
          <w:spacing w:val="-3"/>
        </w:rPr>
        <w:t>g</w:t>
      </w:r>
      <w:r w:rsidRPr="001C0528">
        <w:t>r</w:t>
      </w:r>
      <w:r w:rsidRPr="001C0528">
        <w:rPr>
          <w:spacing w:val="-2"/>
        </w:rPr>
        <w:t>e</w:t>
      </w:r>
      <w:r w:rsidRPr="001C0528">
        <w:rPr>
          <w:spacing w:val="-1"/>
        </w:rPr>
        <w:t>e</w:t>
      </w:r>
      <w:r w:rsidRPr="001C0528">
        <w:rPr>
          <w:spacing w:val="1"/>
        </w:rPr>
        <w:t>m</w:t>
      </w:r>
      <w:r w:rsidRPr="001C0528">
        <w:rPr>
          <w:spacing w:val="-1"/>
        </w:rPr>
        <w:t>e</w:t>
      </w:r>
      <w:r w:rsidRPr="001C0528">
        <w:t>nt</w:t>
      </w:r>
      <w:r w:rsidRPr="001C0528">
        <w:rPr>
          <w:spacing w:val="5"/>
        </w:rPr>
        <w:t xml:space="preserve"> </w:t>
      </w:r>
      <w:r w:rsidRPr="001C0528">
        <w:t>ov</w:t>
      </w:r>
      <w:r w:rsidRPr="001C0528">
        <w:rPr>
          <w:spacing w:val="-1"/>
        </w:rPr>
        <w:t>e</w:t>
      </w:r>
      <w:r w:rsidRPr="001C0528">
        <w:t xml:space="preserve">r </w:t>
      </w:r>
      <w:r w:rsidRPr="001C0528">
        <w:rPr>
          <w:spacing w:val="-1"/>
        </w:rPr>
        <w:t>e</w:t>
      </w:r>
      <w:r w:rsidRPr="001C0528">
        <w:t>ssential simila</w:t>
      </w:r>
      <w:r w:rsidRPr="001C0528">
        <w:rPr>
          <w:spacing w:val="-4"/>
        </w:rPr>
        <w:t>r</w:t>
      </w:r>
      <w:r w:rsidRPr="001C0528">
        <w:t>i</w:t>
      </w:r>
      <w:r w:rsidRPr="001C0528">
        <w:rPr>
          <w:spacing w:val="5"/>
        </w:rPr>
        <w:t>t</w:t>
      </w:r>
      <w:r w:rsidRPr="001C0528">
        <w:t>y</w:t>
      </w:r>
      <w:r w:rsidRPr="001C0528">
        <w:rPr>
          <w:spacing w:val="-10"/>
        </w:rPr>
        <w:t xml:space="preserve"> </w:t>
      </w:r>
      <w:r w:rsidRPr="001C0528">
        <w:t>is r</w:t>
      </w:r>
      <w:r w:rsidRPr="001C0528">
        <w:rPr>
          <w:spacing w:val="-1"/>
        </w:rPr>
        <w:t>e</w:t>
      </w:r>
      <w:r w:rsidRPr="001C0528">
        <w:rPr>
          <w:spacing w:val="2"/>
        </w:rPr>
        <w:t>s</w:t>
      </w:r>
      <w:r w:rsidRPr="001C0528">
        <w:t xml:space="preserve">olved in </w:t>
      </w:r>
      <w:r w:rsidRPr="001C0528">
        <w:rPr>
          <w:spacing w:val="-1"/>
        </w:rPr>
        <w:t>a</w:t>
      </w:r>
      <w:r w:rsidRPr="001C0528">
        <w:t>rbit</w:t>
      </w:r>
      <w:r w:rsidRPr="001C0528">
        <w:rPr>
          <w:spacing w:val="-1"/>
        </w:rPr>
        <w:t>r</w:t>
      </w:r>
      <w:r w:rsidRPr="001C0528">
        <w:rPr>
          <w:spacing w:val="-4"/>
        </w:rPr>
        <w:t>a</w:t>
      </w:r>
      <w:r w:rsidRPr="001C0528">
        <w:t xml:space="preserve">tion </w:t>
      </w:r>
      <w:r w:rsidRPr="001C0528">
        <w:rPr>
          <w:spacing w:val="-1"/>
        </w:rPr>
        <w:t>a</w:t>
      </w:r>
      <w:r w:rsidRPr="001C0528">
        <w:t>dv</w:t>
      </w:r>
      <w:r w:rsidRPr="001C0528">
        <w:rPr>
          <w:spacing w:val="1"/>
        </w:rPr>
        <w:t>er</w:t>
      </w:r>
      <w:r w:rsidRPr="001C0528">
        <w:t>s</w:t>
      </w:r>
      <w:r w:rsidRPr="001C0528">
        <w:rPr>
          <w:spacing w:val="-1"/>
        </w:rPr>
        <w:t>e</w:t>
      </w:r>
      <w:r w:rsidRPr="001C0528">
        <w:rPr>
          <w:spacing w:val="5"/>
        </w:rPr>
        <w:t>l</w:t>
      </w:r>
      <w:r w:rsidRPr="001C0528">
        <w:t>y</w:t>
      </w:r>
      <w:r w:rsidRPr="001C0528">
        <w:rPr>
          <w:spacing w:val="-12"/>
        </w:rPr>
        <w:t xml:space="preserve"> </w:t>
      </w:r>
      <w:r w:rsidRPr="001C0528">
        <w:t>to</w:t>
      </w:r>
      <w:r w:rsidRPr="001C0528">
        <w:rPr>
          <w:spacing w:val="4"/>
        </w:rPr>
        <w:t xml:space="preserve"> </w:t>
      </w:r>
      <w:r w:rsidRPr="001C0528">
        <w:t xml:space="preserve">a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nt, the</w:t>
      </w:r>
      <w:r w:rsidRPr="001C0528">
        <w:rPr>
          <w:spacing w:val="-1"/>
        </w:rPr>
        <w:t xml:space="preserve"> </w:t>
      </w:r>
      <w:r w:rsidRPr="001C0528">
        <w:t>time limits</w:t>
      </w:r>
      <w:r w:rsidRPr="001C0528">
        <w:rPr>
          <w:spacing w:val="1"/>
        </w:rPr>
        <w:t xml:space="preserve"> </w:t>
      </w:r>
      <w:r w:rsidRPr="001C0528">
        <w:rPr>
          <w:spacing w:val="-5"/>
        </w:rPr>
        <w:t>s</w:t>
      </w:r>
      <w:r w:rsidRPr="001C0528">
        <w:t>h</w:t>
      </w:r>
      <w:r w:rsidRPr="001C0528">
        <w:rPr>
          <w:spacing w:val="-1"/>
        </w:rPr>
        <w:t>a</w:t>
      </w:r>
      <w:r w:rsidRPr="001C0528">
        <w:t>ll not be susp</w:t>
      </w:r>
      <w:r w:rsidRPr="001C0528">
        <w:rPr>
          <w:spacing w:val="-1"/>
        </w:rPr>
        <w:t>e</w:t>
      </w:r>
      <w:r w:rsidRPr="001C0528">
        <w:t>nd</w:t>
      </w:r>
      <w:r w:rsidRPr="001C0528">
        <w:rPr>
          <w:spacing w:val="-1"/>
        </w:rPr>
        <w:t>e</w:t>
      </w:r>
      <w:r w:rsidRPr="001C0528">
        <w:t>d for</w:t>
      </w:r>
      <w:r w:rsidRPr="001C0528">
        <w:rPr>
          <w:spacing w:val="1"/>
        </w:rPr>
        <w:t xml:space="preserve"> </w:t>
      </w:r>
      <w:r w:rsidRPr="001C0528">
        <w:t xml:space="preserve">such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ce</w:t>
      </w:r>
      <w:r w:rsidRPr="001C0528">
        <w:t>.</w:t>
      </w:r>
    </w:p>
    <w:p w14:paraId="521CE96F" w14:textId="77777777" w:rsidR="001873F0" w:rsidRPr="001C0528" w:rsidRDefault="001873F0" w:rsidP="00C5571D">
      <w:pPr>
        <w:kinsoku w:val="0"/>
        <w:overflowPunct w:val="0"/>
        <w:spacing w:before="16" w:line="260" w:lineRule="exact"/>
        <w:rPr>
          <w:sz w:val="26"/>
          <w:szCs w:val="26"/>
        </w:rPr>
      </w:pPr>
    </w:p>
    <w:p w14:paraId="3A341CD1" w14:textId="4D2E4CF8" w:rsidR="001873F0" w:rsidRPr="001C0528" w:rsidRDefault="00C5571D" w:rsidP="00CE1F96">
      <w:pPr>
        <w:pStyle w:val="BodyText"/>
        <w:numPr>
          <w:ilvl w:val="3"/>
          <w:numId w:val="17"/>
        </w:numPr>
        <w:tabs>
          <w:tab w:val="left" w:pos="2160"/>
          <w:tab w:val="left" w:pos="2340"/>
        </w:tabs>
        <w:kinsoku w:val="0"/>
        <w:overflowPunct w:val="0"/>
        <w:ind w:left="2250" w:right="579" w:hanging="1080"/>
      </w:pPr>
      <w:r>
        <w:t xml:space="preserve">  </w:t>
      </w:r>
      <w:r w:rsidR="001873F0" w:rsidRPr="001C0528">
        <w:t>The</w:t>
      </w:r>
      <w:r w:rsidR="001873F0" w:rsidRPr="001C0528">
        <w:rPr>
          <w:spacing w:val="-2"/>
        </w:rPr>
        <w:t xml:space="preserve"> </w:t>
      </w:r>
      <w:r w:rsidR="001873F0" w:rsidRPr="001C0528">
        <w:rPr>
          <w:spacing w:val="-3"/>
        </w:rPr>
        <w:t>g</w:t>
      </w:r>
      <w:r w:rsidR="001873F0" w:rsidRPr="001C0528">
        <w:t>r</w:t>
      </w:r>
      <w:r w:rsidR="001873F0" w:rsidRPr="001C0528">
        <w:rPr>
          <w:spacing w:val="-1"/>
        </w:rPr>
        <w:t>i</w:t>
      </w:r>
      <w:r w:rsidR="001873F0" w:rsidRPr="001C0528">
        <w:rPr>
          <w:spacing w:val="-4"/>
        </w:rPr>
        <w:t>e</w:t>
      </w:r>
      <w:r w:rsidR="001873F0" w:rsidRPr="001C0528">
        <w:t>v</w:t>
      </w:r>
      <w:r w:rsidR="001873F0" w:rsidRPr="001C0528">
        <w:rPr>
          <w:spacing w:val="-1"/>
        </w:rPr>
        <w:t>a</w:t>
      </w:r>
      <w:r w:rsidR="001873F0" w:rsidRPr="001C0528">
        <w:t xml:space="preserve">nt </w:t>
      </w:r>
      <w:r w:rsidR="001873F0" w:rsidRPr="001C0528">
        <w:rPr>
          <w:spacing w:val="2"/>
        </w:rPr>
        <w:t>n</w:t>
      </w:r>
      <w:r w:rsidR="001873F0" w:rsidRPr="001C0528">
        <w:rPr>
          <w:spacing w:val="-1"/>
        </w:rPr>
        <w:t>ee</w:t>
      </w:r>
      <w:r w:rsidR="001873F0" w:rsidRPr="001C0528">
        <w:t>d not be</w:t>
      </w:r>
      <w:r w:rsidR="001873F0" w:rsidRPr="001C0528">
        <w:rPr>
          <w:spacing w:val="2"/>
        </w:rPr>
        <w:t xml:space="preserve"> </w:t>
      </w:r>
      <w:r w:rsidR="001873F0" w:rsidRPr="001C0528">
        <w:t>p</w:t>
      </w:r>
      <w:r w:rsidR="001873F0" w:rsidRPr="001C0528">
        <w:rPr>
          <w:spacing w:val="-1"/>
        </w:rPr>
        <w:t>re</w:t>
      </w:r>
      <w:r w:rsidR="001873F0" w:rsidRPr="001C0528">
        <w:t>s</w:t>
      </w:r>
      <w:r w:rsidR="001873F0" w:rsidRPr="001C0528">
        <w:rPr>
          <w:spacing w:val="-1"/>
        </w:rPr>
        <w:t>e</w:t>
      </w:r>
      <w:r w:rsidR="001873F0" w:rsidRPr="001C0528">
        <w:t>nt in o</w:t>
      </w:r>
      <w:r w:rsidR="001873F0" w:rsidRPr="001C0528">
        <w:rPr>
          <w:spacing w:val="-1"/>
        </w:rPr>
        <w:t>r</w:t>
      </w:r>
      <w:r w:rsidR="001873F0" w:rsidRPr="001C0528">
        <w:t>d</w:t>
      </w:r>
      <w:r w:rsidR="001873F0" w:rsidRPr="001C0528">
        <w:rPr>
          <w:spacing w:val="-1"/>
        </w:rPr>
        <w:t>e</w:t>
      </w:r>
      <w:r w:rsidR="001873F0" w:rsidRPr="001C0528">
        <w:t xml:space="preserve">r to </w:t>
      </w:r>
      <w:r w:rsidR="001873F0" w:rsidRPr="001C0528">
        <w:rPr>
          <w:spacing w:val="-1"/>
        </w:rPr>
        <w:t>pr</w:t>
      </w:r>
      <w:r w:rsidR="001873F0" w:rsidRPr="001C0528">
        <w:t>o</w:t>
      </w:r>
      <w:r w:rsidR="001873F0" w:rsidRPr="001C0528">
        <w:rPr>
          <w:spacing w:val="-1"/>
        </w:rPr>
        <w:t>ce</w:t>
      </w:r>
      <w:r w:rsidR="001873F0" w:rsidRPr="001C0528">
        <w:rPr>
          <w:spacing w:val="2"/>
        </w:rPr>
        <w:t>s</w:t>
      </w:r>
      <w:r w:rsidR="001873F0" w:rsidRPr="001C0528">
        <w:t>s</w:t>
      </w:r>
      <w:r w:rsidR="001873F0" w:rsidRPr="001C0528">
        <w:rPr>
          <w:spacing w:val="2"/>
        </w:rPr>
        <w:t xml:space="preserve"> </w:t>
      </w:r>
      <w:r w:rsidR="001873F0" w:rsidRPr="001C0528">
        <w:t>his/h</w:t>
      </w:r>
      <w:r w:rsidR="001873F0" w:rsidRPr="001C0528">
        <w:rPr>
          <w:spacing w:val="-1"/>
        </w:rPr>
        <w:t>e</w:t>
      </w:r>
      <w:r w:rsidR="001873F0" w:rsidRPr="001C0528">
        <w:t xml:space="preserve">r </w:t>
      </w:r>
      <w:r w:rsidR="001873F0" w:rsidRPr="001C0528">
        <w:rPr>
          <w:spacing w:val="-5"/>
        </w:rPr>
        <w:t>g</w:t>
      </w:r>
      <w:r w:rsidR="001873F0" w:rsidRPr="001C0528">
        <w:rPr>
          <w:spacing w:val="-1"/>
        </w:rPr>
        <w:t>r</w:t>
      </w:r>
      <w:r w:rsidR="001873F0" w:rsidRPr="001C0528">
        <w:t>i</w:t>
      </w:r>
      <w:r w:rsidR="001873F0" w:rsidRPr="001C0528">
        <w:rPr>
          <w:spacing w:val="-4"/>
        </w:rPr>
        <w:t>e</w:t>
      </w:r>
      <w:r w:rsidR="001873F0" w:rsidRPr="001C0528">
        <w:rPr>
          <w:spacing w:val="2"/>
        </w:rPr>
        <w:t>v</w:t>
      </w:r>
      <w:r w:rsidR="001873F0" w:rsidRPr="001C0528">
        <w:rPr>
          <w:spacing w:val="-1"/>
        </w:rPr>
        <w:t>a</w:t>
      </w:r>
      <w:r w:rsidR="001873F0" w:rsidRPr="001C0528">
        <w:rPr>
          <w:spacing w:val="2"/>
        </w:rPr>
        <w:t>n</w:t>
      </w:r>
      <w:r w:rsidR="001873F0" w:rsidRPr="001C0528">
        <w:rPr>
          <w:spacing w:val="-1"/>
        </w:rPr>
        <w:t>ce</w:t>
      </w:r>
      <w:r w:rsidR="001873F0" w:rsidRPr="001C0528">
        <w:t>.</w:t>
      </w:r>
    </w:p>
    <w:p w14:paraId="7C42616D" w14:textId="77777777" w:rsidR="001873F0" w:rsidRPr="001C0528" w:rsidRDefault="001873F0" w:rsidP="00C5571D">
      <w:pPr>
        <w:kinsoku w:val="0"/>
        <w:overflowPunct w:val="0"/>
        <w:spacing w:before="16" w:line="260" w:lineRule="exact"/>
        <w:rPr>
          <w:sz w:val="26"/>
          <w:szCs w:val="26"/>
        </w:rPr>
      </w:pPr>
    </w:p>
    <w:p w14:paraId="19A09B32" w14:textId="77777777" w:rsidR="001873F0" w:rsidRPr="001C0528" w:rsidRDefault="001873F0" w:rsidP="00CE1F96">
      <w:pPr>
        <w:pStyle w:val="BodyText"/>
        <w:numPr>
          <w:ilvl w:val="3"/>
          <w:numId w:val="17"/>
        </w:numPr>
        <w:tabs>
          <w:tab w:val="left" w:pos="2790"/>
        </w:tabs>
        <w:kinsoku w:val="0"/>
        <w:overflowPunct w:val="0"/>
        <w:ind w:left="2250" w:right="352" w:hanging="1080"/>
      </w:pPr>
      <w:r w:rsidRPr="001C0528">
        <w:t>The</w:t>
      </w:r>
      <w:r w:rsidRPr="001C0528">
        <w:rPr>
          <w:spacing w:val="-4"/>
        </w:rPr>
        <w:t xml:space="preserve"> </w:t>
      </w:r>
      <w:r w:rsidRPr="001C0528">
        <w:t>Asso</w:t>
      </w:r>
      <w:r w:rsidRPr="001C0528">
        <w:rPr>
          <w:spacing w:val="-1"/>
        </w:rPr>
        <w:t>c</w:t>
      </w:r>
      <w:r w:rsidRPr="001C0528">
        <w:t>iation sh</w:t>
      </w:r>
      <w:r w:rsidRPr="001C0528">
        <w:rPr>
          <w:spacing w:val="-1"/>
        </w:rPr>
        <w:t>a</w:t>
      </w:r>
      <w:r w:rsidRPr="001C0528">
        <w:t>ll h</w:t>
      </w:r>
      <w:r w:rsidRPr="001C0528">
        <w:rPr>
          <w:spacing w:val="1"/>
        </w:rPr>
        <w:t>a</w:t>
      </w:r>
      <w:r w:rsidRPr="001C0528">
        <w:t>ve</w:t>
      </w:r>
      <w:r w:rsidRPr="001C0528">
        <w:rPr>
          <w:spacing w:val="-1"/>
        </w:rPr>
        <w:t xml:space="preserve"> </w:t>
      </w:r>
      <w:r w:rsidRPr="001C0528">
        <w:t>the</w:t>
      </w:r>
      <w:r w:rsidRPr="001C0528">
        <w:rPr>
          <w:spacing w:val="-1"/>
        </w:rPr>
        <w:t xml:space="preserve"> </w:t>
      </w:r>
      <w:r w:rsidRPr="001C0528">
        <w:rPr>
          <w:spacing w:val="-4"/>
        </w:rPr>
        <w:t>r</w:t>
      </w:r>
      <w:r w:rsidRPr="001C0528">
        <w:rPr>
          <w:spacing w:val="2"/>
        </w:rPr>
        <w:t>i</w:t>
      </w:r>
      <w:r w:rsidRPr="001C0528">
        <w:rPr>
          <w:spacing w:val="-5"/>
        </w:rPr>
        <w:t>g</w:t>
      </w:r>
      <w:r w:rsidRPr="001C0528">
        <w:t>ht to init</w:t>
      </w:r>
      <w:r w:rsidRPr="001C0528">
        <w:rPr>
          <w:spacing w:val="1"/>
        </w:rPr>
        <w:t>i</w:t>
      </w:r>
      <w:r w:rsidRPr="001C0528">
        <w:rPr>
          <w:spacing w:val="-1"/>
        </w:rPr>
        <w:t>a</w:t>
      </w:r>
      <w:r w:rsidRPr="001C0528">
        <w:t xml:space="preserve">te </w:t>
      </w:r>
      <w:r w:rsidRPr="001C0528">
        <w:rPr>
          <w:spacing w:val="-5"/>
        </w:rPr>
        <w:t>g</w:t>
      </w:r>
      <w:r w:rsidRPr="001C0528">
        <w:rPr>
          <w:spacing w:val="-1"/>
        </w:rPr>
        <w:t>r</w:t>
      </w:r>
      <w:r w:rsidRPr="001C0528">
        <w:rPr>
          <w:spacing w:val="2"/>
        </w:rPr>
        <w:t>i</w:t>
      </w:r>
      <w:r w:rsidRPr="001C0528">
        <w:rPr>
          <w:spacing w:val="-1"/>
        </w:rPr>
        <w:t>e</w:t>
      </w:r>
      <w:r w:rsidRPr="001C0528">
        <w:t>v</w:t>
      </w:r>
      <w:r w:rsidRPr="001C0528">
        <w:rPr>
          <w:spacing w:val="-1"/>
        </w:rPr>
        <w:t>a</w:t>
      </w:r>
      <w:r w:rsidRPr="001C0528">
        <w:t>n</w:t>
      </w:r>
      <w:r w:rsidRPr="001C0528">
        <w:rPr>
          <w:spacing w:val="-1"/>
        </w:rPr>
        <w:t>ce</w:t>
      </w:r>
      <w:r w:rsidRPr="001C0528">
        <w:t>s</w:t>
      </w:r>
      <w:r w:rsidRPr="001C0528">
        <w:rPr>
          <w:spacing w:val="2"/>
        </w:rPr>
        <w:t xml:space="preserve"> </w:t>
      </w:r>
      <w:r w:rsidRPr="001C0528">
        <w:t>on Asso</w:t>
      </w:r>
      <w:r w:rsidRPr="001C0528">
        <w:rPr>
          <w:spacing w:val="-1"/>
        </w:rPr>
        <w:t>c</w:t>
      </w:r>
      <w:r w:rsidRPr="001C0528">
        <w:t>iation ri</w:t>
      </w:r>
      <w:r w:rsidRPr="001C0528">
        <w:rPr>
          <w:spacing w:val="-5"/>
        </w:rPr>
        <w:t>g</w:t>
      </w:r>
      <w:r w:rsidRPr="001C0528">
        <w:t>hts as s</w:t>
      </w:r>
      <w:r w:rsidRPr="001C0528">
        <w:rPr>
          <w:spacing w:val="2"/>
        </w:rPr>
        <w:t>p</w:t>
      </w:r>
      <w:r w:rsidRPr="001C0528">
        <w:rPr>
          <w:spacing w:val="1"/>
        </w:rPr>
        <w:t>e</w:t>
      </w:r>
      <w:r w:rsidRPr="001C0528">
        <w:rPr>
          <w:spacing w:val="-1"/>
        </w:rPr>
        <w:t>c</w:t>
      </w:r>
      <w:r w:rsidRPr="001C0528">
        <w:t>ifi</w:t>
      </w:r>
      <w:r w:rsidRPr="001C0528">
        <w:rPr>
          <w:spacing w:val="-1"/>
        </w:rPr>
        <w:t>c</w:t>
      </w:r>
      <w:r w:rsidRPr="001C0528">
        <w:rPr>
          <w:spacing w:val="-4"/>
        </w:rPr>
        <w:t>a</w:t>
      </w:r>
      <w:r w:rsidRPr="001C0528">
        <w:t>l</w:t>
      </w:r>
      <w:r w:rsidRPr="001C0528">
        <w:rPr>
          <w:spacing w:val="7"/>
        </w:rPr>
        <w:t>l</w:t>
      </w:r>
      <w:r w:rsidRPr="001C0528">
        <w:t>y</w:t>
      </w:r>
      <w:r w:rsidRPr="001C0528">
        <w:rPr>
          <w:spacing w:val="-10"/>
        </w:rPr>
        <w:t xml:space="preserve"> </w:t>
      </w:r>
      <w:r w:rsidRPr="001C0528">
        <w:rPr>
          <w:spacing w:val="2"/>
        </w:rPr>
        <w:t>p</w:t>
      </w:r>
      <w:r w:rsidRPr="001C0528">
        <w:t>r</w:t>
      </w:r>
      <w:r w:rsidRPr="001C0528">
        <w:rPr>
          <w:spacing w:val="-1"/>
        </w:rPr>
        <w:t>o</w:t>
      </w:r>
      <w:r w:rsidRPr="001C0528">
        <w:t>vided in this</w:t>
      </w:r>
      <w:r w:rsidRPr="001C0528">
        <w:rPr>
          <w:spacing w:val="3"/>
        </w:rPr>
        <w:t xml:space="preserve"> </w:t>
      </w:r>
      <w:r w:rsidRPr="001C0528">
        <w:rPr>
          <w:spacing w:val="-1"/>
        </w:rPr>
        <w:t>A</w:t>
      </w:r>
      <w:r w:rsidRPr="001C0528">
        <w:t>g</w:t>
      </w:r>
      <w:r w:rsidRPr="001C0528">
        <w:rPr>
          <w:spacing w:val="-4"/>
        </w:rPr>
        <w:t>r</w:t>
      </w:r>
      <w:r w:rsidRPr="001C0528">
        <w:rPr>
          <w:spacing w:val="-1"/>
        </w:rPr>
        <w:t>ee</w:t>
      </w:r>
      <w:r w:rsidRPr="001C0528">
        <w:t>ment.</w:t>
      </w:r>
    </w:p>
    <w:p w14:paraId="416E85BC" w14:textId="77777777" w:rsidR="001873F0" w:rsidRPr="001C0528" w:rsidRDefault="001873F0" w:rsidP="00C5571D">
      <w:pPr>
        <w:kinsoku w:val="0"/>
        <w:overflowPunct w:val="0"/>
        <w:spacing w:before="16" w:line="260" w:lineRule="exact"/>
        <w:rPr>
          <w:sz w:val="26"/>
          <w:szCs w:val="26"/>
        </w:rPr>
      </w:pPr>
    </w:p>
    <w:p w14:paraId="0A8685AF" w14:textId="3B6BA5C1" w:rsidR="001873F0" w:rsidRPr="001C0528" w:rsidRDefault="001873F0" w:rsidP="00CE1F96">
      <w:pPr>
        <w:pStyle w:val="BodyText"/>
        <w:numPr>
          <w:ilvl w:val="3"/>
          <w:numId w:val="17"/>
        </w:numPr>
        <w:tabs>
          <w:tab w:val="left" w:pos="2880"/>
        </w:tabs>
        <w:kinsoku w:val="0"/>
        <w:overflowPunct w:val="0"/>
        <w:spacing w:before="69" w:line="220" w:lineRule="exact"/>
        <w:ind w:left="2250" w:hanging="1080"/>
      </w:pPr>
      <w:r w:rsidRPr="001C0528">
        <w:t>The</w:t>
      </w:r>
      <w:r w:rsidRPr="00B46063">
        <w:rPr>
          <w:spacing w:val="-4"/>
        </w:rPr>
        <w:t xml:space="preserve"> </w:t>
      </w:r>
      <w:r w:rsidRPr="001C0528">
        <w:t>Asso</w:t>
      </w:r>
      <w:r w:rsidRPr="00B46063">
        <w:rPr>
          <w:spacing w:val="-1"/>
        </w:rPr>
        <w:t>c</w:t>
      </w:r>
      <w:r w:rsidRPr="001C0528">
        <w:t>iation sh</w:t>
      </w:r>
      <w:r w:rsidRPr="00B46063">
        <w:rPr>
          <w:spacing w:val="-1"/>
        </w:rPr>
        <w:t>a</w:t>
      </w:r>
      <w:r w:rsidRPr="001C0528">
        <w:t>ll h</w:t>
      </w:r>
      <w:r w:rsidRPr="00B46063">
        <w:rPr>
          <w:spacing w:val="1"/>
        </w:rPr>
        <w:t>a</w:t>
      </w:r>
      <w:r w:rsidRPr="001C0528">
        <w:t>ve</w:t>
      </w:r>
      <w:r w:rsidRPr="00B46063">
        <w:rPr>
          <w:spacing w:val="-1"/>
        </w:rPr>
        <w:t xml:space="preserve"> </w:t>
      </w:r>
      <w:r w:rsidRPr="001C0528">
        <w:t>the</w:t>
      </w:r>
      <w:r w:rsidRPr="00B46063">
        <w:rPr>
          <w:spacing w:val="-1"/>
        </w:rPr>
        <w:t xml:space="preserve"> </w:t>
      </w:r>
      <w:r w:rsidRPr="00B46063">
        <w:rPr>
          <w:spacing w:val="-4"/>
        </w:rPr>
        <w:t>r</w:t>
      </w:r>
      <w:r w:rsidRPr="00B46063">
        <w:rPr>
          <w:spacing w:val="2"/>
        </w:rPr>
        <w:t>i</w:t>
      </w:r>
      <w:r w:rsidRPr="00B46063">
        <w:rPr>
          <w:spacing w:val="-5"/>
        </w:rPr>
        <w:t>g</w:t>
      </w:r>
      <w:r w:rsidRPr="001C0528">
        <w:t>ht to init</w:t>
      </w:r>
      <w:r w:rsidRPr="00B46063">
        <w:rPr>
          <w:spacing w:val="1"/>
        </w:rPr>
        <w:t>i</w:t>
      </w:r>
      <w:r w:rsidRPr="00B46063">
        <w:rPr>
          <w:spacing w:val="-1"/>
        </w:rPr>
        <w:t>a</w:t>
      </w:r>
      <w:r w:rsidRPr="001C0528">
        <w:t xml:space="preserve">te </w:t>
      </w:r>
      <w:r w:rsidRPr="00B46063">
        <w:rPr>
          <w:spacing w:val="-5"/>
        </w:rPr>
        <w:t>g</w:t>
      </w:r>
      <w:r w:rsidRPr="00B46063">
        <w:rPr>
          <w:spacing w:val="-1"/>
        </w:rPr>
        <w:t>r</w:t>
      </w:r>
      <w:r w:rsidRPr="00B46063">
        <w:rPr>
          <w:spacing w:val="2"/>
        </w:rPr>
        <w:t>i</w:t>
      </w:r>
      <w:r w:rsidRPr="00B46063">
        <w:rPr>
          <w:spacing w:val="-1"/>
        </w:rPr>
        <w:t>e</w:t>
      </w:r>
      <w:r w:rsidRPr="001C0528">
        <w:t>v</w:t>
      </w:r>
      <w:r w:rsidRPr="00B46063">
        <w:rPr>
          <w:spacing w:val="-1"/>
        </w:rPr>
        <w:t>a</w:t>
      </w:r>
      <w:r w:rsidRPr="001C0528">
        <w:t>n</w:t>
      </w:r>
      <w:r w:rsidRPr="00B46063">
        <w:rPr>
          <w:spacing w:val="-1"/>
        </w:rPr>
        <w:t>ce</w:t>
      </w:r>
      <w:r w:rsidRPr="001C0528">
        <w:t>s</w:t>
      </w:r>
      <w:r w:rsidRPr="00B46063">
        <w:rPr>
          <w:spacing w:val="2"/>
        </w:rPr>
        <w:t xml:space="preserve"> </w:t>
      </w:r>
      <w:r w:rsidRPr="001C0528">
        <w:t>on</w:t>
      </w:r>
      <w:r w:rsidR="00B46063">
        <w:t xml:space="preserve"> </w:t>
      </w:r>
      <w:r w:rsidRPr="001C0528">
        <w:t>b</w:t>
      </w:r>
      <w:r w:rsidRPr="00B46063">
        <w:rPr>
          <w:spacing w:val="-1"/>
        </w:rPr>
        <w:t>e</w:t>
      </w:r>
      <w:r w:rsidRPr="001C0528">
        <w:t>h</w:t>
      </w:r>
      <w:r w:rsidRPr="00B46063">
        <w:rPr>
          <w:spacing w:val="-1"/>
        </w:rPr>
        <w:t>a</w:t>
      </w:r>
      <w:r w:rsidRPr="001C0528">
        <w:t>lf of</w:t>
      </w:r>
      <w:r w:rsidRPr="00B46063">
        <w:rPr>
          <w:spacing w:val="-1"/>
        </w:rPr>
        <w:t xml:space="preserve"> </w:t>
      </w:r>
      <w:r w:rsidRPr="00B46063">
        <w:rPr>
          <w:spacing w:val="2"/>
        </w:rPr>
        <w:t>b</w:t>
      </w:r>
      <w:r w:rsidRPr="00B46063">
        <w:rPr>
          <w:spacing w:val="-1"/>
        </w:rPr>
        <w:t>ar</w:t>
      </w:r>
      <w:r w:rsidRPr="00B46063">
        <w:rPr>
          <w:spacing w:val="-5"/>
        </w:rPr>
        <w:t>g</w:t>
      </w:r>
      <w:r w:rsidRPr="00B46063">
        <w:rPr>
          <w:spacing w:val="-1"/>
        </w:rPr>
        <w:t>a</w:t>
      </w:r>
      <w:r w:rsidRPr="001C0528">
        <w:t>ini</w:t>
      </w:r>
      <w:r w:rsidRPr="00B46063">
        <w:rPr>
          <w:spacing w:val="5"/>
        </w:rPr>
        <w:t>n</w:t>
      </w:r>
      <w:r w:rsidRPr="001C0528">
        <w:t>g</w:t>
      </w:r>
      <w:r w:rsidRPr="00B46063">
        <w:rPr>
          <w:spacing w:val="-5"/>
        </w:rPr>
        <w:t xml:space="preserve"> </w:t>
      </w:r>
      <w:r w:rsidRPr="001C0528">
        <w:t>unit memb</w:t>
      </w:r>
      <w:r w:rsidRPr="00B46063">
        <w:rPr>
          <w:spacing w:val="-1"/>
        </w:rPr>
        <w:t>e</w:t>
      </w:r>
      <w:r w:rsidRPr="001C0528">
        <w:t>rs.</w:t>
      </w:r>
      <w:r w:rsidRPr="00B46063">
        <w:rPr>
          <w:spacing w:val="-1"/>
        </w:rPr>
        <w:t xml:space="preserve"> A</w:t>
      </w:r>
      <w:r w:rsidRPr="001C0528">
        <w:t>n Asso</w:t>
      </w:r>
      <w:r w:rsidRPr="00B46063">
        <w:rPr>
          <w:spacing w:val="-1"/>
        </w:rPr>
        <w:t>c</w:t>
      </w:r>
      <w:r w:rsidRPr="001C0528">
        <w:t>iat</w:t>
      </w:r>
      <w:r w:rsidRPr="00B46063">
        <w:rPr>
          <w:spacing w:val="1"/>
        </w:rPr>
        <w:t>i</w:t>
      </w:r>
      <w:r w:rsidRPr="00B46063">
        <w:rPr>
          <w:spacing w:val="2"/>
        </w:rPr>
        <w:t>o</w:t>
      </w:r>
      <w:r w:rsidRPr="001C0528">
        <w:t>n</w:t>
      </w:r>
      <w:r w:rsidRPr="00B46063">
        <w:rPr>
          <w:spacing w:val="-1"/>
        </w:rPr>
        <w:t>-</w:t>
      </w:r>
      <w:r w:rsidRPr="001C0528">
        <w:t xml:space="preserve">filed </w:t>
      </w:r>
      <w:r w:rsidRPr="00B46063">
        <w:rPr>
          <w:spacing w:val="-5"/>
        </w:rPr>
        <w:t>g</w:t>
      </w:r>
      <w:r w:rsidRPr="00B46063">
        <w:rPr>
          <w:spacing w:val="-1"/>
        </w:rPr>
        <w:t>r</w:t>
      </w:r>
      <w:r w:rsidRPr="001C0528">
        <w:t>i</w:t>
      </w:r>
      <w:r w:rsidRPr="00B46063">
        <w:rPr>
          <w:spacing w:val="-4"/>
        </w:rPr>
        <w:t>e</w:t>
      </w:r>
      <w:r w:rsidRPr="00B46063">
        <w:rPr>
          <w:spacing w:val="2"/>
        </w:rPr>
        <w:t>v</w:t>
      </w:r>
      <w:r w:rsidRPr="00B46063">
        <w:rPr>
          <w:spacing w:val="-1"/>
        </w:rPr>
        <w:t>a</w:t>
      </w:r>
      <w:r w:rsidRPr="00B46063">
        <w:rPr>
          <w:spacing w:val="2"/>
        </w:rPr>
        <w:t>n</w:t>
      </w:r>
      <w:r w:rsidRPr="00B46063">
        <w:rPr>
          <w:spacing w:val="-1"/>
        </w:rPr>
        <w:t>c</w:t>
      </w:r>
      <w:r w:rsidRPr="001C0528">
        <w:t>e</w:t>
      </w:r>
      <w:r w:rsidRPr="00B46063">
        <w:rPr>
          <w:spacing w:val="-1"/>
        </w:rPr>
        <w:t xml:space="preserve"> </w:t>
      </w:r>
      <w:r w:rsidRPr="001C0528">
        <w:t>m</w:t>
      </w:r>
      <w:r w:rsidRPr="00B46063">
        <w:rPr>
          <w:spacing w:val="8"/>
        </w:rPr>
        <w:t>a</w:t>
      </w:r>
      <w:r w:rsidRPr="001C0528">
        <w:t>y</w:t>
      </w:r>
      <w:r w:rsidRPr="00B46063">
        <w:rPr>
          <w:spacing w:val="-10"/>
        </w:rPr>
        <w:t xml:space="preserve"> </w:t>
      </w:r>
      <w:r w:rsidRPr="001C0528">
        <w:t>be</w:t>
      </w:r>
      <w:r w:rsidRPr="00B46063">
        <w:rPr>
          <w:spacing w:val="1"/>
        </w:rPr>
        <w:t xml:space="preserve"> </w:t>
      </w:r>
      <w:r w:rsidRPr="001C0528">
        <w:t>filed</w:t>
      </w:r>
      <w:r w:rsidRPr="00B46063">
        <w:rPr>
          <w:spacing w:val="-1"/>
        </w:rPr>
        <w:t xml:space="preserve"> a</w:t>
      </w:r>
      <w:r w:rsidRPr="001C0528">
        <w:t>t</w:t>
      </w:r>
      <w:r w:rsidRPr="00B46063">
        <w:rPr>
          <w:spacing w:val="7"/>
        </w:rPr>
        <w:t xml:space="preserve"> </w:t>
      </w:r>
      <w:r w:rsidRPr="00B46063">
        <w:rPr>
          <w:spacing w:val="-13"/>
        </w:rPr>
        <w:t>L</w:t>
      </w:r>
      <w:r w:rsidRPr="00B46063">
        <w:rPr>
          <w:spacing w:val="-1"/>
        </w:rPr>
        <w:t>e</w:t>
      </w:r>
      <w:r w:rsidRPr="00B46063">
        <w:rPr>
          <w:spacing w:val="2"/>
        </w:rPr>
        <w:t>v</w:t>
      </w:r>
      <w:r w:rsidRPr="00B46063">
        <w:rPr>
          <w:spacing w:val="-1"/>
        </w:rPr>
        <w:t>e</w:t>
      </w:r>
      <w:r w:rsidRPr="001C0528">
        <w:t>l Two</w:t>
      </w:r>
      <w:r w:rsidRPr="00B46063">
        <w:rPr>
          <w:spacing w:val="-1"/>
        </w:rPr>
        <w:t xml:space="preserve"> w</w:t>
      </w:r>
      <w:r w:rsidRPr="00B46063">
        <w:rPr>
          <w:spacing w:val="2"/>
        </w:rPr>
        <w:t>h</w:t>
      </w:r>
      <w:r w:rsidRPr="00B46063">
        <w:rPr>
          <w:spacing w:val="-1"/>
        </w:rPr>
        <w:t>e</w:t>
      </w:r>
      <w:r w:rsidRPr="001C0528">
        <w:t>n the site</w:t>
      </w:r>
      <w:r w:rsidRPr="00B46063">
        <w:rPr>
          <w:spacing w:val="7"/>
        </w:rPr>
        <w:t xml:space="preserve"> </w:t>
      </w:r>
      <w:r w:rsidRPr="001C0528">
        <w:t>p</w:t>
      </w:r>
      <w:r w:rsidRPr="00B46063">
        <w:rPr>
          <w:spacing w:val="-1"/>
        </w:rPr>
        <w:t>r</w:t>
      </w:r>
      <w:r w:rsidRPr="001C0528">
        <w:t>incip</w:t>
      </w:r>
      <w:r w:rsidRPr="00B46063">
        <w:rPr>
          <w:spacing w:val="-1"/>
        </w:rPr>
        <w:t>a</w:t>
      </w:r>
      <w:r w:rsidRPr="001C0528">
        <w:t>l l</w:t>
      </w:r>
      <w:r w:rsidRPr="00B46063">
        <w:rPr>
          <w:spacing w:val="-1"/>
        </w:rPr>
        <w:t>a</w:t>
      </w:r>
      <w:r w:rsidRPr="00B46063">
        <w:rPr>
          <w:spacing w:val="-4"/>
        </w:rPr>
        <w:t>c</w:t>
      </w:r>
      <w:r w:rsidRPr="001C0528">
        <w:t xml:space="preserve">ks </w:t>
      </w:r>
      <w:r w:rsidRPr="00B46063">
        <w:rPr>
          <w:spacing w:val="-1"/>
        </w:rPr>
        <w:t>a</w:t>
      </w:r>
      <w:r w:rsidRPr="001C0528">
        <w:t>uthori</w:t>
      </w:r>
      <w:r w:rsidRPr="00B46063">
        <w:rPr>
          <w:spacing w:val="7"/>
        </w:rPr>
        <w:t>t</w:t>
      </w:r>
      <w:r w:rsidRPr="001C0528">
        <w:t>y</w:t>
      </w:r>
      <w:r w:rsidRPr="00B46063">
        <w:rPr>
          <w:spacing w:val="-10"/>
        </w:rPr>
        <w:t xml:space="preserve"> </w:t>
      </w:r>
      <w:r w:rsidRPr="001C0528">
        <w:t xml:space="preserve">to </w:t>
      </w:r>
      <w:r w:rsidRPr="00B46063">
        <w:rPr>
          <w:spacing w:val="2"/>
        </w:rPr>
        <w:t>r</w:t>
      </w:r>
      <w:r w:rsidRPr="00B46063">
        <w:rPr>
          <w:spacing w:val="-4"/>
        </w:rPr>
        <w:t>e</w:t>
      </w:r>
      <w:r w:rsidRPr="001C0528">
        <w:t>solve</w:t>
      </w:r>
      <w:r w:rsidRPr="00B46063">
        <w:rPr>
          <w:spacing w:val="2"/>
        </w:rPr>
        <w:t xml:space="preserve"> </w:t>
      </w:r>
      <w:r w:rsidRPr="001C0528">
        <w:t>the</w:t>
      </w:r>
      <w:r w:rsidRPr="00B46063">
        <w:rPr>
          <w:spacing w:val="-1"/>
        </w:rPr>
        <w:t xml:space="preserve"> </w:t>
      </w:r>
      <w:r w:rsidRPr="00B46063">
        <w:rPr>
          <w:spacing w:val="-3"/>
        </w:rPr>
        <w:t>g</w:t>
      </w:r>
      <w:r w:rsidRPr="00B46063">
        <w:rPr>
          <w:spacing w:val="-1"/>
        </w:rPr>
        <w:t>r</w:t>
      </w:r>
      <w:r w:rsidRPr="001C0528">
        <w:t>i</w:t>
      </w:r>
      <w:r w:rsidRPr="00B46063">
        <w:rPr>
          <w:spacing w:val="-1"/>
        </w:rPr>
        <w:t>e</w:t>
      </w:r>
      <w:r w:rsidRPr="001C0528">
        <w:t>v</w:t>
      </w:r>
      <w:r w:rsidRPr="00B46063">
        <w:rPr>
          <w:spacing w:val="-1"/>
        </w:rPr>
        <w:t>a</w:t>
      </w:r>
      <w:r w:rsidRPr="00B46063">
        <w:rPr>
          <w:spacing w:val="2"/>
        </w:rPr>
        <w:t>n</w:t>
      </w:r>
      <w:r w:rsidRPr="00B46063">
        <w:rPr>
          <w:spacing w:val="-1"/>
        </w:rPr>
        <w:t>ce</w:t>
      </w:r>
      <w:r w:rsidRPr="001C0528">
        <w:t>. H</w:t>
      </w:r>
      <w:r w:rsidRPr="00B46063">
        <w:rPr>
          <w:spacing w:val="-1"/>
        </w:rPr>
        <w:t>owe</w:t>
      </w:r>
      <w:r w:rsidRPr="001C0528">
        <w:t>v</w:t>
      </w:r>
      <w:r w:rsidRPr="00B46063">
        <w:rPr>
          <w:spacing w:val="1"/>
        </w:rPr>
        <w:t>e</w:t>
      </w:r>
      <w:r w:rsidRPr="00B46063">
        <w:rPr>
          <w:spacing w:val="-1"/>
        </w:rPr>
        <w:t>r</w:t>
      </w:r>
      <w:r w:rsidRPr="001C0528">
        <w:t>,</w:t>
      </w:r>
      <w:r w:rsidRPr="00B46063">
        <w:rPr>
          <w:spacing w:val="2"/>
        </w:rPr>
        <w:t xml:space="preserve"> </w:t>
      </w:r>
      <w:r w:rsidRPr="001C0528">
        <w:t>in filing</w:t>
      </w:r>
      <w:r w:rsidRPr="00B46063">
        <w:rPr>
          <w:spacing w:val="-3"/>
        </w:rPr>
        <w:t xml:space="preserve"> </w:t>
      </w:r>
      <w:r w:rsidRPr="001C0528">
        <w:t xml:space="preserve">a </w:t>
      </w:r>
      <w:r w:rsidRPr="00B46063">
        <w:rPr>
          <w:spacing w:val="-5"/>
        </w:rPr>
        <w:t>g</w:t>
      </w:r>
      <w:r w:rsidRPr="00B46063">
        <w:rPr>
          <w:spacing w:val="-1"/>
        </w:rPr>
        <w:t>r</w:t>
      </w:r>
      <w:r w:rsidRPr="001C0528">
        <w:t>i</w:t>
      </w:r>
      <w:r w:rsidRPr="00B46063">
        <w:rPr>
          <w:spacing w:val="-4"/>
        </w:rPr>
        <w:t>e</w:t>
      </w:r>
      <w:r w:rsidRPr="00B46063">
        <w:rPr>
          <w:spacing w:val="2"/>
        </w:rPr>
        <w:t>v</w:t>
      </w:r>
      <w:r w:rsidRPr="00B46063">
        <w:rPr>
          <w:spacing w:val="-1"/>
        </w:rPr>
        <w:t>a</w:t>
      </w:r>
      <w:r w:rsidRPr="00B46063">
        <w:rPr>
          <w:spacing w:val="2"/>
        </w:rPr>
        <w:t>n</w:t>
      </w:r>
      <w:r w:rsidRPr="00B46063">
        <w:rPr>
          <w:spacing w:val="-1"/>
        </w:rPr>
        <w:t>c</w:t>
      </w:r>
      <w:r w:rsidRPr="001C0528">
        <w:t>e</w:t>
      </w:r>
      <w:r w:rsidRPr="00B46063">
        <w:rPr>
          <w:spacing w:val="-1"/>
        </w:rPr>
        <w:t xml:space="preserve"> </w:t>
      </w:r>
      <w:r w:rsidRPr="001C0528">
        <w:t>init</w:t>
      </w:r>
      <w:r w:rsidRPr="00B46063">
        <w:rPr>
          <w:spacing w:val="1"/>
        </w:rPr>
        <w:t>i</w:t>
      </w:r>
      <w:r w:rsidRPr="00B46063">
        <w:rPr>
          <w:spacing w:val="-1"/>
        </w:rPr>
        <w:t>a</w:t>
      </w:r>
      <w:r w:rsidRPr="001C0528">
        <w:t>l</w:t>
      </w:r>
      <w:r w:rsidRPr="00B46063">
        <w:rPr>
          <w:spacing w:val="5"/>
        </w:rPr>
        <w:t>l</w:t>
      </w:r>
      <w:r w:rsidRPr="001C0528">
        <w:t>y</w:t>
      </w:r>
      <w:r w:rsidRPr="00B46063">
        <w:rPr>
          <w:spacing w:val="-10"/>
        </w:rPr>
        <w:t xml:space="preserve"> </w:t>
      </w:r>
      <w:r w:rsidRPr="00B46063">
        <w:rPr>
          <w:spacing w:val="-1"/>
        </w:rPr>
        <w:t>a</w:t>
      </w:r>
      <w:r w:rsidRPr="001C0528">
        <w:t>t</w:t>
      </w:r>
      <w:r w:rsidRPr="00B46063">
        <w:rPr>
          <w:spacing w:val="5"/>
        </w:rPr>
        <w:t xml:space="preserve"> </w:t>
      </w:r>
      <w:r w:rsidRPr="00B46063">
        <w:rPr>
          <w:spacing w:val="-8"/>
        </w:rPr>
        <w:t>L</w:t>
      </w:r>
      <w:r w:rsidRPr="00B46063">
        <w:rPr>
          <w:spacing w:val="-1"/>
        </w:rPr>
        <w:t>e</w:t>
      </w:r>
      <w:r w:rsidRPr="00B46063">
        <w:rPr>
          <w:spacing w:val="4"/>
        </w:rPr>
        <w:t>v</w:t>
      </w:r>
      <w:r w:rsidRPr="00B46063">
        <w:rPr>
          <w:spacing w:val="-1"/>
        </w:rPr>
        <w:t>e</w:t>
      </w:r>
      <w:r w:rsidRPr="001C0528">
        <w:t>l Two, the</w:t>
      </w:r>
      <w:r w:rsidRPr="00B46063">
        <w:rPr>
          <w:spacing w:val="-1"/>
        </w:rPr>
        <w:t xml:space="preserve"> </w:t>
      </w:r>
      <w:r w:rsidRPr="001C0528">
        <w:t>Asso</w:t>
      </w:r>
      <w:r w:rsidRPr="00B46063">
        <w:rPr>
          <w:spacing w:val="-1"/>
        </w:rPr>
        <w:t>c</w:t>
      </w:r>
      <w:r w:rsidRPr="001C0528">
        <w:t>iation</w:t>
      </w:r>
      <w:r w:rsidRPr="00B46063">
        <w:rPr>
          <w:spacing w:val="1"/>
        </w:rPr>
        <w:t xml:space="preserve"> </w:t>
      </w:r>
      <w:r w:rsidRPr="001C0528">
        <w:t>sh</w:t>
      </w:r>
      <w:r w:rsidRPr="00B46063">
        <w:rPr>
          <w:spacing w:val="-1"/>
        </w:rPr>
        <w:t>a</w:t>
      </w:r>
      <w:r w:rsidRPr="001C0528">
        <w:t>ll</w:t>
      </w:r>
      <w:r w:rsidRPr="00B46063">
        <w:rPr>
          <w:spacing w:val="2"/>
        </w:rPr>
        <w:t xml:space="preserve"> </w:t>
      </w:r>
      <w:r w:rsidRPr="001C0528">
        <w:t>p</w:t>
      </w:r>
      <w:r w:rsidRPr="00B46063">
        <w:rPr>
          <w:spacing w:val="-1"/>
        </w:rPr>
        <w:t>r</w:t>
      </w:r>
      <w:r w:rsidRPr="001C0528">
        <w:t>ovide noti</w:t>
      </w:r>
      <w:r w:rsidRPr="00B46063">
        <w:rPr>
          <w:spacing w:val="-1"/>
        </w:rPr>
        <w:t>c</w:t>
      </w:r>
      <w:r w:rsidRPr="001C0528">
        <w:t>e</w:t>
      </w:r>
      <w:r w:rsidRPr="00B46063">
        <w:rPr>
          <w:spacing w:val="-1"/>
        </w:rPr>
        <w:t xml:space="preserve"> </w:t>
      </w:r>
      <w:r w:rsidRPr="001C0528">
        <w:t>of</w:t>
      </w:r>
      <w:r w:rsidRPr="00B46063">
        <w:rPr>
          <w:spacing w:val="-1"/>
        </w:rPr>
        <w:t xml:space="preserve"> </w:t>
      </w:r>
      <w:r w:rsidRPr="001C0528">
        <w:t>su</w:t>
      </w:r>
      <w:r w:rsidRPr="00B46063">
        <w:rPr>
          <w:spacing w:val="-4"/>
        </w:rPr>
        <w:t>c</w:t>
      </w:r>
      <w:r w:rsidRPr="001C0528">
        <w:t>h fili</w:t>
      </w:r>
      <w:r w:rsidRPr="00B46063">
        <w:rPr>
          <w:spacing w:val="2"/>
        </w:rPr>
        <w:t>n</w:t>
      </w:r>
      <w:r w:rsidRPr="001C0528">
        <w:t>g</w:t>
      </w:r>
      <w:r w:rsidRPr="00B46063">
        <w:rPr>
          <w:spacing w:val="-5"/>
        </w:rPr>
        <w:t xml:space="preserve"> </w:t>
      </w:r>
      <w:r w:rsidRPr="001C0528">
        <w:t>to the</w:t>
      </w:r>
      <w:r w:rsidRPr="00B46063">
        <w:rPr>
          <w:spacing w:val="1"/>
        </w:rPr>
        <w:t xml:space="preserve"> </w:t>
      </w:r>
      <w:r w:rsidRPr="00B46063">
        <w:rPr>
          <w:spacing w:val="-6"/>
        </w:rPr>
        <w:t>L</w:t>
      </w:r>
      <w:r w:rsidRPr="00B46063">
        <w:rPr>
          <w:spacing w:val="-1"/>
        </w:rPr>
        <w:t>e</w:t>
      </w:r>
      <w:r w:rsidRPr="001C0528">
        <w:t>v</w:t>
      </w:r>
      <w:r w:rsidRPr="00B46063">
        <w:rPr>
          <w:spacing w:val="-1"/>
        </w:rPr>
        <w:t>e</w:t>
      </w:r>
      <w:r w:rsidRPr="001C0528">
        <w:t>l Two Site</w:t>
      </w:r>
      <w:r w:rsidRPr="00B46063">
        <w:rPr>
          <w:spacing w:val="-1"/>
        </w:rPr>
        <w:t xml:space="preserve"> </w:t>
      </w:r>
      <w:r w:rsidRPr="001C0528">
        <w:t>Pri</w:t>
      </w:r>
      <w:r w:rsidRPr="00B46063">
        <w:rPr>
          <w:spacing w:val="1"/>
        </w:rPr>
        <w:t>n</w:t>
      </w:r>
      <w:r w:rsidRPr="00B46063">
        <w:rPr>
          <w:spacing w:val="-4"/>
        </w:rPr>
        <w:t>c</w:t>
      </w:r>
      <w:r w:rsidRPr="001C0528">
        <w:t>ipal.</w:t>
      </w:r>
    </w:p>
    <w:p w14:paraId="65C34278" w14:textId="77777777" w:rsidR="001873F0" w:rsidRPr="001C0528" w:rsidRDefault="001873F0" w:rsidP="00C5571D">
      <w:pPr>
        <w:kinsoku w:val="0"/>
        <w:overflowPunct w:val="0"/>
        <w:spacing w:before="16" w:line="260" w:lineRule="exact"/>
        <w:rPr>
          <w:sz w:val="26"/>
          <w:szCs w:val="26"/>
        </w:rPr>
      </w:pPr>
    </w:p>
    <w:p w14:paraId="0ED9E2C5" w14:textId="77777777" w:rsidR="001873F0" w:rsidRPr="001C0528" w:rsidRDefault="001873F0" w:rsidP="00CE1F96">
      <w:pPr>
        <w:pStyle w:val="BodyText"/>
        <w:kinsoku w:val="0"/>
        <w:overflowPunct w:val="0"/>
        <w:ind w:left="2250" w:right="518" w:hanging="1080"/>
      </w:pPr>
      <w:r w:rsidRPr="001C0528">
        <w:t>8.7.3.14.   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2"/>
        </w:rPr>
        <w:t>m</w:t>
      </w:r>
      <w:r w:rsidRPr="001C0528">
        <w:rPr>
          <w:spacing w:val="3"/>
        </w:rPr>
        <w:t>a</w:t>
      </w:r>
      <w:r w:rsidRPr="001C0528">
        <w:t>y</w:t>
      </w:r>
      <w:r w:rsidRPr="001C0528">
        <w:rPr>
          <w:spacing w:val="-10"/>
        </w:rPr>
        <w:t xml:space="preserve"> </w:t>
      </w:r>
      <w:r w:rsidRPr="001C0528">
        <w:rPr>
          <w:spacing w:val="2"/>
        </w:rPr>
        <w:t>b</w:t>
      </w:r>
      <w:r w:rsidRPr="001C0528">
        <w:t>e</w:t>
      </w:r>
      <w:r w:rsidRPr="001C0528">
        <w:rPr>
          <w:spacing w:val="-1"/>
        </w:rPr>
        <w:t xml:space="preserve"> re</w:t>
      </w:r>
      <w:r w:rsidRPr="001C0528">
        <w:rPr>
          <w:spacing w:val="2"/>
        </w:rPr>
        <w:t>p</w:t>
      </w:r>
      <w:r w:rsidRPr="001C0528">
        <w:rPr>
          <w:spacing w:val="-1"/>
        </w:rPr>
        <w:t>r</w:t>
      </w:r>
      <w:r w:rsidRPr="001C0528">
        <w:rPr>
          <w:spacing w:val="-4"/>
        </w:rPr>
        <w:t>e</w:t>
      </w:r>
      <w:r w:rsidRPr="001C0528">
        <w:t>s</w:t>
      </w:r>
      <w:r w:rsidRPr="001C0528">
        <w:rPr>
          <w:spacing w:val="-1"/>
        </w:rPr>
        <w:t>e</w:t>
      </w:r>
      <w:r w:rsidRPr="001C0528">
        <w:t>n</w:t>
      </w:r>
      <w:r w:rsidRPr="001C0528">
        <w:rPr>
          <w:spacing w:val="2"/>
        </w:rPr>
        <w:t>t</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4"/>
        </w:rPr>
        <w:t xml:space="preserve"> </w:t>
      </w:r>
      <w:r w:rsidRPr="001C0528">
        <w:t>Asso</w:t>
      </w:r>
      <w:r w:rsidRPr="001C0528">
        <w:rPr>
          <w:spacing w:val="-1"/>
        </w:rPr>
        <w:t>c</w:t>
      </w:r>
      <w:r w:rsidRPr="001C0528">
        <w:t>iation if h</w:t>
      </w:r>
      <w:r w:rsidRPr="001C0528">
        <w:rPr>
          <w:spacing w:val="-4"/>
        </w:rPr>
        <w:t>e</w:t>
      </w:r>
      <w:r w:rsidRPr="001C0528">
        <w:t>/she so e</w:t>
      </w:r>
      <w:r w:rsidRPr="001C0528">
        <w:rPr>
          <w:spacing w:val="-1"/>
        </w:rPr>
        <w:t>l</w:t>
      </w:r>
      <w:r w:rsidRPr="001C0528">
        <w:rPr>
          <w:spacing w:val="-4"/>
        </w:rPr>
        <w:t>e</w:t>
      </w:r>
      <w:r w:rsidRPr="001C0528">
        <w:rPr>
          <w:spacing w:val="-1"/>
        </w:rPr>
        <w:t>c</w:t>
      </w:r>
      <w:r w:rsidRPr="001C0528">
        <w:t xml:space="preserve">ts at </w:t>
      </w:r>
      <w:r w:rsidRPr="001C0528">
        <w:rPr>
          <w:spacing w:val="-1"/>
        </w:rPr>
        <w:t>a</w:t>
      </w:r>
      <w:r w:rsidRPr="001C0528">
        <w:t>ll le</w:t>
      </w:r>
      <w:r w:rsidRPr="001C0528">
        <w:rPr>
          <w:spacing w:val="-1"/>
        </w:rPr>
        <w:t>v</w:t>
      </w:r>
      <w:r w:rsidRPr="001C0528">
        <w:rPr>
          <w:spacing w:val="-3"/>
        </w:rPr>
        <w:t>e</w:t>
      </w:r>
      <w:r w:rsidRPr="001C0528">
        <w:t xml:space="preserve">ls of </w:t>
      </w:r>
      <w:r w:rsidRPr="001C0528">
        <w:rPr>
          <w:spacing w:val="2"/>
        </w:rPr>
        <w:t>t</w:t>
      </w:r>
      <w:r w:rsidRPr="001C0528">
        <w:t>he</w:t>
      </w:r>
      <w:r w:rsidRPr="001C0528">
        <w:rPr>
          <w:spacing w:val="-1"/>
        </w:rPr>
        <w:t xml:space="preserve"> </w:t>
      </w:r>
      <w:r w:rsidRPr="001C0528">
        <w:rPr>
          <w:spacing w:val="-3"/>
        </w:rPr>
        <w:t>g</w:t>
      </w:r>
      <w:r w:rsidRPr="001C0528">
        <w:t>r</w:t>
      </w:r>
      <w:r w:rsidRPr="001C0528">
        <w:rPr>
          <w:spacing w:val="2"/>
        </w:rPr>
        <w:t>i</w:t>
      </w:r>
      <w:r w:rsidRPr="001C0528">
        <w:rPr>
          <w:spacing w:val="-4"/>
        </w:rPr>
        <w:t>e</w:t>
      </w:r>
      <w:r w:rsidRPr="001C0528">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p</w:t>
      </w:r>
      <w:r w:rsidRPr="001C0528">
        <w:rPr>
          <w:spacing w:val="-1"/>
        </w:rPr>
        <w:t>r</w:t>
      </w:r>
      <w:r w:rsidRPr="001C0528">
        <w:t>o</w:t>
      </w:r>
      <w:r w:rsidRPr="001C0528">
        <w:rPr>
          <w:spacing w:val="-1"/>
        </w:rPr>
        <w:t>ce</w:t>
      </w:r>
      <w:r w:rsidRPr="001C0528">
        <w:t>d</w:t>
      </w:r>
      <w:r w:rsidRPr="001C0528">
        <w:rPr>
          <w:spacing w:val="3"/>
        </w:rPr>
        <w:t>u</w:t>
      </w:r>
      <w:r w:rsidRPr="001C0528">
        <w:rPr>
          <w:spacing w:val="-1"/>
        </w:rPr>
        <w:t>re</w:t>
      </w:r>
      <w:r w:rsidRPr="001C0528">
        <w:t>;</w:t>
      </w:r>
      <w:r w:rsidRPr="001C0528">
        <w:rPr>
          <w:spacing w:val="2"/>
        </w:rPr>
        <w:t xml:space="preserve"> </w:t>
      </w:r>
      <w:r w:rsidRPr="001C0528">
        <w:t>p</w:t>
      </w:r>
      <w:r w:rsidRPr="001C0528">
        <w:rPr>
          <w:spacing w:val="-1"/>
        </w:rPr>
        <w:t>r</w:t>
      </w:r>
      <w:r w:rsidRPr="001C0528">
        <w:t>ovided, ho</w:t>
      </w:r>
      <w:r w:rsidRPr="001C0528">
        <w:rPr>
          <w:spacing w:val="-1"/>
        </w:rPr>
        <w:t>w</w:t>
      </w:r>
      <w:r w:rsidRPr="001C0528">
        <w:rPr>
          <w:spacing w:val="-4"/>
        </w:rPr>
        <w:t>e</w:t>
      </w:r>
      <w:r w:rsidRPr="001C0528">
        <w:t>v</w:t>
      </w:r>
      <w:r w:rsidRPr="001C0528">
        <w:rPr>
          <w:spacing w:val="-1"/>
        </w:rPr>
        <w:t>e</w:t>
      </w:r>
      <w:r w:rsidRPr="001C0528">
        <w:t>r, t</w:t>
      </w:r>
      <w:r w:rsidRPr="001C0528">
        <w:rPr>
          <w:spacing w:val="-1"/>
        </w:rPr>
        <w:t>h</w:t>
      </w:r>
      <w:r w:rsidRPr="001C0528">
        <w:rPr>
          <w:spacing w:val="-4"/>
        </w:rPr>
        <w:t>a</w:t>
      </w:r>
      <w:r w:rsidRPr="001C0528">
        <w:t>t on</w:t>
      </w:r>
      <w:r w:rsidRPr="001C0528">
        <w:rPr>
          <w:spacing w:val="10"/>
        </w:rPr>
        <w:t>l</w:t>
      </w:r>
      <w:r w:rsidRPr="001C0528">
        <w:t>y</w:t>
      </w:r>
      <w:r w:rsidRPr="001C0528">
        <w:rPr>
          <w:spacing w:val="-10"/>
        </w:rPr>
        <w:t xml:space="preserve"> </w:t>
      </w:r>
      <w:r w:rsidRPr="001C0528">
        <w:t>the</w:t>
      </w:r>
      <w:r w:rsidRPr="001C0528">
        <w:rPr>
          <w:spacing w:val="1"/>
        </w:rPr>
        <w:t xml:space="preserve"> A</w:t>
      </w:r>
      <w:r w:rsidRPr="001C0528">
        <w:t>ssoci</w:t>
      </w:r>
      <w:r w:rsidRPr="001C0528">
        <w:rPr>
          <w:spacing w:val="-1"/>
        </w:rPr>
        <w:t>a</w:t>
      </w:r>
      <w:r w:rsidRPr="001C0528">
        <w:t>tion sh</w:t>
      </w:r>
      <w:r w:rsidRPr="001C0528">
        <w:rPr>
          <w:spacing w:val="-1"/>
        </w:rPr>
        <w:t>a</w:t>
      </w:r>
      <w:r w:rsidRPr="001C0528">
        <w:t>ll h</w:t>
      </w:r>
      <w:r w:rsidRPr="001C0528">
        <w:rPr>
          <w:spacing w:val="-1"/>
        </w:rPr>
        <w:t>a</w:t>
      </w:r>
      <w:r w:rsidRPr="001C0528">
        <w:t>ve</w:t>
      </w:r>
      <w:r w:rsidRPr="001C0528">
        <w:rPr>
          <w:spacing w:val="-1"/>
        </w:rPr>
        <w:t xml:space="preserve"> </w:t>
      </w:r>
      <w:r w:rsidRPr="001C0528">
        <w:t>the</w:t>
      </w:r>
      <w:r w:rsidRPr="001C0528">
        <w:rPr>
          <w:spacing w:val="-1"/>
        </w:rPr>
        <w:t xml:space="preserve"> r</w:t>
      </w:r>
      <w:r w:rsidRPr="001C0528">
        <w:t>i</w:t>
      </w:r>
      <w:r w:rsidRPr="001C0528">
        <w:rPr>
          <w:spacing w:val="-5"/>
        </w:rPr>
        <w:t>g</w:t>
      </w:r>
      <w:r w:rsidRPr="001C0528">
        <w:t>ht</w:t>
      </w:r>
      <w:r w:rsidRPr="001C0528">
        <w:rPr>
          <w:spacing w:val="2"/>
        </w:rPr>
        <w:t xml:space="preserve"> </w:t>
      </w:r>
      <w:r w:rsidRPr="001C0528">
        <w:t>to submit a</w:t>
      </w:r>
      <w:r w:rsidRPr="001C0528">
        <w:rPr>
          <w:spacing w:val="-1"/>
        </w:rPr>
        <w:t xml:space="preserve">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t>n</w:t>
      </w:r>
      <w:r w:rsidRPr="001C0528">
        <w:rPr>
          <w:spacing w:val="-1"/>
        </w:rPr>
        <w:t>c</w:t>
      </w:r>
      <w:r w:rsidRPr="001C0528">
        <w:t>e</w:t>
      </w:r>
      <w:r w:rsidRPr="001C0528">
        <w:rPr>
          <w:spacing w:val="-1"/>
        </w:rPr>
        <w:t xml:space="preserve"> </w:t>
      </w:r>
      <w:r w:rsidRPr="001C0528">
        <w:t xml:space="preserve">to </w:t>
      </w:r>
      <w:r w:rsidRPr="001C0528">
        <w:rPr>
          <w:spacing w:val="-1"/>
        </w:rPr>
        <w:t>ar</w:t>
      </w:r>
      <w:r w:rsidRPr="001C0528">
        <w:rPr>
          <w:spacing w:val="2"/>
        </w:rPr>
        <w:t>b</w:t>
      </w:r>
      <w:r w:rsidRPr="001C0528">
        <w:t>it</w:t>
      </w:r>
      <w:r w:rsidRPr="001C0528">
        <w:rPr>
          <w:spacing w:val="-1"/>
        </w:rPr>
        <w:t>r</w:t>
      </w:r>
      <w:r w:rsidRPr="001C0528">
        <w:rPr>
          <w:spacing w:val="-4"/>
        </w:rPr>
        <w:t>a</w:t>
      </w:r>
      <w:r w:rsidRPr="001C0528">
        <w:t>tion.</w:t>
      </w:r>
    </w:p>
    <w:p w14:paraId="5EC515D1" w14:textId="77777777" w:rsidR="001873F0" w:rsidRPr="001C0528" w:rsidRDefault="001873F0">
      <w:pPr>
        <w:kinsoku w:val="0"/>
        <w:overflowPunct w:val="0"/>
        <w:spacing w:line="200" w:lineRule="exact"/>
        <w:rPr>
          <w:sz w:val="20"/>
          <w:szCs w:val="20"/>
        </w:rPr>
      </w:pPr>
    </w:p>
    <w:p w14:paraId="49E2D515" w14:textId="77777777" w:rsidR="001873F0" w:rsidRPr="001C0528" w:rsidRDefault="001873F0" w:rsidP="009A0D1F">
      <w:pPr>
        <w:pStyle w:val="Heading1"/>
        <w:numPr>
          <w:ilvl w:val="0"/>
          <w:numId w:val="45"/>
        </w:numPr>
        <w:tabs>
          <w:tab w:val="left" w:pos="821"/>
        </w:tabs>
        <w:kinsoku w:val="0"/>
        <w:overflowPunct w:val="0"/>
        <w:ind w:hanging="718"/>
        <w:rPr>
          <w:b w:val="0"/>
          <w:bCs w:val="0"/>
          <w:u w:val="none"/>
        </w:rPr>
      </w:pPr>
      <w:r w:rsidRPr="001C0528">
        <w:rPr>
          <w:spacing w:val="-1"/>
          <w:u w:val="thick"/>
        </w:rPr>
        <w:t>HO</w:t>
      </w:r>
      <w:r w:rsidRPr="001C0528">
        <w:rPr>
          <w:spacing w:val="-4"/>
          <w:u w:val="thick"/>
        </w:rPr>
        <w:t>UR</w:t>
      </w:r>
      <w:r w:rsidRPr="001C0528">
        <w:rPr>
          <w:u w:val="thick"/>
        </w:rPr>
        <w:t>S OF</w:t>
      </w:r>
      <w:r w:rsidRPr="001C0528">
        <w:rPr>
          <w:spacing w:val="-7"/>
          <w:u w:val="thick"/>
        </w:rPr>
        <w:t xml:space="preserve"> </w:t>
      </w:r>
      <w:r w:rsidRPr="001C0528">
        <w:rPr>
          <w:spacing w:val="-1"/>
          <w:u w:val="thick"/>
        </w:rPr>
        <w:t>E</w:t>
      </w:r>
      <w:r w:rsidRPr="001C0528">
        <w:rPr>
          <w:spacing w:val="-4"/>
          <w:u w:val="thick"/>
        </w:rPr>
        <w:t>MP</w:t>
      </w:r>
      <w:r w:rsidRPr="001C0528">
        <w:rPr>
          <w:spacing w:val="2"/>
          <w:u w:val="thick"/>
        </w:rPr>
        <w:t>L</w:t>
      </w:r>
      <w:r w:rsidRPr="001C0528">
        <w:rPr>
          <w:spacing w:val="-1"/>
          <w:u w:val="thick"/>
        </w:rPr>
        <w:t>O</w:t>
      </w:r>
      <w:r w:rsidRPr="001C0528">
        <w:rPr>
          <w:spacing w:val="-4"/>
          <w:u w:val="thick"/>
        </w:rPr>
        <w:t>YM</w:t>
      </w:r>
      <w:r w:rsidRPr="001C0528">
        <w:rPr>
          <w:spacing w:val="-1"/>
          <w:u w:val="thick"/>
        </w:rPr>
        <w:t>E</w:t>
      </w:r>
      <w:r w:rsidRPr="001C0528">
        <w:rPr>
          <w:spacing w:val="-4"/>
          <w:u w:val="thick"/>
        </w:rPr>
        <w:t>N</w:t>
      </w:r>
      <w:r w:rsidRPr="001C0528">
        <w:rPr>
          <w:u w:val="thick"/>
        </w:rPr>
        <w:t>T</w:t>
      </w:r>
    </w:p>
    <w:p w14:paraId="3EECD6BE" w14:textId="77777777" w:rsidR="00CC1A70" w:rsidRPr="00CC1A70" w:rsidRDefault="00CC1A70" w:rsidP="000D7061">
      <w:pPr>
        <w:pStyle w:val="ListParagraph"/>
        <w:tabs>
          <w:tab w:val="left" w:pos="1260"/>
        </w:tabs>
        <w:kinsoku w:val="0"/>
        <w:overflowPunct w:val="0"/>
        <w:spacing w:before="69" w:line="242" w:lineRule="auto"/>
        <w:ind w:right="251"/>
        <w:rPr>
          <w:vanish/>
        </w:rPr>
      </w:pPr>
    </w:p>
    <w:p w14:paraId="1294D995" w14:textId="25738238" w:rsidR="00CC1A70" w:rsidRPr="00CE1F96" w:rsidRDefault="001873F0" w:rsidP="00C230E8">
      <w:pPr>
        <w:pStyle w:val="BodyText"/>
        <w:numPr>
          <w:ilvl w:val="1"/>
          <w:numId w:val="16"/>
        </w:numPr>
        <w:tabs>
          <w:tab w:val="left" w:pos="1260"/>
        </w:tabs>
        <w:kinsoku w:val="0"/>
        <w:overflowPunct w:val="0"/>
        <w:spacing w:before="13" w:line="242" w:lineRule="auto"/>
        <w:ind w:left="1170" w:right="639" w:hanging="720"/>
      </w:pPr>
      <w:r w:rsidRPr="00CE1F96">
        <w:t xml:space="preserve">The full-time </w:t>
      </w:r>
      <w:r w:rsidR="00F14D7D">
        <w:t>unit member</w:t>
      </w:r>
      <w:r w:rsidRPr="00CE1F96">
        <w:t xml:space="preserve"> workday shall include regularly assigned instructional duties and responsibilities in accordance with past practice. (See Article 9.14-22)</w:t>
      </w:r>
    </w:p>
    <w:p w14:paraId="530DC3FE" w14:textId="77777777" w:rsidR="00C230E8" w:rsidRPr="00CE1F96" w:rsidRDefault="00C230E8" w:rsidP="00C230E8">
      <w:pPr>
        <w:pStyle w:val="BodyText"/>
        <w:tabs>
          <w:tab w:val="left" w:pos="1260"/>
        </w:tabs>
        <w:kinsoku w:val="0"/>
        <w:overflowPunct w:val="0"/>
        <w:spacing w:before="13" w:line="242" w:lineRule="auto"/>
        <w:ind w:left="1260" w:right="639" w:firstLine="0"/>
      </w:pPr>
    </w:p>
    <w:p w14:paraId="2F2A183E" w14:textId="66830567" w:rsidR="00C230E8" w:rsidRPr="00CE1F96" w:rsidRDefault="001873F0" w:rsidP="00CE1F96">
      <w:pPr>
        <w:pStyle w:val="BodyText"/>
        <w:numPr>
          <w:ilvl w:val="1"/>
          <w:numId w:val="42"/>
        </w:numPr>
        <w:tabs>
          <w:tab w:val="left" w:pos="1260"/>
        </w:tabs>
        <w:kinsoku w:val="0"/>
        <w:overflowPunct w:val="0"/>
        <w:ind w:left="1160" w:right="639" w:hanging="710"/>
      </w:pPr>
      <w:r w:rsidRPr="00CE1F96">
        <w:lastRenderedPageBreak/>
        <w:t xml:space="preserve">On Fridays, and days preceding holidays, </w:t>
      </w:r>
      <w:r w:rsidR="00F14D7D">
        <w:t xml:space="preserve">unit member </w:t>
      </w:r>
      <w:r w:rsidRPr="00CE1F96">
        <w:t>may leave as soon as their student responsibilities have been completed, provided supervisory duties, reports or conferences have been completed.</w:t>
      </w:r>
    </w:p>
    <w:p w14:paraId="6B1938C7" w14:textId="77777777" w:rsidR="00C230E8" w:rsidRPr="00CE1F96" w:rsidRDefault="00C230E8" w:rsidP="00CE1F96">
      <w:pPr>
        <w:pStyle w:val="BodyText"/>
        <w:tabs>
          <w:tab w:val="left" w:pos="1260"/>
        </w:tabs>
        <w:kinsoku w:val="0"/>
        <w:overflowPunct w:val="0"/>
        <w:ind w:left="1160" w:right="639" w:firstLine="0"/>
      </w:pPr>
    </w:p>
    <w:p w14:paraId="2D24F924" w14:textId="07767484" w:rsidR="001873F0" w:rsidRPr="00CE1F96" w:rsidRDefault="00413FAE" w:rsidP="00CE1F96">
      <w:pPr>
        <w:pStyle w:val="BodyText"/>
        <w:numPr>
          <w:ilvl w:val="1"/>
          <w:numId w:val="42"/>
        </w:numPr>
        <w:tabs>
          <w:tab w:val="left" w:pos="1260"/>
        </w:tabs>
        <w:kinsoku w:val="0"/>
        <w:overflowPunct w:val="0"/>
        <w:ind w:left="1160" w:right="639" w:hanging="710"/>
      </w:pPr>
      <w:r w:rsidRPr="00CE1F96">
        <w:t>The District will convene a joint calendar committee no later than November 1</w:t>
      </w:r>
      <w:r w:rsidRPr="000D7061">
        <w:rPr>
          <w:vertAlign w:val="superscript"/>
        </w:rPr>
        <w:t xml:space="preserve">st. </w:t>
      </w:r>
      <w:r w:rsidRPr="00CE1F96">
        <w:t>The purpose of the joint calendar committee is to develop draft school calendars for the upcoming school year. The joint committee will seek input and feedback from members in ord</w:t>
      </w:r>
      <w:r w:rsidR="00233D02" w:rsidRPr="00CE1F96">
        <w:t>er to develop a final proposed</w:t>
      </w:r>
      <w:r w:rsidRPr="00CE1F96">
        <w:t xml:space="preserve"> calendar to be approved by the Board of Trustees in open session. If the board did not approve the proposed calendar, the board will direct district staff on steps for resolution which may include returning the calendar to the committee.</w:t>
      </w:r>
    </w:p>
    <w:p w14:paraId="2612D6A4" w14:textId="77777777" w:rsidR="00C230E8" w:rsidRPr="00CE1F96" w:rsidRDefault="00C230E8" w:rsidP="00CE1F96">
      <w:pPr>
        <w:pStyle w:val="ListParagraph"/>
      </w:pPr>
    </w:p>
    <w:p w14:paraId="69A90FDB" w14:textId="6BB3C8C9" w:rsidR="00C230E8" w:rsidRPr="00CE1F96" w:rsidRDefault="00C230E8" w:rsidP="00C230E8">
      <w:pPr>
        <w:pStyle w:val="BodyText"/>
        <w:numPr>
          <w:ilvl w:val="2"/>
          <w:numId w:val="42"/>
        </w:numPr>
        <w:tabs>
          <w:tab w:val="left" w:pos="1530"/>
        </w:tabs>
        <w:kinsoku w:val="0"/>
        <w:overflowPunct w:val="0"/>
      </w:pPr>
      <w:r w:rsidRPr="00CE1F96">
        <w:t xml:space="preserve">A joint committee comprised of two (2) SUSD and two (2) SEA designees shall convene and collaborate after seeking input/feedback from members regarding preferences for the upcoming year’s calendar of events, including, Back to School Night, Parent Conferences, Open House, </w:t>
      </w:r>
      <w:r w:rsidR="00F14D7D">
        <w:t>and Promotion</w:t>
      </w:r>
      <w:r w:rsidR="000D7061">
        <w:t>,</w:t>
      </w:r>
      <w:r w:rsidR="00F14D7D">
        <w:t xml:space="preserve"> </w:t>
      </w:r>
      <w:r w:rsidRPr="00CE1F96">
        <w:t>no later than April 30.</w:t>
      </w:r>
    </w:p>
    <w:p w14:paraId="39FBD42F" w14:textId="77777777" w:rsidR="00C230E8" w:rsidRPr="00CE1F96" w:rsidRDefault="00C230E8" w:rsidP="00C230E8">
      <w:pPr>
        <w:pStyle w:val="BodyText"/>
        <w:tabs>
          <w:tab w:val="left" w:pos="1530"/>
        </w:tabs>
        <w:kinsoku w:val="0"/>
        <w:overflowPunct w:val="0"/>
        <w:ind w:left="3040" w:firstLine="0"/>
      </w:pPr>
    </w:p>
    <w:p w14:paraId="6660AE7D" w14:textId="27650622" w:rsidR="00C230E8" w:rsidRPr="00CE1F96" w:rsidRDefault="00C230E8" w:rsidP="00C230E8">
      <w:pPr>
        <w:pStyle w:val="BodyText"/>
        <w:numPr>
          <w:ilvl w:val="2"/>
          <w:numId w:val="42"/>
        </w:numPr>
        <w:tabs>
          <w:tab w:val="left" w:pos="1530"/>
        </w:tabs>
        <w:kinsoku w:val="0"/>
        <w:overflowPunct w:val="0"/>
      </w:pPr>
      <w:r w:rsidRPr="00CE1F96">
        <w:t>A jointly agreed upon calendar when available, shall be distributed.</w:t>
      </w:r>
    </w:p>
    <w:p w14:paraId="2FB6A7D8" w14:textId="77777777" w:rsidR="00C230E8" w:rsidRPr="00CE1F96" w:rsidRDefault="00C230E8" w:rsidP="00C230E8">
      <w:pPr>
        <w:pStyle w:val="ListParagraph"/>
      </w:pPr>
    </w:p>
    <w:p w14:paraId="6507772D" w14:textId="1D451873" w:rsidR="00C230E8" w:rsidRPr="00CE1F96" w:rsidRDefault="00C230E8" w:rsidP="00C230E8">
      <w:pPr>
        <w:pStyle w:val="BodyText"/>
        <w:numPr>
          <w:ilvl w:val="1"/>
          <w:numId w:val="42"/>
        </w:numPr>
        <w:tabs>
          <w:tab w:val="left" w:pos="1172"/>
        </w:tabs>
        <w:kinsoku w:val="0"/>
        <w:overflowPunct w:val="0"/>
        <w:spacing w:line="241" w:lineRule="auto"/>
        <w:ind w:left="1170" w:right="850" w:hanging="720"/>
      </w:pPr>
      <w:r w:rsidRPr="00CE1F96">
        <w:t>The District agrees to make no change in officially adopted District policy concerning hours of employment (including adjunct duties), lunch periods, minimum days, preparation periods in grades 6-8, or rest periods, without consultation with the Association.</w:t>
      </w:r>
    </w:p>
    <w:p w14:paraId="4F48192D" w14:textId="77777777" w:rsidR="00C230E8" w:rsidRPr="00CE1F96" w:rsidRDefault="00C230E8" w:rsidP="00C230E8">
      <w:pPr>
        <w:pStyle w:val="ListParagraph"/>
      </w:pPr>
    </w:p>
    <w:p w14:paraId="1BFAC012" w14:textId="439DCFD5" w:rsidR="00C230E8" w:rsidRPr="00CE1F96" w:rsidRDefault="00C230E8" w:rsidP="00C230E8">
      <w:pPr>
        <w:pStyle w:val="BodyText"/>
        <w:numPr>
          <w:ilvl w:val="1"/>
          <w:numId w:val="42"/>
        </w:numPr>
        <w:tabs>
          <w:tab w:val="left" w:pos="1160"/>
        </w:tabs>
        <w:kinsoku w:val="0"/>
        <w:overflowPunct w:val="0"/>
        <w:ind w:left="1170" w:right="427" w:hanging="720"/>
      </w:pPr>
      <w:r w:rsidRPr="00CE1F96">
        <w:t>During the time when the K-6 regularly assigned teacher's class is being taught by a certificated teacher, such as Librarian, Art, or Music teacher, the regularly assigned teacher may leave his/her classroom for purposes of class preparation. Art and Music substitutes, if available, will be hired when those specialists are absent. The parties to this Agreement acknowledge that the total preparation minutes per week may not be the same for all regularly assigned teachers.</w:t>
      </w:r>
    </w:p>
    <w:p w14:paraId="183AE7D0" w14:textId="77777777" w:rsidR="00C230E8" w:rsidRPr="00CE1F96" w:rsidRDefault="00C230E8" w:rsidP="00C230E8">
      <w:pPr>
        <w:pStyle w:val="BodyText"/>
        <w:tabs>
          <w:tab w:val="left" w:pos="1160"/>
        </w:tabs>
        <w:kinsoku w:val="0"/>
        <w:overflowPunct w:val="0"/>
        <w:ind w:left="0" w:right="427" w:firstLine="0"/>
      </w:pPr>
    </w:p>
    <w:p w14:paraId="0FF1C2C6" w14:textId="5BF54CB5" w:rsidR="00C230E8" w:rsidRPr="00CE1F96" w:rsidRDefault="00C230E8" w:rsidP="00C230E8">
      <w:pPr>
        <w:pStyle w:val="BodyText"/>
        <w:numPr>
          <w:ilvl w:val="1"/>
          <w:numId w:val="42"/>
        </w:numPr>
        <w:tabs>
          <w:tab w:val="left" w:pos="1160"/>
        </w:tabs>
        <w:kinsoku w:val="0"/>
        <w:overflowPunct w:val="0"/>
        <w:ind w:left="1170" w:right="451" w:hanging="720"/>
      </w:pPr>
      <w:r w:rsidRPr="00CE1F96">
        <w:t xml:space="preserve">The exercise of District discretion to excuse a </w:t>
      </w:r>
      <w:r w:rsidR="00DB6772">
        <w:t xml:space="preserve">unit member </w:t>
      </w:r>
      <w:r w:rsidRPr="00CE1F96">
        <w:t xml:space="preserve">from the requirements of a normal work day shall not be construed as discriminatory treatment of </w:t>
      </w:r>
      <w:r w:rsidR="00DB6772">
        <w:t>unit members</w:t>
      </w:r>
      <w:r w:rsidRPr="00CE1F96">
        <w:t xml:space="preserve"> whose salary is deducted for unauthorized absences.</w:t>
      </w:r>
    </w:p>
    <w:p w14:paraId="685B9637" w14:textId="77777777" w:rsidR="00C230E8" w:rsidRPr="00CE1F96" w:rsidRDefault="00C230E8" w:rsidP="00C230E8">
      <w:pPr>
        <w:pStyle w:val="BodyText"/>
        <w:tabs>
          <w:tab w:val="left" w:pos="1160"/>
        </w:tabs>
        <w:kinsoku w:val="0"/>
        <w:overflowPunct w:val="0"/>
        <w:ind w:left="0" w:right="451" w:firstLine="0"/>
      </w:pPr>
    </w:p>
    <w:p w14:paraId="7EC7BA6E" w14:textId="020D18DB" w:rsidR="00C230E8" w:rsidRPr="00CE1F96" w:rsidRDefault="00C230E8" w:rsidP="00C230E8">
      <w:pPr>
        <w:pStyle w:val="BodyText"/>
        <w:numPr>
          <w:ilvl w:val="1"/>
          <w:numId w:val="42"/>
        </w:numPr>
        <w:tabs>
          <w:tab w:val="left" w:pos="1172"/>
        </w:tabs>
        <w:kinsoku w:val="0"/>
        <w:overflowPunct w:val="0"/>
        <w:ind w:left="1170" w:right="468" w:hanging="720"/>
      </w:pPr>
      <w:r w:rsidRPr="00CE1F96">
        <w:t>The District may require two hundred (200) minutes of instructional time daily in Pre-Kindergarten (PK) as a Partial Day Program.</w:t>
      </w:r>
    </w:p>
    <w:p w14:paraId="4EAF21F6" w14:textId="358D4400" w:rsidR="00C230E8" w:rsidRPr="00C230E8" w:rsidRDefault="00C230E8" w:rsidP="00C230E8">
      <w:pPr>
        <w:pStyle w:val="BodyText"/>
        <w:numPr>
          <w:ilvl w:val="1"/>
          <w:numId w:val="42"/>
        </w:numPr>
        <w:tabs>
          <w:tab w:val="left" w:pos="2069"/>
        </w:tabs>
        <w:kinsoku w:val="0"/>
        <w:overflowPunct w:val="0"/>
        <w:spacing w:before="123" w:line="251" w:lineRule="auto"/>
        <w:ind w:left="1170" w:right="122" w:hanging="720"/>
        <w:rPr>
          <w:color w:val="000000"/>
        </w:rPr>
      </w:pPr>
      <w:r w:rsidRPr="00CE1F96">
        <w:rPr>
          <w:color w:val="131518"/>
        </w:rPr>
        <w:t>Mondays shall be set aside for staff meetings, district meetings and professional</w:t>
      </w:r>
      <w:r w:rsidRPr="00CE1F96">
        <w:rPr>
          <w:color w:val="131518"/>
          <w:w w:val="102"/>
        </w:rPr>
        <w:t xml:space="preserve"> </w:t>
      </w:r>
      <w:r w:rsidRPr="00CE1F96">
        <w:rPr>
          <w:color w:val="131518"/>
        </w:rPr>
        <w:t>responsibilities. Meetings shall be relevant in supporting, informing and</w:t>
      </w:r>
      <w:r w:rsidRPr="00CE1F96">
        <w:rPr>
          <w:color w:val="131518"/>
          <w:w w:val="104"/>
        </w:rPr>
        <w:t xml:space="preserve"> </w:t>
      </w:r>
      <w:r w:rsidRPr="00CE1F96">
        <w:rPr>
          <w:color w:val="131518"/>
        </w:rPr>
        <w:t>collaborating so as to address the mission, vision and goals of the site and the</w:t>
      </w:r>
      <w:r w:rsidRPr="00CE1F96">
        <w:rPr>
          <w:color w:val="131518"/>
          <w:w w:val="98"/>
        </w:rPr>
        <w:t xml:space="preserve"> </w:t>
      </w:r>
      <w:r w:rsidRPr="00CE1F96">
        <w:rPr>
          <w:color w:val="131518"/>
        </w:rPr>
        <w:t>district. If no staff meeting is scheduled, educators shall use this time to perform instructional duties and responsibilities as a Professional Duty Day. Professional</w:t>
      </w:r>
      <w:r w:rsidRPr="00CE1F96">
        <w:rPr>
          <w:color w:val="131518"/>
          <w:w w:val="101"/>
        </w:rPr>
        <w:t xml:space="preserve"> </w:t>
      </w:r>
      <w:r w:rsidRPr="00CE1F96">
        <w:rPr>
          <w:color w:val="131518"/>
        </w:rPr>
        <w:t>Duty Day responsibilities may include, but are not limited to, meeting with their</w:t>
      </w:r>
      <w:r w:rsidRPr="00CE1F96">
        <w:rPr>
          <w:color w:val="131518"/>
          <w:w w:val="99"/>
        </w:rPr>
        <w:t xml:space="preserve"> </w:t>
      </w:r>
      <w:r w:rsidRPr="00CE1F96">
        <w:rPr>
          <w:color w:val="131518"/>
        </w:rPr>
        <w:t>collaborative teacher teams</w:t>
      </w:r>
      <w:r w:rsidRPr="00CE1F96">
        <w:rPr>
          <w:color w:val="3D3F42"/>
        </w:rPr>
        <w:t xml:space="preserve">, </w:t>
      </w:r>
      <w:r w:rsidRPr="00CE1F96">
        <w:rPr>
          <w:color w:val="131518"/>
        </w:rPr>
        <w:t xml:space="preserve">preparing and planning </w:t>
      </w:r>
      <w:r w:rsidRPr="00CE1F96">
        <w:rPr>
          <w:color w:val="26282B"/>
        </w:rPr>
        <w:t xml:space="preserve">instruction, </w:t>
      </w:r>
      <w:r w:rsidRPr="00CE1F96">
        <w:rPr>
          <w:color w:val="131518"/>
        </w:rPr>
        <w:t>assessing</w:t>
      </w:r>
      <w:r w:rsidRPr="00CE1F96">
        <w:rPr>
          <w:color w:val="131518"/>
          <w:w w:val="103"/>
        </w:rPr>
        <w:t xml:space="preserve"> </w:t>
      </w:r>
      <w:r w:rsidRPr="00CE1F96">
        <w:rPr>
          <w:color w:val="131518"/>
        </w:rPr>
        <w:t>student work, and communicating or conferencing with families. Both parties</w:t>
      </w:r>
      <w:r w:rsidRPr="00CE1F96">
        <w:rPr>
          <w:color w:val="131518"/>
          <w:w w:val="101"/>
        </w:rPr>
        <w:t xml:space="preserve"> </w:t>
      </w:r>
      <w:r w:rsidRPr="00CE1F96">
        <w:rPr>
          <w:color w:val="131518"/>
        </w:rPr>
        <w:t>understand that an administrator may, at times, use Mondays to meet with specific teams. If no meeting is scheduled or required, then the educators will</w:t>
      </w:r>
      <w:r w:rsidRPr="00CE1F96">
        <w:rPr>
          <w:color w:val="131518"/>
          <w:w w:val="102"/>
        </w:rPr>
        <w:t xml:space="preserve"> </w:t>
      </w:r>
      <w:r w:rsidRPr="00CE1F96">
        <w:rPr>
          <w:color w:val="131518"/>
        </w:rPr>
        <w:t>utilize this time to engage in their choice of professional duties. When planning</w:t>
      </w:r>
      <w:r w:rsidRPr="00CE1F96">
        <w:rPr>
          <w:color w:val="131518"/>
          <w:w w:val="102"/>
        </w:rPr>
        <w:t xml:space="preserve"> </w:t>
      </w:r>
      <w:r w:rsidRPr="00CE1F96">
        <w:rPr>
          <w:color w:val="131518"/>
        </w:rPr>
        <w:t>the</w:t>
      </w:r>
      <w:r w:rsidRPr="00C230E8">
        <w:rPr>
          <w:color w:val="131518"/>
          <w:spacing w:val="18"/>
        </w:rPr>
        <w:t xml:space="preserve"> </w:t>
      </w:r>
      <w:r w:rsidRPr="00C230E8">
        <w:rPr>
          <w:color w:val="131518"/>
        </w:rPr>
        <w:t>district</w:t>
      </w:r>
      <w:r w:rsidRPr="00C230E8">
        <w:rPr>
          <w:color w:val="131518"/>
          <w:spacing w:val="37"/>
        </w:rPr>
        <w:t xml:space="preserve"> </w:t>
      </w:r>
      <w:r w:rsidRPr="00C230E8">
        <w:rPr>
          <w:color w:val="131518"/>
        </w:rPr>
        <w:t>professional</w:t>
      </w:r>
      <w:r w:rsidRPr="00C230E8">
        <w:rPr>
          <w:color w:val="131518"/>
          <w:spacing w:val="27"/>
        </w:rPr>
        <w:t xml:space="preserve"> </w:t>
      </w:r>
      <w:r w:rsidRPr="00C230E8">
        <w:rPr>
          <w:color w:val="131518"/>
        </w:rPr>
        <w:t>development</w:t>
      </w:r>
      <w:r w:rsidRPr="00C230E8">
        <w:rPr>
          <w:color w:val="131518"/>
          <w:spacing w:val="40"/>
        </w:rPr>
        <w:t xml:space="preserve"> </w:t>
      </w:r>
      <w:r w:rsidRPr="00C230E8">
        <w:rPr>
          <w:color w:val="131518"/>
        </w:rPr>
        <w:t>calendar,</w:t>
      </w:r>
      <w:r w:rsidRPr="00C230E8">
        <w:rPr>
          <w:color w:val="131518"/>
          <w:spacing w:val="26"/>
        </w:rPr>
        <w:t xml:space="preserve"> </w:t>
      </w:r>
      <w:r w:rsidRPr="00C230E8">
        <w:rPr>
          <w:color w:val="131518"/>
        </w:rPr>
        <w:t>the</w:t>
      </w:r>
      <w:r w:rsidRPr="00C230E8">
        <w:rPr>
          <w:color w:val="131518"/>
          <w:spacing w:val="43"/>
        </w:rPr>
        <w:t xml:space="preserve"> </w:t>
      </w:r>
      <w:r w:rsidRPr="00C230E8">
        <w:rPr>
          <w:color w:val="131518"/>
        </w:rPr>
        <w:t>District</w:t>
      </w:r>
      <w:r w:rsidRPr="00C230E8">
        <w:rPr>
          <w:color w:val="131518"/>
          <w:spacing w:val="17"/>
        </w:rPr>
        <w:t xml:space="preserve"> </w:t>
      </w:r>
      <w:r w:rsidRPr="00C230E8">
        <w:rPr>
          <w:color w:val="131518"/>
        </w:rPr>
        <w:t>shall</w:t>
      </w:r>
      <w:r w:rsidRPr="00C230E8">
        <w:rPr>
          <w:color w:val="131518"/>
          <w:spacing w:val="25"/>
        </w:rPr>
        <w:t xml:space="preserve"> </w:t>
      </w:r>
      <w:r w:rsidRPr="00C230E8">
        <w:rPr>
          <w:color w:val="131518"/>
        </w:rPr>
        <w:t>take</w:t>
      </w:r>
      <w:r w:rsidRPr="00C230E8">
        <w:rPr>
          <w:color w:val="131518"/>
          <w:spacing w:val="33"/>
        </w:rPr>
        <w:t xml:space="preserve"> </w:t>
      </w:r>
      <w:r w:rsidRPr="00C230E8">
        <w:rPr>
          <w:color w:val="131518"/>
        </w:rPr>
        <w:t>into</w:t>
      </w:r>
      <w:r w:rsidRPr="00C230E8">
        <w:rPr>
          <w:color w:val="131518"/>
          <w:w w:val="103"/>
        </w:rPr>
        <w:t xml:space="preserve"> </w:t>
      </w:r>
      <w:r w:rsidRPr="00C230E8">
        <w:rPr>
          <w:color w:val="131518"/>
        </w:rPr>
        <w:t>consideration</w:t>
      </w:r>
      <w:r w:rsidRPr="00C230E8">
        <w:rPr>
          <w:color w:val="131518"/>
          <w:spacing w:val="38"/>
        </w:rPr>
        <w:t xml:space="preserve"> </w:t>
      </w:r>
      <w:r w:rsidRPr="00C230E8">
        <w:rPr>
          <w:color w:val="131518"/>
        </w:rPr>
        <w:t>the</w:t>
      </w:r>
      <w:r w:rsidRPr="00C230E8">
        <w:rPr>
          <w:color w:val="131518"/>
          <w:spacing w:val="32"/>
        </w:rPr>
        <w:t xml:space="preserve"> </w:t>
      </w:r>
      <w:r w:rsidRPr="00C230E8">
        <w:rPr>
          <w:color w:val="131518"/>
        </w:rPr>
        <w:t>needs</w:t>
      </w:r>
      <w:r w:rsidRPr="00C230E8">
        <w:rPr>
          <w:color w:val="131518"/>
          <w:spacing w:val="22"/>
        </w:rPr>
        <w:t xml:space="preserve"> </w:t>
      </w:r>
      <w:r w:rsidRPr="00C230E8">
        <w:rPr>
          <w:color w:val="131518"/>
        </w:rPr>
        <w:t>of</w:t>
      </w:r>
      <w:r w:rsidRPr="00C230E8">
        <w:rPr>
          <w:color w:val="131518"/>
          <w:spacing w:val="9"/>
        </w:rPr>
        <w:t xml:space="preserve"> </w:t>
      </w:r>
      <w:r w:rsidRPr="00C230E8">
        <w:rPr>
          <w:color w:val="131518"/>
        </w:rPr>
        <w:t>the</w:t>
      </w:r>
      <w:r w:rsidRPr="00C230E8">
        <w:rPr>
          <w:color w:val="131518"/>
          <w:spacing w:val="25"/>
        </w:rPr>
        <w:t xml:space="preserve"> </w:t>
      </w:r>
      <w:r w:rsidRPr="00C230E8">
        <w:rPr>
          <w:color w:val="131518"/>
        </w:rPr>
        <w:t>district</w:t>
      </w:r>
      <w:r w:rsidRPr="00C230E8">
        <w:rPr>
          <w:color w:val="131518"/>
          <w:spacing w:val="28"/>
        </w:rPr>
        <w:t xml:space="preserve"> </w:t>
      </w:r>
      <w:r w:rsidRPr="00C230E8">
        <w:rPr>
          <w:color w:val="131518"/>
        </w:rPr>
        <w:t>and</w:t>
      </w:r>
      <w:r w:rsidRPr="00C230E8">
        <w:rPr>
          <w:color w:val="131518"/>
          <w:spacing w:val="10"/>
        </w:rPr>
        <w:t xml:space="preserve"> </w:t>
      </w:r>
      <w:r w:rsidRPr="00C230E8">
        <w:rPr>
          <w:color w:val="131518"/>
        </w:rPr>
        <w:t>the</w:t>
      </w:r>
      <w:r w:rsidRPr="00C230E8">
        <w:rPr>
          <w:color w:val="131518"/>
          <w:spacing w:val="35"/>
        </w:rPr>
        <w:t xml:space="preserve"> </w:t>
      </w:r>
      <w:r w:rsidRPr="00C230E8">
        <w:rPr>
          <w:color w:val="131518"/>
        </w:rPr>
        <w:t>professional</w:t>
      </w:r>
      <w:r w:rsidRPr="00C230E8">
        <w:rPr>
          <w:color w:val="131518"/>
          <w:spacing w:val="45"/>
        </w:rPr>
        <w:t xml:space="preserve"> </w:t>
      </w:r>
      <w:r w:rsidRPr="00C230E8">
        <w:rPr>
          <w:color w:val="131518"/>
        </w:rPr>
        <w:t>responsibilities</w:t>
      </w:r>
      <w:r w:rsidRPr="00C230E8">
        <w:rPr>
          <w:color w:val="131518"/>
          <w:spacing w:val="36"/>
        </w:rPr>
        <w:t xml:space="preserve"> </w:t>
      </w:r>
      <w:r w:rsidRPr="00C230E8">
        <w:rPr>
          <w:color w:val="131518"/>
        </w:rPr>
        <w:t>of</w:t>
      </w:r>
      <w:r w:rsidRPr="00C230E8">
        <w:rPr>
          <w:color w:val="131518"/>
          <w:w w:val="98"/>
        </w:rPr>
        <w:t xml:space="preserve"> </w:t>
      </w:r>
      <w:r w:rsidRPr="00C230E8">
        <w:rPr>
          <w:color w:val="131518"/>
        </w:rPr>
        <w:t>educators.</w:t>
      </w:r>
    </w:p>
    <w:p w14:paraId="676976E8" w14:textId="77777777" w:rsidR="00911B17" w:rsidRPr="00C230E8" w:rsidRDefault="00911B17" w:rsidP="00911B17">
      <w:pPr>
        <w:pStyle w:val="ListParagraph"/>
      </w:pPr>
    </w:p>
    <w:p w14:paraId="33FD67F2" w14:textId="2A315283" w:rsidR="00D133EC" w:rsidRPr="00C230E8" w:rsidRDefault="00911B17" w:rsidP="00D133EC">
      <w:pPr>
        <w:pStyle w:val="BodyText"/>
        <w:tabs>
          <w:tab w:val="left" w:pos="1260"/>
          <w:tab w:val="left" w:pos="2160"/>
        </w:tabs>
        <w:kinsoku w:val="0"/>
        <w:overflowPunct w:val="0"/>
        <w:spacing w:line="250" w:lineRule="auto"/>
        <w:ind w:left="2160" w:right="136" w:hanging="990"/>
        <w:rPr>
          <w:color w:val="131518"/>
          <w:spacing w:val="-43"/>
          <w:w w:val="105"/>
        </w:rPr>
      </w:pPr>
      <w:r w:rsidRPr="00C230E8">
        <w:t>9.8.1</w:t>
      </w:r>
      <w:r w:rsidRPr="00C230E8">
        <w:tab/>
      </w:r>
      <w:r w:rsidR="00D133EC" w:rsidRPr="00C230E8">
        <w:rPr>
          <w:color w:val="131518"/>
          <w:w w:val="105"/>
        </w:rPr>
        <w:t>The District</w:t>
      </w:r>
      <w:r w:rsidR="00D133EC" w:rsidRPr="00C230E8">
        <w:rPr>
          <w:color w:val="131518"/>
          <w:spacing w:val="-16"/>
          <w:w w:val="105"/>
        </w:rPr>
        <w:t xml:space="preserve"> </w:t>
      </w:r>
      <w:r w:rsidR="00D133EC" w:rsidRPr="00C230E8">
        <w:rPr>
          <w:color w:val="131518"/>
          <w:w w:val="105"/>
        </w:rPr>
        <w:t>will</w:t>
      </w:r>
      <w:r w:rsidR="00D133EC" w:rsidRPr="00C230E8">
        <w:rPr>
          <w:color w:val="131518"/>
          <w:spacing w:val="7"/>
          <w:w w:val="105"/>
        </w:rPr>
        <w:t xml:space="preserve"> </w:t>
      </w:r>
      <w:r w:rsidR="00D133EC" w:rsidRPr="00C230E8">
        <w:rPr>
          <w:color w:val="131518"/>
          <w:w w:val="105"/>
        </w:rPr>
        <w:t>provide</w:t>
      </w:r>
      <w:r w:rsidR="00D133EC" w:rsidRPr="00C230E8">
        <w:rPr>
          <w:color w:val="131518"/>
          <w:spacing w:val="-3"/>
          <w:w w:val="105"/>
        </w:rPr>
        <w:t xml:space="preserve"> </w:t>
      </w:r>
      <w:r w:rsidR="00D133EC" w:rsidRPr="00C230E8">
        <w:rPr>
          <w:color w:val="131518"/>
          <w:w w:val="105"/>
        </w:rPr>
        <w:t>a</w:t>
      </w:r>
      <w:r w:rsidR="00D133EC" w:rsidRPr="00C230E8">
        <w:rPr>
          <w:color w:val="131518"/>
          <w:spacing w:val="-4"/>
          <w:w w:val="105"/>
        </w:rPr>
        <w:t xml:space="preserve"> </w:t>
      </w:r>
      <w:r w:rsidR="00D133EC" w:rsidRPr="00C230E8">
        <w:rPr>
          <w:color w:val="131518"/>
          <w:w w:val="105"/>
        </w:rPr>
        <w:t>minimum</w:t>
      </w:r>
      <w:r w:rsidR="00D133EC" w:rsidRPr="00C230E8">
        <w:rPr>
          <w:color w:val="131518"/>
          <w:spacing w:val="-5"/>
          <w:w w:val="105"/>
        </w:rPr>
        <w:t xml:space="preserve"> </w:t>
      </w:r>
      <w:r w:rsidR="00D133EC" w:rsidRPr="00C230E8">
        <w:rPr>
          <w:color w:val="131518"/>
          <w:w w:val="105"/>
        </w:rPr>
        <w:t>of</w:t>
      </w:r>
      <w:r w:rsidR="00D133EC" w:rsidRPr="00C230E8">
        <w:rPr>
          <w:color w:val="131518"/>
          <w:spacing w:val="-9"/>
          <w:w w:val="105"/>
        </w:rPr>
        <w:t xml:space="preserve"> </w:t>
      </w:r>
      <w:r w:rsidR="00520B23" w:rsidRPr="00C230E8">
        <w:rPr>
          <w:color w:val="131518"/>
          <w:w w:val="105"/>
        </w:rPr>
        <w:t>13</w:t>
      </w:r>
      <w:r w:rsidR="00D133EC" w:rsidRPr="00C230E8">
        <w:rPr>
          <w:color w:val="131518"/>
          <w:spacing w:val="-7"/>
          <w:w w:val="105"/>
        </w:rPr>
        <w:t xml:space="preserve"> </w:t>
      </w:r>
      <w:r w:rsidR="00D133EC" w:rsidRPr="00C230E8">
        <w:rPr>
          <w:color w:val="131518"/>
          <w:w w:val="105"/>
        </w:rPr>
        <w:t>Professional</w:t>
      </w:r>
      <w:r w:rsidR="00D133EC" w:rsidRPr="00C230E8">
        <w:rPr>
          <w:color w:val="131518"/>
          <w:spacing w:val="11"/>
          <w:w w:val="105"/>
        </w:rPr>
        <w:t xml:space="preserve"> </w:t>
      </w:r>
      <w:r w:rsidR="00D133EC" w:rsidRPr="00C230E8">
        <w:rPr>
          <w:color w:val="131518"/>
          <w:w w:val="105"/>
        </w:rPr>
        <w:t>Dut</w:t>
      </w:r>
      <w:r w:rsidR="007A57DE" w:rsidRPr="00C230E8">
        <w:rPr>
          <w:color w:val="131518"/>
          <w:w w:val="105"/>
        </w:rPr>
        <w:t>y</w:t>
      </w:r>
      <w:r w:rsidR="00D133EC" w:rsidRPr="00C230E8">
        <w:rPr>
          <w:color w:val="131518"/>
          <w:spacing w:val="-11"/>
          <w:w w:val="105"/>
        </w:rPr>
        <w:t xml:space="preserve"> </w:t>
      </w:r>
      <w:r w:rsidR="00D133EC" w:rsidRPr="00C230E8">
        <w:rPr>
          <w:color w:val="131518"/>
          <w:w w:val="105"/>
        </w:rPr>
        <w:t>days</w:t>
      </w:r>
      <w:r w:rsidR="00D133EC" w:rsidRPr="00C230E8">
        <w:rPr>
          <w:color w:val="131518"/>
          <w:w w:val="103"/>
        </w:rPr>
        <w:t xml:space="preserve"> </w:t>
      </w:r>
      <w:r w:rsidR="00D133EC" w:rsidRPr="00C230E8">
        <w:rPr>
          <w:color w:val="131518"/>
          <w:w w:val="105"/>
        </w:rPr>
        <w:t>scheduled</w:t>
      </w:r>
      <w:r w:rsidR="00D133EC" w:rsidRPr="00C230E8">
        <w:rPr>
          <w:color w:val="131518"/>
          <w:spacing w:val="1"/>
          <w:w w:val="105"/>
        </w:rPr>
        <w:t xml:space="preserve"> </w:t>
      </w:r>
      <w:r w:rsidR="00D133EC" w:rsidRPr="00C230E8">
        <w:rPr>
          <w:color w:val="131518"/>
          <w:w w:val="105"/>
        </w:rPr>
        <w:t>on</w:t>
      </w:r>
      <w:r w:rsidR="00D133EC" w:rsidRPr="00C230E8">
        <w:rPr>
          <w:color w:val="131518"/>
          <w:spacing w:val="1"/>
          <w:w w:val="105"/>
        </w:rPr>
        <w:t xml:space="preserve"> </w:t>
      </w:r>
      <w:r w:rsidR="00D133EC" w:rsidRPr="00C230E8">
        <w:rPr>
          <w:color w:val="131518"/>
          <w:w w:val="105"/>
        </w:rPr>
        <w:t>Mondays,</w:t>
      </w:r>
      <w:r w:rsidR="00D133EC" w:rsidRPr="00C230E8">
        <w:rPr>
          <w:color w:val="131518"/>
          <w:spacing w:val="-18"/>
          <w:w w:val="105"/>
        </w:rPr>
        <w:t xml:space="preserve"> </w:t>
      </w:r>
      <w:r w:rsidR="00D133EC" w:rsidRPr="00C230E8">
        <w:rPr>
          <w:color w:val="131518"/>
          <w:w w:val="105"/>
        </w:rPr>
        <w:t>for</w:t>
      </w:r>
      <w:r w:rsidR="00D133EC" w:rsidRPr="00C230E8">
        <w:rPr>
          <w:color w:val="131518"/>
          <w:spacing w:val="-3"/>
          <w:w w:val="105"/>
        </w:rPr>
        <w:t xml:space="preserve"> </w:t>
      </w:r>
      <w:r w:rsidR="00D133EC" w:rsidRPr="00C230E8">
        <w:rPr>
          <w:color w:val="131518"/>
          <w:w w:val="105"/>
        </w:rPr>
        <w:t>the</w:t>
      </w:r>
      <w:r w:rsidR="00D133EC" w:rsidRPr="00C230E8">
        <w:rPr>
          <w:color w:val="131518"/>
          <w:spacing w:val="-7"/>
          <w:w w:val="105"/>
        </w:rPr>
        <w:t xml:space="preserve"> </w:t>
      </w:r>
      <w:r w:rsidR="00D133EC" w:rsidRPr="00C230E8">
        <w:rPr>
          <w:color w:val="131518"/>
          <w:w w:val="105"/>
        </w:rPr>
        <w:t>calendar</w:t>
      </w:r>
      <w:r w:rsidR="00D133EC" w:rsidRPr="00C230E8">
        <w:rPr>
          <w:color w:val="131518"/>
          <w:spacing w:val="3"/>
          <w:w w:val="105"/>
        </w:rPr>
        <w:t xml:space="preserve"> </w:t>
      </w:r>
      <w:r w:rsidR="00D133EC" w:rsidRPr="00C230E8">
        <w:rPr>
          <w:color w:val="131518"/>
          <w:w w:val="105"/>
        </w:rPr>
        <w:t>year</w:t>
      </w:r>
      <w:r w:rsidR="00D133EC" w:rsidRPr="00C230E8">
        <w:rPr>
          <w:color w:val="131518"/>
          <w:spacing w:val="-8"/>
          <w:w w:val="105"/>
        </w:rPr>
        <w:t xml:space="preserve"> </w:t>
      </w:r>
      <w:r w:rsidR="00D133EC" w:rsidRPr="00C230E8">
        <w:rPr>
          <w:color w:val="131518"/>
          <w:w w:val="105"/>
        </w:rPr>
        <w:t>which</w:t>
      </w:r>
      <w:r w:rsidR="00D133EC" w:rsidRPr="00C230E8">
        <w:rPr>
          <w:color w:val="131518"/>
          <w:spacing w:val="5"/>
          <w:w w:val="105"/>
        </w:rPr>
        <w:t xml:space="preserve"> </w:t>
      </w:r>
      <w:r w:rsidR="00D133EC" w:rsidRPr="00C230E8">
        <w:rPr>
          <w:color w:val="26282B"/>
          <w:w w:val="105"/>
        </w:rPr>
        <w:t>include</w:t>
      </w:r>
      <w:r w:rsidR="00D133EC" w:rsidRPr="00C230E8">
        <w:rPr>
          <w:color w:val="26282B"/>
          <w:spacing w:val="-11"/>
          <w:w w:val="105"/>
        </w:rPr>
        <w:t xml:space="preserve"> </w:t>
      </w:r>
      <w:r w:rsidR="00D133EC" w:rsidRPr="00C230E8">
        <w:rPr>
          <w:color w:val="131518"/>
          <w:w w:val="105"/>
        </w:rPr>
        <w:t>the</w:t>
      </w:r>
      <w:r w:rsidR="00D133EC" w:rsidRPr="00C230E8">
        <w:rPr>
          <w:color w:val="131518"/>
          <w:spacing w:val="-4"/>
          <w:w w:val="105"/>
        </w:rPr>
        <w:t xml:space="preserve"> </w:t>
      </w:r>
      <w:r w:rsidR="00D133EC" w:rsidRPr="00C230E8">
        <w:rPr>
          <w:color w:val="131518"/>
          <w:w w:val="105"/>
        </w:rPr>
        <w:t>days</w:t>
      </w:r>
      <w:r w:rsidR="00D133EC" w:rsidRPr="00C230E8">
        <w:rPr>
          <w:color w:val="131518"/>
          <w:spacing w:val="-9"/>
          <w:w w:val="105"/>
        </w:rPr>
        <w:t xml:space="preserve"> </w:t>
      </w:r>
      <w:r w:rsidR="00D133EC" w:rsidRPr="00C230E8">
        <w:rPr>
          <w:color w:val="131518"/>
          <w:w w:val="105"/>
        </w:rPr>
        <w:t>cited</w:t>
      </w:r>
      <w:r w:rsidR="00D133EC" w:rsidRPr="00C230E8">
        <w:rPr>
          <w:color w:val="131518"/>
          <w:w w:val="101"/>
        </w:rPr>
        <w:t xml:space="preserve"> </w:t>
      </w:r>
      <w:r w:rsidR="00D133EC" w:rsidRPr="00C230E8">
        <w:rPr>
          <w:color w:val="26282B"/>
          <w:w w:val="105"/>
        </w:rPr>
        <w:t>in</w:t>
      </w:r>
      <w:r w:rsidR="00D133EC" w:rsidRPr="00C230E8">
        <w:rPr>
          <w:color w:val="26282B"/>
          <w:spacing w:val="-8"/>
          <w:w w:val="105"/>
        </w:rPr>
        <w:t xml:space="preserve"> </w:t>
      </w:r>
      <w:r w:rsidR="00D133EC" w:rsidRPr="00C230E8">
        <w:rPr>
          <w:color w:val="131518"/>
          <w:spacing w:val="-2"/>
          <w:w w:val="105"/>
        </w:rPr>
        <w:t>9</w:t>
      </w:r>
      <w:r w:rsidR="00D133EC" w:rsidRPr="00C230E8">
        <w:rPr>
          <w:color w:val="3D3F42"/>
          <w:spacing w:val="-1"/>
          <w:w w:val="105"/>
        </w:rPr>
        <w:t>.</w:t>
      </w:r>
      <w:r w:rsidR="00D133EC" w:rsidRPr="00C230E8">
        <w:rPr>
          <w:color w:val="131518"/>
          <w:spacing w:val="-1"/>
          <w:w w:val="105"/>
        </w:rPr>
        <w:t>8.1.1</w:t>
      </w:r>
      <w:r w:rsidR="00D133EC" w:rsidRPr="00C230E8">
        <w:rPr>
          <w:color w:val="131518"/>
          <w:w w:val="105"/>
        </w:rPr>
        <w:t xml:space="preserve"> and</w:t>
      </w:r>
      <w:r w:rsidR="00D133EC" w:rsidRPr="00C230E8">
        <w:rPr>
          <w:color w:val="131518"/>
          <w:spacing w:val="1"/>
          <w:w w:val="105"/>
        </w:rPr>
        <w:t xml:space="preserve"> </w:t>
      </w:r>
      <w:proofErr w:type="gramStart"/>
      <w:r w:rsidR="00D133EC" w:rsidRPr="00C230E8">
        <w:rPr>
          <w:color w:val="131518"/>
          <w:w w:val="105"/>
        </w:rPr>
        <w:t>9.8.1.2</w:t>
      </w:r>
      <w:r w:rsidR="00D133EC" w:rsidRPr="00C230E8">
        <w:rPr>
          <w:color w:val="131518"/>
          <w:spacing w:val="-43"/>
          <w:w w:val="105"/>
        </w:rPr>
        <w:t xml:space="preserve"> </w:t>
      </w:r>
      <w:r w:rsidR="00D133EC" w:rsidRPr="00C230E8">
        <w:t>.</w:t>
      </w:r>
      <w:proofErr w:type="gramEnd"/>
      <w:r w:rsidR="00231527" w:rsidRPr="00C230E8">
        <w:t xml:space="preserve"> The Monday preceding a Report Card, and Trimester One Progress Report due date will be scheduled as a Professional Duty Day</w:t>
      </w:r>
    </w:p>
    <w:p w14:paraId="1FFD735E" w14:textId="77777777" w:rsidR="00D133EC" w:rsidRPr="00C230E8" w:rsidRDefault="00D133EC" w:rsidP="00D133EC">
      <w:pPr>
        <w:pStyle w:val="BodyText"/>
        <w:tabs>
          <w:tab w:val="left" w:pos="1260"/>
          <w:tab w:val="left" w:pos="2160"/>
        </w:tabs>
        <w:kinsoku w:val="0"/>
        <w:overflowPunct w:val="0"/>
        <w:spacing w:line="250" w:lineRule="auto"/>
        <w:ind w:left="2160" w:right="136" w:hanging="990"/>
        <w:rPr>
          <w:color w:val="131518"/>
          <w:spacing w:val="-43"/>
          <w:w w:val="105"/>
        </w:rPr>
      </w:pPr>
    </w:p>
    <w:p w14:paraId="71242B34" w14:textId="77777777" w:rsidR="00D133EC" w:rsidRPr="00C230E8" w:rsidRDefault="00D133EC" w:rsidP="00D133EC">
      <w:pPr>
        <w:pStyle w:val="BodyText"/>
        <w:tabs>
          <w:tab w:val="left" w:pos="1260"/>
          <w:tab w:val="left" w:pos="3150"/>
        </w:tabs>
        <w:kinsoku w:val="0"/>
        <w:overflowPunct w:val="0"/>
        <w:spacing w:line="250" w:lineRule="auto"/>
        <w:ind w:left="2250" w:right="136" w:hanging="1890"/>
      </w:pPr>
      <w:r w:rsidRPr="00C230E8">
        <w:tab/>
      </w:r>
      <w:r w:rsidRPr="00C230E8">
        <w:tab/>
        <w:t>9.8.1.1     If the first instructional day of a school year falls on a</w:t>
      </w:r>
    </w:p>
    <w:p w14:paraId="02146675" w14:textId="591F84EA" w:rsidR="00D133EC" w:rsidRPr="00C230E8" w:rsidRDefault="00D133EC" w:rsidP="00D133EC">
      <w:pPr>
        <w:pStyle w:val="BodyText"/>
        <w:tabs>
          <w:tab w:val="left" w:pos="1260"/>
          <w:tab w:val="left" w:pos="3240"/>
        </w:tabs>
        <w:kinsoku w:val="0"/>
        <w:overflowPunct w:val="0"/>
        <w:spacing w:line="250" w:lineRule="auto"/>
        <w:ind w:left="2250" w:right="136" w:hanging="1890"/>
      </w:pPr>
      <w:r w:rsidRPr="00C230E8">
        <w:tab/>
      </w:r>
      <w:r w:rsidRPr="00C230E8">
        <w:tab/>
      </w:r>
      <w:r w:rsidRPr="00C230E8">
        <w:tab/>
        <w:t>Monday, a staff meeting will not be scheduled.</w:t>
      </w:r>
    </w:p>
    <w:p w14:paraId="293AEBD0" w14:textId="54754621" w:rsidR="00D133EC" w:rsidRPr="00C230E8" w:rsidRDefault="00D133EC" w:rsidP="00D133EC">
      <w:pPr>
        <w:pStyle w:val="BodyText"/>
        <w:tabs>
          <w:tab w:val="left" w:pos="1260"/>
          <w:tab w:val="left" w:pos="3240"/>
        </w:tabs>
        <w:kinsoku w:val="0"/>
        <w:overflowPunct w:val="0"/>
        <w:spacing w:line="250" w:lineRule="auto"/>
        <w:ind w:left="2250" w:right="136" w:hanging="1890"/>
      </w:pPr>
    </w:p>
    <w:p w14:paraId="6580FCDD" w14:textId="77777777" w:rsidR="00D133EC" w:rsidRPr="00C230E8" w:rsidRDefault="00D133EC" w:rsidP="00D133EC">
      <w:pPr>
        <w:pStyle w:val="BodyText"/>
        <w:tabs>
          <w:tab w:val="left" w:pos="1260"/>
          <w:tab w:val="left" w:pos="3240"/>
        </w:tabs>
        <w:kinsoku w:val="0"/>
        <w:overflowPunct w:val="0"/>
        <w:spacing w:line="250" w:lineRule="auto"/>
        <w:ind w:left="2250" w:right="136" w:hanging="1890"/>
      </w:pPr>
      <w:r w:rsidRPr="00C230E8">
        <w:tab/>
      </w:r>
      <w:r w:rsidRPr="00C230E8">
        <w:tab/>
        <w:t>9.8.1.2</w:t>
      </w:r>
      <w:r w:rsidRPr="00C230E8">
        <w:tab/>
        <w:t xml:space="preserve">A staff meeting will not be held on the first Monday, following </w:t>
      </w:r>
    </w:p>
    <w:p w14:paraId="32104957" w14:textId="4B4EE67C" w:rsidR="00D133EC" w:rsidRPr="00C230E8" w:rsidRDefault="00D133EC" w:rsidP="00D133EC">
      <w:pPr>
        <w:pStyle w:val="BodyText"/>
        <w:tabs>
          <w:tab w:val="left" w:pos="1260"/>
          <w:tab w:val="left" w:pos="3240"/>
        </w:tabs>
        <w:kinsoku w:val="0"/>
        <w:overflowPunct w:val="0"/>
        <w:spacing w:line="250" w:lineRule="auto"/>
        <w:ind w:left="2250" w:right="136" w:hanging="1890"/>
        <w:rPr>
          <w:color w:val="000000"/>
        </w:rPr>
      </w:pPr>
      <w:r w:rsidRPr="00C230E8">
        <w:tab/>
      </w:r>
      <w:r w:rsidRPr="00C230E8">
        <w:tab/>
      </w:r>
      <w:r w:rsidRPr="00C230E8">
        <w:tab/>
        <w:t>the last day of the first and second trimesters.</w:t>
      </w:r>
    </w:p>
    <w:p w14:paraId="25EE353A" w14:textId="77777777" w:rsidR="00113F91" w:rsidRPr="00C230E8" w:rsidRDefault="00113F91" w:rsidP="00CE1F96">
      <w:pPr>
        <w:pStyle w:val="BodyText"/>
        <w:tabs>
          <w:tab w:val="left" w:pos="1160"/>
        </w:tabs>
        <w:kinsoku w:val="0"/>
        <w:overflowPunct w:val="0"/>
        <w:ind w:left="0" w:right="518" w:firstLine="0"/>
      </w:pPr>
    </w:p>
    <w:p w14:paraId="3E7CBCA0" w14:textId="3C173A0B" w:rsidR="00113F91" w:rsidRPr="00C230E8" w:rsidRDefault="00113F91" w:rsidP="00911B17">
      <w:pPr>
        <w:pStyle w:val="BodyText"/>
        <w:tabs>
          <w:tab w:val="left" w:pos="1160"/>
        </w:tabs>
        <w:kinsoku w:val="0"/>
        <w:overflowPunct w:val="0"/>
        <w:ind w:left="2160" w:right="518" w:hanging="1720"/>
      </w:pPr>
      <w:r w:rsidRPr="00C230E8">
        <w:tab/>
        <w:t>9.8.2</w:t>
      </w:r>
      <w:r w:rsidRPr="00C230E8">
        <w:tab/>
      </w:r>
      <w:r w:rsidR="00D133EC" w:rsidRPr="00C230E8">
        <w:t>A calendar will be published at the start of each school year. In the case of extenuating circumstances, the District will collaborate with the Union to reschedule a Professional Duty Day. SEA Leadership and SUSD will jointly communicate this change.</w:t>
      </w:r>
      <w:r w:rsidR="00631443" w:rsidRPr="00C230E8">
        <w:t xml:space="preserve"> </w:t>
      </w:r>
    </w:p>
    <w:p w14:paraId="621A86D2" w14:textId="2EB3036D" w:rsidR="007177CB" w:rsidRPr="00C230E8" w:rsidRDefault="007177CB" w:rsidP="00911B17">
      <w:pPr>
        <w:pStyle w:val="BodyText"/>
        <w:tabs>
          <w:tab w:val="left" w:pos="1160"/>
        </w:tabs>
        <w:kinsoku w:val="0"/>
        <w:overflowPunct w:val="0"/>
        <w:ind w:left="2160" w:right="518" w:hanging="1720"/>
      </w:pPr>
    </w:p>
    <w:p w14:paraId="525D15B3" w14:textId="65933800" w:rsidR="00911B17" w:rsidRPr="00C230E8" w:rsidRDefault="007177CB" w:rsidP="008E5D7B">
      <w:pPr>
        <w:pStyle w:val="BodyText"/>
        <w:tabs>
          <w:tab w:val="left" w:pos="1160"/>
        </w:tabs>
        <w:kinsoku w:val="0"/>
        <w:overflowPunct w:val="0"/>
        <w:ind w:left="2160" w:right="518" w:hanging="1720"/>
      </w:pPr>
      <w:r w:rsidRPr="00C230E8">
        <w:tab/>
        <w:t>9.8.3</w:t>
      </w:r>
      <w:r w:rsidRPr="00C230E8">
        <w:tab/>
        <w:t>All Monday staff meetings</w:t>
      </w:r>
      <w:r w:rsidR="0090089F" w:rsidRPr="00C230E8">
        <w:t xml:space="preserve"> will have a draft agenda published 24 hours prior to the meeting.</w:t>
      </w:r>
    </w:p>
    <w:p w14:paraId="58164A1E" w14:textId="77777777" w:rsidR="001873F0" w:rsidRPr="00C230E8" w:rsidRDefault="001873F0">
      <w:pPr>
        <w:kinsoku w:val="0"/>
        <w:overflowPunct w:val="0"/>
        <w:spacing w:before="4" w:line="280" w:lineRule="exact"/>
      </w:pPr>
    </w:p>
    <w:p w14:paraId="6A2655C9" w14:textId="77777777" w:rsidR="001873F0" w:rsidRPr="001C0528" w:rsidRDefault="001873F0">
      <w:pPr>
        <w:pStyle w:val="Heading2"/>
        <w:numPr>
          <w:ilvl w:val="1"/>
          <w:numId w:val="15"/>
        </w:numPr>
        <w:tabs>
          <w:tab w:val="left" w:pos="1160"/>
        </w:tabs>
        <w:kinsoku w:val="0"/>
        <w:overflowPunct w:val="0"/>
        <w:rPr>
          <w:b w:val="0"/>
          <w:bCs w:val="0"/>
          <w:u w:val="none"/>
        </w:rPr>
      </w:pPr>
      <w:r w:rsidRPr="001C0528">
        <w:rPr>
          <w:spacing w:val="-6"/>
          <w:u w:val="thick"/>
        </w:rPr>
        <w:t>F</w:t>
      </w:r>
      <w:r w:rsidRPr="001C0528">
        <w:rPr>
          <w:spacing w:val="2"/>
          <w:u w:val="thick"/>
        </w:rPr>
        <w:t>or</w:t>
      </w:r>
      <w:r w:rsidRPr="001C0528">
        <w:rPr>
          <w:spacing w:val="-4"/>
          <w:u w:val="thick"/>
        </w:rPr>
        <w:t xml:space="preserve"> </w:t>
      </w:r>
      <w:r w:rsidRPr="001C0528">
        <w:rPr>
          <w:u w:val="thick"/>
        </w:rPr>
        <w:t>the</w:t>
      </w:r>
      <w:r w:rsidRPr="001C0528">
        <w:rPr>
          <w:spacing w:val="-1"/>
          <w:u w:val="thick"/>
        </w:rPr>
        <w:t xml:space="preserve"> </w:t>
      </w:r>
      <w:r w:rsidRPr="001C0528">
        <w:rPr>
          <w:u w:val="thick"/>
        </w:rPr>
        <w:t>T</w:t>
      </w:r>
      <w:r w:rsidRPr="001C0528">
        <w:rPr>
          <w:spacing w:val="-1"/>
          <w:u w:val="thick"/>
        </w:rPr>
        <w:t>e</w:t>
      </w:r>
      <w:r w:rsidRPr="001C0528">
        <w:rPr>
          <w:spacing w:val="1"/>
          <w:u w:val="thick"/>
        </w:rPr>
        <w:t>r</w:t>
      </w:r>
      <w:r w:rsidRPr="001C0528">
        <w:rPr>
          <w:u w:val="thick"/>
        </w:rPr>
        <w:t>m</w:t>
      </w:r>
      <w:r w:rsidRPr="001C0528">
        <w:rPr>
          <w:spacing w:val="-4"/>
          <w:u w:val="thick"/>
        </w:rPr>
        <w:t xml:space="preserve"> </w:t>
      </w:r>
      <w:r w:rsidRPr="001C0528">
        <w:rPr>
          <w:u w:val="thick"/>
        </w:rPr>
        <w:t>of</w:t>
      </w:r>
      <w:r w:rsidRPr="001C0528">
        <w:rPr>
          <w:spacing w:val="1"/>
          <w:u w:val="thick"/>
        </w:rPr>
        <w:t xml:space="preserve"> </w:t>
      </w:r>
      <w:r w:rsidRPr="001C0528">
        <w:rPr>
          <w:u w:val="thick"/>
        </w:rPr>
        <w:t>This</w:t>
      </w:r>
      <w:r w:rsidRPr="001C0528">
        <w:rPr>
          <w:spacing w:val="1"/>
          <w:u w:val="thick"/>
        </w:rPr>
        <w:t xml:space="preserve"> </w:t>
      </w:r>
      <w:r w:rsidRPr="001C0528">
        <w:rPr>
          <w:spacing w:val="-1"/>
          <w:u w:val="thick"/>
        </w:rPr>
        <w:t>A</w:t>
      </w:r>
      <w:r w:rsidRPr="001C0528">
        <w:rPr>
          <w:spacing w:val="-3"/>
          <w:u w:val="thick"/>
        </w:rPr>
        <w:t>g</w:t>
      </w:r>
      <w:r w:rsidRPr="001C0528">
        <w:rPr>
          <w:spacing w:val="-1"/>
          <w:u w:val="thick"/>
        </w:rPr>
        <w:t>re</w:t>
      </w:r>
      <w:r w:rsidRPr="001C0528">
        <w:rPr>
          <w:spacing w:val="1"/>
          <w:u w:val="thick"/>
        </w:rPr>
        <w:t>e</w:t>
      </w:r>
      <w:r w:rsidRPr="001C0528">
        <w:rPr>
          <w:spacing w:val="-4"/>
          <w:u w:val="thick"/>
        </w:rPr>
        <w:t>m</w:t>
      </w:r>
      <w:r w:rsidRPr="001C0528">
        <w:rPr>
          <w:spacing w:val="-1"/>
          <w:u w:val="thick"/>
        </w:rPr>
        <w:t>e</w:t>
      </w:r>
      <w:r w:rsidRPr="001C0528">
        <w:rPr>
          <w:u w:val="thick"/>
        </w:rPr>
        <w:t>nt</w:t>
      </w:r>
    </w:p>
    <w:p w14:paraId="5BB5E7A5" w14:textId="77777777" w:rsidR="001873F0" w:rsidRPr="001C0528" w:rsidRDefault="001873F0">
      <w:pPr>
        <w:kinsoku w:val="0"/>
        <w:overflowPunct w:val="0"/>
        <w:spacing w:before="9" w:line="200" w:lineRule="exact"/>
        <w:rPr>
          <w:sz w:val="20"/>
          <w:szCs w:val="20"/>
        </w:rPr>
      </w:pPr>
    </w:p>
    <w:p w14:paraId="3802B65A" w14:textId="084071F7" w:rsidR="00DA66FD" w:rsidRPr="00E476CC" w:rsidRDefault="001873F0" w:rsidP="00E476CC">
      <w:pPr>
        <w:pStyle w:val="BodyText"/>
        <w:numPr>
          <w:ilvl w:val="2"/>
          <w:numId w:val="15"/>
        </w:numPr>
        <w:tabs>
          <w:tab w:val="left" w:pos="1880"/>
        </w:tabs>
        <w:kinsoku w:val="0"/>
        <w:overflowPunct w:val="0"/>
        <w:spacing w:before="5"/>
        <w:ind w:right="626"/>
        <w:rPr>
          <w:sz w:val="11"/>
          <w:szCs w:val="11"/>
        </w:rPr>
      </w:pPr>
      <w:r w:rsidRPr="001C0528">
        <w:t>The</w:t>
      </w:r>
      <w:r w:rsidRPr="00E476CC">
        <w:rPr>
          <w:spacing w:val="-3"/>
        </w:rPr>
        <w:t xml:space="preserve"> </w:t>
      </w:r>
      <w:r w:rsidRPr="00E476CC">
        <w:rPr>
          <w:spacing w:val="-1"/>
        </w:rPr>
        <w:t>ca</w:t>
      </w:r>
      <w:r w:rsidRPr="001C0528">
        <w:t>le</w:t>
      </w:r>
      <w:r w:rsidRPr="00E476CC">
        <w:rPr>
          <w:spacing w:val="-1"/>
        </w:rPr>
        <w:t>n</w:t>
      </w:r>
      <w:r w:rsidRPr="001C0528">
        <w:t>d</w:t>
      </w:r>
      <w:r w:rsidRPr="00E476CC">
        <w:rPr>
          <w:spacing w:val="-1"/>
        </w:rPr>
        <w:t>a</w:t>
      </w:r>
      <w:r w:rsidRPr="001C0528">
        <w:t>r</w:t>
      </w:r>
      <w:r w:rsidRPr="00E476CC">
        <w:rPr>
          <w:spacing w:val="1"/>
        </w:rPr>
        <w:t xml:space="preserve"> </w:t>
      </w:r>
      <w:r w:rsidRPr="00E476CC">
        <w:rPr>
          <w:spacing w:val="-4"/>
        </w:rPr>
        <w:t>f</w:t>
      </w:r>
      <w:r w:rsidRPr="00E476CC">
        <w:rPr>
          <w:spacing w:val="2"/>
        </w:rPr>
        <w:t>o</w:t>
      </w:r>
      <w:r w:rsidRPr="001C0528">
        <w:t xml:space="preserve">r </w:t>
      </w:r>
      <w:r w:rsidRPr="00E476CC">
        <w:rPr>
          <w:spacing w:val="-1"/>
        </w:rPr>
        <w:t>tra</w:t>
      </w:r>
      <w:r w:rsidRPr="001C0528">
        <w:t>diti</w:t>
      </w:r>
      <w:r w:rsidRPr="00E476CC">
        <w:rPr>
          <w:spacing w:val="2"/>
        </w:rPr>
        <w:t>o</w:t>
      </w:r>
      <w:r w:rsidRPr="001C0528">
        <w:t>n</w:t>
      </w:r>
      <w:r w:rsidRPr="00E476CC">
        <w:rPr>
          <w:spacing w:val="-1"/>
        </w:rPr>
        <w:t>a</w:t>
      </w:r>
      <w:r w:rsidRPr="001C0528">
        <w:t>l and</w:t>
      </w:r>
      <w:r w:rsidRPr="00E476CC">
        <w:rPr>
          <w:spacing w:val="-1"/>
        </w:rPr>
        <w:t xml:space="preserve"> </w:t>
      </w:r>
      <w:r w:rsidRPr="001C0528">
        <w:t>sin</w:t>
      </w:r>
      <w:r w:rsidRPr="00E476CC">
        <w:rPr>
          <w:spacing w:val="-5"/>
        </w:rPr>
        <w:t>g</w:t>
      </w:r>
      <w:r w:rsidRPr="001C0528">
        <w:t>l</w:t>
      </w:r>
      <w:r w:rsidRPr="00E476CC">
        <w:rPr>
          <w:spacing w:val="1"/>
        </w:rPr>
        <w:t>e</w:t>
      </w:r>
      <w:r w:rsidRPr="00E476CC">
        <w:rPr>
          <w:spacing w:val="-1"/>
        </w:rPr>
        <w:t>-</w:t>
      </w:r>
      <w:r w:rsidRPr="001C0528">
        <w:t>tr</w:t>
      </w:r>
      <w:r w:rsidRPr="00E476CC">
        <w:rPr>
          <w:spacing w:val="-2"/>
        </w:rPr>
        <w:t>a</w:t>
      </w:r>
      <w:r w:rsidRPr="00E476CC">
        <w:rPr>
          <w:spacing w:val="-1"/>
        </w:rPr>
        <w:t>c</w:t>
      </w:r>
      <w:r w:rsidRPr="001C0528">
        <w:t xml:space="preserve">k </w:t>
      </w:r>
      <w:r w:rsidRPr="00E476CC">
        <w:rPr>
          <w:spacing w:val="2"/>
        </w:rPr>
        <w:t>s</w:t>
      </w:r>
      <w:r w:rsidRPr="00E476CC">
        <w:rPr>
          <w:spacing w:val="-1"/>
        </w:rPr>
        <w:t>c</w:t>
      </w:r>
      <w:r w:rsidRPr="001C0528">
        <w:t>h</w:t>
      </w:r>
      <w:r w:rsidRPr="00E476CC">
        <w:rPr>
          <w:spacing w:val="2"/>
        </w:rPr>
        <w:t>o</w:t>
      </w:r>
      <w:r w:rsidRPr="001C0528">
        <w:t>ols sh</w:t>
      </w:r>
      <w:r w:rsidRPr="00E476CC">
        <w:rPr>
          <w:spacing w:val="-1"/>
        </w:rPr>
        <w:t>a</w:t>
      </w:r>
      <w:r w:rsidRPr="001C0528">
        <w:t>ll include</w:t>
      </w:r>
      <w:r w:rsidRPr="00E476CC">
        <w:rPr>
          <w:spacing w:val="-1"/>
        </w:rPr>
        <w:t xml:space="preserve"> </w:t>
      </w:r>
      <w:r w:rsidRPr="001C0528">
        <w:t>one hund</w:t>
      </w:r>
      <w:r w:rsidRPr="00E476CC">
        <w:rPr>
          <w:spacing w:val="-1"/>
        </w:rPr>
        <w:t>re</w:t>
      </w:r>
      <w:r w:rsidRPr="001C0528">
        <w:t xml:space="preserve">d </w:t>
      </w:r>
      <w:r w:rsidRPr="00E476CC">
        <w:rPr>
          <w:spacing w:val="-1"/>
        </w:rPr>
        <w:t>e</w:t>
      </w:r>
      <w:r w:rsidRPr="00E476CC">
        <w:rPr>
          <w:spacing w:val="2"/>
        </w:rPr>
        <w:t>i</w:t>
      </w:r>
      <w:r w:rsidRPr="00E476CC">
        <w:rPr>
          <w:spacing w:val="-5"/>
        </w:rPr>
        <w:t>g</w:t>
      </w:r>
      <w:r w:rsidRPr="001C0528">
        <w:t>h</w:t>
      </w:r>
      <w:r w:rsidRPr="00E476CC">
        <w:rPr>
          <w:spacing w:val="7"/>
        </w:rPr>
        <w:t>t</w:t>
      </w:r>
      <w:r w:rsidRPr="001C0528">
        <w:t>y</w:t>
      </w:r>
      <w:r w:rsidRPr="00E476CC">
        <w:rPr>
          <w:spacing w:val="-10"/>
        </w:rPr>
        <w:t xml:space="preserve"> </w:t>
      </w:r>
      <w:r w:rsidRPr="00E476CC">
        <w:rPr>
          <w:spacing w:val="-1"/>
        </w:rPr>
        <w:t>(</w:t>
      </w:r>
      <w:r w:rsidRPr="001C0528">
        <w:t>180)</w:t>
      </w:r>
      <w:r w:rsidRPr="00E476CC">
        <w:rPr>
          <w:spacing w:val="-1"/>
        </w:rPr>
        <w:t xml:space="preserve"> </w:t>
      </w:r>
      <w:r w:rsidRPr="001C0528">
        <w:t>ins</w:t>
      </w:r>
      <w:r w:rsidRPr="00E476CC">
        <w:rPr>
          <w:spacing w:val="5"/>
        </w:rPr>
        <w:t>t</w:t>
      </w:r>
      <w:r w:rsidRPr="00E476CC">
        <w:rPr>
          <w:spacing w:val="-1"/>
        </w:rPr>
        <w:t>r</w:t>
      </w:r>
      <w:r w:rsidRPr="001C0528">
        <w:t>u</w:t>
      </w:r>
      <w:r w:rsidRPr="00E476CC">
        <w:rPr>
          <w:spacing w:val="-4"/>
        </w:rPr>
        <w:t>c</w:t>
      </w:r>
      <w:r w:rsidRPr="001C0528">
        <w:t>tion</w:t>
      </w:r>
      <w:r w:rsidRPr="00E476CC">
        <w:rPr>
          <w:spacing w:val="-1"/>
        </w:rPr>
        <w:t>a</w:t>
      </w:r>
      <w:r w:rsidRPr="001C0528">
        <w:t>l d</w:t>
      </w:r>
      <w:r w:rsidRPr="00E476CC">
        <w:rPr>
          <w:spacing w:val="6"/>
        </w:rPr>
        <w:t>a</w:t>
      </w:r>
      <w:r w:rsidRPr="00E476CC">
        <w:rPr>
          <w:spacing w:val="-10"/>
        </w:rPr>
        <w:t>y</w:t>
      </w:r>
      <w:r w:rsidRPr="001C0528">
        <w:t xml:space="preserve">s plus </w:t>
      </w:r>
      <w:r w:rsidR="003E52D2" w:rsidRPr="001C0528">
        <w:t>three</w:t>
      </w:r>
      <w:r w:rsidRPr="001C0528">
        <w:t xml:space="preserve"> (</w:t>
      </w:r>
      <w:r w:rsidR="003E52D2" w:rsidRPr="001C0528">
        <w:t>3</w:t>
      </w:r>
      <w:r w:rsidRPr="001C0528">
        <w:t xml:space="preserve">) </w:t>
      </w:r>
      <w:r w:rsidRPr="00E476CC">
        <w:rPr>
          <w:spacing w:val="-1"/>
        </w:rPr>
        <w:t>a</w:t>
      </w:r>
      <w:r w:rsidRPr="001C0528">
        <w:t>dditional wo</w:t>
      </w:r>
      <w:r w:rsidRPr="00E476CC">
        <w:rPr>
          <w:spacing w:val="-4"/>
        </w:rPr>
        <w:t>r</w:t>
      </w:r>
      <w:r w:rsidRPr="001C0528">
        <w:t>k d</w:t>
      </w:r>
      <w:r w:rsidRPr="00E476CC">
        <w:rPr>
          <w:spacing w:val="3"/>
        </w:rPr>
        <w:t>a</w:t>
      </w:r>
      <w:r w:rsidRPr="00E476CC">
        <w:rPr>
          <w:spacing w:val="-9"/>
        </w:rPr>
        <w:t>y</w:t>
      </w:r>
      <w:r w:rsidRPr="001C0528">
        <w:t>s.</w:t>
      </w:r>
      <w:r w:rsidR="003E52D2" w:rsidRPr="001C0528">
        <w:t xml:space="preserve"> One and one-half of the three work days shall be designated as member choice for the purpose of preparation work time to complete professional duties, including but not limited to, completion of mandated trainings, classroom and instructional preparation, and/or team time. The calendar dates and the programming of the additional work days will be determined by the District based on program needs. </w:t>
      </w:r>
    </w:p>
    <w:p w14:paraId="5B1A7B5A" w14:textId="77777777" w:rsidR="00DA66FD" w:rsidRPr="001C0528" w:rsidRDefault="00DA66FD">
      <w:pPr>
        <w:kinsoku w:val="0"/>
        <w:overflowPunct w:val="0"/>
        <w:spacing w:before="5" w:line="110" w:lineRule="exact"/>
        <w:rPr>
          <w:sz w:val="11"/>
          <w:szCs w:val="11"/>
        </w:rPr>
      </w:pPr>
    </w:p>
    <w:p w14:paraId="21FB11AD" w14:textId="77777777" w:rsidR="00DA66FD" w:rsidRPr="001C0528" w:rsidRDefault="00DA66FD">
      <w:pPr>
        <w:kinsoku w:val="0"/>
        <w:overflowPunct w:val="0"/>
        <w:spacing w:before="5" w:line="110" w:lineRule="exact"/>
        <w:rPr>
          <w:sz w:val="11"/>
          <w:szCs w:val="11"/>
        </w:rPr>
      </w:pPr>
    </w:p>
    <w:p w14:paraId="37E1D57E" w14:textId="77777777" w:rsidR="001873F0" w:rsidRPr="001C0528" w:rsidRDefault="001873F0">
      <w:pPr>
        <w:kinsoku w:val="0"/>
        <w:overflowPunct w:val="0"/>
        <w:spacing w:line="200" w:lineRule="exact"/>
        <w:rPr>
          <w:sz w:val="20"/>
          <w:szCs w:val="20"/>
        </w:rPr>
      </w:pPr>
    </w:p>
    <w:p w14:paraId="6DC80CBA" w14:textId="77777777" w:rsidR="00A705F5" w:rsidRPr="001C0528" w:rsidRDefault="001873F0" w:rsidP="00A705F5">
      <w:pPr>
        <w:pStyle w:val="BodyText"/>
        <w:numPr>
          <w:ilvl w:val="2"/>
          <w:numId w:val="15"/>
        </w:numPr>
        <w:tabs>
          <w:tab w:val="left" w:pos="1880"/>
        </w:tabs>
        <w:kinsoku w:val="0"/>
        <w:overflowPunct w:val="0"/>
        <w:ind w:right="448"/>
      </w:pPr>
      <w:r w:rsidRPr="001C0528">
        <w:t>The</w:t>
      </w:r>
      <w:r w:rsidRPr="001C0528">
        <w:rPr>
          <w:spacing w:val="-3"/>
        </w:rPr>
        <w:t xml:space="preserve"> </w:t>
      </w:r>
      <w:r w:rsidRPr="001C0528">
        <w:rPr>
          <w:spacing w:val="-1"/>
        </w:rPr>
        <w:t>ca</w:t>
      </w:r>
      <w:r w:rsidRPr="001C0528">
        <w:t>le</w:t>
      </w:r>
      <w:r w:rsidRPr="001C0528">
        <w:rPr>
          <w:spacing w:val="-1"/>
        </w:rPr>
        <w:t>n</w:t>
      </w:r>
      <w:r w:rsidRPr="001C0528">
        <w:t>d</w:t>
      </w:r>
      <w:r w:rsidRPr="001C0528">
        <w:rPr>
          <w:spacing w:val="-1"/>
        </w:rPr>
        <w:t>a</w:t>
      </w:r>
      <w:r w:rsidRPr="001C0528">
        <w:t>r</w:t>
      </w:r>
      <w:r w:rsidRPr="001C0528">
        <w:rPr>
          <w:spacing w:val="1"/>
        </w:rPr>
        <w:t xml:space="preserve"> </w:t>
      </w:r>
      <w:r w:rsidRPr="001C0528">
        <w:rPr>
          <w:spacing w:val="-4"/>
        </w:rPr>
        <w:t>f</w:t>
      </w:r>
      <w:r w:rsidRPr="001C0528">
        <w:rPr>
          <w:spacing w:val="2"/>
        </w:rPr>
        <w:t>o</w:t>
      </w:r>
      <w:r w:rsidRPr="001C0528">
        <w:t>r multi</w:t>
      </w:r>
      <w:r w:rsidRPr="001C0528">
        <w:rPr>
          <w:spacing w:val="-1"/>
        </w:rPr>
        <w:t>-</w:t>
      </w:r>
      <w:r w:rsidRPr="001C0528">
        <w:t>t</w:t>
      </w:r>
      <w:r w:rsidRPr="001C0528">
        <w:rPr>
          <w:spacing w:val="1"/>
        </w:rPr>
        <w:t>r</w:t>
      </w:r>
      <w:r w:rsidRPr="001C0528">
        <w:rPr>
          <w:spacing w:val="-4"/>
        </w:rPr>
        <w:t>a</w:t>
      </w:r>
      <w:r w:rsidRPr="001C0528">
        <w:rPr>
          <w:spacing w:val="-1"/>
        </w:rPr>
        <w:t>c</w:t>
      </w:r>
      <w:r w:rsidRPr="001C0528">
        <w:t>k</w:t>
      </w:r>
      <w:r w:rsidRPr="001C0528">
        <w:rPr>
          <w:spacing w:val="7"/>
        </w:rPr>
        <w:t xml:space="preserve"> </w:t>
      </w:r>
      <w:r w:rsidRPr="001C0528">
        <w:rPr>
          <w:spacing w:val="-10"/>
        </w:rPr>
        <w:t>y</w:t>
      </w:r>
      <w:r w:rsidRPr="001C0528">
        <w:rPr>
          <w:spacing w:val="1"/>
        </w:rPr>
        <w:t>e</w:t>
      </w:r>
      <w:r w:rsidRPr="001C0528">
        <w:rPr>
          <w:spacing w:val="-1"/>
        </w:rPr>
        <w:t>ar-</w:t>
      </w:r>
      <w:r w:rsidRPr="001C0528">
        <w:t>round</w:t>
      </w:r>
      <w:r w:rsidRPr="001C0528">
        <w:rPr>
          <w:spacing w:val="1"/>
        </w:rPr>
        <w:t xml:space="preserve"> </w:t>
      </w:r>
      <w:r w:rsidRPr="001C0528">
        <w:rPr>
          <w:spacing w:val="-1"/>
        </w:rPr>
        <w:t>e</w:t>
      </w:r>
      <w:r w:rsidRPr="001C0528">
        <w:t>d</w:t>
      </w:r>
      <w:r w:rsidRPr="001C0528">
        <w:rPr>
          <w:spacing w:val="2"/>
        </w:rPr>
        <w:t>u</w:t>
      </w:r>
      <w:r w:rsidRPr="001C0528">
        <w:rPr>
          <w:spacing w:val="-1"/>
        </w:rPr>
        <w:t>ca</w:t>
      </w:r>
      <w:r w:rsidRPr="001C0528">
        <w:t>tion s</w:t>
      </w:r>
      <w:r w:rsidRPr="001C0528">
        <w:rPr>
          <w:spacing w:val="-1"/>
        </w:rPr>
        <w:t>c</w:t>
      </w:r>
      <w:r w:rsidRPr="001C0528">
        <w:t>hools shall</w:t>
      </w:r>
      <w:r w:rsidRPr="001C0528">
        <w:rPr>
          <w:spacing w:val="1"/>
        </w:rPr>
        <w:t xml:space="preserve"> </w:t>
      </w:r>
      <w:r w:rsidRPr="001C0528">
        <w:t>include one</w:t>
      </w:r>
      <w:r w:rsidRPr="001C0528">
        <w:rPr>
          <w:spacing w:val="-1"/>
        </w:rPr>
        <w:t xml:space="preserve"> </w:t>
      </w:r>
      <w:r w:rsidRPr="001C0528">
        <w:t>hund</w:t>
      </w:r>
      <w:r w:rsidRPr="001C0528">
        <w:rPr>
          <w:spacing w:val="-1"/>
        </w:rPr>
        <w:t>re</w:t>
      </w:r>
      <w:r w:rsidRPr="001C0528">
        <w:t>d s</w:t>
      </w:r>
      <w:r w:rsidRPr="001C0528">
        <w:rPr>
          <w:spacing w:val="-1"/>
        </w:rPr>
        <w:t>e</w:t>
      </w:r>
      <w:r w:rsidRPr="001C0528">
        <w:t>v</w:t>
      </w:r>
      <w:r w:rsidRPr="001C0528">
        <w:rPr>
          <w:spacing w:val="-1"/>
        </w:rPr>
        <w:t>e</w:t>
      </w:r>
      <w:r w:rsidRPr="001C0528">
        <w:t>n</w:t>
      </w:r>
      <w:r w:rsidRPr="001C0528">
        <w:rPr>
          <w:spacing w:val="7"/>
        </w:rPr>
        <w:t>t</w:t>
      </w:r>
      <w:r w:rsidRPr="001C0528">
        <w:rPr>
          <w:spacing w:val="-10"/>
        </w:rPr>
        <w:t>y</w:t>
      </w:r>
      <w:r w:rsidRPr="001C0528">
        <w:rPr>
          <w:spacing w:val="-1"/>
        </w:rPr>
        <w:t>-</w:t>
      </w:r>
      <w:r w:rsidRPr="001C0528">
        <w:t>th</w:t>
      </w:r>
      <w:r w:rsidRPr="001C0528">
        <w:rPr>
          <w:spacing w:val="1"/>
        </w:rPr>
        <w:t>re</w:t>
      </w:r>
      <w:r w:rsidRPr="001C0528">
        <w:t>e</w:t>
      </w:r>
      <w:r w:rsidRPr="001C0528">
        <w:rPr>
          <w:spacing w:val="-1"/>
        </w:rPr>
        <w:t xml:space="preserve"> (</w:t>
      </w:r>
      <w:r w:rsidRPr="001C0528">
        <w:t>173)</w:t>
      </w:r>
      <w:r w:rsidRPr="001C0528">
        <w:rPr>
          <w:spacing w:val="-1"/>
        </w:rPr>
        <w:t xml:space="preserve"> </w:t>
      </w:r>
      <w:r w:rsidRPr="001C0528">
        <w:t>instr</w:t>
      </w:r>
      <w:r w:rsidRPr="001C0528">
        <w:rPr>
          <w:spacing w:val="-1"/>
        </w:rPr>
        <w:t>u</w:t>
      </w:r>
      <w:r w:rsidRPr="001C0528">
        <w:rPr>
          <w:spacing w:val="-4"/>
        </w:rPr>
        <w:t>c</w:t>
      </w:r>
      <w:r w:rsidRPr="001C0528">
        <w:t>tion</w:t>
      </w:r>
      <w:r w:rsidRPr="001C0528">
        <w:rPr>
          <w:spacing w:val="-1"/>
        </w:rPr>
        <w:t>a</w:t>
      </w:r>
      <w:r w:rsidRPr="001C0528">
        <w:t>l d</w:t>
      </w:r>
      <w:r w:rsidRPr="001C0528">
        <w:rPr>
          <w:spacing w:val="6"/>
        </w:rPr>
        <w:t>a</w:t>
      </w:r>
      <w:r w:rsidRPr="001C0528">
        <w:rPr>
          <w:spacing w:val="-12"/>
        </w:rPr>
        <w:t>y</w:t>
      </w:r>
      <w:r w:rsidRPr="001C0528">
        <w:t>s</w:t>
      </w:r>
      <w:r w:rsidRPr="001C0528">
        <w:rPr>
          <w:spacing w:val="5"/>
        </w:rPr>
        <w:t xml:space="preserve"> </w:t>
      </w:r>
      <w:r w:rsidRPr="001C0528">
        <w:t>plus t</w:t>
      </w:r>
      <w:r w:rsidR="00DA66FD" w:rsidRPr="001C0528">
        <w:t>hree</w:t>
      </w:r>
      <w:r w:rsidRPr="001C0528">
        <w:t xml:space="preserve"> </w:t>
      </w:r>
      <w:r w:rsidRPr="001C0528">
        <w:rPr>
          <w:spacing w:val="-1"/>
        </w:rPr>
        <w:t>(</w:t>
      </w:r>
      <w:r w:rsidR="00DA66FD" w:rsidRPr="001C0528">
        <w:t>3</w:t>
      </w:r>
      <w:r w:rsidRPr="001C0528">
        <w:t xml:space="preserve">) </w:t>
      </w:r>
      <w:r w:rsidRPr="001C0528">
        <w:rPr>
          <w:spacing w:val="-1"/>
        </w:rPr>
        <w:t>a</w:t>
      </w:r>
      <w:r w:rsidRPr="001C0528">
        <w:t>dditional</w:t>
      </w:r>
      <w:r w:rsidRPr="001C0528">
        <w:rPr>
          <w:spacing w:val="-2"/>
        </w:rPr>
        <w:t xml:space="preserve"> </w:t>
      </w:r>
      <w:r w:rsidRPr="001C0528">
        <w:rPr>
          <w:spacing w:val="-1"/>
        </w:rPr>
        <w:t>w</w:t>
      </w:r>
      <w:r w:rsidRPr="001C0528">
        <w:t>o</w:t>
      </w:r>
      <w:r w:rsidRPr="001C0528">
        <w:rPr>
          <w:spacing w:val="-4"/>
        </w:rPr>
        <w:t>r</w:t>
      </w:r>
      <w:r w:rsidRPr="001C0528">
        <w:t xml:space="preserve">k </w:t>
      </w:r>
      <w:r w:rsidRPr="001C0528">
        <w:rPr>
          <w:spacing w:val="2"/>
        </w:rPr>
        <w:t>d</w:t>
      </w:r>
      <w:r w:rsidRPr="001C0528">
        <w:rPr>
          <w:spacing w:val="6"/>
        </w:rPr>
        <w:t>a</w:t>
      </w:r>
      <w:r w:rsidRPr="001C0528">
        <w:rPr>
          <w:spacing w:val="-15"/>
        </w:rPr>
        <w:t>y</w:t>
      </w:r>
      <w:r w:rsidRPr="001C0528">
        <w:t>s.</w:t>
      </w:r>
      <w:r w:rsidR="00DA66FD" w:rsidRPr="001C0528">
        <w:t xml:space="preserve"> One and one-half of the three work days shall be designated as member choice for the purpose of preparation work time to complete professional duties, including but not limited to completion of mandated trainings, classroom and instructional preparation, and/or team time. The calend</w:t>
      </w:r>
      <w:r w:rsidR="00D16CA8" w:rsidRPr="001C0528">
        <w:t>ar dates and the programming of the additional work days will be determined by the District based on program needs.</w:t>
      </w:r>
    </w:p>
    <w:p w14:paraId="2E9D2020" w14:textId="77777777" w:rsidR="00A705F5" w:rsidRPr="001C0528" w:rsidRDefault="00A705F5" w:rsidP="00A705F5">
      <w:pPr>
        <w:pStyle w:val="BodyText"/>
        <w:tabs>
          <w:tab w:val="left" w:pos="1880"/>
        </w:tabs>
        <w:kinsoku w:val="0"/>
        <w:overflowPunct w:val="0"/>
        <w:ind w:right="448" w:firstLine="0"/>
      </w:pPr>
    </w:p>
    <w:p w14:paraId="5CE63C79" w14:textId="77777777" w:rsidR="006401E4" w:rsidRPr="001C0528" w:rsidRDefault="006401E4" w:rsidP="00A705F5">
      <w:pPr>
        <w:pStyle w:val="BodyText"/>
        <w:numPr>
          <w:ilvl w:val="2"/>
          <w:numId w:val="15"/>
        </w:numPr>
        <w:tabs>
          <w:tab w:val="left" w:pos="1880"/>
        </w:tabs>
        <w:kinsoku w:val="0"/>
        <w:overflowPunct w:val="0"/>
        <w:spacing w:before="69"/>
        <w:ind w:right="480"/>
      </w:pPr>
      <w:r w:rsidRPr="001C0528">
        <w:t>C</w:t>
      </w:r>
      <w:r w:rsidRPr="001C0528">
        <w:rPr>
          <w:spacing w:val="-1"/>
        </w:rPr>
        <w:t>e</w:t>
      </w:r>
      <w:r w:rsidRPr="001C0528">
        <w:t>rtifi</w:t>
      </w:r>
      <w:r w:rsidRPr="001C0528">
        <w:rPr>
          <w:spacing w:val="-1"/>
        </w:rPr>
        <w:t>ca</w:t>
      </w:r>
      <w:r w:rsidRPr="001C0528">
        <w:t>ted</w:t>
      </w:r>
      <w:r w:rsidRPr="001C0528">
        <w:rPr>
          <w:spacing w:val="-1"/>
        </w:rPr>
        <w:t xml:space="preserve"> </w:t>
      </w:r>
      <w:r w:rsidRPr="001C0528">
        <w:rPr>
          <w:spacing w:val="-4"/>
        </w:rPr>
        <w:t>e</w:t>
      </w:r>
      <w:r w:rsidRPr="001C0528">
        <w:t>mpl</w:t>
      </w:r>
      <w:r w:rsidRPr="001C0528">
        <w:rPr>
          <w:spacing w:val="7"/>
        </w:rPr>
        <w:t>o</w:t>
      </w:r>
      <w:r w:rsidRPr="001C0528">
        <w:rPr>
          <w:spacing w:val="-10"/>
        </w:rPr>
        <w:t>y</w:t>
      </w:r>
      <w:r w:rsidRPr="001C0528">
        <w:rPr>
          <w:spacing w:val="-1"/>
        </w:rPr>
        <w:t>ee</w:t>
      </w:r>
      <w:r w:rsidRPr="001C0528">
        <w:t>s</w:t>
      </w:r>
      <w:r w:rsidRPr="001C0528">
        <w:rPr>
          <w:spacing w:val="2"/>
        </w:rPr>
        <w:t xml:space="preserve"> </w:t>
      </w:r>
      <w:r w:rsidRPr="001C0528">
        <w:rPr>
          <w:spacing w:val="1"/>
        </w:rPr>
        <w:t>w</w:t>
      </w:r>
      <w:r w:rsidRPr="001C0528">
        <w:t>ho w</w:t>
      </w:r>
      <w:r w:rsidRPr="001C0528">
        <w:rPr>
          <w:spacing w:val="-1"/>
        </w:rPr>
        <w:t>o</w:t>
      </w:r>
      <w:r w:rsidRPr="001C0528">
        <w:rPr>
          <w:spacing w:val="-4"/>
        </w:rPr>
        <w:t>r</w:t>
      </w:r>
      <w:r w:rsidRPr="001C0528">
        <w:t>k both T</w:t>
      </w:r>
      <w:r w:rsidRPr="001C0528">
        <w:rPr>
          <w:spacing w:val="-1"/>
        </w:rPr>
        <w:t>r</w:t>
      </w:r>
      <w:r w:rsidRPr="001C0528">
        <w:rPr>
          <w:spacing w:val="-4"/>
        </w:rPr>
        <w:t>a</w:t>
      </w:r>
      <w:r w:rsidRPr="001C0528">
        <w:t>dition</w:t>
      </w:r>
      <w:r w:rsidRPr="001C0528">
        <w:rPr>
          <w:spacing w:val="-1"/>
        </w:rPr>
        <w:t>a</w:t>
      </w:r>
      <w:r w:rsidRPr="001C0528">
        <w:rPr>
          <w:spacing w:val="5"/>
        </w:rPr>
        <w:t>l</w:t>
      </w:r>
      <w:r w:rsidRPr="001C0528">
        <w:t>/Sin</w:t>
      </w:r>
      <w:r w:rsidRPr="001C0528">
        <w:rPr>
          <w:spacing w:val="-5"/>
        </w:rPr>
        <w:t>g</w:t>
      </w:r>
      <w:r w:rsidRPr="001C0528">
        <w:t>l</w:t>
      </w:r>
      <w:r w:rsidRPr="001C0528">
        <w:rPr>
          <w:spacing w:val="2"/>
        </w:rPr>
        <w:t>e</w:t>
      </w:r>
      <w:r w:rsidRPr="001C0528">
        <w:rPr>
          <w:spacing w:val="-1"/>
        </w:rPr>
        <w:t>-T</w:t>
      </w:r>
      <w:r w:rsidRPr="001C0528">
        <w:rPr>
          <w:spacing w:val="1"/>
        </w:rPr>
        <w:t>r</w:t>
      </w:r>
      <w:r w:rsidRPr="001C0528">
        <w:rPr>
          <w:spacing w:val="-1"/>
        </w:rPr>
        <w:t>ac</w:t>
      </w:r>
      <w:r w:rsidRPr="001C0528">
        <w:t xml:space="preserve">k </w:t>
      </w:r>
      <w:r w:rsidRPr="001C0528">
        <w:rPr>
          <w:spacing w:val="-1"/>
        </w:rPr>
        <w:t>a</w:t>
      </w:r>
      <w:r w:rsidRPr="001C0528">
        <w:t xml:space="preserve">nd </w:t>
      </w:r>
      <w:proofErr w:type="gramStart"/>
      <w:r w:rsidRPr="001C0528">
        <w:rPr>
          <w:spacing w:val="-1"/>
        </w:rPr>
        <w:t>Y</w:t>
      </w:r>
      <w:r w:rsidRPr="001C0528">
        <w:rPr>
          <w:spacing w:val="-4"/>
        </w:rPr>
        <w:t>e</w:t>
      </w:r>
      <w:r w:rsidRPr="001C0528">
        <w:rPr>
          <w:spacing w:val="-1"/>
        </w:rPr>
        <w:t>a</w:t>
      </w:r>
      <w:r w:rsidRPr="001C0528">
        <w:t>r Round</w:t>
      </w:r>
      <w:proofErr w:type="gramEnd"/>
      <w:r w:rsidRPr="001C0528">
        <w:t xml:space="preserve"> s</w:t>
      </w:r>
      <w:r w:rsidRPr="001C0528">
        <w:rPr>
          <w:spacing w:val="-1"/>
        </w:rPr>
        <w:t>c</w:t>
      </w:r>
      <w:r w:rsidRPr="001C0528">
        <w:t>hools will</w:t>
      </w:r>
      <w:r w:rsidRPr="001C0528">
        <w:rPr>
          <w:spacing w:val="3"/>
        </w:rPr>
        <w:t xml:space="preserve"> </w:t>
      </w:r>
      <w:r w:rsidRPr="001C0528">
        <w:t>be</w:t>
      </w:r>
      <w:r w:rsidRPr="001C0528">
        <w:rPr>
          <w:spacing w:val="-1"/>
        </w:rPr>
        <w:t xml:space="preserve"> re</w:t>
      </w:r>
      <w:r w:rsidRPr="001C0528">
        <w:t>sponsible</w:t>
      </w:r>
      <w:r w:rsidRPr="001C0528">
        <w:rPr>
          <w:spacing w:val="-1"/>
        </w:rPr>
        <w:t xml:space="preserve"> </w:t>
      </w:r>
      <w:r w:rsidRPr="001C0528">
        <w:rPr>
          <w:spacing w:val="-4"/>
        </w:rPr>
        <w:t>f</w:t>
      </w:r>
      <w:r w:rsidRPr="001C0528">
        <w:rPr>
          <w:spacing w:val="2"/>
        </w:rPr>
        <w:t>o</w:t>
      </w:r>
      <w:r w:rsidRPr="001C0528">
        <w:t>r one</w:t>
      </w:r>
      <w:r w:rsidRPr="001C0528">
        <w:rPr>
          <w:spacing w:val="-5"/>
        </w:rPr>
        <w:t xml:space="preserve"> </w:t>
      </w:r>
      <w:r w:rsidRPr="001C0528">
        <w:t>h</w:t>
      </w:r>
      <w:r w:rsidRPr="001C0528">
        <w:rPr>
          <w:spacing w:val="4"/>
        </w:rPr>
        <w:t>u</w:t>
      </w:r>
      <w:r w:rsidRPr="001C0528">
        <w:t>nd</w:t>
      </w:r>
      <w:r w:rsidRPr="001C0528">
        <w:rPr>
          <w:spacing w:val="-1"/>
        </w:rPr>
        <w:t>r</w:t>
      </w:r>
      <w:r w:rsidRPr="001C0528">
        <w:rPr>
          <w:spacing w:val="-4"/>
        </w:rPr>
        <w:t>e</w:t>
      </w:r>
      <w:r w:rsidRPr="001C0528">
        <w:t xml:space="preserve">d, </w:t>
      </w:r>
      <w:r w:rsidR="00A705F5" w:rsidRPr="001C0528">
        <w:t xml:space="preserve">eighty-one (181) </w:t>
      </w:r>
      <w:r w:rsidR="00A705F5" w:rsidRPr="001C0528">
        <w:rPr>
          <w:spacing w:val="-4"/>
        </w:rPr>
        <w:t>workdays. One and one-half of the three work days shall be designated as member choice for the purpose of preparation work time to complete professional duties, including but not limited to, completion of mandated trainings, classroom and instructional preparation an</w:t>
      </w:r>
      <w:r w:rsidR="00036044" w:rsidRPr="001C0528">
        <w:rPr>
          <w:spacing w:val="-4"/>
        </w:rPr>
        <w:t>d</w:t>
      </w:r>
      <w:r w:rsidR="00A705F5" w:rsidRPr="001C0528">
        <w:rPr>
          <w:spacing w:val="-4"/>
        </w:rPr>
        <w:t xml:space="preserve">/or team time. The calendar dates and the programming of the additional work days will be determined by the District based on program needs. </w:t>
      </w:r>
    </w:p>
    <w:p w14:paraId="07AAC76D" w14:textId="77777777" w:rsidR="006401E4" w:rsidRPr="001C0528" w:rsidRDefault="006401E4">
      <w:pPr>
        <w:kinsoku w:val="0"/>
        <w:overflowPunct w:val="0"/>
        <w:spacing w:before="11" w:line="260" w:lineRule="exact"/>
        <w:rPr>
          <w:sz w:val="26"/>
          <w:szCs w:val="26"/>
        </w:rPr>
      </w:pPr>
    </w:p>
    <w:p w14:paraId="3DB14F6E" w14:textId="77777777" w:rsidR="006401E4" w:rsidRPr="001C0528" w:rsidRDefault="006401E4">
      <w:pPr>
        <w:pStyle w:val="BodyText"/>
        <w:numPr>
          <w:ilvl w:val="2"/>
          <w:numId w:val="15"/>
        </w:numPr>
        <w:tabs>
          <w:tab w:val="left" w:pos="1880"/>
        </w:tabs>
        <w:kinsoku w:val="0"/>
        <w:overflowPunct w:val="0"/>
        <w:ind w:right="237"/>
      </w:pPr>
      <w:r w:rsidRPr="001C0528">
        <w:t>The</w:t>
      </w:r>
      <w:r w:rsidRPr="001C0528">
        <w:rPr>
          <w:spacing w:val="-3"/>
        </w:rPr>
        <w:t xml:space="preserve"> </w:t>
      </w:r>
      <w:r w:rsidRPr="001C0528">
        <w:t>number</w:t>
      </w:r>
      <w:r w:rsidRPr="001C0528">
        <w:rPr>
          <w:spacing w:val="-4"/>
        </w:rPr>
        <w:t xml:space="preserve"> </w:t>
      </w:r>
      <w:r w:rsidRPr="001C0528">
        <w:rPr>
          <w:spacing w:val="-1"/>
        </w:rPr>
        <w:t>a</w:t>
      </w:r>
      <w:r w:rsidRPr="001C0528">
        <w:t xml:space="preserve">nd </w:t>
      </w:r>
      <w:r w:rsidRPr="001C0528">
        <w:rPr>
          <w:spacing w:val="2"/>
        </w:rPr>
        <w:t>s</w:t>
      </w:r>
      <w:r w:rsidRPr="001C0528">
        <w:rPr>
          <w:spacing w:val="-1"/>
        </w:rPr>
        <w:t>c</w:t>
      </w:r>
      <w:r w:rsidRPr="001C0528">
        <w:t>h</w:t>
      </w:r>
      <w:r w:rsidRPr="001C0528">
        <w:rPr>
          <w:spacing w:val="-1"/>
        </w:rPr>
        <w:t>e</w:t>
      </w:r>
      <w:r w:rsidRPr="001C0528">
        <w:t>dul</w:t>
      </w:r>
      <w:r w:rsidRPr="001C0528">
        <w:rPr>
          <w:spacing w:val="5"/>
        </w:rPr>
        <w:t>i</w:t>
      </w:r>
      <w:r w:rsidRPr="001C0528">
        <w:t>ng</w:t>
      </w:r>
      <w:r w:rsidRPr="001C0528">
        <w:rPr>
          <w:spacing w:val="-5"/>
        </w:rPr>
        <w:t xml:space="preserve"> </w:t>
      </w:r>
      <w:r w:rsidRPr="001C0528">
        <w:t>of</w:t>
      </w:r>
      <w:r w:rsidRPr="001C0528">
        <w:rPr>
          <w:spacing w:val="2"/>
        </w:rPr>
        <w:t xml:space="preserve"> </w:t>
      </w:r>
      <w:r w:rsidRPr="001C0528">
        <w:rPr>
          <w:spacing w:val="-5"/>
        </w:rPr>
        <w:t>"</w:t>
      </w:r>
      <w:r w:rsidRPr="001C0528">
        <w:rPr>
          <w:spacing w:val="2"/>
        </w:rPr>
        <w:t>t</w:t>
      </w:r>
      <w:r w:rsidRPr="001C0528">
        <w:rPr>
          <w:spacing w:val="-1"/>
        </w:rPr>
        <w:t>ra</w:t>
      </w:r>
      <w:r w:rsidRPr="001C0528">
        <w:t>ditional"</w:t>
      </w:r>
      <w:r w:rsidRPr="001C0528">
        <w:rPr>
          <w:spacing w:val="-2"/>
        </w:rPr>
        <w:t xml:space="preserve"> </w:t>
      </w:r>
      <w:r w:rsidRPr="001C0528">
        <w:rPr>
          <w:spacing w:val="-1"/>
        </w:rPr>
        <w:t>ca</w:t>
      </w:r>
      <w:r w:rsidRPr="001C0528">
        <w:t>le</w:t>
      </w:r>
      <w:r w:rsidRPr="001C0528">
        <w:rPr>
          <w:spacing w:val="1"/>
        </w:rPr>
        <w:t>n</w:t>
      </w:r>
      <w:r w:rsidRPr="001C0528">
        <w:rPr>
          <w:spacing w:val="2"/>
        </w:rPr>
        <w:t>d</w:t>
      </w:r>
      <w:r w:rsidRPr="001C0528">
        <w:rPr>
          <w:spacing w:val="-1"/>
        </w:rPr>
        <w:t>a</w:t>
      </w:r>
      <w:r w:rsidRPr="001C0528">
        <w:t>r minimum</w:t>
      </w:r>
      <w:r w:rsidRPr="001C0528">
        <w:rPr>
          <w:spacing w:val="4"/>
        </w:rPr>
        <w:t xml:space="preserve"> </w:t>
      </w:r>
      <w:r w:rsidRPr="001C0528">
        <w:t>d</w:t>
      </w:r>
      <w:r w:rsidRPr="001C0528">
        <w:rPr>
          <w:spacing w:val="1"/>
        </w:rPr>
        <w:t>a</w:t>
      </w:r>
      <w:r w:rsidRPr="001C0528">
        <w:rPr>
          <w:spacing w:val="-10"/>
        </w:rPr>
        <w:t>y</w:t>
      </w:r>
      <w:r w:rsidRPr="001C0528">
        <w:t>s, including</w:t>
      </w:r>
      <w:r w:rsidRPr="001C0528">
        <w:rPr>
          <w:spacing w:val="-4"/>
        </w:rPr>
        <w:t xml:space="preserve"> </w:t>
      </w:r>
      <w:r w:rsidRPr="001C0528">
        <w:t xml:space="preserve">but not limited to </w:t>
      </w:r>
      <w:r w:rsidRPr="001C0528">
        <w:rPr>
          <w:spacing w:val="1"/>
        </w:rPr>
        <w:t>P</w:t>
      </w:r>
      <w:r w:rsidRPr="001C0528">
        <w:rPr>
          <w:spacing w:val="-1"/>
        </w:rPr>
        <w:t>ar</w:t>
      </w:r>
      <w:r w:rsidRPr="001C0528">
        <w:rPr>
          <w:spacing w:val="-4"/>
        </w:rPr>
        <w:t>e</w:t>
      </w:r>
      <w:r w:rsidRPr="001C0528">
        <w:t>nt T</w:t>
      </w:r>
      <w:r w:rsidRPr="001C0528">
        <w:rPr>
          <w:spacing w:val="-1"/>
        </w:rPr>
        <w:t>eac</w:t>
      </w:r>
      <w:r w:rsidRPr="001C0528">
        <w:t>h</w:t>
      </w:r>
      <w:r w:rsidRPr="001C0528">
        <w:rPr>
          <w:spacing w:val="-1"/>
        </w:rPr>
        <w:t>e</w:t>
      </w:r>
      <w:r w:rsidRPr="001C0528">
        <w:t>r Co</w:t>
      </w:r>
      <w:r w:rsidRPr="001C0528">
        <w:rPr>
          <w:spacing w:val="2"/>
        </w:rPr>
        <w:t>n</w:t>
      </w:r>
      <w:r w:rsidRPr="001C0528">
        <w:rPr>
          <w:spacing w:val="-1"/>
        </w:rPr>
        <w:t>fe</w:t>
      </w:r>
      <w:r w:rsidRPr="001C0528">
        <w:rPr>
          <w:spacing w:val="1"/>
        </w:rPr>
        <w:t>r</w:t>
      </w:r>
      <w:r w:rsidRPr="001C0528">
        <w:rPr>
          <w:spacing w:val="-1"/>
        </w:rPr>
        <w:t>e</w:t>
      </w:r>
      <w:r w:rsidRPr="001C0528">
        <w:t>n</w:t>
      </w:r>
      <w:r w:rsidRPr="001C0528">
        <w:rPr>
          <w:spacing w:val="-1"/>
        </w:rPr>
        <w:t>ce</w:t>
      </w:r>
      <w:r w:rsidRPr="001C0528">
        <w:t>s, Op</w:t>
      </w:r>
      <w:r w:rsidRPr="001C0528">
        <w:rPr>
          <w:spacing w:val="-1"/>
        </w:rPr>
        <w:t>e</w:t>
      </w:r>
      <w:r w:rsidRPr="001C0528">
        <w:t>n Hou</w:t>
      </w:r>
      <w:r w:rsidRPr="001C0528">
        <w:rPr>
          <w:spacing w:val="-1"/>
        </w:rPr>
        <w:t>s</w:t>
      </w:r>
      <w:r w:rsidRPr="001C0528">
        <w:rPr>
          <w:spacing w:val="-4"/>
        </w:rPr>
        <w:t>e</w:t>
      </w:r>
      <w:r w:rsidRPr="001C0528">
        <w:t xml:space="preserve">, </w:t>
      </w:r>
      <w:r w:rsidRPr="001C0528">
        <w:rPr>
          <w:spacing w:val="-1"/>
        </w:rPr>
        <w:t>a</w:t>
      </w:r>
      <w:r w:rsidRPr="001C0528">
        <w:t xml:space="preserve">nd </w:t>
      </w:r>
      <w:r w:rsidRPr="001C0528">
        <w:rPr>
          <w:spacing w:val="-2"/>
        </w:rPr>
        <w:t>B</w:t>
      </w:r>
      <w:r w:rsidRPr="001C0528">
        <w:rPr>
          <w:spacing w:val="-1"/>
        </w:rPr>
        <w:t>ac</w:t>
      </w:r>
      <w:r w:rsidRPr="001C0528">
        <w:t>k</w:t>
      </w:r>
      <w:r w:rsidRPr="001C0528">
        <w:rPr>
          <w:spacing w:val="-1"/>
        </w:rPr>
        <w:t>-</w:t>
      </w:r>
      <w:r w:rsidRPr="001C0528">
        <w:t>to</w:t>
      </w:r>
      <w:r w:rsidRPr="001C0528">
        <w:rPr>
          <w:spacing w:val="-1"/>
        </w:rPr>
        <w:t>-</w:t>
      </w:r>
      <w:r w:rsidRPr="001C0528">
        <w:t>S</w:t>
      </w:r>
      <w:r w:rsidRPr="001C0528">
        <w:rPr>
          <w:spacing w:val="-1"/>
        </w:rPr>
        <w:t>c</w:t>
      </w:r>
      <w:r w:rsidRPr="001C0528">
        <w:t xml:space="preserve">hool </w:t>
      </w:r>
      <w:r w:rsidRPr="001C0528">
        <w:lastRenderedPageBreak/>
        <w:t>N</w:t>
      </w:r>
      <w:r w:rsidRPr="001C0528">
        <w:rPr>
          <w:spacing w:val="2"/>
        </w:rPr>
        <w:t>i</w:t>
      </w:r>
      <w:r w:rsidRPr="001C0528">
        <w:rPr>
          <w:spacing w:val="-5"/>
        </w:rPr>
        <w:t>g</w:t>
      </w:r>
      <w:r w:rsidRPr="001C0528">
        <w:rPr>
          <w:spacing w:val="2"/>
        </w:rPr>
        <w:t>h</w:t>
      </w:r>
      <w:r w:rsidRPr="001C0528">
        <w:t>ts obl</w:t>
      </w:r>
      <w:r w:rsidRPr="001C0528">
        <w:rPr>
          <w:spacing w:val="1"/>
        </w:rPr>
        <w:t>i</w:t>
      </w:r>
      <w:r w:rsidRPr="001C0528">
        <w:rPr>
          <w:spacing w:val="-5"/>
        </w:rPr>
        <w:t>g</w:t>
      </w:r>
      <w:r w:rsidRPr="001C0528">
        <w:rPr>
          <w:spacing w:val="-1"/>
        </w:rPr>
        <w:t>a</w:t>
      </w:r>
      <w:r w:rsidRPr="001C0528">
        <w:t xml:space="preserve">tions shall </w:t>
      </w:r>
      <w:r w:rsidRPr="001C0528">
        <w:rPr>
          <w:spacing w:val="1"/>
        </w:rPr>
        <w:t>m</w:t>
      </w:r>
      <w:r w:rsidRPr="001C0528">
        <w:rPr>
          <w:spacing w:val="-1"/>
        </w:rPr>
        <w:t>a</w:t>
      </w:r>
      <w:r w:rsidRPr="001C0528">
        <w:t>in</w:t>
      </w:r>
      <w:r w:rsidRPr="001C0528">
        <w:rPr>
          <w:spacing w:val="-2"/>
        </w:rPr>
        <w:t>t</w:t>
      </w:r>
      <w:r w:rsidRPr="001C0528">
        <w:rPr>
          <w:spacing w:val="-1"/>
        </w:rPr>
        <w:t>a</w:t>
      </w:r>
      <w:r w:rsidRPr="001C0528">
        <w:t>in a numb</w:t>
      </w:r>
      <w:r w:rsidRPr="001C0528">
        <w:rPr>
          <w:spacing w:val="-1"/>
        </w:rPr>
        <w:t>e</w:t>
      </w:r>
      <w:r w:rsidRPr="001C0528">
        <w:t>r of</w:t>
      </w:r>
      <w:r w:rsidRPr="001C0528">
        <w:rPr>
          <w:spacing w:val="-2"/>
        </w:rPr>
        <w:t xml:space="preserve"> </w:t>
      </w:r>
      <w:r w:rsidRPr="001C0528">
        <w:rPr>
          <w:spacing w:val="-1"/>
        </w:rPr>
        <w:t>a</w:t>
      </w:r>
      <w:r w:rsidRPr="001C0528">
        <w:t>nn</w:t>
      </w:r>
      <w:r w:rsidRPr="001C0528">
        <w:rPr>
          <w:spacing w:val="2"/>
        </w:rPr>
        <w:t>u</w:t>
      </w:r>
      <w:r w:rsidRPr="001C0528">
        <w:rPr>
          <w:spacing w:val="-1"/>
        </w:rPr>
        <w:t>a</w:t>
      </w:r>
      <w:r w:rsidRPr="001C0528">
        <w:t>l instru</w:t>
      </w:r>
      <w:r w:rsidRPr="001C0528">
        <w:rPr>
          <w:spacing w:val="-4"/>
        </w:rPr>
        <w:t>c</w:t>
      </w:r>
      <w:r w:rsidRPr="001C0528">
        <w:t>tion</w:t>
      </w:r>
      <w:r w:rsidRPr="001C0528">
        <w:rPr>
          <w:spacing w:val="-1"/>
        </w:rPr>
        <w:t>a</w:t>
      </w:r>
      <w:r w:rsidRPr="001C0528">
        <w:t>l minu</w:t>
      </w:r>
      <w:r w:rsidRPr="001C0528">
        <w:rPr>
          <w:spacing w:val="1"/>
        </w:rPr>
        <w:t>t</w:t>
      </w:r>
      <w:r w:rsidRPr="001C0528">
        <w:rPr>
          <w:spacing w:val="-1"/>
        </w:rPr>
        <w:t>e</w:t>
      </w:r>
      <w:r w:rsidRPr="001C0528">
        <w:t>s that</w:t>
      </w:r>
      <w:r w:rsidRPr="001C0528">
        <w:rPr>
          <w:spacing w:val="-3"/>
        </w:rPr>
        <w:t xml:space="preserve"> </w:t>
      </w:r>
      <w:r w:rsidRPr="001C0528">
        <w:t>is consistent with the</w:t>
      </w:r>
      <w:r w:rsidRPr="001C0528">
        <w:rPr>
          <w:spacing w:val="-1"/>
        </w:rPr>
        <w:t xml:space="preserve"> </w:t>
      </w:r>
      <w:r w:rsidRPr="001C0528">
        <w:t>1</w:t>
      </w:r>
      <w:r w:rsidRPr="001C0528">
        <w:rPr>
          <w:spacing w:val="-3"/>
        </w:rPr>
        <w:t>9</w:t>
      </w:r>
      <w:r w:rsidRPr="001C0528">
        <w:t>88/89</w:t>
      </w:r>
      <w:r w:rsidRPr="001C0528">
        <w:rPr>
          <w:spacing w:val="2"/>
        </w:rPr>
        <w:t xml:space="preserve"> </w:t>
      </w:r>
      <w:r w:rsidRPr="001C0528">
        <w:rPr>
          <w:spacing w:val="-4"/>
        </w:rPr>
        <w:t>"</w:t>
      </w:r>
      <w:r w:rsidRPr="001C0528">
        <w:t>t</w:t>
      </w:r>
      <w:r w:rsidRPr="001C0528">
        <w:rPr>
          <w:spacing w:val="1"/>
        </w:rPr>
        <w:t>r</w:t>
      </w:r>
      <w:r w:rsidRPr="001C0528">
        <w:rPr>
          <w:spacing w:val="-4"/>
        </w:rPr>
        <w:t>a</w:t>
      </w:r>
      <w:r w:rsidRPr="001C0528">
        <w:t xml:space="preserve">ditional" </w:t>
      </w:r>
      <w:r w:rsidRPr="001C0528">
        <w:rPr>
          <w:spacing w:val="-1"/>
        </w:rPr>
        <w:t>ca</w:t>
      </w:r>
      <w:r w:rsidRPr="001C0528">
        <w:t>lend</w:t>
      </w:r>
      <w:r w:rsidRPr="001C0528">
        <w:rPr>
          <w:spacing w:val="-2"/>
        </w:rPr>
        <w:t>a</w:t>
      </w:r>
      <w:r w:rsidRPr="001C0528">
        <w:t>r unl</w:t>
      </w:r>
      <w:r w:rsidRPr="001C0528">
        <w:rPr>
          <w:spacing w:val="-4"/>
        </w:rPr>
        <w:t>e</w:t>
      </w:r>
      <w:r w:rsidRPr="001C0528">
        <w:t>ss oth</w:t>
      </w:r>
      <w:r w:rsidRPr="001C0528">
        <w:rPr>
          <w:spacing w:val="-1"/>
        </w:rPr>
        <w:t>er</w:t>
      </w:r>
      <w:r w:rsidRPr="001C0528">
        <w:rPr>
          <w:spacing w:val="-3"/>
        </w:rPr>
        <w:t>w</w:t>
      </w:r>
      <w:r w:rsidRPr="001C0528">
        <w:t>i</w:t>
      </w:r>
      <w:r w:rsidRPr="001C0528">
        <w:rPr>
          <w:spacing w:val="5"/>
        </w:rPr>
        <w:t>s</w:t>
      </w:r>
      <w:r w:rsidRPr="001C0528">
        <w:t>e</w:t>
      </w:r>
      <w:r w:rsidRPr="001C0528">
        <w:rPr>
          <w:spacing w:val="-1"/>
        </w:rPr>
        <w:t xml:space="preserve"> </w:t>
      </w:r>
      <w:r w:rsidRPr="001C0528">
        <w:rPr>
          <w:spacing w:val="1"/>
        </w:rPr>
        <w:t>a</w:t>
      </w:r>
      <w:r w:rsidRPr="001C0528">
        <w:rPr>
          <w:spacing w:val="-5"/>
        </w:rPr>
        <w:t>g</w:t>
      </w:r>
      <w:r w:rsidRPr="001C0528">
        <w:rPr>
          <w:spacing w:val="-1"/>
        </w:rPr>
        <w:t>ree</w:t>
      </w:r>
      <w:r w:rsidRPr="001C0528">
        <w:t xml:space="preserve">d to </w:t>
      </w:r>
      <w:r w:rsidRPr="001C0528">
        <w:rPr>
          <w:spacing w:val="9"/>
        </w:rPr>
        <w:t>b</w:t>
      </w:r>
      <w:r w:rsidRPr="001C0528">
        <w:t>y</w:t>
      </w:r>
      <w:r w:rsidRPr="001C0528">
        <w:rPr>
          <w:spacing w:val="-10"/>
        </w:rPr>
        <w:t xml:space="preserve"> </w:t>
      </w:r>
      <w:r w:rsidRPr="001C0528">
        <w:t>the</w:t>
      </w:r>
      <w:r w:rsidRPr="001C0528">
        <w:rPr>
          <w:spacing w:val="1"/>
        </w:rPr>
        <w:t xml:space="preserve"> </w:t>
      </w:r>
      <w:r w:rsidRPr="001C0528">
        <w:t>Asso</w:t>
      </w:r>
      <w:r w:rsidRPr="001C0528">
        <w:rPr>
          <w:spacing w:val="-1"/>
        </w:rPr>
        <w:t>c</w:t>
      </w:r>
      <w:r w:rsidRPr="001C0528">
        <w:rPr>
          <w:spacing w:val="2"/>
        </w:rPr>
        <w:t>i</w:t>
      </w:r>
      <w:r w:rsidRPr="001C0528">
        <w:rPr>
          <w:spacing w:val="-1"/>
        </w:rPr>
        <w:t>a</w:t>
      </w:r>
      <w:r w:rsidRPr="001C0528">
        <w:t>tion.</w:t>
      </w:r>
    </w:p>
    <w:p w14:paraId="5640F697" w14:textId="77777777" w:rsidR="008A5D29" w:rsidRPr="001C0528" w:rsidRDefault="008A5D29" w:rsidP="008A5D29">
      <w:pPr>
        <w:pStyle w:val="BodyText"/>
        <w:tabs>
          <w:tab w:val="left" w:pos="1160"/>
          <w:tab w:val="left" w:pos="1710"/>
          <w:tab w:val="left" w:pos="1890"/>
        </w:tabs>
        <w:kinsoku w:val="0"/>
        <w:overflowPunct w:val="0"/>
        <w:ind w:right="518" w:firstLine="0"/>
        <w:rPr>
          <w:sz w:val="26"/>
          <w:szCs w:val="26"/>
        </w:rPr>
      </w:pPr>
    </w:p>
    <w:p w14:paraId="1540F193" w14:textId="77777777" w:rsidR="006401E4" w:rsidRPr="001C0528" w:rsidRDefault="008A5D29" w:rsidP="008A5D29">
      <w:pPr>
        <w:pStyle w:val="BodyText"/>
        <w:tabs>
          <w:tab w:val="left" w:pos="1160"/>
          <w:tab w:val="left" w:pos="1890"/>
          <w:tab w:val="left" w:pos="2790"/>
        </w:tabs>
        <w:kinsoku w:val="0"/>
        <w:overflowPunct w:val="0"/>
        <w:ind w:left="2790" w:right="518" w:hanging="3340"/>
      </w:pPr>
      <w:r w:rsidRPr="001C0528">
        <w:rPr>
          <w:sz w:val="26"/>
          <w:szCs w:val="26"/>
        </w:rPr>
        <w:tab/>
      </w:r>
      <w:r w:rsidRPr="001C0528">
        <w:rPr>
          <w:sz w:val="26"/>
          <w:szCs w:val="26"/>
        </w:rPr>
        <w:tab/>
      </w:r>
      <w:r w:rsidRPr="001C0528">
        <w:t>9.9.4.1</w:t>
      </w:r>
      <w:r w:rsidRPr="001C0528">
        <w:tab/>
        <w:t>If the first instructional day of the school year falls on a Monday, it will be a minimum day</w:t>
      </w:r>
    </w:p>
    <w:p w14:paraId="77804B66" w14:textId="153254B5" w:rsidR="008A5D29" w:rsidRDefault="008A5D29" w:rsidP="008A5D29">
      <w:pPr>
        <w:pStyle w:val="BodyText"/>
        <w:tabs>
          <w:tab w:val="left" w:pos="1160"/>
          <w:tab w:val="left" w:pos="1710"/>
          <w:tab w:val="left" w:pos="1890"/>
        </w:tabs>
        <w:kinsoku w:val="0"/>
        <w:overflowPunct w:val="0"/>
        <w:ind w:left="1710" w:right="518" w:hanging="2260"/>
        <w:rPr>
          <w:sz w:val="26"/>
          <w:szCs w:val="26"/>
        </w:rPr>
      </w:pPr>
    </w:p>
    <w:p w14:paraId="46E8526F" w14:textId="77777777" w:rsidR="00E76F60" w:rsidRPr="001C0528" w:rsidRDefault="00E76F60" w:rsidP="008A5D29">
      <w:pPr>
        <w:pStyle w:val="BodyText"/>
        <w:tabs>
          <w:tab w:val="left" w:pos="1160"/>
          <w:tab w:val="left" w:pos="1710"/>
          <w:tab w:val="left" w:pos="1890"/>
        </w:tabs>
        <w:kinsoku w:val="0"/>
        <w:overflowPunct w:val="0"/>
        <w:ind w:left="1710" w:right="518" w:hanging="2260"/>
        <w:rPr>
          <w:sz w:val="26"/>
          <w:szCs w:val="26"/>
        </w:rPr>
      </w:pPr>
    </w:p>
    <w:p w14:paraId="0FD96E56" w14:textId="77777777" w:rsidR="006401E4" w:rsidRPr="001C0528" w:rsidRDefault="006401E4">
      <w:pPr>
        <w:pStyle w:val="BodyText"/>
        <w:numPr>
          <w:ilvl w:val="2"/>
          <w:numId w:val="15"/>
        </w:numPr>
        <w:tabs>
          <w:tab w:val="left" w:pos="1880"/>
        </w:tabs>
        <w:kinsoku w:val="0"/>
        <w:overflowPunct w:val="0"/>
        <w:ind w:right="458"/>
      </w:pPr>
      <w:r w:rsidRPr="001C0528">
        <w:t>The</w:t>
      </w:r>
      <w:r w:rsidRPr="001C0528">
        <w:rPr>
          <w:spacing w:val="-3"/>
        </w:rPr>
        <w:t xml:space="preserve"> </w:t>
      </w:r>
      <w:r w:rsidRPr="001C0528">
        <w:t>s</w:t>
      </w:r>
      <w:r w:rsidRPr="001C0528">
        <w:rPr>
          <w:spacing w:val="-1"/>
        </w:rPr>
        <w:t>c</w:t>
      </w:r>
      <w:r w:rsidRPr="001C0528">
        <w:rPr>
          <w:spacing w:val="2"/>
        </w:rPr>
        <w:t>h</w:t>
      </w:r>
      <w:r w:rsidRPr="001C0528">
        <w:rPr>
          <w:spacing w:val="-4"/>
        </w:rPr>
        <w:t>e</w:t>
      </w:r>
      <w:r w:rsidRPr="001C0528">
        <w:t>duli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rPr>
          <w:spacing w:val="-3"/>
        </w:rPr>
        <w:t>O</w:t>
      </w:r>
      <w:r w:rsidRPr="001C0528">
        <w:rPr>
          <w:spacing w:val="2"/>
        </w:rPr>
        <w:t>p</w:t>
      </w:r>
      <w:r w:rsidRPr="001C0528">
        <w:rPr>
          <w:spacing w:val="-1"/>
        </w:rPr>
        <w:t>e</w:t>
      </w:r>
      <w:r w:rsidRPr="001C0528">
        <w:t>n</w:t>
      </w:r>
      <w:r w:rsidRPr="001C0528">
        <w:rPr>
          <w:spacing w:val="4"/>
        </w:rPr>
        <w:t xml:space="preserve"> </w:t>
      </w:r>
      <w:r w:rsidRPr="001C0528">
        <w:t>House</w:t>
      </w:r>
      <w:r w:rsidRPr="001C0528">
        <w:rPr>
          <w:spacing w:val="-4"/>
        </w:rPr>
        <w:t xml:space="preserve"> </w:t>
      </w:r>
      <w:r w:rsidRPr="001C0528">
        <w:rPr>
          <w:spacing w:val="-1"/>
        </w:rPr>
        <w:t>a</w:t>
      </w:r>
      <w:r w:rsidRPr="001C0528">
        <w:t>nd</w:t>
      </w:r>
      <w:r w:rsidRPr="001C0528">
        <w:rPr>
          <w:spacing w:val="2"/>
        </w:rPr>
        <w:t xml:space="preserve"> </w:t>
      </w:r>
      <w:r w:rsidRPr="001C0528">
        <w:rPr>
          <w:spacing w:val="-5"/>
        </w:rPr>
        <w:t>B</w:t>
      </w:r>
      <w:r w:rsidRPr="001C0528">
        <w:rPr>
          <w:spacing w:val="-1"/>
        </w:rPr>
        <w:t>ac</w:t>
      </w:r>
      <w:r w:rsidRPr="001C0528">
        <w:rPr>
          <w:spacing w:val="4"/>
        </w:rPr>
        <w:t>k</w:t>
      </w:r>
      <w:r w:rsidRPr="001C0528">
        <w:rPr>
          <w:spacing w:val="-1"/>
        </w:rPr>
        <w:t>-</w:t>
      </w:r>
      <w:r w:rsidRPr="001C0528">
        <w:t>to</w:t>
      </w:r>
      <w:r w:rsidRPr="001C0528">
        <w:rPr>
          <w:spacing w:val="-1"/>
        </w:rPr>
        <w:t>-</w:t>
      </w:r>
      <w:r w:rsidRPr="001C0528">
        <w:t>S</w:t>
      </w:r>
      <w:r w:rsidRPr="001C0528">
        <w:rPr>
          <w:spacing w:val="-1"/>
        </w:rPr>
        <w:t>c</w:t>
      </w:r>
      <w:r w:rsidRPr="001C0528">
        <w:t>h</w:t>
      </w:r>
      <w:r w:rsidRPr="001C0528">
        <w:rPr>
          <w:spacing w:val="2"/>
        </w:rPr>
        <w:t>o</w:t>
      </w:r>
      <w:r w:rsidRPr="001C0528">
        <w:t>ol Ni</w:t>
      </w:r>
      <w:r w:rsidRPr="001C0528">
        <w:rPr>
          <w:spacing w:val="-5"/>
        </w:rPr>
        <w:t>g</w:t>
      </w:r>
      <w:r w:rsidRPr="001C0528">
        <w:t>hts for</w:t>
      </w:r>
      <w:r w:rsidRPr="001C0528">
        <w:rPr>
          <w:spacing w:val="2"/>
        </w:rPr>
        <w:t xml:space="preserve"> </w:t>
      </w:r>
      <w:r w:rsidRPr="001C0528">
        <w:rPr>
          <w:spacing w:val="-1"/>
        </w:rPr>
        <w:t>a</w:t>
      </w:r>
      <w:r w:rsidRPr="001C0528">
        <w:rPr>
          <w:spacing w:val="7"/>
        </w:rPr>
        <w:t>n</w:t>
      </w:r>
      <w:r w:rsidRPr="001C0528">
        <w:t xml:space="preserve">y </w:t>
      </w:r>
      <w:r w:rsidRPr="001C0528">
        <w:rPr>
          <w:spacing w:val="-8"/>
        </w:rPr>
        <w:t>y</w:t>
      </w:r>
      <w:r w:rsidRPr="001C0528">
        <w:rPr>
          <w:spacing w:val="1"/>
        </w:rPr>
        <w:t>e</w:t>
      </w:r>
      <w:r w:rsidRPr="001C0528">
        <w:rPr>
          <w:spacing w:val="2"/>
        </w:rPr>
        <w:t>a</w:t>
      </w:r>
      <w:r w:rsidRPr="001C0528">
        <w:rPr>
          <w:spacing w:val="-1"/>
        </w:rPr>
        <w:t>r</w:t>
      </w:r>
      <w:r w:rsidRPr="001C0528">
        <w:t>-</w:t>
      </w:r>
      <w:r w:rsidRPr="001C0528">
        <w:rPr>
          <w:spacing w:val="1"/>
        </w:rPr>
        <w:t xml:space="preserve"> </w:t>
      </w:r>
      <w:r w:rsidRPr="001C0528">
        <w:t>round</w:t>
      </w:r>
      <w:r w:rsidRPr="001C0528">
        <w:rPr>
          <w:spacing w:val="-1"/>
        </w:rPr>
        <w:t xml:space="preserve"> ca</w:t>
      </w:r>
      <w:r w:rsidRPr="001C0528">
        <w:rPr>
          <w:spacing w:val="2"/>
        </w:rPr>
        <w:t>l</w:t>
      </w:r>
      <w:r w:rsidRPr="001C0528">
        <w:rPr>
          <w:spacing w:val="-1"/>
        </w:rPr>
        <w:t>e</w:t>
      </w:r>
      <w:r w:rsidRPr="001C0528">
        <w:t>nd</w:t>
      </w:r>
      <w:r w:rsidRPr="001C0528">
        <w:rPr>
          <w:spacing w:val="-1"/>
        </w:rPr>
        <w:t>a</w:t>
      </w:r>
      <w:r w:rsidRPr="001C0528">
        <w:t xml:space="preserve">r </w:t>
      </w:r>
      <w:r w:rsidRPr="001C0528">
        <w:rPr>
          <w:spacing w:val="-1"/>
        </w:rPr>
        <w:t>s</w:t>
      </w:r>
      <w:r w:rsidRPr="001C0528">
        <w:t>h</w:t>
      </w:r>
      <w:r w:rsidRPr="001C0528">
        <w:rPr>
          <w:spacing w:val="-1"/>
        </w:rPr>
        <w:t>a</w:t>
      </w:r>
      <w:r w:rsidRPr="001C0528">
        <w:t>ll be</w:t>
      </w:r>
      <w:r w:rsidRPr="001C0528">
        <w:rPr>
          <w:spacing w:val="-1"/>
        </w:rPr>
        <w:t xml:space="preserve"> </w:t>
      </w:r>
      <w:r w:rsidRPr="001C0528">
        <w:t>d</w:t>
      </w:r>
      <w:r w:rsidRPr="001C0528">
        <w:rPr>
          <w:spacing w:val="-1"/>
        </w:rPr>
        <w:t>e</w:t>
      </w:r>
      <w:r w:rsidRPr="001C0528">
        <w:t>t</w:t>
      </w:r>
      <w:r w:rsidRPr="001C0528">
        <w:rPr>
          <w:spacing w:val="-1"/>
        </w:rPr>
        <w:t>e</w:t>
      </w:r>
      <w:r w:rsidRPr="001C0528">
        <w:rPr>
          <w:spacing w:val="-4"/>
        </w:rPr>
        <w:t>r</w:t>
      </w:r>
      <w:r w:rsidRPr="001C0528">
        <w:t>min</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the</w:t>
      </w:r>
      <w:r w:rsidRPr="001C0528">
        <w:rPr>
          <w:spacing w:val="-1"/>
        </w:rPr>
        <w:t xml:space="preserve"> </w:t>
      </w:r>
      <w:r w:rsidRPr="001C0528">
        <w:rPr>
          <w:spacing w:val="1"/>
        </w:rPr>
        <w:t>af</w:t>
      </w:r>
      <w:r w:rsidRPr="001C0528">
        <w:rPr>
          <w:spacing w:val="-1"/>
        </w:rPr>
        <w:t>f</w:t>
      </w:r>
      <w:r w:rsidRPr="001C0528">
        <w:rPr>
          <w:spacing w:val="-4"/>
        </w:rPr>
        <w:t>e</w:t>
      </w:r>
      <w:r w:rsidRPr="001C0528">
        <w:rPr>
          <w:spacing w:val="-1"/>
        </w:rPr>
        <w:t>c</w:t>
      </w:r>
      <w:r w:rsidRPr="001C0528">
        <w:t>ted</w:t>
      </w:r>
      <w:r w:rsidRPr="001C0528">
        <w:rPr>
          <w:spacing w:val="-1"/>
        </w:rPr>
        <w:t xml:space="preserve"> </w:t>
      </w:r>
      <w:r w:rsidRPr="001C0528">
        <w:t>s</w:t>
      </w:r>
      <w:r w:rsidRPr="001C0528">
        <w:rPr>
          <w:spacing w:val="-1"/>
        </w:rPr>
        <w:t>c</w:t>
      </w:r>
      <w:r w:rsidRPr="001C0528">
        <w:t>hool site p</w:t>
      </w:r>
      <w:r w:rsidRPr="001C0528">
        <w:rPr>
          <w:spacing w:val="-1"/>
        </w:rPr>
        <w:t>r</w:t>
      </w:r>
      <w:r w:rsidRPr="001C0528">
        <w:t>incip</w:t>
      </w:r>
      <w:r w:rsidRPr="001C0528">
        <w:rPr>
          <w:spacing w:val="-1"/>
        </w:rPr>
        <w:t>a</w:t>
      </w:r>
      <w:r w:rsidRPr="001C0528">
        <w:t xml:space="preserve">l </w:t>
      </w:r>
      <w:r w:rsidRPr="001C0528">
        <w:rPr>
          <w:spacing w:val="-1"/>
        </w:rPr>
        <w:t>a</w:t>
      </w:r>
      <w:r w:rsidRPr="001C0528">
        <w:t>nd st</w:t>
      </w:r>
      <w:r w:rsidRPr="001C0528">
        <w:rPr>
          <w:spacing w:val="-1"/>
        </w:rPr>
        <w:t>af</w:t>
      </w:r>
      <w:r w:rsidRPr="001C0528">
        <w:rPr>
          <w:spacing w:val="-4"/>
        </w:rPr>
        <w:t>f</w:t>
      </w:r>
      <w:r w:rsidRPr="001C0528">
        <w:t>.</w:t>
      </w:r>
      <w:r w:rsidRPr="001C0528">
        <w:rPr>
          <w:spacing w:val="7"/>
        </w:rPr>
        <w:t xml:space="preserve"> </w:t>
      </w:r>
      <w:r w:rsidRPr="001C0528">
        <w:rPr>
          <w:spacing w:val="-8"/>
        </w:rPr>
        <w:t>I</w:t>
      </w:r>
      <w:r w:rsidRPr="001C0528">
        <w:t>n the</w:t>
      </w:r>
      <w:r w:rsidRPr="001C0528">
        <w:rPr>
          <w:spacing w:val="1"/>
        </w:rPr>
        <w:t xml:space="preserve"> </w:t>
      </w:r>
      <w:r w:rsidRPr="001C0528">
        <w:rPr>
          <w:spacing w:val="-1"/>
        </w:rPr>
        <w:t>e</w:t>
      </w:r>
      <w:r w:rsidRPr="001C0528">
        <w:t>v</w:t>
      </w:r>
      <w:r w:rsidRPr="001C0528">
        <w:rPr>
          <w:spacing w:val="-1"/>
        </w:rPr>
        <w:t>e</w:t>
      </w:r>
      <w:r w:rsidRPr="001C0528">
        <w:t>nt the</w:t>
      </w:r>
      <w:r w:rsidRPr="001C0528">
        <w:rPr>
          <w:spacing w:val="-1"/>
        </w:rPr>
        <w:t xml:space="preserve"> </w:t>
      </w:r>
      <w:r w:rsidRPr="001C0528">
        <w:t>site</w:t>
      </w:r>
      <w:r w:rsidRPr="001C0528">
        <w:rPr>
          <w:spacing w:val="-1"/>
        </w:rPr>
        <w:t xml:space="preserve"> </w:t>
      </w:r>
      <w:r w:rsidRPr="001C0528">
        <w:t>p</w:t>
      </w:r>
      <w:r w:rsidRPr="001C0528">
        <w:rPr>
          <w:spacing w:val="-1"/>
        </w:rPr>
        <w:t>r</w:t>
      </w:r>
      <w:r w:rsidRPr="001C0528">
        <w:t>in</w:t>
      </w:r>
      <w:r w:rsidRPr="001C0528">
        <w:rPr>
          <w:spacing w:val="-4"/>
        </w:rPr>
        <w:t>c</w:t>
      </w:r>
      <w:r w:rsidRPr="001C0528">
        <w:t xml:space="preserve">ipal </w:t>
      </w:r>
      <w:r w:rsidRPr="001C0528">
        <w:rPr>
          <w:spacing w:val="1"/>
        </w:rPr>
        <w:t>a</w:t>
      </w:r>
      <w:r w:rsidRPr="001C0528">
        <w:t>nd st</w:t>
      </w:r>
      <w:r w:rsidRPr="001C0528">
        <w:rPr>
          <w:spacing w:val="-1"/>
        </w:rPr>
        <w:t>af</w:t>
      </w:r>
      <w:r w:rsidRPr="001C0528">
        <w:t>f</w:t>
      </w:r>
      <w:r w:rsidRPr="001C0528">
        <w:rPr>
          <w:spacing w:val="-1"/>
        </w:rPr>
        <w:t xml:space="preserve"> a</w:t>
      </w:r>
      <w:r w:rsidRPr="001C0528">
        <w:rPr>
          <w:spacing w:val="1"/>
        </w:rPr>
        <w:t>r</w:t>
      </w:r>
      <w:r w:rsidRPr="001C0528">
        <w:t>e</w:t>
      </w:r>
      <w:r w:rsidRPr="001C0528">
        <w:rPr>
          <w:spacing w:val="-1"/>
        </w:rPr>
        <w:t xml:space="preserve"> </w:t>
      </w:r>
      <w:r w:rsidRPr="001C0528">
        <w:t>un</w:t>
      </w:r>
      <w:r w:rsidRPr="001C0528">
        <w:rPr>
          <w:spacing w:val="-1"/>
        </w:rPr>
        <w:t>a</w:t>
      </w:r>
      <w:r w:rsidRPr="001C0528">
        <w:t xml:space="preserve">ble to </w:t>
      </w:r>
      <w:r w:rsidRPr="001C0528">
        <w:rPr>
          <w:spacing w:val="-1"/>
        </w:rPr>
        <w:t>a</w:t>
      </w:r>
      <w:r w:rsidRPr="001C0528">
        <w:rPr>
          <w:spacing w:val="-3"/>
        </w:rPr>
        <w:t>g</w:t>
      </w:r>
      <w:r w:rsidRPr="001C0528">
        <w:t>r</w:t>
      </w:r>
      <w:r w:rsidRPr="001C0528">
        <w:rPr>
          <w:spacing w:val="-2"/>
        </w:rPr>
        <w:t>e</w:t>
      </w:r>
      <w:r w:rsidRPr="001C0528">
        <w:rPr>
          <w:spacing w:val="-1"/>
        </w:rPr>
        <w:t>e</w:t>
      </w:r>
      <w:r w:rsidRPr="001C0528">
        <w:t>, the</w:t>
      </w:r>
      <w:r w:rsidRPr="001C0528">
        <w:rPr>
          <w:spacing w:val="-1"/>
        </w:rPr>
        <w:t xml:space="preserve"> </w:t>
      </w:r>
      <w:r w:rsidRPr="001C0528">
        <w:t>Distri</w:t>
      </w:r>
      <w:r w:rsidRPr="001C0528">
        <w:rPr>
          <w:spacing w:val="-4"/>
        </w:rPr>
        <w:t>c</w:t>
      </w:r>
      <w:r w:rsidRPr="001C0528">
        <w:t>t Sup</w:t>
      </w:r>
      <w:r w:rsidRPr="001C0528">
        <w:rPr>
          <w:spacing w:val="-1"/>
        </w:rPr>
        <w:t>er</w:t>
      </w:r>
      <w:r w:rsidRPr="001C0528">
        <w:rPr>
          <w:spacing w:val="2"/>
        </w:rPr>
        <w:t>i</w:t>
      </w:r>
      <w:r w:rsidRPr="001C0528">
        <w:t>nten</w:t>
      </w:r>
      <w:r w:rsidRPr="001C0528">
        <w:rPr>
          <w:spacing w:val="-1"/>
        </w:rPr>
        <w:t>d</w:t>
      </w:r>
      <w:r w:rsidRPr="001C0528">
        <w:rPr>
          <w:spacing w:val="-4"/>
        </w:rPr>
        <w:t>e</w:t>
      </w:r>
      <w:r w:rsidRPr="001C0528">
        <w:t xml:space="preserve">nt shall, </w:t>
      </w:r>
      <w:r w:rsidRPr="001C0528">
        <w:rPr>
          <w:spacing w:val="-1"/>
        </w:rPr>
        <w:t>af</w:t>
      </w:r>
      <w:r w:rsidRPr="001C0528">
        <w:t>t</w:t>
      </w:r>
      <w:r w:rsidRPr="001C0528">
        <w:rPr>
          <w:spacing w:val="-4"/>
        </w:rPr>
        <w:t>e</w:t>
      </w:r>
      <w:r w:rsidRPr="001C0528">
        <w:t>r</w:t>
      </w:r>
      <w:r w:rsidRPr="001C0528">
        <w:rPr>
          <w:spacing w:val="1"/>
        </w:rPr>
        <w:t xml:space="preserve"> </w:t>
      </w:r>
      <w:r w:rsidRPr="001C0528">
        <w:rPr>
          <w:spacing w:val="-1"/>
        </w:rPr>
        <w:t>c</w:t>
      </w:r>
      <w:r w:rsidRPr="001C0528">
        <w:t>on</w:t>
      </w:r>
      <w:r w:rsidRPr="001C0528">
        <w:rPr>
          <w:spacing w:val="2"/>
        </w:rPr>
        <w:t>s</w:t>
      </w:r>
      <w:r w:rsidRPr="001C0528">
        <w:t>ult</w:t>
      </w:r>
      <w:r w:rsidRPr="001C0528">
        <w:rPr>
          <w:spacing w:val="-1"/>
        </w:rPr>
        <w:t>a</w:t>
      </w:r>
      <w:r w:rsidRPr="001C0528">
        <w:t>tion with the Asso</w:t>
      </w:r>
      <w:r w:rsidRPr="001C0528">
        <w:rPr>
          <w:spacing w:val="-1"/>
        </w:rPr>
        <w:t>c</w:t>
      </w:r>
      <w:r w:rsidRPr="001C0528">
        <w:t>iation, det</w:t>
      </w:r>
      <w:r w:rsidRPr="001C0528">
        <w:rPr>
          <w:spacing w:val="-1"/>
        </w:rPr>
        <w:t>e</w:t>
      </w:r>
      <w:r w:rsidRPr="001C0528">
        <w:t>rmine</w:t>
      </w:r>
      <w:r w:rsidRPr="001C0528">
        <w:rPr>
          <w:spacing w:val="-1"/>
        </w:rPr>
        <w:t xml:space="preserve"> w</w:t>
      </w:r>
      <w:r w:rsidRPr="001C0528">
        <w:t>h</w:t>
      </w:r>
      <w:r w:rsidRPr="001C0528">
        <w:rPr>
          <w:spacing w:val="-1"/>
        </w:rPr>
        <w:t>e</w:t>
      </w:r>
      <w:r w:rsidRPr="001C0528">
        <w:t>n O</w:t>
      </w:r>
      <w:r w:rsidRPr="001C0528">
        <w:rPr>
          <w:spacing w:val="-1"/>
        </w:rPr>
        <w:t>p</w:t>
      </w:r>
      <w:r w:rsidRPr="001C0528">
        <w:rPr>
          <w:spacing w:val="-4"/>
        </w:rPr>
        <w:t>e</w:t>
      </w:r>
      <w:r w:rsidRPr="001C0528">
        <w:t>n Ho</w:t>
      </w:r>
      <w:r w:rsidRPr="001C0528">
        <w:rPr>
          <w:spacing w:val="-1"/>
        </w:rPr>
        <w:t>u</w:t>
      </w:r>
      <w:r w:rsidRPr="001C0528">
        <w:rPr>
          <w:spacing w:val="2"/>
        </w:rPr>
        <w:t>s</w:t>
      </w:r>
      <w:r w:rsidRPr="001C0528">
        <w:t>e</w:t>
      </w:r>
      <w:r w:rsidRPr="001C0528">
        <w:rPr>
          <w:spacing w:val="-1"/>
        </w:rPr>
        <w:t xml:space="preserve"> </w:t>
      </w:r>
      <w:r w:rsidRPr="001C0528">
        <w:t>shall o</w:t>
      </w:r>
      <w:r w:rsidRPr="001C0528">
        <w:rPr>
          <w:spacing w:val="1"/>
        </w:rPr>
        <w:t>c</w:t>
      </w:r>
      <w:r w:rsidRPr="001C0528">
        <w:rPr>
          <w:spacing w:val="-1"/>
        </w:rPr>
        <w:t>c</w:t>
      </w:r>
      <w:r w:rsidRPr="001C0528">
        <w:t>u</w:t>
      </w:r>
      <w:r w:rsidRPr="001C0528">
        <w:rPr>
          <w:spacing w:val="-1"/>
        </w:rPr>
        <w:t>r</w:t>
      </w:r>
      <w:r w:rsidRPr="001C0528">
        <w:t>.</w:t>
      </w:r>
    </w:p>
    <w:p w14:paraId="236A8A79" w14:textId="77777777" w:rsidR="006401E4" w:rsidRPr="001C0528" w:rsidRDefault="006401E4">
      <w:pPr>
        <w:pStyle w:val="BodyText"/>
        <w:numPr>
          <w:ilvl w:val="2"/>
          <w:numId w:val="15"/>
        </w:numPr>
        <w:tabs>
          <w:tab w:val="left" w:pos="1880"/>
        </w:tabs>
        <w:kinsoku w:val="0"/>
        <w:overflowPunct w:val="0"/>
        <w:spacing w:before="69"/>
        <w:ind w:right="306"/>
      </w:pPr>
      <w:r w:rsidRPr="001C0528">
        <w:t xml:space="preserve">Minimum </w:t>
      </w:r>
      <w:r w:rsidRPr="001C0528">
        <w:rPr>
          <w:spacing w:val="1"/>
        </w:rPr>
        <w:t>da</w:t>
      </w:r>
      <w:r w:rsidRPr="001C0528">
        <w:rPr>
          <w:spacing w:val="-15"/>
        </w:rPr>
        <w:t>y</w:t>
      </w:r>
      <w:r w:rsidRPr="001C0528">
        <w:t>s</w:t>
      </w:r>
      <w:r w:rsidRPr="001C0528">
        <w:rPr>
          <w:spacing w:val="5"/>
        </w:rPr>
        <w:t xml:space="preserve"> </w:t>
      </w:r>
      <w:r w:rsidRPr="001C0528">
        <w:t>will be</w:t>
      </w:r>
      <w:r w:rsidRPr="001C0528">
        <w:rPr>
          <w:spacing w:val="-1"/>
        </w:rPr>
        <w:t xml:space="preserve"> </w:t>
      </w:r>
      <w:r w:rsidRPr="001C0528">
        <w:rPr>
          <w:spacing w:val="1"/>
        </w:rPr>
        <w:t>c</w:t>
      </w:r>
      <w:r w:rsidRPr="001C0528">
        <w:t>onsistent</w:t>
      </w:r>
      <w:r w:rsidRPr="001C0528">
        <w:rPr>
          <w:spacing w:val="5"/>
        </w:rPr>
        <w:t>l</w:t>
      </w:r>
      <w:r w:rsidRPr="001C0528">
        <w:t>y</w:t>
      </w:r>
      <w:r w:rsidRPr="001C0528">
        <w:rPr>
          <w:spacing w:val="-12"/>
        </w:rPr>
        <w:t xml:space="preserve"> </w:t>
      </w:r>
      <w:r w:rsidRPr="001C0528">
        <w:rPr>
          <w:spacing w:val="-1"/>
        </w:rPr>
        <w:t>a</w:t>
      </w:r>
      <w:r w:rsidRPr="001C0528">
        <w:t>ppli</w:t>
      </w:r>
      <w:r w:rsidRPr="001C0528">
        <w:rPr>
          <w:spacing w:val="-1"/>
        </w:rPr>
        <w:t>e</w:t>
      </w:r>
      <w:r w:rsidRPr="001C0528">
        <w:t xml:space="preserve">d to all </w:t>
      </w:r>
      <w:r w:rsidRPr="001C0528">
        <w:rPr>
          <w:spacing w:val="-3"/>
        </w:rPr>
        <w:t>g</w:t>
      </w:r>
      <w:r w:rsidRPr="001C0528">
        <w:rPr>
          <w:spacing w:val="-1"/>
        </w:rPr>
        <w:t>ra</w:t>
      </w:r>
      <w:r w:rsidRPr="001C0528">
        <w:t>de</w:t>
      </w:r>
      <w:r w:rsidRPr="001C0528">
        <w:rPr>
          <w:spacing w:val="-1"/>
        </w:rPr>
        <w:t xml:space="preserve"> </w:t>
      </w:r>
      <w:r w:rsidRPr="001C0528">
        <w:t>l</w:t>
      </w:r>
      <w:r w:rsidRPr="001C0528">
        <w:rPr>
          <w:spacing w:val="-1"/>
        </w:rPr>
        <w:t>e</w:t>
      </w:r>
      <w:r w:rsidRPr="001C0528">
        <w:t>v</w:t>
      </w:r>
      <w:r w:rsidRPr="001C0528">
        <w:rPr>
          <w:spacing w:val="-1"/>
        </w:rPr>
        <w:t>e</w:t>
      </w:r>
      <w:r w:rsidRPr="001C0528">
        <w:t>ls</w:t>
      </w:r>
      <w:r w:rsidRPr="001C0528">
        <w:rPr>
          <w:spacing w:val="5"/>
        </w:rPr>
        <w:t xml:space="preserve"> </w:t>
      </w:r>
      <w:r w:rsidRPr="001C0528">
        <w:rPr>
          <w:spacing w:val="-1"/>
        </w:rPr>
        <w:t>a</w:t>
      </w:r>
      <w:r w:rsidRPr="001C0528">
        <w:t xml:space="preserve">t </w:t>
      </w:r>
      <w:r w:rsidRPr="001C0528">
        <w:rPr>
          <w:spacing w:val="-1"/>
        </w:rPr>
        <w:t>e</w:t>
      </w:r>
      <w:r w:rsidRPr="001C0528">
        <w:t>lem</w:t>
      </w:r>
      <w:r w:rsidRPr="001C0528">
        <w:rPr>
          <w:spacing w:val="-1"/>
        </w:rPr>
        <w:t>e</w:t>
      </w:r>
      <w:r w:rsidRPr="001C0528">
        <w:t>nt</w:t>
      </w:r>
      <w:r w:rsidRPr="001C0528">
        <w:rPr>
          <w:spacing w:val="-1"/>
        </w:rPr>
        <w:t>a</w:t>
      </w:r>
      <w:r w:rsidRPr="001C0528">
        <w:rPr>
          <w:spacing w:val="6"/>
        </w:rPr>
        <w:t>r</w:t>
      </w:r>
      <w:r w:rsidRPr="001C0528">
        <w:t>y</w:t>
      </w:r>
      <w:r w:rsidRPr="001C0528">
        <w:rPr>
          <w:spacing w:val="-10"/>
        </w:rPr>
        <w:t xml:space="preserve"> </w:t>
      </w:r>
      <w:r w:rsidRPr="001C0528">
        <w:rPr>
          <w:spacing w:val="2"/>
        </w:rPr>
        <w:t>s</w:t>
      </w:r>
      <w:r w:rsidRPr="001C0528">
        <w:rPr>
          <w:spacing w:val="-1"/>
        </w:rPr>
        <w:t>c</w:t>
      </w:r>
      <w:r w:rsidRPr="001C0528">
        <w:t xml:space="preserve">hools </w:t>
      </w:r>
      <w:r w:rsidRPr="001C0528">
        <w:rPr>
          <w:spacing w:val="-1"/>
        </w:rPr>
        <w:t>f</w:t>
      </w:r>
      <w:r w:rsidRPr="001C0528">
        <w:t>or</w:t>
      </w:r>
      <w:r w:rsidRPr="001C0528">
        <w:rPr>
          <w:spacing w:val="-1"/>
        </w:rPr>
        <w:t xml:space="preserve"> </w:t>
      </w:r>
      <w:r w:rsidRPr="001C0528">
        <w:t>distri</w:t>
      </w:r>
      <w:r w:rsidRPr="001C0528">
        <w:rPr>
          <w:spacing w:val="-1"/>
        </w:rPr>
        <w:t>c</w:t>
      </w:r>
      <w:r w:rsidRPr="001C0528">
        <w:t>t</w:t>
      </w:r>
      <w:r w:rsidRPr="001C0528">
        <w:rPr>
          <w:spacing w:val="-1"/>
        </w:rPr>
        <w:t>-</w:t>
      </w:r>
      <w:r w:rsidRPr="001C0528">
        <w:t>op</w:t>
      </w:r>
      <w:r w:rsidRPr="001C0528">
        <w:rPr>
          <w:spacing w:val="-1"/>
        </w:rPr>
        <w:t>er</w:t>
      </w:r>
      <w:r w:rsidRPr="001C0528">
        <w:rPr>
          <w:spacing w:val="-4"/>
        </w:rPr>
        <w:t>a</w:t>
      </w:r>
      <w:r w:rsidRPr="001C0528">
        <w:rPr>
          <w:spacing w:val="2"/>
        </w:rPr>
        <w:t>t</w:t>
      </w:r>
      <w:r w:rsidRPr="001C0528">
        <w:rPr>
          <w:spacing w:val="-1"/>
        </w:rPr>
        <w:t>e</w:t>
      </w:r>
      <w:r w:rsidRPr="001C0528">
        <w:t>d</w:t>
      </w:r>
      <w:r w:rsidRPr="001C0528">
        <w:rPr>
          <w:spacing w:val="2"/>
        </w:rPr>
        <w:t xml:space="preserve"> </w:t>
      </w:r>
      <w:r w:rsidRPr="001C0528">
        <w:rPr>
          <w:spacing w:val="-5"/>
        </w:rPr>
        <w:t>g</w:t>
      </w:r>
      <w:r w:rsidRPr="001C0528">
        <w:rPr>
          <w:spacing w:val="-1"/>
        </w:rPr>
        <w:t>e</w:t>
      </w:r>
      <w:r w:rsidRPr="001C0528">
        <w:rPr>
          <w:spacing w:val="2"/>
        </w:rPr>
        <w:t>n</w:t>
      </w:r>
      <w:r w:rsidRPr="001C0528">
        <w:rPr>
          <w:spacing w:val="-1"/>
        </w:rPr>
        <w:t>e</w:t>
      </w:r>
      <w:r w:rsidRPr="001C0528">
        <w:rPr>
          <w:spacing w:val="1"/>
        </w:rPr>
        <w:t>r</w:t>
      </w:r>
      <w:r w:rsidRPr="001C0528">
        <w:rPr>
          <w:spacing w:val="-4"/>
        </w:rPr>
        <w:t>a</w:t>
      </w:r>
      <w:r w:rsidRPr="001C0528">
        <w:t xml:space="preserve">l </w:t>
      </w:r>
      <w:r w:rsidRPr="001C0528">
        <w:rPr>
          <w:spacing w:val="1"/>
        </w:rPr>
        <w:t>e</w:t>
      </w:r>
      <w:r w:rsidRPr="001C0528">
        <w:rPr>
          <w:spacing w:val="2"/>
        </w:rPr>
        <w:t>d</w:t>
      </w:r>
      <w:r w:rsidRPr="001C0528">
        <w:t>u</w:t>
      </w:r>
      <w:r w:rsidRPr="001C0528">
        <w:rPr>
          <w:spacing w:val="-1"/>
        </w:rPr>
        <w:t>ca</w:t>
      </w:r>
      <w:r w:rsidRPr="001C0528">
        <w:t>tion p</w:t>
      </w:r>
      <w:r w:rsidRPr="001C0528">
        <w:rPr>
          <w:spacing w:val="-1"/>
        </w:rPr>
        <w:t>r</w:t>
      </w:r>
      <w:r w:rsidRPr="001C0528">
        <w:rPr>
          <w:spacing w:val="2"/>
        </w:rPr>
        <w:t>o</w:t>
      </w:r>
      <w:r w:rsidRPr="001C0528">
        <w:rPr>
          <w:spacing w:val="-5"/>
        </w:rPr>
        <w:t>g</w:t>
      </w:r>
      <w:r w:rsidRPr="001C0528">
        <w:rPr>
          <w:spacing w:val="-1"/>
        </w:rPr>
        <w:t>r</w:t>
      </w:r>
      <w:r w:rsidRPr="001C0528">
        <w:rPr>
          <w:spacing w:val="-4"/>
        </w:rPr>
        <w:t>a</w:t>
      </w:r>
      <w:r w:rsidRPr="001C0528">
        <w:t>ms.</w:t>
      </w:r>
      <w:r w:rsidRPr="001C0528">
        <w:rPr>
          <w:spacing w:val="3"/>
        </w:rPr>
        <w:t xml:space="preserve"> </w:t>
      </w:r>
      <w:r w:rsidRPr="001C0528">
        <w:t xml:space="preserve">As much </w:t>
      </w:r>
      <w:r w:rsidRPr="001C0528">
        <w:rPr>
          <w:spacing w:val="-4"/>
        </w:rPr>
        <w:t>a</w:t>
      </w:r>
      <w:r w:rsidRPr="001C0528">
        <w:t>s r</w:t>
      </w:r>
      <w:r w:rsidRPr="001C0528">
        <w:rPr>
          <w:spacing w:val="-2"/>
        </w:rPr>
        <w:t>e</w:t>
      </w:r>
      <w:r w:rsidRPr="001C0528">
        <w:rPr>
          <w:spacing w:val="-1"/>
        </w:rPr>
        <w:t>a</w:t>
      </w:r>
      <w:r w:rsidRPr="001C0528">
        <w:t>so</w:t>
      </w:r>
      <w:r w:rsidRPr="001C0528">
        <w:rPr>
          <w:spacing w:val="2"/>
        </w:rPr>
        <w:t>n</w:t>
      </w:r>
      <w:r w:rsidRPr="001C0528">
        <w:rPr>
          <w:spacing w:val="-1"/>
        </w:rPr>
        <w:t>a</w:t>
      </w:r>
      <w:r w:rsidRPr="001C0528">
        <w:t>b</w:t>
      </w:r>
      <w:r w:rsidRPr="001C0528">
        <w:rPr>
          <w:spacing w:val="7"/>
        </w:rPr>
        <w:t>l</w:t>
      </w:r>
      <w:r w:rsidRPr="001C0528">
        <w:t>y</w:t>
      </w:r>
      <w:r w:rsidRPr="001C0528">
        <w:rPr>
          <w:spacing w:val="-10"/>
        </w:rPr>
        <w:t xml:space="preserve"> </w:t>
      </w:r>
      <w:r w:rsidRPr="001C0528">
        <w:t>poss</w:t>
      </w:r>
      <w:r w:rsidRPr="001C0528">
        <w:rPr>
          <w:spacing w:val="3"/>
        </w:rPr>
        <w:t>i</w:t>
      </w:r>
      <w:r w:rsidRPr="001C0528">
        <w:t>ble,</w:t>
      </w:r>
      <w:r w:rsidRPr="001C0528">
        <w:rPr>
          <w:spacing w:val="-1"/>
        </w:rPr>
        <w:t xml:space="preserve"> </w:t>
      </w:r>
      <w:r w:rsidRPr="001C0528">
        <w:t>sp</w:t>
      </w:r>
      <w:r w:rsidRPr="001C0528">
        <w:rPr>
          <w:spacing w:val="-4"/>
        </w:rPr>
        <w:t>e</w:t>
      </w:r>
      <w:r w:rsidRPr="001C0528">
        <w:rPr>
          <w:spacing w:val="-1"/>
        </w:rPr>
        <w:t>c</w:t>
      </w:r>
      <w:r w:rsidRPr="001C0528">
        <w:t xml:space="preserve">ial </w:t>
      </w:r>
      <w:r w:rsidRPr="001C0528">
        <w:rPr>
          <w:spacing w:val="-1"/>
        </w:rPr>
        <w:t>e</w:t>
      </w:r>
      <w:r w:rsidRPr="001C0528">
        <w:t>d</w:t>
      </w:r>
      <w:r w:rsidRPr="001C0528">
        <w:rPr>
          <w:spacing w:val="2"/>
        </w:rPr>
        <w:t>u</w:t>
      </w:r>
      <w:r w:rsidRPr="001C0528">
        <w:rPr>
          <w:spacing w:val="-1"/>
        </w:rPr>
        <w:t>ca</w:t>
      </w:r>
      <w:r w:rsidRPr="001C0528">
        <w:t>tion p</w:t>
      </w:r>
      <w:r w:rsidRPr="001C0528">
        <w:rPr>
          <w:spacing w:val="-1"/>
        </w:rPr>
        <w:t>r</w:t>
      </w:r>
      <w:r w:rsidRPr="001C0528">
        <w:rPr>
          <w:spacing w:val="2"/>
        </w:rPr>
        <w:t>o</w:t>
      </w:r>
      <w:r w:rsidRPr="001C0528">
        <w:rPr>
          <w:spacing w:val="-5"/>
        </w:rPr>
        <w:t>g</w:t>
      </w:r>
      <w:r w:rsidRPr="001C0528">
        <w:rPr>
          <w:spacing w:val="-1"/>
        </w:rPr>
        <w:t>ra</w:t>
      </w:r>
      <w:r w:rsidRPr="001C0528">
        <w:t>ms will be includ</w:t>
      </w:r>
      <w:r w:rsidRPr="001C0528">
        <w:rPr>
          <w:spacing w:val="-1"/>
        </w:rPr>
        <w:t>e</w:t>
      </w:r>
      <w:r w:rsidRPr="001C0528">
        <w:t>d in minimum d</w:t>
      </w:r>
      <w:r w:rsidRPr="001C0528">
        <w:rPr>
          <w:spacing w:val="-9"/>
        </w:rPr>
        <w:t>a</w:t>
      </w:r>
      <w:r w:rsidRPr="001C0528">
        <w:rPr>
          <w:spacing w:val="-10"/>
        </w:rPr>
        <w:t>y</w:t>
      </w:r>
      <w:r w:rsidRPr="001C0528">
        <w:rPr>
          <w:spacing w:val="5"/>
        </w:rPr>
        <w:t>s</w:t>
      </w:r>
      <w:r w:rsidRPr="001C0528">
        <w:t xml:space="preserve">. This </w:t>
      </w:r>
      <w:r w:rsidRPr="001C0528">
        <w:rPr>
          <w:spacing w:val="1"/>
        </w:rPr>
        <w:t>m</w:t>
      </w:r>
      <w:r w:rsidRPr="001C0528">
        <w:rPr>
          <w:spacing w:val="6"/>
        </w:rPr>
        <w:t>a</w:t>
      </w:r>
      <w:r w:rsidRPr="001C0528">
        <w:t>y</w:t>
      </w:r>
      <w:r w:rsidRPr="001C0528">
        <w:rPr>
          <w:spacing w:val="-8"/>
        </w:rPr>
        <w:t xml:space="preserve"> </w:t>
      </w:r>
      <w:r w:rsidRPr="001C0528">
        <w:rPr>
          <w:spacing w:val="-1"/>
        </w:rPr>
        <w:t>re</w:t>
      </w:r>
      <w:r w:rsidRPr="001C0528">
        <w:t>sult in f</w:t>
      </w:r>
      <w:r w:rsidRPr="001C0528">
        <w:rPr>
          <w:spacing w:val="-2"/>
        </w:rPr>
        <w:t>e</w:t>
      </w:r>
      <w:r w:rsidRPr="001C0528">
        <w:rPr>
          <w:spacing w:val="-1"/>
        </w:rPr>
        <w:t>w</w:t>
      </w:r>
      <w:r w:rsidRPr="001C0528">
        <w:rPr>
          <w:spacing w:val="-4"/>
        </w:rPr>
        <w:t>e</w:t>
      </w:r>
      <w:r w:rsidRPr="001C0528">
        <w:t>r t</w:t>
      </w:r>
      <w:r w:rsidRPr="001C0528">
        <w:rPr>
          <w:spacing w:val="-1"/>
        </w:rPr>
        <w:t>h</w:t>
      </w:r>
      <w:r w:rsidRPr="001C0528">
        <w:rPr>
          <w:spacing w:val="-4"/>
        </w:rPr>
        <w:t>a</w:t>
      </w:r>
      <w:r w:rsidRPr="001C0528">
        <w:t>n 200 minutes</w:t>
      </w:r>
      <w:r w:rsidRPr="001C0528">
        <w:rPr>
          <w:spacing w:val="3"/>
        </w:rPr>
        <w:t xml:space="preserve"> </w:t>
      </w:r>
      <w:r w:rsidRPr="001C0528">
        <w:rPr>
          <w:spacing w:val="2"/>
        </w:rPr>
        <w:t>o</w:t>
      </w:r>
      <w:r w:rsidRPr="001C0528">
        <w:t>f instru</w:t>
      </w:r>
      <w:r w:rsidRPr="001C0528">
        <w:rPr>
          <w:spacing w:val="-4"/>
        </w:rPr>
        <w:t>c</w:t>
      </w:r>
      <w:r w:rsidRPr="001C0528">
        <w:t xml:space="preserve">tion </w:t>
      </w:r>
      <w:r w:rsidRPr="001C0528">
        <w:rPr>
          <w:spacing w:val="-1"/>
        </w:rPr>
        <w:t>(</w:t>
      </w:r>
      <w:r w:rsidRPr="001C0528">
        <w:rPr>
          <w:spacing w:val="-4"/>
        </w:rPr>
        <w:t>r</w:t>
      </w:r>
      <w:r w:rsidRPr="001C0528">
        <w:rPr>
          <w:spacing w:val="-1"/>
        </w:rPr>
        <w:t>e</w:t>
      </w:r>
      <w:r w:rsidRPr="001C0528">
        <w:t>fe</w:t>
      </w:r>
      <w:r w:rsidRPr="001C0528">
        <w:rPr>
          <w:spacing w:val="-1"/>
        </w:rPr>
        <w:t>r</w:t>
      </w:r>
      <w:r w:rsidRPr="001C0528">
        <w:rPr>
          <w:spacing w:val="-4"/>
        </w:rPr>
        <w:t>e</w:t>
      </w:r>
      <w:r w:rsidRPr="001C0528">
        <w:rPr>
          <w:spacing w:val="2"/>
        </w:rPr>
        <w:t>n</w:t>
      </w:r>
      <w:r w:rsidRPr="001C0528">
        <w:rPr>
          <w:spacing w:val="-1"/>
        </w:rPr>
        <w:t>c</w:t>
      </w:r>
      <w:r w:rsidR="00A705F5" w:rsidRPr="001C0528">
        <w:rPr>
          <w:spacing w:val="-1"/>
        </w:rPr>
        <w:t>e</w:t>
      </w:r>
      <w:r w:rsidRPr="001C0528">
        <w:rPr>
          <w:spacing w:val="5"/>
        </w:rPr>
        <w:t xml:space="preserve"> </w:t>
      </w:r>
      <w:r w:rsidRPr="001C0528">
        <w:t>9.7)</w:t>
      </w:r>
      <w:r w:rsidRPr="001C0528">
        <w:rPr>
          <w:spacing w:val="-1"/>
        </w:rPr>
        <w:t xml:space="preserve"> </w:t>
      </w:r>
      <w:r w:rsidRPr="001C0528">
        <w:t>in</w:t>
      </w:r>
      <w:r w:rsidR="00077F7C" w:rsidRPr="001C0528">
        <w:t xml:space="preserve"> pre-</w:t>
      </w:r>
      <w:r w:rsidRPr="001C0528">
        <w:t xml:space="preserve"> kind</w:t>
      </w:r>
      <w:r w:rsidRPr="001C0528">
        <w:rPr>
          <w:spacing w:val="-1"/>
        </w:rPr>
        <w:t>er</w:t>
      </w:r>
      <w:r w:rsidRPr="001C0528">
        <w:rPr>
          <w:spacing w:val="-5"/>
        </w:rPr>
        <w:t>g</w:t>
      </w:r>
      <w:r w:rsidRPr="001C0528">
        <w:rPr>
          <w:spacing w:val="-1"/>
        </w:rPr>
        <w:t>ar</w:t>
      </w:r>
      <w:r w:rsidRPr="001C0528">
        <w:t>t</w:t>
      </w:r>
      <w:r w:rsidRPr="001C0528">
        <w:rPr>
          <w:spacing w:val="-4"/>
        </w:rPr>
        <w:t>e</w:t>
      </w:r>
      <w:r w:rsidRPr="001C0528">
        <w:t>n</w:t>
      </w:r>
      <w:r w:rsidRPr="001C0528">
        <w:rPr>
          <w:spacing w:val="2"/>
        </w:rPr>
        <w:t xml:space="preserve"> </w:t>
      </w:r>
      <w:r w:rsidRPr="001C0528">
        <w:rPr>
          <w:spacing w:val="-1"/>
        </w:rPr>
        <w:t>c</w:t>
      </w:r>
      <w:r w:rsidRPr="001C0528">
        <w:t>l</w:t>
      </w:r>
      <w:r w:rsidRPr="001C0528">
        <w:rPr>
          <w:spacing w:val="1"/>
        </w:rPr>
        <w:t>a</w:t>
      </w:r>
      <w:r w:rsidRPr="001C0528">
        <w:rPr>
          <w:spacing w:val="2"/>
        </w:rPr>
        <w:t>s</w:t>
      </w:r>
      <w:r w:rsidRPr="001C0528">
        <w:t>s</w:t>
      </w:r>
      <w:r w:rsidRPr="001C0528">
        <w:rPr>
          <w:spacing w:val="-1"/>
        </w:rPr>
        <w:t>e</w:t>
      </w:r>
      <w:r w:rsidRPr="001C0528">
        <w:t>s on minimum</w:t>
      </w:r>
      <w:r w:rsidRPr="001C0528">
        <w:rPr>
          <w:spacing w:val="6"/>
        </w:rPr>
        <w:t xml:space="preserve"> </w:t>
      </w:r>
      <w:r w:rsidRPr="001C0528">
        <w:t>d</w:t>
      </w:r>
      <w:r w:rsidRPr="001C0528">
        <w:rPr>
          <w:spacing w:val="1"/>
        </w:rPr>
        <w:t>a</w:t>
      </w:r>
      <w:r w:rsidRPr="001C0528">
        <w:rPr>
          <w:spacing w:val="-15"/>
        </w:rPr>
        <w:t>y</w:t>
      </w:r>
      <w:r w:rsidRPr="001C0528">
        <w:t>s, how</w:t>
      </w:r>
      <w:r w:rsidRPr="001C0528">
        <w:rPr>
          <w:spacing w:val="-4"/>
        </w:rPr>
        <w:t>e</w:t>
      </w:r>
      <w:r w:rsidRPr="001C0528">
        <w:t>v</w:t>
      </w:r>
      <w:r w:rsidRPr="001C0528">
        <w:rPr>
          <w:spacing w:val="-1"/>
        </w:rPr>
        <w:t>e</w:t>
      </w:r>
      <w:r w:rsidRPr="001C0528">
        <w:t xml:space="preserve">r the </w:t>
      </w:r>
      <w:r w:rsidRPr="001C0528">
        <w:rPr>
          <w:spacing w:val="-1"/>
        </w:rPr>
        <w:t>r</w:t>
      </w:r>
      <w:r w:rsidRPr="001C0528">
        <w:rPr>
          <w:spacing w:val="-4"/>
        </w:rPr>
        <w:t>e</w:t>
      </w:r>
      <w:r w:rsidRPr="001C0528">
        <w:t>qu</w:t>
      </w:r>
      <w:r w:rsidRPr="001C0528">
        <w:rPr>
          <w:spacing w:val="2"/>
        </w:rPr>
        <w:t>i</w:t>
      </w:r>
      <w:r w:rsidRPr="001C0528">
        <w:rPr>
          <w:spacing w:val="-1"/>
        </w:rPr>
        <w:t>re</w:t>
      </w:r>
      <w:r w:rsidRPr="001C0528">
        <w:t xml:space="preserve">d </w:t>
      </w:r>
      <w:r w:rsidRPr="001C0528">
        <w:rPr>
          <w:spacing w:val="-1"/>
        </w:rPr>
        <w:t>a</w:t>
      </w:r>
      <w:r w:rsidRPr="001C0528">
        <w:t>n</w:t>
      </w:r>
      <w:r w:rsidRPr="001C0528">
        <w:rPr>
          <w:spacing w:val="2"/>
        </w:rPr>
        <w:t>n</w:t>
      </w:r>
      <w:r w:rsidRPr="001C0528">
        <w:t>u</w:t>
      </w:r>
      <w:r w:rsidRPr="001C0528">
        <w:rPr>
          <w:spacing w:val="-1"/>
        </w:rPr>
        <w:t>a</w:t>
      </w:r>
      <w:r w:rsidRPr="001C0528">
        <w:t>l instru</w:t>
      </w:r>
      <w:r w:rsidRPr="001C0528">
        <w:rPr>
          <w:spacing w:val="-1"/>
        </w:rPr>
        <w:t>c</w:t>
      </w:r>
      <w:r w:rsidRPr="001C0528">
        <w:t>tion</w:t>
      </w:r>
      <w:r w:rsidRPr="001C0528">
        <w:rPr>
          <w:spacing w:val="-1"/>
        </w:rPr>
        <w:t>a</w:t>
      </w:r>
      <w:r w:rsidRPr="001C0528">
        <w:t>l minu</w:t>
      </w:r>
      <w:r w:rsidRPr="001C0528">
        <w:rPr>
          <w:spacing w:val="1"/>
        </w:rPr>
        <w:t>t</w:t>
      </w:r>
      <w:r w:rsidRPr="001C0528">
        <w:rPr>
          <w:spacing w:val="-1"/>
        </w:rPr>
        <w:t>e</w:t>
      </w:r>
      <w:r w:rsidRPr="001C0528">
        <w:t>s</w:t>
      </w:r>
      <w:r w:rsidRPr="001C0528">
        <w:rPr>
          <w:spacing w:val="-3"/>
        </w:rPr>
        <w:t xml:space="preserve"> </w:t>
      </w:r>
      <w:r w:rsidRPr="001C0528">
        <w:t>for</w:t>
      </w:r>
      <w:r w:rsidR="00077F7C" w:rsidRPr="001C0528">
        <w:t xml:space="preserve"> pre-</w:t>
      </w:r>
      <w:r w:rsidRPr="001C0528">
        <w:rPr>
          <w:spacing w:val="-4"/>
        </w:rPr>
        <w:t xml:space="preserve"> </w:t>
      </w:r>
      <w:r w:rsidRPr="001C0528">
        <w:t>kinde</w:t>
      </w:r>
      <w:r w:rsidRPr="001C0528">
        <w:rPr>
          <w:spacing w:val="1"/>
        </w:rPr>
        <w:t>r</w:t>
      </w:r>
      <w:r w:rsidRPr="001C0528">
        <w:rPr>
          <w:spacing w:val="-3"/>
        </w:rPr>
        <w:t>g</w:t>
      </w:r>
      <w:r w:rsidRPr="001C0528">
        <w:rPr>
          <w:spacing w:val="-1"/>
        </w:rPr>
        <w:t>ar</w:t>
      </w:r>
      <w:r w:rsidRPr="001C0528">
        <w:t>t</w:t>
      </w:r>
      <w:r w:rsidRPr="001C0528">
        <w:rPr>
          <w:spacing w:val="-4"/>
        </w:rPr>
        <w:t>e</w:t>
      </w:r>
      <w:r w:rsidRPr="001C0528">
        <w:t>n</w:t>
      </w:r>
      <w:r w:rsidRPr="001C0528">
        <w:rPr>
          <w:spacing w:val="2"/>
        </w:rPr>
        <w:t xml:space="preserve"> </w:t>
      </w:r>
      <w:r w:rsidRPr="001C0528">
        <w:t xml:space="preserve">will not be </w:t>
      </w:r>
      <w:r w:rsidRPr="001C0528">
        <w:rPr>
          <w:spacing w:val="-4"/>
        </w:rPr>
        <w:t>c</w:t>
      </w:r>
      <w:r w:rsidRPr="001C0528">
        <w:t>ompromis</w:t>
      </w:r>
      <w:r w:rsidRPr="001C0528">
        <w:rPr>
          <w:spacing w:val="-1"/>
        </w:rPr>
        <w:t>e</w:t>
      </w:r>
      <w:r w:rsidRPr="001C0528">
        <w:t>d.</w:t>
      </w:r>
    </w:p>
    <w:p w14:paraId="494F0465" w14:textId="77777777" w:rsidR="006401E4" w:rsidRPr="001C0528" w:rsidRDefault="006401E4" w:rsidP="006401E4">
      <w:pPr>
        <w:pStyle w:val="BodyText"/>
        <w:tabs>
          <w:tab w:val="left" w:pos="1880"/>
        </w:tabs>
        <w:kinsoku w:val="0"/>
        <w:overflowPunct w:val="0"/>
        <w:spacing w:before="69"/>
        <w:ind w:right="306" w:firstLine="0"/>
      </w:pPr>
    </w:p>
    <w:p w14:paraId="7768789F" w14:textId="77777777" w:rsidR="006401E4" w:rsidRPr="001C0528" w:rsidRDefault="006401E4">
      <w:pPr>
        <w:pStyle w:val="BodyText"/>
        <w:numPr>
          <w:ilvl w:val="1"/>
          <w:numId w:val="14"/>
        </w:numPr>
        <w:tabs>
          <w:tab w:val="left" w:pos="1160"/>
        </w:tabs>
        <w:kinsoku w:val="0"/>
        <w:overflowPunct w:val="0"/>
        <w:ind w:left="1160" w:right="954"/>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 m</w:t>
      </w:r>
      <w:r w:rsidRPr="001C0528">
        <w:rPr>
          <w:spacing w:val="6"/>
        </w:rPr>
        <w:t>a</w:t>
      </w:r>
      <w:r w:rsidRPr="001C0528">
        <w:t>y</w:t>
      </w:r>
      <w:r w:rsidRPr="001C0528">
        <w:rPr>
          <w:spacing w:val="-8"/>
        </w:rPr>
        <w:t xml:space="preserve"> </w:t>
      </w:r>
      <w:r w:rsidRPr="001C0528">
        <w:rPr>
          <w:spacing w:val="-1"/>
        </w:rPr>
        <w:t>a</w:t>
      </w:r>
      <w:r w:rsidRPr="001C0528">
        <w:rPr>
          <w:spacing w:val="1"/>
        </w:rPr>
        <w:t>r</w:t>
      </w:r>
      <w:r w:rsidRPr="001C0528">
        <w:rPr>
          <w:spacing w:val="-4"/>
        </w:rPr>
        <w:t>r</w:t>
      </w:r>
      <w:r w:rsidRPr="001C0528">
        <w:rPr>
          <w:spacing w:val="-1"/>
        </w:rPr>
        <w:t>a</w:t>
      </w:r>
      <w:r w:rsidRPr="001C0528">
        <w:rPr>
          <w:spacing w:val="2"/>
        </w:rPr>
        <w:t>n</w:t>
      </w:r>
      <w:r w:rsidRPr="001C0528">
        <w:t>ge</w:t>
      </w:r>
      <w:r w:rsidRPr="001C0528">
        <w:rPr>
          <w:spacing w:val="-1"/>
        </w:rPr>
        <w:t xml:space="preserve"> f</w:t>
      </w:r>
      <w:r w:rsidRPr="001C0528">
        <w:rPr>
          <w:spacing w:val="2"/>
        </w:rPr>
        <w:t>o</w:t>
      </w:r>
      <w:r w:rsidRPr="001C0528">
        <w:t>r</w:t>
      </w:r>
      <w:r w:rsidRPr="001C0528">
        <w:rPr>
          <w:spacing w:val="-1"/>
        </w:rPr>
        <w:t xml:space="preserve"> </w:t>
      </w:r>
      <w:r w:rsidRPr="001C0528">
        <w:rPr>
          <w:spacing w:val="-4"/>
        </w:rPr>
        <w:t>f</w:t>
      </w:r>
      <w:r w:rsidRPr="001C0528">
        <w:t>ive</w:t>
      </w:r>
      <w:r w:rsidRPr="001C0528">
        <w:rPr>
          <w:spacing w:val="-1"/>
        </w:rPr>
        <w:t xml:space="preserve"> </w:t>
      </w:r>
      <w:r w:rsidRPr="001C0528">
        <w:rPr>
          <w:spacing w:val="-4"/>
        </w:rPr>
        <w:t>(</w:t>
      </w:r>
      <w:r w:rsidRPr="001C0528">
        <w:t>5)</w:t>
      </w:r>
      <w:r w:rsidRPr="001C0528">
        <w:rPr>
          <w:spacing w:val="1"/>
        </w:rPr>
        <w:t xml:space="preserve"> </w:t>
      </w:r>
      <w:r w:rsidRPr="001C0528">
        <w:rPr>
          <w:spacing w:val="-1"/>
        </w:rPr>
        <w:t>e</w:t>
      </w:r>
      <w:r w:rsidRPr="001C0528">
        <w:rPr>
          <w:spacing w:val="4"/>
        </w:rPr>
        <w:t>x</w:t>
      </w:r>
      <w:r w:rsidRPr="001C0528">
        <w:rPr>
          <w:spacing w:val="-1"/>
        </w:rPr>
        <w:t>c</w:t>
      </w:r>
      <w:r w:rsidRPr="001C0528">
        <w:t>h</w:t>
      </w:r>
      <w:r w:rsidRPr="001C0528">
        <w:rPr>
          <w:spacing w:val="-1"/>
        </w:rPr>
        <w:t>a</w:t>
      </w:r>
      <w:r w:rsidRPr="001C0528">
        <w:rPr>
          <w:spacing w:val="2"/>
        </w:rPr>
        <w:t>n</w:t>
      </w:r>
      <w:r w:rsidRPr="001C0528">
        <w:rPr>
          <w:spacing w:val="-5"/>
        </w:rPr>
        <w:t>g</w:t>
      </w:r>
      <w:r w:rsidRPr="001C0528">
        <w:t>e</w:t>
      </w:r>
      <w:r w:rsidRPr="001C0528">
        <w:rPr>
          <w:spacing w:val="-1"/>
        </w:rPr>
        <w:t xml:space="preserve"> </w:t>
      </w:r>
      <w:r w:rsidRPr="001C0528">
        <w:t>d</w:t>
      </w:r>
      <w:r w:rsidRPr="001C0528">
        <w:rPr>
          <w:spacing w:val="6"/>
        </w:rPr>
        <w:t>a</w:t>
      </w:r>
      <w:r w:rsidRPr="001C0528">
        <w:rPr>
          <w:spacing w:val="-10"/>
        </w:rPr>
        <w:t>y</w:t>
      </w:r>
      <w:r w:rsidRPr="001C0528">
        <w:t>s</w:t>
      </w:r>
      <w:r w:rsidRPr="001C0528">
        <w:rPr>
          <w:spacing w:val="2"/>
        </w:rPr>
        <w:t xml:space="preserve"> </w:t>
      </w:r>
      <w:r w:rsidRPr="001C0528">
        <w:t>p</w:t>
      </w:r>
      <w:r w:rsidRPr="001C0528">
        <w:rPr>
          <w:spacing w:val="-1"/>
        </w:rPr>
        <w:t>e</w:t>
      </w:r>
      <w:r w:rsidRPr="001C0528">
        <w:t xml:space="preserve">r </w:t>
      </w:r>
      <w:r w:rsidRPr="001C0528">
        <w:rPr>
          <w:spacing w:val="-1"/>
        </w:rPr>
        <w:t>s</w:t>
      </w:r>
      <w:r w:rsidRPr="001C0528">
        <w:rPr>
          <w:spacing w:val="-4"/>
        </w:rPr>
        <w:t>c</w:t>
      </w:r>
      <w:r w:rsidRPr="001C0528">
        <w:t>hool</w:t>
      </w:r>
      <w:r w:rsidRPr="001C0528">
        <w:rPr>
          <w:spacing w:val="10"/>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1"/>
        </w:rPr>
        <w:t>b</w:t>
      </w:r>
      <w:r w:rsidRPr="001C0528">
        <w:rPr>
          <w:spacing w:val="-4"/>
        </w:rPr>
        <w:t>e</w:t>
      </w:r>
      <w:r w:rsidRPr="001C0528">
        <w:t>t</w:t>
      </w:r>
      <w:r w:rsidRPr="001C0528">
        <w:rPr>
          <w:spacing w:val="1"/>
        </w:rPr>
        <w:t>w</w:t>
      </w:r>
      <w:r w:rsidRPr="001C0528">
        <w:rPr>
          <w:spacing w:val="-1"/>
        </w:rPr>
        <w:t>ee</w:t>
      </w:r>
      <w:r w:rsidRPr="001C0528">
        <w:t>n unit</w:t>
      </w:r>
      <w:r w:rsidRPr="001C0528">
        <w:rPr>
          <w:spacing w:val="-2"/>
        </w:rPr>
        <w:t xml:space="preserve"> </w:t>
      </w:r>
      <w:r w:rsidRPr="001C0528">
        <w:t>memb</w:t>
      </w:r>
      <w:r w:rsidRPr="001C0528">
        <w:rPr>
          <w:spacing w:val="-1"/>
        </w:rPr>
        <w:t>e</w:t>
      </w:r>
      <w:r w:rsidRPr="001C0528">
        <w:t>rs subj</w:t>
      </w:r>
      <w:r w:rsidRPr="001C0528">
        <w:rPr>
          <w:spacing w:val="-1"/>
        </w:rPr>
        <w:t>e</w:t>
      </w:r>
      <w:r w:rsidRPr="001C0528">
        <w:rPr>
          <w:spacing w:val="-4"/>
        </w:rPr>
        <w:t>c</w:t>
      </w:r>
      <w:r w:rsidRPr="001C0528">
        <w:t xml:space="preserve">t to </w:t>
      </w:r>
      <w:r w:rsidRPr="001C0528">
        <w:rPr>
          <w:spacing w:val="2"/>
        </w:rPr>
        <w:t>t</w:t>
      </w:r>
      <w:r w:rsidRPr="001C0528">
        <w:t>he</w:t>
      </w:r>
      <w:r w:rsidRPr="001C0528">
        <w:rPr>
          <w:spacing w:val="-1"/>
        </w:rPr>
        <w:t xml:space="preserve"> f</w:t>
      </w:r>
      <w:r w:rsidRPr="001C0528">
        <w:t>ollowin</w:t>
      </w:r>
      <w:r w:rsidRPr="001C0528">
        <w:rPr>
          <w:spacing w:val="-5"/>
        </w:rPr>
        <w:t>g</w:t>
      </w:r>
      <w:r w:rsidRPr="001C0528">
        <w:t>:</w:t>
      </w:r>
    </w:p>
    <w:p w14:paraId="7DE8551C" w14:textId="77777777" w:rsidR="006401E4" w:rsidRPr="001C0528" w:rsidRDefault="006401E4">
      <w:pPr>
        <w:kinsoku w:val="0"/>
        <w:overflowPunct w:val="0"/>
        <w:spacing w:line="100" w:lineRule="exact"/>
        <w:rPr>
          <w:sz w:val="10"/>
          <w:szCs w:val="10"/>
        </w:rPr>
      </w:pPr>
    </w:p>
    <w:p w14:paraId="5515FBFF" w14:textId="77777777" w:rsidR="006401E4" w:rsidRPr="001C0528" w:rsidRDefault="006401E4">
      <w:pPr>
        <w:kinsoku w:val="0"/>
        <w:overflowPunct w:val="0"/>
        <w:spacing w:line="200" w:lineRule="exact"/>
        <w:rPr>
          <w:sz w:val="20"/>
          <w:szCs w:val="20"/>
        </w:rPr>
      </w:pPr>
    </w:p>
    <w:p w14:paraId="477143F9" w14:textId="77777777" w:rsidR="006401E4" w:rsidRPr="001C0528" w:rsidRDefault="006401E4">
      <w:pPr>
        <w:pStyle w:val="BodyText"/>
        <w:numPr>
          <w:ilvl w:val="2"/>
          <w:numId w:val="14"/>
        </w:numPr>
        <w:tabs>
          <w:tab w:val="left" w:pos="1880"/>
        </w:tabs>
        <w:kinsoku w:val="0"/>
        <w:overflowPunct w:val="0"/>
        <w:spacing w:line="274" w:lineRule="exact"/>
        <w:ind w:right="1470"/>
      </w:pPr>
      <w:r w:rsidRPr="001C0528">
        <w:rPr>
          <w:spacing w:val="-1"/>
        </w:rPr>
        <w:t>E</w:t>
      </w:r>
      <w:r w:rsidRPr="001C0528">
        <w:rPr>
          <w:spacing w:val="2"/>
        </w:rPr>
        <w:t>x</w:t>
      </w:r>
      <w:r w:rsidRPr="001C0528">
        <w:rPr>
          <w:spacing w:val="-1"/>
        </w:rPr>
        <w:t>c</w:t>
      </w:r>
      <w:r w:rsidRPr="001C0528">
        <w:t>h</w:t>
      </w:r>
      <w:r w:rsidRPr="001C0528">
        <w:rPr>
          <w:spacing w:val="-1"/>
        </w:rPr>
        <w:t>a</w:t>
      </w:r>
      <w:r w:rsidRPr="001C0528">
        <w:t>n</w:t>
      </w:r>
      <w:r w:rsidRPr="001C0528">
        <w:rPr>
          <w:spacing w:val="-5"/>
        </w:rPr>
        <w:t>g</w:t>
      </w:r>
      <w:r w:rsidRPr="001C0528">
        <w:t>e</w:t>
      </w:r>
      <w:r w:rsidRPr="001C0528">
        <w:rPr>
          <w:spacing w:val="-1"/>
        </w:rPr>
        <w:t xml:space="preserve"> </w:t>
      </w:r>
      <w:r w:rsidRPr="001C0528">
        <w:rPr>
          <w:spacing w:val="2"/>
        </w:rPr>
        <w:t>d</w:t>
      </w:r>
      <w:r w:rsidRPr="001C0528">
        <w:rPr>
          <w:spacing w:val="6"/>
        </w:rPr>
        <w:t>a</w:t>
      </w:r>
      <w:r w:rsidRPr="001C0528">
        <w:rPr>
          <w:spacing w:val="-10"/>
        </w:rPr>
        <w:t>y</w:t>
      </w:r>
      <w:r w:rsidRPr="001C0528">
        <w:t>s and</w:t>
      </w:r>
      <w:r w:rsidRPr="001C0528">
        <w:rPr>
          <w:spacing w:val="-1"/>
        </w:rPr>
        <w:t xml:space="preserve"> </w:t>
      </w:r>
      <w:r w:rsidRPr="001C0528">
        <w:t>d</w:t>
      </w:r>
      <w:r w:rsidRPr="001C0528">
        <w:rPr>
          <w:spacing w:val="-1"/>
        </w:rPr>
        <w:t>a</w:t>
      </w:r>
      <w:r w:rsidRPr="001C0528">
        <w:rPr>
          <w:spacing w:val="2"/>
        </w:rPr>
        <w:t>t</w:t>
      </w:r>
      <w:r w:rsidRPr="001C0528">
        <w:rPr>
          <w:spacing w:val="-1"/>
        </w:rPr>
        <w:t>e</w:t>
      </w:r>
      <w:r w:rsidRPr="001C0528">
        <w:t>s must have</w:t>
      </w:r>
      <w:r w:rsidRPr="001C0528">
        <w:rPr>
          <w:spacing w:val="-4"/>
        </w:rPr>
        <w:t xml:space="preserve"> </w:t>
      </w:r>
      <w:r w:rsidRPr="001C0528">
        <w:t xml:space="preserve">the </w:t>
      </w:r>
      <w:r w:rsidRPr="001C0528">
        <w:rPr>
          <w:spacing w:val="-1"/>
        </w:rPr>
        <w:t>p</w:t>
      </w:r>
      <w:r w:rsidRPr="001C0528">
        <w:rPr>
          <w:spacing w:val="-4"/>
        </w:rPr>
        <w:t>r</w:t>
      </w:r>
      <w:r w:rsidRPr="001C0528">
        <w:t>ior</w:t>
      </w:r>
      <w:r w:rsidRPr="001C0528">
        <w:rPr>
          <w:spacing w:val="2"/>
        </w:rPr>
        <w:t xml:space="preserve"> </w:t>
      </w:r>
      <w:r w:rsidRPr="001C0528">
        <w:rPr>
          <w:spacing w:val="-4"/>
        </w:rPr>
        <w:t>a</w:t>
      </w:r>
      <w:r w:rsidRPr="001C0528">
        <w:t>p</w:t>
      </w:r>
      <w:r w:rsidRPr="001C0528">
        <w:rPr>
          <w:spacing w:val="2"/>
        </w:rPr>
        <w:t>p</w:t>
      </w:r>
      <w:r w:rsidRPr="001C0528">
        <w:rPr>
          <w:spacing w:val="1"/>
        </w:rPr>
        <w:t>r</w:t>
      </w:r>
      <w:r w:rsidRPr="001C0528">
        <w:t>ov</w:t>
      </w:r>
      <w:r w:rsidRPr="001C0528">
        <w:rPr>
          <w:spacing w:val="-1"/>
        </w:rPr>
        <w:t>a</w:t>
      </w:r>
      <w:r w:rsidRPr="001C0528">
        <w:t>l of the site</w:t>
      </w:r>
      <w:r w:rsidRPr="001C0528">
        <w:rPr>
          <w:spacing w:val="-3"/>
        </w:rPr>
        <w:t xml:space="preserve"> </w:t>
      </w:r>
      <w:r w:rsidRPr="001C0528">
        <w:t>p</w:t>
      </w:r>
      <w:r w:rsidRPr="001C0528">
        <w:rPr>
          <w:spacing w:val="-1"/>
        </w:rPr>
        <w:t>r</w:t>
      </w:r>
      <w:r w:rsidRPr="001C0528">
        <w:t>incip</w:t>
      </w:r>
      <w:r w:rsidRPr="001C0528">
        <w:rPr>
          <w:spacing w:val="-1"/>
        </w:rPr>
        <w:t>a</w:t>
      </w:r>
      <w:r w:rsidRPr="001C0528">
        <w:t>l.</w:t>
      </w:r>
    </w:p>
    <w:p w14:paraId="5F49753B" w14:textId="77777777" w:rsidR="006401E4" w:rsidRPr="001C0528" w:rsidRDefault="006401E4">
      <w:pPr>
        <w:kinsoku w:val="0"/>
        <w:overflowPunct w:val="0"/>
        <w:spacing w:before="16" w:line="240" w:lineRule="exact"/>
      </w:pPr>
    </w:p>
    <w:p w14:paraId="046B9527" w14:textId="6FDA731F" w:rsidR="006401E4" w:rsidRPr="001C0528" w:rsidRDefault="006401E4" w:rsidP="006401E4">
      <w:pPr>
        <w:pStyle w:val="BodyText"/>
        <w:numPr>
          <w:ilvl w:val="2"/>
          <w:numId w:val="14"/>
        </w:numPr>
        <w:tabs>
          <w:tab w:val="left" w:pos="1880"/>
        </w:tabs>
        <w:kinsoku w:val="0"/>
        <w:overflowPunct w:val="0"/>
      </w:pPr>
      <w:r w:rsidRPr="001C0528">
        <w:rPr>
          <w:spacing w:val="-1"/>
        </w:rPr>
        <w:t>D</w:t>
      </w:r>
      <w:r w:rsidRPr="001C0528">
        <w:rPr>
          <w:spacing w:val="-4"/>
        </w:rPr>
        <w:t>e</w:t>
      </w:r>
      <w:r w:rsidRPr="001C0528">
        <w:t>nial or</w:t>
      </w:r>
      <w:r w:rsidRPr="001C0528">
        <w:rPr>
          <w:spacing w:val="-1"/>
        </w:rPr>
        <w:t xml:space="preserve"> a</w:t>
      </w:r>
      <w:r w:rsidRPr="001C0528">
        <w:t>p</w:t>
      </w:r>
      <w:r w:rsidRPr="001C0528">
        <w:rPr>
          <w:spacing w:val="2"/>
        </w:rPr>
        <w:t>p</w:t>
      </w:r>
      <w:r w:rsidRPr="001C0528">
        <w:t>ro</w:t>
      </w:r>
      <w:r w:rsidRPr="001C0528">
        <w:rPr>
          <w:spacing w:val="-1"/>
        </w:rPr>
        <w:t>v</w:t>
      </w:r>
      <w:r w:rsidRPr="001C0528">
        <w:rPr>
          <w:spacing w:val="-4"/>
        </w:rPr>
        <w:t>a</w:t>
      </w:r>
      <w:r w:rsidRPr="001C0528">
        <w:t>l shall</w:t>
      </w:r>
      <w:r w:rsidRPr="001C0528">
        <w:rPr>
          <w:spacing w:val="5"/>
        </w:rPr>
        <w:t xml:space="preserve"> </w:t>
      </w:r>
      <w:r w:rsidRPr="001C0528">
        <w:t>not be subj</w:t>
      </w:r>
      <w:r w:rsidRPr="001C0528">
        <w:rPr>
          <w:spacing w:val="-1"/>
        </w:rPr>
        <w:t>e</w:t>
      </w:r>
      <w:r w:rsidRPr="001C0528">
        <w:rPr>
          <w:spacing w:val="-4"/>
        </w:rPr>
        <w:t>c</w:t>
      </w:r>
      <w:r w:rsidRPr="001C0528">
        <w:t>t to the</w:t>
      </w:r>
      <w:r w:rsidRPr="001C0528">
        <w:rPr>
          <w:spacing w:val="1"/>
        </w:rPr>
        <w:t xml:space="preserve"> </w:t>
      </w:r>
      <w:r w:rsidRPr="001C0528">
        <w:rPr>
          <w:spacing w:val="-2"/>
        </w:rPr>
        <w:t>g</w:t>
      </w:r>
      <w:r w:rsidRPr="001C0528">
        <w:rPr>
          <w:spacing w:val="-4"/>
        </w:rPr>
        <w:t>r</w:t>
      </w:r>
      <w:r w:rsidRPr="001C0528">
        <w:rPr>
          <w:spacing w:val="2"/>
        </w:rPr>
        <w:t>i</w:t>
      </w:r>
      <w:r w:rsidRPr="001C0528">
        <w:rPr>
          <w:spacing w:val="1"/>
        </w:rPr>
        <w:t>e</w:t>
      </w:r>
      <w:r w:rsidRPr="001C0528">
        <w:t>v</w:t>
      </w:r>
      <w:r w:rsidRPr="001C0528">
        <w:rPr>
          <w:spacing w:val="-1"/>
        </w:rPr>
        <w:t>a</w:t>
      </w:r>
      <w:r w:rsidRPr="001C0528">
        <w:t>n</w:t>
      </w:r>
      <w:r w:rsidRPr="001C0528">
        <w:rPr>
          <w:spacing w:val="-1"/>
        </w:rPr>
        <w:t>c</w:t>
      </w:r>
      <w:r w:rsidRPr="001C0528">
        <w:t>e</w:t>
      </w:r>
      <w:r w:rsidRPr="001C0528">
        <w:rPr>
          <w:spacing w:val="-1"/>
        </w:rPr>
        <w:t xml:space="preserve"> </w:t>
      </w:r>
      <w:r w:rsidRPr="001C0528">
        <w:t>p</w:t>
      </w:r>
      <w:r w:rsidRPr="001C0528">
        <w:rPr>
          <w:spacing w:val="-1"/>
        </w:rPr>
        <w:t>r</w:t>
      </w:r>
      <w:r w:rsidRPr="001C0528">
        <w:t>o</w:t>
      </w:r>
      <w:r w:rsidRPr="001C0528">
        <w:rPr>
          <w:spacing w:val="-1"/>
        </w:rPr>
        <w:t>ce</w:t>
      </w:r>
      <w:r w:rsidRPr="001C0528">
        <w:t>d</w:t>
      </w:r>
      <w:r w:rsidRPr="001C0528">
        <w:rPr>
          <w:spacing w:val="2"/>
        </w:rPr>
        <w:t>u</w:t>
      </w:r>
      <w:r w:rsidRPr="001C0528">
        <w:rPr>
          <w:spacing w:val="-1"/>
        </w:rPr>
        <w:t>re</w:t>
      </w:r>
      <w:r w:rsidRPr="001C0528">
        <w:t>.</w:t>
      </w:r>
    </w:p>
    <w:p w14:paraId="2E45B171" w14:textId="77777777" w:rsidR="006401E4" w:rsidRPr="001C0528" w:rsidRDefault="006401E4" w:rsidP="006401E4">
      <w:pPr>
        <w:pStyle w:val="BodyText"/>
        <w:tabs>
          <w:tab w:val="left" w:pos="1880"/>
        </w:tabs>
        <w:kinsoku w:val="0"/>
        <w:overflowPunct w:val="0"/>
        <w:ind w:firstLine="0"/>
      </w:pPr>
    </w:p>
    <w:p w14:paraId="42B4FF56" w14:textId="77777777" w:rsidR="001873F0" w:rsidRPr="001C0528" w:rsidRDefault="006401E4" w:rsidP="00FC01B3">
      <w:pPr>
        <w:pStyle w:val="BodyText"/>
        <w:numPr>
          <w:ilvl w:val="2"/>
          <w:numId w:val="14"/>
        </w:numPr>
        <w:tabs>
          <w:tab w:val="left" w:pos="1880"/>
        </w:tabs>
        <w:kinsoku w:val="0"/>
        <w:overflowPunct w:val="0"/>
        <w:spacing w:line="239" w:lineRule="auto"/>
        <w:ind w:right="280"/>
      </w:pPr>
      <w:r w:rsidRPr="001C0528">
        <w:t>Emp</w:t>
      </w:r>
      <w:r w:rsidRPr="001C0528">
        <w:rPr>
          <w:spacing w:val="1"/>
        </w:rPr>
        <w:t>l</w:t>
      </w:r>
      <w:r w:rsidRPr="001C0528">
        <w:rPr>
          <w:spacing w:val="4"/>
        </w:rPr>
        <w:t>o</w:t>
      </w:r>
      <w:r w:rsidRPr="001C0528">
        <w:rPr>
          <w:spacing w:val="-12"/>
        </w:rPr>
        <w:t>y</w:t>
      </w:r>
      <w:r w:rsidRPr="001C0528">
        <w:rPr>
          <w:spacing w:val="-1"/>
        </w:rPr>
        <w:t>ee</w:t>
      </w:r>
      <w:r w:rsidRPr="001C0528">
        <w:t>s s</w:t>
      </w:r>
      <w:r w:rsidRPr="001C0528">
        <w:rPr>
          <w:spacing w:val="2"/>
        </w:rPr>
        <w:t>h</w:t>
      </w:r>
      <w:r w:rsidRPr="001C0528">
        <w:rPr>
          <w:spacing w:val="-1"/>
        </w:rPr>
        <w:t>a</w:t>
      </w:r>
      <w:r w:rsidRPr="001C0528">
        <w:t>ll h</w:t>
      </w:r>
      <w:r w:rsidRPr="001C0528">
        <w:rPr>
          <w:spacing w:val="-1"/>
        </w:rPr>
        <w:t>a</w:t>
      </w:r>
      <w:r w:rsidRPr="001C0528">
        <w:t>ve</w:t>
      </w:r>
      <w:r w:rsidRPr="001C0528">
        <w:rPr>
          <w:spacing w:val="-1"/>
        </w:rPr>
        <w:t xml:space="preserve"> </w:t>
      </w:r>
      <w:r w:rsidRPr="001C0528">
        <w:t>the</w:t>
      </w:r>
      <w:r w:rsidRPr="001C0528">
        <w:rPr>
          <w:spacing w:val="1"/>
        </w:rPr>
        <w:t xml:space="preserve"> </w:t>
      </w:r>
      <w:r w:rsidRPr="001C0528">
        <w:rPr>
          <w:spacing w:val="-1"/>
        </w:rPr>
        <w:t>re</w:t>
      </w:r>
      <w:r w:rsidRPr="001C0528">
        <w:t>sponsibil</w:t>
      </w:r>
      <w:r w:rsidRPr="001C0528">
        <w:rPr>
          <w:spacing w:val="1"/>
        </w:rPr>
        <w:t>i</w:t>
      </w:r>
      <w:r w:rsidRPr="001C0528">
        <w:rPr>
          <w:spacing w:val="5"/>
        </w:rPr>
        <w:t>t</w:t>
      </w:r>
      <w:r w:rsidRPr="001C0528">
        <w:t>y</w:t>
      </w:r>
      <w:r w:rsidRPr="001C0528">
        <w:rPr>
          <w:spacing w:val="-12"/>
        </w:rPr>
        <w:t xml:space="preserve"> </w:t>
      </w:r>
      <w:r w:rsidRPr="001C0528">
        <w:t>for</w:t>
      </w:r>
      <w:r w:rsidRPr="001C0528">
        <w:rPr>
          <w:spacing w:val="-2"/>
        </w:rPr>
        <w:t xml:space="preserve"> </w:t>
      </w:r>
      <w:r w:rsidRPr="001C0528">
        <w:rPr>
          <w:spacing w:val="1"/>
        </w:rPr>
        <w:t>a</w:t>
      </w:r>
      <w:r w:rsidRPr="001C0528">
        <w:rPr>
          <w:spacing w:val="-1"/>
        </w:rPr>
        <w:t>r</w:t>
      </w:r>
      <w:r w:rsidRPr="001C0528">
        <w:rPr>
          <w:spacing w:val="-4"/>
        </w:rPr>
        <w:t>r</w:t>
      </w:r>
      <w:r w:rsidRPr="001C0528">
        <w:rPr>
          <w:spacing w:val="-1"/>
        </w:rPr>
        <w:t>a</w:t>
      </w:r>
      <w:r w:rsidRPr="001C0528">
        <w:rPr>
          <w:spacing w:val="4"/>
        </w:rPr>
        <w:t>n</w:t>
      </w:r>
      <w:r w:rsidRPr="001C0528">
        <w:rPr>
          <w:spacing w:val="-5"/>
        </w:rPr>
        <w:t>g</w:t>
      </w:r>
      <w:r w:rsidRPr="001C0528">
        <w:rPr>
          <w:spacing w:val="2"/>
        </w:rPr>
        <w:t>i</w:t>
      </w:r>
      <w:r w:rsidRPr="001C0528">
        <w:t>ng</w:t>
      </w:r>
      <w:r w:rsidRPr="001C0528">
        <w:rPr>
          <w:spacing w:val="-5"/>
        </w:rPr>
        <w:t xml:space="preserve"> </w:t>
      </w:r>
      <w:r w:rsidRPr="001C0528">
        <w:rPr>
          <w:spacing w:val="-1"/>
        </w:rPr>
        <w:t>f</w:t>
      </w:r>
      <w:r w:rsidRPr="001C0528">
        <w:rPr>
          <w:spacing w:val="2"/>
        </w:rPr>
        <w:t>o</w:t>
      </w:r>
      <w:r w:rsidRPr="001C0528">
        <w:t>r the</w:t>
      </w:r>
      <w:r w:rsidRPr="001C0528">
        <w:rPr>
          <w:spacing w:val="1"/>
        </w:rPr>
        <w:t xml:space="preserve"> </w:t>
      </w:r>
      <w:r w:rsidRPr="001C0528">
        <w:rPr>
          <w:spacing w:val="-1"/>
        </w:rPr>
        <w:t>e</w:t>
      </w:r>
      <w:r w:rsidRPr="001C0528">
        <w:rPr>
          <w:spacing w:val="4"/>
        </w:rPr>
        <w:t>x</w:t>
      </w:r>
      <w:r w:rsidRPr="001C0528">
        <w:rPr>
          <w:spacing w:val="-1"/>
        </w:rPr>
        <w:t>c</w:t>
      </w:r>
      <w:r w:rsidRPr="001C0528">
        <w:t>h</w:t>
      </w:r>
      <w:r w:rsidRPr="001C0528">
        <w:rPr>
          <w:spacing w:val="-1"/>
        </w:rPr>
        <w:t>a</w:t>
      </w:r>
      <w:r w:rsidRPr="001C0528">
        <w:rPr>
          <w:spacing w:val="2"/>
        </w:rPr>
        <w:t>n</w:t>
      </w:r>
      <w:r w:rsidRPr="001C0528">
        <w:rPr>
          <w:spacing w:val="-5"/>
        </w:rPr>
        <w:t>g</w:t>
      </w:r>
      <w:r w:rsidRPr="001C0528">
        <w:t>e with anoth</w:t>
      </w:r>
      <w:r w:rsidRPr="001C0528">
        <w:rPr>
          <w:spacing w:val="-1"/>
        </w:rPr>
        <w:t>e</w:t>
      </w:r>
      <w:r w:rsidRPr="001C0528">
        <w:t>r</w:t>
      </w:r>
      <w:r w:rsidRPr="001C0528">
        <w:rPr>
          <w:spacing w:val="-1"/>
        </w:rPr>
        <w:t xml:space="preserve"> </w:t>
      </w:r>
      <w:r w:rsidRPr="001C0528">
        <w:rPr>
          <w:spacing w:val="-4"/>
        </w:rPr>
        <w:t>e</w:t>
      </w:r>
      <w:r w:rsidRPr="001C0528">
        <w:t>mpl</w:t>
      </w:r>
      <w:r w:rsidRPr="001C0528">
        <w:rPr>
          <w:spacing w:val="7"/>
        </w:rPr>
        <w:t>o</w:t>
      </w:r>
      <w:r w:rsidRPr="001C0528">
        <w:rPr>
          <w:spacing w:val="-10"/>
        </w:rPr>
        <w:t>y</w:t>
      </w:r>
      <w:r w:rsidRPr="001C0528">
        <w:rPr>
          <w:spacing w:val="-1"/>
        </w:rPr>
        <w:t>e</w:t>
      </w:r>
      <w:r w:rsidRPr="001C0528">
        <w:t>e</w:t>
      </w:r>
      <w:r w:rsidRPr="001C0528">
        <w:rPr>
          <w:spacing w:val="-1"/>
        </w:rPr>
        <w:t xml:space="preserve"> </w:t>
      </w:r>
      <w:r w:rsidRPr="001C0528">
        <w:rPr>
          <w:spacing w:val="4"/>
        </w:rPr>
        <w:t>d</w:t>
      </w:r>
      <w:r w:rsidRPr="001C0528">
        <w:t>u</w:t>
      </w:r>
      <w:r w:rsidRPr="001C0528">
        <w:rPr>
          <w:spacing w:val="-1"/>
        </w:rPr>
        <w:t>r</w:t>
      </w:r>
      <w:r w:rsidRPr="001C0528">
        <w:t>ing</w:t>
      </w:r>
      <w:r w:rsidRPr="001C0528">
        <w:rPr>
          <w:spacing w:val="-4"/>
        </w:rPr>
        <w:t xml:space="preserve"> </w:t>
      </w:r>
      <w:r w:rsidRPr="001C0528">
        <w:t>the</w:t>
      </w:r>
      <w:r w:rsidRPr="001C0528">
        <w:rPr>
          <w:spacing w:val="-1"/>
        </w:rPr>
        <w:t xml:space="preserve"> </w:t>
      </w:r>
      <w:r w:rsidRPr="001C0528">
        <w:t>s</w:t>
      </w:r>
      <w:r w:rsidRPr="001C0528">
        <w:rPr>
          <w:spacing w:val="-1"/>
        </w:rPr>
        <w:t>a</w:t>
      </w:r>
      <w:r w:rsidRPr="001C0528">
        <w:rPr>
          <w:spacing w:val="2"/>
        </w:rPr>
        <w:t>m</w:t>
      </w:r>
      <w:r w:rsidRPr="001C0528">
        <w:t>e</w:t>
      </w:r>
      <w:r w:rsidRPr="001C0528">
        <w:rPr>
          <w:spacing w:val="-1"/>
        </w:rPr>
        <w:t xml:space="preserve"> </w:t>
      </w:r>
      <w:r w:rsidRPr="001C0528">
        <w:t>s</w:t>
      </w:r>
      <w:r w:rsidRPr="001C0528">
        <w:rPr>
          <w:spacing w:val="-4"/>
        </w:rPr>
        <w:t>c</w:t>
      </w:r>
      <w:r w:rsidRPr="001C0528">
        <w:t>hool</w:t>
      </w:r>
      <w:r w:rsidRPr="001C0528">
        <w:rPr>
          <w:spacing w:val="10"/>
        </w:rPr>
        <w:t xml:space="preserve"> </w:t>
      </w:r>
      <w:r w:rsidRPr="001C0528">
        <w:rPr>
          <w:spacing w:val="-10"/>
        </w:rPr>
        <w:t>y</w:t>
      </w:r>
      <w:r w:rsidRPr="001C0528">
        <w:rPr>
          <w:spacing w:val="3"/>
        </w:rPr>
        <w:t>e</w:t>
      </w:r>
      <w:r w:rsidRPr="001C0528">
        <w:rPr>
          <w:spacing w:val="-1"/>
        </w:rPr>
        <w:t>a</w:t>
      </w:r>
      <w:r w:rsidRPr="001C0528">
        <w:t>r. St</w:t>
      </w:r>
      <w:r w:rsidRPr="001C0528">
        <w:rPr>
          <w:spacing w:val="-1"/>
        </w:rPr>
        <w:t>a</w:t>
      </w:r>
      <w:r w:rsidRPr="001C0528">
        <w:t>rting</w:t>
      </w:r>
      <w:r w:rsidRPr="001C0528">
        <w:rPr>
          <w:spacing w:val="-3"/>
        </w:rPr>
        <w:t xml:space="preserve"> </w:t>
      </w:r>
      <w:r w:rsidRPr="001C0528">
        <w:t>with</w:t>
      </w:r>
      <w:r w:rsidRPr="001C0528">
        <w:rPr>
          <w:spacing w:val="5"/>
        </w:rPr>
        <w:t xml:space="preserve"> </w:t>
      </w:r>
      <w:r w:rsidRPr="001C0528">
        <w:t xml:space="preserve">the 1995/96 </w:t>
      </w:r>
      <w:r w:rsidRPr="001C0528">
        <w:rPr>
          <w:spacing w:val="1"/>
        </w:rPr>
        <w:t>s</w:t>
      </w:r>
      <w:r w:rsidRPr="001C0528">
        <w:rPr>
          <w:spacing w:val="-1"/>
        </w:rPr>
        <w:t>c</w:t>
      </w:r>
      <w:r w:rsidRPr="001C0528">
        <w:t>hool</w:t>
      </w:r>
      <w:r w:rsidRPr="001C0528">
        <w:rPr>
          <w:spacing w:val="5"/>
        </w:rPr>
        <w:t xml:space="preserve"> </w:t>
      </w:r>
      <w:r w:rsidRPr="001C0528">
        <w:rPr>
          <w:spacing w:val="-10"/>
        </w:rPr>
        <w:t>y</w:t>
      </w:r>
      <w:r w:rsidRPr="001C0528">
        <w:rPr>
          <w:spacing w:val="-1"/>
        </w:rPr>
        <w:t>ea</w:t>
      </w:r>
      <w:r w:rsidRPr="001C0528">
        <w:t>r,</w:t>
      </w:r>
      <w:r w:rsidRPr="001C0528">
        <w:rPr>
          <w:spacing w:val="1"/>
        </w:rPr>
        <w:t xml:space="preserve"> </w:t>
      </w:r>
      <w:r w:rsidRPr="001C0528">
        <w:rPr>
          <w:spacing w:val="-4"/>
        </w:rPr>
        <w:t>a</w:t>
      </w:r>
      <w:r w:rsidRPr="001C0528">
        <w:t>ll</w:t>
      </w:r>
      <w:r w:rsidRPr="001C0528">
        <w:rPr>
          <w:spacing w:val="2"/>
        </w:rPr>
        <w:t xml:space="preserve"> </w:t>
      </w:r>
      <w:r w:rsidRPr="001C0528">
        <w:rPr>
          <w:spacing w:val="-1"/>
        </w:rPr>
        <w:t>e</w:t>
      </w:r>
      <w:r w:rsidRPr="001C0528">
        <w:rPr>
          <w:spacing w:val="4"/>
        </w:rPr>
        <w:t>x</w:t>
      </w:r>
      <w:r w:rsidRPr="001C0528">
        <w:rPr>
          <w:spacing w:val="-1"/>
        </w:rPr>
        <w:t>c</w:t>
      </w:r>
      <w:r w:rsidRPr="001C0528">
        <w:t>h</w:t>
      </w:r>
      <w:r w:rsidRPr="001C0528">
        <w:rPr>
          <w:spacing w:val="-1"/>
        </w:rPr>
        <w:t>a</w:t>
      </w:r>
      <w:r w:rsidRPr="001C0528">
        <w:t>n</w:t>
      </w:r>
      <w:r w:rsidRPr="001C0528">
        <w:rPr>
          <w:spacing w:val="-3"/>
        </w:rPr>
        <w:t>g</w:t>
      </w:r>
      <w:r w:rsidRPr="001C0528">
        <w:rPr>
          <w:spacing w:val="-1"/>
        </w:rPr>
        <w:t>e</w:t>
      </w:r>
      <w:r w:rsidRPr="001C0528">
        <w:t>s must be</w:t>
      </w:r>
      <w:r w:rsidRPr="001C0528">
        <w:rPr>
          <w:spacing w:val="-1"/>
        </w:rPr>
        <w:t xml:space="preserve"> </w:t>
      </w:r>
      <w:r w:rsidRPr="001C0528">
        <w:rPr>
          <w:spacing w:val="-4"/>
        </w:rPr>
        <w:t>c</w:t>
      </w:r>
      <w:r w:rsidRPr="001C0528">
        <w:t>on</w:t>
      </w:r>
      <w:r w:rsidRPr="001C0528">
        <w:rPr>
          <w:spacing w:val="-1"/>
        </w:rPr>
        <w:t>c</w:t>
      </w:r>
      <w:r w:rsidRPr="001C0528">
        <w:rPr>
          <w:spacing w:val="5"/>
        </w:rPr>
        <w:t>l</w:t>
      </w:r>
      <w:r w:rsidRPr="001C0528">
        <w:t>ud</w:t>
      </w:r>
      <w:r w:rsidRPr="001C0528">
        <w:rPr>
          <w:spacing w:val="-1"/>
        </w:rPr>
        <w:t>e</w:t>
      </w:r>
      <w:r w:rsidRPr="001C0528">
        <w:t xml:space="preserve">d </w:t>
      </w:r>
      <w:r w:rsidRPr="001C0528">
        <w:rPr>
          <w:spacing w:val="4"/>
        </w:rPr>
        <w:t>b</w:t>
      </w:r>
      <w:r w:rsidRPr="001C0528">
        <w:t>y</w:t>
      </w:r>
      <w:r w:rsidRPr="001C0528">
        <w:rPr>
          <w:spacing w:val="-9"/>
        </w:rPr>
        <w:t xml:space="preserve"> </w:t>
      </w:r>
      <w:r w:rsidRPr="001C0528">
        <w:rPr>
          <w:spacing w:val="5"/>
        </w:rPr>
        <w:t>J</w:t>
      </w:r>
      <w:r w:rsidRPr="001C0528">
        <w:t>une</w:t>
      </w:r>
      <w:r w:rsidRPr="001C0528">
        <w:rPr>
          <w:spacing w:val="-1"/>
        </w:rPr>
        <w:t xml:space="preserve"> </w:t>
      </w:r>
      <w:r w:rsidRPr="001C0528">
        <w:t>30 of</w:t>
      </w:r>
      <w:r w:rsidRPr="001C0528">
        <w:rPr>
          <w:spacing w:val="-1"/>
        </w:rPr>
        <w:t xml:space="preserve"> </w:t>
      </w:r>
      <w:r w:rsidRPr="001C0528">
        <w:t>the 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t>r in</w:t>
      </w:r>
      <w:r w:rsidRPr="001C0528">
        <w:rPr>
          <w:spacing w:val="-1"/>
        </w:rPr>
        <w:t xml:space="preserve"> w</w:t>
      </w:r>
      <w:r w:rsidRPr="001C0528">
        <w:t>hich t</w:t>
      </w:r>
      <w:r w:rsidRPr="001C0528">
        <w:rPr>
          <w:spacing w:val="2"/>
        </w:rPr>
        <w:t>h</w:t>
      </w:r>
      <w:r w:rsidRPr="001C0528">
        <w:t>e</w:t>
      </w:r>
      <w:r w:rsidRPr="001C0528">
        <w:rPr>
          <w:spacing w:val="1"/>
        </w:rPr>
        <w:t xml:space="preserve"> </w:t>
      </w:r>
      <w:r w:rsidRPr="001C0528">
        <w:rPr>
          <w:spacing w:val="-1"/>
        </w:rPr>
        <w:t>e</w:t>
      </w:r>
      <w:r w:rsidRPr="001C0528">
        <w:rPr>
          <w:spacing w:val="4"/>
        </w:rPr>
        <w:t>x</w:t>
      </w:r>
      <w:r w:rsidRPr="001C0528">
        <w:rPr>
          <w:spacing w:val="-1"/>
        </w:rPr>
        <w:t>c</w:t>
      </w:r>
      <w:r w:rsidRPr="001C0528">
        <w:t>h</w:t>
      </w:r>
      <w:r w:rsidRPr="001C0528">
        <w:rPr>
          <w:spacing w:val="-1"/>
        </w:rPr>
        <w:t>a</w:t>
      </w:r>
      <w:r w:rsidRPr="001C0528">
        <w:t>n</w:t>
      </w:r>
      <w:r w:rsidRPr="001C0528">
        <w:rPr>
          <w:spacing w:val="-3"/>
        </w:rPr>
        <w:t>g</w:t>
      </w:r>
      <w:r w:rsidRPr="001C0528">
        <w:rPr>
          <w:spacing w:val="-1"/>
        </w:rPr>
        <w:t>e</w:t>
      </w:r>
      <w:r w:rsidRPr="001C0528">
        <w:t xml:space="preserve">s </w:t>
      </w:r>
      <w:r w:rsidRPr="001C0528">
        <w:rPr>
          <w:spacing w:val="-1"/>
        </w:rPr>
        <w:t>w</w:t>
      </w:r>
      <w:r w:rsidRPr="001C0528">
        <w:rPr>
          <w:spacing w:val="-4"/>
        </w:rPr>
        <w:t>e</w:t>
      </w:r>
      <w:r w:rsidRPr="001C0528">
        <w:rPr>
          <w:spacing w:val="1"/>
        </w:rPr>
        <w:t>r</w:t>
      </w:r>
      <w:r w:rsidRPr="001C0528">
        <w:t>e</w:t>
      </w:r>
      <w:r w:rsidRPr="001C0528">
        <w:rPr>
          <w:spacing w:val="-1"/>
        </w:rPr>
        <w:t xml:space="preserve"> </w:t>
      </w:r>
      <w:r w:rsidRPr="001C0528">
        <w:t>ma</w:t>
      </w:r>
      <w:r w:rsidRPr="001C0528">
        <w:rPr>
          <w:spacing w:val="-1"/>
        </w:rPr>
        <w:t>d</w:t>
      </w:r>
      <w:r w:rsidRPr="001C0528">
        <w:rPr>
          <w:spacing w:val="-4"/>
        </w:rPr>
        <w:t>e</w:t>
      </w:r>
      <w:r w:rsidRPr="001C0528">
        <w:t xml:space="preserve">. </w:t>
      </w:r>
      <w:r w:rsidRPr="001C0528">
        <w:rPr>
          <w:spacing w:val="2"/>
        </w:rPr>
        <w:t>E</w:t>
      </w:r>
      <w:r w:rsidRPr="001C0528">
        <w:rPr>
          <w:spacing w:val="4"/>
        </w:rPr>
        <w:t>x</w:t>
      </w:r>
      <w:r w:rsidRPr="001C0528">
        <w:rPr>
          <w:spacing w:val="-1"/>
        </w:rPr>
        <w:t>c</w:t>
      </w:r>
      <w:r w:rsidRPr="001C0528">
        <w:t>h</w:t>
      </w:r>
      <w:r w:rsidRPr="001C0528">
        <w:rPr>
          <w:spacing w:val="-1"/>
        </w:rPr>
        <w:t>a</w:t>
      </w:r>
      <w:r w:rsidRPr="001C0528">
        <w:t>n</w:t>
      </w:r>
      <w:r w:rsidRPr="001C0528">
        <w:rPr>
          <w:spacing w:val="-5"/>
        </w:rPr>
        <w:t>g</w:t>
      </w:r>
      <w:r w:rsidRPr="001C0528">
        <w:rPr>
          <w:spacing w:val="-1"/>
        </w:rPr>
        <w:t>e</w:t>
      </w:r>
      <w:r w:rsidRPr="001C0528">
        <w:t>s not p</w:t>
      </w:r>
      <w:r w:rsidRPr="001C0528">
        <w:rPr>
          <w:spacing w:val="-1"/>
        </w:rPr>
        <w:t>a</w:t>
      </w:r>
      <w:r w:rsidRPr="001C0528">
        <w:t>id</w:t>
      </w:r>
      <w:r w:rsidRPr="001C0528">
        <w:rPr>
          <w:spacing w:val="4"/>
        </w:rPr>
        <w:t xml:space="preserve"> </w:t>
      </w:r>
      <w:r w:rsidRPr="001C0528">
        <w:t>b</w:t>
      </w:r>
      <w:r w:rsidRPr="001C0528">
        <w:rPr>
          <w:spacing w:val="-1"/>
        </w:rPr>
        <w:t>ac</w:t>
      </w:r>
      <w:r w:rsidRPr="001C0528">
        <w:t xml:space="preserve">k </w:t>
      </w:r>
      <w:r w:rsidRPr="001C0528">
        <w:rPr>
          <w:spacing w:val="4"/>
        </w:rPr>
        <w:t>b</w:t>
      </w:r>
      <w:r w:rsidRPr="001C0528">
        <w:t>y</w:t>
      </w:r>
      <w:r w:rsidRPr="001C0528">
        <w:rPr>
          <w:spacing w:val="-10"/>
        </w:rPr>
        <w:t xml:space="preserve"> </w:t>
      </w:r>
      <w:r w:rsidRPr="001C0528">
        <w:rPr>
          <w:spacing w:val="5"/>
        </w:rPr>
        <w:t>J</w:t>
      </w:r>
      <w:r w:rsidRPr="001C0528">
        <w:t>une</w:t>
      </w:r>
      <w:r w:rsidRPr="001C0528">
        <w:rPr>
          <w:spacing w:val="-1"/>
        </w:rPr>
        <w:t xml:space="preserve"> </w:t>
      </w:r>
      <w:r w:rsidRPr="001C0528">
        <w:t>30 of</w:t>
      </w:r>
      <w:r w:rsidRPr="001C0528">
        <w:rPr>
          <w:spacing w:val="-1"/>
        </w:rPr>
        <w:t xml:space="preserve"> </w:t>
      </w:r>
      <w:r w:rsidRPr="001C0528">
        <w:t xml:space="preserve">the </w:t>
      </w:r>
      <w:r w:rsidRPr="001C0528">
        <w:rPr>
          <w:spacing w:val="-1"/>
        </w:rPr>
        <w:t>s</w:t>
      </w:r>
      <w:r w:rsidRPr="001C0528">
        <w:rPr>
          <w:spacing w:val="-4"/>
        </w:rPr>
        <w:t>c</w:t>
      </w:r>
      <w:r w:rsidRPr="001C0528">
        <w:t>hool</w:t>
      </w:r>
      <w:r w:rsidRPr="001C0528">
        <w:rPr>
          <w:spacing w:val="2"/>
        </w:rPr>
        <w:t xml:space="preserve"> </w:t>
      </w:r>
      <w:r w:rsidRPr="001C0528">
        <w:rPr>
          <w:spacing w:val="-8"/>
        </w:rPr>
        <w:t>y</w:t>
      </w:r>
      <w:r w:rsidRPr="001C0528">
        <w:rPr>
          <w:spacing w:val="1"/>
        </w:rPr>
        <w:t>ea</w:t>
      </w:r>
      <w:r w:rsidRPr="001C0528">
        <w:t xml:space="preserve">r in </w:t>
      </w:r>
      <w:r w:rsidRPr="001C0528">
        <w:rPr>
          <w:spacing w:val="-1"/>
        </w:rPr>
        <w:t>w</w:t>
      </w:r>
      <w:r w:rsidRPr="001C0528">
        <w:t>hich the</w:t>
      </w:r>
      <w:r w:rsidRPr="001C0528">
        <w:rPr>
          <w:spacing w:val="-1"/>
        </w:rPr>
        <w:t xml:space="preserve"> e</w:t>
      </w:r>
      <w:r w:rsidRPr="001C0528">
        <w:rPr>
          <w:spacing w:val="4"/>
        </w:rPr>
        <w:t>x</w:t>
      </w:r>
      <w:r w:rsidRPr="001C0528">
        <w:rPr>
          <w:spacing w:val="-1"/>
        </w:rPr>
        <w:t>c</w:t>
      </w:r>
      <w:r w:rsidRPr="001C0528">
        <w:t>h</w:t>
      </w:r>
      <w:r w:rsidRPr="001C0528">
        <w:rPr>
          <w:spacing w:val="-1"/>
        </w:rPr>
        <w:t>a</w:t>
      </w:r>
      <w:r w:rsidRPr="001C0528">
        <w:rPr>
          <w:spacing w:val="2"/>
        </w:rPr>
        <w:t>n</w:t>
      </w:r>
      <w:r w:rsidRPr="001C0528">
        <w:rPr>
          <w:spacing w:val="-5"/>
        </w:rPr>
        <w:t>g</w:t>
      </w:r>
      <w:r w:rsidRPr="001C0528">
        <w:rPr>
          <w:spacing w:val="-1"/>
        </w:rPr>
        <w:t>e</w:t>
      </w:r>
      <w:r w:rsidRPr="001C0528">
        <w:t>s</w:t>
      </w:r>
      <w:r w:rsidRPr="001C0528">
        <w:rPr>
          <w:spacing w:val="2"/>
        </w:rPr>
        <w:t xml:space="preserve"> </w:t>
      </w:r>
      <w:r w:rsidRPr="001C0528">
        <w:rPr>
          <w:spacing w:val="-1"/>
        </w:rPr>
        <w:t>wer</w:t>
      </w:r>
      <w:r w:rsidRPr="001C0528">
        <w:t>e</w:t>
      </w:r>
      <w:r w:rsidRPr="001C0528">
        <w:rPr>
          <w:spacing w:val="-1"/>
        </w:rPr>
        <w:t xml:space="preserve"> </w:t>
      </w:r>
      <w:r w:rsidRPr="001C0528">
        <w:t>ma</w:t>
      </w:r>
      <w:r w:rsidRPr="001C0528">
        <w:rPr>
          <w:spacing w:val="1"/>
        </w:rPr>
        <w:t>d</w:t>
      </w:r>
      <w:r w:rsidRPr="001C0528">
        <w:t>e</w:t>
      </w:r>
      <w:r w:rsidRPr="001C0528">
        <w:rPr>
          <w:spacing w:val="1"/>
        </w:rPr>
        <w:t xml:space="preserve"> </w:t>
      </w:r>
      <w:r w:rsidRPr="001C0528">
        <w:t xml:space="preserve">shall </w:t>
      </w:r>
      <w:r w:rsidRPr="001C0528">
        <w:rPr>
          <w:spacing w:val="-1"/>
        </w:rPr>
        <w:t>r</w:t>
      </w:r>
      <w:r w:rsidRPr="001C0528">
        <w:rPr>
          <w:spacing w:val="-4"/>
        </w:rPr>
        <w:t>e</w:t>
      </w:r>
      <w:r w:rsidRPr="001C0528">
        <w:t>sult in a p</w:t>
      </w:r>
      <w:r w:rsidRPr="001C0528">
        <w:rPr>
          <w:spacing w:val="-4"/>
        </w:rPr>
        <w:t>e</w:t>
      </w:r>
      <w:r w:rsidRPr="001C0528">
        <w:t>r d</w:t>
      </w:r>
      <w:r w:rsidRPr="001C0528">
        <w:rPr>
          <w:spacing w:val="2"/>
        </w:rPr>
        <w:t>i</w:t>
      </w:r>
      <w:r w:rsidRPr="001C0528">
        <w:rPr>
          <w:spacing w:val="-4"/>
        </w:rPr>
        <w:t>e</w:t>
      </w:r>
      <w:r w:rsidRPr="001C0528">
        <w:t>m de</w:t>
      </w:r>
      <w:r w:rsidRPr="001C0528">
        <w:rPr>
          <w:spacing w:val="-1"/>
        </w:rPr>
        <w:t>d</w:t>
      </w:r>
      <w:r w:rsidRPr="001C0528">
        <w:rPr>
          <w:spacing w:val="2"/>
        </w:rPr>
        <w:t>u</w:t>
      </w:r>
      <w:r w:rsidRPr="001C0528">
        <w:rPr>
          <w:spacing w:val="-1"/>
        </w:rPr>
        <w:t>c</w:t>
      </w:r>
      <w:r w:rsidRPr="001C0528">
        <w:t xml:space="preserve">tion </w:t>
      </w:r>
      <w:r w:rsidRPr="001C0528">
        <w:rPr>
          <w:spacing w:val="-1"/>
        </w:rPr>
        <w:t>f</w:t>
      </w:r>
      <w:r w:rsidRPr="001C0528">
        <w:rPr>
          <w:spacing w:val="-4"/>
        </w:rPr>
        <w:t>r</w:t>
      </w:r>
      <w:r w:rsidRPr="001C0528">
        <w:t>om the</w:t>
      </w:r>
      <w:r w:rsidRPr="001C0528">
        <w:rPr>
          <w:spacing w:val="-1"/>
        </w:rPr>
        <w:t xml:space="preserve"> </w:t>
      </w:r>
      <w:r w:rsidRPr="001C0528">
        <w:t>o</w:t>
      </w:r>
      <w:r w:rsidRPr="001C0528">
        <w:rPr>
          <w:spacing w:val="-1"/>
        </w:rPr>
        <w:t>ffe</w:t>
      </w:r>
      <w:r w:rsidRPr="001C0528">
        <w:t>nding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rPr>
          <w:spacing w:val="1"/>
        </w:rPr>
        <w:t>r</w:t>
      </w:r>
      <w:r w:rsidRPr="001C0528">
        <w:rPr>
          <w:spacing w:val="-5"/>
        </w:rPr>
        <w:t>'</w:t>
      </w:r>
      <w:r w:rsidRPr="001C0528">
        <w:t>s sal</w:t>
      </w:r>
      <w:r w:rsidRPr="001C0528">
        <w:rPr>
          <w:spacing w:val="1"/>
        </w:rPr>
        <w:t>a</w:t>
      </w:r>
      <w:r w:rsidRPr="001C0528">
        <w:rPr>
          <w:spacing w:val="6"/>
        </w:rPr>
        <w:t>r</w:t>
      </w:r>
      <w:r w:rsidRPr="001C0528">
        <w:t xml:space="preserve">y </w:t>
      </w:r>
      <w:r w:rsidRPr="001C0528">
        <w:rPr>
          <w:spacing w:val="-1"/>
        </w:rPr>
        <w:t>w</w:t>
      </w:r>
      <w:r w:rsidRPr="001C0528">
        <w:rPr>
          <w:spacing w:val="-4"/>
        </w:rPr>
        <w:t>a</w:t>
      </w:r>
      <w:r w:rsidRPr="001C0528">
        <w:rPr>
          <w:spacing w:val="-1"/>
        </w:rPr>
        <w:t>rra</w:t>
      </w:r>
      <w:r w:rsidRPr="001C0528">
        <w:t>nt.</w:t>
      </w:r>
    </w:p>
    <w:p w14:paraId="34B4646E" w14:textId="77777777" w:rsidR="001873F0" w:rsidRPr="001C0528" w:rsidRDefault="001873F0">
      <w:pPr>
        <w:kinsoku w:val="0"/>
        <w:overflowPunct w:val="0"/>
        <w:spacing w:before="17" w:line="260" w:lineRule="exact"/>
        <w:rPr>
          <w:sz w:val="26"/>
          <w:szCs w:val="26"/>
        </w:rPr>
      </w:pPr>
    </w:p>
    <w:p w14:paraId="077D8FCE" w14:textId="77777777" w:rsidR="001873F0" w:rsidRPr="001C0528" w:rsidRDefault="001873F0">
      <w:pPr>
        <w:pStyle w:val="BodyText"/>
        <w:numPr>
          <w:ilvl w:val="2"/>
          <w:numId w:val="14"/>
        </w:numPr>
        <w:tabs>
          <w:tab w:val="left" w:pos="1880"/>
        </w:tabs>
        <w:kinsoku w:val="0"/>
        <w:overflowPunct w:val="0"/>
        <w:spacing w:line="242" w:lineRule="auto"/>
        <w:ind w:right="827"/>
      </w:pPr>
      <w:r w:rsidRPr="001C0528">
        <w:t>The</w:t>
      </w:r>
      <w:r w:rsidRPr="001C0528">
        <w:rPr>
          <w:spacing w:val="-3"/>
        </w:rPr>
        <w:t xml:space="preserve"> </w:t>
      </w:r>
      <w:r w:rsidRPr="001C0528">
        <w:t>Distri</w:t>
      </w:r>
      <w:r w:rsidRPr="001C0528">
        <w:rPr>
          <w:spacing w:val="-4"/>
        </w:rPr>
        <w:t>c</w:t>
      </w:r>
      <w:r w:rsidRPr="001C0528">
        <w:t>t s</w:t>
      </w:r>
      <w:r w:rsidRPr="001C0528">
        <w:rPr>
          <w:spacing w:val="2"/>
        </w:rPr>
        <w:t>h</w:t>
      </w:r>
      <w:r w:rsidRPr="001C0528">
        <w:rPr>
          <w:spacing w:val="-1"/>
        </w:rPr>
        <w:t>a</w:t>
      </w:r>
      <w:r w:rsidRPr="001C0528">
        <w:t>ll h</w:t>
      </w:r>
      <w:r w:rsidRPr="001C0528">
        <w:rPr>
          <w:spacing w:val="-1"/>
        </w:rPr>
        <w:t>a</w:t>
      </w:r>
      <w:r w:rsidRPr="001C0528">
        <w:t>ve</w:t>
      </w:r>
      <w:r w:rsidRPr="001C0528">
        <w:rPr>
          <w:spacing w:val="-1"/>
        </w:rPr>
        <w:t xml:space="preserve"> </w:t>
      </w:r>
      <w:r w:rsidRPr="001C0528">
        <w:rPr>
          <w:spacing w:val="2"/>
        </w:rPr>
        <w:t>n</w:t>
      </w:r>
      <w:r w:rsidRPr="001C0528">
        <w:t xml:space="preserve">o </w:t>
      </w:r>
      <w:r w:rsidRPr="001C0528">
        <w:rPr>
          <w:spacing w:val="-1"/>
        </w:rPr>
        <w:t>r</w:t>
      </w:r>
      <w:r w:rsidRPr="001C0528">
        <w:rPr>
          <w:spacing w:val="-4"/>
        </w:rPr>
        <w:t>e</w:t>
      </w:r>
      <w:r w:rsidRPr="001C0528">
        <w:t>sponsibil</w:t>
      </w:r>
      <w:r w:rsidRPr="001C0528">
        <w:rPr>
          <w:spacing w:val="1"/>
        </w:rPr>
        <w:t>i</w:t>
      </w:r>
      <w:r w:rsidRPr="001C0528">
        <w:rPr>
          <w:spacing w:val="5"/>
        </w:rPr>
        <w:t>t</w:t>
      </w:r>
      <w:r w:rsidRPr="001C0528">
        <w:t>y</w:t>
      </w:r>
      <w:r w:rsidRPr="001C0528">
        <w:rPr>
          <w:spacing w:val="-10"/>
        </w:rPr>
        <w:t xml:space="preserve"> </w:t>
      </w:r>
      <w:r w:rsidRPr="001C0528">
        <w:t>for</w:t>
      </w:r>
      <w:r w:rsidRPr="001C0528">
        <w:rPr>
          <w:spacing w:val="-4"/>
        </w:rPr>
        <w:t xml:space="preserve"> </w:t>
      </w:r>
      <w:r w:rsidRPr="001C0528">
        <w:rPr>
          <w:spacing w:val="-1"/>
        </w:rPr>
        <w:t>a</w:t>
      </w:r>
      <w:r w:rsidRPr="001C0528">
        <w:rPr>
          <w:spacing w:val="9"/>
        </w:rPr>
        <w:t>n</w:t>
      </w:r>
      <w:r w:rsidRPr="001C0528">
        <w:t>y</w:t>
      </w:r>
      <w:r w:rsidRPr="001C0528">
        <w:rPr>
          <w:spacing w:val="-10"/>
        </w:rPr>
        <w:t xml:space="preserve"> </w:t>
      </w:r>
      <w:r w:rsidRPr="001C0528">
        <w:rPr>
          <w:spacing w:val="2"/>
        </w:rPr>
        <w:t>i</w:t>
      </w:r>
      <w:r w:rsidRPr="001C0528">
        <w:t>n</w:t>
      </w:r>
      <w:r w:rsidRPr="001C0528">
        <w:rPr>
          <w:spacing w:val="-1"/>
        </w:rPr>
        <w:t>e</w:t>
      </w:r>
      <w:r w:rsidRPr="001C0528">
        <w:t>quities t</w:t>
      </w:r>
      <w:r w:rsidRPr="001C0528">
        <w:rPr>
          <w:spacing w:val="1"/>
        </w:rPr>
        <w:t>h</w:t>
      </w:r>
      <w:r w:rsidRPr="001C0528">
        <w:rPr>
          <w:spacing w:val="-1"/>
        </w:rPr>
        <w:t>a</w:t>
      </w:r>
      <w:r w:rsidRPr="001C0528">
        <w:t>t m</w:t>
      </w:r>
      <w:r w:rsidRPr="001C0528">
        <w:rPr>
          <w:spacing w:val="1"/>
        </w:rPr>
        <w:t>a</w:t>
      </w:r>
      <w:r w:rsidRPr="001C0528">
        <w:t xml:space="preserve">y </w:t>
      </w:r>
      <w:r w:rsidRPr="001C0528">
        <w:rPr>
          <w:spacing w:val="-1"/>
        </w:rPr>
        <w:t>a</w:t>
      </w:r>
      <w:r w:rsidRPr="001C0528">
        <w:t>rise</w:t>
      </w:r>
      <w:r w:rsidRPr="001C0528">
        <w:rPr>
          <w:spacing w:val="-3"/>
        </w:rPr>
        <w:t xml:space="preserve"> </w:t>
      </w:r>
      <w:r w:rsidRPr="001C0528">
        <w:rPr>
          <w:spacing w:val="2"/>
        </w:rPr>
        <w:t>b</w:t>
      </w:r>
      <w:r w:rsidRPr="001C0528">
        <w:rPr>
          <w:spacing w:val="-1"/>
        </w:rPr>
        <w:t>e</w:t>
      </w:r>
      <w:r w:rsidRPr="001C0528">
        <w:t>t</w:t>
      </w:r>
      <w:r w:rsidRPr="001C0528">
        <w:rPr>
          <w:spacing w:val="-1"/>
        </w:rPr>
        <w:t>wee</w:t>
      </w:r>
      <w:r w:rsidRPr="001C0528">
        <w:t xml:space="preserve">n </w:t>
      </w:r>
      <w:r w:rsidRPr="001C0528">
        <w:rPr>
          <w:spacing w:val="-1"/>
        </w:rPr>
        <w:t>a</w:t>
      </w:r>
      <w:r w:rsidRPr="001C0528">
        <w:rPr>
          <w:spacing w:val="1"/>
        </w:rPr>
        <w:t>f</w:t>
      </w:r>
      <w:r w:rsidRPr="001C0528">
        <w:rPr>
          <w:spacing w:val="-1"/>
        </w:rPr>
        <w:t>f</w:t>
      </w:r>
      <w:r w:rsidRPr="001C0528">
        <w:rPr>
          <w:spacing w:val="-4"/>
        </w:rPr>
        <w:t>e</w:t>
      </w:r>
      <w:r w:rsidRPr="001C0528">
        <w:rPr>
          <w:spacing w:val="-1"/>
        </w:rPr>
        <w:t>c</w:t>
      </w:r>
      <w:r w:rsidRPr="001C0528">
        <w:rPr>
          <w:spacing w:val="2"/>
        </w:rPr>
        <w:t>t</w:t>
      </w:r>
      <w:r w:rsidRPr="001C0528">
        <w:rPr>
          <w:spacing w:val="-1"/>
        </w:rPr>
        <w:t>e</w:t>
      </w:r>
      <w:r w:rsidRPr="001C0528">
        <w:t>d t</w:t>
      </w:r>
      <w:r w:rsidRPr="001C0528">
        <w:rPr>
          <w:spacing w:val="1"/>
        </w:rPr>
        <w:t>e</w:t>
      </w:r>
      <w:r w:rsidRPr="001C0528">
        <w:rPr>
          <w:spacing w:val="-1"/>
        </w:rPr>
        <w:t>ac</w:t>
      </w:r>
      <w:r w:rsidRPr="001C0528">
        <w:t>h</w:t>
      </w:r>
      <w:r w:rsidRPr="001C0528">
        <w:rPr>
          <w:spacing w:val="-1"/>
        </w:rPr>
        <w:t>e</w:t>
      </w:r>
      <w:r w:rsidRPr="001C0528">
        <w:t>rs</w:t>
      </w:r>
      <w:r w:rsidRPr="001C0528">
        <w:rPr>
          <w:spacing w:val="-1"/>
        </w:rPr>
        <w:t xml:space="preserve"> </w:t>
      </w:r>
      <w:r w:rsidRPr="001C0528">
        <w:t>b</w:t>
      </w:r>
      <w:r w:rsidRPr="001C0528">
        <w:rPr>
          <w:spacing w:val="-1"/>
        </w:rPr>
        <w:t>a</w:t>
      </w:r>
      <w:r w:rsidRPr="001C0528">
        <w:t>s</w:t>
      </w:r>
      <w:r w:rsidRPr="001C0528">
        <w:rPr>
          <w:spacing w:val="-1"/>
        </w:rPr>
        <w:t>e</w:t>
      </w:r>
      <w:r w:rsidRPr="001C0528">
        <w:t>d upon the</w:t>
      </w:r>
      <w:r w:rsidRPr="001C0528">
        <w:rPr>
          <w:spacing w:val="-1"/>
        </w:rPr>
        <w:t xml:space="preserve"> e</w:t>
      </w:r>
      <w:r w:rsidRPr="001C0528">
        <w:rPr>
          <w:spacing w:val="4"/>
        </w:rPr>
        <w:t>x</w:t>
      </w:r>
      <w:r w:rsidRPr="001C0528">
        <w:rPr>
          <w:spacing w:val="-1"/>
        </w:rPr>
        <w:t>c</w:t>
      </w:r>
      <w:r w:rsidRPr="001C0528">
        <w:t>h</w:t>
      </w:r>
      <w:r w:rsidRPr="001C0528">
        <w:rPr>
          <w:spacing w:val="-1"/>
        </w:rPr>
        <w:t>a</w:t>
      </w:r>
      <w:r w:rsidRPr="001C0528">
        <w:rPr>
          <w:spacing w:val="2"/>
        </w:rPr>
        <w:t>n</w:t>
      </w:r>
      <w:r w:rsidRPr="001C0528">
        <w:rPr>
          <w:spacing w:val="-5"/>
        </w:rPr>
        <w:t>g</w:t>
      </w:r>
      <w:r w:rsidRPr="001C0528">
        <w:t>e</w:t>
      </w:r>
      <w:r w:rsidRPr="001C0528">
        <w:rPr>
          <w:spacing w:val="-1"/>
        </w:rPr>
        <w:t xml:space="preserve"> </w:t>
      </w:r>
      <w:r w:rsidRPr="001C0528">
        <w:t>of</w:t>
      </w:r>
      <w:r w:rsidRPr="001C0528">
        <w:rPr>
          <w:spacing w:val="1"/>
        </w:rPr>
        <w:t xml:space="preserve"> </w:t>
      </w:r>
      <w:r w:rsidRPr="001C0528">
        <w:t>d</w:t>
      </w:r>
      <w:r w:rsidRPr="001C0528">
        <w:rPr>
          <w:spacing w:val="6"/>
        </w:rPr>
        <w:t>a</w:t>
      </w:r>
      <w:r w:rsidRPr="001C0528">
        <w:rPr>
          <w:spacing w:val="-10"/>
        </w:rPr>
        <w:t>y</w:t>
      </w:r>
      <w:r w:rsidRPr="001C0528">
        <w:t>s.</w:t>
      </w:r>
    </w:p>
    <w:p w14:paraId="77027C04" w14:textId="77777777" w:rsidR="001873F0" w:rsidRPr="001C0528" w:rsidRDefault="001873F0">
      <w:pPr>
        <w:kinsoku w:val="0"/>
        <w:overflowPunct w:val="0"/>
        <w:spacing w:before="14" w:line="260" w:lineRule="exact"/>
        <w:rPr>
          <w:sz w:val="26"/>
          <w:szCs w:val="26"/>
        </w:rPr>
      </w:pPr>
    </w:p>
    <w:p w14:paraId="355CAFC6" w14:textId="77777777" w:rsidR="001873F0" w:rsidRPr="001C0528" w:rsidRDefault="001873F0">
      <w:pPr>
        <w:pStyle w:val="BodyText"/>
        <w:numPr>
          <w:ilvl w:val="1"/>
          <w:numId w:val="14"/>
        </w:numPr>
        <w:tabs>
          <w:tab w:val="left" w:pos="1160"/>
        </w:tabs>
        <w:kinsoku w:val="0"/>
        <w:overflowPunct w:val="0"/>
        <w:ind w:left="1160" w:right="482"/>
      </w:pPr>
      <w:r w:rsidRPr="001C0528">
        <w:rPr>
          <w:spacing w:val="-1"/>
        </w:rPr>
        <w:t>O</w:t>
      </w:r>
      <w:r w:rsidRPr="001C0528">
        <w:rPr>
          <w:spacing w:val="-4"/>
        </w:rPr>
        <w:t>f</w:t>
      </w:r>
      <w:r w:rsidRPr="001C0528">
        <w:rPr>
          <w:spacing w:val="-1"/>
        </w:rPr>
        <w:t>f-</w:t>
      </w:r>
      <w:r w:rsidRPr="001C0528">
        <w:t>t</w:t>
      </w:r>
      <w:r w:rsidRPr="001C0528">
        <w:rPr>
          <w:spacing w:val="-1"/>
        </w:rPr>
        <w:t>rac</w:t>
      </w:r>
      <w:r w:rsidRPr="001C0528">
        <w:t xml:space="preserve">k </w:t>
      </w:r>
      <w:r w:rsidRPr="001C0528">
        <w:rPr>
          <w:spacing w:val="3"/>
        </w:rPr>
        <w:t>p</w:t>
      </w:r>
      <w:r w:rsidRPr="001C0528">
        <w:rPr>
          <w:spacing w:val="-1"/>
        </w:rPr>
        <w:t>e</w:t>
      </w:r>
      <w:r w:rsidRPr="001C0528">
        <w:t>rson</w:t>
      </w:r>
      <w:r w:rsidRPr="001C0528">
        <w:rPr>
          <w:spacing w:val="1"/>
        </w:rPr>
        <w:t>n</w:t>
      </w:r>
      <w:r w:rsidRPr="001C0528">
        <w:rPr>
          <w:spacing w:val="-4"/>
        </w:rPr>
        <w:t>e</w:t>
      </w:r>
      <w:r w:rsidRPr="001C0528">
        <w:t>l who</w:t>
      </w:r>
      <w:r w:rsidRPr="001C0528">
        <w:rPr>
          <w:spacing w:val="2"/>
        </w:rPr>
        <w:t xml:space="preserve"> </w:t>
      </w:r>
      <w:r w:rsidRPr="001C0528">
        <w:rPr>
          <w:spacing w:val="-1"/>
        </w:rPr>
        <w:t>ar</w:t>
      </w:r>
      <w:r w:rsidRPr="001C0528">
        <w:t>e</w:t>
      </w:r>
      <w:r w:rsidRPr="001C0528">
        <w:rPr>
          <w:spacing w:val="-4"/>
        </w:rPr>
        <w:t xml:space="preserve"> </w:t>
      </w:r>
      <w:r w:rsidRPr="001C0528">
        <w:t>un</w:t>
      </w:r>
      <w:r w:rsidRPr="001C0528">
        <w:rPr>
          <w:spacing w:val="-1"/>
        </w:rPr>
        <w:t>a</w:t>
      </w:r>
      <w:r w:rsidRPr="001C0528">
        <w:t>b</w:t>
      </w:r>
      <w:r w:rsidRPr="001C0528">
        <w:rPr>
          <w:spacing w:val="2"/>
        </w:rPr>
        <w:t>l</w:t>
      </w:r>
      <w:r w:rsidRPr="001C0528">
        <w:t>e</w:t>
      </w:r>
      <w:r w:rsidRPr="001C0528">
        <w:rPr>
          <w:spacing w:val="-1"/>
        </w:rPr>
        <w:t xml:space="preserve"> </w:t>
      </w:r>
      <w:r w:rsidRPr="001C0528">
        <w:t>to attend</w:t>
      </w:r>
      <w:r w:rsidRPr="001C0528">
        <w:rPr>
          <w:spacing w:val="-1"/>
        </w:rPr>
        <w:t xml:space="preserve"> r</w:t>
      </w:r>
      <w:r w:rsidRPr="001C0528">
        <w:rPr>
          <w:spacing w:val="1"/>
        </w:rPr>
        <w:t>e</w:t>
      </w:r>
      <w:r w:rsidRPr="001C0528">
        <w:rPr>
          <w:spacing w:val="-3"/>
        </w:rPr>
        <w:t>g</w:t>
      </w:r>
      <w:r w:rsidRPr="001C0528">
        <w:t>u</w:t>
      </w:r>
      <w:r w:rsidRPr="001C0528">
        <w:rPr>
          <w:spacing w:val="2"/>
        </w:rPr>
        <w:t>l</w:t>
      </w:r>
      <w:r w:rsidRPr="001C0528">
        <w:rPr>
          <w:spacing w:val="-1"/>
        </w:rPr>
        <w:t>a</w:t>
      </w:r>
      <w:r w:rsidRPr="001C0528">
        <w:t>r</w:t>
      </w:r>
      <w:r w:rsidRPr="001C0528">
        <w:rPr>
          <w:spacing w:val="-3"/>
        </w:rPr>
        <w:t xml:space="preserve"> </w:t>
      </w:r>
      <w:r w:rsidRPr="001C0528">
        <w:t>Distri</w:t>
      </w:r>
      <w:r w:rsidRPr="001C0528">
        <w:rPr>
          <w:spacing w:val="-4"/>
        </w:rPr>
        <w:t>c</w:t>
      </w:r>
      <w:r w:rsidRPr="001C0528">
        <w:rPr>
          <w:spacing w:val="2"/>
        </w:rPr>
        <w:t>t</w:t>
      </w:r>
      <w:r w:rsidRPr="001C0528">
        <w:rPr>
          <w:spacing w:val="-1"/>
        </w:rPr>
        <w:t>-</w:t>
      </w:r>
      <w:r w:rsidRPr="001C0528">
        <w:t>wide</w:t>
      </w:r>
      <w:r w:rsidRPr="001C0528">
        <w:rPr>
          <w:spacing w:val="-1"/>
        </w:rPr>
        <w:t xml:space="preserve"> </w:t>
      </w:r>
      <w:r w:rsidRPr="001C0528">
        <w:t>in</w:t>
      </w:r>
      <w:r w:rsidRPr="001C0528">
        <w:rPr>
          <w:spacing w:val="-1"/>
        </w:rPr>
        <w:t>-</w:t>
      </w:r>
      <w:r w:rsidRPr="001C0528">
        <w:t>s</w:t>
      </w:r>
      <w:r w:rsidRPr="001C0528">
        <w:rPr>
          <w:spacing w:val="-1"/>
        </w:rPr>
        <w:t>e</w:t>
      </w:r>
      <w:r w:rsidRPr="001C0528">
        <w:t>rv</w:t>
      </w:r>
      <w:r w:rsidRPr="001C0528">
        <w:rPr>
          <w:spacing w:val="1"/>
        </w:rPr>
        <w:t>ic</w:t>
      </w:r>
      <w:r w:rsidRPr="001C0528">
        <w:t>e t</w:t>
      </w:r>
      <w:r w:rsidRPr="001C0528">
        <w:rPr>
          <w:spacing w:val="-1"/>
        </w:rPr>
        <w:t>r</w:t>
      </w:r>
      <w:r w:rsidRPr="001C0528">
        <w:rPr>
          <w:spacing w:val="-4"/>
        </w:rPr>
        <w:t>a</w:t>
      </w:r>
      <w:r w:rsidRPr="001C0528">
        <w:t>ining</w:t>
      </w:r>
      <w:r w:rsidRPr="001C0528">
        <w:rPr>
          <w:spacing w:val="-5"/>
        </w:rPr>
        <w:t xml:space="preserve"> </w:t>
      </w:r>
      <w:r w:rsidRPr="001C0528">
        <w:t>p</w:t>
      </w:r>
      <w:r w:rsidRPr="001C0528">
        <w:rPr>
          <w:spacing w:val="1"/>
        </w:rPr>
        <w:t>r</w:t>
      </w:r>
      <w:r w:rsidRPr="001C0528">
        <w:rPr>
          <w:spacing w:val="3"/>
        </w:rPr>
        <w:t>o</w:t>
      </w:r>
      <w:r w:rsidRPr="001C0528">
        <w:rPr>
          <w:spacing w:val="-3"/>
        </w:rPr>
        <w:t>g</w:t>
      </w:r>
      <w:r w:rsidRPr="001C0528">
        <w:rPr>
          <w:spacing w:val="-1"/>
        </w:rPr>
        <w:t>ra</w:t>
      </w:r>
      <w:r w:rsidRPr="001C0528">
        <w:t xml:space="preserve">ms </w:t>
      </w:r>
      <w:r w:rsidRPr="001C0528">
        <w:rPr>
          <w:spacing w:val="-1"/>
        </w:rPr>
        <w:t>a</w:t>
      </w:r>
      <w:r w:rsidRPr="001C0528">
        <w:rPr>
          <w:spacing w:val="1"/>
        </w:rPr>
        <w:t>r</w:t>
      </w:r>
      <w:r w:rsidRPr="001C0528">
        <w:t>e</w:t>
      </w:r>
      <w:r w:rsidRPr="001C0528">
        <w:rPr>
          <w:spacing w:val="-1"/>
        </w:rPr>
        <w:t xml:space="preserve"> re</w:t>
      </w:r>
      <w:r w:rsidRPr="001C0528">
        <w:rPr>
          <w:spacing w:val="4"/>
        </w:rPr>
        <w:t>q</w:t>
      </w:r>
      <w:r w:rsidRPr="001C0528">
        <w:t>ui</w:t>
      </w:r>
      <w:r w:rsidRPr="001C0528">
        <w:rPr>
          <w:spacing w:val="-1"/>
        </w:rPr>
        <w:t>r</w:t>
      </w:r>
      <w:r w:rsidRPr="001C0528">
        <w:rPr>
          <w:spacing w:val="-4"/>
        </w:rPr>
        <w:t>e</w:t>
      </w:r>
      <w:r w:rsidRPr="001C0528">
        <w:t>d to attend oth</w:t>
      </w:r>
      <w:r w:rsidRPr="001C0528">
        <w:rPr>
          <w:spacing w:val="-1"/>
        </w:rPr>
        <w:t>e</w:t>
      </w:r>
      <w:r w:rsidRPr="001C0528">
        <w:t xml:space="preserve">r </w:t>
      </w:r>
      <w:r w:rsidRPr="001C0528">
        <w:rPr>
          <w:spacing w:val="-1"/>
        </w:rPr>
        <w:t>i</w:t>
      </w:r>
      <w:r w:rsidRPr="001C0528">
        <w:t>n</w:t>
      </w:r>
      <w:r w:rsidRPr="001C0528">
        <w:rPr>
          <w:spacing w:val="-1"/>
        </w:rPr>
        <w:t>-</w:t>
      </w:r>
      <w:r w:rsidRPr="001C0528">
        <w:rPr>
          <w:spacing w:val="5"/>
        </w:rPr>
        <w:t>s</w:t>
      </w:r>
      <w:r w:rsidRPr="001C0528">
        <w:rPr>
          <w:spacing w:val="-1"/>
        </w:rPr>
        <w:t>e</w:t>
      </w:r>
      <w:r w:rsidRPr="001C0528">
        <w:t>rv</w:t>
      </w:r>
      <w:r w:rsidRPr="001C0528">
        <w:rPr>
          <w:spacing w:val="-1"/>
        </w:rPr>
        <w:t>ic</w:t>
      </w:r>
      <w:r w:rsidRPr="001C0528">
        <w:t>e</w:t>
      </w:r>
      <w:r w:rsidRPr="001C0528">
        <w:rPr>
          <w:spacing w:val="-1"/>
        </w:rPr>
        <w:t xml:space="preserve"> </w:t>
      </w:r>
      <w:r w:rsidRPr="001C0528">
        <w:t>t</w:t>
      </w:r>
      <w:r w:rsidRPr="001C0528">
        <w:rPr>
          <w:spacing w:val="-1"/>
        </w:rPr>
        <w:t>ra</w:t>
      </w:r>
      <w:r w:rsidRPr="001C0528">
        <w:t>ining</w:t>
      </w:r>
      <w:r w:rsidRPr="001C0528">
        <w:rPr>
          <w:spacing w:val="-4"/>
        </w:rPr>
        <w:t xml:space="preserve"> </w:t>
      </w:r>
      <w:r w:rsidRPr="001C0528">
        <w:rPr>
          <w:spacing w:val="2"/>
        </w:rPr>
        <w:t>s</w:t>
      </w:r>
      <w:r w:rsidRPr="001C0528">
        <w:rPr>
          <w:spacing w:val="-1"/>
        </w:rPr>
        <w:t>c</w:t>
      </w:r>
      <w:r w:rsidRPr="001C0528">
        <w:t>h</w:t>
      </w:r>
      <w:r w:rsidRPr="001C0528">
        <w:rPr>
          <w:spacing w:val="-1"/>
        </w:rPr>
        <w:t>e</w:t>
      </w:r>
      <w:r w:rsidRPr="001C0528">
        <w:t>duled</w:t>
      </w:r>
      <w:r w:rsidRPr="001C0528">
        <w:rPr>
          <w:spacing w:val="4"/>
        </w:rPr>
        <w:t xml:space="preserve"> </w:t>
      </w:r>
      <w:r w:rsidRPr="001C0528">
        <w:t xml:space="preserve">to </w:t>
      </w:r>
      <w:r w:rsidRPr="001C0528">
        <w:rPr>
          <w:spacing w:val="-1"/>
        </w:rPr>
        <w:t>acc</w:t>
      </w:r>
      <w:r w:rsidRPr="001C0528">
        <w:t>ommod</w:t>
      </w:r>
      <w:r w:rsidRPr="001C0528">
        <w:rPr>
          <w:spacing w:val="-1"/>
        </w:rPr>
        <w:t>a</w:t>
      </w:r>
      <w:r w:rsidRPr="001C0528">
        <w:t>te th</w:t>
      </w:r>
      <w:r w:rsidRPr="001C0528">
        <w:rPr>
          <w:spacing w:val="-1"/>
        </w:rPr>
        <w:t>e</w:t>
      </w:r>
      <w:r w:rsidRPr="001C0528">
        <w:rPr>
          <w:spacing w:val="2"/>
        </w:rPr>
        <w:t>i</w:t>
      </w:r>
      <w:r w:rsidRPr="001C0528">
        <w:t xml:space="preserve">r </w:t>
      </w:r>
      <w:r w:rsidRPr="001C0528">
        <w:rPr>
          <w:spacing w:val="-1"/>
        </w:rPr>
        <w:t>t</w:t>
      </w:r>
      <w:r w:rsidRPr="001C0528">
        <w:rPr>
          <w:spacing w:val="-4"/>
        </w:rPr>
        <w:t>e</w:t>
      </w:r>
      <w:r w:rsidRPr="001C0528">
        <w:rPr>
          <w:spacing w:val="-1"/>
        </w:rPr>
        <w:t>ac</w:t>
      </w:r>
      <w:r w:rsidRPr="001C0528">
        <w:rPr>
          <w:spacing w:val="2"/>
        </w:rPr>
        <w:t>h</w:t>
      </w:r>
      <w:r w:rsidRPr="001C0528">
        <w:t>ing</w:t>
      </w:r>
      <w:r w:rsidRPr="001C0528">
        <w:rPr>
          <w:spacing w:val="-5"/>
        </w:rPr>
        <w:t xml:space="preserve"> </w:t>
      </w:r>
      <w:r w:rsidRPr="001C0528">
        <w:t>s</w:t>
      </w:r>
      <w:r w:rsidRPr="001C0528">
        <w:rPr>
          <w:spacing w:val="-1"/>
        </w:rPr>
        <w:t>c</w:t>
      </w:r>
      <w:r w:rsidRPr="001C0528">
        <w:rPr>
          <w:spacing w:val="2"/>
        </w:rPr>
        <w:t>h</w:t>
      </w:r>
      <w:r w:rsidRPr="001C0528">
        <w:rPr>
          <w:spacing w:val="-4"/>
        </w:rPr>
        <w:t>e</w:t>
      </w:r>
      <w:r w:rsidRPr="001C0528">
        <w:rPr>
          <w:spacing w:val="2"/>
        </w:rPr>
        <w:t>d</w:t>
      </w:r>
      <w:r w:rsidRPr="001C0528">
        <w:t>ule. Such</w:t>
      </w:r>
      <w:r w:rsidRPr="001C0528">
        <w:rPr>
          <w:spacing w:val="-1"/>
        </w:rPr>
        <w:t xml:space="preserve"> </w:t>
      </w:r>
      <w:r w:rsidRPr="001C0528">
        <w:rPr>
          <w:spacing w:val="-4"/>
        </w:rPr>
        <w:t>a</w:t>
      </w:r>
      <w:r w:rsidRPr="001C0528">
        <w:t>tt</w:t>
      </w:r>
      <w:r w:rsidRPr="001C0528">
        <w:rPr>
          <w:spacing w:val="-1"/>
        </w:rPr>
        <w:t>e</w:t>
      </w:r>
      <w:r w:rsidRPr="001C0528">
        <w:t>n</w:t>
      </w:r>
      <w:r w:rsidRPr="001C0528">
        <w:rPr>
          <w:spacing w:val="4"/>
        </w:rPr>
        <w:t>d</w:t>
      </w:r>
      <w:r w:rsidRPr="001C0528">
        <w:rPr>
          <w:spacing w:val="-1"/>
        </w:rPr>
        <w:t>a</w:t>
      </w:r>
      <w:r w:rsidRPr="001C0528">
        <w:t>n</w:t>
      </w:r>
      <w:r w:rsidRPr="001C0528">
        <w:rPr>
          <w:spacing w:val="-1"/>
        </w:rPr>
        <w:t>c</w:t>
      </w:r>
      <w:r w:rsidRPr="001C0528">
        <w:t>e</w:t>
      </w:r>
      <w:r w:rsidRPr="001C0528">
        <w:rPr>
          <w:spacing w:val="-1"/>
        </w:rPr>
        <w:t xml:space="preserve"> a</w:t>
      </w:r>
      <w:r w:rsidRPr="001C0528">
        <w:t>t oth</w:t>
      </w:r>
      <w:r w:rsidRPr="001C0528">
        <w:rPr>
          <w:spacing w:val="-1"/>
        </w:rPr>
        <w:t>e</w:t>
      </w:r>
      <w:r w:rsidRPr="001C0528">
        <w:t xml:space="preserve">r </w:t>
      </w:r>
      <w:r w:rsidRPr="001C0528">
        <w:rPr>
          <w:spacing w:val="-1"/>
        </w:rPr>
        <w:t>i</w:t>
      </w:r>
      <w:r w:rsidRPr="001C0528">
        <w:rPr>
          <w:spacing w:val="3"/>
        </w:rPr>
        <w:t>n</w:t>
      </w:r>
      <w:r w:rsidRPr="001C0528">
        <w:rPr>
          <w:spacing w:val="-1"/>
        </w:rPr>
        <w:t>-</w:t>
      </w:r>
      <w:r w:rsidRPr="001C0528">
        <w:t>s</w:t>
      </w:r>
      <w:r w:rsidRPr="001C0528">
        <w:rPr>
          <w:spacing w:val="1"/>
        </w:rPr>
        <w:t>e</w:t>
      </w:r>
      <w:r w:rsidRPr="001C0528">
        <w:t>rv</w:t>
      </w:r>
      <w:r w:rsidRPr="001C0528">
        <w:rPr>
          <w:spacing w:val="-1"/>
        </w:rPr>
        <w:t>i</w:t>
      </w:r>
      <w:r w:rsidRPr="001C0528">
        <w:rPr>
          <w:spacing w:val="-4"/>
        </w:rPr>
        <w:t>c</w:t>
      </w:r>
      <w:r w:rsidRPr="001C0528">
        <w:t>e t</w:t>
      </w:r>
      <w:r w:rsidRPr="001C0528">
        <w:rPr>
          <w:spacing w:val="-1"/>
        </w:rPr>
        <w:t>r</w:t>
      </w:r>
      <w:r w:rsidRPr="001C0528">
        <w:rPr>
          <w:spacing w:val="-4"/>
        </w:rPr>
        <w:t>a</w:t>
      </w:r>
      <w:r w:rsidRPr="001C0528">
        <w:t>ining</w:t>
      </w:r>
      <w:r w:rsidRPr="001C0528">
        <w:rPr>
          <w:spacing w:val="-5"/>
        </w:rPr>
        <w:t xml:space="preserve"> </w:t>
      </w:r>
      <w:r w:rsidRPr="001C0528">
        <w:t>shall not</w:t>
      </w:r>
      <w:r w:rsidRPr="001C0528">
        <w:rPr>
          <w:spacing w:val="1"/>
        </w:rPr>
        <w:t xml:space="preserve"> </w:t>
      </w:r>
      <w:r w:rsidRPr="001C0528">
        <w:rPr>
          <w:spacing w:val="-1"/>
        </w:rPr>
        <w:t>re</w:t>
      </w:r>
      <w:r w:rsidRPr="001C0528">
        <w:t>qu</w:t>
      </w:r>
      <w:r w:rsidRPr="001C0528">
        <w:rPr>
          <w:spacing w:val="2"/>
        </w:rPr>
        <w:t>i</w:t>
      </w:r>
      <w:r w:rsidRPr="001C0528">
        <w:t>re the t</w:t>
      </w:r>
      <w:r w:rsidRPr="001C0528">
        <w:rPr>
          <w:spacing w:val="-1"/>
        </w:rPr>
        <w:t>eac</w:t>
      </w:r>
      <w:r w:rsidRPr="001C0528">
        <w:rPr>
          <w:spacing w:val="2"/>
        </w:rPr>
        <w:t>h</w:t>
      </w:r>
      <w:r w:rsidRPr="001C0528">
        <w:rPr>
          <w:spacing w:val="-1"/>
        </w:rPr>
        <w:t>e</w:t>
      </w:r>
      <w:r w:rsidRPr="001C0528">
        <w:t xml:space="preserve">r to </w:t>
      </w:r>
      <w:r w:rsidRPr="001C0528">
        <w:rPr>
          <w:spacing w:val="-1"/>
        </w:rPr>
        <w:t>w</w:t>
      </w:r>
      <w:r w:rsidRPr="001C0528">
        <w:t>o</w:t>
      </w:r>
      <w:r w:rsidRPr="001C0528">
        <w:rPr>
          <w:spacing w:val="-1"/>
        </w:rPr>
        <w:t>r</w:t>
      </w:r>
      <w:r w:rsidRPr="001C0528">
        <w:t xml:space="preserve">k </w:t>
      </w:r>
      <w:r w:rsidRPr="001C0528">
        <w:rPr>
          <w:spacing w:val="2"/>
        </w:rPr>
        <w:t>b</w:t>
      </w:r>
      <w:r w:rsidRPr="001C0528">
        <w:rPr>
          <w:spacing w:val="3"/>
        </w:rPr>
        <w:t>e</w:t>
      </w:r>
      <w:r w:rsidRPr="001C0528">
        <w:rPr>
          <w:spacing w:val="-10"/>
        </w:rPr>
        <w:t>y</w:t>
      </w:r>
      <w:r w:rsidRPr="001C0528">
        <w:rPr>
          <w:spacing w:val="4"/>
        </w:rPr>
        <w:t>o</w:t>
      </w:r>
      <w:r w:rsidRPr="001C0528">
        <w:t>nd his/her</w:t>
      </w:r>
      <w:r w:rsidRPr="001C0528">
        <w:rPr>
          <w:spacing w:val="-4"/>
        </w:rPr>
        <w:t xml:space="preserve"> </w:t>
      </w:r>
      <w:r w:rsidRPr="001C0528">
        <w:rPr>
          <w:spacing w:val="-1"/>
        </w:rPr>
        <w:t>r</w:t>
      </w:r>
      <w:r w:rsidRPr="001C0528">
        <w:rPr>
          <w:spacing w:val="1"/>
        </w:rPr>
        <w:t>e</w:t>
      </w:r>
      <w:r w:rsidRPr="001C0528">
        <w:rPr>
          <w:spacing w:val="-5"/>
        </w:rPr>
        <w:t>g</w:t>
      </w:r>
      <w:r w:rsidRPr="001C0528">
        <w:t>ular</w:t>
      </w:r>
      <w:r w:rsidRPr="001C0528">
        <w:rPr>
          <w:spacing w:val="-3"/>
        </w:rPr>
        <w:t xml:space="preserve"> </w:t>
      </w:r>
      <w:r w:rsidRPr="001C0528">
        <w:t>num</w:t>
      </w:r>
      <w:r w:rsidRPr="001C0528">
        <w:rPr>
          <w:spacing w:val="4"/>
        </w:rPr>
        <w:t>b</w:t>
      </w:r>
      <w:r w:rsidRPr="001C0528">
        <w:rPr>
          <w:spacing w:val="1"/>
        </w:rPr>
        <w:t>e</w:t>
      </w:r>
      <w:r w:rsidRPr="001C0528">
        <w:t xml:space="preserve">r of </w:t>
      </w:r>
      <w:r w:rsidRPr="001C0528">
        <w:rPr>
          <w:spacing w:val="-1"/>
        </w:rPr>
        <w:t>w</w:t>
      </w:r>
      <w:r w:rsidRPr="001C0528">
        <w:t>o</w:t>
      </w:r>
      <w:r w:rsidRPr="001C0528">
        <w:rPr>
          <w:spacing w:val="-4"/>
        </w:rPr>
        <w:t>r</w:t>
      </w:r>
      <w:r w:rsidRPr="001C0528">
        <w:t>k</w:t>
      </w:r>
      <w:r w:rsidRPr="001C0528">
        <w:rPr>
          <w:spacing w:val="8"/>
        </w:rPr>
        <w:t>-</w:t>
      </w:r>
      <w:r w:rsidRPr="001C0528">
        <w:rPr>
          <w:spacing w:val="-10"/>
        </w:rPr>
        <w:t>y</w:t>
      </w:r>
      <w:r w:rsidRPr="001C0528">
        <w:rPr>
          <w:spacing w:val="-1"/>
        </w:rPr>
        <w:t>e</w:t>
      </w:r>
      <w:r w:rsidRPr="001C0528">
        <w:rPr>
          <w:spacing w:val="1"/>
        </w:rPr>
        <w:t>a</w:t>
      </w:r>
      <w:r w:rsidRPr="001C0528">
        <w:t xml:space="preserve">r </w:t>
      </w:r>
      <w:r w:rsidRPr="001C0528">
        <w:rPr>
          <w:spacing w:val="-1"/>
        </w:rPr>
        <w:t>d</w:t>
      </w:r>
      <w:r w:rsidRPr="001C0528">
        <w:rPr>
          <w:spacing w:val="6"/>
        </w:rPr>
        <w:t>a</w:t>
      </w:r>
      <w:r w:rsidRPr="001C0528">
        <w:rPr>
          <w:spacing w:val="-10"/>
        </w:rPr>
        <w:t>y</w:t>
      </w:r>
      <w:r w:rsidRPr="001C0528">
        <w:t>s</w:t>
      </w:r>
      <w:r w:rsidRPr="001C0528">
        <w:rPr>
          <w:spacing w:val="2"/>
        </w:rPr>
        <w:t xml:space="preserve"> </w:t>
      </w:r>
      <w:r w:rsidRPr="001C0528">
        <w:rPr>
          <w:spacing w:val="-1"/>
        </w:rPr>
        <w:t>a</w:t>
      </w:r>
      <w:r w:rsidRPr="001C0528">
        <w:t>nd sh</w:t>
      </w:r>
      <w:r w:rsidRPr="001C0528">
        <w:rPr>
          <w:spacing w:val="-1"/>
        </w:rPr>
        <w:t>a</w:t>
      </w:r>
      <w:r w:rsidRPr="001C0528">
        <w:t>ll</w:t>
      </w:r>
      <w:r w:rsidRPr="001C0528">
        <w:rPr>
          <w:spacing w:val="2"/>
        </w:rPr>
        <w:t xml:space="preserve"> </w:t>
      </w:r>
      <w:r w:rsidRPr="001C0528">
        <w:t>be</w:t>
      </w:r>
      <w:r w:rsidRPr="001C0528">
        <w:rPr>
          <w:spacing w:val="-1"/>
        </w:rPr>
        <w:t xml:space="preserve"> </w:t>
      </w:r>
      <w:r w:rsidRPr="001C0528">
        <w:t>s</w:t>
      </w:r>
      <w:r w:rsidRPr="001C0528">
        <w:rPr>
          <w:spacing w:val="-1"/>
        </w:rPr>
        <w:t>c</w:t>
      </w:r>
      <w:r w:rsidRPr="001C0528">
        <w:t>h</w:t>
      </w:r>
      <w:r w:rsidRPr="001C0528">
        <w:rPr>
          <w:spacing w:val="-4"/>
        </w:rPr>
        <w:t>e</w:t>
      </w:r>
      <w:r w:rsidRPr="001C0528">
        <w:t xml:space="preserve">duled so that it is continuous with a </w:t>
      </w:r>
      <w:r w:rsidRPr="001C0528">
        <w:rPr>
          <w:spacing w:val="-1"/>
        </w:rPr>
        <w:t>re</w:t>
      </w:r>
      <w:r w:rsidRPr="001C0528">
        <w:rPr>
          <w:spacing w:val="-5"/>
        </w:rPr>
        <w:t>g</w:t>
      </w:r>
      <w:r w:rsidRPr="001C0528">
        <w:t>u</w:t>
      </w:r>
      <w:r w:rsidRPr="001C0528">
        <w:rPr>
          <w:spacing w:val="2"/>
        </w:rPr>
        <w:t>l</w:t>
      </w:r>
      <w:r w:rsidRPr="001C0528">
        <w:rPr>
          <w:spacing w:val="1"/>
        </w:rPr>
        <w:t>a</w:t>
      </w:r>
      <w:r w:rsidRPr="001C0528">
        <w:t>r trimest</w:t>
      </w:r>
      <w:r w:rsidRPr="001C0528">
        <w:rPr>
          <w:spacing w:val="-1"/>
        </w:rPr>
        <w:t>e</w:t>
      </w:r>
      <w:r w:rsidRPr="001C0528">
        <w:rPr>
          <w:spacing w:val="-4"/>
        </w:rPr>
        <w:t>r</w:t>
      </w:r>
      <w:r w:rsidRPr="001C0528">
        <w:t>.</w:t>
      </w:r>
    </w:p>
    <w:p w14:paraId="133BDAA6" w14:textId="77777777" w:rsidR="00CE1F96" w:rsidRPr="001C0528" w:rsidRDefault="00CE1F96" w:rsidP="00E76F60">
      <w:pPr>
        <w:pStyle w:val="BodyText"/>
        <w:tabs>
          <w:tab w:val="left" w:pos="1160"/>
        </w:tabs>
        <w:kinsoku w:val="0"/>
        <w:overflowPunct w:val="0"/>
        <w:ind w:left="0" w:right="482" w:firstLine="0"/>
      </w:pPr>
    </w:p>
    <w:p w14:paraId="295F3CC3" w14:textId="77777777" w:rsidR="006401E4" w:rsidRPr="001C0528" w:rsidRDefault="006401E4">
      <w:pPr>
        <w:pStyle w:val="Heading2"/>
        <w:numPr>
          <w:ilvl w:val="1"/>
          <w:numId w:val="13"/>
        </w:numPr>
        <w:tabs>
          <w:tab w:val="left" w:pos="1160"/>
        </w:tabs>
        <w:kinsoku w:val="0"/>
        <w:overflowPunct w:val="0"/>
        <w:spacing w:before="69"/>
        <w:rPr>
          <w:b w:val="0"/>
          <w:bCs w:val="0"/>
          <w:u w:val="none"/>
        </w:rPr>
      </w:pPr>
      <w:r w:rsidRPr="001C0528">
        <w:rPr>
          <w:u w:val="thick"/>
        </w:rPr>
        <w:t>Su</w:t>
      </w:r>
      <w:r w:rsidRPr="001C0528">
        <w:rPr>
          <w:spacing w:val="-2"/>
          <w:u w:val="thick"/>
        </w:rPr>
        <w:t>p</w:t>
      </w:r>
      <w:r w:rsidRPr="001C0528">
        <w:rPr>
          <w:u w:val="thick"/>
        </w:rPr>
        <w:t>po</w:t>
      </w:r>
      <w:r w:rsidRPr="001C0528">
        <w:rPr>
          <w:spacing w:val="-1"/>
          <w:u w:val="thick"/>
        </w:rPr>
        <w:t>r</w:t>
      </w:r>
      <w:r w:rsidRPr="001C0528">
        <w:rPr>
          <w:u w:val="thick"/>
        </w:rPr>
        <w:t>t</w:t>
      </w:r>
      <w:r w:rsidRPr="001C0528">
        <w:rPr>
          <w:spacing w:val="-1"/>
          <w:u w:val="thick"/>
        </w:rPr>
        <w:t xml:space="preserve"> </w:t>
      </w:r>
      <w:r w:rsidRPr="001C0528">
        <w:rPr>
          <w:spacing w:val="1"/>
          <w:u w:val="thick"/>
        </w:rPr>
        <w:t>S</w:t>
      </w:r>
      <w:r w:rsidRPr="001C0528">
        <w:rPr>
          <w:spacing w:val="-1"/>
          <w:u w:val="thick"/>
        </w:rPr>
        <w:t>t</w:t>
      </w:r>
      <w:r w:rsidRPr="001C0528">
        <w:rPr>
          <w:u w:val="thick"/>
        </w:rPr>
        <w:t>a</w:t>
      </w:r>
      <w:r w:rsidRPr="001C0528">
        <w:rPr>
          <w:spacing w:val="-1"/>
          <w:u w:val="thick"/>
        </w:rPr>
        <w:t>f</w:t>
      </w:r>
      <w:r w:rsidRPr="001C0528">
        <w:rPr>
          <w:u w:val="thick"/>
        </w:rPr>
        <w:t>f</w:t>
      </w:r>
      <w:r w:rsidRPr="001C0528">
        <w:rPr>
          <w:spacing w:val="-1"/>
          <w:u w:val="thick"/>
        </w:rPr>
        <w:t xml:space="preserve"> </w:t>
      </w:r>
      <w:r w:rsidRPr="001C0528">
        <w:rPr>
          <w:u w:val="thick"/>
        </w:rPr>
        <w:t>S</w:t>
      </w:r>
      <w:r w:rsidRPr="001C0528">
        <w:rPr>
          <w:spacing w:val="1"/>
          <w:u w:val="thick"/>
        </w:rPr>
        <w:t>p</w:t>
      </w:r>
      <w:r w:rsidRPr="001C0528">
        <w:rPr>
          <w:spacing w:val="-1"/>
          <w:u w:val="thick"/>
        </w:rPr>
        <w:t>ec</w:t>
      </w:r>
      <w:r w:rsidRPr="001C0528">
        <w:rPr>
          <w:u w:val="thick"/>
        </w:rPr>
        <w:t>ia</w:t>
      </w:r>
      <w:r w:rsidRPr="001C0528">
        <w:rPr>
          <w:spacing w:val="-2"/>
          <w:u w:val="thick"/>
        </w:rPr>
        <w:t>l</w:t>
      </w:r>
      <w:r w:rsidRPr="001C0528">
        <w:rPr>
          <w:u w:val="thick"/>
        </w:rPr>
        <w:t>ists</w:t>
      </w:r>
      <w:r w:rsidRPr="001C0528">
        <w:rPr>
          <w:u w:val="none"/>
        </w:rPr>
        <w:t>:</w:t>
      </w:r>
    </w:p>
    <w:p w14:paraId="45AAD709" w14:textId="77777777" w:rsidR="006401E4" w:rsidRPr="001C0528" w:rsidRDefault="006401E4">
      <w:pPr>
        <w:kinsoku w:val="0"/>
        <w:overflowPunct w:val="0"/>
        <w:spacing w:before="2" w:line="200" w:lineRule="exact"/>
        <w:rPr>
          <w:sz w:val="20"/>
          <w:szCs w:val="20"/>
        </w:rPr>
      </w:pPr>
    </w:p>
    <w:p w14:paraId="46085813" w14:textId="77777777" w:rsidR="006401E4" w:rsidRPr="001C0528" w:rsidRDefault="006401E4">
      <w:pPr>
        <w:pStyle w:val="BodyText"/>
        <w:numPr>
          <w:ilvl w:val="2"/>
          <w:numId w:val="13"/>
        </w:numPr>
        <w:tabs>
          <w:tab w:val="left" w:pos="1880"/>
        </w:tabs>
        <w:kinsoku w:val="0"/>
        <w:overflowPunct w:val="0"/>
        <w:spacing w:before="69"/>
        <w:ind w:right="352"/>
        <w:jc w:val="both"/>
      </w:pPr>
      <w:r w:rsidRPr="001C0528">
        <w:t>Suppo</w:t>
      </w:r>
      <w:r w:rsidRPr="001C0528">
        <w:rPr>
          <w:spacing w:val="-1"/>
        </w:rPr>
        <w:t>r</w:t>
      </w:r>
      <w:r w:rsidRPr="001C0528">
        <w:t>t</w:t>
      </w:r>
      <w:r w:rsidRPr="001C0528">
        <w:rPr>
          <w:spacing w:val="38"/>
        </w:rPr>
        <w:t xml:space="preserve"> </w:t>
      </w:r>
      <w:r w:rsidRPr="001C0528">
        <w:t>st</w:t>
      </w:r>
      <w:r w:rsidRPr="001C0528">
        <w:rPr>
          <w:spacing w:val="-1"/>
        </w:rPr>
        <w:t>af</w:t>
      </w:r>
      <w:r w:rsidRPr="001C0528">
        <w:t>f</w:t>
      </w:r>
      <w:r w:rsidRPr="001C0528">
        <w:rPr>
          <w:spacing w:val="37"/>
        </w:rPr>
        <w:t xml:space="preserve"> </w:t>
      </w:r>
      <w:r w:rsidRPr="001C0528">
        <w:t>sp</w:t>
      </w:r>
      <w:r w:rsidRPr="001C0528">
        <w:rPr>
          <w:spacing w:val="-1"/>
        </w:rPr>
        <w:t>e</w:t>
      </w:r>
      <w:r w:rsidRPr="001C0528">
        <w:rPr>
          <w:spacing w:val="-4"/>
        </w:rPr>
        <w:t>c</w:t>
      </w:r>
      <w:r w:rsidRPr="001C0528">
        <w:t>ialists</w:t>
      </w:r>
      <w:r w:rsidRPr="001C0528">
        <w:rPr>
          <w:spacing w:val="38"/>
        </w:rPr>
        <w:t xml:space="preserve"> </w:t>
      </w:r>
      <w:r w:rsidRPr="001C0528">
        <w:t>shall</w:t>
      </w:r>
      <w:r w:rsidRPr="001C0528">
        <w:rPr>
          <w:spacing w:val="39"/>
        </w:rPr>
        <w:t xml:space="preserve"> </w:t>
      </w:r>
      <w:r w:rsidRPr="001C0528">
        <w:rPr>
          <w:spacing w:val="-1"/>
        </w:rPr>
        <w:t>w</w:t>
      </w:r>
      <w:r w:rsidRPr="001C0528">
        <w:t>o</w:t>
      </w:r>
      <w:r w:rsidRPr="001C0528">
        <w:rPr>
          <w:spacing w:val="-4"/>
        </w:rPr>
        <w:t>r</w:t>
      </w:r>
      <w:r w:rsidRPr="001C0528">
        <w:t>k</w:t>
      </w:r>
      <w:r w:rsidRPr="001C0528">
        <w:rPr>
          <w:spacing w:val="40"/>
        </w:rPr>
        <w:t xml:space="preserve"> </w:t>
      </w:r>
      <w:r w:rsidR="00077F7C" w:rsidRPr="001C0528">
        <w:t>together with their evaluator</w:t>
      </w:r>
      <w:r w:rsidRPr="001C0528">
        <w:rPr>
          <w:spacing w:val="24"/>
        </w:rPr>
        <w:t xml:space="preserve"> </w:t>
      </w:r>
      <w:r w:rsidRPr="001C0528">
        <w:t>to</w:t>
      </w:r>
      <w:r w:rsidRPr="001C0528">
        <w:rPr>
          <w:spacing w:val="21"/>
        </w:rPr>
        <w:t xml:space="preserve"> </w:t>
      </w:r>
      <w:r w:rsidRPr="001C0528">
        <w:t>d</w:t>
      </w:r>
      <w:r w:rsidRPr="001C0528">
        <w:rPr>
          <w:spacing w:val="-1"/>
        </w:rPr>
        <w:t>e</w:t>
      </w:r>
      <w:r w:rsidRPr="001C0528">
        <w:t>t</w:t>
      </w:r>
      <w:r w:rsidRPr="001C0528">
        <w:rPr>
          <w:spacing w:val="-1"/>
        </w:rPr>
        <w:t>e</w:t>
      </w:r>
      <w:r w:rsidRPr="001C0528">
        <w:t>rmine</w:t>
      </w:r>
      <w:r w:rsidRPr="001C0528">
        <w:rPr>
          <w:spacing w:val="20"/>
        </w:rPr>
        <w:t xml:space="preserve"> </w:t>
      </w:r>
      <w:r w:rsidRPr="001C0528">
        <w:t>a</w:t>
      </w:r>
      <w:r w:rsidRPr="001C0528">
        <w:rPr>
          <w:spacing w:val="27"/>
        </w:rPr>
        <w:t xml:space="preserve"> </w:t>
      </w:r>
      <w:r w:rsidRPr="001C0528">
        <w:t>mutu</w:t>
      </w:r>
      <w:r w:rsidRPr="001C0528">
        <w:rPr>
          <w:spacing w:val="-1"/>
        </w:rPr>
        <w:t>a</w:t>
      </w:r>
      <w:r w:rsidRPr="001C0528">
        <w:t>l</w:t>
      </w:r>
      <w:r w:rsidRPr="001C0528">
        <w:rPr>
          <w:spacing w:val="5"/>
        </w:rPr>
        <w:t>l</w:t>
      </w:r>
      <w:r w:rsidRPr="001C0528">
        <w:t>y</w:t>
      </w:r>
      <w:r w:rsidRPr="001C0528">
        <w:rPr>
          <w:spacing w:val="14"/>
        </w:rPr>
        <w:t xml:space="preserve"> </w:t>
      </w:r>
      <w:r w:rsidRPr="001C0528">
        <w:rPr>
          <w:spacing w:val="1"/>
        </w:rPr>
        <w:t>a</w:t>
      </w:r>
      <w:r w:rsidRPr="001C0528">
        <w:rPr>
          <w:spacing w:val="-3"/>
        </w:rPr>
        <w:t>g</w:t>
      </w:r>
      <w:r w:rsidRPr="001C0528">
        <w:rPr>
          <w:spacing w:val="-1"/>
        </w:rPr>
        <w:t>reea</w:t>
      </w:r>
      <w:r w:rsidRPr="001C0528">
        <w:t>ble</w:t>
      </w:r>
      <w:r w:rsidRPr="001C0528">
        <w:rPr>
          <w:spacing w:val="21"/>
        </w:rPr>
        <w:t xml:space="preserve"> </w:t>
      </w:r>
      <w:r w:rsidRPr="001C0528">
        <w:rPr>
          <w:spacing w:val="2"/>
        </w:rPr>
        <w:t>s</w:t>
      </w:r>
      <w:r w:rsidRPr="001C0528">
        <w:rPr>
          <w:spacing w:val="-1"/>
        </w:rPr>
        <w:t>c</w:t>
      </w:r>
      <w:r w:rsidRPr="001C0528">
        <w:rPr>
          <w:spacing w:val="2"/>
        </w:rPr>
        <w:t>h</w:t>
      </w:r>
      <w:r w:rsidRPr="001C0528">
        <w:rPr>
          <w:spacing w:val="1"/>
        </w:rPr>
        <w:t>e</w:t>
      </w:r>
      <w:r w:rsidRPr="001C0528">
        <w:t>dule</w:t>
      </w:r>
      <w:r w:rsidRPr="001C0528">
        <w:rPr>
          <w:spacing w:val="21"/>
        </w:rPr>
        <w:t xml:space="preserve"> </w:t>
      </w:r>
      <w:r w:rsidRPr="001C0528">
        <w:t>of</w:t>
      </w:r>
      <w:r w:rsidRPr="001C0528">
        <w:rPr>
          <w:spacing w:val="21"/>
        </w:rPr>
        <w:t xml:space="preserve"> </w:t>
      </w:r>
      <w:r w:rsidRPr="001C0528">
        <w:rPr>
          <w:spacing w:val="-1"/>
        </w:rPr>
        <w:t>w</w:t>
      </w:r>
      <w:r w:rsidRPr="001C0528">
        <w:rPr>
          <w:spacing w:val="2"/>
        </w:rPr>
        <w:t>o</w:t>
      </w:r>
      <w:r w:rsidRPr="001C0528">
        <w:t>rk</w:t>
      </w:r>
      <w:r w:rsidRPr="001C0528">
        <w:rPr>
          <w:spacing w:val="-1"/>
        </w:rPr>
        <w:t>d</w:t>
      </w:r>
      <w:r w:rsidRPr="001C0528">
        <w:rPr>
          <w:spacing w:val="6"/>
        </w:rPr>
        <w:t>a</w:t>
      </w:r>
      <w:r w:rsidRPr="001C0528">
        <w:rPr>
          <w:spacing w:val="-10"/>
        </w:rPr>
        <w:t>y</w:t>
      </w:r>
      <w:r w:rsidRPr="001C0528">
        <w:t>s.</w:t>
      </w:r>
      <w:r w:rsidRPr="001C0528">
        <w:rPr>
          <w:spacing w:val="31"/>
        </w:rPr>
        <w:t xml:space="preserve"> </w:t>
      </w:r>
      <w:r w:rsidRPr="001C0528">
        <w:rPr>
          <w:spacing w:val="-8"/>
        </w:rPr>
        <w:t>I</w:t>
      </w:r>
      <w:r w:rsidRPr="001C0528">
        <w:t>f</w:t>
      </w:r>
      <w:r w:rsidRPr="001C0528">
        <w:rPr>
          <w:spacing w:val="25"/>
        </w:rPr>
        <w:t xml:space="preserve"> </w:t>
      </w:r>
      <w:r w:rsidRPr="001C0528">
        <w:t>a s</w:t>
      </w:r>
      <w:r w:rsidRPr="001C0528">
        <w:rPr>
          <w:spacing w:val="-1"/>
        </w:rPr>
        <w:t>c</w:t>
      </w:r>
      <w:r w:rsidRPr="001C0528">
        <w:t>h</w:t>
      </w:r>
      <w:r w:rsidRPr="001C0528">
        <w:rPr>
          <w:spacing w:val="-1"/>
        </w:rPr>
        <w:t>e</w:t>
      </w:r>
      <w:r w:rsidRPr="001C0528">
        <w:t>dule</w:t>
      </w:r>
      <w:r w:rsidRPr="001C0528">
        <w:rPr>
          <w:spacing w:val="9"/>
        </w:rPr>
        <w:t xml:space="preserve"> </w:t>
      </w:r>
      <w:r w:rsidRPr="001C0528">
        <w:t>is</w:t>
      </w:r>
      <w:r w:rsidRPr="001C0528">
        <w:rPr>
          <w:spacing w:val="14"/>
        </w:rPr>
        <w:t xml:space="preserve"> </w:t>
      </w:r>
      <w:r w:rsidRPr="001C0528">
        <w:t>not</w:t>
      </w:r>
      <w:r w:rsidRPr="001C0528">
        <w:rPr>
          <w:spacing w:val="14"/>
        </w:rPr>
        <w:t xml:space="preserve"> </w:t>
      </w:r>
      <w:r w:rsidRPr="001C0528">
        <w:t>mutu</w:t>
      </w:r>
      <w:r w:rsidRPr="001C0528">
        <w:rPr>
          <w:spacing w:val="-1"/>
        </w:rPr>
        <w:t>a</w:t>
      </w:r>
      <w:r w:rsidRPr="001C0528">
        <w:t>l</w:t>
      </w:r>
      <w:r w:rsidRPr="001C0528">
        <w:rPr>
          <w:spacing w:val="5"/>
        </w:rPr>
        <w:t>l</w:t>
      </w:r>
      <w:r w:rsidRPr="001C0528">
        <w:t>y</w:t>
      </w:r>
      <w:r w:rsidRPr="001C0528">
        <w:rPr>
          <w:spacing w:val="4"/>
        </w:rPr>
        <w:t xml:space="preserve"> </w:t>
      </w:r>
      <w:r w:rsidRPr="001C0528">
        <w:rPr>
          <w:spacing w:val="-1"/>
        </w:rPr>
        <w:t>a</w:t>
      </w:r>
      <w:r w:rsidRPr="001C0528">
        <w:rPr>
          <w:spacing w:val="-3"/>
        </w:rPr>
        <w:t>g</w:t>
      </w:r>
      <w:r w:rsidRPr="001C0528">
        <w:rPr>
          <w:spacing w:val="-1"/>
        </w:rPr>
        <w:t>r</w:t>
      </w:r>
      <w:r w:rsidRPr="001C0528">
        <w:rPr>
          <w:spacing w:val="1"/>
        </w:rPr>
        <w:t>e</w:t>
      </w:r>
      <w:r w:rsidRPr="001C0528">
        <w:rPr>
          <w:spacing w:val="-1"/>
        </w:rPr>
        <w:t>ea</w:t>
      </w:r>
      <w:r w:rsidRPr="001C0528">
        <w:t>ble,</w:t>
      </w:r>
      <w:r w:rsidRPr="001C0528">
        <w:rPr>
          <w:spacing w:val="11"/>
        </w:rPr>
        <w:t xml:space="preserve"> </w:t>
      </w:r>
      <w:r w:rsidRPr="001C0528">
        <w:t>a</w:t>
      </w:r>
      <w:r w:rsidRPr="001C0528">
        <w:rPr>
          <w:spacing w:val="11"/>
        </w:rPr>
        <w:t xml:space="preserve"> </w:t>
      </w:r>
      <w:r w:rsidRPr="001C0528">
        <w:t>t</w:t>
      </w:r>
      <w:r w:rsidRPr="001C0528">
        <w:rPr>
          <w:spacing w:val="2"/>
        </w:rPr>
        <w:t>h</w:t>
      </w:r>
      <w:r w:rsidRPr="001C0528">
        <w:rPr>
          <w:spacing w:val="-1"/>
        </w:rPr>
        <w:t>re</w:t>
      </w:r>
      <w:r w:rsidRPr="001C0528">
        <w:t>e</w:t>
      </w:r>
      <w:r w:rsidRPr="001C0528">
        <w:rPr>
          <w:spacing w:val="11"/>
        </w:rPr>
        <w:t xml:space="preserve"> </w:t>
      </w:r>
      <w:r w:rsidRPr="001C0528">
        <w:rPr>
          <w:spacing w:val="1"/>
        </w:rPr>
        <w:t>(</w:t>
      </w:r>
      <w:r w:rsidRPr="001C0528">
        <w:t>3)</w:t>
      </w:r>
      <w:r w:rsidRPr="001C0528">
        <w:rPr>
          <w:spacing w:val="11"/>
        </w:rPr>
        <w:t xml:space="preserve"> </w:t>
      </w:r>
      <w:r w:rsidRPr="001C0528">
        <w:rPr>
          <w:spacing w:val="2"/>
        </w:rPr>
        <w:t>m</w:t>
      </w:r>
      <w:r w:rsidRPr="001C0528">
        <w:rPr>
          <w:spacing w:val="1"/>
        </w:rPr>
        <w:t>e</w:t>
      </w:r>
      <w:r w:rsidRPr="001C0528">
        <w:t>mber</w:t>
      </w:r>
      <w:r w:rsidRPr="001C0528">
        <w:rPr>
          <w:spacing w:val="10"/>
        </w:rPr>
        <w:t xml:space="preserve"> </w:t>
      </w:r>
      <w:r w:rsidRPr="001C0528">
        <w:t>p</w:t>
      </w:r>
      <w:r w:rsidRPr="001C0528">
        <w:rPr>
          <w:spacing w:val="-1"/>
        </w:rPr>
        <w:t>a</w:t>
      </w:r>
      <w:r w:rsidRPr="001C0528">
        <w:t>n</w:t>
      </w:r>
      <w:r w:rsidRPr="001C0528">
        <w:rPr>
          <w:spacing w:val="-1"/>
        </w:rPr>
        <w:t>e</w:t>
      </w:r>
      <w:r w:rsidRPr="001C0528">
        <w:t>l</w:t>
      </w:r>
      <w:r w:rsidRPr="001C0528">
        <w:rPr>
          <w:spacing w:val="14"/>
        </w:rPr>
        <w:t xml:space="preserve"> </w:t>
      </w:r>
      <w:r w:rsidRPr="001C0528">
        <w:rPr>
          <w:spacing w:val="-1"/>
        </w:rPr>
        <w:t>c</w:t>
      </w:r>
      <w:r w:rsidRPr="001C0528">
        <w:t>onsisting of</w:t>
      </w:r>
      <w:r w:rsidRPr="001C0528">
        <w:rPr>
          <w:spacing w:val="7"/>
        </w:rPr>
        <w:t xml:space="preserve"> </w:t>
      </w:r>
      <w:r w:rsidRPr="001C0528">
        <w:t>a</w:t>
      </w:r>
      <w:r w:rsidRPr="001C0528">
        <w:rPr>
          <w:spacing w:val="6"/>
        </w:rPr>
        <w:t xml:space="preserve"> </w:t>
      </w:r>
      <w:r w:rsidRPr="001C0528">
        <w:t>Distri</w:t>
      </w:r>
      <w:r w:rsidRPr="001C0528">
        <w:rPr>
          <w:spacing w:val="-4"/>
        </w:rPr>
        <w:t>c</w:t>
      </w:r>
      <w:r w:rsidRPr="001C0528">
        <w:t>t</w:t>
      </w:r>
      <w:r w:rsidRPr="001C0528">
        <w:rPr>
          <w:spacing w:val="10"/>
        </w:rPr>
        <w:t xml:space="preserve"> </w:t>
      </w:r>
      <w:r w:rsidRPr="001C0528">
        <w:t>non</w:t>
      </w:r>
      <w:r w:rsidRPr="001C0528">
        <w:rPr>
          <w:spacing w:val="-1"/>
        </w:rPr>
        <w:t>-</w:t>
      </w:r>
      <w:r w:rsidRPr="001C0528">
        <w:t>sp</w:t>
      </w:r>
      <w:r w:rsidRPr="001C0528">
        <w:rPr>
          <w:spacing w:val="1"/>
        </w:rPr>
        <w:t>ec</w:t>
      </w:r>
      <w:r w:rsidRPr="001C0528">
        <w:t>ialist</w:t>
      </w:r>
      <w:r w:rsidRPr="001C0528">
        <w:rPr>
          <w:spacing w:val="11"/>
        </w:rPr>
        <w:t xml:space="preserve"> </w:t>
      </w:r>
      <w:r w:rsidRPr="001C0528">
        <w:rPr>
          <w:spacing w:val="-1"/>
        </w:rPr>
        <w:t>c</w:t>
      </w:r>
      <w:r w:rsidRPr="001C0528">
        <w:t>lass</w:t>
      </w:r>
      <w:r w:rsidRPr="001C0528">
        <w:rPr>
          <w:spacing w:val="-1"/>
        </w:rPr>
        <w:t>r</w:t>
      </w:r>
      <w:r w:rsidRPr="001C0528">
        <w:t>oom</w:t>
      </w:r>
      <w:r w:rsidRPr="001C0528">
        <w:rPr>
          <w:spacing w:val="7"/>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w:t>
      </w:r>
      <w:r w:rsidRPr="001C0528">
        <w:rPr>
          <w:spacing w:val="6"/>
        </w:rPr>
        <w:t xml:space="preserve"> </w:t>
      </w:r>
      <w:r w:rsidRPr="001C0528">
        <w:rPr>
          <w:spacing w:val="-1"/>
        </w:rPr>
        <w:lastRenderedPageBreak/>
        <w:t>a</w:t>
      </w:r>
      <w:r w:rsidRPr="001C0528">
        <w:t>ppoin</w:t>
      </w:r>
      <w:r w:rsidRPr="001C0528">
        <w:rPr>
          <w:spacing w:val="1"/>
        </w:rPr>
        <w:t>t</w:t>
      </w:r>
      <w:r w:rsidRPr="001C0528">
        <w:rPr>
          <w:spacing w:val="-1"/>
        </w:rPr>
        <w:t>e</w:t>
      </w:r>
      <w:r w:rsidRPr="001C0528">
        <w:t>d</w:t>
      </w:r>
      <w:r w:rsidRPr="001C0528">
        <w:rPr>
          <w:spacing w:val="7"/>
        </w:rPr>
        <w:t xml:space="preserve"> b</w:t>
      </w:r>
      <w:r w:rsidRPr="001C0528">
        <w:t>y the Asso</w:t>
      </w:r>
      <w:r w:rsidRPr="001C0528">
        <w:rPr>
          <w:spacing w:val="-1"/>
        </w:rPr>
        <w:t>c</w:t>
      </w:r>
      <w:r w:rsidRPr="001C0528">
        <w:t>iation</w:t>
      </w:r>
      <w:r w:rsidRPr="001C0528">
        <w:rPr>
          <w:spacing w:val="36"/>
        </w:rPr>
        <w:t xml:space="preserve"> </w:t>
      </w:r>
      <w:r w:rsidRPr="001C0528">
        <w:t>P</w:t>
      </w:r>
      <w:r w:rsidRPr="001C0528">
        <w:rPr>
          <w:spacing w:val="-1"/>
        </w:rPr>
        <w:t>r</w:t>
      </w:r>
      <w:r w:rsidRPr="001C0528">
        <w:rPr>
          <w:spacing w:val="-4"/>
        </w:rPr>
        <w:t>e</w:t>
      </w:r>
      <w:r w:rsidRPr="001C0528">
        <w:t>sident,</w:t>
      </w:r>
      <w:r w:rsidRPr="001C0528">
        <w:rPr>
          <w:spacing w:val="36"/>
        </w:rPr>
        <w:t xml:space="preserve"> </w:t>
      </w:r>
      <w:r w:rsidRPr="001C0528">
        <w:rPr>
          <w:spacing w:val="-2"/>
        </w:rPr>
        <w:t>t</w:t>
      </w:r>
      <w:r w:rsidRPr="001C0528">
        <w:t>he</w:t>
      </w:r>
      <w:r w:rsidRPr="001C0528">
        <w:rPr>
          <w:spacing w:val="32"/>
        </w:rPr>
        <w:t xml:space="preserve"> </w:t>
      </w:r>
      <w:r w:rsidRPr="001C0528">
        <w:t>s</w:t>
      </w:r>
      <w:r w:rsidRPr="001C0528">
        <w:rPr>
          <w:spacing w:val="-1"/>
        </w:rPr>
        <w:t>c</w:t>
      </w:r>
      <w:r w:rsidRPr="001C0528">
        <w:t>hool</w:t>
      </w:r>
      <w:r w:rsidRPr="001C0528">
        <w:rPr>
          <w:spacing w:val="36"/>
        </w:rPr>
        <w:t xml:space="preserve"> </w:t>
      </w:r>
      <w:r w:rsidRPr="001C0528">
        <w:t>site</w:t>
      </w:r>
      <w:r w:rsidRPr="001C0528">
        <w:rPr>
          <w:spacing w:val="32"/>
        </w:rPr>
        <w:t xml:space="preserve"> </w:t>
      </w:r>
      <w:r w:rsidRPr="001C0528">
        <w:t>p</w:t>
      </w:r>
      <w:r w:rsidRPr="001C0528">
        <w:rPr>
          <w:spacing w:val="-1"/>
        </w:rPr>
        <w:t>r</w:t>
      </w:r>
      <w:r w:rsidRPr="001C0528">
        <w:t>incip</w:t>
      </w:r>
      <w:r w:rsidRPr="001C0528">
        <w:rPr>
          <w:spacing w:val="-1"/>
        </w:rPr>
        <w:t>a</w:t>
      </w:r>
      <w:r w:rsidRPr="001C0528">
        <w:t>l,</w:t>
      </w:r>
      <w:r w:rsidRPr="001C0528">
        <w:rPr>
          <w:spacing w:val="36"/>
        </w:rPr>
        <w:t xml:space="preserve"> </w:t>
      </w:r>
      <w:r w:rsidRPr="001C0528">
        <w:rPr>
          <w:spacing w:val="-1"/>
        </w:rPr>
        <w:t>a</w:t>
      </w:r>
      <w:r w:rsidRPr="001C0528">
        <w:t>nd</w:t>
      </w:r>
      <w:r w:rsidRPr="001C0528">
        <w:rPr>
          <w:spacing w:val="36"/>
        </w:rPr>
        <w:t xml:space="preserve"> </w:t>
      </w:r>
      <w:r w:rsidRPr="001C0528">
        <w:t>Distri</w:t>
      </w:r>
      <w:r w:rsidRPr="001C0528">
        <w:rPr>
          <w:spacing w:val="-4"/>
        </w:rPr>
        <w:t>c</w:t>
      </w:r>
      <w:r w:rsidRPr="001C0528">
        <w:rPr>
          <w:spacing w:val="2"/>
        </w:rPr>
        <w:t>t</w:t>
      </w:r>
      <w:r w:rsidRPr="001C0528">
        <w:rPr>
          <w:spacing w:val="-1"/>
        </w:rPr>
        <w:t>-a</w:t>
      </w:r>
      <w:r w:rsidRPr="001C0528">
        <w:t>ppoint</w:t>
      </w:r>
      <w:r w:rsidRPr="001C0528">
        <w:rPr>
          <w:spacing w:val="-1"/>
        </w:rPr>
        <w:t>e</w:t>
      </w:r>
      <w:r w:rsidRPr="001C0528">
        <w:t>d non</w:t>
      </w:r>
      <w:r w:rsidRPr="001C0528">
        <w:rPr>
          <w:spacing w:val="-1"/>
        </w:rPr>
        <w:t>-</w:t>
      </w:r>
      <w:r w:rsidRPr="001C0528">
        <w:t>sp</w:t>
      </w:r>
      <w:r w:rsidRPr="001C0528">
        <w:rPr>
          <w:spacing w:val="-1"/>
        </w:rPr>
        <w:t>e</w:t>
      </w:r>
      <w:r w:rsidRPr="001C0528">
        <w:rPr>
          <w:spacing w:val="-4"/>
        </w:rPr>
        <w:t>c</w:t>
      </w:r>
      <w:r w:rsidRPr="001C0528">
        <w:t>ialist</w:t>
      </w:r>
      <w:r w:rsidRPr="001C0528">
        <w:rPr>
          <w:spacing w:val="6"/>
        </w:rPr>
        <w:t xml:space="preserve"> </w:t>
      </w:r>
      <w:r w:rsidRPr="001C0528">
        <w:rPr>
          <w:spacing w:val="-1"/>
        </w:rPr>
        <w:t>c</w:t>
      </w:r>
      <w:r w:rsidRPr="001C0528">
        <w:t>la</w:t>
      </w:r>
      <w:r w:rsidRPr="001C0528">
        <w:rPr>
          <w:spacing w:val="-1"/>
        </w:rPr>
        <w:t>s</w:t>
      </w:r>
      <w:r w:rsidRPr="001C0528">
        <w:rPr>
          <w:spacing w:val="2"/>
        </w:rPr>
        <w:t>s</w:t>
      </w:r>
      <w:r w:rsidRPr="001C0528">
        <w:t>room</w:t>
      </w:r>
      <w:r w:rsidRPr="001C0528">
        <w:rPr>
          <w:spacing w:val="4"/>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4"/>
        </w:rPr>
        <w:t xml:space="preserve"> </w:t>
      </w:r>
      <w:r w:rsidRPr="001C0528">
        <w:rPr>
          <w:spacing w:val="-1"/>
        </w:rPr>
        <w:t>f</w:t>
      </w:r>
      <w:r w:rsidRPr="001C0528">
        <w:rPr>
          <w:spacing w:val="-4"/>
        </w:rPr>
        <w:t>r</w:t>
      </w:r>
      <w:r w:rsidRPr="001C0528">
        <w:t>om</w:t>
      </w:r>
      <w:r w:rsidRPr="001C0528">
        <w:rPr>
          <w:spacing w:val="7"/>
        </w:rPr>
        <w:t xml:space="preserve"> </w:t>
      </w:r>
      <w:r w:rsidRPr="001C0528">
        <w:t>the</w:t>
      </w:r>
      <w:r w:rsidRPr="001C0528">
        <w:rPr>
          <w:spacing w:val="4"/>
        </w:rPr>
        <w:t xml:space="preserve"> </w:t>
      </w:r>
      <w:r w:rsidRPr="001C0528">
        <w:t>s</w:t>
      </w:r>
      <w:r w:rsidRPr="001C0528">
        <w:rPr>
          <w:spacing w:val="-1"/>
        </w:rPr>
        <w:t>c</w:t>
      </w:r>
      <w:r w:rsidRPr="001C0528">
        <w:t>hool</w:t>
      </w:r>
      <w:r w:rsidRPr="001C0528">
        <w:rPr>
          <w:spacing w:val="7"/>
        </w:rPr>
        <w:t xml:space="preserve"> </w:t>
      </w:r>
      <w:r w:rsidRPr="001C0528">
        <w:rPr>
          <w:spacing w:val="2"/>
        </w:rPr>
        <w:t>s</w:t>
      </w:r>
      <w:r w:rsidRPr="001C0528">
        <w:t>ite</w:t>
      </w:r>
      <w:r w:rsidRPr="001C0528">
        <w:rPr>
          <w:spacing w:val="4"/>
        </w:rPr>
        <w:t xml:space="preserve"> </w:t>
      </w:r>
      <w:r w:rsidRPr="001C0528">
        <w:t>shall</w:t>
      </w:r>
      <w:r w:rsidRPr="001C0528">
        <w:rPr>
          <w:spacing w:val="5"/>
        </w:rPr>
        <w:t xml:space="preserve"> </w:t>
      </w:r>
      <w:r w:rsidRPr="001C0528">
        <w:t>d</w:t>
      </w:r>
      <w:r w:rsidRPr="001C0528">
        <w:rPr>
          <w:spacing w:val="-1"/>
        </w:rPr>
        <w:t>e</w:t>
      </w:r>
      <w:r w:rsidRPr="001C0528">
        <w:t>t</w:t>
      </w:r>
      <w:r w:rsidRPr="001C0528">
        <w:rPr>
          <w:spacing w:val="-1"/>
        </w:rPr>
        <w:t>e</w:t>
      </w:r>
      <w:r w:rsidRPr="001C0528">
        <w:rPr>
          <w:spacing w:val="-4"/>
        </w:rPr>
        <w:t>r</w:t>
      </w:r>
      <w:r w:rsidRPr="001C0528">
        <w:t>mine</w:t>
      </w:r>
      <w:r w:rsidRPr="001C0528">
        <w:rPr>
          <w:spacing w:val="4"/>
        </w:rPr>
        <w:t xml:space="preserve"> </w:t>
      </w:r>
      <w:r w:rsidRPr="001C0528">
        <w:t>the s</w:t>
      </w:r>
      <w:r w:rsidRPr="001C0528">
        <w:rPr>
          <w:spacing w:val="-1"/>
        </w:rPr>
        <w:t>c</w:t>
      </w:r>
      <w:r w:rsidRPr="001C0528">
        <w:t>h</w:t>
      </w:r>
      <w:r w:rsidRPr="001C0528">
        <w:rPr>
          <w:spacing w:val="-1"/>
        </w:rPr>
        <w:t>e</w:t>
      </w:r>
      <w:r w:rsidRPr="001C0528">
        <w:t>dule.</w:t>
      </w:r>
    </w:p>
    <w:p w14:paraId="4927A8A5" w14:textId="2A7F4F2B" w:rsidR="006401E4" w:rsidRDefault="006401E4" w:rsidP="006401E4">
      <w:pPr>
        <w:pStyle w:val="BodyText"/>
        <w:tabs>
          <w:tab w:val="left" w:pos="1880"/>
        </w:tabs>
        <w:kinsoku w:val="0"/>
        <w:overflowPunct w:val="0"/>
        <w:spacing w:before="69"/>
        <w:ind w:right="352" w:firstLine="0"/>
        <w:jc w:val="both"/>
      </w:pPr>
    </w:p>
    <w:p w14:paraId="710CF577" w14:textId="1931D610" w:rsidR="00E76F60" w:rsidRDefault="00E76F60" w:rsidP="006401E4">
      <w:pPr>
        <w:pStyle w:val="BodyText"/>
        <w:tabs>
          <w:tab w:val="left" w:pos="1880"/>
        </w:tabs>
        <w:kinsoku w:val="0"/>
        <w:overflowPunct w:val="0"/>
        <w:spacing w:before="69"/>
        <w:ind w:right="352" w:firstLine="0"/>
        <w:jc w:val="both"/>
      </w:pPr>
    </w:p>
    <w:p w14:paraId="27EDD2CB" w14:textId="69BC8B50" w:rsidR="00E76F60" w:rsidRDefault="00E76F60" w:rsidP="006401E4">
      <w:pPr>
        <w:pStyle w:val="BodyText"/>
        <w:tabs>
          <w:tab w:val="left" w:pos="1880"/>
        </w:tabs>
        <w:kinsoku w:val="0"/>
        <w:overflowPunct w:val="0"/>
        <w:spacing w:before="69"/>
        <w:ind w:right="352" w:firstLine="0"/>
        <w:jc w:val="both"/>
      </w:pPr>
    </w:p>
    <w:p w14:paraId="0139668A" w14:textId="121F73E2" w:rsidR="00E76F60" w:rsidRDefault="00E76F60" w:rsidP="006401E4">
      <w:pPr>
        <w:pStyle w:val="BodyText"/>
        <w:tabs>
          <w:tab w:val="left" w:pos="1880"/>
        </w:tabs>
        <w:kinsoku w:val="0"/>
        <w:overflowPunct w:val="0"/>
        <w:spacing w:before="69"/>
        <w:ind w:right="352" w:firstLine="0"/>
        <w:jc w:val="both"/>
      </w:pPr>
    </w:p>
    <w:p w14:paraId="5BAD5DF9" w14:textId="77777777" w:rsidR="00E76F60" w:rsidRPr="001C0528" w:rsidRDefault="00E76F60" w:rsidP="006401E4">
      <w:pPr>
        <w:pStyle w:val="BodyText"/>
        <w:tabs>
          <w:tab w:val="left" w:pos="1880"/>
        </w:tabs>
        <w:kinsoku w:val="0"/>
        <w:overflowPunct w:val="0"/>
        <w:spacing w:before="69"/>
        <w:ind w:right="352" w:firstLine="0"/>
        <w:jc w:val="both"/>
      </w:pPr>
    </w:p>
    <w:p w14:paraId="117D9052" w14:textId="77777777" w:rsidR="006401E4" w:rsidRPr="001C0528" w:rsidRDefault="006401E4">
      <w:pPr>
        <w:pStyle w:val="Heading2"/>
        <w:numPr>
          <w:ilvl w:val="1"/>
          <w:numId w:val="13"/>
        </w:numPr>
        <w:tabs>
          <w:tab w:val="left" w:pos="1160"/>
        </w:tabs>
        <w:kinsoku w:val="0"/>
        <w:overflowPunct w:val="0"/>
        <w:rPr>
          <w:b w:val="0"/>
          <w:bCs w:val="0"/>
          <w:u w:val="none"/>
        </w:rPr>
      </w:pPr>
      <w:r w:rsidRPr="001C0528">
        <w:rPr>
          <w:u w:val="thick"/>
        </w:rPr>
        <w:t>Ext</w:t>
      </w:r>
      <w:r w:rsidRPr="001C0528">
        <w:rPr>
          <w:spacing w:val="-2"/>
          <w:u w:val="thick"/>
        </w:rPr>
        <w:t>e</w:t>
      </w:r>
      <w:r w:rsidRPr="001C0528">
        <w:rPr>
          <w:u w:val="thick"/>
        </w:rPr>
        <w:t>n</w:t>
      </w:r>
      <w:r w:rsidRPr="001C0528">
        <w:rPr>
          <w:spacing w:val="1"/>
          <w:u w:val="thick"/>
        </w:rPr>
        <w:t>d</w:t>
      </w:r>
      <w:r w:rsidRPr="001C0528">
        <w:rPr>
          <w:spacing w:val="-4"/>
          <w:u w:val="thick"/>
        </w:rPr>
        <w:t>e</w:t>
      </w:r>
      <w:r w:rsidRPr="001C0528">
        <w:rPr>
          <w:u w:val="thick"/>
        </w:rPr>
        <w:t>d</w:t>
      </w:r>
      <w:r w:rsidRPr="001C0528">
        <w:rPr>
          <w:spacing w:val="1"/>
          <w:u w:val="thick"/>
        </w:rPr>
        <w:t xml:space="preserve"> </w:t>
      </w:r>
      <w:r w:rsidRPr="001C0528">
        <w:rPr>
          <w:u w:val="thick"/>
        </w:rPr>
        <w:t>Wo</w:t>
      </w:r>
      <w:r w:rsidRPr="001C0528">
        <w:rPr>
          <w:spacing w:val="-1"/>
          <w:u w:val="thick"/>
        </w:rPr>
        <w:t>r</w:t>
      </w:r>
      <w:r w:rsidRPr="001C0528">
        <w:rPr>
          <w:u w:val="thick"/>
        </w:rPr>
        <w:t xml:space="preserve">k </w:t>
      </w:r>
      <w:r w:rsidRPr="001C0528">
        <w:rPr>
          <w:spacing w:val="-1"/>
          <w:u w:val="thick"/>
        </w:rPr>
        <w:t>Y</w:t>
      </w:r>
      <w:r w:rsidRPr="001C0528">
        <w:rPr>
          <w:spacing w:val="-4"/>
          <w:u w:val="thick"/>
        </w:rPr>
        <w:t>e</w:t>
      </w:r>
      <w:r w:rsidRPr="001C0528">
        <w:rPr>
          <w:u w:val="thick"/>
        </w:rPr>
        <w:t>a</w:t>
      </w:r>
      <w:r w:rsidRPr="001C0528">
        <w:rPr>
          <w:spacing w:val="-1"/>
          <w:u w:val="thick"/>
        </w:rPr>
        <w:t>r</w:t>
      </w:r>
      <w:r w:rsidRPr="001C0528">
        <w:rPr>
          <w:u w:val="none"/>
        </w:rPr>
        <w:t>:</w:t>
      </w:r>
    </w:p>
    <w:p w14:paraId="19164D1E" w14:textId="77777777" w:rsidR="006401E4" w:rsidRPr="001C0528" w:rsidRDefault="006401E4">
      <w:pPr>
        <w:kinsoku w:val="0"/>
        <w:overflowPunct w:val="0"/>
        <w:spacing w:before="3" w:line="190" w:lineRule="exact"/>
        <w:rPr>
          <w:sz w:val="19"/>
          <w:szCs w:val="19"/>
        </w:rPr>
      </w:pPr>
    </w:p>
    <w:p w14:paraId="07993BA3" w14:textId="77777777" w:rsidR="006401E4" w:rsidRPr="001C0528" w:rsidRDefault="006401E4">
      <w:pPr>
        <w:pStyle w:val="BodyText"/>
        <w:numPr>
          <w:ilvl w:val="2"/>
          <w:numId w:val="13"/>
        </w:numPr>
        <w:tabs>
          <w:tab w:val="left" w:pos="1880"/>
        </w:tabs>
        <w:kinsoku w:val="0"/>
        <w:overflowPunct w:val="0"/>
        <w:spacing w:before="69"/>
        <w:ind w:right="246" w:hanging="708"/>
      </w:pPr>
      <w:r w:rsidRPr="001C0528">
        <w:t>The</w:t>
      </w:r>
      <w:r w:rsidRPr="001C0528">
        <w:rPr>
          <w:spacing w:val="-3"/>
        </w:rPr>
        <w:t xml:space="preserve"> </w:t>
      </w:r>
      <w:r w:rsidRPr="001C0528">
        <w:t>Distri</w:t>
      </w:r>
      <w:r w:rsidRPr="001C0528">
        <w:rPr>
          <w:spacing w:val="-4"/>
        </w:rPr>
        <w:t>c</w:t>
      </w:r>
      <w:r w:rsidRPr="001C0528">
        <w:t>t within its d</w:t>
      </w:r>
      <w:r w:rsidRPr="001C0528">
        <w:rPr>
          <w:spacing w:val="1"/>
        </w:rPr>
        <w:t>i</w:t>
      </w:r>
      <w:r w:rsidRPr="001C0528">
        <w:rPr>
          <w:spacing w:val="-3"/>
        </w:rPr>
        <w:t>s</w:t>
      </w:r>
      <w:r w:rsidRPr="001C0528">
        <w:rPr>
          <w:spacing w:val="-1"/>
        </w:rPr>
        <w:t>cr</w:t>
      </w:r>
      <w:r w:rsidRPr="001C0528">
        <w:rPr>
          <w:spacing w:val="-4"/>
        </w:rPr>
        <w:t>e</w:t>
      </w:r>
      <w:r w:rsidRPr="001C0528">
        <w:t xml:space="preserve">tion </w:t>
      </w:r>
      <w:r w:rsidRPr="001C0528">
        <w:rPr>
          <w:spacing w:val="1"/>
        </w:rPr>
        <w:t>m</w:t>
      </w:r>
      <w:r w:rsidRPr="001C0528">
        <w:rPr>
          <w:spacing w:val="6"/>
        </w:rPr>
        <w:t>a</w:t>
      </w:r>
      <w:r w:rsidRPr="001C0528">
        <w:t>y</w:t>
      </w:r>
      <w:r w:rsidRPr="001C0528">
        <w:rPr>
          <w:spacing w:val="-8"/>
        </w:rPr>
        <w:t xml:space="preserve"> </w:t>
      </w:r>
      <w:r w:rsidRPr="001C0528">
        <w:rPr>
          <w:spacing w:val="-1"/>
        </w:rPr>
        <w:t>re</w:t>
      </w:r>
      <w:r w:rsidRPr="001C0528">
        <w:t>qu</w:t>
      </w:r>
      <w:r w:rsidRPr="001C0528">
        <w:rPr>
          <w:spacing w:val="-1"/>
        </w:rPr>
        <w:t>e</w:t>
      </w:r>
      <w:r w:rsidRPr="001C0528">
        <w:t>st a</w:t>
      </w:r>
      <w:r w:rsidRPr="001C0528">
        <w:rPr>
          <w:spacing w:val="-1"/>
        </w:rPr>
        <w:t xml:space="preserve"> </w:t>
      </w:r>
      <w:r w:rsidRPr="001C0528">
        <w:t>su</w:t>
      </w:r>
      <w:r w:rsidRPr="001C0528">
        <w:rPr>
          <w:spacing w:val="4"/>
        </w:rPr>
        <w:t>p</w:t>
      </w:r>
      <w:r w:rsidRPr="001C0528">
        <w:t>port sta</w:t>
      </w:r>
      <w:r w:rsidRPr="001C0528">
        <w:rPr>
          <w:spacing w:val="-4"/>
        </w:rPr>
        <w:t>f</w:t>
      </w:r>
      <w:r w:rsidRPr="001C0528">
        <w:t>f s</w:t>
      </w:r>
      <w:r w:rsidRPr="001C0528">
        <w:rPr>
          <w:spacing w:val="-1"/>
        </w:rPr>
        <w:t>p</w:t>
      </w:r>
      <w:r w:rsidRPr="001C0528">
        <w:rPr>
          <w:spacing w:val="-4"/>
        </w:rPr>
        <w:t>e</w:t>
      </w:r>
      <w:r w:rsidRPr="001C0528">
        <w:rPr>
          <w:spacing w:val="-1"/>
        </w:rPr>
        <w:t>c</w:t>
      </w:r>
      <w:r w:rsidRPr="001C0528">
        <w:rPr>
          <w:spacing w:val="2"/>
        </w:rPr>
        <w:t>i</w:t>
      </w:r>
      <w:r w:rsidRPr="001C0528">
        <w:rPr>
          <w:spacing w:val="-1"/>
        </w:rPr>
        <w:t>a</w:t>
      </w:r>
      <w:r w:rsidRPr="001C0528">
        <w:t>list</w:t>
      </w:r>
      <w:r w:rsidRPr="001C0528">
        <w:rPr>
          <w:spacing w:val="3"/>
        </w:rPr>
        <w:t xml:space="preserve"> </w:t>
      </w:r>
      <w:r w:rsidRPr="001C0528">
        <w:t xml:space="preserve">to </w:t>
      </w:r>
      <w:r w:rsidRPr="001C0528">
        <w:rPr>
          <w:spacing w:val="-1"/>
        </w:rPr>
        <w:t>w</w:t>
      </w:r>
      <w:r w:rsidRPr="001C0528">
        <w:t>o</w:t>
      </w:r>
      <w:r w:rsidRPr="001C0528">
        <w:rPr>
          <w:spacing w:val="-3"/>
        </w:rPr>
        <w:t>r</w:t>
      </w:r>
      <w:r w:rsidRPr="001C0528">
        <w:t xml:space="preserve">k </w:t>
      </w:r>
      <w:r w:rsidRPr="001C0528">
        <w:rPr>
          <w:spacing w:val="-1"/>
        </w:rPr>
        <w:t>a</w:t>
      </w:r>
      <w:r w:rsidRPr="001C0528">
        <w:t>dditional d</w:t>
      </w:r>
      <w:r w:rsidRPr="001C0528">
        <w:rPr>
          <w:spacing w:val="6"/>
        </w:rPr>
        <w:t>a</w:t>
      </w:r>
      <w:r w:rsidRPr="001C0528">
        <w:rPr>
          <w:spacing w:val="-10"/>
        </w:rPr>
        <w:t>y</w:t>
      </w:r>
      <w:r w:rsidRPr="001C0528">
        <w:t>s b</w:t>
      </w:r>
      <w:r w:rsidRPr="001C0528">
        <w:rPr>
          <w:spacing w:val="6"/>
        </w:rPr>
        <w:t>e</w:t>
      </w:r>
      <w:r w:rsidRPr="001C0528">
        <w:rPr>
          <w:spacing w:val="-5"/>
        </w:rPr>
        <w:t>y</w:t>
      </w:r>
      <w:r w:rsidRPr="001C0528">
        <w:t>ond his/her</w:t>
      </w:r>
      <w:r w:rsidRPr="001C0528">
        <w:rPr>
          <w:spacing w:val="-3"/>
        </w:rPr>
        <w:t xml:space="preserve"> </w:t>
      </w:r>
      <w:r w:rsidRPr="001C0528">
        <w:rPr>
          <w:spacing w:val="-1"/>
        </w:rPr>
        <w:t>r</w:t>
      </w:r>
      <w:r w:rsidRPr="001C0528">
        <w:rPr>
          <w:spacing w:val="1"/>
        </w:rPr>
        <w:t>e</w:t>
      </w:r>
      <w:r w:rsidRPr="001C0528">
        <w:rPr>
          <w:spacing w:val="-5"/>
        </w:rPr>
        <w:t>g</w:t>
      </w:r>
      <w:r w:rsidRPr="001C0528">
        <w:t>ular w</w:t>
      </w:r>
      <w:r w:rsidRPr="001C0528">
        <w:rPr>
          <w:spacing w:val="-1"/>
        </w:rPr>
        <w:t>o</w:t>
      </w:r>
      <w:r w:rsidRPr="001C0528">
        <w:rPr>
          <w:spacing w:val="-4"/>
        </w:rPr>
        <w:t>r</w:t>
      </w:r>
      <w:r w:rsidRPr="001C0528">
        <w:t>k</w:t>
      </w:r>
      <w:r w:rsidRPr="001C0528">
        <w:rPr>
          <w:spacing w:val="4"/>
        </w:rPr>
        <w:t xml:space="preserve"> </w:t>
      </w:r>
      <w:r w:rsidRPr="001C0528">
        <w:rPr>
          <w:spacing w:val="-8"/>
        </w:rPr>
        <w:t>y</w:t>
      </w:r>
      <w:r w:rsidRPr="001C0528">
        <w:rPr>
          <w:spacing w:val="1"/>
        </w:rPr>
        <w:t>ea</w:t>
      </w:r>
      <w:r w:rsidRPr="001C0528">
        <w:t>r. A</w:t>
      </w:r>
      <w:r w:rsidRPr="001C0528">
        <w:rPr>
          <w:spacing w:val="-3"/>
        </w:rPr>
        <w:t xml:space="preserve"> </w:t>
      </w:r>
      <w:r w:rsidRPr="001C0528">
        <w:t>supp</w:t>
      </w:r>
      <w:r w:rsidRPr="001C0528">
        <w:rPr>
          <w:spacing w:val="2"/>
        </w:rPr>
        <w:t>o</w:t>
      </w:r>
      <w:r w:rsidRPr="001C0528">
        <w:rPr>
          <w:spacing w:val="-1"/>
        </w:rPr>
        <w:t>r</w:t>
      </w:r>
      <w:r w:rsidRPr="001C0528">
        <w:t>t</w:t>
      </w:r>
      <w:r w:rsidRPr="001C0528">
        <w:rPr>
          <w:spacing w:val="2"/>
        </w:rPr>
        <w:t xml:space="preserve"> </w:t>
      </w:r>
      <w:r w:rsidRPr="001C0528">
        <w:t>st</w:t>
      </w:r>
      <w:r w:rsidRPr="001C0528">
        <w:rPr>
          <w:spacing w:val="-1"/>
        </w:rPr>
        <w:t>a</w:t>
      </w:r>
      <w:r w:rsidRPr="001C0528">
        <w:rPr>
          <w:spacing w:val="1"/>
        </w:rPr>
        <w:t>f</w:t>
      </w:r>
      <w:r w:rsidRPr="001C0528">
        <w:t>f sp</w:t>
      </w:r>
      <w:r w:rsidRPr="001C0528">
        <w:rPr>
          <w:spacing w:val="-1"/>
        </w:rPr>
        <w:t>e</w:t>
      </w:r>
      <w:r w:rsidRPr="001C0528">
        <w:rPr>
          <w:spacing w:val="-4"/>
        </w:rPr>
        <w:t>c</w:t>
      </w:r>
      <w:r w:rsidRPr="001C0528">
        <w:t xml:space="preserve">ialist who </w:t>
      </w:r>
      <w:r w:rsidRPr="001C0528">
        <w:rPr>
          <w:spacing w:val="1"/>
        </w:rPr>
        <w:t>a</w:t>
      </w:r>
      <w:r w:rsidRPr="001C0528">
        <w:rPr>
          <w:spacing w:val="-5"/>
        </w:rPr>
        <w:t>g</w:t>
      </w:r>
      <w:r w:rsidRPr="001C0528">
        <w:rPr>
          <w:spacing w:val="-1"/>
        </w:rPr>
        <w:t>ree</w:t>
      </w:r>
      <w:r w:rsidRPr="001C0528">
        <w:t>s to</w:t>
      </w:r>
      <w:r w:rsidRPr="001C0528">
        <w:rPr>
          <w:spacing w:val="5"/>
        </w:rPr>
        <w:t xml:space="preserve"> </w:t>
      </w:r>
      <w:r w:rsidRPr="001C0528">
        <w:t xml:space="preserve">do so shall be </w:t>
      </w:r>
      <w:r w:rsidRPr="001C0528">
        <w:rPr>
          <w:spacing w:val="-1"/>
        </w:rPr>
        <w:t>p</w:t>
      </w:r>
      <w:r w:rsidRPr="001C0528">
        <w:rPr>
          <w:spacing w:val="-4"/>
        </w:rPr>
        <w:t>a</w:t>
      </w:r>
      <w:r w:rsidRPr="001C0528">
        <w:t>id on a</w:t>
      </w:r>
      <w:r w:rsidRPr="001C0528">
        <w:rPr>
          <w:spacing w:val="-1"/>
        </w:rPr>
        <w:t xml:space="preserve"> </w:t>
      </w:r>
      <w:r w:rsidRPr="001C0528">
        <w:rPr>
          <w:spacing w:val="2"/>
        </w:rPr>
        <w:t>p</w:t>
      </w:r>
      <w:r w:rsidRPr="001C0528">
        <w:rPr>
          <w:spacing w:val="-1"/>
        </w:rPr>
        <w:t>e</w:t>
      </w:r>
      <w:r w:rsidRPr="001C0528">
        <w:t>r d</w:t>
      </w:r>
      <w:r w:rsidRPr="001C0528">
        <w:rPr>
          <w:spacing w:val="-1"/>
        </w:rPr>
        <w:t>i</w:t>
      </w:r>
      <w:r w:rsidRPr="001C0528">
        <w:rPr>
          <w:spacing w:val="-4"/>
        </w:rPr>
        <w:t>e</w:t>
      </w:r>
      <w:r w:rsidRPr="001C0528">
        <w:t>m basis. A</w:t>
      </w:r>
      <w:r w:rsidRPr="001C0528">
        <w:rPr>
          <w:spacing w:val="3"/>
        </w:rPr>
        <w:t xml:space="preserve"> </w:t>
      </w:r>
      <w:r w:rsidRPr="001C0528">
        <w:t>support st</w:t>
      </w:r>
      <w:r w:rsidRPr="001C0528">
        <w:rPr>
          <w:spacing w:val="-1"/>
        </w:rPr>
        <w:t>af</w:t>
      </w:r>
      <w:r w:rsidRPr="001C0528">
        <w:t>f s</w:t>
      </w:r>
      <w:r w:rsidRPr="001C0528">
        <w:rPr>
          <w:spacing w:val="-1"/>
        </w:rPr>
        <w:t>p</w:t>
      </w:r>
      <w:r w:rsidRPr="001C0528">
        <w:rPr>
          <w:spacing w:val="-4"/>
        </w:rPr>
        <w:t>e</w:t>
      </w:r>
      <w:r w:rsidRPr="001C0528">
        <w:rPr>
          <w:spacing w:val="-1"/>
        </w:rPr>
        <w:t>c</w:t>
      </w:r>
      <w:r w:rsidRPr="001C0528">
        <w:rPr>
          <w:spacing w:val="2"/>
        </w:rPr>
        <w:t>i</w:t>
      </w:r>
      <w:r w:rsidRPr="001C0528">
        <w:rPr>
          <w:spacing w:val="-1"/>
        </w:rPr>
        <w:t>a</w:t>
      </w:r>
      <w:r w:rsidRPr="001C0528">
        <w:t>list sh</w:t>
      </w:r>
      <w:r w:rsidRPr="001C0528">
        <w:rPr>
          <w:spacing w:val="-1"/>
        </w:rPr>
        <w:t>a</w:t>
      </w:r>
      <w:r w:rsidRPr="001C0528">
        <w:t>ll be</w:t>
      </w:r>
      <w:r w:rsidRPr="001C0528">
        <w:rPr>
          <w:spacing w:val="-1"/>
        </w:rPr>
        <w:t xml:space="preserve"> cre</w:t>
      </w:r>
      <w:r w:rsidRPr="001C0528">
        <w:t>dit</w:t>
      </w:r>
      <w:r w:rsidRPr="001C0528">
        <w:rPr>
          <w:spacing w:val="-1"/>
        </w:rPr>
        <w:t>e</w:t>
      </w:r>
      <w:r w:rsidRPr="001C0528">
        <w:t>d with one</w:t>
      </w:r>
      <w:r w:rsidRPr="001C0528">
        <w:rPr>
          <w:spacing w:val="-1"/>
        </w:rPr>
        <w:t xml:space="preserve"> (</w:t>
      </w:r>
      <w:r w:rsidRPr="001C0528">
        <w:t>1)</w:t>
      </w:r>
      <w:r w:rsidRPr="001C0528">
        <w:rPr>
          <w:spacing w:val="-1"/>
        </w:rPr>
        <w:t xml:space="preserve"> a</w:t>
      </w:r>
      <w:r w:rsidRPr="001C0528">
        <w:t>ddit</w:t>
      </w:r>
      <w:r w:rsidRPr="001C0528">
        <w:rPr>
          <w:spacing w:val="2"/>
        </w:rPr>
        <w:t>i</w:t>
      </w:r>
      <w:r w:rsidRPr="001C0528">
        <w:t>on</w:t>
      </w:r>
      <w:r w:rsidRPr="001C0528">
        <w:rPr>
          <w:spacing w:val="-1"/>
        </w:rPr>
        <w:t>a</w:t>
      </w:r>
      <w:r w:rsidRPr="001C0528">
        <w:t>l illn</w:t>
      </w:r>
      <w:r w:rsidRPr="001C0528">
        <w:rPr>
          <w:spacing w:val="-1"/>
        </w:rPr>
        <w:t>e</w:t>
      </w:r>
      <w:r w:rsidRPr="001C0528">
        <w:t>ss le</w:t>
      </w:r>
      <w:r w:rsidRPr="001C0528">
        <w:rPr>
          <w:spacing w:val="-4"/>
        </w:rPr>
        <w:t>a</w:t>
      </w:r>
      <w:r w:rsidRPr="001C0528">
        <w:t>ve</w:t>
      </w:r>
      <w:r w:rsidRPr="001C0528">
        <w:rPr>
          <w:spacing w:val="-1"/>
        </w:rPr>
        <w:t xml:space="preserve"> </w:t>
      </w:r>
      <w:r w:rsidRPr="001C0528">
        <w:rPr>
          <w:spacing w:val="2"/>
        </w:rPr>
        <w:t>d</w:t>
      </w:r>
      <w:r w:rsidRPr="001C0528">
        <w:rPr>
          <w:spacing w:val="6"/>
        </w:rPr>
        <w:t>a</w:t>
      </w:r>
      <w:r w:rsidRPr="001C0528">
        <w:t>y for</w:t>
      </w:r>
      <w:r w:rsidRPr="001C0528">
        <w:rPr>
          <w:spacing w:val="-4"/>
        </w:rPr>
        <w:t xml:space="preserve"> </w:t>
      </w:r>
      <w:r w:rsidRPr="001C0528">
        <w:rPr>
          <w:spacing w:val="1"/>
        </w:rPr>
        <w:t>e</w:t>
      </w:r>
      <w:r w:rsidRPr="001C0528">
        <w:rPr>
          <w:spacing w:val="-1"/>
        </w:rPr>
        <w:t>ac</w:t>
      </w:r>
      <w:r w:rsidRPr="001C0528">
        <w:t>h su</w:t>
      </w:r>
      <w:r w:rsidRPr="001C0528">
        <w:rPr>
          <w:spacing w:val="-1"/>
        </w:rPr>
        <w:t>c</w:t>
      </w:r>
      <w:r w:rsidRPr="001C0528">
        <w:t xml:space="preserve">h </w:t>
      </w:r>
      <w:r w:rsidRPr="001C0528">
        <w:rPr>
          <w:spacing w:val="-1"/>
        </w:rPr>
        <w:t>e</w:t>
      </w:r>
      <w:r w:rsidRPr="001C0528">
        <w:rPr>
          <w:spacing w:val="2"/>
        </w:rPr>
        <w:t>i</w:t>
      </w:r>
      <w:r w:rsidRPr="001C0528">
        <w:rPr>
          <w:spacing w:val="-5"/>
        </w:rPr>
        <w:t>g</w:t>
      </w:r>
      <w:r w:rsidRPr="001C0528">
        <w:t>ht</w:t>
      </w:r>
      <w:r w:rsidRPr="001C0528">
        <w:rPr>
          <w:spacing w:val="-1"/>
        </w:rPr>
        <w:t>ee</w:t>
      </w:r>
      <w:r w:rsidRPr="001C0528">
        <w:t>n</w:t>
      </w:r>
      <w:r w:rsidRPr="001C0528">
        <w:rPr>
          <w:spacing w:val="2"/>
        </w:rPr>
        <w:t xml:space="preserve"> </w:t>
      </w:r>
      <w:r w:rsidRPr="001C0528">
        <w:rPr>
          <w:spacing w:val="-1"/>
        </w:rPr>
        <w:t>(</w:t>
      </w:r>
      <w:r w:rsidRPr="001C0528">
        <w:rPr>
          <w:spacing w:val="2"/>
        </w:rPr>
        <w:t>1</w:t>
      </w:r>
      <w:r w:rsidRPr="001C0528">
        <w:t>8)</w:t>
      </w:r>
      <w:r w:rsidRPr="001C0528">
        <w:rPr>
          <w:spacing w:val="-1"/>
        </w:rPr>
        <w:t xml:space="preserve"> a</w:t>
      </w:r>
      <w:r w:rsidRPr="001C0528">
        <w:t>dditional d</w:t>
      </w:r>
      <w:r w:rsidRPr="001C0528">
        <w:rPr>
          <w:spacing w:val="3"/>
        </w:rPr>
        <w:t>a</w:t>
      </w:r>
      <w:r w:rsidRPr="001C0528">
        <w:rPr>
          <w:spacing w:val="-10"/>
        </w:rPr>
        <w:t>y</w:t>
      </w:r>
      <w:r w:rsidRPr="001C0528">
        <w:t>s he/she</w:t>
      </w:r>
      <w:r w:rsidRPr="001C0528">
        <w:rPr>
          <w:spacing w:val="3"/>
        </w:rPr>
        <w:t xml:space="preserve"> </w:t>
      </w:r>
      <w:r w:rsidRPr="001C0528">
        <w:rPr>
          <w:spacing w:val="-1"/>
        </w:rPr>
        <w:t>ac</w:t>
      </w:r>
      <w:r w:rsidRPr="001C0528">
        <w:t>tual</w:t>
      </w:r>
      <w:r w:rsidRPr="001C0528">
        <w:rPr>
          <w:spacing w:val="8"/>
        </w:rPr>
        <w:t>l</w:t>
      </w:r>
      <w:r w:rsidRPr="001C0528">
        <w:t>y</w:t>
      </w:r>
      <w:r w:rsidRPr="001C0528">
        <w:rPr>
          <w:spacing w:val="-10"/>
        </w:rPr>
        <w:t xml:space="preserve"> </w:t>
      </w:r>
      <w:r w:rsidRPr="001C0528">
        <w:rPr>
          <w:spacing w:val="1"/>
        </w:rPr>
        <w:t>w</w:t>
      </w:r>
      <w:r w:rsidRPr="001C0528">
        <w:t>orks.</w:t>
      </w:r>
    </w:p>
    <w:p w14:paraId="1C91977C" w14:textId="77777777" w:rsidR="006401E4" w:rsidRPr="001C0528" w:rsidRDefault="006401E4" w:rsidP="006401E4">
      <w:pPr>
        <w:pStyle w:val="BodyText"/>
        <w:tabs>
          <w:tab w:val="left" w:pos="1880"/>
        </w:tabs>
        <w:kinsoku w:val="0"/>
        <w:overflowPunct w:val="0"/>
        <w:spacing w:before="69"/>
        <w:ind w:right="246" w:firstLine="0"/>
      </w:pPr>
    </w:p>
    <w:p w14:paraId="186D3D87" w14:textId="77777777" w:rsidR="006401E4" w:rsidRPr="001C0528" w:rsidRDefault="006401E4">
      <w:pPr>
        <w:pStyle w:val="BodyText"/>
        <w:numPr>
          <w:ilvl w:val="2"/>
          <w:numId w:val="13"/>
        </w:numPr>
        <w:tabs>
          <w:tab w:val="left" w:pos="1880"/>
        </w:tabs>
        <w:kinsoku w:val="0"/>
        <w:overflowPunct w:val="0"/>
        <w:ind w:right="388"/>
      </w:pPr>
      <w:r w:rsidRPr="001C0528">
        <w:t>The</w:t>
      </w:r>
      <w:r w:rsidRPr="001C0528">
        <w:rPr>
          <w:spacing w:val="-3"/>
        </w:rPr>
        <w:t xml:space="preserve"> </w:t>
      </w:r>
      <w:r w:rsidRPr="001C0528">
        <w:t>Distri</w:t>
      </w:r>
      <w:r w:rsidRPr="001C0528">
        <w:rPr>
          <w:spacing w:val="-4"/>
        </w:rPr>
        <w:t>c</w:t>
      </w:r>
      <w:r w:rsidRPr="001C0528">
        <w:t>t within its d</w:t>
      </w:r>
      <w:r w:rsidRPr="001C0528">
        <w:rPr>
          <w:spacing w:val="1"/>
        </w:rPr>
        <w:t>i</w:t>
      </w:r>
      <w:r w:rsidRPr="001C0528">
        <w:rPr>
          <w:spacing w:val="-5"/>
        </w:rPr>
        <w:t>s</w:t>
      </w:r>
      <w:r w:rsidRPr="001C0528">
        <w:rPr>
          <w:spacing w:val="-1"/>
        </w:rPr>
        <w:t>cr</w:t>
      </w:r>
      <w:r w:rsidRPr="001C0528">
        <w:rPr>
          <w:spacing w:val="-4"/>
        </w:rPr>
        <w:t>e</w:t>
      </w:r>
      <w:r w:rsidRPr="001C0528">
        <w:t xml:space="preserve">tion </w:t>
      </w:r>
      <w:r w:rsidRPr="001C0528">
        <w:rPr>
          <w:spacing w:val="1"/>
        </w:rPr>
        <w:t>m</w:t>
      </w:r>
      <w:r w:rsidRPr="001C0528">
        <w:rPr>
          <w:spacing w:val="6"/>
        </w:rPr>
        <w:t>a</w:t>
      </w:r>
      <w:r w:rsidRPr="001C0528">
        <w:t>y</w:t>
      </w:r>
      <w:r w:rsidRPr="001C0528">
        <w:rPr>
          <w:spacing w:val="-8"/>
        </w:rPr>
        <w:t xml:space="preserve"> </w:t>
      </w:r>
      <w:r w:rsidRPr="001C0528">
        <w:rPr>
          <w:spacing w:val="-1"/>
        </w:rPr>
        <w:t>re</w:t>
      </w:r>
      <w:r w:rsidRPr="001C0528">
        <w:t>qu</w:t>
      </w:r>
      <w:r w:rsidRPr="001C0528">
        <w:rPr>
          <w:spacing w:val="-1"/>
        </w:rPr>
        <w:t>e</w:t>
      </w:r>
      <w:r w:rsidRPr="001C0528">
        <w:t>st a su</w:t>
      </w:r>
      <w:r w:rsidRPr="001C0528">
        <w:rPr>
          <w:spacing w:val="4"/>
        </w:rPr>
        <w:t>p</w:t>
      </w:r>
      <w:r w:rsidRPr="001C0528">
        <w:t>port sta</w:t>
      </w:r>
      <w:r w:rsidRPr="001C0528">
        <w:rPr>
          <w:spacing w:val="-4"/>
        </w:rPr>
        <w:t>f</w:t>
      </w:r>
      <w:r w:rsidRPr="001C0528">
        <w:t>f s</w:t>
      </w:r>
      <w:r w:rsidRPr="001C0528">
        <w:rPr>
          <w:spacing w:val="-1"/>
        </w:rPr>
        <w:t>p</w:t>
      </w:r>
      <w:r w:rsidRPr="001C0528">
        <w:rPr>
          <w:spacing w:val="-4"/>
        </w:rPr>
        <w:t>e</w:t>
      </w:r>
      <w:r w:rsidRPr="001C0528">
        <w:rPr>
          <w:spacing w:val="-1"/>
        </w:rPr>
        <w:t>c</w:t>
      </w:r>
      <w:r w:rsidRPr="001C0528">
        <w:rPr>
          <w:spacing w:val="2"/>
        </w:rPr>
        <w:t>i</w:t>
      </w:r>
      <w:r w:rsidRPr="001C0528">
        <w:rPr>
          <w:spacing w:val="-1"/>
        </w:rPr>
        <w:t>a</w:t>
      </w:r>
      <w:r w:rsidRPr="001C0528">
        <w:t>list</w:t>
      </w:r>
      <w:r w:rsidRPr="001C0528">
        <w:rPr>
          <w:spacing w:val="5"/>
        </w:rPr>
        <w:t xml:space="preserve"> </w:t>
      </w:r>
      <w:r w:rsidRPr="001C0528">
        <w:t xml:space="preserve">to </w:t>
      </w:r>
      <w:r w:rsidRPr="001C0528">
        <w:rPr>
          <w:spacing w:val="-1"/>
        </w:rPr>
        <w:t>w</w:t>
      </w:r>
      <w:r w:rsidRPr="001C0528">
        <w:t>o</w:t>
      </w:r>
      <w:r w:rsidRPr="001C0528">
        <w:rPr>
          <w:spacing w:val="-3"/>
        </w:rPr>
        <w:t>r</w:t>
      </w:r>
      <w:r w:rsidRPr="001C0528">
        <w:t>k di</w:t>
      </w:r>
      <w:r w:rsidRPr="001C0528">
        <w:rPr>
          <w:spacing w:val="-1"/>
        </w:rPr>
        <w:t>ff</w:t>
      </w:r>
      <w:r w:rsidRPr="001C0528">
        <w:rPr>
          <w:spacing w:val="1"/>
        </w:rPr>
        <w:t>e</w:t>
      </w:r>
      <w:r w:rsidRPr="001C0528">
        <w:rPr>
          <w:spacing w:val="-1"/>
        </w:rPr>
        <w:t>r</w:t>
      </w:r>
      <w:r w:rsidRPr="001C0528">
        <w:rPr>
          <w:spacing w:val="-4"/>
        </w:rPr>
        <w:t>e</w:t>
      </w:r>
      <w:r w:rsidRPr="001C0528">
        <w:t>nt stud</w:t>
      </w:r>
      <w:r w:rsidRPr="001C0528">
        <w:rPr>
          <w:spacing w:val="-1"/>
        </w:rPr>
        <w:t>e</w:t>
      </w:r>
      <w:r w:rsidRPr="001C0528">
        <w:t>nt at</w:t>
      </w:r>
      <w:r w:rsidRPr="001C0528">
        <w:rPr>
          <w:spacing w:val="2"/>
        </w:rPr>
        <w:t>t</w:t>
      </w:r>
      <w:r w:rsidRPr="001C0528">
        <w:rPr>
          <w:spacing w:val="-1"/>
        </w:rPr>
        <w:t>e</w:t>
      </w:r>
      <w:r w:rsidRPr="001C0528">
        <w:t>nd</w:t>
      </w:r>
      <w:r w:rsidRPr="001C0528">
        <w:rPr>
          <w:spacing w:val="-1"/>
        </w:rPr>
        <w:t>a</w:t>
      </w:r>
      <w:r w:rsidRPr="001C0528">
        <w:t>n</w:t>
      </w:r>
      <w:r w:rsidRPr="001C0528">
        <w:rPr>
          <w:spacing w:val="-1"/>
        </w:rPr>
        <w:t>c</w:t>
      </w:r>
      <w:r w:rsidRPr="001C0528">
        <w:t>e</w:t>
      </w:r>
      <w:r w:rsidRPr="001C0528">
        <w:rPr>
          <w:spacing w:val="-1"/>
        </w:rPr>
        <w:t xml:space="preserve"> </w:t>
      </w:r>
      <w:r w:rsidRPr="001C0528">
        <w:t>d</w:t>
      </w:r>
      <w:r w:rsidRPr="001C0528">
        <w:rPr>
          <w:spacing w:val="6"/>
        </w:rPr>
        <w:t>a</w:t>
      </w:r>
      <w:r w:rsidRPr="001C0528">
        <w:rPr>
          <w:spacing w:val="-10"/>
        </w:rPr>
        <w:t>y</w:t>
      </w:r>
      <w:r w:rsidRPr="001C0528">
        <w:t>s that those</w:t>
      </w:r>
      <w:r w:rsidRPr="001C0528">
        <w:rPr>
          <w:spacing w:val="-1"/>
        </w:rPr>
        <w:t xml:space="preserve"> </w:t>
      </w:r>
      <w:r w:rsidRPr="001C0528">
        <w:rPr>
          <w:spacing w:val="4"/>
        </w:rPr>
        <w:t>o</w:t>
      </w:r>
      <w:r w:rsidRPr="001C0528">
        <w:t>n the</w:t>
      </w:r>
      <w:r w:rsidRPr="001C0528">
        <w:rPr>
          <w:spacing w:val="-1"/>
        </w:rPr>
        <w:t xml:space="preserve"> </w:t>
      </w:r>
      <w:r w:rsidRPr="001C0528">
        <w:rPr>
          <w:spacing w:val="-4"/>
        </w:rPr>
        <w:t>r</w:t>
      </w:r>
      <w:r w:rsidRPr="001C0528">
        <w:rPr>
          <w:spacing w:val="2"/>
        </w:rPr>
        <w:t>e</w:t>
      </w:r>
      <w:r w:rsidRPr="001C0528">
        <w:rPr>
          <w:spacing w:val="-5"/>
        </w:rPr>
        <w:t>g</w:t>
      </w:r>
      <w:r w:rsidRPr="001C0528">
        <w:t>ul</w:t>
      </w:r>
      <w:r w:rsidRPr="001C0528">
        <w:rPr>
          <w:spacing w:val="1"/>
        </w:rPr>
        <w:t>a</w:t>
      </w:r>
      <w:r w:rsidRPr="001C0528">
        <w:t>r</w:t>
      </w:r>
      <w:r w:rsidRPr="001C0528">
        <w:rPr>
          <w:spacing w:val="1"/>
        </w:rPr>
        <w:t xml:space="preserve"> </w:t>
      </w:r>
      <w:r w:rsidRPr="001C0528">
        <w:rPr>
          <w:spacing w:val="-1"/>
        </w:rPr>
        <w:t>w</w:t>
      </w:r>
      <w:r w:rsidRPr="001C0528">
        <w:t>o</w:t>
      </w:r>
      <w:r w:rsidRPr="001C0528">
        <w:rPr>
          <w:spacing w:val="-4"/>
        </w:rPr>
        <w:t>r</w:t>
      </w:r>
      <w:r w:rsidRPr="001C0528">
        <w:t xml:space="preserve">k </w:t>
      </w:r>
      <w:r w:rsidRPr="001C0528">
        <w:rPr>
          <w:spacing w:val="-1"/>
        </w:rPr>
        <w:t>ca</w:t>
      </w:r>
      <w:r w:rsidRPr="001C0528">
        <w:t>lend</w:t>
      </w:r>
      <w:r w:rsidRPr="001C0528">
        <w:rPr>
          <w:spacing w:val="-2"/>
        </w:rPr>
        <w:t>a</w:t>
      </w:r>
      <w:r w:rsidRPr="001C0528">
        <w:t xml:space="preserve">r </w:t>
      </w:r>
      <w:r w:rsidRPr="001C0528">
        <w:rPr>
          <w:spacing w:val="-2"/>
        </w:rPr>
        <w:t>w</w:t>
      </w:r>
      <w:r w:rsidRPr="001C0528">
        <w:t>ithout</w:t>
      </w:r>
      <w:r w:rsidRPr="001C0528">
        <w:rPr>
          <w:spacing w:val="1"/>
        </w:rPr>
        <w:t xml:space="preserve"> </w:t>
      </w:r>
      <w:r w:rsidRPr="001C0528">
        <w:rPr>
          <w:spacing w:val="-1"/>
        </w:rPr>
        <w:t>c</w:t>
      </w:r>
      <w:r w:rsidRPr="001C0528">
        <w:t>h</w:t>
      </w:r>
      <w:r w:rsidRPr="001C0528">
        <w:rPr>
          <w:spacing w:val="-1"/>
        </w:rPr>
        <w:t>a</w:t>
      </w:r>
      <w:r w:rsidRPr="001C0528">
        <w:rPr>
          <w:spacing w:val="2"/>
        </w:rPr>
        <w:t>n</w:t>
      </w:r>
      <w:r w:rsidRPr="001C0528">
        <w:rPr>
          <w:spacing w:val="-5"/>
        </w:rPr>
        <w:t>g</w:t>
      </w:r>
      <w:r w:rsidRPr="001C0528">
        <w:t>i</w:t>
      </w:r>
      <w:r w:rsidRPr="001C0528">
        <w:rPr>
          <w:spacing w:val="4"/>
        </w:rPr>
        <w:t>n</w:t>
      </w:r>
      <w:r w:rsidRPr="001C0528">
        <w:t>g</w:t>
      </w:r>
      <w:r w:rsidRPr="001C0528">
        <w:rPr>
          <w:spacing w:val="-5"/>
        </w:rPr>
        <w:t xml:space="preserve"> </w:t>
      </w:r>
      <w:r w:rsidRPr="001C0528">
        <w:t>the num</w:t>
      </w:r>
      <w:r w:rsidRPr="001C0528">
        <w:rPr>
          <w:spacing w:val="2"/>
        </w:rPr>
        <w:t>b</w:t>
      </w:r>
      <w:r w:rsidRPr="001C0528">
        <w:rPr>
          <w:spacing w:val="-1"/>
        </w:rPr>
        <w:t>e</w:t>
      </w:r>
      <w:r w:rsidRPr="001C0528">
        <w:t>r of</w:t>
      </w:r>
      <w:r w:rsidRPr="001C0528">
        <w:rPr>
          <w:spacing w:val="-2"/>
        </w:rPr>
        <w:t xml:space="preserve"> </w:t>
      </w:r>
      <w:r w:rsidRPr="001C0528">
        <w:rPr>
          <w:spacing w:val="-1"/>
        </w:rPr>
        <w:t>w</w:t>
      </w:r>
      <w:r w:rsidRPr="001C0528">
        <w:t>ork</w:t>
      </w:r>
      <w:r w:rsidRPr="001C0528">
        <w:rPr>
          <w:spacing w:val="-1"/>
        </w:rPr>
        <w:t xml:space="preserve"> </w:t>
      </w:r>
      <w:r w:rsidRPr="001C0528">
        <w:rPr>
          <w:spacing w:val="2"/>
        </w:rPr>
        <w:t>d</w:t>
      </w:r>
      <w:r w:rsidRPr="001C0528">
        <w:rPr>
          <w:spacing w:val="1"/>
        </w:rPr>
        <w:t>a</w:t>
      </w:r>
      <w:r w:rsidRPr="001C0528">
        <w:rPr>
          <w:spacing w:val="-10"/>
        </w:rPr>
        <w:t>y</w:t>
      </w:r>
      <w:r w:rsidRPr="001C0528">
        <w:rPr>
          <w:spacing w:val="5"/>
        </w:rPr>
        <w:t>s</w:t>
      </w:r>
      <w:r w:rsidRPr="001C0528">
        <w:t xml:space="preserve">. </w:t>
      </w:r>
      <w:r w:rsidRPr="001C0528">
        <w:rPr>
          <w:spacing w:val="-1"/>
        </w:rPr>
        <w:t>A</w:t>
      </w:r>
      <w:r w:rsidRPr="001C0528">
        <w:rPr>
          <w:spacing w:val="9"/>
        </w:rPr>
        <w:t>n</w:t>
      </w:r>
      <w:r w:rsidRPr="001C0528">
        <w:t>y</w:t>
      </w:r>
      <w:r w:rsidRPr="001C0528">
        <w:rPr>
          <w:spacing w:val="-12"/>
        </w:rPr>
        <w:t xml:space="preserve"> </w:t>
      </w:r>
      <w:r w:rsidRPr="001C0528">
        <w:t>supp</w:t>
      </w:r>
      <w:r w:rsidRPr="001C0528">
        <w:rPr>
          <w:spacing w:val="2"/>
        </w:rPr>
        <w:t>o</w:t>
      </w:r>
      <w:r w:rsidRPr="001C0528">
        <w:t>rt</w:t>
      </w:r>
      <w:r w:rsidRPr="001C0528">
        <w:rPr>
          <w:spacing w:val="2"/>
        </w:rPr>
        <w:t xml:space="preserve"> </w:t>
      </w:r>
      <w:r w:rsidRPr="001C0528">
        <w:t>st</w:t>
      </w:r>
      <w:r w:rsidRPr="001C0528">
        <w:rPr>
          <w:spacing w:val="-1"/>
        </w:rPr>
        <w:t>af</w:t>
      </w:r>
      <w:r w:rsidRPr="001C0528">
        <w:t>f sp</w:t>
      </w:r>
      <w:r w:rsidRPr="001C0528">
        <w:rPr>
          <w:spacing w:val="-1"/>
        </w:rPr>
        <w:t>e</w:t>
      </w:r>
      <w:r w:rsidRPr="001C0528">
        <w:rPr>
          <w:spacing w:val="-4"/>
        </w:rPr>
        <w:t>c</w:t>
      </w:r>
      <w:r w:rsidRPr="001C0528">
        <w:t xml:space="preserve">ialist who </w:t>
      </w:r>
      <w:r w:rsidRPr="001C0528">
        <w:rPr>
          <w:spacing w:val="1"/>
        </w:rPr>
        <w:t>a</w:t>
      </w:r>
      <w:r w:rsidRPr="001C0528">
        <w:rPr>
          <w:spacing w:val="-5"/>
        </w:rPr>
        <w:t>g</w:t>
      </w:r>
      <w:r w:rsidRPr="001C0528">
        <w:rPr>
          <w:spacing w:val="-1"/>
        </w:rPr>
        <w:t>ree</w:t>
      </w:r>
      <w:r w:rsidRPr="001C0528">
        <w:t>s to</w:t>
      </w:r>
      <w:r w:rsidRPr="001C0528">
        <w:rPr>
          <w:spacing w:val="5"/>
        </w:rPr>
        <w:t xml:space="preserve"> </w:t>
      </w:r>
      <w:r w:rsidRPr="001C0528">
        <w:t xml:space="preserve">do so </w:t>
      </w:r>
      <w:r w:rsidRPr="001C0528">
        <w:rPr>
          <w:spacing w:val="1"/>
        </w:rPr>
        <w:t>m</w:t>
      </w:r>
      <w:r w:rsidRPr="001C0528">
        <w:rPr>
          <w:spacing w:val="3"/>
        </w:rPr>
        <w:t>a</w:t>
      </w:r>
      <w:r w:rsidRPr="001C0528">
        <w:t>y</w:t>
      </w:r>
      <w:r w:rsidRPr="001C0528">
        <w:rPr>
          <w:spacing w:val="-10"/>
        </w:rPr>
        <w:t xml:space="preserve"> </w:t>
      </w:r>
      <w:r w:rsidRPr="001C0528">
        <w:rPr>
          <w:spacing w:val="-1"/>
        </w:rPr>
        <w:t>re</w:t>
      </w:r>
      <w:r w:rsidRPr="001C0528">
        <w:t>s</w:t>
      </w:r>
      <w:r w:rsidRPr="001C0528">
        <w:rPr>
          <w:spacing w:val="-1"/>
        </w:rPr>
        <w:t>c</w:t>
      </w:r>
      <w:r w:rsidRPr="001C0528">
        <w:t>ind su</w:t>
      </w:r>
      <w:r w:rsidRPr="001C0528">
        <w:rPr>
          <w:spacing w:val="-1"/>
        </w:rPr>
        <w:t>c</w:t>
      </w:r>
      <w:r w:rsidRPr="001C0528">
        <w:t>h</w:t>
      </w:r>
      <w:r w:rsidRPr="001C0528">
        <w:rPr>
          <w:spacing w:val="2"/>
        </w:rPr>
        <w:t xml:space="preserve"> </w:t>
      </w:r>
      <w:r w:rsidRPr="001C0528">
        <w:rPr>
          <w:spacing w:val="1"/>
        </w:rPr>
        <w:t>a</w:t>
      </w:r>
      <w:r w:rsidRPr="001C0528">
        <w:rPr>
          <w:spacing w:val="-5"/>
        </w:rPr>
        <w:t>g</w:t>
      </w:r>
      <w:r w:rsidRPr="001C0528">
        <w:rPr>
          <w:spacing w:val="-1"/>
        </w:rPr>
        <w:t>ree</w:t>
      </w:r>
      <w:r w:rsidRPr="001C0528">
        <w:rPr>
          <w:spacing w:val="2"/>
        </w:rPr>
        <w:t>m</w:t>
      </w:r>
      <w:r w:rsidRPr="001C0528">
        <w:rPr>
          <w:spacing w:val="-1"/>
        </w:rPr>
        <w:t>e</w:t>
      </w:r>
      <w:r w:rsidRPr="001C0528">
        <w:t>nt on a</w:t>
      </w:r>
      <w:r w:rsidRPr="001C0528">
        <w:rPr>
          <w:spacing w:val="12"/>
        </w:rPr>
        <w:t xml:space="preserve"> </w:t>
      </w:r>
      <w:r w:rsidRPr="001C0528">
        <w:rPr>
          <w:spacing w:val="-10"/>
        </w:rPr>
        <w:t>y</w:t>
      </w:r>
      <w:r w:rsidRPr="001C0528">
        <w:rPr>
          <w:spacing w:val="1"/>
        </w:rPr>
        <w:t>e</w:t>
      </w:r>
      <w:r w:rsidRPr="001C0528">
        <w:rPr>
          <w:spacing w:val="-1"/>
        </w:rPr>
        <w:t>ar</w:t>
      </w:r>
      <w:r w:rsidRPr="001C0528">
        <w:rPr>
          <w:spacing w:val="10"/>
        </w:rPr>
        <w:t>l</w:t>
      </w:r>
      <w:r w:rsidRPr="001C0528">
        <w:t>y b</w:t>
      </w:r>
      <w:r w:rsidRPr="001C0528">
        <w:rPr>
          <w:spacing w:val="-1"/>
        </w:rPr>
        <w:t>a</w:t>
      </w:r>
      <w:r w:rsidRPr="001C0528">
        <w:t>sis.</w:t>
      </w:r>
    </w:p>
    <w:p w14:paraId="31DE107A" w14:textId="77777777" w:rsidR="006401E4" w:rsidRPr="001C0528" w:rsidRDefault="006401E4">
      <w:pPr>
        <w:kinsoku w:val="0"/>
        <w:overflowPunct w:val="0"/>
        <w:spacing w:before="16" w:line="260" w:lineRule="exact"/>
        <w:rPr>
          <w:sz w:val="26"/>
          <w:szCs w:val="26"/>
        </w:rPr>
      </w:pPr>
    </w:p>
    <w:p w14:paraId="2F2AE725" w14:textId="77777777" w:rsidR="006401E4" w:rsidRPr="001C0528" w:rsidRDefault="006401E4">
      <w:pPr>
        <w:pStyle w:val="BodyText"/>
        <w:numPr>
          <w:ilvl w:val="2"/>
          <w:numId w:val="13"/>
        </w:numPr>
        <w:tabs>
          <w:tab w:val="left" w:pos="1880"/>
        </w:tabs>
        <w:kinsoku w:val="0"/>
        <w:overflowPunct w:val="0"/>
        <w:ind w:right="229"/>
        <w:jc w:val="both"/>
      </w:pPr>
      <w:r w:rsidRPr="001C0528">
        <w:rPr>
          <w:spacing w:val="-5"/>
        </w:rPr>
        <w:t>"</w:t>
      </w:r>
      <w:r w:rsidRPr="001C0528">
        <w:t>Distri</w:t>
      </w:r>
      <w:r w:rsidRPr="001C0528">
        <w:rPr>
          <w:spacing w:val="-4"/>
        </w:rPr>
        <w:t>c</w:t>
      </w:r>
      <w:r w:rsidRPr="001C0528">
        <w:t>t</w:t>
      </w:r>
      <w:r w:rsidRPr="001C0528">
        <w:rPr>
          <w:spacing w:val="10"/>
        </w:rPr>
        <w:t xml:space="preserve"> </w:t>
      </w:r>
      <w:r w:rsidRPr="001C0528">
        <w:t>dis</w:t>
      </w:r>
      <w:r w:rsidRPr="001C0528">
        <w:rPr>
          <w:spacing w:val="-1"/>
        </w:rPr>
        <w:t>cre</w:t>
      </w:r>
      <w:r w:rsidRPr="001C0528">
        <w:t>tio</w:t>
      </w:r>
      <w:r w:rsidRPr="001C0528">
        <w:rPr>
          <w:spacing w:val="2"/>
        </w:rPr>
        <w:t>n</w:t>
      </w:r>
      <w:r w:rsidRPr="001C0528">
        <w:t>"</w:t>
      </w:r>
      <w:r w:rsidRPr="001C0528">
        <w:rPr>
          <w:spacing w:val="5"/>
        </w:rPr>
        <w:t xml:space="preserve"> </w:t>
      </w:r>
      <w:r w:rsidRPr="001C0528">
        <w:t>with</w:t>
      </w:r>
      <w:r w:rsidRPr="001C0528">
        <w:rPr>
          <w:spacing w:val="10"/>
        </w:rPr>
        <w:t xml:space="preserve"> </w:t>
      </w:r>
      <w:r w:rsidRPr="001C0528">
        <w:rPr>
          <w:spacing w:val="-1"/>
        </w:rPr>
        <w:t>r</w:t>
      </w:r>
      <w:r w:rsidRPr="001C0528">
        <w:rPr>
          <w:spacing w:val="-4"/>
        </w:rPr>
        <w:t>e</w:t>
      </w:r>
      <w:r w:rsidRPr="001C0528">
        <w:t>sp</w:t>
      </w:r>
      <w:r w:rsidRPr="001C0528">
        <w:rPr>
          <w:spacing w:val="-1"/>
        </w:rPr>
        <w:t>e</w:t>
      </w:r>
      <w:r w:rsidRPr="001C0528">
        <w:rPr>
          <w:spacing w:val="-4"/>
        </w:rPr>
        <w:t>c</w:t>
      </w:r>
      <w:r w:rsidRPr="001C0528">
        <w:t>t</w:t>
      </w:r>
      <w:r w:rsidRPr="001C0528">
        <w:rPr>
          <w:spacing w:val="10"/>
        </w:rPr>
        <w:t xml:space="preserve"> </w:t>
      </w:r>
      <w:r w:rsidRPr="001C0528">
        <w:t>to</w:t>
      </w:r>
      <w:r w:rsidRPr="001C0528">
        <w:rPr>
          <w:spacing w:val="9"/>
        </w:rPr>
        <w:t xml:space="preserve"> </w:t>
      </w:r>
      <w:r w:rsidRPr="001C0528">
        <w:rPr>
          <w:spacing w:val="-1"/>
        </w:rPr>
        <w:t>A</w:t>
      </w:r>
      <w:r w:rsidRPr="001C0528">
        <w:rPr>
          <w:spacing w:val="-4"/>
        </w:rPr>
        <w:t>r</w:t>
      </w:r>
      <w:r w:rsidRPr="001C0528">
        <w:t>ti</w:t>
      </w:r>
      <w:r w:rsidRPr="001C0528">
        <w:rPr>
          <w:spacing w:val="-1"/>
        </w:rPr>
        <w:t>c</w:t>
      </w:r>
      <w:r w:rsidRPr="001C0528">
        <w:t>le</w:t>
      </w:r>
      <w:r w:rsidRPr="001C0528">
        <w:rPr>
          <w:spacing w:val="6"/>
        </w:rPr>
        <w:t xml:space="preserve"> </w:t>
      </w:r>
      <w:r w:rsidRPr="001C0528">
        <w:t>9.13.</w:t>
      </w:r>
      <w:r w:rsidRPr="001C0528">
        <w:rPr>
          <w:spacing w:val="4"/>
        </w:rPr>
        <w:t>1</w:t>
      </w:r>
      <w:r w:rsidRPr="001C0528">
        <w:rPr>
          <w:spacing w:val="-1"/>
        </w:rPr>
        <w:t>-</w:t>
      </w:r>
      <w:r w:rsidRPr="001C0528">
        <w:t>2</w:t>
      </w:r>
      <w:r w:rsidRPr="001C0528">
        <w:rPr>
          <w:spacing w:val="7"/>
        </w:rPr>
        <w:t xml:space="preserve"> </w:t>
      </w:r>
      <w:r w:rsidRPr="001C0528">
        <w:rPr>
          <w:spacing w:val="-1"/>
        </w:rPr>
        <w:t>a</w:t>
      </w:r>
      <w:r w:rsidRPr="001C0528">
        <w:t>bove</w:t>
      </w:r>
      <w:r w:rsidRPr="001C0528">
        <w:rPr>
          <w:spacing w:val="6"/>
        </w:rPr>
        <w:t xml:space="preserve"> </w:t>
      </w:r>
      <w:r w:rsidRPr="001C0528">
        <w:t>m</w:t>
      </w:r>
      <w:r w:rsidRPr="001C0528">
        <w:rPr>
          <w:spacing w:val="-1"/>
        </w:rPr>
        <w:t>e</w:t>
      </w:r>
      <w:r w:rsidRPr="001C0528">
        <w:rPr>
          <w:spacing w:val="-4"/>
        </w:rPr>
        <w:t>a</w:t>
      </w:r>
      <w:r w:rsidRPr="001C0528">
        <w:t>ns</w:t>
      </w:r>
      <w:r w:rsidRPr="001C0528">
        <w:rPr>
          <w:spacing w:val="9"/>
        </w:rPr>
        <w:t xml:space="preserve"> </w:t>
      </w:r>
      <w:r w:rsidRPr="001C0528">
        <w:t>that</w:t>
      </w:r>
      <w:r w:rsidRPr="001C0528">
        <w:rPr>
          <w:spacing w:val="7"/>
        </w:rPr>
        <w:t xml:space="preserve"> </w:t>
      </w:r>
      <w:r w:rsidRPr="001C0528">
        <w:t>t</w:t>
      </w:r>
      <w:r w:rsidRPr="001C0528">
        <w:rPr>
          <w:spacing w:val="2"/>
        </w:rPr>
        <w:t>h</w:t>
      </w:r>
      <w:r w:rsidRPr="001C0528">
        <w:t>e Distri</w:t>
      </w:r>
      <w:r w:rsidRPr="001C0528">
        <w:rPr>
          <w:spacing w:val="-4"/>
        </w:rPr>
        <w:t>c</w:t>
      </w:r>
      <w:r w:rsidRPr="001C0528">
        <w:t>t</w:t>
      </w:r>
      <w:r w:rsidRPr="001C0528">
        <w:rPr>
          <w:spacing w:val="2"/>
        </w:rPr>
        <w:t xml:space="preserve"> </w:t>
      </w:r>
      <w:r w:rsidRPr="001C0528">
        <w:t>m</w:t>
      </w:r>
      <w:r w:rsidRPr="001C0528">
        <w:rPr>
          <w:spacing w:val="1"/>
        </w:rPr>
        <w:t>a</w:t>
      </w:r>
      <w:r w:rsidRPr="001C0528">
        <w:t>y</w:t>
      </w:r>
      <w:r w:rsidRPr="001C0528">
        <w:rPr>
          <w:spacing w:val="-8"/>
        </w:rPr>
        <w:t xml:space="preserve"> </w:t>
      </w:r>
      <w:r w:rsidRPr="001C0528">
        <w:t>i</w:t>
      </w:r>
      <w:r w:rsidRPr="001C0528">
        <w:rPr>
          <w:spacing w:val="2"/>
        </w:rPr>
        <w:t>n</w:t>
      </w:r>
      <w:r w:rsidRPr="001C0528">
        <w:rPr>
          <w:spacing w:val="-1"/>
        </w:rPr>
        <w:t>crea</w:t>
      </w:r>
      <w:r w:rsidRPr="001C0528">
        <w:t>se</w:t>
      </w:r>
      <w:r w:rsidRPr="001C0528">
        <w:rPr>
          <w:spacing w:val="1"/>
        </w:rPr>
        <w:t xml:space="preserve"> </w:t>
      </w:r>
      <w:r w:rsidRPr="001C0528">
        <w:t>or</w:t>
      </w:r>
      <w:r w:rsidRPr="001C0528">
        <w:rPr>
          <w:spacing w:val="6"/>
        </w:rPr>
        <w:t xml:space="preserve"> </w:t>
      </w:r>
      <w:r w:rsidRPr="001C0528">
        <w:t>d</w:t>
      </w:r>
      <w:r w:rsidRPr="001C0528">
        <w:rPr>
          <w:spacing w:val="-1"/>
        </w:rPr>
        <w:t>ecrea</w:t>
      </w:r>
      <w:r w:rsidRPr="001C0528">
        <w:t>se</w:t>
      </w:r>
      <w:r w:rsidRPr="001C0528">
        <w:rPr>
          <w:spacing w:val="1"/>
        </w:rPr>
        <w:t xml:space="preserve"> </w:t>
      </w:r>
      <w:r w:rsidRPr="001C0528">
        <w:rPr>
          <w:spacing w:val="-1"/>
        </w:rPr>
        <w:t>w</w:t>
      </w:r>
      <w:r w:rsidRPr="001C0528">
        <w:rPr>
          <w:spacing w:val="2"/>
        </w:rPr>
        <w:t>o</w:t>
      </w:r>
      <w:r w:rsidRPr="001C0528">
        <w:rPr>
          <w:spacing w:val="-4"/>
        </w:rPr>
        <w:t>r</w:t>
      </w:r>
      <w:r w:rsidRPr="001C0528">
        <w:t>k</w:t>
      </w:r>
      <w:r w:rsidRPr="001C0528">
        <w:rPr>
          <w:spacing w:val="2"/>
        </w:rPr>
        <w:t xml:space="preserve"> </w:t>
      </w:r>
      <w:r w:rsidRPr="001C0528">
        <w:t>d</w:t>
      </w:r>
      <w:r w:rsidRPr="001C0528">
        <w:rPr>
          <w:spacing w:val="6"/>
        </w:rPr>
        <w:t>a</w:t>
      </w:r>
      <w:r w:rsidRPr="001C0528">
        <w:rPr>
          <w:spacing w:val="-8"/>
        </w:rPr>
        <w:t>y</w:t>
      </w:r>
      <w:r w:rsidRPr="001C0528">
        <w:t>s</w:t>
      </w:r>
      <w:r w:rsidRPr="001C0528">
        <w:rPr>
          <w:spacing w:val="2"/>
        </w:rPr>
        <w:t xml:space="preserve"> b</w:t>
      </w:r>
      <w:r w:rsidRPr="001C0528">
        <w:rPr>
          <w:spacing w:val="6"/>
        </w:rPr>
        <w:t>e</w:t>
      </w:r>
      <w:r w:rsidRPr="001C0528">
        <w:rPr>
          <w:spacing w:val="-10"/>
        </w:rPr>
        <w:t>y</w:t>
      </w:r>
      <w:r w:rsidRPr="001C0528">
        <w:rPr>
          <w:spacing w:val="4"/>
        </w:rPr>
        <w:t>o</w:t>
      </w:r>
      <w:r w:rsidRPr="001C0528">
        <w:t>nd</w:t>
      </w:r>
      <w:r w:rsidRPr="001C0528">
        <w:rPr>
          <w:spacing w:val="2"/>
        </w:rPr>
        <w:t xml:space="preserve"> </w:t>
      </w:r>
      <w:r w:rsidRPr="001C0528">
        <w:t>the</w:t>
      </w:r>
      <w:r w:rsidRPr="001C0528">
        <w:rPr>
          <w:spacing w:val="2"/>
        </w:rPr>
        <w:t xml:space="preserve"> </w:t>
      </w:r>
      <w:r w:rsidRPr="001C0528">
        <w:rPr>
          <w:spacing w:val="-3"/>
        </w:rPr>
        <w:t>r</w:t>
      </w:r>
      <w:r w:rsidRPr="001C0528">
        <w:rPr>
          <w:spacing w:val="-1"/>
        </w:rPr>
        <w:t>e</w:t>
      </w:r>
      <w:r w:rsidRPr="001C0528">
        <w:rPr>
          <w:spacing w:val="-5"/>
        </w:rPr>
        <w:t>g</w:t>
      </w:r>
      <w:r w:rsidRPr="001C0528">
        <w:t>u</w:t>
      </w:r>
      <w:r w:rsidRPr="001C0528">
        <w:rPr>
          <w:spacing w:val="2"/>
        </w:rPr>
        <w:t>l</w:t>
      </w:r>
      <w:r w:rsidRPr="001C0528">
        <w:rPr>
          <w:spacing w:val="-1"/>
        </w:rPr>
        <w:t>a</w:t>
      </w:r>
      <w:r w:rsidRPr="001C0528">
        <w:t>r</w:t>
      </w:r>
      <w:r w:rsidRPr="001C0528">
        <w:rPr>
          <w:spacing w:val="1"/>
        </w:rPr>
        <w:t xml:space="preserve"> </w:t>
      </w:r>
      <w:r w:rsidRPr="001C0528">
        <w:rPr>
          <w:spacing w:val="-3"/>
        </w:rPr>
        <w:t>w</w:t>
      </w:r>
      <w:r w:rsidRPr="001C0528">
        <w:t>o</w:t>
      </w:r>
      <w:r w:rsidRPr="001C0528">
        <w:rPr>
          <w:spacing w:val="-1"/>
        </w:rPr>
        <w:t>r</w:t>
      </w:r>
      <w:r w:rsidRPr="001C0528">
        <w:t>k</w:t>
      </w:r>
      <w:r w:rsidRPr="001C0528">
        <w:rPr>
          <w:spacing w:val="12"/>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1"/>
        </w:rPr>
        <w:t>a</w:t>
      </w:r>
      <w:r w:rsidRPr="001C0528">
        <w:t>nd</w:t>
      </w:r>
      <w:r w:rsidRPr="001C0528">
        <w:rPr>
          <w:spacing w:val="3"/>
        </w:rPr>
        <w:t xml:space="preserve"> </w:t>
      </w:r>
      <w:r w:rsidRPr="001C0528">
        <w:t>that</w:t>
      </w:r>
      <w:r w:rsidRPr="001C0528">
        <w:rPr>
          <w:spacing w:val="2"/>
        </w:rPr>
        <w:t xml:space="preserve"> </w:t>
      </w:r>
      <w:r w:rsidRPr="001C0528">
        <w:t>on</w:t>
      </w:r>
      <w:r w:rsidRPr="001C0528">
        <w:rPr>
          <w:spacing w:val="5"/>
        </w:rPr>
        <w:t>l</w:t>
      </w:r>
      <w:r w:rsidRPr="001C0528">
        <w:t>y</w:t>
      </w:r>
      <w:r w:rsidRPr="001C0528">
        <w:rPr>
          <w:spacing w:val="-8"/>
        </w:rPr>
        <w:t xml:space="preserve"> </w:t>
      </w:r>
      <w:r w:rsidRPr="001C0528">
        <w:t>t</w:t>
      </w:r>
      <w:r w:rsidRPr="001C0528">
        <w:rPr>
          <w:spacing w:val="2"/>
        </w:rPr>
        <w:t>h</w:t>
      </w:r>
      <w:r w:rsidRPr="001C0528">
        <w:rPr>
          <w:spacing w:val="-1"/>
        </w:rPr>
        <w:t>a</w:t>
      </w:r>
      <w:r w:rsidRPr="001C0528">
        <w:t>t</w:t>
      </w:r>
      <w:r w:rsidRPr="001C0528">
        <w:rPr>
          <w:spacing w:val="3"/>
        </w:rPr>
        <w:t xml:space="preserve"> </w:t>
      </w:r>
      <w:r w:rsidRPr="001C0528">
        <w:t>numb</w:t>
      </w:r>
      <w:r w:rsidRPr="001C0528">
        <w:rPr>
          <w:spacing w:val="1"/>
        </w:rPr>
        <w:t>e</w:t>
      </w:r>
      <w:r w:rsidRPr="001C0528">
        <w:t>r</w:t>
      </w:r>
      <w:r w:rsidRPr="001C0528">
        <w:rPr>
          <w:spacing w:val="1"/>
        </w:rPr>
        <w:t xml:space="preserve"> </w:t>
      </w:r>
      <w:r w:rsidRPr="001C0528">
        <w:t>of</w:t>
      </w:r>
      <w:r w:rsidRPr="001C0528">
        <w:rPr>
          <w:spacing w:val="1"/>
        </w:rPr>
        <w:t xml:space="preserve"> </w:t>
      </w:r>
      <w:r w:rsidRPr="001C0528">
        <w:rPr>
          <w:spacing w:val="-1"/>
        </w:rPr>
        <w:t>w</w:t>
      </w:r>
      <w:r w:rsidRPr="001C0528">
        <w:t>o</w:t>
      </w:r>
      <w:r w:rsidRPr="001C0528">
        <w:rPr>
          <w:spacing w:val="-4"/>
        </w:rPr>
        <w:t>r</w:t>
      </w:r>
      <w:r w:rsidRPr="001C0528">
        <w:t>k</w:t>
      </w:r>
      <w:r w:rsidRPr="001C0528">
        <w:rPr>
          <w:spacing w:val="12"/>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rPr>
          <w:spacing w:val="2"/>
        </w:rPr>
        <w:t>d</w:t>
      </w:r>
      <w:r w:rsidRPr="001C0528">
        <w:rPr>
          <w:spacing w:val="6"/>
        </w:rPr>
        <w:t>a</w:t>
      </w:r>
      <w:r w:rsidRPr="001C0528">
        <w:rPr>
          <w:spacing w:val="-12"/>
        </w:rPr>
        <w:t>y</w:t>
      </w:r>
      <w:r w:rsidRPr="001C0528">
        <w:t>s</w:t>
      </w:r>
      <w:r w:rsidRPr="001C0528">
        <w:rPr>
          <w:spacing w:val="5"/>
        </w:rPr>
        <w:t xml:space="preserve"> </w:t>
      </w:r>
      <w:r w:rsidRPr="001C0528">
        <w:t>s</w:t>
      </w:r>
      <w:r w:rsidRPr="001C0528">
        <w:rPr>
          <w:spacing w:val="-1"/>
        </w:rPr>
        <w:t>e</w:t>
      </w:r>
      <w:r w:rsidRPr="001C0528">
        <w:t>t</w:t>
      </w:r>
      <w:r w:rsidRPr="001C0528">
        <w:rPr>
          <w:spacing w:val="2"/>
        </w:rPr>
        <w:t xml:space="preserve"> </w:t>
      </w:r>
      <w:r w:rsidRPr="001C0528">
        <w:rPr>
          <w:spacing w:val="1"/>
        </w:rPr>
        <w:t>f</w:t>
      </w:r>
      <w:r w:rsidRPr="001C0528">
        <w:t>o</w:t>
      </w:r>
      <w:r w:rsidRPr="001C0528">
        <w:rPr>
          <w:spacing w:val="-1"/>
        </w:rPr>
        <w:t>r</w:t>
      </w:r>
      <w:r w:rsidRPr="001C0528">
        <w:t>th</w:t>
      </w:r>
      <w:r w:rsidRPr="001C0528">
        <w:rPr>
          <w:spacing w:val="2"/>
        </w:rPr>
        <w:t xml:space="preserve"> </w:t>
      </w:r>
      <w:r w:rsidRPr="001C0528">
        <w:t>in</w:t>
      </w:r>
      <w:r w:rsidRPr="001C0528">
        <w:rPr>
          <w:spacing w:val="2"/>
        </w:rPr>
        <w:t xml:space="preserve"> </w:t>
      </w:r>
      <w:r w:rsidRPr="001C0528">
        <w:t>A</w:t>
      </w:r>
      <w:r w:rsidRPr="001C0528">
        <w:rPr>
          <w:spacing w:val="-4"/>
        </w:rPr>
        <w:t>r</w:t>
      </w:r>
      <w:r w:rsidRPr="001C0528">
        <w:t>ti</w:t>
      </w:r>
      <w:r w:rsidRPr="001C0528">
        <w:rPr>
          <w:spacing w:val="-1"/>
        </w:rPr>
        <w:t>c</w:t>
      </w:r>
      <w:r w:rsidRPr="001C0528">
        <w:t>le</w:t>
      </w:r>
      <w:r w:rsidRPr="001C0528">
        <w:rPr>
          <w:spacing w:val="1"/>
        </w:rPr>
        <w:t xml:space="preserve"> </w:t>
      </w:r>
      <w:r w:rsidRPr="001C0528">
        <w:t>9.9.</w:t>
      </w:r>
      <w:r w:rsidRPr="001C0528">
        <w:rPr>
          <w:spacing w:val="7"/>
        </w:rPr>
        <w:t>1</w:t>
      </w:r>
      <w:r w:rsidRPr="001C0528">
        <w:rPr>
          <w:spacing w:val="-1"/>
        </w:rPr>
        <w:t>-</w:t>
      </w:r>
      <w:r w:rsidRPr="001C0528">
        <w:t xml:space="preserve">3 is </w:t>
      </w:r>
      <w:r w:rsidRPr="001C0528">
        <w:rPr>
          <w:spacing w:val="-5"/>
        </w:rPr>
        <w:t>g</w:t>
      </w:r>
      <w:r w:rsidRPr="001C0528">
        <w:rPr>
          <w:spacing w:val="2"/>
        </w:rPr>
        <w:t>u</w:t>
      </w:r>
      <w:r w:rsidRPr="001C0528">
        <w:rPr>
          <w:spacing w:val="-1"/>
        </w:rPr>
        <w:t>ar</w:t>
      </w:r>
      <w:r w:rsidRPr="001C0528">
        <w:rPr>
          <w:spacing w:val="-4"/>
        </w:rPr>
        <w:t>a</w:t>
      </w:r>
      <w:r w:rsidRPr="001C0528">
        <w:t>n</w:t>
      </w:r>
      <w:r w:rsidRPr="001C0528">
        <w:rPr>
          <w:spacing w:val="2"/>
        </w:rPr>
        <w:t>t</w:t>
      </w:r>
      <w:r w:rsidRPr="001C0528">
        <w:rPr>
          <w:spacing w:val="-1"/>
        </w:rPr>
        <w:t>ee</w:t>
      </w:r>
      <w:r w:rsidRPr="001C0528">
        <w:t>d.</w:t>
      </w:r>
    </w:p>
    <w:p w14:paraId="1BF25394" w14:textId="77777777" w:rsidR="001873F0" w:rsidRPr="001C0528" w:rsidRDefault="001873F0">
      <w:pPr>
        <w:kinsoku w:val="0"/>
        <w:overflowPunct w:val="0"/>
        <w:spacing w:before="16" w:line="260" w:lineRule="exact"/>
        <w:rPr>
          <w:sz w:val="26"/>
          <w:szCs w:val="26"/>
        </w:rPr>
      </w:pPr>
    </w:p>
    <w:p w14:paraId="3A7D2623" w14:textId="77777777" w:rsidR="001873F0" w:rsidRPr="001C0528" w:rsidRDefault="001873F0">
      <w:pPr>
        <w:pStyle w:val="BodyText"/>
        <w:numPr>
          <w:ilvl w:val="2"/>
          <w:numId w:val="13"/>
        </w:numPr>
        <w:tabs>
          <w:tab w:val="left" w:pos="1880"/>
        </w:tabs>
        <w:kinsoku w:val="0"/>
        <w:overflowPunct w:val="0"/>
        <w:ind w:right="285"/>
      </w:pPr>
      <w:r w:rsidRPr="001C0528">
        <w:t>Notice</w:t>
      </w:r>
      <w:r w:rsidRPr="001C0528">
        <w:rPr>
          <w:spacing w:val="-4"/>
        </w:rPr>
        <w:t xml:space="preserve"> </w:t>
      </w:r>
      <w:r w:rsidRPr="001C0528">
        <w:t>of</w:t>
      </w:r>
      <w:r w:rsidRPr="001C0528">
        <w:rPr>
          <w:spacing w:val="1"/>
        </w:rPr>
        <w:t xml:space="preserve"> </w:t>
      </w:r>
      <w:r w:rsidRPr="001C0528">
        <w:rPr>
          <w:spacing w:val="-4"/>
        </w:rPr>
        <w:t>a</w:t>
      </w:r>
      <w:r w:rsidRPr="001C0528">
        <w:rPr>
          <w:spacing w:val="7"/>
        </w:rPr>
        <w:t>n</w:t>
      </w:r>
      <w:r w:rsidRPr="001C0528">
        <w:t>y</w:t>
      </w:r>
      <w:r w:rsidRPr="001C0528">
        <w:rPr>
          <w:spacing w:val="-8"/>
        </w:rPr>
        <w:t xml:space="preserve"> </w:t>
      </w:r>
      <w:r w:rsidRPr="001C0528">
        <w:rPr>
          <w:spacing w:val="-1"/>
        </w:rPr>
        <w:t>e</w:t>
      </w:r>
      <w:r w:rsidRPr="001C0528">
        <w:rPr>
          <w:spacing w:val="4"/>
        </w:rPr>
        <w:t>x</w:t>
      </w:r>
      <w:r w:rsidRPr="001C0528">
        <w:t>ten</w:t>
      </w:r>
      <w:r w:rsidRPr="001C0528">
        <w:rPr>
          <w:spacing w:val="-1"/>
        </w:rPr>
        <w:t>d</w:t>
      </w:r>
      <w:r w:rsidRPr="001C0528">
        <w:rPr>
          <w:spacing w:val="-4"/>
        </w:rPr>
        <w:t>e</w:t>
      </w:r>
      <w:r w:rsidRPr="001C0528">
        <w:t xml:space="preserve">d </w:t>
      </w:r>
      <w:r w:rsidRPr="001C0528">
        <w:rPr>
          <w:spacing w:val="2"/>
        </w:rPr>
        <w:t>o</w:t>
      </w:r>
      <w:r w:rsidRPr="001C0528">
        <w:t>r</w:t>
      </w:r>
      <w:r w:rsidRPr="001C0528">
        <w:rPr>
          <w:spacing w:val="-1"/>
        </w:rPr>
        <w:t xml:space="preserve"> </w:t>
      </w:r>
      <w:r w:rsidRPr="001C0528">
        <w:rPr>
          <w:spacing w:val="-4"/>
        </w:rPr>
        <w:t>r</w:t>
      </w:r>
      <w:r w:rsidRPr="001C0528">
        <w:rPr>
          <w:spacing w:val="-1"/>
        </w:rPr>
        <w:t>e</w:t>
      </w:r>
      <w:r w:rsidRPr="001C0528">
        <w:t>d</w:t>
      </w:r>
      <w:r w:rsidRPr="001C0528">
        <w:rPr>
          <w:spacing w:val="2"/>
        </w:rPr>
        <w:t>u</w:t>
      </w:r>
      <w:r w:rsidRPr="001C0528">
        <w:rPr>
          <w:spacing w:val="-1"/>
        </w:rPr>
        <w:t>ce</w:t>
      </w:r>
      <w:r w:rsidRPr="001C0528">
        <w:t>d w</w:t>
      </w:r>
      <w:r w:rsidRPr="001C0528">
        <w:rPr>
          <w:spacing w:val="-1"/>
        </w:rPr>
        <w:t>o</w:t>
      </w:r>
      <w:r w:rsidRPr="001C0528">
        <w:rPr>
          <w:spacing w:val="-4"/>
        </w:rPr>
        <w:t>r</w:t>
      </w:r>
      <w:r w:rsidRPr="001C0528">
        <w:t>k</w:t>
      </w:r>
      <w:r w:rsidRPr="001C0528">
        <w:rPr>
          <w:spacing w:val="9"/>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1"/>
        </w:rPr>
        <w:t>s</w:t>
      </w:r>
      <w:r w:rsidRPr="001C0528">
        <w:t>h</w:t>
      </w:r>
      <w:r w:rsidRPr="001C0528">
        <w:rPr>
          <w:spacing w:val="-1"/>
        </w:rPr>
        <w:t>a</w:t>
      </w:r>
      <w:r w:rsidRPr="001C0528">
        <w:t>ll</w:t>
      </w:r>
      <w:r w:rsidRPr="001C0528">
        <w:rPr>
          <w:spacing w:val="3"/>
        </w:rPr>
        <w:t xml:space="preserve"> </w:t>
      </w:r>
      <w:r w:rsidRPr="001C0528">
        <w:t>be</w:t>
      </w:r>
      <w:r w:rsidRPr="001C0528">
        <w:rPr>
          <w:spacing w:val="-1"/>
        </w:rPr>
        <w:t xml:space="preserve"> </w:t>
      </w:r>
      <w:r w:rsidRPr="001C0528">
        <w:t>p</w:t>
      </w:r>
      <w:r w:rsidRPr="001C0528">
        <w:rPr>
          <w:spacing w:val="-1"/>
        </w:rPr>
        <w:t>r</w:t>
      </w:r>
      <w:r w:rsidRPr="001C0528">
        <w:t>ovided to</w:t>
      </w:r>
      <w:r w:rsidRPr="001C0528">
        <w:rPr>
          <w:spacing w:val="2"/>
        </w:rPr>
        <w:t xml:space="preserve"> </w:t>
      </w:r>
      <w:r w:rsidRPr="001C0528">
        <w:t>the support s</w:t>
      </w:r>
      <w:r w:rsidRPr="001C0528">
        <w:rPr>
          <w:spacing w:val="1"/>
        </w:rPr>
        <w:t>t</w:t>
      </w:r>
      <w:r w:rsidRPr="001C0528">
        <w:rPr>
          <w:spacing w:val="-1"/>
        </w:rPr>
        <w:t>af</w:t>
      </w:r>
      <w:r w:rsidRPr="001C0528">
        <w:t>f</w:t>
      </w:r>
      <w:r w:rsidRPr="001C0528">
        <w:rPr>
          <w:spacing w:val="-4"/>
        </w:rPr>
        <w:t xml:space="preserve"> </w:t>
      </w:r>
      <w:r w:rsidRPr="001C0528">
        <w:t>sp</w:t>
      </w:r>
      <w:r w:rsidRPr="001C0528">
        <w:rPr>
          <w:spacing w:val="-1"/>
        </w:rPr>
        <w:t>e</w:t>
      </w:r>
      <w:r w:rsidRPr="001C0528">
        <w:rPr>
          <w:spacing w:val="-4"/>
        </w:rPr>
        <w:t>c</w:t>
      </w:r>
      <w:r w:rsidRPr="001C0528">
        <w:rPr>
          <w:spacing w:val="2"/>
        </w:rPr>
        <w:t>i</w:t>
      </w:r>
      <w:r w:rsidRPr="001C0528">
        <w:rPr>
          <w:spacing w:val="-1"/>
        </w:rPr>
        <w:t>a</w:t>
      </w:r>
      <w:r w:rsidRPr="001C0528">
        <w:t xml:space="preserve">list </w:t>
      </w:r>
      <w:r w:rsidRPr="001C0528">
        <w:rPr>
          <w:spacing w:val="2"/>
        </w:rPr>
        <w:t>b</w:t>
      </w:r>
      <w:r w:rsidRPr="001C0528">
        <w:t>y</w:t>
      </w:r>
      <w:r w:rsidRPr="001C0528">
        <w:rPr>
          <w:spacing w:val="-5"/>
        </w:rPr>
        <w:t xml:space="preserve"> </w:t>
      </w:r>
      <w:r w:rsidRPr="001C0528">
        <w:t>the l</w:t>
      </w:r>
      <w:r w:rsidRPr="001C0528">
        <w:rPr>
          <w:spacing w:val="-1"/>
        </w:rPr>
        <w:t>a</w:t>
      </w:r>
      <w:r w:rsidRPr="001C0528">
        <w:t>st w</w:t>
      </w:r>
      <w:r w:rsidRPr="001C0528">
        <w:rPr>
          <w:spacing w:val="2"/>
        </w:rPr>
        <w:t>o</w:t>
      </w:r>
      <w:r w:rsidRPr="001C0528">
        <w:t xml:space="preserve">rk </w:t>
      </w:r>
      <w:r w:rsidRPr="001C0528">
        <w:rPr>
          <w:spacing w:val="-1"/>
        </w:rPr>
        <w:t>d</w:t>
      </w:r>
      <w:r w:rsidRPr="001C0528">
        <w:rPr>
          <w:spacing w:val="3"/>
        </w:rPr>
        <w:t>a</w:t>
      </w:r>
      <w:r w:rsidRPr="001C0528">
        <w:t>y</w:t>
      </w:r>
      <w:r w:rsidRPr="001C0528">
        <w:rPr>
          <w:spacing w:val="-10"/>
        </w:rPr>
        <w:t xml:space="preserve"> </w:t>
      </w:r>
      <w:r w:rsidRPr="001C0528">
        <w:t xml:space="preserve">in </w:t>
      </w:r>
      <w:r w:rsidRPr="001C0528">
        <w:rPr>
          <w:spacing w:val="3"/>
        </w:rPr>
        <w:t>Ma</w:t>
      </w:r>
      <w:r w:rsidRPr="001C0528">
        <w:t>y</w:t>
      </w:r>
      <w:r w:rsidRPr="001C0528">
        <w:rPr>
          <w:spacing w:val="-5"/>
        </w:rPr>
        <w:t xml:space="preserve"> </w:t>
      </w:r>
      <w:r w:rsidRPr="001C0528">
        <w:t>of</w:t>
      </w:r>
      <w:r w:rsidRPr="001C0528">
        <w:rPr>
          <w:spacing w:val="-1"/>
        </w:rPr>
        <w:t xml:space="preserve"> </w:t>
      </w:r>
      <w:r w:rsidRPr="001C0528">
        <w:t>the</w:t>
      </w:r>
      <w:r w:rsidRPr="001C0528">
        <w:rPr>
          <w:spacing w:val="2"/>
        </w:rPr>
        <w:t xml:space="preserve"> p</w:t>
      </w:r>
      <w:r w:rsidRPr="001C0528">
        <w:rPr>
          <w:spacing w:val="-1"/>
        </w:rPr>
        <w:t>rece</w:t>
      </w:r>
      <w:r w:rsidRPr="001C0528">
        <w:t>di</w:t>
      </w:r>
      <w:r w:rsidRPr="001C0528">
        <w:rPr>
          <w:spacing w:val="2"/>
        </w:rPr>
        <w:t>n</w:t>
      </w:r>
      <w:r w:rsidRPr="001C0528">
        <w:t>g</w:t>
      </w:r>
      <w:r w:rsidRPr="001C0528">
        <w:rPr>
          <w:spacing w:val="-3"/>
        </w:rPr>
        <w:t xml:space="preserve"> </w:t>
      </w:r>
      <w:r w:rsidRPr="001C0528">
        <w:rPr>
          <w:spacing w:val="-1"/>
        </w:rPr>
        <w:t>w</w:t>
      </w:r>
      <w:r w:rsidRPr="001C0528">
        <w:t>o</w:t>
      </w:r>
      <w:r w:rsidRPr="001C0528">
        <w:rPr>
          <w:spacing w:val="-4"/>
        </w:rPr>
        <w:t>r</w:t>
      </w:r>
      <w:r w:rsidRPr="001C0528">
        <w:t xml:space="preserve">k </w:t>
      </w:r>
      <w:r w:rsidRPr="001C0528">
        <w:rPr>
          <w:spacing w:val="-8"/>
        </w:rPr>
        <w:t>y</w:t>
      </w:r>
      <w:r w:rsidRPr="001C0528">
        <w:rPr>
          <w:spacing w:val="1"/>
        </w:rPr>
        <w:t>e</w:t>
      </w:r>
      <w:r w:rsidRPr="001C0528">
        <w:rPr>
          <w:spacing w:val="2"/>
        </w:rPr>
        <w:t>a</w:t>
      </w:r>
      <w:r w:rsidRPr="001C0528">
        <w:rPr>
          <w:spacing w:val="-1"/>
        </w:rPr>
        <w:t>r.</w:t>
      </w:r>
    </w:p>
    <w:p w14:paraId="48398925" w14:textId="77777777" w:rsidR="00077F7C" w:rsidRPr="001C0528" w:rsidRDefault="00077F7C">
      <w:pPr>
        <w:kinsoku w:val="0"/>
        <w:overflowPunct w:val="0"/>
        <w:spacing w:before="16" w:line="260" w:lineRule="exact"/>
        <w:rPr>
          <w:sz w:val="26"/>
          <w:szCs w:val="26"/>
        </w:rPr>
      </w:pPr>
    </w:p>
    <w:p w14:paraId="624F1EE4" w14:textId="77777777" w:rsidR="001873F0" w:rsidRPr="001C0528" w:rsidRDefault="001873F0">
      <w:pPr>
        <w:pStyle w:val="BodyText"/>
        <w:numPr>
          <w:ilvl w:val="1"/>
          <w:numId w:val="12"/>
        </w:numPr>
        <w:tabs>
          <w:tab w:val="left" w:pos="1160"/>
        </w:tabs>
        <w:kinsoku w:val="0"/>
        <w:overflowPunct w:val="0"/>
        <w:ind w:left="1160"/>
      </w:pPr>
      <w:r w:rsidRPr="001C0528">
        <w:t>The</w:t>
      </w:r>
      <w:r w:rsidRPr="001C0528">
        <w:rPr>
          <w:spacing w:val="-4"/>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 xml:space="preserve">r/student </w:t>
      </w:r>
      <w:r w:rsidRPr="001C0528">
        <w:rPr>
          <w:spacing w:val="2"/>
        </w:rPr>
        <w:t>d</w:t>
      </w:r>
      <w:r w:rsidRPr="001C0528">
        <w:rPr>
          <w:spacing w:val="6"/>
        </w:rPr>
        <w:t>a</w:t>
      </w:r>
      <w:r w:rsidRPr="001C0528">
        <w:t>y</w:t>
      </w:r>
      <w:r w:rsidRPr="001C0528">
        <w:rPr>
          <w:spacing w:val="-10"/>
        </w:rPr>
        <w:t xml:space="preserve"> </w:t>
      </w:r>
      <w:r w:rsidRPr="001C0528">
        <w:rPr>
          <w:spacing w:val="2"/>
        </w:rPr>
        <w:t>s</w:t>
      </w:r>
      <w:r w:rsidRPr="001C0528">
        <w:t>h</w:t>
      </w:r>
      <w:r w:rsidRPr="001C0528">
        <w:rPr>
          <w:spacing w:val="-1"/>
        </w:rPr>
        <w:t>a</w:t>
      </w:r>
      <w:r w:rsidRPr="001C0528">
        <w:t>ll be</w:t>
      </w:r>
      <w:r w:rsidRPr="001C0528">
        <w:rPr>
          <w:spacing w:val="-1"/>
        </w:rPr>
        <w:t xml:space="preserve"> a</w:t>
      </w:r>
      <w:r w:rsidRPr="001C0528">
        <w:t>s follows:</w:t>
      </w:r>
    </w:p>
    <w:p w14:paraId="1060F17D" w14:textId="77777777" w:rsidR="001873F0" w:rsidRPr="001C0528" w:rsidRDefault="001873F0">
      <w:pPr>
        <w:kinsoku w:val="0"/>
        <w:overflowPunct w:val="0"/>
        <w:spacing w:before="6" w:line="280" w:lineRule="exact"/>
        <w:rPr>
          <w:sz w:val="28"/>
          <w:szCs w:val="28"/>
        </w:rPr>
      </w:pPr>
    </w:p>
    <w:p w14:paraId="721D0806" w14:textId="77777777" w:rsidR="001873F0" w:rsidRPr="001C0528" w:rsidRDefault="006A167D" w:rsidP="006A167D">
      <w:pPr>
        <w:pStyle w:val="Heading2"/>
      </w:pPr>
      <w:r w:rsidRPr="001C0528">
        <w:rPr>
          <w:u w:val="none"/>
        </w:rPr>
        <w:tab/>
      </w:r>
      <w:r w:rsidRPr="001C0528">
        <w:rPr>
          <w:u w:val="none"/>
        </w:rPr>
        <w:tab/>
      </w:r>
      <w:r w:rsidR="00714FE7" w:rsidRPr="001C0528">
        <w:rPr>
          <w:u w:val="none"/>
        </w:rPr>
        <w:tab/>
      </w:r>
      <w:r w:rsidR="001873F0" w:rsidRPr="001C0528">
        <w:t>180 Instructional Day (Traditional)</w:t>
      </w:r>
    </w:p>
    <w:p w14:paraId="5EC9B02F" w14:textId="77777777" w:rsidR="001873F0" w:rsidRPr="001C0528" w:rsidRDefault="001873F0">
      <w:pPr>
        <w:kinsoku w:val="0"/>
        <w:overflowPunct w:val="0"/>
        <w:spacing w:before="7" w:line="260" w:lineRule="exact"/>
        <w:rPr>
          <w:sz w:val="26"/>
          <w:szCs w:val="26"/>
        </w:rPr>
      </w:pPr>
    </w:p>
    <w:p w14:paraId="7A78EB63" w14:textId="77777777" w:rsidR="006401E4" w:rsidRPr="001C0528" w:rsidRDefault="001873F0" w:rsidP="00714FE7">
      <w:pPr>
        <w:pStyle w:val="BodyText"/>
        <w:kinsoku w:val="0"/>
        <w:overflowPunct w:val="0"/>
        <w:spacing w:line="242" w:lineRule="auto"/>
        <w:ind w:left="720" w:right="1680" w:firstLine="0"/>
        <w:jc w:val="both"/>
      </w:pPr>
      <w:r w:rsidRPr="001C0528">
        <w:t xml:space="preserve">200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Pr="001C0528">
        <w:rPr>
          <w:spacing w:val="-1"/>
        </w:rPr>
        <w:t>G</w:t>
      </w:r>
      <w:r w:rsidRPr="001C0528">
        <w:rPr>
          <w:spacing w:val="-4"/>
        </w:rPr>
        <w:t>r</w:t>
      </w:r>
      <w:r w:rsidRPr="001C0528">
        <w:rPr>
          <w:spacing w:val="-1"/>
        </w:rPr>
        <w:t>a</w:t>
      </w:r>
      <w:r w:rsidRPr="001C0528">
        <w:t>de</w:t>
      </w:r>
      <w:r w:rsidR="00840E4B" w:rsidRPr="001C0528">
        <w:t>s</w:t>
      </w:r>
      <w:r w:rsidRPr="001C0528">
        <w:rPr>
          <w:spacing w:val="1"/>
        </w:rPr>
        <w:t xml:space="preserve"> </w:t>
      </w:r>
      <w:r w:rsidR="00077F7C" w:rsidRPr="001C0528">
        <w:t>P</w:t>
      </w:r>
      <w:r w:rsidR="006401E4" w:rsidRPr="001C0528">
        <w:t>K</w:t>
      </w:r>
      <w:r w:rsidR="00077F7C" w:rsidRPr="001C0528">
        <w:t xml:space="preserve"> (partial day program)</w:t>
      </w:r>
    </w:p>
    <w:p w14:paraId="0BEB3FE3" w14:textId="77777777" w:rsidR="001873F0" w:rsidRPr="001C0528" w:rsidRDefault="001873F0" w:rsidP="00714FE7">
      <w:pPr>
        <w:pStyle w:val="BodyText"/>
        <w:kinsoku w:val="0"/>
        <w:overflowPunct w:val="0"/>
        <w:spacing w:line="242" w:lineRule="auto"/>
        <w:ind w:left="720" w:right="1950" w:firstLine="0"/>
        <w:jc w:val="both"/>
      </w:pPr>
      <w:r w:rsidRPr="001C0528">
        <w:t xml:space="preserve">300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00037366" w:rsidRPr="001C0528">
        <w:rPr>
          <w:spacing w:val="-1"/>
        </w:rPr>
        <w:t>PK Full Day Program</w:t>
      </w:r>
    </w:p>
    <w:p w14:paraId="5AFE91F3" w14:textId="77777777" w:rsidR="001873F0" w:rsidRPr="001C0528" w:rsidRDefault="001873F0" w:rsidP="00714FE7">
      <w:pPr>
        <w:pStyle w:val="BodyText"/>
        <w:kinsoku w:val="0"/>
        <w:overflowPunct w:val="0"/>
        <w:spacing w:before="5"/>
        <w:ind w:left="720" w:firstLine="0"/>
        <w:jc w:val="both"/>
      </w:pPr>
      <w:r w:rsidRPr="001C0528">
        <w:t>3</w:t>
      </w:r>
      <w:r w:rsidR="00037366" w:rsidRPr="001C0528">
        <w:t>00</w:t>
      </w:r>
      <w:r w:rsidRPr="001C0528">
        <w:t xml:space="preserve">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Pr="001C0528">
        <w:rPr>
          <w:spacing w:val="-1"/>
        </w:rPr>
        <w:t>G</w:t>
      </w:r>
      <w:r w:rsidRPr="001C0528">
        <w:rPr>
          <w:spacing w:val="-4"/>
        </w:rPr>
        <w:t>r</w:t>
      </w:r>
      <w:r w:rsidRPr="001C0528">
        <w:rPr>
          <w:spacing w:val="-1"/>
        </w:rPr>
        <w:t>a</w:t>
      </w:r>
      <w:r w:rsidRPr="001C0528">
        <w:t>d</w:t>
      </w:r>
      <w:r w:rsidRPr="001C0528">
        <w:rPr>
          <w:spacing w:val="-1"/>
        </w:rPr>
        <w:t>e</w:t>
      </w:r>
      <w:r w:rsidRPr="001C0528">
        <w:t xml:space="preserve">s </w:t>
      </w:r>
      <w:r w:rsidR="00037366" w:rsidRPr="001C0528">
        <w:t>K-3</w:t>
      </w:r>
    </w:p>
    <w:p w14:paraId="7331F0BD" w14:textId="77777777" w:rsidR="001873F0" w:rsidRPr="001C0528" w:rsidRDefault="001873F0" w:rsidP="00714FE7">
      <w:pPr>
        <w:pStyle w:val="BodyText"/>
        <w:kinsoku w:val="0"/>
        <w:overflowPunct w:val="0"/>
        <w:spacing w:line="274" w:lineRule="exact"/>
        <w:ind w:left="720" w:firstLine="0"/>
        <w:jc w:val="both"/>
      </w:pPr>
      <w:r w:rsidRPr="001C0528">
        <w:t>3</w:t>
      </w:r>
      <w:r w:rsidR="00037366" w:rsidRPr="001C0528">
        <w:t>10</w:t>
      </w:r>
      <w:r w:rsidRPr="001C0528">
        <w:t xml:space="preserve">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Pr="001C0528">
        <w:rPr>
          <w:spacing w:val="-1"/>
        </w:rPr>
        <w:t>G</w:t>
      </w:r>
      <w:r w:rsidRPr="001C0528">
        <w:rPr>
          <w:spacing w:val="-4"/>
        </w:rPr>
        <w:t>r</w:t>
      </w:r>
      <w:r w:rsidRPr="001C0528">
        <w:rPr>
          <w:spacing w:val="-1"/>
        </w:rPr>
        <w:t>a</w:t>
      </w:r>
      <w:r w:rsidRPr="001C0528">
        <w:t>d</w:t>
      </w:r>
      <w:r w:rsidRPr="001C0528">
        <w:rPr>
          <w:spacing w:val="-1"/>
        </w:rPr>
        <w:t>e</w:t>
      </w:r>
      <w:r w:rsidRPr="001C0528">
        <w:t xml:space="preserve">s </w:t>
      </w:r>
      <w:r w:rsidR="00037366" w:rsidRPr="001C0528">
        <w:t>4</w:t>
      </w:r>
      <w:r w:rsidRPr="001C0528">
        <w:t>-</w:t>
      </w:r>
      <w:r w:rsidR="00037366" w:rsidRPr="001C0528">
        <w:t>5</w:t>
      </w:r>
    </w:p>
    <w:p w14:paraId="5DED7E37" w14:textId="77777777" w:rsidR="00037366" w:rsidRPr="001C0528" w:rsidRDefault="00DE69A4" w:rsidP="00714FE7">
      <w:pPr>
        <w:pStyle w:val="BodyText"/>
        <w:kinsoku w:val="0"/>
        <w:overflowPunct w:val="0"/>
        <w:spacing w:line="274" w:lineRule="exact"/>
        <w:ind w:left="720" w:firstLine="0"/>
        <w:jc w:val="both"/>
      </w:pPr>
      <w:r w:rsidRPr="001C0528">
        <w:t>335 Minutes Daily Instructional Time:  Grades 6-8</w:t>
      </w:r>
    </w:p>
    <w:p w14:paraId="7B0FF20C" w14:textId="77777777" w:rsidR="001873F0" w:rsidRPr="001C0528" w:rsidRDefault="001873F0">
      <w:pPr>
        <w:kinsoku w:val="0"/>
        <w:overflowPunct w:val="0"/>
        <w:spacing w:before="16" w:line="260" w:lineRule="exact"/>
        <w:rPr>
          <w:sz w:val="26"/>
          <w:szCs w:val="26"/>
        </w:rPr>
      </w:pPr>
    </w:p>
    <w:p w14:paraId="2DC5B00B" w14:textId="77777777" w:rsidR="001873F0" w:rsidRPr="001C0528" w:rsidRDefault="006A167D" w:rsidP="006A167D">
      <w:pPr>
        <w:pStyle w:val="Heading2"/>
      </w:pPr>
      <w:r w:rsidRPr="001C0528">
        <w:rPr>
          <w:u w:val="none"/>
        </w:rPr>
        <w:tab/>
      </w:r>
      <w:r w:rsidRPr="001C0528">
        <w:rPr>
          <w:u w:val="none"/>
        </w:rPr>
        <w:tab/>
      </w:r>
      <w:r w:rsidR="00714FE7" w:rsidRPr="001C0528">
        <w:rPr>
          <w:u w:val="none"/>
        </w:rPr>
        <w:tab/>
      </w:r>
      <w:r w:rsidR="001873F0" w:rsidRPr="001C0528">
        <w:t>173 Instructional Day (</w:t>
      </w:r>
      <w:r w:rsidRPr="001C0528">
        <w:t>Traditional</w:t>
      </w:r>
      <w:r w:rsidR="001873F0" w:rsidRPr="001C0528">
        <w:t>)</w:t>
      </w:r>
    </w:p>
    <w:p w14:paraId="13FF6F3D" w14:textId="77777777" w:rsidR="00714FE7" w:rsidRPr="001C0528" w:rsidRDefault="00714FE7" w:rsidP="00714FE7"/>
    <w:p w14:paraId="495B3773" w14:textId="77777777" w:rsidR="006A167D" w:rsidRPr="001C0528" w:rsidRDefault="001873F0" w:rsidP="006A167D">
      <w:pPr>
        <w:pStyle w:val="BodyText"/>
        <w:kinsoku w:val="0"/>
        <w:overflowPunct w:val="0"/>
        <w:spacing w:before="6" w:line="272" w:lineRule="exact"/>
        <w:ind w:left="720" w:right="1860" w:firstLine="0"/>
      </w:pPr>
      <w:r w:rsidRPr="001C0528">
        <w:t xml:space="preserve">210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00840E4B" w:rsidRPr="001C0528">
        <w:t xml:space="preserve">l Time: </w:t>
      </w:r>
      <w:r w:rsidRPr="001C0528">
        <w:rPr>
          <w:spacing w:val="-1"/>
        </w:rPr>
        <w:t>G</w:t>
      </w:r>
      <w:r w:rsidRPr="001C0528">
        <w:rPr>
          <w:spacing w:val="-4"/>
        </w:rPr>
        <w:t>r</w:t>
      </w:r>
      <w:r w:rsidRPr="001C0528">
        <w:rPr>
          <w:spacing w:val="-1"/>
        </w:rPr>
        <w:t>a</w:t>
      </w:r>
      <w:r w:rsidRPr="001C0528">
        <w:t>de</w:t>
      </w:r>
      <w:r w:rsidR="00840E4B" w:rsidRPr="001C0528">
        <w:t>s</w:t>
      </w:r>
      <w:r w:rsidRPr="001C0528">
        <w:rPr>
          <w:spacing w:val="1"/>
        </w:rPr>
        <w:t xml:space="preserve"> </w:t>
      </w:r>
      <w:r w:rsidR="006A167D" w:rsidRPr="001C0528">
        <w:t>PK (partial day program)</w:t>
      </w:r>
    </w:p>
    <w:p w14:paraId="4B6B0AC6" w14:textId="77777777" w:rsidR="001873F0" w:rsidRPr="001C0528" w:rsidRDefault="001873F0" w:rsidP="006A167D">
      <w:pPr>
        <w:pStyle w:val="BodyText"/>
        <w:kinsoku w:val="0"/>
        <w:overflowPunct w:val="0"/>
        <w:spacing w:before="6" w:line="272" w:lineRule="exact"/>
        <w:ind w:left="720" w:right="1860" w:firstLine="0"/>
      </w:pPr>
      <w:r w:rsidRPr="001C0528">
        <w:t xml:space="preserve">315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00036044" w:rsidRPr="001C0528">
        <w:t xml:space="preserve"> </w:t>
      </w:r>
      <w:r w:rsidR="006A167D" w:rsidRPr="001C0528">
        <w:rPr>
          <w:spacing w:val="-1"/>
        </w:rPr>
        <w:t>PK Full Day Program</w:t>
      </w:r>
    </w:p>
    <w:p w14:paraId="64891928" w14:textId="77777777" w:rsidR="001873F0" w:rsidRPr="001C0528" w:rsidRDefault="001873F0" w:rsidP="006A167D">
      <w:pPr>
        <w:pStyle w:val="BodyText"/>
        <w:kinsoku w:val="0"/>
        <w:overflowPunct w:val="0"/>
        <w:ind w:left="720" w:firstLine="0"/>
      </w:pPr>
      <w:r w:rsidRPr="001C0528">
        <w:t>3</w:t>
      </w:r>
      <w:r w:rsidR="006A167D" w:rsidRPr="001C0528">
        <w:t>15</w:t>
      </w:r>
      <w:r w:rsidRPr="001C0528">
        <w:t xml:space="preserve">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00036044" w:rsidRPr="001C0528">
        <w:t xml:space="preserve"> </w:t>
      </w:r>
      <w:r w:rsidRPr="001C0528">
        <w:rPr>
          <w:spacing w:val="-1"/>
        </w:rPr>
        <w:t>G</w:t>
      </w:r>
      <w:r w:rsidRPr="001C0528">
        <w:rPr>
          <w:spacing w:val="-4"/>
        </w:rPr>
        <w:t>r</w:t>
      </w:r>
      <w:r w:rsidRPr="001C0528">
        <w:rPr>
          <w:spacing w:val="-1"/>
        </w:rPr>
        <w:t>a</w:t>
      </w:r>
      <w:r w:rsidRPr="001C0528">
        <w:t>d</w:t>
      </w:r>
      <w:r w:rsidRPr="001C0528">
        <w:rPr>
          <w:spacing w:val="-1"/>
        </w:rPr>
        <w:t>e</w:t>
      </w:r>
      <w:r w:rsidRPr="001C0528">
        <w:t xml:space="preserve">s </w:t>
      </w:r>
      <w:r w:rsidR="006A167D" w:rsidRPr="001C0528">
        <w:t>K</w:t>
      </w:r>
      <w:r w:rsidR="006A167D" w:rsidRPr="001C0528">
        <w:rPr>
          <w:spacing w:val="5"/>
        </w:rPr>
        <w:t>-3</w:t>
      </w:r>
    </w:p>
    <w:p w14:paraId="7A96FB74" w14:textId="77777777" w:rsidR="00EB0021" w:rsidRPr="001C0528" w:rsidRDefault="001873F0" w:rsidP="006A167D">
      <w:pPr>
        <w:pStyle w:val="BodyText"/>
        <w:kinsoku w:val="0"/>
        <w:overflowPunct w:val="0"/>
        <w:spacing w:before="5"/>
        <w:ind w:left="720" w:firstLine="0"/>
      </w:pPr>
      <w:r w:rsidRPr="001C0528">
        <w:t>3</w:t>
      </w:r>
      <w:r w:rsidR="006A167D" w:rsidRPr="001C0528">
        <w:t>25</w:t>
      </w:r>
      <w:r w:rsidRPr="001C0528">
        <w:t xml:space="preserve"> Minutes </w:t>
      </w:r>
      <w:r w:rsidRPr="001C0528">
        <w:rPr>
          <w:spacing w:val="-1"/>
        </w:rPr>
        <w:t>Da</w:t>
      </w:r>
      <w:r w:rsidRPr="001C0528">
        <w:t>i</w:t>
      </w:r>
      <w:r w:rsidRPr="001C0528">
        <w:rPr>
          <w:spacing w:val="5"/>
        </w:rPr>
        <w:t>l</w:t>
      </w:r>
      <w:r w:rsidRPr="001C0528">
        <w:t>y</w:t>
      </w:r>
      <w:r w:rsidRPr="001C0528">
        <w:rPr>
          <w:spacing w:val="-5"/>
        </w:rPr>
        <w:t xml:space="preserve"> </w:t>
      </w:r>
      <w:r w:rsidRPr="001C0528">
        <w:rPr>
          <w:spacing w:val="-8"/>
        </w:rPr>
        <w:t>I</w:t>
      </w:r>
      <w:r w:rsidRPr="001C0528">
        <w:t>nstr</w:t>
      </w:r>
      <w:r w:rsidRPr="001C0528">
        <w:rPr>
          <w:spacing w:val="4"/>
        </w:rPr>
        <w:t>u</w:t>
      </w:r>
      <w:r w:rsidRPr="001C0528">
        <w:rPr>
          <w:spacing w:val="-1"/>
        </w:rPr>
        <w:t>c</w:t>
      </w:r>
      <w:r w:rsidRPr="001C0528">
        <w:t>tion</w:t>
      </w:r>
      <w:r w:rsidRPr="001C0528">
        <w:rPr>
          <w:spacing w:val="-1"/>
        </w:rPr>
        <w:t>a</w:t>
      </w:r>
      <w:r w:rsidRPr="001C0528">
        <w:t xml:space="preserve">l Time:  </w:t>
      </w:r>
      <w:r w:rsidRPr="001C0528">
        <w:rPr>
          <w:spacing w:val="-1"/>
        </w:rPr>
        <w:t>G</w:t>
      </w:r>
      <w:r w:rsidRPr="001C0528">
        <w:rPr>
          <w:spacing w:val="-4"/>
        </w:rPr>
        <w:t>r</w:t>
      </w:r>
      <w:r w:rsidRPr="001C0528">
        <w:rPr>
          <w:spacing w:val="-1"/>
        </w:rPr>
        <w:t>a</w:t>
      </w:r>
      <w:r w:rsidRPr="001C0528">
        <w:t>d</w:t>
      </w:r>
      <w:r w:rsidRPr="001C0528">
        <w:rPr>
          <w:spacing w:val="-1"/>
        </w:rPr>
        <w:t>e</w:t>
      </w:r>
      <w:r w:rsidRPr="001C0528">
        <w:t xml:space="preserve">s </w:t>
      </w:r>
      <w:r w:rsidR="006A167D" w:rsidRPr="001C0528">
        <w:t>4-5</w:t>
      </w:r>
    </w:p>
    <w:p w14:paraId="0D398EE0" w14:textId="77777777" w:rsidR="006A167D" w:rsidRPr="001C0528" w:rsidRDefault="006A167D" w:rsidP="006A167D">
      <w:pPr>
        <w:pStyle w:val="BodyText"/>
        <w:kinsoku w:val="0"/>
        <w:overflowPunct w:val="0"/>
        <w:spacing w:before="5"/>
        <w:ind w:left="720" w:firstLine="0"/>
      </w:pPr>
      <w:r w:rsidRPr="001C0528">
        <w:t>345 Minutes Daily Instructional Time: Grades 6-8</w:t>
      </w:r>
    </w:p>
    <w:p w14:paraId="29EFBC52" w14:textId="77777777" w:rsidR="00EB0021" w:rsidRPr="001C0528" w:rsidRDefault="00EB0021" w:rsidP="00EB0021"/>
    <w:p w14:paraId="6D184F8E" w14:textId="77777777" w:rsidR="00EB0021" w:rsidRPr="001C0528" w:rsidRDefault="00F57D41">
      <w:pPr>
        <w:pStyle w:val="BodyText"/>
        <w:numPr>
          <w:ilvl w:val="1"/>
          <w:numId w:val="12"/>
        </w:numPr>
        <w:tabs>
          <w:tab w:val="left" w:pos="1160"/>
        </w:tabs>
        <w:kinsoku w:val="0"/>
        <w:overflowPunct w:val="0"/>
        <w:spacing w:before="69"/>
        <w:ind w:left="1160" w:right="647"/>
      </w:pPr>
      <w:r w:rsidRPr="001C0528">
        <w:rPr>
          <w:spacing w:val="-8"/>
        </w:rPr>
        <w:t xml:space="preserve">A Professional Learning Community (PLC) is an interdependent team who work collaboratively in recurring cycles of collective inquiry and action research to achieve academic growth for all students. </w:t>
      </w:r>
    </w:p>
    <w:p w14:paraId="58B0FC83" w14:textId="77777777" w:rsidR="00F57D41" w:rsidRPr="001C0528" w:rsidRDefault="00F57D41" w:rsidP="00C230E8">
      <w:pPr>
        <w:pStyle w:val="NoSpacing"/>
        <w:numPr>
          <w:ilvl w:val="0"/>
          <w:numId w:val="31"/>
        </w:numPr>
        <w:rPr>
          <w:rFonts w:ascii="Times New Roman" w:hAnsi="Times New Roman"/>
          <w:sz w:val="24"/>
          <w:szCs w:val="24"/>
        </w:rPr>
      </w:pPr>
      <w:r w:rsidRPr="001C0528">
        <w:rPr>
          <w:rFonts w:ascii="Times New Roman" w:hAnsi="Times New Roman"/>
          <w:sz w:val="24"/>
          <w:szCs w:val="24"/>
        </w:rPr>
        <w:t>The District and SEA seek to support the team collaboration process and recognize that dedicated time supports this goal.</w:t>
      </w:r>
    </w:p>
    <w:p w14:paraId="18D4063C" w14:textId="77777777" w:rsidR="00F57D41" w:rsidRPr="001C0528" w:rsidRDefault="00F57D41" w:rsidP="00C230E8">
      <w:pPr>
        <w:pStyle w:val="NoSpacing"/>
        <w:numPr>
          <w:ilvl w:val="0"/>
          <w:numId w:val="31"/>
        </w:numPr>
        <w:rPr>
          <w:rFonts w:ascii="Times New Roman" w:hAnsi="Times New Roman"/>
          <w:sz w:val="24"/>
          <w:szCs w:val="24"/>
        </w:rPr>
      </w:pPr>
      <w:r w:rsidRPr="001C0528">
        <w:rPr>
          <w:rFonts w:ascii="Times New Roman" w:hAnsi="Times New Roman"/>
          <w:sz w:val="24"/>
          <w:szCs w:val="24"/>
        </w:rPr>
        <w:lastRenderedPageBreak/>
        <w:t xml:space="preserve">Team collaboration time (PLC process) will be embedded weekly into the workday, on Wednesdays, beginning the third week of instruction and ending two weeks prior to </w:t>
      </w:r>
      <w:r w:rsidR="00770B69" w:rsidRPr="001C0528">
        <w:rPr>
          <w:rFonts w:ascii="Times New Roman" w:hAnsi="Times New Roman"/>
          <w:sz w:val="24"/>
          <w:szCs w:val="24"/>
        </w:rPr>
        <w:t xml:space="preserve">the </w:t>
      </w:r>
      <w:r w:rsidRPr="001C0528">
        <w:rPr>
          <w:rFonts w:ascii="Times New Roman" w:hAnsi="Times New Roman"/>
          <w:sz w:val="24"/>
          <w:szCs w:val="24"/>
        </w:rPr>
        <w:t>end of the school year.</w:t>
      </w:r>
      <w:r w:rsidR="00770B69" w:rsidRPr="001C0528">
        <w:rPr>
          <w:rFonts w:ascii="Times New Roman" w:hAnsi="Times New Roman"/>
          <w:sz w:val="24"/>
          <w:szCs w:val="24"/>
        </w:rPr>
        <w:t xml:space="preserve"> If the first instructional day of the school year falls on a Monday, then early release Wednesdays will end three weeks prior to the end of the school year. </w:t>
      </w:r>
      <w:r w:rsidRPr="001C0528">
        <w:rPr>
          <w:rFonts w:ascii="Times New Roman" w:hAnsi="Times New Roman"/>
          <w:sz w:val="24"/>
          <w:szCs w:val="24"/>
        </w:rPr>
        <w:t xml:space="preserve">PLC teams will not meet on a Wednesday that falls on a federal holiday or on any Wednesday both SEA and the District mutually agree to not hold PLC time. </w:t>
      </w:r>
    </w:p>
    <w:p w14:paraId="18FFDAB4" w14:textId="77777777" w:rsidR="00F57D41" w:rsidRPr="001C0528" w:rsidRDefault="000D4E58" w:rsidP="00C230E8">
      <w:pPr>
        <w:pStyle w:val="NoSpacing"/>
        <w:numPr>
          <w:ilvl w:val="0"/>
          <w:numId w:val="31"/>
        </w:numPr>
        <w:rPr>
          <w:rFonts w:ascii="Times New Roman" w:hAnsi="Times New Roman"/>
          <w:sz w:val="24"/>
          <w:szCs w:val="24"/>
        </w:rPr>
      </w:pPr>
      <w:r w:rsidRPr="001C0528">
        <w:rPr>
          <w:rFonts w:ascii="Times New Roman" w:hAnsi="Times New Roman"/>
          <w:sz w:val="24"/>
          <w:szCs w:val="24"/>
        </w:rPr>
        <w:t>With the ongoing support of administration, t</w:t>
      </w:r>
      <w:r w:rsidR="00F57D41" w:rsidRPr="001C0528">
        <w:rPr>
          <w:rFonts w:ascii="Times New Roman" w:hAnsi="Times New Roman"/>
          <w:sz w:val="24"/>
          <w:szCs w:val="24"/>
        </w:rPr>
        <w:t>he work of the Collaborative Teacher Team is educator-led within the defined autonomy of an effective PLC, focusing on the four essential questions</w:t>
      </w:r>
      <w:r w:rsidRPr="001C0528">
        <w:rPr>
          <w:rFonts w:ascii="Times New Roman" w:hAnsi="Times New Roman"/>
          <w:sz w:val="24"/>
          <w:szCs w:val="24"/>
        </w:rPr>
        <w:t>.</w:t>
      </w:r>
    </w:p>
    <w:p w14:paraId="2A75F9FE" w14:textId="77777777" w:rsidR="00F57D41" w:rsidRPr="001C0528" w:rsidRDefault="00F57D41" w:rsidP="00C230E8">
      <w:pPr>
        <w:pStyle w:val="NoSpacing"/>
        <w:numPr>
          <w:ilvl w:val="0"/>
          <w:numId w:val="31"/>
        </w:numPr>
        <w:rPr>
          <w:rFonts w:ascii="Times New Roman" w:hAnsi="Times New Roman"/>
          <w:sz w:val="24"/>
          <w:szCs w:val="24"/>
        </w:rPr>
      </w:pPr>
      <w:r w:rsidRPr="001C0528">
        <w:rPr>
          <w:rFonts w:ascii="Times New Roman" w:hAnsi="Times New Roman"/>
          <w:sz w:val="24"/>
          <w:szCs w:val="24"/>
        </w:rPr>
        <w:t xml:space="preserve">Early dismissal of students on Wednesdays will enable teams to collaborate uninterrupted in order to address the four essential questions of the PLC: </w:t>
      </w:r>
    </w:p>
    <w:p w14:paraId="0B044D82" w14:textId="77777777" w:rsidR="00F57D41" w:rsidRPr="001C0528" w:rsidRDefault="00F57D41" w:rsidP="00C230E8">
      <w:pPr>
        <w:pStyle w:val="NoSpacing"/>
        <w:numPr>
          <w:ilvl w:val="1"/>
          <w:numId w:val="31"/>
        </w:numPr>
        <w:rPr>
          <w:rFonts w:ascii="Times New Roman" w:hAnsi="Times New Roman"/>
          <w:sz w:val="24"/>
          <w:szCs w:val="24"/>
        </w:rPr>
      </w:pPr>
      <w:r w:rsidRPr="001C0528">
        <w:rPr>
          <w:rFonts w:ascii="Times New Roman" w:hAnsi="Times New Roman"/>
          <w:sz w:val="24"/>
          <w:szCs w:val="24"/>
        </w:rPr>
        <w:t>What do we want students to learn?</w:t>
      </w:r>
    </w:p>
    <w:p w14:paraId="3F1E2B99" w14:textId="77777777" w:rsidR="00F57D41" w:rsidRPr="001C0528" w:rsidRDefault="00F57D41" w:rsidP="00C230E8">
      <w:pPr>
        <w:pStyle w:val="NoSpacing"/>
        <w:numPr>
          <w:ilvl w:val="1"/>
          <w:numId w:val="31"/>
        </w:numPr>
        <w:rPr>
          <w:rFonts w:ascii="Times New Roman" w:hAnsi="Times New Roman"/>
          <w:sz w:val="24"/>
          <w:szCs w:val="24"/>
        </w:rPr>
      </w:pPr>
      <w:r w:rsidRPr="001C0528">
        <w:rPr>
          <w:rFonts w:ascii="Times New Roman" w:hAnsi="Times New Roman"/>
          <w:sz w:val="24"/>
          <w:szCs w:val="24"/>
        </w:rPr>
        <w:t>How will we know they are learning?</w:t>
      </w:r>
    </w:p>
    <w:p w14:paraId="037B6F57" w14:textId="77777777" w:rsidR="00F57D41" w:rsidRPr="001C0528" w:rsidRDefault="00F57D41" w:rsidP="00C230E8">
      <w:pPr>
        <w:pStyle w:val="NoSpacing"/>
        <w:numPr>
          <w:ilvl w:val="1"/>
          <w:numId w:val="31"/>
        </w:numPr>
        <w:rPr>
          <w:rFonts w:ascii="Times New Roman" w:hAnsi="Times New Roman"/>
          <w:sz w:val="24"/>
          <w:szCs w:val="24"/>
        </w:rPr>
      </w:pPr>
      <w:r w:rsidRPr="001C0528">
        <w:rPr>
          <w:rFonts w:ascii="Times New Roman" w:hAnsi="Times New Roman"/>
          <w:sz w:val="24"/>
          <w:szCs w:val="24"/>
        </w:rPr>
        <w:t>How will we respond when they don’t learn?</w:t>
      </w:r>
    </w:p>
    <w:p w14:paraId="316B1F85" w14:textId="77777777" w:rsidR="00F57D41" w:rsidRPr="001C0528" w:rsidRDefault="00F57D41" w:rsidP="00C230E8">
      <w:pPr>
        <w:pStyle w:val="NoSpacing"/>
        <w:numPr>
          <w:ilvl w:val="1"/>
          <w:numId w:val="31"/>
        </w:numPr>
        <w:rPr>
          <w:rFonts w:ascii="Times New Roman" w:hAnsi="Times New Roman"/>
          <w:sz w:val="24"/>
          <w:szCs w:val="24"/>
        </w:rPr>
      </w:pPr>
      <w:r w:rsidRPr="001C0528">
        <w:rPr>
          <w:rFonts w:ascii="Times New Roman" w:hAnsi="Times New Roman"/>
          <w:sz w:val="24"/>
          <w:szCs w:val="24"/>
        </w:rPr>
        <w:t>How will we respond if they already know it?</w:t>
      </w:r>
    </w:p>
    <w:p w14:paraId="466CF7A8" w14:textId="5AB8F9A6" w:rsidR="00587010" w:rsidRPr="00E476CC" w:rsidRDefault="00F57D41" w:rsidP="00C230E8">
      <w:pPr>
        <w:pStyle w:val="NoSpacing"/>
        <w:numPr>
          <w:ilvl w:val="0"/>
          <w:numId w:val="31"/>
        </w:numPr>
        <w:rPr>
          <w:rFonts w:ascii="Times New Roman" w:hAnsi="Times New Roman"/>
          <w:sz w:val="24"/>
          <w:szCs w:val="24"/>
        </w:rPr>
      </w:pPr>
      <w:r w:rsidRPr="001C0528">
        <w:rPr>
          <w:rFonts w:ascii="Times New Roman" w:hAnsi="Times New Roman"/>
          <w:sz w:val="24"/>
          <w:szCs w:val="24"/>
        </w:rPr>
        <w:t xml:space="preserve">Student minutes affected by the early dismissal will not be redistributed unless state required minimums are not met. </w:t>
      </w:r>
    </w:p>
    <w:p w14:paraId="5D65C6E4" w14:textId="77777777" w:rsidR="00587010" w:rsidRPr="001C0528" w:rsidRDefault="00587010">
      <w:pPr>
        <w:kinsoku w:val="0"/>
        <w:overflowPunct w:val="0"/>
        <w:spacing w:before="16" w:line="260" w:lineRule="exact"/>
        <w:rPr>
          <w:sz w:val="26"/>
          <w:szCs w:val="26"/>
        </w:rPr>
      </w:pPr>
    </w:p>
    <w:p w14:paraId="248BF105" w14:textId="77777777" w:rsidR="001873F0" w:rsidRPr="001C0528" w:rsidRDefault="001873F0">
      <w:pPr>
        <w:pStyle w:val="BodyText"/>
        <w:numPr>
          <w:ilvl w:val="1"/>
          <w:numId w:val="12"/>
        </w:numPr>
        <w:tabs>
          <w:tab w:val="left" w:pos="1160"/>
        </w:tabs>
        <w:kinsoku w:val="0"/>
        <w:overflowPunct w:val="0"/>
        <w:ind w:left="1160"/>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 p</w:t>
      </w:r>
      <w:r w:rsidRPr="001C0528">
        <w:rPr>
          <w:spacing w:val="-2"/>
        </w:rPr>
        <w:t>e</w:t>
      </w:r>
      <w:r w:rsidRPr="001C0528">
        <w:rPr>
          <w:spacing w:val="2"/>
        </w:rPr>
        <w:t>r</w:t>
      </w:r>
      <w:r w:rsidRPr="001C0528">
        <w:rPr>
          <w:spacing w:val="-4"/>
        </w:rPr>
        <w:t>f</w:t>
      </w:r>
      <w:r w:rsidRPr="001C0528">
        <w:t>o</w:t>
      </w:r>
      <w:r w:rsidRPr="001C0528">
        <w:rPr>
          <w:spacing w:val="-1"/>
        </w:rPr>
        <w:t>r</w:t>
      </w:r>
      <w:r w:rsidRPr="001C0528">
        <w:t>m the</w:t>
      </w:r>
      <w:r w:rsidRPr="001C0528">
        <w:rPr>
          <w:spacing w:val="-1"/>
        </w:rPr>
        <w:t xml:space="preserve"> f</w:t>
      </w:r>
      <w:r w:rsidRPr="001C0528">
        <w:t>ol</w:t>
      </w:r>
      <w:r w:rsidRPr="001C0528">
        <w:rPr>
          <w:spacing w:val="2"/>
        </w:rPr>
        <w:t>l</w:t>
      </w:r>
      <w:r w:rsidRPr="001C0528">
        <w:t>owing</w:t>
      </w:r>
      <w:r w:rsidRPr="001C0528">
        <w:rPr>
          <w:spacing w:val="-5"/>
        </w:rPr>
        <w:t xml:space="preserve"> </w:t>
      </w:r>
      <w:r w:rsidRPr="001C0528">
        <w:t>duti</w:t>
      </w:r>
      <w:r w:rsidRPr="001C0528">
        <w:rPr>
          <w:spacing w:val="-1"/>
        </w:rPr>
        <w:t>e</w:t>
      </w:r>
      <w:r w:rsidRPr="001C0528">
        <w:t xml:space="preserve">s to fulfill </w:t>
      </w:r>
      <w:r w:rsidRPr="001C0528">
        <w:rPr>
          <w:spacing w:val="1"/>
        </w:rPr>
        <w:t>pr</w:t>
      </w:r>
      <w:r w:rsidRPr="001C0528">
        <w:t>o</w:t>
      </w:r>
      <w:r w:rsidRPr="001C0528">
        <w:rPr>
          <w:spacing w:val="-1"/>
        </w:rPr>
        <w:t>fe</w:t>
      </w:r>
      <w:r w:rsidRPr="001C0528">
        <w:t>ssion</w:t>
      </w:r>
      <w:r w:rsidRPr="001C0528">
        <w:rPr>
          <w:spacing w:val="-1"/>
        </w:rPr>
        <w:t>a</w:t>
      </w:r>
      <w:r w:rsidRPr="001C0528">
        <w:t xml:space="preserve">l </w:t>
      </w:r>
      <w:r w:rsidRPr="001C0528">
        <w:rPr>
          <w:spacing w:val="-1"/>
        </w:rPr>
        <w:t>r</w:t>
      </w:r>
      <w:r w:rsidRPr="001C0528">
        <w:rPr>
          <w:spacing w:val="-4"/>
        </w:rPr>
        <w:t>e</w:t>
      </w:r>
      <w:r w:rsidRPr="001C0528">
        <w:t>sponsibilities:</w:t>
      </w:r>
    </w:p>
    <w:p w14:paraId="27AA1EA4" w14:textId="77777777" w:rsidR="001873F0" w:rsidRPr="001C0528" w:rsidRDefault="001873F0">
      <w:pPr>
        <w:kinsoku w:val="0"/>
        <w:overflowPunct w:val="0"/>
        <w:spacing w:before="16" w:line="260" w:lineRule="exact"/>
        <w:rPr>
          <w:sz w:val="26"/>
          <w:szCs w:val="26"/>
        </w:rPr>
      </w:pPr>
    </w:p>
    <w:p w14:paraId="44663A8A" w14:textId="77777777" w:rsidR="001873F0" w:rsidRPr="001C0528" w:rsidRDefault="001873F0">
      <w:pPr>
        <w:pStyle w:val="BodyText"/>
        <w:numPr>
          <w:ilvl w:val="2"/>
          <w:numId w:val="12"/>
        </w:numPr>
        <w:tabs>
          <w:tab w:val="left" w:pos="2240"/>
        </w:tabs>
        <w:kinsoku w:val="0"/>
        <w:overflowPunct w:val="0"/>
        <w:ind w:left="2243" w:right="466" w:hanging="1083"/>
      </w:pPr>
      <w:r w:rsidRPr="001C0528">
        <w:t>Class p</w:t>
      </w:r>
      <w:r w:rsidRPr="001C0528">
        <w:rPr>
          <w:spacing w:val="-1"/>
        </w:rPr>
        <w:t>re</w:t>
      </w:r>
      <w:r w:rsidRPr="001C0528">
        <w:t>p</w:t>
      </w:r>
      <w:r w:rsidRPr="001C0528">
        <w:rPr>
          <w:spacing w:val="-1"/>
        </w:rPr>
        <w:t>ar</w:t>
      </w:r>
      <w:r w:rsidRPr="001C0528">
        <w:rPr>
          <w:spacing w:val="-4"/>
        </w:rPr>
        <w:t>a</w:t>
      </w:r>
      <w:r w:rsidRPr="001C0528">
        <w:t>tion includ</w:t>
      </w:r>
      <w:r w:rsidRPr="001C0528">
        <w:rPr>
          <w:spacing w:val="2"/>
        </w:rPr>
        <w:t>i</w:t>
      </w:r>
      <w:r w:rsidRPr="001C0528">
        <w:t>ng</w:t>
      </w:r>
      <w:r w:rsidRPr="001C0528">
        <w:rPr>
          <w:spacing w:val="-5"/>
        </w:rPr>
        <w:t xml:space="preserve"> </w:t>
      </w:r>
      <w:r w:rsidRPr="001C0528">
        <w:t>their</w:t>
      </w:r>
      <w:r w:rsidRPr="001C0528">
        <w:rPr>
          <w:spacing w:val="-1"/>
        </w:rPr>
        <w:t xml:space="preserve"> </w:t>
      </w:r>
      <w:r w:rsidRPr="001C0528">
        <w:t>lesson plans,</w:t>
      </w:r>
      <w:r w:rsidRPr="001C0528">
        <w:rPr>
          <w:spacing w:val="-1"/>
        </w:rPr>
        <w:t xml:space="preserve"> a</w:t>
      </w:r>
      <w:r w:rsidRPr="001C0528">
        <w:t>p</w:t>
      </w:r>
      <w:r w:rsidRPr="001C0528">
        <w:rPr>
          <w:spacing w:val="4"/>
        </w:rPr>
        <w:t>p</w:t>
      </w:r>
      <w:r w:rsidRPr="001C0528">
        <w:t>ro</w:t>
      </w:r>
      <w:r w:rsidRPr="001C0528">
        <w:rPr>
          <w:spacing w:val="-1"/>
        </w:rPr>
        <w:t>p</w:t>
      </w:r>
      <w:r w:rsidRPr="001C0528">
        <w:rPr>
          <w:spacing w:val="-4"/>
        </w:rPr>
        <w:t>r</w:t>
      </w:r>
      <w:r w:rsidRPr="001C0528">
        <w:t>iate suppl</w:t>
      </w:r>
      <w:r w:rsidRPr="001C0528">
        <w:rPr>
          <w:spacing w:val="-1"/>
        </w:rPr>
        <w:t>e</w:t>
      </w:r>
      <w:r w:rsidRPr="001C0528">
        <w:t>ment</w:t>
      </w:r>
      <w:r w:rsidRPr="001C0528">
        <w:rPr>
          <w:spacing w:val="-1"/>
        </w:rPr>
        <w:t>a</w:t>
      </w:r>
      <w:r w:rsidRPr="001C0528">
        <w:rPr>
          <w:spacing w:val="4"/>
        </w:rPr>
        <w:t>r</w:t>
      </w:r>
      <w:r w:rsidRPr="001C0528">
        <w:t>y</w:t>
      </w:r>
      <w:r w:rsidRPr="001C0528">
        <w:rPr>
          <w:spacing w:val="-10"/>
        </w:rPr>
        <w:t xml:space="preserve"> </w:t>
      </w:r>
      <w:r w:rsidRPr="001C0528">
        <w:t>mat</w:t>
      </w:r>
      <w:r w:rsidRPr="001C0528">
        <w:rPr>
          <w:spacing w:val="-1"/>
        </w:rPr>
        <w:t>e</w:t>
      </w:r>
      <w:r w:rsidRPr="001C0528">
        <w:rPr>
          <w:spacing w:val="1"/>
        </w:rPr>
        <w:t>r</w:t>
      </w:r>
      <w:r w:rsidRPr="001C0528">
        <w:t>i</w:t>
      </w:r>
      <w:r w:rsidRPr="001C0528">
        <w:rPr>
          <w:spacing w:val="-1"/>
        </w:rPr>
        <w:t>a</w:t>
      </w:r>
      <w:r w:rsidRPr="001C0528">
        <w:t>ls su</w:t>
      </w:r>
      <w:r w:rsidRPr="001C0528">
        <w:rPr>
          <w:spacing w:val="-1"/>
        </w:rPr>
        <w:t>c</w:t>
      </w:r>
      <w:r w:rsidRPr="001C0528">
        <w:t xml:space="preserve">h </w:t>
      </w:r>
      <w:r w:rsidRPr="001C0528">
        <w:rPr>
          <w:spacing w:val="-1"/>
        </w:rPr>
        <w:t>a</w:t>
      </w:r>
      <w:r w:rsidRPr="001C0528">
        <w:t>s a</w:t>
      </w:r>
      <w:r w:rsidRPr="001C0528">
        <w:rPr>
          <w:spacing w:val="-1"/>
        </w:rPr>
        <w:t>u</w:t>
      </w:r>
      <w:r w:rsidRPr="001C0528">
        <w:t>dio</w:t>
      </w:r>
      <w:r w:rsidRPr="001C0528">
        <w:rPr>
          <w:spacing w:val="-1"/>
        </w:rPr>
        <w:t>-</w:t>
      </w:r>
      <w:r w:rsidRPr="001C0528">
        <w:t xml:space="preserve">visual </w:t>
      </w:r>
      <w:r w:rsidRPr="001C0528">
        <w:rPr>
          <w:spacing w:val="-1"/>
        </w:rPr>
        <w:t>a</w:t>
      </w:r>
      <w:r w:rsidRPr="001C0528">
        <w:t xml:space="preserve">ids, </w:t>
      </w:r>
      <w:r w:rsidRPr="001C0528">
        <w:rPr>
          <w:spacing w:val="-1"/>
        </w:rPr>
        <w:t>re</w:t>
      </w:r>
      <w:r w:rsidRPr="001C0528">
        <w:t>s</w:t>
      </w:r>
      <w:r w:rsidRPr="001C0528">
        <w:rPr>
          <w:spacing w:val="-1"/>
        </w:rPr>
        <w:t>ear</w:t>
      </w:r>
      <w:r w:rsidRPr="001C0528">
        <w:rPr>
          <w:spacing w:val="-4"/>
        </w:rPr>
        <w:t>c</w:t>
      </w:r>
      <w:r w:rsidRPr="001C0528">
        <w:t xml:space="preserve">h, lab </w:t>
      </w:r>
      <w:r w:rsidRPr="001C0528">
        <w:rPr>
          <w:spacing w:val="-1"/>
        </w:rPr>
        <w:t>se</w:t>
      </w:r>
      <w:r w:rsidRPr="001C0528">
        <w:t xml:space="preserve">t- ups, </w:t>
      </w:r>
      <w:r w:rsidRPr="001C0528">
        <w:rPr>
          <w:spacing w:val="-1"/>
        </w:rPr>
        <w:t>e</w:t>
      </w:r>
      <w:r w:rsidRPr="001C0528">
        <w:t xml:space="preserve">t </w:t>
      </w:r>
      <w:r w:rsidRPr="001C0528">
        <w:rPr>
          <w:spacing w:val="-1"/>
        </w:rPr>
        <w:t>c</w:t>
      </w:r>
      <w:r w:rsidRPr="001C0528">
        <w:rPr>
          <w:spacing w:val="-4"/>
        </w:rPr>
        <w:t>e</w:t>
      </w:r>
      <w:r w:rsidRPr="001C0528">
        <w:t>te</w:t>
      </w:r>
      <w:r w:rsidRPr="001C0528">
        <w:rPr>
          <w:spacing w:val="-2"/>
        </w:rPr>
        <w:t>r</w:t>
      </w:r>
      <w:r w:rsidRPr="001C0528">
        <w:rPr>
          <w:spacing w:val="-1"/>
        </w:rPr>
        <w:t>a</w:t>
      </w:r>
      <w:r w:rsidRPr="001C0528">
        <w:t>.</w:t>
      </w:r>
    </w:p>
    <w:p w14:paraId="20E0AC7B" w14:textId="77777777" w:rsidR="001873F0" w:rsidRPr="001C0528" w:rsidRDefault="001873F0">
      <w:pPr>
        <w:kinsoku w:val="0"/>
        <w:overflowPunct w:val="0"/>
        <w:spacing w:before="4" w:line="130" w:lineRule="exact"/>
        <w:rPr>
          <w:sz w:val="13"/>
          <w:szCs w:val="13"/>
        </w:rPr>
      </w:pPr>
    </w:p>
    <w:p w14:paraId="6645B72F" w14:textId="77777777" w:rsidR="001873F0" w:rsidRPr="001C0528" w:rsidRDefault="001873F0">
      <w:pPr>
        <w:kinsoku w:val="0"/>
        <w:overflowPunct w:val="0"/>
        <w:spacing w:line="200" w:lineRule="exact"/>
        <w:rPr>
          <w:sz w:val="20"/>
          <w:szCs w:val="20"/>
        </w:rPr>
      </w:pPr>
    </w:p>
    <w:p w14:paraId="1B917160" w14:textId="77777777" w:rsidR="001873F0" w:rsidRPr="001C0528" w:rsidRDefault="001873F0">
      <w:pPr>
        <w:pStyle w:val="BodyText"/>
        <w:numPr>
          <w:ilvl w:val="2"/>
          <w:numId w:val="12"/>
        </w:numPr>
        <w:tabs>
          <w:tab w:val="left" w:pos="2240"/>
        </w:tabs>
        <w:kinsoku w:val="0"/>
        <w:overflowPunct w:val="0"/>
        <w:ind w:left="2241"/>
      </w:pPr>
      <w:r w:rsidRPr="001C0528">
        <w:t>Mainte</w:t>
      </w:r>
      <w:r w:rsidRPr="001C0528">
        <w:rPr>
          <w:spacing w:val="-1"/>
        </w:rPr>
        <w:t>n</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2"/>
        </w:rPr>
        <w:t>o</w:t>
      </w:r>
      <w:r w:rsidRPr="001C0528">
        <w:t>f stud</w:t>
      </w:r>
      <w:r w:rsidRPr="001C0528">
        <w:rPr>
          <w:spacing w:val="-1"/>
        </w:rPr>
        <w:t>e</w:t>
      </w:r>
      <w:r w:rsidRPr="001C0528">
        <w:t xml:space="preserve">nt </w:t>
      </w:r>
      <w:r w:rsidRPr="001C0528">
        <w:rPr>
          <w:spacing w:val="1"/>
        </w:rPr>
        <w:t>r</w:t>
      </w:r>
      <w:r w:rsidRPr="001C0528">
        <w:rPr>
          <w:spacing w:val="-1"/>
        </w:rPr>
        <w:t>ec</w:t>
      </w:r>
      <w:r w:rsidRPr="001C0528">
        <w:t>o</w:t>
      </w:r>
      <w:r w:rsidRPr="001C0528">
        <w:rPr>
          <w:spacing w:val="-1"/>
        </w:rPr>
        <w:t>r</w:t>
      </w:r>
      <w:r w:rsidRPr="001C0528">
        <w:t>ds.</w:t>
      </w:r>
    </w:p>
    <w:p w14:paraId="35B7278C" w14:textId="77777777" w:rsidR="001873F0" w:rsidRPr="001C0528" w:rsidRDefault="001873F0">
      <w:pPr>
        <w:kinsoku w:val="0"/>
        <w:overflowPunct w:val="0"/>
        <w:spacing w:before="9" w:line="180" w:lineRule="exact"/>
        <w:rPr>
          <w:sz w:val="18"/>
          <w:szCs w:val="18"/>
        </w:rPr>
      </w:pPr>
    </w:p>
    <w:p w14:paraId="4E74FE20" w14:textId="77777777" w:rsidR="001873F0" w:rsidRPr="001C0528" w:rsidRDefault="001873F0">
      <w:pPr>
        <w:kinsoku w:val="0"/>
        <w:overflowPunct w:val="0"/>
        <w:spacing w:line="200" w:lineRule="exact"/>
        <w:rPr>
          <w:sz w:val="20"/>
          <w:szCs w:val="20"/>
        </w:rPr>
      </w:pPr>
    </w:p>
    <w:p w14:paraId="7945EA69" w14:textId="77777777" w:rsidR="001873F0" w:rsidRPr="001C0528" w:rsidRDefault="001873F0">
      <w:pPr>
        <w:pStyle w:val="BodyText"/>
        <w:numPr>
          <w:ilvl w:val="2"/>
          <w:numId w:val="12"/>
        </w:numPr>
        <w:tabs>
          <w:tab w:val="left" w:pos="2240"/>
        </w:tabs>
        <w:kinsoku w:val="0"/>
        <w:overflowPunct w:val="0"/>
        <w:ind w:left="2241"/>
      </w:pPr>
      <w:r w:rsidRPr="001C0528">
        <w:rPr>
          <w:spacing w:val="-1"/>
        </w:rPr>
        <w:t>E</w:t>
      </w:r>
      <w:r w:rsidRPr="001C0528">
        <w:t>v</w:t>
      </w:r>
      <w:r w:rsidRPr="001C0528">
        <w:rPr>
          <w:spacing w:val="-4"/>
        </w:rPr>
        <w:t>a</w:t>
      </w:r>
      <w:r w:rsidRPr="001C0528">
        <w:t xml:space="preserve">luation of student </w:t>
      </w:r>
      <w:r w:rsidRPr="001C0528">
        <w:rPr>
          <w:spacing w:val="-1"/>
        </w:rPr>
        <w:t>ac</w:t>
      </w:r>
      <w:r w:rsidRPr="001C0528">
        <w:rPr>
          <w:spacing w:val="2"/>
        </w:rPr>
        <w:t>h</w:t>
      </w:r>
      <w:r w:rsidRPr="001C0528">
        <w:t>ie</w:t>
      </w:r>
      <w:r w:rsidRPr="001C0528">
        <w:rPr>
          <w:spacing w:val="-1"/>
        </w:rPr>
        <w:t>v</w:t>
      </w:r>
      <w:r w:rsidRPr="001C0528">
        <w:rPr>
          <w:spacing w:val="-4"/>
        </w:rPr>
        <w:t>e</w:t>
      </w:r>
      <w:r w:rsidRPr="001C0528">
        <w:t>ment.</w:t>
      </w:r>
    </w:p>
    <w:p w14:paraId="0A3EC7B7" w14:textId="77777777" w:rsidR="001873F0" w:rsidRPr="001C0528" w:rsidRDefault="001873F0">
      <w:pPr>
        <w:kinsoku w:val="0"/>
        <w:overflowPunct w:val="0"/>
        <w:spacing w:before="14" w:line="260" w:lineRule="exact"/>
        <w:rPr>
          <w:sz w:val="26"/>
          <w:szCs w:val="26"/>
        </w:rPr>
      </w:pPr>
    </w:p>
    <w:p w14:paraId="25807DD7" w14:textId="77777777" w:rsidR="001873F0" w:rsidRPr="001C0528" w:rsidRDefault="001873F0">
      <w:pPr>
        <w:pStyle w:val="BodyText"/>
        <w:numPr>
          <w:ilvl w:val="2"/>
          <w:numId w:val="12"/>
        </w:numPr>
        <w:tabs>
          <w:tab w:val="left" w:pos="2240"/>
        </w:tabs>
        <w:kinsoku w:val="0"/>
        <w:overflowPunct w:val="0"/>
        <w:ind w:left="2241"/>
      </w:pPr>
      <w:r w:rsidRPr="001C0528">
        <w:t>Class</w:t>
      </w:r>
      <w:r w:rsidRPr="001C0528">
        <w:rPr>
          <w:spacing w:val="-1"/>
        </w:rPr>
        <w:t>r</w:t>
      </w:r>
      <w:r w:rsidRPr="001C0528">
        <w:t xml:space="preserve">oom </w:t>
      </w:r>
      <w:r w:rsidRPr="001C0528">
        <w:rPr>
          <w:spacing w:val="-1"/>
        </w:rPr>
        <w:t>c</w:t>
      </w:r>
      <w:r w:rsidRPr="001C0528">
        <w:t>ontrol.</w:t>
      </w:r>
    </w:p>
    <w:p w14:paraId="4D686A16" w14:textId="77777777" w:rsidR="001873F0" w:rsidRPr="001C0528" w:rsidRDefault="001873F0">
      <w:pPr>
        <w:kinsoku w:val="0"/>
        <w:overflowPunct w:val="0"/>
        <w:spacing w:line="100" w:lineRule="exact"/>
        <w:rPr>
          <w:sz w:val="10"/>
          <w:szCs w:val="10"/>
        </w:rPr>
      </w:pPr>
    </w:p>
    <w:p w14:paraId="39BAA4AF" w14:textId="77777777" w:rsidR="001873F0" w:rsidRPr="001C0528" w:rsidRDefault="001873F0">
      <w:pPr>
        <w:kinsoku w:val="0"/>
        <w:overflowPunct w:val="0"/>
        <w:spacing w:line="200" w:lineRule="exact"/>
        <w:rPr>
          <w:sz w:val="20"/>
          <w:szCs w:val="20"/>
        </w:rPr>
      </w:pPr>
    </w:p>
    <w:p w14:paraId="484CAD7B" w14:textId="77777777" w:rsidR="001873F0" w:rsidRPr="001C0528" w:rsidRDefault="001873F0">
      <w:pPr>
        <w:pStyle w:val="BodyText"/>
        <w:numPr>
          <w:ilvl w:val="2"/>
          <w:numId w:val="12"/>
        </w:numPr>
        <w:tabs>
          <w:tab w:val="left" w:pos="2240"/>
        </w:tabs>
        <w:kinsoku w:val="0"/>
        <w:overflowPunct w:val="0"/>
        <w:spacing w:line="274" w:lineRule="exact"/>
        <w:ind w:left="2243" w:right="854" w:hanging="1083"/>
      </w:pPr>
      <w:r w:rsidRPr="001C0528">
        <w:t>Con</w:t>
      </w:r>
      <w:r w:rsidRPr="001C0528">
        <w:rPr>
          <w:spacing w:val="-1"/>
        </w:rPr>
        <w:t>f</w:t>
      </w:r>
      <w:r w:rsidRPr="001C0528">
        <w:rPr>
          <w:spacing w:val="-4"/>
        </w:rPr>
        <w:t>e</w:t>
      </w:r>
      <w:r w:rsidRPr="001C0528">
        <w:rPr>
          <w:spacing w:val="-1"/>
        </w:rPr>
        <w:t>r</w:t>
      </w:r>
      <w:r w:rsidRPr="001C0528">
        <w:rPr>
          <w:spacing w:val="-4"/>
        </w:rPr>
        <w:t>e</w:t>
      </w:r>
      <w:r w:rsidRPr="001C0528">
        <w:rPr>
          <w:spacing w:val="2"/>
        </w:rPr>
        <w:t>n</w:t>
      </w:r>
      <w:r w:rsidRPr="001C0528">
        <w:rPr>
          <w:spacing w:val="-1"/>
        </w:rPr>
        <w:t>ce</w:t>
      </w:r>
      <w:r w:rsidRPr="001C0528">
        <w:t xml:space="preserve">s </w:t>
      </w:r>
      <w:r w:rsidRPr="001C0528">
        <w:rPr>
          <w:spacing w:val="1"/>
        </w:rPr>
        <w:t>r</w:t>
      </w:r>
      <w:r w:rsidRPr="001C0528">
        <w:rPr>
          <w:spacing w:val="-4"/>
        </w:rPr>
        <w:t>e</w:t>
      </w:r>
      <w:r w:rsidRPr="001C0528">
        <w:rPr>
          <w:spacing w:val="2"/>
        </w:rPr>
        <w:t>l</w:t>
      </w:r>
      <w:r w:rsidRPr="001C0528">
        <w:rPr>
          <w:spacing w:val="-1"/>
        </w:rPr>
        <w:t>a</w:t>
      </w:r>
      <w:r w:rsidRPr="001C0528">
        <w:t xml:space="preserve">ted to </w:t>
      </w:r>
      <w:r w:rsidRPr="001C0528">
        <w:rPr>
          <w:spacing w:val="2"/>
        </w:rPr>
        <w:t>p</w:t>
      </w:r>
      <w:r w:rsidRPr="001C0528">
        <w:t>upil</w:t>
      </w:r>
      <w:r w:rsidRPr="001C0528">
        <w:rPr>
          <w:spacing w:val="1"/>
        </w:rPr>
        <w:t xml:space="preserve"> </w:t>
      </w:r>
      <w:r w:rsidRPr="001C0528">
        <w:t>p</w:t>
      </w:r>
      <w:r w:rsidRPr="001C0528">
        <w:rPr>
          <w:spacing w:val="-1"/>
        </w:rPr>
        <w:t>er</w:t>
      </w:r>
      <w:r w:rsidRPr="001C0528">
        <w:rPr>
          <w:spacing w:val="-4"/>
        </w:rPr>
        <w:t>f</w:t>
      </w:r>
      <w:r w:rsidRPr="001C0528">
        <w:t>o</w:t>
      </w:r>
      <w:r w:rsidRPr="001C0528">
        <w:rPr>
          <w:spacing w:val="-1"/>
        </w:rPr>
        <w:t>r</w:t>
      </w:r>
      <w:r w:rsidRPr="001C0528">
        <w:t>man</w:t>
      </w:r>
      <w:r w:rsidRPr="001C0528">
        <w:rPr>
          <w:spacing w:val="-2"/>
        </w:rPr>
        <w:t>c</w:t>
      </w:r>
      <w:r w:rsidRPr="001C0528">
        <w:t>e</w:t>
      </w:r>
      <w:r w:rsidRPr="001C0528">
        <w:rPr>
          <w:spacing w:val="-1"/>
        </w:rPr>
        <w:t xml:space="preserve"> </w:t>
      </w:r>
      <w:r w:rsidRPr="001C0528">
        <w:t>such</w:t>
      </w:r>
      <w:r w:rsidRPr="001C0528">
        <w:rPr>
          <w:spacing w:val="-1"/>
        </w:rPr>
        <w:t xml:space="preserve"> a</w:t>
      </w:r>
      <w:r w:rsidRPr="001C0528">
        <w:t>s</w:t>
      </w:r>
      <w:r w:rsidRPr="001C0528">
        <w:rPr>
          <w:spacing w:val="2"/>
        </w:rPr>
        <w:t xml:space="preserve"> </w:t>
      </w:r>
      <w:r w:rsidRPr="001C0528">
        <w:t>m</w:t>
      </w:r>
      <w:r w:rsidRPr="001C0528">
        <w:rPr>
          <w:spacing w:val="-1"/>
        </w:rPr>
        <w:t>e</w:t>
      </w:r>
      <w:r w:rsidRPr="001C0528">
        <w:rPr>
          <w:spacing w:val="-3"/>
        </w:rPr>
        <w:t>e</w:t>
      </w:r>
      <w:r w:rsidRPr="001C0528">
        <w:t>tin</w:t>
      </w:r>
      <w:r w:rsidRPr="001C0528">
        <w:rPr>
          <w:spacing w:val="-5"/>
        </w:rPr>
        <w:t>g</w:t>
      </w:r>
      <w:r w:rsidRPr="001C0528">
        <w:t>s</w:t>
      </w:r>
      <w:r w:rsidRPr="001C0528">
        <w:rPr>
          <w:spacing w:val="2"/>
        </w:rPr>
        <w:t xml:space="preserve"> </w:t>
      </w:r>
      <w:r w:rsidRPr="001C0528">
        <w:t>with p</w:t>
      </w:r>
      <w:r w:rsidRPr="001C0528">
        <w:rPr>
          <w:spacing w:val="-1"/>
        </w:rPr>
        <w:t>ar</w:t>
      </w:r>
      <w:r w:rsidRPr="001C0528">
        <w:rPr>
          <w:spacing w:val="-4"/>
        </w:rPr>
        <w:t>e</w:t>
      </w:r>
      <w:r w:rsidRPr="001C0528">
        <w:t>nts, other</w:t>
      </w:r>
      <w:r w:rsidRPr="001C0528">
        <w:rPr>
          <w:spacing w:val="-4"/>
        </w:rPr>
        <w:t xml:space="preserve"> </w:t>
      </w:r>
      <w:r w:rsidRPr="001C0528">
        <w:rPr>
          <w:spacing w:val="2"/>
        </w:rPr>
        <w:t>t</w:t>
      </w:r>
      <w:r w:rsidRPr="001C0528">
        <w:rPr>
          <w:spacing w:val="-1"/>
        </w:rPr>
        <w:t>eac</w:t>
      </w:r>
      <w:r w:rsidRPr="001C0528">
        <w:rPr>
          <w:spacing w:val="2"/>
        </w:rPr>
        <w:t>h</w:t>
      </w:r>
      <w:r w:rsidRPr="001C0528">
        <w:rPr>
          <w:spacing w:val="-1"/>
        </w:rPr>
        <w:t>e</w:t>
      </w:r>
      <w:r w:rsidRPr="001C0528">
        <w:t>rs,</w:t>
      </w:r>
      <w:r w:rsidRPr="001C0528">
        <w:rPr>
          <w:spacing w:val="-1"/>
        </w:rPr>
        <w:t xml:space="preserve"> </w:t>
      </w:r>
      <w:r w:rsidRPr="001C0528">
        <w:rPr>
          <w:spacing w:val="2"/>
        </w:rPr>
        <w:t>s</w:t>
      </w:r>
      <w:r w:rsidRPr="001C0528">
        <w:t>p</w:t>
      </w:r>
      <w:r w:rsidRPr="001C0528">
        <w:rPr>
          <w:spacing w:val="-1"/>
        </w:rPr>
        <w:t>ec</w:t>
      </w:r>
      <w:r w:rsidRPr="001C0528">
        <w:t>ial s</w:t>
      </w:r>
      <w:r w:rsidRPr="001C0528">
        <w:rPr>
          <w:spacing w:val="-1"/>
        </w:rPr>
        <w:t>er</w:t>
      </w:r>
      <w:r w:rsidRPr="001C0528">
        <w:t>vi</w:t>
      </w:r>
      <w:r w:rsidRPr="001C0528">
        <w:rPr>
          <w:spacing w:val="-1"/>
        </w:rPr>
        <w:t>ce</w:t>
      </w:r>
      <w:r w:rsidRPr="001C0528">
        <w:t>s, or</w:t>
      </w:r>
      <w:r w:rsidRPr="001C0528">
        <w:rPr>
          <w:spacing w:val="-1"/>
        </w:rPr>
        <w:t xml:space="preserve"> a</w:t>
      </w:r>
      <w:r w:rsidRPr="001C0528">
        <w:t>dminist</w:t>
      </w:r>
      <w:r w:rsidRPr="001C0528">
        <w:rPr>
          <w:spacing w:val="-1"/>
        </w:rPr>
        <w:t>r</w:t>
      </w:r>
      <w:r w:rsidRPr="001C0528">
        <w:rPr>
          <w:spacing w:val="-3"/>
        </w:rPr>
        <w:t>a</w:t>
      </w:r>
      <w:r w:rsidRPr="001C0528">
        <w:t>tors.</w:t>
      </w:r>
    </w:p>
    <w:p w14:paraId="40A834B4" w14:textId="77777777" w:rsidR="001873F0" w:rsidRPr="001C0528" w:rsidRDefault="001873F0">
      <w:pPr>
        <w:kinsoku w:val="0"/>
        <w:overflowPunct w:val="0"/>
        <w:spacing w:before="14" w:line="240" w:lineRule="exact"/>
      </w:pPr>
    </w:p>
    <w:p w14:paraId="0FFAC23F" w14:textId="77777777" w:rsidR="001873F0" w:rsidRPr="001C0528" w:rsidRDefault="001873F0">
      <w:pPr>
        <w:pStyle w:val="BodyText"/>
        <w:numPr>
          <w:ilvl w:val="2"/>
          <w:numId w:val="12"/>
        </w:numPr>
        <w:tabs>
          <w:tab w:val="left" w:pos="2240"/>
        </w:tabs>
        <w:kinsoku w:val="0"/>
        <w:overflowPunct w:val="0"/>
        <w:ind w:left="2241"/>
      </w:pPr>
      <w:r w:rsidRPr="001C0528">
        <w:t>R</w:t>
      </w:r>
      <w:r w:rsidRPr="001C0528">
        <w:rPr>
          <w:spacing w:val="-1"/>
        </w:rPr>
        <w:t>e</w:t>
      </w:r>
      <w:r w:rsidRPr="001C0528">
        <w:t>medi</w:t>
      </w:r>
      <w:r w:rsidRPr="001C0528">
        <w:rPr>
          <w:spacing w:val="-1"/>
        </w:rPr>
        <w:t>a</w:t>
      </w:r>
      <w:r w:rsidRPr="001C0528">
        <w:t xml:space="preserve">tion </w:t>
      </w:r>
      <w:r w:rsidRPr="001C0528">
        <w:rPr>
          <w:spacing w:val="-1"/>
        </w:rPr>
        <w:t>a</w:t>
      </w:r>
      <w:r w:rsidRPr="001C0528">
        <w:t xml:space="preserve">nd </w:t>
      </w:r>
      <w:r w:rsidRPr="001C0528">
        <w:rPr>
          <w:spacing w:val="-1"/>
        </w:rPr>
        <w:t>e</w:t>
      </w:r>
      <w:r w:rsidRPr="001C0528">
        <w:t>n</w:t>
      </w:r>
      <w:r w:rsidRPr="001C0528">
        <w:rPr>
          <w:spacing w:val="-1"/>
        </w:rPr>
        <w:t>r</w:t>
      </w:r>
      <w:r w:rsidRPr="001C0528">
        <w:t>i</w:t>
      </w:r>
      <w:r w:rsidRPr="001C0528">
        <w:rPr>
          <w:spacing w:val="-1"/>
        </w:rPr>
        <w:t>c</w:t>
      </w:r>
      <w:r w:rsidRPr="001C0528">
        <w:t xml:space="preserve">hment </w:t>
      </w:r>
      <w:r w:rsidRPr="001C0528">
        <w:rPr>
          <w:spacing w:val="-1"/>
        </w:rPr>
        <w:t>f</w:t>
      </w:r>
      <w:r w:rsidRPr="001C0528">
        <w:t>or</w:t>
      </w:r>
      <w:r w:rsidRPr="001C0528">
        <w:rPr>
          <w:spacing w:val="-1"/>
        </w:rPr>
        <w:t xml:space="preserve"> a</w:t>
      </w:r>
      <w:r w:rsidRPr="001C0528">
        <w:t>n individual s</w:t>
      </w:r>
      <w:r w:rsidRPr="001C0528">
        <w:rPr>
          <w:spacing w:val="-2"/>
        </w:rPr>
        <w:t>t</w:t>
      </w:r>
      <w:r w:rsidRPr="001C0528">
        <w:t>ud</w:t>
      </w:r>
      <w:r w:rsidRPr="001C0528">
        <w:rPr>
          <w:spacing w:val="-1"/>
        </w:rPr>
        <w:t>e</w:t>
      </w:r>
      <w:r w:rsidRPr="001C0528">
        <w:t xml:space="preserve">nt as </w:t>
      </w:r>
      <w:r w:rsidRPr="001C0528">
        <w:rPr>
          <w:spacing w:val="-1"/>
        </w:rPr>
        <w:t>a</w:t>
      </w:r>
      <w:r w:rsidRPr="001C0528">
        <w:t>ppr</w:t>
      </w:r>
      <w:r w:rsidRPr="001C0528">
        <w:rPr>
          <w:spacing w:val="-1"/>
        </w:rPr>
        <w:t>o</w:t>
      </w:r>
      <w:r w:rsidRPr="001C0528">
        <w:t>p</w:t>
      </w:r>
      <w:r w:rsidRPr="001C0528">
        <w:rPr>
          <w:spacing w:val="-1"/>
        </w:rPr>
        <w:t>r</w:t>
      </w:r>
      <w:r w:rsidRPr="001C0528">
        <w:t>i</w:t>
      </w:r>
      <w:r w:rsidRPr="001C0528">
        <w:rPr>
          <w:spacing w:val="-4"/>
        </w:rPr>
        <w:t>a</w:t>
      </w:r>
      <w:r w:rsidRPr="001C0528">
        <w:t>te.</w:t>
      </w:r>
    </w:p>
    <w:p w14:paraId="21FAB119" w14:textId="77777777" w:rsidR="001873F0" w:rsidRPr="001C0528" w:rsidRDefault="001873F0">
      <w:pPr>
        <w:kinsoku w:val="0"/>
        <w:overflowPunct w:val="0"/>
        <w:spacing w:before="16" w:line="260" w:lineRule="exact"/>
        <w:rPr>
          <w:sz w:val="26"/>
          <w:szCs w:val="26"/>
        </w:rPr>
      </w:pPr>
    </w:p>
    <w:p w14:paraId="2968C721" w14:textId="77777777" w:rsidR="001873F0" w:rsidRPr="001C0528" w:rsidRDefault="001873F0">
      <w:pPr>
        <w:pStyle w:val="BodyText"/>
        <w:numPr>
          <w:ilvl w:val="2"/>
          <w:numId w:val="12"/>
        </w:numPr>
        <w:tabs>
          <w:tab w:val="left" w:pos="2240"/>
        </w:tabs>
        <w:kinsoku w:val="0"/>
        <w:overflowPunct w:val="0"/>
        <w:ind w:left="2241"/>
      </w:pPr>
      <w:r w:rsidRPr="001C0528">
        <w:t>Con</w:t>
      </w:r>
      <w:r w:rsidRPr="001C0528">
        <w:rPr>
          <w:spacing w:val="-1"/>
        </w:rPr>
        <w:t>f</w:t>
      </w:r>
      <w:r w:rsidRPr="001C0528">
        <w:rPr>
          <w:spacing w:val="-4"/>
        </w:rPr>
        <w:t>e</w:t>
      </w:r>
      <w:r w:rsidRPr="001C0528">
        <w:rPr>
          <w:spacing w:val="-1"/>
        </w:rPr>
        <w:t>r</w:t>
      </w:r>
      <w:r w:rsidRPr="001C0528">
        <w:rPr>
          <w:spacing w:val="-4"/>
        </w:rPr>
        <w:t>e</w:t>
      </w:r>
      <w:r w:rsidRPr="001C0528">
        <w:rPr>
          <w:spacing w:val="2"/>
        </w:rPr>
        <w:t>n</w:t>
      </w:r>
      <w:r w:rsidRPr="001C0528">
        <w:rPr>
          <w:spacing w:val="-1"/>
        </w:rPr>
        <w:t>ce</w:t>
      </w:r>
      <w:r w:rsidRPr="001C0528">
        <w:t>s with studen</w:t>
      </w:r>
      <w:r w:rsidRPr="001C0528">
        <w:rPr>
          <w:spacing w:val="2"/>
        </w:rPr>
        <w:t>t</w:t>
      </w:r>
      <w:r w:rsidRPr="001C0528">
        <w:t>s and</w:t>
      </w:r>
      <w:r w:rsidRPr="001C0528">
        <w:rPr>
          <w:spacing w:val="-1"/>
        </w:rPr>
        <w:t xml:space="preserve"> </w:t>
      </w:r>
      <w:r w:rsidRPr="001C0528">
        <w:t>instru</w:t>
      </w:r>
      <w:r w:rsidRPr="001C0528">
        <w:rPr>
          <w:spacing w:val="-4"/>
        </w:rPr>
        <w:t>c</w:t>
      </w:r>
      <w:r w:rsidRPr="001C0528">
        <w:t>tion</w:t>
      </w:r>
      <w:r w:rsidRPr="001C0528">
        <w:rPr>
          <w:spacing w:val="-1"/>
        </w:rPr>
        <w:t>a</w:t>
      </w:r>
      <w:r w:rsidRPr="001C0528">
        <w:t>l</w:t>
      </w:r>
      <w:r w:rsidRPr="001C0528">
        <w:rPr>
          <w:spacing w:val="2"/>
        </w:rPr>
        <w:t xml:space="preserve"> </w:t>
      </w:r>
      <w:r w:rsidRPr="001C0528">
        <w:rPr>
          <w:spacing w:val="-1"/>
        </w:rPr>
        <w:t>a</w:t>
      </w:r>
      <w:r w:rsidRPr="001C0528">
        <w:t>ides.</w:t>
      </w:r>
    </w:p>
    <w:p w14:paraId="33ABF58F" w14:textId="77777777" w:rsidR="001873F0" w:rsidRPr="001C0528" w:rsidRDefault="001873F0">
      <w:pPr>
        <w:kinsoku w:val="0"/>
        <w:overflowPunct w:val="0"/>
        <w:spacing w:before="16" w:line="260" w:lineRule="exact"/>
        <w:rPr>
          <w:sz w:val="26"/>
          <w:szCs w:val="26"/>
        </w:rPr>
      </w:pPr>
    </w:p>
    <w:p w14:paraId="66F84E1B" w14:textId="77777777" w:rsidR="001873F0" w:rsidRPr="001C0528" w:rsidRDefault="001873F0">
      <w:pPr>
        <w:pStyle w:val="BodyText"/>
        <w:numPr>
          <w:ilvl w:val="2"/>
          <w:numId w:val="12"/>
        </w:numPr>
        <w:tabs>
          <w:tab w:val="left" w:pos="2240"/>
        </w:tabs>
        <w:kinsoku w:val="0"/>
        <w:overflowPunct w:val="0"/>
        <w:ind w:left="2241"/>
      </w:pPr>
      <w:r w:rsidRPr="001C0528">
        <w:rPr>
          <w:spacing w:val="-1"/>
        </w:rPr>
        <w:t>D</w:t>
      </w:r>
      <w:r w:rsidRPr="001C0528">
        <w:rPr>
          <w:spacing w:val="-4"/>
        </w:rPr>
        <w:t>e</w:t>
      </w:r>
      <w:r w:rsidRPr="001C0528">
        <w:t>p</w:t>
      </w:r>
      <w:r w:rsidRPr="001C0528">
        <w:rPr>
          <w:spacing w:val="-1"/>
        </w:rPr>
        <w:t>a</w:t>
      </w:r>
      <w:r w:rsidRPr="001C0528">
        <w:t>rtm</w:t>
      </w:r>
      <w:r w:rsidRPr="001C0528">
        <w:rPr>
          <w:spacing w:val="-1"/>
        </w:rPr>
        <w:t>e</w:t>
      </w:r>
      <w:r w:rsidRPr="001C0528">
        <w:t>nt and</w:t>
      </w:r>
      <w:r w:rsidRPr="001C0528">
        <w:rPr>
          <w:spacing w:val="1"/>
        </w:rPr>
        <w:t xml:space="preserve"> </w:t>
      </w:r>
      <w:r w:rsidRPr="001C0528">
        <w:rPr>
          <w:spacing w:val="-1"/>
        </w:rPr>
        <w:t>fac</w:t>
      </w:r>
      <w:r w:rsidRPr="001C0528">
        <w:t>ul</w:t>
      </w:r>
      <w:r w:rsidRPr="001C0528">
        <w:rPr>
          <w:spacing w:val="7"/>
        </w:rPr>
        <w:t>t</w:t>
      </w:r>
      <w:r w:rsidRPr="001C0528">
        <w:t>y</w:t>
      </w:r>
      <w:r w:rsidRPr="001C0528">
        <w:rPr>
          <w:spacing w:val="-5"/>
        </w:rPr>
        <w:t xml:space="preserve"> </w:t>
      </w:r>
      <w:r w:rsidRPr="001C0528">
        <w:t>m</w:t>
      </w:r>
      <w:r w:rsidRPr="001C0528">
        <w:rPr>
          <w:spacing w:val="-1"/>
        </w:rPr>
        <w:t>e</w:t>
      </w:r>
      <w:r w:rsidRPr="001C0528">
        <w:rPr>
          <w:spacing w:val="-4"/>
        </w:rPr>
        <w:t>e</w:t>
      </w:r>
      <w:r w:rsidRPr="001C0528">
        <w:t>tin</w:t>
      </w:r>
      <w:r w:rsidRPr="001C0528">
        <w:rPr>
          <w:spacing w:val="-5"/>
        </w:rPr>
        <w:t>g</w:t>
      </w:r>
      <w:r w:rsidRPr="001C0528">
        <w:t>s.</w:t>
      </w:r>
    </w:p>
    <w:p w14:paraId="5ED955DF" w14:textId="77777777" w:rsidR="001873F0" w:rsidRPr="001C0528" w:rsidRDefault="001873F0">
      <w:pPr>
        <w:kinsoku w:val="0"/>
        <w:overflowPunct w:val="0"/>
        <w:spacing w:before="16" w:line="260" w:lineRule="exact"/>
        <w:rPr>
          <w:sz w:val="26"/>
          <w:szCs w:val="26"/>
        </w:rPr>
      </w:pPr>
    </w:p>
    <w:p w14:paraId="52C033B6" w14:textId="77777777" w:rsidR="001873F0" w:rsidRPr="001C0528" w:rsidRDefault="001873F0">
      <w:pPr>
        <w:pStyle w:val="BodyText"/>
        <w:numPr>
          <w:ilvl w:val="2"/>
          <w:numId w:val="12"/>
        </w:numPr>
        <w:tabs>
          <w:tab w:val="left" w:pos="2240"/>
        </w:tabs>
        <w:kinsoku w:val="0"/>
        <w:overflowPunct w:val="0"/>
        <w:ind w:left="2241"/>
      </w:pPr>
      <w:r w:rsidRPr="001C0528">
        <w:t>Atten</w:t>
      </w:r>
      <w:r w:rsidRPr="001C0528">
        <w:rPr>
          <w:spacing w:val="-1"/>
        </w:rPr>
        <w:t>d</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1"/>
        </w:rPr>
        <w:t>a</w:t>
      </w:r>
      <w:r w:rsidRPr="001C0528">
        <w:t>t Op</w:t>
      </w:r>
      <w:r w:rsidRPr="001C0528">
        <w:rPr>
          <w:spacing w:val="-1"/>
        </w:rPr>
        <w:t>e</w:t>
      </w:r>
      <w:r w:rsidRPr="001C0528">
        <w:t>n H</w:t>
      </w:r>
      <w:r w:rsidRPr="001C0528">
        <w:rPr>
          <w:spacing w:val="-1"/>
        </w:rPr>
        <w:t>o</w:t>
      </w:r>
      <w:r w:rsidRPr="001C0528">
        <w:rPr>
          <w:spacing w:val="2"/>
        </w:rPr>
        <w:t>u</w:t>
      </w:r>
      <w:r w:rsidRPr="001C0528">
        <w:t>se</w:t>
      </w:r>
      <w:r w:rsidRPr="001C0528">
        <w:rPr>
          <w:spacing w:val="-1"/>
        </w:rPr>
        <w:t xml:space="preserve"> a</w:t>
      </w:r>
      <w:r w:rsidRPr="001C0528">
        <w:t xml:space="preserve">nd </w:t>
      </w:r>
      <w:r w:rsidRPr="001C0528">
        <w:rPr>
          <w:spacing w:val="-2"/>
        </w:rPr>
        <w:t>B</w:t>
      </w:r>
      <w:r w:rsidRPr="001C0528">
        <w:rPr>
          <w:spacing w:val="1"/>
        </w:rPr>
        <w:t>a</w:t>
      </w:r>
      <w:r w:rsidRPr="001C0528">
        <w:rPr>
          <w:spacing w:val="-4"/>
        </w:rPr>
        <w:t>c</w:t>
      </w:r>
      <w:r w:rsidRPr="001C0528">
        <w:t>k</w:t>
      </w:r>
      <w:r w:rsidRPr="001C0528">
        <w:rPr>
          <w:spacing w:val="-1"/>
        </w:rPr>
        <w:t>-</w:t>
      </w:r>
      <w:r w:rsidRPr="001C0528">
        <w:t>t</w:t>
      </w:r>
      <w:r w:rsidRPr="001C0528">
        <w:rPr>
          <w:spacing w:val="2"/>
        </w:rPr>
        <w:t>o</w:t>
      </w:r>
      <w:r w:rsidRPr="001C0528">
        <w:rPr>
          <w:spacing w:val="-1"/>
        </w:rPr>
        <w:t>-</w:t>
      </w:r>
      <w:r w:rsidRPr="001C0528">
        <w:t>S</w:t>
      </w:r>
      <w:r w:rsidRPr="001C0528">
        <w:rPr>
          <w:spacing w:val="-1"/>
        </w:rPr>
        <w:t>c</w:t>
      </w:r>
      <w:r w:rsidRPr="001C0528">
        <w:t>hool Ni</w:t>
      </w:r>
      <w:r w:rsidRPr="001C0528">
        <w:rPr>
          <w:spacing w:val="-5"/>
        </w:rPr>
        <w:t>g</w:t>
      </w:r>
      <w:r w:rsidRPr="001C0528">
        <w:t>ht.</w:t>
      </w:r>
    </w:p>
    <w:p w14:paraId="328CB5F1" w14:textId="77777777" w:rsidR="001873F0" w:rsidRPr="001C0528" w:rsidRDefault="001873F0">
      <w:pPr>
        <w:kinsoku w:val="0"/>
        <w:overflowPunct w:val="0"/>
        <w:spacing w:before="16" w:line="260" w:lineRule="exact"/>
        <w:rPr>
          <w:sz w:val="26"/>
          <w:szCs w:val="26"/>
        </w:rPr>
      </w:pPr>
    </w:p>
    <w:p w14:paraId="5B2CBCCF" w14:textId="77777777" w:rsidR="001873F0" w:rsidRPr="001C0528" w:rsidRDefault="001873F0">
      <w:pPr>
        <w:pStyle w:val="BodyText"/>
        <w:numPr>
          <w:ilvl w:val="2"/>
          <w:numId w:val="12"/>
        </w:numPr>
        <w:tabs>
          <w:tab w:val="left" w:pos="2240"/>
        </w:tabs>
        <w:kinsoku w:val="0"/>
        <w:overflowPunct w:val="0"/>
        <w:ind w:left="2241"/>
      </w:pPr>
      <w:r w:rsidRPr="001C0528">
        <w:t>Cu</w:t>
      </w:r>
      <w:r w:rsidRPr="001C0528">
        <w:rPr>
          <w:spacing w:val="-1"/>
        </w:rPr>
        <w:t>rr</w:t>
      </w:r>
      <w:r w:rsidRPr="001C0528">
        <w:t>i</w:t>
      </w:r>
      <w:r w:rsidRPr="001C0528">
        <w:rPr>
          <w:spacing w:val="-4"/>
        </w:rPr>
        <w:t>c</w:t>
      </w:r>
      <w:r w:rsidRPr="001C0528">
        <w:t>ulum plannin</w:t>
      </w:r>
      <w:r w:rsidRPr="001C0528">
        <w:rPr>
          <w:spacing w:val="-5"/>
        </w:rPr>
        <w:t>g</w:t>
      </w:r>
      <w:r w:rsidRPr="001C0528">
        <w:t>.</w:t>
      </w:r>
    </w:p>
    <w:p w14:paraId="5E543E5E" w14:textId="77777777" w:rsidR="001873F0" w:rsidRPr="001C0528" w:rsidRDefault="001873F0">
      <w:pPr>
        <w:kinsoku w:val="0"/>
        <w:overflowPunct w:val="0"/>
        <w:spacing w:before="16" w:line="260" w:lineRule="exact"/>
        <w:rPr>
          <w:sz w:val="26"/>
          <w:szCs w:val="26"/>
        </w:rPr>
      </w:pPr>
    </w:p>
    <w:p w14:paraId="60E98EF0" w14:textId="77777777" w:rsidR="001873F0" w:rsidRPr="001C0528" w:rsidRDefault="00587010">
      <w:pPr>
        <w:pStyle w:val="BodyText"/>
        <w:numPr>
          <w:ilvl w:val="2"/>
          <w:numId w:val="12"/>
        </w:numPr>
        <w:tabs>
          <w:tab w:val="left" w:pos="2240"/>
        </w:tabs>
        <w:kinsoku w:val="0"/>
        <w:overflowPunct w:val="0"/>
        <w:ind w:left="2243" w:right="320" w:hanging="1083"/>
      </w:pPr>
      <w:r w:rsidRPr="001C0528">
        <w:t>Pre-</w:t>
      </w:r>
      <w:r w:rsidR="001873F0" w:rsidRPr="001C0528">
        <w:t>Kind</w:t>
      </w:r>
      <w:r w:rsidR="001873F0" w:rsidRPr="001C0528">
        <w:rPr>
          <w:spacing w:val="-1"/>
        </w:rPr>
        <w:t>er</w:t>
      </w:r>
      <w:r w:rsidR="001873F0" w:rsidRPr="001C0528">
        <w:rPr>
          <w:spacing w:val="-5"/>
        </w:rPr>
        <w:t>g</w:t>
      </w:r>
      <w:r w:rsidR="001873F0" w:rsidRPr="001C0528">
        <w:rPr>
          <w:spacing w:val="1"/>
        </w:rPr>
        <w:t>a</w:t>
      </w:r>
      <w:r w:rsidR="001873F0" w:rsidRPr="001C0528">
        <w:rPr>
          <w:spacing w:val="-1"/>
        </w:rPr>
        <w:t>r</w:t>
      </w:r>
      <w:r w:rsidR="001873F0" w:rsidRPr="001C0528">
        <w:t>t</w:t>
      </w:r>
      <w:r w:rsidR="001873F0" w:rsidRPr="001C0528">
        <w:rPr>
          <w:spacing w:val="-1"/>
        </w:rPr>
        <w:t>e</w:t>
      </w:r>
      <w:r w:rsidR="001873F0" w:rsidRPr="001C0528">
        <w:t>n te</w:t>
      </w:r>
      <w:r w:rsidR="001873F0" w:rsidRPr="001C0528">
        <w:rPr>
          <w:spacing w:val="-2"/>
        </w:rPr>
        <w:t>a</w:t>
      </w:r>
      <w:r w:rsidR="001873F0" w:rsidRPr="001C0528">
        <w:rPr>
          <w:spacing w:val="-1"/>
        </w:rPr>
        <w:t>c</w:t>
      </w:r>
      <w:r w:rsidR="001873F0" w:rsidRPr="001C0528">
        <w:t>h</w:t>
      </w:r>
      <w:r w:rsidR="001873F0" w:rsidRPr="001C0528">
        <w:rPr>
          <w:spacing w:val="1"/>
        </w:rPr>
        <w:t>e</w:t>
      </w:r>
      <w:r w:rsidR="001873F0" w:rsidRPr="001C0528">
        <w:t>rs</w:t>
      </w:r>
      <w:r w:rsidR="001873F0" w:rsidRPr="001C0528">
        <w:rPr>
          <w:spacing w:val="-1"/>
        </w:rPr>
        <w:t xml:space="preserve"> w</w:t>
      </w:r>
      <w:r w:rsidR="001873F0" w:rsidRPr="001C0528">
        <w:rPr>
          <w:spacing w:val="2"/>
        </w:rPr>
        <w:t>i</w:t>
      </w:r>
      <w:r w:rsidR="001873F0" w:rsidRPr="001C0528">
        <w:t>ll pr</w:t>
      </w:r>
      <w:r w:rsidR="001873F0" w:rsidRPr="001C0528">
        <w:rPr>
          <w:spacing w:val="-1"/>
        </w:rPr>
        <w:t>o</w:t>
      </w:r>
      <w:r w:rsidR="001873F0" w:rsidRPr="001C0528">
        <w:t>vide</w:t>
      </w:r>
      <w:r w:rsidR="001873F0" w:rsidRPr="001C0528">
        <w:rPr>
          <w:spacing w:val="-1"/>
        </w:rPr>
        <w:t xml:space="preserve"> </w:t>
      </w:r>
      <w:r w:rsidR="001873F0" w:rsidRPr="001C0528">
        <w:rPr>
          <w:spacing w:val="-4"/>
        </w:rPr>
        <w:t>a</w:t>
      </w:r>
      <w:r w:rsidR="001873F0" w:rsidRPr="001C0528">
        <w:t>dditional instru</w:t>
      </w:r>
      <w:r w:rsidR="001873F0" w:rsidRPr="001C0528">
        <w:rPr>
          <w:spacing w:val="-4"/>
        </w:rPr>
        <w:t>c</w:t>
      </w:r>
      <w:r w:rsidR="001873F0" w:rsidRPr="001C0528">
        <w:t>tion</w:t>
      </w:r>
      <w:r w:rsidR="001873F0" w:rsidRPr="001C0528">
        <w:rPr>
          <w:spacing w:val="-1"/>
        </w:rPr>
        <w:t>a</w:t>
      </w:r>
      <w:r w:rsidR="001873F0" w:rsidRPr="001C0528">
        <w:t>l suppo</w:t>
      </w:r>
      <w:r w:rsidR="001873F0" w:rsidRPr="001C0528">
        <w:rPr>
          <w:spacing w:val="-1"/>
        </w:rPr>
        <w:t>r</w:t>
      </w:r>
      <w:r w:rsidR="001873F0" w:rsidRPr="001C0528">
        <w:t>t</w:t>
      </w:r>
      <w:r w:rsidR="001873F0" w:rsidRPr="001C0528">
        <w:rPr>
          <w:spacing w:val="2"/>
        </w:rPr>
        <w:t xml:space="preserve"> </w:t>
      </w:r>
      <w:r w:rsidR="001873F0" w:rsidRPr="001C0528">
        <w:t>to their</w:t>
      </w:r>
      <w:r w:rsidR="001873F0" w:rsidRPr="001C0528">
        <w:rPr>
          <w:spacing w:val="-1"/>
        </w:rPr>
        <w:t xml:space="preserve"> </w:t>
      </w:r>
      <w:r w:rsidR="001873F0" w:rsidRPr="001C0528">
        <w:t>p</w:t>
      </w:r>
      <w:r w:rsidR="001873F0" w:rsidRPr="001C0528">
        <w:rPr>
          <w:spacing w:val="-1"/>
        </w:rPr>
        <w:t>a</w:t>
      </w:r>
      <w:r w:rsidR="001873F0" w:rsidRPr="001C0528">
        <w:t>rt</w:t>
      </w:r>
      <w:r w:rsidR="001873F0" w:rsidRPr="001C0528">
        <w:rPr>
          <w:spacing w:val="-1"/>
        </w:rPr>
        <w:t>n</w:t>
      </w:r>
      <w:r w:rsidR="001873F0" w:rsidRPr="001C0528">
        <w:rPr>
          <w:spacing w:val="-4"/>
        </w:rPr>
        <w:t>e</w:t>
      </w:r>
      <w:r w:rsidR="001873F0" w:rsidRPr="001C0528">
        <w:t>r</w:t>
      </w:r>
      <w:r w:rsidR="001873F0" w:rsidRPr="001C0528">
        <w:rPr>
          <w:spacing w:val="-1"/>
        </w:rPr>
        <w:t xml:space="preserve"> c</w:t>
      </w:r>
      <w:r w:rsidR="001873F0" w:rsidRPr="001C0528">
        <w:t>lass</w:t>
      </w:r>
      <w:r w:rsidRPr="001C0528">
        <w:t xml:space="preserve"> in the partial day program. </w:t>
      </w:r>
      <w:r w:rsidR="001873F0" w:rsidRPr="001C0528">
        <w:rPr>
          <w:spacing w:val="7"/>
        </w:rPr>
        <w:t xml:space="preserve"> </w:t>
      </w:r>
      <w:r w:rsidR="001873F0" w:rsidRPr="001C0528">
        <w:rPr>
          <w:spacing w:val="-8"/>
        </w:rPr>
        <w:t>I</w:t>
      </w:r>
      <w:r w:rsidR="001873F0" w:rsidRPr="001C0528">
        <w:t>n the</w:t>
      </w:r>
      <w:r w:rsidR="001873F0" w:rsidRPr="001C0528">
        <w:rPr>
          <w:spacing w:val="1"/>
        </w:rPr>
        <w:t xml:space="preserve"> </w:t>
      </w:r>
      <w:r w:rsidR="001873F0" w:rsidRPr="001C0528">
        <w:rPr>
          <w:spacing w:val="-1"/>
        </w:rPr>
        <w:t>e</w:t>
      </w:r>
      <w:r w:rsidR="001873F0" w:rsidRPr="001C0528">
        <w:t>v</w:t>
      </w:r>
      <w:r w:rsidR="001873F0" w:rsidRPr="001C0528">
        <w:rPr>
          <w:spacing w:val="-1"/>
        </w:rPr>
        <w:t>e</w:t>
      </w:r>
      <w:r w:rsidR="001873F0" w:rsidRPr="001C0528">
        <w:t>nt th</w:t>
      </w:r>
      <w:r w:rsidR="001873F0" w:rsidRPr="001C0528">
        <w:rPr>
          <w:spacing w:val="-1"/>
        </w:rPr>
        <w:t>a</w:t>
      </w:r>
      <w:r w:rsidR="001873F0" w:rsidRPr="001C0528">
        <w:t>t th</w:t>
      </w:r>
      <w:r w:rsidR="001873F0" w:rsidRPr="001C0528">
        <w:rPr>
          <w:spacing w:val="-1"/>
        </w:rPr>
        <w:t>er</w:t>
      </w:r>
      <w:r w:rsidR="001873F0" w:rsidRPr="001C0528">
        <w:t>e</w:t>
      </w:r>
      <w:r w:rsidR="001873F0" w:rsidRPr="001C0528">
        <w:rPr>
          <w:spacing w:val="-4"/>
        </w:rPr>
        <w:t xml:space="preserve"> </w:t>
      </w:r>
      <w:r w:rsidR="001873F0" w:rsidRPr="001C0528">
        <w:t>is no</w:t>
      </w:r>
      <w:r w:rsidRPr="001C0528">
        <w:t>t a</w:t>
      </w:r>
      <w:r w:rsidR="001873F0" w:rsidRPr="001C0528">
        <w:t xml:space="preserve"> </w:t>
      </w:r>
      <w:r w:rsidR="001873F0" w:rsidRPr="001C0528">
        <w:rPr>
          <w:spacing w:val="2"/>
        </w:rPr>
        <w:t>p</w:t>
      </w:r>
      <w:r w:rsidR="001873F0" w:rsidRPr="001C0528">
        <w:rPr>
          <w:spacing w:val="-1"/>
        </w:rPr>
        <w:t>ar</w:t>
      </w:r>
      <w:r w:rsidR="001873F0" w:rsidRPr="001C0528">
        <w:t>tn</w:t>
      </w:r>
      <w:r w:rsidR="001873F0" w:rsidRPr="001C0528">
        <w:rPr>
          <w:spacing w:val="-1"/>
        </w:rPr>
        <w:t>e</w:t>
      </w:r>
      <w:r w:rsidR="001873F0" w:rsidRPr="001C0528">
        <w:t>r</w:t>
      </w:r>
      <w:r w:rsidR="001873F0" w:rsidRPr="001C0528">
        <w:rPr>
          <w:spacing w:val="-1"/>
        </w:rPr>
        <w:t xml:space="preserve"> </w:t>
      </w:r>
      <w:r w:rsidR="001873F0" w:rsidRPr="001C0528">
        <w:rPr>
          <w:spacing w:val="-4"/>
        </w:rPr>
        <w:t>c</w:t>
      </w:r>
      <w:r w:rsidR="001873F0" w:rsidRPr="001C0528">
        <w:t>lass,</w:t>
      </w:r>
      <w:r w:rsidR="001873F0" w:rsidRPr="001C0528">
        <w:rPr>
          <w:spacing w:val="2"/>
        </w:rPr>
        <w:t xml:space="preserve"> </w:t>
      </w:r>
      <w:r w:rsidR="001873F0" w:rsidRPr="001C0528">
        <w:t>such support will be</w:t>
      </w:r>
      <w:r w:rsidR="001873F0" w:rsidRPr="001C0528">
        <w:rPr>
          <w:spacing w:val="-1"/>
        </w:rPr>
        <w:t xml:space="preserve"> </w:t>
      </w:r>
      <w:r w:rsidR="001873F0" w:rsidRPr="001C0528">
        <w:t>p</w:t>
      </w:r>
      <w:r w:rsidR="001873F0" w:rsidRPr="001C0528">
        <w:rPr>
          <w:spacing w:val="-1"/>
        </w:rPr>
        <w:t>r</w:t>
      </w:r>
      <w:r w:rsidR="001873F0" w:rsidRPr="001C0528">
        <w:t xml:space="preserve">ovided to </w:t>
      </w:r>
      <w:r w:rsidR="001873F0" w:rsidRPr="001C0528">
        <w:rPr>
          <w:spacing w:val="-1"/>
        </w:rPr>
        <w:t>a</w:t>
      </w:r>
      <w:r w:rsidR="001873F0" w:rsidRPr="001C0528">
        <w:t>nother</w:t>
      </w:r>
      <w:r w:rsidR="001873F0" w:rsidRPr="001C0528">
        <w:rPr>
          <w:spacing w:val="-4"/>
        </w:rPr>
        <w:t xml:space="preserve"> </w:t>
      </w:r>
      <w:r w:rsidR="001873F0" w:rsidRPr="001C0528">
        <w:rPr>
          <w:spacing w:val="-1"/>
        </w:rPr>
        <w:t>c</w:t>
      </w:r>
      <w:r w:rsidR="001873F0" w:rsidRPr="001C0528">
        <w:t xml:space="preserve">lass </w:t>
      </w:r>
      <w:r w:rsidR="001873F0" w:rsidRPr="001C0528">
        <w:rPr>
          <w:spacing w:val="7"/>
        </w:rPr>
        <w:t>b</w:t>
      </w:r>
      <w:r w:rsidR="001873F0" w:rsidRPr="001C0528">
        <w:t>y</w:t>
      </w:r>
      <w:r w:rsidR="001873F0" w:rsidRPr="001C0528">
        <w:rPr>
          <w:spacing w:val="-10"/>
        </w:rPr>
        <w:t xml:space="preserve"> </w:t>
      </w:r>
      <w:r w:rsidR="001873F0" w:rsidRPr="001C0528">
        <w:t>mutu</w:t>
      </w:r>
      <w:r w:rsidR="001873F0" w:rsidRPr="001C0528">
        <w:rPr>
          <w:spacing w:val="1"/>
        </w:rPr>
        <w:t>a</w:t>
      </w:r>
      <w:r w:rsidR="001873F0" w:rsidRPr="001C0528">
        <w:t xml:space="preserve">l </w:t>
      </w:r>
      <w:r w:rsidR="001873F0" w:rsidRPr="001C0528">
        <w:rPr>
          <w:spacing w:val="-1"/>
        </w:rPr>
        <w:t>a</w:t>
      </w:r>
      <w:r w:rsidR="001873F0" w:rsidRPr="001C0528">
        <w:rPr>
          <w:spacing w:val="-2"/>
        </w:rPr>
        <w:t>g</w:t>
      </w:r>
      <w:r w:rsidR="001873F0" w:rsidRPr="001C0528">
        <w:rPr>
          <w:spacing w:val="-1"/>
        </w:rPr>
        <w:t>ree</w:t>
      </w:r>
      <w:r w:rsidR="001873F0" w:rsidRPr="001C0528">
        <w:t xml:space="preserve">ment </w:t>
      </w:r>
      <w:r w:rsidR="001873F0" w:rsidRPr="001C0528">
        <w:rPr>
          <w:spacing w:val="2"/>
        </w:rPr>
        <w:t>o</w:t>
      </w:r>
      <w:r w:rsidR="001873F0" w:rsidRPr="001C0528">
        <w:t>f</w:t>
      </w:r>
      <w:r w:rsidR="001873F0" w:rsidRPr="001C0528">
        <w:rPr>
          <w:spacing w:val="-1"/>
        </w:rPr>
        <w:t xml:space="preserve"> </w:t>
      </w:r>
      <w:r w:rsidR="001873F0" w:rsidRPr="001C0528">
        <w:t>the t</w:t>
      </w:r>
      <w:r w:rsidR="001873F0" w:rsidRPr="001C0528">
        <w:rPr>
          <w:spacing w:val="-1"/>
        </w:rPr>
        <w:t>e</w:t>
      </w:r>
      <w:r w:rsidR="001873F0" w:rsidRPr="001C0528">
        <w:rPr>
          <w:spacing w:val="-4"/>
        </w:rPr>
        <w:t>a</w:t>
      </w:r>
      <w:r w:rsidR="001873F0" w:rsidRPr="001C0528">
        <w:rPr>
          <w:spacing w:val="-1"/>
        </w:rPr>
        <w:t>c</w:t>
      </w:r>
      <w:r w:rsidR="001873F0" w:rsidRPr="001C0528">
        <w:rPr>
          <w:spacing w:val="2"/>
        </w:rPr>
        <w:t>h</w:t>
      </w:r>
      <w:r w:rsidR="001873F0" w:rsidRPr="001C0528">
        <w:rPr>
          <w:spacing w:val="-1"/>
        </w:rPr>
        <w:t>e</w:t>
      </w:r>
      <w:r w:rsidR="001873F0" w:rsidRPr="001C0528">
        <w:t>r</w:t>
      </w:r>
      <w:r w:rsidR="001873F0" w:rsidRPr="001C0528">
        <w:rPr>
          <w:spacing w:val="-1"/>
        </w:rPr>
        <w:t xml:space="preserve"> </w:t>
      </w:r>
      <w:r w:rsidR="001873F0" w:rsidRPr="001C0528">
        <w:rPr>
          <w:spacing w:val="-4"/>
        </w:rPr>
        <w:t>a</w:t>
      </w:r>
      <w:r w:rsidR="001873F0" w:rsidRPr="001C0528">
        <w:t>nd t</w:t>
      </w:r>
      <w:r w:rsidR="001873F0" w:rsidRPr="001C0528">
        <w:rPr>
          <w:spacing w:val="2"/>
        </w:rPr>
        <w:t>h</w:t>
      </w:r>
      <w:r w:rsidR="001873F0" w:rsidRPr="001C0528">
        <w:t>e</w:t>
      </w:r>
      <w:r w:rsidR="001873F0" w:rsidRPr="001C0528">
        <w:rPr>
          <w:spacing w:val="-1"/>
        </w:rPr>
        <w:t xml:space="preserve"> a</w:t>
      </w:r>
      <w:r w:rsidR="001873F0" w:rsidRPr="001C0528">
        <w:t>dminist</w:t>
      </w:r>
      <w:r w:rsidR="001873F0" w:rsidRPr="001C0528">
        <w:rPr>
          <w:spacing w:val="-1"/>
        </w:rPr>
        <w:t>r</w:t>
      </w:r>
      <w:r w:rsidR="001873F0" w:rsidRPr="001C0528">
        <w:rPr>
          <w:spacing w:val="-4"/>
        </w:rPr>
        <w:t>a</w:t>
      </w:r>
      <w:r w:rsidR="001873F0" w:rsidRPr="001C0528">
        <w:t>tor. B</w:t>
      </w:r>
      <w:r w:rsidR="001873F0" w:rsidRPr="001C0528">
        <w:rPr>
          <w:spacing w:val="-1"/>
        </w:rPr>
        <w:t>e</w:t>
      </w:r>
      <w:r w:rsidR="001873F0" w:rsidRPr="001C0528">
        <w:rPr>
          <w:spacing w:val="-4"/>
        </w:rPr>
        <w:t>f</w:t>
      </w:r>
      <w:r w:rsidR="001873F0" w:rsidRPr="001C0528">
        <w:rPr>
          <w:spacing w:val="2"/>
        </w:rPr>
        <w:t>o</w:t>
      </w:r>
      <w:r w:rsidR="001873F0" w:rsidRPr="001C0528">
        <w:rPr>
          <w:spacing w:val="-1"/>
        </w:rPr>
        <w:t>r</w:t>
      </w:r>
      <w:r w:rsidR="001873F0" w:rsidRPr="001C0528">
        <w:t>e</w:t>
      </w:r>
      <w:r w:rsidR="001873F0" w:rsidRPr="001C0528">
        <w:rPr>
          <w:spacing w:val="-1"/>
        </w:rPr>
        <w:t xml:space="preserve"> a</w:t>
      </w:r>
      <w:r w:rsidR="001873F0" w:rsidRPr="001C0528">
        <w:t>ski</w:t>
      </w:r>
      <w:r w:rsidR="001873F0" w:rsidRPr="001C0528">
        <w:rPr>
          <w:spacing w:val="2"/>
        </w:rPr>
        <w:t>n</w:t>
      </w:r>
      <w:r w:rsidR="001873F0" w:rsidRPr="001C0528">
        <w:t>g</w:t>
      </w:r>
      <w:r w:rsidR="001873F0" w:rsidRPr="001C0528">
        <w:rPr>
          <w:spacing w:val="-3"/>
        </w:rPr>
        <w:t xml:space="preserve"> </w:t>
      </w:r>
      <w:r w:rsidR="001873F0" w:rsidRPr="001C0528">
        <w:t>a</w:t>
      </w:r>
      <w:r w:rsidR="001873F0" w:rsidRPr="001C0528">
        <w:rPr>
          <w:spacing w:val="-1"/>
        </w:rPr>
        <w:t xml:space="preserve"> </w:t>
      </w:r>
      <w:r w:rsidRPr="001C0528">
        <w:rPr>
          <w:spacing w:val="-1"/>
        </w:rPr>
        <w:t>pre-</w:t>
      </w:r>
      <w:r w:rsidR="001873F0" w:rsidRPr="001C0528">
        <w:t>ki</w:t>
      </w:r>
      <w:r w:rsidR="001873F0" w:rsidRPr="001C0528">
        <w:rPr>
          <w:spacing w:val="2"/>
        </w:rPr>
        <w:t>n</w:t>
      </w:r>
      <w:r w:rsidR="001873F0" w:rsidRPr="001C0528">
        <w:t>d</w:t>
      </w:r>
      <w:r w:rsidR="001873F0" w:rsidRPr="001C0528">
        <w:rPr>
          <w:spacing w:val="-1"/>
        </w:rPr>
        <w:t>er</w:t>
      </w:r>
      <w:r w:rsidR="001873F0" w:rsidRPr="001C0528">
        <w:rPr>
          <w:spacing w:val="-5"/>
        </w:rPr>
        <w:t>g</w:t>
      </w:r>
      <w:r w:rsidR="001873F0" w:rsidRPr="001C0528">
        <w:rPr>
          <w:spacing w:val="1"/>
        </w:rPr>
        <w:t>a</w:t>
      </w:r>
      <w:r w:rsidR="001873F0" w:rsidRPr="001C0528">
        <w:rPr>
          <w:spacing w:val="-1"/>
        </w:rPr>
        <w:t>r</w:t>
      </w:r>
      <w:r w:rsidR="001873F0" w:rsidRPr="001C0528">
        <w:t>t</w:t>
      </w:r>
      <w:r w:rsidR="001873F0" w:rsidRPr="001C0528">
        <w:rPr>
          <w:spacing w:val="-1"/>
        </w:rPr>
        <w:t>e</w:t>
      </w:r>
      <w:r w:rsidR="001873F0" w:rsidRPr="001C0528">
        <w:t>n te</w:t>
      </w:r>
      <w:r w:rsidR="001873F0" w:rsidRPr="001C0528">
        <w:rPr>
          <w:spacing w:val="-2"/>
        </w:rPr>
        <w:t>a</w:t>
      </w:r>
      <w:r w:rsidR="001873F0" w:rsidRPr="001C0528">
        <w:rPr>
          <w:spacing w:val="-1"/>
        </w:rPr>
        <w:t>c</w:t>
      </w:r>
      <w:r w:rsidR="001873F0" w:rsidRPr="001C0528">
        <w:t>h</w:t>
      </w:r>
      <w:r w:rsidR="001873F0" w:rsidRPr="001C0528">
        <w:rPr>
          <w:spacing w:val="1"/>
        </w:rPr>
        <w:t>e</w:t>
      </w:r>
      <w:r w:rsidR="001873F0" w:rsidRPr="001C0528">
        <w:t xml:space="preserve">r to substitute </w:t>
      </w:r>
      <w:r w:rsidR="001873F0" w:rsidRPr="001C0528">
        <w:rPr>
          <w:spacing w:val="-4"/>
        </w:rPr>
        <w:t>f</w:t>
      </w:r>
      <w:r w:rsidR="001873F0" w:rsidRPr="001C0528">
        <w:t>or</w:t>
      </w:r>
      <w:r w:rsidR="001873F0" w:rsidRPr="001C0528">
        <w:rPr>
          <w:spacing w:val="-1"/>
        </w:rPr>
        <w:t xml:space="preserve"> a</w:t>
      </w:r>
      <w:r w:rsidR="001873F0" w:rsidRPr="001C0528">
        <w:t>nother</w:t>
      </w:r>
      <w:r w:rsidR="001873F0" w:rsidRPr="001C0528">
        <w:rPr>
          <w:spacing w:val="-4"/>
        </w:rPr>
        <w:t xml:space="preserve"> </w:t>
      </w:r>
      <w:r w:rsidR="001873F0" w:rsidRPr="001C0528">
        <w:t>tea</w:t>
      </w:r>
      <w:r w:rsidR="001873F0" w:rsidRPr="001C0528">
        <w:rPr>
          <w:spacing w:val="-1"/>
        </w:rPr>
        <w:t>c</w:t>
      </w:r>
      <w:r w:rsidR="001873F0" w:rsidRPr="001C0528">
        <w:t>h</w:t>
      </w:r>
      <w:r w:rsidR="001873F0" w:rsidRPr="001C0528">
        <w:rPr>
          <w:spacing w:val="-1"/>
        </w:rPr>
        <w:t>e</w:t>
      </w:r>
      <w:r w:rsidR="001873F0" w:rsidRPr="001C0528">
        <w:t>r, the</w:t>
      </w:r>
      <w:r w:rsidR="001873F0" w:rsidRPr="001C0528">
        <w:rPr>
          <w:spacing w:val="-4"/>
        </w:rPr>
        <w:t xml:space="preserve"> </w:t>
      </w:r>
      <w:r w:rsidR="001873F0" w:rsidRPr="001C0528">
        <w:t>site</w:t>
      </w:r>
      <w:r w:rsidR="001873F0" w:rsidRPr="001C0528">
        <w:rPr>
          <w:spacing w:val="-1"/>
        </w:rPr>
        <w:t xml:space="preserve"> a</w:t>
      </w:r>
      <w:r w:rsidR="001873F0" w:rsidRPr="001C0528">
        <w:t>dminist</w:t>
      </w:r>
      <w:r w:rsidR="001873F0" w:rsidRPr="001C0528">
        <w:rPr>
          <w:spacing w:val="-1"/>
        </w:rPr>
        <w:t>r</w:t>
      </w:r>
      <w:r w:rsidR="001873F0" w:rsidRPr="001C0528">
        <w:rPr>
          <w:spacing w:val="-4"/>
        </w:rPr>
        <w:t>a</w:t>
      </w:r>
      <w:r w:rsidR="001873F0" w:rsidRPr="001C0528">
        <w:rPr>
          <w:spacing w:val="2"/>
        </w:rPr>
        <w:t>t</w:t>
      </w:r>
      <w:r w:rsidR="001873F0" w:rsidRPr="001C0528">
        <w:t>or</w:t>
      </w:r>
      <w:r w:rsidR="001873F0" w:rsidRPr="001C0528">
        <w:rPr>
          <w:spacing w:val="-1"/>
        </w:rPr>
        <w:t xml:space="preserve"> </w:t>
      </w:r>
      <w:r w:rsidR="001873F0" w:rsidRPr="001C0528">
        <w:t xml:space="preserve">will </w:t>
      </w:r>
      <w:r w:rsidR="001873F0" w:rsidRPr="001C0528">
        <w:rPr>
          <w:spacing w:val="1"/>
        </w:rPr>
        <w:t>m</w:t>
      </w:r>
      <w:r w:rsidR="001873F0" w:rsidRPr="001C0528">
        <w:rPr>
          <w:spacing w:val="-1"/>
        </w:rPr>
        <w:t>a</w:t>
      </w:r>
      <w:r w:rsidR="001873F0" w:rsidRPr="001C0528">
        <w:t>ke</w:t>
      </w:r>
      <w:r w:rsidR="001873F0" w:rsidRPr="001C0528">
        <w:rPr>
          <w:spacing w:val="1"/>
        </w:rPr>
        <w:t xml:space="preserve"> </w:t>
      </w:r>
      <w:r w:rsidR="001873F0" w:rsidRPr="001C0528">
        <w:rPr>
          <w:spacing w:val="-1"/>
        </w:rPr>
        <w:t>e</w:t>
      </w:r>
      <w:r w:rsidR="001873F0" w:rsidRPr="001C0528">
        <w:t>v</w:t>
      </w:r>
      <w:r w:rsidR="001873F0" w:rsidRPr="001C0528">
        <w:rPr>
          <w:spacing w:val="-1"/>
        </w:rPr>
        <w:t>e</w:t>
      </w:r>
      <w:r w:rsidR="001873F0" w:rsidRPr="001C0528">
        <w:rPr>
          <w:spacing w:val="4"/>
        </w:rPr>
        <w:t>r</w:t>
      </w:r>
      <w:r w:rsidR="001873F0" w:rsidRPr="001C0528">
        <w:t xml:space="preserve">y </w:t>
      </w:r>
      <w:r w:rsidR="001873F0" w:rsidRPr="001C0528">
        <w:rPr>
          <w:spacing w:val="-1"/>
        </w:rPr>
        <w:t>ef</w:t>
      </w:r>
      <w:r w:rsidR="001873F0" w:rsidRPr="001C0528">
        <w:rPr>
          <w:spacing w:val="-4"/>
        </w:rPr>
        <w:t>f</w:t>
      </w:r>
      <w:r w:rsidR="001873F0" w:rsidRPr="001C0528">
        <w:t>o</w:t>
      </w:r>
      <w:r w:rsidR="001873F0" w:rsidRPr="001C0528">
        <w:rPr>
          <w:spacing w:val="-1"/>
        </w:rPr>
        <w:t>r</w:t>
      </w:r>
      <w:r w:rsidR="001873F0" w:rsidRPr="001C0528">
        <w:t>t to s</w:t>
      </w:r>
      <w:r w:rsidR="001873F0" w:rsidRPr="001C0528">
        <w:rPr>
          <w:spacing w:val="-1"/>
        </w:rPr>
        <w:t>ec</w:t>
      </w:r>
      <w:r w:rsidR="001873F0" w:rsidRPr="001C0528">
        <w:t>u</w:t>
      </w:r>
      <w:r w:rsidR="001873F0" w:rsidRPr="001C0528">
        <w:rPr>
          <w:spacing w:val="-1"/>
        </w:rPr>
        <w:t>r</w:t>
      </w:r>
      <w:r w:rsidR="001873F0" w:rsidRPr="001C0528">
        <w:t>e</w:t>
      </w:r>
      <w:r w:rsidR="001873F0" w:rsidRPr="001C0528">
        <w:rPr>
          <w:spacing w:val="1"/>
        </w:rPr>
        <w:t xml:space="preserve"> </w:t>
      </w:r>
      <w:r w:rsidR="001873F0" w:rsidRPr="001C0528">
        <w:rPr>
          <w:spacing w:val="-1"/>
        </w:rPr>
        <w:t>a</w:t>
      </w:r>
      <w:r w:rsidR="001873F0" w:rsidRPr="001C0528">
        <w:t>n outside substitute</w:t>
      </w:r>
    </w:p>
    <w:p w14:paraId="7B1D7183" w14:textId="77777777" w:rsidR="001873F0" w:rsidRPr="001C0528" w:rsidRDefault="001873F0">
      <w:pPr>
        <w:kinsoku w:val="0"/>
        <w:overflowPunct w:val="0"/>
        <w:spacing w:line="100" w:lineRule="exact"/>
        <w:rPr>
          <w:sz w:val="10"/>
          <w:szCs w:val="10"/>
        </w:rPr>
      </w:pPr>
    </w:p>
    <w:p w14:paraId="3398B71C" w14:textId="77777777" w:rsidR="001873F0" w:rsidRPr="001C0528" w:rsidRDefault="001873F0">
      <w:pPr>
        <w:kinsoku w:val="0"/>
        <w:overflowPunct w:val="0"/>
        <w:spacing w:line="200" w:lineRule="exact"/>
        <w:rPr>
          <w:sz w:val="20"/>
          <w:szCs w:val="20"/>
        </w:rPr>
      </w:pPr>
    </w:p>
    <w:p w14:paraId="04B58537" w14:textId="77777777" w:rsidR="001873F0" w:rsidRPr="001C0528" w:rsidRDefault="001873F0">
      <w:pPr>
        <w:pStyle w:val="BodyText"/>
        <w:numPr>
          <w:ilvl w:val="2"/>
          <w:numId w:val="12"/>
        </w:numPr>
        <w:tabs>
          <w:tab w:val="left" w:pos="2240"/>
        </w:tabs>
        <w:kinsoku w:val="0"/>
        <w:overflowPunct w:val="0"/>
        <w:spacing w:line="274" w:lineRule="exact"/>
        <w:ind w:left="2243" w:right="904" w:hanging="1083"/>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w:t>
      </w:r>
      <w:r w:rsidRPr="001C0528">
        <w:rPr>
          <w:spacing w:val="-1"/>
        </w:rPr>
        <w:t xml:space="preserve"> w</w:t>
      </w:r>
      <w:r w:rsidRPr="001C0528">
        <w:t>ill commun</w:t>
      </w:r>
      <w:r w:rsidRPr="001C0528">
        <w:rPr>
          <w:spacing w:val="1"/>
        </w:rPr>
        <w:t>i</w:t>
      </w:r>
      <w:r w:rsidRPr="001C0528">
        <w:rPr>
          <w:spacing w:val="-1"/>
        </w:rPr>
        <w:t>ca</w:t>
      </w:r>
      <w:r w:rsidRPr="001C0528">
        <w:t>te stud</w:t>
      </w:r>
      <w:r w:rsidRPr="001C0528">
        <w:rPr>
          <w:spacing w:val="-1"/>
        </w:rPr>
        <w:t>e</w:t>
      </w:r>
      <w:r w:rsidRPr="001C0528">
        <w:t>nt p</w:t>
      </w:r>
      <w:r w:rsidRPr="001C0528">
        <w:rPr>
          <w:spacing w:val="-1"/>
        </w:rPr>
        <w:t>r</w:t>
      </w:r>
      <w:r w:rsidRPr="001C0528">
        <w:t>o</w:t>
      </w:r>
      <w:r w:rsidRPr="001C0528">
        <w:rPr>
          <w:spacing w:val="-5"/>
        </w:rPr>
        <w:t>g</w:t>
      </w:r>
      <w:r w:rsidRPr="001C0528">
        <w:rPr>
          <w:spacing w:val="1"/>
        </w:rPr>
        <w:t>r</w:t>
      </w:r>
      <w:r w:rsidRPr="001C0528">
        <w:rPr>
          <w:spacing w:val="-4"/>
        </w:rPr>
        <w:t>e</w:t>
      </w:r>
      <w:r w:rsidRPr="001C0528">
        <w:t xml:space="preserve">ss, </w:t>
      </w:r>
      <w:r w:rsidRPr="001C0528">
        <w:rPr>
          <w:spacing w:val="2"/>
        </w:rPr>
        <w:t>o</w:t>
      </w:r>
      <w:r w:rsidRPr="001C0528">
        <w:t xml:space="preserve">r </w:t>
      </w:r>
      <w:r w:rsidRPr="001C0528">
        <w:rPr>
          <w:spacing w:val="-1"/>
        </w:rPr>
        <w:t>lac</w:t>
      </w:r>
      <w:r w:rsidRPr="001C0528">
        <w:t>k the</w:t>
      </w:r>
      <w:r w:rsidRPr="001C0528">
        <w:rPr>
          <w:spacing w:val="-1"/>
        </w:rPr>
        <w:t>re</w:t>
      </w:r>
      <w:r w:rsidRPr="001C0528">
        <w:t>o</w:t>
      </w:r>
      <w:r w:rsidRPr="001C0528">
        <w:rPr>
          <w:spacing w:val="-1"/>
        </w:rPr>
        <w:t>f</w:t>
      </w:r>
      <w:r w:rsidRPr="001C0528">
        <w:t>,</w:t>
      </w:r>
      <w:r w:rsidRPr="001C0528">
        <w:rPr>
          <w:spacing w:val="2"/>
        </w:rPr>
        <w:t xml:space="preserve"> </w:t>
      </w:r>
      <w:r w:rsidRPr="001C0528">
        <w:t>to p</w:t>
      </w:r>
      <w:r w:rsidRPr="001C0528">
        <w:rPr>
          <w:spacing w:val="-1"/>
        </w:rPr>
        <w:t>ar</w:t>
      </w:r>
      <w:r w:rsidRPr="001C0528">
        <w:rPr>
          <w:spacing w:val="-4"/>
        </w:rPr>
        <w:t>e</w:t>
      </w:r>
      <w:r w:rsidRPr="001C0528">
        <w:t>nts.</w:t>
      </w:r>
    </w:p>
    <w:p w14:paraId="42C452DE" w14:textId="77777777" w:rsidR="001873F0" w:rsidRPr="001C0528" w:rsidRDefault="001873F0">
      <w:pPr>
        <w:kinsoku w:val="0"/>
        <w:overflowPunct w:val="0"/>
        <w:spacing w:before="14" w:line="240" w:lineRule="exact"/>
      </w:pPr>
    </w:p>
    <w:p w14:paraId="00ABD7DC" w14:textId="77777777" w:rsidR="001873F0" w:rsidRPr="001C0528" w:rsidRDefault="001873F0">
      <w:pPr>
        <w:pStyle w:val="BodyText"/>
        <w:numPr>
          <w:ilvl w:val="1"/>
          <w:numId w:val="12"/>
        </w:numPr>
        <w:tabs>
          <w:tab w:val="left" w:pos="1160"/>
        </w:tabs>
        <w:kinsoku w:val="0"/>
        <w:overflowPunct w:val="0"/>
        <w:ind w:left="1160"/>
      </w:pPr>
      <w:r w:rsidRPr="001C0528">
        <w:t>The</w:t>
      </w:r>
      <w:r w:rsidRPr="001C0528">
        <w:rPr>
          <w:spacing w:val="-4"/>
        </w:rPr>
        <w:t xml:space="preserve"> </w:t>
      </w:r>
      <w:r w:rsidRPr="001C0528">
        <w:rPr>
          <w:spacing w:val="-1"/>
        </w:rPr>
        <w:t>f</w:t>
      </w:r>
      <w:r w:rsidRPr="001C0528">
        <w:t>ollowing</w:t>
      </w:r>
      <w:r w:rsidRPr="001C0528">
        <w:rPr>
          <w:spacing w:val="-2"/>
        </w:rPr>
        <w:t xml:space="preserve"> </w:t>
      </w:r>
      <w:r w:rsidRPr="001C0528">
        <w:rPr>
          <w:spacing w:val="-1"/>
        </w:rPr>
        <w:t>a</w:t>
      </w:r>
      <w:r w:rsidRPr="001C0528">
        <w:t>re</w:t>
      </w:r>
      <w:r w:rsidRPr="001C0528">
        <w:rPr>
          <w:spacing w:val="-2"/>
        </w:rPr>
        <w:t xml:space="preserve"> </w:t>
      </w:r>
      <w:r w:rsidRPr="001C0528">
        <w:rPr>
          <w:spacing w:val="-1"/>
        </w:rPr>
        <w:t>a</w:t>
      </w:r>
      <w:r w:rsidRPr="001C0528">
        <w:t xml:space="preserve">lso </w:t>
      </w:r>
      <w:r w:rsidRPr="001C0528">
        <w:rPr>
          <w:spacing w:val="3"/>
        </w:rPr>
        <w:t>p</w:t>
      </w:r>
      <w:r w:rsidRPr="001C0528">
        <w:rPr>
          <w:spacing w:val="1"/>
        </w:rPr>
        <w:t>a</w:t>
      </w:r>
      <w:r w:rsidRPr="001C0528">
        <w:t>rt of</w:t>
      </w:r>
      <w:r w:rsidRPr="001C0528">
        <w:rPr>
          <w:spacing w:val="-1"/>
        </w:rPr>
        <w:t xml:space="preserve"> </w:t>
      </w:r>
      <w:r w:rsidRPr="001C0528">
        <w:t xml:space="preserve">the </w:t>
      </w:r>
      <w:r w:rsidRPr="001C0528">
        <w:rPr>
          <w:spacing w:val="-1"/>
        </w:rPr>
        <w:t>p</w:t>
      </w:r>
      <w:r w:rsidRPr="001C0528">
        <w:rPr>
          <w:spacing w:val="-4"/>
        </w:rPr>
        <w:t>r</w:t>
      </w:r>
      <w:r w:rsidRPr="001C0528">
        <w:t>o</w:t>
      </w:r>
      <w:r w:rsidRPr="001C0528">
        <w:rPr>
          <w:spacing w:val="-1"/>
        </w:rPr>
        <w:t>fe</w:t>
      </w:r>
      <w:r w:rsidRPr="001C0528">
        <w:t>ssion</w:t>
      </w:r>
      <w:r w:rsidRPr="001C0528">
        <w:rPr>
          <w:spacing w:val="-1"/>
        </w:rPr>
        <w:t>a</w:t>
      </w:r>
      <w:r w:rsidRPr="001C0528">
        <w:t xml:space="preserve">l </w:t>
      </w:r>
      <w:r w:rsidRPr="001C0528">
        <w:rPr>
          <w:spacing w:val="2"/>
        </w:rPr>
        <w:t>r</w:t>
      </w:r>
      <w:r w:rsidRPr="001C0528">
        <w:rPr>
          <w:spacing w:val="-4"/>
        </w:rPr>
        <w:t>e</w:t>
      </w:r>
      <w:r w:rsidRPr="001C0528">
        <w:t>s</w:t>
      </w:r>
      <w:r w:rsidRPr="001C0528">
        <w:rPr>
          <w:spacing w:val="2"/>
        </w:rPr>
        <w:t>p</w:t>
      </w:r>
      <w:r w:rsidRPr="001C0528">
        <w:t>onsibili</w:t>
      </w:r>
      <w:r w:rsidRPr="001C0528">
        <w:rPr>
          <w:spacing w:val="5"/>
        </w:rPr>
        <w:t>t</w:t>
      </w:r>
      <w:r w:rsidRPr="001C0528">
        <w:t>y</w:t>
      </w:r>
      <w:r w:rsidRPr="001C0528">
        <w:rPr>
          <w:spacing w:val="-15"/>
        </w:rPr>
        <w:t xml:space="preserve"> </w:t>
      </w:r>
      <w:r w:rsidRPr="001C0528">
        <w:t>of</w:t>
      </w:r>
      <w:r w:rsidRPr="001C0528">
        <w:rPr>
          <w:spacing w:val="1"/>
        </w:rPr>
        <w:t xml:space="preserve"> </w:t>
      </w:r>
      <w:r w:rsidRPr="001C0528">
        <w:rPr>
          <w:spacing w:val="-1"/>
        </w:rPr>
        <w:t>a</w:t>
      </w:r>
      <w:r w:rsidRPr="001C0528">
        <w:t>ll</w:t>
      </w:r>
      <w:r w:rsidRPr="001C0528">
        <w:rPr>
          <w:spacing w:val="5"/>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rs:</w:t>
      </w:r>
    </w:p>
    <w:p w14:paraId="5B84B1CA" w14:textId="77777777" w:rsidR="001873F0" w:rsidRPr="001C0528" w:rsidRDefault="001873F0">
      <w:pPr>
        <w:kinsoku w:val="0"/>
        <w:overflowPunct w:val="0"/>
        <w:spacing w:before="16" w:line="260" w:lineRule="exact"/>
        <w:rPr>
          <w:sz w:val="26"/>
          <w:szCs w:val="26"/>
        </w:rPr>
      </w:pPr>
    </w:p>
    <w:p w14:paraId="0CA58C4C" w14:textId="77777777" w:rsidR="001873F0" w:rsidRPr="001C0528" w:rsidRDefault="001873F0">
      <w:pPr>
        <w:pStyle w:val="BodyText"/>
        <w:numPr>
          <w:ilvl w:val="2"/>
          <w:numId w:val="12"/>
        </w:numPr>
        <w:tabs>
          <w:tab w:val="left" w:pos="1880"/>
        </w:tabs>
        <w:kinsoku w:val="0"/>
        <w:overflowPunct w:val="0"/>
        <w:ind w:hanging="720"/>
      </w:pPr>
      <w:r w:rsidRPr="001C0528">
        <w:rPr>
          <w:spacing w:val="-1"/>
        </w:rPr>
        <w:t>G</w:t>
      </w:r>
      <w:r w:rsidRPr="001C0528">
        <w:rPr>
          <w:spacing w:val="-4"/>
        </w:rPr>
        <w:t>r</w:t>
      </w:r>
      <w:r w:rsidRPr="001C0528">
        <w:rPr>
          <w:spacing w:val="-1"/>
        </w:rPr>
        <w:t>a</w:t>
      </w:r>
      <w:r w:rsidRPr="001C0528">
        <w:t>de</w:t>
      </w:r>
      <w:r w:rsidRPr="001C0528">
        <w:rPr>
          <w:spacing w:val="-1"/>
        </w:rPr>
        <w:t xml:space="preserve"> </w:t>
      </w:r>
      <w:r w:rsidRPr="001C0528">
        <w:t>l</w:t>
      </w:r>
      <w:r w:rsidRPr="001C0528">
        <w:rPr>
          <w:spacing w:val="-1"/>
        </w:rPr>
        <w:t>e</w:t>
      </w:r>
      <w:r w:rsidRPr="001C0528">
        <w:t>v</w:t>
      </w:r>
      <w:r w:rsidRPr="001C0528">
        <w:rPr>
          <w:spacing w:val="-1"/>
        </w:rPr>
        <w:t>e</w:t>
      </w:r>
      <w:r w:rsidRPr="001C0528">
        <w:t>l and</w:t>
      </w:r>
      <w:r w:rsidRPr="001C0528">
        <w:rPr>
          <w:spacing w:val="1"/>
        </w:rPr>
        <w:t xml:space="preserve"> </w:t>
      </w:r>
      <w:r w:rsidRPr="001C0528">
        <w:rPr>
          <w:spacing w:val="-4"/>
        </w:rPr>
        <w:t>c</w:t>
      </w:r>
      <w:r w:rsidRPr="001C0528">
        <w:rPr>
          <w:spacing w:val="2"/>
        </w:rPr>
        <w:t>u</w:t>
      </w:r>
      <w:r w:rsidRPr="001C0528">
        <w:rPr>
          <w:spacing w:val="1"/>
        </w:rPr>
        <w:t>r</w:t>
      </w:r>
      <w:r w:rsidRPr="001C0528">
        <w:rPr>
          <w:spacing w:val="-4"/>
        </w:rPr>
        <w:t>r</w:t>
      </w:r>
      <w:r w:rsidRPr="001C0528">
        <w:t>icul</w:t>
      </w:r>
      <w:r w:rsidRPr="001C0528">
        <w:rPr>
          <w:spacing w:val="2"/>
        </w:rPr>
        <w:t>u</w:t>
      </w:r>
      <w:r w:rsidRPr="001C0528">
        <w:t>m m</w:t>
      </w:r>
      <w:r w:rsidRPr="001C0528">
        <w:rPr>
          <w:spacing w:val="-1"/>
        </w:rPr>
        <w:t>e</w:t>
      </w:r>
      <w:r w:rsidRPr="001C0528">
        <w:rPr>
          <w:spacing w:val="-4"/>
        </w:rPr>
        <w:t>e</w:t>
      </w:r>
      <w:r w:rsidRPr="001C0528">
        <w:t>tin</w:t>
      </w:r>
      <w:r w:rsidRPr="001C0528">
        <w:rPr>
          <w:spacing w:val="-5"/>
        </w:rPr>
        <w:t>g</w:t>
      </w:r>
      <w:r w:rsidRPr="001C0528">
        <w:t>s.</w:t>
      </w:r>
    </w:p>
    <w:p w14:paraId="4603EC7E" w14:textId="77777777" w:rsidR="001873F0" w:rsidRPr="001C0528" w:rsidRDefault="001873F0">
      <w:pPr>
        <w:kinsoku w:val="0"/>
        <w:overflowPunct w:val="0"/>
        <w:spacing w:before="16" w:line="260" w:lineRule="exact"/>
        <w:rPr>
          <w:sz w:val="26"/>
          <w:szCs w:val="26"/>
        </w:rPr>
      </w:pPr>
    </w:p>
    <w:p w14:paraId="1F94700C" w14:textId="77777777" w:rsidR="001873F0" w:rsidRPr="001C0528" w:rsidRDefault="001873F0">
      <w:pPr>
        <w:pStyle w:val="BodyText"/>
        <w:numPr>
          <w:ilvl w:val="2"/>
          <w:numId w:val="12"/>
        </w:numPr>
        <w:tabs>
          <w:tab w:val="left" w:pos="1880"/>
        </w:tabs>
        <w:kinsoku w:val="0"/>
        <w:overflowPunct w:val="0"/>
        <w:ind w:hanging="720"/>
      </w:pPr>
      <w:r w:rsidRPr="001C0528">
        <w:t>Cu</w:t>
      </w:r>
      <w:r w:rsidRPr="001C0528">
        <w:rPr>
          <w:spacing w:val="-1"/>
        </w:rPr>
        <w:t>rr</w:t>
      </w:r>
      <w:r w:rsidRPr="001C0528">
        <w:t>i</w:t>
      </w:r>
      <w:r w:rsidRPr="001C0528">
        <w:rPr>
          <w:spacing w:val="-4"/>
        </w:rPr>
        <w:t>c</w:t>
      </w:r>
      <w:r w:rsidRPr="001C0528">
        <w:t>ulum d</w:t>
      </w:r>
      <w:r w:rsidRPr="001C0528">
        <w:rPr>
          <w:spacing w:val="-1"/>
        </w:rPr>
        <w:t>e</w:t>
      </w:r>
      <w:r w:rsidRPr="001C0528">
        <w:t>v</w:t>
      </w:r>
      <w:r w:rsidRPr="001C0528">
        <w:rPr>
          <w:spacing w:val="-1"/>
        </w:rPr>
        <w:t>e</w:t>
      </w:r>
      <w:r w:rsidRPr="001C0528">
        <w:t>lopm</w:t>
      </w:r>
      <w:r w:rsidRPr="001C0528">
        <w:rPr>
          <w:spacing w:val="-1"/>
        </w:rPr>
        <w:t>e</w:t>
      </w:r>
      <w:r w:rsidRPr="001C0528">
        <w:t>nt.</w:t>
      </w:r>
    </w:p>
    <w:p w14:paraId="1C9B40C5" w14:textId="77777777" w:rsidR="001873F0" w:rsidRPr="001C0528" w:rsidRDefault="001873F0">
      <w:pPr>
        <w:kinsoku w:val="0"/>
        <w:overflowPunct w:val="0"/>
        <w:spacing w:before="16" w:line="260" w:lineRule="exact"/>
        <w:rPr>
          <w:sz w:val="26"/>
          <w:szCs w:val="26"/>
        </w:rPr>
      </w:pPr>
    </w:p>
    <w:p w14:paraId="0B109931" w14:textId="77777777" w:rsidR="001873F0" w:rsidRPr="001C0528" w:rsidRDefault="001873F0" w:rsidP="00FC01B3">
      <w:pPr>
        <w:pStyle w:val="BodyText"/>
        <w:numPr>
          <w:ilvl w:val="2"/>
          <w:numId w:val="12"/>
        </w:numPr>
        <w:tabs>
          <w:tab w:val="left" w:pos="1880"/>
        </w:tabs>
        <w:kinsoku w:val="0"/>
        <w:overflowPunct w:val="0"/>
        <w:ind w:hanging="720"/>
      </w:pPr>
      <w:r w:rsidRPr="001C0528">
        <w:rPr>
          <w:spacing w:val="-8"/>
        </w:rPr>
        <w:t>I</w:t>
      </w:r>
      <w:r w:rsidRPr="001C0528">
        <w:rPr>
          <w:spacing w:val="2"/>
        </w:rPr>
        <w:t>n</w:t>
      </w:r>
      <w:r w:rsidRPr="001C0528">
        <w:rPr>
          <w:spacing w:val="-1"/>
        </w:rPr>
        <w:t>-</w:t>
      </w:r>
      <w:r w:rsidRPr="001C0528">
        <w:t>s</w:t>
      </w:r>
      <w:r w:rsidRPr="001C0528">
        <w:rPr>
          <w:spacing w:val="1"/>
        </w:rPr>
        <w:t>e</w:t>
      </w:r>
      <w:r w:rsidRPr="001C0528">
        <w:t>rvi</w:t>
      </w:r>
      <w:r w:rsidRPr="001C0528">
        <w:rPr>
          <w:spacing w:val="-2"/>
        </w:rPr>
        <w:t>c</w:t>
      </w:r>
      <w:r w:rsidRPr="001C0528">
        <w:t>e</w:t>
      </w:r>
      <w:r w:rsidRPr="001C0528">
        <w:rPr>
          <w:spacing w:val="-1"/>
        </w:rPr>
        <w:t xml:space="preserve"> </w:t>
      </w:r>
      <w:r w:rsidRPr="001C0528">
        <w:t>t</w:t>
      </w:r>
      <w:r w:rsidRPr="001C0528">
        <w:rPr>
          <w:spacing w:val="-1"/>
        </w:rPr>
        <w:t>r</w:t>
      </w:r>
      <w:r w:rsidRPr="001C0528">
        <w:rPr>
          <w:spacing w:val="-4"/>
        </w:rPr>
        <w:t>a</w:t>
      </w:r>
      <w:r w:rsidRPr="001C0528">
        <w:t>ini</w:t>
      </w:r>
      <w:r w:rsidRPr="001C0528">
        <w:rPr>
          <w:spacing w:val="4"/>
        </w:rPr>
        <w:t>n</w:t>
      </w:r>
      <w:r w:rsidRPr="001C0528">
        <w:rPr>
          <w:spacing w:val="-5"/>
        </w:rPr>
        <w:t>g</w:t>
      </w:r>
      <w:r w:rsidRPr="001C0528">
        <w:t>.</w:t>
      </w:r>
    </w:p>
    <w:p w14:paraId="16D19531" w14:textId="77777777" w:rsidR="001873F0" w:rsidRPr="001C0528" w:rsidRDefault="001873F0">
      <w:pPr>
        <w:kinsoku w:val="0"/>
        <w:overflowPunct w:val="0"/>
        <w:spacing w:line="200" w:lineRule="exact"/>
        <w:rPr>
          <w:sz w:val="20"/>
          <w:szCs w:val="20"/>
        </w:rPr>
      </w:pPr>
    </w:p>
    <w:p w14:paraId="0155289C" w14:textId="77777777" w:rsidR="001873F0" w:rsidRPr="001C0528" w:rsidRDefault="001873F0">
      <w:pPr>
        <w:pStyle w:val="BodyText"/>
        <w:numPr>
          <w:ilvl w:val="2"/>
          <w:numId w:val="12"/>
        </w:numPr>
        <w:tabs>
          <w:tab w:val="left" w:pos="1880"/>
        </w:tabs>
        <w:kinsoku w:val="0"/>
        <w:overflowPunct w:val="0"/>
        <w:spacing w:before="69"/>
        <w:ind w:hanging="720"/>
      </w:pPr>
      <w:r w:rsidRPr="001C0528">
        <w:t>Distri</w:t>
      </w:r>
      <w:r w:rsidRPr="001C0528">
        <w:rPr>
          <w:spacing w:val="-4"/>
        </w:rPr>
        <w:t>c</w:t>
      </w:r>
      <w:r w:rsidRPr="001C0528">
        <w:t>t t</w:t>
      </w:r>
      <w:r w:rsidRPr="001C0528">
        <w:rPr>
          <w:spacing w:val="-1"/>
        </w:rPr>
        <w:t>a</w:t>
      </w:r>
      <w:r w:rsidRPr="001C0528">
        <w:t>sk f</w:t>
      </w:r>
      <w:r w:rsidRPr="001C0528">
        <w:rPr>
          <w:spacing w:val="-1"/>
        </w:rPr>
        <w:t>o</w:t>
      </w:r>
      <w:r w:rsidRPr="001C0528">
        <w:rPr>
          <w:spacing w:val="-4"/>
        </w:rPr>
        <w:t>r</w:t>
      </w:r>
      <w:r w:rsidRPr="001C0528">
        <w:rPr>
          <w:spacing w:val="-1"/>
        </w:rPr>
        <w:t>ce</w:t>
      </w:r>
      <w:r w:rsidRPr="001C0528">
        <w:t>.</w:t>
      </w:r>
    </w:p>
    <w:p w14:paraId="3B0397CD" w14:textId="77777777" w:rsidR="001873F0" w:rsidRPr="001C0528" w:rsidRDefault="001873F0">
      <w:pPr>
        <w:kinsoku w:val="0"/>
        <w:overflowPunct w:val="0"/>
        <w:spacing w:before="16" w:line="260" w:lineRule="exact"/>
        <w:rPr>
          <w:sz w:val="26"/>
          <w:szCs w:val="26"/>
        </w:rPr>
      </w:pPr>
    </w:p>
    <w:p w14:paraId="13E376FB" w14:textId="77777777" w:rsidR="001873F0" w:rsidRPr="001C0528" w:rsidRDefault="001873F0">
      <w:pPr>
        <w:pStyle w:val="BodyText"/>
        <w:numPr>
          <w:ilvl w:val="2"/>
          <w:numId w:val="12"/>
        </w:numPr>
        <w:tabs>
          <w:tab w:val="left" w:pos="1880"/>
        </w:tabs>
        <w:kinsoku w:val="0"/>
        <w:overflowPunct w:val="0"/>
        <w:ind w:hanging="720"/>
      </w:pPr>
      <w:r w:rsidRPr="001C0528">
        <w:t>R</w:t>
      </w:r>
      <w:r w:rsidRPr="001C0528">
        <w:rPr>
          <w:spacing w:val="-1"/>
        </w:rPr>
        <w:t>e</w:t>
      </w:r>
      <w:r w:rsidRPr="001C0528">
        <w:t>view</w:t>
      </w:r>
      <w:r w:rsidRPr="001C0528">
        <w:rPr>
          <w:spacing w:val="-1"/>
        </w:rPr>
        <w:t xml:space="preserve"> a</w:t>
      </w:r>
      <w:r w:rsidRPr="001C0528">
        <w:t xml:space="preserve">nd </w:t>
      </w:r>
      <w:r w:rsidRPr="001C0528">
        <w:rPr>
          <w:spacing w:val="-1"/>
        </w:rPr>
        <w:t>e</w:t>
      </w:r>
      <w:r w:rsidRPr="001C0528">
        <w:rPr>
          <w:spacing w:val="2"/>
        </w:rPr>
        <w:t>v</w:t>
      </w:r>
      <w:r w:rsidRPr="001C0528">
        <w:rPr>
          <w:spacing w:val="-1"/>
        </w:rPr>
        <w:t>a</w:t>
      </w:r>
      <w:r w:rsidRPr="001C0528">
        <w:t>luation of</w:t>
      </w:r>
      <w:r w:rsidRPr="001C0528">
        <w:rPr>
          <w:spacing w:val="-3"/>
        </w:rPr>
        <w:t xml:space="preserve"> </w:t>
      </w:r>
      <w:r w:rsidRPr="001C0528">
        <w:t>n</w:t>
      </w:r>
      <w:r w:rsidRPr="001C0528">
        <w:rPr>
          <w:spacing w:val="-4"/>
        </w:rPr>
        <w:t>e</w:t>
      </w:r>
      <w:r w:rsidRPr="001C0528">
        <w:t>w</w:t>
      </w:r>
      <w:r w:rsidRPr="001C0528">
        <w:rPr>
          <w:spacing w:val="-1"/>
        </w:rPr>
        <w:t xml:space="preserve"> </w:t>
      </w:r>
      <w:r w:rsidRPr="001C0528">
        <w:t>mat</w:t>
      </w:r>
      <w:r w:rsidRPr="001C0528">
        <w:rPr>
          <w:spacing w:val="-1"/>
        </w:rPr>
        <w:t>er</w:t>
      </w:r>
      <w:r w:rsidRPr="001C0528">
        <w:rPr>
          <w:spacing w:val="2"/>
        </w:rPr>
        <w:t>i</w:t>
      </w:r>
      <w:r w:rsidRPr="001C0528">
        <w:rPr>
          <w:spacing w:val="-4"/>
        </w:rPr>
        <w:t>a</w:t>
      </w:r>
      <w:r w:rsidRPr="001C0528">
        <w:t>ls.</w:t>
      </w:r>
    </w:p>
    <w:p w14:paraId="18584285" w14:textId="77777777" w:rsidR="001873F0" w:rsidRPr="001C0528" w:rsidRDefault="001873F0">
      <w:pPr>
        <w:kinsoku w:val="0"/>
        <w:overflowPunct w:val="0"/>
        <w:spacing w:before="16" w:line="260" w:lineRule="exact"/>
        <w:rPr>
          <w:sz w:val="26"/>
          <w:szCs w:val="26"/>
        </w:rPr>
      </w:pPr>
    </w:p>
    <w:p w14:paraId="0CFC98CC" w14:textId="3F35D8DE" w:rsidR="001873F0" w:rsidRDefault="001873F0">
      <w:pPr>
        <w:pStyle w:val="BodyText"/>
        <w:numPr>
          <w:ilvl w:val="2"/>
          <w:numId w:val="12"/>
        </w:numPr>
        <w:tabs>
          <w:tab w:val="left" w:pos="1880"/>
        </w:tabs>
        <w:kinsoku w:val="0"/>
        <w:overflowPunct w:val="0"/>
        <w:ind w:hanging="720"/>
      </w:pPr>
      <w:r w:rsidRPr="001C0528">
        <w:t>App</w:t>
      </w:r>
      <w:r w:rsidRPr="001C0528">
        <w:rPr>
          <w:spacing w:val="-4"/>
        </w:rPr>
        <w:t>r</w:t>
      </w:r>
      <w:r w:rsidRPr="001C0528">
        <w:t>opr</w:t>
      </w:r>
      <w:r w:rsidRPr="001C0528">
        <w:rPr>
          <w:spacing w:val="-1"/>
        </w:rPr>
        <w:t>i</w:t>
      </w:r>
      <w:r w:rsidRPr="001C0528">
        <w:rPr>
          <w:spacing w:val="-4"/>
        </w:rPr>
        <w:t>a</w:t>
      </w:r>
      <w:r w:rsidRPr="001C0528">
        <w:rPr>
          <w:spacing w:val="2"/>
        </w:rPr>
        <w:t>t</w:t>
      </w:r>
      <w:r w:rsidRPr="001C0528">
        <w:t>e</w:t>
      </w:r>
      <w:r w:rsidRPr="001C0528">
        <w:rPr>
          <w:spacing w:val="6"/>
        </w:rPr>
        <w:t xml:space="preserve"> </w:t>
      </w:r>
      <w:r w:rsidRPr="001C0528">
        <w:rPr>
          <w:spacing w:val="-10"/>
        </w:rPr>
        <w:t>y</w:t>
      </w:r>
      <w:r w:rsidRPr="001C0528">
        <w:rPr>
          <w:spacing w:val="1"/>
        </w:rPr>
        <w:t>a</w:t>
      </w:r>
      <w:r w:rsidRPr="001C0528">
        <w:t>rd</w:t>
      </w:r>
      <w:r w:rsidRPr="001C0528">
        <w:rPr>
          <w:spacing w:val="1"/>
        </w:rPr>
        <w:t xml:space="preserve"> </w:t>
      </w:r>
      <w:r w:rsidRPr="001C0528">
        <w:rPr>
          <w:spacing w:val="-4"/>
        </w:rPr>
        <w:t>a</w:t>
      </w:r>
      <w:r w:rsidRPr="001C0528">
        <w:t>nd bus</w:t>
      </w:r>
      <w:r w:rsidRPr="001C0528">
        <w:rPr>
          <w:spacing w:val="5"/>
        </w:rPr>
        <w:t xml:space="preserve"> </w:t>
      </w:r>
      <w:r w:rsidRPr="001C0528">
        <w:t>duti</w:t>
      </w:r>
      <w:r w:rsidRPr="001C0528">
        <w:rPr>
          <w:spacing w:val="-1"/>
        </w:rPr>
        <w:t>e</w:t>
      </w:r>
      <w:r w:rsidRPr="001C0528">
        <w:t>s.</w:t>
      </w:r>
    </w:p>
    <w:p w14:paraId="517E9197" w14:textId="77777777" w:rsidR="001873F0" w:rsidRPr="001C0528" w:rsidRDefault="001873F0">
      <w:pPr>
        <w:kinsoku w:val="0"/>
        <w:overflowPunct w:val="0"/>
        <w:spacing w:before="16" w:line="260" w:lineRule="exact"/>
        <w:rPr>
          <w:sz w:val="26"/>
          <w:szCs w:val="26"/>
        </w:rPr>
      </w:pPr>
    </w:p>
    <w:p w14:paraId="7FA432A1" w14:textId="77777777" w:rsidR="001873F0" w:rsidRPr="001C0528" w:rsidRDefault="001873F0">
      <w:pPr>
        <w:pStyle w:val="BodyText"/>
        <w:numPr>
          <w:ilvl w:val="1"/>
          <w:numId w:val="12"/>
        </w:numPr>
        <w:tabs>
          <w:tab w:val="left" w:pos="1160"/>
        </w:tabs>
        <w:kinsoku w:val="0"/>
        <w:overflowPunct w:val="0"/>
        <w:ind w:left="1160" w:right="226"/>
        <w:jc w:val="both"/>
      </w:pPr>
      <w:r w:rsidRPr="001C0528">
        <w:rPr>
          <w:spacing w:val="-1"/>
        </w:rPr>
        <w:t>T</w:t>
      </w:r>
      <w:r w:rsidRPr="001C0528">
        <w:rPr>
          <w:spacing w:val="-4"/>
        </w:rPr>
        <w:t>e</w:t>
      </w:r>
      <w:r w:rsidRPr="001C0528">
        <w:rPr>
          <w:spacing w:val="-1"/>
        </w:rPr>
        <w:t>ac</w:t>
      </w:r>
      <w:r w:rsidRPr="001C0528">
        <w:rPr>
          <w:spacing w:val="2"/>
        </w:rPr>
        <w:t>h</w:t>
      </w:r>
      <w:r w:rsidRPr="001C0528">
        <w:rPr>
          <w:spacing w:val="-1"/>
        </w:rPr>
        <w:t>er</w:t>
      </w:r>
      <w:r w:rsidRPr="001C0528">
        <w:t>s</w:t>
      </w:r>
      <w:r w:rsidRPr="001C0528">
        <w:rPr>
          <w:spacing w:val="7"/>
        </w:rPr>
        <w:t xml:space="preserve"> </w:t>
      </w:r>
      <w:r w:rsidRPr="001C0528">
        <w:rPr>
          <w:spacing w:val="-1"/>
        </w:rPr>
        <w:t>a</w:t>
      </w:r>
      <w:r w:rsidRPr="001C0528">
        <w:t>tt</w:t>
      </w:r>
      <w:r w:rsidRPr="001C0528">
        <w:rPr>
          <w:spacing w:val="-1"/>
        </w:rPr>
        <w:t>e</w:t>
      </w:r>
      <w:r w:rsidRPr="001C0528">
        <w:t>nd</w:t>
      </w:r>
      <w:r w:rsidRPr="001C0528">
        <w:rPr>
          <w:spacing w:val="7"/>
        </w:rPr>
        <w:t xml:space="preserve"> </w:t>
      </w:r>
      <w:r w:rsidRPr="001C0528">
        <w:t>or</w:t>
      </w:r>
      <w:r w:rsidRPr="001C0528">
        <w:rPr>
          <w:spacing w:val="6"/>
        </w:rPr>
        <w:t xml:space="preserve"> </w:t>
      </w:r>
      <w:r w:rsidRPr="001C0528">
        <w:t>spon</w:t>
      </w:r>
      <w:r w:rsidRPr="001C0528">
        <w:rPr>
          <w:spacing w:val="5"/>
        </w:rPr>
        <w:t>s</w:t>
      </w:r>
      <w:r w:rsidRPr="001C0528">
        <w:t>or</w:t>
      </w:r>
      <w:r w:rsidRPr="001C0528">
        <w:rPr>
          <w:spacing w:val="6"/>
        </w:rPr>
        <w:t xml:space="preserve"> </w:t>
      </w:r>
      <w:r w:rsidRPr="001C0528">
        <w:rPr>
          <w:spacing w:val="-1"/>
        </w:rPr>
        <w:t>e</w:t>
      </w:r>
      <w:r w:rsidRPr="001C0528">
        <w:rPr>
          <w:spacing w:val="4"/>
        </w:rPr>
        <w:t>x</w:t>
      </w:r>
      <w:r w:rsidRPr="001C0528">
        <w:t>t</w:t>
      </w:r>
      <w:r w:rsidRPr="001C0528">
        <w:rPr>
          <w:spacing w:val="-1"/>
        </w:rPr>
        <w:t>ra-c</w:t>
      </w:r>
      <w:r w:rsidRPr="001C0528">
        <w:t>u</w:t>
      </w:r>
      <w:r w:rsidRPr="001C0528">
        <w:rPr>
          <w:spacing w:val="-1"/>
        </w:rPr>
        <w:t>rr</w:t>
      </w:r>
      <w:r w:rsidRPr="001C0528">
        <w:t>i</w:t>
      </w:r>
      <w:r w:rsidRPr="001C0528">
        <w:rPr>
          <w:spacing w:val="-4"/>
        </w:rPr>
        <w:t>c</w:t>
      </w:r>
      <w:r w:rsidRPr="001C0528">
        <w:t>u</w:t>
      </w:r>
      <w:r w:rsidRPr="001C0528">
        <w:rPr>
          <w:spacing w:val="2"/>
        </w:rPr>
        <w:t>l</w:t>
      </w:r>
      <w:r w:rsidRPr="001C0528">
        <w:rPr>
          <w:spacing w:val="-1"/>
        </w:rPr>
        <w:t>a</w:t>
      </w:r>
      <w:r w:rsidRPr="001C0528">
        <w:t>r</w:t>
      </w:r>
      <w:r w:rsidRPr="001C0528">
        <w:rPr>
          <w:spacing w:val="6"/>
        </w:rPr>
        <w:t xml:space="preserve"> </w:t>
      </w:r>
      <w:r w:rsidRPr="001C0528">
        <w:rPr>
          <w:spacing w:val="-1"/>
        </w:rPr>
        <w:t>ac</w:t>
      </w:r>
      <w:r w:rsidRPr="001C0528">
        <w:t>tivities</w:t>
      </w:r>
      <w:r w:rsidRPr="001C0528">
        <w:rPr>
          <w:spacing w:val="7"/>
        </w:rPr>
        <w:t xml:space="preserve"> </w:t>
      </w:r>
      <w:r w:rsidRPr="001C0528">
        <w:rPr>
          <w:spacing w:val="-1"/>
        </w:rPr>
        <w:t>f</w:t>
      </w:r>
      <w:r w:rsidRPr="001C0528">
        <w:rPr>
          <w:spacing w:val="-4"/>
        </w:rPr>
        <w:t>r</w:t>
      </w:r>
      <w:r w:rsidRPr="001C0528">
        <w:t>om</w:t>
      </w:r>
      <w:r w:rsidRPr="001C0528">
        <w:rPr>
          <w:spacing w:val="10"/>
        </w:rPr>
        <w:t xml:space="preserve"> </w:t>
      </w:r>
      <w:r w:rsidRPr="001C0528">
        <w:t>the</w:t>
      </w:r>
      <w:r w:rsidRPr="001C0528">
        <w:rPr>
          <w:spacing w:val="6"/>
        </w:rPr>
        <w:t xml:space="preserve"> </w:t>
      </w:r>
      <w:r w:rsidRPr="001C0528">
        <w:t>followi</w:t>
      </w:r>
      <w:r w:rsidRPr="001C0528">
        <w:rPr>
          <w:spacing w:val="2"/>
        </w:rPr>
        <w:t>n</w:t>
      </w:r>
      <w:r w:rsidRPr="001C0528">
        <w:t>g</w:t>
      </w:r>
      <w:r w:rsidRPr="001C0528">
        <w:rPr>
          <w:spacing w:val="3"/>
        </w:rPr>
        <w:t xml:space="preserve"> </w:t>
      </w:r>
      <w:r w:rsidRPr="001C0528">
        <w:t>li</w:t>
      </w:r>
      <w:r w:rsidRPr="001C0528">
        <w:rPr>
          <w:spacing w:val="2"/>
        </w:rPr>
        <w:t>s</w:t>
      </w:r>
      <w:r w:rsidRPr="001C0528">
        <w:t>t</w:t>
      </w:r>
      <w:r w:rsidRPr="001C0528">
        <w:rPr>
          <w:spacing w:val="10"/>
        </w:rPr>
        <w:t xml:space="preserve"> </w:t>
      </w:r>
      <w:r w:rsidRPr="001C0528">
        <w:rPr>
          <w:spacing w:val="-1"/>
        </w:rPr>
        <w:t>af</w:t>
      </w:r>
      <w:r w:rsidRPr="001C0528">
        <w:t>t</w:t>
      </w:r>
      <w:r w:rsidRPr="001C0528">
        <w:rPr>
          <w:spacing w:val="-4"/>
        </w:rPr>
        <w:t>e</w:t>
      </w:r>
      <w:r w:rsidRPr="001C0528">
        <w:t>r discussion</w:t>
      </w:r>
      <w:r w:rsidRPr="001C0528">
        <w:rPr>
          <w:spacing w:val="3"/>
        </w:rPr>
        <w:t xml:space="preserve"> </w:t>
      </w:r>
      <w:r w:rsidRPr="001C0528">
        <w:t>with</w:t>
      </w:r>
      <w:r w:rsidRPr="001C0528">
        <w:rPr>
          <w:spacing w:val="2"/>
        </w:rPr>
        <w:t xml:space="preserve"> </w:t>
      </w:r>
      <w:r w:rsidRPr="001C0528">
        <w:t>the</w:t>
      </w:r>
      <w:r w:rsidRPr="001C0528">
        <w:rPr>
          <w:spacing w:val="1"/>
        </w:rPr>
        <w:t xml:space="preserve"> </w:t>
      </w:r>
      <w:r w:rsidRPr="001C0528">
        <w:t>p</w:t>
      </w:r>
      <w:r w:rsidRPr="001C0528">
        <w:rPr>
          <w:spacing w:val="-1"/>
        </w:rPr>
        <w:t>r</w:t>
      </w:r>
      <w:r w:rsidRPr="001C0528">
        <w:t>incip</w:t>
      </w:r>
      <w:r w:rsidRPr="001C0528">
        <w:rPr>
          <w:spacing w:val="-1"/>
        </w:rPr>
        <w:t>a</w:t>
      </w:r>
      <w:r w:rsidRPr="001C0528">
        <w:t>l.</w:t>
      </w:r>
      <w:r w:rsidRPr="001C0528">
        <w:rPr>
          <w:spacing w:val="2"/>
        </w:rPr>
        <w:t xml:space="preserve"> </w:t>
      </w:r>
      <w:r w:rsidRPr="001C0528">
        <w:t>The</w:t>
      </w:r>
      <w:r w:rsidRPr="001C0528">
        <w:rPr>
          <w:spacing w:val="-2"/>
        </w:rPr>
        <w:t xml:space="preserve"> </w:t>
      </w:r>
      <w:r w:rsidRPr="001C0528">
        <w:t>Distri</w:t>
      </w:r>
      <w:r w:rsidRPr="001C0528">
        <w:rPr>
          <w:spacing w:val="-4"/>
        </w:rPr>
        <w:t>c</w:t>
      </w:r>
      <w:r w:rsidRPr="001C0528">
        <w:t>t</w:t>
      </w:r>
      <w:r w:rsidRPr="001C0528">
        <w:rPr>
          <w:spacing w:val="2"/>
        </w:rPr>
        <w:t xml:space="preserve"> </w:t>
      </w:r>
      <w:r w:rsidRPr="001C0528">
        <w:rPr>
          <w:spacing w:val="-1"/>
        </w:rPr>
        <w:t>a</w:t>
      </w:r>
      <w:r w:rsidRPr="001C0528">
        <w:t>tt</w:t>
      </w:r>
      <w:r w:rsidRPr="001C0528">
        <w:rPr>
          <w:spacing w:val="-1"/>
        </w:rPr>
        <w:t>e</w:t>
      </w:r>
      <w:r w:rsidRPr="001C0528">
        <w:t>mpts</w:t>
      </w:r>
      <w:r w:rsidRPr="001C0528">
        <w:rPr>
          <w:spacing w:val="2"/>
        </w:rPr>
        <w:t xml:space="preserve"> </w:t>
      </w:r>
      <w:r w:rsidRPr="001C0528">
        <w:t>to</w:t>
      </w:r>
      <w:r w:rsidRPr="001C0528">
        <w:rPr>
          <w:spacing w:val="2"/>
        </w:rPr>
        <w:t xml:space="preserve"> </w:t>
      </w:r>
      <w:r w:rsidRPr="001C0528">
        <w:t>m</w:t>
      </w:r>
      <w:r w:rsidRPr="001C0528">
        <w:rPr>
          <w:spacing w:val="-1"/>
        </w:rPr>
        <w:t>e</w:t>
      </w:r>
      <w:r w:rsidRPr="001C0528">
        <w:rPr>
          <w:spacing w:val="-4"/>
        </w:rPr>
        <w:t>e</w:t>
      </w:r>
      <w:r w:rsidRPr="001C0528">
        <w:t>t</w:t>
      </w:r>
      <w:r w:rsidRPr="001C0528">
        <w:rPr>
          <w:spacing w:val="2"/>
        </w:rPr>
        <w:t xml:space="preserve"> </w:t>
      </w:r>
      <w:r w:rsidRPr="001C0528">
        <w:t>its</w:t>
      </w:r>
      <w:r w:rsidRPr="001C0528">
        <w:rPr>
          <w:spacing w:val="2"/>
        </w:rPr>
        <w:t xml:space="preserve"> </w:t>
      </w:r>
      <w:r w:rsidRPr="001C0528">
        <w:t>n</w:t>
      </w:r>
      <w:r w:rsidRPr="001C0528">
        <w:rPr>
          <w:spacing w:val="-1"/>
        </w:rPr>
        <w:t>ee</w:t>
      </w:r>
      <w:r w:rsidRPr="001C0528">
        <w:t>d</w:t>
      </w:r>
      <w:r w:rsidRPr="001C0528">
        <w:rPr>
          <w:spacing w:val="2"/>
        </w:rPr>
        <w:t xml:space="preserve"> </w:t>
      </w:r>
      <w:r w:rsidRPr="001C0528">
        <w:t>in</w:t>
      </w:r>
      <w:r w:rsidRPr="001C0528">
        <w:rPr>
          <w:spacing w:val="2"/>
        </w:rPr>
        <w:t xml:space="preserve"> </w:t>
      </w:r>
      <w:r w:rsidRPr="001C0528">
        <w:t>t</w:t>
      </w:r>
      <w:r w:rsidRPr="001C0528">
        <w:rPr>
          <w:spacing w:val="2"/>
        </w:rPr>
        <w:t>h</w:t>
      </w:r>
      <w:r w:rsidRPr="001C0528">
        <w:rPr>
          <w:spacing w:val="-1"/>
        </w:rPr>
        <w:t>e</w:t>
      </w:r>
      <w:r w:rsidRPr="001C0528">
        <w:rPr>
          <w:spacing w:val="-3"/>
        </w:rPr>
        <w:t>s</w:t>
      </w:r>
      <w:r w:rsidRPr="001C0528">
        <w:t>e</w:t>
      </w:r>
      <w:r w:rsidRPr="001C0528">
        <w:rPr>
          <w:spacing w:val="3"/>
        </w:rPr>
        <w:t xml:space="preserve"> </w:t>
      </w:r>
      <w:r w:rsidRPr="001C0528">
        <w:rPr>
          <w:spacing w:val="-1"/>
        </w:rPr>
        <w:t>are</w:t>
      </w:r>
      <w:r w:rsidRPr="001C0528">
        <w:rPr>
          <w:spacing w:val="1"/>
        </w:rPr>
        <w:t>a</w:t>
      </w:r>
      <w:r w:rsidRPr="001C0528">
        <w:t xml:space="preserve">s in </w:t>
      </w:r>
      <w:r w:rsidRPr="001C0528">
        <w:rPr>
          <w:spacing w:val="-1"/>
        </w:rPr>
        <w:t>a</w:t>
      </w:r>
      <w:r w:rsidRPr="001C0528">
        <w:rPr>
          <w:spacing w:val="-4"/>
        </w:rPr>
        <w:t>c</w:t>
      </w:r>
      <w:r w:rsidRPr="001C0528">
        <w:rPr>
          <w:spacing w:val="-1"/>
        </w:rPr>
        <w:t>c</w:t>
      </w:r>
      <w:r w:rsidRPr="001C0528">
        <w:t>o</w:t>
      </w:r>
      <w:r w:rsidRPr="001C0528">
        <w:rPr>
          <w:spacing w:val="-1"/>
        </w:rPr>
        <w:t>r</w:t>
      </w:r>
      <w:r w:rsidRPr="001C0528">
        <w:rPr>
          <w:spacing w:val="2"/>
        </w:rPr>
        <w:t>d</w:t>
      </w:r>
      <w:r w:rsidRPr="001C0528">
        <w:rPr>
          <w:spacing w:val="-1"/>
        </w:rPr>
        <w:t>a</w:t>
      </w:r>
      <w:r w:rsidRPr="001C0528">
        <w:t>n</w:t>
      </w:r>
      <w:r w:rsidRPr="001C0528">
        <w:rPr>
          <w:spacing w:val="-1"/>
        </w:rPr>
        <w:t>c</w:t>
      </w:r>
      <w:r w:rsidRPr="001C0528">
        <w:t>e</w:t>
      </w:r>
      <w:r w:rsidRPr="001C0528">
        <w:rPr>
          <w:spacing w:val="-1"/>
        </w:rPr>
        <w:t xml:space="preserve"> </w:t>
      </w:r>
      <w:r w:rsidRPr="001C0528">
        <w:t>with t</w:t>
      </w:r>
      <w:r w:rsidRPr="001C0528">
        <w:rPr>
          <w:spacing w:val="-1"/>
        </w:rPr>
        <w:t>eac</w:t>
      </w:r>
      <w:r w:rsidRPr="001C0528">
        <w:rPr>
          <w:spacing w:val="4"/>
        </w:rPr>
        <w:t>h</w:t>
      </w:r>
      <w:r w:rsidRPr="001C0528">
        <w:rPr>
          <w:spacing w:val="-1"/>
        </w:rPr>
        <w:t>e</w:t>
      </w:r>
      <w:r w:rsidRPr="001C0528">
        <w:t xml:space="preserve">r </w:t>
      </w:r>
      <w:r w:rsidRPr="001C0528">
        <w:rPr>
          <w:spacing w:val="-1"/>
        </w:rPr>
        <w:t>prefe</w:t>
      </w:r>
      <w:r w:rsidRPr="001C0528">
        <w:rPr>
          <w:spacing w:val="1"/>
        </w:rPr>
        <w:t>r</w:t>
      </w:r>
      <w:r w:rsidRPr="001C0528">
        <w:rPr>
          <w:spacing w:val="-4"/>
        </w:rPr>
        <w:t>e</w:t>
      </w:r>
      <w:r w:rsidRPr="001C0528">
        <w:rPr>
          <w:spacing w:val="2"/>
        </w:rPr>
        <w:t>n</w:t>
      </w:r>
      <w:r w:rsidRPr="001C0528">
        <w:rPr>
          <w:spacing w:val="-1"/>
        </w:rPr>
        <w:t>ce</w:t>
      </w:r>
      <w:r w:rsidRPr="001C0528">
        <w:t>s.</w:t>
      </w:r>
    </w:p>
    <w:p w14:paraId="59375674" w14:textId="77777777" w:rsidR="001873F0" w:rsidRPr="001C0528" w:rsidRDefault="001873F0">
      <w:pPr>
        <w:kinsoku w:val="0"/>
        <w:overflowPunct w:val="0"/>
        <w:spacing w:before="16" w:line="260" w:lineRule="exact"/>
        <w:rPr>
          <w:sz w:val="26"/>
          <w:szCs w:val="26"/>
        </w:rPr>
      </w:pPr>
    </w:p>
    <w:p w14:paraId="3AFC85AB" w14:textId="77777777" w:rsidR="001873F0" w:rsidRPr="001C0528" w:rsidRDefault="001873F0">
      <w:pPr>
        <w:pStyle w:val="BodyText"/>
        <w:numPr>
          <w:ilvl w:val="2"/>
          <w:numId w:val="12"/>
        </w:numPr>
        <w:tabs>
          <w:tab w:val="left" w:pos="1880"/>
        </w:tabs>
        <w:kinsoku w:val="0"/>
        <w:overflowPunct w:val="0"/>
        <w:ind w:hanging="720"/>
      </w:pPr>
      <w:r w:rsidRPr="001C0528">
        <w:t xml:space="preserve">Sponsorship of </w:t>
      </w:r>
      <w:r w:rsidRPr="001C0528">
        <w:rPr>
          <w:spacing w:val="-4"/>
        </w:rPr>
        <w:t>a</w:t>
      </w:r>
      <w:r w:rsidRPr="001C0528">
        <w:t>n on</w:t>
      </w:r>
      <w:r w:rsidRPr="001C0528">
        <w:rPr>
          <w:spacing w:val="-5"/>
        </w:rPr>
        <w:t>g</w:t>
      </w:r>
      <w:r w:rsidRPr="001C0528">
        <w:t>o</w:t>
      </w:r>
      <w:r w:rsidRPr="001C0528">
        <w:rPr>
          <w:spacing w:val="5"/>
        </w:rPr>
        <w:t>i</w:t>
      </w:r>
      <w:r w:rsidRPr="001C0528">
        <w:t>ng</w:t>
      </w:r>
      <w:r w:rsidRPr="001C0528">
        <w:rPr>
          <w:spacing w:val="-5"/>
        </w:rPr>
        <w:t xml:space="preserve"> </w:t>
      </w:r>
      <w:r w:rsidRPr="001C0528">
        <w:rPr>
          <w:spacing w:val="-1"/>
        </w:rPr>
        <w:t>c</w:t>
      </w:r>
      <w:r w:rsidRPr="001C0528">
        <w:rPr>
          <w:spacing w:val="2"/>
        </w:rPr>
        <w:t>l</w:t>
      </w:r>
      <w:r w:rsidRPr="001C0528">
        <w:rPr>
          <w:spacing w:val="-1"/>
        </w:rPr>
        <w:t>a</w:t>
      </w:r>
      <w:r w:rsidRPr="001C0528">
        <w:t>ss or</w:t>
      </w:r>
      <w:r w:rsidRPr="001C0528">
        <w:rPr>
          <w:spacing w:val="-1"/>
        </w:rPr>
        <w:t xml:space="preserve"> </w:t>
      </w:r>
      <w:r w:rsidRPr="001C0528">
        <w:rPr>
          <w:spacing w:val="-4"/>
        </w:rPr>
        <w:t>c</w:t>
      </w:r>
      <w:r w:rsidRPr="001C0528">
        <w:t>lub, or</w:t>
      </w:r>
    </w:p>
    <w:p w14:paraId="04A0CFAF" w14:textId="77777777" w:rsidR="001873F0" w:rsidRPr="001C0528" w:rsidRDefault="001873F0">
      <w:pPr>
        <w:kinsoku w:val="0"/>
        <w:overflowPunct w:val="0"/>
        <w:spacing w:before="7" w:line="200" w:lineRule="exact"/>
        <w:rPr>
          <w:sz w:val="20"/>
          <w:szCs w:val="20"/>
        </w:rPr>
      </w:pPr>
    </w:p>
    <w:p w14:paraId="284C28E5" w14:textId="77777777" w:rsidR="001873F0" w:rsidRPr="001C0528" w:rsidRDefault="001873F0">
      <w:pPr>
        <w:pStyle w:val="BodyText"/>
        <w:numPr>
          <w:ilvl w:val="2"/>
          <w:numId w:val="12"/>
        </w:numPr>
        <w:tabs>
          <w:tab w:val="left" w:pos="1880"/>
        </w:tabs>
        <w:kinsoku w:val="0"/>
        <w:overflowPunct w:val="0"/>
        <w:spacing w:line="242" w:lineRule="auto"/>
        <w:ind w:right="693" w:hanging="720"/>
      </w:pPr>
      <w:r w:rsidRPr="001C0528">
        <w:t>Attend</w:t>
      </w:r>
      <w:r w:rsidRPr="001C0528">
        <w:rPr>
          <w:spacing w:val="-4"/>
        </w:rPr>
        <w:t>a</w:t>
      </w:r>
      <w:r w:rsidRPr="001C0528">
        <w:t>n</w:t>
      </w:r>
      <w:r w:rsidRPr="001C0528">
        <w:rPr>
          <w:spacing w:val="-1"/>
        </w:rPr>
        <w:t>c</w:t>
      </w:r>
      <w:r w:rsidRPr="001C0528">
        <w:t>e</w:t>
      </w:r>
      <w:r w:rsidRPr="001C0528">
        <w:rPr>
          <w:spacing w:val="1"/>
        </w:rPr>
        <w:t xml:space="preserve"> </w:t>
      </w:r>
      <w:r w:rsidRPr="001C0528">
        <w:rPr>
          <w:spacing w:val="-1"/>
        </w:rPr>
        <w:t>a</w:t>
      </w:r>
      <w:r w:rsidRPr="001C0528">
        <w:t>t</w:t>
      </w:r>
      <w:r w:rsidRPr="001C0528">
        <w:rPr>
          <w:spacing w:val="2"/>
        </w:rPr>
        <w:t xml:space="preserve"> </w:t>
      </w:r>
      <w:r w:rsidRPr="001C0528">
        <w:rPr>
          <w:spacing w:val="-5"/>
        </w:rPr>
        <w:t>g</w:t>
      </w:r>
      <w:r w:rsidRPr="001C0528">
        <w:rPr>
          <w:spacing w:val="1"/>
        </w:rPr>
        <w:t>r</w:t>
      </w:r>
      <w:r w:rsidRPr="001C0528">
        <w:rPr>
          <w:spacing w:val="-4"/>
        </w:rPr>
        <w:t>a</w:t>
      </w:r>
      <w:r w:rsidRPr="001C0528">
        <w:t>d</w:t>
      </w:r>
      <w:r w:rsidRPr="001C0528">
        <w:rPr>
          <w:spacing w:val="2"/>
        </w:rPr>
        <w:t>u</w:t>
      </w:r>
      <w:r w:rsidRPr="001C0528">
        <w:rPr>
          <w:spacing w:val="-1"/>
        </w:rPr>
        <w:t>a</w:t>
      </w:r>
      <w:r w:rsidRPr="001C0528">
        <w:t xml:space="preserve">tion </w:t>
      </w:r>
      <w:r w:rsidRPr="001C0528">
        <w:rPr>
          <w:spacing w:val="-1"/>
        </w:rPr>
        <w:t>cer</w:t>
      </w:r>
      <w:r w:rsidRPr="001C0528">
        <w:rPr>
          <w:spacing w:val="-4"/>
        </w:rPr>
        <w:t>e</w:t>
      </w:r>
      <w:r w:rsidRPr="001C0528">
        <w:t>mon</w:t>
      </w:r>
      <w:r w:rsidRPr="001C0528">
        <w:rPr>
          <w:spacing w:val="1"/>
        </w:rPr>
        <w:t>i</w:t>
      </w:r>
      <w:r w:rsidRPr="001C0528">
        <w:rPr>
          <w:spacing w:val="-1"/>
        </w:rPr>
        <w:t>e</w:t>
      </w:r>
      <w:r w:rsidRPr="001C0528">
        <w:t>s, hon</w:t>
      </w:r>
      <w:r w:rsidRPr="001C0528">
        <w:rPr>
          <w:spacing w:val="2"/>
        </w:rPr>
        <w:t>o</w:t>
      </w:r>
      <w:r w:rsidRPr="001C0528">
        <w:t>r</w:t>
      </w:r>
      <w:r w:rsidRPr="001C0528">
        <w:rPr>
          <w:spacing w:val="-1"/>
        </w:rPr>
        <w:t xml:space="preserve"> awa</w:t>
      </w:r>
      <w:r w:rsidRPr="001C0528">
        <w:rPr>
          <w:spacing w:val="1"/>
        </w:rPr>
        <w:t>r</w:t>
      </w:r>
      <w:r w:rsidRPr="001C0528">
        <w:t xml:space="preserve">d </w:t>
      </w:r>
      <w:r w:rsidRPr="001C0528">
        <w:rPr>
          <w:spacing w:val="-1"/>
        </w:rPr>
        <w:t>a</w:t>
      </w:r>
      <w:r w:rsidRPr="001C0528">
        <w:t>ssembl</w:t>
      </w:r>
      <w:r w:rsidRPr="001C0528">
        <w:rPr>
          <w:spacing w:val="1"/>
        </w:rPr>
        <w:t>i</w:t>
      </w:r>
      <w:r w:rsidRPr="001C0528">
        <w:rPr>
          <w:spacing w:val="-1"/>
        </w:rPr>
        <w:t>e</w:t>
      </w:r>
      <w:r w:rsidRPr="001C0528">
        <w:t>s,</w:t>
      </w:r>
      <w:r w:rsidRPr="001C0528">
        <w:rPr>
          <w:spacing w:val="4"/>
        </w:rPr>
        <w:t xml:space="preserve"> </w:t>
      </w:r>
      <w:r w:rsidRPr="001C0528">
        <w:t>pl</w:t>
      </w:r>
      <w:r w:rsidRPr="001C0528">
        <w:rPr>
          <w:spacing w:val="1"/>
        </w:rPr>
        <w:t>a</w:t>
      </w:r>
      <w:r w:rsidRPr="001C0528">
        <w:rPr>
          <w:spacing w:val="-10"/>
        </w:rPr>
        <w:t>y</w:t>
      </w:r>
      <w:r w:rsidRPr="001C0528">
        <w:t xml:space="preserve">s, </w:t>
      </w:r>
      <w:r w:rsidRPr="001C0528">
        <w:rPr>
          <w:spacing w:val="-1"/>
        </w:rPr>
        <w:t>c</w:t>
      </w:r>
      <w:r w:rsidRPr="001C0528">
        <w:t>on</w:t>
      </w:r>
      <w:r w:rsidRPr="001C0528">
        <w:rPr>
          <w:spacing w:val="-1"/>
        </w:rPr>
        <w:t>ce</w:t>
      </w:r>
      <w:r w:rsidRPr="001C0528">
        <w:t xml:space="preserve">rts, </w:t>
      </w:r>
      <w:r w:rsidRPr="001C0528">
        <w:rPr>
          <w:spacing w:val="2"/>
        </w:rPr>
        <w:t>d</w:t>
      </w:r>
      <w:r w:rsidRPr="001C0528">
        <w:rPr>
          <w:spacing w:val="-1"/>
        </w:rPr>
        <w:t>a</w:t>
      </w:r>
      <w:r w:rsidRPr="001C0528">
        <w:t>n</w:t>
      </w:r>
      <w:r w:rsidRPr="001C0528">
        <w:rPr>
          <w:spacing w:val="-1"/>
        </w:rPr>
        <w:t>ce</w:t>
      </w:r>
      <w:r w:rsidRPr="001C0528">
        <w:t>s,</w:t>
      </w:r>
      <w:r w:rsidRPr="001C0528">
        <w:rPr>
          <w:spacing w:val="2"/>
        </w:rPr>
        <w:t xml:space="preserve"> </w:t>
      </w:r>
      <w:r w:rsidRPr="001C0528">
        <w:rPr>
          <w:spacing w:val="-1"/>
        </w:rPr>
        <w:t>a</w:t>
      </w:r>
      <w:r w:rsidRPr="001C0528">
        <w:t>thl</w:t>
      </w:r>
      <w:r w:rsidRPr="001C0528">
        <w:rPr>
          <w:spacing w:val="-1"/>
        </w:rPr>
        <w:t>e</w:t>
      </w:r>
      <w:r w:rsidRPr="001C0528">
        <w:t>tic</w:t>
      </w:r>
      <w:r w:rsidRPr="001C0528">
        <w:rPr>
          <w:spacing w:val="-4"/>
        </w:rPr>
        <w:t xml:space="preserve"> </w:t>
      </w:r>
      <w:r w:rsidRPr="001C0528">
        <w:rPr>
          <w:spacing w:val="-1"/>
        </w:rPr>
        <w:t>e</w:t>
      </w:r>
      <w:r w:rsidRPr="001C0528">
        <w:t>v</w:t>
      </w:r>
      <w:r w:rsidRPr="001C0528">
        <w:rPr>
          <w:spacing w:val="-1"/>
        </w:rPr>
        <w:t>e</w:t>
      </w:r>
      <w:r w:rsidRPr="001C0528">
        <w:t>nts,</w:t>
      </w:r>
      <w:r w:rsidRPr="001C0528">
        <w:rPr>
          <w:spacing w:val="3"/>
        </w:rPr>
        <w:t xml:space="preserve"> </w:t>
      </w:r>
      <w:r w:rsidRPr="001C0528">
        <w:t>or</w:t>
      </w:r>
    </w:p>
    <w:p w14:paraId="0CC99523" w14:textId="77777777" w:rsidR="001873F0" w:rsidRPr="001C0528" w:rsidRDefault="001873F0">
      <w:pPr>
        <w:kinsoku w:val="0"/>
        <w:overflowPunct w:val="0"/>
        <w:spacing w:before="14" w:line="260" w:lineRule="exact"/>
        <w:rPr>
          <w:sz w:val="26"/>
          <w:szCs w:val="26"/>
        </w:rPr>
      </w:pPr>
    </w:p>
    <w:p w14:paraId="2C6B1F2E" w14:textId="77777777" w:rsidR="001873F0" w:rsidRPr="001C0528" w:rsidRDefault="001873F0">
      <w:pPr>
        <w:pStyle w:val="BodyText"/>
        <w:numPr>
          <w:ilvl w:val="2"/>
          <w:numId w:val="12"/>
        </w:numPr>
        <w:tabs>
          <w:tab w:val="left" w:pos="1880"/>
        </w:tabs>
        <w:kinsoku w:val="0"/>
        <w:overflowPunct w:val="0"/>
        <w:ind w:hanging="720"/>
      </w:pPr>
      <w:r w:rsidRPr="001C0528">
        <w:t>Oth</w:t>
      </w:r>
      <w:r w:rsidRPr="001C0528">
        <w:rPr>
          <w:spacing w:val="-1"/>
        </w:rPr>
        <w:t>e</w:t>
      </w:r>
      <w:r w:rsidRPr="001C0528">
        <w:t>r spons</w:t>
      </w:r>
      <w:r w:rsidRPr="001C0528">
        <w:rPr>
          <w:spacing w:val="-1"/>
        </w:rPr>
        <w:t>ore</w:t>
      </w:r>
      <w:r w:rsidRPr="001C0528">
        <w:t>d</w:t>
      </w:r>
      <w:r w:rsidRPr="001C0528">
        <w:rPr>
          <w:spacing w:val="2"/>
        </w:rPr>
        <w:t xml:space="preserve"> </w:t>
      </w:r>
      <w:r w:rsidRPr="001C0528">
        <w:rPr>
          <w:spacing w:val="-1"/>
        </w:rPr>
        <w:t>ac</w:t>
      </w:r>
      <w:r w:rsidRPr="001C0528">
        <w:t>tiviti</w:t>
      </w:r>
      <w:r w:rsidRPr="001C0528">
        <w:rPr>
          <w:spacing w:val="-3"/>
        </w:rPr>
        <w:t>e</w:t>
      </w:r>
      <w:r w:rsidRPr="001C0528">
        <w:t>s.</w:t>
      </w:r>
    </w:p>
    <w:p w14:paraId="2497FBC8" w14:textId="77777777" w:rsidR="001873F0" w:rsidRPr="001C0528" w:rsidRDefault="001873F0">
      <w:pPr>
        <w:kinsoku w:val="0"/>
        <w:overflowPunct w:val="0"/>
        <w:spacing w:line="100" w:lineRule="exact"/>
        <w:rPr>
          <w:sz w:val="10"/>
          <w:szCs w:val="10"/>
        </w:rPr>
      </w:pPr>
    </w:p>
    <w:p w14:paraId="75A2F9DA" w14:textId="77777777" w:rsidR="001873F0" w:rsidRPr="001C0528" w:rsidRDefault="001873F0">
      <w:pPr>
        <w:kinsoku w:val="0"/>
        <w:overflowPunct w:val="0"/>
        <w:spacing w:line="200" w:lineRule="exact"/>
        <w:rPr>
          <w:sz w:val="20"/>
          <w:szCs w:val="20"/>
        </w:rPr>
      </w:pPr>
    </w:p>
    <w:p w14:paraId="08580401" w14:textId="77777777" w:rsidR="001873F0" w:rsidRPr="001C0528" w:rsidRDefault="001873F0">
      <w:pPr>
        <w:pStyle w:val="BodyText"/>
        <w:numPr>
          <w:ilvl w:val="1"/>
          <w:numId w:val="12"/>
        </w:numPr>
        <w:tabs>
          <w:tab w:val="left" w:pos="1160"/>
        </w:tabs>
        <w:kinsoku w:val="0"/>
        <w:overflowPunct w:val="0"/>
        <w:spacing w:line="274" w:lineRule="exact"/>
        <w:ind w:left="1160" w:right="716"/>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w:t>
      </w:r>
      <w:r w:rsidRPr="001C0528">
        <w:rPr>
          <w:spacing w:val="-1"/>
        </w:rPr>
        <w:t xml:space="preserve"> </w:t>
      </w:r>
      <w:r w:rsidRPr="001C0528">
        <w:t>wo</w:t>
      </w:r>
      <w:r w:rsidRPr="001C0528">
        <w:rPr>
          <w:spacing w:val="-1"/>
        </w:rPr>
        <w:t>r</w:t>
      </w:r>
      <w:r w:rsidRPr="001C0528">
        <w:t>ki</w:t>
      </w:r>
      <w:r w:rsidRPr="001C0528">
        <w:rPr>
          <w:spacing w:val="2"/>
        </w:rPr>
        <w:t>n</w:t>
      </w:r>
      <w:r w:rsidRPr="001C0528">
        <w:t>g</w:t>
      </w:r>
      <w:r w:rsidRPr="001C0528">
        <w:rPr>
          <w:spacing w:val="-3"/>
        </w:rPr>
        <w:t xml:space="preserve"> </w:t>
      </w:r>
      <w:r w:rsidRPr="001C0528">
        <w:t xml:space="preserve">full time in </w:t>
      </w:r>
      <w:r w:rsidRPr="001C0528">
        <w:rPr>
          <w:spacing w:val="-5"/>
        </w:rPr>
        <w:t>g</w:t>
      </w:r>
      <w:r w:rsidRPr="001C0528">
        <w:rPr>
          <w:spacing w:val="-1"/>
        </w:rPr>
        <w:t>ra</w:t>
      </w:r>
      <w:r w:rsidRPr="001C0528">
        <w:t>d</w:t>
      </w:r>
      <w:r w:rsidRPr="001C0528">
        <w:rPr>
          <w:spacing w:val="-1"/>
        </w:rPr>
        <w:t>e</w:t>
      </w:r>
      <w:r w:rsidRPr="001C0528">
        <w:t xml:space="preserve">s </w:t>
      </w:r>
      <w:r w:rsidR="00F57D41" w:rsidRPr="001C0528">
        <w:rPr>
          <w:spacing w:val="2"/>
        </w:rPr>
        <w:t>6</w:t>
      </w:r>
      <w:r w:rsidRPr="001C0528">
        <w:rPr>
          <w:spacing w:val="-1"/>
        </w:rPr>
        <w:t>-</w:t>
      </w:r>
      <w:r w:rsidRPr="001C0528">
        <w:t xml:space="preserve">8 </w:t>
      </w:r>
      <w:r w:rsidRPr="001C0528">
        <w:rPr>
          <w:spacing w:val="2"/>
        </w:rPr>
        <w:t>h</w:t>
      </w:r>
      <w:r w:rsidRPr="001C0528">
        <w:rPr>
          <w:spacing w:val="-1"/>
        </w:rPr>
        <w:t>a</w:t>
      </w:r>
      <w:r w:rsidRPr="001C0528">
        <w:t>ve</w:t>
      </w:r>
      <w:r w:rsidRPr="001C0528">
        <w:rPr>
          <w:spacing w:val="-1"/>
        </w:rPr>
        <w:t xml:space="preserve"> </w:t>
      </w:r>
      <w:r w:rsidRPr="001C0528">
        <w:t>o</w:t>
      </w:r>
      <w:r w:rsidRPr="001C0528">
        <w:rPr>
          <w:spacing w:val="4"/>
        </w:rPr>
        <w:t>n</w:t>
      </w:r>
      <w:r w:rsidRPr="001C0528">
        <w:t>e</w:t>
      </w:r>
      <w:r w:rsidRPr="001C0528">
        <w:rPr>
          <w:spacing w:val="-1"/>
        </w:rPr>
        <w:t xml:space="preserve"> (</w:t>
      </w:r>
      <w:r w:rsidRPr="001C0528">
        <w:t>1)</w:t>
      </w:r>
      <w:r w:rsidRPr="001C0528">
        <w:rPr>
          <w:spacing w:val="-1"/>
        </w:rPr>
        <w:t xml:space="preserve"> </w:t>
      </w:r>
      <w:r w:rsidRPr="001C0528">
        <w:t>p</w:t>
      </w:r>
      <w:r w:rsidRPr="001C0528">
        <w:rPr>
          <w:spacing w:val="-1"/>
        </w:rPr>
        <w:t>re</w:t>
      </w:r>
      <w:r w:rsidRPr="001C0528">
        <w:t>p</w:t>
      </w:r>
      <w:r w:rsidRPr="001C0528">
        <w:rPr>
          <w:spacing w:val="-1"/>
        </w:rPr>
        <w:t>ara</w:t>
      </w:r>
      <w:r w:rsidRPr="001C0528">
        <w:t>tion p</w:t>
      </w:r>
      <w:r w:rsidRPr="001C0528">
        <w:rPr>
          <w:spacing w:val="-1"/>
        </w:rPr>
        <w:t>e</w:t>
      </w:r>
      <w:r w:rsidRPr="001C0528">
        <w:t>riod</w:t>
      </w:r>
      <w:r w:rsidRPr="001C0528">
        <w:rPr>
          <w:spacing w:val="-1"/>
        </w:rPr>
        <w:t xml:space="preserve"> </w:t>
      </w:r>
      <w:r w:rsidRPr="001C0528">
        <w:rPr>
          <w:spacing w:val="2"/>
        </w:rPr>
        <w:t>p</w:t>
      </w:r>
      <w:r w:rsidRPr="001C0528">
        <w:rPr>
          <w:spacing w:val="-1"/>
        </w:rPr>
        <w:t>e</w:t>
      </w:r>
      <w:r w:rsidRPr="001C0528">
        <w:t xml:space="preserve">r </w:t>
      </w:r>
      <w:r w:rsidRPr="001C0528">
        <w:rPr>
          <w:spacing w:val="-1"/>
        </w:rPr>
        <w:t>re</w:t>
      </w:r>
      <w:r w:rsidRPr="001C0528">
        <w:rPr>
          <w:spacing w:val="-5"/>
        </w:rPr>
        <w:t>g</w:t>
      </w:r>
      <w:r w:rsidRPr="001C0528">
        <w:t>u</w:t>
      </w:r>
      <w:r w:rsidRPr="001C0528">
        <w:rPr>
          <w:spacing w:val="2"/>
        </w:rPr>
        <w:t>l</w:t>
      </w:r>
      <w:r w:rsidRPr="001C0528">
        <w:rPr>
          <w:spacing w:val="-1"/>
        </w:rPr>
        <w:t>a</w:t>
      </w:r>
      <w:r w:rsidRPr="001C0528">
        <w:t>r</w:t>
      </w:r>
      <w:r w:rsidRPr="001C0528">
        <w:rPr>
          <w:spacing w:val="-3"/>
        </w:rPr>
        <w:t xml:space="preserve"> </w:t>
      </w:r>
      <w:r w:rsidRPr="001C0528">
        <w:t>s</w:t>
      </w:r>
      <w:r w:rsidRPr="001C0528">
        <w:rPr>
          <w:spacing w:val="-1"/>
        </w:rPr>
        <w:t>c</w:t>
      </w:r>
      <w:r w:rsidRPr="001C0528">
        <w:t xml:space="preserve">hool </w:t>
      </w:r>
      <w:r w:rsidRPr="001C0528">
        <w:rPr>
          <w:spacing w:val="2"/>
        </w:rPr>
        <w:t>d</w:t>
      </w:r>
      <w:r w:rsidRPr="001C0528">
        <w:rPr>
          <w:spacing w:val="6"/>
        </w:rPr>
        <w:t>a</w:t>
      </w:r>
      <w:r w:rsidRPr="001C0528">
        <w:rPr>
          <w:spacing w:val="-10"/>
        </w:rPr>
        <w:t>y</w:t>
      </w:r>
      <w:r w:rsidRPr="001C0528">
        <w:t>.</w:t>
      </w:r>
      <w:r w:rsidR="00F57D41" w:rsidRPr="001C0528">
        <w:t xml:space="preserve"> Without alignment with seventh (7</w:t>
      </w:r>
      <w:r w:rsidR="00F57D41" w:rsidRPr="001C0528">
        <w:rPr>
          <w:vertAlign w:val="superscript"/>
        </w:rPr>
        <w:t>th</w:t>
      </w:r>
      <w:r w:rsidR="00F57D41" w:rsidRPr="001C0528">
        <w:t>) and eighth (8</w:t>
      </w:r>
      <w:r w:rsidR="00F57D41" w:rsidRPr="001C0528">
        <w:rPr>
          <w:vertAlign w:val="superscript"/>
        </w:rPr>
        <w:t>th</w:t>
      </w:r>
      <w:r w:rsidR="00F57D41" w:rsidRPr="001C0528">
        <w:t>)</w:t>
      </w:r>
      <w:r w:rsidR="000D4E58" w:rsidRPr="001C0528">
        <w:t xml:space="preserve"> grade</w:t>
      </w:r>
      <w:r w:rsidR="00F57D41" w:rsidRPr="001C0528">
        <w:t>, sixth (6</w:t>
      </w:r>
      <w:r w:rsidR="00F57D41" w:rsidRPr="001C0528">
        <w:rPr>
          <w:vertAlign w:val="superscript"/>
        </w:rPr>
        <w:t>th</w:t>
      </w:r>
      <w:r w:rsidR="00F57D41" w:rsidRPr="001C0528">
        <w:t xml:space="preserve">) grade teachers, during parent conference days, are not guaranteed a preparation period. </w:t>
      </w:r>
    </w:p>
    <w:p w14:paraId="339E4BBE" w14:textId="77777777" w:rsidR="001873F0" w:rsidRPr="001C0528" w:rsidRDefault="001873F0">
      <w:pPr>
        <w:kinsoku w:val="0"/>
        <w:overflowPunct w:val="0"/>
        <w:spacing w:before="14" w:line="240" w:lineRule="exact"/>
      </w:pPr>
    </w:p>
    <w:p w14:paraId="5ACC8666" w14:textId="77777777" w:rsidR="001873F0" w:rsidRPr="001C0528" w:rsidRDefault="001873F0">
      <w:pPr>
        <w:pStyle w:val="BodyText"/>
        <w:numPr>
          <w:ilvl w:val="1"/>
          <w:numId w:val="12"/>
        </w:numPr>
        <w:tabs>
          <w:tab w:val="left" w:pos="1160"/>
        </w:tabs>
        <w:kinsoku w:val="0"/>
        <w:overflowPunct w:val="0"/>
        <w:ind w:left="1160" w:right="227"/>
      </w:pPr>
      <w:r w:rsidRPr="001C0528">
        <w:t>P</w:t>
      </w:r>
      <w:r w:rsidRPr="001C0528">
        <w:rPr>
          <w:spacing w:val="-1"/>
        </w:rPr>
        <w:t>ar</w:t>
      </w:r>
      <w:r w:rsidRPr="001C0528">
        <w:t>t</w:t>
      </w:r>
      <w:r w:rsidRPr="001C0528">
        <w:rPr>
          <w:spacing w:val="-1"/>
        </w:rPr>
        <w:t>-</w:t>
      </w:r>
      <w:r w:rsidRPr="001C0528">
        <w:t>time</w:t>
      </w:r>
      <w:r w:rsidRPr="001C0528">
        <w:rPr>
          <w:spacing w:val="-1"/>
        </w:rPr>
        <w:t xml:space="preserve"> </w:t>
      </w:r>
      <w:r w:rsidRPr="001C0528">
        <w:rPr>
          <w:spacing w:val="-3"/>
        </w:rPr>
        <w:t>e</w:t>
      </w:r>
      <w:r w:rsidRPr="001C0528">
        <w:t>mpl</w:t>
      </w:r>
      <w:r w:rsidRPr="001C0528">
        <w:rPr>
          <w:spacing w:val="4"/>
        </w:rPr>
        <w:t>o</w:t>
      </w:r>
      <w:r w:rsidRPr="001C0528">
        <w:rPr>
          <w:spacing w:val="-10"/>
        </w:rPr>
        <w:t>y</w:t>
      </w:r>
      <w:r w:rsidRPr="001C0528">
        <w:rPr>
          <w:spacing w:val="-1"/>
        </w:rPr>
        <w:t>ee</w:t>
      </w:r>
      <w:r w:rsidRPr="001C0528">
        <w:t>s in</w:t>
      </w:r>
      <w:r w:rsidRPr="001C0528">
        <w:rPr>
          <w:spacing w:val="5"/>
        </w:rPr>
        <w:t xml:space="preserve"> </w:t>
      </w:r>
      <w:r w:rsidRPr="001C0528">
        <w:t>g</w:t>
      </w:r>
      <w:r w:rsidRPr="001C0528">
        <w:rPr>
          <w:spacing w:val="-1"/>
        </w:rPr>
        <w:t>ra</w:t>
      </w:r>
      <w:r w:rsidRPr="001C0528">
        <w:t>d</w:t>
      </w:r>
      <w:r w:rsidRPr="001C0528">
        <w:rPr>
          <w:spacing w:val="-1"/>
        </w:rPr>
        <w:t>e</w:t>
      </w:r>
      <w:r w:rsidRPr="001C0528">
        <w:t xml:space="preserve">s 7 </w:t>
      </w:r>
      <w:r w:rsidRPr="001C0528">
        <w:rPr>
          <w:spacing w:val="-1"/>
        </w:rPr>
        <w:t>a</w:t>
      </w:r>
      <w:r w:rsidRPr="001C0528">
        <w:t>nd 8</w:t>
      </w:r>
      <w:r w:rsidRPr="001C0528">
        <w:rPr>
          <w:spacing w:val="2"/>
        </w:rPr>
        <w:t xml:space="preserve"> </w:t>
      </w:r>
      <w:r w:rsidRPr="001C0528">
        <w:t>will be</w:t>
      </w:r>
      <w:r w:rsidRPr="001C0528">
        <w:rPr>
          <w:spacing w:val="-1"/>
        </w:rPr>
        <w:t xml:space="preserve"> re</w:t>
      </w:r>
      <w:r w:rsidRPr="001C0528">
        <w:t>qui</w:t>
      </w:r>
      <w:r w:rsidRPr="001C0528">
        <w:rPr>
          <w:spacing w:val="-1"/>
        </w:rPr>
        <w:t>r</w:t>
      </w:r>
      <w:r w:rsidRPr="001C0528">
        <w:rPr>
          <w:spacing w:val="-4"/>
        </w:rPr>
        <w:t>e</w:t>
      </w:r>
      <w:r w:rsidRPr="001C0528">
        <w:t>d to s</w:t>
      </w:r>
      <w:r w:rsidRPr="001C0528">
        <w:rPr>
          <w:spacing w:val="-1"/>
        </w:rPr>
        <w:t>e</w:t>
      </w:r>
      <w:r w:rsidRPr="001C0528">
        <w:t>rve</w:t>
      </w:r>
      <w:r w:rsidRPr="001C0528">
        <w:rPr>
          <w:spacing w:val="-2"/>
        </w:rPr>
        <w:t xml:space="preserve"> </w:t>
      </w:r>
      <w:r w:rsidRPr="001C0528">
        <w:t>a</w:t>
      </w:r>
      <w:r w:rsidRPr="001C0528">
        <w:rPr>
          <w:spacing w:val="4"/>
        </w:rPr>
        <w:t xml:space="preserve"> </w:t>
      </w:r>
      <w:r w:rsidRPr="001C0528">
        <w:t>p</w:t>
      </w:r>
      <w:r w:rsidRPr="001C0528">
        <w:rPr>
          <w:spacing w:val="-1"/>
        </w:rPr>
        <w:t>r</w:t>
      </w:r>
      <w:r w:rsidRPr="001C0528">
        <w:t>oportional p</w:t>
      </w:r>
      <w:r w:rsidRPr="001C0528">
        <w:rPr>
          <w:spacing w:val="-1"/>
        </w:rPr>
        <w:t>re</w:t>
      </w:r>
      <w:r w:rsidRPr="001C0528">
        <w:t>p</w:t>
      </w:r>
      <w:r w:rsidRPr="001C0528">
        <w:rPr>
          <w:spacing w:val="-1"/>
        </w:rPr>
        <w:t>ara</w:t>
      </w:r>
      <w:r w:rsidRPr="001C0528">
        <w:t>tion p</w:t>
      </w:r>
      <w:r w:rsidRPr="001C0528">
        <w:rPr>
          <w:spacing w:val="-1"/>
        </w:rPr>
        <w:t>e</w:t>
      </w:r>
      <w:r w:rsidRPr="001C0528">
        <w:t xml:space="preserve">riod </w:t>
      </w:r>
      <w:r w:rsidRPr="001C0528">
        <w:rPr>
          <w:spacing w:val="-1"/>
        </w:rPr>
        <w:t>b</w:t>
      </w:r>
      <w:r w:rsidRPr="001C0528">
        <w:rPr>
          <w:spacing w:val="-4"/>
        </w:rPr>
        <w:t>a</w:t>
      </w:r>
      <w:r w:rsidRPr="001C0528">
        <w:rPr>
          <w:spacing w:val="2"/>
        </w:rPr>
        <w:t>s</w:t>
      </w:r>
      <w:r w:rsidRPr="001C0528">
        <w:rPr>
          <w:spacing w:val="-1"/>
        </w:rPr>
        <w:t>e</w:t>
      </w:r>
      <w:r w:rsidRPr="001C0528">
        <w:t>d</w:t>
      </w:r>
      <w:r w:rsidRPr="001C0528">
        <w:rPr>
          <w:spacing w:val="2"/>
        </w:rPr>
        <w:t xml:space="preserve"> </w:t>
      </w:r>
      <w:r w:rsidRPr="001C0528">
        <w:t xml:space="preserve">upon the </w:t>
      </w:r>
      <w:r w:rsidRPr="001C0528">
        <w:rPr>
          <w:spacing w:val="-1"/>
        </w:rPr>
        <w:t>p</w:t>
      </w:r>
      <w:r w:rsidRPr="001C0528">
        <w:rPr>
          <w:spacing w:val="-4"/>
        </w:rPr>
        <w:t>e</w:t>
      </w:r>
      <w:r w:rsidRPr="001C0528">
        <w:rPr>
          <w:spacing w:val="-1"/>
        </w:rPr>
        <w:t>rce</w:t>
      </w:r>
      <w:r w:rsidRPr="001C0528">
        <w:t>n</w:t>
      </w:r>
      <w:r w:rsidRPr="001C0528">
        <w:rPr>
          <w:spacing w:val="2"/>
        </w:rPr>
        <w:t>t</w:t>
      </w:r>
      <w:r w:rsidRPr="001C0528">
        <w:rPr>
          <w:spacing w:val="1"/>
        </w:rPr>
        <w:t>a</w:t>
      </w:r>
      <w:r w:rsidRPr="001C0528">
        <w:rPr>
          <w:spacing w:val="-5"/>
        </w:rPr>
        <w:t>g</w:t>
      </w:r>
      <w:r w:rsidRPr="001C0528">
        <w:t>e</w:t>
      </w:r>
      <w:r w:rsidRPr="001C0528">
        <w:rPr>
          <w:spacing w:val="-1"/>
        </w:rPr>
        <w:t xml:space="preserve"> </w:t>
      </w:r>
      <w:r w:rsidRPr="001C0528">
        <w:rPr>
          <w:spacing w:val="2"/>
        </w:rPr>
        <w:t>o</w:t>
      </w:r>
      <w:r w:rsidRPr="001C0528">
        <w:t>f a ful</w:t>
      </w:r>
      <w:r w:rsidRPr="001C0528">
        <w:rPr>
          <w:spacing w:val="2"/>
        </w:rPr>
        <w:t>l</w:t>
      </w:r>
      <w:r w:rsidRPr="001C0528">
        <w:rPr>
          <w:spacing w:val="-1"/>
        </w:rPr>
        <w:t>-</w:t>
      </w:r>
      <w:r w:rsidRPr="001C0528">
        <w:t>time</w:t>
      </w:r>
      <w:r w:rsidRPr="001C0528">
        <w:rPr>
          <w:spacing w:val="-1"/>
        </w:rPr>
        <w:t xml:space="preserve"> </w:t>
      </w:r>
      <w:r w:rsidRPr="001C0528">
        <w:rPr>
          <w:spacing w:val="-4"/>
        </w:rPr>
        <w:t>c</w:t>
      </w:r>
      <w:r w:rsidRPr="001C0528">
        <w:t>ontr</w:t>
      </w:r>
      <w:r w:rsidRPr="001C0528">
        <w:rPr>
          <w:spacing w:val="-4"/>
        </w:rPr>
        <w:t>a</w:t>
      </w:r>
      <w:r w:rsidRPr="001C0528">
        <w:rPr>
          <w:spacing w:val="-1"/>
        </w:rPr>
        <w:t>c</w:t>
      </w:r>
      <w:r w:rsidRPr="001C0528">
        <w:t>t the</w:t>
      </w:r>
      <w:r w:rsidRPr="001C0528">
        <w:rPr>
          <w:spacing w:val="-1"/>
        </w:rPr>
        <w:t xml:space="preserve"> </w:t>
      </w:r>
      <w:r w:rsidRPr="001C0528">
        <w:t>te</w:t>
      </w:r>
      <w:r w:rsidRPr="001C0528">
        <w:rPr>
          <w:spacing w:val="1"/>
        </w:rPr>
        <w:t>a</w:t>
      </w:r>
      <w:r w:rsidRPr="001C0528">
        <w:rPr>
          <w:spacing w:val="-1"/>
        </w:rPr>
        <w:t>c</w:t>
      </w:r>
      <w:r w:rsidRPr="001C0528">
        <w:t>h</w:t>
      </w:r>
      <w:r w:rsidRPr="001C0528">
        <w:rPr>
          <w:spacing w:val="-1"/>
        </w:rPr>
        <w:t>e</w:t>
      </w:r>
      <w:r w:rsidRPr="001C0528">
        <w:t>r h</w:t>
      </w:r>
      <w:r w:rsidRPr="001C0528">
        <w:rPr>
          <w:spacing w:val="-1"/>
        </w:rPr>
        <w:t>a</w:t>
      </w:r>
      <w:r w:rsidRPr="001C0528">
        <w:t>s c</w:t>
      </w:r>
      <w:r w:rsidRPr="001C0528">
        <w:rPr>
          <w:spacing w:val="-1"/>
        </w:rPr>
        <w:t>o</w:t>
      </w:r>
      <w:r w:rsidRPr="001C0528">
        <w:t>ntr</w:t>
      </w:r>
      <w:r w:rsidRPr="001C0528">
        <w:rPr>
          <w:spacing w:val="-2"/>
        </w:rPr>
        <w:t>a</w:t>
      </w:r>
      <w:r w:rsidRPr="001C0528">
        <w:rPr>
          <w:spacing w:val="-1"/>
        </w:rPr>
        <w:t>c</w:t>
      </w:r>
      <w:r w:rsidRPr="001C0528">
        <w:t>ted to t</w:t>
      </w:r>
      <w:r w:rsidRPr="001C0528">
        <w:rPr>
          <w:spacing w:val="-1"/>
        </w:rPr>
        <w:t>e</w:t>
      </w:r>
      <w:r w:rsidRPr="001C0528">
        <w:rPr>
          <w:spacing w:val="-4"/>
        </w:rPr>
        <w:t>a</w:t>
      </w:r>
      <w:r w:rsidRPr="001C0528">
        <w:rPr>
          <w:spacing w:val="-1"/>
        </w:rPr>
        <w:t>c</w:t>
      </w:r>
      <w:r w:rsidRPr="001C0528">
        <w:rPr>
          <w:spacing w:val="2"/>
        </w:rPr>
        <w:t>h</w:t>
      </w:r>
      <w:r w:rsidRPr="001C0528">
        <w:t>. For</w:t>
      </w:r>
      <w:r w:rsidRPr="001C0528">
        <w:rPr>
          <w:spacing w:val="-1"/>
        </w:rPr>
        <w:t xml:space="preserve"> e</w:t>
      </w:r>
      <w:r w:rsidRPr="001C0528">
        <w:rPr>
          <w:spacing w:val="4"/>
        </w:rPr>
        <w:t>x</w:t>
      </w:r>
      <w:r w:rsidRPr="001C0528">
        <w:rPr>
          <w:spacing w:val="-4"/>
        </w:rPr>
        <w:t>a</w:t>
      </w:r>
      <w:r w:rsidRPr="001C0528">
        <w:t>mpl</w:t>
      </w:r>
      <w:r w:rsidRPr="001C0528">
        <w:rPr>
          <w:spacing w:val="-1"/>
        </w:rPr>
        <w:t>e</w:t>
      </w:r>
      <w:r w:rsidRPr="001C0528">
        <w:t xml:space="preserve">, </w:t>
      </w:r>
      <w:r w:rsidRPr="001C0528">
        <w:rPr>
          <w:spacing w:val="2"/>
        </w:rPr>
        <w:t>i</w:t>
      </w:r>
      <w:r w:rsidRPr="001C0528">
        <w:t>f a</w:t>
      </w:r>
      <w:r w:rsidRPr="001C0528">
        <w:rPr>
          <w:spacing w:val="-5"/>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2"/>
        </w:rPr>
        <w:t>i</w:t>
      </w:r>
      <w:r w:rsidRPr="001C0528">
        <w:t xml:space="preserve">s on </w:t>
      </w:r>
      <w:r w:rsidRPr="001C0528">
        <w:rPr>
          <w:spacing w:val="-1"/>
        </w:rPr>
        <w:t>a</w:t>
      </w:r>
      <w:r w:rsidRPr="001C0528">
        <w:t>n 80%</w:t>
      </w:r>
      <w:r w:rsidRPr="001C0528">
        <w:rPr>
          <w:spacing w:val="-1"/>
        </w:rPr>
        <w:t xml:space="preserve"> c</w:t>
      </w:r>
      <w:r w:rsidRPr="001C0528">
        <w:t>on</w:t>
      </w:r>
      <w:r w:rsidRPr="001C0528">
        <w:rPr>
          <w:spacing w:val="1"/>
        </w:rPr>
        <w:t>t</w:t>
      </w:r>
      <w:r w:rsidRPr="001C0528">
        <w:rPr>
          <w:spacing w:val="-1"/>
        </w:rPr>
        <w:t>rac</w:t>
      </w:r>
      <w:r w:rsidRPr="001C0528">
        <w:t>t, th</w:t>
      </w:r>
      <w:r w:rsidRPr="001C0528">
        <w:rPr>
          <w:spacing w:val="1"/>
        </w:rPr>
        <w:t>a</w:t>
      </w:r>
      <w:r w:rsidRPr="001C0528">
        <w:t>t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ill se</w:t>
      </w:r>
      <w:r w:rsidRPr="001C0528">
        <w:rPr>
          <w:spacing w:val="-1"/>
        </w:rPr>
        <w:t>r</w:t>
      </w:r>
      <w:r w:rsidRPr="001C0528">
        <w:t>ve</w:t>
      </w:r>
      <w:r w:rsidRPr="001C0528">
        <w:rPr>
          <w:spacing w:val="-1"/>
        </w:rPr>
        <w:t xml:space="preserve"> </w:t>
      </w:r>
      <w:r w:rsidRPr="001C0528">
        <w:t>8</w:t>
      </w:r>
      <w:r w:rsidRPr="001C0528">
        <w:rPr>
          <w:spacing w:val="2"/>
        </w:rPr>
        <w:t>0</w:t>
      </w:r>
      <w:r w:rsidRPr="001C0528">
        <w:t>%</w:t>
      </w:r>
      <w:r w:rsidRPr="001C0528">
        <w:rPr>
          <w:spacing w:val="-1"/>
        </w:rPr>
        <w:t xml:space="preserve"> </w:t>
      </w:r>
      <w:r w:rsidRPr="001C0528">
        <w:t>of</w:t>
      </w:r>
      <w:r w:rsidRPr="001C0528">
        <w:rPr>
          <w:spacing w:val="1"/>
        </w:rPr>
        <w:t xml:space="preserve"> </w:t>
      </w:r>
      <w:r w:rsidRPr="001C0528">
        <w:t>their</w:t>
      </w:r>
      <w:r w:rsidRPr="001C0528">
        <w:rPr>
          <w:spacing w:val="-1"/>
        </w:rPr>
        <w:t xml:space="preserve"> </w:t>
      </w:r>
      <w:r w:rsidRPr="001C0528">
        <w:t>p</w:t>
      </w:r>
      <w:r w:rsidRPr="001C0528">
        <w:rPr>
          <w:spacing w:val="-1"/>
        </w:rPr>
        <w:t>r</w:t>
      </w:r>
      <w:r w:rsidRPr="001C0528">
        <w:rPr>
          <w:spacing w:val="-4"/>
        </w:rPr>
        <w:t>e</w:t>
      </w:r>
      <w:r w:rsidRPr="001C0528">
        <w:rPr>
          <w:spacing w:val="2"/>
        </w:rPr>
        <w:t>p</w:t>
      </w:r>
      <w:r w:rsidRPr="001C0528">
        <w:rPr>
          <w:spacing w:val="-1"/>
        </w:rPr>
        <w:t>a</w:t>
      </w:r>
      <w:r w:rsidRPr="001C0528">
        <w:rPr>
          <w:spacing w:val="2"/>
        </w:rPr>
        <w:t>r</w:t>
      </w:r>
      <w:r w:rsidRPr="001C0528">
        <w:rPr>
          <w:spacing w:val="-4"/>
        </w:rPr>
        <w:t>a</w:t>
      </w:r>
      <w:r w:rsidRPr="001C0528">
        <w:t>tion p</w:t>
      </w:r>
      <w:r w:rsidRPr="001C0528">
        <w:rPr>
          <w:spacing w:val="-1"/>
        </w:rPr>
        <w:t>e</w:t>
      </w:r>
      <w:r w:rsidRPr="001C0528">
        <w:t>riod</w:t>
      </w:r>
      <w:r w:rsidRPr="001C0528">
        <w:rPr>
          <w:spacing w:val="2"/>
        </w:rPr>
        <w:t xml:space="preserve"> </w:t>
      </w:r>
      <w:r w:rsidRPr="001C0528">
        <w:t xml:space="preserve">on the </w:t>
      </w:r>
      <w:r w:rsidRPr="001C0528">
        <w:rPr>
          <w:spacing w:val="-1"/>
        </w:rPr>
        <w:t>s</w:t>
      </w:r>
      <w:r w:rsidRPr="001C0528">
        <w:rPr>
          <w:spacing w:val="-4"/>
        </w:rPr>
        <w:t>c</w:t>
      </w:r>
      <w:r w:rsidRPr="001C0528">
        <w:t>hool c</w:t>
      </w:r>
      <w:r w:rsidRPr="001C0528">
        <w:rPr>
          <w:spacing w:val="-4"/>
        </w:rPr>
        <w:t>a</w:t>
      </w:r>
      <w:r w:rsidRPr="001C0528">
        <w:t xml:space="preserve">mpus. </w:t>
      </w:r>
      <w:r w:rsidRPr="001C0528">
        <w:rPr>
          <w:spacing w:val="2"/>
        </w:rPr>
        <w:t xml:space="preserve"> </w:t>
      </w:r>
      <w:r w:rsidRPr="001C0528">
        <w:rPr>
          <w:spacing w:val="1"/>
        </w:rPr>
        <w:t>T</w:t>
      </w:r>
      <w:r w:rsidRPr="001C0528">
        <w:t>he time s</w:t>
      </w:r>
      <w:r w:rsidRPr="001C0528">
        <w:rPr>
          <w:spacing w:val="-4"/>
        </w:rPr>
        <w:t>e</w:t>
      </w:r>
      <w:r w:rsidRPr="001C0528">
        <w:rPr>
          <w:spacing w:val="-1"/>
        </w:rPr>
        <w:t>r</w:t>
      </w:r>
      <w:r w:rsidRPr="001C0528">
        <w:t>v</w:t>
      </w:r>
      <w:r w:rsidRPr="001C0528">
        <w:rPr>
          <w:spacing w:val="-4"/>
        </w:rPr>
        <w:t>e</w:t>
      </w:r>
      <w:r w:rsidRPr="001C0528">
        <w:t xml:space="preserve">d would </w:t>
      </w:r>
      <w:r w:rsidRPr="001C0528">
        <w:rPr>
          <w:spacing w:val="2"/>
        </w:rPr>
        <w:t>b</w:t>
      </w:r>
      <w:r w:rsidRPr="001C0528">
        <w:t>e</w:t>
      </w:r>
      <w:r w:rsidRPr="001C0528">
        <w:rPr>
          <w:spacing w:val="-1"/>
        </w:rPr>
        <w:t xml:space="preserve"> </w:t>
      </w:r>
      <w:r w:rsidRPr="001C0528">
        <w:rPr>
          <w:spacing w:val="2"/>
        </w:rPr>
        <w:t>b</w:t>
      </w:r>
      <w:r w:rsidRPr="001C0528">
        <w:rPr>
          <w:spacing w:val="-1"/>
        </w:rPr>
        <w:t>a</w:t>
      </w:r>
      <w:r w:rsidRPr="001C0528">
        <w:t>s</w:t>
      </w:r>
      <w:r w:rsidRPr="001C0528">
        <w:rPr>
          <w:spacing w:val="-1"/>
        </w:rPr>
        <w:t>e</w:t>
      </w:r>
      <w:r w:rsidRPr="001C0528">
        <w:t>d on the</w:t>
      </w:r>
      <w:r w:rsidRPr="001C0528">
        <w:rPr>
          <w:spacing w:val="-1"/>
        </w:rPr>
        <w:t xml:space="preserve"> </w:t>
      </w:r>
      <w:r w:rsidRPr="001C0528">
        <w:rPr>
          <w:spacing w:val="-4"/>
        </w:rPr>
        <w:t>f</w:t>
      </w:r>
      <w:r w:rsidRPr="001C0528">
        <w:t>ollowing</w:t>
      </w:r>
      <w:r w:rsidRPr="001C0528">
        <w:rPr>
          <w:spacing w:val="-2"/>
        </w:rPr>
        <w:t xml:space="preserve"> </w:t>
      </w:r>
      <w:r w:rsidRPr="001C0528">
        <w:rPr>
          <w:spacing w:val="-1"/>
        </w:rPr>
        <w:t>f</w:t>
      </w:r>
      <w:r w:rsidRPr="001C0528">
        <w:rPr>
          <w:spacing w:val="2"/>
        </w:rPr>
        <w:t>o</w:t>
      </w:r>
      <w:r w:rsidRPr="001C0528">
        <w:rPr>
          <w:spacing w:val="-4"/>
        </w:rPr>
        <w:t>r</w:t>
      </w:r>
      <w:r w:rsidRPr="001C0528">
        <w:rPr>
          <w:spacing w:val="2"/>
        </w:rPr>
        <w:t>m</w:t>
      </w:r>
      <w:r w:rsidRPr="001C0528">
        <w:t>ula,</w:t>
      </w:r>
      <w:r w:rsidRPr="001C0528">
        <w:rPr>
          <w:spacing w:val="-1"/>
        </w:rPr>
        <w:t xml:space="preserve"> </w:t>
      </w:r>
      <w:r w:rsidRPr="001C0528">
        <w:rPr>
          <w:spacing w:val="-4"/>
        </w:rPr>
        <w:t>(</w:t>
      </w:r>
      <w:r w:rsidRPr="001C0528">
        <w:t>55 minutes X 80%</w:t>
      </w:r>
      <w:r w:rsidRPr="001C0528">
        <w:rPr>
          <w:spacing w:val="1"/>
        </w:rPr>
        <w:t xml:space="preserve"> </w:t>
      </w:r>
      <w:r w:rsidRPr="001C0528">
        <w:t>=</w:t>
      </w:r>
      <w:r w:rsidRPr="001C0528">
        <w:rPr>
          <w:spacing w:val="1"/>
        </w:rPr>
        <w:t xml:space="preserve"> </w:t>
      </w:r>
      <w:r w:rsidRPr="001C0528">
        <w:t>44 minutes</w:t>
      </w:r>
      <w:r w:rsidRPr="001C0528">
        <w:rPr>
          <w:spacing w:val="-1"/>
        </w:rPr>
        <w:t>)</w:t>
      </w:r>
      <w:r w:rsidRPr="001C0528">
        <w:t>. The</w:t>
      </w:r>
      <w:r w:rsidRPr="001C0528">
        <w:rPr>
          <w:spacing w:val="-3"/>
        </w:rPr>
        <w:t xml:space="preserve"> </w:t>
      </w:r>
      <w:r w:rsidRPr="001C0528">
        <w:t>Distri</w:t>
      </w:r>
      <w:r w:rsidRPr="001C0528">
        <w:rPr>
          <w:spacing w:val="-4"/>
        </w:rPr>
        <w:t>c</w:t>
      </w:r>
      <w:r w:rsidRPr="001C0528">
        <w:t>t shall make</w:t>
      </w:r>
      <w:r w:rsidRPr="001C0528">
        <w:rPr>
          <w:spacing w:val="-4"/>
        </w:rPr>
        <w:t xml:space="preserve"> </w:t>
      </w:r>
      <w:r w:rsidRPr="001C0528">
        <w:t>a</w:t>
      </w:r>
      <w:r w:rsidRPr="001C0528">
        <w:rPr>
          <w:spacing w:val="1"/>
        </w:rPr>
        <w:t xml:space="preserve"> </w:t>
      </w:r>
      <w:r w:rsidRPr="001C0528">
        <w:rPr>
          <w:spacing w:val="-5"/>
        </w:rPr>
        <w:t>g</w:t>
      </w:r>
      <w:r w:rsidRPr="001C0528">
        <w:t>ood</w:t>
      </w:r>
      <w:r w:rsidRPr="001C0528">
        <w:rPr>
          <w:spacing w:val="2"/>
        </w:rPr>
        <w:t xml:space="preserve"> </w:t>
      </w:r>
      <w:r w:rsidRPr="001C0528">
        <w:rPr>
          <w:spacing w:val="-1"/>
        </w:rPr>
        <w:t>fa</w:t>
      </w:r>
      <w:r w:rsidRPr="001C0528">
        <w:t xml:space="preserve">ith </w:t>
      </w:r>
      <w:r w:rsidRPr="001C0528">
        <w:rPr>
          <w:spacing w:val="-1"/>
        </w:rPr>
        <w:t>e</w:t>
      </w:r>
      <w:r w:rsidRPr="001C0528">
        <w:t>ffo</w:t>
      </w:r>
      <w:r w:rsidRPr="001C0528">
        <w:rPr>
          <w:spacing w:val="-1"/>
        </w:rPr>
        <w:t>r</w:t>
      </w:r>
      <w:r w:rsidRPr="001C0528">
        <w:t>t to s</w:t>
      </w:r>
      <w:r w:rsidRPr="001C0528">
        <w:rPr>
          <w:spacing w:val="-1"/>
        </w:rPr>
        <w:t>c</w:t>
      </w:r>
      <w:r w:rsidRPr="001C0528">
        <w:t>h</w:t>
      </w:r>
      <w:r w:rsidRPr="001C0528">
        <w:rPr>
          <w:spacing w:val="-1"/>
        </w:rPr>
        <w:t>e</w:t>
      </w:r>
      <w:r w:rsidRPr="001C0528">
        <w:t>d</w:t>
      </w:r>
      <w:r w:rsidRPr="001C0528">
        <w:rPr>
          <w:spacing w:val="2"/>
        </w:rPr>
        <w:t>u</w:t>
      </w:r>
      <w:r w:rsidRPr="001C0528">
        <w:t>le</w:t>
      </w:r>
      <w:r w:rsidRPr="001C0528">
        <w:rPr>
          <w:spacing w:val="-1"/>
        </w:rPr>
        <w:t xml:space="preserve"> </w:t>
      </w:r>
      <w:r w:rsidRPr="001C0528">
        <w:t>p</w:t>
      </w:r>
      <w:r w:rsidRPr="001C0528">
        <w:rPr>
          <w:spacing w:val="-1"/>
        </w:rPr>
        <w:t>re</w:t>
      </w:r>
      <w:r w:rsidRPr="001C0528">
        <w:t>p</w:t>
      </w:r>
      <w:r w:rsidRPr="001C0528">
        <w:rPr>
          <w:spacing w:val="-1"/>
        </w:rPr>
        <w:t>ar</w:t>
      </w:r>
      <w:r w:rsidRPr="001C0528">
        <w:rPr>
          <w:spacing w:val="-4"/>
        </w:rPr>
        <w:t>a</w:t>
      </w:r>
      <w:r w:rsidRPr="001C0528">
        <w:t>ti</w:t>
      </w:r>
      <w:r w:rsidRPr="001C0528">
        <w:rPr>
          <w:spacing w:val="2"/>
        </w:rPr>
        <w:t>o</w:t>
      </w:r>
      <w:r w:rsidRPr="001C0528">
        <w:t>n p</w:t>
      </w:r>
      <w:r w:rsidRPr="001C0528">
        <w:rPr>
          <w:spacing w:val="-1"/>
        </w:rPr>
        <w:t>e</w:t>
      </w:r>
      <w:r w:rsidRPr="001C0528">
        <w:t xml:space="preserve">riods </w:t>
      </w:r>
      <w:r w:rsidRPr="001C0528">
        <w:rPr>
          <w:spacing w:val="-1"/>
        </w:rPr>
        <w:t>e</w:t>
      </w:r>
      <w:r w:rsidRPr="001C0528">
        <w:t>ith</w:t>
      </w:r>
      <w:r w:rsidRPr="001C0528">
        <w:rPr>
          <w:spacing w:val="-1"/>
        </w:rPr>
        <w:t>e</w:t>
      </w:r>
      <w:r w:rsidRPr="001C0528">
        <w:t>r b</w:t>
      </w:r>
      <w:r w:rsidRPr="001C0528">
        <w:rPr>
          <w:spacing w:val="-2"/>
        </w:rPr>
        <w:t>e</w:t>
      </w:r>
      <w:r w:rsidRPr="001C0528">
        <w:t>f</w:t>
      </w:r>
      <w:r w:rsidRPr="001C0528">
        <w:rPr>
          <w:spacing w:val="-1"/>
        </w:rPr>
        <w:t>o</w:t>
      </w:r>
      <w:r w:rsidRPr="001C0528">
        <w:rPr>
          <w:spacing w:val="-4"/>
        </w:rPr>
        <w:t>r</w:t>
      </w:r>
      <w:r w:rsidRPr="001C0528">
        <w:t>e</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rPr>
          <w:spacing w:val="-1"/>
        </w:rPr>
        <w:t>f</w:t>
      </w:r>
      <w:r w:rsidRPr="001C0528">
        <w:t>i</w:t>
      </w:r>
      <w:r w:rsidRPr="001C0528">
        <w:rPr>
          <w:spacing w:val="-1"/>
        </w:rPr>
        <w:t>r</w:t>
      </w:r>
      <w:r w:rsidRPr="001C0528">
        <w:t>st p</w:t>
      </w:r>
      <w:r w:rsidRPr="001C0528">
        <w:rPr>
          <w:spacing w:val="-1"/>
        </w:rPr>
        <w:t>er</w:t>
      </w:r>
      <w:r w:rsidRPr="001C0528">
        <w:t>iod ass</w:t>
      </w:r>
      <w:r w:rsidRPr="001C0528">
        <w:rPr>
          <w:spacing w:val="2"/>
        </w:rPr>
        <w:t>i</w:t>
      </w:r>
      <w:r w:rsidRPr="001C0528">
        <w:rPr>
          <w:spacing w:val="-5"/>
        </w:rPr>
        <w:t>g</w:t>
      </w:r>
      <w:r w:rsidRPr="001C0528">
        <w:t xml:space="preserve">nment </w:t>
      </w:r>
      <w:r w:rsidRPr="001C0528">
        <w:rPr>
          <w:spacing w:val="2"/>
        </w:rPr>
        <w:t>o</w:t>
      </w:r>
      <w:r w:rsidRPr="001C0528">
        <w:t>r imm</w:t>
      </w:r>
      <w:r w:rsidRPr="001C0528">
        <w:rPr>
          <w:spacing w:val="-1"/>
        </w:rPr>
        <w:t>e</w:t>
      </w:r>
      <w:r w:rsidRPr="001C0528">
        <w:t>diat</w:t>
      </w:r>
      <w:r w:rsidRPr="001C0528">
        <w:rPr>
          <w:spacing w:val="-1"/>
        </w:rPr>
        <w:t>e</w:t>
      </w:r>
      <w:r w:rsidRPr="001C0528">
        <w:rPr>
          <w:spacing w:val="5"/>
        </w:rPr>
        <w:t>l</w:t>
      </w:r>
      <w:r w:rsidRPr="001C0528">
        <w:t>y</w:t>
      </w:r>
      <w:r w:rsidRPr="001C0528">
        <w:rPr>
          <w:spacing w:val="-10"/>
        </w:rPr>
        <w:t xml:space="preserve"> </w:t>
      </w:r>
      <w:r w:rsidRPr="001C0528">
        <w:t>followi</w:t>
      </w:r>
      <w:r w:rsidRPr="001C0528">
        <w:rPr>
          <w:spacing w:val="2"/>
        </w:rPr>
        <w:t>n</w:t>
      </w:r>
      <w:r w:rsidRPr="001C0528">
        <w:t>g</w:t>
      </w:r>
      <w:r w:rsidRPr="001C0528">
        <w:rPr>
          <w:spacing w:val="-1"/>
        </w:rPr>
        <w:t xml:space="preserve"> </w:t>
      </w:r>
      <w:r w:rsidRPr="001C0528">
        <w:t>the last p</w:t>
      </w:r>
      <w:r w:rsidRPr="001C0528">
        <w:rPr>
          <w:spacing w:val="-1"/>
        </w:rPr>
        <w:t>e</w:t>
      </w:r>
      <w:r w:rsidRPr="001C0528">
        <w:t>riod of</w:t>
      </w:r>
      <w:r w:rsidRPr="001C0528">
        <w:rPr>
          <w:spacing w:val="-1"/>
        </w:rPr>
        <w:t xml:space="preserve"> a</w:t>
      </w:r>
      <w:r w:rsidRPr="001C0528">
        <w:t>ss</w:t>
      </w:r>
      <w:r w:rsidRPr="001C0528">
        <w:rPr>
          <w:spacing w:val="2"/>
        </w:rPr>
        <w:t>i</w:t>
      </w:r>
      <w:r w:rsidRPr="001C0528">
        <w:rPr>
          <w:spacing w:val="-5"/>
        </w:rPr>
        <w:t>g</w:t>
      </w:r>
      <w:r w:rsidRPr="001C0528">
        <w:t>nment wi</w:t>
      </w:r>
      <w:r w:rsidRPr="001C0528">
        <w:rPr>
          <w:spacing w:val="2"/>
        </w:rPr>
        <w:t>t</w:t>
      </w:r>
      <w:r w:rsidRPr="001C0528">
        <w:t>h the</w:t>
      </w:r>
      <w:r w:rsidRPr="001C0528">
        <w:rPr>
          <w:spacing w:val="-1"/>
        </w:rPr>
        <w:t xml:space="preserve"> </w:t>
      </w:r>
      <w:r w:rsidRPr="001C0528">
        <w:rPr>
          <w:spacing w:val="-4"/>
        </w:rPr>
        <w:t>f</w:t>
      </w:r>
      <w:r w:rsidRPr="001C0528">
        <w:t xml:space="preserve">ull </w:t>
      </w:r>
      <w:r w:rsidRPr="001C0528">
        <w:rPr>
          <w:spacing w:val="-1"/>
        </w:rPr>
        <w:t>c</w:t>
      </w:r>
      <w:r w:rsidRPr="001C0528">
        <w:t>oop</w:t>
      </w:r>
      <w:r w:rsidRPr="001C0528">
        <w:rPr>
          <w:spacing w:val="-1"/>
        </w:rPr>
        <w:t>era</w:t>
      </w:r>
      <w:r w:rsidRPr="001C0528">
        <w:t>tion of</w:t>
      </w:r>
      <w:r w:rsidRPr="001C0528">
        <w:rPr>
          <w:spacing w:val="-1"/>
        </w:rPr>
        <w:t xml:space="preserve"> a</w:t>
      </w:r>
      <w:r w:rsidRPr="001C0528">
        <w:t>ll p</w:t>
      </w:r>
      <w:r w:rsidRPr="001C0528">
        <w:rPr>
          <w:spacing w:val="-1"/>
        </w:rPr>
        <w:t>a</w:t>
      </w:r>
      <w:r w:rsidRPr="001C0528">
        <w:t>rties involved.</w:t>
      </w:r>
      <w:r w:rsidRPr="001C0528">
        <w:rPr>
          <w:spacing w:val="2"/>
        </w:rPr>
        <w:t xml:space="preserve"> </w:t>
      </w:r>
      <w:r w:rsidRPr="001C0528">
        <w:rPr>
          <w:spacing w:val="-8"/>
        </w:rPr>
        <w:t>I</w:t>
      </w:r>
      <w:r w:rsidRPr="001C0528">
        <w:t>t</w:t>
      </w:r>
      <w:r w:rsidRPr="001C0528">
        <w:rPr>
          <w:spacing w:val="2"/>
        </w:rPr>
        <w:t xml:space="preserve"> </w:t>
      </w:r>
      <w:r w:rsidRPr="001C0528">
        <w:t xml:space="preserve">is </w:t>
      </w:r>
      <w:r w:rsidRPr="001C0528">
        <w:rPr>
          <w:spacing w:val="-1"/>
        </w:rPr>
        <w:t>r</w:t>
      </w:r>
      <w:r w:rsidRPr="001C0528">
        <w:rPr>
          <w:spacing w:val="-4"/>
        </w:rPr>
        <w:t>e</w:t>
      </w:r>
      <w:r w:rsidRPr="001C0528">
        <w:rPr>
          <w:spacing w:val="-1"/>
        </w:rPr>
        <w:t>c</w:t>
      </w:r>
      <w:r w:rsidRPr="001C0528">
        <w:rPr>
          <w:spacing w:val="2"/>
        </w:rPr>
        <w:t>o</w:t>
      </w:r>
      <w:r w:rsidRPr="001C0528">
        <w:rPr>
          <w:spacing w:val="-5"/>
        </w:rPr>
        <w:t>g</w:t>
      </w:r>
      <w:r w:rsidRPr="001C0528">
        <w:t>ni</w:t>
      </w:r>
      <w:r w:rsidRPr="001C0528">
        <w:rPr>
          <w:spacing w:val="1"/>
        </w:rPr>
        <w:t>z</w:t>
      </w:r>
      <w:r w:rsidRPr="001C0528">
        <w:rPr>
          <w:spacing w:val="-1"/>
        </w:rPr>
        <w:t>e</w:t>
      </w:r>
      <w:r w:rsidRPr="001C0528">
        <w:t xml:space="preserve">d that </w:t>
      </w:r>
      <w:r w:rsidRPr="001C0528">
        <w:rPr>
          <w:spacing w:val="-1"/>
        </w:rPr>
        <w:t>f</w:t>
      </w:r>
      <w:r w:rsidRPr="001C0528">
        <w:t>rom</w:t>
      </w:r>
      <w:r w:rsidRPr="001C0528">
        <w:rPr>
          <w:spacing w:val="9"/>
        </w:rPr>
        <w:t xml:space="preserve"> </w:t>
      </w:r>
      <w:r w:rsidRPr="001C0528">
        <w:rPr>
          <w:spacing w:val="-10"/>
        </w:rPr>
        <w:t>y</w:t>
      </w:r>
      <w:r w:rsidRPr="001C0528">
        <w:rPr>
          <w:spacing w:val="1"/>
        </w:rPr>
        <w:t>ea</w:t>
      </w:r>
      <w:r w:rsidRPr="001C0528">
        <w:t>r to</w:t>
      </w:r>
      <w:r w:rsidRPr="001C0528">
        <w:rPr>
          <w:spacing w:val="2"/>
        </w:rPr>
        <w:t xml:space="preserve"> </w:t>
      </w:r>
      <w:r w:rsidRPr="001C0528">
        <w:rPr>
          <w:spacing w:val="-10"/>
        </w:rPr>
        <w:t>y</w:t>
      </w:r>
      <w:r w:rsidRPr="001C0528">
        <w:rPr>
          <w:spacing w:val="1"/>
        </w:rPr>
        <w:t>ea</w:t>
      </w:r>
      <w:r w:rsidRPr="001C0528">
        <w:t>r th</w:t>
      </w:r>
      <w:r w:rsidRPr="001C0528">
        <w:rPr>
          <w:spacing w:val="-2"/>
        </w:rPr>
        <w:t>e</w:t>
      </w:r>
      <w:r w:rsidRPr="001C0528">
        <w:t>re</w:t>
      </w:r>
      <w:r w:rsidRPr="001C0528">
        <w:rPr>
          <w:spacing w:val="-2"/>
        </w:rPr>
        <w:t xml:space="preserve"> </w:t>
      </w:r>
      <w:r w:rsidRPr="001C0528">
        <w:t>m</w:t>
      </w:r>
      <w:r w:rsidRPr="001C0528">
        <w:rPr>
          <w:spacing w:val="6"/>
        </w:rPr>
        <w:t>a</w:t>
      </w:r>
      <w:r w:rsidRPr="001C0528">
        <w:t>y</w:t>
      </w:r>
      <w:r w:rsidRPr="001C0528">
        <w:rPr>
          <w:spacing w:val="-10"/>
        </w:rPr>
        <w:t xml:space="preserve"> </w:t>
      </w:r>
      <w:r w:rsidRPr="001C0528">
        <w:rPr>
          <w:spacing w:val="4"/>
        </w:rPr>
        <w:t>b</w:t>
      </w:r>
      <w:r w:rsidRPr="001C0528">
        <w:t>e</w:t>
      </w:r>
      <w:r w:rsidRPr="001C0528">
        <w:rPr>
          <w:spacing w:val="-1"/>
        </w:rPr>
        <w:t xml:space="preserve"> </w:t>
      </w:r>
      <w:r w:rsidRPr="001C0528">
        <w:t>s</w:t>
      </w:r>
      <w:r w:rsidRPr="001C0528">
        <w:rPr>
          <w:spacing w:val="1"/>
        </w:rPr>
        <w:t>c</w:t>
      </w:r>
      <w:r w:rsidRPr="001C0528">
        <w:t>h</w:t>
      </w:r>
      <w:r w:rsidRPr="001C0528">
        <w:rPr>
          <w:spacing w:val="-1"/>
        </w:rPr>
        <w:t>e</w:t>
      </w:r>
      <w:r w:rsidRPr="001C0528">
        <w:t>duling</w:t>
      </w:r>
      <w:r w:rsidRPr="001C0528">
        <w:rPr>
          <w:spacing w:val="-5"/>
        </w:rPr>
        <w:t xml:space="preserve"> </w:t>
      </w:r>
      <w:r w:rsidRPr="001C0528">
        <w:rPr>
          <w:spacing w:val="-1"/>
        </w:rPr>
        <w:t>c</w:t>
      </w:r>
      <w:r w:rsidRPr="001C0528">
        <w:t>o</w:t>
      </w:r>
      <w:r w:rsidRPr="001C0528">
        <w:rPr>
          <w:spacing w:val="2"/>
        </w:rPr>
        <w:t>n</w:t>
      </w:r>
      <w:r w:rsidRPr="001C0528">
        <w:t>flicts that</w:t>
      </w:r>
      <w:r w:rsidRPr="001C0528">
        <w:rPr>
          <w:spacing w:val="5"/>
        </w:rPr>
        <w:t xml:space="preserve"> </w:t>
      </w:r>
      <w:r w:rsidRPr="001C0528">
        <w:rPr>
          <w:spacing w:val="-1"/>
        </w:rPr>
        <w:t>c</w:t>
      </w:r>
      <w:r w:rsidRPr="001C0528">
        <w:t>ould pr</w:t>
      </w:r>
      <w:r w:rsidRPr="001C0528">
        <w:rPr>
          <w:spacing w:val="-2"/>
        </w:rPr>
        <w:t>e</w:t>
      </w:r>
      <w:r w:rsidRPr="001C0528">
        <w:rPr>
          <w:spacing w:val="-1"/>
        </w:rPr>
        <w:t>c</w:t>
      </w:r>
      <w:r w:rsidRPr="001C0528">
        <w:t>lude</w:t>
      </w:r>
      <w:r w:rsidRPr="001C0528">
        <w:rPr>
          <w:spacing w:val="-1"/>
        </w:rPr>
        <w:t xml:space="preserve"> </w:t>
      </w:r>
      <w:r w:rsidRPr="001C0528">
        <w:t>s</w:t>
      </w:r>
      <w:r w:rsidRPr="001C0528">
        <w:rPr>
          <w:spacing w:val="-1"/>
        </w:rPr>
        <w:t>c</w:t>
      </w:r>
      <w:r w:rsidRPr="001C0528">
        <w:t>h</w:t>
      </w:r>
      <w:r w:rsidRPr="001C0528">
        <w:rPr>
          <w:spacing w:val="-1"/>
        </w:rPr>
        <w:t>e</w:t>
      </w:r>
      <w:r w:rsidRPr="001C0528">
        <w:t>duli</w:t>
      </w:r>
      <w:r w:rsidRPr="001C0528">
        <w:rPr>
          <w:spacing w:val="2"/>
        </w:rPr>
        <w:t>n</w:t>
      </w:r>
      <w:r w:rsidRPr="001C0528">
        <w:t>g</w:t>
      </w:r>
      <w:r w:rsidRPr="001C0528">
        <w:rPr>
          <w:spacing w:val="-5"/>
        </w:rPr>
        <w:t xml:space="preserve"> </w:t>
      </w:r>
      <w:r w:rsidRPr="001C0528">
        <w:t>p</w:t>
      </w:r>
      <w:r w:rsidRPr="001C0528">
        <w:rPr>
          <w:spacing w:val="-1"/>
        </w:rPr>
        <w:t>r</w:t>
      </w:r>
      <w:r w:rsidRPr="001C0528">
        <w:rPr>
          <w:spacing w:val="-4"/>
        </w:rPr>
        <w:t>e</w:t>
      </w:r>
      <w:r w:rsidRPr="001C0528">
        <w:rPr>
          <w:spacing w:val="4"/>
        </w:rPr>
        <w:t>p</w:t>
      </w:r>
      <w:r w:rsidRPr="001C0528">
        <w:rPr>
          <w:spacing w:val="-1"/>
        </w:rPr>
        <w:t>ar</w:t>
      </w:r>
      <w:r w:rsidRPr="001C0528">
        <w:rPr>
          <w:spacing w:val="-4"/>
        </w:rPr>
        <w:t>a</w:t>
      </w:r>
      <w:r w:rsidRPr="001C0528">
        <w:t>tion p</w:t>
      </w:r>
      <w:r w:rsidRPr="001C0528">
        <w:rPr>
          <w:spacing w:val="-1"/>
        </w:rPr>
        <w:t>e</w:t>
      </w:r>
      <w:r w:rsidRPr="001C0528">
        <w:t xml:space="preserve">riods </w:t>
      </w:r>
      <w:r w:rsidRPr="001C0528">
        <w:rPr>
          <w:spacing w:val="-1"/>
        </w:rPr>
        <w:t>a</w:t>
      </w:r>
      <w:r w:rsidRPr="001C0528">
        <w:t>s st</w:t>
      </w:r>
      <w:r w:rsidRPr="001C0528">
        <w:rPr>
          <w:spacing w:val="-1"/>
        </w:rPr>
        <w:t>a</w:t>
      </w:r>
      <w:r w:rsidRPr="001C0528">
        <w:rPr>
          <w:spacing w:val="2"/>
        </w:rPr>
        <w:t>t</w:t>
      </w:r>
      <w:r w:rsidRPr="001C0528">
        <w:rPr>
          <w:spacing w:val="-1"/>
        </w:rPr>
        <w:t>e</w:t>
      </w:r>
      <w:r w:rsidRPr="001C0528">
        <w:t xml:space="preserve">d </w:t>
      </w:r>
      <w:r w:rsidRPr="001C0528">
        <w:rPr>
          <w:spacing w:val="-1"/>
        </w:rPr>
        <w:t>a</w:t>
      </w:r>
      <w:r w:rsidRPr="001C0528">
        <w:t>bov</w:t>
      </w:r>
      <w:r w:rsidRPr="001C0528">
        <w:rPr>
          <w:spacing w:val="-1"/>
        </w:rPr>
        <w:t>e</w:t>
      </w:r>
      <w:r w:rsidRPr="001C0528">
        <w:t>.</w:t>
      </w:r>
    </w:p>
    <w:p w14:paraId="734CD0BE" w14:textId="77777777" w:rsidR="001873F0" w:rsidRPr="001C0528" w:rsidRDefault="001873F0">
      <w:pPr>
        <w:kinsoku w:val="0"/>
        <w:overflowPunct w:val="0"/>
        <w:spacing w:before="16" w:line="260" w:lineRule="exact"/>
        <w:rPr>
          <w:sz w:val="26"/>
          <w:szCs w:val="26"/>
        </w:rPr>
      </w:pPr>
    </w:p>
    <w:p w14:paraId="64F0F31F" w14:textId="77777777" w:rsidR="001873F0" w:rsidRPr="001C0528" w:rsidRDefault="001873F0">
      <w:pPr>
        <w:pStyle w:val="BodyText"/>
        <w:numPr>
          <w:ilvl w:val="1"/>
          <w:numId w:val="12"/>
        </w:numPr>
        <w:tabs>
          <w:tab w:val="left" w:pos="1160"/>
        </w:tabs>
        <w:kinsoku w:val="0"/>
        <w:overflowPunct w:val="0"/>
        <w:ind w:left="1160" w:right="229"/>
      </w:pPr>
      <w:r w:rsidRPr="001C0528">
        <w:t>P</w:t>
      </w:r>
      <w:r w:rsidRPr="001C0528">
        <w:rPr>
          <w:spacing w:val="-1"/>
        </w:rPr>
        <w:t>r</w:t>
      </w:r>
      <w:r w:rsidRPr="001C0528">
        <w:rPr>
          <w:spacing w:val="-4"/>
        </w:rPr>
        <w:t>e</w:t>
      </w:r>
      <w:r w:rsidRPr="001C0528">
        <w:t>p</w:t>
      </w:r>
      <w:r w:rsidRPr="001C0528">
        <w:rPr>
          <w:spacing w:val="-1"/>
        </w:rPr>
        <w:t>ar</w:t>
      </w:r>
      <w:r w:rsidRPr="001C0528">
        <w:rPr>
          <w:spacing w:val="-4"/>
        </w:rPr>
        <w:t>a</w:t>
      </w:r>
      <w:r w:rsidRPr="001C0528">
        <w:t xml:space="preserve">tion time, </w:t>
      </w:r>
      <w:r w:rsidRPr="001C0528">
        <w:rPr>
          <w:spacing w:val="-1"/>
        </w:rPr>
        <w:t>w</w:t>
      </w:r>
      <w:r w:rsidRPr="001C0528">
        <w:t>h</w:t>
      </w:r>
      <w:r w:rsidRPr="001C0528">
        <w:rPr>
          <w:spacing w:val="1"/>
        </w:rPr>
        <w:t>e</w:t>
      </w:r>
      <w:r w:rsidRPr="001C0528">
        <w:t xml:space="preserve">re </w:t>
      </w:r>
      <w:r w:rsidRPr="001C0528">
        <w:rPr>
          <w:spacing w:val="-1"/>
        </w:rPr>
        <w:t>a</w:t>
      </w:r>
      <w:r w:rsidRPr="001C0528">
        <w:t>ssi</w:t>
      </w:r>
      <w:r w:rsidRPr="001C0528">
        <w:rPr>
          <w:spacing w:val="-5"/>
        </w:rPr>
        <w:t>g</w:t>
      </w:r>
      <w:r w:rsidRPr="001C0528">
        <w:t>n</w:t>
      </w:r>
      <w:r w:rsidRPr="001C0528">
        <w:rPr>
          <w:spacing w:val="-1"/>
        </w:rPr>
        <w:t>e</w:t>
      </w:r>
      <w:r w:rsidRPr="001C0528">
        <w:t>d, is us</w:t>
      </w:r>
      <w:r w:rsidRPr="001C0528">
        <w:rPr>
          <w:spacing w:val="-1"/>
        </w:rPr>
        <w:t>e</w:t>
      </w:r>
      <w:r w:rsidRPr="001C0528">
        <w:t>d</w:t>
      </w:r>
      <w:r w:rsidRPr="001C0528">
        <w:rPr>
          <w:spacing w:val="2"/>
        </w:rPr>
        <w:t xml:space="preserve"> </w:t>
      </w:r>
      <w:r w:rsidRPr="001C0528">
        <w:t>for</w:t>
      </w:r>
      <w:r w:rsidRPr="001C0528">
        <w:rPr>
          <w:spacing w:val="-4"/>
        </w:rPr>
        <w:t xml:space="preserve"> </w:t>
      </w:r>
      <w:r w:rsidRPr="001C0528">
        <w:t>pl</w:t>
      </w:r>
      <w:r w:rsidRPr="001C0528">
        <w:rPr>
          <w:spacing w:val="-1"/>
        </w:rPr>
        <w:t>a</w:t>
      </w:r>
      <w:r w:rsidRPr="001C0528">
        <w:rPr>
          <w:spacing w:val="2"/>
        </w:rPr>
        <w:t>n</w:t>
      </w:r>
      <w:r w:rsidRPr="001C0528">
        <w:t>nin</w:t>
      </w:r>
      <w:r w:rsidRPr="001C0528">
        <w:rPr>
          <w:spacing w:val="-5"/>
        </w:rPr>
        <w:t>g</w:t>
      </w:r>
      <w:r w:rsidRPr="001C0528">
        <w:t>, p</w:t>
      </w:r>
      <w:r w:rsidRPr="001C0528">
        <w:rPr>
          <w:spacing w:val="1"/>
        </w:rPr>
        <w:t>r</w:t>
      </w:r>
      <w:r w:rsidRPr="001C0528">
        <w:rPr>
          <w:spacing w:val="-1"/>
        </w:rPr>
        <w:t>e</w:t>
      </w:r>
      <w:r w:rsidRPr="001C0528">
        <w:t>p</w:t>
      </w:r>
      <w:r w:rsidRPr="001C0528">
        <w:rPr>
          <w:spacing w:val="-1"/>
        </w:rPr>
        <w:t>ara</w:t>
      </w:r>
      <w:r w:rsidRPr="001C0528">
        <w:t>tion</w:t>
      </w:r>
      <w:r w:rsidRPr="001C0528">
        <w:rPr>
          <w:spacing w:val="5"/>
        </w:rPr>
        <w:t xml:space="preserve"> </w:t>
      </w:r>
      <w:r w:rsidRPr="001C0528">
        <w:rPr>
          <w:spacing w:val="-1"/>
        </w:rPr>
        <w:t>a</w:t>
      </w:r>
      <w:r w:rsidRPr="001C0528">
        <w:t xml:space="preserve">nd </w:t>
      </w:r>
      <w:r w:rsidRPr="001C0528">
        <w:rPr>
          <w:spacing w:val="-1"/>
        </w:rPr>
        <w:t>c</w:t>
      </w:r>
      <w:r w:rsidRPr="001C0528">
        <w:t>on</w:t>
      </w:r>
      <w:r w:rsidRPr="001C0528">
        <w:rPr>
          <w:spacing w:val="-1"/>
        </w:rPr>
        <w:t>fere</w:t>
      </w:r>
      <w:r w:rsidRPr="001C0528">
        <w:t>n</w:t>
      </w:r>
      <w:r w:rsidRPr="001C0528">
        <w:rPr>
          <w:spacing w:val="-1"/>
        </w:rPr>
        <w:t>ce</w:t>
      </w:r>
      <w:r w:rsidRPr="001C0528">
        <w:t>s with p</w:t>
      </w:r>
      <w:r w:rsidRPr="001C0528">
        <w:rPr>
          <w:spacing w:val="-1"/>
        </w:rPr>
        <w:t>a</w:t>
      </w:r>
      <w:r w:rsidRPr="001C0528">
        <w:rPr>
          <w:spacing w:val="1"/>
        </w:rPr>
        <w:t>r</w:t>
      </w:r>
      <w:r w:rsidRPr="001C0528">
        <w:rPr>
          <w:spacing w:val="-4"/>
        </w:rPr>
        <w:t>e</w:t>
      </w:r>
      <w:r w:rsidRPr="001C0528">
        <w:t>nts,</w:t>
      </w:r>
      <w:r w:rsidRPr="001C0528">
        <w:rPr>
          <w:spacing w:val="5"/>
        </w:rPr>
        <w:t xml:space="preserve"> </w:t>
      </w:r>
      <w:r w:rsidRPr="001C0528">
        <w:t>pupils or oth</w:t>
      </w:r>
      <w:r w:rsidRPr="001C0528">
        <w:rPr>
          <w:spacing w:val="-1"/>
        </w:rPr>
        <w:t>e</w:t>
      </w:r>
      <w:r w:rsidRPr="001C0528">
        <w:t xml:space="preserve">r </w:t>
      </w:r>
      <w:r w:rsidRPr="001C0528">
        <w:rPr>
          <w:spacing w:val="-1"/>
        </w:rPr>
        <w:t>p</w:t>
      </w:r>
      <w:r w:rsidRPr="001C0528">
        <w:rPr>
          <w:spacing w:val="-4"/>
        </w:rPr>
        <w:t>r</w:t>
      </w:r>
      <w:r w:rsidRPr="001C0528">
        <w:t>o</w:t>
      </w:r>
      <w:r w:rsidRPr="001C0528">
        <w:rPr>
          <w:spacing w:val="-1"/>
        </w:rPr>
        <w:t>fe</w:t>
      </w:r>
      <w:r w:rsidRPr="001C0528">
        <w:t>ssi</w:t>
      </w:r>
      <w:r w:rsidRPr="001C0528">
        <w:rPr>
          <w:spacing w:val="2"/>
        </w:rPr>
        <w:t>o</w:t>
      </w:r>
      <w:r w:rsidRPr="001C0528">
        <w:t>n</w:t>
      </w:r>
      <w:r w:rsidRPr="001C0528">
        <w:rPr>
          <w:spacing w:val="-1"/>
        </w:rPr>
        <w:t>a</w:t>
      </w:r>
      <w:r w:rsidRPr="001C0528">
        <w:t>l s</w:t>
      </w:r>
      <w:r w:rsidRPr="001C0528">
        <w:rPr>
          <w:spacing w:val="1"/>
        </w:rPr>
        <w:t>t</w:t>
      </w:r>
      <w:r w:rsidRPr="001C0528">
        <w:rPr>
          <w:spacing w:val="-1"/>
        </w:rPr>
        <w:t>af</w:t>
      </w:r>
      <w:r w:rsidRPr="001C0528">
        <w:rPr>
          <w:spacing w:val="-4"/>
        </w:rPr>
        <w:t>f</w:t>
      </w:r>
      <w:r w:rsidRPr="001C0528">
        <w:t>.</w:t>
      </w:r>
      <w:r w:rsidRPr="001C0528">
        <w:rPr>
          <w:spacing w:val="4"/>
        </w:rPr>
        <w:t xml:space="preserve"> </w:t>
      </w:r>
      <w:r w:rsidRPr="001C0528">
        <w:rPr>
          <w:spacing w:val="-8"/>
        </w:rPr>
        <w:t>I</w:t>
      </w:r>
      <w:r w:rsidRPr="001C0528">
        <w:t>nso</w:t>
      </w:r>
      <w:r w:rsidRPr="001C0528">
        <w:rPr>
          <w:spacing w:val="-1"/>
        </w:rPr>
        <w:t>f</w:t>
      </w:r>
      <w:r w:rsidRPr="001C0528">
        <w:rPr>
          <w:spacing w:val="1"/>
        </w:rPr>
        <w:t>a</w:t>
      </w:r>
      <w:r w:rsidRPr="001C0528">
        <w:t>r</w:t>
      </w:r>
      <w:r w:rsidRPr="001C0528">
        <w:rPr>
          <w:spacing w:val="-1"/>
        </w:rPr>
        <w:t xml:space="preserve"> </w:t>
      </w:r>
      <w:r w:rsidRPr="001C0528">
        <w:rPr>
          <w:spacing w:val="-4"/>
        </w:rPr>
        <w:t>a</w:t>
      </w:r>
      <w:r w:rsidRPr="001C0528">
        <w:t>s</w:t>
      </w:r>
      <w:r w:rsidRPr="001C0528">
        <w:rPr>
          <w:spacing w:val="5"/>
        </w:rPr>
        <w:t xml:space="preserve"> </w:t>
      </w:r>
      <w:r w:rsidRPr="001C0528">
        <w:t>p</w:t>
      </w:r>
      <w:r w:rsidRPr="001C0528">
        <w:rPr>
          <w:spacing w:val="-1"/>
        </w:rPr>
        <w:t>rac</w:t>
      </w:r>
      <w:r w:rsidRPr="001C0528">
        <w:t>t</w:t>
      </w:r>
      <w:r w:rsidRPr="001C0528">
        <w:rPr>
          <w:spacing w:val="5"/>
        </w:rPr>
        <w:t>i</w:t>
      </w:r>
      <w:r w:rsidRPr="001C0528">
        <w:rPr>
          <w:spacing w:val="-1"/>
        </w:rPr>
        <w:t>ca</w:t>
      </w:r>
      <w:r w:rsidRPr="001C0528">
        <w:t>ble, Distri</w:t>
      </w:r>
      <w:r w:rsidRPr="001C0528">
        <w:rPr>
          <w:spacing w:val="-4"/>
        </w:rPr>
        <w:t>c</w:t>
      </w:r>
      <w:r w:rsidRPr="001C0528">
        <w:t>t util</w:t>
      </w:r>
      <w:r w:rsidRPr="001C0528">
        <w:rPr>
          <w:spacing w:val="1"/>
        </w:rPr>
        <w:t>iz</w:t>
      </w:r>
      <w:r w:rsidRPr="001C0528">
        <w:rPr>
          <w:spacing w:val="-1"/>
        </w:rPr>
        <w:t>a</w:t>
      </w:r>
      <w:r w:rsidRPr="001C0528">
        <w:rPr>
          <w:spacing w:val="-2"/>
        </w:rPr>
        <w:t>t</w:t>
      </w:r>
      <w:r w:rsidRPr="001C0528">
        <w:t xml:space="preserve">ion of </w:t>
      </w:r>
      <w:r w:rsidRPr="001C0528">
        <w:rPr>
          <w:spacing w:val="-1"/>
        </w:rPr>
        <w:t>pr</w:t>
      </w:r>
      <w:r w:rsidRPr="001C0528">
        <w:rPr>
          <w:spacing w:val="-4"/>
        </w:rPr>
        <w:t>e</w:t>
      </w:r>
      <w:r w:rsidRPr="001C0528">
        <w:t>p</w:t>
      </w:r>
      <w:r w:rsidRPr="001C0528">
        <w:rPr>
          <w:spacing w:val="-1"/>
        </w:rPr>
        <w:t>ar</w:t>
      </w:r>
      <w:r w:rsidRPr="001C0528">
        <w:rPr>
          <w:spacing w:val="-4"/>
        </w:rPr>
        <w:t>a</w:t>
      </w:r>
      <w:r w:rsidRPr="001C0528">
        <w:t>tion p</w:t>
      </w:r>
      <w:r w:rsidRPr="001C0528">
        <w:rPr>
          <w:spacing w:val="-1"/>
        </w:rPr>
        <w:t>er</w:t>
      </w:r>
      <w:r w:rsidRPr="001C0528">
        <w:t xml:space="preserve">iods </w:t>
      </w:r>
      <w:r w:rsidRPr="001C0528">
        <w:rPr>
          <w:spacing w:val="2"/>
        </w:rPr>
        <w:t>f</w:t>
      </w:r>
      <w:r w:rsidRPr="001C0528">
        <w:t>or ot</w:t>
      </w:r>
      <w:r w:rsidRPr="001C0528">
        <w:rPr>
          <w:spacing w:val="-1"/>
        </w:rPr>
        <w:t>he</w:t>
      </w:r>
      <w:r w:rsidRPr="001C0528">
        <w:t>r</w:t>
      </w:r>
      <w:r w:rsidRPr="001C0528">
        <w:rPr>
          <w:spacing w:val="1"/>
        </w:rPr>
        <w:t xml:space="preserve"> </w:t>
      </w:r>
      <w:r w:rsidRPr="001C0528">
        <w:t>pu</w:t>
      </w:r>
      <w:r w:rsidRPr="001C0528">
        <w:rPr>
          <w:spacing w:val="-1"/>
        </w:rPr>
        <w:t>r</w:t>
      </w:r>
      <w:r w:rsidRPr="001C0528">
        <w:t xml:space="preserve">poses is on </w:t>
      </w:r>
      <w:r w:rsidRPr="001C0528">
        <w:rPr>
          <w:spacing w:val="-1"/>
        </w:rPr>
        <w:t>a</w:t>
      </w:r>
      <w:r w:rsidRPr="001C0528">
        <w:t xml:space="preserve">n </w:t>
      </w:r>
      <w:r w:rsidRPr="001C0528">
        <w:rPr>
          <w:spacing w:val="-1"/>
        </w:rPr>
        <w:t>e</w:t>
      </w:r>
      <w:r w:rsidRPr="001C0528">
        <w:t>quit</w:t>
      </w:r>
      <w:r w:rsidRPr="001C0528">
        <w:rPr>
          <w:spacing w:val="1"/>
        </w:rPr>
        <w:t>a</w:t>
      </w:r>
      <w:r w:rsidRPr="001C0528">
        <w:t>ble b</w:t>
      </w:r>
      <w:r w:rsidRPr="001C0528">
        <w:rPr>
          <w:spacing w:val="-1"/>
        </w:rPr>
        <w:t>a</w:t>
      </w:r>
      <w:r w:rsidRPr="001C0528">
        <w:t>sis.</w:t>
      </w:r>
    </w:p>
    <w:p w14:paraId="0AABCDE6" w14:textId="77777777" w:rsidR="001873F0" w:rsidRPr="001C0528" w:rsidRDefault="001873F0">
      <w:pPr>
        <w:kinsoku w:val="0"/>
        <w:overflowPunct w:val="0"/>
        <w:spacing w:before="16" w:line="260" w:lineRule="exact"/>
        <w:rPr>
          <w:sz w:val="26"/>
          <w:szCs w:val="26"/>
        </w:rPr>
      </w:pPr>
    </w:p>
    <w:p w14:paraId="7C0697AA" w14:textId="77777777" w:rsidR="001873F0" w:rsidRPr="001C0528" w:rsidRDefault="001873F0">
      <w:pPr>
        <w:pStyle w:val="BodyText"/>
        <w:numPr>
          <w:ilvl w:val="1"/>
          <w:numId w:val="12"/>
        </w:numPr>
        <w:tabs>
          <w:tab w:val="left" w:pos="1160"/>
        </w:tabs>
        <w:kinsoku w:val="0"/>
        <w:overflowPunct w:val="0"/>
        <w:ind w:left="1160" w:right="302"/>
      </w:pPr>
      <w:r w:rsidRPr="001C0528">
        <w:t>Unit m</w:t>
      </w:r>
      <w:r w:rsidRPr="001C0528">
        <w:rPr>
          <w:spacing w:val="-1"/>
        </w:rPr>
        <w:t>e</w:t>
      </w:r>
      <w:r w:rsidRPr="001C0528">
        <w:t>mbe</w:t>
      </w:r>
      <w:r w:rsidRPr="001C0528">
        <w:rPr>
          <w:spacing w:val="-4"/>
        </w:rPr>
        <w:t>r</w:t>
      </w:r>
      <w:r w:rsidRPr="001C0528">
        <w:t xml:space="preserve">s not </w:t>
      </w:r>
      <w:r w:rsidRPr="001C0528">
        <w:rPr>
          <w:spacing w:val="-1"/>
        </w:rPr>
        <w:t>a</w:t>
      </w:r>
      <w:r w:rsidRPr="001C0528">
        <w:t>ssi</w:t>
      </w:r>
      <w:r w:rsidRPr="001C0528">
        <w:rPr>
          <w:spacing w:val="-5"/>
        </w:rPr>
        <w:t>g</w:t>
      </w:r>
      <w:r w:rsidRPr="001C0528">
        <w:rPr>
          <w:spacing w:val="2"/>
        </w:rPr>
        <w:t>n</w:t>
      </w:r>
      <w:r w:rsidRPr="001C0528">
        <w:rPr>
          <w:spacing w:val="-1"/>
        </w:rPr>
        <w:t>e</w:t>
      </w:r>
      <w:r w:rsidRPr="001C0528">
        <w:t>d to cl</w:t>
      </w:r>
      <w:r w:rsidRPr="001C0528">
        <w:rPr>
          <w:spacing w:val="-1"/>
        </w:rPr>
        <w:t>a</w:t>
      </w:r>
      <w:r w:rsidRPr="001C0528">
        <w:t>sses on a</w:t>
      </w:r>
      <w:r w:rsidRPr="001C0528">
        <w:rPr>
          <w:spacing w:val="-2"/>
        </w:rPr>
        <w:t xml:space="preserve"> </w:t>
      </w:r>
      <w:r w:rsidRPr="001C0528">
        <w:rPr>
          <w:spacing w:val="-1"/>
        </w:rPr>
        <w:t>r</w:t>
      </w:r>
      <w:r w:rsidRPr="001C0528">
        <w:rPr>
          <w:spacing w:val="1"/>
        </w:rPr>
        <w:t>e</w:t>
      </w:r>
      <w:r w:rsidRPr="001C0528">
        <w:rPr>
          <w:spacing w:val="-5"/>
        </w:rPr>
        <w:t>g</w:t>
      </w:r>
      <w:r w:rsidRPr="001C0528">
        <w:t>ular</w:t>
      </w:r>
      <w:r w:rsidRPr="001C0528">
        <w:rPr>
          <w:spacing w:val="1"/>
        </w:rPr>
        <w:t xml:space="preserve"> </w:t>
      </w:r>
      <w:r w:rsidRPr="001C0528">
        <w:rPr>
          <w:spacing w:val="-1"/>
        </w:rPr>
        <w:t>f</w:t>
      </w:r>
      <w:r w:rsidRPr="001C0528">
        <w:t>ul</w:t>
      </w:r>
      <w:r w:rsidRPr="001C0528">
        <w:rPr>
          <w:spacing w:val="2"/>
        </w:rPr>
        <w:t>l</w:t>
      </w:r>
      <w:r w:rsidRPr="001C0528">
        <w:rPr>
          <w:spacing w:val="-1"/>
        </w:rPr>
        <w:t>-</w:t>
      </w:r>
      <w:r w:rsidRPr="001C0528">
        <w:t xml:space="preserve">time </w:t>
      </w:r>
      <w:r w:rsidRPr="001C0528">
        <w:rPr>
          <w:spacing w:val="-1"/>
        </w:rPr>
        <w:t>b</w:t>
      </w:r>
      <w:r w:rsidRPr="001C0528">
        <w:rPr>
          <w:spacing w:val="-4"/>
        </w:rPr>
        <w:t>a</w:t>
      </w:r>
      <w:r w:rsidRPr="001C0528">
        <w:t>sis</w:t>
      </w:r>
      <w:r w:rsidRPr="001C0528">
        <w:rPr>
          <w:spacing w:val="1"/>
        </w:rPr>
        <w:t xml:space="preserve"> </w:t>
      </w:r>
      <w:r w:rsidRPr="001C0528">
        <w:rPr>
          <w:spacing w:val="-1"/>
        </w:rPr>
        <w:t>(e</w:t>
      </w:r>
      <w:r w:rsidRPr="001C0528">
        <w:rPr>
          <w:spacing w:val="2"/>
        </w:rPr>
        <w:t>.</w:t>
      </w:r>
      <w:r w:rsidRPr="001C0528">
        <w:rPr>
          <w:spacing w:val="-5"/>
        </w:rPr>
        <w:t>g</w:t>
      </w:r>
      <w:r w:rsidRPr="001C0528">
        <w:t>., nu</w:t>
      </w:r>
      <w:r w:rsidRPr="001C0528">
        <w:rPr>
          <w:spacing w:val="1"/>
        </w:rPr>
        <w:t>r</w:t>
      </w:r>
      <w:r w:rsidRPr="001C0528">
        <w:t>s</w:t>
      </w:r>
      <w:r w:rsidRPr="001C0528">
        <w:rPr>
          <w:spacing w:val="-1"/>
        </w:rPr>
        <w:t>e</w:t>
      </w:r>
      <w:r w:rsidRPr="001C0528">
        <w:t>s, p</w:t>
      </w:r>
      <w:r w:rsidRPr="001C0528">
        <w:rPr>
          <w:spacing w:val="5"/>
        </w:rPr>
        <w:t>s</w:t>
      </w:r>
      <w:r w:rsidRPr="001C0528">
        <w:rPr>
          <w:spacing w:val="-10"/>
        </w:rPr>
        <w:t>y</w:t>
      </w:r>
      <w:r w:rsidRPr="001C0528">
        <w:rPr>
          <w:spacing w:val="-1"/>
        </w:rPr>
        <w:t>c</w:t>
      </w:r>
      <w:r w:rsidRPr="001C0528">
        <w:t>hol</w:t>
      </w:r>
      <w:r w:rsidRPr="001C0528">
        <w:rPr>
          <w:spacing w:val="2"/>
        </w:rPr>
        <w:t>o</w:t>
      </w:r>
      <w:r w:rsidRPr="001C0528">
        <w:rPr>
          <w:spacing w:val="-5"/>
        </w:rPr>
        <w:t>g</w:t>
      </w:r>
      <w:r w:rsidRPr="001C0528">
        <w:t>ists, counsel</w:t>
      </w:r>
      <w:r w:rsidRPr="001C0528">
        <w:rPr>
          <w:spacing w:val="-1"/>
        </w:rPr>
        <w:t>or</w:t>
      </w:r>
      <w:r w:rsidRPr="001C0528">
        <w:rPr>
          <w:spacing w:val="2"/>
        </w:rPr>
        <w:t>s</w:t>
      </w:r>
      <w:r w:rsidRPr="001C0528">
        <w:t>, w</w:t>
      </w:r>
      <w:r w:rsidRPr="001C0528">
        <w:rPr>
          <w:spacing w:val="-1"/>
        </w:rPr>
        <w:t>o</w:t>
      </w:r>
      <w:r w:rsidRPr="001C0528">
        <w:rPr>
          <w:spacing w:val="-4"/>
        </w:rPr>
        <w:t>r</w:t>
      </w:r>
      <w:r w:rsidRPr="001C0528">
        <w:t xml:space="preserve">k </w:t>
      </w:r>
      <w:r w:rsidRPr="001C0528">
        <w:rPr>
          <w:spacing w:val="-1"/>
        </w:rPr>
        <w:t>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ce</w:t>
      </w:r>
      <w:r w:rsidRPr="001C0528">
        <w:t xml:space="preserve">, </w:t>
      </w:r>
      <w:r w:rsidRPr="001C0528">
        <w:rPr>
          <w:spacing w:val="-1"/>
        </w:rPr>
        <w:t>a</w:t>
      </w:r>
      <w:r w:rsidRPr="001C0528">
        <w:t>nd l</w:t>
      </w:r>
      <w:r w:rsidRPr="001C0528">
        <w:rPr>
          <w:spacing w:val="5"/>
        </w:rPr>
        <w:t>i</w:t>
      </w:r>
      <w:r w:rsidRPr="001C0528">
        <w:t>b</w:t>
      </w:r>
      <w:r w:rsidRPr="001C0528">
        <w:rPr>
          <w:spacing w:val="-1"/>
        </w:rPr>
        <w:t>rar</w:t>
      </w:r>
      <w:r w:rsidRPr="001C0528">
        <w:t>i</w:t>
      </w:r>
      <w:r w:rsidRPr="001C0528">
        <w:rPr>
          <w:spacing w:val="-4"/>
        </w:rPr>
        <w:t>a</w:t>
      </w:r>
      <w:r w:rsidRPr="001C0528">
        <w:t>ns)</w:t>
      </w:r>
      <w:r w:rsidRPr="001C0528">
        <w:rPr>
          <w:spacing w:val="-1"/>
        </w:rPr>
        <w:t xml:space="preserve"> w</w:t>
      </w:r>
      <w:r w:rsidRPr="001C0528">
        <w:rPr>
          <w:spacing w:val="2"/>
        </w:rPr>
        <w:t>o</w:t>
      </w:r>
      <w:r w:rsidRPr="001C0528">
        <w:rPr>
          <w:spacing w:val="-4"/>
        </w:rPr>
        <w:t>r</w:t>
      </w:r>
      <w:r w:rsidRPr="001C0528">
        <w:t xml:space="preserve">k </w:t>
      </w:r>
      <w:r w:rsidRPr="001C0528">
        <w:rPr>
          <w:spacing w:val="-1"/>
        </w:rPr>
        <w:t>a</w:t>
      </w:r>
      <w:r w:rsidRPr="001C0528">
        <w:t xml:space="preserve">s </w:t>
      </w:r>
      <w:r w:rsidRPr="001C0528">
        <w:rPr>
          <w:spacing w:val="2"/>
        </w:rPr>
        <w:t>s</w:t>
      </w:r>
      <w:r w:rsidRPr="001C0528">
        <w:rPr>
          <w:spacing w:val="-1"/>
        </w:rPr>
        <w:t>c</w:t>
      </w:r>
      <w:r w:rsidRPr="001C0528">
        <w:t>h</w:t>
      </w:r>
      <w:r w:rsidRPr="001C0528">
        <w:rPr>
          <w:spacing w:val="-1"/>
        </w:rPr>
        <w:t>e</w:t>
      </w:r>
      <w:r w:rsidRPr="001C0528">
        <w:t>d</w:t>
      </w:r>
      <w:r w:rsidRPr="001C0528">
        <w:rPr>
          <w:spacing w:val="2"/>
        </w:rPr>
        <w:t>u</w:t>
      </w:r>
      <w:r w:rsidRPr="001C0528">
        <w:t>led</w:t>
      </w:r>
      <w:r w:rsidRPr="001C0528">
        <w:rPr>
          <w:spacing w:val="1"/>
        </w:rPr>
        <w:t xml:space="preserve"> </w:t>
      </w:r>
      <w:r w:rsidRPr="001C0528">
        <w:t xml:space="preserve">so </w:t>
      </w:r>
      <w:r w:rsidRPr="001C0528">
        <w:rPr>
          <w:spacing w:val="-1"/>
        </w:rPr>
        <w:t>a</w:t>
      </w:r>
      <w:r w:rsidRPr="001C0528">
        <w:t xml:space="preserve">s to </w:t>
      </w:r>
      <w:r w:rsidRPr="001C0528">
        <w:rPr>
          <w:spacing w:val="-1"/>
        </w:rPr>
        <w:lastRenderedPageBreak/>
        <w:t>a</w:t>
      </w:r>
      <w:r w:rsidRPr="001C0528">
        <w:rPr>
          <w:spacing w:val="-4"/>
        </w:rPr>
        <w:t>c</w:t>
      </w:r>
      <w:r w:rsidRPr="001C0528">
        <w:rPr>
          <w:spacing w:val="-1"/>
        </w:rPr>
        <w:t>c</w:t>
      </w:r>
      <w:r w:rsidRPr="001C0528">
        <w:t>ommod</w:t>
      </w:r>
      <w:r w:rsidRPr="001C0528">
        <w:rPr>
          <w:spacing w:val="-1"/>
        </w:rPr>
        <w:t>a</w:t>
      </w:r>
      <w:r w:rsidRPr="001C0528">
        <w:t>te t</w:t>
      </w:r>
      <w:r w:rsidRPr="001C0528">
        <w:rPr>
          <w:spacing w:val="2"/>
        </w:rPr>
        <w:t>h</w:t>
      </w:r>
      <w:r w:rsidRPr="001C0528">
        <w:t>e</w:t>
      </w:r>
      <w:r w:rsidRPr="001C0528">
        <w:rPr>
          <w:spacing w:val="-1"/>
        </w:rPr>
        <w:t xml:space="preserve"> </w:t>
      </w:r>
      <w:r w:rsidRPr="001C0528">
        <w:rPr>
          <w:spacing w:val="2"/>
        </w:rPr>
        <w:t>n</w:t>
      </w:r>
      <w:r w:rsidRPr="001C0528">
        <w:rPr>
          <w:spacing w:val="-1"/>
        </w:rPr>
        <w:t>ee</w:t>
      </w:r>
      <w:r w:rsidRPr="001C0528">
        <w:t>ds of th</w:t>
      </w:r>
      <w:r w:rsidRPr="001C0528">
        <w:rPr>
          <w:spacing w:val="-1"/>
        </w:rPr>
        <w:t>e</w:t>
      </w:r>
      <w:r w:rsidRPr="001C0528">
        <w:t>ir</w:t>
      </w:r>
      <w:r w:rsidRPr="001C0528">
        <w:rPr>
          <w:spacing w:val="-1"/>
        </w:rPr>
        <w:t xml:space="preserve"> a</w:t>
      </w:r>
      <w:r w:rsidRPr="001C0528">
        <w:t>ssi</w:t>
      </w:r>
      <w:r w:rsidRPr="001C0528">
        <w:rPr>
          <w:spacing w:val="-5"/>
        </w:rPr>
        <w:t>g</w:t>
      </w:r>
      <w:r w:rsidRPr="001C0528">
        <w:t>n</w:t>
      </w:r>
      <w:r w:rsidRPr="001C0528">
        <w:rPr>
          <w:spacing w:val="2"/>
        </w:rPr>
        <w:t>m</w:t>
      </w:r>
      <w:r w:rsidRPr="001C0528">
        <w:rPr>
          <w:spacing w:val="-1"/>
        </w:rPr>
        <w:t>e</w:t>
      </w:r>
      <w:r w:rsidRPr="001C0528">
        <w:t>nt</w:t>
      </w:r>
      <w:r w:rsidRPr="001C0528">
        <w:rPr>
          <w:spacing w:val="2"/>
        </w:rPr>
        <w:t xml:space="preserve"> </w:t>
      </w:r>
      <w:r w:rsidRPr="001C0528">
        <w:rPr>
          <w:spacing w:val="-1"/>
        </w:rPr>
        <w:t>a</w:t>
      </w:r>
      <w:r w:rsidRPr="001C0528">
        <w:t xml:space="preserve">nd the </w:t>
      </w:r>
      <w:r w:rsidRPr="001C0528">
        <w:rPr>
          <w:spacing w:val="-1"/>
        </w:rPr>
        <w:t>s</w:t>
      </w:r>
      <w:r w:rsidRPr="001C0528">
        <w:rPr>
          <w:spacing w:val="-4"/>
        </w:rPr>
        <w:t>c</w:t>
      </w:r>
      <w:r w:rsidRPr="001C0528">
        <w:t>hools to</w:t>
      </w:r>
      <w:r w:rsidRPr="001C0528">
        <w:rPr>
          <w:spacing w:val="1"/>
        </w:rPr>
        <w:t xml:space="preserve"> </w:t>
      </w:r>
      <w:r w:rsidRPr="001C0528">
        <w:t>whi</w:t>
      </w:r>
      <w:r w:rsidRPr="001C0528">
        <w:rPr>
          <w:spacing w:val="-1"/>
        </w:rPr>
        <w:t>c</w:t>
      </w:r>
      <w:r w:rsidRPr="001C0528">
        <w:t xml:space="preserve">h </w:t>
      </w:r>
      <w:r w:rsidRPr="001C0528">
        <w:rPr>
          <w:spacing w:val="-1"/>
        </w:rPr>
        <w:t>a</w:t>
      </w:r>
      <w:r w:rsidRPr="001C0528">
        <w:t>ssi</w:t>
      </w:r>
      <w:r w:rsidRPr="001C0528">
        <w:rPr>
          <w:spacing w:val="-5"/>
        </w:rPr>
        <w:t>g</w:t>
      </w:r>
      <w:r w:rsidRPr="001C0528">
        <w:t>n</w:t>
      </w:r>
      <w:r w:rsidRPr="001C0528">
        <w:rPr>
          <w:spacing w:val="-1"/>
        </w:rPr>
        <w:t>e</w:t>
      </w:r>
      <w:r w:rsidRPr="001C0528">
        <w:t>d.</w:t>
      </w:r>
    </w:p>
    <w:p w14:paraId="23F54DEB" w14:textId="77777777" w:rsidR="001873F0" w:rsidRPr="001C0528" w:rsidRDefault="001873F0">
      <w:pPr>
        <w:kinsoku w:val="0"/>
        <w:overflowPunct w:val="0"/>
        <w:spacing w:before="16" w:line="260" w:lineRule="exact"/>
        <w:rPr>
          <w:sz w:val="26"/>
          <w:szCs w:val="26"/>
        </w:rPr>
      </w:pPr>
    </w:p>
    <w:p w14:paraId="14BAFF46" w14:textId="77777777" w:rsidR="001873F0" w:rsidRPr="001C0528" w:rsidRDefault="001873F0">
      <w:pPr>
        <w:pStyle w:val="BodyText"/>
        <w:numPr>
          <w:ilvl w:val="1"/>
          <w:numId w:val="12"/>
        </w:numPr>
        <w:tabs>
          <w:tab w:val="left" w:pos="1160"/>
        </w:tabs>
        <w:kinsoku w:val="0"/>
        <w:overflowPunct w:val="0"/>
        <w:ind w:left="1160" w:right="290"/>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 of</w:t>
      </w:r>
      <w:r w:rsidRPr="001C0528">
        <w:rPr>
          <w:spacing w:val="1"/>
        </w:rPr>
        <w:t xml:space="preserve"> </w:t>
      </w:r>
      <w:r w:rsidRPr="001C0528">
        <w:rPr>
          <w:spacing w:val="-5"/>
        </w:rPr>
        <w:t>g</w:t>
      </w:r>
      <w:r w:rsidRPr="001C0528">
        <w:rPr>
          <w:spacing w:val="-1"/>
        </w:rPr>
        <w:t>ra</w:t>
      </w:r>
      <w:r w:rsidRPr="001C0528">
        <w:t>d</w:t>
      </w:r>
      <w:r w:rsidRPr="001C0528">
        <w:rPr>
          <w:spacing w:val="-1"/>
        </w:rPr>
        <w:t>e</w:t>
      </w:r>
      <w:r w:rsidRPr="001C0528">
        <w:t>s</w:t>
      </w:r>
      <w:r w:rsidRPr="001C0528">
        <w:rPr>
          <w:spacing w:val="2"/>
        </w:rPr>
        <w:t xml:space="preserve"> </w:t>
      </w:r>
      <w:r w:rsidRPr="001C0528">
        <w:t>4</w:t>
      </w:r>
      <w:r w:rsidRPr="001C0528">
        <w:rPr>
          <w:spacing w:val="-1"/>
        </w:rPr>
        <w:t>-</w:t>
      </w:r>
      <w:r w:rsidRPr="001C0528">
        <w:t>6</w:t>
      </w:r>
      <w:r w:rsidRPr="001C0528">
        <w:rPr>
          <w:spacing w:val="2"/>
        </w:rPr>
        <w:t xml:space="preserve"> </w:t>
      </w:r>
      <w:r w:rsidRPr="001C0528">
        <w:rPr>
          <w:spacing w:val="-1"/>
        </w:rPr>
        <w:t>a</w:t>
      </w:r>
      <w:r w:rsidRPr="001C0528">
        <w:rPr>
          <w:spacing w:val="1"/>
        </w:rPr>
        <w:t>r</w:t>
      </w:r>
      <w:r w:rsidRPr="001C0528">
        <w:t>e</w:t>
      </w:r>
      <w:r w:rsidRPr="001C0528">
        <w:rPr>
          <w:spacing w:val="-1"/>
        </w:rPr>
        <w:t xml:space="preserve"> c</w:t>
      </w:r>
      <w:r w:rsidRPr="001C0528">
        <w:t>u</w:t>
      </w:r>
      <w:r w:rsidRPr="001C0528">
        <w:rPr>
          <w:spacing w:val="-1"/>
        </w:rPr>
        <w:t>rre</w:t>
      </w:r>
      <w:r w:rsidRPr="001C0528">
        <w:t>nt</w:t>
      </w:r>
      <w:r w:rsidRPr="001C0528">
        <w:rPr>
          <w:spacing w:val="5"/>
        </w:rPr>
        <w:t>l</w:t>
      </w:r>
      <w:r w:rsidRPr="001C0528">
        <w:t>y</w:t>
      </w:r>
      <w:r w:rsidRPr="001C0528">
        <w:rPr>
          <w:spacing w:val="-10"/>
        </w:rPr>
        <w:t xml:space="preserve"> </w:t>
      </w:r>
      <w:r w:rsidRPr="001C0528">
        <w:t>situ</w:t>
      </w:r>
      <w:r w:rsidRPr="001C0528">
        <w:rPr>
          <w:spacing w:val="-1"/>
        </w:rPr>
        <w:t>a</w:t>
      </w:r>
      <w:r w:rsidRPr="001C0528">
        <w:t>ted</w:t>
      </w:r>
      <w:r w:rsidRPr="001C0528">
        <w:rPr>
          <w:spacing w:val="-1"/>
        </w:rPr>
        <w:t xml:space="preserve"> </w:t>
      </w:r>
      <w:r w:rsidRPr="001C0528">
        <w:t>b</w:t>
      </w:r>
      <w:r w:rsidRPr="001C0528">
        <w:rPr>
          <w:spacing w:val="-1"/>
        </w:rPr>
        <w:t>e</w:t>
      </w:r>
      <w:r w:rsidRPr="001C0528">
        <w:t>t</w:t>
      </w:r>
      <w:r w:rsidRPr="001C0528">
        <w:rPr>
          <w:spacing w:val="4"/>
        </w:rPr>
        <w:t>w</w:t>
      </w:r>
      <w:r w:rsidRPr="001C0528">
        <w:rPr>
          <w:spacing w:val="-1"/>
        </w:rPr>
        <w:t>ee</w:t>
      </w:r>
      <w:r w:rsidRPr="001C0528">
        <w:t xml:space="preserve">n </w:t>
      </w:r>
      <w:r w:rsidRPr="001C0528">
        <w:rPr>
          <w:spacing w:val="-1"/>
        </w:rPr>
        <w:t>K-</w:t>
      </w:r>
      <w:r w:rsidRPr="001C0528">
        <w:t>3</w:t>
      </w:r>
      <w:r w:rsidRPr="001C0528">
        <w:rPr>
          <w:spacing w:val="2"/>
        </w:rPr>
        <w:t xml:space="preserve"> </w:t>
      </w:r>
      <w:r w:rsidRPr="001C0528">
        <w:rPr>
          <w:spacing w:val="-1"/>
        </w:rPr>
        <w:t>(</w:t>
      </w:r>
      <w:r w:rsidRPr="001C0528">
        <w:rPr>
          <w:spacing w:val="-3"/>
        </w:rPr>
        <w:t>w</w:t>
      </w:r>
      <w:r w:rsidRPr="001C0528">
        <w:t>ho h</w:t>
      </w:r>
      <w:r w:rsidRPr="001C0528">
        <w:rPr>
          <w:spacing w:val="-1"/>
        </w:rPr>
        <w:t>a</w:t>
      </w:r>
      <w:r w:rsidRPr="001C0528">
        <w:rPr>
          <w:spacing w:val="2"/>
        </w:rPr>
        <w:t>v</w:t>
      </w:r>
      <w:r w:rsidRPr="001C0528">
        <w:t>e</w:t>
      </w:r>
      <w:r w:rsidRPr="001C0528">
        <w:rPr>
          <w:spacing w:val="-1"/>
        </w:rPr>
        <w:t xml:space="preserve"> </w:t>
      </w:r>
      <w:r w:rsidRPr="001C0528">
        <w:t>20:1</w:t>
      </w:r>
      <w:r w:rsidRPr="001C0528">
        <w:rPr>
          <w:spacing w:val="2"/>
        </w:rPr>
        <w:t xml:space="preserve"> </w:t>
      </w:r>
      <w:r w:rsidRPr="001C0528">
        <w:rPr>
          <w:spacing w:val="-1"/>
        </w:rPr>
        <w:t>c</w:t>
      </w:r>
      <w:r w:rsidRPr="001C0528">
        <w:t>lass si</w:t>
      </w:r>
      <w:r w:rsidRPr="001C0528">
        <w:rPr>
          <w:spacing w:val="1"/>
        </w:rPr>
        <w:t>z</w:t>
      </w:r>
      <w:r w:rsidRPr="001C0528">
        <w:rPr>
          <w:spacing w:val="-1"/>
        </w:rPr>
        <w:t>e</w:t>
      </w:r>
      <w:r w:rsidRPr="001C0528">
        <w:t>)</w:t>
      </w:r>
      <w:r w:rsidRPr="001C0528">
        <w:rPr>
          <w:spacing w:val="-1"/>
        </w:rPr>
        <w:t xml:space="preserve"> </w:t>
      </w:r>
      <w:r w:rsidRPr="001C0528">
        <w:rPr>
          <w:spacing w:val="-4"/>
        </w:rPr>
        <w:t>a</w:t>
      </w:r>
      <w:r w:rsidRPr="001C0528">
        <w:t xml:space="preserve">nd </w:t>
      </w:r>
      <w:r w:rsidRPr="001C0528">
        <w:rPr>
          <w:spacing w:val="-2"/>
        </w:rPr>
        <w:t>g</w:t>
      </w:r>
      <w:r w:rsidRPr="001C0528">
        <w:rPr>
          <w:spacing w:val="-1"/>
        </w:rPr>
        <w:t>ra</w:t>
      </w:r>
      <w:r w:rsidRPr="001C0528">
        <w:t>d</w:t>
      </w:r>
      <w:r w:rsidRPr="001C0528">
        <w:rPr>
          <w:spacing w:val="-1"/>
        </w:rPr>
        <w:t>e</w:t>
      </w:r>
      <w:r w:rsidRPr="001C0528">
        <w:t xml:space="preserve">s </w:t>
      </w:r>
      <w:r w:rsidRPr="001C0528">
        <w:rPr>
          <w:spacing w:val="2"/>
        </w:rPr>
        <w:t>7</w:t>
      </w:r>
      <w:r w:rsidRPr="001C0528">
        <w:rPr>
          <w:spacing w:val="-1"/>
        </w:rPr>
        <w:t>-</w:t>
      </w:r>
      <w:r w:rsidRPr="001C0528">
        <w:t xml:space="preserve">8 </w:t>
      </w:r>
      <w:r w:rsidRPr="001C0528">
        <w:rPr>
          <w:spacing w:val="1"/>
        </w:rPr>
        <w:t>(</w:t>
      </w:r>
      <w:r w:rsidRPr="001C0528">
        <w:rPr>
          <w:spacing w:val="-3"/>
        </w:rPr>
        <w:t>w</w:t>
      </w:r>
      <w:r w:rsidRPr="001C0528">
        <w:rPr>
          <w:spacing w:val="2"/>
        </w:rPr>
        <w:t>h</w:t>
      </w:r>
      <w:r w:rsidRPr="001C0528">
        <w:t xml:space="preserve">o </w:t>
      </w:r>
      <w:r w:rsidRPr="001C0528">
        <w:rPr>
          <w:spacing w:val="-1"/>
        </w:rPr>
        <w:t>r</w:t>
      </w:r>
      <w:r w:rsidRPr="001C0528">
        <w:rPr>
          <w:spacing w:val="-4"/>
        </w:rPr>
        <w:t>e</w:t>
      </w:r>
      <w:r w:rsidRPr="001C0528">
        <w:rPr>
          <w:spacing w:val="-1"/>
        </w:rPr>
        <w:t>ce</w:t>
      </w:r>
      <w:r w:rsidRPr="001C0528">
        <w:t>i</w:t>
      </w:r>
      <w:r w:rsidRPr="001C0528">
        <w:rPr>
          <w:spacing w:val="2"/>
        </w:rPr>
        <w:t>v</w:t>
      </w:r>
      <w:r w:rsidRPr="001C0528">
        <w:t>e</w:t>
      </w:r>
      <w:r w:rsidRPr="001C0528">
        <w:rPr>
          <w:spacing w:val="-1"/>
        </w:rPr>
        <w:t xml:space="preserve"> r</w:t>
      </w:r>
      <w:r w:rsidRPr="001C0528">
        <w:rPr>
          <w:spacing w:val="1"/>
        </w:rPr>
        <w:t>e</w:t>
      </w:r>
      <w:r w:rsidRPr="001C0528">
        <w:rPr>
          <w:spacing w:val="-5"/>
        </w:rPr>
        <w:t>g</w:t>
      </w:r>
      <w:r w:rsidRPr="001C0528">
        <w:t>u</w:t>
      </w:r>
      <w:r w:rsidRPr="001C0528">
        <w:rPr>
          <w:spacing w:val="2"/>
        </w:rPr>
        <w:t>l</w:t>
      </w:r>
      <w:r w:rsidRPr="001C0528">
        <w:rPr>
          <w:spacing w:val="-1"/>
        </w:rPr>
        <w:t>a</w:t>
      </w:r>
      <w:r w:rsidRPr="001C0528">
        <w:t xml:space="preserve">r </w:t>
      </w:r>
      <w:r w:rsidRPr="001C0528">
        <w:rPr>
          <w:spacing w:val="-1"/>
        </w:rPr>
        <w:t>d</w:t>
      </w:r>
      <w:r w:rsidRPr="001C0528">
        <w:rPr>
          <w:spacing w:val="-4"/>
        </w:rPr>
        <w:t>a</w:t>
      </w:r>
      <w:r w:rsidRPr="001C0528">
        <w:t>i</w:t>
      </w:r>
      <w:r w:rsidRPr="001C0528">
        <w:rPr>
          <w:spacing w:val="10"/>
        </w:rPr>
        <w:t>l</w:t>
      </w:r>
      <w:r w:rsidRPr="001C0528">
        <w:t>y</w:t>
      </w:r>
      <w:r w:rsidRPr="001C0528">
        <w:rPr>
          <w:spacing w:val="-10"/>
        </w:rPr>
        <w:t xml:space="preserve"> </w:t>
      </w:r>
      <w:r w:rsidRPr="001C0528">
        <w:rPr>
          <w:spacing w:val="2"/>
        </w:rPr>
        <w:t>p</w:t>
      </w:r>
      <w:r w:rsidRPr="001C0528">
        <w:rPr>
          <w:spacing w:val="1"/>
        </w:rPr>
        <w:t>r</w:t>
      </w:r>
      <w:r w:rsidRPr="001C0528">
        <w:rPr>
          <w:spacing w:val="-1"/>
        </w:rPr>
        <w:t>e</w:t>
      </w:r>
      <w:r w:rsidRPr="001C0528">
        <w:t>p</w:t>
      </w:r>
      <w:r w:rsidRPr="001C0528">
        <w:rPr>
          <w:spacing w:val="-1"/>
        </w:rPr>
        <w:t>ar</w:t>
      </w:r>
      <w:r w:rsidRPr="001C0528">
        <w:rPr>
          <w:spacing w:val="-4"/>
        </w:rPr>
        <w:t>a</w:t>
      </w:r>
      <w:r w:rsidRPr="001C0528">
        <w:t>tion p</w:t>
      </w:r>
      <w:r w:rsidRPr="001C0528">
        <w:rPr>
          <w:spacing w:val="-1"/>
        </w:rPr>
        <w:t>e</w:t>
      </w:r>
      <w:r w:rsidRPr="001C0528">
        <w:t>riods</w:t>
      </w:r>
      <w:r w:rsidRPr="001C0528">
        <w:rPr>
          <w:spacing w:val="-1"/>
        </w:rPr>
        <w:t>)</w:t>
      </w:r>
      <w:r w:rsidRPr="001C0528">
        <w:t>. To</w:t>
      </w:r>
      <w:r w:rsidRPr="001C0528">
        <w:rPr>
          <w:spacing w:val="2"/>
        </w:rPr>
        <w:t xml:space="preserve"> </w:t>
      </w:r>
      <w:r w:rsidRPr="001C0528">
        <w:rPr>
          <w:spacing w:val="-1"/>
        </w:rPr>
        <w:t>a</w:t>
      </w:r>
      <w:r w:rsidRPr="001C0528">
        <w:rPr>
          <w:spacing w:val="4"/>
        </w:rPr>
        <w:t>d</w:t>
      </w:r>
      <w:r w:rsidRPr="001C0528">
        <w:t>d</w:t>
      </w:r>
      <w:r w:rsidRPr="001C0528">
        <w:rPr>
          <w:spacing w:val="-1"/>
        </w:rPr>
        <w:t>re</w:t>
      </w:r>
      <w:r w:rsidRPr="001C0528">
        <w:t xml:space="preserve">ss that </w:t>
      </w:r>
      <w:r w:rsidRPr="001C0528">
        <w:rPr>
          <w:spacing w:val="-5"/>
        </w:rPr>
        <w:t>"</w:t>
      </w:r>
      <w:r w:rsidRPr="001C0528">
        <w:t>in bet</w:t>
      </w:r>
      <w:r w:rsidRPr="001C0528">
        <w:rPr>
          <w:spacing w:val="1"/>
        </w:rPr>
        <w:t>w</w:t>
      </w:r>
      <w:r w:rsidRPr="001C0528">
        <w:rPr>
          <w:spacing w:val="-1"/>
        </w:rPr>
        <w:t>ee</w:t>
      </w:r>
      <w:r w:rsidRPr="001C0528">
        <w:rPr>
          <w:spacing w:val="2"/>
        </w:rPr>
        <w:t>n</w:t>
      </w:r>
      <w:r w:rsidRPr="001C0528">
        <w:t>"</w:t>
      </w:r>
      <w:r w:rsidRPr="001C0528">
        <w:rPr>
          <w:spacing w:val="-5"/>
        </w:rPr>
        <w:t xml:space="preserve"> </w:t>
      </w:r>
      <w:r w:rsidRPr="001C0528">
        <w:t xml:space="preserve">status </w:t>
      </w:r>
      <w:r w:rsidRPr="001C0528">
        <w:rPr>
          <w:spacing w:val="3"/>
        </w:rPr>
        <w:t>t</w:t>
      </w:r>
      <w:r w:rsidRPr="001C0528">
        <w:t>he</w:t>
      </w:r>
      <w:r w:rsidRPr="001C0528">
        <w:rPr>
          <w:spacing w:val="-1"/>
        </w:rPr>
        <w:t xml:space="preserve"> </w:t>
      </w:r>
      <w:r w:rsidRPr="001C0528">
        <w:t>Distri</w:t>
      </w:r>
      <w:r w:rsidRPr="001C0528">
        <w:rPr>
          <w:spacing w:val="-4"/>
        </w:rPr>
        <w:t>c</w:t>
      </w:r>
      <w:r w:rsidRPr="001C0528">
        <w:t xml:space="preserve">t </w:t>
      </w:r>
      <w:r w:rsidRPr="001C0528">
        <w:rPr>
          <w:spacing w:val="1"/>
        </w:rPr>
        <w:t>a</w:t>
      </w:r>
      <w:r w:rsidRPr="001C0528">
        <w:rPr>
          <w:spacing w:val="-5"/>
        </w:rPr>
        <w:t>g</w:t>
      </w:r>
      <w:r w:rsidRPr="001C0528">
        <w:rPr>
          <w:spacing w:val="-1"/>
        </w:rPr>
        <w:t>ree</w:t>
      </w:r>
      <w:r w:rsidRPr="001C0528">
        <w:t>s to pr</w:t>
      </w:r>
      <w:r w:rsidRPr="001C0528">
        <w:rPr>
          <w:spacing w:val="1"/>
        </w:rPr>
        <w:t>o</w:t>
      </w:r>
      <w:r w:rsidRPr="001C0528">
        <w:rPr>
          <w:spacing w:val="2"/>
        </w:rPr>
        <w:t>v</w:t>
      </w:r>
      <w:r w:rsidRPr="001C0528">
        <w:t>ide</w:t>
      </w:r>
      <w:r w:rsidRPr="001C0528">
        <w:rPr>
          <w:spacing w:val="1"/>
        </w:rPr>
        <w:t xml:space="preserve"> </w:t>
      </w:r>
      <w:r w:rsidRPr="001C0528">
        <w:t>one</w:t>
      </w:r>
      <w:r w:rsidRPr="001C0528">
        <w:rPr>
          <w:spacing w:val="-1"/>
        </w:rPr>
        <w:t xml:space="preserve"> </w:t>
      </w:r>
      <w:r w:rsidRPr="001C0528">
        <w:t>d</w:t>
      </w:r>
      <w:r w:rsidRPr="001C0528">
        <w:rPr>
          <w:spacing w:val="6"/>
        </w:rPr>
        <w:t>a</w:t>
      </w:r>
      <w:r w:rsidRPr="001C0528">
        <w:t>y</w:t>
      </w:r>
      <w:r w:rsidRPr="001C0528">
        <w:rPr>
          <w:spacing w:val="-10"/>
        </w:rPr>
        <w:t xml:space="preserve"> </w:t>
      </w:r>
      <w:r w:rsidRPr="001C0528">
        <w:rPr>
          <w:spacing w:val="-1"/>
        </w:rPr>
        <w:t>(</w:t>
      </w:r>
      <w:r w:rsidRPr="001C0528">
        <w:rPr>
          <w:spacing w:val="2"/>
        </w:rPr>
        <w:t>o</w:t>
      </w:r>
      <w:r w:rsidRPr="001C0528">
        <w:t>r</w:t>
      </w:r>
      <w:r w:rsidRPr="001C0528">
        <w:rPr>
          <w:spacing w:val="-1"/>
        </w:rPr>
        <w:t xml:space="preserve"> </w:t>
      </w:r>
      <w:r w:rsidRPr="001C0528">
        <w:t>two h</w:t>
      </w:r>
      <w:r w:rsidRPr="001C0528">
        <w:rPr>
          <w:spacing w:val="-1"/>
        </w:rPr>
        <w:t>a</w:t>
      </w:r>
      <w:r w:rsidRPr="001C0528">
        <w:t>lf</w:t>
      </w:r>
      <w:r w:rsidRPr="001C0528">
        <w:rPr>
          <w:spacing w:val="1"/>
        </w:rPr>
        <w:t xml:space="preserve"> </w:t>
      </w:r>
      <w:r w:rsidRPr="001C0528">
        <w:t>d</w:t>
      </w:r>
      <w:r w:rsidRPr="001C0528">
        <w:rPr>
          <w:spacing w:val="3"/>
        </w:rPr>
        <w:t>a</w:t>
      </w:r>
      <w:r w:rsidRPr="001C0528">
        <w:rPr>
          <w:spacing w:val="-10"/>
        </w:rPr>
        <w:t>y</w:t>
      </w:r>
      <w:r w:rsidRPr="001C0528">
        <w:t>s – but not two morni</w:t>
      </w:r>
      <w:r w:rsidRPr="001C0528">
        <w:rPr>
          <w:spacing w:val="1"/>
        </w:rPr>
        <w:t>n</w:t>
      </w:r>
      <w:r w:rsidRPr="001C0528">
        <w:rPr>
          <w:spacing w:val="-5"/>
        </w:rPr>
        <w:t>g</w:t>
      </w:r>
      <w:r w:rsidRPr="001C0528">
        <w:t>s) of</w:t>
      </w:r>
      <w:r w:rsidRPr="001C0528">
        <w:rPr>
          <w:spacing w:val="1"/>
        </w:rPr>
        <w:t xml:space="preserve"> </w:t>
      </w:r>
      <w:r w:rsidRPr="001C0528">
        <w:rPr>
          <w:spacing w:val="-1"/>
        </w:rPr>
        <w:t>re</w:t>
      </w:r>
      <w:r w:rsidRPr="001C0528">
        <w:t>l</w:t>
      </w:r>
      <w:r w:rsidRPr="001C0528">
        <w:rPr>
          <w:spacing w:val="-1"/>
        </w:rPr>
        <w:t>e</w:t>
      </w:r>
      <w:r w:rsidRPr="001C0528">
        <w:rPr>
          <w:spacing w:val="-4"/>
        </w:rPr>
        <w:t>a</w:t>
      </w:r>
      <w:r w:rsidRPr="001C0528">
        <w:rPr>
          <w:spacing w:val="2"/>
        </w:rPr>
        <w:t>s</w:t>
      </w:r>
      <w:r w:rsidRPr="001C0528">
        <w:t>e</w:t>
      </w:r>
      <w:r w:rsidRPr="001C0528">
        <w:rPr>
          <w:spacing w:val="-1"/>
        </w:rPr>
        <w:t xml:space="preserve"> </w:t>
      </w:r>
      <w:r w:rsidRPr="001C0528">
        <w:t xml:space="preserve">time, upon </w:t>
      </w:r>
      <w:r w:rsidRPr="001C0528">
        <w:rPr>
          <w:spacing w:val="-4"/>
        </w:rPr>
        <w:t>r</w:t>
      </w:r>
      <w:r w:rsidRPr="001C0528">
        <w:rPr>
          <w:spacing w:val="-1"/>
        </w:rPr>
        <w:t>e</w:t>
      </w:r>
      <w:r w:rsidRPr="001C0528">
        <w:t>qu</w:t>
      </w:r>
      <w:r w:rsidRPr="001C0528">
        <w:rPr>
          <w:spacing w:val="1"/>
        </w:rPr>
        <w:t>e</w:t>
      </w:r>
      <w:r w:rsidRPr="001C0528">
        <w:t>st, for</w:t>
      </w:r>
      <w:r w:rsidRPr="001C0528">
        <w:rPr>
          <w:spacing w:val="-1"/>
        </w:rPr>
        <w:t xml:space="preserve"> eac</w:t>
      </w:r>
      <w:r w:rsidRPr="001C0528">
        <w:t>h</w:t>
      </w:r>
      <w:r w:rsidRPr="001C0528">
        <w:rPr>
          <w:spacing w:val="2"/>
        </w:rPr>
        <w:t xml:space="preserve"> </w:t>
      </w:r>
      <w:r w:rsidRPr="001C0528">
        <w:rPr>
          <w:spacing w:val="-1"/>
        </w:rPr>
        <w:t>w</w:t>
      </w:r>
      <w:r w:rsidRPr="001C0528">
        <w:rPr>
          <w:spacing w:val="-4"/>
        </w:rPr>
        <w:t>e</w:t>
      </w:r>
      <w:r w:rsidRPr="001C0528">
        <w:rPr>
          <w:spacing w:val="-1"/>
        </w:rPr>
        <w:t>e</w:t>
      </w:r>
      <w:r w:rsidRPr="001C0528">
        <w:t>k</w:t>
      </w:r>
      <w:r w:rsidRPr="001C0528">
        <w:rPr>
          <w:spacing w:val="2"/>
        </w:rPr>
        <w:t xml:space="preserve"> </w:t>
      </w:r>
      <w:r w:rsidRPr="001C0528">
        <w:t>of</w:t>
      </w:r>
      <w:r w:rsidRPr="001C0528">
        <w:rPr>
          <w:spacing w:val="1"/>
        </w:rPr>
        <w:t xml:space="preserve"> </w:t>
      </w:r>
      <w:r w:rsidRPr="001C0528">
        <w:rPr>
          <w:spacing w:val="-1"/>
        </w:rPr>
        <w:t>f</w:t>
      </w:r>
      <w:r w:rsidRPr="001C0528">
        <w:t>o</w:t>
      </w:r>
      <w:r w:rsidRPr="001C0528">
        <w:rPr>
          <w:spacing w:val="-4"/>
        </w:rPr>
        <w:t>r</w:t>
      </w:r>
      <w:r w:rsidRPr="001C0528">
        <w:rPr>
          <w:spacing w:val="5"/>
        </w:rPr>
        <w:t>m</w:t>
      </w:r>
      <w:r w:rsidRPr="001C0528">
        <w:rPr>
          <w:spacing w:val="-1"/>
        </w:rPr>
        <w:t>a</w:t>
      </w:r>
      <w:r w:rsidRPr="001C0528">
        <w:t>l p</w:t>
      </w:r>
      <w:r w:rsidRPr="001C0528">
        <w:rPr>
          <w:spacing w:val="-1"/>
        </w:rPr>
        <w:t>ar</w:t>
      </w:r>
      <w:r w:rsidRPr="001C0528">
        <w:rPr>
          <w:spacing w:val="-4"/>
        </w:rPr>
        <w:t>e</w:t>
      </w:r>
      <w:r w:rsidRPr="001C0528">
        <w:t>nt</w:t>
      </w:r>
      <w:r w:rsidRPr="001C0528">
        <w:rPr>
          <w:spacing w:val="-1"/>
        </w:rPr>
        <w:t>-</w:t>
      </w:r>
      <w:r w:rsidRPr="001C0528">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4"/>
        </w:rPr>
        <w:t>c</w:t>
      </w:r>
      <w:r w:rsidRPr="001C0528">
        <w:t>o</w:t>
      </w:r>
      <w:r w:rsidRPr="001C0528">
        <w:rPr>
          <w:spacing w:val="2"/>
        </w:rPr>
        <w:t>n</w:t>
      </w:r>
      <w:r w:rsidRPr="001C0528">
        <w:rPr>
          <w:spacing w:val="-1"/>
        </w:rPr>
        <w:t>fere</w:t>
      </w:r>
      <w:r w:rsidRPr="001C0528">
        <w:rPr>
          <w:spacing w:val="2"/>
        </w:rPr>
        <w:t>n</w:t>
      </w:r>
      <w:r w:rsidRPr="001C0528">
        <w:rPr>
          <w:spacing w:val="1"/>
        </w:rPr>
        <w:t>c</w:t>
      </w:r>
      <w:r w:rsidRPr="001C0528">
        <w:rPr>
          <w:spacing w:val="-1"/>
        </w:rPr>
        <w:t>e</w:t>
      </w:r>
      <w:r w:rsidRPr="001C0528">
        <w:t>s in or</w:t>
      </w:r>
      <w:r w:rsidRPr="001C0528">
        <w:rPr>
          <w:spacing w:val="-1"/>
        </w:rPr>
        <w:t>d</w:t>
      </w:r>
      <w:r w:rsidRPr="001C0528">
        <w:rPr>
          <w:spacing w:val="-4"/>
        </w:rPr>
        <w:t>e</w:t>
      </w:r>
      <w:r w:rsidRPr="001C0528">
        <w:t>r to p</w:t>
      </w:r>
      <w:r w:rsidRPr="001C0528">
        <w:rPr>
          <w:spacing w:val="-1"/>
        </w:rPr>
        <w:t>re</w:t>
      </w:r>
      <w:r w:rsidRPr="001C0528">
        <w:t>p</w:t>
      </w:r>
      <w:r w:rsidRPr="001C0528">
        <w:rPr>
          <w:spacing w:val="1"/>
        </w:rPr>
        <w:t>a</w:t>
      </w:r>
      <w:r w:rsidRPr="001C0528">
        <w:rPr>
          <w:spacing w:val="-1"/>
        </w:rPr>
        <w:t>r</w:t>
      </w:r>
      <w:r w:rsidRPr="001C0528">
        <w:t>e</w:t>
      </w:r>
      <w:r w:rsidRPr="001C0528">
        <w:rPr>
          <w:spacing w:val="-1"/>
        </w:rPr>
        <w:t xml:space="preserve"> f</w:t>
      </w:r>
      <w:r w:rsidRPr="001C0528">
        <w:t>or</w:t>
      </w:r>
      <w:r w:rsidRPr="001C0528">
        <w:rPr>
          <w:spacing w:val="4"/>
        </w:rPr>
        <w:t xml:space="preserve"> </w:t>
      </w:r>
      <w:r w:rsidRPr="001C0528">
        <w:rPr>
          <w:spacing w:val="-1"/>
        </w:rPr>
        <w:t>a</w:t>
      </w:r>
      <w:r w:rsidRPr="001C0528">
        <w:t xml:space="preserve">nd/or </w:t>
      </w:r>
      <w:r w:rsidRPr="001C0528">
        <w:rPr>
          <w:spacing w:val="-1"/>
        </w:rPr>
        <w:t>d</w:t>
      </w:r>
      <w:r w:rsidRPr="001C0528">
        <w:rPr>
          <w:spacing w:val="-4"/>
        </w:rPr>
        <w:t>e</w:t>
      </w:r>
      <w:r w:rsidRPr="001C0528">
        <w:t>liv</w:t>
      </w:r>
      <w:r w:rsidRPr="001C0528">
        <w:rPr>
          <w:spacing w:val="-1"/>
        </w:rPr>
        <w:t>e</w:t>
      </w:r>
      <w:r w:rsidRPr="001C0528">
        <w:t>r</w:t>
      </w:r>
      <w:r w:rsidRPr="001C0528">
        <w:rPr>
          <w:spacing w:val="1"/>
        </w:rPr>
        <w:t xml:space="preserve"> </w:t>
      </w:r>
      <w:r w:rsidRPr="001C0528">
        <w:t>p</w:t>
      </w:r>
      <w:r w:rsidRPr="001C0528">
        <w:rPr>
          <w:spacing w:val="-1"/>
        </w:rPr>
        <w:t>are</w:t>
      </w:r>
      <w:r w:rsidRPr="001C0528">
        <w:t xml:space="preserve">nt </w:t>
      </w:r>
      <w:r w:rsidRPr="001C0528">
        <w:rPr>
          <w:spacing w:val="-1"/>
        </w:rPr>
        <w:t>c</w:t>
      </w:r>
      <w:r w:rsidRPr="001C0528">
        <w:t>on</w:t>
      </w:r>
      <w:r w:rsidRPr="001C0528">
        <w:rPr>
          <w:spacing w:val="-1"/>
        </w:rPr>
        <w:t>fere</w:t>
      </w:r>
      <w:r w:rsidRPr="001C0528">
        <w:t>n</w:t>
      </w:r>
      <w:r w:rsidRPr="001C0528">
        <w:rPr>
          <w:spacing w:val="-1"/>
        </w:rPr>
        <w:t>ce</w:t>
      </w:r>
      <w:r w:rsidRPr="001C0528">
        <w:t>s. This is subje</w:t>
      </w:r>
      <w:r w:rsidRPr="001C0528">
        <w:rPr>
          <w:spacing w:val="-4"/>
        </w:rPr>
        <w:t>c</w:t>
      </w:r>
      <w:r w:rsidRPr="001C0528">
        <w:t>t to the</w:t>
      </w:r>
      <w:r w:rsidRPr="001C0528">
        <w:rPr>
          <w:spacing w:val="-1"/>
        </w:rPr>
        <w:t xml:space="preserve"> </w:t>
      </w:r>
      <w:r w:rsidRPr="001C0528">
        <w:rPr>
          <w:spacing w:val="-4"/>
        </w:rPr>
        <w:t>f</w:t>
      </w:r>
      <w:r w:rsidRPr="001C0528">
        <w:t>ollowi</w:t>
      </w:r>
      <w:r w:rsidRPr="001C0528">
        <w:rPr>
          <w:spacing w:val="2"/>
        </w:rPr>
        <w:t>n</w:t>
      </w:r>
      <w:r w:rsidRPr="001C0528">
        <w:t>g</w:t>
      </w:r>
      <w:r w:rsidRPr="001C0528">
        <w:rPr>
          <w:spacing w:val="-2"/>
        </w:rPr>
        <w:t xml:space="preserve"> </w:t>
      </w:r>
      <w:r w:rsidRPr="001C0528">
        <w:rPr>
          <w:spacing w:val="-1"/>
        </w:rPr>
        <w:t>c</w:t>
      </w:r>
      <w:r w:rsidRPr="001C0528">
        <w:t>on</w:t>
      </w:r>
      <w:r w:rsidRPr="001C0528">
        <w:rPr>
          <w:spacing w:val="4"/>
        </w:rPr>
        <w:t>d</w:t>
      </w:r>
      <w:r w:rsidRPr="001C0528">
        <w:t>itions:</w:t>
      </w:r>
    </w:p>
    <w:p w14:paraId="64DFDE2B" w14:textId="77777777" w:rsidR="001873F0" w:rsidRPr="001C0528" w:rsidRDefault="001873F0">
      <w:pPr>
        <w:kinsoku w:val="0"/>
        <w:overflowPunct w:val="0"/>
        <w:spacing w:line="200" w:lineRule="exact"/>
        <w:rPr>
          <w:sz w:val="20"/>
          <w:szCs w:val="20"/>
        </w:rPr>
      </w:pPr>
    </w:p>
    <w:p w14:paraId="7B5B0B3B" w14:textId="77777777" w:rsidR="001873F0" w:rsidRPr="001C0528" w:rsidRDefault="001873F0">
      <w:pPr>
        <w:pStyle w:val="BodyText"/>
        <w:numPr>
          <w:ilvl w:val="2"/>
          <w:numId w:val="12"/>
        </w:numPr>
        <w:tabs>
          <w:tab w:val="left" w:pos="1880"/>
        </w:tabs>
        <w:kinsoku w:val="0"/>
        <w:overflowPunct w:val="0"/>
        <w:spacing w:before="69" w:line="242" w:lineRule="auto"/>
        <w:ind w:right="548" w:hanging="720"/>
      </w:pPr>
      <w:r w:rsidRPr="001C0528">
        <w:t>The</w:t>
      </w:r>
      <w:r w:rsidRPr="001C0528">
        <w:rPr>
          <w:spacing w:val="-3"/>
        </w:rPr>
        <w:t xml:space="preserve"> </w:t>
      </w:r>
      <w:r w:rsidRPr="001C0528">
        <w:t>s</w:t>
      </w:r>
      <w:r w:rsidRPr="001C0528">
        <w:rPr>
          <w:spacing w:val="-1"/>
        </w:rPr>
        <w:t>e</w:t>
      </w:r>
      <w:r w:rsidRPr="001C0528">
        <w:t>l</w:t>
      </w:r>
      <w:r w:rsidRPr="001C0528">
        <w:rPr>
          <w:spacing w:val="-4"/>
        </w:rPr>
        <w:t>e</w:t>
      </w:r>
      <w:r w:rsidRPr="001C0528">
        <w:rPr>
          <w:spacing w:val="-1"/>
        </w:rPr>
        <w:t>c</w:t>
      </w:r>
      <w:r w:rsidRPr="001C0528">
        <w:rPr>
          <w:spacing w:val="2"/>
        </w:rPr>
        <w:t>t</w:t>
      </w:r>
      <w:r w:rsidRPr="001C0528">
        <w:rPr>
          <w:spacing w:val="-1"/>
        </w:rPr>
        <w:t>e</w:t>
      </w:r>
      <w:r w:rsidRPr="001C0528">
        <w:t xml:space="preserve">d </w:t>
      </w:r>
      <w:r w:rsidRPr="001C0528">
        <w:rPr>
          <w:spacing w:val="2"/>
        </w:rPr>
        <w:t>d</w:t>
      </w:r>
      <w:r w:rsidRPr="001C0528">
        <w:rPr>
          <w:spacing w:val="6"/>
        </w:rPr>
        <w:t>a</w:t>
      </w:r>
      <w:r w:rsidRPr="001C0528">
        <w:t>y</w:t>
      </w:r>
      <w:r w:rsidRPr="001C0528">
        <w:rPr>
          <w:spacing w:val="-12"/>
        </w:rPr>
        <w:t xml:space="preserve"> </w:t>
      </w:r>
      <w:r w:rsidRPr="001C0528">
        <w:rPr>
          <w:spacing w:val="2"/>
        </w:rPr>
        <w:t>m</w:t>
      </w:r>
      <w:r w:rsidRPr="001C0528">
        <w:t>ust be</w:t>
      </w:r>
      <w:r w:rsidRPr="001C0528">
        <w:rPr>
          <w:spacing w:val="1"/>
        </w:rPr>
        <w:t xml:space="preserve"> </w:t>
      </w:r>
      <w:r w:rsidRPr="001C0528">
        <w:t>mutu</w:t>
      </w:r>
      <w:r w:rsidRPr="001C0528">
        <w:rPr>
          <w:spacing w:val="-1"/>
        </w:rPr>
        <w:t>a</w:t>
      </w:r>
      <w:r w:rsidRPr="001C0528">
        <w:t>l</w:t>
      </w:r>
      <w:r w:rsidRPr="001C0528">
        <w:rPr>
          <w:spacing w:val="5"/>
        </w:rPr>
        <w:t>l</w:t>
      </w:r>
      <w:r w:rsidRPr="001C0528">
        <w:t>y</w:t>
      </w:r>
      <w:r w:rsidRPr="001C0528">
        <w:rPr>
          <w:spacing w:val="-8"/>
        </w:rPr>
        <w:t xml:space="preserve"> </w:t>
      </w:r>
      <w:r w:rsidRPr="001C0528">
        <w:rPr>
          <w:spacing w:val="-1"/>
        </w:rPr>
        <w:t>a</w:t>
      </w:r>
      <w:r w:rsidRPr="001C0528">
        <w:rPr>
          <w:spacing w:val="-3"/>
        </w:rPr>
        <w:t>g</w:t>
      </w:r>
      <w:r w:rsidRPr="001C0528">
        <w:rPr>
          <w:spacing w:val="-1"/>
        </w:rPr>
        <w:t>reea</w:t>
      </w:r>
      <w:r w:rsidRPr="001C0528">
        <w:t>b</w:t>
      </w:r>
      <w:r w:rsidRPr="001C0528">
        <w:rPr>
          <w:spacing w:val="2"/>
        </w:rPr>
        <w:t>l</w:t>
      </w:r>
      <w:r w:rsidRPr="001C0528">
        <w:t>e</w:t>
      </w:r>
      <w:r w:rsidRPr="001C0528">
        <w:rPr>
          <w:spacing w:val="-1"/>
        </w:rPr>
        <w:t xml:space="preserve"> </w:t>
      </w:r>
      <w:r w:rsidRPr="001C0528">
        <w:t>to 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4"/>
        </w:rPr>
        <w:t>a</w:t>
      </w:r>
      <w:r w:rsidRPr="001C0528">
        <w:t>nd t</w:t>
      </w:r>
      <w:r w:rsidRPr="001C0528">
        <w:rPr>
          <w:spacing w:val="2"/>
        </w:rPr>
        <w:t>h</w:t>
      </w:r>
      <w:r w:rsidRPr="001C0528">
        <w:t>e</w:t>
      </w:r>
      <w:r w:rsidRPr="001C0528">
        <w:rPr>
          <w:spacing w:val="-1"/>
        </w:rPr>
        <w:t xml:space="preserve"> </w:t>
      </w:r>
      <w:r w:rsidRPr="001C0528">
        <w:t xml:space="preserve">site </w:t>
      </w:r>
      <w:r w:rsidRPr="001C0528">
        <w:rPr>
          <w:spacing w:val="-1"/>
        </w:rPr>
        <w:t>a</w:t>
      </w:r>
      <w:r w:rsidRPr="001C0528">
        <w:t>dministr</w:t>
      </w:r>
      <w:r w:rsidRPr="001C0528">
        <w:rPr>
          <w:spacing w:val="-4"/>
        </w:rPr>
        <w:t>a</w:t>
      </w:r>
      <w:r w:rsidRPr="001C0528">
        <w:t xml:space="preserve">tor so that substitute </w:t>
      </w:r>
      <w:r w:rsidRPr="001C0528">
        <w:rPr>
          <w:spacing w:val="-4"/>
        </w:rPr>
        <w:t>c</w:t>
      </w:r>
      <w:r w:rsidRPr="001C0528">
        <w:t>lass</w:t>
      </w:r>
      <w:r w:rsidRPr="001C0528">
        <w:rPr>
          <w:spacing w:val="-1"/>
        </w:rPr>
        <w:t>r</w:t>
      </w:r>
      <w:r w:rsidRPr="001C0528">
        <w:t>oom t</w:t>
      </w:r>
      <w:r w:rsidRPr="001C0528">
        <w:rPr>
          <w:spacing w:val="-1"/>
        </w:rPr>
        <w:t>eac</w:t>
      </w:r>
      <w:r w:rsidRPr="001C0528">
        <w:t>h</w:t>
      </w:r>
      <w:r w:rsidRPr="001C0528">
        <w:rPr>
          <w:spacing w:val="-1"/>
        </w:rPr>
        <w:t>e</w:t>
      </w:r>
      <w:r w:rsidRPr="001C0528">
        <w:rPr>
          <w:spacing w:val="1"/>
        </w:rPr>
        <w:t>r</w:t>
      </w:r>
      <w:r w:rsidRPr="001C0528">
        <w:t xml:space="preserve">s </w:t>
      </w:r>
      <w:r w:rsidRPr="001C0528">
        <w:rPr>
          <w:spacing w:val="-1"/>
        </w:rPr>
        <w:t>c</w:t>
      </w:r>
      <w:r w:rsidRPr="001C0528">
        <w:rPr>
          <w:spacing w:val="-4"/>
        </w:rPr>
        <w:t>a</w:t>
      </w:r>
      <w:r w:rsidRPr="001C0528">
        <w:t>n be</w:t>
      </w:r>
      <w:r w:rsidRPr="001C0528">
        <w:rPr>
          <w:spacing w:val="2"/>
        </w:rPr>
        <w:t xml:space="preserve"> </w:t>
      </w:r>
      <w:r w:rsidRPr="001C0528">
        <w:t>s</w:t>
      </w:r>
      <w:r w:rsidRPr="001C0528">
        <w:rPr>
          <w:spacing w:val="-1"/>
        </w:rPr>
        <w:t>ec</w:t>
      </w:r>
      <w:r w:rsidRPr="001C0528">
        <w:rPr>
          <w:spacing w:val="2"/>
        </w:rPr>
        <w:t>u</w:t>
      </w:r>
      <w:r w:rsidRPr="001C0528">
        <w:rPr>
          <w:spacing w:val="1"/>
        </w:rPr>
        <w:t>r</w:t>
      </w:r>
      <w:r w:rsidRPr="001C0528">
        <w:rPr>
          <w:spacing w:val="-4"/>
        </w:rPr>
        <w:t>e</w:t>
      </w:r>
      <w:r w:rsidRPr="001C0528">
        <w:t>d.</w:t>
      </w:r>
    </w:p>
    <w:p w14:paraId="6ECAE10C" w14:textId="77777777" w:rsidR="001873F0" w:rsidRPr="001C0528" w:rsidRDefault="001873F0">
      <w:pPr>
        <w:kinsoku w:val="0"/>
        <w:overflowPunct w:val="0"/>
        <w:spacing w:before="14" w:line="260" w:lineRule="exact"/>
        <w:rPr>
          <w:sz w:val="26"/>
          <w:szCs w:val="26"/>
        </w:rPr>
      </w:pPr>
    </w:p>
    <w:p w14:paraId="78288B0F" w14:textId="77777777" w:rsidR="001873F0" w:rsidRPr="001C0528" w:rsidRDefault="001873F0">
      <w:pPr>
        <w:pStyle w:val="BodyText"/>
        <w:numPr>
          <w:ilvl w:val="2"/>
          <w:numId w:val="12"/>
        </w:numPr>
        <w:tabs>
          <w:tab w:val="left" w:pos="1880"/>
        </w:tabs>
        <w:kinsoku w:val="0"/>
        <w:overflowPunct w:val="0"/>
        <w:ind w:hanging="72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must be on</w:t>
      </w:r>
      <w:r w:rsidRPr="001C0528">
        <w:rPr>
          <w:spacing w:val="1"/>
        </w:rPr>
        <w:t xml:space="preserve"> </w:t>
      </w:r>
      <w:r w:rsidRPr="001C0528">
        <w:t>site</w:t>
      </w:r>
      <w:r w:rsidRPr="001C0528">
        <w:rPr>
          <w:spacing w:val="-1"/>
        </w:rPr>
        <w:t xml:space="preserve"> f</w:t>
      </w:r>
      <w:r w:rsidRPr="001C0528">
        <w:t>or</w:t>
      </w:r>
      <w:r w:rsidRPr="001C0528">
        <w:rPr>
          <w:spacing w:val="-1"/>
        </w:rPr>
        <w:t xml:space="preserve"> </w:t>
      </w:r>
      <w:r w:rsidRPr="001C0528">
        <w:t>the</w:t>
      </w:r>
      <w:r w:rsidRPr="001C0528">
        <w:rPr>
          <w:spacing w:val="-1"/>
        </w:rPr>
        <w:t xml:space="preserve"> </w:t>
      </w:r>
      <w:r w:rsidRPr="001C0528">
        <w:rPr>
          <w:spacing w:val="-4"/>
        </w:rPr>
        <w:t>f</w:t>
      </w:r>
      <w:r w:rsidRPr="001C0528">
        <w:t>ull student d</w:t>
      </w:r>
      <w:r w:rsidRPr="001C0528">
        <w:rPr>
          <w:spacing w:val="1"/>
        </w:rPr>
        <w:t>a</w:t>
      </w:r>
      <w:r w:rsidRPr="001C0528">
        <w:t>y</w:t>
      </w:r>
      <w:r w:rsidRPr="001C0528">
        <w:rPr>
          <w:spacing w:val="-5"/>
        </w:rPr>
        <w:t xml:space="preserve"> </w:t>
      </w:r>
      <w:r w:rsidRPr="001C0528">
        <w:t xml:space="preserve">on the </w:t>
      </w:r>
      <w:r w:rsidRPr="001C0528">
        <w:rPr>
          <w:spacing w:val="-1"/>
        </w:rPr>
        <w:t>re</w:t>
      </w:r>
      <w:r w:rsidRPr="001C0528">
        <w:t>l</w:t>
      </w:r>
      <w:r w:rsidRPr="001C0528">
        <w:rPr>
          <w:spacing w:val="-1"/>
        </w:rPr>
        <w:t>e</w:t>
      </w:r>
      <w:r w:rsidRPr="001C0528">
        <w:rPr>
          <w:spacing w:val="-4"/>
        </w:rPr>
        <w:t>a</w:t>
      </w:r>
      <w:r w:rsidRPr="001C0528">
        <w:rPr>
          <w:spacing w:val="2"/>
        </w:rPr>
        <w:t>s</w:t>
      </w:r>
      <w:r w:rsidRPr="001C0528">
        <w:t>e</w:t>
      </w:r>
      <w:r w:rsidRPr="001C0528">
        <w:rPr>
          <w:spacing w:val="1"/>
        </w:rPr>
        <w:t xml:space="preserve"> </w:t>
      </w:r>
      <w:r w:rsidRPr="001C0528">
        <w:rPr>
          <w:spacing w:val="2"/>
        </w:rPr>
        <w:t>d</w:t>
      </w:r>
      <w:r w:rsidRPr="001C0528">
        <w:rPr>
          <w:spacing w:val="3"/>
        </w:rPr>
        <w:t>a</w:t>
      </w:r>
      <w:r w:rsidRPr="001C0528">
        <w:rPr>
          <w:spacing w:val="-10"/>
        </w:rPr>
        <w:t>y</w:t>
      </w:r>
      <w:r w:rsidRPr="001C0528">
        <w:t>.</w:t>
      </w:r>
    </w:p>
    <w:p w14:paraId="466BA879" w14:textId="77777777" w:rsidR="001873F0" w:rsidRPr="001C0528" w:rsidRDefault="001873F0">
      <w:pPr>
        <w:kinsoku w:val="0"/>
        <w:overflowPunct w:val="0"/>
        <w:spacing w:line="100" w:lineRule="exact"/>
        <w:rPr>
          <w:sz w:val="10"/>
          <w:szCs w:val="10"/>
        </w:rPr>
      </w:pPr>
    </w:p>
    <w:p w14:paraId="2B2B04B2" w14:textId="77777777" w:rsidR="001873F0" w:rsidRPr="001C0528" w:rsidRDefault="001873F0">
      <w:pPr>
        <w:kinsoku w:val="0"/>
        <w:overflowPunct w:val="0"/>
        <w:spacing w:line="200" w:lineRule="exact"/>
        <w:rPr>
          <w:sz w:val="20"/>
          <w:szCs w:val="20"/>
        </w:rPr>
      </w:pPr>
    </w:p>
    <w:p w14:paraId="2C5FF93B" w14:textId="77777777" w:rsidR="001873F0" w:rsidRPr="001C0528" w:rsidRDefault="001873F0">
      <w:pPr>
        <w:pStyle w:val="BodyText"/>
        <w:numPr>
          <w:ilvl w:val="2"/>
          <w:numId w:val="12"/>
        </w:numPr>
        <w:tabs>
          <w:tab w:val="left" w:pos="1880"/>
        </w:tabs>
        <w:kinsoku w:val="0"/>
        <w:overflowPunct w:val="0"/>
        <w:spacing w:line="274" w:lineRule="exact"/>
        <w:ind w:right="296" w:hanging="720"/>
      </w:pPr>
      <w:r w:rsidRPr="001C0528">
        <w:rPr>
          <w:spacing w:val="-8"/>
        </w:rPr>
        <w:t>I</w:t>
      </w:r>
      <w:r w:rsidRPr="001C0528">
        <w:t>n</w:t>
      </w:r>
      <w:r w:rsidRPr="001C0528">
        <w:rPr>
          <w:spacing w:val="2"/>
        </w:rPr>
        <w:t xml:space="preserve"> </w:t>
      </w:r>
      <w:r w:rsidRPr="001C0528">
        <w:t xml:space="preserve">the </w:t>
      </w:r>
      <w:r w:rsidRPr="001C0528">
        <w:rPr>
          <w:spacing w:val="-1"/>
        </w:rPr>
        <w:t>e</w:t>
      </w:r>
      <w:r w:rsidRPr="001C0528">
        <w:t>v</w:t>
      </w:r>
      <w:r w:rsidRPr="001C0528">
        <w:rPr>
          <w:spacing w:val="-1"/>
        </w:rPr>
        <w:t>e</w:t>
      </w:r>
      <w:r w:rsidRPr="001C0528">
        <w:t>nt th</w:t>
      </w:r>
      <w:r w:rsidRPr="001C0528">
        <w:rPr>
          <w:spacing w:val="-1"/>
        </w:rPr>
        <w:t>a</w:t>
      </w:r>
      <w:r w:rsidRPr="001C0528">
        <w:t xml:space="preserve">t </w:t>
      </w:r>
      <w:r w:rsidRPr="001C0528">
        <w:rPr>
          <w:spacing w:val="1"/>
        </w:rPr>
        <w:t>K</w:t>
      </w:r>
      <w:r w:rsidRPr="001C0528">
        <w:rPr>
          <w:spacing w:val="-1"/>
        </w:rPr>
        <w:t>-</w:t>
      </w:r>
      <w:r w:rsidRPr="001C0528">
        <w:t xml:space="preserve">3 </w:t>
      </w:r>
      <w:r w:rsidRPr="001C0528">
        <w:rPr>
          <w:spacing w:val="-1"/>
        </w:rPr>
        <w:t>c</w:t>
      </w:r>
      <w:r w:rsidRPr="001C0528">
        <w:t>l</w:t>
      </w:r>
      <w:r w:rsidRPr="001C0528">
        <w:rPr>
          <w:spacing w:val="-1"/>
        </w:rPr>
        <w:t>a</w:t>
      </w:r>
      <w:r w:rsidRPr="001C0528">
        <w:rPr>
          <w:spacing w:val="2"/>
        </w:rPr>
        <w:t>s</w:t>
      </w:r>
      <w:r w:rsidRPr="001C0528">
        <w:t>s si</w:t>
      </w:r>
      <w:r w:rsidRPr="001C0528">
        <w:rPr>
          <w:spacing w:val="1"/>
        </w:rPr>
        <w:t>z</w:t>
      </w:r>
      <w:r w:rsidRPr="001C0528">
        <w:t>e</w:t>
      </w:r>
      <w:r w:rsidRPr="001C0528">
        <w:rPr>
          <w:spacing w:val="-1"/>
        </w:rPr>
        <w:t xml:space="preserve"> re</w:t>
      </w:r>
      <w:r w:rsidRPr="001C0528">
        <w:t>du</w:t>
      </w:r>
      <w:r w:rsidRPr="001C0528">
        <w:rPr>
          <w:spacing w:val="-1"/>
        </w:rPr>
        <w:t>c</w:t>
      </w:r>
      <w:r w:rsidRPr="001C0528">
        <w:t>tion is</w:t>
      </w:r>
      <w:r w:rsidRPr="001C0528">
        <w:rPr>
          <w:spacing w:val="-2"/>
        </w:rPr>
        <w:t xml:space="preserve"> </w:t>
      </w:r>
      <w:r w:rsidRPr="001C0528">
        <w:rPr>
          <w:spacing w:val="-1"/>
        </w:rPr>
        <w:t>e</w:t>
      </w:r>
      <w:r w:rsidRPr="001C0528">
        <w:t>lim</w:t>
      </w:r>
      <w:r w:rsidRPr="001C0528">
        <w:rPr>
          <w:spacing w:val="-2"/>
        </w:rPr>
        <w:t>i</w:t>
      </w:r>
      <w:r w:rsidRPr="001C0528">
        <w:rPr>
          <w:spacing w:val="-5"/>
        </w:rPr>
        <w:t>n</w:t>
      </w:r>
      <w:r w:rsidRPr="001C0528">
        <w:rPr>
          <w:spacing w:val="-1"/>
        </w:rPr>
        <w:t>a</w:t>
      </w:r>
      <w:r w:rsidRPr="001C0528">
        <w:t>ted, t</w:t>
      </w:r>
      <w:r w:rsidRPr="001C0528">
        <w:rPr>
          <w:spacing w:val="3"/>
        </w:rPr>
        <w:t>h</w:t>
      </w:r>
      <w:r w:rsidRPr="001C0528">
        <w:t>is p</w:t>
      </w:r>
      <w:r w:rsidRPr="001C0528">
        <w:rPr>
          <w:spacing w:val="-1"/>
        </w:rPr>
        <w:t>r</w:t>
      </w:r>
      <w:r w:rsidRPr="001C0528">
        <w:t>ovision will be</w:t>
      </w:r>
      <w:r w:rsidRPr="001C0528">
        <w:rPr>
          <w:spacing w:val="-1"/>
        </w:rPr>
        <w:t xml:space="preserve"> </w:t>
      </w:r>
      <w:r w:rsidRPr="001C0528">
        <w:t>d</w:t>
      </w:r>
      <w:r w:rsidRPr="001C0528">
        <w:rPr>
          <w:spacing w:val="-1"/>
        </w:rPr>
        <w:t>e</w:t>
      </w:r>
      <w:r w:rsidRPr="001C0528">
        <w:t>let</w:t>
      </w:r>
      <w:r w:rsidRPr="001C0528">
        <w:rPr>
          <w:spacing w:val="-1"/>
        </w:rPr>
        <w:t>e</w:t>
      </w:r>
      <w:r w:rsidRPr="001C0528">
        <w:t xml:space="preserve">d </w:t>
      </w:r>
      <w:r w:rsidRPr="001C0528">
        <w:rPr>
          <w:spacing w:val="-1"/>
        </w:rPr>
        <w:t>f</w:t>
      </w:r>
      <w:r w:rsidRPr="001C0528">
        <w:t>rom the</w:t>
      </w:r>
      <w:r w:rsidRPr="001C0528">
        <w:rPr>
          <w:spacing w:val="-1"/>
        </w:rPr>
        <w:t xml:space="preserve"> c</w:t>
      </w:r>
      <w:r w:rsidRPr="001C0528">
        <w:t>ont</w:t>
      </w:r>
      <w:r w:rsidRPr="001C0528">
        <w:rPr>
          <w:spacing w:val="1"/>
        </w:rPr>
        <w:t>r</w:t>
      </w:r>
      <w:r w:rsidRPr="001C0528">
        <w:rPr>
          <w:spacing w:val="-1"/>
        </w:rPr>
        <w:t>ac</w:t>
      </w:r>
      <w:r w:rsidRPr="001C0528">
        <w:t>t.</w:t>
      </w:r>
    </w:p>
    <w:p w14:paraId="21B37105" w14:textId="77777777" w:rsidR="001873F0" w:rsidRPr="001C0528" w:rsidRDefault="001873F0">
      <w:pPr>
        <w:kinsoku w:val="0"/>
        <w:overflowPunct w:val="0"/>
        <w:spacing w:line="200" w:lineRule="exact"/>
        <w:rPr>
          <w:sz w:val="20"/>
          <w:szCs w:val="20"/>
        </w:rPr>
      </w:pPr>
    </w:p>
    <w:p w14:paraId="7C0394AB" w14:textId="77777777" w:rsidR="001873F0" w:rsidRPr="001C0528" w:rsidRDefault="001873F0" w:rsidP="004233E0">
      <w:pPr>
        <w:pStyle w:val="Heading1"/>
        <w:numPr>
          <w:ilvl w:val="0"/>
          <w:numId w:val="16"/>
        </w:numPr>
        <w:tabs>
          <w:tab w:val="left" w:pos="820"/>
        </w:tabs>
        <w:kinsoku w:val="0"/>
        <w:overflowPunct w:val="0"/>
        <w:rPr>
          <w:b w:val="0"/>
          <w:bCs w:val="0"/>
          <w:u w:val="none"/>
        </w:rPr>
      </w:pPr>
      <w:r w:rsidRPr="001C0528">
        <w:rPr>
          <w:spacing w:val="-1"/>
          <w:u w:val="thick"/>
        </w:rPr>
        <w:t>E</w:t>
      </w:r>
      <w:r w:rsidRPr="001C0528">
        <w:rPr>
          <w:spacing w:val="-4"/>
          <w:u w:val="thick"/>
        </w:rPr>
        <w:t>VA</w:t>
      </w:r>
      <w:r w:rsidRPr="001C0528">
        <w:rPr>
          <w:spacing w:val="-1"/>
          <w:u w:val="thick"/>
        </w:rPr>
        <w:t>L</w:t>
      </w:r>
      <w:r w:rsidRPr="001C0528">
        <w:rPr>
          <w:spacing w:val="-4"/>
          <w:u w:val="thick"/>
        </w:rPr>
        <w:t>UA</w:t>
      </w:r>
      <w:r w:rsidRPr="001C0528">
        <w:rPr>
          <w:u w:val="thick"/>
        </w:rPr>
        <w:t>TION</w:t>
      </w:r>
      <w:r w:rsidRPr="001C0528">
        <w:rPr>
          <w:spacing w:val="-4"/>
          <w:u w:val="thick"/>
        </w:rPr>
        <w:t xml:space="preserve"> </w:t>
      </w:r>
      <w:r w:rsidRPr="001C0528">
        <w:rPr>
          <w:spacing w:val="-2"/>
          <w:u w:val="thick"/>
        </w:rPr>
        <w:t>P</w:t>
      </w:r>
      <w:r w:rsidRPr="001C0528">
        <w:rPr>
          <w:spacing w:val="1"/>
          <w:u w:val="thick"/>
        </w:rPr>
        <w:t>R</w:t>
      </w:r>
      <w:r w:rsidRPr="001C0528">
        <w:rPr>
          <w:spacing w:val="-1"/>
          <w:u w:val="thick"/>
        </w:rPr>
        <w:t>O</w:t>
      </w:r>
      <w:r w:rsidRPr="001C0528">
        <w:rPr>
          <w:spacing w:val="-4"/>
          <w:u w:val="thick"/>
        </w:rPr>
        <w:t>C</w:t>
      </w:r>
      <w:r w:rsidRPr="001C0528">
        <w:rPr>
          <w:spacing w:val="-1"/>
          <w:u w:val="thick"/>
        </w:rPr>
        <w:t>E</w:t>
      </w:r>
      <w:r w:rsidRPr="001C0528">
        <w:rPr>
          <w:spacing w:val="-4"/>
          <w:u w:val="thick"/>
        </w:rPr>
        <w:t>DUR</w:t>
      </w:r>
      <w:r w:rsidRPr="001C0528">
        <w:rPr>
          <w:spacing w:val="-1"/>
          <w:u w:val="thick"/>
        </w:rPr>
        <w:t>ES</w:t>
      </w:r>
    </w:p>
    <w:p w14:paraId="306B6BBE" w14:textId="77777777" w:rsidR="001873F0" w:rsidRPr="001C0528" w:rsidRDefault="001873F0">
      <w:pPr>
        <w:kinsoku w:val="0"/>
        <w:overflowPunct w:val="0"/>
        <w:spacing w:before="6" w:line="200" w:lineRule="exact"/>
        <w:rPr>
          <w:sz w:val="20"/>
          <w:szCs w:val="20"/>
        </w:rPr>
      </w:pPr>
    </w:p>
    <w:p w14:paraId="2411292C" w14:textId="77777777" w:rsidR="001873F0" w:rsidRPr="001C0528" w:rsidRDefault="001873F0">
      <w:pPr>
        <w:pStyle w:val="Heading2"/>
        <w:numPr>
          <w:ilvl w:val="1"/>
          <w:numId w:val="11"/>
        </w:numPr>
        <w:tabs>
          <w:tab w:val="left" w:pos="1540"/>
        </w:tabs>
        <w:kinsoku w:val="0"/>
        <w:overflowPunct w:val="0"/>
        <w:spacing w:before="69"/>
        <w:ind w:hanging="340"/>
        <w:rPr>
          <w:b w:val="0"/>
          <w:bCs w:val="0"/>
          <w:u w:val="none"/>
        </w:rPr>
      </w:pPr>
      <w:r w:rsidRPr="001C0528">
        <w:rPr>
          <w:spacing w:val="-2"/>
          <w:u w:val="thick"/>
        </w:rPr>
        <w:t>G</w:t>
      </w:r>
      <w:r w:rsidRPr="001C0528">
        <w:rPr>
          <w:spacing w:val="-4"/>
          <w:u w:val="thick"/>
        </w:rPr>
        <w:t>e</w:t>
      </w:r>
      <w:r w:rsidRPr="001C0528">
        <w:rPr>
          <w:u w:val="thick"/>
        </w:rPr>
        <w:t>n</w:t>
      </w:r>
      <w:r w:rsidRPr="001C0528">
        <w:rPr>
          <w:spacing w:val="1"/>
          <w:u w:val="thick"/>
        </w:rPr>
        <w:t>e</w:t>
      </w:r>
      <w:r w:rsidRPr="001C0528">
        <w:rPr>
          <w:spacing w:val="-1"/>
          <w:u w:val="thick"/>
        </w:rPr>
        <w:t>r</w:t>
      </w:r>
      <w:r w:rsidRPr="001C0528">
        <w:rPr>
          <w:u w:val="thick"/>
        </w:rPr>
        <w:t>al</w:t>
      </w:r>
      <w:r w:rsidRPr="001C0528">
        <w:rPr>
          <w:spacing w:val="2"/>
          <w:u w:val="thick"/>
        </w:rPr>
        <w:t xml:space="preserve"> </w:t>
      </w: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re</w:t>
      </w:r>
      <w:r w:rsidRPr="001C0528">
        <w:rPr>
          <w:u w:val="thick"/>
        </w:rPr>
        <w:t>s</w:t>
      </w:r>
    </w:p>
    <w:p w14:paraId="41654BF6" w14:textId="77777777" w:rsidR="001873F0" w:rsidRPr="001C0528" w:rsidRDefault="001873F0">
      <w:pPr>
        <w:kinsoku w:val="0"/>
        <w:overflowPunct w:val="0"/>
        <w:spacing w:before="10" w:line="190" w:lineRule="exact"/>
        <w:rPr>
          <w:sz w:val="19"/>
          <w:szCs w:val="19"/>
        </w:rPr>
      </w:pPr>
    </w:p>
    <w:p w14:paraId="700A8565" w14:textId="22EF8EEC" w:rsidR="001873F0" w:rsidRPr="00C842C0" w:rsidRDefault="001873F0" w:rsidP="00C842C0">
      <w:pPr>
        <w:pStyle w:val="BodyText"/>
        <w:numPr>
          <w:ilvl w:val="2"/>
          <w:numId w:val="11"/>
        </w:numPr>
        <w:tabs>
          <w:tab w:val="left" w:pos="2070"/>
        </w:tabs>
        <w:kinsoku w:val="0"/>
        <w:overflowPunct w:val="0"/>
        <w:spacing w:before="69"/>
        <w:ind w:left="2070" w:right="292" w:hanging="900"/>
      </w:pPr>
      <w:r w:rsidRPr="001C0528">
        <w:t>One</w:t>
      </w:r>
      <w:r w:rsidRPr="001C0528">
        <w:rPr>
          <w:spacing w:val="-4"/>
        </w:rPr>
        <w:t xml:space="preserve"> </w:t>
      </w:r>
      <w:r w:rsidRPr="001C0528">
        <w:t>of</w:t>
      </w:r>
      <w:r w:rsidRPr="001C0528">
        <w:rPr>
          <w:spacing w:val="-1"/>
        </w:rPr>
        <w:t xml:space="preserve"> </w:t>
      </w:r>
      <w:r w:rsidRPr="001C0528">
        <w:t>the</w:t>
      </w:r>
      <w:r w:rsidRPr="001C0528">
        <w:rPr>
          <w:spacing w:val="-3"/>
        </w:rPr>
        <w:t xml:space="preserve"> </w:t>
      </w:r>
      <w:r w:rsidRPr="001C0528">
        <w:rPr>
          <w:spacing w:val="2"/>
        </w:rPr>
        <w:t>p</w:t>
      </w:r>
      <w:r w:rsidRPr="001C0528">
        <w:t>rin</w:t>
      </w:r>
      <w:r w:rsidRPr="001C0528">
        <w:rPr>
          <w:spacing w:val="-1"/>
        </w:rPr>
        <w:t>c</w:t>
      </w:r>
      <w:r w:rsidRPr="001C0528">
        <w:t>ipal obj</w:t>
      </w:r>
      <w:r w:rsidRPr="001C0528">
        <w:rPr>
          <w:spacing w:val="1"/>
        </w:rPr>
        <w:t>e</w:t>
      </w:r>
      <w:r w:rsidRPr="001C0528">
        <w:rPr>
          <w:spacing w:val="-1"/>
        </w:rPr>
        <w:t>c</w:t>
      </w:r>
      <w:r w:rsidRPr="001C0528">
        <w:t>tiv</w:t>
      </w:r>
      <w:r w:rsidRPr="001C0528">
        <w:rPr>
          <w:spacing w:val="-1"/>
        </w:rPr>
        <w:t>e</w:t>
      </w:r>
      <w:r w:rsidRPr="001C0528">
        <w:t>s of the</w:t>
      </w:r>
      <w:r w:rsidRPr="001C0528">
        <w:rPr>
          <w:spacing w:val="-1"/>
        </w:rPr>
        <w:t xml:space="preserve"> </w:t>
      </w:r>
      <w:r w:rsidRPr="001C0528">
        <w:t>Distri</w:t>
      </w:r>
      <w:r w:rsidRPr="001C0528">
        <w:rPr>
          <w:spacing w:val="-4"/>
        </w:rPr>
        <w:t>c</w:t>
      </w:r>
      <w:r w:rsidRPr="001C0528">
        <w:t>t and</w:t>
      </w:r>
      <w:r w:rsidRPr="001C0528">
        <w:rPr>
          <w:spacing w:val="-1"/>
        </w:rPr>
        <w:t xml:space="preserve"> </w:t>
      </w:r>
      <w:r w:rsidRPr="001C0528">
        <w:t>the</w:t>
      </w:r>
      <w:r w:rsidRPr="001C0528">
        <w:rPr>
          <w:spacing w:val="-1"/>
        </w:rPr>
        <w:t xml:space="preserve"> A</w:t>
      </w:r>
      <w:r w:rsidRPr="001C0528">
        <w:t>ssoci</w:t>
      </w:r>
      <w:r w:rsidRPr="001C0528">
        <w:rPr>
          <w:spacing w:val="-1"/>
        </w:rPr>
        <w:t>a</w:t>
      </w:r>
      <w:r w:rsidRPr="001C0528">
        <w:t>tion is</w:t>
      </w:r>
      <w:r w:rsidRPr="001C0528">
        <w:rPr>
          <w:spacing w:val="3"/>
        </w:rPr>
        <w:t xml:space="preserve"> </w:t>
      </w:r>
      <w:r w:rsidRPr="001C0528">
        <w:t>to maintain a</w:t>
      </w:r>
      <w:r w:rsidRPr="001C0528">
        <w:rPr>
          <w:spacing w:val="-1"/>
        </w:rPr>
        <w:t xml:space="preserve"> </w:t>
      </w:r>
      <w:r w:rsidRPr="001C0528">
        <w:t>hi</w:t>
      </w:r>
      <w:r w:rsidRPr="001C0528">
        <w:rPr>
          <w:spacing w:val="-5"/>
        </w:rPr>
        <w:t>g</w:t>
      </w:r>
      <w:r w:rsidRPr="001C0528">
        <w:t>h q</w:t>
      </w:r>
      <w:r w:rsidRPr="001C0528">
        <w:rPr>
          <w:spacing w:val="2"/>
        </w:rPr>
        <w:t>u</w:t>
      </w:r>
      <w:r w:rsidRPr="001C0528">
        <w:rPr>
          <w:spacing w:val="-1"/>
        </w:rPr>
        <w:t>a</w:t>
      </w:r>
      <w:r w:rsidRPr="001C0528">
        <w:t>li</w:t>
      </w:r>
      <w:r w:rsidRPr="001C0528">
        <w:rPr>
          <w:spacing w:val="5"/>
        </w:rPr>
        <w:t>t</w:t>
      </w:r>
      <w:r w:rsidRPr="001C0528">
        <w:t>y</w:t>
      </w:r>
      <w:r w:rsidRPr="001C0528">
        <w:rPr>
          <w:spacing w:val="-10"/>
        </w:rPr>
        <w:t xml:space="preserve"> </w:t>
      </w:r>
      <w:r w:rsidRPr="001C0528">
        <w:rPr>
          <w:spacing w:val="4"/>
        </w:rPr>
        <w:t>o</w:t>
      </w:r>
      <w:r w:rsidRPr="001C0528">
        <w:t>f</w:t>
      </w:r>
      <w:r w:rsidRPr="001C0528">
        <w:rPr>
          <w:spacing w:val="-1"/>
        </w:rPr>
        <w:t xml:space="preserve"> </w:t>
      </w:r>
      <w:r w:rsidRPr="001C0528">
        <w:rPr>
          <w:spacing w:val="-4"/>
        </w:rPr>
        <w:t>e</w:t>
      </w:r>
      <w:r w:rsidRPr="001C0528">
        <w:t>du</w:t>
      </w:r>
      <w:r w:rsidRPr="001C0528">
        <w:rPr>
          <w:spacing w:val="-1"/>
        </w:rPr>
        <w:t>ca</w:t>
      </w:r>
      <w:r w:rsidRPr="001C0528">
        <w:t>tion in the</w:t>
      </w:r>
      <w:r w:rsidRPr="001C0528">
        <w:rPr>
          <w:spacing w:val="-1"/>
        </w:rPr>
        <w:t xml:space="preserve"> </w:t>
      </w:r>
      <w:r w:rsidRPr="001C0528">
        <w:t>Distri</w:t>
      </w:r>
      <w:r w:rsidRPr="001C0528">
        <w:rPr>
          <w:spacing w:val="-4"/>
        </w:rPr>
        <w:t>c</w:t>
      </w:r>
      <w:r w:rsidRPr="001C0528">
        <w:rPr>
          <w:spacing w:val="2"/>
        </w:rPr>
        <w:t>t</w:t>
      </w:r>
      <w:r w:rsidRPr="001C0528">
        <w:t>.</w:t>
      </w:r>
      <w:r w:rsidRPr="001C0528">
        <w:rPr>
          <w:spacing w:val="4"/>
        </w:rPr>
        <w:t xml:space="preserve"> </w:t>
      </w:r>
      <w:r w:rsidRPr="001C0528">
        <w:rPr>
          <w:spacing w:val="-13"/>
        </w:rPr>
        <w:t>I</w:t>
      </w:r>
      <w:r w:rsidRPr="001C0528">
        <w:t>t is un</w:t>
      </w:r>
      <w:r w:rsidRPr="001C0528">
        <w:rPr>
          <w:spacing w:val="3"/>
        </w:rPr>
        <w:t>d</w:t>
      </w:r>
      <w:r w:rsidRPr="001C0528">
        <w:rPr>
          <w:spacing w:val="-1"/>
        </w:rPr>
        <w:t>e</w:t>
      </w:r>
      <w:r w:rsidRPr="001C0528">
        <w:t>rstood</w:t>
      </w:r>
      <w:r w:rsidRPr="001C0528">
        <w:rPr>
          <w:spacing w:val="4"/>
        </w:rPr>
        <w:t xml:space="preserve"> </w:t>
      </w:r>
      <w:r w:rsidRPr="001C0528">
        <w:rPr>
          <w:spacing w:val="-1"/>
        </w:rPr>
        <w:t>a</w:t>
      </w:r>
      <w:r w:rsidRPr="001C0528">
        <w:t xml:space="preserve">nd </w:t>
      </w:r>
      <w:r w:rsidRPr="001C0528">
        <w:rPr>
          <w:spacing w:val="-1"/>
        </w:rPr>
        <w:t>a</w:t>
      </w:r>
      <w:r w:rsidRPr="001C0528">
        <w:rPr>
          <w:spacing w:val="-3"/>
        </w:rPr>
        <w:t>g</w:t>
      </w:r>
      <w:r w:rsidRPr="001C0528">
        <w:t>r</w:t>
      </w:r>
      <w:r w:rsidRPr="001C0528">
        <w:rPr>
          <w:spacing w:val="-2"/>
        </w:rPr>
        <w:t>e</w:t>
      </w:r>
      <w:r w:rsidRPr="001C0528">
        <w:rPr>
          <w:spacing w:val="-1"/>
        </w:rPr>
        <w:t>e</w:t>
      </w:r>
      <w:r w:rsidRPr="001C0528">
        <w:t>d t</w:t>
      </w:r>
      <w:r w:rsidRPr="001C0528">
        <w:rPr>
          <w:spacing w:val="2"/>
        </w:rPr>
        <w:t>h</w:t>
      </w:r>
      <w:r w:rsidRPr="001C0528">
        <w:rPr>
          <w:spacing w:val="-1"/>
        </w:rPr>
        <w:t>a</w:t>
      </w:r>
      <w:r w:rsidRPr="001C0528">
        <w:t>t this obje</w:t>
      </w:r>
      <w:r w:rsidRPr="001C0528">
        <w:rPr>
          <w:spacing w:val="-4"/>
        </w:rPr>
        <w:t>c</w:t>
      </w:r>
      <w:r w:rsidRPr="001C0528">
        <w:t>tive</w:t>
      </w:r>
      <w:r w:rsidRPr="001C0528">
        <w:rPr>
          <w:spacing w:val="-1"/>
        </w:rPr>
        <w:t xml:space="preserve"> re</w:t>
      </w:r>
      <w:r w:rsidRPr="001C0528">
        <w:t>quir</w:t>
      </w:r>
      <w:r w:rsidRPr="001C0528">
        <w:rPr>
          <w:spacing w:val="-4"/>
        </w:rPr>
        <w:t>e</w:t>
      </w:r>
      <w:r w:rsidRPr="001C0528">
        <w:t>s the</w:t>
      </w:r>
      <w:r w:rsidRPr="001C0528">
        <w:rPr>
          <w:spacing w:val="-1"/>
        </w:rPr>
        <w:t xml:space="preserve"> </w:t>
      </w:r>
      <w:r w:rsidRPr="001C0528">
        <w:t>Distri</w:t>
      </w:r>
      <w:r w:rsidRPr="001C0528">
        <w:rPr>
          <w:spacing w:val="-4"/>
        </w:rPr>
        <w:t>c</w:t>
      </w:r>
      <w:r w:rsidRPr="001C0528">
        <w:t>t to identi</w:t>
      </w:r>
      <w:r w:rsidRPr="001C0528">
        <w:rPr>
          <w:spacing w:val="4"/>
        </w:rPr>
        <w:t>f</w:t>
      </w:r>
      <w:r w:rsidRPr="001C0528">
        <w:t>y</w:t>
      </w:r>
      <w:r w:rsidRPr="001C0528">
        <w:rPr>
          <w:spacing w:val="-8"/>
        </w:rPr>
        <w:t xml:space="preserve"> </w:t>
      </w:r>
      <w:r w:rsidRPr="001C0528">
        <w:t>te</w:t>
      </w:r>
      <w:r w:rsidRPr="001C0528">
        <w:rPr>
          <w:spacing w:val="-1"/>
        </w:rPr>
        <w:t>ac</w:t>
      </w:r>
      <w:r w:rsidRPr="001C0528">
        <w:rPr>
          <w:spacing w:val="2"/>
        </w:rPr>
        <w:t>h</w:t>
      </w:r>
      <w:r w:rsidRPr="001C0528">
        <w:rPr>
          <w:spacing w:val="1"/>
        </w:rPr>
        <w:t>e</w:t>
      </w:r>
      <w:r w:rsidRPr="001C0528">
        <w:t>rs p</w:t>
      </w:r>
      <w:r w:rsidRPr="001C0528">
        <w:rPr>
          <w:spacing w:val="-1"/>
        </w:rPr>
        <w:t>er</w:t>
      </w:r>
      <w:r w:rsidRPr="001C0528">
        <w:rPr>
          <w:spacing w:val="-4"/>
        </w:rPr>
        <w:t>f</w:t>
      </w:r>
      <w:r w:rsidRPr="001C0528">
        <w:t>o</w:t>
      </w:r>
      <w:r w:rsidRPr="001C0528">
        <w:rPr>
          <w:spacing w:val="-1"/>
        </w:rPr>
        <w:t>r</w:t>
      </w:r>
      <w:r w:rsidRPr="001C0528">
        <w:t>mi</w:t>
      </w:r>
      <w:r w:rsidRPr="001C0528">
        <w:rPr>
          <w:spacing w:val="2"/>
        </w:rPr>
        <w:t>n</w:t>
      </w:r>
      <w:r w:rsidRPr="001C0528">
        <w:t>g</w:t>
      </w:r>
      <w:r w:rsidRPr="001C0528">
        <w:rPr>
          <w:spacing w:val="-5"/>
        </w:rPr>
        <w:t xml:space="preserve"> </w:t>
      </w:r>
      <w:r w:rsidRPr="001C0528">
        <w:rPr>
          <w:spacing w:val="-1"/>
        </w:rPr>
        <w:t>a</w:t>
      </w:r>
      <w:r w:rsidRPr="001C0528">
        <w:t>t l</w:t>
      </w:r>
      <w:r w:rsidRPr="001C0528">
        <w:rPr>
          <w:spacing w:val="-1"/>
        </w:rPr>
        <w:t>e</w:t>
      </w:r>
      <w:r w:rsidRPr="001C0528">
        <w:rPr>
          <w:spacing w:val="2"/>
        </w:rPr>
        <w:t>v</w:t>
      </w:r>
      <w:r w:rsidRPr="001C0528">
        <w:rPr>
          <w:spacing w:val="-1"/>
        </w:rPr>
        <w:t>e</w:t>
      </w:r>
      <w:r w:rsidRPr="001C0528">
        <w:t>ls whi</w:t>
      </w:r>
      <w:r w:rsidRPr="001C0528">
        <w:rPr>
          <w:spacing w:val="-1"/>
        </w:rPr>
        <w:t>c</w:t>
      </w:r>
      <w:r w:rsidRPr="001C0528">
        <w:t>h will not r</w:t>
      </w:r>
      <w:r w:rsidRPr="001C0528">
        <w:rPr>
          <w:spacing w:val="-4"/>
        </w:rPr>
        <w:t>e</w:t>
      </w:r>
      <w:r w:rsidRPr="001C0528">
        <w:t>sult in h</w:t>
      </w:r>
      <w:r w:rsidRPr="001C0528">
        <w:rPr>
          <w:spacing w:val="1"/>
        </w:rPr>
        <w:t>i</w:t>
      </w:r>
      <w:r w:rsidRPr="001C0528">
        <w:rPr>
          <w:spacing w:val="-5"/>
        </w:rPr>
        <w:t>g</w:t>
      </w:r>
      <w:r w:rsidRPr="001C0528">
        <w:t>h</w:t>
      </w:r>
      <w:r w:rsidRPr="001C0528">
        <w:rPr>
          <w:spacing w:val="2"/>
        </w:rPr>
        <w:t xml:space="preserve"> </w:t>
      </w:r>
      <w:r w:rsidRPr="001C0528">
        <w:t>qu</w:t>
      </w:r>
      <w:r w:rsidRPr="001C0528">
        <w:rPr>
          <w:spacing w:val="-1"/>
        </w:rPr>
        <w:t>a</w:t>
      </w:r>
      <w:r w:rsidRPr="001C0528">
        <w:t>li</w:t>
      </w:r>
      <w:r w:rsidRPr="001C0528">
        <w:rPr>
          <w:spacing w:val="5"/>
        </w:rPr>
        <w:t>t</w:t>
      </w:r>
      <w:r w:rsidRPr="001C0528">
        <w:t>y</w:t>
      </w:r>
      <w:r w:rsidRPr="001C0528">
        <w:rPr>
          <w:spacing w:val="-12"/>
        </w:rPr>
        <w:t xml:space="preserve"> </w:t>
      </w:r>
      <w:r w:rsidRPr="001C0528">
        <w:rPr>
          <w:spacing w:val="-1"/>
        </w:rPr>
        <w:t>e</w:t>
      </w:r>
      <w:r w:rsidRPr="001C0528">
        <w:t>d</w:t>
      </w:r>
      <w:r w:rsidRPr="001C0528">
        <w:rPr>
          <w:spacing w:val="2"/>
        </w:rPr>
        <w:t>u</w:t>
      </w:r>
      <w:r w:rsidRPr="001C0528">
        <w:rPr>
          <w:spacing w:val="-1"/>
        </w:rPr>
        <w:t>ca</w:t>
      </w:r>
      <w:r w:rsidRPr="001C0528">
        <w:t xml:space="preserve">tion, </w:t>
      </w:r>
      <w:r w:rsidRPr="001C0528">
        <w:rPr>
          <w:spacing w:val="-1"/>
        </w:rPr>
        <w:t>a</w:t>
      </w:r>
      <w:r w:rsidRPr="001C0528">
        <w:t>nd</w:t>
      </w:r>
      <w:r w:rsidRPr="001C0528">
        <w:rPr>
          <w:spacing w:val="2"/>
        </w:rPr>
        <w:t xml:space="preserve"> </w:t>
      </w:r>
      <w:r w:rsidRPr="001C0528">
        <w:t>to p</w:t>
      </w:r>
      <w:r w:rsidRPr="001C0528">
        <w:rPr>
          <w:spacing w:val="-1"/>
        </w:rPr>
        <w:t>r</w:t>
      </w:r>
      <w:r w:rsidRPr="001C0528">
        <w:t xml:space="preserve">ovide </w:t>
      </w:r>
      <w:r w:rsidRPr="001C0528">
        <w:rPr>
          <w:spacing w:val="-1"/>
        </w:rPr>
        <w:t>D</w:t>
      </w:r>
      <w:r w:rsidRPr="001C0528">
        <w:t>istri</w:t>
      </w:r>
      <w:r w:rsidRPr="001C0528">
        <w:rPr>
          <w:spacing w:val="-4"/>
        </w:rPr>
        <w:t>c</w:t>
      </w:r>
      <w:r w:rsidRPr="001C0528">
        <w:t>t assistan</w:t>
      </w:r>
      <w:r w:rsidRPr="001C0528">
        <w:rPr>
          <w:spacing w:val="-2"/>
        </w:rPr>
        <w:t>c</w:t>
      </w:r>
      <w:r w:rsidRPr="001C0528">
        <w:t>e</w:t>
      </w:r>
      <w:r w:rsidRPr="001C0528">
        <w:rPr>
          <w:spacing w:val="-1"/>
        </w:rPr>
        <w:t xml:space="preserve"> </w:t>
      </w:r>
      <w:r w:rsidRPr="001C0528">
        <w:t>so th</w:t>
      </w:r>
      <w:r w:rsidRPr="001C0528">
        <w:rPr>
          <w:spacing w:val="-1"/>
        </w:rPr>
        <w:t>a</w:t>
      </w:r>
      <w:r w:rsidRPr="001C0528">
        <w:t>t improv</w:t>
      </w:r>
      <w:r w:rsidRPr="001C0528">
        <w:rPr>
          <w:spacing w:val="-4"/>
        </w:rPr>
        <w:t>e</w:t>
      </w:r>
      <w:r w:rsidRPr="001C0528">
        <w:t xml:space="preserve">ment </w:t>
      </w:r>
      <w:r w:rsidRPr="001C0528">
        <w:rPr>
          <w:spacing w:val="-1"/>
        </w:rPr>
        <w:t>c</w:t>
      </w:r>
      <w:r w:rsidRPr="001C0528">
        <w:rPr>
          <w:spacing w:val="1"/>
        </w:rPr>
        <w:t>a</w:t>
      </w:r>
      <w:r w:rsidRPr="001C0528">
        <w:t>n take</w:t>
      </w:r>
      <w:r w:rsidRPr="001C0528">
        <w:rPr>
          <w:spacing w:val="-4"/>
        </w:rPr>
        <w:t xml:space="preserve"> </w:t>
      </w:r>
      <w:r w:rsidRPr="001C0528">
        <w:t>pla</w:t>
      </w:r>
      <w:r w:rsidRPr="001C0528">
        <w:rPr>
          <w:spacing w:val="-1"/>
        </w:rPr>
        <w:t>ce</w:t>
      </w:r>
      <w:r w:rsidRPr="001C0528">
        <w:t>. To</w:t>
      </w:r>
      <w:r w:rsidRPr="001C0528">
        <w:rPr>
          <w:spacing w:val="4"/>
        </w:rPr>
        <w:t xml:space="preserve"> </w:t>
      </w:r>
      <w:r w:rsidRPr="001C0528">
        <w:t xml:space="preserve">that </w:t>
      </w:r>
      <w:r w:rsidRPr="001C0528">
        <w:rPr>
          <w:spacing w:val="-1"/>
        </w:rPr>
        <w:t>e</w:t>
      </w:r>
      <w:r w:rsidRPr="001C0528">
        <w:t xml:space="preserve">nd, the </w:t>
      </w:r>
      <w:r w:rsidRPr="001C0528">
        <w:rPr>
          <w:spacing w:val="-1"/>
        </w:rPr>
        <w:t>D</w:t>
      </w:r>
      <w:r w:rsidRPr="001C0528">
        <w:t>istri</w:t>
      </w:r>
      <w:r w:rsidRPr="001C0528">
        <w:rPr>
          <w:spacing w:val="-4"/>
        </w:rPr>
        <w:t>c</w:t>
      </w:r>
      <w:r w:rsidRPr="001C0528">
        <w:t>t and the</w:t>
      </w:r>
      <w:r w:rsidRPr="001C0528">
        <w:rPr>
          <w:spacing w:val="1"/>
        </w:rPr>
        <w:t xml:space="preserve"> </w:t>
      </w:r>
      <w:r w:rsidRPr="001C0528">
        <w:rPr>
          <w:spacing w:val="-1"/>
        </w:rPr>
        <w:t>a</w:t>
      </w:r>
      <w:r w:rsidRPr="001C0528">
        <w:t>ssoci</w:t>
      </w:r>
      <w:r w:rsidRPr="001C0528">
        <w:rPr>
          <w:spacing w:val="-1"/>
        </w:rPr>
        <w:t>a</w:t>
      </w:r>
      <w:r w:rsidRPr="001C0528">
        <w:t xml:space="preserve">tion will </w:t>
      </w:r>
      <w:r w:rsidRPr="001C0528">
        <w:rPr>
          <w:spacing w:val="-1"/>
        </w:rPr>
        <w:t>cr</w:t>
      </w:r>
      <w:r w:rsidRPr="001C0528">
        <w:rPr>
          <w:spacing w:val="-4"/>
        </w:rPr>
        <w:t>e</w:t>
      </w:r>
      <w:r w:rsidRPr="001C0528">
        <w:rPr>
          <w:spacing w:val="-1"/>
        </w:rPr>
        <w:t>a</w:t>
      </w:r>
      <w:r w:rsidRPr="001C0528">
        <w:rPr>
          <w:spacing w:val="2"/>
        </w:rPr>
        <w:t>t</w:t>
      </w:r>
      <w:r w:rsidRPr="001C0528">
        <w:t>e</w:t>
      </w:r>
      <w:r w:rsidRPr="001C0528">
        <w:rPr>
          <w:spacing w:val="-1"/>
        </w:rPr>
        <w:t xml:space="preserve"> </w:t>
      </w:r>
      <w:r w:rsidRPr="001C0528">
        <w:t>a</w:t>
      </w:r>
      <w:r w:rsidRPr="001C0528">
        <w:rPr>
          <w:spacing w:val="1"/>
        </w:rPr>
        <w:t xml:space="preserve"> </w:t>
      </w:r>
      <w:r w:rsidRPr="001C0528">
        <w:rPr>
          <w:spacing w:val="-1"/>
        </w:rPr>
        <w:t>c</w:t>
      </w:r>
      <w:r w:rsidRPr="001C0528">
        <w:t>ommittee</w:t>
      </w:r>
      <w:r w:rsidRPr="001C0528">
        <w:rPr>
          <w:spacing w:val="-3"/>
        </w:rPr>
        <w:t xml:space="preserve"> </w:t>
      </w:r>
      <w:r w:rsidRPr="001C0528">
        <w:t>to</w:t>
      </w:r>
      <w:r w:rsidRPr="001C0528">
        <w:rPr>
          <w:spacing w:val="2"/>
        </w:rPr>
        <w:t xml:space="preserve"> </w:t>
      </w:r>
      <w:r w:rsidRPr="001C0528">
        <w:t>d</w:t>
      </w:r>
      <w:r w:rsidRPr="001C0528">
        <w:rPr>
          <w:spacing w:val="-1"/>
        </w:rPr>
        <w:t>e</w:t>
      </w:r>
      <w:r w:rsidRPr="001C0528">
        <w:t>v</w:t>
      </w:r>
      <w:r w:rsidRPr="001C0528">
        <w:rPr>
          <w:spacing w:val="-1"/>
        </w:rPr>
        <w:t>e</w:t>
      </w:r>
      <w:r w:rsidRPr="001C0528">
        <w:t>lop subsequ</w:t>
      </w:r>
      <w:r w:rsidRPr="001C0528">
        <w:rPr>
          <w:spacing w:val="-4"/>
        </w:rPr>
        <w:t>e</w:t>
      </w:r>
      <w:r w:rsidRPr="001C0528">
        <w:t xml:space="preserve">nt </w:t>
      </w:r>
      <w:r w:rsidRPr="001C0528">
        <w:rPr>
          <w:spacing w:val="1"/>
        </w:rPr>
        <w:t>C</w:t>
      </w:r>
      <w:r w:rsidRPr="001C0528">
        <w:rPr>
          <w:spacing w:val="-1"/>
        </w:rPr>
        <w:t>e</w:t>
      </w:r>
      <w:r w:rsidRPr="001C0528">
        <w:t>rtifi</w:t>
      </w:r>
      <w:r w:rsidRPr="001C0528">
        <w:rPr>
          <w:spacing w:val="-1"/>
        </w:rPr>
        <w:t>ca</w:t>
      </w:r>
      <w:r w:rsidRPr="001C0528">
        <w:t>ted</w:t>
      </w:r>
      <w:r w:rsidRPr="001C0528">
        <w:rPr>
          <w:spacing w:val="1"/>
        </w:rPr>
        <w:t xml:space="preserve"> </w:t>
      </w:r>
      <w:r w:rsidRPr="001C0528">
        <w:t>Empl</w:t>
      </w:r>
      <w:r w:rsidRPr="001C0528">
        <w:rPr>
          <w:spacing w:val="5"/>
        </w:rPr>
        <w:t>o</w:t>
      </w:r>
      <w:r w:rsidRPr="001C0528">
        <w:rPr>
          <w:spacing w:val="-12"/>
        </w:rPr>
        <w:t>y</w:t>
      </w:r>
      <w:r w:rsidRPr="001C0528">
        <w:rPr>
          <w:spacing w:val="1"/>
        </w:rPr>
        <w:t>e</w:t>
      </w:r>
      <w:r w:rsidRPr="001C0528">
        <w:t>e</w:t>
      </w:r>
      <w:r w:rsidRPr="001C0528">
        <w:rPr>
          <w:spacing w:val="-1"/>
        </w:rPr>
        <w:t xml:space="preserve"> E</w:t>
      </w:r>
      <w:r w:rsidRPr="001C0528">
        <w:rPr>
          <w:spacing w:val="2"/>
        </w:rPr>
        <w:t>v</w:t>
      </w:r>
      <w:r w:rsidRPr="001C0528">
        <w:rPr>
          <w:spacing w:val="-4"/>
        </w:rPr>
        <w:t>a</w:t>
      </w:r>
      <w:r w:rsidRPr="001C0528">
        <w:t xml:space="preserve">luation </w:t>
      </w:r>
      <w:r w:rsidRPr="001C0528">
        <w:rPr>
          <w:spacing w:val="-2"/>
        </w:rPr>
        <w:t>F</w:t>
      </w:r>
      <w:r w:rsidRPr="001C0528">
        <w:rPr>
          <w:spacing w:val="4"/>
        </w:rPr>
        <w:t>o</w:t>
      </w:r>
      <w:r w:rsidRPr="001C0528">
        <w:t>rms to be us</w:t>
      </w:r>
      <w:r w:rsidRPr="001C0528">
        <w:rPr>
          <w:spacing w:val="-4"/>
        </w:rPr>
        <w:t>e</w:t>
      </w:r>
      <w:r w:rsidRPr="001C0528">
        <w:t xml:space="preserve">d </w:t>
      </w:r>
      <w:r w:rsidRPr="001C0528">
        <w:rPr>
          <w:spacing w:val="7"/>
        </w:rPr>
        <w:t>b</w:t>
      </w:r>
      <w:r w:rsidRPr="001C0528">
        <w:t>y</w:t>
      </w:r>
      <w:r w:rsidRPr="001C0528">
        <w:rPr>
          <w:spacing w:val="-10"/>
        </w:rPr>
        <w:t xml:space="preserve"> </w:t>
      </w:r>
      <w:r w:rsidRPr="001C0528">
        <w:t>t</w:t>
      </w:r>
      <w:r w:rsidRPr="001C0528">
        <w:rPr>
          <w:spacing w:val="2"/>
        </w:rPr>
        <w:t>h</w:t>
      </w:r>
      <w:r w:rsidRPr="001C0528">
        <w:t>e Distri</w:t>
      </w:r>
      <w:r w:rsidRPr="001C0528">
        <w:rPr>
          <w:spacing w:val="-4"/>
        </w:rPr>
        <w:t>c</w:t>
      </w:r>
      <w:r w:rsidRPr="001C0528">
        <w:t>t. This commit</w:t>
      </w:r>
      <w:r w:rsidRPr="001C0528">
        <w:rPr>
          <w:spacing w:val="1"/>
        </w:rPr>
        <w:t>t</w:t>
      </w:r>
      <w:r w:rsidRPr="001C0528">
        <w:rPr>
          <w:spacing w:val="-1"/>
        </w:rPr>
        <w:t>e</w:t>
      </w:r>
      <w:r w:rsidRPr="001C0528">
        <w:t>e</w:t>
      </w:r>
      <w:r w:rsidRPr="001C0528">
        <w:rPr>
          <w:spacing w:val="-4"/>
        </w:rPr>
        <w:t xml:space="preserve"> </w:t>
      </w:r>
      <w:r w:rsidRPr="001C0528">
        <w:t>will be</w:t>
      </w:r>
      <w:r w:rsidRPr="001C0528">
        <w:rPr>
          <w:spacing w:val="-1"/>
        </w:rPr>
        <w:t xml:space="preserve"> c</w:t>
      </w:r>
      <w:r w:rsidRPr="001C0528">
        <w:t>omprised of</w:t>
      </w:r>
      <w:r w:rsidRPr="001C0528">
        <w:rPr>
          <w:spacing w:val="-4"/>
        </w:rPr>
        <w:t xml:space="preserve"> </w:t>
      </w:r>
      <w:r w:rsidRPr="001C0528">
        <w:rPr>
          <w:spacing w:val="-1"/>
        </w:rPr>
        <w:t>f</w:t>
      </w:r>
      <w:r w:rsidRPr="001C0528">
        <w:t>ive</w:t>
      </w:r>
      <w:r w:rsidRPr="001C0528">
        <w:rPr>
          <w:spacing w:val="-1"/>
        </w:rPr>
        <w:t xml:space="preserve"> </w:t>
      </w:r>
      <w:r w:rsidRPr="001C0528">
        <w:t>memb</w:t>
      </w:r>
      <w:r w:rsidRPr="001C0528">
        <w:rPr>
          <w:spacing w:val="-1"/>
        </w:rPr>
        <w:t>e</w:t>
      </w:r>
      <w:r w:rsidRPr="001C0528">
        <w:t>rs; two te</w:t>
      </w:r>
      <w:r w:rsidRPr="001C0528">
        <w:rPr>
          <w:spacing w:val="-2"/>
        </w:rPr>
        <w:t>a</w:t>
      </w:r>
      <w:r w:rsidRPr="001C0528">
        <w:rPr>
          <w:spacing w:val="-1"/>
        </w:rPr>
        <w:t>c</w:t>
      </w:r>
      <w:r w:rsidRPr="001C0528">
        <w:t>h</w:t>
      </w:r>
      <w:r w:rsidRPr="001C0528">
        <w:rPr>
          <w:spacing w:val="-1"/>
        </w:rPr>
        <w:t>e</w:t>
      </w:r>
      <w:r w:rsidRPr="001C0528">
        <w:t xml:space="preserve">rs </w:t>
      </w:r>
      <w:r w:rsidRPr="001C0528">
        <w:rPr>
          <w:spacing w:val="-1"/>
        </w:rPr>
        <w:t>a</w:t>
      </w:r>
      <w:r w:rsidRPr="001C0528">
        <w:t>nd thr</w:t>
      </w:r>
      <w:r w:rsidRPr="001C0528">
        <w:rPr>
          <w:spacing w:val="-4"/>
        </w:rPr>
        <w:t>e</w:t>
      </w:r>
      <w:r w:rsidRPr="001C0528">
        <w:t>e</w:t>
      </w:r>
      <w:r w:rsidRPr="001C0528">
        <w:rPr>
          <w:spacing w:val="-1"/>
        </w:rPr>
        <w:t xml:space="preserve"> a</w:t>
      </w:r>
      <w:r w:rsidRPr="001C0528">
        <w:t>dminist</w:t>
      </w:r>
      <w:r w:rsidRPr="001C0528">
        <w:rPr>
          <w:spacing w:val="-1"/>
        </w:rPr>
        <w:t>r</w:t>
      </w:r>
      <w:r w:rsidRPr="001C0528">
        <w:rPr>
          <w:spacing w:val="-4"/>
        </w:rPr>
        <w:t>a</w:t>
      </w:r>
      <w:r w:rsidRPr="001C0528">
        <w:t>tors.</w:t>
      </w:r>
      <w:r w:rsidRPr="001C0528">
        <w:rPr>
          <w:spacing w:val="2"/>
        </w:rPr>
        <w:t xml:space="preserve"> </w:t>
      </w:r>
      <w:r w:rsidRPr="001C0528">
        <w:rPr>
          <w:spacing w:val="-4"/>
        </w:rPr>
        <w:t>F</w:t>
      </w:r>
      <w:r w:rsidRPr="001C0528">
        <w:t>our m</w:t>
      </w:r>
      <w:r w:rsidRPr="001C0528">
        <w:rPr>
          <w:spacing w:val="-4"/>
        </w:rPr>
        <w:t>e</w:t>
      </w:r>
      <w:r w:rsidRPr="001C0528">
        <w:t>m</w:t>
      </w:r>
      <w:r w:rsidRPr="001C0528">
        <w:rPr>
          <w:spacing w:val="2"/>
        </w:rPr>
        <w:t>b</w:t>
      </w:r>
      <w:r w:rsidRPr="001C0528">
        <w:rPr>
          <w:spacing w:val="-1"/>
        </w:rPr>
        <w:t>e</w:t>
      </w:r>
      <w:r w:rsidRPr="001C0528">
        <w:t>rs s</w:t>
      </w:r>
      <w:r w:rsidRPr="001C0528">
        <w:rPr>
          <w:spacing w:val="2"/>
        </w:rPr>
        <w:t>h</w:t>
      </w:r>
      <w:r w:rsidRPr="001C0528">
        <w:rPr>
          <w:spacing w:val="-4"/>
        </w:rPr>
        <w:t>a</w:t>
      </w:r>
      <w:r w:rsidRPr="001C0528">
        <w:t>ll be</w:t>
      </w:r>
      <w:r w:rsidRPr="001C0528">
        <w:rPr>
          <w:spacing w:val="-1"/>
        </w:rPr>
        <w:t xml:space="preserve"> </w:t>
      </w:r>
      <w:r w:rsidRPr="001C0528">
        <w:t>a</w:t>
      </w:r>
      <w:r w:rsidRPr="001C0528">
        <w:rPr>
          <w:spacing w:val="1"/>
        </w:rPr>
        <w:t xml:space="preserve"> </w:t>
      </w:r>
      <w:r w:rsidRPr="001C0528">
        <w:t>quo</w:t>
      </w:r>
      <w:r w:rsidRPr="001C0528">
        <w:rPr>
          <w:spacing w:val="-1"/>
        </w:rPr>
        <w:t>r</w:t>
      </w:r>
      <w:r w:rsidRPr="001C0528">
        <w:t>um. Th</w:t>
      </w:r>
      <w:r w:rsidRPr="001C0528">
        <w:rPr>
          <w:spacing w:val="-1"/>
        </w:rPr>
        <w:t>e</w:t>
      </w:r>
      <w:r w:rsidRPr="001C0528">
        <w:t>se</w:t>
      </w:r>
      <w:r w:rsidRPr="001C0528">
        <w:rPr>
          <w:spacing w:val="1"/>
        </w:rPr>
        <w:t xml:space="preserve"> </w:t>
      </w:r>
      <w:r w:rsidRPr="001C0528">
        <w:rPr>
          <w:spacing w:val="-1"/>
        </w:rPr>
        <w:t>f</w:t>
      </w:r>
      <w:r w:rsidRPr="001C0528">
        <w:t>o</w:t>
      </w:r>
      <w:r w:rsidRPr="001C0528">
        <w:rPr>
          <w:spacing w:val="-4"/>
        </w:rPr>
        <w:t>r</w:t>
      </w:r>
      <w:r w:rsidRPr="001C0528">
        <w:t>ms will be</w:t>
      </w:r>
      <w:r w:rsidRPr="001C0528">
        <w:rPr>
          <w:spacing w:val="-1"/>
        </w:rPr>
        <w:t xml:space="preserve"> re</w:t>
      </w:r>
      <w:r w:rsidRPr="001C0528">
        <w:t>vi</w:t>
      </w:r>
      <w:r w:rsidRPr="001C0528">
        <w:rPr>
          <w:spacing w:val="-1"/>
        </w:rPr>
        <w:t>ewe</w:t>
      </w:r>
      <w:r w:rsidRPr="001C0528">
        <w:t>d</w:t>
      </w:r>
      <w:r w:rsidRPr="001C0528">
        <w:rPr>
          <w:spacing w:val="2"/>
        </w:rPr>
        <w:t xml:space="preserve"> </w:t>
      </w:r>
      <w:r w:rsidRPr="001C0528">
        <w:rPr>
          <w:spacing w:val="-1"/>
        </w:rPr>
        <w:t>a</w:t>
      </w:r>
      <w:r w:rsidRPr="001C0528">
        <w:t xml:space="preserve">nd </w:t>
      </w:r>
      <w:r w:rsidRPr="001C0528">
        <w:rPr>
          <w:spacing w:val="-1"/>
        </w:rPr>
        <w:t>re</w:t>
      </w:r>
      <w:r w:rsidRPr="001C0528">
        <w:t>vised in a</w:t>
      </w:r>
      <w:r w:rsidRPr="001C0528">
        <w:rPr>
          <w:spacing w:val="-1"/>
        </w:rPr>
        <w:t xml:space="preserve"> c</w:t>
      </w:r>
      <w:r w:rsidRPr="001C0528">
        <w:t>oll</w:t>
      </w:r>
      <w:r w:rsidRPr="001C0528">
        <w:rPr>
          <w:spacing w:val="-1"/>
        </w:rPr>
        <w:t>a</w:t>
      </w:r>
      <w:r w:rsidRPr="001C0528">
        <w:t>bo</w:t>
      </w:r>
      <w:r w:rsidRPr="001C0528">
        <w:rPr>
          <w:spacing w:val="-1"/>
        </w:rPr>
        <w:t>ra</w:t>
      </w:r>
      <w:r w:rsidRPr="001C0528">
        <w:t>tive</w:t>
      </w:r>
      <w:r w:rsidRPr="001C0528">
        <w:rPr>
          <w:spacing w:val="-1"/>
        </w:rPr>
        <w:t xml:space="preserve"> </w:t>
      </w:r>
      <w:r w:rsidRPr="001C0528">
        <w:t>m</w:t>
      </w:r>
      <w:r w:rsidRPr="001C0528">
        <w:rPr>
          <w:spacing w:val="-1"/>
        </w:rPr>
        <w:t>a</w:t>
      </w:r>
      <w:r w:rsidRPr="001C0528">
        <w:t>nn</w:t>
      </w:r>
      <w:r w:rsidRPr="001C0528">
        <w:rPr>
          <w:spacing w:val="-1"/>
        </w:rPr>
        <w:t>e</w:t>
      </w:r>
      <w:r w:rsidRPr="001C0528">
        <w:t>r</w:t>
      </w:r>
      <w:r w:rsidRPr="001C0528">
        <w:rPr>
          <w:spacing w:val="-1"/>
        </w:rPr>
        <w:t xml:space="preserve"> </w:t>
      </w:r>
      <w:r w:rsidRPr="001C0528">
        <w:rPr>
          <w:spacing w:val="-3"/>
        </w:rPr>
        <w:t>w</w:t>
      </w:r>
      <w:r w:rsidRPr="001C0528">
        <w:t>h</w:t>
      </w:r>
      <w:r w:rsidRPr="001C0528">
        <w:rPr>
          <w:spacing w:val="-1"/>
        </w:rPr>
        <w:t>e</w:t>
      </w:r>
      <w:r w:rsidRPr="001C0528">
        <w:t>n</w:t>
      </w:r>
      <w:r w:rsidRPr="001C0528">
        <w:rPr>
          <w:spacing w:val="2"/>
        </w:rPr>
        <w:t xml:space="preserve"> </w:t>
      </w:r>
      <w:r w:rsidRPr="001C0528">
        <w:rPr>
          <w:spacing w:val="-1"/>
        </w:rPr>
        <w:t>r</w:t>
      </w:r>
      <w:r w:rsidRPr="001C0528">
        <w:rPr>
          <w:spacing w:val="-4"/>
        </w:rPr>
        <w:t>e</w:t>
      </w:r>
      <w:r w:rsidRPr="001C0528">
        <w:t>qu</w:t>
      </w:r>
      <w:r w:rsidRPr="001C0528">
        <w:rPr>
          <w:spacing w:val="-1"/>
        </w:rPr>
        <w:t>e</w:t>
      </w:r>
      <w:r w:rsidRPr="001C0528">
        <w:t>s</w:t>
      </w:r>
      <w:r w:rsidRPr="001C0528">
        <w:rPr>
          <w:spacing w:val="2"/>
        </w:rPr>
        <w:t>t</w:t>
      </w:r>
      <w:r w:rsidRPr="001C0528">
        <w:rPr>
          <w:spacing w:val="-1"/>
        </w:rPr>
        <w:t>e</w:t>
      </w:r>
      <w:r w:rsidRPr="001C0528">
        <w:t>d</w:t>
      </w:r>
      <w:r w:rsidRPr="001C0528">
        <w:rPr>
          <w:spacing w:val="2"/>
        </w:rPr>
        <w:t xml:space="preserve"> </w:t>
      </w:r>
      <w:r w:rsidRPr="001C0528">
        <w:rPr>
          <w:spacing w:val="7"/>
        </w:rPr>
        <w:t>b</w:t>
      </w:r>
      <w:r w:rsidRPr="001C0528">
        <w:t>y the distri</w:t>
      </w:r>
      <w:r w:rsidRPr="001C0528">
        <w:rPr>
          <w:spacing w:val="-4"/>
        </w:rPr>
        <w:t>c</w:t>
      </w:r>
      <w:r w:rsidRPr="001C0528">
        <w:t>t and/or</w:t>
      </w:r>
      <w:r w:rsidRPr="001C0528">
        <w:rPr>
          <w:spacing w:val="-1"/>
        </w:rPr>
        <w:t xml:space="preserve"> </w:t>
      </w:r>
      <w:r w:rsidRPr="001C0528">
        <w:t xml:space="preserve">the </w:t>
      </w:r>
      <w:r w:rsidRPr="001C0528">
        <w:rPr>
          <w:spacing w:val="-1"/>
        </w:rPr>
        <w:t>A</w:t>
      </w:r>
      <w:r w:rsidRPr="001C0528">
        <w:t>sso</w:t>
      </w:r>
      <w:r w:rsidRPr="001C0528">
        <w:rPr>
          <w:spacing w:val="-1"/>
        </w:rPr>
        <w:t>c</w:t>
      </w:r>
      <w:r w:rsidRPr="001C0528">
        <w:t>iation.</w:t>
      </w:r>
    </w:p>
    <w:p w14:paraId="14C51988" w14:textId="77777777" w:rsidR="001873F0" w:rsidRPr="001C0528" w:rsidRDefault="001873F0">
      <w:pPr>
        <w:kinsoku w:val="0"/>
        <w:overflowPunct w:val="0"/>
        <w:spacing w:before="16" w:line="260" w:lineRule="exact"/>
        <w:rPr>
          <w:sz w:val="26"/>
          <w:szCs w:val="26"/>
        </w:rPr>
      </w:pPr>
    </w:p>
    <w:p w14:paraId="13F74051" w14:textId="749A2B37" w:rsidR="00C842C0" w:rsidRDefault="00C842C0" w:rsidP="00C842C0">
      <w:pPr>
        <w:pStyle w:val="BodyText"/>
        <w:numPr>
          <w:ilvl w:val="2"/>
          <w:numId w:val="11"/>
        </w:numPr>
        <w:tabs>
          <w:tab w:val="left" w:pos="2070"/>
        </w:tabs>
        <w:kinsoku w:val="0"/>
        <w:overflowPunct w:val="0"/>
        <w:ind w:left="2070" w:right="321" w:hanging="900"/>
      </w:pPr>
      <w:r w:rsidRPr="001C0528">
        <w:t>The</w:t>
      </w:r>
      <w:r w:rsidRPr="001C0528">
        <w:rPr>
          <w:spacing w:val="-3"/>
        </w:rPr>
        <w:t xml:space="preserve"> </w:t>
      </w:r>
      <w:r w:rsidRPr="001C0528">
        <w:rPr>
          <w:spacing w:val="-1"/>
        </w:rPr>
        <w:t>e</w:t>
      </w:r>
      <w:r w:rsidRPr="001C0528">
        <w:t>v</w:t>
      </w:r>
      <w:r w:rsidRPr="001C0528">
        <w:rPr>
          <w:spacing w:val="-1"/>
        </w:rPr>
        <w:t>a</w:t>
      </w:r>
      <w:r w:rsidRPr="001C0528">
        <w:t>luation p</w:t>
      </w:r>
      <w:r w:rsidRPr="001C0528">
        <w:rPr>
          <w:spacing w:val="-1"/>
        </w:rPr>
        <w:t>r</w:t>
      </w:r>
      <w:r w:rsidRPr="001C0528">
        <w:t>o</w:t>
      </w:r>
      <w:r w:rsidRPr="001C0528">
        <w:rPr>
          <w:spacing w:val="-1"/>
        </w:rPr>
        <w:t>ce</w:t>
      </w:r>
      <w:r w:rsidRPr="001C0528">
        <w:t>d</w:t>
      </w:r>
      <w:r w:rsidRPr="001C0528">
        <w:rPr>
          <w:spacing w:val="2"/>
        </w:rPr>
        <w:t>u</w:t>
      </w:r>
      <w:r w:rsidRPr="001C0528">
        <w:rPr>
          <w:spacing w:val="1"/>
        </w:rPr>
        <w:t>re</w:t>
      </w:r>
      <w:r w:rsidRPr="001C0528">
        <w:t>s shall in</w:t>
      </w:r>
      <w:r w:rsidRPr="001C0528">
        <w:rPr>
          <w:spacing w:val="-1"/>
        </w:rPr>
        <w:t>c</w:t>
      </w:r>
      <w:r w:rsidRPr="001C0528">
        <w:t>lude</w:t>
      </w:r>
      <w:r w:rsidRPr="001C0528">
        <w:rPr>
          <w:spacing w:val="-1"/>
        </w:rPr>
        <w:t xml:space="preserve"> </w:t>
      </w:r>
      <w:r w:rsidRPr="001C0528">
        <w:rPr>
          <w:spacing w:val="-4"/>
        </w:rPr>
        <w:t>a</w:t>
      </w:r>
      <w:r w:rsidRPr="001C0528">
        <w:t>t l</w:t>
      </w:r>
      <w:r w:rsidRPr="001C0528">
        <w:rPr>
          <w:spacing w:val="-1"/>
        </w:rPr>
        <w:t>ea</w:t>
      </w:r>
      <w:r w:rsidRPr="001C0528">
        <w:t xml:space="preserve">st </w:t>
      </w:r>
      <w:r w:rsidRPr="001C0528">
        <w:rPr>
          <w:spacing w:val="1"/>
        </w:rPr>
        <w:t>t</w:t>
      </w:r>
      <w:r w:rsidRPr="001C0528">
        <w:rPr>
          <w:spacing w:val="-1"/>
        </w:rPr>
        <w:t>w</w:t>
      </w:r>
      <w:r w:rsidRPr="001C0528">
        <w:t>o (2)</w:t>
      </w:r>
      <w:r w:rsidRPr="001C0528">
        <w:rPr>
          <w:spacing w:val="-2"/>
        </w:rPr>
        <w:t xml:space="preserve"> </w:t>
      </w:r>
      <w:r w:rsidRPr="001C0528">
        <w:t>obs</w:t>
      </w:r>
      <w:r w:rsidRPr="001C0528">
        <w:rPr>
          <w:spacing w:val="2"/>
        </w:rPr>
        <w:t>e</w:t>
      </w:r>
      <w:r w:rsidRPr="001C0528">
        <w:rPr>
          <w:spacing w:val="-4"/>
        </w:rPr>
        <w:t>r</w:t>
      </w:r>
      <w:r w:rsidRPr="001C0528">
        <w:t>v</w:t>
      </w:r>
      <w:r w:rsidRPr="001C0528">
        <w:rPr>
          <w:spacing w:val="-1"/>
        </w:rPr>
        <w:t>a</w:t>
      </w:r>
      <w:r w:rsidRPr="001C0528">
        <w:t xml:space="preserve">tions </w:t>
      </w:r>
      <w:r w:rsidRPr="001C0528">
        <w:rPr>
          <w:spacing w:val="-1"/>
        </w:rPr>
        <w:t>a</w:t>
      </w:r>
      <w:r w:rsidRPr="001C0528">
        <w:t>nnu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2"/>
        </w:rPr>
        <w:t>o</w:t>
      </w:r>
      <w:r w:rsidRPr="001C0528">
        <w:t xml:space="preserve">f no </w:t>
      </w:r>
      <w:r w:rsidRPr="001C0528">
        <w:rPr>
          <w:spacing w:val="-1"/>
        </w:rPr>
        <w:t>l</w:t>
      </w:r>
      <w:r w:rsidRPr="001C0528">
        <w:rPr>
          <w:spacing w:val="-4"/>
        </w:rPr>
        <w:t>e</w:t>
      </w:r>
      <w:r w:rsidRPr="001C0528">
        <w:t>ss th</w:t>
      </w:r>
      <w:r w:rsidRPr="001C0528">
        <w:rPr>
          <w:spacing w:val="-1"/>
        </w:rPr>
        <w:t>a</w:t>
      </w:r>
      <w:r w:rsidRPr="001C0528">
        <w:t xml:space="preserve">n </w:t>
      </w:r>
      <w:r w:rsidRPr="001C0528">
        <w:rPr>
          <w:spacing w:val="2"/>
        </w:rPr>
        <w:t>t</w:t>
      </w:r>
      <w:r w:rsidRPr="001C0528">
        <w:t>hi</w:t>
      </w:r>
      <w:r w:rsidRPr="001C0528">
        <w:rPr>
          <w:spacing w:val="-1"/>
        </w:rPr>
        <w:t>r</w:t>
      </w:r>
      <w:r w:rsidRPr="001C0528">
        <w:rPr>
          <w:spacing w:val="5"/>
        </w:rPr>
        <w:t>t</w:t>
      </w:r>
      <w:r w:rsidRPr="001C0528">
        <w:t>y</w:t>
      </w:r>
      <w:r w:rsidRPr="001C0528">
        <w:rPr>
          <w:spacing w:val="-10"/>
        </w:rPr>
        <w:t xml:space="preserve"> </w:t>
      </w:r>
      <w:r w:rsidRPr="001C0528">
        <w:rPr>
          <w:spacing w:val="-1"/>
        </w:rPr>
        <w:t>(</w:t>
      </w:r>
      <w:r w:rsidRPr="001C0528">
        <w:t>30)</w:t>
      </w:r>
      <w:r w:rsidRPr="001C0528">
        <w:rPr>
          <w:spacing w:val="-1"/>
        </w:rPr>
        <w:t xml:space="preserve"> </w:t>
      </w:r>
      <w:r w:rsidRPr="001C0528">
        <w:t>unint</w:t>
      </w:r>
      <w:r w:rsidRPr="001C0528">
        <w:rPr>
          <w:spacing w:val="-1"/>
        </w:rPr>
        <w:t>e</w:t>
      </w:r>
      <w:r w:rsidRPr="001C0528">
        <w:rPr>
          <w:spacing w:val="1"/>
        </w:rPr>
        <w:t>r</w:t>
      </w:r>
      <w:r w:rsidRPr="001C0528">
        <w:rPr>
          <w:spacing w:val="-4"/>
        </w:rPr>
        <w:t>r</w:t>
      </w:r>
      <w:r w:rsidRPr="001C0528">
        <w:t>upted</w:t>
      </w:r>
      <w:r w:rsidRPr="001C0528">
        <w:rPr>
          <w:spacing w:val="1"/>
        </w:rPr>
        <w:t xml:space="preserve"> </w:t>
      </w:r>
      <w:r w:rsidRPr="001C0528">
        <w:t>minutes of</w:t>
      </w:r>
      <w:r w:rsidRPr="001C0528">
        <w:rPr>
          <w:spacing w:val="-1"/>
        </w:rPr>
        <w:t xml:space="preserve"> </w:t>
      </w:r>
      <w:r w:rsidRPr="001C0528">
        <w:t>the 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t>in a</w:t>
      </w:r>
      <w:r w:rsidRPr="001C0528">
        <w:rPr>
          <w:spacing w:val="-1"/>
        </w:rPr>
        <w:t xml:space="preserve"> w</w:t>
      </w:r>
      <w:r w:rsidRPr="001C0528">
        <w:t>o</w:t>
      </w:r>
      <w:r w:rsidRPr="001C0528">
        <w:rPr>
          <w:spacing w:val="-4"/>
        </w:rPr>
        <w:t>r</w:t>
      </w:r>
      <w:r w:rsidRPr="001C0528">
        <w:t>k situ</w:t>
      </w:r>
      <w:r w:rsidRPr="001C0528">
        <w:rPr>
          <w:spacing w:val="-1"/>
        </w:rPr>
        <w:t>a</w:t>
      </w:r>
      <w:r w:rsidRPr="001C0528">
        <w:t>tion.</w:t>
      </w:r>
      <w:r w:rsidRPr="001C0528">
        <w:rPr>
          <w:spacing w:val="5"/>
        </w:rPr>
        <w:t xml:space="preserve"> </w:t>
      </w:r>
      <w:r>
        <w:rPr>
          <w:spacing w:val="5"/>
        </w:rPr>
        <w:t xml:space="preserve">Observations shall be scheduled at least two weeks apart in the interest of providing the member with an opportunity to adjust practice based on the initial observation and should circumstances prevent the </w:t>
      </w:r>
      <w:proofErr w:type="gramStart"/>
      <w:r>
        <w:rPr>
          <w:spacing w:val="5"/>
        </w:rPr>
        <w:t>two week</w:t>
      </w:r>
      <w:proofErr w:type="gramEnd"/>
      <w:r>
        <w:rPr>
          <w:spacing w:val="5"/>
        </w:rPr>
        <w:t xml:space="preserve"> minimum from being met, the evaluator will communicate with the unit member. </w:t>
      </w:r>
      <w:r w:rsidRPr="001C0528">
        <w:rPr>
          <w:spacing w:val="-11"/>
        </w:rPr>
        <w:t>I</w:t>
      </w:r>
      <w:r w:rsidRPr="001C0528">
        <w:t>n the</w:t>
      </w:r>
      <w:r w:rsidRPr="001C0528">
        <w:rPr>
          <w:spacing w:val="1"/>
        </w:rPr>
        <w:t xml:space="preserve"> e</w:t>
      </w:r>
      <w:r w:rsidRPr="001C0528">
        <w:t>v</w:t>
      </w:r>
      <w:r w:rsidRPr="001C0528">
        <w:rPr>
          <w:spacing w:val="-1"/>
        </w:rPr>
        <w:t>e</w:t>
      </w:r>
      <w:r w:rsidRPr="001C0528">
        <w:t>nt an obs</w:t>
      </w:r>
      <w:r w:rsidRPr="001C0528">
        <w:rPr>
          <w:spacing w:val="-4"/>
        </w:rPr>
        <w:t>e</w:t>
      </w:r>
      <w:r w:rsidRPr="001C0528">
        <w:rPr>
          <w:spacing w:val="-1"/>
        </w:rPr>
        <w:t>r</w:t>
      </w:r>
      <w:r w:rsidRPr="001C0528">
        <w:t>v</w:t>
      </w:r>
      <w:r w:rsidRPr="001C0528">
        <w:rPr>
          <w:spacing w:val="-1"/>
        </w:rPr>
        <w:t>a</w:t>
      </w:r>
      <w:r w:rsidRPr="001C0528">
        <w:t>tion is n</w:t>
      </w:r>
      <w:r w:rsidRPr="001C0528">
        <w:rPr>
          <w:spacing w:val="1"/>
        </w:rPr>
        <w:t>e</w:t>
      </w:r>
      <w:r w:rsidRPr="001C0528">
        <w:rPr>
          <w:spacing w:val="-5"/>
        </w:rPr>
        <w:t>g</w:t>
      </w:r>
      <w:r w:rsidRPr="001C0528">
        <w:rPr>
          <w:spacing w:val="-1"/>
        </w:rPr>
        <w:t>a</w:t>
      </w:r>
      <w:r w:rsidRPr="001C0528">
        <w:t>tiv</w:t>
      </w:r>
      <w:r w:rsidRPr="001C0528">
        <w:rPr>
          <w:spacing w:val="-1"/>
        </w:rPr>
        <w:t>e</w:t>
      </w:r>
      <w:r w:rsidRPr="001C0528">
        <w:t>,</w:t>
      </w:r>
      <w:r w:rsidRPr="001C0528">
        <w:rPr>
          <w:spacing w:val="2"/>
        </w:rPr>
        <w:t xml:space="preserve"> </w:t>
      </w:r>
      <w:r w:rsidRPr="001C0528">
        <w:rPr>
          <w:spacing w:val="-1"/>
        </w:rPr>
        <w:t>a</w:t>
      </w:r>
      <w:r w:rsidRPr="001C0528">
        <w:t>t l</w:t>
      </w:r>
      <w:r w:rsidRPr="001C0528">
        <w:rPr>
          <w:spacing w:val="-1"/>
        </w:rPr>
        <w:t>ea</w:t>
      </w:r>
      <w:r w:rsidRPr="001C0528">
        <w:t>st one</w:t>
      </w:r>
      <w:r w:rsidRPr="001C0528">
        <w:rPr>
          <w:spacing w:val="2"/>
        </w:rPr>
        <w:t xml:space="preserve"> </w:t>
      </w:r>
      <w:r w:rsidRPr="001C0528">
        <w:t xml:space="preserve">(1) </w:t>
      </w:r>
      <w:r w:rsidRPr="001C0528">
        <w:rPr>
          <w:spacing w:val="-1"/>
        </w:rPr>
        <w:t>a</w:t>
      </w:r>
      <w:r w:rsidRPr="001C0528">
        <w:t>dditional ob</w:t>
      </w:r>
      <w:r w:rsidRPr="001C0528">
        <w:rPr>
          <w:spacing w:val="1"/>
        </w:rPr>
        <w:t>s</w:t>
      </w:r>
      <w:r w:rsidRPr="001C0528">
        <w:rPr>
          <w:spacing w:val="-1"/>
        </w:rPr>
        <w:t>er</w:t>
      </w:r>
      <w:r w:rsidRPr="001C0528">
        <w:t>v</w:t>
      </w:r>
      <w:r w:rsidRPr="001C0528">
        <w:rPr>
          <w:spacing w:val="-4"/>
        </w:rPr>
        <w:t>a</w:t>
      </w:r>
      <w:r w:rsidRPr="001C0528">
        <w:t>tion sh</w:t>
      </w:r>
      <w:r w:rsidRPr="001C0528">
        <w:rPr>
          <w:spacing w:val="-1"/>
        </w:rPr>
        <w:t>a</w:t>
      </w:r>
      <w:r w:rsidRPr="001C0528">
        <w:t>ll be</w:t>
      </w:r>
      <w:r w:rsidRPr="001C0528">
        <w:rPr>
          <w:spacing w:val="-1"/>
        </w:rPr>
        <w:t xml:space="preserve"> </w:t>
      </w:r>
      <w:r w:rsidRPr="001C0528">
        <w:t>made</w:t>
      </w:r>
      <w:r w:rsidRPr="001C0528">
        <w:rPr>
          <w:spacing w:val="-4"/>
        </w:rPr>
        <w:t xml:space="preserve"> </w:t>
      </w:r>
      <w:r w:rsidRPr="001C0528">
        <w:rPr>
          <w:spacing w:val="-1"/>
        </w:rPr>
        <w:t>a</w:t>
      </w:r>
      <w:r w:rsidRPr="001C0528">
        <w:t>t a mutual</w:t>
      </w:r>
      <w:r w:rsidRPr="001C0528">
        <w:rPr>
          <w:spacing w:val="7"/>
        </w:rPr>
        <w:t>l</w:t>
      </w:r>
      <w:r w:rsidRPr="001C0528">
        <w:t>y</w:t>
      </w:r>
      <w:r w:rsidRPr="001C0528">
        <w:rPr>
          <w:spacing w:val="-5"/>
        </w:rPr>
        <w:t xml:space="preserve"> </w:t>
      </w:r>
      <w:r w:rsidRPr="001C0528">
        <w:rPr>
          <w:spacing w:val="-1"/>
        </w:rPr>
        <w:t>a</w:t>
      </w:r>
      <w:r w:rsidRPr="001C0528">
        <w:rPr>
          <w:spacing w:val="-3"/>
        </w:rPr>
        <w:t>g</w:t>
      </w:r>
      <w:r w:rsidRPr="001C0528">
        <w:t>r</w:t>
      </w:r>
      <w:r w:rsidRPr="001C0528">
        <w:rPr>
          <w:spacing w:val="-2"/>
        </w:rPr>
        <w:t>e</w:t>
      </w:r>
      <w:r w:rsidRPr="001C0528">
        <w:rPr>
          <w:spacing w:val="-1"/>
        </w:rPr>
        <w:t>e</w:t>
      </w:r>
      <w:r w:rsidRPr="001C0528">
        <w:t>d upon time.</w:t>
      </w:r>
      <w:r w:rsidRPr="001C0528">
        <w:rPr>
          <w:spacing w:val="2"/>
        </w:rPr>
        <w:t xml:space="preserve"> </w:t>
      </w:r>
      <w:r w:rsidRPr="001C0528">
        <w:t>The Distri</w:t>
      </w:r>
      <w:r w:rsidRPr="001C0528">
        <w:rPr>
          <w:spacing w:val="-4"/>
        </w:rPr>
        <w:t>c</w:t>
      </w:r>
      <w:r w:rsidRPr="001C0528">
        <w:t>t shall pr</w:t>
      </w:r>
      <w:r w:rsidRPr="001C0528">
        <w:rPr>
          <w:spacing w:val="-1"/>
        </w:rPr>
        <w:t>o</w:t>
      </w:r>
      <w:r w:rsidRPr="001C0528">
        <w:t>vide</w:t>
      </w:r>
      <w:r w:rsidRPr="001C0528">
        <w:rPr>
          <w:spacing w:val="-1"/>
        </w:rPr>
        <w:t xml:space="preserve"> wr</w:t>
      </w:r>
      <w:r w:rsidRPr="001C0528">
        <w:t>itt</w:t>
      </w:r>
      <w:r w:rsidRPr="001C0528">
        <w:rPr>
          <w:spacing w:val="-1"/>
        </w:rPr>
        <w:t>e</w:t>
      </w:r>
      <w:r w:rsidRPr="001C0528">
        <w:t>n obs</w:t>
      </w:r>
      <w:r w:rsidRPr="001C0528">
        <w:rPr>
          <w:spacing w:val="-1"/>
        </w:rPr>
        <w:t>er</w:t>
      </w:r>
      <w:r w:rsidRPr="001C0528">
        <w:t>v</w:t>
      </w:r>
      <w:r w:rsidRPr="001C0528">
        <w:rPr>
          <w:spacing w:val="-4"/>
        </w:rPr>
        <w:t>a</w:t>
      </w:r>
      <w:r w:rsidRPr="001C0528">
        <w:t xml:space="preserve">tion </w:t>
      </w:r>
      <w:r w:rsidRPr="001C0528">
        <w:rPr>
          <w:spacing w:val="-1"/>
        </w:rPr>
        <w:t>r</w:t>
      </w:r>
      <w:r w:rsidRPr="001C0528">
        <w:rPr>
          <w:spacing w:val="-4"/>
        </w:rPr>
        <w:t>e</w:t>
      </w:r>
      <w:r w:rsidRPr="001C0528">
        <w:t>p</w:t>
      </w:r>
      <w:r w:rsidRPr="001C0528">
        <w:rPr>
          <w:spacing w:val="2"/>
        </w:rPr>
        <w:t>o</w:t>
      </w:r>
      <w:r w:rsidRPr="001C0528">
        <w:t>rts</w:t>
      </w:r>
      <w:r w:rsidRPr="001C0528">
        <w:rPr>
          <w:spacing w:val="2"/>
        </w:rPr>
        <w:t xml:space="preserve"> </w:t>
      </w:r>
      <w:r w:rsidRPr="001C0528">
        <w:t xml:space="preserve">within ten </w:t>
      </w:r>
      <w:r w:rsidRPr="001C0528">
        <w:rPr>
          <w:spacing w:val="-4"/>
        </w:rPr>
        <w:t>(</w:t>
      </w:r>
      <w:r w:rsidRPr="001C0528">
        <w:t>10)</w:t>
      </w:r>
      <w:r w:rsidRPr="001C0528">
        <w:rPr>
          <w:spacing w:val="-1"/>
        </w:rPr>
        <w:t xml:space="preserve"> </w:t>
      </w:r>
      <w:r w:rsidRPr="001C0528">
        <w:t>of</w:t>
      </w:r>
      <w:r w:rsidRPr="001C0528">
        <w:rPr>
          <w:spacing w:val="1"/>
        </w:rPr>
        <w:t xml:space="preserve"> </w:t>
      </w:r>
      <w:r w:rsidRPr="001C0528">
        <w:t>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rPr>
          <w:spacing w:val="1"/>
        </w:rPr>
        <w:t>r</w:t>
      </w:r>
      <w:r w:rsidRPr="001C0528">
        <w:rPr>
          <w:spacing w:val="-5"/>
        </w:rPr>
        <w:t>'</w:t>
      </w:r>
      <w:r w:rsidRPr="001C0528">
        <w:t>s w</w:t>
      </w:r>
      <w:r w:rsidRPr="001C0528">
        <w:rPr>
          <w:spacing w:val="-1"/>
        </w:rPr>
        <w:t>or</w:t>
      </w:r>
      <w:r w:rsidRPr="001C0528">
        <w:t xml:space="preserve">k </w:t>
      </w:r>
      <w:r w:rsidRPr="001C0528">
        <w:rPr>
          <w:spacing w:val="4"/>
        </w:rPr>
        <w:t>d</w:t>
      </w:r>
      <w:r w:rsidRPr="001C0528">
        <w:rPr>
          <w:spacing w:val="3"/>
        </w:rPr>
        <w:t>a</w:t>
      </w:r>
      <w:r w:rsidRPr="001C0528">
        <w:rPr>
          <w:spacing w:val="-12"/>
        </w:rPr>
        <w:t>y</w:t>
      </w:r>
      <w:r w:rsidRPr="001C0528">
        <w:t xml:space="preserve">s </w:t>
      </w:r>
      <w:r w:rsidRPr="001C0528">
        <w:rPr>
          <w:spacing w:val="2"/>
        </w:rPr>
        <w:t>o</w:t>
      </w:r>
      <w:r w:rsidRPr="001C0528">
        <w:t xml:space="preserve">f </w:t>
      </w:r>
      <w:r w:rsidRPr="001C0528">
        <w:rPr>
          <w:spacing w:val="-1"/>
        </w:rPr>
        <w:t>t</w:t>
      </w:r>
      <w:r w:rsidRPr="001C0528">
        <w:rPr>
          <w:spacing w:val="2"/>
        </w:rPr>
        <w:t>h</w:t>
      </w:r>
      <w:r w:rsidRPr="001C0528">
        <w:t>e</w:t>
      </w:r>
      <w:r w:rsidRPr="001C0528">
        <w:rPr>
          <w:spacing w:val="-1"/>
        </w:rPr>
        <w:t xml:space="preserve"> </w:t>
      </w:r>
      <w:r w:rsidRPr="001C0528">
        <w:t>obs</w:t>
      </w:r>
      <w:r w:rsidRPr="001C0528">
        <w:rPr>
          <w:spacing w:val="2"/>
        </w:rPr>
        <w:t>e</w:t>
      </w:r>
      <w:r w:rsidRPr="001C0528">
        <w:rPr>
          <w:spacing w:val="-4"/>
        </w:rPr>
        <w:t>r</w:t>
      </w:r>
      <w:r w:rsidRPr="001C0528">
        <w:t>v</w:t>
      </w:r>
      <w:r w:rsidRPr="001C0528">
        <w:rPr>
          <w:spacing w:val="-1"/>
        </w:rPr>
        <w:t>a</w:t>
      </w:r>
      <w:r w:rsidRPr="001C0528">
        <w:t>tion.</w:t>
      </w:r>
    </w:p>
    <w:p w14:paraId="5978D8E9" w14:textId="77777777" w:rsidR="00C842C0" w:rsidRDefault="00C842C0" w:rsidP="00C842C0">
      <w:pPr>
        <w:pStyle w:val="BodyText"/>
        <w:tabs>
          <w:tab w:val="left" w:pos="2070"/>
        </w:tabs>
        <w:kinsoku w:val="0"/>
        <w:overflowPunct w:val="0"/>
        <w:ind w:left="1350" w:right="321" w:firstLine="0"/>
      </w:pPr>
    </w:p>
    <w:p w14:paraId="687144C7" w14:textId="645DF1A4" w:rsidR="001873F0" w:rsidRPr="001C0528" w:rsidRDefault="001873F0" w:rsidP="00C842C0">
      <w:pPr>
        <w:pStyle w:val="BodyText"/>
        <w:numPr>
          <w:ilvl w:val="2"/>
          <w:numId w:val="11"/>
        </w:numPr>
        <w:tabs>
          <w:tab w:val="left" w:pos="2070"/>
        </w:tabs>
        <w:kinsoku w:val="0"/>
        <w:overflowPunct w:val="0"/>
        <w:ind w:left="2070" w:right="308" w:hanging="90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s</w:t>
      </w:r>
      <w:r w:rsidRPr="001C0528">
        <w:rPr>
          <w:spacing w:val="1"/>
        </w:rPr>
        <w:t>h</w:t>
      </w:r>
      <w:r w:rsidRPr="001C0528">
        <w:rPr>
          <w:spacing w:val="-4"/>
        </w:rPr>
        <w:t>a</w:t>
      </w:r>
      <w:r w:rsidRPr="001C0528">
        <w:t>ll be</w:t>
      </w:r>
      <w:r w:rsidRPr="001C0528">
        <w:rPr>
          <w:spacing w:val="1"/>
        </w:rPr>
        <w:t xml:space="preserve"> </w:t>
      </w:r>
      <w:r w:rsidRPr="001C0528">
        <w:rPr>
          <w:spacing w:val="-5"/>
        </w:rPr>
        <w:t>g</w:t>
      </w:r>
      <w:r w:rsidRPr="001C0528">
        <w:t>i</w:t>
      </w:r>
      <w:r w:rsidRPr="001C0528">
        <w:rPr>
          <w:spacing w:val="4"/>
        </w:rPr>
        <w:t>v</w:t>
      </w:r>
      <w:r w:rsidRPr="001C0528">
        <w:rPr>
          <w:spacing w:val="1"/>
        </w:rPr>
        <w:t>e</w:t>
      </w:r>
      <w:r w:rsidRPr="001C0528">
        <w:t>n the opp</w:t>
      </w:r>
      <w:r w:rsidRPr="001C0528">
        <w:rPr>
          <w:spacing w:val="-1"/>
        </w:rPr>
        <w:t>o</w:t>
      </w:r>
      <w:r w:rsidRPr="001C0528">
        <w:rPr>
          <w:spacing w:val="-4"/>
        </w:rPr>
        <w:t>r</w:t>
      </w:r>
      <w:r w:rsidRPr="001C0528">
        <w:t>tuni</w:t>
      </w:r>
      <w:r w:rsidRPr="001C0528">
        <w:rPr>
          <w:spacing w:val="5"/>
        </w:rPr>
        <w:t>t</w:t>
      </w:r>
      <w:r w:rsidRPr="001C0528">
        <w:t>y</w:t>
      </w:r>
      <w:r w:rsidRPr="001C0528">
        <w:rPr>
          <w:spacing w:val="-10"/>
        </w:rPr>
        <w:t xml:space="preserve"> </w:t>
      </w:r>
      <w:r w:rsidRPr="001C0528">
        <w:t xml:space="preserve">to </w:t>
      </w:r>
      <w:r w:rsidR="00916F58">
        <w:t>attach a</w:t>
      </w:r>
      <w:r w:rsidRPr="001C0528">
        <w:t xml:space="preserve"> </w:t>
      </w:r>
      <w:r w:rsidRPr="001C0528">
        <w:rPr>
          <w:spacing w:val="-1"/>
        </w:rPr>
        <w:t>w</w:t>
      </w:r>
      <w:r w:rsidRPr="001C0528">
        <w:rPr>
          <w:spacing w:val="-4"/>
        </w:rPr>
        <w:t>r</w:t>
      </w:r>
      <w:r w:rsidRPr="001C0528">
        <w:t xml:space="preserve">itten </w:t>
      </w:r>
      <w:r w:rsidR="00916F58">
        <w:t>response</w:t>
      </w:r>
      <w:r w:rsidRPr="001C0528">
        <w:t xml:space="preserve"> to </w:t>
      </w:r>
      <w:r w:rsidRPr="001C0528">
        <w:rPr>
          <w:spacing w:val="-1"/>
        </w:rPr>
        <w:t>a</w:t>
      </w:r>
      <w:r w:rsidRPr="001C0528">
        <w:rPr>
          <w:spacing w:val="7"/>
        </w:rPr>
        <w:t>n</w:t>
      </w:r>
      <w:r w:rsidRPr="001C0528">
        <w:t>y</w:t>
      </w:r>
      <w:r w:rsidRPr="001C0528">
        <w:rPr>
          <w:spacing w:val="-10"/>
        </w:rPr>
        <w:t xml:space="preserve"> </w:t>
      </w:r>
      <w:r w:rsidRPr="001C0528">
        <w:rPr>
          <w:spacing w:val="-1"/>
        </w:rPr>
        <w:t>e</w:t>
      </w:r>
      <w:r w:rsidRPr="001C0528">
        <w:t>v</w:t>
      </w:r>
      <w:r w:rsidRPr="001C0528">
        <w:rPr>
          <w:spacing w:val="-1"/>
        </w:rPr>
        <w:t>a</w:t>
      </w:r>
      <w:r w:rsidRPr="001C0528">
        <w:rPr>
          <w:spacing w:val="2"/>
        </w:rPr>
        <w:t>l</w:t>
      </w:r>
      <w:r w:rsidRPr="001C0528">
        <w:t>u</w:t>
      </w:r>
      <w:r w:rsidRPr="001C0528">
        <w:rPr>
          <w:spacing w:val="-1"/>
        </w:rPr>
        <w:t>a</w:t>
      </w:r>
      <w:r w:rsidRPr="001C0528">
        <w:t xml:space="preserve">tion </w:t>
      </w:r>
      <w:r w:rsidR="00916F58">
        <w:rPr>
          <w:spacing w:val="-1"/>
        </w:rPr>
        <w:t>a</w:t>
      </w:r>
      <w:r w:rsidRPr="001C0528">
        <w:t>nd su</w:t>
      </w:r>
      <w:r w:rsidRPr="001C0528">
        <w:rPr>
          <w:spacing w:val="-1"/>
        </w:rPr>
        <w:t>c</w:t>
      </w:r>
      <w:r w:rsidRPr="001C0528">
        <w:t>h s</w:t>
      </w:r>
      <w:r w:rsidRPr="001C0528">
        <w:rPr>
          <w:spacing w:val="5"/>
        </w:rPr>
        <w:t>t</w:t>
      </w:r>
      <w:r w:rsidRPr="001C0528">
        <w:rPr>
          <w:spacing w:val="-1"/>
        </w:rPr>
        <w:t>a</w:t>
      </w:r>
      <w:r w:rsidRPr="001C0528">
        <w:t>tem</w:t>
      </w:r>
      <w:r w:rsidRPr="001C0528">
        <w:rPr>
          <w:spacing w:val="-1"/>
        </w:rPr>
        <w:t>e</w:t>
      </w:r>
      <w:r w:rsidRPr="001C0528">
        <w:t>nts sh</w:t>
      </w:r>
      <w:r w:rsidRPr="001C0528">
        <w:rPr>
          <w:spacing w:val="-1"/>
        </w:rPr>
        <w:t>a</w:t>
      </w:r>
      <w:r w:rsidRPr="001C0528">
        <w:t>ll</w:t>
      </w:r>
      <w:r w:rsidRPr="001C0528">
        <w:rPr>
          <w:spacing w:val="5"/>
        </w:rPr>
        <w:t xml:space="preserve"> </w:t>
      </w:r>
      <w:r w:rsidRPr="001C0528">
        <w:t>be includ</w:t>
      </w:r>
      <w:r w:rsidRPr="001C0528">
        <w:rPr>
          <w:spacing w:val="-1"/>
        </w:rPr>
        <w:t>e</w:t>
      </w:r>
      <w:r w:rsidRPr="001C0528">
        <w:t>d in 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er</w:t>
      </w:r>
      <w:r w:rsidRPr="001C0528">
        <w:rPr>
          <w:spacing w:val="-5"/>
        </w:rPr>
        <w:t>'</w:t>
      </w:r>
      <w:r w:rsidRPr="001C0528">
        <w:t>s</w:t>
      </w:r>
      <w:r w:rsidRPr="001C0528">
        <w:rPr>
          <w:spacing w:val="5"/>
        </w:rPr>
        <w:t xml:space="preserve"> </w:t>
      </w:r>
      <w:r w:rsidRPr="001C0528">
        <w:t>p</w:t>
      </w:r>
      <w:r w:rsidRPr="001C0528">
        <w:rPr>
          <w:spacing w:val="-1"/>
        </w:rPr>
        <w:t>e</w:t>
      </w:r>
      <w:r w:rsidRPr="001C0528">
        <w:t>rson</w:t>
      </w:r>
      <w:r w:rsidRPr="001C0528">
        <w:rPr>
          <w:spacing w:val="-1"/>
        </w:rPr>
        <w:t>n</w:t>
      </w:r>
      <w:r w:rsidRPr="001C0528">
        <w:rPr>
          <w:spacing w:val="-4"/>
        </w:rPr>
        <w:t>e</w:t>
      </w:r>
      <w:r w:rsidRPr="001C0528">
        <w:t>l</w:t>
      </w:r>
      <w:r w:rsidRPr="001C0528">
        <w:rPr>
          <w:spacing w:val="2"/>
        </w:rPr>
        <w:t xml:space="preserve"> </w:t>
      </w:r>
      <w:r w:rsidRPr="001C0528">
        <w:t>file.</w:t>
      </w:r>
    </w:p>
    <w:p w14:paraId="5C688658" w14:textId="77777777" w:rsidR="001873F0" w:rsidRPr="001C0528" w:rsidRDefault="001873F0">
      <w:pPr>
        <w:kinsoku w:val="0"/>
        <w:overflowPunct w:val="0"/>
        <w:spacing w:before="16" w:line="260" w:lineRule="exact"/>
        <w:rPr>
          <w:sz w:val="26"/>
          <w:szCs w:val="26"/>
        </w:rPr>
      </w:pPr>
    </w:p>
    <w:p w14:paraId="30F6C812" w14:textId="77777777" w:rsidR="001873F0" w:rsidRPr="001C0528" w:rsidRDefault="001873F0" w:rsidP="00C842C0">
      <w:pPr>
        <w:pStyle w:val="BodyText"/>
        <w:numPr>
          <w:ilvl w:val="2"/>
          <w:numId w:val="11"/>
        </w:numPr>
        <w:tabs>
          <w:tab w:val="left" w:pos="2070"/>
        </w:tabs>
        <w:kinsoku w:val="0"/>
        <w:overflowPunct w:val="0"/>
        <w:ind w:left="2070" w:right="237" w:hanging="900"/>
      </w:pPr>
      <w:r w:rsidRPr="001C0528">
        <w:t>No n</w:t>
      </w:r>
      <w:r w:rsidRPr="001C0528">
        <w:rPr>
          <w:spacing w:val="-1"/>
        </w:rPr>
        <w:t>e</w:t>
      </w:r>
      <w:r w:rsidRPr="001C0528">
        <w:rPr>
          <w:spacing w:val="-5"/>
        </w:rPr>
        <w:t>g</w:t>
      </w:r>
      <w:r w:rsidRPr="001C0528">
        <w:rPr>
          <w:spacing w:val="-1"/>
        </w:rPr>
        <w:t>a</w:t>
      </w:r>
      <w:r w:rsidRPr="001C0528">
        <w:t>tive</w:t>
      </w:r>
      <w:r w:rsidRPr="001C0528">
        <w:rPr>
          <w:spacing w:val="-1"/>
        </w:rPr>
        <w:t xml:space="preserve"> e</w:t>
      </w:r>
      <w:r w:rsidRPr="001C0528">
        <w:rPr>
          <w:spacing w:val="2"/>
        </w:rPr>
        <w:t>v</w:t>
      </w:r>
      <w:r w:rsidRPr="001C0528">
        <w:rPr>
          <w:spacing w:val="-1"/>
        </w:rPr>
        <w:t>a</w:t>
      </w:r>
      <w:r w:rsidRPr="001C0528">
        <w:t xml:space="preserve">luation </w:t>
      </w:r>
      <w:r w:rsidRPr="001C0528">
        <w:rPr>
          <w:spacing w:val="2"/>
        </w:rPr>
        <w:t>o</w:t>
      </w:r>
      <w:r w:rsidRPr="001C0528">
        <w:t>f</w:t>
      </w:r>
      <w:r w:rsidRPr="001C0528">
        <w:rPr>
          <w:spacing w:val="-1"/>
        </w:rPr>
        <w:t xml:space="preserve"> </w:t>
      </w:r>
      <w:r w:rsidRPr="001C0528">
        <w:rPr>
          <w:spacing w:val="-4"/>
        </w:rPr>
        <w:t>c</w:t>
      </w:r>
      <w:r w:rsidRPr="001C0528">
        <w:t>lass</w:t>
      </w:r>
      <w:r w:rsidRPr="001C0528">
        <w:rPr>
          <w:spacing w:val="-1"/>
        </w:rPr>
        <w:t>r</w:t>
      </w:r>
      <w:r w:rsidRPr="001C0528">
        <w:t>oom p</w:t>
      </w:r>
      <w:r w:rsidRPr="001C0528">
        <w:rPr>
          <w:spacing w:val="1"/>
        </w:rPr>
        <w:t>e</w:t>
      </w:r>
      <w:r w:rsidRPr="001C0528">
        <w:rPr>
          <w:spacing w:val="-1"/>
        </w:rPr>
        <w:t>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w:t>
      </w:r>
      <w:r w:rsidRPr="001C0528">
        <w:t>e</w:t>
      </w:r>
      <w:r w:rsidRPr="001C0528">
        <w:rPr>
          <w:spacing w:val="1"/>
        </w:rPr>
        <w:t xml:space="preserve"> </w:t>
      </w:r>
      <w:r w:rsidRPr="001C0528">
        <w:t>shall be</w:t>
      </w:r>
      <w:r w:rsidRPr="001C0528">
        <w:rPr>
          <w:spacing w:val="-1"/>
        </w:rPr>
        <w:t xml:space="preserve"> </w:t>
      </w:r>
      <w:r w:rsidRPr="001C0528">
        <w:t>p</w:t>
      </w:r>
      <w:r w:rsidRPr="001C0528">
        <w:rPr>
          <w:spacing w:val="-1"/>
        </w:rPr>
        <w:t>r</w:t>
      </w:r>
      <w:r w:rsidRPr="001C0528">
        <w:rPr>
          <w:spacing w:val="-4"/>
        </w:rPr>
        <w:t>e</w:t>
      </w:r>
      <w:r w:rsidRPr="001C0528">
        <w:t>di</w:t>
      </w:r>
      <w:r w:rsidRPr="001C0528">
        <w:rPr>
          <w:spacing w:val="-1"/>
        </w:rPr>
        <w:t>ca</w:t>
      </w:r>
      <w:r w:rsidRPr="001C0528">
        <w:t>ted</w:t>
      </w:r>
      <w:r w:rsidRPr="001C0528">
        <w:rPr>
          <w:spacing w:val="4"/>
        </w:rPr>
        <w:t xml:space="preserve"> </w:t>
      </w:r>
      <w:r w:rsidRPr="001C0528">
        <w:t xml:space="preserve">upon the unit </w:t>
      </w:r>
      <w:r w:rsidRPr="001C0528">
        <w:rPr>
          <w:spacing w:val="1"/>
        </w:rPr>
        <w:t>m</w:t>
      </w:r>
      <w:r w:rsidRPr="001C0528">
        <w:rPr>
          <w:spacing w:val="-1"/>
        </w:rPr>
        <w:t>e</w:t>
      </w:r>
      <w:r w:rsidRPr="001C0528">
        <w:t>mb</w:t>
      </w:r>
      <w:r w:rsidRPr="001C0528">
        <w:rPr>
          <w:spacing w:val="-1"/>
        </w:rPr>
        <w:t>e</w:t>
      </w:r>
      <w:r w:rsidRPr="001C0528">
        <w:rPr>
          <w:spacing w:val="-4"/>
        </w:rPr>
        <w:t>r</w:t>
      </w:r>
      <w:r w:rsidRPr="001C0528">
        <w:rPr>
          <w:spacing w:val="-5"/>
        </w:rPr>
        <w:t>'</w:t>
      </w:r>
      <w:r w:rsidRPr="001C0528">
        <w:t>s u</w:t>
      </w:r>
      <w:r w:rsidRPr="001C0528">
        <w:rPr>
          <w:spacing w:val="2"/>
        </w:rPr>
        <w:t>s</w:t>
      </w:r>
      <w:r w:rsidRPr="001C0528">
        <w:t>e</w:t>
      </w:r>
      <w:r w:rsidRPr="001C0528">
        <w:rPr>
          <w:spacing w:val="-1"/>
        </w:rPr>
        <w:t xml:space="preserve"> </w:t>
      </w:r>
      <w:r w:rsidRPr="001C0528">
        <w:t>of</w:t>
      </w:r>
      <w:r w:rsidRPr="001C0528">
        <w:rPr>
          <w:spacing w:val="1"/>
        </w:rPr>
        <w:t xml:space="preserve"> </w:t>
      </w:r>
      <w:r w:rsidRPr="001C0528">
        <w:rPr>
          <w:spacing w:val="-5"/>
        </w:rPr>
        <w:t>"</w:t>
      </w:r>
      <w:r w:rsidRPr="001C0528">
        <w:rPr>
          <w:spacing w:val="-1"/>
        </w:rPr>
        <w:t>c</w:t>
      </w:r>
      <w:r w:rsidRPr="001C0528">
        <w:t>ontrov</w:t>
      </w:r>
      <w:r w:rsidRPr="001C0528">
        <w:rPr>
          <w:spacing w:val="1"/>
        </w:rPr>
        <w:t>e</w:t>
      </w:r>
      <w:r w:rsidRPr="001C0528">
        <w:t>rsi</w:t>
      </w:r>
      <w:r w:rsidRPr="001C0528">
        <w:rPr>
          <w:spacing w:val="-1"/>
        </w:rPr>
        <w:t>a</w:t>
      </w:r>
      <w:r w:rsidRPr="001C0528">
        <w:rPr>
          <w:spacing w:val="2"/>
        </w:rPr>
        <w:t>l</w:t>
      </w:r>
      <w:r w:rsidRPr="001C0528">
        <w:t>"</w:t>
      </w:r>
      <w:r w:rsidRPr="001C0528">
        <w:rPr>
          <w:spacing w:val="-5"/>
        </w:rPr>
        <w:t xml:space="preserve"> </w:t>
      </w:r>
      <w:r w:rsidRPr="001C0528">
        <w:t>t</w:t>
      </w:r>
      <w:r w:rsidRPr="001C0528">
        <w:rPr>
          <w:spacing w:val="1"/>
        </w:rPr>
        <w:t>e</w:t>
      </w:r>
      <w:r w:rsidRPr="001C0528">
        <w:rPr>
          <w:spacing w:val="-1"/>
        </w:rPr>
        <w:t>ac</w:t>
      </w:r>
      <w:r w:rsidRPr="001C0528">
        <w:t>hing mat</w:t>
      </w:r>
      <w:r w:rsidRPr="001C0528">
        <w:rPr>
          <w:spacing w:val="-1"/>
        </w:rPr>
        <w:t>er</w:t>
      </w:r>
      <w:r w:rsidRPr="001C0528">
        <w:t>i</w:t>
      </w:r>
      <w:r w:rsidRPr="001C0528">
        <w:rPr>
          <w:spacing w:val="-3"/>
        </w:rPr>
        <w:t>a</w:t>
      </w:r>
      <w:r w:rsidRPr="001C0528">
        <w:t>ls provided</w:t>
      </w:r>
      <w:r w:rsidRPr="001C0528">
        <w:rPr>
          <w:spacing w:val="1"/>
        </w:rPr>
        <w:t xml:space="preserve"> </w:t>
      </w:r>
      <w:r w:rsidRPr="001C0528">
        <w:t>that such</w:t>
      </w:r>
      <w:r w:rsidRPr="001C0528">
        <w:rPr>
          <w:spacing w:val="-1"/>
        </w:rPr>
        <w:t xml:space="preserve"> </w:t>
      </w:r>
      <w:r w:rsidRPr="001C0528">
        <w:t>mat</w:t>
      </w:r>
      <w:r w:rsidRPr="001C0528">
        <w:rPr>
          <w:spacing w:val="-1"/>
        </w:rPr>
        <w:t>er</w:t>
      </w:r>
      <w:r w:rsidRPr="001C0528">
        <w:t>i</w:t>
      </w:r>
      <w:r w:rsidRPr="001C0528">
        <w:rPr>
          <w:spacing w:val="-4"/>
        </w:rPr>
        <w:t>a</w:t>
      </w:r>
      <w:r w:rsidRPr="001C0528">
        <w:t xml:space="preserve">ls </w:t>
      </w:r>
      <w:r w:rsidRPr="001C0528">
        <w:rPr>
          <w:spacing w:val="-1"/>
        </w:rPr>
        <w:t>a</w:t>
      </w:r>
      <w:r w:rsidRPr="001C0528">
        <w:rPr>
          <w:spacing w:val="1"/>
        </w:rPr>
        <w:t>r</w:t>
      </w:r>
      <w:r w:rsidRPr="001C0528">
        <w:t>e</w:t>
      </w:r>
      <w:r w:rsidRPr="001C0528">
        <w:rPr>
          <w:spacing w:val="-4"/>
        </w:rPr>
        <w:t xml:space="preserve"> </w:t>
      </w:r>
      <w:r w:rsidRPr="001C0528">
        <w:rPr>
          <w:spacing w:val="-1"/>
        </w:rPr>
        <w:t>c</w:t>
      </w:r>
      <w:r w:rsidRPr="001C0528">
        <w:t>onsi</w:t>
      </w:r>
      <w:r w:rsidRPr="001C0528">
        <w:rPr>
          <w:spacing w:val="2"/>
        </w:rPr>
        <w:t>s</w:t>
      </w:r>
      <w:r w:rsidRPr="001C0528">
        <w:t>tent with the</w:t>
      </w:r>
      <w:r w:rsidRPr="001C0528">
        <w:rPr>
          <w:spacing w:val="-1"/>
        </w:rPr>
        <w:t xml:space="preserve"> a</w:t>
      </w:r>
      <w:r w:rsidRPr="001C0528">
        <w:rPr>
          <w:spacing w:val="-3"/>
        </w:rPr>
        <w:t>g</w:t>
      </w:r>
      <w:r w:rsidRPr="001C0528">
        <w:t>e</w:t>
      </w:r>
      <w:r w:rsidRPr="001C0528">
        <w:rPr>
          <w:spacing w:val="-1"/>
        </w:rPr>
        <w:t xml:space="preserve"> a</w:t>
      </w:r>
      <w:r w:rsidRPr="001C0528">
        <w:t>nd m</w:t>
      </w:r>
      <w:r w:rsidRPr="001C0528">
        <w:rPr>
          <w:spacing w:val="-1"/>
        </w:rPr>
        <w:t>a</w:t>
      </w:r>
      <w:r w:rsidRPr="001C0528">
        <w:rPr>
          <w:spacing w:val="2"/>
        </w:rPr>
        <w:t>t</w:t>
      </w:r>
      <w:r w:rsidRPr="001C0528">
        <w:t>u</w:t>
      </w:r>
      <w:r w:rsidRPr="001C0528">
        <w:rPr>
          <w:spacing w:val="-1"/>
        </w:rPr>
        <w:t>r</w:t>
      </w:r>
      <w:r w:rsidRPr="001C0528">
        <w:t>i</w:t>
      </w:r>
      <w:r w:rsidRPr="001C0528">
        <w:rPr>
          <w:spacing w:val="5"/>
        </w:rPr>
        <w:t>t</w:t>
      </w:r>
      <w:r w:rsidRPr="001C0528">
        <w:t>y</w:t>
      </w:r>
      <w:r w:rsidRPr="001C0528">
        <w:rPr>
          <w:spacing w:val="-10"/>
        </w:rPr>
        <w:t xml:space="preserve"> </w:t>
      </w:r>
      <w:r w:rsidRPr="001C0528">
        <w:t>lev</w:t>
      </w:r>
      <w:r w:rsidRPr="001C0528">
        <w:rPr>
          <w:spacing w:val="-4"/>
        </w:rPr>
        <w:t>e</w:t>
      </w:r>
      <w:r w:rsidRPr="001C0528">
        <w:t xml:space="preserve">l </w:t>
      </w:r>
      <w:r w:rsidRPr="001C0528">
        <w:rPr>
          <w:spacing w:val="2"/>
        </w:rPr>
        <w:t>o</w:t>
      </w:r>
      <w:r w:rsidRPr="001C0528">
        <w:t>f</w:t>
      </w:r>
      <w:r w:rsidRPr="001C0528">
        <w:rPr>
          <w:spacing w:val="16"/>
        </w:rPr>
        <w:t xml:space="preserve"> </w:t>
      </w:r>
      <w:r w:rsidRPr="001C0528">
        <w:t xml:space="preserve">the </w:t>
      </w:r>
      <w:r w:rsidRPr="001C0528">
        <w:rPr>
          <w:spacing w:val="-1"/>
        </w:rPr>
        <w:t>affec</w:t>
      </w:r>
      <w:r w:rsidRPr="001C0528">
        <w:t>ted stud</w:t>
      </w:r>
      <w:r w:rsidRPr="001C0528">
        <w:rPr>
          <w:spacing w:val="-1"/>
        </w:rPr>
        <w:t>e</w:t>
      </w:r>
      <w:r w:rsidRPr="001C0528">
        <w:t>nts and</w:t>
      </w:r>
      <w:r w:rsidRPr="001C0528">
        <w:rPr>
          <w:spacing w:val="-1"/>
        </w:rPr>
        <w:t xml:space="preserve"> w</w:t>
      </w:r>
      <w:r w:rsidRPr="001C0528">
        <w:t>i</w:t>
      </w:r>
      <w:r w:rsidRPr="001C0528">
        <w:rPr>
          <w:spacing w:val="2"/>
        </w:rPr>
        <w:t>t</w:t>
      </w:r>
      <w:r w:rsidRPr="001C0528">
        <w:t>hin the</w:t>
      </w:r>
      <w:r w:rsidRPr="001C0528">
        <w:rPr>
          <w:spacing w:val="-1"/>
        </w:rPr>
        <w:t xml:space="preserve"> </w:t>
      </w:r>
      <w:r w:rsidRPr="001C0528">
        <w:t>Distri</w:t>
      </w:r>
      <w:r w:rsidRPr="001C0528">
        <w:rPr>
          <w:spacing w:val="-4"/>
        </w:rPr>
        <w:t>c</w:t>
      </w:r>
      <w:r w:rsidRPr="001C0528">
        <w:t>t</w:t>
      </w:r>
      <w:r w:rsidRPr="001C0528">
        <w:rPr>
          <w:spacing w:val="-5"/>
        </w:rPr>
        <w:t>'</w:t>
      </w:r>
      <w:r w:rsidRPr="001C0528">
        <w:t>s e</w:t>
      </w:r>
      <w:r w:rsidRPr="001C0528">
        <w:rPr>
          <w:spacing w:val="1"/>
        </w:rPr>
        <w:t>d</w:t>
      </w:r>
      <w:r w:rsidRPr="001C0528">
        <w:t>u</w:t>
      </w:r>
      <w:r w:rsidRPr="001C0528">
        <w:rPr>
          <w:spacing w:val="-1"/>
        </w:rPr>
        <w:t>ca</w:t>
      </w:r>
      <w:r w:rsidRPr="001C0528">
        <w:t>ti</w:t>
      </w:r>
      <w:r w:rsidRPr="001C0528">
        <w:rPr>
          <w:spacing w:val="2"/>
        </w:rPr>
        <w:t>o</w:t>
      </w:r>
      <w:r w:rsidRPr="001C0528">
        <w:t>n</w:t>
      </w:r>
      <w:r w:rsidRPr="001C0528">
        <w:rPr>
          <w:spacing w:val="-1"/>
        </w:rPr>
        <w:t>a</w:t>
      </w:r>
      <w:r w:rsidRPr="001C0528">
        <w:t>l and</w:t>
      </w:r>
      <w:r w:rsidRPr="001C0528">
        <w:rPr>
          <w:spacing w:val="2"/>
        </w:rPr>
        <w:t xml:space="preserve"> </w:t>
      </w:r>
      <w:r w:rsidRPr="001C0528">
        <w:rPr>
          <w:spacing w:val="-1"/>
        </w:rPr>
        <w:t>c</w:t>
      </w:r>
      <w:r w:rsidRPr="001C0528">
        <w:t>u</w:t>
      </w:r>
      <w:r w:rsidRPr="001C0528">
        <w:rPr>
          <w:spacing w:val="-1"/>
        </w:rPr>
        <w:t>rr</w:t>
      </w:r>
      <w:r w:rsidRPr="001C0528">
        <w:t>i</w:t>
      </w:r>
      <w:r w:rsidRPr="001C0528">
        <w:rPr>
          <w:spacing w:val="-4"/>
        </w:rPr>
        <w:t>c</w:t>
      </w:r>
      <w:r w:rsidRPr="001C0528">
        <w:t xml:space="preserve">ulum </w:t>
      </w:r>
      <w:r w:rsidRPr="001C0528">
        <w:rPr>
          <w:spacing w:val="-5"/>
        </w:rPr>
        <w:t>g</w:t>
      </w:r>
      <w:r w:rsidRPr="001C0528">
        <w:t xml:space="preserve">uidelines </w:t>
      </w:r>
      <w:r w:rsidRPr="001C0528">
        <w:rPr>
          <w:spacing w:val="-4"/>
        </w:rPr>
        <w:t>a</w:t>
      </w:r>
      <w:r w:rsidRPr="001C0528">
        <w:t>nd poli</w:t>
      </w:r>
      <w:r w:rsidRPr="001C0528">
        <w:rPr>
          <w:spacing w:val="-1"/>
        </w:rPr>
        <w:t>c</w:t>
      </w:r>
      <w:r w:rsidRPr="001C0528">
        <w:rPr>
          <w:spacing w:val="2"/>
        </w:rPr>
        <w:t>i</w:t>
      </w:r>
      <w:r w:rsidRPr="001C0528">
        <w:rPr>
          <w:spacing w:val="-1"/>
        </w:rPr>
        <w:t>e</w:t>
      </w:r>
      <w:r w:rsidRPr="001C0528">
        <w:t xml:space="preserve">s, </w:t>
      </w:r>
      <w:r w:rsidRPr="001C0528">
        <w:rPr>
          <w:spacing w:val="1"/>
        </w:rPr>
        <w:t>a</w:t>
      </w:r>
      <w:r w:rsidRPr="001C0528">
        <w:t xml:space="preserve">nd </w:t>
      </w:r>
      <w:r w:rsidRPr="001C0528">
        <w:rPr>
          <w:spacing w:val="-1"/>
        </w:rPr>
        <w:t>ar</w:t>
      </w:r>
      <w:r w:rsidRPr="001C0528">
        <w:t>e</w:t>
      </w:r>
      <w:r w:rsidRPr="001C0528">
        <w:rPr>
          <w:spacing w:val="-3"/>
        </w:rPr>
        <w:t xml:space="preserve"> </w:t>
      </w:r>
      <w:r w:rsidRPr="001C0528">
        <w:t>used</w:t>
      </w:r>
      <w:r w:rsidRPr="001C0528">
        <w:rPr>
          <w:spacing w:val="1"/>
        </w:rPr>
        <w:t xml:space="preserve"> </w:t>
      </w:r>
      <w:r w:rsidRPr="001C0528">
        <w:t>in</w:t>
      </w:r>
      <w:r w:rsidRPr="001C0528">
        <w:rPr>
          <w:spacing w:val="2"/>
        </w:rPr>
        <w:t xml:space="preserve"> </w:t>
      </w:r>
      <w:r w:rsidRPr="001C0528">
        <w:rPr>
          <w:spacing w:val="-1"/>
        </w:rPr>
        <w:t>a</w:t>
      </w:r>
      <w:r w:rsidRPr="001C0528">
        <w:t xml:space="preserve">n </w:t>
      </w:r>
      <w:r w:rsidRPr="001C0528">
        <w:rPr>
          <w:spacing w:val="-1"/>
        </w:rPr>
        <w:t>a</w:t>
      </w:r>
      <w:r w:rsidRPr="001C0528">
        <w:t>ppr</w:t>
      </w:r>
      <w:r w:rsidRPr="001C0528">
        <w:rPr>
          <w:spacing w:val="-1"/>
        </w:rPr>
        <w:t>o</w:t>
      </w:r>
      <w:r w:rsidRPr="001C0528">
        <w:rPr>
          <w:spacing w:val="2"/>
        </w:rPr>
        <w:t>p</w:t>
      </w:r>
      <w:r w:rsidRPr="001C0528">
        <w:rPr>
          <w:spacing w:val="1"/>
        </w:rPr>
        <w:t>r</w:t>
      </w:r>
      <w:r w:rsidRPr="001C0528">
        <w:t>iate</w:t>
      </w:r>
      <w:r w:rsidRPr="001C0528">
        <w:rPr>
          <w:spacing w:val="-1"/>
        </w:rPr>
        <w:t xml:space="preserve"> </w:t>
      </w:r>
      <w:r w:rsidRPr="001C0528">
        <w:t>p</w:t>
      </w:r>
      <w:r w:rsidRPr="001C0528">
        <w:rPr>
          <w:spacing w:val="-1"/>
        </w:rPr>
        <w:t>e</w:t>
      </w:r>
      <w:r w:rsidRPr="001C0528">
        <w:t>d</w:t>
      </w:r>
      <w:r w:rsidRPr="001C0528">
        <w:rPr>
          <w:spacing w:val="-1"/>
        </w:rPr>
        <w:t>a</w:t>
      </w:r>
      <w:r w:rsidRPr="001C0528">
        <w:rPr>
          <w:spacing w:val="-5"/>
        </w:rPr>
        <w:t>g</w:t>
      </w:r>
      <w:r w:rsidRPr="001C0528">
        <w:rPr>
          <w:spacing w:val="4"/>
        </w:rPr>
        <w:t>o</w:t>
      </w:r>
      <w:r w:rsidRPr="001C0528">
        <w:rPr>
          <w:spacing w:val="-5"/>
        </w:rPr>
        <w:t>g</w:t>
      </w:r>
      <w:r w:rsidRPr="001C0528">
        <w:t>i</w:t>
      </w:r>
      <w:r w:rsidRPr="001C0528">
        <w:rPr>
          <w:spacing w:val="1"/>
        </w:rPr>
        <w:t>c</w:t>
      </w:r>
      <w:r w:rsidRPr="001C0528">
        <w:rPr>
          <w:spacing w:val="-4"/>
        </w:rPr>
        <w:t>a</w:t>
      </w:r>
      <w:r w:rsidRPr="001C0528">
        <w:t>l mann</w:t>
      </w:r>
      <w:r w:rsidRPr="001C0528">
        <w:rPr>
          <w:spacing w:val="-4"/>
        </w:rPr>
        <w:t>e</w:t>
      </w:r>
      <w:r w:rsidRPr="001C0528">
        <w:rPr>
          <w:spacing w:val="-1"/>
        </w:rPr>
        <w:t>r.</w:t>
      </w:r>
    </w:p>
    <w:p w14:paraId="066615D0" w14:textId="77777777" w:rsidR="001873F0" w:rsidRPr="001C0528" w:rsidRDefault="001873F0">
      <w:pPr>
        <w:kinsoku w:val="0"/>
        <w:overflowPunct w:val="0"/>
        <w:spacing w:before="16" w:line="260" w:lineRule="exact"/>
        <w:rPr>
          <w:sz w:val="26"/>
          <w:szCs w:val="26"/>
        </w:rPr>
      </w:pPr>
    </w:p>
    <w:p w14:paraId="155F73AE" w14:textId="77777777" w:rsidR="001873F0" w:rsidRPr="001C0528" w:rsidRDefault="001873F0" w:rsidP="00C842C0">
      <w:pPr>
        <w:pStyle w:val="BodyText"/>
        <w:numPr>
          <w:ilvl w:val="2"/>
          <w:numId w:val="11"/>
        </w:numPr>
        <w:tabs>
          <w:tab w:val="left" w:pos="2070"/>
        </w:tabs>
        <w:kinsoku w:val="0"/>
        <w:overflowPunct w:val="0"/>
        <w:ind w:left="2070" w:right="1244" w:hanging="900"/>
        <w:jc w:val="both"/>
      </w:pPr>
      <w:r w:rsidRPr="001C0528">
        <w:rPr>
          <w:spacing w:val="-1"/>
        </w:rPr>
        <w:lastRenderedPageBreak/>
        <w:t>O</w:t>
      </w:r>
      <w:r w:rsidRPr="001C0528">
        <w:t>n</w:t>
      </w:r>
      <w:r w:rsidRPr="001C0528">
        <w:rPr>
          <w:spacing w:val="5"/>
        </w:rPr>
        <w:t>l</w:t>
      </w:r>
      <w:r w:rsidRPr="001C0528">
        <w:t>y</w:t>
      </w:r>
      <w:r w:rsidRPr="001C0528">
        <w:rPr>
          <w:spacing w:val="-8"/>
        </w:rPr>
        <w:t xml:space="preserve"> </w:t>
      </w:r>
      <w:r w:rsidRPr="001C0528">
        <w:t>the</w:t>
      </w:r>
      <w:r w:rsidRPr="001C0528">
        <w:rPr>
          <w:spacing w:val="1"/>
        </w:rPr>
        <w:t xml:space="preserve"> </w:t>
      </w:r>
      <w:r w:rsidRPr="001C0528">
        <w:t>p</w:t>
      </w:r>
      <w:r w:rsidRPr="001C0528">
        <w:rPr>
          <w:spacing w:val="-1"/>
        </w:rPr>
        <w:t>r</w:t>
      </w:r>
      <w:r w:rsidRPr="001C0528">
        <w:rPr>
          <w:spacing w:val="2"/>
        </w:rPr>
        <w:t>o</w:t>
      </w:r>
      <w:r w:rsidRPr="001C0528">
        <w:rPr>
          <w:spacing w:val="-1"/>
        </w:rPr>
        <w:t>ce</w:t>
      </w:r>
      <w:r w:rsidRPr="001C0528">
        <w:t>du</w:t>
      </w:r>
      <w:r w:rsidRPr="001C0528">
        <w:rPr>
          <w:spacing w:val="1"/>
        </w:rPr>
        <w:t>r</w:t>
      </w:r>
      <w:r w:rsidRPr="001C0528">
        <w:rPr>
          <w:spacing w:val="-4"/>
        </w:rPr>
        <w:t>a</w:t>
      </w:r>
      <w:r w:rsidRPr="001C0528">
        <w:t>l</w:t>
      </w:r>
      <w:r w:rsidRPr="001C0528">
        <w:rPr>
          <w:spacing w:val="2"/>
        </w:rPr>
        <w:t xml:space="preserve"> </w:t>
      </w:r>
      <w:r w:rsidRPr="001C0528">
        <w:rPr>
          <w:spacing w:val="-1"/>
        </w:rPr>
        <w:t>a</w:t>
      </w:r>
      <w:r w:rsidRPr="001C0528">
        <w:t>s</w:t>
      </w:r>
      <w:r w:rsidRPr="001C0528">
        <w:rPr>
          <w:spacing w:val="4"/>
        </w:rPr>
        <w:t>p</w:t>
      </w:r>
      <w:r w:rsidRPr="001C0528">
        <w:rPr>
          <w:spacing w:val="1"/>
        </w:rPr>
        <w:t>e</w:t>
      </w:r>
      <w:r w:rsidRPr="001C0528">
        <w:rPr>
          <w:spacing w:val="-1"/>
        </w:rPr>
        <w:t>c</w:t>
      </w:r>
      <w:r w:rsidRPr="001C0528">
        <w:t>ts</w:t>
      </w:r>
      <w:r w:rsidRPr="001C0528">
        <w:rPr>
          <w:spacing w:val="2"/>
        </w:rPr>
        <w:t xml:space="preserve"> </w:t>
      </w:r>
      <w:r w:rsidRPr="001C0528">
        <w:t>of</w:t>
      </w:r>
      <w:r w:rsidRPr="001C0528">
        <w:rPr>
          <w:spacing w:val="2"/>
        </w:rPr>
        <w:t xml:space="preserve"> </w:t>
      </w:r>
      <w:r w:rsidRPr="001C0528">
        <w:t>this</w:t>
      </w:r>
      <w:r w:rsidRPr="001C0528">
        <w:rPr>
          <w:spacing w:val="2"/>
        </w:rPr>
        <w:t xml:space="preserve"> </w:t>
      </w:r>
      <w:r w:rsidRPr="001C0528">
        <w:rPr>
          <w:spacing w:val="-1"/>
        </w:rPr>
        <w:t>A</w:t>
      </w:r>
      <w:r w:rsidRPr="001C0528">
        <w:rPr>
          <w:spacing w:val="-4"/>
        </w:rPr>
        <w:t>r</w:t>
      </w:r>
      <w:r w:rsidRPr="001C0528">
        <w:t>ti</w:t>
      </w:r>
      <w:r w:rsidRPr="001C0528">
        <w:rPr>
          <w:spacing w:val="-1"/>
        </w:rPr>
        <w:t>c</w:t>
      </w:r>
      <w:r w:rsidRPr="001C0528">
        <w:t>le</w:t>
      </w:r>
      <w:r w:rsidRPr="001C0528">
        <w:rPr>
          <w:spacing w:val="1"/>
        </w:rPr>
        <w:t xml:space="preserve"> </w:t>
      </w:r>
      <w:r w:rsidRPr="001C0528">
        <w:rPr>
          <w:spacing w:val="-1"/>
        </w:rPr>
        <w:t>a</w:t>
      </w:r>
      <w:r w:rsidRPr="001C0528">
        <w:t>re</w:t>
      </w:r>
      <w:r w:rsidRPr="001C0528">
        <w:rPr>
          <w:spacing w:val="2"/>
        </w:rPr>
        <w:t xml:space="preserve"> </w:t>
      </w:r>
      <w:proofErr w:type="spellStart"/>
      <w:r w:rsidRPr="001C0528">
        <w:rPr>
          <w:spacing w:val="-3"/>
        </w:rPr>
        <w:t>g</w:t>
      </w:r>
      <w:r w:rsidRPr="001C0528">
        <w:rPr>
          <w:spacing w:val="-1"/>
        </w:rPr>
        <w:t>r</w:t>
      </w:r>
      <w:r w:rsidRPr="001C0528">
        <w:t>i</w:t>
      </w:r>
      <w:r w:rsidRPr="001C0528">
        <w:rPr>
          <w:spacing w:val="1"/>
        </w:rPr>
        <w:t>e</w:t>
      </w:r>
      <w:r w:rsidRPr="001C0528">
        <w:t>v</w:t>
      </w:r>
      <w:r w:rsidRPr="001C0528">
        <w:rPr>
          <w:spacing w:val="-1"/>
        </w:rPr>
        <w:t>a</w:t>
      </w:r>
      <w:r w:rsidRPr="001C0528">
        <w:t>ble</w:t>
      </w:r>
      <w:proofErr w:type="spellEnd"/>
      <w:r w:rsidRPr="001C0528">
        <w:t>,</w:t>
      </w:r>
      <w:r w:rsidRPr="001C0528">
        <w:rPr>
          <w:spacing w:val="2"/>
        </w:rPr>
        <w:t xml:space="preserve"> </w:t>
      </w:r>
      <w:r w:rsidRPr="001C0528">
        <w:t>not</w:t>
      </w:r>
      <w:r w:rsidRPr="001C0528">
        <w:rPr>
          <w:spacing w:val="7"/>
        </w:rPr>
        <w:t xml:space="preserve"> </w:t>
      </w:r>
      <w:r w:rsidRPr="001C0528">
        <w:t>the ju</w:t>
      </w:r>
      <w:r w:rsidRPr="001C0528">
        <w:rPr>
          <w:spacing w:val="1"/>
        </w:rPr>
        <w:t>d</w:t>
      </w:r>
      <w:r w:rsidRPr="001C0528">
        <w:rPr>
          <w:spacing w:val="-5"/>
        </w:rPr>
        <w:t>g</w:t>
      </w:r>
      <w:r w:rsidRPr="001C0528">
        <w:t>ment</w:t>
      </w:r>
      <w:r w:rsidRPr="001C0528">
        <w:rPr>
          <w:spacing w:val="-1"/>
        </w:rPr>
        <w:t>(</w:t>
      </w:r>
      <w:r w:rsidRPr="001C0528">
        <w:t>s)</w:t>
      </w:r>
      <w:r w:rsidRPr="001C0528">
        <w:rPr>
          <w:spacing w:val="1"/>
        </w:rPr>
        <w:t xml:space="preserve"> </w:t>
      </w:r>
      <w:r w:rsidRPr="001C0528">
        <w:t>of t</w:t>
      </w:r>
      <w:r w:rsidRPr="001C0528">
        <w:rPr>
          <w:spacing w:val="1"/>
        </w:rPr>
        <w:t>h</w:t>
      </w:r>
      <w:r w:rsidRPr="001C0528">
        <w:t>e</w:t>
      </w:r>
      <w:r w:rsidRPr="001C0528">
        <w:rPr>
          <w:spacing w:val="-1"/>
        </w:rPr>
        <w:t xml:space="preserve"> e</w:t>
      </w:r>
      <w:r w:rsidRPr="001C0528">
        <w:t>v</w:t>
      </w:r>
      <w:r w:rsidRPr="001C0528">
        <w:rPr>
          <w:spacing w:val="-1"/>
        </w:rPr>
        <w:t>a</w:t>
      </w:r>
      <w:r w:rsidRPr="001C0528">
        <w:t>l</w:t>
      </w:r>
      <w:r w:rsidRPr="001C0528">
        <w:rPr>
          <w:spacing w:val="2"/>
        </w:rPr>
        <w:t>u</w:t>
      </w:r>
      <w:r w:rsidRPr="001C0528">
        <w:rPr>
          <w:spacing w:val="-1"/>
        </w:rPr>
        <w:t>a</w:t>
      </w:r>
      <w:r w:rsidRPr="001C0528">
        <w:t>tor or</w:t>
      </w:r>
      <w:r w:rsidRPr="001C0528">
        <w:rPr>
          <w:spacing w:val="-1"/>
        </w:rPr>
        <w:t xml:space="preserve"> </w:t>
      </w:r>
      <w:r w:rsidRPr="001C0528">
        <w:t>oth</w:t>
      </w:r>
      <w:r w:rsidRPr="001C0528">
        <w:rPr>
          <w:spacing w:val="-1"/>
        </w:rPr>
        <w:t>e</w:t>
      </w:r>
      <w:r w:rsidRPr="001C0528">
        <w:t>r</w:t>
      </w:r>
      <w:r w:rsidRPr="001C0528">
        <w:rPr>
          <w:spacing w:val="1"/>
        </w:rPr>
        <w:t xml:space="preserve"> </w:t>
      </w:r>
      <w:r w:rsidRPr="001C0528">
        <w:t>individu</w:t>
      </w:r>
      <w:r w:rsidRPr="001C0528">
        <w:rPr>
          <w:spacing w:val="-1"/>
        </w:rPr>
        <w:t>a</w:t>
      </w:r>
      <w:r w:rsidRPr="001C0528">
        <w:t>ls involved in</w:t>
      </w:r>
      <w:r w:rsidRPr="001C0528">
        <w:rPr>
          <w:spacing w:val="5"/>
        </w:rPr>
        <w:t xml:space="preserve"> </w:t>
      </w:r>
      <w:r w:rsidRPr="001C0528">
        <w:t>the p</w:t>
      </w:r>
      <w:r w:rsidRPr="001C0528">
        <w:rPr>
          <w:spacing w:val="-1"/>
        </w:rPr>
        <w:t>r</w:t>
      </w:r>
      <w:r w:rsidRPr="001C0528">
        <w:t>o</w:t>
      </w:r>
      <w:r w:rsidRPr="001C0528">
        <w:rPr>
          <w:spacing w:val="-1"/>
        </w:rPr>
        <w:t>ce</w:t>
      </w:r>
      <w:r w:rsidRPr="001C0528">
        <w:t>du</w:t>
      </w:r>
      <w:r w:rsidRPr="001C0528">
        <w:rPr>
          <w:spacing w:val="-1"/>
        </w:rPr>
        <w:t>re</w:t>
      </w:r>
      <w:r w:rsidRPr="001C0528">
        <w:t>.</w:t>
      </w:r>
    </w:p>
    <w:p w14:paraId="09E586A6" w14:textId="77777777" w:rsidR="001873F0" w:rsidRPr="001C0528" w:rsidRDefault="001873F0">
      <w:pPr>
        <w:kinsoku w:val="0"/>
        <w:overflowPunct w:val="0"/>
        <w:spacing w:before="17" w:line="260" w:lineRule="exact"/>
        <w:rPr>
          <w:sz w:val="26"/>
          <w:szCs w:val="26"/>
        </w:rPr>
      </w:pPr>
    </w:p>
    <w:p w14:paraId="456B36C4" w14:textId="77777777" w:rsidR="001873F0" w:rsidRPr="001C0528" w:rsidRDefault="001873F0" w:rsidP="00C842C0">
      <w:pPr>
        <w:pStyle w:val="BodyText"/>
        <w:numPr>
          <w:ilvl w:val="2"/>
          <w:numId w:val="11"/>
        </w:numPr>
        <w:kinsoku w:val="0"/>
        <w:overflowPunct w:val="0"/>
        <w:spacing w:line="242" w:lineRule="auto"/>
        <w:ind w:left="2070" w:right="292" w:hanging="900"/>
      </w:pPr>
      <w:r w:rsidRPr="001C0528">
        <w:t xml:space="preserve">Unit </w:t>
      </w:r>
      <w:r w:rsidRPr="001C0528">
        <w:rPr>
          <w:spacing w:val="1"/>
        </w:rPr>
        <w:t>m</w:t>
      </w:r>
      <w:r w:rsidRPr="001C0528">
        <w:rPr>
          <w:spacing w:val="-1"/>
        </w:rPr>
        <w:t>e</w:t>
      </w:r>
      <w:r w:rsidRPr="001C0528">
        <w:t>mb</w:t>
      </w:r>
      <w:r w:rsidRPr="001C0528">
        <w:rPr>
          <w:spacing w:val="-1"/>
        </w:rPr>
        <w:t>e</w:t>
      </w:r>
      <w:r w:rsidRPr="001C0528">
        <w:rPr>
          <w:spacing w:val="-4"/>
        </w:rPr>
        <w:t>r</w:t>
      </w:r>
      <w:r w:rsidRPr="001C0528">
        <w:t>s shall not be</w:t>
      </w:r>
      <w:r w:rsidRPr="001C0528">
        <w:rPr>
          <w:spacing w:val="-1"/>
        </w:rPr>
        <w:t xml:space="preserve"> re</w:t>
      </w:r>
      <w:r w:rsidRPr="001C0528">
        <w:t>qui</w:t>
      </w:r>
      <w:r w:rsidRPr="001C0528">
        <w:rPr>
          <w:spacing w:val="-1"/>
        </w:rPr>
        <w:t>re</w:t>
      </w:r>
      <w:r w:rsidRPr="001C0528">
        <w:t>d to p</w:t>
      </w:r>
      <w:r w:rsidRPr="001C0528">
        <w:rPr>
          <w:spacing w:val="-1"/>
        </w:rPr>
        <w:t>a</w:t>
      </w:r>
      <w:r w:rsidRPr="001C0528">
        <w:rPr>
          <w:spacing w:val="-4"/>
        </w:rPr>
        <w:t>r</w:t>
      </w:r>
      <w:r w:rsidRPr="001C0528">
        <w:t>ti</w:t>
      </w:r>
      <w:r w:rsidRPr="001C0528">
        <w:rPr>
          <w:spacing w:val="-1"/>
        </w:rPr>
        <w:t>c</w:t>
      </w:r>
      <w:r w:rsidRPr="001C0528">
        <w:t>ipate</w:t>
      </w:r>
      <w:r w:rsidRPr="001C0528">
        <w:rPr>
          <w:spacing w:val="-1"/>
        </w:rPr>
        <w:t xml:space="preserve"> </w:t>
      </w:r>
      <w:r w:rsidRPr="001C0528">
        <w:rPr>
          <w:spacing w:val="2"/>
        </w:rPr>
        <w:t>i</w:t>
      </w:r>
      <w:r w:rsidRPr="001C0528">
        <w:t>n the</w:t>
      </w:r>
      <w:r w:rsidRPr="001C0528">
        <w:rPr>
          <w:spacing w:val="-1"/>
        </w:rPr>
        <w:t xml:space="preserve"> </w:t>
      </w:r>
      <w:r w:rsidRPr="001C0528">
        <w:rPr>
          <w:spacing w:val="-4"/>
        </w:rPr>
        <w:t>e</w:t>
      </w:r>
      <w:r w:rsidRPr="001C0528">
        <w:t>v</w:t>
      </w:r>
      <w:r w:rsidRPr="001C0528">
        <w:rPr>
          <w:spacing w:val="-1"/>
        </w:rPr>
        <w:t>a</w:t>
      </w:r>
      <w:r w:rsidRPr="001C0528">
        <w:t xml:space="preserve">luations </w:t>
      </w:r>
      <w:r w:rsidRPr="001C0528">
        <w:rPr>
          <w:spacing w:val="-1"/>
        </w:rPr>
        <w:t>a</w:t>
      </w:r>
      <w:r w:rsidRPr="001C0528">
        <w:t>nd/or obs</w:t>
      </w:r>
      <w:r w:rsidRPr="001C0528">
        <w:rPr>
          <w:spacing w:val="-1"/>
        </w:rPr>
        <w:t>e</w:t>
      </w:r>
      <w:r w:rsidRPr="001C0528">
        <w:rPr>
          <w:spacing w:val="-4"/>
        </w:rPr>
        <w:t>r</w:t>
      </w:r>
      <w:r w:rsidRPr="001C0528">
        <w:t>v</w:t>
      </w:r>
      <w:r w:rsidRPr="001C0528">
        <w:rPr>
          <w:spacing w:val="-1"/>
        </w:rPr>
        <w:t>a</w:t>
      </w:r>
      <w:r w:rsidRPr="001C0528">
        <w:t>tions of oth</w:t>
      </w:r>
      <w:r w:rsidRPr="001C0528">
        <w:rPr>
          <w:spacing w:val="-1"/>
        </w:rPr>
        <w:t>e</w:t>
      </w:r>
      <w:r w:rsidRPr="001C0528">
        <w:t>r u</w:t>
      </w:r>
      <w:r w:rsidRPr="001C0528">
        <w:rPr>
          <w:spacing w:val="-1"/>
        </w:rPr>
        <w:t>n</w:t>
      </w:r>
      <w:r w:rsidRPr="001C0528">
        <w:rPr>
          <w:spacing w:val="2"/>
        </w:rPr>
        <w:t>i</w:t>
      </w:r>
      <w:r w:rsidRPr="001C0528">
        <w:t>t memb</w:t>
      </w:r>
      <w:r w:rsidRPr="001C0528">
        <w:rPr>
          <w:spacing w:val="-1"/>
        </w:rPr>
        <w:t>e</w:t>
      </w:r>
      <w:r w:rsidRPr="001C0528">
        <w:t>rs.</w:t>
      </w:r>
    </w:p>
    <w:p w14:paraId="3D20DA57" w14:textId="77777777" w:rsidR="001873F0" w:rsidRPr="001C0528" w:rsidRDefault="001873F0">
      <w:pPr>
        <w:kinsoku w:val="0"/>
        <w:overflowPunct w:val="0"/>
        <w:spacing w:before="1" w:line="280" w:lineRule="exact"/>
        <w:rPr>
          <w:sz w:val="28"/>
          <w:szCs w:val="28"/>
        </w:rPr>
      </w:pPr>
    </w:p>
    <w:p w14:paraId="30650CFB" w14:textId="5CFC2B78" w:rsidR="001873F0" w:rsidRDefault="001873F0" w:rsidP="00C842C0">
      <w:pPr>
        <w:pStyle w:val="BodyText"/>
        <w:numPr>
          <w:ilvl w:val="2"/>
          <w:numId w:val="11"/>
        </w:numPr>
        <w:tabs>
          <w:tab w:val="left" w:pos="2070"/>
        </w:tabs>
        <w:kinsoku w:val="0"/>
        <w:overflowPunct w:val="0"/>
        <w:ind w:left="2070" w:right="373" w:hanging="900"/>
      </w:pPr>
      <w:r w:rsidRPr="001C0528">
        <w:t>The</w:t>
      </w:r>
      <w:r w:rsidRPr="001C0528">
        <w:rPr>
          <w:spacing w:val="-3"/>
        </w:rPr>
        <w:t xml:space="preserve"> </w:t>
      </w:r>
      <w:r w:rsidRPr="001C0528">
        <w:rPr>
          <w:spacing w:val="-1"/>
        </w:rPr>
        <w:t>e</w:t>
      </w:r>
      <w:r w:rsidRPr="001C0528">
        <w:t>v</w:t>
      </w:r>
      <w:r w:rsidRPr="001C0528">
        <w:rPr>
          <w:spacing w:val="-1"/>
        </w:rPr>
        <w:t>a</w:t>
      </w:r>
      <w:r w:rsidRPr="001C0528">
        <w:t>luation of</w:t>
      </w:r>
      <w:r w:rsidRPr="001C0528">
        <w:rPr>
          <w:spacing w:val="-1"/>
        </w:rPr>
        <w:t xml:space="preserve"> </w:t>
      </w:r>
      <w:r w:rsidRPr="001C0528">
        <w:t>a</w:t>
      </w:r>
      <w:r w:rsidRPr="001C0528">
        <w:rPr>
          <w:spacing w:val="-1"/>
        </w:rPr>
        <w:t xml:space="preserve"> </w:t>
      </w:r>
      <w:r w:rsidRPr="001C0528">
        <w:t>unit</w:t>
      </w:r>
      <w:r w:rsidRPr="001C0528">
        <w:rPr>
          <w:spacing w:val="2"/>
        </w:rPr>
        <w:t xml:space="preserve"> </w:t>
      </w:r>
      <w:r w:rsidRPr="001C0528">
        <w:t>memb</w:t>
      </w:r>
      <w:r w:rsidRPr="001C0528">
        <w:rPr>
          <w:spacing w:val="-1"/>
        </w:rPr>
        <w:t>e</w:t>
      </w:r>
      <w:r w:rsidRPr="001C0528">
        <w:t>r p</w:t>
      </w:r>
      <w:r w:rsidRPr="001C0528">
        <w:rPr>
          <w:spacing w:val="-1"/>
        </w:rPr>
        <w:t>u</w:t>
      </w:r>
      <w:r w:rsidRPr="001C0528">
        <w:rPr>
          <w:spacing w:val="-4"/>
        </w:rPr>
        <w:t>r</w:t>
      </w:r>
      <w:r w:rsidRPr="001C0528">
        <w:t>suant to this Article</w:t>
      </w:r>
      <w:r w:rsidRPr="001C0528">
        <w:rPr>
          <w:spacing w:val="-1"/>
        </w:rPr>
        <w:t xml:space="preserve"> </w:t>
      </w:r>
      <w:r w:rsidRPr="001C0528">
        <w:t>shall not include or</w:t>
      </w:r>
      <w:r w:rsidRPr="001C0528">
        <w:rPr>
          <w:spacing w:val="-1"/>
        </w:rPr>
        <w:t xml:space="preserve"> </w:t>
      </w:r>
      <w:r w:rsidRPr="001C0528">
        <w:t>be</w:t>
      </w:r>
      <w:r w:rsidRPr="001C0528">
        <w:rPr>
          <w:spacing w:val="-1"/>
        </w:rPr>
        <w:t xml:space="preserve"> </w:t>
      </w:r>
      <w:r w:rsidRPr="001C0528">
        <w:t>b</w:t>
      </w:r>
      <w:r w:rsidRPr="001C0528">
        <w:rPr>
          <w:spacing w:val="-1"/>
        </w:rPr>
        <w:t>a</w:t>
      </w:r>
      <w:r w:rsidRPr="001C0528">
        <w:t>s</w:t>
      </w:r>
      <w:r w:rsidRPr="001C0528">
        <w:rPr>
          <w:spacing w:val="-1"/>
        </w:rPr>
        <w:t>e</w:t>
      </w:r>
      <w:r w:rsidRPr="001C0528">
        <w:t>d upon t</w:t>
      </w:r>
      <w:r w:rsidRPr="001C0528">
        <w:rPr>
          <w:spacing w:val="2"/>
        </w:rPr>
        <w:t>h</w:t>
      </w:r>
      <w:r w:rsidRPr="001C0528">
        <w:t>e</w:t>
      </w:r>
      <w:r w:rsidRPr="001C0528">
        <w:rPr>
          <w:spacing w:val="-1"/>
        </w:rPr>
        <w:t xml:space="preserve"> f</w:t>
      </w:r>
      <w:r w:rsidRPr="001C0528">
        <w:t>ol</w:t>
      </w:r>
      <w:r w:rsidRPr="001C0528">
        <w:rPr>
          <w:spacing w:val="-2"/>
        </w:rPr>
        <w:t>l</w:t>
      </w:r>
      <w:r w:rsidRPr="001C0528">
        <w:t>owin</w:t>
      </w:r>
      <w:r w:rsidRPr="001C0528">
        <w:rPr>
          <w:spacing w:val="-5"/>
        </w:rPr>
        <w:t>g</w:t>
      </w:r>
      <w:r w:rsidRPr="001C0528">
        <w:t>:</w:t>
      </w:r>
    </w:p>
    <w:p w14:paraId="511C7136" w14:textId="77777777" w:rsidR="00A5108D" w:rsidRPr="001C0528" w:rsidRDefault="00A5108D" w:rsidP="00A5108D">
      <w:pPr>
        <w:pStyle w:val="BodyText"/>
        <w:tabs>
          <w:tab w:val="left" w:pos="2260"/>
        </w:tabs>
        <w:kinsoku w:val="0"/>
        <w:overflowPunct w:val="0"/>
        <w:ind w:left="0" w:right="373" w:firstLine="0"/>
      </w:pPr>
    </w:p>
    <w:p w14:paraId="0300CFBE" w14:textId="77777777" w:rsidR="001873F0" w:rsidRPr="001C0528" w:rsidRDefault="001873F0" w:rsidP="00A5108D">
      <w:pPr>
        <w:pStyle w:val="BodyText"/>
        <w:numPr>
          <w:ilvl w:val="3"/>
          <w:numId w:val="11"/>
        </w:numPr>
        <w:tabs>
          <w:tab w:val="left" w:pos="2250"/>
        </w:tabs>
        <w:kinsoku w:val="0"/>
        <w:overflowPunct w:val="0"/>
        <w:ind w:left="3150" w:hanging="900"/>
      </w:pPr>
      <w:r w:rsidRPr="001C0528">
        <w:t>Stan</w:t>
      </w:r>
      <w:r w:rsidRPr="001C0528">
        <w:rPr>
          <w:spacing w:val="-1"/>
        </w:rPr>
        <w:t>d</w:t>
      </w:r>
      <w:r w:rsidRPr="001C0528">
        <w:rPr>
          <w:spacing w:val="-4"/>
        </w:rPr>
        <w:t>a</w:t>
      </w:r>
      <w:r w:rsidRPr="001C0528">
        <w:t>rdi</w:t>
      </w:r>
      <w:r w:rsidRPr="001C0528">
        <w:rPr>
          <w:spacing w:val="1"/>
        </w:rPr>
        <w:t>z</w:t>
      </w:r>
      <w:r w:rsidRPr="001C0528">
        <w:rPr>
          <w:spacing w:val="-1"/>
        </w:rPr>
        <w:t>e</w:t>
      </w:r>
      <w:r w:rsidRPr="001C0528">
        <w:t xml:space="preserve">d </w:t>
      </w:r>
      <w:r w:rsidRPr="001C0528">
        <w:rPr>
          <w:spacing w:val="-1"/>
        </w:rPr>
        <w:t>ac</w:t>
      </w:r>
      <w:r w:rsidRPr="001C0528">
        <w:t>hie</w:t>
      </w:r>
      <w:r w:rsidRPr="001C0528">
        <w:rPr>
          <w:spacing w:val="-1"/>
        </w:rPr>
        <w:t>v</w:t>
      </w:r>
      <w:r w:rsidRPr="001C0528">
        <w:rPr>
          <w:spacing w:val="-4"/>
        </w:rPr>
        <w:t>e</w:t>
      </w:r>
      <w:r w:rsidRPr="001C0528">
        <w:rPr>
          <w:spacing w:val="2"/>
        </w:rPr>
        <w:t>m</w:t>
      </w:r>
      <w:r w:rsidRPr="001C0528">
        <w:rPr>
          <w:spacing w:val="-1"/>
        </w:rPr>
        <w:t>e</w:t>
      </w:r>
      <w:r w:rsidRPr="001C0528">
        <w:rPr>
          <w:spacing w:val="2"/>
        </w:rPr>
        <w:t>n</w:t>
      </w:r>
      <w:r w:rsidRPr="001C0528">
        <w:t xml:space="preserve">t </w:t>
      </w:r>
      <w:r w:rsidRPr="001C0528">
        <w:rPr>
          <w:spacing w:val="1"/>
        </w:rPr>
        <w:t>t</w:t>
      </w:r>
      <w:r w:rsidRPr="001C0528">
        <w:rPr>
          <w:spacing w:val="-1"/>
        </w:rPr>
        <w:t>e</w:t>
      </w:r>
      <w:r w:rsidRPr="001C0528">
        <w:t>st</w:t>
      </w:r>
      <w:r w:rsidRPr="001C0528">
        <w:rPr>
          <w:spacing w:val="2"/>
        </w:rPr>
        <w:t xml:space="preserve"> </w:t>
      </w:r>
      <w:r w:rsidRPr="001C0528">
        <w:rPr>
          <w:spacing w:val="-1"/>
        </w:rPr>
        <w:t>r</w:t>
      </w:r>
      <w:r w:rsidRPr="001C0528">
        <w:rPr>
          <w:spacing w:val="-4"/>
        </w:rPr>
        <w:t>e</w:t>
      </w:r>
      <w:r w:rsidRPr="001C0528">
        <w:t>sults;</w:t>
      </w:r>
      <w:r w:rsidR="00FC01B3" w:rsidRPr="001C0528">
        <w:t xml:space="preserve"> </w:t>
      </w:r>
    </w:p>
    <w:p w14:paraId="78BC9E12" w14:textId="77777777" w:rsidR="001873F0" w:rsidRPr="001C0528" w:rsidRDefault="001873F0" w:rsidP="00916F58">
      <w:pPr>
        <w:kinsoku w:val="0"/>
        <w:overflowPunct w:val="0"/>
        <w:spacing w:line="200" w:lineRule="exact"/>
        <w:ind w:hanging="713"/>
        <w:rPr>
          <w:sz w:val="20"/>
          <w:szCs w:val="20"/>
        </w:rPr>
      </w:pPr>
    </w:p>
    <w:p w14:paraId="7709161E" w14:textId="77777777" w:rsidR="001873F0" w:rsidRPr="001C0528" w:rsidRDefault="001873F0" w:rsidP="00A5108D">
      <w:pPr>
        <w:pStyle w:val="BodyText"/>
        <w:numPr>
          <w:ilvl w:val="3"/>
          <w:numId w:val="11"/>
        </w:numPr>
        <w:tabs>
          <w:tab w:val="left" w:pos="3150"/>
        </w:tabs>
        <w:kinsoku w:val="0"/>
        <w:overflowPunct w:val="0"/>
        <w:spacing w:line="274" w:lineRule="exact"/>
        <w:ind w:left="3150" w:right="230" w:hanging="900"/>
      </w:pPr>
      <w:r w:rsidRPr="001C0528">
        <w:t>R</w:t>
      </w:r>
      <w:r w:rsidRPr="001C0528">
        <w:rPr>
          <w:spacing w:val="-1"/>
        </w:rPr>
        <w:t>e</w:t>
      </w:r>
      <w:r w:rsidRPr="001C0528">
        <w:t>sults of</w:t>
      </w:r>
      <w:r w:rsidRPr="001C0528">
        <w:rPr>
          <w:spacing w:val="-1"/>
        </w:rPr>
        <w:t xml:space="preserve"> </w:t>
      </w:r>
      <w:r w:rsidRPr="001C0528">
        <w:rPr>
          <w:spacing w:val="-4"/>
        </w:rPr>
        <w:t>a</w:t>
      </w:r>
      <w:r w:rsidRPr="001C0528">
        <w:rPr>
          <w:spacing w:val="4"/>
        </w:rPr>
        <w:t>n</w:t>
      </w:r>
      <w:r w:rsidRPr="001C0528">
        <w:t>y</w:t>
      </w:r>
      <w:r w:rsidRPr="001C0528">
        <w:rPr>
          <w:spacing w:val="-10"/>
        </w:rPr>
        <w:t xml:space="preserve"> </w:t>
      </w:r>
      <w:r w:rsidRPr="001C0528">
        <w:t>m</w:t>
      </w:r>
      <w:r w:rsidRPr="001C0528">
        <w:rPr>
          <w:spacing w:val="-1"/>
        </w:rPr>
        <w:t>ea</w:t>
      </w:r>
      <w:r w:rsidRPr="001C0528">
        <w:t>s</w:t>
      </w:r>
      <w:r w:rsidRPr="001C0528">
        <w:rPr>
          <w:spacing w:val="2"/>
        </w:rPr>
        <w:t>u</w:t>
      </w:r>
      <w:r w:rsidRPr="001C0528">
        <w:rPr>
          <w:spacing w:val="-1"/>
        </w:rPr>
        <w:t>r</w:t>
      </w:r>
      <w:r w:rsidRPr="001C0528">
        <w:rPr>
          <w:spacing w:val="-4"/>
        </w:rPr>
        <w:t>e</w:t>
      </w:r>
      <w:r w:rsidRPr="001C0528">
        <w:rPr>
          <w:spacing w:val="5"/>
        </w:rPr>
        <w:t>m</w:t>
      </w:r>
      <w:r w:rsidRPr="001C0528">
        <w:rPr>
          <w:spacing w:val="-1"/>
        </w:rPr>
        <w:t>e</w:t>
      </w:r>
      <w:r w:rsidRPr="001C0528">
        <w:t>nt utili</w:t>
      </w:r>
      <w:r w:rsidRPr="001C0528">
        <w:rPr>
          <w:spacing w:val="1"/>
        </w:rPr>
        <w:t>z</w:t>
      </w:r>
      <w:r w:rsidRPr="001C0528">
        <w:rPr>
          <w:spacing w:val="-1"/>
        </w:rPr>
        <w:t>e</w:t>
      </w:r>
      <w:r w:rsidRPr="001C0528">
        <w:t>d for</w:t>
      </w:r>
      <w:r w:rsidRPr="001C0528">
        <w:rPr>
          <w:spacing w:val="-4"/>
        </w:rPr>
        <w:t xml:space="preserve"> </w:t>
      </w:r>
      <w:r w:rsidRPr="001C0528">
        <w:t>the pu</w:t>
      </w:r>
      <w:r w:rsidRPr="001C0528">
        <w:rPr>
          <w:spacing w:val="-4"/>
        </w:rPr>
        <w:t>r</w:t>
      </w:r>
      <w:r w:rsidRPr="001C0528">
        <w:t>pose</w:t>
      </w:r>
      <w:r w:rsidRPr="001C0528">
        <w:rPr>
          <w:spacing w:val="1"/>
        </w:rPr>
        <w:t xml:space="preserve"> </w:t>
      </w:r>
      <w:r w:rsidRPr="001C0528">
        <w:t>of</w:t>
      </w:r>
      <w:r w:rsidRPr="001C0528">
        <w:rPr>
          <w:spacing w:val="-1"/>
        </w:rPr>
        <w:t xml:space="preserve"> </w:t>
      </w:r>
      <w:r w:rsidRPr="001C0528">
        <w:t>a</w:t>
      </w:r>
      <w:r w:rsidRPr="001C0528">
        <w:rPr>
          <w:spacing w:val="-1"/>
        </w:rPr>
        <w:t xml:space="preserve"> </w:t>
      </w:r>
      <w:r w:rsidRPr="001C0528">
        <w:t>s</w:t>
      </w:r>
      <w:r w:rsidRPr="001C0528">
        <w:rPr>
          <w:spacing w:val="-1"/>
        </w:rPr>
        <w:t>c</w:t>
      </w:r>
      <w:r w:rsidRPr="001C0528">
        <w:t>hool imp</w:t>
      </w:r>
      <w:r w:rsidRPr="001C0528">
        <w:rPr>
          <w:spacing w:val="-1"/>
        </w:rPr>
        <w:t>r</w:t>
      </w:r>
      <w:r w:rsidRPr="001C0528">
        <w:t>ov</w:t>
      </w:r>
      <w:r w:rsidRPr="001C0528">
        <w:rPr>
          <w:spacing w:val="-1"/>
        </w:rPr>
        <w:t>e</w:t>
      </w:r>
      <w:r w:rsidRPr="001C0528">
        <w:t>ment plan;</w:t>
      </w:r>
    </w:p>
    <w:p w14:paraId="32A26739" w14:textId="77777777" w:rsidR="001873F0" w:rsidRPr="001C0528" w:rsidRDefault="001873F0" w:rsidP="00916F58">
      <w:pPr>
        <w:kinsoku w:val="0"/>
        <w:overflowPunct w:val="0"/>
        <w:spacing w:before="4" w:line="260" w:lineRule="exact"/>
        <w:ind w:hanging="713"/>
        <w:rPr>
          <w:sz w:val="26"/>
          <w:szCs w:val="26"/>
        </w:rPr>
      </w:pPr>
    </w:p>
    <w:p w14:paraId="1B5EC5F5" w14:textId="77777777" w:rsidR="001873F0" w:rsidRPr="001C0528" w:rsidRDefault="001873F0" w:rsidP="00A5108D">
      <w:pPr>
        <w:pStyle w:val="BodyText"/>
        <w:numPr>
          <w:ilvl w:val="3"/>
          <w:numId w:val="11"/>
        </w:numPr>
        <w:tabs>
          <w:tab w:val="left" w:pos="3150"/>
        </w:tabs>
        <w:kinsoku w:val="0"/>
        <w:overflowPunct w:val="0"/>
        <w:spacing w:line="242" w:lineRule="auto"/>
        <w:ind w:left="3150" w:right="323" w:hanging="900"/>
      </w:pPr>
      <w:r w:rsidRPr="001C0528">
        <w:t>The</w:t>
      </w:r>
      <w:r w:rsidRPr="001C0528">
        <w:rPr>
          <w:spacing w:val="-4"/>
        </w:rPr>
        <w:t xml:space="preserve"> </w:t>
      </w:r>
      <w:r w:rsidRPr="001C0528">
        <w:t>suc</w:t>
      </w:r>
      <w:r w:rsidRPr="001C0528">
        <w:rPr>
          <w:spacing w:val="-2"/>
        </w:rPr>
        <w:t>c</w:t>
      </w:r>
      <w:r w:rsidRPr="001C0528">
        <w:rPr>
          <w:spacing w:val="-1"/>
        </w:rPr>
        <w:t>e</w:t>
      </w:r>
      <w:r w:rsidRPr="001C0528">
        <w:t>ss, or l</w:t>
      </w:r>
      <w:r w:rsidRPr="001C0528">
        <w:rPr>
          <w:spacing w:val="-1"/>
        </w:rPr>
        <w:t>ac</w:t>
      </w:r>
      <w:r w:rsidRPr="001C0528">
        <w:t>k t</w:t>
      </w:r>
      <w:r w:rsidRPr="001C0528">
        <w:rPr>
          <w:spacing w:val="3"/>
        </w:rPr>
        <w:t>h</w:t>
      </w:r>
      <w:r w:rsidRPr="001C0528">
        <w:rPr>
          <w:spacing w:val="1"/>
        </w:rPr>
        <w:t>er</w:t>
      </w:r>
      <w:r w:rsidRPr="001C0528">
        <w:rPr>
          <w:spacing w:val="-1"/>
        </w:rPr>
        <w:t>e</w:t>
      </w:r>
      <w:r w:rsidRPr="001C0528">
        <w:t>o</w:t>
      </w:r>
      <w:r w:rsidRPr="001C0528">
        <w:rPr>
          <w:spacing w:val="-1"/>
        </w:rPr>
        <w:t>f</w:t>
      </w:r>
      <w:r w:rsidRPr="001C0528">
        <w:t>, of</w:t>
      </w:r>
      <w:r w:rsidRPr="001C0528">
        <w:rPr>
          <w:spacing w:val="-1"/>
        </w:rPr>
        <w:t xml:space="preserve"> </w:t>
      </w:r>
      <w:r w:rsidRPr="001C0528">
        <w:rPr>
          <w:spacing w:val="-4"/>
        </w:rPr>
        <w:t>a</w:t>
      </w:r>
      <w:r w:rsidRPr="001C0528">
        <w:t>n inst</w:t>
      </w:r>
      <w:r w:rsidRPr="001C0528">
        <w:rPr>
          <w:spacing w:val="-1"/>
        </w:rPr>
        <w:t>r</w:t>
      </w:r>
      <w:r w:rsidRPr="001C0528">
        <w:t>u</w:t>
      </w:r>
      <w:r w:rsidRPr="001C0528">
        <w:rPr>
          <w:spacing w:val="-1"/>
        </w:rPr>
        <w:t>c</w:t>
      </w:r>
      <w:r w:rsidRPr="001C0528">
        <w:t>tion</w:t>
      </w:r>
      <w:r w:rsidRPr="001C0528">
        <w:rPr>
          <w:spacing w:val="-1"/>
        </w:rPr>
        <w:t>a</w:t>
      </w:r>
      <w:r w:rsidRPr="001C0528">
        <w:t>l or</w:t>
      </w:r>
      <w:r w:rsidRPr="001C0528">
        <w:rPr>
          <w:spacing w:val="2"/>
        </w:rPr>
        <w:t xml:space="preserve"> </w:t>
      </w:r>
      <w:r w:rsidRPr="001C0528">
        <w:rPr>
          <w:spacing w:val="-1"/>
        </w:rPr>
        <w:t>c</w:t>
      </w:r>
      <w:r w:rsidRPr="001C0528">
        <w:t>l</w:t>
      </w:r>
      <w:r w:rsidRPr="001C0528">
        <w:rPr>
          <w:spacing w:val="-1"/>
        </w:rPr>
        <w:t>e</w:t>
      </w:r>
      <w:r w:rsidRPr="001C0528">
        <w:rPr>
          <w:spacing w:val="-4"/>
        </w:rPr>
        <w:t>r</w:t>
      </w:r>
      <w:r w:rsidRPr="001C0528">
        <w:t>i</w:t>
      </w:r>
      <w:r w:rsidRPr="001C0528">
        <w:rPr>
          <w:spacing w:val="1"/>
        </w:rPr>
        <w:t>c</w:t>
      </w:r>
      <w:r w:rsidRPr="001C0528">
        <w:rPr>
          <w:spacing w:val="-4"/>
        </w:rPr>
        <w:t>a</w:t>
      </w:r>
      <w:r w:rsidRPr="001C0528">
        <w:t>l</w:t>
      </w:r>
      <w:r w:rsidRPr="001C0528">
        <w:rPr>
          <w:spacing w:val="2"/>
        </w:rPr>
        <w:t xml:space="preserve"> </w:t>
      </w:r>
      <w:r w:rsidRPr="001C0528">
        <w:rPr>
          <w:spacing w:val="-1"/>
        </w:rPr>
        <w:t>a</w:t>
      </w:r>
      <w:r w:rsidRPr="001C0528">
        <w:t>ide in the</w:t>
      </w:r>
      <w:r w:rsidRPr="001C0528">
        <w:rPr>
          <w:spacing w:val="-1"/>
        </w:rPr>
        <w:t xml:space="preserve"> </w:t>
      </w:r>
      <w:r w:rsidRPr="001C0528">
        <w:t>p</w:t>
      </w:r>
      <w:r w:rsidRPr="001C0528">
        <w:rPr>
          <w:spacing w:val="-1"/>
        </w:rPr>
        <w:t>er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w:t>
      </w:r>
      <w:r w:rsidRPr="001C0528">
        <w:t>e</w:t>
      </w:r>
      <w:r w:rsidRPr="001C0528">
        <w:rPr>
          <w:spacing w:val="-1"/>
        </w:rPr>
        <w:t xml:space="preserve"> </w:t>
      </w:r>
      <w:r w:rsidRPr="001C0528">
        <w:rPr>
          <w:spacing w:val="2"/>
        </w:rPr>
        <w:t>o</w:t>
      </w:r>
      <w:r w:rsidRPr="001C0528">
        <w:t xml:space="preserve">f </w:t>
      </w:r>
      <w:r w:rsidRPr="001C0528">
        <w:rPr>
          <w:spacing w:val="-1"/>
        </w:rPr>
        <w:t>t</w:t>
      </w:r>
      <w:r w:rsidRPr="001C0528">
        <w:rPr>
          <w:spacing w:val="-4"/>
        </w:rPr>
        <w:t>a</w:t>
      </w:r>
      <w:r w:rsidRPr="001C0528">
        <w:rPr>
          <w:spacing w:val="5"/>
        </w:rPr>
        <w:t>s</w:t>
      </w:r>
      <w:r w:rsidRPr="001C0528">
        <w:t>ks assi</w:t>
      </w:r>
      <w:r w:rsidRPr="001C0528">
        <w:rPr>
          <w:spacing w:val="-5"/>
        </w:rPr>
        <w:t>g</w:t>
      </w:r>
      <w:r w:rsidRPr="001C0528">
        <w:t>n</w:t>
      </w:r>
      <w:r w:rsidRPr="001C0528">
        <w:rPr>
          <w:spacing w:val="-1"/>
        </w:rPr>
        <w:t>e</w:t>
      </w:r>
      <w:r w:rsidRPr="001C0528">
        <w:t xml:space="preserve">d </w:t>
      </w:r>
      <w:r w:rsidRPr="001C0528">
        <w:rPr>
          <w:spacing w:val="7"/>
        </w:rPr>
        <w:t>b</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unit memb</w:t>
      </w:r>
      <w:r w:rsidRPr="001C0528">
        <w:rPr>
          <w:spacing w:val="-1"/>
        </w:rPr>
        <w:t>er</w:t>
      </w:r>
      <w:r w:rsidRPr="001C0528">
        <w:t>;</w:t>
      </w:r>
      <w:r w:rsidRPr="001C0528">
        <w:rPr>
          <w:spacing w:val="2"/>
        </w:rPr>
        <w:t xml:space="preserve"> </w:t>
      </w:r>
      <w:r w:rsidRPr="001C0528">
        <w:t>or</w:t>
      </w:r>
    </w:p>
    <w:p w14:paraId="1DDD1016" w14:textId="77777777" w:rsidR="001873F0" w:rsidRPr="001C0528" w:rsidRDefault="001873F0" w:rsidP="00916F58">
      <w:pPr>
        <w:kinsoku w:val="0"/>
        <w:overflowPunct w:val="0"/>
        <w:spacing w:before="14" w:line="260" w:lineRule="exact"/>
        <w:ind w:hanging="713"/>
        <w:rPr>
          <w:sz w:val="26"/>
          <w:szCs w:val="26"/>
        </w:rPr>
      </w:pPr>
    </w:p>
    <w:p w14:paraId="445DC10D" w14:textId="2E4438A1" w:rsidR="00A5108D" w:rsidRPr="001C0528" w:rsidRDefault="001873F0" w:rsidP="00430929">
      <w:pPr>
        <w:pStyle w:val="BodyText"/>
        <w:numPr>
          <w:ilvl w:val="3"/>
          <w:numId w:val="11"/>
        </w:numPr>
        <w:tabs>
          <w:tab w:val="left" w:pos="3150"/>
        </w:tabs>
        <w:kinsoku w:val="0"/>
        <w:overflowPunct w:val="0"/>
        <w:ind w:left="2961" w:hanging="713"/>
      </w:pPr>
      <w:r w:rsidRPr="001C0528">
        <w:t>Unsubstantiat</w:t>
      </w:r>
      <w:r w:rsidRPr="001C0528">
        <w:rPr>
          <w:spacing w:val="-1"/>
        </w:rPr>
        <w:t>e</w:t>
      </w:r>
      <w:r w:rsidRPr="001C0528">
        <w:t>d thi</w:t>
      </w:r>
      <w:r w:rsidRPr="001C0528">
        <w:rPr>
          <w:spacing w:val="-1"/>
        </w:rPr>
        <w:t>r</w:t>
      </w:r>
      <w:r w:rsidRPr="001C0528">
        <w:t>d</w:t>
      </w:r>
      <w:r w:rsidRPr="001C0528">
        <w:rPr>
          <w:spacing w:val="-1"/>
        </w:rPr>
        <w:t>-</w:t>
      </w:r>
      <w:r w:rsidRPr="001C0528">
        <w:t>p</w:t>
      </w:r>
      <w:r w:rsidRPr="001C0528">
        <w:rPr>
          <w:spacing w:val="-1"/>
        </w:rPr>
        <w:t>ar</w:t>
      </w:r>
      <w:r w:rsidRPr="001C0528">
        <w:rPr>
          <w:spacing w:val="5"/>
        </w:rPr>
        <w:t>t</w:t>
      </w:r>
      <w:r w:rsidRPr="001C0528">
        <w:t>y</w:t>
      </w:r>
      <w:r w:rsidRPr="001C0528">
        <w:rPr>
          <w:spacing w:val="-10"/>
        </w:rPr>
        <w:t xml:space="preserve"> </w:t>
      </w:r>
      <w:r w:rsidRPr="001C0528">
        <w:rPr>
          <w:spacing w:val="-1"/>
        </w:rPr>
        <w:t>re</w:t>
      </w:r>
      <w:r w:rsidRPr="001C0528">
        <w:t>p</w:t>
      </w:r>
      <w:r w:rsidRPr="001C0528">
        <w:rPr>
          <w:spacing w:val="2"/>
        </w:rPr>
        <w:t>o</w:t>
      </w:r>
      <w:r w:rsidRPr="001C0528">
        <w:t>rtin</w:t>
      </w:r>
      <w:r w:rsidRPr="001C0528">
        <w:rPr>
          <w:spacing w:val="-5"/>
        </w:rPr>
        <w:t>g</w:t>
      </w:r>
      <w:r w:rsidRPr="001C0528">
        <w:t>.</w:t>
      </w:r>
    </w:p>
    <w:p w14:paraId="6B688F61" w14:textId="77777777" w:rsidR="001873F0" w:rsidRPr="001C0528" w:rsidRDefault="001873F0">
      <w:pPr>
        <w:kinsoku w:val="0"/>
        <w:overflowPunct w:val="0"/>
        <w:spacing w:before="16" w:line="260" w:lineRule="exact"/>
        <w:rPr>
          <w:sz w:val="26"/>
          <w:szCs w:val="26"/>
        </w:rPr>
      </w:pPr>
    </w:p>
    <w:p w14:paraId="255164C4" w14:textId="77777777" w:rsidR="001873F0" w:rsidRPr="001C0528" w:rsidRDefault="001873F0" w:rsidP="00C842C0">
      <w:pPr>
        <w:pStyle w:val="BodyText"/>
        <w:numPr>
          <w:ilvl w:val="2"/>
          <w:numId w:val="11"/>
        </w:numPr>
        <w:tabs>
          <w:tab w:val="left" w:pos="2072"/>
        </w:tabs>
        <w:kinsoku w:val="0"/>
        <w:overflowPunct w:val="0"/>
        <w:ind w:left="2072" w:right="441" w:hanging="912"/>
        <w:jc w:val="both"/>
      </w:pPr>
      <w:r w:rsidRPr="001C0528">
        <w:t>A</w:t>
      </w:r>
      <w:r w:rsidRPr="001C0528">
        <w:rPr>
          <w:spacing w:val="45"/>
        </w:rPr>
        <w:t xml:space="preserve"> </w:t>
      </w:r>
      <w:r w:rsidRPr="001C0528">
        <w:t>unit</w:t>
      </w:r>
      <w:r w:rsidRPr="001C0528">
        <w:rPr>
          <w:spacing w:val="46"/>
        </w:rPr>
        <w:t xml:space="preserve"> </w:t>
      </w:r>
      <w:r w:rsidRPr="001C0528">
        <w:t>memb</w:t>
      </w:r>
      <w:r w:rsidRPr="001C0528">
        <w:rPr>
          <w:spacing w:val="-1"/>
        </w:rPr>
        <w:t>e</w:t>
      </w:r>
      <w:r w:rsidRPr="001C0528">
        <w:t>r</w:t>
      </w:r>
      <w:r w:rsidRPr="001C0528">
        <w:rPr>
          <w:spacing w:val="44"/>
        </w:rPr>
        <w:t xml:space="preserve"> </w:t>
      </w:r>
      <w:r w:rsidRPr="001C0528">
        <w:t>shall</w:t>
      </w:r>
      <w:r w:rsidRPr="001C0528">
        <w:rPr>
          <w:spacing w:val="45"/>
        </w:rPr>
        <w:t xml:space="preserve"> </w:t>
      </w:r>
      <w:r w:rsidRPr="001C0528">
        <w:t>n</w:t>
      </w:r>
      <w:r w:rsidRPr="001C0528">
        <w:rPr>
          <w:spacing w:val="-3"/>
        </w:rPr>
        <w:t>o</w:t>
      </w:r>
      <w:r w:rsidRPr="001C0528">
        <w:t>t</w:t>
      </w:r>
      <w:r w:rsidRPr="001C0528">
        <w:rPr>
          <w:spacing w:val="43"/>
        </w:rPr>
        <w:t xml:space="preserve"> </w:t>
      </w:r>
      <w:r w:rsidRPr="001C0528">
        <w:t>be</w:t>
      </w:r>
      <w:r w:rsidRPr="001C0528">
        <w:rPr>
          <w:spacing w:val="45"/>
        </w:rPr>
        <w:t xml:space="preserve"> </w:t>
      </w:r>
      <w:r w:rsidRPr="001C0528">
        <w:rPr>
          <w:spacing w:val="-1"/>
        </w:rPr>
        <w:t>e</w:t>
      </w:r>
      <w:r w:rsidRPr="001C0528">
        <w:t>v</w:t>
      </w:r>
      <w:r w:rsidRPr="001C0528">
        <w:rPr>
          <w:spacing w:val="-1"/>
        </w:rPr>
        <w:t>a</w:t>
      </w:r>
      <w:r w:rsidRPr="001C0528">
        <w:t>luat</w:t>
      </w:r>
      <w:r w:rsidRPr="001C0528">
        <w:rPr>
          <w:spacing w:val="-1"/>
        </w:rPr>
        <w:t>e</w:t>
      </w:r>
      <w:r w:rsidRPr="001C0528">
        <w:t>d</w:t>
      </w:r>
      <w:r w:rsidRPr="001C0528">
        <w:rPr>
          <w:spacing w:val="45"/>
        </w:rPr>
        <w:t xml:space="preserve"> </w:t>
      </w:r>
      <w:r w:rsidRPr="001C0528">
        <w:rPr>
          <w:spacing w:val="2"/>
        </w:rPr>
        <w:t>o</w:t>
      </w:r>
      <w:r w:rsidRPr="001C0528">
        <w:t>r</w:t>
      </w:r>
      <w:r w:rsidRPr="001C0528">
        <w:rPr>
          <w:spacing w:val="44"/>
        </w:rPr>
        <w:t xml:space="preserve"> </w:t>
      </w:r>
      <w:r w:rsidRPr="001C0528">
        <w:t>h</w:t>
      </w:r>
      <w:r w:rsidRPr="001C0528">
        <w:rPr>
          <w:spacing w:val="-1"/>
        </w:rPr>
        <w:t>e</w:t>
      </w:r>
      <w:r w:rsidRPr="001C0528">
        <w:t>ld</w:t>
      </w:r>
      <w:r w:rsidRPr="001C0528">
        <w:rPr>
          <w:spacing w:val="45"/>
        </w:rPr>
        <w:t xml:space="preserve"> </w:t>
      </w:r>
      <w:r w:rsidRPr="001C0528">
        <w:rPr>
          <w:spacing w:val="-4"/>
        </w:rPr>
        <w:t>a</w:t>
      </w:r>
      <w:r w:rsidRPr="001C0528">
        <w:rPr>
          <w:spacing w:val="-1"/>
        </w:rPr>
        <w:t>cc</w:t>
      </w:r>
      <w:r w:rsidRPr="001C0528">
        <w:rPr>
          <w:spacing w:val="2"/>
        </w:rPr>
        <w:t>o</w:t>
      </w:r>
      <w:r w:rsidRPr="001C0528">
        <w:t>untable</w:t>
      </w:r>
      <w:r w:rsidRPr="001C0528">
        <w:rPr>
          <w:spacing w:val="50"/>
        </w:rPr>
        <w:t xml:space="preserve"> </w:t>
      </w:r>
      <w:r w:rsidRPr="001C0528">
        <w:t>for</w:t>
      </w:r>
      <w:r w:rsidRPr="001C0528">
        <w:rPr>
          <w:spacing w:val="41"/>
        </w:rPr>
        <w:t xml:space="preserve"> </w:t>
      </w:r>
      <w:r w:rsidRPr="001C0528">
        <w:rPr>
          <w:spacing w:val="-1"/>
        </w:rPr>
        <w:t>a</w:t>
      </w:r>
      <w:r w:rsidRPr="001C0528">
        <w:rPr>
          <w:spacing w:val="9"/>
        </w:rPr>
        <w:t>n</w:t>
      </w:r>
      <w:r w:rsidRPr="001C0528">
        <w:t xml:space="preserve">y </w:t>
      </w:r>
      <w:r w:rsidRPr="001C0528">
        <w:rPr>
          <w:spacing w:val="-1"/>
        </w:rPr>
        <w:t>a</w:t>
      </w:r>
      <w:r w:rsidRPr="001C0528">
        <w:t>sp</w:t>
      </w:r>
      <w:r w:rsidRPr="001C0528">
        <w:rPr>
          <w:spacing w:val="-1"/>
        </w:rPr>
        <w:t>e</w:t>
      </w:r>
      <w:r w:rsidRPr="001C0528">
        <w:rPr>
          <w:spacing w:val="-4"/>
        </w:rPr>
        <w:t>c</w:t>
      </w:r>
      <w:r w:rsidRPr="001C0528">
        <w:t>t</w:t>
      </w:r>
      <w:r w:rsidRPr="001C0528">
        <w:rPr>
          <w:spacing w:val="9"/>
        </w:rPr>
        <w:t xml:space="preserve"> </w:t>
      </w:r>
      <w:r w:rsidRPr="001C0528">
        <w:t>of</w:t>
      </w:r>
      <w:r w:rsidRPr="001C0528">
        <w:rPr>
          <w:spacing w:val="6"/>
        </w:rPr>
        <w:t xml:space="preserve"> </w:t>
      </w:r>
      <w:r w:rsidRPr="001C0528">
        <w:t>the</w:t>
      </w:r>
      <w:r w:rsidRPr="001C0528">
        <w:rPr>
          <w:spacing w:val="9"/>
        </w:rPr>
        <w:t xml:space="preserve"> </w:t>
      </w:r>
      <w:r w:rsidRPr="001C0528">
        <w:rPr>
          <w:spacing w:val="-4"/>
        </w:rPr>
        <w:t>e</w:t>
      </w:r>
      <w:r w:rsidRPr="001C0528">
        <w:t>d</w:t>
      </w:r>
      <w:r w:rsidRPr="001C0528">
        <w:rPr>
          <w:spacing w:val="2"/>
        </w:rPr>
        <w:t>u</w:t>
      </w:r>
      <w:r w:rsidRPr="001C0528">
        <w:rPr>
          <w:spacing w:val="-1"/>
        </w:rPr>
        <w:t>ca</w:t>
      </w:r>
      <w:r w:rsidRPr="001C0528">
        <w:t>tion</w:t>
      </w:r>
      <w:r w:rsidRPr="001C0528">
        <w:rPr>
          <w:spacing w:val="-1"/>
        </w:rPr>
        <w:t>a</w:t>
      </w:r>
      <w:r w:rsidRPr="001C0528">
        <w:t>l</w:t>
      </w:r>
      <w:r w:rsidRPr="001C0528">
        <w:rPr>
          <w:spacing w:val="9"/>
        </w:rPr>
        <w:t xml:space="preserve"> </w:t>
      </w:r>
      <w:r w:rsidRPr="001C0528">
        <w:t>p</w:t>
      </w:r>
      <w:r w:rsidRPr="001C0528">
        <w:rPr>
          <w:spacing w:val="-1"/>
        </w:rPr>
        <w:t>r</w:t>
      </w:r>
      <w:r w:rsidRPr="001C0528">
        <w:t>o</w:t>
      </w:r>
      <w:r w:rsidRPr="001C0528">
        <w:rPr>
          <w:spacing w:val="-3"/>
        </w:rPr>
        <w:t>g</w:t>
      </w:r>
      <w:r w:rsidRPr="001C0528">
        <w:rPr>
          <w:spacing w:val="1"/>
        </w:rPr>
        <w:t>r</w:t>
      </w:r>
      <w:r w:rsidRPr="001C0528">
        <w:rPr>
          <w:spacing w:val="-1"/>
        </w:rPr>
        <w:t>a</w:t>
      </w:r>
      <w:r w:rsidRPr="001C0528">
        <w:t>m</w:t>
      </w:r>
      <w:r w:rsidRPr="001C0528">
        <w:rPr>
          <w:spacing w:val="9"/>
        </w:rPr>
        <w:t xml:space="preserve"> </w:t>
      </w:r>
      <w:r w:rsidRPr="001C0528">
        <w:t>ov</w:t>
      </w:r>
      <w:r w:rsidRPr="001C0528">
        <w:rPr>
          <w:spacing w:val="-1"/>
        </w:rPr>
        <w:t>e</w:t>
      </w:r>
      <w:r w:rsidRPr="001C0528">
        <w:t>r</w:t>
      </w:r>
      <w:r w:rsidRPr="001C0528">
        <w:rPr>
          <w:spacing w:val="6"/>
        </w:rPr>
        <w:t xml:space="preserve"> </w:t>
      </w:r>
      <w:r w:rsidRPr="001C0528">
        <w:t>whi</w:t>
      </w:r>
      <w:r w:rsidRPr="001C0528">
        <w:rPr>
          <w:spacing w:val="-1"/>
        </w:rPr>
        <w:t>c</w:t>
      </w:r>
      <w:r w:rsidRPr="001C0528">
        <w:t>h</w:t>
      </w:r>
      <w:r w:rsidRPr="001C0528">
        <w:rPr>
          <w:spacing w:val="9"/>
        </w:rPr>
        <w:t xml:space="preserve"> </w:t>
      </w:r>
      <w:r w:rsidRPr="001C0528">
        <w:t>the</w:t>
      </w:r>
      <w:r w:rsidRPr="001C0528">
        <w:rPr>
          <w:spacing w:val="9"/>
        </w:rPr>
        <w:t xml:space="preserve"> </w:t>
      </w:r>
      <w:r w:rsidRPr="001C0528">
        <w:t>unit</w:t>
      </w:r>
      <w:r w:rsidRPr="001C0528">
        <w:rPr>
          <w:spacing w:val="10"/>
        </w:rPr>
        <w:t xml:space="preserve"> </w:t>
      </w:r>
      <w:r w:rsidRPr="001C0528">
        <w:t>mem</w:t>
      </w:r>
      <w:r w:rsidRPr="001C0528">
        <w:rPr>
          <w:spacing w:val="1"/>
        </w:rPr>
        <w:t>b</w:t>
      </w:r>
      <w:r w:rsidRPr="001C0528">
        <w:rPr>
          <w:spacing w:val="-1"/>
        </w:rPr>
        <w:t>e</w:t>
      </w:r>
      <w:r w:rsidRPr="001C0528">
        <w:t>r</w:t>
      </w:r>
      <w:r w:rsidRPr="001C0528">
        <w:rPr>
          <w:spacing w:val="8"/>
        </w:rPr>
        <w:t xml:space="preserve"> </w:t>
      </w:r>
      <w:r w:rsidRPr="001C0528">
        <w:t>h</w:t>
      </w:r>
      <w:r w:rsidRPr="001C0528">
        <w:rPr>
          <w:spacing w:val="-4"/>
        </w:rPr>
        <w:t>a</w:t>
      </w:r>
      <w:r w:rsidRPr="001C0528">
        <w:t>s</w:t>
      </w:r>
      <w:r w:rsidRPr="001C0528">
        <w:rPr>
          <w:spacing w:val="9"/>
        </w:rPr>
        <w:t xml:space="preserve"> </w:t>
      </w:r>
      <w:r w:rsidRPr="001C0528">
        <w:t xml:space="preserve">no </w:t>
      </w:r>
      <w:r w:rsidRPr="001C0528">
        <w:rPr>
          <w:spacing w:val="-1"/>
        </w:rPr>
        <w:t>a</w:t>
      </w:r>
      <w:r w:rsidRPr="001C0528">
        <w:t>uthori</w:t>
      </w:r>
      <w:r w:rsidRPr="001C0528">
        <w:rPr>
          <w:spacing w:val="5"/>
        </w:rPr>
        <w:t>t</w:t>
      </w:r>
      <w:r w:rsidRPr="001C0528">
        <w:t>y</w:t>
      </w:r>
      <w:r w:rsidRPr="001C0528">
        <w:rPr>
          <w:spacing w:val="-8"/>
        </w:rPr>
        <w:t xml:space="preserve"> </w:t>
      </w:r>
      <w:r w:rsidRPr="001C0528">
        <w:rPr>
          <w:spacing w:val="2"/>
        </w:rPr>
        <w:t>o</w:t>
      </w:r>
      <w:r w:rsidRPr="001C0528">
        <w:t>r</w:t>
      </w:r>
      <w:r w:rsidRPr="001C0528">
        <w:rPr>
          <w:spacing w:val="-1"/>
        </w:rPr>
        <w:t xml:space="preserve"> a</w:t>
      </w:r>
      <w:r w:rsidRPr="001C0528">
        <w:t>bili</w:t>
      </w:r>
      <w:r w:rsidRPr="001C0528">
        <w:rPr>
          <w:spacing w:val="5"/>
        </w:rPr>
        <w:t>t</w:t>
      </w:r>
      <w:r w:rsidRPr="001C0528">
        <w:t>y</w:t>
      </w:r>
      <w:r w:rsidRPr="001C0528">
        <w:rPr>
          <w:spacing w:val="-10"/>
        </w:rPr>
        <w:t xml:space="preserve"> </w:t>
      </w:r>
      <w:r w:rsidRPr="001C0528">
        <w:t>to cor</w:t>
      </w:r>
      <w:r w:rsidRPr="001C0528">
        <w:rPr>
          <w:spacing w:val="-1"/>
        </w:rPr>
        <w:t>r</w:t>
      </w:r>
      <w:r w:rsidRPr="001C0528">
        <w:rPr>
          <w:spacing w:val="-4"/>
        </w:rPr>
        <w:t>e</w:t>
      </w:r>
      <w:r w:rsidRPr="001C0528">
        <w:rPr>
          <w:spacing w:val="-1"/>
        </w:rPr>
        <w:t>c</w:t>
      </w:r>
      <w:r w:rsidRPr="001C0528">
        <w:t>t d</w:t>
      </w:r>
      <w:r w:rsidRPr="001C0528">
        <w:rPr>
          <w:spacing w:val="-1"/>
        </w:rPr>
        <w:t>e</w:t>
      </w:r>
      <w:r w:rsidRPr="001C0528">
        <w:rPr>
          <w:spacing w:val="1"/>
        </w:rPr>
        <w:t>f</w:t>
      </w:r>
      <w:r w:rsidRPr="001C0528">
        <w:t>i</w:t>
      </w:r>
      <w:r w:rsidRPr="001C0528">
        <w:rPr>
          <w:spacing w:val="-1"/>
        </w:rPr>
        <w:t>c</w:t>
      </w:r>
      <w:r w:rsidRPr="001C0528">
        <w:t>ie</w:t>
      </w:r>
      <w:r w:rsidRPr="001C0528">
        <w:rPr>
          <w:spacing w:val="-1"/>
        </w:rPr>
        <w:t>n</w:t>
      </w:r>
      <w:r w:rsidRPr="001C0528">
        <w:rPr>
          <w:spacing w:val="-4"/>
        </w:rPr>
        <w:t>c</w:t>
      </w:r>
      <w:r w:rsidRPr="001C0528">
        <w:t>ies.</w:t>
      </w:r>
    </w:p>
    <w:p w14:paraId="3E9375AA" w14:textId="77777777" w:rsidR="001873F0" w:rsidRPr="001C0528" w:rsidRDefault="001873F0">
      <w:pPr>
        <w:kinsoku w:val="0"/>
        <w:overflowPunct w:val="0"/>
        <w:spacing w:before="14" w:line="260" w:lineRule="exact"/>
        <w:rPr>
          <w:sz w:val="26"/>
          <w:szCs w:val="26"/>
        </w:rPr>
      </w:pPr>
    </w:p>
    <w:p w14:paraId="33550ACE" w14:textId="77777777" w:rsidR="00A5108D" w:rsidRDefault="00A5108D" w:rsidP="00A5108D">
      <w:pPr>
        <w:pStyle w:val="BodyText"/>
        <w:numPr>
          <w:ilvl w:val="2"/>
          <w:numId w:val="11"/>
        </w:numPr>
        <w:tabs>
          <w:tab w:val="left" w:pos="2072"/>
        </w:tabs>
        <w:kinsoku w:val="0"/>
        <w:overflowPunct w:val="0"/>
        <w:spacing w:before="69"/>
        <w:ind w:left="2072" w:right="719" w:hanging="900"/>
        <w:jc w:val="both"/>
      </w:pPr>
      <w:r>
        <w:t>Administrators</w:t>
      </w:r>
      <w:r w:rsidR="001873F0" w:rsidRPr="00A5108D">
        <w:rPr>
          <w:spacing w:val="7"/>
        </w:rPr>
        <w:t xml:space="preserve"> </w:t>
      </w:r>
      <w:r w:rsidR="001873F0" w:rsidRPr="001C0528">
        <w:t>will</w:t>
      </w:r>
      <w:r w:rsidR="001873F0" w:rsidRPr="00A5108D">
        <w:rPr>
          <w:spacing w:val="8"/>
        </w:rPr>
        <w:t xml:space="preserve"> </w:t>
      </w:r>
      <w:r w:rsidR="001873F0" w:rsidRPr="00A5108D">
        <w:rPr>
          <w:spacing w:val="-5"/>
        </w:rPr>
        <w:t>g</w:t>
      </w:r>
      <w:r w:rsidR="001873F0" w:rsidRPr="001C0528">
        <w:t>ive</w:t>
      </w:r>
      <w:r w:rsidR="001873F0" w:rsidRPr="00A5108D">
        <w:rPr>
          <w:spacing w:val="9"/>
        </w:rPr>
        <w:t xml:space="preserve"> </w:t>
      </w:r>
      <w:r w:rsidR="001873F0" w:rsidRPr="001C0528">
        <w:t>f</w:t>
      </w:r>
      <w:r w:rsidR="001873F0" w:rsidRPr="00A5108D">
        <w:rPr>
          <w:spacing w:val="-2"/>
        </w:rPr>
        <w:t>e</w:t>
      </w:r>
      <w:r w:rsidR="001873F0" w:rsidRPr="00A5108D">
        <w:rPr>
          <w:spacing w:val="-1"/>
        </w:rPr>
        <w:t>e</w:t>
      </w:r>
      <w:r w:rsidR="001873F0" w:rsidRPr="001C0528">
        <w:t>d</w:t>
      </w:r>
      <w:r w:rsidR="001873F0" w:rsidRPr="00A5108D">
        <w:rPr>
          <w:spacing w:val="2"/>
        </w:rPr>
        <w:t>b</w:t>
      </w:r>
      <w:r w:rsidR="001873F0" w:rsidRPr="00A5108D">
        <w:rPr>
          <w:spacing w:val="-1"/>
        </w:rPr>
        <w:t>ac</w:t>
      </w:r>
      <w:r w:rsidR="001873F0" w:rsidRPr="001C0528">
        <w:t>k</w:t>
      </w:r>
      <w:r w:rsidR="001873F0" w:rsidRPr="00A5108D">
        <w:rPr>
          <w:spacing w:val="6"/>
        </w:rPr>
        <w:t xml:space="preserve"> </w:t>
      </w:r>
      <w:r w:rsidR="001873F0" w:rsidRPr="001C0528">
        <w:t>to</w:t>
      </w:r>
      <w:r w:rsidR="001873F0" w:rsidRPr="00A5108D">
        <w:rPr>
          <w:spacing w:val="7"/>
        </w:rPr>
        <w:t xml:space="preserve"> </w:t>
      </w:r>
      <w:r w:rsidR="001873F0" w:rsidRPr="001C0528">
        <w:t>the</w:t>
      </w:r>
      <w:r w:rsidR="001873F0" w:rsidRPr="00A5108D">
        <w:rPr>
          <w:spacing w:val="7"/>
        </w:rPr>
        <w:t xml:space="preserve"> </w:t>
      </w:r>
      <w:r w:rsidR="001873F0" w:rsidRPr="001C0528">
        <w:t>unit</w:t>
      </w:r>
      <w:r w:rsidR="001873F0" w:rsidRPr="00A5108D">
        <w:rPr>
          <w:spacing w:val="7"/>
        </w:rPr>
        <w:t xml:space="preserve"> </w:t>
      </w:r>
      <w:r w:rsidR="001873F0" w:rsidRPr="001C0528">
        <w:t>m</w:t>
      </w:r>
      <w:r w:rsidR="001873F0" w:rsidRPr="00A5108D">
        <w:rPr>
          <w:spacing w:val="-1"/>
        </w:rPr>
        <w:t>e</w:t>
      </w:r>
      <w:r w:rsidR="001873F0" w:rsidRPr="001C0528">
        <w:t>mber</w:t>
      </w:r>
      <w:r w:rsidR="001873F0" w:rsidRPr="00A5108D">
        <w:rPr>
          <w:spacing w:val="4"/>
        </w:rPr>
        <w:t xml:space="preserve"> </w:t>
      </w:r>
      <w:r w:rsidR="001873F0" w:rsidRPr="00A5108D">
        <w:rPr>
          <w:spacing w:val="-1"/>
        </w:rPr>
        <w:t>w</w:t>
      </w:r>
      <w:r w:rsidR="001873F0" w:rsidRPr="00A5108D">
        <w:rPr>
          <w:spacing w:val="2"/>
        </w:rPr>
        <w:t>h</w:t>
      </w:r>
      <w:r w:rsidR="001873F0" w:rsidRPr="00A5108D">
        <w:rPr>
          <w:spacing w:val="-4"/>
        </w:rPr>
        <w:t>e</w:t>
      </w:r>
      <w:r w:rsidR="001873F0" w:rsidRPr="001C0528">
        <w:t>n</w:t>
      </w:r>
      <w:r w:rsidR="001873F0" w:rsidRPr="00A5108D">
        <w:rPr>
          <w:spacing w:val="9"/>
        </w:rPr>
        <w:t xml:space="preserve"> </w:t>
      </w:r>
      <w:r w:rsidR="001873F0" w:rsidRPr="001C0528">
        <w:t>a</w:t>
      </w:r>
      <w:r w:rsidR="001873F0" w:rsidRPr="00A5108D">
        <w:rPr>
          <w:spacing w:val="6"/>
        </w:rPr>
        <w:t xml:space="preserve"> </w:t>
      </w:r>
      <w:r w:rsidR="001873F0" w:rsidRPr="00A5108D">
        <w:rPr>
          <w:spacing w:val="-1"/>
        </w:rPr>
        <w:t>f</w:t>
      </w:r>
      <w:r w:rsidR="001873F0" w:rsidRPr="001C0528">
        <w:t>o</w:t>
      </w:r>
      <w:r w:rsidR="001873F0" w:rsidRPr="00A5108D">
        <w:rPr>
          <w:spacing w:val="-1"/>
        </w:rPr>
        <w:t>r</w:t>
      </w:r>
      <w:r w:rsidR="001873F0" w:rsidRPr="00A5108D">
        <w:rPr>
          <w:spacing w:val="2"/>
        </w:rPr>
        <w:t>m</w:t>
      </w:r>
      <w:r w:rsidR="001873F0" w:rsidRPr="00A5108D">
        <w:rPr>
          <w:spacing w:val="-1"/>
        </w:rPr>
        <w:t>a</w:t>
      </w:r>
      <w:r w:rsidR="001873F0" w:rsidRPr="001C0528">
        <w:t>l or</w:t>
      </w:r>
      <w:r w:rsidR="001873F0" w:rsidRPr="00A5108D">
        <w:rPr>
          <w:spacing w:val="-1"/>
        </w:rPr>
        <w:t xml:space="preserve"> </w:t>
      </w:r>
      <w:r w:rsidR="001873F0" w:rsidRPr="001C0528">
        <w:t>info</w:t>
      </w:r>
      <w:r w:rsidR="001873F0" w:rsidRPr="00A5108D">
        <w:rPr>
          <w:spacing w:val="-1"/>
        </w:rPr>
        <w:t>r</w:t>
      </w:r>
      <w:r w:rsidR="001873F0" w:rsidRPr="001C0528">
        <w:t>mal</w:t>
      </w:r>
      <w:r w:rsidR="001873F0" w:rsidRPr="00A5108D">
        <w:rPr>
          <w:spacing w:val="4"/>
        </w:rPr>
        <w:t xml:space="preserve"> </w:t>
      </w:r>
      <w:r w:rsidR="001873F0" w:rsidRPr="001C0528">
        <w:t>obs</w:t>
      </w:r>
      <w:r w:rsidR="001873F0" w:rsidRPr="00A5108D">
        <w:rPr>
          <w:spacing w:val="-1"/>
        </w:rPr>
        <w:t>e</w:t>
      </w:r>
      <w:r w:rsidR="001873F0" w:rsidRPr="00A5108D">
        <w:rPr>
          <w:spacing w:val="-4"/>
        </w:rPr>
        <w:t>r</w:t>
      </w:r>
      <w:r w:rsidR="001873F0" w:rsidRPr="00A5108D">
        <w:rPr>
          <w:spacing w:val="2"/>
        </w:rPr>
        <w:t>v</w:t>
      </w:r>
      <w:r w:rsidR="001873F0" w:rsidRPr="00A5108D">
        <w:rPr>
          <w:spacing w:val="-1"/>
        </w:rPr>
        <w:t>a</w:t>
      </w:r>
      <w:r w:rsidR="001873F0" w:rsidRPr="001C0528">
        <w:t>tion</w:t>
      </w:r>
      <w:r w:rsidR="001873F0" w:rsidRPr="00A5108D">
        <w:rPr>
          <w:spacing w:val="5"/>
        </w:rPr>
        <w:t xml:space="preserve"> </w:t>
      </w:r>
      <w:r w:rsidR="001873F0" w:rsidRPr="001C0528">
        <w:t>h</w:t>
      </w:r>
      <w:r w:rsidR="001873F0" w:rsidRPr="00A5108D">
        <w:rPr>
          <w:spacing w:val="-1"/>
        </w:rPr>
        <w:t>a</w:t>
      </w:r>
      <w:r w:rsidR="001873F0" w:rsidRPr="001C0528">
        <w:t>s</w:t>
      </w:r>
      <w:r w:rsidR="001873F0" w:rsidRPr="00A5108D">
        <w:rPr>
          <w:spacing w:val="7"/>
        </w:rPr>
        <w:t xml:space="preserve"> </w:t>
      </w:r>
      <w:r w:rsidR="001873F0" w:rsidRPr="00A5108D">
        <w:rPr>
          <w:spacing w:val="-1"/>
        </w:rPr>
        <w:t>r</w:t>
      </w:r>
      <w:r w:rsidR="001873F0" w:rsidRPr="00A5108D">
        <w:rPr>
          <w:spacing w:val="-4"/>
        </w:rPr>
        <w:t>e</w:t>
      </w:r>
      <w:r w:rsidR="001873F0" w:rsidRPr="001C0528">
        <w:t>sul</w:t>
      </w:r>
      <w:r w:rsidR="001873F0" w:rsidRPr="00A5108D">
        <w:rPr>
          <w:spacing w:val="1"/>
        </w:rPr>
        <w:t>t</w:t>
      </w:r>
      <w:r w:rsidR="001873F0" w:rsidRPr="00A5108D">
        <w:rPr>
          <w:spacing w:val="-1"/>
        </w:rPr>
        <w:t>e</w:t>
      </w:r>
      <w:r w:rsidR="001873F0" w:rsidRPr="001C0528">
        <w:t>d</w:t>
      </w:r>
      <w:r w:rsidR="001873F0" w:rsidRPr="00A5108D">
        <w:rPr>
          <w:spacing w:val="4"/>
        </w:rPr>
        <w:t xml:space="preserve"> </w:t>
      </w:r>
      <w:r w:rsidR="001873F0" w:rsidRPr="001C0528">
        <w:t>in</w:t>
      </w:r>
      <w:r w:rsidR="001873F0" w:rsidRPr="00A5108D">
        <w:rPr>
          <w:spacing w:val="7"/>
        </w:rPr>
        <w:t xml:space="preserve"> </w:t>
      </w:r>
      <w:r w:rsidR="001873F0" w:rsidRPr="001C0528">
        <w:t>a</w:t>
      </w:r>
      <w:r w:rsidR="001873F0" w:rsidRPr="00A5108D">
        <w:rPr>
          <w:spacing w:val="1"/>
        </w:rPr>
        <w:t xml:space="preserve"> </w:t>
      </w:r>
      <w:r w:rsidR="001873F0" w:rsidRPr="001C0528">
        <w:t>s</w:t>
      </w:r>
      <w:r w:rsidR="001873F0" w:rsidRPr="00A5108D">
        <w:rPr>
          <w:spacing w:val="2"/>
        </w:rPr>
        <w:t>i</w:t>
      </w:r>
      <w:r w:rsidR="001873F0" w:rsidRPr="00A5108D">
        <w:rPr>
          <w:spacing w:val="-5"/>
        </w:rPr>
        <w:t>g</w:t>
      </w:r>
      <w:r w:rsidR="001873F0" w:rsidRPr="001C0528">
        <w:t>nifi</w:t>
      </w:r>
      <w:r w:rsidR="001873F0" w:rsidRPr="00A5108D">
        <w:rPr>
          <w:spacing w:val="-1"/>
        </w:rPr>
        <w:t>ca</w:t>
      </w:r>
      <w:r w:rsidR="001873F0" w:rsidRPr="00A5108D">
        <w:rPr>
          <w:spacing w:val="2"/>
        </w:rPr>
        <w:t>n</w:t>
      </w:r>
      <w:r w:rsidR="001873F0" w:rsidRPr="001C0528">
        <w:t>t</w:t>
      </w:r>
      <w:r w:rsidR="001873F0" w:rsidRPr="00A5108D">
        <w:rPr>
          <w:spacing w:val="7"/>
        </w:rPr>
        <w:t xml:space="preserve"> </w:t>
      </w:r>
      <w:r w:rsidR="001873F0" w:rsidRPr="00A5108D">
        <w:rPr>
          <w:spacing w:val="-1"/>
        </w:rPr>
        <w:t>c</w:t>
      </w:r>
      <w:r w:rsidR="001873F0" w:rsidRPr="001C0528">
        <w:t>on</w:t>
      </w:r>
      <w:r w:rsidR="001873F0" w:rsidRPr="00A5108D">
        <w:rPr>
          <w:spacing w:val="-1"/>
        </w:rPr>
        <w:t>cer</w:t>
      </w:r>
      <w:r w:rsidR="001873F0" w:rsidRPr="001C0528">
        <w:t>n</w:t>
      </w:r>
      <w:r w:rsidR="001873F0" w:rsidRPr="00A5108D">
        <w:rPr>
          <w:spacing w:val="12"/>
        </w:rPr>
        <w:t xml:space="preserve"> </w:t>
      </w:r>
      <w:r w:rsidR="001873F0" w:rsidRPr="00A5108D">
        <w:rPr>
          <w:spacing w:val="-1"/>
        </w:rPr>
        <w:t>a</w:t>
      </w:r>
      <w:r w:rsidR="001873F0" w:rsidRPr="001C0528">
        <w:t>bout</w:t>
      </w:r>
      <w:r w:rsidR="001873F0" w:rsidRPr="00A5108D">
        <w:rPr>
          <w:spacing w:val="5"/>
        </w:rPr>
        <w:t xml:space="preserve"> </w:t>
      </w:r>
      <w:r w:rsidR="001873F0" w:rsidRPr="001C0528">
        <w:t>the unit memb</w:t>
      </w:r>
      <w:r w:rsidR="001873F0" w:rsidRPr="00A5108D">
        <w:rPr>
          <w:spacing w:val="-1"/>
        </w:rPr>
        <w:t>er</w:t>
      </w:r>
      <w:r w:rsidR="001873F0" w:rsidRPr="00A5108D">
        <w:rPr>
          <w:spacing w:val="-5"/>
        </w:rPr>
        <w:t>'</w:t>
      </w:r>
      <w:r w:rsidR="001873F0" w:rsidRPr="001C0528">
        <w:t>s p</w:t>
      </w:r>
      <w:r w:rsidR="001873F0" w:rsidRPr="00A5108D">
        <w:rPr>
          <w:spacing w:val="1"/>
        </w:rPr>
        <w:t>e</w:t>
      </w:r>
      <w:r w:rsidR="001873F0" w:rsidRPr="001C0528">
        <w:t>r</w:t>
      </w:r>
      <w:r w:rsidR="001873F0" w:rsidRPr="00A5108D">
        <w:rPr>
          <w:spacing w:val="-2"/>
        </w:rPr>
        <w:t>f</w:t>
      </w:r>
      <w:r w:rsidR="001873F0" w:rsidRPr="001C0528">
        <w:t>o</w:t>
      </w:r>
      <w:r w:rsidR="001873F0" w:rsidRPr="00A5108D">
        <w:rPr>
          <w:spacing w:val="-4"/>
        </w:rPr>
        <w:t>r</w:t>
      </w:r>
      <w:r w:rsidR="001873F0" w:rsidRPr="00A5108D">
        <w:rPr>
          <w:spacing w:val="2"/>
        </w:rPr>
        <w:t>m</w:t>
      </w:r>
      <w:r w:rsidR="001873F0" w:rsidRPr="00A5108D">
        <w:rPr>
          <w:spacing w:val="-1"/>
        </w:rPr>
        <w:t>a</w:t>
      </w:r>
      <w:r w:rsidR="001873F0" w:rsidRPr="00A5108D">
        <w:rPr>
          <w:spacing w:val="2"/>
        </w:rPr>
        <w:t>n</w:t>
      </w:r>
      <w:r w:rsidR="001873F0" w:rsidRPr="00A5108D">
        <w:rPr>
          <w:spacing w:val="-1"/>
        </w:rPr>
        <w:t>ce</w:t>
      </w:r>
      <w:r w:rsidR="001873F0" w:rsidRPr="001C0528">
        <w:t>.</w:t>
      </w:r>
    </w:p>
    <w:p w14:paraId="608C4ACA" w14:textId="77777777" w:rsidR="00A5108D" w:rsidRDefault="00A5108D" w:rsidP="00A5108D">
      <w:pPr>
        <w:pStyle w:val="ListParagraph"/>
      </w:pPr>
    </w:p>
    <w:p w14:paraId="3393B573" w14:textId="4A0558C5" w:rsidR="00A5108D" w:rsidRDefault="00A5108D" w:rsidP="00A5108D">
      <w:pPr>
        <w:pStyle w:val="BodyText"/>
        <w:numPr>
          <w:ilvl w:val="2"/>
          <w:numId w:val="11"/>
        </w:numPr>
        <w:tabs>
          <w:tab w:val="left" w:pos="2072"/>
        </w:tabs>
        <w:kinsoku w:val="0"/>
        <w:overflowPunct w:val="0"/>
        <w:spacing w:before="74" w:line="274" w:lineRule="exact"/>
        <w:ind w:left="2070" w:right="297" w:hanging="910"/>
        <w:jc w:val="both"/>
      </w:pPr>
      <w:r w:rsidRPr="001C0528">
        <w:t>No l</w:t>
      </w:r>
      <w:r w:rsidRPr="00A5108D">
        <w:rPr>
          <w:spacing w:val="-1"/>
        </w:rPr>
        <w:t>a</w:t>
      </w:r>
      <w:r w:rsidRPr="001C0528">
        <w:t>ter</w:t>
      </w:r>
      <w:r w:rsidRPr="00A5108D">
        <w:rPr>
          <w:spacing w:val="-4"/>
        </w:rPr>
        <w:t xml:space="preserve"> </w:t>
      </w:r>
      <w:r w:rsidRPr="001C0528">
        <w:t>than the</w:t>
      </w:r>
      <w:r w:rsidRPr="00A5108D">
        <w:rPr>
          <w:spacing w:val="-1"/>
        </w:rPr>
        <w:t xml:space="preserve"> e</w:t>
      </w:r>
      <w:r w:rsidRPr="001C0528">
        <w:t xml:space="preserve">nd </w:t>
      </w:r>
      <w:r w:rsidRPr="00A5108D">
        <w:rPr>
          <w:spacing w:val="2"/>
        </w:rPr>
        <w:t>o</w:t>
      </w:r>
      <w:r w:rsidRPr="001C0528">
        <w:t>f</w:t>
      </w:r>
      <w:r w:rsidRPr="00A5108D">
        <w:rPr>
          <w:spacing w:val="-1"/>
        </w:rPr>
        <w:t xml:space="preserve"> </w:t>
      </w:r>
      <w:r w:rsidRPr="00A5108D">
        <w:rPr>
          <w:spacing w:val="2"/>
        </w:rPr>
        <w:t>t</w:t>
      </w:r>
      <w:r w:rsidRPr="001C0528">
        <w:t>he</w:t>
      </w:r>
      <w:r w:rsidRPr="00A5108D">
        <w:rPr>
          <w:spacing w:val="-1"/>
        </w:rPr>
        <w:t xml:space="preserve"> </w:t>
      </w:r>
      <w:r>
        <w:rPr>
          <w:spacing w:val="-1"/>
        </w:rPr>
        <w:t>fifth</w:t>
      </w:r>
      <w:r w:rsidRPr="001C0528">
        <w:t xml:space="preserve"> (</w:t>
      </w:r>
      <w:r>
        <w:t>5</w:t>
      </w:r>
      <w:r w:rsidRPr="001C0528">
        <w:t>th) instr</w:t>
      </w:r>
      <w:r w:rsidRPr="00A5108D">
        <w:rPr>
          <w:spacing w:val="-1"/>
        </w:rPr>
        <w:t>u</w:t>
      </w:r>
      <w:r w:rsidRPr="00A5108D">
        <w:rPr>
          <w:spacing w:val="-4"/>
        </w:rPr>
        <w:t>c</w:t>
      </w:r>
      <w:r w:rsidRPr="001C0528">
        <w:t>ti</w:t>
      </w:r>
      <w:r w:rsidRPr="00A5108D">
        <w:rPr>
          <w:spacing w:val="2"/>
        </w:rPr>
        <w:t>o</w:t>
      </w:r>
      <w:r w:rsidRPr="001C0528">
        <w:t>n</w:t>
      </w:r>
      <w:r w:rsidRPr="00A5108D">
        <w:rPr>
          <w:spacing w:val="-1"/>
        </w:rPr>
        <w:t>a</w:t>
      </w:r>
      <w:r w:rsidRPr="001C0528">
        <w:t>l w</w:t>
      </w:r>
      <w:r w:rsidRPr="00A5108D">
        <w:rPr>
          <w:spacing w:val="-1"/>
        </w:rPr>
        <w:t>ee</w:t>
      </w:r>
      <w:r w:rsidRPr="001C0528">
        <w:t xml:space="preserve">k of </w:t>
      </w:r>
      <w:r w:rsidRPr="00A5108D">
        <w:rPr>
          <w:spacing w:val="-1"/>
        </w:rPr>
        <w:t>t</w:t>
      </w:r>
      <w:r w:rsidRPr="001C0528">
        <w:t>he s</w:t>
      </w:r>
      <w:r w:rsidRPr="00A5108D">
        <w:rPr>
          <w:spacing w:val="-1"/>
        </w:rPr>
        <w:t>c</w:t>
      </w:r>
      <w:r w:rsidRPr="001C0528">
        <w:t>hool</w:t>
      </w:r>
      <w:r w:rsidRPr="00A5108D">
        <w:rPr>
          <w:spacing w:val="2"/>
        </w:rPr>
        <w:t xml:space="preserve"> </w:t>
      </w:r>
      <w:r w:rsidRPr="00A5108D">
        <w:rPr>
          <w:spacing w:val="-10"/>
        </w:rPr>
        <w:t>y</w:t>
      </w:r>
      <w:r w:rsidRPr="00A5108D">
        <w:rPr>
          <w:spacing w:val="1"/>
        </w:rPr>
        <w:t>ea</w:t>
      </w:r>
      <w:r w:rsidRPr="001C0528">
        <w:t>r, the</w:t>
      </w:r>
      <w:r w:rsidRPr="00A5108D">
        <w:rPr>
          <w:spacing w:val="-2"/>
        </w:rPr>
        <w:t xml:space="preserve"> </w:t>
      </w:r>
      <w:r w:rsidRPr="00A5108D">
        <w:rPr>
          <w:spacing w:val="-1"/>
        </w:rPr>
        <w:t>e</w:t>
      </w:r>
      <w:r w:rsidRPr="001C0528">
        <w:t>v</w:t>
      </w:r>
      <w:r w:rsidRPr="00A5108D">
        <w:rPr>
          <w:spacing w:val="-1"/>
        </w:rPr>
        <w:t>a</w:t>
      </w:r>
      <w:r w:rsidRPr="001C0528">
        <w:t>luat</w:t>
      </w:r>
      <w:r w:rsidRPr="00A5108D">
        <w:rPr>
          <w:spacing w:val="2"/>
        </w:rPr>
        <w:t>o</w:t>
      </w:r>
      <w:r w:rsidRPr="001C0528">
        <w:t>r</w:t>
      </w:r>
      <w:r w:rsidRPr="00A5108D">
        <w:rPr>
          <w:spacing w:val="-1"/>
        </w:rPr>
        <w:t xml:space="preserve"> </w:t>
      </w:r>
      <w:r w:rsidRPr="001C0528">
        <w:t>s</w:t>
      </w:r>
      <w:r w:rsidRPr="00A5108D">
        <w:rPr>
          <w:spacing w:val="2"/>
        </w:rPr>
        <w:t>h</w:t>
      </w:r>
      <w:r w:rsidRPr="00A5108D">
        <w:rPr>
          <w:spacing w:val="-1"/>
        </w:rPr>
        <w:t>a</w:t>
      </w:r>
      <w:r w:rsidRPr="001C0528">
        <w:t>ll m</w:t>
      </w:r>
      <w:r w:rsidRPr="00A5108D">
        <w:rPr>
          <w:spacing w:val="-1"/>
        </w:rPr>
        <w:t>e</w:t>
      </w:r>
      <w:r w:rsidRPr="00A5108D">
        <w:rPr>
          <w:spacing w:val="-4"/>
        </w:rPr>
        <w:t>e</w:t>
      </w:r>
      <w:r w:rsidRPr="001C0528">
        <w:t xml:space="preserve">t with </w:t>
      </w:r>
      <w:r w:rsidRPr="00A5108D">
        <w:rPr>
          <w:spacing w:val="-1"/>
        </w:rPr>
        <w:t>eac</w:t>
      </w:r>
      <w:r w:rsidRPr="001C0528">
        <w:t>h t</w:t>
      </w:r>
      <w:r w:rsidRPr="00A5108D">
        <w:rPr>
          <w:spacing w:val="-1"/>
        </w:rPr>
        <w:t>eac</w:t>
      </w:r>
      <w:r w:rsidRPr="00A5108D">
        <w:rPr>
          <w:spacing w:val="2"/>
        </w:rPr>
        <w:t>h</w:t>
      </w:r>
      <w:r w:rsidRPr="00A5108D">
        <w:rPr>
          <w:spacing w:val="-1"/>
        </w:rPr>
        <w:t>er</w:t>
      </w:r>
      <w:r w:rsidRPr="001C0528">
        <w:t>. At this m</w:t>
      </w:r>
      <w:r w:rsidRPr="00A5108D">
        <w:rPr>
          <w:spacing w:val="-1"/>
        </w:rPr>
        <w:t>e</w:t>
      </w:r>
      <w:r w:rsidRPr="00A5108D">
        <w:rPr>
          <w:spacing w:val="-4"/>
        </w:rPr>
        <w:t>e</w:t>
      </w:r>
      <w:r w:rsidRPr="001C0528">
        <w:t>tin</w:t>
      </w:r>
      <w:r w:rsidRPr="00A5108D">
        <w:rPr>
          <w:spacing w:val="-5"/>
        </w:rPr>
        <w:t>g</w:t>
      </w:r>
      <w:r w:rsidRPr="001C0528">
        <w:t>,</w:t>
      </w:r>
      <w:r w:rsidRPr="00A5108D">
        <w:rPr>
          <w:spacing w:val="4"/>
        </w:rPr>
        <w:t xml:space="preserve"> </w:t>
      </w:r>
      <w:r w:rsidRPr="001C0528">
        <w:t>the</w:t>
      </w:r>
      <w:r w:rsidRPr="00A5108D">
        <w:rPr>
          <w:spacing w:val="-1"/>
        </w:rPr>
        <w:t xml:space="preserve"> e</w:t>
      </w:r>
      <w:r w:rsidRPr="001C0528">
        <w:t>v</w:t>
      </w:r>
      <w:r w:rsidRPr="00A5108D">
        <w:rPr>
          <w:spacing w:val="-1"/>
        </w:rPr>
        <w:t>a</w:t>
      </w:r>
      <w:r w:rsidRPr="001C0528">
        <w:t>luator</w:t>
      </w:r>
      <w:r w:rsidRPr="00A5108D">
        <w:rPr>
          <w:spacing w:val="-1"/>
        </w:rPr>
        <w:t xml:space="preserve"> a</w:t>
      </w:r>
      <w:r w:rsidRPr="00A5108D">
        <w:rPr>
          <w:spacing w:val="2"/>
        </w:rPr>
        <w:t>n</w:t>
      </w:r>
      <w:r w:rsidRPr="001C0528">
        <w:t xml:space="preserve">d </w:t>
      </w:r>
      <w:r w:rsidRPr="00A5108D">
        <w:rPr>
          <w:spacing w:val="1"/>
        </w:rPr>
        <w:t>t</w:t>
      </w:r>
      <w:r w:rsidRPr="00A5108D">
        <w:rPr>
          <w:spacing w:val="2"/>
        </w:rPr>
        <w:t>h</w:t>
      </w:r>
      <w:r w:rsidRPr="001C0528">
        <w:t>e</w:t>
      </w:r>
      <w:r w:rsidRPr="00A5108D">
        <w:rPr>
          <w:spacing w:val="-1"/>
        </w:rPr>
        <w:t xml:space="preserve"> </w:t>
      </w:r>
      <w:r w:rsidRPr="001C0528">
        <w:t>te</w:t>
      </w:r>
      <w:r w:rsidRPr="00A5108D">
        <w:rPr>
          <w:spacing w:val="-2"/>
        </w:rPr>
        <w:t>a</w:t>
      </w:r>
      <w:r w:rsidRPr="00A5108D">
        <w:rPr>
          <w:spacing w:val="-1"/>
        </w:rPr>
        <w:t>c</w:t>
      </w:r>
      <w:r w:rsidRPr="001C0528">
        <w:t>h</w:t>
      </w:r>
      <w:r w:rsidRPr="00A5108D">
        <w:rPr>
          <w:spacing w:val="-1"/>
        </w:rPr>
        <w:t>e</w:t>
      </w:r>
      <w:r w:rsidRPr="001C0528">
        <w:t>r</w:t>
      </w:r>
      <w:r w:rsidRPr="00A5108D">
        <w:rPr>
          <w:spacing w:val="-1"/>
        </w:rPr>
        <w:t xml:space="preserve"> </w:t>
      </w:r>
      <w:r w:rsidRPr="001C0528">
        <w:t>will</w:t>
      </w:r>
      <w:r w:rsidRPr="00A5108D">
        <w:rPr>
          <w:spacing w:val="3"/>
        </w:rPr>
        <w:t xml:space="preserve"> </w:t>
      </w:r>
      <w:r w:rsidRPr="001C0528">
        <w:t>d</w:t>
      </w:r>
      <w:r w:rsidRPr="00A5108D">
        <w:rPr>
          <w:spacing w:val="-1"/>
        </w:rPr>
        <w:t>e</w:t>
      </w:r>
      <w:r w:rsidRPr="001C0528">
        <w:t>t</w:t>
      </w:r>
      <w:r w:rsidRPr="00A5108D">
        <w:rPr>
          <w:spacing w:val="-1"/>
        </w:rPr>
        <w:t>e</w:t>
      </w:r>
      <w:r w:rsidRPr="00A5108D">
        <w:rPr>
          <w:spacing w:val="-4"/>
        </w:rPr>
        <w:t>r</w:t>
      </w:r>
      <w:r w:rsidRPr="001C0528">
        <w:t>mine</w:t>
      </w:r>
      <w:r w:rsidRPr="00A5108D">
        <w:rPr>
          <w:spacing w:val="-1"/>
        </w:rPr>
        <w:t xml:space="preserve"> </w:t>
      </w:r>
      <w:r w:rsidRPr="001C0528">
        <w:t>stand</w:t>
      </w:r>
      <w:r w:rsidRPr="00A5108D">
        <w:rPr>
          <w:spacing w:val="-4"/>
        </w:rPr>
        <w:t>a</w:t>
      </w:r>
      <w:r w:rsidRPr="001C0528">
        <w:t>rds</w:t>
      </w:r>
      <w:r w:rsidRPr="00A5108D">
        <w:rPr>
          <w:spacing w:val="-1"/>
        </w:rPr>
        <w:t xml:space="preserve"> </w:t>
      </w:r>
      <w:r w:rsidRPr="00A5108D">
        <w:rPr>
          <w:spacing w:val="2"/>
        </w:rPr>
        <w:t>o</w:t>
      </w:r>
      <w:r w:rsidRPr="001C0528">
        <w:t xml:space="preserve">f </w:t>
      </w:r>
      <w:r w:rsidRPr="00A5108D">
        <w:rPr>
          <w:spacing w:val="-3"/>
        </w:rPr>
        <w:t>e</w:t>
      </w:r>
      <w:r w:rsidRPr="00A5108D">
        <w:rPr>
          <w:spacing w:val="4"/>
        </w:rPr>
        <w:t>x</w:t>
      </w:r>
      <w:r w:rsidRPr="001C0528">
        <w:t>p</w:t>
      </w:r>
      <w:r w:rsidRPr="00A5108D">
        <w:rPr>
          <w:spacing w:val="-1"/>
        </w:rPr>
        <w:t>ec</w:t>
      </w:r>
      <w:r w:rsidRPr="001C0528">
        <w:t>ted stude</w:t>
      </w:r>
      <w:r w:rsidRPr="00A5108D">
        <w:rPr>
          <w:spacing w:val="-1"/>
        </w:rPr>
        <w:t>n</w:t>
      </w:r>
      <w:r w:rsidRPr="001C0528">
        <w:t xml:space="preserve">t </w:t>
      </w:r>
      <w:r w:rsidRPr="00A5108D">
        <w:rPr>
          <w:spacing w:val="-1"/>
        </w:rPr>
        <w:t>ac</w:t>
      </w:r>
      <w:r w:rsidRPr="001C0528">
        <w:t>hie</w:t>
      </w:r>
      <w:r w:rsidRPr="00A5108D">
        <w:rPr>
          <w:spacing w:val="-1"/>
        </w:rPr>
        <w:t>v</w:t>
      </w:r>
      <w:r w:rsidRPr="00A5108D">
        <w:rPr>
          <w:spacing w:val="-4"/>
        </w:rPr>
        <w:t>e</w:t>
      </w:r>
      <w:r w:rsidRPr="00A5108D">
        <w:rPr>
          <w:spacing w:val="2"/>
        </w:rPr>
        <w:t>m</w:t>
      </w:r>
      <w:r w:rsidRPr="00A5108D">
        <w:rPr>
          <w:spacing w:val="-1"/>
        </w:rPr>
        <w:t>e</w:t>
      </w:r>
      <w:r w:rsidRPr="001C0528">
        <w:t>nt, e</w:t>
      </w:r>
      <w:r w:rsidRPr="00A5108D">
        <w:rPr>
          <w:spacing w:val="-1"/>
        </w:rPr>
        <w:t>v</w:t>
      </w:r>
      <w:r w:rsidRPr="00A5108D">
        <w:rPr>
          <w:spacing w:val="-4"/>
        </w:rPr>
        <w:t>a</w:t>
      </w:r>
      <w:r w:rsidRPr="001C0528">
        <w:t>luation</w:t>
      </w:r>
      <w:r w:rsidRPr="00A5108D">
        <w:rPr>
          <w:spacing w:val="2"/>
        </w:rPr>
        <w:t xml:space="preserve"> </w:t>
      </w:r>
      <w:r w:rsidRPr="00A5108D">
        <w:rPr>
          <w:spacing w:val="-1"/>
        </w:rPr>
        <w:t>c</w:t>
      </w:r>
      <w:r w:rsidRPr="001C0528">
        <w:t>rit</w:t>
      </w:r>
      <w:r w:rsidRPr="00A5108D">
        <w:rPr>
          <w:spacing w:val="-1"/>
        </w:rPr>
        <w:t>e</w:t>
      </w:r>
      <w:r w:rsidRPr="00A5108D">
        <w:rPr>
          <w:spacing w:val="-4"/>
        </w:rPr>
        <w:t>r</w:t>
      </w:r>
      <w:r w:rsidRPr="001C0528">
        <w:t>ia,</w:t>
      </w:r>
      <w:r w:rsidRPr="00A5108D">
        <w:rPr>
          <w:spacing w:val="1"/>
        </w:rPr>
        <w:t xml:space="preserve"> </w:t>
      </w:r>
      <w:r w:rsidRPr="00A5108D">
        <w:rPr>
          <w:spacing w:val="-1"/>
        </w:rPr>
        <w:t>a</w:t>
      </w:r>
      <w:r w:rsidRPr="001C0528">
        <w:t>ssistan</w:t>
      </w:r>
      <w:r w:rsidRPr="00A5108D">
        <w:rPr>
          <w:spacing w:val="-4"/>
        </w:rPr>
        <w:t>c</w:t>
      </w:r>
      <w:r w:rsidRPr="001C0528">
        <w:t>e</w:t>
      </w:r>
      <w:r w:rsidRPr="00A5108D">
        <w:rPr>
          <w:spacing w:val="-1"/>
        </w:rPr>
        <w:t xml:space="preserve"> </w:t>
      </w:r>
      <w:r w:rsidRPr="001C0528">
        <w:t>to be p</w:t>
      </w:r>
      <w:r w:rsidRPr="00A5108D">
        <w:rPr>
          <w:spacing w:val="-1"/>
        </w:rPr>
        <w:t>r</w:t>
      </w:r>
      <w:r w:rsidRPr="001C0528">
        <w:t>ovided,</w:t>
      </w:r>
      <w:r w:rsidRPr="00A5108D">
        <w:rPr>
          <w:spacing w:val="-1"/>
        </w:rPr>
        <w:t xml:space="preserve"> </w:t>
      </w:r>
      <w:r w:rsidRPr="00A5108D">
        <w:rPr>
          <w:spacing w:val="-4"/>
        </w:rPr>
        <w:t>a</w:t>
      </w:r>
      <w:r w:rsidRPr="001C0528">
        <w:t>nd plans</w:t>
      </w:r>
      <w:r w:rsidRPr="00A5108D">
        <w:rPr>
          <w:spacing w:val="2"/>
        </w:rPr>
        <w:t xml:space="preserve"> </w:t>
      </w:r>
      <w:r w:rsidRPr="001C0528">
        <w:t>for monitoring</w:t>
      </w:r>
      <w:r w:rsidRPr="00A5108D">
        <w:rPr>
          <w:spacing w:val="-4"/>
        </w:rPr>
        <w:t xml:space="preserve"> </w:t>
      </w:r>
      <w:r w:rsidRPr="001C0528">
        <w:t>the t</w:t>
      </w:r>
      <w:r w:rsidRPr="00A5108D">
        <w:rPr>
          <w:spacing w:val="-1"/>
        </w:rPr>
        <w:t>eac</w:t>
      </w:r>
      <w:r w:rsidRPr="001C0528">
        <w:t>h</w:t>
      </w:r>
      <w:r w:rsidRPr="00A5108D">
        <w:rPr>
          <w:spacing w:val="1"/>
        </w:rPr>
        <w:t>e</w:t>
      </w:r>
      <w:r w:rsidRPr="00A5108D">
        <w:rPr>
          <w:spacing w:val="-1"/>
        </w:rPr>
        <w:t>r</w:t>
      </w:r>
      <w:r w:rsidRPr="00A5108D">
        <w:rPr>
          <w:spacing w:val="-5"/>
        </w:rPr>
        <w:t>'</w:t>
      </w:r>
      <w:r w:rsidRPr="001C0528">
        <w:t>s</w:t>
      </w:r>
      <w:r w:rsidRPr="00A5108D">
        <w:rPr>
          <w:spacing w:val="5"/>
        </w:rPr>
        <w:t xml:space="preserve"> </w:t>
      </w:r>
      <w:r w:rsidRPr="001C0528">
        <w:t>p</w:t>
      </w:r>
      <w:r w:rsidRPr="00A5108D">
        <w:rPr>
          <w:spacing w:val="-1"/>
        </w:rPr>
        <w:t>er</w:t>
      </w:r>
      <w:r w:rsidRPr="00A5108D">
        <w:rPr>
          <w:spacing w:val="-4"/>
        </w:rPr>
        <w:t>f</w:t>
      </w:r>
      <w:r w:rsidRPr="001C0528">
        <w:t>o</w:t>
      </w:r>
      <w:r w:rsidRPr="00A5108D">
        <w:rPr>
          <w:spacing w:val="-1"/>
        </w:rPr>
        <w:t>r</w:t>
      </w:r>
      <w:r w:rsidRPr="001C0528">
        <w:t>m</w:t>
      </w:r>
      <w:r w:rsidRPr="00A5108D">
        <w:rPr>
          <w:spacing w:val="-1"/>
        </w:rPr>
        <w:t>a</w:t>
      </w:r>
      <w:r w:rsidRPr="001C0528">
        <w:t>n</w:t>
      </w:r>
      <w:r w:rsidRPr="00A5108D">
        <w:rPr>
          <w:spacing w:val="-1"/>
        </w:rPr>
        <w:t>ce</w:t>
      </w:r>
      <w:r w:rsidRPr="001C0528">
        <w:t>.</w:t>
      </w:r>
      <w:r w:rsidRPr="00A5108D">
        <w:rPr>
          <w:spacing w:val="7"/>
        </w:rPr>
        <w:t xml:space="preserve"> </w:t>
      </w:r>
      <w:r w:rsidRPr="00A5108D">
        <w:rPr>
          <w:spacing w:val="-8"/>
        </w:rPr>
        <w:t>I</w:t>
      </w:r>
      <w:r w:rsidRPr="001C0528">
        <w:t>f</w:t>
      </w:r>
      <w:r w:rsidRPr="00A5108D">
        <w:rPr>
          <w:spacing w:val="1"/>
        </w:rPr>
        <w:t xml:space="preserve"> </w:t>
      </w:r>
      <w:r w:rsidRPr="00A5108D">
        <w:rPr>
          <w:spacing w:val="-4"/>
        </w:rPr>
        <w:t>a</w:t>
      </w:r>
      <w:r w:rsidRPr="001C0528">
        <w:t xml:space="preserve">n </w:t>
      </w:r>
      <w:r w:rsidRPr="00A5108D">
        <w:rPr>
          <w:spacing w:val="-1"/>
        </w:rPr>
        <w:t>e</w:t>
      </w:r>
      <w:r w:rsidRPr="001C0528">
        <w:t>v</w:t>
      </w:r>
      <w:r w:rsidRPr="00A5108D">
        <w:rPr>
          <w:spacing w:val="-1"/>
        </w:rPr>
        <w:t>a</w:t>
      </w:r>
      <w:r w:rsidRPr="001C0528">
        <w:t>l</w:t>
      </w:r>
      <w:r w:rsidRPr="00A5108D">
        <w:rPr>
          <w:spacing w:val="2"/>
        </w:rPr>
        <w:t>u</w:t>
      </w:r>
      <w:r w:rsidRPr="00A5108D">
        <w:rPr>
          <w:spacing w:val="-1"/>
        </w:rPr>
        <w:t>a</w:t>
      </w:r>
      <w:r w:rsidRPr="001C0528">
        <w:t>tor</w:t>
      </w:r>
      <w:r w:rsidRPr="00A5108D">
        <w:rPr>
          <w:spacing w:val="-1"/>
        </w:rPr>
        <w:t xml:space="preserve"> </w:t>
      </w:r>
      <w:r w:rsidRPr="00A5108D">
        <w:rPr>
          <w:spacing w:val="-4"/>
        </w:rPr>
        <w:t>a</w:t>
      </w:r>
      <w:r w:rsidRPr="001C0528">
        <w:t>nd a</w:t>
      </w:r>
      <w:r w:rsidRPr="00A5108D">
        <w:rPr>
          <w:spacing w:val="-1"/>
        </w:rPr>
        <w:t xml:space="preserve"> </w:t>
      </w:r>
      <w:r w:rsidRPr="001C0528">
        <w:t>t</w:t>
      </w:r>
      <w:r w:rsidRPr="00A5108D">
        <w:rPr>
          <w:spacing w:val="-1"/>
        </w:rPr>
        <w:t>eac</w:t>
      </w:r>
      <w:r w:rsidRPr="00A5108D">
        <w:rPr>
          <w:spacing w:val="2"/>
        </w:rPr>
        <w:t>h</w:t>
      </w:r>
      <w:r w:rsidRPr="00A5108D">
        <w:rPr>
          <w:spacing w:val="-1"/>
        </w:rPr>
        <w:t>e</w:t>
      </w:r>
      <w:r w:rsidRPr="001C0528">
        <w:t>r</w:t>
      </w:r>
      <w:r w:rsidRPr="00A5108D">
        <w:rPr>
          <w:spacing w:val="1"/>
        </w:rPr>
        <w:t xml:space="preserve"> c</w:t>
      </w:r>
      <w:r w:rsidRPr="00A5108D">
        <w:rPr>
          <w:spacing w:val="-1"/>
        </w:rPr>
        <w:t>a</w:t>
      </w:r>
      <w:r w:rsidRPr="001C0528">
        <w:t>nnot</w:t>
      </w:r>
      <w:r w:rsidRPr="00A5108D">
        <w:rPr>
          <w:spacing w:val="-1"/>
        </w:rPr>
        <w:t xml:space="preserve"> a</w:t>
      </w:r>
      <w:r w:rsidRPr="00A5108D">
        <w:rPr>
          <w:spacing w:val="-3"/>
        </w:rPr>
        <w:t>g</w:t>
      </w:r>
      <w:r w:rsidRPr="00A5108D">
        <w:rPr>
          <w:spacing w:val="-1"/>
        </w:rPr>
        <w:t>re</w:t>
      </w:r>
      <w:r w:rsidRPr="001C0528">
        <w:t>e on o</w:t>
      </w:r>
      <w:r w:rsidRPr="00A5108D">
        <w:rPr>
          <w:spacing w:val="2"/>
        </w:rPr>
        <w:t>n</w:t>
      </w:r>
      <w:r w:rsidRPr="001C0528">
        <w:t>e</w:t>
      </w:r>
      <w:r>
        <w:t xml:space="preserve"> </w:t>
      </w:r>
      <w:r w:rsidRPr="001C0528">
        <w:t>or more of these matters, the teacher may request a review by the   Superintendent or his/her designee.</w:t>
      </w:r>
    </w:p>
    <w:p w14:paraId="7DD02AEA" w14:textId="77777777" w:rsidR="00A5108D" w:rsidRDefault="00A5108D" w:rsidP="00A5108D">
      <w:pPr>
        <w:pStyle w:val="ListParagraph"/>
      </w:pPr>
    </w:p>
    <w:p w14:paraId="2A6E4A61" w14:textId="61417600" w:rsidR="00231527" w:rsidRPr="00A5108D" w:rsidRDefault="001873F0" w:rsidP="00A5108D">
      <w:pPr>
        <w:pStyle w:val="BodyText"/>
        <w:numPr>
          <w:ilvl w:val="1"/>
          <w:numId w:val="11"/>
        </w:numPr>
        <w:tabs>
          <w:tab w:val="left" w:pos="2072"/>
        </w:tabs>
        <w:kinsoku w:val="0"/>
        <w:overflowPunct w:val="0"/>
        <w:spacing w:before="74" w:line="274" w:lineRule="exact"/>
        <w:ind w:left="1530" w:right="297"/>
        <w:jc w:val="both"/>
        <w:rPr>
          <w:b/>
          <w:bCs/>
        </w:rPr>
      </w:pPr>
      <w:r w:rsidRPr="00A5108D">
        <w:rPr>
          <w:b/>
          <w:bCs/>
          <w:u w:val="thick"/>
        </w:rPr>
        <w:t>Ev</w:t>
      </w:r>
      <w:r w:rsidRPr="00A5108D">
        <w:rPr>
          <w:b/>
          <w:bCs/>
          <w:spacing w:val="-3"/>
          <w:u w:val="thick"/>
        </w:rPr>
        <w:t>a</w:t>
      </w:r>
      <w:r w:rsidRPr="00A5108D">
        <w:rPr>
          <w:b/>
          <w:bCs/>
          <w:u w:val="thick"/>
        </w:rPr>
        <w:t>l</w:t>
      </w:r>
      <w:r w:rsidRPr="00A5108D">
        <w:rPr>
          <w:b/>
          <w:bCs/>
          <w:spacing w:val="1"/>
          <w:u w:val="thick"/>
        </w:rPr>
        <w:t>u</w:t>
      </w:r>
      <w:r w:rsidRPr="00A5108D">
        <w:rPr>
          <w:b/>
          <w:bCs/>
          <w:u w:val="thick"/>
        </w:rPr>
        <w:t>a</w:t>
      </w:r>
      <w:r w:rsidRPr="00A5108D">
        <w:rPr>
          <w:b/>
          <w:bCs/>
          <w:spacing w:val="-1"/>
          <w:u w:val="thick"/>
        </w:rPr>
        <w:t>t</w:t>
      </w:r>
      <w:r w:rsidRPr="00A5108D">
        <w:rPr>
          <w:b/>
          <w:bCs/>
          <w:u w:val="thick"/>
        </w:rPr>
        <w:t>ion</w:t>
      </w:r>
      <w:r w:rsidRPr="00A5108D">
        <w:rPr>
          <w:b/>
          <w:bCs/>
          <w:spacing w:val="2"/>
          <w:u w:val="thick"/>
        </w:rPr>
        <w:t xml:space="preserve"> </w:t>
      </w:r>
      <w:r w:rsidR="00231527" w:rsidRPr="00A5108D">
        <w:rPr>
          <w:b/>
          <w:bCs/>
          <w:spacing w:val="-3"/>
          <w:u w:val="thick"/>
        </w:rPr>
        <w:t>Procedures for Unit Member with Permanent Status</w:t>
      </w:r>
    </w:p>
    <w:p w14:paraId="6FF589B7" w14:textId="77777777" w:rsidR="00A5108D" w:rsidRPr="00E76F60" w:rsidRDefault="00A5108D" w:rsidP="00E76F60">
      <w:pPr>
        <w:tabs>
          <w:tab w:val="left" w:pos="2072"/>
        </w:tabs>
        <w:kinsoku w:val="0"/>
        <w:overflowPunct w:val="0"/>
        <w:ind w:right="330"/>
        <w:rPr>
          <w:vanish/>
          <w:spacing w:val="1"/>
        </w:rPr>
      </w:pPr>
    </w:p>
    <w:p w14:paraId="6AFD1B94" w14:textId="08B5DA20" w:rsidR="001873F0" w:rsidRDefault="001873F0" w:rsidP="00C230E8">
      <w:pPr>
        <w:pStyle w:val="BodyText"/>
        <w:numPr>
          <w:ilvl w:val="2"/>
          <w:numId w:val="38"/>
        </w:numPr>
        <w:tabs>
          <w:tab w:val="left" w:pos="2072"/>
        </w:tabs>
        <w:kinsoku w:val="0"/>
        <w:overflowPunct w:val="0"/>
        <w:ind w:left="2070" w:right="330" w:hanging="910"/>
      </w:pPr>
      <w:r w:rsidRPr="001C0528">
        <w:rPr>
          <w:spacing w:val="1"/>
        </w:rPr>
        <w:t>P</w:t>
      </w:r>
      <w:r w:rsidRPr="001C0528">
        <w:rPr>
          <w:spacing w:val="-1"/>
        </w:rPr>
        <w:t>er</w:t>
      </w:r>
      <w:r w:rsidRPr="001C0528">
        <w:t>m</w:t>
      </w:r>
      <w:r w:rsidRPr="001C0528">
        <w:rPr>
          <w:spacing w:val="-4"/>
        </w:rPr>
        <w:t>a</w:t>
      </w:r>
      <w:r w:rsidRPr="001C0528">
        <w:t>n</w:t>
      </w:r>
      <w:r w:rsidRPr="001C0528">
        <w:rPr>
          <w:spacing w:val="-1"/>
        </w:rPr>
        <w:t>e</w:t>
      </w:r>
      <w:r w:rsidRPr="001C0528">
        <w:t>nt t</w:t>
      </w:r>
      <w:r w:rsidRPr="001C0528">
        <w:rPr>
          <w:spacing w:val="-1"/>
        </w:rPr>
        <w:t>eac</w:t>
      </w:r>
      <w:r w:rsidRPr="001C0528">
        <w:t>h</w:t>
      </w:r>
      <w:r w:rsidRPr="001C0528">
        <w:rPr>
          <w:spacing w:val="-1"/>
        </w:rPr>
        <w:t>e</w:t>
      </w:r>
      <w:r w:rsidRPr="001C0528">
        <w:t xml:space="preserve">rs </w:t>
      </w:r>
      <w:r w:rsidRPr="001C0528">
        <w:rPr>
          <w:spacing w:val="-1"/>
        </w:rPr>
        <w:t>s</w:t>
      </w:r>
      <w:r w:rsidRPr="001C0528">
        <w:t>h</w:t>
      </w:r>
      <w:r w:rsidRPr="001C0528">
        <w:rPr>
          <w:spacing w:val="-1"/>
        </w:rPr>
        <w:t>a</w:t>
      </w:r>
      <w:r w:rsidRPr="001C0528">
        <w:t>ll</w:t>
      </w:r>
      <w:r w:rsidRPr="001C0528">
        <w:rPr>
          <w:spacing w:val="2"/>
        </w:rPr>
        <w:t xml:space="preserve"> </w:t>
      </w:r>
      <w:r w:rsidRPr="001C0528">
        <w:t>be</w:t>
      </w:r>
      <w:r w:rsidRPr="001C0528">
        <w:rPr>
          <w:spacing w:val="-1"/>
        </w:rPr>
        <w:t xml:space="preserve"> e</w:t>
      </w:r>
      <w:r w:rsidRPr="001C0528">
        <w:t>v</w:t>
      </w:r>
      <w:r w:rsidRPr="001C0528">
        <w:rPr>
          <w:spacing w:val="-1"/>
        </w:rPr>
        <w:t>a</w:t>
      </w:r>
      <w:r w:rsidRPr="001C0528">
        <w:t>lu</w:t>
      </w:r>
      <w:r w:rsidRPr="001C0528">
        <w:rPr>
          <w:spacing w:val="-1"/>
        </w:rPr>
        <w:t>a</w:t>
      </w:r>
      <w:r w:rsidRPr="001C0528">
        <w:rPr>
          <w:spacing w:val="2"/>
        </w:rPr>
        <w:t>t</w:t>
      </w:r>
      <w:r w:rsidRPr="001C0528">
        <w:rPr>
          <w:spacing w:val="-1"/>
        </w:rPr>
        <w:t>e</w:t>
      </w:r>
      <w:r w:rsidRPr="001C0528">
        <w:t xml:space="preserve">d </w:t>
      </w:r>
      <w:r w:rsidRPr="001C0528">
        <w:rPr>
          <w:spacing w:val="-1"/>
        </w:rPr>
        <w:t>a</w:t>
      </w:r>
      <w:r w:rsidRPr="001C0528">
        <w:t>t l</w:t>
      </w:r>
      <w:r w:rsidRPr="001C0528">
        <w:rPr>
          <w:spacing w:val="-1"/>
        </w:rPr>
        <w:t>ea</w:t>
      </w:r>
      <w:r w:rsidRPr="001C0528">
        <w:t xml:space="preserve">st </w:t>
      </w:r>
      <w:r w:rsidRPr="001C0528">
        <w:rPr>
          <w:spacing w:val="-1"/>
        </w:rPr>
        <w:t>e</w:t>
      </w:r>
      <w:r w:rsidRPr="001C0528">
        <w:t>v</w:t>
      </w:r>
      <w:r w:rsidRPr="001C0528">
        <w:rPr>
          <w:spacing w:val="-1"/>
        </w:rPr>
        <w:t>er</w:t>
      </w:r>
      <w:r w:rsidRPr="001C0528">
        <w:t>y</w:t>
      </w:r>
      <w:r w:rsidRPr="001C0528">
        <w:rPr>
          <w:spacing w:val="-5"/>
        </w:rPr>
        <w:t xml:space="preserve"> </w:t>
      </w:r>
      <w:r w:rsidRPr="001C0528">
        <w:t>other</w:t>
      </w:r>
      <w:r w:rsidRPr="001C0528">
        <w:rPr>
          <w:spacing w:val="6"/>
        </w:rPr>
        <w:t xml:space="preserve"> </w:t>
      </w:r>
      <w:r w:rsidRPr="001C0528">
        <w:rPr>
          <w:spacing w:val="-10"/>
        </w:rPr>
        <w:t>y</w:t>
      </w:r>
      <w:r w:rsidRPr="001C0528">
        <w:rPr>
          <w:spacing w:val="1"/>
        </w:rPr>
        <w:t>ea</w:t>
      </w:r>
      <w:r w:rsidRPr="001C0528">
        <w:t>r</w:t>
      </w:r>
      <w:r w:rsidRPr="001C0528">
        <w:rPr>
          <w:spacing w:val="4"/>
        </w:rPr>
        <w:t xml:space="preserve"> </w:t>
      </w:r>
      <w:r w:rsidRPr="001C0528">
        <w:t>–</w:t>
      </w:r>
      <w:r w:rsidRPr="001C0528">
        <w:rPr>
          <w:spacing w:val="2"/>
        </w:rPr>
        <w:t xml:space="preserve"> </w:t>
      </w:r>
      <w:r w:rsidRPr="001C0528">
        <w:t xml:space="preserve">unless, </w:t>
      </w:r>
      <w:r w:rsidRPr="001C0528">
        <w:rPr>
          <w:spacing w:val="5"/>
        </w:rPr>
        <w:t>b</w:t>
      </w:r>
      <w:r w:rsidRPr="001C0528">
        <w:t>y</w:t>
      </w:r>
      <w:r w:rsidRPr="001C0528">
        <w:rPr>
          <w:spacing w:val="-10"/>
        </w:rPr>
        <w:t xml:space="preserve"> </w:t>
      </w:r>
      <w:r w:rsidRPr="001C0528">
        <w:t>mutu</w:t>
      </w:r>
      <w:r w:rsidRPr="001C0528">
        <w:rPr>
          <w:spacing w:val="-1"/>
        </w:rPr>
        <w:t>a</w:t>
      </w:r>
      <w:r w:rsidRPr="001C0528">
        <w:t xml:space="preserve">l </w:t>
      </w:r>
      <w:r w:rsidRPr="001C0528">
        <w:rPr>
          <w:spacing w:val="1"/>
        </w:rPr>
        <w:t>a</w:t>
      </w:r>
      <w:r w:rsidRPr="001C0528">
        <w:rPr>
          <w:spacing w:val="-5"/>
        </w:rPr>
        <w:t>g</w:t>
      </w:r>
      <w:r w:rsidRPr="001C0528">
        <w:rPr>
          <w:spacing w:val="-1"/>
        </w:rPr>
        <w:t>ree</w:t>
      </w:r>
      <w:r w:rsidRPr="001C0528">
        <w:rPr>
          <w:spacing w:val="2"/>
        </w:rPr>
        <w:t>m</w:t>
      </w:r>
      <w:r w:rsidRPr="001C0528">
        <w:rPr>
          <w:spacing w:val="-1"/>
        </w:rPr>
        <w:t>e</w:t>
      </w:r>
      <w:r w:rsidRPr="001C0528">
        <w:t xml:space="preserve">nt </w:t>
      </w:r>
      <w:r w:rsidRPr="001C0528">
        <w:rPr>
          <w:spacing w:val="2"/>
        </w:rPr>
        <w:t>o</w:t>
      </w:r>
      <w:r w:rsidRPr="001C0528">
        <w:t>f the</w:t>
      </w:r>
      <w:r w:rsidRPr="001C0528">
        <w:rPr>
          <w:spacing w:val="-4"/>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4"/>
        </w:rPr>
        <w:t>a</w:t>
      </w:r>
      <w:r w:rsidRPr="001C0528">
        <w:t>nd t</w:t>
      </w:r>
      <w:r w:rsidRPr="001C0528">
        <w:rPr>
          <w:spacing w:val="2"/>
        </w:rPr>
        <w:t>h</w:t>
      </w:r>
      <w:r w:rsidRPr="001C0528">
        <w:t>e</w:t>
      </w:r>
      <w:r w:rsidRPr="001C0528">
        <w:rPr>
          <w:spacing w:val="-1"/>
        </w:rPr>
        <w:t xml:space="preserve"> </w:t>
      </w:r>
      <w:r w:rsidR="00450763">
        <w:t>administrator</w:t>
      </w:r>
      <w:r w:rsidRPr="001C0528">
        <w:t>, it is a</w:t>
      </w:r>
      <w:r w:rsidRPr="001C0528">
        <w:rPr>
          <w:spacing w:val="-5"/>
        </w:rPr>
        <w:t>g</w:t>
      </w:r>
      <w:r w:rsidRPr="001C0528">
        <w:rPr>
          <w:spacing w:val="-1"/>
        </w:rPr>
        <w:t>ree</w:t>
      </w:r>
      <w:r w:rsidRPr="001C0528">
        <w:t>d</w:t>
      </w:r>
      <w:r w:rsidRPr="001C0528">
        <w:rPr>
          <w:spacing w:val="4"/>
        </w:rPr>
        <w:t xml:space="preserve"> </w:t>
      </w:r>
      <w:r w:rsidRPr="001C0528">
        <w:t xml:space="preserve">to </w:t>
      </w:r>
      <w:r w:rsidRPr="001C0528">
        <w:rPr>
          <w:spacing w:val="-1"/>
        </w:rPr>
        <w:t>e</w:t>
      </w:r>
      <w:r w:rsidRPr="001C0528">
        <w:rPr>
          <w:spacing w:val="4"/>
        </w:rPr>
        <w:t>x</w:t>
      </w:r>
      <w:r w:rsidRPr="001C0528">
        <w:t>tend th</w:t>
      </w:r>
      <w:r w:rsidRPr="001C0528">
        <w:rPr>
          <w:spacing w:val="-1"/>
        </w:rPr>
        <w:t>a</w:t>
      </w:r>
      <w:r w:rsidRPr="001C0528">
        <w:t xml:space="preserve">t </w:t>
      </w:r>
      <w:r w:rsidRPr="001C0528">
        <w:rPr>
          <w:spacing w:val="1"/>
        </w:rPr>
        <w:t>c</w:t>
      </w:r>
      <w:r w:rsidRPr="001C0528">
        <w:rPr>
          <w:spacing w:val="-12"/>
        </w:rPr>
        <w:t>y</w:t>
      </w:r>
      <w:r w:rsidRPr="001C0528">
        <w:rPr>
          <w:spacing w:val="-1"/>
        </w:rPr>
        <w:t>c</w:t>
      </w:r>
      <w:r w:rsidRPr="001C0528">
        <w:t>le</w:t>
      </w:r>
      <w:r w:rsidRPr="001C0528">
        <w:rPr>
          <w:spacing w:val="3"/>
        </w:rPr>
        <w:t xml:space="preserve"> </w:t>
      </w:r>
      <w:r w:rsidRPr="001C0528">
        <w:t>up to p</w:t>
      </w:r>
      <w:r w:rsidRPr="001C0528">
        <w:rPr>
          <w:spacing w:val="1"/>
        </w:rPr>
        <w:t>r</w:t>
      </w:r>
      <w:r w:rsidRPr="001C0528">
        <w:t xml:space="preserve">ovisions </w:t>
      </w:r>
      <w:r w:rsidRPr="001C0528">
        <w:rPr>
          <w:spacing w:val="-1"/>
        </w:rPr>
        <w:t>a</w:t>
      </w:r>
      <w:r w:rsidRPr="001C0528">
        <w:t>llo</w:t>
      </w:r>
      <w:r w:rsidRPr="001C0528">
        <w:rPr>
          <w:spacing w:val="-1"/>
        </w:rPr>
        <w:t>w</w:t>
      </w:r>
      <w:r w:rsidRPr="001C0528">
        <w:rPr>
          <w:spacing w:val="-4"/>
        </w:rPr>
        <w:t>e</w:t>
      </w:r>
      <w:r w:rsidRPr="001C0528">
        <w:t>d in the</w:t>
      </w:r>
      <w:r w:rsidRPr="001C0528">
        <w:rPr>
          <w:spacing w:val="-1"/>
        </w:rPr>
        <w:t xml:space="preserve"> </w:t>
      </w:r>
      <w:r w:rsidRPr="001C0528">
        <w:rPr>
          <w:spacing w:val="-2"/>
        </w:rPr>
        <w:t>S</w:t>
      </w:r>
      <w:r w:rsidRPr="001C0528">
        <w:t>tate</w:t>
      </w:r>
      <w:r w:rsidRPr="001C0528">
        <w:rPr>
          <w:spacing w:val="-1"/>
        </w:rPr>
        <w:t xml:space="preserve"> e</w:t>
      </w:r>
      <w:r w:rsidRPr="001C0528">
        <w:t>du</w:t>
      </w:r>
      <w:r w:rsidRPr="001C0528">
        <w:rPr>
          <w:spacing w:val="-1"/>
        </w:rPr>
        <w:t>ca</w:t>
      </w:r>
      <w:r w:rsidRPr="001C0528">
        <w:t xml:space="preserve">tion </w:t>
      </w:r>
      <w:r w:rsidRPr="001C0528">
        <w:rPr>
          <w:spacing w:val="-1"/>
        </w:rPr>
        <w:t>c</w:t>
      </w:r>
      <w:r w:rsidRPr="001C0528">
        <w:t xml:space="preserve">ode </w:t>
      </w:r>
      <w:r w:rsidRPr="001C0528">
        <w:rPr>
          <w:spacing w:val="1"/>
        </w:rPr>
        <w:t>[</w:t>
      </w:r>
      <w:r w:rsidRPr="001C0528">
        <w:t>EC 44664.</w:t>
      </w:r>
      <w:r w:rsidRPr="001C0528">
        <w:rPr>
          <w:spacing w:val="1"/>
        </w:rPr>
        <w:t>3]</w:t>
      </w:r>
      <w:r w:rsidRPr="001C0528">
        <w:t>. The</w:t>
      </w:r>
      <w:r w:rsidRPr="001C0528">
        <w:rPr>
          <w:spacing w:val="-4"/>
        </w:rPr>
        <w:t xml:space="preserve"> </w:t>
      </w:r>
      <w:r w:rsidRPr="001C0528">
        <w:rPr>
          <w:spacing w:val="-1"/>
        </w:rPr>
        <w:t>e</w:t>
      </w:r>
      <w:r w:rsidRPr="001C0528">
        <w:t>v</w:t>
      </w:r>
      <w:r w:rsidRPr="001C0528">
        <w:rPr>
          <w:spacing w:val="-1"/>
        </w:rPr>
        <w:t>a</w:t>
      </w:r>
      <w:r w:rsidRPr="001C0528">
        <w:t>luation sh</w:t>
      </w:r>
      <w:r w:rsidRPr="001C0528">
        <w:rPr>
          <w:spacing w:val="-1"/>
        </w:rPr>
        <w:t>a</w:t>
      </w:r>
      <w:r w:rsidRPr="001C0528">
        <w:t>ll be</w:t>
      </w:r>
      <w:r w:rsidRPr="001C0528">
        <w:rPr>
          <w:spacing w:val="-1"/>
        </w:rPr>
        <w:t xml:space="preserve"> c</w:t>
      </w:r>
      <w:r w:rsidRPr="001C0528">
        <w:t>ompl</w:t>
      </w:r>
      <w:r w:rsidRPr="001C0528">
        <w:rPr>
          <w:spacing w:val="-1"/>
        </w:rPr>
        <w:t>e</w:t>
      </w:r>
      <w:r w:rsidRPr="001C0528">
        <w:t>ted</w:t>
      </w:r>
      <w:r w:rsidRPr="001C0528">
        <w:rPr>
          <w:spacing w:val="-3"/>
        </w:rPr>
        <w:t xml:space="preserve"> </w:t>
      </w:r>
      <w:r w:rsidRPr="001C0528">
        <w:rPr>
          <w:spacing w:val="7"/>
        </w:rPr>
        <w:t>b</w:t>
      </w:r>
      <w:r w:rsidRPr="001C0528">
        <w:t>y</w:t>
      </w:r>
      <w:r w:rsidRPr="001C0528">
        <w:rPr>
          <w:spacing w:val="-10"/>
        </w:rPr>
        <w:t xml:space="preserve"> </w:t>
      </w:r>
      <w:r w:rsidRPr="001C0528">
        <w:rPr>
          <w:spacing w:val="-1"/>
        </w:rPr>
        <w:t>A</w:t>
      </w:r>
      <w:r w:rsidRPr="001C0528">
        <w:t>p</w:t>
      </w:r>
      <w:r w:rsidRPr="001C0528">
        <w:rPr>
          <w:spacing w:val="-1"/>
        </w:rPr>
        <w:t>r</w:t>
      </w:r>
      <w:r w:rsidRPr="001C0528">
        <w:t xml:space="preserve">il 15 </w:t>
      </w:r>
      <w:r w:rsidRPr="001C0528">
        <w:rPr>
          <w:spacing w:val="-1"/>
        </w:rPr>
        <w:t>a</w:t>
      </w:r>
      <w:r w:rsidRPr="001C0528">
        <w:t>nd p</w:t>
      </w:r>
      <w:r w:rsidRPr="001C0528">
        <w:rPr>
          <w:spacing w:val="-1"/>
        </w:rPr>
        <w:t>r</w:t>
      </w:r>
      <w:r w:rsidRPr="001C0528">
        <w:t>ovided</w:t>
      </w:r>
      <w:r w:rsidRPr="001C0528">
        <w:rPr>
          <w:spacing w:val="1"/>
        </w:rPr>
        <w:t xml:space="preserve"> </w:t>
      </w:r>
      <w:r w:rsidRPr="001C0528">
        <w:t>to the</w:t>
      </w:r>
      <w:r w:rsidRPr="001C0528">
        <w:rPr>
          <w:spacing w:val="-1"/>
        </w:rPr>
        <w:t xml:space="preserve"> </w:t>
      </w:r>
      <w:r w:rsidRPr="001C0528">
        <w:t>t</w:t>
      </w:r>
      <w:r w:rsidRPr="001C0528">
        <w:rPr>
          <w:spacing w:val="-1"/>
        </w:rPr>
        <w:t>eac</w:t>
      </w:r>
      <w:r w:rsidRPr="001C0528">
        <w:rPr>
          <w:spacing w:val="2"/>
        </w:rPr>
        <w:t>h</w:t>
      </w:r>
      <w:r w:rsidRPr="001C0528">
        <w:rPr>
          <w:spacing w:val="-1"/>
        </w:rPr>
        <w:t>e</w:t>
      </w:r>
      <w:r w:rsidRPr="001C0528">
        <w:t xml:space="preserve">r no </w:t>
      </w:r>
      <w:r w:rsidRPr="001C0528">
        <w:rPr>
          <w:spacing w:val="-1"/>
        </w:rPr>
        <w:t>l</w:t>
      </w:r>
      <w:r w:rsidRPr="001C0528">
        <w:rPr>
          <w:spacing w:val="-3"/>
        </w:rPr>
        <w:t>a</w:t>
      </w:r>
      <w:r w:rsidRPr="001C0528">
        <w:t>ter</w:t>
      </w:r>
      <w:r w:rsidRPr="001C0528">
        <w:rPr>
          <w:spacing w:val="-4"/>
        </w:rPr>
        <w:t xml:space="preserve"> </w:t>
      </w:r>
      <w:r w:rsidRPr="001C0528">
        <w:t>t</w:t>
      </w:r>
      <w:r w:rsidRPr="001C0528">
        <w:rPr>
          <w:spacing w:val="2"/>
        </w:rPr>
        <w:t>h</w:t>
      </w:r>
      <w:r w:rsidRPr="001C0528">
        <w:rPr>
          <w:spacing w:val="-1"/>
        </w:rPr>
        <w:t>a</w:t>
      </w:r>
      <w:r w:rsidRPr="001C0528">
        <w:t>n thi</w:t>
      </w:r>
      <w:r w:rsidRPr="001C0528">
        <w:rPr>
          <w:spacing w:val="-1"/>
        </w:rPr>
        <w:t>r</w:t>
      </w:r>
      <w:r w:rsidRPr="001C0528">
        <w:rPr>
          <w:spacing w:val="5"/>
        </w:rPr>
        <w:t>t</w:t>
      </w:r>
      <w:r w:rsidRPr="001C0528">
        <w:t>y</w:t>
      </w:r>
      <w:r w:rsidRPr="001C0528">
        <w:rPr>
          <w:spacing w:val="-10"/>
        </w:rPr>
        <w:t xml:space="preserve"> </w:t>
      </w:r>
      <w:r w:rsidRPr="001C0528">
        <w:rPr>
          <w:spacing w:val="-1"/>
        </w:rPr>
        <w:t>(</w:t>
      </w:r>
      <w:r w:rsidRPr="001C0528">
        <w:t>30)</w:t>
      </w:r>
      <w:r w:rsidRPr="001C0528">
        <w:rPr>
          <w:spacing w:val="-1"/>
        </w:rPr>
        <w:t xml:space="preserve"> ca</w:t>
      </w:r>
      <w:r w:rsidRPr="001C0528">
        <w:rPr>
          <w:spacing w:val="2"/>
        </w:rPr>
        <w:t>l</w:t>
      </w:r>
      <w:r w:rsidRPr="001C0528">
        <w:rPr>
          <w:spacing w:val="-1"/>
        </w:rPr>
        <w:t>e</w:t>
      </w:r>
      <w:r w:rsidRPr="001C0528">
        <w:t>nd</w:t>
      </w:r>
      <w:r w:rsidRPr="001C0528">
        <w:rPr>
          <w:spacing w:val="-1"/>
        </w:rPr>
        <w:t>a</w:t>
      </w:r>
      <w:r w:rsidRPr="001C0528">
        <w:t>r</w:t>
      </w:r>
      <w:r w:rsidRPr="001C0528">
        <w:rPr>
          <w:spacing w:val="2"/>
        </w:rPr>
        <w:t xml:space="preserve"> </w:t>
      </w:r>
      <w:r w:rsidRPr="001C0528">
        <w:t>d</w:t>
      </w:r>
      <w:r w:rsidRPr="001C0528">
        <w:rPr>
          <w:spacing w:val="6"/>
        </w:rPr>
        <w:t>a</w:t>
      </w:r>
      <w:r w:rsidRPr="001C0528">
        <w:rPr>
          <w:spacing w:val="-12"/>
        </w:rPr>
        <w:t>y</w:t>
      </w:r>
      <w:r w:rsidRPr="001C0528">
        <w:t>s</w:t>
      </w:r>
      <w:r w:rsidRPr="001C0528">
        <w:rPr>
          <w:spacing w:val="2"/>
        </w:rPr>
        <w:t xml:space="preserve"> </w:t>
      </w:r>
      <w:r w:rsidRPr="001C0528">
        <w:t>b</w:t>
      </w:r>
      <w:r w:rsidRPr="001C0528">
        <w:rPr>
          <w:spacing w:val="-1"/>
        </w:rPr>
        <w:t>ef</w:t>
      </w:r>
      <w:r w:rsidRPr="001C0528">
        <w:t>o</w:t>
      </w:r>
      <w:r w:rsidRPr="001C0528">
        <w:rPr>
          <w:spacing w:val="-1"/>
        </w:rPr>
        <w:t>r</w:t>
      </w:r>
      <w:r w:rsidRPr="001C0528">
        <w:t>e</w:t>
      </w:r>
      <w:r w:rsidRPr="001C0528">
        <w:rPr>
          <w:spacing w:val="-1"/>
        </w:rPr>
        <w:t xml:space="preserve"> </w:t>
      </w:r>
      <w:r w:rsidRPr="001C0528">
        <w:t>t</w:t>
      </w:r>
      <w:r w:rsidRPr="001C0528">
        <w:rPr>
          <w:spacing w:val="2"/>
        </w:rPr>
        <w:t>h</w:t>
      </w:r>
      <w:r w:rsidRPr="001C0528">
        <w:t>e last</w:t>
      </w:r>
      <w:r w:rsidRPr="001C0528">
        <w:rPr>
          <w:spacing w:val="5"/>
        </w:rPr>
        <w:t xml:space="preserve"> </w:t>
      </w:r>
      <w:r w:rsidRPr="001C0528">
        <w:t>s</w:t>
      </w:r>
      <w:r w:rsidRPr="001C0528">
        <w:rPr>
          <w:spacing w:val="-1"/>
        </w:rPr>
        <w:t>c</w:t>
      </w:r>
      <w:r w:rsidRPr="001C0528">
        <w:t>hool d</w:t>
      </w:r>
      <w:r w:rsidRPr="001C0528">
        <w:rPr>
          <w:spacing w:val="1"/>
        </w:rPr>
        <w:t>a</w:t>
      </w:r>
      <w:r w:rsidRPr="001C0528">
        <w:t>y</w:t>
      </w:r>
      <w:r w:rsidRPr="001C0528">
        <w:rPr>
          <w:spacing w:val="-10"/>
        </w:rPr>
        <w:t xml:space="preserve"> </w:t>
      </w:r>
      <w:r w:rsidRPr="001C0528">
        <w:rPr>
          <w:spacing w:val="2"/>
        </w:rPr>
        <w:t>s</w:t>
      </w:r>
      <w:r w:rsidRPr="001C0528">
        <w:rPr>
          <w:spacing w:val="-1"/>
        </w:rPr>
        <w:t>c</w:t>
      </w:r>
      <w:r w:rsidRPr="001C0528">
        <w:t>h</w:t>
      </w:r>
      <w:r w:rsidRPr="001C0528">
        <w:rPr>
          <w:spacing w:val="-1"/>
        </w:rPr>
        <w:t>e</w:t>
      </w:r>
      <w:r w:rsidRPr="001C0528">
        <w:t>duled</w:t>
      </w:r>
      <w:r w:rsidRPr="001C0528">
        <w:rPr>
          <w:spacing w:val="1"/>
        </w:rPr>
        <w:t xml:space="preserve"> </w:t>
      </w:r>
      <w:r w:rsidRPr="001C0528">
        <w:t xml:space="preserve">on the </w:t>
      </w:r>
      <w:r w:rsidRPr="001C0528">
        <w:rPr>
          <w:spacing w:val="2"/>
        </w:rPr>
        <w:t>s</w:t>
      </w:r>
      <w:r w:rsidRPr="001C0528">
        <w:rPr>
          <w:spacing w:val="-1"/>
        </w:rPr>
        <w:t>c</w:t>
      </w:r>
      <w:r w:rsidRPr="001C0528">
        <w:rPr>
          <w:spacing w:val="2"/>
        </w:rPr>
        <w:t>h</w:t>
      </w:r>
      <w:r w:rsidRPr="001C0528">
        <w:t xml:space="preserve">ool </w:t>
      </w:r>
      <w:r w:rsidRPr="001C0528">
        <w:rPr>
          <w:spacing w:val="-1"/>
        </w:rPr>
        <w:t>c</w:t>
      </w:r>
      <w:r w:rsidRPr="001C0528">
        <w:rPr>
          <w:spacing w:val="-4"/>
        </w:rPr>
        <w:t>a</w:t>
      </w:r>
      <w:r w:rsidRPr="001C0528">
        <w:t>len</w:t>
      </w:r>
      <w:r w:rsidRPr="001C0528">
        <w:rPr>
          <w:spacing w:val="-1"/>
        </w:rPr>
        <w:t>d</w:t>
      </w:r>
      <w:r w:rsidRPr="001C0528">
        <w:rPr>
          <w:spacing w:val="-4"/>
        </w:rPr>
        <w:t>a</w:t>
      </w:r>
      <w:r w:rsidRPr="001C0528">
        <w:t>r</w:t>
      </w:r>
      <w:r w:rsidRPr="001C0528">
        <w:rPr>
          <w:spacing w:val="1"/>
        </w:rPr>
        <w:t xml:space="preserve"> a</w:t>
      </w:r>
      <w:r w:rsidRPr="001C0528">
        <w:t xml:space="preserve">dopted </w:t>
      </w:r>
      <w:r w:rsidRPr="001C0528">
        <w:rPr>
          <w:spacing w:val="7"/>
        </w:rPr>
        <w:t>b</w:t>
      </w:r>
      <w:r w:rsidRPr="001C0528">
        <w:t>y</w:t>
      </w:r>
      <w:r w:rsidRPr="001C0528">
        <w:rPr>
          <w:spacing w:val="-10"/>
        </w:rPr>
        <w:t xml:space="preserve"> </w:t>
      </w:r>
      <w:r w:rsidRPr="001C0528">
        <w:rPr>
          <w:spacing w:val="2"/>
        </w:rPr>
        <w:t>t</w:t>
      </w:r>
      <w:r w:rsidRPr="001C0528">
        <w:t>he Gov</w:t>
      </w:r>
      <w:r w:rsidRPr="001C0528">
        <w:rPr>
          <w:spacing w:val="-4"/>
        </w:rPr>
        <w:t>e</w:t>
      </w:r>
      <w:r w:rsidRPr="001C0528">
        <w:t>rn</w:t>
      </w:r>
      <w:r w:rsidRPr="001C0528">
        <w:rPr>
          <w:spacing w:val="-1"/>
        </w:rPr>
        <w:t>i</w:t>
      </w:r>
      <w:r w:rsidRPr="001C0528">
        <w:rPr>
          <w:spacing w:val="2"/>
        </w:rPr>
        <w:t>n</w:t>
      </w:r>
      <w:r w:rsidRPr="001C0528">
        <w:t>g</w:t>
      </w:r>
      <w:r w:rsidRPr="001C0528">
        <w:rPr>
          <w:spacing w:val="-3"/>
        </w:rPr>
        <w:t xml:space="preserve"> </w:t>
      </w:r>
      <w:r w:rsidRPr="001C0528">
        <w:rPr>
          <w:spacing w:val="-5"/>
        </w:rPr>
        <w:t>B</w:t>
      </w:r>
      <w:r w:rsidRPr="001C0528">
        <w:rPr>
          <w:spacing w:val="2"/>
        </w:rPr>
        <w:t>o</w:t>
      </w:r>
      <w:r w:rsidRPr="001C0528">
        <w:rPr>
          <w:spacing w:val="-1"/>
        </w:rPr>
        <w:t>a</w:t>
      </w:r>
      <w:r w:rsidRPr="001C0528">
        <w:t>rd.</w:t>
      </w:r>
    </w:p>
    <w:p w14:paraId="578A1874" w14:textId="59B82461" w:rsidR="00450763" w:rsidRDefault="00665D83" w:rsidP="00C230E8">
      <w:pPr>
        <w:pStyle w:val="BodyText"/>
        <w:numPr>
          <w:ilvl w:val="2"/>
          <w:numId w:val="38"/>
        </w:numPr>
        <w:tabs>
          <w:tab w:val="left" w:pos="2072"/>
        </w:tabs>
        <w:kinsoku w:val="0"/>
        <w:overflowPunct w:val="0"/>
        <w:ind w:left="2070" w:right="330" w:hanging="910"/>
      </w:pPr>
      <w:r>
        <w:rPr>
          <w:spacing w:val="5"/>
        </w:rPr>
        <w:t xml:space="preserve">Observations shall be scheduled at least two weeks apart in the interest of providing the member with an opportunity to adjust practice based on the initial observation and should circumstances prevent the </w:t>
      </w:r>
      <w:proofErr w:type="gramStart"/>
      <w:r>
        <w:rPr>
          <w:spacing w:val="5"/>
        </w:rPr>
        <w:t>two week</w:t>
      </w:r>
      <w:proofErr w:type="gramEnd"/>
      <w:r>
        <w:rPr>
          <w:spacing w:val="5"/>
        </w:rPr>
        <w:t xml:space="preserve"> minimum from being met, the evaluator will communicate with the unit member. </w:t>
      </w:r>
      <w:r w:rsidR="00450763">
        <w:t xml:space="preserve">A good faith effort will be made to hold the permanent unit member’s first formal </w:t>
      </w:r>
      <w:r w:rsidR="00450763">
        <w:lastRenderedPageBreak/>
        <w:t>observation no earlier than week five (5). Should circumstances prevent this timeline from being met, the evaluator will communicate with the unit member.</w:t>
      </w:r>
    </w:p>
    <w:p w14:paraId="5AFBABA6" w14:textId="77777777" w:rsidR="00450763" w:rsidRDefault="00450763" w:rsidP="00450763">
      <w:pPr>
        <w:pStyle w:val="BodyText"/>
        <w:tabs>
          <w:tab w:val="left" w:pos="2072"/>
        </w:tabs>
        <w:kinsoku w:val="0"/>
        <w:overflowPunct w:val="0"/>
        <w:ind w:left="2070" w:right="330" w:firstLine="0"/>
      </w:pPr>
    </w:p>
    <w:p w14:paraId="338CA368" w14:textId="3F9402A6" w:rsidR="00A5108D" w:rsidRDefault="00A5108D" w:rsidP="00C230E8">
      <w:pPr>
        <w:pStyle w:val="BodyText"/>
        <w:numPr>
          <w:ilvl w:val="2"/>
          <w:numId w:val="38"/>
        </w:numPr>
        <w:tabs>
          <w:tab w:val="left" w:pos="2072"/>
        </w:tabs>
        <w:kinsoku w:val="0"/>
        <w:overflowPunct w:val="0"/>
        <w:ind w:left="2072" w:right="663" w:hanging="902"/>
      </w:pPr>
      <w:r w:rsidRPr="001C0528">
        <w:t>A p</w:t>
      </w:r>
      <w:r w:rsidRPr="001C0528">
        <w:rPr>
          <w:spacing w:val="-4"/>
        </w:rPr>
        <w:t>e</w:t>
      </w:r>
      <w:r w:rsidRPr="001C0528">
        <w:rPr>
          <w:spacing w:val="-1"/>
        </w:rPr>
        <w:t>r</w:t>
      </w:r>
      <w:r w:rsidRPr="001C0528">
        <w:t>m</w:t>
      </w:r>
      <w:r w:rsidRPr="001C0528">
        <w:rPr>
          <w:spacing w:val="-4"/>
        </w:rPr>
        <w:t>a</w:t>
      </w:r>
      <w:r w:rsidRPr="001C0528">
        <w:t>n</w:t>
      </w:r>
      <w:r w:rsidRPr="001C0528">
        <w:rPr>
          <w:spacing w:val="-1"/>
        </w:rPr>
        <w:t>e</w:t>
      </w:r>
      <w:r w:rsidRPr="001C0528">
        <w:t xml:space="preserve">nt unit </w:t>
      </w:r>
      <w:r w:rsidRPr="001C0528">
        <w:rPr>
          <w:spacing w:val="1"/>
        </w:rPr>
        <w:t>m</w:t>
      </w:r>
      <w:r w:rsidRPr="001C0528">
        <w:rPr>
          <w:spacing w:val="-1"/>
        </w:rPr>
        <w:t>e</w:t>
      </w:r>
      <w:r w:rsidRPr="001C0528">
        <w:t>mb</w:t>
      </w:r>
      <w:r w:rsidRPr="001C0528">
        <w:rPr>
          <w:spacing w:val="1"/>
        </w:rPr>
        <w:t>e</w:t>
      </w:r>
      <w:r w:rsidRPr="001C0528">
        <w:t>r may</w:t>
      </w:r>
      <w:r w:rsidRPr="001C0528">
        <w:rPr>
          <w:spacing w:val="-9"/>
        </w:rPr>
        <w:t xml:space="preserve"> </w:t>
      </w:r>
      <w:r w:rsidRPr="001C0528">
        <w:rPr>
          <w:spacing w:val="4"/>
        </w:rPr>
        <w:t>b</w:t>
      </w:r>
      <w:r w:rsidRPr="001C0528">
        <w:t>e</w:t>
      </w:r>
      <w:r w:rsidRPr="001C0528">
        <w:rPr>
          <w:spacing w:val="-1"/>
        </w:rPr>
        <w:t xml:space="preserve"> e</w:t>
      </w:r>
      <w:r w:rsidRPr="001C0528">
        <w:rPr>
          <w:spacing w:val="2"/>
        </w:rPr>
        <w:t>v</w:t>
      </w:r>
      <w:r w:rsidRPr="001C0528">
        <w:rPr>
          <w:spacing w:val="-1"/>
        </w:rPr>
        <w:t>a</w:t>
      </w:r>
      <w:r w:rsidRPr="001C0528">
        <w:t>luat</w:t>
      </w:r>
      <w:r w:rsidRPr="001C0528">
        <w:rPr>
          <w:spacing w:val="-1"/>
        </w:rPr>
        <w:t>e</w:t>
      </w:r>
      <w:r w:rsidRPr="001C0528">
        <w:t xml:space="preserve">d in </w:t>
      </w:r>
      <w:r w:rsidRPr="001C0528">
        <w:rPr>
          <w:spacing w:val="-1"/>
        </w:rPr>
        <w:t>ac</w:t>
      </w:r>
      <w:r w:rsidRPr="001C0528">
        <w:rPr>
          <w:spacing w:val="1"/>
        </w:rPr>
        <w:t>c</w:t>
      </w:r>
      <w:r w:rsidRPr="001C0528">
        <w:t>o</w:t>
      </w:r>
      <w:r w:rsidRPr="001C0528">
        <w:rPr>
          <w:spacing w:val="-1"/>
        </w:rPr>
        <w:t>r</w:t>
      </w:r>
      <w:r w:rsidRPr="001C0528">
        <w:t>d</w:t>
      </w:r>
      <w:r w:rsidRPr="001C0528">
        <w:rPr>
          <w:spacing w:val="-1"/>
        </w:rPr>
        <w:t>a</w:t>
      </w:r>
      <w:r w:rsidRPr="001C0528">
        <w:t>n</w:t>
      </w:r>
      <w:r w:rsidRPr="001C0528">
        <w:rPr>
          <w:spacing w:val="-1"/>
        </w:rPr>
        <w:t>c</w:t>
      </w:r>
      <w:r w:rsidRPr="001C0528">
        <w:t>e</w:t>
      </w:r>
      <w:r w:rsidRPr="001C0528">
        <w:rPr>
          <w:spacing w:val="-1"/>
        </w:rPr>
        <w:t xml:space="preserve"> </w:t>
      </w:r>
      <w:r w:rsidRPr="001C0528">
        <w:t>with</w:t>
      </w:r>
      <w:r w:rsidRPr="001C0528">
        <w:rPr>
          <w:spacing w:val="5"/>
        </w:rPr>
        <w:t xml:space="preserve"> </w:t>
      </w:r>
      <w:r w:rsidRPr="001C0528">
        <w:t>the p</w:t>
      </w:r>
      <w:r w:rsidRPr="001C0528">
        <w:rPr>
          <w:spacing w:val="-1"/>
        </w:rPr>
        <w:t>r</w:t>
      </w:r>
      <w:r w:rsidRPr="001C0528">
        <w:t>o</w:t>
      </w:r>
      <w:r w:rsidRPr="001C0528">
        <w:rPr>
          <w:spacing w:val="-1"/>
        </w:rPr>
        <w:t>ce</w:t>
      </w:r>
      <w:r w:rsidRPr="001C0528">
        <w:t>du</w:t>
      </w:r>
      <w:r w:rsidRPr="001C0528">
        <w:rPr>
          <w:spacing w:val="-1"/>
        </w:rPr>
        <w:t>re</w:t>
      </w:r>
      <w:r w:rsidRPr="001C0528">
        <w:t xml:space="preserve">s set </w:t>
      </w:r>
      <w:r w:rsidRPr="001C0528">
        <w:rPr>
          <w:spacing w:val="-1"/>
        </w:rPr>
        <w:t>f</w:t>
      </w:r>
      <w:r w:rsidRPr="001C0528">
        <w:t>o</w:t>
      </w:r>
      <w:r w:rsidRPr="001C0528">
        <w:rPr>
          <w:spacing w:val="-1"/>
        </w:rPr>
        <w:t>r</w:t>
      </w:r>
      <w:r w:rsidRPr="001C0528">
        <w:t>th in t</w:t>
      </w:r>
      <w:r w:rsidRPr="001C0528">
        <w:rPr>
          <w:spacing w:val="2"/>
        </w:rPr>
        <w:t>h</w:t>
      </w:r>
      <w:r w:rsidRPr="001C0528">
        <w:t>e</w:t>
      </w:r>
      <w:r w:rsidRPr="001C0528">
        <w:rPr>
          <w:spacing w:val="-1"/>
        </w:rPr>
        <w:t xml:space="preserve"> </w:t>
      </w:r>
      <w:r w:rsidRPr="001C0528">
        <w:rPr>
          <w:spacing w:val="1"/>
        </w:rPr>
        <w:t>C</w:t>
      </w:r>
      <w:r w:rsidRPr="001C0528">
        <w:rPr>
          <w:spacing w:val="-1"/>
        </w:rPr>
        <w:t>e</w:t>
      </w:r>
      <w:r w:rsidRPr="001C0528">
        <w:t>rtifi</w:t>
      </w:r>
      <w:r w:rsidRPr="001C0528">
        <w:rPr>
          <w:spacing w:val="-1"/>
        </w:rPr>
        <w:t>ca</w:t>
      </w:r>
      <w:r w:rsidRPr="001C0528">
        <w:t>ted</w:t>
      </w:r>
      <w:r w:rsidRPr="001C0528">
        <w:rPr>
          <w:spacing w:val="-1"/>
        </w:rPr>
        <w:t xml:space="preserve"> </w:t>
      </w:r>
      <w:r w:rsidRPr="001C0528">
        <w:t>Alt</w:t>
      </w:r>
      <w:r w:rsidRPr="001C0528">
        <w:rPr>
          <w:spacing w:val="-1"/>
        </w:rPr>
        <w:t>e</w:t>
      </w:r>
      <w:r w:rsidRPr="001C0528">
        <w:rPr>
          <w:spacing w:val="-4"/>
        </w:rPr>
        <w:t>r</w:t>
      </w:r>
      <w:r w:rsidRPr="001C0528">
        <w:t>n</w:t>
      </w:r>
      <w:r w:rsidRPr="001C0528">
        <w:rPr>
          <w:spacing w:val="-1"/>
        </w:rPr>
        <w:t>a</w:t>
      </w:r>
      <w:r w:rsidRPr="001C0528">
        <w:t>tive</w:t>
      </w:r>
      <w:r w:rsidRPr="001C0528">
        <w:rPr>
          <w:spacing w:val="1"/>
        </w:rPr>
        <w:t xml:space="preserve"> </w:t>
      </w:r>
      <w:r w:rsidRPr="001C0528">
        <w:rPr>
          <w:spacing w:val="-1"/>
        </w:rPr>
        <w:t>E</w:t>
      </w:r>
      <w:r w:rsidRPr="001C0528">
        <w:t>v</w:t>
      </w:r>
      <w:r w:rsidRPr="001C0528">
        <w:rPr>
          <w:spacing w:val="-4"/>
        </w:rPr>
        <w:t>a</w:t>
      </w:r>
      <w:r w:rsidRPr="001C0528">
        <w:t>luation Pro</w:t>
      </w:r>
      <w:r w:rsidRPr="001C0528">
        <w:rPr>
          <w:spacing w:val="-5"/>
        </w:rPr>
        <w:t>g</w:t>
      </w:r>
      <w:r w:rsidRPr="001C0528">
        <w:rPr>
          <w:spacing w:val="-1"/>
        </w:rPr>
        <w:t>r</w:t>
      </w:r>
      <w:r w:rsidRPr="001C0528">
        <w:rPr>
          <w:spacing w:val="-4"/>
        </w:rPr>
        <w:t>a</w:t>
      </w:r>
      <w:r w:rsidRPr="001C0528">
        <w:t>m. The</w:t>
      </w:r>
      <w:r w:rsidRPr="001C0528">
        <w:rPr>
          <w:spacing w:val="-1"/>
        </w:rPr>
        <w:t xml:space="preserve"> </w:t>
      </w:r>
      <w:r w:rsidRPr="001C0528">
        <w:t>use</w:t>
      </w:r>
      <w:r w:rsidRPr="001C0528">
        <w:rPr>
          <w:spacing w:val="-1"/>
        </w:rPr>
        <w:t xml:space="preserve"> </w:t>
      </w:r>
      <w:r w:rsidRPr="001C0528">
        <w:t xml:space="preserve">of this optional </w:t>
      </w:r>
      <w:r w:rsidRPr="001C0528">
        <w:rPr>
          <w:spacing w:val="-1"/>
        </w:rPr>
        <w:t>f</w:t>
      </w:r>
      <w:r w:rsidRPr="001C0528">
        <w:t>o</w:t>
      </w:r>
      <w:r w:rsidRPr="001C0528">
        <w:rPr>
          <w:spacing w:val="-1"/>
        </w:rPr>
        <w:t>r</w:t>
      </w:r>
      <w:r w:rsidRPr="001C0528">
        <w:t>m of</w:t>
      </w:r>
      <w:r w:rsidRPr="001C0528">
        <w:rPr>
          <w:spacing w:val="-1"/>
        </w:rPr>
        <w:t xml:space="preserve"> </w:t>
      </w:r>
      <w:r w:rsidRPr="001C0528">
        <w:rPr>
          <w:spacing w:val="-4"/>
        </w:rPr>
        <w:t>e</w:t>
      </w:r>
      <w:r w:rsidRPr="001C0528">
        <w:t>v</w:t>
      </w:r>
      <w:r w:rsidRPr="001C0528">
        <w:rPr>
          <w:spacing w:val="-1"/>
        </w:rPr>
        <w:t>a</w:t>
      </w:r>
      <w:r w:rsidRPr="001C0528">
        <w:t>luat</w:t>
      </w:r>
      <w:r w:rsidRPr="001C0528">
        <w:rPr>
          <w:spacing w:val="2"/>
        </w:rPr>
        <w:t>i</w:t>
      </w:r>
      <w:r w:rsidRPr="001C0528">
        <w:t>on is limited to p</w:t>
      </w:r>
      <w:r w:rsidRPr="001C0528">
        <w:rPr>
          <w:spacing w:val="-1"/>
        </w:rPr>
        <w:t>er</w:t>
      </w:r>
      <w:r w:rsidRPr="001C0528">
        <w:t>m</w:t>
      </w:r>
      <w:r w:rsidRPr="001C0528">
        <w:rPr>
          <w:spacing w:val="-4"/>
        </w:rPr>
        <w:t>a</w:t>
      </w:r>
      <w:r w:rsidRPr="001C0528">
        <w:t>n</w:t>
      </w:r>
      <w:r w:rsidRPr="001C0528">
        <w:rPr>
          <w:spacing w:val="-1"/>
        </w:rPr>
        <w:t>e</w:t>
      </w:r>
      <w:r w:rsidRPr="001C0528">
        <w:t>nt</w:t>
      </w:r>
      <w:r w:rsidRPr="001C0528">
        <w:rPr>
          <w:spacing w:val="2"/>
        </w:rPr>
        <w:t xml:space="preserve"> </w:t>
      </w:r>
      <w:r w:rsidRPr="001C0528">
        <w:t>unit memb</w:t>
      </w:r>
      <w:r w:rsidRPr="001C0528">
        <w:rPr>
          <w:spacing w:val="-1"/>
        </w:rPr>
        <w:t>e</w:t>
      </w:r>
      <w:r w:rsidRPr="001C0528">
        <w:t>rs</w:t>
      </w:r>
      <w:r w:rsidRPr="001C0528">
        <w:rPr>
          <w:spacing w:val="-1"/>
        </w:rPr>
        <w:t xml:space="preserve"> a</w:t>
      </w:r>
      <w:r w:rsidRPr="001C0528">
        <w:t>nd sh</w:t>
      </w:r>
      <w:r w:rsidRPr="001C0528">
        <w:rPr>
          <w:spacing w:val="-1"/>
        </w:rPr>
        <w:t>a</w:t>
      </w:r>
      <w:r w:rsidRPr="001C0528">
        <w:t>ll be</w:t>
      </w:r>
      <w:r w:rsidRPr="001C0528">
        <w:rPr>
          <w:spacing w:val="-1"/>
        </w:rPr>
        <w:t xml:space="preserve"> w</w:t>
      </w:r>
      <w:r w:rsidRPr="001C0528">
        <w:t>i</w:t>
      </w:r>
      <w:r w:rsidRPr="001C0528">
        <w:rPr>
          <w:spacing w:val="2"/>
        </w:rPr>
        <w:t>t</w:t>
      </w:r>
      <w:r w:rsidRPr="001C0528">
        <w:t>h the mu</w:t>
      </w:r>
      <w:r w:rsidRPr="001C0528">
        <w:rPr>
          <w:spacing w:val="-2"/>
        </w:rPr>
        <w:t>t</w:t>
      </w:r>
      <w:r w:rsidRPr="001C0528">
        <w:t>u</w:t>
      </w:r>
      <w:r w:rsidRPr="001C0528">
        <w:rPr>
          <w:spacing w:val="-1"/>
        </w:rPr>
        <w:t>a</w:t>
      </w:r>
      <w:r w:rsidRPr="001C0528">
        <w:t xml:space="preserve">l </w:t>
      </w:r>
      <w:r w:rsidRPr="001C0528">
        <w:rPr>
          <w:spacing w:val="-1"/>
        </w:rPr>
        <w:t>c</w:t>
      </w:r>
      <w:r w:rsidRPr="001C0528">
        <w:t>ons</w:t>
      </w:r>
      <w:r w:rsidRPr="001C0528">
        <w:rPr>
          <w:spacing w:val="-1"/>
        </w:rPr>
        <w:t>e</w:t>
      </w:r>
      <w:r w:rsidRPr="001C0528">
        <w:t>nt of</w:t>
      </w:r>
      <w:r w:rsidRPr="001C0528">
        <w:rPr>
          <w:spacing w:val="-1"/>
        </w:rPr>
        <w:t xml:space="preserve"> </w:t>
      </w:r>
      <w:r w:rsidRPr="001C0528">
        <w:rPr>
          <w:spacing w:val="2"/>
        </w:rPr>
        <w:t>t</w:t>
      </w:r>
      <w:r w:rsidRPr="001C0528">
        <w: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4"/>
        </w:rPr>
        <w:t>a</w:t>
      </w:r>
      <w:r w:rsidRPr="001C0528">
        <w:t>nd</w:t>
      </w:r>
      <w:r w:rsidRPr="001C0528">
        <w:rPr>
          <w:spacing w:val="2"/>
        </w:rPr>
        <w:t xml:space="preserve"> </w:t>
      </w:r>
      <w:r w:rsidR="00450763">
        <w:t>the</w:t>
      </w:r>
      <w:r w:rsidRPr="001C0528">
        <w:rPr>
          <w:spacing w:val="-1"/>
        </w:rPr>
        <w:t xml:space="preserve"> e</w:t>
      </w:r>
      <w:r w:rsidRPr="001C0528">
        <w:t>v</w:t>
      </w:r>
      <w:r w:rsidRPr="001C0528">
        <w:rPr>
          <w:spacing w:val="-1"/>
        </w:rPr>
        <w:t>a</w:t>
      </w:r>
      <w:r w:rsidRPr="001C0528">
        <w:t>luato</w:t>
      </w:r>
      <w:r w:rsidRPr="001C0528">
        <w:rPr>
          <w:spacing w:val="-1"/>
        </w:rPr>
        <w:t>r</w:t>
      </w:r>
      <w:r w:rsidRPr="001C0528">
        <w:t xml:space="preserve">. </w:t>
      </w:r>
      <w:r w:rsidRPr="001C0528">
        <w:rPr>
          <w:spacing w:val="-1"/>
        </w:rPr>
        <w:t>A</w:t>
      </w:r>
      <w:r w:rsidRPr="001C0528">
        <w:t>rticle</w:t>
      </w:r>
      <w:r w:rsidRPr="001C0528">
        <w:rPr>
          <w:spacing w:val="-4"/>
        </w:rPr>
        <w:t xml:space="preserve"> </w:t>
      </w:r>
      <w:r w:rsidRPr="001C0528">
        <w:t>10.</w:t>
      </w:r>
      <w:r w:rsidR="00450763">
        <w:t>2</w:t>
      </w:r>
      <w:r w:rsidRPr="001C0528">
        <w:t>.2</w:t>
      </w:r>
      <w:r w:rsidRPr="001C0528">
        <w:rPr>
          <w:spacing w:val="2"/>
        </w:rPr>
        <w:t xml:space="preserve"> </w:t>
      </w:r>
      <w:r w:rsidRPr="001C0528">
        <w:t>shall</w:t>
      </w:r>
      <w:r w:rsidRPr="001C0528">
        <w:rPr>
          <w:spacing w:val="2"/>
        </w:rPr>
        <w:t xml:space="preserve"> </w:t>
      </w:r>
      <w:r w:rsidRPr="001C0528">
        <w:t xml:space="preserve">not </w:t>
      </w:r>
      <w:r w:rsidRPr="001C0528">
        <w:rPr>
          <w:spacing w:val="-1"/>
        </w:rPr>
        <w:t>a</w:t>
      </w:r>
      <w:r w:rsidRPr="001C0528">
        <w:t>pp</w:t>
      </w:r>
      <w:r w:rsidRPr="001C0528">
        <w:rPr>
          <w:spacing w:val="5"/>
        </w:rPr>
        <w:t>l</w:t>
      </w:r>
      <w:r w:rsidRPr="001C0528">
        <w:t>y</w:t>
      </w:r>
      <w:r w:rsidRPr="001C0528">
        <w:rPr>
          <w:spacing w:val="-12"/>
        </w:rPr>
        <w:t xml:space="preserve"> </w:t>
      </w:r>
      <w:r w:rsidRPr="001C0528">
        <w:t>to t</w:t>
      </w:r>
      <w:r w:rsidRPr="001C0528">
        <w:rPr>
          <w:spacing w:val="-1"/>
        </w:rPr>
        <w:t>eac</w:t>
      </w:r>
      <w:r w:rsidRPr="001C0528">
        <w:t>h</w:t>
      </w:r>
      <w:r w:rsidRPr="001C0528">
        <w:rPr>
          <w:spacing w:val="-1"/>
        </w:rPr>
        <w:t>er</w:t>
      </w:r>
      <w:r w:rsidRPr="001C0528">
        <w:t>s who</w:t>
      </w:r>
      <w:r w:rsidRPr="001C0528">
        <w:rPr>
          <w:spacing w:val="2"/>
        </w:rPr>
        <w:t xml:space="preserve"> </w:t>
      </w:r>
      <w:r w:rsidRPr="001C0528">
        <w:rPr>
          <w:spacing w:val="-4"/>
        </w:rPr>
        <w:t>e</w:t>
      </w:r>
      <w:r w:rsidRPr="001C0528">
        <w:t>l</w:t>
      </w:r>
      <w:r w:rsidRPr="001C0528">
        <w:rPr>
          <w:spacing w:val="1"/>
        </w:rPr>
        <w:t>e</w:t>
      </w:r>
      <w:r w:rsidRPr="001C0528">
        <w:rPr>
          <w:spacing w:val="-4"/>
        </w:rPr>
        <w:t>c</w:t>
      </w:r>
      <w:r w:rsidRPr="001C0528">
        <w:t>t</w:t>
      </w:r>
      <w:r w:rsidRPr="001C0528">
        <w:rPr>
          <w:spacing w:val="2"/>
        </w:rPr>
        <w:t xml:space="preserve"> </w:t>
      </w:r>
      <w:r w:rsidRPr="001C0528">
        <w:t>the C</w:t>
      </w:r>
      <w:r w:rsidRPr="001C0528">
        <w:rPr>
          <w:spacing w:val="1"/>
        </w:rPr>
        <w:t>e</w:t>
      </w:r>
      <w:r w:rsidRPr="001C0528">
        <w:t>rtifi</w:t>
      </w:r>
      <w:r w:rsidRPr="001C0528">
        <w:rPr>
          <w:spacing w:val="-1"/>
        </w:rPr>
        <w:t>ca</w:t>
      </w:r>
      <w:r w:rsidRPr="001C0528">
        <w:t>ted</w:t>
      </w:r>
      <w:r w:rsidRPr="001C0528">
        <w:rPr>
          <w:spacing w:val="-1"/>
        </w:rPr>
        <w:t xml:space="preserve"> A</w:t>
      </w:r>
      <w:r w:rsidRPr="001C0528">
        <w:t>lt</w:t>
      </w:r>
      <w:r w:rsidRPr="001C0528">
        <w:rPr>
          <w:spacing w:val="-1"/>
        </w:rPr>
        <w:t>er</w:t>
      </w:r>
      <w:r w:rsidRPr="001C0528">
        <w:t>n</w:t>
      </w:r>
      <w:r w:rsidRPr="001C0528">
        <w:rPr>
          <w:spacing w:val="-1"/>
        </w:rPr>
        <w:t>a</w:t>
      </w:r>
      <w:r w:rsidRPr="001C0528">
        <w:t>tive</w:t>
      </w:r>
      <w:r w:rsidRPr="001C0528">
        <w:rPr>
          <w:spacing w:val="-1"/>
        </w:rPr>
        <w:t xml:space="preserve"> E</w:t>
      </w:r>
      <w:r w:rsidRPr="001C0528">
        <w:t>v</w:t>
      </w:r>
      <w:r w:rsidRPr="001C0528">
        <w:rPr>
          <w:spacing w:val="-1"/>
        </w:rPr>
        <w:t>a</w:t>
      </w:r>
      <w:r w:rsidRPr="001C0528">
        <w:t>luation</w:t>
      </w:r>
      <w:r w:rsidRPr="001C0528">
        <w:rPr>
          <w:spacing w:val="3"/>
        </w:rPr>
        <w:t xml:space="preserve"> </w:t>
      </w:r>
      <w:r w:rsidRPr="001C0528">
        <w:t>Pr</w:t>
      </w:r>
      <w:r w:rsidRPr="001C0528">
        <w:rPr>
          <w:spacing w:val="-1"/>
        </w:rPr>
        <w:t>o</w:t>
      </w:r>
      <w:r w:rsidRPr="001C0528">
        <w:rPr>
          <w:spacing w:val="-8"/>
        </w:rPr>
        <w:t>g</w:t>
      </w:r>
      <w:r w:rsidRPr="001C0528">
        <w:rPr>
          <w:spacing w:val="1"/>
        </w:rPr>
        <w:t>r</w:t>
      </w:r>
      <w:r w:rsidRPr="001C0528">
        <w:rPr>
          <w:spacing w:val="-4"/>
        </w:rPr>
        <w:t>a</w:t>
      </w:r>
      <w:r w:rsidRPr="001C0528">
        <w:t>m.</w:t>
      </w:r>
    </w:p>
    <w:p w14:paraId="42C04608" w14:textId="7643DF3B" w:rsidR="00231527" w:rsidRDefault="00231527" w:rsidP="00231527">
      <w:pPr>
        <w:pStyle w:val="BodyText"/>
        <w:tabs>
          <w:tab w:val="left" w:pos="2072"/>
        </w:tabs>
        <w:kinsoku w:val="0"/>
        <w:overflowPunct w:val="0"/>
        <w:ind w:left="2072" w:right="330" w:firstLine="0"/>
      </w:pPr>
    </w:p>
    <w:p w14:paraId="24D7BE77" w14:textId="03B2A198" w:rsidR="00E76F60" w:rsidRDefault="00E76F60" w:rsidP="00231527">
      <w:pPr>
        <w:pStyle w:val="BodyText"/>
        <w:tabs>
          <w:tab w:val="left" w:pos="2072"/>
        </w:tabs>
        <w:kinsoku w:val="0"/>
        <w:overflowPunct w:val="0"/>
        <w:ind w:left="2072" w:right="330" w:firstLine="0"/>
      </w:pPr>
    </w:p>
    <w:p w14:paraId="76EDE6D5" w14:textId="1FBD7670" w:rsidR="00E76F60" w:rsidRDefault="00E76F60" w:rsidP="00231527">
      <w:pPr>
        <w:pStyle w:val="BodyText"/>
        <w:tabs>
          <w:tab w:val="left" w:pos="2072"/>
        </w:tabs>
        <w:kinsoku w:val="0"/>
        <w:overflowPunct w:val="0"/>
        <w:ind w:left="2072" w:right="330" w:firstLine="0"/>
      </w:pPr>
    </w:p>
    <w:p w14:paraId="4275604F" w14:textId="77777777" w:rsidR="00E76F60" w:rsidRDefault="00E76F60" w:rsidP="00231527">
      <w:pPr>
        <w:pStyle w:val="BodyText"/>
        <w:tabs>
          <w:tab w:val="left" w:pos="2072"/>
        </w:tabs>
        <w:kinsoku w:val="0"/>
        <w:overflowPunct w:val="0"/>
        <w:ind w:left="2072" w:right="330" w:firstLine="0"/>
      </w:pPr>
    </w:p>
    <w:p w14:paraId="402CF2AA" w14:textId="766E3899" w:rsidR="00231527" w:rsidRDefault="00231527" w:rsidP="00C230E8">
      <w:pPr>
        <w:pStyle w:val="BodyText"/>
        <w:numPr>
          <w:ilvl w:val="1"/>
          <w:numId w:val="38"/>
        </w:numPr>
        <w:tabs>
          <w:tab w:val="left" w:pos="1170"/>
        </w:tabs>
        <w:kinsoku w:val="0"/>
        <w:overflowPunct w:val="0"/>
        <w:ind w:left="2072" w:right="330" w:hanging="1622"/>
        <w:rPr>
          <w:b/>
          <w:bCs/>
          <w:u w:val="single"/>
        </w:rPr>
      </w:pPr>
      <w:r w:rsidRPr="00231527">
        <w:rPr>
          <w:b/>
          <w:bCs/>
          <w:u w:val="single"/>
        </w:rPr>
        <w:t>Evaluation Procedures for Unit Members with Probationary Status</w:t>
      </w:r>
    </w:p>
    <w:p w14:paraId="7D7E2C01" w14:textId="77777777" w:rsidR="008E778C" w:rsidRPr="00231527" w:rsidRDefault="008E778C" w:rsidP="008E778C">
      <w:pPr>
        <w:pStyle w:val="BodyText"/>
        <w:tabs>
          <w:tab w:val="left" w:pos="1170"/>
        </w:tabs>
        <w:kinsoku w:val="0"/>
        <w:overflowPunct w:val="0"/>
        <w:ind w:left="2072" w:right="330" w:firstLine="0"/>
        <w:rPr>
          <w:b/>
          <w:bCs/>
          <w:u w:val="single"/>
        </w:rPr>
      </w:pPr>
    </w:p>
    <w:p w14:paraId="71690701" w14:textId="77777777" w:rsidR="00231527" w:rsidRPr="001C0528" w:rsidRDefault="00231527" w:rsidP="00C230E8">
      <w:pPr>
        <w:pStyle w:val="BodyText"/>
        <w:numPr>
          <w:ilvl w:val="2"/>
          <w:numId w:val="38"/>
        </w:numPr>
        <w:tabs>
          <w:tab w:val="left" w:pos="2072"/>
        </w:tabs>
        <w:kinsoku w:val="0"/>
        <w:overflowPunct w:val="0"/>
        <w:spacing w:before="69"/>
        <w:ind w:left="2072" w:right="369" w:hanging="902"/>
      </w:pPr>
      <w:r w:rsidRPr="001C0528">
        <w:t>Prob</w:t>
      </w:r>
      <w:r w:rsidRPr="001C0528">
        <w:rPr>
          <w:spacing w:val="-4"/>
        </w:rPr>
        <w:t>a</w:t>
      </w:r>
      <w:r w:rsidRPr="001C0528">
        <w:t>tion</w:t>
      </w:r>
      <w:r w:rsidRPr="001C0528">
        <w:rPr>
          <w:spacing w:val="-1"/>
        </w:rPr>
        <w:t>a</w:t>
      </w:r>
      <w:r w:rsidRPr="001C0528">
        <w:rPr>
          <w:spacing w:val="6"/>
        </w:rPr>
        <w:t>r</w:t>
      </w:r>
      <w:r w:rsidRPr="001C0528">
        <w:t>y</w:t>
      </w:r>
      <w:r w:rsidRPr="001C0528">
        <w:rPr>
          <w:spacing w:val="-10"/>
        </w:rPr>
        <w:t xml:space="preserve"> </w:t>
      </w:r>
      <w:r w:rsidRPr="001C0528">
        <w:t>te</w:t>
      </w:r>
      <w:r w:rsidRPr="001C0528">
        <w:rPr>
          <w:spacing w:val="-2"/>
        </w:rPr>
        <w:t>a</w:t>
      </w:r>
      <w:r w:rsidRPr="001C0528">
        <w:rPr>
          <w:spacing w:val="-1"/>
        </w:rPr>
        <w:t>c</w:t>
      </w:r>
      <w:r w:rsidRPr="001C0528">
        <w:t>h</w:t>
      </w:r>
      <w:r w:rsidRPr="001C0528">
        <w:rPr>
          <w:spacing w:val="-1"/>
        </w:rPr>
        <w:t>e</w:t>
      </w:r>
      <w:r w:rsidRPr="001C0528">
        <w:t xml:space="preserve">rs </w:t>
      </w:r>
      <w:r w:rsidRPr="001C0528">
        <w:rPr>
          <w:spacing w:val="2"/>
        </w:rPr>
        <w:t>sh</w:t>
      </w:r>
      <w:r w:rsidRPr="001C0528">
        <w:rPr>
          <w:spacing w:val="-1"/>
        </w:rPr>
        <w:t>a</w:t>
      </w:r>
      <w:r w:rsidRPr="001C0528">
        <w:t>ll be</w:t>
      </w:r>
      <w:r w:rsidRPr="001C0528">
        <w:rPr>
          <w:spacing w:val="-1"/>
        </w:rPr>
        <w:t xml:space="preserve"> e</w:t>
      </w:r>
      <w:r w:rsidRPr="001C0528">
        <w:t>v</w:t>
      </w:r>
      <w:r w:rsidRPr="001C0528">
        <w:rPr>
          <w:spacing w:val="-1"/>
        </w:rPr>
        <w:t>a</w:t>
      </w:r>
      <w:r w:rsidRPr="001C0528">
        <w:t>luat</w:t>
      </w:r>
      <w:r w:rsidRPr="001C0528">
        <w:rPr>
          <w:spacing w:val="-1"/>
        </w:rPr>
        <w:t>e</w:t>
      </w:r>
      <w:r w:rsidRPr="001C0528">
        <w:t>d</w:t>
      </w:r>
      <w:r w:rsidRPr="001C0528">
        <w:rPr>
          <w:spacing w:val="2"/>
        </w:rPr>
        <w:t xml:space="preserve"> </w:t>
      </w:r>
      <w:r w:rsidRPr="001C0528">
        <w:rPr>
          <w:spacing w:val="-1"/>
        </w:rPr>
        <w:t>a</w:t>
      </w:r>
      <w:r w:rsidRPr="001C0528">
        <w:t>t l</w:t>
      </w:r>
      <w:r w:rsidRPr="001C0528">
        <w:rPr>
          <w:spacing w:val="-1"/>
        </w:rPr>
        <w:t>ea</w:t>
      </w:r>
      <w:r w:rsidRPr="001C0528">
        <w:rPr>
          <w:spacing w:val="-3"/>
        </w:rPr>
        <w:t>s</w:t>
      </w:r>
      <w:r w:rsidRPr="001C0528">
        <w:t>t t</w:t>
      </w:r>
      <w:r w:rsidRPr="001C0528">
        <w:rPr>
          <w:spacing w:val="-1"/>
        </w:rPr>
        <w:t>w</w:t>
      </w:r>
      <w:r w:rsidRPr="001C0528">
        <w:t>i</w:t>
      </w:r>
      <w:r w:rsidRPr="001C0528">
        <w:rPr>
          <w:spacing w:val="-1"/>
        </w:rPr>
        <w:t>c</w:t>
      </w:r>
      <w:r w:rsidRPr="001C0528">
        <w:t>e</w:t>
      </w:r>
      <w:r w:rsidRPr="001C0528">
        <w:rPr>
          <w:spacing w:val="1"/>
        </w:rPr>
        <w:t xml:space="preserve"> </w:t>
      </w:r>
      <w:r w:rsidRPr="001C0528">
        <w:rPr>
          <w:spacing w:val="-1"/>
        </w:rPr>
        <w:t>eac</w:t>
      </w:r>
      <w:r w:rsidRPr="001C0528">
        <w:t>h</w:t>
      </w:r>
      <w:r w:rsidRPr="001C0528">
        <w:rPr>
          <w:spacing w:val="9"/>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dur</w:t>
      </w:r>
      <w:r w:rsidRPr="001C0528">
        <w:rPr>
          <w:spacing w:val="-1"/>
        </w:rPr>
        <w:t>i</w:t>
      </w:r>
      <w:r w:rsidRPr="001C0528">
        <w:rPr>
          <w:spacing w:val="2"/>
        </w:rPr>
        <w:t>n</w:t>
      </w:r>
      <w:r w:rsidRPr="001C0528">
        <w:t>g p</w:t>
      </w:r>
      <w:r w:rsidRPr="001C0528">
        <w:rPr>
          <w:spacing w:val="-1"/>
        </w:rPr>
        <w:t>r</w:t>
      </w:r>
      <w:r w:rsidRPr="001C0528">
        <w:t>ob</w:t>
      </w:r>
      <w:r w:rsidRPr="001C0528">
        <w:rPr>
          <w:spacing w:val="-1"/>
        </w:rPr>
        <w:t>a</w:t>
      </w:r>
      <w:r w:rsidRPr="001C0528">
        <w:t>tion</w:t>
      </w:r>
      <w:r w:rsidRPr="001C0528">
        <w:rPr>
          <w:spacing w:val="-1"/>
        </w:rPr>
        <w:t>a</w:t>
      </w:r>
      <w:r w:rsidRPr="001C0528">
        <w:rPr>
          <w:spacing w:val="4"/>
        </w:rPr>
        <w:t>r</w:t>
      </w:r>
      <w:r w:rsidRPr="001C0528">
        <w:t>y</w:t>
      </w:r>
      <w:r w:rsidRPr="001C0528">
        <w:rPr>
          <w:spacing w:val="-10"/>
        </w:rPr>
        <w:t xml:space="preserve"> </w:t>
      </w:r>
      <w:r w:rsidRPr="001C0528">
        <w:rPr>
          <w:spacing w:val="2"/>
        </w:rPr>
        <w:t>s</w:t>
      </w:r>
      <w:r w:rsidRPr="001C0528">
        <w:rPr>
          <w:spacing w:val="-1"/>
        </w:rPr>
        <w:t>e</w:t>
      </w:r>
      <w:r w:rsidRPr="001C0528">
        <w:t>rv</w:t>
      </w:r>
      <w:r w:rsidRPr="001C0528">
        <w:rPr>
          <w:spacing w:val="-1"/>
        </w:rPr>
        <w:t>i</w:t>
      </w:r>
      <w:r w:rsidRPr="001C0528">
        <w:rPr>
          <w:spacing w:val="-4"/>
        </w:rPr>
        <w:t>c</w:t>
      </w:r>
      <w:r w:rsidRPr="001C0528">
        <w:rPr>
          <w:spacing w:val="-1"/>
        </w:rPr>
        <w:t>e</w:t>
      </w:r>
      <w:r w:rsidRPr="001C0528">
        <w:t xml:space="preserve">. </w:t>
      </w:r>
      <w:r w:rsidRPr="001C0528">
        <w:rPr>
          <w:spacing w:val="2"/>
        </w:rPr>
        <w:t>T</w:t>
      </w:r>
      <w:r w:rsidRPr="001C0528">
        <w:t>he</w:t>
      </w:r>
      <w:r w:rsidRPr="001C0528">
        <w:rPr>
          <w:spacing w:val="1"/>
        </w:rPr>
        <w:t xml:space="preserve"> </w:t>
      </w:r>
      <w:r w:rsidRPr="001C0528">
        <w:rPr>
          <w:spacing w:val="-1"/>
        </w:rPr>
        <w:t>f</w:t>
      </w:r>
      <w:r w:rsidRPr="001C0528">
        <w:t>irst e</w:t>
      </w:r>
      <w:r w:rsidRPr="001C0528">
        <w:rPr>
          <w:spacing w:val="-1"/>
        </w:rPr>
        <w:t>v</w:t>
      </w:r>
      <w:r w:rsidRPr="001C0528">
        <w:rPr>
          <w:spacing w:val="-4"/>
        </w:rPr>
        <w:t>a</w:t>
      </w:r>
      <w:r w:rsidRPr="001C0528">
        <w:t xml:space="preserve">luation </w:t>
      </w:r>
      <w:r w:rsidRPr="001C0528">
        <w:rPr>
          <w:spacing w:val="-1"/>
        </w:rPr>
        <w:t>re</w:t>
      </w:r>
      <w:r w:rsidRPr="001C0528">
        <w:t>port</w:t>
      </w:r>
      <w:r w:rsidRPr="001C0528">
        <w:rPr>
          <w:spacing w:val="-1"/>
        </w:rPr>
        <w:t xml:space="preserve"> </w:t>
      </w:r>
      <w:r w:rsidRPr="001C0528">
        <w:rPr>
          <w:spacing w:val="2"/>
        </w:rPr>
        <w:t>sh</w:t>
      </w:r>
      <w:r w:rsidRPr="001C0528">
        <w:rPr>
          <w:spacing w:val="-1"/>
        </w:rPr>
        <w:t>a</w:t>
      </w:r>
      <w:r w:rsidRPr="001C0528">
        <w:t>ll be</w:t>
      </w:r>
      <w:r w:rsidRPr="001C0528">
        <w:rPr>
          <w:spacing w:val="-1"/>
        </w:rPr>
        <w:t xml:space="preserve"> c</w:t>
      </w:r>
      <w:r w:rsidRPr="001C0528">
        <w:t>ompl</w:t>
      </w:r>
      <w:r w:rsidRPr="001C0528">
        <w:rPr>
          <w:spacing w:val="-1"/>
        </w:rPr>
        <w:t>e</w:t>
      </w:r>
      <w:r w:rsidRPr="001C0528">
        <w:t>ted</w:t>
      </w:r>
      <w:r w:rsidRPr="001C0528">
        <w:rPr>
          <w:spacing w:val="1"/>
        </w:rPr>
        <w:t xml:space="preserve"> </w:t>
      </w:r>
      <w:r w:rsidRPr="001C0528">
        <w:rPr>
          <w:spacing w:val="-1"/>
        </w:rPr>
        <w:t>a</w:t>
      </w:r>
      <w:r w:rsidRPr="001C0528">
        <w:t xml:space="preserve">nd </w:t>
      </w:r>
      <w:r w:rsidRPr="001C0528">
        <w:rPr>
          <w:spacing w:val="-1"/>
        </w:rPr>
        <w:t>r</w:t>
      </w:r>
      <w:r w:rsidRPr="001C0528">
        <w:rPr>
          <w:spacing w:val="-3"/>
        </w:rPr>
        <w:t>e</w:t>
      </w:r>
      <w:r w:rsidRPr="001C0528">
        <w:t xml:space="preserve">ports </w:t>
      </w:r>
      <w:r w:rsidRPr="001C0528">
        <w:rPr>
          <w:spacing w:val="-1"/>
        </w:rPr>
        <w:t>f</w:t>
      </w:r>
      <w:r w:rsidRPr="001C0528">
        <w:t>il</w:t>
      </w:r>
      <w:r w:rsidRPr="001C0528">
        <w:rPr>
          <w:spacing w:val="-1"/>
        </w:rPr>
        <w:t>e</w:t>
      </w:r>
      <w:r w:rsidRPr="001C0528">
        <w:t>d no lat</w:t>
      </w:r>
      <w:r w:rsidRPr="001C0528">
        <w:rPr>
          <w:spacing w:val="-1"/>
        </w:rPr>
        <w:t>e</w:t>
      </w:r>
      <w:r w:rsidRPr="001C0528">
        <w:t>r t</w:t>
      </w:r>
      <w:r w:rsidRPr="001C0528">
        <w:rPr>
          <w:spacing w:val="2"/>
        </w:rPr>
        <w:t>h</w:t>
      </w:r>
      <w:r w:rsidRPr="001C0528">
        <w:rPr>
          <w:spacing w:val="-4"/>
        </w:rPr>
        <w:t>a</w:t>
      </w:r>
      <w:r w:rsidRPr="001C0528">
        <w:t>n</w:t>
      </w:r>
      <w:r w:rsidRPr="001C0528">
        <w:rPr>
          <w:spacing w:val="4"/>
        </w:rPr>
        <w:t xml:space="preserve"> </w:t>
      </w:r>
      <w:r w:rsidRPr="001C0528">
        <w:rPr>
          <w:spacing w:val="-1"/>
        </w:rPr>
        <w:t>D</w:t>
      </w:r>
      <w:r w:rsidRPr="001C0528">
        <w:rPr>
          <w:spacing w:val="-3"/>
        </w:rPr>
        <w:t>e</w:t>
      </w:r>
      <w:r w:rsidRPr="001C0528">
        <w:rPr>
          <w:spacing w:val="-1"/>
        </w:rPr>
        <w:t>ce</w:t>
      </w:r>
      <w:r w:rsidRPr="001C0528">
        <w:t>m</w:t>
      </w:r>
      <w:r w:rsidRPr="001C0528">
        <w:rPr>
          <w:spacing w:val="2"/>
        </w:rPr>
        <w:t>b</w:t>
      </w:r>
      <w:r w:rsidRPr="001C0528">
        <w:rPr>
          <w:spacing w:val="-1"/>
        </w:rPr>
        <w:t>e</w:t>
      </w:r>
      <w:r w:rsidRPr="001C0528">
        <w:t>r 15.</w:t>
      </w:r>
      <w:r w:rsidRPr="001C0528">
        <w:rPr>
          <w:spacing w:val="-1"/>
        </w:rPr>
        <w:t xml:space="preserve"> </w:t>
      </w:r>
      <w:r w:rsidRPr="001C0528">
        <w:t>The</w:t>
      </w:r>
      <w:r w:rsidRPr="001C0528">
        <w:rPr>
          <w:spacing w:val="-4"/>
        </w:rPr>
        <w:t xml:space="preserve"> </w:t>
      </w:r>
      <w:r w:rsidRPr="001C0528">
        <w:rPr>
          <w:spacing w:val="2"/>
        </w:rPr>
        <w:t>s</w:t>
      </w:r>
      <w:r w:rsidRPr="001C0528">
        <w:rPr>
          <w:spacing w:val="-1"/>
        </w:rPr>
        <w:t>ec</w:t>
      </w:r>
      <w:r w:rsidRPr="001C0528">
        <w:t>o</w:t>
      </w:r>
      <w:r w:rsidRPr="001C0528">
        <w:rPr>
          <w:spacing w:val="2"/>
        </w:rPr>
        <w:t>n</w:t>
      </w:r>
      <w:r w:rsidRPr="001C0528">
        <w:t xml:space="preserve">d </w:t>
      </w:r>
      <w:r w:rsidRPr="001C0528">
        <w:rPr>
          <w:spacing w:val="-1"/>
        </w:rPr>
        <w:t>e</w:t>
      </w:r>
      <w:r w:rsidRPr="001C0528">
        <w:t>v</w:t>
      </w:r>
      <w:r w:rsidRPr="001C0528">
        <w:rPr>
          <w:spacing w:val="-1"/>
        </w:rPr>
        <w:t>a</w:t>
      </w:r>
      <w:r w:rsidRPr="001C0528">
        <w:t xml:space="preserve">luation </w:t>
      </w:r>
      <w:r w:rsidRPr="001C0528">
        <w:rPr>
          <w:spacing w:val="-1"/>
        </w:rPr>
        <w:t>r</w:t>
      </w:r>
      <w:r w:rsidRPr="001C0528">
        <w:rPr>
          <w:spacing w:val="-4"/>
        </w:rPr>
        <w:t>e</w:t>
      </w:r>
      <w:r w:rsidRPr="001C0528">
        <w:t>p</w:t>
      </w:r>
      <w:r w:rsidRPr="001C0528">
        <w:rPr>
          <w:spacing w:val="2"/>
        </w:rPr>
        <w:t>o</w:t>
      </w:r>
      <w:r w:rsidRPr="001C0528">
        <w:t>rt shall be</w:t>
      </w:r>
      <w:r w:rsidRPr="001C0528">
        <w:rPr>
          <w:spacing w:val="-1"/>
        </w:rPr>
        <w:t xml:space="preserve"> c</w:t>
      </w:r>
      <w:r w:rsidRPr="001C0528">
        <w:t>ompl</w:t>
      </w:r>
      <w:r w:rsidRPr="001C0528">
        <w:rPr>
          <w:spacing w:val="-1"/>
        </w:rPr>
        <w:t>e</w:t>
      </w:r>
      <w:r w:rsidRPr="001C0528">
        <w:t>ted</w:t>
      </w:r>
      <w:r w:rsidRPr="001C0528">
        <w:rPr>
          <w:spacing w:val="-1"/>
        </w:rPr>
        <w:t xml:space="preserve"> </w:t>
      </w:r>
      <w:r w:rsidRPr="001C0528">
        <w:rPr>
          <w:spacing w:val="7"/>
        </w:rPr>
        <w:t>b</w:t>
      </w:r>
      <w:r w:rsidRPr="001C0528">
        <w:t>y</w:t>
      </w:r>
      <w:r w:rsidRPr="001C0528">
        <w:rPr>
          <w:spacing w:val="-12"/>
        </w:rPr>
        <w:t xml:space="preserve"> </w:t>
      </w:r>
      <w:r w:rsidRPr="001C0528">
        <w:rPr>
          <w:spacing w:val="2"/>
        </w:rPr>
        <w:t>M</w:t>
      </w:r>
      <w:r w:rsidRPr="001C0528">
        <w:rPr>
          <w:spacing w:val="-1"/>
        </w:rPr>
        <w:t>a</w:t>
      </w:r>
      <w:r w:rsidRPr="001C0528">
        <w:rPr>
          <w:spacing w:val="1"/>
        </w:rPr>
        <w:t>r</w:t>
      </w:r>
      <w:r w:rsidRPr="001C0528">
        <w:rPr>
          <w:spacing w:val="-4"/>
        </w:rPr>
        <w:t>c</w:t>
      </w:r>
      <w:r w:rsidRPr="001C0528">
        <w:t xml:space="preserve">h </w:t>
      </w:r>
      <w:r w:rsidRPr="001C0528">
        <w:rPr>
          <w:spacing w:val="2"/>
        </w:rPr>
        <w:t>1</w:t>
      </w:r>
      <w:r w:rsidRPr="001C0528">
        <w:t xml:space="preserve">st and </w:t>
      </w:r>
      <w:r w:rsidRPr="001C0528">
        <w:rPr>
          <w:spacing w:val="-1"/>
        </w:rPr>
        <w:t>pr</w:t>
      </w:r>
      <w:r w:rsidRPr="001C0528">
        <w:t>ovided to the t</w:t>
      </w:r>
      <w:r w:rsidRPr="001C0528">
        <w:rPr>
          <w:spacing w:val="-1"/>
        </w:rPr>
        <w:t>eac</w:t>
      </w:r>
      <w:r w:rsidRPr="001C0528">
        <w:t>h</w:t>
      </w:r>
      <w:r w:rsidRPr="001C0528">
        <w:rPr>
          <w:spacing w:val="-1"/>
        </w:rPr>
        <w:t>e</w:t>
      </w:r>
      <w:r w:rsidRPr="001C0528">
        <w:t xml:space="preserve">r no </w:t>
      </w:r>
      <w:r w:rsidRPr="001C0528">
        <w:rPr>
          <w:spacing w:val="2"/>
        </w:rPr>
        <w:t>l</w:t>
      </w:r>
      <w:r w:rsidRPr="001C0528">
        <w:rPr>
          <w:spacing w:val="-4"/>
        </w:rPr>
        <w:t>a</w:t>
      </w:r>
      <w:r w:rsidRPr="001C0528">
        <w:t>t</w:t>
      </w:r>
      <w:r w:rsidRPr="001C0528">
        <w:rPr>
          <w:spacing w:val="-1"/>
        </w:rPr>
        <w:t>e</w:t>
      </w:r>
      <w:r w:rsidRPr="001C0528">
        <w:t>r th</w:t>
      </w:r>
      <w:r w:rsidRPr="001C0528">
        <w:rPr>
          <w:spacing w:val="-4"/>
        </w:rPr>
        <w:t>a</w:t>
      </w:r>
      <w:r w:rsidRPr="001C0528">
        <w:t>n</w:t>
      </w:r>
      <w:r w:rsidRPr="001C0528">
        <w:rPr>
          <w:spacing w:val="2"/>
        </w:rPr>
        <w:t xml:space="preserve"> </w:t>
      </w:r>
      <w:r w:rsidRPr="001C0528">
        <w:t>thi</w:t>
      </w:r>
      <w:r w:rsidRPr="001C0528">
        <w:rPr>
          <w:spacing w:val="-1"/>
        </w:rPr>
        <w:t>r</w:t>
      </w:r>
      <w:r w:rsidRPr="001C0528">
        <w:rPr>
          <w:spacing w:val="5"/>
        </w:rPr>
        <w:t>t</w:t>
      </w:r>
      <w:r w:rsidRPr="001C0528">
        <w:t>y</w:t>
      </w:r>
    </w:p>
    <w:p w14:paraId="707C1D9E" w14:textId="72649551" w:rsidR="00C842C0" w:rsidRDefault="00231527" w:rsidP="00C842C0">
      <w:pPr>
        <w:pStyle w:val="BodyText"/>
        <w:kinsoku w:val="0"/>
        <w:overflowPunct w:val="0"/>
        <w:spacing w:before="7"/>
        <w:ind w:left="2072" w:right="243" w:firstLine="0"/>
      </w:pPr>
      <w:r w:rsidRPr="001C0528">
        <w:t>(30)</w:t>
      </w:r>
      <w:r w:rsidRPr="001C0528">
        <w:rPr>
          <w:spacing w:val="-4"/>
        </w:rPr>
        <w:t xml:space="preserve"> </w:t>
      </w:r>
      <w:r w:rsidRPr="001C0528">
        <w:t>d</w:t>
      </w:r>
      <w:r w:rsidRPr="001C0528">
        <w:rPr>
          <w:spacing w:val="6"/>
        </w:rPr>
        <w:t>a</w:t>
      </w:r>
      <w:r w:rsidRPr="001C0528">
        <w:rPr>
          <w:spacing w:val="-10"/>
        </w:rPr>
        <w:t>y</w:t>
      </w:r>
      <w:r w:rsidRPr="001C0528">
        <w:t>s</w:t>
      </w:r>
      <w:r w:rsidRPr="001C0528">
        <w:rPr>
          <w:spacing w:val="2"/>
        </w:rPr>
        <w:t xml:space="preserve"> </w:t>
      </w:r>
      <w:r w:rsidRPr="001C0528">
        <w:t>b</w:t>
      </w:r>
      <w:r w:rsidRPr="001C0528">
        <w:rPr>
          <w:spacing w:val="1"/>
        </w:rPr>
        <w:t>e</w:t>
      </w:r>
      <w:r w:rsidRPr="001C0528">
        <w:rPr>
          <w:spacing w:val="-1"/>
        </w:rPr>
        <w:t>f</w:t>
      </w:r>
      <w:r w:rsidRPr="001C0528">
        <w:t>o</w:t>
      </w:r>
      <w:r w:rsidRPr="001C0528">
        <w:rPr>
          <w:spacing w:val="-1"/>
        </w:rPr>
        <w:t>r</w:t>
      </w:r>
      <w:r w:rsidRPr="001C0528">
        <w:t>e</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last school d</w:t>
      </w:r>
      <w:r w:rsidRPr="001C0528">
        <w:rPr>
          <w:spacing w:val="6"/>
        </w:rPr>
        <w:t>a</w:t>
      </w:r>
      <w:r w:rsidRPr="001C0528">
        <w:t>y</w:t>
      </w:r>
      <w:r w:rsidRPr="001C0528">
        <w:rPr>
          <w:spacing w:val="-10"/>
        </w:rPr>
        <w:t xml:space="preserve"> </w:t>
      </w:r>
      <w:r w:rsidRPr="001C0528">
        <w:t>s</w:t>
      </w:r>
      <w:r w:rsidRPr="001C0528">
        <w:rPr>
          <w:spacing w:val="-1"/>
        </w:rPr>
        <w:t>c</w:t>
      </w:r>
      <w:r w:rsidRPr="001C0528">
        <w:rPr>
          <w:spacing w:val="2"/>
        </w:rPr>
        <w:t>h</w:t>
      </w:r>
      <w:r w:rsidRPr="001C0528">
        <w:rPr>
          <w:spacing w:val="-4"/>
        </w:rPr>
        <w:t>e</w:t>
      </w:r>
      <w:r w:rsidRPr="001C0528">
        <w:t>duled on</w:t>
      </w:r>
      <w:r w:rsidRPr="001C0528">
        <w:rPr>
          <w:spacing w:val="1"/>
        </w:rPr>
        <w:t xml:space="preserve"> </w:t>
      </w:r>
      <w:r w:rsidRPr="001C0528">
        <w:t xml:space="preserve">the </w:t>
      </w:r>
      <w:r w:rsidRPr="001C0528">
        <w:rPr>
          <w:spacing w:val="-1"/>
        </w:rPr>
        <w:t>s</w:t>
      </w:r>
      <w:r w:rsidRPr="001C0528">
        <w:rPr>
          <w:spacing w:val="-3"/>
        </w:rPr>
        <w:t>c</w:t>
      </w:r>
      <w:r w:rsidRPr="001C0528">
        <w:t>hool</w:t>
      </w:r>
      <w:r w:rsidRPr="001C0528">
        <w:rPr>
          <w:spacing w:val="2"/>
        </w:rPr>
        <w:t xml:space="preserve"> </w:t>
      </w:r>
      <w:r w:rsidRPr="001C0528">
        <w:rPr>
          <w:spacing w:val="-1"/>
        </w:rPr>
        <w:t>ca</w:t>
      </w:r>
      <w:r w:rsidRPr="001C0528">
        <w:t>lend</w:t>
      </w:r>
      <w:r w:rsidRPr="001C0528">
        <w:rPr>
          <w:spacing w:val="-2"/>
        </w:rPr>
        <w:t>a</w:t>
      </w:r>
      <w:r w:rsidRPr="001C0528">
        <w:t xml:space="preserve">r </w:t>
      </w:r>
      <w:r w:rsidRPr="001C0528">
        <w:rPr>
          <w:spacing w:val="-1"/>
        </w:rPr>
        <w:t>a</w:t>
      </w:r>
      <w:r w:rsidRPr="001C0528">
        <w:t>dopted</w:t>
      </w:r>
      <w:r w:rsidRPr="001C0528">
        <w:rPr>
          <w:spacing w:val="-1"/>
        </w:rPr>
        <w:t xml:space="preserve"> </w:t>
      </w:r>
      <w:r w:rsidRPr="001C0528">
        <w:rPr>
          <w:spacing w:val="7"/>
        </w:rPr>
        <w:t>b</w:t>
      </w:r>
      <w:r w:rsidRPr="001C0528">
        <w:t>y</w:t>
      </w:r>
      <w:r w:rsidRPr="001C0528">
        <w:rPr>
          <w:spacing w:val="-10"/>
        </w:rPr>
        <w:t xml:space="preserve"> </w:t>
      </w:r>
      <w:r w:rsidRPr="001C0528">
        <w:t>the</w:t>
      </w:r>
      <w:r w:rsidRPr="001C0528">
        <w:rPr>
          <w:spacing w:val="-1"/>
        </w:rPr>
        <w:t xml:space="preserve"> G</w:t>
      </w:r>
      <w:r w:rsidRPr="001C0528">
        <w:t>o</w:t>
      </w:r>
      <w:r w:rsidRPr="001C0528">
        <w:rPr>
          <w:spacing w:val="2"/>
        </w:rPr>
        <w:t>v</w:t>
      </w:r>
      <w:r w:rsidRPr="001C0528">
        <w:rPr>
          <w:spacing w:val="-1"/>
        </w:rPr>
        <w:t>e</w:t>
      </w:r>
      <w:r w:rsidRPr="001C0528">
        <w:t>rni</w:t>
      </w:r>
      <w:r w:rsidRPr="001C0528">
        <w:rPr>
          <w:spacing w:val="1"/>
        </w:rPr>
        <w:t>n</w:t>
      </w:r>
      <w:r w:rsidRPr="001C0528">
        <w:t>g</w:t>
      </w:r>
      <w:r w:rsidRPr="001C0528">
        <w:rPr>
          <w:spacing w:val="-3"/>
        </w:rPr>
        <w:t xml:space="preserve"> </w:t>
      </w:r>
      <w:r w:rsidRPr="001C0528">
        <w:rPr>
          <w:spacing w:val="-4"/>
        </w:rPr>
        <w:t>B</w:t>
      </w:r>
      <w:r w:rsidRPr="001C0528">
        <w:rPr>
          <w:spacing w:val="2"/>
        </w:rPr>
        <w:t>o</w:t>
      </w:r>
      <w:r w:rsidRPr="001C0528">
        <w:rPr>
          <w:spacing w:val="-1"/>
        </w:rPr>
        <w:t>a</w:t>
      </w:r>
      <w:r w:rsidRPr="001C0528">
        <w:t>rd.</w:t>
      </w:r>
    </w:p>
    <w:p w14:paraId="3E6AA2E5" w14:textId="77777777" w:rsidR="00C842C0" w:rsidRDefault="00C842C0" w:rsidP="00C842C0">
      <w:pPr>
        <w:pStyle w:val="BodyText"/>
        <w:tabs>
          <w:tab w:val="left" w:pos="2070"/>
        </w:tabs>
        <w:kinsoku w:val="0"/>
        <w:overflowPunct w:val="0"/>
        <w:ind w:left="0" w:right="321" w:firstLine="0"/>
      </w:pPr>
    </w:p>
    <w:p w14:paraId="6AAFB39B" w14:textId="25AA6B18" w:rsidR="00A548BD" w:rsidRPr="001C0528" w:rsidRDefault="00665D83" w:rsidP="0079226B">
      <w:pPr>
        <w:pStyle w:val="BodyText"/>
        <w:numPr>
          <w:ilvl w:val="2"/>
          <w:numId w:val="38"/>
        </w:numPr>
        <w:tabs>
          <w:tab w:val="left" w:pos="2072"/>
        </w:tabs>
        <w:kinsoku w:val="0"/>
        <w:overflowPunct w:val="0"/>
        <w:ind w:left="2070" w:right="330" w:hanging="910"/>
      </w:pPr>
      <w:r>
        <w:rPr>
          <w:spacing w:val="5"/>
        </w:rPr>
        <w:t xml:space="preserve">Observations shall be scheduled at least two weeks apart in the interest of providing the member with an opportunity to adjust practice based on the initial observation and should circumstances prevent the </w:t>
      </w:r>
      <w:proofErr w:type="gramStart"/>
      <w:r>
        <w:rPr>
          <w:spacing w:val="5"/>
        </w:rPr>
        <w:t>two week</w:t>
      </w:r>
      <w:proofErr w:type="gramEnd"/>
      <w:r>
        <w:rPr>
          <w:spacing w:val="5"/>
        </w:rPr>
        <w:t xml:space="preserve"> minimum from being met, the evaluator will communicate with the unit member. </w:t>
      </w:r>
      <w:r w:rsidR="00052A1F">
        <w:t>A good faith effort will be made to hold the p</w:t>
      </w:r>
      <w:r>
        <w:t xml:space="preserve">robationary </w:t>
      </w:r>
      <w:r w:rsidR="00052A1F">
        <w:t>unit member’s first formal observation no earlier than week five (5). Should circumstances prevent this timeline from being met, the evaluator will communicate with the unit member.</w:t>
      </w:r>
    </w:p>
    <w:p w14:paraId="0B17FBC6" w14:textId="77777777" w:rsidR="001873F0" w:rsidRPr="001C0528" w:rsidRDefault="001873F0">
      <w:pPr>
        <w:kinsoku w:val="0"/>
        <w:overflowPunct w:val="0"/>
        <w:spacing w:before="1" w:line="280" w:lineRule="exact"/>
        <w:rPr>
          <w:sz w:val="28"/>
          <w:szCs w:val="28"/>
        </w:rPr>
      </w:pPr>
    </w:p>
    <w:p w14:paraId="322289E9" w14:textId="77777777" w:rsidR="001873F0" w:rsidRPr="001C0528" w:rsidRDefault="001873F0" w:rsidP="00C230E8">
      <w:pPr>
        <w:pStyle w:val="Heading2"/>
        <w:numPr>
          <w:ilvl w:val="1"/>
          <w:numId w:val="38"/>
        </w:numPr>
        <w:tabs>
          <w:tab w:val="left" w:pos="1160"/>
        </w:tabs>
        <w:kinsoku w:val="0"/>
        <w:overflowPunct w:val="0"/>
        <w:rPr>
          <w:b w:val="0"/>
          <w:bCs w:val="0"/>
          <w:u w:val="none"/>
        </w:rPr>
      </w:pP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w:t>
      </w:r>
      <w:r w:rsidRPr="001C0528">
        <w:rPr>
          <w:u w:val="thick"/>
        </w:rPr>
        <w:t>e</w:t>
      </w:r>
      <w:r w:rsidRPr="001C0528">
        <w:rPr>
          <w:spacing w:val="-1"/>
          <w:u w:val="thick"/>
        </w:rPr>
        <w:t xml:space="preserve"> </w:t>
      </w:r>
      <w:r w:rsidRPr="001C0528">
        <w:rPr>
          <w:u w:val="thick"/>
        </w:rPr>
        <w:t>Ap</w:t>
      </w:r>
      <w:r w:rsidRPr="001C0528">
        <w:rPr>
          <w:spacing w:val="1"/>
          <w:u w:val="thick"/>
        </w:rPr>
        <w:t>p</w:t>
      </w:r>
      <w:r w:rsidRPr="001C0528">
        <w:rPr>
          <w:u w:val="thick"/>
        </w:rPr>
        <w:t>lic</w:t>
      </w:r>
      <w:r w:rsidRPr="001C0528">
        <w:rPr>
          <w:spacing w:val="-3"/>
          <w:u w:val="thick"/>
        </w:rPr>
        <w:t>a</w:t>
      </w:r>
      <w:r w:rsidRPr="001C0528">
        <w:rPr>
          <w:u w:val="thick"/>
        </w:rPr>
        <w:t>ble t</w:t>
      </w:r>
      <w:r w:rsidRPr="001C0528">
        <w:rPr>
          <w:spacing w:val="1"/>
          <w:u w:val="thick"/>
        </w:rPr>
        <w:t>h</w:t>
      </w:r>
      <w:r w:rsidRPr="001C0528">
        <w:rPr>
          <w:spacing w:val="-1"/>
          <w:u w:val="thick"/>
        </w:rPr>
        <w:t>r</w:t>
      </w:r>
      <w:r w:rsidRPr="001C0528">
        <w:rPr>
          <w:u w:val="thick"/>
        </w:rPr>
        <w:t>ou</w:t>
      </w:r>
      <w:r w:rsidRPr="001C0528">
        <w:rPr>
          <w:spacing w:val="-3"/>
          <w:u w:val="thick"/>
        </w:rPr>
        <w:t>g</w:t>
      </w:r>
      <w:r w:rsidRPr="001C0528">
        <w:rPr>
          <w:u w:val="thick"/>
        </w:rPr>
        <w:t xml:space="preserve">h </w:t>
      </w:r>
      <w:r w:rsidRPr="001C0528">
        <w:rPr>
          <w:spacing w:val="-1"/>
          <w:u w:val="thick"/>
        </w:rPr>
        <w:t>Dece</w:t>
      </w:r>
      <w:r w:rsidRPr="001C0528">
        <w:rPr>
          <w:spacing w:val="-4"/>
          <w:u w:val="thick"/>
        </w:rPr>
        <w:t>m</w:t>
      </w:r>
      <w:r w:rsidRPr="001C0528">
        <w:rPr>
          <w:spacing w:val="3"/>
          <w:u w:val="thick"/>
        </w:rPr>
        <w:t>b</w:t>
      </w:r>
      <w:r w:rsidRPr="001C0528">
        <w:rPr>
          <w:spacing w:val="-1"/>
          <w:u w:val="thick"/>
        </w:rPr>
        <w:t>e</w:t>
      </w:r>
      <w:r w:rsidRPr="001C0528">
        <w:rPr>
          <w:u w:val="thick"/>
        </w:rPr>
        <w:t>r</w:t>
      </w:r>
      <w:r w:rsidRPr="001C0528">
        <w:rPr>
          <w:spacing w:val="1"/>
          <w:u w:val="thick"/>
        </w:rPr>
        <w:t xml:space="preserve"> </w:t>
      </w:r>
      <w:r w:rsidRPr="001C0528">
        <w:rPr>
          <w:u w:val="thick"/>
        </w:rPr>
        <w:t>15</w:t>
      </w:r>
    </w:p>
    <w:p w14:paraId="2926CF56" w14:textId="77777777" w:rsidR="001873F0" w:rsidRPr="001C0528" w:rsidRDefault="001873F0">
      <w:pPr>
        <w:kinsoku w:val="0"/>
        <w:overflowPunct w:val="0"/>
        <w:spacing w:before="4" w:line="260" w:lineRule="exact"/>
        <w:rPr>
          <w:sz w:val="26"/>
          <w:szCs w:val="26"/>
        </w:rPr>
      </w:pPr>
    </w:p>
    <w:p w14:paraId="2B5EB757" w14:textId="214339A6" w:rsidR="001873F0" w:rsidRPr="001C0528" w:rsidRDefault="001873F0" w:rsidP="00C230E8">
      <w:pPr>
        <w:pStyle w:val="BodyText"/>
        <w:numPr>
          <w:ilvl w:val="2"/>
          <w:numId w:val="38"/>
        </w:numPr>
        <w:tabs>
          <w:tab w:val="left" w:pos="1890"/>
        </w:tabs>
        <w:kinsoku w:val="0"/>
        <w:overflowPunct w:val="0"/>
        <w:ind w:left="2072" w:right="393"/>
      </w:pPr>
      <w:r w:rsidRPr="00052A1F">
        <w:rPr>
          <w:spacing w:val="-4"/>
        </w:rPr>
        <w:t>F</w:t>
      </w:r>
      <w:r w:rsidRPr="001C0528">
        <w:t>ollowing</w:t>
      </w:r>
      <w:r w:rsidRPr="00052A1F">
        <w:rPr>
          <w:spacing w:val="-5"/>
        </w:rPr>
        <w:t xml:space="preserve"> </w:t>
      </w:r>
      <w:r w:rsidRPr="001C0528">
        <w:t>two</w:t>
      </w:r>
      <w:r w:rsidRPr="00052A1F">
        <w:rPr>
          <w:spacing w:val="2"/>
        </w:rPr>
        <w:t xml:space="preserve"> </w:t>
      </w:r>
      <w:r w:rsidRPr="001C0528">
        <w:t>(</w:t>
      </w:r>
      <w:r w:rsidRPr="00052A1F">
        <w:rPr>
          <w:spacing w:val="1"/>
        </w:rPr>
        <w:t>2</w:t>
      </w:r>
      <w:r w:rsidRPr="001C0528">
        <w:t>)</w:t>
      </w:r>
      <w:r w:rsidRPr="00052A1F">
        <w:rPr>
          <w:spacing w:val="-3"/>
        </w:rPr>
        <w:t xml:space="preserve"> </w:t>
      </w:r>
      <w:r w:rsidRPr="001C0528">
        <w:t>or</w:t>
      </w:r>
      <w:r w:rsidRPr="00052A1F">
        <w:rPr>
          <w:spacing w:val="-1"/>
        </w:rPr>
        <w:t xml:space="preserve"> </w:t>
      </w:r>
      <w:r w:rsidRPr="001C0528">
        <w:t>m</w:t>
      </w:r>
      <w:r w:rsidRPr="00052A1F">
        <w:rPr>
          <w:spacing w:val="2"/>
        </w:rPr>
        <w:t>o</w:t>
      </w:r>
      <w:r w:rsidRPr="00052A1F">
        <w:rPr>
          <w:spacing w:val="1"/>
        </w:rPr>
        <w:t>r</w:t>
      </w:r>
      <w:r w:rsidRPr="001C0528">
        <w:t>e</w:t>
      </w:r>
      <w:r w:rsidRPr="00052A1F">
        <w:rPr>
          <w:spacing w:val="-1"/>
        </w:rPr>
        <w:t xml:space="preserve"> </w:t>
      </w:r>
      <w:r w:rsidRPr="001C0528">
        <w:t>obs</w:t>
      </w:r>
      <w:r w:rsidRPr="00052A1F">
        <w:rPr>
          <w:spacing w:val="-1"/>
        </w:rPr>
        <w:t>er</w:t>
      </w:r>
      <w:r w:rsidRPr="001C0528">
        <w:t>v</w:t>
      </w:r>
      <w:r w:rsidRPr="00052A1F">
        <w:rPr>
          <w:spacing w:val="-4"/>
        </w:rPr>
        <w:t>a</w:t>
      </w:r>
      <w:r w:rsidRPr="001C0528">
        <w:t xml:space="preserve">tions </w:t>
      </w:r>
      <w:r w:rsidRPr="00052A1F">
        <w:rPr>
          <w:spacing w:val="-1"/>
        </w:rPr>
        <w:t>a</w:t>
      </w:r>
      <w:r w:rsidRPr="001C0528">
        <w:t xml:space="preserve">nd on </w:t>
      </w:r>
      <w:r w:rsidRPr="00052A1F">
        <w:rPr>
          <w:spacing w:val="2"/>
        </w:rPr>
        <w:t>o</w:t>
      </w:r>
      <w:r w:rsidRPr="001C0528">
        <w:t>r</w:t>
      </w:r>
      <w:r w:rsidRPr="00052A1F">
        <w:rPr>
          <w:spacing w:val="1"/>
        </w:rPr>
        <w:t xml:space="preserve"> </w:t>
      </w:r>
      <w:r w:rsidRPr="001C0528">
        <w:t>b</w:t>
      </w:r>
      <w:r w:rsidRPr="00052A1F">
        <w:rPr>
          <w:spacing w:val="-1"/>
        </w:rPr>
        <w:t>ef</w:t>
      </w:r>
      <w:r w:rsidRPr="001C0528">
        <w:t>o</w:t>
      </w:r>
      <w:r w:rsidRPr="00052A1F">
        <w:rPr>
          <w:spacing w:val="-3"/>
        </w:rPr>
        <w:t>r</w:t>
      </w:r>
      <w:r w:rsidRPr="001C0528">
        <w:t>e</w:t>
      </w:r>
      <w:r w:rsidRPr="00052A1F">
        <w:rPr>
          <w:spacing w:val="1"/>
        </w:rPr>
        <w:t xml:space="preserve"> </w:t>
      </w:r>
      <w:r w:rsidRPr="00052A1F">
        <w:rPr>
          <w:spacing w:val="-1"/>
        </w:rPr>
        <w:t>Dece</w:t>
      </w:r>
      <w:r w:rsidRPr="001C0528">
        <w:t>mb</w:t>
      </w:r>
      <w:r w:rsidRPr="00052A1F">
        <w:rPr>
          <w:spacing w:val="1"/>
        </w:rPr>
        <w:t>e</w:t>
      </w:r>
      <w:r w:rsidRPr="001C0528">
        <w:t>r 15,</w:t>
      </w:r>
      <w:r w:rsidRPr="00052A1F">
        <w:rPr>
          <w:spacing w:val="3"/>
        </w:rPr>
        <w:t xml:space="preserve"> </w:t>
      </w:r>
      <w:r w:rsidRPr="001C0528">
        <w:t>a</w:t>
      </w:r>
      <w:r w:rsidRPr="00052A1F">
        <w:rPr>
          <w:spacing w:val="-1"/>
        </w:rPr>
        <w:t xml:space="preserve"> w</w:t>
      </w:r>
      <w:r w:rsidRPr="00052A1F">
        <w:rPr>
          <w:spacing w:val="-4"/>
        </w:rPr>
        <w:t>r</w:t>
      </w:r>
      <w:r w:rsidRPr="001C0528">
        <w:t>itten</w:t>
      </w:r>
      <w:r w:rsidRPr="00052A1F">
        <w:rPr>
          <w:spacing w:val="2"/>
        </w:rPr>
        <w:t xml:space="preserve"> </w:t>
      </w:r>
      <w:r w:rsidRPr="00052A1F">
        <w:rPr>
          <w:spacing w:val="-4"/>
        </w:rPr>
        <w:t>e</w:t>
      </w:r>
      <w:r w:rsidRPr="001C0528">
        <w:t>v</w:t>
      </w:r>
      <w:r w:rsidRPr="00052A1F">
        <w:rPr>
          <w:spacing w:val="-1"/>
        </w:rPr>
        <w:t>a</w:t>
      </w:r>
      <w:r w:rsidRPr="001C0528">
        <w:t xml:space="preserve">luation </w:t>
      </w:r>
      <w:r w:rsidRPr="00052A1F">
        <w:rPr>
          <w:spacing w:val="1"/>
        </w:rPr>
        <w:t>r</w:t>
      </w:r>
      <w:r w:rsidRPr="00052A1F">
        <w:rPr>
          <w:spacing w:val="-1"/>
        </w:rPr>
        <w:t>e</w:t>
      </w:r>
      <w:r w:rsidRPr="001C0528">
        <w:t>port or</w:t>
      </w:r>
      <w:r w:rsidRPr="00052A1F">
        <w:rPr>
          <w:spacing w:val="-1"/>
        </w:rPr>
        <w:t xml:space="preserve"> re</w:t>
      </w:r>
      <w:r w:rsidRPr="001C0528">
        <w:t xml:space="preserve">ports </w:t>
      </w:r>
      <w:r w:rsidRPr="00052A1F">
        <w:rPr>
          <w:spacing w:val="1"/>
        </w:rPr>
        <w:t>(</w:t>
      </w:r>
      <w:r w:rsidRPr="00052A1F">
        <w:rPr>
          <w:spacing w:val="-2"/>
        </w:rPr>
        <w:t>"</w:t>
      </w:r>
      <w:r w:rsidRPr="00052A1F">
        <w:rPr>
          <w:spacing w:val="-1"/>
        </w:rPr>
        <w:t>Dece</w:t>
      </w:r>
      <w:r w:rsidRPr="00052A1F">
        <w:rPr>
          <w:spacing w:val="2"/>
        </w:rPr>
        <w:t>m</w:t>
      </w:r>
      <w:r w:rsidRPr="001C0528">
        <w:t>b</w:t>
      </w:r>
      <w:r w:rsidRPr="00052A1F">
        <w:rPr>
          <w:spacing w:val="-1"/>
        </w:rPr>
        <w:t>e</w:t>
      </w:r>
      <w:r w:rsidRPr="001C0528">
        <w:t>r</w:t>
      </w:r>
      <w:r w:rsidRPr="00052A1F">
        <w:rPr>
          <w:spacing w:val="-3"/>
        </w:rPr>
        <w:t xml:space="preserve"> </w:t>
      </w:r>
      <w:r w:rsidRPr="001C0528">
        <w:t>15</w:t>
      </w:r>
      <w:r w:rsidRPr="00052A1F">
        <w:rPr>
          <w:spacing w:val="3"/>
        </w:rPr>
        <w:t xml:space="preserve"> </w:t>
      </w:r>
      <w:r w:rsidRPr="00052A1F">
        <w:rPr>
          <w:spacing w:val="-1"/>
        </w:rPr>
        <w:t>e</w:t>
      </w:r>
      <w:r w:rsidRPr="001C0528">
        <w:t>v</w:t>
      </w:r>
      <w:r w:rsidRPr="00052A1F">
        <w:rPr>
          <w:spacing w:val="-1"/>
        </w:rPr>
        <w:t>a</w:t>
      </w:r>
      <w:r w:rsidRPr="001C0528">
        <w:t>luation") sh</w:t>
      </w:r>
      <w:r w:rsidRPr="00052A1F">
        <w:rPr>
          <w:spacing w:val="-4"/>
        </w:rPr>
        <w:t>a</w:t>
      </w:r>
      <w:r w:rsidRPr="001C0528">
        <w:t>ll</w:t>
      </w:r>
      <w:r w:rsidRPr="00052A1F">
        <w:rPr>
          <w:spacing w:val="5"/>
        </w:rPr>
        <w:t xml:space="preserve"> </w:t>
      </w:r>
      <w:r w:rsidRPr="001C0528">
        <w:t>be</w:t>
      </w:r>
      <w:r w:rsidRPr="00052A1F">
        <w:rPr>
          <w:spacing w:val="-1"/>
        </w:rPr>
        <w:t xml:space="preserve"> </w:t>
      </w:r>
      <w:r w:rsidRPr="001C0528">
        <w:t>made</w:t>
      </w:r>
      <w:r w:rsidRPr="00052A1F">
        <w:rPr>
          <w:spacing w:val="-4"/>
        </w:rPr>
        <w:t xml:space="preserve"> </w:t>
      </w:r>
      <w:r w:rsidRPr="001C0528">
        <w:t xml:space="preserve">on </w:t>
      </w:r>
      <w:r w:rsidRPr="00052A1F">
        <w:rPr>
          <w:spacing w:val="-1"/>
        </w:rPr>
        <w:t>a</w:t>
      </w:r>
      <w:r w:rsidRPr="001C0528">
        <w:t>ll pr</w:t>
      </w:r>
      <w:r w:rsidRPr="00052A1F">
        <w:rPr>
          <w:spacing w:val="-1"/>
        </w:rPr>
        <w:t>o</w:t>
      </w:r>
      <w:r w:rsidRPr="001C0528">
        <w:t>b</w:t>
      </w:r>
      <w:r w:rsidRPr="00052A1F">
        <w:rPr>
          <w:spacing w:val="-1"/>
        </w:rPr>
        <w:t>a</w:t>
      </w:r>
      <w:r w:rsidRPr="001C0528">
        <w:t>tion</w:t>
      </w:r>
      <w:r w:rsidRPr="00052A1F">
        <w:rPr>
          <w:spacing w:val="-1"/>
        </w:rPr>
        <w:t>a</w:t>
      </w:r>
      <w:r w:rsidRPr="00052A1F">
        <w:rPr>
          <w:spacing w:val="6"/>
        </w:rPr>
        <w:t>r</w:t>
      </w:r>
      <w:r w:rsidRPr="001C0528">
        <w:t>y</w:t>
      </w:r>
      <w:r w:rsidRPr="00052A1F">
        <w:rPr>
          <w:spacing w:val="-8"/>
        </w:rPr>
        <w:t xml:space="preserve"> </w:t>
      </w:r>
      <w:r w:rsidRPr="00052A1F">
        <w:rPr>
          <w:spacing w:val="-1"/>
        </w:rPr>
        <w:t>e</w:t>
      </w:r>
      <w:r w:rsidRPr="001C0528">
        <w:t>mpl</w:t>
      </w:r>
      <w:r w:rsidRPr="00052A1F">
        <w:rPr>
          <w:spacing w:val="4"/>
        </w:rPr>
        <w:t>o</w:t>
      </w:r>
      <w:r w:rsidRPr="00052A1F">
        <w:rPr>
          <w:spacing w:val="-10"/>
        </w:rPr>
        <w:t>y</w:t>
      </w:r>
      <w:r w:rsidRPr="00052A1F">
        <w:rPr>
          <w:spacing w:val="1"/>
        </w:rPr>
        <w:t>e</w:t>
      </w:r>
      <w:r w:rsidRPr="00052A1F">
        <w:rPr>
          <w:spacing w:val="-1"/>
        </w:rPr>
        <w:t>e</w:t>
      </w:r>
      <w:r w:rsidRPr="001C0528">
        <w:t>s and</w:t>
      </w:r>
      <w:r w:rsidRPr="00052A1F">
        <w:rPr>
          <w:spacing w:val="-1"/>
        </w:rPr>
        <w:t xml:space="preserve"> </w:t>
      </w:r>
      <w:r w:rsidRPr="001C0528">
        <w:t>those p</w:t>
      </w:r>
      <w:r w:rsidRPr="00052A1F">
        <w:rPr>
          <w:spacing w:val="-1"/>
        </w:rPr>
        <w:t>er</w:t>
      </w:r>
      <w:r w:rsidRPr="00052A1F">
        <w:rPr>
          <w:spacing w:val="2"/>
        </w:rPr>
        <w:t>m</w:t>
      </w:r>
      <w:r w:rsidRPr="00052A1F">
        <w:rPr>
          <w:spacing w:val="-1"/>
        </w:rPr>
        <w:t>a</w:t>
      </w:r>
      <w:r w:rsidRPr="001C0528">
        <w:t>n</w:t>
      </w:r>
      <w:r w:rsidRPr="00052A1F">
        <w:rPr>
          <w:spacing w:val="-4"/>
        </w:rPr>
        <w:t>e</w:t>
      </w:r>
      <w:r w:rsidRPr="001C0528">
        <w:t xml:space="preserve">nt </w:t>
      </w:r>
      <w:r w:rsidRPr="00052A1F">
        <w:rPr>
          <w:spacing w:val="-1"/>
        </w:rPr>
        <w:t>e</w:t>
      </w:r>
      <w:r w:rsidRPr="001C0528">
        <w:t>mp</w:t>
      </w:r>
      <w:r w:rsidRPr="00052A1F">
        <w:rPr>
          <w:spacing w:val="1"/>
        </w:rPr>
        <w:t>l</w:t>
      </w:r>
      <w:r w:rsidRPr="00052A1F">
        <w:rPr>
          <w:spacing w:val="4"/>
        </w:rPr>
        <w:t>o</w:t>
      </w:r>
      <w:r w:rsidRPr="00052A1F">
        <w:rPr>
          <w:spacing w:val="-10"/>
        </w:rPr>
        <w:t>y</w:t>
      </w:r>
      <w:r w:rsidRPr="00052A1F">
        <w:rPr>
          <w:spacing w:val="3"/>
        </w:rPr>
        <w:t>e</w:t>
      </w:r>
      <w:r w:rsidRPr="00052A1F">
        <w:rPr>
          <w:spacing w:val="-1"/>
        </w:rPr>
        <w:t>e</w:t>
      </w:r>
      <w:r w:rsidRPr="001C0528">
        <w:t>s in n</w:t>
      </w:r>
      <w:r w:rsidRPr="00052A1F">
        <w:rPr>
          <w:spacing w:val="-1"/>
        </w:rPr>
        <w:t>ee</w:t>
      </w:r>
      <w:r w:rsidRPr="001C0528">
        <w:t xml:space="preserve">d of </w:t>
      </w:r>
      <w:r w:rsidRPr="00052A1F">
        <w:rPr>
          <w:spacing w:val="-2"/>
        </w:rPr>
        <w:t>r</w:t>
      </w:r>
      <w:r w:rsidRPr="00052A1F">
        <w:rPr>
          <w:spacing w:val="1"/>
        </w:rPr>
        <w:t>e</w:t>
      </w:r>
      <w:r w:rsidRPr="001C0528">
        <w:t>medi</w:t>
      </w:r>
      <w:r w:rsidRPr="00052A1F">
        <w:rPr>
          <w:spacing w:val="-1"/>
        </w:rPr>
        <w:t>a</w:t>
      </w:r>
      <w:r w:rsidRPr="001C0528">
        <w:t>tion. The</w:t>
      </w:r>
      <w:r w:rsidRPr="00052A1F">
        <w:rPr>
          <w:spacing w:val="-1"/>
        </w:rPr>
        <w:t xml:space="preserve"> re</w:t>
      </w:r>
      <w:r w:rsidRPr="001C0528">
        <w:t>sults of the</w:t>
      </w:r>
      <w:r w:rsidRPr="00052A1F">
        <w:rPr>
          <w:spacing w:val="-1"/>
        </w:rPr>
        <w:t xml:space="preserve"> e</w:t>
      </w:r>
      <w:r w:rsidRPr="001C0528">
        <w:t>v</w:t>
      </w:r>
      <w:r w:rsidRPr="00052A1F">
        <w:rPr>
          <w:spacing w:val="-1"/>
        </w:rPr>
        <w:t>a</w:t>
      </w:r>
      <w:r w:rsidRPr="001C0528">
        <w:t>l</w:t>
      </w:r>
      <w:r w:rsidRPr="00052A1F">
        <w:rPr>
          <w:spacing w:val="2"/>
        </w:rPr>
        <w:t>u</w:t>
      </w:r>
      <w:r w:rsidRPr="00052A1F">
        <w:rPr>
          <w:spacing w:val="-1"/>
        </w:rPr>
        <w:t>a</w:t>
      </w:r>
      <w:r w:rsidRPr="001C0528">
        <w:t xml:space="preserve">tion or </w:t>
      </w:r>
      <w:r w:rsidRPr="00052A1F">
        <w:rPr>
          <w:spacing w:val="-1"/>
        </w:rPr>
        <w:t>e</w:t>
      </w:r>
      <w:r w:rsidRPr="001C0528">
        <w:t>v</w:t>
      </w:r>
      <w:r w:rsidRPr="00052A1F">
        <w:rPr>
          <w:spacing w:val="-1"/>
        </w:rPr>
        <w:t>a</w:t>
      </w:r>
      <w:r w:rsidRPr="001C0528">
        <w:t>luations shall</w:t>
      </w:r>
      <w:r w:rsidRPr="00052A1F">
        <w:rPr>
          <w:spacing w:val="2"/>
        </w:rPr>
        <w:t xml:space="preserve"> </w:t>
      </w:r>
      <w:r w:rsidRPr="001C0528">
        <w:t>be</w:t>
      </w:r>
      <w:r w:rsidRPr="00052A1F">
        <w:rPr>
          <w:spacing w:val="-1"/>
        </w:rPr>
        <w:t xml:space="preserve"> r</w:t>
      </w:r>
      <w:r w:rsidRPr="00052A1F">
        <w:rPr>
          <w:spacing w:val="-4"/>
        </w:rPr>
        <w:t>e</w:t>
      </w:r>
      <w:r w:rsidRPr="00052A1F">
        <w:rPr>
          <w:spacing w:val="-1"/>
        </w:rPr>
        <w:t>c</w:t>
      </w:r>
      <w:r w:rsidRPr="001C0528">
        <w:t>o</w:t>
      </w:r>
      <w:r w:rsidRPr="00052A1F">
        <w:rPr>
          <w:spacing w:val="1"/>
        </w:rPr>
        <w:t>r</w:t>
      </w:r>
      <w:r w:rsidRPr="00052A1F">
        <w:rPr>
          <w:spacing w:val="2"/>
        </w:rPr>
        <w:t>d</w:t>
      </w:r>
      <w:r w:rsidRPr="00052A1F">
        <w:rPr>
          <w:spacing w:val="-1"/>
        </w:rPr>
        <w:t>e</w:t>
      </w:r>
      <w:r w:rsidRPr="001C0528">
        <w:t>d on the</w:t>
      </w:r>
      <w:r w:rsidRPr="00052A1F">
        <w:rPr>
          <w:spacing w:val="-1"/>
        </w:rPr>
        <w:t xml:space="preserve"> D</w:t>
      </w:r>
      <w:r w:rsidRPr="001C0528">
        <w:t>istri</w:t>
      </w:r>
      <w:r w:rsidRPr="00052A1F">
        <w:rPr>
          <w:spacing w:val="-4"/>
        </w:rPr>
        <w:t>c</w:t>
      </w:r>
      <w:r w:rsidRPr="00052A1F">
        <w:rPr>
          <w:spacing w:val="2"/>
        </w:rPr>
        <w:t>t</w:t>
      </w:r>
      <w:r w:rsidRPr="00052A1F">
        <w:rPr>
          <w:spacing w:val="-5"/>
        </w:rPr>
        <w:t>'</w:t>
      </w:r>
      <w:r w:rsidRPr="001C0528">
        <w:t>s</w:t>
      </w:r>
      <w:r w:rsidRPr="00052A1F">
        <w:rPr>
          <w:spacing w:val="2"/>
        </w:rPr>
        <w:t xml:space="preserve"> </w:t>
      </w:r>
      <w:r w:rsidRPr="00052A1F">
        <w:rPr>
          <w:spacing w:val="-1"/>
        </w:rPr>
        <w:t>e</w:t>
      </w:r>
      <w:r w:rsidRPr="001C0528">
        <w:t>v</w:t>
      </w:r>
      <w:r w:rsidRPr="00052A1F">
        <w:rPr>
          <w:spacing w:val="-1"/>
        </w:rPr>
        <w:t>a</w:t>
      </w:r>
      <w:r w:rsidRPr="001C0528">
        <w:t>luation fo</w:t>
      </w:r>
      <w:r w:rsidRPr="00052A1F">
        <w:rPr>
          <w:spacing w:val="-1"/>
        </w:rPr>
        <w:t>r</w:t>
      </w:r>
      <w:r w:rsidRPr="001C0528">
        <w:t>m and s</w:t>
      </w:r>
      <w:r w:rsidRPr="00052A1F">
        <w:rPr>
          <w:spacing w:val="3"/>
        </w:rPr>
        <w:t>i</w:t>
      </w:r>
      <w:r w:rsidRPr="00052A1F">
        <w:rPr>
          <w:spacing w:val="-5"/>
        </w:rPr>
        <w:t>g</w:t>
      </w:r>
      <w:r w:rsidRPr="00052A1F">
        <w:rPr>
          <w:spacing w:val="2"/>
        </w:rPr>
        <w:t>n</w:t>
      </w:r>
      <w:r w:rsidRPr="00052A1F">
        <w:rPr>
          <w:spacing w:val="-1"/>
        </w:rPr>
        <w:t>e</w:t>
      </w:r>
      <w:r w:rsidRPr="001C0528">
        <w:t xml:space="preserve">d </w:t>
      </w:r>
      <w:r w:rsidRPr="00052A1F">
        <w:rPr>
          <w:spacing w:val="4"/>
        </w:rPr>
        <w:t>b</w:t>
      </w:r>
      <w:r w:rsidRPr="001C0528">
        <w:t>y</w:t>
      </w:r>
      <w:r w:rsidRPr="00052A1F">
        <w:rPr>
          <w:spacing w:val="-10"/>
        </w:rPr>
        <w:t xml:space="preserve"> </w:t>
      </w:r>
      <w:r w:rsidRPr="001C0528">
        <w:t xml:space="preserve">both </w:t>
      </w:r>
      <w:r w:rsidRPr="00052A1F">
        <w:rPr>
          <w:spacing w:val="2"/>
        </w:rPr>
        <w:t>p</w:t>
      </w:r>
      <w:r w:rsidRPr="00052A1F">
        <w:rPr>
          <w:spacing w:val="-1"/>
        </w:rPr>
        <w:t>a</w:t>
      </w:r>
      <w:r w:rsidRPr="001C0528">
        <w:t xml:space="preserve">rties. </w:t>
      </w:r>
      <w:r w:rsidRPr="00052A1F">
        <w:rPr>
          <w:spacing w:val="1"/>
        </w:rPr>
        <w:t>O</w:t>
      </w:r>
      <w:r w:rsidRPr="001C0528">
        <w:t>ne</w:t>
      </w:r>
      <w:r w:rsidRPr="00052A1F">
        <w:rPr>
          <w:spacing w:val="-13"/>
        </w:rPr>
        <w:t xml:space="preserve"> </w:t>
      </w:r>
      <w:r w:rsidRPr="001C0528">
        <w:t>(1)</w:t>
      </w:r>
      <w:r w:rsidRPr="00052A1F">
        <w:rPr>
          <w:spacing w:val="-2"/>
        </w:rPr>
        <w:t xml:space="preserve"> </w:t>
      </w:r>
      <w:r w:rsidRPr="00052A1F">
        <w:rPr>
          <w:spacing w:val="-1"/>
        </w:rPr>
        <w:t>c</w:t>
      </w:r>
      <w:r w:rsidRPr="001C0528">
        <w:t>o</w:t>
      </w:r>
      <w:r w:rsidRPr="00052A1F">
        <w:rPr>
          <w:spacing w:val="7"/>
        </w:rPr>
        <w:t>p</w:t>
      </w:r>
      <w:r w:rsidRPr="001C0528">
        <w:t>y</w:t>
      </w:r>
      <w:r w:rsidRPr="00052A1F">
        <w:rPr>
          <w:spacing w:val="-10"/>
        </w:rPr>
        <w:t xml:space="preserve"> </w:t>
      </w:r>
      <w:r w:rsidRPr="001C0528">
        <w:t>s</w:t>
      </w:r>
      <w:r w:rsidRPr="00052A1F">
        <w:rPr>
          <w:spacing w:val="2"/>
        </w:rPr>
        <w:t>h</w:t>
      </w:r>
      <w:r w:rsidRPr="00052A1F">
        <w:rPr>
          <w:spacing w:val="-1"/>
        </w:rPr>
        <w:t>a</w:t>
      </w:r>
      <w:r w:rsidRPr="001C0528">
        <w:t>ll be</w:t>
      </w:r>
      <w:r w:rsidRPr="00052A1F">
        <w:rPr>
          <w:spacing w:val="1"/>
        </w:rPr>
        <w:t xml:space="preserve"> </w:t>
      </w:r>
      <w:r w:rsidRPr="00052A1F">
        <w:rPr>
          <w:spacing w:val="-5"/>
        </w:rPr>
        <w:t>g</w:t>
      </w:r>
      <w:r w:rsidRPr="001C0528">
        <w:t>iv</w:t>
      </w:r>
      <w:r w:rsidRPr="00052A1F">
        <w:rPr>
          <w:spacing w:val="1"/>
        </w:rPr>
        <w:t>e</w:t>
      </w:r>
      <w:r w:rsidRPr="001C0528">
        <w:t>n to the</w:t>
      </w:r>
      <w:r w:rsidRPr="00052A1F">
        <w:rPr>
          <w:spacing w:val="-1"/>
        </w:rPr>
        <w:t xml:space="preserve"> </w:t>
      </w:r>
      <w:r w:rsidRPr="00052A1F">
        <w:rPr>
          <w:spacing w:val="1"/>
        </w:rPr>
        <w:t>t</w:t>
      </w:r>
      <w:r w:rsidRPr="00052A1F">
        <w:rPr>
          <w:spacing w:val="-1"/>
        </w:rPr>
        <w:t>eac</w:t>
      </w:r>
      <w:r w:rsidRPr="00052A1F">
        <w:rPr>
          <w:spacing w:val="2"/>
        </w:rPr>
        <w:t>h</w:t>
      </w:r>
      <w:r w:rsidRPr="00052A1F">
        <w:rPr>
          <w:spacing w:val="-1"/>
        </w:rPr>
        <w:t>e</w:t>
      </w:r>
      <w:r w:rsidRPr="001C0528">
        <w:t>r, one</w:t>
      </w:r>
      <w:r w:rsidR="00052A1F">
        <w:t xml:space="preserve"> </w:t>
      </w:r>
      <w:r w:rsidRPr="001C0528">
        <w:t>(1)</w:t>
      </w:r>
      <w:r w:rsidRPr="00052A1F">
        <w:rPr>
          <w:spacing w:val="-1"/>
        </w:rPr>
        <w:t xml:space="preserve"> c</w:t>
      </w:r>
      <w:r w:rsidRPr="001C0528">
        <w:t>o</w:t>
      </w:r>
      <w:r w:rsidRPr="00052A1F">
        <w:rPr>
          <w:spacing w:val="4"/>
        </w:rPr>
        <w:t>p</w:t>
      </w:r>
      <w:r w:rsidRPr="001C0528">
        <w:t>y</w:t>
      </w:r>
      <w:r w:rsidRPr="00052A1F">
        <w:rPr>
          <w:spacing w:val="-8"/>
        </w:rPr>
        <w:t xml:space="preserve"> </w:t>
      </w:r>
      <w:r w:rsidRPr="00052A1F">
        <w:rPr>
          <w:spacing w:val="1"/>
        </w:rPr>
        <w:t>r</w:t>
      </w:r>
      <w:r w:rsidRPr="00052A1F">
        <w:rPr>
          <w:spacing w:val="-4"/>
        </w:rPr>
        <w:t>e</w:t>
      </w:r>
      <w:r w:rsidRPr="001C0528">
        <w:t>tain</w:t>
      </w:r>
      <w:r w:rsidRPr="00052A1F">
        <w:rPr>
          <w:spacing w:val="-1"/>
        </w:rPr>
        <w:t>e</w:t>
      </w:r>
      <w:r w:rsidRPr="001C0528">
        <w:t xml:space="preserve">d </w:t>
      </w:r>
      <w:r w:rsidRPr="00052A1F">
        <w:rPr>
          <w:spacing w:val="9"/>
        </w:rPr>
        <w:t>b</w:t>
      </w:r>
      <w:r w:rsidRPr="001C0528">
        <w:t>y</w:t>
      </w:r>
      <w:r w:rsidRPr="00052A1F">
        <w:rPr>
          <w:spacing w:val="-8"/>
        </w:rPr>
        <w:t xml:space="preserve"> </w:t>
      </w:r>
      <w:r w:rsidRPr="001C0528">
        <w:t>the</w:t>
      </w:r>
      <w:r w:rsidRPr="00052A1F">
        <w:rPr>
          <w:spacing w:val="-1"/>
        </w:rPr>
        <w:t xml:space="preserve"> </w:t>
      </w:r>
      <w:r w:rsidRPr="00052A1F">
        <w:rPr>
          <w:spacing w:val="1"/>
        </w:rPr>
        <w:t>e</w:t>
      </w:r>
      <w:r w:rsidRPr="001C0528">
        <w:t>v</w:t>
      </w:r>
      <w:r w:rsidRPr="00052A1F">
        <w:rPr>
          <w:spacing w:val="-1"/>
        </w:rPr>
        <w:t>a</w:t>
      </w:r>
      <w:r w:rsidRPr="001C0528">
        <w:t>luato</w:t>
      </w:r>
      <w:r w:rsidRPr="00052A1F">
        <w:rPr>
          <w:spacing w:val="-1"/>
        </w:rPr>
        <w:t>r</w:t>
      </w:r>
      <w:r w:rsidRPr="001C0528">
        <w:t xml:space="preserve">, </w:t>
      </w:r>
      <w:r w:rsidRPr="00052A1F">
        <w:rPr>
          <w:spacing w:val="-1"/>
        </w:rPr>
        <w:t>a</w:t>
      </w:r>
      <w:r w:rsidRPr="001C0528">
        <w:t>nd o</w:t>
      </w:r>
      <w:r w:rsidRPr="00052A1F">
        <w:rPr>
          <w:spacing w:val="2"/>
        </w:rPr>
        <w:t>n</w:t>
      </w:r>
      <w:r w:rsidRPr="001C0528">
        <w:t>e</w:t>
      </w:r>
      <w:r w:rsidRPr="00052A1F">
        <w:rPr>
          <w:spacing w:val="-1"/>
        </w:rPr>
        <w:t xml:space="preserve"> (</w:t>
      </w:r>
      <w:r w:rsidRPr="001C0528">
        <w:t>1)</w:t>
      </w:r>
      <w:r w:rsidRPr="00052A1F">
        <w:rPr>
          <w:spacing w:val="-1"/>
        </w:rPr>
        <w:t xml:space="preserve"> c</w:t>
      </w:r>
      <w:r w:rsidRPr="00052A1F">
        <w:rPr>
          <w:spacing w:val="2"/>
        </w:rPr>
        <w:t>op</w:t>
      </w:r>
      <w:r w:rsidRPr="001C0528">
        <w:t>y</w:t>
      </w:r>
      <w:r w:rsidRPr="00052A1F">
        <w:rPr>
          <w:spacing w:val="-8"/>
        </w:rPr>
        <w:t xml:space="preserve"> </w:t>
      </w:r>
      <w:r w:rsidRPr="001C0528">
        <w:t>s</w:t>
      </w:r>
      <w:r w:rsidRPr="00052A1F">
        <w:rPr>
          <w:spacing w:val="2"/>
        </w:rPr>
        <w:t>h</w:t>
      </w:r>
      <w:r w:rsidRPr="00052A1F">
        <w:rPr>
          <w:spacing w:val="-1"/>
        </w:rPr>
        <w:t>a</w:t>
      </w:r>
      <w:r w:rsidRPr="001C0528">
        <w:t xml:space="preserve">ll be </w:t>
      </w:r>
      <w:r w:rsidRPr="00052A1F">
        <w:rPr>
          <w:spacing w:val="2"/>
        </w:rPr>
        <w:t>s</w:t>
      </w:r>
      <w:r w:rsidRPr="00052A1F">
        <w:rPr>
          <w:spacing w:val="-1"/>
        </w:rPr>
        <w:t>e</w:t>
      </w:r>
      <w:r w:rsidRPr="001C0528">
        <w:t>nt to the p</w:t>
      </w:r>
      <w:r w:rsidRPr="00052A1F">
        <w:rPr>
          <w:spacing w:val="-4"/>
        </w:rPr>
        <w:t>e</w:t>
      </w:r>
      <w:r w:rsidRPr="00052A1F">
        <w:rPr>
          <w:spacing w:val="-1"/>
        </w:rPr>
        <w:t>r</w:t>
      </w:r>
      <w:r w:rsidRPr="001C0528">
        <w:t>sonn</w:t>
      </w:r>
      <w:r w:rsidRPr="00052A1F">
        <w:rPr>
          <w:spacing w:val="-1"/>
        </w:rPr>
        <w:t>e</w:t>
      </w:r>
      <w:r w:rsidRPr="001C0528">
        <w:t>l</w:t>
      </w:r>
      <w:r w:rsidRPr="00052A1F">
        <w:rPr>
          <w:spacing w:val="2"/>
        </w:rPr>
        <w:t xml:space="preserve"> </w:t>
      </w:r>
      <w:r w:rsidRPr="001C0528">
        <w:t>o</w:t>
      </w:r>
      <w:r w:rsidRPr="00052A1F">
        <w:rPr>
          <w:spacing w:val="-1"/>
        </w:rPr>
        <w:t>ff</w:t>
      </w:r>
      <w:r w:rsidRPr="001C0528">
        <w:t>i</w:t>
      </w:r>
      <w:r w:rsidRPr="00052A1F">
        <w:rPr>
          <w:spacing w:val="-4"/>
        </w:rPr>
        <w:t>c</w:t>
      </w:r>
      <w:r w:rsidRPr="00052A1F">
        <w:rPr>
          <w:spacing w:val="-1"/>
        </w:rPr>
        <w:t>e</w:t>
      </w:r>
      <w:r w:rsidRPr="001C0528">
        <w:t>.</w:t>
      </w:r>
    </w:p>
    <w:p w14:paraId="6BAC43EB" w14:textId="77777777" w:rsidR="001873F0" w:rsidRPr="001C0528" w:rsidRDefault="001873F0">
      <w:pPr>
        <w:kinsoku w:val="0"/>
        <w:overflowPunct w:val="0"/>
        <w:spacing w:before="18" w:line="260" w:lineRule="exact"/>
        <w:rPr>
          <w:sz w:val="26"/>
          <w:szCs w:val="26"/>
        </w:rPr>
      </w:pPr>
    </w:p>
    <w:p w14:paraId="4AB67ADE" w14:textId="04DF4E32" w:rsidR="001873F0" w:rsidRPr="001C0528" w:rsidRDefault="001873F0" w:rsidP="00C230E8">
      <w:pPr>
        <w:pStyle w:val="Heading2"/>
        <w:numPr>
          <w:ilvl w:val="1"/>
          <w:numId w:val="38"/>
        </w:numPr>
        <w:tabs>
          <w:tab w:val="left" w:pos="1160"/>
        </w:tabs>
        <w:kinsoku w:val="0"/>
        <w:overflowPunct w:val="0"/>
        <w:ind w:right="1411"/>
        <w:rPr>
          <w:b w:val="0"/>
          <w:bCs w:val="0"/>
          <w:u w:val="none"/>
        </w:rPr>
      </w:pPr>
      <w:r w:rsidRPr="001C0528">
        <w:rPr>
          <w:spacing w:val="-3"/>
          <w:u w:val="thick"/>
        </w:rPr>
        <w:t>P</w:t>
      </w:r>
      <w:r w:rsidRPr="001C0528">
        <w:rPr>
          <w:spacing w:val="-1"/>
          <w:u w:val="thick"/>
        </w:rPr>
        <w:t>r</w:t>
      </w:r>
      <w:r w:rsidRPr="001C0528">
        <w:rPr>
          <w:u w:val="thick"/>
        </w:rPr>
        <w:t>o</w:t>
      </w:r>
      <w:r w:rsidRPr="001C0528">
        <w:rPr>
          <w:spacing w:val="-4"/>
          <w:u w:val="thick"/>
        </w:rPr>
        <w:t>c</w:t>
      </w:r>
      <w:r w:rsidRPr="001C0528">
        <w:rPr>
          <w:spacing w:val="-1"/>
          <w:u w:val="thick"/>
        </w:rPr>
        <w:t>e</w:t>
      </w:r>
      <w:r w:rsidRPr="001C0528">
        <w:rPr>
          <w:u w:val="thick"/>
        </w:rPr>
        <w:t>d</w:t>
      </w:r>
      <w:r w:rsidRPr="001C0528">
        <w:rPr>
          <w:spacing w:val="3"/>
          <w:u w:val="thick"/>
        </w:rPr>
        <w:t>u</w:t>
      </w:r>
      <w:r w:rsidRPr="001C0528">
        <w:rPr>
          <w:spacing w:val="-1"/>
          <w:u w:val="thick"/>
        </w:rPr>
        <w:t>r</w:t>
      </w:r>
      <w:r w:rsidRPr="001C0528">
        <w:rPr>
          <w:u w:val="thick"/>
        </w:rPr>
        <w:t>e</w:t>
      </w:r>
      <w:r w:rsidRPr="001C0528">
        <w:rPr>
          <w:spacing w:val="-1"/>
          <w:u w:val="thick"/>
        </w:rPr>
        <w:t xml:space="preserve"> </w:t>
      </w:r>
      <w:r w:rsidRPr="001C0528">
        <w:rPr>
          <w:u w:val="thick"/>
        </w:rPr>
        <w:t>shall be</w:t>
      </w:r>
      <w:r w:rsidRPr="001C0528">
        <w:rPr>
          <w:spacing w:val="-1"/>
          <w:u w:val="thick"/>
        </w:rPr>
        <w:t xml:space="preserve"> </w:t>
      </w:r>
      <w:r w:rsidRPr="001C0528">
        <w:rPr>
          <w:u w:val="thick"/>
        </w:rPr>
        <w:t>Ap</w:t>
      </w:r>
      <w:r w:rsidRPr="001C0528">
        <w:rPr>
          <w:spacing w:val="1"/>
          <w:u w:val="thick"/>
        </w:rPr>
        <w:t>p</w:t>
      </w:r>
      <w:r w:rsidRPr="001C0528">
        <w:rPr>
          <w:u w:val="thick"/>
        </w:rPr>
        <w:t>li</w:t>
      </w:r>
      <w:r w:rsidRPr="001C0528">
        <w:rPr>
          <w:spacing w:val="-1"/>
          <w:u w:val="thick"/>
        </w:rPr>
        <w:t>c</w:t>
      </w:r>
      <w:r w:rsidRPr="001C0528">
        <w:rPr>
          <w:spacing w:val="-3"/>
          <w:u w:val="thick"/>
        </w:rPr>
        <w:t>a</w:t>
      </w:r>
      <w:r w:rsidRPr="001C0528">
        <w:rPr>
          <w:u w:val="thick"/>
        </w:rPr>
        <w:t>ble</w:t>
      </w:r>
      <w:r w:rsidRPr="001C0528">
        <w:rPr>
          <w:spacing w:val="-1"/>
          <w:u w:val="thick"/>
        </w:rPr>
        <w:t xml:space="preserve"> </w:t>
      </w:r>
      <w:r w:rsidRPr="001C0528">
        <w:rPr>
          <w:u w:val="thick"/>
        </w:rPr>
        <w:t>to T</w:t>
      </w:r>
      <w:r w:rsidRPr="001C0528">
        <w:rPr>
          <w:spacing w:val="-1"/>
          <w:u w:val="thick"/>
        </w:rPr>
        <w:t>e</w:t>
      </w:r>
      <w:r w:rsidRPr="001C0528">
        <w:rPr>
          <w:u w:val="thick"/>
        </w:rPr>
        <w:t>a</w:t>
      </w:r>
      <w:r w:rsidRPr="001C0528">
        <w:rPr>
          <w:spacing w:val="-1"/>
          <w:u w:val="thick"/>
        </w:rPr>
        <w:t>c</w:t>
      </w:r>
      <w:r w:rsidRPr="001C0528">
        <w:rPr>
          <w:spacing w:val="3"/>
          <w:u w:val="thick"/>
        </w:rPr>
        <w:t>h</w:t>
      </w:r>
      <w:r w:rsidRPr="001C0528">
        <w:rPr>
          <w:spacing w:val="-1"/>
          <w:u w:val="thick"/>
        </w:rPr>
        <w:t>er</w:t>
      </w:r>
      <w:r w:rsidRPr="001C0528">
        <w:rPr>
          <w:u w:val="thick"/>
        </w:rPr>
        <w:t xml:space="preserve">s </w:t>
      </w:r>
      <w:r w:rsidRPr="001C0528">
        <w:rPr>
          <w:spacing w:val="-2"/>
          <w:u w:val="thick"/>
        </w:rPr>
        <w:t>i</w:t>
      </w:r>
      <w:r w:rsidRPr="001C0528">
        <w:rPr>
          <w:u w:val="thick"/>
        </w:rPr>
        <w:t>n</w:t>
      </w:r>
      <w:r w:rsidRPr="001C0528">
        <w:rPr>
          <w:spacing w:val="-2"/>
          <w:u w:val="thick"/>
        </w:rPr>
        <w:t xml:space="preserve"> </w:t>
      </w:r>
      <w:r w:rsidRPr="001C0528">
        <w:rPr>
          <w:spacing w:val="-1"/>
          <w:u w:val="thick"/>
        </w:rPr>
        <w:t>Nee</w:t>
      </w:r>
      <w:r w:rsidRPr="001C0528">
        <w:rPr>
          <w:u w:val="thick"/>
        </w:rPr>
        <w:t xml:space="preserve">d of </w:t>
      </w:r>
      <w:r w:rsidR="00052A1F">
        <w:rPr>
          <w:u w:val="thick"/>
        </w:rPr>
        <w:t>Remediation</w:t>
      </w:r>
    </w:p>
    <w:p w14:paraId="55947116" w14:textId="77777777" w:rsidR="001873F0" w:rsidRPr="001C0528" w:rsidRDefault="001873F0">
      <w:pPr>
        <w:kinsoku w:val="0"/>
        <w:overflowPunct w:val="0"/>
        <w:spacing w:before="4" w:line="200" w:lineRule="exact"/>
        <w:rPr>
          <w:sz w:val="20"/>
          <w:szCs w:val="20"/>
        </w:rPr>
      </w:pPr>
    </w:p>
    <w:p w14:paraId="3AC33C0C" w14:textId="00295886" w:rsidR="001873F0" w:rsidRPr="001C0528" w:rsidRDefault="001873F0" w:rsidP="00C230E8">
      <w:pPr>
        <w:pStyle w:val="BodyText"/>
        <w:numPr>
          <w:ilvl w:val="2"/>
          <w:numId w:val="38"/>
        </w:numPr>
        <w:tabs>
          <w:tab w:val="left" w:pos="1880"/>
        </w:tabs>
        <w:kinsoku w:val="0"/>
        <w:overflowPunct w:val="0"/>
        <w:spacing w:before="69"/>
        <w:ind w:right="288"/>
      </w:pPr>
      <w:r w:rsidRPr="001C0528">
        <w:rPr>
          <w:spacing w:val="1"/>
        </w:rPr>
        <w:t>W</w:t>
      </w:r>
      <w:r w:rsidRPr="001C0528">
        <w:t>ithin fift</w:t>
      </w:r>
      <w:r w:rsidRPr="001C0528">
        <w:rPr>
          <w:spacing w:val="-1"/>
        </w:rPr>
        <w:t>ee</w:t>
      </w:r>
      <w:r w:rsidRPr="001C0528">
        <w:t>n (</w:t>
      </w:r>
      <w:r w:rsidRPr="001C0528">
        <w:rPr>
          <w:spacing w:val="-1"/>
        </w:rPr>
        <w:t>1</w:t>
      </w:r>
      <w:r w:rsidRPr="001C0528">
        <w:t>5) instr</w:t>
      </w:r>
      <w:r w:rsidRPr="001C0528">
        <w:rPr>
          <w:spacing w:val="-3"/>
        </w:rPr>
        <w:t>u</w:t>
      </w:r>
      <w:r w:rsidRPr="001C0528">
        <w:rPr>
          <w:spacing w:val="-4"/>
        </w:rPr>
        <w:t>c</w:t>
      </w:r>
      <w:r w:rsidRPr="001C0528">
        <w:t>tion</w:t>
      </w:r>
      <w:r w:rsidRPr="001C0528">
        <w:rPr>
          <w:spacing w:val="-1"/>
        </w:rPr>
        <w:t>a</w:t>
      </w:r>
      <w:r w:rsidRPr="001C0528">
        <w:t>l d</w:t>
      </w:r>
      <w:r w:rsidRPr="001C0528">
        <w:rPr>
          <w:spacing w:val="6"/>
        </w:rPr>
        <w:t>a</w:t>
      </w:r>
      <w:r w:rsidRPr="001C0528">
        <w:rPr>
          <w:spacing w:val="-12"/>
        </w:rPr>
        <w:t>y</w:t>
      </w:r>
      <w:r w:rsidRPr="001C0528">
        <w:t>s</w:t>
      </w:r>
      <w:r w:rsidRPr="001C0528">
        <w:rPr>
          <w:spacing w:val="2"/>
        </w:rPr>
        <w:t xml:space="preserve"> </w:t>
      </w:r>
      <w:r w:rsidRPr="001C0528">
        <w:rPr>
          <w:spacing w:val="-1"/>
        </w:rPr>
        <w:t>f</w:t>
      </w:r>
      <w:r w:rsidRPr="001C0528">
        <w:rPr>
          <w:spacing w:val="-4"/>
        </w:rPr>
        <w:t>r</w:t>
      </w:r>
      <w:r w:rsidRPr="001C0528">
        <w:t>om Ap</w:t>
      </w:r>
      <w:r w:rsidRPr="001C0528">
        <w:rPr>
          <w:spacing w:val="-1"/>
        </w:rPr>
        <w:t>r</w:t>
      </w:r>
      <w:r w:rsidRPr="001C0528">
        <w:t xml:space="preserve">il </w:t>
      </w:r>
      <w:r w:rsidRPr="001C0528">
        <w:rPr>
          <w:spacing w:val="4"/>
        </w:rPr>
        <w:t>1</w:t>
      </w:r>
      <w:r w:rsidRPr="001C0528">
        <w:t>5, the</w:t>
      </w:r>
      <w:r w:rsidRPr="001C0528">
        <w:rPr>
          <w:spacing w:val="-1"/>
        </w:rPr>
        <w:t xml:space="preserve"> </w:t>
      </w:r>
      <w:r w:rsidRPr="001C0528">
        <w:rPr>
          <w:spacing w:val="-3"/>
        </w:rPr>
        <w:t>e</w:t>
      </w:r>
      <w:r w:rsidRPr="001C0528">
        <w:t>v</w:t>
      </w:r>
      <w:r w:rsidRPr="001C0528">
        <w:rPr>
          <w:spacing w:val="-1"/>
        </w:rPr>
        <w:t>a</w:t>
      </w:r>
      <w:r w:rsidRPr="001C0528">
        <w:t>luator</w:t>
      </w:r>
      <w:r w:rsidRPr="001C0528">
        <w:rPr>
          <w:spacing w:val="-1"/>
        </w:rPr>
        <w:t xml:space="preserve"> </w:t>
      </w:r>
      <w:r w:rsidRPr="001C0528">
        <w:t>shall p</w:t>
      </w:r>
      <w:r w:rsidRPr="001C0528">
        <w:rPr>
          <w:spacing w:val="-1"/>
        </w:rPr>
        <w:t>r</w:t>
      </w:r>
      <w:r w:rsidRPr="001C0528">
        <w:t>ovide the</w:t>
      </w:r>
      <w:r w:rsidRPr="001C0528">
        <w:rPr>
          <w:spacing w:val="-1"/>
        </w:rPr>
        <w:t xml:space="preserve"> </w:t>
      </w:r>
      <w:r w:rsidRPr="001C0528">
        <w:t>te</w:t>
      </w:r>
      <w:r w:rsidRPr="001C0528">
        <w:rPr>
          <w:spacing w:val="-2"/>
        </w:rPr>
        <w:t>a</w:t>
      </w:r>
      <w:r w:rsidRPr="001C0528">
        <w:rPr>
          <w:spacing w:val="-1"/>
        </w:rPr>
        <w:t>c</w:t>
      </w:r>
      <w:r w:rsidRPr="001C0528">
        <w:t>h</w:t>
      </w:r>
      <w:r w:rsidRPr="001C0528">
        <w:rPr>
          <w:spacing w:val="-1"/>
        </w:rPr>
        <w:t>e</w:t>
      </w:r>
      <w:r w:rsidRPr="001C0528">
        <w:t>r</w:t>
      </w:r>
      <w:r w:rsidRPr="001C0528">
        <w:rPr>
          <w:spacing w:val="-1"/>
        </w:rPr>
        <w:t xml:space="preserve"> </w:t>
      </w:r>
      <w:r w:rsidRPr="001C0528">
        <w:t>with</w:t>
      </w:r>
      <w:r w:rsidRPr="001C0528">
        <w:rPr>
          <w:spacing w:val="2"/>
        </w:rPr>
        <w:t xml:space="preserve"> </w:t>
      </w:r>
      <w:r w:rsidRPr="001C0528">
        <w:t>a</w:t>
      </w:r>
      <w:r w:rsidRPr="001C0528">
        <w:rPr>
          <w:spacing w:val="-1"/>
        </w:rPr>
        <w:t xml:space="preserve"> w</w:t>
      </w:r>
      <w:r w:rsidRPr="001C0528">
        <w:t>ritten not</w:t>
      </w:r>
      <w:r w:rsidRPr="001C0528">
        <w:rPr>
          <w:spacing w:val="1"/>
        </w:rPr>
        <w:t>i</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t>d</w:t>
      </w:r>
      <w:r w:rsidRPr="001C0528">
        <w:rPr>
          <w:spacing w:val="-1"/>
        </w:rPr>
        <w:t>ef</w:t>
      </w:r>
      <w:r w:rsidRPr="001C0528">
        <w:t>i</w:t>
      </w:r>
      <w:r w:rsidRPr="001C0528">
        <w:rPr>
          <w:spacing w:val="-4"/>
        </w:rPr>
        <w:t>c</w:t>
      </w:r>
      <w:r w:rsidRPr="001C0528">
        <w:rPr>
          <w:spacing w:val="5"/>
        </w:rPr>
        <w:t>i</w:t>
      </w:r>
      <w:r w:rsidRPr="001C0528">
        <w:rPr>
          <w:spacing w:val="-1"/>
        </w:rPr>
        <w:t>e</w:t>
      </w:r>
      <w:r w:rsidRPr="001C0528">
        <w:t>n</w:t>
      </w:r>
      <w:r w:rsidRPr="001C0528">
        <w:rPr>
          <w:spacing w:val="6"/>
        </w:rPr>
        <w:t>c</w:t>
      </w:r>
      <w:r w:rsidRPr="001C0528">
        <w:rPr>
          <w:spacing w:val="-10"/>
        </w:rPr>
        <w:t>y</w:t>
      </w:r>
      <w:r w:rsidRPr="001C0528">
        <w:t>,</w:t>
      </w:r>
      <w:r w:rsidRPr="001C0528">
        <w:rPr>
          <w:spacing w:val="2"/>
        </w:rPr>
        <w:t xml:space="preserve"> </w:t>
      </w:r>
      <w:r w:rsidRPr="001C0528">
        <w:t>includ</w:t>
      </w:r>
      <w:r w:rsidRPr="001C0528">
        <w:rPr>
          <w:spacing w:val="1"/>
        </w:rPr>
        <w:t>i</w:t>
      </w:r>
      <w:r w:rsidRPr="001C0528">
        <w:rPr>
          <w:spacing w:val="2"/>
        </w:rPr>
        <w:t>n</w:t>
      </w:r>
      <w:r w:rsidRPr="001C0528">
        <w:t>g</w:t>
      </w:r>
      <w:r w:rsidRPr="001C0528">
        <w:rPr>
          <w:spacing w:val="-5"/>
        </w:rPr>
        <w:t xml:space="preserve"> </w:t>
      </w:r>
      <w:r w:rsidRPr="001C0528">
        <w:t xml:space="preserve">the </w:t>
      </w:r>
      <w:r w:rsidRPr="001C0528">
        <w:rPr>
          <w:spacing w:val="-1"/>
        </w:rPr>
        <w:t>A</w:t>
      </w:r>
      <w:r w:rsidRPr="001C0528">
        <w:t>p</w:t>
      </w:r>
      <w:r w:rsidRPr="001C0528">
        <w:rPr>
          <w:spacing w:val="-3"/>
        </w:rPr>
        <w:t>r</w:t>
      </w:r>
      <w:r w:rsidRPr="001C0528">
        <w:t xml:space="preserve">il 15 </w:t>
      </w:r>
      <w:r w:rsidRPr="001C0528">
        <w:rPr>
          <w:spacing w:val="-1"/>
        </w:rPr>
        <w:t>e</w:t>
      </w:r>
      <w:r w:rsidRPr="001C0528">
        <w:rPr>
          <w:spacing w:val="2"/>
        </w:rPr>
        <w:t>v</w:t>
      </w:r>
      <w:r w:rsidRPr="001C0528">
        <w:rPr>
          <w:spacing w:val="-1"/>
        </w:rPr>
        <w:t>a</w:t>
      </w:r>
      <w:r w:rsidRPr="001C0528">
        <w:t xml:space="preserve">luation </w:t>
      </w:r>
      <w:r w:rsidRPr="001C0528">
        <w:rPr>
          <w:spacing w:val="-1"/>
        </w:rPr>
        <w:t>r</w:t>
      </w:r>
      <w:r w:rsidRPr="001C0528">
        <w:rPr>
          <w:spacing w:val="-4"/>
        </w:rPr>
        <w:t>e</w:t>
      </w:r>
      <w:r w:rsidRPr="001C0528">
        <w:t>po</w:t>
      </w:r>
      <w:r w:rsidRPr="001C0528">
        <w:rPr>
          <w:spacing w:val="1"/>
        </w:rPr>
        <w:t>r</w:t>
      </w:r>
      <w:r w:rsidRPr="001C0528">
        <w:t>t or</w:t>
      </w:r>
      <w:r w:rsidRPr="001C0528">
        <w:rPr>
          <w:spacing w:val="-1"/>
        </w:rPr>
        <w:t xml:space="preserve"> re</w:t>
      </w:r>
      <w:r w:rsidRPr="001C0528">
        <w:t xml:space="preserve">ports, </w:t>
      </w:r>
      <w:r w:rsidRPr="001C0528">
        <w:rPr>
          <w:spacing w:val="-1"/>
        </w:rPr>
        <w:t>c</w:t>
      </w:r>
      <w:r w:rsidRPr="001C0528">
        <w:t>o</w:t>
      </w:r>
      <w:r w:rsidRPr="001C0528">
        <w:rPr>
          <w:spacing w:val="2"/>
        </w:rPr>
        <w:t>n</w:t>
      </w:r>
      <w:r w:rsidRPr="001C0528">
        <w:rPr>
          <w:spacing w:val="-1"/>
        </w:rPr>
        <w:t>ce</w:t>
      </w:r>
      <w:r w:rsidRPr="001C0528">
        <w:t>rn</w:t>
      </w:r>
      <w:r w:rsidRPr="001C0528">
        <w:rPr>
          <w:spacing w:val="-1"/>
        </w:rPr>
        <w:t>i</w:t>
      </w:r>
      <w:r w:rsidRPr="001C0528">
        <w:t>ng</w:t>
      </w:r>
      <w:r w:rsidRPr="001C0528">
        <w:rPr>
          <w:spacing w:val="-5"/>
        </w:rPr>
        <w:t xml:space="preserve"> </w:t>
      </w:r>
      <w:r w:rsidRPr="001C0528">
        <w:rPr>
          <w:spacing w:val="5"/>
        </w:rPr>
        <w:t>t</w:t>
      </w:r>
      <w:r w:rsidRPr="001C0528">
        <w:t>he</w:t>
      </w:r>
      <w:r w:rsidRPr="001C0528">
        <w:rPr>
          <w:spacing w:val="-1"/>
        </w:rPr>
        <w:t xml:space="preserve"> </w:t>
      </w:r>
      <w:r w:rsidRPr="001C0528">
        <w:t>stand</w:t>
      </w:r>
      <w:r w:rsidRPr="001C0528">
        <w:rPr>
          <w:spacing w:val="-4"/>
        </w:rPr>
        <w:t>a</w:t>
      </w:r>
      <w:r w:rsidRPr="001C0528">
        <w:t>rds of p</w:t>
      </w:r>
      <w:r w:rsidRPr="001C0528">
        <w:rPr>
          <w:spacing w:val="-1"/>
        </w:rPr>
        <w:t>er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w:t>
      </w:r>
      <w:r w:rsidRPr="001C0528">
        <w:t>e</w:t>
      </w:r>
      <w:r w:rsidRPr="001C0528">
        <w:rPr>
          <w:spacing w:val="-1"/>
        </w:rPr>
        <w:t xml:space="preserve"> </w:t>
      </w:r>
      <w:r w:rsidRPr="001C0528">
        <w:t>t</w:t>
      </w:r>
      <w:r w:rsidRPr="001C0528">
        <w:rPr>
          <w:spacing w:val="2"/>
        </w:rPr>
        <w:t>o</w:t>
      </w:r>
      <w:r w:rsidRPr="001C0528">
        <w:rPr>
          <w:spacing w:val="-5"/>
        </w:rPr>
        <w:t>g</w:t>
      </w:r>
      <w:r w:rsidRPr="001C0528">
        <w:rPr>
          <w:spacing w:val="-1"/>
        </w:rPr>
        <w:t>e</w:t>
      </w:r>
      <w:r w:rsidRPr="001C0528">
        <w:t>th</w:t>
      </w:r>
      <w:r w:rsidRPr="001C0528">
        <w:rPr>
          <w:spacing w:val="-1"/>
        </w:rPr>
        <w:t>e</w:t>
      </w:r>
      <w:r w:rsidRPr="001C0528">
        <w:t>r</w:t>
      </w:r>
      <w:r w:rsidRPr="001C0528">
        <w:rPr>
          <w:spacing w:val="1"/>
        </w:rPr>
        <w:t xml:space="preserve"> </w:t>
      </w:r>
      <w:r w:rsidRPr="001C0528">
        <w:rPr>
          <w:spacing w:val="-3"/>
        </w:rPr>
        <w:t>w</w:t>
      </w:r>
      <w:r w:rsidRPr="001C0528">
        <w:t>ith sp</w:t>
      </w:r>
      <w:r w:rsidRPr="001C0528">
        <w:rPr>
          <w:spacing w:val="-1"/>
        </w:rPr>
        <w:t>ec</w:t>
      </w:r>
      <w:r w:rsidRPr="001C0528">
        <w:t>ific instan</w:t>
      </w:r>
      <w:r w:rsidRPr="001C0528">
        <w:rPr>
          <w:spacing w:val="-2"/>
        </w:rPr>
        <w:t>c</w:t>
      </w:r>
      <w:r w:rsidRPr="001C0528">
        <w:rPr>
          <w:spacing w:val="-1"/>
        </w:rPr>
        <w:t>e</w:t>
      </w:r>
      <w:r w:rsidRPr="001C0528">
        <w:t>s illus</w:t>
      </w:r>
      <w:r w:rsidRPr="001C0528">
        <w:rPr>
          <w:spacing w:val="-2"/>
        </w:rPr>
        <w:t>t</w:t>
      </w:r>
      <w:r w:rsidRPr="001C0528">
        <w:rPr>
          <w:spacing w:val="-1"/>
        </w:rPr>
        <w:t>r</w:t>
      </w:r>
      <w:r w:rsidRPr="001C0528">
        <w:rPr>
          <w:spacing w:val="-4"/>
        </w:rPr>
        <w:t>a</w:t>
      </w:r>
      <w:r w:rsidRPr="001C0528">
        <w:t>ting</w:t>
      </w:r>
      <w:r w:rsidRPr="001C0528">
        <w:rPr>
          <w:spacing w:val="-5"/>
        </w:rPr>
        <w:t xml:space="preserve"> </w:t>
      </w:r>
      <w:r w:rsidRPr="001C0528">
        <w:t>s</w:t>
      </w:r>
      <w:r w:rsidRPr="001C0528">
        <w:rPr>
          <w:spacing w:val="2"/>
        </w:rPr>
        <w:t>u</w:t>
      </w:r>
      <w:r w:rsidRPr="001C0528">
        <w:rPr>
          <w:spacing w:val="-1"/>
        </w:rPr>
        <w:t>c</w:t>
      </w:r>
      <w:r w:rsidRPr="001C0528">
        <w:t>h d</w:t>
      </w:r>
      <w:r w:rsidRPr="001C0528">
        <w:rPr>
          <w:spacing w:val="-1"/>
        </w:rPr>
        <w:t>ef</w:t>
      </w:r>
      <w:r w:rsidRPr="001C0528">
        <w:rPr>
          <w:spacing w:val="2"/>
        </w:rPr>
        <w:t>i</w:t>
      </w:r>
      <w:r w:rsidRPr="001C0528">
        <w:rPr>
          <w:spacing w:val="-4"/>
        </w:rPr>
        <w:t>c</w:t>
      </w:r>
      <w:r w:rsidRPr="001C0528">
        <w:rPr>
          <w:spacing w:val="2"/>
        </w:rPr>
        <w:t>i</w:t>
      </w:r>
      <w:r w:rsidRPr="001C0528">
        <w:rPr>
          <w:spacing w:val="-1"/>
        </w:rPr>
        <w:t>e</w:t>
      </w:r>
      <w:r w:rsidRPr="001C0528">
        <w:t>nt p</w:t>
      </w:r>
      <w:r w:rsidRPr="001C0528">
        <w:rPr>
          <w:spacing w:val="-1"/>
        </w:rPr>
        <w:t>er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ce</w:t>
      </w:r>
      <w:r w:rsidRPr="001C0528">
        <w:t xml:space="preserve">. </w:t>
      </w:r>
      <w:r w:rsidRPr="001C0528">
        <w:rPr>
          <w:spacing w:val="-1"/>
        </w:rPr>
        <w:t>A</w:t>
      </w:r>
      <w:r w:rsidRPr="001C0528">
        <w:t>t</w:t>
      </w:r>
      <w:r w:rsidRPr="001C0528">
        <w:rPr>
          <w:spacing w:val="-2"/>
        </w:rPr>
        <w:t xml:space="preserve"> </w:t>
      </w:r>
      <w:r w:rsidRPr="001C0528">
        <w:t>the</w:t>
      </w:r>
      <w:r w:rsidRPr="001C0528">
        <w:rPr>
          <w:spacing w:val="-1"/>
        </w:rPr>
        <w:t xml:space="preserve"> </w:t>
      </w:r>
      <w:r w:rsidRPr="001C0528">
        <w:t>s</w:t>
      </w:r>
      <w:r w:rsidRPr="001C0528">
        <w:rPr>
          <w:spacing w:val="-1"/>
        </w:rPr>
        <w:t>a</w:t>
      </w:r>
      <w:r w:rsidRPr="001C0528">
        <w:rPr>
          <w:spacing w:val="2"/>
        </w:rPr>
        <w:t>m</w:t>
      </w:r>
      <w:r w:rsidRPr="001C0528">
        <w:t>e</w:t>
      </w:r>
      <w:r w:rsidRPr="001C0528">
        <w:rPr>
          <w:spacing w:val="-1"/>
        </w:rPr>
        <w:t xml:space="preserve"> </w:t>
      </w:r>
      <w:r w:rsidRPr="001C0528">
        <w:t>tim</w:t>
      </w:r>
      <w:r w:rsidRPr="001C0528">
        <w:rPr>
          <w:spacing w:val="-1"/>
        </w:rPr>
        <w:t>e</w:t>
      </w:r>
      <w:r w:rsidRPr="001C0528">
        <w:t>, the</w:t>
      </w:r>
      <w:r w:rsidRPr="001C0528">
        <w:rPr>
          <w:spacing w:val="-1"/>
        </w:rPr>
        <w:t xml:space="preserve"> </w:t>
      </w:r>
      <w:r w:rsidRPr="001C0528">
        <w:rPr>
          <w:spacing w:val="-4"/>
        </w:rPr>
        <w:t>e</w:t>
      </w:r>
      <w:r w:rsidRPr="001C0528">
        <w:t>v</w:t>
      </w:r>
      <w:r w:rsidRPr="001C0528">
        <w:rPr>
          <w:spacing w:val="-1"/>
        </w:rPr>
        <w:t>a</w:t>
      </w:r>
      <w:r w:rsidRPr="001C0528">
        <w:t>luator</w:t>
      </w:r>
      <w:r w:rsidRPr="001C0528">
        <w:rPr>
          <w:spacing w:val="-1"/>
        </w:rPr>
        <w:t xml:space="preserve"> </w:t>
      </w:r>
      <w:r w:rsidRPr="001C0528">
        <w:t>s</w:t>
      </w:r>
      <w:r w:rsidRPr="001C0528">
        <w:rPr>
          <w:spacing w:val="2"/>
        </w:rPr>
        <w:t>h</w:t>
      </w:r>
      <w:r w:rsidRPr="001C0528">
        <w:rPr>
          <w:spacing w:val="-1"/>
        </w:rPr>
        <w:t>a</w:t>
      </w:r>
      <w:r w:rsidRPr="001C0528">
        <w:t xml:space="preserve">ll </w:t>
      </w:r>
      <w:r w:rsidRPr="001C0528">
        <w:rPr>
          <w:spacing w:val="-1"/>
        </w:rPr>
        <w:t>a</w:t>
      </w:r>
      <w:r w:rsidRPr="001C0528">
        <w:t>lso provide 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ith a</w:t>
      </w:r>
      <w:r w:rsidRPr="001C0528">
        <w:rPr>
          <w:spacing w:val="-1"/>
        </w:rPr>
        <w:t xml:space="preserve"> </w:t>
      </w:r>
      <w:r w:rsidRPr="001C0528">
        <w:t xml:space="preserve">plan </w:t>
      </w:r>
      <w:r w:rsidRPr="001C0528">
        <w:rPr>
          <w:spacing w:val="-2"/>
        </w:rPr>
        <w:t>f</w:t>
      </w:r>
      <w:r w:rsidRPr="001C0528">
        <w:rPr>
          <w:spacing w:val="2"/>
        </w:rPr>
        <w:t>o</w:t>
      </w:r>
      <w:r w:rsidRPr="001C0528">
        <w:t xml:space="preserve">r </w:t>
      </w:r>
      <w:r w:rsidRPr="001C0528">
        <w:rPr>
          <w:spacing w:val="-2"/>
        </w:rPr>
        <w:t>r</w:t>
      </w:r>
      <w:r w:rsidRPr="001C0528">
        <w:rPr>
          <w:spacing w:val="1"/>
        </w:rPr>
        <w:t>e</w:t>
      </w:r>
      <w:r w:rsidRPr="001C0528">
        <w:t>medi</w:t>
      </w:r>
      <w:r w:rsidRPr="001C0528">
        <w:rPr>
          <w:spacing w:val="-1"/>
        </w:rPr>
        <w:t>a</w:t>
      </w:r>
      <w:r w:rsidRPr="001C0528">
        <w:t>tion whi</w:t>
      </w:r>
      <w:r w:rsidRPr="001C0528">
        <w:rPr>
          <w:spacing w:val="-1"/>
        </w:rPr>
        <w:t>c</w:t>
      </w:r>
      <w:r w:rsidRPr="001C0528">
        <w:t>h sh</w:t>
      </w:r>
      <w:r w:rsidRPr="001C0528">
        <w:rPr>
          <w:spacing w:val="-1"/>
        </w:rPr>
        <w:t>a</w:t>
      </w:r>
      <w:r w:rsidRPr="001C0528">
        <w:t>ll i</w:t>
      </w:r>
      <w:r w:rsidRPr="001C0528">
        <w:rPr>
          <w:spacing w:val="-2"/>
        </w:rPr>
        <w:t>n</w:t>
      </w:r>
      <w:r w:rsidRPr="001C0528">
        <w:rPr>
          <w:spacing w:val="-1"/>
        </w:rPr>
        <w:t>c</w:t>
      </w:r>
      <w:r w:rsidRPr="001C0528">
        <w:t>lude</w:t>
      </w:r>
      <w:r w:rsidRPr="001C0528">
        <w:rPr>
          <w:spacing w:val="-1"/>
        </w:rPr>
        <w:t xml:space="preserve"> </w:t>
      </w:r>
      <w:r w:rsidRPr="001C0528">
        <w:t>sp</w:t>
      </w:r>
      <w:r w:rsidRPr="001C0528">
        <w:rPr>
          <w:spacing w:val="-1"/>
        </w:rPr>
        <w:t>e</w:t>
      </w:r>
      <w:r w:rsidRPr="001C0528">
        <w:rPr>
          <w:spacing w:val="-4"/>
        </w:rPr>
        <w:t>c</w:t>
      </w:r>
      <w:r w:rsidRPr="001C0528">
        <w:t>i</w:t>
      </w:r>
      <w:r w:rsidRPr="001C0528">
        <w:rPr>
          <w:spacing w:val="-1"/>
        </w:rPr>
        <w:t>f</w:t>
      </w:r>
      <w:r w:rsidRPr="001C0528">
        <w:rPr>
          <w:spacing w:val="2"/>
        </w:rPr>
        <w:t>i</w:t>
      </w:r>
      <w:r w:rsidRPr="001C0528">
        <w:t xml:space="preserve">c </w:t>
      </w:r>
      <w:r w:rsidRPr="001C0528">
        <w:rPr>
          <w:spacing w:val="-1"/>
        </w:rPr>
        <w:t>r</w:t>
      </w:r>
      <w:r w:rsidRPr="001C0528">
        <w:rPr>
          <w:spacing w:val="-4"/>
        </w:rPr>
        <w:t>e</w:t>
      </w:r>
      <w:r w:rsidRPr="001C0528">
        <w:rPr>
          <w:spacing w:val="-1"/>
        </w:rPr>
        <w:t>c</w:t>
      </w:r>
      <w:r w:rsidRPr="001C0528">
        <w:t>om</w:t>
      </w:r>
      <w:r w:rsidRPr="001C0528">
        <w:rPr>
          <w:spacing w:val="1"/>
        </w:rPr>
        <w:t>m</w:t>
      </w:r>
      <w:r w:rsidRPr="001C0528">
        <w:rPr>
          <w:spacing w:val="-1"/>
        </w:rPr>
        <w:t>e</w:t>
      </w:r>
      <w:r w:rsidRPr="001C0528">
        <w:t>nd</w:t>
      </w:r>
      <w:r w:rsidRPr="001C0528">
        <w:rPr>
          <w:spacing w:val="-1"/>
        </w:rPr>
        <w:t>a</w:t>
      </w:r>
      <w:r w:rsidRPr="001C0528">
        <w:t xml:space="preserve">tions </w:t>
      </w:r>
      <w:r w:rsidRPr="001C0528">
        <w:rPr>
          <w:spacing w:val="-1"/>
        </w:rPr>
        <w:t>a</w:t>
      </w:r>
      <w:r w:rsidRPr="001C0528">
        <w:t xml:space="preserve">s to </w:t>
      </w:r>
      <w:r w:rsidRPr="001C0528">
        <w:rPr>
          <w:spacing w:val="2"/>
        </w:rPr>
        <w:t>t</w:t>
      </w:r>
      <w:r w:rsidRPr="001C0528">
        <w:t>he</w:t>
      </w:r>
      <w:r w:rsidRPr="001C0528">
        <w:rPr>
          <w:spacing w:val="-1"/>
        </w:rPr>
        <w:t xml:space="preserve"> ar</w:t>
      </w:r>
      <w:r w:rsidRPr="001C0528">
        <w:rPr>
          <w:spacing w:val="-3"/>
        </w:rPr>
        <w:t>e</w:t>
      </w:r>
      <w:r w:rsidRPr="001C0528">
        <w:rPr>
          <w:spacing w:val="-1"/>
        </w:rPr>
        <w:t>a</w:t>
      </w:r>
      <w:r w:rsidRPr="001C0528">
        <w:t xml:space="preserve">s </w:t>
      </w:r>
      <w:r w:rsidRPr="001C0528">
        <w:rPr>
          <w:spacing w:val="2"/>
        </w:rPr>
        <w:t>o</w:t>
      </w:r>
      <w:r w:rsidRPr="001C0528">
        <w:t>f impro</w:t>
      </w:r>
      <w:r w:rsidRPr="001C0528">
        <w:rPr>
          <w:spacing w:val="1"/>
        </w:rPr>
        <w:t>v</w:t>
      </w:r>
      <w:r w:rsidRPr="001C0528">
        <w:rPr>
          <w:spacing w:val="-4"/>
        </w:rPr>
        <w:t>e</w:t>
      </w:r>
      <w:r w:rsidRPr="001C0528">
        <w:t>ment</w:t>
      </w:r>
      <w:r w:rsidRPr="001C0528">
        <w:rPr>
          <w:spacing w:val="4"/>
        </w:rPr>
        <w:t xml:space="preserve"> </w:t>
      </w:r>
      <w:r w:rsidRPr="001C0528">
        <w:rPr>
          <w:spacing w:val="-1"/>
        </w:rPr>
        <w:t>a</w:t>
      </w:r>
      <w:r w:rsidRPr="001C0528">
        <w:t xml:space="preserve">nd </w:t>
      </w:r>
      <w:r w:rsidRPr="001C0528">
        <w:rPr>
          <w:spacing w:val="-1"/>
        </w:rPr>
        <w:t>e</w:t>
      </w:r>
      <w:r w:rsidRPr="001C0528">
        <w:t>nd</w:t>
      </w:r>
      <w:r w:rsidRPr="001C0528">
        <w:rPr>
          <w:spacing w:val="-1"/>
        </w:rPr>
        <w:t>ea</w:t>
      </w:r>
      <w:r w:rsidRPr="001C0528">
        <w:t>vor to</w:t>
      </w:r>
      <w:r w:rsidRPr="001C0528">
        <w:rPr>
          <w:spacing w:val="-1"/>
        </w:rPr>
        <w:t xml:space="preserve"> </w:t>
      </w:r>
      <w:r w:rsidRPr="001C0528">
        <w:rPr>
          <w:spacing w:val="-4"/>
        </w:rPr>
        <w:t>a</w:t>
      </w:r>
      <w:r w:rsidRPr="001C0528">
        <w:t>ssist him/her</w:t>
      </w:r>
      <w:r w:rsidRPr="001C0528">
        <w:rPr>
          <w:spacing w:val="-3"/>
        </w:rPr>
        <w:t xml:space="preserve"> </w:t>
      </w:r>
      <w:r w:rsidRPr="001C0528">
        <w:t>in improving</w:t>
      </w:r>
      <w:r w:rsidRPr="001C0528">
        <w:rPr>
          <w:spacing w:val="-5"/>
        </w:rPr>
        <w:t xml:space="preserve"> </w:t>
      </w:r>
      <w:r w:rsidRPr="001C0528">
        <w:t>su</w:t>
      </w:r>
      <w:r w:rsidRPr="001C0528">
        <w:rPr>
          <w:spacing w:val="1"/>
        </w:rPr>
        <w:t>c</w:t>
      </w:r>
      <w:r w:rsidRPr="001C0528">
        <w:t>h p</w:t>
      </w:r>
      <w:r w:rsidRPr="001C0528">
        <w:rPr>
          <w:spacing w:val="-1"/>
        </w:rPr>
        <w:t>er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ce</w:t>
      </w:r>
      <w:r w:rsidRPr="001C0528">
        <w:t>, includi</w:t>
      </w:r>
      <w:r w:rsidRPr="001C0528">
        <w:rPr>
          <w:spacing w:val="2"/>
        </w:rPr>
        <w:t>n</w:t>
      </w:r>
      <w:r w:rsidRPr="001C0528">
        <w:t>g a</w:t>
      </w:r>
      <w:r w:rsidRPr="001C0528">
        <w:rPr>
          <w:spacing w:val="-1"/>
        </w:rPr>
        <w:t xml:space="preserve"> </w:t>
      </w:r>
      <w:r w:rsidRPr="001C0528">
        <w:t>mutu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1"/>
        </w:rPr>
        <w:t>acce</w:t>
      </w:r>
      <w:r w:rsidRPr="001C0528">
        <w:t>p</w:t>
      </w:r>
      <w:r w:rsidRPr="001C0528">
        <w:rPr>
          <w:spacing w:val="2"/>
        </w:rPr>
        <w:t>t</w:t>
      </w:r>
      <w:r w:rsidRPr="001C0528">
        <w:rPr>
          <w:spacing w:val="-1"/>
        </w:rPr>
        <w:t>a</w:t>
      </w:r>
      <w:r w:rsidRPr="001C0528">
        <w:t xml:space="preserve">ble </w:t>
      </w:r>
      <w:r w:rsidRPr="001C0528">
        <w:rPr>
          <w:spacing w:val="-1"/>
        </w:rPr>
        <w:t>ce</w:t>
      </w:r>
      <w:r w:rsidRPr="001C0528">
        <w:t>rtifi</w:t>
      </w:r>
      <w:r w:rsidRPr="001C0528">
        <w:rPr>
          <w:spacing w:val="-1"/>
        </w:rPr>
        <w:t>ca</w:t>
      </w:r>
      <w:r w:rsidRPr="001C0528">
        <w:t>ted supp</w:t>
      </w:r>
      <w:r w:rsidRPr="001C0528">
        <w:rPr>
          <w:spacing w:val="-1"/>
        </w:rPr>
        <w:t>or</w:t>
      </w:r>
      <w:r w:rsidRPr="001C0528">
        <w:t>t pro</w:t>
      </w:r>
      <w:r w:rsidRPr="001C0528">
        <w:rPr>
          <w:spacing w:val="-1"/>
        </w:rPr>
        <w:t>v</w:t>
      </w:r>
      <w:r w:rsidRPr="001C0528">
        <w:rPr>
          <w:spacing w:val="2"/>
        </w:rPr>
        <w:t>i</w:t>
      </w:r>
      <w:r w:rsidRPr="001C0528">
        <w:t>d</w:t>
      </w:r>
      <w:r w:rsidRPr="001C0528">
        <w:rPr>
          <w:spacing w:val="-1"/>
        </w:rPr>
        <w:t>e</w:t>
      </w:r>
      <w:r w:rsidRPr="001C0528">
        <w:t>r.</w:t>
      </w:r>
      <w:r w:rsidRPr="001C0528">
        <w:rPr>
          <w:spacing w:val="-1"/>
        </w:rPr>
        <w:t xml:space="preserve"> </w:t>
      </w:r>
      <w:r w:rsidRPr="001C0528">
        <w:t>This provider</w:t>
      </w:r>
      <w:r w:rsidRPr="001C0528">
        <w:rPr>
          <w:spacing w:val="-2"/>
        </w:rPr>
        <w:t xml:space="preserve"> </w:t>
      </w:r>
      <w:r w:rsidRPr="001C0528">
        <w:t>will be</w:t>
      </w:r>
      <w:r w:rsidRPr="001C0528">
        <w:rPr>
          <w:spacing w:val="-1"/>
        </w:rPr>
        <w:t xml:space="preserve"> c</w:t>
      </w:r>
      <w:r w:rsidRPr="001C0528">
        <w:t>ompens</w:t>
      </w:r>
      <w:r w:rsidRPr="001C0528">
        <w:rPr>
          <w:spacing w:val="-4"/>
        </w:rPr>
        <w:t>a</w:t>
      </w:r>
      <w:r w:rsidRPr="001C0528">
        <w:t>ted</w:t>
      </w:r>
      <w:r w:rsidRPr="001C0528">
        <w:rPr>
          <w:spacing w:val="-1"/>
        </w:rPr>
        <w:t xml:space="preserve"> </w:t>
      </w:r>
      <w:r w:rsidRPr="001C0528">
        <w:rPr>
          <w:spacing w:val="-4"/>
        </w:rPr>
        <w:t>a</w:t>
      </w:r>
      <w:r w:rsidRPr="001C0528">
        <w:t xml:space="preserve">t the </w:t>
      </w:r>
      <w:r w:rsidRPr="001C0528">
        <w:rPr>
          <w:spacing w:val="-1"/>
        </w:rPr>
        <w:t>c</w:t>
      </w:r>
      <w:r w:rsidRPr="001C0528">
        <w:t>ontr</w:t>
      </w:r>
      <w:r w:rsidRPr="001C0528">
        <w:rPr>
          <w:spacing w:val="-4"/>
        </w:rPr>
        <w:t>a</w:t>
      </w:r>
      <w:r w:rsidRPr="001C0528">
        <w:rPr>
          <w:spacing w:val="-1"/>
        </w:rPr>
        <w:t>c</w:t>
      </w:r>
      <w:r w:rsidRPr="001C0528">
        <w:t>tual ho</w:t>
      </w:r>
      <w:r w:rsidRPr="001C0528">
        <w:rPr>
          <w:spacing w:val="2"/>
        </w:rPr>
        <w:t>u</w:t>
      </w:r>
      <w:r w:rsidRPr="001C0528">
        <w:rPr>
          <w:spacing w:val="-1"/>
        </w:rPr>
        <w:t>r</w:t>
      </w:r>
      <w:r w:rsidRPr="001C0528">
        <w:rPr>
          <w:spacing w:val="5"/>
        </w:rPr>
        <w:t>l</w:t>
      </w:r>
      <w:r w:rsidRPr="001C0528">
        <w:t>y</w:t>
      </w:r>
      <w:r w:rsidRPr="001C0528">
        <w:rPr>
          <w:spacing w:val="-8"/>
        </w:rPr>
        <w:t xml:space="preserve"> </w:t>
      </w:r>
      <w:r w:rsidRPr="001C0528">
        <w:rPr>
          <w:spacing w:val="1"/>
        </w:rPr>
        <w:t>r</w:t>
      </w:r>
      <w:r w:rsidRPr="001C0528">
        <w:rPr>
          <w:spacing w:val="-4"/>
        </w:rPr>
        <w:t>a</w:t>
      </w:r>
      <w:r w:rsidRPr="001C0528">
        <w:t>te</w:t>
      </w:r>
      <w:r w:rsidRPr="001C0528">
        <w:rPr>
          <w:spacing w:val="-1"/>
        </w:rPr>
        <w:t xml:space="preserve"> </w:t>
      </w:r>
      <w:r w:rsidRPr="001C0528">
        <w:rPr>
          <w:spacing w:val="1"/>
        </w:rPr>
        <w:t>f</w:t>
      </w:r>
      <w:r w:rsidRPr="001C0528">
        <w:rPr>
          <w:spacing w:val="2"/>
        </w:rPr>
        <w:t>o</w:t>
      </w:r>
      <w:r w:rsidRPr="001C0528">
        <w:t>r</w:t>
      </w:r>
      <w:r w:rsidRPr="001C0528">
        <w:rPr>
          <w:spacing w:val="-1"/>
        </w:rPr>
        <w:t xml:space="preserve"> </w:t>
      </w:r>
      <w:r w:rsidRPr="001C0528">
        <w:rPr>
          <w:spacing w:val="-4"/>
        </w:rPr>
        <w:t>a</w:t>
      </w:r>
      <w:r w:rsidRPr="001C0528">
        <w:t xml:space="preserve">n </w:t>
      </w:r>
      <w:r w:rsidRPr="001C0528">
        <w:rPr>
          <w:spacing w:val="-1"/>
        </w:rPr>
        <w:t>a</w:t>
      </w:r>
      <w:r w:rsidRPr="001C0528">
        <w:t>mount of supp</w:t>
      </w:r>
      <w:r w:rsidRPr="001C0528">
        <w:rPr>
          <w:spacing w:val="-1"/>
        </w:rPr>
        <w:t>o</w:t>
      </w:r>
      <w:r w:rsidRPr="001C0528">
        <w:rPr>
          <w:spacing w:val="-4"/>
        </w:rPr>
        <w:t>r</w:t>
      </w:r>
      <w:r w:rsidRPr="001C0528">
        <w:t>t t</w:t>
      </w:r>
      <w:r w:rsidRPr="001C0528">
        <w:rPr>
          <w:spacing w:val="2"/>
        </w:rPr>
        <w:t>i</w:t>
      </w:r>
      <w:r w:rsidRPr="001C0528">
        <w:t>me th</w:t>
      </w:r>
      <w:r w:rsidRPr="001C0528">
        <w:rPr>
          <w:spacing w:val="-1"/>
        </w:rPr>
        <w:t>a</w:t>
      </w:r>
      <w:r w:rsidRPr="001C0528">
        <w:t>t has b</w:t>
      </w:r>
      <w:r w:rsidRPr="001C0528">
        <w:rPr>
          <w:spacing w:val="-4"/>
        </w:rPr>
        <w:t>e</w:t>
      </w:r>
      <w:r w:rsidRPr="001C0528">
        <w:rPr>
          <w:spacing w:val="-1"/>
        </w:rPr>
        <w:t>e</w:t>
      </w:r>
      <w:r w:rsidRPr="001C0528">
        <w:t>n mutu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1"/>
        </w:rPr>
        <w:t>a</w:t>
      </w:r>
      <w:r w:rsidRPr="001C0528">
        <w:rPr>
          <w:spacing w:val="-3"/>
        </w:rPr>
        <w:t>g</w:t>
      </w:r>
      <w:r w:rsidRPr="001C0528">
        <w:rPr>
          <w:spacing w:val="-1"/>
        </w:rPr>
        <w:t>ree</w:t>
      </w:r>
      <w:r w:rsidRPr="001C0528">
        <w:t xml:space="preserve">d upon </w:t>
      </w:r>
      <w:r w:rsidRPr="001C0528">
        <w:rPr>
          <w:spacing w:val="7"/>
        </w:rPr>
        <w:t>b</w:t>
      </w:r>
      <w:r w:rsidRPr="001C0528">
        <w:t>y</w:t>
      </w:r>
      <w:r w:rsidRPr="001C0528">
        <w:rPr>
          <w:spacing w:val="-5"/>
        </w:rPr>
        <w:t xml:space="preserve"> </w:t>
      </w:r>
      <w:r w:rsidRPr="001C0528">
        <w:t>this provid</w:t>
      </w:r>
      <w:r w:rsidRPr="001C0528">
        <w:rPr>
          <w:spacing w:val="-1"/>
        </w:rPr>
        <w:t>e</w:t>
      </w:r>
      <w:r w:rsidRPr="001C0528">
        <w:t>r</w:t>
      </w:r>
      <w:r w:rsidRPr="001C0528">
        <w:rPr>
          <w:spacing w:val="-1"/>
        </w:rPr>
        <w:t xml:space="preserve"> </w:t>
      </w:r>
      <w:r w:rsidRPr="001C0528">
        <w:rPr>
          <w:spacing w:val="-4"/>
        </w:rPr>
        <w:t>a</w:t>
      </w:r>
      <w:r w:rsidRPr="001C0528">
        <w:t>nd the site</w:t>
      </w:r>
      <w:r w:rsidRPr="001C0528">
        <w:rPr>
          <w:spacing w:val="1"/>
        </w:rPr>
        <w:t xml:space="preserve"> </w:t>
      </w:r>
      <w:r w:rsidRPr="001C0528">
        <w:rPr>
          <w:spacing w:val="-1"/>
        </w:rPr>
        <w:t>a</w:t>
      </w:r>
      <w:r w:rsidRPr="001C0528">
        <w:t>dministr</w:t>
      </w:r>
      <w:r w:rsidRPr="001C0528">
        <w:rPr>
          <w:spacing w:val="-4"/>
        </w:rPr>
        <w:t>a</w:t>
      </w:r>
      <w:r w:rsidRPr="001C0528">
        <w:t>tor.  The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 xml:space="preserve">r </w:t>
      </w:r>
      <w:r w:rsidRPr="001C0528">
        <w:rPr>
          <w:spacing w:val="-1"/>
        </w:rPr>
        <w:t>m</w:t>
      </w:r>
      <w:r w:rsidRPr="001C0528">
        <w:rPr>
          <w:spacing w:val="6"/>
        </w:rPr>
        <w:t>a</w:t>
      </w:r>
      <w:r w:rsidRPr="001C0528">
        <w:t>y</w:t>
      </w:r>
      <w:r w:rsidRPr="001C0528">
        <w:rPr>
          <w:spacing w:val="-10"/>
        </w:rPr>
        <w:t xml:space="preserve"> </w:t>
      </w:r>
      <w:r w:rsidRPr="001C0528">
        <w:t>inclu</w:t>
      </w:r>
      <w:r w:rsidRPr="001C0528">
        <w:rPr>
          <w:spacing w:val="2"/>
        </w:rPr>
        <w:t>d</w:t>
      </w:r>
      <w:r w:rsidRPr="001C0528">
        <w:t>e</w:t>
      </w:r>
      <w:r w:rsidRPr="001C0528">
        <w:rPr>
          <w:spacing w:val="-1"/>
        </w:rPr>
        <w:t xml:space="preserve"> </w:t>
      </w:r>
      <w:r w:rsidRPr="001C0528">
        <w:t>a</w:t>
      </w:r>
      <w:r w:rsidRPr="001C0528">
        <w:rPr>
          <w:spacing w:val="-1"/>
        </w:rPr>
        <w:t xml:space="preserve"> </w:t>
      </w:r>
      <w:r w:rsidRPr="001C0528">
        <w:t>u</w:t>
      </w:r>
      <w:r w:rsidRPr="001C0528">
        <w:rPr>
          <w:spacing w:val="4"/>
        </w:rPr>
        <w:t>n</w:t>
      </w:r>
      <w:r w:rsidRPr="001C0528">
        <w:t xml:space="preserve">ion </w:t>
      </w:r>
      <w:r w:rsidRPr="001C0528">
        <w:rPr>
          <w:spacing w:val="-1"/>
        </w:rPr>
        <w:t>r</w:t>
      </w:r>
      <w:r w:rsidRPr="001C0528">
        <w:rPr>
          <w:spacing w:val="-3"/>
        </w:rPr>
        <w:t>e</w:t>
      </w:r>
      <w:r w:rsidRPr="001C0528">
        <w:t>p</w:t>
      </w:r>
      <w:r w:rsidRPr="001C0528">
        <w:rPr>
          <w:spacing w:val="-1"/>
        </w:rPr>
        <w:t>re</w:t>
      </w:r>
      <w:r w:rsidRPr="001C0528">
        <w:t>s</w:t>
      </w:r>
      <w:r w:rsidRPr="001C0528">
        <w:rPr>
          <w:spacing w:val="-1"/>
        </w:rPr>
        <w:t>e</w:t>
      </w:r>
      <w:r w:rsidRPr="001C0528">
        <w:t>n</w:t>
      </w:r>
      <w:r w:rsidRPr="001C0528">
        <w:rPr>
          <w:spacing w:val="2"/>
        </w:rPr>
        <w:t>t</w:t>
      </w:r>
      <w:r w:rsidRPr="001C0528">
        <w:rPr>
          <w:spacing w:val="-1"/>
        </w:rPr>
        <w:t>a</w:t>
      </w:r>
      <w:r w:rsidRPr="001C0528">
        <w:t>tive</w:t>
      </w:r>
      <w:r w:rsidRPr="001C0528">
        <w:rPr>
          <w:spacing w:val="-1"/>
        </w:rPr>
        <w:t xml:space="preserve"> </w:t>
      </w:r>
      <w:r w:rsidRPr="001C0528">
        <w:t>in this</w:t>
      </w:r>
      <w:r w:rsidRPr="001C0528">
        <w:rPr>
          <w:spacing w:val="-2"/>
        </w:rPr>
        <w:t xml:space="preserve"> </w:t>
      </w:r>
      <w:r w:rsidRPr="001C0528">
        <w:lastRenderedPageBreak/>
        <w:t>p</w:t>
      </w:r>
      <w:r w:rsidRPr="001C0528">
        <w:rPr>
          <w:spacing w:val="-1"/>
        </w:rPr>
        <w:t>r</w:t>
      </w:r>
      <w:r w:rsidRPr="001C0528">
        <w:t>o</w:t>
      </w:r>
      <w:r w:rsidRPr="001C0528">
        <w:rPr>
          <w:spacing w:val="-1"/>
        </w:rPr>
        <w:t>ce</w:t>
      </w:r>
      <w:r w:rsidRPr="001C0528">
        <w:t>ss</w:t>
      </w:r>
      <w:r w:rsidRPr="001C0528">
        <w:rPr>
          <w:spacing w:val="2"/>
        </w:rPr>
        <w:t>.</w:t>
      </w:r>
    </w:p>
    <w:p w14:paraId="6EE37724" w14:textId="77777777" w:rsidR="001873F0" w:rsidRPr="001C0528" w:rsidRDefault="001873F0">
      <w:pPr>
        <w:kinsoku w:val="0"/>
        <w:overflowPunct w:val="0"/>
        <w:spacing w:before="17" w:line="260" w:lineRule="exact"/>
        <w:rPr>
          <w:sz w:val="26"/>
          <w:szCs w:val="26"/>
        </w:rPr>
      </w:pPr>
    </w:p>
    <w:p w14:paraId="275E97AA" w14:textId="6C6BF671" w:rsidR="001873F0" w:rsidRPr="001C0528" w:rsidRDefault="001873F0" w:rsidP="00C230E8">
      <w:pPr>
        <w:pStyle w:val="BodyText"/>
        <w:numPr>
          <w:ilvl w:val="2"/>
          <w:numId w:val="38"/>
        </w:numPr>
        <w:tabs>
          <w:tab w:val="left" w:pos="1880"/>
        </w:tabs>
        <w:kinsoku w:val="0"/>
        <w:overflowPunct w:val="0"/>
        <w:spacing w:line="239" w:lineRule="auto"/>
        <w:ind w:right="288"/>
      </w:pPr>
      <w:r w:rsidRPr="001C0528">
        <w:t>The</w:t>
      </w:r>
      <w:r w:rsidRPr="001C0528">
        <w:rPr>
          <w:spacing w:val="-3"/>
        </w:rPr>
        <w:t xml:space="preserve"> </w:t>
      </w:r>
      <w:r w:rsidRPr="001C0528">
        <w:rPr>
          <w:spacing w:val="-1"/>
        </w:rPr>
        <w:t>e</w:t>
      </w:r>
      <w:r w:rsidRPr="001C0528">
        <w:t>v</w:t>
      </w:r>
      <w:r w:rsidRPr="001C0528">
        <w:rPr>
          <w:spacing w:val="-1"/>
        </w:rPr>
        <w:t>a</w:t>
      </w:r>
      <w:r w:rsidRPr="001C0528">
        <w:t>luat</w:t>
      </w:r>
      <w:r w:rsidRPr="001C0528">
        <w:rPr>
          <w:spacing w:val="2"/>
        </w:rPr>
        <w:t>o</w:t>
      </w:r>
      <w:r w:rsidRPr="001C0528">
        <w:t>r</w:t>
      </w:r>
      <w:r w:rsidRPr="001C0528">
        <w:rPr>
          <w:spacing w:val="-1"/>
        </w:rPr>
        <w:t xml:space="preserve"> </w:t>
      </w:r>
      <w:r w:rsidRPr="001C0528">
        <w:rPr>
          <w:spacing w:val="-3"/>
        </w:rPr>
        <w:t>w</w:t>
      </w:r>
      <w:r w:rsidRPr="001C0528">
        <w:t>ill advise</w:t>
      </w:r>
      <w:r w:rsidRPr="001C0528">
        <w:rPr>
          <w:spacing w:val="1"/>
        </w:rPr>
        <w:t xml:space="preserve"> </w:t>
      </w:r>
      <w:r w:rsidRPr="001C0528">
        <w:t>the</w:t>
      </w:r>
      <w:r w:rsidRPr="001C0528">
        <w:rPr>
          <w:spacing w:val="-1"/>
        </w:rPr>
        <w:t xml:space="preserve"> A</w:t>
      </w:r>
      <w:r w:rsidRPr="001C0528">
        <w:t>dminist</w:t>
      </w:r>
      <w:r w:rsidRPr="001C0528">
        <w:rPr>
          <w:spacing w:val="-1"/>
        </w:rPr>
        <w:t>r</w:t>
      </w:r>
      <w:r w:rsidRPr="001C0528">
        <w:rPr>
          <w:spacing w:val="-4"/>
        </w:rPr>
        <w:t>a</w:t>
      </w:r>
      <w:r w:rsidRPr="001C0528">
        <w:t>tor in Ch</w:t>
      </w:r>
      <w:r w:rsidRPr="001C0528">
        <w:rPr>
          <w:spacing w:val="-1"/>
        </w:rPr>
        <w:t>a</w:t>
      </w:r>
      <w:r w:rsidRPr="001C0528">
        <w:t>rge</w:t>
      </w:r>
      <w:r w:rsidRPr="001C0528">
        <w:rPr>
          <w:spacing w:val="-5"/>
        </w:rPr>
        <w:t xml:space="preserve"> </w:t>
      </w:r>
      <w:r w:rsidRPr="001C0528">
        <w:t>of</w:t>
      </w:r>
      <w:r w:rsidRPr="001C0528">
        <w:rPr>
          <w:spacing w:val="2"/>
        </w:rPr>
        <w:t xml:space="preserve"> </w:t>
      </w:r>
      <w:r w:rsidRPr="001C0528">
        <w:t>C</w:t>
      </w:r>
      <w:r w:rsidRPr="001C0528">
        <w:rPr>
          <w:spacing w:val="-1"/>
        </w:rPr>
        <w:t>e</w:t>
      </w:r>
      <w:r w:rsidRPr="001C0528">
        <w:t>rtifi</w:t>
      </w:r>
      <w:r w:rsidRPr="001C0528">
        <w:rPr>
          <w:spacing w:val="-1"/>
        </w:rPr>
        <w:t>ca</w:t>
      </w:r>
      <w:r w:rsidRPr="001C0528">
        <w:rPr>
          <w:spacing w:val="2"/>
        </w:rPr>
        <w:t>t</w:t>
      </w:r>
      <w:r w:rsidRPr="001C0528">
        <w:rPr>
          <w:spacing w:val="-1"/>
        </w:rPr>
        <w:t>e</w:t>
      </w:r>
      <w:r w:rsidRPr="001C0528">
        <w:t>d P</w:t>
      </w:r>
      <w:r w:rsidRPr="001C0528">
        <w:rPr>
          <w:spacing w:val="-1"/>
        </w:rPr>
        <w:t>e</w:t>
      </w:r>
      <w:r w:rsidRPr="001C0528">
        <w:t>rsonn</w:t>
      </w:r>
      <w:r w:rsidRPr="001C0528">
        <w:rPr>
          <w:spacing w:val="-4"/>
        </w:rPr>
        <w:t>e</w:t>
      </w:r>
      <w:r w:rsidRPr="001C0528">
        <w:t>l of</w:t>
      </w:r>
      <w:r w:rsidRPr="001C0528">
        <w:rPr>
          <w:spacing w:val="-1"/>
        </w:rPr>
        <w:t xml:space="preserve"> </w:t>
      </w:r>
      <w:r w:rsidRPr="001C0528">
        <w:t>the</w:t>
      </w:r>
      <w:r w:rsidRPr="001C0528">
        <w:rPr>
          <w:spacing w:val="-1"/>
        </w:rPr>
        <w:t xml:space="preserve"> re</w:t>
      </w:r>
      <w:r w:rsidRPr="001C0528">
        <w:t>med</w:t>
      </w:r>
      <w:r w:rsidRPr="001C0528">
        <w:rPr>
          <w:spacing w:val="2"/>
        </w:rPr>
        <w:t>i</w:t>
      </w:r>
      <w:r w:rsidRPr="001C0528">
        <w:rPr>
          <w:spacing w:val="-1"/>
        </w:rPr>
        <w:t>a</w:t>
      </w:r>
      <w:r w:rsidRPr="001C0528">
        <w:t xml:space="preserve">tion plan </w:t>
      </w:r>
      <w:r w:rsidRPr="001C0528">
        <w:rPr>
          <w:spacing w:val="-4"/>
        </w:rPr>
        <w:t>a</w:t>
      </w:r>
      <w:r w:rsidRPr="001C0528">
        <w:t xml:space="preserve">s set </w:t>
      </w:r>
      <w:r w:rsidRPr="001C0528">
        <w:rPr>
          <w:spacing w:val="-1"/>
        </w:rPr>
        <w:t>f</w:t>
      </w:r>
      <w:r w:rsidRPr="001C0528">
        <w:t>o</w:t>
      </w:r>
      <w:r w:rsidRPr="001C0528">
        <w:rPr>
          <w:spacing w:val="-1"/>
        </w:rPr>
        <w:t>r</w:t>
      </w:r>
      <w:r w:rsidRPr="001C0528">
        <w:t>th in th</w:t>
      </w:r>
      <w:r w:rsidRPr="001C0528">
        <w:rPr>
          <w:spacing w:val="-2"/>
        </w:rPr>
        <w:t>i</w:t>
      </w:r>
      <w:r w:rsidRPr="001C0528">
        <w:t>s A</w:t>
      </w:r>
      <w:r w:rsidRPr="001C0528">
        <w:rPr>
          <w:spacing w:val="-1"/>
        </w:rPr>
        <w:t>r</w:t>
      </w:r>
      <w:r w:rsidRPr="001C0528">
        <w:t>ti</w:t>
      </w:r>
      <w:r w:rsidRPr="001C0528">
        <w:rPr>
          <w:spacing w:val="-1"/>
        </w:rPr>
        <w:t>c</w:t>
      </w:r>
      <w:r w:rsidRPr="001C0528">
        <w:t>le.</w:t>
      </w:r>
      <w:r w:rsidRPr="001C0528">
        <w:rPr>
          <w:spacing w:val="-1"/>
        </w:rPr>
        <w:t xml:space="preserve"> </w:t>
      </w:r>
      <w:r w:rsidRPr="001C0528">
        <w:rPr>
          <w:spacing w:val="-4"/>
        </w:rPr>
        <w:t>(</w:t>
      </w:r>
      <w:r w:rsidRPr="001C0528">
        <w:t>S</w:t>
      </w:r>
      <w:r w:rsidRPr="001C0528">
        <w:rPr>
          <w:spacing w:val="-1"/>
        </w:rPr>
        <w:t>e</w:t>
      </w:r>
      <w:r w:rsidRPr="001C0528">
        <w:t>e</w:t>
      </w:r>
      <w:r w:rsidRPr="001C0528">
        <w:rPr>
          <w:spacing w:val="1"/>
        </w:rPr>
        <w:t xml:space="preserve"> </w:t>
      </w:r>
      <w:r w:rsidRPr="001C0528">
        <w:rPr>
          <w:spacing w:val="-1"/>
        </w:rPr>
        <w:t>A</w:t>
      </w:r>
      <w:r w:rsidRPr="001C0528">
        <w:rPr>
          <w:spacing w:val="-4"/>
        </w:rPr>
        <w:t>r</w:t>
      </w:r>
      <w:r w:rsidRPr="001C0528">
        <w:t>ti</w:t>
      </w:r>
      <w:r w:rsidRPr="001C0528">
        <w:rPr>
          <w:spacing w:val="-1"/>
        </w:rPr>
        <w:t>c</w:t>
      </w:r>
      <w:r w:rsidRPr="001C0528">
        <w:t>le 10.</w:t>
      </w:r>
      <w:r w:rsidR="00052A1F">
        <w:t>6.1</w:t>
      </w:r>
      <w:r w:rsidRPr="001C0528">
        <w:t>)</w:t>
      </w:r>
    </w:p>
    <w:p w14:paraId="72ED2AB3" w14:textId="77777777" w:rsidR="001873F0" w:rsidRPr="001C0528" w:rsidRDefault="001873F0">
      <w:pPr>
        <w:kinsoku w:val="0"/>
        <w:overflowPunct w:val="0"/>
        <w:spacing w:before="8" w:line="240" w:lineRule="exact"/>
      </w:pPr>
    </w:p>
    <w:p w14:paraId="0F8BFBFB" w14:textId="4D35B943" w:rsidR="001873F0" w:rsidRPr="009E3B9B" w:rsidRDefault="001873F0" w:rsidP="00C230E8">
      <w:pPr>
        <w:pStyle w:val="Heading2"/>
        <w:numPr>
          <w:ilvl w:val="1"/>
          <w:numId w:val="38"/>
        </w:numPr>
        <w:kinsoku w:val="0"/>
        <w:overflowPunct w:val="0"/>
        <w:ind w:left="0" w:right="1" w:firstLine="540"/>
        <w:rPr>
          <w:b w:val="0"/>
          <w:bCs w:val="0"/>
        </w:rPr>
      </w:pPr>
      <w:r w:rsidRPr="009E3B9B">
        <w:rPr>
          <w:spacing w:val="-3"/>
        </w:rPr>
        <w:t>P</w:t>
      </w:r>
      <w:r w:rsidRPr="009E3B9B">
        <w:rPr>
          <w:spacing w:val="-1"/>
        </w:rPr>
        <w:t>e</w:t>
      </w:r>
      <w:r w:rsidRPr="009E3B9B">
        <w:rPr>
          <w:spacing w:val="1"/>
        </w:rPr>
        <w:t>r</w:t>
      </w:r>
      <w:r w:rsidRPr="009E3B9B">
        <w:rPr>
          <w:spacing w:val="-1"/>
        </w:rPr>
        <w:t>m</w:t>
      </w:r>
      <w:r w:rsidRPr="009E3B9B">
        <w:rPr>
          <w:spacing w:val="-3"/>
        </w:rPr>
        <w:t>a</w:t>
      </w:r>
      <w:r w:rsidRPr="009E3B9B">
        <w:t>n</w:t>
      </w:r>
      <w:r w:rsidRPr="009E3B9B">
        <w:rPr>
          <w:spacing w:val="-1"/>
        </w:rPr>
        <w:t>e</w:t>
      </w:r>
      <w:r w:rsidRPr="009E3B9B">
        <w:t>nt E</w:t>
      </w:r>
      <w:r w:rsidRPr="009E3B9B">
        <w:rPr>
          <w:spacing w:val="-4"/>
        </w:rPr>
        <w:t>m</w:t>
      </w:r>
      <w:r w:rsidRPr="009E3B9B">
        <w:t>p</w:t>
      </w:r>
      <w:r w:rsidRPr="009E3B9B">
        <w:rPr>
          <w:spacing w:val="1"/>
        </w:rPr>
        <w:t>l</w:t>
      </w:r>
      <w:r w:rsidRPr="009E3B9B">
        <w:rPr>
          <w:spacing w:val="2"/>
        </w:rPr>
        <w:t>o</w:t>
      </w:r>
      <w:r w:rsidRPr="009E3B9B">
        <w:rPr>
          <w:spacing w:val="-5"/>
        </w:rPr>
        <w:t>y</w:t>
      </w:r>
      <w:r w:rsidRPr="009E3B9B">
        <w:rPr>
          <w:spacing w:val="1"/>
        </w:rPr>
        <w:t>e</w:t>
      </w:r>
      <w:r w:rsidRPr="009E3B9B">
        <w:t>e</w:t>
      </w:r>
      <w:r w:rsidRPr="009E3B9B">
        <w:rPr>
          <w:spacing w:val="-1"/>
        </w:rPr>
        <w:t xml:space="preserve"> </w:t>
      </w:r>
      <w:r w:rsidRPr="009E3B9B">
        <w:t>S</w:t>
      </w:r>
      <w:r w:rsidRPr="009E3B9B">
        <w:rPr>
          <w:spacing w:val="3"/>
        </w:rPr>
        <w:t>u</w:t>
      </w:r>
      <w:r w:rsidRPr="009E3B9B">
        <w:t>ppo</w:t>
      </w:r>
      <w:r w:rsidRPr="009E3B9B">
        <w:rPr>
          <w:spacing w:val="-1"/>
        </w:rPr>
        <w:t>r</w:t>
      </w:r>
      <w:r w:rsidRPr="009E3B9B">
        <w:t>t</w:t>
      </w:r>
      <w:r w:rsidRPr="009E3B9B">
        <w:rPr>
          <w:spacing w:val="-1"/>
        </w:rPr>
        <w:t xml:space="preserve"> </w:t>
      </w:r>
      <w:r w:rsidRPr="009E3B9B">
        <w:rPr>
          <w:spacing w:val="1"/>
        </w:rPr>
        <w:t>f</w:t>
      </w:r>
      <w:r w:rsidRPr="009E3B9B">
        <w:t>or</w:t>
      </w:r>
      <w:r w:rsidRPr="009E3B9B">
        <w:rPr>
          <w:spacing w:val="-4"/>
        </w:rPr>
        <w:t xml:space="preserve"> </w:t>
      </w:r>
      <w:r w:rsidRPr="009E3B9B">
        <w:t>an Unsati</w:t>
      </w:r>
      <w:r w:rsidRPr="009E3B9B">
        <w:rPr>
          <w:spacing w:val="-3"/>
        </w:rPr>
        <w:t>s</w:t>
      </w:r>
      <w:r w:rsidRPr="009E3B9B">
        <w:rPr>
          <w:spacing w:val="1"/>
        </w:rPr>
        <w:t>f</w:t>
      </w:r>
      <w:r w:rsidRPr="009E3B9B">
        <w:rPr>
          <w:spacing w:val="-5"/>
        </w:rPr>
        <w:t>a</w:t>
      </w:r>
      <w:r w:rsidRPr="009E3B9B">
        <w:rPr>
          <w:spacing w:val="-1"/>
        </w:rPr>
        <w:t>ct</w:t>
      </w:r>
      <w:r w:rsidRPr="009E3B9B">
        <w:rPr>
          <w:spacing w:val="2"/>
        </w:rPr>
        <w:t>o</w:t>
      </w:r>
      <w:r w:rsidRPr="009E3B9B">
        <w:rPr>
          <w:spacing w:val="-1"/>
        </w:rPr>
        <w:t>r</w:t>
      </w:r>
      <w:r w:rsidRPr="009E3B9B">
        <w:t>y</w:t>
      </w:r>
      <w:r w:rsidRPr="009E3B9B">
        <w:rPr>
          <w:spacing w:val="-3"/>
        </w:rPr>
        <w:t xml:space="preserve"> </w:t>
      </w:r>
      <w:r w:rsidRPr="009E3B9B">
        <w:rPr>
          <w:spacing w:val="-1"/>
        </w:rPr>
        <w:t>A</w:t>
      </w:r>
      <w:r w:rsidRPr="009E3B9B">
        <w:t>p</w:t>
      </w:r>
      <w:r w:rsidRPr="009E3B9B">
        <w:rPr>
          <w:spacing w:val="-4"/>
        </w:rPr>
        <w:t>r</w:t>
      </w:r>
      <w:r w:rsidRPr="009E3B9B">
        <w:t>il 15</w:t>
      </w:r>
      <w:proofErr w:type="spellStart"/>
      <w:r w:rsidRPr="009E3B9B">
        <w:rPr>
          <w:spacing w:val="-1"/>
          <w:position w:val="11"/>
          <w:sz w:val="16"/>
          <w:szCs w:val="16"/>
        </w:rPr>
        <w:t>t</w:t>
      </w:r>
      <w:r w:rsidRPr="009E3B9B">
        <w:rPr>
          <w:position w:val="11"/>
          <w:sz w:val="16"/>
          <w:szCs w:val="16"/>
        </w:rPr>
        <w:t>h</w:t>
      </w:r>
      <w:proofErr w:type="spellEnd"/>
      <w:r w:rsidRPr="009E3B9B">
        <w:rPr>
          <w:spacing w:val="21"/>
          <w:position w:val="11"/>
          <w:sz w:val="16"/>
          <w:szCs w:val="16"/>
        </w:rPr>
        <w:t xml:space="preserve"> </w:t>
      </w:r>
      <w:r w:rsidRPr="009E3B9B">
        <w:t>Ev</w:t>
      </w:r>
      <w:r w:rsidRPr="009E3B9B">
        <w:rPr>
          <w:spacing w:val="-3"/>
        </w:rPr>
        <w:t>a</w:t>
      </w:r>
      <w:r w:rsidRPr="009E3B9B">
        <w:t>l</w:t>
      </w:r>
      <w:r w:rsidRPr="009E3B9B">
        <w:rPr>
          <w:spacing w:val="1"/>
        </w:rPr>
        <w:t>u</w:t>
      </w:r>
      <w:r w:rsidRPr="009E3B9B">
        <w:t>a</w:t>
      </w:r>
      <w:r w:rsidRPr="009E3B9B">
        <w:rPr>
          <w:spacing w:val="-1"/>
        </w:rPr>
        <w:t>t</w:t>
      </w:r>
      <w:r w:rsidRPr="009E3B9B">
        <w:t>ion</w:t>
      </w:r>
    </w:p>
    <w:p w14:paraId="084E95D8" w14:textId="77777777" w:rsidR="001873F0" w:rsidRPr="001C0528" w:rsidRDefault="001873F0">
      <w:pPr>
        <w:kinsoku w:val="0"/>
        <w:overflowPunct w:val="0"/>
        <w:spacing w:before="11" w:line="260" w:lineRule="exact"/>
        <w:rPr>
          <w:sz w:val="26"/>
          <w:szCs w:val="26"/>
        </w:rPr>
      </w:pPr>
    </w:p>
    <w:p w14:paraId="49D721C9" w14:textId="2CC36634" w:rsidR="001873F0" w:rsidRPr="001C0528" w:rsidRDefault="001873F0" w:rsidP="0079226B">
      <w:pPr>
        <w:pStyle w:val="BodyText"/>
        <w:numPr>
          <w:ilvl w:val="2"/>
          <w:numId w:val="38"/>
        </w:numPr>
        <w:tabs>
          <w:tab w:val="left" w:pos="1880"/>
        </w:tabs>
        <w:kinsoku w:val="0"/>
        <w:overflowPunct w:val="0"/>
        <w:ind w:right="365" w:hanging="710"/>
      </w:pPr>
      <w:r w:rsidRPr="001C0528">
        <w:t>The</w:t>
      </w:r>
      <w:r w:rsidRPr="001C0528">
        <w:rPr>
          <w:spacing w:val="-3"/>
        </w:rPr>
        <w:t xml:space="preserve"> </w:t>
      </w:r>
      <w:r w:rsidRPr="001C0528">
        <w:t>Distri</w:t>
      </w:r>
      <w:r w:rsidRPr="001C0528">
        <w:rPr>
          <w:spacing w:val="-4"/>
        </w:rPr>
        <w:t>c</w:t>
      </w:r>
      <w:r w:rsidRPr="001C0528">
        <w:t>t desi</w:t>
      </w:r>
      <w:r w:rsidRPr="001C0528">
        <w:rPr>
          <w:spacing w:val="1"/>
        </w:rPr>
        <w:t>r</w:t>
      </w:r>
      <w:r w:rsidRPr="001C0528">
        <w:rPr>
          <w:spacing w:val="-4"/>
        </w:rPr>
        <w:t>e</w:t>
      </w:r>
      <w:r w:rsidRPr="001C0528">
        <w:t>s to es</w:t>
      </w:r>
      <w:r w:rsidRPr="001C0528">
        <w:rPr>
          <w:spacing w:val="2"/>
        </w:rPr>
        <w:t>t</w:t>
      </w:r>
      <w:r w:rsidRPr="001C0528">
        <w:rPr>
          <w:spacing w:val="-1"/>
        </w:rPr>
        <w:t>a</w:t>
      </w:r>
      <w:r w:rsidRPr="001C0528">
        <w:t xml:space="preserve">blish </w:t>
      </w:r>
      <w:r w:rsidRPr="001C0528">
        <w:rPr>
          <w:spacing w:val="-1"/>
        </w:rPr>
        <w:t>a</w:t>
      </w:r>
      <w:r w:rsidRPr="001C0528">
        <w:t xml:space="preserve">nd maintain </w:t>
      </w:r>
      <w:r w:rsidRPr="001C0528">
        <w:rPr>
          <w:spacing w:val="-1"/>
        </w:rPr>
        <w:t>effe</w:t>
      </w:r>
      <w:r w:rsidRPr="001C0528">
        <w:rPr>
          <w:spacing w:val="1"/>
        </w:rPr>
        <w:t>c</w:t>
      </w:r>
      <w:r w:rsidRPr="001C0528">
        <w:t>tive</w:t>
      </w:r>
      <w:r w:rsidRPr="001C0528">
        <w:rPr>
          <w:spacing w:val="-1"/>
        </w:rPr>
        <w:t xml:space="preserve"> e</w:t>
      </w:r>
      <w:r w:rsidRPr="001C0528">
        <w:t>mp</w:t>
      </w:r>
      <w:r w:rsidRPr="001C0528">
        <w:rPr>
          <w:spacing w:val="1"/>
        </w:rPr>
        <w:t>l</w:t>
      </w:r>
      <w:r w:rsidRPr="001C0528">
        <w:rPr>
          <w:spacing w:val="4"/>
        </w:rPr>
        <w:t>o</w:t>
      </w:r>
      <w:r w:rsidRPr="001C0528">
        <w:rPr>
          <w:spacing w:val="-10"/>
        </w:rPr>
        <w:t>y</w:t>
      </w:r>
      <w:r w:rsidRPr="001C0528">
        <w:rPr>
          <w:spacing w:val="-1"/>
        </w:rPr>
        <w:t>ee</w:t>
      </w:r>
      <w:r w:rsidRPr="001C0528">
        <w:t>s in</w:t>
      </w:r>
      <w:r w:rsidRPr="001C0528">
        <w:rPr>
          <w:spacing w:val="5"/>
        </w:rPr>
        <w:t xml:space="preserve"> </w:t>
      </w:r>
      <w:r w:rsidRPr="001C0528">
        <w:rPr>
          <w:spacing w:val="-1"/>
        </w:rPr>
        <w:t>a</w:t>
      </w:r>
      <w:r w:rsidRPr="001C0528">
        <w:t xml:space="preserve">ll </w:t>
      </w:r>
      <w:r w:rsidRPr="001C0528">
        <w:rPr>
          <w:spacing w:val="-1"/>
        </w:rPr>
        <w:t>a</w:t>
      </w:r>
      <w:r w:rsidRPr="001C0528">
        <w:t>ss</w:t>
      </w:r>
      <w:r w:rsidRPr="001C0528">
        <w:rPr>
          <w:spacing w:val="1"/>
        </w:rPr>
        <w:t>i</w:t>
      </w:r>
      <w:r w:rsidRPr="001C0528">
        <w:rPr>
          <w:spacing w:val="-5"/>
        </w:rPr>
        <w:t>g</w:t>
      </w:r>
      <w:r w:rsidRPr="001C0528">
        <w:t>n</w:t>
      </w:r>
      <w:r w:rsidRPr="001C0528">
        <w:rPr>
          <w:spacing w:val="-1"/>
        </w:rPr>
        <w:t>e</w:t>
      </w:r>
      <w:r w:rsidRPr="001C0528">
        <w:t>d positions.</w:t>
      </w:r>
      <w:r w:rsidRPr="001C0528">
        <w:rPr>
          <w:spacing w:val="5"/>
        </w:rPr>
        <w:t xml:space="preserve"> </w:t>
      </w:r>
      <w:r w:rsidRPr="001C0528">
        <w:rPr>
          <w:spacing w:val="-11"/>
        </w:rPr>
        <w:t>I</w:t>
      </w:r>
      <w:r w:rsidRPr="001C0528">
        <w:t>f</w:t>
      </w:r>
      <w:r w:rsidRPr="001C0528">
        <w:rPr>
          <w:spacing w:val="-1"/>
        </w:rPr>
        <w:t xml:space="preserve"> </w:t>
      </w:r>
      <w:r w:rsidRPr="001C0528">
        <w:rPr>
          <w:spacing w:val="2"/>
        </w:rPr>
        <w:t>p</w:t>
      </w:r>
      <w:r w:rsidRPr="001C0528">
        <w:rPr>
          <w:spacing w:val="1"/>
        </w:rPr>
        <w:t>er</w:t>
      </w:r>
      <w:r w:rsidRPr="001C0528">
        <w:t>ma</w:t>
      </w:r>
      <w:r w:rsidRPr="001C0528">
        <w:rPr>
          <w:spacing w:val="-1"/>
        </w:rPr>
        <w:t>n</w:t>
      </w:r>
      <w:r w:rsidRPr="001C0528">
        <w:rPr>
          <w:spacing w:val="-3"/>
        </w:rPr>
        <w:t>e</w:t>
      </w:r>
      <w:r w:rsidRPr="001C0528">
        <w:t xml:space="preserve">nt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s</w:t>
      </w:r>
      <w:r w:rsidRPr="001C0528">
        <w:rPr>
          <w:spacing w:val="2"/>
        </w:rPr>
        <w:t xml:space="preserve"> </w:t>
      </w:r>
      <w:r w:rsidRPr="001C0528">
        <w:rPr>
          <w:spacing w:val="-1"/>
        </w:rPr>
        <w:t>ar</w:t>
      </w:r>
      <w:r w:rsidRPr="001C0528">
        <w:t>e</w:t>
      </w:r>
      <w:r w:rsidRPr="001C0528">
        <w:rPr>
          <w:spacing w:val="-1"/>
        </w:rPr>
        <w:t xml:space="preserve"> </w:t>
      </w:r>
      <w:r w:rsidRPr="001C0528">
        <w:t>i</w:t>
      </w:r>
      <w:r w:rsidRPr="001C0528">
        <w:rPr>
          <w:spacing w:val="2"/>
        </w:rPr>
        <w:t>d</w:t>
      </w:r>
      <w:r w:rsidRPr="001C0528">
        <w:rPr>
          <w:spacing w:val="-1"/>
        </w:rPr>
        <w:t>e</w:t>
      </w:r>
      <w:r w:rsidRPr="001C0528">
        <w:t>ntifi</w:t>
      </w:r>
      <w:r w:rsidRPr="001C0528">
        <w:rPr>
          <w:spacing w:val="-4"/>
        </w:rPr>
        <w:t>e</w:t>
      </w:r>
      <w:r w:rsidRPr="001C0528">
        <w:t xml:space="preserve">d </w:t>
      </w:r>
      <w:r w:rsidRPr="001C0528">
        <w:rPr>
          <w:spacing w:val="-1"/>
        </w:rPr>
        <w:t>a</w:t>
      </w:r>
      <w:r w:rsidRPr="001C0528">
        <w:t>s</w:t>
      </w:r>
      <w:r w:rsidRPr="001C0528">
        <w:rPr>
          <w:spacing w:val="2"/>
        </w:rPr>
        <w:t xml:space="preserve"> </w:t>
      </w:r>
      <w:r w:rsidRPr="001C0528">
        <w:rPr>
          <w:spacing w:val="-1"/>
        </w:rPr>
        <w:t>“</w:t>
      </w:r>
      <w:r w:rsidRPr="001C0528">
        <w:t>not p</w:t>
      </w:r>
      <w:r w:rsidRPr="001C0528">
        <w:rPr>
          <w:spacing w:val="-1"/>
        </w:rPr>
        <w:t>er</w:t>
      </w:r>
      <w:r w:rsidRPr="001C0528">
        <w:rPr>
          <w:spacing w:val="-4"/>
        </w:rPr>
        <w:t>f</w:t>
      </w:r>
      <w:r w:rsidRPr="001C0528">
        <w:t>o</w:t>
      </w:r>
      <w:r w:rsidRPr="001C0528">
        <w:rPr>
          <w:spacing w:val="-1"/>
        </w:rPr>
        <w:t>r</w:t>
      </w:r>
      <w:r w:rsidRPr="001C0528">
        <w:t>mi</w:t>
      </w:r>
      <w:r w:rsidRPr="001C0528">
        <w:rPr>
          <w:spacing w:val="2"/>
        </w:rPr>
        <w:t>n</w:t>
      </w:r>
      <w:r w:rsidRPr="001C0528">
        <w:t>g</w:t>
      </w:r>
      <w:r w:rsidRPr="001C0528">
        <w:rPr>
          <w:spacing w:val="-5"/>
        </w:rPr>
        <w:t xml:space="preserve"> </w:t>
      </w:r>
      <w:r w:rsidRPr="001C0528">
        <w:t>his</w:t>
      </w:r>
      <w:r w:rsidRPr="001C0528">
        <w:rPr>
          <w:spacing w:val="1"/>
        </w:rPr>
        <w:t>/</w:t>
      </w:r>
      <w:r w:rsidRPr="001C0528">
        <w:t>h</w:t>
      </w:r>
      <w:r w:rsidRPr="001C0528">
        <w:rPr>
          <w:spacing w:val="-1"/>
        </w:rPr>
        <w:t>e</w:t>
      </w:r>
      <w:r w:rsidRPr="001C0528">
        <w:t>r duties</w:t>
      </w:r>
      <w:r w:rsidRPr="001C0528">
        <w:rPr>
          <w:spacing w:val="1"/>
        </w:rPr>
        <w:t xml:space="preserve"> </w:t>
      </w:r>
      <w:r w:rsidRPr="001C0528">
        <w:t>in a s</w:t>
      </w:r>
      <w:r w:rsidRPr="001C0528">
        <w:rPr>
          <w:spacing w:val="-4"/>
        </w:rPr>
        <w:t>a</w:t>
      </w:r>
      <w:r w:rsidRPr="001C0528">
        <w:t>tis</w:t>
      </w:r>
      <w:r w:rsidRPr="001C0528">
        <w:rPr>
          <w:spacing w:val="-1"/>
        </w:rPr>
        <w:t>f</w:t>
      </w:r>
      <w:r w:rsidRPr="001C0528">
        <w:rPr>
          <w:spacing w:val="-4"/>
        </w:rPr>
        <w:t>a</w:t>
      </w:r>
      <w:r w:rsidRPr="001C0528">
        <w:rPr>
          <w:spacing w:val="-1"/>
        </w:rPr>
        <w:t>c</w:t>
      </w:r>
      <w:r w:rsidRPr="001C0528">
        <w:t>to</w:t>
      </w:r>
      <w:r w:rsidRPr="001C0528">
        <w:rPr>
          <w:spacing w:val="8"/>
        </w:rPr>
        <w:t>r</w:t>
      </w:r>
      <w:r w:rsidRPr="001C0528">
        <w:t>y</w:t>
      </w:r>
      <w:r w:rsidRPr="001C0528">
        <w:rPr>
          <w:spacing w:val="-10"/>
        </w:rPr>
        <w:t xml:space="preserve"> </w:t>
      </w:r>
      <w:r w:rsidRPr="001C0528">
        <w:t>ma</w:t>
      </w:r>
      <w:r w:rsidRPr="001C0528">
        <w:rPr>
          <w:spacing w:val="1"/>
        </w:rPr>
        <w:t>n</w:t>
      </w:r>
      <w:r w:rsidRPr="001C0528">
        <w:t>n</w:t>
      </w:r>
      <w:r w:rsidRPr="001C0528">
        <w:rPr>
          <w:spacing w:val="1"/>
        </w:rPr>
        <w:t>er</w:t>
      </w:r>
      <w:r w:rsidRPr="001C0528">
        <w:rPr>
          <w:spacing w:val="-1"/>
        </w:rPr>
        <w:t>”</w:t>
      </w:r>
      <w:r w:rsidRPr="001C0528">
        <w:t>, the</w:t>
      </w:r>
      <w:r w:rsidRPr="001C0528">
        <w:rPr>
          <w:spacing w:val="-1"/>
        </w:rPr>
        <w:t xml:space="preserve"> </w:t>
      </w:r>
      <w:r w:rsidRPr="001C0528">
        <w:rPr>
          <w:spacing w:val="-4"/>
        </w:rPr>
        <w:t>e</w:t>
      </w:r>
      <w:r w:rsidRPr="001C0528">
        <w:t>v</w:t>
      </w:r>
      <w:r w:rsidRPr="001C0528">
        <w:rPr>
          <w:spacing w:val="-1"/>
        </w:rPr>
        <w:t>a</w:t>
      </w:r>
      <w:r w:rsidRPr="001C0528">
        <w:t>l</w:t>
      </w:r>
      <w:r w:rsidRPr="001C0528">
        <w:rPr>
          <w:spacing w:val="2"/>
        </w:rPr>
        <w:t>u</w:t>
      </w:r>
      <w:r w:rsidRPr="001C0528">
        <w:rPr>
          <w:spacing w:val="-1"/>
        </w:rPr>
        <w:t>a</w:t>
      </w:r>
      <w:r w:rsidRPr="001C0528">
        <w:t xml:space="preserve">tor, </w:t>
      </w:r>
      <w:r w:rsidRPr="001C0528">
        <w:rPr>
          <w:spacing w:val="-1"/>
        </w:rPr>
        <w:t>w</w:t>
      </w:r>
      <w:r w:rsidRPr="001C0528">
        <w:t>o</w:t>
      </w:r>
      <w:r w:rsidRPr="001C0528">
        <w:rPr>
          <w:spacing w:val="-3"/>
        </w:rPr>
        <w:t>r</w:t>
      </w:r>
      <w:r w:rsidRPr="001C0528">
        <w:t>king with the</w:t>
      </w:r>
      <w:r w:rsidRPr="001C0528">
        <w:rPr>
          <w:spacing w:val="-1"/>
        </w:rPr>
        <w:t xml:space="preserve"> </w:t>
      </w:r>
      <w:r w:rsidR="006235D8" w:rsidRPr="001C0528">
        <w:rPr>
          <w:spacing w:val="-1"/>
        </w:rPr>
        <w:t>e</w:t>
      </w:r>
      <w:r w:rsidR="006235D8" w:rsidRPr="001C0528">
        <w:t>v</w:t>
      </w:r>
      <w:r w:rsidR="006235D8" w:rsidRPr="001C0528">
        <w:rPr>
          <w:spacing w:val="-1"/>
        </w:rPr>
        <w:t>a</w:t>
      </w:r>
      <w:r w:rsidR="006235D8" w:rsidRPr="001C0528">
        <w:t>lu</w:t>
      </w:r>
      <w:r w:rsidR="006235D8" w:rsidRPr="001C0528">
        <w:rPr>
          <w:spacing w:val="-1"/>
        </w:rPr>
        <w:t>a</w:t>
      </w:r>
      <w:r w:rsidR="006235D8" w:rsidRPr="001C0528">
        <w:rPr>
          <w:spacing w:val="2"/>
        </w:rPr>
        <w:t>t</w:t>
      </w:r>
      <w:r w:rsidR="006235D8" w:rsidRPr="001C0528">
        <w:rPr>
          <w:spacing w:val="-1"/>
        </w:rPr>
        <w:t>e</w:t>
      </w:r>
      <w:r w:rsidRPr="001C0528">
        <w:t>, shall d</w:t>
      </w:r>
      <w:r w:rsidRPr="001C0528">
        <w:rPr>
          <w:spacing w:val="-1"/>
        </w:rPr>
        <w:t>e</w:t>
      </w:r>
      <w:r w:rsidRPr="001C0528">
        <w:t>v</w:t>
      </w:r>
      <w:r w:rsidRPr="001C0528">
        <w:rPr>
          <w:spacing w:val="-1"/>
        </w:rPr>
        <w:t>e</w:t>
      </w:r>
      <w:r w:rsidRPr="001C0528">
        <w:t>lop</w:t>
      </w:r>
      <w:r w:rsidRPr="001C0528">
        <w:rPr>
          <w:spacing w:val="2"/>
        </w:rPr>
        <w:t xml:space="preserve"> </w:t>
      </w:r>
      <w:r w:rsidRPr="001C0528">
        <w:t>a</w:t>
      </w:r>
      <w:r w:rsidRPr="001C0528">
        <w:rPr>
          <w:spacing w:val="-1"/>
        </w:rPr>
        <w:t xml:space="preserve"> w</w:t>
      </w:r>
      <w:r w:rsidRPr="001C0528">
        <w:rPr>
          <w:spacing w:val="-4"/>
        </w:rPr>
        <w:t>r</w:t>
      </w:r>
      <w:r w:rsidRPr="001C0528">
        <w:t>itt</w:t>
      </w:r>
      <w:r w:rsidRPr="001C0528">
        <w:rPr>
          <w:spacing w:val="-1"/>
        </w:rPr>
        <w:t>e</w:t>
      </w:r>
      <w:r w:rsidRPr="001C0528">
        <w:t xml:space="preserve">n </w:t>
      </w:r>
      <w:r w:rsidRPr="001C0528">
        <w:rPr>
          <w:spacing w:val="-1"/>
        </w:rPr>
        <w:t>r</w:t>
      </w:r>
      <w:r w:rsidRPr="001C0528">
        <w:rPr>
          <w:spacing w:val="-4"/>
        </w:rPr>
        <w:t>e</w:t>
      </w:r>
      <w:r w:rsidRPr="001C0528">
        <w:t>medi</w:t>
      </w:r>
      <w:r w:rsidRPr="001C0528">
        <w:rPr>
          <w:spacing w:val="-1"/>
        </w:rPr>
        <w:t>a</w:t>
      </w:r>
      <w:r w:rsidRPr="001C0528">
        <w:t xml:space="preserve">l </w:t>
      </w:r>
      <w:r w:rsidRPr="001C0528">
        <w:rPr>
          <w:spacing w:val="-1"/>
        </w:rPr>
        <w:t>ac</w:t>
      </w:r>
      <w:r w:rsidRPr="001C0528">
        <w:t>tion plan for</w:t>
      </w:r>
      <w:r w:rsidRPr="001C0528">
        <w:rPr>
          <w:spacing w:val="-1"/>
        </w:rPr>
        <w:t xml:space="preserve"> </w:t>
      </w:r>
      <w:r w:rsidRPr="001C0528">
        <w:t>the</w:t>
      </w:r>
      <w:r w:rsidRPr="001C0528">
        <w:rPr>
          <w:spacing w:val="-3"/>
        </w:rPr>
        <w:t xml:space="preserve"> </w:t>
      </w:r>
      <w:r w:rsidRPr="001C0528">
        <w:t>pur</w:t>
      </w:r>
      <w:r w:rsidRPr="001C0528">
        <w:rPr>
          <w:spacing w:val="-1"/>
        </w:rPr>
        <w:t>p</w:t>
      </w:r>
      <w:r w:rsidRPr="001C0528">
        <w:t>o</w:t>
      </w:r>
      <w:r w:rsidRPr="001C0528">
        <w:rPr>
          <w:spacing w:val="2"/>
        </w:rPr>
        <w:t>s</w:t>
      </w:r>
      <w:r w:rsidRPr="001C0528">
        <w:t>e</w:t>
      </w:r>
      <w:r w:rsidRPr="001C0528">
        <w:rPr>
          <w:spacing w:val="-1"/>
        </w:rPr>
        <w:t xml:space="preserve"> </w:t>
      </w:r>
      <w:r w:rsidRPr="001C0528">
        <w:t>of</w:t>
      </w:r>
      <w:r w:rsidRPr="001C0528">
        <w:rPr>
          <w:spacing w:val="-1"/>
        </w:rPr>
        <w:t xml:space="preserve"> </w:t>
      </w:r>
      <w:r w:rsidRPr="001C0528">
        <w:t>imp</w:t>
      </w:r>
      <w:r w:rsidRPr="001C0528">
        <w:rPr>
          <w:spacing w:val="-1"/>
        </w:rPr>
        <w:t>r</w:t>
      </w:r>
      <w:r w:rsidRPr="001C0528">
        <w:t>oving</w:t>
      </w:r>
      <w:r w:rsidRPr="001C0528">
        <w:rPr>
          <w:spacing w:val="-5"/>
        </w:rPr>
        <w:t xml:space="preserve"> </w:t>
      </w:r>
      <w:r w:rsidRPr="001C0528">
        <w:t xml:space="preserve">the </w:t>
      </w:r>
      <w:r w:rsidRPr="001C0528">
        <w:rPr>
          <w:spacing w:val="1"/>
        </w:rPr>
        <w:t>p</w:t>
      </w:r>
      <w:r w:rsidRPr="001C0528">
        <w:rPr>
          <w:spacing w:val="-1"/>
        </w:rPr>
        <w:t>er</w:t>
      </w:r>
      <w:r w:rsidRPr="001C0528">
        <w:rPr>
          <w:spacing w:val="-4"/>
        </w:rPr>
        <w:t>f</w:t>
      </w:r>
      <w:r w:rsidRPr="001C0528">
        <w:t>o</w:t>
      </w:r>
      <w:r w:rsidRPr="001C0528">
        <w:rPr>
          <w:spacing w:val="-1"/>
        </w:rPr>
        <w:t>r</w:t>
      </w:r>
      <w:r w:rsidRPr="001C0528">
        <w:t>m</w:t>
      </w:r>
      <w:r w:rsidRPr="001C0528">
        <w:rPr>
          <w:spacing w:val="1"/>
        </w:rPr>
        <w:t>a</w:t>
      </w:r>
      <w:r w:rsidRPr="001C0528">
        <w:t>n</w:t>
      </w:r>
      <w:r w:rsidRPr="001C0528">
        <w:rPr>
          <w:spacing w:val="-1"/>
        </w:rPr>
        <w:t>c</w:t>
      </w:r>
      <w:r w:rsidRPr="001C0528">
        <w:t>e</w:t>
      </w:r>
      <w:r w:rsidRPr="001C0528">
        <w:rPr>
          <w:spacing w:val="-1"/>
        </w:rPr>
        <w:t xml:space="preserve"> </w:t>
      </w:r>
      <w:r w:rsidRPr="001C0528">
        <w:rPr>
          <w:spacing w:val="2"/>
        </w:rPr>
        <w:t>o</w:t>
      </w:r>
      <w:r w:rsidRPr="001C0528">
        <w:t xml:space="preserve">f </w:t>
      </w:r>
      <w:r w:rsidRPr="001C0528">
        <w:rPr>
          <w:spacing w:val="1"/>
        </w:rPr>
        <w:t>t</w:t>
      </w:r>
      <w:r w:rsidRPr="001C0528">
        <w:t>h</w:t>
      </w:r>
      <w:r w:rsidRPr="001C0528">
        <w:rPr>
          <w:spacing w:val="-4"/>
        </w:rPr>
        <w:t>a</w:t>
      </w:r>
      <w:r w:rsidRPr="001C0528">
        <w:t>t emp</w:t>
      </w:r>
      <w:r w:rsidRPr="001C0528">
        <w:rPr>
          <w:spacing w:val="1"/>
        </w:rPr>
        <w:t>l</w:t>
      </w:r>
      <w:r w:rsidRPr="001C0528">
        <w:rPr>
          <w:spacing w:val="4"/>
        </w:rPr>
        <w:t>o</w:t>
      </w:r>
      <w:r w:rsidRPr="001C0528">
        <w:rPr>
          <w:spacing w:val="-10"/>
        </w:rPr>
        <w:t>y</w:t>
      </w:r>
      <w:r w:rsidRPr="001C0528">
        <w:rPr>
          <w:spacing w:val="1"/>
        </w:rPr>
        <w:t>e</w:t>
      </w:r>
      <w:r w:rsidRPr="001C0528">
        <w:rPr>
          <w:spacing w:val="-1"/>
        </w:rPr>
        <w:t>e</w:t>
      </w:r>
      <w:r w:rsidRPr="001C0528">
        <w:t xml:space="preserve">. The </w:t>
      </w:r>
      <w:r w:rsidRPr="001C0528">
        <w:rPr>
          <w:spacing w:val="-1"/>
        </w:rPr>
        <w:t>r</w:t>
      </w:r>
      <w:r w:rsidRPr="001C0528">
        <w:rPr>
          <w:spacing w:val="-4"/>
        </w:rPr>
        <w:t>e</w:t>
      </w:r>
      <w:r w:rsidRPr="001C0528">
        <w:t>medi</w:t>
      </w:r>
      <w:r w:rsidRPr="001C0528">
        <w:rPr>
          <w:spacing w:val="-1"/>
        </w:rPr>
        <w:t>a</w:t>
      </w:r>
      <w:r w:rsidRPr="001C0528">
        <w:t xml:space="preserve">l </w:t>
      </w:r>
      <w:r w:rsidRPr="001C0528">
        <w:rPr>
          <w:spacing w:val="-1"/>
        </w:rPr>
        <w:t>ac</w:t>
      </w:r>
      <w:r w:rsidRPr="001C0528">
        <w:t>tion plan s</w:t>
      </w:r>
      <w:r w:rsidRPr="001C0528">
        <w:rPr>
          <w:spacing w:val="-1"/>
        </w:rPr>
        <w:t>h</w:t>
      </w:r>
      <w:r w:rsidRPr="001C0528">
        <w:rPr>
          <w:spacing w:val="-4"/>
        </w:rPr>
        <w:t>a</w:t>
      </w:r>
      <w:r w:rsidRPr="001C0528">
        <w:rPr>
          <w:spacing w:val="5"/>
        </w:rPr>
        <w:t>l</w:t>
      </w:r>
      <w:r w:rsidRPr="001C0528">
        <w:t>l be</w:t>
      </w:r>
      <w:r w:rsidRPr="001C0528">
        <w:rPr>
          <w:spacing w:val="-1"/>
        </w:rPr>
        <w:t xml:space="preserve"> </w:t>
      </w:r>
      <w:r w:rsidRPr="001C0528">
        <w:rPr>
          <w:spacing w:val="-3"/>
        </w:rPr>
        <w:t>a</w:t>
      </w:r>
      <w:r w:rsidRPr="001C0528">
        <w:t>tt</w:t>
      </w:r>
      <w:r w:rsidRPr="001C0528">
        <w:rPr>
          <w:spacing w:val="-1"/>
        </w:rPr>
        <w:t>ac</w:t>
      </w:r>
      <w:r w:rsidRPr="001C0528">
        <w:t>h</w:t>
      </w:r>
      <w:r w:rsidRPr="001C0528">
        <w:rPr>
          <w:spacing w:val="-1"/>
        </w:rPr>
        <w:t>e</w:t>
      </w:r>
      <w:r w:rsidRPr="001C0528">
        <w:t>d to the</w:t>
      </w:r>
      <w:r w:rsidRPr="001C0528">
        <w:rPr>
          <w:spacing w:val="-1"/>
        </w:rPr>
        <w:t xml:space="preserve"> </w:t>
      </w:r>
      <w:r w:rsidRPr="001C0528">
        <w:t>ob</w:t>
      </w:r>
      <w:r w:rsidRPr="001C0528">
        <w:rPr>
          <w:spacing w:val="2"/>
        </w:rPr>
        <w:t>s</w:t>
      </w:r>
      <w:r w:rsidRPr="001C0528">
        <w:rPr>
          <w:spacing w:val="-1"/>
        </w:rPr>
        <w:t>er</w:t>
      </w:r>
      <w:r w:rsidRPr="001C0528">
        <w:t>v</w:t>
      </w:r>
      <w:r w:rsidRPr="001C0528">
        <w:rPr>
          <w:spacing w:val="-1"/>
        </w:rPr>
        <w:t>a</w:t>
      </w:r>
      <w:r w:rsidRPr="001C0528">
        <w:t>tion/ev</w:t>
      </w:r>
      <w:r w:rsidRPr="001C0528">
        <w:rPr>
          <w:spacing w:val="-4"/>
        </w:rPr>
        <w:t>a</w:t>
      </w:r>
      <w:r w:rsidRPr="001C0528">
        <w:t>luation do</w:t>
      </w:r>
      <w:r w:rsidRPr="001C0528">
        <w:rPr>
          <w:spacing w:val="-1"/>
        </w:rPr>
        <w:t>c</w:t>
      </w:r>
      <w:r w:rsidRPr="001C0528">
        <w:t>ument</w:t>
      </w:r>
      <w:r w:rsidRPr="001C0528">
        <w:rPr>
          <w:spacing w:val="-3"/>
        </w:rPr>
        <w:t xml:space="preserve"> </w:t>
      </w:r>
      <w:r w:rsidRPr="001C0528">
        <w:rPr>
          <w:spacing w:val="-1"/>
        </w:rPr>
        <w:t>a</w:t>
      </w:r>
      <w:r w:rsidRPr="001C0528">
        <w:t>nd sh</w:t>
      </w:r>
      <w:r w:rsidRPr="001C0528">
        <w:rPr>
          <w:spacing w:val="-1"/>
        </w:rPr>
        <w:t>a</w:t>
      </w:r>
      <w:r w:rsidRPr="001C0528">
        <w:t>ll includ</w:t>
      </w:r>
      <w:r w:rsidRPr="001C0528">
        <w:rPr>
          <w:spacing w:val="-1"/>
        </w:rPr>
        <w:t>e</w:t>
      </w:r>
      <w:r w:rsidRPr="001C0528">
        <w:t>:</w:t>
      </w:r>
    </w:p>
    <w:p w14:paraId="5D37FD33" w14:textId="77777777" w:rsidR="001873F0" w:rsidRPr="001C0528" w:rsidRDefault="001873F0">
      <w:pPr>
        <w:kinsoku w:val="0"/>
        <w:overflowPunct w:val="0"/>
        <w:spacing w:before="16" w:line="260" w:lineRule="exact"/>
        <w:rPr>
          <w:sz w:val="26"/>
          <w:szCs w:val="26"/>
        </w:rPr>
      </w:pPr>
    </w:p>
    <w:p w14:paraId="49608BE5" w14:textId="5AE43F44" w:rsidR="001873F0" w:rsidRPr="00052A1F" w:rsidRDefault="001873F0" w:rsidP="0079226B">
      <w:pPr>
        <w:pStyle w:val="BodyText"/>
        <w:numPr>
          <w:ilvl w:val="3"/>
          <w:numId w:val="38"/>
        </w:numPr>
        <w:tabs>
          <w:tab w:val="left" w:pos="2960"/>
        </w:tabs>
        <w:kinsoku w:val="0"/>
        <w:overflowPunct w:val="0"/>
        <w:ind w:firstLine="10"/>
      </w:pPr>
      <w:r w:rsidRPr="001C0528">
        <w:rPr>
          <w:spacing w:val="-1"/>
        </w:rPr>
        <w:t>A</w:t>
      </w:r>
      <w:r w:rsidRPr="001C0528">
        <w:rPr>
          <w:spacing w:val="-4"/>
        </w:rPr>
        <w:t>r</w:t>
      </w:r>
      <w:r w:rsidRPr="001C0528">
        <w:rPr>
          <w:spacing w:val="-1"/>
        </w:rPr>
        <w:t>ea</w:t>
      </w:r>
      <w:r w:rsidRPr="001C0528">
        <w:t xml:space="preserve">s </w:t>
      </w:r>
      <w:r w:rsidRPr="001C0528">
        <w:rPr>
          <w:spacing w:val="2"/>
        </w:rPr>
        <w:t>o</w:t>
      </w:r>
      <w:r w:rsidRPr="001C0528">
        <w:t>f</w:t>
      </w:r>
      <w:r w:rsidRPr="001C0528">
        <w:rPr>
          <w:spacing w:val="-1"/>
        </w:rPr>
        <w:t xml:space="preserve"> </w:t>
      </w:r>
      <w:r w:rsidRPr="001C0528">
        <w:rPr>
          <w:spacing w:val="-4"/>
        </w:rPr>
        <w:t>c</w:t>
      </w:r>
      <w:r w:rsidRPr="001C0528">
        <w:t>o</w:t>
      </w:r>
      <w:r w:rsidRPr="001C0528">
        <w:rPr>
          <w:spacing w:val="2"/>
        </w:rPr>
        <w:t>n</w:t>
      </w:r>
      <w:r w:rsidRPr="001C0528">
        <w:rPr>
          <w:spacing w:val="-1"/>
        </w:rPr>
        <w:t>ce</w:t>
      </w:r>
      <w:r w:rsidRPr="001C0528">
        <w:t>rn;</w:t>
      </w:r>
    </w:p>
    <w:p w14:paraId="17E39CC5" w14:textId="77777777" w:rsidR="001873F0" w:rsidRPr="001C0528" w:rsidRDefault="001873F0">
      <w:pPr>
        <w:kinsoku w:val="0"/>
        <w:overflowPunct w:val="0"/>
        <w:spacing w:line="200" w:lineRule="exact"/>
        <w:rPr>
          <w:sz w:val="20"/>
          <w:szCs w:val="20"/>
        </w:rPr>
      </w:pPr>
    </w:p>
    <w:p w14:paraId="7165BE81" w14:textId="09620CFE" w:rsidR="001873F0" w:rsidRPr="00052A1F" w:rsidRDefault="001873F0" w:rsidP="0079226B">
      <w:pPr>
        <w:pStyle w:val="BodyText"/>
        <w:numPr>
          <w:ilvl w:val="3"/>
          <w:numId w:val="38"/>
        </w:numPr>
        <w:tabs>
          <w:tab w:val="left" w:pos="2960"/>
        </w:tabs>
        <w:kinsoku w:val="0"/>
        <w:overflowPunct w:val="0"/>
        <w:ind w:firstLine="10"/>
      </w:pPr>
      <w:r w:rsidRPr="001C0528">
        <w:t>Su</w:t>
      </w:r>
      <w:r w:rsidRPr="001C0528">
        <w:rPr>
          <w:spacing w:val="-3"/>
        </w:rPr>
        <w:t>g</w:t>
      </w:r>
      <w:r w:rsidRPr="001C0528">
        <w:rPr>
          <w:spacing w:val="-5"/>
        </w:rPr>
        <w:t>g</w:t>
      </w:r>
      <w:r w:rsidRPr="001C0528">
        <w:rPr>
          <w:spacing w:val="-1"/>
        </w:rPr>
        <w:t>e</w:t>
      </w:r>
      <w:r w:rsidRPr="001C0528">
        <w:t>stions for</w:t>
      </w:r>
      <w:r w:rsidRPr="001C0528">
        <w:rPr>
          <w:spacing w:val="-1"/>
        </w:rPr>
        <w:t xml:space="preserve"> </w:t>
      </w:r>
      <w:r w:rsidRPr="001C0528">
        <w:t>imp</w:t>
      </w:r>
      <w:r w:rsidRPr="001C0528">
        <w:rPr>
          <w:spacing w:val="-1"/>
        </w:rPr>
        <w:t>r</w:t>
      </w:r>
      <w:r w:rsidRPr="001C0528">
        <w:t>ov</w:t>
      </w:r>
      <w:r w:rsidRPr="001C0528">
        <w:rPr>
          <w:spacing w:val="1"/>
        </w:rPr>
        <w:t>e</w:t>
      </w:r>
      <w:r w:rsidRPr="001C0528">
        <w:t>ment;</w:t>
      </w:r>
    </w:p>
    <w:p w14:paraId="674A59DD" w14:textId="77777777" w:rsidR="001873F0" w:rsidRPr="001C0528" w:rsidRDefault="001873F0">
      <w:pPr>
        <w:kinsoku w:val="0"/>
        <w:overflowPunct w:val="0"/>
        <w:spacing w:line="200" w:lineRule="exact"/>
        <w:rPr>
          <w:sz w:val="20"/>
          <w:szCs w:val="20"/>
        </w:rPr>
      </w:pPr>
    </w:p>
    <w:p w14:paraId="2A666EFE" w14:textId="77777777" w:rsidR="001873F0" w:rsidRPr="001C0528" w:rsidRDefault="001873F0" w:rsidP="00C230E8">
      <w:pPr>
        <w:pStyle w:val="BodyText"/>
        <w:numPr>
          <w:ilvl w:val="3"/>
          <w:numId w:val="38"/>
        </w:numPr>
        <w:tabs>
          <w:tab w:val="left" w:pos="2960"/>
        </w:tabs>
        <w:kinsoku w:val="0"/>
        <w:overflowPunct w:val="0"/>
        <w:ind w:left="2961"/>
      </w:pPr>
      <w:r w:rsidRPr="001C0528">
        <w:t>Suppo</w:t>
      </w:r>
      <w:r w:rsidRPr="001C0528">
        <w:rPr>
          <w:spacing w:val="-1"/>
        </w:rPr>
        <w:t>r</w:t>
      </w:r>
      <w:r w:rsidRPr="001C0528">
        <w:t>t for</w:t>
      </w:r>
      <w:r w:rsidRPr="001C0528">
        <w:rPr>
          <w:spacing w:val="-1"/>
        </w:rPr>
        <w:t xml:space="preserve"> </w:t>
      </w:r>
      <w:r w:rsidRPr="001C0528">
        <w:t>the</w:t>
      </w:r>
      <w:r w:rsidRPr="001C0528">
        <w:rPr>
          <w:spacing w:val="-1"/>
        </w:rPr>
        <w:t xml:space="preserve"> </w:t>
      </w:r>
      <w:r w:rsidRPr="001C0528">
        <w:rPr>
          <w:spacing w:val="-4"/>
        </w:rPr>
        <w:t>e</w:t>
      </w:r>
      <w:r w:rsidRPr="001C0528">
        <w:t>mp</w:t>
      </w:r>
      <w:r w:rsidRPr="001C0528">
        <w:rPr>
          <w:spacing w:val="1"/>
        </w:rPr>
        <w:t>l</w:t>
      </w:r>
      <w:r w:rsidRPr="001C0528">
        <w:rPr>
          <w:spacing w:val="4"/>
        </w:rPr>
        <w:t>o</w:t>
      </w:r>
      <w:r w:rsidRPr="001C0528">
        <w:rPr>
          <w:spacing w:val="-10"/>
        </w:rPr>
        <w:t>y</w:t>
      </w:r>
      <w:r w:rsidRPr="001C0528">
        <w:rPr>
          <w:spacing w:val="1"/>
        </w:rPr>
        <w:t>ee</w:t>
      </w:r>
      <w:r w:rsidRPr="001C0528">
        <w:rPr>
          <w:spacing w:val="-5"/>
        </w:rPr>
        <w:t>'</w:t>
      </w:r>
      <w:r w:rsidRPr="001C0528">
        <w:t xml:space="preserve">s </w:t>
      </w:r>
      <w:r w:rsidRPr="001C0528">
        <w:rPr>
          <w:spacing w:val="1"/>
        </w:rPr>
        <w:t>e</w:t>
      </w:r>
      <w:r w:rsidRPr="001C0528">
        <w:rPr>
          <w:spacing w:val="-1"/>
        </w:rPr>
        <w:t>f</w:t>
      </w:r>
      <w:r w:rsidRPr="001C0528">
        <w:rPr>
          <w:spacing w:val="-4"/>
        </w:rPr>
        <w:t>f</w:t>
      </w:r>
      <w:r w:rsidRPr="001C0528">
        <w:t>o</w:t>
      </w:r>
      <w:r w:rsidRPr="001C0528">
        <w:rPr>
          <w:spacing w:val="-1"/>
        </w:rPr>
        <w:t>r</w:t>
      </w:r>
      <w:r w:rsidRPr="001C0528">
        <w:t>ts to imp</w:t>
      </w:r>
      <w:r w:rsidRPr="001C0528">
        <w:rPr>
          <w:spacing w:val="-1"/>
        </w:rPr>
        <w:t>r</w:t>
      </w:r>
      <w:r w:rsidRPr="001C0528">
        <w:t>ov</w:t>
      </w:r>
      <w:r w:rsidRPr="001C0528">
        <w:rPr>
          <w:spacing w:val="-1"/>
        </w:rPr>
        <w:t>e</w:t>
      </w:r>
      <w:r w:rsidRPr="001C0528">
        <w:t>.</w:t>
      </w:r>
    </w:p>
    <w:p w14:paraId="36BCDBD8" w14:textId="77777777" w:rsidR="001873F0" w:rsidRPr="001C0528" w:rsidRDefault="001873F0">
      <w:pPr>
        <w:kinsoku w:val="0"/>
        <w:overflowPunct w:val="0"/>
        <w:spacing w:before="14" w:line="260" w:lineRule="exact"/>
        <w:rPr>
          <w:sz w:val="26"/>
          <w:szCs w:val="26"/>
        </w:rPr>
      </w:pPr>
    </w:p>
    <w:p w14:paraId="7A8B58DF" w14:textId="6C32F345" w:rsidR="001873F0" w:rsidRPr="00052A1F" w:rsidRDefault="001873F0" w:rsidP="00C230E8">
      <w:pPr>
        <w:pStyle w:val="BodyText"/>
        <w:numPr>
          <w:ilvl w:val="2"/>
          <w:numId w:val="38"/>
        </w:numPr>
        <w:tabs>
          <w:tab w:val="left" w:pos="1880"/>
        </w:tabs>
        <w:kinsoku w:val="0"/>
        <w:overflowPunct w:val="0"/>
      </w:pPr>
      <w:r w:rsidRPr="001C0528">
        <w:t>The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 xml:space="preserve">r </w:t>
      </w:r>
      <w:r w:rsidRPr="001C0528">
        <w:rPr>
          <w:spacing w:val="2"/>
        </w:rPr>
        <w:t>m</w:t>
      </w:r>
      <w:r w:rsidRPr="001C0528">
        <w:rPr>
          <w:spacing w:val="6"/>
        </w:rPr>
        <w:t>a</w:t>
      </w:r>
      <w:r w:rsidRPr="001C0528">
        <w:t>y</w:t>
      </w:r>
      <w:r w:rsidRPr="001C0528">
        <w:rPr>
          <w:spacing w:val="-10"/>
        </w:rPr>
        <w:t xml:space="preserve"> </w:t>
      </w:r>
      <w:r w:rsidRPr="001C0528">
        <w:t>inclu</w:t>
      </w:r>
      <w:r w:rsidRPr="001C0528">
        <w:rPr>
          <w:spacing w:val="2"/>
        </w:rPr>
        <w:t>d</w:t>
      </w:r>
      <w:r w:rsidRPr="001C0528">
        <w:t>e</w:t>
      </w:r>
      <w:r w:rsidRPr="001C0528">
        <w:rPr>
          <w:spacing w:val="1"/>
        </w:rPr>
        <w:t xml:space="preserve"> </w:t>
      </w:r>
      <w:r w:rsidRPr="001C0528">
        <w:t>a</w:t>
      </w:r>
      <w:r w:rsidRPr="001C0528">
        <w:rPr>
          <w:spacing w:val="-1"/>
        </w:rPr>
        <w:t xml:space="preserve"> </w:t>
      </w:r>
      <w:r w:rsidRPr="001C0528">
        <w:t>union r</w:t>
      </w:r>
      <w:r w:rsidRPr="001C0528">
        <w:rPr>
          <w:spacing w:val="-4"/>
        </w:rPr>
        <w:t>e</w:t>
      </w:r>
      <w:r w:rsidRPr="001C0528">
        <w:t>p</w:t>
      </w:r>
      <w:r w:rsidRPr="001C0528">
        <w:rPr>
          <w:spacing w:val="-1"/>
        </w:rPr>
        <w:t>re</w:t>
      </w:r>
      <w:r w:rsidRPr="001C0528">
        <w:t>s</w:t>
      </w:r>
      <w:r w:rsidRPr="001C0528">
        <w:rPr>
          <w:spacing w:val="-1"/>
        </w:rPr>
        <w:t>e</w:t>
      </w:r>
      <w:r w:rsidRPr="001C0528">
        <w:t>ntative in</w:t>
      </w:r>
      <w:r w:rsidRPr="001C0528">
        <w:rPr>
          <w:spacing w:val="4"/>
        </w:rPr>
        <w:t xml:space="preserve"> </w:t>
      </w:r>
      <w:r w:rsidRPr="001C0528">
        <w:t>this</w:t>
      </w:r>
      <w:r w:rsidRPr="001C0528">
        <w:rPr>
          <w:spacing w:val="2"/>
        </w:rPr>
        <w:t xml:space="preserve"> </w:t>
      </w:r>
      <w:r w:rsidRPr="001C0528">
        <w:t>p</w:t>
      </w:r>
      <w:r w:rsidRPr="001C0528">
        <w:rPr>
          <w:spacing w:val="-1"/>
        </w:rPr>
        <w:t>r</w:t>
      </w:r>
      <w:r w:rsidRPr="001C0528">
        <w:t>o</w:t>
      </w:r>
      <w:r w:rsidRPr="001C0528">
        <w:rPr>
          <w:spacing w:val="-1"/>
        </w:rPr>
        <w:t>ce</w:t>
      </w:r>
      <w:r w:rsidRPr="001C0528">
        <w:t>ss.</w:t>
      </w:r>
    </w:p>
    <w:p w14:paraId="4EDD689C" w14:textId="77777777" w:rsidR="001873F0" w:rsidRPr="001C0528" w:rsidRDefault="001873F0">
      <w:pPr>
        <w:kinsoku w:val="0"/>
        <w:overflowPunct w:val="0"/>
        <w:spacing w:line="200" w:lineRule="exact"/>
        <w:rPr>
          <w:sz w:val="20"/>
          <w:szCs w:val="20"/>
        </w:rPr>
      </w:pPr>
    </w:p>
    <w:p w14:paraId="1F02FD6B" w14:textId="11EA54E1" w:rsidR="001873F0" w:rsidRPr="001C0528" w:rsidRDefault="001873F0" w:rsidP="00C230E8">
      <w:pPr>
        <w:pStyle w:val="Heading2"/>
        <w:numPr>
          <w:ilvl w:val="1"/>
          <w:numId w:val="38"/>
        </w:numPr>
        <w:tabs>
          <w:tab w:val="right" w:pos="1160"/>
        </w:tabs>
        <w:kinsoku w:val="0"/>
        <w:overflowPunct w:val="0"/>
        <w:spacing w:before="69"/>
        <w:ind w:right="601"/>
        <w:rPr>
          <w:b w:val="0"/>
          <w:bCs w:val="0"/>
          <w:u w:val="none"/>
        </w:rPr>
      </w:pP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w:t>
      </w:r>
      <w:r w:rsidRPr="001C0528">
        <w:rPr>
          <w:u w:val="thick"/>
        </w:rPr>
        <w:t>e</w:t>
      </w:r>
      <w:r w:rsidRPr="001C0528">
        <w:rPr>
          <w:spacing w:val="-1"/>
          <w:u w:val="thick"/>
        </w:rPr>
        <w:t xml:space="preserve"> </w:t>
      </w:r>
      <w:r w:rsidRPr="001C0528">
        <w:rPr>
          <w:u w:val="thick"/>
        </w:rPr>
        <w:t>Ap</w:t>
      </w:r>
      <w:r w:rsidRPr="001C0528">
        <w:rPr>
          <w:spacing w:val="1"/>
          <w:u w:val="thick"/>
        </w:rPr>
        <w:t>p</w:t>
      </w:r>
      <w:r w:rsidRPr="001C0528">
        <w:rPr>
          <w:u w:val="thick"/>
        </w:rPr>
        <w:t>lic</w:t>
      </w:r>
      <w:r w:rsidRPr="001C0528">
        <w:rPr>
          <w:spacing w:val="-3"/>
          <w:u w:val="thick"/>
        </w:rPr>
        <w:t>a</w:t>
      </w:r>
      <w:r w:rsidRPr="001C0528">
        <w:rPr>
          <w:u w:val="thick"/>
        </w:rPr>
        <w:t>ble to</w:t>
      </w:r>
      <w:r w:rsidRPr="001C0528">
        <w:rPr>
          <w:spacing w:val="2"/>
          <w:u w:val="thick"/>
        </w:rPr>
        <w:t xml:space="preserve"> </w:t>
      </w:r>
      <w:r w:rsidRPr="001C0528">
        <w:rPr>
          <w:spacing w:val="-3"/>
          <w:u w:val="thick"/>
        </w:rPr>
        <w:t>P</w:t>
      </w:r>
      <w:r w:rsidRPr="001C0528">
        <w:rPr>
          <w:spacing w:val="-1"/>
          <w:u w:val="thick"/>
        </w:rPr>
        <w:t>r</w:t>
      </w:r>
      <w:r w:rsidRPr="001C0528">
        <w:rPr>
          <w:u w:val="thick"/>
        </w:rPr>
        <w:t>ob</w:t>
      </w:r>
      <w:r w:rsidRPr="001C0528">
        <w:rPr>
          <w:spacing w:val="-3"/>
          <w:u w:val="thick"/>
        </w:rPr>
        <w:t>a</w:t>
      </w:r>
      <w:r w:rsidRPr="001C0528">
        <w:rPr>
          <w:u w:val="thick"/>
        </w:rPr>
        <w:t>tiona</w:t>
      </w:r>
      <w:r w:rsidRPr="001C0528">
        <w:rPr>
          <w:spacing w:val="1"/>
          <w:u w:val="thick"/>
        </w:rPr>
        <w:t>r</w:t>
      </w:r>
      <w:r w:rsidRPr="001C0528">
        <w:rPr>
          <w:u w:val="thick"/>
        </w:rPr>
        <w:t>y</w:t>
      </w:r>
      <w:r w:rsidRPr="001C0528">
        <w:rPr>
          <w:spacing w:val="-5"/>
          <w:u w:val="thick"/>
        </w:rPr>
        <w:t xml:space="preserve"> </w:t>
      </w:r>
      <w:r w:rsidRPr="001C0528">
        <w:rPr>
          <w:u w:val="thick"/>
        </w:rPr>
        <w:t>T</w:t>
      </w:r>
      <w:r w:rsidRPr="001C0528">
        <w:rPr>
          <w:spacing w:val="-1"/>
          <w:u w:val="thick"/>
        </w:rPr>
        <w:t>e</w:t>
      </w:r>
      <w:r w:rsidRPr="001C0528">
        <w:rPr>
          <w:u w:val="thick"/>
        </w:rPr>
        <w:t>a</w:t>
      </w:r>
      <w:r w:rsidRPr="001C0528">
        <w:rPr>
          <w:spacing w:val="-1"/>
          <w:u w:val="thick"/>
        </w:rPr>
        <w:t>c</w:t>
      </w:r>
      <w:r w:rsidRPr="001C0528">
        <w:rPr>
          <w:u w:val="thick"/>
        </w:rPr>
        <w:t>h</w:t>
      </w:r>
      <w:r w:rsidRPr="001C0528">
        <w:rPr>
          <w:spacing w:val="-1"/>
          <w:u w:val="thick"/>
        </w:rPr>
        <w:t>e</w:t>
      </w:r>
      <w:r w:rsidRPr="001C0528">
        <w:rPr>
          <w:spacing w:val="1"/>
          <w:u w:val="thick"/>
        </w:rPr>
        <w:t>r</w:t>
      </w:r>
      <w:r w:rsidRPr="001C0528">
        <w:rPr>
          <w:u w:val="thick"/>
        </w:rPr>
        <w:t>s R</w:t>
      </w:r>
      <w:r w:rsidRPr="001C0528">
        <w:rPr>
          <w:spacing w:val="-1"/>
          <w:u w:val="thick"/>
        </w:rPr>
        <w:t>ece</w:t>
      </w:r>
      <w:r w:rsidRPr="001C0528">
        <w:rPr>
          <w:u w:val="thick"/>
        </w:rPr>
        <w:t>ivi</w:t>
      </w:r>
      <w:r w:rsidRPr="001C0528">
        <w:rPr>
          <w:spacing w:val="3"/>
          <w:u w:val="thick"/>
        </w:rPr>
        <w:t>n</w:t>
      </w:r>
      <w:r w:rsidRPr="001C0528">
        <w:rPr>
          <w:u w:val="thick"/>
        </w:rPr>
        <w:t>g</w:t>
      </w:r>
      <w:r w:rsidRPr="001C0528">
        <w:rPr>
          <w:spacing w:val="-5"/>
          <w:u w:val="thick"/>
        </w:rPr>
        <w:t xml:space="preserve"> </w:t>
      </w:r>
      <w:r w:rsidRPr="001C0528">
        <w:rPr>
          <w:u w:val="thick"/>
        </w:rPr>
        <w:t>an</w:t>
      </w:r>
      <w:r w:rsidR="006C7AAB">
        <w:rPr>
          <w:u w:val="thick"/>
        </w:rPr>
        <w:t xml:space="preserve"> </w:t>
      </w:r>
      <w:r w:rsidRPr="001C0528">
        <w:rPr>
          <w:u w:val="thick"/>
        </w:rPr>
        <w:t>Uns</w:t>
      </w:r>
      <w:r w:rsidRPr="001C0528">
        <w:rPr>
          <w:spacing w:val="-3"/>
          <w:u w:val="thick"/>
        </w:rPr>
        <w:t>a</w:t>
      </w:r>
      <w:r w:rsidRPr="001C0528">
        <w:rPr>
          <w:u w:val="thick"/>
        </w:rPr>
        <w:t>tis</w:t>
      </w:r>
      <w:r w:rsidRPr="001C0528">
        <w:rPr>
          <w:spacing w:val="1"/>
          <w:u w:val="thick"/>
        </w:rPr>
        <w:t>f</w:t>
      </w:r>
      <w:r w:rsidRPr="001C0528">
        <w:rPr>
          <w:u w:val="thick"/>
        </w:rPr>
        <w:t>a</w:t>
      </w:r>
      <w:r w:rsidRPr="001C0528">
        <w:rPr>
          <w:spacing w:val="-1"/>
          <w:u w:val="thick"/>
        </w:rPr>
        <w:t>ct</w:t>
      </w:r>
      <w:r w:rsidRPr="001C0528">
        <w:rPr>
          <w:u w:val="thick"/>
        </w:rPr>
        <w:t>o</w:t>
      </w:r>
      <w:r w:rsidRPr="001C0528">
        <w:rPr>
          <w:spacing w:val="-1"/>
          <w:u w:val="thick"/>
        </w:rPr>
        <w:t>r</w:t>
      </w:r>
      <w:r w:rsidRPr="001C0528">
        <w:rPr>
          <w:u w:val="thick"/>
        </w:rPr>
        <w:t xml:space="preserve">y </w:t>
      </w:r>
      <w:r w:rsidRPr="001C0528">
        <w:rPr>
          <w:spacing w:val="-1"/>
          <w:u w:val="thick"/>
        </w:rPr>
        <w:t>D</w:t>
      </w:r>
      <w:r w:rsidRPr="001C0528">
        <w:rPr>
          <w:spacing w:val="-4"/>
          <w:u w:val="thick"/>
        </w:rPr>
        <w:t>e</w:t>
      </w:r>
      <w:r w:rsidRPr="001C0528">
        <w:rPr>
          <w:spacing w:val="-1"/>
          <w:u w:val="thick"/>
        </w:rPr>
        <w:t>c</w:t>
      </w:r>
      <w:r w:rsidRPr="001C0528">
        <w:rPr>
          <w:spacing w:val="1"/>
          <w:u w:val="thick"/>
        </w:rPr>
        <w:t>e</w:t>
      </w:r>
      <w:r w:rsidRPr="001C0528">
        <w:rPr>
          <w:spacing w:val="-4"/>
          <w:u w:val="thick"/>
        </w:rPr>
        <w:t>m</w:t>
      </w:r>
      <w:r w:rsidRPr="001C0528">
        <w:rPr>
          <w:spacing w:val="5"/>
          <w:u w:val="thick"/>
        </w:rPr>
        <w:t>b</w:t>
      </w:r>
      <w:r w:rsidRPr="001C0528">
        <w:rPr>
          <w:spacing w:val="-1"/>
          <w:u w:val="thick"/>
        </w:rPr>
        <w:t>e</w:t>
      </w:r>
      <w:r w:rsidRPr="001C0528">
        <w:rPr>
          <w:u w:val="thick"/>
        </w:rPr>
        <w:t>r</w:t>
      </w:r>
      <w:r w:rsidRPr="001C0528">
        <w:rPr>
          <w:spacing w:val="-1"/>
          <w:u w:val="thick"/>
        </w:rPr>
        <w:t xml:space="preserve"> </w:t>
      </w:r>
      <w:r w:rsidRPr="001C0528">
        <w:rPr>
          <w:u w:val="thick"/>
        </w:rPr>
        <w:t>15 Eva</w:t>
      </w:r>
      <w:r w:rsidRPr="001C0528">
        <w:rPr>
          <w:spacing w:val="-2"/>
          <w:u w:val="thick"/>
        </w:rPr>
        <w:t>l</w:t>
      </w:r>
      <w:r w:rsidRPr="001C0528">
        <w:rPr>
          <w:spacing w:val="3"/>
          <w:u w:val="thick"/>
        </w:rPr>
        <w:t>u</w:t>
      </w:r>
      <w:r w:rsidRPr="001C0528">
        <w:rPr>
          <w:u w:val="thick"/>
        </w:rPr>
        <w:t>ation</w:t>
      </w:r>
    </w:p>
    <w:p w14:paraId="50C0B60E" w14:textId="77777777" w:rsidR="001873F0" w:rsidRPr="001C0528" w:rsidRDefault="001873F0">
      <w:pPr>
        <w:kinsoku w:val="0"/>
        <w:overflowPunct w:val="0"/>
        <w:spacing w:line="190" w:lineRule="exact"/>
        <w:rPr>
          <w:sz w:val="19"/>
          <w:szCs w:val="19"/>
        </w:rPr>
      </w:pPr>
    </w:p>
    <w:p w14:paraId="3A03A607" w14:textId="718A3F7C" w:rsidR="00A548BD" w:rsidRPr="001C0528" w:rsidRDefault="001873F0" w:rsidP="00A548BD">
      <w:pPr>
        <w:pStyle w:val="BodyText"/>
        <w:kinsoku w:val="0"/>
        <w:overflowPunct w:val="0"/>
        <w:spacing w:before="70" w:line="239" w:lineRule="auto"/>
        <w:ind w:left="1160" w:right="335" w:firstLine="0"/>
      </w:pPr>
      <w:r w:rsidRPr="001C0528">
        <w:t>The</w:t>
      </w:r>
      <w:r w:rsidRPr="001C0528">
        <w:rPr>
          <w:spacing w:val="-4"/>
        </w:rPr>
        <w:t xml:space="preserve"> </w:t>
      </w:r>
      <w:r w:rsidRPr="001C0528">
        <w:rPr>
          <w:spacing w:val="-1"/>
        </w:rPr>
        <w:t>e</w:t>
      </w:r>
      <w:r w:rsidRPr="001C0528">
        <w:t>v</w:t>
      </w:r>
      <w:r w:rsidRPr="001C0528">
        <w:rPr>
          <w:spacing w:val="-1"/>
        </w:rPr>
        <w:t>a</w:t>
      </w:r>
      <w:r w:rsidRPr="001C0528">
        <w:t>luat</w:t>
      </w:r>
      <w:r w:rsidRPr="001C0528">
        <w:rPr>
          <w:spacing w:val="2"/>
        </w:rPr>
        <w:t>o</w:t>
      </w:r>
      <w:r w:rsidRPr="001C0528">
        <w:t>r s</w:t>
      </w:r>
      <w:r w:rsidRPr="001C0528">
        <w:rPr>
          <w:spacing w:val="-1"/>
        </w:rPr>
        <w:t>h</w:t>
      </w:r>
      <w:r w:rsidRPr="001C0528">
        <w:rPr>
          <w:spacing w:val="-4"/>
        </w:rPr>
        <w:t>a</w:t>
      </w:r>
      <w:r w:rsidRPr="001C0528">
        <w:t>ll make sp</w:t>
      </w:r>
      <w:r w:rsidRPr="001C0528">
        <w:rPr>
          <w:spacing w:val="-1"/>
        </w:rPr>
        <w:t>e</w:t>
      </w:r>
      <w:r w:rsidRPr="001C0528">
        <w:rPr>
          <w:spacing w:val="-4"/>
        </w:rPr>
        <w:t>c</w:t>
      </w:r>
      <w:r w:rsidRPr="001C0528">
        <w:t>ific</w:t>
      </w:r>
      <w:r w:rsidRPr="001C0528">
        <w:rPr>
          <w:spacing w:val="1"/>
        </w:rPr>
        <w:t xml:space="preserve"> </w:t>
      </w:r>
      <w:r w:rsidRPr="001C0528">
        <w:rPr>
          <w:spacing w:val="-3"/>
        </w:rPr>
        <w:t>w</w:t>
      </w:r>
      <w:r w:rsidRPr="001C0528">
        <w:t xml:space="preserve">ritten </w:t>
      </w:r>
      <w:r w:rsidRPr="001C0528">
        <w:rPr>
          <w:spacing w:val="1"/>
        </w:rPr>
        <w:t>r</w:t>
      </w:r>
      <w:r w:rsidRPr="001C0528">
        <w:rPr>
          <w:spacing w:val="-4"/>
        </w:rPr>
        <w:t>e</w:t>
      </w:r>
      <w:r w:rsidRPr="001C0528">
        <w:rPr>
          <w:spacing w:val="-1"/>
        </w:rPr>
        <w:t>c</w:t>
      </w:r>
      <w:r w:rsidRPr="001C0528">
        <w:t>om</w:t>
      </w:r>
      <w:r w:rsidRPr="001C0528">
        <w:rPr>
          <w:spacing w:val="5"/>
        </w:rPr>
        <w:t>m</w:t>
      </w:r>
      <w:r w:rsidRPr="001C0528">
        <w:rPr>
          <w:spacing w:val="-1"/>
        </w:rPr>
        <w:t>e</w:t>
      </w:r>
      <w:r w:rsidRPr="001C0528">
        <w:t>nd</w:t>
      </w:r>
      <w:r w:rsidRPr="001C0528">
        <w:rPr>
          <w:spacing w:val="-1"/>
        </w:rPr>
        <w:t>a</w:t>
      </w:r>
      <w:r w:rsidRPr="001C0528">
        <w:t xml:space="preserve">tions </w:t>
      </w:r>
      <w:r w:rsidRPr="001C0528">
        <w:rPr>
          <w:spacing w:val="-1"/>
        </w:rPr>
        <w:t>a</w:t>
      </w:r>
      <w:r w:rsidRPr="001C0528">
        <w:t>s to a</w:t>
      </w:r>
      <w:r w:rsidRPr="001C0528">
        <w:rPr>
          <w:spacing w:val="-1"/>
        </w:rPr>
        <w:t>rea</w:t>
      </w:r>
      <w:r w:rsidRPr="001C0528">
        <w:t>s</w:t>
      </w:r>
      <w:r w:rsidRPr="001C0528">
        <w:rPr>
          <w:spacing w:val="2"/>
        </w:rPr>
        <w:t xml:space="preserve"> </w:t>
      </w:r>
      <w:r w:rsidRPr="001C0528">
        <w:t>of imp</w:t>
      </w:r>
      <w:r w:rsidRPr="001C0528">
        <w:rPr>
          <w:spacing w:val="-1"/>
        </w:rPr>
        <w:t>r</w:t>
      </w:r>
      <w:r w:rsidRPr="001C0528">
        <w:t>ov</w:t>
      </w:r>
      <w:r w:rsidRPr="001C0528">
        <w:rPr>
          <w:spacing w:val="-1"/>
        </w:rPr>
        <w:t>e</w:t>
      </w:r>
      <w:r w:rsidRPr="001C0528">
        <w:t>ment in the</w:t>
      </w:r>
      <w:r w:rsidRPr="001C0528">
        <w:rPr>
          <w:spacing w:val="-1"/>
        </w:rPr>
        <w:t xml:space="preserve"> </w:t>
      </w:r>
      <w:r w:rsidRPr="001C0528">
        <w:t>p</w:t>
      </w:r>
      <w:r w:rsidRPr="001C0528">
        <w:rPr>
          <w:spacing w:val="-1"/>
        </w:rPr>
        <w:t>r</w:t>
      </w:r>
      <w:r w:rsidRPr="001C0528">
        <w:t>ob</w:t>
      </w:r>
      <w:r w:rsidRPr="001C0528">
        <w:rPr>
          <w:spacing w:val="-1"/>
        </w:rPr>
        <w:t>a</w:t>
      </w:r>
      <w:r w:rsidRPr="001C0528">
        <w:t>tion</w:t>
      </w:r>
      <w:r w:rsidRPr="001C0528">
        <w:rPr>
          <w:spacing w:val="-1"/>
        </w:rPr>
        <w:t>a</w:t>
      </w:r>
      <w:r w:rsidRPr="001C0528">
        <w:rPr>
          <w:spacing w:val="4"/>
        </w:rPr>
        <w:t>r</w:t>
      </w:r>
      <w:r w:rsidRPr="001C0528">
        <w:t>y</w:t>
      </w:r>
      <w:r w:rsidRPr="001C0528">
        <w:rPr>
          <w:spacing w:val="-10"/>
        </w:rPr>
        <w:t xml:space="preserve"> </w:t>
      </w:r>
      <w:r w:rsidRPr="001C0528">
        <w:t>t</w:t>
      </w:r>
      <w:r w:rsidRPr="001C0528">
        <w:rPr>
          <w:spacing w:val="1"/>
        </w:rPr>
        <w:t>e</w:t>
      </w:r>
      <w:r w:rsidRPr="001C0528">
        <w:rPr>
          <w:spacing w:val="-1"/>
        </w:rPr>
        <w:t>ac</w:t>
      </w:r>
      <w:r w:rsidRPr="001C0528">
        <w:t>h</w:t>
      </w:r>
      <w:r w:rsidRPr="001C0528">
        <w:rPr>
          <w:spacing w:val="-1"/>
        </w:rPr>
        <w:t>e</w:t>
      </w:r>
      <w:r w:rsidRPr="001C0528">
        <w:rPr>
          <w:spacing w:val="1"/>
        </w:rPr>
        <w:t>r</w:t>
      </w:r>
      <w:r w:rsidRPr="001C0528">
        <w:rPr>
          <w:spacing w:val="-5"/>
        </w:rPr>
        <w:t>'</w:t>
      </w:r>
      <w:r w:rsidRPr="001C0528">
        <w:t xml:space="preserve">s </w:t>
      </w:r>
      <w:r w:rsidRPr="001C0528">
        <w:rPr>
          <w:spacing w:val="2"/>
        </w:rPr>
        <w:t>p</w:t>
      </w:r>
      <w:r w:rsidRPr="001C0528">
        <w:rPr>
          <w:spacing w:val="-1"/>
        </w:rPr>
        <w:t>er</w:t>
      </w:r>
      <w:r w:rsidRPr="001C0528">
        <w:rPr>
          <w:spacing w:val="-4"/>
        </w:rPr>
        <w:t>f</w:t>
      </w:r>
      <w:r w:rsidRPr="001C0528">
        <w:rPr>
          <w:spacing w:val="4"/>
        </w:rPr>
        <w:t>o</w:t>
      </w:r>
      <w:r w:rsidRPr="001C0528">
        <w:rPr>
          <w:spacing w:val="1"/>
        </w:rPr>
        <w:t>r</w:t>
      </w:r>
      <w:r w:rsidRPr="001C0528">
        <w:t>ma</w:t>
      </w:r>
      <w:r w:rsidRPr="001C0528">
        <w:rPr>
          <w:spacing w:val="-1"/>
        </w:rPr>
        <w:t>n</w:t>
      </w:r>
      <w:r w:rsidRPr="001C0528">
        <w:rPr>
          <w:spacing w:val="-4"/>
        </w:rPr>
        <w:t>c</w:t>
      </w:r>
      <w:r w:rsidRPr="001C0528">
        <w:t>e</w:t>
      </w:r>
      <w:r w:rsidRPr="001C0528">
        <w:rPr>
          <w:spacing w:val="-1"/>
        </w:rPr>
        <w:t xml:space="preserve"> a</w:t>
      </w:r>
      <w:r w:rsidRPr="001C0528">
        <w:t>nd s</w:t>
      </w:r>
      <w:r w:rsidRPr="001C0528">
        <w:rPr>
          <w:spacing w:val="2"/>
        </w:rPr>
        <w:t>h</w:t>
      </w:r>
      <w:r w:rsidRPr="001C0528">
        <w:rPr>
          <w:spacing w:val="-1"/>
        </w:rPr>
        <w:t>a</w:t>
      </w:r>
      <w:r w:rsidRPr="001C0528">
        <w:t>ll</w:t>
      </w:r>
      <w:r w:rsidRPr="001C0528">
        <w:rPr>
          <w:spacing w:val="1"/>
        </w:rPr>
        <w:t xml:space="preserve"> </w:t>
      </w:r>
      <w:r w:rsidRPr="001C0528">
        <w:rPr>
          <w:spacing w:val="-1"/>
        </w:rPr>
        <w:t>e</w:t>
      </w:r>
      <w:r w:rsidRPr="001C0528">
        <w:t>nd</w:t>
      </w:r>
      <w:r w:rsidRPr="001C0528">
        <w:rPr>
          <w:spacing w:val="-1"/>
        </w:rPr>
        <w:t>ea</w:t>
      </w:r>
      <w:r w:rsidRPr="001C0528">
        <w:t>v</w:t>
      </w:r>
      <w:r w:rsidRPr="001C0528">
        <w:rPr>
          <w:spacing w:val="2"/>
        </w:rPr>
        <w:t>o</w:t>
      </w:r>
      <w:r w:rsidRPr="001C0528">
        <w:t>r</w:t>
      </w:r>
      <w:r w:rsidRPr="001C0528">
        <w:rPr>
          <w:spacing w:val="-1"/>
        </w:rPr>
        <w:t xml:space="preserve"> </w:t>
      </w:r>
      <w:r w:rsidRPr="001C0528">
        <w:t xml:space="preserve">to </w:t>
      </w:r>
      <w:r w:rsidRPr="001C0528">
        <w:rPr>
          <w:spacing w:val="-1"/>
        </w:rPr>
        <w:t>a</w:t>
      </w:r>
      <w:r w:rsidRPr="001C0528">
        <w:t>ssist the</w:t>
      </w:r>
      <w:r w:rsidRPr="001C0528">
        <w:rPr>
          <w:spacing w:val="-1"/>
        </w:rPr>
        <w:t xml:space="preserve"> </w:t>
      </w:r>
      <w:r w:rsidRPr="001C0528">
        <w:t>p</w:t>
      </w:r>
      <w:r w:rsidRPr="001C0528">
        <w:rPr>
          <w:spacing w:val="-1"/>
        </w:rPr>
        <w:t>r</w:t>
      </w:r>
      <w:r w:rsidRPr="001C0528">
        <w:t>ob</w:t>
      </w:r>
      <w:r w:rsidRPr="001C0528">
        <w:rPr>
          <w:spacing w:val="-1"/>
        </w:rPr>
        <w:t>a</w:t>
      </w:r>
      <w:r w:rsidRPr="001C0528">
        <w:t>tio</w:t>
      </w:r>
      <w:r w:rsidRPr="001C0528">
        <w:rPr>
          <w:spacing w:val="-3"/>
        </w:rPr>
        <w:t>n</w:t>
      </w:r>
      <w:r w:rsidRPr="001C0528">
        <w:rPr>
          <w:spacing w:val="-1"/>
        </w:rPr>
        <w:t>a</w:t>
      </w:r>
      <w:r w:rsidRPr="001C0528">
        <w:rPr>
          <w:spacing w:val="4"/>
        </w:rPr>
        <w:t>r</w:t>
      </w:r>
      <w:r w:rsidRPr="001C0528">
        <w:t>y</w:t>
      </w:r>
      <w:r w:rsidRPr="001C0528">
        <w:rPr>
          <w:spacing w:val="-10"/>
        </w:rPr>
        <w:t xml:space="preserve"> </w:t>
      </w:r>
      <w:r w:rsidRPr="001C0528">
        <w:rPr>
          <w:spacing w:val="2"/>
        </w:rPr>
        <w:t>t</w:t>
      </w:r>
      <w:r w:rsidRPr="001C0528">
        <w:rPr>
          <w:spacing w:val="1"/>
        </w:rPr>
        <w:t>e</w:t>
      </w:r>
      <w:r w:rsidRPr="001C0528">
        <w:rPr>
          <w:spacing w:val="-1"/>
        </w:rPr>
        <w:t>ac</w:t>
      </w:r>
      <w:r w:rsidRPr="001C0528">
        <w:t>h</w:t>
      </w:r>
      <w:r w:rsidRPr="001C0528">
        <w:rPr>
          <w:spacing w:val="-1"/>
        </w:rPr>
        <w:t>e</w:t>
      </w:r>
      <w:r w:rsidRPr="001C0528">
        <w:t>r in s</w:t>
      </w:r>
      <w:r w:rsidRPr="001C0528">
        <w:rPr>
          <w:spacing w:val="2"/>
        </w:rPr>
        <w:t>u</w:t>
      </w:r>
      <w:r w:rsidRPr="001C0528">
        <w:rPr>
          <w:spacing w:val="-1"/>
        </w:rPr>
        <w:t>c</w:t>
      </w:r>
      <w:r w:rsidRPr="001C0528">
        <w:t>h</w:t>
      </w:r>
      <w:r w:rsidRPr="001C0528">
        <w:rPr>
          <w:spacing w:val="2"/>
        </w:rPr>
        <w:t xml:space="preserve"> </w:t>
      </w:r>
      <w:r w:rsidRPr="001C0528">
        <w:t>p</w:t>
      </w:r>
      <w:r w:rsidRPr="001C0528">
        <w:rPr>
          <w:spacing w:val="-1"/>
        </w:rPr>
        <w:t>er</w:t>
      </w:r>
      <w:r w:rsidRPr="001C0528">
        <w:rPr>
          <w:spacing w:val="-4"/>
        </w:rPr>
        <w:t>f</w:t>
      </w:r>
      <w:r w:rsidRPr="001C0528">
        <w:t>o</w:t>
      </w:r>
      <w:r w:rsidRPr="001C0528">
        <w:rPr>
          <w:spacing w:val="-1"/>
        </w:rPr>
        <w:t>r</w:t>
      </w:r>
      <w:r w:rsidRPr="001C0528">
        <w:rPr>
          <w:spacing w:val="2"/>
        </w:rPr>
        <w:t>m</w:t>
      </w:r>
      <w:r w:rsidRPr="001C0528">
        <w:rPr>
          <w:spacing w:val="-1"/>
        </w:rPr>
        <w:t>a</w:t>
      </w:r>
      <w:r w:rsidRPr="001C0528">
        <w:t>n</w:t>
      </w:r>
      <w:r w:rsidRPr="001C0528">
        <w:rPr>
          <w:spacing w:val="1"/>
        </w:rPr>
        <w:t>c</w:t>
      </w:r>
      <w:r w:rsidRPr="001C0528">
        <w:rPr>
          <w:spacing w:val="-1"/>
        </w:rPr>
        <w:t>e</w:t>
      </w:r>
      <w:r w:rsidRPr="001C0528">
        <w:t>.</w:t>
      </w:r>
    </w:p>
    <w:p w14:paraId="20E6525F" w14:textId="77777777" w:rsidR="001873F0" w:rsidRPr="001C0528" w:rsidRDefault="001873F0">
      <w:pPr>
        <w:kinsoku w:val="0"/>
        <w:overflowPunct w:val="0"/>
        <w:spacing w:line="100" w:lineRule="exact"/>
        <w:rPr>
          <w:sz w:val="10"/>
          <w:szCs w:val="10"/>
        </w:rPr>
      </w:pPr>
    </w:p>
    <w:p w14:paraId="05DDB6A6" w14:textId="73868AE7" w:rsidR="001873F0" w:rsidRPr="001C0528" w:rsidRDefault="001873F0" w:rsidP="00C230E8">
      <w:pPr>
        <w:pStyle w:val="Heading2"/>
        <w:numPr>
          <w:ilvl w:val="1"/>
          <w:numId w:val="38"/>
        </w:numPr>
        <w:tabs>
          <w:tab w:val="left" w:pos="1160"/>
        </w:tabs>
        <w:kinsoku w:val="0"/>
        <w:overflowPunct w:val="0"/>
        <w:spacing w:line="274" w:lineRule="exact"/>
        <w:rPr>
          <w:b w:val="0"/>
          <w:bCs w:val="0"/>
          <w:u w:val="none"/>
        </w:rPr>
      </w:pP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w:t>
      </w:r>
      <w:r w:rsidRPr="001C0528">
        <w:rPr>
          <w:u w:val="thick"/>
        </w:rPr>
        <w:t>e</w:t>
      </w:r>
      <w:r w:rsidRPr="001C0528">
        <w:rPr>
          <w:spacing w:val="-1"/>
          <w:u w:val="thick"/>
        </w:rPr>
        <w:t xml:space="preserve"> </w:t>
      </w:r>
      <w:r w:rsidRPr="001C0528">
        <w:rPr>
          <w:u w:val="thick"/>
        </w:rPr>
        <w:t>Ap</w:t>
      </w:r>
      <w:r w:rsidRPr="001C0528">
        <w:rPr>
          <w:spacing w:val="1"/>
          <w:u w:val="thick"/>
        </w:rPr>
        <w:t>p</w:t>
      </w:r>
      <w:r w:rsidRPr="001C0528">
        <w:rPr>
          <w:u w:val="thick"/>
        </w:rPr>
        <w:t>lic</w:t>
      </w:r>
      <w:r w:rsidRPr="001C0528">
        <w:rPr>
          <w:spacing w:val="-3"/>
          <w:u w:val="thick"/>
        </w:rPr>
        <w:t>a</w:t>
      </w:r>
      <w:r w:rsidRPr="001C0528">
        <w:rPr>
          <w:u w:val="thick"/>
        </w:rPr>
        <w:t>ble to</w:t>
      </w:r>
      <w:r w:rsidRPr="001C0528">
        <w:rPr>
          <w:spacing w:val="2"/>
          <w:u w:val="thick"/>
        </w:rPr>
        <w:t xml:space="preserve"> </w:t>
      </w:r>
      <w:r w:rsidRPr="001C0528">
        <w:rPr>
          <w:spacing w:val="-3"/>
          <w:u w:val="thick"/>
        </w:rPr>
        <w:t>P</w:t>
      </w:r>
      <w:r w:rsidRPr="001C0528">
        <w:rPr>
          <w:spacing w:val="-1"/>
          <w:u w:val="thick"/>
        </w:rPr>
        <w:t>r</w:t>
      </w:r>
      <w:r w:rsidRPr="001C0528">
        <w:rPr>
          <w:u w:val="thick"/>
        </w:rPr>
        <w:t>ob</w:t>
      </w:r>
      <w:r w:rsidRPr="001C0528">
        <w:rPr>
          <w:spacing w:val="-3"/>
          <w:u w:val="thick"/>
        </w:rPr>
        <w:t>a</w:t>
      </w:r>
      <w:r w:rsidRPr="001C0528">
        <w:rPr>
          <w:u w:val="thick"/>
        </w:rPr>
        <w:t>tiona</w:t>
      </w:r>
      <w:r w:rsidRPr="001C0528">
        <w:rPr>
          <w:spacing w:val="1"/>
          <w:u w:val="thick"/>
        </w:rPr>
        <w:t>r</w:t>
      </w:r>
      <w:r w:rsidRPr="001C0528">
        <w:rPr>
          <w:u w:val="thick"/>
        </w:rPr>
        <w:t>y</w:t>
      </w:r>
      <w:r w:rsidRPr="001C0528">
        <w:rPr>
          <w:spacing w:val="-5"/>
          <w:u w:val="thick"/>
        </w:rPr>
        <w:t xml:space="preserve"> </w:t>
      </w:r>
      <w:r w:rsidRPr="001C0528">
        <w:rPr>
          <w:spacing w:val="2"/>
          <w:u w:val="thick"/>
        </w:rPr>
        <w:t>E</w:t>
      </w:r>
      <w:r w:rsidRPr="001C0528">
        <w:rPr>
          <w:spacing w:val="-4"/>
          <w:u w:val="thick"/>
        </w:rPr>
        <w:t>m</w:t>
      </w:r>
      <w:r w:rsidRPr="001C0528">
        <w:rPr>
          <w:u w:val="thick"/>
        </w:rPr>
        <w:t>pl</w:t>
      </w:r>
      <w:r w:rsidRPr="001C0528">
        <w:rPr>
          <w:spacing w:val="2"/>
          <w:u w:val="thick"/>
        </w:rPr>
        <w:t>o</w:t>
      </w:r>
      <w:r w:rsidRPr="001C0528">
        <w:rPr>
          <w:spacing w:val="-5"/>
          <w:u w:val="thick"/>
        </w:rPr>
        <w:t>y</w:t>
      </w:r>
      <w:r w:rsidRPr="001C0528">
        <w:rPr>
          <w:spacing w:val="-1"/>
          <w:u w:val="thick"/>
        </w:rPr>
        <w:t>ee</w:t>
      </w:r>
      <w:r w:rsidRPr="001C0528">
        <w:rPr>
          <w:u w:val="thick"/>
        </w:rPr>
        <w:t>s</w:t>
      </w:r>
      <w:r w:rsidRPr="001C0528">
        <w:rPr>
          <w:spacing w:val="2"/>
          <w:u w:val="thick"/>
        </w:rPr>
        <w:t xml:space="preserve"> </w:t>
      </w:r>
      <w:r w:rsidRPr="001C0528">
        <w:rPr>
          <w:spacing w:val="-1"/>
          <w:u w:val="thick"/>
        </w:rPr>
        <w:t>Rece</w:t>
      </w:r>
      <w:r w:rsidRPr="001C0528">
        <w:rPr>
          <w:u w:val="thick"/>
        </w:rPr>
        <w:t>iving an</w:t>
      </w:r>
      <w:r w:rsidR="009E3B9B">
        <w:rPr>
          <w:u w:val="thick"/>
        </w:rPr>
        <w:t xml:space="preserve"> Unsatisfactory</w:t>
      </w:r>
      <w:r w:rsidRPr="001C0528">
        <w:rPr>
          <w:u w:val="thick"/>
        </w:rPr>
        <w:t xml:space="preserve"> </w:t>
      </w:r>
      <w:r w:rsidRPr="001C0528">
        <w:rPr>
          <w:spacing w:val="-1"/>
          <w:u w:val="thick"/>
        </w:rPr>
        <w:t>M</w:t>
      </w:r>
      <w:r w:rsidRPr="001C0528">
        <w:rPr>
          <w:u w:val="thick"/>
        </w:rPr>
        <w:t>a</w:t>
      </w:r>
      <w:r w:rsidRPr="001C0528">
        <w:rPr>
          <w:spacing w:val="-4"/>
          <w:u w:val="thick"/>
        </w:rPr>
        <w:t>r</w:t>
      </w:r>
      <w:r w:rsidRPr="001C0528">
        <w:rPr>
          <w:spacing w:val="-1"/>
          <w:u w:val="thick"/>
        </w:rPr>
        <w:t>c</w:t>
      </w:r>
      <w:r w:rsidRPr="001C0528">
        <w:rPr>
          <w:u w:val="thick"/>
        </w:rPr>
        <w:t>h 1</w:t>
      </w:r>
      <w:r w:rsidRPr="001C0528">
        <w:rPr>
          <w:spacing w:val="2"/>
          <w:u w:val="thick"/>
        </w:rPr>
        <w:t xml:space="preserve"> </w:t>
      </w:r>
      <w:r w:rsidRPr="001C0528">
        <w:rPr>
          <w:u w:val="thick"/>
        </w:rPr>
        <w:t>Ev</w:t>
      </w:r>
      <w:r w:rsidRPr="001C0528">
        <w:rPr>
          <w:spacing w:val="-3"/>
          <w:u w:val="thick"/>
        </w:rPr>
        <w:t>a</w:t>
      </w:r>
      <w:r w:rsidRPr="001C0528">
        <w:rPr>
          <w:u w:val="thick"/>
        </w:rPr>
        <w:t>l</w:t>
      </w:r>
      <w:r w:rsidRPr="001C0528">
        <w:rPr>
          <w:spacing w:val="3"/>
          <w:u w:val="thick"/>
        </w:rPr>
        <w:t>u</w:t>
      </w:r>
      <w:r w:rsidRPr="001C0528">
        <w:rPr>
          <w:u w:val="thick"/>
        </w:rPr>
        <w:t>ati</w:t>
      </w:r>
      <w:r w:rsidRPr="001C0528">
        <w:rPr>
          <w:spacing w:val="-3"/>
          <w:u w:val="thick"/>
        </w:rPr>
        <w:t>o</w:t>
      </w:r>
      <w:r w:rsidRPr="001C0528">
        <w:rPr>
          <w:u w:val="thick"/>
        </w:rPr>
        <w:t>n</w:t>
      </w:r>
    </w:p>
    <w:p w14:paraId="25B4AC8A" w14:textId="77777777" w:rsidR="001873F0" w:rsidRPr="001C0528" w:rsidRDefault="001873F0">
      <w:pPr>
        <w:kinsoku w:val="0"/>
        <w:overflowPunct w:val="0"/>
        <w:spacing w:before="10" w:line="180" w:lineRule="exact"/>
        <w:rPr>
          <w:sz w:val="18"/>
          <w:szCs w:val="18"/>
        </w:rPr>
      </w:pPr>
    </w:p>
    <w:p w14:paraId="3CEBD68F" w14:textId="65B64E87" w:rsidR="001873F0" w:rsidRPr="00D12198" w:rsidRDefault="001873F0" w:rsidP="00D12198">
      <w:pPr>
        <w:pStyle w:val="BodyText"/>
        <w:kinsoku w:val="0"/>
        <w:overflowPunct w:val="0"/>
        <w:spacing w:before="69"/>
        <w:ind w:left="1160" w:right="313" w:firstLine="0"/>
      </w:pPr>
      <w:r w:rsidRPr="001C0528">
        <w:t>The</w:t>
      </w:r>
      <w:r w:rsidRPr="001C0528">
        <w:rPr>
          <w:spacing w:val="-4"/>
        </w:rPr>
        <w:t xml:space="preserve"> </w:t>
      </w:r>
      <w:r w:rsidRPr="001C0528">
        <w:t>Distri</w:t>
      </w:r>
      <w:r w:rsidRPr="001C0528">
        <w:rPr>
          <w:spacing w:val="-3"/>
        </w:rPr>
        <w:t>c</w:t>
      </w:r>
      <w:r w:rsidRPr="001C0528">
        <w:t>t m</w:t>
      </w:r>
      <w:r w:rsidRPr="001C0528">
        <w:rPr>
          <w:spacing w:val="6"/>
        </w:rPr>
        <w:t>a</w:t>
      </w:r>
      <w:r w:rsidRPr="001C0528">
        <w:rPr>
          <w:spacing w:val="-10"/>
        </w:rPr>
        <w:t>y</w:t>
      </w:r>
      <w:r w:rsidRPr="001C0528">
        <w:t xml:space="preserve">, </w:t>
      </w:r>
      <w:r w:rsidRPr="001C0528">
        <w:rPr>
          <w:spacing w:val="-1"/>
        </w:rPr>
        <w:t>a</w:t>
      </w:r>
      <w:r w:rsidRPr="001C0528">
        <w:t>t its dis</w:t>
      </w:r>
      <w:r w:rsidRPr="001C0528">
        <w:rPr>
          <w:spacing w:val="-1"/>
        </w:rPr>
        <w:t>cr</w:t>
      </w:r>
      <w:r w:rsidRPr="001C0528">
        <w:rPr>
          <w:spacing w:val="-4"/>
        </w:rPr>
        <w:t>e</w:t>
      </w:r>
      <w:r w:rsidRPr="001C0528">
        <w:t>tion, t</w:t>
      </w:r>
      <w:r w:rsidRPr="001C0528">
        <w:rPr>
          <w:spacing w:val="-1"/>
        </w:rPr>
        <w:t>e</w:t>
      </w:r>
      <w:r w:rsidRPr="001C0528">
        <w:rPr>
          <w:spacing w:val="-4"/>
        </w:rPr>
        <w:t>r</w:t>
      </w:r>
      <w:r w:rsidRPr="001C0528">
        <w:t>min</w:t>
      </w:r>
      <w:r w:rsidRPr="001C0528">
        <w:rPr>
          <w:spacing w:val="-1"/>
        </w:rPr>
        <w:t>a</w:t>
      </w:r>
      <w:r w:rsidRPr="001C0528">
        <w:t>te the</w:t>
      </w:r>
      <w:r w:rsidRPr="001C0528">
        <w:rPr>
          <w:spacing w:val="1"/>
        </w:rPr>
        <w:t xml:space="preserve"> e</w:t>
      </w:r>
      <w:r w:rsidRPr="001C0528">
        <w:t>mpl</w:t>
      </w:r>
      <w:r w:rsidRPr="001C0528">
        <w:rPr>
          <w:spacing w:val="4"/>
        </w:rPr>
        <w:t>o</w:t>
      </w:r>
      <w:r w:rsidRPr="001C0528">
        <w:rPr>
          <w:spacing w:val="-12"/>
        </w:rPr>
        <w:t>y</w:t>
      </w:r>
      <w:r w:rsidRPr="001C0528">
        <w:rPr>
          <w:spacing w:val="1"/>
        </w:rPr>
        <w:t>e</w:t>
      </w:r>
      <w:r w:rsidRPr="001C0528">
        <w:t>e</w:t>
      </w:r>
      <w:r w:rsidRPr="001C0528">
        <w:rPr>
          <w:spacing w:val="-1"/>
        </w:rPr>
        <w:t xml:space="preserve"> </w:t>
      </w:r>
      <w:r w:rsidRPr="001C0528">
        <w:t>in</w:t>
      </w:r>
      <w:r w:rsidRPr="001C0528">
        <w:rPr>
          <w:spacing w:val="2"/>
        </w:rPr>
        <w:t xml:space="preserve"> </w:t>
      </w:r>
      <w:r w:rsidRPr="001C0528">
        <w:rPr>
          <w:spacing w:val="-1"/>
        </w:rPr>
        <w:t>acc</w:t>
      </w:r>
      <w:r w:rsidRPr="001C0528">
        <w:rPr>
          <w:spacing w:val="3"/>
        </w:rPr>
        <w:t>o</w:t>
      </w:r>
      <w:r w:rsidRPr="001C0528">
        <w:rPr>
          <w:spacing w:val="-1"/>
        </w:rPr>
        <w:t>r</w:t>
      </w:r>
      <w:r w:rsidRPr="001C0528">
        <w:t>d</w:t>
      </w:r>
      <w:r w:rsidRPr="001C0528">
        <w:rPr>
          <w:spacing w:val="-4"/>
        </w:rPr>
        <w:t>a</w:t>
      </w:r>
      <w:r w:rsidRPr="001C0528">
        <w:t>n</w:t>
      </w:r>
      <w:r w:rsidRPr="001C0528">
        <w:rPr>
          <w:spacing w:val="1"/>
        </w:rPr>
        <w:t>c</w:t>
      </w:r>
      <w:r w:rsidRPr="001C0528">
        <w:t>e</w:t>
      </w:r>
      <w:r w:rsidRPr="001C0528">
        <w:rPr>
          <w:spacing w:val="1"/>
        </w:rPr>
        <w:t xml:space="preserve"> w</w:t>
      </w:r>
      <w:r w:rsidRPr="001C0528">
        <w:t xml:space="preserve">ith </w:t>
      </w:r>
      <w:r w:rsidRPr="001C0528">
        <w:rPr>
          <w:spacing w:val="-1"/>
        </w:rPr>
        <w:t>a</w:t>
      </w:r>
      <w:r w:rsidRPr="001C0528">
        <w:t>ppli</w:t>
      </w:r>
      <w:r w:rsidRPr="001C0528">
        <w:rPr>
          <w:spacing w:val="-1"/>
        </w:rPr>
        <w:t>ca</w:t>
      </w:r>
      <w:r w:rsidRPr="001C0528">
        <w:t>ble l</w:t>
      </w:r>
      <w:r w:rsidRPr="001C0528">
        <w:rPr>
          <w:spacing w:val="-1"/>
        </w:rPr>
        <w:t>aw</w:t>
      </w:r>
      <w:r w:rsidRPr="001C0528">
        <w:t>.</w:t>
      </w:r>
    </w:p>
    <w:p w14:paraId="3E930650" w14:textId="77777777" w:rsidR="001873F0" w:rsidRPr="001C0528" w:rsidRDefault="001873F0">
      <w:pPr>
        <w:kinsoku w:val="0"/>
        <w:overflowPunct w:val="0"/>
        <w:spacing w:line="200" w:lineRule="exact"/>
        <w:rPr>
          <w:sz w:val="20"/>
          <w:szCs w:val="20"/>
        </w:rPr>
      </w:pPr>
    </w:p>
    <w:p w14:paraId="29660727" w14:textId="0AA73D9F" w:rsidR="001873F0" w:rsidRPr="001C0528" w:rsidRDefault="001873F0" w:rsidP="00C230E8">
      <w:pPr>
        <w:pStyle w:val="BodyText"/>
        <w:numPr>
          <w:ilvl w:val="1"/>
          <w:numId w:val="38"/>
        </w:numPr>
        <w:tabs>
          <w:tab w:val="left" w:pos="1160"/>
        </w:tabs>
        <w:kinsoku w:val="0"/>
        <w:overflowPunct w:val="0"/>
        <w:spacing w:line="274" w:lineRule="exact"/>
        <w:ind w:left="1160" w:right="382"/>
      </w:pPr>
      <w:r w:rsidRPr="001C0528">
        <w:t>The</w:t>
      </w:r>
      <w:r w:rsidRPr="001C0528">
        <w:rPr>
          <w:spacing w:val="-4"/>
        </w:rPr>
        <w:t xml:space="preserve"> </w:t>
      </w:r>
      <w:r w:rsidRPr="001C0528">
        <w:t>Distri</w:t>
      </w:r>
      <w:r w:rsidRPr="001C0528">
        <w:rPr>
          <w:spacing w:val="-3"/>
        </w:rPr>
        <w:t>c</w:t>
      </w:r>
      <w:r w:rsidRPr="001C0528">
        <w:t xml:space="preserve">t shall </w:t>
      </w:r>
      <w:r w:rsidRPr="001C0528">
        <w:rPr>
          <w:spacing w:val="-1"/>
        </w:rPr>
        <w:t>re</w:t>
      </w:r>
      <w:r w:rsidRPr="001C0528">
        <w:t>port</w:t>
      </w:r>
      <w:r w:rsidRPr="001C0528">
        <w:rPr>
          <w:spacing w:val="2"/>
        </w:rPr>
        <w:t xml:space="preserve"> </w:t>
      </w:r>
      <w:r w:rsidRPr="001C0528">
        <w:rPr>
          <w:spacing w:val="-1"/>
        </w:rPr>
        <w:t>a</w:t>
      </w:r>
      <w:r w:rsidRPr="001C0528">
        <w:t>nnu</w:t>
      </w:r>
      <w:r w:rsidRPr="001C0528">
        <w:rPr>
          <w:spacing w:val="-1"/>
        </w:rPr>
        <w:t>a</w:t>
      </w:r>
      <w:r w:rsidRPr="001C0528">
        <w:t>l</w:t>
      </w:r>
      <w:r w:rsidRPr="001C0528">
        <w:rPr>
          <w:spacing w:val="5"/>
        </w:rPr>
        <w:t>l</w:t>
      </w:r>
      <w:r w:rsidRPr="001C0528">
        <w:t>y</w:t>
      </w:r>
      <w:r w:rsidRPr="001C0528">
        <w:rPr>
          <w:spacing w:val="-10"/>
        </w:rPr>
        <w:t xml:space="preserve"> </w:t>
      </w:r>
      <w:r w:rsidRPr="001C0528">
        <w:t>thro</w:t>
      </w:r>
      <w:r w:rsidRPr="001C0528">
        <w:rPr>
          <w:spacing w:val="2"/>
        </w:rPr>
        <w:t>u</w:t>
      </w:r>
      <w:r w:rsidRPr="001C0528">
        <w:rPr>
          <w:spacing w:val="-5"/>
        </w:rPr>
        <w:t>g</w:t>
      </w:r>
      <w:r w:rsidRPr="001C0528">
        <w:t>h t</w:t>
      </w:r>
      <w:r w:rsidRPr="001C0528">
        <w:rPr>
          <w:spacing w:val="2"/>
        </w:rPr>
        <w:t>h</w:t>
      </w:r>
      <w:r w:rsidRPr="001C0528">
        <w:t>e</w:t>
      </w:r>
      <w:r w:rsidRPr="001C0528">
        <w:rPr>
          <w:spacing w:val="-1"/>
        </w:rPr>
        <w:t xml:space="preserve"> </w:t>
      </w:r>
      <w:r w:rsidRPr="001C0528">
        <w:t>Distri</w:t>
      </w:r>
      <w:r w:rsidRPr="001C0528">
        <w:rPr>
          <w:spacing w:val="-4"/>
        </w:rPr>
        <w:t>c</w:t>
      </w:r>
      <w:r w:rsidRPr="001C0528">
        <w:t>t Cu</w:t>
      </w:r>
      <w:r w:rsidRPr="001C0528">
        <w:rPr>
          <w:spacing w:val="-1"/>
        </w:rPr>
        <w:t>rr</w:t>
      </w:r>
      <w:r w:rsidRPr="001C0528">
        <w:t>i</w:t>
      </w:r>
      <w:r w:rsidRPr="001C0528">
        <w:rPr>
          <w:spacing w:val="-4"/>
        </w:rPr>
        <w:t>c</w:t>
      </w:r>
      <w:r w:rsidRPr="001C0528">
        <w:t>ulum</w:t>
      </w:r>
      <w:r w:rsidRPr="001C0528">
        <w:rPr>
          <w:spacing w:val="6"/>
        </w:rPr>
        <w:t xml:space="preserve"> </w:t>
      </w:r>
      <w:r w:rsidRPr="001C0528">
        <w:t>Coun</w:t>
      </w:r>
      <w:r w:rsidRPr="001C0528">
        <w:rPr>
          <w:spacing w:val="-1"/>
        </w:rPr>
        <w:t>c</w:t>
      </w:r>
      <w:r w:rsidRPr="001C0528">
        <w:t>il, p</w:t>
      </w:r>
      <w:r w:rsidRPr="001C0528">
        <w:rPr>
          <w:spacing w:val="-1"/>
        </w:rPr>
        <w:t>r</w:t>
      </w:r>
      <w:r w:rsidRPr="001C0528">
        <w:t>o</w:t>
      </w:r>
      <w:r w:rsidRPr="001C0528">
        <w:rPr>
          <w:spacing w:val="-3"/>
        </w:rPr>
        <w:t>g</w:t>
      </w:r>
      <w:r w:rsidRPr="001C0528">
        <w:rPr>
          <w:spacing w:val="1"/>
        </w:rPr>
        <w:t>r</w:t>
      </w:r>
      <w:r w:rsidRPr="001C0528">
        <w:rPr>
          <w:spacing w:val="-4"/>
        </w:rPr>
        <w:t>e</w:t>
      </w:r>
      <w:r w:rsidRPr="001C0528">
        <w:t>ss, pro</w:t>
      </w:r>
      <w:r w:rsidRPr="001C0528">
        <w:rPr>
          <w:spacing w:val="-1"/>
        </w:rPr>
        <w:t>ce</w:t>
      </w:r>
      <w:r w:rsidRPr="001C0528">
        <w:t>d</w:t>
      </w:r>
      <w:r w:rsidRPr="001C0528">
        <w:rPr>
          <w:spacing w:val="2"/>
        </w:rPr>
        <w:t>u</w:t>
      </w:r>
      <w:r w:rsidRPr="001C0528">
        <w:rPr>
          <w:spacing w:val="-1"/>
        </w:rPr>
        <w:t>re</w:t>
      </w:r>
      <w:r w:rsidRPr="001C0528">
        <w:t>s, and</w:t>
      </w:r>
      <w:r w:rsidRPr="001C0528">
        <w:rPr>
          <w:spacing w:val="1"/>
        </w:rPr>
        <w:t xml:space="preserve"> </w:t>
      </w:r>
      <w:r w:rsidRPr="001C0528">
        <w:rPr>
          <w:spacing w:val="-1"/>
        </w:rPr>
        <w:t>effec</w:t>
      </w:r>
      <w:r w:rsidRPr="001C0528">
        <w:t>tiv</w:t>
      </w:r>
      <w:r w:rsidRPr="001C0528">
        <w:rPr>
          <w:spacing w:val="-1"/>
        </w:rPr>
        <w:t>e</w:t>
      </w:r>
      <w:r w:rsidRPr="001C0528">
        <w:t>n</w:t>
      </w:r>
      <w:r w:rsidRPr="001C0528">
        <w:rPr>
          <w:spacing w:val="-1"/>
        </w:rPr>
        <w:t>e</w:t>
      </w:r>
      <w:r w:rsidRPr="001C0528">
        <w:t>ss of p</w:t>
      </w:r>
      <w:r w:rsidRPr="001C0528">
        <w:rPr>
          <w:spacing w:val="1"/>
        </w:rPr>
        <w:t>r</w:t>
      </w:r>
      <w:r w:rsidRPr="001C0528">
        <w:rPr>
          <w:spacing w:val="2"/>
        </w:rPr>
        <w:t>o</w:t>
      </w:r>
      <w:r w:rsidRPr="001C0528">
        <w:rPr>
          <w:spacing w:val="-5"/>
        </w:rPr>
        <w:t>g</w:t>
      </w:r>
      <w:r w:rsidRPr="001C0528">
        <w:rPr>
          <w:spacing w:val="-1"/>
        </w:rPr>
        <w:t>r</w:t>
      </w:r>
      <w:r w:rsidRPr="001C0528">
        <w:rPr>
          <w:spacing w:val="-4"/>
        </w:rPr>
        <w:t>a</w:t>
      </w:r>
      <w:r w:rsidRPr="001C0528">
        <w:rPr>
          <w:spacing w:val="5"/>
        </w:rPr>
        <w:t>m</w:t>
      </w:r>
      <w:r w:rsidRPr="001C0528">
        <w:t>s to suppo</w:t>
      </w:r>
      <w:r w:rsidRPr="001C0528">
        <w:rPr>
          <w:spacing w:val="-1"/>
        </w:rPr>
        <w:t>r</w:t>
      </w:r>
      <w:r w:rsidRPr="001C0528">
        <w:t>t new</w:t>
      </w:r>
      <w:r w:rsidRPr="001C0528">
        <w:rPr>
          <w:spacing w:val="2"/>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rPr>
          <w:spacing w:val="-1"/>
        </w:rPr>
        <w:t>r</w:t>
      </w:r>
      <w:r w:rsidRPr="001C0528">
        <w:rPr>
          <w:spacing w:val="2"/>
        </w:rPr>
        <w:t>s</w:t>
      </w:r>
      <w:r w:rsidRPr="001C0528">
        <w:t>.</w:t>
      </w:r>
    </w:p>
    <w:p w14:paraId="4A2D1FB6" w14:textId="77777777" w:rsidR="001873F0" w:rsidRPr="00D12198" w:rsidRDefault="001873F0">
      <w:pPr>
        <w:kinsoku w:val="0"/>
        <w:overflowPunct w:val="0"/>
        <w:spacing w:before="3" w:line="280" w:lineRule="exact"/>
      </w:pPr>
    </w:p>
    <w:p w14:paraId="402659F7" w14:textId="7B29FCDB" w:rsidR="001873F0" w:rsidRDefault="00D12198" w:rsidP="004233E0">
      <w:pPr>
        <w:pStyle w:val="Heading1"/>
        <w:numPr>
          <w:ilvl w:val="0"/>
          <w:numId w:val="16"/>
        </w:numPr>
        <w:tabs>
          <w:tab w:val="left" w:pos="820"/>
        </w:tabs>
        <w:kinsoku w:val="0"/>
        <w:overflowPunct w:val="0"/>
        <w:rPr>
          <w:u w:val="thick"/>
        </w:rPr>
      </w:pPr>
      <w:r>
        <w:rPr>
          <w:spacing w:val="-1"/>
          <w:u w:val="thick"/>
        </w:rPr>
        <w:t xml:space="preserve">UNIT MEMBER </w:t>
      </w:r>
      <w:r w:rsidR="001873F0" w:rsidRPr="001C0528">
        <w:rPr>
          <w:spacing w:val="-1"/>
          <w:u w:val="thick"/>
        </w:rPr>
        <w:t>S</w:t>
      </w:r>
      <w:r w:rsidR="001873F0" w:rsidRPr="001C0528">
        <w:rPr>
          <w:spacing w:val="-4"/>
          <w:u w:val="thick"/>
        </w:rPr>
        <w:t>A</w:t>
      </w:r>
      <w:r w:rsidR="001873F0" w:rsidRPr="001C0528">
        <w:rPr>
          <w:spacing w:val="-3"/>
          <w:u w:val="thick"/>
        </w:rPr>
        <w:t>F</w:t>
      </w:r>
      <w:r w:rsidR="001873F0" w:rsidRPr="001C0528">
        <w:rPr>
          <w:u w:val="thick"/>
        </w:rPr>
        <w:t>E</w:t>
      </w:r>
      <w:r w:rsidR="001873F0" w:rsidRPr="001C0528">
        <w:rPr>
          <w:spacing w:val="1"/>
          <w:u w:val="thick"/>
        </w:rPr>
        <w:t>T</w:t>
      </w:r>
      <w:r w:rsidR="001873F0" w:rsidRPr="001C0528">
        <w:rPr>
          <w:u w:val="thick"/>
        </w:rPr>
        <w:t>Y</w:t>
      </w:r>
    </w:p>
    <w:p w14:paraId="7C0933EA" w14:textId="77777777" w:rsidR="00D12198" w:rsidRDefault="00D12198" w:rsidP="00A548BD">
      <w:pPr>
        <w:ind w:left="820"/>
      </w:pPr>
    </w:p>
    <w:p w14:paraId="1A563233" w14:textId="093F8AA3" w:rsidR="001873F0" w:rsidRPr="00D12198" w:rsidRDefault="00A548BD" w:rsidP="00D12198">
      <w:pPr>
        <w:ind w:left="820"/>
      </w:pPr>
      <w:r>
        <w:t>Effective July 1, 2024, the District established, and implemented, the Workplace Violence Protection Plan (WVPP) in compliance with SB 553. The WVPP, a component of the Injury and Illness Prevention Program, is intended to establish a framework for protecting employees from workplace violence.</w:t>
      </w:r>
    </w:p>
    <w:p w14:paraId="77D07D5B" w14:textId="77777777" w:rsidR="001873F0" w:rsidRPr="001C0528" w:rsidRDefault="001873F0">
      <w:pPr>
        <w:kinsoku w:val="0"/>
        <w:overflowPunct w:val="0"/>
        <w:spacing w:line="200" w:lineRule="exact"/>
        <w:rPr>
          <w:sz w:val="20"/>
          <w:szCs w:val="20"/>
        </w:rPr>
      </w:pPr>
    </w:p>
    <w:p w14:paraId="1465FA0E" w14:textId="2BFC8454" w:rsidR="001873F0" w:rsidRDefault="001873F0">
      <w:pPr>
        <w:pStyle w:val="BodyText"/>
        <w:numPr>
          <w:ilvl w:val="1"/>
          <w:numId w:val="10"/>
        </w:numPr>
        <w:tabs>
          <w:tab w:val="left" w:pos="1540"/>
        </w:tabs>
        <w:kinsoku w:val="0"/>
        <w:overflowPunct w:val="0"/>
        <w:spacing w:before="69"/>
        <w:ind w:left="1540" w:right="1152"/>
      </w:pPr>
      <w:r w:rsidRPr="001C0528">
        <w:t>T</w:t>
      </w:r>
      <w:r w:rsidRPr="001C0528">
        <w:rPr>
          <w:spacing w:val="1"/>
        </w:rPr>
        <w:t>h</w:t>
      </w:r>
      <w:r w:rsidRPr="001C0528">
        <w:t>e</w:t>
      </w:r>
      <w:r w:rsidRPr="001C0528">
        <w:rPr>
          <w:spacing w:val="-1"/>
        </w:rPr>
        <w:t xml:space="preserve"> </w:t>
      </w:r>
      <w:r w:rsidRPr="001C0528">
        <w:rPr>
          <w:spacing w:val="5"/>
        </w:rPr>
        <w:t>S</w:t>
      </w:r>
      <w:r w:rsidRPr="001C0528">
        <w:rPr>
          <w:spacing w:val="-5"/>
        </w:rPr>
        <w:t>y</w:t>
      </w:r>
      <w:r w:rsidRPr="001C0528">
        <w:rPr>
          <w:spacing w:val="2"/>
        </w:rPr>
        <w:t>lv</w:t>
      </w:r>
      <w:r w:rsidRPr="001C0528">
        <w:rPr>
          <w:spacing w:val="-1"/>
        </w:rPr>
        <w:t>a</w:t>
      </w:r>
      <w:r w:rsidRPr="001C0528">
        <w:t>n</w:t>
      </w:r>
      <w:r w:rsidRPr="001C0528">
        <w:rPr>
          <w:spacing w:val="4"/>
        </w:rPr>
        <w:t xml:space="preserve"> </w:t>
      </w:r>
      <w:r w:rsidRPr="001C0528">
        <w:t>Un</w:t>
      </w:r>
      <w:r w:rsidRPr="001C0528">
        <w:rPr>
          <w:spacing w:val="2"/>
        </w:rPr>
        <w:t>i</w:t>
      </w:r>
      <w:r w:rsidRPr="001C0528">
        <w:t xml:space="preserve">on </w:t>
      </w:r>
      <w:r w:rsidRPr="001C0528">
        <w:rPr>
          <w:spacing w:val="3"/>
        </w:rPr>
        <w:t>S</w:t>
      </w:r>
      <w:r w:rsidRPr="001C0528">
        <w:rPr>
          <w:spacing w:val="1"/>
        </w:rPr>
        <w:t>c</w:t>
      </w:r>
      <w:r w:rsidRPr="001C0528">
        <w:t>h</w:t>
      </w:r>
      <w:r w:rsidRPr="001C0528">
        <w:rPr>
          <w:spacing w:val="2"/>
        </w:rPr>
        <w:t>oo</w:t>
      </w:r>
      <w:r w:rsidRPr="001C0528">
        <w:t>l D</w:t>
      </w:r>
      <w:r w:rsidRPr="001C0528">
        <w:rPr>
          <w:spacing w:val="2"/>
        </w:rPr>
        <w:t>i</w:t>
      </w:r>
      <w:r w:rsidRPr="001C0528">
        <w:t>s</w:t>
      </w:r>
      <w:r w:rsidRPr="001C0528">
        <w:rPr>
          <w:spacing w:val="2"/>
        </w:rPr>
        <w:t>t</w:t>
      </w:r>
      <w:r w:rsidRPr="001C0528">
        <w:t>r</w:t>
      </w:r>
      <w:r w:rsidRPr="001C0528">
        <w:rPr>
          <w:spacing w:val="1"/>
        </w:rPr>
        <w:t>i</w:t>
      </w:r>
      <w:r w:rsidRPr="001C0528">
        <w:rPr>
          <w:spacing w:val="3"/>
        </w:rPr>
        <w:t>c</w:t>
      </w:r>
      <w:r w:rsidRPr="001C0528">
        <w:t>t</w:t>
      </w:r>
      <w:r w:rsidRPr="001C0528">
        <w:rPr>
          <w:spacing w:val="2"/>
        </w:rPr>
        <w:t xml:space="preserve"> </w:t>
      </w:r>
      <w:r w:rsidR="00520B23">
        <w:t>commits</w:t>
      </w:r>
      <w:r w:rsidRPr="001C0528">
        <w:rPr>
          <w:spacing w:val="2"/>
        </w:rPr>
        <w:t xml:space="preserve"> </w:t>
      </w:r>
      <w:r w:rsidRPr="001C0528">
        <w:t>to</w:t>
      </w:r>
      <w:r w:rsidR="00520B23">
        <w:t xml:space="preserve"> work with SEA to create and</w:t>
      </w:r>
      <w:r w:rsidRPr="001C0528">
        <w:rPr>
          <w:spacing w:val="2"/>
        </w:rPr>
        <w:t xml:space="preserve"> p</w:t>
      </w:r>
      <w:r w:rsidRPr="001C0528">
        <w:t>r</w:t>
      </w:r>
      <w:r w:rsidRPr="001C0528">
        <w:rPr>
          <w:spacing w:val="1"/>
        </w:rPr>
        <w:t>o</w:t>
      </w:r>
      <w:r w:rsidRPr="001C0528">
        <w:rPr>
          <w:spacing w:val="2"/>
        </w:rPr>
        <w:t>m</w:t>
      </w:r>
      <w:r w:rsidRPr="001C0528">
        <w:t>ote</w:t>
      </w:r>
      <w:r w:rsidRPr="001C0528">
        <w:rPr>
          <w:spacing w:val="3"/>
        </w:rPr>
        <w:t xml:space="preserve"> </w:t>
      </w:r>
      <w:r w:rsidRPr="001C0528">
        <w:t>a</w:t>
      </w:r>
      <w:r w:rsidRPr="001C0528">
        <w:rPr>
          <w:spacing w:val="-1"/>
        </w:rPr>
        <w:t xml:space="preserve"> </w:t>
      </w:r>
      <w:r w:rsidRPr="001C0528">
        <w:rPr>
          <w:spacing w:val="2"/>
        </w:rPr>
        <w:t>s</w:t>
      </w:r>
      <w:r w:rsidRPr="001C0528">
        <w:rPr>
          <w:spacing w:val="1"/>
        </w:rPr>
        <w:t>af</w:t>
      </w:r>
      <w:r w:rsidRPr="001C0528">
        <w:t>e</w:t>
      </w:r>
      <w:r w:rsidRPr="001C0528">
        <w:rPr>
          <w:spacing w:val="1"/>
        </w:rPr>
        <w:t xml:space="preserve"> </w:t>
      </w:r>
      <w:r w:rsidRPr="001C0528">
        <w:rPr>
          <w:spacing w:val="-1"/>
        </w:rPr>
        <w:t>a</w:t>
      </w:r>
      <w:r w:rsidRPr="001C0528">
        <w:rPr>
          <w:spacing w:val="2"/>
        </w:rPr>
        <w:t>n</w:t>
      </w:r>
      <w:r w:rsidRPr="001C0528">
        <w:t>d</w:t>
      </w:r>
      <w:r w:rsidRPr="001C0528">
        <w:rPr>
          <w:spacing w:val="6"/>
        </w:rPr>
        <w:t xml:space="preserve"> </w:t>
      </w:r>
      <w:r w:rsidRPr="001C0528">
        <w:t>o</w:t>
      </w:r>
      <w:r w:rsidRPr="001C0528">
        <w:rPr>
          <w:spacing w:val="1"/>
        </w:rPr>
        <w:t>r</w:t>
      </w:r>
      <w:r w:rsidRPr="001C0528">
        <w:rPr>
          <w:spacing w:val="2"/>
        </w:rPr>
        <w:t>d</w:t>
      </w:r>
      <w:r w:rsidRPr="001C0528">
        <w:rPr>
          <w:spacing w:val="-1"/>
        </w:rPr>
        <w:t>e</w:t>
      </w:r>
      <w:r w:rsidRPr="001C0528">
        <w:rPr>
          <w:spacing w:val="1"/>
        </w:rPr>
        <w:t>r</w:t>
      </w:r>
      <w:r w:rsidRPr="001C0528">
        <w:rPr>
          <w:spacing w:val="5"/>
        </w:rPr>
        <w:t>l</w:t>
      </w:r>
      <w:r w:rsidRPr="001C0528">
        <w:t xml:space="preserve">y </w:t>
      </w:r>
      <w:r w:rsidRPr="001C0528">
        <w:rPr>
          <w:spacing w:val="1"/>
        </w:rPr>
        <w:t>e</w:t>
      </w:r>
      <w:r w:rsidRPr="001C0528">
        <w:rPr>
          <w:spacing w:val="2"/>
        </w:rPr>
        <w:t>nv</w:t>
      </w:r>
      <w:r w:rsidRPr="001C0528">
        <w:rPr>
          <w:spacing w:val="5"/>
        </w:rPr>
        <w:t>i</w:t>
      </w:r>
      <w:r w:rsidRPr="001C0528">
        <w:rPr>
          <w:spacing w:val="1"/>
        </w:rPr>
        <w:t>r</w:t>
      </w:r>
      <w:r w:rsidRPr="001C0528">
        <w:rPr>
          <w:spacing w:val="2"/>
        </w:rPr>
        <w:t>on</w:t>
      </w:r>
      <w:r w:rsidRPr="001C0528">
        <w:rPr>
          <w:spacing w:val="5"/>
        </w:rPr>
        <w:t>m</w:t>
      </w:r>
      <w:r w:rsidRPr="001C0528">
        <w:rPr>
          <w:spacing w:val="1"/>
        </w:rPr>
        <w:t>e</w:t>
      </w:r>
      <w:r w:rsidRPr="001C0528">
        <w:rPr>
          <w:spacing w:val="2"/>
        </w:rPr>
        <w:t>n</w:t>
      </w:r>
      <w:r w:rsidRPr="001C0528">
        <w:t>t</w:t>
      </w:r>
      <w:r w:rsidRPr="001C0528">
        <w:rPr>
          <w:spacing w:val="8"/>
        </w:rPr>
        <w:t xml:space="preserve"> </w:t>
      </w:r>
      <w:r w:rsidRPr="001C0528">
        <w:t>for</w:t>
      </w:r>
      <w:r w:rsidRPr="001C0528">
        <w:rPr>
          <w:spacing w:val="-2"/>
        </w:rPr>
        <w:t xml:space="preserve"> </w:t>
      </w:r>
      <w:r w:rsidRPr="001C0528">
        <w:rPr>
          <w:spacing w:val="-1"/>
        </w:rPr>
        <w:t>a</w:t>
      </w:r>
      <w:r w:rsidRPr="001C0528">
        <w:t>ll.</w:t>
      </w:r>
      <w:r w:rsidR="00D12198">
        <w:t xml:space="preserve"> The District shall maintain a Workplace Violence Prevention Plan (WVPP) in accordance with Labor Code Section 6401.9. The violence incident log will be reviewed at Safety Committee meetings.</w:t>
      </w:r>
    </w:p>
    <w:p w14:paraId="116D44E3" w14:textId="77777777" w:rsidR="00E76F60" w:rsidRDefault="00E76F60" w:rsidP="00E76F60">
      <w:pPr>
        <w:pStyle w:val="BodyText"/>
        <w:tabs>
          <w:tab w:val="left" w:pos="1540"/>
        </w:tabs>
        <w:kinsoku w:val="0"/>
        <w:overflowPunct w:val="0"/>
        <w:spacing w:before="69"/>
        <w:ind w:right="1152"/>
      </w:pPr>
    </w:p>
    <w:p w14:paraId="55CEE1CC" w14:textId="2440422D" w:rsidR="00D12198" w:rsidRPr="001C0528" w:rsidRDefault="00D12198">
      <w:pPr>
        <w:pStyle w:val="BodyText"/>
        <w:numPr>
          <w:ilvl w:val="1"/>
          <w:numId w:val="10"/>
        </w:numPr>
        <w:tabs>
          <w:tab w:val="left" w:pos="1540"/>
        </w:tabs>
        <w:kinsoku w:val="0"/>
        <w:overflowPunct w:val="0"/>
        <w:spacing w:before="69"/>
        <w:ind w:left="1540" w:right="1152"/>
      </w:pPr>
      <w:r>
        <w:t xml:space="preserve">The District recognizes that repeated verbal abuse, threats, intimidation, or harassment by students may be precursors to creating an unsafe working </w:t>
      </w:r>
      <w:r>
        <w:lastRenderedPageBreak/>
        <w:t>environment. Such behavior shall be addressed to support a safe working environment.</w:t>
      </w:r>
    </w:p>
    <w:p w14:paraId="2736B771" w14:textId="77777777" w:rsidR="001873F0" w:rsidRPr="001C0528" w:rsidRDefault="001873F0">
      <w:pPr>
        <w:kinsoku w:val="0"/>
        <w:overflowPunct w:val="0"/>
        <w:spacing w:before="16" w:line="260" w:lineRule="exact"/>
        <w:rPr>
          <w:sz w:val="26"/>
          <w:szCs w:val="26"/>
        </w:rPr>
      </w:pPr>
    </w:p>
    <w:p w14:paraId="7928210C" w14:textId="0754713B" w:rsidR="001873F0" w:rsidRDefault="001873F0" w:rsidP="00D12198">
      <w:pPr>
        <w:pStyle w:val="BodyText"/>
        <w:numPr>
          <w:ilvl w:val="2"/>
          <w:numId w:val="10"/>
        </w:numPr>
        <w:kinsoku w:val="0"/>
        <w:overflowPunct w:val="0"/>
        <w:spacing w:line="242" w:lineRule="auto"/>
        <w:ind w:left="1980" w:right="313" w:hanging="810"/>
      </w:pPr>
      <w:r w:rsidRPr="001C0528">
        <w:t>A</w:t>
      </w:r>
      <w:r w:rsidRPr="001C0528">
        <w:rPr>
          <w:spacing w:val="-1"/>
        </w:rPr>
        <w:t xml:space="preserve"> </w:t>
      </w:r>
      <w:r w:rsidR="00D12198">
        <w:t>unit member</w:t>
      </w:r>
      <w:r w:rsidRPr="001C0528">
        <w:t xml:space="preserve"> m</w:t>
      </w:r>
      <w:r w:rsidRPr="001C0528">
        <w:rPr>
          <w:spacing w:val="3"/>
        </w:rPr>
        <w:t>a</w:t>
      </w:r>
      <w:r w:rsidRPr="001C0528">
        <w:t>y</w:t>
      </w:r>
      <w:r w:rsidRPr="001C0528">
        <w:rPr>
          <w:spacing w:val="-4"/>
        </w:rPr>
        <w:t xml:space="preserve"> </w:t>
      </w:r>
      <w:r w:rsidRPr="001C0528">
        <w:t>use s</w:t>
      </w:r>
      <w:r w:rsidRPr="001C0528">
        <w:rPr>
          <w:spacing w:val="1"/>
        </w:rPr>
        <w:t>u</w:t>
      </w:r>
      <w:r w:rsidRPr="001C0528">
        <w:rPr>
          <w:spacing w:val="-1"/>
        </w:rPr>
        <w:t>c</w:t>
      </w:r>
      <w:r w:rsidRPr="001C0528">
        <w:t xml:space="preserve">h </w:t>
      </w:r>
      <w:r w:rsidRPr="001C0528">
        <w:rPr>
          <w:spacing w:val="1"/>
        </w:rPr>
        <w:t>r</w:t>
      </w:r>
      <w:r w:rsidRPr="001C0528">
        <w:rPr>
          <w:spacing w:val="-1"/>
        </w:rPr>
        <w:t>ea</w:t>
      </w:r>
      <w:r w:rsidRPr="001C0528">
        <w:t>sona</w:t>
      </w:r>
      <w:r w:rsidRPr="001C0528">
        <w:rPr>
          <w:spacing w:val="-1"/>
        </w:rPr>
        <w:t>b</w:t>
      </w:r>
      <w:r w:rsidRPr="001C0528">
        <w:t>le</w:t>
      </w:r>
      <w:r w:rsidRPr="001C0528">
        <w:rPr>
          <w:spacing w:val="1"/>
        </w:rPr>
        <w:t xml:space="preserve"> </w:t>
      </w:r>
      <w:r w:rsidRPr="001C0528">
        <w:t>fo</w:t>
      </w:r>
      <w:r w:rsidRPr="001C0528">
        <w:rPr>
          <w:spacing w:val="-2"/>
        </w:rPr>
        <w:t>r</w:t>
      </w:r>
      <w:r w:rsidRPr="001C0528">
        <w:rPr>
          <w:spacing w:val="1"/>
        </w:rPr>
        <w:t>c</w:t>
      </w:r>
      <w:r w:rsidRPr="001C0528">
        <w:t>e</w:t>
      </w:r>
      <w:r w:rsidRPr="001C0528">
        <w:rPr>
          <w:spacing w:val="-1"/>
        </w:rPr>
        <w:t xml:space="preserve"> a</w:t>
      </w:r>
      <w:r w:rsidRPr="001C0528">
        <w:t>s is n</w:t>
      </w:r>
      <w:r w:rsidRPr="001C0528">
        <w:rPr>
          <w:spacing w:val="-1"/>
        </w:rPr>
        <w:t>e</w:t>
      </w:r>
      <w:r w:rsidRPr="001C0528">
        <w:rPr>
          <w:spacing w:val="1"/>
        </w:rPr>
        <w:t>c</w:t>
      </w:r>
      <w:r w:rsidRPr="001C0528">
        <w:rPr>
          <w:spacing w:val="-1"/>
        </w:rPr>
        <w:t>e</w:t>
      </w:r>
      <w:r w:rsidRPr="001C0528">
        <w:t>ssa</w:t>
      </w:r>
      <w:r w:rsidRPr="001C0528">
        <w:rPr>
          <w:spacing w:val="3"/>
        </w:rPr>
        <w:t>r</w:t>
      </w:r>
      <w:r w:rsidRPr="001C0528">
        <w:t>y</w:t>
      </w:r>
      <w:r w:rsidRPr="001C0528">
        <w:rPr>
          <w:spacing w:val="-5"/>
        </w:rPr>
        <w:t xml:space="preserve"> </w:t>
      </w:r>
      <w:r w:rsidRPr="001C0528">
        <w:rPr>
          <w:spacing w:val="-1"/>
        </w:rPr>
        <w:t>a</w:t>
      </w:r>
      <w:r w:rsidRPr="001C0528">
        <w:t>nd l</w:t>
      </w:r>
      <w:r w:rsidRPr="001C0528">
        <w:rPr>
          <w:spacing w:val="1"/>
        </w:rPr>
        <w:t>e</w:t>
      </w:r>
      <w:r w:rsidRPr="001C0528">
        <w:t>g</w:t>
      </w:r>
      <w:r w:rsidRPr="001C0528">
        <w:rPr>
          <w:spacing w:val="-1"/>
        </w:rPr>
        <w:t>a</w:t>
      </w:r>
      <w:r w:rsidRPr="001C0528">
        <w:t>l</w:t>
      </w:r>
      <w:r w:rsidRPr="001C0528">
        <w:rPr>
          <w:spacing w:val="3"/>
        </w:rPr>
        <w:t>l</w:t>
      </w:r>
      <w:r w:rsidRPr="001C0528">
        <w:t>y</w:t>
      </w:r>
      <w:r w:rsidRPr="001C0528">
        <w:rPr>
          <w:spacing w:val="-3"/>
        </w:rPr>
        <w:t xml:space="preserve"> </w:t>
      </w:r>
      <w:r w:rsidRPr="001C0528">
        <w:rPr>
          <w:spacing w:val="-1"/>
        </w:rPr>
        <w:t>a</w:t>
      </w:r>
      <w:r w:rsidRPr="001C0528">
        <w:t>ppro</w:t>
      </w:r>
      <w:r w:rsidRPr="001C0528">
        <w:rPr>
          <w:spacing w:val="1"/>
        </w:rPr>
        <w:t>p</w:t>
      </w:r>
      <w:r w:rsidRPr="001C0528">
        <w:t>ri</w:t>
      </w:r>
      <w:r w:rsidRPr="001C0528">
        <w:rPr>
          <w:spacing w:val="-2"/>
        </w:rPr>
        <w:t>a</w:t>
      </w:r>
      <w:r w:rsidRPr="001C0528">
        <w:t>te to prote</w:t>
      </w:r>
      <w:r w:rsidRPr="001C0528">
        <w:rPr>
          <w:spacing w:val="-2"/>
        </w:rPr>
        <w:t>c</w:t>
      </w:r>
      <w:r w:rsidRPr="001C0528">
        <w:t>t him/her</w:t>
      </w:r>
      <w:r w:rsidRPr="001C0528">
        <w:rPr>
          <w:spacing w:val="-1"/>
        </w:rPr>
        <w:t xml:space="preserve"> </w:t>
      </w:r>
      <w:r w:rsidRPr="001C0528">
        <w:t>f</w:t>
      </w:r>
      <w:r w:rsidRPr="001C0528">
        <w:rPr>
          <w:spacing w:val="-2"/>
        </w:rPr>
        <w:t>r</w:t>
      </w:r>
      <w:r w:rsidRPr="001C0528">
        <w:t xml:space="preserve">om </w:t>
      </w:r>
      <w:r w:rsidRPr="001C0528">
        <w:rPr>
          <w:spacing w:val="1"/>
        </w:rPr>
        <w:t>a</w:t>
      </w:r>
      <w:r w:rsidRPr="001C0528">
        <w:t>tt</w:t>
      </w:r>
      <w:r w:rsidRPr="001C0528">
        <w:rPr>
          <w:spacing w:val="-1"/>
        </w:rPr>
        <w:t>ac</w:t>
      </w:r>
      <w:r w:rsidRPr="001C0528">
        <w:t>k, to prot</w:t>
      </w:r>
      <w:r w:rsidRPr="001C0528">
        <w:rPr>
          <w:spacing w:val="-1"/>
        </w:rPr>
        <w:t>ec</w:t>
      </w:r>
      <w:r w:rsidRPr="001C0528">
        <w:t>t anoth</w:t>
      </w:r>
      <w:r w:rsidRPr="001C0528">
        <w:rPr>
          <w:spacing w:val="1"/>
        </w:rPr>
        <w:t>e</w:t>
      </w:r>
      <w:r w:rsidRPr="001C0528">
        <w:t>r</w:t>
      </w:r>
      <w:r w:rsidRPr="001C0528">
        <w:rPr>
          <w:spacing w:val="1"/>
        </w:rPr>
        <w:t xml:space="preserve"> </w:t>
      </w:r>
      <w:r w:rsidRPr="001C0528">
        <w:t>p</w:t>
      </w:r>
      <w:r w:rsidRPr="001C0528">
        <w:rPr>
          <w:spacing w:val="-1"/>
        </w:rPr>
        <w:t>e</w:t>
      </w:r>
      <w:r w:rsidRPr="001C0528">
        <w:t>rson, to p</w:t>
      </w:r>
      <w:r w:rsidRPr="001C0528">
        <w:rPr>
          <w:spacing w:val="-1"/>
        </w:rPr>
        <w:t>re</w:t>
      </w:r>
      <w:r w:rsidRPr="001C0528">
        <w:rPr>
          <w:spacing w:val="2"/>
        </w:rPr>
        <w:t>v</w:t>
      </w:r>
      <w:r w:rsidRPr="001C0528">
        <w:rPr>
          <w:spacing w:val="-1"/>
        </w:rPr>
        <w:t>e</w:t>
      </w:r>
      <w:r w:rsidRPr="001C0528">
        <w:t>nt dam</w:t>
      </w:r>
      <w:r w:rsidRPr="001C0528">
        <w:rPr>
          <w:spacing w:val="1"/>
        </w:rPr>
        <w:t>a</w:t>
      </w:r>
      <w:r w:rsidRPr="001C0528">
        <w:t>ge</w:t>
      </w:r>
      <w:r w:rsidRPr="001C0528">
        <w:rPr>
          <w:spacing w:val="-1"/>
        </w:rPr>
        <w:t xml:space="preserve"> </w:t>
      </w:r>
      <w:r w:rsidRPr="001C0528">
        <w:t>to p</w:t>
      </w:r>
      <w:r w:rsidRPr="001C0528">
        <w:rPr>
          <w:spacing w:val="-1"/>
        </w:rPr>
        <w:t>r</w:t>
      </w:r>
      <w:r w:rsidRPr="001C0528">
        <w:t>op</w:t>
      </w:r>
      <w:r w:rsidRPr="001C0528">
        <w:rPr>
          <w:spacing w:val="-1"/>
        </w:rPr>
        <w:t>e</w:t>
      </w:r>
      <w:r w:rsidRPr="001C0528">
        <w:t>r</w:t>
      </w:r>
      <w:r w:rsidRPr="001C0528">
        <w:rPr>
          <w:spacing w:val="4"/>
        </w:rPr>
        <w:t>t</w:t>
      </w:r>
      <w:r w:rsidRPr="001C0528">
        <w:rPr>
          <w:spacing w:val="-5"/>
        </w:rPr>
        <w:t>y</w:t>
      </w:r>
      <w:r w:rsidRPr="001C0528">
        <w:t>, to quell a distu</w:t>
      </w:r>
      <w:r w:rsidRPr="001C0528">
        <w:rPr>
          <w:spacing w:val="1"/>
        </w:rPr>
        <w:t>r</w:t>
      </w:r>
      <w:r w:rsidRPr="001C0528">
        <w:t>b</w:t>
      </w:r>
      <w:r w:rsidRPr="001C0528">
        <w:rPr>
          <w:spacing w:val="-1"/>
        </w:rPr>
        <w:t>a</w:t>
      </w:r>
      <w:r w:rsidRPr="001C0528">
        <w:t>n</w:t>
      </w:r>
      <w:r w:rsidRPr="001C0528">
        <w:rPr>
          <w:spacing w:val="-1"/>
        </w:rPr>
        <w:t>c</w:t>
      </w:r>
      <w:r w:rsidRPr="001C0528">
        <w:t>e</w:t>
      </w:r>
      <w:r w:rsidRPr="001C0528">
        <w:rPr>
          <w:spacing w:val="-1"/>
        </w:rPr>
        <w:t xml:space="preserve"> </w:t>
      </w:r>
      <w:r w:rsidRPr="001C0528">
        <w:t>th</w:t>
      </w:r>
      <w:r w:rsidRPr="001C0528">
        <w:rPr>
          <w:spacing w:val="1"/>
        </w:rPr>
        <w:t>r</w:t>
      </w:r>
      <w:r w:rsidRPr="001C0528">
        <w:rPr>
          <w:spacing w:val="-1"/>
        </w:rPr>
        <w:t>ea</w:t>
      </w:r>
      <w:r w:rsidRPr="001C0528">
        <w:t>teni</w:t>
      </w:r>
      <w:r w:rsidRPr="001C0528">
        <w:rPr>
          <w:spacing w:val="2"/>
        </w:rPr>
        <w:t>n</w:t>
      </w:r>
      <w:r w:rsidRPr="001C0528">
        <w:t>g</w:t>
      </w:r>
      <w:r w:rsidRPr="001C0528">
        <w:rPr>
          <w:spacing w:val="-3"/>
        </w:rPr>
        <w:t xml:space="preserve"> </w:t>
      </w:r>
      <w:r w:rsidRPr="001C0528">
        <w:t>p</w:t>
      </w:r>
      <w:r w:rsidRPr="001C0528">
        <w:rPr>
          <w:spacing w:val="4"/>
        </w:rPr>
        <w:t>h</w:t>
      </w:r>
      <w:r w:rsidRPr="001C0528">
        <w:rPr>
          <w:spacing w:val="-5"/>
        </w:rPr>
        <w:t>y</w:t>
      </w:r>
      <w:r w:rsidRPr="001C0528">
        <w:t>si</w:t>
      </w:r>
      <w:r w:rsidRPr="001C0528">
        <w:rPr>
          <w:spacing w:val="1"/>
        </w:rPr>
        <w:t>c</w:t>
      </w:r>
      <w:r w:rsidRPr="001C0528">
        <w:rPr>
          <w:spacing w:val="-1"/>
        </w:rPr>
        <w:t>a</w:t>
      </w:r>
      <w:r w:rsidRPr="001C0528">
        <w:t>l inju</w:t>
      </w:r>
      <w:r w:rsidRPr="001C0528">
        <w:rPr>
          <w:spacing w:val="1"/>
        </w:rPr>
        <w:t>r</w:t>
      </w:r>
      <w:r w:rsidRPr="001C0528">
        <w:t>y</w:t>
      </w:r>
      <w:r w:rsidRPr="001C0528">
        <w:rPr>
          <w:spacing w:val="-5"/>
        </w:rPr>
        <w:t xml:space="preserve"> </w:t>
      </w:r>
      <w:r w:rsidRPr="001C0528">
        <w:t>to oth</w:t>
      </w:r>
      <w:r w:rsidRPr="001C0528">
        <w:rPr>
          <w:spacing w:val="-1"/>
        </w:rPr>
        <w:t>e</w:t>
      </w:r>
      <w:r w:rsidRPr="001C0528">
        <w:t>rs,</w:t>
      </w:r>
      <w:r w:rsidRPr="001C0528">
        <w:rPr>
          <w:spacing w:val="3"/>
        </w:rPr>
        <w:t xml:space="preserve"> </w:t>
      </w:r>
      <w:r w:rsidRPr="001C0528">
        <w:rPr>
          <w:spacing w:val="2"/>
        </w:rPr>
        <w:t>o</w:t>
      </w:r>
      <w:r w:rsidRPr="001C0528">
        <w:t xml:space="preserve">r to obtain possession of </w:t>
      </w:r>
      <w:r w:rsidRPr="001C0528">
        <w:rPr>
          <w:spacing w:val="-1"/>
        </w:rPr>
        <w:t>wea</w:t>
      </w:r>
      <w:r w:rsidRPr="001C0528">
        <w:t>pons or</w:t>
      </w:r>
      <w:r w:rsidRPr="001C0528">
        <w:rPr>
          <w:spacing w:val="1"/>
        </w:rPr>
        <w:t xml:space="preserve"> </w:t>
      </w:r>
      <w:r w:rsidRPr="001C0528">
        <w:t>other</w:t>
      </w:r>
      <w:r w:rsidRPr="001C0528">
        <w:rPr>
          <w:spacing w:val="-2"/>
        </w:rPr>
        <w:t xml:space="preserve"> </w:t>
      </w:r>
      <w:r w:rsidRPr="001C0528">
        <w:t>d</w:t>
      </w:r>
      <w:r w:rsidRPr="001C0528">
        <w:rPr>
          <w:spacing w:val="-1"/>
        </w:rPr>
        <w:t>a</w:t>
      </w:r>
      <w:r w:rsidRPr="001C0528">
        <w:rPr>
          <w:spacing w:val="2"/>
        </w:rPr>
        <w:t>n</w:t>
      </w:r>
      <w:r w:rsidRPr="001C0528">
        <w:rPr>
          <w:spacing w:val="-3"/>
        </w:rPr>
        <w:t>g</w:t>
      </w:r>
      <w:r w:rsidRPr="001C0528">
        <w:rPr>
          <w:spacing w:val="1"/>
        </w:rPr>
        <w:t>e</w:t>
      </w:r>
      <w:r w:rsidRPr="001C0528">
        <w:t>rous obj</w:t>
      </w:r>
      <w:r w:rsidRPr="001C0528">
        <w:rPr>
          <w:spacing w:val="-1"/>
        </w:rPr>
        <w:t>ec</w:t>
      </w:r>
      <w:r w:rsidRPr="001C0528">
        <w:t>ts</w:t>
      </w:r>
      <w:r w:rsidRPr="001C0528">
        <w:rPr>
          <w:spacing w:val="2"/>
        </w:rPr>
        <w:t xml:space="preserve"> </w:t>
      </w:r>
      <w:r w:rsidRPr="001C0528">
        <w:t>upon the p</w:t>
      </w:r>
      <w:r w:rsidRPr="001C0528">
        <w:rPr>
          <w:spacing w:val="-2"/>
        </w:rPr>
        <w:t>e</w:t>
      </w:r>
      <w:r w:rsidRPr="001C0528">
        <w:t>rson or</w:t>
      </w:r>
      <w:r w:rsidRPr="001C0528">
        <w:rPr>
          <w:spacing w:val="-2"/>
        </w:rPr>
        <w:t xml:space="preserve"> </w:t>
      </w:r>
      <w:r w:rsidRPr="001C0528">
        <w:t>with</w:t>
      </w:r>
      <w:r w:rsidRPr="001C0528">
        <w:rPr>
          <w:spacing w:val="3"/>
        </w:rPr>
        <w:t>i</w:t>
      </w:r>
      <w:r w:rsidRPr="001C0528">
        <w:t xml:space="preserve">n the </w:t>
      </w:r>
      <w:r w:rsidRPr="001C0528">
        <w:rPr>
          <w:spacing w:val="-1"/>
        </w:rPr>
        <w:t>c</w:t>
      </w:r>
      <w:r w:rsidRPr="001C0528">
        <w:t>ontrol of a</w:t>
      </w:r>
      <w:r w:rsidRPr="001C0528">
        <w:rPr>
          <w:spacing w:val="-2"/>
        </w:rPr>
        <w:t xml:space="preserve"> </w:t>
      </w:r>
      <w:r w:rsidRPr="001C0528">
        <w:t xml:space="preserve">student. </w:t>
      </w:r>
      <w:r w:rsidRPr="001C0528">
        <w:rPr>
          <w:spacing w:val="2"/>
        </w:rPr>
        <w:t xml:space="preserve"> </w:t>
      </w:r>
      <w:r w:rsidRPr="001C0528">
        <w:rPr>
          <w:spacing w:val="-4"/>
        </w:rPr>
        <w:t>I</w:t>
      </w:r>
      <w:r w:rsidRPr="001C0528">
        <w:t xml:space="preserve">n </w:t>
      </w:r>
      <w:r w:rsidRPr="001C0528">
        <w:rPr>
          <w:spacing w:val="2"/>
        </w:rPr>
        <w:t>t</w:t>
      </w:r>
      <w:r w:rsidRPr="001C0528">
        <w:t>he</w:t>
      </w:r>
      <w:r w:rsidRPr="001C0528">
        <w:rPr>
          <w:spacing w:val="-1"/>
        </w:rPr>
        <w:t xml:space="preserve"> e</w:t>
      </w:r>
      <w:r w:rsidRPr="001C0528">
        <w:t>v</w:t>
      </w:r>
      <w:r w:rsidRPr="001C0528">
        <w:rPr>
          <w:spacing w:val="-1"/>
        </w:rPr>
        <w:t>e</w:t>
      </w:r>
      <w:r w:rsidRPr="001C0528">
        <w:t>nt of</w:t>
      </w:r>
      <w:r w:rsidRPr="001C0528">
        <w:rPr>
          <w:spacing w:val="1"/>
        </w:rPr>
        <w:t xml:space="preserve"> </w:t>
      </w:r>
      <w:r w:rsidRPr="001C0528">
        <w:rPr>
          <w:spacing w:val="-1"/>
        </w:rPr>
        <w:t>a</w:t>
      </w:r>
      <w:r w:rsidRPr="001C0528">
        <w:rPr>
          <w:spacing w:val="4"/>
        </w:rPr>
        <w:t>n</w:t>
      </w:r>
      <w:r w:rsidRPr="001C0528">
        <w:t>y</w:t>
      </w:r>
      <w:r w:rsidRPr="001C0528">
        <w:rPr>
          <w:spacing w:val="-5"/>
        </w:rPr>
        <w:t xml:space="preserve"> </w:t>
      </w:r>
      <w:r w:rsidRPr="001C0528">
        <w:t>disord</w:t>
      </w:r>
      <w:r w:rsidRPr="001C0528">
        <w:rPr>
          <w:spacing w:val="-1"/>
        </w:rPr>
        <w:t>e</w:t>
      </w:r>
      <w:r w:rsidRPr="001C0528">
        <w:t>r</w:t>
      </w:r>
      <w:r w:rsidRPr="001C0528">
        <w:rPr>
          <w:spacing w:val="1"/>
        </w:rPr>
        <w:t xml:space="preserve"> </w:t>
      </w:r>
      <w:r w:rsidRPr="001C0528">
        <w:t>or</w:t>
      </w:r>
      <w:r w:rsidRPr="001C0528">
        <w:rPr>
          <w:spacing w:val="-1"/>
        </w:rPr>
        <w:t xml:space="preserve"> </w:t>
      </w:r>
      <w:r w:rsidRPr="001C0528">
        <w:t>disruption in the</w:t>
      </w:r>
      <w:r w:rsidRPr="001C0528">
        <w:rPr>
          <w:spacing w:val="-1"/>
        </w:rPr>
        <w:t xml:space="preserve"> r</w:t>
      </w:r>
      <w:r w:rsidRPr="001C0528">
        <w:rPr>
          <w:spacing w:val="1"/>
        </w:rPr>
        <w:t>e</w:t>
      </w:r>
      <w:r w:rsidRPr="001C0528">
        <w:rPr>
          <w:spacing w:val="-3"/>
        </w:rPr>
        <w:t>g</w:t>
      </w:r>
      <w:r w:rsidRPr="001C0528">
        <w:t>ular s</w:t>
      </w:r>
      <w:r w:rsidRPr="001C0528">
        <w:rPr>
          <w:spacing w:val="-1"/>
        </w:rPr>
        <w:t>c</w:t>
      </w:r>
      <w:r w:rsidRPr="001C0528">
        <w:t>hool prog</w:t>
      </w:r>
      <w:r w:rsidRPr="001C0528">
        <w:rPr>
          <w:spacing w:val="-1"/>
        </w:rPr>
        <w:t>ra</w:t>
      </w:r>
      <w:r w:rsidRPr="001C0528">
        <w:t>m a</w:t>
      </w:r>
      <w:r w:rsidRPr="001C0528">
        <w:rPr>
          <w:spacing w:val="1"/>
        </w:rPr>
        <w:t xml:space="preserve"> </w:t>
      </w:r>
      <w:r w:rsidRPr="001C0528">
        <w:rPr>
          <w:spacing w:val="-3"/>
        </w:rPr>
        <w:t>g</w:t>
      </w:r>
      <w:r w:rsidRPr="001C0528">
        <w:t>ood</w:t>
      </w:r>
      <w:r w:rsidRPr="001C0528">
        <w:rPr>
          <w:spacing w:val="2"/>
        </w:rPr>
        <w:t xml:space="preserve"> </w:t>
      </w:r>
      <w:r w:rsidRPr="001C0528">
        <w:t xml:space="preserve">faith </w:t>
      </w:r>
      <w:r w:rsidRPr="001C0528">
        <w:rPr>
          <w:spacing w:val="-1"/>
        </w:rPr>
        <w:t>e</w:t>
      </w:r>
      <w:r w:rsidRPr="001C0528">
        <w:t>f</w:t>
      </w:r>
      <w:r w:rsidRPr="001C0528">
        <w:rPr>
          <w:spacing w:val="-2"/>
        </w:rPr>
        <w:t>f</w:t>
      </w:r>
      <w:r w:rsidRPr="001C0528">
        <w:t>o</w:t>
      </w:r>
      <w:r w:rsidRPr="001C0528">
        <w:rPr>
          <w:spacing w:val="-1"/>
        </w:rPr>
        <w:t>r</w:t>
      </w:r>
      <w:r w:rsidRPr="001C0528">
        <w:t>t will be m</w:t>
      </w:r>
      <w:r w:rsidRPr="001C0528">
        <w:rPr>
          <w:spacing w:val="-1"/>
        </w:rPr>
        <w:t>a</w:t>
      </w:r>
      <w:r w:rsidRPr="001C0528">
        <w:t>de</w:t>
      </w:r>
      <w:r w:rsidRPr="001C0528">
        <w:rPr>
          <w:spacing w:val="-1"/>
        </w:rPr>
        <w:t xml:space="preserve"> </w:t>
      </w:r>
      <w:r w:rsidRPr="001C0528">
        <w:t>to</w:t>
      </w:r>
      <w:r w:rsidRPr="001C0528">
        <w:rPr>
          <w:spacing w:val="2"/>
        </w:rPr>
        <w:t xml:space="preserve"> </w:t>
      </w:r>
      <w:r w:rsidRPr="001C0528">
        <w:rPr>
          <w:spacing w:val="-1"/>
        </w:rPr>
        <w:t>e</w:t>
      </w:r>
      <w:r w:rsidRPr="001C0528">
        <w:t>nsure</w:t>
      </w:r>
      <w:r w:rsidRPr="001C0528">
        <w:rPr>
          <w:spacing w:val="-2"/>
        </w:rPr>
        <w:t xml:space="preserve"> </w:t>
      </w:r>
      <w:r w:rsidR="00D12198">
        <w:t xml:space="preserve">unit member </w:t>
      </w:r>
      <w:r w:rsidR="00D12198" w:rsidRPr="001C0528">
        <w:t>safety</w:t>
      </w:r>
      <w:r w:rsidRPr="001C0528">
        <w:t>.</w:t>
      </w:r>
    </w:p>
    <w:p w14:paraId="4D888819" w14:textId="77777777" w:rsidR="00D12198" w:rsidRDefault="00D12198" w:rsidP="00D12198">
      <w:pPr>
        <w:pStyle w:val="BodyText"/>
        <w:kinsoku w:val="0"/>
        <w:overflowPunct w:val="0"/>
        <w:spacing w:line="242" w:lineRule="auto"/>
        <w:ind w:left="1170" w:right="313" w:firstLine="0"/>
      </w:pPr>
    </w:p>
    <w:p w14:paraId="447884A1" w14:textId="0464A822" w:rsidR="00D12198" w:rsidRPr="001C0528" w:rsidRDefault="00D12198" w:rsidP="00D12198">
      <w:pPr>
        <w:pStyle w:val="BodyText"/>
        <w:numPr>
          <w:ilvl w:val="2"/>
          <w:numId w:val="10"/>
        </w:numPr>
        <w:kinsoku w:val="0"/>
        <w:overflowPunct w:val="0"/>
        <w:spacing w:line="242" w:lineRule="auto"/>
        <w:ind w:left="1980" w:right="313" w:hanging="810"/>
      </w:pPr>
      <w:r>
        <w:t>In the event of any disciplinary action of a unit member, the District bears the burden of proving that the unit member’s actions were inconsistent with safe workplace and professional standards, based on a preponderance of the evidence.</w:t>
      </w:r>
    </w:p>
    <w:p w14:paraId="1388AFA4" w14:textId="77777777" w:rsidR="001873F0" w:rsidRPr="001C0528" w:rsidRDefault="001873F0">
      <w:pPr>
        <w:kinsoku w:val="0"/>
        <w:overflowPunct w:val="0"/>
        <w:spacing w:before="14" w:line="260" w:lineRule="exact"/>
        <w:rPr>
          <w:sz w:val="26"/>
          <w:szCs w:val="26"/>
        </w:rPr>
      </w:pPr>
    </w:p>
    <w:p w14:paraId="7DC6D7CD" w14:textId="6D1287AC" w:rsidR="001873F0" w:rsidRDefault="001873F0">
      <w:pPr>
        <w:pStyle w:val="BodyText"/>
        <w:numPr>
          <w:ilvl w:val="1"/>
          <w:numId w:val="10"/>
        </w:numPr>
        <w:tabs>
          <w:tab w:val="left" w:pos="1540"/>
        </w:tabs>
        <w:kinsoku w:val="0"/>
        <w:overflowPunct w:val="0"/>
        <w:ind w:left="1540" w:right="576"/>
      </w:pPr>
      <w:r w:rsidRPr="001C0528">
        <w:rPr>
          <w:spacing w:val="1"/>
        </w:rPr>
        <w:t>W</w:t>
      </w:r>
      <w:r w:rsidRPr="001C0528">
        <w:t>h</w:t>
      </w:r>
      <w:r w:rsidRPr="001C0528">
        <w:rPr>
          <w:spacing w:val="-1"/>
        </w:rPr>
        <w:t>e</w:t>
      </w:r>
      <w:r w:rsidRPr="001C0528">
        <w:t>n</w:t>
      </w:r>
      <w:r w:rsidRPr="001C0528">
        <w:rPr>
          <w:spacing w:val="-1"/>
        </w:rPr>
        <w:t>e</w:t>
      </w:r>
      <w:r w:rsidRPr="001C0528">
        <w:t>v</w:t>
      </w:r>
      <w:r w:rsidRPr="001C0528">
        <w:rPr>
          <w:spacing w:val="-1"/>
        </w:rPr>
        <w:t>e</w:t>
      </w:r>
      <w:r w:rsidRPr="001C0528">
        <w:t xml:space="preserve">r </w:t>
      </w:r>
      <w:r w:rsidRPr="001C0528">
        <w:rPr>
          <w:spacing w:val="-2"/>
        </w:rPr>
        <w:t>a</w:t>
      </w:r>
      <w:r w:rsidRPr="001C0528">
        <w:rPr>
          <w:spacing w:val="4"/>
        </w:rPr>
        <w:t>n</w:t>
      </w:r>
      <w:r w:rsidRPr="001C0528">
        <w:t>y</w:t>
      </w:r>
      <w:r w:rsidRPr="001C0528">
        <w:rPr>
          <w:spacing w:val="-5"/>
        </w:rPr>
        <w:t xml:space="preserve"> </w:t>
      </w:r>
      <w:r w:rsidR="00D12198">
        <w:t xml:space="preserve">unit member </w:t>
      </w:r>
      <w:r w:rsidRPr="001C0528">
        <w:t xml:space="preserve">of the </w:t>
      </w:r>
      <w:r w:rsidRPr="001C0528">
        <w:rPr>
          <w:spacing w:val="-1"/>
        </w:rPr>
        <w:t>D</w:t>
      </w:r>
      <w:r w:rsidRPr="001C0528">
        <w:t>istri</w:t>
      </w:r>
      <w:r w:rsidRPr="001C0528">
        <w:rPr>
          <w:spacing w:val="-2"/>
        </w:rPr>
        <w:t>c</w:t>
      </w:r>
      <w:r w:rsidRPr="001C0528">
        <w:t>t is att</w:t>
      </w:r>
      <w:r w:rsidRPr="001C0528">
        <w:rPr>
          <w:spacing w:val="-1"/>
        </w:rPr>
        <w:t>ac</w:t>
      </w:r>
      <w:r w:rsidRPr="001C0528">
        <w:t>k</w:t>
      </w:r>
      <w:r w:rsidRPr="001C0528">
        <w:rPr>
          <w:spacing w:val="-1"/>
        </w:rPr>
        <w:t>e</w:t>
      </w:r>
      <w:r w:rsidRPr="001C0528">
        <w:t xml:space="preserve">d, </w:t>
      </w:r>
      <w:r w:rsidRPr="001C0528">
        <w:rPr>
          <w:spacing w:val="1"/>
        </w:rPr>
        <w:t>a</w:t>
      </w:r>
      <w:r w:rsidRPr="001C0528">
        <w:t>ssaulted, or</w:t>
      </w:r>
      <w:r w:rsidRPr="001C0528">
        <w:rPr>
          <w:spacing w:val="-2"/>
        </w:rPr>
        <w:t xml:space="preserve"> </w:t>
      </w:r>
      <w:r w:rsidRPr="001C0528">
        <w:t>men</w:t>
      </w:r>
      <w:r w:rsidRPr="001C0528">
        <w:rPr>
          <w:spacing w:val="-2"/>
        </w:rPr>
        <w:t>a</w:t>
      </w:r>
      <w:r w:rsidRPr="001C0528">
        <w:rPr>
          <w:spacing w:val="1"/>
        </w:rPr>
        <w:t>c</w:t>
      </w:r>
      <w:r w:rsidRPr="001C0528">
        <w:rPr>
          <w:spacing w:val="-1"/>
        </w:rPr>
        <w:t>e</w:t>
      </w:r>
      <w:r w:rsidRPr="001C0528">
        <w:t xml:space="preserve">d </w:t>
      </w:r>
      <w:r w:rsidRPr="001C0528">
        <w:rPr>
          <w:spacing w:val="4"/>
        </w:rPr>
        <w:t>b</w:t>
      </w:r>
      <w:r w:rsidRPr="001C0528">
        <w:t xml:space="preserve">y </w:t>
      </w:r>
      <w:r w:rsidRPr="001C0528">
        <w:rPr>
          <w:spacing w:val="-1"/>
        </w:rPr>
        <w:t>a</w:t>
      </w:r>
      <w:r w:rsidRPr="001C0528">
        <w:rPr>
          <w:spacing w:val="2"/>
        </w:rPr>
        <w:t>n</w:t>
      </w:r>
      <w:r w:rsidRPr="001C0528">
        <w:rPr>
          <w:spacing w:val="-5"/>
        </w:rPr>
        <w:t>y</w:t>
      </w:r>
      <w:r w:rsidRPr="001C0528">
        <w:t>o</w:t>
      </w:r>
      <w:r w:rsidRPr="001C0528">
        <w:rPr>
          <w:spacing w:val="2"/>
        </w:rPr>
        <w:t>n</w:t>
      </w:r>
      <w:r w:rsidRPr="001C0528">
        <w:rPr>
          <w:spacing w:val="-1"/>
        </w:rPr>
        <w:t>e</w:t>
      </w:r>
      <w:r w:rsidRPr="001C0528">
        <w:t>, it shall be the</w:t>
      </w:r>
      <w:r w:rsidRPr="001C0528">
        <w:rPr>
          <w:spacing w:val="-2"/>
        </w:rPr>
        <w:t xml:space="preserve"> </w:t>
      </w:r>
      <w:r w:rsidRPr="001C0528">
        <w:t>d</w:t>
      </w:r>
      <w:r w:rsidRPr="001C0528">
        <w:rPr>
          <w:spacing w:val="2"/>
        </w:rPr>
        <w:t>ut</w:t>
      </w:r>
      <w:r w:rsidRPr="001C0528">
        <w:t>y</w:t>
      </w:r>
      <w:r w:rsidRPr="001C0528">
        <w:rPr>
          <w:spacing w:val="-5"/>
        </w:rPr>
        <w:t xml:space="preserve"> </w:t>
      </w:r>
      <w:r w:rsidRPr="001C0528">
        <w:t>of su</w:t>
      </w:r>
      <w:r w:rsidRPr="001C0528">
        <w:rPr>
          <w:spacing w:val="-2"/>
        </w:rPr>
        <w:t>c</w:t>
      </w:r>
      <w:r w:rsidRPr="001C0528">
        <w:t xml:space="preserve">h </w:t>
      </w:r>
      <w:r w:rsidR="00D12198">
        <w:rPr>
          <w:spacing w:val="2"/>
        </w:rPr>
        <w:t>unit member</w:t>
      </w:r>
      <w:r w:rsidRPr="001C0528">
        <w:t xml:space="preserve">, </w:t>
      </w:r>
      <w:r w:rsidRPr="001C0528">
        <w:rPr>
          <w:spacing w:val="-2"/>
        </w:rPr>
        <w:t>a</w:t>
      </w:r>
      <w:r w:rsidRPr="001C0528">
        <w:t>nd/</w:t>
      </w:r>
      <w:r w:rsidRPr="001C0528">
        <w:rPr>
          <w:spacing w:val="2"/>
        </w:rPr>
        <w:t>o</w:t>
      </w:r>
      <w:r w:rsidRPr="001C0528">
        <w:t>r</w:t>
      </w:r>
      <w:r w:rsidRPr="001C0528">
        <w:rPr>
          <w:spacing w:val="1"/>
        </w:rPr>
        <w:t xml:space="preserve"> </w:t>
      </w:r>
      <w:r w:rsidR="00D12198">
        <w:rPr>
          <w:spacing w:val="-1"/>
        </w:rPr>
        <w:t xml:space="preserve">administrator </w:t>
      </w:r>
      <w:r w:rsidRPr="001C0528">
        <w:t>who h</w:t>
      </w:r>
      <w:r w:rsidRPr="001C0528">
        <w:rPr>
          <w:spacing w:val="-2"/>
        </w:rPr>
        <w:t>a</w:t>
      </w:r>
      <w:r w:rsidRPr="001C0528">
        <w:t>s knowl</w:t>
      </w:r>
      <w:r w:rsidRPr="001C0528">
        <w:rPr>
          <w:spacing w:val="-1"/>
        </w:rPr>
        <w:t>e</w:t>
      </w:r>
      <w:r w:rsidRPr="001C0528">
        <w:rPr>
          <w:spacing w:val="2"/>
        </w:rPr>
        <w:t>d</w:t>
      </w:r>
      <w:r w:rsidRPr="001C0528">
        <w:rPr>
          <w:spacing w:val="-3"/>
        </w:rPr>
        <w:t>g</w:t>
      </w:r>
      <w:r w:rsidRPr="001C0528">
        <w:t>e</w:t>
      </w:r>
      <w:r w:rsidRPr="001C0528">
        <w:rPr>
          <w:spacing w:val="-1"/>
        </w:rPr>
        <w:t xml:space="preserve"> </w:t>
      </w:r>
      <w:r w:rsidRPr="001C0528">
        <w:rPr>
          <w:spacing w:val="2"/>
        </w:rPr>
        <w:t>o</w:t>
      </w:r>
      <w:r w:rsidRPr="001C0528">
        <w:t>f s</w:t>
      </w:r>
      <w:r w:rsidRPr="001C0528">
        <w:rPr>
          <w:spacing w:val="1"/>
        </w:rPr>
        <w:t>u</w:t>
      </w:r>
      <w:r w:rsidRPr="001C0528">
        <w:rPr>
          <w:spacing w:val="-1"/>
        </w:rPr>
        <w:t>c</w:t>
      </w:r>
      <w:r w:rsidRPr="001C0528">
        <w:t>h incid</w:t>
      </w:r>
      <w:r w:rsidRPr="001C0528">
        <w:rPr>
          <w:spacing w:val="-1"/>
        </w:rPr>
        <w:t>e</w:t>
      </w:r>
      <w:r w:rsidRPr="001C0528">
        <w:t>nt, to pr</w:t>
      </w:r>
      <w:r w:rsidRPr="001C0528">
        <w:rPr>
          <w:spacing w:val="-1"/>
        </w:rPr>
        <w:t>o</w:t>
      </w:r>
      <w:r w:rsidRPr="001C0528">
        <w:t>mpt</w:t>
      </w:r>
      <w:r w:rsidRPr="001C0528">
        <w:rPr>
          <w:spacing w:val="2"/>
        </w:rPr>
        <w:t>l</w:t>
      </w:r>
      <w:r w:rsidRPr="001C0528">
        <w:t>y</w:t>
      </w:r>
      <w:r w:rsidRPr="001C0528">
        <w:rPr>
          <w:spacing w:val="-4"/>
        </w:rPr>
        <w:t xml:space="preserve"> </w:t>
      </w:r>
      <w:r w:rsidRPr="001C0528">
        <w:t>r</w:t>
      </w:r>
      <w:r w:rsidRPr="001C0528">
        <w:rPr>
          <w:spacing w:val="-2"/>
        </w:rPr>
        <w:t>e</w:t>
      </w:r>
      <w:r w:rsidRPr="001C0528">
        <w:rPr>
          <w:spacing w:val="2"/>
        </w:rPr>
        <w:t>p</w:t>
      </w:r>
      <w:r w:rsidRPr="001C0528">
        <w:t>o</w:t>
      </w:r>
      <w:r w:rsidRPr="001C0528">
        <w:rPr>
          <w:spacing w:val="-1"/>
        </w:rPr>
        <w:t>r</w:t>
      </w:r>
      <w:r w:rsidRPr="001C0528">
        <w:t>t the in</w:t>
      </w:r>
      <w:r w:rsidRPr="001C0528">
        <w:rPr>
          <w:spacing w:val="-1"/>
        </w:rPr>
        <w:t>c</w:t>
      </w:r>
      <w:r w:rsidRPr="001C0528">
        <w:t>ident to the</w:t>
      </w:r>
      <w:r w:rsidRPr="001C0528">
        <w:rPr>
          <w:spacing w:val="-1"/>
        </w:rPr>
        <w:t xml:space="preserve"> </w:t>
      </w:r>
      <w:r w:rsidRPr="001C0528">
        <w:t>pr</w:t>
      </w:r>
      <w:r w:rsidRPr="001C0528">
        <w:rPr>
          <w:spacing w:val="1"/>
        </w:rPr>
        <w:t>o</w:t>
      </w:r>
      <w:r w:rsidRPr="001C0528">
        <w:t>p</w:t>
      </w:r>
      <w:r w:rsidRPr="001C0528">
        <w:rPr>
          <w:spacing w:val="-1"/>
        </w:rPr>
        <w:t>e</w:t>
      </w:r>
      <w:r w:rsidRPr="001C0528">
        <w:t>r l</w:t>
      </w:r>
      <w:r w:rsidRPr="001C0528">
        <w:rPr>
          <w:spacing w:val="-2"/>
        </w:rPr>
        <w:t>a</w:t>
      </w:r>
      <w:r w:rsidRPr="001C0528">
        <w:t xml:space="preserve">w </w:t>
      </w:r>
      <w:r w:rsidRPr="001C0528">
        <w:rPr>
          <w:spacing w:val="-2"/>
        </w:rPr>
        <w:t>e</w:t>
      </w:r>
      <w:r w:rsidRPr="001C0528">
        <w:rPr>
          <w:spacing w:val="2"/>
        </w:rPr>
        <w:t>n</w:t>
      </w:r>
      <w:r w:rsidRPr="001C0528">
        <w:t>fo</w:t>
      </w:r>
      <w:r w:rsidRPr="001C0528">
        <w:rPr>
          <w:spacing w:val="-2"/>
        </w:rPr>
        <w:t>r</w:t>
      </w:r>
      <w:r w:rsidRPr="001C0528">
        <w:rPr>
          <w:spacing w:val="1"/>
        </w:rPr>
        <w:t>c</w:t>
      </w:r>
      <w:r w:rsidRPr="001C0528">
        <w:rPr>
          <w:spacing w:val="-1"/>
        </w:rPr>
        <w:t>e</w:t>
      </w:r>
      <w:r w:rsidRPr="001C0528">
        <w:t xml:space="preserve">ment </w:t>
      </w:r>
      <w:r w:rsidRPr="001C0528">
        <w:rPr>
          <w:spacing w:val="-1"/>
        </w:rPr>
        <w:t>a</w:t>
      </w:r>
      <w:r w:rsidRPr="001C0528">
        <w:t>uthorities. The</w:t>
      </w:r>
      <w:r w:rsidRPr="001C0528">
        <w:rPr>
          <w:spacing w:val="-2"/>
        </w:rPr>
        <w:t xml:space="preserve"> </w:t>
      </w:r>
      <w:r w:rsidRPr="001C0528">
        <w:t>Distri</w:t>
      </w:r>
      <w:r w:rsidRPr="001C0528">
        <w:rPr>
          <w:spacing w:val="-2"/>
        </w:rPr>
        <w:t>c</w:t>
      </w:r>
      <w:r w:rsidRPr="001C0528">
        <w:t xml:space="preserve">t </w:t>
      </w:r>
      <w:r w:rsidRPr="001C0528">
        <w:rPr>
          <w:spacing w:val="2"/>
        </w:rPr>
        <w:t>s</w:t>
      </w:r>
      <w:r w:rsidRPr="001C0528">
        <w:t>h</w:t>
      </w:r>
      <w:r w:rsidRPr="001C0528">
        <w:rPr>
          <w:spacing w:val="-1"/>
        </w:rPr>
        <w:t>a</w:t>
      </w:r>
      <w:r w:rsidRPr="001C0528">
        <w:t>ll not impose</w:t>
      </w:r>
      <w:r w:rsidRPr="001C0528">
        <w:rPr>
          <w:spacing w:val="-1"/>
        </w:rPr>
        <w:t xml:space="preserve"> a</w:t>
      </w:r>
      <w:r w:rsidRPr="001C0528">
        <w:rPr>
          <w:spacing w:val="2"/>
        </w:rPr>
        <w:t>n</w:t>
      </w:r>
      <w:r w:rsidRPr="001C0528">
        <w:t>y</w:t>
      </w:r>
      <w:r w:rsidRPr="001C0528">
        <w:rPr>
          <w:spacing w:val="-5"/>
        </w:rPr>
        <w:t xml:space="preserve"> </w:t>
      </w:r>
      <w:r w:rsidRPr="001C0528">
        <w:t>sa</w:t>
      </w:r>
      <w:r w:rsidRPr="001C0528">
        <w:rPr>
          <w:spacing w:val="1"/>
        </w:rPr>
        <w:t>n</w:t>
      </w:r>
      <w:r w:rsidRPr="001C0528">
        <w:rPr>
          <w:spacing w:val="-1"/>
        </w:rPr>
        <w:t>c</w:t>
      </w:r>
      <w:r w:rsidRPr="001C0528">
        <w:rPr>
          <w:spacing w:val="2"/>
        </w:rPr>
        <w:t>t</w:t>
      </w:r>
      <w:r w:rsidRPr="001C0528">
        <w:t>ions a</w:t>
      </w:r>
      <w:r w:rsidRPr="001C0528">
        <w:rPr>
          <w:spacing w:val="-3"/>
        </w:rPr>
        <w:t>g</w:t>
      </w:r>
      <w:r w:rsidRPr="001C0528">
        <w:rPr>
          <w:spacing w:val="-1"/>
        </w:rPr>
        <w:t>a</w:t>
      </w:r>
      <w:r w:rsidRPr="001C0528">
        <w:t>inst a</w:t>
      </w:r>
      <w:r w:rsidRPr="001C0528">
        <w:rPr>
          <w:spacing w:val="-1"/>
        </w:rPr>
        <w:t xml:space="preserve"> </w:t>
      </w:r>
      <w:r w:rsidRPr="001C0528">
        <w:t>unit mem</w:t>
      </w:r>
      <w:r w:rsidRPr="001C0528">
        <w:rPr>
          <w:spacing w:val="2"/>
        </w:rPr>
        <w:t>b</w:t>
      </w:r>
      <w:r w:rsidRPr="001C0528">
        <w:rPr>
          <w:spacing w:val="-1"/>
        </w:rPr>
        <w:t>e</w:t>
      </w:r>
      <w:r w:rsidRPr="001C0528">
        <w:t>r for</w:t>
      </w:r>
      <w:r w:rsidRPr="001C0528">
        <w:rPr>
          <w:spacing w:val="-2"/>
        </w:rPr>
        <w:t xml:space="preserve"> </w:t>
      </w:r>
      <w:r w:rsidRPr="001C0528">
        <w:rPr>
          <w:spacing w:val="-1"/>
        </w:rPr>
        <w:t>re</w:t>
      </w:r>
      <w:r w:rsidRPr="001C0528">
        <w:t>p</w:t>
      </w:r>
      <w:r w:rsidRPr="001C0528">
        <w:rPr>
          <w:spacing w:val="2"/>
        </w:rPr>
        <w:t>o</w:t>
      </w:r>
      <w:r w:rsidRPr="001C0528">
        <w:t>rting</w:t>
      </w:r>
      <w:r w:rsidRPr="001C0528">
        <w:rPr>
          <w:spacing w:val="-3"/>
        </w:rPr>
        <w:t xml:space="preserve"> </w:t>
      </w:r>
      <w:r w:rsidRPr="001C0528">
        <w:t>the i</w:t>
      </w:r>
      <w:r w:rsidRPr="001C0528">
        <w:rPr>
          <w:spacing w:val="2"/>
        </w:rPr>
        <w:t>n</w:t>
      </w:r>
      <w:r w:rsidRPr="001C0528">
        <w:rPr>
          <w:spacing w:val="-1"/>
        </w:rPr>
        <w:t>c</w:t>
      </w:r>
      <w:r w:rsidRPr="001C0528">
        <w:t>ident</w:t>
      </w:r>
      <w:r w:rsidRPr="001C0528">
        <w:rPr>
          <w:spacing w:val="2"/>
        </w:rPr>
        <w:t xml:space="preserve"> </w:t>
      </w:r>
      <w:r w:rsidRPr="001C0528">
        <w:t>to l</w:t>
      </w:r>
      <w:r w:rsidRPr="001C0528">
        <w:rPr>
          <w:spacing w:val="-1"/>
        </w:rPr>
        <w:t>a</w:t>
      </w:r>
      <w:r w:rsidRPr="001C0528">
        <w:t xml:space="preserve">w </w:t>
      </w:r>
      <w:r w:rsidRPr="001C0528">
        <w:rPr>
          <w:spacing w:val="-2"/>
        </w:rPr>
        <w:t>e</w:t>
      </w:r>
      <w:r w:rsidRPr="001C0528">
        <w:t>n</w:t>
      </w:r>
      <w:r w:rsidRPr="001C0528">
        <w:rPr>
          <w:spacing w:val="-1"/>
        </w:rPr>
        <w:t>f</w:t>
      </w:r>
      <w:r w:rsidRPr="001C0528">
        <w:t>o</w:t>
      </w:r>
      <w:r w:rsidRPr="001C0528">
        <w:rPr>
          <w:spacing w:val="1"/>
        </w:rPr>
        <w:t>r</w:t>
      </w:r>
      <w:r w:rsidRPr="001C0528">
        <w:rPr>
          <w:spacing w:val="-1"/>
        </w:rPr>
        <w:t>ce</w:t>
      </w:r>
      <w:r w:rsidRPr="001C0528">
        <w:t xml:space="preserve">ment </w:t>
      </w:r>
      <w:r w:rsidRPr="001C0528">
        <w:rPr>
          <w:spacing w:val="-1"/>
        </w:rPr>
        <w:t>a</w:t>
      </w:r>
      <w:r w:rsidRPr="001C0528">
        <w:t>ut</w:t>
      </w:r>
      <w:r w:rsidRPr="001C0528">
        <w:rPr>
          <w:spacing w:val="2"/>
        </w:rPr>
        <w:t>h</w:t>
      </w:r>
      <w:r w:rsidRPr="001C0528">
        <w:t>o</w:t>
      </w:r>
      <w:r w:rsidRPr="001C0528">
        <w:rPr>
          <w:spacing w:val="-1"/>
        </w:rPr>
        <w:t>r</w:t>
      </w:r>
      <w:r w:rsidRPr="001C0528">
        <w:t>ities.</w:t>
      </w:r>
    </w:p>
    <w:p w14:paraId="7AEBD3B5" w14:textId="77777777" w:rsidR="00FB787A" w:rsidRDefault="00FB787A" w:rsidP="00FB787A">
      <w:pPr>
        <w:pStyle w:val="BodyText"/>
        <w:tabs>
          <w:tab w:val="left" w:pos="1540"/>
        </w:tabs>
        <w:kinsoku w:val="0"/>
        <w:overflowPunct w:val="0"/>
        <w:ind w:left="820" w:right="576" w:firstLine="0"/>
      </w:pPr>
    </w:p>
    <w:p w14:paraId="315E99CD" w14:textId="08ECE7FB" w:rsidR="00D12198" w:rsidRDefault="00D12198" w:rsidP="00FB787A">
      <w:pPr>
        <w:pStyle w:val="BodyText"/>
        <w:numPr>
          <w:ilvl w:val="2"/>
          <w:numId w:val="10"/>
        </w:numPr>
        <w:tabs>
          <w:tab w:val="left" w:pos="1980"/>
        </w:tabs>
        <w:kinsoku w:val="0"/>
        <w:overflowPunct w:val="0"/>
        <w:ind w:left="1980" w:right="576" w:hanging="810"/>
      </w:pPr>
      <w:r>
        <w:t>The unit member will complete a workplace violence report in a timely manner. The District will provide a safety response to the unit member. The safety response will include input from the impacted unit member, administration, and appropriate support personnel.</w:t>
      </w:r>
    </w:p>
    <w:p w14:paraId="038C3BAA" w14:textId="77777777" w:rsidR="0069523F" w:rsidRDefault="0069523F" w:rsidP="0069523F">
      <w:pPr>
        <w:pStyle w:val="BodyText"/>
        <w:tabs>
          <w:tab w:val="left" w:pos="1980"/>
        </w:tabs>
        <w:kinsoku w:val="0"/>
        <w:overflowPunct w:val="0"/>
        <w:ind w:left="1980" w:right="576" w:firstLine="0"/>
      </w:pPr>
    </w:p>
    <w:p w14:paraId="65B6C7E8" w14:textId="54243C70" w:rsidR="00D12198" w:rsidRPr="001C0528" w:rsidRDefault="00D12198" w:rsidP="00FB787A">
      <w:pPr>
        <w:pStyle w:val="BodyText"/>
        <w:numPr>
          <w:ilvl w:val="2"/>
          <w:numId w:val="10"/>
        </w:numPr>
        <w:tabs>
          <w:tab w:val="left" w:pos="1980"/>
        </w:tabs>
        <w:kinsoku w:val="0"/>
        <w:overflowPunct w:val="0"/>
        <w:ind w:left="1980" w:right="576" w:hanging="810"/>
      </w:pPr>
      <w:r>
        <w:t xml:space="preserve">A student who causes physical harm </w:t>
      </w:r>
      <w:r w:rsidR="00FB787A">
        <w:t>to a unit member may be temporarily removed from the classroom pending review by an administra</w:t>
      </w:r>
      <w:r w:rsidR="0069523F">
        <w:t>tion</w:t>
      </w:r>
      <w:r w:rsidR="00FB787A">
        <w:t xml:space="preserve"> and, if applicable, the IEP team.</w:t>
      </w:r>
    </w:p>
    <w:p w14:paraId="5051E0A3" w14:textId="77777777" w:rsidR="001873F0" w:rsidRPr="00FB787A" w:rsidRDefault="001873F0">
      <w:pPr>
        <w:kinsoku w:val="0"/>
        <w:overflowPunct w:val="0"/>
        <w:spacing w:before="15" w:line="280" w:lineRule="exact"/>
      </w:pPr>
    </w:p>
    <w:p w14:paraId="7023AF25" w14:textId="1E254586" w:rsidR="001873F0" w:rsidRDefault="001873F0">
      <w:pPr>
        <w:pStyle w:val="BodyText"/>
        <w:numPr>
          <w:ilvl w:val="1"/>
          <w:numId w:val="10"/>
        </w:numPr>
        <w:tabs>
          <w:tab w:val="left" w:pos="1540"/>
        </w:tabs>
        <w:kinsoku w:val="0"/>
        <w:overflowPunct w:val="0"/>
        <w:ind w:left="1540"/>
      </w:pPr>
      <w:r w:rsidRPr="001C0528">
        <w:t>Administr</w:t>
      </w:r>
      <w:r w:rsidRPr="001C0528">
        <w:rPr>
          <w:spacing w:val="-1"/>
        </w:rPr>
        <w:t>a</w:t>
      </w:r>
      <w:r w:rsidRPr="001C0528">
        <w:t>tors sh</w:t>
      </w:r>
      <w:r w:rsidRPr="001C0528">
        <w:rPr>
          <w:spacing w:val="-1"/>
        </w:rPr>
        <w:t>a</w:t>
      </w:r>
      <w:r w:rsidRPr="001C0528">
        <w:t>ll d</w:t>
      </w:r>
      <w:r w:rsidRPr="001C0528">
        <w:rPr>
          <w:spacing w:val="-1"/>
        </w:rPr>
        <w:t>ea</w:t>
      </w:r>
      <w:r w:rsidRPr="001C0528">
        <w:t>l prompt</w:t>
      </w:r>
      <w:r w:rsidRPr="001C0528">
        <w:rPr>
          <w:spacing w:val="2"/>
        </w:rPr>
        <w:t>l</w:t>
      </w:r>
      <w:r w:rsidRPr="001C0528">
        <w:t>y</w:t>
      </w:r>
      <w:r w:rsidRPr="001C0528">
        <w:rPr>
          <w:spacing w:val="-5"/>
        </w:rPr>
        <w:t xml:space="preserve"> </w:t>
      </w:r>
      <w:r w:rsidRPr="001C0528">
        <w:t>with all th</w:t>
      </w:r>
      <w:r w:rsidRPr="001C0528">
        <w:rPr>
          <w:spacing w:val="-1"/>
        </w:rPr>
        <w:t>rea</w:t>
      </w:r>
      <w:r w:rsidRPr="001C0528">
        <w:t>ts</w:t>
      </w:r>
      <w:r w:rsidR="00FB787A">
        <w:t xml:space="preserve"> of violence</w:t>
      </w:r>
      <w:r w:rsidRPr="001C0528">
        <w:rPr>
          <w:spacing w:val="2"/>
        </w:rPr>
        <w:t xml:space="preserve"> </w:t>
      </w:r>
      <w:r w:rsidRPr="001C0528">
        <w:t>made</w:t>
      </w:r>
      <w:r w:rsidRPr="001C0528">
        <w:rPr>
          <w:spacing w:val="-2"/>
        </w:rPr>
        <w:t xml:space="preserve"> </w:t>
      </w:r>
      <w:r w:rsidRPr="001C0528">
        <w:rPr>
          <w:spacing w:val="1"/>
        </w:rPr>
        <w:t>a</w:t>
      </w:r>
      <w:r w:rsidRPr="001C0528">
        <w:rPr>
          <w:spacing w:val="-3"/>
        </w:rPr>
        <w:t>g</w:t>
      </w:r>
      <w:r w:rsidRPr="001C0528">
        <w:rPr>
          <w:spacing w:val="-1"/>
        </w:rPr>
        <w:t>a</w:t>
      </w:r>
      <w:r w:rsidRPr="001C0528">
        <w:t xml:space="preserve">inst </w:t>
      </w:r>
      <w:r w:rsidR="00FB787A">
        <w:t>unit members</w:t>
      </w:r>
      <w:r w:rsidRPr="001C0528">
        <w:t>.</w:t>
      </w:r>
      <w:r w:rsidR="00FB787A">
        <w:t xml:space="preserve"> Anyone who threatens violence against a unit member shall be reported to the proper law enforcement authorities immediately. Unit members shall be notified of subsequent action taken by administration including the notification of law enforcement.</w:t>
      </w:r>
    </w:p>
    <w:p w14:paraId="16E8E585" w14:textId="77777777" w:rsidR="00FB787A" w:rsidRDefault="00FB787A" w:rsidP="00FB787A">
      <w:pPr>
        <w:pStyle w:val="BodyText"/>
        <w:tabs>
          <w:tab w:val="left" w:pos="1540"/>
        </w:tabs>
        <w:kinsoku w:val="0"/>
        <w:overflowPunct w:val="0"/>
        <w:ind w:left="820" w:firstLine="0"/>
      </w:pPr>
    </w:p>
    <w:p w14:paraId="7522F841" w14:textId="0B920224" w:rsidR="00FB787A" w:rsidRPr="001C0528" w:rsidRDefault="00FB787A" w:rsidP="00FB787A">
      <w:pPr>
        <w:pStyle w:val="BodyText"/>
        <w:numPr>
          <w:ilvl w:val="2"/>
          <w:numId w:val="10"/>
        </w:numPr>
        <w:tabs>
          <w:tab w:val="left" w:pos="1980"/>
        </w:tabs>
        <w:kinsoku w:val="0"/>
        <w:overflowPunct w:val="0"/>
        <w:ind w:left="1980" w:hanging="810"/>
      </w:pPr>
      <w:r>
        <w:t xml:space="preserve">The District shall support unit members in filing police reports, Worker’s </w:t>
      </w:r>
      <w:r w:rsidR="00B21E74">
        <w:t>C</w:t>
      </w:r>
      <w:r>
        <w:t>ompensation claims, and/or seeking restraining orders when deemed appropriate by the District.</w:t>
      </w:r>
    </w:p>
    <w:p w14:paraId="1E240484" w14:textId="77777777" w:rsidR="001873F0" w:rsidRPr="001C0528" w:rsidRDefault="001873F0">
      <w:pPr>
        <w:kinsoku w:val="0"/>
        <w:overflowPunct w:val="0"/>
        <w:spacing w:line="200" w:lineRule="exact"/>
        <w:rPr>
          <w:sz w:val="20"/>
          <w:szCs w:val="20"/>
        </w:rPr>
      </w:pPr>
    </w:p>
    <w:p w14:paraId="66CE02C2" w14:textId="77777777" w:rsidR="001873F0" w:rsidRPr="001C0528" w:rsidRDefault="001873F0">
      <w:pPr>
        <w:pStyle w:val="BodyText"/>
        <w:numPr>
          <w:ilvl w:val="1"/>
          <w:numId w:val="10"/>
        </w:numPr>
        <w:tabs>
          <w:tab w:val="left" w:pos="1540"/>
        </w:tabs>
        <w:kinsoku w:val="0"/>
        <w:overflowPunct w:val="0"/>
        <w:ind w:left="1540"/>
      </w:pPr>
      <w:r w:rsidRPr="001C0528">
        <w:rPr>
          <w:spacing w:val="-4"/>
          <w:u w:val="single"/>
        </w:rPr>
        <w:t>I</w:t>
      </w:r>
      <w:r w:rsidRPr="001C0528">
        <w:rPr>
          <w:u w:val="single"/>
        </w:rPr>
        <w:t>nju</w:t>
      </w:r>
      <w:r w:rsidRPr="001C0528">
        <w:rPr>
          <w:spacing w:val="4"/>
          <w:u w:val="single"/>
        </w:rPr>
        <w:t>r</w:t>
      </w:r>
      <w:r w:rsidRPr="001C0528">
        <w:rPr>
          <w:u w:val="single"/>
        </w:rPr>
        <w:t>y</w:t>
      </w:r>
      <w:r w:rsidRPr="001C0528">
        <w:rPr>
          <w:spacing w:val="-3"/>
          <w:u w:val="single"/>
        </w:rPr>
        <w:t xml:space="preserve"> </w:t>
      </w:r>
      <w:r w:rsidRPr="001C0528">
        <w:rPr>
          <w:spacing w:val="-1"/>
          <w:u w:val="single"/>
        </w:rPr>
        <w:t>a</w:t>
      </w:r>
      <w:r w:rsidRPr="001C0528">
        <w:rPr>
          <w:u w:val="single"/>
        </w:rPr>
        <w:t>nd Prop</w:t>
      </w:r>
      <w:r w:rsidRPr="001C0528">
        <w:rPr>
          <w:spacing w:val="-2"/>
          <w:u w:val="single"/>
        </w:rPr>
        <w:t>e</w:t>
      </w:r>
      <w:r w:rsidRPr="001C0528">
        <w:rPr>
          <w:u w:val="single"/>
        </w:rPr>
        <w:t>r</w:t>
      </w:r>
      <w:r w:rsidRPr="001C0528">
        <w:rPr>
          <w:spacing w:val="4"/>
          <w:u w:val="single"/>
        </w:rPr>
        <w:t>t</w:t>
      </w:r>
      <w:r w:rsidRPr="001C0528">
        <w:rPr>
          <w:u w:val="single"/>
        </w:rPr>
        <w:t>y</w:t>
      </w:r>
      <w:r w:rsidRPr="001C0528">
        <w:rPr>
          <w:spacing w:val="-4"/>
          <w:u w:val="single"/>
        </w:rPr>
        <w:t xml:space="preserve"> </w:t>
      </w:r>
      <w:r w:rsidRPr="001C0528">
        <w:rPr>
          <w:u w:val="single"/>
        </w:rPr>
        <w:t>Cla</w:t>
      </w:r>
      <w:r w:rsidRPr="001C0528">
        <w:rPr>
          <w:spacing w:val="2"/>
          <w:u w:val="single"/>
        </w:rPr>
        <w:t>i</w:t>
      </w:r>
      <w:r w:rsidRPr="001C0528">
        <w:rPr>
          <w:u w:val="single"/>
        </w:rPr>
        <w:t xml:space="preserve">m </w:t>
      </w:r>
      <w:r w:rsidRPr="001C0528">
        <w:rPr>
          <w:spacing w:val="1"/>
          <w:u w:val="single"/>
        </w:rPr>
        <w:t>P</w:t>
      </w:r>
      <w:r w:rsidRPr="001C0528">
        <w:rPr>
          <w:u w:val="single"/>
        </w:rPr>
        <w:t>ro</w:t>
      </w:r>
      <w:r w:rsidRPr="001C0528">
        <w:rPr>
          <w:spacing w:val="-2"/>
          <w:u w:val="single"/>
        </w:rPr>
        <w:t>c</w:t>
      </w:r>
      <w:r w:rsidRPr="001C0528">
        <w:rPr>
          <w:spacing w:val="-1"/>
          <w:u w:val="single"/>
        </w:rPr>
        <w:t>e</w:t>
      </w:r>
      <w:r w:rsidRPr="001C0528">
        <w:rPr>
          <w:u w:val="single"/>
        </w:rPr>
        <w:t>ss</w:t>
      </w:r>
      <w:r w:rsidRPr="001C0528">
        <w:t>:</w:t>
      </w:r>
    </w:p>
    <w:p w14:paraId="084CBF45" w14:textId="77777777" w:rsidR="001873F0" w:rsidRPr="001C0528" w:rsidRDefault="001873F0">
      <w:pPr>
        <w:kinsoku w:val="0"/>
        <w:overflowPunct w:val="0"/>
        <w:spacing w:before="12" w:line="200" w:lineRule="exact"/>
        <w:rPr>
          <w:sz w:val="20"/>
          <w:szCs w:val="20"/>
        </w:rPr>
      </w:pPr>
    </w:p>
    <w:p w14:paraId="0DD3AD11" w14:textId="2881C509" w:rsidR="001873F0" w:rsidRPr="001C0528" w:rsidRDefault="001873F0" w:rsidP="009E3B9B">
      <w:pPr>
        <w:pStyle w:val="BodyText"/>
        <w:numPr>
          <w:ilvl w:val="2"/>
          <w:numId w:val="10"/>
        </w:numPr>
        <w:tabs>
          <w:tab w:val="left" w:pos="2200"/>
        </w:tabs>
        <w:kinsoku w:val="0"/>
        <w:overflowPunct w:val="0"/>
        <w:spacing w:line="242" w:lineRule="auto"/>
        <w:ind w:left="2250" w:right="345" w:hanging="710"/>
      </w:pPr>
      <w:r w:rsidRPr="001C0528">
        <w:t>A</w:t>
      </w:r>
      <w:r w:rsidRPr="00C3383C">
        <w:rPr>
          <w:spacing w:val="1"/>
        </w:rPr>
        <w:t>n</w:t>
      </w:r>
      <w:r w:rsidRPr="00C3383C">
        <w:rPr>
          <w:spacing w:val="-5"/>
        </w:rPr>
        <w:t>y</w:t>
      </w:r>
      <w:r w:rsidRPr="001C0528">
        <w:t>time a</w:t>
      </w:r>
      <w:r w:rsidRPr="00C3383C">
        <w:rPr>
          <w:spacing w:val="-2"/>
        </w:rPr>
        <w:t xml:space="preserve"> </w:t>
      </w:r>
      <w:r w:rsidRPr="00C3383C">
        <w:rPr>
          <w:spacing w:val="2"/>
        </w:rPr>
        <w:t>m</w:t>
      </w:r>
      <w:r w:rsidRPr="00C3383C">
        <w:rPr>
          <w:spacing w:val="-1"/>
        </w:rPr>
        <w:t>e</w:t>
      </w:r>
      <w:r w:rsidRPr="001C0528">
        <w:t>mb</w:t>
      </w:r>
      <w:r w:rsidRPr="00C3383C">
        <w:rPr>
          <w:spacing w:val="1"/>
        </w:rPr>
        <w:t>e</w:t>
      </w:r>
      <w:r w:rsidRPr="001C0528">
        <w:t>r is involv</w:t>
      </w:r>
      <w:r w:rsidRPr="00C3383C">
        <w:rPr>
          <w:spacing w:val="-1"/>
        </w:rPr>
        <w:t>e</w:t>
      </w:r>
      <w:r w:rsidRPr="001C0528">
        <w:t>d in a p</w:t>
      </w:r>
      <w:r w:rsidRPr="00C3383C">
        <w:rPr>
          <w:spacing w:val="1"/>
        </w:rPr>
        <w:t>h</w:t>
      </w:r>
      <w:r w:rsidRPr="00C3383C">
        <w:rPr>
          <w:spacing w:val="-5"/>
        </w:rPr>
        <w:t>y</w:t>
      </w:r>
      <w:r w:rsidRPr="001C0528">
        <w:t>si</w:t>
      </w:r>
      <w:r w:rsidRPr="00C3383C">
        <w:rPr>
          <w:spacing w:val="1"/>
        </w:rPr>
        <w:t>ca</w:t>
      </w:r>
      <w:r w:rsidRPr="001C0528">
        <w:t xml:space="preserve">l </w:t>
      </w:r>
      <w:r w:rsidR="00FB787A">
        <w:t xml:space="preserve">or psychologically traumatic </w:t>
      </w:r>
      <w:r w:rsidRPr="001C0528">
        <w:t>inte</w:t>
      </w:r>
      <w:r w:rsidRPr="00C3383C">
        <w:rPr>
          <w:spacing w:val="-2"/>
        </w:rPr>
        <w:t>r</w:t>
      </w:r>
      <w:r w:rsidRPr="00C3383C">
        <w:rPr>
          <w:spacing w:val="-1"/>
        </w:rPr>
        <w:t>ac</w:t>
      </w:r>
      <w:r w:rsidRPr="001C0528">
        <w:t>tion with a</w:t>
      </w:r>
      <w:r w:rsidRPr="00C3383C">
        <w:rPr>
          <w:spacing w:val="4"/>
        </w:rPr>
        <w:t>n</w:t>
      </w:r>
      <w:r w:rsidRPr="001C0528">
        <w:t>y</w:t>
      </w:r>
      <w:r w:rsidRPr="00C3383C">
        <w:rPr>
          <w:spacing w:val="-5"/>
        </w:rPr>
        <w:t xml:space="preserve"> </w:t>
      </w:r>
      <w:r w:rsidRPr="001C0528">
        <w:t>p</w:t>
      </w:r>
      <w:r w:rsidRPr="00C3383C">
        <w:rPr>
          <w:spacing w:val="-1"/>
        </w:rPr>
        <w:t>e</w:t>
      </w:r>
      <w:r w:rsidRPr="00C3383C">
        <w:rPr>
          <w:spacing w:val="1"/>
        </w:rPr>
        <w:t>r</w:t>
      </w:r>
      <w:r w:rsidRPr="001C0528">
        <w:t xml:space="preserve">son that </w:t>
      </w:r>
      <w:r w:rsidRPr="00C3383C">
        <w:rPr>
          <w:spacing w:val="-1"/>
        </w:rPr>
        <w:t>c</w:t>
      </w:r>
      <w:r w:rsidRPr="001C0528">
        <w:t>r</w:t>
      </w:r>
      <w:r w:rsidRPr="00C3383C">
        <w:rPr>
          <w:spacing w:val="-2"/>
        </w:rPr>
        <w:t>e</w:t>
      </w:r>
      <w:r w:rsidRPr="00C3383C">
        <w:rPr>
          <w:spacing w:val="-1"/>
        </w:rPr>
        <w:t>a</w:t>
      </w:r>
      <w:r w:rsidRPr="00C3383C">
        <w:rPr>
          <w:spacing w:val="2"/>
        </w:rPr>
        <w:t>t</w:t>
      </w:r>
      <w:r w:rsidRPr="00C3383C">
        <w:rPr>
          <w:spacing w:val="-1"/>
        </w:rPr>
        <w:t>e</w:t>
      </w:r>
      <w:r w:rsidRPr="001C0528">
        <w:t>s, or m</w:t>
      </w:r>
      <w:r w:rsidRPr="00C3383C">
        <w:rPr>
          <w:spacing w:val="3"/>
        </w:rPr>
        <w:t>a</w:t>
      </w:r>
      <w:r w:rsidRPr="001C0528">
        <w:t>y</w:t>
      </w:r>
      <w:r w:rsidRPr="00C3383C">
        <w:rPr>
          <w:spacing w:val="-5"/>
        </w:rPr>
        <w:t xml:space="preserve"> </w:t>
      </w:r>
      <w:r w:rsidRPr="00C3383C">
        <w:rPr>
          <w:spacing w:val="1"/>
        </w:rPr>
        <w:t>r</w:t>
      </w:r>
      <w:r w:rsidRPr="00C3383C">
        <w:rPr>
          <w:spacing w:val="-1"/>
        </w:rPr>
        <w:t>e</w:t>
      </w:r>
      <w:r w:rsidRPr="001C0528">
        <w:t>sult in p</w:t>
      </w:r>
      <w:r w:rsidRPr="00C3383C">
        <w:rPr>
          <w:spacing w:val="2"/>
        </w:rPr>
        <w:t>h</w:t>
      </w:r>
      <w:r w:rsidRPr="00C3383C">
        <w:rPr>
          <w:spacing w:val="-5"/>
        </w:rPr>
        <w:t>y</w:t>
      </w:r>
      <w:r w:rsidRPr="001C0528">
        <w:t>sic</w:t>
      </w:r>
      <w:r w:rsidRPr="00C3383C">
        <w:rPr>
          <w:spacing w:val="-2"/>
        </w:rPr>
        <w:t>a</w:t>
      </w:r>
      <w:r w:rsidRPr="001C0528">
        <w:t>l</w:t>
      </w:r>
      <w:r w:rsidR="000F68F9">
        <w:t xml:space="preserve"> or psychological</w:t>
      </w:r>
      <w:r w:rsidRPr="001C0528">
        <w:t xml:space="preserve"> inju</w:t>
      </w:r>
      <w:r w:rsidRPr="00C3383C">
        <w:rPr>
          <w:spacing w:val="4"/>
        </w:rPr>
        <w:t>r</w:t>
      </w:r>
      <w:r w:rsidRPr="00C3383C">
        <w:rPr>
          <w:spacing w:val="-5"/>
        </w:rPr>
        <w:t>y</w:t>
      </w:r>
      <w:r w:rsidRPr="001C0528">
        <w:t>; or, a</w:t>
      </w:r>
      <w:r w:rsidRPr="00C3383C">
        <w:rPr>
          <w:spacing w:val="2"/>
        </w:rPr>
        <w:t>n</w:t>
      </w:r>
      <w:r w:rsidRPr="00C3383C">
        <w:rPr>
          <w:spacing w:val="-5"/>
        </w:rPr>
        <w:t>y</w:t>
      </w:r>
      <w:r w:rsidRPr="001C0528">
        <w:t>time a</w:t>
      </w:r>
      <w:r w:rsidRPr="00C3383C">
        <w:rPr>
          <w:spacing w:val="-2"/>
        </w:rPr>
        <w:t xml:space="preserve"> </w:t>
      </w:r>
      <w:r w:rsidRPr="001C0528">
        <w:t>mem</w:t>
      </w:r>
      <w:r w:rsidRPr="00C3383C">
        <w:rPr>
          <w:spacing w:val="2"/>
        </w:rPr>
        <w:t>b</w:t>
      </w:r>
      <w:r w:rsidRPr="00C3383C">
        <w:rPr>
          <w:spacing w:val="-1"/>
        </w:rPr>
        <w:t>e</w:t>
      </w:r>
      <w:r w:rsidRPr="001C0528">
        <w:t>r</w:t>
      </w:r>
      <w:r w:rsidRPr="00C3383C">
        <w:rPr>
          <w:spacing w:val="3"/>
        </w:rPr>
        <w:t xml:space="preserve"> </w:t>
      </w:r>
      <w:r w:rsidRPr="001C0528">
        <w:t>h</w:t>
      </w:r>
      <w:r w:rsidRPr="00C3383C">
        <w:rPr>
          <w:spacing w:val="-1"/>
        </w:rPr>
        <w:t>a</w:t>
      </w:r>
      <w:r w:rsidRPr="001C0528">
        <w:t>s</w:t>
      </w:r>
      <w:r w:rsidRPr="00C3383C">
        <w:rPr>
          <w:spacing w:val="2"/>
        </w:rPr>
        <w:t xml:space="preserve"> </w:t>
      </w:r>
      <w:r w:rsidRPr="001C0528">
        <w:t>a p</w:t>
      </w:r>
      <w:r w:rsidRPr="00C3383C">
        <w:rPr>
          <w:spacing w:val="2"/>
        </w:rPr>
        <w:t>h</w:t>
      </w:r>
      <w:r w:rsidRPr="00C3383C">
        <w:rPr>
          <w:spacing w:val="-5"/>
        </w:rPr>
        <w:t>y</w:t>
      </w:r>
      <w:r w:rsidRPr="001C0528">
        <w:t>sic</w:t>
      </w:r>
      <w:r w:rsidRPr="00C3383C">
        <w:rPr>
          <w:spacing w:val="-2"/>
        </w:rPr>
        <w:t>a</w:t>
      </w:r>
      <w:r w:rsidRPr="001C0528">
        <w:t>l</w:t>
      </w:r>
      <w:r w:rsidRPr="00C3383C">
        <w:rPr>
          <w:spacing w:val="2"/>
        </w:rPr>
        <w:t xml:space="preserve"> </w:t>
      </w:r>
      <w:r w:rsidRPr="00C3383C">
        <w:rPr>
          <w:spacing w:val="-1"/>
        </w:rPr>
        <w:t>acc</w:t>
      </w:r>
      <w:r w:rsidRPr="001C0528">
        <w:t>i</w:t>
      </w:r>
      <w:r w:rsidRPr="00C3383C">
        <w:rPr>
          <w:spacing w:val="2"/>
        </w:rPr>
        <w:t>d</w:t>
      </w:r>
      <w:r w:rsidRPr="00C3383C">
        <w:rPr>
          <w:spacing w:val="-1"/>
        </w:rPr>
        <w:t>e</w:t>
      </w:r>
      <w:r w:rsidRPr="001C0528">
        <w:t>nt (</w:t>
      </w:r>
      <w:r w:rsidRPr="00C3383C">
        <w:rPr>
          <w:spacing w:val="-2"/>
        </w:rPr>
        <w:t>c</w:t>
      </w:r>
      <w:r w:rsidRPr="00C3383C">
        <w:rPr>
          <w:spacing w:val="1"/>
        </w:rPr>
        <w:t>o</w:t>
      </w:r>
      <w:r w:rsidRPr="001C0528">
        <w:t>m</w:t>
      </w:r>
      <w:r w:rsidRPr="00C3383C">
        <w:rPr>
          <w:spacing w:val="3"/>
        </w:rPr>
        <w:t>m</w:t>
      </w:r>
      <w:r w:rsidRPr="001C0528">
        <w:t>on</w:t>
      </w:r>
      <w:r w:rsidRPr="00C3383C">
        <w:rPr>
          <w:spacing w:val="2"/>
        </w:rPr>
        <w:t>l</w:t>
      </w:r>
      <w:r w:rsidRPr="001C0528">
        <w:t>y</w:t>
      </w:r>
      <w:r w:rsidRPr="00C3383C">
        <w:rPr>
          <w:spacing w:val="-5"/>
        </w:rPr>
        <w:t xml:space="preserve"> </w:t>
      </w:r>
      <w:r w:rsidRPr="001C0528">
        <w:t>a</w:t>
      </w:r>
      <w:r w:rsidRPr="00C3383C">
        <w:rPr>
          <w:spacing w:val="-1"/>
        </w:rPr>
        <w:t xml:space="preserve"> </w:t>
      </w:r>
      <w:r w:rsidRPr="001C0528">
        <w:t>slip, trip, or f</w:t>
      </w:r>
      <w:r w:rsidRPr="00C3383C">
        <w:rPr>
          <w:spacing w:val="-1"/>
        </w:rPr>
        <w:t>a</w:t>
      </w:r>
      <w:r w:rsidRPr="001C0528">
        <w:t>ll), the</w:t>
      </w:r>
      <w:r w:rsidRPr="00C3383C">
        <w:rPr>
          <w:spacing w:val="-2"/>
        </w:rPr>
        <w:t xml:space="preserve"> </w:t>
      </w:r>
      <w:r w:rsidRPr="001C0528">
        <w:t>memb</w:t>
      </w:r>
      <w:r w:rsidRPr="00C3383C">
        <w:rPr>
          <w:spacing w:val="-1"/>
        </w:rPr>
        <w:t>e</w:t>
      </w:r>
      <w:r w:rsidRPr="001C0528">
        <w:t>r sh</w:t>
      </w:r>
      <w:r w:rsidRPr="00C3383C">
        <w:rPr>
          <w:spacing w:val="-2"/>
        </w:rPr>
        <w:t>a</w:t>
      </w:r>
      <w:r w:rsidRPr="001C0528">
        <w:t xml:space="preserve">ll, </w:t>
      </w:r>
      <w:r w:rsidR="000F68F9">
        <w:t xml:space="preserve">promptly report such incidents and complete required documentation, and the District shall provide requires </w:t>
      </w:r>
      <w:r w:rsidR="00B21E74">
        <w:t>W</w:t>
      </w:r>
      <w:r w:rsidR="000F68F9">
        <w:t xml:space="preserve">orkers’ </w:t>
      </w:r>
      <w:r w:rsidR="00B21E74">
        <w:t>C</w:t>
      </w:r>
      <w:r w:rsidR="000F68F9">
        <w:t xml:space="preserve">ompensation claim forms in a timely manner, in accordance with law. </w:t>
      </w:r>
      <w:r w:rsidRPr="001C0528">
        <w:t>Pro</w:t>
      </w:r>
      <w:r w:rsidRPr="00C3383C">
        <w:rPr>
          <w:spacing w:val="-2"/>
        </w:rPr>
        <w:t>c</w:t>
      </w:r>
      <w:r w:rsidRPr="00C3383C">
        <w:rPr>
          <w:spacing w:val="-1"/>
        </w:rPr>
        <w:t>e</w:t>
      </w:r>
      <w:r w:rsidRPr="001C0528">
        <w:t>du</w:t>
      </w:r>
      <w:r w:rsidRPr="00C3383C">
        <w:rPr>
          <w:spacing w:val="1"/>
        </w:rPr>
        <w:t>r</w:t>
      </w:r>
      <w:r w:rsidRPr="00C3383C">
        <w:rPr>
          <w:spacing w:val="-1"/>
        </w:rPr>
        <w:t>e</w:t>
      </w:r>
      <w:r w:rsidRPr="001C0528">
        <w:t>s for</w:t>
      </w:r>
      <w:r w:rsidRPr="00C3383C">
        <w:rPr>
          <w:spacing w:val="-2"/>
        </w:rPr>
        <w:t xml:space="preserve"> </w:t>
      </w:r>
      <w:r w:rsidRPr="001C0528">
        <w:t>the</w:t>
      </w:r>
      <w:r w:rsidRPr="00C3383C">
        <w:rPr>
          <w:spacing w:val="1"/>
        </w:rPr>
        <w:t xml:space="preserve"> </w:t>
      </w:r>
      <w:r w:rsidRPr="001C0528">
        <w:t>p</w:t>
      </w:r>
      <w:r w:rsidRPr="00C3383C">
        <w:rPr>
          <w:spacing w:val="-1"/>
        </w:rPr>
        <w:t>r</w:t>
      </w:r>
      <w:r w:rsidRPr="001C0528">
        <w:t xml:space="preserve">ovision </w:t>
      </w:r>
      <w:r w:rsidR="00FB787A" w:rsidRPr="001C0528">
        <w:t xml:space="preserve">of </w:t>
      </w:r>
      <w:r w:rsidR="00FB787A" w:rsidRPr="00C3383C">
        <w:rPr>
          <w:spacing w:val="1"/>
        </w:rPr>
        <w:t>Workers</w:t>
      </w:r>
      <w:r w:rsidR="00B21E74">
        <w:rPr>
          <w:spacing w:val="1"/>
        </w:rPr>
        <w:t>’</w:t>
      </w:r>
      <w:r w:rsidR="00C3383C">
        <w:t xml:space="preserve"> </w:t>
      </w:r>
      <w:r w:rsidRPr="001C0528">
        <w:t>Compens</w:t>
      </w:r>
      <w:r w:rsidRPr="00C3383C">
        <w:rPr>
          <w:spacing w:val="-2"/>
        </w:rPr>
        <w:t>a</w:t>
      </w:r>
      <w:r w:rsidRPr="001C0528">
        <w:t>tion will be</w:t>
      </w:r>
      <w:r w:rsidRPr="00C3383C">
        <w:rPr>
          <w:spacing w:val="-1"/>
        </w:rPr>
        <w:t xml:space="preserve"> f</w:t>
      </w:r>
      <w:r w:rsidRPr="001C0528">
        <w:t>ollow</w:t>
      </w:r>
      <w:r w:rsidRPr="00C3383C">
        <w:rPr>
          <w:spacing w:val="-2"/>
        </w:rPr>
        <w:t>e</w:t>
      </w:r>
      <w:r w:rsidRPr="001C0528">
        <w:t>d.</w:t>
      </w:r>
    </w:p>
    <w:p w14:paraId="0CA316B6" w14:textId="77777777" w:rsidR="001873F0" w:rsidRPr="001C0528" w:rsidRDefault="001873F0">
      <w:pPr>
        <w:kinsoku w:val="0"/>
        <w:overflowPunct w:val="0"/>
        <w:spacing w:line="200" w:lineRule="exact"/>
        <w:rPr>
          <w:sz w:val="20"/>
          <w:szCs w:val="20"/>
        </w:rPr>
      </w:pPr>
    </w:p>
    <w:p w14:paraId="67AAEAB4" w14:textId="35A82226" w:rsidR="001873F0" w:rsidRPr="001C0528" w:rsidRDefault="001873F0" w:rsidP="00446EB5">
      <w:pPr>
        <w:pStyle w:val="BodyText"/>
        <w:numPr>
          <w:ilvl w:val="2"/>
          <w:numId w:val="10"/>
        </w:numPr>
        <w:tabs>
          <w:tab w:val="left" w:pos="2200"/>
        </w:tabs>
        <w:kinsoku w:val="0"/>
        <w:overflowPunct w:val="0"/>
        <w:spacing w:line="241" w:lineRule="auto"/>
        <w:ind w:left="2250" w:right="430" w:hanging="710"/>
      </w:pPr>
      <w:r w:rsidRPr="001C0528">
        <w:t>The</w:t>
      </w:r>
      <w:r w:rsidRPr="001C0528">
        <w:rPr>
          <w:spacing w:val="-1"/>
        </w:rPr>
        <w:t xml:space="preserve"> </w:t>
      </w:r>
      <w:r w:rsidRPr="001C0528">
        <w:t>Distri</w:t>
      </w:r>
      <w:r w:rsidRPr="001C0528">
        <w:rPr>
          <w:spacing w:val="-2"/>
        </w:rPr>
        <w:t>c</w:t>
      </w:r>
      <w:r w:rsidRPr="001C0528">
        <w:t xml:space="preserve">t </w:t>
      </w:r>
      <w:r w:rsidR="00520B23">
        <w:t>is</w:t>
      </w:r>
      <w:r w:rsidRPr="001C0528">
        <w:rPr>
          <w:spacing w:val="1"/>
        </w:rPr>
        <w:t xml:space="preserve"> </w:t>
      </w:r>
      <w:r w:rsidRPr="001C0528">
        <w:t xml:space="preserve">not </w:t>
      </w:r>
      <w:r w:rsidR="00520B23">
        <w:t xml:space="preserve">required to </w:t>
      </w:r>
      <w:r w:rsidRPr="001C0528">
        <w:t>r</w:t>
      </w:r>
      <w:r w:rsidRPr="001C0528">
        <w:rPr>
          <w:spacing w:val="-2"/>
        </w:rPr>
        <w:t>e</w:t>
      </w:r>
      <w:r w:rsidRPr="001C0528">
        <w:t>imburse</w:t>
      </w:r>
      <w:r w:rsidRPr="001C0528">
        <w:rPr>
          <w:spacing w:val="-2"/>
        </w:rPr>
        <w:t xml:space="preserve"> </w:t>
      </w:r>
      <w:r w:rsidRPr="001C0528">
        <w:t>memb</w:t>
      </w:r>
      <w:r w:rsidRPr="001C0528">
        <w:rPr>
          <w:spacing w:val="-1"/>
        </w:rPr>
        <w:t>e</w:t>
      </w:r>
      <w:r w:rsidRPr="001C0528">
        <w:t>rs</w:t>
      </w:r>
      <w:r w:rsidRPr="001C0528">
        <w:rPr>
          <w:spacing w:val="1"/>
        </w:rPr>
        <w:t xml:space="preserve"> f</w:t>
      </w:r>
      <w:r w:rsidRPr="001C0528">
        <w:t>or</w:t>
      </w:r>
      <w:r w:rsidRPr="001C0528">
        <w:rPr>
          <w:spacing w:val="-1"/>
        </w:rPr>
        <w:t xml:space="preserve"> </w:t>
      </w:r>
      <w:r w:rsidRPr="001C0528">
        <w:t>the d</w:t>
      </w:r>
      <w:r w:rsidRPr="001C0528">
        <w:rPr>
          <w:spacing w:val="-2"/>
        </w:rPr>
        <w:t>a</w:t>
      </w:r>
      <w:r w:rsidRPr="001C0528">
        <w:t>m</w:t>
      </w:r>
      <w:r w:rsidRPr="001C0528">
        <w:rPr>
          <w:spacing w:val="1"/>
        </w:rPr>
        <w:t>a</w:t>
      </w:r>
      <w:r w:rsidRPr="001C0528">
        <w:rPr>
          <w:spacing w:val="-3"/>
        </w:rPr>
        <w:t>g</w:t>
      </w:r>
      <w:r w:rsidRPr="001C0528">
        <w:t>e</w:t>
      </w:r>
      <w:r w:rsidRPr="001C0528">
        <w:rPr>
          <w:spacing w:val="-1"/>
        </w:rPr>
        <w:t xml:space="preserve"> </w:t>
      </w:r>
      <w:r w:rsidRPr="001C0528">
        <w:rPr>
          <w:spacing w:val="2"/>
        </w:rPr>
        <w:t>o</w:t>
      </w:r>
      <w:r w:rsidRPr="001C0528">
        <w:t>r loss of p</w:t>
      </w:r>
      <w:r w:rsidRPr="001C0528">
        <w:rPr>
          <w:spacing w:val="-1"/>
        </w:rPr>
        <w:t>e</w:t>
      </w:r>
      <w:r w:rsidRPr="001C0528">
        <w:t>rson</w:t>
      </w:r>
      <w:r w:rsidRPr="001C0528">
        <w:rPr>
          <w:spacing w:val="-2"/>
        </w:rPr>
        <w:t>a</w:t>
      </w:r>
      <w:r w:rsidRPr="001C0528">
        <w:t>l pro</w:t>
      </w:r>
      <w:r w:rsidRPr="001C0528">
        <w:rPr>
          <w:spacing w:val="1"/>
        </w:rPr>
        <w:t>p</w:t>
      </w:r>
      <w:r w:rsidRPr="001C0528">
        <w:rPr>
          <w:spacing w:val="-1"/>
        </w:rPr>
        <w:t>e</w:t>
      </w:r>
      <w:r w:rsidRPr="001C0528">
        <w:t>r</w:t>
      </w:r>
      <w:r w:rsidRPr="001C0528">
        <w:rPr>
          <w:spacing w:val="4"/>
        </w:rPr>
        <w:t>t</w:t>
      </w:r>
      <w:r w:rsidRPr="001C0528">
        <w:rPr>
          <w:spacing w:val="-5"/>
        </w:rPr>
        <w:t>y</w:t>
      </w:r>
      <w:r w:rsidRPr="001C0528">
        <w:t>. Mem</w:t>
      </w:r>
      <w:r w:rsidRPr="001C0528">
        <w:rPr>
          <w:spacing w:val="1"/>
        </w:rPr>
        <w:t>b</w:t>
      </w:r>
      <w:r w:rsidRPr="001C0528">
        <w:rPr>
          <w:spacing w:val="-1"/>
        </w:rPr>
        <w:t>e</w:t>
      </w:r>
      <w:r w:rsidRPr="001C0528">
        <w:t xml:space="preserve">rs </w:t>
      </w:r>
      <w:r w:rsidRPr="001C0528">
        <w:rPr>
          <w:spacing w:val="-2"/>
        </w:rPr>
        <w:t>a</w:t>
      </w:r>
      <w:r w:rsidRPr="001C0528">
        <w:rPr>
          <w:spacing w:val="1"/>
        </w:rPr>
        <w:t>r</w:t>
      </w:r>
      <w:r w:rsidRPr="001C0528">
        <w:t>e</w:t>
      </w:r>
      <w:r w:rsidRPr="001C0528">
        <w:rPr>
          <w:spacing w:val="-1"/>
        </w:rPr>
        <w:t xml:space="preserve"> </w:t>
      </w:r>
      <w:r w:rsidRPr="001C0528">
        <w:t>to t</w:t>
      </w:r>
      <w:r w:rsidRPr="001C0528">
        <w:rPr>
          <w:spacing w:val="-1"/>
        </w:rPr>
        <w:t>a</w:t>
      </w:r>
      <w:r w:rsidRPr="001C0528">
        <w:t>ke</w:t>
      </w:r>
      <w:r w:rsidRPr="001C0528">
        <w:rPr>
          <w:spacing w:val="-1"/>
        </w:rPr>
        <w:t xml:space="preserve"> a</w:t>
      </w:r>
      <w:r w:rsidRPr="001C0528">
        <w:t xml:space="preserve">ll </w:t>
      </w:r>
      <w:r w:rsidRPr="001C0528">
        <w:rPr>
          <w:spacing w:val="1"/>
        </w:rPr>
        <w:t>r</w:t>
      </w:r>
      <w:r w:rsidRPr="001C0528">
        <w:rPr>
          <w:spacing w:val="-1"/>
        </w:rPr>
        <w:t>ea</w:t>
      </w:r>
      <w:r w:rsidRPr="001C0528">
        <w:t>son</w:t>
      </w:r>
      <w:r w:rsidRPr="001C0528">
        <w:rPr>
          <w:spacing w:val="1"/>
        </w:rPr>
        <w:t>a</w:t>
      </w:r>
      <w:r w:rsidRPr="001C0528">
        <w:t>ble m</w:t>
      </w:r>
      <w:r w:rsidRPr="001C0528">
        <w:rPr>
          <w:spacing w:val="-1"/>
        </w:rPr>
        <w:t>ea</w:t>
      </w:r>
      <w:r w:rsidRPr="001C0528">
        <w:t>ns to se</w:t>
      </w:r>
      <w:r w:rsidRPr="001C0528">
        <w:rPr>
          <w:spacing w:val="-2"/>
        </w:rPr>
        <w:t>c</w:t>
      </w:r>
      <w:r w:rsidRPr="001C0528">
        <w:t>u</w:t>
      </w:r>
      <w:r w:rsidRPr="001C0528">
        <w:rPr>
          <w:spacing w:val="1"/>
        </w:rPr>
        <w:t>r</w:t>
      </w:r>
      <w:r w:rsidRPr="001C0528">
        <w:t>e</w:t>
      </w:r>
      <w:r w:rsidRPr="001C0528">
        <w:rPr>
          <w:spacing w:val="-1"/>
        </w:rPr>
        <w:t xml:space="preserve"> a</w:t>
      </w:r>
      <w:r w:rsidRPr="001C0528">
        <w:rPr>
          <w:spacing w:val="4"/>
        </w:rPr>
        <w:t>n</w:t>
      </w:r>
      <w:r w:rsidRPr="001C0528">
        <w:t xml:space="preserve">y </w:t>
      </w:r>
      <w:r w:rsidRPr="001C0528">
        <w:lastRenderedPageBreak/>
        <w:t>p</w:t>
      </w:r>
      <w:r w:rsidRPr="001C0528">
        <w:rPr>
          <w:spacing w:val="-1"/>
        </w:rPr>
        <w:t>e</w:t>
      </w:r>
      <w:r w:rsidRPr="001C0528">
        <w:t>rson</w:t>
      </w:r>
      <w:r w:rsidRPr="001C0528">
        <w:rPr>
          <w:spacing w:val="-2"/>
        </w:rPr>
        <w:t>a</w:t>
      </w:r>
      <w:r w:rsidRPr="001C0528">
        <w:t>l items bro</w:t>
      </w:r>
      <w:r w:rsidRPr="001C0528">
        <w:rPr>
          <w:spacing w:val="1"/>
        </w:rPr>
        <w:t>u</w:t>
      </w:r>
      <w:r w:rsidRPr="001C0528">
        <w:rPr>
          <w:spacing w:val="-3"/>
        </w:rPr>
        <w:t>g</w:t>
      </w:r>
      <w:r w:rsidRPr="001C0528">
        <w:t xml:space="preserve">ht </w:t>
      </w:r>
      <w:r w:rsidRPr="001C0528">
        <w:rPr>
          <w:spacing w:val="2"/>
        </w:rPr>
        <w:t>o</w:t>
      </w:r>
      <w:r w:rsidRPr="001C0528">
        <w:t>nto District p</w:t>
      </w:r>
      <w:r w:rsidRPr="001C0528">
        <w:rPr>
          <w:spacing w:val="-1"/>
        </w:rPr>
        <w:t>r</w:t>
      </w:r>
      <w:r w:rsidRPr="001C0528">
        <w:t>op</w:t>
      </w:r>
      <w:r w:rsidRPr="001C0528">
        <w:rPr>
          <w:spacing w:val="-1"/>
        </w:rPr>
        <w:t>e</w:t>
      </w:r>
      <w:r w:rsidRPr="001C0528">
        <w:t>r</w:t>
      </w:r>
      <w:r w:rsidRPr="001C0528">
        <w:rPr>
          <w:spacing w:val="4"/>
        </w:rPr>
        <w:t>t</w:t>
      </w:r>
      <w:r w:rsidRPr="001C0528">
        <w:rPr>
          <w:spacing w:val="-5"/>
        </w:rPr>
        <w:t>y</w:t>
      </w:r>
      <w:r w:rsidRPr="001C0528">
        <w:t>.</w:t>
      </w:r>
      <w:r w:rsidRPr="001C0528">
        <w:rPr>
          <w:spacing w:val="2"/>
        </w:rPr>
        <w:t xml:space="preserve"> </w:t>
      </w:r>
      <w:r w:rsidRPr="001C0528">
        <w:rPr>
          <w:spacing w:val="-4"/>
        </w:rPr>
        <w:t>I</w:t>
      </w:r>
      <w:r w:rsidRPr="001C0528">
        <w:t xml:space="preserve">n </w:t>
      </w:r>
      <w:r w:rsidRPr="001C0528">
        <w:rPr>
          <w:spacing w:val="2"/>
        </w:rPr>
        <w:t>s</w:t>
      </w:r>
      <w:r w:rsidRPr="001C0528">
        <w:t xml:space="preserve">ome </w:t>
      </w:r>
      <w:r w:rsidR="00C3383C" w:rsidRPr="001C0528">
        <w:t>inst</w:t>
      </w:r>
      <w:r w:rsidR="00C3383C" w:rsidRPr="001C0528">
        <w:rPr>
          <w:spacing w:val="-1"/>
        </w:rPr>
        <w:t>a</w:t>
      </w:r>
      <w:r w:rsidR="00C3383C" w:rsidRPr="001C0528">
        <w:t>n</w:t>
      </w:r>
      <w:r w:rsidR="00C3383C" w:rsidRPr="001C0528">
        <w:rPr>
          <w:spacing w:val="-1"/>
        </w:rPr>
        <w:t>ce</w:t>
      </w:r>
      <w:r w:rsidR="00C3383C" w:rsidRPr="001C0528">
        <w:t>s,</w:t>
      </w:r>
      <w:r w:rsidRPr="001C0528">
        <w:t xml:space="preserve"> the </w:t>
      </w:r>
      <w:r w:rsidRPr="001C0528">
        <w:rPr>
          <w:spacing w:val="-1"/>
        </w:rPr>
        <w:t>D</w:t>
      </w:r>
      <w:r w:rsidRPr="001C0528">
        <w:t>istrict m</w:t>
      </w:r>
      <w:r w:rsidRPr="001C0528">
        <w:rPr>
          <w:spacing w:val="1"/>
        </w:rPr>
        <w:t>a</w:t>
      </w:r>
      <w:r w:rsidRPr="001C0528">
        <w:t>y</w:t>
      </w:r>
      <w:r w:rsidRPr="001C0528">
        <w:rPr>
          <w:spacing w:val="-3"/>
        </w:rPr>
        <w:t xml:space="preserve"> </w:t>
      </w:r>
      <w:r w:rsidRPr="001C0528">
        <w:rPr>
          <w:spacing w:val="-1"/>
        </w:rPr>
        <w:t>c</w:t>
      </w:r>
      <w:r w:rsidRPr="001C0528">
        <w:t>onsid</w:t>
      </w:r>
      <w:r w:rsidRPr="001C0528">
        <w:rPr>
          <w:spacing w:val="-1"/>
        </w:rPr>
        <w:t>e</w:t>
      </w:r>
      <w:r w:rsidRPr="001C0528">
        <w:t>r r</w:t>
      </w:r>
      <w:r w:rsidRPr="001C0528">
        <w:rPr>
          <w:spacing w:val="-1"/>
        </w:rPr>
        <w:t>e</w:t>
      </w:r>
      <w:r w:rsidRPr="001C0528">
        <w:t>imbursement on a</w:t>
      </w:r>
      <w:r w:rsidRPr="001C0528">
        <w:rPr>
          <w:spacing w:val="-1"/>
        </w:rPr>
        <w:t xml:space="preserve"> </w:t>
      </w:r>
      <w:proofErr w:type="gramStart"/>
      <w:r w:rsidRPr="001C0528">
        <w:rPr>
          <w:spacing w:val="-1"/>
        </w:rPr>
        <w:t>ca</w:t>
      </w:r>
      <w:r w:rsidRPr="001C0528">
        <w:t>se</w:t>
      </w:r>
      <w:r w:rsidRPr="001C0528">
        <w:rPr>
          <w:spacing w:val="-1"/>
        </w:rPr>
        <w:t xml:space="preserve"> </w:t>
      </w:r>
      <w:r w:rsidRPr="001C0528">
        <w:rPr>
          <w:spacing w:val="4"/>
        </w:rPr>
        <w:t>b</w:t>
      </w:r>
      <w:r w:rsidRPr="001C0528">
        <w:t>y</w:t>
      </w:r>
      <w:r w:rsidRPr="001C0528">
        <w:rPr>
          <w:spacing w:val="-3"/>
        </w:rPr>
        <w:t xml:space="preserve"> </w:t>
      </w:r>
      <w:r w:rsidRPr="001C0528">
        <w:rPr>
          <w:spacing w:val="-1"/>
        </w:rPr>
        <w:t>c</w:t>
      </w:r>
      <w:r w:rsidRPr="001C0528">
        <w:rPr>
          <w:spacing w:val="1"/>
        </w:rPr>
        <w:t>a</w:t>
      </w:r>
      <w:r w:rsidRPr="001C0528">
        <w:rPr>
          <w:spacing w:val="2"/>
        </w:rPr>
        <w:t>s</w:t>
      </w:r>
      <w:r w:rsidRPr="001C0528">
        <w:t>e</w:t>
      </w:r>
      <w:proofErr w:type="gramEnd"/>
      <w:r w:rsidRPr="001C0528">
        <w:rPr>
          <w:spacing w:val="-1"/>
        </w:rPr>
        <w:t xml:space="preserve"> </w:t>
      </w:r>
      <w:r w:rsidRPr="001C0528">
        <w:rPr>
          <w:spacing w:val="2"/>
        </w:rPr>
        <w:t>b</w:t>
      </w:r>
      <w:r w:rsidRPr="001C0528">
        <w:rPr>
          <w:spacing w:val="-1"/>
        </w:rPr>
        <w:t>a</w:t>
      </w:r>
      <w:r w:rsidRPr="001C0528">
        <w:t>sis. Cl</w:t>
      </w:r>
      <w:r w:rsidRPr="001C0528">
        <w:rPr>
          <w:spacing w:val="-1"/>
        </w:rPr>
        <w:t>a</w:t>
      </w:r>
      <w:r w:rsidRPr="001C0528">
        <w:t xml:space="preserve">im </w:t>
      </w:r>
      <w:r w:rsidRPr="001C0528">
        <w:rPr>
          <w:spacing w:val="-1"/>
        </w:rPr>
        <w:t>f</w:t>
      </w:r>
      <w:r w:rsidRPr="001C0528">
        <w:t>o</w:t>
      </w:r>
      <w:r w:rsidRPr="001C0528">
        <w:rPr>
          <w:spacing w:val="-1"/>
        </w:rPr>
        <w:t>r</w:t>
      </w:r>
      <w:r w:rsidRPr="001C0528">
        <w:t>ms for</w:t>
      </w:r>
      <w:r w:rsidRPr="001C0528">
        <w:rPr>
          <w:spacing w:val="-1"/>
        </w:rPr>
        <w:t xml:space="preserve"> </w:t>
      </w:r>
      <w:r w:rsidRPr="001C0528">
        <w:t>pr</w:t>
      </w:r>
      <w:r w:rsidRPr="001C0528">
        <w:rPr>
          <w:spacing w:val="1"/>
        </w:rPr>
        <w:t>o</w:t>
      </w:r>
      <w:r w:rsidRPr="001C0528">
        <w:t>p</w:t>
      </w:r>
      <w:r w:rsidRPr="001C0528">
        <w:rPr>
          <w:spacing w:val="-1"/>
        </w:rPr>
        <w:t>e</w:t>
      </w:r>
      <w:r w:rsidRPr="001C0528">
        <w:t>r</w:t>
      </w:r>
      <w:r w:rsidRPr="001C0528">
        <w:rPr>
          <w:spacing w:val="1"/>
        </w:rPr>
        <w:t>t</w:t>
      </w:r>
      <w:r w:rsidRPr="001C0528">
        <w:t>y it</w:t>
      </w:r>
      <w:r w:rsidRPr="001C0528">
        <w:rPr>
          <w:spacing w:val="-1"/>
        </w:rPr>
        <w:t>e</w:t>
      </w:r>
      <w:r w:rsidRPr="001C0528">
        <w:t>ms m</w:t>
      </w:r>
      <w:r w:rsidRPr="001C0528">
        <w:rPr>
          <w:spacing w:val="1"/>
        </w:rPr>
        <w:t>a</w:t>
      </w:r>
      <w:r w:rsidRPr="001C0528">
        <w:t>y</w:t>
      </w:r>
      <w:r w:rsidRPr="001C0528">
        <w:rPr>
          <w:spacing w:val="-5"/>
        </w:rPr>
        <w:t xml:space="preserve"> </w:t>
      </w:r>
      <w:r w:rsidRPr="001C0528">
        <w:t>be</w:t>
      </w:r>
      <w:r w:rsidRPr="001C0528">
        <w:rPr>
          <w:spacing w:val="1"/>
        </w:rPr>
        <w:t xml:space="preserve"> </w:t>
      </w:r>
      <w:r w:rsidRPr="001C0528">
        <w:t>r</w:t>
      </w:r>
      <w:r w:rsidRPr="001C0528">
        <w:rPr>
          <w:spacing w:val="-2"/>
        </w:rPr>
        <w:t>e</w:t>
      </w:r>
      <w:r w:rsidRPr="001C0528">
        <w:t>qu</w:t>
      </w:r>
      <w:r w:rsidRPr="001C0528">
        <w:rPr>
          <w:spacing w:val="-1"/>
        </w:rPr>
        <w:t>e</w:t>
      </w:r>
      <w:r w:rsidRPr="001C0528">
        <w:t>sted</w:t>
      </w:r>
      <w:r w:rsidRPr="001C0528">
        <w:rPr>
          <w:spacing w:val="1"/>
        </w:rPr>
        <w:t xml:space="preserve"> f</w:t>
      </w:r>
      <w:r w:rsidRPr="001C0528">
        <w:t>rom the Supe</w:t>
      </w:r>
      <w:r w:rsidRPr="001C0528">
        <w:rPr>
          <w:spacing w:val="-2"/>
        </w:rPr>
        <w:t>r</w:t>
      </w:r>
      <w:r w:rsidRPr="001C0528">
        <w:t>int</w:t>
      </w:r>
      <w:r w:rsidRPr="001C0528">
        <w:rPr>
          <w:spacing w:val="-1"/>
        </w:rPr>
        <w:t>e</w:t>
      </w:r>
      <w:r w:rsidRPr="001C0528">
        <w:t>nd</w:t>
      </w:r>
      <w:r w:rsidRPr="001C0528">
        <w:rPr>
          <w:spacing w:val="-1"/>
        </w:rPr>
        <w:t>e</w:t>
      </w:r>
      <w:r w:rsidRPr="001C0528">
        <w:t>nt’s</w:t>
      </w:r>
      <w:r w:rsidRPr="001C0528">
        <w:rPr>
          <w:spacing w:val="2"/>
        </w:rPr>
        <w:t xml:space="preserve"> </w:t>
      </w:r>
      <w:r w:rsidRPr="001C0528">
        <w:t>O</w:t>
      </w:r>
      <w:r w:rsidRPr="001C0528">
        <w:rPr>
          <w:spacing w:val="-2"/>
        </w:rPr>
        <w:t>f</w:t>
      </w:r>
      <w:r w:rsidRPr="001C0528">
        <w:t>fi</w:t>
      </w:r>
      <w:r w:rsidRPr="001C0528">
        <w:rPr>
          <w:spacing w:val="-2"/>
        </w:rPr>
        <w:t>c</w:t>
      </w:r>
      <w:r w:rsidRPr="001C0528">
        <w:rPr>
          <w:spacing w:val="-1"/>
        </w:rPr>
        <w:t>e</w:t>
      </w:r>
      <w:r w:rsidRPr="001C0528">
        <w:t>.</w:t>
      </w:r>
      <w:r w:rsidRPr="001C0528">
        <w:rPr>
          <w:spacing w:val="2"/>
        </w:rPr>
        <w:t xml:space="preserve"> </w:t>
      </w:r>
      <w:r w:rsidRPr="001C0528">
        <w:t>A</w:t>
      </w:r>
      <w:r w:rsidRPr="001C0528">
        <w:rPr>
          <w:spacing w:val="4"/>
        </w:rPr>
        <w:t>n</w:t>
      </w:r>
      <w:r w:rsidRPr="001C0528">
        <w:t>y</w:t>
      </w:r>
      <w:r w:rsidRPr="001C0528">
        <w:rPr>
          <w:spacing w:val="-5"/>
        </w:rPr>
        <w:t xml:space="preserve"> </w:t>
      </w:r>
      <w:r w:rsidRPr="001C0528">
        <w:rPr>
          <w:spacing w:val="-1"/>
        </w:rPr>
        <w:t>c</w:t>
      </w:r>
      <w:r w:rsidRPr="001C0528">
        <w:t>laim submitt</w:t>
      </w:r>
      <w:r w:rsidRPr="001C0528">
        <w:rPr>
          <w:spacing w:val="-1"/>
        </w:rPr>
        <w:t>e</w:t>
      </w:r>
      <w:r w:rsidRPr="001C0528">
        <w:t>d will be</w:t>
      </w:r>
      <w:r w:rsidRPr="001C0528">
        <w:rPr>
          <w:spacing w:val="-1"/>
        </w:rPr>
        <w:t xml:space="preserve"> </w:t>
      </w:r>
      <w:r w:rsidRPr="001C0528">
        <w:t>subj</w:t>
      </w:r>
      <w:r w:rsidRPr="001C0528">
        <w:rPr>
          <w:spacing w:val="-1"/>
        </w:rPr>
        <w:t>ec</w:t>
      </w:r>
      <w:r w:rsidRPr="001C0528">
        <w:t xml:space="preserve">t to </w:t>
      </w:r>
      <w:r w:rsidRPr="001C0528">
        <w:rPr>
          <w:spacing w:val="-2"/>
        </w:rPr>
        <w:t>B</w:t>
      </w:r>
      <w:r w:rsidRPr="001C0528">
        <w:t>o</w:t>
      </w:r>
      <w:r w:rsidRPr="001C0528">
        <w:rPr>
          <w:spacing w:val="-1"/>
        </w:rPr>
        <w:t>a</w:t>
      </w:r>
      <w:r w:rsidRPr="001C0528">
        <w:t>rd</w:t>
      </w:r>
      <w:r w:rsidRPr="001C0528">
        <w:rPr>
          <w:spacing w:val="1"/>
        </w:rPr>
        <w:t xml:space="preserve"> </w:t>
      </w:r>
      <w:r w:rsidRPr="001C0528">
        <w:rPr>
          <w:spacing w:val="-1"/>
        </w:rPr>
        <w:t>a</w:t>
      </w:r>
      <w:r w:rsidRPr="001C0528">
        <w:t>ppro</w:t>
      </w:r>
      <w:r w:rsidRPr="001C0528">
        <w:rPr>
          <w:spacing w:val="-1"/>
        </w:rPr>
        <w:t>va</w:t>
      </w:r>
      <w:r w:rsidRPr="001C0528">
        <w:t>l.</w:t>
      </w:r>
    </w:p>
    <w:p w14:paraId="68F4EEB1" w14:textId="77777777" w:rsidR="001873F0" w:rsidRPr="001C0528" w:rsidRDefault="001873F0">
      <w:pPr>
        <w:kinsoku w:val="0"/>
        <w:overflowPunct w:val="0"/>
        <w:spacing w:line="200" w:lineRule="exact"/>
        <w:rPr>
          <w:sz w:val="20"/>
          <w:szCs w:val="20"/>
        </w:rPr>
      </w:pPr>
    </w:p>
    <w:p w14:paraId="1775E654" w14:textId="6ED94082" w:rsidR="001873F0" w:rsidRPr="001C0528" w:rsidRDefault="001873F0">
      <w:pPr>
        <w:pStyle w:val="BodyText"/>
        <w:numPr>
          <w:ilvl w:val="1"/>
          <w:numId w:val="10"/>
        </w:numPr>
        <w:tabs>
          <w:tab w:val="left" w:pos="1160"/>
        </w:tabs>
        <w:kinsoku w:val="0"/>
        <w:overflowPunct w:val="0"/>
        <w:spacing w:before="69"/>
        <w:ind w:left="1160" w:right="301"/>
      </w:pPr>
      <w:r w:rsidRPr="001C0528">
        <w:t xml:space="preserve">A </w:t>
      </w:r>
      <w:r w:rsidRPr="001C0528">
        <w:rPr>
          <w:spacing w:val="1"/>
        </w:rPr>
        <w:t>bar</w:t>
      </w:r>
      <w:r w:rsidRPr="001C0528">
        <w:t>g</w:t>
      </w:r>
      <w:r w:rsidRPr="001C0528">
        <w:rPr>
          <w:spacing w:val="-1"/>
        </w:rPr>
        <w:t>a</w:t>
      </w:r>
      <w:r w:rsidRPr="001C0528">
        <w:rPr>
          <w:spacing w:val="2"/>
        </w:rPr>
        <w:t>i</w:t>
      </w:r>
      <w:r w:rsidRPr="001C0528">
        <w:t>ni</w:t>
      </w:r>
      <w:r w:rsidRPr="001C0528">
        <w:rPr>
          <w:spacing w:val="2"/>
        </w:rPr>
        <w:t>n</w:t>
      </w:r>
      <w:r w:rsidRPr="001C0528">
        <w:t>g</w:t>
      </w:r>
      <w:r w:rsidRPr="001C0528">
        <w:rPr>
          <w:spacing w:val="2"/>
        </w:rPr>
        <w:t xml:space="preserve"> </w:t>
      </w:r>
      <w:r w:rsidRPr="001C0528">
        <w:t>un</w:t>
      </w:r>
      <w:r w:rsidRPr="001C0528">
        <w:rPr>
          <w:spacing w:val="2"/>
        </w:rPr>
        <w:t>i</w:t>
      </w:r>
      <w:r w:rsidRPr="001C0528">
        <w:t xml:space="preserve">t </w:t>
      </w:r>
      <w:r w:rsidRPr="001C0528">
        <w:rPr>
          <w:spacing w:val="3"/>
        </w:rPr>
        <w:t>m</w:t>
      </w:r>
      <w:r w:rsidRPr="001C0528">
        <w:rPr>
          <w:spacing w:val="-1"/>
        </w:rPr>
        <w:t>e</w:t>
      </w:r>
      <w:r w:rsidRPr="001C0528">
        <w:rPr>
          <w:spacing w:val="2"/>
        </w:rPr>
        <w:t>mb</w:t>
      </w:r>
      <w:r w:rsidRPr="001C0528">
        <w:rPr>
          <w:spacing w:val="1"/>
        </w:rPr>
        <w:t>e</w:t>
      </w:r>
      <w:r w:rsidRPr="001C0528">
        <w:t xml:space="preserve">r </w:t>
      </w:r>
      <w:r w:rsidRPr="001C0528">
        <w:rPr>
          <w:spacing w:val="1"/>
        </w:rPr>
        <w:t>m</w:t>
      </w:r>
      <w:r w:rsidRPr="001C0528">
        <w:rPr>
          <w:spacing w:val="3"/>
        </w:rPr>
        <w:t>a</w:t>
      </w:r>
      <w:r w:rsidRPr="001C0528">
        <w:t>y</w:t>
      </w:r>
      <w:r w:rsidRPr="001C0528">
        <w:rPr>
          <w:spacing w:val="-3"/>
        </w:rPr>
        <w:t xml:space="preserve"> </w:t>
      </w:r>
      <w:r w:rsidRPr="001C0528">
        <w:rPr>
          <w:spacing w:val="2"/>
        </w:rPr>
        <w:t>s</w:t>
      </w:r>
      <w:r w:rsidRPr="001C0528">
        <w:t>us</w:t>
      </w:r>
      <w:r w:rsidRPr="001C0528">
        <w:rPr>
          <w:spacing w:val="2"/>
        </w:rPr>
        <w:t>p</w:t>
      </w:r>
      <w:r w:rsidRPr="001C0528">
        <w:rPr>
          <w:spacing w:val="1"/>
        </w:rPr>
        <w:t>e</w:t>
      </w:r>
      <w:r w:rsidRPr="001C0528">
        <w:t>nd</w:t>
      </w:r>
      <w:r w:rsidRPr="001C0528">
        <w:rPr>
          <w:spacing w:val="2"/>
        </w:rPr>
        <w:t xml:space="preserve"> </w:t>
      </w:r>
      <w:r w:rsidRPr="001C0528">
        <w:t>a</w:t>
      </w:r>
      <w:r w:rsidRPr="001C0528">
        <w:rPr>
          <w:spacing w:val="1"/>
        </w:rPr>
        <w:t xml:space="preserve"> </w:t>
      </w:r>
      <w:r w:rsidRPr="001C0528">
        <w:t>p</w:t>
      </w:r>
      <w:r w:rsidRPr="001C0528">
        <w:rPr>
          <w:spacing w:val="2"/>
        </w:rPr>
        <w:t>u</w:t>
      </w:r>
      <w:r w:rsidRPr="001C0528">
        <w:t>pil</w:t>
      </w:r>
      <w:r w:rsidRPr="001C0528">
        <w:rPr>
          <w:spacing w:val="3"/>
        </w:rPr>
        <w:t xml:space="preserve"> </w:t>
      </w:r>
      <w:r w:rsidRPr="001C0528">
        <w:rPr>
          <w:spacing w:val="1"/>
        </w:rPr>
        <w:t>f</w:t>
      </w:r>
      <w:r w:rsidRPr="001C0528">
        <w:t>rom</w:t>
      </w:r>
      <w:r w:rsidRPr="001C0528">
        <w:rPr>
          <w:spacing w:val="1"/>
        </w:rPr>
        <w:t xml:space="preserve"> </w:t>
      </w:r>
      <w:r w:rsidRPr="001C0528">
        <w:t>h</w:t>
      </w:r>
      <w:r w:rsidRPr="001C0528">
        <w:rPr>
          <w:spacing w:val="2"/>
        </w:rPr>
        <w:t>i</w:t>
      </w:r>
      <w:r w:rsidRPr="001C0528">
        <w:t>s/</w:t>
      </w:r>
      <w:r w:rsidRPr="001C0528">
        <w:rPr>
          <w:spacing w:val="2"/>
        </w:rPr>
        <w:t>h</w:t>
      </w:r>
      <w:r w:rsidRPr="001C0528">
        <w:rPr>
          <w:spacing w:val="1"/>
        </w:rPr>
        <w:t>e</w:t>
      </w:r>
      <w:r w:rsidRPr="001C0528">
        <w:t>r</w:t>
      </w:r>
      <w:r w:rsidRPr="001C0528">
        <w:rPr>
          <w:spacing w:val="1"/>
        </w:rPr>
        <w:t xml:space="preserve"> </w:t>
      </w:r>
      <w:r w:rsidRPr="001C0528">
        <w:rPr>
          <w:spacing w:val="-1"/>
        </w:rPr>
        <w:t>c</w:t>
      </w:r>
      <w:r w:rsidRPr="001C0528">
        <w:rPr>
          <w:spacing w:val="2"/>
        </w:rPr>
        <w:t>l</w:t>
      </w:r>
      <w:r w:rsidRPr="001C0528">
        <w:rPr>
          <w:spacing w:val="-1"/>
        </w:rPr>
        <w:t>a</w:t>
      </w:r>
      <w:r w:rsidRPr="001C0528">
        <w:rPr>
          <w:spacing w:val="2"/>
        </w:rPr>
        <w:t>s</w:t>
      </w:r>
      <w:r w:rsidRPr="001C0528">
        <w:t>s</w:t>
      </w:r>
      <w:r w:rsidRPr="001C0528">
        <w:rPr>
          <w:spacing w:val="2"/>
        </w:rPr>
        <w:t xml:space="preserve"> </w:t>
      </w:r>
      <w:r w:rsidRPr="001C0528">
        <w:t>f</w:t>
      </w:r>
      <w:r w:rsidRPr="001C0528">
        <w:rPr>
          <w:spacing w:val="1"/>
        </w:rPr>
        <w:t>o</w:t>
      </w:r>
      <w:r w:rsidRPr="001C0528">
        <w:t>r</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d</w:t>
      </w:r>
      <w:r w:rsidRPr="001C0528">
        <w:rPr>
          <w:spacing w:val="3"/>
        </w:rPr>
        <w:t>a</w:t>
      </w:r>
      <w:r w:rsidRPr="001C0528">
        <w:t>y</w:t>
      </w:r>
      <w:r w:rsidRPr="001C0528">
        <w:rPr>
          <w:spacing w:val="-3"/>
        </w:rPr>
        <w:t xml:space="preserve"> </w:t>
      </w:r>
      <w:r w:rsidRPr="001C0528">
        <w:rPr>
          <w:spacing w:val="2"/>
        </w:rPr>
        <w:t>o</w:t>
      </w:r>
      <w:r w:rsidRPr="001C0528">
        <w:t>f the</w:t>
      </w:r>
      <w:r w:rsidRPr="001C0528">
        <w:rPr>
          <w:spacing w:val="1"/>
        </w:rPr>
        <w:t xml:space="preserve"> </w:t>
      </w:r>
      <w:r w:rsidRPr="001C0528">
        <w:rPr>
          <w:spacing w:val="2"/>
        </w:rPr>
        <w:t>s</w:t>
      </w:r>
      <w:r w:rsidRPr="001C0528">
        <w:t>us</w:t>
      </w:r>
      <w:r w:rsidRPr="001C0528">
        <w:rPr>
          <w:spacing w:val="2"/>
        </w:rPr>
        <w:t>p</w:t>
      </w:r>
      <w:r w:rsidRPr="001C0528">
        <w:rPr>
          <w:spacing w:val="1"/>
        </w:rPr>
        <w:t>e</w:t>
      </w:r>
      <w:r w:rsidRPr="001C0528">
        <w:t>ns</w:t>
      </w:r>
      <w:r w:rsidRPr="001C0528">
        <w:rPr>
          <w:spacing w:val="2"/>
        </w:rPr>
        <w:t>i</w:t>
      </w:r>
      <w:r w:rsidRPr="001C0528">
        <w:t>on</w:t>
      </w:r>
      <w:r w:rsidRPr="001C0528">
        <w:rPr>
          <w:spacing w:val="2"/>
        </w:rPr>
        <w:t xml:space="preserve"> </w:t>
      </w:r>
      <w:r w:rsidRPr="001C0528">
        <w:rPr>
          <w:spacing w:val="1"/>
        </w:rPr>
        <w:t>a</w:t>
      </w:r>
      <w:r w:rsidRPr="001C0528">
        <w:t>nd</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t>f</w:t>
      </w:r>
      <w:r w:rsidRPr="001C0528">
        <w:rPr>
          <w:spacing w:val="1"/>
        </w:rPr>
        <w:t>o</w:t>
      </w:r>
      <w:r w:rsidRPr="001C0528">
        <w:t>ll</w:t>
      </w:r>
      <w:r w:rsidRPr="001C0528">
        <w:rPr>
          <w:spacing w:val="3"/>
        </w:rPr>
        <w:t>o</w:t>
      </w:r>
      <w:r w:rsidRPr="001C0528">
        <w:rPr>
          <w:spacing w:val="1"/>
        </w:rPr>
        <w:t>w</w:t>
      </w:r>
      <w:r w:rsidRPr="001C0528">
        <w:t>i</w:t>
      </w:r>
      <w:r w:rsidRPr="001C0528">
        <w:rPr>
          <w:spacing w:val="2"/>
        </w:rPr>
        <w:t>n</w:t>
      </w:r>
      <w:r w:rsidRPr="001C0528">
        <w:t xml:space="preserve">g </w:t>
      </w:r>
      <w:r w:rsidRPr="001C0528">
        <w:rPr>
          <w:spacing w:val="2"/>
        </w:rPr>
        <w:t>d</w:t>
      </w:r>
      <w:r w:rsidRPr="001C0528">
        <w:rPr>
          <w:spacing w:val="3"/>
        </w:rPr>
        <w:t>a</w:t>
      </w:r>
      <w:r w:rsidRPr="001C0528">
        <w:t>y</w:t>
      </w:r>
      <w:r w:rsidRPr="001C0528">
        <w:rPr>
          <w:spacing w:val="-3"/>
        </w:rPr>
        <w:t xml:space="preserve"> </w:t>
      </w:r>
      <w:r w:rsidRPr="001C0528">
        <w:rPr>
          <w:spacing w:val="1"/>
        </w:rPr>
        <w:t>f</w:t>
      </w:r>
      <w:r w:rsidRPr="001C0528">
        <w:rPr>
          <w:spacing w:val="2"/>
        </w:rPr>
        <w:t>o</w:t>
      </w:r>
      <w:r w:rsidRPr="001C0528">
        <w:t>r</w:t>
      </w:r>
      <w:r w:rsidRPr="001C0528">
        <w:rPr>
          <w:spacing w:val="1"/>
        </w:rPr>
        <w:t xml:space="preserve"> a</w:t>
      </w:r>
      <w:r w:rsidRPr="001C0528">
        <w:rPr>
          <w:spacing w:val="4"/>
        </w:rPr>
        <w:t>n</w:t>
      </w:r>
      <w:r w:rsidRPr="001C0528">
        <w:t>y</w:t>
      </w:r>
      <w:r w:rsidRPr="001C0528">
        <w:rPr>
          <w:spacing w:val="-3"/>
        </w:rPr>
        <w:t xml:space="preserve"> </w:t>
      </w:r>
      <w:r w:rsidRPr="001C0528">
        <w:rPr>
          <w:spacing w:val="1"/>
        </w:rPr>
        <w:t>a</w:t>
      </w:r>
      <w:r w:rsidRPr="001C0528">
        <w:rPr>
          <w:spacing w:val="-1"/>
        </w:rPr>
        <w:t>c</w:t>
      </w:r>
      <w:r w:rsidRPr="001C0528">
        <w:t>t</w:t>
      </w:r>
      <w:r w:rsidRPr="001C0528">
        <w:rPr>
          <w:spacing w:val="2"/>
        </w:rPr>
        <w:t xml:space="preserve"> t</w:t>
      </w:r>
      <w:r w:rsidRPr="001C0528">
        <w:t>h</w:t>
      </w:r>
      <w:r w:rsidRPr="001C0528">
        <w:rPr>
          <w:spacing w:val="-1"/>
        </w:rPr>
        <w:t>a</w:t>
      </w:r>
      <w:r w:rsidRPr="001C0528">
        <w:t>t</w:t>
      </w:r>
      <w:r w:rsidRPr="001C0528">
        <w:rPr>
          <w:spacing w:val="2"/>
        </w:rPr>
        <w:t xml:space="preserve"> </w:t>
      </w:r>
      <w:r w:rsidRPr="001C0528">
        <w:t>d</w:t>
      </w:r>
      <w:r w:rsidRPr="001C0528">
        <w:rPr>
          <w:spacing w:val="2"/>
        </w:rPr>
        <w:t>is</w:t>
      </w:r>
      <w:r w:rsidRPr="001C0528">
        <w:t>ru</w:t>
      </w:r>
      <w:r w:rsidRPr="001C0528">
        <w:rPr>
          <w:spacing w:val="1"/>
        </w:rPr>
        <w:t>p</w:t>
      </w:r>
      <w:r w:rsidRPr="001C0528">
        <w:t>ts</w:t>
      </w:r>
      <w:r w:rsidRPr="001C0528">
        <w:rPr>
          <w:spacing w:val="2"/>
        </w:rPr>
        <w:t xml:space="preserve"> </w:t>
      </w:r>
      <w:r w:rsidRPr="001C0528">
        <w:t>or</w:t>
      </w:r>
      <w:r w:rsidRPr="001C0528">
        <w:rPr>
          <w:spacing w:val="1"/>
        </w:rPr>
        <w:t xml:space="preserve"> </w:t>
      </w:r>
      <w:r w:rsidRPr="001C0528">
        <w:rPr>
          <w:spacing w:val="2"/>
        </w:rPr>
        <w:t>d</w:t>
      </w:r>
      <w:r w:rsidRPr="001C0528">
        <w:t>imi</w:t>
      </w:r>
      <w:r w:rsidRPr="001C0528">
        <w:rPr>
          <w:spacing w:val="2"/>
        </w:rPr>
        <w:t>n</w:t>
      </w:r>
      <w:r w:rsidRPr="001C0528">
        <w:t>is</w:t>
      </w:r>
      <w:r w:rsidRPr="001C0528">
        <w:rPr>
          <w:spacing w:val="2"/>
        </w:rPr>
        <w:t>h</w:t>
      </w:r>
      <w:r w:rsidRPr="001C0528">
        <w:rPr>
          <w:spacing w:val="1"/>
        </w:rPr>
        <w:t>e</w:t>
      </w:r>
      <w:r w:rsidR="000F68F9">
        <w:t>s</w:t>
      </w:r>
      <w:r w:rsidRPr="001C0528">
        <w:t xml:space="preserve"> t</w:t>
      </w:r>
      <w:r w:rsidRPr="001C0528">
        <w:rPr>
          <w:spacing w:val="2"/>
        </w:rPr>
        <w:t>h</w:t>
      </w:r>
      <w:r w:rsidRPr="001C0528">
        <w:t xml:space="preserve">e </w:t>
      </w:r>
      <w:r w:rsidRPr="001C0528">
        <w:rPr>
          <w:spacing w:val="-1"/>
        </w:rPr>
        <w:t>e</w:t>
      </w:r>
      <w:r w:rsidRPr="001C0528">
        <w:rPr>
          <w:spacing w:val="2"/>
        </w:rPr>
        <w:t>d</w:t>
      </w:r>
      <w:r w:rsidRPr="001C0528">
        <w:t>u</w:t>
      </w:r>
      <w:r w:rsidRPr="001C0528">
        <w:rPr>
          <w:spacing w:val="1"/>
        </w:rPr>
        <w:t>c</w:t>
      </w:r>
      <w:r w:rsidRPr="001C0528">
        <w:rPr>
          <w:spacing w:val="-1"/>
        </w:rPr>
        <w:t>a</w:t>
      </w:r>
      <w:r w:rsidRPr="001C0528">
        <w:rPr>
          <w:spacing w:val="2"/>
        </w:rPr>
        <w:t>t</w:t>
      </w:r>
      <w:r w:rsidRPr="001C0528">
        <w:t>i</w:t>
      </w:r>
      <w:r w:rsidRPr="001C0528">
        <w:rPr>
          <w:spacing w:val="2"/>
        </w:rPr>
        <w:t>o</w:t>
      </w:r>
      <w:r w:rsidRPr="001C0528">
        <w:t xml:space="preserve">n </w:t>
      </w:r>
      <w:r w:rsidRPr="001C0528">
        <w:rPr>
          <w:spacing w:val="2"/>
        </w:rPr>
        <w:t>p</w:t>
      </w:r>
      <w:r w:rsidRPr="001C0528">
        <w:t>r</w:t>
      </w:r>
      <w:r w:rsidRPr="001C0528">
        <w:rPr>
          <w:spacing w:val="1"/>
        </w:rPr>
        <w:t>oc</w:t>
      </w:r>
      <w:r w:rsidRPr="001C0528">
        <w:rPr>
          <w:spacing w:val="-1"/>
        </w:rPr>
        <w:t>e</w:t>
      </w:r>
      <w:r w:rsidRPr="001C0528">
        <w:rPr>
          <w:spacing w:val="2"/>
        </w:rPr>
        <w:t>s</w:t>
      </w:r>
      <w:r w:rsidRPr="001C0528">
        <w:t xml:space="preserve">s </w:t>
      </w:r>
      <w:r w:rsidRPr="001C0528">
        <w:rPr>
          <w:spacing w:val="2"/>
        </w:rPr>
        <w:t>i</w:t>
      </w:r>
      <w:r w:rsidRPr="001C0528">
        <w:t>n</w:t>
      </w:r>
      <w:r w:rsidRPr="001C0528">
        <w:rPr>
          <w:spacing w:val="2"/>
        </w:rPr>
        <w:t xml:space="preserve"> </w:t>
      </w:r>
      <w:r w:rsidRPr="001C0528">
        <w:rPr>
          <w:spacing w:val="1"/>
        </w:rPr>
        <w:t>acc</w:t>
      </w:r>
      <w:r w:rsidRPr="001C0528">
        <w:t>o</w:t>
      </w:r>
      <w:r w:rsidRPr="001C0528">
        <w:rPr>
          <w:spacing w:val="1"/>
        </w:rPr>
        <w:t>r</w:t>
      </w:r>
      <w:r w:rsidRPr="001C0528">
        <w:t>d</w:t>
      </w:r>
      <w:r w:rsidRPr="001C0528">
        <w:rPr>
          <w:spacing w:val="1"/>
        </w:rPr>
        <w:t>a</w:t>
      </w:r>
      <w:r w:rsidRPr="001C0528">
        <w:rPr>
          <w:spacing w:val="2"/>
        </w:rPr>
        <w:t>n</w:t>
      </w:r>
      <w:r w:rsidRPr="001C0528">
        <w:rPr>
          <w:spacing w:val="-1"/>
        </w:rPr>
        <w:t>c</w:t>
      </w:r>
      <w:r w:rsidRPr="001C0528">
        <w:t>e</w:t>
      </w:r>
      <w:r w:rsidRPr="001C0528">
        <w:rPr>
          <w:spacing w:val="1"/>
        </w:rPr>
        <w:t xml:space="preserve"> w</w:t>
      </w:r>
      <w:r w:rsidRPr="001C0528">
        <w:t>ith</w:t>
      </w:r>
      <w:r w:rsidRPr="001C0528">
        <w:rPr>
          <w:spacing w:val="2"/>
        </w:rPr>
        <w:t xml:space="preserve"> </w:t>
      </w:r>
      <w:r w:rsidRPr="001C0528">
        <w:rPr>
          <w:spacing w:val="1"/>
        </w:rPr>
        <w:t>E</w:t>
      </w:r>
      <w:r w:rsidRPr="001C0528">
        <w:t>d</w:t>
      </w:r>
      <w:r w:rsidRPr="001C0528">
        <w:rPr>
          <w:spacing w:val="2"/>
        </w:rPr>
        <w:t>u</w:t>
      </w:r>
      <w:r w:rsidRPr="001C0528">
        <w:rPr>
          <w:spacing w:val="1"/>
        </w:rPr>
        <w:t>c</w:t>
      </w:r>
      <w:r w:rsidRPr="001C0528">
        <w:rPr>
          <w:spacing w:val="-1"/>
        </w:rPr>
        <w:t>a</w:t>
      </w:r>
      <w:r w:rsidRPr="001C0528">
        <w:t>ti</w:t>
      </w:r>
      <w:r w:rsidRPr="001C0528">
        <w:rPr>
          <w:spacing w:val="2"/>
        </w:rPr>
        <w:t>o</w:t>
      </w:r>
      <w:r w:rsidRPr="001C0528">
        <w:t>n</w:t>
      </w:r>
      <w:r w:rsidRPr="001C0528">
        <w:rPr>
          <w:spacing w:val="2"/>
        </w:rPr>
        <w:t xml:space="preserve"> </w:t>
      </w:r>
      <w:r w:rsidRPr="001C0528">
        <w:t>Co</w:t>
      </w:r>
      <w:r w:rsidRPr="001C0528">
        <w:rPr>
          <w:spacing w:val="2"/>
        </w:rPr>
        <w:t>d</w:t>
      </w:r>
      <w:r w:rsidRPr="001C0528">
        <w:t>e</w:t>
      </w:r>
      <w:r w:rsidRPr="001C0528">
        <w:rPr>
          <w:spacing w:val="1"/>
        </w:rPr>
        <w:t xml:space="preserve"> </w:t>
      </w:r>
      <w:r w:rsidRPr="001C0528">
        <w:t>s</w:t>
      </w:r>
      <w:r w:rsidRPr="001C0528">
        <w:rPr>
          <w:spacing w:val="1"/>
        </w:rPr>
        <w:t>e</w:t>
      </w:r>
      <w:r w:rsidRPr="001C0528">
        <w:rPr>
          <w:spacing w:val="-1"/>
        </w:rPr>
        <w:t>c</w:t>
      </w:r>
      <w:r w:rsidRPr="001C0528">
        <w:rPr>
          <w:spacing w:val="2"/>
        </w:rPr>
        <w:t>t</w:t>
      </w:r>
      <w:r w:rsidRPr="001C0528">
        <w:t>ion</w:t>
      </w:r>
      <w:r w:rsidRPr="001C0528">
        <w:rPr>
          <w:spacing w:val="2"/>
        </w:rPr>
        <w:t xml:space="preserve"> 4</w:t>
      </w:r>
      <w:r w:rsidRPr="001C0528">
        <w:t>89</w:t>
      </w:r>
      <w:r w:rsidRPr="001C0528">
        <w:rPr>
          <w:spacing w:val="2"/>
        </w:rPr>
        <w:t>0</w:t>
      </w:r>
      <w:r w:rsidRPr="001C0528">
        <w:t>0</w:t>
      </w:r>
      <w:r w:rsidRPr="001C0528">
        <w:rPr>
          <w:spacing w:val="2"/>
        </w:rPr>
        <w:t xml:space="preserve"> </w:t>
      </w:r>
      <w:r w:rsidRPr="001C0528">
        <w:rPr>
          <w:spacing w:val="1"/>
        </w:rPr>
        <w:t>a</w:t>
      </w:r>
      <w:r w:rsidRPr="001C0528">
        <w:t>nd 48</w:t>
      </w:r>
      <w:r w:rsidRPr="001C0528">
        <w:rPr>
          <w:spacing w:val="2"/>
        </w:rPr>
        <w:t>9</w:t>
      </w:r>
      <w:r w:rsidRPr="001C0528">
        <w:t>1</w:t>
      </w:r>
      <w:r w:rsidRPr="001C0528">
        <w:rPr>
          <w:spacing w:val="2"/>
        </w:rPr>
        <w:t>0</w:t>
      </w:r>
      <w:r w:rsidRPr="001C0528">
        <w:t>.</w:t>
      </w:r>
    </w:p>
    <w:p w14:paraId="2111D8D1" w14:textId="3671BD91" w:rsidR="001873F0" w:rsidRDefault="001873F0">
      <w:pPr>
        <w:kinsoku w:val="0"/>
        <w:overflowPunct w:val="0"/>
        <w:spacing w:before="16" w:line="260" w:lineRule="exact"/>
        <w:rPr>
          <w:sz w:val="26"/>
          <w:szCs w:val="26"/>
        </w:rPr>
      </w:pPr>
    </w:p>
    <w:p w14:paraId="44823905" w14:textId="77777777" w:rsidR="00072AE0" w:rsidRPr="001C0528" w:rsidRDefault="00072AE0">
      <w:pPr>
        <w:kinsoku w:val="0"/>
        <w:overflowPunct w:val="0"/>
        <w:spacing w:before="16" w:line="260" w:lineRule="exact"/>
        <w:rPr>
          <w:sz w:val="26"/>
          <w:szCs w:val="26"/>
        </w:rPr>
      </w:pPr>
    </w:p>
    <w:p w14:paraId="44B79B86" w14:textId="77777777" w:rsidR="001873F0" w:rsidRPr="001C0528" w:rsidRDefault="001873F0" w:rsidP="00C3383C">
      <w:pPr>
        <w:pStyle w:val="BodyText"/>
        <w:numPr>
          <w:ilvl w:val="2"/>
          <w:numId w:val="10"/>
        </w:numPr>
        <w:tabs>
          <w:tab w:val="left" w:pos="1824"/>
        </w:tabs>
        <w:kinsoku w:val="0"/>
        <w:overflowPunct w:val="0"/>
        <w:ind w:left="1890" w:right="577" w:hanging="810"/>
      </w:pPr>
      <w:r w:rsidRPr="001C0528">
        <w:rPr>
          <w:spacing w:val="1"/>
        </w:rPr>
        <w:t>T</w:t>
      </w:r>
      <w:r w:rsidRPr="001C0528">
        <w:rPr>
          <w:spacing w:val="2"/>
        </w:rPr>
        <w:t>h</w:t>
      </w:r>
      <w:r w:rsidRPr="001C0528">
        <w:t>e</w:t>
      </w:r>
      <w:r w:rsidRPr="001C0528">
        <w:rPr>
          <w:spacing w:val="1"/>
        </w:rPr>
        <w:t xml:space="preserve"> </w:t>
      </w:r>
      <w:r w:rsidRPr="001C0528">
        <w:t>unit</w:t>
      </w:r>
      <w:r w:rsidRPr="001C0528">
        <w:rPr>
          <w:spacing w:val="3"/>
        </w:rPr>
        <w:t xml:space="preserve"> </w:t>
      </w:r>
      <w:r w:rsidRPr="001C0528">
        <w:rPr>
          <w:spacing w:val="2"/>
        </w:rPr>
        <w:t>m</w:t>
      </w:r>
      <w:r w:rsidRPr="001C0528">
        <w:rPr>
          <w:spacing w:val="-1"/>
        </w:rPr>
        <w:t>e</w:t>
      </w:r>
      <w:r w:rsidRPr="001C0528">
        <w:t>m</w:t>
      </w:r>
      <w:r w:rsidRPr="001C0528">
        <w:rPr>
          <w:spacing w:val="2"/>
        </w:rPr>
        <w:t>b</w:t>
      </w:r>
      <w:r w:rsidRPr="001C0528">
        <w:rPr>
          <w:spacing w:val="1"/>
        </w:rPr>
        <w:t>e</w:t>
      </w:r>
      <w:r w:rsidRPr="001C0528">
        <w:t>r</w:t>
      </w:r>
      <w:r w:rsidRPr="001C0528">
        <w:rPr>
          <w:spacing w:val="1"/>
        </w:rPr>
        <w:t xml:space="preserve"> </w:t>
      </w:r>
      <w:r w:rsidRPr="001C0528">
        <w:t>s</w:t>
      </w:r>
      <w:r w:rsidRPr="001C0528">
        <w:rPr>
          <w:spacing w:val="2"/>
        </w:rPr>
        <w:t>h</w:t>
      </w:r>
      <w:r w:rsidRPr="001C0528">
        <w:rPr>
          <w:spacing w:val="-1"/>
        </w:rPr>
        <w:t>a</w:t>
      </w:r>
      <w:r w:rsidRPr="001C0528">
        <w:t>ll</w:t>
      </w:r>
      <w:r w:rsidRPr="001C0528">
        <w:rPr>
          <w:spacing w:val="2"/>
        </w:rPr>
        <w:t xml:space="preserve"> </w:t>
      </w:r>
      <w:r w:rsidRPr="001C0528">
        <w:t>im</w:t>
      </w:r>
      <w:r w:rsidRPr="001C0528">
        <w:rPr>
          <w:spacing w:val="2"/>
        </w:rPr>
        <w:t>m</w:t>
      </w:r>
      <w:r w:rsidRPr="001C0528">
        <w:rPr>
          <w:spacing w:val="-1"/>
        </w:rPr>
        <w:t>e</w:t>
      </w:r>
      <w:r w:rsidRPr="001C0528">
        <w:t>d</w:t>
      </w:r>
      <w:r w:rsidRPr="001C0528">
        <w:rPr>
          <w:spacing w:val="2"/>
        </w:rPr>
        <w:t>i</w:t>
      </w:r>
      <w:r w:rsidRPr="001C0528">
        <w:rPr>
          <w:spacing w:val="-1"/>
        </w:rPr>
        <w:t>a</w:t>
      </w:r>
      <w:r w:rsidRPr="001C0528">
        <w:rPr>
          <w:spacing w:val="2"/>
        </w:rPr>
        <w:t>t</w:t>
      </w:r>
      <w:r w:rsidRPr="001C0528">
        <w:rPr>
          <w:spacing w:val="-1"/>
        </w:rPr>
        <w:t>e</w:t>
      </w:r>
      <w:r w:rsidRPr="001C0528">
        <w:rPr>
          <w:spacing w:val="5"/>
        </w:rPr>
        <w:t>l</w:t>
      </w:r>
      <w:r w:rsidRPr="001C0528">
        <w:t>y</w:t>
      </w:r>
      <w:r w:rsidRPr="001C0528">
        <w:rPr>
          <w:spacing w:val="-3"/>
        </w:rPr>
        <w:t xml:space="preserve"> </w:t>
      </w:r>
      <w:r w:rsidRPr="001C0528">
        <w:rPr>
          <w:spacing w:val="1"/>
        </w:rPr>
        <w:t>re</w:t>
      </w:r>
      <w:r w:rsidRPr="001C0528">
        <w:rPr>
          <w:spacing w:val="2"/>
        </w:rPr>
        <w:t>p</w:t>
      </w:r>
      <w:r w:rsidRPr="001C0528">
        <w:t>o</w:t>
      </w:r>
      <w:r w:rsidRPr="001C0528">
        <w:rPr>
          <w:spacing w:val="1"/>
        </w:rPr>
        <w:t>r</w:t>
      </w:r>
      <w:r w:rsidRPr="001C0528">
        <w:t>t</w:t>
      </w:r>
      <w:r w:rsidRPr="001C0528">
        <w:rPr>
          <w:spacing w:val="2"/>
        </w:rPr>
        <w:t xml:space="preserve"> </w:t>
      </w:r>
      <w:r w:rsidRPr="001C0528">
        <w:t>the</w:t>
      </w:r>
      <w:r w:rsidRPr="001C0528">
        <w:rPr>
          <w:spacing w:val="1"/>
        </w:rPr>
        <w:t xml:space="preserve"> </w:t>
      </w:r>
      <w:r w:rsidRPr="001C0528">
        <w:rPr>
          <w:spacing w:val="2"/>
        </w:rPr>
        <w:t>s</w:t>
      </w:r>
      <w:r w:rsidRPr="001C0528">
        <w:t>us</w:t>
      </w:r>
      <w:r w:rsidRPr="001C0528">
        <w:rPr>
          <w:spacing w:val="2"/>
        </w:rPr>
        <w:t>p</w:t>
      </w:r>
      <w:r w:rsidRPr="001C0528">
        <w:rPr>
          <w:spacing w:val="1"/>
        </w:rPr>
        <w:t>e</w:t>
      </w:r>
      <w:r w:rsidRPr="001C0528">
        <w:t>ns</w:t>
      </w:r>
      <w:r w:rsidRPr="001C0528">
        <w:rPr>
          <w:spacing w:val="2"/>
        </w:rPr>
        <w:t>i</w:t>
      </w:r>
      <w:r w:rsidRPr="001C0528">
        <w:t>on</w:t>
      </w:r>
      <w:r w:rsidRPr="001C0528">
        <w:rPr>
          <w:spacing w:val="2"/>
        </w:rPr>
        <w:t xml:space="preserve"> </w:t>
      </w:r>
      <w:r w:rsidRPr="001C0528">
        <w:t>to</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t>si</w:t>
      </w:r>
      <w:r w:rsidRPr="001C0528">
        <w:rPr>
          <w:spacing w:val="3"/>
        </w:rPr>
        <w:t>t</w:t>
      </w:r>
      <w:r w:rsidRPr="001C0528">
        <w:t xml:space="preserve">e </w:t>
      </w:r>
      <w:r w:rsidRPr="001C0528">
        <w:rPr>
          <w:spacing w:val="-1"/>
        </w:rPr>
        <w:t>a</w:t>
      </w:r>
      <w:r w:rsidRPr="001C0528">
        <w:t>d</w:t>
      </w:r>
      <w:r w:rsidRPr="001C0528">
        <w:rPr>
          <w:spacing w:val="2"/>
        </w:rPr>
        <w:t>m</w:t>
      </w:r>
      <w:r w:rsidRPr="001C0528">
        <w:t>in</w:t>
      </w:r>
      <w:r w:rsidRPr="001C0528">
        <w:rPr>
          <w:spacing w:val="3"/>
        </w:rPr>
        <w:t>i</w:t>
      </w:r>
      <w:r w:rsidRPr="001C0528">
        <w:t>s</w:t>
      </w:r>
      <w:r w:rsidRPr="001C0528">
        <w:rPr>
          <w:spacing w:val="2"/>
        </w:rPr>
        <w:t>t</w:t>
      </w:r>
      <w:r w:rsidRPr="001C0528">
        <w:t>rat</w:t>
      </w:r>
      <w:r w:rsidRPr="001C0528">
        <w:rPr>
          <w:spacing w:val="2"/>
        </w:rPr>
        <w:t>o</w:t>
      </w:r>
      <w:r w:rsidRPr="001C0528">
        <w:t>r</w:t>
      </w:r>
      <w:r w:rsidRPr="001C0528">
        <w:rPr>
          <w:spacing w:val="1"/>
        </w:rPr>
        <w:t xml:space="preserve"> </w:t>
      </w:r>
      <w:r w:rsidRPr="001C0528">
        <w:t>(</w:t>
      </w:r>
      <w:r w:rsidRPr="001C0528">
        <w:rPr>
          <w:spacing w:val="1"/>
        </w:rPr>
        <w:t>o</w:t>
      </w:r>
      <w:r w:rsidRPr="001C0528">
        <w:t>r</w:t>
      </w:r>
      <w:r w:rsidRPr="001C0528">
        <w:rPr>
          <w:spacing w:val="1"/>
        </w:rPr>
        <w:t xml:space="preserve"> </w:t>
      </w:r>
      <w:r w:rsidRPr="001C0528">
        <w:t>hi</w:t>
      </w:r>
      <w:r w:rsidRPr="001C0528">
        <w:rPr>
          <w:spacing w:val="2"/>
        </w:rPr>
        <w:t>s</w:t>
      </w:r>
      <w:r w:rsidRPr="001C0528">
        <w:t>/</w:t>
      </w:r>
      <w:r w:rsidRPr="001C0528">
        <w:rPr>
          <w:spacing w:val="2"/>
        </w:rPr>
        <w:t>h</w:t>
      </w:r>
      <w:r w:rsidRPr="001C0528">
        <w:rPr>
          <w:spacing w:val="-1"/>
        </w:rPr>
        <w:t>e</w:t>
      </w:r>
      <w:r w:rsidRPr="001C0528">
        <w:t>r</w:t>
      </w:r>
      <w:r w:rsidRPr="001C0528">
        <w:rPr>
          <w:spacing w:val="3"/>
        </w:rPr>
        <w:t xml:space="preserve"> </w:t>
      </w:r>
      <w:r w:rsidRPr="001C0528">
        <w:t>d</w:t>
      </w:r>
      <w:r w:rsidRPr="001C0528">
        <w:rPr>
          <w:spacing w:val="1"/>
        </w:rPr>
        <w:t>e</w:t>
      </w:r>
      <w:r w:rsidRPr="001C0528">
        <w:t>s</w:t>
      </w:r>
      <w:r w:rsidRPr="001C0528">
        <w:rPr>
          <w:spacing w:val="2"/>
        </w:rPr>
        <w:t>i</w:t>
      </w:r>
      <w:r w:rsidRPr="001C0528">
        <w:t>gn</w:t>
      </w:r>
      <w:r w:rsidRPr="001C0528">
        <w:rPr>
          <w:spacing w:val="1"/>
        </w:rPr>
        <w:t>ee</w:t>
      </w:r>
      <w:r w:rsidRPr="001C0528">
        <w:t>)</w:t>
      </w:r>
      <w:r w:rsidRPr="001C0528">
        <w:rPr>
          <w:spacing w:val="1"/>
        </w:rPr>
        <w:t xml:space="preserve"> a</w:t>
      </w:r>
      <w:r w:rsidRPr="001C0528">
        <w:t>nd</w:t>
      </w:r>
      <w:r w:rsidRPr="001C0528">
        <w:rPr>
          <w:spacing w:val="2"/>
        </w:rPr>
        <w:t xml:space="preserve"> s</w:t>
      </w:r>
      <w:r w:rsidRPr="001C0528">
        <w:rPr>
          <w:spacing w:val="-1"/>
        </w:rPr>
        <w:t>e</w:t>
      </w:r>
      <w:r w:rsidRPr="001C0528">
        <w:t>nd</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rPr>
          <w:spacing w:val="8"/>
        </w:rPr>
        <w:t>p</w:t>
      </w:r>
      <w:r w:rsidRPr="001C0528">
        <w:t>upil</w:t>
      </w:r>
      <w:r w:rsidRPr="001C0528">
        <w:rPr>
          <w:spacing w:val="3"/>
        </w:rPr>
        <w:t xml:space="preserve"> </w:t>
      </w:r>
      <w:r w:rsidRPr="001C0528">
        <w:t>to</w:t>
      </w:r>
      <w:r w:rsidRPr="001C0528">
        <w:rPr>
          <w:spacing w:val="2"/>
        </w:rPr>
        <w:t xml:space="preserve"> </w:t>
      </w:r>
      <w:r w:rsidRPr="001C0528">
        <w:t>t</w:t>
      </w:r>
      <w:r w:rsidRPr="001C0528">
        <w:rPr>
          <w:spacing w:val="2"/>
        </w:rPr>
        <w:t>h</w:t>
      </w:r>
      <w:r w:rsidRPr="001C0528">
        <w:t>e</w:t>
      </w:r>
      <w:r w:rsidRPr="001C0528">
        <w:rPr>
          <w:spacing w:val="1"/>
        </w:rPr>
        <w:t xml:space="preserve"> a</w:t>
      </w:r>
      <w:r w:rsidRPr="001C0528">
        <w:t>dm</w:t>
      </w:r>
      <w:r w:rsidRPr="001C0528">
        <w:rPr>
          <w:spacing w:val="3"/>
        </w:rPr>
        <w:t>i</w:t>
      </w:r>
      <w:r w:rsidRPr="001C0528">
        <w:t>nis</w:t>
      </w:r>
      <w:r w:rsidRPr="001C0528">
        <w:rPr>
          <w:spacing w:val="3"/>
        </w:rPr>
        <w:t>t</w:t>
      </w:r>
      <w:r w:rsidRPr="001C0528">
        <w:rPr>
          <w:spacing w:val="1"/>
        </w:rPr>
        <w:t>r</w:t>
      </w:r>
      <w:r w:rsidRPr="001C0528">
        <w:rPr>
          <w:spacing w:val="-1"/>
        </w:rPr>
        <w:t>a</w:t>
      </w:r>
      <w:r w:rsidRPr="001C0528">
        <w:rPr>
          <w:spacing w:val="2"/>
        </w:rPr>
        <w:t>t</w:t>
      </w:r>
      <w:r w:rsidRPr="001C0528">
        <w:t>or</w:t>
      </w:r>
      <w:r w:rsidRPr="001C0528">
        <w:rPr>
          <w:spacing w:val="3"/>
        </w:rPr>
        <w:t xml:space="preserve"> </w:t>
      </w:r>
      <w:r w:rsidRPr="001C0528">
        <w:t>(</w:t>
      </w:r>
      <w:r w:rsidRPr="001C0528">
        <w:rPr>
          <w:spacing w:val="1"/>
        </w:rPr>
        <w:t>o</w:t>
      </w:r>
      <w:r w:rsidRPr="001C0528">
        <w:t>r his</w:t>
      </w:r>
      <w:r w:rsidRPr="001C0528">
        <w:rPr>
          <w:spacing w:val="3"/>
        </w:rPr>
        <w:t>/</w:t>
      </w:r>
      <w:r w:rsidRPr="001C0528">
        <w:t>h</w:t>
      </w:r>
      <w:r w:rsidRPr="001C0528">
        <w:rPr>
          <w:spacing w:val="1"/>
        </w:rPr>
        <w:t>e</w:t>
      </w:r>
      <w:r w:rsidRPr="001C0528">
        <w:t>r</w:t>
      </w:r>
      <w:r w:rsidRPr="001C0528">
        <w:rPr>
          <w:spacing w:val="1"/>
        </w:rPr>
        <w:t xml:space="preserve"> </w:t>
      </w:r>
      <w:r w:rsidRPr="001C0528">
        <w:rPr>
          <w:spacing w:val="2"/>
        </w:rPr>
        <w:t>d</w:t>
      </w:r>
      <w:r w:rsidRPr="001C0528">
        <w:rPr>
          <w:spacing w:val="-1"/>
        </w:rPr>
        <w:t>e</w:t>
      </w:r>
      <w:r w:rsidRPr="001C0528">
        <w:t>s</w:t>
      </w:r>
      <w:r w:rsidRPr="001C0528">
        <w:rPr>
          <w:spacing w:val="2"/>
        </w:rPr>
        <w:t>i</w:t>
      </w:r>
      <w:r w:rsidRPr="001C0528">
        <w:t>g</w:t>
      </w:r>
      <w:r w:rsidRPr="001C0528">
        <w:rPr>
          <w:spacing w:val="2"/>
        </w:rPr>
        <w:t>n</w:t>
      </w:r>
      <w:r w:rsidRPr="001C0528">
        <w:rPr>
          <w:spacing w:val="1"/>
        </w:rPr>
        <w:t>e</w:t>
      </w:r>
      <w:r w:rsidRPr="001C0528">
        <w:rPr>
          <w:spacing w:val="-1"/>
        </w:rPr>
        <w:t>e</w:t>
      </w:r>
      <w:r w:rsidRPr="001C0528">
        <w:t>)</w:t>
      </w:r>
      <w:r w:rsidRPr="001C0528">
        <w:rPr>
          <w:spacing w:val="3"/>
        </w:rPr>
        <w:t xml:space="preserve"> </w:t>
      </w:r>
      <w:r w:rsidRPr="001C0528">
        <w:t>f</w:t>
      </w:r>
      <w:r w:rsidRPr="001C0528">
        <w:rPr>
          <w:spacing w:val="1"/>
        </w:rPr>
        <w:t>o</w:t>
      </w:r>
      <w:r w:rsidRPr="001C0528">
        <w:t>r</w:t>
      </w:r>
      <w:r w:rsidRPr="001C0528">
        <w:rPr>
          <w:spacing w:val="1"/>
        </w:rPr>
        <w:t xml:space="preserve"> </w:t>
      </w:r>
      <w:r w:rsidRPr="001C0528">
        <w:rPr>
          <w:spacing w:val="-1"/>
        </w:rPr>
        <w:t>a</w:t>
      </w:r>
      <w:r w:rsidRPr="001C0528">
        <w:rPr>
          <w:spacing w:val="2"/>
        </w:rPr>
        <w:t>pp</w:t>
      </w:r>
      <w:r w:rsidRPr="001C0528">
        <w:t>r</w:t>
      </w:r>
      <w:r w:rsidRPr="001C0528">
        <w:rPr>
          <w:spacing w:val="1"/>
        </w:rPr>
        <w:t>o</w:t>
      </w:r>
      <w:r w:rsidRPr="001C0528">
        <w:t>p</w:t>
      </w:r>
      <w:r w:rsidRPr="001C0528">
        <w:rPr>
          <w:spacing w:val="-1"/>
        </w:rPr>
        <w:t>r</w:t>
      </w:r>
      <w:r w:rsidRPr="001C0528">
        <w:rPr>
          <w:spacing w:val="2"/>
        </w:rPr>
        <w:t>i</w:t>
      </w:r>
      <w:r w:rsidRPr="001C0528">
        <w:rPr>
          <w:spacing w:val="-1"/>
        </w:rPr>
        <w:t>a</w:t>
      </w:r>
      <w:r w:rsidRPr="001C0528">
        <w:rPr>
          <w:spacing w:val="2"/>
        </w:rPr>
        <w:t>t</w:t>
      </w:r>
      <w:r w:rsidRPr="001C0528">
        <w:t>e</w:t>
      </w:r>
      <w:r w:rsidRPr="001C0528">
        <w:rPr>
          <w:spacing w:val="3"/>
        </w:rPr>
        <w:t xml:space="preserve"> </w:t>
      </w:r>
      <w:r w:rsidRPr="001C0528">
        <w:rPr>
          <w:spacing w:val="-1"/>
        </w:rPr>
        <w:t>a</w:t>
      </w:r>
      <w:r w:rsidRPr="001C0528">
        <w:rPr>
          <w:spacing w:val="1"/>
        </w:rPr>
        <w:t>c</w:t>
      </w:r>
      <w:r w:rsidRPr="001C0528">
        <w:t>ti</w:t>
      </w:r>
      <w:r w:rsidRPr="001C0528">
        <w:rPr>
          <w:spacing w:val="2"/>
        </w:rPr>
        <w:t>o</w:t>
      </w:r>
      <w:r w:rsidRPr="001C0528">
        <w:t>n.</w:t>
      </w:r>
    </w:p>
    <w:p w14:paraId="52D6361A" w14:textId="77777777" w:rsidR="001873F0" w:rsidRPr="001C0528" w:rsidRDefault="001873F0">
      <w:pPr>
        <w:kinsoku w:val="0"/>
        <w:overflowPunct w:val="0"/>
        <w:spacing w:before="16" w:line="260" w:lineRule="exact"/>
        <w:rPr>
          <w:sz w:val="26"/>
          <w:szCs w:val="26"/>
        </w:rPr>
      </w:pPr>
    </w:p>
    <w:p w14:paraId="7EE655CA" w14:textId="72B8D5F5" w:rsidR="001873F0" w:rsidRPr="001C0528" w:rsidRDefault="001873F0" w:rsidP="00C3383C">
      <w:pPr>
        <w:pStyle w:val="BodyText"/>
        <w:numPr>
          <w:ilvl w:val="2"/>
          <w:numId w:val="10"/>
        </w:numPr>
        <w:tabs>
          <w:tab w:val="left" w:pos="1827"/>
        </w:tabs>
        <w:kinsoku w:val="0"/>
        <w:overflowPunct w:val="0"/>
        <w:ind w:left="1890" w:right="464" w:hanging="810"/>
      </w:pPr>
      <w:r w:rsidRPr="001C0528">
        <w:t>As</w:t>
      </w:r>
      <w:r w:rsidRPr="001C0528">
        <w:rPr>
          <w:spacing w:val="1"/>
        </w:rPr>
        <w:t xml:space="preserve"> </w:t>
      </w:r>
      <w:r w:rsidRPr="001C0528">
        <w:t>s</w:t>
      </w:r>
      <w:r w:rsidRPr="001C0528">
        <w:rPr>
          <w:spacing w:val="2"/>
        </w:rPr>
        <w:t>o</w:t>
      </w:r>
      <w:r w:rsidRPr="001C0528">
        <w:t>on</w:t>
      </w:r>
      <w:r w:rsidRPr="001C0528">
        <w:rPr>
          <w:spacing w:val="2"/>
        </w:rPr>
        <w:t xml:space="preserve"> </w:t>
      </w:r>
      <w:r w:rsidRPr="001C0528">
        <w:rPr>
          <w:spacing w:val="-1"/>
        </w:rPr>
        <w:t>a</w:t>
      </w:r>
      <w:r w:rsidRPr="001C0528">
        <w:t>s</w:t>
      </w:r>
      <w:r w:rsidRPr="001C0528">
        <w:rPr>
          <w:spacing w:val="2"/>
        </w:rPr>
        <w:t xml:space="preserve"> p</w:t>
      </w:r>
      <w:r w:rsidRPr="001C0528">
        <w:t>os</w:t>
      </w:r>
      <w:r w:rsidRPr="001C0528">
        <w:rPr>
          <w:spacing w:val="2"/>
        </w:rPr>
        <w:t>s</w:t>
      </w:r>
      <w:r w:rsidRPr="001C0528">
        <w:t>i</w:t>
      </w:r>
      <w:r w:rsidRPr="001C0528">
        <w:rPr>
          <w:spacing w:val="2"/>
        </w:rPr>
        <w:t>b</w:t>
      </w:r>
      <w:r w:rsidRPr="001C0528">
        <w:t>le,</w:t>
      </w:r>
      <w:r w:rsidRPr="001C0528">
        <w:rPr>
          <w:spacing w:val="1"/>
        </w:rPr>
        <w:t xml:space="preserve"> </w:t>
      </w:r>
      <w:r w:rsidRPr="001C0528">
        <w:t>t</w:t>
      </w:r>
      <w:r w:rsidRPr="001C0528">
        <w:rPr>
          <w:spacing w:val="2"/>
        </w:rPr>
        <w:t>h</w:t>
      </w:r>
      <w:r w:rsidRPr="001C0528">
        <w:t>e</w:t>
      </w:r>
      <w:r w:rsidRPr="001C0528">
        <w:rPr>
          <w:spacing w:val="1"/>
        </w:rPr>
        <w:t xml:space="preserve"> </w:t>
      </w:r>
      <w:r w:rsidR="000F68F9">
        <w:rPr>
          <w:spacing w:val="2"/>
        </w:rPr>
        <w:t>unit member</w:t>
      </w:r>
      <w:r w:rsidRPr="001C0528">
        <w:rPr>
          <w:spacing w:val="1"/>
        </w:rPr>
        <w:t xml:space="preserve"> </w:t>
      </w:r>
      <w:r w:rsidRPr="001C0528">
        <w:t>s</w:t>
      </w:r>
      <w:r w:rsidRPr="001C0528">
        <w:rPr>
          <w:spacing w:val="2"/>
        </w:rPr>
        <w:t>h</w:t>
      </w:r>
      <w:r w:rsidRPr="001C0528">
        <w:rPr>
          <w:spacing w:val="-1"/>
        </w:rPr>
        <w:t>a</w:t>
      </w:r>
      <w:r w:rsidRPr="001C0528">
        <w:rPr>
          <w:spacing w:val="2"/>
        </w:rPr>
        <w:t>l</w:t>
      </w:r>
      <w:r w:rsidRPr="001C0528">
        <w:t>l</w:t>
      </w:r>
      <w:r w:rsidRPr="001C0528">
        <w:rPr>
          <w:spacing w:val="2"/>
        </w:rPr>
        <w:t xml:space="preserve"> </w:t>
      </w:r>
      <w:r w:rsidRPr="001C0528">
        <w:rPr>
          <w:spacing w:val="-1"/>
        </w:rPr>
        <w:t>a</w:t>
      </w:r>
      <w:r w:rsidRPr="001C0528">
        <w:rPr>
          <w:spacing w:val="2"/>
        </w:rPr>
        <w:t>s</w:t>
      </w:r>
      <w:r w:rsidRPr="001C0528">
        <w:t xml:space="preserve">k </w:t>
      </w:r>
      <w:r w:rsidRPr="001C0528">
        <w:rPr>
          <w:spacing w:val="2"/>
        </w:rPr>
        <w:t>t</w:t>
      </w:r>
      <w:r w:rsidRPr="001C0528">
        <w:t>he</w:t>
      </w:r>
      <w:r w:rsidRPr="001C0528">
        <w:rPr>
          <w:spacing w:val="1"/>
        </w:rPr>
        <w:t xml:space="preserve"> </w:t>
      </w:r>
      <w:r w:rsidRPr="001C0528">
        <w:rPr>
          <w:spacing w:val="2"/>
        </w:rPr>
        <w:t>p</w:t>
      </w:r>
      <w:r w:rsidRPr="001C0528">
        <w:rPr>
          <w:spacing w:val="1"/>
        </w:rPr>
        <w:t>a</w:t>
      </w:r>
      <w:r w:rsidRPr="001C0528">
        <w:t>rent</w:t>
      </w:r>
      <w:r w:rsidRPr="001C0528">
        <w:rPr>
          <w:spacing w:val="2"/>
        </w:rPr>
        <w:t xml:space="preserve"> o</w:t>
      </w:r>
      <w:r w:rsidRPr="001C0528">
        <w:t>r</w:t>
      </w:r>
      <w:r w:rsidRPr="001C0528">
        <w:rPr>
          <w:spacing w:val="1"/>
        </w:rPr>
        <w:t xml:space="preserve"> </w:t>
      </w:r>
      <w:r w:rsidRPr="001C0528">
        <w:t>g</w:t>
      </w:r>
      <w:r w:rsidRPr="001C0528">
        <w:rPr>
          <w:spacing w:val="2"/>
        </w:rPr>
        <w:t>u</w:t>
      </w:r>
      <w:r w:rsidRPr="001C0528">
        <w:rPr>
          <w:spacing w:val="-1"/>
        </w:rPr>
        <w:t>a</w:t>
      </w:r>
      <w:r w:rsidRPr="001C0528">
        <w:rPr>
          <w:spacing w:val="1"/>
        </w:rPr>
        <w:t>r</w:t>
      </w:r>
      <w:r w:rsidRPr="001C0528">
        <w:t>d</w:t>
      </w:r>
      <w:r w:rsidRPr="001C0528">
        <w:rPr>
          <w:spacing w:val="2"/>
        </w:rPr>
        <w:t>i</w:t>
      </w:r>
      <w:r w:rsidRPr="001C0528">
        <w:rPr>
          <w:spacing w:val="-1"/>
        </w:rPr>
        <w:t>a</w:t>
      </w:r>
      <w:r w:rsidRPr="001C0528">
        <w:t>n</w:t>
      </w:r>
      <w:r w:rsidRPr="001C0528">
        <w:rPr>
          <w:spacing w:val="2"/>
        </w:rPr>
        <w:t xml:space="preserve"> o</w:t>
      </w:r>
      <w:r w:rsidRPr="001C0528">
        <w:t>f</w:t>
      </w:r>
      <w:r w:rsidRPr="001C0528">
        <w:rPr>
          <w:spacing w:val="1"/>
        </w:rPr>
        <w:t xml:space="preserve"> </w:t>
      </w:r>
      <w:r w:rsidRPr="001C0528">
        <w:t>the pup</w:t>
      </w:r>
      <w:r w:rsidRPr="001C0528">
        <w:rPr>
          <w:spacing w:val="2"/>
        </w:rPr>
        <w:t>i</w:t>
      </w:r>
      <w:r w:rsidRPr="001C0528">
        <w:t xml:space="preserve">l </w:t>
      </w:r>
      <w:r w:rsidRPr="001C0528">
        <w:rPr>
          <w:spacing w:val="3"/>
        </w:rPr>
        <w:t>t</w:t>
      </w:r>
      <w:r w:rsidRPr="001C0528">
        <w:t>o</w:t>
      </w:r>
      <w:r w:rsidRPr="001C0528">
        <w:rPr>
          <w:spacing w:val="2"/>
        </w:rPr>
        <w:t xml:space="preserve"> </w:t>
      </w:r>
      <w:r w:rsidRPr="001C0528">
        <w:rPr>
          <w:spacing w:val="-1"/>
        </w:rPr>
        <w:t>a</w:t>
      </w:r>
      <w:r w:rsidRPr="001C0528">
        <w:t>t</w:t>
      </w:r>
      <w:r w:rsidRPr="001C0528">
        <w:rPr>
          <w:spacing w:val="3"/>
        </w:rPr>
        <w:t>t</w:t>
      </w:r>
      <w:r w:rsidRPr="001C0528">
        <w:rPr>
          <w:spacing w:val="1"/>
        </w:rPr>
        <w:t>e</w:t>
      </w:r>
      <w:r w:rsidRPr="001C0528">
        <w:t>nd</w:t>
      </w:r>
      <w:r w:rsidRPr="001C0528">
        <w:rPr>
          <w:spacing w:val="2"/>
        </w:rPr>
        <w:t xml:space="preserve"> </w:t>
      </w:r>
      <w:r w:rsidRPr="001C0528">
        <w:t>a</w:t>
      </w:r>
      <w:r w:rsidRPr="001C0528">
        <w:rPr>
          <w:spacing w:val="1"/>
        </w:rPr>
        <w:t xml:space="preserve"> </w:t>
      </w:r>
      <w:r w:rsidRPr="001C0528">
        <w:rPr>
          <w:spacing w:val="2"/>
        </w:rPr>
        <w:t>p</w:t>
      </w:r>
      <w:r w:rsidRPr="001C0528">
        <w:rPr>
          <w:spacing w:val="1"/>
        </w:rPr>
        <w:t>a</w:t>
      </w:r>
      <w:r w:rsidRPr="001C0528">
        <w:t>ren</w:t>
      </w:r>
      <w:r w:rsidRPr="001C0528">
        <w:rPr>
          <w:spacing w:val="5"/>
        </w:rPr>
        <w:t>t</w:t>
      </w:r>
      <w:r w:rsidRPr="001C0528">
        <w:rPr>
          <w:spacing w:val="-1"/>
        </w:rPr>
        <w:t>-</w:t>
      </w:r>
      <w:r w:rsidRPr="001C0528">
        <w:rPr>
          <w:spacing w:val="2"/>
        </w:rPr>
        <w:t>t</w:t>
      </w:r>
      <w:r w:rsidRPr="001C0528">
        <w:rPr>
          <w:spacing w:val="1"/>
        </w:rPr>
        <w:t>e</w:t>
      </w:r>
      <w:r w:rsidRPr="001C0528">
        <w:rPr>
          <w:spacing w:val="-1"/>
        </w:rPr>
        <w:t>a</w:t>
      </w:r>
      <w:r w:rsidRPr="001C0528">
        <w:rPr>
          <w:spacing w:val="1"/>
        </w:rPr>
        <w:t>c</w:t>
      </w:r>
      <w:r w:rsidRPr="001C0528">
        <w:rPr>
          <w:spacing w:val="2"/>
        </w:rPr>
        <w:t>h</w:t>
      </w:r>
      <w:r w:rsidRPr="001C0528">
        <w:rPr>
          <w:spacing w:val="-1"/>
        </w:rPr>
        <w:t>e</w:t>
      </w:r>
      <w:r w:rsidRPr="001C0528">
        <w:t>r</w:t>
      </w:r>
      <w:r w:rsidRPr="001C0528">
        <w:rPr>
          <w:spacing w:val="3"/>
        </w:rPr>
        <w:t xml:space="preserve"> </w:t>
      </w:r>
      <w:r w:rsidRPr="001C0528">
        <w:rPr>
          <w:spacing w:val="-1"/>
        </w:rPr>
        <w:t>c</w:t>
      </w:r>
      <w:r w:rsidRPr="001C0528">
        <w:t>o</w:t>
      </w:r>
      <w:r w:rsidRPr="001C0528">
        <w:rPr>
          <w:spacing w:val="2"/>
        </w:rPr>
        <w:t>n</w:t>
      </w:r>
      <w:r w:rsidRPr="001C0528">
        <w:rPr>
          <w:spacing w:val="1"/>
        </w:rPr>
        <w:t>fe</w:t>
      </w:r>
      <w:r w:rsidRPr="001C0528">
        <w:t>re</w:t>
      </w:r>
      <w:r w:rsidRPr="001C0528">
        <w:rPr>
          <w:spacing w:val="2"/>
        </w:rPr>
        <w:t>n</w:t>
      </w:r>
      <w:r w:rsidRPr="001C0528">
        <w:rPr>
          <w:spacing w:val="1"/>
        </w:rPr>
        <w:t>c</w:t>
      </w:r>
      <w:r w:rsidRPr="001C0528">
        <w:t>e</w:t>
      </w:r>
      <w:r w:rsidRPr="001C0528">
        <w:rPr>
          <w:spacing w:val="1"/>
        </w:rPr>
        <w:t xml:space="preserve"> </w:t>
      </w:r>
      <w:r w:rsidRPr="001C0528">
        <w:t>r</w:t>
      </w:r>
      <w:r w:rsidRPr="001C0528">
        <w:rPr>
          <w:spacing w:val="4"/>
        </w:rPr>
        <w:t>e</w:t>
      </w:r>
      <w:r w:rsidRPr="001C0528">
        <w:t>g</w:t>
      </w:r>
      <w:r w:rsidRPr="001C0528">
        <w:rPr>
          <w:spacing w:val="1"/>
        </w:rPr>
        <w:t>ar</w:t>
      </w:r>
      <w:r w:rsidRPr="001C0528">
        <w:rPr>
          <w:spacing w:val="2"/>
        </w:rPr>
        <w:t>d</w:t>
      </w:r>
      <w:r w:rsidRPr="001C0528">
        <w:t>i</w:t>
      </w:r>
      <w:r w:rsidRPr="001C0528">
        <w:rPr>
          <w:spacing w:val="2"/>
        </w:rPr>
        <w:t>n</w:t>
      </w:r>
      <w:r w:rsidRPr="001C0528">
        <w:t>g</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su</w:t>
      </w:r>
      <w:r w:rsidRPr="001C0528">
        <w:rPr>
          <w:spacing w:val="2"/>
        </w:rPr>
        <w:t>sp</w:t>
      </w:r>
      <w:r w:rsidRPr="001C0528">
        <w:rPr>
          <w:spacing w:val="-1"/>
        </w:rPr>
        <w:t>e</w:t>
      </w:r>
      <w:r w:rsidRPr="001C0528">
        <w:t>n</w:t>
      </w:r>
      <w:r w:rsidRPr="001C0528">
        <w:rPr>
          <w:spacing w:val="2"/>
        </w:rPr>
        <w:t>s</w:t>
      </w:r>
      <w:r w:rsidRPr="001C0528">
        <w:t>io</w:t>
      </w:r>
      <w:r w:rsidRPr="001C0528">
        <w:rPr>
          <w:spacing w:val="2"/>
        </w:rPr>
        <w:t>n</w:t>
      </w:r>
      <w:r w:rsidRPr="001C0528">
        <w:t>.</w:t>
      </w:r>
      <w:r w:rsidRPr="001C0528">
        <w:rPr>
          <w:spacing w:val="2"/>
        </w:rPr>
        <w:t xml:space="preserve"> </w:t>
      </w:r>
      <w:r w:rsidRPr="001C0528">
        <w:t>A</w:t>
      </w:r>
      <w:r w:rsidRPr="001C0528">
        <w:rPr>
          <w:spacing w:val="1"/>
        </w:rPr>
        <w:t xml:space="preserve"> </w:t>
      </w:r>
      <w:r w:rsidRPr="001C0528">
        <w:t>s</w:t>
      </w:r>
      <w:r w:rsidRPr="001C0528">
        <w:rPr>
          <w:spacing w:val="1"/>
        </w:rPr>
        <w:t>c</w:t>
      </w:r>
      <w:r w:rsidRPr="001C0528">
        <w:t xml:space="preserve">hool </w:t>
      </w:r>
      <w:r w:rsidRPr="001C0528">
        <w:rPr>
          <w:spacing w:val="-1"/>
        </w:rPr>
        <w:t>c</w:t>
      </w:r>
      <w:r w:rsidRPr="001C0528">
        <w:rPr>
          <w:spacing w:val="2"/>
        </w:rPr>
        <w:t>o</w:t>
      </w:r>
      <w:r w:rsidRPr="001C0528">
        <w:t>un</w:t>
      </w:r>
      <w:r w:rsidRPr="001C0528">
        <w:rPr>
          <w:spacing w:val="2"/>
        </w:rPr>
        <w:t>s</w:t>
      </w:r>
      <w:r w:rsidRPr="001C0528">
        <w:rPr>
          <w:spacing w:val="-1"/>
        </w:rPr>
        <w:t>e</w:t>
      </w:r>
      <w:r w:rsidRPr="001C0528">
        <w:rPr>
          <w:spacing w:val="2"/>
        </w:rPr>
        <w:t>lo</w:t>
      </w:r>
      <w:r w:rsidRPr="001C0528">
        <w:t xml:space="preserve">r </w:t>
      </w:r>
      <w:r w:rsidRPr="001C0528">
        <w:rPr>
          <w:spacing w:val="1"/>
        </w:rPr>
        <w:t>o</w:t>
      </w:r>
      <w:r w:rsidRPr="001C0528">
        <w:t>r</w:t>
      </w:r>
      <w:r w:rsidRPr="001C0528">
        <w:rPr>
          <w:spacing w:val="1"/>
        </w:rPr>
        <w:t xml:space="preserve"> </w:t>
      </w:r>
      <w:r w:rsidRPr="001C0528">
        <w:rPr>
          <w:spacing w:val="2"/>
        </w:rPr>
        <w:t>s</w:t>
      </w:r>
      <w:r w:rsidRPr="001C0528">
        <w:rPr>
          <w:spacing w:val="-1"/>
        </w:rPr>
        <w:t>c</w:t>
      </w:r>
      <w:r w:rsidRPr="001C0528">
        <w:rPr>
          <w:spacing w:val="2"/>
        </w:rPr>
        <w:t>h</w:t>
      </w:r>
      <w:r w:rsidRPr="001C0528">
        <w:t>ool</w:t>
      </w:r>
      <w:r w:rsidRPr="001C0528">
        <w:rPr>
          <w:spacing w:val="2"/>
        </w:rPr>
        <w:t xml:space="preserve"> </w:t>
      </w:r>
      <w:r w:rsidRPr="001C0528">
        <w:t>p</w:t>
      </w:r>
      <w:r w:rsidRPr="001C0528">
        <w:rPr>
          <w:spacing w:val="4"/>
        </w:rPr>
        <w:t>s</w:t>
      </w:r>
      <w:r w:rsidRPr="001C0528">
        <w:t>y</w:t>
      </w:r>
      <w:r w:rsidRPr="001C0528">
        <w:rPr>
          <w:spacing w:val="3"/>
        </w:rPr>
        <w:t>c</w:t>
      </w:r>
      <w:r w:rsidRPr="001C0528">
        <w:t>hol</w:t>
      </w:r>
      <w:r w:rsidRPr="001C0528">
        <w:rPr>
          <w:spacing w:val="2"/>
        </w:rPr>
        <w:t>o</w:t>
      </w:r>
      <w:r w:rsidRPr="001C0528">
        <w:t>gi</w:t>
      </w:r>
      <w:r w:rsidRPr="001C0528">
        <w:rPr>
          <w:spacing w:val="2"/>
        </w:rPr>
        <w:t>s</w:t>
      </w:r>
      <w:r w:rsidRPr="001C0528">
        <w:t xml:space="preserve">t </w:t>
      </w:r>
      <w:r w:rsidRPr="001C0528">
        <w:rPr>
          <w:spacing w:val="3"/>
        </w:rPr>
        <w:t>ma</w:t>
      </w:r>
      <w:r w:rsidRPr="001C0528">
        <w:t>y</w:t>
      </w:r>
      <w:r w:rsidRPr="001C0528">
        <w:rPr>
          <w:spacing w:val="-3"/>
        </w:rPr>
        <w:t xml:space="preserve"> </w:t>
      </w:r>
      <w:r w:rsidRPr="001C0528">
        <w:rPr>
          <w:spacing w:val="1"/>
        </w:rPr>
        <w:t>a</w:t>
      </w:r>
      <w:r w:rsidRPr="001C0528">
        <w:t>t</w:t>
      </w:r>
      <w:r w:rsidRPr="001C0528">
        <w:rPr>
          <w:spacing w:val="3"/>
        </w:rPr>
        <w:t>t</w:t>
      </w:r>
      <w:r w:rsidRPr="001C0528">
        <w:rPr>
          <w:spacing w:val="-1"/>
        </w:rPr>
        <w:t>e</w:t>
      </w:r>
      <w:r w:rsidRPr="001C0528">
        <w:rPr>
          <w:spacing w:val="2"/>
        </w:rPr>
        <w:t>n</w:t>
      </w:r>
      <w:r w:rsidRPr="001C0528">
        <w:t xml:space="preserve">d </w:t>
      </w:r>
      <w:r w:rsidRPr="001C0528">
        <w:rPr>
          <w:spacing w:val="2"/>
        </w:rPr>
        <w:t>th</w:t>
      </w:r>
      <w:r w:rsidRPr="001C0528">
        <w:t>e</w:t>
      </w:r>
      <w:r w:rsidRPr="001C0528">
        <w:rPr>
          <w:spacing w:val="1"/>
        </w:rPr>
        <w:t xml:space="preserve"> c</w:t>
      </w:r>
      <w:r w:rsidRPr="001C0528">
        <w:t>o</w:t>
      </w:r>
      <w:r w:rsidRPr="001C0528">
        <w:rPr>
          <w:spacing w:val="2"/>
        </w:rPr>
        <w:t>n</w:t>
      </w:r>
      <w:r w:rsidRPr="001C0528">
        <w:t>fe</w:t>
      </w:r>
      <w:r w:rsidRPr="001C0528">
        <w:rPr>
          <w:spacing w:val="1"/>
        </w:rPr>
        <w:t>r</w:t>
      </w:r>
      <w:r w:rsidRPr="001C0528">
        <w:rPr>
          <w:spacing w:val="-1"/>
        </w:rPr>
        <w:t>e</w:t>
      </w:r>
      <w:r w:rsidRPr="001C0528">
        <w:rPr>
          <w:spacing w:val="2"/>
        </w:rPr>
        <w:t>n</w:t>
      </w:r>
      <w:r w:rsidRPr="001C0528">
        <w:rPr>
          <w:spacing w:val="1"/>
        </w:rPr>
        <w:t>c</w:t>
      </w:r>
      <w:r w:rsidRPr="001C0528">
        <w:rPr>
          <w:spacing w:val="-1"/>
        </w:rPr>
        <w:t>e</w:t>
      </w:r>
      <w:r w:rsidRPr="001C0528">
        <w:t>.</w:t>
      </w:r>
    </w:p>
    <w:p w14:paraId="6576181F" w14:textId="77777777" w:rsidR="001873F0" w:rsidRPr="001C0528" w:rsidRDefault="001873F0">
      <w:pPr>
        <w:kinsoku w:val="0"/>
        <w:overflowPunct w:val="0"/>
        <w:spacing w:before="17" w:line="260" w:lineRule="exact"/>
        <w:rPr>
          <w:sz w:val="26"/>
          <w:szCs w:val="26"/>
        </w:rPr>
      </w:pPr>
    </w:p>
    <w:p w14:paraId="7E885345" w14:textId="77777777" w:rsidR="001873F0" w:rsidRPr="001C0528" w:rsidRDefault="001873F0" w:rsidP="00C3383C">
      <w:pPr>
        <w:pStyle w:val="BodyText"/>
        <w:numPr>
          <w:ilvl w:val="2"/>
          <w:numId w:val="10"/>
        </w:numPr>
        <w:tabs>
          <w:tab w:val="left" w:pos="2070"/>
        </w:tabs>
        <w:kinsoku w:val="0"/>
        <w:overflowPunct w:val="0"/>
        <w:ind w:left="1890" w:right="1125" w:hanging="810"/>
      </w:pPr>
      <w:r w:rsidRPr="001C0528">
        <w:t xml:space="preserve">At </w:t>
      </w:r>
      <w:r w:rsidRPr="001C0528">
        <w:rPr>
          <w:spacing w:val="2"/>
        </w:rPr>
        <w:t>th</w:t>
      </w:r>
      <w:r w:rsidRPr="001C0528">
        <w:t>e</w:t>
      </w:r>
      <w:r w:rsidRPr="001C0528">
        <w:rPr>
          <w:spacing w:val="1"/>
        </w:rPr>
        <w:t xml:space="preserve"> r</w:t>
      </w:r>
      <w:r w:rsidRPr="001C0528">
        <w:rPr>
          <w:spacing w:val="-1"/>
        </w:rPr>
        <w:t>e</w:t>
      </w:r>
      <w:r w:rsidRPr="001C0528">
        <w:t>q</w:t>
      </w:r>
      <w:r w:rsidRPr="001C0528">
        <w:rPr>
          <w:spacing w:val="2"/>
        </w:rPr>
        <w:t>u</w:t>
      </w:r>
      <w:r w:rsidRPr="001C0528">
        <w:rPr>
          <w:spacing w:val="1"/>
        </w:rPr>
        <w:t>e</w:t>
      </w:r>
      <w:r w:rsidRPr="001C0528">
        <w:t>st</w:t>
      </w:r>
      <w:r w:rsidRPr="001C0528">
        <w:rPr>
          <w:spacing w:val="2"/>
        </w:rPr>
        <w:t xml:space="preserve"> </w:t>
      </w:r>
      <w:r w:rsidRPr="001C0528">
        <w:t>of</w:t>
      </w:r>
      <w:r w:rsidRPr="001C0528">
        <w:rPr>
          <w:spacing w:val="1"/>
        </w:rPr>
        <w:t xml:space="preserve"> </w:t>
      </w:r>
      <w:r w:rsidRPr="001C0528">
        <w:rPr>
          <w:spacing w:val="2"/>
        </w:rPr>
        <w:t>t</w:t>
      </w:r>
      <w:r w:rsidRPr="001C0528">
        <w:t>he</w:t>
      </w:r>
      <w:r w:rsidRPr="001C0528">
        <w:rPr>
          <w:spacing w:val="1"/>
        </w:rPr>
        <w:t xml:space="preserve"> </w:t>
      </w:r>
      <w:r w:rsidRPr="001C0528">
        <w:t>u</w:t>
      </w:r>
      <w:r w:rsidRPr="001C0528">
        <w:rPr>
          <w:spacing w:val="2"/>
        </w:rPr>
        <w:t>n</w:t>
      </w:r>
      <w:r w:rsidRPr="001C0528">
        <w:t>it</w:t>
      </w:r>
      <w:r w:rsidRPr="001C0528">
        <w:rPr>
          <w:spacing w:val="2"/>
        </w:rPr>
        <w:t xml:space="preserve"> </w:t>
      </w:r>
      <w:r w:rsidRPr="001C0528">
        <w:t>m</w:t>
      </w:r>
      <w:r w:rsidRPr="001C0528">
        <w:rPr>
          <w:spacing w:val="1"/>
        </w:rPr>
        <w:t>e</w:t>
      </w:r>
      <w:r w:rsidRPr="001C0528">
        <w:t>m</w:t>
      </w:r>
      <w:r w:rsidRPr="001C0528">
        <w:rPr>
          <w:spacing w:val="2"/>
        </w:rPr>
        <w:t>b</w:t>
      </w:r>
      <w:r w:rsidRPr="001C0528">
        <w:rPr>
          <w:spacing w:val="-1"/>
        </w:rPr>
        <w:t>e</w:t>
      </w:r>
      <w:r w:rsidRPr="001C0528">
        <w:rPr>
          <w:spacing w:val="7"/>
        </w:rPr>
        <w:t>r</w:t>
      </w:r>
      <w:r w:rsidRPr="001C0528">
        <w:t>,</w:t>
      </w:r>
      <w:r w:rsidRPr="001C0528">
        <w:rPr>
          <w:spacing w:val="2"/>
        </w:rPr>
        <w:t xml:space="preserve"> </w:t>
      </w:r>
      <w:r w:rsidRPr="001C0528">
        <w:t>or</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rPr>
          <w:spacing w:val="2"/>
        </w:rPr>
        <w:t>p</w:t>
      </w:r>
      <w:r w:rsidRPr="001C0528">
        <w:rPr>
          <w:spacing w:val="1"/>
        </w:rPr>
        <w:t>a</w:t>
      </w:r>
      <w:r w:rsidRPr="001C0528">
        <w:t>rent,</w:t>
      </w:r>
      <w:r w:rsidRPr="001C0528">
        <w:rPr>
          <w:spacing w:val="2"/>
        </w:rPr>
        <w:t xml:space="preserve"> o</w:t>
      </w:r>
      <w:r w:rsidRPr="001C0528">
        <w:t>r</w:t>
      </w:r>
      <w:r w:rsidRPr="001C0528">
        <w:rPr>
          <w:spacing w:val="1"/>
        </w:rPr>
        <w:t xml:space="preserve"> </w:t>
      </w:r>
      <w:r w:rsidRPr="001C0528">
        <w:t>g</w:t>
      </w:r>
      <w:r w:rsidRPr="001C0528">
        <w:rPr>
          <w:spacing w:val="2"/>
        </w:rPr>
        <w:t>u</w:t>
      </w:r>
      <w:r w:rsidRPr="001C0528">
        <w:rPr>
          <w:spacing w:val="1"/>
        </w:rPr>
        <w:t>a</w:t>
      </w:r>
      <w:r w:rsidRPr="001C0528">
        <w:t>rd</w:t>
      </w:r>
      <w:r w:rsidRPr="001C0528">
        <w:rPr>
          <w:spacing w:val="1"/>
        </w:rPr>
        <w:t>ia</w:t>
      </w:r>
      <w:r w:rsidRPr="001C0528">
        <w:t>n,</w:t>
      </w:r>
      <w:r w:rsidRPr="001C0528">
        <w:rPr>
          <w:spacing w:val="2"/>
        </w:rPr>
        <w:t xml:space="preserve"> </w:t>
      </w:r>
      <w:r w:rsidRPr="001C0528">
        <w:t>t</w:t>
      </w:r>
      <w:r w:rsidRPr="001C0528">
        <w:rPr>
          <w:spacing w:val="2"/>
        </w:rPr>
        <w:t>h</w:t>
      </w:r>
      <w:r w:rsidRPr="001C0528">
        <w:t xml:space="preserve">e </w:t>
      </w:r>
      <w:r w:rsidRPr="001C0528">
        <w:rPr>
          <w:spacing w:val="-1"/>
        </w:rPr>
        <w:t>a</w:t>
      </w:r>
      <w:r w:rsidRPr="001C0528">
        <w:t>d</w:t>
      </w:r>
      <w:r w:rsidRPr="001C0528">
        <w:rPr>
          <w:spacing w:val="2"/>
        </w:rPr>
        <w:t>m</w:t>
      </w:r>
      <w:r w:rsidRPr="001C0528">
        <w:t>in</w:t>
      </w:r>
      <w:r w:rsidRPr="001C0528">
        <w:rPr>
          <w:spacing w:val="3"/>
        </w:rPr>
        <w:t>i</w:t>
      </w:r>
      <w:r w:rsidRPr="001C0528">
        <w:t>s</w:t>
      </w:r>
      <w:r w:rsidRPr="001C0528">
        <w:rPr>
          <w:spacing w:val="2"/>
        </w:rPr>
        <w:t>t</w:t>
      </w:r>
      <w:r w:rsidRPr="001C0528">
        <w:t>rat</w:t>
      </w:r>
      <w:r w:rsidRPr="001C0528">
        <w:rPr>
          <w:spacing w:val="2"/>
        </w:rPr>
        <w:t>o</w:t>
      </w:r>
      <w:r w:rsidRPr="001C0528">
        <w:t xml:space="preserve">r </w:t>
      </w:r>
      <w:r w:rsidRPr="001C0528">
        <w:rPr>
          <w:spacing w:val="1"/>
        </w:rPr>
        <w:t>s</w:t>
      </w:r>
      <w:r w:rsidRPr="001C0528">
        <w:rPr>
          <w:spacing w:val="2"/>
        </w:rPr>
        <w:t>h</w:t>
      </w:r>
      <w:r w:rsidRPr="001C0528">
        <w:rPr>
          <w:spacing w:val="-1"/>
        </w:rPr>
        <w:t>a</w:t>
      </w:r>
      <w:r w:rsidRPr="001C0528">
        <w:t>ll</w:t>
      </w:r>
      <w:r w:rsidRPr="001C0528">
        <w:rPr>
          <w:spacing w:val="2"/>
        </w:rPr>
        <w:t xml:space="preserve"> b</w:t>
      </w:r>
      <w:r w:rsidRPr="001C0528">
        <w:t>e</w:t>
      </w:r>
      <w:r w:rsidRPr="001C0528">
        <w:rPr>
          <w:spacing w:val="1"/>
        </w:rPr>
        <w:t xml:space="preserve"> </w:t>
      </w:r>
      <w:r w:rsidRPr="001C0528">
        <w:t>p</w:t>
      </w:r>
      <w:r w:rsidRPr="001C0528">
        <w:rPr>
          <w:spacing w:val="1"/>
        </w:rPr>
        <w:t>r</w:t>
      </w:r>
      <w:r w:rsidRPr="001C0528">
        <w:rPr>
          <w:spacing w:val="-1"/>
        </w:rPr>
        <w:t>e</w:t>
      </w:r>
      <w:r w:rsidRPr="001C0528">
        <w:rPr>
          <w:spacing w:val="2"/>
        </w:rPr>
        <w:t>s</w:t>
      </w:r>
      <w:r w:rsidRPr="001C0528">
        <w:rPr>
          <w:spacing w:val="-1"/>
        </w:rPr>
        <w:t>e</w:t>
      </w:r>
      <w:r w:rsidRPr="001C0528">
        <w:rPr>
          <w:spacing w:val="2"/>
        </w:rPr>
        <w:t>n</w:t>
      </w:r>
      <w:r w:rsidRPr="001C0528">
        <w:t>t</w:t>
      </w:r>
      <w:r w:rsidRPr="001C0528">
        <w:rPr>
          <w:spacing w:val="2"/>
        </w:rPr>
        <w:t xml:space="preserve"> </w:t>
      </w:r>
      <w:r w:rsidRPr="001C0528">
        <w:rPr>
          <w:spacing w:val="-1"/>
        </w:rPr>
        <w:t>a</w:t>
      </w:r>
      <w:r w:rsidRPr="001C0528">
        <w:t>t</w:t>
      </w:r>
      <w:r w:rsidRPr="001C0528">
        <w:rPr>
          <w:spacing w:val="2"/>
        </w:rPr>
        <w:t xml:space="preserve"> </w:t>
      </w:r>
      <w:r w:rsidRPr="001C0528">
        <w:rPr>
          <w:spacing w:val="-1"/>
        </w:rPr>
        <w:t>a</w:t>
      </w:r>
      <w:r w:rsidRPr="001C0528">
        <w:rPr>
          <w:spacing w:val="2"/>
        </w:rPr>
        <w:t>l</w:t>
      </w:r>
      <w:r w:rsidRPr="001C0528">
        <w:t xml:space="preserve">l </w:t>
      </w:r>
      <w:r w:rsidRPr="001C0528">
        <w:rPr>
          <w:spacing w:val="2"/>
        </w:rPr>
        <w:t>s</w:t>
      </w:r>
      <w:r w:rsidRPr="001C0528">
        <w:t>u</w:t>
      </w:r>
      <w:r w:rsidRPr="001C0528">
        <w:rPr>
          <w:spacing w:val="2"/>
        </w:rPr>
        <w:t>b</w:t>
      </w:r>
      <w:r w:rsidRPr="001C0528">
        <w:t>s</w:t>
      </w:r>
      <w:r w:rsidRPr="001C0528">
        <w:rPr>
          <w:spacing w:val="1"/>
        </w:rPr>
        <w:t>e</w:t>
      </w:r>
      <w:r w:rsidRPr="001C0528">
        <w:t>q</w:t>
      </w:r>
      <w:r w:rsidRPr="001C0528">
        <w:rPr>
          <w:spacing w:val="2"/>
        </w:rPr>
        <w:t>u</w:t>
      </w:r>
      <w:r w:rsidRPr="001C0528">
        <w:rPr>
          <w:spacing w:val="-1"/>
        </w:rPr>
        <w:t>e</w:t>
      </w:r>
      <w:r w:rsidRPr="001C0528">
        <w:rPr>
          <w:spacing w:val="2"/>
        </w:rPr>
        <w:t>n</w:t>
      </w:r>
      <w:r w:rsidRPr="001C0528">
        <w:t xml:space="preserve">t </w:t>
      </w:r>
      <w:r w:rsidRPr="001C0528">
        <w:rPr>
          <w:spacing w:val="3"/>
        </w:rPr>
        <w:t>m</w:t>
      </w:r>
      <w:r w:rsidRPr="001C0528">
        <w:rPr>
          <w:spacing w:val="1"/>
        </w:rPr>
        <w:t>e</w:t>
      </w:r>
      <w:r w:rsidRPr="001C0528">
        <w:rPr>
          <w:spacing w:val="-1"/>
        </w:rPr>
        <w:t>e</w:t>
      </w:r>
      <w:r w:rsidRPr="001C0528">
        <w:t>ti</w:t>
      </w:r>
      <w:r w:rsidRPr="001C0528">
        <w:rPr>
          <w:spacing w:val="2"/>
        </w:rPr>
        <w:t>n</w:t>
      </w:r>
      <w:r w:rsidRPr="001C0528">
        <w:t>gs</w:t>
      </w:r>
      <w:r w:rsidRPr="001C0528">
        <w:rPr>
          <w:spacing w:val="2"/>
        </w:rPr>
        <w:t xml:space="preserve"> </w:t>
      </w:r>
      <w:r w:rsidRPr="001C0528">
        <w:rPr>
          <w:spacing w:val="1"/>
        </w:rPr>
        <w:t>re</w:t>
      </w:r>
      <w:r w:rsidRPr="001C0528">
        <w:t>g</w:t>
      </w:r>
      <w:r w:rsidRPr="001C0528">
        <w:rPr>
          <w:spacing w:val="1"/>
        </w:rPr>
        <w:t>ar</w:t>
      </w:r>
      <w:r w:rsidRPr="001C0528">
        <w:t>di</w:t>
      </w:r>
      <w:r w:rsidRPr="001C0528">
        <w:rPr>
          <w:spacing w:val="2"/>
        </w:rPr>
        <w:t>n</w:t>
      </w:r>
      <w:r w:rsidRPr="001C0528">
        <w:t xml:space="preserve">g </w:t>
      </w:r>
      <w:r w:rsidRPr="001C0528">
        <w:rPr>
          <w:spacing w:val="2"/>
        </w:rPr>
        <w:t>t</w:t>
      </w:r>
      <w:r w:rsidRPr="001C0528">
        <w:t>he su</w:t>
      </w:r>
      <w:r w:rsidRPr="001C0528">
        <w:rPr>
          <w:spacing w:val="2"/>
        </w:rPr>
        <w:t>s</w:t>
      </w:r>
      <w:r w:rsidRPr="001C0528">
        <w:t>p</w:t>
      </w:r>
      <w:r w:rsidRPr="001C0528">
        <w:rPr>
          <w:spacing w:val="1"/>
        </w:rPr>
        <w:t>e</w:t>
      </w:r>
      <w:r w:rsidRPr="001C0528">
        <w:t>ns</w:t>
      </w:r>
      <w:r w:rsidRPr="001C0528">
        <w:rPr>
          <w:spacing w:val="2"/>
        </w:rPr>
        <w:t>i</w:t>
      </w:r>
      <w:r w:rsidRPr="001C0528">
        <w:t>o</w:t>
      </w:r>
      <w:r w:rsidRPr="001C0528">
        <w:rPr>
          <w:spacing w:val="2"/>
        </w:rPr>
        <w:t>n</w:t>
      </w:r>
      <w:r w:rsidRPr="001C0528">
        <w:t>.</w:t>
      </w:r>
    </w:p>
    <w:p w14:paraId="4EEF817D" w14:textId="77777777" w:rsidR="001873F0" w:rsidRPr="001C0528" w:rsidRDefault="001873F0">
      <w:pPr>
        <w:kinsoku w:val="0"/>
        <w:overflowPunct w:val="0"/>
        <w:spacing w:before="16" w:line="260" w:lineRule="exact"/>
        <w:rPr>
          <w:sz w:val="26"/>
          <w:szCs w:val="26"/>
        </w:rPr>
      </w:pPr>
    </w:p>
    <w:p w14:paraId="55478953" w14:textId="77777777" w:rsidR="001873F0" w:rsidRPr="001C0528" w:rsidRDefault="001873F0" w:rsidP="00C3383C">
      <w:pPr>
        <w:pStyle w:val="BodyText"/>
        <w:numPr>
          <w:ilvl w:val="2"/>
          <w:numId w:val="10"/>
        </w:numPr>
        <w:tabs>
          <w:tab w:val="left" w:pos="1824"/>
        </w:tabs>
        <w:kinsoku w:val="0"/>
        <w:overflowPunct w:val="0"/>
        <w:ind w:left="1890" w:right="739" w:hanging="810"/>
      </w:pPr>
      <w:r w:rsidRPr="001C0528">
        <w:rPr>
          <w:spacing w:val="1"/>
        </w:rPr>
        <w:t>T</w:t>
      </w:r>
      <w:r w:rsidRPr="001C0528">
        <w:rPr>
          <w:spacing w:val="2"/>
        </w:rPr>
        <w:t>h</w:t>
      </w:r>
      <w:r w:rsidRPr="001C0528">
        <w:t>e</w:t>
      </w:r>
      <w:r w:rsidRPr="001C0528">
        <w:rPr>
          <w:spacing w:val="-1"/>
        </w:rPr>
        <w:t xml:space="preserve"> </w:t>
      </w:r>
      <w:r w:rsidRPr="001C0528">
        <w:rPr>
          <w:spacing w:val="3"/>
        </w:rPr>
        <w:t>P</w:t>
      </w:r>
      <w:r w:rsidRPr="001C0528">
        <w:t>upil</w:t>
      </w:r>
      <w:r w:rsidRPr="001C0528">
        <w:rPr>
          <w:spacing w:val="3"/>
        </w:rPr>
        <w:t xml:space="preserve"> </w:t>
      </w:r>
      <w:r w:rsidRPr="001C0528">
        <w:rPr>
          <w:spacing w:val="2"/>
        </w:rPr>
        <w:t>s</w:t>
      </w:r>
      <w:r w:rsidRPr="001C0528">
        <w:t>h</w:t>
      </w:r>
      <w:r w:rsidRPr="001C0528">
        <w:rPr>
          <w:spacing w:val="1"/>
        </w:rPr>
        <w:t>a</w:t>
      </w:r>
      <w:r w:rsidRPr="001C0528">
        <w:t>ll</w:t>
      </w:r>
      <w:r w:rsidRPr="001C0528">
        <w:rPr>
          <w:spacing w:val="2"/>
        </w:rPr>
        <w:t xml:space="preserve"> </w:t>
      </w:r>
      <w:r w:rsidRPr="001C0528">
        <w:t>n</w:t>
      </w:r>
      <w:r w:rsidRPr="001C0528">
        <w:rPr>
          <w:spacing w:val="2"/>
        </w:rPr>
        <w:t>o</w:t>
      </w:r>
      <w:r w:rsidRPr="001C0528">
        <w:t xml:space="preserve">t </w:t>
      </w:r>
      <w:r w:rsidRPr="001C0528">
        <w:rPr>
          <w:spacing w:val="2"/>
        </w:rPr>
        <w:t>b</w:t>
      </w:r>
      <w:r w:rsidRPr="001C0528">
        <w:t>e</w:t>
      </w:r>
      <w:r w:rsidRPr="001C0528">
        <w:rPr>
          <w:spacing w:val="1"/>
        </w:rPr>
        <w:t xml:space="preserve"> r</w:t>
      </w:r>
      <w:r w:rsidRPr="001C0528">
        <w:rPr>
          <w:spacing w:val="-1"/>
        </w:rPr>
        <w:t>e</w:t>
      </w:r>
      <w:r w:rsidRPr="001C0528">
        <w:t>t</w:t>
      </w:r>
      <w:r w:rsidRPr="001C0528">
        <w:rPr>
          <w:spacing w:val="2"/>
        </w:rPr>
        <w:t>u</w:t>
      </w:r>
      <w:r w:rsidRPr="001C0528">
        <w:rPr>
          <w:spacing w:val="1"/>
        </w:rPr>
        <w:t>r</w:t>
      </w:r>
      <w:r w:rsidRPr="001C0528">
        <w:t>n</w:t>
      </w:r>
      <w:r w:rsidRPr="001C0528">
        <w:rPr>
          <w:spacing w:val="1"/>
        </w:rPr>
        <w:t>e</w:t>
      </w:r>
      <w:r w:rsidRPr="001C0528">
        <w:t xml:space="preserve">d </w:t>
      </w:r>
      <w:r w:rsidRPr="001C0528">
        <w:rPr>
          <w:spacing w:val="2"/>
        </w:rPr>
        <w:t>t</w:t>
      </w:r>
      <w:r w:rsidRPr="001C0528">
        <w:t xml:space="preserve">o </w:t>
      </w:r>
      <w:r w:rsidRPr="001C0528">
        <w:rPr>
          <w:spacing w:val="2"/>
        </w:rPr>
        <w:t>th</w:t>
      </w:r>
      <w:r w:rsidRPr="001C0528">
        <w:t>e</w:t>
      </w:r>
      <w:r w:rsidRPr="001C0528">
        <w:rPr>
          <w:spacing w:val="1"/>
        </w:rPr>
        <w:t xml:space="preserve"> </w:t>
      </w:r>
      <w:r w:rsidRPr="001C0528">
        <w:t>unit</w:t>
      </w:r>
      <w:r w:rsidRPr="001C0528">
        <w:rPr>
          <w:spacing w:val="5"/>
        </w:rPr>
        <w:t xml:space="preserve"> </w:t>
      </w:r>
      <w:r w:rsidRPr="001C0528">
        <w:t>me</w:t>
      </w:r>
      <w:r w:rsidRPr="001C0528">
        <w:rPr>
          <w:spacing w:val="2"/>
        </w:rPr>
        <w:t>m</w:t>
      </w:r>
      <w:r w:rsidRPr="001C0528">
        <w:t>b</w:t>
      </w:r>
      <w:r w:rsidRPr="001C0528">
        <w:rPr>
          <w:spacing w:val="1"/>
        </w:rPr>
        <w:t>er</w:t>
      </w:r>
      <w:r w:rsidRPr="001C0528">
        <w:rPr>
          <w:spacing w:val="6"/>
        </w:rPr>
        <w:t>’</w:t>
      </w:r>
      <w:r w:rsidRPr="001C0528">
        <w:t>s</w:t>
      </w:r>
      <w:r w:rsidRPr="001C0528">
        <w:rPr>
          <w:spacing w:val="2"/>
        </w:rPr>
        <w:t xml:space="preserve"> </w:t>
      </w:r>
      <w:r w:rsidRPr="001C0528">
        <w:rPr>
          <w:spacing w:val="1"/>
        </w:rPr>
        <w:t>c</w:t>
      </w:r>
      <w:r w:rsidRPr="001C0528">
        <w:t>l</w:t>
      </w:r>
      <w:r w:rsidRPr="001C0528">
        <w:rPr>
          <w:spacing w:val="1"/>
        </w:rPr>
        <w:t>a</w:t>
      </w:r>
      <w:r w:rsidRPr="001C0528">
        <w:t>ss</w:t>
      </w:r>
      <w:r w:rsidRPr="001C0528">
        <w:rPr>
          <w:spacing w:val="2"/>
        </w:rPr>
        <w:t xml:space="preserve"> </w:t>
      </w:r>
      <w:r w:rsidRPr="001C0528">
        <w:t>d</w:t>
      </w:r>
      <w:r w:rsidRPr="001C0528">
        <w:rPr>
          <w:spacing w:val="2"/>
        </w:rPr>
        <w:t>u</w:t>
      </w:r>
      <w:r w:rsidRPr="001C0528">
        <w:t>r</w:t>
      </w:r>
      <w:r w:rsidRPr="001C0528">
        <w:rPr>
          <w:spacing w:val="1"/>
        </w:rPr>
        <w:t>i</w:t>
      </w:r>
      <w:r w:rsidRPr="001C0528">
        <w:rPr>
          <w:spacing w:val="2"/>
        </w:rPr>
        <w:t>n</w:t>
      </w:r>
      <w:r w:rsidRPr="001C0528">
        <w:t>g t</w:t>
      </w:r>
      <w:r w:rsidRPr="001C0528">
        <w:rPr>
          <w:spacing w:val="2"/>
        </w:rPr>
        <w:t>h</w:t>
      </w:r>
      <w:r w:rsidRPr="001C0528">
        <w:t>e p</w:t>
      </w:r>
      <w:r w:rsidRPr="001C0528">
        <w:rPr>
          <w:spacing w:val="1"/>
        </w:rPr>
        <w:t>e</w:t>
      </w:r>
      <w:r w:rsidRPr="001C0528">
        <w:t>r</w:t>
      </w:r>
      <w:r w:rsidRPr="001C0528">
        <w:rPr>
          <w:spacing w:val="1"/>
        </w:rPr>
        <w:t>i</w:t>
      </w:r>
      <w:r w:rsidRPr="001C0528">
        <w:t>od</w:t>
      </w:r>
      <w:r w:rsidRPr="001C0528">
        <w:rPr>
          <w:spacing w:val="2"/>
        </w:rPr>
        <w:t xml:space="preserve"> o</w:t>
      </w:r>
      <w:r w:rsidRPr="001C0528">
        <w:t xml:space="preserve">f </w:t>
      </w:r>
      <w:r w:rsidRPr="001C0528">
        <w:rPr>
          <w:spacing w:val="1"/>
        </w:rPr>
        <w:t>s</w:t>
      </w:r>
      <w:r w:rsidRPr="001C0528">
        <w:t>us</w:t>
      </w:r>
      <w:r w:rsidRPr="001C0528">
        <w:rPr>
          <w:spacing w:val="2"/>
        </w:rPr>
        <w:t>p</w:t>
      </w:r>
      <w:r w:rsidRPr="001C0528">
        <w:rPr>
          <w:spacing w:val="1"/>
        </w:rPr>
        <w:t>e</w:t>
      </w:r>
      <w:r w:rsidRPr="001C0528">
        <w:t>ns</w:t>
      </w:r>
      <w:r w:rsidRPr="001C0528">
        <w:rPr>
          <w:spacing w:val="2"/>
        </w:rPr>
        <w:t>i</w:t>
      </w:r>
      <w:r w:rsidRPr="001C0528">
        <w:t>on</w:t>
      </w:r>
      <w:r w:rsidRPr="001C0528">
        <w:rPr>
          <w:spacing w:val="2"/>
        </w:rPr>
        <w:t xml:space="preserve"> </w:t>
      </w:r>
      <w:r w:rsidRPr="001C0528">
        <w:t>w</w:t>
      </w:r>
      <w:r w:rsidRPr="001C0528">
        <w:rPr>
          <w:spacing w:val="2"/>
        </w:rPr>
        <w:t>it</w:t>
      </w:r>
      <w:r w:rsidRPr="001C0528">
        <w:t>hout</w:t>
      </w:r>
      <w:r w:rsidRPr="001C0528">
        <w:rPr>
          <w:spacing w:val="2"/>
        </w:rPr>
        <w:t xml:space="preserve"> t</w:t>
      </w:r>
      <w:r w:rsidRPr="001C0528">
        <w:t>he</w:t>
      </w:r>
      <w:r w:rsidRPr="001C0528">
        <w:rPr>
          <w:spacing w:val="1"/>
        </w:rPr>
        <w:t xml:space="preserve"> </w:t>
      </w:r>
      <w:r w:rsidRPr="001C0528">
        <w:rPr>
          <w:spacing w:val="2"/>
        </w:rPr>
        <w:t>u</w:t>
      </w:r>
      <w:r w:rsidRPr="001C0528">
        <w:t>nit</w:t>
      </w:r>
      <w:r w:rsidRPr="001C0528">
        <w:rPr>
          <w:spacing w:val="2"/>
        </w:rPr>
        <w:t xml:space="preserve"> </w:t>
      </w:r>
      <w:r w:rsidRPr="001C0528">
        <w:t>m</w:t>
      </w:r>
      <w:r w:rsidRPr="001C0528">
        <w:rPr>
          <w:spacing w:val="1"/>
        </w:rPr>
        <w:t>e</w:t>
      </w:r>
      <w:r w:rsidRPr="001C0528">
        <w:t>m</w:t>
      </w:r>
      <w:r w:rsidRPr="001C0528">
        <w:rPr>
          <w:spacing w:val="2"/>
        </w:rPr>
        <w:t>b</w:t>
      </w:r>
      <w:r w:rsidRPr="001C0528">
        <w:rPr>
          <w:spacing w:val="1"/>
        </w:rPr>
        <w:t>e</w:t>
      </w:r>
      <w:r w:rsidRPr="001C0528">
        <w:t>r’s</w:t>
      </w:r>
      <w:r w:rsidRPr="001C0528">
        <w:rPr>
          <w:spacing w:val="2"/>
        </w:rPr>
        <w:t xml:space="preserve"> </w:t>
      </w:r>
      <w:r w:rsidRPr="001C0528">
        <w:rPr>
          <w:spacing w:val="1"/>
        </w:rPr>
        <w:t>c</w:t>
      </w:r>
      <w:r w:rsidRPr="001C0528">
        <w:t>o</w:t>
      </w:r>
      <w:r w:rsidRPr="001C0528">
        <w:rPr>
          <w:spacing w:val="2"/>
        </w:rPr>
        <w:t>n</w:t>
      </w:r>
      <w:r w:rsidRPr="001C0528">
        <w:rPr>
          <w:spacing w:val="-1"/>
        </w:rPr>
        <w:t>c</w:t>
      </w:r>
      <w:r w:rsidRPr="001C0528">
        <w:rPr>
          <w:spacing w:val="2"/>
        </w:rPr>
        <w:t>u</w:t>
      </w:r>
      <w:r w:rsidRPr="001C0528">
        <w:rPr>
          <w:spacing w:val="1"/>
        </w:rPr>
        <w:t>r</w:t>
      </w:r>
      <w:r w:rsidRPr="001C0528">
        <w:t>re</w:t>
      </w:r>
      <w:r w:rsidRPr="001C0528">
        <w:rPr>
          <w:spacing w:val="2"/>
        </w:rPr>
        <w:t>n</w:t>
      </w:r>
      <w:r w:rsidRPr="001C0528">
        <w:rPr>
          <w:spacing w:val="-1"/>
        </w:rPr>
        <w:t>c</w:t>
      </w:r>
      <w:r w:rsidRPr="001C0528">
        <w:rPr>
          <w:spacing w:val="1"/>
        </w:rPr>
        <w:t>e</w:t>
      </w:r>
      <w:r w:rsidRPr="001C0528">
        <w:t>.</w:t>
      </w:r>
    </w:p>
    <w:p w14:paraId="346C2B17" w14:textId="77777777" w:rsidR="001873F0" w:rsidRPr="001C0528" w:rsidRDefault="001873F0">
      <w:pPr>
        <w:kinsoku w:val="0"/>
        <w:overflowPunct w:val="0"/>
        <w:spacing w:before="16" w:line="260" w:lineRule="exact"/>
        <w:rPr>
          <w:sz w:val="26"/>
          <w:szCs w:val="26"/>
        </w:rPr>
      </w:pPr>
    </w:p>
    <w:p w14:paraId="643305DA" w14:textId="4190A6CD" w:rsidR="009E3B9B" w:rsidRPr="001C0528" w:rsidRDefault="001873F0" w:rsidP="00A548BD">
      <w:pPr>
        <w:pStyle w:val="BodyText"/>
        <w:numPr>
          <w:ilvl w:val="2"/>
          <w:numId w:val="10"/>
        </w:numPr>
        <w:tabs>
          <w:tab w:val="left" w:pos="1824"/>
        </w:tabs>
        <w:kinsoku w:val="0"/>
        <w:overflowPunct w:val="0"/>
        <w:ind w:left="1800" w:right="282" w:hanging="720"/>
      </w:pPr>
      <w:r w:rsidRPr="001C0528">
        <w:rPr>
          <w:spacing w:val="1"/>
        </w:rPr>
        <w:t>T</w:t>
      </w:r>
      <w:r w:rsidRPr="001C0528">
        <w:rPr>
          <w:spacing w:val="2"/>
        </w:rPr>
        <w:t>h</w:t>
      </w:r>
      <w:r w:rsidRPr="001C0528">
        <w:t>e</w:t>
      </w:r>
      <w:r w:rsidRPr="001C0528">
        <w:rPr>
          <w:spacing w:val="1"/>
        </w:rPr>
        <w:t xml:space="preserve"> </w:t>
      </w:r>
      <w:r w:rsidRPr="001C0528">
        <w:t>pu</w:t>
      </w:r>
      <w:r w:rsidRPr="001C0528">
        <w:rPr>
          <w:spacing w:val="2"/>
        </w:rPr>
        <w:t>p</w:t>
      </w:r>
      <w:r w:rsidRPr="001C0528">
        <w:t>il</w:t>
      </w:r>
      <w:r w:rsidRPr="001C0528">
        <w:rPr>
          <w:spacing w:val="2"/>
        </w:rPr>
        <w:t xml:space="preserve"> </w:t>
      </w:r>
      <w:r w:rsidRPr="001C0528">
        <w:t>s</w:t>
      </w:r>
      <w:r w:rsidRPr="001C0528">
        <w:rPr>
          <w:spacing w:val="2"/>
        </w:rPr>
        <w:t>h</w:t>
      </w:r>
      <w:r w:rsidRPr="001C0528">
        <w:rPr>
          <w:spacing w:val="-1"/>
        </w:rPr>
        <w:t>a</w:t>
      </w:r>
      <w:r w:rsidRPr="001C0528">
        <w:t>ll</w:t>
      </w:r>
      <w:r w:rsidRPr="001C0528">
        <w:rPr>
          <w:spacing w:val="3"/>
        </w:rPr>
        <w:t xml:space="preserve"> </w:t>
      </w:r>
      <w:r w:rsidRPr="001C0528">
        <w:t>n</w:t>
      </w:r>
      <w:r w:rsidRPr="001C0528">
        <w:rPr>
          <w:spacing w:val="2"/>
        </w:rPr>
        <w:t>o</w:t>
      </w:r>
      <w:r w:rsidRPr="001C0528">
        <w:t xml:space="preserve">t </w:t>
      </w:r>
      <w:r w:rsidRPr="001C0528">
        <w:rPr>
          <w:spacing w:val="2"/>
        </w:rPr>
        <w:t>b</w:t>
      </w:r>
      <w:r w:rsidRPr="001C0528">
        <w:t>e</w:t>
      </w:r>
      <w:r w:rsidRPr="001C0528">
        <w:rPr>
          <w:spacing w:val="1"/>
        </w:rPr>
        <w:t xml:space="preserve"> </w:t>
      </w:r>
      <w:r w:rsidRPr="001C0528">
        <w:t>p</w:t>
      </w:r>
      <w:r w:rsidRPr="001C0528">
        <w:rPr>
          <w:spacing w:val="2"/>
        </w:rPr>
        <w:t>l</w:t>
      </w:r>
      <w:r w:rsidRPr="001C0528">
        <w:rPr>
          <w:spacing w:val="1"/>
        </w:rPr>
        <w:t>a</w:t>
      </w:r>
      <w:r w:rsidRPr="001C0528">
        <w:rPr>
          <w:spacing w:val="-1"/>
        </w:rPr>
        <w:t>c</w:t>
      </w:r>
      <w:r w:rsidRPr="001C0528">
        <w:rPr>
          <w:spacing w:val="1"/>
        </w:rPr>
        <w:t>e</w:t>
      </w:r>
      <w:r w:rsidRPr="001C0528">
        <w:t xml:space="preserve">d </w:t>
      </w:r>
      <w:r w:rsidRPr="001C0528">
        <w:rPr>
          <w:spacing w:val="2"/>
        </w:rPr>
        <w:t>i</w:t>
      </w:r>
      <w:r w:rsidRPr="001C0528">
        <w:t>n</w:t>
      </w:r>
      <w:r w:rsidRPr="001C0528">
        <w:rPr>
          <w:spacing w:val="2"/>
        </w:rPr>
        <w:t xml:space="preserve"> </w:t>
      </w:r>
      <w:r w:rsidRPr="001C0528">
        <w:rPr>
          <w:spacing w:val="-1"/>
        </w:rPr>
        <w:t>a</w:t>
      </w:r>
      <w:r w:rsidRPr="001C0528">
        <w:rPr>
          <w:spacing w:val="2"/>
        </w:rPr>
        <w:t>n</w:t>
      </w:r>
      <w:r w:rsidRPr="001C0528">
        <w:t>ot</w:t>
      </w:r>
      <w:r w:rsidRPr="001C0528">
        <w:rPr>
          <w:spacing w:val="2"/>
        </w:rPr>
        <w:t>h</w:t>
      </w:r>
      <w:r w:rsidRPr="001C0528">
        <w:rPr>
          <w:spacing w:val="1"/>
        </w:rPr>
        <w:t>e</w:t>
      </w:r>
      <w:r w:rsidRPr="001C0528">
        <w:t>r</w:t>
      </w:r>
      <w:r w:rsidRPr="001C0528">
        <w:rPr>
          <w:spacing w:val="1"/>
        </w:rPr>
        <w:t xml:space="preserve"> re</w:t>
      </w:r>
      <w:r w:rsidRPr="001C0528">
        <w:t>gu</w:t>
      </w:r>
      <w:r w:rsidRPr="001C0528">
        <w:rPr>
          <w:spacing w:val="2"/>
        </w:rPr>
        <w:t>l</w:t>
      </w:r>
      <w:r w:rsidRPr="001C0528">
        <w:rPr>
          <w:spacing w:val="1"/>
        </w:rPr>
        <w:t>a</w:t>
      </w:r>
      <w:r w:rsidRPr="001C0528">
        <w:t>r</w:t>
      </w:r>
      <w:r w:rsidRPr="001C0528">
        <w:rPr>
          <w:spacing w:val="1"/>
        </w:rPr>
        <w:t xml:space="preserve"> </w:t>
      </w:r>
      <w:r w:rsidRPr="001C0528">
        <w:rPr>
          <w:spacing w:val="-1"/>
        </w:rPr>
        <w:t>c</w:t>
      </w:r>
      <w:r w:rsidRPr="001C0528">
        <w:rPr>
          <w:spacing w:val="2"/>
        </w:rPr>
        <w:t>l</w:t>
      </w:r>
      <w:r w:rsidRPr="001C0528">
        <w:rPr>
          <w:spacing w:val="-1"/>
        </w:rPr>
        <w:t>a</w:t>
      </w:r>
      <w:r w:rsidRPr="001C0528">
        <w:t>ss</w:t>
      </w:r>
      <w:r w:rsidRPr="001C0528">
        <w:rPr>
          <w:spacing w:val="2"/>
        </w:rPr>
        <w:t xml:space="preserve"> d</w:t>
      </w:r>
      <w:r w:rsidRPr="001C0528">
        <w:t>u</w:t>
      </w:r>
      <w:r w:rsidRPr="001C0528">
        <w:rPr>
          <w:spacing w:val="1"/>
        </w:rPr>
        <w:t>r</w:t>
      </w:r>
      <w:r w:rsidRPr="001C0528">
        <w:t>i</w:t>
      </w:r>
      <w:r w:rsidRPr="001C0528">
        <w:rPr>
          <w:spacing w:val="2"/>
        </w:rPr>
        <w:t>n</w:t>
      </w:r>
      <w:r w:rsidRPr="001C0528">
        <w:t xml:space="preserve">g </w:t>
      </w:r>
      <w:r w:rsidRPr="001C0528">
        <w:rPr>
          <w:spacing w:val="2"/>
        </w:rPr>
        <w:t>t</w:t>
      </w:r>
      <w:r w:rsidRPr="001C0528">
        <w:t>he</w:t>
      </w:r>
      <w:r w:rsidRPr="001C0528">
        <w:rPr>
          <w:spacing w:val="1"/>
        </w:rPr>
        <w:t xml:space="preserve"> </w:t>
      </w:r>
      <w:r w:rsidRPr="001C0528">
        <w:rPr>
          <w:spacing w:val="2"/>
        </w:rPr>
        <w:t>p</w:t>
      </w:r>
      <w:r w:rsidRPr="001C0528">
        <w:rPr>
          <w:spacing w:val="1"/>
        </w:rPr>
        <w:t>er</w:t>
      </w:r>
      <w:r w:rsidRPr="001C0528">
        <w:t>iod</w:t>
      </w:r>
      <w:r w:rsidRPr="001C0528">
        <w:rPr>
          <w:spacing w:val="2"/>
        </w:rPr>
        <w:t xml:space="preserve"> o</w:t>
      </w:r>
      <w:r w:rsidRPr="001C0528">
        <w:t>f su</w:t>
      </w:r>
      <w:r w:rsidRPr="001C0528">
        <w:rPr>
          <w:spacing w:val="2"/>
        </w:rPr>
        <w:t>s</w:t>
      </w:r>
      <w:r w:rsidRPr="001C0528">
        <w:t>p</w:t>
      </w:r>
      <w:r w:rsidRPr="001C0528">
        <w:rPr>
          <w:spacing w:val="1"/>
        </w:rPr>
        <w:t>e</w:t>
      </w:r>
      <w:r w:rsidRPr="001C0528">
        <w:t>ns</w:t>
      </w:r>
      <w:r w:rsidRPr="001C0528">
        <w:rPr>
          <w:spacing w:val="2"/>
        </w:rPr>
        <w:t>i</w:t>
      </w:r>
      <w:r w:rsidRPr="001C0528">
        <w:t>o</w:t>
      </w:r>
      <w:r w:rsidRPr="001C0528">
        <w:rPr>
          <w:spacing w:val="2"/>
        </w:rPr>
        <w:t>n</w:t>
      </w:r>
      <w:r w:rsidRPr="001C0528">
        <w:t>.</w:t>
      </w:r>
      <w:r w:rsidRPr="001C0528">
        <w:rPr>
          <w:spacing w:val="2"/>
        </w:rPr>
        <w:t xml:space="preserve"> </w:t>
      </w:r>
      <w:r w:rsidRPr="001C0528">
        <w:t>H</w:t>
      </w:r>
      <w:r w:rsidRPr="001C0528">
        <w:rPr>
          <w:spacing w:val="1"/>
        </w:rPr>
        <w:t>o</w:t>
      </w:r>
      <w:r w:rsidRPr="001C0528">
        <w:t>we</w:t>
      </w:r>
      <w:r w:rsidRPr="001C0528">
        <w:rPr>
          <w:spacing w:val="2"/>
        </w:rPr>
        <w:t>v</w:t>
      </w:r>
      <w:r w:rsidRPr="001C0528">
        <w:rPr>
          <w:spacing w:val="-1"/>
        </w:rPr>
        <w:t>e</w:t>
      </w:r>
      <w:r w:rsidRPr="001C0528">
        <w:rPr>
          <w:spacing w:val="1"/>
        </w:rPr>
        <w:t>r</w:t>
      </w:r>
      <w:r w:rsidRPr="001C0528">
        <w:t xml:space="preserve">, </w:t>
      </w:r>
      <w:r w:rsidRPr="001C0528">
        <w:rPr>
          <w:spacing w:val="2"/>
        </w:rPr>
        <w:t>i</w:t>
      </w:r>
      <w:r w:rsidRPr="001C0528">
        <w:t>f</w:t>
      </w:r>
      <w:r w:rsidRPr="001C0528">
        <w:rPr>
          <w:spacing w:val="3"/>
        </w:rPr>
        <w:t xml:space="preserve"> </w:t>
      </w:r>
      <w:r w:rsidRPr="001C0528">
        <w:t>the</w:t>
      </w:r>
      <w:r w:rsidRPr="001C0528">
        <w:rPr>
          <w:spacing w:val="1"/>
        </w:rPr>
        <w:t xml:space="preserve"> </w:t>
      </w:r>
      <w:r w:rsidRPr="001C0528">
        <w:rPr>
          <w:spacing w:val="2"/>
        </w:rPr>
        <w:t>p</w:t>
      </w:r>
      <w:r w:rsidRPr="001C0528">
        <w:t>up</w:t>
      </w:r>
      <w:r w:rsidRPr="001C0528">
        <w:rPr>
          <w:spacing w:val="2"/>
        </w:rPr>
        <w:t>i</w:t>
      </w:r>
      <w:r w:rsidRPr="001C0528">
        <w:t>l is</w:t>
      </w:r>
      <w:r w:rsidRPr="001C0528">
        <w:rPr>
          <w:spacing w:val="4"/>
        </w:rPr>
        <w:t xml:space="preserve"> </w:t>
      </w:r>
      <w:r w:rsidRPr="001C0528">
        <w:rPr>
          <w:spacing w:val="-1"/>
        </w:rPr>
        <w:t>a</w:t>
      </w:r>
      <w:r w:rsidRPr="001C0528">
        <w:t>s</w:t>
      </w:r>
      <w:r w:rsidRPr="001C0528">
        <w:rPr>
          <w:spacing w:val="2"/>
        </w:rPr>
        <w:t>si</w:t>
      </w:r>
      <w:r w:rsidRPr="001C0528">
        <w:rPr>
          <w:spacing w:val="-3"/>
        </w:rPr>
        <w:t>g</w:t>
      </w:r>
      <w:r w:rsidRPr="001C0528">
        <w:rPr>
          <w:spacing w:val="2"/>
        </w:rPr>
        <w:t>n</w:t>
      </w:r>
      <w:r w:rsidRPr="001C0528">
        <w:rPr>
          <w:spacing w:val="1"/>
        </w:rPr>
        <w:t>e</w:t>
      </w:r>
      <w:r w:rsidRPr="001C0528">
        <w:t xml:space="preserve">d </w:t>
      </w:r>
      <w:r w:rsidRPr="001C0528">
        <w:rPr>
          <w:spacing w:val="2"/>
        </w:rPr>
        <w:t>t</w:t>
      </w:r>
      <w:r w:rsidRPr="001C0528">
        <w:t>o</w:t>
      </w:r>
      <w:r w:rsidRPr="001C0528">
        <w:rPr>
          <w:spacing w:val="2"/>
        </w:rPr>
        <w:t xml:space="preserve"> </w:t>
      </w:r>
      <w:r w:rsidRPr="001C0528">
        <w:t>mo</w:t>
      </w:r>
      <w:r w:rsidRPr="001C0528">
        <w:rPr>
          <w:spacing w:val="1"/>
        </w:rPr>
        <w:t>r</w:t>
      </w:r>
      <w:r w:rsidRPr="001C0528">
        <w:t>e</w:t>
      </w:r>
      <w:r w:rsidRPr="001C0528">
        <w:rPr>
          <w:spacing w:val="1"/>
        </w:rPr>
        <w:t xml:space="preserve"> </w:t>
      </w:r>
      <w:r w:rsidRPr="001C0528">
        <w:t>t</w:t>
      </w:r>
      <w:r w:rsidRPr="001C0528">
        <w:rPr>
          <w:spacing w:val="2"/>
        </w:rPr>
        <w:t>h</w:t>
      </w:r>
      <w:r w:rsidRPr="001C0528">
        <w:rPr>
          <w:spacing w:val="-1"/>
        </w:rPr>
        <w:t>a</w:t>
      </w:r>
      <w:r w:rsidRPr="001C0528">
        <w:t>n</w:t>
      </w:r>
      <w:r w:rsidRPr="001C0528">
        <w:rPr>
          <w:spacing w:val="2"/>
        </w:rPr>
        <w:t xml:space="preserve"> o</w:t>
      </w:r>
      <w:r w:rsidRPr="001C0528">
        <w:t>ne</w:t>
      </w:r>
      <w:r w:rsidRPr="001C0528">
        <w:rPr>
          <w:spacing w:val="3"/>
        </w:rPr>
        <w:t xml:space="preserve"> </w:t>
      </w:r>
      <w:r w:rsidRPr="001C0528">
        <w:rPr>
          <w:spacing w:val="-1"/>
        </w:rPr>
        <w:t>c</w:t>
      </w:r>
      <w:r w:rsidRPr="001C0528">
        <w:rPr>
          <w:spacing w:val="2"/>
        </w:rPr>
        <w:t>l</w:t>
      </w:r>
      <w:r w:rsidRPr="001C0528">
        <w:rPr>
          <w:spacing w:val="-1"/>
        </w:rPr>
        <w:t>a</w:t>
      </w:r>
      <w:r w:rsidRPr="001C0528">
        <w:t>ss</w:t>
      </w:r>
      <w:r w:rsidRPr="001C0528">
        <w:rPr>
          <w:spacing w:val="2"/>
        </w:rPr>
        <w:t xml:space="preserve"> p</w:t>
      </w:r>
      <w:r w:rsidRPr="001C0528">
        <w:rPr>
          <w:spacing w:val="1"/>
        </w:rPr>
        <w:t>e</w:t>
      </w:r>
      <w:r w:rsidRPr="001C0528">
        <w:t>r</w:t>
      </w:r>
      <w:r w:rsidRPr="001C0528">
        <w:rPr>
          <w:spacing w:val="1"/>
        </w:rPr>
        <w:t xml:space="preserve"> </w:t>
      </w:r>
      <w:r w:rsidR="00C3383C" w:rsidRPr="001C0528">
        <w:t>d</w:t>
      </w:r>
      <w:r w:rsidR="00C3383C" w:rsidRPr="001C0528">
        <w:rPr>
          <w:spacing w:val="3"/>
        </w:rPr>
        <w:t>a</w:t>
      </w:r>
      <w:r w:rsidR="00C3383C" w:rsidRPr="001C0528">
        <w:t>y this</w:t>
      </w:r>
      <w:r w:rsidRPr="001C0528">
        <w:rPr>
          <w:spacing w:val="2"/>
        </w:rPr>
        <w:t xml:space="preserve"> </w:t>
      </w:r>
      <w:r w:rsidRPr="001C0528">
        <w:t>s</w:t>
      </w:r>
      <w:r w:rsidRPr="001C0528">
        <w:rPr>
          <w:spacing w:val="2"/>
        </w:rPr>
        <w:t>u</w:t>
      </w:r>
      <w:r w:rsidRPr="001C0528">
        <w:t>bd</w:t>
      </w:r>
      <w:r w:rsidRPr="001C0528">
        <w:rPr>
          <w:spacing w:val="2"/>
        </w:rPr>
        <w:t>i</w:t>
      </w:r>
      <w:r w:rsidRPr="001C0528">
        <w:t>vi</w:t>
      </w:r>
      <w:r w:rsidRPr="001C0528">
        <w:rPr>
          <w:spacing w:val="2"/>
        </w:rPr>
        <w:t>s</w:t>
      </w:r>
      <w:r w:rsidRPr="001C0528">
        <w:t>i</w:t>
      </w:r>
      <w:r w:rsidRPr="001C0528">
        <w:rPr>
          <w:spacing w:val="2"/>
        </w:rPr>
        <w:t>o</w:t>
      </w:r>
      <w:r w:rsidRPr="001C0528">
        <w:t>n</w:t>
      </w:r>
      <w:r w:rsidRPr="001C0528">
        <w:rPr>
          <w:spacing w:val="2"/>
        </w:rPr>
        <w:t xml:space="preserve"> s</w:t>
      </w:r>
      <w:r w:rsidRPr="001C0528">
        <w:t>h</w:t>
      </w:r>
      <w:r w:rsidRPr="001C0528">
        <w:rPr>
          <w:spacing w:val="1"/>
        </w:rPr>
        <w:t>a</w:t>
      </w:r>
      <w:r w:rsidRPr="001C0528">
        <w:t>ll</w:t>
      </w:r>
      <w:r w:rsidRPr="001C0528">
        <w:rPr>
          <w:spacing w:val="2"/>
        </w:rPr>
        <w:t xml:space="preserve"> </w:t>
      </w:r>
      <w:r w:rsidRPr="001C0528">
        <w:rPr>
          <w:spacing w:val="-1"/>
        </w:rPr>
        <w:t>a</w:t>
      </w:r>
      <w:r w:rsidRPr="001C0528">
        <w:rPr>
          <w:spacing w:val="2"/>
        </w:rPr>
        <w:t>p</w:t>
      </w:r>
      <w:r w:rsidRPr="001C0528">
        <w:t>p</w:t>
      </w:r>
      <w:r w:rsidRPr="001C0528">
        <w:rPr>
          <w:spacing w:val="5"/>
        </w:rPr>
        <w:t>l</w:t>
      </w:r>
      <w:r w:rsidRPr="001C0528">
        <w:t>y</w:t>
      </w:r>
      <w:r w:rsidRPr="001C0528">
        <w:rPr>
          <w:spacing w:val="-3"/>
        </w:rPr>
        <w:t xml:space="preserve"> </w:t>
      </w:r>
      <w:r w:rsidRPr="001C0528">
        <w:t>o</w:t>
      </w:r>
      <w:r w:rsidRPr="001C0528">
        <w:rPr>
          <w:spacing w:val="2"/>
        </w:rPr>
        <w:t>n</w:t>
      </w:r>
      <w:r w:rsidRPr="001C0528">
        <w:rPr>
          <w:spacing w:val="5"/>
        </w:rPr>
        <w:t>l</w:t>
      </w:r>
      <w:r w:rsidRPr="001C0528">
        <w:t>y</w:t>
      </w:r>
      <w:r w:rsidRPr="001C0528">
        <w:rPr>
          <w:spacing w:val="-3"/>
        </w:rPr>
        <w:t xml:space="preserve"> </w:t>
      </w:r>
      <w:r w:rsidRPr="001C0528">
        <w:t>to</w:t>
      </w:r>
      <w:r w:rsidRPr="001C0528">
        <w:rPr>
          <w:spacing w:val="2"/>
        </w:rPr>
        <w:t xml:space="preserve"> </w:t>
      </w:r>
      <w:r w:rsidRPr="001C0528">
        <w:t>ot</w:t>
      </w:r>
      <w:r w:rsidRPr="001C0528">
        <w:rPr>
          <w:spacing w:val="2"/>
        </w:rPr>
        <w:t>h</w:t>
      </w:r>
      <w:r w:rsidRPr="001C0528">
        <w:rPr>
          <w:spacing w:val="1"/>
        </w:rPr>
        <w:t>e</w:t>
      </w:r>
      <w:r w:rsidRPr="001C0528">
        <w:t>r</w:t>
      </w:r>
      <w:r w:rsidRPr="001C0528">
        <w:rPr>
          <w:spacing w:val="1"/>
        </w:rPr>
        <w:t xml:space="preserve"> re</w:t>
      </w:r>
      <w:r w:rsidRPr="001C0528">
        <w:t>gu</w:t>
      </w:r>
      <w:r w:rsidRPr="001C0528">
        <w:rPr>
          <w:spacing w:val="2"/>
        </w:rPr>
        <w:t>l</w:t>
      </w:r>
      <w:r w:rsidRPr="001C0528">
        <w:rPr>
          <w:spacing w:val="-1"/>
        </w:rPr>
        <w:t>a</w:t>
      </w:r>
      <w:r w:rsidRPr="001C0528">
        <w:t>r</w:t>
      </w:r>
      <w:r w:rsidRPr="001C0528">
        <w:rPr>
          <w:spacing w:val="3"/>
        </w:rPr>
        <w:t xml:space="preserve"> </w:t>
      </w:r>
      <w:r w:rsidRPr="001C0528">
        <w:rPr>
          <w:spacing w:val="-1"/>
        </w:rPr>
        <w:t>c</w:t>
      </w:r>
      <w:r w:rsidRPr="001C0528">
        <w:rPr>
          <w:spacing w:val="2"/>
        </w:rPr>
        <w:t>l</w:t>
      </w:r>
      <w:r w:rsidRPr="001C0528">
        <w:rPr>
          <w:spacing w:val="-1"/>
        </w:rPr>
        <w:t>a</w:t>
      </w:r>
      <w:r w:rsidRPr="001C0528">
        <w:t>s</w:t>
      </w:r>
      <w:r w:rsidRPr="001C0528">
        <w:rPr>
          <w:spacing w:val="2"/>
        </w:rPr>
        <w:t>s</w:t>
      </w:r>
      <w:r w:rsidRPr="001C0528">
        <w:rPr>
          <w:spacing w:val="1"/>
        </w:rPr>
        <w:t>e</w:t>
      </w:r>
      <w:r w:rsidRPr="001C0528">
        <w:t>s</w:t>
      </w:r>
      <w:r w:rsidRPr="001C0528">
        <w:rPr>
          <w:spacing w:val="6"/>
        </w:rPr>
        <w:t xml:space="preserve"> </w:t>
      </w:r>
      <w:r w:rsidRPr="001C0528">
        <w:rPr>
          <w:spacing w:val="2"/>
        </w:rPr>
        <w:t>s</w:t>
      </w:r>
      <w:r w:rsidRPr="001C0528">
        <w:rPr>
          <w:spacing w:val="1"/>
        </w:rPr>
        <w:t>c</w:t>
      </w:r>
      <w:r w:rsidRPr="001C0528">
        <w:t>h</w:t>
      </w:r>
      <w:r w:rsidRPr="001C0528">
        <w:rPr>
          <w:spacing w:val="1"/>
        </w:rPr>
        <w:t>e</w:t>
      </w:r>
      <w:r w:rsidRPr="001C0528">
        <w:t>du</w:t>
      </w:r>
      <w:r w:rsidRPr="001C0528">
        <w:rPr>
          <w:spacing w:val="2"/>
        </w:rPr>
        <w:t>l</w:t>
      </w:r>
      <w:r w:rsidRPr="001C0528">
        <w:rPr>
          <w:spacing w:val="1"/>
        </w:rPr>
        <w:t>e</w:t>
      </w:r>
      <w:r w:rsidRPr="001C0528">
        <w:t>d</w:t>
      </w:r>
      <w:r w:rsidRPr="001C0528">
        <w:rPr>
          <w:spacing w:val="2"/>
        </w:rPr>
        <w:t xml:space="preserve"> </w:t>
      </w:r>
      <w:r w:rsidRPr="001C0528">
        <w:rPr>
          <w:spacing w:val="-1"/>
        </w:rPr>
        <w:t>a</w:t>
      </w:r>
      <w:r w:rsidRPr="001C0528">
        <w:t>t</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rPr>
          <w:spacing w:val="2"/>
        </w:rPr>
        <w:t>s</w:t>
      </w:r>
      <w:r w:rsidRPr="001C0528">
        <w:rPr>
          <w:spacing w:val="-1"/>
        </w:rPr>
        <w:t>a</w:t>
      </w:r>
      <w:r w:rsidRPr="001C0528">
        <w:rPr>
          <w:spacing w:val="2"/>
        </w:rPr>
        <w:t>m</w:t>
      </w:r>
      <w:r w:rsidRPr="001C0528">
        <w:t>e time</w:t>
      </w:r>
      <w:r w:rsidRPr="001C0528">
        <w:rPr>
          <w:spacing w:val="3"/>
        </w:rPr>
        <w:t xml:space="preserve"> </w:t>
      </w:r>
      <w:r w:rsidRPr="001C0528">
        <w:rPr>
          <w:spacing w:val="-1"/>
        </w:rPr>
        <w:t>a</w:t>
      </w:r>
      <w:r w:rsidRPr="001C0528">
        <w:t>s</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rPr>
          <w:spacing w:val="-1"/>
        </w:rPr>
        <w:t>c</w:t>
      </w:r>
      <w:r w:rsidRPr="001C0528">
        <w:rPr>
          <w:spacing w:val="2"/>
        </w:rPr>
        <w:t>l</w:t>
      </w:r>
      <w:r w:rsidRPr="001C0528">
        <w:rPr>
          <w:spacing w:val="-1"/>
        </w:rPr>
        <w:t>a</w:t>
      </w:r>
      <w:r w:rsidRPr="001C0528">
        <w:rPr>
          <w:spacing w:val="2"/>
        </w:rPr>
        <w:t>s</w:t>
      </w:r>
      <w:r w:rsidRPr="001C0528">
        <w:t>s</w:t>
      </w:r>
      <w:r w:rsidRPr="001C0528">
        <w:rPr>
          <w:spacing w:val="2"/>
        </w:rPr>
        <w:t xml:space="preserve"> </w:t>
      </w:r>
      <w:r w:rsidRPr="001C0528">
        <w:rPr>
          <w:spacing w:val="1"/>
        </w:rPr>
        <w:t>f</w:t>
      </w:r>
      <w:r w:rsidRPr="001C0528">
        <w:t>rom</w:t>
      </w:r>
      <w:r w:rsidRPr="001C0528">
        <w:rPr>
          <w:spacing w:val="1"/>
        </w:rPr>
        <w:t xml:space="preserve"> w</w:t>
      </w:r>
      <w:r w:rsidRPr="001C0528">
        <w:t>hi</w:t>
      </w:r>
      <w:r w:rsidRPr="001C0528">
        <w:rPr>
          <w:spacing w:val="1"/>
        </w:rPr>
        <w:t>c</w:t>
      </w:r>
      <w:r w:rsidRPr="001C0528">
        <w:t xml:space="preserve">h </w:t>
      </w:r>
      <w:r w:rsidRPr="001C0528">
        <w:rPr>
          <w:spacing w:val="2"/>
        </w:rPr>
        <w:t>th</w:t>
      </w:r>
      <w:r w:rsidRPr="001C0528">
        <w:t>e</w:t>
      </w:r>
      <w:r w:rsidRPr="001C0528">
        <w:rPr>
          <w:spacing w:val="1"/>
        </w:rPr>
        <w:t xml:space="preserve"> </w:t>
      </w:r>
      <w:r w:rsidRPr="001C0528">
        <w:t>pu</w:t>
      </w:r>
      <w:r w:rsidRPr="001C0528">
        <w:rPr>
          <w:spacing w:val="2"/>
        </w:rPr>
        <w:t>p</w:t>
      </w:r>
      <w:r w:rsidRPr="001C0528">
        <w:t>il</w:t>
      </w:r>
      <w:r w:rsidRPr="001C0528">
        <w:rPr>
          <w:spacing w:val="2"/>
        </w:rPr>
        <w:t xml:space="preserve"> </w:t>
      </w:r>
      <w:r w:rsidRPr="001C0528">
        <w:rPr>
          <w:spacing w:val="1"/>
        </w:rPr>
        <w:t>w</w:t>
      </w:r>
      <w:r w:rsidRPr="001C0528">
        <w:rPr>
          <w:spacing w:val="-1"/>
        </w:rPr>
        <w:t>a</w:t>
      </w:r>
      <w:r w:rsidRPr="001C0528">
        <w:t>s</w:t>
      </w:r>
      <w:r w:rsidRPr="001C0528">
        <w:rPr>
          <w:spacing w:val="2"/>
        </w:rPr>
        <w:t xml:space="preserve"> </w:t>
      </w:r>
      <w:r w:rsidRPr="001C0528">
        <w:t>su</w:t>
      </w:r>
      <w:r w:rsidRPr="001C0528">
        <w:rPr>
          <w:spacing w:val="2"/>
        </w:rPr>
        <w:t>sp</w:t>
      </w:r>
      <w:r w:rsidRPr="001C0528">
        <w:rPr>
          <w:spacing w:val="1"/>
        </w:rPr>
        <w:t>e</w:t>
      </w:r>
      <w:r w:rsidRPr="001C0528">
        <w:t>n</w:t>
      </w:r>
      <w:r w:rsidRPr="001C0528">
        <w:rPr>
          <w:spacing w:val="2"/>
        </w:rPr>
        <w:t>d</w:t>
      </w:r>
      <w:r w:rsidRPr="001C0528">
        <w:rPr>
          <w:spacing w:val="-1"/>
        </w:rPr>
        <w:t>e</w:t>
      </w:r>
      <w:r w:rsidRPr="001C0528">
        <w:t>d.</w:t>
      </w:r>
    </w:p>
    <w:p w14:paraId="7464F54D" w14:textId="77777777" w:rsidR="001873F0" w:rsidRPr="001C0528" w:rsidRDefault="001873F0">
      <w:pPr>
        <w:kinsoku w:val="0"/>
        <w:overflowPunct w:val="0"/>
        <w:spacing w:before="16" w:line="260" w:lineRule="exact"/>
        <w:rPr>
          <w:sz w:val="26"/>
          <w:szCs w:val="26"/>
        </w:rPr>
      </w:pPr>
    </w:p>
    <w:p w14:paraId="60237299" w14:textId="77777777" w:rsidR="001873F0" w:rsidRPr="001C0528" w:rsidRDefault="001873F0" w:rsidP="00C3383C">
      <w:pPr>
        <w:pStyle w:val="BodyText"/>
        <w:numPr>
          <w:ilvl w:val="2"/>
          <w:numId w:val="10"/>
        </w:numPr>
        <w:tabs>
          <w:tab w:val="left" w:pos="1826"/>
        </w:tabs>
        <w:kinsoku w:val="0"/>
        <w:overflowPunct w:val="0"/>
        <w:ind w:left="1800" w:right="297" w:hanging="720"/>
      </w:pPr>
      <w:r w:rsidRPr="001C0528">
        <w:t xml:space="preserve">A </w:t>
      </w:r>
      <w:r w:rsidRPr="001C0528">
        <w:rPr>
          <w:spacing w:val="1"/>
        </w:rPr>
        <w:t>u</w:t>
      </w:r>
      <w:r w:rsidRPr="001C0528">
        <w:t>nit</w:t>
      </w:r>
      <w:r w:rsidRPr="001C0528">
        <w:rPr>
          <w:spacing w:val="3"/>
        </w:rPr>
        <w:t xml:space="preserve"> </w:t>
      </w:r>
      <w:r w:rsidRPr="001C0528">
        <w:rPr>
          <w:spacing w:val="2"/>
        </w:rPr>
        <w:t>m</w:t>
      </w:r>
      <w:r w:rsidRPr="001C0528">
        <w:rPr>
          <w:spacing w:val="-1"/>
        </w:rPr>
        <w:t>e</w:t>
      </w:r>
      <w:r w:rsidRPr="001C0528">
        <w:t>m</w:t>
      </w:r>
      <w:r w:rsidRPr="001C0528">
        <w:rPr>
          <w:spacing w:val="2"/>
        </w:rPr>
        <w:t>b</w:t>
      </w:r>
      <w:r w:rsidRPr="001C0528">
        <w:rPr>
          <w:spacing w:val="1"/>
        </w:rPr>
        <w:t>e</w:t>
      </w:r>
      <w:r w:rsidRPr="001C0528">
        <w:t xml:space="preserve">r </w:t>
      </w:r>
      <w:r w:rsidRPr="001C0528">
        <w:rPr>
          <w:spacing w:val="1"/>
        </w:rPr>
        <w:t>m</w:t>
      </w:r>
      <w:r w:rsidRPr="001C0528">
        <w:rPr>
          <w:spacing w:val="3"/>
        </w:rPr>
        <w:t>a</w:t>
      </w:r>
      <w:r w:rsidRPr="001C0528">
        <w:t>y</w:t>
      </w:r>
      <w:r w:rsidRPr="001C0528">
        <w:rPr>
          <w:spacing w:val="-3"/>
        </w:rPr>
        <w:t xml:space="preserve"> </w:t>
      </w:r>
      <w:r w:rsidRPr="001C0528">
        <w:rPr>
          <w:spacing w:val="1"/>
        </w:rPr>
        <w:t>a</w:t>
      </w:r>
      <w:r w:rsidRPr="001C0528">
        <w:t>lso</w:t>
      </w:r>
      <w:r w:rsidRPr="001C0528">
        <w:rPr>
          <w:spacing w:val="5"/>
        </w:rPr>
        <w:t xml:space="preserve"> </w:t>
      </w:r>
      <w:r w:rsidRPr="001C0528">
        <w:t>re</w:t>
      </w:r>
      <w:r w:rsidRPr="001C0528">
        <w:rPr>
          <w:spacing w:val="1"/>
        </w:rPr>
        <w:t>fe</w:t>
      </w:r>
      <w:r w:rsidRPr="001C0528">
        <w:t>r</w:t>
      </w:r>
      <w:r w:rsidRPr="001C0528">
        <w:rPr>
          <w:spacing w:val="1"/>
        </w:rPr>
        <w:t xml:space="preserve"> </w:t>
      </w:r>
      <w:r w:rsidRPr="001C0528">
        <w:t>a</w:t>
      </w:r>
      <w:r w:rsidRPr="001C0528">
        <w:rPr>
          <w:spacing w:val="1"/>
        </w:rPr>
        <w:t xml:space="preserve"> </w:t>
      </w:r>
      <w:r w:rsidRPr="001C0528">
        <w:t>p</w:t>
      </w:r>
      <w:r w:rsidRPr="001C0528">
        <w:rPr>
          <w:spacing w:val="2"/>
        </w:rPr>
        <w:t>u</w:t>
      </w:r>
      <w:r w:rsidRPr="001C0528">
        <w:t>pil,</w:t>
      </w:r>
      <w:r w:rsidRPr="001C0528">
        <w:rPr>
          <w:spacing w:val="2"/>
        </w:rPr>
        <w:t xml:space="preserve"> </w:t>
      </w:r>
      <w:r w:rsidRPr="001C0528">
        <w:rPr>
          <w:spacing w:val="1"/>
        </w:rPr>
        <w:t>f</w:t>
      </w:r>
      <w:r w:rsidRPr="001C0528">
        <w:rPr>
          <w:spacing w:val="2"/>
        </w:rPr>
        <w:t>o</w:t>
      </w:r>
      <w:r w:rsidRPr="001C0528">
        <w:t>r</w:t>
      </w:r>
      <w:r w:rsidRPr="001C0528">
        <w:rPr>
          <w:spacing w:val="1"/>
        </w:rPr>
        <w:t xml:space="preserve"> </w:t>
      </w:r>
      <w:r w:rsidRPr="001C0528">
        <w:rPr>
          <w:spacing w:val="-1"/>
        </w:rPr>
        <w:t>a</w:t>
      </w:r>
      <w:r w:rsidRPr="001C0528">
        <w:rPr>
          <w:spacing w:val="4"/>
        </w:rPr>
        <w:t>n</w:t>
      </w:r>
      <w:r w:rsidRPr="001C0528">
        <w:t>y</w:t>
      </w:r>
      <w:r w:rsidRPr="001C0528">
        <w:rPr>
          <w:spacing w:val="-3"/>
        </w:rPr>
        <w:t xml:space="preserve"> </w:t>
      </w:r>
      <w:r w:rsidRPr="001C0528">
        <w:rPr>
          <w:spacing w:val="2"/>
        </w:rPr>
        <w:t>o</w:t>
      </w:r>
      <w:r w:rsidRPr="001C0528">
        <w:t>f</w:t>
      </w:r>
      <w:r w:rsidRPr="001C0528">
        <w:rPr>
          <w:spacing w:val="1"/>
        </w:rPr>
        <w:t xml:space="preserve"> </w:t>
      </w:r>
      <w:r w:rsidRPr="001C0528">
        <w:t>t</w:t>
      </w:r>
      <w:r w:rsidRPr="001C0528">
        <w:rPr>
          <w:spacing w:val="2"/>
        </w:rPr>
        <w:t>h</w:t>
      </w:r>
      <w:r w:rsidRPr="001C0528">
        <w:t>e</w:t>
      </w:r>
      <w:r w:rsidRPr="001C0528">
        <w:rPr>
          <w:spacing w:val="1"/>
        </w:rPr>
        <w:t xml:space="preserve"> a</w:t>
      </w:r>
      <w:r w:rsidRPr="001C0528">
        <w:rPr>
          <w:spacing w:val="-1"/>
        </w:rPr>
        <w:t>c</w:t>
      </w:r>
      <w:r w:rsidRPr="001C0528">
        <w:rPr>
          <w:spacing w:val="2"/>
        </w:rPr>
        <w:t>t</w:t>
      </w:r>
      <w:r w:rsidRPr="001C0528">
        <w:t>s</w:t>
      </w:r>
      <w:r w:rsidRPr="001C0528">
        <w:rPr>
          <w:spacing w:val="2"/>
        </w:rPr>
        <w:t xml:space="preserve"> </w:t>
      </w:r>
      <w:r w:rsidRPr="001C0528">
        <w:rPr>
          <w:spacing w:val="-1"/>
        </w:rPr>
        <w:t>e</w:t>
      </w:r>
      <w:r w:rsidRPr="001C0528">
        <w:rPr>
          <w:spacing w:val="2"/>
        </w:rPr>
        <w:t>n</w:t>
      </w:r>
      <w:r w:rsidRPr="001C0528">
        <w:t>u</w:t>
      </w:r>
      <w:r w:rsidRPr="001C0528">
        <w:rPr>
          <w:spacing w:val="2"/>
        </w:rPr>
        <w:t>m</w:t>
      </w:r>
      <w:r w:rsidRPr="001C0528">
        <w:rPr>
          <w:spacing w:val="-1"/>
        </w:rPr>
        <w:t>e</w:t>
      </w:r>
      <w:r w:rsidRPr="001C0528">
        <w:rPr>
          <w:spacing w:val="1"/>
        </w:rPr>
        <w:t>r</w:t>
      </w:r>
      <w:r w:rsidRPr="001C0528">
        <w:rPr>
          <w:spacing w:val="-1"/>
        </w:rPr>
        <w:t>a</w:t>
      </w:r>
      <w:r w:rsidRPr="001C0528">
        <w:rPr>
          <w:spacing w:val="2"/>
        </w:rPr>
        <w:t>t</w:t>
      </w:r>
      <w:r w:rsidRPr="001C0528">
        <w:rPr>
          <w:spacing w:val="-1"/>
        </w:rPr>
        <w:t>e</w:t>
      </w:r>
      <w:r w:rsidRPr="001C0528">
        <w:t>d</w:t>
      </w:r>
      <w:r w:rsidRPr="001C0528">
        <w:rPr>
          <w:spacing w:val="2"/>
        </w:rPr>
        <w:t xml:space="preserve"> </w:t>
      </w:r>
      <w:r w:rsidRPr="001C0528">
        <w:t>in S</w:t>
      </w:r>
      <w:r w:rsidRPr="001C0528">
        <w:rPr>
          <w:spacing w:val="1"/>
        </w:rPr>
        <w:t>e</w:t>
      </w:r>
      <w:r w:rsidRPr="001C0528">
        <w:rPr>
          <w:spacing w:val="-1"/>
        </w:rPr>
        <w:t>c</w:t>
      </w:r>
      <w:r w:rsidRPr="001C0528">
        <w:t>ti</w:t>
      </w:r>
      <w:r w:rsidRPr="001C0528">
        <w:rPr>
          <w:spacing w:val="2"/>
        </w:rPr>
        <w:t>o</w:t>
      </w:r>
      <w:r w:rsidRPr="001C0528">
        <w:t>n</w:t>
      </w:r>
      <w:r w:rsidRPr="001C0528">
        <w:rPr>
          <w:spacing w:val="2"/>
        </w:rPr>
        <w:t xml:space="preserve"> </w:t>
      </w:r>
      <w:r w:rsidRPr="001C0528">
        <w:t>4</w:t>
      </w:r>
      <w:r w:rsidRPr="001C0528">
        <w:rPr>
          <w:spacing w:val="2"/>
        </w:rPr>
        <w:t>8</w:t>
      </w:r>
      <w:r w:rsidRPr="001C0528">
        <w:t>90</w:t>
      </w:r>
      <w:r w:rsidRPr="001C0528">
        <w:rPr>
          <w:spacing w:val="2"/>
        </w:rPr>
        <w:t>0</w:t>
      </w:r>
      <w:r w:rsidRPr="001C0528">
        <w:t xml:space="preserve">, </w:t>
      </w:r>
      <w:r w:rsidRPr="001C0528">
        <w:rPr>
          <w:spacing w:val="2"/>
        </w:rPr>
        <w:t>t</w:t>
      </w:r>
      <w:r w:rsidRPr="001C0528">
        <w:t>o</w:t>
      </w:r>
      <w:r w:rsidRPr="001C0528">
        <w:rPr>
          <w:spacing w:val="2"/>
        </w:rPr>
        <w:t xml:space="preserve"> </w:t>
      </w:r>
      <w:r w:rsidRPr="001C0528">
        <w:t>t</w:t>
      </w:r>
      <w:r w:rsidRPr="001C0528">
        <w:rPr>
          <w:spacing w:val="2"/>
        </w:rPr>
        <w:t>h</w:t>
      </w:r>
      <w:r w:rsidRPr="001C0528">
        <w:t>e</w:t>
      </w:r>
      <w:r w:rsidRPr="001C0528">
        <w:rPr>
          <w:spacing w:val="1"/>
        </w:rPr>
        <w:t xml:space="preserve"> </w:t>
      </w:r>
      <w:r w:rsidRPr="001C0528">
        <w:t>p</w:t>
      </w:r>
      <w:r w:rsidRPr="001C0528">
        <w:rPr>
          <w:spacing w:val="-1"/>
        </w:rPr>
        <w:t>r</w:t>
      </w:r>
      <w:r w:rsidRPr="001C0528">
        <w:rPr>
          <w:spacing w:val="2"/>
        </w:rPr>
        <w:t>i</w:t>
      </w:r>
      <w:r w:rsidRPr="001C0528">
        <w:t>n</w:t>
      </w:r>
      <w:r w:rsidRPr="001C0528">
        <w:rPr>
          <w:spacing w:val="-1"/>
        </w:rPr>
        <w:t>c</w:t>
      </w:r>
      <w:r w:rsidRPr="001C0528">
        <w:rPr>
          <w:spacing w:val="2"/>
        </w:rPr>
        <w:t>ip</w:t>
      </w:r>
      <w:r w:rsidRPr="001C0528">
        <w:rPr>
          <w:spacing w:val="-1"/>
        </w:rPr>
        <w:t>a</w:t>
      </w:r>
      <w:r w:rsidRPr="001C0528">
        <w:t>l</w:t>
      </w:r>
      <w:r w:rsidRPr="001C0528">
        <w:rPr>
          <w:spacing w:val="2"/>
        </w:rPr>
        <w:t xml:space="preserve"> </w:t>
      </w:r>
      <w:r w:rsidRPr="001C0528">
        <w:t>of</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rPr>
          <w:spacing w:val="2"/>
        </w:rPr>
        <w:t>d</w:t>
      </w:r>
      <w:r w:rsidRPr="001C0528">
        <w:rPr>
          <w:spacing w:val="-1"/>
        </w:rPr>
        <w:t>e</w:t>
      </w:r>
      <w:r w:rsidRPr="001C0528">
        <w:t>s</w:t>
      </w:r>
      <w:r w:rsidRPr="001C0528">
        <w:rPr>
          <w:spacing w:val="2"/>
        </w:rPr>
        <w:t>i</w:t>
      </w:r>
      <w:r w:rsidRPr="001C0528">
        <w:t>g</w:t>
      </w:r>
      <w:r w:rsidRPr="001C0528">
        <w:rPr>
          <w:spacing w:val="2"/>
        </w:rPr>
        <w:t>n</w:t>
      </w:r>
      <w:r w:rsidRPr="001C0528">
        <w:rPr>
          <w:spacing w:val="1"/>
        </w:rPr>
        <w:t>e</w:t>
      </w:r>
      <w:r w:rsidRPr="001C0528">
        <w:t>e</w:t>
      </w:r>
      <w:r w:rsidRPr="001C0528">
        <w:rPr>
          <w:spacing w:val="1"/>
        </w:rPr>
        <w:t xml:space="preserve"> </w:t>
      </w:r>
      <w:r w:rsidRPr="001C0528">
        <w:t>of</w:t>
      </w:r>
      <w:r w:rsidRPr="001C0528">
        <w:rPr>
          <w:spacing w:val="3"/>
        </w:rPr>
        <w:t xml:space="preserve"> </w:t>
      </w:r>
      <w:r w:rsidRPr="001C0528">
        <w:t>the</w:t>
      </w:r>
      <w:r w:rsidRPr="001C0528">
        <w:rPr>
          <w:spacing w:val="8"/>
        </w:rPr>
        <w:t xml:space="preserve"> </w:t>
      </w:r>
      <w:r w:rsidRPr="001C0528">
        <w:rPr>
          <w:spacing w:val="2"/>
        </w:rPr>
        <w:t>p</w:t>
      </w:r>
      <w:r w:rsidRPr="001C0528">
        <w:t>r</w:t>
      </w:r>
      <w:r w:rsidRPr="001C0528">
        <w:rPr>
          <w:spacing w:val="1"/>
        </w:rPr>
        <w:t>i</w:t>
      </w:r>
      <w:r w:rsidRPr="001C0528">
        <w:t>n</w:t>
      </w:r>
      <w:r w:rsidRPr="001C0528">
        <w:rPr>
          <w:spacing w:val="1"/>
        </w:rPr>
        <w:t>c</w:t>
      </w:r>
      <w:r w:rsidRPr="001C0528">
        <w:t>i</w:t>
      </w:r>
      <w:r w:rsidRPr="001C0528">
        <w:rPr>
          <w:spacing w:val="2"/>
        </w:rPr>
        <w:t>p</w:t>
      </w:r>
      <w:r w:rsidRPr="001C0528">
        <w:rPr>
          <w:spacing w:val="-1"/>
        </w:rPr>
        <w:t>a</w:t>
      </w:r>
      <w:r w:rsidRPr="001C0528">
        <w:t>l</w:t>
      </w:r>
      <w:r w:rsidRPr="001C0528">
        <w:rPr>
          <w:spacing w:val="2"/>
        </w:rPr>
        <w:t xml:space="preserve"> </w:t>
      </w:r>
      <w:r w:rsidRPr="001C0528">
        <w:rPr>
          <w:spacing w:val="1"/>
        </w:rPr>
        <w:t>f</w:t>
      </w:r>
      <w:r w:rsidRPr="001C0528">
        <w:t>or</w:t>
      </w:r>
      <w:r w:rsidRPr="001C0528">
        <w:rPr>
          <w:spacing w:val="3"/>
        </w:rPr>
        <w:t xml:space="preserve"> </w:t>
      </w:r>
      <w:r w:rsidRPr="001C0528">
        <w:rPr>
          <w:spacing w:val="-1"/>
        </w:rPr>
        <w:t>c</w:t>
      </w:r>
      <w:r w:rsidRPr="001C0528">
        <w:t>o</w:t>
      </w:r>
      <w:r w:rsidRPr="001C0528">
        <w:rPr>
          <w:spacing w:val="2"/>
        </w:rPr>
        <w:t>n</w:t>
      </w:r>
      <w:r w:rsidRPr="001C0528">
        <w:t>si</w:t>
      </w:r>
      <w:r w:rsidRPr="001C0528">
        <w:rPr>
          <w:spacing w:val="2"/>
        </w:rPr>
        <w:t>d</w:t>
      </w:r>
      <w:r w:rsidRPr="001C0528">
        <w:rPr>
          <w:spacing w:val="1"/>
        </w:rPr>
        <w:t>er</w:t>
      </w:r>
      <w:r w:rsidRPr="001C0528">
        <w:rPr>
          <w:spacing w:val="-1"/>
        </w:rPr>
        <w:t>a</w:t>
      </w:r>
      <w:r w:rsidRPr="001C0528">
        <w:t>t</w:t>
      </w:r>
      <w:r w:rsidRPr="001C0528">
        <w:rPr>
          <w:spacing w:val="3"/>
        </w:rPr>
        <w:t>i</w:t>
      </w:r>
      <w:r w:rsidRPr="001C0528">
        <w:t>on of</w:t>
      </w:r>
      <w:r w:rsidRPr="001C0528">
        <w:rPr>
          <w:spacing w:val="1"/>
        </w:rPr>
        <w:t xml:space="preserve"> </w:t>
      </w:r>
      <w:r w:rsidRPr="001C0528">
        <w:t>a</w:t>
      </w:r>
      <w:r w:rsidRPr="001C0528">
        <w:rPr>
          <w:spacing w:val="1"/>
        </w:rPr>
        <w:t xml:space="preserve"> </w:t>
      </w:r>
      <w:r w:rsidRPr="001C0528">
        <w:rPr>
          <w:spacing w:val="2"/>
        </w:rPr>
        <w:t>s</w:t>
      </w:r>
      <w:r w:rsidRPr="001C0528">
        <w:t>us</w:t>
      </w:r>
      <w:r w:rsidRPr="001C0528">
        <w:rPr>
          <w:spacing w:val="2"/>
        </w:rPr>
        <w:t>p</w:t>
      </w:r>
      <w:r w:rsidRPr="001C0528">
        <w:rPr>
          <w:spacing w:val="1"/>
        </w:rPr>
        <w:t>e</w:t>
      </w:r>
      <w:r w:rsidRPr="001C0528">
        <w:t>nsi</w:t>
      </w:r>
      <w:r w:rsidRPr="001C0528">
        <w:rPr>
          <w:spacing w:val="2"/>
        </w:rPr>
        <w:t>o</w:t>
      </w:r>
      <w:r w:rsidRPr="001C0528">
        <w:t>n</w:t>
      </w:r>
      <w:r w:rsidRPr="001C0528">
        <w:rPr>
          <w:spacing w:val="2"/>
        </w:rPr>
        <w:t xml:space="preserve"> </w:t>
      </w:r>
      <w:r w:rsidRPr="001C0528">
        <w:rPr>
          <w:spacing w:val="1"/>
        </w:rPr>
        <w:t>f</w:t>
      </w:r>
      <w:r w:rsidRPr="001C0528">
        <w:t>rom</w:t>
      </w:r>
      <w:r w:rsidRPr="001C0528">
        <w:rPr>
          <w:spacing w:val="1"/>
        </w:rPr>
        <w:t xml:space="preserve"> </w:t>
      </w:r>
      <w:r w:rsidRPr="001C0528">
        <w:t>t</w:t>
      </w:r>
      <w:r w:rsidRPr="001C0528">
        <w:rPr>
          <w:spacing w:val="2"/>
        </w:rPr>
        <w:t>h</w:t>
      </w:r>
      <w:r w:rsidRPr="001C0528">
        <w:t>e</w:t>
      </w:r>
      <w:r w:rsidRPr="001C0528">
        <w:rPr>
          <w:spacing w:val="3"/>
        </w:rPr>
        <w:t xml:space="preserve"> </w:t>
      </w:r>
      <w:r w:rsidRPr="001C0528">
        <w:t>s</w:t>
      </w:r>
      <w:r w:rsidRPr="001C0528">
        <w:rPr>
          <w:spacing w:val="1"/>
        </w:rPr>
        <w:t>c</w:t>
      </w:r>
      <w:r w:rsidRPr="001C0528">
        <w:t>ho</w:t>
      </w:r>
      <w:r w:rsidRPr="001C0528">
        <w:rPr>
          <w:spacing w:val="2"/>
        </w:rPr>
        <w:t>o</w:t>
      </w:r>
      <w:r w:rsidRPr="001C0528">
        <w:t>l.</w:t>
      </w:r>
    </w:p>
    <w:p w14:paraId="4AF03983" w14:textId="77777777" w:rsidR="001873F0" w:rsidRPr="001C0528" w:rsidRDefault="001873F0">
      <w:pPr>
        <w:kinsoku w:val="0"/>
        <w:overflowPunct w:val="0"/>
        <w:spacing w:before="16" w:line="260" w:lineRule="exact"/>
        <w:rPr>
          <w:sz w:val="26"/>
          <w:szCs w:val="26"/>
        </w:rPr>
      </w:pPr>
    </w:p>
    <w:p w14:paraId="7CDB3FF0" w14:textId="77777777" w:rsidR="001873F0" w:rsidRPr="001C0528" w:rsidRDefault="001873F0">
      <w:pPr>
        <w:pStyle w:val="BodyText"/>
        <w:numPr>
          <w:ilvl w:val="1"/>
          <w:numId w:val="10"/>
        </w:numPr>
        <w:tabs>
          <w:tab w:val="left" w:pos="1160"/>
        </w:tabs>
        <w:kinsoku w:val="0"/>
        <w:overflowPunct w:val="0"/>
        <w:spacing w:line="242" w:lineRule="auto"/>
        <w:ind w:left="1160" w:right="804"/>
        <w:jc w:val="both"/>
      </w:pPr>
      <w:r w:rsidRPr="001C0528">
        <w:t>The</w:t>
      </w:r>
      <w:r w:rsidRPr="001C0528">
        <w:rPr>
          <w:spacing w:val="-2"/>
        </w:rPr>
        <w:t xml:space="preserve"> </w:t>
      </w:r>
      <w:r w:rsidRPr="001C0528">
        <w:t>Distri</w:t>
      </w:r>
      <w:r w:rsidRPr="001C0528">
        <w:rPr>
          <w:spacing w:val="-2"/>
        </w:rPr>
        <w:t>c</w:t>
      </w:r>
      <w:r w:rsidRPr="001C0528">
        <w:t>t and unit m</w:t>
      </w:r>
      <w:r w:rsidRPr="001C0528">
        <w:rPr>
          <w:spacing w:val="1"/>
        </w:rPr>
        <w:t>e</w:t>
      </w:r>
      <w:r w:rsidRPr="001C0528">
        <w:t>mbe</w:t>
      </w:r>
      <w:r w:rsidRPr="001C0528">
        <w:rPr>
          <w:spacing w:val="-2"/>
        </w:rPr>
        <w:t>r</w:t>
      </w:r>
      <w:r w:rsidRPr="001C0528">
        <w:t>s shall con</w:t>
      </w:r>
      <w:r w:rsidRPr="001C0528">
        <w:rPr>
          <w:spacing w:val="-2"/>
        </w:rPr>
        <w:t>f</w:t>
      </w:r>
      <w:r w:rsidRPr="001C0528">
        <w:t>o</w:t>
      </w:r>
      <w:r w:rsidRPr="001C0528">
        <w:rPr>
          <w:spacing w:val="-1"/>
        </w:rPr>
        <w:t>r</w:t>
      </w:r>
      <w:r w:rsidRPr="001C0528">
        <w:t xml:space="preserve">m to </w:t>
      </w:r>
      <w:r w:rsidRPr="001C0528">
        <w:rPr>
          <w:spacing w:val="1"/>
        </w:rPr>
        <w:t>a</w:t>
      </w:r>
      <w:r w:rsidRPr="001C0528">
        <w:t xml:space="preserve">nd </w:t>
      </w:r>
      <w:r w:rsidRPr="001C0528">
        <w:rPr>
          <w:spacing w:val="-1"/>
        </w:rPr>
        <w:t>c</w:t>
      </w:r>
      <w:r w:rsidRPr="001C0528">
        <w:t>omp</w:t>
      </w:r>
      <w:r w:rsidRPr="001C0528">
        <w:rPr>
          <w:spacing w:val="3"/>
        </w:rPr>
        <w:t>l</w:t>
      </w:r>
      <w:r w:rsidRPr="001C0528">
        <w:t>y</w:t>
      </w:r>
      <w:r w:rsidRPr="001C0528">
        <w:rPr>
          <w:spacing w:val="-5"/>
        </w:rPr>
        <w:t xml:space="preserve"> </w:t>
      </w:r>
      <w:r w:rsidRPr="001C0528">
        <w:t>with all h</w:t>
      </w:r>
      <w:r w:rsidRPr="001C0528">
        <w:rPr>
          <w:spacing w:val="1"/>
        </w:rPr>
        <w:t>e</w:t>
      </w:r>
      <w:r w:rsidRPr="001C0528">
        <w:rPr>
          <w:spacing w:val="-1"/>
        </w:rPr>
        <w:t>a</w:t>
      </w:r>
      <w:r w:rsidRPr="001C0528">
        <w:t>lth, s</w:t>
      </w:r>
      <w:r w:rsidRPr="001C0528">
        <w:rPr>
          <w:spacing w:val="-1"/>
        </w:rPr>
        <w:t>a</w:t>
      </w:r>
      <w:r w:rsidRPr="001C0528">
        <w:t>f</w:t>
      </w:r>
      <w:r w:rsidRPr="001C0528">
        <w:rPr>
          <w:spacing w:val="-2"/>
        </w:rPr>
        <w:t>e</w:t>
      </w:r>
      <w:r w:rsidRPr="001C0528">
        <w:rPr>
          <w:spacing w:val="5"/>
        </w:rPr>
        <w:t>t</w:t>
      </w:r>
      <w:r w:rsidRPr="001C0528">
        <w:t>y</w:t>
      </w:r>
      <w:r w:rsidRPr="001C0528">
        <w:rPr>
          <w:spacing w:val="-5"/>
        </w:rPr>
        <w:t xml:space="preserve"> </w:t>
      </w:r>
      <w:r w:rsidRPr="001C0528">
        <w:rPr>
          <w:spacing w:val="-1"/>
        </w:rPr>
        <w:t>a</w:t>
      </w:r>
      <w:r w:rsidRPr="001C0528">
        <w:t>nd s</w:t>
      </w:r>
      <w:r w:rsidRPr="001C0528">
        <w:rPr>
          <w:spacing w:val="-1"/>
        </w:rPr>
        <w:t>a</w:t>
      </w:r>
      <w:r w:rsidRPr="001C0528">
        <w:t>nit</w:t>
      </w:r>
      <w:r w:rsidRPr="001C0528">
        <w:rPr>
          <w:spacing w:val="-1"/>
        </w:rPr>
        <w:t>a</w:t>
      </w:r>
      <w:r w:rsidRPr="001C0528">
        <w:t xml:space="preserve">tion </w:t>
      </w:r>
      <w:r w:rsidRPr="001C0528">
        <w:rPr>
          <w:spacing w:val="1"/>
        </w:rPr>
        <w:t>r</w:t>
      </w:r>
      <w:r w:rsidRPr="001C0528">
        <w:rPr>
          <w:spacing w:val="-1"/>
        </w:rPr>
        <w:t>e</w:t>
      </w:r>
      <w:r w:rsidRPr="001C0528">
        <w:rPr>
          <w:spacing w:val="2"/>
        </w:rPr>
        <w:t>q</w:t>
      </w:r>
      <w:r w:rsidRPr="001C0528">
        <w:t>uir</w:t>
      </w:r>
      <w:r w:rsidRPr="001C0528">
        <w:rPr>
          <w:spacing w:val="-2"/>
        </w:rPr>
        <w:t>e</w:t>
      </w:r>
      <w:r w:rsidRPr="001C0528">
        <w:t>ments impos</w:t>
      </w:r>
      <w:r w:rsidRPr="001C0528">
        <w:rPr>
          <w:spacing w:val="-1"/>
        </w:rPr>
        <w:t>e</w:t>
      </w:r>
      <w:r w:rsidRPr="001C0528">
        <w:t xml:space="preserve">d </w:t>
      </w:r>
      <w:r w:rsidRPr="001C0528">
        <w:rPr>
          <w:spacing w:val="2"/>
        </w:rPr>
        <w:t>b</w:t>
      </w:r>
      <w:r w:rsidRPr="001C0528">
        <w:t>y</w:t>
      </w:r>
      <w:r w:rsidRPr="001C0528">
        <w:rPr>
          <w:spacing w:val="-5"/>
        </w:rPr>
        <w:t xml:space="preserve"> </w:t>
      </w:r>
      <w:r w:rsidRPr="001C0528">
        <w:t>l</w:t>
      </w:r>
      <w:r w:rsidRPr="001C0528">
        <w:rPr>
          <w:spacing w:val="2"/>
        </w:rPr>
        <w:t>o</w:t>
      </w:r>
      <w:r w:rsidRPr="001C0528">
        <w:rPr>
          <w:spacing w:val="-1"/>
        </w:rPr>
        <w:t>ca</w:t>
      </w:r>
      <w:r w:rsidRPr="001C0528">
        <w:t>l, st</w:t>
      </w:r>
      <w:r w:rsidRPr="001C0528">
        <w:rPr>
          <w:spacing w:val="-1"/>
        </w:rPr>
        <w:t>a</w:t>
      </w:r>
      <w:r w:rsidRPr="001C0528">
        <w:t>te, or</w:t>
      </w:r>
      <w:r w:rsidRPr="001C0528">
        <w:rPr>
          <w:spacing w:val="-2"/>
        </w:rPr>
        <w:t xml:space="preserve"> </w:t>
      </w:r>
      <w:r w:rsidRPr="001C0528">
        <w:rPr>
          <w:spacing w:val="1"/>
        </w:rPr>
        <w:t>f</w:t>
      </w:r>
      <w:r w:rsidRPr="001C0528">
        <w:rPr>
          <w:spacing w:val="-1"/>
        </w:rPr>
        <w:t>e</w:t>
      </w:r>
      <w:r w:rsidRPr="001C0528">
        <w:t>d</w:t>
      </w:r>
      <w:r w:rsidRPr="001C0528">
        <w:rPr>
          <w:spacing w:val="1"/>
        </w:rPr>
        <w:t>e</w:t>
      </w:r>
      <w:r w:rsidRPr="001C0528">
        <w:t>r</w:t>
      </w:r>
      <w:r w:rsidRPr="001C0528">
        <w:rPr>
          <w:spacing w:val="-2"/>
        </w:rPr>
        <w:t>a</w:t>
      </w:r>
      <w:r w:rsidRPr="001C0528">
        <w:t>l l</w:t>
      </w:r>
      <w:r w:rsidRPr="001C0528">
        <w:rPr>
          <w:spacing w:val="-1"/>
        </w:rPr>
        <w:t>a</w:t>
      </w:r>
      <w:r w:rsidRPr="001C0528">
        <w:t>w</w:t>
      </w:r>
      <w:r w:rsidRPr="001C0528">
        <w:rPr>
          <w:spacing w:val="1"/>
        </w:rPr>
        <w:t xml:space="preserve"> </w:t>
      </w:r>
      <w:r w:rsidRPr="001C0528">
        <w:t>or re</w:t>
      </w:r>
      <w:r w:rsidRPr="001C0528">
        <w:rPr>
          <w:spacing w:val="-3"/>
        </w:rPr>
        <w:t>g</w:t>
      </w:r>
      <w:r w:rsidRPr="001C0528">
        <w:t xml:space="preserve">ulations </w:t>
      </w:r>
      <w:r w:rsidRPr="001C0528">
        <w:rPr>
          <w:spacing w:val="-1"/>
        </w:rPr>
        <w:t>a</w:t>
      </w:r>
      <w:r w:rsidRPr="001C0528">
        <w:t>dopted under lo</w:t>
      </w:r>
      <w:r w:rsidRPr="001C0528">
        <w:rPr>
          <w:spacing w:val="-2"/>
        </w:rPr>
        <w:t>c</w:t>
      </w:r>
      <w:r w:rsidRPr="001C0528">
        <w:rPr>
          <w:spacing w:val="-1"/>
        </w:rPr>
        <w:t>a</w:t>
      </w:r>
      <w:r w:rsidRPr="001C0528">
        <w:t>l, st</w:t>
      </w:r>
      <w:r w:rsidRPr="001C0528">
        <w:rPr>
          <w:spacing w:val="-1"/>
        </w:rPr>
        <w:t>a</w:t>
      </w:r>
      <w:r w:rsidRPr="001C0528">
        <w:t xml:space="preserve">te </w:t>
      </w:r>
      <w:r w:rsidRPr="001C0528">
        <w:rPr>
          <w:spacing w:val="1"/>
        </w:rPr>
        <w:t>o</w:t>
      </w:r>
      <w:r w:rsidRPr="001C0528">
        <w:t>r</w:t>
      </w:r>
      <w:r w:rsidRPr="001C0528">
        <w:rPr>
          <w:spacing w:val="1"/>
        </w:rPr>
        <w:t xml:space="preserve"> </w:t>
      </w:r>
      <w:r w:rsidRPr="001C0528">
        <w:t>f</w:t>
      </w:r>
      <w:r w:rsidRPr="001C0528">
        <w:rPr>
          <w:spacing w:val="-2"/>
        </w:rPr>
        <w:t>e</w:t>
      </w:r>
      <w:r w:rsidRPr="001C0528">
        <w:t>d</w:t>
      </w:r>
      <w:r w:rsidRPr="001C0528">
        <w:rPr>
          <w:spacing w:val="1"/>
        </w:rPr>
        <w:t>e</w:t>
      </w:r>
      <w:r w:rsidRPr="001C0528">
        <w:t>r</w:t>
      </w:r>
      <w:r w:rsidRPr="001C0528">
        <w:rPr>
          <w:spacing w:val="-2"/>
        </w:rPr>
        <w:t>a</w:t>
      </w:r>
      <w:r w:rsidRPr="001C0528">
        <w:t>l l</w:t>
      </w:r>
      <w:r w:rsidRPr="001C0528">
        <w:rPr>
          <w:spacing w:val="1"/>
        </w:rPr>
        <w:t>a</w:t>
      </w:r>
      <w:r w:rsidRPr="001C0528">
        <w:t>w.</w:t>
      </w:r>
    </w:p>
    <w:p w14:paraId="0230C2DE" w14:textId="77777777" w:rsidR="001873F0" w:rsidRPr="001C0528" w:rsidRDefault="001873F0">
      <w:pPr>
        <w:kinsoku w:val="0"/>
        <w:overflowPunct w:val="0"/>
        <w:spacing w:before="14" w:line="260" w:lineRule="exact"/>
        <w:rPr>
          <w:sz w:val="26"/>
          <w:szCs w:val="26"/>
        </w:rPr>
      </w:pPr>
    </w:p>
    <w:p w14:paraId="23B068AF" w14:textId="77777777" w:rsidR="001873F0" w:rsidRPr="001C0528" w:rsidRDefault="00AC0673">
      <w:pPr>
        <w:pStyle w:val="BodyText"/>
        <w:numPr>
          <w:ilvl w:val="1"/>
          <w:numId w:val="10"/>
        </w:numPr>
        <w:tabs>
          <w:tab w:val="left" w:pos="1160"/>
        </w:tabs>
        <w:kinsoku w:val="0"/>
        <w:overflowPunct w:val="0"/>
        <w:ind w:left="1160" w:right="736"/>
      </w:pPr>
      <w:r w:rsidRPr="001C0528">
        <w:t xml:space="preserve">Only credentialed nurses shall provide and conduct medical procedures including those prescribed or directed by a physician or other qualified health professional. </w:t>
      </w:r>
    </w:p>
    <w:p w14:paraId="41ACD798" w14:textId="77777777" w:rsidR="001873F0" w:rsidRPr="001C0528" w:rsidRDefault="001873F0">
      <w:pPr>
        <w:kinsoku w:val="0"/>
        <w:overflowPunct w:val="0"/>
        <w:spacing w:line="200" w:lineRule="exact"/>
        <w:rPr>
          <w:sz w:val="20"/>
          <w:szCs w:val="20"/>
        </w:rPr>
      </w:pPr>
    </w:p>
    <w:p w14:paraId="1ED7C0C8" w14:textId="77777777" w:rsidR="001873F0" w:rsidRPr="001C0528" w:rsidRDefault="001873F0">
      <w:pPr>
        <w:kinsoku w:val="0"/>
        <w:overflowPunct w:val="0"/>
        <w:spacing w:line="200" w:lineRule="exact"/>
        <w:rPr>
          <w:sz w:val="20"/>
          <w:szCs w:val="20"/>
        </w:rPr>
      </w:pPr>
    </w:p>
    <w:p w14:paraId="560B74F9" w14:textId="77288B58" w:rsidR="001873F0" w:rsidRDefault="001873F0" w:rsidP="001C302E">
      <w:pPr>
        <w:pStyle w:val="BodyText"/>
        <w:numPr>
          <w:ilvl w:val="1"/>
          <w:numId w:val="10"/>
        </w:numPr>
        <w:tabs>
          <w:tab w:val="left" w:pos="1160"/>
        </w:tabs>
        <w:kinsoku w:val="0"/>
        <w:overflowPunct w:val="0"/>
        <w:spacing w:line="274" w:lineRule="exact"/>
        <w:ind w:left="1160" w:right="916"/>
      </w:pPr>
      <w:r w:rsidRPr="001C0528">
        <w:t>A</w:t>
      </w:r>
      <w:r w:rsidRPr="001C0528">
        <w:rPr>
          <w:spacing w:val="1"/>
        </w:rPr>
        <w:t>n</w:t>
      </w:r>
      <w:r w:rsidRPr="001C0528">
        <w:t>y</w:t>
      </w:r>
      <w:r w:rsidRPr="001C0528">
        <w:rPr>
          <w:spacing w:val="-5"/>
        </w:rPr>
        <w:t xml:space="preserve"> </w:t>
      </w:r>
      <w:r w:rsidRPr="001C0528">
        <w:t>oth</w:t>
      </w:r>
      <w:r w:rsidRPr="001C0528">
        <w:rPr>
          <w:spacing w:val="1"/>
        </w:rPr>
        <w:t>e</w:t>
      </w:r>
      <w:r w:rsidRPr="001C0528">
        <w:t>r sp</w:t>
      </w:r>
      <w:r w:rsidRPr="001C0528">
        <w:rPr>
          <w:spacing w:val="-2"/>
        </w:rPr>
        <w:t>e</w:t>
      </w:r>
      <w:r w:rsidRPr="001C0528">
        <w:rPr>
          <w:spacing w:val="-1"/>
        </w:rPr>
        <w:t>c</w:t>
      </w:r>
      <w:r w:rsidRPr="001C0528">
        <w:rPr>
          <w:spacing w:val="2"/>
        </w:rPr>
        <w:t>i</w:t>
      </w:r>
      <w:r w:rsidRPr="001C0528">
        <w:rPr>
          <w:spacing w:val="-1"/>
        </w:rPr>
        <w:t>a</w:t>
      </w:r>
      <w:r w:rsidRPr="001C0528">
        <w:t>li</w:t>
      </w:r>
      <w:r w:rsidRPr="001C0528">
        <w:rPr>
          <w:spacing w:val="1"/>
        </w:rPr>
        <w:t>z</w:t>
      </w:r>
      <w:r w:rsidRPr="001C0528">
        <w:rPr>
          <w:spacing w:val="-1"/>
        </w:rPr>
        <w:t>e</w:t>
      </w:r>
      <w:r w:rsidRPr="001C0528">
        <w:t>d h</w:t>
      </w:r>
      <w:r w:rsidRPr="001C0528">
        <w:rPr>
          <w:spacing w:val="-1"/>
        </w:rPr>
        <w:t>ea</w:t>
      </w:r>
      <w:r w:rsidRPr="001C0528">
        <w:t>lth</w:t>
      </w:r>
      <w:r w:rsidRPr="001C0528">
        <w:rPr>
          <w:spacing w:val="-1"/>
        </w:rPr>
        <w:t>ca</w:t>
      </w:r>
      <w:r w:rsidRPr="001C0528">
        <w:t>re</w:t>
      </w:r>
      <w:r w:rsidRPr="001C0528">
        <w:rPr>
          <w:spacing w:val="-2"/>
        </w:rPr>
        <w:t xml:space="preserve"> </w:t>
      </w:r>
      <w:r w:rsidRPr="001C0528">
        <w:rPr>
          <w:spacing w:val="2"/>
        </w:rPr>
        <w:t>p</w:t>
      </w:r>
      <w:r w:rsidRPr="001C0528">
        <w:t>roc</w:t>
      </w:r>
      <w:r w:rsidRPr="001C0528">
        <w:rPr>
          <w:spacing w:val="-1"/>
        </w:rPr>
        <w:t>e</w:t>
      </w:r>
      <w:r w:rsidRPr="001C0528">
        <w:t>dur</w:t>
      </w:r>
      <w:r w:rsidRPr="001C0528">
        <w:rPr>
          <w:spacing w:val="-2"/>
        </w:rPr>
        <w:t>e</w:t>
      </w:r>
      <w:r w:rsidRPr="001C0528">
        <w:t>s not l</w:t>
      </w:r>
      <w:r w:rsidRPr="001C0528">
        <w:rPr>
          <w:spacing w:val="3"/>
        </w:rPr>
        <w:t>i</w:t>
      </w:r>
      <w:r w:rsidRPr="001C0528">
        <w:t xml:space="preserve">sted </w:t>
      </w:r>
      <w:r w:rsidRPr="001C0528">
        <w:rPr>
          <w:spacing w:val="-2"/>
        </w:rPr>
        <w:t>a</w:t>
      </w:r>
      <w:r w:rsidRPr="001C0528">
        <w:t>bove</w:t>
      </w:r>
      <w:r w:rsidRPr="001C0528">
        <w:rPr>
          <w:spacing w:val="-1"/>
        </w:rPr>
        <w:t xml:space="preserve"> </w:t>
      </w:r>
      <w:r w:rsidRPr="001C0528">
        <w:t xml:space="preserve">will be </w:t>
      </w:r>
      <w:r w:rsidRPr="001C0528">
        <w:rPr>
          <w:spacing w:val="-1"/>
        </w:rPr>
        <w:t>e</w:t>
      </w:r>
      <w:r w:rsidRPr="001C0528">
        <w:t>v</w:t>
      </w:r>
      <w:r w:rsidRPr="001C0528">
        <w:rPr>
          <w:spacing w:val="-1"/>
        </w:rPr>
        <w:t>a</w:t>
      </w:r>
      <w:r w:rsidRPr="001C0528">
        <w:t>luat</w:t>
      </w:r>
      <w:r w:rsidRPr="001C0528">
        <w:rPr>
          <w:spacing w:val="-1"/>
        </w:rPr>
        <w:t>e</w:t>
      </w:r>
      <w:r w:rsidRPr="001C0528">
        <w:t>d on</w:t>
      </w:r>
      <w:r w:rsidRPr="001C0528">
        <w:rPr>
          <w:spacing w:val="2"/>
        </w:rPr>
        <w:t xml:space="preserve"> </w:t>
      </w:r>
      <w:r w:rsidRPr="001C0528">
        <w:rPr>
          <w:spacing w:val="-1"/>
        </w:rPr>
        <w:t>a</w:t>
      </w:r>
      <w:r w:rsidRPr="001C0528">
        <w:t>n individual b</w:t>
      </w:r>
      <w:r w:rsidRPr="001C0528">
        <w:rPr>
          <w:spacing w:val="-1"/>
        </w:rPr>
        <w:t>a</w:t>
      </w:r>
      <w:r w:rsidRPr="001C0528">
        <w:t xml:space="preserve">sis </w:t>
      </w:r>
      <w:r w:rsidRPr="001C0528">
        <w:rPr>
          <w:spacing w:val="2"/>
        </w:rPr>
        <w:t>b</w:t>
      </w:r>
      <w:r w:rsidRPr="001C0528">
        <w:t>y</w:t>
      </w:r>
      <w:r w:rsidRPr="001C0528">
        <w:rPr>
          <w:spacing w:val="-5"/>
        </w:rPr>
        <w:t xml:space="preserve"> </w:t>
      </w:r>
      <w:r w:rsidRPr="001C0528">
        <w:t xml:space="preserve">the </w:t>
      </w:r>
      <w:r w:rsidRPr="001C0528">
        <w:rPr>
          <w:spacing w:val="1"/>
        </w:rPr>
        <w:t>s</w:t>
      </w:r>
      <w:r w:rsidRPr="001C0528">
        <w:rPr>
          <w:spacing w:val="-1"/>
        </w:rPr>
        <w:t>c</w:t>
      </w:r>
      <w:r w:rsidRPr="001C0528">
        <w:t>hool nu</w:t>
      </w:r>
      <w:r w:rsidRPr="001C0528">
        <w:rPr>
          <w:spacing w:val="1"/>
        </w:rPr>
        <w:t>r</w:t>
      </w:r>
      <w:r w:rsidRPr="001C0528">
        <w:t>se</w:t>
      </w:r>
      <w:r w:rsidRPr="001C0528">
        <w:rPr>
          <w:spacing w:val="-1"/>
        </w:rPr>
        <w:t xml:space="preserve"> </w:t>
      </w:r>
      <w:r w:rsidRPr="001C0528">
        <w:t>to det</w:t>
      </w:r>
      <w:r w:rsidRPr="001C0528">
        <w:rPr>
          <w:spacing w:val="-1"/>
        </w:rPr>
        <w:t>e</w:t>
      </w:r>
      <w:r w:rsidRPr="001C0528">
        <w:t>rmine</w:t>
      </w:r>
      <w:r w:rsidRPr="001C0528">
        <w:rPr>
          <w:spacing w:val="-1"/>
        </w:rPr>
        <w:t xml:space="preserve"> </w:t>
      </w:r>
      <w:r w:rsidRPr="001C0528">
        <w:t>the l</w:t>
      </w:r>
      <w:r w:rsidRPr="001C0528">
        <w:rPr>
          <w:spacing w:val="-1"/>
        </w:rPr>
        <w:t>e</w:t>
      </w:r>
      <w:r w:rsidRPr="001C0528">
        <w:rPr>
          <w:spacing w:val="2"/>
        </w:rPr>
        <w:t>v</w:t>
      </w:r>
      <w:r w:rsidRPr="001C0528">
        <w:rPr>
          <w:spacing w:val="-1"/>
        </w:rPr>
        <w:t>e</w:t>
      </w:r>
      <w:r w:rsidRPr="001C0528">
        <w:t>l of</w:t>
      </w:r>
      <w:r w:rsidRPr="001C0528">
        <w:rPr>
          <w:spacing w:val="-1"/>
        </w:rPr>
        <w:t xml:space="preserve"> ca</w:t>
      </w:r>
      <w:r w:rsidRPr="001C0528">
        <w:rPr>
          <w:spacing w:val="1"/>
        </w:rPr>
        <w:t>r</w:t>
      </w:r>
      <w:r w:rsidRPr="001C0528">
        <w:rPr>
          <w:spacing w:val="-1"/>
        </w:rPr>
        <w:t>e</w:t>
      </w:r>
      <w:r w:rsidRPr="001C0528">
        <w:t>.</w:t>
      </w:r>
    </w:p>
    <w:p w14:paraId="69769971" w14:textId="77777777" w:rsidR="00EE3077" w:rsidRDefault="00EE3077" w:rsidP="00EE3077">
      <w:pPr>
        <w:pStyle w:val="BodyText"/>
        <w:tabs>
          <w:tab w:val="left" w:pos="1160"/>
        </w:tabs>
        <w:kinsoku w:val="0"/>
        <w:overflowPunct w:val="0"/>
        <w:spacing w:line="274" w:lineRule="exact"/>
        <w:ind w:left="440" w:right="916" w:firstLine="0"/>
      </w:pPr>
    </w:p>
    <w:p w14:paraId="68DE727B" w14:textId="1EC751CD" w:rsidR="00EE3077" w:rsidRDefault="00EE3077" w:rsidP="001C302E">
      <w:pPr>
        <w:pStyle w:val="BodyText"/>
        <w:numPr>
          <w:ilvl w:val="1"/>
          <w:numId w:val="10"/>
        </w:numPr>
        <w:tabs>
          <w:tab w:val="left" w:pos="1160"/>
        </w:tabs>
        <w:kinsoku w:val="0"/>
        <w:overflowPunct w:val="0"/>
        <w:spacing w:line="274" w:lineRule="exact"/>
        <w:ind w:left="1160" w:right="916"/>
      </w:pPr>
      <w:r>
        <w:t>SEA may place up to two SEA members on the District Safety Committee. The Committee will meet at least 3 times per year in a joint effort to gather suggestions and address concerns relating to issues of school and district safety</w:t>
      </w:r>
      <w:r w:rsidR="000F68F9">
        <w:t>, which may include additional personnel, resources, or program adjustments.</w:t>
      </w:r>
    </w:p>
    <w:p w14:paraId="67917D3D" w14:textId="77777777" w:rsidR="00EE3077" w:rsidRDefault="00EE3077" w:rsidP="00EE3077">
      <w:pPr>
        <w:pStyle w:val="ListParagraph"/>
      </w:pPr>
    </w:p>
    <w:p w14:paraId="174C5CD1" w14:textId="5BF7D0C4" w:rsidR="00EE3077" w:rsidRDefault="00EE3077" w:rsidP="001C302E">
      <w:pPr>
        <w:pStyle w:val="BodyText"/>
        <w:numPr>
          <w:ilvl w:val="1"/>
          <w:numId w:val="10"/>
        </w:numPr>
        <w:tabs>
          <w:tab w:val="left" w:pos="1160"/>
        </w:tabs>
        <w:kinsoku w:val="0"/>
        <w:overflowPunct w:val="0"/>
        <w:spacing w:line="274" w:lineRule="exact"/>
        <w:ind w:left="1160" w:right="916"/>
      </w:pPr>
      <w:r>
        <w:t>The District shall offer TB screenings for all unit members, at no cost to the unit member, as required for continued employment with the District.</w:t>
      </w:r>
    </w:p>
    <w:p w14:paraId="1A8CDF2F" w14:textId="77777777" w:rsidR="00EE3077" w:rsidRDefault="00EE3077" w:rsidP="00EE3077">
      <w:pPr>
        <w:pStyle w:val="ListParagraph"/>
      </w:pPr>
    </w:p>
    <w:p w14:paraId="4D10DA20" w14:textId="34FFBA4F" w:rsidR="00EE3077" w:rsidRDefault="00EE3077" w:rsidP="001C302E">
      <w:pPr>
        <w:pStyle w:val="BodyText"/>
        <w:numPr>
          <w:ilvl w:val="1"/>
          <w:numId w:val="10"/>
        </w:numPr>
        <w:tabs>
          <w:tab w:val="left" w:pos="1160"/>
        </w:tabs>
        <w:kinsoku w:val="0"/>
        <w:overflowPunct w:val="0"/>
        <w:spacing w:line="274" w:lineRule="exact"/>
        <w:ind w:left="1160" w:right="916"/>
      </w:pPr>
      <w:r>
        <w:t>The District provides information on procedures for filing a Worker’s Compensation Claim at orientation for newly hired staff, as well as in the annual notifications to all employees.</w:t>
      </w:r>
    </w:p>
    <w:p w14:paraId="49047FF5" w14:textId="77777777" w:rsidR="00EE3077" w:rsidRDefault="00EE3077" w:rsidP="00EE3077">
      <w:pPr>
        <w:pStyle w:val="ListParagraph"/>
      </w:pPr>
    </w:p>
    <w:p w14:paraId="519B2C6F" w14:textId="0AE94C97" w:rsidR="00EE3077" w:rsidRDefault="00EE3077" w:rsidP="001C302E">
      <w:pPr>
        <w:pStyle w:val="BodyText"/>
        <w:numPr>
          <w:ilvl w:val="1"/>
          <w:numId w:val="10"/>
        </w:numPr>
        <w:tabs>
          <w:tab w:val="left" w:pos="1160"/>
        </w:tabs>
        <w:kinsoku w:val="0"/>
        <w:overflowPunct w:val="0"/>
        <w:spacing w:line="274" w:lineRule="exact"/>
        <w:ind w:left="1160" w:right="916"/>
      </w:pPr>
      <w:r>
        <w:t>The District shall make training available for life saving practices, which may include Cardiopulmonary Resuscitation, Epinephrine Auto Injector, Naloxone and Automatic External Defibrillator training at no cost to unit members.</w:t>
      </w:r>
    </w:p>
    <w:p w14:paraId="3AD77A36" w14:textId="77777777" w:rsidR="00EE3077" w:rsidRDefault="00EE3077" w:rsidP="00EE3077">
      <w:pPr>
        <w:pStyle w:val="ListParagraph"/>
      </w:pPr>
    </w:p>
    <w:p w14:paraId="332C0563" w14:textId="39E2B69A" w:rsidR="00EE3077" w:rsidRDefault="0092688F" w:rsidP="001C302E">
      <w:pPr>
        <w:pStyle w:val="BodyText"/>
        <w:numPr>
          <w:ilvl w:val="1"/>
          <w:numId w:val="10"/>
        </w:numPr>
        <w:tabs>
          <w:tab w:val="left" w:pos="1160"/>
        </w:tabs>
        <w:kinsoku w:val="0"/>
        <w:overflowPunct w:val="0"/>
        <w:spacing w:line="274" w:lineRule="exact"/>
        <w:ind w:left="1160" w:right="916"/>
      </w:pPr>
      <w:r>
        <w:t>The District will utilize security cameras on district property to maintain safe school environments and secure District assets.</w:t>
      </w:r>
    </w:p>
    <w:p w14:paraId="6B0CA0F2" w14:textId="77777777" w:rsidR="0092688F" w:rsidRDefault="0092688F" w:rsidP="0092688F">
      <w:pPr>
        <w:pStyle w:val="ListParagraph"/>
      </w:pPr>
    </w:p>
    <w:p w14:paraId="49841453" w14:textId="02DB2C10" w:rsidR="0092688F" w:rsidRDefault="0092688F" w:rsidP="006235D8">
      <w:pPr>
        <w:pStyle w:val="BodyText"/>
        <w:numPr>
          <w:ilvl w:val="2"/>
          <w:numId w:val="10"/>
        </w:numPr>
        <w:tabs>
          <w:tab w:val="left" w:pos="1160"/>
        </w:tabs>
        <w:kinsoku w:val="0"/>
        <w:overflowPunct w:val="0"/>
        <w:spacing w:line="274" w:lineRule="exact"/>
        <w:ind w:left="2160" w:right="916" w:hanging="1000"/>
      </w:pPr>
      <w:r>
        <w:t>Internal video recording equipment will be used to monitor and maintain a safe and secure campus and worksite, Any audio recording capabilities shall be disabled.</w:t>
      </w:r>
    </w:p>
    <w:p w14:paraId="2D360182" w14:textId="77777777" w:rsidR="0092688F" w:rsidRDefault="0092688F" w:rsidP="006235D8">
      <w:pPr>
        <w:pStyle w:val="BodyText"/>
        <w:tabs>
          <w:tab w:val="left" w:pos="1160"/>
        </w:tabs>
        <w:kinsoku w:val="0"/>
        <w:overflowPunct w:val="0"/>
        <w:spacing w:line="274" w:lineRule="exact"/>
        <w:ind w:left="1160" w:right="916" w:firstLine="0"/>
      </w:pPr>
    </w:p>
    <w:p w14:paraId="00952479" w14:textId="62CB427D" w:rsidR="0092688F" w:rsidRDefault="0092688F" w:rsidP="006235D8">
      <w:pPr>
        <w:pStyle w:val="BodyText"/>
        <w:numPr>
          <w:ilvl w:val="2"/>
          <w:numId w:val="10"/>
        </w:numPr>
        <w:tabs>
          <w:tab w:val="left" w:pos="1160"/>
        </w:tabs>
        <w:kinsoku w:val="0"/>
        <w:overflowPunct w:val="0"/>
        <w:spacing w:line="274" w:lineRule="exact"/>
        <w:ind w:left="2160" w:right="916" w:hanging="1000"/>
      </w:pPr>
      <w:r>
        <w:t>No recording equipment will be installed where there is a reasonable expectation of privacy, such as bathrooms, or locker rooms.</w:t>
      </w:r>
    </w:p>
    <w:p w14:paraId="05E3B0A2" w14:textId="77777777" w:rsidR="0092688F" w:rsidRDefault="0092688F" w:rsidP="006235D8">
      <w:pPr>
        <w:pStyle w:val="ListParagraph"/>
        <w:ind w:left="660"/>
      </w:pPr>
    </w:p>
    <w:p w14:paraId="2AC2953B" w14:textId="2FF7318D" w:rsidR="0092688F" w:rsidRDefault="0092688F" w:rsidP="006235D8">
      <w:pPr>
        <w:pStyle w:val="BodyText"/>
        <w:numPr>
          <w:ilvl w:val="2"/>
          <w:numId w:val="10"/>
        </w:numPr>
        <w:tabs>
          <w:tab w:val="left" w:pos="1160"/>
        </w:tabs>
        <w:kinsoku w:val="0"/>
        <w:overflowPunct w:val="0"/>
        <w:spacing w:line="274" w:lineRule="exact"/>
        <w:ind w:left="2160" w:right="916" w:hanging="990"/>
      </w:pPr>
      <w:r>
        <w:t>The District shall post notification signs at sites where video cameras are present in accordance with applicable law or board policy/administrative regulations.</w:t>
      </w:r>
    </w:p>
    <w:p w14:paraId="39397BFE" w14:textId="77777777" w:rsidR="0092688F" w:rsidRDefault="0092688F" w:rsidP="006235D8">
      <w:pPr>
        <w:pStyle w:val="ListParagraph"/>
        <w:ind w:left="660"/>
      </w:pPr>
    </w:p>
    <w:p w14:paraId="64275A36" w14:textId="5F99E5D6" w:rsidR="009E3B9B" w:rsidRDefault="0092688F" w:rsidP="00A548BD">
      <w:pPr>
        <w:pStyle w:val="BodyText"/>
        <w:numPr>
          <w:ilvl w:val="2"/>
          <w:numId w:val="10"/>
        </w:numPr>
        <w:tabs>
          <w:tab w:val="left" w:pos="1160"/>
        </w:tabs>
        <w:kinsoku w:val="0"/>
        <w:overflowPunct w:val="0"/>
        <w:spacing w:line="274" w:lineRule="exact"/>
        <w:ind w:left="2160" w:right="916" w:hanging="1000"/>
      </w:pPr>
      <w:r>
        <w:t>SEA and the District agree that the use of video and/or audio recording devices shall fully comply with Ed. Code 51512.</w:t>
      </w:r>
    </w:p>
    <w:p w14:paraId="3020ABF9" w14:textId="77777777" w:rsidR="000F68F9" w:rsidRDefault="000F68F9" w:rsidP="000F68F9">
      <w:pPr>
        <w:pStyle w:val="ListParagraph"/>
      </w:pPr>
    </w:p>
    <w:p w14:paraId="2E132935" w14:textId="52D24A62" w:rsidR="000F68F9" w:rsidRDefault="000F68F9" w:rsidP="000F68F9">
      <w:pPr>
        <w:pStyle w:val="BodyText"/>
        <w:numPr>
          <w:ilvl w:val="1"/>
          <w:numId w:val="10"/>
        </w:numPr>
        <w:tabs>
          <w:tab w:val="left" w:pos="1160"/>
        </w:tabs>
        <w:kinsoku w:val="0"/>
        <w:overflowPunct w:val="0"/>
        <w:spacing w:line="274" w:lineRule="exact"/>
        <w:ind w:left="2160" w:right="916"/>
      </w:pPr>
      <w:r>
        <w:t>Upon identification of a credible threat against the site, timely notification shall be provided to the site unit members.</w:t>
      </w:r>
    </w:p>
    <w:p w14:paraId="687C7C13" w14:textId="77777777" w:rsidR="00072AE0" w:rsidRDefault="00072AE0" w:rsidP="00072AE0">
      <w:pPr>
        <w:pStyle w:val="BodyText"/>
        <w:tabs>
          <w:tab w:val="left" w:pos="1160"/>
        </w:tabs>
        <w:kinsoku w:val="0"/>
        <w:overflowPunct w:val="0"/>
        <w:spacing w:line="274" w:lineRule="exact"/>
        <w:ind w:left="2160" w:right="916" w:firstLine="0"/>
      </w:pPr>
    </w:p>
    <w:p w14:paraId="39417BE2" w14:textId="0AB0C304" w:rsidR="000F68F9" w:rsidRPr="001C0528" w:rsidRDefault="000F68F9" w:rsidP="000F68F9">
      <w:pPr>
        <w:pStyle w:val="BodyText"/>
        <w:numPr>
          <w:ilvl w:val="1"/>
          <w:numId w:val="10"/>
        </w:numPr>
        <w:tabs>
          <w:tab w:val="left" w:pos="1160"/>
        </w:tabs>
        <w:kinsoku w:val="0"/>
        <w:overflowPunct w:val="0"/>
        <w:spacing w:line="274" w:lineRule="exact"/>
        <w:ind w:left="2160" w:right="916"/>
      </w:pPr>
      <w:r>
        <w:t>Unit members who have experienced prior verbal abuse, threats, harassment, or other hostile behavior from a parent or guardian may request that an administrator or designee be present for future communication or meetings</w:t>
      </w:r>
      <w:r w:rsidR="00072AE0">
        <w:t>.</w:t>
      </w:r>
      <w:r>
        <w:t xml:space="preserve"> Additionally, unit members may be excused from attending meetings with parents</w:t>
      </w:r>
      <w:r w:rsidR="00E02ED4">
        <w:t xml:space="preserve"> who have documented, credible threats of violence against the unit member.</w:t>
      </w:r>
    </w:p>
    <w:p w14:paraId="109356C4" w14:textId="77777777" w:rsidR="001873F0" w:rsidRPr="001C0528" w:rsidRDefault="001873F0">
      <w:pPr>
        <w:kinsoku w:val="0"/>
        <w:overflowPunct w:val="0"/>
        <w:spacing w:line="200" w:lineRule="exact"/>
        <w:rPr>
          <w:sz w:val="20"/>
          <w:szCs w:val="20"/>
        </w:rPr>
      </w:pPr>
    </w:p>
    <w:p w14:paraId="7F745CAA" w14:textId="77777777" w:rsidR="001873F0" w:rsidRPr="001C0528" w:rsidRDefault="001873F0" w:rsidP="004233E0">
      <w:pPr>
        <w:pStyle w:val="Heading1"/>
        <w:numPr>
          <w:ilvl w:val="0"/>
          <w:numId w:val="16"/>
        </w:numPr>
        <w:tabs>
          <w:tab w:val="left" w:pos="820"/>
        </w:tabs>
        <w:kinsoku w:val="0"/>
        <w:overflowPunct w:val="0"/>
        <w:rPr>
          <w:b w:val="0"/>
          <w:bCs w:val="0"/>
          <w:u w:val="none"/>
        </w:rPr>
      </w:pPr>
      <w:r w:rsidRPr="001C0528">
        <w:rPr>
          <w:spacing w:val="-4"/>
          <w:u w:val="thick"/>
        </w:rPr>
        <w:t>C</w:t>
      </w:r>
      <w:r w:rsidRPr="001C0528">
        <w:rPr>
          <w:spacing w:val="-1"/>
          <w:u w:val="thick"/>
        </w:rPr>
        <w:t>L</w:t>
      </w:r>
      <w:r w:rsidRPr="001C0528">
        <w:rPr>
          <w:spacing w:val="-4"/>
          <w:u w:val="thick"/>
        </w:rPr>
        <w:t>A</w:t>
      </w:r>
      <w:r w:rsidRPr="001C0528">
        <w:rPr>
          <w:spacing w:val="-1"/>
          <w:u w:val="thick"/>
        </w:rPr>
        <w:t>SS S</w:t>
      </w:r>
      <w:r w:rsidRPr="001C0528">
        <w:rPr>
          <w:spacing w:val="1"/>
          <w:u w:val="thick"/>
        </w:rPr>
        <w:t>I</w:t>
      </w:r>
      <w:r w:rsidRPr="001C0528">
        <w:rPr>
          <w:spacing w:val="-10"/>
          <w:u w:val="thick"/>
        </w:rPr>
        <w:t>Z</w:t>
      </w:r>
      <w:r w:rsidRPr="001C0528">
        <w:rPr>
          <w:u w:val="thick"/>
        </w:rPr>
        <w:t>E</w:t>
      </w:r>
    </w:p>
    <w:p w14:paraId="2E13E031" w14:textId="77777777" w:rsidR="001873F0" w:rsidRPr="001C0528" w:rsidRDefault="001873F0">
      <w:pPr>
        <w:kinsoku w:val="0"/>
        <w:overflowPunct w:val="0"/>
        <w:spacing w:before="1" w:line="200" w:lineRule="exact"/>
        <w:rPr>
          <w:sz w:val="20"/>
          <w:szCs w:val="20"/>
        </w:rPr>
      </w:pPr>
    </w:p>
    <w:p w14:paraId="4B8C8A26" w14:textId="77777777" w:rsidR="001873F0" w:rsidRPr="001C0528" w:rsidRDefault="001873F0">
      <w:pPr>
        <w:pStyle w:val="BodyText"/>
        <w:numPr>
          <w:ilvl w:val="1"/>
          <w:numId w:val="9"/>
        </w:numPr>
        <w:tabs>
          <w:tab w:val="left" w:pos="1540"/>
        </w:tabs>
        <w:kinsoku w:val="0"/>
        <w:overflowPunct w:val="0"/>
        <w:spacing w:before="69"/>
        <w:ind w:left="1540" w:right="243"/>
      </w:pPr>
      <w:r w:rsidRPr="001C0528">
        <w:t>The</w:t>
      </w:r>
      <w:r w:rsidRPr="001C0528">
        <w:rPr>
          <w:spacing w:val="-4"/>
        </w:rPr>
        <w:t xml:space="preserve"> </w:t>
      </w:r>
      <w:r w:rsidRPr="001C0528">
        <w:t>p</w:t>
      </w:r>
      <w:r w:rsidRPr="001C0528">
        <w:rPr>
          <w:spacing w:val="-1"/>
        </w:rPr>
        <w:t>a</w:t>
      </w:r>
      <w:r w:rsidRPr="001C0528">
        <w:t xml:space="preserve">rties </w:t>
      </w:r>
      <w:r w:rsidRPr="001C0528">
        <w:rPr>
          <w:spacing w:val="-1"/>
        </w:rPr>
        <w:t>rec</w:t>
      </w:r>
      <w:r w:rsidRPr="001C0528">
        <w:rPr>
          <w:spacing w:val="4"/>
        </w:rPr>
        <w:t>o</w:t>
      </w:r>
      <w:r w:rsidRPr="001C0528">
        <w:rPr>
          <w:spacing w:val="-5"/>
        </w:rPr>
        <w:t>g</w:t>
      </w:r>
      <w:r w:rsidRPr="001C0528">
        <w:t>ni</w:t>
      </w:r>
      <w:r w:rsidRPr="001C0528">
        <w:rPr>
          <w:spacing w:val="1"/>
        </w:rPr>
        <w:t>z</w:t>
      </w:r>
      <w:r w:rsidRPr="001C0528">
        <w:t>e</w:t>
      </w:r>
      <w:r w:rsidRPr="001C0528">
        <w:rPr>
          <w:spacing w:val="-1"/>
        </w:rPr>
        <w:t xml:space="preserve"> </w:t>
      </w:r>
      <w:r w:rsidRPr="001C0528">
        <w:t>th</w:t>
      </w:r>
      <w:r w:rsidRPr="001C0528">
        <w:rPr>
          <w:spacing w:val="1"/>
        </w:rPr>
        <w:t>a</w:t>
      </w:r>
      <w:r w:rsidRPr="001C0528">
        <w:t>t cl</w:t>
      </w:r>
      <w:r w:rsidRPr="001C0528">
        <w:rPr>
          <w:spacing w:val="-1"/>
        </w:rPr>
        <w:t>a</w:t>
      </w:r>
      <w:r w:rsidRPr="001C0528">
        <w:t>ss s</w:t>
      </w:r>
      <w:r w:rsidRPr="001C0528">
        <w:rPr>
          <w:spacing w:val="1"/>
        </w:rPr>
        <w:t>iz</w:t>
      </w:r>
      <w:r w:rsidRPr="001C0528">
        <w:t>e</w:t>
      </w:r>
      <w:r w:rsidRPr="001C0528">
        <w:rPr>
          <w:spacing w:val="-1"/>
        </w:rPr>
        <w:t xml:space="preserve"> </w:t>
      </w:r>
      <w:r w:rsidRPr="001C0528">
        <w:t>is (1)</w:t>
      </w:r>
      <w:r w:rsidRPr="001C0528">
        <w:rPr>
          <w:spacing w:val="-1"/>
        </w:rPr>
        <w:t xml:space="preserve"> </w:t>
      </w:r>
      <w:r w:rsidRPr="001C0528">
        <w:t>a</w:t>
      </w:r>
      <w:r w:rsidRPr="001C0528">
        <w:rPr>
          <w:spacing w:val="-1"/>
        </w:rPr>
        <w:t xml:space="preserve"> </w:t>
      </w:r>
      <w:r w:rsidRPr="001C0528">
        <w:t>si</w:t>
      </w:r>
      <w:r w:rsidRPr="001C0528">
        <w:rPr>
          <w:spacing w:val="-5"/>
        </w:rPr>
        <w:t>g</w:t>
      </w:r>
      <w:r w:rsidRPr="001C0528">
        <w:t>ni</w:t>
      </w:r>
      <w:r w:rsidRPr="001C0528">
        <w:rPr>
          <w:spacing w:val="-1"/>
        </w:rPr>
        <w:t>f</w:t>
      </w:r>
      <w:r w:rsidRPr="001C0528">
        <w:rPr>
          <w:spacing w:val="2"/>
        </w:rPr>
        <w:t>i</w:t>
      </w:r>
      <w:r w:rsidRPr="001C0528">
        <w:rPr>
          <w:spacing w:val="-1"/>
        </w:rPr>
        <w:t>ca</w:t>
      </w:r>
      <w:r w:rsidRPr="001C0528">
        <w:t>nt f</w:t>
      </w:r>
      <w:r w:rsidRPr="001C0528">
        <w:rPr>
          <w:spacing w:val="-2"/>
        </w:rPr>
        <w:t>a</w:t>
      </w:r>
      <w:r w:rsidRPr="001C0528">
        <w:rPr>
          <w:spacing w:val="-1"/>
        </w:rPr>
        <w:t>c</w:t>
      </w:r>
      <w:r w:rsidRPr="001C0528">
        <w:t>tor in</w:t>
      </w:r>
      <w:r w:rsidRPr="001C0528">
        <w:rPr>
          <w:spacing w:val="2"/>
        </w:rPr>
        <w:t xml:space="preserve"> </w:t>
      </w:r>
      <w:r w:rsidRPr="001C0528">
        <w:t xml:space="preserve">pupil </w:t>
      </w:r>
      <w:r w:rsidRPr="001C0528">
        <w:rPr>
          <w:spacing w:val="-1"/>
        </w:rPr>
        <w:t>ac</w:t>
      </w:r>
      <w:r w:rsidRPr="001C0528">
        <w:t>hie</w:t>
      </w:r>
      <w:r w:rsidRPr="001C0528">
        <w:rPr>
          <w:spacing w:val="-1"/>
        </w:rPr>
        <w:t>v</w:t>
      </w:r>
      <w:r w:rsidRPr="001C0528">
        <w:rPr>
          <w:spacing w:val="-4"/>
        </w:rPr>
        <w:t>e</w:t>
      </w:r>
      <w:r w:rsidRPr="001C0528">
        <w:rPr>
          <w:spacing w:val="2"/>
        </w:rPr>
        <w:t>m</w:t>
      </w:r>
      <w:r w:rsidRPr="001C0528">
        <w:rPr>
          <w:spacing w:val="-1"/>
        </w:rPr>
        <w:t>e</w:t>
      </w:r>
      <w:r w:rsidRPr="001C0528">
        <w:t xml:space="preserve">nt; </w:t>
      </w:r>
      <w:r w:rsidRPr="001C0528">
        <w:rPr>
          <w:spacing w:val="-1"/>
        </w:rPr>
        <w:t>(</w:t>
      </w:r>
      <w:r w:rsidRPr="001C0528">
        <w:t>2)</w:t>
      </w:r>
      <w:r w:rsidRPr="001C0528">
        <w:rPr>
          <w:spacing w:val="-1"/>
        </w:rPr>
        <w:t xml:space="preserve"> a</w:t>
      </w:r>
      <w:r w:rsidRPr="001C0528">
        <w:t>n im</w:t>
      </w:r>
      <w:r w:rsidRPr="001C0528">
        <w:rPr>
          <w:spacing w:val="2"/>
        </w:rPr>
        <w:t>p</w:t>
      </w:r>
      <w:r w:rsidRPr="001C0528">
        <w:rPr>
          <w:spacing w:val="-3"/>
        </w:rPr>
        <w:t>o</w:t>
      </w:r>
      <w:r w:rsidRPr="001C0528">
        <w:rPr>
          <w:spacing w:val="-1"/>
        </w:rPr>
        <w:t>r</w:t>
      </w:r>
      <w:r w:rsidRPr="001C0528">
        <w:t>tant t</w:t>
      </w:r>
      <w:r w:rsidRPr="001C0528">
        <w:rPr>
          <w:spacing w:val="-1"/>
        </w:rPr>
        <w:t>e</w:t>
      </w:r>
      <w:r w:rsidRPr="001C0528">
        <w:rPr>
          <w:spacing w:val="-4"/>
        </w:rPr>
        <w:t>r</w:t>
      </w:r>
      <w:r w:rsidRPr="001C0528">
        <w:t>m</w:t>
      </w:r>
      <w:r w:rsidRPr="001C0528">
        <w:rPr>
          <w:spacing w:val="2"/>
        </w:rPr>
        <w:t xml:space="preserve"> </w:t>
      </w:r>
      <w:r w:rsidRPr="001C0528">
        <w:t>of</w:t>
      </w:r>
      <w:r w:rsidRPr="001C0528">
        <w:rPr>
          <w:spacing w:val="-1"/>
        </w:rPr>
        <w:t xml:space="preserve"> c</w:t>
      </w:r>
      <w:r w:rsidRPr="001C0528">
        <w:t>ondition</w:t>
      </w:r>
      <w:r w:rsidRPr="001C0528">
        <w:rPr>
          <w:spacing w:val="3"/>
        </w:rPr>
        <w:t xml:space="preserve"> </w:t>
      </w:r>
      <w:r w:rsidRPr="001C0528">
        <w:t>of</w:t>
      </w:r>
      <w:r w:rsidRPr="001C0528">
        <w:rPr>
          <w:spacing w:val="-1"/>
        </w:rPr>
        <w:t xml:space="preserve"> e</w:t>
      </w:r>
      <w:r w:rsidRPr="001C0528">
        <w:t>mpl</w:t>
      </w:r>
      <w:r w:rsidRPr="001C0528">
        <w:rPr>
          <w:spacing w:val="4"/>
        </w:rPr>
        <w:t>o</w:t>
      </w:r>
      <w:r w:rsidRPr="001C0528">
        <w:rPr>
          <w:spacing w:val="-12"/>
        </w:rPr>
        <w:t>y</w:t>
      </w:r>
      <w:r w:rsidRPr="001C0528">
        <w:t>ment; and</w:t>
      </w:r>
      <w:r w:rsidRPr="001C0528">
        <w:rPr>
          <w:spacing w:val="2"/>
        </w:rPr>
        <w:t xml:space="preserve"> </w:t>
      </w:r>
      <w:r w:rsidRPr="001C0528">
        <w:t>(3)</w:t>
      </w:r>
      <w:r w:rsidRPr="001C0528">
        <w:rPr>
          <w:spacing w:val="-2"/>
        </w:rPr>
        <w:t xml:space="preserve"> </w:t>
      </w:r>
      <w:r w:rsidRPr="001C0528">
        <w:t>a</w:t>
      </w:r>
      <w:r w:rsidRPr="001C0528">
        <w:rPr>
          <w:spacing w:val="1"/>
        </w:rPr>
        <w:t xml:space="preserve"> </w:t>
      </w:r>
      <w:r w:rsidRPr="001C0528">
        <w:t xml:space="preserve">major </w:t>
      </w:r>
      <w:r w:rsidRPr="001C0528">
        <w:rPr>
          <w:spacing w:val="-1"/>
        </w:rPr>
        <w:t>c</w:t>
      </w:r>
      <w:r w:rsidRPr="001C0528">
        <w:t>ost v</w:t>
      </w:r>
      <w:r w:rsidRPr="001C0528">
        <w:rPr>
          <w:spacing w:val="-1"/>
        </w:rPr>
        <w:t>ar</w:t>
      </w:r>
      <w:r w:rsidRPr="001C0528">
        <w:t>iable</w:t>
      </w:r>
      <w:r w:rsidRPr="001C0528">
        <w:rPr>
          <w:spacing w:val="-1"/>
        </w:rPr>
        <w:t xml:space="preserve"> </w:t>
      </w:r>
      <w:r w:rsidRPr="001C0528">
        <w:t>subj</w:t>
      </w:r>
      <w:r w:rsidRPr="001C0528">
        <w:rPr>
          <w:spacing w:val="-1"/>
        </w:rPr>
        <w:t>ec</w:t>
      </w:r>
      <w:r w:rsidRPr="001C0528">
        <w:t>t to st</w:t>
      </w:r>
      <w:r w:rsidRPr="001C0528">
        <w:rPr>
          <w:spacing w:val="-1"/>
        </w:rPr>
        <w:t>af</w:t>
      </w:r>
      <w:r w:rsidRPr="001C0528">
        <w:t>f</w:t>
      </w:r>
      <w:r w:rsidRPr="001C0528">
        <w:rPr>
          <w:spacing w:val="-4"/>
        </w:rPr>
        <w:t xml:space="preserve"> </w:t>
      </w:r>
      <w:r w:rsidRPr="001C0528">
        <w:rPr>
          <w:spacing w:val="-1"/>
        </w:rPr>
        <w:t>a</w:t>
      </w:r>
      <w:r w:rsidRPr="001C0528">
        <w:rPr>
          <w:spacing w:val="2"/>
        </w:rPr>
        <w:t>v</w:t>
      </w:r>
      <w:r w:rsidRPr="001C0528">
        <w:rPr>
          <w:spacing w:val="-1"/>
        </w:rPr>
        <w:t>a</w:t>
      </w:r>
      <w:r w:rsidRPr="001C0528">
        <w:t>il</w:t>
      </w:r>
      <w:r w:rsidRPr="001C0528">
        <w:rPr>
          <w:spacing w:val="-1"/>
        </w:rPr>
        <w:t>a</w:t>
      </w:r>
      <w:r w:rsidRPr="001C0528">
        <w:t>bil</w:t>
      </w:r>
      <w:r w:rsidRPr="001C0528">
        <w:rPr>
          <w:spacing w:val="1"/>
        </w:rPr>
        <w:t>i</w:t>
      </w:r>
      <w:r w:rsidRPr="001C0528">
        <w:rPr>
          <w:spacing w:val="5"/>
        </w:rPr>
        <w:t>t</w:t>
      </w:r>
      <w:r w:rsidRPr="001C0528">
        <w:rPr>
          <w:spacing w:val="-12"/>
        </w:rPr>
        <w:t>y</w:t>
      </w:r>
      <w:r w:rsidRPr="001C0528">
        <w:t>, p</w:t>
      </w:r>
      <w:r w:rsidRPr="001C0528">
        <w:rPr>
          <w:spacing w:val="9"/>
        </w:rPr>
        <w:t>h</w:t>
      </w:r>
      <w:r w:rsidRPr="001C0528">
        <w:rPr>
          <w:spacing w:val="-10"/>
        </w:rPr>
        <w:t>y</w:t>
      </w:r>
      <w:r w:rsidRPr="001C0528">
        <w:t>si</w:t>
      </w:r>
      <w:r w:rsidRPr="001C0528">
        <w:rPr>
          <w:spacing w:val="2"/>
        </w:rPr>
        <w:t>c</w:t>
      </w:r>
      <w:r w:rsidRPr="001C0528">
        <w:rPr>
          <w:spacing w:val="-4"/>
        </w:rPr>
        <w:t>a</w:t>
      </w:r>
      <w:r w:rsidRPr="001C0528">
        <w:t>l</w:t>
      </w:r>
      <w:r w:rsidRPr="001C0528">
        <w:rPr>
          <w:spacing w:val="2"/>
        </w:rPr>
        <w:t xml:space="preserve"> </w:t>
      </w:r>
      <w:r w:rsidRPr="001C0528">
        <w:rPr>
          <w:spacing w:val="-1"/>
        </w:rPr>
        <w:t>f</w:t>
      </w:r>
      <w:r w:rsidRPr="001C0528">
        <w:rPr>
          <w:spacing w:val="-4"/>
        </w:rPr>
        <w:t>a</w:t>
      </w:r>
      <w:r w:rsidRPr="001C0528">
        <w:rPr>
          <w:spacing w:val="-1"/>
        </w:rPr>
        <w:t>c</w:t>
      </w:r>
      <w:r w:rsidRPr="001C0528">
        <w:t>ili</w:t>
      </w:r>
      <w:r w:rsidRPr="001C0528">
        <w:rPr>
          <w:spacing w:val="5"/>
        </w:rPr>
        <w:t>t</w:t>
      </w:r>
      <w:r w:rsidRPr="001C0528">
        <w:t>y</w:t>
      </w:r>
      <w:r w:rsidRPr="001C0528">
        <w:rPr>
          <w:spacing w:val="-10"/>
        </w:rPr>
        <w:t xml:space="preserve"> </w:t>
      </w:r>
      <w:r w:rsidRPr="001C0528">
        <w:t>limitations,</w:t>
      </w:r>
      <w:r w:rsidRPr="001C0528">
        <w:rPr>
          <w:spacing w:val="6"/>
        </w:rPr>
        <w:t xml:space="preserve"> </w:t>
      </w:r>
      <w:r w:rsidRPr="001C0528">
        <w:t>student t</w:t>
      </w:r>
      <w:r w:rsidRPr="001C0528">
        <w:rPr>
          <w:spacing w:val="-1"/>
        </w:rPr>
        <w:t>r</w:t>
      </w:r>
      <w:r w:rsidRPr="001C0528">
        <w:rPr>
          <w:spacing w:val="-4"/>
        </w:rPr>
        <w:t>a</w:t>
      </w:r>
      <w:r w:rsidRPr="001C0528">
        <w:t>nsport</w:t>
      </w:r>
      <w:r w:rsidRPr="001C0528">
        <w:rPr>
          <w:spacing w:val="-1"/>
        </w:rPr>
        <w:t>a</w:t>
      </w:r>
      <w:r w:rsidRPr="001C0528">
        <w:t>tion p</w:t>
      </w:r>
      <w:r w:rsidRPr="001C0528">
        <w:rPr>
          <w:spacing w:val="-1"/>
        </w:rPr>
        <w:t>r</w:t>
      </w:r>
      <w:r w:rsidRPr="001C0528">
        <w:t>oblems,</w:t>
      </w:r>
      <w:r w:rsidRPr="001C0528">
        <w:rPr>
          <w:spacing w:val="2"/>
        </w:rPr>
        <w:t xml:space="preserve"> </w:t>
      </w:r>
      <w:r w:rsidRPr="001C0528">
        <w:t>sp</w:t>
      </w:r>
      <w:r w:rsidRPr="001C0528">
        <w:rPr>
          <w:spacing w:val="-1"/>
        </w:rPr>
        <w:t>e</w:t>
      </w:r>
      <w:r w:rsidRPr="001C0528">
        <w:rPr>
          <w:spacing w:val="-4"/>
        </w:rPr>
        <w:t>c</w:t>
      </w:r>
      <w:r w:rsidRPr="001C0528">
        <w:t>ial pupil n</w:t>
      </w:r>
      <w:r w:rsidRPr="001C0528">
        <w:rPr>
          <w:spacing w:val="-1"/>
        </w:rPr>
        <w:t>ee</w:t>
      </w:r>
      <w:r w:rsidRPr="001C0528">
        <w:t>ds, the</w:t>
      </w:r>
      <w:r w:rsidRPr="001C0528">
        <w:rPr>
          <w:spacing w:val="1"/>
        </w:rPr>
        <w:t xml:space="preserve"> </w:t>
      </w:r>
      <w:r w:rsidRPr="001C0528">
        <w:t>g</w:t>
      </w:r>
      <w:r w:rsidRPr="001C0528">
        <w:rPr>
          <w:spacing w:val="-1"/>
        </w:rPr>
        <w:t>ra</w:t>
      </w:r>
      <w:r w:rsidRPr="001C0528">
        <w:t>de</w:t>
      </w:r>
      <w:r w:rsidRPr="001C0528">
        <w:rPr>
          <w:spacing w:val="-1"/>
        </w:rPr>
        <w:t xml:space="preserve"> </w:t>
      </w:r>
      <w:r w:rsidRPr="001C0528">
        <w:t>l</w:t>
      </w:r>
      <w:r w:rsidRPr="001C0528">
        <w:rPr>
          <w:spacing w:val="-1"/>
        </w:rPr>
        <w:t>e</w:t>
      </w:r>
      <w:r w:rsidRPr="001C0528">
        <w:t>v</w:t>
      </w:r>
      <w:r w:rsidRPr="001C0528">
        <w:rPr>
          <w:spacing w:val="-1"/>
        </w:rPr>
        <w:t>e</w:t>
      </w:r>
      <w:r w:rsidRPr="001C0528">
        <w:t>l and/or</w:t>
      </w:r>
      <w:r w:rsidRPr="001C0528">
        <w:rPr>
          <w:spacing w:val="-1"/>
        </w:rPr>
        <w:t xml:space="preserve"> </w:t>
      </w:r>
      <w:r w:rsidRPr="001C0528">
        <w:t>subj</w:t>
      </w:r>
      <w:r w:rsidRPr="001C0528">
        <w:rPr>
          <w:spacing w:val="-1"/>
        </w:rPr>
        <w:t>ec</w:t>
      </w:r>
      <w:r w:rsidRPr="001C0528">
        <w:t>t,</w:t>
      </w:r>
      <w:r w:rsidRPr="001C0528">
        <w:rPr>
          <w:spacing w:val="7"/>
        </w:rPr>
        <w:t xml:space="preserve"> </w:t>
      </w:r>
      <w:r w:rsidRPr="001C0528">
        <w:rPr>
          <w:spacing w:val="-1"/>
        </w:rPr>
        <w:t>a</w:t>
      </w:r>
      <w:r w:rsidRPr="001C0528">
        <w:t>nd other</w:t>
      </w:r>
      <w:r w:rsidRPr="001C0528">
        <w:rPr>
          <w:spacing w:val="-4"/>
        </w:rPr>
        <w:t xml:space="preserve"> </w:t>
      </w:r>
      <w:r w:rsidRPr="001C0528">
        <w:rPr>
          <w:spacing w:val="-1"/>
        </w:rPr>
        <w:t>fac</w:t>
      </w:r>
      <w:r w:rsidRPr="001C0528">
        <w:t>tors.</w:t>
      </w:r>
      <w:r w:rsidRPr="001C0528">
        <w:rPr>
          <w:spacing w:val="3"/>
        </w:rPr>
        <w:t xml:space="preserve"> </w:t>
      </w:r>
      <w:r w:rsidRPr="001C0528">
        <w:rPr>
          <w:spacing w:val="-4"/>
        </w:rPr>
        <w:t>F</w:t>
      </w:r>
      <w:r w:rsidRPr="001C0528">
        <w:rPr>
          <w:spacing w:val="2"/>
        </w:rPr>
        <w:t>o</w:t>
      </w:r>
      <w:r w:rsidRPr="001C0528">
        <w:t>r t</w:t>
      </w:r>
      <w:r w:rsidRPr="001C0528">
        <w:rPr>
          <w:spacing w:val="2"/>
        </w:rPr>
        <w:t>h</w:t>
      </w:r>
      <w:r w:rsidRPr="001C0528">
        <w:rPr>
          <w:spacing w:val="-4"/>
        </w:rPr>
        <w:t>e</w:t>
      </w:r>
      <w:r w:rsidRPr="001C0528">
        <w:t>se</w:t>
      </w:r>
      <w:r w:rsidRPr="001C0528">
        <w:rPr>
          <w:spacing w:val="-1"/>
        </w:rPr>
        <w:t xml:space="preserve"> r</w:t>
      </w:r>
      <w:r w:rsidRPr="001C0528">
        <w:rPr>
          <w:spacing w:val="1"/>
        </w:rPr>
        <w:t>e</w:t>
      </w:r>
      <w:r w:rsidRPr="001C0528">
        <w:rPr>
          <w:spacing w:val="-1"/>
        </w:rPr>
        <w:t>a</w:t>
      </w:r>
      <w:r w:rsidRPr="001C0528">
        <w:t>sons, the</w:t>
      </w:r>
      <w:r w:rsidRPr="001C0528">
        <w:rPr>
          <w:spacing w:val="-1"/>
        </w:rPr>
        <w:t xml:space="preserve"> </w:t>
      </w:r>
      <w:r w:rsidRPr="001C0528">
        <w:t>p</w:t>
      </w:r>
      <w:r w:rsidRPr="001C0528">
        <w:rPr>
          <w:spacing w:val="-1"/>
        </w:rPr>
        <w:t>a</w:t>
      </w:r>
      <w:r w:rsidRPr="001C0528">
        <w:t>rties</w:t>
      </w:r>
      <w:r w:rsidRPr="001C0528">
        <w:rPr>
          <w:spacing w:val="-1"/>
        </w:rPr>
        <w:t xml:space="preserve"> a</w:t>
      </w:r>
      <w:r w:rsidRPr="001C0528">
        <w:rPr>
          <w:spacing w:val="1"/>
        </w:rPr>
        <w:t>f</w:t>
      </w:r>
      <w:r w:rsidRPr="001C0528">
        <w:rPr>
          <w:spacing w:val="-4"/>
        </w:rPr>
        <w:t>f</w:t>
      </w:r>
      <w:r w:rsidRPr="001C0528">
        <w:t>irm</w:t>
      </w:r>
      <w:r w:rsidRPr="001C0528">
        <w:rPr>
          <w:spacing w:val="2"/>
        </w:rPr>
        <w:t xml:space="preserve"> </w:t>
      </w:r>
      <w:r w:rsidRPr="001C0528">
        <w:t>their</w:t>
      </w:r>
      <w:r w:rsidRPr="001C0528">
        <w:rPr>
          <w:spacing w:val="-1"/>
        </w:rPr>
        <w:t xml:space="preserve"> </w:t>
      </w:r>
      <w:r w:rsidRPr="001C0528">
        <w:t>int</w:t>
      </w:r>
      <w:r w:rsidRPr="001C0528">
        <w:rPr>
          <w:spacing w:val="-1"/>
        </w:rPr>
        <w:t>e</w:t>
      </w:r>
      <w:r w:rsidRPr="001C0528">
        <w:t>ntion to consider</w:t>
      </w:r>
      <w:r w:rsidRPr="001C0528">
        <w:rPr>
          <w:spacing w:val="-1"/>
        </w:rPr>
        <w:t xml:space="preserve"> c</w:t>
      </w:r>
      <w:r w:rsidRPr="001C0528">
        <w:t>lass si</w:t>
      </w:r>
      <w:r w:rsidRPr="001C0528">
        <w:rPr>
          <w:spacing w:val="1"/>
        </w:rPr>
        <w:t>z</w:t>
      </w:r>
      <w:r w:rsidRPr="001C0528">
        <w:rPr>
          <w:spacing w:val="-1"/>
        </w:rPr>
        <w:t>e</w:t>
      </w:r>
      <w:r w:rsidRPr="001C0528">
        <w:t>, including</w:t>
      </w:r>
      <w:r w:rsidRPr="001C0528">
        <w:rPr>
          <w:spacing w:val="-4"/>
        </w:rPr>
        <w:t xml:space="preserve"> </w:t>
      </w:r>
      <w:r w:rsidRPr="001C0528">
        <w:rPr>
          <w:spacing w:val="-1"/>
        </w:rPr>
        <w:t>c</w:t>
      </w:r>
      <w:r w:rsidRPr="001C0528">
        <w:t>lass si</w:t>
      </w:r>
      <w:r w:rsidRPr="001C0528">
        <w:rPr>
          <w:spacing w:val="1"/>
        </w:rPr>
        <w:t>z</w:t>
      </w:r>
      <w:r w:rsidRPr="001C0528">
        <w:t>e</w:t>
      </w:r>
      <w:r w:rsidRPr="001C0528">
        <w:rPr>
          <w:spacing w:val="-1"/>
        </w:rPr>
        <w:t xml:space="preserve"> </w:t>
      </w:r>
      <w:r w:rsidRPr="001C0528">
        <w:t>und</w:t>
      </w:r>
      <w:r w:rsidRPr="001C0528">
        <w:rPr>
          <w:spacing w:val="-1"/>
        </w:rPr>
        <w:t>e</w:t>
      </w:r>
      <w:r w:rsidRPr="001C0528">
        <w:t>r the</w:t>
      </w:r>
      <w:r w:rsidRPr="001C0528">
        <w:rPr>
          <w:spacing w:val="-4"/>
        </w:rPr>
        <w:t xml:space="preserve"> </w:t>
      </w:r>
      <w:r w:rsidRPr="001C0528">
        <w:t>Sp</w:t>
      </w:r>
      <w:r w:rsidRPr="001C0528">
        <w:rPr>
          <w:spacing w:val="-1"/>
        </w:rPr>
        <w:t>ec</w:t>
      </w:r>
      <w:r w:rsidRPr="001C0528">
        <w:t>ial E</w:t>
      </w:r>
      <w:r w:rsidRPr="001C0528">
        <w:rPr>
          <w:spacing w:val="-1"/>
        </w:rPr>
        <w:t>d</w:t>
      </w:r>
      <w:r w:rsidRPr="001C0528">
        <w:t>u</w:t>
      </w:r>
      <w:r w:rsidRPr="001C0528">
        <w:rPr>
          <w:spacing w:val="-1"/>
        </w:rPr>
        <w:t>ca</w:t>
      </w:r>
      <w:r w:rsidRPr="001C0528">
        <w:rPr>
          <w:spacing w:val="2"/>
        </w:rPr>
        <w:t>t</w:t>
      </w:r>
      <w:r w:rsidRPr="001C0528">
        <w:t>ion M</w:t>
      </w:r>
      <w:r w:rsidRPr="001C0528">
        <w:rPr>
          <w:spacing w:val="-1"/>
        </w:rPr>
        <w:t>a</w:t>
      </w:r>
      <w:r w:rsidRPr="001C0528">
        <w:t>ster</w:t>
      </w:r>
      <w:r w:rsidRPr="001C0528">
        <w:rPr>
          <w:spacing w:val="-1"/>
        </w:rPr>
        <w:t xml:space="preserve"> </w:t>
      </w:r>
      <w:r w:rsidRPr="001C0528">
        <w:t xml:space="preserve">Plan, </w:t>
      </w:r>
      <w:r w:rsidRPr="001C0528">
        <w:rPr>
          <w:spacing w:val="-4"/>
        </w:rPr>
        <w:t>a</w:t>
      </w:r>
      <w:r w:rsidRPr="001C0528">
        <w:t xml:space="preserve">s a </w:t>
      </w:r>
      <w:r w:rsidRPr="001C0528">
        <w:rPr>
          <w:spacing w:val="-1"/>
        </w:rPr>
        <w:t>m</w:t>
      </w:r>
      <w:r w:rsidRPr="001C0528">
        <w:rPr>
          <w:spacing w:val="-4"/>
        </w:rPr>
        <w:t>a</w:t>
      </w:r>
      <w:r w:rsidRPr="001C0528">
        <w:rPr>
          <w:spacing w:val="2"/>
        </w:rPr>
        <w:t>t</w:t>
      </w:r>
      <w:r w:rsidRPr="001C0528">
        <w:t>ter</w:t>
      </w:r>
      <w:r w:rsidRPr="001C0528">
        <w:rPr>
          <w:spacing w:val="1"/>
        </w:rPr>
        <w:t xml:space="preserve"> </w:t>
      </w:r>
      <w:r w:rsidRPr="001C0528">
        <w:t>of mutu</w:t>
      </w:r>
      <w:r w:rsidRPr="001C0528">
        <w:rPr>
          <w:spacing w:val="-1"/>
        </w:rPr>
        <w:t>a</w:t>
      </w:r>
      <w:r w:rsidRPr="001C0528">
        <w:t>l impor</w:t>
      </w:r>
      <w:r w:rsidRPr="001C0528">
        <w:rPr>
          <w:spacing w:val="1"/>
        </w:rPr>
        <w:t>t</w:t>
      </w:r>
      <w:r w:rsidRPr="001C0528">
        <w:rPr>
          <w:spacing w:val="-1"/>
        </w:rPr>
        <w:t>a</w:t>
      </w:r>
      <w:r w:rsidRPr="001C0528">
        <w:t>n</w:t>
      </w:r>
      <w:r w:rsidRPr="001C0528">
        <w:rPr>
          <w:spacing w:val="-1"/>
        </w:rPr>
        <w:t>c</w:t>
      </w:r>
      <w:r w:rsidRPr="001C0528">
        <w:t>e</w:t>
      </w:r>
      <w:r w:rsidRPr="001C0528">
        <w:rPr>
          <w:spacing w:val="-1"/>
        </w:rPr>
        <w:t xml:space="preserve"> a</w:t>
      </w:r>
      <w:r w:rsidRPr="001C0528">
        <w:t xml:space="preserve">nd </w:t>
      </w:r>
      <w:r w:rsidRPr="001C0528">
        <w:rPr>
          <w:spacing w:val="-1"/>
        </w:rPr>
        <w:t>c</w:t>
      </w:r>
      <w:r w:rsidRPr="001C0528">
        <w:t>onsid</w:t>
      </w:r>
      <w:r w:rsidRPr="001C0528">
        <w:rPr>
          <w:spacing w:val="-1"/>
        </w:rPr>
        <w:t>er</w:t>
      </w:r>
      <w:r w:rsidRPr="001C0528">
        <w:rPr>
          <w:spacing w:val="-4"/>
        </w:rPr>
        <w:t>a</w:t>
      </w:r>
      <w:r w:rsidRPr="001C0528">
        <w:t>tion.</w:t>
      </w:r>
    </w:p>
    <w:p w14:paraId="699C9F2E" w14:textId="77777777" w:rsidR="00421E28" w:rsidRPr="001C0528" w:rsidRDefault="00421E28" w:rsidP="00421E28">
      <w:pPr>
        <w:pStyle w:val="BodyText"/>
      </w:pPr>
    </w:p>
    <w:p w14:paraId="38939D93" w14:textId="77777777" w:rsidR="00850643" w:rsidRPr="001C0528" w:rsidRDefault="00421E28" w:rsidP="00850643">
      <w:pPr>
        <w:pStyle w:val="BodyText"/>
      </w:pPr>
      <w:r w:rsidRPr="001C0528">
        <w:t xml:space="preserve">    12.1.1</w:t>
      </w:r>
      <w:r w:rsidRPr="001C0528">
        <w:tab/>
        <w:t xml:space="preserve">As a means of supporting the unique needs and demands of the Special </w:t>
      </w:r>
      <w:r w:rsidRPr="001C0528">
        <w:tab/>
        <w:t xml:space="preserve">  </w:t>
      </w:r>
      <w:r w:rsidR="00850643" w:rsidRPr="001C0528">
        <w:t xml:space="preserve">  </w:t>
      </w:r>
      <w:r w:rsidR="00850643" w:rsidRPr="001C0528">
        <w:tab/>
      </w:r>
      <w:r w:rsidRPr="001C0528">
        <w:t xml:space="preserve">Education program, the district and SEA will meet at the request of the </w:t>
      </w:r>
      <w:r w:rsidRPr="001C0528">
        <w:tab/>
        <w:t>association and/or</w:t>
      </w:r>
      <w:r w:rsidR="00850643" w:rsidRPr="001C0528">
        <w:t xml:space="preserve"> the district, to review SELPA standards for Special     </w:t>
      </w:r>
      <w:r w:rsidR="00850643" w:rsidRPr="001C0528">
        <w:tab/>
        <w:t xml:space="preserve">Education Caseloads including staffing, enrollment, and site assignment. </w:t>
      </w:r>
      <w:r w:rsidR="00850643" w:rsidRPr="001C0528">
        <w:tab/>
        <w:t xml:space="preserve">Both parties will review Education Code and the most current SELPA </w:t>
      </w:r>
      <w:r w:rsidR="00850643" w:rsidRPr="001C0528">
        <w:tab/>
        <w:t xml:space="preserve">standards and/or consider possible solutions that meet both the educator and </w:t>
      </w:r>
      <w:r w:rsidR="00850643" w:rsidRPr="001C0528">
        <w:tab/>
        <w:t xml:space="preserve">district’s needs when determining staffing and student ratios. SELPA </w:t>
      </w:r>
      <w:r w:rsidR="00850643" w:rsidRPr="001C0528">
        <w:tab/>
        <w:t xml:space="preserve">standards are best </w:t>
      </w:r>
      <w:r w:rsidR="00850643" w:rsidRPr="001C0528">
        <w:lastRenderedPageBreak/>
        <w:t xml:space="preserve">practices not class maximums. </w:t>
      </w:r>
    </w:p>
    <w:p w14:paraId="1210DF88" w14:textId="1FF879CF" w:rsidR="00850643" w:rsidRPr="001C0528" w:rsidRDefault="00850643" w:rsidP="00850643">
      <w:pPr>
        <w:pStyle w:val="BodyText"/>
      </w:pPr>
      <w:r w:rsidRPr="001C0528">
        <w:tab/>
      </w:r>
      <w:r w:rsidRPr="001C0528">
        <w:tab/>
      </w:r>
      <w:r w:rsidR="0092688F">
        <w:t>See Stanislaus County SELPA Website: http://selpa.stancoe.org/</w:t>
      </w:r>
    </w:p>
    <w:p w14:paraId="62F91730" w14:textId="77777777" w:rsidR="004F3EA2" w:rsidRPr="001C0528" w:rsidRDefault="004F3EA2" w:rsidP="00850643">
      <w:pPr>
        <w:pStyle w:val="BodyText"/>
      </w:pPr>
    </w:p>
    <w:p w14:paraId="72319422" w14:textId="5A5F5D21" w:rsidR="00446EB5" w:rsidRDefault="004F3EA2" w:rsidP="009E3B9B">
      <w:pPr>
        <w:pStyle w:val="BodyText"/>
        <w:ind w:left="2160" w:hanging="910"/>
      </w:pPr>
      <w:r w:rsidRPr="001C0528">
        <w:t xml:space="preserve">   12.1.2   </w:t>
      </w:r>
      <w:r w:rsidR="0094621E">
        <w:t>The number of students who are mainstreamed and the number of mainstream minutes for</w:t>
      </w:r>
      <w:r w:rsidRPr="001C0528">
        <w:t xml:space="preserve"> students with disabilities from Special Day Class (SDC) classes for core instruction in grades PK-8, will be given</w:t>
      </w:r>
      <w:r w:rsidR="0094621E">
        <w:t xml:space="preserve"> consideration</w:t>
      </w:r>
      <w:r w:rsidRPr="001C0528">
        <w:t xml:space="preserve"> </w:t>
      </w:r>
      <w:r w:rsidR="0094621E">
        <w:t>on</w:t>
      </w:r>
      <w:r w:rsidRPr="001C0528">
        <w:t xml:space="preserve"> the</w:t>
      </w:r>
      <w:r w:rsidR="0094621E">
        <w:t xml:space="preserve"> </w:t>
      </w:r>
      <w:r w:rsidRPr="001C0528">
        <w:t>general education teacher’s proposed or current roster</w:t>
      </w:r>
      <w:r w:rsidR="0094621E">
        <w:t xml:space="preserve"> and class size as outlined in 12.1.3</w:t>
      </w:r>
      <w:r w:rsidR="00C26060">
        <w:t>.</w:t>
      </w:r>
      <w:r w:rsidR="00421E28" w:rsidRPr="001C0528">
        <w:tab/>
      </w:r>
    </w:p>
    <w:p w14:paraId="178499C6" w14:textId="77777777" w:rsidR="00224103" w:rsidRDefault="00224103" w:rsidP="009E3B9B">
      <w:pPr>
        <w:pStyle w:val="BodyText"/>
        <w:ind w:left="2160" w:hanging="910"/>
      </w:pPr>
    </w:p>
    <w:p w14:paraId="4E5B91CB" w14:textId="01F73D46" w:rsidR="00E476CC" w:rsidRDefault="00E476CC" w:rsidP="00446EB5">
      <w:pPr>
        <w:pStyle w:val="BodyText"/>
        <w:ind w:left="1620"/>
      </w:pPr>
      <w:r>
        <w:t>12.1.3</w:t>
      </w:r>
      <w:r>
        <w:tab/>
        <w:t xml:space="preserve">The District Shall make reasonable efforts to maintain class sizes at the </w:t>
      </w:r>
    </w:p>
    <w:p w14:paraId="732825FA" w14:textId="7B64353E" w:rsidR="00E476CC" w:rsidRDefault="00E476CC" w:rsidP="00446EB5">
      <w:pPr>
        <w:pStyle w:val="BodyText"/>
        <w:ind w:left="2340"/>
      </w:pPr>
      <w:r>
        <w:t>following levels:</w:t>
      </w:r>
    </w:p>
    <w:p w14:paraId="08FB71D2" w14:textId="37D00C89" w:rsidR="001873F0" w:rsidRDefault="00E476CC" w:rsidP="00850643">
      <w:pPr>
        <w:pStyle w:val="BodyText"/>
      </w:pPr>
      <w:r>
        <w:tab/>
      </w:r>
      <w:r>
        <w:tab/>
      </w:r>
      <w:r>
        <w:tab/>
        <w:t>TK</w:t>
      </w:r>
      <w:r>
        <w:tab/>
        <w:t>Follow State Guidelines</w:t>
      </w:r>
    </w:p>
    <w:p w14:paraId="068B9E2B" w14:textId="437DB990" w:rsidR="00E476CC" w:rsidRDefault="00E476CC" w:rsidP="00850643">
      <w:pPr>
        <w:pStyle w:val="BodyText"/>
      </w:pPr>
      <w:r>
        <w:tab/>
      </w:r>
      <w:r>
        <w:tab/>
      </w:r>
      <w:r>
        <w:tab/>
        <w:t>K-3</w:t>
      </w:r>
      <w:r>
        <w:tab/>
        <w:t>25 students</w:t>
      </w:r>
    </w:p>
    <w:p w14:paraId="4B83D127" w14:textId="4944A254" w:rsidR="00E476CC" w:rsidRDefault="00E476CC" w:rsidP="00850643">
      <w:pPr>
        <w:pStyle w:val="BodyText"/>
      </w:pPr>
      <w:r>
        <w:tab/>
      </w:r>
      <w:r>
        <w:tab/>
      </w:r>
      <w:r>
        <w:tab/>
        <w:t>4-5</w:t>
      </w:r>
      <w:r>
        <w:tab/>
        <w:t>33 students</w:t>
      </w:r>
    </w:p>
    <w:p w14:paraId="615314AA" w14:textId="69144243" w:rsidR="00E476CC" w:rsidRPr="001C0528" w:rsidRDefault="00E476CC" w:rsidP="00850643">
      <w:pPr>
        <w:pStyle w:val="BodyText"/>
      </w:pPr>
      <w:r>
        <w:tab/>
      </w:r>
      <w:r>
        <w:tab/>
      </w:r>
      <w:r>
        <w:tab/>
        <w:t>6-8</w:t>
      </w:r>
      <w:r>
        <w:tab/>
        <w:t>35 students</w:t>
      </w:r>
    </w:p>
    <w:p w14:paraId="314A2F8D" w14:textId="77777777" w:rsidR="00421E28" w:rsidRPr="001C0528" w:rsidRDefault="00421E28" w:rsidP="00421E28">
      <w:pPr>
        <w:pStyle w:val="BodyText"/>
      </w:pPr>
    </w:p>
    <w:p w14:paraId="060EF8C9" w14:textId="77777777" w:rsidR="001873F0" w:rsidRPr="001C0528" w:rsidRDefault="001873F0">
      <w:pPr>
        <w:pStyle w:val="BodyText"/>
        <w:numPr>
          <w:ilvl w:val="1"/>
          <w:numId w:val="9"/>
        </w:numPr>
        <w:tabs>
          <w:tab w:val="left" w:pos="1540"/>
        </w:tabs>
        <w:kinsoku w:val="0"/>
        <w:overflowPunct w:val="0"/>
        <w:ind w:left="1540" w:right="265"/>
      </w:pPr>
      <w:r w:rsidRPr="001C0528">
        <w:t>Unit m</w:t>
      </w:r>
      <w:r w:rsidRPr="001C0528">
        <w:rPr>
          <w:spacing w:val="-1"/>
        </w:rPr>
        <w:t>e</w:t>
      </w:r>
      <w:r w:rsidRPr="001C0528">
        <w:t>mbe</w:t>
      </w:r>
      <w:r w:rsidRPr="001C0528">
        <w:rPr>
          <w:spacing w:val="-4"/>
        </w:rPr>
        <w:t>r</w:t>
      </w:r>
      <w:r w:rsidRPr="001C0528">
        <w:t>s shall have input</w:t>
      </w:r>
      <w:r w:rsidRPr="001C0528">
        <w:rPr>
          <w:spacing w:val="1"/>
        </w:rPr>
        <w:t xml:space="preserve"> </w:t>
      </w:r>
      <w:r w:rsidRPr="001C0528">
        <w:rPr>
          <w:spacing w:val="-1"/>
        </w:rPr>
        <w:t>a</w:t>
      </w:r>
      <w:r w:rsidRPr="001C0528">
        <w:t>t the</w:t>
      </w:r>
      <w:r w:rsidRPr="001C0528">
        <w:rPr>
          <w:spacing w:val="-1"/>
        </w:rPr>
        <w:t xml:space="preserve"> </w:t>
      </w:r>
      <w:r w:rsidRPr="001C0528">
        <w:t>site</w:t>
      </w:r>
      <w:r w:rsidRPr="001C0528">
        <w:rPr>
          <w:spacing w:val="-3"/>
        </w:rPr>
        <w:t xml:space="preserve"> </w:t>
      </w:r>
      <w:r w:rsidRPr="001C0528">
        <w:t>le</w:t>
      </w:r>
      <w:r w:rsidRPr="001C0528">
        <w:rPr>
          <w:spacing w:val="-1"/>
        </w:rPr>
        <w:t>v</w:t>
      </w:r>
      <w:r w:rsidRPr="001C0528">
        <w:rPr>
          <w:spacing w:val="-4"/>
        </w:rPr>
        <w:t>e</w:t>
      </w:r>
      <w:r w:rsidRPr="001C0528">
        <w:t>l c</w:t>
      </w:r>
      <w:r w:rsidRPr="001C0528">
        <w:rPr>
          <w:spacing w:val="-1"/>
        </w:rPr>
        <w:t>o</w:t>
      </w:r>
      <w:r w:rsidRPr="001C0528">
        <w:rPr>
          <w:spacing w:val="2"/>
        </w:rPr>
        <w:t>n</w:t>
      </w:r>
      <w:r w:rsidRPr="001C0528">
        <w:rPr>
          <w:spacing w:val="-1"/>
        </w:rPr>
        <w:t>ce</w:t>
      </w:r>
      <w:r w:rsidRPr="001C0528">
        <w:t>rn</w:t>
      </w:r>
      <w:r w:rsidRPr="001C0528">
        <w:rPr>
          <w:spacing w:val="-1"/>
        </w:rPr>
        <w:t>i</w:t>
      </w:r>
      <w:r w:rsidRPr="001C0528">
        <w:t>ng</w:t>
      </w:r>
      <w:r w:rsidRPr="001C0528">
        <w:rPr>
          <w:spacing w:val="-5"/>
        </w:rPr>
        <w:t xml:space="preserve"> </w:t>
      </w:r>
      <w:r w:rsidRPr="001C0528">
        <w:t xml:space="preserve">the initial </w:t>
      </w:r>
      <w:r w:rsidRPr="001C0528">
        <w:rPr>
          <w:spacing w:val="-1"/>
        </w:rPr>
        <w:t>c</w:t>
      </w:r>
      <w:r w:rsidRPr="001C0528">
        <w:t>omp</w:t>
      </w:r>
      <w:r w:rsidRPr="001C0528">
        <w:rPr>
          <w:spacing w:val="4"/>
        </w:rPr>
        <w:t>o</w:t>
      </w:r>
      <w:r w:rsidRPr="001C0528">
        <w:t>sition of</w:t>
      </w:r>
      <w:r w:rsidRPr="001C0528">
        <w:rPr>
          <w:spacing w:val="-1"/>
        </w:rPr>
        <w:t xml:space="preserve"> c</w:t>
      </w:r>
      <w:r w:rsidRPr="001C0528">
        <w:t>lass</w:t>
      </w:r>
      <w:r w:rsidRPr="001C0528">
        <w:rPr>
          <w:spacing w:val="-1"/>
        </w:rPr>
        <w:t>e</w:t>
      </w:r>
      <w:r w:rsidRPr="001C0528">
        <w:t>s for the</w:t>
      </w:r>
      <w:r w:rsidRPr="001C0528">
        <w:rPr>
          <w:spacing w:val="-4"/>
        </w:rPr>
        <w:t xml:space="preserve"> </w:t>
      </w:r>
      <w:r w:rsidRPr="001C0528">
        <w:rPr>
          <w:spacing w:val="-1"/>
        </w:rPr>
        <w:t>f</w:t>
      </w:r>
      <w:r w:rsidRPr="001C0528">
        <w:t>ollo</w:t>
      </w:r>
      <w:r w:rsidRPr="001C0528">
        <w:rPr>
          <w:spacing w:val="-1"/>
        </w:rPr>
        <w:t>w</w:t>
      </w:r>
      <w:r w:rsidRPr="001C0528">
        <w:rPr>
          <w:spacing w:val="2"/>
        </w:rPr>
        <w:t>i</w:t>
      </w:r>
      <w:r w:rsidRPr="001C0528">
        <w:t>ng</w:t>
      </w:r>
      <w:r w:rsidRPr="001C0528">
        <w:rPr>
          <w:spacing w:val="-5"/>
        </w:rPr>
        <w:t xml:space="preserve"> </w:t>
      </w:r>
      <w:r w:rsidRPr="001C0528">
        <w:t>s</w:t>
      </w:r>
      <w:r w:rsidRPr="001C0528">
        <w:rPr>
          <w:spacing w:val="-1"/>
        </w:rPr>
        <w:t>c</w:t>
      </w:r>
      <w:r w:rsidRPr="001C0528">
        <w:t>hool</w:t>
      </w:r>
      <w:r w:rsidRPr="001C0528">
        <w:rPr>
          <w:spacing w:val="10"/>
        </w:rPr>
        <w:t xml:space="preserve"> </w:t>
      </w:r>
      <w:r w:rsidRPr="001C0528">
        <w:rPr>
          <w:spacing w:val="-10"/>
        </w:rPr>
        <w:t>y</w:t>
      </w:r>
      <w:r w:rsidRPr="001C0528">
        <w:rPr>
          <w:spacing w:val="1"/>
        </w:rPr>
        <w:t>e</w:t>
      </w:r>
      <w:r w:rsidRPr="001C0528">
        <w:rPr>
          <w:spacing w:val="-1"/>
        </w:rPr>
        <w:t>ar.</w:t>
      </w:r>
    </w:p>
    <w:p w14:paraId="076AF237" w14:textId="77777777" w:rsidR="001873F0" w:rsidRPr="001C0528" w:rsidRDefault="001873F0">
      <w:pPr>
        <w:kinsoku w:val="0"/>
        <w:overflowPunct w:val="0"/>
        <w:spacing w:before="17" w:line="240" w:lineRule="exact"/>
      </w:pPr>
    </w:p>
    <w:p w14:paraId="2CDAEE7D" w14:textId="2B410E76" w:rsidR="001873F0" w:rsidRDefault="001873F0">
      <w:pPr>
        <w:pStyle w:val="BodyText"/>
        <w:numPr>
          <w:ilvl w:val="1"/>
          <w:numId w:val="9"/>
        </w:numPr>
        <w:tabs>
          <w:tab w:val="left" w:pos="1540"/>
        </w:tabs>
        <w:kinsoku w:val="0"/>
        <w:overflowPunct w:val="0"/>
        <w:ind w:left="1540" w:right="251"/>
      </w:pPr>
      <w:r w:rsidRPr="001C0528">
        <w:rPr>
          <w:spacing w:val="-1"/>
        </w:rPr>
        <w:t>A</w:t>
      </w:r>
      <w:r w:rsidRPr="001C0528">
        <w:rPr>
          <w:spacing w:val="4"/>
        </w:rPr>
        <w:t>n</w:t>
      </w:r>
      <w:r w:rsidRPr="001C0528">
        <w:t>y</w:t>
      </w:r>
      <w:r w:rsidRPr="001C0528">
        <w:rPr>
          <w:spacing w:val="-10"/>
        </w:rPr>
        <w:t xml:space="preserve"> </w:t>
      </w:r>
      <w:r w:rsidRPr="001C0528">
        <w:rPr>
          <w:spacing w:val="1"/>
        </w:rPr>
        <w:t>a</w:t>
      </w:r>
      <w:r w:rsidRPr="001C0528">
        <w:rPr>
          <w:spacing w:val="-1"/>
        </w:rPr>
        <w:t>ffec</w:t>
      </w:r>
      <w:r w:rsidRPr="001C0528">
        <w:t xml:space="preserve">ted </w:t>
      </w:r>
      <w:r w:rsidRPr="001C0528">
        <w:rPr>
          <w:spacing w:val="3"/>
        </w:rPr>
        <w:t>t</w:t>
      </w:r>
      <w:r w:rsidRPr="001C0528">
        <w:rPr>
          <w:spacing w:val="-1"/>
        </w:rPr>
        <w:t>eac</w:t>
      </w:r>
      <w:r w:rsidRPr="001C0528">
        <w:rPr>
          <w:spacing w:val="2"/>
        </w:rPr>
        <w:t>h</w:t>
      </w:r>
      <w:r w:rsidRPr="001C0528">
        <w:rPr>
          <w:spacing w:val="-1"/>
        </w:rPr>
        <w:t>e</w:t>
      </w:r>
      <w:r w:rsidRPr="001C0528">
        <w:t>r s</w:t>
      </w:r>
      <w:r w:rsidRPr="001C0528">
        <w:rPr>
          <w:spacing w:val="-1"/>
        </w:rPr>
        <w:t>h</w:t>
      </w:r>
      <w:r w:rsidRPr="001C0528">
        <w:rPr>
          <w:spacing w:val="-4"/>
        </w:rPr>
        <w:t>a</w:t>
      </w:r>
      <w:r w:rsidRPr="001C0528">
        <w:rPr>
          <w:spacing w:val="5"/>
        </w:rPr>
        <w:t>l</w:t>
      </w:r>
      <w:r w:rsidRPr="001C0528">
        <w:t>l have</w:t>
      </w:r>
      <w:r w:rsidRPr="001C0528">
        <w:rPr>
          <w:spacing w:val="-4"/>
        </w:rPr>
        <w:t xml:space="preserve"> </w:t>
      </w:r>
      <w:r w:rsidRPr="001C0528">
        <w:t>the</w:t>
      </w:r>
      <w:r w:rsidRPr="001C0528">
        <w:rPr>
          <w:spacing w:val="-1"/>
        </w:rPr>
        <w:t xml:space="preserve"> </w:t>
      </w:r>
      <w:r w:rsidRPr="001C0528">
        <w:rPr>
          <w:spacing w:val="-4"/>
        </w:rPr>
        <w:t>r</w:t>
      </w:r>
      <w:r w:rsidRPr="001C0528">
        <w:rPr>
          <w:spacing w:val="5"/>
        </w:rPr>
        <w:t>i</w:t>
      </w:r>
      <w:r w:rsidRPr="001C0528">
        <w:rPr>
          <w:spacing w:val="-5"/>
        </w:rPr>
        <w:t>g</w:t>
      </w:r>
      <w:r w:rsidRPr="001C0528">
        <w:t xml:space="preserve">ht to </w:t>
      </w:r>
      <w:r w:rsidRPr="001C0528">
        <w:rPr>
          <w:spacing w:val="-1"/>
        </w:rPr>
        <w:t>c</w:t>
      </w:r>
      <w:r w:rsidRPr="001C0528">
        <w:t>onsult with the site</w:t>
      </w:r>
      <w:r w:rsidRPr="001C0528">
        <w:rPr>
          <w:spacing w:val="2"/>
        </w:rPr>
        <w:t xml:space="preserve"> </w:t>
      </w:r>
      <w:r w:rsidRPr="001C0528">
        <w:rPr>
          <w:spacing w:val="-1"/>
        </w:rPr>
        <w:t>a</w:t>
      </w:r>
      <w:r w:rsidRPr="001C0528">
        <w:t>dminist</w:t>
      </w:r>
      <w:r w:rsidRPr="001C0528">
        <w:rPr>
          <w:spacing w:val="-1"/>
        </w:rPr>
        <w:t>r</w:t>
      </w:r>
      <w:r w:rsidRPr="001C0528">
        <w:rPr>
          <w:spacing w:val="-4"/>
        </w:rPr>
        <w:t>a</w:t>
      </w:r>
      <w:r w:rsidRPr="001C0528">
        <w:rPr>
          <w:spacing w:val="-2"/>
        </w:rPr>
        <w:t>t</w:t>
      </w:r>
      <w:r w:rsidRPr="001C0528">
        <w:t xml:space="preserve">or </w:t>
      </w:r>
      <w:r w:rsidRPr="001C0528">
        <w:rPr>
          <w:spacing w:val="-1"/>
        </w:rPr>
        <w:t>re</w:t>
      </w:r>
      <w:r w:rsidRPr="001C0528">
        <w:rPr>
          <w:spacing w:val="-5"/>
        </w:rPr>
        <w:t>g</w:t>
      </w:r>
      <w:r w:rsidRPr="001C0528">
        <w:rPr>
          <w:spacing w:val="1"/>
        </w:rPr>
        <w:t>a</w:t>
      </w:r>
      <w:r w:rsidRPr="001C0528">
        <w:t>rd</w:t>
      </w:r>
      <w:r w:rsidRPr="001C0528">
        <w:rPr>
          <w:spacing w:val="-1"/>
        </w:rPr>
        <w:t>i</w:t>
      </w:r>
      <w:r w:rsidRPr="001C0528">
        <w:rPr>
          <w:spacing w:val="2"/>
        </w:rPr>
        <w:t>n</w:t>
      </w:r>
      <w:r w:rsidRPr="001C0528">
        <w:t>g</w:t>
      </w:r>
      <w:r w:rsidRPr="001C0528">
        <w:rPr>
          <w:spacing w:val="-3"/>
        </w:rPr>
        <w:t xml:space="preserve"> </w:t>
      </w:r>
      <w:r w:rsidRPr="001C0528">
        <w:rPr>
          <w:spacing w:val="-1"/>
        </w:rPr>
        <w:t>a</w:t>
      </w:r>
      <w:r w:rsidRPr="001C0528">
        <w:rPr>
          <w:spacing w:val="7"/>
        </w:rPr>
        <w:t>n</w:t>
      </w:r>
      <w:r w:rsidRPr="001C0528">
        <w:t>y</w:t>
      </w:r>
      <w:r w:rsidRPr="001C0528">
        <w:rPr>
          <w:spacing w:val="-10"/>
        </w:rPr>
        <w:t xml:space="preserve"> </w:t>
      </w:r>
      <w:r w:rsidRPr="001C0528">
        <w:t>addition of a</w:t>
      </w:r>
      <w:r w:rsidRPr="001C0528">
        <w:rPr>
          <w:spacing w:val="-4"/>
        </w:rPr>
        <w:t xml:space="preserve"> </w:t>
      </w:r>
      <w:r w:rsidRPr="001C0528">
        <w:t>student</w:t>
      </w:r>
      <w:r w:rsidR="00C26060">
        <w:t>, including mainstreamed students,</w:t>
      </w:r>
      <w:r w:rsidRPr="001C0528">
        <w:t xml:space="preserve"> to his</w:t>
      </w:r>
      <w:r w:rsidRPr="001C0528">
        <w:rPr>
          <w:spacing w:val="-2"/>
        </w:rPr>
        <w:t xml:space="preserve"> </w:t>
      </w:r>
      <w:r w:rsidRPr="001C0528">
        <w:t>or</w:t>
      </w:r>
      <w:r w:rsidRPr="001C0528">
        <w:rPr>
          <w:spacing w:val="-1"/>
        </w:rPr>
        <w:t xml:space="preserve"> </w:t>
      </w:r>
      <w:r w:rsidRPr="001C0528">
        <w:t>h</w:t>
      </w:r>
      <w:r w:rsidRPr="001C0528">
        <w:rPr>
          <w:spacing w:val="-4"/>
        </w:rPr>
        <w:t>e</w:t>
      </w:r>
      <w:r w:rsidRPr="001C0528">
        <w:t>r</w:t>
      </w:r>
      <w:r w:rsidRPr="001C0528">
        <w:rPr>
          <w:spacing w:val="1"/>
        </w:rPr>
        <w:t xml:space="preserve"> </w:t>
      </w:r>
      <w:r w:rsidRPr="001C0528">
        <w:rPr>
          <w:spacing w:val="-4"/>
        </w:rPr>
        <w:t>c</w:t>
      </w:r>
      <w:r w:rsidRPr="001C0528">
        <w:rPr>
          <w:spacing w:val="2"/>
        </w:rPr>
        <w:t>l</w:t>
      </w:r>
      <w:r w:rsidRPr="001C0528">
        <w:rPr>
          <w:spacing w:val="-1"/>
        </w:rPr>
        <w:t>a</w:t>
      </w:r>
      <w:r w:rsidRPr="001C0528">
        <w:t>ss</w:t>
      </w:r>
      <w:r w:rsidR="00E476CC">
        <w:t xml:space="preserve"> or if the class size exceeds level as listed above in 12.1.3; </w:t>
      </w:r>
      <w:r w:rsidRPr="001C0528">
        <w:t xml:space="preserve">such </w:t>
      </w:r>
      <w:r w:rsidRPr="001C0528">
        <w:rPr>
          <w:spacing w:val="-1"/>
        </w:rPr>
        <w:t>c</w:t>
      </w:r>
      <w:r w:rsidRPr="001C0528">
        <w:t>onsu</w:t>
      </w:r>
      <w:r w:rsidRPr="001C0528">
        <w:rPr>
          <w:spacing w:val="2"/>
        </w:rPr>
        <w:t>l</w:t>
      </w:r>
      <w:r w:rsidRPr="001C0528">
        <w:t>tation shall be</w:t>
      </w:r>
      <w:r w:rsidRPr="001C0528">
        <w:rPr>
          <w:spacing w:val="-1"/>
        </w:rPr>
        <w:t xml:space="preserve"> re</w:t>
      </w:r>
      <w:r w:rsidRPr="001C0528">
        <w:t>qu</w:t>
      </w:r>
      <w:r w:rsidRPr="001C0528">
        <w:rPr>
          <w:spacing w:val="-1"/>
        </w:rPr>
        <w:t>e</w:t>
      </w:r>
      <w:r w:rsidRPr="001C0528">
        <w:t>sted</w:t>
      </w:r>
      <w:r w:rsidRPr="001C0528">
        <w:rPr>
          <w:spacing w:val="-1"/>
        </w:rPr>
        <w:t xml:space="preserve"> </w:t>
      </w:r>
      <w:r w:rsidRPr="001C0528">
        <w:rPr>
          <w:spacing w:val="7"/>
        </w:rPr>
        <w:t>b</w:t>
      </w:r>
      <w:r w:rsidRPr="001C0528">
        <w:t>y</w:t>
      </w:r>
      <w:r w:rsidRPr="001C0528">
        <w:rPr>
          <w:spacing w:val="-12"/>
        </w:rPr>
        <w:t xml:space="preserve"> </w:t>
      </w:r>
      <w:r w:rsidRPr="001C0528">
        <w:t>t</w:t>
      </w:r>
      <w:r w:rsidRPr="001C0528">
        <w:rPr>
          <w:spacing w:val="2"/>
        </w:rPr>
        <w:t>h</w:t>
      </w:r>
      <w:r w:rsidRPr="001C0528">
        <w:t>e</w:t>
      </w:r>
      <w:r w:rsidRPr="001C0528">
        <w:rPr>
          <w:spacing w:val="3"/>
        </w:rPr>
        <w:t xml:space="preserve"> </w:t>
      </w:r>
      <w:r w:rsidRPr="001C0528">
        <w:t>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w:t>
      </w:r>
      <w:r w:rsidRPr="001C0528">
        <w:rPr>
          <w:spacing w:val="-1"/>
        </w:rPr>
        <w:t xml:space="preserve"> </w:t>
      </w:r>
      <w:r w:rsidRPr="001C0528">
        <w:rPr>
          <w:spacing w:val="-3"/>
        </w:rPr>
        <w:t>w</w:t>
      </w:r>
      <w:r w:rsidRPr="001C0528">
        <w:t xml:space="preserve">ithin two </w:t>
      </w:r>
      <w:r w:rsidRPr="001C0528">
        <w:rPr>
          <w:spacing w:val="-4"/>
        </w:rPr>
        <w:t>(</w:t>
      </w:r>
      <w:r w:rsidRPr="001C0528">
        <w:t>2)</w:t>
      </w:r>
      <w:r w:rsidRPr="001C0528">
        <w:rPr>
          <w:spacing w:val="1"/>
        </w:rPr>
        <w:t xml:space="preserve"> w</w:t>
      </w:r>
      <w:r w:rsidRPr="001C0528">
        <w:rPr>
          <w:spacing w:val="-1"/>
        </w:rPr>
        <w:t>ee</w:t>
      </w:r>
      <w:r w:rsidRPr="001C0528">
        <w:t>ks of</w:t>
      </w:r>
      <w:r w:rsidRPr="001C0528">
        <w:rPr>
          <w:spacing w:val="1"/>
        </w:rPr>
        <w:t xml:space="preserve"> </w:t>
      </w:r>
      <w:proofErr w:type="spellStart"/>
      <w:r w:rsidRPr="001C0528">
        <w:t>s</w:t>
      </w:r>
      <w:r w:rsidRPr="001C0528">
        <w:rPr>
          <w:spacing w:val="-1"/>
        </w:rPr>
        <w:t>a</w:t>
      </w:r>
      <w:r w:rsidRPr="001C0528">
        <w:t>id</w:t>
      </w:r>
      <w:proofErr w:type="spellEnd"/>
      <w:r w:rsidRPr="001C0528">
        <w:t xml:space="preserve"> </w:t>
      </w:r>
      <w:r w:rsidRPr="001C0528">
        <w:rPr>
          <w:spacing w:val="-1"/>
        </w:rPr>
        <w:t>a</w:t>
      </w:r>
      <w:r w:rsidRPr="001C0528">
        <w:t>ddition.</w:t>
      </w:r>
      <w:r w:rsidR="00C26060">
        <w:t xml:space="preserve"> The site administrator will inform District level administration of a consultation regarding class size and composition as needed.</w:t>
      </w:r>
    </w:p>
    <w:p w14:paraId="6A6C735C" w14:textId="77777777" w:rsidR="00C26060" w:rsidRDefault="00C26060" w:rsidP="00C26060">
      <w:pPr>
        <w:pStyle w:val="ListParagraph"/>
      </w:pPr>
    </w:p>
    <w:p w14:paraId="79D48E85" w14:textId="5D59F8F8" w:rsidR="00C26060" w:rsidRDefault="00C26060">
      <w:pPr>
        <w:pStyle w:val="BodyText"/>
        <w:numPr>
          <w:ilvl w:val="1"/>
          <w:numId w:val="9"/>
        </w:numPr>
        <w:tabs>
          <w:tab w:val="left" w:pos="1540"/>
        </w:tabs>
        <w:kinsoku w:val="0"/>
        <w:overflowPunct w:val="0"/>
        <w:ind w:left="1540" w:right="251"/>
      </w:pPr>
      <w:r>
        <w:t>A committee comprised of three (3) SEA members and three (3) SUSD District members, upon request by SEA, will review, and discuss class sizes and class composition across the district</w:t>
      </w:r>
      <w:r w:rsidR="00E60691">
        <w:t xml:space="preserve"> within the first 8 weeks of the school year. Final determination will be made by the District on adjustments.</w:t>
      </w:r>
    </w:p>
    <w:p w14:paraId="1023BD58" w14:textId="77777777" w:rsidR="00E60691" w:rsidRDefault="00E60691" w:rsidP="00E60691">
      <w:pPr>
        <w:pStyle w:val="ListParagraph"/>
      </w:pPr>
    </w:p>
    <w:p w14:paraId="6D3472C4" w14:textId="2D57BA25" w:rsidR="00E60691" w:rsidRDefault="00E60691">
      <w:pPr>
        <w:pStyle w:val="BodyText"/>
        <w:numPr>
          <w:ilvl w:val="1"/>
          <w:numId w:val="9"/>
        </w:numPr>
        <w:tabs>
          <w:tab w:val="left" w:pos="1540"/>
        </w:tabs>
        <w:kinsoku w:val="0"/>
        <w:overflowPunct w:val="0"/>
        <w:ind w:left="1540" w:right="251"/>
      </w:pPr>
      <w:r w:rsidRPr="0024074E">
        <w:t>For class sizes in General Education, Resource and Special Day Classes in grades 4-6, the following support will be provided (dependent upon funding and substitute availability)</w:t>
      </w:r>
      <w:r w:rsidR="0024074E">
        <w:t xml:space="preserve"> in consultation with SEA and SUSD. The </w:t>
      </w:r>
      <w:r w:rsidR="00DC59A8">
        <w:t>d</w:t>
      </w:r>
      <w:r w:rsidR="0024074E">
        <w:t>istrict agrees to provide one day of release time, upon request, for Fall formal Parent-Teacher Conferences in order to prepare for and/or deliver parent conferences. This is subject to the following conditions:</w:t>
      </w:r>
    </w:p>
    <w:p w14:paraId="60E0BA21" w14:textId="77777777" w:rsidR="0024074E" w:rsidRDefault="0024074E" w:rsidP="0024074E">
      <w:pPr>
        <w:pStyle w:val="ListParagraph"/>
        <w:ind w:left="720"/>
      </w:pPr>
    </w:p>
    <w:p w14:paraId="4774A4BD" w14:textId="24B6BCAC" w:rsidR="0024074E" w:rsidRDefault="0024074E" w:rsidP="00C230E8">
      <w:pPr>
        <w:pStyle w:val="BodyText"/>
        <w:numPr>
          <w:ilvl w:val="1"/>
          <w:numId w:val="35"/>
        </w:numPr>
        <w:tabs>
          <w:tab w:val="left" w:pos="2340"/>
        </w:tabs>
        <w:kinsoku w:val="0"/>
        <w:overflowPunct w:val="0"/>
        <w:ind w:left="2340" w:right="251" w:hanging="810"/>
      </w:pPr>
      <w:r>
        <w:t>The selected day must be mutually agreeable to the teacher and the site administrator so that substitute classroom teachers can be secured.</w:t>
      </w:r>
    </w:p>
    <w:p w14:paraId="31E257F3" w14:textId="77777777" w:rsidR="0024074E" w:rsidRDefault="0024074E" w:rsidP="0024074E">
      <w:pPr>
        <w:pStyle w:val="ListParagraph"/>
        <w:ind w:left="720"/>
      </w:pPr>
    </w:p>
    <w:p w14:paraId="1170DD31" w14:textId="37825869" w:rsidR="0024074E" w:rsidRDefault="0024074E" w:rsidP="00C230E8">
      <w:pPr>
        <w:pStyle w:val="BodyText"/>
        <w:numPr>
          <w:ilvl w:val="1"/>
          <w:numId w:val="36"/>
        </w:numPr>
        <w:tabs>
          <w:tab w:val="left" w:pos="1620"/>
        </w:tabs>
        <w:kinsoku w:val="0"/>
        <w:overflowPunct w:val="0"/>
        <w:ind w:left="2340" w:right="251" w:hanging="810"/>
      </w:pPr>
      <w:r>
        <w:t xml:space="preserve">The teacher must be on site for the full student day on the release day. </w:t>
      </w:r>
    </w:p>
    <w:p w14:paraId="28DFA6CB" w14:textId="77777777" w:rsidR="0024074E" w:rsidRDefault="0024074E" w:rsidP="0024074E">
      <w:pPr>
        <w:pStyle w:val="ListParagraph"/>
        <w:ind w:left="720"/>
      </w:pPr>
    </w:p>
    <w:p w14:paraId="1E867FC0" w14:textId="4C65375D" w:rsidR="0024074E" w:rsidRPr="0024074E" w:rsidRDefault="0024074E" w:rsidP="00C230E8">
      <w:pPr>
        <w:pStyle w:val="BodyText"/>
        <w:numPr>
          <w:ilvl w:val="1"/>
          <w:numId w:val="37"/>
        </w:numPr>
        <w:tabs>
          <w:tab w:val="left" w:pos="1710"/>
        </w:tabs>
        <w:kinsoku w:val="0"/>
        <w:overflowPunct w:val="0"/>
        <w:ind w:left="2340" w:right="251" w:hanging="810"/>
      </w:pPr>
      <w:r>
        <w:t>Substitutes will be prearranged between the site and Human Resources.</w:t>
      </w:r>
    </w:p>
    <w:p w14:paraId="65FC0853" w14:textId="77777777" w:rsidR="001873F0" w:rsidRPr="001C0528" w:rsidRDefault="001873F0" w:rsidP="00224103">
      <w:pPr>
        <w:kinsoku w:val="0"/>
        <w:overflowPunct w:val="0"/>
        <w:spacing w:line="200" w:lineRule="exact"/>
        <w:ind w:left="1152"/>
        <w:rPr>
          <w:sz w:val="20"/>
          <w:szCs w:val="20"/>
        </w:rPr>
      </w:pPr>
    </w:p>
    <w:p w14:paraId="10D84CF8" w14:textId="6466C424" w:rsidR="001873F0" w:rsidRPr="00DC59A8" w:rsidRDefault="00555BC3" w:rsidP="00224103">
      <w:pPr>
        <w:kinsoku w:val="0"/>
        <w:overflowPunct w:val="0"/>
        <w:spacing w:line="200" w:lineRule="exact"/>
        <w:ind w:left="1530"/>
        <w:rPr>
          <w:sz w:val="22"/>
          <w:szCs w:val="22"/>
        </w:rPr>
      </w:pPr>
      <w:r w:rsidRPr="00DC59A8">
        <w:rPr>
          <w:sz w:val="22"/>
          <w:szCs w:val="22"/>
        </w:rPr>
        <w:t>NOTE: This Article does not delete, amend, or change current language in Article 9.23</w:t>
      </w:r>
    </w:p>
    <w:p w14:paraId="557F92E9" w14:textId="77777777" w:rsidR="00555BC3" w:rsidRPr="001C0528" w:rsidRDefault="00555BC3">
      <w:pPr>
        <w:kinsoku w:val="0"/>
        <w:overflowPunct w:val="0"/>
        <w:spacing w:line="200" w:lineRule="exact"/>
        <w:rPr>
          <w:sz w:val="20"/>
          <w:szCs w:val="20"/>
        </w:rPr>
      </w:pPr>
    </w:p>
    <w:p w14:paraId="550D8063" w14:textId="77777777" w:rsidR="001873F0" w:rsidRPr="001C0528" w:rsidRDefault="001873F0" w:rsidP="004233E0">
      <w:pPr>
        <w:pStyle w:val="Heading1"/>
        <w:numPr>
          <w:ilvl w:val="0"/>
          <w:numId w:val="16"/>
        </w:numPr>
        <w:tabs>
          <w:tab w:val="left" w:pos="820"/>
        </w:tabs>
        <w:kinsoku w:val="0"/>
        <w:overflowPunct w:val="0"/>
        <w:rPr>
          <w:b w:val="0"/>
          <w:bCs w:val="0"/>
          <w:u w:val="none"/>
        </w:rPr>
      </w:pPr>
      <w:r w:rsidRPr="001C0528">
        <w:rPr>
          <w:spacing w:val="-1"/>
          <w:u w:val="thick"/>
        </w:rPr>
        <w:t>E</w:t>
      </w:r>
      <w:r w:rsidRPr="001C0528">
        <w:rPr>
          <w:spacing w:val="-4"/>
          <w:u w:val="thick"/>
        </w:rPr>
        <w:t>AR</w:t>
      </w:r>
      <w:r w:rsidRPr="001C0528">
        <w:rPr>
          <w:spacing w:val="-1"/>
          <w:u w:val="thick"/>
        </w:rPr>
        <w:t>LY</w:t>
      </w:r>
      <w:r w:rsidRPr="001C0528">
        <w:rPr>
          <w:spacing w:val="-2"/>
          <w:u w:val="thick"/>
        </w:rPr>
        <w:t xml:space="preserve"> </w:t>
      </w:r>
      <w:r w:rsidRPr="001C0528">
        <w:rPr>
          <w:spacing w:val="-4"/>
          <w:u w:val="thick"/>
        </w:rPr>
        <w:t>R</w:t>
      </w:r>
      <w:r w:rsidRPr="001C0528">
        <w:rPr>
          <w:spacing w:val="-1"/>
          <w:u w:val="thick"/>
        </w:rPr>
        <w:t>ET</w:t>
      </w:r>
      <w:r w:rsidRPr="001C0528">
        <w:rPr>
          <w:spacing w:val="1"/>
          <w:u w:val="thick"/>
        </w:rPr>
        <w:t>I</w:t>
      </w:r>
      <w:r w:rsidRPr="001C0528">
        <w:rPr>
          <w:spacing w:val="-3"/>
          <w:u w:val="thick"/>
        </w:rPr>
        <w:t>R</w:t>
      </w:r>
      <w:r w:rsidRPr="001C0528">
        <w:rPr>
          <w:spacing w:val="-1"/>
          <w:u w:val="thick"/>
        </w:rPr>
        <w:t>E</w:t>
      </w:r>
      <w:r w:rsidRPr="001C0528">
        <w:rPr>
          <w:spacing w:val="-4"/>
          <w:u w:val="thick"/>
        </w:rPr>
        <w:t>M</w:t>
      </w:r>
      <w:r w:rsidRPr="001C0528">
        <w:rPr>
          <w:spacing w:val="-1"/>
          <w:u w:val="thick"/>
        </w:rPr>
        <w:t>E</w:t>
      </w:r>
      <w:r w:rsidRPr="001C0528">
        <w:rPr>
          <w:spacing w:val="-4"/>
          <w:u w:val="thick"/>
        </w:rPr>
        <w:t>N</w:t>
      </w:r>
      <w:r w:rsidRPr="001C0528">
        <w:rPr>
          <w:u w:val="thick"/>
        </w:rPr>
        <w:t>T</w:t>
      </w:r>
    </w:p>
    <w:p w14:paraId="02033BF2" w14:textId="77777777" w:rsidR="001873F0" w:rsidRPr="001C0528" w:rsidRDefault="001873F0">
      <w:pPr>
        <w:kinsoku w:val="0"/>
        <w:overflowPunct w:val="0"/>
        <w:spacing w:before="1" w:line="200" w:lineRule="exact"/>
        <w:rPr>
          <w:sz w:val="20"/>
          <w:szCs w:val="20"/>
        </w:rPr>
      </w:pPr>
    </w:p>
    <w:p w14:paraId="511F6E8E" w14:textId="77777777" w:rsidR="001873F0" w:rsidRPr="001C0528" w:rsidRDefault="001873F0">
      <w:pPr>
        <w:pStyle w:val="BodyText"/>
        <w:tabs>
          <w:tab w:val="left" w:pos="1540"/>
        </w:tabs>
        <w:kinsoku w:val="0"/>
        <w:overflowPunct w:val="0"/>
        <w:spacing w:before="69"/>
        <w:ind w:left="1540" w:right="431"/>
      </w:pPr>
      <w:r w:rsidRPr="001C0528">
        <w:t>13.1.</w:t>
      </w:r>
      <w:r w:rsidRPr="001C0528">
        <w:tab/>
        <w:t>At the option of the</w:t>
      </w:r>
      <w:r w:rsidRPr="001C0528">
        <w:rPr>
          <w:spacing w:val="-1"/>
        </w:rPr>
        <w:t xml:space="preserve"> </w:t>
      </w:r>
      <w:r w:rsidRPr="001C0528">
        <w:t>Distri</w:t>
      </w:r>
      <w:r w:rsidRPr="001C0528">
        <w:rPr>
          <w:spacing w:val="-4"/>
        </w:rPr>
        <w:t>c</w:t>
      </w:r>
      <w:r w:rsidRPr="001C0528">
        <w:t>t, a t</w:t>
      </w:r>
      <w:r w:rsidRPr="001C0528">
        <w:rPr>
          <w:spacing w:val="-1"/>
        </w:rPr>
        <w:t>eac</w:t>
      </w:r>
      <w:r w:rsidRPr="001C0528">
        <w:rPr>
          <w:spacing w:val="2"/>
        </w:rPr>
        <w:t>h</w:t>
      </w:r>
      <w:r w:rsidRPr="001C0528">
        <w:rPr>
          <w:spacing w:val="-1"/>
        </w:rPr>
        <w:t>e</w:t>
      </w:r>
      <w:r w:rsidRPr="001C0528">
        <w:t>r m</w:t>
      </w:r>
      <w:r w:rsidRPr="001C0528">
        <w:rPr>
          <w:spacing w:val="6"/>
        </w:rPr>
        <w:t>a</w:t>
      </w:r>
      <w:r w:rsidRPr="001C0528">
        <w:t>y</w:t>
      </w:r>
      <w:r w:rsidRPr="001C0528">
        <w:rPr>
          <w:spacing w:val="-10"/>
        </w:rPr>
        <w:t xml:space="preserve"> </w:t>
      </w:r>
      <w:r w:rsidRPr="001C0528">
        <w:rPr>
          <w:spacing w:val="-1"/>
        </w:rPr>
        <w:t>re</w:t>
      </w:r>
      <w:r w:rsidRPr="001C0528">
        <w:t>ti</w:t>
      </w:r>
      <w:r w:rsidRPr="001C0528">
        <w:rPr>
          <w:spacing w:val="1"/>
        </w:rPr>
        <w:t>r</w:t>
      </w:r>
      <w:r w:rsidRPr="001C0528">
        <w:t>e</w:t>
      </w:r>
      <w:r w:rsidRPr="001C0528">
        <w:rPr>
          <w:spacing w:val="-1"/>
        </w:rPr>
        <w:t xml:space="preserve"> </w:t>
      </w:r>
      <w:r w:rsidRPr="001C0528">
        <w:rPr>
          <w:spacing w:val="1"/>
        </w:rPr>
        <w:t>f</w:t>
      </w:r>
      <w:r w:rsidRPr="001C0528">
        <w:t>rom the</w:t>
      </w:r>
      <w:r w:rsidRPr="001C0528">
        <w:rPr>
          <w:spacing w:val="-1"/>
        </w:rPr>
        <w:t xml:space="preserve"> </w:t>
      </w:r>
      <w:r w:rsidRPr="001C0528">
        <w:rPr>
          <w:spacing w:val="-3"/>
        </w:rPr>
        <w:t>D</w:t>
      </w:r>
      <w:r w:rsidRPr="001C0528">
        <w:t>istri</w:t>
      </w:r>
      <w:r w:rsidRPr="001C0528">
        <w:rPr>
          <w:spacing w:val="-3"/>
        </w:rPr>
        <w:t>c</w:t>
      </w:r>
      <w:r w:rsidRPr="001C0528">
        <w:t>t and</w:t>
      </w:r>
      <w:r w:rsidRPr="001C0528">
        <w:rPr>
          <w:spacing w:val="1"/>
        </w:rPr>
        <w:t xml:space="preserve"> </w:t>
      </w:r>
      <w:r w:rsidRPr="001C0528">
        <w:rPr>
          <w:spacing w:val="-4"/>
        </w:rPr>
        <w:t>e</w:t>
      </w:r>
      <w:r w:rsidRPr="001C0528">
        <w:t>nt</w:t>
      </w:r>
      <w:r w:rsidRPr="001C0528">
        <w:rPr>
          <w:spacing w:val="1"/>
        </w:rPr>
        <w:t>e</w:t>
      </w:r>
      <w:r w:rsidRPr="001C0528">
        <w:t xml:space="preserve">r into </w:t>
      </w:r>
      <w:r w:rsidRPr="001C0528">
        <w:rPr>
          <w:spacing w:val="-1"/>
        </w:rPr>
        <w:t>a</w:t>
      </w:r>
      <w:r w:rsidRPr="001C0528">
        <w:t>n inde</w:t>
      </w:r>
      <w:r w:rsidRPr="001C0528">
        <w:rPr>
          <w:spacing w:val="-1"/>
        </w:rPr>
        <w:t>p</w:t>
      </w:r>
      <w:r w:rsidRPr="001C0528">
        <w:rPr>
          <w:spacing w:val="-4"/>
        </w:rPr>
        <w:t>e</w:t>
      </w:r>
      <w:r w:rsidRPr="001C0528">
        <w:t>nd</w:t>
      </w:r>
      <w:r w:rsidRPr="001C0528">
        <w:rPr>
          <w:spacing w:val="-1"/>
        </w:rPr>
        <w:t>e</w:t>
      </w:r>
      <w:r w:rsidRPr="001C0528">
        <w:t>nt</w:t>
      </w:r>
      <w:r w:rsidRPr="001C0528">
        <w:rPr>
          <w:spacing w:val="2"/>
        </w:rPr>
        <w:t xml:space="preserve"> </w:t>
      </w:r>
      <w:r w:rsidRPr="001C0528">
        <w:rPr>
          <w:spacing w:val="-1"/>
        </w:rPr>
        <w:t>c</w:t>
      </w:r>
      <w:r w:rsidRPr="001C0528">
        <w:t>ont</w:t>
      </w:r>
      <w:r w:rsidRPr="001C0528">
        <w:rPr>
          <w:spacing w:val="-1"/>
        </w:rPr>
        <w:t>r</w:t>
      </w:r>
      <w:r w:rsidRPr="001C0528">
        <w:rPr>
          <w:spacing w:val="-4"/>
        </w:rPr>
        <w:t>a</w:t>
      </w:r>
      <w:r w:rsidRPr="001C0528">
        <w:rPr>
          <w:spacing w:val="-1"/>
        </w:rPr>
        <w:t>c</w:t>
      </w:r>
      <w:r w:rsidRPr="001C0528">
        <w:t>t</w:t>
      </w:r>
      <w:r w:rsidRPr="001C0528">
        <w:rPr>
          <w:spacing w:val="4"/>
        </w:rPr>
        <w:t>u</w:t>
      </w:r>
      <w:r w:rsidRPr="001C0528">
        <w:rPr>
          <w:spacing w:val="-1"/>
        </w:rPr>
        <w:t>a</w:t>
      </w:r>
      <w:r w:rsidRPr="001C0528">
        <w:t xml:space="preserve">l </w:t>
      </w:r>
      <w:r w:rsidRPr="001C0528">
        <w:rPr>
          <w:spacing w:val="-1"/>
        </w:rPr>
        <w:t>a</w:t>
      </w:r>
      <w:r w:rsidRPr="001C0528">
        <w:rPr>
          <w:spacing w:val="-4"/>
        </w:rPr>
        <w:t>r</w:t>
      </w:r>
      <w:r w:rsidRPr="001C0528">
        <w:rPr>
          <w:spacing w:val="-1"/>
        </w:rPr>
        <w:t>ra</w:t>
      </w:r>
      <w:r w:rsidRPr="001C0528">
        <w:rPr>
          <w:spacing w:val="4"/>
        </w:rPr>
        <w:t>n</w:t>
      </w:r>
      <w:r w:rsidRPr="001C0528">
        <w:rPr>
          <w:spacing w:val="-5"/>
        </w:rPr>
        <w:t>g</w:t>
      </w:r>
      <w:r w:rsidRPr="001C0528">
        <w:rPr>
          <w:spacing w:val="-1"/>
        </w:rPr>
        <w:t>e</w:t>
      </w:r>
      <w:r w:rsidRPr="001C0528">
        <w:t>ment with the</w:t>
      </w:r>
      <w:r w:rsidRPr="001C0528">
        <w:rPr>
          <w:spacing w:val="1"/>
        </w:rPr>
        <w:t xml:space="preserve"> </w:t>
      </w:r>
      <w:r w:rsidRPr="001C0528">
        <w:t>Distri</w:t>
      </w:r>
      <w:r w:rsidRPr="001C0528">
        <w:rPr>
          <w:spacing w:val="-4"/>
        </w:rPr>
        <w:t>c</w:t>
      </w:r>
      <w:r w:rsidRPr="001C0528">
        <w:t>t wh</w:t>
      </w:r>
      <w:r w:rsidRPr="001C0528">
        <w:rPr>
          <w:spacing w:val="-1"/>
        </w:rPr>
        <w:t>er</w:t>
      </w:r>
      <w:r w:rsidRPr="001C0528">
        <w:rPr>
          <w:spacing w:val="-4"/>
        </w:rPr>
        <w:t>e</w:t>
      </w:r>
      <w:r w:rsidRPr="001C0528">
        <w:rPr>
          <w:spacing w:val="10"/>
        </w:rPr>
        <w:t>b</w:t>
      </w:r>
      <w:r w:rsidRPr="001C0528">
        <w:t>y</w:t>
      </w:r>
      <w:r w:rsidRPr="001C0528">
        <w:rPr>
          <w:spacing w:val="-10"/>
        </w:rPr>
        <w:t xml:space="preserve"> </w:t>
      </w:r>
      <w:r w:rsidRPr="001C0528">
        <w:rPr>
          <w:spacing w:val="2"/>
        </w:rPr>
        <w:t>h</w:t>
      </w:r>
      <w:r w:rsidRPr="001C0528">
        <w:rPr>
          <w:spacing w:val="-1"/>
        </w:rPr>
        <w:t>e</w:t>
      </w:r>
      <w:r w:rsidRPr="001C0528">
        <w:t>/she</w:t>
      </w:r>
      <w:r w:rsidRPr="001C0528">
        <w:rPr>
          <w:spacing w:val="-1"/>
        </w:rPr>
        <w:t xml:space="preserve"> </w:t>
      </w:r>
      <w:r w:rsidRPr="001C0528">
        <w:rPr>
          <w:spacing w:val="2"/>
        </w:rPr>
        <w:t>i</w:t>
      </w:r>
      <w:r w:rsidRPr="001C0528">
        <w:t>s</w:t>
      </w:r>
      <w:r w:rsidRPr="001C0528">
        <w:rPr>
          <w:spacing w:val="5"/>
        </w:rPr>
        <w:t xml:space="preserve"> </w:t>
      </w:r>
      <w:r w:rsidRPr="001C0528">
        <w:t>to p</w:t>
      </w:r>
      <w:r w:rsidRPr="001C0528">
        <w:rPr>
          <w:spacing w:val="-1"/>
        </w:rPr>
        <w:t>er</w:t>
      </w:r>
      <w:r w:rsidRPr="001C0528">
        <w:rPr>
          <w:spacing w:val="-4"/>
        </w:rPr>
        <w:t>f</w:t>
      </w:r>
      <w:r w:rsidRPr="001C0528">
        <w:t>o</w:t>
      </w:r>
      <w:r w:rsidRPr="001C0528">
        <w:rPr>
          <w:spacing w:val="-1"/>
        </w:rPr>
        <w:t>r</w:t>
      </w:r>
      <w:r w:rsidRPr="001C0528">
        <w:t xml:space="preserve">m </w:t>
      </w:r>
      <w:r w:rsidRPr="001C0528">
        <w:rPr>
          <w:spacing w:val="-1"/>
        </w:rPr>
        <w:t>c</w:t>
      </w:r>
      <w:r w:rsidRPr="001C0528">
        <w:rPr>
          <w:spacing w:val="2"/>
        </w:rPr>
        <w:t>e</w:t>
      </w:r>
      <w:r w:rsidRPr="001C0528">
        <w:rPr>
          <w:spacing w:val="-1"/>
        </w:rPr>
        <w:t>r</w:t>
      </w:r>
      <w:r w:rsidRPr="001C0528">
        <w:t>t</w:t>
      </w:r>
      <w:r w:rsidRPr="001C0528">
        <w:rPr>
          <w:spacing w:val="-4"/>
        </w:rPr>
        <w:t>a</w:t>
      </w:r>
      <w:r w:rsidRPr="001C0528">
        <w:t>in s</w:t>
      </w:r>
      <w:r w:rsidRPr="001C0528">
        <w:rPr>
          <w:spacing w:val="1"/>
        </w:rPr>
        <w:t>e</w:t>
      </w:r>
      <w:r w:rsidRPr="001C0528">
        <w:t>rv</w:t>
      </w:r>
      <w:r w:rsidRPr="001C0528">
        <w:rPr>
          <w:spacing w:val="-1"/>
        </w:rPr>
        <w:t>i</w:t>
      </w:r>
      <w:r w:rsidRPr="001C0528">
        <w:rPr>
          <w:spacing w:val="-4"/>
        </w:rPr>
        <w:t>c</w:t>
      </w:r>
      <w:r w:rsidRPr="001C0528">
        <w:rPr>
          <w:spacing w:val="-1"/>
        </w:rPr>
        <w:t>e</w:t>
      </w:r>
      <w:r w:rsidRPr="001C0528">
        <w:t>s</w:t>
      </w:r>
      <w:r w:rsidRPr="001C0528">
        <w:rPr>
          <w:spacing w:val="5"/>
        </w:rPr>
        <w:t xml:space="preserve"> </w:t>
      </w:r>
      <w:r w:rsidRPr="001C0528">
        <w:rPr>
          <w:spacing w:val="-1"/>
        </w:rPr>
        <w:t>a</w:t>
      </w:r>
      <w:r w:rsidRPr="001C0528">
        <w:t>s a</w:t>
      </w:r>
      <w:r w:rsidRPr="001C0528">
        <w:rPr>
          <w:spacing w:val="-1"/>
        </w:rPr>
        <w:t xml:space="preserve"> c</w:t>
      </w:r>
      <w:r w:rsidRPr="001C0528">
        <w:t>onsultant.</w:t>
      </w:r>
    </w:p>
    <w:p w14:paraId="3DE12DE8" w14:textId="77777777" w:rsidR="001873F0" w:rsidRPr="001C0528" w:rsidRDefault="001873F0">
      <w:pPr>
        <w:kinsoku w:val="0"/>
        <w:overflowPunct w:val="0"/>
        <w:spacing w:before="1" w:line="280" w:lineRule="exact"/>
        <w:rPr>
          <w:sz w:val="28"/>
          <w:szCs w:val="28"/>
        </w:rPr>
      </w:pPr>
    </w:p>
    <w:p w14:paraId="02AAF27B" w14:textId="77777777" w:rsidR="001873F0" w:rsidRPr="001C0528" w:rsidRDefault="001873F0">
      <w:pPr>
        <w:pStyle w:val="Heading2"/>
        <w:numPr>
          <w:ilvl w:val="1"/>
          <w:numId w:val="8"/>
        </w:numPr>
        <w:tabs>
          <w:tab w:val="left" w:pos="1540"/>
        </w:tabs>
        <w:kinsoku w:val="0"/>
        <w:overflowPunct w:val="0"/>
        <w:ind w:left="1540"/>
        <w:rPr>
          <w:b w:val="0"/>
          <w:bCs w:val="0"/>
          <w:u w:val="none"/>
        </w:rPr>
      </w:pPr>
      <w:r w:rsidRPr="001C0528">
        <w:rPr>
          <w:u w:val="thick"/>
        </w:rPr>
        <w:t>El</w:t>
      </w:r>
      <w:r w:rsidRPr="001C0528">
        <w:rPr>
          <w:spacing w:val="1"/>
          <w:u w:val="thick"/>
        </w:rPr>
        <w:t>i</w:t>
      </w:r>
      <w:r w:rsidRPr="001C0528">
        <w:rPr>
          <w:spacing w:val="-3"/>
          <w:u w:val="thick"/>
        </w:rPr>
        <w:t>g</w:t>
      </w:r>
      <w:r w:rsidRPr="001C0528">
        <w:rPr>
          <w:u w:val="thick"/>
        </w:rPr>
        <w:t>i</w:t>
      </w:r>
      <w:r w:rsidRPr="001C0528">
        <w:rPr>
          <w:spacing w:val="1"/>
          <w:u w:val="thick"/>
        </w:rPr>
        <w:t>b</w:t>
      </w:r>
      <w:r w:rsidRPr="001C0528">
        <w:rPr>
          <w:spacing w:val="-2"/>
          <w:u w:val="thick"/>
        </w:rPr>
        <w:t>i</w:t>
      </w:r>
      <w:r w:rsidRPr="001C0528">
        <w:rPr>
          <w:u w:val="thick"/>
        </w:rPr>
        <w:t>l</w:t>
      </w:r>
      <w:r w:rsidRPr="001C0528">
        <w:rPr>
          <w:spacing w:val="1"/>
          <w:u w:val="thick"/>
        </w:rPr>
        <w:t>it</w:t>
      </w:r>
      <w:r w:rsidRPr="001C0528">
        <w:rPr>
          <w:u w:val="thick"/>
        </w:rPr>
        <w:t>y</w:t>
      </w:r>
    </w:p>
    <w:p w14:paraId="7324F9F3" w14:textId="77777777" w:rsidR="001873F0" w:rsidRPr="001C0528" w:rsidRDefault="001873F0">
      <w:pPr>
        <w:kinsoku w:val="0"/>
        <w:overflowPunct w:val="0"/>
        <w:spacing w:before="2" w:line="200" w:lineRule="exact"/>
        <w:rPr>
          <w:sz w:val="20"/>
          <w:szCs w:val="20"/>
        </w:rPr>
      </w:pPr>
    </w:p>
    <w:p w14:paraId="6C95D1FE" w14:textId="77777777" w:rsidR="001873F0" w:rsidRPr="001C0528" w:rsidRDefault="001873F0">
      <w:pPr>
        <w:pStyle w:val="BodyText"/>
        <w:numPr>
          <w:ilvl w:val="2"/>
          <w:numId w:val="8"/>
        </w:numPr>
        <w:tabs>
          <w:tab w:val="left" w:pos="2260"/>
        </w:tabs>
        <w:kinsoku w:val="0"/>
        <w:overflowPunct w:val="0"/>
        <w:spacing w:before="69"/>
        <w:ind w:left="2260" w:right="500"/>
      </w:pPr>
      <w:r w:rsidRPr="001C0528">
        <w:t>The</w:t>
      </w:r>
      <w:r w:rsidRPr="001C0528">
        <w:rPr>
          <w:spacing w:val="-3"/>
        </w:rPr>
        <w:t xml:space="preserve"> </w:t>
      </w:r>
      <w:r w:rsidRPr="001C0528">
        <w:rPr>
          <w:spacing w:val="-1"/>
        </w:rPr>
        <w:t>e</w:t>
      </w:r>
      <w:r w:rsidRPr="001C0528">
        <w:rPr>
          <w:spacing w:val="1"/>
        </w:rPr>
        <w:t>a</w:t>
      </w:r>
      <w:r w:rsidRPr="001C0528">
        <w:rPr>
          <w:spacing w:val="-1"/>
        </w:rPr>
        <w:t>r</w:t>
      </w:r>
      <w:r w:rsidRPr="001C0528">
        <w:rPr>
          <w:spacing w:val="5"/>
        </w:rPr>
        <w:t>l</w:t>
      </w:r>
      <w:r w:rsidRPr="001C0528">
        <w:t>y</w:t>
      </w:r>
      <w:r w:rsidRPr="001C0528">
        <w:rPr>
          <w:spacing w:val="-8"/>
        </w:rPr>
        <w:t xml:space="preserve"> </w:t>
      </w:r>
      <w:r w:rsidRPr="001C0528">
        <w:rPr>
          <w:spacing w:val="1"/>
        </w:rPr>
        <w:t>r</w:t>
      </w:r>
      <w:r w:rsidRPr="001C0528">
        <w:rPr>
          <w:spacing w:val="-4"/>
        </w:rPr>
        <w:t>e</w:t>
      </w:r>
      <w:r w:rsidRPr="001C0528">
        <w:t>ti</w:t>
      </w:r>
      <w:r w:rsidRPr="001C0528">
        <w:rPr>
          <w:spacing w:val="-1"/>
        </w:rPr>
        <w:t>r</w:t>
      </w:r>
      <w:r w:rsidRPr="001C0528">
        <w:rPr>
          <w:spacing w:val="-4"/>
        </w:rPr>
        <w:t>e</w:t>
      </w:r>
      <w:r w:rsidRPr="001C0528">
        <w:t xml:space="preserve">ment </w:t>
      </w:r>
      <w:r w:rsidRPr="001C0528">
        <w:rPr>
          <w:spacing w:val="2"/>
        </w:rPr>
        <w:t>p</w:t>
      </w:r>
      <w:r w:rsidRPr="001C0528">
        <w:rPr>
          <w:spacing w:val="1"/>
        </w:rPr>
        <w:t>r</w:t>
      </w:r>
      <w:r w:rsidRPr="001C0528">
        <w:t>o</w:t>
      </w:r>
      <w:r w:rsidRPr="001C0528">
        <w:rPr>
          <w:spacing w:val="-3"/>
        </w:rPr>
        <w:t>g</w:t>
      </w:r>
      <w:r w:rsidRPr="001C0528">
        <w:rPr>
          <w:spacing w:val="-1"/>
        </w:rPr>
        <w:t>ra</w:t>
      </w:r>
      <w:r w:rsidRPr="001C0528">
        <w:t>m will have</w:t>
      </w:r>
      <w:r w:rsidRPr="001C0528">
        <w:rPr>
          <w:spacing w:val="-4"/>
        </w:rPr>
        <w:t xml:space="preserve"> </w:t>
      </w:r>
      <w:r w:rsidRPr="001C0528">
        <w:t>the</w:t>
      </w:r>
      <w:r w:rsidRPr="001C0528">
        <w:rPr>
          <w:spacing w:val="1"/>
        </w:rPr>
        <w:t xml:space="preserve"> </w:t>
      </w:r>
      <w:r w:rsidRPr="001C0528">
        <w:rPr>
          <w:spacing w:val="-4"/>
        </w:rPr>
        <w:t>f</w:t>
      </w:r>
      <w:r w:rsidRPr="001C0528">
        <w:t>oll</w:t>
      </w:r>
      <w:r w:rsidRPr="001C0528">
        <w:rPr>
          <w:spacing w:val="2"/>
        </w:rPr>
        <w:t>o</w:t>
      </w:r>
      <w:r w:rsidRPr="001C0528">
        <w:t>wing</w:t>
      </w:r>
      <w:r w:rsidRPr="001C0528">
        <w:rPr>
          <w:spacing w:val="-5"/>
        </w:rPr>
        <w:t xml:space="preserve"> </w:t>
      </w:r>
      <w:r w:rsidRPr="001C0528">
        <w:rPr>
          <w:spacing w:val="-1"/>
        </w:rPr>
        <w:t>re</w:t>
      </w:r>
      <w:r w:rsidRPr="001C0528">
        <w:t>qu</w:t>
      </w:r>
      <w:r w:rsidRPr="001C0528">
        <w:rPr>
          <w:spacing w:val="2"/>
        </w:rPr>
        <w:t>i</w:t>
      </w:r>
      <w:r w:rsidRPr="001C0528">
        <w:t>r</w:t>
      </w:r>
      <w:r w:rsidRPr="001C0528">
        <w:rPr>
          <w:spacing w:val="-4"/>
        </w:rPr>
        <w:t>e</w:t>
      </w:r>
      <w:r w:rsidRPr="001C0528">
        <w:t>ments.</w:t>
      </w:r>
      <w:r w:rsidRPr="001C0528">
        <w:rPr>
          <w:spacing w:val="2"/>
        </w:rPr>
        <w:t xml:space="preserve"> </w:t>
      </w:r>
      <w:r w:rsidRPr="001C0528">
        <w:rPr>
          <w:spacing w:val="-1"/>
        </w:rPr>
        <w:t>T</w:t>
      </w:r>
      <w:r w:rsidRPr="001C0528">
        <w:rPr>
          <w:spacing w:val="2"/>
        </w:rPr>
        <w:t>h</w:t>
      </w:r>
      <w:r w:rsidRPr="001C0528">
        <w:t>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must:</w:t>
      </w:r>
    </w:p>
    <w:p w14:paraId="4AA5F1A3" w14:textId="77777777" w:rsidR="001873F0" w:rsidRPr="001C0528" w:rsidRDefault="001873F0">
      <w:pPr>
        <w:kinsoku w:val="0"/>
        <w:overflowPunct w:val="0"/>
        <w:spacing w:before="13" w:line="280" w:lineRule="exact"/>
        <w:rPr>
          <w:sz w:val="28"/>
          <w:szCs w:val="28"/>
        </w:rPr>
      </w:pPr>
    </w:p>
    <w:p w14:paraId="6EDF28CE" w14:textId="2E2F5B25" w:rsidR="001873F0" w:rsidRPr="001C0528" w:rsidRDefault="001873F0" w:rsidP="00224103">
      <w:pPr>
        <w:pStyle w:val="BodyText"/>
        <w:numPr>
          <w:ilvl w:val="3"/>
          <w:numId w:val="8"/>
        </w:numPr>
        <w:tabs>
          <w:tab w:val="left" w:pos="3340"/>
        </w:tabs>
        <w:kinsoku w:val="0"/>
        <w:overflowPunct w:val="0"/>
        <w:ind w:left="3341" w:right="569"/>
      </w:pPr>
      <w:r w:rsidRPr="001C0528">
        <w:t>h</w:t>
      </w:r>
      <w:r w:rsidRPr="001C0528">
        <w:rPr>
          <w:spacing w:val="-1"/>
        </w:rPr>
        <w:t>a</w:t>
      </w:r>
      <w:r w:rsidRPr="001C0528">
        <w:t>ve</w:t>
      </w:r>
      <w:r w:rsidRPr="001C0528">
        <w:rPr>
          <w:spacing w:val="-1"/>
        </w:rPr>
        <w:t xml:space="preserve"> </w:t>
      </w:r>
      <w:r w:rsidRPr="001C0528">
        <w:t>b</w:t>
      </w:r>
      <w:r w:rsidRPr="001C0528">
        <w:rPr>
          <w:spacing w:val="-1"/>
        </w:rPr>
        <w:t>ee</w:t>
      </w:r>
      <w:r w:rsidRPr="001C0528">
        <w:t xml:space="preserve">n </w:t>
      </w:r>
      <w:r w:rsidRPr="001C0528">
        <w:rPr>
          <w:spacing w:val="-1"/>
        </w:rPr>
        <w:t>e</w:t>
      </w:r>
      <w:r w:rsidRPr="001C0528">
        <w:t>mpl</w:t>
      </w:r>
      <w:r w:rsidRPr="001C0528">
        <w:rPr>
          <w:spacing w:val="7"/>
        </w:rPr>
        <w:t>o</w:t>
      </w:r>
      <w:r w:rsidRPr="001C0528">
        <w:rPr>
          <w:spacing w:val="-10"/>
        </w:rPr>
        <w:t>y</w:t>
      </w:r>
      <w:r w:rsidRPr="001C0528">
        <w:rPr>
          <w:spacing w:val="-1"/>
        </w:rPr>
        <w:t>e</w:t>
      </w:r>
      <w:r w:rsidRPr="001C0528">
        <w:t xml:space="preserve">d </w:t>
      </w:r>
      <w:r w:rsidRPr="001C0528">
        <w:rPr>
          <w:spacing w:val="9"/>
        </w:rPr>
        <w:t>b</w:t>
      </w:r>
      <w:r w:rsidRPr="001C0528">
        <w:t>y</w:t>
      </w:r>
      <w:r w:rsidRPr="001C0528">
        <w:rPr>
          <w:spacing w:val="-12"/>
        </w:rPr>
        <w:t xml:space="preserve"> </w:t>
      </w:r>
      <w:r w:rsidRPr="001C0528">
        <w:rPr>
          <w:spacing w:val="5"/>
        </w:rPr>
        <w:t>t</w:t>
      </w:r>
      <w:r w:rsidRPr="001C0528">
        <w:t>he</w:t>
      </w:r>
      <w:r w:rsidRPr="001C0528">
        <w:rPr>
          <w:spacing w:val="-1"/>
        </w:rPr>
        <w:t xml:space="preserve"> </w:t>
      </w:r>
      <w:r w:rsidRPr="001C0528">
        <w:t>Distri</w:t>
      </w:r>
      <w:r w:rsidRPr="001C0528">
        <w:rPr>
          <w:spacing w:val="-4"/>
        </w:rPr>
        <w:t>c</w:t>
      </w:r>
      <w:r w:rsidRPr="001C0528">
        <w:t>t continuou</w:t>
      </w:r>
      <w:r w:rsidRPr="001C0528">
        <w:rPr>
          <w:spacing w:val="1"/>
        </w:rPr>
        <w:t>s</w:t>
      </w:r>
      <w:r w:rsidRPr="001C0528">
        <w:rPr>
          <w:spacing w:val="5"/>
        </w:rPr>
        <w:t>l</w:t>
      </w:r>
      <w:r w:rsidRPr="001C0528">
        <w:t>y</w:t>
      </w:r>
      <w:r w:rsidRPr="001C0528">
        <w:rPr>
          <w:spacing w:val="-8"/>
        </w:rPr>
        <w:t xml:space="preserve"> </w:t>
      </w:r>
      <w:r w:rsidRPr="001C0528">
        <w:rPr>
          <w:spacing w:val="1"/>
        </w:rPr>
        <w:t>f</w:t>
      </w:r>
      <w:r w:rsidRPr="001C0528">
        <w:t>or</w:t>
      </w:r>
      <w:r w:rsidRPr="001C0528">
        <w:rPr>
          <w:spacing w:val="-1"/>
        </w:rPr>
        <w:t xml:space="preserve"> a</w:t>
      </w:r>
      <w:r w:rsidRPr="001C0528">
        <w:t>t</w:t>
      </w:r>
      <w:r w:rsidRPr="001C0528">
        <w:rPr>
          <w:spacing w:val="2"/>
        </w:rPr>
        <w:t xml:space="preserve"> </w:t>
      </w:r>
      <w:r w:rsidRPr="001C0528">
        <w:t>l</w:t>
      </w:r>
      <w:r w:rsidRPr="001C0528">
        <w:rPr>
          <w:spacing w:val="-1"/>
        </w:rPr>
        <w:t>e</w:t>
      </w:r>
      <w:r w:rsidRPr="001C0528">
        <w:rPr>
          <w:spacing w:val="-4"/>
        </w:rPr>
        <w:t>a</w:t>
      </w:r>
      <w:r w:rsidRPr="001C0528">
        <w:t>st ten</w:t>
      </w:r>
      <w:r w:rsidRPr="001C0528">
        <w:rPr>
          <w:spacing w:val="-1"/>
        </w:rPr>
        <w:t xml:space="preserve"> </w:t>
      </w:r>
      <w:r w:rsidRPr="001C0528">
        <w:rPr>
          <w:spacing w:val="-4"/>
        </w:rPr>
        <w:t>(</w:t>
      </w:r>
      <w:r w:rsidRPr="001C0528">
        <w:t>10)</w:t>
      </w:r>
      <w:r w:rsidRPr="001C0528">
        <w:rPr>
          <w:spacing w:val="6"/>
        </w:rPr>
        <w:t xml:space="preserve"> </w:t>
      </w:r>
      <w:r w:rsidRPr="001C0528">
        <w:rPr>
          <w:spacing w:val="-10"/>
        </w:rPr>
        <w:t>y</w:t>
      </w:r>
      <w:r w:rsidRPr="001C0528">
        <w:rPr>
          <w:spacing w:val="1"/>
        </w:rPr>
        <w:t>e</w:t>
      </w:r>
      <w:r w:rsidRPr="001C0528">
        <w:rPr>
          <w:spacing w:val="-1"/>
        </w:rPr>
        <w:t>a</w:t>
      </w:r>
      <w:r w:rsidRPr="001C0528">
        <w:t>rs.</w:t>
      </w:r>
    </w:p>
    <w:p w14:paraId="022D68D7" w14:textId="77777777" w:rsidR="001873F0" w:rsidRPr="001C0528" w:rsidRDefault="001873F0">
      <w:pPr>
        <w:pStyle w:val="BodyText"/>
        <w:numPr>
          <w:ilvl w:val="3"/>
          <w:numId w:val="8"/>
        </w:numPr>
        <w:tabs>
          <w:tab w:val="left" w:pos="3340"/>
        </w:tabs>
        <w:kinsoku w:val="0"/>
        <w:overflowPunct w:val="0"/>
        <w:ind w:left="3341" w:right="520"/>
      </w:pPr>
      <w:r w:rsidRPr="001C0528">
        <w:t>file</w:t>
      </w:r>
      <w:r w:rsidRPr="001C0528">
        <w:rPr>
          <w:spacing w:val="-1"/>
        </w:rPr>
        <w:t xml:space="preserve"> </w:t>
      </w:r>
      <w:r w:rsidRPr="001C0528">
        <w:rPr>
          <w:spacing w:val="-4"/>
        </w:rPr>
        <w:t>a</w:t>
      </w:r>
      <w:r w:rsidRPr="001C0528">
        <w:t>n i</w:t>
      </w:r>
      <w:r w:rsidRPr="001C0528">
        <w:rPr>
          <w:spacing w:val="-1"/>
        </w:rPr>
        <w:t>rre</w:t>
      </w:r>
      <w:r w:rsidRPr="001C0528">
        <w:t>v</w:t>
      </w:r>
      <w:r w:rsidRPr="001C0528">
        <w:rPr>
          <w:spacing w:val="2"/>
        </w:rPr>
        <w:t>o</w:t>
      </w:r>
      <w:r w:rsidRPr="001C0528">
        <w:rPr>
          <w:spacing w:val="-1"/>
        </w:rPr>
        <w:t>ca</w:t>
      </w:r>
      <w:r w:rsidRPr="001C0528">
        <w:t>ble</w:t>
      </w:r>
      <w:r w:rsidRPr="001C0528">
        <w:rPr>
          <w:spacing w:val="-1"/>
        </w:rPr>
        <w:t xml:space="preserve"> </w:t>
      </w:r>
      <w:r w:rsidRPr="001C0528">
        <w:rPr>
          <w:spacing w:val="3"/>
        </w:rPr>
        <w:t>l</w:t>
      </w:r>
      <w:r w:rsidRPr="001C0528">
        <w:rPr>
          <w:spacing w:val="-1"/>
        </w:rPr>
        <w:t>e</w:t>
      </w:r>
      <w:r w:rsidRPr="001C0528">
        <w:t>tt</w:t>
      </w:r>
      <w:r w:rsidRPr="001C0528">
        <w:rPr>
          <w:spacing w:val="-1"/>
        </w:rPr>
        <w:t>e</w:t>
      </w:r>
      <w:r w:rsidRPr="001C0528">
        <w:t>r</w:t>
      </w:r>
      <w:r w:rsidRPr="001C0528">
        <w:rPr>
          <w:spacing w:val="1"/>
        </w:rPr>
        <w:t xml:space="preserve"> </w:t>
      </w:r>
      <w:r w:rsidRPr="001C0528">
        <w:t>of</w:t>
      </w:r>
      <w:r w:rsidRPr="001C0528">
        <w:rPr>
          <w:spacing w:val="-1"/>
        </w:rPr>
        <w:t xml:space="preserve"> </w:t>
      </w:r>
      <w:r w:rsidRPr="001C0528">
        <w:t>int</w:t>
      </w:r>
      <w:r w:rsidRPr="001C0528">
        <w:rPr>
          <w:spacing w:val="-1"/>
        </w:rPr>
        <w:t>e</w:t>
      </w:r>
      <w:r w:rsidRPr="001C0528">
        <w:t>nt with the Supe</w:t>
      </w:r>
      <w:r w:rsidRPr="001C0528">
        <w:rPr>
          <w:spacing w:val="-4"/>
        </w:rPr>
        <w:t>r</w:t>
      </w:r>
      <w:r w:rsidRPr="001C0528">
        <w:t>i</w:t>
      </w:r>
      <w:r w:rsidRPr="001C0528">
        <w:rPr>
          <w:spacing w:val="-2"/>
        </w:rPr>
        <w:t>n</w:t>
      </w:r>
      <w:r w:rsidRPr="001C0528">
        <w:t>t</w:t>
      </w:r>
      <w:r w:rsidRPr="001C0528">
        <w:rPr>
          <w:spacing w:val="-1"/>
        </w:rPr>
        <w:t>e</w:t>
      </w:r>
      <w:r w:rsidRPr="001C0528">
        <w:t>nd</w:t>
      </w:r>
      <w:r w:rsidRPr="001C0528">
        <w:rPr>
          <w:spacing w:val="-1"/>
        </w:rPr>
        <w:t>e</w:t>
      </w:r>
      <w:r w:rsidRPr="001C0528">
        <w:t xml:space="preserve">nt </w:t>
      </w:r>
      <w:r w:rsidRPr="001C0528">
        <w:rPr>
          <w:spacing w:val="7"/>
        </w:rPr>
        <w:t>b</w:t>
      </w:r>
      <w:r w:rsidRPr="001C0528">
        <w:t>y M</w:t>
      </w:r>
      <w:r w:rsidRPr="001C0528">
        <w:rPr>
          <w:spacing w:val="-1"/>
        </w:rPr>
        <w:t>a</w:t>
      </w:r>
      <w:r w:rsidRPr="001C0528">
        <w:rPr>
          <w:spacing w:val="-4"/>
        </w:rPr>
        <w:t>r</w:t>
      </w:r>
      <w:r w:rsidRPr="001C0528">
        <w:rPr>
          <w:spacing w:val="-1"/>
        </w:rPr>
        <w:t>c</w:t>
      </w:r>
      <w:r w:rsidRPr="001C0528">
        <w:t>h 1 of</w:t>
      </w:r>
      <w:r w:rsidRPr="001C0528">
        <w:rPr>
          <w:spacing w:val="-1"/>
        </w:rPr>
        <w:t xml:space="preserve"> </w:t>
      </w:r>
      <w:r w:rsidRPr="001C0528">
        <w:t>t</w:t>
      </w:r>
      <w:r w:rsidRPr="001C0528">
        <w:rPr>
          <w:spacing w:val="2"/>
        </w:rPr>
        <w:t>h</w:t>
      </w:r>
      <w:r w:rsidRPr="001C0528">
        <w:t>e</w:t>
      </w:r>
      <w:r w:rsidRPr="001C0528">
        <w:rPr>
          <w:spacing w:val="6"/>
        </w:rPr>
        <w:t xml:space="preserve"> </w:t>
      </w:r>
      <w:r w:rsidRPr="001C0528">
        <w:rPr>
          <w:spacing w:val="-10"/>
        </w:rPr>
        <w:t>y</w:t>
      </w:r>
      <w:r w:rsidRPr="001C0528">
        <w:rPr>
          <w:spacing w:val="1"/>
        </w:rPr>
        <w:t>e</w:t>
      </w:r>
      <w:r w:rsidRPr="001C0528">
        <w:rPr>
          <w:spacing w:val="-1"/>
        </w:rPr>
        <w:t>a</w:t>
      </w:r>
      <w:r w:rsidRPr="001C0528">
        <w:t>r th</w:t>
      </w:r>
      <w:r w:rsidRPr="001C0528">
        <w:rPr>
          <w:spacing w:val="6"/>
        </w:rPr>
        <w:t>e</w:t>
      </w:r>
      <w:r w:rsidRPr="001C0528">
        <w:t>y</w:t>
      </w:r>
      <w:r w:rsidRPr="001C0528">
        <w:rPr>
          <w:spacing w:val="-5"/>
        </w:rPr>
        <w:t xml:space="preserve"> </w:t>
      </w:r>
      <w:r w:rsidRPr="001C0528">
        <w:rPr>
          <w:spacing w:val="-1"/>
        </w:rPr>
        <w:t>e</w:t>
      </w:r>
      <w:r w:rsidRPr="001C0528">
        <w:t>n</w:t>
      </w:r>
      <w:r w:rsidRPr="001C0528">
        <w:rPr>
          <w:spacing w:val="2"/>
        </w:rPr>
        <w:t>t</w:t>
      </w:r>
      <w:r w:rsidRPr="001C0528">
        <w:rPr>
          <w:spacing w:val="-1"/>
        </w:rPr>
        <w:t>e</w:t>
      </w:r>
      <w:r w:rsidRPr="001C0528">
        <w:t>r the</w:t>
      </w:r>
      <w:r w:rsidRPr="001C0528">
        <w:rPr>
          <w:spacing w:val="-4"/>
        </w:rPr>
        <w:t xml:space="preserve"> </w:t>
      </w:r>
      <w:r w:rsidRPr="001C0528">
        <w:t>p</w:t>
      </w:r>
      <w:r w:rsidRPr="001C0528">
        <w:rPr>
          <w:spacing w:val="-1"/>
        </w:rPr>
        <w:t>r</w:t>
      </w:r>
      <w:r w:rsidRPr="001C0528">
        <w:rPr>
          <w:spacing w:val="2"/>
        </w:rPr>
        <w:t>o</w:t>
      </w:r>
      <w:r w:rsidRPr="001C0528">
        <w:rPr>
          <w:spacing w:val="-5"/>
        </w:rPr>
        <w:t>g</w:t>
      </w:r>
      <w:r w:rsidRPr="001C0528">
        <w:rPr>
          <w:spacing w:val="-1"/>
        </w:rPr>
        <w:t>ra</w:t>
      </w:r>
      <w:r w:rsidRPr="001C0528">
        <w:t>m.</w:t>
      </w:r>
    </w:p>
    <w:p w14:paraId="231BB947" w14:textId="77777777" w:rsidR="001873F0" w:rsidRPr="001C0528" w:rsidRDefault="001873F0">
      <w:pPr>
        <w:kinsoku w:val="0"/>
        <w:overflowPunct w:val="0"/>
        <w:spacing w:before="9" w:line="260" w:lineRule="exact"/>
        <w:rPr>
          <w:sz w:val="26"/>
          <w:szCs w:val="26"/>
        </w:rPr>
      </w:pPr>
    </w:p>
    <w:p w14:paraId="799FA2F9" w14:textId="77777777" w:rsidR="001873F0" w:rsidRPr="001C0528" w:rsidRDefault="001873F0">
      <w:pPr>
        <w:pStyle w:val="BodyText"/>
        <w:numPr>
          <w:ilvl w:val="3"/>
          <w:numId w:val="8"/>
        </w:numPr>
        <w:tabs>
          <w:tab w:val="left" w:pos="3340"/>
        </w:tabs>
        <w:kinsoku w:val="0"/>
        <w:overflowPunct w:val="0"/>
        <w:spacing w:line="242" w:lineRule="auto"/>
        <w:ind w:left="3341" w:right="457"/>
      </w:pPr>
      <w:r w:rsidRPr="001C0528">
        <w:t>h</w:t>
      </w:r>
      <w:r w:rsidRPr="001C0528">
        <w:rPr>
          <w:spacing w:val="-1"/>
        </w:rPr>
        <w:t>a</w:t>
      </w:r>
      <w:r w:rsidRPr="001C0528">
        <w:t>ve</w:t>
      </w:r>
      <w:r w:rsidRPr="001C0528">
        <w:rPr>
          <w:spacing w:val="-1"/>
        </w:rPr>
        <w:t xml:space="preserve"> reac</w:t>
      </w:r>
      <w:r w:rsidRPr="001C0528">
        <w:rPr>
          <w:spacing w:val="2"/>
        </w:rPr>
        <w:t>h</w:t>
      </w:r>
      <w:r w:rsidRPr="001C0528">
        <w:rPr>
          <w:spacing w:val="-1"/>
        </w:rPr>
        <w:t>e</w:t>
      </w:r>
      <w:r w:rsidRPr="001C0528">
        <w:t>d the a</w:t>
      </w:r>
      <w:r w:rsidRPr="001C0528">
        <w:rPr>
          <w:spacing w:val="-3"/>
        </w:rPr>
        <w:t>g</w:t>
      </w:r>
      <w:r w:rsidRPr="001C0528">
        <w:t>e</w:t>
      </w:r>
      <w:r w:rsidRPr="001C0528">
        <w:rPr>
          <w:spacing w:val="-1"/>
        </w:rPr>
        <w:t xml:space="preserve"> </w:t>
      </w:r>
      <w:r w:rsidRPr="001C0528">
        <w:t>of</w:t>
      </w:r>
      <w:r w:rsidRPr="001C0528">
        <w:rPr>
          <w:spacing w:val="1"/>
        </w:rPr>
        <w:t xml:space="preserve"> f</w:t>
      </w:r>
      <w:r w:rsidRPr="001C0528">
        <w:t>if</w:t>
      </w:r>
      <w:r w:rsidRPr="001C0528">
        <w:rPr>
          <w:spacing w:val="5"/>
        </w:rPr>
        <w:t>t</w:t>
      </w:r>
      <w:r w:rsidRPr="001C0528">
        <w:rPr>
          <w:spacing w:val="-10"/>
        </w:rPr>
        <w:t>y</w:t>
      </w:r>
      <w:r w:rsidRPr="001C0528">
        <w:rPr>
          <w:spacing w:val="-1"/>
        </w:rPr>
        <w:t>-f</w:t>
      </w:r>
      <w:r w:rsidRPr="001C0528">
        <w:t>i</w:t>
      </w:r>
      <w:r w:rsidRPr="001C0528">
        <w:rPr>
          <w:spacing w:val="2"/>
        </w:rPr>
        <w:t>v</w:t>
      </w:r>
      <w:r w:rsidRPr="001C0528">
        <w:t>e</w:t>
      </w:r>
      <w:r w:rsidRPr="001C0528">
        <w:rPr>
          <w:spacing w:val="-1"/>
        </w:rPr>
        <w:t xml:space="preserve"> (</w:t>
      </w:r>
      <w:r w:rsidRPr="001C0528">
        <w:t>55)</w:t>
      </w:r>
      <w:r w:rsidRPr="001C0528">
        <w:rPr>
          <w:spacing w:val="6"/>
        </w:rPr>
        <w:t xml:space="preserve"> </w:t>
      </w:r>
      <w:r w:rsidRPr="001C0528">
        <w:rPr>
          <w:spacing w:val="-10"/>
        </w:rPr>
        <w:t>y</w:t>
      </w:r>
      <w:r w:rsidRPr="001C0528">
        <w:rPr>
          <w:spacing w:val="1"/>
        </w:rPr>
        <w:t>e</w:t>
      </w:r>
      <w:r w:rsidRPr="001C0528">
        <w:rPr>
          <w:spacing w:val="-1"/>
        </w:rPr>
        <w:t>a</w:t>
      </w:r>
      <w:r w:rsidRPr="001C0528">
        <w:t>rs</w:t>
      </w:r>
      <w:r w:rsidRPr="001C0528">
        <w:rPr>
          <w:spacing w:val="-1"/>
        </w:rPr>
        <w:t xml:space="preserve"> </w:t>
      </w:r>
      <w:r w:rsidRPr="001C0528">
        <w:rPr>
          <w:spacing w:val="2"/>
        </w:rPr>
        <w:t>p</w:t>
      </w:r>
      <w:r w:rsidRPr="001C0528">
        <w:t>rior</w:t>
      </w:r>
      <w:r w:rsidRPr="001C0528">
        <w:rPr>
          <w:spacing w:val="2"/>
        </w:rPr>
        <w:t xml:space="preserve"> </w:t>
      </w:r>
      <w:r w:rsidRPr="001C0528">
        <w:t xml:space="preserve">to </w:t>
      </w:r>
      <w:r w:rsidRPr="001C0528">
        <w:rPr>
          <w:spacing w:val="2"/>
        </w:rPr>
        <w:t>J</w:t>
      </w:r>
      <w:r w:rsidRPr="001C0528">
        <w:rPr>
          <w:spacing w:val="-3"/>
        </w:rPr>
        <w:t>u</w:t>
      </w:r>
      <w:r w:rsidRPr="001C0528">
        <w:rPr>
          <w:spacing w:val="5"/>
        </w:rPr>
        <w:t>l</w:t>
      </w:r>
      <w:r w:rsidRPr="001C0528">
        <w:t>y</w:t>
      </w:r>
      <w:r w:rsidRPr="001C0528">
        <w:rPr>
          <w:spacing w:val="-12"/>
        </w:rPr>
        <w:t xml:space="preserve"> </w:t>
      </w:r>
      <w:r w:rsidRPr="001C0528">
        <w:t>1</w:t>
      </w:r>
      <w:r w:rsidRPr="001C0528">
        <w:rPr>
          <w:spacing w:val="2"/>
        </w:rPr>
        <w:t xml:space="preserve"> </w:t>
      </w:r>
      <w:r w:rsidRPr="001C0528">
        <w:t xml:space="preserve">of </w:t>
      </w:r>
      <w:r w:rsidRPr="001C0528">
        <w:rPr>
          <w:spacing w:val="-1"/>
        </w:rPr>
        <w:t>a</w:t>
      </w:r>
      <w:r w:rsidRPr="001C0528">
        <w:rPr>
          <w:spacing w:val="4"/>
        </w:rPr>
        <w:t>n</w:t>
      </w:r>
      <w:r w:rsidRPr="001C0528">
        <w:t>y</w:t>
      </w:r>
      <w:r w:rsidRPr="001C0528">
        <w:rPr>
          <w:spacing w:val="-3"/>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2"/>
        </w:rPr>
        <w:t>t</w:t>
      </w:r>
      <w:r w:rsidRPr="001C0528">
        <w:t>h</w:t>
      </w:r>
      <w:r w:rsidRPr="001C0528">
        <w:rPr>
          <w:spacing w:val="6"/>
        </w:rPr>
        <w:t>e</w:t>
      </w:r>
      <w:r w:rsidRPr="001C0528">
        <w:t>y</w:t>
      </w:r>
      <w:r w:rsidRPr="001C0528">
        <w:rPr>
          <w:spacing w:val="-10"/>
        </w:rPr>
        <w:t xml:space="preserve"> </w:t>
      </w:r>
      <w:r w:rsidRPr="001C0528">
        <w:rPr>
          <w:spacing w:val="-1"/>
        </w:rPr>
        <w:t>e</w:t>
      </w:r>
      <w:r w:rsidRPr="001C0528">
        <w:t>n</w:t>
      </w:r>
      <w:r w:rsidRPr="001C0528">
        <w:rPr>
          <w:spacing w:val="2"/>
        </w:rPr>
        <w:t>t</w:t>
      </w:r>
      <w:r w:rsidRPr="001C0528">
        <w:rPr>
          <w:spacing w:val="-1"/>
        </w:rPr>
        <w:t>e</w:t>
      </w:r>
      <w:r w:rsidRPr="001C0528">
        <w:t>r the</w:t>
      </w:r>
      <w:r w:rsidRPr="001C0528">
        <w:rPr>
          <w:spacing w:val="-2"/>
        </w:rPr>
        <w:t xml:space="preserve"> </w:t>
      </w:r>
      <w:r w:rsidRPr="001C0528">
        <w:rPr>
          <w:spacing w:val="2"/>
        </w:rPr>
        <w:t>p</w:t>
      </w:r>
      <w:r w:rsidRPr="001C0528">
        <w:rPr>
          <w:spacing w:val="1"/>
        </w:rPr>
        <w:t>r</w:t>
      </w:r>
      <w:r w:rsidRPr="001C0528">
        <w:t>o</w:t>
      </w:r>
      <w:r w:rsidRPr="001C0528">
        <w:rPr>
          <w:spacing w:val="-5"/>
        </w:rPr>
        <w:t>g</w:t>
      </w:r>
      <w:r w:rsidRPr="001C0528">
        <w:rPr>
          <w:spacing w:val="-1"/>
        </w:rPr>
        <w:t>ra</w:t>
      </w:r>
      <w:r w:rsidRPr="001C0528">
        <w:t>m.</w:t>
      </w:r>
    </w:p>
    <w:p w14:paraId="7C3C148D" w14:textId="77777777" w:rsidR="001873F0" w:rsidRPr="001C0528" w:rsidRDefault="001873F0">
      <w:pPr>
        <w:kinsoku w:val="0"/>
        <w:overflowPunct w:val="0"/>
        <w:spacing w:before="16" w:line="260" w:lineRule="exact"/>
        <w:rPr>
          <w:sz w:val="26"/>
          <w:szCs w:val="26"/>
        </w:rPr>
      </w:pPr>
    </w:p>
    <w:p w14:paraId="27ED6D38" w14:textId="77777777" w:rsidR="001873F0" w:rsidRPr="001C0528" w:rsidRDefault="001873F0">
      <w:pPr>
        <w:pStyle w:val="BodyText"/>
        <w:numPr>
          <w:ilvl w:val="2"/>
          <w:numId w:val="8"/>
        </w:numPr>
        <w:tabs>
          <w:tab w:val="left" w:pos="2339"/>
        </w:tabs>
        <w:kinsoku w:val="0"/>
        <w:overflowPunct w:val="0"/>
        <w:ind w:left="2339" w:right="512" w:hanging="800"/>
      </w:pPr>
      <w:r w:rsidRPr="001C0528">
        <w:rPr>
          <w:spacing w:val="-8"/>
        </w:rPr>
        <w:t>I</w:t>
      </w:r>
      <w:r w:rsidRPr="001C0528">
        <w:t>f</w:t>
      </w:r>
      <w:r w:rsidRPr="001C0528">
        <w:rPr>
          <w:spacing w:val="1"/>
        </w:rPr>
        <w:t xml:space="preserve"> </w:t>
      </w:r>
      <w:r w:rsidRPr="001C0528">
        <w:t>mo</w:t>
      </w:r>
      <w:r w:rsidRPr="001C0528">
        <w:rPr>
          <w:spacing w:val="1"/>
        </w:rPr>
        <w:t>r</w:t>
      </w:r>
      <w:r w:rsidRPr="001C0528">
        <w:t>e</w:t>
      </w:r>
      <w:r w:rsidRPr="001C0528">
        <w:rPr>
          <w:spacing w:val="-3"/>
        </w:rPr>
        <w:t xml:space="preserve"> </w:t>
      </w:r>
      <w:r w:rsidRPr="001C0528">
        <w:rPr>
          <w:spacing w:val="2"/>
        </w:rPr>
        <w:t>t</w:t>
      </w:r>
      <w:r w:rsidRPr="001C0528">
        <w:rPr>
          <w:spacing w:val="-1"/>
        </w:rPr>
        <w:t>eac</w:t>
      </w:r>
      <w:r w:rsidRPr="001C0528">
        <w:t>h</w:t>
      </w:r>
      <w:r w:rsidRPr="001C0528">
        <w:rPr>
          <w:spacing w:val="1"/>
        </w:rPr>
        <w:t>e</w:t>
      </w:r>
      <w:r w:rsidRPr="001C0528">
        <w:t>rs</w:t>
      </w:r>
      <w:r w:rsidRPr="001C0528">
        <w:rPr>
          <w:spacing w:val="-1"/>
        </w:rPr>
        <w:t xml:space="preserve"> </w:t>
      </w:r>
      <w:r w:rsidRPr="001C0528">
        <w:rPr>
          <w:spacing w:val="-4"/>
        </w:rPr>
        <w:t>a</w:t>
      </w:r>
      <w:r w:rsidRPr="001C0528">
        <w:t>pp</w:t>
      </w:r>
      <w:r w:rsidRPr="001C0528">
        <w:rPr>
          <w:spacing w:val="10"/>
        </w:rPr>
        <w:t>l</w:t>
      </w:r>
      <w:r w:rsidRPr="001C0528">
        <w:t>y</w:t>
      </w:r>
      <w:r w:rsidRPr="001C0528">
        <w:rPr>
          <w:spacing w:val="-10"/>
        </w:rPr>
        <w:t xml:space="preserve"> </w:t>
      </w:r>
      <w:r w:rsidRPr="001C0528">
        <w:rPr>
          <w:spacing w:val="-1"/>
        </w:rPr>
        <w:t>f</w:t>
      </w:r>
      <w:r w:rsidRPr="001C0528">
        <w:rPr>
          <w:spacing w:val="4"/>
        </w:rPr>
        <w:t>o</w:t>
      </w:r>
      <w:r w:rsidRPr="001C0528">
        <w:t>r</w:t>
      </w:r>
      <w:r w:rsidRPr="001C0528">
        <w:rPr>
          <w:spacing w:val="-1"/>
        </w:rPr>
        <w:t xml:space="preserve"> </w:t>
      </w:r>
      <w:r w:rsidRPr="001C0528">
        <w:rPr>
          <w:spacing w:val="-4"/>
        </w:rPr>
        <w:t>e</w:t>
      </w:r>
      <w:r w:rsidRPr="001C0528">
        <w:rPr>
          <w:spacing w:val="-1"/>
        </w:rPr>
        <w:t>ar</w:t>
      </w:r>
      <w:r w:rsidRPr="001C0528">
        <w:rPr>
          <w:spacing w:val="10"/>
        </w:rPr>
        <w:t>l</w:t>
      </w:r>
      <w:r w:rsidRPr="001C0528">
        <w:t>y</w:t>
      </w:r>
      <w:r w:rsidRPr="001C0528">
        <w:rPr>
          <w:spacing w:val="-10"/>
        </w:rPr>
        <w:t xml:space="preserve"> </w:t>
      </w:r>
      <w:r w:rsidRPr="001C0528">
        <w:rPr>
          <w:spacing w:val="-1"/>
        </w:rPr>
        <w:t>re</w:t>
      </w:r>
      <w:r w:rsidRPr="001C0528">
        <w:t>ti</w:t>
      </w:r>
      <w:r w:rsidRPr="001C0528">
        <w:rPr>
          <w:spacing w:val="1"/>
        </w:rPr>
        <w:t>r</w:t>
      </w:r>
      <w:r w:rsidRPr="001C0528">
        <w:rPr>
          <w:spacing w:val="-4"/>
        </w:rPr>
        <w:t>e</w:t>
      </w:r>
      <w:r w:rsidRPr="001C0528">
        <w:t>ment than</w:t>
      </w:r>
      <w:r w:rsidRPr="001C0528">
        <w:rPr>
          <w:spacing w:val="-1"/>
        </w:rPr>
        <w:t xml:space="preserve"> </w:t>
      </w:r>
      <w:r w:rsidRPr="001C0528">
        <w:t>t</w:t>
      </w:r>
      <w:r w:rsidRPr="001C0528">
        <w:rPr>
          <w:spacing w:val="2"/>
        </w:rPr>
        <w:t>h</w:t>
      </w:r>
      <w:r w:rsidRPr="001C0528">
        <w:rPr>
          <w:spacing w:val="-1"/>
        </w:rPr>
        <w:t>er</w:t>
      </w:r>
      <w:r w:rsidRPr="001C0528">
        <w:t>e</w:t>
      </w:r>
      <w:r w:rsidRPr="001C0528">
        <w:rPr>
          <w:spacing w:val="-1"/>
        </w:rPr>
        <w:t xml:space="preserve"> ar</w:t>
      </w:r>
      <w:r w:rsidRPr="001C0528">
        <w:t>e</w:t>
      </w:r>
      <w:r w:rsidRPr="001C0528">
        <w:rPr>
          <w:spacing w:val="2"/>
        </w:rPr>
        <w:t xml:space="preserve"> </w:t>
      </w:r>
      <w:r w:rsidRPr="001C0528">
        <w:t xml:space="preserve">positions </w:t>
      </w:r>
      <w:r w:rsidRPr="001C0528">
        <w:rPr>
          <w:spacing w:val="-1"/>
        </w:rPr>
        <w:t>a</w:t>
      </w:r>
      <w:r w:rsidRPr="001C0528">
        <w:t>v</w:t>
      </w:r>
      <w:r w:rsidRPr="001C0528">
        <w:rPr>
          <w:spacing w:val="-1"/>
        </w:rPr>
        <w:t>a</w:t>
      </w:r>
      <w:r w:rsidRPr="001C0528">
        <w:t>il</w:t>
      </w:r>
      <w:r w:rsidRPr="001C0528">
        <w:rPr>
          <w:spacing w:val="-1"/>
        </w:rPr>
        <w:t>a</w:t>
      </w:r>
      <w:r w:rsidRPr="001C0528">
        <w:t>ble, those</w:t>
      </w:r>
      <w:r w:rsidRPr="001C0528">
        <w:rPr>
          <w:spacing w:val="-1"/>
        </w:rPr>
        <w:t xml:space="preserve"> </w:t>
      </w:r>
      <w:r w:rsidRPr="001C0528">
        <w:t>positions</w:t>
      </w:r>
      <w:r w:rsidRPr="001C0528">
        <w:rPr>
          <w:spacing w:val="-3"/>
        </w:rPr>
        <w:t xml:space="preserve"> </w:t>
      </w:r>
      <w:r w:rsidRPr="001C0528">
        <w:t xml:space="preserve">shall be </w:t>
      </w:r>
      <w:r w:rsidRPr="001C0528">
        <w:rPr>
          <w:spacing w:val="-4"/>
        </w:rPr>
        <w:t>f</w:t>
      </w:r>
      <w:r w:rsidRPr="001C0528">
        <w:t>illed on the</w:t>
      </w:r>
      <w:r w:rsidRPr="001C0528">
        <w:rPr>
          <w:spacing w:val="-1"/>
        </w:rPr>
        <w:t xml:space="preserve"> </w:t>
      </w:r>
      <w:r w:rsidRPr="001C0528">
        <w:t>b</w:t>
      </w:r>
      <w:r w:rsidRPr="001C0528">
        <w:rPr>
          <w:spacing w:val="-1"/>
        </w:rPr>
        <w:t>a</w:t>
      </w:r>
      <w:r w:rsidRPr="001C0528">
        <w:rPr>
          <w:spacing w:val="2"/>
        </w:rPr>
        <w:t>s</w:t>
      </w:r>
      <w:r w:rsidRPr="001C0528">
        <w:t xml:space="preserve">is of the </w:t>
      </w:r>
      <w:r w:rsidRPr="001C0528">
        <w:rPr>
          <w:spacing w:val="-1"/>
        </w:rPr>
        <w:t>a</w:t>
      </w:r>
      <w:r w:rsidRPr="001C0528">
        <w:rPr>
          <w:spacing w:val="-3"/>
        </w:rPr>
        <w:t>g</w:t>
      </w:r>
      <w:r w:rsidRPr="001C0528">
        <w:t>e</w:t>
      </w:r>
      <w:r w:rsidRPr="001C0528">
        <w:rPr>
          <w:spacing w:val="-1"/>
        </w:rPr>
        <w:t xml:space="preserve"> </w:t>
      </w:r>
      <w:r w:rsidRPr="001C0528">
        <w:t>of</w:t>
      </w:r>
      <w:r w:rsidRPr="001C0528">
        <w:rPr>
          <w:spacing w:val="1"/>
        </w:rPr>
        <w:t xml:space="preserve"> </w:t>
      </w:r>
      <w:r w:rsidRPr="001C0528">
        <w:t xml:space="preserve">the </w:t>
      </w:r>
      <w:r w:rsidRPr="001C0528">
        <w:rPr>
          <w:spacing w:val="-1"/>
        </w:rPr>
        <w:t>a</w:t>
      </w:r>
      <w:r w:rsidRPr="001C0528">
        <w:t>ppl</w:t>
      </w:r>
      <w:r w:rsidRPr="001C0528">
        <w:rPr>
          <w:spacing w:val="1"/>
        </w:rPr>
        <w:t>i</w:t>
      </w:r>
      <w:r w:rsidRPr="001C0528">
        <w:rPr>
          <w:spacing w:val="-1"/>
        </w:rPr>
        <w:t>ca</w:t>
      </w:r>
      <w:r w:rsidRPr="001C0528">
        <w:t>nts. Te</w:t>
      </w:r>
      <w:r w:rsidRPr="001C0528">
        <w:rPr>
          <w:spacing w:val="-2"/>
        </w:rPr>
        <w:t>a</w:t>
      </w:r>
      <w:r w:rsidRPr="001C0528">
        <w:rPr>
          <w:spacing w:val="-1"/>
        </w:rPr>
        <w:t>c</w:t>
      </w:r>
      <w:r w:rsidRPr="001C0528">
        <w:t>h</w:t>
      </w:r>
      <w:r w:rsidRPr="001C0528">
        <w:rPr>
          <w:spacing w:val="-1"/>
        </w:rPr>
        <w:t>e</w:t>
      </w:r>
      <w:r w:rsidRPr="001C0528">
        <w:t>rs ot</w:t>
      </w:r>
      <w:r w:rsidRPr="001C0528">
        <w:rPr>
          <w:spacing w:val="2"/>
        </w:rPr>
        <w:t>h</w:t>
      </w:r>
      <w:r w:rsidRPr="001C0528">
        <w:rPr>
          <w:spacing w:val="1"/>
        </w:rPr>
        <w:t>e</w:t>
      </w:r>
      <w:r w:rsidRPr="001C0528">
        <w:rPr>
          <w:spacing w:val="-1"/>
        </w:rPr>
        <w:t>r</w:t>
      </w:r>
      <w:r w:rsidRPr="001C0528">
        <w:rPr>
          <w:spacing w:val="-3"/>
        </w:rPr>
        <w:t>w</w:t>
      </w:r>
      <w:r w:rsidRPr="001C0528">
        <w:t xml:space="preserve">ise </w:t>
      </w:r>
      <w:r w:rsidRPr="001C0528">
        <w:rPr>
          <w:spacing w:val="-4"/>
        </w:rPr>
        <w:t>e</w:t>
      </w:r>
      <w:r w:rsidRPr="001C0528">
        <w:t>l</w:t>
      </w:r>
      <w:r w:rsidRPr="001C0528">
        <w:rPr>
          <w:spacing w:val="5"/>
        </w:rPr>
        <w:t>i</w:t>
      </w:r>
      <w:r w:rsidRPr="001C0528">
        <w:rPr>
          <w:spacing w:val="-5"/>
        </w:rPr>
        <w:t>g</w:t>
      </w:r>
      <w:r w:rsidRPr="001C0528">
        <w:t>ible</w:t>
      </w:r>
      <w:r w:rsidRPr="001C0528">
        <w:rPr>
          <w:spacing w:val="-1"/>
        </w:rPr>
        <w:t xml:space="preserve"> </w:t>
      </w:r>
      <w:r w:rsidRPr="001C0528">
        <w:t>who</w:t>
      </w:r>
      <w:r w:rsidRPr="001C0528">
        <w:rPr>
          <w:spacing w:val="-1"/>
        </w:rPr>
        <w:t xml:space="preserve"> ar</w:t>
      </w:r>
      <w:r w:rsidRPr="001C0528">
        <w:t>e</w:t>
      </w:r>
      <w:r w:rsidRPr="001C0528">
        <w:rPr>
          <w:spacing w:val="-1"/>
        </w:rPr>
        <w:t xml:space="preserve"> </w:t>
      </w:r>
      <w:r w:rsidRPr="001C0528">
        <w:rPr>
          <w:spacing w:val="2"/>
        </w:rPr>
        <w:t>d</w:t>
      </w:r>
      <w:r w:rsidRPr="001C0528">
        <w:rPr>
          <w:spacing w:val="1"/>
        </w:rPr>
        <w:t>e</w:t>
      </w:r>
      <w:r w:rsidRPr="001C0528">
        <w:t>nied</w:t>
      </w:r>
      <w:r w:rsidRPr="001C0528">
        <w:rPr>
          <w:spacing w:val="-1"/>
        </w:rPr>
        <w:t xml:space="preserve"> </w:t>
      </w:r>
      <w:r w:rsidRPr="001C0528">
        <w:rPr>
          <w:spacing w:val="-3"/>
        </w:rPr>
        <w:t>e</w:t>
      </w:r>
      <w:r w:rsidRPr="001C0528">
        <w:t>nt</w:t>
      </w:r>
      <w:r w:rsidRPr="001C0528">
        <w:rPr>
          <w:spacing w:val="8"/>
        </w:rPr>
        <w:t>r</w:t>
      </w:r>
      <w:r w:rsidRPr="001C0528">
        <w:t>y</w:t>
      </w:r>
      <w:r w:rsidRPr="001C0528">
        <w:rPr>
          <w:spacing w:val="-12"/>
        </w:rPr>
        <w:t xml:space="preserve"> </w:t>
      </w:r>
      <w:r w:rsidRPr="001C0528">
        <w:t xml:space="preserve">into the </w:t>
      </w:r>
      <w:r w:rsidRPr="001C0528">
        <w:rPr>
          <w:spacing w:val="-1"/>
        </w:rPr>
        <w:t>E</w:t>
      </w:r>
      <w:r w:rsidRPr="001C0528">
        <w:rPr>
          <w:spacing w:val="-3"/>
        </w:rPr>
        <w:t>a</w:t>
      </w:r>
      <w:r w:rsidRPr="001C0528">
        <w:rPr>
          <w:spacing w:val="-1"/>
        </w:rPr>
        <w:t>r</w:t>
      </w:r>
      <w:r w:rsidRPr="001C0528">
        <w:rPr>
          <w:spacing w:val="7"/>
        </w:rPr>
        <w:t>l</w:t>
      </w:r>
      <w:r w:rsidRPr="001C0528">
        <w:t>y</w:t>
      </w:r>
      <w:r w:rsidRPr="001C0528">
        <w:rPr>
          <w:spacing w:val="-5"/>
        </w:rPr>
        <w:t xml:space="preserve"> </w:t>
      </w:r>
      <w:r w:rsidRPr="001C0528">
        <w:t>R</w:t>
      </w:r>
      <w:r w:rsidRPr="001C0528">
        <w:rPr>
          <w:spacing w:val="-1"/>
        </w:rPr>
        <w:t>e</w:t>
      </w:r>
      <w:r w:rsidRPr="001C0528">
        <w:t>ti</w:t>
      </w:r>
      <w:r w:rsidRPr="001C0528">
        <w:rPr>
          <w:spacing w:val="1"/>
        </w:rPr>
        <w:t>r</w:t>
      </w:r>
      <w:r w:rsidRPr="001C0528">
        <w:rPr>
          <w:spacing w:val="-4"/>
        </w:rPr>
        <w:t>e</w:t>
      </w:r>
      <w:r w:rsidRPr="001C0528">
        <w:t>ment Pro</w:t>
      </w:r>
      <w:r w:rsidRPr="001C0528">
        <w:rPr>
          <w:spacing w:val="-1"/>
        </w:rPr>
        <w:t>g</w:t>
      </w:r>
      <w:r w:rsidRPr="001C0528">
        <w:rPr>
          <w:spacing w:val="-4"/>
        </w:rPr>
        <w:t>r</w:t>
      </w:r>
      <w:r w:rsidRPr="001C0528">
        <w:rPr>
          <w:spacing w:val="1"/>
        </w:rPr>
        <w:t>a</w:t>
      </w:r>
      <w:r w:rsidRPr="001C0528">
        <w:t>m sha</w:t>
      </w:r>
      <w:r w:rsidRPr="001C0528">
        <w:rPr>
          <w:spacing w:val="2"/>
        </w:rPr>
        <w:t>l</w:t>
      </w:r>
      <w:r w:rsidRPr="001C0528">
        <w:t>l m</w:t>
      </w:r>
      <w:r w:rsidRPr="001C0528">
        <w:rPr>
          <w:spacing w:val="-1"/>
        </w:rPr>
        <w:t>a</w:t>
      </w:r>
      <w:r w:rsidRPr="001C0528">
        <w:t>int</w:t>
      </w:r>
      <w:r w:rsidRPr="001C0528">
        <w:rPr>
          <w:spacing w:val="-1"/>
        </w:rPr>
        <w:t>a</w:t>
      </w:r>
      <w:r w:rsidRPr="001C0528">
        <w:t>in eli</w:t>
      </w:r>
      <w:r w:rsidRPr="001C0528">
        <w:rPr>
          <w:spacing w:val="-5"/>
        </w:rPr>
        <w:t>g</w:t>
      </w:r>
      <w:r w:rsidRPr="001C0528">
        <w:t>ibil</w:t>
      </w:r>
      <w:r w:rsidRPr="001C0528">
        <w:rPr>
          <w:spacing w:val="-2"/>
        </w:rPr>
        <w:t>i</w:t>
      </w:r>
      <w:r w:rsidRPr="001C0528">
        <w:rPr>
          <w:spacing w:val="5"/>
        </w:rPr>
        <w:t>t</w:t>
      </w:r>
      <w:r w:rsidRPr="001C0528">
        <w:t>y</w:t>
      </w:r>
      <w:r w:rsidRPr="001C0528">
        <w:rPr>
          <w:spacing w:val="-10"/>
        </w:rPr>
        <w:t xml:space="preserve"> </w:t>
      </w:r>
      <w:r w:rsidRPr="001C0528">
        <w:t>p</w:t>
      </w:r>
      <w:r w:rsidRPr="001C0528">
        <w:rPr>
          <w:spacing w:val="-1"/>
        </w:rPr>
        <w:t>r</w:t>
      </w:r>
      <w:r w:rsidRPr="001C0528">
        <w:t>ovided t</w:t>
      </w:r>
      <w:r w:rsidRPr="001C0528">
        <w:rPr>
          <w:spacing w:val="3"/>
        </w:rPr>
        <w:t>he</w:t>
      </w:r>
      <w:r w:rsidRPr="001C0528">
        <w:t>y</w:t>
      </w:r>
      <w:r w:rsidRPr="001C0528">
        <w:rPr>
          <w:spacing w:val="-10"/>
        </w:rPr>
        <w:t xml:space="preserve"> </w:t>
      </w:r>
      <w:r w:rsidRPr="001C0528">
        <w:rPr>
          <w:spacing w:val="2"/>
        </w:rPr>
        <w:t>h</w:t>
      </w:r>
      <w:r w:rsidRPr="001C0528">
        <w:rPr>
          <w:spacing w:val="-1"/>
        </w:rPr>
        <w:t>a</w:t>
      </w:r>
      <w:r w:rsidRPr="001C0528">
        <w:t xml:space="preserve">ve </w:t>
      </w:r>
      <w:r w:rsidRPr="001C0528">
        <w:rPr>
          <w:spacing w:val="2"/>
        </w:rPr>
        <w:t>p</w:t>
      </w:r>
      <w:r w:rsidRPr="001C0528">
        <w:t>rovid</w:t>
      </w:r>
      <w:r w:rsidRPr="001C0528">
        <w:rPr>
          <w:spacing w:val="-4"/>
        </w:rPr>
        <w:t>e</w:t>
      </w:r>
      <w:r w:rsidRPr="001C0528">
        <w:t xml:space="preserve">d </w:t>
      </w:r>
      <w:r w:rsidRPr="001C0528">
        <w:rPr>
          <w:spacing w:val="-1"/>
        </w:rPr>
        <w:t>c</w:t>
      </w:r>
      <w:r w:rsidRPr="001C0528">
        <w:t>ontinuous s</w:t>
      </w:r>
      <w:r w:rsidRPr="001C0528">
        <w:rPr>
          <w:spacing w:val="-1"/>
        </w:rPr>
        <w:t>e</w:t>
      </w:r>
      <w:r w:rsidRPr="001C0528">
        <w:rPr>
          <w:spacing w:val="-4"/>
        </w:rPr>
        <w:t>r</w:t>
      </w:r>
      <w:r w:rsidRPr="001C0528">
        <w:rPr>
          <w:spacing w:val="2"/>
        </w:rPr>
        <w:t>v</w:t>
      </w:r>
      <w:r w:rsidRPr="001C0528">
        <w:t>ice</w:t>
      </w:r>
      <w:r w:rsidRPr="001C0528">
        <w:rPr>
          <w:spacing w:val="-4"/>
        </w:rPr>
        <w:t xml:space="preserve"> </w:t>
      </w:r>
      <w:r w:rsidRPr="001C0528">
        <w:t>to the</w:t>
      </w:r>
      <w:r w:rsidRPr="001C0528">
        <w:rPr>
          <w:spacing w:val="-1"/>
        </w:rPr>
        <w:t xml:space="preserve"> </w:t>
      </w:r>
      <w:r w:rsidRPr="001C0528">
        <w:t>Distri</w:t>
      </w:r>
      <w:r w:rsidRPr="001C0528">
        <w:rPr>
          <w:spacing w:val="-4"/>
        </w:rPr>
        <w:t>c</w:t>
      </w:r>
      <w:r w:rsidRPr="001C0528">
        <w:t>t sin</w:t>
      </w:r>
      <w:r w:rsidRPr="001C0528">
        <w:rPr>
          <w:spacing w:val="-1"/>
        </w:rPr>
        <w:t>c</w:t>
      </w:r>
      <w:r w:rsidRPr="001C0528">
        <w:t>e</w:t>
      </w:r>
      <w:r w:rsidRPr="001C0528">
        <w:rPr>
          <w:spacing w:val="-1"/>
        </w:rPr>
        <w:t xml:space="preserve"> </w:t>
      </w:r>
      <w:r w:rsidRPr="001C0528">
        <w:t>t</w:t>
      </w:r>
      <w:r w:rsidRPr="001C0528">
        <w:rPr>
          <w:spacing w:val="2"/>
        </w:rPr>
        <w:t>h</w:t>
      </w:r>
      <w:r w:rsidRPr="001C0528">
        <w:rPr>
          <w:spacing w:val="-1"/>
        </w:rPr>
        <w:t>e</w:t>
      </w:r>
      <w:r w:rsidRPr="001C0528">
        <w:t xml:space="preserve">ir </w:t>
      </w:r>
      <w:r w:rsidRPr="001C0528">
        <w:rPr>
          <w:spacing w:val="-1"/>
        </w:rPr>
        <w:t>a</w:t>
      </w:r>
      <w:r w:rsidRPr="001C0528">
        <w:t>ppl</w:t>
      </w:r>
      <w:r w:rsidRPr="001C0528">
        <w:rPr>
          <w:spacing w:val="1"/>
        </w:rPr>
        <w:t>i</w:t>
      </w:r>
      <w:r w:rsidRPr="001C0528">
        <w:rPr>
          <w:spacing w:val="-1"/>
        </w:rPr>
        <w:t>ca</w:t>
      </w:r>
      <w:r w:rsidRPr="001C0528">
        <w:t>tion.</w:t>
      </w:r>
    </w:p>
    <w:p w14:paraId="5A83CAE5" w14:textId="77777777" w:rsidR="001873F0" w:rsidRPr="001C0528" w:rsidRDefault="001873F0">
      <w:pPr>
        <w:kinsoku w:val="0"/>
        <w:overflowPunct w:val="0"/>
        <w:spacing w:before="9" w:line="130" w:lineRule="exact"/>
        <w:rPr>
          <w:sz w:val="13"/>
          <w:szCs w:val="13"/>
        </w:rPr>
      </w:pPr>
    </w:p>
    <w:p w14:paraId="0D0B8CF5" w14:textId="77777777" w:rsidR="001873F0" w:rsidRPr="001C0528" w:rsidRDefault="001873F0">
      <w:pPr>
        <w:kinsoku w:val="0"/>
        <w:overflowPunct w:val="0"/>
        <w:spacing w:line="200" w:lineRule="exact"/>
        <w:rPr>
          <w:sz w:val="20"/>
          <w:szCs w:val="20"/>
        </w:rPr>
      </w:pPr>
    </w:p>
    <w:p w14:paraId="0F2B5DB6" w14:textId="77777777" w:rsidR="001873F0" w:rsidRPr="001C0528" w:rsidRDefault="001873F0">
      <w:pPr>
        <w:pStyle w:val="Heading2"/>
        <w:numPr>
          <w:ilvl w:val="1"/>
          <w:numId w:val="8"/>
        </w:numPr>
        <w:tabs>
          <w:tab w:val="left" w:pos="1540"/>
        </w:tabs>
        <w:kinsoku w:val="0"/>
        <w:overflowPunct w:val="0"/>
        <w:ind w:left="1540"/>
        <w:rPr>
          <w:b w:val="0"/>
          <w:bCs w:val="0"/>
          <w:u w:val="none"/>
        </w:rPr>
      </w:pPr>
      <w:r w:rsidRPr="001C0528">
        <w:rPr>
          <w:u w:val="thick"/>
        </w:rPr>
        <w:t>Cont</w:t>
      </w:r>
      <w:r w:rsidRPr="001C0528">
        <w:rPr>
          <w:spacing w:val="-2"/>
          <w:u w:val="thick"/>
        </w:rPr>
        <w:t>r</w:t>
      </w:r>
      <w:r w:rsidRPr="001C0528">
        <w:rPr>
          <w:spacing w:val="-3"/>
          <w:u w:val="thick"/>
        </w:rPr>
        <w:t>a</w:t>
      </w:r>
      <w:r w:rsidRPr="001C0528">
        <w:rPr>
          <w:spacing w:val="-1"/>
          <w:u w:val="thick"/>
        </w:rPr>
        <w:t>c</w:t>
      </w:r>
      <w:r w:rsidRPr="001C0528">
        <w:rPr>
          <w:u w:val="thick"/>
        </w:rPr>
        <w:t>t</w:t>
      </w:r>
    </w:p>
    <w:p w14:paraId="0DB6C645" w14:textId="77777777" w:rsidR="001873F0" w:rsidRPr="001C0528" w:rsidRDefault="001873F0">
      <w:pPr>
        <w:kinsoku w:val="0"/>
        <w:overflowPunct w:val="0"/>
        <w:spacing w:before="10" w:line="190" w:lineRule="exact"/>
        <w:rPr>
          <w:sz w:val="19"/>
          <w:szCs w:val="19"/>
        </w:rPr>
      </w:pPr>
    </w:p>
    <w:p w14:paraId="37E0EC8E" w14:textId="77777777" w:rsidR="001873F0" w:rsidRPr="001C0528" w:rsidRDefault="001873F0">
      <w:pPr>
        <w:pStyle w:val="BodyText"/>
        <w:numPr>
          <w:ilvl w:val="2"/>
          <w:numId w:val="8"/>
        </w:numPr>
        <w:tabs>
          <w:tab w:val="left" w:pos="2339"/>
        </w:tabs>
        <w:kinsoku w:val="0"/>
        <w:overflowPunct w:val="0"/>
        <w:spacing w:before="69"/>
        <w:ind w:left="2339" w:right="491" w:hanging="800"/>
      </w:pPr>
      <w:r w:rsidRPr="001C0528">
        <w:t>Emp</w:t>
      </w:r>
      <w:r w:rsidRPr="001C0528">
        <w:rPr>
          <w:spacing w:val="1"/>
        </w:rPr>
        <w:t>l</w:t>
      </w:r>
      <w:r w:rsidRPr="001C0528">
        <w:rPr>
          <w:spacing w:val="4"/>
        </w:rPr>
        <w:t>o</w:t>
      </w:r>
      <w:r w:rsidRPr="001C0528">
        <w:rPr>
          <w:spacing w:val="-12"/>
        </w:rPr>
        <w:t>y</w:t>
      </w:r>
      <w:r w:rsidRPr="001C0528">
        <w:rPr>
          <w:spacing w:val="-1"/>
        </w:rPr>
        <w:t>ee</w:t>
      </w:r>
      <w:r w:rsidRPr="001C0528">
        <w:t>s</w:t>
      </w:r>
      <w:r w:rsidRPr="001C0528">
        <w:rPr>
          <w:spacing w:val="2"/>
        </w:rPr>
        <w:t xml:space="preserve"> </w:t>
      </w:r>
      <w:r w:rsidRPr="001C0528">
        <w:rPr>
          <w:spacing w:val="-1"/>
        </w:rPr>
        <w:t>a</w:t>
      </w:r>
      <w:r w:rsidRPr="001C0528">
        <w:t>ppr</w:t>
      </w:r>
      <w:r w:rsidRPr="001C0528">
        <w:rPr>
          <w:spacing w:val="-1"/>
        </w:rPr>
        <w:t>o</w:t>
      </w:r>
      <w:r w:rsidRPr="001C0528">
        <w:t>v</w:t>
      </w:r>
      <w:r w:rsidRPr="001C0528">
        <w:rPr>
          <w:spacing w:val="-1"/>
        </w:rPr>
        <w:t>e</w:t>
      </w:r>
      <w:r w:rsidRPr="001C0528">
        <w:t>d</w:t>
      </w:r>
      <w:r w:rsidRPr="001C0528">
        <w:rPr>
          <w:spacing w:val="2"/>
        </w:rPr>
        <w:t xml:space="preserve"> </w:t>
      </w:r>
      <w:r w:rsidRPr="001C0528">
        <w:t>for this</w:t>
      </w:r>
      <w:r w:rsidRPr="001C0528">
        <w:rPr>
          <w:spacing w:val="3"/>
        </w:rPr>
        <w:t xml:space="preserve"> </w:t>
      </w:r>
      <w:r w:rsidRPr="001C0528">
        <w:t>p</w:t>
      </w:r>
      <w:r w:rsidRPr="001C0528">
        <w:rPr>
          <w:spacing w:val="-1"/>
        </w:rPr>
        <w:t>r</w:t>
      </w:r>
      <w:r w:rsidRPr="001C0528">
        <w:t>o</w:t>
      </w:r>
      <w:r w:rsidRPr="001C0528">
        <w:rPr>
          <w:spacing w:val="-5"/>
        </w:rPr>
        <w:t>g</w:t>
      </w:r>
      <w:r w:rsidRPr="001C0528">
        <w:rPr>
          <w:spacing w:val="-1"/>
        </w:rPr>
        <w:t>ra</w:t>
      </w:r>
      <w:r w:rsidRPr="001C0528">
        <w:t>m shall be</w:t>
      </w:r>
      <w:r w:rsidRPr="001C0528">
        <w:rPr>
          <w:spacing w:val="-1"/>
        </w:rPr>
        <w:t xml:space="preserve"> e</w:t>
      </w:r>
      <w:r w:rsidRPr="001C0528">
        <w:t>l</w:t>
      </w:r>
      <w:r w:rsidRPr="001C0528">
        <w:rPr>
          <w:spacing w:val="2"/>
        </w:rPr>
        <w:t>i</w:t>
      </w:r>
      <w:r w:rsidRPr="001C0528">
        <w:t>gible</w:t>
      </w:r>
      <w:r w:rsidRPr="001C0528">
        <w:rPr>
          <w:spacing w:val="-1"/>
        </w:rPr>
        <w:t xml:space="preserve"> a</w:t>
      </w:r>
      <w:r w:rsidRPr="001C0528">
        <w:t>s an indep</w:t>
      </w:r>
      <w:r w:rsidRPr="001C0528">
        <w:rPr>
          <w:spacing w:val="-4"/>
        </w:rPr>
        <w:t>e</w:t>
      </w:r>
      <w:r w:rsidRPr="001C0528">
        <w:t>nd</w:t>
      </w:r>
      <w:r w:rsidRPr="001C0528">
        <w:rPr>
          <w:spacing w:val="-1"/>
        </w:rPr>
        <w:t>e</w:t>
      </w:r>
      <w:r w:rsidRPr="001C0528">
        <w:t>nt p</w:t>
      </w:r>
      <w:r w:rsidRPr="001C0528">
        <w:rPr>
          <w:spacing w:val="-1"/>
        </w:rPr>
        <w:t>r</w:t>
      </w:r>
      <w:r w:rsidRPr="001C0528">
        <w:t>o</w:t>
      </w:r>
      <w:r w:rsidRPr="001C0528">
        <w:rPr>
          <w:spacing w:val="-1"/>
        </w:rPr>
        <w:t>fe</w:t>
      </w:r>
      <w:r w:rsidRPr="001C0528">
        <w:t>ssion</w:t>
      </w:r>
      <w:r w:rsidRPr="001C0528">
        <w:rPr>
          <w:spacing w:val="-1"/>
        </w:rPr>
        <w:t>a</w:t>
      </w:r>
      <w:r w:rsidRPr="001C0528">
        <w:t>l consul</w:t>
      </w:r>
      <w:r w:rsidRPr="001C0528">
        <w:rPr>
          <w:spacing w:val="1"/>
        </w:rPr>
        <w:t>t</w:t>
      </w:r>
      <w:r w:rsidRPr="001C0528">
        <w:rPr>
          <w:spacing w:val="-1"/>
        </w:rPr>
        <w:t>a</w:t>
      </w:r>
      <w:r w:rsidRPr="001C0528">
        <w:t xml:space="preserve">nt </w:t>
      </w:r>
      <w:r w:rsidRPr="001C0528">
        <w:rPr>
          <w:spacing w:val="2"/>
        </w:rPr>
        <w:t>t</w:t>
      </w:r>
      <w:r w:rsidRPr="001C0528">
        <w:t xml:space="preserve">o </w:t>
      </w:r>
      <w:r w:rsidRPr="001C0528">
        <w:rPr>
          <w:spacing w:val="-1"/>
        </w:rPr>
        <w:t>e</w:t>
      </w:r>
      <w:r w:rsidRPr="001C0528">
        <w:t>nter</w:t>
      </w:r>
      <w:r w:rsidRPr="001C0528">
        <w:rPr>
          <w:spacing w:val="-4"/>
        </w:rPr>
        <w:t xml:space="preserve"> </w:t>
      </w:r>
      <w:r w:rsidRPr="001C0528">
        <w:t>into a</w:t>
      </w:r>
      <w:r w:rsidRPr="001C0528">
        <w:rPr>
          <w:spacing w:val="-1"/>
        </w:rPr>
        <w:t xml:space="preserve"> c</w:t>
      </w:r>
      <w:r w:rsidRPr="001C0528">
        <w:t>ont</w:t>
      </w:r>
      <w:r w:rsidRPr="001C0528">
        <w:rPr>
          <w:spacing w:val="-1"/>
        </w:rPr>
        <w:t>rac</w:t>
      </w:r>
      <w:r w:rsidRPr="001C0528">
        <w:t>t w</w:t>
      </w:r>
      <w:r w:rsidRPr="001C0528">
        <w:rPr>
          <w:spacing w:val="2"/>
        </w:rPr>
        <w:t>i</w:t>
      </w:r>
      <w:r w:rsidRPr="001C0528">
        <w:t>th the Distri</w:t>
      </w:r>
      <w:r w:rsidRPr="001C0528">
        <w:rPr>
          <w:spacing w:val="-4"/>
        </w:rPr>
        <w:t>c</w:t>
      </w:r>
      <w:r w:rsidRPr="001C0528">
        <w:t>t for</w:t>
      </w:r>
      <w:r w:rsidRPr="001C0528">
        <w:rPr>
          <w:spacing w:val="1"/>
        </w:rPr>
        <w:t xml:space="preserve"> </w:t>
      </w:r>
      <w:r w:rsidRPr="001C0528">
        <w:t>a</w:t>
      </w:r>
      <w:r w:rsidRPr="001C0528">
        <w:rPr>
          <w:spacing w:val="-1"/>
        </w:rPr>
        <w:t xml:space="preserve"> </w:t>
      </w:r>
      <w:r w:rsidRPr="001C0528">
        <w:t>p</w:t>
      </w:r>
      <w:r w:rsidRPr="001C0528">
        <w:rPr>
          <w:spacing w:val="-1"/>
        </w:rPr>
        <w:t>e</w:t>
      </w:r>
      <w:r w:rsidRPr="001C0528">
        <w:t>riod of</w:t>
      </w:r>
      <w:r w:rsidRPr="001C0528">
        <w:rPr>
          <w:spacing w:val="-1"/>
        </w:rPr>
        <w:t xml:space="preserve"> </w:t>
      </w:r>
      <w:r w:rsidRPr="001C0528">
        <w:rPr>
          <w:spacing w:val="2"/>
        </w:rPr>
        <w:t>n</w:t>
      </w:r>
      <w:r w:rsidRPr="001C0528">
        <w:t>o more</w:t>
      </w:r>
      <w:r w:rsidRPr="001C0528">
        <w:rPr>
          <w:spacing w:val="-3"/>
        </w:rPr>
        <w:t xml:space="preserve"> </w:t>
      </w:r>
      <w:r w:rsidRPr="001C0528">
        <w:t>than</w:t>
      </w:r>
      <w:r w:rsidRPr="001C0528">
        <w:rPr>
          <w:spacing w:val="1"/>
        </w:rPr>
        <w:t xml:space="preserve"> </w:t>
      </w:r>
      <w:r w:rsidRPr="001C0528">
        <w:rPr>
          <w:spacing w:val="-1"/>
        </w:rPr>
        <w:t>f</w:t>
      </w:r>
      <w:r w:rsidRPr="001C0528">
        <w:t>ive</w:t>
      </w:r>
      <w:r w:rsidRPr="001C0528">
        <w:rPr>
          <w:spacing w:val="-1"/>
        </w:rPr>
        <w:t xml:space="preserve"> (</w:t>
      </w:r>
      <w:r w:rsidRPr="001C0528">
        <w:t>5)</w:t>
      </w:r>
      <w:r w:rsidRPr="001C0528">
        <w:rPr>
          <w:spacing w:val="6"/>
        </w:rPr>
        <w:t xml:space="preserve"> </w:t>
      </w:r>
      <w:r w:rsidRPr="001C0528">
        <w:rPr>
          <w:spacing w:val="-10"/>
        </w:rPr>
        <w:t>y</w:t>
      </w:r>
      <w:r w:rsidRPr="001C0528">
        <w:rPr>
          <w:spacing w:val="1"/>
        </w:rPr>
        <w:t>e</w:t>
      </w:r>
      <w:r w:rsidRPr="001C0528">
        <w:rPr>
          <w:spacing w:val="-1"/>
        </w:rPr>
        <w:t>a</w:t>
      </w:r>
      <w:r w:rsidRPr="001C0528">
        <w:rPr>
          <w:spacing w:val="1"/>
        </w:rPr>
        <w:t>r</w:t>
      </w:r>
      <w:r w:rsidRPr="001C0528">
        <w:t>s, or</w:t>
      </w:r>
      <w:r w:rsidRPr="001C0528">
        <w:rPr>
          <w:spacing w:val="-3"/>
        </w:rPr>
        <w:t xml:space="preserve"> </w:t>
      </w:r>
      <w:r w:rsidRPr="001C0528">
        <w:t>to the</w:t>
      </w:r>
      <w:r w:rsidRPr="001C0528">
        <w:rPr>
          <w:spacing w:val="2"/>
        </w:rPr>
        <w:t xml:space="preserve"> </w:t>
      </w:r>
      <w:r w:rsidRPr="001C0528">
        <w:rPr>
          <w:spacing w:val="-1"/>
        </w:rPr>
        <w:t>a</w:t>
      </w:r>
      <w:r w:rsidRPr="001C0528">
        <w:rPr>
          <w:spacing w:val="-3"/>
        </w:rPr>
        <w:t>g</w:t>
      </w:r>
      <w:r w:rsidRPr="001C0528">
        <w:t>e</w:t>
      </w:r>
      <w:r w:rsidRPr="001C0528">
        <w:rPr>
          <w:spacing w:val="-1"/>
        </w:rPr>
        <w:t xml:space="preserve"> </w:t>
      </w:r>
      <w:r w:rsidRPr="001C0528">
        <w:t>of si</w:t>
      </w:r>
      <w:r w:rsidRPr="001C0528">
        <w:rPr>
          <w:spacing w:val="2"/>
        </w:rPr>
        <w:t>x</w:t>
      </w:r>
      <w:r w:rsidRPr="001C0528">
        <w:rPr>
          <w:spacing w:val="5"/>
        </w:rPr>
        <w:t>t</w:t>
      </w:r>
      <w:r w:rsidRPr="001C0528">
        <w:rPr>
          <w:spacing w:val="-12"/>
        </w:rPr>
        <w:t>y</w:t>
      </w:r>
      <w:r w:rsidRPr="001C0528">
        <w:rPr>
          <w:spacing w:val="1"/>
        </w:rPr>
        <w:t>-</w:t>
      </w:r>
      <w:r w:rsidRPr="001C0528">
        <w:rPr>
          <w:spacing w:val="-1"/>
        </w:rPr>
        <w:t>f</w:t>
      </w:r>
      <w:r w:rsidRPr="001C0528">
        <w:t>ive</w:t>
      </w:r>
      <w:r w:rsidRPr="001C0528">
        <w:rPr>
          <w:spacing w:val="-1"/>
        </w:rPr>
        <w:t xml:space="preserve"> </w:t>
      </w:r>
      <w:r w:rsidRPr="001C0528">
        <w:t>(6</w:t>
      </w:r>
      <w:r w:rsidRPr="001C0528">
        <w:rPr>
          <w:spacing w:val="1"/>
        </w:rPr>
        <w:t>5</w:t>
      </w:r>
      <w:r w:rsidRPr="001C0528">
        <w:rPr>
          <w:spacing w:val="-4"/>
        </w:rPr>
        <w:t>)</w:t>
      </w:r>
      <w:r w:rsidRPr="001C0528">
        <w:t>, whi</w:t>
      </w:r>
      <w:r w:rsidRPr="001C0528">
        <w:rPr>
          <w:spacing w:val="-1"/>
        </w:rPr>
        <w:t>c</w:t>
      </w:r>
      <w:r w:rsidRPr="001C0528">
        <w:t>h</w:t>
      </w:r>
      <w:r w:rsidRPr="001C0528">
        <w:rPr>
          <w:spacing w:val="-1"/>
        </w:rPr>
        <w:t>e</w:t>
      </w:r>
      <w:r w:rsidRPr="001C0528">
        <w:t>v</w:t>
      </w:r>
      <w:r w:rsidRPr="001C0528">
        <w:rPr>
          <w:spacing w:val="1"/>
        </w:rPr>
        <w:t>e</w:t>
      </w:r>
      <w:r w:rsidRPr="001C0528">
        <w:t>r</w:t>
      </w:r>
      <w:r w:rsidRPr="001C0528">
        <w:rPr>
          <w:spacing w:val="-1"/>
        </w:rPr>
        <w:t xml:space="preserve"> c</w:t>
      </w:r>
      <w:r w:rsidRPr="001C0528">
        <w:t xml:space="preserve">omes </w:t>
      </w:r>
      <w:r w:rsidRPr="001C0528">
        <w:rPr>
          <w:spacing w:val="-1"/>
        </w:rPr>
        <w:t>f</w:t>
      </w:r>
      <w:r w:rsidRPr="001C0528">
        <w:t xml:space="preserve">irst. </w:t>
      </w:r>
      <w:r w:rsidRPr="001C0528">
        <w:rPr>
          <w:spacing w:val="1"/>
        </w:rPr>
        <w:t>A</w:t>
      </w:r>
      <w:r w:rsidRPr="001C0528">
        <w:t xml:space="preserve">n </w:t>
      </w:r>
      <w:r w:rsidRPr="001C0528">
        <w:rPr>
          <w:spacing w:val="-1"/>
        </w:rPr>
        <w:t>e</w:t>
      </w:r>
      <w:r w:rsidRPr="001C0528">
        <w:t>mpl</w:t>
      </w:r>
      <w:r w:rsidRPr="001C0528">
        <w:rPr>
          <w:spacing w:val="4"/>
        </w:rPr>
        <w:t>o</w:t>
      </w:r>
      <w:r w:rsidRPr="001C0528">
        <w:rPr>
          <w:spacing w:val="-8"/>
        </w:rPr>
        <w:t>y</w:t>
      </w:r>
      <w:r w:rsidRPr="001C0528">
        <w:rPr>
          <w:spacing w:val="-1"/>
        </w:rPr>
        <w:t>e</w:t>
      </w:r>
      <w:r w:rsidRPr="001C0528">
        <w:t>e</w:t>
      </w:r>
      <w:r w:rsidRPr="001C0528">
        <w:rPr>
          <w:spacing w:val="-1"/>
        </w:rPr>
        <w:t xml:space="preserve"> </w:t>
      </w:r>
      <w:r w:rsidRPr="001C0528">
        <w:t>is el</w:t>
      </w:r>
      <w:r w:rsidRPr="001C0528">
        <w:rPr>
          <w:spacing w:val="1"/>
        </w:rPr>
        <w:t>i</w:t>
      </w:r>
      <w:r w:rsidRPr="001C0528">
        <w:rPr>
          <w:spacing w:val="-5"/>
        </w:rPr>
        <w:t>g</w:t>
      </w:r>
      <w:r w:rsidRPr="001C0528">
        <w:t>ible</w:t>
      </w:r>
      <w:r w:rsidRPr="001C0528">
        <w:rPr>
          <w:spacing w:val="1"/>
        </w:rPr>
        <w:t xml:space="preserve"> </w:t>
      </w:r>
      <w:r w:rsidRPr="001C0528">
        <w:t>for</w:t>
      </w:r>
      <w:r w:rsidRPr="001C0528">
        <w:rPr>
          <w:spacing w:val="-2"/>
        </w:rPr>
        <w:t xml:space="preserve"> </w:t>
      </w:r>
      <w:r w:rsidRPr="001C0528">
        <w:t>on</w:t>
      </w:r>
      <w:r w:rsidRPr="001C0528">
        <w:rPr>
          <w:spacing w:val="7"/>
        </w:rPr>
        <w:t>l</w:t>
      </w:r>
      <w:r w:rsidRPr="001C0528">
        <w:t>y one</w:t>
      </w:r>
      <w:r w:rsidRPr="001C0528">
        <w:rPr>
          <w:spacing w:val="-1"/>
        </w:rPr>
        <w:t xml:space="preserve"> </w:t>
      </w:r>
      <w:r w:rsidRPr="001C0528">
        <w:t>(1) su</w:t>
      </w:r>
      <w:r w:rsidRPr="001C0528">
        <w:rPr>
          <w:spacing w:val="-1"/>
        </w:rPr>
        <w:t>c</w:t>
      </w:r>
      <w:r w:rsidRPr="001C0528">
        <w:t xml:space="preserve">h </w:t>
      </w:r>
      <w:r w:rsidRPr="001C0528">
        <w:rPr>
          <w:spacing w:val="-1"/>
        </w:rPr>
        <w:t>c</w:t>
      </w:r>
      <w:r w:rsidRPr="001C0528">
        <w:t>ont</w:t>
      </w:r>
      <w:r w:rsidRPr="001C0528">
        <w:rPr>
          <w:spacing w:val="2"/>
        </w:rPr>
        <w:t>r</w:t>
      </w:r>
      <w:r w:rsidRPr="001C0528">
        <w:rPr>
          <w:spacing w:val="-4"/>
        </w:rPr>
        <w:t>a</w:t>
      </w:r>
      <w:r w:rsidRPr="001C0528">
        <w:rPr>
          <w:spacing w:val="-1"/>
        </w:rPr>
        <w:t>c</w:t>
      </w:r>
      <w:r w:rsidRPr="001C0528">
        <w:t xml:space="preserve">t with the </w:t>
      </w:r>
      <w:r w:rsidRPr="001C0528">
        <w:rPr>
          <w:spacing w:val="-1"/>
        </w:rPr>
        <w:t>D</w:t>
      </w:r>
      <w:r w:rsidRPr="001C0528">
        <w:t>istri</w:t>
      </w:r>
      <w:r w:rsidRPr="001C0528">
        <w:rPr>
          <w:spacing w:val="-4"/>
        </w:rPr>
        <w:t>c</w:t>
      </w:r>
      <w:r w:rsidRPr="001C0528">
        <w:t>t.</w:t>
      </w:r>
    </w:p>
    <w:p w14:paraId="0CD87123" w14:textId="77777777" w:rsidR="00FF5C07" w:rsidRPr="001C0528" w:rsidRDefault="00FF5C07">
      <w:pPr>
        <w:kinsoku w:val="0"/>
        <w:overflowPunct w:val="0"/>
        <w:spacing w:before="16" w:line="260" w:lineRule="exact"/>
        <w:rPr>
          <w:sz w:val="26"/>
          <w:szCs w:val="26"/>
        </w:rPr>
      </w:pPr>
    </w:p>
    <w:p w14:paraId="18483DA9" w14:textId="4FD7C7BF" w:rsidR="009E3B9B" w:rsidRPr="001C0528" w:rsidRDefault="001873F0" w:rsidP="00A548BD">
      <w:pPr>
        <w:pStyle w:val="BodyText"/>
        <w:numPr>
          <w:ilvl w:val="2"/>
          <w:numId w:val="8"/>
        </w:numPr>
        <w:tabs>
          <w:tab w:val="left" w:pos="2260"/>
        </w:tabs>
        <w:kinsoku w:val="0"/>
        <w:overflowPunct w:val="0"/>
        <w:ind w:left="2260" w:right="512"/>
      </w:pPr>
      <w:r w:rsidRPr="001C0528">
        <w:t>The</w:t>
      </w:r>
      <w:r w:rsidRPr="001C0528">
        <w:rPr>
          <w:spacing w:val="-3"/>
        </w:rPr>
        <w:t xml:space="preserve"> </w:t>
      </w:r>
      <w:r w:rsidRPr="001C0528">
        <w:rPr>
          <w:spacing w:val="-1"/>
        </w:rPr>
        <w:t>c</w:t>
      </w:r>
      <w:r w:rsidRPr="001C0528">
        <w:t>ontr</w:t>
      </w:r>
      <w:r w:rsidRPr="001C0528">
        <w:rPr>
          <w:spacing w:val="-2"/>
        </w:rPr>
        <w:t>a</w:t>
      </w:r>
      <w:r w:rsidRPr="001C0528">
        <w:rPr>
          <w:spacing w:val="-1"/>
        </w:rPr>
        <w:t>c</w:t>
      </w:r>
      <w:r w:rsidRPr="001C0528">
        <w:t xml:space="preserve">t shall </w:t>
      </w:r>
      <w:r w:rsidRPr="001C0528">
        <w:rPr>
          <w:spacing w:val="-1"/>
        </w:rPr>
        <w:t>re</w:t>
      </w:r>
      <w:r w:rsidRPr="001C0528">
        <w:t>qui</w:t>
      </w:r>
      <w:r w:rsidRPr="001C0528">
        <w:rPr>
          <w:spacing w:val="1"/>
        </w:rPr>
        <w:t>r</w:t>
      </w:r>
      <w:r w:rsidRPr="001C0528">
        <w:t>e</w:t>
      </w:r>
      <w:r w:rsidRPr="001C0528">
        <w:rPr>
          <w:spacing w:val="1"/>
        </w:rPr>
        <w:t xml:space="preserve"> </w:t>
      </w:r>
      <w:r w:rsidRPr="001C0528">
        <w:t>a</w:t>
      </w:r>
      <w:r w:rsidRPr="001C0528">
        <w:rPr>
          <w:spacing w:val="-1"/>
        </w:rPr>
        <w:t xml:space="preserve"> </w:t>
      </w:r>
      <w:r w:rsidRPr="001C0528">
        <w:t>minimum of tw</w:t>
      </w:r>
      <w:r w:rsidRPr="001C0528">
        <w:rPr>
          <w:spacing w:val="-4"/>
        </w:rPr>
        <w:t>e</w:t>
      </w:r>
      <w:r w:rsidRPr="001C0528">
        <w:t>n</w:t>
      </w:r>
      <w:r w:rsidRPr="001C0528">
        <w:rPr>
          <w:spacing w:val="5"/>
        </w:rPr>
        <w:t>t</w:t>
      </w:r>
      <w:r w:rsidRPr="001C0528">
        <w:t>y</w:t>
      </w:r>
      <w:r w:rsidRPr="001C0528">
        <w:rPr>
          <w:spacing w:val="-10"/>
        </w:rPr>
        <w:t xml:space="preserve"> </w:t>
      </w:r>
      <w:r w:rsidRPr="001C0528">
        <w:rPr>
          <w:spacing w:val="-1"/>
        </w:rPr>
        <w:t>(</w:t>
      </w:r>
      <w:r w:rsidRPr="001C0528">
        <w:rPr>
          <w:spacing w:val="2"/>
        </w:rPr>
        <w:t>2</w:t>
      </w:r>
      <w:r w:rsidRPr="001C0528">
        <w:t>0)</w:t>
      </w:r>
      <w:r w:rsidRPr="001C0528">
        <w:rPr>
          <w:spacing w:val="-1"/>
        </w:rPr>
        <w:t xml:space="preserve"> </w:t>
      </w:r>
      <w:r w:rsidRPr="001C0528">
        <w:t>d</w:t>
      </w:r>
      <w:r w:rsidRPr="001C0528">
        <w:rPr>
          <w:spacing w:val="3"/>
        </w:rPr>
        <w:t>a</w:t>
      </w:r>
      <w:r w:rsidRPr="001C0528">
        <w:rPr>
          <w:spacing w:val="-10"/>
        </w:rPr>
        <w:t>y</w:t>
      </w:r>
      <w:r w:rsidRPr="001C0528">
        <w:t xml:space="preserve">s </w:t>
      </w:r>
      <w:r w:rsidRPr="001C0528">
        <w:rPr>
          <w:spacing w:val="2"/>
        </w:rPr>
        <w:t>o</w:t>
      </w:r>
      <w:r w:rsidRPr="001C0528">
        <w:t>f s</w:t>
      </w:r>
      <w:r w:rsidRPr="001C0528">
        <w:rPr>
          <w:spacing w:val="-2"/>
        </w:rPr>
        <w:t>e</w:t>
      </w:r>
      <w:r w:rsidRPr="001C0528">
        <w:t>rv</w:t>
      </w:r>
      <w:r w:rsidRPr="001C0528">
        <w:rPr>
          <w:spacing w:val="3"/>
        </w:rPr>
        <w:t>i</w:t>
      </w:r>
      <w:r w:rsidRPr="001C0528">
        <w:rPr>
          <w:spacing w:val="-4"/>
        </w:rPr>
        <w:t>c</w:t>
      </w:r>
      <w:r w:rsidRPr="001C0528">
        <w:t>e</w:t>
      </w:r>
      <w:r w:rsidRPr="001C0528">
        <w:rPr>
          <w:spacing w:val="1"/>
        </w:rPr>
        <w:t xml:space="preserve"> </w:t>
      </w:r>
      <w:r w:rsidRPr="001C0528">
        <w:t>p</w:t>
      </w:r>
      <w:r w:rsidRPr="001C0528">
        <w:rPr>
          <w:spacing w:val="1"/>
        </w:rPr>
        <w:t>e</w:t>
      </w:r>
      <w:r w:rsidRPr="001C0528">
        <w:t xml:space="preserve">r </w:t>
      </w:r>
      <w:r w:rsidRPr="001C0528">
        <w:rPr>
          <w:spacing w:val="-8"/>
        </w:rPr>
        <w:t>y</w:t>
      </w:r>
      <w:r w:rsidRPr="001C0528">
        <w:rPr>
          <w:spacing w:val="1"/>
        </w:rPr>
        <w:t>e</w:t>
      </w:r>
      <w:r w:rsidRPr="001C0528">
        <w:rPr>
          <w:spacing w:val="2"/>
        </w:rPr>
        <w:t>a</w:t>
      </w:r>
      <w:r w:rsidRPr="001C0528">
        <w:t>r.</w:t>
      </w:r>
      <w:r w:rsidRPr="001C0528">
        <w:rPr>
          <w:spacing w:val="-1"/>
        </w:rPr>
        <w:t xml:space="preserve"> T</w:t>
      </w:r>
      <w:r w:rsidRPr="001C0528">
        <w:rPr>
          <w:spacing w:val="2"/>
        </w:rPr>
        <w:t>h</w:t>
      </w:r>
      <w:r w:rsidRPr="001C0528">
        <w:t>e</w:t>
      </w:r>
      <w:r w:rsidRPr="001C0528">
        <w:rPr>
          <w:spacing w:val="-1"/>
        </w:rPr>
        <w:t xml:space="preserve"> fe</w:t>
      </w:r>
      <w:r w:rsidRPr="001C0528">
        <w:t>e</w:t>
      </w:r>
      <w:r w:rsidRPr="001C0528">
        <w:rPr>
          <w:spacing w:val="-1"/>
        </w:rPr>
        <w:t xml:space="preserve"> f</w:t>
      </w:r>
      <w:r w:rsidRPr="001C0528">
        <w:t>or</w:t>
      </w:r>
      <w:r w:rsidRPr="001C0528">
        <w:rPr>
          <w:spacing w:val="-1"/>
        </w:rPr>
        <w:t xml:space="preserve"> </w:t>
      </w:r>
      <w:r w:rsidRPr="001C0528">
        <w:rPr>
          <w:spacing w:val="2"/>
        </w:rPr>
        <w:t>s</w:t>
      </w:r>
      <w:r w:rsidRPr="001C0528">
        <w:rPr>
          <w:spacing w:val="-1"/>
        </w:rPr>
        <w:t>e</w:t>
      </w:r>
      <w:r w:rsidRPr="001C0528">
        <w:t>rv</w:t>
      </w:r>
      <w:r w:rsidRPr="001C0528">
        <w:rPr>
          <w:spacing w:val="-1"/>
        </w:rPr>
        <w:t>i</w:t>
      </w:r>
      <w:r w:rsidRPr="001C0528">
        <w:rPr>
          <w:spacing w:val="-4"/>
        </w:rPr>
        <w:t>c</w:t>
      </w:r>
      <w:r w:rsidRPr="001C0528">
        <w:rPr>
          <w:spacing w:val="-1"/>
        </w:rPr>
        <w:t>e</w:t>
      </w:r>
      <w:r w:rsidRPr="001C0528">
        <w:t>s</w:t>
      </w:r>
      <w:r w:rsidRPr="001C0528">
        <w:rPr>
          <w:spacing w:val="5"/>
        </w:rPr>
        <w:t xml:space="preserve"> </w:t>
      </w:r>
      <w:r w:rsidRPr="001C0528">
        <w:t>shall be</w:t>
      </w:r>
      <w:r w:rsidRPr="001C0528">
        <w:rPr>
          <w:spacing w:val="-1"/>
        </w:rPr>
        <w:t xml:space="preserve"> </w:t>
      </w:r>
      <w:r w:rsidRPr="001C0528">
        <w:rPr>
          <w:spacing w:val="-3"/>
        </w:rPr>
        <w:t>O</w:t>
      </w:r>
      <w:r w:rsidRPr="001C0528">
        <w:t>ne</w:t>
      </w:r>
      <w:r w:rsidRPr="001C0528">
        <w:rPr>
          <w:spacing w:val="-1"/>
        </w:rPr>
        <w:t xml:space="preserve"> </w:t>
      </w:r>
      <w:r w:rsidRPr="001C0528">
        <w:t>Hund</w:t>
      </w:r>
      <w:r w:rsidRPr="001C0528">
        <w:rPr>
          <w:spacing w:val="-2"/>
        </w:rPr>
        <w:t>r</w:t>
      </w:r>
      <w:r w:rsidRPr="001C0528">
        <w:rPr>
          <w:spacing w:val="-1"/>
        </w:rPr>
        <w:t>e</w:t>
      </w:r>
      <w:r w:rsidRPr="001C0528">
        <w:t>d</w:t>
      </w:r>
      <w:r w:rsidRPr="001C0528">
        <w:rPr>
          <w:spacing w:val="2"/>
        </w:rPr>
        <w:t xml:space="preserve"> </w:t>
      </w:r>
      <w:r w:rsidRPr="001C0528">
        <w:rPr>
          <w:spacing w:val="1"/>
        </w:rPr>
        <w:t>D</w:t>
      </w:r>
      <w:r w:rsidRPr="001C0528">
        <w:t>oll</w:t>
      </w:r>
      <w:r w:rsidRPr="001C0528">
        <w:rPr>
          <w:spacing w:val="-1"/>
        </w:rPr>
        <w:t>a</w:t>
      </w:r>
      <w:r w:rsidRPr="001C0528">
        <w:t>rs</w:t>
      </w:r>
      <w:r w:rsidRPr="001C0528">
        <w:rPr>
          <w:spacing w:val="-1"/>
        </w:rPr>
        <w:t xml:space="preserve"> </w:t>
      </w:r>
      <w:r w:rsidRPr="001C0528">
        <w:rPr>
          <w:spacing w:val="-4"/>
        </w:rPr>
        <w:t>(</w:t>
      </w:r>
      <w:r w:rsidRPr="001C0528">
        <w:t>$100.00)</w:t>
      </w:r>
      <w:r w:rsidRPr="001C0528">
        <w:rPr>
          <w:spacing w:val="2"/>
        </w:rPr>
        <w:t xml:space="preserve"> </w:t>
      </w:r>
      <w:r w:rsidRPr="001C0528">
        <w:t>p</w:t>
      </w:r>
      <w:r w:rsidRPr="001C0528">
        <w:rPr>
          <w:spacing w:val="-1"/>
        </w:rPr>
        <w:t>e</w:t>
      </w:r>
      <w:r w:rsidRPr="001C0528">
        <w:t>r d</w:t>
      </w:r>
      <w:r w:rsidRPr="001C0528">
        <w:rPr>
          <w:spacing w:val="3"/>
        </w:rPr>
        <w:t>a</w:t>
      </w:r>
      <w:r w:rsidRPr="001C0528">
        <w:rPr>
          <w:spacing w:val="-9"/>
        </w:rPr>
        <w:t>y</w:t>
      </w:r>
      <w:r w:rsidRPr="001C0528">
        <w:t>.</w:t>
      </w:r>
    </w:p>
    <w:p w14:paraId="7D588A23" w14:textId="77777777" w:rsidR="001873F0" w:rsidRPr="001C0528" w:rsidRDefault="001873F0">
      <w:pPr>
        <w:kinsoku w:val="0"/>
        <w:overflowPunct w:val="0"/>
        <w:spacing w:line="200" w:lineRule="exact"/>
        <w:rPr>
          <w:sz w:val="20"/>
          <w:szCs w:val="20"/>
        </w:rPr>
      </w:pPr>
    </w:p>
    <w:p w14:paraId="6914ABDF" w14:textId="36E7792B" w:rsidR="001873F0" w:rsidRPr="00A548BD" w:rsidRDefault="001873F0" w:rsidP="00A548BD">
      <w:pPr>
        <w:pStyle w:val="BodyText"/>
        <w:numPr>
          <w:ilvl w:val="2"/>
          <w:numId w:val="8"/>
        </w:numPr>
        <w:tabs>
          <w:tab w:val="left" w:pos="2260"/>
        </w:tabs>
        <w:kinsoku w:val="0"/>
        <w:overflowPunct w:val="0"/>
        <w:spacing w:line="274" w:lineRule="exact"/>
        <w:ind w:left="2260" w:right="254"/>
      </w:pPr>
      <w:r w:rsidRPr="001C0528">
        <w:t>The</w:t>
      </w:r>
      <w:r w:rsidRPr="001C0528">
        <w:rPr>
          <w:spacing w:val="-3"/>
        </w:rPr>
        <w:t xml:space="preserve"> </w:t>
      </w:r>
      <w:r w:rsidRPr="001C0528">
        <w:t>m</w:t>
      </w:r>
      <w:r w:rsidRPr="001C0528">
        <w:rPr>
          <w:spacing w:val="-1"/>
        </w:rPr>
        <w:t>a</w:t>
      </w:r>
      <w:r w:rsidRPr="001C0528">
        <w:rPr>
          <w:spacing w:val="2"/>
        </w:rPr>
        <w:t>x</w:t>
      </w:r>
      <w:r w:rsidRPr="001C0528">
        <w:t>imum dollar</w:t>
      </w:r>
      <w:r w:rsidRPr="001C0528">
        <w:rPr>
          <w:spacing w:val="-4"/>
        </w:rPr>
        <w:t xml:space="preserve"> </w:t>
      </w:r>
      <w:r w:rsidRPr="001C0528">
        <w:rPr>
          <w:spacing w:val="-1"/>
        </w:rPr>
        <w:t>a</w:t>
      </w:r>
      <w:r w:rsidRPr="001C0528">
        <w:rPr>
          <w:spacing w:val="-2"/>
        </w:rPr>
        <w:t>m</w:t>
      </w:r>
      <w:r w:rsidRPr="001C0528">
        <w:t>ount of the</w:t>
      </w:r>
      <w:r w:rsidRPr="001C0528">
        <w:rPr>
          <w:spacing w:val="-1"/>
        </w:rPr>
        <w:t xml:space="preserve"> c</w:t>
      </w:r>
      <w:r w:rsidRPr="001C0528">
        <w:t>ontr</w:t>
      </w:r>
      <w:r w:rsidRPr="001C0528">
        <w:rPr>
          <w:spacing w:val="-2"/>
        </w:rPr>
        <w:t>a</w:t>
      </w:r>
      <w:r w:rsidRPr="001C0528">
        <w:rPr>
          <w:spacing w:val="-1"/>
        </w:rPr>
        <w:t>c</w:t>
      </w:r>
      <w:r w:rsidRPr="001C0528">
        <w:t>t shall be</w:t>
      </w:r>
      <w:r w:rsidRPr="001C0528">
        <w:rPr>
          <w:spacing w:val="-1"/>
        </w:rPr>
        <w:t xml:space="preserve"> </w:t>
      </w:r>
      <w:r w:rsidRPr="001C0528">
        <w:t>One</w:t>
      </w:r>
      <w:r w:rsidRPr="001C0528">
        <w:rPr>
          <w:spacing w:val="-4"/>
        </w:rPr>
        <w:t xml:space="preserve"> </w:t>
      </w:r>
      <w:r w:rsidRPr="001C0528">
        <w:t>Hu</w:t>
      </w:r>
      <w:r w:rsidRPr="001C0528">
        <w:rPr>
          <w:spacing w:val="-1"/>
        </w:rPr>
        <w:t>n</w:t>
      </w:r>
      <w:r w:rsidRPr="001C0528">
        <w:rPr>
          <w:spacing w:val="2"/>
        </w:rPr>
        <w:t>d</w:t>
      </w:r>
      <w:r w:rsidRPr="001C0528">
        <w:rPr>
          <w:spacing w:val="-1"/>
        </w:rPr>
        <w:t>r</w:t>
      </w:r>
      <w:r w:rsidRPr="001C0528">
        <w:rPr>
          <w:spacing w:val="-4"/>
        </w:rPr>
        <w:t>e</w:t>
      </w:r>
      <w:r w:rsidRPr="001C0528">
        <w:t>d</w:t>
      </w:r>
      <w:r w:rsidRPr="001C0528">
        <w:rPr>
          <w:spacing w:val="4"/>
        </w:rPr>
        <w:t xml:space="preserve"> </w:t>
      </w:r>
      <w:r w:rsidRPr="001C0528">
        <w:t>Doll</w:t>
      </w:r>
      <w:r w:rsidRPr="001C0528">
        <w:rPr>
          <w:spacing w:val="-1"/>
        </w:rPr>
        <w:t>a</w:t>
      </w:r>
      <w:r w:rsidRPr="001C0528">
        <w:rPr>
          <w:spacing w:val="-4"/>
        </w:rPr>
        <w:t>r</w:t>
      </w:r>
      <w:r w:rsidRPr="001C0528">
        <w:t>s ($1</w:t>
      </w:r>
      <w:r w:rsidRPr="001C0528">
        <w:rPr>
          <w:spacing w:val="-1"/>
        </w:rPr>
        <w:t>0</w:t>
      </w:r>
      <w:r w:rsidRPr="001C0528">
        <w:t>0.00)</w:t>
      </w:r>
      <w:r w:rsidRPr="001C0528">
        <w:rPr>
          <w:spacing w:val="-1"/>
        </w:rPr>
        <w:t xml:space="preserve"> </w:t>
      </w:r>
      <w:r w:rsidRPr="001C0528">
        <w:t>p</w:t>
      </w:r>
      <w:r w:rsidRPr="001C0528">
        <w:rPr>
          <w:spacing w:val="-1"/>
        </w:rPr>
        <w:t>e</w:t>
      </w:r>
      <w:r w:rsidRPr="001C0528">
        <w:t>r</w:t>
      </w:r>
      <w:r w:rsidRPr="001C0528">
        <w:rPr>
          <w:spacing w:val="-1"/>
        </w:rPr>
        <w:t xml:space="preserve"> </w:t>
      </w:r>
      <w:r w:rsidRPr="001C0528">
        <w:t>d</w:t>
      </w:r>
      <w:r w:rsidRPr="001C0528">
        <w:rPr>
          <w:spacing w:val="6"/>
        </w:rPr>
        <w:t>a</w:t>
      </w:r>
      <w:r w:rsidRPr="001C0528">
        <w:rPr>
          <w:spacing w:val="-10"/>
        </w:rPr>
        <w:t>y</w:t>
      </w:r>
      <w:r w:rsidRPr="001C0528">
        <w:t>.</w:t>
      </w:r>
    </w:p>
    <w:p w14:paraId="59127648" w14:textId="77777777" w:rsidR="001873F0" w:rsidRPr="001C0528" w:rsidRDefault="001873F0">
      <w:pPr>
        <w:kinsoku w:val="0"/>
        <w:overflowPunct w:val="0"/>
        <w:spacing w:line="200" w:lineRule="exact"/>
        <w:rPr>
          <w:sz w:val="20"/>
          <w:szCs w:val="20"/>
        </w:rPr>
      </w:pPr>
    </w:p>
    <w:p w14:paraId="3450940E" w14:textId="77777777" w:rsidR="001873F0" w:rsidRPr="001C0528" w:rsidRDefault="001873F0" w:rsidP="00B56857">
      <w:pPr>
        <w:pStyle w:val="Heading2"/>
        <w:numPr>
          <w:ilvl w:val="1"/>
          <w:numId w:val="8"/>
        </w:numPr>
        <w:tabs>
          <w:tab w:val="left" w:pos="1540"/>
        </w:tabs>
        <w:kinsoku w:val="0"/>
        <w:overflowPunct w:val="0"/>
        <w:ind w:left="1540" w:hanging="730"/>
        <w:rPr>
          <w:b w:val="0"/>
          <w:bCs w:val="0"/>
          <w:u w:val="none"/>
        </w:rPr>
      </w:pPr>
      <w:r w:rsidRPr="001C0528">
        <w:rPr>
          <w:u w:val="thick"/>
        </w:rPr>
        <w:t>Cont</w:t>
      </w:r>
      <w:r w:rsidRPr="001C0528">
        <w:rPr>
          <w:spacing w:val="-2"/>
          <w:u w:val="thick"/>
        </w:rPr>
        <w:t>r</w:t>
      </w:r>
      <w:r w:rsidRPr="001C0528">
        <w:rPr>
          <w:spacing w:val="-3"/>
          <w:u w:val="thick"/>
        </w:rPr>
        <w:t>a</w:t>
      </w:r>
      <w:r w:rsidRPr="001C0528">
        <w:rPr>
          <w:spacing w:val="-1"/>
          <w:u w:val="thick"/>
        </w:rPr>
        <w:t>c</w:t>
      </w:r>
      <w:r w:rsidRPr="001C0528">
        <w:rPr>
          <w:u w:val="thick"/>
        </w:rPr>
        <w:t>t</w:t>
      </w:r>
      <w:r w:rsidRPr="001C0528">
        <w:rPr>
          <w:spacing w:val="-1"/>
          <w:u w:val="thick"/>
        </w:rPr>
        <w:t xml:space="preserve"> </w:t>
      </w:r>
      <w:r w:rsidRPr="001C0528">
        <w:rPr>
          <w:spacing w:val="1"/>
          <w:u w:val="thick"/>
        </w:rPr>
        <w:t>S</w:t>
      </w:r>
      <w:r w:rsidRPr="001C0528">
        <w:rPr>
          <w:spacing w:val="-1"/>
          <w:u w:val="thick"/>
        </w:rPr>
        <w:t>er</w:t>
      </w:r>
      <w:r w:rsidRPr="001C0528">
        <w:rPr>
          <w:u w:val="thick"/>
        </w:rPr>
        <w:t>v</w:t>
      </w:r>
      <w:r w:rsidRPr="001C0528">
        <w:rPr>
          <w:spacing w:val="2"/>
          <w:u w:val="thick"/>
        </w:rPr>
        <w:t>i</w:t>
      </w:r>
      <w:r w:rsidRPr="001C0528">
        <w:rPr>
          <w:spacing w:val="-4"/>
          <w:u w:val="thick"/>
        </w:rPr>
        <w:t>c</w:t>
      </w:r>
      <w:r w:rsidRPr="001C0528">
        <w:rPr>
          <w:spacing w:val="-1"/>
          <w:u w:val="thick"/>
        </w:rPr>
        <w:t>e</w:t>
      </w:r>
      <w:r w:rsidRPr="001C0528">
        <w:rPr>
          <w:u w:val="thick"/>
        </w:rPr>
        <w:t>s</w:t>
      </w:r>
    </w:p>
    <w:p w14:paraId="124CA625" w14:textId="77777777" w:rsidR="001873F0" w:rsidRPr="001C0528" w:rsidRDefault="001873F0">
      <w:pPr>
        <w:kinsoku w:val="0"/>
        <w:overflowPunct w:val="0"/>
        <w:spacing w:before="4" w:line="200" w:lineRule="exact"/>
        <w:rPr>
          <w:sz w:val="20"/>
          <w:szCs w:val="20"/>
        </w:rPr>
      </w:pPr>
    </w:p>
    <w:p w14:paraId="1F26C8D0" w14:textId="1FB637B6" w:rsidR="001873F0" w:rsidRDefault="001873F0" w:rsidP="00FF5C07">
      <w:pPr>
        <w:pStyle w:val="BodyText"/>
        <w:numPr>
          <w:ilvl w:val="2"/>
          <w:numId w:val="8"/>
        </w:numPr>
        <w:tabs>
          <w:tab w:val="left" w:pos="2260"/>
        </w:tabs>
        <w:kinsoku w:val="0"/>
        <w:overflowPunct w:val="0"/>
        <w:ind w:left="2260" w:right="373" w:hanging="730"/>
        <w:jc w:val="both"/>
      </w:pPr>
      <w:r w:rsidRPr="001C0528">
        <w:t>The</w:t>
      </w:r>
      <w:r w:rsidRPr="00FF5C07">
        <w:rPr>
          <w:spacing w:val="4"/>
        </w:rPr>
        <w:t xml:space="preserve"> </w:t>
      </w:r>
      <w:r w:rsidRPr="00FF5C07">
        <w:rPr>
          <w:spacing w:val="-1"/>
        </w:rPr>
        <w:t>f</w:t>
      </w:r>
      <w:r w:rsidRPr="001C0528">
        <w:t>un</w:t>
      </w:r>
      <w:r w:rsidRPr="00FF5C07">
        <w:rPr>
          <w:spacing w:val="-1"/>
        </w:rPr>
        <w:t>c</w:t>
      </w:r>
      <w:r w:rsidRPr="001C0528">
        <w:t>tions</w:t>
      </w:r>
      <w:r w:rsidRPr="00FF5C07">
        <w:rPr>
          <w:spacing w:val="7"/>
        </w:rPr>
        <w:t xml:space="preserve"> </w:t>
      </w:r>
      <w:r w:rsidRPr="001C0528">
        <w:t>to</w:t>
      </w:r>
      <w:r w:rsidRPr="00FF5C07">
        <w:rPr>
          <w:spacing w:val="7"/>
        </w:rPr>
        <w:t xml:space="preserve"> </w:t>
      </w:r>
      <w:r w:rsidRPr="001C0528">
        <w:t>be</w:t>
      </w:r>
      <w:r w:rsidRPr="00FF5C07">
        <w:rPr>
          <w:spacing w:val="4"/>
        </w:rPr>
        <w:t xml:space="preserve"> </w:t>
      </w:r>
      <w:r w:rsidRPr="001C0528">
        <w:t>p</w:t>
      </w:r>
      <w:r w:rsidRPr="00FF5C07">
        <w:rPr>
          <w:spacing w:val="-1"/>
        </w:rPr>
        <w:t>e</w:t>
      </w:r>
      <w:r w:rsidRPr="00FF5C07">
        <w:rPr>
          <w:spacing w:val="1"/>
        </w:rPr>
        <w:t>r</w:t>
      </w:r>
      <w:r w:rsidRPr="00FF5C07">
        <w:rPr>
          <w:spacing w:val="-4"/>
        </w:rPr>
        <w:t>f</w:t>
      </w:r>
      <w:r w:rsidRPr="00FF5C07">
        <w:rPr>
          <w:spacing w:val="4"/>
        </w:rPr>
        <w:t>o</w:t>
      </w:r>
      <w:r w:rsidRPr="00FF5C07">
        <w:rPr>
          <w:spacing w:val="-1"/>
        </w:rPr>
        <w:t>r</w:t>
      </w:r>
      <w:r w:rsidRPr="001C0528">
        <w:t>m</w:t>
      </w:r>
      <w:r w:rsidRPr="00FF5C07">
        <w:rPr>
          <w:spacing w:val="-4"/>
        </w:rPr>
        <w:t>e</w:t>
      </w:r>
      <w:r w:rsidRPr="001C0528">
        <w:t>d</w:t>
      </w:r>
      <w:r w:rsidRPr="00FF5C07">
        <w:rPr>
          <w:spacing w:val="6"/>
        </w:rPr>
        <w:t xml:space="preserve"> </w:t>
      </w:r>
      <w:r w:rsidRPr="001C0528">
        <w:t>und</w:t>
      </w:r>
      <w:r w:rsidRPr="00FF5C07">
        <w:rPr>
          <w:spacing w:val="-1"/>
        </w:rPr>
        <w:t>e</w:t>
      </w:r>
      <w:r w:rsidRPr="001C0528">
        <w:t>r</w:t>
      </w:r>
      <w:r w:rsidRPr="00FF5C07">
        <w:rPr>
          <w:spacing w:val="6"/>
        </w:rPr>
        <w:t xml:space="preserve"> </w:t>
      </w:r>
      <w:r w:rsidRPr="001C0528">
        <w:t>the</w:t>
      </w:r>
      <w:r w:rsidRPr="00FF5C07">
        <w:rPr>
          <w:spacing w:val="4"/>
        </w:rPr>
        <w:t xml:space="preserve"> </w:t>
      </w:r>
      <w:r w:rsidRPr="00FF5C07">
        <w:rPr>
          <w:spacing w:val="2"/>
        </w:rPr>
        <w:t>p</w:t>
      </w:r>
      <w:r w:rsidRPr="001C0528">
        <w:t>rovisions</w:t>
      </w:r>
      <w:r w:rsidRPr="00FF5C07">
        <w:rPr>
          <w:spacing w:val="7"/>
        </w:rPr>
        <w:t xml:space="preserve"> </w:t>
      </w:r>
      <w:r w:rsidRPr="001C0528">
        <w:t>of</w:t>
      </w:r>
      <w:r w:rsidRPr="00FF5C07">
        <w:rPr>
          <w:spacing w:val="6"/>
        </w:rPr>
        <w:t xml:space="preserve"> </w:t>
      </w:r>
      <w:r w:rsidRPr="001C0528">
        <w:t>the</w:t>
      </w:r>
      <w:r w:rsidRPr="00FF5C07">
        <w:rPr>
          <w:spacing w:val="5"/>
        </w:rPr>
        <w:t xml:space="preserve"> </w:t>
      </w:r>
      <w:r w:rsidRPr="00FF5C07">
        <w:rPr>
          <w:spacing w:val="-1"/>
        </w:rPr>
        <w:t>c</w:t>
      </w:r>
      <w:r w:rsidRPr="001C0528">
        <w:t>ontr</w:t>
      </w:r>
      <w:r w:rsidRPr="00FF5C07">
        <w:rPr>
          <w:spacing w:val="-2"/>
        </w:rPr>
        <w:t>a</w:t>
      </w:r>
      <w:r w:rsidRPr="00FF5C07">
        <w:rPr>
          <w:spacing w:val="-1"/>
        </w:rPr>
        <w:t>c</w:t>
      </w:r>
      <w:r w:rsidRPr="001C0528">
        <w:t>t</w:t>
      </w:r>
      <w:r w:rsidRPr="00FF5C07">
        <w:rPr>
          <w:spacing w:val="10"/>
        </w:rPr>
        <w:t xml:space="preserve"> </w:t>
      </w:r>
      <w:r w:rsidRPr="001C0528">
        <w:t>shall include</w:t>
      </w:r>
      <w:r w:rsidRPr="00FF5C07">
        <w:rPr>
          <w:spacing w:val="6"/>
        </w:rPr>
        <w:t xml:space="preserve"> </w:t>
      </w:r>
      <w:r w:rsidRPr="001C0528">
        <w:t>but</w:t>
      </w:r>
      <w:r w:rsidRPr="00FF5C07">
        <w:rPr>
          <w:spacing w:val="7"/>
        </w:rPr>
        <w:t xml:space="preserve"> </w:t>
      </w:r>
      <w:r w:rsidRPr="001C0528">
        <w:t>not</w:t>
      </w:r>
      <w:r w:rsidRPr="00FF5C07">
        <w:rPr>
          <w:spacing w:val="7"/>
        </w:rPr>
        <w:t xml:space="preserve"> </w:t>
      </w:r>
      <w:r w:rsidRPr="001C0528">
        <w:t>be</w:t>
      </w:r>
      <w:r w:rsidRPr="00FF5C07">
        <w:rPr>
          <w:spacing w:val="6"/>
        </w:rPr>
        <w:t xml:space="preserve"> </w:t>
      </w:r>
      <w:r w:rsidRPr="001C0528">
        <w:t>limited</w:t>
      </w:r>
      <w:r w:rsidRPr="00FF5C07">
        <w:rPr>
          <w:spacing w:val="6"/>
        </w:rPr>
        <w:t xml:space="preserve"> </w:t>
      </w:r>
      <w:r w:rsidRPr="001C0528">
        <w:t>to</w:t>
      </w:r>
      <w:r w:rsidRPr="00FF5C07">
        <w:rPr>
          <w:spacing w:val="7"/>
        </w:rPr>
        <w:t xml:space="preserve"> </w:t>
      </w:r>
      <w:r w:rsidRPr="001C0528">
        <w:t>te</w:t>
      </w:r>
      <w:r w:rsidRPr="00FF5C07">
        <w:rPr>
          <w:spacing w:val="-4"/>
        </w:rPr>
        <w:t>a</w:t>
      </w:r>
      <w:r w:rsidRPr="00FF5C07">
        <w:rPr>
          <w:spacing w:val="-1"/>
        </w:rPr>
        <w:t>c</w:t>
      </w:r>
      <w:r w:rsidRPr="001C0528">
        <w:t>hi</w:t>
      </w:r>
      <w:r w:rsidRPr="00FF5C07">
        <w:rPr>
          <w:spacing w:val="2"/>
        </w:rPr>
        <w:t>n</w:t>
      </w:r>
      <w:r w:rsidRPr="00FF5C07">
        <w:rPr>
          <w:spacing w:val="-5"/>
        </w:rPr>
        <w:t>g</w:t>
      </w:r>
      <w:r w:rsidRPr="001C0528">
        <w:t>,</w:t>
      </w:r>
      <w:r w:rsidRPr="00FF5C07">
        <w:rPr>
          <w:spacing w:val="9"/>
        </w:rPr>
        <w:t xml:space="preserve"> </w:t>
      </w:r>
      <w:r w:rsidRPr="00FF5C07">
        <w:rPr>
          <w:spacing w:val="-1"/>
        </w:rPr>
        <w:t>re</w:t>
      </w:r>
      <w:r w:rsidRPr="00FF5C07">
        <w:rPr>
          <w:spacing w:val="2"/>
        </w:rPr>
        <w:t>s</w:t>
      </w:r>
      <w:r w:rsidRPr="00FF5C07">
        <w:rPr>
          <w:spacing w:val="-1"/>
        </w:rPr>
        <w:t>earc</w:t>
      </w:r>
      <w:r w:rsidRPr="001C0528">
        <w:t>h,</w:t>
      </w:r>
      <w:r w:rsidRPr="00FF5C07">
        <w:rPr>
          <w:spacing w:val="9"/>
        </w:rPr>
        <w:t xml:space="preserve"> </w:t>
      </w:r>
      <w:r w:rsidRPr="00FF5C07">
        <w:rPr>
          <w:spacing w:val="1"/>
        </w:rPr>
        <w:t>c</w:t>
      </w:r>
      <w:r w:rsidRPr="001C0528">
        <w:t>onsultation</w:t>
      </w:r>
      <w:r w:rsidRPr="00FF5C07">
        <w:rPr>
          <w:spacing w:val="7"/>
        </w:rPr>
        <w:t xml:space="preserve"> </w:t>
      </w:r>
      <w:r w:rsidRPr="00FF5C07">
        <w:rPr>
          <w:spacing w:val="-1"/>
        </w:rPr>
        <w:t>a</w:t>
      </w:r>
      <w:r w:rsidRPr="001C0528">
        <w:t>nd</w:t>
      </w:r>
      <w:r w:rsidRPr="00FF5C07">
        <w:rPr>
          <w:spacing w:val="13"/>
        </w:rPr>
        <w:t xml:space="preserve"> </w:t>
      </w:r>
      <w:r w:rsidRPr="00FF5C07">
        <w:rPr>
          <w:spacing w:val="-1"/>
        </w:rPr>
        <w:t>a</w:t>
      </w:r>
      <w:r w:rsidRPr="001C0528">
        <w:t xml:space="preserve">dvice upon </w:t>
      </w:r>
      <w:r w:rsidRPr="00FF5C07">
        <w:rPr>
          <w:spacing w:val="-1"/>
        </w:rPr>
        <w:t>c</w:t>
      </w:r>
      <w:r w:rsidRPr="001C0528">
        <w:t>u</w:t>
      </w:r>
      <w:r w:rsidRPr="00FF5C07">
        <w:rPr>
          <w:spacing w:val="-1"/>
        </w:rPr>
        <w:t>rr</w:t>
      </w:r>
      <w:r w:rsidRPr="001C0528">
        <w:t>i</w:t>
      </w:r>
      <w:r w:rsidRPr="00FF5C07">
        <w:rPr>
          <w:spacing w:val="-4"/>
        </w:rPr>
        <w:t>c</w:t>
      </w:r>
      <w:r w:rsidRPr="001C0528">
        <w:t>ul</w:t>
      </w:r>
      <w:r w:rsidRPr="00FF5C07">
        <w:rPr>
          <w:spacing w:val="-1"/>
        </w:rPr>
        <w:t>a</w:t>
      </w:r>
      <w:r w:rsidRPr="001C0528">
        <w:t>r,</w:t>
      </w:r>
      <w:r w:rsidRPr="00FF5C07">
        <w:rPr>
          <w:spacing w:val="1"/>
        </w:rPr>
        <w:t xml:space="preserve"> </w:t>
      </w:r>
      <w:r w:rsidRPr="00FF5C07">
        <w:rPr>
          <w:spacing w:val="-4"/>
        </w:rPr>
        <w:t>f</w:t>
      </w:r>
      <w:r w:rsidRPr="001C0528">
        <w:t>in</w:t>
      </w:r>
      <w:r w:rsidRPr="00FF5C07">
        <w:rPr>
          <w:spacing w:val="-1"/>
        </w:rPr>
        <w:t>a</w:t>
      </w:r>
      <w:r w:rsidRPr="001C0528">
        <w:t>n</w:t>
      </w:r>
      <w:r w:rsidRPr="00FF5C07">
        <w:rPr>
          <w:spacing w:val="-1"/>
        </w:rPr>
        <w:t>c</w:t>
      </w:r>
      <w:r w:rsidRPr="00FF5C07">
        <w:rPr>
          <w:spacing w:val="2"/>
        </w:rPr>
        <w:t>i</w:t>
      </w:r>
      <w:r w:rsidRPr="00FF5C07">
        <w:rPr>
          <w:spacing w:val="-1"/>
        </w:rPr>
        <w:t>a</w:t>
      </w:r>
      <w:r w:rsidRPr="00FF5C07">
        <w:rPr>
          <w:spacing w:val="2"/>
        </w:rPr>
        <w:t>l</w:t>
      </w:r>
      <w:r w:rsidRPr="001C0528">
        <w:t xml:space="preserve">, </w:t>
      </w:r>
      <w:r w:rsidRPr="00FF5C07">
        <w:rPr>
          <w:spacing w:val="-1"/>
        </w:rPr>
        <w:t>a</w:t>
      </w:r>
      <w:r w:rsidRPr="001C0528">
        <w:t>nd i</w:t>
      </w:r>
      <w:r w:rsidRPr="00FF5C07">
        <w:rPr>
          <w:spacing w:val="2"/>
        </w:rPr>
        <w:t>n</w:t>
      </w:r>
      <w:r w:rsidRPr="00FF5C07">
        <w:rPr>
          <w:spacing w:val="-1"/>
        </w:rPr>
        <w:t>-</w:t>
      </w:r>
      <w:r w:rsidRPr="001C0528">
        <w:t>s</w:t>
      </w:r>
      <w:r w:rsidRPr="00FF5C07">
        <w:rPr>
          <w:spacing w:val="-1"/>
        </w:rPr>
        <w:t>e</w:t>
      </w:r>
      <w:r w:rsidRPr="001C0528">
        <w:t>rvi</w:t>
      </w:r>
      <w:r w:rsidRPr="00FF5C07">
        <w:rPr>
          <w:spacing w:val="-2"/>
        </w:rPr>
        <w:t>c</w:t>
      </w:r>
      <w:r w:rsidRPr="001C0528">
        <w:t>e</w:t>
      </w:r>
      <w:r w:rsidRPr="00FF5C07">
        <w:rPr>
          <w:spacing w:val="-1"/>
        </w:rPr>
        <w:t xml:space="preserve"> </w:t>
      </w:r>
      <w:r w:rsidRPr="001C0528">
        <w:t>matt</w:t>
      </w:r>
      <w:r w:rsidRPr="00FF5C07">
        <w:rPr>
          <w:spacing w:val="-1"/>
        </w:rPr>
        <w:t>e</w:t>
      </w:r>
      <w:r w:rsidRPr="00FF5C07">
        <w:rPr>
          <w:spacing w:val="-4"/>
        </w:rPr>
        <w:t>r</w:t>
      </w:r>
      <w:r w:rsidRPr="001C0528">
        <w:t xml:space="preserve">s </w:t>
      </w:r>
      <w:r w:rsidRPr="00FF5C07">
        <w:rPr>
          <w:spacing w:val="1"/>
        </w:rPr>
        <w:t>f</w:t>
      </w:r>
      <w:r w:rsidRPr="001C0528">
        <w:t>or</w:t>
      </w:r>
      <w:r w:rsidRPr="00FF5C07">
        <w:rPr>
          <w:spacing w:val="-1"/>
        </w:rPr>
        <w:t xml:space="preserve"> </w:t>
      </w:r>
      <w:r w:rsidRPr="001C0528">
        <w:t>imp</w:t>
      </w:r>
      <w:r w:rsidRPr="00FF5C07">
        <w:rPr>
          <w:spacing w:val="-1"/>
        </w:rPr>
        <w:t>r</w:t>
      </w:r>
      <w:r w:rsidRPr="001C0528">
        <w:t>ov</w:t>
      </w:r>
      <w:r w:rsidRPr="00FF5C07">
        <w:rPr>
          <w:spacing w:val="-1"/>
        </w:rPr>
        <w:t>e</w:t>
      </w:r>
      <w:r w:rsidRPr="001C0528">
        <w:t>ment of</w:t>
      </w:r>
      <w:r w:rsidRPr="00FF5C07">
        <w:rPr>
          <w:spacing w:val="-1"/>
        </w:rPr>
        <w:t xml:space="preserve"> </w:t>
      </w:r>
      <w:r w:rsidR="00FF5C07" w:rsidRPr="001C0528">
        <w:t>the</w:t>
      </w:r>
      <w:r w:rsidR="00FF5C07" w:rsidRPr="00FF5C07">
        <w:rPr>
          <w:spacing w:val="-1"/>
        </w:rPr>
        <w:t xml:space="preserve"> </w:t>
      </w:r>
      <w:r w:rsidR="00FF5C07" w:rsidRPr="001C0528">
        <w:t>ed</w:t>
      </w:r>
      <w:r w:rsidR="00FF5C07" w:rsidRPr="00FF5C07">
        <w:rPr>
          <w:spacing w:val="-1"/>
        </w:rPr>
        <w:t>uc</w:t>
      </w:r>
      <w:r w:rsidR="00FF5C07" w:rsidRPr="001C0528">
        <w:t>atio</w:t>
      </w:r>
      <w:r w:rsidR="00FF5C07" w:rsidRPr="00FF5C07">
        <w:rPr>
          <w:spacing w:val="-1"/>
        </w:rPr>
        <w:t>n</w:t>
      </w:r>
      <w:r w:rsidR="00FF5C07" w:rsidRPr="001C0528">
        <w:t>al</w:t>
      </w:r>
      <w:r w:rsidRPr="001C0528">
        <w:t xml:space="preserve"> p</w:t>
      </w:r>
      <w:r w:rsidRPr="00FF5C07">
        <w:rPr>
          <w:spacing w:val="-1"/>
        </w:rPr>
        <w:t>r</w:t>
      </w:r>
      <w:r w:rsidRPr="001C0528">
        <w:t>o</w:t>
      </w:r>
      <w:r w:rsidRPr="00FF5C07">
        <w:rPr>
          <w:spacing w:val="-3"/>
        </w:rPr>
        <w:t>g</w:t>
      </w:r>
      <w:r w:rsidRPr="00FF5C07">
        <w:rPr>
          <w:spacing w:val="-1"/>
        </w:rPr>
        <w:t>ra</w:t>
      </w:r>
      <w:r w:rsidRPr="001C0528">
        <w:t>m p</w:t>
      </w:r>
      <w:r w:rsidRPr="00FF5C07">
        <w:rPr>
          <w:spacing w:val="-1"/>
        </w:rPr>
        <w:t>r</w:t>
      </w:r>
      <w:r w:rsidRPr="00FF5C07">
        <w:rPr>
          <w:spacing w:val="2"/>
        </w:rPr>
        <w:t>o</w:t>
      </w:r>
      <w:r w:rsidRPr="001C0528">
        <w:t>vided th</w:t>
      </w:r>
      <w:r w:rsidRPr="00FF5C07">
        <w:rPr>
          <w:spacing w:val="-1"/>
        </w:rPr>
        <w:t>a</w:t>
      </w:r>
      <w:r w:rsidRPr="001C0528">
        <w:t>t the</w:t>
      </w:r>
      <w:r w:rsidRPr="00FF5C07">
        <w:rPr>
          <w:spacing w:val="-1"/>
        </w:rPr>
        <w:t xml:space="preserve"> </w:t>
      </w:r>
      <w:r w:rsidRPr="001C0528">
        <w:t>p</w:t>
      </w:r>
      <w:r w:rsidRPr="00FF5C07">
        <w:rPr>
          <w:spacing w:val="-1"/>
        </w:rPr>
        <w:t>e</w:t>
      </w:r>
      <w:r w:rsidRPr="001C0528">
        <w:t xml:space="preserve">rson </w:t>
      </w:r>
      <w:r w:rsidRPr="00FF5C07">
        <w:rPr>
          <w:spacing w:val="-1"/>
        </w:rPr>
        <w:t>h</w:t>
      </w:r>
      <w:r w:rsidRPr="00FF5C07">
        <w:rPr>
          <w:spacing w:val="-4"/>
        </w:rPr>
        <w:t>a</w:t>
      </w:r>
      <w:r w:rsidRPr="001C0528">
        <w:t>s</w:t>
      </w:r>
      <w:r w:rsidRPr="00FF5C07">
        <w:rPr>
          <w:spacing w:val="2"/>
        </w:rPr>
        <w:t xml:space="preserve"> </w:t>
      </w:r>
      <w:r w:rsidRPr="001C0528">
        <w:t>t</w:t>
      </w:r>
      <w:r w:rsidRPr="00FF5C07">
        <w:rPr>
          <w:spacing w:val="-1"/>
        </w:rPr>
        <w:t>r</w:t>
      </w:r>
      <w:r w:rsidRPr="00FF5C07">
        <w:rPr>
          <w:spacing w:val="-4"/>
        </w:rPr>
        <w:t>a</w:t>
      </w:r>
      <w:r w:rsidRPr="001C0528">
        <w:t>ining</w:t>
      </w:r>
      <w:r w:rsidRPr="00FF5C07">
        <w:rPr>
          <w:spacing w:val="-4"/>
        </w:rPr>
        <w:t xml:space="preserve"> </w:t>
      </w:r>
      <w:r w:rsidRPr="00FF5C07">
        <w:rPr>
          <w:spacing w:val="-1"/>
        </w:rPr>
        <w:t>a</w:t>
      </w:r>
      <w:r w:rsidRPr="001C0528">
        <w:t>nd</w:t>
      </w:r>
      <w:r w:rsidRPr="00FF5C07">
        <w:rPr>
          <w:spacing w:val="2"/>
        </w:rPr>
        <w:t xml:space="preserve"> </w:t>
      </w:r>
      <w:r w:rsidRPr="00FF5C07">
        <w:rPr>
          <w:spacing w:val="-1"/>
        </w:rPr>
        <w:t>e</w:t>
      </w:r>
      <w:r w:rsidRPr="00FF5C07">
        <w:rPr>
          <w:spacing w:val="4"/>
        </w:rPr>
        <w:t>x</w:t>
      </w:r>
      <w:r w:rsidRPr="001C0528">
        <w:t>p</w:t>
      </w:r>
      <w:r w:rsidRPr="00FF5C07">
        <w:rPr>
          <w:spacing w:val="-1"/>
        </w:rPr>
        <w:t>er</w:t>
      </w:r>
      <w:r w:rsidRPr="001C0528">
        <w:t>i</w:t>
      </w:r>
      <w:r w:rsidRPr="00FF5C07">
        <w:rPr>
          <w:spacing w:val="-4"/>
        </w:rPr>
        <w:t>e</w:t>
      </w:r>
      <w:r w:rsidRPr="00FF5C07">
        <w:rPr>
          <w:spacing w:val="2"/>
        </w:rPr>
        <w:t>n</w:t>
      </w:r>
      <w:r w:rsidRPr="00FF5C07">
        <w:rPr>
          <w:spacing w:val="-1"/>
        </w:rPr>
        <w:t>c</w:t>
      </w:r>
      <w:r w:rsidRPr="001C0528">
        <w:t>e to pe</w:t>
      </w:r>
      <w:r w:rsidRPr="00FF5C07">
        <w:rPr>
          <w:spacing w:val="-4"/>
        </w:rPr>
        <w:t>r</w:t>
      </w:r>
      <w:r w:rsidRPr="00FF5C07">
        <w:rPr>
          <w:spacing w:val="-1"/>
        </w:rPr>
        <w:t>f</w:t>
      </w:r>
      <w:r w:rsidRPr="001C0528">
        <w:t>o</w:t>
      </w:r>
      <w:r w:rsidRPr="00FF5C07">
        <w:rPr>
          <w:spacing w:val="-4"/>
        </w:rPr>
        <w:t>r</w:t>
      </w:r>
      <w:r w:rsidRPr="001C0528">
        <w:t>m the</w:t>
      </w:r>
      <w:r w:rsidRPr="00FF5C07">
        <w:rPr>
          <w:spacing w:val="-1"/>
        </w:rPr>
        <w:t xml:space="preserve"> f</w:t>
      </w:r>
      <w:r w:rsidRPr="001C0528">
        <w:t>u</w:t>
      </w:r>
      <w:r w:rsidRPr="00FF5C07">
        <w:rPr>
          <w:spacing w:val="2"/>
        </w:rPr>
        <w:t>n</w:t>
      </w:r>
      <w:r w:rsidRPr="00FF5C07">
        <w:rPr>
          <w:spacing w:val="-1"/>
        </w:rPr>
        <w:t>c</w:t>
      </w:r>
      <w:r w:rsidRPr="001C0528">
        <w:t>tions. The</w:t>
      </w:r>
      <w:r w:rsidRPr="00FF5C07">
        <w:rPr>
          <w:spacing w:val="-1"/>
        </w:rPr>
        <w:t xml:space="preserve"> </w:t>
      </w:r>
      <w:r w:rsidRPr="001C0528">
        <w:t>Distri</w:t>
      </w:r>
      <w:r w:rsidRPr="00FF5C07">
        <w:rPr>
          <w:spacing w:val="-4"/>
        </w:rPr>
        <w:t>c</w:t>
      </w:r>
      <w:r w:rsidRPr="001C0528">
        <w:t>t will se</w:t>
      </w:r>
      <w:r w:rsidRPr="00FF5C07">
        <w:rPr>
          <w:spacing w:val="-4"/>
        </w:rPr>
        <w:t>e</w:t>
      </w:r>
      <w:r w:rsidRPr="001C0528">
        <w:t>k to</w:t>
      </w:r>
      <w:r w:rsidRPr="00FF5C07">
        <w:rPr>
          <w:spacing w:val="2"/>
        </w:rPr>
        <w:t xml:space="preserve"> </w:t>
      </w:r>
      <w:r w:rsidRPr="001C0528">
        <w:t>s</w:t>
      </w:r>
      <w:r w:rsidRPr="00FF5C07">
        <w:rPr>
          <w:spacing w:val="-1"/>
        </w:rPr>
        <w:t>c</w:t>
      </w:r>
      <w:r w:rsidRPr="001C0528">
        <w:t>h</w:t>
      </w:r>
      <w:r w:rsidRPr="00FF5C07">
        <w:rPr>
          <w:spacing w:val="-1"/>
        </w:rPr>
        <w:t>e</w:t>
      </w:r>
      <w:r w:rsidRPr="001C0528">
        <w:t>dule</w:t>
      </w:r>
      <w:r w:rsidRPr="00FF5C07">
        <w:rPr>
          <w:spacing w:val="2"/>
        </w:rPr>
        <w:t xml:space="preserve"> </w:t>
      </w:r>
      <w:r w:rsidRPr="001C0528">
        <w:t>s</w:t>
      </w:r>
      <w:r w:rsidRPr="00FF5C07">
        <w:rPr>
          <w:spacing w:val="-1"/>
        </w:rPr>
        <w:t>e</w:t>
      </w:r>
      <w:r w:rsidRPr="001C0528">
        <w:t>rvi</w:t>
      </w:r>
      <w:r w:rsidRPr="00FF5C07">
        <w:rPr>
          <w:spacing w:val="-2"/>
        </w:rPr>
        <w:t>c</w:t>
      </w:r>
      <w:r w:rsidRPr="00FF5C07">
        <w:rPr>
          <w:spacing w:val="-1"/>
        </w:rPr>
        <w:t>e</w:t>
      </w:r>
      <w:r w:rsidRPr="001C0528">
        <w:t xml:space="preserve">s </w:t>
      </w:r>
      <w:r w:rsidRPr="00FF5C07">
        <w:rPr>
          <w:spacing w:val="-1"/>
        </w:rPr>
        <w:t>r</w:t>
      </w:r>
      <w:r w:rsidRPr="00FF5C07">
        <w:rPr>
          <w:spacing w:val="-4"/>
        </w:rPr>
        <w:t>e</w:t>
      </w:r>
      <w:r w:rsidRPr="001C0528">
        <w:t>qui</w:t>
      </w:r>
      <w:r w:rsidRPr="00FF5C07">
        <w:rPr>
          <w:spacing w:val="2"/>
        </w:rPr>
        <w:t>r</w:t>
      </w:r>
      <w:r w:rsidRPr="00FF5C07">
        <w:rPr>
          <w:spacing w:val="-4"/>
        </w:rPr>
        <w:t>e</w:t>
      </w:r>
      <w:r w:rsidRPr="001C0528">
        <w:t>d un</w:t>
      </w:r>
      <w:r w:rsidRPr="00FF5C07">
        <w:rPr>
          <w:spacing w:val="2"/>
        </w:rPr>
        <w:t>d</w:t>
      </w:r>
      <w:r w:rsidRPr="00FF5C07">
        <w:rPr>
          <w:spacing w:val="-1"/>
        </w:rPr>
        <w:t>e</w:t>
      </w:r>
      <w:r w:rsidRPr="001C0528">
        <w:t>r this A</w:t>
      </w:r>
      <w:r w:rsidRPr="00FF5C07">
        <w:rPr>
          <w:spacing w:val="-1"/>
        </w:rPr>
        <w:t>r</w:t>
      </w:r>
      <w:r w:rsidRPr="001C0528">
        <w:t>ti</w:t>
      </w:r>
      <w:r w:rsidRPr="00FF5C07">
        <w:rPr>
          <w:spacing w:val="-1"/>
        </w:rPr>
        <w:t>c</w:t>
      </w:r>
      <w:r w:rsidRPr="001C0528">
        <w:t>le</w:t>
      </w:r>
      <w:r w:rsidRPr="00FF5C07">
        <w:rPr>
          <w:spacing w:val="-1"/>
        </w:rPr>
        <w:t xml:space="preserve"> </w:t>
      </w:r>
      <w:r w:rsidRPr="001C0528">
        <w:t xml:space="preserve">to </w:t>
      </w:r>
      <w:r w:rsidRPr="00FF5C07">
        <w:rPr>
          <w:spacing w:val="-1"/>
        </w:rPr>
        <w:t>a</w:t>
      </w:r>
      <w:r w:rsidRPr="00FF5C07">
        <w:rPr>
          <w:spacing w:val="-4"/>
        </w:rPr>
        <w:t>c</w:t>
      </w:r>
      <w:r w:rsidRPr="00FF5C07">
        <w:rPr>
          <w:spacing w:val="-1"/>
        </w:rPr>
        <w:t>c</w:t>
      </w:r>
      <w:r w:rsidRPr="001C0528">
        <w:t>ommod</w:t>
      </w:r>
      <w:r w:rsidRPr="00FF5C07">
        <w:rPr>
          <w:spacing w:val="-1"/>
        </w:rPr>
        <w:t>a</w:t>
      </w:r>
      <w:r w:rsidRPr="001C0528">
        <w:t>te</w:t>
      </w:r>
      <w:r w:rsidRPr="00FF5C07">
        <w:rPr>
          <w:spacing w:val="-1"/>
        </w:rPr>
        <w:t xml:space="preserve"> re</w:t>
      </w:r>
      <w:r w:rsidRPr="001C0528">
        <w:t>tire</w:t>
      </w:r>
      <w:r w:rsidRPr="00FF5C07">
        <w:rPr>
          <w:spacing w:val="1"/>
        </w:rPr>
        <w:t>e</w:t>
      </w:r>
      <w:r w:rsidRPr="001C0528">
        <w:t>s as</w:t>
      </w:r>
      <w:r w:rsidRPr="00FF5C07">
        <w:rPr>
          <w:spacing w:val="-1"/>
        </w:rPr>
        <w:t xml:space="preserve"> we</w:t>
      </w:r>
      <w:r w:rsidRPr="001C0528">
        <w:t xml:space="preserve">ll </w:t>
      </w:r>
      <w:r w:rsidRPr="00FF5C07">
        <w:rPr>
          <w:spacing w:val="-1"/>
        </w:rPr>
        <w:t>a</w:t>
      </w:r>
      <w:r w:rsidRPr="001C0528">
        <w:t>s</w:t>
      </w:r>
      <w:r w:rsidRPr="00FF5C07">
        <w:rPr>
          <w:spacing w:val="5"/>
        </w:rPr>
        <w:t xml:space="preserve"> </w:t>
      </w:r>
      <w:r w:rsidRPr="001C0528">
        <w:t>Distri</w:t>
      </w:r>
      <w:r w:rsidRPr="00FF5C07">
        <w:rPr>
          <w:spacing w:val="-4"/>
        </w:rPr>
        <w:t>c</w:t>
      </w:r>
      <w:r w:rsidRPr="001C0528">
        <w:t>t n</w:t>
      </w:r>
      <w:r w:rsidRPr="00FF5C07">
        <w:rPr>
          <w:spacing w:val="-1"/>
        </w:rPr>
        <w:t>ee</w:t>
      </w:r>
      <w:r w:rsidRPr="001C0528">
        <w:t>ds.</w:t>
      </w:r>
    </w:p>
    <w:p w14:paraId="2DF28E88" w14:textId="77777777" w:rsidR="001873F0" w:rsidRPr="001C0528" w:rsidRDefault="001873F0">
      <w:pPr>
        <w:kinsoku w:val="0"/>
        <w:overflowPunct w:val="0"/>
        <w:spacing w:before="10" w:line="240" w:lineRule="exact"/>
      </w:pPr>
    </w:p>
    <w:p w14:paraId="17988303" w14:textId="3935A6FA" w:rsidR="003D2ED2" w:rsidRPr="003D2ED2" w:rsidRDefault="001873F0" w:rsidP="0079226B">
      <w:pPr>
        <w:pStyle w:val="Heading1"/>
        <w:numPr>
          <w:ilvl w:val="0"/>
          <w:numId w:val="16"/>
        </w:numPr>
        <w:tabs>
          <w:tab w:val="left" w:pos="820"/>
        </w:tabs>
        <w:kinsoku w:val="0"/>
        <w:overflowPunct w:val="0"/>
        <w:ind w:firstLine="0"/>
        <w:rPr>
          <w:spacing w:val="-1"/>
          <w:u w:val="thick"/>
        </w:rPr>
      </w:pPr>
      <w:r w:rsidRPr="003D2ED2">
        <w:rPr>
          <w:u w:val="thick"/>
        </w:rPr>
        <w:t>W</w:t>
      </w:r>
      <w:r w:rsidRPr="003D2ED2">
        <w:rPr>
          <w:spacing w:val="-4"/>
          <w:u w:val="thick"/>
        </w:rPr>
        <w:t>A</w:t>
      </w:r>
      <w:r w:rsidRPr="003D2ED2">
        <w:rPr>
          <w:spacing w:val="-1"/>
          <w:u w:val="thick"/>
        </w:rPr>
        <w:t>GES</w:t>
      </w:r>
    </w:p>
    <w:p w14:paraId="5A539DE9" w14:textId="77777777" w:rsidR="003D2ED2" w:rsidRPr="003D2ED2" w:rsidRDefault="003D2ED2" w:rsidP="003D2ED2"/>
    <w:p w14:paraId="132DEA41" w14:textId="542AC8AC" w:rsidR="00DF54D4" w:rsidRDefault="00A90B1E" w:rsidP="003D2ED2">
      <w:pPr>
        <w:pStyle w:val="Heading1"/>
        <w:numPr>
          <w:ilvl w:val="1"/>
          <w:numId w:val="16"/>
        </w:numPr>
        <w:tabs>
          <w:tab w:val="left" w:pos="1079"/>
          <w:tab w:val="left" w:pos="1530"/>
          <w:tab w:val="left" w:pos="1620"/>
        </w:tabs>
        <w:kinsoku w:val="0"/>
        <w:overflowPunct w:val="0"/>
        <w:spacing w:before="17" w:line="260" w:lineRule="exact"/>
        <w:ind w:left="1620" w:right="714" w:hanging="810"/>
        <w:rPr>
          <w:b w:val="0"/>
          <w:bCs w:val="0"/>
          <w:sz w:val="24"/>
          <w:szCs w:val="24"/>
          <w:u w:val="none"/>
        </w:rPr>
      </w:pPr>
      <w:r>
        <w:rPr>
          <w:b w:val="0"/>
          <w:bCs w:val="0"/>
          <w:sz w:val="24"/>
          <w:szCs w:val="24"/>
          <w:u w:val="none"/>
        </w:rPr>
        <w:t xml:space="preserve">For 2025-2026 wages include a salary schedule increase of 3.0% (three-point zero percent) over the 2024-2025 salary schedule, effective retroactively to July 1, 2025 for the 2025-2026 school year. Retroactive </w:t>
      </w:r>
      <w:r>
        <w:rPr>
          <w:b w:val="0"/>
          <w:bCs w:val="0"/>
          <w:sz w:val="24"/>
          <w:szCs w:val="24"/>
          <w:u w:val="none"/>
        </w:rPr>
        <w:lastRenderedPageBreak/>
        <w:t>payments will be made for base/contracted work (NORMAL PAY) for any unit member employed as of December 31, 2025.</w:t>
      </w:r>
    </w:p>
    <w:p w14:paraId="22FFAD11" w14:textId="77777777" w:rsidR="003D2ED2" w:rsidRPr="003D2ED2" w:rsidRDefault="003D2ED2" w:rsidP="003D2ED2"/>
    <w:p w14:paraId="5128C69A" w14:textId="4A310926" w:rsidR="003D2ED2" w:rsidRPr="003D2ED2" w:rsidRDefault="002A4DE8" w:rsidP="00FF5C07">
      <w:pPr>
        <w:pStyle w:val="Heading1"/>
        <w:numPr>
          <w:ilvl w:val="2"/>
          <w:numId w:val="16"/>
        </w:numPr>
        <w:tabs>
          <w:tab w:val="left" w:pos="1079"/>
          <w:tab w:val="left" w:pos="1530"/>
          <w:tab w:val="left" w:pos="2160"/>
          <w:tab w:val="left" w:pos="2250"/>
        </w:tabs>
        <w:kinsoku w:val="0"/>
        <w:overflowPunct w:val="0"/>
        <w:spacing w:before="17" w:line="260" w:lineRule="exact"/>
        <w:ind w:left="2160" w:right="714" w:hanging="1170"/>
        <w:rPr>
          <w:b w:val="0"/>
          <w:bCs w:val="0"/>
          <w:sz w:val="24"/>
          <w:szCs w:val="24"/>
          <w:u w:val="none"/>
        </w:rPr>
      </w:pPr>
      <w:r w:rsidRPr="00DF54D4">
        <w:rPr>
          <w:b w:val="0"/>
          <w:bCs w:val="0"/>
          <w:sz w:val="24"/>
          <w:szCs w:val="24"/>
          <w:u w:val="none"/>
        </w:rPr>
        <w:t>To help address the recruitment and retention of teachers with special education credentials, there will be an ongoing, annual stipend in the amount of $1</w:t>
      </w:r>
      <w:r w:rsidR="005D57C1" w:rsidRPr="00DF54D4">
        <w:rPr>
          <w:b w:val="0"/>
          <w:bCs w:val="0"/>
          <w:sz w:val="24"/>
          <w:szCs w:val="24"/>
          <w:u w:val="none"/>
        </w:rPr>
        <w:t>,</w:t>
      </w:r>
      <w:r w:rsidRPr="00DF54D4">
        <w:rPr>
          <w:b w:val="0"/>
          <w:bCs w:val="0"/>
          <w:sz w:val="24"/>
          <w:szCs w:val="24"/>
          <w:u w:val="none"/>
        </w:rPr>
        <w:t>000.00 starting in the 2022-2023 school year, for the following educators who work in a special education assignment; specifically: Special Day Classroom Teachers, Resource Program Teachers, Inclusion Specialists, Assistive Technologies Specialist, Special Education Induction Support Provider, and Adapted P.E. Teachers.</w:t>
      </w:r>
    </w:p>
    <w:p w14:paraId="06629679" w14:textId="77777777" w:rsidR="00527AE2" w:rsidRDefault="00527AE2" w:rsidP="00527AE2">
      <w:pPr>
        <w:pStyle w:val="BodyText"/>
        <w:tabs>
          <w:tab w:val="left" w:pos="1079"/>
        </w:tabs>
        <w:kinsoku w:val="0"/>
        <w:overflowPunct w:val="0"/>
        <w:spacing w:before="17" w:line="260" w:lineRule="exact"/>
        <w:ind w:left="1079" w:right="714" w:firstLine="0"/>
      </w:pPr>
    </w:p>
    <w:p w14:paraId="6E821419" w14:textId="2A8B29EA" w:rsidR="008941FE" w:rsidRPr="002A4DE8" w:rsidRDefault="003D2ED2" w:rsidP="003D2ED2">
      <w:pPr>
        <w:pStyle w:val="BodyText"/>
        <w:tabs>
          <w:tab w:val="left" w:pos="2250"/>
        </w:tabs>
        <w:kinsoku w:val="0"/>
        <w:overflowPunct w:val="0"/>
        <w:spacing w:before="17" w:line="260" w:lineRule="exact"/>
        <w:ind w:left="2160" w:right="714" w:hanging="1080"/>
      </w:pPr>
      <w:r>
        <w:t>14.1.2</w:t>
      </w:r>
      <w:r>
        <w:tab/>
      </w:r>
      <w:r w:rsidR="008941FE" w:rsidRPr="001C0528">
        <w:t xml:space="preserve">There is currently a nation and state-wide shortage of qualified applicants for the positions of Speech Language Pathologist and Credentialed School Nurse. To help address the recruitment and retention of these specific positions, there will be an improvement to the Speech and Language Pathologist stipend to $10,000/annually starting in and retroactively applied to the 2021-2022 school year. An additional stipend will be provided to Credentialed School Nurses of $8,000/annually, starting in the 2022-2023 school year. The MOU for COVID-19 Medical Support Stipend will remain in place for the 2021-2022 school year for Credentialed School Nurses. </w:t>
      </w:r>
    </w:p>
    <w:p w14:paraId="0F49F08E" w14:textId="77777777" w:rsidR="006A01B2" w:rsidRPr="001C0528" w:rsidRDefault="006A01B2" w:rsidP="00B15F1E">
      <w:pPr>
        <w:pStyle w:val="BodyText"/>
        <w:tabs>
          <w:tab w:val="left" w:pos="1079"/>
        </w:tabs>
        <w:kinsoku w:val="0"/>
        <w:overflowPunct w:val="0"/>
        <w:spacing w:before="17" w:line="260" w:lineRule="exact"/>
        <w:ind w:left="1079" w:right="714" w:firstLine="0"/>
        <w:rPr>
          <w:sz w:val="26"/>
          <w:szCs w:val="26"/>
        </w:rPr>
      </w:pPr>
    </w:p>
    <w:p w14:paraId="229E399A" w14:textId="57691CF4" w:rsidR="001873F0" w:rsidRPr="001C0528" w:rsidRDefault="003D2ED2" w:rsidP="003D2ED2">
      <w:pPr>
        <w:pStyle w:val="BodyText"/>
        <w:kinsoku w:val="0"/>
        <w:overflowPunct w:val="0"/>
        <w:ind w:left="2160" w:right="254" w:hanging="1080"/>
      </w:pPr>
      <w:r>
        <w:rPr>
          <w:spacing w:val="-2"/>
        </w:rPr>
        <w:t>14.1.3</w:t>
      </w:r>
      <w:r>
        <w:rPr>
          <w:spacing w:val="-2"/>
        </w:rPr>
        <w:tab/>
      </w:r>
      <w:r w:rsidR="001873F0" w:rsidRPr="001C0528">
        <w:rPr>
          <w:spacing w:val="-2"/>
        </w:rPr>
        <w:t>B</w:t>
      </w:r>
      <w:r w:rsidR="001873F0" w:rsidRPr="001C0528">
        <w:rPr>
          <w:spacing w:val="-1"/>
        </w:rPr>
        <w:t>e</w:t>
      </w:r>
      <w:r w:rsidR="001873F0" w:rsidRPr="001C0528">
        <w:rPr>
          <w:spacing w:val="-5"/>
        </w:rPr>
        <w:t>g</w:t>
      </w:r>
      <w:r w:rsidR="001873F0" w:rsidRPr="001C0528">
        <w:t>inn</w:t>
      </w:r>
      <w:r w:rsidR="001873F0" w:rsidRPr="001C0528">
        <w:rPr>
          <w:spacing w:val="1"/>
        </w:rPr>
        <w:t>i</w:t>
      </w:r>
      <w:r w:rsidR="001873F0" w:rsidRPr="001C0528">
        <w:rPr>
          <w:spacing w:val="4"/>
        </w:rPr>
        <w:t>n</w:t>
      </w:r>
      <w:r w:rsidR="001873F0" w:rsidRPr="001C0528">
        <w:t>g</w:t>
      </w:r>
      <w:r w:rsidR="001873F0" w:rsidRPr="001C0528">
        <w:rPr>
          <w:spacing w:val="-5"/>
        </w:rPr>
        <w:t xml:space="preserve"> </w:t>
      </w:r>
      <w:r w:rsidR="001873F0" w:rsidRPr="001C0528">
        <w:rPr>
          <w:spacing w:val="5"/>
        </w:rPr>
        <w:t>J</w:t>
      </w:r>
      <w:r w:rsidR="001873F0" w:rsidRPr="001C0528">
        <w:t>u</w:t>
      </w:r>
      <w:r w:rsidR="001873F0" w:rsidRPr="001C0528">
        <w:rPr>
          <w:spacing w:val="5"/>
        </w:rPr>
        <w:t>l</w:t>
      </w:r>
      <w:r w:rsidR="001873F0" w:rsidRPr="001C0528">
        <w:t>y</w:t>
      </w:r>
      <w:r w:rsidR="001873F0" w:rsidRPr="001C0528">
        <w:rPr>
          <w:spacing w:val="-15"/>
        </w:rPr>
        <w:t xml:space="preserve"> </w:t>
      </w:r>
      <w:r w:rsidR="001873F0" w:rsidRPr="001C0528">
        <w:t>1, 20</w:t>
      </w:r>
      <w:r w:rsidR="00F43CD4">
        <w:t>24</w:t>
      </w:r>
      <w:r w:rsidR="00CA0414" w:rsidRPr="001C0528">
        <w:t>,</w:t>
      </w:r>
      <w:r w:rsidR="001873F0" w:rsidRPr="001C0528">
        <w:t xml:space="preserve"> </w:t>
      </w:r>
      <w:r w:rsidR="001873F0" w:rsidRPr="001C0528">
        <w:rPr>
          <w:spacing w:val="2"/>
        </w:rPr>
        <w:t>t</w:t>
      </w:r>
      <w:r w:rsidR="001873F0" w:rsidRPr="001C0528">
        <w:t>he</w:t>
      </w:r>
      <w:r w:rsidR="001873F0" w:rsidRPr="001C0528">
        <w:rPr>
          <w:spacing w:val="-1"/>
        </w:rPr>
        <w:t xml:space="preserve"> </w:t>
      </w:r>
      <w:r w:rsidR="001873F0" w:rsidRPr="001C0528">
        <w:t>Distri</w:t>
      </w:r>
      <w:r w:rsidR="001873F0" w:rsidRPr="001C0528">
        <w:rPr>
          <w:spacing w:val="-3"/>
        </w:rPr>
        <w:t>c</w:t>
      </w:r>
      <w:r w:rsidR="001873F0" w:rsidRPr="001C0528">
        <w:t>t will imp</w:t>
      </w:r>
      <w:r w:rsidR="001873F0" w:rsidRPr="001C0528">
        <w:rPr>
          <w:spacing w:val="1"/>
        </w:rPr>
        <w:t>l</w:t>
      </w:r>
      <w:r w:rsidR="001873F0" w:rsidRPr="001C0528">
        <w:rPr>
          <w:spacing w:val="-1"/>
        </w:rPr>
        <w:t>e</w:t>
      </w:r>
      <w:r w:rsidR="001873F0" w:rsidRPr="001C0528">
        <w:t>me</w:t>
      </w:r>
      <w:r w:rsidR="001873F0" w:rsidRPr="001C0528">
        <w:rPr>
          <w:spacing w:val="-3"/>
        </w:rPr>
        <w:t>n</w:t>
      </w:r>
      <w:r w:rsidR="001873F0" w:rsidRPr="001C0528">
        <w:t xml:space="preserve">t </w:t>
      </w:r>
      <w:r w:rsidR="001873F0" w:rsidRPr="001C0528">
        <w:rPr>
          <w:spacing w:val="-1"/>
        </w:rPr>
        <w:t>a</w:t>
      </w:r>
      <w:r w:rsidR="001873F0" w:rsidRPr="001C0528">
        <w:t>dditional</w:t>
      </w:r>
      <w:r w:rsidR="001873F0" w:rsidRPr="001C0528">
        <w:rPr>
          <w:spacing w:val="5"/>
        </w:rPr>
        <w:t xml:space="preserve"> </w:t>
      </w:r>
      <w:r w:rsidR="001873F0" w:rsidRPr="001C0528">
        <w:t>s</w:t>
      </w:r>
      <w:r w:rsidR="001873F0" w:rsidRPr="001C0528">
        <w:rPr>
          <w:spacing w:val="-1"/>
        </w:rPr>
        <w:t>a</w:t>
      </w:r>
      <w:r w:rsidR="001873F0" w:rsidRPr="001C0528">
        <w:t>lary</w:t>
      </w:r>
      <w:r w:rsidR="001873F0" w:rsidRPr="001C0528">
        <w:rPr>
          <w:spacing w:val="-8"/>
        </w:rPr>
        <w:t xml:space="preserve"> </w:t>
      </w:r>
      <w:r w:rsidR="001873F0" w:rsidRPr="001C0528">
        <w:t>s</w:t>
      </w:r>
      <w:r w:rsidR="001873F0" w:rsidRPr="001C0528">
        <w:rPr>
          <w:spacing w:val="-1"/>
        </w:rPr>
        <w:t>c</w:t>
      </w:r>
      <w:r w:rsidR="001873F0" w:rsidRPr="001C0528">
        <w:t>h</w:t>
      </w:r>
      <w:r w:rsidR="001873F0" w:rsidRPr="001C0528">
        <w:rPr>
          <w:spacing w:val="-1"/>
        </w:rPr>
        <w:t>e</w:t>
      </w:r>
      <w:r w:rsidR="001873F0" w:rsidRPr="001C0528">
        <w:t>d</w:t>
      </w:r>
      <w:r w:rsidR="001873F0" w:rsidRPr="001C0528">
        <w:rPr>
          <w:spacing w:val="2"/>
        </w:rPr>
        <w:t>u</w:t>
      </w:r>
      <w:r w:rsidR="001873F0" w:rsidRPr="001C0528">
        <w:t>le steps b</w:t>
      </w:r>
      <w:r w:rsidR="001873F0" w:rsidRPr="001C0528">
        <w:rPr>
          <w:spacing w:val="-3"/>
        </w:rPr>
        <w:t>a</w:t>
      </w:r>
      <w:r w:rsidR="001873F0" w:rsidRPr="001C0528">
        <w:rPr>
          <w:spacing w:val="2"/>
        </w:rPr>
        <w:t>s</w:t>
      </w:r>
      <w:r w:rsidR="001873F0" w:rsidRPr="001C0528">
        <w:rPr>
          <w:spacing w:val="-1"/>
        </w:rPr>
        <w:t>e</w:t>
      </w:r>
      <w:r w:rsidR="001873F0" w:rsidRPr="001C0528">
        <w:t>d on lon</w:t>
      </w:r>
      <w:r w:rsidR="001873F0" w:rsidRPr="001C0528">
        <w:rPr>
          <w:spacing w:val="-5"/>
        </w:rPr>
        <w:t>g</w:t>
      </w:r>
      <w:r w:rsidR="001873F0" w:rsidRPr="001C0528">
        <w:rPr>
          <w:spacing w:val="-1"/>
        </w:rPr>
        <w:t>e</w:t>
      </w:r>
      <w:r w:rsidR="001873F0" w:rsidRPr="001C0528">
        <w:t>vi</w:t>
      </w:r>
      <w:r w:rsidR="001873F0" w:rsidRPr="001C0528">
        <w:rPr>
          <w:spacing w:val="10"/>
        </w:rPr>
        <w:t>t</w:t>
      </w:r>
      <w:r w:rsidR="001873F0" w:rsidRPr="001C0528">
        <w:t>y</w:t>
      </w:r>
      <w:r w:rsidR="001873F0" w:rsidRPr="001C0528">
        <w:rPr>
          <w:spacing w:val="-8"/>
        </w:rPr>
        <w:t xml:space="preserve"> </w:t>
      </w:r>
      <w:r w:rsidR="001873F0" w:rsidRPr="001C0528">
        <w:t>of</w:t>
      </w:r>
      <w:r w:rsidR="001873F0" w:rsidRPr="001C0528">
        <w:rPr>
          <w:spacing w:val="-1"/>
        </w:rPr>
        <w:t xml:space="preserve"> e</w:t>
      </w:r>
      <w:r w:rsidR="001873F0" w:rsidRPr="001C0528">
        <w:t>mpl</w:t>
      </w:r>
      <w:r w:rsidR="001873F0" w:rsidRPr="001C0528">
        <w:rPr>
          <w:spacing w:val="5"/>
        </w:rPr>
        <w:t>o</w:t>
      </w:r>
      <w:r w:rsidR="001873F0" w:rsidRPr="001C0528">
        <w:rPr>
          <w:spacing w:val="-10"/>
        </w:rPr>
        <w:t>y</w:t>
      </w:r>
      <w:r w:rsidR="001873F0" w:rsidRPr="001C0528">
        <w:rPr>
          <w:spacing w:val="1"/>
        </w:rPr>
        <w:t>e</w:t>
      </w:r>
      <w:r w:rsidR="001873F0" w:rsidRPr="001C0528">
        <w:rPr>
          <w:spacing w:val="-1"/>
        </w:rPr>
        <w:t>e</w:t>
      </w:r>
      <w:r w:rsidR="001873F0" w:rsidRPr="001C0528">
        <w:t xml:space="preserve">s </w:t>
      </w:r>
      <w:r w:rsidR="001873F0" w:rsidRPr="001C0528">
        <w:rPr>
          <w:spacing w:val="-1"/>
        </w:rPr>
        <w:t>w</w:t>
      </w:r>
      <w:r w:rsidR="001873F0" w:rsidRPr="001C0528">
        <w:t>ho h</w:t>
      </w:r>
      <w:r w:rsidR="001873F0" w:rsidRPr="001C0528">
        <w:rPr>
          <w:spacing w:val="-1"/>
        </w:rPr>
        <w:t>a</w:t>
      </w:r>
      <w:r w:rsidR="001873F0" w:rsidRPr="001C0528">
        <w:rPr>
          <w:spacing w:val="2"/>
        </w:rPr>
        <w:t>v</w:t>
      </w:r>
      <w:r w:rsidR="001873F0" w:rsidRPr="001C0528">
        <w:t>e</w:t>
      </w:r>
      <w:r w:rsidR="001873F0" w:rsidRPr="001C0528">
        <w:rPr>
          <w:spacing w:val="-1"/>
        </w:rPr>
        <w:t xml:space="preserve"> reac</w:t>
      </w:r>
      <w:r w:rsidR="001873F0" w:rsidRPr="001C0528">
        <w:rPr>
          <w:spacing w:val="2"/>
        </w:rPr>
        <w:t>h</w:t>
      </w:r>
      <w:r w:rsidR="001873F0" w:rsidRPr="001C0528">
        <w:rPr>
          <w:spacing w:val="-1"/>
        </w:rPr>
        <w:t>e</w:t>
      </w:r>
      <w:r w:rsidR="001873F0" w:rsidRPr="001C0528">
        <w:t>d st</w:t>
      </w:r>
      <w:r w:rsidR="001873F0" w:rsidRPr="001C0528">
        <w:rPr>
          <w:spacing w:val="-1"/>
        </w:rPr>
        <w:t>e</w:t>
      </w:r>
      <w:r w:rsidR="001873F0" w:rsidRPr="001C0528">
        <w:t>p</w:t>
      </w:r>
      <w:r w:rsidR="001873F0" w:rsidRPr="001C0528">
        <w:rPr>
          <w:spacing w:val="3"/>
        </w:rPr>
        <w:t xml:space="preserve"> </w:t>
      </w:r>
      <w:r w:rsidR="001873F0" w:rsidRPr="001C0528">
        <w:t>14 of</w:t>
      </w:r>
      <w:r w:rsidR="001873F0" w:rsidRPr="001C0528">
        <w:rPr>
          <w:spacing w:val="-1"/>
        </w:rPr>
        <w:t xml:space="preserve"> </w:t>
      </w:r>
      <w:r w:rsidR="001873F0" w:rsidRPr="001C0528">
        <w:t>column</w:t>
      </w:r>
      <w:r w:rsidR="00F43CD4">
        <w:t>s</w:t>
      </w:r>
      <w:r w:rsidR="001873F0" w:rsidRPr="001C0528">
        <w:t xml:space="preserve"> </w:t>
      </w:r>
      <w:r w:rsidR="00F43CD4">
        <w:t>F and G.</w:t>
      </w:r>
      <w:r w:rsidR="001873F0" w:rsidRPr="001C0528">
        <w:t xml:space="preserve"> T</w:t>
      </w:r>
      <w:r w:rsidR="001873F0" w:rsidRPr="001C0528">
        <w:rPr>
          <w:spacing w:val="1"/>
        </w:rPr>
        <w:t>h</w:t>
      </w:r>
      <w:r w:rsidR="001873F0" w:rsidRPr="001C0528">
        <w:t>ose</w:t>
      </w:r>
      <w:r w:rsidR="001873F0" w:rsidRPr="001C0528">
        <w:rPr>
          <w:spacing w:val="-1"/>
        </w:rPr>
        <w:t xml:space="preserve"> a</w:t>
      </w:r>
      <w:r w:rsidR="001873F0" w:rsidRPr="001C0528">
        <w:t>dditional s</w:t>
      </w:r>
      <w:r w:rsidR="001873F0" w:rsidRPr="001C0528">
        <w:rPr>
          <w:spacing w:val="1"/>
        </w:rPr>
        <w:t>t</w:t>
      </w:r>
      <w:r w:rsidR="001873F0" w:rsidRPr="001C0528">
        <w:rPr>
          <w:spacing w:val="-1"/>
        </w:rPr>
        <w:t>e</w:t>
      </w:r>
      <w:r w:rsidR="001873F0" w:rsidRPr="001C0528">
        <w:t>ps will</w:t>
      </w:r>
      <w:r w:rsidR="001873F0" w:rsidRPr="001C0528">
        <w:rPr>
          <w:spacing w:val="-2"/>
        </w:rPr>
        <w:t xml:space="preserve"> </w:t>
      </w:r>
      <w:r w:rsidR="001873F0" w:rsidRPr="001C0528">
        <w:t>b</w:t>
      </w:r>
      <w:r w:rsidR="001873F0" w:rsidRPr="001C0528">
        <w:rPr>
          <w:spacing w:val="-1"/>
        </w:rPr>
        <w:t>e</w:t>
      </w:r>
      <w:r w:rsidR="001873F0" w:rsidRPr="001C0528">
        <w:rPr>
          <w:spacing w:val="-5"/>
        </w:rPr>
        <w:t>g</w:t>
      </w:r>
      <w:r w:rsidR="001873F0" w:rsidRPr="001C0528">
        <w:t>in with</w:t>
      </w:r>
      <w:r w:rsidR="001873F0" w:rsidRPr="001C0528">
        <w:rPr>
          <w:spacing w:val="2"/>
        </w:rPr>
        <w:t xml:space="preserve"> </w:t>
      </w:r>
      <w:r w:rsidR="001873F0" w:rsidRPr="001C0528">
        <w:t xml:space="preserve">step </w:t>
      </w:r>
      <w:r w:rsidR="001873F0" w:rsidRPr="001C0528">
        <w:rPr>
          <w:spacing w:val="-1"/>
        </w:rPr>
        <w:t>“</w:t>
      </w:r>
      <w:r w:rsidR="001873F0" w:rsidRPr="001C0528">
        <w:t>15”</w:t>
      </w:r>
      <w:r w:rsidR="001873F0" w:rsidRPr="001C0528">
        <w:rPr>
          <w:spacing w:val="-1"/>
        </w:rPr>
        <w:t xml:space="preserve"> a</w:t>
      </w:r>
      <w:r w:rsidR="001873F0" w:rsidRPr="001C0528">
        <w:t>nd</w:t>
      </w:r>
      <w:r w:rsidR="001873F0" w:rsidRPr="001C0528">
        <w:rPr>
          <w:spacing w:val="2"/>
        </w:rPr>
        <w:t xml:space="preserve"> b</w:t>
      </w:r>
      <w:r w:rsidR="001873F0" w:rsidRPr="001C0528">
        <w:t xml:space="preserve">e </w:t>
      </w:r>
      <w:r w:rsidR="001873F0" w:rsidRPr="001C0528">
        <w:rPr>
          <w:spacing w:val="-1"/>
        </w:rPr>
        <w:t>f</w:t>
      </w:r>
      <w:r w:rsidR="001873F0" w:rsidRPr="001C0528">
        <w:t>ollo</w:t>
      </w:r>
      <w:r w:rsidR="001873F0" w:rsidRPr="001C0528">
        <w:rPr>
          <w:spacing w:val="-1"/>
        </w:rPr>
        <w:t>w</w:t>
      </w:r>
      <w:r w:rsidR="001873F0" w:rsidRPr="001C0528">
        <w:rPr>
          <w:spacing w:val="-3"/>
        </w:rPr>
        <w:t>e</w:t>
      </w:r>
      <w:r w:rsidR="001873F0" w:rsidRPr="001C0528">
        <w:t xml:space="preserve">d </w:t>
      </w:r>
      <w:r w:rsidR="001873F0" w:rsidRPr="001C0528">
        <w:rPr>
          <w:spacing w:val="7"/>
        </w:rPr>
        <w:t>b</w:t>
      </w:r>
      <w:r w:rsidR="001873F0" w:rsidRPr="001C0528">
        <w:t>y</w:t>
      </w:r>
      <w:r w:rsidR="001873F0" w:rsidRPr="001C0528">
        <w:rPr>
          <w:spacing w:val="-8"/>
        </w:rPr>
        <w:t xml:space="preserve"> </w:t>
      </w:r>
      <w:r w:rsidR="001873F0" w:rsidRPr="001C0528">
        <w:rPr>
          <w:spacing w:val="-1"/>
        </w:rPr>
        <w:t>a</w:t>
      </w:r>
      <w:r w:rsidR="001873F0" w:rsidRPr="001C0528">
        <w:t xml:space="preserve">n </w:t>
      </w:r>
      <w:r w:rsidR="001873F0" w:rsidRPr="001C0528">
        <w:rPr>
          <w:spacing w:val="-1"/>
        </w:rPr>
        <w:t>a</w:t>
      </w:r>
      <w:r w:rsidR="001873F0" w:rsidRPr="001C0528">
        <w:t>dditional st</w:t>
      </w:r>
      <w:r w:rsidR="001873F0" w:rsidRPr="001C0528">
        <w:rPr>
          <w:spacing w:val="-1"/>
        </w:rPr>
        <w:t>e</w:t>
      </w:r>
      <w:r w:rsidR="001873F0" w:rsidRPr="001C0528">
        <w:t xml:space="preserve">p </w:t>
      </w:r>
      <w:r w:rsidR="001873F0" w:rsidRPr="001C0528">
        <w:rPr>
          <w:spacing w:val="-1"/>
        </w:rPr>
        <w:t>e</w:t>
      </w:r>
      <w:r w:rsidR="001873F0" w:rsidRPr="001C0528">
        <w:t>v</w:t>
      </w:r>
      <w:r w:rsidR="001873F0" w:rsidRPr="001C0528">
        <w:rPr>
          <w:spacing w:val="-1"/>
        </w:rPr>
        <w:t>e</w:t>
      </w:r>
      <w:r w:rsidR="001873F0" w:rsidRPr="001C0528">
        <w:rPr>
          <w:spacing w:val="6"/>
        </w:rPr>
        <w:t>r</w:t>
      </w:r>
      <w:r w:rsidR="001873F0" w:rsidRPr="001C0528">
        <w:t>y</w:t>
      </w:r>
      <w:r w:rsidR="001873F0" w:rsidRPr="001C0528">
        <w:rPr>
          <w:spacing w:val="-8"/>
        </w:rPr>
        <w:t xml:space="preserve"> </w:t>
      </w:r>
      <w:r w:rsidR="00CA0414" w:rsidRPr="001C0528">
        <w:rPr>
          <w:spacing w:val="-1"/>
        </w:rPr>
        <w:t>four</w:t>
      </w:r>
      <w:r w:rsidR="001873F0" w:rsidRPr="001C0528">
        <w:rPr>
          <w:spacing w:val="4"/>
        </w:rPr>
        <w:t xml:space="preserve"> </w:t>
      </w:r>
      <w:r w:rsidR="001873F0" w:rsidRPr="001C0528">
        <w:rPr>
          <w:spacing w:val="-10"/>
        </w:rPr>
        <w:t>y</w:t>
      </w:r>
      <w:r w:rsidR="001873F0" w:rsidRPr="001C0528">
        <w:rPr>
          <w:spacing w:val="1"/>
        </w:rPr>
        <w:t>e</w:t>
      </w:r>
      <w:r w:rsidR="001873F0" w:rsidRPr="001C0528">
        <w:rPr>
          <w:spacing w:val="-1"/>
        </w:rPr>
        <w:t>a</w:t>
      </w:r>
      <w:r w:rsidR="001873F0" w:rsidRPr="001C0528">
        <w:t>r</w:t>
      </w:r>
      <w:r w:rsidR="00CA0414" w:rsidRPr="001C0528">
        <w:t>s</w:t>
      </w:r>
      <w:r w:rsidR="001873F0" w:rsidRPr="001C0528">
        <w:rPr>
          <w:spacing w:val="1"/>
        </w:rPr>
        <w:t xml:space="preserve"> </w:t>
      </w:r>
      <w:r w:rsidR="00CA0414" w:rsidRPr="001C0528">
        <w:rPr>
          <w:spacing w:val="1"/>
        </w:rPr>
        <w:t>(</w:t>
      </w:r>
      <w:r w:rsidR="00CA0414" w:rsidRPr="001C0528">
        <w:t xml:space="preserve">increments L1, L2, L3, L4, L5, L6). They will be based on the same dollar interval as other schedule steps. </w:t>
      </w:r>
    </w:p>
    <w:p w14:paraId="4C1B6B39" w14:textId="77777777" w:rsidR="001873F0" w:rsidRPr="001C0528" w:rsidRDefault="001873F0">
      <w:pPr>
        <w:kinsoku w:val="0"/>
        <w:overflowPunct w:val="0"/>
        <w:spacing w:line="200" w:lineRule="exact"/>
        <w:rPr>
          <w:sz w:val="20"/>
          <w:szCs w:val="20"/>
        </w:rPr>
      </w:pPr>
    </w:p>
    <w:p w14:paraId="52ED5A40" w14:textId="03609963" w:rsidR="001873F0" w:rsidRPr="001C0528" w:rsidRDefault="003D2ED2" w:rsidP="008D626E">
      <w:pPr>
        <w:pStyle w:val="BodyText"/>
        <w:kinsoku w:val="0"/>
        <w:overflowPunct w:val="0"/>
        <w:spacing w:line="239" w:lineRule="auto"/>
        <w:ind w:left="2160" w:right="515" w:hanging="1004"/>
      </w:pPr>
      <w:r>
        <w:t>14.1.4</w:t>
      </w:r>
      <w:r w:rsidR="008D626E">
        <w:tab/>
      </w:r>
      <w:r w:rsidR="001873F0" w:rsidRPr="001C0528">
        <w:t>The</w:t>
      </w:r>
      <w:r w:rsidR="001873F0" w:rsidRPr="001C0528">
        <w:rPr>
          <w:spacing w:val="-4"/>
        </w:rPr>
        <w:t xml:space="preserve"> </w:t>
      </w:r>
      <w:r w:rsidR="001873F0" w:rsidRPr="001C0528">
        <w:t>Distri</w:t>
      </w:r>
      <w:r w:rsidR="001873F0" w:rsidRPr="001C0528">
        <w:rPr>
          <w:spacing w:val="-4"/>
        </w:rPr>
        <w:t>c</w:t>
      </w:r>
      <w:r w:rsidR="001873F0" w:rsidRPr="001C0528">
        <w:t>t and SEA</w:t>
      </w:r>
      <w:r w:rsidR="001873F0" w:rsidRPr="001C0528">
        <w:rPr>
          <w:spacing w:val="1"/>
        </w:rPr>
        <w:t xml:space="preserve"> </w:t>
      </w:r>
      <w:r w:rsidR="001873F0" w:rsidRPr="001C0528">
        <w:rPr>
          <w:spacing w:val="-1"/>
        </w:rPr>
        <w:t>a</w:t>
      </w:r>
      <w:r w:rsidR="001873F0" w:rsidRPr="001C0528">
        <w:rPr>
          <w:spacing w:val="-3"/>
        </w:rPr>
        <w:t>g</w:t>
      </w:r>
      <w:r w:rsidR="001873F0" w:rsidRPr="001C0528">
        <w:rPr>
          <w:spacing w:val="1"/>
        </w:rPr>
        <w:t>r</w:t>
      </w:r>
      <w:r w:rsidR="001873F0" w:rsidRPr="001C0528">
        <w:rPr>
          <w:spacing w:val="-1"/>
        </w:rPr>
        <w:t>e</w:t>
      </w:r>
      <w:r w:rsidR="001873F0" w:rsidRPr="001C0528">
        <w:t>e</w:t>
      </w:r>
      <w:r w:rsidR="001873F0" w:rsidRPr="001C0528">
        <w:rPr>
          <w:spacing w:val="-1"/>
        </w:rPr>
        <w:t xml:space="preserve"> </w:t>
      </w:r>
      <w:r w:rsidR="001873F0" w:rsidRPr="001C0528">
        <w:t>that</w:t>
      </w:r>
      <w:r w:rsidR="00FF6B1A" w:rsidRPr="001C0528">
        <w:t xml:space="preserve">, </w:t>
      </w:r>
      <w:r w:rsidR="00FF6B1A" w:rsidRPr="001C0528">
        <w:rPr>
          <w:spacing w:val="-1"/>
        </w:rPr>
        <w:t>effective July 1, 2018</w:t>
      </w:r>
      <w:r w:rsidR="00F837A7" w:rsidRPr="001C0528">
        <w:rPr>
          <w:spacing w:val="-1"/>
        </w:rPr>
        <w:t>,</w:t>
      </w:r>
      <w:r w:rsidR="00FF6B1A" w:rsidRPr="001C0528">
        <w:rPr>
          <w:spacing w:val="-1"/>
        </w:rPr>
        <w:t xml:space="preserve"> certificated employees in continuous District employment shall, when reaching Column G, </w:t>
      </w:r>
      <w:r w:rsidR="00F43CD4">
        <w:rPr>
          <w:spacing w:val="-1"/>
        </w:rPr>
        <w:t xml:space="preserve">and effective July 1, 2024 </w:t>
      </w:r>
      <w:r w:rsidR="0057265E">
        <w:rPr>
          <w:spacing w:val="-1"/>
        </w:rPr>
        <w:t>when reaching column</w:t>
      </w:r>
      <w:r w:rsidR="00971A90">
        <w:rPr>
          <w:spacing w:val="-1"/>
        </w:rPr>
        <w:t xml:space="preserve"> F</w:t>
      </w:r>
      <w:r w:rsidR="0057265E">
        <w:rPr>
          <w:spacing w:val="-1"/>
        </w:rPr>
        <w:t xml:space="preserve"> </w:t>
      </w:r>
      <w:r w:rsidR="00FF6B1A" w:rsidRPr="001C0528">
        <w:rPr>
          <w:spacing w:val="-1"/>
        </w:rPr>
        <w:t xml:space="preserve">be placed on the step corresponding with the number of years in District service, as defined in Section 14.9.1, following initial placement. Thereafter, additional longevity increases shall continue to be granted after each additional </w:t>
      </w:r>
      <w:r w:rsidR="001703A5" w:rsidRPr="001C0528">
        <w:rPr>
          <w:spacing w:val="-1"/>
        </w:rPr>
        <w:t>4</w:t>
      </w:r>
      <w:r w:rsidR="00FF6B1A" w:rsidRPr="001C0528">
        <w:rPr>
          <w:spacing w:val="-1"/>
        </w:rPr>
        <w:t xml:space="preserve"> years of employment by the District (increments</w:t>
      </w:r>
      <w:r w:rsidR="001703A5" w:rsidRPr="001C0528">
        <w:rPr>
          <w:spacing w:val="-1"/>
        </w:rPr>
        <w:t xml:space="preserve"> L1,</w:t>
      </w:r>
      <w:r w:rsidR="00FF6B1A" w:rsidRPr="001C0528">
        <w:rPr>
          <w:spacing w:val="-1"/>
        </w:rPr>
        <w:t xml:space="preserve"> L2, L3, L4, L5, L6).</w:t>
      </w:r>
    </w:p>
    <w:p w14:paraId="76AC1C58" w14:textId="77777777" w:rsidR="001873F0" w:rsidRPr="001C0528" w:rsidRDefault="001873F0">
      <w:pPr>
        <w:kinsoku w:val="0"/>
        <w:overflowPunct w:val="0"/>
        <w:spacing w:before="7" w:line="180" w:lineRule="exact"/>
        <w:rPr>
          <w:sz w:val="18"/>
          <w:szCs w:val="18"/>
        </w:rPr>
      </w:pPr>
    </w:p>
    <w:p w14:paraId="43C846AB" w14:textId="77777777" w:rsidR="001873F0" w:rsidRPr="001C0528" w:rsidRDefault="001873F0">
      <w:pPr>
        <w:kinsoku w:val="0"/>
        <w:overflowPunct w:val="0"/>
        <w:spacing w:line="200" w:lineRule="exact"/>
        <w:rPr>
          <w:sz w:val="20"/>
          <w:szCs w:val="20"/>
        </w:rPr>
      </w:pPr>
    </w:p>
    <w:p w14:paraId="754BDAC5" w14:textId="72024CC6" w:rsidR="001873F0" w:rsidRPr="001C0528" w:rsidRDefault="003D2ED2" w:rsidP="008D626E">
      <w:pPr>
        <w:pStyle w:val="BodyText"/>
        <w:tabs>
          <w:tab w:val="left" w:pos="1710"/>
        </w:tabs>
        <w:kinsoku w:val="0"/>
        <w:overflowPunct w:val="0"/>
        <w:ind w:left="2160" w:right="477" w:hanging="1004"/>
        <w:jc w:val="both"/>
      </w:pPr>
      <w:r>
        <w:t>14.1.5</w:t>
      </w:r>
      <w:r w:rsidR="008D626E">
        <w:tab/>
      </w:r>
      <w:r w:rsidR="009D1D75" w:rsidRPr="001C0528">
        <w:t xml:space="preserve">Beginning July 1, 2019, the District will implement additional salary schedule steps based on longevity of psychologists who have reached step 10. Additional longevity increases shall continue to be granted, starting at year 10, after each additional 4 years of employment in the District (increments </w:t>
      </w:r>
      <w:r w:rsidR="009D1D75" w:rsidRPr="007727C5">
        <w:rPr>
          <w:sz w:val="18"/>
          <w:szCs w:val="18"/>
        </w:rPr>
        <w:t>L1, L2, L3, L4, L5, L6).</w:t>
      </w:r>
    </w:p>
    <w:p w14:paraId="7A14B0CC" w14:textId="77777777" w:rsidR="001873F0" w:rsidRPr="001C0528" w:rsidRDefault="001873F0">
      <w:pPr>
        <w:kinsoku w:val="0"/>
        <w:overflowPunct w:val="0"/>
        <w:spacing w:line="100" w:lineRule="exact"/>
        <w:rPr>
          <w:sz w:val="10"/>
          <w:szCs w:val="10"/>
        </w:rPr>
      </w:pPr>
    </w:p>
    <w:p w14:paraId="06CF7E6B" w14:textId="77777777" w:rsidR="001873F0" w:rsidRPr="001C0528" w:rsidRDefault="001873F0">
      <w:pPr>
        <w:kinsoku w:val="0"/>
        <w:overflowPunct w:val="0"/>
        <w:spacing w:line="200" w:lineRule="exact"/>
        <w:rPr>
          <w:sz w:val="20"/>
          <w:szCs w:val="20"/>
        </w:rPr>
      </w:pPr>
    </w:p>
    <w:p w14:paraId="61318F88" w14:textId="73D7C88E" w:rsidR="001873F0" w:rsidRPr="001C0528" w:rsidRDefault="003D2ED2" w:rsidP="008D626E">
      <w:pPr>
        <w:pStyle w:val="BodyText"/>
        <w:tabs>
          <w:tab w:val="left" w:pos="1710"/>
        </w:tabs>
        <w:kinsoku w:val="0"/>
        <w:overflowPunct w:val="0"/>
        <w:spacing w:after="240" w:line="274" w:lineRule="exact"/>
        <w:ind w:left="2160" w:right="421" w:hanging="1004"/>
      </w:pPr>
      <w:r>
        <w:t>14.1.6</w:t>
      </w:r>
      <w:r w:rsidR="008D626E">
        <w:tab/>
      </w:r>
      <w:r w:rsidR="009D1D75" w:rsidRPr="001C0528">
        <w:t>District credential nurses shall receive additional salary schedule steps based on longevity of nurses who have reached step 14 of column (G)</w:t>
      </w:r>
      <w:r w:rsidR="0057265E">
        <w:t xml:space="preserve"> and effective July 1, 2024 when reaching column F.</w:t>
      </w:r>
      <w:r w:rsidR="009D1D75" w:rsidRPr="001C0528">
        <w:t xml:space="preserve"> Those additional steps will begin with step “15” and be followed by an additional step every four years (increments L1, L2, L3, L4, L5, L6). They will be based on the same dollar interval as other schedule steps. </w:t>
      </w:r>
    </w:p>
    <w:p w14:paraId="5E8F3341" w14:textId="12931926" w:rsidR="002A4DE8" w:rsidRPr="001C0528" w:rsidRDefault="003D2ED2" w:rsidP="008D626E">
      <w:pPr>
        <w:pStyle w:val="BodyText"/>
        <w:tabs>
          <w:tab w:val="left" w:pos="1530"/>
          <w:tab w:val="left" w:pos="8199"/>
        </w:tabs>
        <w:kinsoku w:val="0"/>
        <w:overflowPunct w:val="0"/>
        <w:spacing w:line="274" w:lineRule="exact"/>
        <w:ind w:left="2160" w:right="1488" w:hanging="1004"/>
      </w:pPr>
      <w:r>
        <w:t>14.1.7</w:t>
      </w:r>
      <w:r w:rsidR="008D626E">
        <w:tab/>
      </w:r>
      <w:r w:rsidR="00D6748E" w:rsidRPr="001C0528">
        <w:t xml:space="preserve">A Board approved leave of absence does not constitute a </w:t>
      </w:r>
      <w:proofErr w:type="gramStart"/>
      <w:r w:rsidR="00D6748E" w:rsidRPr="001C0528">
        <w:t>break</w:t>
      </w:r>
      <w:r w:rsidR="008D626E">
        <w:t xml:space="preserve">  </w:t>
      </w:r>
      <w:r w:rsidR="00D6748E" w:rsidRPr="001C0528">
        <w:t>in</w:t>
      </w:r>
      <w:proofErr w:type="gramEnd"/>
      <w:r w:rsidR="00D6748E" w:rsidRPr="001C0528">
        <w:t xml:space="preserve"> continuous employment. </w:t>
      </w:r>
    </w:p>
    <w:p w14:paraId="2BB70866" w14:textId="77777777" w:rsidR="001873F0" w:rsidRPr="001C0528" w:rsidRDefault="001873F0">
      <w:pPr>
        <w:kinsoku w:val="0"/>
        <w:overflowPunct w:val="0"/>
        <w:spacing w:before="6" w:line="260" w:lineRule="exact"/>
        <w:rPr>
          <w:sz w:val="26"/>
          <w:szCs w:val="26"/>
        </w:rPr>
      </w:pPr>
    </w:p>
    <w:p w14:paraId="0A958173" w14:textId="41C350BF" w:rsidR="001873F0" w:rsidRPr="007727C5" w:rsidRDefault="001873F0" w:rsidP="007727C5">
      <w:pPr>
        <w:pStyle w:val="Heading2"/>
        <w:numPr>
          <w:ilvl w:val="1"/>
          <w:numId w:val="7"/>
        </w:numPr>
        <w:tabs>
          <w:tab w:val="left" w:pos="1156"/>
        </w:tabs>
        <w:kinsoku w:val="0"/>
        <w:overflowPunct w:val="0"/>
        <w:ind w:left="838" w:hanging="403"/>
      </w:pPr>
      <w:r w:rsidRPr="008D626E">
        <w:rPr>
          <w:spacing w:val="-6"/>
        </w:rPr>
        <w:t>P</w:t>
      </w:r>
      <w:r w:rsidRPr="008D626E">
        <w:rPr>
          <w:spacing w:val="2"/>
        </w:rPr>
        <w:t>a</w:t>
      </w:r>
      <w:r w:rsidRPr="008D626E">
        <w:rPr>
          <w:spacing w:val="-1"/>
        </w:rPr>
        <w:t>rt-t</w:t>
      </w:r>
      <w:r w:rsidRPr="008D626E">
        <w:rPr>
          <w:spacing w:val="2"/>
        </w:rPr>
        <w:t>i</w:t>
      </w:r>
      <w:r w:rsidRPr="008D626E">
        <w:rPr>
          <w:spacing w:val="-4"/>
        </w:rPr>
        <w:t>m</w:t>
      </w:r>
      <w:r w:rsidRPr="008D626E">
        <w:t>e</w:t>
      </w:r>
      <w:r w:rsidRPr="008D626E">
        <w:rPr>
          <w:spacing w:val="-1"/>
        </w:rPr>
        <w:t xml:space="preserve"> </w:t>
      </w:r>
      <w:r w:rsidRPr="008D626E">
        <w:t>plac</w:t>
      </w:r>
      <w:r w:rsidRPr="008D626E">
        <w:rPr>
          <w:spacing w:val="1"/>
        </w:rPr>
        <w:t>e</w:t>
      </w:r>
      <w:r w:rsidRPr="008D626E">
        <w:rPr>
          <w:spacing w:val="-4"/>
        </w:rPr>
        <w:t>m</w:t>
      </w:r>
      <w:r w:rsidRPr="008D626E">
        <w:rPr>
          <w:spacing w:val="-1"/>
        </w:rPr>
        <w:t>e</w:t>
      </w:r>
      <w:r w:rsidRPr="008D626E">
        <w:t>nt annual</w:t>
      </w:r>
      <w:r w:rsidRPr="008D626E">
        <w:rPr>
          <w:spacing w:val="3"/>
        </w:rPr>
        <w:t xml:space="preserve"> </w:t>
      </w:r>
      <w:r w:rsidRPr="008D626E">
        <w:rPr>
          <w:spacing w:val="-8"/>
        </w:rPr>
        <w:t>m</w:t>
      </w:r>
      <w:r w:rsidRPr="008D626E">
        <w:t>ov</w:t>
      </w:r>
      <w:r w:rsidRPr="008D626E">
        <w:rPr>
          <w:spacing w:val="1"/>
        </w:rPr>
        <w:t>e</w:t>
      </w:r>
      <w:r w:rsidRPr="008D626E">
        <w:rPr>
          <w:spacing w:val="-6"/>
        </w:rPr>
        <w:t>m</w:t>
      </w:r>
      <w:r w:rsidRPr="008D626E">
        <w:rPr>
          <w:spacing w:val="-1"/>
        </w:rPr>
        <w:t>e</w:t>
      </w:r>
      <w:r w:rsidRPr="008D626E">
        <w:t>nt:</w:t>
      </w:r>
    </w:p>
    <w:p w14:paraId="2493C1D7" w14:textId="77777777" w:rsidR="001873F0" w:rsidRPr="001C0528" w:rsidRDefault="001873F0">
      <w:pPr>
        <w:pStyle w:val="BodyText"/>
        <w:numPr>
          <w:ilvl w:val="2"/>
          <w:numId w:val="7"/>
        </w:numPr>
        <w:tabs>
          <w:tab w:val="left" w:pos="1876"/>
        </w:tabs>
        <w:kinsoku w:val="0"/>
        <w:overflowPunct w:val="0"/>
        <w:ind w:left="1876" w:right="782"/>
      </w:pPr>
      <w:r w:rsidRPr="001C0528">
        <w:t>S</w:t>
      </w:r>
      <w:r w:rsidRPr="001C0528">
        <w:rPr>
          <w:spacing w:val="-1"/>
        </w:rPr>
        <w:t>a</w:t>
      </w:r>
      <w:r w:rsidRPr="001C0528">
        <w:t>l</w:t>
      </w:r>
      <w:r w:rsidRPr="001C0528">
        <w:rPr>
          <w:spacing w:val="-1"/>
        </w:rPr>
        <w:t>a</w:t>
      </w:r>
      <w:r w:rsidRPr="001C0528">
        <w:rPr>
          <w:spacing w:val="-4"/>
        </w:rPr>
        <w:t>r</w:t>
      </w:r>
      <w:r w:rsidRPr="001C0528">
        <w:t xml:space="preserve">ies </w:t>
      </w:r>
      <w:r w:rsidRPr="001C0528">
        <w:rPr>
          <w:spacing w:val="-1"/>
        </w:rPr>
        <w:t>f</w:t>
      </w:r>
      <w:r w:rsidRPr="001C0528">
        <w:t>or</w:t>
      </w:r>
      <w:r w:rsidRPr="001C0528">
        <w:rPr>
          <w:spacing w:val="-1"/>
        </w:rPr>
        <w:t xml:space="preserve"> </w:t>
      </w:r>
      <w:r w:rsidRPr="001C0528">
        <w:rPr>
          <w:spacing w:val="2"/>
        </w:rPr>
        <w:t>p</w:t>
      </w:r>
      <w:r w:rsidRPr="001C0528">
        <w:rPr>
          <w:spacing w:val="-1"/>
        </w:rPr>
        <w:t>ar</w:t>
      </w:r>
      <w:r w:rsidRPr="001C0528">
        <w:t>t</w:t>
      </w:r>
      <w:r w:rsidRPr="001C0528">
        <w:rPr>
          <w:spacing w:val="-1"/>
        </w:rPr>
        <w:t>-</w:t>
      </w:r>
      <w:r w:rsidRPr="001C0528">
        <w:t>time t</w:t>
      </w:r>
      <w:r w:rsidRPr="001C0528">
        <w:rPr>
          <w:spacing w:val="-1"/>
        </w:rPr>
        <w:t>eac</w:t>
      </w:r>
      <w:r w:rsidRPr="001C0528">
        <w:t>h</w:t>
      </w:r>
      <w:r w:rsidRPr="001C0528">
        <w:rPr>
          <w:spacing w:val="-1"/>
        </w:rPr>
        <w:t>e</w:t>
      </w:r>
      <w:r w:rsidRPr="001C0528">
        <w:t>rs s</w:t>
      </w:r>
      <w:r w:rsidRPr="001C0528">
        <w:rPr>
          <w:spacing w:val="-1"/>
        </w:rPr>
        <w:t>h</w:t>
      </w:r>
      <w:r w:rsidRPr="001C0528">
        <w:rPr>
          <w:spacing w:val="-4"/>
        </w:rPr>
        <w:t>a</w:t>
      </w:r>
      <w:r w:rsidRPr="001C0528">
        <w:t>ll be</w:t>
      </w:r>
      <w:r w:rsidRPr="001C0528">
        <w:rPr>
          <w:spacing w:val="-1"/>
        </w:rPr>
        <w:t xml:space="preserve"> </w:t>
      </w:r>
      <w:r w:rsidRPr="001C0528">
        <w:rPr>
          <w:spacing w:val="2"/>
        </w:rPr>
        <w:t>p</w:t>
      </w:r>
      <w:r w:rsidRPr="001C0528">
        <w:rPr>
          <w:spacing w:val="-1"/>
        </w:rPr>
        <w:t>r</w:t>
      </w:r>
      <w:r w:rsidRPr="001C0528">
        <w:t>o</w:t>
      </w:r>
      <w:r w:rsidRPr="001C0528">
        <w:rPr>
          <w:spacing w:val="-4"/>
        </w:rPr>
        <w:t>r</w:t>
      </w:r>
      <w:r w:rsidRPr="001C0528">
        <w:rPr>
          <w:spacing w:val="-1"/>
        </w:rPr>
        <w:t>a</w:t>
      </w:r>
      <w:r w:rsidRPr="001C0528">
        <w:t>ted in</w:t>
      </w:r>
      <w:r w:rsidRPr="001C0528">
        <w:rPr>
          <w:spacing w:val="4"/>
        </w:rPr>
        <w:t xml:space="preserve"> </w:t>
      </w:r>
      <w:r w:rsidRPr="001C0528">
        <w:t xml:space="preserve">the </w:t>
      </w:r>
      <w:r w:rsidRPr="001C0528">
        <w:rPr>
          <w:spacing w:val="-1"/>
        </w:rPr>
        <w:t>p</w:t>
      </w:r>
      <w:r w:rsidRPr="001C0528">
        <w:rPr>
          <w:spacing w:val="-4"/>
        </w:rPr>
        <w:t>r</w:t>
      </w:r>
      <w:r w:rsidRPr="001C0528">
        <w:t>oportion th</w:t>
      </w:r>
      <w:r w:rsidRPr="001C0528">
        <w:rPr>
          <w:spacing w:val="-1"/>
        </w:rPr>
        <w:t>a</w:t>
      </w:r>
      <w:r w:rsidRPr="001C0528">
        <w:t>t the p</w:t>
      </w:r>
      <w:r w:rsidRPr="001C0528">
        <w:rPr>
          <w:spacing w:val="-1"/>
        </w:rPr>
        <w:t>ar</w:t>
      </w:r>
      <w:r w:rsidRPr="001C0528">
        <w:t>t</w:t>
      </w:r>
      <w:r w:rsidRPr="001C0528">
        <w:rPr>
          <w:spacing w:val="-1"/>
        </w:rPr>
        <w:t>-</w:t>
      </w:r>
      <w:r w:rsidRPr="001C0528">
        <w:t>time instru</w:t>
      </w:r>
      <w:r w:rsidRPr="001C0528">
        <w:rPr>
          <w:spacing w:val="-4"/>
        </w:rPr>
        <w:t>c</w:t>
      </w:r>
      <w:r w:rsidRPr="001C0528">
        <w:t>tion</w:t>
      </w:r>
      <w:r w:rsidRPr="001C0528">
        <w:rPr>
          <w:spacing w:val="-1"/>
        </w:rPr>
        <w:t>a</w:t>
      </w:r>
      <w:r w:rsidRPr="001C0528">
        <w:t xml:space="preserve">l </w:t>
      </w:r>
      <w:r w:rsidRPr="001C0528">
        <w:rPr>
          <w:spacing w:val="-1"/>
        </w:rPr>
        <w:t>a</w:t>
      </w:r>
      <w:r w:rsidRPr="001C0528">
        <w:t>ssi</w:t>
      </w:r>
      <w:r w:rsidRPr="001C0528">
        <w:rPr>
          <w:spacing w:val="-5"/>
        </w:rPr>
        <w:t>g</w:t>
      </w:r>
      <w:r w:rsidRPr="001C0528">
        <w:t>nment b</w:t>
      </w:r>
      <w:r w:rsidRPr="001C0528">
        <w:rPr>
          <w:spacing w:val="1"/>
        </w:rPr>
        <w:t>e</w:t>
      </w:r>
      <w:r w:rsidRPr="001C0528">
        <w:rPr>
          <w:spacing w:val="-1"/>
        </w:rPr>
        <w:t>a</w:t>
      </w:r>
      <w:r w:rsidRPr="001C0528">
        <w:t>rs to a</w:t>
      </w:r>
      <w:r w:rsidRPr="001C0528">
        <w:rPr>
          <w:spacing w:val="-1"/>
        </w:rPr>
        <w:t xml:space="preserve"> f</w:t>
      </w:r>
      <w:r w:rsidRPr="001C0528">
        <w:t>ul</w:t>
      </w:r>
      <w:r w:rsidRPr="001C0528">
        <w:rPr>
          <w:spacing w:val="2"/>
        </w:rPr>
        <w:t>l</w:t>
      </w:r>
      <w:r w:rsidRPr="001C0528">
        <w:rPr>
          <w:spacing w:val="-1"/>
        </w:rPr>
        <w:t>-</w:t>
      </w:r>
      <w:r w:rsidRPr="001C0528">
        <w:rPr>
          <w:spacing w:val="2"/>
        </w:rPr>
        <w:t>t</w:t>
      </w:r>
      <w:r w:rsidRPr="001C0528">
        <w:t>ime</w:t>
      </w:r>
      <w:r w:rsidRPr="001C0528">
        <w:rPr>
          <w:spacing w:val="-1"/>
        </w:rPr>
        <w:t xml:space="preserve"> </w:t>
      </w:r>
      <w:r w:rsidRPr="001C0528">
        <w:t>instr</w:t>
      </w:r>
      <w:r w:rsidRPr="001C0528">
        <w:rPr>
          <w:spacing w:val="-1"/>
        </w:rPr>
        <w:t>u</w:t>
      </w:r>
      <w:r w:rsidRPr="001C0528">
        <w:rPr>
          <w:spacing w:val="-4"/>
        </w:rPr>
        <w:t>c</w:t>
      </w:r>
      <w:r w:rsidRPr="001C0528">
        <w:t>tion</w:t>
      </w:r>
      <w:r w:rsidRPr="001C0528">
        <w:rPr>
          <w:spacing w:val="-1"/>
        </w:rPr>
        <w:t>a</w:t>
      </w:r>
      <w:r w:rsidRPr="001C0528">
        <w:t xml:space="preserve">l </w:t>
      </w:r>
      <w:r w:rsidRPr="001C0528">
        <w:rPr>
          <w:spacing w:val="-1"/>
        </w:rPr>
        <w:t>a</w:t>
      </w:r>
      <w:r w:rsidRPr="001C0528">
        <w:t>ssi</w:t>
      </w:r>
      <w:r w:rsidRPr="001C0528">
        <w:rPr>
          <w:spacing w:val="-5"/>
        </w:rPr>
        <w:t>g</w:t>
      </w:r>
      <w:r w:rsidRPr="001C0528">
        <w:t>nment in the</w:t>
      </w:r>
      <w:r w:rsidRPr="001C0528">
        <w:rPr>
          <w:spacing w:val="-1"/>
        </w:rPr>
        <w:t xml:space="preserve"> </w:t>
      </w:r>
      <w:r w:rsidRPr="001C0528">
        <w:rPr>
          <w:spacing w:val="-3"/>
        </w:rPr>
        <w:t>g</w:t>
      </w:r>
      <w:r w:rsidRPr="001C0528">
        <w:rPr>
          <w:spacing w:val="-1"/>
        </w:rPr>
        <w:t>ra</w:t>
      </w:r>
      <w:r w:rsidRPr="001C0528">
        <w:rPr>
          <w:spacing w:val="2"/>
        </w:rPr>
        <w:t>d</w:t>
      </w:r>
      <w:r w:rsidRPr="001C0528">
        <w:t>e</w:t>
      </w:r>
      <w:r w:rsidRPr="001C0528">
        <w:rPr>
          <w:spacing w:val="-1"/>
        </w:rPr>
        <w:t xml:space="preserve"> </w:t>
      </w:r>
      <w:r w:rsidRPr="001C0528">
        <w:t>le</w:t>
      </w:r>
      <w:r w:rsidRPr="001C0528">
        <w:rPr>
          <w:spacing w:val="-1"/>
        </w:rPr>
        <w:t>v</w:t>
      </w:r>
      <w:r w:rsidRPr="001C0528">
        <w:rPr>
          <w:spacing w:val="-4"/>
        </w:rPr>
        <w:t>e</w:t>
      </w:r>
      <w:r w:rsidRPr="001C0528">
        <w:t>l.</w:t>
      </w:r>
    </w:p>
    <w:p w14:paraId="53801D43" w14:textId="77777777" w:rsidR="001873F0" w:rsidRPr="001C0528" w:rsidRDefault="001873F0">
      <w:pPr>
        <w:kinsoku w:val="0"/>
        <w:overflowPunct w:val="0"/>
        <w:spacing w:before="16" w:line="260" w:lineRule="exact"/>
        <w:rPr>
          <w:sz w:val="26"/>
          <w:szCs w:val="26"/>
        </w:rPr>
      </w:pPr>
    </w:p>
    <w:p w14:paraId="74EF6A1B" w14:textId="77777777" w:rsidR="001873F0" w:rsidRPr="001C0528" w:rsidRDefault="001873F0">
      <w:pPr>
        <w:pStyle w:val="BodyText"/>
        <w:numPr>
          <w:ilvl w:val="2"/>
          <w:numId w:val="7"/>
        </w:numPr>
        <w:tabs>
          <w:tab w:val="left" w:pos="1876"/>
        </w:tabs>
        <w:kinsoku w:val="0"/>
        <w:overflowPunct w:val="0"/>
        <w:ind w:left="1876" w:right="290"/>
      </w:pPr>
      <w:r w:rsidRPr="001C0528">
        <w:t>To q</w:t>
      </w:r>
      <w:r w:rsidRPr="001C0528">
        <w:rPr>
          <w:spacing w:val="-1"/>
        </w:rPr>
        <w:t>u</w:t>
      </w:r>
      <w:r w:rsidRPr="001C0528">
        <w:rPr>
          <w:spacing w:val="-4"/>
        </w:rPr>
        <w:t>a</w:t>
      </w:r>
      <w:r w:rsidRPr="001C0528">
        <w:t>l</w:t>
      </w:r>
      <w:r w:rsidRPr="001C0528">
        <w:rPr>
          <w:spacing w:val="1"/>
        </w:rPr>
        <w:t>i</w:t>
      </w:r>
      <w:r w:rsidRPr="001C0528">
        <w:rPr>
          <w:spacing w:val="4"/>
        </w:rPr>
        <w:t>f</w:t>
      </w:r>
      <w:r w:rsidRPr="001C0528">
        <w:t>y</w:t>
      </w:r>
      <w:r w:rsidRPr="001C0528">
        <w:rPr>
          <w:spacing w:val="-8"/>
        </w:rPr>
        <w:t xml:space="preserve"> </w:t>
      </w:r>
      <w:r w:rsidRPr="001C0528">
        <w:t>for</w:t>
      </w:r>
      <w:r w:rsidRPr="001C0528">
        <w:rPr>
          <w:spacing w:val="-2"/>
        </w:rPr>
        <w:t xml:space="preserve"> </w:t>
      </w:r>
      <w:r w:rsidRPr="001C0528">
        <w:t>a</w:t>
      </w:r>
      <w:r w:rsidRPr="001C0528">
        <w:rPr>
          <w:spacing w:val="6"/>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of 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w:t>
      </w:r>
      <w:r w:rsidRPr="001C0528">
        <w:t>e</w:t>
      </w:r>
      <w:r w:rsidRPr="001C0528">
        <w:rPr>
          <w:spacing w:val="-1"/>
        </w:rPr>
        <w:t xml:space="preserve"> f</w:t>
      </w:r>
      <w:r w:rsidRPr="001C0528">
        <w:t>or</w:t>
      </w:r>
      <w:r w:rsidRPr="001C0528">
        <w:rPr>
          <w:spacing w:val="-1"/>
        </w:rPr>
        <w:t xml:space="preserve"> </w:t>
      </w:r>
      <w:r w:rsidRPr="001C0528">
        <w:t>mov</w:t>
      </w:r>
      <w:r w:rsidRPr="001C0528">
        <w:rPr>
          <w:spacing w:val="-1"/>
        </w:rPr>
        <w:t>e</w:t>
      </w:r>
      <w:r w:rsidRPr="001C0528">
        <w:rPr>
          <w:spacing w:val="2"/>
        </w:rPr>
        <w:t>m</w:t>
      </w:r>
      <w:r w:rsidRPr="001C0528">
        <w:rPr>
          <w:spacing w:val="-1"/>
        </w:rPr>
        <w:t>e</w:t>
      </w:r>
      <w:r w:rsidRPr="001C0528">
        <w:t>nt</w:t>
      </w:r>
      <w:r w:rsidRPr="001C0528">
        <w:rPr>
          <w:spacing w:val="-2"/>
        </w:rPr>
        <w:t xml:space="preserve"> </w:t>
      </w:r>
      <w:r w:rsidRPr="001C0528">
        <w:t>on the</w:t>
      </w:r>
      <w:r w:rsidRPr="001C0528">
        <w:rPr>
          <w:spacing w:val="-1"/>
        </w:rPr>
        <w:t xml:space="preserve"> </w:t>
      </w:r>
      <w:r w:rsidRPr="001C0528">
        <w:t>s</w:t>
      </w:r>
      <w:r w:rsidRPr="001C0528">
        <w:rPr>
          <w:spacing w:val="-1"/>
        </w:rPr>
        <w:t>a</w:t>
      </w:r>
      <w:r w:rsidRPr="001C0528">
        <w:t>l</w:t>
      </w:r>
      <w:r w:rsidRPr="001C0528">
        <w:rPr>
          <w:spacing w:val="-4"/>
        </w:rPr>
        <w:t>a</w:t>
      </w:r>
      <w:r w:rsidRPr="001C0528">
        <w:rPr>
          <w:spacing w:val="7"/>
        </w:rPr>
        <w:t>r</w:t>
      </w:r>
      <w:r w:rsidRPr="001C0528">
        <w:t>y</w:t>
      </w:r>
      <w:r w:rsidRPr="001C0528">
        <w:rPr>
          <w:spacing w:val="-10"/>
        </w:rPr>
        <w:t xml:space="preserve"> </w:t>
      </w:r>
      <w:r w:rsidRPr="001C0528">
        <w:t>s</w:t>
      </w:r>
      <w:r w:rsidRPr="001C0528">
        <w:rPr>
          <w:spacing w:val="1"/>
        </w:rPr>
        <w:t>c</w:t>
      </w:r>
      <w:r w:rsidRPr="001C0528">
        <w:t>h</w:t>
      </w:r>
      <w:r w:rsidRPr="001C0528">
        <w:rPr>
          <w:spacing w:val="-1"/>
        </w:rPr>
        <w:t>e</w:t>
      </w:r>
      <w:r w:rsidRPr="001C0528">
        <w:t>dule,</w:t>
      </w:r>
      <w:r w:rsidRPr="001C0528">
        <w:rPr>
          <w:spacing w:val="4"/>
        </w:rPr>
        <w:t xml:space="preserve"> </w:t>
      </w:r>
      <w:r w:rsidRPr="001C0528">
        <w:t>a p</w:t>
      </w:r>
      <w:r w:rsidRPr="001C0528">
        <w:rPr>
          <w:spacing w:val="-1"/>
        </w:rPr>
        <w:t>ar</w:t>
      </w:r>
      <w:r w:rsidRPr="001C0528">
        <w:t>t-</w:t>
      </w:r>
      <w:r w:rsidRPr="001C0528">
        <w:rPr>
          <w:spacing w:val="-1"/>
        </w:rPr>
        <w:t xml:space="preserve"> </w:t>
      </w:r>
      <w:r w:rsidRPr="001C0528">
        <w:t>time t</w:t>
      </w:r>
      <w:r w:rsidRPr="001C0528">
        <w:rPr>
          <w:spacing w:val="-1"/>
        </w:rPr>
        <w:t>eac</w:t>
      </w:r>
      <w:r w:rsidRPr="001C0528">
        <w:rPr>
          <w:spacing w:val="2"/>
        </w:rPr>
        <w:t>h</w:t>
      </w:r>
      <w:r w:rsidRPr="001C0528">
        <w:rPr>
          <w:spacing w:val="-1"/>
        </w:rPr>
        <w:t>e</w:t>
      </w:r>
      <w:r w:rsidRPr="001C0528">
        <w:t>r must</w:t>
      </w:r>
      <w:r w:rsidRPr="001C0528">
        <w:rPr>
          <w:spacing w:val="-2"/>
        </w:rPr>
        <w:t xml:space="preserve"> </w:t>
      </w:r>
      <w:r w:rsidRPr="001C0528">
        <w:t>h</w:t>
      </w:r>
      <w:r w:rsidRPr="001C0528">
        <w:rPr>
          <w:spacing w:val="-1"/>
        </w:rPr>
        <w:t>a</w:t>
      </w:r>
      <w:r w:rsidRPr="001C0528">
        <w:t>ve</w:t>
      </w:r>
      <w:r w:rsidRPr="001C0528">
        <w:rPr>
          <w:spacing w:val="-1"/>
        </w:rPr>
        <w:t xml:space="preserve"> </w:t>
      </w:r>
      <w:r w:rsidRPr="001C0528">
        <w:t>s</w:t>
      </w:r>
      <w:r w:rsidRPr="001C0528">
        <w:rPr>
          <w:spacing w:val="-1"/>
        </w:rPr>
        <w:t>e</w:t>
      </w:r>
      <w:r w:rsidRPr="001C0528">
        <w:rPr>
          <w:spacing w:val="-4"/>
        </w:rPr>
        <w:t>r</w:t>
      </w:r>
      <w:r w:rsidRPr="001C0528">
        <w:rPr>
          <w:spacing w:val="2"/>
        </w:rPr>
        <w:t>v</w:t>
      </w:r>
      <w:r w:rsidRPr="001C0528">
        <w:rPr>
          <w:spacing w:val="-1"/>
        </w:rPr>
        <w:t>e</w:t>
      </w:r>
      <w:r w:rsidRPr="001C0528">
        <w:t>d the</w:t>
      </w:r>
      <w:r w:rsidRPr="001C0528">
        <w:rPr>
          <w:spacing w:val="-1"/>
        </w:rPr>
        <w:t xml:space="preserve"> </w:t>
      </w:r>
      <w:r w:rsidRPr="001C0528">
        <w:rPr>
          <w:spacing w:val="-4"/>
        </w:rPr>
        <w:t>e</w:t>
      </w:r>
      <w:r w:rsidRPr="001C0528">
        <w:rPr>
          <w:spacing w:val="2"/>
        </w:rPr>
        <w:t>q</w:t>
      </w:r>
      <w:r w:rsidRPr="001C0528">
        <w:t>ui</w:t>
      </w:r>
      <w:r w:rsidRPr="001C0528">
        <w:rPr>
          <w:spacing w:val="2"/>
        </w:rPr>
        <w:t>v</w:t>
      </w:r>
      <w:r w:rsidRPr="001C0528">
        <w:rPr>
          <w:spacing w:val="-1"/>
        </w:rPr>
        <w:t>a</w:t>
      </w:r>
      <w:r w:rsidRPr="001C0528">
        <w:t>lent</w:t>
      </w:r>
      <w:r w:rsidRPr="001C0528">
        <w:rPr>
          <w:spacing w:val="2"/>
        </w:rPr>
        <w:t xml:space="preserve"> </w:t>
      </w:r>
      <w:r w:rsidRPr="001C0528">
        <w:t>of</w:t>
      </w:r>
      <w:r w:rsidRPr="001C0528">
        <w:rPr>
          <w:spacing w:val="-1"/>
        </w:rPr>
        <w:t xml:space="preserve"> </w:t>
      </w:r>
      <w:r w:rsidRPr="001C0528">
        <w:t>s</w:t>
      </w:r>
      <w:r w:rsidRPr="001C0528">
        <w:rPr>
          <w:spacing w:val="-4"/>
        </w:rPr>
        <w:t>e</w:t>
      </w:r>
      <w:r w:rsidRPr="001C0528">
        <w:t>v</w:t>
      </w:r>
      <w:r w:rsidRPr="001C0528">
        <w:rPr>
          <w:spacing w:val="-1"/>
        </w:rPr>
        <w:t>e</w:t>
      </w:r>
      <w:r w:rsidRPr="001C0528">
        <w:t>n</w:t>
      </w:r>
      <w:r w:rsidRPr="001C0528">
        <w:rPr>
          <w:spacing w:val="10"/>
        </w:rPr>
        <w:t>t</w:t>
      </w:r>
      <w:r w:rsidRPr="001C0528">
        <w:rPr>
          <w:spacing w:val="-10"/>
        </w:rPr>
        <w:t>y</w:t>
      </w:r>
      <w:r w:rsidRPr="001C0528">
        <w:rPr>
          <w:spacing w:val="-1"/>
        </w:rPr>
        <w:t>-f</w:t>
      </w:r>
      <w:r w:rsidRPr="001C0528">
        <w:t>i</w:t>
      </w:r>
      <w:r w:rsidRPr="001C0528">
        <w:rPr>
          <w:spacing w:val="2"/>
        </w:rPr>
        <w:t>v</w:t>
      </w:r>
      <w:r w:rsidRPr="001C0528">
        <w:t>e</w:t>
      </w:r>
      <w:r w:rsidRPr="001C0528">
        <w:rPr>
          <w:spacing w:val="-6"/>
        </w:rPr>
        <w:t xml:space="preserve"> </w:t>
      </w:r>
      <w:r w:rsidRPr="001C0528">
        <w:t>p</w:t>
      </w:r>
      <w:r w:rsidRPr="001C0528">
        <w:rPr>
          <w:spacing w:val="1"/>
        </w:rPr>
        <w:t>e</w:t>
      </w:r>
      <w:r w:rsidRPr="001C0528">
        <w:rPr>
          <w:spacing w:val="-1"/>
        </w:rPr>
        <w:t>rce</w:t>
      </w:r>
      <w:r w:rsidRPr="001C0528">
        <w:t xml:space="preserve">nt </w:t>
      </w:r>
      <w:r w:rsidRPr="001C0528">
        <w:rPr>
          <w:spacing w:val="1"/>
        </w:rPr>
        <w:t>(</w:t>
      </w:r>
      <w:r w:rsidRPr="001C0528">
        <w:t>75</w:t>
      </w:r>
    </w:p>
    <w:p w14:paraId="21A3214A" w14:textId="113D61FE" w:rsidR="00FF5C07" w:rsidRPr="007727C5" w:rsidRDefault="001873F0" w:rsidP="007727C5">
      <w:pPr>
        <w:pStyle w:val="BodyText"/>
        <w:kinsoku w:val="0"/>
        <w:overflowPunct w:val="0"/>
        <w:spacing w:line="239" w:lineRule="auto"/>
        <w:ind w:left="1890" w:right="240" w:firstLine="0"/>
        <w:rPr>
          <w:spacing w:val="-1"/>
        </w:rPr>
      </w:pPr>
      <w:r w:rsidRPr="001C0528">
        <w:rPr>
          <w:spacing w:val="-1"/>
        </w:rPr>
        <w:t>%</w:t>
      </w:r>
      <w:r w:rsidRPr="001C0528">
        <w:t>) of</w:t>
      </w:r>
      <w:r w:rsidRPr="001C0528">
        <w:rPr>
          <w:spacing w:val="-4"/>
        </w:rPr>
        <w:t xml:space="preserve"> </w:t>
      </w:r>
      <w:r w:rsidRPr="001C0528">
        <w:t>the numb</w:t>
      </w:r>
      <w:r w:rsidRPr="001C0528">
        <w:rPr>
          <w:spacing w:val="1"/>
        </w:rPr>
        <w:t>e</w:t>
      </w:r>
      <w:r w:rsidRPr="001C0528">
        <w:t>r of</w:t>
      </w:r>
      <w:r w:rsidRPr="001C0528">
        <w:rPr>
          <w:spacing w:val="-4"/>
        </w:rPr>
        <w:t xml:space="preserve"> </w:t>
      </w:r>
      <w:r w:rsidRPr="001C0528">
        <w:t>ho</w:t>
      </w:r>
      <w:r w:rsidRPr="001C0528">
        <w:rPr>
          <w:spacing w:val="2"/>
        </w:rPr>
        <w:t>u</w:t>
      </w:r>
      <w:r w:rsidRPr="001C0528">
        <w:rPr>
          <w:spacing w:val="1"/>
        </w:rPr>
        <w:t>r</w:t>
      </w:r>
      <w:r w:rsidRPr="001C0528">
        <w:t>s and</w:t>
      </w:r>
      <w:r w:rsidRPr="001C0528">
        <w:rPr>
          <w:spacing w:val="-1"/>
        </w:rPr>
        <w:t xml:space="preserve"> </w:t>
      </w:r>
      <w:r w:rsidRPr="001C0528">
        <w:t>the numb</w:t>
      </w:r>
      <w:r w:rsidRPr="001C0528">
        <w:rPr>
          <w:spacing w:val="-1"/>
        </w:rPr>
        <w:t>e</w:t>
      </w:r>
      <w:r w:rsidRPr="001C0528">
        <w:t>r of</w:t>
      </w:r>
      <w:r w:rsidRPr="001C0528">
        <w:rPr>
          <w:spacing w:val="-2"/>
        </w:rPr>
        <w:t xml:space="preserve"> </w:t>
      </w:r>
      <w:r w:rsidRPr="001C0528">
        <w:t>workd</w:t>
      </w:r>
      <w:r w:rsidRPr="001C0528">
        <w:rPr>
          <w:spacing w:val="3"/>
        </w:rPr>
        <w:t>a</w:t>
      </w:r>
      <w:r w:rsidRPr="001C0528">
        <w:rPr>
          <w:spacing w:val="-10"/>
        </w:rPr>
        <w:t>y</w:t>
      </w:r>
      <w:r w:rsidRPr="001C0528">
        <w:t>s</w:t>
      </w:r>
      <w:r w:rsidRPr="001C0528">
        <w:rPr>
          <w:spacing w:val="2"/>
        </w:rPr>
        <w:t xml:space="preserve"> </w:t>
      </w:r>
      <w:r w:rsidRPr="001C0528">
        <w:rPr>
          <w:spacing w:val="-1"/>
        </w:rPr>
        <w:t>r</w:t>
      </w:r>
      <w:r w:rsidRPr="001C0528">
        <w:rPr>
          <w:spacing w:val="-4"/>
        </w:rPr>
        <w:t>e</w:t>
      </w:r>
      <w:r w:rsidRPr="001C0528">
        <w:t>qui</w:t>
      </w:r>
      <w:r w:rsidRPr="001C0528">
        <w:rPr>
          <w:spacing w:val="1"/>
        </w:rPr>
        <w:t>r</w:t>
      </w:r>
      <w:r w:rsidRPr="001C0528">
        <w:rPr>
          <w:spacing w:val="-1"/>
        </w:rPr>
        <w:t>e</w:t>
      </w:r>
      <w:r w:rsidRPr="001C0528">
        <w:t>d of</w:t>
      </w:r>
      <w:r w:rsidRPr="001C0528">
        <w:rPr>
          <w:spacing w:val="2"/>
        </w:rPr>
        <w:t xml:space="preserve"> </w:t>
      </w:r>
      <w:r w:rsidRPr="001C0528">
        <w:t>a</w:t>
      </w:r>
      <w:r w:rsidRPr="001C0528">
        <w:rPr>
          <w:spacing w:val="-1"/>
        </w:rPr>
        <w:t xml:space="preserve"> </w:t>
      </w:r>
      <w:r w:rsidRPr="001C0528">
        <w:t>full</w:t>
      </w:r>
      <w:r w:rsidRPr="001C0528">
        <w:rPr>
          <w:spacing w:val="-1"/>
        </w:rPr>
        <w:t>-</w:t>
      </w:r>
      <w:r w:rsidRPr="001C0528">
        <w:t>time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 in a</w:t>
      </w:r>
      <w:r w:rsidRPr="001C0528">
        <w:rPr>
          <w:spacing w:val="-1"/>
        </w:rPr>
        <w:t xml:space="preserve"> </w:t>
      </w:r>
      <w:r w:rsidRPr="001C0528">
        <w:rPr>
          <w:spacing w:val="1"/>
        </w:rPr>
        <w:t>r</w:t>
      </w:r>
      <w:r w:rsidRPr="001C0528">
        <w:rPr>
          <w:spacing w:val="-1"/>
        </w:rPr>
        <w:t>e</w:t>
      </w:r>
      <w:r w:rsidRPr="001C0528">
        <w:rPr>
          <w:spacing w:val="-5"/>
        </w:rPr>
        <w:t>g</w:t>
      </w:r>
      <w:r w:rsidRPr="001C0528">
        <w:t>u</w:t>
      </w:r>
      <w:r w:rsidRPr="001C0528">
        <w:rPr>
          <w:spacing w:val="2"/>
        </w:rPr>
        <w:t>l</w:t>
      </w:r>
      <w:r w:rsidRPr="001C0528">
        <w:rPr>
          <w:spacing w:val="-1"/>
        </w:rPr>
        <w:t>a</w:t>
      </w:r>
      <w:r w:rsidRPr="001C0528">
        <w:t>r</w:t>
      </w:r>
      <w:r w:rsidRPr="001C0528">
        <w:rPr>
          <w:spacing w:val="-3"/>
        </w:rPr>
        <w:t xml:space="preserve"> </w:t>
      </w:r>
      <w:r w:rsidRPr="001C0528">
        <w:t>s</w:t>
      </w:r>
      <w:r w:rsidRPr="001C0528">
        <w:rPr>
          <w:spacing w:val="-1"/>
        </w:rPr>
        <w:t>c</w:t>
      </w:r>
      <w:r w:rsidRPr="001C0528">
        <w:rPr>
          <w:spacing w:val="2"/>
        </w:rPr>
        <w:t>ho</w:t>
      </w:r>
      <w:r w:rsidRPr="001C0528">
        <w:t>ol</w:t>
      </w:r>
      <w:r w:rsidRPr="001C0528">
        <w:rPr>
          <w:spacing w:val="5"/>
        </w:rPr>
        <w:t xml:space="preserve"> </w:t>
      </w:r>
      <w:r w:rsidRPr="001C0528">
        <w:rPr>
          <w:spacing w:val="-10"/>
        </w:rPr>
        <w:t>y</w:t>
      </w:r>
      <w:r w:rsidRPr="001C0528">
        <w:rPr>
          <w:spacing w:val="-1"/>
        </w:rPr>
        <w:t>e</w:t>
      </w:r>
      <w:r w:rsidRPr="001C0528">
        <w:rPr>
          <w:spacing w:val="1"/>
        </w:rPr>
        <w:t>a</w:t>
      </w:r>
      <w:r w:rsidRPr="001C0528">
        <w:rPr>
          <w:spacing w:val="-1"/>
        </w:rPr>
        <w:t>r</w:t>
      </w:r>
      <w:r w:rsidRPr="001C0528">
        <w:t>.</w:t>
      </w:r>
      <w:r w:rsidRPr="001C0528">
        <w:rPr>
          <w:spacing w:val="4"/>
        </w:rPr>
        <w:t xml:space="preserve"> </w:t>
      </w:r>
      <w:r w:rsidRPr="001C0528">
        <w:rPr>
          <w:spacing w:val="-8"/>
        </w:rPr>
        <w:t>I</w:t>
      </w:r>
      <w:r w:rsidRPr="001C0528">
        <w:t>n</w:t>
      </w:r>
      <w:r w:rsidRPr="001C0528">
        <w:rPr>
          <w:spacing w:val="2"/>
        </w:rPr>
        <w:t xml:space="preserve"> </w:t>
      </w:r>
      <w:r w:rsidRPr="001C0528">
        <w:rPr>
          <w:spacing w:val="-1"/>
        </w:rPr>
        <w:t>c</w:t>
      </w:r>
      <w:r w:rsidRPr="001C0528">
        <w:t>omputing</w:t>
      </w:r>
      <w:r w:rsidRPr="001C0528">
        <w:rPr>
          <w:spacing w:val="-5"/>
        </w:rPr>
        <w:t xml:space="preserve"> </w:t>
      </w:r>
      <w:r w:rsidRPr="001C0528">
        <w:t>the</w:t>
      </w:r>
      <w:r w:rsidRPr="001C0528">
        <w:rPr>
          <w:spacing w:val="1"/>
        </w:rPr>
        <w:t xml:space="preserve"> </w:t>
      </w:r>
      <w:r w:rsidRPr="001C0528">
        <w:t>tot</w:t>
      </w:r>
      <w:r w:rsidRPr="001C0528">
        <w:rPr>
          <w:spacing w:val="-1"/>
        </w:rPr>
        <w:t>a</w:t>
      </w:r>
      <w:r w:rsidRPr="001C0528">
        <w:t>l</w:t>
      </w:r>
      <w:r w:rsidRPr="001C0528">
        <w:rPr>
          <w:spacing w:val="31"/>
        </w:rPr>
        <w:t xml:space="preserve"> </w:t>
      </w:r>
      <w:r w:rsidRPr="001C0528">
        <w:t>number</w:t>
      </w:r>
      <w:r w:rsidRPr="001C0528">
        <w:rPr>
          <w:spacing w:val="-3"/>
        </w:rPr>
        <w:t xml:space="preserve"> </w:t>
      </w:r>
      <w:r w:rsidRPr="001C0528">
        <w:t>of</w:t>
      </w:r>
      <w:r w:rsidRPr="001C0528">
        <w:rPr>
          <w:spacing w:val="-1"/>
        </w:rPr>
        <w:t xml:space="preserve"> </w:t>
      </w:r>
      <w:r w:rsidRPr="001C0528">
        <w:t>hou</w:t>
      </w:r>
      <w:r w:rsidRPr="001C0528">
        <w:rPr>
          <w:spacing w:val="-1"/>
        </w:rPr>
        <w:t>r</w:t>
      </w:r>
      <w:r w:rsidRPr="001C0528">
        <w:t xml:space="preserve">s </w:t>
      </w:r>
      <w:r w:rsidRPr="001C0528">
        <w:rPr>
          <w:spacing w:val="-1"/>
        </w:rPr>
        <w:t>w</w:t>
      </w:r>
      <w:r w:rsidRPr="001C0528">
        <w:t>o</w:t>
      </w:r>
      <w:r w:rsidRPr="001C0528">
        <w:rPr>
          <w:spacing w:val="-4"/>
        </w:rPr>
        <w:t>r</w:t>
      </w:r>
      <w:r w:rsidRPr="001C0528">
        <w:t>k</w:t>
      </w:r>
      <w:r w:rsidRPr="001C0528">
        <w:rPr>
          <w:spacing w:val="-1"/>
        </w:rPr>
        <w:t>e</w:t>
      </w:r>
      <w:r w:rsidRPr="001C0528">
        <w:t xml:space="preserve">d </w:t>
      </w:r>
      <w:r w:rsidRPr="001C0528">
        <w:rPr>
          <w:spacing w:val="7"/>
        </w:rPr>
        <w:t>b</w:t>
      </w:r>
      <w:r w:rsidRPr="001C0528">
        <w:t>y</w:t>
      </w:r>
      <w:r w:rsidRPr="001C0528">
        <w:rPr>
          <w:spacing w:val="-8"/>
        </w:rPr>
        <w:t xml:space="preserve"> </w:t>
      </w:r>
      <w:r w:rsidRPr="001C0528">
        <w:t>a</w:t>
      </w:r>
      <w:r w:rsidRPr="001C0528">
        <w:rPr>
          <w:spacing w:val="-1"/>
        </w:rPr>
        <w:t xml:space="preserve"> </w:t>
      </w:r>
      <w:r w:rsidRPr="001C0528">
        <w:rPr>
          <w:spacing w:val="2"/>
        </w:rPr>
        <w:t>p</w:t>
      </w:r>
      <w:r w:rsidRPr="001C0528">
        <w:rPr>
          <w:spacing w:val="-1"/>
        </w:rPr>
        <w:t>ar</w:t>
      </w:r>
      <w:r w:rsidRPr="001C0528">
        <w:t>t-</w:t>
      </w:r>
      <w:r w:rsidRPr="001C0528">
        <w:rPr>
          <w:spacing w:val="-1"/>
        </w:rPr>
        <w:t xml:space="preserve"> </w:t>
      </w:r>
      <w:r w:rsidRPr="001C0528">
        <w:t>time t</w:t>
      </w:r>
      <w:r w:rsidRPr="001C0528">
        <w:rPr>
          <w:spacing w:val="-1"/>
        </w:rPr>
        <w:t>eac</w:t>
      </w:r>
      <w:r w:rsidRPr="001C0528">
        <w:t>h</w:t>
      </w:r>
      <w:r w:rsidRPr="001C0528">
        <w:rPr>
          <w:spacing w:val="-1"/>
        </w:rPr>
        <w:t>e</w:t>
      </w:r>
      <w:r w:rsidRPr="001C0528">
        <w:t xml:space="preserve">r, </w:t>
      </w:r>
      <w:r w:rsidRPr="001C0528">
        <w:rPr>
          <w:spacing w:val="-1"/>
        </w:rPr>
        <w:t>t</w:t>
      </w:r>
      <w:r w:rsidRPr="001C0528">
        <w:t>he</w:t>
      </w:r>
      <w:r w:rsidRPr="001C0528">
        <w:rPr>
          <w:spacing w:val="-1"/>
        </w:rPr>
        <w:t xml:space="preserve"> </w:t>
      </w:r>
      <w:r w:rsidRPr="001C0528">
        <w:t>du</w:t>
      </w:r>
      <w:r w:rsidRPr="001C0528">
        <w:rPr>
          <w:spacing w:val="5"/>
        </w:rPr>
        <w:t>t</w:t>
      </w:r>
      <w:r w:rsidRPr="001C0528">
        <w:rPr>
          <w:spacing w:val="-10"/>
        </w:rPr>
        <w:t>y</w:t>
      </w:r>
      <w:r w:rsidRPr="001C0528">
        <w:rPr>
          <w:spacing w:val="1"/>
        </w:rPr>
        <w:t>-f</w:t>
      </w:r>
      <w:r w:rsidRPr="001C0528">
        <w:rPr>
          <w:spacing w:val="-1"/>
        </w:rPr>
        <w:t>re</w:t>
      </w:r>
      <w:r w:rsidRPr="001C0528">
        <w:t>e</w:t>
      </w:r>
      <w:r w:rsidRPr="001C0528">
        <w:rPr>
          <w:spacing w:val="-1"/>
        </w:rPr>
        <w:t xml:space="preserve"> </w:t>
      </w:r>
      <w:r w:rsidRPr="001C0528">
        <w:t>lun</w:t>
      </w:r>
      <w:r w:rsidRPr="001C0528">
        <w:rPr>
          <w:spacing w:val="1"/>
        </w:rPr>
        <w:t>c</w:t>
      </w:r>
      <w:r w:rsidRPr="001C0528">
        <w:t>h p</w:t>
      </w:r>
      <w:r w:rsidRPr="001C0528">
        <w:rPr>
          <w:spacing w:val="-1"/>
        </w:rPr>
        <w:t>e</w:t>
      </w:r>
      <w:r w:rsidRPr="001C0528">
        <w:t>riod is e</w:t>
      </w:r>
      <w:r w:rsidRPr="001C0528">
        <w:rPr>
          <w:spacing w:val="2"/>
        </w:rPr>
        <w:t>x</w:t>
      </w:r>
      <w:r w:rsidRPr="001C0528">
        <w:rPr>
          <w:spacing w:val="-1"/>
        </w:rPr>
        <w:t>c</w:t>
      </w:r>
      <w:r w:rsidRPr="001C0528">
        <w:t>luded</w:t>
      </w:r>
      <w:r w:rsidRPr="001C0528">
        <w:rPr>
          <w:spacing w:val="-1"/>
        </w:rPr>
        <w:t xml:space="preserve"> a</w:t>
      </w:r>
      <w:r w:rsidRPr="001C0528">
        <w:t xml:space="preserve">nd </w:t>
      </w:r>
      <w:r w:rsidRPr="001C0528">
        <w:rPr>
          <w:spacing w:val="-1"/>
        </w:rPr>
        <w:t>a</w:t>
      </w:r>
      <w:r w:rsidRPr="001C0528">
        <w:rPr>
          <w:spacing w:val="4"/>
        </w:rPr>
        <w:t>n</w:t>
      </w:r>
      <w:r w:rsidRPr="001C0528">
        <w:t xml:space="preserve">y </w:t>
      </w:r>
      <w:r w:rsidRPr="001C0528">
        <w:rPr>
          <w:spacing w:val="-1"/>
        </w:rPr>
        <w:t>re</w:t>
      </w:r>
      <w:r w:rsidRPr="001C0528">
        <w:rPr>
          <w:spacing w:val="-5"/>
        </w:rPr>
        <w:t>g</w:t>
      </w:r>
      <w:r w:rsidRPr="001C0528">
        <w:t>u</w:t>
      </w:r>
      <w:r w:rsidRPr="001C0528">
        <w:rPr>
          <w:spacing w:val="2"/>
        </w:rPr>
        <w:t>l</w:t>
      </w:r>
      <w:r w:rsidRPr="001C0528">
        <w:rPr>
          <w:spacing w:val="-1"/>
        </w:rPr>
        <w:t>a</w:t>
      </w:r>
      <w:r w:rsidRPr="001C0528">
        <w:t>r</w:t>
      </w:r>
      <w:r w:rsidRPr="001C0528">
        <w:rPr>
          <w:spacing w:val="-3"/>
        </w:rPr>
        <w:t xml:space="preserve"> </w:t>
      </w:r>
      <w:r w:rsidRPr="001C0528">
        <w:rPr>
          <w:spacing w:val="2"/>
        </w:rPr>
        <w:t>p</w:t>
      </w:r>
      <w:r w:rsidRPr="001C0528">
        <w:rPr>
          <w:spacing w:val="-1"/>
        </w:rPr>
        <w:t>re</w:t>
      </w:r>
      <w:r w:rsidRPr="001C0528">
        <w:rPr>
          <w:spacing w:val="2"/>
        </w:rPr>
        <w:t>p</w:t>
      </w:r>
      <w:r w:rsidRPr="001C0528">
        <w:rPr>
          <w:spacing w:val="-1"/>
        </w:rPr>
        <w:t>ar</w:t>
      </w:r>
      <w:r w:rsidRPr="001C0528">
        <w:rPr>
          <w:spacing w:val="-4"/>
        </w:rPr>
        <w:t>a</w:t>
      </w:r>
      <w:r w:rsidRPr="001C0528">
        <w:t xml:space="preserve">tion time </w:t>
      </w:r>
      <w:r w:rsidRPr="001C0528">
        <w:rPr>
          <w:spacing w:val="2"/>
        </w:rPr>
        <w:t>i</w:t>
      </w:r>
      <w:r w:rsidRPr="001C0528">
        <w:t>s pro</w:t>
      </w:r>
      <w:r w:rsidRPr="001C0528">
        <w:rPr>
          <w:spacing w:val="-4"/>
        </w:rPr>
        <w:t>r</w:t>
      </w:r>
      <w:r w:rsidRPr="001C0528">
        <w:rPr>
          <w:spacing w:val="-1"/>
        </w:rPr>
        <w:t>a</w:t>
      </w:r>
      <w:r w:rsidRPr="001C0528">
        <w:t>ted.</w:t>
      </w:r>
      <w:r w:rsidRPr="001C0528">
        <w:rPr>
          <w:spacing w:val="-1"/>
        </w:rPr>
        <w:t xml:space="preserve"> O</w:t>
      </w:r>
      <w:r w:rsidRPr="001C0528">
        <w:rPr>
          <w:spacing w:val="2"/>
        </w:rPr>
        <w:t>n</w:t>
      </w:r>
      <w:r w:rsidRPr="001C0528">
        <w:rPr>
          <w:spacing w:val="-1"/>
        </w:rPr>
        <w:t>c</w:t>
      </w:r>
      <w:r w:rsidRPr="001C0528">
        <w:t>e</w:t>
      </w:r>
      <w:r w:rsidRPr="001C0528">
        <w:rPr>
          <w:spacing w:val="-1"/>
        </w:rPr>
        <w:t xml:space="preserve"> </w:t>
      </w:r>
      <w:r w:rsidRPr="001C0528">
        <w:t>a</w:t>
      </w:r>
      <w:r w:rsidRPr="001C0528">
        <w:rPr>
          <w:spacing w:val="-1"/>
        </w:rPr>
        <w:t xml:space="preserve"> </w:t>
      </w:r>
      <w:r w:rsidRPr="001C0528">
        <w:rPr>
          <w:spacing w:val="2"/>
        </w:rPr>
        <w:t>p</w:t>
      </w:r>
      <w:r w:rsidRPr="001C0528">
        <w:rPr>
          <w:spacing w:val="-1"/>
        </w:rPr>
        <w:t>ar</w:t>
      </w:r>
      <w:r w:rsidRPr="001C0528">
        <w:t>t</w:t>
      </w:r>
      <w:r w:rsidRPr="001C0528">
        <w:rPr>
          <w:spacing w:val="-1"/>
        </w:rPr>
        <w:t>-</w:t>
      </w:r>
      <w:r w:rsidRPr="001C0528">
        <w:t>t</w:t>
      </w:r>
      <w:r w:rsidRPr="001C0528">
        <w:rPr>
          <w:spacing w:val="3"/>
        </w:rPr>
        <w:t>i</w:t>
      </w:r>
      <w:r w:rsidRPr="001C0528">
        <w:t>me</w:t>
      </w:r>
      <w:r w:rsidRPr="001C0528">
        <w:rPr>
          <w:spacing w:val="-6"/>
        </w:rPr>
        <w:t xml:space="preserve"> </w:t>
      </w:r>
      <w:r w:rsidRPr="001C0528">
        <w:t>te</w:t>
      </w:r>
      <w:r w:rsidRPr="001C0528">
        <w:rPr>
          <w:spacing w:val="-2"/>
        </w:rPr>
        <w:t>a</w:t>
      </w:r>
      <w:r w:rsidRPr="001C0528">
        <w:rPr>
          <w:spacing w:val="-1"/>
        </w:rPr>
        <w:t>c</w:t>
      </w:r>
      <w:r w:rsidRPr="001C0528">
        <w:rPr>
          <w:spacing w:val="2"/>
        </w:rPr>
        <w:t>h</w:t>
      </w:r>
      <w:r w:rsidRPr="001C0528">
        <w:rPr>
          <w:spacing w:val="-1"/>
        </w:rPr>
        <w:t>e</w:t>
      </w:r>
      <w:r w:rsidRPr="001C0528">
        <w:t>r q</w:t>
      </w:r>
      <w:r w:rsidRPr="001C0528">
        <w:rPr>
          <w:spacing w:val="2"/>
        </w:rPr>
        <w:t>u</w:t>
      </w:r>
      <w:r w:rsidRPr="001C0528">
        <w:rPr>
          <w:spacing w:val="-4"/>
        </w:rPr>
        <w:t>a</w:t>
      </w:r>
      <w:r w:rsidRPr="001C0528">
        <w:t>lifi</w:t>
      </w:r>
      <w:r w:rsidRPr="001C0528">
        <w:rPr>
          <w:spacing w:val="-4"/>
        </w:rPr>
        <w:t>e</w:t>
      </w:r>
      <w:r w:rsidRPr="001C0528">
        <w:t xml:space="preserve">s </w:t>
      </w:r>
      <w:r w:rsidRPr="001C0528">
        <w:rPr>
          <w:spacing w:val="1"/>
        </w:rPr>
        <w:t>f</w:t>
      </w:r>
      <w:r w:rsidRPr="001C0528">
        <w:t>or step mov</w:t>
      </w:r>
      <w:r w:rsidRPr="001C0528">
        <w:rPr>
          <w:spacing w:val="-1"/>
        </w:rPr>
        <w:t>e</w:t>
      </w:r>
      <w:r w:rsidRPr="001C0528">
        <w:t>ment, su</w:t>
      </w:r>
      <w:r w:rsidRPr="001C0528">
        <w:rPr>
          <w:spacing w:val="-1"/>
        </w:rPr>
        <w:t>c</w:t>
      </w:r>
      <w:r w:rsidRPr="001C0528">
        <w:t>h movem</w:t>
      </w:r>
      <w:r w:rsidRPr="001C0528">
        <w:rPr>
          <w:spacing w:val="-1"/>
        </w:rPr>
        <w:t>e</w:t>
      </w:r>
      <w:r w:rsidRPr="001C0528">
        <w:t>nt shall take</w:t>
      </w:r>
      <w:r w:rsidRPr="001C0528">
        <w:rPr>
          <w:spacing w:val="-4"/>
        </w:rPr>
        <w:t xml:space="preserve"> </w:t>
      </w:r>
      <w:r w:rsidRPr="001C0528">
        <w:t>place</w:t>
      </w:r>
      <w:r w:rsidRPr="001C0528">
        <w:rPr>
          <w:spacing w:val="-1"/>
        </w:rPr>
        <w:t xml:space="preserve"> </w:t>
      </w:r>
      <w:r w:rsidRPr="001C0528">
        <w:t>the</w:t>
      </w:r>
      <w:r w:rsidRPr="001C0528">
        <w:rPr>
          <w:spacing w:val="-3"/>
        </w:rPr>
        <w:t xml:space="preserve"> </w:t>
      </w:r>
      <w:r w:rsidRPr="001C0528">
        <w:t>followi</w:t>
      </w:r>
      <w:r w:rsidRPr="001C0528">
        <w:rPr>
          <w:spacing w:val="2"/>
        </w:rPr>
        <w:t>n</w:t>
      </w:r>
      <w:r w:rsidRPr="001C0528">
        <w:t>g</w:t>
      </w:r>
      <w:r w:rsidRPr="001C0528">
        <w:rPr>
          <w:spacing w:val="5"/>
        </w:rPr>
        <w:t xml:space="preserve"> </w:t>
      </w:r>
      <w:r w:rsidRPr="001C0528">
        <w:rPr>
          <w:spacing w:val="-10"/>
        </w:rPr>
        <w:t>y</w:t>
      </w:r>
      <w:r w:rsidRPr="001C0528">
        <w:rPr>
          <w:spacing w:val="-1"/>
        </w:rPr>
        <w:t>e</w:t>
      </w:r>
      <w:r w:rsidRPr="001C0528">
        <w:rPr>
          <w:spacing w:val="1"/>
        </w:rPr>
        <w:t>a</w:t>
      </w:r>
      <w:r w:rsidRPr="001C0528">
        <w:rPr>
          <w:spacing w:val="-1"/>
        </w:rPr>
        <w:t>r.</w:t>
      </w:r>
    </w:p>
    <w:p w14:paraId="49DA550E" w14:textId="0CBC70D0" w:rsidR="001873F0" w:rsidRPr="00FF5C07" w:rsidRDefault="005B7763" w:rsidP="005B7763">
      <w:pPr>
        <w:numPr>
          <w:ilvl w:val="1"/>
          <w:numId w:val="7"/>
        </w:numPr>
        <w:tabs>
          <w:tab w:val="left" w:pos="1156"/>
        </w:tabs>
        <w:kinsoku w:val="0"/>
        <w:overflowPunct w:val="0"/>
        <w:ind w:left="1156"/>
        <w:rPr>
          <w:sz w:val="10"/>
          <w:szCs w:val="10"/>
        </w:rPr>
      </w:pPr>
      <w:r w:rsidRPr="001C0528">
        <w:rPr>
          <w:bCs/>
          <w:spacing w:val="-6"/>
        </w:rPr>
        <w:t>Establishes a new hourly rate of $</w:t>
      </w:r>
      <w:r w:rsidR="005D57C1">
        <w:rPr>
          <w:bCs/>
          <w:spacing w:val="-6"/>
        </w:rPr>
        <w:t>4</w:t>
      </w:r>
      <w:r w:rsidR="00A90B1E">
        <w:rPr>
          <w:bCs/>
          <w:spacing w:val="-6"/>
        </w:rPr>
        <w:t>5.77</w:t>
      </w:r>
      <w:r w:rsidR="005D57C1">
        <w:rPr>
          <w:bCs/>
          <w:spacing w:val="-6"/>
        </w:rPr>
        <w:t xml:space="preserve"> (Starting July 1, 202</w:t>
      </w:r>
      <w:r w:rsidR="00A90B1E">
        <w:rPr>
          <w:bCs/>
          <w:spacing w:val="-6"/>
        </w:rPr>
        <w:t>5</w:t>
      </w:r>
      <w:r w:rsidR="005D57C1">
        <w:rPr>
          <w:bCs/>
          <w:spacing w:val="-6"/>
        </w:rPr>
        <w:t>)</w:t>
      </w:r>
      <w:r w:rsidR="00A90B1E">
        <w:rPr>
          <w:bCs/>
          <w:spacing w:val="-6"/>
        </w:rPr>
        <w:t>.</w:t>
      </w:r>
    </w:p>
    <w:p w14:paraId="28F6668F" w14:textId="7CFD8DA5" w:rsidR="00FF5C07" w:rsidRPr="00FF5C07" w:rsidRDefault="00FF5C07">
      <w:pPr>
        <w:widowControl/>
        <w:autoSpaceDE/>
        <w:autoSpaceDN/>
        <w:adjustRightInd/>
      </w:pPr>
    </w:p>
    <w:p w14:paraId="07FF2D79" w14:textId="2BC468D4" w:rsidR="008D626E" w:rsidRPr="008D626E" w:rsidRDefault="008D626E" w:rsidP="008D626E">
      <w:pPr>
        <w:numPr>
          <w:ilvl w:val="2"/>
          <w:numId w:val="7"/>
        </w:numPr>
        <w:tabs>
          <w:tab w:val="left" w:pos="1156"/>
        </w:tabs>
        <w:kinsoku w:val="0"/>
        <w:overflowPunct w:val="0"/>
        <w:ind w:left="1980" w:hanging="810"/>
        <w:rPr>
          <w:b/>
          <w:bCs/>
          <w:u w:val="single"/>
        </w:rPr>
      </w:pPr>
      <w:r w:rsidRPr="008D626E">
        <w:rPr>
          <w:b/>
          <w:bCs/>
          <w:u w:val="single"/>
        </w:rPr>
        <w:lastRenderedPageBreak/>
        <w:t>District/Site Stipends</w:t>
      </w:r>
    </w:p>
    <w:p w14:paraId="511E22C6" w14:textId="1550BB7B" w:rsidR="001873F0" w:rsidRPr="001C0528" w:rsidRDefault="001873F0" w:rsidP="00E72819">
      <w:pPr>
        <w:pStyle w:val="BodyText"/>
        <w:tabs>
          <w:tab w:val="left" w:pos="2581"/>
          <w:tab w:val="left" w:pos="7529"/>
        </w:tabs>
        <w:kinsoku w:val="0"/>
        <w:overflowPunct w:val="0"/>
        <w:spacing w:before="69"/>
        <w:ind w:left="0" w:firstLine="0"/>
      </w:pPr>
    </w:p>
    <w:p w14:paraId="0C28E53E" w14:textId="77777777" w:rsidR="001873F0" w:rsidRPr="001C0528" w:rsidRDefault="001873F0">
      <w:pPr>
        <w:pStyle w:val="BodyText"/>
        <w:numPr>
          <w:ilvl w:val="3"/>
          <w:numId w:val="7"/>
        </w:numPr>
        <w:tabs>
          <w:tab w:val="left" w:pos="2581"/>
          <w:tab w:val="left" w:pos="7529"/>
        </w:tabs>
        <w:kinsoku w:val="0"/>
        <w:overflowPunct w:val="0"/>
        <w:ind w:left="2581"/>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 in Charg</w:t>
      </w:r>
      <w:r w:rsidRPr="001C0528">
        <w:rPr>
          <w:spacing w:val="1"/>
        </w:rPr>
        <w:t>e</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30</w:t>
      </w:r>
    </w:p>
    <w:p w14:paraId="17EF30CD" w14:textId="77777777" w:rsidR="001873F0" w:rsidRPr="001C0528" w:rsidRDefault="001873F0">
      <w:pPr>
        <w:pStyle w:val="BodyText"/>
        <w:numPr>
          <w:ilvl w:val="3"/>
          <w:numId w:val="7"/>
        </w:numPr>
        <w:tabs>
          <w:tab w:val="left" w:pos="2581"/>
          <w:tab w:val="left" w:pos="7529"/>
        </w:tabs>
        <w:kinsoku w:val="0"/>
        <w:overflowPunct w:val="0"/>
        <w:spacing w:before="5"/>
        <w:ind w:left="2581"/>
      </w:pPr>
      <w:r w:rsidRPr="001C0528">
        <w:rPr>
          <w:spacing w:val="-1"/>
        </w:rPr>
        <w:t>A</w:t>
      </w:r>
      <w:r w:rsidRPr="001C0528">
        <w:rPr>
          <w:spacing w:val="-4"/>
        </w:rPr>
        <w:t>c</w:t>
      </w:r>
      <w:r w:rsidRPr="001C0528">
        <w:t>tivi</w:t>
      </w:r>
      <w:r w:rsidRPr="001C0528">
        <w:rPr>
          <w:spacing w:val="5"/>
        </w:rPr>
        <w:t>t</w:t>
      </w:r>
      <w:r w:rsidRPr="001C0528">
        <w:t>y</w:t>
      </w:r>
      <w:r w:rsidRPr="001C0528">
        <w:rPr>
          <w:spacing w:val="-10"/>
        </w:rPr>
        <w:t xml:space="preserve"> </w:t>
      </w:r>
      <w:r w:rsidRPr="001C0528">
        <w:t>Di</w:t>
      </w:r>
      <w:r w:rsidRPr="001C0528">
        <w:rPr>
          <w:spacing w:val="1"/>
        </w:rPr>
        <w:t>r</w:t>
      </w:r>
      <w:r w:rsidRPr="001C0528">
        <w:rPr>
          <w:spacing w:val="-4"/>
        </w:rPr>
        <w:t>e</w:t>
      </w:r>
      <w:r w:rsidRPr="001C0528">
        <w:rPr>
          <w:spacing w:val="-1"/>
        </w:rPr>
        <w:t>c</w:t>
      </w:r>
      <w:r w:rsidRPr="001C0528">
        <w:t>t</w:t>
      </w:r>
      <w:r w:rsidRPr="001C0528">
        <w:rPr>
          <w:spacing w:val="2"/>
        </w:rPr>
        <w:t>o</w:t>
      </w:r>
      <w:r w:rsidRPr="001C0528">
        <w:rPr>
          <w:spacing w:val="1"/>
        </w:rPr>
        <w:t>r</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50</w:t>
      </w:r>
    </w:p>
    <w:p w14:paraId="4899BF73" w14:textId="77777777" w:rsidR="007727C5" w:rsidRDefault="008D626E">
      <w:pPr>
        <w:pStyle w:val="BodyText"/>
        <w:numPr>
          <w:ilvl w:val="3"/>
          <w:numId w:val="7"/>
        </w:numPr>
        <w:tabs>
          <w:tab w:val="left" w:pos="2581"/>
          <w:tab w:val="left" w:pos="7529"/>
        </w:tabs>
        <w:kinsoku w:val="0"/>
        <w:overflowPunct w:val="0"/>
        <w:spacing w:before="9"/>
        <w:ind w:left="2581" w:right="562"/>
      </w:pPr>
      <w:r>
        <w:rPr>
          <w:spacing w:val="-1"/>
        </w:rPr>
        <w:t>7</w:t>
      </w:r>
      <w:r w:rsidRPr="008D626E">
        <w:rPr>
          <w:spacing w:val="-1"/>
          <w:vertAlign w:val="superscript"/>
        </w:rPr>
        <w:t>th</w:t>
      </w:r>
      <w:r>
        <w:rPr>
          <w:spacing w:val="-1"/>
        </w:rPr>
        <w:t xml:space="preserve"> &amp; 8</w:t>
      </w:r>
      <w:r w:rsidRPr="008D626E">
        <w:rPr>
          <w:spacing w:val="-1"/>
          <w:vertAlign w:val="superscript"/>
        </w:rPr>
        <w:t>th</w:t>
      </w:r>
      <w:r>
        <w:rPr>
          <w:spacing w:val="-1"/>
        </w:rPr>
        <w:t xml:space="preserve"> Grade </w:t>
      </w:r>
      <w:r w:rsidR="001873F0" w:rsidRPr="001C0528">
        <w:rPr>
          <w:spacing w:val="-1"/>
        </w:rPr>
        <w:t>D</w:t>
      </w:r>
      <w:r w:rsidR="001873F0" w:rsidRPr="001C0528">
        <w:rPr>
          <w:spacing w:val="-4"/>
        </w:rPr>
        <w:t>e</w:t>
      </w:r>
      <w:r w:rsidR="001873F0" w:rsidRPr="001C0528">
        <w:t>p</w:t>
      </w:r>
      <w:r w:rsidR="001873F0" w:rsidRPr="001C0528">
        <w:rPr>
          <w:spacing w:val="-1"/>
        </w:rPr>
        <w:t>a</w:t>
      </w:r>
      <w:r w:rsidR="001873F0" w:rsidRPr="001C0528">
        <w:t>rtm</w:t>
      </w:r>
      <w:r w:rsidR="001873F0" w:rsidRPr="001C0528">
        <w:rPr>
          <w:spacing w:val="-1"/>
        </w:rPr>
        <w:t>e</w:t>
      </w:r>
      <w:r w:rsidR="001873F0" w:rsidRPr="001C0528">
        <w:t>nt Ch</w:t>
      </w:r>
      <w:r w:rsidR="001873F0" w:rsidRPr="001C0528">
        <w:rPr>
          <w:spacing w:val="-1"/>
        </w:rPr>
        <w:t>a</w:t>
      </w:r>
      <w:r w:rsidR="001873F0" w:rsidRPr="001C0528">
        <w:t>ir</w:t>
      </w:r>
      <w:r w:rsidR="001873F0" w:rsidRPr="001C0528">
        <w:rPr>
          <w:spacing w:val="4"/>
        </w:rPr>
        <w:t xml:space="preserve"> </w:t>
      </w:r>
      <w:r w:rsidR="001873F0" w:rsidRPr="001C0528">
        <w:rPr>
          <w:spacing w:val="2"/>
        </w:rPr>
        <w:t>o</w:t>
      </w:r>
      <w:r w:rsidR="001873F0" w:rsidRPr="001C0528">
        <w:rPr>
          <w:spacing w:val="-1"/>
        </w:rPr>
        <w:t>f</w:t>
      </w:r>
      <w:r w:rsidR="001873F0" w:rsidRPr="001C0528">
        <w:t>:</w:t>
      </w:r>
      <w:r w:rsidR="001873F0" w:rsidRPr="001C0528">
        <w:rPr>
          <w:u w:val="single"/>
        </w:rPr>
        <w:tab/>
      </w:r>
      <w:r w:rsidR="001873F0" w:rsidRPr="001C0528">
        <w:rPr>
          <w:spacing w:val="-4"/>
        </w:rPr>
        <w:t>F</w:t>
      </w:r>
      <w:r w:rsidR="001873F0" w:rsidRPr="001C0528">
        <w:rPr>
          <w:spacing w:val="-1"/>
        </w:rPr>
        <w:t>ac</w:t>
      </w:r>
      <w:r w:rsidR="001873F0" w:rsidRPr="001C0528">
        <w:t>tor</w:t>
      </w:r>
      <w:r w:rsidR="001873F0" w:rsidRPr="001C0528">
        <w:rPr>
          <w:spacing w:val="-1"/>
        </w:rPr>
        <w:t xml:space="preserve"> </w:t>
      </w:r>
      <w:r w:rsidR="001873F0" w:rsidRPr="001C0528">
        <w:rPr>
          <w:spacing w:val="2"/>
        </w:rPr>
        <w:t>o</w:t>
      </w:r>
      <w:r w:rsidR="001873F0" w:rsidRPr="001C0528">
        <w:t>f</w:t>
      </w:r>
      <w:r w:rsidR="001873F0" w:rsidRPr="001C0528">
        <w:rPr>
          <w:spacing w:val="-1"/>
        </w:rPr>
        <w:t xml:space="preserve"> </w:t>
      </w:r>
      <w:r w:rsidR="001873F0" w:rsidRPr="001C0528">
        <w:t xml:space="preserve">30 </w:t>
      </w:r>
    </w:p>
    <w:p w14:paraId="4E2FE191" w14:textId="4D5288CD" w:rsidR="001873F0" w:rsidRPr="001C0528" w:rsidRDefault="007727C5" w:rsidP="007727C5">
      <w:pPr>
        <w:pStyle w:val="BodyText"/>
        <w:tabs>
          <w:tab w:val="left" w:pos="2581"/>
          <w:tab w:val="left" w:pos="7529"/>
        </w:tabs>
        <w:kinsoku w:val="0"/>
        <w:overflowPunct w:val="0"/>
        <w:spacing w:before="9"/>
        <w:ind w:left="1498" w:right="562" w:firstLine="0"/>
      </w:pPr>
      <w:r>
        <w:tab/>
      </w:r>
      <w:r w:rsidR="001873F0" w:rsidRPr="001C0528">
        <w:t>(Soc</w:t>
      </w:r>
      <w:r w:rsidR="001873F0" w:rsidRPr="001C0528">
        <w:rPr>
          <w:spacing w:val="-1"/>
        </w:rPr>
        <w:t>i</w:t>
      </w:r>
      <w:r w:rsidR="001873F0" w:rsidRPr="001C0528">
        <w:rPr>
          <w:spacing w:val="-4"/>
        </w:rPr>
        <w:t>a</w:t>
      </w:r>
      <w:r w:rsidR="001873F0" w:rsidRPr="001C0528">
        <w:t>l S</w:t>
      </w:r>
      <w:r w:rsidR="001873F0" w:rsidRPr="001C0528">
        <w:rPr>
          <w:spacing w:val="-1"/>
        </w:rPr>
        <w:t>c</w:t>
      </w:r>
      <w:r w:rsidR="001873F0" w:rsidRPr="001C0528">
        <w:t>ie</w:t>
      </w:r>
      <w:r w:rsidR="001873F0" w:rsidRPr="001C0528">
        <w:rPr>
          <w:spacing w:val="-1"/>
        </w:rPr>
        <w:t>n</w:t>
      </w:r>
      <w:r w:rsidR="001873F0" w:rsidRPr="001C0528">
        <w:rPr>
          <w:spacing w:val="-4"/>
        </w:rPr>
        <w:t>c</w:t>
      </w:r>
      <w:r w:rsidR="001873F0" w:rsidRPr="001C0528">
        <w:rPr>
          <w:spacing w:val="-1"/>
        </w:rPr>
        <w:t>e</w:t>
      </w:r>
      <w:r w:rsidR="001873F0" w:rsidRPr="001C0528">
        <w:t xml:space="preserve">, </w:t>
      </w:r>
      <w:r w:rsidR="001873F0" w:rsidRPr="001C0528">
        <w:rPr>
          <w:spacing w:val="2"/>
        </w:rPr>
        <w:t>E</w:t>
      </w:r>
      <w:r w:rsidR="001873F0" w:rsidRPr="001C0528">
        <w:t>n</w:t>
      </w:r>
      <w:r w:rsidR="001873F0" w:rsidRPr="001C0528">
        <w:rPr>
          <w:spacing w:val="-5"/>
        </w:rPr>
        <w:t>g</w:t>
      </w:r>
      <w:r w:rsidR="001873F0" w:rsidRPr="001C0528">
        <w:t>lish,</w:t>
      </w:r>
      <w:r w:rsidR="001873F0" w:rsidRPr="001C0528">
        <w:rPr>
          <w:spacing w:val="5"/>
        </w:rPr>
        <w:t xml:space="preserve"> </w:t>
      </w:r>
      <w:r w:rsidR="001873F0" w:rsidRPr="001C0528">
        <w:t>Math, S</w:t>
      </w:r>
      <w:r w:rsidR="001873F0" w:rsidRPr="001C0528">
        <w:rPr>
          <w:spacing w:val="-1"/>
        </w:rPr>
        <w:t>c</w:t>
      </w:r>
      <w:r w:rsidR="001873F0" w:rsidRPr="001C0528">
        <w:t>ie</w:t>
      </w:r>
      <w:r w:rsidR="001873F0" w:rsidRPr="001C0528">
        <w:rPr>
          <w:spacing w:val="-1"/>
        </w:rPr>
        <w:t>n</w:t>
      </w:r>
      <w:r w:rsidR="001873F0" w:rsidRPr="001C0528">
        <w:rPr>
          <w:spacing w:val="-4"/>
        </w:rPr>
        <w:t>c</w:t>
      </w:r>
      <w:r w:rsidR="001873F0" w:rsidRPr="001C0528">
        <w:rPr>
          <w:spacing w:val="-1"/>
        </w:rPr>
        <w:t>e</w:t>
      </w:r>
      <w:r w:rsidR="001873F0" w:rsidRPr="001C0528">
        <w:t>, P.E.)</w:t>
      </w:r>
    </w:p>
    <w:p w14:paraId="1DED6141" w14:textId="722FA714" w:rsidR="001873F0" w:rsidRPr="001C0528" w:rsidRDefault="001873F0">
      <w:pPr>
        <w:pStyle w:val="BodyText"/>
        <w:numPr>
          <w:ilvl w:val="3"/>
          <w:numId w:val="7"/>
        </w:numPr>
        <w:tabs>
          <w:tab w:val="left" w:pos="2581"/>
          <w:tab w:val="left" w:pos="7512"/>
        </w:tabs>
        <w:kinsoku w:val="0"/>
        <w:overflowPunct w:val="0"/>
        <w:spacing w:line="271" w:lineRule="exact"/>
        <w:ind w:left="2581"/>
      </w:pPr>
      <w:r w:rsidRPr="001C0528">
        <w:t>Ele</w:t>
      </w:r>
      <w:r w:rsidRPr="001C0528">
        <w:rPr>
          <w:spacing w:val="-1"/>
        </w:rPr>
        <w:t>m</w:t>
      </w:r>
      <w:r w:rsidRPr="001C0528">
        <w:rPr>
          <w:spacing w:val="-4"/>
        </w:rPr>
        <w:t>e</w:t>
      </w:r>
      <w:r w:rsidRPr="001C0528">
        <w:t>nt</w:t>
      </w:r>
      <w:r w:rsidRPr="001C0528">
        <w:rPr>
          <w:spacing w:val="-1"/>
        </w:rPr>
        <w:t>a</w:t>
      </w:r>
      <w:r w:rsidRPr="001C0528">
        <w:rPr>
          <w:spacing w:val="6"/>
        </w:rPr>
        <w:t>r</w:t>
      </w:r>
      <w:r w:rsidRPr="001C0528">
        <w:t>y</w:t>
      </w:r>
      <w:r w:rsidRPr="001C0528">
        <w:rPr>
          <w:spacing w:val="-5"/>
        </w:rPr>
        <w:t xml:space="preserve"> </w:t>
      </w:r>
      <w:r w:rsidRPr="001C0528">
        <w:rPr>
          <w:spacing w:val="-6"/>
        </w:rPr>
        <w:t>L</w:t>
      </w:r>
      <w:r w:rsidRPr="001C0528">
        <w:rPr>
          <w:spacing w:val="1"/>
        </w:rPr>
        <w:t>e</w:t>
      </w:r>
      <w:r w:rsidRPr="001C0528">
        <w:rPr>
          <w:spacing w:val="-1"/>
        </w:rPr>
        <w:t>a</w:t>
      </w:r>
      <w:r w:rsidRPr="001C0528">
        <w:t>d</w:t>
      </w:r>
      <w:r w:rsidRPr="001C0528">
        <w:rPr>
          <w:spacing w:val="-1"/>
        </w:rPr>
        <w:t>e</w:t>
      </w:r>
      <w:r w:rsidRPr="001C0528">
        <w:t xml:space="preserve">rship </w:t>
      </w:r>
      <w:r w:rsidRPr="001C0528">
        <w:rPr>
          <w:spacing w:val="4"/>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 xml:space="preserve">f </w:t>
      </w:r>
      <w:r w:rsidR="008D626E">
        <w:t>3</w:t>
      </w:r>
      <w:r w:rsidRPr="001C0528">
        <w:t>0</w:t>
      </w:r>
    </w:p>
    <w:p w14:paraId="36B8AB78" w14:textId="3B9510C3" w:rsidR="001873F0" w:rsidRPr="001C0528" w:rsidRDefault="008D626E">
      <w:pPr>
        <w:pStyle w:val="BodyText"/>
        <w:numPr>
          <w:ilvl w:val="3"/>
          <w:numId w:val="7"/>
        </w:numPr>
        <w:tabs>
          <w:tab w:val="left" w:pos="2581"/>
          <w:tab w:val="left" w:pos="7529"/>
        </w:tabs>
        <w:kinsoku w:val="0"/>
        <w:overflowPunct w:val="0"/>
        <w:spacing w:before="5"/>
        <w:ind w:left="2581"/>
      </w:pPr>
      <w:r>
        <w:t xml:space="preserve">Fine Arts and </w:t>
      </w:r>
      <w:r w:rsidR="001873F0" w:rsidRPr="001C0528">
        <w:t>El</w:t>
      </w:r>
      <w:r w:rsidR="001873F0" w:rsidRPr="001C0528">
        <w:rPr>
          <w:spacing w:val="-1"/>
        </w:rPr>
        <w:t>e</w:t>
      </w:r>
      <w:r w:rsidR="001873F0" w:rsidRPr="001C0528">
        <w:rPr>
          <w:spacing w:val="-4"/>
        </w:rPr>
        <w:t>c</w:t>
      </w:r>
      <w:r w:rsidR="001873F0" w:rsidRPr="001C0528">
        <w:t>tiv</w:t>
      </w:r>
      <w:r w:rsidR="001873F0" w:rsidRPr="001C0528">
        <w:rPr>
          <w:spacing w:val="-1"/>
        </w:rPr>
        <w:t>e</w:t>
      </w:r>
      <w:r w:rsidR="001873F0" w:rsidRPr="001C0528">
        <w:t>s Coordin</w:t>
      </w:r>
      <w:r w:rsidR="001873F0" w:rsidRPr="001C0528">
        <w:rPr>
          <w:spacing w:val="-4"/>
        </w:rPr>
        <w:t>a</w:t>
      </w:r>
      <w:r w:rsidR="001873F0" w:rsidRPr="001C0528">
        <w:t>to</w:t>
      </w:r>
      <w:r w:rsidR="001873F0" w:rsidRPr="001C0528">
        <w:rPr>
          <w:spacing w:val="4"/>
        </w:rPr>
        <w:t>r</w:t>
      </w:r>
      <w:r>
        <w:rPr>
          <w:spacing w:val="4"/>
        </w:rPr>
        <w:t xml:space="preserve"> (1)</w:t>
      </w:r>
      <w:r w:rsidR="001873F0" w:rsidRPr="001C0528">
        <w:rPr>
          <w:spacing w:val="4"/>
          <w:u w:val="single"/>
        </w:rPr>
        <w:tab/>
      </w:r>
      <w:r w:rsidR="001873F0" w:rsidRPr="001C0528">
        <w:rPr>
          <w:spacing w:val="-4"/>
        </w:rPr>
        <w:t>F</w:t>
      </w:r>
      <w:r w:rsidR="001873F0" w:rsidRPr="001C0528">
        <w:rPr>
          <w:spacing w:val="-1"/>
        </w:rPr>
        <w:t>ac</w:t>
      </w:r>
      <w:r w:rsidR="001873F0" w:rsidRPr="001C0528">
        <w:t>tor</w:t>
      </w:r>
      <w:r w:rsidR="001873F0" w:rsidRPr="001C0528">
        <w:rPr>
          <w:spacing w:val="-1"/>
        </w:rPr>
        <w:t xml:space="preserve"> </w:t>
      </w:r>
      <w:r w:rsidR="001873F0" w:rsidRPr="001C0528">
        <w:rPr>
          <w:spacing w:val="2"/>
        </w:rPr>
        <w:t>o</w:t>
      </w:r>
      <w:r w:rsidR="001873F0" w:rsidRPr="001C0528">
        <w:t>f</w:t>
      </w:r>
      <w:r w:rsidR="001873F0" w:rsidRPr="001C0528">
        <w:rPr>
          <w:spacing w:val="-1"/>
        </w:rPr>
        <w:t xml:space="preserve"> </w:t>
      </w:r>
      <w:r>
        <w:t>4</w:t>
      </w:r>
      <w:r w:rsidR="001873F0" w:rsidRPr="001C0528">
        <w:t>0</w:t>
      </w:r>
    </w:p>
    <w:p w14:paraId="6596DE8D" w14:textId="52E1AA1B" w:rsidR="001873F0" w:rsidRDefault="001873F0">
      <w:pPr>
        <w:pStyle w:val="BodyText"/>
        <w:numPr>
          <w:ilvl w:val="3"/>
          <w:numId w:val="7"/>
        </w:numPr>
        <w:tabs>
          <w:tab w:val="left" w:pos="2581"/>
          <w:tab w:val="left" w:pos="7526"/>
        </w:tabs>
        <w:kinsoku w:val="0"/>
        <w:overflowPunct w:val="0"/>
        <w:spacing w:line="274" w:lineRule="exact"/>
        <w:ind w:left="2581"/>
      </w:pPr>
      <w:r w:rsidRPr="001C0528">
        <w:t>S</w:t>
      </w:r>
      <w:r w:rsidRPr="001C0528">
        <w:rPr>
          <w:spacing w:val="-5"/>
        </w:rPr>
        <w:t>i</w:t>
      </w:r>
      <w:r w:rsidRPr="001C0528">
        <w:rPr>
          <w:spacing w:val="4"/>
        </w:rPr>
        <w:t>x</w:t>
      </w:r>
      <w:r w:rsidRPr="001C0528">
        <w:t>th G</w:t>
      </w:r>
      <w:r w:rsidRPr="001C0528">
        <w:rPr>
          <w:spacing w:val="-1"/>
        </w:rPr>
        <w:t>ra</w:t>
      </w:r>
      <w:r w:rsidRPr="001C0528">
        <w:t>de</w:t>
      </w:r>
      <w:r w:rsidRPr="001C0528">
        <w:rPr>
          <w:spacing w:val="-4"/>
        </w:rPr>
        <w:t xml:space="preserve"> </w:t>
      </w:r>
      <w:r w:rsidR="003835BF">
        <w:t>Department Chair</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30</w:t>
      </w:r>
    </w:p>
    <w:p w14:paraId="3647A7E9" w14:textId="6446D7A9" w:rsidR="003835BF" w:rsidRPr="001C0528" w:rsidRDefault="003835BF" w:rsidP="003835BF">
      <w:pPr>
        <w:pStyle w:val="BodyText"/>
        <w:tabs>
          <w:tab w:val="left" w:pos="2581"/>
          <w:tab w:val="left" w:pos="7526"/>
        </w:tabs>
        <w:kinsoku w:val="0"/>
        <w:overflowPunct w:val="0"/>
        <w:spacing w:line="274" w:lineRule="exact"/>
        <w:ind w:left="2581" w:firstLine="0"/>
      </w:pPr>
      <w:r>
        <w:t xml:space="preserve">          (1-English and 1-Math per site)</w:t>
      </w:r>
    </w:p>
    <w:p w14:paraId="4D50A2F4" w14:textId="7A0F8874" w:rsidR="001873F0" w:rsidRPr="001C0528" w:rsidRDefault="001873F0" w:rsidP="003835BF">
      <w:pPr>
        <w:pStyle w:val="BodyText"/>
        <w:numPr>
          <w:ilvl w:val="3"/>
          <w:numId w:val="7"/>
        </w:numPr>
        <w:tabs>
          <w:tab w:val="left" w:pos="2581"/>
          <w:tab w:val="left" w:pos="7529"/>
        </w:tabs>
        <w:kinsoku w:val="0"/>
        <w:overflowPunct w:val="0"/>
        <w:spacing w:line="269" w:lineRule="exact"/>
        <w:ind w:left="2581"/>
      </w:pPr>
      <w:r w:rsidRPr="001C0528">
        <w:t>S</w:t>
      </w:r>
      <w:r w:rsidRPr="001C0528">
        <w:rPr>
          <w:spacing w:val="-5"/>
        </w:rPr>
        <w:t>i</w:t>
      </w:r>
      <w:r w:rsidRPr="001C0528">
        <w:rPr>
          <w:spacing w:val="4"/>
        </w:rPr>
        <w:t>x</w:t>
      </w:r>
      <w:r w:rsidRPr="001C0528">
        <w:t>th G</w:t>
      </w:r>
      <w:r w:rsidRPr="001C0528">
        <w:rPr>
          <w:spacing w:val="-1"/>
        </w:rPr>
        <w:t>ra</w:t>
      </w:r>
      <w:r w:rsidRPr="001C0528">
        <w:t>de</w:t>
      </w:r>
      <w:r w:rsidRPr="001C0528">
        <w:rPr>
          <w:spacing w:val="-4"/>
        </w:rPr>
        <w:t xml:space="preserve"> </w:t>
      </w:r>
      <w:r w:rsidRPr="001C0528">
        <w:t>C</w:t>
      </w:r>
      <w:r w:rsidRPr="001C0528">
        <w:rPr>
          <w:spacing w:val="-1"/>
        </w:rPr>
        <w:t>a</w:t>
      </w:r>
      <w:r w:rsidRPr="001C0528">
        <w:t>mp</w:t>
      </w:r>
      <w:r w:rsidRPr="001C0528">
        <w:rPr>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20</w:t>
      </w:r>
    </w:p>
    <w:p w14:paraId="29883E90" w14:textId="77777777" w:rsidR="001873F0" w:rsidRPr="001C0528" w:rsidRDefault="001873F0">
      <w:pPr>
        <w:pStyle w:val="BodyText"/>
        <w:numPr>
          <w:ilvl w:val="3"/>
          <w:numId w:val="7"/>
        </w:numPr>
        <w:tabs>
          <w:tab w:val="left" w:pos="2581"/>
          <w:tab w:val="left" w:pos="7526"/>
        </w:tabs>
        <w:kinsoku w:val="0"/>
        <w:overflowPunct w:val="0"/>
        <w:spacing w:line="269" w:lineRule="exact"/>
        <w:ind w:left="2581"/>
      </w:pPr>
      <w:r w:rsidRPr="001C0528">
        <w:t>S</w:t>
      </w:r>
      <w:r w:rsidRPr="001C0528">
        <w:rPr>
          <w:spacing w:val="-1"/>
        </w:rPr>
        <w:t>c</w:t>
      </w:r>
      <w:r w:rsidRPr="001C0528">
        <w:t>hool Club</w:t>
      </w:r>
      <w:r w:rsidRPr="001C0528">
        <w:rPr>
          <w:spacing w:val="-2"/>
        </w:rPr>
        <w:t xml:space="preserve"> </w:t>
      </w:r>
      <w:r w:rsidRPr="001C0528">
        <w:t>Adviso</w:t>
      </w:r>
      <w:r w:rsidRPr="001C0528">
        <w:rPr>
          <w:spacing w:val="-6"/>
        </w:rPr>
        <w:t>r</w:t>
      </w:r>
      <w:r w:rsidRPr="001C0528">
        <w:rPr>
          <w:spacing w:val="-6"/>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20</w:t>
      </w:r>
    </w:p>
    <w:p w14:paraId="6AD4DE92" w14:textId="61702B55" w:rsidR="001873F0" w:rsidRPr="001C0528" w:rsidRDefault="001873F0">
      <w:pPr>
        <w:pStyle w:val="BodyText"/>
        <w:kinsoku w:val="0"/>
        <w:overflowPunct w:val="0"/>
        <w:ind w:left="2581" w:right="228" w:firstLine="0"/>
      </w:pPr>
      <w:r w:rsidRPr="001C0528">
        <w:t xml:space="preserve">Up to </w:t>
      </w:r>
      <w:r w:rsidRPr="001C0528">
        <w:rPr>
          <w:spacing w:val="-1"/>
        </w:rPr>
        <w:t>e</w:t>
      </w:r>
      <w:r w:rsidRPr="001C0528">
        <w:t>i</w:t>
      </w:r>
      <w:r w:rsidRPr="001C0528">
        <w:rPr>
          <w:spacing w:val="-5"/>
        </w:rPr>
        <w:t>g</w:t>
      </w:r>
      <w:r w:rsidRPr="001C0528">
        <w:t>ht m</w:t>
      </w:r>
      <w:r w:rsidRPr="001C0528">
        <w:rPr>
          <w:spacing w:val="6"/>
        </w:rPr>
        <w:t>a</w:t>
      </w:r>
      <w:r w:rsidRPr="001C0528">
        <w:t>y</w:t>
      </w:r>
      <w:r w:rsidRPr="001C0528">
        <w:rPr>
          <w:spacing w:val="-10"/>
        </w:rPr>
        <w:t xml:space="preserve"> </w:t>
      </w:r>
      <w:r w:rsidRPr="001C0528">
        <w:rPr>
          <w:spacing w:val="2"/>
        </w:rPr>
        <w:t>b</w:t>
      </w:r>
      <w:r w:rsidRPr="001C0528">
        <w:t>e</w:t>
      </w:r>
      <w:r w:rsidRPr="001C0528">
        <w:rPr>
          <w:spacing w:val="-1"/>
        </w:rPr>
        <w:t xml:space="preserve"> f</w:t>
      </w:r>
      <w:r w:rsidRPr="001C0528">
        <w:t>un</w:t>
      </w:r>
      <w:r w:rsidRPr="001C0528">
        <w:rPr>
          <w:spacing w:val="2"/>
        </w:rPr>
        <w:t>d</w:t>
      </w:r>
      <w:r w:rsidRPr="001C0528">
        <w:rPr>
          <w:spacing w:val="1"/>
        </w:rPr>
        <w:t>e</w:t>
      </w:r>
      <w:r w:rsidRPr="001C0528">
        <w:t xml:space="preserve">d </w:t>
      </w:r>
      <w:r w:rsidRPr="001C0528">
        <w:rPr>
          <w:spacing w:val="-1"/>
        </w:rPr>
        <w:t>a</w:t>
      </w:r>
      <w:r w:rsidRPr="001C0528">
        <w:t xml:space="preserve">t </w:t>
      </w:r>
      <w:r w:rsidRPr="001C0528">
        <w:rPr>
          <w:spacing w:val="-1"/>
        </w:rPr>
        <w:t>e</w:t>
      </w:r>
      <w:r w:rsidRPr="001C0528">
        <w:rPr>
          <w:spacing w:val="-4"/>
        </w:rPr>
        <w:t>a</w:t>
      </w:r>
      <w:r w:rsidRPr="001C0528">
        <w:rPr>
          <w:spacing w:val="-1"/>
        </w:rPr>
        <w:t>c</w:t>
      </w:r>
      <w:r w:rsidRPr="001C0528">
        <w:t>h middle s</w:t>
      </w:r>
      <w:r w:rsidRPr="001C0528">
        <w:rPr>
          <w:spacing w:val="-4"/>
        </w:rPr>
        <w:t>c</w:t>
      </w:r>
      <w:r w:rsidRPr="001C0528">
        <w:t xml:space="preserve">hool </w:t>
      </w:r>
      <w:r w:rsidRPr="001C0528">
        <w:rPr>
          <w:spacing w:val="5"/>
        </w:rPr>
        <w:t>b</w:t>
      </w:r>
      <w:r w:rsidRPr="001C0528">
        <w:t>y</w:t>
      </w:r>
      <w:r w:rsidRPr="001C0528">
        <w:rPr>
          <w:spacing w:val="-5"/>
        </w:rPr>
        <w:t xml:space="preserve"> </w:t>
      </w:r>
      <w:r w:rsidRPr="001C0528">
        <w:t>t</w:t>
      </w:r>
      <w:r w:rsidRPr="001C0528">
        <w:rPr>
          <w:spacing w:val="2"/>
        </w:rPr>
        <w:t>h</w:t>
      </w:r>
      <w:r w:rsidRPr="001C0528">
        <w:t>e</w:t>
      </w:r>
      <w:r w:rsidRPr="001C0528">
        <w:rPr>
          <w:spacing w:val="-1"/>
        </w:rPr>
        <w:t xml:space="preserve"> </w:t>
      </w:r>
      <w:r w:rsidRPr="001C0528">
        <w:t>Distri</w:t>
      </w:r>
      <w:r w:rsidRPr="001C0528">
        <w:rPr>
          <w:spacing w:val="-4"/>
        </w:rPr>
        <w:t>c</w:t>
      </w:r>
      <w:r w:rsidRPr="001C0528">
        <w:t xml:space="preserve">t. </w:t>
      </w:r>
      <w:r w:rsidRPr="001C0528">
        <w:rPr>
          <w:spacing w:val="-1"/>
        </w:rPr>
        <w:t>E</w:t>
      </w:r>
      <w:r w:rsidRPr="001C0528">
        <w:rPr>
          <w:spacing w:val="2"/>
        </w:rPr>
        <w:t>x</w:t>
      </w:r>
      <w:r w:rsidRPr="001C0528">
        <w:rPr>
          <w:spacing w:val="-1"/>
        </w:rPr>
        <w:t>a</w:t>
      </w:r>
      <w:r w:rsidRPr="001C0528">
        <w:t>mpl</w:t>
      </w:r>
      <w:r w:rsidRPr="001C0528">
        <w:rPr>
          <w:spacing w:val="-1"/>
        </w:rPr>
        <w:t>e</w:t>
      </w:r>
      <w:r w:rsidRPr="001C0528">
        <w:t>s include: Ski,</w:t>
      </w:r>
      <w:r w:rsidRPr="001C0528">
        <w:rPr>
          <w:spacing w:val="1"/>
        </w:rPr>
        <w:t xml:space="preserve"> </w:t>
      </w:r>
      <w:r w:rsidRPr="001C0528">
        <w:rPr>
          <w:spacing w:val="-4"/>
        </w:rPr>
        <w:t>F</w:t>
      </w:r>
      <w:r w:rsidRPr="001C0528">
        <w:rPr>
          <w:spacing w:val="-1"/>
        </w:rPr>
        <w:t>r</w:t>
      </w:r>
      <w:r w:rsidRPr="001C0528">
        <w:rPr>
          <w:spacing w:val="-4"/>
        </w:rPr>
        <w:t>e</w:t>
      </w:r>
      <w:r w:rsidRPr="001C0528">
        <w:t>n</w:t>
      </w:r>
      <w:r w:rsidRPr="001C0528">
        <w:rPr>
          <w:spacing w:val="-1"/>
        </w:rPr>
        <w:t>c</w:t>
      </w:r>
      <w:r w:rsidRPr="001C0528">
        <w:t>h, Sp</w:t>
      </w:r>
      <w:r w:rsidRPr="001C0528">
        <w:rPr>
          <w:spacing w:val="-1"/>
        </w:rPr>
        <w:t>a</w:t>
      </w:r>
      <w:r w:rsidRPr="001C0528">
        <w:t>nish, Ch</w:t>
      </w:r>
      <w:r w:rsidRPr="001C0528">
        <w:rPr>
          <w:spacing w:val="-1"/>
        </w:rPr>
        <w:t>ee</w:t>
      </w:r>
      <w:r w:rsidRPr="001C0528">
        <w:t>rl</w:t>
      </w:r>
      <w:r w:rsidRPr="001C0528">
        <w:rPr>
          <w:spacing w:val="1"/>
        </w:rPr>
        <w:t>e</w:t>
      </w:r>
      <w:r w:rsidRPr="001C0528">
        <w:rPr>
          <w:spacing w:val="2"/>
        </w:rPr>
        <w:t>a</w:t>
      </w:r>
      <w:r w:rsidRPr="001C0528">
        <w:t>din</w:t>
      </w:r>
      <w:r w:rsidRPr="001C0528">
        <w:rPr>
          <w:spacing w:val="-5"/>
        </w:rPr>
        <w:t>g</w:t>
      </w:r>
      <w:r w:rsidRPr="001C0528">
        <w:t>, Calif</w:t>
      </w:r>
      <w:r w:rsidRPr="001C0528">
        <w:rPr>
          <w:spacing w:val="-1"/>
        </w:rPr>
        <w:t>o</w:t>
      </w:r>
      <w:r w:rsidRPr="001C0528">
        <w:rPr>
          <w:spacing w:val="-4"/>
        </w:rPr>
        <w:t>r</w:t>
      </w:r>
      <w:r w:rsidRPr="001C0528">
        <w:t>n</w:t>
      </w:r>
      <w:r w:rsidRPr="001C0528">
        <w:rPr>
          <w:spacing w:val="2"/>
        </w:rPr>
        <w:t>i</w:t>
      </w:r>
      <w:r w:rsidRPr="001C0528">
        <w:t>a S</w:t>
      </w:r>
      <w:r w:rsidRPr="001C0528">
        <w:rPr>
          <w:spacing w:val="-1"/>
        </w:rPr>
        <w:t>c</w:t>
      </w:r>
      <w:r w:rsidRPr="001C0528">
        <w:t>hol</w:t>
      </w:r>
      <w:r w:rsidRPr="001C0528">
        <w:rPr>
          <w:spacing w:val="-1"/>
        </w:rPr>
        <w:t>a</w:t>
      </w:r>
      <w:r w:rsidRPr="001C0528">
        <w:rPr>
          <w:spacing w:val="-4"/>
        </w:rPr>
        <w:t>r</w:t>
      </w:r>
      <w:r w:rsidRPr="001C0528">
        <w:t xml:space="preserve">ship </w:t>
      </w:r>
      <w:r w:rsidRPr="001C0528">
        <w:rPr>
          <w:spacing w:val="-2"/>
        </w:rPr>
        <w:t>F</w:t>
      </w:r>
      <w:r w:rsidRPr="001C0528">
        <w:rPr>
          <w:spacing w:val="-1"/>
        </w:rPr>
        <w:t>e</w:t>
      </w:r>
      <w:r w:rsidRPr="001C0528">
        <w:rPr>
          <w:spacing w:val="2"/>
        </w:rPr>
        <w:t>d</w:t>
      </w:r>
      <w:r w:rsidRPr="001C0528">
        <w:rPr>
          <w:spacing w:val="-1"/>
        </w:rPr>
        <w:t>er</w:t>
      </w:r>
      <w:r w:rsidRPr="001C0528">
        <w:rPr>
          <w:spacing w:val="-4"/>
        </w:rPr>
        <w:t>a</w:t>
      </w:r>
      <w:r w:rsidRPr="001C0528">
        <w:t>tion,</w:t>
      </w:r>
      <w:r w:rsidRPr="001C0528">
        <w:rPr>
          <w:spacing w:val="3"/>
        </w:rPr>
        <w:t xml:space="preserve"> </w:t>
      </w:r>
      <w:r w:rsidRPr="001C0528">
        <w:t>Math</w:t>
      </w:r>
      <w:r w:rsidRPr="001C0528">
        <w:rPr>
          <w:spacing w:val="-1"/>
        </w:rPr>
        <w:t xml:space="preserve"> (</w:t>
      </w:r>
      <w:r w:rsidRPr="001C0528">
        <w:t>up to 3), S</w:t>
      </w:r>
      <w:r w:rsidRPr="001C0528">
        <w:rPr>
          <w:spacing w:val="-1"/>
        </w:rPr>
        <w:t>c</w:t>
      </w:r>
      <w:r w:rsidRPr="001C0528">
        <w:t>ie</w:t>
      </w:r>
      <w:r w:rsidRPr="001C0528">
        <w:rPr>
          <w:spacing w:val="-1"/>
        </w:rPr>
        <w:t>n</w:t>
      </w:r>
      <w:r w:rsidRPr="001C0528">
        <w:rPr>
          <w:spacing w:val="-4"/>
        </w:rPr>
        <w:t>c</w:t>
      </w:r>
      <w:r w:rsidRPr="001C0528">
        <w:t>e</w:t>
      </w:r>
      <w:r w:rsidRPr="001C0528">
        <w:rPr>
          <w:spacing w:val="1"/>
        </w:rPr>
        <w:t xml:space="preserve"> </w:t>
      </w:r>
      <w:r w:rsidRPr="001C0528">
        <w:t>O</w:t>
      </w:r>
      <w:r w:rsidRPr="001C0528">
        <w:rPr>
          <w:spacing w:val="5"/>
        </w:rPr>
        <w:t>l</w:t>
      </w:r>
      <w:r w:rsidRPr="001C0528">
        <w:rPr>
          <w:spacing w:val="-10"/>
        </w:rPr>
        <w:t>y</w:t>
      </w:r>
      <w:r w:rsidRPr="001C0528">
        <w:t>mpi</w:t>
      </w:r>
      <w:r w:rsidRPr="001C0528">
        <w:rPr>
          <w:spacing w:val="-1"/>
        </w:rPr>
        <w:t>a</w:t>
      </w:r>
      <w:r w:rsidRPr="001C0528">
        <w:t>d (1</w:t>
      </w:r>
      <w:r w:rsidRPr="001C0528">
        <w:rPr>
          <w:spacing w:val="-1"/>
        </w:rPr>
        <w:t xml:space="preserve"> </w:t>
      </w:r>
      <w:r w:rsidRPr="001C0528">
        <w:t xml:space="preserve">or </w:t>
      </w:r>
      <w:r w:rsidRPr="001C0528">
        <w:rPr>
          <w:spacing w:val="1"/>
        </w:rPr>
        <w:t>2</w:t>
      </w:r>
      <w:r w:rsidRPr="001C0528">
        <w:rPr>
          <w:spacing w:val="-4"/>
        </w:rPr>
        <w:t>)</w:t>
      </w:r>
      <w:r w:rsidRPr="001C0528">
        <w:t xml:space="preserve">, </w:t>
      </w:r>
      <w:r w:rsidRPr="001C0528">
        <w:rPr>
          <w:spacing w:val="-5"/>
        </w:rPr>
        <w:t>B</w:t>
      </w:r>
      <w:r w:rsidRPr="001C0528">
        <w:t>ook Club/T</w:t>
      </w:r>
      <w:r w:rsidRPr="001C0528">
        <w:rPr>
          <w:spacing w:val="-4"/>
        </w:rPr>
        <w:t>a</w:t>
      </w:r>
      <w:r w:rsidRPr="001C0528">
        <w:t>lk, T</w:t>
      </w:r>
      <w:r w:rsidRPr="001C0528">
        <w:rPr>
          <w:spacing w:val="-1"/>
        </w:rPr>
        <w:t>ec</w:t>
      </w:r>
      <w:r w:rsidRPr="001C0528">
        <w:t>hn</w:t>
      </w:r>
      <w:r w:rsidRPr="001C0528">
        <w:rPr>
          <w:spacing w:val="2"/>
        </w:rPr>
        <w:t>o</w:t>
      </w:r>
      <w:r w:rsidRPr="001C0528">
        <w:t>lo</w:t>
      </w:r>
      <w:r w:rsidRPr="001C0528">
        <w:rPr>
          <w:spacing w:val="4"/>
        </w:rPr>
        <w:t>g</w:t>
      </w:r>
      <w:r w:rsidRPr="001C0528">
        <w:rPr>
          <w:spacing w:val="-10"/>
        </w:rPr>
        <w:t>y</w:t>
      </w:r>
      <w:r w:rsidRPr="001C0528">
        <w:t>/Compu</w:t>
      </w:r>
      <w:r w:rsidRPr="001C0528">
        <w:rPr>
          <w:spacing w:val="1"/>
        </w:rPr>
        <w:t>t</w:t>
      </w:r>
      <w:r w:rsidRPr="001C0528">
        <w:rPr>
          <w:spacing w:val="-1"/>
        </w:rPr>
        <w:t>e</w:t>
      </w:r>
      <w:r w:rsidRPr="001C0528">
        <w:t>r,</w:t>
      </w:r>
      <w:r w:rsidRPr="001C0528">
        <w:rPr>
          <w:spacing w:val="-1"/>
        </w:rPr>
        <w:t xml:space="preserve"> </w:t>
      </w:r>
      <w:r w:rsidRPr="001C0528">
        <w:rPr>
          <w:spacing w:val="-3"/>
        </w:rPr>
        <w:t>D</w:t>
      </w:r>
      <w:r w:rsidRPr="001C0528">
        <w:rPr>
          <w:spacing w:val="-1"/>
        </w:rPr>
        <w:t>r</w:t>
      </w:r>
      <w:r w:rsidRPr="001C0528">
        <w:rPr>
          <w:spacing w:val="-4"/>
        </w:rPr>
        <w:t>a</w:t>
      </w:r>
      <w:r w:rsidRPr="001C0528">
        <w:rPr>
          <w:spacing w:val="2"/>
        </w:rPr>
        <w:t>m</w:t>
      </w:r>
      <w:r w:rsidRPr="001C0528">
        <w:rPr>
          <w:spacing w:val="-1"/>
        </w:rPr>
        <w:t>a</w:t>
      </w:r>
      <w:r w:rsidRPr="001C0528">
        <w:t>,</w:t>
      </w:r>
      <w:r w:rsidRPr="001C0528">
        <w:rPr>
          <w:spacing w:val="2"/>
        </w:rPr>
        <w:t xml:space="preserve"> </w:t>
      </w:r>
      <w:r w:rsidRPr="001C0528">
        <w:t xml:space="preserve">Chorus, </w:t>
      </w:r>
      <w:r w:rsidR="006235D8" w:rsidRPr="001C0528">
        <w:t>Colo</w:t>
      </w:r>
      <w:r w:rsidR="006235D8">
        <w:t xml:space="preserve">r </w:t>
      </w:r>
      <w:r w:rsidR="006235D8" w:rsidRPr="001C0528">
        <w:t>g</w:t>
      </w:r>
      <w:r w:rsidR="006235D8" w:rsidRPr="001C0528">
        <w:rPr>
          <w:spacing w:val="-5"/>
        </w:rPr>
        <w:t>u</w:t>
      </w:r>
      <w:r w:rsidR="006235D8" w:rsidRPr="001C0528">
        <w:t>a</w:t>
      </w:r>
      <w:r w:rsidR="006235D8" w:rsidRPr="001C0528">
        <w:rPr>
          <w:spacing w:val="1"/>
        </w:rPr>
        <w:t>r</w:t>
      </w:r>
      <w:r w:rsidR="006235D8" w:rsidRPr="001C0528">
        <w:rPr>
          <w:spacing w:val="-1"/>
        </w:rPr>
        <w:t>d</w:t>
      </w:r>
      <w:r w:rsidRPr="001C0528">
        <w:t>, Musi</w:t>
      </w:r>
      <w:r w:rsidRPr="001C0528">
        <w:rPr>
          <w:spacing w:val="-1"/>
        </w:rPr>
        <w:t>c</w:t>
      </w:r>
      <w:r w:rsidRPr="001C0528">
        <w:rPr>
          <w:spacing w:val="-2"/>
        </w:rPr>
        <w:t>/</w:t>
      </w:r>
      <w:r w:rsidRPr="001C0528">
        <w:rPr>
          <w:spacing w:val="5"/>
        </w:rPr>
        <w:t>J</w:t>
      </w:r>
      <w:r w:rsidRPr="001C0528">
        <w:rPr>
          <w:spacing w:val="-4"/>
        </w:rPr>
        <w:t>a</w:t>
      </w:r>
      <w:r w:rsidRPr="001C0528">
        <w:rPr>
          <w:spacing w:val="1"/>
        </w:rPr>
        <w:t>z</w:t>
      </w:r>
      <w:r w:rsidRPr="001C0528">
        <w:t>z</w:t>
      </w:r>
      <w:r w:rsidRPr="001C0528">
        <w:rPr>
          <w:spacing w:val="-3"/>
        </w:rPr>
        <w:t xml:space="preserve"> </w:t>
      </w:r>
      <w:r w:rsidRPr="001C0528">
        <w:rPr>
          <w:spacing w:val="-5"/>
        </w:rPr>
        <w:t>B</w:t>
      </w:r>
      <w:r w:rsidRPr="001C0528">
        <w:rPr>
          <w:spacing w:val="-1"/>
        </w:rPr>
        <w:t>a</w:t>
      </w:r>
      <w:r w:rsidRPr="001C0528">
        <w:t>nd, Ch</w:t>
      </w:r>
      <w:r w:rsidRPr="001C0528">
        <w:rPr>
          <w:spacing w:val="-1"/>
        </w:rPr>
        <w:t>e</w:t>
      </w:r>
      <w:r w:rsidRPr="001C0528">
        <w:t>ss, T</w:t>
      </w:r>
      <w:r w:rsidRPr="001C0528">
        <w:rPr>
          <w:spacing w:val="2"/>
        </w:rPr>
        <w:t>i</w:t>
      </w:r>
      <w:r w:rsidRPr="001C0528">
        <w:rPr>
          <w:spacing w:val="-3"/>
        </w:rPr>
        <w:t>g</w:t>
      </w:r>
      <w:r w:rsidRPr="001C0528">
        <w:rPr>
          <w:spacing w:val="-1"/>
        </w:rPr>
        <w:t>e</w:t>
      </w:r>
      <w:r w:rsidRPr="001C0528">
        <w:t>rs</w:t>
      </w:r>
      <w:r w:rsidRPr="001C0528">
        <w:rPr>
          <w:spacing w:val="-1"/>
        </w:rPr>
        <w:t xml:space="preserve"> A</w:t>
      </w:r>
      <w:r w:rsidRPr="001C0528">
        <w:t>liv</w:t>
      </w:r>
      <w:r w:rsidRPr="001C0528">
        <w:rPr>
          <w:spacing w:val="-1"/>
        </w:rPr>
        <w:t>e</w:t>
      </w:r>
      <w:r w:rsidRPr="001C0528">
        <w:t>, Sp</w:t>
      </w:r>
      <w:r w:rsidRPr="001C0528">
        <w:rPr>
          <w:spacing w:val="-1"/>
        </w:rPr>
        <w:t>eec</w:t>
      </w:r>
      <w:r w:rsidRPr="001C0528">
        <w:t>h,</w:t>
      </w:r>
      <w:r w:rsidRPr="001C0528">
        <w:rPr>
          <w:spacing w:val="2"/>
        </w:rPr>
        <w:t xml:space="preserve"> </w:t>
      </w:r>
      <w:r w:rsidRPr="001C0528">
        <w:t xml:space="preserve">STOP, </w:t>
      </w:r>
      <w:r w:rsidRPr="001C0528">
        <w:rPr>
          <w:spacing w:val="-1"/>
        </w:rPr>
        <w:t>N</w:t>
      </w:r>
      <w:r w:rsidRPr="001C0528">
        <w:rPr>
          <w:spacing w:val="-4"/>
        </w:rPr>
        <w:t>e</w:t>
      </w:r>
      <w:r w:rsidRPr="001C0528">
        <w:t>ws</w:t>
      </w:r>
      <w:r w:rsidRPr="001C0528">
        <w:rPr>
          <w:spacing w:val="-1"/>
        </w:rPr>
        <w:t>p</w:t>
      </w:r>
      <w:r w:rsidRPr="001C0528">
        <w:rPr>
          <w:spacing w:val="-4"/>
        </w:rPr>
        <w:t>a</w:t>
      </w:r>
      <w:r w:rsidRPr="001C0528">
        <w:rPr>
          <w:spacing w:val="2"/>
        </w:rPr>
        <w:t>p</w:t>
      </w:r>
      <w:r w:rsidRPr="001C0528">
        <w:rPr>
          <w:spacing w:val="1"/>
        </w:rPr>
        <w:t>e</w:t>
      </w:r>
      <w:r w:rsidRPr="001C0528">
        <w:rPr>
          <w:spacing w:val="-1"/>
        </w:rPr>
        <w:t>r</w:t>
      </w:r>
      <w:r w:rsidRPr="001C0528">
        <w:t xml:space="preserve">, </w:t>
      </w:r>
      <w:r w:rsidRPr="001C0528">
        <w:rPr>
          <w:spacing w:val="-1"/>
        </w:rPr>
        <w:t>e</w:t>
      </w:r>
      <w:r w:rsidRPr="001C0528">
        <w:t>tc.</w:t>
      </w:r>
    </w:p>
    <w:p w14:paraId="036B7317" w14:textId="77777777" w:rsidR="001873F0" w:rsidRPr="001C0528" w:rsidRDefault="001873F0">
      <w:pPr>
        <w:pStyle w:val="BodyText"/>
        <w:numPr>
          <w:ilvl w:val="3"/>
          <w:numId w:val="7"/>
        </w:numPr>
        <w:tabs>
          <w:tab w:val="left" w:pos="2581"/>
          <w:tab w:val="left" w:pos="7526"/>
        </w:tabs>
        <w:kinsoku w:val="0"/>
        <w:overflowPunct w:val="0"/>
        <w:spacing w:before="7"/>
        <w:ind w:left="2581"/>
      </w:pPr>
      <w:r w:rsidRPr="001C0528">
        <w:t>R</w:t>
      </w:r>
      <w:r w:rsidRPr="001C0528">
        <w:rPr>
          <w:spacing w:val="-1"/>
        </w:rPr>
        <w:t>e</w:t>
      </w:r>
      <w:r w:rsidRPr="001C0528">
        <w:t>n</w:t>
      </w:r>
      <w:r w:rsidRPr="001C0528">
        <w:rPr>
          <w:spacing w:val="-1"/>
        </w:rPr>
        <w:t>a</w:t>
      </w:r>
      <w:r w:rsidRPr="001C0528">
        <w:t>iss</w:t>
      </w:r>
      <w:r w:rsidRPr="001C0528">
        <w:rPr>
          <w:spacing w:val="-1"/>
        </w:rPr>
        <w:t>a</w:t>
      </w:r>
      <w:r w:rsidRPr="001C0528">
        <w:t>n</w:t>
      </w:r>
      <w:r w:rsidRPr="001C0528">
        <w:rPr>
          <w:spacing w:val="-1"/>
        </w:rPr>
        <w:t>c</w:t>
      </w:r>
      <w:r w:rsidRPr="001C0528">
        <w:t>e</w:t>
      </w:r>
      <w:r w:rsidRPr="001C0528">
        <w:rPr>
          <w:spacing w:val="-4"/>
        </w:rPr>
        <w:t xml:space="preserve"> </w:t>
      </w:r>
      <w:r w:rsidRPr="001C0528">
        <w:t>Coordin</w:t>
      </w:r>
      <w:r w:rsidRPr="001C0528">
        <w:rPr>
          <w:spacing w:val="-4"/>
        </w:rPr>
        <w:t>a</w:t>
      </w:r>
      <w:r w:rsidRPr="001C0528">
        <w:t>to</w:t>
      </w:r>
      <w:r w:rsidRPr="001C0528">
        <w:rPr>
          <w:spacing w:val="1"/>
        </w:rPr>
        <w:t>r</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30</w:t>
      </w:r>
    </w:p>
    <w:p w14:paraId="4C2AEA22" w14:textId="3E9F7467" w:rsidR="001873F0" w:rsidRPr="001C0528" w:rsidRDefault="001873F0">
      <w:pPr>
        <w:pStyle w:val="BodyText"/>
        <w:numPr>
          <w:ilvl w:val="3"/>
          <w:numId w:val="7"/>
        </w:numPr>
        <w:tabs>
          <w:tab w:val="left" w:pos="2581"/>
          <w:tab w:val="left" w:pos="7526"/>
        </w:tabs>
        <w:kinsoku w:val="0"/>
        <w:overflowPunct w:val="0"/>
        <w:spacing w:line="274" w:lineRule="exact"/>
        <w:ind w:left="2581"/>
      </w:pPr>
      <w:r w:rsidRPr="001C0528">
        <w:t>Athletic</w:t>
      </w:r>
      <w:r w:rsidRPr="001C0528">
        <w:rPr>
          <w:spacing w:val="-1"/>
        </w:rPr>
        <w:t xml:space="preserve"> </w:t>
      </w:r>
      <w:r w:rsidRPr="001C0528">
        <w:t>Di</w:t>
      </w:r>
      <w:r w:rsidRPr="001C0528">
        <w:rPr>
          <w:spacing w:val="-1"/>
        </w:rPr>
        <w:t>r</w:t>
      </w:r>
      <w:r w:rsidRPr="001C0528">
        <w:rPr>
          <w:spacing w:val="-4"/>
        </w:rPr>
        <w:t>e</w:t>
      </w:r>
      <w:r w:rsidRPr="001C0528">
        <w:rPr>
          <w:spacing w:val="-1"/>
        </w:rPr>
        <w:t>c</w:t>
      </w:r>
      <w:r w:rsidRPr="001C0528">
        <w:t>t</w:t>
      </w:r>
      <w:r w:rsidRPr="001C0528">
        <w:rPr>
          <w:spacing w:val="4"/>
        </w:rPr>
        <w:t>o</w:t>
      </w:r>
      <w:r w:rsidRPr="001C0528">
        <w:rPr>
          <w:spacing w:val="1"/>
        </w:rPr>
        <w:t>r</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003835BF">
        <w:t>6</w:t>
      </w:r>
      <w:r w:rsidRPr="001C0528">
        <w:t>0</w:t>
      </w:r>
    </w:p>
    <w:p w14:paraId="2564FDB5" w14:textId="77777777" w:rsidR="001873F0" w:rsidRPr="001C0528" w:rsidRDefault="001873F0">
      <w:pPr>
        <w:pStyle w:val="BodyText"/>
        <w:numPr>
          <w:ilvl w:val="3"/>
          <w:numId w:val="7"/>
        </w:numPr>
        <w:tabs>
          <w:tab w:val="left" w:pos="2581"/>
          <w:tab w:val="left" w:pos="7526"/>
        </w:tabs>
        <w:kinsoku w:val="0"/>
        <w:overflowPunct w:val="0"/>
        <w:spacing w:line="271" w:lineRule="exact"/>
        <w:ind w:left="2581"/>
      </w:pPr>
      <w:r w:rsidRPr="001C0528">
        <w:rPr>
          <w:spacing w:val="-1"/>
        </w:rPr>
        <w:t>Y</w:t>
      </w:r>
      <w:r w:rsidRPr="001C0528">
        <w:rPr>
          <w:spacing w:val="-4"/>
        </w:rPr>
        <w:t>e</w:t>
      </w:r>
      <w:r w:rsidRPr="001C0528">
        <w:rPr>
          <w:spacing w:val="-1"/>
        </w:rPr>
        <w:t>a</w:t>
      </w:r>
      <w:r w:rsidRPr="001C0528">
        <w:t>rbook</w:t>
      </w:r>
      <w:r w:rsidRPr="001C0528">
        <w:rPr>
          <w:spacing w:val="1"/>
        </w:rPr>
        <w:t xml:space="preserve"> </w:t>
      </w:r>
      <w:r w:rsidRPr="001C0528">
        <w:t>Advisor</w:t>
      </w:r>
      <w:r w:rsidRPr="001C0528">
        <w:rPr>
          <w:spacing w:val="-1"/>
        </w:rPr>
        <w:t xml:space="preserve"> </w:t>
      </w:r>
      <w:r w:rsidRPr="001C0528">
        <w:rPr>
          <w:spacing w:val="-4"/>
        </w:rPr>
        <w:t>(</w:t>
      </w:r>
      <w:r w:rsidRPr="001C0528">
        <w:t>Mid</w:t>
      </w:r>
      <w:r w:rsidRPr="001C0528">
        <w:rPr>
          <w:spacing w:val="4"/>
        </w:rPr>
        <w:t>d</w:t>
      </w:r>
      <w:r w:rsidRPr="001C0528">
        <w:t>le</w:t>
      </w:r>
      <w:r w:rsidRPr="001C0528">
        <w:rPr>
          <w:spacing w:val="-4"/>
        </w:rPr>
        <w:t xml:space="preserve"> </w:t>
      </w:r>
      <w:r w:rsidRPr="001C0528">
        <w:t>S</w:t>
      </w:r>
      <w:r w:rsidRPr="001C0528">
        <w:rPr>
          <w:spacing w:val="-1"/>
        </w:rPr>
        <w:t>c</w:t>
      </w:r>
      <w:r w:rsidRPr="001C0528">
        <w:t>hool</w:t>
      </w:r>
      <w:r w:rsidRPr="001C0528">
        <w:rPr>
          <w:spacing w:val="-1"/>
        </w:rPr>
        <w:t>)</w:t>
      </w:r>
      <w:r w:rsidRPr="001C0528">
        <w:rPr>
          <w:spacing w:val="-1"/>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Pr="001C0528">
        <w:t>30</w:t>
      </w:r>
    </w:p>
    <w:p w14:paraId="2E65DD0D" w14:textId="23901EDA" w:rsidR="001873F0" w:rsidRDefault="001873F0">
      <w:pPr>
        <w:pStyle w:val="BodyText"/>
        <w:numPr>
          <w:ilvl w:val="3"/>
          <w:numId w:val="7"/>
        </w:numPr>
        <w:tabs>
          <w:tab w:val="left" w:pos="2581"/>
          <w:tab w:val="left" w:pos="7529"/>
        </w:tabs>
        <w:kinsoku w:val="0"/>
        <w:overflowPunct w:val="0"/>
        <w:spacing w:before="5"/>
        <w:ind w:left="2581"/>
      </w:pPr>
      <w:r w:rsidRPr="001C0528">
        <w:t>Ele</w:t>
      </w:r>
      <w:r w:rsidRPr="001C0528">
        <w:rPr>
          <w:spacing w:val="-1"/>
        </w:rPr>
        <w:t>m</w:t>
      </w:r>
      <w:r w:rsidRPr="001C0528">
        <w:rPr>
          <w:spacing w:val="-4"/>
        </w:rPr>
        <w:t>e</w:t>
      </w:r>
      <w:r w:rsidRPr="001C0528">
        <w:t>nt</w:t>
      </w:r>
      <w:r w:rsidRPr="001C0528">
        <w:rPr>
          <w:spacing w:val="1"/>
        </w:rPr>
        <w:t>a</w:t>
      </w:r>
      <w:r w:rsidRPr="001C0528">
        <w:rPr>
          <w:spacing w:val="6"/>
        </w:rPr>
        <w:t>r</w:t>
      </w:r>
      <w:r w:rsidRPr="001C0528">
        <w:t>y</w:t>
      </w:r>
      <w:r w:rsidR="003835BF">
        <w:rPr>
          <w:spacing w:val="-10"/>
        </w:rPr>
        <w:t xml:space="preserve"> Student Leadership Advisor</w:t>
      </w:r>
      <w:r w:rsidRPr="001C0528">
        <w:rPr>
          <w:spacing w:val="4"/>
          <w:u w:val="single"/>
        </w:rPr>
        <w:tab/>
      </w:r>
      <w:r w:rsidRPr="001C0528">
        <w:rPr>
          <w:spacing w:val="-4"/>
        </w:rPr>
        <w:t>F</w:t>
      </w:r>
      <w:r w:rsidRPr="001C0528">
        <w:rPr>
          <w:spacing w:val="-1"/>
        </w:rPr>
        <w:t>ac</w:t>
      </w:r>
      <w:r w:rsidRPr="001C0528">
        <w:t>tor</w:t>
      </w:r>
      <w:r w:rsidRPr="001C0528">
        <w:rPr>
          <w:spacing w:val="-1"/>
        </w:rPr>
        <w:t xml:space="preserve"> </w:t>
      </w:r>
      <w:r w:rsidRPr="001C0528">
        <w:rPr>
          <w:spacing w:val="2"/>
        </w:rPr>
        <w:t>o</w:t>
      </w:r>
      <w:r w:rsidRPr="001C0528">
        <w:t>f</w:t>
      </w:r>
      <w:r w:rsidRPr="001C0528">
        <w:rPr>
          <w:spacing w:val="-1"/>
        </w:rPr>
        <w:t xml:space="preserve"> </w:t>
      </w:r>
      <w:r w:rsidR="003835BF">
        <w:t>2</w:t>
      </w:r>
      <w:r w:rsidRPr="001C0528">
        <w:t>0</w:t>
      </w:r>
    </w:p>
    <w:p w14:paraId="6AFC4FC2" w14:textId="52382151" w:rsidR="00B56857" w:rsidRDefault="00B56857">
      <w:pPr>
        <w:pStyle w:val="BodyText"/>
        <w:numPr>
          <w:ilvl w:val="3"/>
          <w:numId w:val="7"/>
        </w:numPr>
        <w:tabs>
          <w:tab w:val="left" w:pos="2581"/>
          <w:tab w:val="left" w:pos="7529"/>
        </w:tabs>
        <w:kinsoku w:val="0"/>
        <w:overflowPunct w:val="0"/>
        <w:spacing w:before="5"/>
        <w:ind w:left="2581"/>
      </w:pPr>
      <w:r>
        <w:t>Lead Nurse</w:t>
      </w:r>
      <w:r w:rsidR="0079226B" w:rsidRPr="001C0528">
        <w:rPr>
          <w:u w:val="single"/>
        </w:rPr>
        <w:tab/>
      </w:r>
      <w:r>
        <w:t>Factor of 80</w:t>
      </w:r>
    </w:p>
    <w:p w14:paraId="69551EA1" w14:textId="095E3533" w:rsidR="00B56857" w:rsidRPr="001C0528" w:rsidRDefault="00B56857">
      <w:pPr>
        <w:pStyle w:val="BodyText"/>
        <w:numPr>
          <w:ilvl w:val="3"/>
          <w:numId w:val="7"/>
        </w:numPr>
        <w:tabs>
          <w:tab w:val="left" w:pos="2581"/>
          <w:tab w:val="left" w:pos="7529"/>
        </w:tabs>
        <w:kinsoku w:val="0"/>
        <w:overflowPunct w:val="0"/>
        <w:spacing w:before="5"/>
        <w:ind w:left="2581"/>
      </w:pPr>
      <w:r>
        <w:t>TK Coordinator</w:t>
      </w:r>
      <w:r w:rsidR="0079226B" w:rsidRPr="001C0528">
        <w:rPr>
          <w:u w:val="single"/>
        </w:rPr>
        <w:tab/>
      </w:r>
      <w:r>
        <w:t>Factor of 30</w:t>
      </w:r>
    </w:p>
    <w:p w14:paraId="14DDFC77" w14:textId="77777777" w:rsidR="001873F0" w:rsidRPr="001C0528" w:rsidRDefault="001873F0">
      <w:pPr>
        <w:kinsoku w:val="0"/>
        <w:overflowPunct w:val="0"/>
        <w:spacing w:before="9" w:line="200" w:lineRule="exact"/>
        <w:rPr>
          <w:sz w:val="20"/>
          <w:szCs w:val="20"/>
        </w:rPr>
      </w:pPr>
    </w:p>
    <w:p w14:paraId="624FAD7B" w14:textId="40799F44" w:rsidR="00446EB5" w:rsidRPr="00446EB5" w:rsidRDefault="001873F0" w:rsidP="00B56857">
      <w:pPr>
        <w:pStyle w:val="BodyText"/>
        <w:numPr>
          <w:ilvl w:val="2"/>
          <w:numId w:val="7"/>
        </w:numPr>
        <w:tabs>
          <w:tab w:val="left" w:pos="1498"/>
        </w:tabs>
        <w:kinsoku w:val="0"/>
        <w:overflowPunct w:val="0"/>
        <w:spacing w:before="74" w:line="274" w:lineRule="exact"/>
        <w:ind w:left="1498" w:right="752"/>
      </w:pPr>
      <w:r w:rsidRPr="001C0528">
        <w:t>The</w:t>
      </w:r>
      <w:r w:rsidRPr="001C0528">
        <w:rPr>
          <w:spacing w:val="-4"/>
        </w:rPr>
        <w:t xml:space="preserve"> </w:t>
      </w:r>
      <w:r w:rsidRPr="001C0528">
        <w:rPr>
          <w:spacing w:val="-1"/>
        </w:rPr>
        <w:t>A</w:t>
      </w:r>
      <w:r w:rsidRPr="001C0528">
        <w:rPr>
          <w:spacing w:val="-3"/>
        </w:rPr>
        <w:t>f</w:t>
      </w:r>
      <w:r w:rsidRPr="001C0528">
        <w:rPr>
          <w:spacing w:val="2"/>
        </w:rPr>
        <w:t>t</w:t>
      </w:r>
      <w:r w:rsidRPr="001C0528">
        <w:rPr>
          <w:spacing w:val="-1"/>
        </w:rPr>
        <w:t>e</w:t>
      </w:r>
      <w:r w:rsidRPr="001C0528">
        <w:t>r</w:t>
      </w:r>
      <w:r w:rsidRPr="001C0528">
        <w:rPr>
          <w:spacing w:val="-3"/>
        </w:rPr>
        <w:t xml:space="preserve"> </w:t>
      </w:r>
      <w:r w:rsidRPr="001C0528">
        <w:t>S</w:t>
      </w:r>
      <w:r w:rsidRPr="001C0528">
        <w:rPr>
          <w:spacing w:val="-1"/>
        </w:rPr>
        <w:t>c</w:t>
      </w:r>
      <w:r w:rsidRPr="001C0528">
        <w:rPr>
          <w:spacing w:val="2"/>
        </w:rPr>
        <w:t>h</w:t>
      </w:r>
      <w:r w:rsidRPr="001C0528">
        <w:t xml:space="preserve">ool </w:t>
      </w:r>
      <w:r w:rsidRPr="001C0528">
        <w:rPr>
          <w:spacing w:val="1"/>
        </w:rPr>
        <w:t>R</w:t>
      </w:r>
      <w:r w:rsidRPr="001C0528">
        <w:rPr>
          <w:spacing w:val="-1"/>
        </w:rPr>
        <w:t>ecrea</w:t>
      </w:r>
      <w:r w:rsidRPr="001C0528">
        <w:rPr>
          <w:spacing w:val="2"/>
        </w:rPr>
        <w:t>t</w:t>
      </w:r>
      <w:r w:rsidRPr="001C0528">
        <w:t>ion spo</w:t>
      </w:r>
      <w:r w:rsidRPr="001C0528">
        <w:rPr>
          <w:spacing w:val="-1"/>
        </w:rPr>
        <w:t>r</w:t>
      </w:r>
      <w:r w:rsidRPr="001C0528">
        <w:t>ts stip</w:t>
      </w:r>
      <w:r w:rsidRPr="001C0528">
        <w:rPr>
          <w:spacing w:val="-1"/>
        </w:rPr>
        <w:t>e</w:t>
      </w:r>
      <w:r w:rsidRPr="001C0528">
        <w:t>nd</w:t>
      </w:r>
      <w:r w:rsidRPr="001C0528">
        <w:rPr>
          <w:spacing w:val="1"/>
        </w:rPr>
        <w:t xml:space="preserve"> </w:t>
      </w:r>
      <w:r w:rsidRPr="001C0528">
        <w:rPr>
          <w:spacing w:val="-4"/>
        </w:rPr>
        <w:t>f</w:t>
      </w:r>
      <w:r w:rsidRPr="001C0528">
        <w:rPr>
          <w:spacing w:val="-1"/>
        </w:rPr>
        <w:t>ac</w:t>
      </w:r>
      <w:r w:rsidRPr="001C0528">
        <w:t>tor</w:t>
      </w:r>
      <w:r w:rsidRPr="001C0528">
        <w:rPr>
          <w:spacing w:val="-1"/>
        </w:rPr>
        <w:t xml:space="preserve"> </w:t>
      </w:r>
      <w:r w:rsidRPr="001C0528">
        <w:t>is det</w:t>
      </w:r>
      <w:r w:rsidRPr="001C0528">
        <w:rPr>
          <w:spacing w:val="-1"/>
        </w:rPr>
        <w:t>e</w:t>
      </w:r>
      <w:r w:rsidRPr="001C0528">
        <w:rPr>
          <w:spacing w:val="-4"/>
        </w:rPr>
        <w:t>r</w:t>
      </w:r>
      <w:r w:rsidRPr="001C0528">
        <w:t>min</w:t>
      </w:r>
      <w:r w:rsidRPr="001C0528">
        <w:rPr>
          <w:spacing w:val="-1"/>
        </w:rPr>
        <w:t>e</w:t>
      </w:r>
      <w:r w:rsidRPr="001C0528">
        <w:t>d</w:t>
      </w:r>
      <w:r w:rsidRPr="001C0528">
        <w:rPr>
          <w:spacing w:val="2"/>
        </w:rPr>
        <w:t xml:space="preserve"> </w:t>
      </w:r>
      <w:r w:rsidRPr="001C0528">
        <w:rPr>
          <w:spacing w:val="7"/>
        </w:rPr>
        <w:t>b</w:t>
      </w:r>
      <w:r w:rsidRPr="001C0528">
        <w:t>y multip</w:t>
      </w:r>
      <w:r w:rsidRPr="001C0528">
        <w:rPr>
          <w:spacing w:val="3"/>
        </w:rPr>
        <w:t>l</w:t>
      </w:r>
      <w:r w:rsidRPr="001C0528">
        <w:rPr>
          <w:spacing w:val="-15"/>
        </w:rPr>
        <w:t>y</w:t>
      </w:r>
      <w:r w:rsidRPr="001C0528">
        <w:t>i</w:t>
      </w:r>
      <w:r w:rsidRPr="001C0528">
        <w:rPr>
          <w:spacing w:val="4"/>
        </w:rPr>
        <w:t>n</w:t>
      </w:r>
      <w:r w:rsidRPr="001C0528">
        <w:t>g</w:t>
      </w:r>
      <w:r w:rsidRPr="001C0528">
        <w:rPr>
          <w:spacing w:val="-5"/>
        </w:rPr>
        <w:t xml:space="preserve"> </w:t>
      </w:r>
      <w:r w:rsidRPr="001C0528">
        <w:t xml:space="preserve">the </w:t>
      </w:r>
      <w:r w:rsidRPr="001C0528">
        <w:rPr>
          <w:spacing w:val="-2"/>
        </w:rPr>
        <w:t>a</w:t>
      </w:r>
      <w:r w:rsidRPr="001C0528">
        <w:rPr>
          <w:spacing w:val="-1"/>
        </w:rPr>
        <w:t>c</w:t>
      </w:r>
      <w:r w:rsidRPr="001C0528">
        <w:t>t</w:t>
      </w:r>
      <w:r w:rsidRPr="001C0528">
        <w:rPr>
          <w:spacing w:val="2"/>
        </w:rPr>
        <w:t>u</w:t>
      </w:r>
      <w:r w:rsidRPr="001C0528">
        <w:rPr>
          <w:spacing w:val="-1"/>
        </w:rPr>
        <w:t>a</w:t>
      </w:r>
      <w:r w:rsidRPr="001C0528">
        <w:t>l n</w:t>
      </w:r>
      <w:r w:rsidRPr="001C0528">
        <w:rPr>
          <w:spacing w:val="2"/>
        </w:rPr>
        <w:t>u</w:t>
      </w:r>
      <w:r w:rsidRPr="001C0528">
        <w:t>mber</w:t>
      </w:r>
      <w:r w:rsidRPr="001C0528">
        <w:rPr>
          <w:spacing w:val="-4"/>
        </w:rPr>
        <w:t xml:space="preserve"> </w:t>
      </w:r>
      <w:r w:rsidRPr="001C0528">
        <w:t>of</w:t>
      </w:r>
      <w:r w:rsidRPr="001C0528">
        <w:rPr>
          <w:spacing w:val="-1"/>
        </w:rPr>
        <w:t xml:space="preserve"> wee</w:t>
      </w:r>
      <w:r w:rsidRPr="001C0528">
        <w:t>ks ti</w:t>
      </w:r>
      <w:r w:rsidRPr="001C0528">
        <w:rPr>
          <w:spacing w:val="1"/>
        </w:rPr>
        <w:t>m</w:t>
      </w:r>
      <w:r w:rsidRPr="001C0528">
        <w:rPr>
          <w:spacing w:val="-1"/>
        </w:rPr>
        <w:t>e</w:t>
      </w:r>
      <w:r w:rsidRPr="001C0528">
        <w:t>s five</w:t>
      </w:r>
      <w:r w:rsidRPr="001C0528">
        <w:rPr>
          <w:spacing w:val="1"/>
        </w:rPr>
        <w:t xml:space="preserve"> </w:t>
      </w:r>
      <w:r w:rsidRPr="001C0528">
        <w:rPr>
          <w:spacing w:val="-1"/>
        </w:rPr>
        <w:t>(</w:t>
      </w:r>
      <w:r w:rsidRPr="001C0528">
        <w:t>5)</w:t>
      </w:r>
      <w:r w:rsidRPr="001C0528">
        <w:rPr>
          <w:spacing w:val="-1"/>
        </w:rPr>
        <w:t xml:space="preserve"> </w:t>
      </w:r>
      <w:r w:rsidRPr="001C0528">
        <w:t xml:space="preserve">limited </w:t>
      </w:r>
      <w:r w:rsidRPr="001C0528">
        <w:rPr>
          <w:spacing w:val="-4"/>
        </w:rPr>
        <w:t>a</w:t>
      </w:r>
      <w:r w:rsidRPr="001C0528">
        <w:t>s</w:t>
      </w:r>
      <w:r w:rsidRPr="001C0528">
        <w:rPr>
          <w:spacing w:val="2"/>
        </w:rPr>
        <w:t xml:space="preserve"> </w:t>
      </w:r>
      <w:r w:rsidRPr="001C0528">
        <w:t>follows:</w:t>
      </w:r>
    </w:p>
    <w:p w14:paraId="742F337C" w14:textId="77777777" w:rsidR="001873F0" w:rsidRPr="001C0528" w:rsidRDefault="001873F0">
      <w:pPr>
        <w:kinsoku w:val="0"/>
        <w:overflowPunct w:val="0"/>
        <w:ind w:right="1333"/>
        <w:jc w:val="right"/>
        <w:rPr>
          <w:sz w:val="16"/>
          <w:szCs w:val="16"/>
        </w:rPr>
      </w:pPr>
      <w:r w:rsidRPr="001C0528">
        <w:rPr>
          <w:spacing w:val="1"/>
          <w:sz w:val="16"/>
          <w:szCs w:val="16"/>
        </w:rPr>
        <w:t>M</w:t>
      </w:r>
      <w:r w:rsidRPr="001C0528">
        <w:rPr>
          <w:sz w:val="16"/>
          <w:szCs w:val="16"/>
        </w:rPr>
        <w:t>a</w:t>
      </w:r>
      <w:r w:rsidRPr="001C0528">
        <w:rPr>
          <w:spacing w:val="-4"/>
          <w:sz w:val="16"/>
          <w:szCs w:val="16"/>
        </w:rPr>
        <w:t>x</w:t>
      </w:r>
      <w:r w:rsidRPr="001C0528">
        <w:rPr>
          <w:sz w:val="16"/>
          <w:szCs w:val="16"/>
        </w:rPr>
        <w:t>i</w:t>
      </w:r>
      <w:r w:rsidRPr="001C0528">
        <w:rPr>
          <w:spacing w:val="-6"/>
          <w:sz w:val="16"/>
          <w:szCs w:val="16"/>
        </w:rPr>
        <w:t>m</w:t>
      </w:r>
      <w:r w:rsidRPr="001C0528">
        <w:rPr>
          <w:spacing w:val="1"/>
          <w:sz w:val="16"/>
          <w:szCs w:val="16"/>
        </w:rPr>
        <w:t>u</w:t>
      </w:r>
      <w:r w:rsidRPr="001C0528">
        <w:rPr>
          <w:sz w:val="16"/>
          <w:szCs w:val="16"/>
        </w:rPr>
        <w:t>m</w:t>
      </w:r>
      <w:r w:rsidRPr="001C0528">
        <w:rPr>
          <w:spacing w:val="-2"/>
          <w:sz w:val="16"/>
          <w:szCs w:val="16"/>
        </w:rPr>
        <w:t xml:space="preserve"> </w:t>
      </w:r>
      <w:r w:rsidRPr="001C0528">
        <w:rPr>
          <w:spacing w:val="-8"/>
          <w:sz w:val="16"/>
          <w:szCs w:val="16"/>
        </w:rPr>
        <w:t>W</w:t>
      </w:r>
      <w:r w:rsidRPr="001C0528">
        <w:rPr>
          <w:spacing w:val="-2"/>
          <w:sz w:val="16"/>
          <w:szCs w:val="16"/>
        </w:rPr>
        <w:t>e</w:t>
      </w:r>
      <w:r w:rsidRPr="001C0528">
        <w:rPr>
          <w:spacing w:val="-5"/>
          <w:sz w:val="16"/>
          <w:szCs w:val="16"/>
        </w:rPr>
        <w:t>e</w:t>
      </w:r>
      <w:r w:rsidRPr="001C0528">
        <w:rPr>
          <w:spacing w:val="1"/>
          <w:sz w:val="16"/>
          <w:szCs w:val="16"/>
        </w:rPr>
        <w:t>ks</w:t>
      </w:r>
    </w:p>
    <w:p w14:paraId="51D704A5" w14:textId="77777777" w:rsidR="001873F0" w:rsidRPr="001C0528" w:rsidRDefault="001873F0">
      <w:pPr>
        <w:pStyle w:val="BodyText"/>
        <w:numPr>
          <w:ilvl w:val="3"/>
          <w:numId w:val="7"/>
        </w:numPr>
        <w:tabs>
          <w:tab w:val="left" w:pos="2581"/>
          <w:tab w:val="left" w:pos="7682"/>
        </w:tabs>
        <w:kinsoku w:val="0"/>
        <w:overflowPunct w:val="0"/>
        <w:spacing w:line="275" w:lineRule="exact"/>
        <w:ind w:left="2581"/>
      </w:pPr>
      <w:r w:rsidRPr="001C0528">
        <w:rPr>
          <w:spacing w:val="-5"/>
        </w:rPr>
        <w:t>B</w:t>
      </w:r>
      <w:r w:rsidRPr="001C0528">
        <w:rPr>
          <w:spacing w:val="-1"/>
        </w:rPr>
        <w:t>a</w:t>
      </w:r>
      <w:r w:rsidRPr="001C0528">
        <w:t>sket</w:t>
      </w:r>
      <w:r w:rsidRPr="001C0528">
        <w:rPr>
          <w:spacing w:val="-1"/>
        </w:rPr>
        <w:t xml:space="preserve"> </w:t>
      </w:r>
      <w:r w:rsidRPr="001C0528">
        <w:rPr>
          <w:spacing w:val="6"/>
        </w:rPr>
        <w:t>G</w:t>
      </w:r>
      <w:r w:rsidRPr="001C0528">
        <w:rPr>
          <w:spacing w:val="9"/>
        </w:rPr>
        <w:t>6</w:t>
      </w:r>
      <w:r w:rsidRPr="001C0528">
        <w:rPr>
          <w:spacing w:val="9"/>
          <w:u w:val="single"/>
        </w:rPr>
        <w:tab/>
      </w:r>
      <w:r w:rsidRPr="001C0528">
        <w:t>6</w:t>
      </w:r>
    </w:p>
    <w:p w14:paraId="40DA1DA9" w14:textId="77777777" w:rsidR="001873F0" w:rsidRPr="001C0528" w:rsidRDefault="001873F0">
      <w:pPr>
        <w:pStyle w:val="BodyText"/>
        <w:numPr>
          <w:ilvl w:val="3"/>
          <w:numId w:val="7"/>
        </w:numPr>
        <w:tabs>
          <w:tab w:val="left" w:pos="2581"/>
          <w:tab w:val="left" w:pos="7562"/>
        </w:tabs>
        <w:kinsoku w:val="0"/>
        <w:overflowPunct w:val="0"/>
        <w:spacing w:before="5"/>
        <w:ind w:left="2581"/>
      </w:pPr>
      <w:r w:rsidRPr="001C0528">
        <w:rPr>
          <w:spacing w:val="-5"/>
        </w:rPr>
        <w:t>B</w:t>
      </w:r>
      <w:r w:rsidRPr="001C0528">
        <w:rPr>
          <w:spacing w:val="-1"/>
        </w:rPr>
        <w:t>a</w:t>
      </w:r>
      <w:r w:rsidRPr="001C0528">
        <w:t>sket</w:t>
      </w:r>
      <w:r w:rsidRPr="001C0528">
        <w:rPr>
          <w:spacing w:val="-1"/>
        </w:rPr>
        <w:t xml:space="preserve"> </w:t>
      </w:r>
      <w:r w:rsidRPr="001C0528">
        <w:rPr>
          <w:spacing w:val="6"/>
        </w:rPr>
        <w:t>G</w:t>
      </w:r>
      <w:r w:rsidRPr="001C0528">
        <w:rPr>
          <w:spacing w:val="9"/>
        </w:rPr>
        <w:t>7</w:t>
      </w:r>
      <w:r w:rsidRPr="001C0528">
        <w:rPr>
          <w:spacing w:val="9"/>
          <w:u w:val="single"/>
        </w:rPr>
        <w:tab/>
      </w:r>
      <w:r w:rsidRPr="001C0528">
        <w:t>12</w:t>
      </w:r>
    </w:p>
    <w:p w14:paraId="0AB0AF92" w14:textId="77777777" w:rsidR="001873F0" w:rsidRPr="001C0528" w:rsidRDefault="001873F0">
      <w:pPr>
        <w:pStyle w:val="BodyText"/>
        <w:numPr>
          <w:ilvl w:val="3"/>
          <w:numId w:val="7"/>
        </w:numPr>
        <w:tabs>
          <w:tab w:val="left" w:pos="2581"/>
          <w:tab w:val="left" w:pos="7562"/>
        </w:tabs>
        <w:kinsoku w:val="0"/>
        <w:overflowPunct w:val="0"/>
        <w:spacing w:line="271" w:lineRule="exact"/>
        <w:ind w:left="2581"/>
      </w:pPr>
      <w:r w:rsidRPr="001C0528">
        <w:rPr>
          <w:spacing w:val="-5"/>
        </w:rPr>
        <w:t>B</w:t>
      </w:r>
      <w:r w:rsidRPr="001C0528">
        <w:rPr>
          <w:spacing w:val="-1"/>
        </w:rPr>
        <w:t>a</w:t>
      </w:r>
      <w:r w:rsidRPr="001C0528">
        <w:t>sket</w:t>
      </w:r>
      <w:r w:rsidRPr="001C0528">
        <w:rPr>
          <w:spacing w:val="-1"/>
        </w:rPr>
        <w:t xml:space="preserve"> </w:t>
      </w:r>
      <w:r w:rsidRPr="001C0528">
        <w:rPr>
          <w:spacing w:val="6"/>
        </w:rPr>
        <w:t>G</w:t>
      </w:r>
      <w:r w:rsidRPr="001C0528">
        <w:rPr>
          <w:spacing w:val="9"/>
        </w:rPr>
        <w:t>8</w:t>
      </w:r>
      <w:r w:rsidRPr="001C0528">
        <w:rPr>
          <w:spacing w:val="9"/>
          <w:u w:val="single"/>
        </w:rPr>
        <w:tab/>
      </w:r>
      <w:r w:rsidRPr="001C0528">
        <w:t>12</w:t>
      </w:r>
    </w:p>
    <w:p w14:paraId="374C18FB" w14:textId="77777777" w:rsidR="001873F0" w:rsidRPr="001C0528" w:rsidRDefault="001873F0">
      <w:pPr>
        <w:pStyle w:val="BodyText"/>
        <w:numPr>
          <w:ilvl w:val="3"/>
          <w:numId w:val="7"/>
        </w:numPr>
        <w:tabs>
          <w:tab w:val="left" w:pos="2581"/>
          <w:tab w:val="left" w:pos="7682"/>
        </w:tabs>
        <w:kinsoku w:val="0"/>
        <w:overflowPunct w:val="0"/>
        <w:spacing w:before="5"/>
        <w:ind w:left="2581"/>
      </w:pPr>
      <w:r w:rsidRPr="001C0528">
        <w:rPr>
          <w:spacing w:val="-5"/>
        </w:rPr>
        <w:t>B</w:t>
      </w:r>
      <w:r w:rsidRPr="001C0528">
        <w:rPr>
          <w:spacing w:val="-1"/>
        </w:rPr>
        <w:t>a</w:t>
      </w:r>
      <w:r w:rsidRPr="001C0528">
        <w:t>sket</w:t>
      </w:r>
      <w:r w:rsidRPr="001C0528">
        <w:rPr>
          <w:spacing w:val="-1"/>
        </w:rPr>
        <w:t xml:space="preserve"> </w:t>
      </w:r>
      <w:r w:rsidRPr="001C0528">
        <w:rPr>
          <w:spacing w:val="-5"/>
        </w:rPr>
        <w:t>B</w:t>
      </w:r>
      <w:r w:rsidRPr="001C0528">
        <w:rPr>
          <w:spacing w:val="4"/>
        </w:rPr>
        <w:t>6</w:t>
      </w:r>
      <w:r w:rsidRPr="001C0528">
        <w:rPr>
          <w:spacing w:val="4"/>
          <w:u w:val="single"/>
        </w:rPr>
        <w:tab/>
      </w:r>
      <w:r w:rsidRPr="001C0528">
        <w:t>6</w:t>
      </w:r>
    </w:p>
    <w:p w14:paraId="7D671DB6" w14:textId="77777777" w:rsidR="001873F0" w:rsidRPr="001C0528" w:rsidRDefault="001873F0">
      <w:pPr>
        <w:pStyle w:val="BodyText"/>
        <w:numPr>
          <w:ilvl w:val="3"/>
          <w:numId w:val="7"/>
        </w:numPr>
        <w:tabs>
          <w:tab w:val="left" w:pos="2581"/>
          <w:tab w:val="left" w:pos="7562"/>
        </w:tabs>
        <w:kinsoku w:val="0"/>
        <w:overflowPunct w:val="0"/>
        <w:spacing w:line="271" w:lineRule="exact"/>
        <w:ind w:left="2581"/>
      </w:pPr>
      <w:r w:rsidRPr="001C0528">
        <w:rPr>
          <w:spacing w:val="-5"/>
        </w:rPr>
        <w:t>B</w:t>
      </w:r>
      <w:r w:rsidRPr="001C0528">
        <w:rPr>
          <w:spacing w:val="-1"/>
        </w:rPr>
        <w:t>a</w:t>
      </w:r>
      <w:r w:rsidRPr="001C0528">
        <w:t>sket</w:t>
      </w:r>
      <w:r w:rsidRPr="001C0528">
        <w:rPr>
          <w:spacing w:val="-1"/>
        </w:rPr>
        <w:t xml:space="preserve"> </w:t>
      </w:r>
      <w:r w:rsidRPr="001C0528">
        <w:rPr>
          <w:spacing w:val="-5"/>
        </w:rPr>
        <w:t>B</w:t>
      </w:r>
      <w:r w:rsidRPr="001C0528">
        <w:rPr>
          <w:spacing w:val="4"/>
        </w:rPr>
        <w:t>7</w:t>
      </w:r>
      <w:r w:rsidRPr="001C0528">
        <w:rPr>
          <w:spacing w:val="4"/>
          <w:u w:val="single"/>
        </w:rPr>
        <w:tab/>
      </w:r>
      <w:r w:rsidRPr="001C0528">
        <w:t>12</w:t>
      </w:r>
    </w:p>
    <w:p w14:paraId="77EBC8B9" w14:textId="77777777" w:rsidR="001873F0" w:rsidRPr="001C0528" w:rsidRDefault="001873F0">
      <w:pPr>
        <w:pStyle w:val="BodyText"/>
        <w:numPr>
          <w:ilvl w:val="3"/>
          <w:numId w:val="7"/>
        </w:numPr>
        <w:tabs>
          <w:tab w:val="left" w:pos="2581"/>
          <w:tab w:val="left" w:pos="7562"/>
        </w:tabs>
        <w:kinsoku w:val="0"/>
        <w:overflowPunct w:val="0"/>
        <w:spacing w:before="5"/>
        <w:ind w:left="2581"/>
      </w:pPr>
      <w:r w:rsidRPr="001C0528">
        <w:rPr>
          <w:spacing w:val="-5"/>
        </w:rPr>
        <w:t>B</w:t>
      </w:r>
      <w:r w:rsidRPr="001C0528">
        <w:rPr>
          <w:spacing w:val="-1"/>
        </w:rPr>
        <w:t>a</w:t>
      </w:r>
      <w:r w:rsidRPr="001C0528">
        <w:t>sket</w:t>
      </w:r>
      <w:r w:rsidRPr="001C0528">
        <w:rPr>
          <w:spacing w:val="-1"/>
        </w:rPr>
        <w:t xml:space="preserve"> </w:t>
      </w:r>
      <w:r w:rsidRPr="001C0528">
        <w:rPr>
          <w:spacing w:val="-5"/>
        </w:rPr>
        <w:t>B</w:t>
      </w:r>
      <w:r w:rsidRPr="001C0528">
        <w:rPr>
          <w:spacing w:val="4"/>
        </w:rPr>
        <w:t>8</w:t>
      </w:r>
      <w:r w:rsidRPr="001C0528">
        <w:rPr>
          <w:spacing w:val="4"/>
          <w:u w:val="single"/>
        </w:rPr>
        <w:tab/>
      </w:r>
      <w:r w:rsidRPr="001C0528">
        <w:t>12</w:t>
      </w:r>
    </w:p>
    <w:p w14:paraId="2B8059EB" w14:textId="77777777" w:rsidR="001873F0" w:rsidRPr="001C0528" w:rsidRDefault="001873F0">
      <w:pPr>
        <w:pStyle w:val="BodyText"/>
        <w:numPr>
          <w:ilvl w:val="3"/>
          <w:numId w:val="7"/>
        </w:numPr>
        <w:tabs>
          <w:tab w:val="left" w:pos="2581"/>
          <w:tab w:val="left" w:pos="7682"/>
        </w:tabs>
        <w:kinsoku w:val="0"/>
        <w:overflowPunct w:val="0"/>
        <w:spacing w:line="271" w:lineRule="exact"/>
        <w:ind w:left="2581"/>
      </w:pPr>
      <w:r w:rsidRPr="001C0528">
        <w:rPr>
          <w:spacing w:val="-4"/>
        </w:rPr>
        <w:t>F</w:t>
      </w:r>
      <w:r w:rsidRPr="001C0528">
        <w:t>ootball Co</w:t>
      </w:r>
      <w:r w:rsidRPr="001C0528">
        <w:rPr>
          <w:spacing w:val="-1"/>
        </w:rPr>
        <w:t>e</w:t>
      </w:r>
      <w:r w:rsidRPr="001C0528">
        <w:t xml:space="preserve">d </w:t>
      </w:r>
      <w:r w:rsidRPr="001C0528">
        <w:rPr>
          <w:spacing w:val="2"/>
        </w:rPr>
        <w:t>8</w:t>
      </w:r>
      <w:r w:rsidRPr="001C0528">
        <w:rPr>
          <w:spacing w:val="2"/>
          <w:u w:val="single"/>
        </w:rPr>
        <w:tab/>
      </w:r>
      <w:r w:rsidRPr="001C0528">
        <w:t>8</w:t>
      </w:r>
    </w:p>
    <w:p w14:paraId="760657D2" w14:textId="77777777" w:rsidR="001873F0" w:rsidRPr="001C0528" w:rsidRDefault="001873F0">
      <w:pPr>
        <w:pStyle w:val="BodyText"/>
        <w:numPr>
          <w:ilvl w:val="3"/>
          <w:numId w:val="7"/>
        </w:numPr>
        <w:tabs>
          <w:tab w:val="left" w:pos="2581"/>
          <w:tab w:val="left" w:pos="7682"/>
        </w:tabs>
        <w:kinsoku w:val="0"/>
        <w:overflowPunct w:val="0"/>
        <w:spacing w:before="5"/>
        <w:ind w:left="2581"/>
      </w:pPr>
      <w:r w:rsidRPr="001C0528">
        <w:t>Voll</w:t>
      </w:r>
      <w:r w:rsidRPr="001C0528">
        <w:rPr>
          <w:spacing w:val="3"/>
        </w:rPr>
        <w:t>e</w:t>
      </w:r>
      <w:r w:rsidRPr="001C0528">
        <w:rPr>
          <w:spacing w:val="-12"/>
        </w:rPr>
        <w:t>y</w:t>
      </w:r>
      <w:r w:rsidRPr="001C0528">
        <w:rPr>
          <w:spacing w:val="2"/>
        </w:rPr>
        <w:t>b</w:t>
      </w:r>
      <w:r w:rsidRPr="001C0528">
        <w:rPr>
          <w:spacing w:val="-1"/>
        </w:rPr>
        <w:t>a</w:t>
      </w:r>
      <w:r w:rsidRPr="001C0528">
        <w:t>ll G</w:t>
      </w:r>
      <w:r w:rsidRPr="001C0528">
        <w:rPr>
          <w:spacing w:val="2"/>
        </w:rPr>
        <w:t>6</w:t>
      </w:r>
      <w:r w:rsidRPr="001C0528">
        <w:rPr>
          <w:spacing w:val="2"/>
          <w:u w:val="single"/>
        </w:rPr>
        <w:tab/>
      </w:r>
      <w:r w:rsidRPr="001C0528">
        <w:t>6</w:t>
      </w:r>
    </w:p>
    <w:p w14:paraId="6C64101E" w14:textId="77777777" w:rsidR="001873F0" w:rsidRPr="001C0528" w:rsidRDefault="001873F0">
      <w:pPr>
        <w:pStyle w:val="BodyText"/>
        <w:numPr>
          <w:ilvl w:val="3"/>
          <w:numId w:val="7"/>
        </w:numPr>
        <w:tabs>
          <w:tab w:val="left" w:pos="2581"/>
          <w:tab w:val="left" w:pos="7682"/>
        </w:tabs>
        <w:kinsoku w:val="0"/>
        <w:overflowPunct w:val="0"/>
        <w:spacing w:line="271" w:lineRule="exact"/>
        <w:ind w:left="2581"/>
      </w:pPr>
      <w:r w:rsidRPr="001C0528">
        <w:t>Voll</w:t>
      </w:r>
      <w:r w:rsidRPr="001C0528">
        <w:rPr>
          <w:spacing w:val="3"/>
        </w:rPr>
        <w:t>e</w:t>
      </w:r>
      <w:r w:rsidRPr="001C0528">
        <w:rPr>
          <w:spacing w:val="-12"/>
        </w:rPr>
        <w:t>y</w:t>
      </w:r>
      <w:r w:rsidRPr="001C0528">
        <w:rPr>
          <w:spacing w:val="2"/>
        </w:rPr>
        <w:t>b</w:t>
      </w:r>
      <w:r w:rsidRPr="001C0528">
        <w:rPr>
          <w:spacing w:val="-1"/>
        </w:rPr>
        <w:t>a</w:t>
      </w:r>
      <w:r w:rsidRPr="001C0528">
        <w:t>ll G</w:t>
      </w:r>
      <w:r w:rsidRPr="001C0528">
        <w:rPr>
          <w:spacing w:val="2"/>
        </w:rPr>
        <w:t>7</w:t>
      </w:r>
      <w:r w:rsidRPr="001C0528">
        <w:rPr>
          <w:spacing w:val="2"/>
          <w:u w:val="single"/>
        </w:rPr>
        <w:tab/>
      </w:r>
      <w:r w:rsidRPr="001C0528">
        <w:t>8</w:t>
      </w:r>
    </w:p>
    <w:p w14:paraId="55CB406A" w14:textId="77777777" w:rsidR="001873F0" w:rsidRPr="001C0528" w:rsidRDefault="001873F0">
      <w:pPr>
        <w:pStyle w:val="BodyText"/>
        <w:numPr>
          <w:ilvl w:val="3"/>
          <w:numId w:val="7"/>
        </w:numPr>
        <w:tabs>
          <w:tab w:val="left" w:pos="2581"/>
          <w:tab w:val="left" w:pos="7682"/>
        </w:tabs>
        <w:kinsoku w:val="0"/>
        <w:overflowPunct w:val="0"/>
        <w:spacing w:before="5"/>
        <w:ind w:left="2581"/>
      </w:pPr>
      <w:r w:rsidRPr="001C0528">
        <w:t>Voll</w:t>
      </w:r>
      <w:r w:rsidRPr="001C0528">
        <w:rPr>
          <w:spacing w:val="3"/>
        </w:rPr>
        <w:t>e</w:t>
      </w:r>
      <w:r w:rsidRPr="001C0528">
        <w:rPr>
          <w:spacing w:val="-12"/>
        </w:rPr>
        <w:t>y</w:t>
      </w:r>
      <w:r w:rsidRPr="001C0528">
        <w:rPr>
          <w:spacing w:val="2"/>
        </w:rPr>
        <w:t>b</w:t>
      </w:r>
      <w:r w:rsidRPr="001C0528">
        <w:rPr>
          <w:spacing w:val="-1"/>
        </w:rPr>
        <w:t>a</w:t>
      </w:r>
      <w:r w:rsidRPr="001C0528">
        <w:t>ll G</w:t>
      </w:r>
      <w:r w:rsidRPr="001C0528">
        <w:rPr>
          <w:spacing w:val="2"/>
        </w:rPr>
        <w:t>8</w:t>
      </w:r>
      <w:r w:rsidRPr="001C0528">
        <w:rPr>
          <w:spacing w:val="2"/>
          <w:u w:val="single"/>
        </w:rPr>
        <w:tab/>
      </w:r>
      <w:r w:rsidRPr="001C0528">
        <w:t>8</w:t>
      </w:r>
    </w:p>
    <w:p w14:paraId="7173038A" w14:textId="77777777" w:rsidR="001873F0" w:rsidRPr="001C0528" w:rsidRDefault="001873F0">
      <w:pPr>
        <w:pStyle w:val="BodyText"/>
        <w:numPr>
          <w:ilvl w:val="3"/>
          <w:numId w:val="7"/>
        </w:numPr>
        <w:tabs>
          <w:tab w:val="left" w:pos="2581"/>
          <w:tab w:val="left" w:pos="7682"/>
        </w:tabs>
        <w:kinsoku w:val="0"/>
        <w:overflowPunct w:val="0"/>
        <w:spacing w:line="269" w:lineRule="exact"/>
        <w:ind w:left="2581"/>
      </w:pPr>
      <w:r w:rsidRPr="001C0528">
        <w:t>Co</w:t>
      </w:r>
      <w:r w:rsidRPr="001C0528">
        <w:rPr>
          <w:spacing w:val="-1"/>
        </w:rPr>
        <w:t>e</w:t>
      </w:r>
      <w:r w:rsidRPr="001C0528">
        <w:t xml:space="preserve">d </w:t>
      </w:r>
      <w:r w:rsidRPr="001C0528">
        <w:rPr>
          <w:spacing w:val="1"/>
        </w:rPr>
        <w:t>W</w:t>
      </w:r>
      <w:r w:rsidRPr="001C0528">
        <w:rPr>
          <w:spacing w:val="-1"/>
        </w:rPr>
        <w:t>r</w:t>
      </w:r>
      <w:r w:rsidRPr="001C0528">
        <w:rPr>
          <w:spacing w:val="-4"/>
        </w:rPr>
        <w:t>e</w:t>
      </w:r>
      <w:r w:rsidRPr="001C0528">
        <w:t>stling</w:t>
      </w:r>
      <w:r w:rsidRPr="001C0528">
        <w:rPr>
          <w:spacing w:val="-5"/>
        </w:rPr>
        <w:t xml:space="preserve"> </w:t>
      </w:r>
      <w:r w:rsidRPr="001C0528">
        <w:t xml:space="preserve">#1 </w:t>
      </w:r>
      <w:r w:rsidRPr="001C0528">
        <w:rPr>
          <w:spacing w:val="7"/>
        </w:rPr>
        <w:t>6</w:t>
      </w:r>
      <w:r w:rsidRPr="001C0528">
        <w:rPr>
          <w:spacing w:val="6"/>
        </w:rPr>
        <w:t>-</w:t>
      </w:r>
      <w:r w:rsidRPr="001C0528">
        <w:rPr>
          <w:spacing w:val="7"/>
        </w:rPr>
        <w:t>8</w:t>
      </w:r>
      <w:r w:rsidRPr="001C0528">
        <w:rPr>
          <w:spacing w:val="7"/>
          <w:u w:val="single"/>
        </w:rPr>
        <w:tab/>
      </w:r>
      <w:r w:rsidRPr="001C0528">
        <w:t>8</w:t>
      </w:r>
    </w:p>
    <w:p w14:paraId="645BA796" w14:textId="77777777" w:rsidR="001873F0" w:rsidRPr="001C0528" w:rsidRDefault="001873F0">
      <w:pPr>
        <w:pStyle w:val="BodyText"/>
        <w:numPr>
          <w:ilvl w:val="3"/>
          <w:numId w:val="7"/>
        </w:numPr>
        <w:tabs>
          <w:tab w:val="left" w:pos="2581"/>
          <w:tab w:val="left" w:pos="7682"/>
        </w:tabs>
        <w:kinsoku w:val="0"/>
        <w:overflowPunct w:val="0"/>
        <w:ind w:left="2581"/>
      </w:pPr>
      <w:r w:rsidRPr="001C0528">
        <w:t>Co</w:t>
      </w:r>
      <w:r w:rsidRPr="001C0528">
        <w:rPr>
          <w:spacing w:val="-1"/>
        </w:rPr>
        <w:t>e</w:t>
      </w:r>
      <w:r w:rsidRPr="001C0528">
        <w:t xml:space="preserve">d </w:t>
      </w:r>
      <w:r w:rsidRPr="001C0528">
        <w:rPr>
          <w:spacing w:val="1"/>
        </w:rPr>
        <w:t>W</w:t>
      </w:r>
      <w:r w:rsidRPr="001C0528">
        <w:rPr>
          <w:spacing w:val="-1"/>
        </w:rPr>
        <w:t>r</w:t>
      </w:r>
      <w:r w:rsidRPr="001C0528">
        <w:rPr>
          <w:spacing w:val="-4"/>
        </w:rPr>
        <w:t>e</w:t>
      </w:r>
      <w:r w:rsidRPr="001C0528">
        <w:t>stling</w:t>
      </w:r>
      <w:r w:rsidRPr="001C0528">
        <w:rPr>
          <w:spacing w:val="-5"/>
        </w:rPr>
        <w:t xml:space="preserve"> </w:t>
      </w:r>
      <w:r w:rsidRPr="001C0528">
        <w:t xml:space="preserve">#2 </w:t>
      </w:r>
      <w:r w:rsidRPr="001C0528">
        <w:rPr>
          <w:spacing w:val="7"/>
        </w:rPr>
        <w:t>6</w:t>
      </w:r>
      <w:r w:rsidRPr="001C0528">
        <w:rPr>
          <w:spacing w:val="6"/>
        </w:rPr>
        <w:t>-</w:t>
      </w:r>
      <w:r w:rsidRPr="001C0528">
        <w:rPr>
          <w:spacing w:val="7"/>
        </w:rPr>
        <w:t>8</w:t>
      </w:r>
      <w:r w:rsidRPr="001C0528">
        <w:rPr>
          <w:spacing w:val="7"/>
          <w:u w:val="single"/>
        </w:rPr>
        <w:tab/>
      </w:r>
      <w:r w:rsidRPr="001C0528">
        <w:t>8</w:t>
      </w:r>
    </w:p>
    <w:p w14:paraId="2B391968" w14:textId="77777777" w:rsidR="001873F0" w:rsidRPr="001C0528" w:rsidRDefault="001873F0">
      <w:pPr>
        <w:pStyle w:val="BodyText"/>
        <w:numPr>
          <w:ilvl w:val="3"/>
          <w:numId w:val="7"/>
        </w:numPr>
        <w:tabs>
          <w:tab w:val="left" w:pos="2581"/>
          <w:tab w:val="left" w:pos="7682"/>
        </w:tabs>
        <w:kinsoku w:val="0"/>
        <w:overflowPunct w:val="0"/>
        <w:ind w:left="2581"/>
      </w:pPr>
      <w:r w:rsidRPr="001C0528">
        <w:t>So</w:t>
      </w:r>
      <w:r w:rsidRPr="001C0528">
        <w:rPr>
          <w:spacing w:val="-1"/>
        </w:rPr>
        <w:t>f</w:t>
      </w:r>
      <w:r w:rsidRPr="001C0528">
        <w:t xml:space="preserve">tball </w:t>
      </w:r>
      <w:r w:rsidRPr="001C0528">
        <w:rPr>
          <w:spacing w:val="-1"/>
        </w:rPr>
        <w:t>G</w:t>
      </w:r>
      <w:r w:rsidRPr="001C0528">
        <w:rPr>
          <w:spacing w:val="-5"/>
        </w:rPr>
        <w:t>6</w:t>
      </w:r>
      <w:r w:rsidRPr="001C0528">
        <w:rPr>
          <w:spacing w:val="-5"/>
          <w:u w:val="single"/>
        </w:rPr>
        <w:tab/>
      </w:r>
      <w:r w:rsidRPr="001C0528">
        <w:t>6</w:t>
      </w:r>
    </w:p>
    <w:p w14:paraId="4890848C" w14:textId="77777777" w:rsidR="001873F0" w:rsidRPr="001C0528" w:rsidRDefault="001873F0">
      <w:pPr>
        <w:pStyle w:val="BodyText"/>
        <w:numPr>
          <w:ilvl w:val="3"/>
          <w:numId w:val="7"/>
        </w:numPr>
        <w:tabs>
          <w:tab w:val="left" w:pos="2581"/>
          <w:tab w:val="left" w:pos="7682"/>
        </w:tabs>
        <w:kinsoku w:val="0"/>
        <w:overflowPunct w:val="0"/>
        <w:spacing w:before="5"/>
        <w:ind w:left="2581"/>
      </w:pPr>
      <w:r w:rsidRPr="001C0528">
        <w:t>So</w:t>
      </w:r>
      <w:r w:rsidRPr="001C0528">
        <w:rPr>
          <w:spacing w:val="-1"/>
        </w:rPr>
        <w:t>f</w:t>
      </w:r>
      <w:r w:rsidRPr="001C0528">
        <w:t xml:space="preserve">tball </w:t>
      </w:r>
      <w:r w:rsidRPr="001C0528">
        <w:rPr>
          <w:spacing w:val="-1"/>
        </w:rPr>
        <w:t>G</w:t>
      </w:r>
      <w:r w:rsidRPr="001C0528">
        <w:rPr>
          <w:spacing w:val="-5"/>
        </w:rPr>
        <w:t>7</w:t>
      </w:r>
      <w:r w:rsidRPr="001C0528">
        <w:rPr>
          <w:spacing w:val="-5"/>
          <w:u w:val="single"/>
        </w:rPr>
        <w:tab/>
      </w:r>
      <w:r w:rsidRPr="001C0528">
        <w:t>8</w:t>
      </w:r>
    </w:p>
    <w:p w14:paraId="6B39B990" w14:textId="77777777" w:rsidR="001873F0" w:rsidRPr="001C0528" w:rsidRDefault="001873F0">
      <w:pPr>
        <w:pStyle w:val="BodyText"/>
        <w:numPr>
          <w:ilvl w:val="3"/>
          <w:numId w:val="7"/>
        </w:numPr>
        <w:tabs>
          <w:tab w:val="left" w:pos="2581"/>
          <w:tab w:val="left" w:pos="7682"/>
        </w:tabs>
        <w:kinsoku w:val="0"/>
        <w:overflowPunct w:val="0"/>
        <w:spacing w:line="271" w:lineRule="exact"/>
        <w:ind w:left="2581"/>
      </w:pPr>
      <w:r w:rsidRPr="001C0528">
        <w:t>So</w:t>
      </w:r>
      <w:r w:rsidRPr="001C0528">
        <w:rPr>
          <w:spacing w:val="-1"/>
        </w:rPr>
        <w:t>f</w:t>
      </w:r>
      <w:r w:rsidRPr="001C0528">
        <w:t xml:space="preserve">tball </w:t>
      </w:r>
      <w:r w:rsidRPr="001C0528">
        <w:rPr>
          <w:spacing w:val="-1"/>
        </w:rPr>
        <w:t>G</w:t>
      </w:r>
      <w:r w:rsidRPr="001C0528">
        <w:rPr>
          <w:spacing w:val="-5"/>
        </w:rPr>
        <w:t>8</w:t>
      </w:r>
      <w:r w:rsidRPr="001C0528">
        <w:rPr>
          <w:spacing w:val="-5"/>
          <w:u w:val="single"/>
        </w:rPr>
        <w:tab/>
      </w:r>
      <w:r w:rsidRPr="001C0528">
        <w:t>8</w:t>
      </w:r>
    </w:p>
    <w:p w14:paraId="2090A6D3" w14:textId="77777777" w:rsidR="001873F0" w:rsidRPr="001C0528" w:rsidRDefault="001873F0">
      <w:pPr>
        <w:pStyle w:val="BodyText"/>
        <w:numPr>
          <w:ilvl w:val="3"/>
          <w:numId w:val="7"/>
        </w:numPr>
        <w:tabs>
          <w:tab w:val="left" w:pos="2581"/>
          <w:tab w:val="left" w:pos="7682"/>
        </w:tabs>
        <w:kinsoku w:val="0"/>
        <w:overflowPunct w:val="0"/>
        <w:ind w:left="2581"/>
      </w:pPr>
      <w:r w:rsidRPr="001C0528">
        <w:t>Co</w:t>
      </w:r>
      <w:r w:rsidRPr="001C0528">
        <w:rPr>
          <w:spacing w:val="-1"/>
        </w:rPr>
        <w:t>e</w:t>
      </w:r>
      <w:r w:rsidRPr="001C0528">
        <w:t xml:space="preserve">d </w:t>
      </w:r>
      <w:r w:rsidRPr="001C0528">
        <w:rPr>
          <w:spacing w:val="-1"/>
        </w:rPr>
        <w:t>T</w:t>
      </w:r>
      <w:r w:rsidRPr="001C0528">
        <w:t>r</w:t>
      </w:r>
      <w:r w:rsidRPr="001C0528">
        <w:rPr>
          <w:spacing w:val="-2"/>
        </w:rPr>
        <w:t>a</w:t>
      </w:r>
      <w:r w:rsidRPr="001C0528">
        <w:rPr>
          <w:spacing w:val="-1"/>
        </w:rPr>
        <w:t>c</w:t>
      </w:r>
      <w:r w:rsidRPr="001C0528">
        <w:t xml:space="preserve">k </w:t>
      </w:r>
      <w:r w:rsidRPr="001C0528">
        <w:rPr>
          <w:spacing w:val="2"/>
        </w:rPr>
        <w:t>6</w:t>
      </w:r>
      <w:r w:rsidRPr="001C0528">
        <w:rPr>
          <w:spacing w:val="-1"/>
        </w:rPr>
        <w:t>-</w:t>
      </w:r>
      <w:r w:rsidRPr="001C0528">
        <w:t>8</w:t>
      </w:r>
      <w:r w:rsidRPr="001C0528">
        <w:rPr>
          <w:spacing w:val="-3"/>
        </w:rPr>
        <w:t xml:space="preserve"> </w:t>
      </w:r>
      <w:r w:rsidRPr="001C0528">
        <w:t>#</w:t>
      </w:r>
      <w:r w:rsidRPr="001C0528">
        <w:rPr>
          <w:spacing w:val="-3"/>
        </w:rPr>
        <w:t>1</w:t>
      </w:r>
      <w:r w:rsidRPr="001C0528">
        <w:rPr>
          <w:spacing w:val="-3"/>
          <w:u w:val="single"/>
        </w:rPr>
        <w:tab/>
      </w:r>
      <w:r w:rsidRPr="001C0528">
        <w:t>8</w:t>
      </w:r>
    </w:p>
    <w:p w14:paraId="685CBA80" w14:textId="77777777" w:rsidR="001873F0" w:rsidRPr="001C0528" w:rsidRDefault="001873F0">
      <w:pPr>
        <w:pStyle w:val="BodyText"/>
        <w:numPr>
          <w:ilvl w:val="3"/>
          <w:numId w:val="7"/>
        </w:numPr>
        <w:tabs>
          <w:tab w:val="left" w:pos="2581"/>
          <w:tab w:val="left" w:pos="7682"/>
        </w:tabs>
        <w:kinsoku w:val="0"/>
        <w:overflowPunct w:val="0"/>
        <w:spacing w:before="2"/>
        <w:ind w:left="2581"/>
      </w:pPr>
      <w:r w:rsidRPr="001C0528">
        <w:t>Co</w:t>
      </w:r>
      <w:r w:rsidRPr="001C0528">
        <w:rPr>
          <w:spacing w:val="-1"/>
        </w:rPr>
        <w:t>e</w:t>
      </w:r>
      <w:r w:rsidRPr="001C0528">
        <w:t xml:space="preserve">d </w:t>
      </w:r>
      <w:r w:rsidRPr="001C0528">
        <w:rPr>
          <w:spacing w:val="-1"/>
        </w:rPr>
        <w:t>T</w:t>
      </w:r>
      <w:r w:rsidRPr="001C0528">
        <w:t>r</w:t>
      </w:r>
      <w:r w:rsidRPr="001C0528">
        <w:rPr>
          <w:spacing w:val="-2"/>
        </w:rPr>
        <w:t>a</w:t>
      </w:r>
      <w:r w:rsidRPr="001C0528">
        <w:rPr>
          <w:spacing w:val="-1"/>
        </w:rPr>
        <w:t>c</w:t>
      </w:r>
      <w:r w:rsidRPr="001C0528">
        <w:t xml:space="preserve">k </w:t>
      </w:r>
      <w:r w:rsidRPr="001C0528">
        <w:rPr>
          <w:spacing w:val="2"/>
        </w:rPr>
        <w:t>6</w:t>
      </w:r>
      <w:r w:rsidRPr="001C0528">
        <w:rPr>
          <w:spacing w:val="-1"/>
        </w:rPr>
        <w:t>-</w:t>
      </w:r>
      <w:r w:rsidRPr="001C0528">
        <w:t>8</w:t>
      </w:r>
      <w:r w:rsidRPr="001C0528">
        <w:rPr>
          <w:spacing w:val="-3"/>
        </w:rPr>
        <w:t xml:space="preserve"> </w:t>
      </w:r>
      <w:r w:rsidRPr="001C0528">
        <w:t>#</w:t>
      </w:r>
      <w:r w:rsidRPr="001C0528">
        <w:rPr>
          <w:spacing w:val="-3"/>
        </w:rPr>
        <w:t>2</w:t>
      </w:r>
      <w:r w:rsidRPr="001C0528">
        <w:rPr>
          <w:spacing w:val="-3"/>
          <w:u w:val="single"/>
        </w:rPr>
        <w:tab/>
      </w:r>
      <w:r w:rsidRPr="001C0528">
        <w:t>8</w:t>
      </w:r>
    </w:p>
    <w:p w14:paraId="486BB623" w14:textId="77777777" w:rsidR="001873F0" w:rsidRPr="001C0528" w:rsidRDefault="001873F0">
      <w:pPr>
        <w:pStyle w:val="BodyText"/>
        <w:numPr>
          <w:ilvl w:val="3"/>
          <w:numId w:val="7"/>
        </w:numPr>
        <w:tabs>
          <w:tab w:val="left" w:pos="2581"/>
          <w:tab w:val="left" w:pos="7682"/>
        </w:tabs>
        <w:kinsoku w:val="0"/>
        <w:overflowPunct w:val="0"/>
        <w:ind w:left="2581"/>
      </w:pPr>
      <w:r w:rsidRPr="001C0528">
        <w:t>Cross Coun</w:t>
      </w:r>
      <w:r w:rsidRPr="001C0528">
        <w:rPr>
          <w:spacing w:val="1"/>
        </w:rPr>
        <w:t>tr</w:t>
      </w:r>
      <w:r w:rsidRPr="001C0528">
        <w:t>y</w:t>
      </w:r>
      <w:r w:rsidRPr="001C0528">
        <w:rPr>
          <w:spacing w:val="-10"/>
        </w:rPr>
        <w:t xml:space="preserve"> </w:t>
      </w:r>
      <w:r w:rsidRPr="001C0528">
        <w:t>Co</w:t>
      </w:r>
      <w:r w:rsidRPr="001C0528">
        <w:rPr>
          <w:spacing w:val="-1"/>
        </w:rPr>
        <w:t>e</w:t>
      </w:r>
      <w:r w:rsidRPr="001C0528">
        <w:t>d 6</w:t>
      </w:r>
      <w:r w:rsidRPr="001C0528">
        <w:rPr>
          <w:spacing w:val="-1"/>
        </w:rPr>
        <w:t>-</w:t>
      </w:r>
      <w:r w:rsidRPr="001C0528">
        <w:rPr>
          <w:spacing w:val="2"/>
        </w:rPr>
        <w:t>8</w:t>
      </w:r>
      <w:r w:rsidRPr="001C0528">
        <w:rPr>
          <w:spacing w:val="2"/>
          <w:u w:val="single"/>
        </w:rPr>
        <w:tab/>
      </w:r>
      <w:r w:rsidRPr="001C0528">
        <w:t>8</w:t>
      </w:r>
    </w:p>
    <w:p w14:paraId="73415CA3" w14:textId="4A086DD4" w:rsidR="00E72819" w:rsidRPr="007727C5" w:rsidRDefault="001873F0" w:rsidP="007727C5">
      <w:pPr>
        <w:numPr>
          <w:ilvl w:val="3"/>
          <w:numId w:val="7"/>
        </w:numPr>
        <w:tabs>
          <w:tab w:val="left" w:pos="2581"/>
        </w:tabs>
        <w:kinsoku w:val="0"/>
        <w:overflowPunct w:val="0"/>
        <w:spacing w:before="4" w:line="237" w:lineRule="auto"/>
        <w:ind w:left="2581" w:right="256"/>
        <w:rPr>
          <w:sz w:val="23"/>
          <w:szCs w:val="23"/>
        </w:rPr>
      </w:pPr>
      <w:r w:rsidRPr="001C0528">
        <w:rPr>
          <w:spacing w:val="-6"/>
          <w:sz w:val="23"/>
          <w:szCs w:val="23"/>
        </w:rPr>
        <w:t>F</w:t>
      </w:r>
      <w:r w:rsidRPr="001C0528">
        <w:rPr>
          <w:sz w:val="23"/>
          <w:szCs w:val="23"/>
        </w:rPr>
        <w:t>lexible</w:t>
      </w:r>
      <w:r w:rsidRPr="001C0528">
        <w:rPr>
          <w:spacing w:val="1"/>
          <w:sz w:val="23"/>
          <w:szCs w:val="23"/>
        </w:rPr>
        <w:t xml:space="preserve"> </w:t>
      </w:r>
      <w:r w:rsidRPr="001C0528">
        <w:rPr>
          <w:spacing w:val="-1"/>
          <w:sz w:val="23"/>
          <w:szCs w:val="23"/>
        </w:rPr>
        <w:t>Us</w:t>
      </w:r>
      <w:r w:rsidRPr="001C0528">
        <w:rPr>
          <w:sz w:val="23"/>
          <w:szCs w:val="23"/>
        </w:rPr>
        <w:t>e</w:t>
      </w:r>
      <w:r w:rsidRPr="001C0528">
        <w:rPr>
          <w:spacing w:val="-2"/>
          <w:sz w:val="23"/>
          <w:szCs w:val="23"/>
        </w:rPr>
        <w:t xml:space="preserve"> </w:t>
      </w:r>
      <w:r w:rsidRPr="001C0528">
        <w:rPr>
          <w:spacing w:val="-1"/>
          <w:sz w:val="23"/>
          <w:szCs w:val="23"/>
        </w:rPr>
        <w:t>H</w:t>
      </w:r>
      <w:r w:rsidRPr="001C0528">
        <w:rPr>
          <w:sz w:val="23"/>
          <w:szCs w:val="23"/>
        </w:rPr>
        <w:t>o</w:t>
      </w:r>
      <w:r w:rsidRPr="001C0528">
        <w:rPr>
          <w:spacing w:val="-1"/>
          <w:sz w:val="23"/>
          <w:szCs w:val="23"/>
        </w:rPr>
        <w:t>u</w:t>
      </w:r>
      <w:r w:rsidRPr="001C0528">
        <w:rPr>
          <w:spacing w:val="-3"/>
          <w:sz w:val="23"/>
          <w:szCs w:val="23"/>
        </w:rPr>
        <w:t>r</w:t>
      </w:r>
      <w:r w:rsidRPr="001C0528">
        <w:rPr>
          <w:sz w:val="23"/>
          <w:szCs w:val="23"/>
        </w:rPr>
        <w:t>s</w:t>
      </w:r>
      <w:r w:rsidRPr="001C0528">
        <w:rPr>
          <w:spacing w:val="-1"/>
          <w:sz w:val="23"/>
          <w:szCs w:val="23"/>
        </w:rPr>
        <w:t xml:space="preserve"> </w:t>
      </w:r>
      <w:r w:rsidRPr="001C0528">
        <w:rPr>
          <w:sz w:val="23"/>
          <w:szCs w:val="23"/>
        </w:rPr>
        <w:t xml:space="preserve">per </w:t>
      </w:r>
      <w:r w:rsidRPr="001C0528">
        <w:rPr>
          <w:spacing w:val="-4"/>
          <w:sz w:val="23"/>
          <w:szCs w:val="23"/>
        </w:rPr>
        <w:t>M</w:t>
      </w:r>
      <w:r w:rsidRPr="001C0528">
        <w:rPr>
          <w:sz w:val="23"/>
          <w:szCs w:val="23"/>
        </w:rPr>
        <w:t xml:space="preserve">iddle </w:t>
      </w:r>
      <w:r w:rsidRPr="001C0528">
        <w:rPr>
          <w:spacing w:val="-4"/>
          <w:sz w:val="23"/>
          <w:szCs w:val="23"/>
        </w:rPr>
        <w:t>S</w:t>
      </w:r>
      <w:r w:rsidRPr="001C0528">
        <w:rPr>
          <w:sz w:val="23"/>
          <w:szCs w:val="23"/>
        </w:rPr>
        <w:t xml:space="preserve">chool </w:t>
      </w:r>
      <w:r w:rsidRPr="001C0528">
        <w:rPr>
          <w:spacing w:val="-1"/>
          <w:sz w:val="23"/>
          <w:szCs w:val="23"/>
        </w:rPr>
        <w:t>S</w:t>
      </w:r>
      <w:r w:rsidRPr="001C0528">
        <w:rPr>
          <w:spacing w:val="-2"/>
          <w:sz w:val="23"/>
          <w:szCs w:val="23"/>
        </w:rPr>
        <w:t>i</w:t>
      </w:r>
      <w:r w:rsidRPr="001C0528">
        <w:rPr>
          <w:sz w:val="23"/>
          <w:szCs w:val="23"/>
        </w:rPr>
        <w:t>te =</w:t>
      </w:r>
      <w:r w:rsidRPr="001C0528">
        <w:rPr>
          <w:spacing w:val="-1"/>
          <w:sz w:val="23"/>
          <w:szCs w:val="23"/>
        </w:rPr>
        <w:t xml:space="preserve"> </w:t>
      </w:r>
      <w:r w:rsidRPr="001C0528">
        <w:rPr>
          <w:sz w:val="23"/>
          <w:szCs w:val="23"/>
        </w:rPr>
        <w:t>220.</w:t>
      </w:r>
      <w:r w:rsidRPr="001C0528">
        <w:rPr>
          <w:spacing w:val="57"/>
          <w:sz w:val="23"/>
          <w:szCs w:val="23"/>
        </w:rPr>
        <w:t xml:space="preserve"> </w:t>
      </w:r>
      <w:r w:rsidRPr="001C0528">
        <w:rPr>
          <w:spacing w:val="-6"/>
          <w:sz w:val="23"/>
          <w:szCs w:val="23"/>
        </w:rPr>
        <w:t>F</w:t>
      </w:r>
      <w:r w:rsidRPr="001C0528">
        <w:rPr>
          <w:sz w:val="23"/>
          <w:szCs w:val="23"/>
        </w:rPr>
        <w:t>lex hours</w:t>
      </w:r>
      <w:r w:rsidRPr="001C0528">
        <w:rPr>
          <w:spacing w:val="-1"/>
          <w:sz w:val="23"/>
          <w:szCs w:val="23"/>
        </w:rPr>
        <w:t xml:space="preserve"> </w:t>
      </w:r>
      <w:r w:rsidRPr="001C0528">
        <w:rPr>
          <w:spacing w:val="1"/>
          <w:sz w:val="23"/>
          <w:szCs w:val="23"/>
        </w:rPr>
        <w:t>a</w:t>
      </w:r>
      <w:r w:rsidRPr="001C0528">
        <w:rPr>
          <w:spacing w:val="-3"/>
          <w:sz w:val="23"/>
          <w:szCs w:val="23"/>
        </w:rPr>
        <w:t>r</w:t>
      </w:r>
      <w:r w:rsidRPr="001C0528">
        <w:rPr>
          <w:sz w:val="23"/>
          <w:szCs w:val="23"/>
        </w:rPr>
        <w:t xml:space="preserve">e </w:t>
      </w:r>
      <w:r w:rsidRPr="001C0528">
        <w:rPr>
          <w:spacing w:val="-3"/>
          <w:sz w:val="23"/>
          <w:szCs w:val="23"/>
        </w:rPr>
        <w:t>f</w:t>
      </w:r>
      <w:r w:rsidRPr="001C0528">
        <w:rPr>
          <w:sz w:val="23"/>
          <w:szCs w:val="23"/>
        </w:rPr>
        <w:t>or u</w:t>
      </w:r>
      <w:r w:rsidRPr="001C0528">
        <w:rPr>
          <w:spacing w:val="-1"/>
          <w:sz w:val="23"/>
          <w:szCs w:val="23"/>
        </w:rPr>
        <w:t>s</w:t>
      </w:r>
      <w:r w:rsidRPr="001C0528">
        <w:rPr>
          <w:sz w:val="23"/>
          <w:szCs w:val="23"/>
        </w:rPr>
        <w:t>e</w:t>
      </w:r>
      <w:r w:rsidRPr="001C0528">
        <w:rPr>
          <w:spacing w:val="1"/>
          <w:sz w:val="23"/>
          <w:szCs w:val="23"/>
        </w:rPr>
        <w:t xml:space="preserve"> </w:t>
      </w:r>
      <w:r w:rsidRPr="001C0528">
        <w:rPr>
          <w:spacing w:val="-2"/>
          <w:sz w:val="23"/>
          <w:szCs w:val="23"/>
        </w:rPr>
        <w:t>a</w:t>
      </w:r>
      <w:r w:rsidRPr="001C0528">
        <w:rPr>
          <w:sz w:val="23"/>
          <w:szCs w:val="23"/>
        </w:rPr>
        <w:t xml:space="preserve">t </w:t>
      </w:r>
      <w:r w:rsidRPr="001C0528">
        <w:rPr>
          <w:spacing w:val="-1"/>
          <w:sz w:val="23"/>
          <w:szCs w:val="23"/>
        </w:rPr>
        <w:t>s</w:t>
      </w:r>
      <w:r w:rsidRPr="001C0528">
        <w:rPr>
          <w:sz w:val="23"/>
          <w:szCs w:val="23"/>
        </w:rPr>
        <w:t>i</w:t>
      </w:r>
      <w:r w:rsidRPr="001C0528">
        <w:rPr>
          <w:spacing w:val="-2"/>
          <w:sz w:val="23"/>
          <w:szCs w:val="23"/>
        </w:rPr>
        <w:t>t</w:t>
      </w:r>
      <w:r w:rsidRPr="001C0528">
        <w:rPr>
          <w:sz w:val="23"/>
          <w:szCs w:val="23"/>
        </w:rPr>
        <w:t>e di</w:t>
      </w:r>
      <w:r w:rsidRPr="001C0528">
        <w:rPr>
          <w:spacing w:val="-3"/>
          <w:sz w:val="23"/>
          <w:szCs w:val="23"/>
        </w:rPr>
        <w:t>s</w:t>
      </w:r>
      <w:r w:rsidRPr="001C0528">
        <w:rPr>
          <w:sz w:val="23"/>
          <w:szCs w:val="23"/>
        </w:rPr>
        <w:t>c</w:t>
      </w:r>
      <w:r w:rsidRPr="001C0528">
        <w:rPr>
          <w:spacing w:val="-3"/>
          <w:sz w:val="23"/>
          <w:szCs w:val="23"/>
        </w:rPr>
        <w:t>r</w:t>
      </w:r>
      <w:r w:rsidRPr="001C0528">
        <w:rPr>
          <w:sz w:val="23"/>
          <w:szCs w:val="23"/>
        </w:rPr>
        <w:t>etion</w:t>
      </w:r>
      <w:r w:rsidRPr="001C0528">
        <w:rPr>
          <w:spacing w:val="-3"/>
          <w:sz w:val="23"/>
          <w:szCs w:val="23"/>
        </w:rPr>
        <w:t xml:space="preserve"> </w:t>
      </w:r>
      <w:r w:rsidRPr="001C0528">
        <w:rPr>
          <w:sz w:val="23"/>
          <w:szCs w:val="23"/>
        </w:rPr>
        <w:t>to a</w:t>
      </w:r>
      <w:r w:rsidRPr="001C0528">
        <w:rPr>
          <w:spacing w:val="-3"/>
          <w:sz w:val="23"/>
          <w:szCs w:val="23"/>
        </w:rPr>
        <w:t>d</w:t>
      </w:r>
      <w:r w:rsidRPr="001C0528">
        <w:rPr>
          <w:sz w:val="23"/>
          <w:szCs w:val="23"/>
        </w:rPr>
        <w:t xml:space="preserve">d </w:t>
      </w:r>
      <w:r w:rsidRPr="001C0528">
        <w:rPr>
          <w:spacing w:val="-1"/>
          <w:sz w:val="23"/>
          <w:szCs w:val="23"/>
        </w:rPr>
        <w:t>s</w:t>
      </w:r>
      <w:r w:rsidRPr="001C0528">
        <w:rPr>
          <w:sz w:val="23"/>
          <w:szCs w:val="23"/>
        </w:rPr>
        <w:t>upp</w:t>
      </w:r>
      <w:r w:rsidRPr="001C0528">
        <w:rPr>
          <w:spacing w:val="1"/>
          <w:sz w:val="23"/>
          <w:szCs w:val="23"/>
        </w:rPr>
        <w:t>o</w:t>
      </w:r>
      <w:r w:rsidRPr="001C0528">
        <w:rPr>
          <w:sz w:val="23"/>
          <w:szCs w:val="23"/>
        </w:rPr>
        <w:t xml:space="preserve">rt </w:t>
      </w:r>
      <w:r w:rsidRPr="001C0528">
        <w:rPr>
          <w:spacing w:val="-3"/>
          <w:sz w:val="23"/>
          <w:szCs w:val="23"/>
        </w:rPr>
        <w:t>f</w:t>
      </w:r>
      <w:r w:rsidRPr="001C0528">
        <w:rPr>
          <w:sz w:val="23"/>
          <w:szCs w:val="23"/>
        </w:rPr>
        <w:t>or</w:t>
      </w:r>
      <w:r w:rsidRPr="001C0528">
        <w:rPr>
          <w:spacing w:val="-3"/>
          <w:sz w:val="23"/>
          <w:szCs w:val="23"/>
        </w:rPr>
        <w:t xml:space="preserve"> </w:t>
      </w:r>
      <w:r w:rsidRPr="001C0528">
        <w:rPr>
          <w:sz w:val="23"/>
          <w:szCs w:val="23"/>
        </w:rPr>
        <w:t>c</w:t>
      </w:r>
      <w:r w:rsidRPr="001C0528">
        <w:rPr>
          <w:spacing w:val="2"/>
          <w:sz w:val="23"/>
          <w:szCs w:val="23"/>
        </w:rPr>
        <w:t>o</w:t>
      </w:r>
      <w:r w:rsidRPr="001C0528">
        <w:rPr>
          <w:sz w:val="23"/>
          <w:szCs w:val="23"/>
        </w:rPr>
        <w:t>re</w:t>
      </w:r>
      <w:r w:rsidRPr="001C0528">
        <w:rPr>
          <w:spacing w:val="-2"/>
          <w:sz w:val="23"/>
          <w:szCs w:val="23"/>
        </w:rPr>
        <w:t xml:space="preserve"> </w:t>
      </w:r>
      <w:r w:rsidRPr="001C0528">
        <w:rPr>
          <w:spacing w:val="-1"/>
          <w:sz w:val="23"/>
          <w:szCs w:val="23"/>
        </w:rPr>
        <w:t>s</w:t>
      </w:r>
      <w:r w:rsidRPr="001C0528">
        <w:rPr>
          <w:spacing w:val="2"/>
          <w:sz w:val="23"/>
          <w:szCs w:val="23"/>
        </w:rPr>
        <w:t>p</w:t>
      </w:r>
      <w:r w:rsidRPr="001C0528">
        <w:rPr>
          <w:sz w:val="23"/>
          <w:szCs w:val="23"/>
        </w:rPr>
        <w:t>o</w:t>
      </w:r>
      <w:r w:rsidRPr="001C0528">
        <w:rPr>
          <w:spacing w:val="-3"/>
          <w:sz w:val="23"/>
          <w:szCs w:val="23"/>
        </w:rPr>
        <w:t>r</w:t>
      </w:r>
      <w:r w:rsidRPr="001C0528">
        <w:rPr>
          <w:sz w:val="23"/>
          <w:szCs w:val="23"/>
        </w:rPr>
        <w:t>ts</w:t>
      </w:r>
      <w:r w:rsidRPr="001C0528">
        <w:rPr>
          <w:spacing w:val="-1"/>
          <w:sz w:val="23"/>
          <w:szCs w:val="23"/>
        </w:rPr>
        <w:t xml:space="preserve"> </w:t>
      </w:r>
      <w:r w:rsidRPr="001C0528">
        <w:rPr>
          <w:sz w:val="23"/>
          <w:szCs w:val="23"/>
        </w:rPr>
        <w:t>(</w:t>
      </w:r>
      <w:r w:rsidRPr="001C0528">
        <w:rPr>
          <w:spacing w:val="-1"/>
          <w:sz w:val="23"/>
          <w:szCs w:val="23"/>
        </w:rPr>
        <w:t>a</w:t>
      </w:r>
      <w:r w:rsidRPr="001C0528">
        <w:rPr>
          <w:sz w:val="23"/>
          <w:szCs w:val="23"/>
        </w:rPr>
        <w:t>bo</w:t>
      </w:r>
      <w:r w:rsidRPr="001C0528">
        <w:rPr>
          <w:spacing w:val="-3"/>
          <w:sz w:val="23"/>
          <w:szCs w:val="23"/>
        </w:rPr>
        <w:t>v</w:t>
      </w:r>
      <w:r w:rsidRPr="001C0528">
        <w:rPr>
          <w:sz w:val="23"/>
          <w:szCs w:val="23"/>
        </w:rPr>
        <w:t xml:space="preserve">e), </w:t>
      </w:r>
      <w:r w:rsidRPr="001C0528">
        <w:rPr>
          <w:spacing w:val="-2"/>
          <w:sz w:val="23"/>
          <w:szCs w:val="23"/>
        </w:rPr>
        <w:t>a</w:t>
      </w:r>
      <w:r w:rsidRPr="001C0528">
        <w:rPr>
          <w:sz w:val="23"/>
          <w:szCs w:val="23"/>
        </w:rPr>
        <w:t>ddi</w:t>
      </w:r>
      <w:r w:rsidRPr="001C0528">
        <w:rPr>
          <w:spacing w:val="-2"/>
          <w:sz w:val="23"/>
          <w:szCs w:val="23"/>
        </w:rPr>
        <w:t>t</w:t>
      </w:r>
      <w:r w:rsidRPr="001C0528">
        <w:rPr>
          <w:sz w:val="23"/>
          <w:szCs w:val="23"/>
        </w:rPr>
        <w:t>ion</w:t>
      </w:r>
      <w:r w:rsidRPr="001C0528">
        <w:rPr>
          <w:spacing w:val="-2"/>
          <w:sz w:val="23"/>
          <w:szCs w:val="23"/>
        </w:rPr>
        <w:t>a</w:t>
      </w:r>
      <w:r w:rsidRPr="001C0528">
        <w:rPr>
          <w:sz w:val="23"/>
          <w:szCs w:val="23"/>
        </w:rPr>
        <w:t xml:space="preserve">l </w:t>
      </w:r>
      <w:r w:rsidRPr="001C0528">
        <w:rPr>
          <w:spacing w:val="-6"/>
          <w:sz w:val="23"/>
          <w:szCs w:val="23"/>
        </w:rPr>
        <w:t>F</w:t>
      </w:r>
      <w:r w:rsidRPr="001C0528">
        <w:rPr>
          <w:sz w:val="23"/>
          <w:szCs w:val="23"/>
        </w:rPr>
        <w:t>ootball, C</w:t>
      </w:r>
      <w:r w:rsidRPr="001C0528">
        <w:rPr>
          <w:spacing w:val="1"/>
          <w:sz w:val="23"/>
          <w:szCs w:val="23"/>
        </w:rPr>
        <w:t>o</w:t>
      </w:r>
      <w:r w:rsidRPr="001C0528">
        <w:rPr>
          <w:spacing w:val="-2"/>
          <w:sz w:val="23"/>
          <w:szCs w:val="23"/>
        </w:rPr>
        <w:t>e</w:t>
      </w:r>
      <w:r w:rsidRPr="001C0528">
        <w:rPr>
          <w:sz w:val="23"/>
          <w:szCs w:val="23"/>
        </w:rPr>
        <w:t xml:space="preserve">d </w:t>
      </w:r>
      <w:r w:rsidRPr="001C0528">
        <w:rPr>
          <w:spacing w:val="-1"/>
          <w:sz w:val="23"/>
          <w:szCs w:val="23"/>
        </w:rPr>
        <w:t>S</w:t>
      </w:r>
      <w:r w:rsidRPr="001C0528">
        <w:rPr>
          <w:sz w:val="23"/>
          <w:szCs w:val="23"/>
        </w:rPr>
        <w:t>o</w:t>
      </w:r>
      <w:r w:rsidRPr="001C0528">
        <w:rPr>
          <w:spacing w:val="-2"/>
          <w:sz w:val="23"/>
          <w:szCs w:val="23"/>
        </w:rPr>
        <w:t>cc</w:t>
      </w:r>
      <w:r w:rsidRPr="001C0528">
        <w:rPr>
          <w:sz w:val="23"/>
          <w:szCs w:val="23"/>
        </w:rPr>
        <w:t xml:space="preserve">er, </w:t>
      </w:r>
      <w:r w:rsidRPr="001C0528">
        <w:rPr>
          <w:spacing w:val="-1"/>
          <w:sz w:val="23"/>
          <w:szCs w:val="23"/>
        </w:rPr>
        <w:t>S</w:t>
      </w:r>
      <w:r w:rsidRPr="001C0528">
        <w:rPr>
          <w:spacing w:val="-3"/>
          <w:sz w:val="23"/>
          <w:szCs w:val="23"/>
        </w:rPr>
        <w:t>of</w:t>
      </w:r>
      <w:r w:rsidRPr="001C0528">
        <w:rPr>
          <w:sz w:val="23"/>
          <w:szCs w:val="23"/>
        </w:rPr>
        <w:t xml:space="preserve">tball, </w:t>
      </w:r>
      <w:r w:rsidRPr="001C0528">
        <w:rPr>
          <w:spacing w:val="-1"/>
          <w:sz w:val="23"/>
          <w:szCs w:val="23"/>
        </w:rPr>
        <w:t>G</w:t>
      </w:r>
      <w:r w:rsidRPr="001C0528">
        <w:rPr>
          <w:sz w:val="23"/>
          <w:szCs w:val="23"/>
        </w:rPr>
        <w:t>o</w:t>
      </w:r>
      <w:r w:rsidRPr="001C0528">
        <w:rPr>
          <w:spacing w:val="1"/>
          <w:sz w:val="23"/>
          <w:szCs w:val="23"/>
        </w:rPr>
        <w:t>l</w:t>
      </w:r>
      <w:r w:rsidRPr="001C0528">
        <w:rPr>
          <w:spacing w:val="-3"/>
          <w:sz w:val="23"/>
          <w:szCs w:val="23"/>
        </w:rPr>
        <w:t>f</w:t>
      </w:r>
      <w:r w:rsidRPr="001C0528">
        <w:rPr>
          <w:sz w:val="23"/>
          <w:szCs w:val="23"/>
        </w:rPr>
        <w:t xml:space="preserve">, </w:t>
      </w:r>
      <w:r w:rsidRPr="001C0528">
        <w:rPr>
          <w:spacing w:val="-1"/>
          <w:sz w:val="23"/>
          <w:szCs w:val="23"/>
        </w:rPr>
        <w:t>V</w:t>
      </w:r>
      <w:r w:rsidRPr="001C0528">
        <w:rPr>
          <w:sz w:val="23"/>
          <w:szCs w:val="23"/>
        </w:rPr>
        <w:t>ol</w:t>
      </w:r>
      <w:r w:rsidRPr="001C0528">
        <w:rPr>
          <w:spacing w:val="1"/>
          <w:sz w:val="23"/>
          <w:szCs w:val="23"/>
        </w:rPr>
        <w:t>l</w:t>
      </w:r>
      <w:r w:rsidRPr="001C0528">
        <w:rPr>
          <w:sz w:val="23"/>
          <w:szCs w:val="23"/>
        </w:rPr>
        <w:t>e</w:t>
      </w:r>
      <w:r w:rsidRPr="001C0528">
        <w:rPr>
          <w:spacing w:val="-10"/>
          <w:sz w:val="23"/>
          <w:szCs w:val="23"/>
        </w:rPr>
        <w:t>y</w:t>
      </w:r>
      <w:r w:rsidRPr="001C0528">
        <w:rPr>
          <w:sz w:val="23"/>
          <w:szCs w:val="23"/>
        </w:rPr>
        <w:t>ball</w:t>
      </w:r>
      <w:r w:rsidRPr="001C0528">
        <w:rPr>
          <w:spacing w:val="3"/>
          <w:sz w:val="23"/>
          <w:szCs w:val="23"/>
        </w:rPr>
        <w:t xml:space="preserve"> </w:t>
      </w:r>
      <w:r w:rsidRPr="001C0528">
        <w:rPr>
          <w:spacing w:val="-1"/>
          <w:sz w:val="23"/>
          <w:szCs w:val="23"/>
        </w:rPr>
        <w:t>s</w:t>
      </w:r>
      <w:r w:rsidRPr="001C0528">
        <w:rPr>
          <w:spacing w:val="-3"/>
          <w:sz w:val="23"/>
          <w:szCs w:val="23"/>
        </w:rPr>
        <w:t>p</w:t>
      </w:r>
      <w:r w:rsidRPr="001C0528">
        <w:rPr>
          <w:sz w:val="23"/>
          <w:szCs w:val="23"/>
        </w:rPr>
        <w:t>ort</w:t>
      </w:r>
      <w:r w:rsidRPr="001C0528">
        <w:rPr>
          <w:spacing w:val="-1"/>
          <w:sz w:val="23"/>
          <w:szCs w:val="23"/>
        </w:rPr>
        <w:t>s</w:t>
      </w:r>
      <w:r w:rsidRPr="001C0528">
        <w:rPr>
          <w:sz w:val="23"/>
          <w:szCs w:val="23"/>
        </w:rPr>
        <w:t>, or</w:t>
      </w:r>
      <w:r w:rsidRPr="001C0528">
        <w:rPr>
          <w:spacing w:val="1"/>
          <w:sz w:val="23"/>
          <w:szCs w:val="23"/>
        </w:rPr>
        <w:t xml:space="preserve"> </w:t>
      </w:r>
      <w:r w:rsidRPr="001C0528">
        <w:rPr>
          <w:spacing w:val="-3"/>
          <w:sz w:val="23"/>
          <w:szCs w:val="23"/>
        </w:rPr>
        <w:t>n</w:t>
      </w:r>
      <w:r w:rsidRPr="001C0528">
        <w:rPr>
          <w:sz w:val="23"/>
          <w:szCs w:val="23"/>
        </w:rPr>
        <w:t xml:space="preserve">ew </w:t>
      </w:r>
      <w:r w:rsidRPr="001C0528">
        <w:rPr>
          <w:spacing w:val="-1"/>
          <w:sz w:val="23"/>
          <w:szCs w:val="23"/>
        </w:rPr>
        <w:t>s</w:t>
      </w:r>
      <w:r w:rsidRPr="001C0528">
        <w:rPr>
          <w:sz w:val="23"/>
          <w:szCs w:val="23"/>
        </w:rPr>
        <w:t>ports</w:t>
      </w:r>
      <w:r w:rsidRPr="001C0528">
        <w:rPr>
          <w:spacing w:val="-1"/>
          <w:sz w:val="23"/>
          <w:szCs w:val="23"/>
        </w:rPr>
        <w:t xml:space="preserve"> </w:t>
      </w:r>
      <w:r w:rsidRPr="001C0528">
        <w:rPr>
          <w:sz w:val="23"/>
          <w:szCs w:val="23"/>
        </w:rPr>
        <w:t>appro</w:t>
      </w:r>
      <w:r w:rsidRPr="001C0528">
        <w:rPr>
          <w:spacing w:val="-3"/>
          <w:sz w:val="23"/>
          <w:szCs w:val="23"/>
        </w:rPr>
        <w:t>v</w:t>
      </w:r>
      <w:r w:rsidRPr="001C0528">
        <w:rPr>
          <w:spacing w:val="-2"/>
          <w:sz w:val="23"/>
          <w:szCs w:val="23"/>
        </w:rPr>
        <w:t>e</w:t>
      </w:r>
      <w:r w:rsidRPr="001C0528">
        <w:rPr>
          <w:sz w:val="23"/>
          <w:szCs w:val="23"/>
        </w:rPr>
        <w:t xml:space="preserve">d </w:t>
      </w:r>
      <w:r w:rsidRPr="001C0528">
        <w:rPr>
          <w:spacing w:val="2"/>
          <w:sz w:val="23"/>
          <w:szCs w:val="23"/>
        </w:rPr>
        <w:t>b</w:t>
      </w:r>
      <w:r w:rsidRPr="001C0528">
        <w:rPr>
          <w:sz w:val="23"/>
          <w:szCs w:val="23"/>
        </w:rPr>
        <w:t>y</w:t>
      </w:r>
      <w:r w:rsidRPr="001C0528">
        <w:rPr>
          <w:spacing w:val="-8"/>
          <w:sz w:val="23"/>
          <w:szCs w:val="23"/>
        </w:rPr>
        <w:t xml:space="preserve"> </w:t>
      </w:r>
      <w:r w:rsidRPr="001C0528">
        <w:rPr>
          <w:sz w:val="23"/>
          <w:szCs w:val="23"/>
        </w:rPr>
        <w:t>the</w:t>
      </w:r>
      <w:r w:rsidRPr="001C0528">
        <w:rPr>
          <w:spacing w:val="1"/>
          <w:sz w:val="23"/>
          <w:szCs w:val="23"/>
        </w:rPr>
        <w:t xml:space="preserve"> </w:t>
      </w:r>
      <w:r w:rsidRPr="001C0528">
        <w:rPr>
          <w:spacing w:val="-1"/>
          <w:sz w:val="23"/>
          <w:szCs w:val="23"/>
        </w:rPr>
        <w:t>A</w:t>
      </w:r>
      <w:r w:rsidRPr="001C0528">
        <w:rPr>
          <w:sz w:val="23"/>
          <w:szCs w:val="23"/>
        </w:rPr>
        <w:t>th</w:t>
      </w:r>
      <w:r w:rsidRPr="001C0528">
        <w:rPr>
          <w:spacing w:val="1"/>
          <w:sz w:val="23"/>
          <w:szCs w:val="23"/>
        </w:rPr>
        <w:t>l</w:t>
      </w:r>
      <w:r w:rsidRPr="001C0528">
        <w:rPr>
          <w:spacing w:val="-2"/>
          <w:sz w:val="23"/>
          <w:szCs w:val="23"/>
        </w:rPr>
        <w:t>e</w:t>
      </w:r>
      <w:r w:rsidRPr="001C0528">
        <w:rPr>
          <w:sz w:val="23"/>
          <w:szCs w:val="23"/>
        </w:rPr>
        <w:t>t</w:t>
      </w:r>
      <w:r w:rsidRPr="001C0528">
        <w:rPr>
          <w:spacing w:val="-2"/>
          <w:sz w:val="23"/>
          <w:szCs w:val="23"/>
        </w:rPr>
        <w:t>i</w:t>
      </w:r>
      <w:r w:rsidRPr="001C0528">
        <w:rPr>
          <w:sz w:val="23"/>
          <w:szCs w:val="23"/>
        </w:rPr>
        <w:t>c</w:t>
      </w:r>
      <w:r w:rsidRPr="001C0528">
        <w:rPr>
          <w:spacing w:val="1"/>
          <w:sz w:val="23"/>
          <w:szCs w:val="23"/>
        </w:rPr>
        <w:t xml:space="preserve"> </w:t>
      </w:r>
      <w:r w:rsidRPr="001C0528">
        <w:rPr>
          <w:spacing w:val="-1"/>
          <w:sz w:val="23"/>
          <w:szCs w:val="23"/>
        </w:rPr>
        <w:t>D</w:t>
      </w:r>
      <w:r w:rsidRPr="001C0528">
        <w:rPr>
          <w:sz w:val="23"/>
          <w:szCs w:val="23"/>
        </w:rPr>
        <w:t>ir</w:t>
      </w:r>
      <w:r w:rsidRPr="001C0528">
        <w:rPr>
          <w:spacing w:val="-4"/>
          <w:sz w:val="23"/>
          <w:szCs w:val="23"/>
        </w:rPr>
        <w:t>e</w:t>
      </w:r>
      <w:r w:rsidRPr="001C0528">
        <w:rPr>
          <w:sz w:val="23"/>
          <w:szCs w:val="23"/>
        </w:rPr>
        <w:t>ct</w:t>
      </w:r>
      <w:r w:rsidRPr="001C0528">
        <w:rPr>
          <w:spacing w:val="2"/>
          <w:sz w:val="23"/>
          <w:szCs w:val="23"/>
        </w:rPr>
        <w:t>o</w:t>
      </w:r>
      <w:r w:rsidRPr="001C0528">
        <w:rPr>
          <w:sz w:val="23"/>
          <w:szCs w:val="23"/>
        </w:rPr>
        <w:t>r</w:t>
      </w:r>
      <w:r w:rsidRPr="001C0528">
        <w:rPr>
          <w:spacing w:val="-3"/>
          <w:sz w:val="23"/>
          <w:szCs w:val="23"/>
        </w:rPr>
        <w:t xml:space="preserve"> </w:t>
      </w:r>
      <w:r w:rsidRPr="001C0528">
        <w:rPr>
          <w:spacing w:val="-2"/>
          <w:sz w:val="23"/>
          <w:szCs w:val="23"/>
        </w:rPr>
        <w:t>a</w:t>
      </w:r>
      <w:r w:rsidRPr="001C0528">
        <w:rPr>
          <w:spacing w:val="2"/>
          <w:sz w:val="23"/>
          <w:szCs w:val="23"/>
        </w:rPr>
        <w:t>n</w:t>
      </w:r>
      <w:r w:rsidRPr="001C0528">
        <w:rPr>
          <w:sz w:val="23"/>
          <w:szCs w:val="23"/>
        </w:rPr>
        <w:t xml:space="preserve">d </w:t>
      </w:r>
      <w:r w:rsidRPr="001C0528">
        <w:rPr>
          <w:spacing w:val="-1"/>
          <w:sz w:val="23"/>
          <w:szCs w:val="23"/>
        </w:rPr>
        <w:t>s</w:t>
      </w:r>
      <w:r w:rsidRPr="001C0528">
        <w:rPr>
          <w:sz w:val="23"/>
          <w:szCs w:val="23"/>
        </w:rPr>
        <w:t>i</w:t>
      </w:r>
      <w:r w:rsidRPr="001C0528">
        <w:rPr>
          <w:spacing w:val="-2"/>
          <w:sz w:val="23"/>
          <w:szCs w:val="23"/>
        </w:rPr>
        <w:t>t</w:t>
      </w:r>
      <w:r w:rsidRPr="001C0528">
        <w:rPr>
          <w:sz w:val="23"/>
          <w:szCs w:val="23"/>
        </w:rPr>
        <w:t xml:space="preserve">e </w:t>
      </w:r>
      <w:r w:rsidRPr="001C0528">
        <w:rPr>
          <w:spacing w:val="-1"/>
          <w:sz w:val="23"/>
          <w:szCs w:val="23"/>
        </w:rPr>
        <w:t>A</w:t>
      </w:r>
      <w:r w:rsidRPr="001C0528">
        <w:rPr>
          <w:spacing w:val="-3"/>
          <w:sz w:val="23"/>
          <w:szCs w:val="23"/>
        </w:rPr>
        <w:t>d</w:t>
      </w:r>
      <w:r w:rsidRPr="001C0528">
        <w:rPr>
          <w:sz w:val="23"/>
          <w:szCs w:val="23"/>
        </w:rPr>
        <w:t>mini</w:t>
      </w:r>
      <w:r w:rsidRPr="001C0528">
        <w:rPr>
          <w:spacing w:val="-1"/>
          <w:sz w:val="23"/>
          <w:szCs w:val="23"/>
        </w:rPr>
        <w:t>s</w:t>
      </w:r>
      <w:r w:rsidRPr="001C0528">
        <w:rPr>
          <w:sz w:val="23"/>
          <w:szCs w:val="23"/>
        </w:rPr>
        <w:t>t</w:t>
      </w:r>
      <w:r w:rsidRPr="001C0528">
        <w:rPr>
          <w:spacing w:val="-3"/>
          <w:sz w:val="23"/>
          <w:szCs w:val="23"/>
        </w:rPr>
        <w:t>r</w:t>
      </w:r>
      <w:r w:rsidRPr="001C0528">
        <w:rPr>
          <w:sz w:val="23"/>
          <w:szCs w:val="23"/>
        </w:rPr>
        <w:t>ator.</w:t>
      </w:r>
    </w:p>
    <w:p w14:paraId="44BE6E9F" w14:textId="77777777" w:rsidR="001873F0" w:rsidRPr="001C0528" w:rsidRDefault="001873F0">
      <w:pPr>
        <w:pStyle w:val="Heading2"/>
        <w:numPr>
          <w:ilvl w:val="1"/>
          <w:numId w:val="7"/>
        </w:numPr>
        <w:tabs>
          <w:tab w:val="left" w:pos="838"/>
        </w:tabs>
        <w:kinsoku w:val="0"/>
        <w:overflowPunct w:val="0"/>
        <w:spacing w:before="69"/>
        <w:ind w:left="838"/>
        <w:rPr>
          <w:b w:val="0"/>
          <w:bCs w:val="0"/>
          <w:u w:val="none"/>
        </w:rPr>
      </w:pPr>
      <w:r w:rsidRPr="001C0528">
        <w:rPr>
          <w:u w:val="none"/>
        </w:rPr>
        <w:lastRenderedPageBreak/>
        <w:t>Use</w:t>
      </w:r>
      <w:r w:rsidRPr="001C0528">
        <w:rPr>
          <w:spacing w:val="-4"/>
          <w:u w:val="none"/>
        </w:rPr>
        <w:t xml:space="preserve"> </w:t>
      </w:r>
      <w:r w:rsidRPr="001C0528">
        <w:rPr>
          <w:u w:val="none"/>
        </w:rPr>
        <w:t>of</w:t>
      </w:r>
      <w:r w:rsidRPr="001C0528">
        <w:rPr>
          <w:spacing w:val="1"/>
          <w:u w:val="none"/>
        </w:rPr>
        <w:t xml:space="preserve"> </w:t>
      </w:r>
      <w:r w:rsidRPr="001C0528">
        <w:rPr>
          <w:u w:val="none"/>
        </w:rPr>
        <w:t>p</w:t>
      </w:r>
      <w:r w:rsidRPr="001C0528">
        <w:rPr>
          <w:spacing w:val="-1"/>
          <w:u w:val="none"/>
        </w:rPr>
        <w:t>er</w:t>
      </w:r>
      <w:r w:rsidRPr="001C0528">
        <w:rPr>
          <w:u w:val="none"/>
        </w:rPr>
        <w:t xml:space="preserve">sonal </w:t>
      </w:r>
      <w:r w:rsidRPr="001C0528">
        <w:rPr>
          <w:spacing w:val="1"/>
          <w:u w:val="none"/>
        </w:rPr>
        <w:t>a</w:t>
      </w:r>
      <w:r w:rsidRPr="001C0528">
        <w:rPr>
          <w:u w:val="none"/>
        </w:rPr>
        <w:t>u</w:t>
      </w:r>
      <w:r w:rsidRPr="001C0528">
        <w:rPr>
          <w:spacing w:val="-1"/>
          <w:u w:val="none"/>
        </w:rPr>
        <w:t>t</w:t>
      </w:r>
      <w:r w:rsidRPr="001C0528">
        <w:rPr>
          <w:u w:val="none"/>
        </w:rPr>
        <w:t>o</w:t>
      </w:r>
      <w:r w:rsidRPr="001C0528">
        <w:rPr>
          <w:spacing w:val="-8"/>
          <w:u w:val="none"/>
        </w:rPr>
        <w:t>m</w:t>
      </w:r>
      <w:r w:rsidRPr="001C0528">
        <w:rPr>
          <w:spacing w:val="4"/>
          <w:u w:val="none"/>
        </w:rPr>
        <w:t>o</w:t>
      </w:r>
      <w:r w:rsidRPr="001C0528">
        <w:rPr>
          <w:u w:val="none"/>
        </w:rPr>
        <w:t>bi</w:t>
      </w:r>
      <w:r w:rsidRPr="001C0528">
        <w:rPr>
          <w:spacing w:val="1"/>
          <w:u w:val="none"/>
        </w:rPr>
        <w:t>l</w:t>
      </w:r>
      <w:r w:rsidRPr="001C0528">
        <w:rPr>
          <w:spacing w:val="-1"/>
          <w:u w:val="none"/>
        </w:rPr>
        <w:t>e</w:t>
      </w:r>
      <w:r w:rsidRPr="001C0528">
        <w:rPr>
          <w:u w:val="none"/>
        </w:rPr>
        <w:t>s</w:t>
      </w:r>
    </w:p>
    <w:p w14:paraId="58A6B1D6" w14:textId="77777777" w:rsidR="001873F0" w:rsidRPr="001C0528" w:rsidRDefault="001873F0">
      <w:pPr>
        <w:kinsoku w:val="0"/>
        <w:overflowPunct w:val="0"/>
        <w:spacing w:before="6" w:line="170" w:lineRule="exact"/>
        <w:rPr>
          <w:sz w:val="17"/>
          <w:szCs w:val="17"/>
        </w:rPr>
      </w:pPr>
    </w:p>
    <w:p w14:paraId="0E01440C" w14:textId="77777777" w:rsidR="001873F0" w:rsidRPr="001C0528" w:rsidRDefault="001873F0">
      <w:pPr>
        <w:pStyle w:val="BodyText"/>
        <w:numPr>
          <w:ilvl w:val="2"/>
          <w:numId w:val="7"/>
        </w:numPr>
        <w:tabs>
          <w:tab w:val="left" w:pos="1558"/>
        </w:tabs>
        <w:kinsoku w:val="0"/>
        <w:overflowPunct w:val="0"/>
        <w:spacing w:line="239" w:lineRule="auto"/>
        <w:ind w:left="1558" w:right="915"/>
      </w:pPr>
      <w:r w:rsidRPr="001C0528">
        <w:t>Empl</w:t>
      </w:r>
      <w:r w:rsidRPr="001C0528">
        <w:rPr>
          <w:spacing w:val="4"/>
        </w:rPr>
        <w:t>o</w:t>
      </w:r>
      <w:r w:rsidRPr="001C0528">
        <w:rPr>
          <w:spacing w:val="-12"/>
        </w:rPr>
        <w:t>y</w:t>
      </w:r>
      <w:r w:rsidRPr="001C0528">
        <w:rPr>
          <w:spacing w:val="-1"/>
        </w:rPr>
        <w:t>ee</w:t>
      </w:r>
      <w:r w:rsidRPr="001C0528">
        <w:t>s</w:t>
      </w:r>
      <w:r w:rsidRPr="001C0528">
        <w:rPr>
          <w:spacing w:val="2"/>
        </w:rPr>
        <w:t xml:space="preserve"> </w:t>
      </w:r>
      <w:r w:rsidRPr="001C0528">
        <w:t>who</w:t>
      </w:r>
      <w:r w:rsidRPr="001C0528">
        <w:rPr>
          <w:spacing w:val="1"/>
        </w:rPr>
        <w:t xml:space="preserve"> </w:t>
      </w:r>
      <w:r w:rsidRPr="001C0528">
        <w:rPr>
          <w:spacing w:val="-1"/>
        </w:rPr>
        <w:t>ar</w:t>
      </w:r>
      <w:r w:rsidRPr="001C0528">
        <w:t>e</w:t>
      </w:r>
      <w:r w:rsidRPr="001C0528">
        <w:rPr>
          <w:spacing w:val="-1"/>
        </w:rPr>
        <w:t xml:space="preserve"> a</w:t>
      </w:r>
      <w:r w:rsidRPr="001C0528">
        <w:t>ut</w:t>
      </w:r>
      <w:r w:rsidRPr="001C0528">
        <w:rPr>
          <w:spacing w:val="2"/>
        </w:rPr>
        <w:t>h</w:t>
      </w:r>
      <w:r w:rsidRPr="001C0528">
        <w:t>o</w:t>
      </w:r>
      <w:r w:rsidRPr="001C0528">
        <w:rPr>
          <w:spacing w:val="-1"/>
        </w:rPr>
        <w:t>r</w:t>
      </w:r>
      <w:r w:rsidRPr="001C0528">
        <w:t>i</w:t>
      </w:r>
      <w:r w:rsidRPr="001C0528">
        <w:rPr>
          <w:spacing w:val="1"/>
        </w:rPr>
        <w:t>z</w:t>
      </w:r>
      <w:r w:rsidRPr="001C0528">
        <w:rPr>
          <w:spacing w:val="-1"/>
        </w:rPr>
        <w:t>e</w:t>
      </w:r>
      <w:r w:rsidRPr="001C0528">
        <w:t>d or</w:t>
      </w:r>
      <w:r w:rsidRPr="001C0528">
        <w:rPr>
          <w:spacing w:val="-1"/>
        </w:rPr>
        <w:t xml:space="preserve"> </w:t>
      </w:r>
      <w:r w:rsidRPr="001C0528">
        <w:rPr>
          <w:spacing w:val="-4"/>
        </w:rPr>
        <w:t>r</w:t>
      </w:r>
      <w:r w:rsidRPr="001C0528">
        <w:rPr>
          <w:spacing w:val="-1"/>
        </w:rPr>
        <w:t>e</w:t>
      </w:r>
      <w:r w:rsidRPr="001C0528">
        <w:t>qui</w:t>
      </w:r>
      <w:r w:rsidRPr="001C0528">
        <w:rPr>
          <w:spacing w:val="-1"/>
        </w:rPr>
        <w:t>r</w:t>
      </w:r>
      <w:r w:rsidRPr="001C0528">
        <w:rPr>
          <w:spacing w:val="-4"/>
        </w:rPr>
        <w:t>e</w:t>
      </w:r>
      <w:r w:rsidRPr="001C0528">
        <w:t xml:space="preserve">d </w:t>
      </w:r>
      <w:r w:rsidRPr="001C0528">
        <w:rPr>
          <w:spacing w:val="9"/>
        </w:rPr>
        <w:t>b</w:t>
      </w:r>
      <w:r w:rsidRPr="001C0528">
        <w:t>y</w:t>
      </w:r>
      <w:r w:rsidRPr="001C0528">
        <w:rPr>
          <w:spacing w:val="-12"/>
        </w:rPr>
        <w:t xml:space="preserve"> </w:t>
      </w:r>
      <w:r w:rsidRPr="001C0528">
        <w:t>t</w:t>
      </w:r>
      <w:r w:rsidRPr="001C0528">
        <w:rPr>
          <w:spacing w:val="2"/>
        </w:rPr>
        <w:t>h</w:t>
      </w:r>
      <w:r w:rsidRPr="001C0528">
        <w:t>e</w:t>
      </w:r>
      <w:r w:rsidRPr="001C0528">
        <w:rPr>
          <w:spacing w:val="3"/>
        </w:rPr>
        <w:t xml:space="preserve"> </w:t>
      </w:r>
      <w:r w:rsidRPr="001C0528">
        <w:t>Distri</w:t>
      </w:r>
      <w:r w:rsidRPr="001C0528">
        <w:rPr>
          <w:spacing w:val="-4"/>
        </w:rPr>
        <w:t>c</w:t>
      </w:r>
      <w:r w:rsidRPr="001C0528">
        <w:t>t to use</w:t>
      </w:r>
      <w:r w:rsidRPr="001C0528">
        <w:rPr>
          <w:spacing w:val="2"/>
        </w:rPr>
        <w:t xml:space="preserve"> </w:t>
      </w:r>
      <w:r w:rsidRPr="001C0528">
        <w:t>their p</w:t>
      </w:r>
      <w:r w:rsidRPr="001C0528">
        <w:rPr>
          <w:spacing w:val="-1"/>
        </w:rPr>
        <w:t>e</w:t>
      </w:r>
      <w:r w:rsidRPr="001C0528">
        <w:t>rso</w:t>
      </w:r>
      <w:r w:rsidRPr="001C0528">
        <w:rPr>
          <w:spacing w:val="-1"/>
        </w:rPr>
        <w:t>n</w:t>
      </w:r>
      <w:r w:rsidRPr="001C0528">
        <w:rPr>
          <w:spacing w:val="-3"/>
        </w:rPr>
        <w:t>a</w:t>
      </w:r>
      <w:r w:rsidRPr="001C0528">
        <w:t xml:space="preserve">l </w:t>
      </w:r>
      <w:r w:rsidRPr="001C0528">
        <w:rPr>
          <w:spacing w:val="-1"/>
        </w:rPr>
        <w:t>c</w:t>
      </w:r>
      <w:r w:rsidRPr="001C0528">
        <w:rPr>
          <w:spacing w:val="1"/>
        </w:rPr>
        <w:t>a</w:t>
      </w:r>
      <w:r w:rsidRPr="001C0528">
        <w:t>rs</w:t>
      </w:r>
      <w:r w:rsidRPr="001C0528">
        <w:rPr>
          <w:spacing w:val="-1"/>
        </w:rPr>
        <w:t xml:space="preserve"> </w:t>
      </w:r>
      <w:r w:rsidRPr="001C0528">
        <w:rPr>
          <w:spacing w:val="-4"/>
        </w:rPr>
        <w:t>f</w:t>
      </w:r>
      <w:r w:rsidRPr="001C0528">
        <w:t>or</w:t>
      </w:r>
      <w:r w:rsidRPr="001C0528">
        <w:rPr>
          <w:spacing w:val="1"/>
        </w:rPr>
        <w:t xml:space="preserve"> </w:t>
      </w:r>
      <w:r w:rsidRPr="001C0528">
        <w:rPr>
          <w:spacing w:val="-3"/>
        </w:rPr>
        <w:t>D</w:t>
      </w:r>
      <w:r w:rsidRPr="001C0528">
        <w:t>istri</w:t>
      </w:r>
      <w:r w:rsidRPr="001C0528">
        <w:rPr>
          <w:spacing w:val="-4"/>
        </w:rPr>
        <w:t>c</w:t>
      </w:r>
      <w:r w:rsidRPr="001C0528">
        <w:t>t busin</w:t>
      </w:r>
      <w:r w:rsidRPr="001C0528">
        <w:rPr>
          <w:spacing w:val="-1"/>
        </w:rPr>
        <w:t>e</w:t>
      </w:r>
      <w:r w:rsidRPr="001C0528">
        <w:t xml:space="preserve">ss shall </w:t>
      </w:r>
      <w:r w:rsidRPr="001C0528">
        <w:rPr>
          <w:spacing w:val="-1"/>
        </w:rPr>
        <w:t>rece</w:t>
      </w:r>
      <w:r w:rsidRPr="001C0528">
        <w:t>ive</w:t>
      </w:r>
      <w:r w:rsidRPr="001C0528">
        <w:rPr>
          <w:spacing w:val="1"/>
        </w:rPr>
        <w:t xml:space="preserve"> </w:t>
      </w:r>
      <w:r w:rsidRPr="001C0528">
        <w:t xml:space="preserve">the </w:t>
      </w:r>
      <w:r w:rsidRPr="001C0528">
        <w:rPr>
          <w:spacing w:val="-8"/>
        </w:rPr>
        <w:t>I</w:t>
      </w:r>
      <w:r w:rsidRPr="001C0528">
        <w:t>n</w:t>
      </w:r>
      <w:r w:rsidRPr="001C0528">
        <w:rPr>
          <w:spacing w:val="2"/>
        </w:rPr>
        <w:t>t</w:t>
      </w:r>
      <w:r w:rsidRPr="001C0528">
        <w:rPr>
          <w:spacing w:val="1"/>
        </w:rPr>
        <w:t>e</w:t>
      </w:r>
      <w:r w:rsidRPr="001C0528">
        <w:rPr>
          <w:spacing w:val="-1"/>
        </w:rPr>
        <w:t>r</w:t>
      </w:r>
      <w:r w:rsidRPr="001C0528">
        <w:t>n</w:t>
      </w:r>
      <w:r w:rsidRPr="001C0528">
        <w:rPr>
          <w:spacing w:val="-4"/>
        </w:rPr>
        <w:t>a</w:t>
      </w:r>
      <w:r w:rsidRPr="001C0528">
        <w:t xml:space="preserve">l </w:t>
      </w:r>
      <w:r w:rsidRPr="001C0528">
        <w:rPr>
          <w:spacing w:val="1"/>
        </w:rPr>
        <w:t>R</w:t>
      </w:r>
      <w:r w:rsidRPr="001C0528">
        <w:rPr>
          <w:spacing w:val="-1"/>
        </w:rPr>
        <w:t>e</w:t>
      </w:r>
      <w:r w:rsidRPr="001C0528">
        <w:t>v</w:t>
      </w:r>
      <w:r w:rsidRPr="001C0528">
        <w:rPr>
          <w:spacing w:val="-1"/>
        </w:rPr>
        <w:t>e</w:t>
      </w:r>
      <w:r w:rsidRPr="001C0528">
        <w:t>n</w:t>
      </w:r>
      <w:r w:rsidRPr="001C0528">
        <w:rPr>
          <w:spacing w:val="2"/>
        </w:rPr>
        <w:t>u</w:t>
      </w:r>
      <w:r w:rsidRPr="001C0528">
        <w:t>e</w:t>
      </w:r>
      <w:r w:rsidRPr="001C0528">
        <w:rPr>
          <w:spacing w:val="-1"/>
        </w:rPr>
        <w:t xml:space="preserve"> </w:t>
      </w:r>
      <w:r w:rsidRPr="001C0528">
        <w:t>S</w:t>
      </w:r>
      <w:r w:rsidRPr="001C0528">
        <w:rPr>
          <w:spacing w:val="-1"/>
        </w:rPr>
        <w:t>e</w:t>
      </w:r>
      <w:r w:rsidRPr="001C0528">
        <w:t>rvi</w:t>
      </w:r>
      <w:r w:rsidRPr="001C0528">
        <w:rPr>
          <w:spacing w:val="-2"/>
        </w:rPr>
        <w:t>c</w:t>
      </w:r>
      <w:r w:rsidRPr="001C0528">
        <w:t>e</w:t>
      </w:r>
      <w:r w:rsidRPr="001C0528">
        <w:rPr>
          <w:spacing w:val="1"/>
        </w:rPr>
        <w:t xml:space="preserve"> </w:t>
      </w:r>
      <w:r w:rsidRPr="001C0528">
        <w:t>m</w:t>
      </w:r>
      <w:r w:rsidRPr="001C0528">
        <w:rPr>
          <w:spacing w:val="-1"/>
        </w:rPr>
        <w:t>a</w:t>
      </w:r>
      <w:r w:rsidRPr="001C0528">
        <w:rPr>
          <w:spacing w:val="2"/>
        </w:rPr>
        <w:t>x</w:t>
      </w:r>
      <w:r w:rsidRPr="001C0528">
        <w:t>imum r</w:t>
      </w:r>
      <w:r w:rsidRPr="001C0528">
        <w:rPr>
          <w:spacing w:val="-4"/>
        </w:rPr>
        <w:t>a</w:t>
      </w:r>
      <w:r w:rsidRPr="001C0528">
        <w:t>te</w:t>
      </w:r>
      <w:r w:rsidRPr="001C0528">
        <w:rPr>
          <w:spacing w:val="-1"/>
        </w:rPr>
        <w:t xml:space="preserve"> </w:t>
      </w:r>
      <w:r w:rsidRPr="001C0528">
        <w:rPr>
          <w:spacing w:val="-4"/>
        </w:rPr>
        <w:t>f</w:t>
      </w:r>
      <w:r w:rsidRPr="001C0528">
        <w:t>or</w:t>
      </w:r>
      <w:r w:rsidRPr="001C0528">
        <w:rPr>
          <w:spacing w:val="-1"/>
        </w:rPr>
        <w:t xml:space="preserve"> ac</w:t>
      </w:r>
      <w:r w:rsidRPr="001C0528">
        <w:t>tual</w:t>
      </w:r>
      <w:r w:rsidRPr="001C0528">
        <w:rPr>
          <w:spacing w:val="4"/>
        </w:rPr>
        <w:t xml:space="preserve"> </w:t>
      </w:r>
      <w:r w:rsidRPr="001C0528">
        <w:rPr>
          <w:spacing w:val="-1"/>
        </w:rPr>
        <w:t>a</w:t>
      </w:r>
      <w:r w:rsidRPr="001C0528">
        <w:t>nd n</w:t>
      </w:r>
      <w:r w:rsidRPr="001C0528">
        <w:rPr>
          <w:spacing w:val="-1"/>
        </w:rPr>
        <w:t>ece</w:t>
      </w:r>
      <w:r w:rsidRPr="001C0528">
        <w:t>ss</w:t>
      </w:r>
      <w:r w:rsidRPr="001C0528">
        <w:rPr>
          <w:spacing w:val="-1"/>
        </w:rPr>
        <w:t>a</w:t>
      </w:r>
      <w:r w:rsidRPr="001C0528">
        <w:rPr>
          <w:spacing w:val="6"/>
        </w:rPr>
        <w:t>r</w:t>
      </w:r>
      <w:r w:rsidRPr="001C0528">
        <w:t>y</w:t>
      </w:r>
      <w:r w:rsidRPr="001C0528">
        <w:rPr>
          <w:spacing w:val="-8"/>
        </w:rPr>
        <w:t xml:space="preserve"> </w:t>
      </w:r>
      <w:r w:rsidRPr="001C0528">
        <w:rPr>
          <w:spacing w:val="2"/>
        </w:rPr>
        <w:t>t</w:t>
      </w:r>
      <w:r w:rsidRPr="001C0528">
        <w:rPr>
          <w:spacing w:val="-1"/>
        </w:rPr>
        <w:t>ra</w:t>
      </w:r>
      <w:r w:rsidRPr="001C0528">
        <w:t>v</w:t>
      </w:r>
      <w:r w:rsidRPr="001C0528">
        <w:rPr>
          <w:spacing w:val="-1"/>
        </w:rPr>
        <w:t>e</w:t>
      </w:r>
      <w:r w:rsidRPr="001C0528">
        <w:t>l</w:t>
      </w:r>
    </w:p>
    <w:p w14:paraId="619C4A03" w14:textId="77777777" w:rsidR="001873F0" w:rsidRPr="001C0528" w:rsidRDefault="001873F0">
      <w:pPr>
        <w:kinsoku w:val="0"/>
        <w:overflowPunct w:val="0"/>
        <w:spacing w:before="8" w:line="180" w:lineRule="exact"/>
        <w:rPr>
          <w:sz w:val="18"/>
          <w:szCs w:val="18"/>
        </w:rPr>
      </w:pPr>
    </w:p>
    <w:p w14:paraId="27D2AD89" w14:textId="66E9032A" w:rsidR="001873F0" w:rsidRPr="00FF5C07" w:rsidRDefault="001873F0" w:rsidP="00FF5C07">
      <w:pPr>
        <w:pStyle w:val="BodyText"/>
        <w:numPr>
          <w:ilvl w:val="2"/>
          <w:numId w:val="7"/>
        </w:numPr>
        <w:tabs>
          <w:tab w:val="left" w:pos="1558"/>
        </w:tabs>
        <w:kinsoku w:val="0"/>
        <w:overflowPunct w:val="0"/>
        <w:spacing w:line="239" w:lineRule="auto"/>
        <w:ind w:left="1558" w:right="626"/>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 t</w:t>
      </w:r>
      <w:r w:rsidRPr="001C0528">
        <w:rPr>
          <w:spacing w:val="-1"/>
        </w:rPr>
        <w:t>r</w:t>
      </w:r>
      <w:r w:rsidRPr="001C0528">
        <w:rPr>
          <w:spacing w:val="-4"/>
        </w:rPr>
        <w:t>a</w:t>
      </w:r>
      <w:r w:rsidRPr="001C0528">
        <w:rPr>
          <w:spacing w:val="2"/>
        </w:rPr>
        <w:t>v</w:t>
      </w:r>
      <w:r w:rsidRPr="001C0528">
        <w:rPr>
          <w:spacing w:val="-1"/>
        </w:rPr>
        <w:t>e</w:t>
      </w:r>
      <w:r w:rsidRPr="001C0528">
        <w:t>li</w:t>
      </w:r>
      <w:r w:rsidRPr="001C0528">
        <w:rPr>
          <w:spacing w:val="2"/>
        </w:rPr>
        <w:t>n</w:t>
      </w:r>
      <w:r w:rsidRPr="001C0528">
        <w:t>g</w:t>
      </w:r>
      <w:r w:rsidRPr="001C0528">
        <w:rPr>
          <w:spacing w:val="-5"/>
        </w:rPr>
        <w:t xml:space="preserve"> </w:t>
      </w:r>
      <w:r w:rsidRPr="001C0528">
        <w:rPr>
          <w:spacing w:val="2"/>
        </w:rPr>
        <w:t>b</w:t>
      </w:r>
      <w:r w:rsidRPr="001C0528">
        <w:rPr>
          <w:spacing w:val="-1"/>
        </w:rPr>
        <w:t>e</w:t>
      </w:r>
      <w:r w:rsidRPr="001C0528">
        <w:t>t</w:t>
      </w:r>
      <w:r w:rsidRPr="001C0528">
        <w:rPr>
          <w:spacing w:val="-1"/>
        </w:rPr>
        <w:t>w</w:t>
      </w:r>
      <w:r w:rsidRPr="001C0528">
        <w:rPr>
          <w:spacing w:val="1"/>
        </w:rPr>
        <w:t>e</w:t>
      </w:r>
      <w:r w:rsidRPr="001C0528">
        <w:rPr>
          <w:spacing w:val="-1"/>
        </w:rPr>
        <w:t>e</w:t>
      </w:r>
      <w:r w:rsidRPr="001C0528">
        <w:t>n sites du</w:t>
      </w:r>
      <w:r w:rsidRPr="001C0528">
        <w:rPr>
          <w:spacing w:val="-1"/>
        </w:rPr>
        <w:t>r</w:t>
      </w:r>
      <w:r w:rsidRPr="001C0528">
        <w:t>ing</w:t>
      </w:r>
      <w:r w:rsidRPr="001C0528">
        <w:rPr>
          <w:spacing w:val="-5"/>
        </w:rPr>
        <w:t xml:space="preserve"> </w:t>
      </w:r>
      <w:r w:rsidRPr="001C0528">
        <w:t>the</w:t>
      </w:r>
      <w:r w:rsidRPr="001C0528">
        <w:rPr>
          <w:spacing w:val="1"/>
        </w:rPr>
        <w:t xml:space="preserve"> </w:t>
      </w:r>
      <w:r w:rsidRPr="001C0528">
        <w:rPr>
          <w:spacing w:val="-1"/>
        </w:rPr>
        <w:t>r</w:t>
      </w:r>
      <w:r w:rsidRPr="001C0528">
        <w:rPr>
          <w:spacing w:val="1"/>
        </w:rPr>
        <w:t>e</w:t>
      </w:r>
      <w:r w:rsidRPr="001C0528">
        <w:rPr>
          <w:spacing w:val="-5"/>
        </w:rPr>
        <w:t>g</w:t>
      </w:r>
      <w:r w:rsidRPr="001C0528">
        <w:t>ul</w:t>
      </w:r>
      <w:r w:rsidRPr="001C0528">
        <w:rPr>
          <w:spacing w:val="1"/>
        </w:rPr>
        <w:t>a</w:t>
      </w:r>
      <w:r w:rsidRPr="001C0528">
        <w:t xml:space="preserve">r </w:t>
      </w:r>
      <w:r w:rsidRPr="001C0528">
        <w:rPr>
          <w:spacing w:val="-1"/>
        </w:rPr>
        <w:t>s</w:t>
      </w:r>
      <w:r w:rsidRPr="001C0528">
        <w:rPr>
          <w:spacing w:val="-4"/>
        </w:rPr>
        <w:t>c</w:t>
      </w:r>
      <w:r w:rsidRPr="001C0528">
        <w:t>hool d</w:t>
      </w:r>
      <w:r w:rsidRPr="001C0528">
        <w:rPr>
          <w:spacing w:val="8"/>
        </w:rPr>
        <w:t>a</w:t>
      </w:r>
      <w:r w:rsidRPr="001C0528">
        <w:t>y</w:t>
      </w:r>
      <w:r w:rsidRPr="001C0528">
        <w:rPr>
          <w:spacing w:val="-9"/>
        </w:rPr>
        <w:t xml:space="preserve"> </w:t>
      </w:r>
      <w:r w:rsidRPr="001C0528">
        <w:t>shall</w:t>
      </w:r>
      <w:r w:rsidRPr="001C0528">
        <w:rPr>
          <w:spacing w:val="5"/>
        </w:rPr>
        <w:t xml:space="preserve"> </w:t>
      </w:r>
      <w:r w:rsidRPr="001C0528">
        <w:t xml:space="preserve">be </w:t>
      </w:r>
      <w:r w:rsidRPr="001C0528">
        <w:rPr>
          <w:spacing w:val="-5"/>
        </w:rPr>
        <w:t>g</w:t>
      </w:r>
      <w:r w:rsidRPr="001C0528">
        <w:t>iven o</w:t>
      </w:r>
      <w:r w:rsidRPr="001C0528">
        <w:rPr>
          <w:spacing w:val="2"/>
        </w:rPr>
        <w:t>n</w:t>
      </w:r>
      <w:r w:rsidRPr="001C0528">
        <w:t>e</w:t>
      </w:r>
      <w:r w:rsidRPr="001C0528">
        <w:rPr>
          <w:spacing w:val="-1"/>
        </w:rPr>
        <w:t xml:space="preserve"> (</w:t>
      </w:r>
      <w:r w:rsidRPr="001C0528">
        <w:t>1)</w:t>
      </w:r>
      <w:r w:rsidRPr="001C0528">
        <w:rPr>
          <w:spacing w:val="-1"/>
        </w:rPr>
        <w:t xml:space="preserve"> </w:t>
      </w:r>
      <w:r w:rsidRPr="001C0528">
        <w:rPr>
          <w:spacing w:val="2"/>
        </w:rPr>
        <w:t>d</w:t>
      </w:r>
      <w:r w:rsidRPr="001C0528">
        <w:rPr>
          <w:spacing w:val="6"/>
        </w:rPr>
        <w:t>a</w:t>
      </w:r>
      <w:r w:rsidRPr="001C0528">
        <w:t>y</w:t>
      </w:r>
      <w:r w:rsidRPr="001C0528">
        <w:rPr>
          <w:spacing w:val="-10"/>
        </w:rPr>
        <w:t xml:space="preserve"> </w:t>
      </w:r>
      <w:r w:rsidRPr="001C0528">
        <w:t>p</w:t>
      </w:r>
      <w:r w:rsidRPr="001C0528">
        <w:rPr>
          <w:spacing w:val="-1"/>
        </w:rPr>
        <w:t>e</w:t>
      </w:r>
      <w:r w:rsidRPr="001C0528">
        <w:t>r</w:t>
      </w:r>
      <w:r w:rsidRPr="001C0528">
        <w:rPr>
          <w:spacing w:val="6"/>
        </w:rPr>
        <w:t xml:space="preserve"> </w:t>
      </w:r>
      <w:r w:rsidRPr="001C0528">
        <w:rPr>
          <w:spacing w:val="-10"/>
        </w:rPr>
        <w:t>y</w:t>
      </w:r>
      <w:r w:rsidRPr="001C0528">
        <w:rPr>
          <w:spacing w:val="1"/>
        </w:rPr>
        <w:t>e</w:t>
      </w:r>
      <w:r w:rsidRPr="001C0528">
        <w:rPr>
          <w:spacing w:val="3"/>
        </w:rPr>
        <w:t>a</w:t>
      </w:r>
      <w:r w:rsidRPr="001C0528">
        <w:t>r</w:t>
      </w:r>
      <w:r w:rsidRPr="001C0528">
        <w:rPr>
          <w:spacing w:val="-1"/>
        </w:rPr>
        <w:t xml:space="preserve"> </w:t>
      </w:r>
      <w:r w:rsidRPr="001C0528">
        <w:t>of</w:t>
      </w:r>
      <w:r w:rsidRPr="001C0528">
        <w:rPr>
          <w:spacing w:val="-4"/>
        </w:rPr>
        <w:t xml:space="preserve"> </w:t>
      </w:r>
      <w:r w:rsidRPr="001C0528">
        <w:rPr>
          <w:spacing w:val="-1"/>
        </w:rPr>
        <w:t>c</w:t>
      </w:r>
      <w:r w:rsidRPr="001C0528">
        <w:t>ompens</w:t>
      </w:r>
      <w:r w:rsidRPr="001C0528">
        <w:rPr>
          <w:spacing w:val="-4"/>
        </w:rPr>
        <w:t>a</w:t>
      </w:r>
      <w:r w:rsidRPr="001C0528">
        <w:t xml:space="preserve">tion time </w:t>
      </w:r>
      <w:r w:rsidRPr="001C0528">
        <w:rPr>
          <w:spacing w:val="2"/>
        </w:rPr>
        <w:t>t</w:t>
      </w:r>
      <w:r w:rsidRPr="001C0528">
        <w:t>o be</w:t>
      </w:r>
      <w:r w:rsidRPr="001C0528">
        <w:rPr>
          <w:spacing w:val="-1"/>
        </w:rPr>
        <w:t xml:space="preserve"> </w:t>
      </w:r>
      <w:r w:rsidRPr="001C0528">
        <w:t>ta</w:t>
      </w:r>
      <w:r w:rsidRPr="001C0528">
        <w:rPr>
          <w:spacing w:val="-1"/>
        </w:rPr>
        <w:t>k</w:t>
      </w:r>
      <w:r w:rsidRPr="001C0528">
        <w:rPr>
          <w:spacing w:val="-4"/>
        </w:rPr>
        <w:t>e</w:t>
      </w:r>
      <w:r w:rsidRPr="001C0528">
        <w:t>n with the</w:t>
      </w:r>
      <w:r w:rsidRPr="001C0528">
        <w:rPr>
          <w:spacing w:val="2"/>
        </w:rPr>
        <w:t xml:space="preserve"> </w:t>
      </w:r>
      <w:r w:rsidRPr="001C0528">
        <w:t>p</w:t>
      </w:r>
      <w:r w:rsidRPr="001C0528">
        <w:rPr>
          <w:spacing w:val="-1"/>
        </w:rPr>
        <w:t>r</w:t>
      </w:r>
      <w:r w:rsidRPr="001C0528">
        <w:t xml:space="preserve">ior </w:t>
      </w:r>
      <w:r w:rsidRPr="001C0528">
        <w:rPr>
          <w:spacing w:val="-1"/>
        </w:rPr>
        <w:t>a</w:t>
      </w:r>
      <w:r w:rsidRPr="001C0528">
        <w:t>ppr</w:t>
      </w:r>
      <w:r w:rsidRPr="001C0528">
        <w:rPr>
          <w:spacing w:val="-1"/>
        </w:rPr>
        <w:t>o</w:t>
      </w:r>
      <w:r w:rsidRPr="001C0528">
        <w:t>v</w:t>
      </w:r>
      <w:r w:rsidRPr="001C0528">
        <w:rPr>
          <w:spacing w:val="-1"/>
        </w:rPr>
        <w:t>a</w:t>
      </w:r>
      <w:r w:rsidRPr="001C0528">
        <w:t>l of the</w:t>
      </w:r>
      <w:r w:rsidRPr="001C0528">
        <w:rPr>
          <w:spacing w:val="-1"/>
        </w:rPr>
        <w:t xml:space="preserve"> </w:t>
      </w:r>
      <w:r w:rsidRPr="001C0528">
        <w:t>Prin</w:t>
      </w:r>
      <w:r w:rsidRPr="001C0528">
        <w:rPr>
          <w:spacing w:val="-4"/>
        </w:rPr>
        <w:t>c</w:t>
      </w:r>
      <w:r w:rsidRPr="001C0528">
        <w:t>i</w:t>
      </w:r>
      <w:r w:rsidRPr="001C0528">
        <w:rPr>
          <w:spacing w:val="2"/>
        </w:rPr>
        <w:t>p</w:t>
      </w:r>
      <w:r w:rsidRPr="001C0528">
        <w:rPr>
          <w:spacing w:val="-1"/>
        </w:rPr>
        <w:t>a</w:t>
      </w:r>
      <w:r w:rsidRPr="001C0528">
        <w:t>l.</w:t>
      </w:r>
    </w:p>
    <w:p w14:paraId="58582ACC" w14:textId="77777777" w:rsidR="001873F0" w:rsidRPr="001C0528" w:rsidRDefault="001873F0">
      <w:pPr>
        <w:kinsoku w:val="0"/>
        <w:overflowPunct w:val="0"/>
        <w:spacing w:line="200" w:lineRule="exact"/>
        <w:rPr>
          <w:sz w:val="20"/>
          <w:szCs w:val="20"/>
        </w:rPr>
      </w:pPr>
    </w:p>
    <w:p w14:paraId="496EBFA2" w14:textId="77777777" w:rsidR="001873F0" w:rsidRPr="001C0528" w:rsidRDefault="001873F0">
      <w:pPr>
        <w:pStyle w:val="BodyText"/>
        <w:numPr>
          <w:ilvl w:val="1"/>
          <w:numId w:val="7"/>
        </w:numPr>
        <w:tabs>
          <w:tab w:val="left" w:pos="838"/>
        </w:tabs>
        <w:kinsoku w:val="0"/>
        <w:overflowPunct w:val="0"/>
        <w:spacing w:line="239" w:lineRule="auto"/>
        <w:ind w:left="838" w:right="946"/>
      </w:pPr>
      <w:r w:rsidRPr="001C0528">
        <w:t>P</w:t>
      </w:r>
      <w:r w:rsidRPr="001C0528">
        <w:rPr>
          <w:spacing w:val="1"/>
        </w:rPr>
        <w:t>a</w:t>
      </w:r>
      <w:r w:rsidRPr="001C0528">
        <w:t>y</w:t>
      </w:r>
      <w:r w:rsidRPr="001C0528">
        <w:rPr>
          <w:spacing w:val="-10"/>
        </w:rPr>
        <w:t xml:space="preserve"> </w:t>
      </w:r>
      <w:r w:rsidRPr="001C0528">
        <w:rPr>
          <w:spacing w:val="-1"/>
        </w:rPr>
        <w:t>f</w:t>
      </w:r>
      <w:r w:rsidRPr="001C0528">
        <w:rPr>
          <w:spacing w:val="2"/>
        </w:rPr>
        <w:t>o</w:t>
      </w:r>
      <w:r w:rsidRPr="001C0528">
        <w:t xml:space="preserve">r </w:t>
      </w:r>
      <w:r w:rsidRPr="001C0528">
        <w:rPr>
          <w:spacing w:val="-1"/>
        </w:rPr>
        <w:t>o</w:t>
      </w:r>
      <w:r w:rsidRPr="001C0528">
        <w:rPr>
          <w:spacing w:val="1"/>
        </w:rPr>
        <w:t>f</w:t>
      </w:r>
      <w:r w:rsidRPr="001C0528">
        <w:rPr>
          <w:spacing w:val="-1"/>
        </w:rPr>
        <w:t>f-</w:t>
      </w:r>
      <w:r w:rsidRPr="001C0528">
        <w:t>t</w:t>
      </w:r>
      <w:r w:rsidRPr="001C0528">
        <w:rPr>
          <w:spacing w:val="1"/>
        </w:rPr>
        <w:t>r</w:t>
      </w:r>
      <w:r w:rsidRPr="001C0528">
        <w:rPr>
          <w:spacing w:val="-4"/>
        </w:rPr>
        <w:t>a</w:t>
      </w:r>
      <w:r w:rsidRPr="001C0528">
        <w:rPr>
          <w:spacing w:val="-1"/>
        </w:rPr>
        <w:t>c</w:t>
      </w:r>
      <w:r w:rsidRPr="001C0528">
        <w:t xml:space="preserve">k </w:t>
      </w:r>
      <w:r w:rsidRPr="001C0528">
        <w:rPr>
          <w:spacing w:val="2"/>
        </w:rPr>
        <w:t>t</w:t>
      </w:r>
      <w:r w:rsidRPr="001C0528">
        <w:rPr>
          <w:spacing w:val="-1"/>
        </w:rPr>
        <w:t>eac</w:t>
      </w:r>
      <w:r w:rsidRPr="001C0528">
        <w:rPr>
          <w:spacing w:val="2"/>
        </w:rPr>
        <w:t>h</w:t>
      </w:r>
      <w:r w:rsidRPr="001C0528">
        <w:rPr>
          <w:spacing w:val="-1"/>
        </w:rPr>
        <w:t>er</w:t>
      </w:r>
      <w:r w:rsidRPr="001C0528">
        <w:t>s s</w:t>
      </w:r>
      <w:r w:rsidRPr="001C0528">
        <w:rPr>
          <w:spacing w:val="-1"/>
        </w:rPr>
        <w:t>e</w:t>
      </w:r>
      <w:r w:rsidRPr="001C0528">
        <w:rPr>
          <w:spacing w:val="-4"/>
        </w:rPr>
        <w:t>r</w:t>
      </w:r>
      <w:r w:rsidRPr="001C0528">
        <w:t>vi</w:t>
      </w:r>
      <w:r w:rsidRPr="001C0528">
        <w:rPr>
          <w:spacing w:val="2"/>
        </w:rPr>
        <w:t>n</w:t>
      </w:r>
      <w:r w:rsidRPr="001C0528">
        <w:t>g</w:t>
      </w:r>
      <w:r w:rsidRPr="001C0528">
        <w:rPr>
          <w:spacing w:val="-3"/>
        </w:rPr>
        <w:t xml:space="preserve"> </w:t>
      </w:r>
      <w:r w:rsidRPr="001C0528">
        <w:rPr>
          <w:spacing w:val="-1"/>
        </w:rPr>
        <w:t>a</w:t>
      </w:r>
      <w:r w:rsidRPr="001C0528">
        <w:t>s substitu</w:t>
      </w:r>
      <w:r w:rsidRPr="001C0528">
        <w:rPr>
          <w:spacing w:val="1"/>
        </w:rPr>
        <w:t>t</w:t>
      </w:r>
      <w:r w:rsidRPr="001C0528">
        <w:rPr>
          <w:spacing w:val="-1"/>
        </w:rPr>
        <w:t>e</w:t>
      </w:r>
      <w:r w:rsidRPr="001C0528">
        <w:t>s shall be</w:t>
      </w:r>
      <w:r w:rsidRPr="001C0528">
        <w:rPr>
          <w:spacing w:val="-1"/>
        </w:rPr>
        <w:t xml:space="preserve"> </w:t>
      </w:r>
      <w:r w:rsidRPr="001C0528">
        <w:rPr>
          <w:spacing w:val="-4"/>
        </w:rPr>
        <w:t>c</w:t>
      </w:r>
      <w:r w:rsidRPr="001C0528">
        <w:t>ompen</w:t>
      </w:r>
      <w:r w:rsidRPr="001C0528">
        <w:rPr>
          <w:spacing w:val="2"/>
        </w:rPr>
        <w:t>s</w:t>
      </w:r>
      <w:r w:rsidRPr="001C0528">
        <w:rPr>
          <w:spacing w:val="-4"/>
        </w:rPr>
        <w:t>a</w:t>
      </w:r>
      <w:r w:rsidRPr="001C0528">
        <w:t>ted in</w:t>
      </w:r>
      <w:r w:rsidRPr="001C0528">
        <w:rPr>
          <w:spacing w:val="3"/>
        </w:rPr>
        <w:t xml:space="preserve"> </w:t>
      </w:r>
      <w:r w:rsidRPr="001C0528">
        <w:rPr>
          <w:spacing w:val="-1"/>
        </w:rPr>
        <w:t>a</w:t>
      </w:r>
      <w:r w:rsidRPr="001C0528">
        <w:t xml:space="preserve">n </w:t>
      </w:r>
      <w:r w:rsidRPr="001C0528">
        <w:rPr>
          <w:spacing w:val="-1"/>
        </w:rPr>
        <w:t>a</w:t>
      </w:r>
      <w:r w:rsidRPr="001C0528">
        <w:t xml:space="preserve">mount </w:t>
      </w:r>
      <w:r w:rsidRPr="001C0528">
        <w:rPr>
          <w:spacing w:val="-1"/>
        </w:rPr>
        <w:t>e</w:t>
      </w:r>
      <w:r w:rsidRPr="001C0528">
        <w:t>quival</w:t>
      </w:r>
      <w:r w:rsidRPr="001C0528">
        <w:rPr>
          <w:spacing w:val="-1"/>
        </w:rPr>
        <w:t>e</w:t>
      </w:r>
      <w:r w:rsidRPr="001C0528">
        <w:t>nt to r</w:t>
      </w:r>
      <w:r w:rsidRPr="001C0528">
        <w:rPr>
          <w:spacing w:val="-2"/>
        </w:rPr>
        <w:t>e</w:t>
      </w:r>
      <w:r w:rsidRPr="001C0528">
        <w:t>gular</w:t>
      </w:r>
      <w:r w:rsidRPr="001C0528">
        <w:rPr>
          <w:spacing w:val="-4"/>
        </w:rPr>
        <w:t xml:space="preserve"> </w:t>
      </w:r>
      <w:r w:rsidRPr="001C0528">
        <w:t>substitute pay</w:t>
      </w:r>
      <w:r w:rsidRPr="001C0528">
        <w:rPr>
          <w:spacing w:val="-9"/>
        </w:rPr>
        <w:t xml:space="preserve"> </w:t>
      </w:r>
      <w:r w:rsidRPr="001C0528">
        <w:t>t</w:t>
      </w:r>
      <w:r w:rsidRPr="001C0528">
        <w:rPr>
          <w:spacing w:val="2"/>
        </w:rPr>
        <w:t>h</w:t>
      </w:r>
      <w:r w:rsidRPr="001C0528">
        <w:rPr>
          <w:spacing w:val="-1"/>
        </w:rPr>
        <w:t>e</w:t>
      </w:r>
      <w:r w:rsidRPr="001C0528">
        <w:t>n</w:t>
      </w:r>
      <w:r w:rsidRPr="001C0528">
        <w:rPr>
          <w:spacing w:val="2"/>
        </w:rPr>
        <w:t xml:space="preserve"> </w:t>
      </w:r>
      <w:r w:rsidRPr="001C0528">
        <w:rPr>
          <w:spacing w:val="1"/>
        </w:rPr>
        <w:t>e</w:t>
      </w:r>
      <w:r w:rsidRPr="001C0528">
        <w:rPr>
          <w:spacing w:val="-1"/>
        </w:rPr>
        <w:t>f</w:t>
      </w:r>
      <w:r w:rsidRPr="001C0528">
        <w:rPr>
          <w:spacing w:val="-4"/>
        </w:rPr>
        <w:t>f</w:t>
      </w:r>
      <w:r w:rsidRPr="001C0528">
        <w:rPr>
          <w:spacing w:val="-1"/>
        </w:rPr>
        <w:t>ec</w:t>
      </w:r>
      <w:r w:rsidRPr="001C0528">
        <w:t>tive</w:t>
      </w:r>
      <w:r w:rsidRPr="001C0528">
        <w:rPr>
          <w:spacing w:val="-1"/>
        </w:rPr>
        <w:t xml:space="preserve"> </w:t>
      </w:r>
      <w:r w:rsidRPr="001C0528">
        <w:t>plus T</w:t>
      </w:r>
      <w:r w:rsidRPr="001C0528">
        <w:rPr>
          <w:spacing w:val="-1"/>
        </w:rPr>
        <w:t>we</w:t>
      </w:r>
      <w:r w:rsidRPr="001C0528">
        <w:t>n</w:t>
      </w:r>
      <w:r w:rsidRPr="001C0528">
        <w:rPr>
          <w:spacing w:val="10"/>
        </w:rPr>
        <w:t>t</w:t>
      </w:r>
      <w:r w:rsidRPr="001C0528">
        <w:t>y</w:t>
      </w:r>
      <w:r w:rsidRPr="001C0528">
        <w:rPr>
          <w:spacing w:val="-8"/>
        </w:rPr>
        <w:t xml:space="preserve"> </w:t>
      </w:r>
      <w:r w:rsidRPr="001C0528">
        <w:rPr>
          <w:spacing w:val="-1"/>
        </w:rPr>
        <w:t>D</w:t>
      </w:r>
      <w:r w:rsidRPr="001C0528">
        <w:t>o</w:t>
      </w:r>
      <w:r w:rsidRPr="001C0528">
        <w:rPr>
          <w:spacing w:val="2"/>
        </w:rPr>
        <w:t>l</w:t>
      </w:r>
      <w:r w:rsidRPr="001C0528">
        <w:t>l</w:t>
      </w:r>
      <w:r w:rsidRPr="001C0528">
        <w:rPr>
          <w:spacing w:val="-1"/>
        </w:rPr>
        <w:t>a</w:t>
      </w:r>
      <w:r w:rsidRPr="001C0528">
        <w:rPr>
          <w:spacing w:val="-4"/>
        </w:rPr>
        <w:t>r</w:t>
      </w:r>
      <w:r w:rsidRPr="001C0528">
        <w:t>s ($2</w:t>
      </w:r>
      <w:r w:rsidRPr="001C0528">
        <w:rPr>
          <w:spacing w:val="-1"/>
        </w:rPr>
        <w:t>0</w:t>
      </w:r>
      <w:r w:rsidRPr="001C0528">
        <w:t>.00)</w:t>
      </w:r>
      <w:r w:rsidRPr="001C0528">
        <w:rPr>
          <w:spacing w:val="-1"/>
        </w:rPr>
        <w:t xml:space="preserve"> </w:t>
      </w:r>
      <w:r w:rsidRPr="001C0528">
        <w:t>p</w:t>
      </w:r>
      <w:r w:rsidRPr="001C0528">
        <w:rPr>
          <w:spacing w:val="-1"/>
        </w:rPr>
        <w:t>e</w:t>
      </w:r>
      <w:r w:rsidRPr="001C0528">
        <w:t>r</w:t>
      </w:r>
      <w:r w:rsidRPr="001C0528">
        <w:rPr>
          <w:spacing w:val="-1"/>
        </w:rPr>
        <w:t xml:space="preserve"> </w:t>
      </w:r>
      <w:r w:rsidRPr="001C0528">
        <w:t>d</w:t>
      </w:r>
      <w:r w:rsidRPr="001C0528">
        <w:rPr>
          <w:spacing w:val="6"/>
        </w:rPr>
        <w:t>a</w:t>
      </w:r>
      <w:r w:rsidRPr="001C0528">
        <w:rPr>
          <w:spacing w:val="-10"/>
        </w:rPr>
        <w:t>y</w:t>
      </w:r>
      <w:r w:rsidRPr="001C0528">
        <w:t>.</w:t>
      </w:r>
    </w:p>
    <w:p w14:paraId="38BA766E" w14:textId="77777777" w:rsidR="001873F0" w:rsidRPr="001C0528" w:rsidRDefault="001873F0">
      <w:pPr>
        <w:kinsoku w:val="0"/>
        <w:overflowPunct w:val="0"/>
        <w:spacing w:before="9" w:line="120" w:lineRule="exact"/>
        <w:rPr>
          <w:sz w:val="12"/>
          <w:szCs w:val="12"/>
        </w:rPr>
      </w:pPr>
    </w:p>
    <w:p w14:paraId="0ADF6934" w14:textId="77777777" w:rsidR="001873F0" w:rsidRPr="001C0528" w:rsidRDefault="001873F0">
      <w:pPr>
        <w:kinsoku w:val="0"/>
        <w:overflowPunct w:val="0"/>
        <w:spacing w:line="200" w:lineRule="exact"/>
        <w:rPr>
          <w:sz w:val="20"/>
          <w:szCs w:val="20"/>
        </w:rPr>
      </w:pPr>
    </w:p>
    <w:p w14:paraId="37D3A22B" w14:textId="39D09B19" w:rsidR="001873F0" w:rsidRPr="00B56857" w:rsidRDefault="001873F0" w:rsidP="00B56857">
      <w:pPr>
        <w:pStyle w:val="Heading2"/>
        <w:numPr>
          <w:ilvl w:val="1"/>
          <w:numId w:val="7"/>
        </w:numPr>
        <w:tabs>
          <w:tab w:val="left" w:pos="838"/>
        </w:tabs>
        <w:kinsoku w:val="0"/>
        <w:overflowPunct w:val="0"/>
        <w:ind w:left="838"/>
        <w:rPr>
          <w:b w:val="0"/>
          <w:bCs w:val="0"/>
          <w:u w:val="none"/>
        </w:rPr>
      </w:pPr>
      <w:r w:rsidRPr="001C0528">
        <w:rPr>
          <w:spacing w:val="1"/>
          <w:u w:val="none"/>
        </w:rPr>
        <w:t>S</w:t>
      </w:r>
      <w:r w:rsidRPr="001C0528">
        <w:rPr>
          <w:spacing w:val="3"/>
          <w:u w:val="none"/>
        </w:rPr>
        <w:t>u</w:t>
      </w:r>
      <w:r w:rsidRPr="001C0528">
        <w:rPr>
          <w:spacing w:val="-1"/>
          <w:u w:val="none"/>
        </w:rPr>
        <w:t>m</w:t>
      </w:r>
      <w:r w:rsidRPr="001C0528">
        <w:rPr>
          <w:spacing w:val="-6"/>
          <w:u w:val="none"/>
        </w:rPr>
        <w:t>m</w:t>
      </w:r>
      <w:r w:rsidRPr="001C0528">
        <w:rPr>
          <w:spacing w:val="-1"/>
          <w:u w:val="none"/>
        </w:rPr>
        <w:t>e</w:t>
      </w:r>
      <w:r w:rsidRPr="001C0528">
        <w:rPr>
          <w:u w:val="none"/>
        </w:rPr>
        <w:t>r</w:t>
      </w:r>
      <w:r w:rsidRPr="001C0528">
        <w:rPr>
          <w:spacing w:val="-1"/>
          <w:u w:val="none"/>
        </w:rPr>
        <w:t xml:space="preserve"> </w:t>
      </w:r>
      <w:r w:rsidRPr="001C0528">
        <w:rPr>
          <w:u w:val="none"/>
        </w:rPr>
        <w:t>S</w:t>
      </w:r>
      <w:r w:rsidRPr="001C0528">
        <w:rPr>
          <w:spacing w:val="-1"/>
          <w:u w:val="none"/>
        </w:rPr>
        <w:t>c</w:t>
      </w:r>
      <w:r w:rsidRPr="001C0528">
        <w:rPr>
          <w:u w:val="none"/>
        </w:rPr>
        <w:t>hool</w:t>
      </w:r>
      <w:r w:rsidR="00B56857">
        <w:rPr>
          <w:u w:val="none"/>
        </w:rPr>
        <w:t xml:space="preserve">, Extended School </w:t>
      </w:r>
      <w:r w:rsidR="00B56857">
        <w:rPr>
          <w:b w:val="0"/>
          <w:bCs w:val="0"/>
          <w:u w:val="none"/>
        </w:rPr>
        <w:t>Y</w:t>
      </w:r>
      <w:r w:rsidR="00B56857" w:rsidRPr="00B56857">
        <w:rPr>
          <w:u w:val="none"/>
        </w:rPr>
        <w:t>ear</w:t>
      </w:r>
      <w:r w:rsidR="00A90B1E">
        <w:rPr>
          <w:u w:val="none"/>
        </w:rPr>
        <w:t>,</w:t>
      </w:r>
      <w:r w:rsidRPr="00B56857">
        <w:rPr>
          <w:u w:val="none"/>
        </w:rPr>
        <w:t xml:space="preserve"> In</w:t>
      </w:r>
      <w:r w:rsidRPr="00B56857">
        <w:rPr>
          <w:spacing w:val="-1"/>
          <w:u w:val="none"/>
        </w:rPr>
        <w:t>t</w:t>
      </w:r>
      <w:r w:rsidRPr="00B56857">
        <w:rPr>
          <w:spacing w:val="-4"/>
          <w:u w:val="none"/>
        </w:rPr>
        <w:t>e</w:t>
      </w:r>
      <w:r w:rsidRPr="00B56857">
        <w:rPr>
          <w:spacing w:val="-1"/>
          <w:u w:val="none"/>
        </w:rPr>
        <w:t>r</w:t>
      </w:r>
      <w:r w:rsidRPr="00B56857">
        <w:rPr>
          <w:u w:val="none"/>
        </w:rPr>
        <w:t>s</w:t>
      </w:r>
      <w:r w:rsidRPr="00B56857">
        <w:rPr>
          <w:spacing w:val="-1"/>
          <w:u w:val="none"/>
        </w:rPr>
        <w:t>e</w:t>
      </w:r>
      <w:r w:rsidRPr="00B56857">
        <w:rPr>
          <w:u w:val="none"/>
        </w:rPr>
        <w:t>ssion</w:t>
      </w:r>
      <w:r w:rsidRPr="00B56857">
        <w:rPr>
          <w:spacing w:val="1"/>
          <w:u w:val="none"/>
        </w:rPr>
        <w:t xml:space="preserve"> C</w:t>
      </w:r>
      <w:r w:rsidRPr="00B56857">
        <w:rPr>
          <w:u w:val="none"/>
        </w:rPr>
        <w:t>lass</w:t>
      </w:r>
      <w:r w:rsidRPr="00B56857">
        <w:rPr>
          <w:spacing w:val="-1"/>
          <w:u w:val="none"/>
        </w:rPr>
        <w:t>e</w:t>
      </w:r>
      <w:r w:rsidRPr="00B56857">
        <w:rPr>
          <w:u w:val="none"/>
        </w:rPr>
        <w:t>s</w:t>
      </w:r>
      <w:r w:rsidR="00A90B1E">
        <w:rPr>
          <w:u w:val="none"/>
        </w:rPr>
        <w:t xml:space="preserve"> &amp; English Learner Adult Classes</w:t>
      </w:r>
    </w:p>
    <w:p w14:paraId="4D0120E4" w14:textId="77777777" w:rsidR="001873F0" w:rsidRPr="001C0528" w:rsidRDefault="001873F0">
      <w:pPr>
        <w:kinsoku w:val="0"/>
        <w:overflowPunct w:val="0"/>
        <w:spacing w:before="6" w:line="170" w:lineRule="exact"/>
        <w:rPr>
          <w:sz w:val="17"/>
          <w:szCs w:val="17"/>
        </w:rPr>
      </w:pPr>
    </w:p>
    <w:p w14:paraId="3F57996E" w14:textId="750A19B4" w:rsidR="001873F0" w:rsidRDefault="001873F0">
      <w:pPr>
        <w:pStyle w:val="BodyText"/>
        <w:numPr>
          <w:ilvl w:val="2"/>
          <w:numId w:val="7"/>
        </w:numPr>
        <w:tabs>
          <w:tab w:val="left" w:pos="1558"/>
        </w:tabs>
        <w:kinsoku w:val="0"/>
        <w:overflowPunct w:val="0"/>
        <w:spacing w:line="239" w:lineRule="auto"/>
        <w:ind w:left="1558" w:right="605"/>
      </w:pPr>
      <w:r w:rsidRPr="001C0528">
        <w:t>The</w:t>
      </w:r>
      <w:r w:rsidRPr="001C0528">
        <w:rPr>
          <w:spacing w:val="-4"/>
        </w:rPr>
        <w:t xml:space="preserve"> </w:t>
      </w:r>
      <w:r w:rsidRPr="001C0528">
        <w:t>p</w:t>
      </w:r>
      <w:r w:rsidRPr="001C0528">
        <w:rPr>
          <w:spacing w:val="-1"/>
        </w:rPr>
        <w:t>r</w:t>
      </w:r>
      <w:r w:rsidRPr="001C0528">
        <w:rPr>
          <w:spacing w:val="2"/>
        </w:rPr>
        <w:t>o</w:t>
      </w:r>
      <w:r w:rsidRPr="001C0528">
        <w:rPr>
          <w:spacing w:val="-1"/>
        </w:rPr>
        <w:t>ce</w:t>
      </w:r>
      <w:r w:rsidRPr="001C0528">
        <w:t>ss for</w:t>
      </w:r>
      <w:r w:rsidRPr="001C0528">
        <w:rPr>
          <w:spacing w:val="1"/>
        </w:rPr>
        <w:t xml:space="preserve"> </w:t>
      </w:r>
      <w:r w:rsidR="00B56857">
        <w:rPr>
          <w:spacing w:val="-1"/>
        </w:rPr>
        <w:t xml:space="preserve">staffing </w:t>
      </w:r>
      <w:r w:rsidRPr="001C0528">
        <w:t>summ</w:t>
      </w:r>
      <w:r w:rsidRPr="001C0528">
        <w:rPr>
          <w:spacing w:val="-1"/>
        </w:rPr>
        <w:t>e</w:t>
      </w:r>
      <w:r w:rsidRPr="001C0528">
        <w:t>r</w:t>
      </w:r>
      <w:r w:rsidRPr="001C0528">
        <w:rPr>
          <w:spacing w:val="-1"/>
        </w:rPr>
        <w:t xml:space="preserve"> </w:t>
      </w:r>
      <w:r w:rsidRPr="001C0528">
        <w:t>s</w:t>
      </w:r>
      <w:r w:rsidRPr="001C0528">
        <w:rPr>
          <w:spacing w:val="-1"/>
        </w:rPr>
        <w:t>c</w:t>
      </w:r>
      <w:r w:rsidRPr="001C0528">
        <w:t>hool</w:t>
      </w:r>
      <w:r w:rsidR="00B56857">
        <w:t>, extended school year,</w:t>
      </w:r>
      <w:r w:rsidRPr="001C0528">
        <w:t xml:space="preserve"> int</w:t>
      </w:r>
      <w:r w:rsidRPr="001C0528">
        <w:rPr>
          <w:spacing w:val="-1"/>
        </w:rPr>
        <w:t>er</w:t>
      </w:r>
      <w:r w:rsidRPr="001C0528">
        <w:t>s</w:t>
      </w:r>
      <w:r w:rsidRPr="001C0528">
        <w:rPr>
          <w:spacing w:val="-1"/>
        </w:rPr>
        <w:t>e</w:t>
      </w:r>
      <w:r w:rsidRPr="001C0528">
        <w:t xml:space="preserve">ssion </w:t>
      </w:r>
      <w:r w:rsidR="00A90B1E" w:rsidRPr="001C0528">
        <w:rPr>
          <w:spacing w:val="-1"/>
        </w:rPr>
        <w:t>a</w:t>
      </w:r>
      <w:r w:rsidR="00A90B1E" w:rsidRPr="001C0528">
        <w:rPr>
          <w:spacing w:val="2"/>
        </w:rPr>
        <w:t>n</w:t>
      </w:r>
      <w:r w:rsidR="00A90B1E" w:rsidRPr="001C0528">
        <w:t>d</w:t>
      </w:r>
      <w:r w:rsidR="00A90B1E" w:rsidRPr="001C0528">
        <w:rPr>
          <w:spacing w:val="2"/>
        </w:rPr>
        <w:t xml:space="preserve"> </w:t>
      </w:r>
      <w:r w:rsidR="00A90B1E">
        <w:rPr>
          <w:spacing w:val="2"/>
        </w:rPr>
        <w:t xml:space="preserve">English Learner Adult </w:t>
      </w:r>
      <w:r w:rsidR="0010384F">
        <w:rPr>
          <w:spacing w:val="2"/>
        </w:rPr>
        <w:t xml:space="preserve">Classes </w:t>
      </w:r>
      <w:r w:rsidR="0010384F" w:rsidRPr="001C0528">
        <w:t>will</w:t>
      </w:r>
      <w:r w:rsidR="00B56857">
        <w:t xml:space="preserve"> be communicated electronically to all certificated staff. </w:t>
      </w:r>
      <w:r w:rsidRPr="001C0528">
        <w:rPr>
          <w:spacing w:val="-1"/>
        </w:rPr>
        <w:t>T</w:t>
      </w:r>
      <w:r w:rsidRPr="001C0528">
        <w:t>he</w:t>
      </w:r>
      <w:r w:rsidRPr="001C0528">
        <w:rPr>
          <w:spacing w:val="-1"/>
        </w:rPr>
        <w:t xml:space="preserve"> </w:t>
      </w:r>
      <w:r w:rsidR="00B56857">
        <w:t>selection process will be as follows:</w:t>
      </w:r>
    </w:p>
    <w:p w14:paraId="724AB8A3" w14:textId="379A26D9" w:rsidR="0010384F" w:rsidRDefault="0010384F" w:rsidP="0010384F">
      <w:pPr>
        <w:pStyle w:val="BodyText"/>
        <w:tabs>
          <w:tab w:val="left" w:pos="1558"/>
        </w:tabs>
        <w:kinsoku w:val="0"/>
        <w:overflowPunct w:val="0"/>
        <w:spacing w:line="239" w:lineRule="auto"/>
        <w:ind w:left="1558" w:right="605" w:firstLine="0"/>
      </w:pPr>
    </w:p>
    <w:p w14:paraId="513E625C" w14:textId="0884C942" w:rsidR="00B56857" w:rsidRDefault="00B56857" w:rsidP="0010384F">
      <w:pPr>
        <w:pStyle w:val="BodyText"/>
        <w:tabs>
          <w:tab w:val="left" w:pos="1558"/>
        </w:tabs>
        <w:kinsoku w:val="0"/>
        <w:overflowPunct w:val="0"/>
        <w:spacing w:line="239" w:lineRule="auto"/>
        <w:ind w:left="2304" w:right="605" w:firstLine="0"/>
      </w:pPr>
      <w:r>
        <w:t>Summer School</w:t>
      </w:r>
      <w:r w:rsidR="00A90B1E">
        <w:t>, Intersession, and English Learner Adult Class</w:t>
      </w:r>
      <w:r w:rsidR="003F1663">
        <w:t xml:space="preserve"> T</w:t>
      </w:r>
      <w:r>
        <w:t>eacher selection is based on the following:</w:t>
      </w:r>
    </w:p>
    <w:p w14:paraId="4CCC8EB5" w14:textId="0502EEFC" w:rsidR="00B56857" w:rsidRDefault="00B56857" w:rsidP="00C230E8">
      <w:pPr>
        <w:pStyle w:val="BodyText"/>
        <w:numPr>
          <w:ilvl w:val="0"/>
          <w:numId w:val="39"/>
        </w:numPr>
        <w:tabs>
          <w:tab w:val="left" w:pos="1558"/>
        </w:tabs>
        <w:kinsoku w:val="0"/>
        <w:overflowPunct w:val="0"/>
        <w:spacing w:line="239" w:lineRule="auto"/>
        <w:ind w:right="605"/>
      </w:pPr>
      <w:r>
        <w:t>Credentialling</w:t>
      </w:r>
    </w:p>
    <w:p w14:paraId="0ACA6B2F" w14:textId="7FF518A1" w:rsidR="00B56857" w:rsidRDefault="00B56857" w:rsidP="00C230E8">
      <w:pPr>
        <w:pStyle w:val="BodyText"/>
        <w:numPr>
          <w:ilvl w:val="0"/>
          <w:numId w:val="39"/>
        </w:numPr>
        <w:tabs>
          <w:tab w:val="left" w:pos="1558"/>
        </w:tabs>
        <w:kinsoku w:val="0"/>
        <w:overflowPunct w:val="0"/>
        <w:spacing w:line="239" w:lineRule="auto"/>
        <w:ind w:right="605"/>
      </w:pPr>
      <w:r>
        <w:t>District Seniority</w:t>
      </w:r>
    </w:p>
    <w:p w14:paraId="78BEC8E1" w14:textId="6C6B2E41" w:rsidR="00B56857" w:rsidRDefault="00B56857" w:rsidP="00C230E8">
      <w:pPr>
        <w:pStyle w:val="BodyText"/>
        <w:numPr>
          <w:ilvl w:val="0"/>
          <w:numId w:val="39"/>
        </w:numPr>
        <w:tabs>
          <w:tab w:val="left" w:pos="1558"/>
        </w:tabs>
        <w:kinsoku w:val="0"/>
        <w:overflowPunct w:val="0"/>
        <w:spacing w:line="239" w:lineRule="auto"/>
        <w:ind w:right="605"/>
      </w:pPr>
      <w:r>
        <w:t>Content specific academic training, provided by the District, based on program priorities (literacy or mathematics training)</w:t>
      </w:r>
    </w:p>
    <w:p w14:paraId="66DA523F" w14:textId="0047262A" w:rsidR="008E778C" w:rsidRDefault="008E778C" w:rsidP="00C230E8">
      <w:pPr>
        <w:pStyle w:val="BodyText"/>
        <w:numPr>
          <w:ilvl w:val="0"/>
          <w:numId w:val="39"/>
        </w:numPr>
        <w:tabs>
          <w:tab w:val="left" w:pos="1558"/>
        </w:tabs>
        <w:kinsoku w:val="0"/>
        <w:overflowPunct w:val="0"/>
        <w:spacing w:line="239" w:lineRule="auto"/>
        <w:ind w:right="605"/>
      </w:pPr>
      <w:r>
        <w:t>If all factors and District seniority are the same, selection shall be made by lot.</w:t>
      </w:r>
    </w:p>
    <w:p w14:paraId="6C640E78" w14:textId="7518A461" w:rsidR="00B56857" w:rsidRDefault="00B56857" w:rsidP="00B56857">
      <w:pPr>
        <w:pStyle w:val="BodyText"/>
        <w:tabs>
          <w:tab w:val="left" w:pos="1558"/>
        </w:tabs>
        <w:kinsoku w:val="0"/>
        <w:overflowPunct w:val="0"/>
        <w:spacing w:line="239" w:lineRule="auto"/>
        <w:ind w:right="605"/>
      </w:pPr>
      <w:r>
        <w:tab/>
      </w:r>
    </w:p>
    <w:p w14:paraId="4D6717AC" w14:textId="45C5A3D5" w:rsidR="00B56857" w:rsidRDefault="00B56857" w:rsidP="00B56857">
      <w:pPr>
        <w:pStyle w:val="BodyText"/>
        <w:tabs>
          <w:tab w:val="left" w:pos="1558"/>
        </w:tabs>
        <w:kinsoku w:val="0"/>
        <w:overflowPunct w:val="0"/>
        <w:spacing w:line="239" w:lineRule="auto"/>
        <w:ind w:right="605"/>
      </w:pPr>
      <w:r>
        <w:tab/>
      </w:r>
      <w:r>
        <w:tab/>
      </w:r>
      <w:r>
        <w:tab/>
        <w:t xml:space="preserve">Extended School </w:t>
      </w:r>
      <w:r w:rsidR="003F1663">
        <w:t>Y</w:t>
      </w:r>
      <w:r>
        <w:t>ear Teacher selection is based on the following:</w:t>
      </w:r>
    </w:p>
    <w:p w14:paraId="6EEEC707" w14:textId="2E1C7E52" w:rsidR="00B56857" w:rsidRDefault="00B56857" w:rsidP="00C230E8">
      <w:pPr>
        <w:pStyle w:val="BodyText"/>
        <w:numPr>
          <w:ilvl w:val="0"/>
          <w:numId w:val="40"/>
        </w:numPr>
        <w:tabs>
          <w:tab w:val="left" w:pos="1558"/>
        </w:tabs>
        <w:kinsoku w:val="0"/>
        <w:overflowPunct w:val="0"/>
        <w:spacing w:line="239" w:lineRule="auto"/>
        <w:ind w:right="605"/>
      </w:pPr>
      <w:r>
        <w:t>Credentialing</w:t>
      </w:r>
    </w:p>
    <w:p w14:paraId="1626ED87" w14:textId="5C2BFF09" w:rsidR="00B56857" w:rsidRDefault="00B56857" w:rsidP="00C230E8">
      <w:pPr>
        <w:pStyle w:val="BodyText"/>
        <w:numPr>
          <w:ilvl w:val="0"/>
          <w:numId w:val="40"/>
        </w:numPr>
        <w:tabs>
          <w:tab w:val="left" w:pos="1558"/>
        </w:tabs>
        <w:kinsoku w:val="0"/>
        <w:overflowPunct w:val="0"/>
        <w:spacing w:line="239" w:lineRule="auto"/>
        <w:ind w:right="605"/>
      </w:pPr>
      <w:r>
        <w:t>District Seniority</w:t>
      </w:r>
    </w:p>
    <w:p w14:paraId="45837C7F" w14:textId="03E1D107" w:rsidR="00B56857" w:rsidRPr="001C0528" w:rsidRDefault="00B56857" w:rsidP="00C230E8">
      <w:pPr>
        <w:pStyle w:val="BodyText"/>
        <w:numPr>
          <w:ilvl w:val="0"/>
          <w:numId w:val="40"/>
        </w:numPr>
        <w:tabs>
          <w:tab w:val="left" w:pos="1558"/>
        </w:tabs>
        <w:kinsoku w:val="0"/>
        <w:overflowPunct w:val="0"/>
        <w:spacing w:line="239" w:lineRule="auto"/>
        <w:ind w:right="605"/>
      </w:pPr>
      <w:r>
        <w:t>If all factors and District seniority are the same, selection shall be made by lot.</w:t>
      </w:r>
    </w:p>
    <w:p w14:paraId="1EA5D932" w14:textId="77777777" w:rsidR="001873F0" w:rsidRPr="001C0528" w:rsidRDefault="001873F0">
      <w:pPr>
        <w:kinsoku w:val="0"/>
        <w:overflowPunct w:val="0"/>
        <w:spacing w:before="1" w:line="190" w:lineRule="exact"/>
        <w:rPr>
          <w:sz w:val="19"/>
          <w:szCs w:val="19"/>
        </w:rPr>
      </w:pPr>
    </w:p>
    <w:p w14:paraId="5B8A0A89" w14:textId="35DED010" w:rsidR="001873F0" w:rsidRPr="001C0528" w:rsidRDefault="001873F0" w:rsidP="0010384F">
      <w:pPr>
        <w:pStyle w:val="BodyText"/>
        <w:numPr>
          <w:ilvl w:val="2"/>
          <w:numId w:val="7"/>
        </w:numPr>
        <w:tabs>
          <w:tab w:val="left" w:pos="1558"/>
        </w:tabs>
        <w:kinsoku w:val="0"/>
        <w:overflowPunct w:val="0"/>
        <w:spacing w:line="238" w:lineRule="auto"/>
        <w:ind w:left="1558" w:right="434"/>
      </w:pPr>
      <w:r w:rsidRPr="001C0528">
        <w:rPr>
          <w:spacing w:val="-1"/>
        </w:rPr>
        <w:t>T</w:t>
      </w:r>
      <w:r w:rsidRPr="001C0528">
        <w:rPr>
          <w:spacing w:val="-4"/>
        </w:rPr>
        <w:t>e</w:t>
      </w:r>
      <w:r w:rsidRPr="001C0528">
        <w:rPr>
          <w:spacing w:val="-1"/>
        </w:rPr>
        <w:t>ac</w:t>
      </w:r>
      <w:r w:rsidRPr="001C0528">
        <w:rPr>
          <w:spacing w:val="2"/>
        </w:rPr>
        <w:t>h</w:t>
      </w:r>
      <w:r w:rsidRPr="001C0528">
        <w:rPr>
          <w:spacing w:val="-1"/>
        </w:rPr>
        <w:t>er</w:t>
      </w:r>
      <w:r w:rsidRPr="001C0528">
        <w:t>s</w:t>
      </w:r>
      <w:r w:rsidRPr="001C0528">
        <w:rPr>
          <w:spacing w:val="53"/>
        </w:rPr>
        <w:t xml:space="preserve"> </w:t>
      </w:r>
      <w:r w:rsidRPr="001C0528">
        <w:t>s</w:t>
      </w:r>
      <w:r w:rsidRPr="001C0528">
        <w:rPr>
          <w:spacing w:val="-1"/>
        </w:rPr>
        <w:t>e</w:t>
      </w:r>
      <w:r w:rsidRPr="001C0528">
        <w:t>l</w:t>
      </w:r>
      <w:r w:rsidRPr="001C0528">
        <w:rPr>
          <w:spacing w:val="-1"/>
        </w:rPr>
        <w:t>ec</w:t>
      </w:r>
      <w:r w:rsidRPr="001C0528">
        <w:t>ted</w:t>
      </w:r>
      <w:r w:rsidRPr="001C0528">
        <w:rPr>
          <w:spacing w:val="54"/>
        </w:rPr>
        <w:t xml:space="preserve"> </w:t>
      </w:r>
      <w:r w:rsidRPr="001C0528">
        <w:t>to</w:t>
      </w:r>
      <w:r w:rsidRPr="001C0528">
        <w:rPr>
          <w:spacing w:val="55"/>
        </w:rPr>
        <w:t xml:space="preserve"> </w:t>
      </w:r>
      <w:r w:rsidRPr="001C0528">
        <w:t>t</w:t>
      </w:r>
      <w:r w:rsidRPr="001C0528">
        <w:rPr>
          <w:spacing w:val="1"/>
        </w:rPr>
        <w:t>ea</w:t>
      </w:r>
      <w:r w:rsidRPr="001C0528">
        <w:rPr>
          <w:spacing w:val="-1"/>
        </w:rPr>
        <w:t>c</w:t>
      </w:r>
      <w:r w:rsidRPr="001C0528">
        <w:t>h</w:t>
      </w:r>
      <w:r w:rsidRPr="001C0528">
        <w:rPr>
          <w:spacing w:val="52"/>
        </w:rPr>
        <w:t xml:space="preserve"> </w:t>
      </w:r>
      <w:r w:rsidRPr="001C0528">
        <w:rPr>
          <w:spacing w:val="-1"/>
        </w:rPr>
        <w:t>e</w:t>
      </w:r>
      <w:r w:rsidRPr="001C0528">
        <w:t>n</w:t>
      </w:r>
      <w:r w:rsidRPr="001C0528">
        <w:rPr>
          <w:spacing w:val="-1"/>
        </w:rPr>
        <w:t>r</w:t>
      </w:r>
      <w:r w:rsidRPr="001C0528">
        <w:t>ic</w:t>
      </w:r>
      <w:r w:rsidRPr="001C0528">
        <w:rPr>
          <w:spacing w:val="-1"/>
        </w:rPr>
        <w:t>h</w:t>
      </w:r>
      <w:r w:rsidRPr="001C0528">
        <w:rPr>
          <w:spacing w:val="5"/>
        </w:rPr>
        <w:t>m</w:t>
      </w:r>
      <w:r w:rsidRPr="001C0528">
        <w:rPr>
          <w:spacing w:val="-1"/>
        </w:rPr>
        <w:t>e</w:t>
      </w:r>
      <w:r w:rsidRPr="001C0528">
        <w:t>nt</w:t>
      </w:r>
      <w:r w:rsidRPr="001C0528">
        <w:rPr>
          <w:spacing w:val="55"/>
        </w:rPr>
        <w:t xml:space="preserve"> </w:t>
      </w:r>
      <w:r w:rsidRPr="001C0528">
        <w:rPr>
          <w:spacing w:val="-1"/>
        </w:rPr>
        <w:t>c</w:t>
      </w:r>
      <w:r w:rsidRPr="001C0528">
        <w:t>lass</w:t>
      </w:r>
      <w:r w:rsidRPr="001C0528">
        <w:rPr>
          <w:spacing w:val="-1"/>
        </w:rPr>
        <w:t>e</w:t>
      </w:r>
      <w:r w:rsidRPr="001C0528">
        <w:t>s</w:t>
      </w:r>
      <w:r w:rsidRPr="001C0528">
        <w:rPr>
          <w:spacing w:val="53"/>
        </w:rPr>
        <w:t xml:space="preserve"> </w:t>
      </w:r>
      <w:r w:rsidRPr="001C0528">
        <w:t>du</w:t>
      </w:r>
      <w:r w:rsidRPr="001C0528">
        <w:rPr>
          <w:spacing w:val="-1"/>
        </w:rPr>
        <w:t>r</w:t>
      </w:r>
      <w:r w:rsidRPr="001C0528">
        <w:t>ing</w:t>
      </w:r>
      <w:r w:rsidR="0010384F">
        <w:rPr>
          <w:spacing w:val="48"/>
        </w:rPr>
        <w:t xml:space="preserve"> </w:t>
      </w:r>
      <w:r w:rsidR="0010384F">
        <w:t>S</w:t>
      </w:r>
      <w:r w:rsidR="0010384F" w:rsidRPr="001C0528">
        <w:t>u</w:t>
      </w:r>
      <w:r w:rsidR="0010384F" w:rsidRPr="001C0528">
        <w:rPr>
          <w:spacing w:val="1"/>
        </w:rPr>
        <w:t>m</w:t>
      </w:r>
      <w:r w:rsidR="0010384F" w:rsidRPr="001C0528">
        <w:rPr>
          <w:spacing w:val="-1"/>
        </w:rPr>
        <w:t>m</w:t>
      </w:r>
      <w:r w:rsidR="0010384F" w:rsidRPr="001C0528">
        <w:t>er</w:t>
      </w:r>
      <w:r w:rsidR="003F1663">
        <w:t xml:space="preserve"> </w:t>
      </w:r>
      <w:r w:rsidR="0010384F">
        <w:rPr>
          <w:spacing w:val="2"/>
        </w:rPr>
        <w:t>S</w:t>
      </w:r>
      <w:r w:rsidRPr="001C0528">
        <w:rPr>
          <w:spacing w:val="-1"/>
        </w:rPr>
        <w:t>c</w:t>
      </w:r>
      <w:r w:rsidRPr="001C0528">
        <w:t>hool</w:t>
      </w:r>
      <w:r w:rsidR="00106683">
        <w:t xml:space="preserve">, </w:t>
      </w:r>
      <w:r w:rsidR="0010384F">
        <w:t>E</w:t>
      </w:r>
      <w:r w:rsidR="00106683">
        <w:t xml:space="preserve">xtended </w:t>
      </w:r>
      <w:r w:rsidR="0010384F">
        <w:t>S</w:t>
      </w:r>
      <w:r w:rsidR="00106683">
        <w:t xml:space="preserve">chool </w:t>
      </w:r>
      <w:r w:rsidR="0010384F">
        <w:t>Y</w:t>
      </w:r>
      <w:r w:rsidR="00106683">
        <w:t>ear</w:t>
      </w:r>
      <w:r w:rsidR="0010384F">
        <w:t xml:space="preserve">, </w:t>
      </w:r>
      <w:r w:rsidR="0010384F" w:rsidRPr="0010384F">
        <w:t>I</w:t>
      </w:r>
      <w:r w:rsidRPr="0010384F">
        <w:t xml:space="preserve">ntersession </w:t>
      </w:r>
      <w:r w:rsidR="0010384F" w:rsidRPr="0010384F">
        <w:t>or English Learner Adult Classes</w:t>
      </w:r>
      <w:r w:rsidR="0010384F">
        <w:t xml:space="preserve"> </w:t>
      </w:r>
      <w:r w:rsidRPr="0010384F">
        <w:t>will be paid at the rate of 1.5 times the hourly certificated rate</w:t>
      </w:r>
      <w:r w:rsidR="00106683" w:rsidRPr="0010384F">
        <w:t>. The classes will be combined and/or closed based on enrollment. Staffing assignments will be adjusted based on enrollment according to the criteria above in 14.6.1.</w:t>
      </w:r>
      <w:r w:rsidR="00106683">
        <w:rPr>
          <w:spacing w:val="42"/>
        </w:rPr>
        <w:t xml:space="preserve"> </w:t>
      </w:r>
    </w:p>
    <w:p w14:paraId="59C30C86" w14:textId="77777777" w:rsidR="001873F0" w:rsidRPr="001C0528" w:rsidRDefault="001873F0">
      <w:pPr>
        <w:kinsoku w:val="0"/>
        <w:overflowPunct w:val="0"/>
        <w:spacing w:before="6" w:line="280" w:lineRule="exact"/>
        <w:rPr>
          <w:sz w:val="28"/>
          <w:szCs w:val="28"/>
        </w:rPr>
      </w:pPr>
    </w:p>
    <w:p w14:paraId="2AC459F5" w14:textId="07DF2AE4" w:rsidR="001873F0" w:rsidRPr="001C0528" w:rsidRDefault="0010384F">
      <w:pPr>
        <w:pStyle w:val="Heading2"/>
        <w:numPr>
          <w:ilvl w:val="1"/>
          <w:numId w:val="7"/>
        </w:numPr>
        <w:tabs>
          <w:tab w:val="left" w:pos="838"/>
        </w:tabs>
        <w:kinsoku w:val="0"/>
        <w:overflowPunct w:val="0"/>
        <w:ind w:left="838"/>
        <w:rPr>
          <w:b w:val="0"/>
          <w:bCs w:val="0"/>
          <w:u w:val="none"/>
        </w:rPr>
      </w:pPr>
      <w:r>
        <w:rPr>
          <w:spacing w:val="-1"/>
          <w:u w:val="none"/>
        </w:rPr>
        <w:t xml:space="preserve">Intervention and Expanded Learning Opportunity </w:t>
      </w:r>
      <w:r w:rsidR="001873F0" w:rsidRPr="001C0528">
        <w:rPr>
          <w:spacing w:val="-5"/>
          <w:u w:val="none"/>
        </w:rPr>
        <w:t>P</w:t>
      </w:r>
      <w:r w:rsidR="001873F0" w:rsidRPr="001C0528">
        <w:rPr>
          <w:spacing w:val="-1"/>
          <w:u w:val="none"/>
        </w:rPr>
        <w:t>r</w:t>
      </w:r>
      <w:r w:rsidR="001873F0" w:rsidRPr="001C0528">
        <w:rPr>
          <w:u w:val="none"/>
        </w:rPr>
        <w:t>og</w:t>
      </w:r>
      <w:r w:rsidR="001873F0" w:rsidRPr="001C0528">
        <w:rPr>
          <w:spacing w:val="-1"/>
          <w:u w:val="none"/>
        </w:rPr>
        <w:t>r</w:t>
      </w:r>
      <w:r w:rsidR="001873F0" w:rsidRPr="001C0528">
        <w:rPr>
          <w:spacing w:val="4"/>
          <w:u w:val="none"/>
        </w:rPr>
        <w:t>a</w:t>
      </w:r>
      <w:r w:rsidR="001873F0" w:rsidRPr="001C0528">
        <w:rPr>
          <w:u w:val="none"/>
        </w:rPr>
        <w:t>m</w:t>
      </w:r>
      <w:r w:rsidR="001873F0" w:rsidRPr="001C0528">
        <w:rPr>
          <w:spacing w:val="-1"/>
          <w:u w:val="none"/>
        </w:rPr>
        <w:t xml:space="preserve"> </w:t>
      </w:r>
      <w:r>
        <w:rPr>
          <w:u w:val="none"/>
        </w:rPr>
        <w:t>Offering</w:t>
      </w:r>
      <w:r w:rsidR="001873F0" w:rsidRPr="001C0528">
        <w:rPr>
          <w:u w:val="none"/>
        </w:rPr>
        <w:t>s</w:t>
      </w:r>
    </w:p>
    <w:p w14:paraId="49BBC759" w14:textId="77777777" w:rsidR="001873F0" w:rsidRPr="001C0528" w:rsidRDefault="001873F0">
      <w:pPr>
        <w:kinsoku w:val="0"/>
        <w:overflowPunct w:val="0"/>
        <w:spacing w:before="7" w:line="260" w:lineRule="exact"/>
        <w:rPr>
          <w:sz w:val="26"/>
          <w:szCs w:val="26"/>
        </w:rPr>
      </w:pPr>
    </w:p>
    <w:p w14:paraId="05E61371" w14:textId="65326F15" w:rsidR="00007C1F" w:rsidRPr="0010384F" w:rsidRDefault="001873F0" w:rsidP="00DB422D">
      <w:pPr>
        <w:pStyle w:val="BodyText"/>
        <w:numPr>
          <w:ilvl w:val="2"/>
          <w:numId w:val="7"/>
        </w:numPr>
        <w:tabs>
          <w:tab w:val="left" w:pos="1558"/>
        </w:tabs>
        <w:kinsoku w:val="0"/>
        <w:overflowPunct w:val="0"/>
        <w:spacing w:before="6" w:line="280" w:lineRule="exact"/>
        <w:ind w:left="1558" w:right="284"/>
        <w:rPr>
          <w:sz w:val="28"/>
          <w:szCs w:val="28"/>
        </w:rPr>
      </w:pPr>
      <w:r w:rsidRPr="001C0528">
        <w:t>The</w:t>
      </w:r>
      <w:r w:rsidRPr="0010384F">
        <w:rPr>
          <w:spacing w:val="-4"/>
        </w:rPr>
        <w:t xml:space="preserve"> </w:t>
      </w:r>
      <w:r w:rsidRPr="001C0528">
        <w:t>s</w:t>
      </w:r>
      <w:r w:rsidRPr="0010384F">
        <w:rPr>
          <w:spacing w:val="-1"/>
        </w:rPr>
        <w:t>e</w:t>
      </w:r>
      <w:r w:rsidRPr="0010384F">
        <w:rPr>
          <w:spacing w:val="1"/>
        </w:rPr>
        <w:t>l</w:t>
      </w:r>
      <w:r w:rsidRPr="0010384F">
        <w:rPr>
          <w:spacing w:val="-4"/>
        </w:rPr>
        <w:t>e</w:t>
      </w:r>
      <w:r w:rsidRPr="0010384F">
        <w:rPr>
          <w:spacing w:val="-1"/>
        </w:rPr>
        <w:t>c</w:t>
      </w:r>
      <w:r w:rsidRPr="001C0528">
        <w:t>tion p</w:t>
      </w:r>
      <w:r w:rsidRPr="0010384F">
        <w:rPr>
          <w:spacing w:val="-1"/>
        </w:rPr>
        <w:t>r</w:t>
      </w:r>
      <w:r w:rsidRPr="0010384F">
        <w:rPr>
          <w:spacing w:val="2"/>
        </w:rPr>
        <w:t>o</w:t>
      </w:r>
      <w:r w:rsidRPr="0010384F">
        <w:rPr>
          <w:spacing w:val="-1"/>
        </w:rPr>
        <w:t>ce</w:t>
      </w:r>
      <w:r w:rsidRPr="001C0528">
        <w:t>ss for</w:t>
      </w:r>
      <w:r w:rsidRPr="0010384F">
        <w:rPr>
          <w:spacing w:val="1"/>
        </w:rPr>
        <w:t xml:space="preserve"> </w:t>
      </w:r>
      <w:r w:rsidRPr="0010384F">
        <w:rPr>
          <w:spacing w:val="-1"/>
        </w:rPr>
        <w:t>f</w:t>
      </w:r>
      <w:r w:rsidRPr="001C0528">
        <w:t>illing</w:t>
      </w:r>
      <w:r w:rsidRPr="0010384F">
        <w:rPr>
          <w:spacing w:val="-5"/>
        </w:rPr>
        <w:t xml:space="preserve"> </w:t>
      </w:r>
      <w:r w:rsidRPr="001C0528">
        <w:t>p</w:t>
      </w:r>
      <w:r w:rsidRPr="0010384F">
        <w:rPr>
          <w:spacing w:val="-1"/>
        </w:rPr>
        <w:t>r</w:t>
      </w:r>
      <w:r w:rsidRPr="001C0528">
        <w:t>o</w:t>
      </w:r>
      <w:r w:rsidRPr="0010384F">
        <w:rPr>
          <w:spacing w:val="-5"/>
        </w:rPr>
        <w:t>g</w:t>
      </w:r>
      <w:r w:rsidRPr="0010384F">
        <w:rPr>
          <w:spacing w:val="1"/>
        </w:rPr>
        <w:t>r</w:t>
      </w:r>
      <w:r w:rsidRPr="0010384F">
        <w:rPr>
          <w:spacing w:val="-4"/>
        </w:rPr>
        <w:t>a</w:t>
      </w:r>
      <w:r w:rsidRPr="001C0528">
        <w:t>m</w:t>
      </w:r>
      <w:r w:rsidRPr="0010384F">
        <w:rPr>
          <w:spacing w:val="5"/>
        </w:rPr>
        <w:t xml:space="preserve"> </w:t>
      </w:r>
      <w:r w:rsidR="0010384F" w:rsidRPr="0010384F">
        <w:rPr>
          <w:spacing w:val="-1"/>
        </w:rPr>
        <w:t>offerings</w:t>
      </w:r>
      <w:r w:rsidRPr="001C0528">
        <w:t xml:space="preserve"> will </w:t>
      </w:r>
      <w:r w:rsidR="0010384F">
        <w:t>occur at the site</w:t>
      </w:r>
      <w:r w:rsidRPr="001C0528">
        <w:t>.</w:t>
      </w:r>
      <w:r w:rsidRPr="0010384F">
        <w:rPr>
          <w:spacing w:val="4"/>
        </w:rPr>
        <w:t xml:space="preserve"> </w:t>
      </w:r>
      <w:r w:rsidRPr="0010384F">
        <w:rPr>
          <w:spacing w:val="-8"/>
        </w:rPr>
        <w:t>I</w:t>
      </w:r>
      <w:r w:rsidRPr="001C0528">
        <w:t>f</w:t>
      </w:r>
      <w:r w:rsidRPr="0010384F">
        <w:rPr>
          <w:spacing w:val="1"/>
        </w:rPr>
        <w:t xml:space="preserve"> </w:t>
      </w:r>
      <w:r w:rsidRPr="001C0528">
        <w:t>mo</w:t>
      </w:r>
      <w:r w:rsidRPr="0010384F">
        <w:rPr>
          <w:spacing w:val="1"/>
        </w:rPr>
        <w:t>r</w:t>
      </w:r>
      <w:r w:rsidRPr="001C0528">
        <w:t>e</w:t>
      </w:r>
      <w:r w:rsidRPr="0010384F">
        <w:rPr>
          <w:spacing w:val="-3"/>
        </w:rPr>
        <w:t xml:space="preserve"> </w:t>
      </w:r>
      <w:r w:rsidRPr="001C0528">
        <w:t>than</w:t>
      </w:r>
      <w:r w:rsidRPr="0010384F">
        <w:rPr>
          <w:spacing w:val="1"/>
        </w:rPr>
        <w:t xml:space="preserve"> </w:t>
      </w:r>
      <w:r w:rsidRPr="001C0528">
        <w:t>o</w:t>
      </w:r>
      <w:r w:rsidRPr="0010384F">
        <w:rPr>
          <w:spacing w:val="2"/>
        </w:rPr>
        <w:t>n</w:t>
      </w:r>
      <w:r w:rsidRPr="001C0528">
        <w:t>e t</w:t>
      </w:r>
      <w:r w:rsidRPr="0010384F">
        <w:rPr>
          <w:spacing w:val="-1"/>
        </w:rPr>
        <w:t>e</w:t>
      </w:r>
      <w:r w:rsidRPr="0010384F">
        <w:rPr>
          <w:spacing w:val="-4"/>
        </w:rPr>
        <w:t>a</w:t>
      </w:r>
      <w:r w:rsidRPr="0010384F">
        <w:rPr>
          <w:spacing w:val="-1"/>
        </w:rPr>
        <w:t>c</w:t>
      </w:r>
      <w:r w:rsidRPr="0010384F">
        <w:rPr>
          <w:spacing w:val="2"/>
        </w:rPr>
        <w:t>h</w:t>
      </w:r>
      <w:r w:rsidRPr="0010384F">
        <w:rPr>
          <w:spacing w:val="-1"/>
        </w:rPr>
        <w:t>e</w:t>
      </w:r>
      <w:r w:rsidRPr="001C0528">
        <w:t>r</w:t>
      </w:r>
      <w:r w:rsidRPr="0010384F">
        <w:rPr>
          <w:spacing w:val="-1"/>
        </w:rPr>
        <w:t xml:space="preserve"> </w:t>
      </w:r>
      <w:r w:rsidRPr="0010384F">
        <w:rPr>
          <w:spacing w:val="-4"/>
        </w:rPr>
        <w:t>a</w:t>
      </w:r>
      <w:r w:rsidRPr="001C0528">
        <w:t>ppli</w:t>
      </w:r>
      <w:r w:rsidRPr="0010384F">
        <w:rPr>
          <w:spacing w:val="-1"/>
        </w:rPr>
        <w:t>e</w:t>
      </w:r>
      <w:r w:rsidRPr="001C0528">
        <w:t>s at the</w:t>
      </w:r>
      <w:r w:rsidRPr="0010384F">
        <w:rPr>
          <w:spacing w:val="-1"/>
        </w:rPr>
        <w:t xml:space="preserve"> </w:t>
      </w:r>
      <w:r w:rsidRPr="001C0528">
        <w:t>si</w:t>
      </w:r>
      <w:r w:rsidRPr="0010384F">
        <w:rPr>
          <w:spacing w:val="1"/>
        </w:rPr>
        <w:t>te</w:t>
      </w:r>
      <w:r w:rsidRPr="001C0528">
        <w:t xml:space="preserve">, </w:t>
      </w:r>
      <w:r w:rsidR="0010384F">
        <w:t>the selection process will match 14.6.1 as outlined for Summer School, Inter</w:t>
      </w:r>
      <w:r w:rsidR="00DA7B0E">
        <w:t>s</w:t>
      </w:r>
      <w:r w:rsidR="0010384F">
        <w:t>ession</w:t>
      </w:r>
      <w:r w:rsidR="00DA7B0E">
        <w:t>,</w:t>
      </w:r>
      <w:r w:rsidR="0010384F">
        <w:t xml:space="preserve"> or English Learner Adult Classes.</w:t>
      </w:r>
      <w:r w:rsidRPr="001C0528">
        <w:t xml:space="preserve"> </w:t>
      </w:r>
    </w:p>
    <w:p w14:paraId="63585E2B" w14:textId="77777777" w:rsidR="0010384F" w:rsidRPr="0010384F" w:rsidRDefault="0010384F" w:rsidP="0010384F">
      <w:pPr>
        <w:pStyle w:val="BodyText"/>
        <w:tabs>
          <w:tab w:val="left" w:pos="1558"/>
        </w:tabs>
        <w:kinsoku w:val="0"/>
        <w:overflowPunct w:val="0"/>
        <w:spacing w:before="6" w:line="280" w:lineRule="exact"/>
        <w:ind w:left="838" w:right="284" w:firstLine="0"/>
        <w:rPr>
          <w:sz w:val="28"/>
          <w:szCs w:val="28"/>
        </w:rPr>
      </w:pPr>
    </w:p>
    <w:p w14:paraId="651DF64B" w14:textId="7FF0D76C" w:rsidR="001873F0" w:rsidRDefault="001873F0">
      <w:pPr>
        <w:pStyle w:val="BodyText"/>
        <w:numPr>
          <w:ilvl w:val="2"/>
          <w:numId w:val="7"/>
        </w:numPr>
        <w:tabs>
          <w:tab w:val="left" w:pos="1558"/>
        </w:tabs>
        <w:kinsoku w:val="0"/>
        <w:overflowPunct w:val="0"/>
        <w:ind w:left="1558" w:right="554"/>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 xml:space="preserve">rs </w:t>
      </w:r>
      <w:r w:rsidRPr="001C0528">
        <w:rPr>
          <w:spacing w:val="-1"/>
        </w:rPr>
        <w:t>s</w:t>
      </w:r>
      <w:r w:rsidRPr="001C0528">
        <w:rPr>
          <w:spacing w:val="-4"/>
        </w:rPr>
        <w:t>e</w:t>
      </w:r>
      <w:r w:rsidRPr="001C0528">
        <w:rPr>
          <w:spacing w:val="2"/>
        </w:rPr>
        <w:t>l</w:t>
      </w:r>
      <w:r w:rsidRPr="001C0528">
        <w:rPr>
          <w:spacing w:val="-1"/>
        </w:rPr>
        <w:t>ec</w:t>
      </w:r>
      <w:r w:rsidRPr="001C0528">
        <w:t>ted to tea</w:t>
      </w:r>
      <w:r w:rsidRPr="001C0528">
        <w:rPr>
          <w:spacing w:val="1"/>
        </w:rPr>
        <w:t>c</w:t>
      </w:r>
      <w:r w:rsidRPr="001C0528">
        <w:t>h the</w:t>
      </w:r>
      <w:r w:rsidRPr="001C0528">
        <w:rPr>
          <w:spacing w:val="-1"/>
        </w:rPr>
        <w:t xml:space="preserve"> </w:t>
      </w:r>
      <w:r w:rsidR="0010384F">
        <w:rPr>
          <w:spacing w:val="-4"/>
        </w:rPr>
        <w:t>intervention and Expanded Learning Opportunity Program Offerings</w:t>
      </w:r>
      <w:r w:rsidRPr="001C0528">
        <w:rPr>
          <w:spacing w:val="-1"/>
        </w:rPr>
        <w:t xml:space="preserve"> w</w:t>
      </w:r>
      <w:r w:rsidRPr="001C0528">
        <w:rPr>
          <w:spacing w:val="2"/>
        </w:rPr>
        <w:t>i</w:t>
      </w:r>
      <w:r w:rsidRPr="001C0528">
        <w:t>ll be</w:t>
      </w:r>
      <w:r w:rsidRPr="001C0528">
        <w:rPr>
          <w:spacing w:val="-1"/>
        </w:rPr>
        <w:t xml:space="preserve"> </w:t>
      </w:r>
      <w:r w:rsidRPr="001C0528">
        <w:t>p</w:t>
      </w:r>
      <w:r w:rsidRPr="001C0528">
        <w:rPr>
          <w:spacing w:val="-1"/>
        </w:rPr>
        <w:t>a</w:t>
      </w:r>
      <w:r w:rsidRPr="001C0528">
        <w:t>id at 1.</w:t>
      </w:r>
      <w:r w:rsidR="0010384F">
        <w:t>5</w:t>
      </w:r>
      <w:r w:rsidRPr="001C0528">
        <w:t xml:space="preserve"> times the hou</w:t>
      </w:r>
      <w:r w:rsidRPr="001C0528">
        <w:rPr>
          <w:spacing w:val="-1"/>
        </w:rPr>
        <w:t>r</w:t>
      </w:r>
      <w:r w:rsidRPr="001C0528">
        <w:rPr>
          <w:spacing w:val="5"/>
        </w:rPr>
        <w:t>l</w:t>
      </w:r>
      <w:r w:rsidRPr="001C0528">
        <w:t>y</w:t>
      </w:r>
      <w:r w:rsidRPr="001C0528">
        <w:rPr>
          <w:spacing w:val="-9"/>
        </w:rPr>
        <w:t xml:space="preserve"> </w:t>
      </w:r>
      <w:r w:rsidRPr="001C0528">
        <w:rPr>
          <w:spacing w:val="-1"/>
        </w:rPr>
        <w:t>c</w:t>
      </w:r>
      <w:r w:rsidRPr="001C0528">
        <w:rPr>
          <w:spacing w:val="1"/>
        </w:rPr>
        <w:t>e</w:t>
      </w:r>
      <w:r w:rsidRPr="001C0528">
        <w:t>rtifi</w:t>
      </w:r>
      <w:r w:rsidRPr="001C0528">
        <w:rPr>
          <w:spacing w:val="-1"/>
        </w:rPr>
        <w:t>ca</w:t>
      </w:r>
      <w:r w:rsidRPr="001C0528">
        <w:t xml:space="preserve">ted </w:t>
      </w:r>
      <w:r w:rsidRPr="001C0528">
        <w:rPr>
          <w:spacing w:val="1"/>
        </w:rPr>
        <w:t>r</w:t>
      </w:r>
      <w:r w:rsidRPr="001C0528">
        <w:rPr>
          <w:spacing w:val="-4"/>
        </w:rPr>
        <w:t>a</w:t>
      </w:r>
      <w:r w:rsidRPr="001C0528">
        <w:t>te.</w:t>
      </w:r>
    </w:p>
    <w:p w14:paraId="6044B19F" w14:textId="3FE0BEA5" w:rsidR="0079226B" w:rsidRDefault="0079226B" w:rsidP="0079226B">
      <w:pPr>
        <w:pStyle w:val="ListParagraph"/>
      </w:pPr>
    </w:p>
    <w:p w14:paraId="2BFE88B3" w14:textId="77777777" w:rsidR="003F1663" w:rsidRDefault="003F1663" w:rsidP="0079226B">
      <w:pPr>
        <w:pStyle w:val="ListParagraph"/>
      </w:pPr>
    </w:p>
    <w:p w14:paraId="1355FF0E" w14:textId="77777777" w:rsidR="001873F0" w:rsidRPr="001C0528" w:rsidRDefault="001873F0">
      <w:pPr>
        <w:pStyle w:val="Heading2"/>
        <w:numPr>
          <w:ilvl w:val="1"/>
          <w:numId w:val="7"/>
        </w:numPr>
        <w:tabs>
          <w:tab w:val="left" w:pos="838"/>
        </w:tabs>
        <w:kinsoku w:val="0"/>
        <w:overflowPunct w:val="0"/>
        <w:ind w:left="838"/>
        <w:rPr>
          <w:b w:val="0"/>
          <w:bCs w:val="0"/>
          <w:u w:val="none"/>
        </w:rPr>
      </w:pPr>
      <w:r w:rsidRPr="001C0528">
        <w:rPr>
          <w:u w:val="none"/>
        </w:rPr>
        <w:t xml:space="preserve">Original </w:t>
      </w:r>
      <w:r w:rsidRPr="001C0528">
        <w:rPr>
          <w:spacing w:val="-6"/>
          <w:u w:val="none"/>
        </w:rPr>
        <w:t>P</w:t>
      </w:r>
      <w:r w:rsidRPr="001C0528">
        <w:rPr>
          <w:u w:val="none"/>
        </w:rPr>
        <w:t>lac</w:t>
      </w:r>
      <w:r w:rsidRPr="001C0528">
        <w:rPr>
          <w:spacing w:val="1"/>
          <w:u w:val="none"/>
        </w:rPr>
        <w:t>e</w:t>
      </w:r>
      <w:r w:rsidRPr="001C0528">
        <w:rPr>
          <w:spacing w:val="-4"/>
          <w:u w:val="none"/>
        </w:rPr>
        <w:t>m</w:t>
      </w:r>
      <w:r w:rsidRPr="001C0528">
        <w:rPr>
          <w:spacing w:val="-1"/>
          <w:u w:val="none"/>
        </w:rPr>
        <w:t>e</w:t>
      </w:r>
      <w:r w:rsidRPr="001C0528">
        <w:rPr>
          <w:u w:val="none"/>
        </w:rPr>
        <w:t xml:space="preserve">nt on </w:t>
      </w:r>
      <w:r w:rsidRPr="001C0528">
        <w:rPr>
          <w:spacing w:val="1"/>
          <w:u w:val="none"/>
        </w:rPr>
        <w:t>t</w:t>
      </w:r>
      <w:r w:rsidRPr="001C0528">
        <w:rPr>
          <w:u w:val="none"/>
        </w:rPr>
        <w:t>he</w:t>
      </w:r>
      <w:r w:rsidRPr="001C0528">
        <w:rPr>
          <w:spacing w:val="-1"/>
          <w:u w:val="none"/>
        </w:rPr>
        <w:t xml:space="preserve"> </w:t>
      </w:r>
      <w:r w:rsidRPr="001C0528">
        <w:rPr>
          <w:u w:val="none"/>
        </w:rPr>
        <w:t>Sal</w:t>
      </w:r>
      <w:r w:rsidRPr="001C0528">
        <w:rPr>
          <w:spacing w:val="1"/>
          <w:u w:val="none"/>
        </w:rPr>
        <w:t>a</w:t>
      </w:r>
      <w:r w:rsidRPr="001C0528">
        <w:rPr>
          <w:spacing w:val="-1"/>
          <w:u w:val="none"/>
        </w:rPr>
        <w:t>r</w:t>
      </w:r>
      <w:r w:rsidRPr="001C0528">
        <w:rPr>
          <w:u w:val="none"/>
        </w:rPr>
        <w:t>y S</w:t>
      </w:r>
      <w:r w:rsidRPr="001C0528">
        <w:rPr>
          <w:spacing w:val="-1"/>
          <w:u w:val="none"/>
        </w:rPr>
        <w:t>c</w:t>
      </w:r>
      <w:r w:rsidRPr="001C0528">
        <w:rPr>
          <w:u w:val="none"/>
        </w:rPr>
        <w:t>h</w:t>
      </w:r>
      <w:r w:rsidRPr="001C0528">
        <w:rPr>
          <w:spacing w:val="-1"/>
          <w:u w:val="none"/>
        </w:rPr>
        <w:t>e</w:t>
      </w:r>
      <w:r w:rsidRPr="001C0528">
        <w:rPr>
          <w:spacing w:val="-2"/>
          <w:u w:val="none"/>
        </w:rPr>
        <w:t>du</w:t>
      </w:r>
      <w:r w:rsidRPr="001C0528">
        <w:rPr>
          <w:u w:val="none"/>
        </w:rPr>
        <w:t>le</w:t>
      </w:r>
    </w:p>
    <w:p w14:paraId="65267B79" w14:textId="77777777" w:rsidR="001873F0" w:rsidRPr="001C0528" w:rsidRDefault="001873F0">
      <w:pPr>
        <w:kinsoku w:val="0"/>
        <w:overflowPunct w:val="0"/>
        <w:spacing w:before="10" w:line="260" w:lineRule="exact"/>
        <w:rPr>
          <w:sz w:val="26"/>
          <w:szCs w:val="26"/>
        </w:rPr>
      </w:pPr>
    </w:p>
    <w:p w14:paraId="105BC46D" w14:textId="77777777" w:rsidR="001873F0" w:rsidRPr="001C0528" w:rsidRDefault="001873F0" w:rsidP="001C302E">
      <w:pPr>
        <w:pStyle w:val="BodyText"/>
        <w:numPr>
          <w:ilvl w:val="2"/>
          <w:numId w:val="7"/>
        </w:numPr>
        <w:tabs>
          <w:tab w:val="left" w:pos="1558"/>
        </w:tabs>
        <w:kinsoku w:val="0"/>
        <w:overflowPunct w:val="0"/>
        <w:spacing w:line="239" w:lineRule="auto"/>
        <w:ind w:left="1558" w:right="355"/>
      </w:pPr>
      <w:r w:rsidRPr="001C0528">
        <w:t>Units submitted must be</w:t>
      </w:r>
      <w:r w:rsidRPr="001C0528">
        <w:rPr>
          <w:spacing w:val="-7"/>
        </w:rPr>
        <w:t xml:space="preserve"> </w:t>
      </w:r>
      <w:r w:rsidRPr="001C0528">
        <w:rPr>
          <w:spacing w:val="-1"/>
        </w:rPr>
        <w:t>f</w:t>
      </w:r>
      <w:r w:rsidRPr="001C0528">
        <w:rPr>
          <w:spacing w:val="-4"/>
        </w:rPr>
        <w:t>r</w:t>
      </w:r>
      <w:r w:rsidRPr="001C0528">
        <w:t>om a</w:t>
      </w:r>
      <w:r w:rsidRPr="001C0528">
        <w:rPr>
          <w:spacing w:val="-1"/>
        </w:rPr>
        <w:t xml:space="preserve"> r</w:t>
      </w:r>
      <w:r w:rsidRPr="001C0528">
        <w:rPr>
          <w:spacing w:val="1"/>
        </w:rPr>
        <w:t>e</w:t>
      </w:r>
      <w:r w:rsidRPr="001C0528">
        <w:rPr>
          <w:spacing w:val="-5"/>
        </w:rPr>
        <w:t>g</w:t>
      </w:r>
      <w:r w:rsidRPr="001C0528">
        <w:t>io</w:t>
      </w:r>
      <w:r w:rsidRPr="001C0528">
        <w:rPr>
          <w:spacing w:val="2"/>
        </w:rPr>
        <w:t>n</w:t>
      </w:r>
      <w:r w:rsidRPr="001C0528">
        <w:rPr>
          <w:spacing w:val="-1"/>
        </w:rPr>
        <w:t>a</w:t>
      </w:r>
      <w:r w:rsidRPr="001C0528">
        <w:t>l</w:t>
      </w:r>
      <w:r w:rsidRPr="001C0528">
        <w:rPr>
          <w:spacing w:val="5"/>
        </w:rPr>
        <w:t>l</w:t>
      </w:r>
      <w:r w:rsidRPr="001C0528">
        <w:t>y</w:t>
      </w:r>
      <w:r w:rsidRPr="001C0528">
        <w:rPr>
          <w:spacing w:val="-8"/>
        </w:rPr>
        <w:t xml:space="preserve"> </w:t>
      </w:r>
      <w:r w:rsidRPr="001C0528">
        <w:rPr>
          <w:spacing w:val="-1"/>
        </w:rPr>
        <w:t>a</w:t>
      </w:r>
      <w:r w:rsidRPr="001C0528">
        <w:rPr>
          <w:spacing w:val="1"/>
        </w:rPr>
        <w:t>c</w:t>
      </w:r>
      <w:r w:rsidRPr="001C0528">
        <w:rPr>
          <w:spacing w:val="-1"/>
        </w:rPr>
        <w:t>c</w:t>
      </w:r>
      <w:r w:rsidRPr="001C0528">
        <w:rPr>
          <w:spacing w:val="1"/>
        </w:rPr>
        <w:t>r</w:t>
      </w:r>
      <w:r w:rsidRPr="001C0528">
        <w:rPr>
          <w:spacing w:val="-4"/>
        </w:rPr>
        <w:t>e</w:t>
      </w:r>
      <w:r w:rsidRPr="001C0528">
        <w:t>d</w:t>
      </w:r>
      <w:r w:rsidRPr="001C0528">
        <w:rPr>
          <w:spacing w:val="2"/>
        </w:rPr>
        <w:t>i</w:t>
      </w:r>
      <w:r w:rsidRPr="001C0528">
        <w:t>ted</w:t>
      </w:r>
      <w:r w:rsidRPr="001C0528">
        <w:rPr>
          <w:spacing w:val="-1"/>
        </w:rPr>
        <w:t xml:space="preserve"> </w:t>
      </w:r>
      <w:r w:rsidRPr="001C0528">
        <w:rPr>
          <w:spacing w:val="-4"/>
        </w:rPr>
        <w:t>c</w:t>
      </w:r>
      <w:r w:rsidRPr="001C0528">
        <w:t>oll</w:t>
      </w:r>
      <w:r w:rsidRPr="001C0528">
        <w:rPr>
          <w:spacing w:val="1"/>
        </w:rPr>
        <w:t>e</w:t>
      </w:r>
      <w:r w:rsidRPr="001C0528">
        <w:rPr>
          <w:spacing w:val="-5"/>
        </w:rPr>
        <w:t>g</w:t>
      </w:r>
      <w:r w:rsidRPr="001C0528">
        <w:t>e</w:t>
      </w:r>
      <w:r w:rsidRPr="001C0528">
        <w:rPr>
          <w:spacing w:val="-1"/>
        </w:rPr>
        <w:t xml:space="preserve"> </w:t>
      </w:r>
      <w:r w:rsidRPr="001C0528">
        <w:t>or</w:t>
      </w:r>
      <w:r w:rsidRPr="001C0528">
        <w:rPr>
          <w:spacing w:val="1"/>
        </w:rPr>
        <w:t xml:space="preserve"> </w:t>
      </w:r>
      <w:r w:rsidRPr="001C0528">
        <w:t>uni</w:t>
      </w:r>
      <w:r w:rsidRPr="001C0528">
        <w:rPr>
          <w:spacing w:val="2"/>
        </w:rPr>
        <w:t>v</w:t>
      </w:r>
      <w:r w:rsidRPr="001C0528">
        <w:rPr>
          <w:spacing w:val="-1"/>
        </w:rPr>
        <w:t>e</w:t>
      </w:r>
      <w:r w:rsidRPr="001C0528">
        <w:t>rsi</w:t>
      </w:r>
      <w:r w:rsidRPr="001C0528">
        <w:rPr>
          <w:spacing w:val="5"/>
        </w:rPr>
        <w:t>t</w:t>
      </w:r>
      <w:r w:rsidRPr="001C0528">
        <w:t>y (WASC or its equi</w:t>
      </w:r>
      <w:r w:rsidRPr="001C0528">
        <w:rPr>
          <w:spacing w:val="1"/>
        </w:rPr>
        <w:t>v</w:t>
      </w:r>
      <w:r w:rsidRPr="001C0528">
        <w:rPr>
          <w:spacing w:val="-1"/>
        </w:rPr>
        <w:t>a</w:t>
      </w:r>
      <w:r w:rsidRPr="001C0528">
        <w:t>len</w:t>
      </w:r>
      <w:r w:rsidRPr="001C0528">
        <w:rPr>
          <w:spacing w:val="-3"/>
        </w:rPr>
        <w:t>t</w:t>
      </w:r>
      <w:r w:rsidRPr="001C0528">
        <w:t>)</w:t>
      </w:r>
      <w:r w:rsidRPr="001C0528">
        <w:rPr>
          <w:spacing w:val="-1"/>
        </w:rPr>
        <w:t xml:space="preserve"> </w:t>
      </w:r>
      <w:r w:rsidRPr="001C0528">
        <w:t>in upper</w:t>
      </w:r>
      <w:r w:rsidRPr="001C0528">
        <w:rPr>
          <w:spacing w:val="-4"/>
        </w:rPr>
        <w:t xml:space="preserve"> </w:t>
      </w:r>
      <w:r w:rsidRPr="001C0528">
        <w:rPr>
          <w:spacing w:val="-1"/>
        </w:rPr>
        <w:t>a</w:t>
      </w:r>
      <w:r w:rsidRPr="001C0528">
        <w:t>nd/or lo</w:t>
      </w:r>
      <w:r w:rsidRPr="001C0528">
        <w:rPr>
          <w:spacing w:val="-1"/>
        </w:rPr>
        <w:t>we</w:t>
      </w:r>
      <w:r w:rsidRPr="001C0528">
        <w:t>r</w:t>
      </w:r>
      <w:r w:rsidRPr="001C0528">
        <w:rPr>
          <w:spacing w:val="1"/>
        </w:rPr>
        <w:t xml:space="preserve"> </w:t>
      </w:r>
      <w:r w:rsidRPr="001C0528">
        <w:rPr>
          <w:spacing w:val="2"/>
        </w:rPr>
        <w:t>d</w:t>
      </w:r>
      <w:r w:rsidRPr="001C0528">
        <w:t>ivision or</w:t>
      </w:r>
      <w:r w:rsidRPr="001C0528">
        <w:rPr>
          <w:spacing w:val="-1"/>
        </w:rPr>
        <w:t xml:space="preserve"> </w:t>
      </w:r>
      <w:r w:rsidRPr="001C0528">
        <w:rPr>
          <w:spacing w:val="-5"/>
        </w:rPr>
        <w:t>g</w:t>
      </w:r>
      <w:r w:rsidRPr="001C0528">
        <w:rPr>
          <w:spacing w:val="2"/>
        </w:rPr>
        <w:t>r</w:t>
      </w:r>
      <w:r w:rsidRPr="001C0528">
        <w:rPr>
          <w:spacing w:val="-4"/>
        </w:rPr>
        <w:t>a</w:t>
      </w:r>
      <w:r w:rsidRPr="001C0528">
        <w:t>du</w:t>
      </w:r>
      <w:r w:rsidRPr="001C0528">
        <w:rPr>
          <w:spacing w:val="-1"/>
        </w:rPr>
        <w:t>a</w:t>
      </w:r>
      <w:r w:rsidRPr="001C0528">
        <w:t>te</w:t>
      </w:r>
      <w:r w:rsidRPr="001C0528">
        <w:rPr>
          <w:spacing w:val="1"/>
        </w:rPr>
        <w:t xml:space="preserve"> </w:t>
      </w:r>
      <w:r w:rsidRPr="001C0528">
        <w:rPr>
          <w:spacing w:val="-1"/>
        </w:rPr>
        <w:t>c</w:t>
      </w:r>
      <w:r w:rsidRPr="001C0528">
        <w:t>ou</w:t>
      </w:r>
      <w:r w:rsidRPr="001C0528">
        <w:rPr>
          <w:spacing w:val="-1"/>
        </w:rPr>
        <w:t>r</w:t>
      </w:r>
      <w:r w:rsidRPr="001C0528">
        <w:rPr>
          <w:spacing w:val="2"/>
        </w:rPr>
        <w:t>s</w:t>
      </w:r>
      <w:r w:rsidRPr="001C0528">
        <w:rPr>
          <w:spacing w:val="-1"/>
        </w:rPr>
        <w:t>e</w:t>
      </w:r>
      <w:r w:rsidRPr="001C0528">
        <w:t xml:space="preserve">s, </w:t>
      </w:r>
      <w:r w:rsidRPr="001C0528">
        <w:rPr>
          <w:spacing w:val="-1"/>
        </w:rPr>
        <w:t>a</w:t>
      </w:r>
      <w:r w:rsidRPr="001C0528">
        <w:t>nd must have</w:t>
      </w:r>
      <w:r w:rsidRPr="001C0528">
        <w:rPr>
          <w:spacing w:val="-3"/>
        </w:rPr>
        <w:t xml:space="preserve"> </w:t>
      </w:r>
      <w:r w:rsidRPr="001C0528">
        <w:t>b</w:t>
      </w:r>
      <w:r w:rsidRPr="001C0528">
        <w:rPr>
          <w:spacing w:val="-1"/>
        </w:rPr>
        <w:t>ee</w:t>
      </w:r>
      <w:r w:rsidRPr="001C0528">
        <w:t xml:space="preserve">n </w:t>
      </w:r>
      <w:r w:rsidRPr="001C0528">
        <w:rPr>
          <w:spacing w:val="2"/>
        </w:rPr>
        <w:t>t</w:t>
      </w:r>
      <w:r w:rsidRPr="001C0528">
        <w:rPr>
          <w:spacing w:val="-1"/>
        </w:rPr>
        <w:t>a</w:t>
      </w:r>
      <w:r w:rsidRPr="001C0528">
        <w:t>k</w:t>
      </w:r>
      <w:r w:rsidRPr="001C0528">
        <w:rPr>
          <w:spacing w:val="1"/>
        </w:rPr>
        <w:t>e</w:t>
      </w:r>
      <w:r w:rsidRPr="001C0528">
        <w:t xml:space="preserve">n </w:t>
      </w:r>
      <w:r w:rsidRPr="001C0528">
        <w:rPr>
          <w:spacing w:val="-1"/>
        </w:rPr>
        <w:t>af</w:t>
      </w:r>
      <w:r w:rsidRPr="001C0528">
        <w:t>t</w:t>
      </w:r>
      <w:r w:rsidRPr="001C0528">
        <w:rPr>
          <w:spacing w:val="-4"/>
        </w:rPr>
        <w:t>e</w:t>
      </w:r>
      <w:r w:rsidRPr="001C0528">
        <w:t>r the</w:t>
      </w:r>
      <w:r w:rsidRPr="001C0528">
        <w:rPr>
          <w:spacing w:val="-4"/>
        </w:rPr>
        <w:t xml:space="preserve"> </w:t>
      </w:r>
      <w:r w:rsidRPr="001C0528">
        <w:rPr>
          <w:spacing w:val="2"/>
        </w:rPr>
        <w:t>d</w:t>
      </w:r>
      <w:r w:rsidRPr="001C0528">
        <w:rPr>
          <w:spacing w:val="-1"/>
        </w:rPr>
        <w:t>a</w:t>
      </w:r>
      <w:r w:rsidRPr="001C0528">
        <w:t>te the</w:t>
      </w:r>
      <w:r w:rsidRPr="001C0528">
        <w:rPr>
          <w:spacing w:val="3"/>
        </w:rPr>
        <w:t xml:space="preserve"> </w:t>
      </w:r>
      <w:r w:rsidRPr="001C0528">
        <w:rPr>
          <w:spacing w:val="-2"/>
        </w:rPr>
        <w:t>B</w:t>
      </w:r>
      <w:r w:rsidRPr="001C0528">
        <w:rPr>
          <w:spacing w:val="-1"/>
        </w:rPr>
        <w:t>ac</w:t>
      </w:r>
      <w:r w:rsidRPr="001C0528">
        <w:t>h</w:t>
      </w:r>
      <w:r w:rsidRPr="001C0528">
        <w:rPr>
          <w:spacing w:val="1"/>
        </w:rPr>
        <w:t>e</w:t>
      </w:r>
      <w:r w:rsidRPr="001C0528">
        <w:t>lo</w:t>
      </w:r>
      <w:r w:rsidRPr="001C0528">
        <w:rPr>
          <w:spacing w:val="-1"/>
        </w:rPr>
        <w:t>r</w:t>
      </w:r>
      <w:r w:rsidRPr="001C0528">
        <w:rPr>
          <w:spacing w:val="-5"/>
        </w:rPr>
        <w:t>'</w:t>
      </w:r>
      <w:r w:rsidRPr="001C0528">
        <w:t>s</w:t>
      </w:r>
      <w:r w:rsidRPr="001C0528">
        <w:rPr>
          <w:spacing w:val="2"/>
        </w:rPr>
        <w:t xml:space="preserve"> </w:t>
      </w:r>
      <w:r w:rsidRPr="001C0528">
        <w:t>De</w:t>
      </w:r>
      <w:r w:rsidRPr="001C0528">
        <w:rPr>
          <w:spacing w:val="-3"/>
        </w:rPr>
        <w:t>g</w:t>
      </w:r>
      <w:r w:rsidRPr="001C0528">
        <w:rPr>
          <w:spacing w:val="-1"/>
        </w:rPr>
        <w:t>re</w:t>
      </w:r>
      <w:r w:rsidRPr="001C0528">
        <w:t>e</w:t>
      </w:r>
      <w:r w:rsidRPr="001C0528">
        <w:rPr>
          <w:spacing w:val="2"/>
        </w:rPr>
        <w:t xml:space="preserve"> </w:t>
      </w:r>
      <w:r w:rsidRPr="001C0528">
        <w:rPr>
          <w:spacing w:val="-1"/>
        </w:rPr>
        <w:t>wa</w:t>
      </w:r>
      <w:r w:rsidRPr="001C0528">
        <w:t>s a</w:t>
      </w:r>
      <w:r w:rsidRPr="001C0528">
        <w:rPr>
          <w:spacing w:val="-2"/>
        </w:rPr>
        <w:t>w</w:t>
      </w:r>
      <w:r w:rsidRPr="001C0528">
        <w:rPr>
          <w:spacing w:val="-1"/>
        </w:rPr>
        <w:t>a</w:t>
      </w:r>
      <w:r w:rsidRPr="001C0528">
        <w:t>r</w:t>
      </w:r>
      <w:r w:rsidRPr="001C0528">
        <w:rPr>
          <w:spacing w:val="1"/>
        </w:rPr>
        <w:t>de</w:t>
      </w:r>
      <w:r w:rsidRPr="001C0528">
        <w:t xml:space="preserve">d. </w:t>
      </w:r>
      <w:r w:rsidRPr="001C0528">
        <w:rPr>
          <w:spacing w:val="-6"/>
        </w:rPr>
        <w:t>L</w:t>
      </w:r>
      <w:r w:rsidRPr="001C0528">
        <w:t>o</w:t>
      </w:r>
      <w:r w:rsidRPr="001C0528">
        <w:rPr>
          <w:spacing w:val="-1"/>
        </w:rPr>
        <w:t>w</w:t>
      </w:r>
      <w:r w:rsidRPr="001C0528">
        <w:rPr>
          <w:spacing w:val="1"/>
        </w:rPr>
        <w:t>e</w:t>
      </w:r>
      <w:r w:rsidRPr="001C0528">
        <w:t xml:space="preserve">r division </w:t>
      </w:r>
      <w:r w:rsidRPr="001C0528">
        <w:rPr>
          <w:spacing w:val="-1"/>
        </w:rPr>
        <w:t>c</w:t>
      </w:r>
      <w:r w:rsidRPr="001C0528">
        <w:t>our</w:t>
      </w:r>
      <w:r w:rsidRPr="001C0528">
        <w:rPr>
          <w:spacing w:val="-1"/>
        </w:rPr>
        <w:t>s</w:t>
      </w:r>
      <w:r w:rsidRPr="001C0528">
        <w:rPr>
          <w:spacing w:val="-4"/>
        </w:rPr>
        <w:t>e</w:t>
      </w:r>
      <w:r w:rsidRPr="001C0528">
        <w:t>s</w:t>
      </w:r>
      <w:r w:rsidRPr="001C0528">
        <w:rPr>
          <w:spacing w:val="2"/>
        </w:rPr>
        <w:t xml:space="preserve"> </w:t>
      </w:r>
      <w:r w:rsidRPr="001C0528">
        <w:rPr>
          <w:spacing w:val="1"/>
        </w:rPr>
        <w:t>a</w:t>
      </w:r>
      <w:r w:rsidRPr="001C0528">
        <w:rPr>
          <w:spacing w:val="-1"/>
        </w:rPr>
        <w:t>r</w:t>
      </w:r>
      <w:r w:rsidRPr="001C0528">
        <w:t>e</w:t>
      </w:r>
      <w:r w:rsidRPr="001C0528">
        <w:rPr>
          <w:spacing w:val="-4"/>
        </w:rPr>
        <w:t xml:space="preserve"> </w:t>
      </w:r>
      <w:r w:rsidRPr="001C0528">
        <w:t>not norm</w:t>
      </w:r>
      <w:r w:rsidRPr="001C0528">
        <w:rPr>
          <w:spacing w:val="-1"/>
        </w:rPr>
        <w:t>a</w:t>
      </w:r>
      <w:r w:rsidRPr="001C0528">
        <w:t>l</w:t>
      </w:r>
      <w:r w:rsidRPr="001C0528">
        <w:rPr>
          <w:spacing w:val="7"/>
        </w:rPr>
        <w:t>l</w:t>
      </w:r>
      <w:r w:rsidRPr="001C0528">
        <w:t>y</w:t>
      </w:r>
      <w:r w:rsidRPr="001C0528">
        <w:rPr>
          <w:spacing w:val="-10"/>
        </w:rPr>
        <w:t xml:space="preserve"> </w:t>
      </w:r>
      <w:r w:rsidRPr="001C0528">
        <w:rPr>
          <w:spacing w:val="1"/>
        </w:rPr>
        <w:t>a</w:t>
      </w:r>
      <w:r w:rsidRPr="001C0528">
        <w:rPr>
          <w:spacing w:val="-1"/>
        </w:rPr>
        <w:t>cce</w:t>
      </w:r>
      <w:r w:rsidRPr="001C0528">
        <w:t>pta</w:t>
      </w:r>
      <w:r w:rsidRPr="001C0528">
        <w:rPr>
          <w:spacing w:val="-1"/>
        </w:rPr>
        <w:t>b</w:t>
      </w:r>
      <w:r w:rsidRPr="001C0528">
        <w:rPr>
          <w:spacing w:val="5"/>
        </w:rPr>
        <w:t>l</w:t>
      </w:r>
      <w:r w:rsidRPr="001C0528">
        <w:t>e</w:t>
      </w:r>
      <w:r w:rsidRPr="001C0528">
        <w:rPr>
          <w:spacing w:val="-1"/>
        </w:rPr>
        <w:t xml:space="preserve"> </w:t>
      </w:r>
      <w:r w:rsidRPr="001C0528">
        <w:t>for</w:t>
      </w:r>
      <w:r w:rsidRPr="001C0528">
        <w:rPr>
          <w:spacing w:val="-2"/>
        </w:rPr>
        <w:t xml:space="preserve"> </w:t>
      </w:r>
      <w:r w:rsidRPr="001C0528">
        <w:t>o</w:t>
      </w:r>
      <w:r w:rsidRPr="001C0528">
        <w:rPr>
          <w:spacing w:val="-1"/>
        </w:rPr>
        <w:t>r</w:t>
      </w:r>
      <w:r w:rsidRPr="001C0528">
        <w:rPr>
          <w:spacing w:val="2"/>
        </w:rPr>
        <w:t>i</w:t>
      </w:r>
      <w:r w:rsidRPr="001C0528">
        <w:rPr>
          <w:spacing w:val="-5"/>
        </w:rPr>
        <w:t>g</w:t>
      </w:r>
      <w:r w:rsidRPr="001C0528">
        <w:t>inal pla</w:t>
      </w:r>
      <w:r w:rsidRPr="001C0528">
        <w:rPr>
          <w:spacing w:val="-1"/>
        </w:rPr>
        <w:t>ce</w:t>
      </w:r>
      <w:r w:rsidRPr="001C0528">
        <w:rPr>
          <w:spacing w:val="2"/>
        </w:rPr>
        <w:t>m</w:t>
      </w:r>
      <w:r w:rsidRPr="001C0528">
        <w:rPr>
          <w:spacing w:val="-1"/>
        </w:rPr>
        <w:t>e</w:t>
      </w:r>
      <w:r w:rsidRPr="001C0528">
        <w:t xml:space="preserve">nt unless </w:t>
      </w:r>
      <w:r w:rsidRPr="001C0528">
        <w:rPr>
          <w:spacing w:val="-1"/>
        </w:rPr>
        <w:t>re</w:t>
      </w:r>
      <w:r w:rsidRPr="001C0528">
        <w:t>le</w:t>
      </w:r>
      <w:r w:rsidRPr="001C0528">
        <w:rPr>
          <w:spacing w:val="-1"/>
        </w:rPr>
        <w:t>v</w:t>
      </w:r>
      <w:r w:rsidRPr="001C0528">
        <w:rPr>
          <w:spacing w:val="-4"/>
        </w:rPr>
        <w:t>a</w:t>
      </w:r>
      <w:r w:rsidRPr="001C0528">
        <w:t>nt to the</w:t>
      </w:r>
      <w:r w:rsidRPr="001C0528">
        <w:rPr>
          <w:spacing w:val="-1"/>
        </w:rPr>
        <w:t xml:space="preserve"> </w:t>
      </w:r>
      <w:r w:rsidRPr="001C0528">
        <w:rPr>
          <w:spacing w:val="-4"/>
        </w:rPr>
        <w:t>a</w:t>
      </w:r>
      <w:r w:rsidRPr="001C0528">
        <w:t>ss</w:t>
      </w:r>
      <w:r w:rsidRPr="001C0528">
        <w:rPr>
          <w:spacing w:val="5"/>
        </w:rPr>
        <w:t>i</w:t>
      </w:r>
      <w:r w:rsidRPr="001C0528">
        <w:rPr>
          <w:spacing w:val="-5"/>
        </w:rPr>
        <w:t>g</w:t>
      </w:r>
      <w:r w:rsidRPr="001C0528">
        <w:t xml:space="preserve">nment </w:t>
      </w:r>
      <w:r w:rsidRPr="001C0528">
        <w:rPr>
          <w:spacing w:val="-1"/>
        </w:rPr>
        <w:t>a</w:t>
      </w:r>
      <w:r w:rsidRPr="001C0528">
        <w:t xml:space="preserve">s </w:t>
      </w:r>
      <w:r w:rsidRPr="001C0528">
        <w:rPr>
          <w:spacing w:val="2"/>
        </w:rPr>
        <w:t>d</w:t>
      </w:r>
      <w:r w:rsidRPr="001C0528">
        <w:rPr>
          <w:spacing w:val="-1"/>
        </w:rPr>
        <w:t>e</w:t>
      </w:r>
      <w:r w:rsidRPr="001C0528">
        <w:t>t</w:t>
      </w:r>
      <w:r w:rsidRPr="001C0528">
        <w:rPr>
          <w:spacing w:val="-1"/>
        </w:rPr>
        <w:t>e</w:t>
      </w:r>
      <w:r w:rsidRPr="001C0528">
        <w:rPr>
          <w:spacing w:val="-4"/>
        </w:rPr>
        <w:t>r</w:t>
      </w:r>
      <w:r w:rsidRPr="001C0528">
        <w:t>min</w:t>
      </w:r>
      <w:r w:rsidRPr="001C0528">
        <w:rPr>
          <w:spacing w:val="-1"/>
        </w:rPr>
        <w:t>e</w:t>
      </w:r>
      <w:r w:rsidRPr="001C0528">
        <w:t xml:space="preserve">d </w:t>
      </w:r>
      <w:r w:rsidRPr="001C0528">
        <w:rPr>
          <w:spacing w:val="7"/>
        </w:rPr>
        <w:t>b</w:t>
      </w:r>
      <w:r w:rsidRPr="001C0528">
        <w:t>y</w:t>
      </w:r>
      <w:r w:rsidRPr="001C0528">
        <w:rPr>
          <w:spacing w:val="-8"/>
        </w:rPr>
        <w:t xml:space="preserve"> </w:t>
      </w:r>
      <w:r w:rsidRPr="001C0528">
        <w:t>the</w:t>
      </w:r>
      <w:r w:rsidRPr="001C0528">
        <w:rPr>
          <w:spacing w:val="-3"/>
        </w:rPr>
        <w:t xml:space="preserve"> </w:t>
      </w:r>
      <w:r w:rsidRPr="001C0528">
        <w:t>Assistant</w:t>
      </w:r>
      <w:r w:rsidR="001C302E" w:rsidRPr="001C0528">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of</w:t>
      </w:r>
      <w:r w:rsidRPr="001C0528">
        <w:rPr>
          <w:spacing w:val="-1"/>
        </w:rPr>
        <w:t xml:space="preserve"> H</w:t>
      </w:r>
      <w:r w:rsidRPr="001C0528">
        <w:t>um</w:t>
      </w:r>
      <w:r w:rsidRPr="001C0528">
        <w:rPr>
          <w:spacing w:val="-1"/>
        </w:rPr>
        <w:t>a</w:t>
      </w:r>
      <w:r w:rsidRPr="001C0528">
        <w:t>n Resour</w:t>
      </w:r>
      <w:r w:rsidRPr="001C0528">
        <w:rPr>
          <w:spacing w:val="-2"/>
        </w:rPr>
        <w:t>c</w:t>
      </w:r>
      <w:r w:rsidRPr="001C0528">
        <w:rPr>
          <w:spacing w:val="-1"/>
        </w:rPr>
        <w:t>e</w:t>
      </w:r>
      <w:r w:rsidRPr="001C0528">
        <w:t>s or</w:t>
      </w:r>
      <w:r w:rsidRPr="001C0528">
        <w:rPr>
          <w:spacing w:val="-1"/>
        </w:rPr>
        <w:t xml:space="preserve"> </w:t>
      </w:r>
      <w:r w:rsidRPr="001C0528">
        <w:t>d</w:t>
      </w:r>
      <w:r w:rsidRPr="001C0528">
        <w:rPr>
          <w:spacing w:val="-1"/>
        </w:rPr>
        <w:t>e</w:t>
      </w:r>
      <w:r w:rsidRPr="001C0528">
        <w:t>s</w:t>
      </w:r>
      <w:r w:rsidRPr="001C0528">
        <w:rPr>
          <w:spacing w:val="2"/>
        </w:rPr>
        <w:t>i</w:t>
      </w:r>
      <w:r w:rsidRPr="001C0528">
        <w:rPr>
          <w:spacing w:val="-5"/>
        </w:rPr>
        <w:t>g</w:t>
      </w:r>
      <w:r w:rsidRPr="001C0528">
        <w:rPr>
          <w:spacing w:val="2"/>
        </w:rPr>
        <w:t>n</w:t>
      </w:r>
      <w:r w:rsidRPr="001C0528">
        <w:rPr>
          <w:spacing w:val="-1"/>
        </w:rPr>
        <w:t>ee</w:t>
      </w:r>
      <w:r w:rsidRPr="001C0528">
        <w:t>.</w:t>
      </w:r>
    </w:p>
    <w:p w14:paraId="2B8B398E" w14:textId="77777777" w:rsidR="001873F0" w:rsidRPr="001C0528" w:rsidRDefault="001873F0">
      <w:pPr>
        <w:kinsoku w:val="0"/>
        <w:overflowPunct w:val="0"/>
        <w:spacing w:line="100" w:lineRule="exact"/>
        <w:rPr>
          <w:sz w:val="10"/>
          <w:szCs w:val="10"/>
        </w:rPr>
      </w:pPr>
    </w:p>
    <w:p w14:paraId="172BB9A8" w14:textId="77777777" w:rsidR="001873F0" w:rsidRPr="001C0528" w:rsidRDefault="001873F0">
      <w:pPr>
        <w:kinsoku w:val="0"/>
        <w:overflowPunct w:val="0"/>
        <w:spacing w:line="200" w:lineRule="exact"/>
        <w:rPr>
          <w:sz w:val="20"/>
          <w:szCs w:val="20"/>
        </w:rPr>
      </w:pPr>
    </w:p>
    <w:p w14:paraId="13F22D76" w14:textId="4E0DC1DA" w:rsidR="009E3B9B" w:rsidRPr="001C0528" w:rsidRDefault="001873F0" w:rsidP="00106683">
      <w:pPr>
        <w:pStyle w:val="BodyText"/>
        <w:numPr>
          <w:ilvl w:val="2"/>
          <w:numId w:val="7"/>
        </w:numPr>
        <w:tabs>
          <w:tab w:val="left" w:pos="1558"/>
        </w:tabs>
        <w:kinsoku w:val="0"/>
        <w:overflowPunct w:val="0"/>
        <w:spacing w:line="274" w:lineRule="exact"/>
        <w:ind w:left="1558" w:right="533"/>
      </w:pPr>
      <w:r w:rsidRPr="001C0528">
        <w:t>To</w:t>
      </w:r>
      <w:r w:rsidRPr="001C0528">
        <w:rPr>
          <w:spacing w:val="-1"/>
        </w:rPr>
        <w:t xml:space="preserve"> </w:t>
      </w:r>
      <w:r w:rsidRPr="001C0528">
        <w:rPr>
          <w:spacing w:val="-4"/>
        </w:rPr>
        <w:t>c</w:t>
      </w:r>
      <w:r w:rsidRPr="001C0528">
        <w:t>ount as a</w:t>
      </w:r>
      <w:r w:rsidRPr="001C0528">
        <w:rPr>
          <w:spacing w:val="6"/>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1"/>
        </w:rPr>
        <w:t>o</w:t>
      </w:r>
      <w:r w:rsidRPr="001C0528">
        <w:t>f</w:t>
      </w:r>
      <w:r w:rsidRPr="001C0528">
        <w:rPr>
          <w:spacing w:val="-1"/>
        </w:rPr>
        <w:t xml:space="preserve"> e</w:t>
      </w:r>
      <w:r w:rsidRPr="001C0528">
        <w:rPr>
          <w:spacing w:val="4"/>
        </w:rPr>
        <w:t>x</w:t>
      </w:r>
      <w:r w:rsidRPr="001C0528">
        <w:t>p</w:t>
      </w:r>
      <w:r w:rsidRPr="001C0528">
        <w:rPr>
          <w:spacing w:val="-1"/>
        </w:rPr>
        <w:t>er</w:t>
      </w:r>
      <w:r w:rsidRPr="001C0528">
        <w:t>i</w:t>
      </w:r>
      <w:r w:rsidRPr="001C0528">
        <w:rPr>
          <w:spacing w:val="-4"/>
        </w:rPr>
        <w:t>e</w:t>
      </w:r>
      <w:r w:rsidRPr="001C0528">
        <w:t>n</w:t>
      </w:r>
      <w:r w:rsidRPr="001C0528">
        <w:rPr>
          <w:spacing w:val="-1"/>
        </w:rPr>
        <w:t>ce</w:t>
      </w:r>
      <w:r w:rsidRPr="001C0528">
        <w:t xml:space="preserve">, </w:t>
      </w:r>
      <w:r w:rsidRPr="001C0528">
        <w:rPr>
          <w:spacing w:val="-1"/>
        </w:rPr>
        <w:t>a</w:t>
      </w:r>
      <w:r w:rsidRPr="001C0528">
        <w:t>t l</w:t>
      </w:r>
      <w:r w:rsidRPr="001C0528">
        <w:rPr>
          <w:spacing w:val="-1"/>
        </w:rPr>
        <w:t>ea</w:t>
      </w:r>
      <w:r w:rsidRPr="001C0528">
        <w:t>st s</w:t>
      </w:r>
      <w:r w:rsidRPr="001C0528">
        <w:rPr>
          <w:spacing w:val="-1"/>
        </w:rPr>
        <w:t>e</w:t>
      </w:r>
      <w:r w:rsidRPr="001C0528">
        <w:rPr>
          <w:spacing w:val="2"/>
        </w:rPr>
        <w:t>v</w:t>
      </w:r>
      <w:r w:rsidRPr="001C0528">
        <w:rPr>
          <w:spacing w:val="-1"/>
        </w:rPr>
        <w:t>e</w:t>
      </w:r>
      <w:r w:rsidRPr="001C0528">
        <w:t>n</w:t>
      </w:r>
      <w:r w:rsidRPr="001C0528">
        <w:rPr>
          <w:spacing w:val="7"/>
        </w:rPr>
        <w:t>t</w:t>
      </w:r>
      <w:r w:rsidRPr="001C0528">
        <w:rPr>
          <w:spacing w:val="-8"/>
        </w:rPr>
        <w:t>y</w:t>
      </w:r>
      <w:r w:rsidRPr="001C0528">
        <w:rPr>
          <w:spacing w:val="1"/>
        </w:rPr>
        <w:t>-f</w:t>
      </w:r>
      <w:r w:rsidRPr="001C0528">
        <w:t xml:space="preserve">ive </w:t>
      </w:r>
      <w:r w:rsidRPr="001C0528">
        <w:rPr>
          <w:spacing w:val="-1"/>
        </w:rPr>
        <w:t>p</w:t>
      </w:r>
      <w:r w:rsidRPr="001C0528">
        <w:rPr>
          <w:spacing w:val="-4"/>
        </w:rPr>
        <w:t>e</w:t>
      </w:r>
      <w:r w:rsidRPr="001C0528">
        <w:rPr>
          <w:spacing w:val="-1"/>
        </w:rPr>
        <w:t>rce</w:t>
      </w:r>
      <w:r w:rsidRPr="001C0528">
        <w:t>nt (</w:t>
      </w:r>
      <w:r w:rsidRPr="001C0528">
        <w:rPr>
          <w:spacing w:val="1"/>
        </w:rPr>
        <w:t>7</w:t>
      </w:r>
      <w:r w:rsidRPr="001C0528">
        <w:t xml:space="preserve">5 </w:t>
      </w:r>
      <w:r w:rsidRPr="001C0528">
        <w:rPr>
          <w:spacing w:val="-1"/>
        </w:rPr>
        <w:t>%</w:t>
      </w:r>
      <w:r w:rsidRPr="001C0528">
        <w:t>) of</w:t>
      </w:r>
      <w:r w:rsidRPr="001C0528">
        <w:rPr>
          <w:spacing w:val="-2"/>
        </w:rPr>
        <w:t xml:space="preserve"> </w:t>
      </w:r>
      <w:r w:rsidRPr="001C0528">
        <w:t>the 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t>r must have</w:t>
      </w:r>
      <w:r w:rsidRPr="001C0528">
        <w:rPr>
          <w:spacing w:val="-4"/>
        </w:rPr>
        <w:t xml:space="preserve"> </w:t>
      </w:r>
      <w:r w:rsidRPr="001C0528">
        <w:rPr>
          <w:spacing w:val="4"/>
        </w:rPr>
        <w:t>b</w:t>
      </w:r>
      <w:r w:rsidRPr="001C0528">
        <w:rPr>
          <w:spacing w:val="1"/>
        </w:rPr>
        <w:t>e</w:t>
      </w:r>
      <w:r w:rsidRPr="001C0528">
        <w:rPr>
          <w:spacing w:val="-1"/>
        </w:rPr>
        <w:t>e</w:t>
      </w:r>
      <w:r w:rsidRPr="001C0528">
        <w:t>n ta</w:t>
      </w:r>
      <w:r w:rsidRPr="001C0528">
        <w:rPr>
          <w:spacing w:val="-1"/>
        </w:rPr>
        <w:t>u</w:t>
      </w:r>
      <w:r w:rsidRPr="001C0528">
        <w:rPr>
          <w:spacing w:val="-5"/>
        </w:rPr>
        <w:t>g</w:t>
      </w:r>
      <w:r w:rsidRPr="001C0528">
        <w:t>ht.</w:t>
      </w:r>
    </w:p>
    <w:p w14:paraId="17428B72" w14:textId="77777777" w:rsidR="001873F0" w:rsidRPr="001C0528" w:rsidRDefault="001873F0">
      <w:pPr>
        <w:kinsoku w:val="0"/>
        <w:overflowPunct w:val="0"/>
        <w:spacing w:before="2" w:line="110" w:lineRule="exact"/>
        <w:rPr>
          <w:sz w:val="11"/>
          <w:szCs w:val="11"/>
        </w:rPr>
      </w:pPr>
    </w:p>
    <w:p w14:paraId="6EEC45DD" w14:textId="77777777" w:rsidR="001873F0" w:rsidRPr="001C0528" w:rsidRDefault="001873F0">
      <w:pPr>
        <w:kinsoku w:val="0"/>
        <w:overflowPunct w:val="0"/>
        <w:spacing w:line="200" w:lineRule="exact"/>
        <w:rPr>
          <w:sz w:val="20"/>
          <w:szCs w:val="20"/>
        </w:rPr>
      </w:pPr>
    </w:p>
    <w:p w14:paraId="79412AFD" w14:textId="77777777" w:rsidR="000D4E58" w:rsidRPr="001C0528" w:rsidRDefault="00FF6B1A" w:rsidP="00C230E8">
      <w:pPr>
        <w:pStyle w:val="BodyText"/>
        <w:numPr>
          <w:ilvl w:val="2"/>
          <w:numId w:val="32"/>
        </w:numPr>
        <w:tabs>
          <w:tab w:val="left" w:pos="1620"/>
        </w:tabs>
        <w:kinsoku w:val="0"/>
        <w:overflowPunct w:val="0"/>
        <w:ind w:right="340"/>
        <w:rPr>
          <w:spacing w:val="-2"/>
        </w:rPr>
      </w:pPr>
      <w:r w:rsidRPr="001C0528">
        <w:rPr>
          <w:spacing w:val="-2"/>
        </w:rPr>
        <w:t>Beginning July 1, 2018, re</w:t>
      </w:r>
      <w:r w:rsidR="000D4E58" w:rsidRPr="001C0528">
        <w:rPr>
          <w:spacing w:val="-2"/>
        </w:rPr>
        <w:t xml:space="preserve">gularly credentialed teachers shall be allowed </w:t>
      </w:r>
    </w:p>
    <w:p w14:paraId="541B27EA" w14:textId="77777777" w:rsidR="000D4E58" w:rsidRPr="001C0528" w:rsidRDefault="000D4E58" w:rsidP="000D4E58">
      <w:pPr>
        <w:pStyle w:val="BodyText"/>
        <w:tabs>
          <w:tab w:val="left" w:pos="1620"/>
        </w:tabs>
        <w:kinsoku w:val="0"/>
        <w:overflowPunct w:val="0"/>
        <w:ind w:left="838" w:right="340" w:firstLine="0"/>
        <w:rPr>
          <w:spacing w:val="-2"/>
        </w:rPr>
      </w:pPr>
      <w:r w:rsidRPr="001C0528">
        <w:rPr>
          <w:spacing w:val="-2"/>
        </w:rPr>
        <w:tab/>
        <w:t>1 (one) full step on the salary schedule for each year of satisfactory out of</w:t>
      </w:r>
    </w:p>
    <w:p w14:paraId="30D72D87" w14:textId="77777777" w:rsidR="000D4E58" w:rsidRPr="001C0528" w:rsidRDefault="000D4E58" w:rsidP="000D4E58">
      <w:pPr>
        <w:pStyle w:val="BodyText"/>
        <w:tabs>
          <w:tab w:val="left" w:pos="1620"/>
        </w:tabs>
        <w:kinsoku w:val="0"/>
        <w:overflowPunct w:val="0"/>
        <w:ind w:left="838" w:right="340" w:firstLine="0"/>
        <w:rPr>
          <w:spacing w:val="-2"/>
        </w:rPr>
      </w:pPr>
      <w:r w:rsidRPr="001C0528">
        <w:rPr>
          <w:spacing w:val="-2"/>
        </w:rPr>
        <w:tab/>
        <w:t>district or in-district experience provided the experience was gained within</w:t>
      </w:r>
    </w:p>
    <w:p w14:paraId="22A79EB4" w14:textId="4C07790B" w:rsidR="001873F0" w:rsidRPr="00106683" w:rsidRDefault="000D4E58" w:rsidP="00106683">
      <w:pPr>
        <w:pStyle w:val="BodyText"/>
        <w:tabs>
          <w:tab w:val="left" w:pos="1620"/>
        </w:tabs>
        <w:kinsoku w:val="0"/>
        <w:overflowPunct w:val="0"/>
        <w:ind w:left="838" w:right="340" w:firstLine="0"/>
        <w:rPr>
          <w:spacing w:val="-2"/>
        </w:rPr>
      </w:pPr>
      <w:r w:rsidRPr="001C0528">
        <w:rPr>
          <w:spacing w:val="-2"/>
        </w:rPr>
        <w:tab/>
        <w:t xml:space="preserve">the previous fourteen (14) years. </w:t>
      </w:r>
    </w:p>
    <w:p w14:paraId="138030EA" w14:textId="77777777" w:rsidR="001873F0" w:rsidRPr="001C0528" w:rsidRDefault="001873F0">
      <w:pPr>
        <w:kinsoku w:val="0"/>
        <w:overflowPunct w:val="0"/>
        <w:spacing w:line="200" w:lineRule="exact"/>
        <w:rPr>
          <w:sz w:val="20"/>
          <w:szCs w:val="20"/>
        </w:rPr>
      </w:pPr>
    </w:p>
    <w:p w14:paraId="37E14C76" w14:textId="77777777" w:rsidR="001873F0" w:rsidRPr="001C0528" w:rsidRDefault="001873F0">
      <w:pPr>
        <w:pStyle w:val="BodyText"/>
        <w:numPr>
          <w:ilvl w:val="2"/>
          <w:numId w:val="6"/>
        </w:numPr>
        <w:tabs>
          <w:tab w:val="left" w:pos="1558"/>
        </w:tabs>
        <w:kinsoku w:val="0"/>
        <w:overflowPunct w:val="0"/>
        <w:ind w:left="1558"/>
      </w:pPr>
      <w:r w:rsidRPr="001C0528">
        <w:t xml:space="preserve">Minimum and </w:t>
      </w:r>
      <w:r w:rsidRPr="001C0528">
        <w:rPr>
          <w:spacing w:val="-5"/>
        </w:rPr>
        <w:t>B</w:t>
      </w:r>
      <w:r w:rsidRPr="001C0528">
        <w:rPr>
          <w:spacing w:val="1"/>
        </w:rPr>
        <w:t>e</w:t>
      </w:r>
      <w:r w:rsidRPr="001C0528">
        <w:rPr>
          <w:spacing w:val="-5"/>
        </w:rPr>
        <w:t>g</w:t>
      </w:r>
      <w:r w:rsidRPr="001C0528">
        <w:t>inning T</w:t>
      </w:r>
      <w:r w:rsidRPr="001C0528">
        <w:rPr>
          <w:spacing w:val="-4"/>
        </w:rPr>
        <w:t>e</w:t>
      </w:r>
      <w:r w:rsidRPr="001C0528">
        <w:rPr>
          <w:spacing w:val="-1"/>
        </w:rPr>
        <w:t>ac</w:t>
      </w:r>
      <w:r w:rsidRPr="001C0528">
        <w:rPr>
          <w:spacing w:val="2"/>
        </w:rPr>
        <w:t>h</w:t>
      </w:r>
      <w:r w:rsidRPr="001C0528">
        <w:rPr>
          <w:spacing w:val="-1"/>
        </w:rPr>
        <w:t>e</w:t>
      </w:r>
      <w:r w:rsidRPr="001C0528">
        <w:t>r Sal</w:t>
      </w:r>
      <w:r w:rsidRPr="001C0528">
        <w:rPr>
          <w:spacing w:val="-1"/>
        </w:rPr>
        <w:t>a</w:t>
      </w:r>
      <w:r w:rsidRPr="001C0528">
        <w:rPr>
          <w:spacing w:val="6"/>
        </w:rPr>
        <w:t>r</w:t>
      </w:r>
      <w:r w:rsidRPr="001C0528">
        <w:t>y</w:t>
      </w:r>
      <w:r w:rsidRPr="001C0528">
        <w:rPr>
          <w:spacing w:val="-10"/>
        </w:rPr>
        <w:t xml:space="preserve"> </w:t>
      </w:r>
      <w:r w:rsidRPr="001C0528">
        <w:t>Adjust</w:t>
      </w:r>
      <w:r w:rsidRPr="001C0528">
        <w:rPr>
          <w:spacing w:val="2"/>
        </w:rPr>
        <w:t>m</w:t>
      </w:r>
      <w:r w:rsidRPr="001C0528">
        <w:rPr>
          <w:spacing w:val="-1"/>
        </w:rPr>
        <w:t>e</w:t>
      </w:r>
      <w:r w:rsidRPr="001C0528">
        <w:t>nt</w:t>
      </w:r>
    </w:p>
    <w:p w14:paraId="593F2155" w14:textId="77777777" w:rsidR="001873F0" w:rsidRPr="001C0528" w:rsidRDefault="001873F0">
      <w:pPr>
        <w:kinsoku w:val="0"/>
        <w:overflowPunct w:val="0"/>
        <w:spacing w:before="14" w:line="260" w:lineRule="exact"/>
        <w:rPr>
          <w:sz w:val="26"/>
          <w:szCs w:val="26"/>
        </w:rPr>
      </w:pPr>
    </w:p>
    <w:p w14:paraId="65EEAB3E" w14:textId="5E573DAA" w:rsidR="001873F0" w:rsidRPr="001C0528" w:rsidRDefault="001873F0">
      <w:pPr>
        <w:pStyle w:val="BodyText"/>
        <w:tabs>
          <w:tab w:val="left" w:pos="2641"/>
        </w:tabs>
        <w:kinsoku w:val="0"/>
        <w:overflowPunct w:val="0"/>
        <w:ind w:left="2641" w:right="286" w:hanging="1083"/>
      </w:pPr>
      <w:r w:rsidRPr="001C0528">
        <w:t>14.8.</w:t>
      </w:r>
      <w:r w:rsidR="009E3B9B">
        <w:t>5</w:t>
      </w:r>
      <w:r w:rsidRPr="001C0528">
        <w:t>.1</w:t>
      </w:r>
      <w:r w:rsidRPr="001C0528">
        <w:tab/>
      </w:r>
      <w:r w:rsidRPr="001C0528">
        <w:rPr>
          <w:spacing w:val="-1"/>
        </w:rPr>
        <w:t>A</w:t>
      </w:r>
      <w:r w:rsidRPr="001C0528">
        <w:rPr>
          <w:spacing w:val="4"/>
        </w:rPr>
        <w:t>n</w:t>
      </w:r>
      <w:r w:rsidRPr="001C0528">
        <w:t>y</w:t>
      </w:r>
      <w:r w:rsidRPr="001C0528">
        <w:rPr>
          <w:spacing w:val="-10"/>
        </w:rPr>
        <w:t xml:space="preserve"> </w:t>
      </w:r>
      <w:r w:rsidRPr="001C0528">
        <w:t>t</w:t>
      </w:r>
      <w:r w:rsidRPr="001C0528">
        <w:rPr>
          <w:spacing w:val="-1"/>
        </w:rPr>
        <w:t>eac</w:t>
      </w:r>
      <w:r w:rsidRPr="001C0528">
        <w:rPr>
          <w:spacing w:val="2"/>
        </w:rPr>
        <w:t>h</w:t>
      </w:r>
      <w:r w:rsidRPr="001C0528">
        <w:rPr>
          <w:spacing w:val="-1"/>
        </w:rPr>
        <w:t>e</w:t>
      </w:r>
      <w:r w:rsidRPr="001C0528">
        <w:t>r</w:t>
      </w:r>
      <w:r w:rsidRPr="001C0528">
        <w:rPr>
          <w:spacing w:val="1"/>
        </w:rPr>
        <w:t xml:space="preserve"> </w:t>
      </w:r>
      <w:r w:rsidRPr="001C0528">
        <w:rPr>
          <w:spacing w:val="-4"/>
        </w:rPr>
        <w:t>c</w:t>
      </w:r>
      <w:r w:rsidRPr="001C0528">
        <w:rPr>
          <w:spacing w:val="2"/>
        </w:rPr>
        <w:t>u</w:t>
      </w:r>
      <w:r w:rsidRPr="001C0528">
        <w:rPr>
          <w:spacing w:val="-1"/>
        </w:rPr>
        <w:t>r</w:t>
      </w:r>
      <w:r w:rsidRPr="001C0528">
        <w:rPr>
          <w:spacing w:val="-4"/>
        </w:rPr>
        <w:t>r</w:t>
      </w:r>
      <w:r w:rsidRPr="001C0528">
        <w:rPr>
          <w:spacing w:val="-1"/>
        </w:rPr>
        <w:t>e</w:t>
      </w:r>
      <w:r w:rsidRPr="001C0528">
        <w:t>nt</w:t>
      </w:r>
      <w:r w:rsidRPr="001C0528">
        <w:rPr>
          <w:spacing w:val="10"/>
        </w:rPr>
        <w:t>l</w:t>
      </w:r>
      <w:r w:rsidRPr="001C0528">
        <w:t>y</w:t>
      </w:r>
      <w:r w:rsidRPr="001C0528">
        <w:rPr>
          <w:spacing w:val="-10"/>
        </w:rPr>
        <w:t xml:space="preserve"> </w:t>
      </w:r>
      <w:r w:rsidRPr="001C0528">
        <w:rPr>
          <w:spacing w:val="2"/>
        </w:rPr>
        <w:t>wo</w:t>
      </w:r>
      <w:r w:rsidRPr="001C0528">
        <w:t>rking</w:t>
      </w:r>
      <w:r w:rsidRPr="001C0528">
        <w:rPr>
          <w:spacing w:val="-6"/>
        </w:rPr>
        <w:t xml:space="preserve"> </w:t>
      </w:r>
      <w:r w:rsidRPr="001C0528">
        <w:t>without a</w:t>
      </w:r>
      <w:r w:rsidRPr="001C0528">
        <w:rPr>
          <w:spacing w:val="-1"/>
        </w:rPr>
        <w:t xml:space="preserve"> </w:t>
      </w:r>
      <w:r w:rsidRPr="001C0528">
        <w:t>v</w:t>
      </w:r>
      <w:r w:rsidRPr="001C0528">
        <w:rPr>
          <w:spacing w:val="-1"/>
        </w:rPr>
        <w:t>a</w:t>
      </w:r>
      <w:r w:rsidRPr="001C0528">
        <w:t>lid</w:t>
      </w:r>
      <w:r w:rsidRPr="001C0528">
        <w:rPr>
          <w:spacing w:val="2"/>
        </w:rPr>
        <w:t xml:space="preserve"> </w:t>
      </w:r>
      <w:r w:rsidRPr="001C0528">
        <w:rPr>
          <w:spacing w:val="-1"/>
        </w:rPr>
        <w:t>cr</w:t>
      </w:r>
      <w:r w:rsidRPr="001C0528">
        <w:rPr>
          <w:spacing w:val="2"/>
        </w:rPr>
        <w:t>e</w:t>
      </w:r>
      <w:r w:rsidRPr="001C0528">
        <w:t>d</w:t>
      </w:r>
      <w:r w:rsidRPr="001C0528">
        <w:rPr>
          <w:spacing w:val="-1"/>
        </w:rPr>
        <w:t>e</w:t>
      </w:r>
      <w:r w:rsidRPr="001C0528">
        <w:t>nti</w:t>
      </w:r>
      <w:r w:rsidRPr="001C0528">
        <w:rPr>
          <w:spacing w:val="-1"/>
        </w:rPr>
        <w:t>a</w:t>
      </w:r>
      <w:r w:rsidRPr="001C0528">
        <w:t xml:space="preserve">l </w:t>
      </w:r>
      <w:r w:rsidRPr="001C0528">
        <w:rPr>
          <w:spacing w:val="-1"/>
        </w:rPr>
        <w:t>(</w:t>
      </w:r>
      <w:r w:rsidRPr="001C0528">
        <w:rPr>
          <w:spacing w:val="1"/>
        </w:rPr>
        <w:t>W</w:t>
      </w:r>
      <w:r w:rsidRPr="001C0528">
        <w:rPr>
          <w:spacing w:val="-4"/>
        </w:rPr>
        <w:t>a</w:t>
      </w:r>
      <w:r w:rsidRPr="001C0528">
        <w:t>iv</w:t>
      </w:r>
      <w:r w:rsidRPr="001C0528">
        <w:rPr>
          <w:spacing w:val="-1"/>
        </w:rPr>
        <w:t>e</w:t>
      </w:r>
      <w:r w:rsidRPr="001C0528">
        <w:rPr>
          <w:spacing w:val="-4"/>
        </w:rPr>
        <w:t>r</w:t>
      </w:r>
      <w:r w:rsidRPr="001C0528">
        <w:t>, Eme</w:t>
      </w:r>
      <w:r w:rsidRPr="001C0528">
        <w:rPr>
          <w:spacing w:val="-2"/>
        </w:rPr>
        <w:t>r</w:t>
      </w:r>
      <w:r w:rsidRPr="001C0528">
        <w:rPr>
          <w:spacing w:val="-5"/>
        </w:rPr>
        <w:t>g</w:t>
      </w:r>
      <w:r w:rsidRPr="001C0528">
        <w:rPr>
          <w:spacing w:val="-1"/>
        </w:rPr>
        <w:t>e</w:t>
      </w:r>
      <w:r w:rsidRPr="001C0528">
        <w:rPr>
          <w:spacing w:val="2"/>
        </w:rPr>
        <w:t>n</w:t>
      </w:r>
      <w:r w:rsidRPr="001C0528">
        <w:rPr>
          <w:spacing w:val="6"/>
        </w:rPr>
        <w:t>c</w:t>
      </w:r>
      <w:r w:rsidRPr="001C0528">
        <w:rPr>
          <w:spacing w:val="-10"/>
        </w:rPr>
        <w:t>y</w:t>
      </w:r>
      <w:r w:rsidRPr="001C0528">
        <w:t>,</w:t>
      </w:r>
      <w:r w:rsidRPr="001C0528">
        <w:rPr>
          <w:spacing w:val="7"/>
        </w:rPr>
        <w:t xml:space="preserve"> </w:t>
      </w:r>
      <w:r w:rsidRPr="001C0528">
        <w:rPr>
          <w:spacing w:val="-8"/>
        </w:rPr>
        <w:t>I</w:t>
      </w:r>
      <w:r w:rsidRPr="001C0528">
        <w:t>nt</w:t>
      </w:r>
      <w:r w:rsidRPr="001C0528">
        <w:rPr>
          <w:spacing w:val="1"/>
        </w:rPr>
        <w:t>e</w:t>
      </w:r>
      <w:r w:rsidRPr="001C0528">
        <w:rPr>
          <w:spacing w:val="-4"/>
        </w:rPr>
        <w:t>r</w:t>
      </w:r>
      <w:r w:rsidRPr="001C0528">
        <w:t xml:space="preserve">n, </w:t>
      </w:r>
      <w:r w:rsidRPr="001C0528">
        <w:rPr>
          <w:spacing w:val="-1"/>
        </w:rPr>
        <w:t>O</w:t>
      </w:r>
      <w:r w:rsidRPr="001C0528">
        <w:rPr>
          <w:spacing w:val="2"/>
        </w:rPr>
        <w:t>n</w:t>
      </w:r>
      <w:r w:rsidRPr="001C0528">
        <w:rPr>
          <w:spacing w:val="1"/>
        </w:rPr>
        <w:t>e-</w:t>
      </w:r>
      <w:r w:rsidRPr="001C0528">
        <w:rPr>
          <w:spacing w:val="-1"/>
        </w:rPr>
        <w:t>Y</w:t>
      </w:r>
      <w:r w:rsidRPr="001C0528">
        <w:rPr>
          <w:spacing w:val="-4"/>
        </w:rPr>
        <w:t>e</w:t>
      </w:r>
      <w:r w:rsidRPr="001C0528">
        <w:rPr>
          <w:spacing w:val="-1"/>
        </w:rPr>
        <w:t>a</w:t>
      </w:r>
      <w:r w:rsidRPr="001C0528">
        <w:t>r</w:t>
      </w:r>
      <w:r w:rsidRPr="001C0528">
        <w:rPr>
          <w:spacing w:val="1"/>
        </w:rPr>
        <w:t xml:space="preserve"> </w:t>
      </w:r>
      <w:r w:rsidRPr="001C0528">
        <w:rPr>
          <w:spacing w:val="-1"/>
        </w:rPr>
        <w:t>N</w:t>
      </w:r>
      <w:r w:rsidRPr="001C0528">
        <w:t>on</w:t>
      </w:r>
      <w:r w:rsidRPr="001C0528">
        <w:rPr>
          <w:spacing w:val="-1"/>
        </w:rPr>
        <w:t>-</w:t>
      </w:r>
      <w:r w:rsidRPr="001C0528">
        <w:t>R</w:t>
      </w:r>
      <w:r w:rsidRPr="001C0528">
        <w:rPr>
          <w:spacing w:val="-1"/>
        </w:rPr>
        <w:t>e</w:t>
      </w:r>
      <w:r w:rsidRPr="001C0528">
        <w:t>n</w:t>
      </w:r>
      <w:r w:rsidRPr="001C0528">
        <w:rPr>
          <w:spacing w:val="-1"/>
        </w:rPr>
        <w:t>ew</w:t>
      </w:r>
      <w:r w:rsidRPr="001C0528">
        <w:rPr>
          <w:spacing w:val="-4"/>
        </w:rPr>
        <w:t>a</w:t>
      </w:r>
      <w:r w:rsidRPr="001C0528">
        <w:t>b</w:t>
      </w:r>
      <w:r w:rsidRPr="001C0528">
        <w:rPr>
          <w:spacing w:val="2"/>
        </w:rPr>
        <w:t>l</w:t>
      </w:r>
      <w:r w:rsidRPr="001C0528">
        <w:rPr>
          <w:spacing w:val="-1"/>
        </w:rPr>
        <w:t>e</w:t>
      </w:r>
      <w:r w:rsidRPr="001C0528">
        <w:t xml:space="preserve">, </w:t>
      </w:r>
      <w:r w:rsidRPr="001C0528">
        <w:rPr>
          <w:spacing w:val="-1"/>
        </w:rPr>
        <w:t>e</w:t>
      </w:r>
      <w:r w:rsidRPr="001C0528">
        <w:rPr>
          <w:spacing w:val="2"/>
        </w:rPr>
        <w:t>t</w:t>
      </w:r>
      <w:r w:rsidRPr="001C0528">
        <w:rPr>
          <w:spacing w:val="-1"/>
        </w:rPr>
        <w:t>c</w:t>
      </w:r>
      <w:r w:rsidRPr="001C0528">
        <w:t xml:space="preserve">., </w:t>
      </w:r>
      <w:r w:rsidRPr="001C0528">
        <w:rPr>
          <w:spacing w:val="-1"/>
        </w:rPr>
        <w:t>ar</w:t>
      </w:r>
      <w:r w:rsidRPr="001C0528">
        <w:t>e</w:t>
      </w:r>
      <w:r w:rsidRPr="001C0528">
        <w:rPr>
          <w:spacing w:val="-4"/>
        </w:rPr>
        <w:t xml:space="preserve"> </w:t>
      </w:r>
      <w:r w:rsidRPr="001C0528">
        <w:t xml:space="preserve">not </w:t>
      </w:r>
      <w:r w:rsidRPr="001C0528">
        <w:rPr>
          <w:spacing w:val="2"/>
        </w:rPr>
        <w:t>v</w:t>
      </w:r>
      <w:r w:rsidRPr="001C0528">
        <w:rPr>
          <w:spacing w:val="-1"/>
        </w:rPr>
        <w:t>a</w:t>
      </w:r>
      <w:r w:rsidRPr="001C0528">
        <w:t xml:space="preserve">lid </w:t>
      </w:r>
      <w:r w:rsidRPr="001C0528">
        <w:rPr>
          <w:spacing w:val="-1"/>
        </w:rPr>
        <w:t>cr</w:t>
      </w:r>
      <w:r w:rsidRPr="001C0528">
        <w:rPr>
          <w:spacing w:val="-4"/>
        </w:rPr>
        <w:t>e</w:t>
      </w:r>
      <w:r w:rsidRPr="001C0528">
        <w:t>d</w:t>
      </w:r>
      <w:r w:rsidRPr="001C0528">
        <w:rPr>
          <w:spacing w:val="-1"/>
        </w:rPr>
        <w:t>e</w:t>
      </w:r>
      <w:r w:rsidRPr="001C0528">
        <w:t>nti</w:t>
      </w:r>
      <w:r w:rsidRPr="001C0528">
        <w:rPr>
          <w:spacing w:val="-1"/>
        </w:rPr>
        <w:t>a</w:t>
      </w:r>
      <w:r w:rsidRPr="001C0528">
        <w:t>ls)</w:t>
      </w:r>
      <w:r w:rsidRPr="001C0528">
        <w:rPr>
          <w:spacing w:val="2"/>
        </w:rPr>
        <w:t xml:space="preserve"> </w:t>
      </w:r>
      <w:r w:rsidRPr="001C0528">
        <w:t>will be</w:t>
      </w:r>
      <w:r w:rsidRPr="001C0528">
        <w:rPr>
          <w:spacing w:val="-1"/>
        </w:rPr>
        <w:t xml:space="preserve"> f</w:t>
      </w:r>
      <w:r w:rsidRPr="001C0528">
        <w:t>ro</w:t>
      </w:r>
      <w:r w:rsidRPr="001C0528">
        <w:rPr>
          <w:spacing w:val="1"/>
        </w:rPr>
        <w:t>z</w:t>
      </w:r>
      <w:r w:rsidRPr="001C0528">
        <w:rPr>
          <w:spacing w:val="-1"/>
        </w:rPr>
        <w:t>e</w:t>
      </w:r>
      <w:r w:rsidRPr="001C0528">
        <w:t xml:space="preserve">n </w:t>
      </w:r>
      <w:r w:rsidRPr="001C0528">
        <w:rPr>
          <w:spacing w:val="-1"/>
        </w:rPr>
        <w:t>a</w:t>
      </w:r>
      <w:r w:rsidRPr="001C0528">
        <w:t>t his/her</w:t>
      </w:r>
      <w:r w:rsidRPr="001C0528">
        <w:rPr>
          <w:spacing w:val="-1"/>
        </w:rPr>
        <w:t xml:space="preserve"> c</w:t>
      </w:r>
      <w:r w:rsidRPr="001C0528">
        <w:t>u</w:t>
      </w:r>
      <w:r w:rsidRPr="001C0528">
        <w:rPr>
          <w:spacing w:val="-1"/>
        </w:rPr>
        <w:t>rre</w:t>
      </w:r>
      <w:r w:rsidRPr="001C0528">
        <w:t>nt</w:t>
      </w:r>
      <w:r w:rsidRPr="001C0528">
        <w:rPr>
          <w:spacing w:val="2"/>
        </w:rPr>
        <w:t xml:space="preserve"> </w:t>
      </w:r>
      <w:r w:rsidRPr="001C0528">
        <w:t>s</w:t>
      </w:r>
      <w:r w:rsidRPr="001C0528">
        <w:rPr>
          <w:spacing w:val="-1"/>
        </w:rPr>
        <w:t>a</w:t>
      </w:r>
      <w:r w:rsidRPr="001C0528">
        <w:t>l</w:t>
      </w:r>
      <w:r w:rsidRPr="001C0528">
        <w:rPr>
          <w:spacing w:val="-1"/>
        </w:rPr>
        <w:t>a</w:t>
      </w:r>
      <w:r w:rsidRPr="001C0528">
        <w:rPr>
          <w:spacing w:val="4"/>
        </w:rPr>
        <w:t>r</w:t>
      </w:r>
      <w:r w:rsidRPr="001C0528">
        <w:t>y</w:t>
      </w:r>
      <w:r w:rsidRPr="001C0528">
        <w:rPr>
          <w:spacing w:val="-5"/>
        </w:rPr>
        <w:t xml:space="preserve"> </w:t>
      </w:r>
      <w:r w:rsidRPr="001C0528">
        <w:t>until such time that h</w:t>
      </w:r>
      <w:r w:rsidRPr="001C0528">
        <w:rPr>
          <w:spacing w:val="-1"/>
        </w:rPr>
        <w:t>e</w:t>
      </w:r>
      <w:r w:rsidRPr="001C0528">
        <w:t>/she</w:t>
      </w:r>
      <w:r w:rsidRPr="001C0528">
        <w:rPr>
          <w:spacing w:val="-1"/>
        </w:rPr>
        <w:t xml:space="preserve"> </w:t>
      </w:r>
      <w:r w:rsidRPr="001C0528">
        <w:t>h</w:t>
      </w:r>
      <w:r w:rsidRPr="001C0528">
        <w:rPr>
          <w:spacing w:val="-1"/>
        </w:rPr>
        <w:t>a</w:t>
      </w:r>
      <w:r w:rsidRPr="001C0528">
        <w:t>s a</w:t>
      </w:r>
      <w:r w:rsidRPr="001C0528">
        <w:rPr>
          <w:spacing w:val="-1"/>
        </w:rPr>
        <w:t xml:space="preserve"> </w:t>
      </w:r>
      <w:r w:rsidRPr="001C0528">
        <w:t>v</w:t>
      </w:r>
      <w:r w:rsidRPr="001C0528">
        <w:rPr>
          <w:spacing w:val="-1"/>
        </w:rPr>
        <w:t>a</w:t>
      </w:r>
      <w:r w:rsidRPr="001C0528">
        <w:t xml:space="preserve">lid </w:t>
      </w:r>
      <w:r w:rsidRPr="001C0528">
        <w:rPr>
          <w:spacing w:val="-1"/>
        </w:rPr>
        <w:t>c</w:t>
      </w:r>
      <w:r w:rsidRPr="001C0528">
        <w:rPr>
          <w:spacing w:val="1"/>
        </w:rPr>
        <w:t>r</w:t>
      </w:r>
      <w:r w:rsidRPr="001C0528">
        <w:rPr>
          <w:spacing w:val="-1"/>
        </w:rPr>
        <w:t>e</w:t>
      </w:r>
      <w:r w:rsidRPr="001C0528">
        <w:t>d</w:t>
      </w:r>
      <w:r w:rsidRPr="001C0528">
        <w:rPr>
          <w:spacing w:val="-1"/>
        </w:rPr>
        <w:t>e</w:t>
      </w:r>
      <w:r w:rsidRPr="001C0528">
        <w:t>nti</w:t>
      </w:r>
      <w:r w:rsidRPr="001C0528">
        <w:rPr>
          <w:spacing w:val="-1"/>
        </w:rPr>
        <w:t>a</w:t>
      </w:r>
      <w:r w:rsidRPr="001C0528">
        <w:t>l. A</w:t>
      </w:r>
      <w:r w:rsidRPr="001C0528">
        <w:rPr>
          <w:spacing w:val="7"/>
        </w:rPr>
        <w:t>n</w:t>
      </w:r>
      <w:r w:rsidRPr="001C0528">
        <w:t>y</w:t>
      </w:r>
      <w:r w:rsidRPr="001C0528">
        <w:rPr>
          <w:spacing w:val="-12"/>
        </w:rPr>
        <w:t xml:space="preserve"> </w:t>
      </w:r>
      <w:r w:rsidRPr="001C0528">
        <w:rPr>
          <w:spacing w:val="2"/>
        </w:rPr>
        <w:t>n</w:t>
      </w:r>
      <w:r w:rsidRPr="001C0528">
        <w:rPr>
          <w:spacing w:val="-1"/>
        </w:rPr>
        <w:t>e</w:t>
      </w:r>
      <w:r w:rsidRPr="001C0528">
        <w:t>w t</w:t>
      </w:r>
      <w:r w:rsidRPr="001C0528">
        <w:rPr>
          <w:spacing w:val="-1"/>
        </w:rPr>
        <w:t>eac</w:t>
      </w:r>
      <w:r w:rsidRPr="001C0528">
        <w:rPr>
          <w:spacing w:val="2"/>
        </w:rPr>
        <w:t>h</w:t>
      </w:r>
      <w:r w:rsidRPr="001C0528">
        <w:rPr>
          <w:spacing w:val="1"/>
        </w:rPr>
        <w:t>e</w:t>
      </w:r>
      <w:r w:rsidRPr="001C0528">
        <w:t>rs hi</w:t>
      </w:r>
      <w:r w:rsidRPr="001C0528">
        <w:rPr>
          <w:spacing w:val="-1"/>
        </w:rPr>
        <w:t>re</w:t>
      </w:r>
      <w:r w:rsidRPr="001C0528">
        <w:t>d without a</w:t>
      </w:r>
      <w:r w:rsidRPr="001C0528">
        <w:rPr>
          <w:spacing w:val="-1"/>
        </w:rPr>
        <w:t xml:space="preserve"> </w:t>
      </w:r>
      <w:r w:rsidRPr="001C0528">
        <w:t>v</w:t>
      </w:r>
      <w:r w:rsidRPr="001C0528">
        <w:rPr>
          <w:spacing w:val="-1"/>
        </w:rPr>
        <w:t>a</w:t>
      </w:r>
      <w:r w:rsidRPr="001C0528">
        <w:t xml:space="preserve">lid </w:t>
      </w:r>
      <w:r w:rsidRPr="001C0528">
        <w:rPr>
          <w:spacing w:val="-1"/>
        </w:rPr>
        <w:t>cr</w:t>
      </w:r>
      <w:r w:rsidRPr="001C0528">
        <w:rPr>
          <w:spacing w:val="-4"/>
        </w:rPr>
        <w:t>e</w:t>
      </w:r>
      <w:r w:rsidRPr="001C0528">
        <w:rPr>
          <w:spacing w:val="2"/>
        </w:rPr>
        <w:t>d</w:t>
      </w:r>
      <w:r w:rsidRPr="001C0528">
        <w:rPr>
          <w:spacing w:val="-1"/>
        </w:rPr>
        <w:t>e</w:t>
      </w:r>
      <w:r w:rsidRPr="001C0528">
        <w:t>nti</w:t>
      </w:r>
      <w:r w:rsidRPr="001C0528">
        <w:rPr>
          <w:spacing w:val="-1"/>
        </w:rPr>
        <w:t>a</w:t>
      </w:r>
      <w:r w:rsidRPr="001C0528">
        <w:t>l will be pl</w:t>
      </w:r>
      <w:r w:rsidRPr="001C0528">
        <w:rPr>
          <w:spacing w:val="-1"/>
        </w:rPr>
        <w:t>a</w:t>
      </w:r>
      <w:r w:rsidRPr="001C0528">
        <w:rPr>
          <w:spacing w:val="-4"/>
        </w:rPr>
        <w:t>c</w:t>
      </w:r>
      <w:r w:rsidRPr="001C0528">
        <w:rPr>
          <w:spacing w:val="-1"/>
        </w:rPr>
        <w:t>e</w:t>
      </w:r>
      <w:r w:rsidRPr="001C0528">
        <w:t>d in Class</w:t>
      </w:r>
      <w:r w:rsidRPr="001C0528">
        <w:rPr>
          <w:spacing w:val="5"/>
        </w:rPr>
        <w:t xml:space="preserve"> </w:t>
      </w:r>
      <w:r w:rsidRPr="001C0528">
        <w:rPr>
          <w:spacing w:val="-8"/>
        </w:rPr>
        <w:t>I</w:t>
      </w:r>
      <w:r w:rsidRPr="001C0528">
        <w:rPr>
          <w:spacing w:val="-1"/>
        </w:rPr>
        <w:t>-</w:t>
      </w:r>
      <w:r w:rsidRPr="001C0528">
        <w:t>A</w:t>
      </w:r>
      <w:r w:rsidRPr="001C0528">
        <w:rPr>
          <w:spacing w:val="-1"/>
        </w:rPr>
        <w:t xml:space="preserve"> </w:t>
      </w:r>
      <w:r w:rsidRPr="001C0528">
        <w:rPr>
          <w:spacing w:val="2"/>
        </w:rPr>
        <w:t>o</w:t>
      </w:r>
      <w:r w:rsidRPr="001C0528">
        <w:t xml:space="preserve">f </w:t>
      </w:r>
      <w:r w:rsidRPr="001C0528">
        <w:rPr>
          <w:spacing w:val="-1"/>
        </w:rPr>
        <w:t>t</w:t>
      </w:r>
      <w:r w:rsidRPr="001C0528">
        <w:t>he</w:t>
      </w:r>
      <w:r w:rsidRPr="001C0528">
        <w:rPr>
          <w:spacing w:val="2"/>
        </w:rPr>
        <w:t xml:space="preserve"> </w:t>
      </w:r>
      <w:r w:rsidRPr="001C0528">
        <w:t>s</w:t>
      </w:r>
      <w:r w:rsidRPr="001C0528">
        <w:rPr>
          <w:spacing w:val="-1"/>
        </w:rPr>
        <w:t>a</w:t>
      </w:r>
      <w:r w:rsidRPr="001C0528">
        <w:t>l</w:t>
      </w:r>
      <w:r w:rsidRPr="001C0528">
        <w:rPr>
          <w:spacing w:val="-4"/>
        </w:rPr>
        <w:t>a</w:t>
      </w:r>
      <w:r w:rsidRPr="001C0528">
        <w:rPr>
          <w:spacing w:val="6"/>
        </w:rPr>
        <w:t>r</w:t>
      </w:r>
      <w:r w:rsidRPr="001C0528">
        <w:t>y</w:t>
      </w:r>
      <w:r w:rsidRPr="001C0528">
        <w:rPr>
          <w:spacing w:val="-10"/>
        </w:rPr>
        <w:t xml:space="preserve"> </w:t>
      </w:r>
      <w:r w:rsidRPr="001C0528">
        <w:t>s</w:t>
      </w:r>
      <w:r w:rsidRPr="001C0528">
        <w:rPr>
          <w:spacing w:val="-1"/>
        </w:rPr>
        <w:t>c</w:t>
      </w:r>
      <w:r w:rsidRPr="001C0528">
        <w:t>h</w:t>
      </w:r>
      <w:r w:rsidRPr="001C0528">
        <w:rPr>
          <w:spacing w:val="-1"/>
        </w:rPr>
        <w:t>e</w:t>
      </w:r>
      <w:r w:rsidRPr="001C0528">
        <w:t>du</w:t>
      </w:r>
      <w:r w:rsidRPr="001C0528">
        <w:rPr>
          <w:spacing w:val="2"/>
        </w:rPr>
        <w:t>l</w:t>
      </w:r>
      <w:r w:rsidRPr="001C0528">
        <w:t xml:space="preserve">e </w:t>
      </w:r>
      <w:r w:rsidRPr="001C0528">
        <w:rPr>
          <w:spacing w:val="-1"/>
        </w:rPr>
        <w:t>a</w:t>
      </w:r>
      <w:r w:rsidRPr="001C0528">
        <w:t xml:space="preserve">nd will </w:t>
      </w:r>
      <w:r w:rsidRPr="001C0528">
        <w:rPr>
          <w:spacing w:val="-1"/>
        </w:rPr>
        <w:t>re</w:t>
      </w:r>
      <w:r w:rsidRPr="001C0528">
        <w:t>main the</w:t>
      </w:r>
      <w:r w:rsidRPr="001C0528">
        <w:rPr>
          <w:spacing w:val="-2"/>
        </w:rPr>
        <w:t>r</w:t>
      </w:r>
      <w:r w:rsidRPr="001C0528">
        <w:t>e</w:t>
      </w:r>
      <w:r w:rsidRPr="001C0528">
        <w:rPr>
          <w:spacing w:val="-1"/>
        </w:rPr>
        <w:t xml:space="preserve"> </w:t>
      </w:r>
      <w:r w:rsidRPr="001C0528">
        <w:t>until such time</w:t>
      </w:r>
      <w:r w:rsidRPr="001C0528">
        <w:rPr>
          <w:spacing w:val="-6"/>
        </w:rPr>
        <w:t xml:space="preserve"> </w:t>
      </w:r>
      <w:r w:rsidRPr="001C0528">
        <w:t>that h</w:t>
      </w:r>
      <w:r w:rsidRPr="001C0528">
        <w:rPr>
          <w:spacing w:val="-1"/>
        </w:rPr>
        <w:t>e</w:t>
      </w:r>
      <w:r w:rsidRPr="001C0528">
        <w:t>/she h</w:t>
      </w:r>
      <w:r w:rsidRPr="001C0528">
        <w:rPr>
          <w:spacing w:val="-4"/>
        </w:rPr>
        <w:t>a</w:t>
      </w:r>
      <w:r w:rsidRPr="001C0528">
        <w:t xml:space="preserve">s a </w:t>
      </w:r>
      <w:r w:rsidRPr="001C0528">
        <w:rPr>
          <w:spacing w:val="-1"/>
        </w:rPr>
        <w:t>v</w:t>
      </w:r>
      <w:r w:rsidRPr="001C0528">
        <w:rPr>
          <w:spacing w:val="-4"/>
        </w:rPr>
        <w:t>a</w:t>
      </w:r>
      <w:r w:rsidRPr="001C0528">
        <w:t xml:space="preserve">lid </w:t>
      </w:r>
      <w:r w:rsidRPr="001C0528">
        <w:rPr>
          <w:spacing w:val="-1"/>
        </w:rPr>
        <w:t>cr</w:t>
      </w:r>
      <w:r w:rsidRPr="001C0528">
        <w:rPr>
          <w:spacing w:val="-4"/>
        </w:rPr>
        <w:t>e</w:t>
      </w:r>
      <w:r w:rsidRPr="001C0528">
        <w:t>d</w:t>
      </w:r>
      <w:r w:rsidRPr="001C0528">
        <w:rPr>
          <w:spacing w:val="-1"/>
        </w:rPr>
        <w:t>e</w:t>
      </w:r>
      <w:r w:rsidRPr="001C0528">
        <w:t>nti</w:t>
      </w:r>
      <w:r w:rsidRPr="001C0528">
        <w:rPr>
          <w:spacing w:val="-1"/>
        </w:rPr>
        <w:t>a</w:t>
      </w:r>
      <w:r w:rsidRPr="001C0528">
        <w:t>l. A</w:t>
      </w:r>
      <w:r w:rsidRPr="001C0528">
        <w:rPr>
          <w:spacing w:val="2"/>
        </w:rPr>
        <w:t xml:space="preserve"> </w:t>
      </w:r>
      <w:r w:rsidRPr="001C0528">
        <w:rPr>
          <w:spacing w:val="-1"/>
        </w:rPr>
        <w:t>c</w:t>
      </w:r>
      <w:r w:rsidRPr="001C0528">
        <w:t>h</w:t>
      </w:r>
      <w:r w:rsidRPr="001C0528">
        <w:rPr>
          <w:spacing w:val="-1"/>
        </w:rPr>
        <w:t>a</w:t>
      </w:r>
      <w:r w:rsidRPr="001C0528">
        <w:rPr>
          <w:spacing w:val="2"/>
        </w:rPr>
        <w:t>n</w:t>
      </w:r>
      <w:r w:rsidRPr="001C0528">
        <w:rPr>
          <w:spacing w:val="-3"/>
        </w:rPr>
        <w:t>g</w:t>
      </w:r>
      <w:r w:rsidRPr="001C0528">
        <w:t>e</w:t>
      </w:r>
      <w:r w:rsidRPr="001C0528">
        <w:rPr>
          <w:spacing w:val="-1"/>
        </w:rPr>
        <w:t xml:space="preserve"> </w:t>
      </w:r>
      <w:r w:rsidRPr="001C0528">
        <w:t>of</w:t>
      </w:r>
      <w:r w:rsidRPr="001C0528">
        <w:rPr>
          <w:spacing w:val="1"/>
        </w:rPr>
        <w:t xml:space="preserve"> c</w:t>
      </w:r>
      <w:r w:rsidRPr="001C0528">
        <w:t>lass pl</w:t>
      </w:r>
      <w:r w:rsidRPr="001C0528">
        <w:rPr>
          <w:spacing w:val="-1"/>
        </w:rPr>
        <w:t>a</w:t>
      </w:r>
      <w:r w:rsidRPr="001C0528">
        <w:rPr>
          <w:spacing w:val="-4"/>
        </w:rPr>
        <w:t>c</w:t>
      </w:r>
      <w:r w:rsidRPr="001C0528">
        <w:rPr>
          <w:spacing w:val="-1"/>
        </w:rPr>
        <w:t>e</w:t>
      </w:r>
      <w:r w:rsidRPr="001C0528">
        <w:t>ment</w:t>
      </w:r>
      <w:r w:rsidRPr="001C0528">
        <w:rPr>
          <w:spacing w:val="-3"/>
        </w:rPr>
        <w:t xml:space="preserve"> </w:t>
      </w:r>
      <w:r w:rsidRPr="001C0528">
        <w:t>will on</w:t>
      </w:r>
      <w:r w:rsidRPr="001C0528">
        <w:rPr>
          <w:spacing w:val="7"/>
        </w:rPr>
        <w:t>l</w:t>
      </w:r>
      <w:r w:rsidRPr="001C0528">
        <w:t>y</w:t>
      </w:r>
      <w:r w:rsidRPr="001C0528">
        <w:rPr>
          <w:spacing w:val="-5"/>
        </w:rPr>
        <w:t xml:space="preserve"> </w:t>
      </w:r>
      <w:r w:rsidRPr="001C0528">
        <w:t>o</w:t>
      </w:r>
      <w:r w:rsidRPr="001C0528">
        <w:rPr>
          <w:spacing w:val="-1"/>
        </w:rPr>
        <w:t>cc</w:t>
      </w:r>
      <w:r w:rsidRPr="001C0528">
        <w:t>ur</w:t>
      </w:r>
      <w:r w:rsidRPr="001C0528">
        <w:rPr>
          <w:spacing w:val="-1"/>
        </w:rPr>
        <w:t xml:space="preserve"> a</w:t>
      </w:r>
      <w:r w:rsidRPr="001C0528">
        <w:t>t the b</w:t>
      </w:r>
      <w:r w:rsidRPr="001C0528">
        <w:rPr>
          <w:spacing w:val="-1"/>
        </w:rPr>
        <w:t>e</w:t>
      </w:r>
      <w:r w:rsidRPr="001C0528">
        <w:rPr>
          <w:spacing w:val="-5"/>
        </w:rPr>
        <w:t>g</w:t>
      </w:r>
      <w:r w:rsidRPr="001C0528">
        <w:t>inni</w:t>
      </w:r>
      <w:r w:rsidRPr="001C0528">
        <w:rPr>
          <w:spacing w:val="2"/>
        </w:rPr>
        <w:t>n</w:t>
      </w:r>
      <w:r w:rsidRPr="001C0528">
        <w:t>g</w:t>
      </w:r>
      <w:r w:rsidRPr="001C0528">
        <w:rPr>
          <w:spacing w:val="-5"/>
        </w:rPr>
        <w:t xml:space="preserve"> </w:t>
      </w:r>
      <w:r w:rsidRPr="001C0528">
        <w:t>of</w:t>
      </w:r>
      <w:r w:rsidRPr="001C0528">
        <w:rPr>
          <w:spacing w:val="1"/>
        </w:rPr>
        <w:t xml:space="preserve"> </w:t>
      </w:r>
      <w:r w:rsidRPr="001C0528">
        <w:rPr>
          <w:spacing w:val="-1"/>
        </w:rPr>
        <w:t>eac</w:t>
      </w:r>
      <w:r w:rsidRPr="001C0528">
        <w:t xml:space="preserve">h </w:t>
      </w:r>
      <w:r w:rsidRPr="001C0528">
        <w:rPr>
          <w:spacing w:val="2"/>
        </w:rPr>
        <w:t>s</w:t>
      </w:r>
      <w:r w:rsidRPr="001C0528">
        <w:rPr>
          <w:spacing w:val="-1"/>
        </w:rPr>
        <w:t>c</w:t>
      </w:r>
      <w:r w:rsidRPr="001C0528">
        <w:t>hool</w:t>
      </w:r>
      <w:r w:rsidRPr="001C0528">
        <w:rPr>
          <w:spacing w:val="10"/>
        </w:rPr>
        <w:t xml:space="preserve"> </w:t>
      </w:r>
      <w:r w:rsidRPr="001C0528">
        <w:rPr>
          <w:spacing w:val="-12"/>
        </w:rPr>
        <w:t>y</w:t>
      </w:r>
      <w:r w:rsidRPr="001C0528">
        <w:rPr>
          <w:spacing w:val="1"/>
        </w:rPr>
        <w:t>ea</w:t>
      </w:r>
      <w:r w:rsidRPr="001C0528">
        <w:rPr>
          <w:spacing w:val="-1"/>
        </w:rPr>
        <w:t>r.</w:t>
      </w:r>
    </w:p>
    <w:p w14:paraId="102C62E9" w14:textId="77777777" w:rsidR="001873F0" w:rsidRPr="001C0528" w:rsidRDefault="001873F0">
      <w:pPr>
        <w:kinsoku w:val="0"/>
        <w:overflowPunct w:val="0"/>
        <w:spacing w:before="6" w:line="280" w:lineRule="exact"/>
        <w:rPr>
          <w:sz w:val="28"/>
          <w:szCs w:val="28"/>
        </w:rPr>
      </w:pPr>
    </w:p>
    <w:p w14:paraId="11DB4204" w14:textId="77777777" w:rsidR="001873F0" w:rsidRPr="001C0528" w:rsidRDefault="001873F0">
      <w:pPr>
        <w:pStyle w:val="Heading2"/>
        <w:numPr>
          <w:ilvl w:val="1"/>
          <w:numId w:val="7"/>
        </w:numPr>
        <w:tabs>
          <w:tab w:val="left" w:pos="838"/>
        </w:tabs>
        <w:kinsoku w:val="0"/>
        <w:overflowPunct w:val="0"/>
        <w:ind w:left="838"/>
        <w:rPr>
          <w:b w:val="0"/>
          <w:bCs w:val="0"/>
          <w:u w:val="none"/>
        </w:rPr>
      </w:pPr>
      <w:r w:rsidRPr="001C0528">
        <w:rPr>
          <w:u w:val="none"/>
        </w:rPr>
        <w:t>Subs</w:t>
      </w:r>
      <w:r w:rsidRPr="001C0528">
        <w:rPr>
          <w:spacing w:val="-1"/>
          <w:u w:val="none"/>
        </w:rPr>
        <w:t>e</w:t>
      </w:r>
      <w:r w:rsidRPr="001C0528">
        <w:rPr>
          <w:spacing w:val="-4"/>
          <w:u w:val="none"/>
        </w:rPr>
        <w:t>q</w:t>
      </w:r>
      <w:r w:rsidRPr="001C0528">
        <w:rPr>
          <w:u w:val="none"/>
        </w:rPr>
        <w:t>u</w:t>
      </w:r>
      <w:r w:rsidRPr="001C0528">
        <w:rPr>
          <w:spacing w:val="-1"/>
          <w:u w:val="none"/>
        </w:rPr>
        <w:t>e</w:t>
      </w:r>
      <w:r w:rsidRPr="001C0528">
        <w:rPr>
          <w:u w:val="none"/>
        </w:rPr>
        <w:t>nt St</w:t>
      </w:r>
      <w:r w:rsidRPr="001C0528">
        <w:rPr>
          <w:spacing w:val="-4"/>
          <w:u w:val="none"/>
        </w:rPr>
        <w:t>e</w:t>
      </w:r>
      <w:r w:rsidRPr="001C0528">
        <w:rPr>
          <w:u w:val="none"/>
        </w:rPr>
        <w:t>p Adv</w:t>
      </w:r>
      <w:r w:rsidRPr="001C0528">
        <w:rPr>
          <w:spacing w:val="-2"/>
          <w:u w:val="none"/>
        </w:rPr>
        <w:t>an</w:t>
      </w:r>
      <w:r w:rsidRPr="001C0528">
        <w:rPr>
          <w:spacing w:val="-1"/>
          <w:u w:val="none"/>
        </w:rPr>
        <w:t>c</w:t>
      </w:r>
      <w:r w:rsidRPr="001C0528">
        <w:rPr>
          <w:spacing w:val="1"/>
          <w:u w:val="none"/>
        </w:rPr>
        <w:t>e</w:t>
      </w:r>
      <w:r w:rsidRPr="001C0528">
        <w:rPr>
          <w:spacing w:val="-8"/>
          <w:u w:val="none"/>
        </w:rPr>
        <w:t>m</w:t>
      </w:r>
      <w:r w:rsidRPr="001C0528">
        <w:rPr>
          <w:spacing w:val="-1"/>
          <w:u w:val="none"/>
        </w:rPr>
        <w:t>e</w:t>
      </w:r>
      <w:r w:rsidRPr="001C0528">
        <w:rPr>
          <w:u w:val="none"/>
        </w:rPr>
        <w:t>nt on the Sala</w:t>
      </w:r>
      <w:r w:rsidRPr="001C0528">
        <w:rPr>
          <w:spacing w:val="-1"/>
          <w:u w:val="none"/>
        </w:rPr>
        <w:t>r</w:t>
      </w:r>
      <w:r w:rsidRPr="001C0528">
        <w:rPr>
          <w:u w:val="none"/>
        </w:rPr>
        <w:t>y</w:t>
      </w:r>
      <w:r w:rsidRPr="001C0528">
        <w:rPr>
          <w:spacing w:val="2"/>
          <w:u w:val="none"/>
        </w:rPr>
        <w:t xml:space="preserve"> </w:t>
      </w:r>
      <w:r w:rsidRPr="001C0528">
        <w:rPr>
          <w:u w:val="none"/>
        </w:rPr>
        <w:t>S</w:t>
      </w:r>
      <w:r w:rsidRPr="001C0528">
        <w:rPr>
          <w:spacing w:val="1"/>
          <w:u w:val="none"/>
        </w:rPr>
        <w:t>c</w:t>
      </w:r>
      <w:r w:rsidRPr="001C0528">
        <w:rPr>
          <w:u w:val="none"/>
        </w:rPr>
        <w:t>h</w:t>
      </w:r>
      <w:r w:rsidRPr="001C0528">
        <w:rPr>
          <w:spacing w:val="-1"/>
          <w:u w:val="none"/>
        </w:rPr>
        <w:t>e</w:t>
      </w:r>
      <w:r w:rsidRPr="001C0528">
        <w:rPr>
          <w:u w:val="none"/>
        </w:rPr>
        <w:t>dule</w:t>
      </w:r>
    </w:p>
    <w:p w14:paraId="23803DDD" w14:textId="77777777" w:rsidR="001873F0" w:rsidRPr="001C0528" w:rsidRDefault="001873F0">
      <w:pPr>
        <w:kinsoku w:val="0"/>
        <w:overflowPunct w:val="0"/>
        <w:spacing w:before="6" w:line="260" w:lineRule="exact"/>
        <w:rPr>
          <w:sz w:val="26"/>
          <w:szCs w:val="26"/>
        </w:rPr>
      </w:pPr>
    </w:p>
    <w:p w14:paraId="09D219C9" w14:textId="77777777" w:rsidR="001873F0" w:rsidRPr="001C0528" w:rsidRDefault="001873F0">
      <w:pPr>
        <w:pStyle w:val="BodyText"/>
        <w:numPr>
          <w:ilvl w:val="2"/>
          <w:numId w:val="7"/>
        </w:numPr>
        <w:tabs>
          <w:tab w:val="left" w:pos="1712"/>
        </w:tabs>
        <w:kinsoku w:val="0"/>
        <w:overflowPunct w:val="0"/>
        <w:ind w:left="1712" w:right="1122" w:hanging="874"/>
      </w:pPr>
      <w:r w:rsidRPr="001C0528">
        <w:t xml:space="preserve">Unit </w:t>
      </w:r>
      <w:r w:rsidRPr="001C0528">
        <w:rPr>
          <w:spacing w:val="1"/>
        </w:rPr>
        <w:t>m</w:t>
      </w:r>
      <w:r w:rsidRPr="001C0528">
        <w:rPr>
          <w:spacing w:val="-1"/>
        </w:rPr>
        <w:t>e</w:t>
      </w:r>
      <w:r w:rsidRPr="001C0528">
        <w:t>mb</w:t>
      </w:r>
      <w:r w:rsidRPr="001C0528">
        <w:rPr>
          <w:spacing w:val="-1"/>
        </w:rPr>
        <w:t>e</w:t>
      </w:r>
      <w:r w:rsidRPr="001C0528">
        <w:rPr>
          <w:spacing w:val="-4"/>
        </w:rPr>
        <w:t>r</w:t>
      </w:r>
      <w:r w:rsidRPr="001C0528">
        <w:t>s shall advan</w:t>
      </w:r>
      <w:r w:rsidRPr="001C0528">
        <w:rPr>
          <w:spacing w:val="-1"/>
        </w:rPr>
        <w:t>c</w:t>
      </w:r>
      <w:r w:rsidRPr="001C0528">
        <w:t>e</w:t>
      </w:r>
      <w:r w:rsidRPr="001C0528">
        <w:rPr>
          <w:spacing w:val="-1"/>
        </w:rPr>
        <w:t xml:space="preserve"> </w:t>
      </w:r>
      <w:r w:rsidRPr="001C0528">
        <w:t>one</w:t>
      </w:r>
      <w:r w:rsidRPr="001C0528">
        <w:rPr>
          <w:spacing w:val="-1"/>
        </w:rPr>
        <w:t xml:space="preserve"> (</w:t>
      </w:r>
      <w:r w:rsidRPr="001C0528">
        <w:rPr>
          <w:spacing w:val="2"/>
        </w:rPr>
        <w:t>1</w:t>
      </w:r>
      <w:r w:rsidRPr="001C0528">
        <w:t>) st</w:t>
      </w:r>
      <w:r w:rsidRPr="001C0528">
        <w:rPr>
          <w:spacing w:val="-1"/>
        </w:rPr>
        <w:t>e</w:t>
      </w:r>
      <w:r w:rsidRPr="001C0528">
        <w:t>p p</w:t>
      </w:r>
      <w:r w:rsidRPr="001C0528">
        <w:rPr>
          <w:spacing w:val="-1"/>
        </w:rPr>
        <w:t>e</w:t>
      </w:r>
      <w:r w:rsidRPr="001C0528">
        <w:t>r</w:t>
      </w:r>
      <w:r w:rsidRPr="001C0528">
        <w:rPr>
          <w:spacing w:val="6"/>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in a</w:t>
      </w:r>
      <w:r w:rsidRPr="001C0528">
        <w:rPr>
          <w:spacing w:val="-1"/>
        </w:rPr>
        <w:t xml:space="preserve"> </w:t>
      </w:r>
      <w:r w:rsidRPr="001C0528">
        <w:rPr>
          <w:spacing w:val="-4"/>
        </w:rPr>
        <w:t>c</w:t>
      </w:r>
      <w:r w:rsidRPr="001C0528">
        <w:t>lass</w:t>
      </w:r>
      <w:r w:rsidRPr="001C0528">
        <w:rPr>
          <w:spacing w:val="3"/>
        </w:rPr>
        <w:t xml:space="preserve"> </w:t>
      </w:r>
      <w:r w:rsidRPr="001C0528">
        <w:t xml:space="preserve">until </w:t>
      </w:r>
      <w:r w:rsidRPr="001C0528">
        <w:rPr>
          <w:spacing w:val="-1"/>
        </w:rPr>
        <w:t>a</w:t>
      </w:r>
      <w:r w:rsidRPr="001C0528">
        <w:t>dditional s</w:t>
      </w:r>
      <w:r w:rsidRPr="001C0528">
        <w:rPr>
          <w:spacing w:val="1"/>
        </w:rPr>
        <w:t>t</w:t>
      </w:r>
      <w:r w:rsidRPr="001C0528">
        <w:rPr>
          <w:spacing w:val="-1"/>
        </w:rPr>
        <w:t>e</w:t>
      </w:r>
      <w:r w:rsidRPr="001C0528">
        <w:t xml:space="preserve">ps </w:t>
      </w:r>
      <w:r w:rsidRPr="001C0528">
        <w:rPr>
          <w:spacing w:val="-1"/>
        </w:rPr>
        <w:t>c</w:t>
      </w:r>
      <w:r w:rsidRPr="001C0528">
        <w:rPr>
          <w:spacing w:val="-4"/>
        </w:rPr>
        <w:t>e</w:t>
      </w:r>
      <w:r w:rsidRPr="001C0528">
        <w:rPr>
          <w:spacing w:val="-1"/>
        </w:rPr>
        <w:t>a</w:t>
      </w:r>
      <w:r w:rsidRPr="001C0528">
        <w:t>se</w:t>
      </w:r>
      <w:r w:rsidRPr="001C0528">
        <w:rPr>
          <w:spacing w:val="-1"/>
        </w:rPr>
        <w:t xml:space="preserve"> </w:t>
      </w:r>
      <w:r w:rsidRPr="001C0528">
        <w:t>to</w:t>
      </w:r>
      <w:r w:rsidRPr="001C0528">
        <w:rPr>
          <w:spacing w:val="2"/>
        </w:rPr>
        <w:t xml:space="preserve"> </w:t>
      </w:r>
      <w:r w:rsidRPr="001C0528">
        <w:rPr>
          <w:spacing w:val="-1"/>
        </w:rPr>
        <w:t>e</w:t>
      </w:r>
      <w:r w:rsidRPr="001C0528">
        <w:rPr>
          <w:spacing w:val="4"/>
        </w:rPr>
        <w:t>x</w:t>
      </w:r>
      <w:r w:rsidRPr="001C0528">
        <w:t>i</w:t>
      </w:r>
      <w:r w:rsidRPr="001C0528">
        <w:rPr>
          <w:spacing w:val="-2"/>
        </w:rPr>
        <w:t>s</w:t>
      </w:r>
      <w:r w:rsidRPr="001C0528">
        <w:t xml:space="preserve">t </w:t>
      </w:r>
      <w:proofErr w:type="gramStart"/>
      <w:r w:rsidRPr="001C0528">
        <w:t>provided</w:t>
      </w:r>
      <w:proofErr w:type="gramEnd"/>
      <w:r w:rsidRPr="001C0528">
        <w:t xml:space="preserve"> th</w:t>
      </w:r>
      <w:r w:rsidRPr="001C0528">
        <w:rPr>
          <w:spacing w:val="1"/>
        </w:rPr>
        <w:t>e</w:t>
      </w:r>
      <w:r w:rsidRPr="001C0528">
        <w:t>y</w:t>
      </w:r>
      <w:r w:rsidRPr="001C0528">
        <w:rPr>
          <w:spacing w:val="-10"/>
        </w:rPr>
        <w:t xml:space="preserve"> </w:t>
      </w:r>
      <w:r w:rsidRPr="001C0528">
        <w:t>h</w:t>
      </w:r>
      <w:r w:rsidRPr="001C0528">
        <w:rPr>
          <w:spacing w:val="-1"/>
        </w:rPr>
        <w:t>a</w:t>
      </w:r>
      <w:r w:rsidRPr="001C0528">
        <w:t>ve</w:t>
      </w:r>
      <w:r w:rsidRPr="001C0528">
        <w:rPr>
          <w:spacing w:val="3"/>
        </w:rPr>
        <w:t xml:space="preserve"> </w:t>
      </w:r>
      <w:r w:rsidRPr="001C0528">
        <w:rPr>
          <w:spacing w:val="-1"/>
        </w:rPr>
        <w:t>r</w:t>
      </w:r>
      <w:r w:rsidRPr="001C0528">
        <w:rPr>
          <w:spacing w:val="-4"/>
        </w:rPr>
        <w:t>e</w:t>
      </w:r>
      <w:r w:rsidRPr="001C0528">
        <w:t>nd</w:t>
      </w:r>
      <w:r w:rsidRPr="001C0528">
        <w:rPr>
          <w:spacing w:val="1"/>
        </w:rPr>
        <w:t>e</w:t>
      </w:r>
      <w:r w:rsidRPr="001C0528">
        <w:rPr>
          <w:spacing w:val="-1"/>
        </w:rPr>
        <w:t>re</w:t>
      </w:r>
      <w:r w:rsidRPr="001C0528">
        <w:t>d</w:t>
      </w:r>
      <w:r w:rsidRPr="001C0528">
        <w:rPr>
          <w:spacing w:val="2"/>
        </w:rPr>
        <w:t xml:space="preserve"> </w:t>
      </w:r>
      <w:r w:rsidRPr="001C0528">
        <w:t>t</w:t>
      </w:r>
      <w:r w:rsidRPr="001C0528">
        <w:rPr>
          <w:spacing w:val="-1"/>
        </w:rPr>
        <w:t>e</w:t>
      </w:r>
      <w:r w:rsidRPr="001C0528">
        <w:rPr>
          <w:spacing w:val="-4"/>
        </w:rPr>
        <w:t>a</w:t>
      </w:r>
      <w:r w:rsidRPr="001C0528">
        <w:rPr>
          <w:spacing w:val="-1"/>
        </w:rPr>
        <w:t>c</w:t>
      </w:r>
      <w:r w:rsidRPr="001C0528">
        <w:t>hi</w:t>
      </w:r>
      <w:r w:rsidRPr="001C0528">
        <w:rPr>
          <w:spacing w:val="4"/>
        </w:rPr>
        <w:t>n</w:t>
      </w:r>
      <w:r w:rsidRPr="001C0528">
        <w:t>g s</w:t>
      </w:r>
      <w:r w:rsidRPr="001C0528">
        <w:rPr>
          <w:spacing w:val="-1"/>
        </w:rPr>
        <w:t>e</w:t>
      </w:r>
      <w:r w:rsidRPr="001C0528">
        <w:t>rv</w:t>
      </w:r>
      <w:r w:rsidRPr="001C0528">
        <w:rPr>
          <w:spacing w:val="-1"/>
        </w:rPr>
        <w:t>i</w:t>
      </w:r>
      <w:r w:rsidRPr="001C0528">
        <w:rPr>
          <w:spacing w:val="-3"/>
        </w:rPr>
        <w:t>c</w:t>
      </w:r>
      <w:r w:rsidRPr="001C0528">
        <w:rPr>
          <w:spacing w:val="-1"/>
        </w:rPr>
        <w:t>e</w:t>
      </w:r>
      <w:r w:rsidRPr="001C0528">
        <w:t xml:space="preserve">s </w:t>
      </w:r>
      <w:r w:rsidRPr="001C0528">
        <w:rPr>
          <w:spacing w:val="-1"/>
        </w:rPr>
        <w:t>f</w:t>
      </w:r>
      <w:r w:rsidRPr="001C0528">
        <w:t>or</w:t>
      </w:r>
      <w:r w:rsidRPr="001C0528">
        <w:rPr>
          <w:spacing w:val="1"/>
        </w:rPr>
        <w:t xml:space="preserve"> </w:t>
      </w:r>
      <w:r w:rsidRPr="001C0528">
        <w:rPr>
          <w:spacing w:val="-4"/>
        </w:rPr>
        <w:t>a</w:t>
      </w:r>
      <w:r w:rsidRPr="001C0528">
        <w:t>t l</w:t>
      </w:r>
      <w:r w:rsidRPr="001C0528">
        <w:rPr>
          <w:spacing w:val="-1"/>
        </w:rPr>
        <w:t>ea</w:t>
      </w:r>
      <w:r w:rsidRPr="001C0528">
        <w:t>st s</w:t>
      </w:r>
      <w:r w:rsidRPr="001C0528">
        <w:rPr>
          <w:spacing w:val="-1"/>
        </w:rPr>
        <w:t>e</w:t>
      </w:r>
      <w:r w:rsidRPr="001C0528">
        <w:rPr>
          <w:spacing w:val="2"/>
        </w:rPr>
        <w:t>v</w:t>
      </w:r>
      <w:r w:rsidRPr="001C0528">
        <w:rPr>
          <w:spacing w:val="-1"/>
        </w:rPr>
        <w:t>e</w:t>
      </w:r>
      <w:r w:rsidRPr="001C0528">
        <w:rPr>
          <w:spacing w:val="2"/>
        </w:rPr>
        <w:t>n</w:t>
      </w:r>
      <w:r w:rsidRPr="001C0528">
        <w:rPr>
          <w:spacing w:val="5"/>
        </w:rPr>
        <w:t>t</w:t>
      </w:r>
      <w:r w:rsidRPr="001C0528">
        <w:t>y</w:t>
      </w:r>
      <w:r w:rsidRPr="001C0528">
        <w:rPr>
          <w:spacing w:val="-10"/>
        </w:rPr>
        <w:t xml:space="preserve"> </w:t>
      </w:r>
      <w:r w:rsidRPr="001C0528">
        <w:rPr>
          <w:spacing w:val="-1"/>
        </w:rPr>
        <w:t>f</w:t>
      </w:r>
      <w:r w:rsidRPr="001C0528">
        <w:t>ive</w:t>
      </w:r>
      <w:r w:rsidRPr="001C0528">
        <w:rPr>
          <w:spacing w:val="-1"/>
        </w:rPr>
        <w:t xml:space="preserve"> </w:t>
      </w:r>
      <w:r w:rsidRPr="001C0528">
        <w:t>p</w:t>
      </w:r>
      <w:r w:rsidRPr="001C0528">
        <w:rPr>
          <w:spacing w:val="-1"/>
        </w:rPr>
        <w:t>e</w:t>
      </w:r>
      <w:r w:rsidRPr="001C0528">
        <w:rPr>
          <w:spacing w:val="1"/>
        </w:rPr>
        <w:t>r</w:t>
      </w:r>
      <w:r w:rsidRPr="001C0528">
        <w:rPr>
          <w:spacing w:val="-1"/>
        </w:rPr>
        <w:t>ce</w:t>
      </w:r>
      <w:r w:rsidRPr="001C0528">
        <w:t>nt</w:t>
      </w:r>
      <w:r w:rsidRPr="001C0528">
        <w:rPr>
          <w:spacing w:val="2"/>
        </w:rPr>
        <w:t xml:space="preserve"> </w:t>
      </w:r>
      <w:r w:rsidRPr="001C0528">
        <w:t>(7</w:t>
      </w:r>
      <w:r w:rsidRPr="001C0528">
        <w:rPr>
          <w:spacing w:val="-1"/>
        </w:rPr>
        <w:t>5%</w:t>
      </w:r>
      <w:r w:rsidRPr="001C0528">
        <w:t>)</w:t>
      </w:r>
      <w:r w:rsidRPr="001C0528">
        <w:rPr>
          <w:spacing w:val="-1"/>
        </w:rPr>
        <w:t xml:space="preserve"> </w:t>
      </w:r>
      <w:r w:rsidRPr="001C0528">
        <w:rPr>
          <w:spacing w:val="2"/>
        </w:rPr>
        <w:t>o</w:t>
      </w:r>
      <w:r w:rsidRPr="001C0528">
        <w:t>f</w:t>
      </w:r>
      <w:r w:rsidRPr="001C0528">
        <w:rPr>
          <w:spacing w:val="-1"/>
        </w:rPr>
        <w:t xml:space="preserve"> </w:t>
      </w:r>
      <w:r w:rsidRPr="001C0528">
        <w:rPr>
          <w:spacing w:val="2"/>
        </w:rPr>
        <w:t>t</w:t>
      </w:r>
      <w:r w:rsidRPr="001C0528">
        <w:t>he</w:t>
      </w:r>
      <w:r w:rsidRPr="001C0528">
        <w:rPr>
          <w:spacing w:val="-1"/>
        </w:rPr>
        <w:t xml:space="preserve"> w</w:t>
      </w:r>
      <w:r w:rsidRPr="001C0528">
        <w:t>o</w:t>
      </w:r>
      <w:r w:rsidRPr="001C0528">
        <w:rPr>
          <w:spacing w:val="-4"/>
        </w:rPr>
        <w:t>r</w:t>
      </w:r>
      <w:r w:rsidRPr="001C0528">
        <w:t>k d</w:t>
      </w:r>
      <w:r w:rsidRPr="001C0528">
        <w:rPr>
          <w:spacing w:val="6"/>
        </w:rPr>
        <w:t>a</w:t>
      </w:r>
      <w:r w:rsidRPr="001C0528">
        <w:rPr>
          <w:spacing w:val="-10"/>
        </w:rPr>
        <w:t>y</w:t>
      </w:r>
      <w:r w:rsidRPr="001C0528">
        <w:t xml:space="preserve">s </w:t>
      </w:r>
      <w:r w:rsidRPr="001C0528">
        <w:rPr>
          <w:spacing w:val="2"/>
        </w:rPr>
        <w:t>o</w:t>
      </w:r>
      <w:r w:rsidRPr="001C0528">
        <w:t xml:space="preserve">f the </w:t>
      </w:r>
      <w:r w:rsidRPr="001C0528">
        <w:rPr>
          <w:spacing w:val="-1"/>
        </w:rPr>
        <w:t>sc</w:t>
      </w:r>
      <w:r w:rsidRPr="001C0528">
        <w:t xml:space="preserve">hool </w:t>
      </w:r>
      <w:r w:rsidRPr="001C0528">
        <w:rPr>
          <w:spacing w:val="-1"/>
        </w:rPr>
        <w:t>c</w:t>
      </w:r>
      <w:r w:rsidRPr="001C0528">
        <w:rPr>
          <w:spacing w:val="-4"/>
        </w:rPr>
        <w:t>a</w:t>
      </w:r>
      <w:r w:rsidRPr="001C0528">
        <w:t>lendar.</w:t>
      </w:r>
    </w:p>
    <w:p w14:paraId="5C33E6F8" w14:textId="77777777" w:rsidR="001873F0" w:rsidRPr="001C0528" w:rsidRDefault="001873F0">
      <w:pPr>
        <w:kinsoku w:val="0"/>
        <w:overflowPunct w:val="0"/>
        <w:spacing w:before="16" w:line="260" w:lineRule="exact"/>
        <w:rPr>
          <w:sz w:val="26"/>
          <w:szCs w:val="26"/>
        </w:rPr>
      </w:pPr>
    </w:p>
    <w:p w14:paraId="4E30A5B7" w14:textId="77777777" w:rsidR="001873F0" w:rsidRPr="001C0528" w:rsidRDefault="001873F0">
      <w:pPr>
        <w:pStyle w:val="BodyText"/>
        <w:numPr>
          <w:ilvl w:val="2"/>
          <w:numId w:val="7"/>
        </w:numPr>
        <w:tabs>
          <w:tab w:val="left" w:pos="1729"/>
        </w:tabs>
        <w:kinsoku w:val="0"/>
        <w:overflowPunct w:val="0"/>
        <w:ind w:left="1712" w:right="478" w:hanging="874"/>
      </w:pPr>
      <w:r w:rsidRPr="001C0528">
        <w:rPr>
          <w:spacing w:val="-8"/>
        </w:rPr>
        <w:t>I</w:t>
      </w:r>
      <w:r w:rsidRPr="001C0528">
        <w:t xml:space="preserve">n </w:t>
      </w:r>
      <w:r w:rsidRPr="001C0528">
        <w:rPr>
          <w:spacing w:val="2"/>
        </w:rPr>
        <w:t>o</w:t>
      </w:r>
      <w:r w:rsidRPr="001C0528">
        <w:rPr>
          <w:spacing w:val="-1"/>
        </w:rPr>
        <w:t>r</w:t>
      </w:r>
      <w:r w:rsidRPr="001C0528">
        <w:t>d</w:t>
      </w:r>
      <w:r w:rsidRPr="001C0528">
        <w:rPr>
          <w:spacing w:val="-1"/>
        </w:rPr>
        <w:t>e</w:t>
      </w:r>
      <w:r w:rsidRPr="001C0528">
        <w:t>r to</w:t>
      </w:r>
      <w:r w:rsidRPr="001C0528">
        <w:rPr>
          <w:spacing w:val="-1"/>
        </w:rPr>
        <w:t xml:space="preserve"> r</w:t>
      </w:r>
      <w:r w:rsidRPr="001C0528">
        <w:rPr>
          <w:spacing w:val="1"/>
        </w:rPr>
        <w:t>e</w:t>
      </w:r>
      <w:r w:rsidRPr="001C0528">
        <w:rPr>
          <w:spacing w:val="-1"/>
        </w:rPr>
        <w:t>ce</w:t>
      </w:r>
      <w:r w:rsidRPr="001C0528">
        <w:t>ive</w:t>
      </w:r>
      <w:r w:rsidRPr="001C0528">
        <w:rPr>
          <w:spacing w:val="1"/>
        </w:rPr>
        <w:t xml:space="preserve"> </w:t>
      </w:r>
      <w:r w:rsidRPr="001C0528">
        <w:rPr>
          <w:spacing w:val="-4"/>
        </w:rPr>
        <w:t>c</w:t>
      </w:r>
      <w:r w:rsidRPr="001C0528">
        <w:rPr>
          <w:spacing w:val="-1"/>
        </w:rPr>
        <w:t>re</w:t>
      </w:r>
      <w:r w:rsidRPr="001C0528">
        <w:rPr>
          <w:spacing w:val="2"/>
        </w:rPr>
        <w:t>d</w:t>
      </w:r>
      <w:r w:rsidRPr="001C0528">
        <w:t>it</w:t>
      </w:r>
      <w:r w:rsidRPr="001C0528">
        <w:rPr>
          <w:spacing w:val="1"/>
        </w:rPr>
        <w:t xml:space="preserve"> </w:t>
      </w:r>
      <w:r w:rsidRPr="001C0528">
        <w:rPr>
          <w:spacing w:val="-1"/>
        </w:rPr>
        <w:t>f</w:t>
      </w:r>
      <w:r w:rsidRPr="001C0528">
        <w:t>or</w:t>
      </w:r>
      <w:r w:rsidRPr="001C0528">
        <w:rPr>
          <w:spacing w:val="-1"/>
        </w:rPr>
        <w:t xml:space="preserve"> c</w:t>
      </w:r>
      <w:r w:rsidRPr="001C0528">
        <w:t>olumn movem</w:t>
      </w:r>
      <w:r w:rsidRPr="001C0528">
        <w:rPr>
          <w:spacing w:val="-1"/>
        </w:rPr>
        <w:t>e</w:t>
      </w:r>
      <w:r w:rsidRPr="001C0528">
        <w:t>nt</w:t>
      </w:r>
      <w:r w:rsidRPr="001C0528">
        <w:rPr>
          <w:spacing w:val="-2"/>
        </w:rPr>
        <w:t xml:space="preserve"> </w:t>
      </w:r>
      <w:r w:rsidRPr="001C0528">
        <w:t>p</w:t>
      </w:r>
      <w:r w:rsidRPr="001C0528">
        <w:rPr>
          <w:spacing w:val="2"/>
        </w:rPr>
        <w:t>u</w:t>
      </w:r>
      <w:r w:rsidRPr="001C0528">
        <w:t>rpo</w:t>
      </w:r>
      <w:r w:rsidRPr="001C0528">
        <w:rPr>
          <w:spacing w:val="-1"/>
        </w:rPr>
        <w:t>s</w:t>
      </w:r>
      <w:r w:rsidRPr="001C0528">
        <w:rPr>
          <w:spacing w:val="-4"/>
        </w:rPr>
        <w:t>e</w:t>
      </w:r>
      <w:r w:rsidRPr="001C0528">
        <w:t>s,</w:t>
      </w:r>
      <w:r w:rsidRPr="001C0528">
        <w:rPr>
          <w:spacing w:val="2"/>
        </w:rPr>
        <w:t xml:space="preserve"> </w:t>
      </w:r>
      <w:r w:rsidRPr="001C0528">
        <w:t>t</w:t>
      </w:r>
      <w:r w:rsidRPr="001C0528">
        <w:rPr>
          <w:spacing w:val="-1"/>
        </w:rPr>
        <w:t>r</w:t>
      </w:r>
      <w:r w:rsidRPr="001C0528">
        <w:rPr>
          <w:spacing w:val="-4"/>
        </w:rPr>
        <w:t>a</w:t>
      </w:r>
      <w:r w:rsidRPr="001C0528">
        <w:t>ns</w:t>
      </w:r>
      <w:r w:rsidRPr="001C0528">
        <w:rPr>
          <w:spacing w:val="1"/>
        </w:rPr>
        <w:t>c</w:t>
      </w:r>
      <w:r w:rsidRPr="001C0528">
        <w:rPr>
          <w:spacing w:val="-4"/>
        </w:rPr>
        <w:t>r</w:t>
      </w:r>
      <w:r w:rsidRPr="001C0528">
        <w:t xml:space="preserve">ipts </w:t>
      </w:r>
      <w:r w:rsidRPr="001C0528">
        <w:rPr>
          <w:spacing w:val="-1"/>
        </w:rPr>
        <w:t>e</w:t>
      </w:r>
      <w:r w:rsidRPr="001C0528">
        <w:t>viden</w:t>
      </w:r>
      <w:r w:rsidRPr="001C0528">
        <w:rPr>
          <w:spacing w:val="-4"/>
        </w:rPr>
        <w:t>c</w:t>
      </w:r>
      <w:r w:rsidRPr="001C0528">
        <w:t>i</w:t>
      </w:r>
      <w:r w:rsidRPr="001C0528">
        <w:rPr>
          <w:spacing w:val="2"/>
        </w:rPr>
        <w:t>n</w:t>
      </w:r>
      <w:r w:rsidRPr="001C0528">
        <w:t>g</w:t>
      </w:r>
      <w:r w:rsidRPr="001C0528">
        <w:rPr>
          <w:spacing w:val="-5"/>
        </w:rPr>
        <w:t xml:space="preserve"> </w:t>
      </w:r>
      <w:r w:rsidRPr="001C0528">
        <w:rPr>
          <w:spacing w:val="-1"/>
        </w:rPr>
        <w:t>c</w:t>
      </w:r>
      <w:r w:rsidRPr="001C0528">
        <w:t>ompl</w:t>
      </w:r>
      <w:r w:rsidRPr="001C0528">
        <w:rPr>
          <w:spacing w:val="-1"/>
        </w:rPr>
        <w:t>e</w:t>
      </w:r>
      <w:r w:rsidRPr="001C0528">
        <w:t>tion of</w:t>
      </w:r>
      <w:r w:rsidRPr="001C0528">
        <w:rPr>
          <w:spacing w:val="1"/>
        </w:rPr>
        <w:t xml:space="preserve"> </w:t>
      </w:r>
      <w:r w:rsidRPr="001C0528">
        <w:t>unit wo</w:t>
      </w:r>
      <w:r w:rsidRPr="001C0528">
        <w:rPr>
          <w:spacing w:val="-4"/>
        </w:rPr>
        <w:t>r</w:t>
      </w:r>
      <w:r w:rsidRPr="001C0528">
        <w:t>k must be</w:t>
      </w:r>
      <w:r w:rsidRPr="001C0528">
        <w:rPr>
          <w:spacing w:val="-1"/>
        </w:rPr>
        <w:t xml:space="preserve"> </w:t>
      </w:r>
      <w:r w:rsidRPr="001C0528">
        <w:rPr>
          <w:spacing w:val="-4"/>
        </w:rPr>
        <w:t>f</w:t>
      </w:r>
      <w:r w:rsidRPr="001C0528">
        <w:t>il</w:t>
      </w:r>
      <w:r w:rsidRPr="001C0528">
        <w:rPr>
          <w:spacing w:val="-1"/>
        </w:rPr>
        <w:t>e</w:t>
      </w:r>
      <w:r w:rsidRPr="001C0528">
        <w:t>d</w:t>
      </w:r>
      <w:r w:rsidRPr="001C0528">
        <w:rPr>
          <w:spacing w:val="2"/>
        </w:rPr>
        <w:t xml:space="preserve"> </w:t>
      </w:r>
      <w:r w:rsidRPr="001C0528">
        <w:t>with the</w:t>
      </w:r>
      <w:r w:rsidRPr="001C0528">
        <w:rPr>
          <w:spacing w:val="-1"/>
        </w:rPr>
        <w:t xml:space="preserve"> </w:t>
      </w:r>
      <w:r w:rsidRPr="001C0528">
        <w:t>Distri</w:t>
      </w:r>
      <w:r w:rsidRPr="001C0528">
        <w:rPr>
          <w:spacing w:val="-4"/>
        </w:rPr>
        <w:t>c</w:t>
      </w:r>
      <w:r w:rsidRPr="001C0528">
        <w:t>t</w:t>
      </w:r>
      <w:r w:rsidRPr="001C0528">
        <w:rPr>
          <w:spacing w:val="5"/>
        </w:rPr>
        <w:t xml:space="preserve"> </w:t>
      </w:r>
      <w:r w:rsidRPr="001C0528">
        <w:rPr>
          <w:spacing w:val="-1"/>
        </w:rPr>
        <w:t>O</w:t>
      </w:r>
      <w:r w:rsidRPr="001C0528">
        <w:rPr>
          <w:spacing w:val="-4"/>
        </w:rPr>
        <w:t>f</w:t>
      </w:r>
      <w:r w:rsidRPr="001C0528">
        <w:rPr>
          <w:spacing w:val="-1"/>
        </w:rPr>
        <w:t>f</w:t>
      </w:r>
      <w:r w:rsidRPr="001C0528">
        <w:t>i</w:t>
      </w:r>
      <w:r w:rsidRPr="001C0528">
        <w:rPr>
          <w:spacing w:val="-4"/>
        </w:rPr>
        <w:t>c</w:t>
      </w:r>
      <w:r w:rsidRPr="001C0528">
        <w:t xml:space="preserve">e </w:t>
      </w:r>
      <w:r w:rsidRPr="001C0528">
        <w:rPr>
          <w:spacing w:val="4"/>
        </w:rPr>
        <w:t>b</w:t>
      </w:r>
      <w:r w:rsidRPr="001C0528">
        <w:t>y</w:t>
      </w:r>
      <w:r w:rsidRPr="001C0528">
        <w:rPr>
          <w:spacing w:val="-5"/>
        </w:rPr>
        <w:t xml:space="preserve"> </w:t>
      </w:r>
      <w:r w:rsidRPr="001C0528">
        <w:t>S</w:t>
      </w:r>
      <w:r w:rsidRPr="001C0528">
        <w:rPr>
          <w:spacing w:val="-1"/>
        </w:rPr>
        <w:t>e</w:t>
      </w:r>
      <w:r w:rsidRPr="001C0528">
        <w:t>ptemb</w:t>
      </w:r>
      <w:r w:rsidRPr="001C0528">
        <w:rPr>
          <w:spacing w:val="-1"/>
        </w:rPr>
        <w:t>e</w:t>
      </w:r>
      <w:r w:rsidRPr="001C0528">
        <w:t xml:space="preserve">r 15 in </w:t>
      </w:r>
      <w:r w:rsidRPr="001C0528">
        <w:rPr>
          <w:spacing w:val="-1"/>
        </w:rPr>
        <w:t>or</w:t>
      </w:r>
      <w:r w:rsidRPr="001C0528">
        <w:t>d</w:t>
      </w:r>
      <w:r w:rsidRPr="001C0528">
        <w:rPr>
          <w:spacing w:val="-1"/>
        </w:rPr>
        <w:t>e</w:t>
      </w:r>
      <w:r w:rsidRPr="001C0528">
        <w:t>r</w:t>
      </w:r>
      <w:r w:rsidRPr="001C0528">
        <w:rPr>
          <w:spacing w:val="1"/>
        </w:rPr>
        <w:t xml:space="preserve"> </w:t>
      </w:r>
      <w:r w:rsidRPr="001C0528">
        <w:t xml:space="preserve">to </w:t>
      </w:r>
      <w:r w:rsidRPr="001C0528">
        <w:rPr>
          <w:spacing w:val="-1"/>
        </w:rPr>
        <w:t>r</w:t>
      </w:r>
      <w:r w:rsidRPr="001C0528">
        <w:rPr>
          <w:spacing w:val="-4"/>
        </w:rPr>
        <w:t>e</w:t>
      </w:r>
      <w:r w:rsidRPr="001C0528">
        <w:rPr>
          <w:spacing w:val="-1"/>
        </w:rPr>
        <w:t>ce</w:t>
      </w:r>
      <w:r w:rsidRPr="001C0528">
        <w:t>i</w:t>
      </w:r>
      <w:r w:rsidRPr="001C0528">
        <w:rPr>
          <w:spacing w:val="2"/>
        </w:rPr>
        <w:t>v</w:t>
      </w:r>
      <w:r w:rsidRPr="001C0528">
        <w:t>e</w:t>
      </w:r>
      <w:r w:rsidRPr="001C0528">
        <w:rPr>
          <w:spacing w:val="-1"/>
        </w:rPr>
        <w:t xml:space="preserve"> cre</w:t>
      </w:r>
      <w:r w:rsidRPr="001C0528">
        <w:t xml:space="preserve">dit </w:t>
      </w:r>
      <w:r w:rsidRPr="001C0528">
        <w:rPr>
          <w:spacing w:val="-1"/>
        </w:rPr>
        <w:t>f</w:t>
      </w:r>
      <w:r w:rsidRPr="001C0528">
        <w:t>or</w:t>
      </w:r>
      <w:r w:rsidRPr="001C0528">
        <w:rPr>
          <w:spacing w:val="-1"/>
        </w:rPr>
        <w:t xml:space="preserve"> c</w:t>
      </w:r>
      <w:r w:rsidRPr="001C0528">
        <w:t>olumn</w:t>
      </w:r>
      <w:r w:rsidRPr="001C0528">
        <w:rPr>
          <w:spacing w:val="2"/>
        </w:rPr>
        <w:t xml:space="preserve"> </w:t>
      </w:r>
      <w:r w:rsidRPr="001C0528">
        <w:t>movem</w:t>
      </w:r>
      <w:r w:rsidRPr="001C0528">
        <w:rPr>
          <w:spacing w:val="-1"/>
        </w:rPr>
        <w:t>e</w:t>
      </w:r>
      <w:r w:rsidRPr="001C0528">
        <w:t>nt</w:t>
      </w:r>
      <w:r w:rsidRPr="001C0528">
        <w:rPr>
          <w:spacing w:val="2"/>
        </w:rPr>
        <w:t xml:space="preserve"> </w:t>
      </w:r>
      <w:r w:rsidRPr="001C0528">
        <w:t>pu</w:t>
      </w:r>
      <w:r w:rsidRPr="001C0528">
        <w:rPr>
          <w:spacing w:val="-1"/>
        </w:rPr>
        <w:t>r</w:t>
      </w:r>
      <w:r w:rsidRPr="001C0528">
        <w:t xml:space="preserve">poses </w:t>
      </w:r>
      <w:r w:rsidRPr="001C0528">
        <w:rPr>
          <w:spacing w:val="-4"/>
        </w:rPr>
        <w:t>f</w:t>
      </w:r>
      <w:r w:rsidRPr="001C0528">
        <w:t>or</w:t>
      </w:r>
      <w:r w:rsidRPr="001C0528">
        <w:rPr>
          <w:spacing w:val="-1"/>
        </w:rPr>
        <w:t xml:space="preserve"> </w:t>
      </w:r>
      <w:r w:rsidRPr="001C0528">
        <w:t>that s</w:t>
      </w:r>
      <w:r w:rsidRPr="001C0528">
        <w:rPr>
          <w:spacing w:val="-1"/>
        </w:rPr>
        <w:t>c</w:t>
      </w:r>
      <w:r w:rsidRPr="001C0528">
        <w:t>hool</w:t>
      </w:r>
      <w:r w:rsidRPr="001C0528">
        <w:rPr>
          <w:spacing w:val="5"/>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4"/>
        </w:rPr>
        <w:t xml:space="preserve"> </w:t>
      </w:r>
      <w:r w:rsidRPr="001C0528">
        <w:rPr>
          <w:spacing w:val="-8"/>
        </w:rPr>
        <w:t>I</w:t>
      </w:r>
      <w:r w:rsidRPr="001C0528">
        <w:t>f</w:t>
      </w:r>
      <w:r w:rsidRPr="001C0528">
        <w:rPr>
          <w:spacing w:val="1"/>
        </w:rPr>
        <w:t xml:space="preserve"> </w:t>
      </w:r>
      <w:r w:rsidRPr="001C0528">
        <w:t>t</w:t>
      </w:r>
      <w:r w:rsidRPr="001C0528">
        <w:rPr>
          <w:spacing w:val="1"/>
        </w:rPr>
        <w:t>r</w:t>
      </w:r>
      <w:r w:rsidRPr="001C0528">
        <w:rPr>
          <w:spacing w:val="-4"/>
        </w:rPr>
        <w:t>a</w:t>
      </w:r>
      <w:r w:rsidRPr="001C0528">
        <w:t>n</w:t>
      </w:r>
      <w:r w:rsidRPr="001C0528">
        <w:rPr>
          <w:spacing w:val="2"/>
        </w:rPr>
        <w:t>s</w:t>
      </w:r>
      <w:r w:rsidRPr="001C0528">
        <w:rPr>
          <w:spacing w:val="-1"/>
        </w:rPr>
        <w:t>c</w:t>
      </w:r>
      <w:r w:rsidRPr="001C0528">
        <w:t xml:space="preserve">ripts </w:t>
      </w:r>
      <w:r w:rsidRPr="001C0528">
        <w:rPr>
          <w:spacing w:val="-1"/>
        </w:rPr>
        <w:t>a</w:t>
      </w:r>
      <w:r w:rsidRPr="001C0528">
        <w:rPr>
          <w:spacing w:val="-4"/>
        </w:rPr>
        <w:t>r</w:t>
      </w:r>
      <w:r w:rsidRPr="001C0528">
        <w:t>e</w:t>
      </w:r>
      <w:r w:rsidRPr="001C0528">
        <w:rPr>
          <w:spacing w:val="-1"/>
        </w:rPr>
        <w:t xml:space="preserve"> </w:t>
      </w:r>
      <w:r w:rsidRPr="001C0528">
        <w:t xml:space="preserve">not </w:t>
      </w:r>
      <w:r w:rsidRPr="001C0528">
        <w:rPr>
          <w:spacing w:val="1"/>
        </w:rPr>
        <w:t>a</w:t>
      </w:r>
      <w:r w:rsidRPr="001C0528">
        <w:t>v</w:t>
      </w:r>
      <w:r w:rsidRPr="001C0528">
        <w:rPr>
          <w:spacing w:val="-1"/>
        </w:rPr>
        <w:t>a</w:t>
      </w:r>
      <w:r w:rsidRPr="001C0528">
        <w:t>il</w:t>
      </w:r>
      <w:r w:rsidRPr="001C0528">
        <w:rPr>
          <w:spacing w:val="-1"/>
        </w:rPr>
        <w:t>a</w:t>
      </w:r>
      <w:r w:rsidRPr="001C0528">
        <w:t>ble</w:t>
      </w:r>
      <w:r w:rsidRPr="001C0528">
        <w:rPr>
          <w:spacing w:val="-1"/>
        </w:rPr>
        <w:t xml:space="preserve"> </w:t>
      </w:r>
      <w:r w:rsidRPr="001C0528">
        <w:rPr>
          <w:spacing w:val="4"/>
        </w:rPr>
        <w:t>b</w:t>
      </w:r>
      <w:r w:rsidRPr="001C0528">
        <w:t>y</w:t>
      </w:r>
      <w:r w:rsidRPr="001C0528">
        <w:rPr>
          <w:spacing w:val="-8"/>
        </w:rPr>
        <w:t xml:space="preserve"> </w:t>
      </w:r>
      <w:r w:rsidRPr="001C0528">
        <w:t>S</w:t>
      </w:r>
      <w:r w:rsidRPr="001C0528">
        <w:rPr>
          <w:spacing w:val="-1"/>
        </w:rPr>
        <w:t>e</w:t>
      </w:r>
      <w:r w:rsidRPr="001C0528">
        <w:t>ptemb</w:t>
      </w:r>
      <w:r w:rsidRPr="001C0528">
        <w:rPr>
          <w:spacing w:val="-1"/>
        </w:rPr>
        <w:t>e</w:t>
      </w:r>
      <w:r w:rsidRPr="001C0528">
        <w:t>r</w:t>
      </w:r>
      <w:r w:rsidRPr="001C0528">
        <w:rPr>
          <w:spacing w:val="8"/>
        </w:rPr>
        <w:t xml:space="preserve"> </w:t>
      </w:r>
      <w:r w:rsidRPr="001C0528">
        <w:t>15, other</w:t>
      </w:r>
      <w:r w:rsidRPr="001C0528">
        <w:rPr>
          <w:spacing w:val="-1"/>
        </w:rPr>
        <w:t xml:space="preserve"> e</w:t>
      </w:r>
      <w:r w:rsidRPr="001C0528">
        <w:t>vide</w:t>
      </w:r>
      <w:r w:rsidRPr="001C0528">
        <w:rPr>
          <w:spacing w:val="-1"/>
        </w:rPr>
        <w:t>nc</w:t>
      </w:r>
      <w:r w:rsidRPr="001C0528">
        <w:t>e</w:t>
      </w:r>
      <w:r w:rsidRPr="001C0528">
        <w:rPr>
          <w:spacing w:val="-1"/>
        </w:rPr>
        <w:t xml:space="preserve"> </w:t>
      </w:r>
      <w:r w:rsidRPr="001C0528">
        <w:rPr>
          <w:spacing w:val="2"/>
        </w:rPr>
        <w:t>o</w:t>
      </w:r>
      <w:r w:rsidRPr="001C0528">
        <w:t>f</w:t>
      </w:r>
      <w:r w:rsidRPr="001C0528">
        <w:rPr>
          <w:spacing w:val="-1"/>
        </w:rPr>
        <w:t xml:space="preserve"> </w:t>
      </w:r>
      <w:r w:rsidRPr="001C0528">
        <w:rPr>
          <w:spacing w:val="-4"/>
        </w:rPr>
        <w:t>c</w:t>
      </w:r>
      <w:r w:rsidRPr="001C0528">
        <w:t>ou</w:t>
      </w:r>
      <w:r w:rsidRPr="001C0528">
        <w:rPr>
          <w:spacing w:val="1"/>
        </w:rPr>
        <w:t>r</w:t>
      </w:r>
      <w:r w:rsidRPr="001C0528">
        <w:t>se</w:t>
      </w:r>
      <w:r w:rsidRPr="001C0528">
        <w:rPr>
          <w:spacing w:val="-1"/>
        </w:rPr>
        <w:t xml:space="preserve"> e</w:t>
      </w:r>
      <w:r w:rsidRPr="001C0528">
        <w:t>n</w:t>
      </w:r>
      <w:r w:rsidRPr="001C0528">
        <w:rPr>
          <w:spacing w:val="-1"/>
        </w:rPr>
        <w:t>r</w:t>
      </w:r>
      <w:r w:rsidRPr="001C0528">
        <w:t>ol</w:t>
      </w:r>
      <w:r w:rsidRPr="001C0528">
        <w:rPr>
          <w:spacing w:val="2"/>
        </w:rPr>
        <w:t>l</w:t>
      </w:r>
      <w:r w:rsidRPr="001C0528">
        <w:t>ment m</w:t>
      </w:r>
      <w:r w:rsidRPr="001C0528">
        <w:rPr>
          <w:spacing w:val="1"/>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t xml:space="preserve">submitted, </w:t>
      </w:r>
      <w:r w:rsidRPr="001C0528">
        <w:rPr>
          <w:spacing w:val="-1"/>
        </w:rPr>
        <w:t>w</w:t>
      </w:r>
      <w:r w:rsidRPr="001C0528">
        <w:t>ith</w:t>
      </w:r>
      <w:r w:rsidRPr="001C0528">
        <w:rPr>
          <w:spacing w:val="3"/>
        </w:rPr>
        <w:t xml:space="preserve"> </w:t>
      </w:r>
      <w:r w:rsidRPr="001C0528">
        <w:t>t</w:t>
      </w:r>
      <w:r w:rsidRPr="001C0528">
        <w:rPr>
          <w:spacing w:val="-1"/>
        </w:rPr>
        <w:t>r</w:t>
      </w:r>
      <w:r w:rsidRPr="001C0528">
        <w:rPr>
          <w:spacing w:val="-4"/>
        </w:rPr>
        <w:t>a</w:t>
      </w:r>
      <w:r w:rsidRPr="001C0528">
        <w:t>ns</w:t>
      </w:r>
      <w:r w:rsidRPr="001C0528">
        <w:rPr>
          <w:spacing w:val="-1"/>
        </w:rPr>
        <w:t>c</w:t>
      </w:r>
      <w:r w:rsidRPr="001C0528">
        <w:rPr>
          <w:spacing w:val="-4"/>
        </w:rPr>
        <w:t>r</w:t>
      </w:r>
      <w:r w:rsidRPr="001C0528">
        <w:t>ipts submit</w:t>
      </w:r>
      <w:r w:rsidRPr="001C0528">
        <w:rPr>
          <w:spacing w:val="1"/>
        </w:rPr>
        <w:t>t</w:t>
      </w:r>
      <w:r w:rsidRPr="001C0528">
        <w:rPr>
          <w:spacing w:val="-4"/>
        </w:rPr>
        <w:t>e</w:t>
      </w:r>
      <w:r w:rsidRPr="001C0528">
        <w:t>d not l</w:t>
      </w:r>
      <w:r w:rsidRPr="001C0528">
        <w:rPr>
          <w:spacing w:val="-1"/>
        </w:rPr>
        <w:t>a</w:t>
      </w:r>
      <w:r w:rsidRPr="001C0528">
        <w:t>ter</w:t>
      </w:r>
      <w:r w:rsidRPr="001C0528">
        <w:rPr>
          <w:spacing w:val="-4"/>
        </w:rPr>
        <w:t xml:space="preserve"> </w:t>
      </w:r>
      <w:r w:rsidRPr="001C0528">
        <w:t>than</w:t>
      </w:r>
      <w:r w:rsidRPr="001C0528">
        <w:rPr>
          <w:spacing w:val="-1"/>
        </w:rPr>
        <w:t xml:space="preserve"> Oc</w:t>
      </w:r>
      <w:r w:rsidRPr="001C0528">
        <w:t>tob</w:t>
      </w:r>
      <w:r w:rsidRPr="001C0528">
        <w:rPr>
          <w:spacing w:val="-1"/>
        </w:rPr>
        <w:t>e</w:t>
      </w:r>
      <w:r w:rsidRPr="001C0528">
        <w:t>r 15.</w:t>
      </w:r>
    </w:p>
    <w:p w14:paraId="3B522D5B" w14:textId="77777777" w:rsidR="001873F0" w:rsidRPr="001C0528" w:rsidRDefault="001873F0">
      <w:pPr>
        <w:kinsoku w:val="0"/>
        <w:overflowPunct w:val="0"/>
        <w:spacing w:before="16" w:line="260" w:lineRule="exact"/>
        <w:rPr>
          <w:sz w:val="26"/>
          <w:szCs w:val="26"/>
        </w:rPr>
      </w:pPr>
    </w:p>
    <w:p w14:paraId="5AA2C7A9" w14:textId="314405DF" w:rsidR="001873F0" w:rsidRPr="001C0528" w:rsidRDefault="001873F0" w:rsidP="0057265E">
      <w:pPr>
        <w:pStyle w:val="BodyText"/>
        <w:numPr>
          <w:ilvl w:val="3"/>
          <w:numId w:val="7"/>
        </w:numPr>
        <w:tabs>
          <w:tab w:val="left" w:pos="2553"/>
        </w:tabs>
        <w:kinsoku w:val="0"/>
        <w:overflowPunct w:val="0"/>
        <w:ind w:left="2553" w:right="120" w:hanging="1011"/>
        <w:rPr>
          <w:spacing w:val="-1"/>
        </w:rPr>
      </w:pPr>
      <w:r w:rsidRPr="001C0528">
        <w:t>Units submitted must be</w:t>
      </w:r>
      <w:r w:rsidRPr="001C0528">
        <w:rPr>
          <w:spacing w:val="-7"/>
        </w:rPr>
        <w:t xml:space="preserve"> </w:t>
      </w:r>
      <w:r w:rsidRPr="001C0528">
        <w:rPr>
          <w:spacing w:val="-1"/>
        </w:rPr>
        <w:t>f</w:t>
      </w:r>
      <w:r w:rsidRPr="001C0528">
        <w:rPr>
          <w:spacing w:val="-4"/>
        </w:rPr>
        <w:t>r</w:t>
      </w:r>
      <w:r w:rsidRPr="001C0528">
        <w:t>om a</w:t>
      </w:r>
      <w:r w:rsidRPr="001C0528">
        <w:rPr>
          <w:spacing w:val="-1"/>
        </w:rPr>
        <w:t xml:space="preserve"> r</w:t>
      </w:r>
      <w:r w:rsidRPr="001C0528">
        <w:rPr>
          <w:spacing w:val="1"/>
        </w:rPr>
        <w:t>e</w:t>
      </w:r>
      <w:r w:rsidRPr="001C0528">
        <w:rPr>
          <w:spacing w:val="-5"/>
        </w:rPr>
        <w:t>g</w:t>
      </w:r>
      <w:r w:rsidRPr="001C0528">
        <w:t>io</w:t>
      </w:r>
      <w:r w:rsidRPr="001C0528">
        <w:rPr>
          <w:spacing w:val="2"/>
        </w:rPr>
        <w:t>n</w:t>
      </w:r>
      <w:r w:rsidRPr="001C0528">
        <w:rPr>
          <w:spacing w:val="-1"/>
        </w:rPr>
        <w:t>a</w:t>
      </w:r>
      <w:r w:rsidRPr="001C0528">
        <w:t>l</w:t>
      </w:r>
      <w:r w:rsidRPr="001C0528">
        <w:rPr>
          <w:spacing w:val="5"/>
        </w:rPr>
        <w:t>l</w:t>
      </w:r>
      <w:r w:rsidRPr="001C0528">
        <w:t>y</w:t>
      </w:r>
      <w:r w:rsidRPr="001C0528">
        <w:rPr>
          <w:spacing w:val="-8"/>
        </w:rPr>
        <w:t xml:space="preserve"> </w:t>
      </w:r>
      <w:r w:rsidRPr="001C0528">
        <w:rPr>
          <w:spacing w:val="-1"/>
        </w:rPr>
        <w:t>a</w:t>
      </w:r>
      <w:r w:rsidRPr="001C0528">
        <w:rPr>
          <w:spacing w:val="1"/>
        </w:rPr>
        <w:t>c</w:t>
      </w:r>
      <w:r w:rsidRPr="001C0528">
        <w:rPr>
          <w:spacing w:val="-1"/>
        </w:rPr>
        <w:t>c</w:t>
      </w:r>
      <w:r w:rsidRPr="001C0528">
        <w:rPr>
          <w:spacing w:val="1"/>
        </w:rPr>
        <w:t>r</w:t>
      </w:r>
      <w:r w:rsidRPr="001C0528">
        <w:rPr>
          <w:spacing w:val="-4"/>
        </w:rPr>
        <w:t>e</w:t>
      </w:r>
      <w:r w:rsidRPr="001C0528">
        <w:t>d</w:t>
      </w:r>
      <w:r w:rsidRPr="001C0528">
        <w:rPr>
          <w:spacing w:val="2"/>
        </w:rPr>
        <w:t>i</w:t>
      </w:r>
      <w:r w:rsidRPr="001C0528">
        <w:t xml:space="preserve">ted </w:t>
      </w:r>
      <w:r w:rsidRPr="001C0528">
        <w:rPr>
          <w:spacing w:val="-4"/>
        </w:rPr>
        <w:t>c</w:t>
      </w:r>
      <w:r w:rsidRPr="001C0528">
        <w:t>oll</w:t>
      </w:r>
      <w:r w:rsidRPr="001C0528">
        <w:rPr>
          <w:spacing w:val="1"/>
        </w:rPr>
        <w:t>e</w:t>
      </w:r>
      <w:r w:rsidRPr="001C0528">
        <w:rPr>
          <w:spacing w:val="-5"/>
        </w:rPr>
        <w:t>g</w:t>
      </w:r>
      <w:r w:rsidRPr="001C0528">
        <w:t>e</w:t>
      </w:r>
      <w:r w:rsidRPr="001C0528">
        <w:rPr>
          <w:spacing w:val="1"/>
        </w:rPr>
        <w:t xml:space="preserve"> </w:t>
      </w:r>
      <w:r w:rsidRPr="001C0528">
        <w:t>or univ</w:t>
      </w:r>
      <w:r w:rsidRPr="001C0528">
        <w:rPr>
          <w:spacing w:val="-1"/>
        </w:rPr>
        <w:t>e</w:t>
      </w:r>
      <w:r w:rsidRPr="001C0528">
        <w:rPr>
          <w:spacing w:val="-4"/>
        </w:rPr>
        <w:t>r</w:t>
      </w:r>
      <w:r w:rsidRPr="001C0528">
        <w:t>si</w:t>
      </w:r>
      <w:r w:rsidRPr="001C0528">
        <w:rPr>
          <w:spacing w:val="5"/>
        </w:rPr>
        <w:t>t</w:t>
      </w:r>
      <w:r w:rsidRPr="001C0528">
        <w:t>y</w:t>
      </w:r>
      <w:r w:rsidRPr="001C0528">
        <w:rPr>
          <w:spacing w:val="-10"/>
        </w:rPr>
        <w:t xml:space="preserve"> </w:t>
      </w:r>
      <w:r w:rsidRPr="001C0528">
        <w:rPr>
          <w:spacing w:val="-1"/>
        </w:rPr>
        <w:t>(</w:t>
      </w:r>
      <w:r w:rsidRPr="001C0528">
        <w:rPr>
          <w:spacing w:val="1"/>
        </w:rPr>
        <w:t>W</w:t>
      </w:r>
      <w:r w:rsidRPr="001C0528">
        <w:t>ASC or its equiv</w:t>
      </w:r>
      <w:r w:rsidRPr="001C0528">
        <w:rPr>
          <w:spacing w:val="-1"/>
        </w:rPr>
        <w:t>a</w:t>
      </w:r>
      <w:r w:rsidRPr="001C0528">
        <w:t>lent)</w:t>
      </w:r>
      <w:r w:rsidRPr="001C0528">
        <w:rPr>
          <w:spacing w:val="-1"/>
        </w:rPr>
        <w:t xml:space="preserve"> </w:t>
      </w:r>
      <w:r w:rsidRPr="001C0528">
        <w:t>in upper</w:t>
      </w:r>
      <w:r w:rsidRPr="001C0528">
        <w:rPr>
          <w:spacing w:val="-2"/>
        </w:rPr>
        <w:t xml:space="preserve"> </w:t>
      </w:r>
      <w:r w:rsidRPr="001C0528">
        <w:rPr>
          <w:spacing w:val="-1"/>
        </w:rPr>
        <w:t>a</w:t>
      </w:r>
      <w:r w:rsidRPr="001C0528">
        <w:t>nd</w:t>
      </w:r>
      <w:r w:rsidRPr="001C0528">
        <w:rPr>
          <w:spacing w:val="2"/>
        </w:rPr>
        <w:t>/</w:t>
      </w:r>
      <w:r w:rsidRPr="001C0528">
        <w:t>or</w:t>
      </w:r>
      <w:r w:rsidRPr="001C0528">
        <w:rPr>
          <w:spacing w:val="-1"/>
        </w:rPr>
        <w:t xml:space="preserve"> </w:t>
      </w:r>
      <w:r w:rsidRPr="001C0528">
        <w:t>low</w:t>
      </w:r>
      <w:r w:rsidRPr="001C0528">
        <w:rPr>
          <w:spacing w:val="-1"/>
        </w:rPr>
        <w:t>e</w:t>
      </w:r>
      <w:r w:rsidRPr="001C0528">
        <w:t>r division or</w:t>
      </w:r>
      <w:r w:rsidRPr="001C0528">
        <w:rPr>
          <w:spacing w:val="-1"/>
        </w:rPr>
        <w:t xml:space="preserve"> </w:t>
      </w:r>
      <w:r w:rsidRPr="001C0528">
        <w:rPr>
          <w:spacing w:val="-3"/>
        </w:rPr>
        <w:t>g</w:t>
      </w:r>
      <w:r w:rsidRPr="001C0528">
        <w:rPr>
          <w:spacing w:val="1"/>
        </w:rPr>
        <w:t>r</w:t>
      </w:r>
      <w:r w:rsidRPr="001C0528">
        <w:rPr>
          <w:spacing w:val="-4"/>
        </w:rPr>
        <w:t>a</w:t>
      </w:r>
      <w:r w:rsidRPr="001C0528">
        <w:t>du</w:t>
      </w:r>
      <w:r w:rsidRPr="001C0528">
        <w:rPr>
          <w:spacing w:val="-1"/>
        </w:rPr>
        <w:t>a</w:t>
      </w:r>
      <w:r w:rsidRPr="001C0528">
        <w:rPr>
          <w:spacing w:val="2"/>
        </w:rPr>
        <w:t>t</w:t>
      </w:r>
      <w:r w:rsidRPr="001C0528">
        <w:t>e</w:t>
      </w:r>
      <w:r w:rsidRPr="001C0528">
        <w:rPr>
          <w:spacing w:val="-1"/>
        </w:rPr>
        <w:t xml:space="preserve"> c</w:t>
      </w:r>
      <w:r w:rsidRPr="001C0528">
        <w:t>ou</w:t>
      </w:r>
      <w:r w:rsidRPr="001C0528">
        <w:rPr>
          <w:spacing w:val="-1"/>
        </w:rPr>
        <w:t>r</w:t>
      </w:r>
      <w:r w:rsidRPr="001C0528">
        <w:t>s</w:t>
      </w:r>
      <w:r w:rsidRPr="001C0528">
        <w:rPr>
          <w:spacing w:val="-1"/>
        </w:rPr>
        <w:t>e</w:t>
      </w:r>
      <w:r w:rsidRPr="001C0528">
        <w:t xml:space="preserve">s </w:t>
      </w:r>
      <w:r w:rsidRPr="001C0528">
        <w:rPr>
          <w:spacing w:val="-1"/>
          <w:u w:val="single"/>
        </w:rPr>
        <w:t>a</w:t>
      </w:r>
      <w:r w:rsidRPr="001C0528">
        <w:rPr>
          <w:u w:val="single"/>
        </w:rPr>
        <w:t>nd</w:t>
      </w:r>
      <w:r w:rsidRPr="001C0528">
        <w:rPr>
          <w:spacing w:val="5"/>
          <w:u w:val="single"/>
        </w:rPr>
        <w:t xml:space="preserve"> </w:t>
      </w:r>
      <w:r w:rsidRPr="001C0528">
        <w:t>must h</w:t>
      </w:r>
      <w:r w:rsidRPr="001C0528">
        <w:rPr>
          <w:spacing w:val="-1"/>
        </w:rPr>
        <w:t>a</w:t>
      </w:r>
      <w:r w:rsidRPr="001C0528">
        <w:t>ve</w:t>
      </w:r>
      <w:r w:rsidRPr="001C0528">
        <w:rPr>
          <w:spacing w:val="-1"/>
        </w:rPr>
        <w:t xml:space="preserve"> </w:t>
      </w:r>
      <w:r w:rsidRPr="001C0528">
        <w:t>b</w:t>
      </w:r>
      <w:r w:rsidRPr="001C0528">
        <w:rPr>
          <w:spacing w:val="-1"/>
        </w:rPr>
        <w:t>ee</w:t>
      </w:r>
      <w:r w:rsidRPr="001C0528">
        <w:t>n t</w:t>
      </w:r>
      <w:r w:rsidRPr="001C0528">
        <w:rPr>
          <w:spacing w:val="-1"/>
        </w:rPr>
        <w:t>a</w:t>
      </w:r>
      <w:r w:rsidRPr="001C0528">
        <w:t>k</w:t>
      </w:r>
      <w:r w:rsidRPr="001C0528">
        <w:rPr>
          <w:spacing w:val="-1"/>
        </w:rPr>
        <w:t>e</w:t>
      </w:r>
      <w:r w:rsidRPr="001C0528">
        <w:t xml:space="preserve">n </w:t>
      </w:r>
      <w:r w:rsidRPr="001C0528">
        <w:rPr>
          <w:spacing w:val="-1"/>
        </w:rPr>
        <w:t>af</w:t>
      </w:r>
      <w:r w:rsidRPr="001C0528">
        <w:t>t</w:t>
      </w:r>
      <w:r w:rsidRPr="001C0528">
        <w:rPr>
          <w:spacing w:val="-1"/>
        </w:rPr>
        <w:t>e</w:t>
      </w:r>
      <w:r w:rsidRPr="001C0528">
        <w:t>r the</w:t>
      </w:r>
      <w:r w:rsidRPr="001C0528">
        <w:rPr>
          <w:spacing w:val="-2"/>
        </w:rPr>
        <w:t xml:space="preserve"> </w:t>
      </w:r>
      <w:r w:rsidRPr="001C0528">
        <w:t>d</w:t>
      </w:r>
      <w:r w:rsidRPr="001C0528">
        <w:rPr>
          <w:spacing w:val="-1"/>
        </w:rPr>
        <w:t>a</w:t>
      </w:r>
      <w:r w:rsidRPr="001C0528">
        <w:t>te</w:t>
      </w:r>
      <w:r w:rsidRPr="001C0528">
        <w:rPr>
          <w:spacing w:val="-1"/>
        </w:rPr>
        <w:t xml:space="preserve"> </w:t>
      </w:r>
      <w:r w:rsidRPr="001C0528">
        <w:t xml:space="preserve">the </w:t>
      </w:r>
      <w:r w:rsidRPr="001C0528">
        <w:rPr>
          <w:spacing w:val="-5"/>
        </w:rPr>
        <w:t>B</w:t>
      </w:r>
      <w:r w:rsidRPr="001C0528">
        <w:rPr>
          <w:spacing w:val="-1"/>
        </w:rPr>
        <w:t>ac</w:t>
      </w:r>
      <w:r w:rsidRPr="001C0528">
        <w:rPr>
          <w:spacing w:val="2"/>
        </w:rPr>
        <w:t>h</w:t>
      </w:r>
      <w:r w:rsidRPr="001C0528">
        <w:rPr>
          <w:spacing w:val="-1"/>
        </w:rPr>
        <w:t>e</w:t>
      </w:r>
      <w:r w:rsidRPr="001C0528">
        <w:t>lo</w:t>
      </w:r>
      <w:r w:rsidRPr="001C0528">
        <w:rPr>
          <w:spacing w:val="1"/>
        </w:rPr>
        <w:t>r</w:t>
      </w:r>
      <w:r w:rsidRPr="001C0528">
        <w:rPr>
          <w:spacing w:val="-5"/>
        </w:rPr>
        <w:t>'</w:t>
      </w:r>
      <w:r w:rsidRPr="001C0528">
        <w:t xml:space="preserve">s </w:t>
      </w:r>
      <w:r w:rsidRPr="001C0528">
        <w:rPr>
          <w:spacing w:val="1"/>
        </w:rPr>
        <w:t>De</w:t>
      </w:r>
      <w:r w:rsidRPr="001C0528">
        <w:rPr>
          <w:spacing w:val="-5"/>
        </w:rPr>
        <w:t>g</w:t>
      </w:r>
      <w:r w:rsidRPr="001C0528">
        <w:rPr>
          <w:spacing w:val="1"/>
        </w:rPr>
        <w:t>r</w:t>
      </w:r>
      <w:r w:rsidRPr="001C0528">
        <w:rPr>
          <w:spacing w:val="-1"/>
        </w:rPr>
        <w:t>e</w:t>
      </w:r>
      <w:r w:rsidRPr="001C0528">
        <w:t>e</w:t>
      </w:r>
      <w:r w:rsidRPr="001C0528">
        <w:rPr>
          <w:spacing w:val="-1"/>
        </w:rPr>
        <w:t xml:space="preserve"> w</w:t>
      </w:r>
      <w:r w:rsidRPr="001C0528">
        <w:rPr>
          <w:spacing w:val="-4"/>
        </w:rPr>
        <w:t>a</w:t>
      </w:r>
      <w:r w:rsidRPr="001C0528">
        <w:t>s</w:t>
      </w:r>
      <w:r w:rsidRPr="001C0528">
        <w:rPr>
          <w:spacing w:val="5"/>
        </w:rPr>
        <w:t xml:space="preserve"> </w:t>
      </w:r>
      <w:r w:rsidRPr="001C0528">
        <w:rPr>
          <w:spacing w:val="1"/>
        </w:rPr>
        <w:t>a</w:t>
      </w:r>
      <w:r w:rsidRPr="001C0528">
        <w:rPr>
          <w:spacing w:val="-1"/>
        </w:rPr>
        <w:t>w</w:t>
      </w:r>
      <w:r w:rsidRPr="001C0528">
        <w:rPr>
          <w:spacing w:val="-4"/>
        </w:rPr>
        <w:t>a</w:t>
      </w:r>
      <w:r w:rsidRPr="001C0528">
        <w:rPr>
          <w:spacing w:val="-1"/>
        </w:rPr>
        <w:t>r</w:t>
      </w:r>
      <w:r w:rsidRPr="001C0528">
        <w:rPr>
          <w:spacing w:val="2"/>
        </w:rPr>
        <w:t>d</w:t>
      </w:r>
      <w:r w:rsidRPr="001C0528">
        <w:rPr>
          <w:spacing w:val="-4"/>
        </w:rPr>
        <w:t>e</w:t>
      </w:r>
      <w:r w:rsidRPr="001C0528">
        <w:t>d.</w:t>
      </w:r>
      <w:r w:rsidRPr="001C0528">
        <w:rPr>
          <w:spacing w:val="2"/>
        </w:rPr>
        <w:t xml:space="preserve"> </w:t>
      </w:r>
      <w:r w:rsidRPr="001C0528">
        <w:t>Units/co</w:t>
      </w:r>
      <w:r w:rsidRPr="001C0528">
        <w:rPr>
          <w:spacing w:val="-1"/>
        </w:rPr>
        <w:t>u</w:t>
      </w:r>
      <w:r w:rsidRPr="001C0528">
        <w:rPr>
          <w:spacing w:val="-4"/>
        </w:rPr>
        <w:t>r</w:t>
      </w:r>
      <w:r w:rsidRPr="001C0528">
        <w:t>s</w:t>
      </w:r>
      <w:r w:rsidRPr="001C0528">
        <w:rPr>
          <w:spacing w:val="-1"/>
        </w:rPr>
        <w:t>e</w:t>
      </w:r>
      <w:r w:rsidRPr="001C0528">
        <w:t>work must supp</w:t>
      </w:r>
      <w:r w:rsidRPr="001C0528">
        <w:rPr>
          <w:spacing w:val="1"/>
        </w:rPr>
        <w:t>o</w:t>
      </w:r>
      <w:r w:rsidRPr="001C0528">
        <w:rPr>
          <w:spacing w:val="-1"/>
        </w:rPr>
        <w:t>r</w:t>
      </w:r>
      <w:r w:rsidRPr="001C0528">
        <w:t>t the t</w:t>
      </w:r>
      <w:r w:rsidRPr="001C0528">
        <w:rPr>
          <w:spacing w:val="-1"/>
        </w:rPr>
        <w:t>e</w:t>
      </w:r>
      <w:r w:rsidRPr="001C0528">
        <w:rPr>
          <w:spacing w:val="-4"/>
        </w:rPr>
        <w:t>a</w:t>
      </w:r>
      <w:r w:rsidRPr="001C0528">
        <w:rPr>
          <w:spacing w:val="-1"/>
        </w:rPr>
        <w:t>c</w:t>
      </w:r>
      <w:r w:rsidRPr="001C0528">
        <w:rPr>
          <w:spacing w:val="2"/>
        </w:rPr>
        <w:t>h</w:t>
      </w:r>
      <w:r w:rsidRPr="001C0528">
        <w:rPr>
          <w:spacing w:val="-1"/>
        </w:rPr>
        <w:t>er</w:t>
      </w:r>
      <w:r w:rsidRPr="001C0528">
        <w:rPr>
          <w:spacing w:val="-4"/>
        </w:rPr>
        <w:t>’</w:t>
      </w:r>
      <w:r w:rsidRPr="001C0528">
        <w:t xml:space="preserve">s </w:t>
      </w:r>
      <w:r w:rsidRPr="001C0528">
        <w:rPr>
          <w:spacing w:val="2"/>
        </w:rPr>
        <w:t>p</w:t>
      </w:r>
      <w:r w:rsidRPr="001C0528">
        <w:t>ro</w:t>
      </w:r>
      <w:r w:rsidRPr="001C0528">
        <w:rPr>
          <w:spacing w:val="-2"/>
        </w:rPr>
        <w:t>f</w:t>
      </w:r>
      <w:r w:rsidRPr="001C0528">
        <w:rPr>
          <w:spacing w:val="-1"/>
        </w:rPr>
        <w:t>e</w:t>
      </w:r>
      <w:r w:rsidRPr="001C0528">
        <w:t>ssion</w:t>
      </w:r>
      <w:r w:rsidRPr="001C0528">
        <w:rPr>
          <w:spacing w:val="-1"/>
        </w:rPr>
        <w:t>a</w:t>
      </w:r>
      <w:r w:rsidRPr="001C0528">
        <w:t>l</w:t>
      </w:r>
      <w:r w:rsidRPr="001C0528">
        <w:rPr>
          <w:spacing w:val="2"/>
        </w:rPr>
        <w:t xml:space="preserve"> </w:t>
      </w:r>
      <w:r w:rsidRPr="001C0528">
        <w:rPr>
          <w:spacing w:val="-5"/>
        </w:rPr>
        <w:t>g</w:t>
      </w:r>
      <w:r w:rsidRPr="001C0528">
        <w:rPr>
          <w:spacing w:val="2"/>
        </w:rPr>
        <w:t>r</w:t>
      </w:r>
      <w:r w:rsidRPr="001C0528">
        <w:t>owth. Pr</w:t>
      </w:r>
      <w:r w:rsidRPr="001C0528">
        <w:rPr>
          <w:spacing w:val="-1"/>
        </w:rPr>
        <w:t>o</w:t>
      </w:r>
      <w:r w:rsidRPr="001C0528">
        <w:rPr>
          <w:spacing w:val="-4"/>
        </w:rPr>
        <w:t>f</w:t>
      </w:r>
      <w:r w:rsidRPr="001C0528">
        <w:rPr>
          <w:spacing w:val="-1"/>
        </w:rPr>
        <w:t>e</w:t>
      </w:r>
      <w:r w:rsidRPr="001C0528">
        <w:t>ssion</w:t>
      </w:r>
      <w:r w:rsidRPr="001C0528">
        <w:rPr>
          <w:spacing w:val="-1"/>
        </w:rPr>
        <w:t>a</w:t>
      </w:r>
      <w:r w:rsidRPr="001C0528">
        <w:t>l gr</w:t>
      </w:r>
      <w:r w:rsidRPr="001C0528">
        <w:rPr>
          <w:spacing w:val="-1"/>
        </w:rPr>
        <w:t>ow</w:t>
      </w:r>
      <w:r w:rsidRPr="001C0528">
        <w:rPr>
          <w:spacing w:val="2"/>
        </w:rPr>
        <w:t>t</w:t>
      </w:r>
      <w:r w:rsidRPr="001C0528">
        <w:t xml:space="preserve">h </w:t>
      </w:r>
      <w:r w:rsidRPr="001C0528">
        <w:rPr>
          <w:spacing w:val="-1"/>
        </w:rPr>
        <w:t>c</w:t>
      </w:r>
      <w:r w:rsidRPr="001C0528">
        <w:t>our</w:t>
      </w:r>
      <w:r w:rsidRPr="001C0528">
        <w:rPr>
          <w:spacing w:val="-1"/>
        </w:rPr>
        <w:t>s</w:t>
      </w:r>
      <w:r w:rsidRPr="001C0528">
        <w:rPr>
          <w:spacing w:val="-4"/>
        </w:rPr>
        <w:t>e</w:t>
      </w:r>
      <w:r w:rsidRPr="001C0528">
        <w:t>s shall be d</w:t>
      </w:r>
      <w:r w:rsidRPr="001C0528">
        <w:rPr>
          <w:spacing w:val="-1"/>
        </w:rPr>
        <w:t>e</w:t>
      </w:r>
      <w:r w:rsidRPr="001C0528">
        <w:t>fi</w:t>
      </w:r>
      <w:r w:rsidRPr="001C0528">
        <w:rPr>
          <w:spacing w:val="-1"/>
        </w:rPr>
        <w:t>n</w:t>
      </w:r>
      <w:r w:rsidRPr="001C0528">
        <w:rPr>
          <w:spacing w:val="-4"/>
        </w:rPr>
        <w:t>e</w:t>
      </w:r>
      <w:r w:rsidRPr="001C0528">
        <w:t xml:space="preserve">d </w:t>
      </w:r>
      <w:r w:rsidRPr="001C0528">
        <w:rPr>
          <w:spacing w:val="-1"/>
        </w:rPr>
        <w:t>a</w:t>
      </w:r>
      <w:r w:rsidRPr="001C0528">
        <w:t>s those</w:t>
      </w:r>
      <w:r w:rsidRPr="001C0528">
        <w:rPr>
          <w:spacing w:val="-1"/>
        </w:rPr>
        <w:t xml:space="preserve"> c</w:t>
      </w:r>
      <w:r w:rsidRPr="001C0528">
        <w:t>our</w:t>
      </w:r>
      <w:r w:rsidRPr="001C0528">
        <w:rPr>
          <w:spacing w:val="1"/>
        </w:rPr>
        <w:t>s</w:t>
      </w:r>
      <w:r w:rsidRPr="001C0528">
        <w:rPr>
          <w:spacing w:val="-4"/>
        </w:rPr>
        <w:t>e</w:t>
      </w:r>
      <w:r w:rsidRPr="001C0528">
        <w:t>s</w:t>
      </w:r>
      <w:r w:rsidRPr="001C0528">
        <w:rPr>
          <w:spacing w:val="5"/>
        </w:rPr>
        <w:t xml:space="preserve"> </w:t>
      </w:r>
      <w:r w:rsidRPr="001C0528">
        <w:t>whi</w:t>
      </w:r>
      <w:r w:rsidRPr="001C0528">
        <w:rPr>
          <w:spacing w:val="-1"/>
        </w:rPr>
        <w:t>c</w:t>
      </w:r>
      <w:r w:rsidRPr="001C0528">
        <w:t xml:space="preserve">h </w:t>
      </w:r>
      <w:r w:rsidRPr="001C0528">
        <w:rPr>
          <w:spacing w:val="-1"/>
        </w:rPr>
        <w:t>a</w:t>
      </w:r>
      <w:r w:rsidRPr="001C0528">
        <w:t>re</w:t>
      </w:r>
      <w:r w:rsidRPr="001C0528">
        <w:rPr>
          <w:spacing w:val="-2"/>
        </w:rPr>
        <w:t xml:space="preserve"> </w:t>
      </w:r>
      <w:r w:rsidRPr="001C0528">
        <w:t>within the</w:t>
      </w:r>
      <w:r w:rsidRPr="001C0528">
        <w:rPr>
          <w:spacing w:val="-1"/>
        </w:rPr>
        <w:t xml:space="preserve"> </w:t>
      </w:r>
      <w:r w:rsidRPr="001C0528">
        <w:rPr>
          <w:spacing w:val="-4"/>
        </w:rPr>
        <w:t>f</w:t>
      </w:r>
      <w:r w:rsidRPr="001C0528">
        <w:t>i</w:t>
      </w:r>
      <w:r w:rsidRPr="001C0528">
        <w:rPr>
          <w:spacing w:val="-1"/>
        </w:rPr>
        <w:t>e</w:t>
      </w:r>
      <w:r w:rsidRPr="001C0528">
        <w:rPr>
          <w:spacing w:val="5"/>
        </w:rPr>
        <w:t>l</w:t>
      </w:r>
      <w:r w:rsidRPr="001C0528">
        <w:t>d of</w:t>
      </w:r>
      <w:r w:rsidRPr="001C0528">
        <w:rPr>
          <w:spacing w:val="-1"/>
        </w:rPr>
        <w:t xml:space="preserve"> </w:t>
      </w:r>
      <w:r w:rsidRPr="001C0528">
        <w:rPr>
          <w:spacing w:val="-4"/>
        </w:rPr>
        <w:t>e</w:t>
      </w:r>
      <w:r w:rsidRPr="001C0528">
        <w:t>du</w:t>
      </w:r>
      <w:r w:rsidRPr="001C0528">
        <w:rPr>
          <w:spacing w:val="-1"/>
        </w:rPr>
        <w:t>ca</w:t>
      </w:r>
      <w:r w:rsidRPr="001C0528">
        <w:t>tion, methodolo</w:t>
      </w:r>
      <w:r w:rsidRPr="001C0528">
        <w:rPr>
          <w:spacing w:val="4"/>
        </w:rPr>
        <w:t>g</w:t>
      </w:r>
      <w:r w:rsidRPr="001C0528">
        <w:t>y</w:t>
      </w:r>
      <w:r w:rsidRPr="001C0528">
        <w:rPr>
          <w:spacing w:val="-10"/>
        </w:rPr>
        <w:t xml:space="preserve"> </w:t>
      </w:r>
      <w:r w:rsidRPr="001C0528">
        <w:rPr>
          <w:spacing w:val="-1"/>
        </w:rPr>
        <w:t>a</w:t>
      </w:r>
      <w:r w:rsidRPr="001C0528">
        <w:t>nd/or sub</w:t>
      </w:r>
      <w:r w:rsidRPr="001C0528">
        <w:rPr>
          <w:spacing w:val="2"/>
        </w:rPr>
        <w:t>j</w:t>
      </w:r>
      <w:r w:rsidRPr="001C0528">
        <w:rPr>
          <w:spacing w:val="-1"/>
        </w:rPr>
        <w:t>ec</w:t>
      </w:r>
      <w:r w:rsidRPr="001C0528">
        <w:t>t m</w:t>
      </w:r>
      <w:r w:rsidRPr="001C0528">
        <w:rPr>
          <w:spacing w:val="-1"/>
        </w:rPr>
        <w:t>a</w:t>
      </w:r>
      <w:r w:rsidRPr="001C0528">
        <w:t>tt</w:t>
      </w:r>
      <w:r w:rsidRPr="001C0528">
        <w:rPr>
          <w:spacing w:val="-1"/>
        </w:rPr>
        <w:t>e</w:t>
      </w:r>
      <w:r w:rsidRPr="001C0528">
        <w:t xml:space="preserve">r </w:t>
      </w:r>
      <w:r w:rsidRPr="001C0528">
        <w:rPr>
          <w:spacing w:val="-2"/>
        </w:rPr>
        <w:t>a</w:t>
      </w:r>
      <w:r w:rsidRPr="001C0528">
        <w:rPr>
          <w:spacing w:val="-1"/>
        </w:rPr>
        <w:t>r</w:t>
      </w:r>
      <w:r w:rsidRPr="001C0528">
        <w:rPr>
          <w:spacing w:val="-4"/>
        </w:rPr>
        <w:t>e</w:t>
      </w:r>
      <w:r w:rsidRPr="001C0528">
        <w:rPr>
          <w:spacing w:val="-1"/>
        </w:rPr>
        <w:t>a</w:t>
      </w:r>
      <w:r w:rsidRPr="001C0528">
        <w:t>s</w:t>
      </w:r>
      <w:r w:rsidRPr="001C0528">
        <w:rPr>
          <w:spacing w:val="2"/>
        </w:rPr>
        <w:t xml:space="preserve"> </w:t>
      </w:r>
      <w:r w:rsidRPr="001C0528">
        <w:t>whi</w:t>
      </w:r>
      <w:r w:rsidRPr="001C0528">
        <w:rPr>
          <w:spacing w:val="-1"/>
        </w:rPr>
        <w:t>c</w:t>
      </w:r>
      <w:r w:rsidRPr="001C0528">
        <w:t xml:space="preserve">h </w:t>
      </w:r>
      <w:r w:rsidRPr="001C0528">
        <w:rPr>
          <w:spacing w:val="-1"/>
        </w:rPr>
        <w:t>c</w:t>
      </w:r>
      <w:r w:rsidRPr="001C0528">
        <w:rPr>
          <w:spacing w:val="2"/>
        </w:rPr>
        <w:t>o</w:t>
      </w:r>
      <w:r w:rsidRPr="001C0528">
        <w:t>ntribute</w:t>
      </w:r>
      <w:r w:rsidRPr="001C0528">
        <w:rPr>
          <w:spacing w:val="-1"/>
        </w:rPr>
        <w:t xml:space="preserve"> </w:t>
      </w:r>
      <w:r w:rsidRPr="001C0528">
        <w:t>to his/her position in the</w:t>
      </w:r>
      <w:r w:rsidRPr="001C0528">
        <w:rPr>
          <w:spacing w:val="-1"/>
        </w:rPr>
        <w:t xml:space="preserve"> </w:t>
      </w:r>
      <w:r w:rsidRPr="001C0528">
        <w:t>Distri</w:t>
      </w:r>
      <w:r w:rsidRPr="001C0528">
        <w:rPr>
          <w:spacing w:val="-4"/>
        </w:rPr>
        <w:t>c</w:t>
      </w:r>
      <w:r w:rsidRPr="001C0528">
        <w:t>t a</w:t>
      </w:r>
      <w:r w:rsidRPr="001C0528">
        <w:rPr>
          <w:spacing w:val="-3"/>
        </w:rPr>
        <w:t>n</w:t>
      </w:r>
      <w:r w:rsidRPr="001C0528">
        <w:t>d/or qu</w:t>
      </w:r>
      <w:r w:rsidRPr="001C0528">
        <w:rPr>
          <w:spacing w:val="-1"/>
        </w:rPr>
        <w:t>a</w:t>
      </w:r>
      <w:r w:rsidRPr="001C0528">
        <w:t>li</w:t>
      </w:r>
      <w:r w:rsidRPr="001C0528">
        <w:rPr>
          <w:spacing w:val="1"/>
        </w:rPr>
        <w:t>f</w:t>
      </w:r>
      <w:r w:rsidRPr="001C0528">
        <w:t>y</w:t>
      </w:r>
      <w:r w:rsidRPr="001C0528">
        <w:rPr>
          <w:spacing w:val="-10"/>
        </w:rPr>
        <w:t xml:space="preserve"> </w:t>
      </w:r>
      <w:r w:rsidRPr="001C0528">
        <w:t>t</w:t>
      </w:r>
      <w:r w:rsidRPr="001C0528">
        <w:rPr>
          <w:spacing w:val="2"/>
        </w:rPr>
        <w:t>h</w:t>
      </w:r>
      <w:r w:rsidRPr="001C0528">
        <w:t>e</w:t>
      </w:r>
      <w:r w:rsidRPr="001C0528">
        <w:rPr>
          <w:spacing w:val="-1"/>
        </w:rPr>
        <w:t xml:space="preserve"> </w:t>
      </w:r>
      <w:r w:rsidRPr="001C0528">
        <w:t>te</w:t>
      </w:r>
      <w:r w:rsidRPr="001C0528">
        <w:rPr>
          <w:spacing w:val="-2"/>
        </w:rPr>
        <w:t>a</w:t>
      </w:r>
      <w:r w:rsidRPr="001C0528">
        <w:rPr>
          <w:spacing w:val="-1"/>
        </w:rPr>
        <w:t>c</w:t>
      </w:r>
      <w:r w:rsidRPr="001C0528">
        <w:t>h</w:t>
      </w:r>
      <w:r w:rsidRPr="001C0528">
        <w:rPr>
          <w:spacing w:val="-1"/>
        </w:rPr>
        <w:t>e</w:t>
      </w:r>
      <w:r w:rsidRPr="001C0528">
        <w:t>r</w:t>
      </w:r>
      <w:r w:rsidRPr="001C0528">
        <w:rPr>
          <w:spacing w:val="1"/>
        </w:rPr>
        <w:t xml:space="preserve"> f</w:t>
      </w:r>
      <w:r w:rsidRPr="001C0528">
        <w:t>or</w:t>
      </w:r>
      <w:r w:rsidRPr="001C0528">
        <w:rPr>
          <w:spacing w:val="-1"/>
        </w:rPr>
        <w:t xml:space="preserve"> a</w:t>
      </w:r>
      <w:r w:rsidRPr="001C0528">
        <w:t>nother</w:t>
      </w:r>
      <w:r w:rsidR="0057265E">
        <w:t xml:space="preserve"> c</w:t>
      </w:r>
      <w:r w:rsidRPr="001C0528">
        <w:rPr>
          <w:spacing w:val="-1"/>
        </w:rPr>
        <w:t>e</w:t>
      </w:r>
      <w:r w:rsidRPr="001C0528">
        <w:t>rtifi</w:t>
      </w:r>
      <w:r w:rsidRPr="001C0528">
        <w:rPr>
          <w:spacing w:val="-1"/>
        </w:rPr>
        <w:t>ca</w:t>
      </w:r>
      <w:r w:rsidRPr="001C0528">
        <w:t>ted/</w:t>
      </w:r>
      <w:r w:rsidRPr="001C0528">
        <w:rPr>
          <w:spacing w:val="-1"/>
        </w:rPr>
        <w:t>a</w:t>
      </w:r>
      <w:r w:rsidRPr="001C0528">
        <w:t>dminist</w:t>
      </w:r>
      <w:r w:rsidRPr="001C0528">
        <w:rPr>
          <w:spacing w:val="-1"/>
        </w:rPr>
        <w:t>r</w:t>
      </w:r>
      <w:r w:rsidRPr="001C0528">
        <w:rPr>
          <w:spacing w:val="-4"/>
        </w:rPr>
        <w:t>a</w:t>
      </w:r>
      <w:r w:rsidRPr="001C0528">
        <w:t>ti</w:t>
      </w:r>
      <w:r w:rsidRPr="001C0528">
        <w:rPr>
          <w:spacing w:val="2"/>
        </w:rPr>
        <w:t>v</w:t>
      </w:r>
      <w:r w:rsidRPr="001C0528">
        <w:t>e</w:t>
      </w:r>
      <w:r w:rsidRPr="001C0528">
        <w:rPr>
          <w:spacing w:val="-1"/>
        </w:rPr>
        <w:t xml:space="preserve"> </w:t>
      </w:r>
      <w:r w:rsidRPr="001C0528">
        <w:t xml:space="preserve">position within the </w:t>
      </w:r>
      <w:r w:rsidRPr="001C0528">
        <w:rPr>
          <w:spacing w:val="-1"/>
        </w:rPr>
        <w:t>D</w:t>
      </w:r>
      <w:r w:rsidRPr="001C0528">
        <w:t>i</w:t>
      </w:r>
      <w:r w:rsidRPr="001C0528">
        <w:rPr>
          <w:spacing w:val="-3"/>
        </w:rPr>
        <w:t>s</w:t>
      </w:r>
      <w:r w:rsidRPr="001C0528">
        <w:rPr>
          <w:spacing w:val="-5"/>
        </w:rPr>
        <w:t>t</w:t>
      </w:r>
      <w:r w:rsidRPr="001C0528">
        <w:rPr>
          <w:spacing w:val="-1"/>
        </w:rPr>
        <w:t>r</w:t>
      </w:r>
      <w:r w:rsidRPr="001C0528">
        <w:rPr>
          <w:spacing w:val="1"/>
        </w:rPr>
        <w:t>i</w:t>
      </w:r>
      <w:r w:rsidRPr="001C0528">
        <w:rPr>
          <w:spacing w:val="-4"/>
        </w:rPr>
        <w:t>c</w:t>
      </w:r>
      <w:r w:rsidRPr="001C0528">
        <w:t>t.</w:t>
      </w:r>
      <w:r w:rsidRPr="001C0528">
        <w:rPr>
          <w:spacing w:val="2"/>
        </w:rPr>
        <w:t xml:space="preserve"> </w:t>
      </w:r>
      <w:r w:rsidRPr="001C0528">
        <w:t>Units must be</w:t>
      </w:r>
      <w:r w:rsidRPr="001C0528">
        <w:rPr>
          <w:spacing w:val="-1"/>
        </w:rPr>
        <w:t xml:space="preserve"> ear</w:t>
      </w:r>
      <w:r w:rsidRPr="001C0528">
        <w:t>n</w:t>
      </w:r>
      <w:r w:rsidRPr="001C0528">
        <w:rPr>
          <w:spacing w:val="-1"/>
        </w:rPr>
        <w:t>e</w:t>
      </w:r>
      <w:r w:rsidRPr="001C0528">
        <w:t>d du</w:t>
      </w:r>
      <w:r w:rsidRPr="001C0528">
        <w:rPr>
          <w:spacing w:val="-1"/>
        </w:rPr>
        <w:t>r</w:t>
      </w:r>
      <w:r w:rsidRPr="001C0528">
        <w:t>i</w:t>
      </w:r>
      <w:r w:rsidRPr="001C0528">
        <w:rPr>
          <w:spacing w:val="2"/>
        </w:rPr>
        <w:t>n</w:t>
      </w:r>
      <w:r w:rsidRPr="001C0528">
        <w:t>g</w:t>
      </w:r>
      <w:r w:rsidRPr="001C0528">
        <w:rPr>
          <w:spacing w:val="-5"/>
        </w:rPr>
        <w:t xml:space="preserve"> </w:t>
      </w:r>
      <w:r w:rsidRPr="001C0528">
        <w:t>the</w:t>
      </w:r>
      <w:r w:rsidRPr="001C0528">
        <w:rPr>
          <w:spacing w:val="-1"/>
        </w:rPr>
        <w:t xml:space="preserve"> c</w:t>
      </w:r>
      <w:r w:rsidRPr="001C0528">
        <w:t>u</w:t>
      </w:r>
      <w:r w:rsidRPr="001C0528">
        <w:rPr>
          <w:spacing w:val="2"/>
        </w:rPr>
        <w:t>r</w:t>
      </w:r>
      <w:r w:rsidRPr="001C0528">
        <w:rPr>
          <w:spacing w:val="1"/>
        </w:rPr>
        <w:t>r</w:t>
      </w:r>
      <w:r w:rsidRPr="001C0528">
        <w:rPr>
          <w:spacing w:val="-1"/>
        </w:rPr>
        <w:t>e</w:t>
      </w:r>
      <w:r w:rsidRPr="001C0528">
        <w:t>nt</w:t>
      </w:r>
      <w:r w:rsidRPr="001C0528">
        <w:rPr>
          <w:spacing w:val="43"/>
        </w:rPr>
        <w:t xml:space="preserve"> </w:t>
      </w:r>
      <w:r w:rsidRPr="001C0528">
        <w:t>ten</w:t>
      </w:r>
      <w:r w:rsidRPr="001C0528">
        <w:rPr>
          <w:spacing w:val="-1"/>
        </w:rPr>
        <w:t>u</w:t>
      </w:r>
      <w:r w:rsidRPr="001C0528">
        <w:rPr>
          <w:spacing w:val="-4"/>
        </w:rPr>
        <w:t>r</w:t>
      </w:r>
      <w:r w:rsidRPr="001C0528">
        <w:t>e</w:t>
      </w:r>
      <w:r w:rsidRPr="001C0528">
        <w:rPr>
          <w:spacing w:val="-1"/>
        </w:rPr>
        <w:t xml:space="preserve"> </w:t>
      </w:r>
      <w:r w:rsidRPr="001C0528">
        <w:t>of</w:t>
      </w:r>
      <w:r w:rsidRPr="001C0528">
        <w:rPr>
          <w:spacing w:val="-1"/>
        </w:rPr>
        <w:t xml:space="preserve"> e</w:t>
      </w:r>
      <w:r w:rsidRPr="001C0528">
        <w:t>mpl</w:t>
      </w:r>
      <w:r w:rsidRPr="001C0528">
        <w:rPr>
          <w:spacing w:val="4"/>
        </w:rPr>
        <w:t>o</w:t>
      </w:r>
      <w:r w:rsidRPr="001C0528">
        <w:rPr>
          <w:spacing w:val="-10"/>
        </w:rPr>
        <w:t>y</w:t>
      </w:r>
      <w:r w:rsidRPr="001C0528">
        <w:t>m</w:t>
      </w:r>
      <w:r w:rsidRPr="001C0528">
        <w:rPr>
          <w:spacing w:val="1"/>
        </w:rPr>
        <w:t>e</w:t>
      </w:r>
      <w:r w:rsidRPr="001C0528">
        <w:rPr>
          <w:spacing w:val="2"/>
        </w:rPr>
        <w:t>n</w:t>
      </w:r>
      <w:r w:rsidRPr="001C0528">
        <w:t>t with the distri</w:t>
      </w:r>
      <w:r w:rsidRPr="001C0528">
        <w:rPr>
          <w:spacing w:val="-4"/>
        </w:rPr>
        <w:t>c</w:t>
      </w:r>
      <w:r w:rsidRPr="001C0528">
        <w:t xml:space="preserve">t. </w:t>
      </w:r>
      <w:r w:rsidRPr="001C0528">
        <w:rPr>
          <w:spacing w:val="-6"/>
        </w:rPr>
        <w:t>L</w:t>
      </w:r>
      <w:r w:rsidRPr="001C0528">
        <w:t>o</w:t>
      </w:r>
      <w:r w:rsidRPr="001C0528">
        <w:rPr>
          <w:spacing w:val="-1"/>
        </w:rPr>
        <w:t>w</w:t>
      </w:r>
      <w:r w:rsidRPr="001C0528">
        <w:rPr>
          <w:spacing w:val="1"/>
        </w:rPr>
        <w:t>e</w:t>
      </w:r>
      <w:r w:rsidRPr="001C0528">
        <w:t xml:space="preserve">r division </w:t>
      </w:r>
      <w:r w:rsidRPr="001C0528">
        <w:rPr>
          <w:spacing w:val="-1"/>
        </w:rPr>
        <w:t>c</w:t>
      </w:r>
      <w:r w:rsidRPr="001C0528">
        <w:t>our</w:t>
      </w:r>
      <w:r w:rsidRPr="001C0528">
        <w:rPr>
          <w:spacing w:val="-1"/>
        </w:rPr>
        <w:t>s</w:t>
      </w:r>
      <w:r w:rsidRPr="001C0528">
        <w:rPr>
          <w:spacing w:val="-4"/>
        </w:rPr>
        <w:t>e</w:t>
      </w:r>
      <w:r w:rsidRPr="001C0528">
        <w:t>s</w:t>
      </w:r>
      <w:r w:rsidRPr="001C0528">
        <w:rPr>
          <w:spacing w:val="3"/>
        </w:rPr>
        <w:t xml:space="preserve"> </w:t>
      </w:r>
      <w:r w:rsidR="0057265E">
        <w:rPr>
          <w:spacing w:val="3"/>
        </w:rPr>
        <w:t xml:space="preserve">and Continuing Education Units (CEU) for individuals who hold a License (Registered Nurse, Board Certified Behavior Analyst, Mental </w:t>
      </w:r>
      <w:r w:rsidR="00CD7783">
        <w:rPr>
          <w:spacing w:val="3"/>
        </w:rPr>
        <w:t>Health</w:t>
      </w:r>
      <w:r w:rsidR="0057265E">
        <w:rPr>
          <w:spacing w:val="3"/>
        </w:rPr>
        <w:t xml:space="preserve"> </w:t>
      </w:r>
      <w:r w:rsidR="00CD7783">
        <w:rPr>
          <w:spacing w:val="3"/>
        </w:rPr>
        <w:t>Clinician</w:t>
      </w:r>
      <w:r w:rsidR="0057265E">
        <w:rPr>
          <w:spacing w:val="3"/>
        </w:rPr>
        <w:t xml:space="preserve">, and </w:t>
      </w:r>
      <w:r w:rsidR="00CD7783">
        <w:rPr>
          <w:spacing w:val="3"/>
        </w:rPr>
        <w:t>Licensed</w:t>
      </w:r>
      <w:r w:rsidR="0057265E">
        <w:rPr>
          <w:spacing w:val="3"/>
        </w:rPr>
        <w:t xml:space="preserve"> Clinical Social Worker</w:t>
      </w:r>
      <w:r w:rsidR="00CD7783">
        <w:rPr>
          <w:spacing w:val="3"/>
        </w:rPr>
        <w:t>)</w:t>
      </w:r>
      <w:r w:rsidR="0057265E">
        <w:rPr>
          <w:spacing w:val="3"/>
        </w:rPr>
        <w:t xml:space="preserve"> </w:t>
      </w:r>
      <w:r w:rsidRPr="001C0528">
        <w:rPr>
          <w:spacing w:val="1"/>
        </w:rPr>
        <w:t>a</w:t>
      </w:r>
      <w:r w:rsidRPr="001C0528">
        <w:rPr>
          <w:spacing w:val="-1"/>
        </w:rPr>
        <w:t>r</w:t>
      </w:r>
      <w:r w:rsidRPr="001C0528">
        <w:t>e</w:t>
      </w:r>
      <w:r w:rsidRPr="001C0528">
        <w:rPr>
          <w:spacing w:val="-1"/>
        </w:rPr>
        <w:t xml:space="preserve"> </w:t>
      </w:r>
      <w:r w:rsidRPr="001C0528">
        <w:t>not</w:t>
      </w:r>
      <w:r w:rsidRPr="001C0528">
        <w:rPr>
          <w:spacing w:val="-2"/>
        </w:rPr>
        <w:t xml:space="preserve"> </w:t>
      </w:r>
      <w:r w:rsidRPr="001C0528">
        <w:lastRenderedPageBreak/>
        <w:t>nor</w:t>
      </w:r>
      <w:r w:rsidRPr="001C0528">
        <w:rPr>
          <w:spacing w:val="-1"/>
        </w:rPr>
        <w:t>m</w:t>
      </w:r>
      <w:r w:rsidRPr="001C0528">
        <w:rPr>
          <w:spacing w:val="-4"/>
        </w:rPr>
        <w:t>a</w:t>
      </w:r>
      <w:r w:rsidRPr="001C0528">
        <w:t>l</w:t>
      </w:r>
      <w:r w:rsidRPr="001C0528">
        <w:rPr>
          <w:spacing w:val="10"/>
        </w:rPr>
        <w:t>l</w:t>
      </w:r>
      <w:r w:rsidRPr="001C0528">
        <w:t>y</w:t>
      </w:r>
      <w:r w:rsidRPr="001C0528">
        <w:rPr>
          <w:spacing w:val="-10"/>
        </w:rPr>
        <w:t xml:space="preserve"> </w:t>
      </w:r>
      <w:r w:rsidRPr="001C0528">
        <w:rPr>
          <w:spacing w:val="-1"/>
        </w:rPr>
        <w:t>acce</w:t>
      </w:r>
      <w:r w:rsidRPr="001C0528">
        <w:t>p</w:t>
      </w:r>
      <w:r w:rsidRPr="001C0528">
        <w:rPr>
          <w:spacing w:val="2"/>
        </w:rPr>
        <w:t>t</w:t>
      </w:r>
      <w:r w:rsidRPr="001C0528">
        <w:rPr>
          <w:spacing w:val="-1"/>
        </w:rPr>
        <w:t>a</w:t>
      </w:r>
      <w:r w:rsidRPr="001C0528">
        <w:t>b</w:t>
      </w:r>
      <w:r w:rsidRPr="001C0528">
        <w:rPr>
          <w:spacing w:val="2"/>
        </w:rPr>
        <w:t>l</w:t>
      </w:r>
      <w:r w:rsidRPr="001C0528">
        <w:t>e</w:t>
      </w:r>
      <w:r w:rsidRPr="001C0528">
        <w:rPr>
          <w:spacing w:val="-1"/>
        </w:rPr>
        <w:t xml:space="preserve"> </w:t>
      </w:r>
      <w:r w:rsidRPr="001C0528">
        <w:t>un</w:t>
      </w:r>
      <w:r w:rsidRPr="001C0528">
        <w:rPr>
          <w:spacing w:val="1"/>
        </w:rPr>
        <w:t>l</w:t>
      </w:r>
      <w:r w:rsidRPr="001C0528">
        <w:rPr>
          <w:spacing w:val="-1"/>
        </w:rPr>
        <w:t>e</w:t>
      </w:r>
      <w:r w:rsidRPr="001C0528">
        <w:t xml:space="preserve">ss </w:t>
      </w:r>
      <w:r w:rsidRPr="001C0528">
        <w:rPr>
          <w:spacing w:val="-1"/>
        </w:rPr>
        <w:t>r</w:t>
      </w:r>
      <w:r w:rsidRPr="001C0528">
        <w:rPr>
          <w:spacing w:val="-4"/>
        </w:rPr>
        <w:t>e</w:t>
      </w:r>
      <w:r w:rsidRPr="001C0528">
        <w:t>l</w:t>
      </w:r>
      <w:r w:rsidRPr="001C0528">
        <w:rPr>
          <w:spacing w:val="-1"/>
        </w:rPr>
        <w:t>e</w:t>
      </w:r>
      <w:r w:rsidRPr="001C0528">
        <w:t>v</w:t>
      </w:r>
      <w:r w:rsidRPr="001C0528">
        <w:rPr>
          <w:spacing w:val="-1"/>
        </w:rPr>
        <w:t>a</w:t>
      </w:r>
      <w:r w:rsidRPr="001C0528">
        <w:t>nt to the</w:t>
      </w:r>
      <w:r w:rsidRPr="001C0528">
        <w:rPr>
          <w:spacing w:val="-1"/>
        </w:rPr>
        <w:t xml:space="preserve"> a</w:t>
      </w:r>
      <w:r w:rsidRPr="001C0528">
        <w:t>ssi</w:t>
      </w:r>
      <w:r w:rsidRPr="001C0528">
        <w:rPr>
          <w:spacing w:val="-5"/>
        </w:rPr>
        <w:t>g</w:t>
      </w:r>
      <w:r w:rsidRPr="001C0528">
        <w:t xml:space="preserve">nment </w:t>
      </w:r>
      <w:r w:rsidRPr="001C0528">
        <w:rPr>
          <w:spacing w:val="-1"/>
        </w:rPr>
        <w:t>a</w:t>
      </w:r>
      <w:r w:rsidRPr="001C0528">
        <w:t xml:space="preserve">s </w:t>
      </w:r>
      <w:r w:rsidRPr="001C0528">
        <w:rPr>
          <w:spacing w:val="-1"/>
        </w:rPr>
        <w:t>determined by the Assistant Superintendent o</w:t>
      </w:r>
      <w:r w:rsidR="001C302E" w:rsidRPr="001C0528">
        <w:rPr>
          <w:spacing w:val="-1"/>
        </w:rPr>
        <w:t xml:space="preserve">f Human </w:t>
      </w:r>
      <w:r w:rsidRPr="001C0528">
        <w:rPr>
          <w:spacing w:val="-1"/>
        </w:rPr>
        <w:t>Resources or designee. Community education courses will not be approved.</w:t>
      </w:r>
    </w:p>
    <w:p w14:paraId="31D282CD" w14:textId="77777777" w:rsidR="001873F0" w:rsidRPr="001C0528" w:rsidRDefault="001873F0">
      <w:pPr>
        <w:kinsoku w:val="0"/>
        <w:overflowPunct w:val="0"/>
        <w:spacing w:before="2" w:line="130" w:lineRule="exact"/>
        <w:rPr>
          <w:spacing w:val="-1"/>
        </w:rPr>
      </w:pPr>
    </w:p>
    <w:p w14:paraId="73F0B53B" w14:textId="77777777" w:rsidR="001873F0" w:rsidRPr="001C0528" w:rsidRDefault="001873F0">
      <w:pPr>
        <w:kinsoku w:val="0"/>
        <w:overflowPunct w:val="0"/>
        <w:spacing w:line="200" w:lineRule="exact"/>
        <w:rPr>
          <w:sz w:val="20"/>
          <w:szCs w:val="20"/>
        </w:rPr>
      </w:pPr>
    </w:p>
    <w:p w14:paraId="74659290" w14:textId="60505DB9" w:rsidR="001873F0" w:rsidRDefault="001873F0">
      <w:pPr>
        <w:pStyle w:val="BodyText"/>
        <w:numPr>
          <w:ilvl w:val="3"/>
          <w:numId w:val="7"/>
        </w:numPr>
        <w:tabs>
          <w:tab w:val="left" w:pos="2493"/>
        </w:tabs>
        <w:kinsoku w:val="0"/>
        <w:overflowPunct w:val="0"/>
        <w:spacing w:line="239" w:lineRule="auto"/>
        <w:ind w:left="2493" w:right="276" w:hanging="1011"/>
      </w:pPr>
      <w:r w:rsidRPr="001C0528">
        <w:t>All column ad</w:t>
      </w:r>
      <w:r w:rsidRPr="001C0528">
        <w:rPr>
          <w:spacing w:val="-1"/>
        </w:rPr>
        <w:t>v</w:t>
      </w:r>
      <w:r w:rsidRPr="001C0528">
        <w:rPr>
          <w:spacing w:val="-4"/>
        </w:rPr>
        <w:t>a</w:t>
      </w:r>
      <w:r w:rsidRPr="001C0528">
        <w:t>n</w:t>
      </w:r>
      <w:r w:rsidRPr="001C0528">
        <w:rPr>
          <w:spacing w:val="-1"/>
        </w:rPr>
        <w:t>ce</w:t>
      </w:r>
      <w:r w:rsidRPr="001C0528">
        <w:rPr>
          <w:spacing w:val="2"/>
        </w:rPr>
        <w:t>m</w:t>
      </w:r>
      <w:r w:rsidRPr="001C0528">
        <w:rPr>
          <w:spacing w:val="-1"/>
        </w:rPr>
        <w:t>e</w:t>
      </w:r>
      <w:r w:rsidRPr="001C0528">
        <w:t xml:space="preserve">nt will be </w:t>
      </w:r>
      <w:r w:rsidRPr="001C0528">
        <w:rPr>
          <w:spacing w:val="-4"/>
        </w:rPr>
        <w:t>c</w:t>
      </w:r>
      <w:r w:rsidRPr="001C0528">
        <w:rPr>
          <w:spacing w:val="-1"/>
        </w:rPr>
        <w:t>a</w:t>
      </w:r>
      <w:r w:rsidRPr="001C0528">
        <w:t>lcul</w:t>
      </w:r>
      <w:r w:rsidRPr="001C0528">
        <w:rPr>
          <w:spacing w:val="-1"/>
        </w:rPr>
        <w:t>a</w:t>
      </w:r>
      <w:r w:rsidRPr="001C0528">
        <w:t>ted on the</w:t>
      </w:r>
      <w:r w:rsidRPr="001C0528">
        <w:rPr>
          <w:spacing w:val="1"/>
        </w:rPr>
        <w:t xml:space="preserve"> </w:t>
      </w:r>
      <w:r w:rsidRPr="001C0528">
        <w:t>b</w:t>
      </w:r>
      <w:r w:rsidRPr="001C0528">
        <w:rPr>
          <w:spacing w:val="-1"/>
        </w:rPr>
        <w:t>a</w:t>
      </w:r>
      <w:r w:rsidRPr="001C0528">
        <w:t>sis</w:t>
      </w:r>
      <w:r w:rsidRPr="001C0528">
        <w:rPr>
          <w:spacing w:val="3"/>
        </w:rPr>
        <w:t xml:space="preserve"> </w:t>
      </w:r>
      <w:r w:rsidRPr="001C0528">
        <w:t>of</w:t>
      </w:r>
      <w:r w:rsidRPr="001C0528">
        <w:rPr>
          <w:spacing w:val="-1"/>
        </w:rPr>
        <w:t xml:space="preserve"> </w:t>
      </w:r>
      <w:r w:rsidRPr="001C0528">
        <w:t>s</w:t>
      </w:r>
      <w:r w:rsidRPr="001C0528">
        <w:rPr>
          <w:spacing w:val="-1"/>
        </w:rPr>
        <w:t>e</w:t>
      </w:r>
      <w:r w:rsidRPr="001C0528">
        <w:t>m</w:t>
      </w:r>
      <w:r w:rsidRPr="001C0528">
        <w:rPr>
          <w:spacing w:val="-4"/>
        </w:rPr>
        <w:t>e</w:t>
      </w:r>
      <w:r w:rsidRPr="001C0528">
        <w:t>ster units. A s</w:t>
      </w:r>
      <w:r w:rsidRPr="001C0528">
        <w:rPr>
          <w:spacing w:val="-1"/>
        </w:rPr>
        <w:t>e</w:t>
      </w:r>
      <w:r w:rsidRPr="001C0528">
        <w:t>mest</w:t>
      </w:r>
      <w:r w:rsidRPr="001C0528">
        <w:rPr>
          <w:spacing w:val="-1"/>
        </w:rPr>
        <w:t>e</w:t>
      </w:r>
      <w:r w:rsidRPr="001C0528">
        <w:t xml:space="preserve">r unit is </w:t>
      </w:r>
      <w:r w:rsidRPr="001C0528">
        <w:rPr>
          <w:spacing w:val="-2"/>
        </w:rPr>
        <w:t>t</w:t>
      </w:r>
      <w:r w:rsidRPr="001C0528">
        <w:t>he</w:t>
      </w:r>
      <w:r w:rsidRPr="001C0528">
        <w:rPr>
          <w:spacing w:val="-1"/>
        </w:rPr>
        <w:t xml:space="preserve"> </w:t>
      </w:r>
      <w:r w:rsidRPr="001C0528">
        <w:rPr>
          <w:spacing w:val="-4"/>
        </w:rPr>
        <w:t>e</w:t>
      </w:r>
      <w:r w:rsidRPr="001C0528">
        <w:t>quival</w:t>
      </w:r>
      <w:r w:rsidRPr="001C0528">
        <w:rPr>
          <w:spacing w:val="-1"/>
        </w:rPr>
        <w:t>e</w:t>
      </w:r>
      <w:r w:rsidRPr="001C0528">
        <w:t>nt of</w:t>
      </w:r>
      <w:r w:rsidRPr="001C0528">
        <w:rPr>
          <w:spacing w:val="2"/>
        </w:rPr>
        <w:t xml:space="preserve"> </w:t>
      </w:r>
      <w:r w:rsidRPr="001C0528">
        <w:rPr>
          <w:spacing w:val="-1"/>
        </w:rPr>
        <w:t>f</w:t>
      </w:r>
      <w:r w:rsidRPr="001C0528">
        <w:t>i</w:t>
      </w:r>
      <w:r w:rsidRPr="001C0528">
        <w:rPr>
          <w:spacing w:val="-1"/>
        </w:rPr>
        <w:t>f</w:t>
      </w:r>
      <w:r w:rsidRPr="001C0528">
        <w:t>t</w:t>
      </w:r>
      <w:r w:rsidRPr="001C0528">
        <w:rPr>
          <w:spacing w:val="-1"/>
        </w:rPr>
        <w:t>e</w:t>
      </w:r>
      <w:r w:rsidRPr="001C0528">
        <w:rPr>
          <w:spacing w:val="-4"/>
        </w:rPr>
        <w:t>e</w:t>
      </w:r>
      <w:r w:rsidRPr="001C0528">
        <w:t>n</w:t>
      </w:r>
      <w:r w:rsidRPr="001C0528">
        <w:rPr>
          <w:spacing w:val="2"/>
        </w:rPr>
        <w:t xml:space="preserve"> </w:t>
      </w:r>
      <w:r w:rsidRPr="001C0528">
        <w:rPr>
          <w:spacing w:val="1"/>
        </w:rPr>
        <w:t>(</w:t>
      </w:r>
      <w:r w:rsidRPr="001C0528">
        <w:t>15)</w:t>
      </w:r>
      <w:r w:rsidRPr="001C0528">
        <w:rPr>
          <w:spacing w:val="-1"/>
        </w:rPr>
        <w:t xml:space="preserve"> </w:t>
      </w:r>
      <w:r w:rsidRPr="001C0528">
        <w:t xml:space="preserve">hours of </w:t>
      </w:r>
      <w:r w:rsidRPr="001C0528">
        <w:rPr>
          <w:spacing w:val="-1"/>
        </w:rPr>
        <w:t>c</w:t>
      </w:r>
      <w:r w:rsidRPr="001C0528">
        <w:t>our</w:t>
      </w:r>
      <w:r w:rsidRPr="001C0528">
        <w:rPr>
          <w:spacing w:val="-1"/>
        </w:rPr>
        <w:t>s</w:t>
      </w:r>
      <w:r w:rsidRPr="001C0528">
        <w:rPr>
          <w:spacing w:val="-4"/>
        </w:rPr>
        <w:t>e</w:t>
      </w:r>
      <w:r w:rsidRPr="001C0528">
        <w:rPr>
          <w:spacing w:val="-1"/>
        </w:rPr>
        <w:t>w</w:t>
      </w:r>
      <w:r w:rsidRPr="001C0528">
        <w:rPr>
          <w:spacing w:val="2"/>
        </w:rPr>
        <w:t>o</w:t>
      </w:r>
      <w:r w:rsidRPr="001C0528">
        <w:t>rk</w:t>
      </w:r>
      <w:r w:rsidR="00CD7783">
        <w:t xml:space="preserve"> or Continuing Education Units (CEU)</w:t>
      </w:r>
      <w:r w:rsidRPr="001C0528">
        <w:t>.</w:t>
      </w:r>
      <w:r w:rsidRPr="001C0528">
        <w:rPr>
          <w:spacing w:val="-1"/>
        </w:rPr>
        <w:t xml:space="preserve"> </w:t>
      </w:r>
      <w:r w:rsidRPr="001C0528">
        <w:rPr>
          <w:spacing w:val="-3"/>
        </w:rPr>
        <w:t>Q</w:t>
      </w:r>
      <w:r w:rsidRPr="001C0528">
        <w:t>u</w:t>
      </w:r>
      <w:r w:rsidRPr="001C0528">
        <w:rPr>
          <w:spacing w:val="-1"/>
        </w:rPr>
        <w:t>a</w:t>
      </w:r>
      <w:r w:rsidRPr="001C0528">
        <w:rPr>
          <w:spacing w:val="1"/>
        </w:rPr>
        <w:t>r</w:t>
      </w:r>
      <w:r w:rsidRPr="001C0528">
        <w:t>t</w:t>
      </w:r>
      <w:r w:rsidRPr="001C0528">
        <w:rPr>
          <w:spacing w:val="-1"/>
        </w:rPr>
        <w:t>e</w:t>
      </w:r>
      <w:r w:rsidRPr="001C0528">
        <w:t>r uni</w:t>
      </w:r>
      <w:r w:rsidRPr="001C0528">
        <w:rPr>
          <w:spacing w:val="2"/>
        </w:rPr>
        <w:t>t</w:t>
      </w:r>
      <w:r w:rsidRPr="001C0528">
        <w:t>s shall be</w:t>
      </w:r>
      <w:r w:rsidRPr="001C0528">
        <w:rPr>
          <w:spacing w:val="-1"/>
        </w:rPr>
        <w:t xml:space="preserve"> </w:t>
      </w:r>
      <w:r w:rsidRPr="001C0528">
        <w:rPr>
          <w:spacing w:val="-4"/>
        </w:rPr>
        <w:t>c</w:t>
      </w:r>
      <w:r w:rsidRPr="001C0528">
        <w:t>onv</w:t>
      </w:r>
      <w:r w:rsidRPr="001C0528">
        <w:rPr>
          <w:spacing w:val="-1"/>
        </w:rPr>
        <w:t>er</w:t>
      </w:r>
      <w:r w:rsidRPr="001C0528">
        <w:t>t</w:t>
      </w:r>
      <w:r w:rsidRPr="001C0528">
        <w:rPr>
          <w:spacing w:val="-4"/>
        </w:rPr>
        <w:t>e</w:t>
      </w:r>
      <w:r w:rsidRPr="001C0528">
        <w:t>d on</w:t>
      </w:r>
      <w:r w:rsidRPr="001C0528">
        <w:rPr>
          <w:spacing w:val="2"/>
        </w:rPr>
        <w:t xml:space="preserve"> </w:t>
      </w:r>
      <w:r w:rsidRPr="001C0528">
        <w:t>t</w:t>
      </w:r>
      <w:r w:rsidRPr="001C0528">
        <w:rPr>
          <w:spacing w:val="2"/>
        </w:rPr>
        <w:t>h</w:t>
      </w:r>
      <w:r w:rsidRPr="001C0528">
        <w:t>e</w:t>
      </w:r>
      <w:r w:rsidRPr="001C0528">
        <w:rPr>
          <w:spacing w:val="-3"/>
        </w:rPr>
        <w:t xml:space="preserve"> </w:t>
      </w:r>
      <w:r w:rsidRPr="001C0528">
        <w:t>b</w:t>
      </w:r>
      <w:r w:rsidRPr="001C0528">
        <w:rPr>
          <w:spacing w:val="-1"/>
        </w:rPr>
        <w:t>a</w:t>
      </w:r>
      <w:r w:rsidRPr="001C0528">
        <w:t>sis of</w:t>
      </w:r>
      <w:r w:rsidRPr="001C0528">
        <w:rPr>
          <w:spacing w:val="-1"/>
        </w:rPr>
        <w:t xml:space="preserve"> </w:t>
      </w:r>
      <w:r w:rsidRPr="001C0528">
        <w:t>t</w:t>
      </w:r>
      <w:r w:rsidRPr="001C0528">
        <w:rPr>
          <w:spacing w:val="-1"/>
        </w:rPr>
        <w:t>e</w:t>
      </w:r>
      <w:r w:rsidRPr="001C0528">
        <w:t xml:space="preserve">n </w:t>
      </w:r>
      <w:r w:rsidRPr="001C0528">
        <w:rPr>
          <w:spacing w:val="-1"/>
        </w:rPr>
        <w:t>c</w:t>
      </w:r>
      <w:r w:rsidRPr="001C0528">
        <w:t>lass hou</w:t>
      </w:r>
      <w:r w:rsidRPr="001C0528">
        <w:rPr>
          <w:spacing w:val="-1"/>
        </w:rPr>
        <w:t>r</w:t>
      </w:r>
      <w:r w:rsidRPr="001C0528">
        <w:t>s e</w:t>
      </w:r>
      <w:r w:rsidRPr="001C0528">
        <w:rPr>
          <w:spacing w:val="-1"/>
        </w:rPr>
        <w:t>q</w:t>
      </w:r>
      <w:r w:rsidRPr="001C0528">
        <w:t>u</w:t>
      </w:r>
      <w:r w:rsidRPr="001C0528">
        <w:rPr>
          <w:spacing w:val="-1"/>
        </w:rPr>
        <w:t>a</w:t>
      </w:r>
      <w:r w:rsidRPr="001C0528">
        <w:t xml:space="preserve">ls two thirds </w:t>
      </w:r>
      <w:r w:rsidRPr="001C0528">
        <w:rPr>
          <w:spacing w:val="-1"/>
        </w:rPr>
        <w:t>(</w:t>
      </w:r>
      <w:r w:rsidRPr="001C0528">
        <w:t>2/3) of</w:t>
      </w:r>
      <w:r w:rsidRPr="001C0528">
        <w:rPr>
          <w:spacing w:val="-1"/>
        </w:rPr>
        <w:t xml:space="preserve"> </w:t>
      </w:r>
      <w:r w:rsidRPr="001C0528">
        <w:t>a</w:t>
      </w:r>
      <w:r w:rsidRPr="001C0528">
        <w:rPr>
          <w:spacing w:val="-1"/>
        </w:rPr>
        <w:t xml:space="preserve"> </w:t>
      </w:r>
      <w:r w:rsidRPr="001C0528">
        <w:t>s</w:t>
      </w:r>
      <w:r w:rsidRPr="001C0528">
        <w:rPr>
          <w:spacing w:val="-1"/>
        </w:rPr>
        <w:t>e</w:t>
      </w:r>
      <w:r w:rsidRPr="001C0528">
        <w:t>mest</w:t>
      </w:r>
      <w:r w:rsidRPr="001C0528">
        <w:rPr>
          <w:spacing w:val="-1"/>
        </w:rPr>
        <w:t>e</w:t>
      </w:r>
      <w:r w:rsidRPr="001C0528">
        <w:t>r</w:t>
      </w:r>
      <w:r w:rsidRPr="001C0528">
        <w:rPr>
          <w:spacing w:val="-1"/>
        </w:rPr>
        <w:t xml:space="preserve"> </w:t>
      </w:r>
      <w:r w:rsidRPr="001C0528">
        <w:rPr>
          <w:spacing w:val="2"/>
        </w:rPr>
        <w:t>u</w:t>
      </w:r>
      <w:r w:rsidRPr="001C0528">
        <w:t xml:space="preserve">nit. </w:t>
      </w:r>
      <w:r w:rsidRPr="001C0528">
        <w:rPr>
          <w:spacing w:val="-1"/>
        </w:rPr>
        <w:t>(e</w:t>
      </w:r>
      <w:r w:rsidRPr="001C0528">
        <w:t>.</w:t>
      </w:r>
      <w:r w:rsidRPr="001C0528">
        <w:rPr>
          <w:spacing w:val="-5"/>
        </w:rPr>
        <w:t>g</w:t>
      </w:r>
      <w:r w:rsidRPr="001C0528">
        <w:t xml:space="preserve">., </w:t>
      </w:r>
      <w:r w:rsidRPr="001C0528">
        <w:rPr>
          <w:spacing w:val="-1"/>
        </w:rPr>
        <w:t>T</w:t>
      </w:r>
      <w:r w:rsidRPr="001C0528">
        <w:t>wo qu</w:t>
      </w:r>
      <w:r w:rsidRPr="001C0528">
        <w:rPr>
          <w:spacing w:val="-1"/>
        </w:rPr>
        <w:t>ar</w:t>
      </w:r>
      <w:r w:rsidRPr="001C0528">
        <w:t>t</w:t>
      </w:r>
      <w:r w:rsidRPr="001C0528">
        <w:rPr>
          <w:spacing w:val="-4"/>
        </w:rPr>
        <w:t>e</w:t>
      </w:r>
      <w:r w:rsidRPr="001C0528">
        <w:t>r units eq</w:t>
      </w:r>
      <w:r w:rsidRPr="001C0528">
        <w:rPr>
          <w:spacing w:val="-1"/>
        </w:rPr>
        <w:t>u</w:t>
      </w:r>
      <w:r w:rsidRPr="001C0528">
        <w:rPr>
          <w:spacing w:val="-4"/>
        </w:rPr>
        <w:t>a</w:t>
      </w:r>
      <w:r w:rsidRPr="001C0528">
        <w:t>ls o</w:t>
      </w:r>
      <w:r w:rsidRPr="001C0528">
        <w:rPr>
          <w:spacing w:val="2"/>
        </w:rPr>
        <w:t>n</w:t>
      </w:r>
      <w:r w:rsidRPr="001C0528">
        <w:t>e</w:t>
      </w:r>
      <w:r w:rsidRPr="001C0528">
        <w:rPr>
          <w:spacing w:val="1"/>
        </w:rPr>
        <w:t xml:space="preserve"> a</w:t>
      </w:r>
      <w:r w:rsidRPr="001C0528">
        <w:t>nd one</w:t>
      </w:r>
      <w:r w:rsidRPr="001C0528">
        <w:rPr>
          <w:spacing w:val="-1"/>
        </w:rPr>
        <w:t xml:space="preserve"> </w:t>
      </w:r>
      <w:r w:rsidRPr="001C0528">
        <w:t>third</w:t>
      </w:r>
      <w:r w:rsidRPr="001C0528">
        <w:rPr>
          <w:spacing w:val="-1"/>
        </w:rPr>
        <w:t xml:space="preserve"> </w:t>
      </w:r>
      <w:r w:rsidRPr="001C0528">
        <w:rPr>
          <w:spacing w:val="-4"/>
        </w:rPr>
        <w:t>(</w:t>
      </w:r>
      <w:r w:rsidRPr="001C0528">
        <w:t>1 1/3) s</w:t>
      </w:r>
      <w:r w:rsidRPr="001C0528">
        <w:rPr>
          <w:spacing w:val="-1"/>
        </w:rPr>
        <w:t>e</w:t>
      </w:r>
      <w:r w:rsidRPr="001C0528">
        <w:t>m</w:t>
      </w:r>
      <w:r w:rsidRPr="001C0528">
        <w:rPr>
          <w:spacing w:val="1"/>
        </w:rPr>
        <w:t>e</w:t>
      </w:r>
      <w:r w:rsidRPr="001C0528">
        <w:t>ster</w:t>
      </w:r>
      <w:r w:rsidRPr="001C0528">
        <w:rPr>
          <w:spacing w:val="-1"/>
        </w:rPr>
        <w:t xml:space="preserve"> </w:t>
      </w:r>
      <w:r w:rsidRPr="001C0528">
        <w:t>units.)</w:t>
      </w:r>
      <w:r w:rsidRPr="001C0528">
        <w:rPr>
          <w:spacing w:val="-1"/>
        </w:rPr>
        <w:t xml:space="preserve"> A</w:t>
      </w:r>
      <w:r w:rsidRPr="001C0528">
        <w:rPr>
          <w:spacing w:val="4"/>
        </w:rPr>
        <w:t>n</w:t>
      </w:r>
      <w:r w:rsidRPr="001C0528">
        <w:t xml:space="preserve">y </w:t>
      </w:r>
      <w:r w:rsidRPr="001C0528">
        <w:rPr>
          <w:spacing w:val="-1"/>
        </w:rPr>
        <w:t>r</w:t>
      </w:r>
      <w:r w:rsidRPr="001C0528">
        <w:rPr>
          <w:spacing w:val="-4"/>
        </w:rPr>
        <w:t>e</w:t>
      </w:r>
      <w:r w:rsidRPr="001C0528">
        <w:t>sulting</w:t>
      </w:r>
      <w:r w:rsidRPr="001C0528">
        <w:rPr>
          <w:spacing w:val="-2"/>
        </w:rPr>
        <w:t xml:space="preserve"> </w:t>
      </w:r>
      <w:r w:rsidRPr="001C0528">
        <w:rPr>
          <w:spacing w:val="-1"/>
        </w:rPr>
        <w:t>f</w:t>
      </w:r>
      <w:r w:rsidRPr="001C0528">
        <w:rPr>
          <w:spacing w:val="1"/>
        </w:rPr>
        <w:t>r</w:t>
      </w:r>
      <w:r w:rsidRPr="001C0528">
        <w:rPr>
          <w:spacing w:val="-4"/>
        </w:rPr>
        <w:t>a</w:t>
      </w:r>
      <w:r w:rsidRPr="001C0528">
        <w:rPr>
          <w:spacing w:val="-1"/>
        </w:rPr>
        <w:t>c</w:t>
      </w:r>
      <w:r w:rsidRPr="001C0528">
        <w:t>tion</w:t>
      </w:r>
      <w:r w:rsidRPr="001C0528">
        <w:rPr>
          <w:spacing w:val="-1"/>
        </w:rPr>
        <w:t>a</w:t>
      </w:r>
      <w:r w:rsidRPr="001C0528">
        <w:t>l s</w:t>
      </w:r>
      <w:r w:rsidRPr="001C0528">
        <w:rPr>
          <w:spacing w:val="-1"/>
        </w:rPr>
        <w:t>e</w:t>
      </w:r>
      <w:r w:rsidRPr="001C0528">
        <w:rPr>
          <w:spacing w:val="2"/>
        </w:rPr>
        <w:t>m</w:t>
      </w:r>
      <w:r w:rsidRPr="001C0528">
        <w:rPr>
          <w:spacing w:val="1"/>
        </w:rPr>
        <w:t>e</w:t>
      </w:r>
      <w:r w:rsidRPr="001C0528">
        <w:t>ster</w:t>
      </w:r>
      <w:r w:rsidRPr="001C0528">
        <w:rPr>
          <w:spacing w:val="-1"/>
        </w:rPr>
        <w:t xml:space="preserve"> </w:t>
      </w:r>
      <w:r w:rsidRPr="001C0528">
        <w:t>units will</w:t>
      </w:r>
      <w:r w:rsidRPr="001C0528">
        <w:rPr>
          <w:spacing w:val="3"/>
        </w:rPr>
        <w:t xml:space="preserve"> </w:t>
      </w:r>
      <w:r w:rsidRPr="001C0528">
        <w:t>be</w:t>
      </w:r>
      <w:r w:rsidRPr="001C0528">
        <w:rPr>
          <w:spacing w:val="-6"/>
        </w:rPr>
        <w:t xml:space="preserve"> </w:t>
      </w:r>
      <w:r w:rsidRPr="001C0528">
        <w:t>t</w:t>
      </w:r>
      <w:r w:rsidRPr="001C0528">
        <w:rPr>
          <w:spacing w:val="-1"/>
        </w:rPr>
        <w:t>r</w:t>
      </w:r>
      <w:r w:rsidRPr="001C0528">
        <w:rPr>
          <w:spacing w:val="-4"/>
        </w:rPr>
        <w:t>a</w:t>
      </w:r>
      <w:r w:rsidRPr="001C0528">
        <w:rPr>
          <w:spacing w:val="-1"/>
        </w:rPr>
        <w:t>c</w:t>
      </w:r>
      <w:r w:rsidRPr="001C0528">
        <w:t>k</w:t>
      </w:r>
      <w:r w:rsidRPr="001C0528">
        <w:rPr>
          <w:spacing w:val="-1"/>
        </w:rPr>
        <w:t>e</w:t>
      </w:r>
      <w:r w:rsidRPr="001C0528">
        <w:t>d,</w:t>
      </w:r>
      <w:r w:rsidRPr="001C0528">
        <w:rPr>
          <w:spacing w:val="4"/>
        </w:rPr>
        <w:t xml:space="preserve"> </w:t>
      </w:r>
      <w:r w:rsidRPr="001C0528">
        <w:rPr>
          <w:spacing w:val="-1"/>
        </w:rPr>
        <w:t>a</w:t>
      </w:r>
      <w:r w:rsidRPr="001C0528">
        <w:t>nd will not be rou</w:t>
      </w:r>
      <w:r w:rsidRPr="001C0528">
        <w:rPr>
          <w:spacing w:val="-1"/>
        </w:rPr>
        <w:t>n</w:t>
      </w:r>
      <w:r w:rsidRPr="001C0528">
        <w:t>d</w:t>
      </w:r>
      <w:r w:rsidRPr="001C0528">
        <w:rPr>
          <w:spacing w:val="-1"/>
        </w:rPr>
        <w:t>e</w:t>
      </w:r>
      <w:r w:rsidRPr="001C0528">
        <w:t>d.</w:t>
      </w:r>
    </w:p>
    <w:p w14:paraId="062876E0" w14:textId="77777777" w:rsidR="00CD7783" w:rsidRDefault="00CD7783" w:rsidP="00CD7783">
      <w:pPr>
        <w:pStyle w:val="BodyText"/>
        <w:tabs>
          <w:tab w:val="left" w:pos="2493"/>
        </w:tabs>
        <w:kinsoku w:val="0"/>
        <w:overflowPunct w:val="0"/>
        <w:spacing w:line="239" w:lineRule="auto"/>
        <w:ind w:left="2493" w:right="276" w:firstLine="0"/>
      </w:pPr>
    </w:p>
    <w:p w14:paraId="71AB17FF" w14:textId="234B44A8" w:rsidR="00CD7783" w:rsidRPr="001C0528" w:rsidRDefault="00CD7783" w:rsidP="00CD7783">
      <w:pPr>
        <w:pStyle w:val="BodyText"/>
        <w:numPr>
          <w:ilvl w:val="4"/>
          <w:numId w:val="7"/>
        </w:numPr>
        <w:tabs>
          <w:tab w:val="left" w:pos="2610"/>
        </w:tabs>
        <w:kinsoku w:val="0"/>
        <w:overflowPunct w:val="0"/>
        <w:spacing w:line="239" w:lineRule="auto"/>
        <w:ind w:left="3600" w:right="276" w:hanging="1170"/>
      </w:pPr>
      <w:r>
        <w:t xml:space="preserve">Continuing Education Units (CEU) for individuals who hold a license </w:t>
      </w:r>
      <w:r>
        <w:rPr>
          <w:spacing w:val="3"/>
        </w:rPr>
        <w:t>(Registered Nurse, Board Certified Behavior Analyst, Mental Health Clinician, and Licensed Clinical Social Worker) must be submitted from an accredited institution after license has been issued. All CEU’s will be counted towards step advancement on the scale as outlined in 14.9.2.2 and approved based on language of 14.9.2.1.</w:t>
      </w:r>
    </w:p>
    <w:p w14:paraId="77B4A182" w14:textId="77777777" w:rsidR="001873F0" w:rsidRPr="001C0528" w:rsidRDefault="001873F0">
      <w:pPr>
        <w:kinsoku w:val="0"/>
        <w:overflowPunct w:val="0"/>
        <w:spacing w:before="3" w:line="190" w:lineRule="exact"/>
        <w:rPr>
          <w:sz w:val="19"/>
          <w:szCs w:val="19"/>
        </w:rPr>
      </w:pPr>
    </w:p>
    <w:p w14:paraId="67A4FA86" w14:textId="77777777" w:rsidR="001873F0" w:rsidRPr="001C0528" w:rsidRDefault="001873F0">
      <w:pPr>
        <w:kinsoku w:val="0"/>
        <w:overflowPunct w:val="0"/>
        <w:spacing w:line="200" w:lineRule="exact"/>
        <w:rPr>
          <w:sz w:val="20"/>
          <w:szCs w:val="20"/>
        </w:rPr>
      </w:pPr>
    </w:p>
    <w:p w14:paraId="3F2BE216" w14:textId="77777777" w:rsidR="001873F0" w:rsidRPr="001C0528" w:rsidRDefault="001873F0">
      <w:pPr>
        <w:pStyle w:val="BodyText"/>
        <w:numPr>
          <w:ilvl w:val="3"/>
          <w:numId w:val="7"/>
        </w:numPr>
        <w:tabs>
          <w:tab w:val="left" w:pos="2493"/>
        </w:tabs>
        <w:kinsoku w:val="0"/>
        <w:overflowPunct w:val="0"/>
        <w:spacing w:line="238" w:lineRule="auto"/>
        <w:ind w:left="2493" w:right="275" w:hanging="1011"/>
      </w:pPr>
      <w:r w:rsidRPr="001C0528">
        <w:t>All co</w:t>
      </w:r>
      <w:r w:rsidRPr="001C0528">
        <w:rPr>
          <w:spacing w:val="-1"/>
        </w:rPr>
        <w:t>u</w:t>
      </w:r>
      <w:r w:rsidRPr="001C0528">
        <w:rPr>
          <w:spacing w:val="-4"/>
        </w:rPr>
        <w:t>r</w:t>
      </w:r>
      <w:r w:rsidRPr="001C0528">
        <w:t>s</w:t>
      </w:r>
      <w:r w:rsidRPr="001C0528">
        <w:rPr>
          <w:spacing w:val="-1"/>
        </w:rPr>
        <w:t>ew</w:t>
      </w:r>
      <w:r w:rsidRPr="001C0528">
        <w:t>o</w:t>
      </w:r>
      <w:r w:rsidRPr="001C0528">
        <w:rPr>
          <w:spacing w:val="-4"/>
        </w:rPr>
        <w:t>r</w:t>
      </w:r>
      <w:r w:rsidRPr="001C0528">
        <w:t>k</w:t>
      </w:r>
      <w:r w:rsidRPr="001C0528">
        <w:rPr>
          <w:spacing w:val="2"/>
        </w:rPr>
        <w:t xml:space="preserve"> </w:t>
      </w:r>
      <w:r w:rsidRPr="001C0528">
        <w:rPr>
          <w:spacing w:val="-1"/>
        </w:rPr>
        <w:t>a</w:t>
      </w:r>
      <w:r w:rsidRPr="001C0528">
        <w:t>nd units</w:t>
      </w:r>
      <w:r w:rsidRPr="001C0528">
        <w:rPr>
          <w:spacing w:val="3"/>
        </w:rPr>
        <w:t xml:space="preserve"> </w:t>
      </w:r>
      <w:r w:rsidRPr="001C0528">
        <w:t>must be</w:t>
      </w:r>
      <w:r w:rsidRPr="001C0528">
        <w:rPr>
          <w:spacing w:val="-1"/>
        </w:rPr>
        <w:t xml:space="preserve"> e</w:t>
      </w:r>
      <w:r w:rsidRPr="001C0528">
        <w:t>v</w:t>
      </w:r>
      <w:r w:rsidRPr="001C0528">
        <w:rPr>
          <w:spacing w:val="-1"/>
        </w:rPr>
        <w:t>a</w:t>
      </w:r>
      <w:r w:rsidRPr="001C0528">
        <w:t>luat</w:t>
      </w:r>
      <w:r w:rsidRPr="001C0528">
        <w:rPr>
          <w:spacing w:val="-1"/>
        </w:rPr>
        <w:t>e</w:t>
      </w:r>
      <w:r w:rsidRPr="001C0528">
        <w:t xml:space="preserve">d </w:t>
      </w:r>
      <w:r w:rsidRPr="001C0528">
        <w:rPr>
          <w:spacing w:val="-1"/>
        </w:rPr>
        <w:t>a</w:t>
      </w:r>
      <w:r w:rsidRPr="001C0528">
        <w:t>nd</w:t>
      </w:r>
      <w:r w:rsidRPr="001C0528">
        <w:rPr>
          <w:spacing w:val="2"/>
        </w:rPr>
        <w:t xml:space="preserve"> </w:t>
      </w:r>
      <w:r w:rsidRPr="001C0528">
        <w:rPr>
          <w:spacing w:val="-1"/>
        </w:rPr>
        <w:t>a</w:t>
      </w:r>
      <w:r w:rsidRPr="001C0528">
        <w:t>ppr</w:t>
      </w:r>
      <w:r w:rsidRPr="001C0528">
        <w:rPr>
          <w:spacing w:val="-1"/>
        </w:rPr>
        <w:t>o</w:t>
      </w:r>
      <w:r w:rsidRPr="001C0528">
        <w:t>v</w:t>
      </w:r>
      <w:r w:rsidRPr="001C0528">
        <w:rPr>
          <w:spacing w:val="-1"/>
        </w:rPr>
        <w:t>e</w:t>
      </w:r>
      <w:r w:rsidRPr="001C0528">
        <w:t xml:space="preserve">d </w:t>
      </w:r>
      <w:r w:rsidRPr="001C0528">
        <w:rPr>
          <w:spacing w:val="4"/>
        </w:rPr>
        <w:t>b</w:t>
      </w:r>
      <w:r w:rsidRPr="001C0528">
        <w:t>y</w:t>
      </w:r>
      <w:r w:rsidRPr="001C0528">
        <w:rPr>
          <w:spacing w:val="-10"/>
        </w:rPr>
        <w:t xml:space="preserve"> </w:t>
      </w:r>
      <w:r w:rsidRPr="001C0528">
        <w:t>the Hum</w:t>
      </w:r>
      <w:r w:rsidRPr="001C0528">
        <w:rPr>
          <w:spacing w:val="-1"/>
        </w:rPr>
        <w:t>a</w:t>
      </w:r>
      <w:r w:rsidRPr="001C0528">
        <w:t>n Resou</w:t>
      </w:r>
      <w:r w:rsidRPr="001C0528">
        <w:rPr>
          <w:spacing w:val="-1"/>
        </w:rPr>
        <w:t>rce</w:t>
      </w:r>
      <w:r w:rsidRPr="001C0528">
        <w:t>s d</w:t>
      </w:r>
      <w:r w:rsidRPr="001C0528">
        <w:rPr>
          <w:spacing w:val="-1"/>
        </w:rPr>
        <w:t>e</w:t>
      </w:r>
      <w:r w:rsidRPr="001C0528">
        <w:t>p</w:t>
      </w:r>
      <w:r w:rsidRPr="001C0528">
        <w:rPr>
          <w:spacing w:val="1"/>
        </w:rPr>
        <w:t>a</w:t>
      </w:r>
      <w:r w:rsidRPr="001C0528">
        <w:t>rtm</w:t>
      </w:r>
      <w:r w:rsidRPr="001C0528">
        <w:rPr>
          <w:spacing w:val="-1"/>
        </w:rPr>
        <w:t>e</w:t>
      </w:r>
      <w:r w:rsidRPr="001C0528">
        <w:t>nt for</w:t>
      </w:r>
      <w:r w:rsidRPr="001C0528">
        <w:rPr>
          <w:spacing w:val="-1"/>
        </w:rPr>
        <w:t xml:space="preserve"> c</w:t>
      </w:r>
      <w:r w:rsidRPr="001C0528">
        <w:t xml:space="preserve">olumn </w:t>
      </w:r>
      <w:r w:rsidRPr="001C0528">
        <w:rPr>
          <w:spacing w:val="-1"/>
        </w:rPr>
        <w:t>a</w:t>
      </w:r>
      <w:r w:rsidRPr="001C0528">
        <w:t>dv</w:t>
      </w:r>
      <w:r w:rsidRPr="001C0528">
        <w:rPr>
          <w:spacing w:val="-1"/>
        </w:rPr>
        <w:t>a</w:t>
      </w:r>
      <w:r w:rsidRPr="001C0528">
        <w:t>n</w:t>
      </w:r>
      <w:r w:rsidRPr="001C0528">
        <w:rPr>
          <w:spacing w:val="-1"/>
        </w:rPr>
        <w:t>c</w:t>
      </w:r>
      <w:r w:rsidRPr="001C0528">
        <w:rPr>
          <w:spacing w:val="1"/>
        </w:rPr>
        <w:t>e</w:t>
      </w:r>
      <w:r w:rsidRPr="001C0528">
        <w:t>ment. Emp</w:t>
      </w:r>
      <w:r w:rsidRPr="001C0528">
        <w:rPr>
          <w:spacing w:val="1"/>
        </w:rPr>
        <w:t>l</w:t>
      </w:r>
      <w:r w:rsidRPr="001C0528">
        <w:rPr>
          <w:spacing w:val="4"/>
        </w:rPr>
        <w:t>o</w:t>
      </w:r>
      <w:r w:rsidRPr="001C0528">
        <w:rPr>
          <w:spacing w:val="-12"/>
        </w:rPr>
        <w:t>y</w:t>
      </w:r>
      <w:r w:rsidRPr="001C0528">
        <w:rPr>
          <w:spacing w:val="-1"/>
        </w:rPr>
        <w:t>ee</w:t>
      </w:r>
      <w:r w:rsidRPr="001C0528">
        <w:t xml:space="preserve">s </w:t>
      </w:r>
      <w:r w:rsidRPr="001C0528">
        <w:rPr>
          <w:spacing w:val="-1"/>
        </w:rPr>
        <w:t>ar</w:t>
      </w:r>
      <w:r w:rsidRPr="001C0528">
        <w:t>e</w:t>
      </w:r>
      <w:r w:rsidRPr="001C0528">
        <w:rPr>
          <w:spacing w:val="-4"/>
        </w:rPr>
        <w:t xml:space="preserve"> </w:t>
      </w:r>
      <w:r w:rsidRPr="001C0528">
        <w:rPr>
          <w:spacing w:val="-1"/>
        </w:rPr>
        <w:t>e</w:t>
      </w:r>
      <w:r w:rsidRPr="001C0528">
        <w:rPr>
          <w:spacing w:val="2"/>
        </w:rPr>
        <w:t>n</w:t>
      </w:r>
      <w:r w:rsidRPr="001C0528">
        <w:rPr>
          <w:spacing w:val="-1"/>
        </w:rPr>
        <w:t>c</w:t>
      </w:r>
      <w:r w:rsidRPr="001C0528">
        <w:t>ou</w:t>
      </w:r>
      <w:r w:rsidRPr="001C0528">
        <w:rPr>
          <w:spacing w:val="1"/>
        </w:rPr>
        <w:t>ra</w:t>
      </w:r>
      <w:r w:rsidRPr="001C0528">
        <w:rPr>
          <w:spacing w:val="-5"/>
        </w:rPr>
        <w:t>g</w:t>
      </w:r>
      <w:r w:rsidRPr="001C0528">
        <w:rPr>
          <w:spacing w:val="-1"/>
        </w:rPr>
        <w:t>e</w:t>
      </w:r>
      <w:r w:rsidRPr="001C0528">
        <w:t>d to</w:t>
      </w:r>
      <w:r w:rsidRPr="001C0528">
        <w:rPr>
          <w:spacing w:val="2"/>
        </w:rPr>
        <w:t xml:space="preserve"> </w:t>
      </w:r>
      <w:r w:rsidRPr="001C0528">
        <w:rPr>
          <w:spacing w:val="-5"/>
        </w:rPr>
        <w:t>g</w:t>
      </w:r>
      <w:r w:rsidRPr="001C0528">
        <w:rPr>
          <w:spacing w:val="-1"/>
        </w:rPr>
        <w:t>e</w:t>
      </w:r>
      <w:r w:rsidRPr="001C0528">
        <w:t xml:space="preserve">t </w:t>
      </w:r>
      <w:r w:rsidRPr="001C0528">
        <w:rPr>
          <w:spacing w:val="1"/>
        </w:rPr>
        <w:t>c</w:t>
      </w:r>
      <w:r w:rsidRPr="001C0528">
        <w:rPr>
          <w:spacing w:val="2"/>
        </w:rPr>
        <w:t>o</w:t>
      </w:r>
      <w:r w:rsidRPr="001C0528">
        <w:t>u</w:t>
      </w:r>
      <w:r w:rsidRPr="001C0528">
        <w:rPr>
          <w:spacing w:val="-1"/>
        </w:rPr>
        <w:t>r</w:t>
      </w:r>
      <w:r w:rsidRPr="001C0528">
        <w:t>s</w:t>
      </w:r>
      <w:r w:rsidRPr="001C0528">
        <w:rPr>
          <w:spacing w:val="-1"/>
        </w:rPr>
        <w:t>ew</w:t>
      </w:r>
      <w:r w:rsidRPr="001C0528">
        <w:t>o</w:t>
      </w:r>
      <w:r w:rsidRPr="001C0528">
        <w:rPr>
          <w:spacing w:val="-4"/>
        </w:rPr>
        <w:t>r</w:t>
      </w:r>
      <w:r w:rsidRPr="001C0528">
        <w:t>k</w:t>
      </w:r>
      <w:r w:rsidRPr="001C0528">
        <w:rPr>
          <w:spacing w:val="2"/>
        </w:rPr>
        <w:t xml:space="preserve"> </w:t>
      </w:r>
      <w:r w:rsidRPr="001C0528">
        <w:rPr>
          <w:spacing w:val="-1"/>
        </w:rPr>
        <w:t>a</w:t>
      </w:r>
      <w:r w:rsidRPr="001C0528">
        <w:t>nd units p</w:t>
      </w:r>
      <w:r w:rsidRPr="001C0528">
        <w:rPr>
          <w:spacing w:val="-1"/>
        </w:rPr>
        <w:t>r</w:t>
      </w:r>
      <w:r w:rsidRPr="001C0528">
        <w:rPr>
          <w:spacing w:val="-4"/>
        </w:rPr>
        <w:t>e</w:t>
      </w:r>
      <w:r w:rsidRPr="001C0528">
        <w:rPr>
          <w:spacing w:val="-1"/>
        </w:rPr>
        <w:t>a</w:t>
      </w:r>
      <w:r w:rsidRPr="001C0528">
        <w:rPr>
          <w:spacing w:val="4"/>
        </w:rPr>
        <w:t>p</w:t>
      </w:r>
      <w:r w:rsidRPr="001C0528">
        <w:t>p</w:t>
      </w:r>
      <w:r w:rsidRPr="001C0528">
        <w:rPr>
          <w:spacing w:val="-1"/>
        </w:rPr>
        <w:t>r</w:t>
      </w:r>
      <w:r w:rsidRPr="001C0528">
        <w:t>ov</w:t>
      </w:r>
      <w:r w:rsidRPr="001C0528">
        <w:rPr>
          <w:spacing w:val="-1"/>
        </w:rPr>
        <w:t>e</w:t>
      </w:r>
      <w:r w:rsidRPr="001C0528">
        <w:t xml:space="preserve">d </w:t>
      </w:r>
      <w:r w:rsidRPr="001C0528">
        <w:rPr>
          <w:spacing w:val="7"/>
        </w:rPr>
        <w:t>b</w:t>
      </w:r>
      <w:r w:rsidRPr="001C0528">
        <w:t>y</w:t>
      </w:r>
      <w:r w:rsidRPr="001C0528">
        <w:rPr>
          <w:spacing w:val="-12"/>
        </w:rPr>
        <w:t xml:space="preserve"> </w:t>
      </w:r>
      <w:r w:rsidRPr="001C0528">
        <w:t>t</w:t>
      </w:r>
      <w:r w:rsidRPr="001C0528">
        <w:rPr>
          <w:spacing w:val="2"/>
        </w:rPr>
        <w:t>h</w:t>
      </w:r>
      <w:r w:rsidRPr="001C0528">
        <w:t>e Hum</w:t>
      </w:r>
      <w:r w:rsidRPr="001C0528">
        <w:rPr>
          <w:spacing w:val="-1"/>
        </w:rPr>
        <w:t>a</w:t>
      </w:r>
      <w:r w:rsidRPr="001C0528">
        <w:t>n Resou</w:t>
      </w:r>
      <w:r w:rsidRPr="001C0528">
        <w:rPr>
          <w:spacing w:val="-1"/>
        </w:rPr>
        <w:t>rce</w:t>
      </w:r>
      <w:r w:rsidRPr="001C0528">
        <w:t>s d</w:t>
      </w:r>
      <w:r w:rsidRPr="001C0528">
        <w:rPr>
          <w:spacing w:val="-1"/>
        </w:rPr>
        <w:t>e</w:t>
      </w:r>
      <w:r w:rsidRPr="001C0528">
        <w:t>p</w:t>
      </w:r>
      <w:r w:rsidRPr="001C0528">
        <w:rPr>
          <w:spacing w:val="1"/>
        </w:rPr>
        <w:t>a</w:t>
      </w:r>
      <w:r w:rsidRPr="001C0528">
        <w:t>rtm</w:t>
      </w:r>
      <w:r w:rsidRPr="001C0528">
        <w:rPr>
          <w:spacing w:val="-1"/>
        </w:rPr>
        <w:t>e</w:t>
      </w:r>
      <w:r w:rsidRPr="001C0528">
        <w:t xml:space="preserve">nt to </w:t>
      </w:r>
      <w:r w:rsidRPr="001C0528">
        <w:rPr>
          <w:spacing w:val="-1"/>
        </w:rPr>
        <w:t>e</w:t>
      </w:r>
      <w:r w:rsidRPr="001C0528">
        <w:t>nsure</w:t>
      </w:r>
      <w:r w:rsidRPr="001C0528">
        <w:rPr>
          <w:spacing w:val="-2"/>
        </w:rPr>
        <w:t xml:space="preserve"> </w:t>
      </w:r>
      <w:r w:rsidRPr="001C0528">
        <w:t>that</w:t>
      </w:r>
      <w:r w:rsidRPr="001C0528">
        <w:rPr>
          <w:spacing w:val="-3"/>
        </w:rPr>
        <w:t xml:space="preserve"> </w:t>
      </w:r>
      <w:r w:rsidRPr="001C0528">
        <w:t>th</w:t>
      </w:r>
      <w:r w:rsidRPr="001C0528">
        <w:rPr>
          <w:spacing w:val="6"/>
        </w:rPr>
        <w:t>e</w:t>
      </w:r>
      <w:r w:rsidRPr="001C0528">
        <w:t>y</w:t>
      </w:r>
      <w:r w:rsidRPr="001C0528">
        <w:rPr>
          <w:spacing w:val="-8"/>
        </w:rPr>
        <w:t xml:space="preserve"> </w:t>
      </w:r>
      <w:r w:rsidRPr="001C0528">
        <w:t>will be</w:t>
      </w:r>
      <w:r w:rsidRPr="001C0528">
        <w:rPr>
          <w:spacing w:val="-1"/>
        </w:rPr>
        <w:t xml:space="preserve"> acce</w:t>
      </w:r>
      <w:r w:rsidRPr="001C0528">
        <w:t>pted for</w:t>
      </w:r>
      <w:r w:rsidRPr="001C0528">
        <w:rPr>
          <w:spacing w:val="-4"/>
        </w:rPr>
        <w:t xml:space="preserve"> </w:t>
      </w:r>
      <w:r w:rsidRPr="001C0528">
        <w:rPr>
          <w:spacing w:val="-1"/>
        </w:rPr>
        <w:t>c</w:t>
      </w:r>
      <w:r w:rsidRPr="001C0528">
        <w:t xml:space="preserve">olumn </w:t>
      </w:r>
      <w:r w:rsidRPr="001C0528">
        <w:rPr>
          <w:spacing w:val="-1"/>
        </w:rPr>
        <w:t>a</w:t>
      </w:r>
      <w:r w:rsidRPr="001C0528">
        <w:t>dv</w:t>
      </w:r>
      <w:r w:rsidRPr="001C0528">
        <w:rPr>
          <w:spacing w:val="-1"/>
        </w:rPr>
        <w:t>a</w:t>
      </w:r>
      <w:r w:rsidRPr="001C0528">
        <w:rPr>
          <w:spacing w:val="2"/>
        </w:rPr>
        <w:t>n</w:t>
      </w:r>
      <w:r w:rsidRPr="001C0528">
        <w:rPr>
          <w:spacing w:val="-1"/>
        </w:rPr>
        <w:t>ce</w:t>
      </w:r>
      <w:r w:rsidRPr="001C0528">
        <w:t>ment.</w:t>
      </w:r>
      <w:r w:rsidRPr="001C0528">
        <w:rPr>
          <w:spacing w:val="2"/>
        </w:rPr>
        <w:t xml:space="preserve"> </w:t>
      </w:r>
      <w:r w:rsidRPr="001C0528">
        <w:t xml:space="preserve">Units that </w:t>
      </w:r>
      <w:r w:rsidRPr="001C0528">
        <w:rPr>
          <w:spacing w:val="-1"/>
        </w:rPr>
        <w:t>ar</w:t>
      </w:r>
      <w:r w:rsidRPr="001C0528">
        <w:t>e</w:t>
      </w:r>
      <w:r w:rsidRPr="001C0528">
        <w:rPr>
          <w:spacing w:val="-6"/>
        </w:rPr>
        <w:t xml:space="preserve"> </w:t>
      </w:r>
      <w:r w:rsidRPr="001C0528">
        <w:t>tu</w:t>
      </w:r>
      <w:r w:rsidRPr="001C0528">
        <w:rPr>
          <w:spacing w:val="-1"/>
        </w:rPr>
        <w:t>r</w:t>
      </w:r>
      <w:r w:rsidRPr="001C0528">
        <w:t>n</w:t>
      </w:r>
      <w:r w:rsidRPr="001C0528">
        <w:rPr>
          <w:spacing w:val="-1"/>
        </w:rPr>
        <w:t>e</w:t>
      </w:r>
      <w:r w:rsidRPr="001C0528">
        <w:t>d in</w:t>
      </w:r>
      <w:r w:rsidRPr="001C0528">
        <w:rPr>
          <w:spacing w:val="2"/>
        </w:rPr>
        <w:t xml:space="preserve"> </w:t>
      </w:r>
      <w:r w:rsidRPr="001C0528">
        <w:t>without pr</w:t>
      </w:r>
      <w:r w:rsidRPr="001C0528">
        <w:rPr>
          <w:spacing w:val="-2"/>
        </w:rPr>
        <w:t>e</w:t>
      </w:r>
      <w:r w:rsidRPr="001C0528">
        <w:rPr>
          <w:spacing w:val="-1"/>
        </w:rPr>
        <w:t>a</w:t>
      </w:r>
      <w:r w:rsidRPr="001C0528">
        <w:t>ppr</w:t>
      </w:r>
      <w:r w:rsidRPr="001C0528">
        <w:rPr>
          <w:spacing w:val="-1"/>
        </w:rPr>
        <w:t>o</w:t>
      </w:r>
      <w:r w:rsidRPr="001C0528">
        <w:t>v</w:t>
      </w:r>
      <w:r w:rsidRPr="001C0528">
        <w:rPr>
          <w:spacing w:val="-1"/>
        </w:rPr>
        <w:t>a</w:t>
      </w:r>
      <w:r w:rsidRPr="001C0528">
        <w:t>l m</w:t>
      </w:r>
      <w:r w:rsidRPr="001C0528">
        <w:rPr>
          <w:spacing w:val="6"/>
        </w:rPr>
        <w:t>a</w:t>
      </w:r>
      <w:r w:rsidRPr="001C0528">
        <w:t>y</w:t>
      </w:r>
      <w:r w:rsidRPr="001C0528">
        <w:rPr>
          <w:spacing w:val="-10"/>
        </w:rPr>
        <w:t xml:space="preserve"> </w:t>
      </w:r>
      <w:r w:rsidRPr="001C0528">
        <w:t>not be appr</w:t>
      </w:r>
      <w:r w:rsidRPr="001C0528">
        <w:rPr>
          <w:spacing w:val="-1"/>
        </w:rPr>
        <w:t>o</w:t>
      </w:r>
      <w:r w:rsidRPr="001C0528">
        <w:t>v</w:t>
      </w:r>
      <w:r w:rsidRPr="001C0528">
        <w:rPr>
          <w:spacing w:val="-1"/>
        </w:rPr>
        <w:t>e</w:t>
      </w:r>
      <w:r w:rsidRPr="001C0528">
        <w:t>d. The</w:t>
      </w:r>
      <w:r w:rsidRPr="001C0528">
        <w:rPr>
          <w:spacing w:val="-4"/>
        </w:rPr>
        <w:t xml:space="preserve"> </w:t>
      </w:r>
      <w:r w:rsidRPr="001C0528">
        <w:rPr>
          <w:spacing w:val="-1"/>
        </w:rPr>
        <w:t>a</w:t>
      </w:r>
      <w:r w:rsidRPr="001C0528">
        <w:t>ppr</w:t>
      </w:r>
      <w:r w:rsidRPr="001C0528">
        <w:rPr>
          <w:spacing w:val="1"/>
        </w:rPr>
        <w:t>o</w:t>
      </w:r>
      <w:r w:rsidRPr="001C0528">
        <w:t>v</w:t>
      </w:r>
      <w:r w:rsidRPr="001C0528">
        <w:rPr>
          <w:spacing w:val="-1"/>
        </w:rPr>
        <w:t>a</w:t>
      </w:r>
      <w:r w:rsidRPr="001C0528">
        <w:t>l or</w:t>
      </w:r>
      <w:r w:rsidRPr="001C0528">
        <w:rPr>
          <w:spacing w:val="2"/>
        </w:rPr>
        <w:t xml:space="preserve"> </w:t>
      </w:r>
      <w:r w:rsidRPr="001C0528">
        <w:t>disap</w:t>
      </w:r>
      <w:r w:rsidRPr="001C0528">
        <w:rPr>
          <w:spacing w:val="-1"/>
        </w:rPr>
        <w:t>pr</w:t>
      </w:r>
      <w:r w:rsidRPr="001C0528">
        <w:t>ov</w:t>
      </w:r>
      <w:r w:rsidRPr="001C0528">
        <w:rPr>
          <w:spacing w:val="-1"/>
        </w:rPr>
        <w:t>a</w:t>
      </w:r>
      <w:r w:rsidRPr="001C0528">
        <w:t>l of units will be</w:t>
      </w:r>
      <w:r w:rsidRPr="001C0528">
        <w:rPr>
          <w:spacing w:val="-1"/>
        </w:rPr>
        <w:t xml:space="preserve"> c</w:t>
      </w:r>
      <w:r w:rsidRPr="001C0528">
        <w:t>ommu</w:t>
      </w:r>
      <w:r w:rsidRPr="001C0528">
        <w:rPr>
          <w:spacing w:val="-3"/>
        </w:rPr>
        <w:t>n</w:t>
      </w:r>
      <w:r w:rsidRPr="001C0528">
        <w:t>i</w:t>
      </w:r>
      <w:r w:rsidRPr="001C0528">
        <w:rPr>
          <w:spacing w:val="-1"/>
        </w:rPr>
        <w:t>c</w:t>
      </w:r>
      <w:r w:rsidRPr="001C0528">
        <w:rPr>
          <w:spacing w:val="-3"/>
        </w:rPr>
        <w:t>a</w:t>
      </w:r>
      <w:r w:rsidRPr="001C0528">
        <w:t>ted</w:t>
      </w:r>
      <w:r w:rsidRPr="001C0528">
        <w:rPr>
          <w:spacing w:val="-1"/>
        </w:rPr>
        <w:t xml:space="preserve"> </w:t>
      </w:r>
      <w:r w:rsidRPr="001C0528">
        <w:rPr>
          <w:spacing w:val="4"/>
        </w:rPr>
        <w:t>b</w:t>
      </w:r>
      <w:r w:rsidRPr="001C0528">
        <w:t>y</w:t>
      </w:r>
      <w:r w:rsidRPr="001C0528">
        <w:rPr>
          <w:spacing w:val="-10"/>
        </w:rPr>
        <w:t xml:space="preserve"> </w:t>
      </w:r>
      <w:r w:rsidRPr="001C0528">
        <w:t>the</w:t>
      </w:r>
      <w:r w:rsidRPr="001C0528">
        <w:rPr>
          <w:spacing w:val="-1"/>
        </w:rPr>
        <w:t xml:space="preserve"> </w:t>
      </w:r>
      <w:r w:rsidRPr="001C0528">
        <w:t>Hum</w:t>
      </w:r>
      <w:r w:rsidRPr="001C0528">
        <w:rPr>
          <w:spacing w:val="-1"/>
        </w:rPr>
        <w:t>a</w:t>
      </w:r>
      <w:r w:rsidRPr="001C0528">
        <w:t>n Reso</w:t>
      </w:r>
      <w:r w:rsidRPr="001C0528">
        <w:rPr>
          <w:spacing w:val="2"/>
        </w:rPr>
        <w:t>u</w:t>
      </w:r>
      <w:r w:rsidRPr="001C0528">
        <w:rPr>
          <w:spacing w:val="1"/>
        </w:rPr>
        <w:t>r</w:t>
      </w:r>
      <w:r w:rsidRPr="001C0528">
        <w:rPr>
          <w:spacing w:val="-1"/>
        </w:rPr>
        <w:t>ce</w:t>
      </w:r>
      <w:r w:rsidRPr="001C0528">
        <w:t>s d</w:t>
      </w:r>
      <w:r w:rsidRPr="001C0528">
        <w:rPr>
          <w:spacing w:val="-1"/>
        </w:rPr>
        <w:t>e</w:t>
      </w:r>
      <w:r w:rsidRPr="001C0528">
        <w:t>p</w:t>
      </w:r>
      <w:r w:rsidRPr="001C0528">
        <w:rPr>
          <w:spacing w:val="-1"/>
        </w:rPr>
        <w:t>a</w:t>
      </w:r>
      <w:r w:rsidRPr="001C0528">
        <w:t>rtm</w:t>
      </w:r>
      <w:r w:rsidRPr="001C0528">
        <w:rPr>
          <w:spacing w:val="-1"/>
        </w:rPr>
        <w:t>e</w:t>
      </w:r>
      <w:r w:rsidRPr="001C0528">
        <w:t>nt to the</w:t>
      </w:r>
      <w:r w:rsidRPr="001C0528">
        <w:rPr>
          <w:spacing w:val="-1"/>
        </w:rPr>
        <w:t xml:space="preserve"> </w:t>
      </w:r>
      <w:r w:rsidRPr="001C0528">
        <w:rPr>
          <w:spacing w:val="-4"/>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 xml:space="preserve">in </w:t>
      </w:r>
      <w:r w:rsidRPr="001C0528">
        <w:rPr>
          <w:spacing w:val="1"/>
        </w:rPr>
        <w:t>w</w:t>
      </w:r>
      <w:r w:rsidRPr="001C0528">
        <w:rPr>
          <w:spacing w:val="-4"/>
        </w:rPr>
        <w:t>r</w:t>
      </w:r>
      <w:r w:rsidRPr="001C0528">
        <w:t>itin</w:t>
      </w:r>
      <w:r w:rsidRPr="001C0528">
        <w:rPr>
          <w:spacing w:val="-5"/>
        </w:rPr>
        <w:t>g</w:t>
      </w:r>
      <w:r w:rsidRPr="001C0528">
        <w:t>.</w:t>
      </w:r>
    </w:p>
    <w:p w14:paraId="118D460E" w14:textId="77777777" w:rsidR="001873F0" w:rsidRPr="001C0528" w:rsidRDefault="001873F0">
      <w:pPr>
        <w:kinsoku w:val="0"/>
        <w:overflowPunct w:val="0"/>
        <w:spacing w:before="16" w:line="260" w:lineRule="exact"/>
        <w:rPr>
          <w:sz w:val="26"/>
          <w:szCs w:val="26"/>
        </w:rPr>
      </w:pPr>
    </w:p>
    <w:p w14:paraId="73C53550" w14:textId="5ADC72FC" w:rsidR="001873F0" w:rsidRDefault="001873F0">
      <w:pPr>
        <w:pStyle w:val="BodyText"/>
        <w:numPr>
          <w:ilvl w:val="3"/>
          <w:numId w:val="7"/>
        </w:numPr>
        <w:tabs>
          <w:tab w:val="left" w:pos="2493"/>
        </w:tabs>
        <w:kinsoku w:val="0"/>
        <w:overflowPunct w:val="0"/>
        <w:ind w:left="2493" w:right="281" w:hanging="1011"/>
      </w:pPr>
      <w:r w:rsidRPr="001C0528">
        <w:t xml:space="preserve">Units </w:t>
      </w:r>
      <w:r w:rsidRPr="001C0528">
        <w:rPr>
          <w:spacing w:val="-1"/>
        </w:rPr>
        <w:t>a</w:t>
      </w:r>
      <w:r w:rsidRPr="001C0528">
        <w:t>nd/or</w:t>
      </w:r>
      <w:r w:rsidRPr="001C0528">
        <w:rPr>
          <w:spacing w:val="-1"/>
        </w:rPr>
        <w:t xml:space="preserve"> </w:t>
      </w:r>
      <w:r w:rsidRPr="001C0528">
        <w:rPr>
          <w:spacing w:val="-4"/>
        </w:rPr>
        <w:t>c</w:t>
      </w:r>
      <w:r w:rsidRPr="001C0528">
        <w:t>ours</w:t>
      </w:r>
      <w:r w:rsidRPr="001C0528">
        <w:rPr>
          <w:spacing w:val="-2"/>
        </w:rPr>
        <w:t>e</w:t>
      </w:r>
      <w:r w:rsidRPr="001C0528">
        <w:t>(s)</w:t>
      </w:r>
      <w:r w:rsidRPr="001C0528">
        <w:rPr>
          <w:spacing w:val="-2"/>
        </w:rPr>
        <w:t xml:space="preserve"> </w:t>
      </w:r>
      <w:r w:rsidRPr="001C0528">
        <w:t>t</w:t>
      </w:r>
      <w:r w:rsidRPr="001C0528">
        <w:rPr>
          <w:spacing w:val="2"/>
        </w:rPr>
        <w:t>h</w:t>
      </w:r>
      <w:r w:rsidRPr="001C0528">
        <w:rPr>
          <w:spacing w:val="-1"/>
        </w:rPr>
        <w:t>a</w:t>
      </w:r>
      <w:r w:rsidRPr="001C0528">
        <w:t xml:space="preserve">t </w:t>
      </w:r>
      <w:r w:rsidRPr="001C0528">
        <w:rPr>
          <w:spacing w:val="-1"/>
        </w:rPr>
        <w:t>a</w:t>
      </w:r>
      <w:r w:rsidRPr="001C0528">
        <w:rPr>
          <w:spacing w:val="-4"/>
        </w:rPr>
        <w:t>r</w:t>
      </w:r>
      <w:r w:rsidRPr="001C0528">
        <w:t>e</w:t>
      </w:r>
      <w:r w:rsidRPr="001C0528">
        <w:rPr>
          <w:spacing w:val="-1"/>
        </w:rPr>
        <w:t xml:space="preserve"> </w:t>
      </w:r>
      <w:r w:rsidRPr="001C0528">
        <w:t>disa</w:t>
      </w:r>
      <w:r w:rsidRPr="001C0528">
        <w:rPr>
          <w:spacing w:val="-1"/>
        </w:rPr>
        <w:t>p</w:t>
      </w:r>
      <w:r w:rsidRPr="001C0528">
        <w:t>pro</w:t>
      </w:r>
      <w:r w:rsidRPr="001C0528">
        <w:rPr>
          <w:spacing w:val="1"/>
        </w:rPr>
        <w:t>v</w:t>
      </w:r>
      <w:r w:rsidRPr="001C0528">
        <w:rPr>
          <w:spacing w:val="-4"/>
        </w:rPr>
        <w:t>e</w:t>
      </w:r>
      <w:r w:rsidRPr="001C0528">
        <w:t xml:space="preserve">d </w:t>
      </w:r>
      <w:r w:rsidRPr="001C0528">
        <w:rPr>
          <w:spacing w:val="9"/>
        </w:rPr>
        <w:t>b</w:t>
      </w:r>
      <w:r w:rsidRPr="001C0528">
        <w:t>y</w:t>
      </w:r>
      <w:r w:rsidRPr="001C0528">
        <w:rPr>
          <w:spacing w:val="-10"/>
        </w:rPr>
        <w:t xml:space="preserve"> </w:t>
      </w:r>
      <w:r w:rsidRPr="001C0528">
        <w:t>the</w:t>
      </w:r>
      <w:r w:rsidRPr="001C0528">
        <w:rPr>
          <w:spacing w:val="4"/>
        </w:rPr>
        <w:t xml:space="preserve"> </w:t>
      </w:r>
      <w:r w:rsidRPr="001C0528">
        <w:t>Hum</w:t>
      </w:r>
      <w:r w:rsidRPr="001C0528">
        <w:rPr>
          <w:spacing w:val="-1"/>
        </w:rPr>
        <w:t>a</w:t>
      </w:r>
      <w:r w:rsidRPr="001C0528">
        <w:t>n R</w:t>
      </w:r>
      <w:r w:rsidRPr="001C0528">
        <w:rPr>
          <w:spacing w:val="-1"/>
        </w:rPr>
        <w:t>e</w:t>
      </w:r>
      <w:r w:rsidRPr="001C0528">
        <w:t>sou</w:t>
      </w:r>
      <w:r w:rsidRPr="001C0528">
        <w:rPr>
          <w:spacing w:val="-1"/>
        </w:rPr>
        <w:t>r</w:t>
      </w:r>
      <w:r w:rsidRPr="001C0528">
        <w:rPr>
          <w:spacing w:val="-4"/>
        </w:rPr>
        <w:t>c</w:t>
      </w:r>
      <w:r w:rsidRPr="001C0528">
        <w:rPr>
          <w:spacing w:val="-1"/>
        </w:rPr>
        <w:t>e</w:t>
      </w:r>
      <w:r w:rsidRPr="001C0528">
        <w:t>s d</w:t>
      </w:r>
      <w:r w:rsidRPr="001C0528">
        <w:rPr>
          <w:spacing w:val="-1"/>
        </w:rPr>
        <w:t>e</w:t>
      </w:r>
      <w:r w:rsidRPr="001C0528">
        <w:rPr>
          <w:spacing w:val="2"/>
        </w:rPr>
        <w:t>p</w:t>
      </w:r>
      <w:r w:rsidRPr="001C0528">
        <w:rPr>
          <w:spacing w:val="-1"/>
        </w:rPr>
        <w:t>a</w:t>
      </w:r>
      <w:r w:rsidRPr="001C0528">
        <w:t>rtm</w:t>
      </w:r>
      <w:r w:rsidRPr="001C0528">
        <w:rPr>
          <w:spacing w:val="-1"/>
        </w:rPr>
        <w:t>e</w:t>
      </w:r>
      <w:r w:rsidRPr="001C0528">
        <w:t xml:space="preserve">nt </w:t>
      </w:r>
      <w:r w:rsidRPr="001C0528">
        <w:rPr>
          <w:spacing w:val="3"/>
        </w:rPr>
        <w:t>ma</w:t>
      </w:r>
      <w:r w:rsidRPr="001C0528">
        <w:t>y</w:t>
      </w:r>
      <w:r w:rsidRPr="001C0528">
        <w:rPr>
          <w:spacing w:val="-10"/>
        </w:rPr>
        <w:t xml:space="preserve"> </w:t>
      </w:r>
      <w:r w:rsidRPr="001C0528">
        <w:rPr>
          <w:spacing w:val="2"/>
        </w:rPr>
        <w:t>b</w:t>
      </w:r>
      <w:r w:rsidRPr="001C0528">
        <w:t>e</w:t>
      </w:r>
      <w:r w:rsidRPr="001C0528">
        <w:rPr>
          <w:spacing w:val="-1"/>
        </w:rPr>
        <w:t xml:space="preserve"> a</w:t>
      </w:r>
      <w:r w:rsidRPr="001C0528">
        <w:t>p</w:t>
      </w:r>
      <w:r w:rsidRPr="001C0528">
        <w:rPr>
          <w:spacing w:val="2"/>
        </w:rPr>
        <w:t>p</w:t>
      </w:r>
      <w:r w:rsidRPr="001C0528">
        <w:rPr>
          <w:spacing w:val="-1"/>
        </w:rPr>
        <w:t>ea</w:t>
      </w:r>
      <w:r w:rsidRPr="001C0528">
        <w:t>led in</w:t>
      </w:r>
      <w:r w:rsidRPr="001C0528">
        <w:rPr>
          <w:spacing w:val="-1"/>
        </w:rPr>
        <w:t>f</w:t>
      </w:r>
      <w:r w:rsidRPr="001C0528">
        <w:rPr>
          <w:spacing w:val="2"/>
        </w:rPr>
        <w:t>o</w:t>
      </w:r>
      <w:r w:rsidRPr="001C0528">
        <w:rPr>
          <w:spacing w:val="-1"/>
        </w:rPr>
        <w:t>r</w:t>
      </w:r>
      <w:r w:rsidRPr="001C0528">
        <w:t>m</w:t>
      </w:r>
      <w:r w:rsidRPr="001C0528">
        <w:rPr>
          <w:spacing w:val="-4"/>
        </w:rPr>
        <w:t>a</w:t>
      </w:r>
      <w:r w:rsidRPr="001C0528">
        <w:t>lly</w:t>
      </w:r>
      <w:r w:rsidRPr="001C0528">
        <w:rPr>
          <w:spacing w:val="-7"/>
        </w:rPr>
        <w:t xml:space="preserve"> </w:t>
      </w:r>
      <w:r w:rsidRPr="001C0528">
        <w:rPr>
          <w:spacing w:val="9"/>
        </w:rPr>
        <w:t>b</w:t>
      </w:r>
      <w:r w:rsidRPr="001C0528">
        <w:t>y</w:t>
      </w:r>
      <w:r w:rsidRPr="001C0528">
        <w:rPr>
          <w:spacing w:val="-8"/>
        </w:rPr>
        <w:t xml:space="preserve"> </w:t>
      </w:r>
      <w:r w:rsidRPr="001C0528">
        <w:t>t</w:t>
      </w:r>
      <w:r w:rsidRPr="001C0528">
        <w:rPr>
          <w:spacing w:val="2"/>
        </w:rPr>
        <w:t>h</w:t>
      </w:r>
      <w:r w:rsidRPr="001C0528">
        <w:t>e</w:t>
      </w:r>
      <w:r w:rsidRPr="001C0528">
        <w:rPr>
          <w:spacing w:val="-1"/>
        </w:rPr>
        <w:t xml:space="preserve"> e</w:t>
      </w:r>
      <w:r w:rsidRPr="001C0528">
        <w:t>mpl</w:t>
      </w:r>
      <w:r w:rsidRPr="001C0528">
        <w:rPr>
          <w:spacing w:val="4"/>
        </w:rPr>
        <w:t>o</w:t>
      </w:r>
      <w:r w:rsidRPr="001C0528">
        <w:rPr>
          <w:spacing w:val="-10"/>
        </w:rPr>
        <w:t>y</w:t>
      </w:r>
      <w:r w:rsidRPr="001C0528">
        <w:rPr>
          <w:spacing w:val="1"/>
        </w:rPr>
        <w:t>e</w:t>
      </w:r>
      <w:r w:rsidRPr="001C0528">
        <w:t>e to the</w:t>
      </w:r>
      <w:r w:rsidRPr="001C0528">
        <w:rPr>
          <w:spacing w:val="-1"/>
        </w:rPr>
        <w:t xml:space="preserve"> </w:t>
      </w:r>
      <w:r w:rsidRPr="001C0528">
        <w:t>Assistant Sup</w:t>
      </w:r>
      <w:r w:rsidRPr="001C0528">
        <w:rPr>
          <w:spacing w:val="-1"/>
        </w:rPr>
        <w:t>e</w:t>
      </w:r>
      <w:r w:rsidRPr="001C0528">
        <w:t>rin</w:t>
      </w:r>
      <w:r w:rsidRPr="001C0528">
        <w:rPr>
          <w:spacing w:val="-2"/>
        </w:rPr>
        <w:t>t</w:t>
      </w:r>
      <w:r w:rsidRPr="001C0528">
        <w:rPr>
          <w:spacing w:val="-1"/>
        </w:rPr>
        <w:t>e</w:t>
      </w:r>
      <w:r w:rsidRPr="001C0528">
        <w:t>nd</w:t>
      </w:r>
      <w:r w:rsidRPr="001C0528">
        <w:rPr>
          <w:spacing w:val="-1"/>
        </w:rPr>
        <w:t>e</w:t>
      </w:r>
      <w:r w:rsidRPr="001C0528">
        <w:t>nt of</w:t>
      </w:r>
      <w:r w:rsidRPr="001C0528">
        <w:rPr>
          <w:spacing w:val="-1"/>
        </w:rPr>
        <w:t xml:space="preserve"> H</w:t>
      </w:r>
      <w:r w:rsidRPr="001C0528">
        <w:t>uman R</w:t>
      </w:r>
      <w:r w:rsidRPr="001C0528">
        <w:rPr>
          <w:spacing w:val="-1"/>
        </w:rPr>
        <w:t>e</w:t>
      </w:r>
      <w:r w:rsidRPr="001C0528">
        <w:t>sou</w:t>
      </w:r>
      <w:r w:rsidRPr="001C0528">
        <w:rPr>
          <w:spacing w:val="-1"/>
        </w:rPr>
        <w:t>rce</w:t>
      </w:r>
      <w:r w:rsidRPr="001C0528">
        <w:t>s.</w:t>
      </w:r>
      <w:r w:rsidRPr="001C0528">
        <w:rPr>
          <w:spacing w:val="4"/>
        </w:rPr>
        <w:t xml:space="preserve"> </w:t>
      </w:r>
      <w:r w:rsidRPr="001C0528">
        <w:rPr>
          <w:spacing w:val="-8"/>
        </w:rPr>
        <w:t>I</w:t>
      </w:r>
      <w:r w:rsidRPr="001C0528">
        <w:t>f the</w:t>
      </w:r>
      <w:r w:rsidRPr="001C0528">
        <w:rPr>
          <w:spacing w:val="-4"/>
        </w:rPr>
        <w:t xml:space="preserve"> </w:t>
      </w:r>
      <w:r w:rsidRPr="001C0528">
        <w:t xml:space="preserve">units </w:t>
      </w:r>
      <w:r w:rsidRPr="001C0528">
        <w:rPr>
          <w:spacing w:val="-1"/>
        </w:rPr>
        <w:t>a</w:t>
      </w:r>
      <w:r w:rsidRPr="001C0528">
        <w:t>nd/or</w:t>
      </w:r>
      <w:r w:rsidRPr="001C0528">
        <w:rPr>
          <w:spacing w:val="-1"/>
        </w:rPr>
        <w:t xml:space="preserve"> </w:t>
      </w:r>
      <w:r w:rsidRPr="001C0528">
        <w:rPr>
          <w:spacing w:val="-4"/>
        </w:rPr>
        <w:t>c</w:t>
      </w:r>
      <w:r w:rsidRPr="001C0528">
        <w:t>ourse(s)</w:t>
      </w:r>
      <w:r w:rsidRPr="001C0528">
        <w:rPr>
          <w:spacing w:val="-1"/>
        </w:rPr>
        <w:t xml:space="preserve"> ar</w:t>
      </w:r>
      <w:r w:rsidRPr="001C0528">
        <w:t>e</w:t>
      </w:r>
      <w:r w:rsidRPr="001C0528">
        <w:rPr>
          <w:spacing w:val="-1"/>
        </w:rPr>
        <w:t xml:space="preserve"> </w:t>
      </w:r>
      <w:r w:rsidRPr="001C0528">
        <w:t>still disapp</w:t>
      </w:r>
      <w:r w:rsidRPr="001C0528">
        <w:rPr>
          <w:spacing w:val="-1"/>
        </w:rPr>
        <w:t>r</w:t>
      </w:r>
      <w:r w:rsidRPr="001C0528">
        <w:t>ov</w:t>
      </w:r>
      <w:r w:rsidRPr="001C0528">
        <w:rPr>
          <w:spacing w:val="-1"/>
        </w:rPr>
        <w:t>e</w:t>
      </w:r>
      <w:r w:rsidRPr="001C0528">
        <w:t>d, the</w:t>
      </w:r>
      <w:r w:rsidRPr="001C0528">
        <w:rPr>
          <w:spacing w:val="-1"/>
        </w:rPr>
        <w:t xml:space="preserve"> e</w:t>
      </w:r>
      <w:r w:rsidRPr="001C0528">
        <w:t>mpl</w:t>
      </w:r>
      <w:r w:rsidRPr="001C0528">
        <w:rPr>
          <w:spacing w:val="7"/>
        </w:rPr>
        <w:t>o</w:t>
      </w:r>
      <w:r w:rsidRPr="001C0528">
        <w:rPr>
          <w:spacing w:val="-8"/>
        </w:rPr>
        <w:t>y</w:t>
      </w:r>
      <w:r w:rsidRPr="001C0528">
        <w:rPr>
          <w:spacing w:val="-1"/>
        </w:rPr>
        <w:t>e</w:t>
      </w:r>
      <w:r w:rsidRPr="001C0528">
        <w:t>e</w:t>
      </w:r>
      <w:r w:rsidRPr="001C0528">
        <w:rPr>
          <w:spacing w:val="-3"/>
        </w:rPr>
        <w:t xml:space="preserve"> </w:t>
      </w:r>
      <w:r w:rsidRPr="001C0528">
        <w:rPr>
          <w:spacing w:val="2"/>
        </w:rPr>
        <w:t>m</w:t>
      </w:r>
      <w:r w:rsidRPr="001C0528">
        <w:rPr>
          <w:spacing w:val="3"/>
        </w:rPr>
        <w:t>a</w:t>
      </w:r>
      <w:r w:rsidRPr="001C0528">
        <w:t>y</w:t>
      </w:r>
      <w:r w:rsidRPr="001C0528">
        <w:rPr>
          <w:spacing w:val="-10"/>
        </w:rPr>
        <w:t xml:space="preserve"> </w:t>
      </w:r>
      <w:r w:rsidRPr="001C0528">
        <w:rPr>
          <w:spacing w:val="-1"/>
        </w:rPr>
        <w:t>f</w:t>
      </w:r>
      <w:r w:rsidRPr="001C0528">
        <w:t>o</w:t>
      </w:r>
      <w:r w:rsidRPr="001C0528">
        <w:rPr>
          <w:spacing w:val="-1"/>
        </w:rPr>
        <w:t>r</w:t>
      </w:r>
      <w:r w:rsidRPr="001C0528">
        <w:t>mal</w:t>
      </w:r>
      <w:r w:rsidRPr="001C0528">
        <w:rPr>
          <w:spacing w:val="10"/>
        </w:rPr>
        <w:t>l</w:t>
      </w:r>
      <w:r w:rsidRPr="001C0528">
        <w:t xml:space="preserve">y </w:t>
      </w:r>
      <w:r w:rsidRPr="001C0528">
        <w:rPr>
          <w:spacing w:val="-1"/>
        </w:rPr>
        <w:t>a</w:t>
      </w:r>
      <w:r w:rsidRPr="001C0528">
        <w:t>pp</w:t>
      </w:r>
      <w:r w:rsidRPr="001C0528">
        <w:rPr>
          <w:spacing w:val="-1"/>
        </w:rPr>
        <w:t>ea</w:t>
      </w:r>
      <w:r w:rsidRPr="001C0528">
        <w:t>l the</w:t>
      </w:r>
      <w:r w:rsidRPr="001C0528">
        <w:rPr>
          <w:spacing w:val="-1"/>
        </w:rPr>
        <w:t xml:space="preserve"> </w:t>
      </w:r>
      <w:r w:rsidRPr="001C0528">
        <w:rPr>
          <w:spacing w:val="2"/>
        </w:rPr>
        <w:t>d</w:t>
      </w:r>
      <w:r w:rsidRPr="001C0528">
        <w:rPr>
          <w:spacing w:val="-1"/>
        </w:rPr>
        <w:t>ec</w:t>
      </w:r>
      <w:r w:rsidRPr="001C0528">
        <w:t>ision in w</w:t>
      </w:r>
      <w:r w:rsidRPr="001C0528">
        <w:rPr>
          <w:spacing w:val="-4"/>
        </w:rPr>
        <w:t>r</w:t>
      </w:r>
      <w:r w:rsidRPr="001C0528">
        <w:t>iting</w:t>
      </w:r>
      <w:r w:rsidRPr="001C0528">
        <w:rPr>
          <w:spacing w:val="-5"/>
        </w:rPr>
        <w:t xml:space="preserve"> </w:t>
      </w:r>
      <w:r w:rsidRPr="001C0528">
        <w:t>within ten</w:t>
      </w:r>
      <w:r w:rsidRPr="001C0528">
        <w:rPr>
          <w:spacing w:val="-1"/>
        </w:rPr>
        <w:t xml:space="preserve"> </w:t>
      </w:r>
      <w:r w:rsidRPr="001C0528">
        <w:t>(10)</w:t>
      </w:r>
      <w:r w:rsidRPr="001C0528">
        <w:rPr>
          <w:spacing w:val="-2"/>
        </w:rPr>
        <w:t xml:space="preserve"> </w:t>
      </w:r>
      <w:r w:rsidRPr="001C0528">
        <w:t>working</w:t>
      </w:r>
      <w:r w:rsidRPr="001C0528">
        <w:rPr>
          <w:spacing w:val="-4"/>
        </w:rPr>
        <w:t xml:space="preserve"> </w:t>
      </w:r>
      <w:r w:rsidRPr="001C0528">
        <w:rPr>
          <w:spacing w:val="2"/>
        </w:rPr>
        <w:t>d</w:t>
      </w:r>
      <w:r w:rsidRPr="001C0528">
        <w:rPr>
          <w:spacing w:val="6"/>
        </w:rPr>
        <w:t>a</w:t>
      </w:r>
      <w:r w:rsidRPr="001C0528">
        <w:rPr>
          <w:spacing w:val="-12"/>
        </w:rPr>
        <w:t>y</w:t>
      </w:r>
      <w:r w:rsidRPr="001C0528">
        <w:t xml:space="preserve">s </w:t>
      </w:r>
      <w:r w:rsidRPr="001C0528">
        <w:rPr>
          <w:spacing w:val="2"/>
        </w:rPr>
        <w:t>o</w:t>
      </w:r>
      <w:r w:rsidRPr="001C0528">
        <w:t>f notifi</w:t>
      </w:r>
      <w:r w:rsidRPr="001C0528">
        <w:rPr>
          <w:spacing w:val="-4"/>
        </w:rPr>
        <w:t>c</w:t>
      </w:r>
      <w:r w:rsidRPr="001C0528">
        <w:rPr>
          <w:spacing w:val="-1"/>
        </w:rPr>
        <w:t>a</w:t>
      </w:r>
      <w:r w:rsidRPr="001C0528">
        <w:t>tion of</w:t>
      </w:r>
      <w:r w:rsidRPr="001C0528">
        <w:rPr>
          <w:spacing w:val="-1"/>
        </w:rPr>
        <w:t xml:space="preserve"> </w:t>
      </w:r>
      <w:r w:rsidRPr="001C0528">
        <w:t>the dis</w:t>
      </w:r>
      <w:r w:rsidRPr="001C0528">
        <w:rPr>
          <w:spacing w:val="-1"/>
        </w:rPr>
        <w:t>a</w:t>
      </w:r>
      <w:r w:rsidRPr="001C0528">
        <w:t>ppro</w:t>
      </w:r>
      <w:r w:rsidRPr="001C0528">
        <w:rPr>
          <w:spacing w:val="-1"/>
        </w:rPr>
        <w:t>v</w:t>
      </w:r>
      <w:r w:rsidRPr="001C0528">
        <w:rPr>
          <w:spacing w:val="-4"/>
        </w:rPr>
        <w:t>a</w:t>
      </w:r>
      <w:r w:rsidRPr="001C0528">
        <w:t>l. The</w:t>
      </w:r>
      <w:r w:rsidRPr="001C0528">
        <w:rPr>
          <w:spacing w:val="-1"/>
        </w:rPr>
        <w:t xml:space="preserve"> a</w:t>
      </w:r>
      <w:r w:rsidRPr="001C0528">
        <w:t>p</w:t>
      </w:r>
      <w:r w:rsidRPr="001C0528">
        <w:rPr>
          <w:spacing w:val="2"/>
        </w:rPr>
        <w:t>p</w:t>
      </w:r>
      <w:r w:rsidRPr="001C0528">
        <w:rPr>
          <w:spacing w:val="-1"/>
        </w:rPr>
        <w:t>ea</w:t>
      </w:r>
      <w:r w:rsidRPr="001C0528">
        <w:t>l will</w:t>
      </w:r>
      <w:r w:rsidRPr="001C0528">
        <w:rPr>
          <w:spacing w:val="-2"/>
        </w:rPr>
        <w:t xml:space="preserve"> </w:t>
      </w:r>
      <w:r w:rsidRPr="001C0528">
        <w:t>be</w:t>
      </w:r>
      <w:r w:rsidRPr="001C0528">
        <w:rPr>
          <w:spacing w:val="1"/>
        </w:rPr>
        <w:t xml:space="preserve"> </w:t>
      </w:r>
      <w:r w:rsidRPr="001C0528">
        <w:rPr>
          <w:spacing w:val="-1"/>
        </w:rPr>
        <w:t>c</w:t>
      </w:r>
      <w:r w:rsidRPr="001C0528">
        <w:t>onsid</w:t>
      </w:r>
      <w:r w:rsidRPr="001C0528">
        <w:rPr>
          <w:spacing w:val="-1"/>
        </w:rPr>
        <w:t>er</w:t>
      </w:r>
      <w:r w:rsidRPr="001C0528">
        <w:rPr>
          <w:spacing w:val="-4"/>
        </w:rPr>
        <w:t>e</w:t>
      </w:r>
      <w:r w:rsidRPr="001C0528">
        <w:t xml:space="preserve">d </w:t>
      </w:r>
      <w:r w:rsidRPr="001C0528">
        <w:rPr>
          <w:spacing w:val="7"/>
        </w:rPr>
        <w:t>b</w:t>
      </w:r>
      <w:r w:rsidRPr="001C0528">
        <w:t>y</w:t>
      </w:r>
      <w:r w:rsidRPr="001C0528">
        <w:rPr>
          <w:spacing w:val="-8"/>
        </w:rPr>
        <w:t xml:space="preserve"> </w:t>
      </w:r>
      <w:r w:rsidRPr="001C0528">
        <w:t xml:space="preserve">a </w:t>
      </w:r>
      <w:r w:rsidRPr="001C0528">
        <w:rPr>
          <w:spacing w:val="-1"/>
        </w:rPr>
        <w:t>r</w:t>
      </w:r>
      <w:r w:rsidRPr="001C0528">
        <w:rPr>
          <w:spacing w:val="-4"/>
        </w:rPr>
        <w:t>e</w:t>
      </w:r>
      <w:r w:rsidRPr="001C0528">
        <w:t>view</w:t>
      </w:r>
      <w:r w:rsidRPr="001C0528">
        <w:rPr>
          <w:spacing w:val="-1"/>
        </w:rPr>
        <w:t xml:space="preserve"> c</w:t>
      </w:r>
      <w:r w:rsidRPr="001C0528">
        <w:t>ommittee</w:t>
      </w:r>
      <w:r w:rsidRPr="001C0528">
        <w:rPr>
          <w:spacing w:val="-1"/>
        </w:rPr>
        <w:t xml:space="preserve"> c</w:t>
      </w:r>
      <w:r w:rsidRPr="001C0528">
        <w:t>onsisting</w:t>
      </w:r>
      <w:r w:rsidRPr="001C0528">
        <w:rPr>
          <w:spacing w:val="-4"/>
        </w:rPr>
        <w:t xml:space="preserve"> </w:t>
      </w:r>
      <w:r w:rsidRPr="001C0528">
        <w:t>of</w:t>
      </w:r>
      <w:r w:rsidRPr="001C0528">
        <w:rPr>
          <w:spacing w:val="-1"/>
        </w:rPr>
        <w:t xml:space="preserve"> </w:t>
      </w:r>
      <w:r w:rsidRPr="001C0528">
        <w:t xml:space="preserve">the </w:t>
      </w:r>
      <w:r w:rsidRPr="001C0528">
        <w:rPr>
          <w:spacing w:val="-1"/>
        </w:rPr>
        <w:t>A</w:t>
      </w:r>
      <w:r w:rsidRPr="001C0528">
        <w:t>ssistant</w:t>
      </w:r>
      <w:r w:rsidRPr="001C0528">
        <w:rPr>
          <w:spacing w:val="-2"/>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of Hum</w:t>
      </w:r>
      <w:r w:rsidRPr="001C0528">
        <w:rPr>
          <w:spacing w:val="-1"/>
        </w:rPr>
        <w:t>a</w:t>
      </w:r>
      <w:r w:rsidRPr="001C0528">
        <w:t>n Resou</w:t>
      </w:r>
      <w:r w:rsidRPr="001C0528">
        <w:rPr>
          <w:spacing w:val="-1"/>
        </w:rPr>
        <w:t>rce</w:t>
      </w:r>
      <w:r w:rsidRPr="001C0528">
        <w:t>s, a site</w:t>
      </w:r>
      <w:r w:rsidRPr="001C0528">
        <w:rPr>
          <w:spacing w:val="2"/>
        </w:rPr>
        <w:t xml:space="preserve"> </w:t>
      </w:r>
      <w:r w:rsidRPr="001C0528">
        <w:t>p</w:t>
      </w:r>
      <w:r w:rsidRPr="001C0528">
        <w:rPr>
          <w:spacing w:val="-1"/>
        </w:rPr>
        <w:t>r</w:t>
      </w:r>
      <w:r w:rsidRPr="001C0528">
        <w:t>incip</w:t>
      </w:r>
      <w:r w:rsidRPr="001C0528">
        <w:rPr>
          <w:spacing w:val="-1"/>
        </w:rPr>
        <w:t>a</w:t>
      </w:r>
      <w:r w:rsidRPr="001C0528">
        <w:t>l, the</w:t>
      </w:r>
      <w:r w:rsidRPr="001C0528">
        <w:rPr>
          <w:spacing w:val="-3"/>
        </w:rPr>
        <w:t xml:space="preserve"> </w:t>
      </w:r>
      <w:r w:rsidRPr="001C0528">
        <w:rPr>
          <w:spacing w:val="-1"/>
        </w:rPr>
        <w:t>a</w:t>
      </w:r>
      <w:r w:rsidRPr="001C0528">
        <w:t>ss</w:t>
      </w:r>
      <w:r w:rsidRPr="001C0528">
        <w:rPr>
          <w:spacing w:val="2"/>
        </w:rPr>
        <w:t>o</w:t>
      </w:r>
      <w:r w:rsidRPr="001C0528">
        <w:rPr>
          <w:spacing w:val="-1"/>
        </w:rPr>
        <w:t>c</w:t>
      </w:r>
      <w:r w:rsidRPr="001C0528">
        <w:t>iation</w:t>
      </w:r>
      <w:r w:rsidRPr="001C0528">
        <w:rPr>
          <w:spacing w:val="-2"/>
        </w:rPr>
        <w:t xml:space="preserve"> </w:t>
      </w:r>
      <w:r w:rsidRPr="001C0528">
        <w:t>p</w:t>
      </w:r>
      <w:r w:rsidRPr="001C0528">
        <w:rPr>
          <w:spacing w:val="-1"/>
        </w:rPr>
        <w:t>r</w:t>
      </w:r>
      <w:r w:rsidRPr="001C0528">
        <w:rPr>
          <w:spacing w:val="-4"/>
        </w:rPr>
        <w:t>e</w:t>
      </w:r>
      <w:r w:rsidRPr="001C0528">
        <w:t>sident, and the</w:t>
      </w:r>
      <w:r w:rsidRPr="001C0528">
        <w:rPr>
          <w:spacing w:val="-1"/>
        </w:rPr>
        <w:t xml:space="preserve"> </w:t>
      </w:r>
      <w:r w:rsidRPr="001C0528">
        <w:rPr>
          <w:spacing w:val="-4"/>
        </w:rPr>
        <w:t>a</w:t>
      </w:r>
      <w:r w:rsidRPr="001C0528">
        <w:t>ssoci</w:t>
      </w:r>
      <w:r w:rsidRPr="001C0528">
        <w:rPr>
          <w:spacing w:val="-1"/>
        </w:rPr>
        <w:t>a</w:t>
      </w:r>
      <w:r w:rsidRPr="001C0528">
        <w:t>tion l</w:t>
      </w:r>
      <w:r w:rsidRPr="001C0528">
        <w:rPr>
          <w:spacing w:val="-1"/>
        </w:rPr>
        <w:t>e</w:t>
      </w:r>
      <w:r w:rsidRPr="001C0528">
        <w:rPr>
          <w:spacing w:val="-4"/>
        </w:rPr>
        <w:t>a</w:t>
      </w:r>
      <w:r w:rsidRPr="001C0528">
        <w:t xml:space="preserve">d </w:t>
      </w:r>
      <w:r w:rsidRPr="001C0528">
        <w:rPr>
          <w:spacing w:val="4"/>
        </w:rPr>
        <w:t>n</w:t>
      </w:r>
      <w:r w:rsidRPr="001C0528">
        <w:rPr>
          <w:spacing w:val="-1"/>
        </w:rPr>
        <w:t>e</w:t>
      </w:r>
      <w:r w:rsidRPr="001C0528">
        <w:rPr>
          <w:spacing w:val="-5"/>
        </w:rPr>
        <w:t>g</w:t>
      </w:r>
      <w:r w:rsidRPr="001C0528">
        <w:rPr>
          <w:spacing w:val="5"/>
        </w:rPr>
        <w:t>o</w:t>
      </w:r>
      <w:r w:rsidRPr="001C0528">
        <w:t>ti</w:t>
      </w:r>
      <w:r w:rsidRPr="001C0528">
        <w:rPr>
          <w:spacing w:val="-1"/>
        </w:rPr>
        <w:t>a</w:t>
      </w:r>
      <w:r w:rsidRPr="001C0528">
        <w:t>tor.</w:t>
      </w:r>
      <w:r w:rsidRPr="001C0528">
        <w:rPr>
          <w:spacing w:val="-1"/>
        </w:rPr>
        <w:t xml:space="preserve"> </w:t>
      </w:r>
      <w:r w:rsidRPr="001C0528">
        <w:t>The</w:t>
      </w:r>
      <w:r w:rsidRPr="001C0528">
        <w:rPr>
          <w:spacing w:val="-4"/>
        </w:rPr>
        <w:t xml:space="preserve"> </w:t>
      </w:r>
      <w:r w:rsidRPr="001C0528">
        <w:rPr>
          <w:spacing w:val="-1"/>
        </w:rPr>
        <w:t>re</w:t>
      </w:r>
      <w:r w:rsidRPr="001C0528">
        <w:t>view</w:t>
      </w:r>
      <w:r w:rsidRPr="001C0528">
        <w:rPr>
          <w:spacing w:val="-1"/>
        </w:rPr>
        <w:t xml:space="preserve"> c</w:t>
      </w:r>
      <w:r w:rsidRPr="001C0528">
        <w:t>omm</w:t>
      </w:r>
      <w:r w:rsidRPr="001C0528">
        <w:rPr>
          <w:spacing w:val="2"/>
        </w:rPr>
        <w:t>i</w:t>
      </w:r>
      <w:r w:rsidRPr="001C0528">
        <w:t>t</w:t>
      </w:r>
      <w:r w:rsidRPr="001C0528">
        <w:rPr>
          <w:spacing w:val="1"/>
        </w:rPr>
        <w:t>t</w:t>
      </w:r>
      <w:r w:rsidRPr="001C0528">
        <w:rPr>
          <w:spacing w:val="-1"/>
        </w:rPr>
        <w:t>e</w:t>
      </w:r>
      <w:r w:rsidRPr="001C0528">
        <w:t>e</w:t>
      </w:r>
      <w:r w:rsidRPr="001C0528">
        <w:rPr>
          <w:spacing w:val="-1"/>
        </w:rPr>
        <w:t xml:space="preserve"> </w:t>
      </w:r>
      <w:r w:rsidRPr="001C0528">
        <w:t>will r</w:t>
      </w:r>
      <w:r w:rsidRPr="001C0528">
        <w:rPr>
          <w:spacing w:val="-2"/>
        </w:rPr>
        <w:t>e</w:t>
      </w:r>
      <w:r w:rsidRPr="001C0528">
        <w:rPr>
          <w:spacing w:val="-1"/>
        </w:rPr>
        <w:t>ac</w:t>
      </w:r>
      <w:r w:rsidRPr="001C0528">
        <w:t xml:space="preserve">h </w:t>
      </w:r>
      <w:r w:rsidRPr="001C0528">
        <w:rPr>
          <w:spacing w:val="-1"/>
        </w:rPr>
        <w:t>c</w:t>
      </w:r>
      <w:r w:rsidRPr="001C0528">
        <w:t>onse</w:t>
      </w:r>
      <w:r w:rsidRPr="001C0528">
        <w:rPr>
          <w:spacing w:val="-1"/>
        </w:rPr>
        <w:t>n</w:t>
      </w:r>
      <w:r w:rsidRPr="001C0528">
        <w:t xml:space="preserve">sus </w:t>
      </w:r>
      <w:r w:rsidRPr="001C0528">
        <w:rPr>
          <w:spacing w:val="-4"/>
        </w:rPr>
        <w:t>a</w:t>
      </w:r>
      <w:r w:rsidRPr="001C0528">
        <w:t xml:space="preserve">nd </w:t>
      </w:r>
      <w:r w:rsidRPr="001C0528">
        <w:rPr>
          <w:spacing w:val="-1"/>
        </w:rPr>
        <w:t>re</w:t>
      </w:r>
      <w:r w:rsidRPr="001C0528">
        <w:t>spond to</w:t>
      </w:r>
      <w:r w:rsidRPr="001C0528">
        <w:rPr>
          <w:spacing w:val="2"/>
        </w:rPr>
        <w:t xml:space="preserve"> </w:t>
      </w:r>
      <w:r w:rsidRPr="001C0528">
        <w:t>the</w:t>
      </w:r>
      <w:r w:rsidRPr="001C0528">
        <w:rPr>
          <w:spacing w:val="-2"/>
        </w:rPr>
        <w:t xml:space="preserve"> </w:t>
      </w:r>
      <w:r w:rsidRPr="001C0528">
        <w:rPr>
          <w:spacing w:val="-1"/>
        </w:rPr>
        <w:t>a</w:t>
      </w:r>
      <w:r w:rsidRPr="001C0528">
        <w:t>pp</w:t>
      </w:r>
      <w:r w:rsidRPr="001C0528">
        <w:rPr>
          <w:spacing w:val="-1"/>
        </w:rPr>
        <w:t>ea</w:t>
      </w:r>
      <w:r w:rsidRPr="001C0528">
        <w:t xml:space="preserve">l in </w:t>
      </w:r>
      <w:r w:rsidRPr="001C0528">
        <w:rPr>
          <w:spacing w:val="-1"/>
        </w:rPr>
        <w:t>w</w:t>
      </w:r>
      <w:r w:rsidRPr="001C0528">
        <w:rPr>
          <w:spacing w:val="-4"/>
        </w:rPr>
        <w:t>r</w:t>
      </w:r>
      <w:r w:rsidRPr="001C0528">
        <w:t>iting</w:t>
      </w:r>
      <w:r w:rsidRPr="001C0528">
        <w:rPr>
          <w:spacing w:val="-2"/>
        </w:rPr>
        <w:t xml:space="preserve"> </w:t>
      </w:r>
      <w:r w:rsidRPr="001C0528">
        <w:rPr>
          <w:spacing w:val="-1"/>
        </w:rPr>
        <w:t>w</w:t>
      </w:r>
      <w:r w:rsidRPr="001C0528">
        <w:t>i</w:t>
      </w:r>
      <w:r w:rsidRPr="001C0528">
        <w:rPr>
          <w:spacing w:val="2"/>
        </w:rPr>
        <w:t>t</w:t>
      </w:r>
      <w:r w:rsidRPr="001C0528">
        <w:t xml:space="preserve">hin </w:t>
      </w:r>
      <w:r w:rsidRPr="001C0528">
        <w:rPr>
          <w:spacing w:val="1"/>
        </w:rPr>
        <w:t>t</w:t>
      </w:r>
      <w:r w:rsidRPr="001C0528">
        <w:rPr>
          <w:spacing w:val="-1"/>
        </w:rPr>
        <w:t>e</w:t>
      </w:r>
      <w:r w:rsidRPr="001C0528">
        <w:t>n (</w:t>
      </w:r>
      <w:r w:rsidRPr="001C0528">
        <w:rPr>
          <w:spacing w:val="-1"/>
        </w:rPr>
        <w:t>1</w:t>
      </w:r>
      <w:r w:rsidRPr="001C0528">
        <w:t xml:space="preserve">0) </w:t>
      </w:r>
      <w:r w:rsidRPr="001C0528">
        <w:rPr>
          <w:spacing w:val="-1"/>
        </w:rPr>
        <w:t>w</w:t>
      </w:r>
      <w:r w:rsidRPr="001C0528">
        <w:t>o</w:t>
      </w:r>
      <w:r w:rsidRPr="001C0528">
        <w:rPr>
          <w:spacing w:val="-4"/>
        </w:rPr>
        <w:t>r</w:t>
      </w:r>
      <w:r w:rsidRPr="001C0528">
        <w:t>king</w:t>
      </w:r>
      <w:r w:rsidRPr="001C0528">
        <w:rPr>
          <w:spacing w:val="-2"/>
        </w:rPr>
        <w:t xml:space="preserve"> </w:t>
      </w:r>
      <w:r w:rsidRPr="001C0528">
        <w:rPr>
          <w:spacing w:val="2"/>
        </w:rPr>
        <w:t>d</w:t>
      </w:r>
      <w:r w:rsidRPr="001C0528">
        <w:rPr>
          <w:spacing w:val="6"/>
        </w:rPr>
        <w:t>a</w:t>
      </w:r>
      <w:r w:rsidRPr="001C0528">
        <w:rPr>
          <w:spacing w:val="-10"/>
        </w:rPr>
        <w:t>y</w:t>
      </w:r>
      <w:r w:rsidRPr="001C0528">
        <w:t>s of m</w:t>
      </w:r>
      <w:r w:rsidRPr="001C0528">
        <w:rPr>
          <w:spacing w:val="-1"/>
        </w:rPr>
        <w:t>a</w:t>
      </w:r>
      <w:r w:rsidRPr="001C0528">
        <w:t>ki</w:t>
      </w:r>
      <w:r w:rsidRPr="001C0528">
        <w:rPr>
          <w:spacing w:val="4"/>
        </w:rPr>
        <w:t>n</w:t>
      </w:r>
      <w:r w:rsidRPr="001C0528">
        <w:t>g its d</w:t>
      </w:r>
      <w:r w:rsidRPr="001C0528">
        <w:rPr>
          <w:spacing w:val="-1"/>
        </w:rPr>
        <w:t>e</w:t>
      </w:r>
      <w:r w:rsidRPr="001C0528">
        <w:rPr>
          <w:spacing w:val="-4"/>
        </w:rPr>
        <w:t>c</w:t>
      </w:r>
      <w:r w:rsidRPr="001C0528">
        <w:t>ision.</w:t>
      </w:r>
      <w:r w:rsidRPr="001C0528">
        <w:rPr>
          <w:spacing w:val="5"/>
        </w:rPr>
        <w:t xml:space="preserve"> </w:t>
      </w:r>
      <w:r w:rsidRPr="001C0528">
        <w:rPr>
          <w:spacing w:val="-11"/>
        </w:rPr>
        <w:t>I</w:t>
      </w:r>
      <w:r w:rsidRPr="001C0528">
        <w:t xml:space="preserve">f </w:t>
      </w:r>
      <w:r w:rsidRPr="001C0528">
        <w:rPr>
          <w:spacing w:val="-1"/>
        </w:rPr>
        <w:t>t</w:t>
      </w:r>
      <w:r w:rsidRPr="001C0528">
        <w:t>he</w:t>
      </w:r>
      <w:r w:rsidRPr="001C0528">
        <w:rPr>
          <w:spacing w:val="-1"/>
        </w:rPr>
        <w:t xml:space="preserve"> re</w:t>
      </w:r>
      <w:r w:rsidRPr="001C0528">
        <w:t>v</w:t>
      </w:r>
      <w:r w:rsidRPr="001C0528">
        <w:rPr>
          <w:spacing w:val="2"/>
        </w:rPr>
        <w:t>i</w:t>
      </w:r>
      <w:r w:rsidRPr="001C0528">
        <w:rPr>
          <w:spacing w:val="-1"/>
        </w:rPr>
        <w:t>e</w:t>
      </w:r>
      <w:r w:rsidRPr="001C0528">
        <w:t>w</w:t>
      </w:r>
      <w:r w:rsidRPr="001C0528">
        <w:rPr>
          <w:spacing w:val="2"/>
        </w:rPr>
        <w:t xml:space="preserve"> </w:t>
      </w:r>
      <w:r w:rsidRPr="001C0528">
        <w:rPr>
          <w:spacing w:val="-1"/>
        </w:rPr>
        <w:t>c</w:t>
      </w:r>
      <w:r w:rsidRPr="001C0528">
        <w:t>ommittee</w:t>
      </w:r>
      <w:r w:rsidRPr="001C0528">
        <w:rPr>
          <w:spacing w:val="-4"/>
        </w:rPr>
        <w:t xml:space="preserve"> </w:t>
      </w:r>
      <w:r w:rsidRPr="001C0528">
        <w:t>is un</w:t>
      </w:r>
      <w:r w:rsidRPr="001C0528">
        <w:rPr>
          <w:spacing w:val="-1"/>
        </w:rPr>
        <w:t>a</w:t>
      </w:r>
      <w:r w:rsidRPr="001C0528">
        <w:t xml:space="preserve">ble to </w:t>
      </w:r>
      <w:r w:rsidRPr="001C0528">
        <w:rPr>
          <w:spacing w:val="-1"/>
        </w:rPr>
        <w:t>reac</w:t>
      </w:r>
      <w:r w:rsidRPr="001C0528">
        <w:t xml:space="preserve">h </w:t>
      </w:r>
      <w:r w:rsidRPr="001C0528">
        <w:rPr>
          <w:spacing w:val="-1"/>
        </w:rPr>
        <w:t>c</w:t>
      </w:r>
      <w:r w:rsidRPr="001C0528">
        <w:t>ons</w:t>
      </w:r>
      <w:r w:rsidRPr="001C0528">
        <w:rPr>
          <w:spacing w:val="-1"/>
        </w:rPr>
        <w:t>e</w:t>
      </w:r>
      <w:r w:rsidRPr="001C0528">
        <w:t>ns</w:t>
      </w:r>
      <w:r w:rsidRPr="001C0528">
        <w:rPr>
          <w:spacing w:val="2"/>
        </w:rPr>
        <w:t>u</w:t>
      </w:r>
      <w:r w:rsidRPr="001C0528">
        <w:t>s, the</w:t>
      </w:r>
      <w:r w:rsidRPr="001C0528">
        <w:rPr>
          <w:spacing w:val="-1"/>
        </w:rPr>
        <w:t xml:space="preserve"> </w:t>
      </w:r>
      <w:r w:rsidRPr="001C0528">
        <w:t>Sup</w:t>
      </w:r>
      <w:r w:rsidRPr="001C0528">
        <w:rPr>
          <w:spacing w:val="-1"/>
        </w:rPr>
        <w:t>er</w:t>
      </w:r>
      <w:r w:rsidRPr="001C0528">
        <w:t>int</w:t>
      </w:r>
      <w:r w:rsidRPr="001C0528">
        <w:rPr>
          <w:spacing w:val="-1"/>
        </w:rPr>
        <w:t>e</w:t>
      </w:r>
      <w:r w:rsidRPr="001C0528">
        <w:t>nd</w:t>
      </w:r>
      <w:r w:rsidRPr="001C0528">
        <w:rPr>
          <w:spacing w:val="-1"/>
        </w:rPr>
        <w:t>e</w:t>
      </w:r>
      <w:r w:rsidRPr="001C0528">
        <w:t>nt will</w:t>
      </w:r>
      <w:r w:rsidRPr="001C0528">
        <w:rPr>
          <w:spacing w:val="-2"/>
        </w:rPr>
        <w:t xml:space="preserve"> </w:t>
      </w:r>
      <w:r w:rsidRPr="001C0528">
        <w:t>se</w:t>
      </w:r>
      <w:r w:rsidRPr="001C0528">
        <w:rPr>
          <w:spacing w:val="-1"/>
        </w:rPr>
        <w:t>r</w:t>
      </w:r>
      <w:r w:rsidRPr="001C0528">
        <w:t>ve</w:t>
      </w:r>
      <w:r w:rsidRPr="001C0528">
        <w:rPr>
          <w:spacing w:val="-1"/>
        </w:rPr>
        <w:t xml:space="preserve"> a</w:t>
      </w:r>
      <w:r w:rsidRPr="001C0528">
        <w:t>s the ti</w:t>
      </w:r>
      <w:r w:rsidRPr="001C0528">
        <w:rPr>
          <w:spacing w:val="1"/>
        </w:rPr>
        <w:t>e</w:t>
      </w:r>
      <w:r w:rsidRPr="001C0528">
        <w:t>- br</w:t>
      </w:r>
      <w:r w:rsidRPr="001C0528">
        <w:rPr>
          <w:spacing w:val="-2"/>
        </w:rPr>
        <w:t>e</w:t>
      </w:r>
      <w:r w:rsidRPr="001C0528">
        <w:rPr>
          <w:spacing w:val="-1"/>
        </w:rPr>
        <w:t>a</w:t>
      </w:r>
      <w:r w:rsidRPr="001C0528">
        <w:t>k</w:t>
      </w:r>
      <w:r w:rsidRPr="001C0528">
        <w:rPr>
          <w:spacing w:val="-1"/>
        </w:rPr>
        <w:t>e</w:t>
      </w:r>
      <w:r w:rsidRPr="001C0528">
        <w:t>r.</w:t>
      </w:r>
      <w:r w:rsidRPr="001C0528">
        <w:rPr>
          <w:spacing w:val="-1"/>
        </w:rPr>
        <w:t xml:space="preserve"> T</w:t>
      </w:r>
      <w:r w:rsidRPr="001C0528">
        <w:t>he</w:t>
      </w:r>
      <w:r w:rsidRPr="001C0528">
        <w:rPr>
          <w:spacing w:val="-1"/>
        </w:rPr>
        <w:t xml:space="preserve"> </w:t>
      </w:r>
      <w:r w:rsidRPr="001C0528">
        <w:rPr>
          <w:spacing w:val="2"/>
        </w:rPr>
        <w:t>d</w:t>
      </w:r>
      <w:r w:rsidRPr="001C0528">
        <w:rPr>
          <w:spacing w:val="-1"/>
        </w:rPr>
        <w:t>ec</w:t>
      </w:r>
      <w:r w:rsidRPr="001C0528">
        <w:t>ision of</w:t>
      </w:r>
      <w:r w:rsidRPr="001C0528">
        <w:rPr>
          <w:spacing w:val="-1"/>
        </w:rPr>
        <w:t xml:space="preserve"> </w:t>
      </w:r>
      <w:r w:rsidRPr="001C0528">
        <w:t>the</w:t>
      </w:r>
      <w:r w:rsidRPr="001C0528">
        <w:rPr>
          <w:spacing w:val="-1"/>
        </w:rPr>
        <w:t xml:space="preserve"> </w:t>
      </w:r>
      <w:r w:rsidRPr="001C0528">
        <w:rPr>
          <w:spacing w:val="-4"/>
        </w:rPr>
        <w:t>c</w:t>
      </w:r>
      <w:r w:rsidRPr="001C0528">
        <w:t>ommittee</w:t>
      </w:r>
      <w:r w:rsidRPr="001C0528">
        <w:rPr>
          <w:spacing w:val="-4"/>
        </w:rPr>
        <w:t xml:space="preserve"> </w:t>
      </w:r>
      <w:r w:rsidRPr="001C0528">
        <w:t>m</w:t>
      </w:r>
      <w:r w:rsidRPr="001C0528">
        <w:rPr>
          <w:spacing w:val="3"/>
        </w:rPr>
        <w:t>a</w:t>
      </w:r>
      <w:r w:rsidRPr="001C0528">
        <w:t>y</w:t>
      </w:r>
      <w:r w:rsidRPr="001C0528">
        <w:rPr>
          <w:spacing w:val="-10"/>
        </w:rPr>
        <w:t xml:space="preserve"> </w:t>
      </w:r>
      <w:r w:rsidRPr="001C0528">
        <w:rPr>
          <w:spacing w:val="4"/>
        </w:rPr>
        <w:t>b</w:t>
      </w:r>
      <w:r w:rsidRPr="001C0528">
        <w:t>e</w:t>
      </w:r>
      <w:r w:rsidRPr="001C0528">
        <w:rPr>
          <w:spacing w:val="-1"/>
        </w:rPr>
        <w:t xml:space="preserve"> a</w:t>
      </w:r>
      <w:r w:rsidRPr="001C0528">
        <w:rPr>
          <w:spacing w:val="2"/>
        </w:rPr>
        <w:t>p</w:t>
      </w:r>
      <w:r w:rsidRPr="001C0528">
        <w:t>p</w:t>
      </w:r>
      <w:r w:rsidRPr="001C0528">
        <w:rPr>
          <w:spacing w:val="-1"/>
        </w:rPr>
        <w:t>ea</w:t>
      </w:r>
      <w:r w:rsidRPr="001C0528">
        <w:t>led to the Sup</w:t>
      </w:r>
      <w:r w:rsidRPr="001C0528">
        <w:rPr>
          <w:spacing w:val="-1"/>
        </w:rPr>
        <w:t>e</w:t>
      </w:r>
      <w:r w:rsidRPr="001C0528">
        <w:t>rint</w:t>
      </w:r>
      <w:r w:rsidRPr="001C0528">
        <w:rPr>
          <w:spacing w:val="-1"/>
        </w:rPr>
        <w:t>e</w:t>
      </w:r>
      <w:r w:rsidRPr="001C0528">
        <w:t>nd</w:t>
      </w:r>
      <w:r w:rsidRPr="001C0528">
        <w:rPr>
          <w:spacing w:val="-1"/>
        </w:rPr>
        <w:t>e</w:t>
      </w:r>
      <w:r w:rsidRPr="001C0528">
        <w:t>nt within</w:t>
      </w:r>
      <w:r w:rsidRPr="001C0528">
        <w:rPr>
          <w:spacing w:val="-2"/>
        </w:rPr>
        <w:t xml:space="preserve"> </w:t>
      </w:r>
      <w:r w:rsidRPr="001C0528">
        <w:t>t</w:t>
      </w:r>
      <w:r w:rsidRPr="001C0528">
        <w:rPr>
          <w:spacing w:val="-3"/>
        </w:rPr>
        <w:t>e</w:t>
      </w:r>
      <w:r w:rsidRPr="001C0528">
        <w:t>n (1</w:t>
      </w:r>
      <w:r w:rsidRPr="001C0528">
        <w:rPr>
          <w:spacing w:val="-1"/>
        </w:rPr>
        <w:t>0</w:t>
      </w:r>
      <w:r w:rsidRPr="001C0528">
        <w:t>)</w:t>
      </w:r>
      <w:r w:rsidRPr="001C0528">
        <w:rPr>
          <w:spacing w:val="-4"/>
        </w:rPr>
        <w:t xml:space="preserve"> </w:t>
      </w:r>
      <w:r w:rsidRPr="001C0528">
        <w:rPr>
          <w:spacing w:val="-1"/>
        </w:rPr>
        <w:t>w</w:t>
      </w:r>
      <w:r w:rsidRPr="001C0528">
        <w:t>o</w:t>
      </w:r>
      <w:r w:rsidRPr="001C0528">
        <w:rPr>
          <w:spacing w:val="-4"/>
        </w:rPr>
        <w:t>r</w:t>
      </w:r>
      <w:r w:rsidRPr="001C0528">
        <w:t>ki</w:t>
      </w:r>
      <w:r w:rsidRPr="001C0528">
        <w:rPr>
          <w:spacing w:val="4"/>
        </w:rPr>
        <w:t>n</w:t>
      </w:r>
      <w:r w:rsidRPr="001C0528">
        <w:t>g</w:t>
      </w:r>
      <w:r w:rsidRPr="001C0528">
        <w:rPr>
          <w:spacing w:val="-5"/>
        </w:rPr>
        <w:t xml:space="preserve"> </w:t>
      </w:r>
      <w:r w:rsidRPr="001C0528">
        <w:rPr>
          <w:spacing w:val="2"/>
        </w:rPr>
        <w:t>d</w:t>
      </w:r>
      <w:r w:rsidRPr="001C0528">
        <w:rPr>
          <w:spacing w:val="3"/>
        </w:rPr>
        <w:t>a</w:t>
      </w:r>
      <w:r w:rsidRPr="001C0528">
        <w:rPr>
          <w:spacing w:val="-10"/>
        </w:rPr>
        <w:t>y</w:t>
      </w:r>
      <w:r w:rsidRPr="001C0528">
        <w:t xml:space="preserve">s </w:t>
      </w:r>
      <w:r w:rsidRPr="001C0528">
        <w:rPr>
          <w:spacing w:val="2"/>
        </w:rPr>
        <w:t>o</w:t>
      </w:r>
      <w:r w:rsidRPr="001C0528">
        <w:t>f</w:t>
      </w:r>
      <w:r w:rsidRPr="001C0528">
        <w:rPr>
          <w:spacing w:val="1"/>
        </w:rPr>
        <w:t xml:space="preserve"> </w:t>
      </w:r>
      <w:r w:rsidRPr="001C0528">
        <w:rPr>
          <w:spacing w:val="2"/>
        </w:rPr>
        <w:t>n</w:t>
      </w:r>
      <w:r w:rsidRPr="001C0528">
        <w:t>otifi</w:t>
      </w:r>
      <w:r w:rsidRPr="001C0528">
        <w:rPr>
          <w:spacing w:val="-4"/>
        </w:rPr>
        <w:t>c</w:t>
      </w:r>
      <w:r w:rsidRPr="001C0528">
        <w:rPr>
          <w:spacing w:val="-1"/>
        </w:rPr>
        <w:t>a</w:t>
      </w:r>
      <w:r w:rsidRPr="001C0528">
        <w:t>tion of</w:t>
      </w:r>
      <w:r w:rsidRPr="001C0528">
        <w:rPr>
          <w:spacing w:val="-1"/>
        </w:rPr>
        <w:t xml:space="preserve"> </w:t>
      </w:r>
      <w:r w:rsidRPr="001C0528">
        <w:t>the d</w:t>
      </w:r>
      <w:r w:rsidRPr="001C0528">
        <w:rPr>
          <w:spacing w:val="-1"/>
        </w:rPr>
        <w:t>ec</w:t>
      </w:r>
      <w:r w:rsidRPr="001C0528">
        <w:t>ision of</w:t>
      </w:r>
      <w:r w:rsidRPr="001C0528">
        <w:rPr>
          <w:spacing w:val="-1"/>
        </w:rPr>
        <w:t xml:space="preserve"> </w:t>
      </w:r>
      <w:r w:rsidRPr="001C0528">
        <w:t>the</w:t>
      </w:r>
      <w:r w:rsidRPr="001C0528">
        <w:rPr>
          <w:spacing w:val="-3"/>
        </w:rPr>
        <w:t xml:space="preserve"> </w:t>
      </w:r>
      <w:r w:rsidRPr="001C0528">
        <w:rPr>
          <w:spacing w:val="-1"/>
        </w:rPr>
        <w:t>c</w:t>
      </w:r>
      <w:r w:rsidRPr="001C0528">
        <w:t>omm</w:t>
      </w:r>
      <w:r w:rsidRPr="001C0528">
        <w:rPr>
          <w:spacing w:val="-2"/>
        </w:rPr>
        <w:t>i</w:t>
      </w:r>
      <w:r w:rsidRPr="001C0528">
        <w:t>t</w:t>
      </w:r>
      <w:r w:rsidRPr="001C0528">
        <w:rPr>
          <w:spacing w:val="1"/>
        </w:rPr>
        <w:t>t</w:t>
      </w:r>
      <w:r w:rsidRPr="001C0528">
        <w:rPr>
          <w:spacing w:val="-1"/>
        </w:rPr>
        <w:t>ee</w:t>
      </w:r>
      <w:r w:rsidRPr="001C0528">
        <w:t>. The</w:t>
      </w:r>
      <w:r w:rsidRPr="001C0528">
        <w:rPr>
          <w:spacing w:val="-4"/>
        </w:rPr>
        <w:t xml:space="preserve"> </w:t>
      </w:r>
      <w:r w:rsidRPr="001C0528">
        <w:t>Sup</w:t>
      </w:r>
      <w:r w:rsidRPr="001C0528">
        <w:rPr>
          <w:spacing w:val="-1"/>
        </w:rPr>
        <w:t>e</w:t>
      </w:r>
      <w:r w:rsidRPr="001C0528">
        <w:t>rint</w:t>
      </w:r>
      <w:r w:rsidRPr="001C0528">
        <w:rPr>
          <w:spacing w:val="-1"/>
        </w:rPr>
        <w:t>e</w:t>
      </w:r>
      <w:r w:rsidRPr="001C0528">
        <w:t>n</w:t>
      </w:r>
      <w:r w:rsidRPr="001C0528">
        <w:rPr>
          <w:spacing w:val="2"/>
        </w:rPr>
        <w:t>d</w:t>
      </w:r>
      <w:r w:rsidRPr="001C0528">
        <w:rPr>
          <w:spacing w:val="-1"/>
        </w:rPr>
        <w:t>e</w:t>
      </w:r>
      <w:r w:rsidRPr="001C0528">
        <w:t>nt’s</w:t>
      </w:r>
      <w:r w:rsidRPr="001C0528">
        <w:rPr>
          <w:spacing w:val="2"/>
        </w:rPr>
        <w:t xml:space="preserve"> </w:t>
      </w:r>
      <w:r w:rsidRPr="001C0528">
        <w:t>d</w:t>
      </w:r>
      <w:r w:rsidRPr="001C0528">
        <w:rPr>
          <w:spacing w:val="-1"/>
        </w:rPr>
        <w:t>ec</w:t>
      </w:r>
      <w:r w:rsidRPr="001C0528">
        <w:t>ision r</w:t>
      </w:r>
      <w:r w:rsidRPr="001C0528">
        <w:rPr>
          <w:spacing w:val="-2"/>
        </w:rPr>
        <w:t>e</w:t>
      </w:r>
      <w:r w:rsidRPr="001C0528">
        <w:rPr>
          <w:spacing w:val="-3"/>
        </w:rPr>
        <w:t>g</w:t>
      </w:r>
      <w:r w:rsidRPr="001C0528">
        <w:rPr>
          <w:spacing w:val="-1"/>
        </w:rPr>
        <w:t>a</w:t>
      </w:r>
      <w:r w:rsidRPr="001C0528">
        <w:t>rdi</w:t>
      </w:r>
      <w:r w:rsidRPr="001C0528">
        <w:rPr>
          <w:spacing w:val="1"/>
        </w:rPr>
        <w:t>n</w:t>
      </w:r>
      <w:r w:rsidRPr="001C0528">
        <w:t>g the</w:t>
      </w:r>
      <w:r w:rsidRPr="001C0528">
        <w:rPr>
          <w:spacing w:val="-3"/>
        </w:rPr>
        <w:t xml:space="preserve"> </w:t>
      </w:r>
      <w:r w:rsidRPr="001C0528">
        <w:rPr>
          <w:spacing w:val="-1"/>
        </w:rPr>
        <w:t>a</w:t>
      </w:r>
      <w:r w:rsidRPr="001C0528">
        <w:t>p</w:t>
      </w:r>
      <w:r w:rsidRPr="001C0528">
        <w:rPr>
          <w:spacing w:val="2"/>
        </w:rPr>
        <w:t>p</w:t>
      </w:r>
      <w:r w:rsidRPr="001C0528">
        <w:t>ro</w:t>
      </w:r>
      <w:r w:rsidRPr="001C0528">
        <w:rPr>
          <w:spacing w:val="-1"/>
        </w:rPr>
        <w:t>v</w:t>
      </w:r>
      <w:r w:rsidRPr="001C0528">
        <w:rPr>
          <w:spacing w:val="-4"/>
        </w:rPr>
        <w:t>a</w:t>
      </w:r>
      <w:r w:rsidRPr="001C0528">
        <w:t>l or</w:t>
      </w:r>
      <w:r w:rsidRPr="001C0528">
        <w:rPr>
          <w:spacing w:val="-1"/>
        </w:rPr>
        <w:t xml:space="preserve"> </w:t>
      </w:r>
      <w:r w:rsidRPr="001C0528">
        <w:t>disap</w:t>
      </w:r>
      <w:r w:rsidRPr="001C0528">
        <w:rPr>
          <w:spacing w:val="-1"/>
        </w:rPr>
        <w:t>p</w:t>
      </w:r>
      <w:r w:rsidRPr="001C0528">
        <w:rPr>
          <w:spacing w:val="-4"/>
        </w:rPr>
        <w:t>r</w:t>
      </w:r>
      <w:r w:rsidRPr="001C0528">
        <w:rPr>
          <w:spacing w:val="2"/>
        </w:rPr>
        <w:t>ov</w:t>
      </w:r>
      <w:r w:rsidRPr="001C0528">
        <w:rPr>
          <w:spacing w:val="-1"/>
        </w:rPr>
        <w:t>a</w:t>
      </w:r>
      <w:r w:rsidRPr="001C0528">
        <w:t>l of</w:t>
      </w:r>
      <w:r w:rsidRPr="001C0528">
        <w:rPr>
          <w:spacing w:val="-1"/>
        </w:rPr>
        <w:t xml:space="preserve"> </w:t>
      </w:r>
      <w:r w:rsidRPr="001C0528">
        <w:rPr>
          <w:spacing w:val="-4"/>
        </w:rPr>
        <w:t>a</w:t>
      </w:r>
      <w:r w:rsidRPr="001C0528">
        <w:t>pp</w:t>
      </w:r>
      <w:r w:rsidRPr="001C0528">
        <w:rPr>
          <w:spacing w:val="-1"/>
        </w:rPr>
        <w:t>ea</w:t>
      </w:r>
      <w:r w:rsidRPr="001C0528">
        <w:rPr>
          <w:spacing w:val="2"/>
        </w:rPr>
        <w:t>l</w:t>
      </w:r>
      <w:r w:rsidRPr="001C0528">
        <w:rPr>
          <w:spacing w:val="-1"/>
        </w:rPr>
        <w:t>e</w:t>
      </w:r>
      <w:r w:rsidRPr="001C0528">
        <w:t>d unit(s)</w:t>
      </w:r>
      <w:r w:rsidRPr="001C0528">
        <w:rPr>
          <w:spacing w:val="-1"/>
        </w:rPr>
        <w:t xml:space="preserve"> </w:t>
      </w:r>
      <w:r w:rsidRPr="001C0528">
        <w:rPr>
          <w:spacing w:val="-3"/>
        </w:rPr>
        <w:t>w</w:t>
      </w:r>
      <w:r w:rsidRPr="001C0528">
        <w:rPr>
          <w:spacing w:val="2"/>
        </w:rPr>
        <w:t>i</w:t>
      </w:r>
      <w:r w:rsidRPr="001C0528">
        <w:t>ll</w:t>
      </w:r>
      <w:r w:rsidRPr="001C0528">
        <w:rPr>
          <w:spacing w:val="3"/>
        </w:rPr>
        <w:t xml:space="preserve"> </w:t>
      </w:r>
      <w:r w:rsidRPr="001C0528">
        <w:t xml:space="preserve">be </w:t>
      </w:r>
      <w:r w:rsidRPr="001C0528">
        <w:rPr>
          <w:spacing w:val="-1"/>
        </w:rPr>
        <w:t>c</w:t>
      </w:r>
      <w:r w:rsidRPr="001C0528">
        <w:t>ommuni</w:t>
      </w:r>
      <w:r w:rsidRPr="001C0528">
        <w:rPr>
          <w:spacing w:val="-1"/>
        </w:rPr>
        <w:t>c</w:t>
      </w:r>
      <w:r w:rsidRPr="001C0528">
        <w:rPr>
          <w:spacing w:val="-4"/>
        </w:rPr>
        <w:t>a</w:t>
      </w:r>
      <w:r w:rsidRPr="001C0528">
        <w:t xml:space="preserve">ted in </w:t>
      </w:r>
      <w:r w:rsidRPr="001C0528">
        <w:rPr>
          <w:spacing w:val="-1"/>
        </w:rPr>
        <w:t>w</w:t>
      </w:r>
      <w:r w:rsidRPr="001C0528">
        <w:rPr>
          <w:spacing w:val="-4"/>
        </w:rPr>
        <w:t>r</w:t>
      </w:r>
      <w:r w:rsidRPr="001C0528">
        <w:t xml:space="preserve">iting within </w:t>
      </w:r>
      <w:r w:rsidRPr="001C0528">
        <w:rPr>
          <w:spacing w:val="1"/>
        </w:rPr>
        <w:t>t</w:t>
      </w:r>
      <w:r w:rsidRPr="001C0528">
        <w:rPr>
          <w:spacing w:val="-1"/>
        </w:rPr>
        <w:t>e</w:t>
      </w:r>
      <w:r w:rsidRPr="001C0528">
        <w:t>n (</w:t>
      </w:r>
      <w:r w:rsidRPr="001C0528">
        <w:rPr>
          <w:spacing w:val="-1"/>
        </w:rPr>
        <w:t>1</w:t>
      </w:r>
      <w:r w:rsidRPr="001C0528">
        <w:t>0)</w:t>
      </w:r>
      <w:r w:rsidRPr="001C0528">
        <w:rPr>
          <w:spacing w:val="-1"/>
        </w:rPr>
        <w:t xml:space="preserve"> </w:t>
      </w:r>
      <w:r w:rsidRPr="001C0528">
        <w:rPr>
          <w:spacing w:val="-3"/>
        </w:rPr>
        <w:t>w</w:t>
      </w:r>
      <w:r w:rsidRPr="001C0528">
        <w:t>o</w:t>
      </w:r>
      <w:r w:rsidRPr="001C0528">
        <w:rPr>
          <w:spacing w:val="-1"/>
        </w:rPr>
        <w:t>r</w:t>
      </w:r>
      <w:r w:rsidRPr="001C0528">
        <w:t>ki</w:t>
      </w:r>
      <w:r w:rsidRPr="001C0528">
        <w:rPr>
          <w:spacing w:val="2"/>
        </w:rPr>
        <w:t>n</w:t>
      </w:r>
      <w:r w:rsidRPr="001C0528">
        <w:t>g</w:t>
      </w:r>
      <w:r w:rsidRPr="001C0528">
        <w:rPr>
          <w:spacing w:val="-3"/>
        </w:rPr>
        <w:t xml:space="preserve"> </w:t>
      </w:r>
      <w:r w:rsidRPr="001C0528">
        <w:t>d</w:t>
      </w:r>
      <w:r w:rsidRPr="001C0528">
        <w:rPr>
          <w:spacing w:val="3"/>
        </w:rPr>
        <w:t>a</w:t>
      </w:r>
      <w:r w:rsidRPr="001C0528">
        <w:rPr>
          <w:spacing w:val="-10"/>
        </w:rPr>
        <w:t>y</w:t>
      </w:r>
      <w:r w:rsidRPr="001C0528">
        <w:t>s</w:t>
      </w:r>
      <w:r w:rsidRPr="001C0528">
        <w:rPr>
          <w:spacing w:val="2"/>
        </w:rPr>
        <w:t xml:space="preserve"> </w:t>
      </w:r>
      <w:r w:rsidRPr="001C0528">
        <w:rPr>
          <w:spacing w:val="-1"/>
        </w:rPr>
        <w:t>a</w:t>
      </w:r>
      <w:r w:rsidRPr="001C0528">
        <w:t>nd</w:t>
      </w:r>
      <w:r w:rsidRPr="001C0528">
        <w:rPr>
          <w:spacing w:val="2"/>
        </w:rPr>
        <w:t xml:space="preserve"> </w:t>
      </w:r>
      <w:r w:rsidRPr="001C0528">
        <w:t>will</w:t>
      </w:r>
      <w:r w:rsidRPr="001C0528">
        <w:rPr>
          <w:spacing w:val="-2"/>
        </w:rPr>
        <w:t xml:space="preserve"> </w:t>
      </w:r>
      <w:r w:rsidRPr="001C0528">
        <w:t>be fi</w:t>
      </w:r>
      <w:r w:rsidRPr="001C0528">
        <w:rPr>
          <w:spacing w:val="-1"/>
        </w:rPr>
        <w:t>n</w:t>
      </w:r>
      <w:r w:rsidRPr="001C0528">
        <w:rPr>
          <w:spacing w:val="-4"/>
        </w:rPr>
        <w:t>a</w:t>
      </w:r>
      <w:r w:rsidRPr="001C0528">
        <w:t>l.</w:t>
      </w:r>
    </w:p>
    <w:p w14:paraId="56341F23" w14:textId="77777777" w:rsidR="00DA7B0E" w:rsidRPr="001C0528" w:rsidRDefault="00DA7B0E" w:rsidP="00DA7B0E">
      <w:pPr>
        <w:pStyle w:val="BodyText"/>
        <w:tabs>
          <w:tab w:val="left" w:pos="2493"/>
        </w:tabs>
        <w:kinsoku w:val="0"/>
        <w:overflowPunct w:val="0"/>
        <w:ind w:left="1482" w:right="281" w:firstLine="0"/>
      </w:pPr>
    </w:p>
    <w:p w14:paraId="321AE397" w14:textId="77777777" w:rsidR="001873F0" w:rsidRPr="001C0528" w:rsidRDefault="001873F0">
      <w:pPr>
        <w:pStyle w:val="BodyText"/>
        <w:numPr>
          <w:ilvl w:val="3"/>
          <w:numId w:val="7"/>
        </w:numPr>
        <w:tabs>
          <w:tab w:val="left" w:pos="2493"/>
        </w:tabs>
        <w:kinsoku w:val="0"/>
        <w:overflowPunct w:val="0"/>
        <w:ind w:left="2493" w:right="307" w:hanging="1011"/>
      </w:pPr>
      <w:r w:rsidRPr="001C0528">
        <w:t xml:space="preserve">Units must not be </w:t>
      </w:r>
      <w:r w:rsidRPr="001C0528">
        <w:rPr>
          <w:spacing w:val="-4"/>
        </w:rPr>
        <w:t>f</w:t>
      </w:r>
      <w:r w:rsidRPr="001C0528">
        <w:t>rom p</w:t>
      </w:r>
      <w:r w:rsidRPr="001C0528">
        <w:rPr>
          <w:spacing w:val="-1"/>
        </w:rPr>
        <w:t>r</w:t>
      </w:r>
      <w:r w:rsidRPr="001C0528">
        <w:t>o</w:t>
      </w:r>
      <w:r w:rsidRPr="001C0528">
        <w:rPr>
          <w:spacing w:val="-1"/>
        </w:rPr>
        <w:t>fe</w:t>
      </w:r>
      <w:r w:rsidRPr="001C0528">
        <w:t>ssion</w:t>
      </w:r>
      <w:r w:rsidRPr="001C0528">
        <w:rPr>
          <w:spacing w:val="-1"/>
        </w:rPr>
        <w:t>a</w:t>
      </w:r>
      <w:r w:rsidRPr="001C0528">
        <w:t>l d</w:t>
      </w:r>
      <w:r w:rsidRPr="001C0528">
        <w:rPr>
          <w:spacing w:val="-1"/>
        </w:rPr>
        <w:t>e</w:t>
      </w:r>
      <w:r w:rsidRPr="001C0528">
        <w:t>v</w:t>
      </w:r>
      <w:r w:rsidRPr="001C0528">
        <w:rPr>
          <w:spacing w:val="-1"/>
        </w:rPr>
        <w:t>e</w:t>
      </w:r>
      <w:r w:rsidRPr="001C0528">
        <w:t>lopm</w:t>
      </w:r>
      <w:r w:rsidRPr="001C0528">
        <w:rPr>
          <w:spacing w:val="-1"/>
        </w:rPr>
        <w:t>e</w:t>
      </w:r>
      <w:r w:rsidRPr="001C0528">
        <w:t>nt oppo</w:t>
      </w:r>
      <w:r w:rsidRPr="001C0528">
        <w:rPr>
          <w:spacing w:val="-1"/>
        </w:rPr>
        <w:t>r</w:t>
      </w:r>
      <w:r w:rsidRPr="001C0528">
        <w:t>tunit</w:t>
      </w:r>
      <w:r w:rsidRPr="001C0528">
        <w:rPr>
          <w:spacing w:val="1"/>
        </w:rPr>
        <w:t>i</w:t>
      </w:r>
      <w:r w:rsidRPr="001C0528">
        <w:rPr>
          <w:spacing w:val="-1"/>
        </w:rPr>
        <w:t>e</w:t>
      </w:r>
      <w:r w:rsidRPr="001C0528">
        <w:t xml:space="preserve">s that </w:t>
      </w:r>
      <w:r w:rsidRPr="001C0528">
        <w:rPr>
          <w:spacing w:val="-1"/>
        </w:rPr>
        <w:t>ar</w:t>
      </w:r>
      <w:r w:rsidRPr="001C0528">
        <w:t>e</w:t>
      </w:r>
      <w:r w:rsidRPr="001C0528">
        <w:rPr>
          <w:spacing w:val="-4"/>
        </w:rPr>
        <w:t xml:space="preserve"> </w:t>
      </w:r>
      <w:r w:rsidRPr="001C0528">
        <w:t>p</w:t>
      </w:r>
      <w:r w:rsidRPr="001C0528">
        <w:rPr>
          <w:spacing w:val="-1"/>
        </w:rPr>
        <w:t>a</w:t>
      </w:r>
      <w:r w:rsidRPr="001C0528">
        <w:t>id</w:t>
      </w:r>
      <w:r w:rsidRPr="001C0528">
        <w:rPr>
          <w:spacing w:val="2"/>
        </w:rPr>
        <w:t xml:space="preserve"> </w:t>
      </w:r>
      <w:r w:rsidRPr="001C0528">
        <w:t>for</w:t>
      </w:r>
      <w:r w:rsidRPr="001C0528">
        <w:rPr>
          <w:spacing w:val="-4"/>
        </w:rPr>
        <w:t xml:space="preserve"> </w:t>
      </w:r>
      <w:r w:rsidRPr="001C0528">
        <w:rPr>
          <w:spacing w:val="9"/>
        </w:rPr>
        <w:t>b</w:t>
      </w:r>
      <w:r w:rsidRPr="001C0528">
        <w:t>y</w:t>
      </w:r>
      <w:r w:rsidRPr="001C0528">
        <w:rPr>
          <w:spacing w:val="-10"/>
        </w:rPr>
        <w:t xml:space="preserve"> </w:t>
      </w:r>
      <w:r w:rsidRPr="001C0528">
        <w:t>the</w:t>
      </w:r>
      <w:r w:rsidRPr="001C0528">
        <w:rPr>
          <w:spacing w:val="1"/>
        </w:rPr>
        <w:t xml:space="preserve"> </w:t>
      </w:r>
      <w:r w:rsidRPr="001C0528">
        <w:rPr>
          <w:spacing w:val="2"/>
        </w:rPr>
        <w:t>D</w:t>
      </w:r>
      <w:r w:rsidRPr="001C0528">
        <w:t>istri</w:t>
      </w:r>
      <w:r w:rsidRPr="001C0528">
        <w:rPr>
          <w:spacing w:val="-4"/>
        </w:rPr>
        <w:t>c</w:t>
      </w:r>
      <w:r w:rsidRPr="001C0528">
        <w:t>t. Ho</w:t>
      </w:r>
      <w:r w:rsidRPr="001C0528">
        <w:rPr>
          <w:spacing w:val="-1"/>
        </w:rPr>
        <w:t>w</w:t>
      </w:r>
      <w:r w:rsidRPr="001C0528">
        <w:rPr>
          <w:spacing w:val="-4"/>
        </w:rPr>
        <w:t>e</w:t>
      </w:r>
      <w:r w:rsidRPr="001C0528">
        <w:t>v</w:t>
      </w:r>
      <w:r w:rsidRPr="001C0528">
        <w:rPr>
          <w:spacing w:val="-1"/>
        </w:rPr>
        <w:t>e</w:t>
      </w:r>
      <w:r w:rsidRPr="001C0528">
        <w:t>r, the Distri</w:t>
      </w:r>
      <w:r w:rsidRPr="001C0528">
        <w:rPr>
          <w:spacing w:val="-4"/>
        </w:rPr>
        <w:t>c</w:t>
      </w:r>
      <w:r w:rsidRPr="001C0528">
        <w:t>t</w:t>
      </w:r>
      <w:r w:rsidRPr="001C0528">
        <w:rPr>
          <w:spacing w:val="2"/>
        </w:rPr>
        <w:t xml:space="preserve"> </w:t>
      </w:r>
      <w:r w:rsidRPr="001C0528">
        <w:t>m</w:t>
      </w:r>
      <w:r w:rsidRPr="001C0528">
        <w:rPr>
          <w:spacing w:val="3"/>
        </w:rPr>
        <w:t>a</w:t>
      </w:r>
      <w:r w:rsidRPr="001C0528">
        <w:t>y</w:t>
      </w:r>
      <w:r w:rsidRPr="001C0528">
        <w:rPr>
          <w:spacing w:val="-10"/>
        </w:rPr>
        <w:t xml:space="preserve"> </w:t>
      </w:r>
      <w:r w:rsidRPr="001C0528">
        <w:t>init</w:t>
      </w:r>
      <w:r w:rsidRPr="001C0528">
        <w:rPr>
          <w:spacing w:val="1"/>
        </w:rPr>
        <w:t>i</w:t>
      </w:r>
      <w:r w:rsidRPr="001C0528">
        <w:rPr>
          <w:spacing w:val="-1"/>
        </w:rPr>
        <w:t>a</w:t>
      </w:r>
      <w:r w:rsidRPr="001C0528">
        <w:t>te Distri</w:t>
      </w:r>
      <w:r w:rsidRPr="001C0528">
        <w:rPr>
          <w:spacing w:val="-4"/>
        </w:rPr>
        <w:t>c</w:t>
      </w:r>
      <w:r w:rsidRPr="001C0528">
        <w:t>t sponso</w:t>
      </w:r>
      <w:r w:rsidRPr="001C0528">
        <w:rPr>
          <w:spacing w:val="-1"/>
        </w:rPr>
        <w:t>r</w:t>
      </w:r>
      <w:r w:rsidRPr="001C0528">
        <w:rPr>
          <w:spacing w:val="-4"/>
        </w:rPr>
        <w:t>e</w:t>
      </w:r>
      <w:r w:rsidRPr="001C0528">
        <w:t xml:space="preserve">d </w:t>
      </w:r>
      <w:r w:rsidRPr="001C0528">
        <w:rPr>
          <w:spacing w:val="-1"/>
        </w:rPr>
        <w:t>c</w:t>
      </w:r>
      <w:r w:rsidRPr="001C0528">
        <w:t>las</w:t>
      </w:r>
      <w:r w:rsidRPr="001C0528">
        <w:rPr>
          <w:spacing w:val="2"/>
        </w:rPr>
        <w:t>s</w:t>
      </w:r>
      <w:r w:rsidRPr="001C0528">
        <w:rPr>
          <w:spacing w:val="1"/>
        </w:rPr>
        <w:t>e</w:t>
      </w:r>
      <w:r w:rsidRPr="001C0528">
        <w:t>s, w</w:t>
      </w:r>
      <w:r w:rsidRPr="001C0528">
        <w:rPr>
          <w:spacing w:val="-1"/>
        </w:rPr>
        <w:t>or</w:t>
      </w:r>
      <w:r w:rsidRPr="001C0528">
        <w:t>kshops, and/or</w:t>
      </w:r>
      <w:r w:rsidRPr="001C0528">
        <w:rPr>
          <w:spacing w:val="-1"/>
        </w:rPr>
        <w:t xml:space="preserve"> </w:t>
      </w:r>
      <w:r w:rsidRPr="001C0528">
        <w:t>t</w:t>
      </w:r>
      <w:r w:rsidRPr="001C0528">
        <w:rPr>
          <w:spacing w:val="-1"/>
        </w:rPr>
        <w:t>r</w:t>
      </w:r>
      <w:r w:rsidRPr="001C0528">
        <w:rPr>
          <w:spacing w:val="-4"/>
        </w:rPr>
        <w:t>a</w:t>
      </w:r>
      <w:r w:rsidRPr="001C0528">
        <w:rPr>
          <w:spacing w:val="5"/>
        </w:rPr>
        <w:t>i</w:t>
      </w:r>
      <w:r w:rsidRPr="001C0528">
        <w:t>ni</w:t>
      </w:r>
      <w:r w:rsidRPr="001C0528">
        <w:rPr>
          <w:spacing w:val="1"/>
        </w:rPr>
        <w:t>n</w:t>
      </w:r>
      <w:r w:rsidRPr="001C0528">
        <w:rPr>
          <w:spacing w:val="-5"/>
        </w:rPr>
        <w:t>g</w:t>
      </w:r>
      <w:r w:rsidRPr="001C0528">
        <w:t>s for whi</w:t>
      </w:r>
      <w:r w:rsidRPr="001C0528">
        <w:rPr>
          <w:spacing w:val="-1"/>
        </w:rPr>
        <w:t>c</w:t>
      </w:r>
      <w:r w:rsidRPr="001C0528">
        <w:t>h a sp</w:t>
      </w:r>
      <w:r w:rsidRPr="001C0528">
        <w:rPr>
          <w:spacing w:val="-1"/>
        </w:rPr>
        <w:t>e</w:t>
      </w:r>
      <w:r w:rsidRPr="001C0528">
        <w:rPr>
          <w:spacing w:val="-4"/>
        </w:rPr>
        <w:t>c</w:t>
      </w:r>
      <w:r w:rsidRPr="001C0528">
        <w:t>ific</w:t>
      </w:r>
      <w:r w:rsidRPr="001C0528">
        <w:rPr>
          <w:spacing w:val="1"/>
        </w:rPr>
        <w:t xml:space="preserve"> </w:t>
      </w:r>
      <w:r w:rsidRPr="001C0528">
        <w:rPr>
          <w:spacing w:val="-4"/>
        </w:rPr>
        <w:t>a</w:t>
      </w:r>
      <w:r w:rsidRPr="001C0528">
        <w:t>mount of</w:t>
      </w:r>
      <w:r w:rsidRPr="001C0528">
        <w:rPr>
          <w:spacing w:val="-1"/>
        </w:rPr>
        <w:t xml:space="preserve"> </w:t>
      </w:r>
      <w:r w:rsidRPr="001C0528">
        <w:t>p</w:t>
      </w:r>
      <w:r w:rsidRPr="001C0528">
        <w:rPr>
          <w:spacing w:val="-1"/>
        </w:rPr>
        <w:t>r</w:t>
      </w:r>
      <w:r w:rsidRPr="001C0528">
        <w:rPr>
          <w:spacing w:val="2"/>
        </w:rPr>
        <w:t>o</w:t>
      </w:r>
      <w:r w:rsidRPr="001C0528">
        <w:rPr>
          <w:spacing w:val="-4"/>
        </w:rPr>
        <w:t>f</w:t>
      </w:r>
      <w:r w:rsidRPr="001C0528">
        <w:rPr>
          <w:spacing w:val="-1"/>
        </w:rPr>
        <w:t>e</w:t>
      </w:r>
      <w:r w:rsidRPr="001C0528">
        <w:rPr>
          <w:spacing w:val="5"/>
        </w:rPr>
        <w:t>s</w:t>
      </w:r>
      <w:r w:rsidRPr="001C0528">
        <w:t xml:space="preserve">sional </w:t>
      </w:r>
      <w:r w:rsidRPr="001C0528">
        <w:rPr>
          <w:spacing w:val="-5"/>
        </w:rPr>
        <w:t>g</w:t>
      </w:r>
      <w:r w:rsidRPr="001C0528">
        <w:rPr>
          <w:spacing w:val="-1"/>
        </w:rPr>
        <w:t>r</w:t>
      </w:r>
      <w:r w:rsidRPr="001C0528">
        <w:t>o</w:t>
      </w:r>
      <w:r w:rsidRPr="001C0528">
        <w:rPr>
          <w:spacing w:val="-3"/>
        </w:rPr>
        <w:t>w</w:t>
      </w:r>
      <w:r w:rsidRPr="001C0528">
        <w:t>th ho</w:t>
      </w:r>
      <w:r w:rsidRPr="001C0528">
        <w:rPr>
          <w:spacing w:val="2"/>
        </w:rPr>
        <w:t>u</w:t>
      </w:r>
      <w:r w:rsidRPr="001C0528">
        <w:t xml:space="preserve">rs </w:t>
      </w:r>
      <w:r w:rsidRPr="001C0528">
        <w:rPr>
          <w:spacing w:val="2"/>
        </w:rPr>
        <w:t>m</w:t>
      </w:r>
      <w:r w:rsidRPr="001C0528">
        <w:rPr>
          <w:spacing w:val="3"/>
        </w:rPr>
        <w:t>a</w:t>
      </w:r>
      <w:r w:rsidRPr="001C0528">
        <w:t>y</w:t>
      </w:r>
      <w:r w:rsidRPr="001C0528">
        <w:rPr>
          <w:spacing w:val="-5"/>
        </w:rPr>
        <w:t xml:space="preserve"> </w:t>
      </w:r>
      <w:r w:rsidRPr="001C0528">
        <w:t>be</w:t>
      </w:r>
      <w:r w:rsidRPr="001C0528">
        <w:rPr>
          <w:spacing w:val="-1"/>
        </w:rPr>
        <w:t xml:space="preserve"> a</w:t>
      </w:r>
      <w:r w:rsidRPr="001C0528">
        <w:t>llo</w:t>
      </w:r>
      <w:r w:rsidRPr="001C0528">
        <w:rPr>
          <w:spacing w:val="-1"/>
        </w:rPr>
        <w:t>ca</w:t>
      </w:r>
      <w:r w:rsidRPr="001C0528">
        <w:t>ted to p</w:t>
      </w:r>
      <w:r w:rsidRPr="001C0528">
        <w:rPr>
          <w:spacing w:val="-1"/>
        </w:rPr>
        <w:t>a</w:t>
      </w:r>
      <w:r w:rsidRPr="001C0528">
        <w:t>rtici</w:t>
      </w:r>
      <w:r w:rsidRPr="001C0528">
        <w:rPr>
          <w:spacing w:val="-1"/>
        </w:rPr>
        <w:t>p</w:t>
      </w:r>
      <w:r w:rsidRPr="001C0528">
        <w:rPr>
          <w:spacing w:val="-4"/>
        </w:rPr>
        <w:t>a</w:t>
      </w:r>
      <w:r w:rsidRPr="001C0528">
        <w:t>ting</w:t>
      </w:r>
      <w:r w:rsidRPr="001C0528">
        <w:rPr>
          <w:spacing w:val="-3"/>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rPr>
          <w:spacing w:val="-1"/>
        </w:rPr>
        <w:t>e</w:t>
      </w:r>
      <w:r w:rsidRPr="001C0528">
        <w:t>s.</w:t>
      </w:r>
      <w:r w:rsidRPr="001C0528">
        <w:rPr>
          <w:spacing w:val="5"/>
        </w:rPr>
        <w:t xml:space="preserve"> </w:t>
      </w:r>
      <w:r w:rsidRPr="001C0528">
        <w:t>Those</w:t>
      </w:r>
      <w:r w:rsidRPr="001C0528">
        <w:rPr>
          <w:spacing w:val="-1"/>
        </w:rPr>
        <w:t xml:space="preserve"> </w:t>
      </w:r>
      <w:r w:rsidRPr="001C0528">
        <w:t>hou</w:t>
      </w:r>
      <w:r w:rsidRPr="001C0528">
        <w:rPr>
          <w:spacing w:val="-1"/>
        </w:rPr>
        <w:t>r</w:t>
      </w:r>
      <w:r w:rsidRPr="001C0528">
        <w:t>s m</w:t>
      </w:r>
      <w:r w:rsidRPr="001C0528">
        <w:rPr>
          <w:spacing w:val="6"/>
        </w:rPr>
        <w:t>a</w:t>
      </w:r>
      <w:r w:rsidRPr="001C0528">
        <w:t>y</w:t>
      </w:r>
      <w:r w:rsidRPr="001C0528">
        <w:rPr>
          <w:spacing w:val="-12"/>
        </w:rPr>
        <w:t xml:space="preserve"> </w:t>
      </w:r>
      <w:r w:rsidRPr="001C0528">
        <w:rPr>
          <w:spacing w:val="2"/>
        </w:rPr>
        <w:t>b</w:t>
      </w:r>
      <w:r w:rsidRPr="001C0528">
        <w:t>e</w:t>
      </w:r>
      <w:r w:rsidRPr="001C0528">
        <w:rPr>
          <w:spacing w:val="-1"/>
        </w:rPr>
        <w:t xml:space="preserve"> c</w:t>
      </w:r>
      <w:r w:rsidRPr="001C0528">
        <w:t>o</w:t>
      </w:r>
      <w:r w:rsidRPr="001C0528">
        <w:rPr>
          <w:spacing w:val="4"/>
        </w:rPr>
        <w:t>n</w:t>
      </w:r>
      <w:r w:rsidRPr="001C0528">
        <w:t>v</w:t>
      </w:r>
      <w:r w:rsidRPr="001C0528">
        <w:rPr>
          <w:spacing w:val="-1"/>
        </w:rPr>
        <w:t>er</w:t>
      </w:r>
      <w:r w:rsidRPr="001C0528">
        <w:t>t</w:t>
      </w:r>
      <w:r w:rsidRPr="001C0528">
        <w:rPr>
          <w:spacing w:val="-4"/>
        </w:rPr>
        <w:t>e</w:t>
      </w:r>
      <w:r w:rsidRPr="001C0528">
        <w:t>d into Distri</w:t>
      </w:r>
      <w:r w:rsidRPr="001C0528">
        <w:rPr>
          <w:spacing w:val="-4"/>
        </w:rPr>
        <w:t>c</w:t>
      </w:r>
      <w:r w:rsidRPr="001C0528">
        <w:t>t Units (15 ho</w:t>
      </w:r>
      <w:r w:rsidRPr="001C0528">
        <w:rPr>
          <w:spacing w:val="-1"/>
        </w:rPr>
        <w:t>u</w:t>
      </w:r>
      <w:r w:rsidRPr="001C0528">
        <w:rPr>
          <w:spacing w:val="-4"/>
        </w:rPr>
        <w:t>r</w:t>
      </w:r>
      <w:r w:rsidRPr="001C0528">
        <w:t>s</w:t>
      </w:r>
      <w:r w:rsidRPr="001C0528">
        <w:rPr>
          <w:spacing w:val="2"/>
        </w:rPr>
        <w:t xml:space="preserve"> </w:t>
      </w:r>
      <w:r w:rsidRPr="001C0528">
        <w:t>=</w:t>
      </w:r>
      <w:r w:rsidRPr="001C0528">
        <w:rPr>
          <w:spacing w:val="-1"/>
        </w:rPr>
        <w:t xml:space="preserve"> </w:t>
      </w:r>
      <w:r w:rsidRPr="001C0528">
        <w:t>1 se</w:t>
      </w:r>
      <w:r w:rsidRPr="001C0528">
        <w:rPr>
          <w:spacing w:val="-1"/>
        </w:rPr>
        <w:t>m</w:t>
      </w:r>
      <w:r w:rsidRPr="001C0528">
        <w:rPr>
          <w:spacing w:val="-4"/>
        </w:rPr>
        <w:t>e</w:t>
      </w:r>
      <w:r w:rsidRPr="001C0528">
        <w:t>ster</w:t>
      </w:r>
      <w:r w:rsidRPr="001C0528">
        <w:rPr>
          <w:spacing w:val="-1"/>
        </w:rPr>
        <w:t xml:space="preserve"> </w:t>
      </w:r>
      <w:r w:rsidRPr="001C0528">
        <w:t xml:space="preserve">unit) </w:t>
      </w:r>
      <w:r w:rsidRPr="001C0528">
        <w:rPr>
          <w:spacing w:val="-2"/>
        </w:rPr>
        <w:t>f</w:t>
      </w:r>
      <w:r w:rsidRPr="001C0528">
        <w:t>or</w:t>
      </w:r>
      <w:r w:rsidRPr="001C0528">
        <w:rPr>
          <w:spacing w:val="-3"/>
        </w:rPr>
        <w:t xml:space="preserve"> </w:t>
      </w:r>
      <w:r w:rsidRPr="001C0528">
        <w:t>m</w:t>
      </w:r>
      <w:r w:rsidRPr="001C0528">
        <w:rPr>
          <w:spacing w:val="4"/>
        </w:rPr>
        <w:t>o</w:t>
      </w:r>
      <w:r w:rsidRPr="001C0528">
        <w:t>v</w:t>
      </w:r>
      <w:r w:rsidRPr="001C0528">
        <w:rPr>
          <w:spacing w:val="-1"/>
        </w:rPr>
        <w:t>e</w:t>
      </w:r>
      <w:r w:rsidRPr="001C0528">
        <w:t xml:space="preserve">ment </w:t>
      </w:r>
      <w:r w:rsidRPr="001C0528">
        <w:rPr>
          <w:spacing w:val="-1"/>
        </w:rPr>
        <w:t>ac</w:t>
      </w:r>
      <w:r w:rsidRPr="001C0528">
        <w:t>ross the s</w:t>
      </w:r>
      <w:r w:rsidRPr="001C0528">
        <w:rPr>
          <w:spacing w:val="-1"/>
        </w:rPr>
        <w:t>a</w:t>
      </w:r>
      <w:r w:rsidRPr="001C0528">
        <w:t>l</w:t>
      </w:r>
      <w:r w:rsidRPr="001C0528">
        <w:rPr>
          <w:spacing w:val="-1"/>
        </w:rPr>
        <w:t>a</w:t>
      </w:r>
      <w:r w:rsidRPr="001C0528">
        <w:rPr>
          <w:spacing w:val="6"/>
        </w:rPr>
        <w:t>r</w:t>
      </w:r>
      <w:r w:rsidRPr="001C0528">
        <w:t>y</w:t>
      </w:r>
      <w:r w:rsidRPr="001C0528">
        <w:rPr>
          <w:spacing w:val="-12"/>
        </w:rPr>
        <w:t xml:space="preserve"> </w:t>
      </w:r>
      <w:r w:rsidRPr="001C0528">
        <w:rPr>
          <w:spacing w:val="2"/>
        </w:rPr>
        <w:t>s</w:t>
      </w:r>
      <w:r w:rsidRPr="001C0528">
        <w:rPr>
          <w:spacing w:val="-1"/>
        </w:rPr>
        <w:t>c</w:t>
      </w:r>
      <w:r w:rsidRPr="001C0528">
        <w:t>h</w:t>
      </w:r>
      <w:r w:rsidRPr="001C0528">
        <w:rPr>
          <w:spacing w:val="-1"/>
        </w:rPr>
        <w:t>e</w:t>
      </w:r>
      <w:r w:rsidRPr="001C0528">
        <w:t>dule.</w:t>
      </w:r>
    </w:p>
    <w:p w14:paraId="62250AC1" w14:textId="289B69A4" w:rsidR="001873F0" w:rsidRDefault="001873F0">
      <w:pPr>
        <w:kinsoku w:val="0"/>
        <w:overflowPunct w:val="0"/>
        <w:spacing w:line="200" w:lineRule="exact"/>
        <w:rPr>
          <w:sz w:val="20"/>
          <w:szCs w:val="20"/>
        </w:rPr>
      </w:pPr>
    </w:p>
    <w:p w14:paraId="6D308FF1" w14:textId="77777777" w:rsidR="00DA7B0E" w:rsidRPr="001C0528" w:rsidRDefault="00DA7B0E">
      <w:pPr>
        <w:kinsoku w:val="0"/>
        <w:overflowPunct w:val="0"/>
        <w:spacing w:line="200" w:lineRule="exact"/>
        <w:rPr>
          <w:sz w:val="20"/>
          <w:szCs w:val="20"/>
        </w:rPr>
      </w:pPr>
    </w:p>
    <w:p w14:paraId="421A85B3" w14:textId="77777777" w:rsidR="001873F0" w:rsidRPr="001C0528" w:rsidRDefault="001873F0">
      <w:pPr>
        <w:pStyle w:val="Heading2"/>
        <w:numPr>
          <w:ilvl w:val="1"/>
          <w:numId w:val="7"/>
        </w:numPr>
        <w:tabs>
          <w:tab w:val="left" w:pos="818"/>
        </w:tabs>
        <w:kinsoku w:val="0"/>
        <w:overflowPunct w:val="0"/>
        <w:spacing w:before="69"/>
        <w:ind w:left="818" w:hanging="701"/>
        <w:rPr>
          <w:b w:val="0"/>
          <w:bCs w:val="0"/>
          <w:u w:val="none"/>
        </w:rPr>
      </w:pPr>
      <w:r w:rsidRPr="001C0528">
        <w:rPr>
          <w:u w:val="none"/>
        </w:rPr>
        <w:lastRenderedPageBreak/>
        <w:t>T</w:t>
      </w:r>
      <w:r w:rsidRPr="001C0528">
        <w:rPr>
          <w:spacing w:val="-1"/>
          <w:u w:val="none"/>
        </w:rPr>
        <w:t>e</w:t>
      </w:r>
      <w:r w:rsidRPr="001C0528">
        <w:rPr>
          <w:u w:val="none"/>
        </w:rPr>
        <w:t>a</w:t>
      </w:r>
      <w:r w:rsidRPr="001C0528">
        <w:rPr>
          <w:spacing w:val="-1"/>
          <w:u w:val="none"/>
        </w:rPr>
        <w:t>c</w:t>
      </w:r>
      <w:r w:rsidRPr="001C0528">
        <w:rPr>
          <w:u w:val="none"/>
        </w:rPr>
        <w:t xml:space="preserve">hing During </w:t>
      </w:r>
      <w:r w:rsidRPr="001C0528">
        <w:rPr>
          <w:spacing w:val="-6"/>
          <w:u w:val="none"/>
        </w:rPr>
        <w:t>P</w:t>
      </w:r>
      <w:r w:rsidRPr="001C0528">
        <w:rPr>
          <w:spacing w:val="-1"/>
          <w:u w:val="none"/>
        </w:rPr>
        <w:t>re</w:t>
      </w:r>
      <w:r w:rsidRPr="001C0528">
        <w:rPr>
          <w:u w:val="none"/>
        </w:rPr>
        <w:t>pa</w:t>
      </w:r>
      <w:r w:rsidRPr="001C0528">
        <w:rPr>
          <w:spacing w:val="-1"/>
          <w:u w:val="none"/>
        </w:rPr>
        <w:t>r</w:t>
      </w:r>
      <w:r w:rsidRPr="001C0528">
        <w:rPr>
          <w:u w:val="none"/>
        </w:rPr>
        <w:t>a</w:t>
      </w:r>
      <w:r w:rsidRPr="001C0528">
        <w:rPr>
          <w:spacing w:val="-1"/>
          <w:u w:val="none"/>
        </w:rPr>
        <w:t>t</w:t>
      </w:r>
      <w:r w:rsidRPr="001C0528">
        <w:rPr>
          <w:u w:val="none"/>
        </w:rPr>
        <w:t>ion</w:t>
      </w:r>
      <w:r w:rsidRPr="001C0528">
        <w:rPr>
          <w:spacing w:val="1"/>
          <w:u w:val="none"/>
        </w:rPr>
        <w:t xml:space="preserve"> </w:t>
      </w:r>
      <w:r w:rsidRPr="001C0528">
        <w:rPr>
          <w:spacing w:val="-3"/>
          <w:u w:val="none"/>
        </w:rPr>
        <w:t>P</w:t>
      </w:r>
      <w:r w:rsidRPr="001C0528">
        <w:rPr>
          <w:spacing w:val="-4"/>
          <w:u w:val="none"/>
        </w:rPr>
        <w:t>e</w:t>
      </w:r>
      <w:r w:rsidRPr="001C0528">
        <w:rPr>
          <w:spacing w:val="-1"/>
          <w:u w:val="none"/>
        </w:rPr>
        <w:t>r</w:t>
      </w:r>
      <w:r w:rsidRPr="001C0528">
        <w:rPr>
          <w:u w:val="none"/>
        </w:rPr>
        <w:t>iod</w:t>
      </w:r>
      <w:r w:rsidRPr="001C0528">
        <w:rPr>
          <w:spacing w:val="1"/>
          <w:u w:val="none"/>
        </w:rPr>
        <w:t xml:space="preserve"> </w:t>
      </w:r>
      <w:r w:rsidRPr="001C0528">
        <w:rPr>
          <w:u w:val="none"/>
        </w:rPr>
        <w:t>at</w:t>
      </w:r>
      <w:r w:rsidRPr="001C0528">
        <w:rPr>
          <w:spacing w:val="2"/>
          <w:u w:val="none"/>
        </w:rPr>
        <w:t xml:space="preserve"> </w:t>
      </w:r>
      <w:r w:rsidRPr="001C0528">
        <w:rPr>
          <w:spacing w:val="-4"/>
          <w:u w:val="none"/>
        </w:rPr>
        <w:t>t</w:t>
      </w:r>
      <w:r w:rsidRPr="001C0528">
        <w:rPr>
          <w:u w:val="none"/>
        </w:rPr>
        <w:t>he</w:t>
      </w:r>
      <w:r w:rsidRPr="001C0528">
        <w:rPr>
          <w:spacing w:val="-1"/>
          <w:u w:val="none"/>
        </w:rPr>
        <w:t xml:space="preserve"> M</w:t>
      </w:r>
      <w:r w:rsidRPr="001C0528">
        <w:rPr>
          <w:spacing w:val="2"/>
          <w:u w:val="none"/>
        </w:rPr>
        <w:t>i</w:t>
      </w:r>
      <w:r w:rsidRPr="001C0528">
        <w:rPr>
          <w:u w:val="none"/>
        </w:rPr>
        <w:t>ddle</w:t>
      </w:r>
      <w:r w:rsidRPr="001C0528">
        <w:rPr>
          <w:spacing w:val="2"/>
          <w:u w:val="none"/>
        </w:rPr>
        <w:t xml:space="preserve"> </w:t>
      </w:r>
      <w:r w:rsidRPr="001C0528">
        <w:rPr>
          <w:u w:val="none"/>
        </w:rPr>
        <w:t>S</w:t>
      </w:r>
      <w:r w:rsidRPr="001C0528">
        <w:rPr>
          <w:spacing w:val="-1"/>
          <w:u w:val="none"/>
        </w:rPr>
        <w:t>c</w:t>
      </w:r>
      <w:r w:rsidRPr="001C0528">
        <w:rPr>
          <w:u w:val="none"/>
        </w:rPr>
        <w:t>ho</w:t>
      </w:r>
      <w:r w:rsidRPr="001C0528">
        <w:rPr>
          <w:spacing w:val="-5"/>
          <w:u w:val="none"/>
        </w:rPr>
        <w:t>o</w:t>
      </w:r>
      <w:r w:rsidRPr="001C0528">
        <w:rPr>
          <w:u w:val="none"/>
        </w:rPr>
        <w:t>l</w:t>
      </w:r>
    </w:p>
    <w:p w14:paraId="0E87F9F9" w14:textId="77777777" w:rsidR="001873F0" w:rsidRPr="001C0528" w:rsidRDefault="001873F0">
      <w:pPr>
        <w:kinsoku w:val="0"/>
        <w:overflowPunct w:val="0"/>
        <w:spacing w:before="6" w:line="260" w:lineRule="exact"/>
        <w:rPr>
          <w:sz w:val="26"/>
          <w:szCs w:val="26"/>
        </w:rPr>
      </w:pPr>
    </w:p>
    <w:p w14:paraId="118D860C" w14:textId="77777777" w:rsidR="001873F0" w:rsidRPr="001C0528" w:rsidRDefault="001873F0">
      <w:pPr>
        <w:pStyle w:val="BodyText"/>
        <w:numPr>
          <w:ilvl w:val="2"/>
          <w:numId w:val="7"/>
        </w:numPr>
        <w:tabs>
          <w:tab w:val="left" w:pos="1718"/>
        </w:tabs>
        <w:kinsoku w:val="0"/>
        <w:overflowPunct w:val="0"/>
        <w:ind w:left="1718" w:right="728" w:hanging="900"/>
      </w:pPr>
      <w:r w:rsidRPr="001C0528">
        <w:t>Middle s</w:t>
      </w:r>
      <w:r w:rsidRPr="001C0528">
        <w:rPr>
          <w:spacing w:val="-4"/>
        </w:rPr>
        <w:t>c</w:t>
      </w:r>
      <w:r w:rsidRPr="001C0528">
        <w:t>hool t</w:t>
      </w:r>
      <w:r w:rsidRPr="001C0528">
        <w:rPr>
          <w:spacing w:val="-1"/>
        </w:rPr>
        <w:t>eac</w:t>
      </w:r>
      <w:r w:rsidRPr="001C0528">
        <w:t>h</w:t>
      </w:r>
      <w:r w:rsidRPr="001C0528">
        <w:rPr>
          <w:spacing w:val="-1"/>
        </w:rPr>
        <w:t>er</w:t>
      </w:r>
      <w:r w:rsidRPr="001C0528">
        <w:t>s</w:t>
      </w:r>
      <w:r w:rsidRPr="001C0528">
        <w:rPr>
          <w:spacing w:val="2"/>
        </w:rPr>
        <w:t xml:space="preserve"> </w:t>
      </w:r>
      <w:r w:rsidRPr="001C0528">
        <w:t xml:space="preserve">who </w:t>
      </w:r>
      <w:r w:rsidRPr="001C0528">
        <w:rPr>
          <w:spacing w:val="-2"/>
        </w:rPr>
        <w:t>a</w:t>
      </w:r>
      <w:r w:rsidRPr="001C0528">
        <w:rPr>
          <w:spacing w:val="-3"/>
        </w:rPr>
        <w:t>g</w:t>
      </w:r>
      <w:r w:rsidRPr="001C0528">
        <w:t>r</w:t>
      </w:r>
      <w:r w:rsidRPr="001C0528">
        <w:rPr>
          <w:spacing w:val="-2"/>
        </w:rPr>
        <w:t>e</w:t>
      </w:r>
      <w:r w:rsidRPr="001C0528">
        <w:t>e</w:t>
      </w:r>
      <w:r w:rsidRPr="001C0528">
        <w:rPr>
          <w:spacing w:val="-1"/>
        </w:rPr>
        <w:t xml:space="preserve"> </w:t>
      </w:r>
      <w:r w:rsidRPr="001C0528">
        <w:t>to</w:t>
      </w:r>
      <w:r w:rsidRPr="001C0528">
        <w:rPr>
          <w:spacing w:val="2"/>
        </w:rPr>
        <w:t xml:space="preserve"> </w:t>
      </w:r>
      <w:r w:rsidRPr="001C0528">
        <w:t xml:space="preserve">substitute </w:t>
      </w:r>
      <w:r w:rsidRPr="001C0528">
        <w:rPr>
          <w:spacing w:val="-1"/>
        </w:rPr>
        <w:t>f</w:t>
      </w:r>
      <w:r w:rsidRPr="001C0528">
        <w:t>or</w:t>
      </w:r>
      <w:r w:rsidRPr="001C0528">
        <w:rPr>
          <w:spacing w:val="-1"/>
        </w:rPr>
        <w:t xml:space="preserve"> a</w:t>
      </w:r>
      <w:r w:rsidRPr="001C0528">
        <w:t xml:space="preserve">n </w:t>
      </w:r>
      <w:r w:rsidRPr="001C0528">
        <w:rPr>
          <w:spacing w:val="-1"/>
        </w:rPr>
        <w:t>a</w:t>
      </w:r>
      <w:r w:rsidRPr="001C0528">
        <w:t>bsent te</w:t>
      </w:r>
      <w:r w:rsidRPr="001C0528">
        <w:rPr>
          <w:spacing w:val="-2"/>
        </w:rPr>
        <w:t>a</w:t>
      </w:r>
      <w:r w:rsidRPr="001C0528">
        <w:rPr>
          <w:spacing w:val="-1"/>
        </w:rPr>
        <w:t>c</w:t>
      </w:r>
      <w:r w:rsidRPr="001C0528">
        <w:t>h</w:t>
      </w:r>
      <w:r w:rsidRPr="001C0528">
        <w:rPr>
          <w:spacing w:val="-1"/>
        </w:rPr>
        <w:t>e</w:t>
      </w:r>
      <w:r w:rsidRPr="001C0528">
        <w:t>r during</w:t>
      </w:r>
      <w:r w:rsidRPr="001C0528">
        <w:rPr>
          <w:spacing w:val="-5"/>
        </w:rPr>
        <w:t xml:space="preserve"> </w:t>
      </w:r>
      <w:r w:rsidRPr="001C0528">
        <w:t>their</w:t>
      </w:r>
      <w:r w:rsidRPr="001C0528">
        <w:rPr>
          <w:spacing w:val="-1"/>
        </w:rPr>
        <w:t xml:space="preserve"> </w:t>
      </w:r>
      <w:r w:rsidRPr="001C0528">
        <w:rPr>
          <w:spacing w:val="2"/>
        </w:rPr>
        <w:t>o</w:t>
      </w:r>
      <w:r w:rsidRPr="001C0528">
        <w:t xml:space="preserve">wn </w:t>
      </w:r>
      <w:r w:rsidRPr="001C0528">
        <w:rPr>
          <w:spacing w:val="-1"/>
        </w:rPr>
        <w:t>p</w:t>
      </w:r>
      <w:r w:rsidRPr="001C0528">
        <w:rPr>
          <w:spacing w:val="-4"/>
        </w:rPr>
        <w:t>r</w:t>
      </w:r>
      <w:r w:rsidRPr="001C0528">
        <w:rPr>
          <w:spacing w:val="-1"/>
        </w:rPr>
        <w:t>e</w:t>
      </w:r>
      <w:r w:rsidRPr="001C0528">
        <w:rPr>
          <w:spacing w:val="2"/>
        </w:rPr>
        <w:t>p</w:t>
      </w:r>
      <w:r w:rsidRPr="001C0528">
        <w:rPr>
          <w:spacing w:val="-1"/>
        </w:rPr>
        <w:t>a</w:t>
      </w:r>
      <w:r w:rsidRPr="001C0528">
        <w:rPr>
          <w:spacing w:val="1"/>
        </w:rPr>
        <w:t>r</w:t>
      </w:r>
      <w:r w:rsidRPr="001C0528">
        <w:rPr>
          <w:spacing w:val="-4"/>
        </w:rPr>
        <w:t>a</w:t>
      </w:r>
      <w:r w:rsidRPr="001C0528">
        <w:rPr>
          <w:spacing w:val="5"/>
        </w:rPr>
        <w:t>t</w:t>
      </w:r>
      <w:r w:rsidRPr="001C0528">
        <w:t>ion p</w:t>
      </w:r>
      <w:r w:rsidRPr="001C0528">
        <w:rPr>
          <w:spacing w:val="-1"/>
        </w:rPr>
        <w:t>e</w:t>
      </w:r>
      <w:r w:rsidRPr="001C0528">
        <w:rPr>
          <w:spacing w:val="-3"/>
        </w:rPr>
        <w:t>r</w:t>
      </w:r>
      <w:r w:rsidRPr="001C0528">
        <w:t xml:space="preserve">iod </w:t>
      </w:r>
      <w:r w:rsidRPr="001C0528">
        <w:rPr>
          <w:spacing w:val="-1"/>
        </w:rPr>
        <w:t>(</w:t>
      </w:r>
      <w:r w:rsidRPr="001C0528">
        <w:rPr>
          <w:spacing w:val="-4"/>
        </w:rPr>
        <w:t>a</w:t>
      </w:r>
      <w:r w:rsidRPr="001C0528">
        <w:t xml:space="preserve">s </w:t>
      </w:r>
      <w:r w:rsidRPr="001C0528">
        <w:rPr>
          <w:spacing w:val="2"/>
        </w:rPr>
        <w:t>p</w:t>
      </w:r>
      <w:r w:rsidRPr="001C0528">
        <w:rPr>
          <w:spacing w:val="-1"/>
        </w:rPr>
        <w:t>e</w:t>
      </w:r>
      <w:r w:rsidRPr="001C0528">
        <w:t>r</w:t>
      </w:r>
      <w:r w:rsidRPr="001C0528">
        <w:rPr>
          <w:spacing w:val="1"/>
        </w:rPr>
        <w:t xml:space="preserve"> </w:t>
      </w:r>
      <w:r w:rsidRPr="001C0528">
        <w:rPr>
          <w:spacing w:val="-4"/>
        </w:rPr>
        <w:t>a</w:t>
      </w:r>
      <w:r w:rsidRPr="001C0528">
        <w:t xml:space="preserve">rticle 9.5 </w:t>
      </w:r>
      <w:r w:rsidRPr="001C0528">
        <w:rPr>
          <w:spacing w:val="-1"/>
        </w:rPr>
        <w:t>a</w:t>
      </w:r>
      <w:r w:rsidRPr="001C0528">
        <w:t>nd 9.20)</w:t>
      </w:r>
      <w:r w:rsidRPr="001C0528">
        <w:rPr>
          <w:spacing w:val="-1"/>
        </w:rPr>
        <w:t xml:space="preserve"> </w:t>
      </w:r>
      <w:r w:rsidRPr="001C0528">
        <w:t>will</w:t>
      </w:r>
      <w:r w:rsidRPr="001C0528">
        <w:rPr>
          <w:spacing w:val="3"/>
        </w:rPr>
        <w:t xml:space="preserve"> </w:t>
      </w:r>
      <w:r w:rsidRPr="001C0528">
        <w:t xml:space="preserve">be </w:t>
      </w:r>
      <w:r w:rsidRPr="001C0528">
        <w:rPr>
          <w:spacing w:val="-1"/>
        </w:rPr>
        <w:t>c</w:t>
      </w:r>
      <w:r w:rsidRPr="001C0528">
        <w:t>ompens</w:t>
      </w:r>
      <w:r w:rsidRPr="001C0528">
        <w:rPr>
          <w:spacing w:val="-4"/>
        </w:rPr>
        <w:t>a</w:t>
      </w:r>
      <w:r w:rsidRPr="001C0528">
        <w:t>ted</w:t>
      </w:r>
      <w:r w:rsidRPr="001C0528">
        <w:rPr>
          <w:spacing w:val="-1"/>
        </w:rPr>
        <w:t xml:space="preserve"> </w:t>
      </w:r>
      <w:r w:rsidRPr="001C0528">
        <w:rPr>
          <w:spacing w:val="-4"/>
        </w:rPr>
        <w:t>a</w:t>
      </w:r>
      <w:r w:rsidRPr="001C0528">
        <w:t>t the</w:t>
      </w:r>
      <w:r w:rsidRPr="001C0528">
        <w:rPr>
          <w:spacing w:val="-1"/>
        </w:rPr>
        <w:t xml:space="preserve"> </w:t>
      </w:r>
      <w:r w:rsidRPr="001C0528">
        <w:rPr>
          <w:spacing w:val="2"/>
        </w:rPr>
        <w:t>p</w:t>
      </w:r>
      <w:r w:rsidRPr="001C0528">
        <w:rPr>
          <w:spacing w:val="1"/>
        </w:rPr>
        <w:t>r</w:t>
      </w:r>
      <w:r w:rsidRPr="001C0528">
        <w:rPr>
          <w:spacing w:val="-4"/>
        </w:rPr>
        <w:t>e</w:t>
      </w:r>
      <w:r w:rsidRPr="001C0528">
        <w:rPr>
          <w:spacing w:val="2"/>
        </w:rPr>
        <w:t>v</w:t>
      </w:r>
      <w:r w:rsidRPr="001C0528">
        <w:rPr>
          <w:spacing w:val="1"/>
        </w:rPr>
        <w:t>a</w:t>
      </w:r>
      <w:r w:rsidRPr="001C0528">
        <w:t>iling</w:t>
      </w:r>
      <w:r w:rsidRPr="001C0528">
        <w:rPr>
          <w:spacing w:val="-5"/>
        </w:rPr>
        <w:t xml:space="preserve"> </w:t>
      </w:r>
      <w:r w:rsidRPr="001C0528">
        <w:t>hou</w:t>
      </w:r>
      <w:r w:rsidRPr="001C0528">
        <w:rPr>
          <w:spacing w:val="-1"/>
        </w:rPr>
        <w:t>r</w:t>
      </w:r>
      <w:r w:rsidRPr="001C0528">
        <w:rPr>
          <w:spacing w:val="5"/>
        </w:rPr>
        <w:t>l</w:t>
      </w:r>
      <w:r w:rsidRPr="001C0528">
        <w:t>y</w:t>
      </w:r>
      <w:r w:rsidRPr="001C0528">
        <w:rPr>
          <w:spacing w:val="-8"/>
        </w:rPr>
        <w:t xml:space="preserve"> </w:t>
      </w:r>
      <w:r w:rsidRPr="001C0528">
        <w:rPr>
          <w:spacing w:val="1"/>
        </w:rPr>
        <w:t>r</w:t>
      </w:r>
      <w:r w:rsidRPr="001C0528">
        <w:rPr>
          <w:spacing w:val="-4"/>
        </w:rPr>
        <w:t>a</w:t>
      </w:r>
      <w:r w:rsidRPr="001C0528">
        <w:t>te</w:t>
      </w:r>
      <w:r w:rsidRPr="001C0528">
        <w:rPr>
          <w:spacing w:val="1"/>
        </w:rPr>
        <w:t xml:space="preserve"> </w:t>
      </w:r>
      <w:r w:rsidRPr="001C0528">
        <w:t>for</w:t>
      </w:r>
      <w:r w:rsidRPr="001C0528">
        <w:rPr>
          <w:spacing w:val="-4"/>
        </w:rPr>
        <w:t xml:space="preserve"> </w:t>
      </w:r>
      <w:r w:rsidRPr="001C0528">
        <w:t>the</w:t>
      </w:r>
      <w:r w:rsidRPr="001C0528">
        <w:rPr>
          <w:spacing w:val="1"/>
        </w:rPr>
        <w:t xml:space="preserve"> a</w:t>
      </w:r>
      <w:r w:rsidRPr="001C0528">
        <w:rPr>
          <w:spacing w:val="-1"/>
        </w:rPr>
        <w:t>c</w:t>
      </w:r>
      <w:r w:rsidRPr="001C0528">
        <w:t>tual time</w:t>
      </w:r>
      <w:r w:rsidRPr="001C0528">
        <w:rPr>
          <w:spacing w:val="2"/>
        </w:rPr>
        <w:t xml:space="preserve"> </w:t>
      </w:r>
      <w:r w:rsidRPr="001C0528">
        <w:t>s</w:t>
      </w:r>
      <w:r w:rsidRPr="001C0528">
        <w:rPr>
          <w:spacing w:val="-1"/>
        </w:rPr>
        <w:t>er</w:t>
      </w:r>
      <w:r w:rsidRPr="001C0528">
        <w:t>v</w:t>
      </w:r>
      <w:r w:rsidRPr="001C0528">
        <w:rPr>
          <w:spacing w:val="-4"/>
        </w:rPr>
        <w:t>e</w:t>
      </w:r>
      <w:r w:rsidRPr="001C0528">
        <w:t>d, rou</w:t>
      </w:r>
      <w:r w:rsidRPr="001C0528">
        <w:rPr>
          <w:spacing w:val="-1"/>
        </w:rPr>
        <w:t>n</w:t>
      </w:r>
      <w:r w:rsidRPr="001C0528">
        <w:t>d</w:t>
      </w:r>
      <w:r w:rsidRPr="001C0528">
        <w:rPr>
          <w:spacing w:val="-1"/>
        </w:rPr>
        <w:t>e</w:t>
      </w:r>
      <w:r w:rsidRPr="001C0528">
        <w:t>d up to the</w:t>
      </w:r>
      <w:r w:rsidRPr="001C0528">
        <w:rPr>
          <w:spacing w:val="-1"/>
        </w:rPr>
        <w:t xml:space="preserve"> </w:t>
      </w:r>
      <w:r w:rsidRPr="001C0528">
        <w:t>n</w:t>
      </w:r>
      <w:r w:rsidRPr="001C0528">
        <w:rPr>
          <w:spacing w:val="-1"/>
        </w:rPr>
        <w:t>ear</w:t>
      </w:r>
      <w:r w:rsidRPr="001C0528">
        <w:rPr>
          <w:spacing w:val="-4"/>
        </w:rPr>
        <w:t>e</w:t>
      </w:r>
      <w:r w:rsidRPr="001C0528">
        <w:t>st</w:t>
      </w:r>
      <w:r w:rsidRPr="001C0528">
        <w:rPr>
          <w:spacing w:val="5"/>
        </w:rPr>
        <w:t xml:space="preserve"> </w:t>
      </w:r>
      <w:r w:rsidRPr="001C0528">
        <w:t>qu</w:t>
      </w:r>
      <w:r w:rsidRPr="001C0528">
        <w:rPr>
          <w:spacing w:val="-1"/>
        </w:rPr>
        <w:t>ar</w:t>
      </w:r>
      <w:r w:rsidRPr="001C0528">
        <w:t>t</w:t>
      </w:r>
      <w:r w:rsidRPr="001C0528">
        <w:rPr>
          <w:spacing w:val="-4"/>
        </w:rPr>
        <w:t>e</w:t>
      </w:r>
      <w:r w:rsidRPr="001C0528">
        <w:t>r</w:t>
      </w:r>
      <w:r w:rsidRPr="001C0528">
        <w:rPr>
          <w:spacing w:val="-1"/>
        </w:rPr>
        <w:t xml:space="preserve"> </w:t>
      </w:r>
      <w:r w:rsidRPr="001C0528">
        <w:t>hour.</w:t>
      </w:r>
    </w:p>
    <w:p w14:paraId="7D5C43DC" w14:textId="77777777" w:rsidR="001873F0" w:rsidRPr="001C0528" w:rsidRDefault="001873F0">
      <w:pPr>
        <w:kinsoku w:val="0"/>
        <w:overflowPunct w:val="0"/>
        <w:spacing w:before="7" w:line="280" w:lineRule="exact"/>
        <w:rPr>
          <w:sz w:val="28"/>
          <w:szCs w:val="28"/>
        </w:rPr>
      </w:pPr>
    </w:p>
    <w:p w14:paraId="57A45664" w14:textId="7D3BEF52" w:rsidR="001873F0" w:rsidRPr="001C0528" w:rsidRDefault="001873F0">
      <w:pPr>
        <w:pStyle w:val="BodyText"/>
        <w:numPr>
          <w:ilvl w:val="2"/>
          <w:numId w:val="7"/>
        </w:numPr>
        <w:tabs>
          <w:tab w:val="left" w:pos="1718"/>
        </w:tabs>
        <w:kinsoku w:val="0"/>
        <w:overflowPunct w:val="0"/>
        <w:spacing w:line="238" w:lineRule="auto"/>
        <w:ind w:left="1718" w:right="339" w:hanging="900"/>
      </w:pPr>
      <w:r w:rsidRPr="001C0528">
        <w:t>S</w:t>
      </w:r>
      <w:r w:rsidRPr="001C0528">
        <w:rPr>
          <w:spacing w:val="-5"/>
        </w:rPr>
        <w:t>i</w:t>
      </w:r>
      <w:r w:rsidRPr="001C0528">
        <w:rPr>
          <w:spacing w:val="4"/>
        </w:rPr>
        <w:t>x</w:t>
      </w:r>
      <w:r w:rsidRPr="001C0528">
        <w:t>th</w:t>
      </w:r>
      <w:r w:rsidRPr="001C0528">
        <w:rPr>
          <w:spacing w:val="1"/>
        </w:rPr>
        <w:t xml:space="preserve"> </w:t>
      </w:r>
      <w:r w:rsidRPr="001C0528">
        <w:rPr>
          <w:spacing w:val="-5"/>
        </w:rPr>
        <w:t>g</w:t>
      </w:r>
      <w:r w:rsidRPr="001C0528">
        <w:rPr>
          <w:spacing w:val="-1"/>
        </w:rPr>
        <w:t>r</w:t>
      </w:r>
      <w:r w:rsidRPr="001C0528">
        <w:rPr>
          <w:spacing w:val="-4"/>
        </w:rPr>
        <w:t>a</w:t>
      </w:r>
      <w:r w:rsidRPr="001C0528">
        <w:rPr>
          <w:spacing w:val="2"/>
        </w:rPr>
        <w:t>d</w:t>
      </w:r>
      <w:r w:rsidRPr="001C0528">
        <w:t>e</w:t>
      </w:r>
      <w:r w:rsidRPr="001C0528">
        <w:rPr>
          <w:spacing w:val="-1"/>
        </w:rPr>
        <w:t xml:space="preserve"> </w:t>
      </w:r>
      <w:r w:rsidRPr="001C0528">
        <w:t>t</w:t>
      </w:r>
      <w:r w:rsidRPr="001C0528">
        <w:rPr>
          <w:spacing w:val="-1"/>
        </w:rPr>
        <w:t>eac</w:t>
      </w:r>
      <w:r w:rsidRPr="001C0528">
        <w:rPr>
          <w:spacing w:val="2"/>
        </w:rPr>
        <w:t>h</w:t>
      </w:r>
      <w:r w:rsidRPr="001C0528">
        <w:rPr>
          <w:spacing w:val="-1"/>
        </w:rPr>
        <w:t>e</w:t>
      </w:r>
      <w:r w:rsidRPr="001C0528">
        <w:t>rs</w:t>
      </w:r>
      <w:r w:rsidRPr="001C0528">
        <w:rPr>
          <w:spacing w:val="-1"/>
        </w:rPr>
        <w:t xml:space="preserve"> w</w:t>
      </w:r>
      <w:r w:rsidRPr="001C0528">
        <w:t>ho</w:t>
      </w:r>
      <w:r w:rsidRPr="001C0528">
        <w:rPr>
          <w:spacing w:val="4"/>
        </w:rPr>
        <w:t xml:space="preserve"> </w:t>
      </w:r>
      <w:r w:rsidRPr="001C0528">
        <w:t>t</w:t>
      </w:r>
      <w:r w:rsidRPr="001C0528">
        <w:rPr>
          <w:spacing w:val="-1"/>
        </w:rPr>
        <w:t>e</w:t>
      </w:r>
      <w:r w:rsidRPr="001C0528">
        <w:rPr>
          <w:spacing w:val="-4"/>
        </w:rPr>
        <w:t>a</w:t>
      </w:r>
      <w:r w:rsidRPr="001C0528">
        <w:rPr>
          <w:spacing w:val="-1"/>
        </w:rPr>
        <w:t>c</w:t>
      </w:r>
      <w:r w:rsidRPr="001C0528">
        <w:t>h their</w:t>
      </w:r>
      <w:r w:rsidRPr="001C0528">
        <w:rPr>
          <w:spacing w:val="-1"/>
        </w:rPr>
        <w:t xml:space="preserve"> </w:t>
      </w:r>
      <w:r w:rsidRPr="001C0528">
        <w:t>own</w:t>
      </w:r>
      <w:r w:rsidRPr="001C0528">
        <w:rPr>
          <w:spacing w:val="1"/>
        </w:rPr>
        <w:t xml:space="preserve"> </w:t>
      </w:r>
      <w:r w:rsidRPr="001C0528">
        <w:rPr>
          <w:spacing w:val="-1"/>
        </w:rPr>
        <w:t>c</w:t>
      </w:r>
      <w:r w:rsidRPr="001C0528">
        <w:t xml:space="preserve">lass </w:t>
      </w:r>
      <w:r w:rsidRPr="001C0528">
        <w:rPr>
          <w:spacing w:val="-1"/>
        </w:rPr>
        <w:t>f</w:t>
      </w:r>
      <w:r w:rsidRPr="001C0528">
        <w:t>or</w:t>
      </w:r>
      <w:r w:rsidRPr="001C0528">
        <w:rPr>
          <w:spacing w:val="1"/>
        </w:rPr>
        <w:t xml:space="preserve"> </w:t>
      </w:r>
      <w:r w:rsidRPr="001C0528">
        <w:t>a</w:t>
      </w:r>
      <w:r w:rsidRPr="001C0528">
        <w:rPr>
          <w:spacing w:val="-1"/>
        </w:rPr>
        <w:t xml:space="preserve"> r</w:t>
      </w:r>
      <w:r w:rsidRPr="001C0528">
        <w:rPr>
          <w:spacing w:val="1"/>
        </w:rPr>
        <w:t>e</w:t>
      </w:r>
      <w:r w:rsidRPr="001C0528">
        <w:rPr>
          <w:spacing w:val="-5"/>
        </w:rPr>
        <w:t>g</w:t>
      </w:r>
      <w:r w:rsidRPr="001C0528">
        <w:t>ul</w:t>
      </w:r>
      <w:r w:rsidRPr="001C0528">
        <w:rPr>
          <w:spacing w:val="1"/>
        </w:rPr>
        <w:t>a</w:t>
      </w:r>
      <w:r w:rsidRPr="001C0528">
        <w:rPr>
          <w:spacing w:val="-1"/>
        </w:rPr>
        <w:t>r</w:t>
      </w:r>
      <w:r w:rsidRPr="001C0528">
        <w:rPr>
          <w:spacing w:val="5"/>
        </w:rPr>
        <w:t>l</w:t>
      </w:r>
      <w:r w:rsidRPr="001C0528">
        <w:t>y</w:t>
      </w:r>
      <w:r w:rsidRPr="001C0528">
        <w:rPr>
          <w:spacing w:val="-8"/>
        </w:rPr>
        <w:t xml:space="preserve"> </w:t>
      </w:r>
      <w:r w:rsidRPr="001C0528">
        <w:t>s</w:t>
      </w:r>
      <w:r w:rsidRPr="001C0528">
        <w:rPr>
          <w:spacing w:val="-1"/>
        </w:rPr>
        <w:t>c</w:t>
      </w:r>
      <w:r w:rsidRPr="001C0528">
        <w:rPr>
          <w:spacing w:val="2"/>
        </w:rPr>
        <w:t>h</w:t>
      </w:r>
      <w:r w:rsidRPr="001C0528">
        <w:rPr>
          <w:spacing w:val="-1"/>
        </w:rPr>
        <w:t>e</w:t>
      </w:r>
      <w:r w:rsidRPr="001C0528">
        <w:t xml:space="preserve">duled </w:t>
      </w:r>
      <w:r w:rsidRPr="001C0528">
        <w:rPr>
          <w:spacing w:val="-1"/>
        </w:rPr>
        <w:t>a</w:t>
      </w:r>
      <w:r w:rsidRPr="001C0528">
        <w:t>bsent sp</w:t>
      </w:r>
      <w:r w:rsidRPr="001C0528">
        <w:rPr>
          <w:spacing w:val="-1"/>
        </w:rPr>
        <w:t>ec</w:t>
      </w:r>
      <w:r w:rsidRPr="001C0528">
        <w:t>ialist w</w:t>
      </w:r>
      <w:r w:rsidRPr="001C0528">
        <w:rPr>
          <w:spacing w:val="-1"/>
        </w:rPr>
        <w:t>h</w:t>
      </w:r>
      <w:r w:rsidRPr="001C0528">
        <w:rPr>
          <w:spacing w:val="-4"/>
        </w:rPr>
        <w:t>e</w:t>
      </w:r>
      <w:r w:rsidRPr="001C0528">
        <w:t>n</w:t>
      </w:r>
      <w:r w:rsidRPr="001C0528">
        <w:rPr>
          <w:spacing w:val="2"/>
        </w:rPr>
        <w:t xml:space="preserve"> </w:t>
      </w:r>
      <w:r w:rsidRPr="001C0528">
        <w:t>a</w:t>
      </w:r>
      <w:r w:rsidRPr="001C0528">
        <w:rPr>
          <w:spacing w:val="1"/>
        </w:rPr>
        <w:t xml:space="preserve"> </w:t>
      </w:r>
      <w:r w:rsidRPr="001C0528">
        <w:t xml:space="preserve">substitute </w:t>
      </w:r>
      <w:r w:rsidR="009E3B9B" w:rsidRPr="001C0528">
        <w:rPr>
          <w:spacing w:val="-4"/>
        </w:rPr>
        <w:t>c</w:t>
      </w:r>
      <w:r w:rsidR="009E3B9B" w:rsidRPr="001C0528">
        <w:rPr>
          <w:spacing w:val="-1"/>
        </w:rPr>
        <w:t>a</w:t>
      </w:r>
      <w:r w:rsidR="009E3B9B" w:rsidRPr="001C0528">
        <w:t>nnot</w:t>
      </w:r>
      <w:r w:rsidRPr="001C0528">
        <w:t xml:space="preserve"> oth</w:t>
      </w:r>
      <w:r w:rsidRPr="001C0528">
        <w:rPr>
          <w:spacing w:val="-1"/>
        </w:rPr>
        <w:t>e</w:t>
      </w:r>
      <w:r w:rsidRPr="001C0528">
        <w:t>r</w:t>
      </w:r>
      <w:r w:rsidRPr="001C0528">
        <w:rPr>
          <w:spacing w:val="-2"/>
        </w:rPr>
        <w:t>w</w:t>
      </w:r>
      <w:r w:rsidRPr="001C0528">
        <w:t>ise be</w:t>
      </w:r>
      <w:r w:rsidRPr="001C0528">
        <w:rPr>
          <w:spacing w:val="-4"/>
        </w:rPr>
        <w:t xml:space="preserve"> </w:t>
      </w:r>
      <w:r w:rsidRPr="001C0528">
        <w:t>s</w:t>
      </w:r>
      <w:r w:rsidRPr="001C0528">
        <w:rPr>
          <w:spacing w:val="1"/>
        </w:rPr>
        <w:t>e</w:t>
      </w:r>
      <w:r w:rsidRPr="001C0528">
        <w:rPr>
          <w:spacing w:val="-4"/>
        </w:rPr>
        <w:t>c</w:t>
      </w:r>
      <w:r w:rsidRPr="001C0528">
        <w:t>u</w:t>
      </w:r>
      <w:r w:rsidRPr="001C0528">
        <w:rPr>
          <w:spacing w:val="-1"/>
        </w:rPr>
        <w:t>re</w:t>
      </w:r>
      <w:r w:rsidRPr="001C0528">
        <w:t>d</w:t>
      </w:r>
      <w:r w:rsidRPr="001C0528">
        <w:rPr>
          <w:spacing w:val="4"/>
        </w:rPr>
        <w:t xml:space="preserve"> </w:t>
      </w:r>
      <w:r w:rsidRPr="001C0528">
        <w:rPr>
          <w:spacing w:val="-1"/>
        </w:rPr>
        <w:t>(</w:t>
      </w:r>
      <w:r w:rsidRPr="001C0528">
        <w:t>s</w:t>
      </w:r>
      <w:r w:rsidRPr="001C0528">
        <w:rPr>
          <w:spacing w:val="-1"/>
        </w:rPr>
        <w:t>e</w:t>
      </w:r>
      <w:r w:rsidRPr="001C0528">
        <w:t>e</w:t>
      </w:r>
      <w:r w:rsidRPr="001C0528">
        <w:rPr>
          <w:spacing w:val="-1"/>
        </w:rPr>
        <w:t xml:space="preserve"> a</w:t>
      </w:r>
      <w:r w:rsidRPr="001C0528">
        <w:t>rticle 9.5)</w:t>
      </w:r>
      <w:r w:rsidRPr="001C0528">
        <w:rPr>
          <w:spacing w:val="-1"/>
        </w:rPr>
        <w:t xml:space="preserve"> </w:t>
      </w:r>
      <w:r w:rsidRPr="001C0528">
        <w:rPr>
          <w:spacing w:val="-3"/>
        </w:rPr>
        <w:t>w</w:t>
      </w:r>
      <w:r w:rsidRPr="001C0528">
        <w:t>ill be</w:t>
      </w:r>
      <w:r w:rsidRPr="001C0528">
        <w:rPr>
          <w:spacing w:val="-1"/>
        </w:rPr>
        <w:t xml:space="preserve"> </w:t>
      </w:r>
      <w:r w:rsidRPr="001C0528">
        <w:rPr>
          <w:spacing w:val="-4"/>
        </w:rPr>
        <w:t>c</w:t>
      </w:r>
      <w:r w:rsidRPr="001C0528">
        <w:t>ompen</w:t>
      </w:r>
      <w:r w:rsidRPr="001C0528">
        <w:rPr>
          <w:spacing w:val="2"/>
        </w:rPr>
        <w:t>s</w:t>
      </w:r>
      <w:r w:rsidRPr="001C0528">
        <w:rPr>
          <w:spacing w:val="-4"/>
        </w:rPr>
        <w:t>a</w:t>
      </w:r>
      <w:r w:rsidRPr="001C0528">
        <w:t>ted</w:t>
      </w:r>
      <w:r w:rsidRPr="001C0528">
        <w:rPr>
          <w:spacing w:val="1"/>
        </w:rPr>
        <w:t xml:space="preserve"> </w:t>
      </w:r>
      <w:r w:rsidRPr="001C0528">
        <w:rPr>
          <w:spacing w:val="-1"/>
        </w:rPr>
        <w:t>a</w:t>
      </w:r>
      <w:r w:rsidRPr="001C0528">
        <w:t>t the</w:t>
      </w:r>
      <w:r w:rsidRPr="001C0528">
        <w:rPr>
          <w:spacing w:val="-1"/>
        </w:rPr>
        <w:t xml:space="preserve"> </w:t>
      </w:r>
      <w:r w:rsidRPr="001C0528">
        <w:t>p</w:t>
      </w:r>
      <w:r w:rsidRPr="001C0528">
        <w:rPr>
          <w:spacing w:val="-1"/>
        </w:rPr>
        <w:t>r</w:t>
      </w:r>
      <w:r w:rsidRPr="001C0528">
        <w:rPr>
          <w:spacing w:val="-4"/>
        </w:rPr>
        <w:t>e</w:t>
      </w:r>
      <w:r w:rsidRPr="001C0528">
        <w:t>v</w:t>
      </w:r>
      <w:r w:rsidRPr="001C0528">
        <w:rPr>
          <w:spacing w:val="-1"/>
        </w:rPr>
        <w:t>a</w:t>
      </w:r>
      <w:r w:rsidRPr="001C0528">
        <w:t>ili</w:t>
      </w:r>
      <w:r w:rsidRPr="001C0528">
        <w:rPr>
          <w:spacing w:val="2"/>
        </w:rPr>
        <w:t>n</w:t>
      </w:r>
      <w:r w:rsidRPr="001C0528">
        <w:t>g</w:t>
      </w:r>
      <w:r w:rsidRPr="001C0528">
        <w:rPr>
          <w:spacing w:val="-5"/>
        </w:rPr>
        <w:t xml:space="preserve"> </w:t>
      </w:r>
      <w:r w:rsidRPr="001C0528">
        <w:t>hou</w:t>
      </w:r>
      <w:r w:rsidRPr="001C0528">
        <w:rPr>
          <w:spacing w:val="-1"/>
        </w:rPr>
        <w:t>r</w:t>
      </w:r>
      <w:r w:rsidRPr="001C0528">
        <w:rPr>
          <w:spacing w:val="7"/>
        </w:rPr>
        <w:t>l</w:t>
      </w:r>
      <w:r w:rsidRPr="001C0528">
        <w:t>y</w:t>
      </w:r>
      <w:r w:rsidRPr="001C0528">
        <w:rPr>
          <w:spacing w:val="-8"/>
        </w:rPr>
        <w:t xml:space="preserve"> </w:t>
      </w:r>
      <w:r w:rsidRPr="001C0528">
        <w:rPr>
          <w:spacing w:val="1"/>
        </w:rPr>
        <w:t>r</w:t>
      </w:r>
      <w:r w:rsidRPr="001C0528">
        <w:rPr>
          <w:spacing w:val="-1"/>
        </w:rPr>
        <w:t>a</w:t>
      </w:r>
      <w:r w:rsidRPr="001C0528">
        <w:t>te</w:t>
      </w:r>
      <w:r w:rsidRPr="001C0528">
        <w:rPr>
          <w:spacing w:val="-1"/>
        </w:rPr>
        <w:t xml:space="preserve"> </w:t>
      </w:r>
      <w:r w:rsidRPr="001C0528">
        <w:rPr>
          <w:spacing w:val="-4"/>
        </w:rPr>
        <w:t>f</w:t>
      </w:r>
      <w:r w:rsidRPr="001C0528">
        <w:t>or</w:t>
      </w:r>
      <w:r w:rsidRPr="001C0528">
        <w:rPr>
          <w:spacing w:val="-1"/>
        </w:rPr>
        <w:t xml:space="preserve"> </w:t>
      </w:r>
      <w:r w:rsidRPr="001C0528">
        <w:t>t</w:t>
      </w:r>
      <w:r w:rsidRPr="001C0528">
        <w:rPr>
          <w:spacing w:val="2"/>
        </w:rPr>
        <w:t>h</w:t>
      </w:r>
      <w:r w:rsidRPr="001C0528">
        <w:t>e</w:t>
      </w:r>
      <w:r w:rsidRPr="001C0528">
        <w:rPr>
          <w:spacing w:val="-1"/>
        </w:rPr>
        <w:t xml:space="preserve"> ac</w:t>
      </w:r>
      <w:r w:rsidRPr="001C0528">
        <w:t>t</w:t>
      </w:r>
      <w:r w:rsidRPr="001C0528">
        <w:rPr>
          <w:spacing w:val="2"/>
        </w:rPr>
        <w:t>u</w:t>
      </w:r>
      <w:r w:rsidRPr="001C0528">
        <w:rPr>
          <w:spacing w:val="-1"/>
        </w:rPr>
        <w:t>a</w:t>
      </w:r>
      <w:r w:rsidRPr="001C0528">
        <w:t>l time s</w:t>
      </w:r>
      <w:r w:rsidRPr="001C0528">
        <w:rPr>
          <w:spacing w:val="-1"/>
        </w:rPr>
        <w:t>er</w:t>
      </w:r>
      <w:r w:rsidRPr="001C0528">
        <w:t>v</w:t>
      </w:r>
      <w:r w:rsidRPr="001C0528">
        <w:rPr>
          <w:spacing w:val="-3"/>
        </w:rPr>
        <w:t>e</w:t>
      </w:r>
      <w:r w:rsidRPr="001C0528">
        <w:t>d, r</w:t>
      </w:r>
      <w:r w:rsidRPr="001C0528">
        <w:rPr>
          <w:spacing w:val="-1"/>
        </w:rPr>
        <w:t>o</w:t>
      </w:r>
      <w:r w:rsidRPr="001C0528">
        <w:t>un</w:t>
      </w:r>
      <w:r w:rsidRPr="001C0528">
        <w:rPr>
          <w:spacing w:val="2"/>
        </w:rPr>
        <w:t>d</w:t>
      </w:r>
      <w:r w:rsidRPr="001C0528">
        <w:rPr>
          <w:spacing w:val="-1"/>
        </w:rPr>
        <w:t>e</w:t>
      </w:r>
      <w:r w:rsidRPr="001C0528">
        <w:t>d up to the</w:t>
      </w:r>
      <w:r w:rsidRPr="001C0528">
        <w:rPr>
          <w:spacing w:val="-1"/>
        </w:rPr>
        <w:t xml:space="preserve"> </w:t>
      </w:r>
      <w:r w:rsidRPr="001C0528">
        <w:t>n</w:t>
      </w:r>
      <w:r w:rsidRPr="001C0528">
        <w:rPr>
          <w:spacing w:val="-1"/>
        </w:rPr>
        <w:t>ear</w:t>
      </w:r>
      <w:r w:rsidRPr="001C0528">
        <w:rPr>
          <w:spacing w:val="-4"/>
        </w:rPr>
        <w:t>e</w:t>
      </w:r>
      <w:r w:rsidRPr="001C0528">
        <w:t xml:space="preserve">st </w:t>
      </w:r>
      <w:r w:rsidRPr="001C0528">
        <w:rPr>
          <w:spacing w:val="1"/>
        </w:rPr>
        <w:t>q</w:t>
      </w:r>
      <w:r w:rsidRPr="001C0528">
        <w:rPr>
          <w:spacing w:val="2"/>
        </w:rPr>
        <w:t>u</w:t>
      </w:r>
      <w:r w:rsidRPr="001C0528">
        <w:rPr>
          <w:spacing w:val="-1"/>
        </w:rPr>
        <w:t>ar</w:t>
      </w:r>
      <w:r w:rsidRPr="001C0528">
        <w:t>t</w:t>
      </w:r>
      <w:r w:rsidRPr="001C0528">
        <w:rPr>
          <w:spacing w:val="-1"/>
        </w:rPr>
        <w:t>e</w:t>
      </w:r>
      <w:r w:rsidRPr="001C0528">
        <w:t>r h</w:t>
      </w:r>
      <w:r w:rsidRPr="001C0528">
        <w:rPr>
          <w:spacing w:val="-1"/>
        </w:rPr>
        <w:t>o</w:t>
      </w:r>
      <w:r w:rsidRPr="001C0528">
        <w:t>ur.</w:t>
      </w:r>
      <w:r w:rsidRPr="001C0528">
        <w:rPr>
          <w:spacing w:val="-1"/>
        </w:rPr>
        <w:t xml:space="preserve"> T</w:t>
      </w:r>
      <w:r w:rsidRPr="001C0528">
        <w:rPr>
          <w:spacing w:val="4"/>
        </w:rPr>
        <w:t>h</w:t>
      </w:r>
      <w:r w:rsidRPr="001C0528">
        <w:t>e</w:t>
      </w:r>
      <w:r w:rsidRPr="001C0528">
        <w:rPr>
          <w:spacing w:val="-1"/>
        </w:rPr>
        <w:t xml:space="preserve"> </w:t>
      </w:r>
      <w:proofErr w:type="gramStart"/>
      <w:r w:rsidRPr="001C0528">
        <w:t>si</w:t>
      </w:r>
      <w:r w:rsidRPr="001C0528">
        <w:rPr>
          <w:spacing w:val="2"/>
        </w:rPr>
        <w:t>x</w:t>
      </w:r>
      <w:r w:rsidRPr="001C0528">
        <w:t xml:space="preserve">th </w:t>
      </w:r>
      <w:r w:rsidRPr="001C0528">
        <w:rPr>
          <w:spacing w:val="-5"/>
        </w:rPr>
        <w:t>g</w:t>
      </w:r>
      <w:r w:rsidRPr="001C0528">
        <w:rPr>
          <w:spacing w:val="-1"/>
        </w:rPr>
        <w:t>r</w:t>
      </w:r>
      <w:r w:rsidRPr="001C0528">
        <w:rPr>
          <w:spacing w:val="-3"/>
        </w:rPr>
        <w:t>a</w:t>
      </w:r>
      <w:r w:rsidRPr="001C0528">
        <w:rPr>
          <w:spacing w:val="2"/>
        </w:rPr>
        <w:t>d</w:t>
      </w:r>
      <w:r w:rsidRPr="001C0528">
        <w:t>e</w:t>
      </w:r>
      <w:proofErr w:type="gramEnd"/>
      <w:r w:rsidRPr="001C0528">
        <w:rPr>
          <w:spacing w:val="-1"/>
        </w:rPr>
        <w:t xml:space="preserve"> </w:t>
      </w:r>
      <w:r w:rsidRPr="001C0528">
        <w:t>t</w:t>
      </w:r>
      <w:r w:rsidRPr="001C0528">
        <w:rPr>
          <w:spacing w:val="1"/>
        </w:rPr>
        <w:t>e</w:t>
      </w:r>
      <w:r w:rsidRPr="001C0528">
        <w:rPr>
          <w:spacing w:val="-1"/>
        </w:rPr>
        <w:t>ac</w:t>
      </w:r>
      <w:r w:rsidRPr="001C0528">
        <w:t>h</w:t>
      </w:r>
      <w:r w:rsidRPr="001C0528">
        <w:rPr>
          <w:spacing w:val="-1"/>
        </w:rPr>
        <w:t>e</w:t>
      </w:r>
      <w:r w:rsidRPr="001C0528">
        <w:t>r</w:t>
      </w:r>
      <w:r w:rsidRPr="001C0528">
        <w:rPr>
          <w:spacing w:val="-1"/>
        </w:rPr>
        <w:t xml:space="preserve"> </w:t>
      </w:r>
      <w:r w:rsidRPr="001C0528">
        <w:rPr>
          <w:spacing w:val="-3"/>
        </w:rPr>
        <w:t>w</w:t>
      </w:r>
      <w:r w:rsidRPr="001C0528">
        <w:t>ill t</w:t>
      </w:r>
      <w:r w:rsidRPr="001C0528">
        <w:rPr>
          <w:spacing w:val="-1"/>
        </w:rPr>
        <w:t>e</w:t>
      </w:r>
      <w:r w:rsidRPr="001C0528">
        <w:rPr>
          <w:spacing w:val="-4"/>
        </w:rPr>
        <w:t>a</w:t>
      </w:r>
      <w:r w:rsidRPr="001C0528">
        <w:rPr>
          <w:spacing w:val="-1"/>
        </w:rPr>
        <w:t>c</w:t>
      </w:r>
      <w:r w:rsidRPr="001C0528">
        <w:t>h the l</w:t>
      </w:r>
      <w:r w:rsidRPr="001C0528">
        <w:rPr>
          <w:spacing w:val="-1"/>
        </w:rPr>
        <w:t>e</w:t>
      </w:r>
      <w:r w:rsidRPr="001C0528">
        <w:t>sson provi</w:t>
      </w:r>
      <w:r w:rsidRPr="001C0528">
        <w:rPr>
          <w:spacing w:val="2"/>
        </w:rPr>
        <w:t>d</w:t>
      </w:r>
      <w:r w:rsidRPr="001C0528">
        <w:rPr>
          <w:spacing w:val="-1"/>
        </w:rPr>
        <w:t>e</w:t>
      </w:r>
      <w:r w:rsidRPr="001C0528">
        <w:t>d</w:t>
      </w:r>
      <w:r w:rsidRPr="001C0528">
        <w:rPr>
          <w:spacing w:val="2"/>
        </w:rPr>
        <w:t xml:space="preserve"> </w:t>
      </w:r>
      <w:r w:rsidRPr="001C0528">
        <w:rPr>
          <w:spacing w:val="-1"/>
        </w:rPr>
        <w:t>f</w:t>
      </w:r>
      <w:r w:rsidRPr="001C0528">
        <w:t>or</w:t>
      </w:r>
      <w:r w:rsidRPr="001C0528">
        <w:rPr>
          <w:spacing w:val="-1"/>
        </w:rPr>
        <w:t xml:space="preserve"> </w:t>
      </w:r>
      <w:r w:rsidRPr="001C0528">
        <w:t>the substitute</w:t>
      </w:r>
      <w:r w:rsidRPr="001C0528">
        <w:rPr>
          <w:spacing w:val="-1"/>
        </w:rPr>
        <w:t xml:space="preserve"> </w:t>
      </w:r>
      <w:r w:rsidRPr="001C0528">
        <w:rPr>
          <w:spacing w:val="4"/>
        </w:rPr>
        <w:t>b</w:t>
      </w:r>
      <w:r w:rsidRPr="001C0528">
        <w:t>y</w:t>
      </w:r>
      <w:r w:rsidRPr="001C0528">
        <w:rPr>
          <w:spacing w:val="-10"/>
        </w:rPr>
        <w:t xml:space="preserve"> </w:t>
      </w:r>
      <w:r w:rsidRPr="001C0528">
        <w:t>the</w:t>
      </w:r>
      <w:r w:rsidRPr="001C0528">
        <w:rPr>
          <w:spacing w:val="1"/>
        </w:rPr>
        <w:t xml:space="preserve"> </w:t>
      </w:r>
      <w:r w:rsidRPr="001C0528">
        <w:rPr>
          <w:spacing w:val="-1"/>
        </w:rPr>
        <w:t>a</w:t>
      </w:r>
      <w:r w:rsidRPr="001C0528">
        <w:t>bsent sp</w:t>
      </w:r>
      <w:r w:rsidRPr="001C0528">
        <w:rPr>
          <w:spacing w:val="-1"/>
        </w:rPr>
        <w:t>ec</w:t>
      </w:r>
      <w:r w:rsidRPr="001C0528">
        <w:t>ialist. The lo</w:t>
      </w:r>
      <w:r w:rsidRPr="001C0528">
        <w:rPr>
          <w:spacing w:val="-1"/>
        </w:rPr>
        <w:t>c</w:t>
      </w:r>
      <w:r w:rsidRPr="001C0528">
        <w:rPr>
          <w:spacing w:val="-4"/>
        </w:rPr>
        <w:t>a</w:t>
      </w:r>
      <w:r w:rsidRPr="001C0528">
        <w:t>tion of the l</w:t>
      </w:r>
      <w:r w:rsidRPr="001C0528">
        <w:rPr>
          <w:spacing w:val="-1"/>
        </w:rPr>
        <w:t>e</w:t>
      </w:r>
      <w:r w:rsidRPr="001C0528">
        <w:t xml:space="preserve">sson will be </w:t>
      </w:r>
      <w:r w:rsidRPr="001C0528">
        <w:rPr>
          <w:spacing w:val="-1"/>
        </w:rPr>
        <w:t>d</w:t>
      </w:r>
      <w:r w:rsidRPr="001C0528">
        <w:rPr>
          <w:spacing w:val="-4"/>
        </w:rPr>
        <w:t>e</w:t>
      </w:r>
      <w:r w:rsidRPr="001C0528">
        <w:t>t</w:t>
      </w:r>
      <w:r w:rsidRPr="001C0528">
        <w:rPr>
          <w:spacing w:val="-1"/>
        </w:rPr>
        <w:t>e</w:t>
      </w:r>
      <w:r w:rsidRPr="001C0528">
        <w:rPr>
          <w:spacing w:val="-4"/>
        </w:rPr>
        <w:t>r</w:t>
      </w:r>
      <w:r w:rsidRPr="001C0528">
        <w:t>min</w:t>
      </w:r>
      <w:r w:rsidRPr="001C0528">
        <w:rPr>
          <w:spacing w:val="-1"/>
        </w:rPr>
        <w:t>e</w:t>
      </w:r>
      <w:r w:rsidRPr="001C0528">
        <w:t xml:space="preserve">d </w:t>
      </w:r>
      <w:r w:rsidRPr="001C0528">
        <w:rPr>
          <w:spacing w:val="-1"/>
        </w:rPr>
        <w:t>a</w:t>
      </w:r>
      <w:r w:rsidRPr="001C0528">
        <w:t>t t</w:t>
      </w:r>
      <w:r w:rsidRPr="001C0528">
        <w:rPr>
          <w:spacing w:val="2"/>
        </w:rPr>
        <w:t>h</w:t>
      </w:r>
      <w:r w:rsidRPr="001C0528">
        <w:t>e</w:t>
      </w:r>
      <w:r w:rsidRPr="001C0528">
        <w:rPr>
          <w:spacing w:val="-6"/>
        </w:rPr>
        <w:t xml:space="preserve"> </w:t>
      </w:r>
      <w:r w:rsidRPr="001C0528">
        <w:t>t</w:t>
      </w:r>
      <w:r w:rsidRPr="001C0528">
        <w:rPr>
          <w:spacing w:val="2"/>
        </w:rPr>
        <w:t>i</w:t>
      </w:r>
      <w:r w:rsidRPr="001C0528">
        <w:t>me</w:t>
      </w:r>
      <w:r w:rsidRPr="001C0528">
        <w:rPr>
          <w:spacing w:val="-1"/>
        </w:rPr>
        <w:t xml:space="preserve"> </w:t>
      </w:r>
      <w:r w:rsidRPr="001C0528">
        <w:t>of</w:t>
      </w:r>
      <w:r w:rsidRPr="001C0528">
        <w:rPr>
          <w:spacing w:val="-4"/>
        </w:rPr>
        <w:t xml:space="preserve"> </w:t>
      </w:r>
      <w:r w:rsidRPr="001C0528">
        <w:t>the</w:t>
      </w:r>
      <w:r w:rsidRPr="001C0528">
        <w:rPr>
          <w:spacing w:val="-1"/>
        </w:rPr>
        <w:t xml:space="preserve"> a</w:t>
      </w:r>
      <w:r w:rsidRPr="001C0528">
        <w:t>ssi</w:t>
      </w:r>
      <w:r w:rsidRPr="001C0528">
        <w:rPr>
          <w:spacing w:val="-5"/>
        </w:rPr>
        <w:t>g</w:t>
      </w:r>
      <w:r w:rsidRPr="001C0528">
        <w:t>nment.</w:t>
      </w:r>
    </w:p>
    <w:p w14:paraId="569323C0" w14:textId="77777777" w:rsidR="001F074D" w:rsidRPr="001C0528" w:rsidRDefault="001F074D" w:rsidP="001F074D">
      <w:pPr>
        <w:pStyle w:val="ListParagraph"/>
      </w:pPr>
    </w:p>
    <w:p w14:paraId="65CF6C64" w14:textId="77777777" w:rsidR="00104605" w:rsidRPr="001C0528" w:rsidRDefault="001F074D">
      <w:pPr>
        <w:pStyle w:val="BodyText"/>
        <w:numPr>
          <w:ilvl w:val="2"/>
          <w:numId w:val="7"/>
        </w:numPr>
        <w:tabs>
          <w:tab w:val="left" w:pos="1718"/>
        </w:tabs>
        <w:kinsoku w:val="0"/>
        <w:overflowPunct w:val="0"/>
        <w:spacing w:line="238" w:lineRule="auto"/>
        <w:ind w:left="1718" w:right="339" w:hanging="900"/>
      </w:pPr>
      <w:r w:rsidRPr="001C0528">
        <w:t>Certificated staff who voluntarily teach an additional period, in place of their regularly assigned preparation period, will be compensated at .2 FTE, based on their annual salary for the current school year. The .2 FTE compensation will be applied</w:t>
      </w:r>
      <w:r w:rsidR="00177F26" w:rsidRPr="001C0528">
        <w:t xml:space="preserve"> to the agreed upon number of workdays for the current school year. The additional compensation will not be added to or impact any stipend or other compensation earned by the educator. The subject and course content will be determined by the site and district administration, based on student and program need, meeting the requirements for educator credentialing and in consultation with the educator, administrator, in collaboration with the Human Resource and</w:t>
      </w:r>
      <w:r w:rsidR="00945FA9" w:rsidRPr="001C0528">
        <w:t>/or</w:t>
      </w:r>
      <w:r w:rsidR="00177F26" w:rsidRPr="001C0528">
        <w:t xml:space="preserve"> Educational Services Administrators. The selection</w:t>
      </w:r>
      <w:r w:rsidR="00104605" w:rsidRPr="001C0528">
        <w:t>,</w:t>
      </w:r>
      <w:r w:rsidR="00177F26" w:rsidRPr="001C0528">
        <w:t xml:space="preserve"> by the administrator, will be based on the needs of the site master schedule. If two or more educators are considered for the same additional period, the educator with the most seniority will be offered the position first and seniority ranking will apply to all other considered applicants of that period. The educator’s schedule of classes will not exceed six (6) periods.</w:t>
      </w:r>
    </w:p>
    <w:p w14:paraId="617E2AE4" w14:textId="77777777" w:rsidR="001F074D" w:rsidRPr="001C0528" w:rsidRDefault="00177F26" w:rsidP="00104605">
      <w:pPr>
        <w:pStyle w:val="BodyText"/>
        <w:tabs>
          <w:tab w:val="left" w:pos="1718"/>
        </w:tabs>
        <w:kinsoku w:val="0"/>
        <w:overflowPunct w:val="0"/>
        <w:spacing w:line="238" w:lineRule="auto"/>
        <w:ind w:left="1718" w:right="339" w:firstLine="0"/>
      </w:pPr>
      <w:r w:rsidRPr="001C0528">
        <w:t xml:space="preserve"> </w:t>
      </w:r>
    </w:p>
    <w:p w14:paraId="4040629E" w14:textId="2B78CED4" w:rsidR="00104605" w:rsidRPr="001C0528" w:rsidRDefault="00104605" w:rsidP="00104605">
      <w:pPr>
        <w:pStyle w:val="Heading2"/>
        <w:numPr>
          <w:ilvl w:val="1"/>
          <w:numId w:val="7"/>
        </w:numPr>
        <w:tabs>
          <w:tab w:val="left" w:pos="818"/>
        </w:tabs>
        <w:kinsoku w:val="0"/>
        <w:overflowPunct w:val="0"/>
        <w:spacing w:before="69"/>
        <w:ind w:left="818" w:hanging="701"/>
        <w:rPr>
          <w:u w:val="none"/>
        </w:rPr>
      </w:pPr>
      <w:r w:rsidRPr="001C0528">
        <w:rPr>
          <w:u w:val="none"/>
        </w:rPr>
        <w:t xml:space="preserve">Teaching During Preparation Period at the </w:t>
      </w:r>
      <w:r w:rsidR="009E3B9B">
        <w:rPr>
          <w:u w:val="none"/>
        </w:rPr>
        <w:t>Elementary</w:t>
      </w:r>
      <w:r w:rsidRPr="001C0528">
        <w:rPr>
          <w:u w:val="none"/>
        </w:rPr>
        <w:t xml:space="preserve"> School</w:t>
      </w:r>
    </w:p>
    <w:p w14:paraId="01140F8F" w14:textId="77777777" w:rsidR="00104605" w:rsidRPr="001C0528" w:rsidRDefault="00104605" w:rsidP="00104605">
      <w:pPr>
        <w:tabs>
          <w:tab w:val="left" w:pos="1710"/>
        </w:tabs>
      </w:pPr>
    </w:p>
    <w:p w14:paraId="79A5915A" w14:textId="77777777" w:rsidR="00104605" w:rsidRPr="001C0528" w:rsidRDefault="00104605" w:rsidP="00104605">
      <w:pPr>
        <w:tabs>
          <w:tab w:val="left" w:pos="1710"/>
        </w:tabs>
        <w:ind w:left="1710" w:hanging="810"/>
      </w:pPr>
      <w:r w:rsidRPr="001C0528">
        <w:t>14.11.1</w:t>
      </w:r>
      <w:r w:rsidRPr="001C0528">
        <w:tab/>
        <w:t xml:space="preserve">Elementary school teachers who agree to substitute for an absent teacher during their own preparation period (if provided) will be compensated at the prevailing certificated hourly rate for the actual time served, rounded up to the nearest quarter hour. </w:t>
      </w:r>
    </w:p>
    <w:p w14:paraId="5FC61092" w14:textId="77777777" w:rsidR="00104605" w:rsidRPr="001C0528" w:rsidRDefault="00104605" w:rsidP="00104605">
      <w:pPr>
        <w:tabs>
          <w:tab w:val="left" w:pos="1710"/>
        </w:tabs>
        <w:ind w:left="1710" w:hanging="810"/>
      </w:pPr>
    </w:p>
    <w:p w14:paraId="4C76A58D" w14:textId="77777777" w:rsidR="00CD06D6" w:rsidRPr="001C0528" w:rsidRDefault="00CD06D6" w:rsidP="00104605">
      <w:pPr>
        <w:tabs>
          <w:tab w:val="left" w:pos="1710"/>
        </w:tabs>
        <w:ind w:left="1710" w:hanging="810"/>
      </w:pPr>
      <w:r w:rsidRPr="001C0528">
        <w:t>14.11.2</w:t>
      </w:r>
      <w:r w:rsidRPr="001C0528">
        <w:tab/>
        <w:t>Elementary school teachers who serve as a specialist and agree to substitute for an absent teacher, in lieu of their own designated assignment, will be compensated at the certificated hourly rate as following:</w:t>
      </w:r>
    </w:p>
    <w:p w14:paraId="7EB9FD5E" w14:textId="77777777" w:rsidR="00104605" w:rsidRPr="001C0528" w:rsidRDefault="00CD06D6" w:rsidP="00C230E8">
      <w:pPr>
        <w:numPr>
          <w:ilvl w:val="0"/>
          <w:numId w:val="34"/>
        </w:numPr>
        <w:tabs>
          <w:tab w:val="left" w:pos="1710"/>
        </w:tabs>
      </w:pPr>
      <w:r w:rsidRPr="001C0528">
        <w:t>Half Day or less = 1 hour at the certificated hourly rate</w:t>
      </w:r>
    </w:p>
    <w:p w14:paraId="4039F59C" w14:textId="77777777" w:rsidR="00CD06D6" w:rsidRPr="001C0528" w:rsidRDefault="00CD06D6" w:rsidP="00C230E8">
      <w:pPr>
        <w:numPr>
          <w:ilvl w:val="0"/>
          <w:numId w:val="34"/>
        </w:numPr>
        <w:tabs>
          <w:tab w:val="left" w:pos="1710"/>
        </w:tabs>
      </w:pPr>
      <w:r w:rsidRPr="001C0528">
        <w:t>More than Half Day = 2 hours at the certificated hourly rate</w:t>
      </w:r>
    </w:p>
    <w:p w14:paraId="0A904242" w14:textId="77777777" w:rsidR="001873F0" w:rsidRPr="001C0528" w:rsidRDefault="001873F0" w:rsidP="00CD06D6">
      <w:pPr>
        <w:pStyle w:val="Heading2"/>
        <w:tabs>
          <w:tab w:val="left" w:pos="818"/>
        </w:tabs>
        <w:kinsoku w:val="0"/>
        <w:overflowPunct w:val="0"/>
        <w:spacing w:before="69"/>
        <w:rPr>
          <w:u w:val="none"/>
        </w:rPr>
      </w:pPr>
    </w:p>
    <w:p w14:paraId="5B4A969F" w14:textId="77777777" w:rsidR="004C42A4" w:rsidRPr="001C0528" w:rsidRDefault="004C42A4" w:rsidP="004C42A4">
      <w:pPr>
        <w:tabs>
          <w:tab w:val="left" w:pos="900"/>
          <w:tab w:val="left" w:pos="1710"/>
        </w:tabs>
      </w:pPr>
      <w:r w:rsidRPr="001C0528">
        <w:tab/>
        <w:t>14.11.3</w:t>
      </w:r>
      <w:r w:rsidRPr="001C0528">
        <w:tab/>
        <w:t>Elementary school teachers who agree to take additional students f</w:t>
      </w:r>
      <w:r w:rsidR="004B66F9" w:rsidRPr="001C0528">
        <w:t>ro</w:t>
      </w:r>
      <w:r w:rsidRPr="001C0528">
        <w:t>m an</w:t>
      </w:r>
    </w:p>
    <w:p w14:paraId="578137E3" w14:textId="77777777" w:rsidR="001873F0" w:rsidRPr="001C0528" w:rsidRDefault="004C42A4" w:rsidP="001C302E">
      <w:pPr>
        <w:tabs>
          <w:tab w:val="left" w:pos="900"/>
          <w:tab w:val="left" w:pos="1710"/>
        </w:tabs>
        <w:ind w:left="1710"/>
      </w:pPr>
      <w:r w:rsidRPr="001C0528">
        <w:t xml:space="preserve">absent teacher’s class will be compensated at the prevailing substitute teacher rate. The compensation will be equally divided among the participating teachers.  </w:t>
      </w:r>
    </w:p>
    <w:p w14:paraId="4B168736" w14:textId="677731A0" w:rsidR="00E238F5" w:rsidRDefault="00E238F5">
      <w:pPr>
        <w:kinsoku w:val="0"/>
        <w:overflowPunct w:val="0"/>
        <w:spacing w:before="10" w:line="240" w:lineRule="exact"/>
      </w:pPr>
    </w:p>
    <w:p w14:paraId="62B7A35C" w14:textId="3A02F144" w:rsidR="00521CD1" w:rsidRDefault="00521CD1">
      <w:pPr>
        <w:kinsoku w:val="0"/>
        <w:overflowPunct w:val="0"/>
        <w:spacing w:before="10" w:line="240" w:lineRule="exact"/>
      </w:pPr>
    </w:p>
    <w:p w14:paraId="1DEE8650" w14:textId="62A35EE9" w:rsidR="00521CD1" w:rsidRDefault="00521CD1">
      <w:pPr>
        <w:kinsoku w:val="0"/>
        <w:overflowPunct w:val="0"/>
        <w:spacing w:before="10" w:line="240" w:lineRule="exact"/>
      </w:pPr>
    </w:p>
    <w:p w14:paraId="307D0529" w14:textId="7B0F08CF" w:rsidR="00521CD1" w:rsidRDefault="00521CD1">
      <w:pPr>
        <w:kinsoku w:val="0"/>
        <w:overflowPunct w:val="0"/>
        <w:spacing w:before="10" w:line="240" w:lineRule="exact"/>
      </w:pPr>
    </w:p>
    <w:p w14:paraId="0AD1DB92" w14:textId="77777777" w:rsidR="00DA7B0E" w:rsidRDefault="00DA7B0E">
      <w:pPr>
        <w:kinsoku w:val="0"/>
        <w:overflowPunct w:val="0"/>
        <w:spacing w:before="10" w:line="240" w:lineRule="exact"/>
      </w:pPr>
    </w:p>
    <w:p w14:paraId="5975754F" w14:textId="77777777" w:rsidR="00521CD1" w:rsidRPr="001C0528" w:rsidRDefault="00521CD1">
      <w:pPr>
        <w:kinsoku w:val="0"/>
        <w:overflowPunct w:val="0"/>
        <w:spacing w:before="10" w:line="240" w:lineRule="exact"/>
      </w:pPr>
    </w:p>
    <w:p w14:paraId="3A94C6DD" w14:textId="77777777" w:rsidR="001873F0" w:rsidRPr="001C0528" w:rsidRDefault="001873F0" w:rsidP="004233E0">
      <w:pPr>
        <w:pStyle w:val="Heading1"/>
        <w:numPr>
          <w:ilvl w:val="0"/>
          <w:numId w:val="16"/>
        </w:numPr>
        <w:tabs>
          <w:tab w:val="left" w:pos="640"/>
        </w:tabs>
        <w:kinsoku w:val="0"/>
        <w:overflowPunct w:val="0"/>
        <w:ind w:left="640" w:hanging="540"/>
        <w:rPr>
          <w:b w:val="0"/>
          <w:bCs w:val="0"/>
          <w:u w:val="none"/>
        </w:rPr>
      </w:pPr>
      <w:r w:rsidRPr="001C0528">
        <w:rPr>
          <w:spacing w:val="-1"/>
          <w:u w:val="thick"/>
        </w:rPr>
        <w:t>HE</w:t>
      </w:r>
      <w:r w:rsidRPr="001C0528">
        <w:rPr>
          <w:spacing w:val="-4"/>
          <w:u w:val="thick"/>
        </w:rPr>
        <w:t>A</w:t>
      </w:r>
      <w:r w:rsidRPr="001C0528">
        <w:rPr>
          <w:spacing w:val="-1"/>
          <w:u w:val="thick"/>
        </w:rPr>
        <w:t xml:space="preserve">LTH </w:t>
      </w:r>
      <w:r w:rsidRPr="001C0528">
        <w:rPr>
          <w:spacing w:val="-4"/>
          <w:u w:val="thick"/>
        </w:rPr>
        <w:t>AN</w:t>
      </w:r>
      <w:r w:rsidRPr="001C0528">
        <w:rPr>
          <w:u w:val="thick"/>
        </w:rPr>
        <w:t>D</w:t>
      </w:r>
      <w:r w:rsidRPr="001C0528">
        <w:rPr>
          <w:spacing w:val="-4"/>
          <w:u w:val="thick"/>
        </w:rPr>
        <w:t xml:space="preserve"> </w:t>
      </w:r>
      <w:r w:rsidRPr="001C0528">
        <w:rPr>
          <w:u w:val="thick"/>
        </w:rPr>
        <w:t>WE</w:t>
      </w:r>
      <w:r w:rsidRPr="001C0528">
        <w:rPr>
          <w:spacing w:val="-1"/>
          <w:u w:val="thick"/>
        </w:rPr>
        <w:t>L</w:t>
      </w:r>
      <w:r w:rsidRPr="001C0528">
        <w:rPr>
          <w:spacing w:val="-4"/>
          <w:u w:val="thick"/>
        </w:rPr>
        <w:t>FAR</w:t>
      </w:r>
      <w:r w:rsidRPr="001C0528">
        <w:rPr>
          <w:u w:val="thick"/>
        </w:rPr>
        <w:t>E</w:t>
      </w:r>
      <w:r w:rsidRPr="001C0528">
        <w:rPr>
          <w:spacing w:val="-1"/>
          <w:u w:val="thick"/>
        </w:rPr>
        <w:t xml:space="preserve"> BE</w:t>
      </w:r>
      <w:r w:rsidRPr="001C0528">
        <w:rPr>
          <w:spacing w:val="-4"/>
          <w:u w:val="thick"/>
        </w:rPr>
        <w:t>N</w:t>
      </w:r>
      <w:r w:rsidRPr="001C0528">
        <w:rPr>
          <w:spacing w:val="-1"/>
          <w:u w:val="thick"/>
        </w:rPr>
        <w:t>E</w:t>
      </w:r>
      <w:r w:rsidRPr="001C0528">
        <w:rPr>
          <w:spacing w:val="-4"/>
          <w:u w:val="thick"/>
        </w:rPr>
        <w:t>F</w:t>
      </w:r>
      <w:r w:rsidRPr="001C0528">
        <w:rPr>
          <w:u w:val="thick"/>
        </w:rPr>
        <w:t>ITS</w:t>
      </w:r>
    </w:p>
    <w:p w14:paraId="789DD5F0" w14:textId="77777777" w:rsidR="001873F0" w:rsidRPr="001C0528" w:rsidRDefault="009A01BE">
      <w:pPr>
        <w:kinsoku w:val="0"/>
        <w:overflowPunct w:val="0"/>
        <w:spacing w:line="200" w:lineRule="exact"/>
        <w:rPr>
          <w:sz w:val="20"/>
          <w:szCs w:val="20"/>
        </w:rPr>
      </w:pPr>
      <w:r w:rsidRPr="001C0528">
        <w:rPr>
          <w:sz w:val="20"/>
          <w:szCs w:val="20"/>
        </w:rPr>
        <w:lastRenderedPageBreak/>
        <w:tab/>
      </w:r>
    </w:p>
    <w:p w14:paraId="5A25473B" w14:textId="27BEE983" w:rsidR="001873F0" w:rsidRPr="001C0528" w:rsidRDefault="00521CD1" w:rsidP="00521CD1">
      <w:pPr>
        <w:pStyle w:val="BodyText"/>
        <w:tabs>
          <w:tab w:val="left" w:pos="1540"/>
        </w:tabs>
        <w:kinsoku w:val="0"/>
        <w:overflowPunct w:val="0"/>
        <w:spacing w:before="69"/>
        <w:ind w:left="1152" w:right="432" w:hanging="522"/>
      </w:pPr>
      <w:r>
        <w:t xml:space="preserve">15.1 </w:t>
      </w:r>
      <w:r w:rsidR="001873F0" w:rsidRPr="001C0528">
        <w:t>Com</w:t>
      </w:r>
      <w:r w:rsidR="001873F0" w:rsidRPr="001C0528">
        <w:rPr>
          <w:spacing w:val="1"/>
        </w:rPr>
        <w:t>m</w:t>
      </w:r>
      <w:r w:rsidR="001873F0" w:rsidRPr="001C0528">
        <w:rPr>
          <w:spacing w:val="-1"/>
        </w:rPr>
        <w:t>e</w:t>
      </w:r>
      <w:r w:rsidR="001873F0" w:rsidRPr="001C0528">
        <w:t>n</w:t>
      </w:r>
      <w:r w:rsidR="001873F0" w:rsidRPr="001C0528">
        <w:rPr>
          <w:spacing w:val="-1"/>
        </w:rPr>
        <w:t>c</w:t>
      </w:r>
      <w:r w:rsidR="001873F0" w:rsidRPr="001C0528">
        <w:t>ing</w:t>
      </w:r>
      <w:r w:rsidR="001873F0" w:rsidRPr="001C0528">
        <w:rPr>
          <w:spacing w:val="-4"/>
        </w:rPr>
        <w:t xml:space="preserve"> </w:t>
      </w:r>
      <w:r w:rsidR="001873F0" w:rsidRPr="001C0528">
        <w:t>the 1991 school</w:t>
      </w:r>
      <w:r w:rsidR="001873F0" w:rsidRPr="001C0528">
        <w:rPr>
          <w:spacing w:val="5"/>
        </w:rPr>
        <w:t xml:space="preserve"> </w:t>
      </w:r>
      <w:r w:rsidR="001873F0" w:rsidRPr="001C0528">
        <w:rPr>
          <w:spacing w:val="-10"/>
        </w:rPr>
        <w:t>y</w:t>
      </w:r>
      <w:r w:rsidR="001873F0" w:rsidRPr="001C0528">
        <w:rPr>
          <w:spacing w:val="-1"/>
        </w:rPr>
        <w:t>e</w:t>
      </w:r>
      <w:r w:rsidR="001873F0" w:rsidRPr="001C0528">
        <w:rPr>
          <w:spacing w:val="1"/>
        </w:rPr>
        <w:t>a</w:t>
      </w:r>
      <w:r w:rsidR="001873F0" w:rsidRPr="001C0528">
        <w:t>r, the</w:t>
      </w:r>
      <w:r w:rsidR="001873F0" w:rsidRPr="001C0528">
        <w:rPr>
          <w:spacing w:val="-4"/>
        </w:rPr>
        <w:t xml:space="preserve"> </w:t>
      </w:r>
      <w:r w:rsidR="001873F0" w:rsidRPr="001C0528">
        <w:t>Distri</w:t>
      </w:r>
      <w:r w:rsidR="001873F0" w:rsidRPr="001C0528">
        <w:rPr>
          <w:spacing w:val="-4"/>
        </w:rPr>
        <w:t>c</w:t>
      </w:r>
      <w:r w:rsidR="001873F0" w:rsidRPr="001C0528">
        <w:t xml:space="preserve">t </w:t>
      </w:r>
      <w:r w:rsidR="001873F0" w:rsidRPr="001C0528">
        <w:rPr>
          <w:spacing w:val="2"/>
        </w:rPr>
        <w:t>p</w:t>
      </w:r>
      <w:r w:rsidR="001873F0" w:rsidRPr="001C0528">
        <w:rPr>
          <w:spacing w:val="-1"/>
        </w:rPr>
        <w:t>a</w:t>
      </w:r>
      <w:r w:rsidR="001873F0" w:rsidRPr="001C0528">
        <w:rPr>
          <w:spacing w:val="2"/>
        </w:rPr>
        <w:t>i</w:t>
      </w:r>
      <w:r w:rsidR="001873F0" w:rsidRPr="001C0528">
        <w:t>d up to Two</w:t>
      </w:r>
      <w:r w:rsidR="001873F0" w:rsidRPr="001C0528">
        <w:rPr>
          <w:spacing w:val="2"/>
        </w:rPr>
        <w:t xml:space="preserve"> </w:t>
      </w:r>
      <w:r w:rsidR="001873F0" w:rsidRPr="001C0528">
        <w:t>Hund</w:t>
      </w:r>
      <w:r w:rsidR="001873F0" w:rsidRPr="001C0528">
        <w:rPr>
          <w:spacing w:val="-4"/>
        </w:rPr>
        <w:t>r</w:t>
      </w:r>
      <w:r w:rsidR="001873F0" w:rsidRPr="001C0528">
        <w:rPr>
          <w:spacing w:val="-1"/>
        </w:rPr>
        <w:t>e</w:t>
      </w:r>
      <w:r w:rsidR="001873F0" w:rsidRPr="001C0528">
        <w:t xml:space="preserve">d </w:t>
      </w:r>
      <w:r w:rsidR="001873F0" w:rsidRPr="001C0528">
        <w:rPr>
          <w:spacing w:val="-1"/>
        </w:rPr>
        <w:t>T</w:t>
      </w:r>
      <w:r w:rsidR="001873F0" w:rsidRPr="001C0528">
        <w:rPr>
          <w:spacing w:val="2"/>
        </w:rPr>
        <w:t>h</w:t>
      </w:r>
      <w:r w:rsidR="001873F0" w:rsidRPr="001C0528">
        <w:t>i</w:t>
      </w:r>
      <w:r w:rsidR="001873F0" w:rsidRPr="001C0528">
        <w:rPr>
          <w:spacing w:val="-1"/>
        </w:rPr>
        <w:t>r</w:t>
      </w:r>
      <w:r w:rsidR="001873F0" w:rsidRPr="001C0528">
        <w:rPr>
          <w:spacing w:val="5"/>
        </w:rPr>
        <w:t>t</w:t>
      </w:r>
      <w:r w:rsidR="001873F0" w:rsidRPr="001C0528">
        <w:rPr>
          <w:spacing w:val="-10"/>
        </w:rPr>
        <w:t>y</w:t>
      </w:r>
      <w:r w:rsidR="001873F0" w:rsidRPr="001C0528">
        <w:t xml:space="preserve">- </w:t>
      </w:r>
      <w:r w:rsidR="001873F0" w:rsidRPr="001C0528">
        <w:rPr>
          <w:spacing w:val="-1"/>
        </w:rPr>
        <w:t>E</w:t>
      </w:r>
      <w:r w:rsidR="001873F0" w:rsidRPr="001C0528">
        <w:t>i</w:t>
      </w:r>
      <w:r w:rsidR="001873F0" w:rsidRPr="001C0528">
        <w:rPr>
          <w:spacing w:val="-5"/>
        </w:rPr>
        <w:t>g</w:t>
      </w:r>
      <w:r w:rsidR="001873F0" w:rsidRPr="001C0528">
        <w:t>ht Doll</w:t>
      </w:r>
      <w:r w:rsidR="001873F0" w:rsidRPr="001C0528">
        <w:rPr>
          <w:spacing w:val="-1"/>
        </w:rPr>
        <w:t>a</w:t>
      </w:r>
      <w:r w:rsidR="001873F0" w:rsidRPr="001C0528">
        <w:t>rs</w:t>
      </w:r>
      <w:r w:rsidR="001873F0" w:rsidRPr="001C0528">
        <w:rPr>
          <w:spacing w:val="-1"/>
        </w:rPr>
        <w:t xml:space="preserve"> </w:t>
      </w:r>
      <w:r w:rsidR="001873F0" w:rsidRPr="001C0528">
        <w:rPr>
          <w:spacing w:val="-4"/>
        </w:rPr>
        <w:t>a</w:t>
      </w:r>
      <w:r w:rsidR="001873F0" w:rsidRPr="001C0528">
        <w:t>nd</w:t>
      </w:r>
      <w:r w:rsidR="001873F0" w:rsidRPr="001C0528">
        <w:rPr>
          <w:spacing w:val="2"/>
        </w:rPr>
        <w:t xml:space="preserve"> </w:t>
      </w:r>
      <w:r w:rsidR="001873F0" w:rsidRPr="001C0528">
        <w:rPr>
          <w:spacing w:val="-1"/>
        </w:rPr>
        <w:t>E</w:t>
      </w:r>
      <w:r w:rsidR="001873F0" w:rsidRPr="001C0528">
        <w:t>i</w:t>
      </w:r>
      <w:r w:rsidR="001873F0" w:rsidRPr="001C0528">
        <w:rPr>
          <w:spacing w:val="-5"/>
        </w:rPr>
        <w:t>g</w:t>
      </w:r>
      <w:r w:rsidR="001873F0" w:rsidRPr="001C0528">
        <w:t>h</w:t>
      </w:r>
      <w:r w:rsidR="001873F0" w:rsidRPr="001C0528">
        <w:rPr>
          <w:spacing w:val="10"/>
        </w:rPr>
        <w:t>t</w:t>
      </w:r>
      <w:r w:rsidR="001873F0" w:rsidRPr="001C0528">
        <w:t>y</w:t>
      </w:r>
      <w:r w:rsidR="001873F0" w:rsidRPr="001C0528">
        <w:rPr>
          <w:spacing w:val="-5"/>
        </w:rPr>
        <w:t xml:space="preserve"> </w:t>
      </w:r>
      <w:r w:rsidR="001873F0" w:rsidRPr="001C0528">
        <w:t>C</w:t>
      </w:r>
      <w:r w:rsidR="001873F0" w:rsidRPr="001C0528">
        <w:rPr>
          <w:spacing w:val="-1"/>
        </w:rPr>
        <w:t>e</w:t>
      </w:r>
      <w:r w:rsidR="001873F0" w:rsidRPr="001C0528">
        <w:t>nts ($238.80)</w:t>
      </w:r>
      <w:r w:rsidR="001873F0" w:rsidRPr="001C0528">
        <w:rPr>
          <w:spacing w:val="-1"/>
        </w:rPr>
        <w:t xml:space="preserve"> </w:t>
      </w:r>
      <w:r w:rsidR="001873F0" w:rsidRPr="001C0528">
        <w:t>p</w:t>
      </w:r>
      <w:r w:rsidR="001873F0" w:rsidRPr="001C0528">
        <w:rPr>
          <w:spacing w:val="-1"/>
        </w:rPr>
        <w:t>e</w:t>
      </w:r>
      <w:r w:rsidR="001873F0" w:rsidRPr="001C0528">
        <w:t>r m</w:t>
      </w:r>
      <w:r w:rsidR="001873F0" w:rsidRPr="001C0528">
        <w:rPr>
          <w:spacing w:val="-1"/>
        </w:rPr>
        <w:t>o</w:t>
      </w:r>
      <w:r w:rsidR="001873F0" w:rsidRPr="001C0528">
        <w:t>nth to</w:t>
      </w:r>
      <w:r w:rsidR="001873F0" w:rsidRPr="001C0528">
        <w:rPr>
          <w:spacing w:val="-1"/>
        </w:rPr>
        <w:t>w</w:t>
      </w:r>
      <w:r w:rsidR="001873F0" w:rsidRPr="001C0528">
        <w:rPr>
          <w:spacing w:val="-4"/>
        </w:rPr>
        <w:t>a</w:t>
      </w:r>
      <w:r w:rsidR="001873F0" w:rsidRPr="001C0528">
        <w:t>rd the</w:t>
      </w:r>
      <w:r w:rsidR="001873F0" w:rsidRPr="001C0528">
        <w:rPr>
          <w:spacing w:val="-4"/>
        </w:rPr>
        <w:t xml:space="preserve"> </w:t>
      </w:r>
      <w:r w:rsidR="001873F0" w:rsidRPr="001C0528">
        <w:rPr>
          <w:spacing w:val="-1"/>
        </w:rPr>
        <w:t>c</w:t>
      </w:r>
      <w:r w:rsidR="001873F0" w:rsidRPr="001C0528">
        <w:t>ost of</w:t>
      </w:r>
      <w:r w:rsidR="001873F0" w:rsidRPr="001C0528">
        <w:rPr>
          <w:spacing w:val="2"/>
        </w:rPr>
        <w:t xml:space="preserve"> </w:t>
      </w:r>
      <w:r w:rsidR="001873F0" w:rsidRPr="001C0528">
        <w:rPr>
          <w:spacing w:val="-1"/>
        </w:rPr>
        <w:t>a</w:t>
      </w:r>
      <w:r w:rsidR="001873F0" w:rsidRPr="001C0528">
        <w:t xml:space="preserve">n </w:t>
      </w:r>
      <w:r w:rsidR="001873F0" w:rsidRPr="001C0528">
        <w:rPr>
          <w:spacing w:val="-1"/>
        </w:rPr>
        <w:t>e</w:t>
      </w:r>
      <w:r w:rsidR="001873F0" w:rsidRPr="001C0528">
        <w:t>mpl</w:t>
      </w:r>
      <w:r w:rsidR="001873F0" w:rsidRPr="001C0528">
        <w:rPr>
          <w:spacing w:val="4"/>
        </w:rPr>
        <w:t>o</w:t>
      </w:r>
      <w:r w:rsidR="001873F0" w:rsidRPr="001C0528">
        <w:rPr>
          <w:spacing w:val="-10"/>
        </w:rPr>
        <w:t>y</w:t>
      </w:r>
      <w:r w:rsidR="001873F0" w:rsidRPr="001C0528">
        <w:rPr>
          <w:spacing w:val="-1"/>
        </w:rPr>
        <w:t>ee-</w:t>
      </w:r>
      <w:r w:rsidR="001873F0" w:rsidRPr="001C0528">
        <w:t>on</w:t>
      </w:r>
      <w:r w:rsidR="001873F0" w:rsidRPr="001C0528">
        <w:rPr>
          <w:spacing w:val="10"/>
        </w:rPr>
        <w:t>l</w:t>
      </w:r>
      <w:r w:rsidR="001873F0" w:rsidRPr="001C0528">
        <w:t>y</w:t>
      </w:r>
      <w:r w:rsidR="001873F0" w:rsidRPr="001C0528">
        <w:rPr>
          <w:spacing w:val="-10"/>
        </w:rPr>
        <w:t xml:space="preserve"> </w:t>
      </w:r>
      <w:r w:rsidR="001873F0" w:rsidRPr="001C0528">
        <w:rPr>
          <w:spacing w:val="-1"/>
        </w:rPr>
        <w:t>(</w:t>
      </w:r>
      <w:r w:rsidR="001873F0" w:rsidRPr="001C0528">
        <w:t>si</w:t>
      </w:r>
      <w:r w:rsidR="001873F0" w:rsidRPr="001C0528">
        <w:rPr>
          <w:spacing w:val="2"/>
        </w:rPr>
        <w:t>n</w:t>
      </w:r>
      <w:r w:rsidR="001873F0" w:rsidRPr="001C0528">
        <w:rPr>
          <w:spacing w:val="-5"/>
        </w:rPr>
        <w:t>g</w:t>
      </w:r>
      <w:r w:rsidR="001873F0" w:rsidRPr="001C0528">
        <w:t>le) medi</w:t>
      </w:r>
      <w:r w:rsidR="001873F0" w:rsidRPr="001C0528">
        <w:rPr>
          <w:spacing w:val="-1"/>
        </w:rPr>
        <w:t>ca</w:t>
      </w:r>
      <w:r w:rsidR="001873F0" w:rsidRPr="001C0528">
        <w:t>l c</w:t>
      </w:r>
      <w:r w:rsidR="001873F0" w:rsidRPr="001C0528">
        <w:rPr>
          <w:spacing w:val="-2"/>
        </w:rPr>
        <w:t>a</w:t>
      </w:r>
      <w:r w:rsidR="001873F0" w:rsidRPr="001C0528">
        <w:t>re</w:t>
      </w:r>
      <w:r w:rsidR="001873F0" w:rsidRPr="001C0528">
        <w:rPr>
          <w:spacing w:val="-5"/>
        </w:rPr>
        <w:t xml:space="preserve"> </w:t>
      </w:r>
      <w:r w:rsidR="001873F0" w:rsidRPr="001C0528">
        <w:t>p</w:t>
      </w:r>
      <w:r w:rsidR="001873F0" w:rsidRPr="001C0528">
        <w:rPr>
          <w:spacing w:val="2"/>
        </w:rPr>
        <w:t>l</w:t>
      </w:r>
      <w:r w:rsidR="001873F0" w:rsidRPr="001C0528">
        <w:rPr>
          <w:spacing w:val="-1"/>
        </w:rPr>
        <w:t>a</w:t>
      </w:r>
      <w:r w:rsidR="001873F0" w:rsidRPr="001C0528">
        <w:t>n, a</w:t>
      </w:r>
      <w:r w:rsidR="001873F0" w:rsidRPr="001C0528">
        <w:rPr>
          <w:spacing w:val="-1"/>
        </w:rPr>
        <w:t xml:space="preserve"> </w:t>
      </w:r>
      <w:r w:rsidR="001873F0" w:rsidRPr="001C0528">
        <w:t>d</w:t>
      </w:r>
      <w:r w:rsidR="001873F0" w:rsidRPr="001C0528">
        <w:rPr>
          <w:spacing w:val="-1"/>
        </w:rPr>
        <w:t>e</w:t>
      </w:r>
      <w:r w:rsidR="001873F0" w:rsidRPr="001C0528">
        <w:t>n</w:t>
      </w:r>
      <w:r w:rsidR="001873F0" w:rsidRPr="001C0528">
        <w:rPr>
          <w:spacing w:val="5"/>
        </w:rPr>
        <w:t>t</w:t>
      </w:r>
      <w:r w:rsidR="001873F0" w:rsidRPr="001C0528">
        <w:rPr>
          <w:spacing w:val="-1"/>
        </w:rPr>
        <w:t>a</w:t>
      </w:r>
      <w:r w:rsidR="001873F0" w:rsidRPr="001C0528">
        <w:t>l pl</w:t>
      </w:r>
      <w:r w:rsidR="001873F0" w:rsidRPr="001C0528">
        <w:rPr>
          <w:spacing w:val="-1"/>
        </w:rPr>
        <w:t>a</w:t>
      </w:r>
      <w:r w:rsidR="001873F0" w:rsidRPr="001C0528">
        <w:t xml:space="preserve">n, </w:t>
      </w:r>
      <w:r w:rsidR="001873F0" w:rsidRPr="001C0528">
        <w:rPr>
          <w:spacing w:val="-1"/>
        </w:rPr>
        <w:t>a</w:t>
      </w:r>
      <w:r w:rsidR="001873F0" w:rsidRPr="001C0528">
        <w:t>nd a</w:t>
      </w:r>
      <w:r w:rsidR="001873F0" w:rsidRPr="001C0528">
        <w:rPr>
          <w:spacing w:val="-1"/>
        </w:rPr>
        <w:t xml:space="preserve"> </w:t>
      </w:r>
      <w:r w:rsidR="001873F0" w:rsidRPr="001C0528">
        <w:t>vision</w:t>
      </w:r>
      <w:r w:rsidR="001873F0" w:rsidRPr="001C0528">
        <w:rPr>
          <w:spacing w:val="3"/>
        </w:rPr>
        <w:t xml:space="preserve"> </w:t>
      </w:r>
      <w:r w:rsidR="001873F0" w:rsidRPr="001C0528">
        <w:t>pla</w:t>
      </w:r>
      <w:r w:rsidR="001873F0" w:rsidRPr="001C0528">
        <w:rPr>
          <w:spacing w:val="-3"/>
        </w:rPr>
        <w:t>n</w:t>
      </w:r>
      <w:r w:rsidR="001873F0" w:rsidRPr="001C0528">
        <w:t>.</w:t>
      </w:r>
    </w:p>
    <w:p w14:paraId="632A83C3" w14:textId="77777777" w:rsidR="001873F0" w:rsidRPr="001C0528" w:rsidRDefault="001873F0">
      <w:pPr>
        <w:kinsoku w:val="0"/>
        <w:overflowPunct w:val="0"/>
        <w:spacing w:before="16" w:line="260" w:lineRule="exact"/>
        <w:rPr>
          <w:sz w:val="26"/>
          <w:szCs w:val="26"/>
        </w:rPr>
      </w:pPr>
    </w:p>
    <w:p w14:paraId="710DCE2B" w14:textId="264E5FD3" w:rsidR="001873F0" w:rsidRPr="001C0528" w:rsidRDefault="00521CD1" w:rsidP="00521CD1">
      <w:pPr>
        <w:pStyle w:val="BodyText"/>
        <w:tabs>
          <w:tab w:val="left" w:pos="1540"/>
        </w:tabs>
        <w:kinsoku w:val="0"/>
        <w:overflowPunct w:val="0"/>
        <w:ind w:left="1152" w:right="451" w:hanging="522"/>
      </w:pPr>
      <w:r>
        <w:t xml:space="preserve">15.2 </w:t>
      </w:r>
      <w:r w:rsidR="001873F0" w:rsidRPr="001C0528">
        <w:t>Com</w:t>
      </w:r>
      <w:r w:rsidR="001873F0" w:rsidRPr="001C0528">
        <w:rPr>
          <w:spacing w:val="1"/>
        </w:rPr>
        <w:t>m</w:t>
      </w:r>
      <w:r w:rsidR="001873F0" w:rsidRPr="001C0528">
        <w:rPr>
          <w:spacing w:val="-1"/>
        </w:rPr>
        <w:t>e</w:t>
      </w:r>
      <w:r w:rsidR="001873F0" w:rsidRPr="001C0528">
        <w:t>n</w:t>
      </w:r>
      <w:r w:rsidR="001873F0" w:rsidRPr="001C0528">
        <w:rPr>
          <w:spacing w:val="-1"/>
        </w:rPr>
        <w:t>c</w:t>
      </w:r>
      <w:r w:rsidR="001873F0" w:rsidRPr="001C0528">
        <w:t>ing</w:t>
      </w:r>
      <w:r w:rsidR="001873F0" w:rsidRPr="001C0528">
        <w:rPr>
          <w:spacing w:val="-4"/>
        </w:rPr>
        <w:t xml:space="preserve"> </w:t>
      </w:r>
      <w:r w:rsidR="001873F0" w:rsidRPr="001C0528">
        <w:t xml:space="preserve">the 2015 </w:t>
      </w:r>
      <w:r w:rsidR="001873F0" w:rsidRPr="001C0528">
        <w:rPr>
          <w:spacing w:val="-2"/>
        </w:rPr>
        <w:t>c</w:t>
      </w:r>
      <w:r w:rsidR="001873F0" w:rsidRPr="001C0528">
        <w:rPr>
          <w:spacing w:val="1"/>
        </w:rPr>
        <w:t>a</w:t>
      </w:r>
      <w:r w:rsidR="001873F0" w:rsidRPr="001C0528">
        <w:t>len</w:t>
      </w:r>
      <w:r w:rsidR="001873F0" w:rsidRPr="001C0528">
        <w:rPr>
          <w:spacing w:val="-1"/>
        </w:rPr>
        <w:t>d</w:t>
      </w:r>
      <w:r w:rsidR="001873F0" w:rsidRPr="001C0528">
        <w:rPr>
          <w:spacing w:val="-4"/>
        </w:rPr>
        <w:t>a</w:t>
      </w:r>
      <w:r w:rsidR="001873F0" w:rsidRPr="001C0528">
        <w:t>r</w:t>
      </w:r>
      <w:r w:rsidR="001873F0" w:rsidRPr="001C0528">
        <w:rPr>
          <w:spacing w:val="6"/>
        </w:rPr>
        <w:t xml:space="preserve"> </w:t>
      </w:r>
      <w:r w:rsidR="001873F0" w:rsidRPr="001C0528">
        <w:rPr>
          <w:spacing w:val="-10"/>
        </w:rPr>
        <w:t>y</w:t>
      </w:r>
      <w:r w:rsidR="001873F0" w:rsidRPr="001C0528">
        <w:rPr>
          <w:spacing w:val="1"/>
        </w:rPr>
        <w:t>e</w:t>
      </w:r>
      <w:r w:rsidR="001873F0" w:rsidRPr="001C0528">
        <w:rPr>
          <w:spacing w:val="-1"/>
        </w:rPr>
        <w:t>a</w:t>
      </w:r>
      <w:r w:rsidR="001873F0" w:rsidRPr="001C0528">
        <w:t xml:space="preserve">r, </w:t>
      </w:r>
      <w:r w:rsidR="001873F0" w:rsidRPr="001C0528">
        <w:rPr>
          <w:spacing w:val="2"/>
        </w:rPr>
        <w:t>t</w:t>
      </w:r>
      <w:r w:rsidR="001873F0" w:rsidRPr="001C0528">
        <w:t>he</w:t>
      </w:r>
      <w:r w:rsidR="001873F0" w:rsidRPr="001C0528">
        <w:rPr>
          <w:spacing w:val="-1"/>
        </w:rPr>
        <w:t xml:space="preserve"> </w:t>
      </w:r>
      <w:r w:rsidR="001873F0" w:rsidRPr="001C0528">
        <w:t>Distri</w:t>
      </w:r>
      <w:r w:rsidR="001873F0" w:rsidRPr="001C0528">
        <w:rPr>
          <w:spacing w:val="-4"/>
        </w:rPr>
        <w:t>c</w:t>
      </w:r>
      <w:r w:rsidR="001873F0" w:rsidRPr="001C0528">
        <w:t>t</w:t>
      </w:r>
      <w:r w:rsidR="001873F0" w:rsidRPr="001C0528">
        <w:rPr>
          <w:spacing w:val="2"/>
        </w:rPr>
        <w:t xml:space="preserve"> </w:t>
      </w:r>
      <w:r w:rsidR="001873F0" w:rsidRPr="001C0528">
        <w:t>will p</w:t>
      </w:r>
      <w:r w:rsidR="001873F0" w:rsidRPr="001C0528">
        <w:rPr>
          <w:spacing w:val="1"/>
        </w:rPr>
        <w:t>a</w:t>
      </w:r>
      <w:r w:rsidR="001873F0" w:rsidRPr="001C0528">
        <w:t>y</w:t>
      </w:r>
      <w:r w:rsidR="001873F0" w:rsidRPr="001C0528">
        <w:rPr>
          <w:spacing w:val="-10"/>
        </w:rPr>
        <w:t xml:space="preserve"> </w:t>
      </w:r>
      <w:r w:rsidR="001873F0" w:rsidRPr="001C0528">
        <w:t>up to T</w:t>
      </w:r>
      <w:r w:rsidR="001873F0" w:rsidRPr="001C0528">
        <w:rPr>
          <w:spacing w:val="3"/>
        </w:rPr>
        <w:t>h</w:t>
      </w:r>
      <w:r w:rsidR="001873F0" w:rsidRPr="001C0528">
        <w:rPr>
          <w:spacing w:val="-1"/>
        </w:rPr>
        <w:t>re</w:t>
      </w:r>
      <w:r w:rsidR="001873F0" w:rsidRPr="001C0528">
        <w:t>e</w:t>
      </w:r>
      <w:r w:rsidR="001873F0" w:rsidRPr="001C0528">
        <w:rPr>
          <w:spacing w:val="3"/>
        </w:rPr>
        <w:t xml:space="preserve"> </w:t>
      </w:r>
      <w:r w:rsidR="001873F0" w:rsidRPr="001C0528">
        <w:rPr>
          <w:spacing w:val="-1"/>
        </w:rPr>
        <w:t>H</w:t>
      </w:r>
      <w:r w:rsidR="001873F0" w:rsidRPr="001C0528">
        <w:t>u</w:t>
      </w:r>
      <w:r w:rsidR="001873F0" w:rsidRPr="001C0528">
        <w:rPr>
          <w:spacing w:val="2"/>
        </w:rPr>
        <w:t>n</w:t>
      </w:r>
      <w:r w:rsidR="001873F0" w:rsidRPr="001C0528">
        <w:t>d</w:t>
      </w:r>
      <w:r w:rsidR="001873F0" w:rsidRPr="001C0528">
        <w:rPr>
          <w:spacing w:val="-1"/>
        </w:rPr>
        <w:t>re</w:t>
      </w:r>
      <w:r w:rsidR="001873F0" w:rsidRPr="001C0528">
        <w:t>d Thi</w:t>
      </w:r>
      <w:r w:rsidR="001873F0" w:rsidRPr="001C0528">
        <w:rPr>
          <w:spacing w:val="-1"/>
        </w:rPr>
        <w:t>r</w:t>
      </w:r>
      <w:r w:rsidR="001873F0" w:rsidRPr="001C0528">
        <w:rPr>
          <w:spacing w:val="5"/>
        </w:rPr>
        <w:t>t</w:t>
      </w:r>
      <w:r w:rsidR="001873F0" w:rsidRPr="001C0528">
        <w:rPr>
          <w:spacing w:val="-10"/>
        </w:rPr>
        <w:t>y</w:t>
      </w:r>
      <w:proofErr w:type="gramStart"/>
      <w:r w:rsidR="001873F0" w:rsidRPr="001C0528">
        <w:rPr>
          <w:spacing w:val="-1"/>
        </w:rPr>
        <w:t>-</w:t>
      </w:r>
      <w:r>
        <w:rPr>
          <w:spacing w:val="-1"/>
        </w:rPr>
        <w:t xml:space="preserve">  </w:t>
      </w:r>
      <w:r w:rsidR="001873F0" w:rsidRPr="001C0528">
        <w:t>S</w:t>
      </w:r>
      <w:r w:rsidR="001873F0" w:rsidRPr="001C0528">
        <w:rPr>
          <w:spacing w:val="-1"/>
        </w:rPr>
        <w:t>e</w:t>
      </w:r>
      <w:r w:rsidR="001873F0" w:rsidRPr="001C0528">
        <w:rPr>
          <w:spacing w:val="3"/>
        </w:rPr>
        <w:t>v</w:t>
      </w:r>
      <w:r w:rsidR="001873F0" w:rsidRPr="001C0528">
        <w:rPr>
          <w:spacing w:val="-1"/>
        </w:rPr>
        <w:t>e</w:t>
      </w:r>
      <w:r w:rsidR="001873F0" w:rsidRPr="001C0528">
        <w:t>n</w:t>
      </w:r>
      <w:proofErr w:type="gramEnd"/>
      <w:r w:rsidR="001873F0" w:rsidRPr="001C0528">
        <w:t xml:space="preserve"> Doll</w:t>
      </w:r>
      <w:r w:rsidR="001873F0" w:rsidRPr="001C0528">
        <w:rPr>
          <w:spacing w:val="-1"/>
        </w:rPr>
        <w:t>a</w:t>
      </w:r>
      <w:r w:rsidR="001873F0" w:rsidRPr="001C0528">
        <w:rPr>
          <w:spacing w:val="-4"/>
        </w:rPr>
        <w:t>r</w:t>
      </w:r>
      <w:r w:rsidR="001873F0" w:rsidRPr="001C0528">
        <w:t>s and</w:t>
      </w:r>
      <w:r w:rsidR="001873F0" w:rsidRPr="001C0528">
        <w:rPr>
          <w:spacing w:val="1"/>
        </w:rPr>
        <w:t xml:space="preserve"> </w:t>
      </w:r>
      <w:r w:rsidR="001873F0" w:rsidRPr="001C0528">
        <w:rPr>
          <w:spacing w:val="-1"/>
        </w:rPr>
        <w:t>Tw</w:t>
      </w:r>
      <w:r w:rsidR="001873F0" w:rsidRPr="001C0528">
        <w:rPr>
          <w:spacing w:val="-4"/>
        </w:rPr>
        <w:t>e</w:t>
      </w:r>
      <w:r w:rsidR="001873F0" w:rsidRPr="001C0528">
        <w:t>n</w:t>
      </w:r>
      <w:r w:rsidR="001873F0" w:rsidRPr="001C0528">
        <w:rPr>
          <w:spacing w:val="7"/>
        </w:rPr>
        <w:t>t</w:t>
      </w:r>
      <w:r w:rsidR="001873F0" w:rsidRPr="001C0528">
        <w:rPr>
          <w:spacing w:val="-10"/>
        </w:rPr>
        <w:t>y</w:t>
      </w:r>
      <w:r w:rsidR="001873F0" w:rsidRPr="001C0528">
        <w:rPr>
          <w:spacing w:val="1"/>
        </w:rPr>
        <w:t>-</w:t>
      </w:r>
      <w:r w:rsidR="001873F0" w:rsidRPr="001C0528">
        <w:rPr>
          <w:spacing w:val="-1"/>
        </w:rPr>
        <w:t>E</w:t>
      </w:r>
      <w:r w:rsidR="001873F0" w:rsidRPr="001C0528">
        <w:rPr>
          <w:spacing w:val="2"/>
        </w:rPr>
        <w:t>i</w:t>
      </w:r>
      <w:r w:rsidR="001873F0" w:rsidRPr="001C0528">
        <w:rPr>
          <w:spacing w:val="-5"/>
        </w:rPr>
        <w:t>g</w:t>
      </w:r>
      <w:r w:rsidR="001873F0" w:rsidRPr="001C0528">
        <w:t xml:space="preserve">ht </w:t>
      </w:r>
      <w:r w:rsidR="001873F0" w:rsidRPr="001C0528">
        <w:rPr>
          <w:spacing w:val="1"/>
        </w:rPr>
        <w:t>C</w:t>
      </w:r>
      <w:r w:rsidR="001873F0" w:rsidRPr="001C0528">
        <w:rPr>
          <w:spacing w:val="-1"/>
        </w:rPr>
        <w:t>e</w:t>
      </w:r>
      <w:r w:rsidR="001873F0" w:rsidRPr="001C0528">
        <w:t>nts ($</w:t>
      </w:r>
      <w:r w:rsidR="001873F0" w:rsidRPr="001C0528">
        <w:rPr>
          <w:spacing w:val="2"/>
        </w:rPr>
        <w:t>3</w:t>
      </w:r>
      <w:r w:rsidR="001873F0" w:rsidRPr="001C0528">
        <w:t>37.28)</w:t>
      </w:r>
      <w:r w:rsidR="001873F0" w:rsidRPr="001C0528">
        <w:rPr>
          <w:spacing w:val="-1"/>
        </w:rPr>
        <w:t xml:space="preserve"> </w:t>
      </w:r>
      <w:r w:rsidR="001873F0" w:rsidRPr="001C0528">
        <w:t>p</w:t>
      </w:r>
      <w:r w:rsidR="001873F0" w:rsidRPr="001C0528">
        <w:rPr>
          <w:spacing w:val="-1"/>
        </w:rPr>
        <w:t>e</w:t>
      </w:r>
      <w:r w:rsidR="001873F0" w:rsidRPr="001C0528">
        <w:t>r month tow</w:t>
      </w:r>
      <w:r w:rsidR="001873F0" w:rsidRPr="001C0528">
        <w:rPr>
          <w:spacing w:val="-4"/>
        </w:rPr>
        <w:t>a</w:t>
      </w:r>
      <w:r w:rsidR="001873F0" w:rsidRPr="001C0528">
        <w:rPr>
          <w:spacing w:val="-1"/>
        </w:rPr>
        <w:t>r</w:t>
      </w:r>
      <w:r w:rsidR="001873F0" w:rsidRPr="001C0528">
        <w:t>d</w:t>
      </w:r>
      <w:r w:rsidR="001873F0" w:rsidRPr="001C0528">
        <w:rPr>
          <w:spacing w:val="4"/>
        </w:rPr>
        <w:t xml:space="preserve"> </w:t>
      </w:r>
      <w:r w:rsidR="001873F0" w:rsidRPr="001C0528">
        <w:t xml:space="preserve">the </w:t>
      </w:r>
      <w:r w:rsidR="001873F0" w:rsidRPr="001C0528">
        <w:rPr>
          <w:spacing w:val="-1"/>
        </w:rPr>
        <w:t>c</w:t>
      </w:r>
      <w:r w:rsidR="001873F0" w:rsidRPr="001C0528">
        <w:t xml:space="preserve">ost of </w:t>
      </w:r>
      <w:r w:rsidR="001873F0" w:rsidRPr="001C0528">
        <w:rPr>
          <w:spacing w:val="-1"/>
        </w:rPr>
        <w:t>a</w:t>
      </w:r>
      <w:r w:rsidR="001873F0" w:rsidRPr="001C0528">
        <w:t xml:space="preserve">n </w:t>
      </w:r>
      <w:r w:rsidR="001873F0" w:rsidRPr="001C0528">
        <w:rPr>
          <w:spacing w:val="-1"/>
        </w:rPr>
        <w:t>e</w:t>
      </w:r>
      <w:r w:rsidR="001873F0" w:rsidRPr="001C0528">
        <w:t>mpl</w:t>
      </w:r>
      <w:r w:rsidR="001873F0" w:rsidRPr="001C0528">
        <w:rPr>
          <w:spacing w:val="7"/>
        </w:rPr>
        <w:t>o</w:t>
      </w:r>
      <w:r w:rsidR="001873F0" w:rsidRPr="001C0528">
        <w:rPr>
          <w:spacing w:val="-10"/>
        </w:rPr>
        <w:t>y</w:t>
      </w:r>
      <w:r w:rsidR="001873F0" w:rsidRPr="001C0528">
        <w:rPr>
          <w:spacing w:val="-1"/>
        </w:rPr>
        <w:t>e</w:t>
      </w:r>
      <w:r w:rsidR="001873F0" w:rsidRPr="001C0528">
        <w:t>e</w:t>
      </w:r>
      <w:r w:rsidR="001873F0" w:rsidRPr="001C0528">
        <w:rPr>
          <w:spacing w:val="-1"/>
        </w:rPr>
        <w:t xml:space="preserve"> </w:t>
      </w:r>
      <w:r w:rsidR="001873F0" w:rsidRPr="001C0528">
        <w:t>plus</w:t>
      </w:r>
      <w:r w:rsidR="001873F0" w:rsidRPr="001C0528">
        <w:rPr>
          <w:spacing w:val="2"/>
        </w:rPr>
        <w:t xml:space="preserve"> </w:t>
      </w:r>
      <w:r w:rsidR="001873F0" w:rsidRPr="001C0528">
        <w:t>one</w:t>
      </w:r>
      <w:r w:rsidR="001873F0" w:rsidRPr="001C0528">
        <w:rPr>
          <w:spacing w:val="-1"/>
        </w:rPr>
        <w:t xml:space="preserve"> (</w:t>
      </w:r>
      <w:r w:rsidR="001873F0" w:rsidRPr="001C0528">
        <w:t>t</w:t>
      </w:r>
      <w:r w:rsidR="001873F0" w:rsidRPr="001C0528">
        <w:rPr>
          <w:spacing w:val="-1"/>
        </w:rPr>
        <w:t>w</w:t>
      </w:r>
      <w:r w:rsidR="001873F0" w:rsidRPr="001C0528">
        <w:t>o</w:t>
      </w:r>
      <w:r w:rsidR="001873F0" w:rsidRPr="001C0528">
        <w:rPr>
          <w:spacing w:val="-1"/>
        </w:rPr>
        <w:t>-</w:t>
      </w:r>
      <w:r w:rsidR="001873F0" w:rsidRPr="001C0528">
        <w:t>p</w:t>
      </w:r>
      <w:r w:rsidR="001873F0" w:rsidRPr="001C0528">
        <w:rPr>
          <w:spacing w:val="-1"/>
        </w:rPr>
        <w:t>ar</w:t>
      </w:r>
      <w:r w:rsidR="001873F0" w:rsidRPr="001C0528">
        <w:rPr>
          <w:spacing w:val="10"/>
        </w:rPr>
        <w:t>t</w:t>
      </w:r>
      <w:r w:rsidR="001873F0" w:rsidRPr="001C0528">
        <w:rPr>
          <w:spacing w:val="-10"/>
        </w:rPr>
        <w:t>y</w:t>
      </w:r>
      <w:r w:rsidR="001873F0" w:rsidRPr="001C0528">
        <w:t xml:space="preserve">) </w:t>
      </w:r>
      <w:r w:rsidR="001873F0" w:rsidRPr="001C0528">
        <w:rPr>
          <w:spacing w:val="-1"/>
        </w:rPr>
        <w:t>m</w:t>
      </w:r>
      <w:r w:rsidR="001873F0" w:rsidRPr="001C0528">
        <w:rPr>
          <w:spacing w:val="-4"/>
        </w:rPr>
        <w:t>e</w:t>
      </w:r>
      <w:r w:rsidR="001873F0" w:rsidRPr="001C0528">
        <w:t>d</w:t>
      </w:r>
      <w:r w:rsidR="001873F0" w:rsidRPr="001C0528">
        <w:rPr>
          <w:spacing w:val="2"/>
        </w:rPr>
        <w:t>i</w:t>
      </w:r>
      <w:r w:rsidR="001873F0" w:rsidRPr="001C0528">
        <w:rPr>
          <w:spacing w:val="-1"/>
        </w:rPr>
        <w:t>ca</w:t>
      </w:r>
      <w:r w:rsidR="001873F0" w:rsidRPr="001C0528">
        <w:t>l</w:t>
      </w:r>
      <w:r w:rsidR="001873F0" w:rsidRPr="001C0528">
        <w:rPr>
          <w:spacing w:val="2"/>
        </w:rPr>
        <w:t xml:space="preserve"> </w:t>
      </w:r>
      <w:r w:rsidR="001873F0" w:rsidRPr="001C0528">
        <w:rPr>
          <w:spacing w:val="-1"/>
        </w:rPr>
        <w:t>c</w:t>
      </w:r>
      <w:r w:rsidR="001873F0" w:rsidRPr="001C0528">
        <w:rPr>
          <w:spacing w:val="-4"/>
        </w:rPr>
        <w:t>a</w:t>
      </w:r>
      <w:r w:rsidR="001873F0" w:rsidRPr="001C0528">
        <w:rPr>
          <w:spacing w:val="1"/>
        </w:rPr>
        <w:t>r</w:t>
      </w:r>
      <w:r w:rsidR="001873F0" w:rsidRPr="001C0528">
        <w:t>e</w:t>
      </w:r>
      <w:r w:rsidR="001873F0" w:rsidRPr="001C0528">
        <w:rPr>
          <w:spacing w:val="-4"/>
        </w:rPr>
        <w:t xml:space="preserve"> </w:t>
      </w:r>
      <w:r w:rsidR="001873F0" w:rsidRPr="001C0528">
        <w:t>p</w:t>
      </w:r>
      <w:r w:rsidR="001873F0" w:rsidRPr="001C0528">
        <w:rPr>
          <w:spacing w:val="2"/>
        </w:rPr>
        <w:t>l</w:t>
      </w:r>
      <w:r w:rsidR="001873F0" w:rsidRPr="001C0528">
        <w:rPr>
          <w:spacing w:val="-1"/>
        </w:rPr>
        <w:t>a</w:t>
      </w:r>
      <w:r w:rsidR="001873F0" w:rsidRPr="001C0528">
        <w:t>n, a</w:t>
      </w:r>
      <w:r w:rsidR="001873F0" w:rsidRPr="001C0528">
        <w:rPr>
          <w:spacing w:val="-1"/>
        </w:rPr>
        <w:t xml:space="preserve"> </w:t>
      </w:r>
      <w:r w:rsidR="001873F0" w:rsidRPr="001C0528">
        <w:t>d</w:t>
      </w:r>
      <w:r w:rsidR="001873F0" w:rsidRPr="001C0528">
        <w:rPr>
          <w:spacing w:val="-1"/>
        </w:rPr>
        <w:t>e</w:t>
      </w:r>
      <w:r w:rsidR="001873F0" w:rsidRPr="001C0528">
        <w:t>n</w:t>
      </w:r>
      <w:r w:rsidR="001873F0" w:rsidRPr="001C0528">
        <w:rPr>
          <w:spacing w:val="2"/>
        </w:rPr>
        <w:t>t</w:t>
      </w:r>
      <w:r w:rsidR="001873F0" w:rsidRPr="001C0528">
        <w:rPr>
          <w:spacing w:val="-1"/>
        </w:rPr>
        <w:t>a</w:t>
      </w:r>
      <w:r w:rsidR="001873F0" w:rsidRPr="001C0528">
        <w:t>l pl</w:t>
      </w:r>
      <w:r w:rsidR="001873F0" w:rsidRPr="001C0528">
        <w:rPr>
          <w:spacing w:val="-1"/>
        </w:rPr>
        <w:t>a</w:t>
      </w:r>
      <w:r w:rsidR="001873F0" w:rsidRPr="001C0528">
        <w:t xml:space="preserve">n, </w:t>
      </w:r>
      <w:r w:rsidR="001873F0" w:rsidRPr="001C0528">
        <w:rPr>
          <w:spacing w:val="-1"/>
        </w:rPr>
        <w:t>a</w:t>
      </w:r>
      <w:r w:rsidR="001873F0" w:rsidRPr="001C0528">
        <w:t>nd a vision plan.</w:t>
      </w:r>
    </w:p>
    <w:p w14:paraId="39AB2AE7" w14:textId="77777777" w:rsidR="001873F0" w:rsidRPr="001C0528" w:rsidRDefault="001873F0">
      <w:pPr>
        <w:kinsoku w:val="0"/>
        <w:overflowPunct w:val="0"/>
        <w:spacing w:before="11" w:line="260" w:lineRule="exact"/>
        <w:rPr>
          <w:sz w:val="26"/>
          <w:szCs w:val="26"/>
        </w:rPr>
      </w:pPr>
    </w:p>
    <w:p w14:paraId="7699AD51" w14:textId="4388B420" w:rsidR="001873F0" w:rsidRPr="001C0528" w:rsidRDefault="00521CD1" w:rsidP="00521CD1">
      <w:pPr>
        <w:pStyle w:val="BodyText"/>
        <w:tabs>
          <w:tab w:val="left" w:pos="1540"/>
        </w:tabs>
        <w:kinsoku w:val="0"/>
        <w:overflowPunct w:val="0"/>
        <w:ind w:left="1260" w:right="258" w:hanging="630"/>
      </w:pPr>
      <w:r>
        <w:t xml:space="preserve">15.3   </w:t>
      </w:r>
      <w:r w:rsidR="001873F0" w:rsidRPr="001C0528">
        <w:t>Com</w:t>
      </w:r>
      <w:r w:rsidR="001873F0" w:rsidRPr="001C0528">
        <w:rPr>
          <w:spacing w:val="1"/>
        </w:rPr>
        <w:t>m</w:t>
      </w:r>
      <w:r w:rsidR="001873F0" w:rsidRPr="001C0528">
        <w:rPr>
          <w:spacing w:val="-1"/>
        </w:rPr>
        <w:t>e</w:t>
      </w:r>
      <w:r w:rsidR="001873F0" w:rsidRPr="001C0528">
        <w:t>n</w:t>
      </w:r>
      <w:r w:rsidR="001873F0" w:rsidRPr="001C0528">
        <w:rPr>
          <w:spacing w:val="-1"/>
        </w:rPr>
        <w:t>c</w:t>
      </w:r>
      <w:r w:rsidR="001873F0" w:rsidRPr="001C0528">
        <w:t>ing</w:t>
      </w:r>
      <w:r w:rsidR="001873F0" w:rsidRPr="001C0528">
        <w:rPr>
          <w:spacing w:val="-4"/>
        </w:rPr>
        <w:t xml:space="preserve"> </w:t>
      </w:r>
      <w:r w:rsidR="001873F0" w:rsidRPr="001C0528">
        <w:t>the 1991 school</w:t>
      </w:r>
      <w:r w:rsidR="001873F0" w:rsidRPr="001C0528">
        <w:rPr>
          <w:spacing w:val="5"/>
        </w:rPr>
        <w:t xml:space="preserve"> </w:t>
      </w:r>
      <w:r w:rsidR="001873F0" w:rsidRPr="001C0528">
        <w:rPr>
          <w:spacing w:val="-10"/>
        </w:rPr>
        <w:t>y</w:t>
      </w:r>
      <w:r w:rsidR="001873F0" w:rsidRPr="001C0528">
        <w:rPr>
          <w:spacing w:val="-1"/>
        </w:rPr>
        <w:t>e</w:t>
      </w:r>
      <w:r w:rsidR="001873F0" w:rsidRPr="001C0528">
        <w:rPr>
          <w:spacing w:val="1"/>
        </w:rPr>
        <w:t>a</w:t>
      </w:r>
      <w:r w:rsidR="001873F0" w:rsidRPr="001C0528">
        <w:t>r, the</w:t>
      </w:r>
      <w:r w:rsidR="001873F0" w:rsidRPr="001C0528">
        <w:rPr>
          <w:spacing w:val="-4"/>
        </w:rPr>
        <w:t xml:space="preserve"> </w:t>
      </w:r>
      <w:r w:rsidR="001873F0" w:rsidRPr="001C0528">
        <w:t>Distri</w:t>
      </w:r>
      <w:r w:rsidR="001873F0" w:rsidRPr="001C0528">
        <w:rPr>
          <w:spacing w:val="-4"/>
        </w:rPr>
        <w:t>c</w:t>
      </w:r>
      <w:r w:rsidR="001873F0" w:rsidRPr="001C0528">
        <w:t xml:space="preserve">t </w:t>
      </w:r>
      <w:r w:rsidR="001873F0" w:rsidRPr="001C0528">
        <w:rPr>
          <w:spacing w:val="2"/>
        </w:rPr>
        <w:t>p</w:t>
      </w:r>
      <w:r w:rsidR="001873F0" w:rsidRPr="001C0528">
        <w:rPr>
          <w:spacing w:val="-1"/>
        </w:rPr>
        <w:t>a</w:t>
      </w:r>
      <w:r w:rsidR="001873F0" w:rsidRPr="001C0528">
        <w:rPr>
          <w:spacing w:val="2"/>
        </w:rPr>
        <w:t>i</w:t>
      </w:r>
      <w:r w:rsidR="001873F0" w:rsidRPr="001C0528">
        <w:t>d up to Th</w:t>
      </w:r>
      <w:r w:rsidR="001873F0" w:rsidRPr="001C0528">
        <w:rPr>
          <w:spacing w:val="-1"/>
        </w:rPr>
        <w:t>r</w:t>
      </w:r>
      <w:r w:rsidR="001873F0" w:rsidRPr="001C0528">
        <w:rPr>
          <w:spacing w:val="-4"/>
        </w:rPr>
        <w:t>e</w:t>
      </w:r>
      <w:r w:rsidR="001873F0" w:rsidRPr="001C0528">
        <w:t>e</w:t>
      </w:r>
      <w:r w:rsidR="001873F0" w:rsidRPr="001C0528">
        <w:rPr>
          <w:spacing w:val="-1"/>
        </w:rPr>
        <w:t xml:space="preserve"> </w:t>
      </w:r>
      <w:r w:rsidR="001873F0" w:rsidRPr="001C0528">
        <w:t>Hu</w:t>
      </w:r>
      <w:r w:rsidR="001873F0" w:rsidRPr="001C0528">
        <w:rPr>
          <w:spacing w:val="-1"/>
        </w:rPr>
        <w:t>n</w:t>
      </w:r>
      <w:r w:rsidR="001873F0" w:rsidRPr="001C0528">
        <w:rPr>
          <w:spacing w:val="2"/>
        </w:rPr>
        <w:t>d</w:t>
      </w:r>
      <w:r w:rsidR="001873F0" w:rsidRPr="001C0528">
        <w:rPr>
          <w:spacing w:val="-1"/>
        </w:rPr>
        <w:t>r</w:t>
      </w:r>
      <w:r w:rsidR="001873F0" w:rsidRPr="001C0528">
        <w:rPr>
          <w:spacing w:val="-4"/>
        </w:rPr>
        <w:t>e</w:t>
      </w:r>
      <w:r w:rsidR="001873F0" w:rsidRPr="001C0528">
        <w:t>d</w:t>
      </w:r>
      <w:r w:rsidR="001873F0" w:rsidRPr="001C0528">
        <w:rPr>
          <w:spacing w:val="4"/>
        </w:rPr>
        <w:t xml:space="preserve"> </w:t>
      </w:r>
      <w:r w:rsidR="001873F0" w:rsidRPr="001C0528">
        <w:rPr>
          <w:spacing w:val="2"/>
        </w:rPr>
        <w:t>T</w:t>
      </w:r>
      <w:r w:rsidR="001873F0" w:rsidRPr="001C0528">
        <w:t>hi</w:t>
      </w:r>
      <w:r w:rsidR="001873F0" w:rsidRPr="001C0528">
        <w:rPr>
          <w:spacing w:val="-1"/>
        </w:rPr>
        <w:t>r</w:t>
      </w:r>
      <w:r w:rsidR="001873F0" w:rsidRPr="001C0528">
        <w:rPr>
          <w:spacing w:val="5"/>
        </w:rPr>
        <w:t>t</w:t>
      </w:r>
      <w:r w:rsidR="001873F0" w:rsidRPr="001C0528">
        <w:rPr>
          <w:spacing w:val="-10"/>
        </w:rPr>
        <w:t>y</w:t>
      </w:r>
      <w:r w:rsidR="001873F0" w:rsidRPr="001C0528">
        <w:t>- S</w:t>
      </w:r>
      <w:r w:rsidR="001873F0" w:rsidRPr="001C0528">
        <w:rPr>
          <w:spacing w:val="-1"/>
        </w:rPr>
        <w:t>e</w:t>
      </w:r>
      <w:r w:rsidR="001873F0" w:rsidRPr="001C0528">
        <w:t>v</w:t>
      </w:r>
      <w:r w:rsidR="001873F0" w:rsidRPr="001C0528">
        <w:rPr>
          <w:spacing w:val="-1"/>
        </w:rPr>
        <w:t>e</w:t>
      </w:r>
      <w:r w:rsidR="001873F0" w:rsidRPr="001C0528">
        <w:t>n Dolla</w:t>
      </w:r>
      <w:r w:rsidR="001873F0" w:rsidRPr="001C0528">
        <w:rPr>
          <w:spacing w:val="-4"/>
        </w:rPr>
        <w:t>r</w:t>
      </w:r>
      <w:r w:rsidR="001873F0" w:rsidRPr="001C0528">
        <w:t>s and</w:t>
      </w:r>
      <w:r w:rsidR="001873F0" w:rsidRPr="001C0528">
        <w:rPr>
          <w:spacing w:val="-1"/>
        </w:rPr>
        <w:t xml:space="preserve"> Twe</w:t>
      </w:r>
      <w:r w:rsidR="001873F0" w:rsidRPr="001C0528">
        <w:t>n</w:t>
      </w:r>
      <w:r w:rsidR="001873F0" w:rsidRPr="001C0528">
        <w:rPr>
          <w:spacing w:val="2"/>
        </w:rPr>
        <w:t>t</w:t>
      </w:r>
      <w:r w:rsidR="001873F0" w:rsidRPr="001C0528">
        <w:rPr>
          <w:spacing w:val="-8"/>
        </w:rPr>
        <w:t>y</w:t>
      </w:r>
      <w:r w:rsidR="001873F0" w:rsidRPr="001C0528">
        <w:rPr>
          <w:spacing w:val="1"/>
        </w:rPr>
        <w:t>-</w:t>
      </w:r>
      <w:r w:rsidR="001873F0" w:rsidRPr="001C0528">
        <w:rPr>
          <w:spacing w:val="-1"/>
        </w:rPr>
        <w:t>E</w:t>
      </w:r>
      <w:r w:rsidR="001873F0" w:rsidRPr="001C0528">
        <w:rPr>
          <w:spacing w:val="2"/>
        </w:rPr>
        <w:t>i</w:t>
      </w:r>
      <w:r w:rsidR="001873F0" w:rsidRPr="001C0528">
        <w:rPr>
          <w:spacing w:val="-5"/>
        </w:rPr>
        <w:t>g</w:t>
      </w:r>
      <w:r w:rsidR="001873F0" w:rsidRPr="001C0528">
        <w:t xml:space="preserve">ht </w:t>
      </w:r>
      <w:r w:rsidR="001873F0" w:rsidRPr="001C0528">
        <w:rPr>
          <w:spacing w:val="1"/>
        </w:rPr>
        <w:t>C</w:t>
      </w:r>
      <w:r w:rsidR="001873F0" w:rsidRPr="001C0528">
        <w:rPr>
          <w:spacing w:val="-1"/>
        </w:rPr>
        <w:t>e</w:t>
      </w:r>
      <w:r w:rsidR="001873F0" w:rsidRPr="001C0528">
        <w:t>nts ($337.28)</w:t>
      </w:r>
      <w:r w:rsidR="001873F0" w:rsidRPr="001C0528">
        <w:rPr>
          <w:spacing w:val="2"/>
        </w:rPr>
        <w:t xml:space="preserve"> </w:t>
      </w:r>
      <w:r w:rsidR="001873F0" w:rsidRPr="001C0528">
        <w:t>p</w:t>
      </w:r>
      <w:r w:rsidR="001873F0" w:rsidRPr="001C0528">
        <w:rPr>
          <w:spacing w:val="-1"/>
        </w:rPr>
        <w:t>e</w:t>
      </w:r>
      <w:r w:rsidR="001873F0" w:rsidRPr="001C0528">
        <w:t>r month to</w:t>
      </w:r>
      <w:r w:rsidR="001873F0" w:rsidRPr="001C0528">
        <w:rPr>
          <w:spacing w:val="-1"/>
        </w:rPr>
        <w:t>w</w:t>
      </w:r>
      <w:r w:rsidR="001873F0" w:rsidRPr="001C0528">
        <w:rPr>
          <w:spacing w:val="-3"/>
        </w:rPr>
        <w:t>a</w:t>
      </w:r>
      <w:r w:rsidR="001873F0" w:rsidRPr="001C0528">
        <w:t>rd the</w:t>
      </w:r>
      <w:r w:rsidR="001873F0" w:rsidRPr="001C0528">
        <w:rPr>
          <w:spacing w:val="-2"/>
        </w:rPr>
        <w:t xml:space="preserve"> </w:t>
      </w:r>
      <w:r w:rsidR="001873F0" w:rsidRPr="001C0528">
        <w:rPr>
          <w:spacing w:val="-1"/>
        </w:rPr>
        <w:t>c</w:t>
      </w:r>
      <w:r w:rsidR="001873F0" w:rsidRPr="001C0528">
        <w:t>o</w:t>
      </w:r>
      <w:r w:rsidR="001873F0" w:rsidRPr="001C0528">
        <w:rPr>
          <w:spacing w:val="2"/>
        </w:rPr>
        <w:t>s</w:t>
      </w:r>
      <w:r w:rsidR="001873F0" w:rsidRPr="001C0528">
        <w:t>t of</w:t>
      </w:r>
      <w:r w:rsidR="001873F0" w:rsidRPr="001C0528">
        <w:rPr>
          <w:spacing w:val="2"/>
        </w:rPr>
        <w:t xml:space="preserve"> </w:t>
      </w:r>
      <w:r w:rsidR="001873F0" w:rsidRPr="001C0528">
        <w:rPr>
          <w:spacing w:val="-1"/>
        </w:rPr>
        <w:t>a</w:t>
      </w:r>
      <w:r w:rsidR="001873F0" w:rsidRPr="001C0528">
        <w:t xml:space="preserve">n </w:t>
      </w:r>
      <w:r w:rsidR="001873F0" w:rsidRPr="001C0528">
        <w:rPr>
          <w:spacing w:val="-1"/>
        </w:rPr>
        <w:t>e</w:t>
      </w:r>
      <w:r w:rsidR="001873F0" w:rsidRPr="001C0528">
        <w:t>mpl</w:t>
      </w:r>
      <w:r w:rsidR="001873F0" w:rsidRPr="001C0528">
        <w:rPr>
          <w:spacing w:val="4"/>
        </w:rPr>
        <w:t>o</w:t>
      </w:r>
      <w:r w:rsidR="001873F0" w:rsidRPr="001C0528">
        <w:rPr>
          <w:spacing w:val="-10"/>
        </w:rPr>
        <w:t>y</w:t>
      </w:r>
      <w:r w:rsidR="001873F0" w:rsidRPr="001C0528">
        <w:rPr>
          <w:spacing w:val="1"/>
        </w:rPr>
        <w:t>e</w:t>
      </w:r>
      <w:r w:rsidR="001873F0" w:rsidRPr="001C0528">
        <w:t>e</w:t>
      </w:r>
      <w:r w:rsidR="001873F0" w:rsidRPr="001C0528">
        <w:rPr>
          <w:spacing w:val="-1"/>
        </w:rPr>
        <w:t xml:space="preserve"> </w:t>
      </w:r>
      <w:r w:rsidR="001873F0" w:rsidRPr="001C0528">
        <w:t>with dep</w:t>
      </w:r>
      <w:r w:rsidR="001873F0" w:rsidRPr="001C0528">
        <w:rPr>
          <w:spacing w:val="-4"/>
        </w:rPr>
        <w:t>e</w:t>
      </w:r>
      <w:r w:rsidR="001873F0" w:rsidRPr="001C0528">
        <w:t>n</w:t>
      </w:r>
      <w:r w:rsidR="001873F0" w:rsidRPr="001C0528">
        <w:rPr>
          <w:spacing w:val="2"/>
        </w:rPr>
        <w:t>d</w:t>
      </w:r>
      <w:r w:rsidR="001873F0" w:rsidRPr="001C0528">
        <w:rPr>
          <w:spacing w:val="-1"/>
        </w:rPr>
        <w:t>e</w:t>
      </w:r>
      <w:r w:rsidR="001873F0" w:rsidRPr="001C0528">
        <w:rPr>
          <w:spacing w:val="2"/>
        </w:rPr>
        <w:t>n</w:t>
      </w:r>
      <w:r w:rsidR="001873F0" w:rsidRPr="001C0528">
        <w:t>ts (</w:t>
      </w:r>
      <w:r w:rsidR="001873F0" w:rsidRPr="001C0528">
        <w:rPr>
          <w:spacing w:val="-1"/>
        </w:rPr>
        <w:t>f</w:t>
      </w:r>
      <w:r w:rsidR="001873F0" w:rsidRPr="001C0528">
        <w:rPr>
          <w:spacing w:val="-4"/>
        </w:rPr>
        <w:t>a</w:t>
      </w:r>
      <w:r w:rsidR="001873F0" w:rsidRPr="001C0528">
        <w:t>mi</w:t>
      </w:r>
      <w:r w:rsidR="001873F0" w:rsidRPr="001C0528">
        <w:rPr>
          <w:spacing w:val="5"/>
        </w:rPr>
        <w:t>l</w:t>
      </w:r>
      <w:r w:rsidR="001873F0" w:rsidRPr="001C0528">
        <w:rPr>
          <w:spacing w:val="-10"/>
        </w:rPr>
        <w:t>y</w:t>
      </w:r>
      <w:r w:rsidR="001873F0" w:rsidRPr="001C0528">
        <w:t>)</w:t>
      </w:r>
      <w:r w:rsidR="001873F0" w:rsidRPr="001C0528">
        <w:rPr>
          <w:spacing w:val="-1"/>
        </w:rPr>
        <w:t xml:space="preserve"> </w:t>
      </w:r>
      <w:r w:rsidR="001873F0" w:rsidRPr="001C0528">
        <w:t>m</w:t>
      </w:r>
      <w:r w:rsidR="001873F0" w:rsidRPr="001C0528">
        <w:rPr>
          <w:spacing w:val="-1"/>
        </w:rPr>
        <w:t>e</w:t>
      </w:r>
      <w:r w:rsidR="001873F0" w:rsidRPr="001C0528">
        <w:t>d</w:t>
      </w:r>
      <w:r w:rsidR="001873F0" w:rsidRPr="001C0528">
        <w:rPr>
          <w:spacing w:val="2"/>
        </w:rPr>
        <w:t>i</w:t>
      </w:r>
      <w:r w:rsidR="001873F0" w:rsidRPr="001C0528">
        <w:rPr>
          <w:spacing w:val="-1"/>
        </w:rPr>
        <w:t>c</w:t>
      </w:r>
      <w:r w:rsidR="001873F0" w:rsidRPr="001C0528">
        <w:rPr>
          <w:spacing w:val="-4"/>
        </w:rPr>
        <w:t>a</w:t>
      </w:r>
      <w:r w:rsidR="001873F0" w:rsidRPr="001C0528">
        <w:t>l</w:t>
      </w:r>
      <w:r w:rsidR="001873F0" w:rsidRPr="001C0528">
        <w:rPr>
          <w:spacing w:val="2"/>
        </w:rPr>
        <w:t xml:space="preserve"> </w:t>
      </w:r>
      <w:r w:rsidR="001873F0" w:rsidRPr="001C0528">
        <w:rPr>
          <w:spacing w:val="-1"/>
        </w:rPr>
        <w:t>ca</w:t>
      </w:r>
      <w:r w:rsidR="001873F0" w:rsidRPr="001C0528">
        <w:t>re plan a</w:t>
      </w:r>
      <w:r w:rsidR="001873F0" w:rsidRPr="001C0528">
        <w:rPr>
          <w:spacing w:val="-4"/>
        </w:rPr>
        <w:t xml:space="preserve"> </w:t>
      </w:r>
      <w:r w:rsidR="001873F0" w:rsidRPr="001C0528">
        <w:t>d</w:t>
      </w:r>
      <w:r w:rsidR="001873F0" w:rsidRPr="001C0528">
        <w:rPr>
          <w:spacing w:val="-1"/>
        </w:rPr>
        <w:t>e</w:t>
      </w:r>
      <w:r w:rsidR="001873F0" w:rsidRPr="001C0528">
        <w:t xml:space="preserve">ntal plan, </w:t>
      </w:r>
      <w:r w:rsidR="001873F0" w:rsidRPr="001C0528">
        <w:rPr>
          <w:spacing w:val="-1"/>
        </w:rPr>
        <w:t>a</w:t>
      </w:r>
      <w:r w:rsidR="001873F0" w:rsidRPr="001C0528">
        <w:t>nd</w:t>
      </w:r>
      <w:r w:rsidR="001873F0" w:rsidRPr="001C0528">
        <w:rPr>
          <w:spacing w:val="2"/>
        </w:rPr>
        <w:t xml:space="preserve"> </w:t>
      </w:r>
      <w:r w:rsidR="001873F0" w:rsidRPr="001C0528">
        <w:t>a</w:t>
      </w:r>
      <w:r w:rsidR="001873F0" w:rsidRPr="001C0528">
        <w:rPr>
          <w:spacing w:val="4"/>
        </w:rPr>
        <w:t xml:space="preserve"> </w:t>
      </w:r>
      <w:r w:rsidR="001873F0" w:rsidRPr="001C0528">
        <w:t>vision plan.</w:t>
      </w:r>
    </w:p>
    <w:p w14:paraId="009AEE9F" w14:textId="77777777" w:rsidR="001873F0" w:rsidRPr="001C0528" w:rsidRDefault="001873F0" w:rsidP="00521CD1">
      <w:pPr>
        <w:kinsoku w:val="0"/>
        <w:overflowPunct w:val="0"/>
        <w:spacing w:before="16" w:line="260" w:lineRule="exact"/>
        <w:rPr>
          <w:sz w:val="26"/>
          <w:szCs w:val="26"/>
        </w:rPr>
      </w:pPr>
    </w:p>
    <w:p w14:paraId="52C0F658" w14:textId="1A27B0F6" w:rsidR="001873F0" w:rsidRPr="001C0528" w:rsidRDefault="00521CD1" w:rsidP="00521CD1">
      <w:pPr>
        <w:pStyle w:val="BodyText"/>
        <w:tabs>
          <w:tab w:val="left" w:pos="1540"/>
        </w:tabs>
        <w:kinsoku w:val="0"/>
        <w:overflowPunct w:val="0"/>
        <w:ind w:left="1260" w:right="473" w:hanging="630"/>
      </w:pPr>
      <w:r>
        <w:t xml:space="preserve">15.4   </w:t>
      </w:r>
      <w:r w:rsidR="001873F0" w:rsidRPr="001C0528">
        <w:t>Com</w:t>
      </w:r>
      <w:r w:rsidR="001873F0" w:rsidRPr="001C0528">
        <w:rPr>
          <w:spacing w:val="1"/>
        </w:rPr>
        <w:t>m</w:t>
      </w:r>
      <w:r w:rsidR="001873F0" w:rsidRPr="001C0528">
        <w:rPr>
          <w:spacing w:val="-1"/>
        </w:rPr>
        <w:t>e</w:t>
      </w:r>
      <w:r w:rsidR="001873F0" w:rsidRPr="001C0528">
        <w:t>n</w:t>
      </w:r>
      <w:r w:rsidR="001873F0" w:rsidRPr="001C0528">
        <w:rPr>
          <w:spacing w:val="-1"/>
        </w:rPr>
        <w:t>c</w:t>
      </w:r>
      <w:r w:rsidR="001873F0" w:rsidRPr="001C0528">
        <w:t>ing</w:t>
      </w:r>
      <w:r w:rsidR="001873F0" w:rsidRPr="001C0528">
        <w:rPr>
          <w:spacing w:val="-4"/>
        </w:rPr>
        <w:t xml:space="preserve"> </w:t>
      </w:r>
      <w:r w:rsidR="001873F0" w:rsidRPr="001C0528">
        <w:t xml:space="preserve">the 2015 </w:t>
      </w:r>
      <w:r w:rsidR="001873F0" w:rsidRPr="001C0528">
        <w:rPr>
          <w:spacing w:val="-2"/>
        </w:rPr>
        <w:t>c</w:t>
      </w:r>
      <w:r w:rsidR="001873F0" w:rsidRPr="001C0528">
        <w:rPr>
          <w:spacing w:val="1"/>
        </w:rPr>
        <w:t>a</w:t>
      </w:r>
      <w:r w:rsidR="001873F0" w:rsidRPr="001C0528">
        <w:t>len</w:t>
      </w:r>
      <w:r w:rsidR="001873F0" w:rsidRPr="001C0528">
        <w:rPr>
          <w:spacing w:val="-1"/>
        </w:rPr>
        <w:t>d</w:t>
      </w:r>
      <w:r w:rsidR="001873F0" w:rsidRPr="001C0528">
        <w:rPr>
          <w:spacing w:val="-4"/>
        </w:rPr>
        <w:t>a</w:t>
      </w:r>
      <w:r w:rsidR="001873F0" w:rsidRPr="001C0528">
        <w:t>r</w:t>
      </w:r>
      <w:r w:rsidR="001873F0" w:rsidRPr="001C0528">
        <w:rPr>
          <w:spacing w:val="6"/>
        </w:rPr>
        <w:t xml:space="preserve"> </w:t>
      </w:r>
      <w:r w:rsidR="001873F0" w:rsidRPr="001C0528">
        <w:rPr>
          <w:spacing w:val="-10"/>
        </w:rPr>
        <w:t>y</w:t>
      </w:r>
      <w:r w:rsidR="001873F0" w:rsidRPr="001C0528">
        <w:rPr>
          <w:spacing w:val="1"/>
        </w:rPr>
        <w:t>e</w:t>
      </w:r>
      <w:r w:rsidR="001873F0" w:rsidRPr="001C0528">
        <w:rPr>
          <w:spacing w:val="-1"/>
        </w:rPr>
        <w:t>a</w:t>
      </w:r>
      <w:r w:rsidR="001873F0" w:rsidRPr="001C0528">
        <w:t xml:space="preserve">r, </w:t>
      </w:r>
      <w:r w:rsidR="001873F0" w:rsidRPr="001C0528">
        <w:rPr>
          <w:spacing w:val="2"/>
        </w:rPr>
        <w:t>t</w:t>
      </w:r>
      <w:r w:rsidR="001873F0" w:rsidRPr="001C0528">
        <w:t>he</w:t>
      </w:r>
      <w:r w:rsidR="001873F0" w:rsidRPr="001C0528">
        <w:rPr>
          <w:spacing w:val="-1"/>
        </w:rPr>
        <w:t xml:space="preserve"> </w:t>
      </w:r>
      <w:r w:rsidR="001873F0" w:rsidRPr="001C0528">
        <w:t>Distri</w:t>
      </w:r>
      <w:r w:rsidR="001873F0" w:rsidRPr="001C0528">
        <w:rPr>
          <w:spacing w:val="-4"/>
        </w:rPr>
        <w:t>c</w:t>
      </w:r>
      <w:r w:rsidR="001873F0" w:rsidRPr="001C0528">
        <w:t>t</w:t>
      </w:r>
      <w:r w:rsidR="001873F0" w:rsidRPr="001C0528">
        <w:rPr>
          <w:spacing w:val="2"/>
        </w:rPr>
        <w:t xml:space="preserve"> </w:t>
      </w:r>
      <w:r w:rsidR="001873F0" w:rsidRPr="001C0528">
        <w:t>will p</w:t>
      </w:r>
      <w:r w:rsidR="001873F0" w:rsidRPr="001C0528">
        <w:rPr>
          <w:spacing w:val="1"/>
        </w:rPr>
        <w:t>a</w:t>
      </w:r>
      <w:r w:rsidR="001873F0" w:rsidRPr="001C0528">
        <w:t>y</w:t>
      </w:r>
      <w:r w:rsidR="001873F0" w:rsidRPr="001C0528">
        <w:rPr>
          <w:spacing w:val="-10"/>
        </w:rPr>
        <w:t xml:space="preserve"> </w:t>
      </w:r>
      <w:r w:rsidR="001873F0" w:rsidRPr="001C0528">
        <w:t xml:space="preserve">up to </w:t>
      </w:r>
      <w:r w:rsidR="001873F0" w:rsidRPr="001C0528">
        <w:rPr>
          <w:spacing w:val="-1"/>
        </w:rPr>
        <w:t>F</w:t>
      </w:r>
      <w:r w:rsidR="001873F0" w:rsidRPr="001C0528">
        <w:t>o</w:t>
      </w:r>
      <w:r w:rsidR="001873F0" w:rsidRPr="001C0528">
        <w:rPr>
          <w:spacing w:val="2"/>
        </w:rPr>
        <w:t>u</w:t>
      </w:r>
      <w:r w:rsidR="001873F0" w:rsidRPr="001C0528">
        <w:t>r</w:t>
      </w:r>
      <w:r w:rsidR="001873F0" w:rsidRPr="001C0528">
        <w:rPr>
          <w:spacing w:val="4"/>
        </w:rPr>
        <w:t xml:space="preserve"> </w:t>
      </w:r>
      <w:r w:rsidR="001873F0" w:rsidRPr="001C0528">
        <w:t>Hu</w:t>
      </w:r>
      <w:r w:rsidR="001873F0" w:rsidRPr="001C0528">
        <w:rPr>
          <w:spacing w:val="-1"/>
        </w:rPr>
        <w:t>n</w:t>
      </w:r>
      <w:r w:rsidR="001873F0" w:rsidRPr="001C0528">
        <w:rPr>
          <w:spacing w:val="2"/>
        </w:rPr>
        <w:t>d</w:t>
      </w:r>
      <w:r w:rsidR="001873F0" w:rsidRPr="001C0528">
        <w:rPr>
          <w:spacing w:val="-1"/>
        </w:rPr>
        <w:t>r</w:t>
      </w:r>
      <w:r w:rsidR="001873F0" w:rsidRPr="001C0528">
        <w:rPr>
          <w:spacing w:val="-4"/>
        </w:rPr>
        <w:t>e</w:t>
      </w:r>
      <w:r w:rsidR="001873F0" w:rsidRPr="001C0528">
        <w:t xml:space="preserve">d </w:t>
      </w:r>
      <w:r w:rsidR="001873F0" w:rsidRPr="001C0528">
        <w:rPr>
          <w:spacing w:val="-4"/>
        </w:rPr>
        <w:t>F</w:t>
      </w:r>
      <w:r w:rsidR="001873F0" w:rsidRPr="001C0528">
        <w:t>i</w:t>
      </w:r>
      <w:r w:rsidR="001873F0" w:rsidRPr="001C0528">
        <w:rPr>
          <w:spacing w:val="-1"/>
        </w:rPr>
        <w:t>f</w:t>
      </w:r>
      <w:r w:rsidR="001873F0" w:rsidRPr="001C0528">
        <w:rPr>
          <w:spacing w:val="5"/>
        </w:rPr>
        <w:t>t</w:t>
      </w:r>
      <w:r w:rsidR="001873F0" w:rsidRPr="001C0528">
        <w:rPr>
          <w:spacing w:val="-10"/>
        </w:rPr>
        <w:t>y</w:t>
      </w:r>
      <w:r w:rsidR="001873F0" w:rsidRPr="001C0528">
        <w:rPr>
          <w:spacing w:val="1"/>
        </w:rPr>
        <w:t>-</w:t>
      </w:r>
      <w:r w:rsidR="001873F0" w:rsidRPr="001C0528">
        <w:rPr>
          <w:spacing w:val="-2"/>
        </w:rPr>
        <w:t>F</w:t>
      </w:r>
      <w:r w:rsidR="001873F0" w:rsidRPr="001C0528">
        <w:t>i</w:t>
      </w:r>
      <w:r w:rsidR="001873F0" w:rsidRPr="001C0528">
        <w:rPr>
          <w:spacing w:val="2"/>
        </w:rPr>
        <w:t>v</w:t>
      </w:r>
      <w:r w:rsidR="001873F0" w:rsidRPr="001C0528">
        <w:t>e</w:t>
      </w:r>
      <w:r w:rsidR="001873F0" w:rsidRPr="001C0528">
        <w:rPr>
          <w:spacing w:val="-1"/>
        </w:rPr>
        <w:t xml:space="preserve"> </w:t>
      </w:r>
      <w:r w:rsidR="001873F0" w:rsidRPr="001C0528">
        <w:t>Doll</w:t>
      </w:r>
      <w:r w:rsidR="001873F0" w:rsidRPr="001C0528">
        <w:rPr>
          <w:spacing w:val="-1"/>
        </w:rPr>
        <w:t>a</w:t>
      </w:r>
      <w:r w:rsidR="001873F0" w:rsidRPr="001C0528">
        <w:rPr>
          <w:spacing w:val="-4"/>
        </w:rPr>
        <w:t>r</w:t>
      </w:r>
      <w:r w:rsidR="001873F0" w:rsidRPr="001C0528">
        <w:t>s and</w:t>
      </w:r>
      <w:r w:rsidR="001873F0" w:rsidRPr="001C0528">
        <w:rPr>
          <w:spacing w:val="4"/>
        </w:rPr>
        <w:t xml:space="preserve"> </w:t>
      </w:r>
      <w:r w:rsidR="001873F0" w:rsidRPr="001C0528">
        <w:rPr>
          <w:spacing w:val="-4"/>
        </w:rPr>
        <w:t>F</w:t>
      </w:r>
      <w:r w:rsidR="001873F0" w:rsidRPr="001C0528">
        <w:rPr>
          <w:spacing w:val="2"/>
        </w:rPr>
        <w:t>i</w:t>
      </w:r>
      <w:r w:rsidR="001873F0" w:rsidRPr="001C0528">
        <w:rPr>
          <w:spacing w:val="-1"/>
        </w:rPr>
        <w:t>f</w:t>
      </w:r>
      <w:r w:rsidR="001873F0" w:rsidRPr="001C0528">
        <w:rPr>
          <w:spacing w:val="5"/>
        </w:rPr>
        <w:t>t</w:t>
      </w:r>
      <w:r w:rsidR="001873F0" w:rsidRPr="001C0528">
        <w:rPr>
          <w:spacing w:val="-10"/>
        </w:rPr>
        <w:t>y</w:t>
      </w:r>
      <w:r w:rsidR="001873F0" w:rsidRPr="001C0528">
        <w:rPr>
          <w:spacing w:val="1"/>
        </w:rPr>
        <w:t>-</w:t>
      </w:r>
      <w:r w:rsidR="001873F0" w:rsidRPr="001C0528">
        <w:t>Nine</w:t>
      </w:r>
      <w:r w:rsidR="001873F0" w:rsidRPr="001C0528">
        <w:rPr>
          <w:spacing w:val="-1"/>
        </w:rPr>
        <w:t xml:space="preserve"> </w:t>
      </w:r>
      <w:r w:rsidR="001873F0" w:rsidRPr="001C0528">
        <w:t>C</w:t>
      </w:r>
      <w:r w:rsidR="001873F0" w:rsidRPr="001C0528">
        <w:rPr>
          <w:spacing w:val="-1"/>
        </w:rPr>
        <w:t>e</w:t>
      </w:r>
      <w:r w:rsidR="001873F0" w:rsidRPr="001C0528">
        <w:t>nts ($455.59)</w:t>
      </w:r>
      <w:r w:rsidR="001873F0" w:rsidRPr="001C0528">
        <w:rPr>
          <w:spacing w:val="2"/>
        </w:rPr>
        <w:t xml:space="preserve"> </w:t>
      </w:r>
      <w:r w:rsidR="001873F0" w:rsidRPr="001C0528">
        <w:t>p</w:t>
      </w:r>
      <w:r w:rsidR="001873F0" w:rsidRPr="001C0528">
        <w:rPr>
          <w:spacing w:val="-1"/>
        </w:rPr>
        <w:t>e</w:t>
      </w:r>
      <w:r w:rsidR="001873F0" w:rsidRPr="001C0528">
        <w:t>r month tow</w:t>
      </w:r>
      <w:r w:rsidR="001873F0" w:rsidRPr="001C0528">
        <w:rPr>
          <w:spacing w:val="-4"/>
        </w:rPr>
        <w:t>a</w:t>
      </w:r>
      <w:r w:rsidR="001873F0" w:rsidRPr="001C0528">
        <w:t>rd the</w:t>
      </w:r>
      <w:r w:rsidR="001873F0" w:rsidRPr="001C0528">
        <w:rPr>
          <w:spacing w:val="-2"/>
        </w:rPr>
        <w:t xml:space="preserve"> </w:t>
      </w:r>
      <w:r w:rsidR="001873F0" w:rsidRPr="001C0528">
        <w:rPr>
          <w:spacing w:val="-1"/>
        </w:rPr>
        <w:t>c</w:t>
      </w:r>
      <w:r w:rsidR="001873F0" w:rsidRPr="001C0528">
        <w:rPr>
          <w:spacing w:val="4"/>
        </w:rPr>
        <w:t>o</w:t>
      </w:r>
      <w:r w:rsidR="001873F0" w:rsidRPr="001C0528">
        <w:t>st</w:t>
      </w:r>
      <w:r w:rsidR="001873F0" w:rsidRPr="001C0528">
        <w:rPr>
          <w:spacing w:val="2"/>
        </w:rPr>
        <w:t xml:space="preserve"> </w:t>
      </w:r>
      <w:r w:rsidR="001873F0" w:rsidRPr="001C0528">
        <w:t xml:space="preserve">of </w:t>
      </w:r>
      <w:r w:rsidR="001873F0" w:rsidRPr="001C0528">
        <w:rPr>
          <w:spacing w:val="-1"/>
        </w:rPr>
        <w:t>a</w:t>
      </w:r>
      <w:r w:rsidR="001873F0" w:rsidRPr="001C0528">
        <w:rPr>
          <w:spacing w:val="4"/>
        </w:rPr>
        <w:t>n</w:t>
      </w:r>
      <w:r w:rsidR="001873F0" w:rsidRPr="001C0528">
        <w:t>y</w:t>
      </w:r>
      <w:r w:rsidR="001873F0" w:rsidRPr="001C0528">
        <w:rPr>
          <w:spacing w:val="-10"/>
        </w:rPr>
        <w:t xml:space="preserve"> </w:t>
      </w:r>
      <w:r w:rsidR="001873F0" w:rsidRPr="001C0528">
        <w:t>h</w:t>
      </w:r>
      <w:r w:rsidR="001873F0" w:rsidRPr="001C0528">
        <w:rPr>
          <w:spacing w:val="2"/>
        </w:rPr>
        <w:t>i</w:t>
      </w:r>
      <w:r w:rsidR="001873F0" w:rsidRPr="001C0528">
        <w:rPr>
          <w:spacing w:val="-5"/>
        </w:rPr>
        <w:t>g</w:t>
      </w:r>
      <w:r w:rsidR="001873F0" w:rsidRPr="001C0528">
        <w:t xml:space="preserve">h </w:t>
      </w:r>
      <w:r w:rsidR="001873F0" w:rsidRPr="001C0528">
        <w:rPr>
          <w:spacing w:val="2"/>
        </w:rPr>
        <w:t>d</w:t>
      </w:r>
      <w:r w:rsidR="001873F0" w:rsidRPr="001C0528">
        <w:rPr>
          <w:spacing w:val="-1"/>
        </w:rPr>
        <w:t>e</w:t>
      </w:r>
      <w:r w:rsidR="001873F0" w:rsidRPr="001C0528">
        <w:t>du</w:t>
      </w:r>
      <w:r w:rsidR="001873F0" w:rsidRPr="001C0528">
        <w:rPr>
          <w:spacing w:val="-1"/>
        </w:rPr>
        <w:t>c</w:t>
      </w:r>
      <w:r w:rsidR="001873F0" w:rsidRPr="001C0528">
        <w:t>tible m</w:t>
      </w:r>
      <w:r w:rsidR="001873F0" w:rsidRPr="001C0528">
        <w:rPr>
          <w:spacing w:val="-1"/>
        </w:rPr>
        <w:t>e</w:t>
      </w:r>
      <w:r w:rsidR="001873F0" w:rsidRPr="001C0528">
        <w:t>d</w:t>
      </w:r>
      <w:r w:rsidR="001873F0" w:rsidRPr="001C0528">
        <w:rPr>
          <w:spacing w:val="2"/>
        </w:rPr>
        <w:t>i</w:t>
      </w:r>
      <w:r w:rsidR="001873F0" w:rsidRPr="001C0528">
        <w:rPr>
          <w:spacing w:val="-1"/>
        </w:rPr>
        <w:t>ca</w:t>
      </w:r>
      <w:r w:rsidR="001873F0" w:rsidRPr="001C0528">
        <w:t>l c</w:t>
      </w:r>
      <w:r w:rsidR="001873F0" w:rsidRPr="001C0528">
        <w:rPr>
          <w:spacing w:val="-2"/>
        </w:rPr>
        <w:t>a</w:t>
      </w:r>
      <w:r w:rsidR="001873F0" w:rsidRPr="001C0528">
        <w:t>re</w:t>
      </w:r>
      <w:r w:rsidR="001873F0" w:rsidRPr="001C0528">
        <w:rPr>
          <w:spacing w:val="-5"/>
        </w:rPr>
        <w:t xml:space="preserve"> </w:t>
      </w:r>
      <w:r w:rsidR="001873F0" w:rsidRPr="001C0528">
        <w:t>p</w:t>
      </w:r>
      <w:r w:rsidR="001873F0" w:rsidRPr="001C0528">
        <w:rPr>
          <w:spacing w:val="2"/>
        </w:rPr>
        <w:t>l</w:t>
      </w:r>
      <w:r w:rsidR="001873F0" w:rsidRPr="001C0528">
        <w:rPr>
          <w:spacing w:val="-1"/>
        </w:rPr>
        <w:t>a</w:t>
      </w:r>
      <w:r w:rsidR="001873F0" w:rsidRPr="001C0528">
        <w:t>n, a</w:t>
      </w:r>
      <w:r w:rsidR="001873F0" w:rsidRPr="001C0528">
        <w:rPr>
          <w:spacing w:val="-1"/>
        </w:rPr>
        <w:t xml:space="preserve"> </w:t>
      </w:r>
      <w:r w:rsidR="001873F0" w:rsidRPr="001C0528">
        <w:t>d</w:t>
      </w:r>
      <w:r w:rsidR="001873F0" w:rsidRPr="001C0528">
        <w:rPr>
          <w:spacing w:val="-1"/>
        </w:rPr>
        <w:t>e</w:t>
      </w:r>
      <w:r w:rsidR="001873F0" w:rsidRPr="001C0528">
        <w:t>ntal pl</w:t>
      </w:r>
      <w:r w:rsidR="001873F0" w:rsidRPr="001C0528">
        <w:rPr>
          <w:spacing w:val="1"/>
        </w:rPr>
        <w:t>a</w:t>
      </w:r>
      <w:r w:rsidR="001873F0" w:rsidRPr="001C0528">
        <w:t xml:space="preserve">n, </w:t>
      </w:r>
      <w:r w:rsidR="001873F0" w:rsidRPr="001C0528">
        <w:rPr>
          <w:spacing w:val="-1"/>
        </w:rPr>
        <w:t>a</w:t>
      </w:r>
      <w:r w:rsidR="001873F0" w:rsidRPr="001C0528">
        <w:t>nd a</w:t>
      </w:r>
      <w:r w:rsidR="001873F0" w:rsidRPr="001C0528">
        <w:rPr>
          <w:spacing w:val="-1"/>
        </w:rPr>
        <w:t xml:space="preserve"> </w:t>
      </w:r>
      <w:r w:rsidR="001873F0" w:rsidRPr="001C0528">
        <w:t>vision</w:t>
      </w:r>
      <w:r w:rsidR="001873F0" w:rsidRPr="001C0528">
        <w:rPr>
          <w:spacing w:val="3"/>
        </w:rPr>
        <w:t xml:space="preserve"> </w:t>
      </w:r>
      <w:r w:rsidR="001873F0" w:rsidRPr="001C0528">
        <w:t>plan.</w:t>
      </w:r>
    </w:p>
    <w:p w14:paraId="4FB76ABB" w14:textId="77777777" w:rsidR="001873F0" w:rsidRPr="001C0528" w:rsidRDefault="001873F0" w:rsidP="00521CD1">
      <w:pPr>
        <w:kinsoku w:val="0"/>
        <w:overflowPunct w:val="0"/>
        <w:spacing w:before="13" w:line="280" w:lineRule="exact"/>
        <w:rPr>
          <w:sz w:val="28"/>
          <w:szCs w:val="28"/>
        </w:rPr>
      </w:pPr>
    </w:p>
    <w:p w14:paraId="4A86684B" w14:textId="4E657BE2" w:rsidR="001873F0" w:rsidRPr="001C0528" w:rsidRDefault="00521CD1" w:rsidP="00521CD1">
      <w:pPr>
        <w:pStyle w:val="BodyText"/>
        <w:tabs>
          <w:tab w:val="left" w:pos="1540"/>
        </w:tabs>
        <w:kinsoku w:val="0"/>
        <w:overflowPunct w:val="0"/>
        <w:ind w:left="1260" w:right="1232" w:hanging="630"/>
      </w:pPr>
      <w:r>
        <w:t xml:space="preserve">15.5   </w:t>
      </w:r>
      <w:r w:rsidR="001873F0" w:rsidRPr="001C0528">
        <w:t>The</w:t>
      </w:r>
      <w:r w:rsidR="001873F0" w:rsidRPr="001C0528">
        <w:rPr>
          <w:spacing w:val="-4"/>
        </w:rPr>
        <w:t xml:space="preserve"> </w:t>
      </w:r>
      <w:r w:rsidR="001873F0" w:rsidRPr="001C0528">
        <w:t>Distri</w:t>
      </w:r>
      <w:r w:rsidR="001873F0" w:rsidRPr="001C0528">
        <w:rPr>
          <w:spacing w:val="-3"/>
        </w:rPr>
        <w:t>c</w:t>
      </w:r>
      <w:r w:rsidR="001873F0" w:rsidRPr="001C0528">
        <w:t xml:space="preserve">t </w:t>
      </w:r>
      <w:r w:rsidR="001873F0" w:rsidRPr="001C0528">
        <w:rPr>
          <w:spacing w:val="-1"/>
        </w:rPr>
        <w:t>a</w:t>
      </w:r>
      <w:r w:rsidR="001873F0" w:rsidRPr="001C0528">
        <w:t>nd the</w:t>
      </w:r>
      <w:r w:rsidR="001873F0" w:rsidRPr="001C0528">
        <w:rPr>
          <w:spacing w:val="-1"/>
        </w:rPr>
        <w:t xml:space="preserve"> e</w:t>
      </w:r>
      <w:r w:rsidR="001873F0" w:rsidRPr="001C0528">
        <w:t>mp</w:t>
      </w:r>
      <w:r w:rsidR="001873F0" w:rsidRPr="001C0528">
        <w:rPr>
          <w:spacing w:val="5"/>
        </w:rPr>
        <w:t>l</w:t>
      </w:r>
      <w:r w:rsidR="001873F0" w:rsidRPr="001C0528">
        <w:rPr>
          <w:spacing w:val="4"/>
        </w:rPr>
        <w:t>o</w:t>
      </w:r>
      <w:r w:rsidR="001873F0" w:rsidRPr="001C0528">
        <w:rPr>
          <w:spacing w:val="-10"/>
        </w:rPr>
        <w:t>y</w:t>
      </w:r>
      <w:r w:rsidR="001873F0" w:rsidRPr="001C0528">
        <w:rPr>
          <w:spacing w:val="1"/>
        </w:rPr>
        <w:t>e</w:t>
      </w:r>
      <w:r w:rsidR="001873F0" w:rsidRPr="001C0528">
        <w:t>e</w:t>
      </w:r>
      <w:r w:rsidR="001873F0" w:rsidRPr="001C0528">
        <w:rPr>
          <w:spacing w:val="-1"/>
        </w:rPr>
        <w:t xml:space="preserve"> </w:t>
      </w:r>
      <w:r w:rsidR="001873F0" w:rsidRPr="001C0528">
        <w:t xml:space="preserve">shall </w:t>
      </w:r>
      <w:r w:rsidR="001873F0" w:rsidRPr="001C0528">
        <w:rPr>
          <w:spacing w:val="-1"/>
        </w:rPr>
        <w:t>eac</w:t>
      </w:r>
      <w:r w:rsidR="001873F0" w:rsidRPr="001C0528">
        <w:t xml:space="preserve">h </w:t>
      </w:r>
      <w:r w:rsidR="001873F0" w:rsidRPr="001C0528">
        <w:rPr>
          <w:spacing w:val="2"/>
        </w:rPr>
        <w:t>p</w:t>
      </w:r>
      <w:r w:rsidR="001873F0" w:rsidRPr="001C0528">
        <w:rPr>
          <w:spacing w:val="6"/>
        </w:rPr>
        <w:t>a</w:t>
      </w:r>
      <w:r w:rsidR="001873F0" w:rsidRPr="001C0528">
        <w:t>y</w:t>
      </w:r>
      <w:r w:rsidR="001873F0" w:rsidRPr="001C0528">
        <w:rPr>
          <w:spacing w:val="-8"/>
        </w:rPr>
        <w:t xml:space="preserve"> </w:t>
      </w:r>
      <w:r w:rsidR="001873F0" w:rsidRPr="001C0528">
        <w:rPr>
          <w:spacing w:val="-1"/>
        </w:rPr>
        <w:t>f</w:t>
      </w:r>
      <w:r w:rsidR="001873F0" w:rsidRPr="001C0528">
        <w:t>i</w:t>
      </w:r>
      <w:r w:rsidR="001873F0" w:rsidRPr="001C0528">
        <w:rPr>
          <w:spacing w:val="-1"/>
        </w:rPr>
        <w:t>f</w:t>
      </w:r>
      <w:r w:rsidR="001873F0" w:rsidRPr="001C0528">
        <w:rPr>
          <w:spacing w:val="5"/>
        </w:rPr>
        <w:t>t</w:t>
      </w:r>
      <w:r w:rsidR="001873F0" w:rsidRPr="001C0528">
        <w:t>y</w:t>
      </w:r>
      <w:r w:rsidR="001873F0" w:rsidRPr="001C0528">
        <w:rPr>
          <w:spacing w:val="-5"/>
        </w:rPr>
        <w:t xml:space="preserve"> </w:t>
      </w:r>
      <w:r w:rsidR="001873F0" w:rsidRPr="001C0528">
        <w:t>p</w:t>
      </w:r>
      <w:r w:rsidR="001873F0" w:rsidRPr="001C0528">
        <w:rPr>
          <w:spacing w:val="-1"/>
        </w:rPr>
        <w:t>er</w:t>
      </w:r>
      <w:r w:rsidR="001873F0" w:rsidRPr="001C0528">
        <w:rPr>
          <w:spacing w:val="-4"/>
        </w:rPr>
        <w:t>c</w:t>
      </w:r>
      <w:r w:rsidR="001873F0" w:rsidRPr="001C0528">
        <w:rPr>
          <w:spacing w:val="-1"/>
        </w:rPr>
        <w:t>e</w:t>
      </w:r>
      <w:r w:rsidR="001873F0" w:rsidRPr="001C0528">
        <w:t>nt</w:t>
      </w:r>
      <w:r w:rsidR="001873F0" w:rsidRPr="001C0528">
        <w:rPr>
          <w:spacing w:val="2"/>
        </w:rPr>
        <w:t xml:space="preserve"> </w:t>
      </w:r>
      <w:r w:rsidR="001873F0" w:rsidRPr="001C0528">
        <w:t>(5</w:t>
      </w:r>
      <w:r w:rsidR="001873F0" w:rsidRPr="001C0528">
        <w:rPr>
          <w:spacing w:val="-1"/>
        </w:rPr>
        <w:t>0%</w:t>
      </w:r>
      <w:r w:rsidR="001873F0" w:rsidRPr="001C0528">
        <w:t>) of</w:t>
      </w:r>
      <w:r w:rsidR="001873F0" w:rsidRPr="001C0528">
        <w:rPr>
          <w:spacing w:val="1"/>
        </w:rPr>
        <w:t xml:space="preserve"> </w:t>
      </w:r>
      <w:r w:rsidR="001873F0" w:rsidRPr="001C0528">
        <w:rPr>
          <w:spacing w:val="-1"/>
        </w:rPr>
        <w:t>a</w:t>
      </w:r>
      <w:r w:rsidR="001873F0" w:rsidRPr="001C0528">
        <w:rPr>
          <w:spacing w:val="7"/>
        </w:rPr>
        <w:t>n</w:t>
      </w:r>
      <w:r w:rsidR="001873F0" w:rsidRPr="001C0528">
        <w:t>y subseq</w:t>
      </w:r>
      <w:r w:rsidR="001873F0" w:rsidRPr="001C0528">
        <w:rPr>
          <w:spacing w:val="-1"/>
        </w:rPr>
        <w:t>u</w:t>
      </w:r>
      <w:r w:rsidR="001873F0" w:rsidRPr="001C0528">
        <w:rPr>
          <w:spacing w:val="-4"/>
        </w:rPr>
        <w:t>e</w:t>
      </w:r>
      <w:r w:rsidR="001873F0" w:rsidRPr="001C0528">
        <w:t>nt in</w:t>
      </w:r>
      <w:r w:rsidR="001873F0" w:rsidRPr="001C0528">
        <w:rPr>
          <w:spacing w:val="-1"/>
        </w:rPr>
        <w:t>crea</w:t>
      </w:r>
      <w:r w:rsidR="001873F0" w:rsidRPr="001C0528">
        <w:t>se</w:t>
      </w:r>
      <w:r w:rsidR="001873F0" w:rsidRPr="001C0528">
        <w:rPr>
          <w:spacing w:val="-1"/>
        </w:rPr>
        <w:t xml:space="preserve"> </w:t>
      </w:r>
      <w:r w:rsidR="001873F0" w:rsidRPr="001C0528">
        <w:t>in p</w:t>
      </w:r>
      <w:r w:rsidR="001873F0" w:rsidRPr="001C0528">
        <w:rPr>
          <w:spacing w:val="1"/>
        </w:rPr>
        <w:t>r</w:t>
      </w:r>
      <w:r w:rsidR="001873F0" w:rsidRPr="001C0528">
        <w:rPr>
          <w:spacing w:val="-1"/>
        </w:rPr>
        <w:t>e</w:t>
      </w:r>
      <w:r w:rsidR="001873F0" w:rsidRPr="001C0528">
        <w:t>mium</w:t>
      </w:r>
      <w:r w:rsidR="001873F0" w:rsidRPr="001C0528">
        <w:rPr>
          <w:spacing w:val="3"/>
        </w:rPr>
        <w:t xml:space="preserve"> </w:t>
      </w:r>
      <w:r w:rsidR="001873F0" w:rsidRPr="001C0528">
        <w:rPr>
          <w:spacing w:val="-1"/>
        </w:rPr>
        <w:t>r</w:t>
      </w:r>
      <w:r w:rsidR="001873F0" w:rsidRPr="001C0528">
        <w:rPr>
          <w:spacing w:val="-4"/>
        </w:rPr>
        <w:t>a</w:t>
      </w:r>
      <w:r w:rsidR="001873F0" w:rsidRPr="001C0528">
        <w:t>tes.</w:t>
      </w:r>
    </w:p>
    <w:p w14:paraId="215BCF5A" w14:textId="77777777" w:rsidR="001873F0" w:rsidRPr="001C0528" w:rsidRDefault="001873F0" w:rsidP="00521CD1">
      <w:pPr>
        <w:kinsoku w:val="0"/>
        <w:overflowPunct w:val="0"/>
        <w:spacing w:before="17" w:line="240" w:lineRule="exact"/>
      </w:pPr>
    </w:p>
    <w:p w14:paraId="5A2E7BD2" w14:textId="1FBAF089" w:rsidR="001873F0" w:rsidRPr="001C0528" w:rsidRDefault="00521CD1" w:rsidP="00521CD1">
      <w:pPr>
        <w:pStyle w:val="BodyText"/>
        <w:tabs>
          <w:tab w:val="left" w:pos="1540"/>
        </w:tabs>
        <w:kinsoku w:val="0"/>
        <w:overflowPunct w:val="0"/>
        <w:ind w:left="1260" w:right="251" w:hanging="630"/>
      </w:pPr>
      <w:r>
        <w:t xml:space="preserve">15.6   </w:t>
      </w:r>
      <w:r w:rsidR="001873F0" w:rsidRPr="001C0528">
        <w:t>Empl</w:t>
      </w:r>
      <w:r w:rsidR="001873F0" w:rsidRPr="001C0528">
        <w:rPr>
          <w:spacing w:val="4"/>
        </w:rPr>
        <w:t>o</w:t>
      </w:r>
      <w:r w:rsidR="001873F0" w:rsidRPr="001C0528">
        <w:rPr>
          <w:spacing w:val="-12"/>
        </w:rPr>
        <w:t>y</w:t>
      </w:r>
      <w:r w:rsidR="001873F0" w:rsidRPr="001C0528">
        <w:rPr>
          <w:spacing w:val="-1"/>
        </w:rPr>
        <w:t>ee</w:t>
      </w:r>
      <w:r w:rsidR="001873F0" w:rsidRPr="001C0528">
        <w:t>s</w:t>
      </w:r>
      <w:r w:rsidR="001873F0" w:rsidRPr="001C0528">
        <w:rPr>
          <w:spacing w:val="3"/>
        </w:rPr>
        <w:t xml:space="preserve"> </w:t>
      </w:r>
      <w:r w:rsidR="001873F0" w:rsidRPr="001C0528">
        <w:rPr>
          <w:spacing w:val="-1"/>
        </w:rPr>
        <w:t>a</w:t>
      </w:r>
      <w:r w:rsidR="001873F0" w:rsidRPr="001C0528">
        <w:rPr>
          <w:spacing w:val="1"/>
        </w:rPr>
        <w:t>r</w:t>
      </w:r>
      <w:r w:rsidR="001873F0" w:rsidRPr="001C0528">
        <w:t>e</w:t>
      </w:r>
      <w:r w:rsidR="001873F0" w:rsidRPr="001C0528">
        <w:rPr>
          <w:spacing w:val="-4"/>
        </w:rPr>
        <w:t xml:space="preserve"> </w:t>
      </w:r>
      <w:r w:rsidR="001873F0" w:rsidRPr="001C0528">
        <w:t xml:space="preserve">bound </w:t>
      </w:r>
      <w:r w:rsidR="001873F0" w:rsidRPr="001C0528">
        <w:rPr>
          <w:spacing w:val="9"/>
        </w:rPr>
        <w:t>b</w:t>
      </w:r>
      <w:r w:rsidR="001873F0" w:rsidRPr="001C0528">
        <w:t>y</w:t>
      </w:r>
      <w:r w:rsidR="001873F0" w:rsidRPr="001C0528">
        <w:rPr>
          <w:spacing w:val="-8"/>
        </w:rPr>
        <w:t xml:space="preserve"> </w:t>
      </w:r>
      <w:r w:rsidR="001873F0" w:rsidRPr="001C0528">
        <w:rPr>
          <w:spacing w:val="-1"/>
        </w:rPr>
        <w:t>c</w:t>
      </w:r>
      <w:r w:rsidR="001873F0" w:rsidRPr="001C0528">
        <w:t>ont</w:t>
      </w:r>
      <w:r w:rsidR="001873F0" w:rsidRPr="001C0528">
        <w:rPr>
          <w:spacing w:val="-1"/>
        </w:rPr>
        <w:t>r</w:t>
      </w:r>
      <w:r w:rsidR="001873F0" w:rsidRPr="001C0528">
        <w:rPr>
          <w:spacing w:val="-4"/>
        </w:rPr>
        <w:t>a</w:t>
      </w:r>
      <w:r w:rsidR="001873F0" w:rsidRPr="001C0528">
        <w:rPr>
          <w:spacing w:val="-1"/>
        </w:rPr>
        <w:t>c</w:t>
      </w:r>
      <w:r w:rsidR="001873F0" w:rsidRPr="001C0528">
        <w:t>ts with insur</w:t>
      </w:r>
      <w:r w:rsidR="001873F0" w:rsidRPr="001C0528">
        <w:rPr>
          <w:spacing w:val="-4"/>
        </w:rPr>
        <w:t>a</w:t>
      </w:r>
      <w:r w:rsidR="001873F0" w:rsidRPr="001C0528">
        <w:rPr>
          <w:spacing w:val="2"/>
        </w:rPr>
        <w:t>n</w:t>
      </w:r>
      <w:r w:rsidR="001873F0" w:rsidRPr="001C0528">
        <w:rPr>
          <w:spacing w:val="-1"/>
        </w:rPr>
        <w:t>c</w:t>
      </w:r>
      <w:r w:rsidR="001873F0" w:rsidRPr="001C0528">
        <w:t>e</w:t>
      </w:r>
      <w:r w:rsidR="001873F0" w:rsidRPr="001C0528">
        <w:rPr>
          <w:spacing w:val="3"/>
        </w:rPr>
        <w:t xml:space="preserve"> </w:t>
      </w:r>
      <w:r w:rsidR="001873F0" w:rsidRPr="001C0528">
        <w:rPr>
          <w:spacing w:val="-1"/>
        </w:rPr>
        <w:t>car</w:t>
      </w:r>
      <w:r w:rsidR="001873F0" w:rsidRPr="001C0528">
        <w:rPr>
          <w:spacing w:val="-4"/>
        </w:rPr>
        <w:t>r</w:t>
      </w:r>
      <w:r w:rsidR="001873F0" w:rsidRPr="001C0528">
        <w:rPr>
          <w:spacing w:val="2"/>
        </w:rPr>
        <w:t>i</w:t>
      </w:r>
      <w:r w:rsidR="001873F0" w:rsidRPr="001C0528">
        <w:rPr>
          <w:spacing w:val="-1"/>
        </w:rPr>
        <w:t>e</w:t>
      </w:r>
      <w:r w:rsidR="001873F0" w:rsidRPr="001C0528">
        <w:t>rs</w:t>
      </w:r>
      <w:r w:rsidR="001873F0" w:rsidRPr="001C0528">
        <w:rPr>
          <w:spacing w:val="-1"/>
        </w:rPr>
        <w:t xml:space="preserve"> w</w:t>
      </w:r>
      <w:r w:rsidR="001873F0" w:rsidRPr="001C0528">
        <w:t>hich limit</w:t>
      </w:r>
      <w:r w:rsidR="001873F0" w:rsidRPr="001C0528">
        <w:rPr>
          <w:spacing w:val="1"/>
        </w:rPr>
        <w:t xml:space="preserve"> </w:t>
      </w:r>
      <w:r w:rsidR="001873F0" w:rsidRPr="001C0528">
        <w:rPr>
          <w:spacing w:val="-1"/>
        </w:rPr>
        <w:t>c</w:t>
      </w:r>
      <w:r w:rsidR="001873F0" w:rsidRPr="001C0528">
        <w:t>ov</w:t>
      </w:r>
      <w:r w:rsidR="001873F0" w:rsidRPr="001C0528">
        <w:rPr>
          <w:spacing w:val="-1"/>
        </w:rPr>
        <w:t>era</w:t>
      </w:r>
      <w:r w:rsidR="001873F0" w:rsidRPr="001C0528">
        <w:rPr>
          <w:spacing w:val="-3"/>
        </w:rPr>
        <w:t>g</w:t>
      </w:r>
      <w:r w:rsidR="001873F0" w:rsidRPr="001C0528">
        <w:t>e</w:t>
      </w:r>
      <w:r w:rsidR="001873F0" w:rsidRPr="001C0528">
        <w:rPr>
          <w:spacing w:val="-1"/>
        </w:rPr>
        <w:t xml:space="preserve"> </w:t>
      </w:r>
      <w:r w:rsidR="001873F0" w:rsidRPr="001C0528">
        <w:t xml:space="preserve">to </w:t>
      </w:r>
      <w:r w:rsidR="001873F0" w:rsidRPr="001C0528">
        <w:rPr>
          <w:spacing w:val="-1"/>
        </w:rPr>
        <w:t>e</w:t>
      </w:r>
      <w:r w:rsidR="001873F0" w:rsidRPr="001C0528">
        <w:t>mpl</w:t>
      </w:r>
      <w:r w:rsidR="001873F0" w:rsidRPr="001C0528">
        <w:rPr>
          <w:spacing w:val="4"/>
        </w:rPr>
        <w:t>o</w:t>
      </w:r>
      <w:r w:rsidR="001873F0" w:rsidRPr="001C0528">
        <w:rPr>
          <w:spacing w:val="-10"/>
        </w:rPr>
        <w:t>y</w:t>
      </w:r>
      <w:r w:rsidR="001873F0" w:rsidRPr="001C0528">
        <w:rPr>
          <w:spacing w:val="-1"/>
        </w:rPr>
        <w:t>ee</w:t>
      </w:r>
      <w:r w:rsidR="001873F0" w:rsidRPr="001C0528">
        <w:t xml:space="preserve">s who </w:t>
      </w:r>
      <w:r w:rsidR="001873F0" w:rsidRPr="001C0528">
        <w:rPr>
          <w:spacing w:val="-1"/>
        </w:rPr>
        <w:t>w</w:t>
      </w:r>
      <w:r w:rsidR="001873F0" w:rsidRPr="001C0528">
        <w:t>o</w:t>
      </w:r>
      <w:r w:rsidR="001873F0" w:rsidRPr="001C0528">
        <w:rPr>
          <w:spacing w:val="-1"/>
        </w:rPr>
        <w:t>r</w:t>
      </w:r>
      <w:r w:rsidR="001873F0" w:rsidRPr="001C0528">
        <w:t>k</w:t>
      </w:r>
      <w:r w:rsidR="001873F0" w:rsidRPr="001C0528">
        <w:rPr>
          <w:spacing w:val="2"/>
        </w:rPr>
        <w:t xml:space="preserve"> </w:t>
      </w:r>
      <w:r w:rsidR="001873F0" w:rsidRPr="001C0528">
        <w:t>a</w:t>
      </w:r>
      <w:r w:rsidR="001873F0" w:rsidRPr="001C0528">
        <w:rPr>
          <w:spacing w:val="3"/>
        </w:rPr>
        <w:t xml:space="preserve"> </w:t>
      </w:r>
      <w:r w:rsidR="001873F0" w:rsidRPr="001C0528">
        <w:t>minimum of h</w:t>
      </w:r>
      <w:r w:rsidR="001873F0" w:rsidRPr="001C0528">
        <w:rPr>
          <w:spacing w:val="-4"/>
        </w:rPr>
        <w:t>a</w:t>
      </w:r>
      <w:r w:rsidR="001873F0" w:rsidRPr="001C0528">
        <w:t>lf time</w:t>
      </w:r>
      <w:r w:rsidR="001873F0" w:rsidRPr="001C0528">
        <w:rPr>
          <w:spacing w:val="-1"/>
        </w:rPr>
        <w:t xml:space="preserve"> </w:t>
      </w:r>
      <w:r w:rsidR="001873F0" w:rsidRPr="001C0528">
        <w:rPr>
          <w:spacing w:val="-4"/>
        </w:rPr>
        <w:t>(</w:t>
      </w:r>
      <w:r w:rsidR="001873F0" w:rsidRPr="001C0528">
        <w:t xml:space="preserve">0.5 </w:t>
      </w:r>
      <w:r w:rsidR="001873F0" w:rsidRPr="001C0528">
        <w:rPr>
          <w:spacing w:val="-4"/>
        </w:rPr>
        <w:t>F</w:t>
      </w:r>
      <w:r w:rsidR="001873F0" w:rsidRPr="001C0528">
        <w:rPr>
          <w:spacing w:val="-1"/>
        </w:rPr>
        <w:t>TE</w:t>
      </w:r>
      <w:r w:rsidR="001873F0" w:rsidRPr="001C0528">
        <w:rPr>
          <w:spacing w:val="-4"/>
        </w:rPr>
        <w:t>)</w:t>
      </w:r>
      <w:r w:rsidR="001873F0" w:rsidRPr="001C0528">
        <w:t>.</w:t>
      </w:r>
      <w:r w:rsidR="001873F0" w:rsidRPr="001C0528">
        <w:rPr>
          <w:spacing w:val="7"/>
        </w:rPr>
        <w:t xml:space="preserve"> </w:t>
      </w:r>
      <w:r w:rsidR="001873F0" w:rsidRPr="001C0528">
        <w:rPr>
          <w:spacing w:val="-8"/>
        </w:rPr>
        <w:t>I</w:t>
      </w:r>
      <w:r w:rsidR="001873F0" w:rsidRPr="001C0528">
        <w:t>f</w:t>
      </w:r>
      <w:r w:rsidR="001873F0" w:rsidRPr="001C0528">
        <w:rPr>
          <w:spacing w:val="1"/>
        </w:rPr>
        <w:t xml:space="preserve"> </w:t>
      </w:r>
      <w:r w:rsidR="001873F0" w:rsidRPr="001C0528">
        <w:rPr>
          <w:spacing w:val="-1"/>
        </w:rPr>
        <w:t>a</w:t>
      </w:r>
      <w:r w:rsidR="001873F0" w:rsidRPr="001C0528">
        <w:t>nd wh</w:t>
      </w:r>
      <w:r w:rsidR="001873F0" w:rsidRPr="001C0528">
        <w:rPr>
          <w:spacing w:val="-1"/>
        </w:rPr>
        <w:t>e</w:t>
      </w:r>
      <w:r w:rsidR="001873F0" w:rsidRPr="001C0528">
        <w:t>n</w:t>
      </w:r>
      <w:r w:rsidR="001873F0" w:rsidRPr="001C0528">
        <w:rPr>
          <w:spacing w:val="4"/>
        </w:rPr>
        <w:t xml:space="preserve"> </w:t>
      </w:r>
      <w:r w:rsidR="001873F0" w:rsidRPr="001C0528">
        <w:t>that insur</w:t>
      </w:r>
      <w:r w:rsidR="001873F0" w:rsidRPr="001C0528">
        <w:rPr>
          <w:spacing w:val="-1"/>
        </w:rPr>
        <w:t>a</w:t>
      </w:r>
      <w:r w:rsidR="001873F0" w:rsidRPr="001C0528">
        <w:t>n</w:t>
      </w:r>
      <w:r w:rsidR="001873F0" w:rsidRPr="001C0528">
        <w:rPr>
          <w:spacing w:val="-1"/>
        </w:rPr>
        <w:t>c</w:t>
      </w:r>
      <w:r w:rsidR="001873F0" w:rsidRPr="001C0528">
        <w:t>e</w:t>
      </w:r>
      <w:r w:rsidR="001873F0" w:rsidRPr="001C0528">
        <w:rPr>
          <w:spacing w:val="-1"/>
        </w:rPr>
        <w:t xml:space="preserve"> ca</w:t>
      </w:r>
      <w:r w:rsidR="001873F0" w:rsidRPr="001C0528">
        <w:rPr>
          <w:spacing w:val="1"/>
        </w:rPr>
        <w:t>r</w:t>
      </w:r>
      <w:r w:rsidR="001873F0" w:rsidRPr="001C0528">
        <w:rPr>
          <w:spacing w:val="-1"/>
        </w:rPr>
        <w:t>r</w:t>
      </w:r>
      <w:r w:rsidR="001873F0" w:rsidRPr="001C0528">
        <w:t>i</w:t>
      </w:r>
      <w:r w:rsidR="001873F0" w:rsidRPr="001C0528">
        <w:rPr>
          <w:spacing w:val="-4"/>
        </w:rPr>
        <w:t>e</w:t>
      </w:r>
      <w:r w:rsidR="001873F0" w:rsidRPr="001C0528">
        <w:t>r limi</w:t>
      </w:r>
      <w:r w:rsidR="001873F0" w:rsidRPr="001C0528">
        <w:rPr>
          <w:spacing w:val="1"/>
        </w:rPr>
        <w:t>t</w:t>
      </w:r>
      <w:r w:rsidR="001873F0" w:rsidRPr="001C0528">
        <w:rPr>
          <w:spacing w:val="-1"/>
        </w:rPr>
        <w:t>a</w:t>
      </w:r>
      <w:r w:rsidR="001873F0" w:rsidRPr="001C0528">
        <w:t xml:space="preserve">tion is </w:t>
      </w:r>
      <w:r w:rsidR="001873F0" w:rsidRPr="001C0528">
        <w:rPr>
          <w:spacing w:val="-1"/>
        </w:rPr>
        <w:t>r</w:t>
      </w:r>
      <w:r w:rsidR="001873F0" w:rsidRPr="001C0528">
        <w:rPr>
          <w:spacing w:val="-4"/>
        </w:rPr>
        <w:t>e</w:t>
      </w:r>
      <w:r w:rsidR="001873F0" w:rsidRPr="001C0528">
        <w:t>moved, this subse</w:t>
      </w:r>
      <w:r w:rsidR="001873F0" w:rsidRPr="001C0528">
        <w:rPr>
          <w:spacing w:val="-4"/>
        </w:rPr>
        <w:t>c</w:t>
      </w:r>
      <w:r w:rsidR="001873F0" w:rsidRPr="001C0528">
        <w:t>tion of</w:t>
      </w:r>
      <w:r w:rsidR="001873F0" w:rsidRPr="001C0528">
        <w:rPr>
          <w:spacing w:val="-1"/>
        </w:rPr>
        <w:t xml:space="preserve"> </w:t>
      </w:r>
      <w:r w:rsidR="001873F0" w:rsidRPr="001C0528">
        <w:t>the</w:t>
      </w:r>
      <w:r w:rsidR="001873F0" w:rsidRPr="001C0528">
        <w:rPr>
          <w:spacing w:val="-1"/>
        </w:rPr>
        <w:t xml:space="preserve"> </w:t>
      </w:r>
      <w:r w:rsidR="001873F0" w:rsidRPr="001C0528">
        <w:rPr>
          <w:spacing w:val="-4"/>
        </w:rPr>
        <w:t>c</w:t>
      </w:r>
      <w:r w:rsidR="001873F0" w:rsidRPr="001C0528">
        <w:t>ontr</w:t>
      </w:r>
      <w:r w:rsidR="001873F0" w:rsidRPr="001C0528">
        <w:rPr>
          <w:spacing w:val="-1"/>
        </w:rPr>
        <w:t>ac</w:t>
      </w:r>
      <w:r w:rsidR="001873F0" w:rsidRPr="001C0528">
        <w:t>t will</w:t>
      </w:r>
      <w:r w:rsidR="001873F0" w:rsidRPr="001C0528">
        <w:rPr>
          <w:spacing w:val="2"/>
        </w:rPr>
        <w:t xml:space="preserve"> </w:t>
      </w:r>
      <w:r w:rsidR="001873F0" w:rsidRPr="001C0528">
        <w:rPr>
          <w:spacing w:val="-1"/>
        </w:rPr>
        <w:t>a</w:t>
      </w:r>
      <w:r w:rsidR="001873F0" w:rsidRPr="001C0528">
        <w:t>lso</w:t>
      </w:r>
      <w:r w:rsidR="001873F0" w:rsidRPr="001C0528">
        <w:rPr>
          <w:spacing w:val="1"/>
        </w:rPr>
        <w:t xml:space="preserve"> </w:t>
      </w:r>
      <w:r w:rsidR="001873F0" w:rsidRPr="001C0528">
        <w:t xml:space="preserve">be </w:t>
      </w:r>
      <w:r w:rsidR="001873F0" w:rsidRPr="001C0528">
        <w:rPr>
          <w:spacing w:val="-1"/>
        </w:rPr>
        <w:t>a</w:t>
      </w:r>
      <w:r w:rsidR="001873F0" w:rsidRPr="001C0528">
        <w:t>utom</w:t>
      </w:r>
      <w:r w:rsidR="001873F0" w:rsidRPr="001C0528">
        <w:rPr>
          <w:spacing w:val="-1"/>
        </w:rPr>
        <w:t>a</w:t>
      </w:r>
      <w:r w:rsidR="001873F0" w:rsidRPr="001C0528">
        <w:t>ti</w:t>
      </w:r>
      <w:r w:rsidR="001873F0" w:rsidRPr="001C0528">
        <w:rPr>
          <w:spacing w:val="-1"/>
        </w:rPr>
        <w:t>ca</w:t>
      </w:r>
      <w:r w:rsidR="001873F0" w:rsidRPr="001C0528">
        <w:t>l</w:t>
      </w:r>
      <w:r w:rsidR="001873F0" w:rsidRPr="001C0528">
        <w:rPr>
          <w:spacing w:val="5"/>
        </w:rPr>
        <w:t>l</w:t>
      </w:r>
      <w:r w:rsidR="001873F0" w:rsidRPr="001C0528">
        <w:t>y</w:t>
      </w:r>
      <w:r w:rsidR="001873F0" w:rsidRPr="001C0528">
        <w:rPr>
          <w:spacing w:val="-10"/>
        </w:rPr>
        <w:t xml:space="preserve"> </w:t>
      </w:r>
      <w:r w:rsidR="001873F0" w:rsidRPr="001C0528">
        <w:rPr>
          <w:spacing w:val="-1"/>
        </w:rPr>
        <w:t>r</w:t>
      </w:r>
      <w:r w:rsidR="001873F0" w:rsidRPr="001C0528">
        <w:rPr>
          <w:spacing w:val="-4"/>
        </w:rPr>
        <w:t>e</w:t>
      </w:r>
      <w:r w:rsidR="001873F0" w:rsidRPr="001C0528">
        <w:t>mo</w:t>
      </w:r>
      <w:r w:rsidR="001873F0" w:rsidRPr="001C0528">
        <w:rPr>
          <w:spacing w:val="2"/>
        </w:rPr>
        <w:t>v</w:t>
      </w:r>
      <w:r w:rsidR="001873F0" w:rsidRPr="001C0528">
        <w:rPr>
          <w:spacing w:val="-1"/>
        </w:rPr>
        <w:t>e</w:t>
      </w:r>
      <w:r w:rsidR="001873F0" w:rsidRPr="001C0528">
        <w:t>d.</w:t>
      </w:r>
    </w:p>
    <w:p w14:paraId="4451161C" w14:textId="77777777" w:rsidR="001873F0" w:rsidRPr="001C0528" w:rsidRDefault="001873F0" w:rsidP="00521CD1">
      <w:pPr>
        <w:kinsoku w:val="0"/>
        <w:overflowPunct w:val="0"/>
        <w:spacing w:before="4" w:line="130" w:lineRule="exact"/>
        <w:rPr>
          <w:sz w:val="13"/>
          <w:szCs w:val="13"/>
        </w:rPr>
      </w:pPr>
    </w:p>
    <w:p w14:paraId="75C9FC72" w14:textId="77777777" w:rsidR="001873F0" w:rsidRPr="001C0528" w:rsidRDefault="001873F0" w:rsidP="00521CD1">
      <w:pPr>
        <w:kinsoku w:val="0"/>
        <w:overflowPunct w:val="0"/>
        <w:spacing w:line="200" w:lineRule="exact"/>
        <w:rPr>
          <w:sz w:val="20"/>
          <w:szCs w:val="20"/>
        </w:rPr>
      </w:pPr>
    </w:p>
    <w:p w14:paraId="60E69E2B" w14:textId="61EE9A75" w:rsidR="001873F0" w:rsidRPr="001C0528" w:rsidRDefault="00521CD1" w:rsidP="00521CD1">
      <w:pPr>
        <w:pStyle w:val="BodyText"/>
        <w:tabs>
          <w:tab w:val="left" w:pos="1530"/>
        </w:tabs>
        <w:kinsoku w:val="0"/>
        <w:overflowPunct w:val="0"/>
        <w:spacing w:line="239" w:lineRule="auto"/>
        <w:ind w:left="1170" w:right="492" w:hanging="540"/>
      </w:pPr>
      <w:proofErr w:type="gramStart"/>
      <w:r>
        <w:t xml:space="preserve">15.7  </w:t>
      </w:r>
      <w:r w:rsidR="001873F0" w:rsidRPr="001C0528">
        <w:t>A</w:t>
      </w:r>
      <w:proofErr w:type="gramEnd"/>
      <w:r w:rsidR="001873F0" w:rsidRPr="001C0528">
        <w:t xml:space="preserve"> joint </w:t>
      </w:r>
      <w:r w:rsidR="001873F0" w:rsidRPr="001C0528">
        <w:rPr>
          <w:spacing w:val="-1"/>
        </w:rPr>
        <w:t>c</w:t>
      </w:r>
      <w:r w:rsidR="001873F0" w:rsidRPr="001C0528">
        <w:t>ommi</w:t>
      </w:r>
      <w:r w:rsidR="001873F0" w:rsidRPr="001C0528">
        <w:rPr>
          <w:spacing w:val="-2"/>
        </w:rPr>
        <w:t>t</w:t>
      </w:r>
      <w:r w:rsidR="001873F0" w:rsidRPr="001C0528">
        <w:t>tee</w:t>
      </w:r>
      <w:r w:rsidR="001873F0" w:rsidRPr="001C0528">
        <w:rPr>
          <w:spacing w:val="-1"/>
        </w:rPr>
        <w:t xml:space="preserve"> </w:t>
      </w:r>
      <w:r w:rsidR="001873F0" w:rsidRPr="001C0528">
        <w:t>shall be</w:t>
      </w:r>
      <w:r w:rsidR="001873F0" w:rsidRPr="001C0528">
        <w:rPr>
          <w:spacing w:val="-1"/>
        </w:rPr>
        <w:t xml:space="preserve"> f</w:t>
      </w:r>
      <w:r w:rsidR="001873F0" w:rsidRPr="001C0528">
        <w:t>o</w:t>
      </w:r>
      <w:r w:rsidR="001873F0" w:rsidRPr="001C0528">
        <w:rPr>
          <w:spacing w:val="-1"/>
        </w:rPr>
        <w:t>r</w:t>
      </w:r>
      <w:r w:rsidR="001873F0" w:rsidRPr="001C0528">
        <w:t>med</w:t>
      </w:r>
      <w:r w:rsidR="001873F0" w:rsidRPr="001C0528">
        <w:rPr>
          <w:spacing w:val="-1"/>
        </w:rPr>
        <w:t xml:space="preserve"> </w:t>
      </w:r>
      <w:r w:rsidR="001873F0" w:rsidRPr="001C0528">
        <w:rPr>
          <w:spacing w:val="-4"/>
        </w:rPr>
        <w:t>f</w:t>
      </w:r>
      <w:r w:rsidR="001873F0" w:rsidRPr="001C0528">
        <w:rPr>
          <w:spacing w:val="2"/>
        </w:rPr>
        <w:t>o</w:t>
      </w:r>
      <w:r w:rsidR="001873F0" w:rsidRPr="001C0528">
        <w:t>r the</w:t>
      </w:r>
      <w:r w:rsidR="001873F0" w:rsidRPr="001C0528">
        <w:rPr>
          <w:spacing w:val="-4"/>
        </w:rPr>
        <w:t xml:space="preserve"> </w:t>
      </w:r>
      <w:r w:rsidR="001873F0" w:rsidRPr="001C0528">
        <w:t>pu</w:t>
      </w:r>
      <w:r w:rsidR="001873F0" w:rsidRPr="001C0528">
        <w:rPr>
          <w:spacing w:val="-1"/>
        </w:rPr>
        <w:t>r</w:t>
      </w:r>
      <w:r w:rsidR="001873F0" w:rsidRPr="001C0528">
        <w:t>po</w:t>
      </w:r>
      <w:r w:rsidR="001873F0" w:rsidRPr="001C0528">
        <w:rPr>
          <w:spacing w:val="2"/>
        </w:rPr>
        <w:t>s</w:t>
      </w:r>
      <w:r w:rsidR="001873F0" w:rsidRPr="001C0528">
        <w:t>e</w:t>
      </w:r>
      <w:r w:rsidR="001873F0" w:rsidRPr="001C0528">
        <w:rPr>
          <w:spacing w:val="1"/>
        </w:rPr>
        <w:t xml:space="preserve"> </w:t>
      </w:r>
      <w:r w:rsidR="001873F0" w:rsidRPr="001C0528">
        <w:t>of</w:t>
      </w:r>
      <w:r w:rsidR="001873F0" w:rsidRPr="001C0528">
        <w:rPr>
          <w:spacing w:val="-1"/>
        </w:rPr>
        <w:t xml:space="preserve"> </w:t>
      </w:r>
      <w:r w:rsidR="001873F0" w:rsidRPr="001C0528">
        <w:t>h</w:t>
      </w:r>
      <w:r w:rsidR="001873F0" w:rsidRPr="001C0528">
        <w:rPr>
          <w:spacing w:val="-1"/>
        </w:rPr>
        <w:t>ea</w:t>
      </w:r>
      <w:r w:rsidR="001873F0" w:rsidRPr="001C0528">
        <w:t>lth insur</w:t>
      </w:r>
      <w:r w:rsidR="001873F0" w:rsidRPr="001C0528">
        <w:rPr>
          <w:spacing w:val="-4"/>
        </w:rPr>
        <w:t>a</w:t>
      </w:r>
      <w:r w:rsidR="001873F0" w:rsidRPr="001C0528">
        <w:t>n</w:t>
      </w:r>
      <w:r w:rsidR="001873F0" w:rsidRPr="001C0528">
        <w:rPr>
          <w:spacing w:val="-1"/>
        </w:rPr>
        <w:t>c</w:t>
      </w:r>
      <w:r w:rsidR="001873F0" w:rsidRPr="001C0528">
        <w:t>e</w:t>
      </w:r>
      <w:r w:rsidR="001873F0" w:rsidRPr="001C0528">
        <w:rPr>
          <w:spacing w:val="1"/>
        </w:rPr>
        <w:t xml:space="preserve"> </w:t>
      </w:r>
      <w:r w:rsidR="001873F0" w:rsidRPr="001C0528">
        <w:rPr>
          <w:spacing w:val="-1"/>
        </w:rPr>
        <w:t>c</w:t>
      </w:r>
      <w:r w:rsidR="001873F0" w:rsidRPr="001C0528">
        <w:t xml:space="preserve">ost </w:t>
      </w:r>
      <w:r w:rsidR="001873F0" w:rsidRPr="001C0528">
        <w:rPr>
          <w:spacing w:val="-1"/>
        </w:rPr>
        <w:t>c</w:t>
      </w:r>
      <w:r w:rsidR="001873F0" w:rsidRPr="001C0528">
        <w:t>ontainment. The</w:t>
      </w:r>
      <w:r w:rsidR="001873F0" w:rsidRPr="001C0528">
        <w:rPr>
          <w:spacing w:val="-3"/>
        </w:rPr>
        <w:t xml:space="preserve"> </w:t>
      </w:r>
      <w:r w:rsidR="001873F0" w:rsidRPr="001C0528">
        <w:t>h</w:t>
      </w:r>
      <w:r w:rsidR="001873F0" w:rsidRPr="001C0528">
        <w:rPr>
          <w:spacing w:val="-1"/>
        </w:rPr>
        <w:t>ea</w:t>
      </w:r>
      <w:r w:rsidR="001873F0" w:rsidRPr="001C0528">
        <w:t xml:space="preserve">lth </w:t>
      </w:r>
      <w:r w:rsidR="001873F0" w:rsidRPr="001C0528">
        <w:rPr>
          <w:spacing w:val="2"/>
        </w:rPr>
        <w:t>i</w:t>
      </w:r>
      <w:r w:rsidR="001873F0" w:rsidRPr="001C0528">
        <w:t>nsur</w:t>
      </w:r>
      <w:r w:rsidR="001873F0" w:rsidRPr="001C0528">
        <w:rPr>
          <w:spacing w:val="-4"/>
        </w:rPr>
        <w:t>a</w:t>
      </w:r>
      <w:r w:rsidR="001873F0" w:rsidRPr="001C0528">
        <w:t>n</w:t>
      </w:r>
      <w:r w:rsidR="001873F0" w:rsidRPr="001C0528">
        <w:rPr>
          <w:spacing w:val="-1"/>
        </w:rPr>
        <w:t>c</w:t>
      </w:r>
      <w:r w:rsidR="001873F0" w:rsidRPr="001C0528">
        <w:t>e</w:t>
      </w:r>
      <w:r w:rsidR="001873F0" w:rsidRPr="001C0528">
        <w:rPr>
          <w:spacing w:val="1"/>
        </w:rPr>
        <w:t xml:space="preserve"> </w:t>
      </w:r>
      <w:r w:rsidR="001873F0" w:rsidRPr="001C0528">
        <w:rPr>
          <w:spacing w:val="-1"/>
        </w:rPr>
        <w:t>c</w:t>
      </w:r>
      <w:r w:rsidR="001873F0" w:rsidRPr="001C0528">
        <w:t>ommittee</w:t>
      </w:r>
      <w:r w:rsidR="001873F0" w:rsidRPr="001C0528">
        <w:rPr>
          <w:spacing w:val="-3"/>
        </w:rPr>
        <w:t xml:space="preserve"> </w:t>
      </w:r>
      <w:r w:rsidR="001873F0" w:rsidRPr="001C0528">
        <w:t xml:space="preserve">shall </w:t>
      </w:r>
      <w:r w:rsidR="001873F0" w:rsidRPr="001C0528">
        <w:rPr>
          <w:spacing w:val="-1"/>
        </w:rPr>
        <w:t>c</w:t>
      </w:r>
      <w:r w:rsidR="001873F0" w:rsidRPr="001C0528">
        <w:t>onsist of one</w:t>
      </w:r>
      <w:r w:rsidR="001873F0" w:rsidRPr="001C0528">
        <w:rPr>
          <w:spacing w:val="-1"/>
        </w:rPr>
        <w:t xml:space="preserve"> (</w:t>
      </w:r>
      <w:r w:rsidR="001873F0" w:rsidRPr="001C0528">
        <w:t>1)</w:t>
      </w:r>
      <w:r w:rsidR="001873F0" w:rsidRPr="001C0528">
        <w:rPr>
          <w:spacing w:val="1"/>
        </w:rPr>
        <w:t xml:space="preserve"> </w:t>
      </w:r>
      <w:r w:rsidR="001873F0" w:rsidRPr="001C0528">
        <w:t>mem</w:t>
      </w:r>
      <w:r w:rsidR="001873F0" w:rsidRPr="001C0528">
        <w:rPr>
          <w:spacing w:val="2"/>
        </w:rPr>
        <w:t>b</w:t>
      </w:r>
      <w:r w:rsidR="001873F0" w:rsidRPr="001C0528">
        <w:rPr>
          <w:spacing w:val="-1"/>
        </w:rPr>
        <w:t>e</w:t>
      </w:r>
      <w:r w:rsidR="001873F0" w:rsidRPr="001C0528">
        <w:t xml:space="preserve">r </w:t>
      </w:r>
      <w:r w:rsidR="001873F0" w:rsidRPr="001C0528">
        <w:rPr>
          <w:spacing w:val="-1"/>
        </w:rPr>
        <w:t>f</w:t>
      </w:r>
      <w:r w:rsidR="001873F0" w:rsidRPr="001C0528">
        <w:rPr>
          <w:spacing w:val="-4"/>
        </w:rPr>
        <w:t>r</w:t>
      </w:r>
      <w:r w:rsidR="001873F0" w:rsidRPr="001C0528">
        <w:t>om e</w:t>
      </w:r>
      <w:r w:rsidR="001873F0" w:rsidRPr="001C0528">
        <w:rPr>
          <w:spacing w:val="-2"/>
        </w:rPr>
        <w:t>a</w:t>
      </w:r>
      <w:r w:rsidR="001873F0" w:rsidRPr="001C0528">
        <w:rPr>
          <w:spacing w:val="-1"/>
        </w:rPr>
        <w:t>c</w:t>
      </w:r>
      <w:r w:rsidR="001873F0" w:rsidRPr="001C0528">
        <w:t xml:space="preserve">h </w:t>
      </w:r>
      <w:r w:rsidR="001873F0" w:rsidRPr="001C0528">
        <w:rPr>
          <w:spacing w:val="2"/>
        </w:rPr>
        <w:t>s</w:t>
      </w:r>
      <w:r w:rsidR="001873F0" w:rsidRPr="001C0528">
        <w:rPr>
          <w:spacing w:val="-1"/>
        </w:rPr>
        <w:t>c</w:t>
      </w:r>
      <w:r w:rsidR="001873F0" w:rsidRPr="001C0528">
        <w:t>hool site</w:t>
      </w:r>
      <w:r w:rsidR="001873F0" w:rsidRPr="001C0528">
        <w:rPr>
          <w:spacing w:val="-1"/>
        </w:rPr>
        <w:t xml:space="preserve"> </w:t>
      </w:r>
      <w:r w:rsidR="001873F0" w:rsidRPr="001C0528">
        <w:rPr>
          <w:spacing w:val="-4"/>
        </w:rPr>
        <w:t>a</w:t>
      </w:r>
      <w:r w:rsidR="001873F0" w:rsidRPr="001C0528">
        <w:t>nd</w:t>
      </w:r>
      <w:r w:rsidR="001873F0" w:rsidRPr="001C0528">
        <w:rPr>
          <w:spacing w:val="2"/>
        </w:rPr>
        <w:t xml:space="preserve"> </w:t>
      </w:r>
      <w:r w:rsidR="001873F0" w:rsidRPr="001C0528">
        <w:t>one</w:t>
      </w:r>
      <w:r w:rsidR="001873F0" w:rsidRPr="001C0528">
        <w:rPr>
          <w:spacing w:val="-1"/>
        </w:rPr>
        <w:t xml:space="preserve"> </w:t>
      </w:r>
      <w:r w:rsidR="001873F0" w:rsidRPr="001C0528">
        <w:t>SEA</w:t>
      </w:r>
      <w:r w:rsidR="001873F0" w:rsidRPr="001C0528">
        <w:rPr>
          <w:spacing w:val="-1"/>
        </w:rPr>
        <w:t xml:space="preserve"> </w:t>
      </w:r>
      <w:r w:rsidR="001873F0" w:rsidRPr="001C0528">
        <w:rPr>
          <w:spacing w:val="-4"/>
        </w:rPr>
        <w:t>r</w:t>
      </w:r>
      <w:r w:rsidR="001873F0" w:rsidRPr="001C0528">
        <w:rPr>
          <w:spacing w:val="-1"/>
        </w:rPr>
        <w:t>e</w:t>
      </w:r>
      <w:r w:rsidR="001873F0" w:rsidRPr="001C0528">
        <w:t>p</w:t>
      </w:r>
      <w:r w:rsidR="001873F0" w:rsidRPr="001C0528">
        <w:rPr>
          <w:spacing w:val="-1"/>
        </w:rPr>
        <w:t>re</w:t>
      </w:r>
      <w:r w:rsidR="001873F0" w:rsidRPr="001C0528">
        <w:t>s</w:t>
      </w:r>
      <w:r w:rsidR="001873F0" w:rsidRPr="001C0528">
        <w:rPr>
          <w:spacing w:val="-1"/>
        </w:rPr>
        <w:t>e</w:t>
      </w:r>
      <w:r w:rsidR="001873F0" w:rsidRPr="001C0528">
        <w:t>ntative</w:t>
      </w:r>
      <w:r w:rsidR="001873F0" w:rsidRPr="001C0528">
        <w:rPr>
          <w:spacing w:val="1"/>
        </w:rPr>
        <w:t xml:space="preserve"> </w:t>
      </w:r>
      <w:r w:rsidR="001873F0" w:rsidRPr="001C0528">
        <w:rPr>
          <w:spacing w:val="-1"/>
        </w:rPr>
        <w:t>a</w:t>
      </w:r>
      <w:r w:rsidR="001873F0" w:rsidRPr="001C0528">
        <w:t>ppoint</w:t>
      </w:r>
      <w:r w:rsidR="001873F0" w:rsidRPr="001C0528">
        <w:rPr>
          <w:spacing w:val="-1"/>
        </w:rPr>
        <w:t>e</w:t>
      </w:r>
      <w:r w:rsidR="001873F0" w:rsidRPr="001C0528">
        <w:t xml:space="preserve">d </w:t>
      </w:r>
      <w:r w:rsidR="001873F0" w:rsidRPr="001C0528">
        <w:rPr>
          <w:spacing w:val="4"/>
        </w:rPr>
        <w:t>b</w:t>
      </w:r>
      <w:r w:rsidR="001873F0" w:rsidRPr="001C0528">
        <w:t>y</w:t>
      </w:r>
      <w:r w:rsidR="001873F0" w:rsidRPr="001C0528">
        <w:rPr>
          <w:spacing w:val="-12"/>
        </w:rPr>
        <w:t xml:space="preserve"> </w:t>
      </w:r>
      <w:r w:rsidR="001873F0" w:rsidRPr="001C0528">
        <w:t>t</w:t>
      </w:r>
      <w:r w:rsidR="001873F0" w:rsidRPr="001C0528">
        <w:rPr>
          <w:spacing w:val="3"/>
        </w:rPr>
        <w:t>h</w:t>
      </w:r>
      <w:r w:rsidR="001873F0" w:rsidRPr="001C0528">
        <w:t>e Asso</w:t>
      </w:r>
      <w:r w:rsidR="001873F0" w:rsidRPr="001C0528">
        <w:rPr>
          <w:spacing w:val="-1"/>
        </w:rPr>
        <w:t>c</w:t>
      </w:r>
      <w:r w:rsidR="001873F0" w:rsidRPr="001C0528">
        <w:t xml:space="preserve">iation, two </w:t>
      </w:r>
      <w:r w:rsidR="001873F0" w:rsidRPr="001C0528">
        <w:rPr>
          <w:spacing w:val="-4"/>
        </w:rPr>
        <w:t>(</w:t>
      </w:r>
      <w:r w:rsidR="001873F0" w:rsidRPr="001C0528">
        <w:t>2)</w:t>
      </w:r>
      <w:r w:rsidR="001873F0" w:rsidRPr="001C0528">
        <w:rPr>
          <w:spacing w:val="-1"/>
        </w:rPr>
        <w:t xml:space="preserve"> a</w:t>
      </w:r>
      <w:r w:rsidR="001873F0" w:rsidRPr="001C0528">
        <w:t>d</w:t>
      </w:r>
      <w:r w:rsidR="001873F0" w:rsidRPr="001C0528">
        <w:rPr>
          <w:spacing w:val="2"/>
        </w:rPr>
        <w:t>m</w:t>
      </w:r>
      <w:r w:rsidR="001873F0" w:rsidRPr="001C0528">
        <w:t>inistr</w:t>
      </w:r>
      <w:r w:rsidR="001873F0" w:rsidRPr="001C0528">
        <w:rPr>
          <w:spacing w:val="-1"/>
        </w:rPr>
        <w:t>a</w:t>
      </w:r>
      <w:r w:rsidR="001873F0" w:rsidRPr="001C0528">
        <w:t xml:space="preserve">tors </w:t>
      </w:r>
      <w:r w:rsidR="001873F0" w:rsidRPr="001C0528">
        <w:rPr>
          <w:spacing w:val="-1"/>
        </w:rPr>
        <w:t>a</w:t>
      </w:r>
      <w:r w:rsidR="001873F0" w:rsidRPr="001C0528">
        <w:t xml:space="preserve">nd two </w:t>
      </w:r>
      <w:r w:rsidR="001873F0" w:rsidRPr="001C0528">
        <w:rPr>
          <w:spacing w:val="-1"/>
        </w:rPr>
        <w:t>re</w:t>
      </w:r>
      <w:r w:rsidR="001873F0" w:rsidRPr="001C0528">
        <w:t>tir</w:t>
      </w:r>
      <w:r w:rsidR="001873F0" w:rsidRPr="001C0528">
        <w:rPr>
          <w:spacing w:val="-2"/>
        </w:rPr>
        <w:t>e</w:t>
      </w:r>
      <w:r w:rsidR="001873F0" w:rsidRPr="001C0528">
        <w:t>d</w:t>
      </w:r>
      <w:r w:rsidR="001873F0" w:rsidRPr="001C0528">
        <w:rPr>
          <w:spacing w:val="2"/>
        </w:rPr>
        <w:t xml:space="preserve"> </w:t>
      </w:r>
      <w:r w:rsidR="001873F0" w:rsidRPr="001C0528">
        <w:rPr>
          <w:spacing w:val="-1"/>
        </w:rPr>
        <w:t>e</w:t>
      </w:r>
      <w:r w:rsidR="001873F0" w:rsidRPr="001C0528">
        <w:t>mpl</w:t>
      </w:r>
      <w:r w:rsidR="001873F0" w:rsidRPr="001C0528">
        <w:rPr>
          <w:spacing w:val="4"/>
        </w:rPr>
        <w:t>o</w:t>
      </w:r>
      <w:r w:rsidR="001873F0" w:rsidRPr="001C0528">
        <w:rPr>
          <w:spacing w:val="-10"/>
        </w:rPr>
        <w:t>y</w:t>
      </w:r>
      <w:r w:rsidR="001873F0" w:rsidRPr="001C0528">
        <w:rPr>
          <w:spacing w:val="-1"/>
        </w:rPr>
        <w:t>ee</w:t>
      </w:r>
      <w:r w:rsidR="001873F0" w:rsidRPr="001C0528">
        <w:t>s a</w:t>
      </w:r>
      <w:r w:rsidR="001873F0" w:rsidRPr="001C0528">
        <w:rPr>
          <w:spacing w:val="-1"/>
        </w:rPr>
        <w:t>p</w:t>
      </w:r>
      <w:r w:rsidR="001873F0" w:rsidRPr="001C0528">
        <w:t>point</w:t>
      </w:r>
      <w:r w:rsidR="001873F0" w:rsidRPr="001C0528">
        <w:rPr>
          <w:spacing w:val="-1"/>
        </w:rPr>
        <w:t>e</w:t>
      </w:r>
      <w:r w:rsidR="001873F0" w:rsidRPr="001C0528">
        <w:t xml:space="preserve">d </w:t>
      </w:r>
      <w:r w:rsidR="001873F0" w:rsidRPr="001C0528">
        <w:rPr>
          <w:spacing w:val="2"/>
        </w:rPr>
        <w:t>b</w:t>
      </w:r>
      <w:r w:rsidR="001873F0" w:rsidRPr="001C0528">
        <w:t>y</w:t>
      </w:r>
      <w:r w:rsidR="001873F0" w:rsidRPr="001C0528">
        <w:rPr>
          <w:spacing w:val="-5"/>
        </w:rPr>
        <w:t xml:space="preserve"> </w:t>
      </w:r>
      <w:r w:rsidR="001873F0" w:rsidRPr="001C0528">
        <w:t>the Distri</w:t>
      </w:r>
      <w:r w:rsidR="001873F0" w:rsidRPr="001C0528">
        <w:rPr>
          <w:spacing w:val="-4"/>
        </w:rPr>
        <w:t>c</w:t>
      </w:r>
      <w:r w:rsidR="001873F0" w:rsidRPr="001C0528">
        <w:t xml:space="preserve">t </w:t>
      </w:r>
      <w:r w:rsidR="001873F0" w:rsidRPr="001C0528">
        <w:rPr>
          <w:spacing w:val="-1"/>
        </w:rPr>
        <w:t>a</w:t>
      </w:r>
      <w:r w:rsidR="001873F0" w:rsidRPr="001C0528">
        <w:t xml:space="preserve">nd </w:t>
      </w:r>
      <w:r w:rsidR="001873F0" w:rsidRPr="001C0528">
        <w:rPr>
          <w:spacing w:val="-1"/>
        </w:rPr>
        <w:t>c</w:t>
      </w:r>
      <w:r w:rsidR="001873F0" w:rsidRPr="001C0528">
        <w:t>lassifi</w:t>
      </w:r>
      <w:r w:rsidR="001873F0" w:rsidRPr="001C0528">
        <w:rPr>
          <w:spacing w:val="-1"/>
        </w:rPr>
        <w:t>e</w:t>
      </w:r>
      <w:r w:rsidR="001873F0" w:rsidRPr="001C0528">
        <w:t xml:space="preserve">d </w:t>
      </w:r>
      <w:r w:rsidR="001873F0" w:rsidRPr="001C0528">
        <w:rPr>
          <w:spacing w:val="-1"/>
        </w:rPr>
        <w:t>e</w:t>
      </w:r>
      <w:r w:rsidR="001873F0" w:rsidRPr="001C0528">
        <w:rPr>
          <w:spacing w:val="2"/>
        </w:rPr>
        <w:t>m</w:t>
      </w:r>
      <w:r w:rsidR="001873F0" w:rsidRPr="001C0528">
        <w:t>pl</w:t>
      </w:r>
      <w:r w:rsidR="001873F0" w:rsidRPr="001C0528">
        <w:rPr>
          <w:spacing w:val="4"/>
        </w:rPr>
        <w:t>o</w:t>
      </w:r>
      <w:r w:rsidR="001873F0" w:rsidRPr="001C0528">
        <w:rPr>
          <w:spacing w:val="-10"/>
        </w:rPr>
        <w:t>y</w:t>
      </w:r>
      <w:r w:rsidR="001873F0" w:rsidRPr="001C0528">
        <w:rPr>
          <w:spacing w:val="-1"/>
        </w:rPr>
        <w:t>ee</w:t>
      </w:r>
      <w:r w:rsidR="001873F0" w:rsidRPr="001C0528">
        <w:t xml:space="preserve">s </w:t>
      </w:r>
      <w:r w:rsidR="001873F0" w:rsidRPr="001C0528">
        <w:rPr>
          <w:spacing w:val="2"/>
        </w:rPr>
        <w:t>p</w:t>
      </w:r>
      <w:r w:rsidR="001873F0" w:rsidRPr="001C0528">
        <w:t>rop</w:t>
      </w:r>
      <w:r w:rsidR="001873F0" w:rsidRPr="001C0528">
        <w:rPr>
          <w:spacing w:val="-1"/>
        </w:rPr>
        <w:t>o</w:t>
      </w:r>
      <w:r w:rsidR="001873F0" w:rsidRPr="001C0528">
        <w:rPr>
          <w:spacing w:val="-4"/>
        </w:rPr>
        <w:t>r</w:t>
      </w:r>
      <w:r w:rsidR="001873F0" w:rsidRPr="001C0528">
        <w:t>tion</w:t>
      </w:r>
      <w:r w:rsidR="001873F0" w:rsidRPr="001C0528">
        <w:rPr>
          <w:spacing w:val="-1"/>
        </w:rPr>
        <w:t>a</w:t>
      </w:r>
      <w:r w:rsidR="001873F0" w:rsidRPr="001C0528">
        <w:t>te in</w:t>
      </w:r>
      <w:r w:rsidR="001873F0" w:rsidRPr="001C0528">
        <w:rPr>
          <w:spacing w:val="2"/>
        </w:rPr>
        <w:t xml:space="preserve"> </w:t>
      </w:r>
      <w:r w:rsidR="001873F0" w:rsidRPr="001C0528">
        <w:t>number</w:t>
      </w:r>
      <w:r w:rsidR="001873F0" w:rsidRPr="001C0528">
        <w:rPr>
          <w:spacing w:val="-4"/>
        </w:rPr>
        <w:t xml:space="preserve"> </w:t>
      </w:r>
      <w:r w:rsidR="001873F0" w:rsidRPr="001C0528">
        <w:t>to s</w:t>
      </w:r>
      <w:r w:rsidR="001873F0" w:rsidRPr="001C0528">
        <w:rPr>
          <w:spacing w:val="1"/>
        </w:rPr>
        <w:t>iz</w:t>
      </w:r>
      <w:r w:rsidR="001873F0" w:rsidRPr="001C0528">
        <w:t>e</w:t>
      </w:r>
      <w:r w:rsidR="001873F0" w:rsidRPr="001C0528">
        <w:rPr>
          <w:spacing w:val="-1"/>
        </w:rPr>
        <w:t xml:space="preserve"> </w:t>
      </w:r>
      <w:r w:rsidR="001873F0" w:rsidRPr="001C0528">
        <w:t>of</w:t>
      </w:r>
      <w:r w:rsidR="001873F0" w:rsidRPr="001C0528">
        <w:rPr>
          <w:spacing w:val="-1"/>
        </w:rPr>
        <w:t xml:space="preserve"> </w:t>
      </w:r>
      <w:r w:rsidR="001873F0" w:rsidRPr="001C0528">
        <w:t>the</w:t>
      </w:r>
      <w:r w:rsidR="001873F0" w:rsidRPr="001C0528">
        <w:rPr>
          <w:spacing w:val="-3"/>
        </w:rPr>
        <w:t xml:space="preserve"> </w:t>
      </w:r>
      <w:r w:rsidR="001873F0" w:rsidRPr="001C0528">
        <w:t xml:space="preserve">CSEA unit </w:t>
      </w:r>
      <w:r w:rsidR="001873F0" w:rsidRPr="001C0528">
        <w:rPr>
          <w:spacing w:val="-1"/>
        </w:rPr>
        <w:t>a</w:t>
      </w:r>
      <w:r w:rsidR="001873F0" w:rsidRPr="001C0528">
        <w:t>s comp</w:t>
      </w:r>
      <w:r w:rsidR="001873F0" w:rsidRPr="001C0528">
        <w:rPr>
          <w:spacing w:val="-4"/>
        </w:rPr>
        <w:t>a</w:t>
      </w:r>
      <w:r w:rsidR="001873F0" w:rsidRPr="001C0528">
        <w:rPr>
          <w:spacing w:val="-1"/>
        </w:rPr>
        <w:t>r</w:t>
      </w:r>
      <w:r w:rsidR="001873F0" w:rsidRPr="001C0528">
        <w:rPr>
          <w:spacing w:val="-4"/>
        </w:rPr>
        <w:t>e</w:t>
      </w:r>
      <w:r w:rsidR="001873F0" w:rsidRPr="001C0528">
        <w:t xml:space="preserve">d with </w:t>
      </w:r>
      <w:r w:rsidR="001873F0" w:rsidRPr="001C0528">
        <w:rPr>
          <w:spacing w:val="3"/>
        </w:rPr>
        <w:t>S</w:t>
      </w:r>
      <w:r w:rsidR="001873F0" w:rsidRPr="001C0528">
        <w:t>EA; s</w:t>
      </w:r>
      <w:r w:rsidR="001873F0" w:rsidRPr="001C0528">
        <w:rPr>
          <w:spacing w:val="-1"/>
        </w:rPr>
        <w:t>a</w:t>
      </w:r>
      <w:r w:rsidR="001873F0" w:rsidRPr="001C0528">
        <w:t xml:space="preserve">id </w:t>
      </w:r>
      <w:r w:rsidR="001873F0" w:rsidRPr="001C0528">
        <w:rPr>
          <w:spacing w:val="-1"/>
        </w:rPr>
        <w:t>c</w:t>
      </w:r>
      <w:r w:rsidR="001873F0" w:rsidRPr="001C0528">
        <w:t>ommit</w:t>
      </w:r>
      <w:r w:rsidR="001873F0" w:rsidRPr="001C0528">
        <w:rPr>
          <w:spacing w:val="1"/>
        </w:rPr>
        <w:t>t</w:t>
      </w:r>
      <w:r w:rsidR="001873F0" w:rsidRPr="001C0528">
        <w:rPr>
          <w:spacing w:val="-1"/>
        </w:rPr>
        <w:t>e</w:t>
      </w:r>
      <w:r w:rsidR="001873F0" w:rsidRPr="001C0528">
        <w:t>e</w:t>
      </w:r>
      <w:r w:rsidR="001873F0" w:rsidRPr="001C0528">
        <w:rPr>
          <w:spacing w:val="-1"/>
        </w:rPr>
        <w:t xml:space="preserve"> </w:t>
      </w:r>
      <w:r w:rsidR="001873F0" w:rsidRPr="001C0528">
        <w:t>shall</w:t>
      </w:r>
      <w:r w:rsidR="001873F0" w:rsidRPr="001C0528">
        <w:rPr>
          <w:spacing w:val="-3"/>
        </w:rPr>
        <w:t xml:space="preserve"> </w:t>
      </w:r>
      <w:r w:rsidR="001873F0" w:rsidRPr="001C0528">
        <w:t>m</w:t>
      </w:r>
      <w:r w:rsidR="001873F0" w:rsidRPr="001C0528">
        <w:rPr>
          <w:spacing w:val="-1"/>
        </w:rPr>
        <w:t>ee</w:t>
      </w:r>
      <w:r w:rsidR="001873F0" w:rsidRPr="001C0528">
        <w:t>t no l</w:t>
      </w:r>
      <w:r w:rsidR="001873F0" w:rsidRPr="001C0528">
        <w:rPr>
          <w:spacing w:val="-1"/>
        </w:rPr>
        <w:t>a</w:t>
      </w:r>
      <w:r w:rsidR="001873F0" w:rsidRPr="001C0528">
        <w:t>ter</w:t>
      </w:r>
      <w:r w:rsidR="001873F0" w:rsidRPr="001C0528">
        <w:rPr>
          <w:spacing w:val="-4"/>
        </w:rPr>
        <w:t xml:space="preserve"> </w:t>
      </w:r>
      <w:r w:rsidR="001873F0" w:rsidRPr="001C0528">
        <w:t>than nin</w:t>
      </w:r>
      <w:r w:rsidR="001873F0" w:rsidRPr="001C0528">
        <w:rPr>
          <w:spacing w:val="-1"/>
        </w:rPr>
        <w:t>e</w:t>
      </w:r>
      <w:r w:rsidR="001873F0" w:rsidRPr="001C0528">
        <w:rPr>
          <w:spacing w:val="7"/>
        </w:rPr>
        <w:t>t</w:t>
      </w:r>
      <w:r w:rsidR="001873F0" w:rsidRPr="001C0528">
        <w:t>y</w:t>
      </w:r>
      <w:r w:rsidR="001873F0" w:rsidRPr="001C0528">
        <w:rPr>
          <w:spacing w:val="-5"/>
        </w:rPr>
        <w:t xml:space="preserve"> </w:t>
      </w:r>
      <w:r w:rsidR="001873F0" w:rsidRPr="001C0528">
        <w:rPr>
          <w:spacing w:val="-1"/>
        </w:rPr>
        <w:t>(</w:t>
      </w:r>
      <w:r w:rsidR="001873F0" w:rsidRPr="001C0528">
        <w:t>90) d</w:t>
      </w:r>
      <w:r w:rsidR="001873F0" w:rsidRPr="001C0528">
        <w:rPr>
          <w:spacing w:val="3"/>
        </w:rPr>
        <w:t>a</w:t>
      </w:r>
      <w:r w:rsidR="001873F0" w:rsidRPr="001C0528">
        <w:rPr>
          <w:spacing w:val="-10"/>
        </w:rPr>
        <w:t>y</w:t>
      </w:r>
      <w:r w:rsidR="001873F0" w:rsidRPr="001C0528">
        <w:t xml:space="preserve">s </w:t>
      </w:r>
      <w:r w:rsidR="001873F0" w:rsidRPr="001C0528">
        <w:rPr>
          <w:spacing w:val="2"/>
        </w:rPr>
        <w:t>p</w:t>
      </w:r>
      <w:r w:rsidR="001873F0" w:rsidRPr="001C0528">
        <w:t>rior</w:t>
      </w:r>
      <w:r w:rsidR="001873F0" w:rsidRPr="001C0528">
        <w:rPr>
          <w:spacing w:val="-1"/>
        </w:rPr>
        <w:t xml:space="preserve"> </w:t>
      </w:r>
      <w:r w:rsidR="001873F0" w:rsidRPr="001C0528">
        <w:t>to the</w:t>
      </w:r>
      <w:r w:rsidR="001873F0" w:rsidRPr="001C0528">
        <w:rPr>
          <w:spacing w:val="-1"/>
        </w:rPr>
        <w:t xml:space="preserve"> e</w:t>
      </w:r>
      <w:r w:rsidR="001873F0" w:rsidRPr="001C0528">
        <w:rPr>
          <w:spacing w:val="4"/>
        </w:rPr>
        <w:t>x</w:t>
      </w:r>
      <w:r w:rsidR="001873F0" w:rsidRPr="001C0528">
        <w:t>pi</w:t>
      </w:r>
      <w:r w:rsidR="001873F0" w:rsidRPr="001C0528">
        <w:rPr>
          <w:spacing w:val="-1"/>
        </w:rPr>
        <w:t>r</w:t>
      </w:r>
      <w:r w:rsidR="001873F0" w:rsidRPr="001C0528">
        <w:rPr>
          <w:spacing w:val="-4"/>
        </w:rPr>
        <w:t>a</w:t>
      </w:r>
      <w:r w:rsidR="001873F0" w:rsidRPr="001C0528">
        <w:t>t</w:t>
      </w:r>
      <w:r w:rsidR="001873F0" w:rsidRPr="001C0528">
        <w:rPr>
          <w:spacing w:val="-2"/>
        </w:rPr>
        <w:t>i</w:t>
      </w:r>
      <w:r w:rsidR="001873F0" w:rsidRPr="001C0528">
        <w:t>on of</w:t>
      </w:r>
      <w:r w:rsidR="001873F0" w:rsidRPr="001C0528">
        <w:rPr>
          <w:spacing w:val="-1"/>
        </w:rPr>
        <w:t xml:space="preserve"> </w:t>
      </w:r>
      <w:r w:rsidR="001873F0" w:rsidRPr="001C0528">
        <w:t>the</w:t>
      </w:r>
      <w:r w:rsidR="001873F0" w:rsidRPr="001C0528">
        <w:rPr>
          <w:spacing w:val="-1"/>
        </w:rPr>
        <w:t xml:space="preserve"> </w:t>
      </w:r>
      <w:r w:rsidR="001873F0" w:rsidRPr="001C0528">
        <w:rPr>
          <w:spacing w:val="-4"/>
        </w:rPr>
        <w:t>c</w:t>
      </w:r>
      <w:r w:rsidR="001873F0" w:rsidRPr="001C0528">
        <w:t>u</w:t>
      </w:r>
      <w:r w:rsidR="001873F0" w:rsidRPr="001C0528">
        <w:rPr>
          <w:spacing w:val="-1"/>
        </w:rPr>
        <w:t>rre</w:t>
      </w:r>
      <w:r w:rsidR="001873F0" w:rsidRPr="001C0528">
        <w:t>nt con</w:t>
      </w:r>
      <w:r w:rsidR="001873F0" w:rsidRPr="001C0528">
        <w:rPr>
          <w:spacing w:val="2"/>
        </w:rPr>
        <w:t>t</w:t>
      </w:r>
      <w:r w:rsidR="001873F0" w:rsidRPr="001C0528">
        <w:rPr>
          <w:spacing w:val="-1"/>
        </w:rPr>
        <w:t>rac</w:t>
      </w:r>
      <w:r w:rsidR="001873F0" w:rsidRPr="001C0528">
        <w:t>t</w:t>
      </w:r>
      <w:r w:rsidR="001873F0" w:rsidRPr="001C0528">
        <w:rPr>
          <w:spacing w:val="5"/>
        </w:rPr>
        <w:t xml:space="preserve"> </w:t>
      </w:r>
      <w:r w:rsidR="001873F0" w:rsidRPr="001C0528">
        <w:t>with the</w:t>
      </w:r>
      <w:r w:rsidR="001873F0" w:rsidRPr="001C0528">
        <w:rPr>
          <w:spacing w:val="-1"/>
        </w:rPr>
        <w:t xml:space="preserve"> </w:t>
      </w:r>
      <w:r w:rsidR="001873F0" w:rsidRPr="001C0528">
        <w:t>h</w:t>
      </w:r>
      <w:r w:rsidR="001873F0" w:rsidRPr="001C0528">
        <w:rPr>
          <w:spacing w:val="-1"/>
        </w:rPr>
        <w:t>ea</w:t>
      </w:r>
      <w:r w:rsidR="001873F0" w:rsidRPr="001C0528">
        <w:t>lth i</w:t>
      </w:r>
      <w:r w:rsidR="001873F0" w:rsidRPr="001C0528">
        <w:rPr>
          <w:spacing w:val="-2"/>
        </w:rPr>
        <w:t>n</w:t>
      </w:r>
      <w:r w:rsidR="001873F0" w:rsidRPr="001C0528">
        <w:rPr>
          <w:spacing w:val="5"/>
        </w:rPr>
        <w:t>s</w:t>
      </w:r>
      <w:r w:rsidR="001873F0" w:rsidRPr="001C0528">
        <w:t>u</w:t>
      </w:r>
      <w:r w:rsidR="001873F0" w:rsidRPr="001C0528">
        <w:rPr>
          <w:spacing w:val="-1"/>
        </w:rPr>
        <w:t>ra</w:t>
      </w:r>
      <w:r w:rsidR="001873F0" w:rsidRPr="001C0528">
        <w:t>n</w:t>
      </w:r>
      <w:r w:rsidR="001873F0" w:rsidRPr="001C0528">
        <w:rPr>
          <w:spacing w:val="-1"/>
        </w:rPr>
        <w:t>c</w:t>
      </w:r>
      <w:r w:rsidR="001873F0" w:rsidRPr="001C0528">
        <w:t xml:space="preserve">e </w:t>
      </w:r>
      <w:r w:rsidR="001873F0" w:rsidRPr="001C0528">
        <w:rPr>
          <w:spacing w:val="-1"/>
        </w:rPr>
        <w:t>car</w:t>
      </w:r>
      <w:r w:rsidR="001873F0" w:rsidRPr="001C0528">
        <w:rPr>
          <w:spacing w:val="-4"/>
        </w:rPr>
        <w:t>r</w:t>
      </w:r>
      <w:r w:rsidR="001873F0" w:rsidRPr="001C0528">
        <w:rPr>
          <w:spacing w:val="2"/>
        </w:rPr>
        <w:t>i</w:t>
      </w:r>
      <w:r w:rsidR="001873F0" w:rsidRPr="001C0528">
        <w:rPr>
          <w:spacing w:val="-1"/>
        </w:rPr>
        <w:t>e</w:t>
      </w:r>
      <w:r w:rsidR="001873F0" w:rsidRPr="001C0528">
        <w:t>r</w:t>
      </w:r>
      <w:r w:rsidR="001873F0" w:rsidRPr="001C0528">
        <w:rPr>
          <w:spacing w:val="-4"/>
        </w:rPr>
        <w:t xml:space="preserve"> </w:t>
      </w:r>
      <w:r w:rsidR="001873F0" w:rsidRPr="001C0528">
        <w:t xml:space="preserve">to </w:t>
      </w:r>
      <w:r w:rsidR="001873F0" w:rsidRPr="001C0528">
        <w:rPr>
          <w:spacing w:val="-1"/>
        </w:rPr>
        <w:t>re</w:t>
      </w:r>
      <w:r w:rsidR="001873F0" w:rsidRPr="001C0528">
        <w:t>view</w:t>
      </w:r>
      <w:r w:rsidR="001873F0" w:rsidRPr="001C0528">
        <w:rPr>
          <w:spacing w:val="-1"/>
        </w:rPr>
        <w:t xml:space="preserve"> </w:t>
      </w:r>
      <w:r w:rsidR="001873F0" w:rsidRPr="001C0528">
        <w:t>insur</w:t>
      </w:r>
      <w:r w:rsidR="001873F0" w:rsidRPr="001C0528">
        <w:rPr>
          <w:spacing w:val="-1"/>
        </w:rPr>
        <w:t>a</w:t>
      </w:r>
      <w:r w:rsidR="001873F0" w:rsidRPr="001C0528">
        <w:rPr>
          <w:spacing w:val="2"/>
        </w:rPr>
        <w:t>n</w:t>
      </w:r>
      <w:r w:rsidR="001873F0" w:rsidRPr="001C0528">
        <w:rPr>
          <w:spacing w:val="1"/>
        </w:rPr>
        <w:t>c</w:t>
      </w:r>
      <w:r w:rsidR="001873F0" w:rsidRPr="001C0528">
        <w:t>e</w:t>
      </w:r>
      <w:r w:rsidR="001873F0" w:rsidRPr="001C0528">
        <w:rPr>
          <w:spacing w:val="-1"/>
        </w:rPr>
        <w:t xml:space="preserve"> c</w:t>
      </w:r>
      <w:r w:rsidR="001873F0" w:rsidRPr="001C0528">
        <w:t>o</w:t>
      </w:r>
      <w:r w:rsidR="001873F0" w:rsidRPr="001C0528">
        <w:rPr>
          <w:spacing w:val="2"/>
        </w:rPr>
        <w:t>v</w:t>
      </w:r>
      <w:r w:rsidR="001873F0" w:rsidRPr="001C0528">
        <w:rPr>
          <w:spacing w:val="-1"/>
        </w:rPr>
        <w:t>e</w:t>
      </w:r>
      <w:r w:rsidR="001873F0" w:rsidRPr="001C0528">
        <w:t>r</w:t>
      </w:r>
      <w:r w:rsidR="001873F0" w:rsidRPr="001C0528">
        <w:rPr>
          <w:spacing w:val="-2"/>
        </w:rPr>
        <w:t>a</w:t>
      </w:r>
      <w:r w:rsidR="001873F0" w:rsidRPr="001C0528">
        <w:rPr>
          <w:spacing w:val="-3"/>
        </w:rPr>
        <w:t>g</w:t>
      </w:r>
      <w:r w:rsidR="001873F0" w:rsidRPr="001C0528">
        <w:rPr>
          <w:spacing w:val="1"/>
        </w:rPr>
        <w:t>e</w:t>
      </w:r>
      <w:r w:rsidR="001873F0" w:rsidRPr="001C0528">
        <w:rPr>
          <w:spacing w:val="-1"/>
        </w:rPr>
        <w:t>(</w:t>
      </w:r>
      <w:r w:rsidR="001873F0" w:rsidRPr="001C0528">
        <w:t>s</w:t>
      </w:r>
      <w:r w:rsidR="001873F0" w:rsidRPr="001C0528">
        <w:rPr>
          <w:spacing w:val="-4"/>
        </w:rPr>
        <w:t>)</w:t>
      </w:r>
      <w:r w:rsidR="001873F0" w:rsidRPr="001C0528">
        <w:t>,</w:t>
      </w:r>
      <w:r w:rsidR="001873F0" w:rsidRPr="001C0528">
        <w:rPr>
          <w:spacing w:val="2"/>
        </w:rPr>
        <w:t xml:space="preserve"> </w:t>
      </w:r>
      <w:r w:rsidR="001873F0" w:rsidRPr="001C0528">
        <w:rPr>
          <w:spacing w:val="-1"/>
        </w:rPr>
        <w:t>c</w:t>
      </w:r>
      <w:r w:rsidR="001873F0" w:rsidRPr="001C0528">
        <w:t xml:space="preserve">osts </w:t>
      </w:r>
      <w:r w:rsidR="001873F0" w:rsidRPr="001C0528">
        <w:rPr>
          <w:spacing w:val="-1"/>
        </w:rPr>
        <w:t>a</w:t>
      </w:r>
      <w:r w:rsidR="001873F0" w:rsidRPr="001C0528">
        <w:t>nd</w:t>
      </w:r>
      <w:r w:rsidR="001873F0" w:rsidRPr="001C0528">
        <w:rPr>
          <w:spacing w:val="2"/>
        </w:rPr>
        <w:t xml:space="preserve"> </w:t>
      </w:r>
      <w:r w:rsidR="001873F0" w:rsidRPr="001C0528">
        <w:rPr>
          <w:spacing w:val="-1"/>
        </w:rPr>
        <w:t>car</w:t>
      </w:r>
      <w:r w:rsidR="001873F0" w:rsidRPr="001C0528">
        <w:rPr>
          <w:spacing w:val="-4"/>
        </w:rPr>
        <w:t>r</w:t>
      </w:r>
      <w:r w:rsidR="001873F0" w:rsidRPr="001C0528">
        <w:rPr>
          <w:spacing w:val="2"/>
        </w:rPr>
        <w:t>i</w:t>
      </w:r>
      <w:r w:rsidR="001873F0" w:rsidRPr="001C0528">
        <w:rPr>
          <w:spacing w:val="-1"/>
        </w:rPr>
        <w:t>e</w:t>
      </w:r>
      <w:r w:rsidR="001873F0" w:rsidRPr="001C0528">
        <w:t>rs,</w:t>
      </w:r>
      <w:r w:rsidR="001873F0" w:rsidRPr="001C0528">
        <w:rPr>
          <w:spacing w:val="-1"/>
        </w:rPr>
        <w:t xml:space="preserve"> </w:t>
      </w:r>
      <w:r w:rsidR="001873F0" w:rsidRPr="001C0528">
        <w:rPr>
          <w:spacing w:val="-4"/>
        </w:rPr>
        <w:t>a</w:t>
      </w:r>
      <w:r w:rsidR="001873F0" w:rsidRPr="001C0528">
        <w:t>nd to sol</w:t>
      </w:r>
      <w:r w:rsidR="001873F0" w:rsidRPr="001C0528">
        <w:rPr>
          <w:spacing w:val="1"/>
        </w:rPr>
        <w:t>i</w:t>
      </w:r>
      <w:r w:rsidR="001873F0" w:rsidRPr="001C0528">
        <w:rPr>
          <w:spacing w:val="-1"/>
        </w:rPr>
        <w:t>c</w:t>
      </w:r>
      <w:r w:rsidR="001873F0" w:rsidRPr="001C0528">
        <w:t>it bids for</w:t>
      </w:r>
      <w:r w:rsidR="001873F0" w:rsidRPr="001C0528">
        <w:rPr>
          <w:spacing w:val="-4"/>
        </w:rPr>
        <w:t xml:space="preserve"> </w:t>
      </w:r>
      <w:r w:rsidR="001873F0" w:rsidRPr="001C0528">
        <w:t>such</w:t>
      </w:r>
      <w:r w:rsidR="001873F0" w:rsidRPr="001C0528">
        <w:rPr>
          <w:spacing w:val="-1"/>
        </w:rPr>
        <w:t xml:space="preserve"> c</w:t>
      </w:r>
      <w:r w:rsidR="001873F0" w:rsidRPr="001C0528">
        <w:t>ov</w:t>
      </w:r>
      <w:r w:rsidR="001873F0" w:rsidRPr="001C0528">
        <w:rPr>
          <w:spacing w:val="1"/>
        </w:rPr>
        <w:t>e</w:t>
      </w:r>
      <w:r w:rsidR="001873F0" w:rsidRPr="001C0528">
        <w:rPr>
          <w:spacing w:val="-1"/>
        </w:rPr>
        <w:t>r</w:t>
      </w:r>
      <w:r w:rsidR="001873F0" w:rsidRPr="001C0528">
        <w:rPr>
          <w:spacing w:val="1"/>
        </w:rPr>
        <w:t>a</w:t>
      </w:r>
      <w:r w:rsidR="001873F0" w:rsidRPr="001C0528">
        <w:rPr>
          <w:spacing w:val="-3"/>
        </w:rPr>
        <w:t>g</w:t>
      </w:r>
      <w:r w:rsidR="001873F0" w:rsidRPr="001C0528">
        <w:rPr>
          <w:spacing w:val="-1"/>
        </w:rPr>
        <w:t>e</w:t>
      </w:r>
      <w:r w:rsidR="001873F0" w:rsidRPr="001C0528">
        <w:t>(s)</w:t>
      </w:r>
      <w:r w:rsidR="001873F0" w:rsidRPr="001C0528">
        <w:rPr>
          <w:spacing w:val="-2"/>
        </w:rPr>
        <w:t xml:space="preserve"> </w:t>
      </w:r>
      <w:r w:rsidR="001873F0" w:rsidRPr="001C0528">
        <w:rPr>
          <w:spacing w:val="-1"/>
        </w:rPr>
        <w:t>f</w:t>
      </w:r>
      <w:r w:rsidR="001873F0" w:rsidRPr="001C0528">
        <w:rPr>
          <w:spacing w:val="1"/>
        </w:rPr>
        <w:t>r</w:t>
      </w:r>
      <w:r w:rsidR="001873F0" w:rsidRPr="001C0528">
        <w:rPr>
          <w:spacing w:val="2"/>
        </w:rPr>
        <w:t>o</w:t>
      </w:r>
      <w:r w:rsidR="001873F0" w:rsidRPr="001C0528">
        <w:t>m oth</w:t>
      </w:r>
      <w:r w:rsidR="001873F0" w:rsidRPr="001C0528">
        <w:rPr>
          <w:spacing w:val="-1"/>
        </w:rPr>
        <w:t>e</w:t>
      </w:r>
      <w:r w:rsidR="001873F0" w:rsidRPr="001C0528">
        <w:t xml:space="preserve">r </w:t>
      </w:r>
      <w:r w:rsidR="001873F0" w:rsidRPr="001C0528">
        <w:rPr>
          <w:spacing w:val="-1"/>
        </w:rPr>
        <w:t>p</w:t>
      </w:r>
      <w:r w:rsidR="001873F0" w:rsidRPr="001C0528">
        <w:rPr>
          <w:spacing w:val="-4"/>
        </w:rPr>
        <w:t>r</w:t>
      </w:r>
      <w:r w:rsidR="001873F0" w:rsidRPr="001C0528">
        <w:t>ovid</w:t>
      </w:r>
      <w:r w:rsidR="001873F0" w:rsidRPr="001C0528">
        <w:rPr>
          <w:spacing w:val="-1"/>
        </w:rPr>
        <w:t>e</w:t>
      </w:r>
      <w:r w:rsidR="001873F0" w:rsidRPr="001C0528">
        <w:rPr>
          <w:spacing w:val="-4"/>
        </w:rPr>
        <w:t>r</w:t>
      </w:r>
      <w:r w:rsidR="001873F0" w:rsidRPr="001C0528">
        <w:t>s.</w:t>
      </w:r>
    </w:p>
    <w:p w14:paraId="0A4EC219" w14:textId="77777777" w:rsidR="001873F0" w:rsidRPr="001C0528" w:rsidRDefault="001873F0" w:rsidP="00521CD1">
      <w:pPr>
        <w:kinsoku w:val="0"/>
        <w:overflowPunct w:val="0"/>
        <w:spacing w:before="3" w:line="190" w:lineRule="exact"/>
        <w:rPr>
          <w:sz w:val="19"/>
          <w:szCs w:val="19"/>
        </w:rPr>
      </w:pPr>
    </w:p>
    <w:p w14:paraId="0A78F0D5" w14:textId="77777777" w:rsidR="001873F0" w:rsidRPr="001C0528" w:rsidRDefault="001873F0" w:rsidP="00521CD1">
      <w:pPr>
        <w:kinsoku w:val="0"/>
        <w:overflowPunct w:val="0"/>
        <w:spacing w:line="200" w:lineRule="exact"/>
        <w:rPr>
          <w:sz w:val="20"/>
          <w:szCs w:val="20"/>
        </w:rPr>
      </w:pPr>
    </w:p>
    <w:p w14:paraId="5CBBD440" w14:textId="39ADF722" w:rsidR="001873F0" w:rsidRDefault="00521CD1" w:rsidP="00521CD1">
      <w:pPr>
        <w:pStyle w:val="BodyText"/>
        <w:tabs>
          <w:tab w:val="left" w:pos="1530"/>
        </w:tabs>
        <w:kinsoku w:val="0"/>
        <w:overflowPunct w:val="0"/>
        <w:spacing w:line="239" w:lineRule="auto"/>
        <w:ind w:left="1260" w:right="493" w:hanging="630"/>
      </w:pPr>
      <w:r>
        <w:t xml:space="preserve">15.8   </w:t>
      </w:r>
      <w:r w:rsidR="001873F0" w:rsidRPr="001C0528">
        <w:t xml:space="preserve">As </w:t>
      </w:r>
      <w:r w:rsidR="001873F0" w:rsidRPr="001C0528">
        <w:rPr>
          <w:spacing w:val="-1"/>
        </w:rPr>
        <w:t>p</w:t>
      </w:r>
      <w:r w:rsidR="001873F0" w:rsidRPr="001C0528">
        <w:rPr>
          <w:spacing w:val="-4"/>
        </w:rPr>
        <w:t>e</w:t>
      </w:r>
      <w:r w:rsidR="001873F0" w:rsidRPr="001C0528">
        <w:t>r</w:t>
      </w:r>
      <w:r w:rsidR="001873F0" w:rsidRPr="001C0528">
        <w:rPr>
          <w:spacing w:val="4"/>
        </w:rPr>
        <w:t xml:space="preserve"> </w:t>
      </w:r>
      <w:r w:rsidR="001873F0" w:rsidRPr="001C0528">
        <w:rPr>
          <w:spacing w:val="-8"/>
        </w:rPr>
        <w:t>I</w:t>
      </w:r>
      <w:r w:rsidR="001873F0" w:rsidRPr="001C0528">
        <w:t xml:space="preserve">RC </w:t>
      </w:r>
      <w:r w:rsidR="001873F0" w:rsidRPr="001C0528">
        <w:rPr>
          <w:spacing w:val="2"/>
        </w:rPr>
        <w:t>S</w:t>
      </w:r>
      <w:r w:rsidR="001873F0" w:rsidRPr="001C0528">
        <w:rPr>
          <w:spacing w:val="-1"/>
        </w:rPr>
        <w:t>ec</w:t>
      </w:r>
      <w:r w:rsidR="001873F0" w:rsidRPr="001C0528">
        <w:t>tion 125, t</w:t>
      </w:r>
      <w:r w:rsidR="001873F0" w:rsidRPr="001C0528">
        <w:rPr>
          <w:spacing w:val="-1"/>
        </w:rPr>
        <w:t>e</w:t>
      </w:r>
      <w:r w:rsidR="001873F0" w:rsidRPr="001C0528">
        <w:rPr>
          <w:spacing w:val="-4"/>
        </w:rPr>
        <w:t>a</w:t>
      </w:r>
      <w:r w:rsidR="001873F0" w:rsidRPr="001C0528">
        <w:rPr>
          <w:spacing w:val="-1"/>
        </w:rPr>
        <w:t>c</w:t>
      </w:r>
      <w:r w:rsidR="001873F0" w:rsidRPr="001C0528">
        <w:rPr>
          <w:spacing w:val="2"/>
        </w:rPr>
        <w:t>h</w:t>
      </w:r>
      <w:r w:rsidR="001873F0" w:rsidRPr="001C0528">
        <w:rPr>
          <w:spacing w:val="-1"/>
        </w:rPr>
        <w:t>e</w:t>
      </w:r>
      <w:r w:rsidR="001873F0" w:rsidRPr="001C0528">
        <w:t>r</w:t>
      </w:r>
      <w:r w:rsidR="001873F0" w:rsidRPr="001C0528">
        <w:rPr>
          <w:spacing w:val="-1"/>
        </w:rPr>
        <w:t xml:space="preserve"> </w:t>
      </w:r>
      <w:r w:rsidR="001873F0" w:rsidRPr="001C0528">
        <w:rPr>
          <w:spacing w:val="-4"/>
        </w:rPr>
        <w:t>c</w:t>
      </w:r>
      <w:r w:rsidR="001873F0" w:rsidRPr="001C0528">
        <w:t>ontribution toward m</w:t>
      </w:r>
      <w:r w:rsidR="001873F0" w:rsidRPr="001C0528">
        <w:rPr>
          <w:spacing w:val="-4"/>
        </w:rPr>
        <w:t>e</w:t>
      </w:r>
      <w:r w:rsidR="001873F0" w:rsidRPr="001C0528">
        <w:t>di</w:t>
      </w:r>
      <w:r w:rsidR="001873F0" w:rsidRPr="001C0528">
        <w:rPr>
          <w:spacing w:val="-1"/>
        </w:rPr>
        <w:t>c</w:t>
      </w:r>
      <w:r w:rsidR="001873F0" w:rsidRPr="001C0528">
        <w:rPr>
          <w:spacing w:val="-4"/>
        </w:rPr>
        <w:t>a</w:t>
      </w:r>
      <w:r w:rsidR="001873F0" w:rsidRPr="001C0528">
        <w:t xml:space="preserve">l, </w:t>
      </w:r>
      <w:r w:rsidR="001873F0" w:rsidRPr="001C0528">
        <w:rPr>
          <w:spacing w:val="2"/>
        </w:rPr>
        <w:t>d</w:t>
      </w:r>
      <w:r w:rsidR="001873F0" w:rsidRPr="001C0528">
        <w:rPr>
          <w:spacing w:val="-1"/>
        </w:rPr>
        <w:t>e</w:t>
      </w:r>
      <w:r w:rsidR="001873F0" w:rsidRPr="001C0528">
        <w:t>n</w:t>
      </w:r>
      <w:r w:rsidR="001873F0" w:rsidRPr="001C0528">
        <w:rPr>
          <w:spacing w:val="1"/>
        </w:rPr>
        <w:t>t</w:t>
      </w:r>
      <w:r w:rsidR="001873F0" w:rsidRPr="001C0528">
        <w:rPr>
          <w:spacing w:val="-1"/>
        </w:rPr>
        <w:t>a</w:t>
      </w:r>
      <w:r w:rsidR="001873F0" w:rsidRPr="001C0528">
        <w:t>l</w:t>
      </w:r>
      <w:r w:rsidR="001873F0" w:rsidRPr="001C0528">
        <w:rPr>
          <w:spacing w:val="2"/>
        </w:rPr>
        <w:t xml:space="preserve"> </w:t>
      </w:r>
      <w:r w:rsidR="001873F0" w:rsidRPr="001C0528">
        <w:rPr>
          <w:spacing w:val="-1"/>
        </w:rPr>
        <w:t>a</w:t>
      </w:r>
      <w:r w:rsidR="001873F0" w:rsidRPr="001C0528">
        <w:t>nd</w:t>
      </w:r>
      <w:r w:rsidR="001873F0" w:rsidRPr="001C0528">
        <w:rPr>
          <w:spacing w:val="4"/>
        </w:rPr>
        <w:t xml:space="preserve"> </w:t>
      </w:r>
      <w:r w:rsidR="001873F0" w:rsidRPr="001C0528">
        <w:t>v</w:t>
      </w:r>
      <w:r w:rsidR="001873F0" w:rsidRPr="001C0528">
        <w:rPr>
          <w:spacing w:val="-2"/>
        </w:rPr>
        <w:t>i</w:t>
      </w:r>
      <w:r w:rsidR="001873F0" w:rsidRPr="001C0528">
        <w:t xml:space="preserve">sion </w:t>
      </w:r>
      <w:r w:rsidR="001873F0" w:rsidRPr="001C0528">
        <w:rPr>
          <w:spacing w:val="-1"/>
        </w:rPr>
        <w:t>c</w:t>
      </w:r>
      <w:r w:rsidR="001873F0" w:rsidRPr="001C0528">
        <w:t>ov</w:t>
      </w:r>
      <w:r w:rsidR="001873F0" w:rsidRPr="001C0528">
        <w:rPr>
          <w:spacing w:val="-1"/>
        </w:rPr>
        <w:t>e</w:t>
      </w:r>
      <w:r w:rsidR="001873F0" w:rsidRPr="001C0528">
        <w:t>ra</w:t>
      </w:r>
      <w:r w:rsidR="001873F0" w:rsidRPr="001C0528">
        <w:rPr>
          <w:spacing w:val="-3"/>
        </w:rPr>
        <w:t>g</w:t>
      </w:r>
      <w:r w:rsidR="001873F0" w:rsidRPr="001C0528">
        <w:rPr>
          <w:spacing w:val="-1"/>
        </w:rPr>
        <w:t>e</w:t>
      </w:r>
      <w:r w:rsidR="001873F0" w:rsidRPr="001C0528">
        <w:t>s shall be m</w:t>
      </w:r>
      <w:r w:rsidR="001873F0" w:rsidRPr="001C0528">
        <w:rPr>
          <w:spacing w:val="-1"/>
        </w:rPr>
        <w:t>a</w:t>
      </w:r>
      <w:r w:rsidR="001873F0" w:rsidRPr="001C0528">
        <w:rPr>
          <w:spacing w:val="2"/>
        </w:rPr>
        <w:t>d</w:t>
      </w:r>
      <w:r w:rsidR="001873F0" w:rsidRPr="001C0528">
        <w:t>e</w:t>
      </w:r>
      <w:r w:rsidR="001873F0" w:rsidRPr="001C0528">
        <w:rPr>
          <w:spacing w:val="1"/>
        </w:rPr>
        <w:t xml:space="preserve"> </w:t>
      </w:r>
      <w:r w:rsidR="001873F0" w:rsidRPr="001C0528">
        <w:t>with pr</w:t>
      </w:r>
      <w:r w:rsidR="001873F0" w:rsidRPr="001C0528">
        <w:rPr>
          <w:spacing w:val="-2"/>
        </w:rPr>
        <w:t>e</w:t>
      </w:r>
      <w:r w:rsidR="001873F0" w:rsidRPr="001C0528">
        <w:rPr>
          <w:spacing w:val="-1"/>
        </w:rPr>
        <w:t>-</w:t>
      </w:r>
      <w:r w:rsidR="001873F0" w:rsidRPr="001C0528">
        <w:t>tax</w:t>
      </w:r>
      <w:r w:rsidR="001873F0" w:rsidRPr="001C0528">
        <w:rPr>
          <w:spacing w:val="1"/>
        </w:rPr>
        <w:t xml:space="preserve"> </w:t>
      </w:r>
      <w:r w:rsidR="001873F0" w:rsidRPr="001C0528">
        <w:t>dol</w:t>
      </w:r>
      <w:r w:rsidR="001873F0" w:rsidRPr="001C0528">
        <w:rPr>
          <w:spacing w:val="1"/>
        </w:rPr>
        <w:t>l</w:t>
      </w:r>
      <w:r w:rsidR="001873F0" w:rsidRPr="001C0528">
        <w:rPr>
          <w:spacing w:val="-1"/>
        </w:rPr>
        <w:t>a</w:t>
      </w:r>
      <w:r w:rsidR="001873F0" w:rsidRPr="001C0528">
        <w:t xml:space="preserve">rs. </w:t>
      </w:r>
      <w:r w:rsidR="001873F0" w:rsidRPr="001C0528">
        <w:rPr>
          <w:spacing w:val="-1"/>
        </w:rPr>
        <w:t>A</w:t>
      </w:r>
      <w:r w:rsidR="001873F0" w:rsidRPr="001C0528">
        <w:t>n</w:t>
      </w:r>
      <w:r w:rsidR="001873F0" w:rsidRPr="001C0528">
        <w:rPr>
          <w:spacing w:val="2"/>
        </w:rPr>
        <w:t xml:space="preserve"> </w:t>
      </w:r>
      <w:r w:rsidR="001873F0" w:rsidRPr="001C0528">
        <w:t>IRC S</w:t>
      </w:r>
      <w:r w:rsidR="001873F0" w:rsidRPr="001C0528">
        <w:rPr>
          <w:spacing w:val="-1"/>
        </w:rPr>
        <w:t>ec</w:t>
      </w:r>
      <w:r w:rsidR="001873F0" w:rsidRPr="001C0528">
        <w:t xml:space="preserve">tion 125 </w:t>
      </w:r>
      <w:r w:rsidR="001873F0" w:rsidRPr="001C0528">
        <w:rPr>
          <w:spacing w:val="-1"/>
        </w:rPr>
        <w:t>f</w:t>
      </w:r>
      <w:r w:rsidR="001873F0" w:rsidRPr="001C0528">
        <w:t>l</w:t>
      </w:r>
      <w:r w:rsidR="001873F0" w:rsidRPr="001C0528">
        <w:rPr>
          <w:spacing w:val="-6"/>
        </w:rPr>
        <w:t>e</w:t>
      </w:r>
      <w:r w:rsidR="001873F0" w:rsidRPr="001C0528">
        <w:rPr>
          <w:spacing w:val="4"/>
        </w:rPr>
        <w:t>x</w:t>
      </w:r>
      <w:r w:rsidR="001873F0" w:rsidRPr="001C0528">
        <w:t>ible b</w:t>
      </w:r>
      <w:r w:rsidR="001873F0" w:rsidRPr="001C0528">
        <w:rPr>
          <w:spacing w:val="-1"/>
        </w:rPr>
        <w:t>e</w:t>
      </w:r>
      <w:r w:rsidR="001873F0" w:rsidRPr="001C0528">
        <w:t>n</w:t>
      </w:r>
      <w:r w:rsidR="001873F0" w:rsidRPr="001C0528">
        <w:rPr>
          <w:spacing w:val="-1"/>
        </w:rPr>
        <w:t>e</w:t>
      </w:r>
      <w:r w:rsidR="001873F0" w:rsidRPr="001C0528">
        <w:t>fits pl</w:t>
      </w:r>
      <w:r w:rsidR="001873F0" w:rsidRPr="001C0528">
        <w:rPr>
          <w:spacing w:val="-1"/>
        </w:rPr>
        <w:t>a</w:t>
      </w:r>
      <w:r w:rsidR="001873F0" w:rsidRPr="001C0528">
        <w:t xml:space="preserve">n </w:t>
      </w:r>
      <w:r w:rsidR="001873F0" w:rsidRPr="001C0528">
        <w:rPr>
          <w:spacing w:val="-1"/>
        </w:rPr>
        <w:t>(</w:t>
      </w:r>
      <w:r w:rsidR="001873F0" w:rsidRPr="001C0528">
        <w:rPr>
          <w:spacing w:val="-4"/>
        </w:rPr>
        <w:t>F</w:t>
      </w:r>
      <w:r w:rsidR="001873F0" w:rsidRPr="001C0528">
        <w:t>l</w:t>
      </w:r>
      <w:r w:rsidR="001873F0" w:rsidRPr="001C0528">
        <w:rPr>
          <w:spacing w:val="-1"/>
        </w:rPr>
        <w:t>e</w:t>
      </w:r>
      <w:r w:rsidR="001873F0" w:rsidRPr="001C0528">
        <w:rPr>
          <w:spacing w:val="2"/>
        </w:rPr>
        <w:t>x</w:t>
      </w:r>
      <w:r w:rsidR="001873F0" w:rsidRPr="001C0528">
        <w:t>ible</w:t>
      </w:r>
      <w:r w:rsidR="001873F0" w:rsidRPr="001C0528">
        <w:rPr>
          <w:spacing w:val="-1"/>
        </w:rPr>
        <w:t xml:space="preserve"> </w:t>
      </w:r>
      <w:r w:rsidR="001873F0" w:rsidRPr="001C0528">
        <w:rPr>
          <w:spacing w:val="-2"/>
        </w:rPr>
        <w:t>S</w:t>
      </w:r>
      <w:r w:rsidR="001873F0" w:rsidRPr="001C0528">
        <w:t>p</w:t>
      </w:r>
      <w:r w:rsidR="001873F0" w:rsidRPr="001C0528">
        <w:rPr>
          <w:spacing w:val="-1"/>
        </w:rPr>
        <w:t>e</w:t>
      </w:r>
      <w:r w:rsidR="001873F0" w:rsidRPr="001C0528">
        <w:t>nding</w:t>
      </w:r>
      <w:r w:rsidR="001873F0" w:rsidRPr="001C0528">
        <w:rPr>
          <w:spacing w:val="-2"/>
        </w:rPr>
        <w:t xml:space="preserve"> </w:t>
      </w:r>
      <w:r w:rsidR="001873F0" w:rsidRPr="001C0528">
        <w:rPr>
          <w:spacing w:val="-1"/>
        </w:rPr>
        <w:t>Acc</w:t>
      </w:r>
      <w:r w:rsidR="001873F0" w:rsidRPr="001C0528">
        <w:t>ount) s</w:t>
      </w:r>
      <w:r w:rsidR="001873F0" w:rsidRPr="001C0528">
        <w:rPr>
          <w:spacing w:val="2"/>
        </w:rPr>
        <w:t>h</w:t>
      </w:r>
      <w:r w:rsidR="001873F0" w:rsidRPr="001C0528">
        <w:rPr>
          <w:spacing w:val="-1"/>
        </w:rPr>
        <w:t>a</w:t>
      </w:r>
      <w:r w:rsidR="001873F0" w:rsidRPr="001C0528">
        <w:t>ll be</w:t>
      </w:r>
      <w:r w:rsidR="001873F0" w:rsidRPr="001C0528">
        <w:rPr>
          <w:spacing w:val="-1"/>
        </w:rPr>
        <w:t xml:space="preserve"> </w:t>
      </w:r>
      <w:r w:rsidR="001873F0" w:rsidRPr="001C0528">
        <w:t>made</w:t>
      </w:r>
      <w:r w:rsidR="001873F0" w:rsidRPr="001C0528">
        <w:rPr>
          <w:spacing w:val="-4"/>
        </w:rPr>
        <w:t xml:space="preserve"> </w:t>
      </w:r>
      <w:r w:rsidR="001873F0" w:rsidRPr="001C0528">
        <w:rPr>
          <w:spacing w:val="-1"/>
        </w:rPr>
        <w:t>a</w:t>
      </w:r>
      <w:r w:rsidR="001873F0" w:rsidRPr="001C0528">
        <w:rPr>
          <w:spacing w:val="2"/>
        </w:rPr>
        <w:t>v</w:t>
      </w:r>
      <w:r w:rsidR="001873F0" w:rsidRPr="001C0528">
        <w:rPr>
          <w:spacing w:val="-1"/>
        </w:rPr>
        <w:t>a</w:t>
      </w:r>
      <w:r w:rsidR="001873F0" w:rsidRPr="001C0528">
        <w:t>il</w:t>
      </w:r>
      <w:r w:rsidR="001873F0" w:rsidRPr="001C0528">
        <w:rPr>
          <w:spacing w:val="-1"/>
        </w:rPr>
        <w:t>a</w:t>
      </w:r>
      <w:r w:rsidR="001873F0" w:rsidRPr="001C0528">
        <w:t xml:space="preserve">ble to </w:t>
      </w:r>
      <w:r w:rsidR="001873F0" w:rsidRPr="001C0528">
        <w:rPr>
          <w:spacing w:val="-1"/>
        </w:rPr>
        <w:t>a</w:t>
      </w:r>
      <w:r w:rsidR="001873F0" w:rsidRPr="001C0528">
        <w:t>ll</w:t>
      </w:r>
      <w:r w:rsidR="001873F0" w:rsidRPr="001C0528">
        <w:rPr>
          <w:spacing w:val="5"/>
        </w:rPr>
        <w:t xml:space="preserve"> </w:t>
      </w:r>
      <w:r w:rsidR="001873F0" w:rsidRPr="001C0528">
        <w:rPr>
          <w:spacing w:val="-3"/>
        </w:rPr>
        <w:t>u</w:t>
      </w:r>
      <w:r w:rsidR="001873F0" w:rsidRPr="001C0528">
        <w:t>nit memb</w:t>
      </w:r>
      <w:r w:rsidR="001873F0" w:rsidRPr="001C0528">
        <w:rPr>
          <w:spacing w:val="-1"/>
        </w:rPr>
        <w:t>e</w:t>
      </w:r>
      <w:r w:rsidR="001873F0" w:rsidRPr="001C0528">
        <w:t>rs.</w:t>
      </w:r>
    </w:p>
    <w:p w14:paraId="463946AD" w14:textId="1E593178" w:rsidR="0079226B" w:rsidRDefault="0079226B" w:rsidP="0079226B">
      <w:pPr>
        <w:pStyle w:val="BodyText"/>
        <w:tabs>
          <w:tab w:val="left" w:pos="1530"/>
        </w:tabs>
        <w:kinsoku w:val="0"/>
        <w:overflowPunct w:val="0"/>
        <w:spacing w:line="239" w:lineRule="auto"/>
        <w:ind w:right="493"/>
      </w:pPr>
    </w:p>
    <w:p w14:paraId="2CCA6FEC" w14:textId="570F6A53" w:rsidR="001873F0" w:rsidRPr="001C0528" w:rsidRDefault="001873F0" w:rsidP="00521CD1">
      <w:pPr>
        <w:pStyle w:val="Heading2"/>
        <w:numPr>
          <w:ilvl w:val="1"/>
          <w:numId w:val="50"/>
        </w:numPr>
        <w:tabs>
          <w:tab w:val="left" w:pos="1530"/>
        </w:tabs>
        <w:kinsoku w:val="0"/>
        <w:overflowPunct w:val="0"/>
        <w:spacing w:before="60"/>
        <w:ind w:hanging="650"/>
        <w:rPr>
          <w:b w:val="0"/>
          <w:bCs w:val="0"/>
          <w:u w:val="none"/>
        </w:rPr>
      </w:pPr>
      <w:r w:rsidRPr="001C0528">
        <w:rPr>
          <w:u w:val="thick"/>
        </w:rPr>
        <w:t>H</w:t>
      </w:r>
      <w:r w:rsidRPr="001C0528">
        <w:rPr>
          <w:spacing w:val="-4"/>
          <w:u w:val="thick"/>
        </w:rPr>
        <w:t>e</w:t>
      </w:r>
      <w:r w:rsidRPr="001C0528">
        <w:rPr>
          <w:u w:val="thick"/>
        </w:rPr>
        <w:t xml:space="preserve">alth </w:t>
      </w:r>
      <w:r w:rsidRPr="001C0528">
        <w:rPr>
          <w:spacing w:val="1"/>
          <w:u w:val="thick"/>
        </w:rPr>
        <w:t>B</w:t>
      </w:r>
      <w:r w:rsidRPr="001C0528">
        <w:rPr>
          <w:spacing w:val="-1"/>
          <w:u w:val="thick"/>
        </w:rPr>
        <w:t>e</w:t>
      </w:r>
      <w:r w:rsidRPr="001C0528">
        <w:rPr>
          <w:spacing w:val="1"/>
          <w:u w:val="thick"/>
        </w:rPr>
        <w:t>n</w:t>
      </w:r>
      <w:r w:rsidRPr="001C0528">
        <w:rPr>
          <w:spacing w:val="-4"/>
          <w:u w:val="thick"/>
        </w:rPr>
        <w:t>e</w:t>
      </w:r>
      <w:r w:rsidRPr="001C0528">
        <w:rPr>
          <w:spacing w:val="1"/>
          <w:u w:val="thick"/>
        </w:rPr>
        <w:t>f</w:t>
      </w:r>
      <w:r w:rsidRPr="001C0528">
        <w:rPr>
          <w:u w:val="thick"/>
        </w:rPr>
        <w:t xml:space="preserve">it </w:t>
      </w:r>
      <w:r w:rsidRPr="001C0528">
        <w:rPr>
          <w:spacing w:val="-1"/>
          <w:u w:val="thick"/>
        </w:rPr>
        <w:t>Re</w:t>
      </w:r>
      <w:r w:rsidRPr="001C0528">
        <w:rPr>
          <w:u w:val="thick"/>
        </w:rPr>
        <w:t>ba</w:t>
      </w:r>
      <w:r w:rsidRPr="001C0528">
        <w:rPr>
          <w:spacing w:val="1"/>
          <w:u w:val="thick"/>
        </w:rPr>
        <w:t>t</w:t>
      </w:r>
      <w:r w:rsidRPr="001C0528">
        <w:rPr>
          <w:u w:val="thick"/>
        </w:rPr>
        <w:t>e</w:t>
      </w:r>
    </w:p>
    <w:p w14:paraId="6D346DF3" w14:textId="77777777" w:rsidR="001873F0" w:rsidRPr="001C0528" w:rsidRDefault="001873F0">
      <w:pPr>
        <w:kinsoku w:val="0"/>
        <w:overflowPunct w:val="0"/>
        <w:spacing w:before="10" w:line="190" w:lineRule="exact"/>
        <w:rPr>
          <w:sz w:val="19"/>
          <w:szCs w:val="19"/>
        </w:rPr>
      </w:pPr>
    </w:p>
    <w:p w14:paraId="7FF44598" w14:textId="104BE6CB" w:rsidR="001873F0" w:rsidRPr="0079226B" w:rsidRDefault="001873F0" w:rsidP="0079226B">
      <w:pPr>
        <w:pStyle w:val="BodyText"/>
        <w:kinsoku w:val="0"/>
        <w:overflowPunct w:val="0"/>
        <w:spacing w:before="69"/>
        <w:ind w:left="2160" w:right="478"/>
      </w:pPr>
      <w:r w:rsidRPr="001C0528">
        <w:t>15.9.1 A mont</w:t>
      </w:r>
      <w:r w:rsidRPr="001C0528">
        <w:rPr>
          <w:spacing w:val="1"/>
        </w:rPr>
        <w:t>h</w:t>
      </w:r>
      <w:r w:rsidRPr="001C0528">
        <w:rPr>
          <w:spacing w:val="5"/>
        </w:rPr>
        <w:t>l</w:t>
      </w:r>
      <w:r w:rsidRPr="001C0528">
        <w:t>y</w:t>
      </w:r>
      <w:r w:rsidRPr="001C0528">
        <w:rPr>
          <w:spacing w:val="-10"/>
        </w:rPr>
        <w:t xml:space="preserve"> </w:t>
      </w:r>
      <w:r w:rsidRPr="001C0528">
        <w:t>insu</w:t>
      </w:r>
      <w:r w:rsidRPr="001C0528">
        <w:rPr>
          <w:spacing w:val="2"/>
        </w:rPr>
        <w:t>r</w:t>
      </w:r>
      <w:r w:rsidRPr="001C0528">
        <w:rPr>
          <w:spacing w:val="1"/>
        </w:rPr>
        <w:t>a</w:t>
      </w:r>
      <w:r w:rsidRPr="001C0528">
        <w:t>n</w:t>
      </w:r>
      <w:r w:rsidRPr="001C0528">
        <w:rPr>
          <w:spacing w:val="-1"/>
        </w:rPr>
        <w:t>c</w:t>
      </w:r>
      <w:r w:rsidRPr="001C0528">
        <w:t>e</w:t>
      </w:r>
      <w:r w:rsidRPr="001C0528">
        <w:rPr>
          <w:spacing w:val="-1"/>
        </w:rPr>
        <w:t xml:space="preserve"> re</w:t>
      </w:r>
      <w:r w:rsidRPr="001C0528">
        <w:rPr>
          <w:spacing w:val="2"/>
        </w:rPr>
        <w:t>b</w:t>
      </w:r>
      <w:r w:rsidRPr="001C0528">
        <w:rPr>
          <w:spacing w:val="-1"/>
        </w:rPr>
        <w:t>a</w:t>
      </w:r>
      <w:r w:rsidRPr="001C0528">
        <w:t>te of</w:t>
      </w:r>
      <w:r w:rsidRPr="001C0528">
        <w:rPr>
          <w:spacing w:val="-2"/>
        </w:rPr>
        <w:t xml:space="preserve"> </w:t>
      </w:r>
      <w:r w:rsidRPr="001C0528">
        <w:t>One</w:t>
      </w:r>
      <w:r w:rsidRPr="001C0528">
        <w:rPr>
          <w:spacing w:val="-4"/>
        </w:rPr>
        <w:t xml:space="preserve"> </w:t>
      </w:r>
      <w:r w:rsidRPr="001C0528">
        <w:t>Hu</w:t>
      </w:r>
      <w:r w:rsidRPr="001C0528">
        <w:rPr>
          <w:spacing w:val="1"/>
        </w:rPr>
        <w:t>n</w:t>
      </w:r>
      <w:r w:rsidRPr="001C0528">
        <w:t>d</w:t>
      </w:r>
      <w:r w:rsidRPr="001C0528">
        <w:rPr>
          <w:spacing w:val="1"/>
        </w:rPr>
        <w:t>r</w:t>
      </w:r>
      <w:r w:rsidRPr="001C0528">
        <w:rPr>
          <w:spacing w:val="-1"/>
        </w:rPr>
        <w:t>e</w:t>
      </w:r>
      <w:r w:rsidRPr="001C0528">
        <w:t xml:space="preserve">d </w:t>
      </w:r>
      <w:r w:rsidRPr="001C0528">
        <w:rPr>
          <w:spacing w:val="-1"/>
        </w:rPr>
        <w:t>Twe</w:t>
      </w:r>
      <w:r w:rsidRPr="001C0528">
        <w:t>n</w:t>
      </w:r>
      <w:r w:rsidRPr="001C0528">
        <w:rPr>
          <w:spacing w:val="7"/>
        </w:rPr>
        <w:t>t</w:t>
      </w:r>
      <w:r w:rsidRPr="001C0528">
        <w:rPr>
          <w:spacing w:val="-8"/>
        </w:rPr>
        <w:t>y</w:t>
      </w:r>
      <w:r w:rsidRPr="001C0528">
        <w:rPr>
          <w:spacing w:val="1"/>
        </w:rPr>
        <w:t>-</w:t>
      </w:r>
      <w:r w:rsidRPr="001C0528">
        <w:rPr>
          <w:spacing w:val="-4"/>
        </w:rPr>
        <w:t>F</w:t>
      </w:r>
      <w:r w:rsidRPr="001C0528">
        <w:t xml:space="preserve">ive </w:t>
      </w:r>
      <w:r w:rsidRPr="001C0528">
        <w:rPr>
          <w:spacing w:val="-1"/>
        </w:rPr>
        <w:t>D</w:t>
      </w:r>
      <w:r w:rsidRPr="001C0528">
        <w:t>oll</w:t>
      </w:r>
      <w:r w:rsidRPr="001C0528">
        <w:rPr>
          <w:spacing w:val="2"/>
        </w:rPr>
        <w:t>a</w:t>
      </w:r>
      <w:r w:rsidRPr="001C0528">
        <w:rPr>
          <w:spacing w:val="-4"/>
        </w:rPr>
        <w:t>r</w:t>
      </w:r>
      <w:r w:rsidRPr="001C0528">
        <w:t>s ($1</w:t>
      </w:r>
      <w:r w:rsidRPr="001C0528">
        <w:rPr>
          <w:spacing w:val="-1"/>
        </w:rPr>
        <w:t>2</w:t>
      </w:r>
      <w:r w:rsidRPr="001C0528">
        <w:t>5.00)</w:t>
      </w:r>
      <w:r w:rsidRPr="001C0528">
        <w:rPr>
          <w:spacing w:val="-1"/>
        </w:rPr>
        <w:t xml:space="preserve"> </w:t>
      </w:r>
      <w:r w:rsidRPr="001C0528">
        <w:t>p</w:t>
      </w:r>
      <w:r w:rsidRPr="001C0528">
        <w:rPr>
          <w:spacing w:val="-1"/>
        </w:rPr>
        <w:t>e</w:t>
      </w:r>
      <w:r w:rsidRPr="001C0528">
        <w:t>r month will</w:t>
      </w:r>
      <w:r w:rsidRPr="001C0528">
        <w:rPr>
          <w:spacing w:val="-2"/>
        </w:rPr>
        <w:t xml:space="preserve"> </w:t>
      </w:r>
      <w:r w:rsidRPr="001C0528">
        <w:t>be</w:t>
      </w:r>
      <w:r w:rsidRPr="001C0528">
        <w:rPr>
          <w:spacing w:val="-1"/>
        </w:rPr>
        <w:t xml:space="preserve"> </w:t>
      </w:r>
      <w:r w:rsidRPr="001C0528">
        <w:t>p</w:t>
      </w:r>
      <w:r w:rsidRPr="001C0528">
        <w:rPr>
          <w:spacing w:val="-4"/>
        </w:rPr>
        <w:t>r</w:t>
      </w:r>
      <w:r w:rsidRPr="001C0528">
        <w:t xml:space="preserve">ovided to </w:t>
      </w:r>
      <w:r w:rsidRPr="001C0528">
        <w:rPr>
          <w:spacing w:val="-1"/>
        </w:rPr>
        <w:t>a</w:t>
      </w:r>
      <w:r w:rsidRPr="001C0528">
        <w:rPr>
          <w:spacing w:val="7"/>
        </w:rPr>
        <w:t>n</w:t>
      </w:r>
      <w:r w:rsidRPr="001C0528">
        <w:t>y</w:t>
      </w:r>
      <w:r w:rsidRPr="001C0528">
        <w:rPr>
          <w:spacing w:val="-10"/>
        </w:rPr>
        <w:t xml:space="preserve"> </w:t>
      </w:r>
      <w:r w:rsidRPr="001C0528">
        <w:rPr>
          <w:spacing w:val="-1"/>
        </w:rPr>
        <w:t>f</w:t>
      </w:r>
      <w:r w:rsidRPr="001C0528">
        <w:rPr>
          <w:spacing w:val="2"/>
        </w:rPr>
        <w:t>u</w:t>
      </w:r>
      <w:r w:rsidRPr="001C0528">
        <w:t>ll</w:t>
      </w:r>
      <w:r w:rsidRPr="001C0528">
        <w:rPr>
          <w:spacing w:val="-1"/>
        </w:rPr>
        <w:t>-</w:t>
      </w:r>
      <w:r w:rsidRPr="001C0528">
        <w:rPr>
          <w:spacing w:val="2"/>
        </w:rPr>
        <w:t>t</w:t>
      </w:r>
      <w:r w:rsidRPr="001C0528">
        <w:t>ime</w:t>
      </w:r>
      <w:r w:rsidRPr="001C0528">
        <w:rPr>
          <w:spacing w:val="-1"/>
        </w:rPr>
        <w:t xml:space="preserve"> </w:t>
      </w:r>
      <w:r w:rsidRPr="001C0528">
        <w:t>unit memb</w:t>
      </w:r>
      <w:r w:rsidRPr="001C0528">
        <w:rPr>
          <w:spacing w:val="-1"/>
        </w:rPr>
        <w:t>e</w:t>
      </w:r>
      <w:r w:rsidRPr="001C0528">
        <w:t xml:space="preserve">r </w:t>
      </w:r>
      <w:r w:rsidRPr="001C0528">
        <w:rPr>
          <w:spacing w:val="-2"/>
        </w:rPr>
        <w:t>w</w:t>
      </w:r>
      <w:r w:rsidRPr="001C0528">
        <w:t xml:space="preserve">ho </w:t>
      </w:r>
      <w:r w:rsidRPr="001C0528">
        <w:rPr>
          <w:spacing w:val="-4"/>
        </w:rPr>
        <w:t>c</w:t>
      </w:r>
      <w:r w:rsidRPr="001C0528">
        <w:rPr>
          <w:spacing w:val="1"/>
        </w:rPr>
        <w:t>a</w:t>
      </w:r>
      <w:r w:rsidRPr="001C0528">
        <w:t>n</w:t>
      </w:r>
      <w:r w:rsidR="00A80A5E">
        <w:t xml:space="preserve"> </w:t>
      </w:r>
      <w:r w:rsidRPr="001C0528">
        <w:t>p</w:t>
      </w:r>
      <w:r w:rsidRPr="001C0528">
        <w:rPr>
          <w:spacing w:val="-1"/>
        </w:rPr>
        <w:t>r</w:t>
      </w:r>
      <w:r w:rsidRPr="001C0528">
        <w:t xml:space="preserve">ovide </w:t>
      </w:r>
      <w:r w:rsidRPr="001C0528">
        <w:rPr>
          <w:spacing w:val="-4"/>
        </w:rPr>
        <w:t>e</w:t>
      </w:r>
      <w:r w:rsidRPr="001C0528">
        <w:t>vidence</w:t>
      </w:r>
      <w:r w:rsidRPr="001C0528">
        <w:rPr>
          <w:spacing w:val="-1"/>
        </w:rPr>
        <w:t xml:space="preserve"> </w:t>
      </w:r>
      <w:r w:rsidRPr="001C0528">
        <w:t>of</w:t>
      </w:r>
      <w:r w:rsidRPr="001C0528">
        <w:rPr>
          <w:spacing w:val="-1"/>
        </w:rPr>
        <w:t xml:space="preserve"> </w:t>
      </w:r>
      <w:r w:rsidRPr="001C0528">
        <w:t>m</w:t>
      </w:r>
      <w:r w:rsidRPr="001C0528">
        <w:rPr>
          <w:spacing w:val="-4"/>
        </w:rPr>
        <w:t>e</w:t>
      </w:r>
      <w:r w:rsidRPr="001C0528">
        <w:t>d</w:t>
      </w:r>
      <w:r w:rsidRPr="001C0528">
        <w:rPr>
          <w:spacing w:val="2"/>
        </w:rPr>
        <w:t>i</w:t>
      </w:r>
      <w:r w:rsidRPr="001C0528">
        <w:rPr>
          <w:spacing w:val="-1"/>
        </w:rPr>
        <w:t>ca</w:t>
      </w:r>
      <w:r w:rsidRPr="001C0528">
        <w:t>l c</w:t>
      </w:r>
      <w:r w:rsidRPr="001C0528">
        <w:rPr>
          <w:spacing w:val="-2"/>
        </w:rPr>
        <w:t>a</w:t>
      </w:r>
      <w:r w:rsidRPr="001C0528">
        <w:t>re</w:t>
      </w:r>
      <w:r w:rsidRPr="001C0528">
        <w:rPr>
          <w:spacing w:val="-5"/>
        </w:rPr>
        <w:t xml:space="preserve"> </w:t>
      </w:r>
      <w:r w:rsidRPr="001C0528">
        <w:t>p</w:t>
      </w:r>
      <w:r w:rsidRPr="001C0528">
        <w:rPr>
          <w:spacing w:val="2"/>
        </w:rPr>
        <w:t>l</w:t>
      </w:r>
      <w:r w:rsidRPr="001C0528">
        <w:rPr>
          <w:spacing w:val="-1"/>
        </w:rPr>
        <w:t>a</w:t>
      </w:r>
      <w:r w:rsidRPr="001C0528">
        <w:t xml:space="preserve">n </w:t>
      </w:r>
      <w:r w:rsidRPr="001C0528">
        <w:rPr>
          <w:spacing w:val="-1"/>
        </w:rPr>
        <w:t>c</w:t>
      </w:r>
      <w:r w:rsidRPr="001C0528">
        <w:t>ov</w:t>
      </w:r>
      <w:r w:rsidRPr="001C0528">
        <w:rPr>
          <w:spacing w:val="1"/>
        </w:rPr>
        <w:t>e</w:t>
      </w:r>
      <w:r w:rsidRPr="001C0528">
        <w:rPr>
          <w:spacing w:val="-1"/>
        </w:rPr>
        <w:t>r</w:t>
      </w:r>
      <w:r w:rsidRPr="001C0528">
        <w:rPr>
          <w:spacing w:val="1"/>
        </w:rPr>
        <w:t>a</w:t>
      </w:r>
      <w:r w:rsidRPr="001C0528">
        <w:rPr>
          <w:spacing w:val="-3"/>
        </w:rPr>
        <w:t>g</w:t>
      </w:r>
      <w:r w:rsidRPr="001C0528">
        <w:t>e</w:t>
      </w:r>
      <w:r w:rsidRPr="001C0528">
        <w:rPr>
          <w:spacing w:val="-1"/>
        </w:rPr>
        <w:t xml:space="preserve"> e</w:t>
      </w:r>
      <w:r w:rsidRPr="001C0528">
        <w:rPr>
          <w:spacing w:val="2"/>
        </w:rPr>
        <w:t>l</w:t>
      </w:r>
      <w:r w:rsidRPr="001C0528">
        <w:t>s</w:t>
      </w:r>
      <w:r w:rsidRPr="001C0528">
        <w:rPr>
          <w:spacing w:val="-1"/>
        </w:rPr>
        <w:t>ew</w:t>
      </w:r>
      <w:r w:rsidRPr="001C0528">
        <w:t>h</w:t>
      </w:r>
      <w:r w:rsidRPr="001C0528">
        <w:rPr>
          <w:spacing w:val="-4"/>
        </w:rPr>
        <w:t>e</w:t>
      </w:r>
      <w:r w:rsidRPr="001C0528">
        <w:rPr>
          <w:spacing w:val="-1"/>
        </w:rPr>
        <w:t>re</w:t>
      </w:r>
      <w:r w:rsidRPr="001C0528">
        <w:t>. P</w:t>
      </w:r>
      <w:r w:rsidRPr="001C0528">
        <w:rPr>
          <w:spacing w:val="-1"/>
        </w:rPr>
        <w:t>ar</w:t>
      </w:r>
      <w:r w:rsidRPr="001C0528">
        <w:t>t</w:t>
      </w:r>
      <w:r w:rsidRPr="001C0528">
        <w:rPr>
          <w:spacing w:val="-1"/>
        </w:rPr>
        <w:t>-</w:t>
      </w:r>
      <w:r w:rsidRPr="001C0528">
        <w:t xml:space="preserve">time </w:t>
      </w:r>
      <w:r w:rsidRPr="001C0528">
        <w:rPr>
          <w:spacing w:val="-1"/>
        </w:rPr>
        <w:t>e</w:t>
      </w:r>
      <w:r w:rsidRPr="001C0528">
        <w:t>mpl</w:t>
      </w:r>
      <w:r w:rsidRPr="001C0528">
        <w:rPr>
          <w:spacing w:val="4"/>
        </w:rPr>
        <w:t>o</w:t>
      </w:r>
      <w:r w:rsidRPr="001C0528">
        <w:rPr>
          <w:spacing w:val="-9"/>
        </w:rPr>
        <w:t>y</w:t>
      </w:r>
      <w:r w:rsidRPr="001C0528">
        <w:rPr>
          <w:spacing w:val="-1"/>
        </w:rPr>
        <w:t>ee</w:t>
      </w:r>
      <w:r w:rsidRPr="001C0528">
        <w:t xml:space="preserve">s shall </w:t>
      </w:r>
      <w:r w:rsidRPr="001C0528">
        <w:rPr>
          <w:spacing w:val="1"/>
        </w:rPr>
        <w:t>r</w:t>
      </w:r>
      <w:r w:rsidRPr="001C0528">
        <w:rPr>
          <w:spacing w:val="-1"/>
        </w:rPr>
        <w:t>ece</w:t>
      </w:r>
      <w:r w:rsidRPr="001C0528">
        <w:t>ive</w:t>
      </w:r>
      <w:r w:rsidRPr="001C0528">
        <w:rPr>
          <w:spacing w:val="-1"/>
        </w:rPr>
        <w:t xml:space="preserve"> </w:t>
      </w:r>
      <w:r w:rsidRPr="001C0528">
        <w:rPr>
          <w:spacing w:val="2"/>
        </w:rPr>
        <w:t>t</w:t>
      </w:r>
      <w:r w:rsidRPr="001C0528">
        <w:t>his as a</w:t>
      </w:r>
      <w:r w:rsidRPr="001C0528">
        <w:rPr>
          <w:spacing w:val="-1"/>
        </w:rPr>
        <w:t xml:space="preserve"> </w:t>
      </w:r>
      <w:r w:rsidRPr="001C0528">
        <w:t>p</w:t>
      </w:r>
      <w:r w:rsidRPr="001C0528">
        <w:rPr>
          <w:spacing w:val="-1"/>
        </w:rPr>
        <w:t>r</w:t>
      </w:r>
      <w:r w:rsidRPr="001C0528">
        <w:t>o</w:t>
      </w:r>
      <w:r w:rsidRPr="001C0528">
        <w:rPr>
          <w:spacing w:val="-1"/>
        </w:rPr>
        <w:t>-ra</w:t>
      </w:r>
      <w:r w:rsidRPr="001C0528">
        <w:t>ted</w:t>
      </w:r>
      <w:r w:rsidRPr="001C0528">
        <w:rPr>
          <w:spacing w:val="-1"/>
        </w:rPr>
        <w:t xml:space="preserve"> </w:t>
      </w:r>
      <w:r w:rsidRPr="001C0528">
        <w:t>b</w:t>
      </w:r>
      <w:r w:rsidRPr="001C0528">
        <w:rPr>
          <w:spacing w:val="-1"/>
        </w:rPr>
        <w:t>e</w:t>
      </w:r>
      <w:r w:rsidRPr="001C0528">
        <w:rPr>
          <w:spacing w:val="2"/>
        </w:rPr>
        <w:t>n</w:t>
      </w:r>
      <w:r w:rsidRPr="001C0528">
        <w:rPr>
          <w:spacing w:val="-1"/>
        </w:rPr>
        <w:t>e</w:t>
      </w:r>
      <w:r w:rsidRPr="001C0528">
        <w:t>fit.</w:t>
      </w:r>
    </w:p>
    <w:p w14:paraId="5F30CB46" w14:textId="4D3D2EDE" w:rsidR="00E238F5" w:rsidRDefault="00E238F5">
      <w:pPr>
        <w:kinsoku w:val="0"/>
        <w:overflowPunct w:val="0"/>
        <w:spacing w:before="18" w:line="260" w:lineRule="exact"/>
        <w:rPr>
          <w:sz w:val="26"/>
          <w:szCs w:val="26"/>
        </w:rPr>
      </w:pPr>
    </w:p>
    <w:p w14:paraId="3F3BDDC7" w14:textId="76B8010B" w:rsidR="001271E4" w:rsidRDefault="001271E4">
      <w:pPr>
        <w:kinsoku w:val="0"/>
        <w:overflowPunct w:val="0"/>
        <w:spacing w:before="18" w:line="260" w:lineRule="exact"/>
        <w:rPr>
          <w:sz w:val="26"/>
          <w:szCs w:val="26"/>
        </w:rPr>
      </w:pPr>
    </w:p>
    <w:p w14:paraId="0C0CF677" w14:textId="2FE138F2" w:rsidR="001271E4" w:rsidRDefault="001271E4">
      <w:pPr>
        <w:kinsoku w:val="0"/>
        <w:overflowPunct w:val="0"/>
        <w:spacing w:before="18" w:line="260" w:lineRule="exact"/>
        <w:rPr>
          <w:sz w:val="26"/>
          <w:szCs w:val="26"/>
        </w:rPr>
      </w:pPr>
    </w:p>
    <w:p w14:paraId="6E526BA3" w14:textId="77777777" w:rsidR="00DA7B0E" w:rsidRDefault="00DA7B0E">
      <w:pPr>
        <w:kinsoku w:val="0"/>
        <w:overflowPunct w:val="0"/>
        <w:spacing w:before="18" w:line="260" w:lineRule="exact"/>
        <w:rPr>
          <w:sz w:val="26"/>
          <w:szCs w:val="26"/>
        </w:rPr>
      </w:pPr>
    </w:p>
    <w:p w14:paraId="0EB64561" w14:textId="01904B05" w:rsidR="001271E4" w:rsidRDefault="001271E4">
      <w:pPr>
        <w:kinsoku w:val="0"/>
        <w:overflowPunct w:val="0"/>
        <w:spacing w:before="18" w:line="260" w:lineRule="exact"/>
        <w:rPr>
          <w:sz w:val="26"/>
          <w:szCs w:val="26"/>
        </w:rPr>
      </w:pPr>
    </w:p>
    <w:p w14:paraId="179ABBD0" w14:textId="77777777" w:rsidR="001271E4" w:rsidRPr="001C0528" w:rsidRDefault="001271E4">
      <w:pPr>
        <w:kinsoku w:val="0"/>
        <w:overflowPunct w:val="0"/>
        <w:spacing w:before="18" w:line="260" w:lineRule="exact"/>
        <w:rPr>
          <w:sz w:val="26"/>
          <w:szCs w:val="26"/>
        </w:rPr>
      </w:pPr>
    </w:p>
    <w:p w14:paraId="591EDFD6" w14:textId="1C171CAD" w:rsidR="001873F0" w:rsidRDefault="001873F0" w:rsidP="001271E4">
      <w:pPr>
        <w:pStyle w:val="Heading2"/>
        <w:numPr>
          <w:ilvl w:val="1"/>
          <w:numId w:val="5"/>
        </w:numPr>
        <w:tabs>
          <w:tab w:val="left" w:pos="180"/>
        </w:tabs>
        <w:kinsoku w:val="0"/>
        <w:overflowPunct w:val="0"/>
        <w:ind w:left="-90" w:firstLine="630"/>
        <w:rPr>
          <w:u w:val="thick"/>
        </w:rPr>
      </w:pPr>
      <w:r w:rsidRPr="001C0528">
        <w:rPr>
          <w:spacing w:val="-1"/>
          <w:u w:val="thick"/>
        </w:rPr>
        <w:t>Re</w:t>
      </w:r>
      <w:r w:rsidRPr="001C0528">
        <w:rPr>
          <w:u w:val="thick"/>
        </w:rPr>
        <w:t>ti</w:t>
      </w:r>
      <w:r w:rsidRPr="001C0528">
        <w:rPr>
          <w:spacing w:val="-2"/>
          <w:u w:val="thick"/>
        </w:rPr>
        <w:t>r</w:t>
      </w:r>
      <w:r w:rsidRPr="001C0528">
        <w:rPr>
          <w:spacing w:val="-1"/>
          <w:u w:val="thick"/>
        </w:rPr>
        <w:t>e</w:t>
      </w:r>
      <w:r w:rsidRPr="001C0528">
        <w:rPr>
          <w:u w:val="thick"/>
        </w:rPr>
        <w:t>e</w:t>
      </w:r>
      <w:r w:rsidRPr="001C0528">
        <w:rPr>
          <w:spacing w:val="-1"/>
          <w:u w:val="thick"/>
        </w:rPr>
        <w:t xml:space="preserve"> </w:t>
      </w:r>
      <w:r w:rsidRPr="001C0528">
        <w:rPr>
          <w:u w:val="thick"/>
        </w:rPr>
        <w:t>H</w:t>
      </w:r>
      <w:r w:rsidRPr="001C0528">
        <w:rPr>
          <w:spacing w:val="-1"/>
          <w:u w:val="thick"/>
        </w:rPr>
        <w:t>e</w:t>
      </w:r>
      <w:r w:rsidRPr="001C0528">
        <w:rPr>
          <w:u w:val="thick"/>
        </w:rPr>
        <w:t xml:space="preserve">alth </w:t>
      </w:r>
      <w:r w:rsidRPr="001C0528">
        <w:rPr>
          <w:spacing w:val="-2"/>
          <w:u w:val="thick"/>
        </w:rPr>
        <w:t>B</w:t>
      </w:r>
      <w:r w:rsidRPr="001C0528">
        <w:rPr>
          <w:spacing w:val="-1"/>
          <w:u w:val="thick"/>
        </w:rPr>
        <w:t>e</w:t>
      </w:r>
      <w:r w:rsidRPr="001C0528">
        <w:rPr>
          <w:spacing w:val="3"/>
          <w:u w:val="thick"/>
        </w:rPr>
        <w:t>n</w:t>
      </w:r>
      <w:r w:rsidRPr="001C0528">
        <w:rPr>
          <w:spacing w:val="-4"/>
          <w:u w:val="thick"/>
        </w:rPr>
        <w:t>e</w:t>
      </w:r>
      <w:r w:rsidRPr="001C0528">
        <w:rPr>
          <w:spacing w:val="1"/>
          <w:u w:val="thick"/>
        </w:rPr>
        <w:t>f</w:t>
      </w:r>
      <w:r w:rsidRPr="001C0528">
        <w:rPr>
          <w:u w:val="thick"/>
        </w:rPr>
        <w:t>its</w:t>
      </w:r>
    </w:p>
    <w:p w14:paraId="3DB3C834" w14:textId="77777777" w:rsidR="001271E4" w:rsidRPr="001271E4" w:rsidRDefault="001271E4" w:rsidP="001271E4"/>
    <w:p w14:paraId="4EA8E896" w14:textId="77777777" w:rsidR="001873F0" w:rsidRPr="001C0528" w:rsidRDefault="001873F0" w:rsidP="001271E4">
      <w:pPr>
        <w:pStyle w:val="BodyText"/>
        <w:numPr>
          <w:ilvl w:val="2"/>
          <w:numId w:val="5"/>
        </w:numPr>
        <w:tabs>
          <w:tab w:val="left" w:pos="2094"/>
        </w:tabs>
        <w:kinsoku w:val="0"/>
        <w:overflowPunct w:val="0"/>
        <w:spacing w:before="69"/>
        <w:ind w:left="2160" w:right="466" w:hanging="899"/>
        <w:jc w:val="both"/>
      </w:pPr>
      <w:r w:rsidRPr="001C0528">
        <w:t>The</w:t>
      </w:r>
      <w:r w:rsidRPr="001C0528">
        <w:rPr>
          <w:spacing w:val="23"/>
        </w:rPr>
        <w:t xml:space="preserve"> </w:t>
      </w:r>
      <w:r w:rsidRPr="001C0528">
        <w:t>R</w:t>
      </w:r>
      <w:r w:rsidRPr="001C0528">
        <w:rPr>
          <w:spacing w:val="-1"/>
        </w:rPr>
        <w:t>e</w:t>
      </w:r>
      <w:r w:rsidRPr="001C0528">
        <w:t>tir</w:t>
      </w:r>
      <w:r w:rsidRPr="001C0528">
        <w:rPr>
          <w:spacing w:val="-2"/>
        </w:rPr>
        <w:t>e</w:t>
      </w:r>
      <w:r w:rsidRPr="001C0528">
        <w:t>e</w:t>
      </w:r>
      <w:r w:rsidRPr="001C0528">
        <w:rPr>
          <w:spacing w:val="23"/>
        </w:rPr>
        <w:t xml:space="preserve"> </w:t>
      </w:r>
      <w:r w:rsidRPr="001C0528">
        <w:rPr>
          <w:spacing w:val="1"/>
        </w:rPr>
        <w:t>H</w:t>
      </w:r>
      <w:r w:rsidRPr="001C0528">
        <w:rPr>
          <w:spacing w:val="-1"/>
        </w:rPr>
        <w:t>ea</w:t>
      </w:r>
      <w:r w:rsidRPr="001C0528">
        <w:t>lth</w:t>
      </w:r>
      <w:r w:rsidRPr="001C0528">
        <w:rPr>
          <w:spacing w:val="26"/>
        </w:rPr>
        <w:t xml:space="preserve"> </w:t>
      </w:r>
      <w:r w:rsidRPr="001C0528">
        <w:rPr>
          <w:spacing w:val="-2"/>
        </w:rPr>
        <w:t>B</w:t>
      </w:r>
      <w:r w:rsidRPr="001C0528">
        <w:rPr>
          <w:spacing w:val="-1"/>
        </w:rPr>
        <w:t>e</w:t>
      </w:r>
      <w:r w:rsidRPr="001C0528">
        <w:rPr>
          <w:spacing w:val="2"/>
        </w:rPr>
        <w:t>n</w:t>
      </w:r>
      <w:r w:rsidRPr="001C0528">
        <w:rPr>
          <w:spacing w:val="-1"/>
        </w:rPr>
        <w:t>e</w:t>
      </w:r>
      <w:r w:rsidRPr="001C0528">
        <w:t>fits</w:t>
      </w:r>
      <w:r w:rsidRPr="001C0528">
        <w:rPr>
          <w:spacing w:val="27"/>
        </w:rPr>
        <w:t xml:space="preserve"> </w:t>
      </w:r>
      <w:r w:rsidRPr="001C0528">
        <w:t>Pro</w:t>
      </w:r>
      <w:r w:rsidRPr="001C0528">
        <w:rPr>
          <w:spacing w:val="-3"/>
        </w:rPr>
        <w:t>g</w:t>
      </w:r>
      <w:r w:rsidRPr="001C0528">
        <w:rPr>
          <w:spacing w:val="-4"/>
        </w:rPr>
        <w:t>r</w:t>
      </w:r>
      <w:r w:rsidRPr="001C0528">
        <w:rPr>
          <w:spacing w:val="-1"/>
        </w:rPr>
        <w:t>a</w:t>
      </w:r>
      <w:r w:rsidRPr="001C0528">
        <w:t>m</w:t>
      </w:r>
      <w:r w:rsidRPr="001C0528">
        <w:rPr>
          <w:spacing w:val="31"/>
        </w:rPr>
        <w:t xml:space="preserve"> </w:t>
      </w:r>
      <w:r w:rsidRPr="001C0528">
        <w:rPr>
          <w:spacing w:val="-1"/>
        </w:rPr>
        <w:t>r</w:t>
      </w:r>
      <w:r w:rsidRPr="001C0528">
        <w:rPr>
          <w:spacing w:val="-4"/>
        </w:rPr>
        <w:t>e</w:t>
      </w:r>
      <w:r w:rsidRPr="001C0528">
        <w:t>li</w:t>
      </w:r>
      <w:r w:rsidRPr="001C0528">
        <w:rPr>
          <w:spacing w:val="-1"/>
        </w:rPr>
        <w:t>e</w:t>
      </w:r>
      <w:r w:rsidRPr="001C0528">
        <w:t>s</w:t>
      </w:r>
      <w:r w:rsidRPr="001C0528">
        <w:rPr>
          <w:spacing w:val="26"/>
        </w:rPr>
        <w:t xml:space="preserve"> </w:t>
      </w:r>
      <w:r w:rsidRPr="001C0528">
        <w:t>up</w:t>
      </w:r>
      <w:r w:rsidRPr="001C0528">
        <w:rPr>
          <w:spacing w:val="2"/>
        </w:rPr>
        <w:t>o</w:t>
      </w:r>
      <w:r w:rsidRPr="001C0528">
        <w:t>n</w:t>
      </w:r>
      <w:r w:rsidRPr="001C0528">
        <w:rPr>
          <w:spacing w:val="27"/>
        </w:rPr>
        <w:t xml:space="preserve"> </w:t>
      </w:r>
      <w:r w:rsidRPr="001C0528">
        <w:t>the</w:t>
      </w:r>
      <w:r w:rsidRPr="001C0528">
        <w:rPr>
          <w:spacing w:val="23"/>
        </w:rPr>
        <w:t xml:space="preserve"> </w:t>
      </w:r>
      <w:r w:rsidRPr="001C0528">
        <w:rPr>
          <w:spacing w:val="-1"/>
        </w:rPr>
        <w:t>ec</w:t>
      </w:r>
      <w:r w:rsidRPr="001C0528">
        <w:t>on</w:t>
      </w:r>
      <w:r w:rsidRPr="001C0528">
        <w:rPr>
          <w:spacing w:val="2"/>
        </w:rPr>
        <w:t>o</w:t>
      </w:r>
      <w:r w:rsidRPr="001C0528">
        <w:t>mic b</w:t>
      </w:r>
      <w:r w:rsidRPr="001C0528">
        <w:rPr>
          <w:spacing w:val="-1"/>
        </w:rPr>
        <w:t>e</w:t>
      </w:r>
      <w:r w:rsidRPr="001C0528">
        <w:t>n</w:t>
      </w:r>
      <w:r w:rsidRPr="001C0528">
        <w:rPr>
          <w:spacing w:val="-1"/>
        </w:rPr>
        <w:t>e</w:t>
      </w:r>
      <w:r w:rsidRPr="001C0528">
        <w:t>fit</w:t>
      </w:r>
      <w:r w:rsidRPr="001C0528">
        <w:rPr>
          <w:spacing w:val="48"/>
        </w:rPr>
        <w:t xml:space="preserve"> </w:t>
      </w:r>
      <w:r w:rsidRPr="001C0528">
        <w:rPr>
          <w:spacing w:val="-1"/>
        </w:rPr>
        <w:t>acc</w:t>
      </w:r>
      <w:r w:rsidRPr="001C0528">
        <w:t>ru</w:t>
      </w:r>
      <w:r w:rsidRPr="001C0528">
        <w:rPr>
          <w:spacing w:val="-1"/>
        </w:rPr>
        <w:t>i</w:t>
      </w:r>
      <w:r w:rsidRPr="001C0528">
        <w:rPr>
          <w:spacing w:val="2"/>
        </w:rPr>
        <w:t>n</w:t>
      </w:r>
      <w:r w:rsidRPr="001C0528">
        <w:t>g</w:t>
      </w:r>
      <w:r w:rsidRPr="001C0528">
        <w:rPr>
          <w:spacing w:val="40"/>
        </w:rPr>
        <w:t xml:space="preserve"> </w:t>
      </w:r>
      <w:r w:rsidRPr="001C0528">
        <w:t>to</w:t>
      </w:r>
      <w:r w:rsidRPr="001C0528">
        <w:rPr>
          <w:spacing w:val="48"/>
        </w:rPr>
        <w:t xml:space="preserve"> </w:t>
      </w:r>
      <w:r w:rsidRPr="001C0528">
        <w:t>t</w:t>
      </w:r>
      <w:r w:rsidRPr="001C0528">
        <w:rPr>
          <w:spacing w:val="2"/>
        </w:rPr>
        <w:t>h</w:t>
      </w:r>
      <w:r w:rsidRPr="001C0528">
        <w:t>e</w:t>
      </w:r>
      <w:r w:rsidRPr="001C0528">
        <w:rPr>
          <w:spacing w:val="47"/>
        </w:rPr>
        <w:t xml:space="preserve"> </w:t>
      </w:r>
      <w:r w:rsidRPr="001C0528">
        <w:t>Distri</w:t>
      </w:r>
      <w:r w:rsidRPr="001C0528">
        <w:rPr>
          <w:spacing w:val="-4"/>
        </w:rPr>
        <w:t>c</w:t>
      </w:r>
      <w:r w:rsidRPr="001C0528">
        <w:t>t</w:t>
      </w:r>
      <w:r w:rsidRPr="001C0528">
        <w:rPr>
          <w:spacing w:val="46"/>
        </w:rPr>
        <w:t xml:space="preserve"> </w:t>
      </w:r>
      <w:r w:rsidRPr="001C0528">
        <w:t>b</w:t>
      </w:r>
      <w:r w:rsidRPr="001C0528">
        <w:rPr>
          <w:spacing w:val="-1"/>
        </w:rPr>
        <w:t>a</w:t>
      </w:r>
      <w:r w:rsidRPr="001C0528">
        <w:t>s</w:t>
      </w:r>
      <w:r w:rsidRPr="001C0528">
        <w:rPr>
          <w:spacing w:val="-1"/>
        </w:rPr>
        <w:t>e</w:t>
      </w:r>
      <w:r w:rsidRPr="001C0528">
        <w:t>d</w:t>
      </w:r>
      <w:r w:rsidRPr="001C0528">
        <w:rPr>
          <w:spacing w:val="45"/>
        </w:rPr>
        <w:t xml:space="preserve"> </w:t>
      </w:r>
      <w:r w:rsidRPr="001C0528">
        <w:t>upon</w:t>
      </w:r>
      <w:r w:rsidRPr="001C0528">
        <w:rPr>
          <w:spacing w:val="48"/>
        </w:rPr>
        <w:t xml:space="preserve"> </w:t>
      </w:r>
      <w:r w:rsidRPr="001C0528">
        <w:t>the</w:t>
      </w:r>
      <w:r w:rsidRPr="001C0528">
        <w:rPr>
          <w:spacing w:val="47"/>
        </w:rPr>
        <w:t xml:space="preserve"> </w:t>
      </w:r>
      <w:r w:rsidRPr="001C0528">
        <w:rPr>
          <w:spacing w:val="-1"/>
        </w:rPr>
        <w:t>re</w:t>
      </w:r>
      <w:r w:rsidRPr="001C0528">
        <w:t>ti</w:t>
      </w:r>
      <w:r w:rsidRPr="001C0528">
        <w:rPr>
          <w:spacing w:val="-1"/>
        </w:rPr>
        <w:t>r</w:t>
      </w:r>
      <w:r w:rsidRPr="001C0528">
        <w:rPr>
          <w:spacing w:val="-4"/>
        </w:rPr>
        <w:t>e</w:t>
      </w:r>
      <w:r w:rsidRPr="001C0528">
        <w:t>e</w:t>
      </w:r>
      <w:r w:rsidRPr="001C0528">
        <w:rPr>
          <w:spacing w:val="49"/>
        </w:rPr>
        <w:t xml:space="preserve"> </w:t>
      </w:r>
      <w:r w:rsidRPr="001C0528">
        <w:rPr>
          <w:spacing w:val="-1"/>
        </w:rPr>
        <w:t>r</w:t>
      </w:r>
      <w:r w:rsidRPr="001C0528">
        <w:rPr>
          <w:spacing w:val="-4"/>
        </w:rPr>
        <w:t>e</w:t>
      </w:r>
      <w:r w:rsidRPr="001C0528">
        <w:t>p</w:t>
      </w:r>
      <w:r w:rsidRPr="001C0528">
        <w:rPr>
          <w:spacing w:val="2"/>
        </w:rPr>
        <w:t>l</w:t>
      </w:r>
      <w:r w:rsidRPr="001C0528">
        <w:rPr>
          <w:spacing w:val="-1"/>
        </w:rPr>
        <w:t>ace</w:t>
      </w:r>
      <w:r w:rsidRPr="001C0528">
        <w:t>ment</w:t>
      </w:r>
      <w:r w:rsidRPr="001C0528">
        <w:rPr>
          <w:spacing w:val="48"/>
        </w:rPr>
        <w:t xml:space="preserve"> </w:t>
      </w:r>
      <w:r w:rsidRPr="001C0528">
        <w:rPr>
          <w:spacing w:val="-1"/>
        </w:rPr>
        <w:t>a</w:t>
      </w:r>
      <w:r w:rsidRPr="001C0528">
        <w:t>s</w:t>
      </w:r>
      <w:r w:rsidRPr="001C0528">
        <w:rPr>
          <w:spacing w:val="2"/>
        </w:rPr>
        <w:t>p</w:t>
      </w:r>
      <w:r w:rsidRPr="001C0528">
        <w:rPr>
          <w:spacing w:val="-1"/>
        </w:rPr>
        <w:t>ec</w:t>
      </w:r>
      <w:r w:rsidRPr="001C0528">
        <w:t xml:space="preserve">ts </w:t>
      </w:r>
      <w:r w:rsidRPr="001C0528">
        <w:rPr>
          <w:spacing w:val="-1"/>
        </w:rPr>
        <w:t>a</w:t>
      </w:r>
      <w:r w:rsidRPr="001C0528">
        <w:t>s</w:t>
      </w:r>
      <w:r w:rsidRPr="001C0528">
        <w:rPr>
          <w:spacing w:val="-3"/>
        </w:rPr>
        <w:t xml:space="preserve"> </w:t>
      </w:r>
      <w:r w:rsidRPr="001C0528">
        <w:t>its jus</w:t>
      </w:r>
      <w:r w:rsidRPr="001C0528">
        <w:rPr>
          <w:spacing w:val="-2"/>
        </w:rPr>
        <w:t>t</w:t>
      </w:r>
      <w:r w:rsidRPr="001C0528">
        <w:t>if</w:t>
      </w:r>
      <w:r w:rsidRPr="001C0528">
        <w:rPr>
          <w:spacing w:val="1"/>
        </w:rPr>
        <w:t>i</w:t>
      </w:r>
      <w:r w:rsidRPr="001C0528">
        <w:rPr>
          <w:spacing w:val="-4"/>
        </w:rPr>
        <w:t>c</w:t>
      </w:r>
      <w:r w:rsidRPr="001C0528">
        <w:rPr>
          <w:spacing w:val="-1"/>
        </w:rPr>
        <w:t>a</w:t>
      </w:r>
      <w:r w:rsidRPr="001C0528">
        <w:t>tion.</w:t>
      </w:r>
    </w:p>
    <w:p w14:paraId="40EFAD91" w14:textId="77777777" w:rsidR="001873F0" w:rsidRPr="001C0528" w:rsidRDefault="001873F0">
      <w:pPr>
        <w:kinsoku w:val="0"/>
        <w:overflowPunct w:val="0"/>
        <w:spacing w:before="16" w:line="260" w:lineRule="exact"/>
        <w:rPr>
          <w:sz w:val="26"/>
          <w:szCs w:val="26"/>
        </w:rPr>
      </w:pPr>
    </w:p>
    <w:p w14:paraId="45E25CCE" w14:textId="2809BED5" w:rsidR="001873F0" w:rsidRPr="0079226B" w:rsidRDefault="001873F0" w:rsidP="001271E4">
      <w:pPr>
        <w:pStyle w:val="BodyText"/>
        <w:numPr>
          <w:ilvl w:val="2"/>
          <w:numId w:val="5"/>
        </w:numPr>
        <w:tabs>
          <w:tab w:val="left" w:pos="2151"/>
        </w:tabs>
        <w:kinsoku w:val="0"/>
        <w:overflowPunct w:val="0"/>
        <w:ind w:left="2151" w:right="4241" w:hanging="891"/>
        <w:jc w:val="both"/>
      </w:pPr>
      <w:r w:rsidRPr="0079226B">
        <w:t>El</w:t>
      </w:r>
      <w:r w:rsidRPr="0079226B">
        <w:rPr>
          <w:spacing w:val="1"/>
        </w:rPr>
        <w:t>i</w:t>
      </w:r>
      <w:r w:rsidRPr="0079226B">
        <w:rPr>
          <w:spacing w:val="-5"/>
        </w:rPr>
        <w:t>g</w:t>
      </w:r>
      <w:r w:rsidRPr="0079226B">
        <w:t>ibil</w:t>
      </w:r>
      <w:r w:rsidRPr="0079226B">
        <w:rPr>
          <w:spacing w:val="1"/>
        </w:rPr>
        <w:t>i</w:t>
      </w:r>
      <w:r w:rsidRPr="0079226B">
        <w:rPr>
          <w:spacing w:val="5"/>
        </w:rPr>
        <w:t>t</w:t>
      </w:r>
      <w:r w:rsidRPr="0079226B">
        <w:t>y</w:t>
      </w:r>
      <w:r w:rsidRPr="0079226B">
        <w:rPr>
          <w:spacing w:val="-10"/>
        </w:rPr>
        <w:t xml:space="preserve"> </w:t>
      </w:r>
      <w:r w:rsidRPr="0079226B">
        <w:t>-</w:t>
      </w:r>
      <w:r w:rsidRPr="0079226B">
        <w:rPr>
          <w:spacing w:val="-1"/>
        </w:rPr>
        <w:t xml:space="preserve"> </w:t>
      </w:r>
      <w:r w:rsidRPr="0079226B">
        <w:t>The</w:t>
      </w:r>
      <w:r w:rsidRPr="0079226B">
        <w:rPr>
          <w:spacing w:val="-4"/>
        </w:rPr>
        <w:t xml:space="preserve"> </w:t>
      </w:r>
      <w:r w:rsidR="0010384F">
        <w:rPr>
          <w:spacing w:val="2"/>
        </w:rPr>
        <w:t>Unit Member</w:t>
      </w:r>
      <w:r w:rsidRPr="0079226B">
        <w:rPr>
          <w:spacing w:val="1"/>
        </w:rPr>
        <w:t xml:space="preserve"> </w:t>
      </w:r>
      <w:r w:rsidRPr="0079226B">
        <w:t>must:</w:t>
      </w:r>
    </w:p>
    <w:p w14:paraId="180F2F78" w14:textId="77777777" w:rsidR="001873F0" w:rsidRPr="0079226B" w:rsidRDefault="001873F0">
      <w:pPr>
        <w:kinsoku w:val="0"/>
        <w:overflowPunct w:val="0"/>
        <w:spacing w:before="6" w:line="280" w:lineRule="exact"/>
      </w:pPr>
    </w:p>
    <w:p w14:paraId="199CBFE6" w14:textId="77777777" w:rsidR="001873F0" w:rsidRPr="0079226B" w:rsidRDefault="001873F0" w:rsidP="001271E4">
      <w:pPr>
        <w:pStyle w:val="BodyText"/>
        <w:numPr>
          <w:ilvl w:val="3"/>
          <w:numId w:val="5"/>
        </w:numPr>
        <w:tabs>
          <w:tab w:val="left" w:pos="2581"/>
        </w:tabs>
        <w:kinsoku w:val="0"/>
        <w:overflowPunct w:val="0"/>
        <w:ind w:left="3487" w:hanging="1336"/>
      </w:pPr>
      <w:r w:rsidRPr="0079226B">
        <w:rPr>
          <w:spacing w:val="-1"/>
        </w:rPr>
        <w:t>H</w:t>
      </w:r>
      <w:r w:rsidRPr="0079226B">
        <w:rPr>
          <w:spacing w:val="-4"/>
        </w:rPr>
        <w:t>a</w:t>
      </w:r>
      <w:r w:rsidRPr="0079226B">
        <w:t>ve</w:t>
      </w:r>
      <w:r w:rsidRPr="0079226B">
        <w:rPr>
          <w:spacing w:val="-1"/>
        </w:rPr>
        <w:t xml:space="preserve"> </w:t>
      </w:r>
      <w:r w:rsidRPr="0079226B">
        <w:rPr>
          <w:spacing w:val="2"/>
        </w:rPr>
        <w:t>b</w:t>
      </w:r>
      <w:r w:rsidRPr="0079226B">
        <w:rPr>
          <w:spacing w:val="-1"/>
        </w:rPr>
        <w:t>ee</w:t>
      </w:r>
      <w:r w:rsidRPr="0079226B">
        <w:t xml:space="preserve">n </w:t>
      </w:r>
      <w:r w:rsidRPr="0079226B">
        <w:rPr>
          <w:spacing w:val="-1"/>
        </w:rPr>
        <w:t>e</w:t>
      </w:r>
      <w:r w:rsidRPr="0079226B">
        <w:t>mpl</w:t>
      </w:r>
      <w:r w:rsidRPr="0079226B">
        <w:rPr>
          <w:spacing w:val="7"/>
        </w:rPr>
        <w:t>o</w:t>
      </w:r>
      <w:r w:rsidRPr="0079226B">
        <w:rPr>
          <w:spacing w:val="-10"/>
        </w:rPr>
        <w:t>y</w:t>
      </w:r>
      <w:r w:rsidRPr="0079226B">
        <w:rPr>
          <w:spacing w:val="-1"/>
        </w:rPr>
        <w:t>e</w:t>
      </w:r>
      <w:r w:rsidRPr="0079226B">
        <w:t xml:space="preserve">d </w:t>
      </w:r>
      <w:r w:rsidRPr="0079226B">
        <w:rPr>
          <w:spacing w:val="7"/>
        </w:rPr>
        <w:t>b</w:t>
      </w:r>
      <w:r w:rsidRPr="0079226B">
        <w:t>y</w:t>
      </w:r>
      <w:r w:rsidRPr="0079226B">
        <w:rPr>
          <w:spacing w:val="-8"/>
        </w:rPr>
        <w:t xml:space="preserve"> </w:t>
      </w:r>
      <w:r w:rsidRPr="0079226B">
        <w:rPr>
          <w:spacing w:val="2"/>
        </w:rPr>
        <w:t>t</w:t>
      </w:r>
      <w:r w:rsidRPr="0079226B">
        <w:t>he</w:t>
      </w:r>
      <w:r w:rsidRPr="0079226B">
        <w:rPr>
          <w:spacing w:val="-1"/>
        </w:rPr>
        <w:t xml:space="preserve"> </w:t>
      </w:r>
      <w:r w:rsidRPr="0079226B">
        <w:t>Distri</w:t>
      </w:r>
      <w:r w:rsidRPr="0079226B">
        <w:rPr>
          <w:spacing w:val="-4"/>
        </w:rPr>
        <w:t>c</w:t>
      </w:r>
      <w:r w:rsidRPr="0079226B">
        <w:t>t continuous</w:t>
      </w:r>
      <w:r w:rsidRPr="0079226B">
        <w:rPr>
          <w:spacing w:val="5"/>
        </w:rPr>
        <w:t>l</w:t>
      </w:r>
      <w:r w:rsidRPr="0079226B">
        <w:t>y</w:t>
      </w:r>
      <w:r w:rsidRPr="0079226B">
        <w:rPr>
          <w:spacing w:val="-7"/>
        </w:rPr>
        <w:t xml:space="preserve"> </w:t>
      </w:r>
      <w:r w:rsidRPr="0079226B">
        <w:rPr>
          <w:spacing w:val="-1"/>
        </w:rPr>
        <w:t>f</w:t>
      </w:r>
      <w:r w:rsidRPr="0079226B">
        <w:t>or</w:t>
      </w:r>
      <w:r w:rsidRPr="0079226B">
        <w:rPr>
          <w:spacing w:val="-1"/>
        </w:rPr>
        <w:t xml:space="preserve"> a</w:t>
      </w:r>
      <w:r w:rsidRPr="0079226B">
        <w:t>t</w:t>
      </w:r>
      <w:r w:rsidRPr="0079226B">
        <w:rPr>
          <w:spacing w:val="2"/>
        </w:rPr>
        <w:t xml:space="preserve"> </w:t>
      </w:r>
      <w:r w:rsidRPr="0079226B">
        <w:t>l</w:t>
      </w:r>
      <w:r w:rsidRPr="0079226B">
        <w:rPr>
          <w:spacing w:val="-1"/>
        </w:rPr>
        <w:t>e</w:t>
      </w:r>
      <w:r w:rsidRPr="0079226B">
        <w:rPr>
          <w:spacing w:val="-4"/>
        </w:rPr>
        <w:t>a</w:t>
      </w:r>
      <w:r w:rsidRPr="0079226B">
        <w:t>st</w:t>
      </w:r>
      <w:r w:rsidRPr="0079226B">
        <w:rPr>
          <w:spacing w:val="-2"/>
        </w:rPr>
        <w:t xml:space="preserve"> </w:t>
      </w:r>
      <w:r w:rsidRPr="0079226B">
        <w:t>ten</w:t>
      </w:r>
    </w:p>
    <w:p w14:paraId="2D7AA1F6" w14:textId="77777777" w:rsidR="001873F0" w:rsidRPr="0079226B" w:rsidRDefault="001873F0" w:rsidP="001271E4">
      <w:pPr>
        <w:pStyle w:val="BodyText"/>
        <w:kinsoku w:val="0"/>
        <w:overflowPunct w:val="0"/>
        <w:spacing w:before="5"/>
        <w:ind w:left="891" w:right="3093" w:firstLine="0"/>
        <w:jc w:val="center"/>
      </w:pPr>
      <w:r w:rsidRPr="0079226B">
        <w:t>(10)</w:t>
      </w:r>
      <w:r w:rsidRPr="0079226B">
        <w:rPr>
          <w:spacing w:val="5"/>
        </w:rPr>
        <w:t xml:space="preserve"> </w:t>
      </w:r>
      <w:r w:rsidRPr="0079226B">
        <w:rPr>
          <w:spacing w:val="-10"/>
        </w:rPr>
        <w:t>y</w:t>
      </w:r>
      <w:r w:rsidRPr="0079226B">
        <w:rPr>
          <w:spacing w:val="1"/>
        </w:rPr>
        <w:t>e</w:t>
      </w:r>
      <w:r w:rsidRPr="0079226B">
        <w:rPr>
          <w:spacing w:val="-1"/>
        </w:rPr>
        <w:t>a</w:t>
      </w:r>
      <w:r w:rsidRPr="0079226B">
        <w:t>rs.</w:t>
      </w:r>
    </w:p>
    <w:p w14:paraId="54A4382D" w14:textId="77777777" w:rsidR="001873F0" w:rsidRPr="0079226B" w:rsidRDefault="001873F0" w:rsidP="001271E4">
      <w:pPr>
        <w:kinsoku w:val="0"/>
        <w:overflowPunct w:val="0"/>
        <w:spacing w:before="2" w:line="260" w:lineRule="exact"/>
        <w:ind w:left="891"/>
      </w:pPr>
    </w:p>
    <w:p w14:paraId="3B0C0012" w14:textId="77777777" w:rsidR="001873F0" w:rsidRPr="0079226B" w:rsidRDefault="001873F0" w:rsidP="001271E4">
      <w:pPr>
        <w:pStyle w:val="BodyText"/>
        <w:numPr>
          <w:ilvl w:val="3"/>
          <w:numId w:val="5"/>
        </w:numPr>
        <w:tabs>
          <w:tab w:val="left" w:pos="2596"/>
        </w:tabs>
        <w:kinsoku w:val="0"/>
        <w:overflowPunct w:val="0"/>
        <w:spacing w:line="242" w:lineRule="auto"/>
        <w:ind w:left="3487" w:right="1122" w:hanging="1336"/>
      </w:pPr>
      <w:r w:rsidRPr="0079226B">
        <w:rPr>
          <w:spacing w:val="-4"/>
        </w:rPr>
        <w:t>F</w:t>
      </w:r>
      <w:r w:rsidRPr="0079226B">
        <w:t>ile</w:t>
      </w:r>
      <w:r w:rsidRPr="0079226B">
        <w:rPr>
          <w:spacing w:val="-1"/>
        </w:rPr>
        <w:t xml:space="preserve"> a</w:t>
      </w:r>
      <w:r w:rsidRPr="0079226B">
        <w:t>n i</w:t>
      </w:r>
      <w:r w:rsidRPr="0079226B">
        <w:rPr>
          <w:spacing w:val="-1"/>
        </w:rPr>
        <w:t>rre</w:t>
      </w:r>
      <w:r w:rsidRPr="0079226B">
        <w:t>v</w:t>
      </w:r>
      <w:r w:rsidRPr="0079226B">
        <w:rPr>
          <w:spacing w:val="2"/>
        </w:rPr>
        <w:t>o</w:t>
      </w:r>
      <w:r w:rsidRPr="0079226B">
        <w:rPr>
          <w:spacing w:val="-1"/>
        </w:rPr>
        <w:t>ca</w:t>
      </w:r>
      <w:r w:rsidRPr="0079226B">
        <w:t>ble l</w:t>
      </w:r>
      <w:r w:rsidRPr="0079226B">
        <w:rPr>
          <w:spacing w:val="-1"/>
        </w:rPr>
        <w:t>e</w:t>
      </w:r>
      <w:r w:rsidRPr="0079226B">
        <w:t>tt</w:t>
      </w:r>
      <w:r w:rsidRPr="0079226B">
        <w:rPr>
          <w:spacing w:val="-1"/>
        </w:rPr>
        <w:t>e</w:t>
      </w:r>
      <w:r w:rsidRPr="0079226B">
        <w:t>r</w:t>
      </w:r>
      <w:r w:rsidRPr="0079226B">
        <w:rPr>
          <w:spacing w:val="1"/>
        </w:rPr>
        <w:t xml:space="preserve"> </w:t>
      </w:r>
      <w:r w:rsidRPr="0079226B">
        <w:t>of</w:t>
      </w:r>
      <w:r w:rsidRPr="0079226B">
        <w:rPr>
          <w:spacing w:val="-1"/>
        </w:rPr>
        <w:t xml:space="preserve"> </w:t>
      </w:r>
      <w:r w:rsidRPr="0079226B">
        <w:t>int</w:t>
      </w:r>
      <w:r w:rsidRPr="0079226B">
        <w:rPr>
          <w:spacing w:val="-1"/>
        </w:rPr>
        <w:t>e</w:t>
      </w:r>
      <w:r w:rsidRPr="0079226B">
        <w:t>nt with the</w:t>
      </w:r>
      <w:r w:rsidRPr="0079226B">
        <w:rPr>
          <w:spacing w:val="-1"/>
        </w:rPr>
        <w:t xml:space="preserve"> </w:t>
      </w:r>
      <w:r w:rsidRPr="0079226B">
        <w:t>Sup</w:t>
      </w:r>
      <w:r w:rsidRPr="0079226B">
        <w:rPr>
          <w:spacing w:val="-1"/>
        </w:rPr>
        <w:t>e</w:t>
      </w:r>
      <w:r w:rsidRPr="0079226B">
        <w:rPr>
          <w:spacing w:val="-4"/>
        </w:rPr>
        <w:t>r</w:t>
      </w:r>
      <w:r w:rsidRPr="0079226B">
        <w:t>i</w:t>
      </w:r>
      <w:r w:rsidRPr="0079226B">
        <w:rPr>
          <w:spacing w:val="-2"/>
        </w:rPr>
        <w:t>n</w:t>
      </w:r>
      <w:r w:rsidRPr="0079226B">
        <w:rPr>
          <w:spacing w:val="1"/>
        </w:rPr>
        <w:t>t</w:t>
      </w:r>
      <w:r w:rsidRPr="0079226B">
        <w:rPr>
          <w:spacing w:val="-1"/>
        </w:rPr>
        <w:t>e</w:t>
      </w:r>
      <w:r w:rsidRPr="0079226B">
        <w:t>nd</w:t>
      </w:r>
      <w:r w:rsidRPr="0079226B">
        <w:rPr>
          <w:spacing w:val="-1"/>
        </w:rPr>
        <w:t>e</w:t>
      </w:r>
      <w:r w:rsidRPr="0079226B">
        <w:t xml:space="preserve">nt </w:t>
      </w:r>
      <w:r w:rsidRPr="0079226B">
        <w:rPr>
          <w:spacing w:val="4"/>
        </w:rPr>
        <w:t>b</w:t>
      </w:r>
      <w:r w:rsidRPr="0079226B">
        <w:t>y</w:t>
      </w:r>
      <w:r w:rsidRPr="0079226B">
        <w:rPr>
          <w:spacing w:val="-5"/>
        </w:rPr>
        <w:t xml:space="preserve"> </w:t>
      </w:r>
      <w:r w:rsidRPr="0079226B">
        <w:t>M</w:t>
      </w:r>
      <w:r w:rsidRPr="0079226B">
        <w:rPr>
          <w:spacing w:val="1"/>
        </w:rPr>
        <w:t>a</w:t>
      </w:r>
      <w:r w:rsidRPr="0079226B">
        <w:rPr>
          <w:spacing w:val="-4"/>
        </w:rPr>
        <w:t>r</w:t>
      </w:r>
      <w:r w:rsidRPr="0079226B">
        <w:rPr>
          <w:spacing w:val="-1"/>
        </w:rPr>
        <w:t>c</w:t>
      </w:r>
      <w:r w:rsidRPr="0079226B">
        <w:t>h 1 of</w:t>
      </w:r>
      <w:r w:rsidRPr="0079226B">
        <w:rPr>
          <w:spacing w:val="-1"/>
        </w:rPr>
        <w:t xml:space="preserve"> </w:t>
      </w:r>
      <w:r w:rsidRPr="0079226B">
        <w:t>t</w:t>
      </w:r>
      <w:r w:rsidRPr="0079226B">
        <w:rPr>
          <w:spacing w:val="2"/>
        </w:rPr>
        <w:t>h</w:t>
      </w:r>
      <w:r w:rsidRPr="0079226B">
        <w:t>e</w:t>
      </w:r>
      <w:r w:rsidRPr="0079226B">
        <w:rPr>
          <w:spacing w:val="6"/>
        </w:rPr>
        <w:t xml:space="preserve"> </w:t>
      </w:r>
      <w:r w:rsidRPr="0079226B">
        <w:rPr>
          <w:spacing w:val="-10"/>
        </w:rPr>
        <w:t>y</w:t>
      </w:r>
      <w:r w:rsidRPr="0079226B">
        <w:rPr>
          <w:spacing w:val="-1"/>
        </w:rPr>
        <w:t>e</w:t>
      </w:r>
      <w:r w:rsidRPr="0079226B">
        <w:rPr>
          <w:spacing w:val="1"/>
        </w:rPr>
        <w:t>a</w:t>
      </w:r>
      <w:r w:rsidRPr="0079226B">
        <w:t>r t</w:t>
      </w:r>
      <w:r w:rsidRPr="0079226B">
        <w:rPr>
          <w:spacing w:val="2"/>
        </w:rPr>
        <w:t>h</w:t>
      </w:r>
      <w:r w:rsidRPr="0079226B">
        <w:rPr>
          <w:spacing w:val="6"/>
        </w:rPr>
        <w:t>e</w:t>
      </w:r>
      <w:r w:rsidRPr="0079226B">
        <w:t>y</w:t>
      </w:r>
      <w:r w:rsidRPr="0079226B">
        <w:rPr>
          <w:spacing w:val="-10"/>
        </w:rPr>
        <w:t xml:space="preserve"> </w:t>
      </w:r>
      <w:r w:rsidRPr="0079226B">
        <w:rPr>
          <w:spacing w:val="-1"/>
        </w:rPr>
        <w:t>e</w:t>
      </w:r>
      <w:r w:rsidRPr="0079226B">
        <w:t>n</w:t>
      </w:r>
      <w:r w:rsidRPr="0079226B">
        <w:rPr>
          <w:spacing w:val="2"/>
        </w:rPr>
        <w:t>t</w:t>
      </w:r>
      <w:r w:rsidRPr="0079226B">
        <w:rPr>
          <w:spacing w:val="-1"/>
        </w:rPr>
        <w:t>e</w:t>
      </w:r>
      <w:r w:rsidRPr="0079226B">
        <w:t>r</w:t>
      </w:r>
      <w:r w:rsidRPr="0079226B">
        <w:rPr>
          <w:spacing w:val="-3"/>
        </w:rPr>
        <w:t xml:space="preserve"> </w:t>
      </w:r>
      <w:r w:rsidRPr="0079226B">
        <w:t>the</w:t>
      </w:r>
      <w:r w:rsidRPr="0079226B">
        <w:rPr>
          <w:spacing w:val="1"/>
        </w:rPr>
        <w:t xml:space="preserve"> </w:t>
      </w:r>
      <w:r w:rsidRPr="0079226B">
        <w:t>p</w:t>
      </w:r>
      <w:r w:rsidRPr="0079226B">
        <w:rPr>
          <w:spacing w:val="-1"/>
        </w:rPr>
        <w:t>r</w:t>
      </w:r>
      <w:r w:rsidRPr="0079226B">
        <w:rPr>
          <w:spacing w:val="2"/>
        </w:rPr>
        <w:t>o</w:t>
      </w:r>
      <w:r w:rsidRPr="0079226B">
        <w:rPr>
          <w:spacing w:val="-3"/>
        </w:rPr>
        <w:t>g</w:t>
      </w:r>
      <w:r w:rsidRPr="0079226B">
        <w:rPr>
          <w:spacing w:val="-1"/>
        </w:rPr>
        <w:t>ra</w:t>
      </w:r>
      <w:r w:rsidRPr="0079226B">
        <w:t>m.</w:t>
      </w:r>
    </w:p>
    <w:p w14:paraId="566B97B1" w14:textId="77777777" w:rsidR="001873F0" w:rsidRPr="0079226B" w:rsidRDefault="001873F0" w:rsidP="001271E4">
      <w:pPr>
        <w:kinsoku w:val="0"/>
        <w:overflowPunct w:val="0"/>
        <w:spacing w:before="18" w:line="280" w:lineRule="exact"/>
        <w:ind w:left="891"/>
      </w:pPr>
    </w:p>
    <w:p w14:paraId="78A74361" w14:textId="77777777" w:rsidR="001873F0" w:rsidRPr="0079226B" w:rsidRDefault="001873F0" w:rsidP="001271E4">
      <w:pPr>
        <w:pStyle w:val="BodyText"/>
        <w:numPr>
          <w:ilvl w:val="3"/>
          <w:numId w:val="5"/>
        </w:numPr>
        <w:tabs>
          <w:tab w:val="left" w:pos="2596"/>
        </w:tabs>
        <w:kinsoku w:val="0"/>
        <w:overflowPunct w:val="0"/>
        <w:spacing w:line="274" w:lineRule="exact"/>
        <w:ind w:left="3487" w:right="1014" w:hanging="1336"/>
      </w:pPr>
      <w:r w:rsidRPr="0079226B">
        <w:rPr>
          <w:spacing w:val="-1"/>
        </w:rPr>
        <w:t>H</w:t>
      </w:r>
      <w:r w:rsidRPr="0079226B">
        <w:rPr>
          <w:spacing w:val="-4"/>
        </w:rPr>
        <w:t>a</w:t>
      </w:r>
      <w:r w:rsidRPr="0079226B">
        <w:t>ve</w:t>
      </w:r>
      <w:r w:rsidRPr="0079226B">
        <w:rPr>
          <w:spacing w:val="-1"/>
        </w:rPr>
        <w:t xml:space="preserve"> reac</w:t>
      </w:r>
      <w:r w:rsidRPr="0079226B">
        <w:rPr>
          <w:spacing w:val="2"/>
        </w:rPr>
        <w:t>h</w:t>
      </w:r>
      <w:r w:rsidRPr="0079226B">
        <w:rPr>
          <w:spacing w:val="-1"/>
        </w:rPr>
        <w:t>e</w:t>
      </w:r>
      <w:r w:rsidRPr="0079226B">
        <w:t>d the</w:t>
      </w:r>
      <w:r w:rsidRPr="0079226B">
        <w:rPr>
          <w:spacing w:val="1"/>
        </w:rPr>
        <w:t xml:space="preserve"> a</w:t>
      </w:r>
      <w:r w:rsidRPr="0079226B">
        <w:rPr>
          <w:spacing w:val="-3"/>
        </w:rPr>
        <w:t>g</w:t>
      </w:r>
      <w:r w:rsidRPr="0079226B">
        <w:t>e</w:t>
      </w:r>
      <w:r w:rsidRPr="0079226B">
        <w:rPr>
          <w:spacing w:val="-1"/>
        </w:rPr>
        <w:t xml:space="preserve"> </w:t>
      </w:r>
      <w:r w:rsidRPr="0079226B">
        <w:t>of</w:t>
      </w:r>
      <w:r w:rsidRPr="0079226B">
        <w:rPr>
          <w:spacing w:val="2"/>
        </w:rPr>
        <w:t xml:space="preserve"> </w:t>
      </w:r>
      <w:r w:rsidRPr="0079226B">
        <w:rPr>
          <w:spacing w:val="1"/>
        </w:rPr>
        <w:t>f</w:t>
      </w:r>
      <w:r w:rsidRPr="0079226B">
        <w:t>i</w:t>
      </w:r>
      <w:r w:rsidRPr="0079226B">
        <w:rPr>
          <w:spacing w:val="-1"/>
        </w:rPr>
        <w:t>f</w:t>
      </w:r>
      <w:r w:rsidRPr="0079226B">
        <w:rPr>
          <w:spacing w:val="5"/>
        </w:rPr>
        <w:t>t</w:t>
      </w:r>
      <w:r w:rsidRPr="0079226B">
        <w:rPr>
          <w:spacing w:val="-10"/>
        </w:rPr>
        <w:t>y</w:t>
      </w:r>
      <w:r w:rsidRPr="0079226B">
        <w:rPr>
          <w:spacing w:val="1"/>
        </w:rPr>
        <w:t>-</w:t>
      </w:r>
      <w:r w:rsidRPr="0079226B">
        <w:t>five</w:t>
      </w:r>
      <w:r w:rsidRPr="0079226B">
        <w:rPr>
          <w:spacing w:val="-4"/>
        </w:rPr>
        <w:t xml:space="preserve"> </w:t>
      </w:r>
      <w:r w:rsidRPr="0079226B">
        <w:rPr>
          <w:spacing w:val="-1"/>
        </w:rPr>
        <w:t>(</w:t>
      </w:r>
      <w:r w:rsidRPr="0079226B">
        <w:t>5</w:t>
      </w:r>
      <w:r w:rsidRPr="0079226B">
        <w:rPr>
          <w:spacing w:val="2"/>
        </w:rPr>
        <w:t>5</w:t>
      </w:r>
      <w:r w:rsidRPr="0079226B">
        <w:t>)</w:t>
      </w:r>
      <w:r w:rsidRPr="0079226B">
        <w:rPr>
          <w:spacing w:val="6"/>
        </w:rPr>
        <w:t xml:space="preserve"> </w:t>
      </w:r>
      <w:r w:rsidRPr="0079226B">
        <w:rPr>
          <w:spacing w:val="-10"/>
        </w:rPr>
        <w:t>y</w:t>
      </w:r>
      <w:r w:rsidRPr="0079226B">
        <w:rPr>
          <w:spacing w:val="1"/>
        </w:rPr>
        <w:t>e</w:t>
      </w:r>
      <w:r w:rsidRPr="0079226B">
        <w:rPr>
          <w:spacing w:val="-1"/>
        </w:rPr>
        <w:t>a</w:t>
      </w:r>
      <w:r w:rsidRPr="0079226B">
        <w:t xml:space="preserve">rs </w:t>
      </w:r>
      <w:r w:rsidRPr="0079226B">
        <w:rPr>
          <w:spacing w:val="1"/>
        </w:rPr>
        <w:t>p</w:t>
      </w:r>
      <w:r w:rsidRPr="0079226B">
        <w:rPr>
          <w:spacing w:val="-4"/>
        </w:rPr>
        <w:t>r</w:t>
      </w:r>
      <w:r w:rsidRPr="0079226B">
        <w:t>ior</w:t>
      </w:r>
      <w:r w:rsidRPr="0079226B">
        <w:rPr>
          <w:spacing w:val="2"/>
        </w:rPr>
        <w:t xml:space="preserve"> </w:t>
      </w:r>
      <w:r w:rsidRPr="0079226B">
        <w:t xml:space="preserve">to </w:t>
      </w:r>
      <w:r w:rsidRPr="0079226B">
        <w:rPr>
          <w:spacing w:val="5"/>
        </w:rPr>
        <w:t>J</w:t>
      </w:r>
      <w:r w:rsidRPr="0079226B">
        <w:rPr>
          <w:spacing w:val="-3"/>
        </w:rPr>
        <w:t>u</w:t>
      </w:r>
      <w:r w:rsidRPr="0079226B">
        <w:rPr>
          <w:spacing w:val="5"/>
        </w:rPr>
        <w:t>l</w:t>
      </w:r>
      <w:r w:rsidRPr="0079226B">
        <w:t>y</w:t>
      </w:r>
      <w:r w:rsidRPr="0079226B">
        <w:rPr>
          <w:spacing w:val="-15"/>
        </w:rPr>
        <w:t xml:space="preserve"> </w:t>
      </w:r>
      <w:r w:rsidRPr="0079226B">
        <w:t>1 of</w:t>
      </w:r>
      <w:r w:rsidRPr="0079226B">
        <w:rPr>
          <w:spacing w:val="-1"/>
        </w:rPr>
        <w:t xml:space="preserve"> a</w:t>
      </w:r>
      <w:r w:rsidRPr="0079226B">
        <w:rPr>
          <w:spacing w:val="4"/>
        </w:rPr>
        <w:t>n</w:t>
      </w:r>
      <w:r w:rsidRPr="0079226B">
        <w:t xml:space="preserve">y </w:t>
      </w:r>
      <w:r w:rsidRPr="0079226B">
        <w:rPr>
          <w:spacing w:val="-10"/>
        </w:rPr>
        <w:t>y</w:t>
      </w:r>
      <w:r w:rsidRPr="0079226B">
        <w:rPr>
          <w:spacing w:val="-1"/>
        </w:rPr>
        <w:t>e</w:t>
      </w:r>
      <w:r w:rsidRPr="0079226B">
        <w:rPr>
          <w:spacing w:val="1"/>
        </w:rPr>
        <w:t>a</w:t>
      </w:r>
      <w:r w:rsidRPr="0079226B">
        <w:t>r</w:t>
      </w:r>
      <w:r w:rsidRPr="0079226B">
        <w:rPr>
          <w:spacing w:val="-1"/>
        </w:rPr>
        <w:t xml:space="preserve"> </w:t>
      </w:r>
      <w:r w:rsidRPr="0079226B">
        <w:t>t</w:t>
      </w:r>
      <w:r w:rsidRPr="0079226B">
        <w:rPr>
          <w:spacing w:val="2"/>
        </w:rPr>
        <w:t>h</w:t>
      </w:r>
      <w:r w:rsidRPr="0079226B">
        <w:rPr>
          <w:spacing w:val="6"/>
        </w:rPr>
        <w:t>e</w:t>
      </w:r>
      <w:r w:rsidRPr="0079226B">
        <w:t>y</w:t>
      </w:r>
      <w:r w:rsidRPr="0079226B">
        <w:rPr>
          <w:spacing w:val="-12"/>
        </w:rPr>
        <w:t xml:space="preserve"> </w:t>
      </w:r>
      <w:r w:rsidRPr="0079226B">
        <w:rPr>
          <w:spacing w:val="-1"/>
        </w:rPr>
        <w:t>e</w:t>
      </w:r>
      <w:r w:rsidRPr="0079226B">
        <w:t>n</w:t>
      </w:r>
      <w:r w:rsidRPr="0079226B">
        <w:rPr>
          <w:spacing w:val="2"/>
        </w:rPr>
        <w:t>t</w:t>
      </w:r>
      <w:r w:rsidRPr="0079226B">
        <w:rPr>
          <w:spacing w:val="-1"/>
        </w:rPr>
        <w:t>e</w:t>
      </w:r>
      <w:r w:rsidRPr="0079226B">
        <w:t>r t</w:t>
      </w:r>
      <w:r w:rsidRPr="0079226B">
        <w:rPr>
          <w:spacing w:val="1"/>
        </w:rPr>
        <w:t>h</w:t>
      </w:r>
      <w:r w:rsidRPr="0079226B">
        <w:t>e</w:t>
      </w:r>
      <w:r w:rsidRPr="0079226B">
        <w:rPr>
          <w:spacing w:val="1"/>
        </w:rPr>
        <w:t xml:space="preserve"> </w:t>
      </w:r>
      <w:r w:rsidRPr="0079226B">
        <w:t>p</w:t>
      </w:r>
      <w:r w:rsidRPr="0079226B">
        <w:rPr>
          <w:spacing w:val="-1"/>
        </w:rPr>
        <w:t>r</w:t>
      </w:r>
      <w:r w:rsidRPr="0079226B">
        <w:t>o</w:t>
      </w:r>
      <w:r w:rsidRPr="0079226B">
        <w:rPr>
          <w:spacing w:val="-3"/>
        </w:rPr>
        <w:t>g</w:t>
      </w:r>
      <w:r w:rsidRPr="0079226B">
        <w:rPr>
          <w:spacing w:val="-1"/>
        </w:rPr>
        <w:t>ra</w:t>
      </w:r>
      <w:r w:rsidRPr="0079226B">
        <w:t>m</w:t>
      </w:r>
    </w:p>
    <w:p w14:paraId="43D0D786" w14:textId="77777777" w:rsidR="001873F0" w:rsidRPr="0079226B" w:rsidRDefault="001873F0" w:rsidP="001271E4">
      <w:pPr>
        <w:kinsoku w:val="0"/>
        <w:overflowPunct w:val="0"/>
        <w:spacing w:before="14" w:line="240" w:lineRule="exact"/>
        <w:ind w:left="891"/>
      </w:pPr>
    </w:p>
    <w:p w14:paraId="3DE9101D" w14:textId="77777777" w:rsidR="001873F0" w:rsidRPr="0079226B" w:rsidRDefault="001873F0" w:rsidP="001271E4">
      <w:pPr>
        <w:pStyle w:val="BodyText"/>
        <w:numPr>
          <w:ilvl w:val="3"/>
          <w:numId w:val="5"/>
        </w:numPr>
        <w:tabs>
          <w:tab w:val="left" w:pos="2596"/>
        </w:tabs>
        <w:kinsoku w:val="0"/>
        <w:overflowPunct w:val="0"/>
        <w:ind w:left="3487" w:hanging="1336"/>
      </w:pPr>
      <w:r w:rsidRPr="0079226B">
        <w:rPr>
          <w:spacing w:val="-1"/>
        </w:rPr>
        <w:t>H</w:t>
      </w:r>
      <w:r w:rsidRPr="0079226B">
        <w:rPr>
          <w:spacing w:val="-4"/>
        </w:rPr>
        <w:t>a</w:t>
      </w:r>
      <w:r w:rsidRPr="0079226B">
        <w:t>ve</w:t>
      </w:r>
      <w:r w:rsidRPr="0079226B">
        <w:rPr>
          <w:spacing w:val="-1"/>
        </w:rPr>
        <w:t xml:space="preserve"> reac</w:t>
      </w:r>
      <w:r w:rsidRPr="0079226B">
        <w:rPr>
          <w:spacing w:val="2"/>
        </w:rPr>
        <w:t>h</w:t>
      </w:r>
      <w:r w:rsidRPr="0079226B">
        <w:rPr>
          <w:spacing w:val="-1"/>
        </w:rPr>
        <w:t>e</w:t>
      </w:r>
      <w:r w:rsidRPr="0079226B">
        <w:t xml:space="preserve">d </w:t>
      </w:r>
      <w:r w:rsidRPr="0079226B">
        <w:rPr>
          <w:spacing w:val="-1"/>
        </w:rPr>
        <w:t>a</w:t>
      </w:r>
      <w:r w:rsidRPr="0079226B">
        <w:t xml:space="preserve">t </w:t>
      </w:r>
      <w:r w:rsidRPr="0079226B">
        <w:rPr>
          <w:spacing w:val="3"/>
        </w:rPr>
        <w:t>l</w:t>
      </w:r>
      <w:r w:rsidRPr="0079226B">
        <w:rPr>
          <w:spacing w:val="-1"/>
        </w:rPr>
        <w:t>ea</w:t>
      </w:r>
      <w:r w:rsidRPr="0079226B">
        <w:t xml:space="preserve">st </w:t>
      </w:r>
      <w:r w:rsidRPr="0079226B">
        <w:rPr>
          <w:spacing w:val="1"/>
        </w:rPr>
        <w:t>S</w:t>
      </w:r>
      <w:r w:rsidRPr="0079226B">
        <w:t>tep 14 on the</w:t>
      </w:r>
      <w:r w:rsidRPr="0079226B">
        <w:rPr>
          <w:spacing w:val="-1"/>
        </w:rPr>
        <w:t xml:space="preserve"> </w:t>
      </w:r>
      <w:r w:rsidRPr="0079226B">
        <w:t>s</w:t>
      </w:r>
      <w:r w:rsidRPr="0079226B">
        <w:rPr>
          <w:spacing w:val="-1"/>
        </w:rPr>
        <w:t>a</w:t>
      </w:r>
      <w:r w:rsidRPr="0079226B">
        <w:t>l</w:t>
      </w:r>
      <w:r w:rsidRPr="0079226B">
        <w:rPr>
          <w:spacing w:val="-4"/>
        </w:rPr>
        <w:t>a</w:t>
      </w:r>
      <w:r w:rsidRPr="0079226B">
        <w:rPr>
          <w:spacing w:val="6"/>
        </w:rPr>
        <w:t>r</w:t>
      </w:r>
      <w:r w:rsidRPr="0079226B">
        <w:t>y</w:t>
      </w:r>
      <w:r w:rsidRPr="0079226B">
        <w:rPr>
          <w:spacing w:val="-8"/>
        </w:rPr>
        <w:t xml:space="preserve"> </w:t>
      </w:r>
      <w:r w:rsidRPr="0079226B">
        <w:t>s</w:t>
      </w:r>
      <w:r w:rsidRPr="0079226B">
        <w:rPr>
          <w:spacing w:val="-1"/>
        </w:rPr>
        <w:t>c</w:t>
      </w:r>
      <w:r w:rsidRPr="0079226B">
        <w:t>h</w:t>
      </w:r>
      <w:r w:rsidRPr="0079226B">
        <w:rPr>
          <w:spacing w:val="-1"/>
        </w:rPr>
        <w:t>e</w:t>
      </w:r>
      <w:r w:rsidRPr="0079226B">
        <w:t>d</w:t>
      </w:r>
      <w:r w:rsidRPr="0079226B">
        <w:rPr>
          <w:spacing w:val="3"/>
        </w:rPr>
        <w:t>u</w:t>
      </w:r>
      <w:r w:rsidRPr="0079226B">
        <w:t>le.</w:t>
      </w:r>
    </w:p>
    <w:p w14:paraId="311BF99C" w14:textId="77777777" w:rsidR="001873F0" w:rsidRPr="0079226B" w:rsidRDefault="001873F0" w:rsidP="001271E4">
      <w:pPr>
        <w:kinsoku w:val="0"/>
        <w:overflowPunct w:val="0"/>
        <w:spacing w:before="16" w:line="260" w:lineRule="exact"/>
        <w:ind w:left="891"/>
      </w:pPr>
    </w:p>
    <w:p w14:paraId="19439DAE" w14:textId="77777777" w:rsidR="001873F0" w:rsidRPr="0079226B" w:rsidRDefault="001873F0" w:rsidP="001271E4">
      <w:pPr>
        <w:pStyle w:val="BodyText"/>
        <w:numPr>
          <w:ilvl w:val="3"/>
          <w:numId w:val="5"/>
        </w:numPr>
        <w:tabs>
          <w:tab w:val="left" w:pos="2581"/>
        </w:tabs>
        <w:kinsoku w:val="0"/>
        <w:overflowPunct w:val="0"/>
        <w:spacing w:line="242" w:lineRule="auto"/>
        <w:ind w:left="3487" w:right="773" w:hanging="1336"/>
      </w:pPr>
      <w:r w:rsidRPr="0079226B">
        <w:rPr>
          <w:spacing w:val="-1"/>
        </w:rPr>
        <w:t>A</w:t>
      </w:r>
      <w:r w:rsidRPr="0079226B">
        <w:rPr>
          <w:spacing w:val="-4"/>
        </w:rPr>
        <w:t>r</w:t>
      </w:r>
      <w:r w:rsidRPr="0079226B">
        <w:rPr>
          <w:spacing w:val="1"/>
        </w:rPr>
        <w:t>r</w:t>
      </w:r>
      <w:r w:rsidRPr="0079226B">
        <w:rPr>
          <w:spacing w:val="-4"/>
        </w:rPr>
        <w:t>a</w:t>
      </w:r>
      <w:r w:rsidRPr="0079226B">
        <w:rPr>
          <w:spacing w:val="2"/>
        </w:rPr>
        <w:t>n</w:t>
      </w:r>
      <w:r w:rsidRPr="0079226B">
        <w:t>ge</w:t>
      </w:r>
      <w:r w:rsidRPr="0079226B">
        <w:rPr>
          <w:spacing w:val="-1"/>
        </w:rPr>
        <w:t xml:space="preserve"> re</w:t>
      </w:r>
      <w:r w:rsidRPr="0079226B">
        <w:t>ti</w:t>
      </w:r>
      <w:r w:rsidRPr="0079226B">
        <w:rPr>
          <w:spacing w:val="-1"/>
        </w:rPr>
        <w:t>re</w:t>
      </w:r>
      <w:r w:rsidRPr="0079226B">
        <w:t>ment to p</w:t>
      </w:r>
      <w:r w:rsidRPr="0079226B">
        <w:rPr>
          <w:spacing w:val="-1"/>
        </w:rPr>
        <w:t>r</w:t>
      </w:r>
      <w:r w:rsidRPr="0079226B">
        <w:rPr>
          <w:spacing w:val="2"/>
        </w:rPr>
        <w:t>o</w:t>
      </w:r>
      <w:r w:rsidRPr="0079226B">
        <w:t>vide su</w:t>
      </w:r>
      <w:r w:rsidRPr="0079226B">
        <w:rPr>
          <w:spacing w:val="-1"/>
        </w:rPr>
        <w:t>ff</w:t>
      </w:r>
      <w:r w:rsidRPr="0079226B">
        <w:t>i</w:t>
      </w:r>
      <w:r w:rsidRPr="0079226B">
        <w:rPr>
          <w:spacing w:val="-4"/>
        </w:rPr>
        <w:t>c</w:t>
      </w:r>
      <w:r w:rsidRPr="0079226B">
        <w:t xml:space="preserve">ient </w:t>
      </w:r>
      <w:r w:rsidRPr="0079226B">
        <w:rPr>
          <w:spacing w:val="-1"/>
        </w:rPr>
        <w:t>a</w:t>
      </w:r>
      <w:r w:rsidRPr="0079226B">
        <w:t>d</w:t>
      </w:r>
      <w:r w:rsidRPr="0079226B">
        <w:rPr>
          <w:spacing w:val="2"/>
        </w:rPr>
        <w:t>v</w:t>
      </w:r>
      <w:r w:rsidRPr="0079226B">
        <w:rPr>
          <w:spacing w:val="-1"/>
        </w:rPr>
        <w:t>a</w:t>
      </w:r>
      <w:r w:rsidRPr="0079226B">
        <w:t>n</w:t>
      </w:r>
      <w:r w:rsidRPr="0079226B">
        <w:rPr>
          <w:spacing w:val="-1"/>
        </w:rPr>
        <w:t>c</w:t>
      </w:r>
      <w:r w:rsidRPr="0079226B">
        <w:t>e</w:t>
      </w:r>
      <w:r w:rsidRPr="0079226B">
        <w:rPr>
          <w:spacing w:val="-1"/>
        </w:rPr>
        <w:t xml:space="preserve"> </w:t>
      </w:r>
      <w:r w:rsidRPr="0079226B">
        <w:rPr>
          <w:spacing w:val="2"/>
        </w:rPr>
        <w:t>n</w:t>
      </w:r>
      <w:r w:rsidRPr="0079226B">
        <w:t>ot</w:t>
      </w:r>
      <w:r w:rsidRPr="0079226B">
        <w:rPr>
          <w:spacing w:val="1"/>
        </w:rPr>
        <w:t>i</w:t>
      </w:r>
      <w:r w:rsidRPr="0079226B">
        <w:rPr>
          <w:spacing w:val="-1"/>
        </w:rPr>
        <w:t>c</w:t>
      </w:r>
      <w:r w:rsidRPr="0079226B">
        <w:t>e</w:t>
      </w:r>
      <w:r w:rsidRPr="0079226B">
        <w:rPr>
          <w:spacing w:val="-1"/>
        </w:rPr>
        <w:t xml:space="preserve"> </w:t>
      </w:r>
      <w:r w:rsidRPr="0079226B">
        <w:t>to the Distri</w:t>
      </w:r>
      <w:r w:rsidRPr="0079226B">
        <w:rPr>
          <w:spacing w:val="-4"/>
        </w:rPr>
        <w:t>c</w:t>
      </w:r>
      <w:r w:rsidRPr="0079226B">
        <w:t xml:space="preserve">t to obtain </w:t>
      </w:r>
      <w:r w:rsidRPr="0079226B">
        <w:rPr>
          <w:spacing w:val="-1"/>
        </w:rPr>
        <w:t>a</w:t>
      </w:r>
      <w:r w:rsidRPr="0079226B">
        <w:t xml:space="preserve">n </w:t>
      </w:r>
      <w:r w:rsidRPr="0079226B">
        <w:rPr>
          <w:spacing w:val="-1"/>
        </w:rPr>
        <w:t>acc</w:t>
      </w:r>
      <w:r w:rsidRPr="0079226B">
        <w:rPr>
          <w:spacing w:val="1"/>
        </w:rPr>
        <w:t>e</w:t>
      </w:r>
      <w:r w:rsidRPr="0079226B">
        <w:t>ptable</w:t>
      </w:r>
      <w:r w:rsidRPr="0079226B">
        <w:rPr>
          <w:spacing w:val="-1"/>
        </w:rPr>
        <w:t xml:space="preserve"> r</w:t>
      </w:r>
      <w:r w:rsidRPr="0079226B">
        <w:rPr>
          <w:spacing w:val="-4"/>
        </w:rPr>
        <w:t>e</w:t>
      </w:r>
      <w:r w:rsidRPr="0079226B">
        <w:t>pl</w:t>
      </w:r>
      <w:r w:rsidRPr="0079226B">
        <w:rPr>
          <w:spacing w:val="1"/>
        </w:rPr>
        <w:t>a</w:t>
      </w:r>
      <w:r w:rsidRPr="0079226B">
        <w:rPr>
          <w:spacing w:val="-1"/>
        </w:rPr>
        <w:t>ce</w:t>
      </w:r>
      <w:r w:rsidRPr="0079226B">
        <w:t>ment.</w:t>
      </w:r>
    </w:p>
    <w:p w14:paraId="5204E50A" w14:textId="77777777" w:rsidR="001873F0" w:rsidRPr="0079226B" w:rsidRDefault="001873F0" w:rsidP="001271E4">
      <w:pPr>
        <w:kinsoku w:val="0"/>
        <w:overflowPunct w:val="0"/>
        <w:spacing w:before="14" w:line="260" w:lineRule="exact"/>
        <w:ind w:left="891"/>
      </w:pPr>
    </w:p>
    <w:p w14:paraId="20D39FC1" w14:textId="77777777" w:rsidR="001873F0" w:rsidRPr="0079226B" w:rsidRDefault="001873F0" w:rsidP="001271E4">
      <w:pPr>
        <w:pStyle w:val="BodyText"/>
        <w:numPr>
          <w:ilvl w:val="3"/>
          <w:numId w:val="5"/>
        </w:numPr>
        <w:tabs>
          <w:tab w:val="left" w:pos="2596"/>
        </w:tabs>
        <w:kinsoku w:val="0"/>
        <w:overflowPunct w:val="0"/>
        <w:ind w:left="3487" w:hanging="1336"/>
      </w:pPr>
      <w:r w:rsidRPr="0079226B">
        <w:rPr>
          <w:spacing w:val="-5"/>
        </w:rPr>
        <w:t>B</w:t>
      </w:r>
      <w:r w:rsidRPr="0079226B">
        <w:t>e</w:t>
      </w:r>
      <w:r w:rsidRPr="0079226B">
        <w:rPr>
          <w:spacing w:val="-1"/>
        </w:rPr>
        <w:t xml:space="preserve"> a</w:t>
      </w:r>
      <w:r w:rsidRPr="0079226B">
        <w:t>p</w:t>
      </w:r>
      <w:r w:rsidRPr="0079226B">
        <w:rPr>
          <w:spacing w:val="2"/>
        </w:rPr>
        <w:t>p</w:t>
      </w:r>
      <w:r w:rsidRPr="0079226B">
        <w:t>ro</w:t>
      </w:r>
      <w:r w:rsidRPr="0079226B">
        <w:rPr>
          <w:spacing w:val="1"/>
        </w:rPr>
        <w:t>v</w:t>
      </w:r>
      <w:r w:rsidRPr="0079226B">
        <w:rPr>
          <w:spacing w:val="-4"/>
        </w:rPr>
        <w:t>e</w:t>
      </w:r>
      <w:r w:rsidRPr="0079226B">
        <w:t xml:space="preserve">d </w:t>
      </w:r>
      <w:r w:rsidRPr="0079226B">
        <w:rPr>
          <w:spacing w:val="-1"/>
        </w:rPr>
        <w:t>f</w:t>
      </w:r>
      <w:r w:rsidRPr="0079226B">
        <w:rPr>
          <w:spacing w:val="2"/>
        </w:rPr>
        <w:t>o</w:t>
      </w:r>
      <w:r w:rsidRPr="0079226B">
        <w:t>r</w:t>
      </w:r>
      <w:r w:rsidRPr="0079226B">
        <w:rPr>
          <w:spacing w:val="-1"/>
        </w:rPr>
        <w:t xml:space="preserve"> re</w:t>
      </w:r>
      <w:r w:rsidRPr="0079226B">
        <w:t>ti</w:t>
      </w:r>
      <w:r w:rsidRPr="0079226B">
        <w:rPr>
          <w:spacing w:val="-1"/>
        </w:rPr>
        <w:t>r</w:t>
      </w:r>
      <w:r w:rsidRPr="0079226B">
        <w:rPr>
          <w:spacing w:val="-4"/>
        </w:rPr>
        <w:t>e</w:t>
      </w:r>
      <w:r w:rsidRPr="0079226B">
        <w:rPr>
          <w:spacing w:val="3"/>
        </w:rPr>
        <w:t>m</w:t>
      </w:r>
      <w:r w:rsidRPr="0079226B">
        <w:rPr>
          <w:spacing w:val="1"/>
        </w:rPr>
        <w:t>e</w:t>
      </w:r>
      <w:r w:rsidRPr="0079226B">
        <w:t xml:space="preserve">nt </w:t>
      </w:r>
      <w:r w:rsidRPr="0079226B">
        <w:rPr>
          <w:spacing w:val="4"/>
        </w:rPr>
        <w:t>b</w:t>
      </w:r>
      <w:r w:rsidRPr="0079226B">
        <w:t>y</w:t>
      </w:r>
      <w:r w:rsidRPr="0079226B">
        <w:rPr>
          <w:spacing w:val="-10"/>
        </w:rPr>
        <w:t xml:space="preserve"> </w:t>
      </w:r>
      <w:r w:rsidRPr="0079226B">
        <w:t>the</w:t>
      </w:r>
      <w:r w:rsidRPr="0079226B">
        <w:rPr>
          <w:spacing w:val="-1"/>
        </w:rPr>
        <w:t xml:space="preserve"> D</w:t>
      </w:r>
      <w:r w:rsidRPr="0079226B">
        <w:t>istri</w:t>
      </w:r>
      <w:r w:rsidRPr="0079226B">
        <w:rPr>
          <w:spacing w:val="-4"/>
        </w:rPr>
        <w:t>c</w:t>
      </w:r>
      <w:r w:rsidRPr="0079226B">
        <w:rPr>
          <w:spacing w:val="2"/>
        </w:rPr>
        <w:t>t</w:t>
      </w:r>
      <w:r w:rsidRPr="0079226B">
        <w:rPr>
          <w:spacing w:val="-5"/>
        </w:rPr>
        <w:t>'</w:t>
      </w:r>
      <w:r w:rsidRPr="0079226B">
        <w:t>s G</w:t>
      </w:r>
      <w:r w:rsidRPr="0079226B">
        <w:rPr>
          <w:spacing w:val="2"/>
        </w:rPr>
        <w:t>o</w:t>
      </w:r>
      <w:r w:rsidRPr="0079226B">
        <w:t>v</w:t>
      </w:r>
      <w:r w:rsidRPr="0079226B">
        <w:rPr>
          <w:spacing w:val="-1"/>
        </w:rPr>
        <w:t>e</w:t>
      </w:r>
      <w:r w:rsidRPr="0079226B">
        <w:rPr>
          <w:spacing w:val="2"/>
        </w:rPr>
        <w:t>r</w:t>
      </w:r>
      <w:r w:rsidRPr="0079226B">
        <w:t xml:space="preserve">ning </w:t>
      </w:r>
      <w:r w:rsidRPr="0079226B">
        <w:rPr>
          <w:spacing w:val="-5"/>
        </w:rPr>
        <w:t>B</w:t>
      </w:r>
      <w:r w:rsidRPr="0079226B">
        <w:rPr>
          <w:spacing w:val="2"/>
        </w:rPr>
        <w:t>o</w:t>
      </w:r>
      <w:r w:rsidRPr="0079226B">
        <w:rPr>
          <w:spacing w:val="-1"/>
        </w:rPr>
        <w:t>a</w:t>
      </w:r>
      <w:r w:rsidRPr="0079226B">
        <w:t>rd.</w:t>
      </w:r>
    </w:p>
    <w:p w14:paraId="71A470E6" w14:textId="77777777" w:rsidR="004E30F6" w:rsidRPr="0079226B" w:rsidRDefault="004E30F6" w:rsidP="001271E4">
      <w:pPr>
        <w:pStyle w:val="ListParagraph"/>
        <w:ind w:left="891"/>
      </w:pPr>
    </w:p>
    <w:p w14:paraId="34E171A0" w14:textId="5F2E27FC" w:rsidR="001873F0" w:rsidRPr="00E64DD1" w:rsidRDefault="004E30F6" w:rsidP="00A8097A">
      <w:pPr>
        <w:pStyle w:val="BodyText"/>
        <w:numPr>
          <w:ilvl w:val="3"/>
          <w:numId w:val="5"/>
        </w:numPr>
        <w:tabs>
          <w:tab w:val="left" w:pos="2596"/>
        </w:tabs>
        <w:kinsoku w:val="0"/>
        <w:overflowPunct w:val="0"/>
        <w:spacing w:before="19" w:line="260" w:lineRule="exact"/>
        <w:ind w:left="3487" w:hanging="1336"/>
        <w:rPr>
          <w:sz w:val="26"/>
          <w:szCs w:val="26"/>
        </w:rPr>
      </w:pPr>
      <w:r w:rsidRPr="0079226B">
        <w:t xml:space="preserve">Have participated </w:t>
      </w:r>
      <w:r w:rsidR="0010384F">
        <w:t xml:space="preserve">in </w:t>
      </w:r>
      <w:r w:rsidRPr="0079226B">
        <w:t xml:space="preserve">and paid for District health benefits as an employee </w:t>
      </w:r>
      <w:r w:rsidR="0010384F">
        <w:t>(</w:t>
      </w:r>
      <w:r w:rsidRPr="0079226B">
        <w:t>not as a dependent</w:t>
      </w:r>
      <w:r w:rsidR="0010384F">
        <w:t>)</w:t>
      </w:r>
      <w:r w:rsidR="007C1634">
        <w:t xml:space="preserve">, </w:t>
      </w:r>
      <w:r w:rsidR="0010384F">
        <w:t>during</w:t>
      </w:r>
      <w:r w:rsidRPr="0079226B">
        <w:t xml:space="preserve"> the </w:t>
      </w:r>
      <w:r w:rsidR="0010384F">
        <w:t xml:space="preserve">calendar </w:t>
      </w:r>
      <w:r w:rsidRPr="0079226B">
        <w:t xml:space="preserve">year </w:t>
      </w:r>
      <w:r w:rsidR="0010384F">
        <w:t xml:space="preserve">of retirement. Additionally, the unit member must enroll in health benefits no later </w:t>
      </w:r>
      <w:r w:rsidR="007C1634">
        <w:t>than</w:t>
      </w:r>
      <w:r w:rsidR="0010384F">
        <w:t xml:space="preserve"> the open enrollment period of the same academic year </w:t>
      </w:r>
      <w:r w:rsidRPr="0079226B">
        <w:t>in which the employee retires</w:t>
      </w:r>
      <w:r w:rsidR="00E64DD1">
        <w:t>.</w:t>
      </w:r>
    </w:p>
    <w:p w14:paraId="585C8983" w14:textId="77777777" w:rsidR="00E64DD1" w:rsidRPr="00E64DD1" w:rsidRDefault="00E64DD1" w:rsidP="00E64DD1">
      <w:pPr>
        <w:pStyle w:val="BodyText"/>
        <w:tabs>
          <w:tab w:val="left" w:pos="2596"/>
        </w:tabs>
        <w:kinsoku w:val="0"/>
        <w:overflowPunct w:val="0"/>
        <w:spacing w:before="19" w:line="260" w:lineRule="exact"/>
        <w:ind w:left="0" w:firstLine="0"/>
        <w:rPr>
          <w:sz w:val="26"/>
          <w:szCs w:val="26"/>
        </w:rPr>
      </w:pPr>
    </w:p>
    <w:p w14:paraId="47D0D726" w14:textId="77777777" w:rsidR="001873F0" w:rsidRPr="001C0528" w:rsidRDefault="001873F0" w:rsidP="0079226B">
      <w:pPr>
        <w:pStyle w:val="Heading2"/>
        <w:numPr>
          <w:ilvl w:val="2"/>
          <w:numId w:val="5"/>
        </w:numPr>
        <w:tabs>
          <w:tab w:val="left" w:pos="2070"/>
        </w:tabs>
        <w:kinsoku w:val="0"/>
        <w:overflowPunct w:val="0"/>
        <w:ind w:left="1800" w:right="5382" w:hanging="810"/>
        <w:jc w:val="both"/>
        <w:rPr>
          <w:b w:val="0"/>
          <w:bCs w:val="0"/>
          <w:u w:val="none"/>
        </w:rPr>
      </w:pPr>
      <w:r w:rsidRPr="001C0528">
        <w:rPr>
          <w:u w:val="thick"/>
        </w:rPr>
        <w:t>El</w:t>
      </w:r>
      <w:r w:rsidRPr="001C0528">
        <w:rPr>
          <w:spacing w:val="1"/>
          <w:u w:val="thick"/>
        </w:rPr>
        <w:t>i</w:t>
      </w:r>
      <w:r w:rsidRPr="001C0528">
        <w:rPr>
          <w:spacing w:val="-3"/>
          <w:u w:val="thick"/>
        </w:rPr>
        <w:t>g</w:t>
      </w:r>
      <w:r w:rsidRPr="001C0528">
        <w:rPr>
          <w:u w:val="thick"/>
        </w:rPr>
        <w:t>i</w:t>
      </w:r>
      <w:r w:rsidRPr="001C0528">
        <w:rPr>
          <w:spacing w:val="1"/>
          <w:u w:val="thick"/>
        </w:rPr>
        <w:t>b</w:t>
      </w:r>
      <w:r w:rsidRPr="001C0528">
        <w:rPr>
          <w:spacing w:val="-2"/>
          <w:u w:val="thick"/>
        </w:rPr>
        <w:t>i</w:t>
      </w:r>
      <w:r w:rsidRPr="001C0528">
        <w:rPr>
          <w:u w:val="thick"/>
        </w:rPr>
        <w:t>l</w:t>
      </w:r>
      <w:r w:rsidRPr="001C0528">
        <w:rPr>
          <w:spacing w:val="1"/>
          <w:u w:val="thick"/>
        </w:rPr>
        <w:t>it</w:t>
      </w:r>
      <w:r w:rsidRPr="001C0528">
        <w:rPr>
          <w:u w:val="thick"/>
        </w:rPr>
        <w:t>y</w:t>
      </w:r>
      <w:r w:rsidRPr="001C0528">
        <w:rPr>
          <w:spacing w:val="-5"/>
          <w:u w:val="thick"/>
        </w:rPr>
        <w:t xml:space="preserve"> </w:t>
      </w:r>
      <w:r w:rsidRPr="001C0528">
        <w:rPr>
          <w:spacing w:val="-3"/>
          <w:u w:val="thick"/>
        </w:rPr>
        <w:t>P</w:t>
      </w:r>
      <w:r w:rsidRPr="001C0528">
        <w:rPr>
          <w:spacing w:val="-1"/>
          <w:u w:val="thick"/>
        </w:rPr>
        <w:t>er</w:t>
      </w:r>
      <w:r w:rsidRPr="001C0528">
        <w:rPr>
          <w:u w:val="thick"/>
        </w:rPr>
        <w:t>iod</w:t>
      </w:r>
    </w:p>
    <w:p w14:paraId="31DAA658" w14:textId="77777777" w:rsidR="001873F0" w:rsidRPr="001C0528" w:rsidRDefault="001873F0">
      <w:pPr>
        <w:kinsoku w:val="0"/>
        <w:overflowPunct w:val="0"/>
        <w:spacing w:before="2" w:line="200" w:lineRule="exact"/>
        <w:rPr>
          <w:sz w:val="20"/>
          <w:szCs w:val="20"/>
        </w:rPr>
      </w:pPr>
    </w:p>
    <w:p w14:paraId="2C2C5A22" w14:textId="55C610D1" w:rsidR="001873F0" w:rsidRPr="001C0528" w:rsidRDefault="001873F0" w:rsidP="009D24AD">
      <w:pPr>
        <w:pStyle w:val="BodyText"/>
        <w:numPr>
          <w:ilvl w:val="3"/>
          <w:numId w:val="5"/>
        </w:numPr>
        <w:tabs>
          <w:tab w:val="left" w:pos="2581"/>
        </w:tabs>
        <w:kinsoku w:val="0"/>
        <w:overflowPunct w:val="0"/>
        <w:spacing w:before="69" w:line="242" w:lineRule="auto"/>
        <w:ind w:left="2596" w:right="409" w:hanging="1064"/>
      </w:pPr>
      <w:r w:rsidRPr="001C0528">
        <w:t>The</w:t>
      </w:r>
      <w:r w:rsidRPr="001C0528">
        <w:rPr>
          <w:spacing w:val="-2"/>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2"/>
        </w:rPr>
        <w:t xml:space="preserve"> </w:t>
      </w:r>
      <w:r w:rsidRPr="001C0528">
        <w:t>will</w:t>
      </w:r>
      <w:r w:rsidRPr="001C0528">
        <w:rPr>
          <w:spacing w:val="3"/>
        </w:rPr>
        <w:t xml:space="preserve"> </w:t>
      </w:r>
      <w:r w:rsidRPr="001C0528">
        <w:t>be</w:t>
      </w:r>
      <w:r w:rsidRPr="001C0528">
        <w:rPr>
          <w:spacing w:val="2"/>
        </w:rPr>
        <w:t xml:space="preserve"> </w:t>
      </w:r>
      <w:r w:rsidRPr="001C0528">
        <w:rPr>
          <w:spacing w:val="-1"/>
        </w:rPr>
        <w:t>e</w:t>
      </w:r>
      <w:r w:rsidRPr="001C0528">
        <w:t>l</w:t>
      </w:r>
      <w:r w:rsidRPr="001C0528">
        <w:rPr>
          <w:spacing w:val="2"/>
        </w:rPr>
        <w:t>i</w:t>
      </w:r>
      <w:r w:rsidRPr="001C0528">
        <w:rPr>
          <w:spacing w:val="-5"/>
        </w:rPr>
        <w:t>g</w:t>
      </w:r>
      <w:r w:rsidRPr="001C0528">
        <w:t>ible</w:t>
      </w:r>
      <w:r w:rsidRPr="001C0528">
        <w:rPr>
          <w:spacing w:val="2"/>
        </w:rPr>
        <w:t xml:space="preserve"> </w:t>
      </w:r>
      <w:r w:rsidRPr="001C0528">
        <w:rPr>
          <w:spacing w:val="-1"/>
        </w:rPr>
        <w:t>f</w:t>
      </w:r>
      <w:r w:rsidRPr="001C0528">
        <w:rPr>
          <w:spacing w:val="2"/>
        </w:rPr>
        <w:t>o</w:t>
      </w:r>
      <w:r w:rsidRPr="001C0528">
        <w:t>r</w:t>
      </w:r>
      <w:r w:rsidRPr="001C0528">
        <w:rPr>
          <w:spacing w:val="3"/>
        </w:rPr>
        <w:t xml:space="preserve"> </w:t>
      </w:r>
      <w:r w:rsidRPr="001C0528">
        <w:t>the</w:t>
      </w:r>
      <w:r w:rsidRPr="001C0528">
        <w:rPr>
          <w:spacing w:val="-1"/>
        </w:rPr>
        <w:t xml:space="preserve"> </w:t>
      </w:r>
      <w:r w:rsidRPr="001C0528">
        <w:t>Distri</w:t>
      </w:r>
      <w:r w:rsidRPr="001C0528">
        <w:rPr>
          <w:spacing w:val="-4"/>
        </w:rPr>
        <w:t>c</w:t>
      </w:r>
      <w:r w:rsidRPr="001C0528">
        <w:rPr>
          <w:spacing w:val="2"/>
        </w:rPr>
        <w:t>t</w:t>
      </w:r>
      <w:r w:rsidRPr="001C0528">
        <w:rPr>
          <w:spacing w:val="-1"/>
        </w:rPr>
        <w:t>-</w:t>
      </w:r>
      <w:r w:rsidRPr="001C0528">
        <w:t>p</w:t>
      </w:r>
      <w:r w:rsidRPr="001C0528">
        <w:rPr>
          <w:spacing w:val="-1"/>
        </w:rPr>
        <w:t>a</w:t>
      </w:r>
      <w:r w:rsidRPr="001C0528">
        <w:t>id</w:t>
      </w:r>
      <w:r w:rsidRPr="001C0528">
        <w:rPr>
          <w:spacing w:val="8"/>
        </w:rPr>
        <w:t xml:space="preserve"> </w:t>
      </w:r>
      <w:r w:rsidRPr="001C0528">
        <w:t>h</w:t>
      </w:r>
      <w:r w:rsidRPr="001C0528">
        <w:rPr>
          <w:spacing w:val="-1"/>
        </w:rPr>
        <w:t>ea</w:t>
      </w:r>
      <w:r w:rsidRPr="001C0528">
        <w:t>lth</w:t>
      </w:r>
      <w:r w:rsidRPr="001C0528">
        <w:rPr>
          <w:spacing w:val="3"/>
        </w:rPr>
        <w:t xml:space="preserve"> </w:t>
      </w:r>
      <w:r w:rsidRPr="001C0528">
        <w:t>b</w:t>
      </w:r>
      <w:r w:rsidRPr="001C0528">
        <w:rPr>
          <w:spacing w:val="-1"/>
        </w:rPr>
        <w:t>e</w:t>
      </w:r>
      <w:r w:rsidRPr="001C0528">
        <w:t>n</w:t>
      </w:r>
      <w:r w:rsidRPr="001C0528">
        <w:rPr>
          <w:spacing w:val="-1"/>
        </w:rPr>
        <w:t>e</w:t>
      </w:r>
      <w:r w:rsidRPr="001C0528">
        <w:t>fits</w:t>
      </w:r>
      <w:r w:rsidRPr="001C0528">
        <w:rPr>
          <w:spacing w:val="3"/>
        </w:rPr>
        <w:t xml:space="preserve"> </w:t>
      </w:r>
      <w:r w:rsidRPr="001C0528">
        <w:t>during</w:t>
      </w:r>
      <w:r w:rsidRPr="001C0528">
        <w:rPr>
          <w:spacing w:val="-6"/>
        </w:rPr>
        <w:t xml:space="preserve"> </w:t>
      </w:r>
      <w:r w:rsidRPr="001C0528">
        <w:t>this p</w:t>
      </w:r>
      <w:r w:rsidRPr="001C0528">
        <w:rPr>
          <w:spacing w:val="-1"/>
        </w:rPr>
        <w:t>r</w:t>
      </w:r>
      <w:r w:rsidRPr="001C0528">
        <w:rPr>
          <w:spacing w:val="2"/>
        </w:rPr>
        <w:t>o</w:t>
      </w:r>
      <w:r w:rsidRPr="001C0528">
        <w:rPr>
          <w:spacing w:val="-3"/>
        </w:rPr>
        <w:t>g</w:t>
      </w:r>
      <w:r w:rsidRPr="001C0528">
        <w:rPr>
          <w:spacing w:val="-1"/>
        </w:rPr>
        <w:t>ra</w:t>
      </w:r>
      <w:r w:rsidRPr="001C0528">
        <w:t>m on</w:t>
      </w:r>
      <w:r w:rsidRPr="001C0528">
        <w:rPr>
          <w:spacing w:val="5"/>
        </w:rPr>
        <w:t>l</w:t>
      </w:r>
      <w:r w:rsidRPr="001C0528">
        <w:t>y</w:t>
      </w:r>
      <w:r w:rsidRPr="001C0528">
        <w:rPr>
          <w:spacing w:val="-5"/>
        </w:rPr>
        <w:t xml:space="preserve"> </w:t>
      </w:r>
      <w:r w:rsidRPr="001C0528">
        <w:t>b</w:t>
      </w:r>
      <w:r w:rsidRPr="001C0528">
        <w:rPr>
          <w:spacing w:val="-1"/>
        </w:rPr>
        <w:t>e</w:t>
      </w:r>
      <w:r w:rsidRPr="001C0528">
        <w:t>t</w:t>
      </w:r>
      <w:r w:rsidRPr="001C0528">
        <w:rPr>
          <w:spacing w:val="-1"/>
        </w:rPr>
        <w:t>wee</w:t>
      </w:r>
      <w:r w:rsidRPr="001C0528">
        <w:t>n the</w:t>
      </w:r>
      <w:r w:rsidRPr="001C0528">
        <w:rPr>
          <w:spacing w:val="-1"/>
        </w:rPr>
        <w:t xml:space="preserve"> </w:t>
      </w:r>
      <w:r w:rsidRPr="001C0528">
        <w:rPr>
          <w:spacing w:val="1"/>
        </w:rPr>
        <w:t>a</w:t>
      </w:r>
      <w:r w:rsidRPr="001C0528">
        <w:rPr>
          <w:spacing w:val="-5"/>
        </w:rPr>
        <w:t>g</w:t>
      </w:r>
      <w:r w:rsidRPr="001C0528">
        <w:rPr>
          <w:spacing w:val="-1"/>
        </w:rPr>
        <w:t>e</w:t>
      </w:r>
      <w:r w:rsidRPr="001C0528">
        <w:t>s of</w:t>
      </w:r>
      <w:r w:rsidRPr="001C0528">
        <w:rPr>
          <w:spacing w:val="1"/>
        </w:rPr>
        <w:t xml:space="preserve"> </w:t>
      </w:r>
      <w:r w:rsidRPr="001C0528">
        <w:rPr>
          <w:spacing w:val="-1"/>
        </w:rPr>
        <w:t>f</w:t>
      </w:r>
      <w:r w:rsidRPr="001C0528">
        <w:t>i</w:t>
      </w:r>
      <w:r w:rsidRPr="001C0528">
        <w:rPr>
          <w:spacing w:val="-1"/>
        </w:rPr>
        <w:t>f</w:t>
      </w:r>
      <w:r w:rsidRPr="001C0528">
        <w:rPr>
          <w:spacing w:val="10"/>
        </w:rPr>
        <w:t>t</w:t>
      </w:r>
      <w:r w:rsidRPr="001C0528">
        <w:rPr>
          <w:spacing w:val="-9"/>
        </w:rPr>
        <w:t>y</w:t>
      </w:r>
      <w:r w:rsidRPr="001C0528">
        <w:rPr>
          <w:spacing w:val="4"/>
        </w:rPr>
        <w:t>-</w:t>
      </w:r>
      <w:r w:rsidRPr="001C0528">
        <w:t>five</w:t>
      </w:r>
      <w:r w:rsidR="00FA733F">
        <w:t xml:space="preserve"> (55) and his/her </w:t>
      </w:r>
      <w:proofErr w:type="spellStart"/>
      <w:r w:rsidR="00FA733F">
        <w:t>sixty</w:t>
      </w:r>
      <w:r w:rsidR="006D4C97">
        <w:t>_</w:t>
      </w:r>
      <w:r w:rsidR="00FA733F">
        <w:t>fifth</w:t>
      </w:r>
      <w:proofErr w:type="spellEnd"/>
      <w:r w:rsidR="00FA733F">
        <w:t xml:space="preserve"> (65</w:t>
      </w:r>
      <w:r w:rsidR="00FA733F" w:rsidRPr="00FA733F">
        <w:rPr>
          <w:vertAlign w:val="superscript"/>
        </w:rPr>
        <w:t>th</w:t>
      </w:r>
      <w:r w:rsidR="00FA733F">
        <w:t>) birthday. Benefits provided by the District will terminate at the end of the month in which the retiree becomes sixty-five (65).</w:t>
      </w:r>
    </w:p>
    <w:p w14:paraId="2A712403" w14:textId="77777777" w:rsidR="001873F0" w:rsidRPr="001C0528" w:rsidRDefault="001873F0">
      <w:pPr>
        <w:kinsoku w:val="0"/>
        <w:overflowPunct w:val="0"/>
        <w:spacing w:before="5" w:line="260" w:lineRule="exact"/>
        <w:rPr>
          <w:sz w:val="26"/>
          <w:szCs w:val="26"/>
        </w:rPr>
      </w:pPr>
    </w:p>
    <w:p w14:paraId="1EB65C23" w14:textId="119EF0E5" w:rsidR="0057710F" w:rsidRDefault="001873F0" w:rsidP="00B87FBF">
      <w:pPr>
        <w:pStyle w:val="BodyText"/>
        <w:numPr>
          <w:ilvl w:val="3"/>
          <w:numId w:val="5"/>
        </w:numPr>
        <w:tabs>
          <w:tab w:val="left" w:pos="2567"/>
        </w:tabs>
        <w:kinsoku w:val="0"/>
        <w:overflowPunct w:val="0"/>
        <w:ind w:left="2596" w:right="-29" w:hanging="1069"/>
      </w:pPr>
      <w:r w:rsidRPr="001C0528">
        <w:rPr>
          <w:spacing w:val="-1"/>
        </w:rPr>
        <w:t xml:space="preserve">In the event that the Federal Government changes the Medicare effective age to age sixty-seven (67) the Sylvan Union School District will extend the terminal </w:t>
      </w:r>
      <w:r w:rsidR="001C302E" w:rsidRPr="001C0528">
        <w:rPr>
          <w:spacing w:val="-1"/>
        </w:rPr>
        <w:t>d</w:t>
      </w:r>
      <w:r w:rsidRPr="001C0528">
        <w:rPr>
          <w:spacing w:val="-1"/>
        </w:rPr>
        <w:t xml:space="preserve">ate of this provision to be the month in which the retiree becomes sixty- seven (67).  This agreement is contingent upon it being a net savings to the district (i.e., the savings derived from the retiring employee at VII-25 is greater than the sum of </w:t>
      </w:r>
      <w:r w:rsidR="001C302E" w:rsidRPr="001C0528">
        <w:rPr>
          <w:spacing w:val="-1"/>
        </w:rPr>
        <w:t>t</w:t>
      </w:r>
      <w:r w:rsidRPr="001C0528">
        <w:rPr>
          <w:spacing w:val="-1"/>
        </w:rPr>
        <w:t xml:space="preserve">heir retirement benefit cost plus the cost of a new replacement </w:t>
      </w:r>
      <w:proofErr w:type="gramStart"/>
      <w:r w:rsidRPr="001C0528">
        <w:rPr>
          <w:spacing w:val="-1"/>
        </w:rPr>
        <w:t>teacher  coming</w:t>
      </w:r>
      <w:proofErr w:type="gramEnd"/>
      <w:r w:rsidRPr="001C0528">
        <w:rPr>
          <w:spacing w:val="-1"/>
        </w:rPr>
        <w:t xml:space="preserve"> in at IV-7 - projected out over the duration of that retirement benefit [12</w:t>
      </w:r>
      <w:r w:rsidR="00B87FBF">
        <w:rPr>
          <w:spacing w:val="-1"/>
        </w:rPr>
        <w:t xml:space="preserve"> </w:t>
      </w:r>
      <w:r w:rsidRPr="001C0528">
        <w:rPr>
          <w:spacing w:val="-1"/>
        </w:rPr>
        <w:t>years], assuming the new teacher’s</w:t>
      </w:r>
      <w:r w:rsidRPr="001C0528">
        <w:t xml:space="preserve"> </w:t>
      </w:r>
      <w:r w:rsidRPr="001C0528">
        <w:rPr>
          <w:spacing w:val="-4"/>
        </w:rPr>
        <w:t>c</w:t>
      </w:r>
      <w:r w:rsidRPr="001C0528">
        <w:t>olu</w:t>
      </w:r>
      <w:r w:rsidRPr="001C0528">
        <w:rPr>
          <w:spacing w:val="2"/>
        </w:rPr>
        <w:t>m</w:t>
      </w:r>
      <w:r w:rsidRPr="001C0528">
        <w:t>n movem</w:t>
      </w:r>
      <w:r w:rsidRPr="001C0528">
        <w:rPr>
          <w:spacing w:val="-1"/>
        </w:rPr>
        <w:t>e</w:t>
      </w:r>
      <w:r w:rsidRPr="001C0528">
        <w:t xml:space="preserve">nt </w:t>
      </w:r>
      <w:r w:rsidRPr="001C0528">
        <w:rPr>
          <w:spacing w:val="-1"/>
        </w:rPr>
        <w:t>e</w:t>
      </w:r>
      <w:r w:rsidRPr="001C0528">
        <w:t>v</w:t>
      </w:r>
      <w:r w:rsidRPr="001C0528">
        <w:rPr>
          <w:spacing w:val="-1"/>
        </w:rPr>
        <w:t>e</w:t>
      </w:r>
      <w:r w:rsidRPr="001C0528">
        <w:rPr>
          <w:spacing w:val="6"/>
        </w:rPr>
        <w:t>r</w:t>
      </w:r>
      <w:r w:rsidRPr="001C0528">
        <w:t>y</w:t>
      </w:r>
      <w:r w:rsidRPr="001C0528">
        <w:rPr>
          <w:spacing w:val="-10"/>
        </w:rPr>
        <w:t xml:space="preserve"> </w:t>
      </w:r>
      <w:r w:rsidRPr="001C0528">
        <w:t>other</w:t>
      </w:r>
      <w:r w:rsidRPr="001C0528">
        <w:rPr>
          <w:spacing w:val="4"/>
        </w:rPr>
        <w:t xml:space="preserve"> </w:t>
      </w:r>
      <w:r w:rsidRPr="001C0528">
        <w:rPr>
          <w:spacing w:val="-10"/>
        </w:rPr>
        <w:t>y</w:t>
      </w:r>
      <w:r w:rsidRPr="001C0528">
        <w:rPr>
          <w:spacing w:val="3"/>
        </w:rPr>
        <w:t>e</w:t>
      </w:r>
      <w:r w:rsidRPr="001C0528">
        <w:rPr>
          <w:spacing w:val="-1"/>
        </w:rPr>
        <w:t>a</w:t>
      </w:r>
      <w:r w:rsidRPr="001C0528">
        <w:t>r.)</w:t>
      </w:r>
    </w:p>
    <w:p w14:paraId="198C43F5" w14:textId="6158611E" w:rsidR="001271E4" w:rsidRDefault="001271E4" w:rsidP="001271E4">
      <w:pPr>
        <w:pStyle w:val="BodyText"/>
        <w:tabs>
          <w:tab w:val="left" w:pos="2567"/>
        </w:tabs>
        <w:kinsoku w:val="0"/>
        <w:overflowPunct w:val="0"/>
        <w:ind w:right="-29"/>
      </w:pPr>
    </w:p>
    <w:p w14:paraId="16929B5C" w14:textId="2A7FF818" w:rsidR="001271E4" w:rsidRDefault="001271E4" w:rsidP="001271E4">
      <w:pPr>
        <w:pStyle w:val="BodyText"/>
        <w:tabs>
          <w:tab w:val="left" w:pos="2567"/>
        </w:tabs>
        <w:kinsoku w:val="0"/>
        <w:overflowPunct w:val="0"/>
        <w:ind w:right="-29"/>
      </w:pPr>
    </w:p>
    <w:p w14:paraId="0A5D8637" w14:textId="77777777" w:rsidR="006D4C97" w:rsidRDefault="006D4C97" w:rsidP="001271E4">
      <w:pPr>
        <w:pStyle w:val="BodyText"/>
        <w:tabs>
          <w:tab w:val="left" w:pos="2567"/>
        </w:tabs>
        <w:kinsoku w:val="0"/>
        <w:overflowPunct w:val="0"/>
        <w:ind w:right="-29"/>
      </w:pPr>
    </w:p>
    <w:p w14:paraId="7F1CAD11" w14:textId="7E91AE7E" w:rsidR="001271E4" w:rsidRDefault="001271E4" w:rsidP="001271E4">
      <w:pPr>
        <w:pStyle w:val="BodyText"/>
        <w:tabs>
          <w:tab w:val="left" w:pos="2567"/>
        </w:tabs>
        <w:kinsoku w:val="0"/>
        <w:overflowPunct w:val="0"/>
        <w:ind w:right="-29"/>
      </w:pPr>
    </w:p>
    <w:p w14:paraId="35E00CF6" w14:textId="6F5E1680" w:rsidR="007C1634" w:rsidRDefault="007C1634" w:rsidP="001271E4">
      <w:pPr>
        <w:pStyle w:val="BodyText"/>
        <w:tabs>
          <w:tab w:val="left" w:pos="2567"/>
        </w:tabs>
        <w:kinsoku w:val="0"/>
        <w:overflowPunct w:val="0"/>
        <w:ind w:right="-29"/>
      </w:pPr>
    </w:p>
    <w:p w14:paraId="0792243D" w14:textId="77777777" w:rsidR="007C1634" w:rsidRPr="001C0528" w:rsidRDefault="007C1634" w:rsidP="001271E4">
      <w:pPr>
        <w:pStyle w:val="BodyText"/>
        <w:tabs>
          <w:tab w:val="left" w:pos="2567"/>
        </w:tabs>
        <w:kinsoku w:val="0"/>
        <w:overflowPunct w:val="0"/>
        <w:ind w:right="-29"/>
      </w:pPr>
    </w:p>
    <w:p w14:paraId="54F95DBD" w14:textId="77777777" w:rsidR="001873F0" w:rsidRPr="001C0528" w:rsidRDefault="001873F0">
      <w:pPr>
        <w:pStyle w:val="Heading2"/>
        <w:numPr>
          <w:ilvl w:val="2"/>
          <w:numId w:val="5"/>
        </w:numPr>
        <w:tabs>
          <w:tab w:val="left" w:pos="1969"/>
        </w:tabs>
        <w:kinsoku w:val="0"/>
        <w:overflowPunct w:val="0"/>
        <w:spacing w:before="69"/>
        <w:ind w:left="1969" w:hanging="807"/>
        <w:rPr>
          <w:b w:val="0"/>
          <w:bCs w:val="0"/>
          <w:u w:val="none"/>
        </w:rPr>
      </w:pPr>
      <w:r w:rsidRPr="001C0528">
        <w:rPr>
          <w:spacing w:val="-2"/>
          <w:u w:val="thick"/>
        </w:rPr>
        <w:t>B</w:t>
      </w:r>
      <w:r w:rsidRPr="001C0528">
        <w:rPr>
          <w:spacing w:val="-1"/>
          <w:u w:val="thick"/>
        </w:rPr>
        <w:t>e</w:t>
      </w:r>
      <w:r w:rsidRPr="001C0528">
        <w:rPr>
          <w:u w:val="thick"/>
        </w:rPr>
        <w:t>n</w:t>
      </w:r>
      <w:r w:rsidRPr="001C0528">
        <w:rPr>
          <w:spacing w:val="-1"/>
          <w:u w:val="thick"/>
        </w:rPr>
        <w:t>e</w:t>
      </w:r>
      <w:r w:rsidRPr="001C0528">
        <w:rPr>
          <w:spacing w:val="1"/>
          <w:u w:val="thick"/>
        </w:rPr>
        <w:t>f</w:t>
      </w:r>
      <w:r w:rsidRPr="001C0528">
        <w:rPr>
          <w:u w:val="thick"/>
        </w:rPr>
        <w:t>its</w:t>
      </w:r>
    </w:p>
    <w:p w14:paraId="7D8E103F" w14:textId="77777777" w:rsidR="001873F0" w:rsidRPr="001C0528" w:rsidRDefault="001873F0">
      <w:pPr>
        <w:kinsoku w:val="0"/>
        <w:overflowPunct w:val="0"/>
        <w:spacing w:before="3" w:line="200" w:lineRule="exact"/>
        <w:rPr>
          <w:sz w:val="20"/>
          <w:szCs w:val="20"/>
        </w:rPr>
      </w:pPr>
    </w:p>
    <w:p w14:paraId="4E123301" w14:textId="77777777" w:rsidR="001873F0" w:rsidRPr="001C0528" w:rsidRDefault="001873F0" w:rsidP="009D24AD">
      <w:pPr>
        <w:pStyle w:val="BodyText"/>
        <w:numPr>
          <w:ilvl w:val="3"/>
          <w:numId w:val="5"/>
        </w:numPr>
        <w:tabs>
          <w:tab w:val="left" w:pos="2596"/>
        </w:tabs>
        <w:kinsoku w:val="0"/>
        <w:overflowPunct w:val="0"/>
        <w:spacing w:before="69"/>
        <w:ind w:left="2596" w:right="258" w:hanging="1064"/>
      </w:pPr>
      <w:r w:rsidRPr="001C0528">
        <w:rPr>
          <w:spacing w:val="-1"/>
        </w:rPr>
        <w:lastRenderedPageBreak/>
        <w:t>H</w:t>
      </w:r>
      <w:r w:rsidRPr="001C0528">
        <w:rPr>
          <w:spacing w:val="-4"/>
        </w:rPr>
        <w:t>e</w:t>
      </w:r>
      <w:r w:rsidRPr="001C0528">
        <w:rPr>
          <w:spacing w:val="-1"/>
        </w:rPr>
        <w:t>a</w:t>
      </w:r>
      <w:r w:rsidRPr="001C0528">
        <w:t>lth</w:t>
      </w:r>
      <w:r w:rsidRPr="001C0528">
        <w:rPr>
          <w:spacing w:val="45"/>
        </w:rPr>
        <w:t xml:space="preserve"> </w:t>
      </w:r>
      <w:r w:rsidRPr="001C0528">
        <w:t>b</w:t>
      </w:r>
      <w:r w:rsidRPr="001C0528">
        <w:rPr>
          <w:spacing w:val="-1"/>
        </w:rPr>
        <w:t>e</w:t>
      </w:r>
      <w:r w:rsidRPr="001C0528">
        <w:t>n</w:t>
      </w:r>
      <w:r w:rsidRPr="001C0528">
        <w:rPr>
          <w:spacing w:val="1"/>
        </w:rPr>
        <w:t>e</w:t>
      </w:r>
      <w:r w:rsidRPr="001C0528">
        <w:t>fits</w:t>
      </w:r>
      <w:r w:rsidRPr="001C0528">
        <w:rPr>
          <w:spacing w:val="48"/>
        </w:rPr>
        <w:t xml:space="preserve"> </w:t>
      </w:r>
      <w:r w:rsidRPr="001C0528">
        <w:t>p</w:t>
      </w:r>
      <w:r w:rsidRPr="001C0528">
        <w:rPr>
          <w:spacing w:val="-1"/>
        </w:rPr>
        <w:t>r</w:t>
      </w:r>
      <w:r w:rsidRPr="001C0528">
        <w:t>ovided</w:t>
      </w:r>
      <w:r w:rsidRPr="001C0528">
        <w:rPr>
          <w:spacing w:val="47"/>
        </w:rPr>
        <w:t xml:space="preserve"> </w:t>
      </w:r>
      <w:r w:rsidRPr="001C0528">
        <w:rPr>
          <w:spacing w:val="4"/>
        </w:rPr>
        <w:t>b</w:t>
      </w:r>
      <w:r w:rsidRPr="001C0528">
        <w:t>y</w:t>
      </w:r>
      <w:r w:rsidRPr="001C0528">
        <w:rPr>
          <w:spacing w:val="36"/>
        </w:rPr>
        <w:t xml:space="preserve"> </w:t>
      </w:r>
      <w:r w:rsidRPr="001C0528">
        <w:t>this</w:t>
      </w:r>
      <w:r w:rsidRPr="001C0528">
        <w:rPr>
          <w:spacing w:val="46"/>
        </w:rPr>
        <w:t xml:space="preserve"> </w:t>
      </w:r>
      <w:r w:rsidRPr="001C0528">
        <w:t>p</w:t>
      </w:r>
      <w:r w:rsidRPr="001C0528">
        <w:rPr>
          <w:spacing w:val="-1"/>
        </w:rPr>
        <w:t>r</w:t>
      </w:r>
      <w:r w:rsidRPr="001C0528">
        <w:rPr>
          <w:spacing w:val="2"/>
        </w:rPr>
        <w:t>o</w:t>
      </w:r>
      <w:r w:rsidRPr="001C0528">
        <w:rPr>
          <w:spacing w:val="-3"/>
        </w:rPr>
        <w:t>g</w:t>
      </w:r>
      <w:r w:rsidRPr="001C0528">
        <w:rPr>
          <w:spacing w:val="-1"/>
        </w:rPr>
        <w:t>ra</w:t>
      </w:r>
      <w:r w:rsidRPr="001C0528">
        <w:t>m</w:t>
      </w:r>
      <w:r w:rsidRPr="001C0528">
        <w:rPr>
          <w:spacing w:val="48"/>
        </w:rPr>
        <w:t xml:space="preserve"> </w:t>
      </w:r>
      <w:r w:rsidRPr="001C0528">
        <w:rPr>
          <w:spacing w:val="-1"/>
        </w:rPr>
        <w:t>ar</w:t>
      </w:r>
      <w:r w:rsidRPr="001C0528">
        <w:t>e</w:t>
      </w:r>
      <w:r w:rsidRPr="001C0528">
        <w:rPr>
          <w:spacing w:val="47"/>
        </w:rPr>
        <w:t xml:space="preserve"> </w:t>
      </w:r>
      <w:r w:rsidRPr="001C0528">
        <w:rPr>
          <w:spacing w:val="1"/>
        </w:rPr>
        <w:t>f</w:t>
      </w:r>
      <w:r w:rsidRPr="001C0528">
        <w:t>or</w:t>
      </w:r>
      <w:r w:rsidRPr="001C0528">
        <w:rPr>
          <w:spacing w:val="48"/>
        </w:rPr>
        <w:t xml:space="preserve"> </w:t>
      </w:r>
      <w:r w:rsidRPr="001C0528">
        <w:t>medi</w:t>
      </w:r>
      <w:r w:rsidRPr="001C0528">
        <w:rPr>
          <w:spacing w:val="-1"/>
        </w:rPr>
        <w:t>ca</w:t>
      </w:r>
      <w:r w:rsidRPr="001C0528">
        <w:t>l</w:t>
      </w:r>
      <w:r w:rsidRPr="001C0528">
        <w:rPr>
          <w:spacing w:val="50"/>
        </w:rPr>
        <w:t xml:space="preserve"> </w:t>
      </w:r>
      <w:r w:rsidRPr="001C0528">
        <w:t>on</w:t>
      </w:r>
      <w:r w:rsidRPr="001C0528">
        <w:rPr>
          <w:spacing w:val="5"/>
        </w:rPr>
        <w:t>l</w:t>
      </w:r>
      <w:r w:rsidRPr="001C0528">
        <w:rPr>
          <w:spacing w:val="-12"/>
        </w:rPr>
        <w:t>y</w:t>
      </w:r>
      <w:r w:rsidRPr="001C0528">
        <w:t>, with</w:t>
      </w:r>
      <w:r w:rsidRPr="001C0528">
        <w:rPr>
          <w:spacing w:val="46"/>
        </w:rPr>
        <w:t xml:space="preserve"> </w:t>
      </w:r>
      <w:r w:rsidRPr="001C0528">
        <w:t>p</w:t>
      </w:r>
      <w:r w:rsidRPr="001C0528">
        <w:rPr>
          <w:spacing w:val="-1"/>
        </w:rPr>
        <w:t>re</w:t>
      </w:r>
      <w:r w:rsidRPr="001C0528">
        <w:t>miums</w:t>
      </w:r>
      <w:r w:rsidRPr="001C0528">
        <w:rPr>
          <w:spacing w:val="48"/>
        </w:rPr>
        <w:t xml:space="preserve"> </w:t>
      </w:r>
      <w:r w:rsidRPr="001C0528">
        <w:t>b</w:t>
      </w:r>
      <w:r w:rsidRPr="001C0528">
        <w:rPr>
          <w:spacing w:val="-1"/>
        </w:rPr>
        <w:t>e</w:t>
      </w:r>
      <w:r w:rsidRPr="001C0528">
        <w:t>i</w:t>
      </w:r>
      <w:r w:rsidRPr="001C0528">
        <w:rPr>
          <w:spacing w:val="2"/>
        </w:rPr>
        <w:t>n</w:t>
      </w:r>
      <w:r w:rsidRPr="001C0528">
        <w:t>g</w:t>
      </w:r>
      <w:r w:rsidRPr="001C0528">
        <w:rPr>
          <w:spacing w:val="41"/>
        </w:rPr>
        <w:t xml:space="preserve"> </w:t>
      </w:r>
      <w:r w:rsidRPr="001C0528">
        <w:t>p</w:t>
      </w:r>
      <w:r w:rsidRPr="001C0528">
        <w:rPr>
          <w:spacing w:val="-1"/>
        </w:rPr>
        <w:t>a</w:t>
      </w:r>
      <w:r w:rsidRPr="001C0528">
        <w:rPr>
          <w:spacing w:val="2"/>
        </w:rPr>
        <w:t>i</w:t>
      </w:r>
      <w:r w:rsidRPr="001C0528">
        <w:t>d</w:t>
      </w:r>
      <w:r w:rsidRPr="001C0528">
        <w:rPr>
          <w:spacing w:val="45"/>
        </w:rPr>
        <w:t xml:space="preserve"> </w:t>
      </w:r>
      <w:r w:rsidRPr="001C0528">
        <w:t>in</w:t>
      </w:r>
      <w:r w:rsidRPr="001C0528">
        <w:rPr>
          <w:spacing w:val="45"/>
        </w:rPr>
        <w:t xml:space="preserve"> </w:t>
      </w:r>
      <w:r w:rsidRPr="001C0528">
        <w:t>full</w:t>
      </w:r>
      <w:r w:rsidRPr="001C0528">
        <w:rPr>
          <w:spacing w:val="45"/>
        </w:rPr>
        <w:t xml:space="preserve"> </w:t>
      </w:r>
      <w:r w:rsidRPr="001C0528">
        <w:rPr>
          <w:spacing w:val="7"/>
        </w:rPr>
        <w:t>b</w:t>
      </w:r>
      <w:r w:rsidRPr="001C0528">
        <w:t>y</w:t>
      </w:r>
      <w:r w:rsidRPr="001C0528">
        <w:rPr>
          <w:spacing w:val="38"/>
        </w:rPr>
        <w:t xml:space="preserve"> </w:t>
      </w:r>
      <w:r w:rsidRPr="001C0528">
        <w:t>the</w:t>
      </w:r>
      <w:r w:rsidRPr="001C0528">
        <w:rPr>
          <w:spacing w:val="45"/>
        </w:rPr>
        <w:t xml:space="preserve"> </w:t>
      </w:r>
      <w:r w:rsidRPr="001C0528">
        <w:t>Distr</w:t>
      </w:r>
      <w:r w:rsidRPr="001C0528">
        <w:rPr>
          <w:spacing w:val="3"/>
        </w:rPr>
        <w:t>i</w:t>
      </w:r>
      <w:r w:rsidRPr="001C0528">
        <w:rPr>
          <w:spacing w:val="-4"/>
        </w:rPr>
        <w:t>c</w:t>
      </w:r>
      <w:r w:rsidRPr="001C0528">
        <w:t>t.</w:t>
      </w:r>
      <w:r w:rsidRPr="001C0528">
        <w:rPr>
          <w:spacing w:val="52"/>
        </w:rPr>
        <w:t xml:space="preserve"> </w:t>
      </w:r>
      <w:r w:rsidRPr="001C0528">
        <w:t>This</w:t>
      </w:r>
      <w:r w:rsidRPr="001C0528">
        <w:rPr>
          <w:spacing w:val="53"/>
        </w:rPr>
        <w:t xml:space="preserve"> </w:t>
      </w:r>
      <w:r w:rsidRPr="001C0528">
        <w:t>medi</w:t>
      </w:r>
      <w:r w:rsidRPr="001C0528">
        <w:rPr>
          <w:spacing w:val="-1"/>
        </w:rPr>
        <w:t>ca</w:t>
      </w:r>
      <w:r w:rsidRPr="001C0528">
        <w:t>l plan,</w:t>
      </w:r>
      <w:r w:rsidRPr="001C0528">
        <w:rPr>
          <w:spacing w:val="35"/>
        </w:rPr>
        <w:t xml:space="preserve"> </w:t>
      </w:r>
      <w:r w:rsidRPr="001C0528">
        <w:t>whi</w:t>
      </w:r>
      <w:r w:rsidRPr="001C0528">
        <w:rPr>
          <w:spacing w:val="-1"/>
        </w:rPr>
        <w:t>c</w:t>
      </w:r>
      <w:r w:rsidRPr="001C0528">
        <w:t>h</w:t>
      </w:r>
      <w:r w:rsidRPr="001C0528">
        <w:rPr>
          <w:spacing w:val="36"/>
        </w:rPr>
        <w:t xml:space="preserve"> </w:t>
      </w:r>
      <w:r w:rsidRPr="001C0528">
        <w:t>is</w:t>
      </w:r>
      <w:r w:rsidRPr="001C0528">
        <w:rPr>
          <w:spacing w:val="36"/>
        </w:rPr>
        <w:t xml:space="preserve"> </w:t>
      </w:r>
      <w:r w:rsidRPr="001C0528">
        <w:rPr>
          <w:spacing w:val="-1"/>
        </w:rPr>
        <w:t>e</w:t>
      </w:r>
      <w:r w:rsidRPr="001C0528">
        <w:rPr>
          <w:spacing w:val="4"/>
        </w:rPr>
        <w:t>x</w:t>
      </w:r>
      <w:r w:rsidRPr="001C0528">
        <w:rPr>
          <w:spacing w:val="-4"/>
        </w:rPr>
        <w:t>c</w:t>
      </w:r>
      <w:r w:rsidRPr="001C0528">
        <w:t>lusive</w:t>
      </w:r>
      <w:r w:rsidRPr="001C0528">
        <w:rPr>
          <w:spacing w:val="30"/>
        </w:rPr>
        <w:t xml:space="preserve"> </w:t>
      </w:r>
      <w:r w:rsidRPr="001C0528">
        <w:t>of</w:t>
      </w:r>
      <w:r w:rsidRPr="001C0528">
        <w:rPr>
          <w:spacing w:val="35"/>
        </w:rPr>
        <w:t xml:space="preserve"> </w:t>
      </w:r>
      <w:r w:rsidRPr="001C0528">
        <w:t>d</w:t>
      </w:r>
      <w:r w:rsidRPr="001C0528">
        <w:rPr>
          <w:spacing w:val="-1"/>
        </w:rPr>
        <w:t>e</w:t>
      </w:r>
      <w:r w:rsidRPr="001C0528">
        <w:t>ntal</w:t>
      </w:r>
      <w:r w:rsidRPr="001C0528">
        <w:rPr>
          <w:spacing w:val="36"/>
        </w:rPr>
        <w:t xml:space="preserve"> </w:t>
      </w:r>
      <w:r w:rsidRPr="001C0528">
        <w:rPr>
          <w:spacing w:val="-1"/>
        </w:rPr>
        <w:t>a</w:t>
      </w:r>
      <w:r w:rsidRPr="001C0528">
        <w:t>nd</w:t>
      </w:r>
      <w:r w:rsidRPr="001C0528">
        <w:rPr>
          <w:spacing w:val="36"/>
        </w:rPr>
        <w:t xml:space="preserve"> </w:t>
      </w:r>
      <w:r w:rsidRPr="001C0528">
        <w:t>vision,</w:t>
      </w:r>
      <w:r w:rsidRPr="001C0528">
        <w:rPr>
          <w:spacing w:val="36"/>
        </w:rPr>
        <w:t xml:space="preserve"> </w:t>
      </w:r>
      <w:r w:rsidRPr="001C0528">
        <w:t>shall</w:t>
      </w:r>
      <w:r w:rsidRPr="001C0528">
        <w:rPr>
          <w:spacing w:val="36"/>
        </w:rPr>
        <w:t xml:space="preserve"> </w:t>
      </w:r>
      <w:r w:rsidRPr="001C0528">
        <w:t>be</w:t>
      </w:r>
      <w:r w:rsidRPr="001C0528">
        <w:rPr>
          <w:spacing w:val="35"/>
        </w:rPr>
        <w:t xml:space="preserve"> </w:t>
      </w:r>
      <w:r w:rsidRPr="001C0528">
        <w:t>the</w:t>
      </w:r>
      <w:r w:rsidRPr="001C0528">
        <w:rPr>
          <w:spacing w:val="37"/>
        </w:rPr>
        <w:t xml:space="preserve"> </w:t>
      </w:r>
      <w:r w:rsidRPr="001C0528">
        <w:t>s</w:t>
      </w:r>
      <w:r w:rsidRPr="001C0528">
        <w:rPr>
          <w:spacing w:val="-1"/>
        </w:rPr>
        <w:t>a</w:t>
      </w:r>
      <w:r w:rsidRPr="001C0528">
        <w:t>me medi</w:t>
      </w:r>
      <w:r w:rsidRPr="001C0528">
        <w:rPr>
          <w:spacing w:val="-1"/>
        </w:rPr>
        <w:t>ca</w:t>
      </w:r>
      <w:r w:rsidRPr="001C0528">
        <w:t>l pl</w:t>
      </w:r>
      <w:r w:rsidRPr="001C0528">
        <w:rPr>
          <w:spacing w:val="-1"/>
        </w:rPr>
        <w:t>a</w:t>
      </w:r>
      <w:r w:rsidRPr="001C0528">
        <w:t xml:space="preserve">n </w:t>
      </w:r>
      <w:r w:rsidRPr="001C0528">
        <w:rPr>
          <w:spacing w:val="-1"/>
        </w:rPr>
        <w:t>a</w:t>
      </w:r>
      <w:r w:rsidRPr="001C0528">
        <w:t>s that pr</w:t>
      </w:r>
      <w:r w:rsidRPr="001C0528">
        <w:rPr>
          <w:spacing w:val="-1"/>
        </w:rPr>
        <w:t>o</w:t>
      </w:r>
      <w:r w:rsidRPr="001C0528">
        <w:t xml:space="preserve">vided to </w:t>
      </w:r>
      <w:r w:rsidRPr="001C0528">
        <w:rPr>
          <w:spacing w:val="-1"/>
        </w:rPr>
        <w:t>ac</w:t>
      </w:r>
      <w:r w:rsidRPr="001C0528">
        <w:t>tive</w:t>
      </w:r>
      <w:r w:rsidRPr="001C0528">
        <w:rPr>
          <w:spacing w:val="-1"/>
        </w:rPr>
        <w:t xml:space="preserve"> e</w:t>
      </w:r>
      <w:r w:rsidRPr="001C0528">
        <w:t>mpl</w:t>
      </w:r>
      <w:r w:rsidRPr="001C0528">
        <w:rPr>
          <w:spacing w:val="4"/>
        </w:rPr>
        <w:t>o</w:t>
      </w:r>
      <w:r w:rsidRPr="001C0528">
        <w:rPr>
          <w:spacing w:val="-10"/>
        </w:rPr>
        <w:t>y</w:t>
      </w:r>
      <w:r w:rsidRPr="001C0528">
        <w:rPr>
          <w:spacing w:val="-1"/>
        </w:rPr>
        <w:t>ee</w:t>
      </w:r>
      <w:r w:rsidRPr="001C0528">
        <w:t>s.</w:t>
      </w:r>
    </w:p>
    <w:p w14:paraId="2B3B796B" w14:textId="77777777" w:rsidR="001873F0" w:rsidRPr="001C0528" w:rsidRDefault="001873F0">
      <w:pPr>
        <w:kinsoku w:val="0"/>
        <w:overflowPunct w:val="0"/>
        <w:spacing w:before="16" w:line="260" w:lineRule="exact"/>
        <w:rPr>
          <w:sz w:val="26"/>
          <w:szCs w:val="26"/>
        </w:rPr>
      </w:pPr>
    </w:p>
    <w:p w14:paraId="23ADBF5C" w14:textId="77777777" w:rsidR="001873F0" w:rsidRPr="001C0528" w:rsidRDefault="001873F0">
      <w:pPr>
        <w:pStyle w:val="BodyText"/>
        <w:numPr>
          <w:ilvl w:val="3"/>
          <w:numId w:val="5"/>
        </w:numPr>
        <w:tabs>
          <w:tab w:val="left" w:pos="2596"/>
        </w:tabs>
        <w:kinsoku w:val="0"/>
        <w:overflowPunct w:val="0"/>
        <w:spacing w:line="242" w:lineRule="auto"/>
        <w:ind w:left="2596" w:right="705" w:hanging="1064"/>
      </w:pPr>
      <w:r w:rsidRPr="001C0528">
        <w:t>A</w:t>
      </w:r>
      <w:r w:rsidRPr="001C0528">
        <w:rPr>
          <w:spacing w:val="-1"/>
        </w:rPr>
        <w:t xml:space="preserve"> </w:t>
      </w:r>
      <w:r w:rsidRPr="001C0528">
        <w:rPr>
          <w:spacing w:val="-4"/>
        </w:rPr>
        <w:t>r</w:t>
      </w:r>
      <w:r w:rsidRPr="001C0528">
        <w:rPr>
          <w:spacing w:val="-1"/>
        </w:rPr>
        <w:t>e</w:t>
      </w:r>
      <w:r w:rsidRPr="001C0528">
        <w:t>tir</w:t>
      </w:r>
      <w:r w:rsidRPr="001C0528">
        <w:rPr>
          <w:spacing w:val="-2"/>
        </w:rPr>
        <w:t>e</w:t>
      </w:r>
      <w:r w:rsidRPr="001C0528">
        <w:t>e</w:t>
      </w:r>
      <w:r w:rsidRPr="001C0528">
        <w:rPr>
          <w:spacing w:val="-1"/>
        </w:rPr>
        <w:t xml:space="preserve"> ca</w:t>
      </w:r>
      <w:r w:rsidRPr="001C0528">
        <w:t>nnot</w:t>
      </w:r>
      <w:r w:rsidRPr="001C0528">
        <w:rPr>
          <w:spacing w:val="2"/>
        </w:rPr>
        <w:t xml:space="preserve"> </w:t>
      </w:r>
      <w:r w:rsidRPr="001C0528">
        <w:rPr>
          <w:spacing w:val="-1"/>
        </w:rPr>
        <w:t>e</w:t>
      </w:r>
      <w:r w:rsidRPr="001C0528">
        <w:t>l</w:t>
      </w:r>
      <w:r w:rsidRPr="001C0528">
        <w:rPr>
          <w:spacing w:val="-1"/>
        </w:rPr>
        <w:t>e</w:t>
      </w:r>
      <w:r w:rsidRPr="001C0528">
        <w:rPr>
          <w:spacing w:val="-4"/>
        </w:rPr>
        <w:t>c</w:t>
      </w:r>
      <w:r w:rsidRPr="001C0528">
        <w:t>t to</w:t>
      </w:r>
      <w:r w:rsidRPr="001C0528">
        <w:rPr>
          <w:spacing w:val="5"/>
        </w:rPr>
        <w:t xml:space="preserve"> </w:t>
      </w:r>
      <w:r w:rsidRPr="001C0528">
        <w:t>util</w:t>
      </w:r>
      <w:r w:rsidRPr="001C0528">
        <w:rPr>
          <w:spacing w:val="1"/>
        </w:rPr>
        <w:t>iz</w:t>
      </w:r>
      <w:r w:rsidRPr="001C0528">
        <w:t>e</w:t>
      </w:r>
      <w:r w:rsidRPr="001C0528">
        <w:rPr>
          <w:spacing w:val="-1"/>
        </w:rPr>
        <w:t xml:space="preserve"> </w:t>
      </w:r>
      <w:r w:rsidRPr="001C0528">
        <w:t>Distri</w:t>
      </w:r>
      <w:r w:rsidRPr="001C0528">
        <w:rPr>
          <w:spacing w:val="-4"/>
        </w:rPr>
        <w:t>c</w:t>
      </w:r>
      <w:r w:rsidRPr="001C0528">
        <w:t>t p</w:t>
      </w:r>
      <w:r w:rsidRPr="001C0528">
        <w:rPr>
          <w:spacing w:val="-1"/>
        </w:rPr>
        <w:t>r</w:t>
      </w:r>
      <w:r w:rsidRPr="001C0528">
        <w:rPr>
          <w:spacing w:val="-4"/>
        </w:rPr>
        <w:t>e</w:t>
      </w:r>
      <w:r w:rsidRPr="001C0528">
        <w:t>mium</w:t>
      </w:r>
      <w:r w:rsidRPr="001C0528">
        <w:rPr>
          <w:spacing w:val="-5"/>
        </w:rPr>
        <w:t xml:space="preserve"> </w:t>
      </w:r>
      <w:r w:rsidRPr="001C0528">
        <w:t>p</w:t>
      </w:r>
      <w:r w:rsidRPr="001C0528">
        <w:rPr>
          <w:spacing w:val="3"/>
        </w:rPr>
        <w:t>a</w:t>
      </w:r>
      <w:r w:rsidRPr="001C0528">
        <w:rPr>
          <w:spacing w:val="-12"/>
        </w:rPr>
        <w:t>y</w:t>
      </w:r>
      <w:r w:rsidRPr="001C0528">
        <w:rPr>
          <w:spacing w:val="2"/>
        </w:rPr>
        <w:t>m</w:t>
      </w:r>
      <w:r w:rsidRPr="001C0528">
        <w:rPr>
          <w:spacing w:val="-1"/>
        </w:rPr>
        <w:t>e</w:t>
      </w:r>
      <w:r w:rsidRPr="001C0528">
        <w:t>nts</w:t>
      </w:r>
      <w:r w:rsidRPr="001C0528">
        <w:rPr>
          <w:spacing w:val="3"/>
        </w:rPr>
        <w:t xml:space="preserve"> </w:t>
      </w:r>
      <w:r w:rsidRPr="001C0528">
        <w:t xml:space="preserve">for </w:t>
      </w:r>
      <w:r w:rsidRPr="001C0528">
        <w:rPr>
          <w:spacing w:val="-1"/>
        </w:rPr>
        <w:t>r</w:t>
      </w:r>
      <w:r w:rsidRPr="001C0528">
        <w:rPr>
          <w:spacing w:val="-4"/>
        </w:rPr>
        <w:t>e</w:t>
      </w:r>
      <w:r w:rsidRPr="001C0528">
        <w:rPr>
          <w:spacing w:val="-1"/>
        </w:rPr>
        <w:t>a</w:t>
      </w:r>
      <w:r w:rsidRPr="001C0528">
        <w:t>sons oth</w:t>
      </w:r>
      <w:r w:rsidRPr="001C0528">
        <w:rPr>
          <w:spacing w:val="-1"/>
        </w:rPr>
        <w:t>e</w:t>
      </w:r>
      <w:r w:rsidRPr="001C0528">
        <w:t xml:space="preserve">r </w:t>
      </w:r>
      <w:r w:rsidRPr="001C0528">
        <w:rPr>
          <w:spacing w:val="-1"/>
        </w:rPr>
        <w:t>t</w:t>
      </w:r>
      <w:r w:rsidRPr="001C0528">
        <w:t>h</w:t>
      </w:r>
      <w:r w:rsidRPr="001C0528">
        <w:rPr>
          <w:spacing w:val="-1"/>
        </w:rPr>
        <w:t>a</w:t>
      </w:r>
      <w:r w:rsidRPr="001C0528">
        <w:t>n major</w:t>
      </w:r>
      <w:r w:rsidRPr="001C0528">
        <w:rPr>
          <w:spacing w:val="4"/>
        </w:rPr>
        <w:t xml:space="preserve"> </w:t>
      </w:r>
      <w:r w:rsidRPr="001C0528">
        <w:t>medi</w:t>
      </w:r>
      <w:r w:rsidRPr="001C0528">
        <w:rPr>
          <w:spacing w:val="-1"/>
        </w:rPr>
        <w:t>ca</w:t>
      </w:r>
      <w:r w:rsidRPr="001C0528">
        <w:t>l p</w:t>
      </w:r>
      <w:r w:rsidRPr="001C0528">
        <w:rPr>
          <w:spacing w:val="-1"/>
        </w:rPr>
        <w:t>r</w:t>
      </w:r>
      <w:r w:rsidRPr="001C0528">
        <w:rPr>
          <w:spacing w:val="-4"/>
        </w:rPr>
        <w:t>e</w:t>
      </w:r>
      <w:r w:rsidRPr="001C0528">
        <w:t>mium p</w:t>
      </w:r>
      <w:r w:rsidRPr="001C0528">
        <w:rPr>
          <w:spacing w:val="6"/>
        </w:rPr>
        <w:t>a</w:t>
      </w:r>
      <w:r w:rsidRPr="001C0528">
        <w:rPr>
          <w:spacing w:val="-15"/>
        </w:rPr>
        <w:t>y</w:t>
      </w:r>
      <w:r w:rsidRPr="001C0528">
        <w:rPr>
          <w:spacing w:val="5"/>
        </w:rPr>
        <w:t>m</w:t>
      </w:r>
      <w:r w:rsidRPr="001C0528">
        <w:rPr>
          <w:spacing w:val="2"/>
        </w:rPr>
        <w:t>e</w:t>
      </w:r>
      <w:r w:rsidRPr="001C0528">
        <w:t>nts.</w:t>
      </w:r>
    </w:p>
    <w:p w14:paraId="5B92FCD2" w14:textId="77777777" w:rsidR="001873F0" w:rsidRPr="001C0528" w:rsidRDefault="001873F0">
      <w:pPr>
        <w:kinsoku w:val="0"/>
        <w:overflowPunct w:val="0"/>
        <w:spacing w:before="14" w:line="260" w:lineRule="exact"/>
        <w:rPr>
          <w:sz w:val="26"/>
          <w:szCs w:val="26"/>
        </w:rPr>
      </w:pPr>
    </w:p>
    <w:p w14:paraId="30F9DA4F" w14:textId="77777777" w:rsidR="001873F0" w:rsidRPr="001C0528" w:rsidRDefault="001873F0">
      <w:pPr>
        <w:pStyle w:val="BodyText"/>
        <w:numPr>
          <w:ilvl w:val="3"/>
          <w:numId w:val="5"/>
        </w:numPr>
        <w:tabs>
          <w:tab w:val="left" w:pos="2596"/>
        </w:tabs>
        <w:kinsoku w:val="0"/>
        <w:overflowPunct w:val="0"/>
        <w:ind w:left="2596" w:right="279" w:hanging="1064"/>
      </w:pPr>
      <w:r w:rsidRPr="001C0528">
        <w:t>Alt</w:t>
      </w:r>
      <w:r w:rsidRPr="001C0528">
        <w:rPr>
          <w:spacing w:val="-1"/>
        </w:rPr>
        <w:t>e</w:t>
      </w:r>
      <w:r w:rsidRPr="001C0528">
        <w:rPr>
          <w:spacing w:val="-4"/>
        </w:rPr>
        <w:t>r</w:t>
      </w:r>
      <w:r w:rsidRPr="001C0528">
        <w:t>n</w:t>
      </w:r>
      <w:r w:rsidRPr="001C0528">
        <w:rPr>
          <w:spacing w:val="-1"/>
        </w:rPr>
        <w:t>a</w:t>
      </w:r>
      <w:r w:rsidRPr="001C0528">
        <w:t>t</w:t>
      </w:r>
      <w:r w:rsidRPr="001C0528">
        <w:rPr>
          <w:spacing w:val="-1"/>
        </w:rPr>
        <w:t>e</w:t>
      </w:r>
      <w:r w:rsidRPr="001C0528">
        <w:rPr>
          <w:spacing w:val="7"/>
        </w:rPr>
        <w:t>l</w:t>
      </w:r>
      <w:r w:rsidRPr="001C0528">
        <w:t>y</w:t>
      </w:r>
      <w:r w:rsidRPr="001C0528">
        <w:rPr>
          <w:spacing w:val="-10"/>
        </w:rPr>
        <w:t xml:space="preserve"> </w:t>
      </w:r>
      <w:r w:rsidRPr="001C0528">
        <w:t>to the</w:t>
      </w:r>
      <w:r w:rsidRPr="001C0528">
        <w:rPr>
          <w:spacing w:val="-1"/>
        </w:rPr>
        <w:t xml:space="preserve"> </w:t>
      </w:r>
      <w:r w:rsidRPr="001C0528">
        <w:t>b</w:t>
      </w:r>
      <w:r w:rsidRPr="001C0528">
        <w:rPr>
          <w:spacing w:val="-1"/>
        </w:rPr>
        <w:t>e</w:t>
      </w:r>
      <w:r w:rsidRPr="001C0528">
        <w:rPr>
          <w:spacing w:val="2"/>
        </w:rPr>
        <w:t>n</w:t>
      </w:r>
      <w:r w:rsidRPr="001C0528">
        <w:rPr>
          <w:spacing w:val="-1"/>
        </w:rPr>
        <w:t>e</w:t>
      </w:r>
      <w:r w:rsidRPr="001C0528">
        <w:t>fits provid</w:t>
      </w:r>
      <w:r w:rsidRPr="001C0528">
        <w:rPr>
          <w:spacing w:val="-1"/>
        </w:rPr>
        <w:t>e</w:t>
      </w:r>
      <w:r w:rsidRPr="001C0528">
        <w:t>d in 15.</w:t>
      </w:r>
      <w:r w:rsidR="00262112" w:rsidRPr="001C0528">
        <w:t>10</w:t>
      </w:r>
      <w:r w:rsidRPr="001C0528">
        <w:t>.4.1 prin</w:t>
      </w:r>
      <w:r w:rsidRPr="001C0528">
        <w:rPr>
          <w:spacing w:val="1"/>
        </w:rPr>
        <w:t>t</w:t>
      </w:r>
      <w:r w:rsidRPr="001C0528">
        <w:rPr>
          <w:spacing w:val="-1"/>
        </w:rPr>
        <w:t>e</w:t>
      </w:r>
      <w:r w:rsidRPr="001C0528">
        <w:t xml:space="preserve">d </w:t>
      </w:r>
      <w:r w:rsidRPr="001C0528">
        <w:rPr>
          <w:spacing w:val="-1"/>
        </w:rPr>
        <w:t>a</w:t>
      </w:r>
      <w:r w:rsidRPr="001C0528">
        <w:t>bov</w:t>
      </w:r>
      <w:r w:rsidRPr="001C0528">
        <w:rPr>
          <w:spacing w:val="-1"/>
        </w:rPr>
        <w:t>e</w:t>
      </w:r>
      <w:r w:rsidRPr="001C0528">
        <w:t xml:space="preserve">, a </w:t>
      </w:r>
      <w:r w:rsidRPr="001C0528">
        <w:rPr>
          <w:spacing w:val="-1"/>
        </w:rPr>
        <w:t>r</w:t>
      </w:r>
      <w:r w:rsidRPr="001C0528">
        <w:rPr>
          <w:spacing w:val="-4"/>
        </w:rPr>
        <w:t>e</w:t>
      </w:r>
      <w:r w:rsidRPr="001C0528">
        <w:t>ti</w:t>
      </w:r>
      <w:r w:rsidRPr="001C0528">
        <w:rPr>
          <w:spacing w:val="-1"/>
        </w:rPr>
        <w:t>re</w:t>
      </w:r>
      <w:r w:rsidRPr="001C0528">
        <w:t>e</w:t>
      </w:r>
      <w:r w:rsidRPr="001C0528">
        <w:rPr>
          <w:spacing w:val="-1"/>
        </w:rPr>
        <w:t xml:space="preserve"> </w:t>
      </w:r>
      <w:r w:rsidRPr="001C0528">
        <w:rPr>
          <w:spacing w:val="2"/>
        </w:rPr>
        <w:t>m</w:t>
      </w:r>
      <w:r w:rsidRPr="001C0528">
        <w:rPr>
          <w:spacing w:val="6"/>
        </w:rPr>
        <w:t>a</w:t>
      </w:r>
      <w:r w:rsidRPr="001C0528">
        <w:t>y</w:t>
      </w:r>
      <w:r w:rsidRPr="001C0528">
        <w:rPr>
          <w:spacing w:val="-12"/>
        </w:rPr>
        <w:t xml:space="preserve"> </w:t>
      </w:r>
      <w:r w:rsidRPr="001C0528">
        <w:rPr>
          <w:spacing w:val="-1"/>
        </w:rPr>
        <w:t>e</w:t>
      </w:r>
      <w:r w:rsidRPr="001C0528">
        <w:rPr>
          <w:spacing w:val="2"/>
        </w:rPr>
        <w:t>l</w:t>
      </w:r>
      <w:r w:rsidRPr="001C0528">
        <w:rPr>
          <w:spacing w:val="-1"/>
        </w:rPr>
        <w:t>e</w:t>
      </w:r>
      <w:r w:rsidRPr="001C0528">
        <w:rPr>
          <w:spacing w:val="-4"/>
        </w:rPr>
        <w:t>c</w:t>
      </w:r>
      <w:r w:rsidRPr="001C0528">
        <w:t>t to</w:t>
      </w:r>
      <w:r w:rsidRPr="001C0528">
        <w:rPr>
          <w:spacing w:val="2"/>
        </w:rPr>
        <w:t xml:space="preserve"> </w:t>
      </w:r>
      <w:r w:rsidRPr="001C0528">
        <w:rPr>
          <w:spacing w:val="-1"/>
        </w:rPr>
        <w:t>r</w:t>
      </w:r>
      <w:r w:rsidRPr="001C0528">
        <w:rPr>
          <w:spacing w:val="1"/>
        </w:rPr>
        <w:t>e</w:t>
      </w:r>
      <w:r w:rsidRPr="001C0528">
        <w:rPr>
          <w:spacing w:val="-1"/>
        </w:rPr>
        <w:t>ce</w:t>
      </w:r>
      <w:r w:rsidRPr="001C0528">
        <w:t>ive</w:t>
      </w:r>
      <w:r w:rsidRPr="001C0528">
        <w:rPr>
          <w:spacing w:val="-1"/>
        </w:rPr>
        <w:t xml:space="preserve"> </w:t>
      </w:r>
      <w:r w:rsidRPr="001C0528">
        <w:rPr>
          <w:spacing w:val="-4"/>
        </w:rPr>
        <w:t>a</w:t>
      </w:r>
      <w:r w:rsidRPr="001C0528">
        <w:t xml:space="preserve">n </w:t>
      </w:r>
      <w:r w:rsidRPr="001C0528">
        <w:rPr>
          <w:spacing w:val="-1"/>
        </w:rPr>
        <w:t>a</w:t>
      </w:r>
      <w:r w:rsidRPr="001C0528">
        <w:t>nn</w:t>
      </w:r>
      <w:r w:rsidRPr="001C0528">
        <w:rPr>
          <w:spacing w:val="2"/>
        </w:rPr>
        <w:t>u</w:t>
      </w:r>
      <w:r w:rsidRPr="001C0528">
        <w:rPr>
          <w:spacing w:val="-1"/>
        </w:rPr>
        <w:t>a</w:t>
      </w:r>
      <w:r w:rsidRPr="001C0528">
        <w:t xml:space="preserve">l </w:t>
      </w:r>
      <w:r w:rsidRPr="001C0528">
        <w:rPr>
          <w:spacing w:val="-1"/>
        </w:rPr>
        <w:t>c</w:t>
      </w:r>
      <w:r w:rsidRPr="001C0528">
        <w:rPr>
          <w:spacing w:val="-4"/>
        </w:rPr>
        <w:t>a</w:t>
      </w:r>
      <w:r w:rsidRPr="001C0528">
        <w:t xml:space="preserve">sh </w:t>
      </w:r>
      <w:r w:rsidRPr="001C0528">
        <w:rPr>
          <w:spacing w:val="2"/>
        </w:rPr>
        <w:t>p</w:t>
      </w:r>
      <w:r w:rsidRPr="001C0528">
        <w:rPr>
          <w:spacing w:val="6"/>
        </w:rPr>
        <w:t>a</w:t>
      </w:r>
      <w:r w:rsidRPr="001C0528">
        <w:rPr>
          <w:spacing w:val="-10"/>
        </w:rPr>
        <w:t>y</w:t>
      </w:r>
      <w:r w:rsidRPr="001C0528">
        <w:rPr>
          <w:spacing w:val="2"/>
        </w:rPr>
        <w:t>m</w:t>
      </w:r>
      <w:r w:rsidRPr="001C0528">
        <w:rPr>
          <w:spacing w:val="1"/>
        </w:rPr>
        <w:t>e</w:t>
      </w:r>
      <w:r w:rsidRPr="001C0528">
        <w:t>nt equ</w:t>
      </w:r>
      <w:r w:rsidRPr="001C0528">
        <w:rPr>
          <w:spacing w:val="-4"/>
        </w:rPr>
        <w:t>a</w:t>
      </w:r>
      <w:r w:rsidRPr="001C0528">
        <w:t>l</w:t>
      </w:r>
      <w:r w:rsidRPr="001C0528">
        <w:rPr>
          <w:spacing w:val="24"/>
        </w:rPr>
        <w:t xml:space="preserve"> </w:t>
      </w:r>
      <w:r w:rsidRPr="001C0528">
        <w:t xml:space="preserve">to the </w:t>
      </w:r>
      <w:r w:rsidRPr="001C0528">
        <w:rPr>
          <w:spacing w:val="-4"/>
        </w:rPr>
        <w:t>c</w:t>
      </w:r>
      <w:r w:rsidRPr="001C0528">
        <w:t>ost of the l</w:t>
      </w:r>
      <w:r w:rsidRPr="001C0528">
        <w:rPr>
          <w:spacing w:val="-1"/>
        </w:rPr>
        <w:t>ea</w:t>
      </w:r>
      <w:r w:rsidRPr="001C0528">
        <w:t xml:space="preserve">st </w:t>
      </w:r>
      <w:r w:rsidRPr="001C0528">
        <w:rPr>
          <w:spacing w:val="-1"/>
        </w:rPr>
        <w:t>e</w:t>
      </w:r>
      <w:r w:rsidRPr="001C0528">
        <w:rPr>
          <w:spacing w:val="2"/>
        </w:rPr>
        <w:t>x</w:t>
      </w:r>
      <w:r w:rsidRPr="001C0528">
        <w:t>p</w:t>
      </w:r>
      <w:r w:rsidRPr="001C0528">
        <w:rPr>
          <w:spacing w:val="-1"/>
        </w:rPr>
        <w:t>e</w:t>
      </w:r>
      <w:r w:rsidRPr="001C0528">
        <w:t>nsi</w:t>
      </w:r>
      <w:r w:rsidRPr="001C0528">
        <w:rPr>
          <w:spacing w:val="2"/>
        </w:rPr>
        <w:t>v</w:t>
      </w:r>
      <w:r w:rsidRPr="001C0528">
        <w:t>e</w:t>
      </w:r>
      <w:r w:rsidRPr="001C0528">
        <w:rPr>
          <w:spacing w:val="-1"/>
        </w:rPr>
        <w:t xml:space="preserve"> </w:t>
      </w:r>
      <w:r w:rsidRPr="001C0528">
        <w:t>si</w:t>
      </w:r>
      <w:r w:rsidRPr="001C0528">
        <w:rPr>
          <w:spacing w:val="1"/>
        </w:rPr>
        <w:t>n</w:t>
      </w:r>
      <w:r w:rsidRPr="001C0528">
        <w:rPr>
          <w:spacing w:val="-5"/>
        </w:rPr>
        <w:t>g</w:t>
      </w:r>
      <w:r w:rsidRPr="001C0528">
        <w:t>le</w:t>
      </w:r>
      <w:r w:rsidRPr="001C0528">
        <w:rPr>
          <w:spacing w:val="1"/>
        </w:rPr>
        <w:t xml:space="preserve"> </w:t>
      </w:r>
      <w:r w:rsidRPr="001C0528">
        <w:rPr>
          <w:spacing w:val="-4"/>
        </w:rPr>
        <w:t>e</w:t>
      </w:r>
      <w:r w:rsidRPr="001C0528">
        <w:t>mpl</w:t>
      </w:r>
      <w:r w:rsidRPr="001C0528">
        <w:rPr>
          <w:spacing w:val="7"/>
        </w:rPr>
        <w:t>o</w:t>
      </w:r>
      <w:r w:rsidRPr="001C0528">
        <w:rPr>
          <w:spacing w:val="-10"/>
        </w:rPr>
        <w:t>y</w:t>
      </w:r>
      <w:r w:rsidRPr="001C0528">
        <w:rPr>
          <w:spacing w:val="1"/>
        </w:rPr>
        <w:t>e</w:t>
      </w:r>
      <w:r w:rsidRPr="001C0528">
        <w:t>e</w:t>
      </w:r>
      <w:r w:rsidRPr="001C0528">
        <w:rPr>
          <w:spacing w:val="1"/>
        </w:rPr>
        <w:t xml:space="preserve"> </w:t>
      </w:r>
      <w:r w:rsidRPr="001C0528">
        <w:rPr>
          <w:spacing w:val="2"/>
        </w:rPr>
        <w:t>p</w:t>
      </w:r>
      <w:r w:rsidRPr="001C0528">
        <w:rPr>
          <w:spacing w:val="-1"/>
        </w:rPr>
        <w:t>re</w:t>
      </w:r>
      <w:r w:rsidRPr="001C0528">
        <w:t xml:space="preserve">mium </w:t>
      </w:r>
      <w:r w:rsidRPr="001C0528">
        <w:rPr>
          <w:spacing w:val="1"/>
        </w:rPr>
        <w:t>o</w:t>
      </w:r>
      <w:r w:rsidRPr="001C0528">
        <w:rPr>
          <w:spacing w:val="-1"/>
        </w:rPr>
        <w:t>ff</w:t>
      </w:r>
      <w:r w:rsidRPr="001C0528">
        <w:rPr>
          <w:spacing w:val="-4"/>
        </w:rPr>
        <w:t>e</w:t>
      </w:r>
      <w:r w:rsidRPr="001C0528">
        <w:rPr>
          <w:spacing w:val="-1"/>
        </w:rPr>
        <w:t>re</w:t>
      </w:r>
      <w:r w:rsidRPr="001C0528">
        <w:t xml:space="preserve">d </w:t>
      </w:r>
      <w:r w:rsidRPr="001C0528">
        <w:rPr>
          <w:spacing w:val="9"/>
        </w:rPr>
        <w:t>b</w:t>
      </w:r>
      <w:r w:rsidRPr="001C0528">
        <w:t>y the</w:t>
      </w:r>
      <w:r w:rsidRPr="001C0528">
        <w:rPr>
          <w:spacing w:val="-1"/>
        </w:rPr>
        <w:t xml:space="preserve"> D</w:t>
      </w:r>
      <w:r w:rsidRPr="001C0528">
        <w:t>istri</w:t>
      </w:r>
      <w:r w:rsidRPr="001C0528">
        <w:rPr>
          <w:spacing w:val="-4"/>
        </w:rPr>
        <w:t>c</w:t>
      </w:r>
      <w:r w:rsidRPr="001C0528">
        <w:t xml:space="preserve">t </w:t>
      </w:r>
      <w:r w:rsidRPr="001C0528">
        <w:rPr>
          <w:spacing w:val="-1"/>
        </w:rPr>
        <w:t>a</w:t>
      </w:r>
      <w:r w:rsidRPr="001C0528">
        <w:t>t</w:t>
      </w:r>
      <w:r w:rsidRPr="001C0528">
        <w:rPr>
          <w:spacing w:val="2"/>
        </w:rPr>
        <w:t xml:space="preserve"> </w:t>
      </w:r>
      <w:r w:rsidRPr="001C0528">
        <w:t>the time</w:t>
      </w:r>
      <w:r w:rsidRPr="001C0528">
        <w:rPr>
          <w:spacing w:val="-1"/>
        </w:rPr>
        <w:t xml:space="preserve"> </w:t>
      </w:r>
      <w:r w:rsidRPr="001C0528">
        <w:t>of</w:t>
      </w:r>
      <w:r w:rsidRPr="001C0528">
        <w:rPr>
          <w:spacing w:val="-1"/>
        </w:rPr>
        <w:t xml:space="preserve"> </w:t>
      </w:r>
      <w:r w:rsidRPr="001C0528">
        <w:t>the</w:t>
      </w:r>
      <w:r w:rsidRPr="001C0528">
        <w:rPr>
          <w:spacing w:val="-3"/>
        </w:rPr>
        <w:t xml:space="preserve"> </w:t>
      </w:r>
      <w:r w:rsidRPr="001C0528">
        <w:rPr>
          <w:spacing w:val="-1"/>
        </w:rPr>
        <w:t>re</w:t>
      </w:r>
      <w:r w:rsidRPr="001C0528">
        <w:t>ti</w:t>
      </w:r>
      <w:r w:rsidRPr="001C0528">
        <w:rPr>
          <w:spacing w:val="-1"/>
        </w:rPr>
        <w:t>r</w:t>
      </w:r>
      <w:r w:rsidRPr="001C0528">
        <w:rPr>
          <w:spacing w:val="-4"/>
        </w:rPr>
        <w:t>e</w:t>
      </w:r>
      <w:r w:rsidRPr="001C0528">
        <w:rPr>
          <w:spacing w:val="2"/>
        </w:rPr>
        <w:t>m</w:t>
      </w:r>
      <w:r w:rsidRPr="001C0528">
        <w:rPr>
          <w:spacing w:val="-1"/>
        </w:rPr>
        <w:t>e</w:t>
      </w:r>
      <w:r w:rsidRPr="001C0528">
        <w:t>nt and</w:t>
      </w:r>
      <w:r w:rsidRPr="001C0528">
        <w:rPr>
          <w:spacing w:val="1"/>
        </w:rPr>
        <w:t xml:space="preserve"> </w:t>
      </w:r>
      <w:r w:rsidRPr="001C0528">
        <w:rPr>
          <w:spacing w:val="-1"/>
        </w:rPr>
        <w:t>f</w:t>
      </w:r>
      <w:r w:rsidRPr="001C0528">
        <w:rPr>
          <w:spacing w:val="-4"/>
        </w:rPr>
        <w:t>r</w:t>
      </w:r>
      <w:r w:rsidRPr="001C0528">
        <w:t>o</w:t>
      </w:r>
      <w:r w:rsidRPr="001C0528">
        <w:rPr>
          <w:spacing w:val="1"/>
        </w:rPr>
        <w:t>ze</w:t>
      </w:r>
      <w:r w:rsidRPr="001C0528">
        <w:t xml:space="preserve">n </w:t>
      </w:r>
      <w:r w:rsidRPr="001C0528">
        <w:rPr>
          <w:spacing w:val="-1"/>
        </w:rPr>
        <w:t>a</w:t>
      </w:r>
      <w:r w:rsidRPr="001C0528">
        <w:t>t th</w:t>
      </w:r>
      <w:r w:rsidRPr="001C0528">
        <w:rPr>
          <w:spacing w:val="-1"/>
        </w:rPr>
        <w:t>a</w:t>
      </w:r>
      <w:r w:rsidRPr="001C0528">
        <w:t>t l</w:t>
      </w:r>
      <w:r w:rsidRPr="001C0528">
        <w:rPr>
          <w:spacing w:val="-1"/>
        </w:rPr>
        <w:t>e</w:t>
      </w:r>
      <w:r w:rsidRPr="001C0528">
        <w:t>v</w:t>
      </w:r>
      <w:r w:rsidRPr="001C0528">
        <w:rPr>
          <w:spacing w:val="-1"/>
        </w:rPr>
        <w:t>e</w:t>
      </w:r>
      <w:r w:rsidRPr="001C0528">
        <w:t xml:space="preserve">l for the </w:t>
      </w:r>
      <w:r w:rsidRPr="001C0528">
        <w:rPr>
          <w:spacing w:val="-1"/>
        </w:rPr>
        <w:t>d</w:t>
      </w:r>
      <w:r w:rsidRPr="001C0528">
        <w:t>u</w:t>
      </w:r>
      <w:r w:rsidRPr="001C0528">
        <w:rPr>
          <w:spacing w:val="-1"/>
        </w:rPr>
        <w:t>r</w:t>
      </w:r>
      <w:r w:rsidRPr="001C0528">
        <w:rPr>
          <w:spacing w:val="-4"/>
        </w:rPr>
        <w:t>a</w:t>
      </w:r>
      <w:r w:rsidRPr="001C0528">
        <w:t>t</w:t>
      </w:r>
      <w:r w:rsidRPr="001C0528">
        <w:rPr>
          <w:spacing w:val="2"/>
        </w:rPr>
        <w:t>i</w:t>
      </w:r>
      <w:r w:rsidRPr="001C0528">
        <w:t xml:space="preserve">on </w:t>
      </w:r>
      <w:r w:rsidRPr="001C0528">
        <w:rPr>
          <w:spacing w:val="2"/>
        </w:rPr>
        <w:t>o</w:t>
      </w:r>
      <w:r w:rsidRPr="001C0528">
        <w:t>f</w:t>
      </w:r>
      <w:r w:rsidRPr="001C0528">
        <w:rPr>
          <w:spacing w:val="-1"/>
        </w:rPr>
        <w:t xml:space="preserve"> </w:t>
      </w:r>
      <w:r w:rsidRPr="001C0528">
        <w:t>the</w:t>
      </w:r>
      <w:r w:rsidRPr="001C0528">
        <w:rPr>
          <w:spacing w:val="-1"/>
        </w:rPr>
        <w:t xml:space="preserve"> </w:t>
      </w:r>
      <w:r w:rsidRPr="001C0528">
        <w:rPr>
          <w:spacing w:val="-4"/>
        </w:rPr>
        <w:t>e</w:t>
      </w:r>
      <w:r w:rsidRPr="001C0528">
        <w:t>li</w:t>
      </w:r>
      <w:r w:rsidRPr="001C0528">
        <w:rPr>
          <w:spacing w:val="-5"/>
        </w:rPr>
        <w:t>g</w:t>
      </w:r>
      <w:r w:rsidRPr="001C0528">
        <w:t>ib</w:t>
      </w:r>
      <w:r w:rsidRPr="001C0528">
        <w:rPr>
          <w:spacing w:val="3"/>
        </w:rPr>
        <w:t>i</w:t>
      </w:r>
      <w:r w:rsidRPr="001C0528">
        <w:t>l</w:t>
      </w:r>
      <w:r w:rsidRPr="001C0528">
        <w:rPr>
          <w:spacing w:val="1"/>
        </w:rPr>
        <w:t>i</w:t>
      </w:r>
      <w:r w:rsidRPr="001C0528">
        <w:rPr>
          <w:spacing w:val="5"/>
        </w:rPr>
        <w:t>t</w:t>
      </w:r>
      <w:r w:rsidRPr="001C0528">
        <w:t>y</w:t>
      </w:r>
      <w:r w:rsidRPr="001C0528">
        <w:rPr>
          <w:spacing w:val="-12"/>
        </w:rPr>
        <w:t xml:space="preserve"> </w:t>
      </w:r>
      <w:r w:rsidRPr="001C0528">
        <w:rPr>
          <w:spacing w:val="2"/>
        </w:rPr>
        <w:t>p</w:t>
      </w:r>
      <w:r w:rsidRPr="001C0528">
        <w:rPr>
          <w:spacing w:val="-1"/>
        </w:rPr>
        <w:t>er</w:t>
      </w:r>
      <w:r w:rsidRPr="001C0528">
        <w:t>iod</w:t>
      </w:r>
      <w:r w:rsidRPr="001C0528">
        <w:rPr>
          <w:spacing w:val="26"/>
        </w:rPr>
        <w:t xml:space="preserve"> </w:t>
      </w:r>
      <w:r w:rsidRPr="001C0528">
        <w:rPr>
          <w:spacing w:val="1"/>
        </w:rPr>
        <w:t>(</w:t>
      </w:r>
      <w:r w:rsidRPr="001C0528">
        <w:rPr>
          <w:spacing w:val="-4"/>
        </w:rPr>
        <w:t>a</w:t>
      </w:r>
      <w:r w:rsidRPr="001C0528">
        <w:t>s outlin</w:t>
      </w:r>
      <w:r w:rsidRPr="001C0528">
        <w:rPr>
          <w:spacing w:val="-1"/>
        </w:rPr>
        <w:t>e</w:t>
      </w:r>
      <w:r w:rsidRPr="001C0528">
        <w:t xml:space="preserve">d in </w:t>
      </w:r>
      <w:r w:rsidRPr="001C0528">
        <w:rPr>
          <w:spacing w:val="1"/>
        </w:rPr>
        <w:t>A</w:t>
      </w:r>
      <w:r w:rsidRPr="001C0528">
        <w:rPr>
          <w:spacing w:val="-4"/>
        </w:rPr>
        <w:t>r</w:t>
      </w:r>
      <w:r w:rsidRPr="001C0528">
        <w:t>ti</w:t>
      </w:r>
      <w:r w:rsidRPr="001C0528">
        <w:rPr>
          <w:spacing w:val="-1"/>
        </w:rPr>
        <w:t>c</w:t>
      </w:r>
      <w:r w:rsidRPr="001C0528">
        <w:t>le 15.8.</w:t>
      </w:r>
      <w:r w:rsidRPr="001C0528">
        <w:rPr>
          <w:spacing w:val="-1"/>
        </w:rPr>
        <w:t>2</w:t>
      </w:r>
      <w:r w:rsidRPr="001C0528">
        <w:rPr>
          <w:spacing w:val="-4"/>
        </w:rPr>
        <w:t>)</w:t>
      </w:r>
      <w:r w:rsidRPr="001C0528">
        <w:t>.</w:t>
      </w:r>
    </w:p>
    <w:p w14:paraId="7C38D041" w14:textId="77777777" w:rsidR="00FE61E6" w:rsidRPr="001C0528" w:rsidRDefault="00FE61E6" w:rsidP="00FE61E6">
      <w:pPr>
        <w:pStyle w:val="ListParagraph"/>
      </w:pPr>
    </w:p>
    <w:p w14:paraId="2A9A395D" w14:textId="77777777" w:rsidR="00FE61E6" w:rsidRPr="001C0528" w:rsidRDefault="00FE61E6">
      <w:pPr>
        <w:pStyle w:val="BodyText"/>
        <w:numPr>
          <w:ilvl w:val="3"/>
          <w:numId w:val="5"/>
        </w:numPr>
        <w:tabs>
          <w:tab w:val="left" w:pos="2596"/>
        </w:tabs>
        <w:kinsoku w:val="0"/>
        <w:overflowPunct w:val="0"/>
        <w:ind w:left="2596" w:right="279" w:hanging="1064"/>
      </w:pPr>
      <w:r w:rsidRPr="001C0528">
        <w:t xml:space="preserve">Upon notification to the District, a retiree who no longer meets the eligibility requirements of health benefit service providers or carriers, due to living outside the geographical service area, may elect to receive an annual cash payment equal to the cost of the least expensive single employee premium offered by the District at the time of the employee’s retirement which will be frozen, at the rate, for the duration of the eligibility period. All other conditions and requirements in Article 15 apply. Evidence of loss of coverage by the service provider or carrier will be required of the employee. </w:t>
      </w:r>
    </w:p>
    <w:p w14:paraId="7997600D" w14:textId="77777777" w:rsidR="001873F0" w:rsidRPr="001C0528" w:rsidRDefault="001873F0">
      <w:pPr>
        <w:kinsoku w:val="0"/>
        <w:overflowPunct w:val="0"/>
        <w:spacing w:before="1" w:line="280" w:lineRule="exact"/>
        <w:rPr>
          <w:sz w:val="28"/>
          <w:szCs w:val="28"/>
        </w:rPr>
      </w:pPr>
    </w:p>
    <w:p w14:paraId="3F4CC690" w14:textId="77777777" w:rsidR="001873F0" w:rsidRPr="001C0528" w:rsidRDefault="001873F0">
      <w:pPr>
        <w:pStyle w:val="Heading2"/>
        <w:numPr>
          <w:ilvl w:val="2"/>
          <w:numId w:val="5"/>
        </w:numPr>
        <w:tabs>
          <w:tab w:val="left" w:pos="1969"/>
        </w:tabs>
        <w:kinsoku w:val="0"/>
        <w:overflowPunct w:val="0"/>
        <w:ind w:left="1969" w:hanging="807"/>
        <w:rPr>
          <w:b w:val="0"/>
          <w:bCs w:val="0"/>
          <w:u w:val="none"/>
        </w:rPr>
      </w:pPr>
      <w:r w:rsidRPr="001C0528">
        <w:rPr>
          <w:spacing w:val="-1"/>
          <w:u w:val="thick"/>
        </w:rPr>
        <w:t>Re</w:t>
      </w:r>
      <w:r w:rsidRPr="001C0528">
        <w:rPr>
          <w:u w:val="thick"/>
        </w:rPr>
        <w:t>ti</w:t>
      </w:r>
      <w:r w:rsidRPr="001C0528">
        <w:rPr>
          <w:spacing w:val="-2"/>
          <w:u w:val="thick"/>
        </w:rPr>
        <w:t>r</w:t>
      </w:r>
      <w:r w:rsidRPr="001C0528">
        <w:rPr>
          <w:spacing w:val="-1"/>
          <w:u w:val="thick"/>
        </w:rPr>
        <w:t>e</w:t>
      </w:r>
      <w:r w:rsidRPr="001C0528">
        <w:rPr>
          <w:u w:val="thick"/>
        </w:rPr>
        <w:t>e</w:t>
      </w:r>
      <w:r w:rsidRPr="001C0528">
        <w:rPr>
          <w:spacing w:val="-1"/>
          <w:u w:val="thick"/>
        </w:rPr>
        <w:t xml:space="preserve"> </w:t>
      </w:r>
      <w:r w:rsidRPr="001C0528">
        <w:rPr>
          <w:u w:val="thick"/>
        </w:rPr>
        <w:t>H</w:t>
      </w:r>
      <w:r w:rsidRPr="001C0528">
        <w:rPr>
          <w:spacing w:val="-1"/>
          <w:u w:val="thick"/>
        </w:rPr>
        <w:t>e</w:t>
      </w:r>
      <w:r w:rsidRPr="001C0528">
        <w:rPr>
          <w:u w:val="thick"/>
        </w:rPr>
        <w:t xml:space="preserve">alth </w:t>
      </w:r>
      <w:r w:rsidRPr="001C0528">
        <w:rPr>
          <w:spacing w:val="-2"/>
          <w:u w:val="thick"/>
        </w:rPr>
        <w:t>B</w:t>
      </w:r>
      <w:r w:rsidRPr="001C0528">
        <w:rPr>
          <w:spacing w:val="-1"/>
          <w:u w:val="thick"/>
        </w:rPr>
        <w:t>e</w:t>
      </w:r>
      <w:r w:rsidRPr="001C0528">
        <w:rPr>
          <w:spacing w:val="3"/>
          <w:u w:val="thick"/>
        </w:rPr>
        <w:t>n</w:t>
      </w:r>
      <w:r w:rsidRPr="001C0528">
        <w:rPr>
          <w:spacing w:val="-4"/>
          <w:u w:val="thick"/>
        </w:rPr>
        <w:t>e</w:t>
      </w:r>
      <w:r w:rsidRPr="001C0528">
        <w:rPr>
          <w:spacing w:val="1"/>
          <w:u w:val="thick"/>
        </w:rPr>
        <w:t>f</w:t>
      </w:r>
      <w:r w:rsidRPr="001C0528">
        <w:rPr>
          <w:u w:val="thick"/>
        </w:rPr>
        <w:t>its</w:t>
      </w:r>
      <w:r w:rsidRPr="001C0528">
        <w:rPr>
          <w:spacing w:val="-3"/>
          <w:u w:val="thick"/>
        </w:rPr>
        <w:t xml:space="preserve"> F</w:t>
      </w:r>
      <w:r w:rsidRPr="001C0528">
        <w:rPr>
          <w:u w:val="thick"/>
        </w:rPr>
        <w:t>unds</w:t>
      </w:r>
    </w:p>
    <w:p w14:paraId="7F6A5541" w14:textId="77777777" w:rsidR="001873F0" w:rsidRPr="001C0528" w:rsidRDefault="001873F0">
      <w:pPr>
        <w:kinsoku w:val="0"/>
        <w:overflowPunct w:val="0"/>
        <w:spacing w:before="2" w:line="200" w:lineRule="exact"/>
        <w:rPr>
          <w:sz w:val="20"/>
          <w:szCs w:val="20"/>
        </w:rPr>
      </w:pPr>
    </w:p>
    <w:p w14:paraId="2D55A1BD" w14:textId="77777777" w:rsidR="001873F0" w:rsidRPr="001C0528" w:rsidRDefault="001873F0">
      <w:pPr>
        <w:pStyle w:val="BodyText"/>
        <w:numPr>
          <w:ilvl w:val="3"/>
          <w:numId w:val="5"/>
        </w:numPr>
        <w:tabs>
          <w:tab w:val="left" w:pos="2596"/>
        </w:tabs>
        <w:kinsoku w:val="0"/>
        <w:overflowPunct w:val="0"/>
        <w:spacing w:before="70" w:line="239" w:lineRule="auto"/>
        <w:ind w:left="2596" w:right="702" w:hanging="1064"/>
      </w:pPr>
      <w:r w:rsidRPr="001C0528">
        <w:t>The</w:t>
      </w:r>
      <w:r w:rsidRPr="001C0528">
        <w:rPr>
          <w:spacing w:val="-4"/>
        </w:rPr>
        <w:t xml:space="preserve"> </w:t>
      </w:r>
      <w:r w:rsidRPr="001C0528">
        <w:rPr>
          <w:spacing w:val="5"/>
        </w:rPr>
        <w:t>S</w:t>
      </w:r>
      <w:r w:rsidRPr="001C0528">
        <w:rPr>
          <w:spacing w:val="-10"/>
        </w:rPr>
        <w:t>y</w:t>
      </w:r>
      <w:r w:rsidRPr="001C0528">
        <w:t>l</w:t>
      </w:r>
      <w:r w:rsidRPr="001C0528">
        <w:rPr>
          <w:spacing w:val="2"/>
        </w:rPr>
        <w:t>v</w:t>
      </w:r>
      <w:r w:rsidRPr="001C0528">
        <w:rPr>
          <w:spacing w:val="-1"/>
        </w:rPr>
        <w:t>a</w:t>
      </w:r>
      <w:r w:rsidRPr="001C0528">
        <w:t>n Union S</w:t>
      </w:r>
      <w:r w:rsidRPr="001C0528">
        <w:rPr>
          <w:spacing w:val="-1"/>
        </w:rPr>
        <w:t>c</w:t>
      </w:r>
      <w:r w:rsidRPr="001C0528">
        <w:t>ho</w:t>
      </w:r>
      <w:r w:rsidRPr="001C0528">
        <w:rPr>
          <w:spacing w:val="2"/>
        </w:rPr>
        <w:t>o</w:t>
      </w:r>
      <w:r w:rsidRPr="001C0528">
        <w:t>l Distri</w:t>
      </w:r>
      <w:r w:rsidRPr="001C0528">
        <w:rPr>
          <w:spacing w:val="-2"/>
        </w:rPr>
        <w:t>c</w:t>
      </w:r>
      <w:r w:rsidRPr="001C0528">
        <w:t>t</w:t>
      </w:r>
      <w:r w:rsidRPr="001C0528">
        <w:rPr>
          <w:spacing w:val="1"/>
        </w:rPr>
        <w:t xml:space="preserve"> </w:t>
      </w:r>
      <w:r w:rsidRPr="001C0528">
        <w:rPr>
          <w:spacing w:val="-1"/>
        </w:rPr>
        <w:t>w</w:t>
      </w:r>
      <w:r w:rsidRPr="001C0528">
        <w:t>ill p</w:t>
      </w:r>
      <w:r w:rsidRPr="001C0528">
        <w:rPr>
          <w:spacing w:val="1"/>
        </w:rPr>
        <w:t>l</w:t>
      </w:r>
      <w:r w:rsidRPr="001C0528">
        <w:rPr>
          <w:spacing w:val="-1"/>
        </w:rPr>
        <w:t>ac</w:t>
      </w:r>
      <w:r w:rsidRPr="001C0528">
        <w:t>e</w:t>
      </w:r>
      <w:r w:rsidRPr="001C0528">
        <w:rPr>
          <w:spacing w:val="-1"/>
        </w:rPr>
        <w:t xml:space="preserve"> </w:t>
      </w:r>
      <w:r w:rsidRPr="001C0528">
        <w:t>$319</w:t>
      </w:r>
      <w:r w:rsidRPr="001C0528">
        <w:rPr>
          <w:spacing w:val="-3"/>
        </w:rPr>
        <w:t>,</w:t>
      </w:r>
      <w:r w:rsidRPr="001C0528">
        <w:t xml:space="preserve">000, </w:t>
      </w:r>
      <w:r w:rsidRPr="001C0528">
        <w:rPr>
          <w:spacing w:val="-1"/>
        </w:rPr>
        <w:t>a</w:t>
      </w:r>
      <w:r w:rsidRPr="001C0528">
        <w:t>s</w:t>
      </w:r>
      <w:r w:rsidRPr="001C0528">
        <w:rPr>
          <w:spacing w:val="2"/>
        </w:rPr>
        <w:t xml:space="preserve"> </w:t>
      </w:r>
      <w:r w:rsidRPr="001C0528">
        <w:t>a p</w:t>
      </w:r>
      <w:r w:rsidRPr="001C0528">
        <w:rPr>
          <w:spacing w:val="-1"/>
        </w:rPr>
        <w:t>er</w:t>
      </w:r>
      <w:r w:rsidRPr="001C0528">
        <w:t>m</w:t>
      </w:r>
      <w:r w:rsidRPr="001C0528">
        <w:rPr>
          <w:spacing w:val="-4"/>
        </w:rPr>
        <w:t>a</w:t>
      </w:r>
      <w:r w:rsidRPr="001C0528">
        <w:t>n</w:t>
      </w:r>
      <w:r w:rsidRPr="001C0528">
        <w:rPr>
          <w:spacing w:val="-1"/>
        </w:rPr>
        <w:t>e</w:t>
      </w:r>
      <w:r w:rsidRPr="001C0528">
        <w:t>nt co</w:t>
      </w:r>
      <w:r w:rsidRPr="001C0528">
        <w:rPr>
          <w:spacing w:val="-1"/>
        </w:rPr>
        <w:t>n</w:t>
      </w:r>
      <w:r w:rsidRPr="001C0528">
        <w:rPr>
          <w:spacing w:val="2"/>
        </w:rPr>
        <w:t>t</w:t>
      </w:r>
      <w:r w:rsidRPr="001C0528">
        <w:t>ribution to this</w:t>
      </w:r>
      <w:r w:rsidRPr="001C0528">
        <w:rPr>
          <w:spacing w:val="1"/>
        </w:rPr>
        <w:t xml:space="preserve"> </w:t>
      </w:r>
      <w:r w:rsidRPr="001C0528">
        <w:t>fund</w:t>
      </w:r>
      <w:r w:rsidRPr="001C0528">
        <w:rPr>
          <w:spacing w:val="-1"/>
        </w:rPr>
        <w:t xml:space="preserve"> </w:t>
      </w:r>
      <w:r w:rsidRPr="001C0528">
        <w:t>du</w:t>
      </w:r>
      <w:r w:rsidRPr="001C0528">
        <w:rPr>
          <w:spacing w:val="-1"/>
        </w:rPr>
        <w:t>r</w:t>
      </w:r>
      <w:r w:rsidRPr="001C0528">
        <w:t>ing</w:t>
      </w:r>
      <w:r w:rsidRPr="001C0528">
        <w:rPr>
          <w:spacing w:val="-5"/>
        </w:rPr>
        <w:t xml:space="preserve"> </w:t>
      </w:r>
      <w:r w:rsidRPr="001C0528">
        <w:t xml:space="preserve">the </w:t>
      </w:r>
      <w:r w:rsidRPr="001C0528">
        <w:rPr>
          <w:spacing w:val="-1"/>
        </w:rPr>
        <w:t>1</w:t>
      </w:r>
      <w:r w:rsidRPr="001C0528">
        <w:rPr>
          <w:spacing w:val="2"/>
        </w:rPr>
        <w:t>9</w:t>
      </w:r>
      <w:r w:rsidRPr="001C0528">
        <w:t>98</w:t>
      </w:r>
      <w:r w:rsidRPr="001C0528">
        <w:rPr>
          <w:spacing w:val="-1"/>
        </w:rPr>
        <w:t>-</w:t>
      </w:r>
      <w:r w:rsidRPr="001C0528">
        <w:t>99 s</w:t>
      </w:r>
      <w:r w:rsidRPr="001C0528">
        <w:rPr>
          <w:spacing w:val="-1"/>
        </w:rPr>
        <w:t>c</w:t>
      </w:r>
      <w:r w:rsidRPr="001C0528">
        <w:t xml:space="preserve">hool </w:t>
      </w:r>
      <w:r w:rsidRPr="001C0528">
        <w:rPr>
          <w:spacing w:val="-8"/>
        </w:rPr>
        <w:t>y</w:t>
      </w:r>
      <w:r w:rsidRPr="001C0528">
        <w:rPr>
          <w:spacing w:val="1"/>
        </w:rPr>
        <w:t>ea</w:t>
      </w:r>
      <w:r w:rsidRPr="001C0528">
        <w:rPr>
          <w:spacing w:val="-1"/>
        </w:rPr>
        <w:t>r.</w:t>
      </w:r>
    </w:p>
    <w:p w14:paraId="492AA4B4" w14:textId="77777777" w:rsidR="001873F0" w:rsidRPr="001C0528" w:rsidRDefault="001873F0">
      <w:pPr>
        <w:kinsoku w:val="0"/>
        <w:overflowPunct w:val="0"/>
        <w:spacing w:before="16" w:line="260" w:lineRule="exact"/>
        <w:rPr>
          <w:sz w:val="26"/>
          <w:szCs w:val="26"/>
        </w:rPr>
      </w:pPr>
    </w:p>
    <w:p w14:paraId="03FD6D74" w14:textId="77777777" w:rsidR="001873F0" w:rsidRPr="001C0528" w:rsidRDefault="001873F0" w:rsidP="001C302E">
      <w:pPr>
        <w:pStyle w:val="BodyText"/>
        <w:numPr>
          <w:ilvl w:val="3"/>
          <w:numId w:val="5"/>
        </w:numPr>
        <w:tabs>
          <w:tab w:val="left" w:pos="2596"/>
        </w:tabs>
        <w:kinsoku w:val="0"/>
        <w:overflowPunct w:val="0"/>
        <w:ind w:left="2596" w:right="1225" w:hanging="1064"/>
      </w:pPr>
      <w:r w:rsidRPr="001C0528">
        <w:t>The</w:t>
      </w:r>
      <w:r w:rsidRPr="001C0528">
        <w:rPr>
          <w:spacing w:val="-4"/>
        </w:rPr>
        <w:t xml:space="preserve"> </w:t>
      </w:r>
      <w:r w:rsidRPr="001C0528">
        <w:t>Distri</w:t>
      </w:r>
      <w:r w:rsidRPr="001C0528">
        <w:rPr>
          <w:spacing w:val="-4"/>
        </w:rPr>
        <w:t>c</w:t>
      </w:r>
      <w:r w:rsidRPr="001C0528">
        <w:t>t will inv</w:t>
      </w:r>
      <w:r w:rsidRPr="001C0528">
        <w:rPr>
          <w:spacing w:val="-1"/>
        </w:rPr>
        <w:t>e</w:t>
      </w:r>
      <w:r w:rsidRPr="001C0528">
        <w:t>stig</w:t>
      </w:r>
      <w:r w:rsidRPr="001C0528">
        <w:rPr>
          <w:spacing w:val="-1"/>
        </w:rPr>
        <w:t>a</w:t>
      </w:r>
      <w:r w:rsidRPr="001C0528">
        <w:t>te inv</w:t>
      </w:r>
      <w:r w:rsidRPr="001C0528">
        <w:rPr>
          <w:spacing w:val="-1"/>
        </w:rPr>
        <w:t>e</w:t>
      </w:r>
      <w:r w:rsidRPr="001C0528">
        <w:t>st</w:t>
      </w:r>
      <w:r w:rsidRPr="001C0528">
        <w:rPr>
          <w:spacing w:val="1"/>
        </w:rPr>
        <w:t>m</w:t>
      </w:r>
      <w:r w:rsidRPr="001C0528">
        <w:rPr>
          <w:spacing w:val="-1"/>
        </w:rPr>
        <w:t>e</w:t>
      </w:r>
      <w:r w:rsidRPr="001C0528">
        <w:t>nt options</w:t>
      </w:r>
      <w:r w:rsidRPr="001C0528">
        <w:rPr>
          <w:spacing w:val="-2"/>
        </w:rPr>
        <w:t xml:space="preserve"> </w:t>
      </w:r>
      <w:r w:rsidRPr="001C0528">
        <w:t>t</w:t>
      </w:r>
      <w:r w:rsidRPr="001C0528">
        <w:rPr>
          <w:spacing w:val="-2"/>
        </w:rPr>
        <w:t>h</w:t>
      </w:r>
      <w:r w:rsidRPr="001C0528">
        <w:rPr>
          <w:spacing w:val="-1"/>
        </w:rPr>
        <w:t>a</w:t>
      </w:r>
      <w:r w:rsidRPr="001C0528">
        <w:t>t</w:t>
      </w:r>
      <w:r w:rsidRPr="001C0528">
        <w:rPr>
          <w:spacing w:val="2"/>
        </w:rPr>
        <w:t xml:space="preserve"> </w:t>
      </w:r>
      <w:r w:rsidRPr="001C0528">
        <w:t>m</w:t>
      </w:r>
      <w:r w:rsidRPr="001C0528">
        <w:rPr>
          <w:spacing w:val="3"/>
        </w:rPr>
        <w:t>a</w:t>
      </w:r>
      <w:r w:rsidRPr="001C0528">
        <w:t xml:space="preserve">y </w:t>
      </w:r>
      <w:r w:rsidRPr="001C0528">
        <w:rPr>
          <w:spacing w:val="-1"/>
        </w:rPr>
        <w:t>r</w:t>
      </w:r>
      <w:r w:rsidRPr="001C0528">
        <w:rPr>
          <w:spacing w:val="-4"/>
        </w:rPr>
        <w:t>e</w:t>
      </w:r>
      <w:r w:rsidRPr="001C0528">
        <w:rPr>
          <w:spacing w:val="-1"/>
        </w:rPr>
        <w:t>a</w:t>
      </w:r>
      <w:r w:rsidRPr="001C0528">
        <w:t>li</w:t>
      </w:r>
      <w:r w:rsidRPr="001C0528">
        <w:rPr>
          <w:spacing w:val="1"/>
        </w:rPr>
        <w:t>z</w:t>
      </w:r>
      <w:r w:rsidRPr="001C0528">
        <w:t>e</w:t>
      </w:r>
      <w:r w:rsidRPr="001C0528">
        <w:rPr>
          <w:spacing w:val="-1"/>
        </w:rPr>
        <w:t xml:space="preserve"> </w:t>
      </w:r>
      <w:r w:rsidRPr="001C0528">
        <w:t>a</w:t>
      </w:r>
      <w:r w:rsidRPr="001C0528">
        <w:rPr>
          <w:spacing w:val="1"/>
        </w:rPr>
        <w:t xml:space="preserve"> </w:t>
      </w:r>
      <w:r w:rsidRPr="001C0528">
        <w:rPr>
          <w:spacing w:val="-5"/>
        </w:rPr>
        <w:t>g</w:t>
      </w:r>
      <w:r w:rsidRPr="001C0528">
        <w:rPr>
          <w:spacing w:val="-1"/>
        </w:rPr>
        <w:t>rea</w:t>
      </w:r>
      <w:r w:rsidRPr="001C0528">
        <w:rPr>
          <w:spacing w:val="2"/>
        </w:rPr>
        <w:t>t</w:t>
      </w:r>
      <w:r w:rsidRPr="001C0528">
        <w:rPr>
          <w:spacing w:val="-1"/>
        </w:rPr>
        <w:t>e</w:t>
      </w:r>
      <w:r w:rsidRPr="001C0528">
        <w:t>r</w:t>
      </w:r>
      <w:r w:rsidRPr="001C0528">
        <w:rPr>
          <w:spacing w:val="-3"/>
        </w:rPr>
        <w:t xml:space="preserve"> </w:t>
      </w:r>
      <w:r w:rsidRPr="001C0528">
        <w:t>int</w:t>
      </w:r>
      <w:r w:rsidRPr="001C0528">
        <w:rPr>
          <w:spacing w:val="1"/>
        </w:rPr>
        <w:t>e</w:t>
      </w:r>
      <w:r w:rsidRPr="001C0528">
        <w:rPr>
          <w:spacing w:val="-1"/>
        </w:rPr>
        <w:t>r</w:t>
      </w:r>
      <w:r w:rsidRPr="001C0528">
        <w:rPr>
          <w:spacing w:val="-4"/>
        </w:rPr>
        <w:t>e</w:t>
      </w:r>
      <w:r w:rsidRPr="001C0528">
        <w:t>st</w:t>
      </w:r>
      <w:r w:rsidRPr="001C0528">
        <w:rPr>
          <w:spacing w:val="1"/>
        </w:rPr>
        <w:t xml:space="preserve"> </w:t>
      </w:r>
      <w:r w:rsidRPr="001C0528">
        <w:rPr>
          <w:spacing w:val="4"/>
        </w:rPr>
        <w:t>r</w:t>
      </w:r>
      <w:r w:rsidRPr="001C0528">
        <w:rPr>
          <w:spacing w:val="-1"/>
        </w:rPr>
        <w:t>e</w:t>
      </w:r>
      <w:r w:rsidRPr="001C0528">
        <w:t>turn than</w:t>
      </w:r>
      <w:r w:rsidRPr="001C0528">
        <w:rPr>
          <w:spacing w:val="-1"/>
        </w:rPr>
        <w:t xml:space="preserve"> </w:t>
      </w:r>
      <w:r w:rsidRPr="001C0528">
        <w:t>that of</w:t>
      </w:r>
      <w:r w:rsidRPr="001C0528">
        <w:rPr>
          <w:spacing w:val="-1"/>
        </w:rPr>
        <w:t xml:space="preserve"> </w:t>
      </w:r>
      <w:r w:rsidRPr="001C0528">
        <w:t>the Coun</w:t>
      </w:r>
      <w:r w:rsidRPr="001C0528">
        <w:rPr>
          <w:spacing w:val="5"/>
        </w:rPr>
        <w:t>t</w:t>
      </w:r>
      <w:r w:rsidRPr="001C0528">
        <w:t xml:space="preserve">y </w:t>
      </w:r>
      <w:r w:rsidRPr="001C0528">
        <w:rPr>
          <w:spacing w:val="-1"/>
        </w:rPr>
        <w:t>T</w:t>
      </w:r>
      <w:r w:rsidRPr="001C0528">
        <w:t>r</w:t>
      </w:r>
      <w:r w:rsidRPr="001C0528">
        <w:rPr>
          <w:spacing w:val="-2"/>
        </w:rPr>
        <w:t>e</w:t>
      </w:r>
      <w:r w:rsidRPr="001C0528">
        <w:rPr>
          <w:spacing w:val="-1"/>
        </w:rPr>
        <w:t>a</w:t>
      </w:r>
      <w:r w:rsidRPr="001C0528">
        <w:t>su</w:t>
      </w:r>
      <w:r w:rsidRPr="001C0528">
        <w:rPr>
          <w:spacing w:val="6"/>
        </w:rPr>
        <w:t>r</w:t>
      </w:r>
      <w:r w:rsidRPr="001C0528">
        <w:rPr>
          <w:spacing w:val="-10"/>
        </w:rPr>
        <w:t>y</w:t>
      </w:r>
      <w:r w:rsidRPr="001C0528">
        <w:t>.</w:t>
      </w:r>
    </w:p>
    <w:p w14:paraId="2C5CA95F" w14:textId="77777777" w:rsidR="001873F0" w:rsidRPr="001C0528" w:rsidRDefault="001873F0">
      <w:pPr>
        <w:kinsoku w:val="0"/>
        <w:overflowPunct w:val="0"/>
        <w:spacing w:before="10" w:line="240" w:lineRule="exact"/>
      </w:pPr>
    </w:p>
    <w:p w14:paraId="79DA7E1F" w14:textId="77777777" w:rsidR="001873F0" w:rsidRPr="001C0528" w:rsidRDefault="001873F0" w:rsidP="004233E0">
      <w:pPr>
        <w:pStyle w:val="Heading1"/>
        <w:numPr>
          <w:ilvl w:val="0"/>
          <w:numId w:val="16"/>
        </w:numPr>
        <w:tabs>
          <w:tab w:val="left" w:pos="611"/>
        </w:tabs>
        <w:kinsoku w:val="0"/>
        <w:overflowPunct w:val="0"/>
        <w:ind w:left="611" w:hanging="493"/>
        <w:rPr>
          <w:b w:val="0"/>
          <w:bCs w:val="0"/>
          <w:u w:val="none"/>
        </w:rPr>
      </w:pPr>
      <w:r w:rsidRPr="001C0528">
        <w:rPr>
          <w:spacing w:val="-1"/>
          <w:u w:val="thick"/>
        </w:rPr>
        <w:t>TE</w:t>
      </w:r>
      <w:r w:rsidRPr="001C0528">
        <w:rPr>
          <w:spacing w:val="-4"/>
          <w:u w:val="thick"/>
        </w:rPr>
        <w:t>AC</w:t>
      </w:r>
      <w:r w:rsidRPr="001C0528">
        <w:rPr>
          <w:spacing w:val="-1"/>
          <w:u w:val="thick"/>
        </w:rPr>
        <w:t>HER</w:t>
      </w:r>
      <w:r w:rsidRPr="001C0528">
        <w:rPr>
          <w:spacing w:val="-5"/>
          <w:u w:val="thick"/>
        </w:rPr>
        <w:t xml:space="preserve"> </w:t>
      </w:r>
      <w:r w:rsidRPr="001C0528">
        <w:rPr>
          <w:spacing w:val="-4"/>
          <w:u w:val="thick"/>
        </w:rPr>
        <w:t>D</w:t>
      </w:r>
      <w:r w:rsidRPr="001C0528">
        <w:rPr>
          <w:spacing w:val="1"/>
          <w:u w:val="thick"/>
        </w:rPr>
        <w:t>I</w:t>
      </w:r>
      <w:r w:rsidRPr="001C0528">
        <w:rPr>
          <w:spacing w:val="-1"/>
          <w:u w:val="thick"/>
        </w:rPr>
        <w:t>S</w:t>
      </w:r>
      <w:r w:rsidRPr="001C0528">
        <w:rPr>
          <w:spacing w:val="-4"/>
          <w:u w:val="thick"/>
        </w:rPr>
        <w:t>C</w:t>
      </w:r>
      <w:r w:rsidRPr="001C0528">
        <w:rPr>
          <w:spacing w:val="1"/>
          <w:u w:val="thick"/>
        </w:rPr>
        <w:t>I</w:t>
      </w:r>
      <w:r w:rsidRPr="001C0528">
        <w:rPr>
          <w:spacing w:val="-6"/>
          <w:u w:val="thick"/>
        </w:rPr>
        <w:t>P</w:t>
      </w:r>
      <w:r w:rsidRPr="001C0528">
        <w:rPr>
          <w:spacing w:val="-1"/>
          <w:u w:val="thick"/>
        </w:rPr>
        <w:t>L</w:t>
      </w:r>
      <w:r w:rsidRPr="001C0528">
        <w:rPr>
          <w:spacing w:val="1"/>
          <w:u w:val="thick"/>
        </w:rPr>
        <w:t>I</w:t>
      </w:r>
      <w:r w:rsidRPr="001C0528">
        <w:rPr>
          <w:spacing w:val="-4"/>
          <w:u w:val="thick"/>
        </w:rPr>
        <w:t>N</w:t>
      </w:r>
      <w:r w:rsidRPr="001C0528">
        <w:rPr>
          <w:u w:val="thick"/>
        </w:rPr>
        <w:t>E</w:t>
      </w:r>
    </w:p>
    <w:p w14:paraId="4E255895" w14:textId="77777777" w:rsidR="001873F0" w:rsidRPr="001C0528" w:rsidRDefault="001873F0">
      <w:pPr>
        <w:kinsoku w:val="0"/>
        <w:overflowPunct w:val="0"/>
        <w:spacing w:before="8" w:line="190" w:lineRule="exact"/>
        <w:rPr>
          <w:sz w:val="19"/>
          <w:szCs w:val="19"/>
        </w:rPr>
      </w:pPr>
    </w:p>
    <w:p w14:paraId="09C42692" w14:textId="77777777" w:rsidR="001873F0" w:rsidRPr="001C0528" w:rsidRDefault="001873F0" w:rsidP="004233E0">
      <w:pPr>
        <w:pStyle w:val="Heading2"/>
        <w:numPr>
          <w:ilvl w:val="1"/>
          <w:numId w:val="16"/>
        </w:numPr>
        <w:tabs>
          <w:tab w:val="left" w:pos="1396"/>
        </w:tabs>
        <w:kinsoku w:val="0"/>
        <w:overflowPunct w:val="0"/>
        <w:spacing w:before="69"/>
        <w:ind w:left="1396" w:hanging="706"/>
        <w:rPr>
          <w:u w:val="thick"/>
        </w:rPr>
      </w:pPr>
      <w:r w:rsidRPr="001C0528">
        <w:rPr>
          <w:spacing w:val="-2"/>
          <w:u w:val="thick"/>
        </w:rPr>
        <w:t>G</w:t>
      </w:r>
      <w:r w:rsidRPr="001C0528">
        <w:rPr>
          <w:spacing w:val="-4"/>
          <w:u w:val="thick"/>
        </w:rPr>
        <w:t>e</w:t>
      </w:r>
      <w:r w:rsidRPr="001C0528">
        <w:rPr>
          <w:u w:val="thick"/>
        </w:rPr>
        <w:t>n</w:t>
      </w:r>
      <w:r w:rsidRPr="001C0528">
        <w:rPr>
          <w:spacing w:val="1"/>
          <w:u w:val="thick"/>
        </w:rPr>
        <w:t>e</w:t>
      </w:r>
      <w:r w:rsidRPr="001C0528">
        <w:rPr>
          <w:spacing w:val="-1"/>
          <w:u w:val="thick"/>
        </w:rPr>
        <w:t>r</w:t>
      </w:r>
      <w:r w:rsidRPr="001C0528">
        <w:rPr>
          <w:u w:val="thick"/>
        </w:rPr>
        <w:t>al</w:t>
      </w:r>
    </w:p>
    <w:p w14:paraId="45086BBB" w14:textId="77777777" w:rsidR="009E6E20" w:rsidRPr="001C0528" w:rsidRDefault="009E6E20" w:rsidP="009E6E20">
      <w:pPr>
        <w:ind w:left="1396"/>
      </w:pPr>
      <w:r w:rsidRPr="001C0528">
        <w:t xml:space="preserve">The District expects educators to maintain professional standards. In the event than an educator fails to meet these standards, or engages in inappropriate or egregious conduct, the District has a responsibility to address the educator’s conduct. The District utilizes progressive discipline and correction except where the offense or actions require immediate remediation, correction, or discipline by the District. </w:t>
      </w:r>
    </w:p>
    <w:p w14:paraId="4A763B11" w14:textId="77777777" w:rsidR="001873F0" w:rsidRPr="001C0528" w:rsidRDefault="001873F0">
      <w:pPr>
        <w:kinsoku w:val="0"/>
        <w:overflowPunct w:val="0"/>
        <w:spacing w:line="190" w:lineRule="exact"/>
        <w:rPr>
          <w:sz w:val="19"/>
          <w:szCs w:val="19"/>
        </w:rPr>
      </w:pPr>
    </w:p>
    <w:p w14:paraId="34C4D11F" w14:textId="77777777" w:rsidR="001873F0" w:rsidRPr="001C0528" w:rsidRDefault="005B7763">
      <w:pPr>
        <w:pStyle w:val="BodyText"/>
        <w:numPr>
          <w:ilvl w:val="2"/>
          <w:numId w:val="4"/>
        </w:numPr>
        <w:tabs>
          <w:tab w:val="left" w:pos="2116"/>
        </w:tabs>
        <w:kinsoku w:val="0"/>
        <w:overflowPunct w:val="0"/>
        <w:spacing w:before="69"/>
        <w:ind w:left="2116" w:right="367"/>
      </w:pPr>
      <w:r w:rsidRPr="001C0528">
        <w:t>The purpose of progressive discipline is to provide corrective feedback and/or administrative coaching for the educator</w:t>
      </w:r>
      <w:r w:rsidR="00F837A7" w:rsidRPr="001C0528">
        <w:t>.</w:t>
      </w:r>
      <w:r w:rsidRPr="001C0528">
        <w:t xml:space="preserve"> Progressive discipline includes, but is not limited to, the following actions:</w:t>
      </w:r>
    </w:p>
    <w:p w14:paraId="7D9752D9" w14:textId="77777777" w:rsidR="005B7763" w:rsidRPr="001C0528" w:rsidRDefault="005B7763" w:rsidP="00C230E8">
      <w:pPr>
        <w:pStyle w:val="BodyText"/>
        <w:numPr>
          <w:ilvl w:val="0"/>
          <w:numId w:val="33"/>
        </w:numPr>
        <w:tabs>
          <w:tab w:val="left" w:pos="2116"/>
        </w:tabs>
        <w:kinsoku w:val="0"/>
        <w:overflowPunct w:val="0"/>
        <w:spacing w:before="69"/>
        <w:ind w:right="367"/>
      </w:pPr>
      <w:r w:rsidRPr="001C0528">
        <w:t xml:space="preserve">Conversations </w:t>
      </w:r>
    </w:p>
    <w:p w14:paraId="31523EB4" w14:textId="77777777" w:rsidR="005B7763" w:rsidRPr="001C0528" w:rsidRDefault="005B7763" w:rsidP="00C230E8">
      <w:pPr>
        <w:pStyle w:val="BodyText"/>
        <w:numPr>
          <w:ilvl w:val="0"/>
          <w:numId w:val="33"/>
        </w:numPr>
        <w:tabs>
          <w:tab w:val="left" w:pos="2116"/>
        </w:tabs>
        <w:kinsoku w:val="0"/>
        <w:overflowPunct w:val="0"/>
        <w:spacing w:before="69"/>
        <w:ind w:right="367"/>
      </w:pPr>
      <w:r w:rsidRPr="001C0528">
        <w:t xml:space="preserve">Feedback and/or administrative coaching </w:t>
      </w:r>
    </w:p>
    <w:p w14:paraId="3B3C3A36" w14:textId="40F2A91F" w:rsidR="005B7763" w:rsidRDefault="005B7763" w:rsidP="00C230E8">
      <w:pPr>
        <w:pStyle w:val="BodyText"/>
        <w:numPr>
          <w:ilvl w:val="0"/>
          <w:numId w:val="33"/>
        </w:numPr>
        <w:tabs>
          <w:tab w:val="left" w:pos="2116"/>
        </w:tabs>
        <w:kinsoku w:val="0"/>
        <w:overflowPunct w:val="0"/>
        <w:spacing w:before="69"/>
        <w:ind w:right="367"/>
      </w:pPr>
      <w:r w:rsidRPr="001C0528">
        <w:t>Written and/or verbal corrective feedback</w:t>
      </w:r>
    </w:p>
    <w:p w14:paraId="384EEC7E" w14:textId="77777777" w:rsidR="006D4C97" w:rsidRPr="001C0528" w:rsidRDefault="006D4C97" w:rsidP="006D4C97">
      <w:pPr>
        <w:pStyle w:val="BodyText"/>
        <w:tabs>
          <w:tab w:val="left" w:pos="2116"/>
        </w:tabs>
        <w:kinsoku w:val="0"/>
        <w:overflowPunct w:val="0"/>
        <w:spacing w:before="69"/>
        <w:ind w:left="2476" w:right="367" w:firstLine="0"/>
      </w:pPr>
    </w:p>
    <w:p w14:paraId="1091F3A6" w14:textId="77777777" w:rsidR="005B7763" w:rsidRPr="001C0528" w:rsidRDefault="005B7763" w:rsidP="00C230E8">
      <w:pPr>
        <w:pStyle w:val="BodyText"/>
        <w:numPr>
          <w:ilvl w:val="0"/>
          <w:numId w:val="33"/>
        </w:numPr>
        <w:tabs>
          <w:tab w:val="left" w:pos="2116"/>
        </w:tabs>
        <w:kinsoku w:val="0"/>
        <w:overflowPunct w:val="0"/>
        <w:spacing w:before="69"/>
        <w:ind w:left="1800" w:right="367"/>
      </w:pPr>
      <w:r w:rsidRPr="001C0528">
        <w:t xml:space="preserve">Conference summary </w:t>
      </w:r>
    </w:p>
    <w:p w14:paraId="4A3CEC77" w14:textId="77777777" w:rsidR="005B7763" w:rsidRPr="001C0528" w:rsidRDefault="005B7763" w:rsidP="00C230E8">
      <w:pPr>
        <w:pStyle w:val="BodyText"/>
        <w:numPr>
          <w:ilvl w:val="0"/>
          <w:numId w:val="33"/>
        </w:numPr>
        <w:tabs>
          <w:tab w:val="left" w:pos="2116"/>
        </w:tabs>
        <w:kinsoku w:val="0"/>
        <w:overflowPunct w:val="0"/>
        <w:spacing w:before="69"/>
        <w:ind w:left="1800" w:right="367"/>
      </w:pPr>
      <w:r w:rsidRPr="001C0528">
        <w:t>Letter of warning/reprimand</w:t>
      </w:r>
    </w:p>
    <w:p w14:paraId="117BB15D" w14:textId="2B1B68FD" w:rsidR="005B7763" w:rsidRPr="00B87FBF" w:rsidRDefault="008744CE" w:rsidP="00B87FBF">
      <w:pPr>
        <w:pStyle w:val="BodyText"/>
        <w:tabs>
          <w:tab w:val="left" w:pos="2116"/>
        </w:tabs>
        <w:kinsoku w:val="0"/>
        <w:overflowPunct w:val="0"/>
        <w:spacing w:before="69"/>
        <w:ind w:left="1080" w:right="367" w:firstLine="0"/>
      </w:pPr>
      <w:r w:rsidRPr="001C0528">
        <w:lastRenderedPageBreak/>
        <w:t xml:space="preserve">Documentation regarding educator discipline, with notification to the educator, may be placed into the educator’s personnel file. An educator may attach a written response to documentation placed into his/her personnel file. </w:t>
      </w:r>
    </w:p>
    <w:p w14:paraId="514FEF10" w14:textId="77777777" w:rsidR="001873F0" w:rsidRPr="001C0528" w:rsidRDefault="001873F0" w:rsidP="00A80A5E">
      <w:pPr>
        <w:kinsoku w:val="0"/>
        <w:overflowPunct w:val="0"/>
        <w:spacing w:line="200" w:lineRule="exact"/>
        <w:rPr>
          <w:sz w:val="20"/>
          <w:szCs w:val="20"/>
        </w:rPr>
      </w:pPr>
    </w:p>
    <w:p w14:paraId="02930E16" w14:textId="77777777" w:rsidR="001873F0" w:rsidRPr="001C0528" w:rsidRDefault="002B7ABA" w:rsidP="00A80A5E">
      <w:pPr>
        <w:pStyle w:val="BodyText"/>
        <w:numPr>
          <w:ilvl w:val="2"/>
          <w:numId w:val="4"/>
        </w:numPr>
        <w:tabs>
          <w:tab w:val="left" w:pos="2116"/>
        </w:tabs>
        <w:kinsoku w:val="0"/>
        <w:overflowPunct w:val="0"/>
        <w:spacing w:line="242" w:lineRule="auto"/>
        <w:ind w:left="1080" w:right="406"/>
      </w:pPr>
      <w:r w:rsidRPr="001C0528">
        <w:t>Disciplinary action, as described and outlined below, means suspension without pay for up to fifteen (15) days</w:t>
      </w:r>
    </w:p>
    <w:p w14:paraId="5E900A3A" w14:textId="77777777" w:rsidR="001873F0" w:rsidRPr="001C0528" w:rsidRDefault="001873F0" w:rsidP="00A80A5E">
      <w:pPr>
        <w:kinsoku w:val="0"/>
        <w:overflowPunct w:val="0"/>
        <w:spacing w:before="14" w:line="260" w:lineRule="exact"/>
        <w:rPr>
          <w:sz w:val="26"/>
          <w:szCs w:val="26"/>
        </w:rPr>
      </w:pPr>
    </w:p>
    <w:p w14:paraId="56E541AA" w14:textId="77777777" w:rsidR="001873F0" w:rsidRPr="001C0528" w:rsidRDefault="002B7ABA" w:rsidP="00A80A5E">
      <w:pPr>
        <w:pStyle w:val="BodyText"/>
        <w:numPr>
          <w:ilvl w:val="2"/>
          <w:numId w:val="4"/>
        </w:numPr>
        <w:tabs>
          <w:tab w:val="left" w:pos="2116"/>
        </w:tabs>
        <w:kinsoku w:val="0"/>
        <w:overflowPunct w:val="0"/>
        <w:ind w:left="1080" w:right="280"/>
      </w:pPr>
      <w:r w:rsidRPr="001C0528">
        <w:t>This Article shall not limit the District’s right to evaluate or to reprimand orally or in writing or to counsel employees. Nor shall anything in Article</w:t>
      </w:r>
      <w:r w:rsidR="00AD21D6" w:rsidRPr="001C0528">
        <w:t xml:space="preserve"> </w:t>
      </w:r>
      <w:proofErr w:type="gramStart"/>
      <w:r w:rsidRPr="001C0528">
        <w:t>10  “</w:t>
      </w:r>
      <w:proofErr w:type="gramEnd"/>
      <w:r w:rsidRPr="001C0528">
        <w:t xml:space="preserve">Evaluation procedures,” limit the District’s right to discipline employees pursuant to this Article </w:t>
      </w:r>
    </w:p>
    <w:p w14:paraId="34150B7F" w14:textId="77777777" w:rsidR="001873F0" w:rsidRPr="001C0528" w:rsidRDefault="001873F0" w:rsidP="00A80A5E">
      <w:pPr>
        <w:kinsoku w:val="0"/>
        <w:overflowPunct w:val="0"/>
        <w:spacing w:before="16" w:line="260" w:lineRule="exact"/>
        <w:rPr>
          <w:sz w:val="26"/>
          <w:szCs w:val="26"/>
        </w:rPr>
      </w:pPr>
    </w:p>
    <w:p w14:paraId="2666E0D4" w14:textId="77777777" w:rsidR="001873F0" w:rsidRPr="001C0528" w:rsidRDefault="002B7ABA" w:rsidP="00A80A5E">
      <w:pPr>
        <w:pStyle w:val="BodyText"/>
        <w:numPr>
          <w:ilvl w:val="2"/>
          <w:numId w:val="4"/>
        </w:numPr>
        <w:tabs>
          <w:tab w:val="left" w:pos="2116"/>
        </w:tabs>
        <w:kinsoku w:val="0"/>
        <w:overflowPunct w:val="0"/>
        <w:ind w:left="1080" w:right="280"/>
      </w:pPr>
      <w:r w:rsidRPr="001C0528">
        <w:t xml:space="preserve">In instances where the Superintendent believes that a written reprimand or written warning is inappropriate under the circumstances, or will not result in corrective action, the Superintendent may order a suspension without having first given a written reprimand or written warning. </w:t>
      </w:r>
    </w:p>
    <w:p w14:paraId="53CBE8C0" w14:textId="77777777" w:rsidR="001873F0" w:rsidRPr="001C0528" w:rsidRDefault="001873F0" w:rsidP="00A80A5E">
      <w:pPr>
        <w:kinsoku w:val="0"/>
        <w:overflowPunct w:val="0"/>
        <w:spacing w:before="16" w:line="260" w:lineRule="exact"/>
        <w:rPr>
          <w:sz w:val="26"/>
          <w:szCs w:val="26"/>
        </w:rPr>
      </w:pPr>
    </w:p>
    <w:p w14:paraId="50ACEF62" w14:textId="77777777" w:rsidR="001873F0" w:rsidRPr="001C0528" w:rsidRDefault="00D8098E" w:rsidP="00A80A5E">
      <w:pPr>
        <w:pStyle w:val="BodyText"/>
        <w:numPr>
          <w:ilvl w:val="2"/>
          <w:numId w:val="4"/>
        </w:numPr>
        <w:tabs>
          <w:tab w:val="left" w:pos="2116"/>
        </w:tabs>
        <w:kinsoku w:val="0"/>
        <w:overflowPunct w:val="0"/>
        <w:spacing w:line="242" w:lineRule="auto"/>
        <w:ind w:left="1080" w:right="353"/>
      </w:pPr>
      <w:r w:rsidRPr="001C0528">
        <w:t xml:space="preserve">The teacher may request the presence of an Association representative at any meeting scheduled by an administrator where disciplinary action is the subject of investigative questioning. </w:t>
      </w:r>
    </w:p>
    <w:p w14:paraId="15685015" w14:textId="77777777" w:rsidR="00CE3108" w:rsidRPr="001C0528" w:rsidRDefault="00CE3108" w:rsidP="00A80A5E">
      <w:pPr>
        <w:pStyle w:val="ListParagraph"/>
      </w:pPr>
    </w:p>
    <w:p w14:paraId="5DD4E20F" w14:textId="77777777" w:rsidR="00CE3108" w:rsidRPr="001C0528" w:rsidRDefault="00CE3108" w:rsidP="00A80A5E">
      <w:pPr>
        <w:pStyle w:val="BodyText"/>
        <w:numPr>
          <w:ilvl w:val="2"/>
          <w:numId w:val="4"/>
        </w:numPr>
        <w:tabs>
          <w:tab w:val="left" w:pos="2116"/>
        </w:tabs>
        <w:kinsoku w:val="0"/>
        <w:overflowPunct w:val="0"/>
        <w:spacing w:line="242" w:lineRule="auto"/>
        <w:ind w:left="1080" w:right="353"/>
      </w:pPr>
      <w:r w:rsidRPr="001C0528">
        <w:t xml:space="preserve">Suspensions pursuant to this Article shall not reduce or deprive the teacher of seniority of health benefits. </w:t>
      </w:r>
    </w:p>
    <w:p w14:paraId="4AF14EA3" w14:textId="77777777" w:rsidR="001873F0" w:rsidRPr="001C0528" w:rsidRDefault="001873F0" w:rsidP="00A80A5E">
      <w:pPr>
        <w:kinsoku w:val="0"/>
        <w:overflowPunct w:val="0"/>
        <w:spacing w:before="11" w:line="260" w:lineRule="exact"/>
        <w:rPr>
          <w:sz w:val="26"/>
          <w:szCs w:val="26"/>
        </w:rPr>
      </w:pPr>
    </w:p>
    <w:p w14:paraId="2662A05A" w14:textId="77777777" w:rsidR="001873F0" w:rsidRPr="001C0528" w:rsidRDefault="001873F0" w:rsidP="00A80A5E">
      <w:pPr>
        <w:pStyle w:val="BodyText"/>
        <w:numPr>
          <w:ilvl w:val="1"/>
          <w:numId w:val="3"/>
        </w:numPr>
        <w:tabs>
          <w:tab w:val="left" w:pos="1396"/>
        </w:tabs>
        <w:kinsoku w:val="0"/>
        <w:overflowPunct w:val="0"/>
        <w:spacing w:line="242" w:lineRule="auto"/>
        <w:ind w:left="360" w:right="1377"/>
      </w:pPr>
      <w:r w:rsidRPr="001C0528">
        <w:rPr>
          <w:b/>
          <w:bCs/>
          <w:spacing w:val="2"/>
          <w:u w:val="thick"/>
        </w:rPr>
        <w:t>J</w:t>
      </w:r>
      <w:r w:rsidRPr="001C0528">
        <w:rPr>
          <w:b/>
          <w:bCs/>
          <w:u w:val="thick"/>
        </w:rPr>
        <w:t>ust</w:t>
      </w:r>
      <w:r w:rsidRPr="001C0528">
        <w:rPr>
          <w:b/>
          <w:bCs/>
          <w:spacing w:val="-3"/>
          <w:u w:val="thick"/>
        </w:rPr>
        <w:t xml:space="preserve"> </w:t>
      </w:r>
      <w:r w:rsidRPr="001C0528">
        <w:rPr>
          <w:b/>
          <w:bCs/>
          <w:spacing w:val="-1"/>
          <w:u w:val="thick"/>
        </w:rPr>
        <w:t>C</w:t>
      </w:r>
      <w:r w:rsidRPr="001C0528">
        <w:rPr>
          <w:b/>
          <w:bCs/>
          <w:u w:val="thick"/>
        </w:rPr>
        <w:t>ause</w:t>
      </w:r>
      <w:r w:rsidRPr="001C0528">
        <w:rPr>
          <w:b/>
          <w:bCs/>
          <w:spacing w:val="-1"/>
          <w:u w:val="thick"/>
        </w:rPr>
        <w:t xml:space="preserve"> </w:t>
      </w:r>
      <w:r w:rsidRPr="001C0528">
        <w:t>– The</w:t>
      </w:r>
      <w:r w:rsidRPr="001C0528">
        <w:rPr>
          <w:spacing w:val="-3"/>
        </w:rPr>
        <w:t xml:space="preserve"> </w:t>
      </w:r>
      <w:r w:rsidRPr="001C0528">
        <w:t>Distri</w:t>
      </w:r>
      <w:r w:rsidRPr="001C0528">
        <w:rPr>
          <w:spacing w:val="-4"/>
        </w:rPr>
        <w:t>c</w:t>
      </w:r>
      <w:r w:rsidRPr="001C0528">
        <w:t>t m</w:t>
      </w:r>
      <w:r w:rsidRPr="001C0528">
        <w:rPr>
          <w:spacing w:val="1"/>
        </w:rPr>
        <w:t>a</w:t>
      </w:r>
      <w:r w:rsidRPr="001C0528">
        <w:t>y</w:t>
      </w:r>
      <w:r w:rsidRPr="001C0528">
        <w:rPr>
          <w:spacing w:val="-10"/>
        </w:rPr>
        <w:t xml:space="preserve"> </w:t>
      </w:r>
      <w:r w:rsidRPr="001C0528">
        <w:t>sus</w:t>
      </w:r>
      <w:r w:rsidRPr="001C0528">
        <w:rPr>
          <w:spacing w:val="2"/>
        </w:rPr>
        <w:t>p</w:t>
      </w:r>
      <w:r w:rsidRPr="001C0528">
        <w:rPr>
          <w:spacing w:val="-1"/>
        </w:rPr>
        <w:t>e</w:t>
      </w:r>
      <w:r w:rsidRPr="001C0528">
        <w:t xml:space="preserve">nd </w:t>
      </w:r>
      <w:r w:rsidRPr="001C0528">
        <w:rPr>
          <w:spacing w:val="2"/>
        </w:rPr>
        <w:t>t</w:t>
      </w:r>
      <w:r w:rsidRPr="001C0528">
        <w:rPr>
          <w:spacing w:val="-1"/>
        </w:rPr>
        <w:t>eac</w:t>
      </w:r>
      <w:r w:rsidRPr="001C0528">
        <w:rPr>
          <w:spacing w:val="2"/>
        </w:rPr>
        <w:t>h</w:t>
      </w:r>
      <w:r w:rsidRPr="001C0528">
        <w:rPr>
          <w:spacing w:val="-1"/>
        </w:rPr>
        <w:t>e</w:t>
      </w:r>
      <w:r w:rsidRPr="001C0528">
        <w:t xml:space="preserve">rs </w:t>
      </w:r>
      <w:r w:rsidRPr="001C0528">
        <w:rPr>
          <w:spacing w:val="-1"/>
        </w:rPr>
        <w:t>p</w:t>
      </w:r>
      <w:r w:rsidRPr="001C0528">
        <w:t>urs</w:t>
      </w:r>
      <w:r w:rsidRPr="001C0528">
        <w:rPr>
          <w:spacing w:val="-1"/>
        </w:rPr>
        <w:t>u</w:t>
      </w:r>
      <w:r w:rsidRPr="001C0528">
        <w:rPr>
          <w:spacing w:val="-4"/>
        </w:rPr>
        <w:t>a</w:t>
      </w:r>
      <w:r w:rsidRPr="001C0528">
        <w:t>nt to the</w:t>
      </w:r>
      <w:r w:rsidRPr="001C0528">
        <w:rPr>
          <w:spacing w:val="-1"/>
        </w:rPr>
        <w:t xml:space="preserve"> </w:t>
      </w:r>
      <w:r w:rsidRPr="001C0528">
        <w:rPr>
          <w:spacing w:val="-4"/>
        </w:rPr>
        <w:t>f</w:t>
      </w:r>
      <w:r w:rsidRPr="001C0528">
        <w:t>ollowi</w:t>
      </w:r>
      <w:r w:rsidRPr="001C0528">
        <w:rPr>
          <w:spacing w:val="2"/>
        </w:rPr>
        <w:t>n</w:t>
      </w:r>
      <w:r w:rsidRPr="001C0528">
        <w:t xml:space="preserve">g </w:t>
      </w:r>
      <w:r w:rsidRPr="001C0528">
        <w:rPr>
          <w:spacing w:val="2"/>
        </w:rPr>
        <w:t>b</w:t>
      </w:r>
      <w:r w:rsidRPr="001C0528">
        <w:rPr>
          <w:spacing w:val="-1"/>
        </w:rPr>
        <w:t>a</w:t>
      </w:r>
      <w:r w:rsidRPr="001C0528">
        <w:t>s</w:t>
      </w:r>
      <w:r w:rsidRPr="001C0528">
        <w:rPr>
          <w:spacing w:val="-1"/>
        </w:rPr>
        <w:t>e</w:t>
      </w:r>
      <w:r w:rsidRPr="001C0528">
        <w:t>d upon just</w:t>
      </w:r>
      <w:r w:rsidRPr="001C0528">
        <w:rPr>
          <w:spacing w:val="1"/>
        </w:rPr>
        <w:t xml:space="preserve"> </w:t>
      </w:r>
      <w:r w:rsidRPr="001C0528">
        <w:rPr>
          <w:spacing w:val="-1"/>
        </w:rPr>
        <w:t>ca</w:t>
      </w:r>
      <w:r w:rsidRPr="001C0528">
        <w:t>use, i</w:t>
      </w:r>
      <w:r w:rsidRPr="001C0528">
        <w:rPr>
          <w:spacing w:val="-3"/>
        </w:rPr>
        <w:t>n</w:t>
      </w:r>
      <w:r w:rsidRPr="001C0528">
        <w:rPr>
          <w:spacing w:val="-4"/>
        </w:rPr>
        <w:t>c</w:t>
      </w:r>
      <w:r w:rsidRPr="001C0528">
        <w:t>luding</w:t>
      </w:r>
      <w:r w:rsidRPr="001C0528">
        <w:rPr>
          <w:spacing w:val="-5"/>
        </w:rPr>
        <w:t xml:space="preserve"> </w:t>
      </w:r>
      <w:r w:rsidRPr="001C0528">
        <w:t>but not limited to:</w:t>
      </w:r>
    </w:p>
    <w:p w14:paraId="30AE6E12" w14:textId="77777777" w:rsidR="001873F0" w:rsidRPr="001C0528" w:rsidRDefault="001873F0" w:rsidP="00A80A5E">
      <w:pPr>
        <w:kinsoku w:val="0"/>
        <w:overflowPunct w:val="0"/>
        <w:spacing w:before="14" w:line="260" w:lineRule="exact"/>
        <w:rPr>
          <w:sz w:val="26"/>
          <w:szCs w:val="26"/>
        </w:rPr>
      </w:pPr>
    </w:p>
    <w:p w14:paraId="2EC1660E" w14:textId="77777777" w:rsidR="001873F0" w:rsidRPr="001C0528" w:rsidRDefault="001873F0" w:rsidP="00A80A5E">
      <w:pPr>
        <w:pStyle w:val="BodyText"/>
        <w:numPr>
          <w:ilvl w:val="2"/>
          <w:numId w:val="3"/>
        </w:numPr>
        <w:tabs>
          <w:tab w:val="left" w:pos="2116"/>
        </w:tabs>
        <w:kinsoku w:val="0"/>
        <w:overflowPunct w:val="0"/>
        <w:ind w:left="1080"/>
      </w:pPr>
      <w:r w:rsidRPr="001C0528">
        <w:rPr>
          <w:spacing w:val="-1"/>
        </w:rPr>
        <w:t>U</w:t>
      </w:r>
      <w:r w:rsidRPr="001C0528">
        <w:t>n</w:t>
      </w:r>
      <w:r w:rsidRPr="001C0528">
        <w:rPr>
          <w:spacing w:val="-4"/>
        </w:rPr>
        <w:t>a</w:t>
      </w:r>
      <w:r w:rsidRPr="001C0528">
        <w:t>uthori</w:t>
      </w:r>
      <w:r w:rsidRPr="001C0528">
        <w:rPr>
          <w:spacing w:val="1"/>
        </w:rPr>
        <w:t>z</w:t>
      </w:r>
      <w:r w:rsidRPr="001C0528">
        <w:rPr>
          <w:spacing w:val="-1"/>
        </w:rPr>
        <w:t>e</w:t>
      </w:r>
      <w:r w:rsidRPr="001C0528">
        <w:t xml:space="preserve">d </w:t>
      </w:r>
      <w:r w:rsidRPr="001C0528">
        <w:rPr>
          <w:spacing w:val="-1"/>
        </w:rPr>
        <w:t>a</w:t>
      </w:r>
      <w:r w:rsidRPr="001C0528">
        <w:t>bsen</w:t>
      </w:r>
      <w:r w:rsidRPr="001C0528">
        <w:rPr>
          <w:spacing w:val="-2"/>
        </w:rPr>
        <w:t>c</w:t>
      </w:r>
      <w:r w:rsidRPr="001C0528">
        <w:rPr>
          <w:spacing w:val="-1"/>
        </w:rPr>
        <w:t>e</w:t>
      </w:r>
      <w:r w:rsidRPr="001C0528">
        <w:t>, i</w:t>
      </w:r>
      <w:r w:rsidRPr="001C0528">
        <w:rPr>
          <w:spacing w:val="4"/>
        </w:rPr>
        <w:t>n</w:t>
      </w:r>
      <w:r w:rsidRPr="001C0528">
        <w:rPr>
          <w:spacing w:val="-1"/>
        </w:rPr>
        <w:t>c</w:t>
      </w:r>
      <w:r w:rsidRPr="001C0528">
        <w:t>luding</w:t>
      </w:r>
      <w:r w:rsidRPr="001C0528">
        <w:rPr>
          <w:spacing w:val="-5"/>
        </w:rPr>
        <w:t xml:space="preserve"> </w:t>
      </w:r>
      <w:r w:rsidRPr="001C0528">
        <w:rPr>
          <w:spacing w:val="-1"/>
        </w:rPr>
        <w:t>a</w:t>
      </w:r>
      <w:r w:rsidRPr="001C0528">
        <w:t>bu</w:t>
      </w:r>
      <w:r w:rsidRPr="001C0528">
        <w:rPr>
          <w:spacing w:val="2"/>
        </w:rPr>
        <w:t>s</w:t>
      </w:r>
      <w:r w:rsidRPr="001C0528">
        <w:t>e</w:t>
      </w:r>
      <w:r w:rsidRPr="001C0528">
        <w:rPr>
          <w:spacing w:val="-1"/>
        </w:rPr>
        <w:t xml:space="preserve"> </w:t>
      </w:r>
      <w:r w:rsidRPr="001C0528">
        <w:t>of</w:t>
      </w:r>
      <w:r w:rsidRPr="001C0528">
        <w:rPr>
          <w:spacing w:val="-1"/>
        </w:rPr>
        <w:t xml:space="preserve"> </w:t>
      </w:r>
      <w:r w:rsidRPr="001C0528">
        <w:t>si</w:t>
      </w:r>
      <w:r w:rsidRPr="001C0528">
        <w:rPr>
          <w:spacing w:val="-1"/>
        </w:rPr>
        <w:t>c</w:t>
      </w:r>
      <w:r w:rsidRPr="001C0528">
        <w:t>k l</w:t>
      </w:r>
      <w:r w:rsidRPr="001C0528">
        <w:rPr>
          <w:spacing w:val="-1"/>
        </w:rPr>
        <w:t>e</w:t>
      </w:r>
      <w:r w:rsidRPr="001C0528">
        <w:rPr>
          <w:spacing w:val="1"/>
        </w:rPr>
        <w:t>a</w:t>
      </w:r>
      <w:r w:rsidRPr="001C0528">
        <w:t>ve</w:t>
      </w:r>
      <w:r w:rsidRPr="001C0528">
        <w:rPr>
          <w:spacing w:val="-1"/>
        </w:rPr>
        <w:t xml:space="preserve"> </w:t>
      </w:r>
      <w:r w:rsidRPr="001C0528">
        <w:t>p</w:t>
      </w:r>
      <w:r w:rsidRPr="001C0528">
        <w:rPr>
          <w:spacing w:val="-1"/>
        </w:rPr>
        <w:t>r</w:t>
      </w:r>
      <w:r w:rsidRPr="001C0528">
        <w:t>ovisions;</w:t>
      </w:r>
    </w:p>
    <w:p w14:paraId="4C7505CB" w14:textId="77777777" w:rsidR="001873F0" w:rsidRPr="001C0528" w:rsidRDefault="001873F0" w:rsidP="00A80A5E">
      <w:pPr>
        <w:kinsoku w:val="0"/>
        <w:overflowPunct w:val="0"/>
        <w:spacing w:before="16" w:line="260" w:lineRule="exact"/>
        <w:rPr>
          <w:sz w:val="26"/>
          <w:szCs w:val="26"/>
        </w:rPr>
      </w:pPr>
    </w:p>
    <w:p w14:paraId="406C2D5D" w14:textId="77777777" w:rsidR="001873F0" w:rsidRPr="001C0528" w:rsidRDefault="001873F0" w:rsidP="00A80A5E">
      <w:pPr>
        <w:pStyle w:val="BodyText"/>
        <w:numPr>
          <w:ilvl w:val="2"/>
          <w:numId w:val="3"/>
        </w:numPr>
        <w:tabs>
          <w:tab w:val="left" w:pos="2116"/>
        </w:tabs>
        <w:kinsoku w:val="0"/>
        <w:overflowPunct w:val="0"/>
        <w:ind w:left="1080"/>
      </w:pPr>
      <w:r w:rsidRPr="001C0528">
        <w:t>R</w:t>
      </w:r>
      <w:r w:rsidRPr="001C0528">
        <w:rPr>
          <w:spacing w:val="-1"/>
        </w:rPr>
        <w:t>e</w:t>
      </w:r>
      <w:r w:rsidRPr="001C0528">
        <w:t>p</w:t>
      </w:r>
      <w:r w:rsidRPr="001C0528">
        <w:rPr>
          <w:spacing w:val="-1"/>
        </w:rPr>
        <w:t>ea</w:t>
      </w:r>
      <w:r w:rsidRPr="001C0528">
        <w:t>ted un</w:t>
      </w:r>
      <w:r w:rsidRPr="001C0528">
        <w:rPr>
          <w:spacing w:val="-4"/>
        </w:rPr>
        <w:t>a</w:t>
      </w:r>
      <w:r w:rsidRPr="001C0528">
        <w:t>uth</w:t>
      </w:r>
      <w:r w:rsidRPr="001C0528">
        <w:rPr>
          <w:spacing w:val="2"/>
        </w:rPr>
        <w:t>o</w:t>
      </w:r>
      <w:r w:rsidRPr="001C0528">
        <w:t>ri</w:t>
      </w:r>
      <w:r w:rsidRPr="001C0528">
        <w:rPr>
          <w:spacing w:val="1"/>
        </w:rPr>
        <w:t>z</w:t>
      </w:r>
      <w:r w:rsidRPr="001C0528">
        <w:rPr>
          <w:spacing w:val="-1"/>
        </w:rPr>
        <w:t>e</w:t>
      </w:r>
      <w:r w:rsidRPr="001C0528">
        <w:t>d t</w:t>
      </w:r>
      <w:r w:rsidRPr="001C0528">
        <w:rPr>
          <w:spacing w:val="-1"/>
        </w:rPr>
        <w:t>a</w:t>
      </w:r>
      <w:r w:rsidRPr="001C0528">
        <w:rPr>
          <w:spacing w:val="-4"/>
        </w:rPr>
        <w:t>r</w:t>
      </w:r>
      <w:r w:rsidRPr="001C0528">
        <w:t>diness;</w:t>
      </w:r>
    </w:p>
    <w:p w14:paraId="111522DA" w14:textId="77777777" w:rsidR="001873F0" w:rsidRPr="001C0528" w:rsidRDefault="001873F0" w:rsidP="00A80A5E">
      <w:pPr>
        <w:kinsoku w:val="0"/>
        <w:overflowPunct w:val="0"/>
        <w:spacing w:before="16" w:line="260" w:lineRule="exact"/>
        <w:rPr>
          <w:sz w:val="26"/>
          <w:szCs w:val="26"/>
        </w:rPr>
      </w:pPr>
    </w:p>
    <w:p w14:paraId="72E6C568" w14:textId="77777777" w:rsidR="001873F0" w:rsidRPr="001C0528" w:rsidRDefault="001873F0" w:rsidP="00A80A5E">
      <w:pPr>
        <w:pStyle w:val="BodyText"/>
        <w:numPr>
          <w:ilvl w:val="2"/>
          <w:numId w:val="3"/>
        </w:numPr>
        <w:tabs>
          <w:tab w:val="left" w:pos="2116"/>
        </w:tabs>
        <w:kinsoku w:val="0"/>
        <w:overflowPunct w:val="0"/>
        <w:ind w:left="1080"/>
      </w:pPr>
      <w:r w:rsidRPr="001C0528">
        <w:t>R</w:t>
      </w:r>
      <w:r w:rsidRPr="001C0528">
        <w:rPr>
          <w:spacing w:val="-1"/>
        </w:rPr>
        <w:t>e</w:t>
      </w:r>
      <w:r w:rsidRPr="001C0528">
        <w:t>p</w:t>
      </w:r>
      <w:r w:rsidRPr="001C0528">
        <w:rPr>
          <w:spacing w:val="-1"/>
        </w:rPr>
        <w:t>ea</w:t>
      </w:r>
      <w:r w:rsidRPr="001C0528">
        <w:t xml:space="preserve">ted </w:t>
      </w:r>
      <w:r w:rsidRPr="001C0528">
        <w:rPr>
          <w:spacing w:val="-1"/>
        </w:rPr>
        <w:t>fa</w:t>
      </w:r>
      <w:r w:rsidRPr="001C0528">
        <w:t>ilu</w:t>
      </w:r>
      <w:r w:rsidRPr="001C0528">
        <w:rPr>
          <w:spacing w:val="-1"/>
        </w:rPr>
        <w:t>r</w:t>
      </w:r>
      <w:r w:rsidRPr="001C0528">
        <w:t>e</w:t>
      </w:r>
      <w:r w:rsidRPr="001C0528">
        <w:rPr>
          <w:spacing w:val="-1"/>
        </w:rPr>
        <w:t xml:space="preserve"> </w:t>
      </w:r>
      <w:r w:rsidRPr="001C0528">
        <w:t>to pe</w:t>
      </w:r>
      <w:r w:rsidRPr="001C0528">
        <w:rPr>
          <w:spacing w:val="-2"/>
        </w:rPr>
        <w:t>r</w:t>
      </w:r>
      <w:r w:rsidRPr="001C0528">
        <w:rPr>
          <w:spacing w:val="-1"/>
        </w:rPr>
        <w:t>f</w:t>
      </w:r>
      <w:r w:rsidRPr="001C0528">
        <w:rPr>
          <w:spacing w:val="2"/>
        </w:rPr>
        <w:t>o</w:t>
      </w:r>
      <w:r w:rsidRPr="001C0528">
        <w:t>rm</w:t>
      </w:r>
      <w:r w:rsidRPr="001C0528">
        <w:rPr>
          <w:spacing w:val="-1"/>
        </w:rPr>
        <w:t xml:space="preserve"> r</w:t>
      </w:r>
      <w:r w:rsidRPr="001C0528">
        <w:rPr>
          <w:spacing w:val="1"/>
        </w:rPr>
        <w:t>e</w:t>
      </w:r>
      <w:r w:rsidRPr="001C0528">
        <w:rPr>
          <w:spacing w:val="-5"/>
        </w:rPr>
        <w:t>g</w:t>
      </w:r>
      <w:r w:rsidRPr="001C0528">
        <w:t>ular</w:t>
      </w:r>
      <w:r w:rsidRPr="001C0528">
        <w:rPr>
          <w:spacing w:val="-4"/>
        </w:rPr>
        <w:t xml:space="preserve"> </w:t>
      </w:r>
      <w:r w:rsidRPr="001C0528">
        <w:rPr>
          <w:spacing w:val="2"/>
        </w:rPr>
        <w:t>o</w:t>
      </w:r>
      <w:r w:rsidRPr="001C0528">
        <w:t>r ot</w:t>
      </w:r>
      <w:r w:rsidRPr="001C0528">
        <w:rPr>
          <w:spacing w:val="2"/>
        </w:rPr>
        <w:t>h</w:t>
      </w:r>
      <w:r w:rsidRPr="001C0528">
        <w:rPr>
          <w:spacing w:val="-4"/>
        </w:rPr>
        <w:t>e</w:t>
      </w:r>
      <w:r w:rsidRPr="001C0528">
        <w:t>r</w:t>
      </w:r>
      <w:r w:rsidRPr="001C0528">
        <w:rPr>
          <w:spacing w:val="1"/>
        </w:rPr>
        <w:t xml:space="preserve"> </w:t>
      </w:r>
      <w:r w:rsidRPr="001C0528">
        <w:rPr>
          <w:spacing w:val="-4"/>
        </w:rPr>
        <w:t>a</w:t>
      </w:r>
      <w:r w:rsidRPr="001C0528">
        <w:t>ss</w:t>
      </w:r>
      <w:r w:rsidRPr="001C0528">
        <w:rPr>
          <w:spacing w:val="2"/>
        </w:rPr>
        <w:t>i</w:t>
      </w:r>
      <w:r w:rsidRPr="001C0528">
        <w:t>gn</w:t>
      </w:r>
      <w:r w:rsidRPr="001C0528">
        <w:rPr>
          <w:spacing w:val="-1"/>
        </w:rPr>
        <w:t>e</w:t>
      </w:r>
      <w:r w:rsidRPr="001C0528">
        <w:t>d</w:t>
      </w:r>
      <w:r w:rsidRPr="001C0528">
        <w:rPr>
          <w:spacing w:val="2"/>
        </w:rPr>
        <w:t xml:space="preserve"> </w:t>
      </w:r>
      <w:r w:rsidRPr="001C0528">
        <w:t>duti</w:t>
      </w:r>
      <w:r w:rsidRPr="001C0528">
        <w:rPr>
          <w:spacing w:val="-1"/>
        </w:rPr>
        <w:t>e</w:t>
      </w:r>
      <w:r w:rsidRPr="001C0528">
        <w:t>s;</w:t>
      </w:r>
    </w:p>
    <w:p w14:paraId="1A301A2C" w14:textId="77777777" w:rsidR="001873F0" w:rsidRPr="001C0528" w:rsidRDefault="001873F0" w:rsidP="00A80A5E">
      <w:pPr>
        <w:kinsoku w:val="0"/>
        <w:overflowPunct w:val="0"/>
        <w:spacing w:before="16" w:line="260" w:lineRule="exact"/>
        <w:rPr>
          <w:sz w:val="26"/>
          <w:szCs w:val="26"/>
        </w:rPr>
      </w:pPr>
    </w:p>
    <w:p w14:paraId="4268D955" w14:textId="77777777" w:rsidR="001873F0" w:rsidRPr="001C0528" w:rsidRDefault="001873F0" w:rsidP="00A80A5E">
      <w:pPr>
        <w:pStyle w:val="BodyText"/>
        <w:numPr>
          <w:ilvl w:val="2"/>
          <w:numId w:val="3"/>
        </w:numPr>
        <w:tabs>
          <w:tab w:val="left" w:pos="2116"/>
        </w:tabs>
        <w:kinsoku w:val="0"/>
        <w:overflowPunct w:val="0"/>
        <w:ind w:left="1080"/>
      </w:pPr>
      <w:r w:rsidRPr="001C0528">
        <w:t>Commission of</w:t>
      </w:r>
      <w:r w:rsidRPr="001C0528">
        <w:rPr>
          <w:spacing w:val="1"/>
        </w:rPr>
        <w:t xml:space="preserve"> </w:t>
      </w:r>
      <w:r w:rsidRPr="001C0528">
        <w:rPr>
          <w:spacing w:val="-4"/>
        </w:rPr>
        <w:t>a</w:t>
      </w:r>
      <w:r w:rsidRPr="001C0528">
        <w:t xml:space="preserve">n </w:t>
      </w:r>
      <w:r w:rsidRPr="001C0528">
        <w:rPr>
          <w:spacing w:val="-1"/>
        </w:rPr>
        <w:t>ac</w:t>
      </w:r>
      <w:r w:rsidRPr="001C0528">
        <w:t>t i</w:t>
      </w:r>
      <w:r w:rsidRPr="001C0528">
        <w:rPr>
          <w:spacing w:val="-3"/>
        </w:rPr>
        <w:t>n</w:t>
      </w:r>
      <w:r w:rsidRPr="001C0528">
        <w:t>volving</w:t>
      </w:r>
      <w:r w:rsidRPr="001C0528">
        <w:rPr>
          <w:spacing w:val="-5"/>
        </w:rPr>
        <w:t xml:space="preserve"> </w:t>
      </w:r>
      <w:r w:rsidRPr="001C0528">
        <w:t>mor</w:t>
      </w:r>
      <w:r w:rsidRPr="001C0528">
        <w:rPr>
          <w:spacing w:val="-4"/>
        </w:rPr>
        <w:t>a</w:t>
      </w:r>
      <w:r w:rsidRPr="001C0528">
        <w:t>l</w:t>
      </w:r>
      <w:r w:rsidRPr="001C0528">
        <w:rPr>
          <w:spacing w:val="2"/>
        </w:rPr>
        <w:t xml:space="preserve"> </w:t>
      </w:r>
      <w:r w:rsidRPr="001C0528">
        <w:t>turpitud</w:t>
      </w:r>
      <w:r w:rsidRPr="001C0528">
        <w:rPr>
          <w:spacing w:val="-1"/>
        </w:rPr>
        <w:t>e</w:t>
      </w:r>
      <w:r w:rsidRPr="001C0528">
        <w:t>;</w:t>
      </w:r>
    </w:p>
    <w:p w14:paraId="4B66796E" w14:textId="77777777" w:rsidR="001873F0" w:rsidRPr="001C0528" w:rsidRDefault="001873F0" w:rsidP="00A80A5E">
      <w:pPr>
        <w:kinsoku w:val="0"/>
        <w:overflowPunct w:val="0"/>
        <w:spacing w:before="19" w:line="260" w:lineRule="exact"/>
        <w:rPr>
          <w:sz w:val="26"/>
          <w:szCs w:val="26"/>
        </w:rPr>
      </w:pPr>
    </w:p>
    <w:p w14:paraId="354D4BDA" w14:textId="77777777" w:rsidR="001873F0" w:rsidRPr="001C0528" w:rsidRDefault="001873F0" w:rsidP="00A80A5E">
      <w:pPr>
        <w:pStyle w:val="BodyText"/>
        <w:numPr>
          <w:ilvl w:val="2"/>
          <w:numId w:val="3"/>
        </w:numPr>
        <w:tabs>
          <w:tab w:val="left" w:pos="2116"/>
        </w:tabs>
        <w:kinsoku w:val="0"/>
        <w:overflowPunct w:val="0"/>
        <w:ind w:left="1080"/>
      </w:pPr>
      <w:r w:rsidRPr="001C0528">
        <w:rPr>
          <w:spacing w:val="-8"/>
        </w:rPr>
        <w:t>I</w:t>
      </w:r>
      <w:r w:rsidRPr="001C0528">
        <w:rPr>
          <w:spacing w:val="2"/>
        </w:rPr>
        <w:t>n</w:t>
      </w:r>
      <w:r w:rsidRPr="001C0528">
        <w:t>sub</w:t>
      </w:r>
      <w:r w:rsidRPr="001C0528">
        <w:rPr>
          <w:spacing w:val="2"/>
        </w:rPr>
        <w:t>o</w:t>
      </w:r>
      <w:r w:rsidRPr="001C0528">
        <w:t>rdin</w:t>
      </w:r>
      <w:r w:rsidRPr="001C0528">
        <w:rPr>
          <w:spacing w:val="-4"/>
        </w:rPr>
        <w:t>a</w:t>
      </w:r>
      <w:r w:rsidRPr="001C0528">
        <w:t>tion;</w:t>
      </w:r>
    </w:p>
    <w:p w14:paraId="7163AA55" w14:textId="77777777" w:rsidR="001873F0" w:rsidRPr="001C0528" w:rsidRDefault="001873F0" w:rsidP="00A80A5E">
      <w:pPr>
        <w:kinsoku w:val="0"/>
        <w:overflowPunct w:val="0"/>
        <w:spacing w:before="16" w:line="260" w:lineRule="exact"/>
        <w:rPr>
          <w:sz w:val="26"/>
          <w:szCs w:val="26"/>
        </w:rPr>
      </w:pPr>
    </w:p>
    <w:p w14:paraId="178A6B4E" w14:textId="77777777" w:rsidR="001873F0" w:rsidRPr="001C0528" w:rsidRDefault="001873F0" w:rsidP="00A80A5E">
      <w:pPr>
        <w:pStyle w:val="BodyText"/>
        <w:numPr>
          <w:ilvl w:val="2"/>
          <w:numId w:val="3"/>
        </w:numPr>
        <w:tabs>
          <w:tab w:val="left" w:pos="2116"/>
        </w:tabs>
        <w:kinsoku w:val="0"/>
        <w:overflowPunct w:val="0"/>
        <w:ind w:left="1080" w:right="618"/>
      </w:pPr>
      <w:r w:rsidRPr="001C0528">
        <w:rPr>
          <w:spacing w:val="1"/>
        </w:rPr>
        <w:t>W</w:t>
      </w:r>
      <w:r w:rsidRPr="001C0528">
        <w:t>hile</w:t>
      </w:r>
      <w:r w:rsidRPr="001C0528">
        <w:rPr>
          <w:spacing w:val="-1"/>
        </w:rPr>
        <w:t xml:space="preserve"> </w:t>
      </w:r>
      <w:r w:rsidRPr="001C0528">
        <w:t>on du</w:t>
      </w:r>
      <w:r w:rsidRPr="001C0528">
        <w:rPr>
          <w:spacing w:val="5"/>
        </w:rPr>
        <w:t>t</w:t>
      </w:r>
      <w:r w:rsidRPr="001C0528">
        <w:t>y</w:t>
      </w:r>
      <w:r w:rsidRPr="001C0528">
        <w:rPr>
          <w:spacing w:val="-12"/>
        </w:rPr>
        <w:t xml:space="preserve"> </w:t>
      </w:r>
      <w:r w:rsidRPr="001C0528">
        <w:t>-</w:t>
      </w:r>
      <w:r w:rsidRPr="001C0528">
        <w:rPr>
          <w:spacing w:val="-1"/>
        </w:rPr>
        <w:t xml:space="preserve"> </w:t>
      </w:r>
      <w:r w:rsidRPr="001C0528">
        <w:t>u</w:t>
      </w:r>
      <w:r w:rsidRPr="001C0528">
        <w:rPr>
          <w:spacing w:val="2"/>
        </w:rPr>
        <w:t>s</w:t>
      </w:r>
      <w:r w:rsidRPr="001C0528">
        <w:rPr>
          <w:spacing w:val="-1"/>
        </w:rPr>
        <w:t>e</w:t>
      </w:r>
      <w:r w:rsidRPr="001C0528">
        <w:t>d, sold/fu</w:t>
      </w:r>
      <w:r w:rsidRPr="001C0528">
        <w:rPr>
          <w:spacing w:val="-1"/>
        </w:rPr>
        <w:t>r</w:t>
      </w:r>
      <w:r w:rsidRPr="001C0528">
        <w:t xml:space="preserve">nished, </w:t>
      </w:r>
      <w:r w:rsidRPr="001C0528">
        <w:rPr>
          <w:spacing w:val="-1"/>
        </w:rPr>
        <w:t>wa</w:t>
      </w:r>
      <w:r w:rsidRPr="001C0528">
        <w:t>s und</w:t>
      </w:r>
      <w:r w:rsidRPr="001C0528">
        <w:rPr>
          <w:spacing w:val="-1"/>
        </w:rPr>
        <w:t>e</w:t>
      </w:r>
      <w:r w:rsidRPr="001C0528">
        <w:t xml:space="preserve">r </w:t>
      </w:r>
      <w:r w:rsidRPr="001C0528">
        <w:rPr>
          <w:spacing w:val="-1"/>
        </w:rPr>
        <w:t>t</w:t>
      </w:r>
      <w:r w:rsidRPr="001C0528">
        <w:rPr>
          <w:spacing w:val="2"/>
        </w:rPr>
        <w:t>h</w:t>
      </w:r>
      <w:r w:rsidRPr="001C0528">
        <w:t>e</w:t>
      </w:r>
      <w:r w:rsidRPr="001C0528">
        <w:rPr>
          <w:spacing w:val="-1"/>
        </w:rPr>
        <w:t xml:space="preserve"> </w:t>
      </w:r>
      <w:r w:rsidRPr="001C0528">
        <w:t>influ</w:t>
      </w:r>
      <w:r w:rsidRPr="001C0528">
        <w:rPr>
          <w:spacing w:val="-1"/>
        </w:rPr>
        <w:t>e</w:t>
      </w:r>
      <w:r w:rsidRPr="001C0528">
        <w:t>n</w:t>
      </w:r>
      <w:r w:rsidRPr="001C0528">
        <w:rPr>
          <w:spacing w:val="-1"/>
        </w:rPr>
        <w:t>c</w:t>
      </w:r>
      <w:r w:rsidRPr="001C0528">
        <w:t>e</w:t>
      </w:r>
      <w:r w:rsidRPr="001C0528">
        <w:rPr>
          <w:spacing w:val="-1"/>
        </w:rPr>
        <w:t xml:space="preserve"> </w:t>
      </w:r>
      <w:r w:rsidRPr="001C0528">
        <w:rPr>
          <w:spacing w:val="2"/>
        </w:rPr>
        <w:t>o</w:t>
      </w:r>
      <w:r w:rsidRPr="001C0528">
        <w:rPr>
          <w:spacing w:val="-1"/>
        </w:rPr>
        <w:t>f</w:t>
      </w:r>
      <w:r w:rsidRPr="001C0528">
        <w:t>, or unl</w:t>
      </w:r>
      <w:r w:rsidRPr="001C0528">
        <w:rPr>
          <w:spacing w:val="-1"/>
        </w:rPr>
        <w:t>aw</w:t>
      </w:r>
      <w:r w:rsidRPr="001C0528">
        <w:t>ful</w:t>
      </w:r>
      <w:r w:rsidRPr="001C0528">
        <w:rPr>
          <w:spacing w:val="5"/>
        </w:rPr>
        <w:t>l</w:t>
      </w:r>
      <w:r w:rsidRPr="001C0528">
        <w:t>y</w:t>
      </w:r>
      <w:r w:rsidRPr="001C0528">
        <w:rPr>
          <w:spacing w:val="-10"/>
        </w:rPr>
        <w:t xml:space="preserve"> </w:t>
      </w:r>
      <w:r w:rsidRPr="001C0528">
        <w:t>pos</w:t>
      </w:r>
      <w:r w:rsidRPr="001C0528">
        <w:rPr>
          <w:spacing w:val="2"/>
        </w:rPr>
        <w:t>s</w:t>
      </w:r>
      <w:r w:rsidRPr="001C0528">
        <w:rPr>
          <w:spacing w:val="-1"/>
        </w:rPr>
        <w:t>e</w:t>
      </w:r>
      <w:r w:rsidRPr="001C0528">
        <w:t>ssed</w:t>
      </w:r>
      <w:r w:rsidRPr="001C0528">
        <w:rPr>
          <w:spacing w:val="-1"/>
        </w:rPr>
        <w:t xml:space="preserve"> </w:t>
      </w:r>
      <w:r w:rsidRPr="001C0528">
        <w:rPr>
          <w:spacing w:val="-4"/>
        </w:rPr>
        <w:t>a</w:t>
      </w:r>
      <w:r w:rsidRPr="001C0528">
        <w:rPr>
          <w:spacing w:val="9"/>
        </w:rPr>
        <w:t>n</w:t>
      </w:r>
      <w:r w:rsidRPr="001C0528">
        <w:t>y</w:t>
      </w:r>
      <w:r w:rsidRPr="001C0528">
        <w:rPr>
          <w:spacing w:val="-5"/>
        </w:rPr>
        <w:t xml:space="preserve"> </w:t>
      </w:r>
      <w:r w:rsidRPr="001C0528">
        <w:rPr>
          <w:spacing w:val="-1"/>
        </w:rPr>
        <w:t>c</w:t>
      </w:r>
      <w:r w:rsidRPr="001C0528">
        <w:t>ontroll</w:t>
      </w:r>
      <w:r w:rsidRPr="001C0528">
        <w:rPr>
          <w:spacing w:val="-1"/>
        </w:rPr>
        <w:t>e</w:t>
      </w:r>
      <w:r w:rsidRPr="001C0528">
        <w:t>d subst</w:t>
      </w:r>
      <w:r w:rsidRPr="001C0528">
        <w:rPr>
          <w:spacing w:val="-1"/>
        </w:rPr>
        <w:t>a</w:t>
      </w:r>
      <w:r w:rsidRPr="001C0528">
        <w:t>n</w:t>
      </w:r>
      <w:r w:rsidRPr="001C0528">
        <w:rPr>
          <w:spacing w:val="-1"/>
        </w:rPr>
        <w:t>c</w:t>
      </w:r>
      <w:r w:rsidRPr="001C0528">
        <w:t>e</w:t>
      </w:r>
      <w:r w:rsidRPr="001C0528">
        <w:rPr>
          <w:spacing w:val="-1"/>
        </w:rPr>
        <w:t xml:space="preserve"> (</w:t>
      </w:r>
      <w:r w:rsidRPr="001C0528">
        <w:rPr>
          <w:spacing w:val="-4"/>
        </w:rPr>
        <w:t>a</w:t>
      </w:r>
      <w:r w:rsidRPr="001C0528">
        <w:t>s</w:t>
      </w:r>
      <w:r w:rsidRPr="001C0528">
        <w:rPr>
          <w:spacing w:val="2"/>
        </w:rPr>
        <w:t xml:space="preserve"> </w:t>
      </w:r>
      <w:r w:rsidRPr="001C0528">
        <w:t>d</w:t>
      </w:r>
      <w:r w:rsidRPr="001C0528">
        <w:rPr>
          <w:spacing w:val="-1"/>
        </w:rPr>
        <w:t>e</w:t>
      </w:r>
      <w:r w:rsidRPr="001C0528">
        <w:t>fi</w:t>
      </w:r>
      <w:r w:rsidRPr="001C0528">
        <w:rPr>
          <w:spacing w:val="-1"/>
        </w:rPr>
        <w:t>n</w:t>
      </w:r>
      <w:r w:rsidRPr="001C0528">
        <w:rPr>
          <w:spacing w:val="-4"/>
        </w:rPr>
        <w:t>e</w:t>
      </w:r>
      <w:r w:rsidRPr="001C0528">
        <w:t>d in H</w:t>
      </w:r>
      <w:r w:rsidRPr="001C0528">
        <w:rPr>
          <w:spacing w:val="-1"/>
        </w:rPr>
        <w:t>ea</w:t>
      </w:r>
      <w:r w:rsidRPr="001C0528">
        <w:t>lth</w:t>
      </w:r>
      <w:r w:rsidRPr="001C0528">
        <w:rPr>
          <w:spacing w:val="2"/>
        </w:rPr>
        <w:t xml:space="preserve"> </w:t>
      </w:r>
      <w:r w:rsidRPr="001C0528">
        <w:rPr>
          <w:spacing w:val="-1"/>
        </w:rPr>
        <w:t>a</w:t>
      </w:r>
      <w:r w:rsidRPr="001C0528">
        <w:t>nd S</w:t>
      </w:r>
      <w:r w:rsidRPr="001C0528">
        <w:rPr>
          <w:spacing w:val="-1"/>
        </w:rPr>
        <w:t>af</w:t>
      </w:r>
      <w:r w:rsidRPr="001C0528">
        <w:rPr>
          <w:spacing w:val="-4"/>
        </w:rPr>
        <w:t>e</w:t>
      </w:r>
      <w:r w:rsidRPr="001C0528">
        <w:rPr>
          <w:spacing w:val="5"/>
        </w:rPr>
        <w:t>t</w:t>
      </w:r>
      <w:r w:rsidRPr="001C0528">
        <w:t>y</w:t>
      </w:r>
      <w:r w:rsidRPr="001C0528">
        <w:rPr>
          <w:spacing w:val="-10"/>
        </w:rPr>
        <w:t xml:space="preserve"> </w:t>
      </w:r>
      <w:r w:rsidRPr="001C0528">
        <w:t>Co</w:t>
      </w:r>
      <w:r w:rsidRPr="001C0528">
        <w:rPr>
          <w:spacing w:val="2"/>
        </w:rPr>
        <w:t>d</w:t>
      </w:r>
      <w:r w:rsidRPr="001C0528">
        <w:t>e</w:t>
      </w:r>
      <w:r w:rsidRPr="001C0528">
        <w:rPr>
          <w:spacing w:val="-1"/>
        </w:rPr>
        <w:t xml:space="preserve"> </w:t>
      </w:r>
      <w:r w:rsidRPr="001C0528">
        <w:t>s</w:t>
      </w:r>
      <w:r w:rsidRPr="001C0528">
        <w:rPr>
          <w:spacing w:val="-1"/>
        </w:rPr>
        <w:t>e</w:t>
      </w:r>
      <w:r w:rsidRPr="001C0528">
        <w:rPr>
          <w:spacing w:val="-4"/>
        </w:rPr>
        <w:t>c</w:t>
      </w:r>
      <w:r w:rsidRPr="001C0528">
        <w:t>tion 11</w:t>
      </w:r>
      <w:r w:rsidRPr="001C0528">
        <w:rPr>
          <w:spacing w:val="2"/>
        </w:rPr>
        <w:t>00</w:t>
      </w:r>
      <w:r w:rsidRPr="001C0528">
        <w:t>7</w:t>
      </w:r>
      <w:r w:rsidRPr="001C0528">
        <w:rPr>
          <w:spacing w:val="-1"/>
        </w:rPr>
        <w:t>)</w:t>
      </w:r>
      <w:r w:rsidRPr="001C0528">
        <w:t xml:space="preserve">, </w:t>
      </w:r>
      <w:r w:rsidRPr="001C0528">
        <w:rPr>
          <w:spacing w:val="-4"/>
        </w:rPr>
        <w:t>a</w:t>
      </w:r>
      <w:r w:rsidRPr="001C0528">
        <w:t xml:space="preserve">n </w:t>
      </w:r>
      <w:r w:rsidRPr="001C0528">
        <w:rPr>
          <w:spacing w:val="-1"/>
        </w:rPr>
        <w:t>a</w:t>
      </w:r>
      <w:r w:rsidRPr="001C0528">
        <w:t>lcoholic</w:t>
      </w:r>
      <w:r w:rsidRPr="001C0528">
        <w:rPr>
          <w:spacing w:val="-1"/>
        </w:rPr>
        <w:t xml:space="preserve"> </w:t>
      </w:r>
      <w:r w:rsidRPr="001C0528">
        <w:t>b</w:t>
      </w:r>
      <w:r w:rsidRPr="001C0528">
        <w:rPr>
          <w:spacing w:val="-1"/>
        </w:rPr>
        <w:t>e</w:t>
      </w:r>
      <w:r w:rsidRPr="001C0528">
        <w:t>v</w:t>
      </w:r>
      <w:r w:rsidRPr="001C0528">
        <w:rPr>
          <w:spacing w:val="1"/>
        </w:rPr>
        <w:t>era</w:t>
      </w:r>
      <w:r w:rsidRPr="001C0528">
        <w:rPr>
          <w:spacing w:val="-3"/>
        </w:rPr>
        <w:t>g</w:t>
      </w:r>
      <w:r w:rsidRPr="001C0528">
        <w:rPr>
          <w:spacing w:val="1"/>
        </w:rPr>
        <w:t>e</w:t>
      </w:r>
      <w:r w:rsidRPr="001C0528">
        <w:t>, or</w:t>
      </w:r>
      <w:r w:rsidRPr="001C0528">
        <w:rPr>
          <w:spacing w:val="-1"/>
        </w:rPr>
        <w:t xml:space="preserve"> </w:t>
      </w:r>
      <w:r w:rsidRPr="001C0528">
        <w:rPr>
          <w:spacing w:val="-4"/>
        </w:rPr>
        <w:t>a</w:t>
      </w:r>
      <w:r w:rsidRPr="001C0528">
        <w:t>n into</w:t>
      </w:r>
      <w:r w:rsidRPr="001C0528">
        <w:rPr>
          <w:spacing w:val="4"/>
        </w:rPr>
        <w:t>x</w:t>
      </w:r>
      <w:r w:rsidRPr="001C0528">
        <w:t>i</w:t>
      </w:r>
      <w:r w:rsidRPr="001C0528">
        <w:rPr>
          <w:spacing w:val="-1"/>
        </w:rPr>
        <w:t>c</w:t>
      </w:r>
      <w:r w:rsidRPr="001C0528">
        <w:rPr>
          <w:spacing w:val="-4"/>
        </w:rPr>
        <w:t>a</w:t>
      </w:r>
      <w:r w:rsidRPr="001C0528">
        <w:t>nt of</w:t>
      </w:r>
      <w:r w:rsidRPr="001C0528">
        <w:rPr>
          <w:spacing w:val="4"/>
        </w:rPr>
        <w:t xml:space="preserve"> </w:t>
      </w:r>
      <w:r w:rsidRPr="001C0528">
        <w:rPr>
          <w:spacing w:val="-1"/>
        </w:rPr>
        <w:t>a</w:t>
      </w:r>
      <w:r w:rsidRPr="001C0528">
        <w:rPr>
          <w:spacing w:val="4"/>
        </w:rPr>
        <w:t>n</w:t>
      </w:r>
      <w:r w:rsidRPr="001C0528">
        <w:t>y kind;</w:t>
      </w:r>
    </w:p>
    <w:p w14:paraId="34433C85" w14:textId="77777777" w:rsidR="001873F0" w:rsidRPr="001C0528" w:rsidRDefault="001873F0" w:rsidP="00A80A5E">
      <w:pPr>
        <w:kinsoku w:val="0"/>
        <w:overflowPunct w:val="0"/>
        <w:spacing w:before="16" w:line="260" w:lineRule="exact"/>
        <w:rPr>
          <w:sz w:val="26"/>
          <w:szCs w:val="26"/>
        </w:rPr>
      </w:pPr>
    </w:p>
    <w:p w14:paraId="1275821A" w14:textId="77777777" w:rsidR="001873F0" w:rsidRPr="001C0528" w:rsidRDefault="001873F0" w:rsidP="00A80A5E">
      <w:pPr>
        <w:pStyle w:val="BodyText"/>
        <w:numPr>
          <w:ilvl w:val="2"/>
          <w:numId w:val="3"/>
        </w:numPr>
        <w:tabs>
          <w:tab w:val="left" w:pos="2116"/>
        </w:tabs>
        <w:kinsoku w:val="0"/>
        <w:overflowPunct w:val="0"/>
        <w:ind w:left="1080" w:right="999"/>
      </w:pPr>
      <w:r w:rsidRPr="001C0528">
        <w:rPr>
          <w:spacing w:val="1"/>
        </w:rPr>
        <w:t>W</w:t>
      </w:r>
      <w:r w:rsidRPr="001C0528">
        <w:t>hile</w:t>
      </w:r>
      <w:r w:rsidRPr="001C0528">
        <w:rPr>
          <w:spacing w:val="-1"/>
        </w:rPr>
        <w:t xml:space="preserve"> </w:t>
      </w:r>
      <w:r w:rsidRPr="001C0528">
        <w:t>o</w:t>
      </w:r>
      <w:r w:rsidRPr="001C0528">
        <w:rPr>
          <w:spacing w:val="-1"/>
        </w:rPr>
        <w:t>f</w:t>
      </w:r>
      <w:r w:rsidRPr="001C0528">
        <w:t>f</w:t>
      </w:r>
      <w:r w:rsidRPr="001C0528">
        <w:rPr>
          <w:spacing w:val="-3"/>
        </w:rPr>
        <w:t xml:space="preserve"> </w:t>
      </w:r>
      <w:r w:rsidRPr="001C0528">
        <w:t>du</w:t>
      </w:r>
      <w:r w:rsidRPr="001C0528">
        <w:rPr>
          <w:spacing w:val="5"/>
        </w:rPr>
        <w:t>t</w:t>
      </w:r>
      <w:r w:rsidRPr="001C0528">
        <w:t>y</w:t>
      </w:r>
      <w:r w:rsidRPr="001C0528">
        <w:rPr>
          <w:spacing w:val="-10"/>
        </w:rPr>
        <w:t xml:space="preserve"> </w:t>
      </w:r>
      <w:r w:rsidRPr="001C0528">
        <w:t>-</w:t>
      </w:r>
      <w:r w:rsidRPr="001C0528">
        <w:rPr>
          <w:spacing w:val="-1"/>
        </w:rPr>
        <w:t xml:space="preserve"> </w:t>
      </w:r>
      <w:r w:rsidRPr="001C0528">
        <w:t>unl</w:t>
      </w:r>
      <w:r w:rsidRPr="001C0528">
        <w:rPr>
          <w:spacing w:val="1"/>
        </w:rPr>
        <w:t>a</w:t>
      </w:r>
      <w:r w:rsidRPr="001C0528">
        <w:rPr>
          <w:spacing w:val="-1"/>
        </w:rPr>
        <w:t>w</w:t>
      </w:r>
      <w:r w:rsidRPr="001C0528">
        <w:rPr>
          <w:spacing w:val="1"/>
        </w:rPr>
        <w:t>f</w:t>
      </w:r>
      <w:r w:rsidRPr="001C0528">
        <w:rPr>
          <w:spacing w:val="2"/>
        </w:rPr>
        <w:t>u</w:t>
      </w:r>
      <w:r w:rsidRPr="001C0528">
        <w:t>l</w:t>
      </w:r>
      <w:r w:rsidRPr="001C0528">
        <w:rPr>
          <w:spacing w:val="5"/>
        </w:rPr>
        <w:t>l</w:t>
      </w:r>
      <w:r w:rsidRPr="001C0528">
        <w:t>y</w:t>
      </w:r>
      <w:r w:rsidRPr="001C0528">
        <w:rPr>
          <w:spacing w:val="-10"/>
        </w:rPr>
        <w:t xml:space="preserve"> </w:t>
      </w:r>
      <w:r w:rsidRPr="001C0528">
        <w:t>sold/f</w:t>
      </w:r>
      <w:r w:rsidRPr="001C0528">
        <w:rPr>
          <w:spacing w:val="-1"/>
        </w:rPr>
        <w:t>ur</w:t>
      </w:r>
      <w:r w:rsidRPr="001C0528">
        <w:t>nished or</w:t>
      </w:r>
      <w:r w:rsidRPr="001C0528">
        <w:rPr>
          <w:spacing w:val="-1"/>
        </w:rPr>
        <w:t xml:space="preserve"> </w:t>
      </w:r>
      <w:r w:rsidRPr="001C0528">
        <w:t>pos</w:t>
      </w:r>
      <w:r w:rsidRPr="001C0528">
        <w:rPr>
          <w:spacing w:val="2"/>
        </w:rPr>
        <w:t>s</w:t>
      </w:r>
      <w:r w:rsidRPr="001C0528">
        <w:rPr>
          <w:spacing w:val="-1"/>
        </w:rPr>
        <w:t>e</w:t>
      </w:r>
      <w:r w:rsidRPr="001C0528">
        <w:t>ssed</w:t>
      </w:r>
      <w:r w:rsidRPr="001C0528">
        <w:rPr>
          <w:spacing w:val="-1"/>
        </w:rPr>
        <w:t xml:space="preserve"> </w:t>
      </w:r>
      <w:r w:rsidRPr="001C0528">
        <w:rPr>
          <w:spacing w:val="-4"/>
        </w:rPr>
        <w:t>a</w:t>
      </w:r>
      <w:r w:rsidRPr="001C0528">
        <w:rPr>
          <w:spacing w:val="7"/>
        </w:rPr>
        <w:t>n</w:t>
      </w:r>
      <w:r w:rsidRPr="001C0528">
        <w:t>y</w:t>
      </w:r>
      <w:r w:rsidRPr="001C0528">
        <w:rPr>
          <w:spacing w:val="-8"/>
        </w:rPr>
        <w:t xml:space="preserve"> </w:t>
      </w:r>
      <w:r w:rsidRPr="001C0528">
        <w:rPr>
          <w:spacing w:val="-1"/>
        </w:rPr>
        <w:t>c</w:t>
      </w:r>
      <w:r w:rsidRPr="001C0528">
        <w:t>ontroll</w:t>
      </w:r>
      <w:r w:rsidRPr="001C0528">
        <w:rPr>
          <w:spacing w:val="-1"/>
        </w:rPr>
        <w:t>e</w:t>
      </w:r>
      <w:r w:rsidRPr="001C0528">
        <w:t>d subst</w:t>
      </w:r>
      <w:r w:rsidRPr="001C0528">
        <w:rPr>
          <w:spacing w:val="-1"/>
        </w:rPr>
        <w:t>a</w:t>
      </w:r>
      <w:r w:rsidRPr="001C0528">
        <w:t>n</w:t>
      </w:r>
      <w:r w:rsidRPr="001C0528">
        <w:rPr>
          <w:spacing w:val="-1"/>
        </w:rPr>
        <w:t>c</w:t>
      </w:r>
      <w:r w:rsidRPr="001C0528">
        <w:t>e</w:t>
      </w:r>
      <w:r w:rsidRPr="001C0528">
        <w:rPr>
          <w:spacing w:val="-1"/>
        </w:rPr>
        <w:t xml:space="preserve"> (a</w:t>
      </w:r>
      <w:r w:rsidRPr="001C0528">
        <w:t xml:space="preserve">s </w:t>
      </w:r>
      <w:r w:rsidRPr="001C0528">
        <w:rPr>
          <w:spacing w:val="2"/>
        </w:rPr>
        <w:t>d</w:t>
      </w:r>
      <w:r w:rsidRPr="001C0528">
        <w:rPr>
          <w:spacing w:val="-1"/>
        </w:rPr>
        <w:t>e</w:t>
      </w:r>
      <w:r w:rsidRPr="001C0528">
        <w:t>fi</w:t>
      </w:r>
      <w:r w:rsidRPr="001C0528">
        <w:rPr>
          <w:spacing w:val="-1"/>
        </w:rPr>
        <w:t>n</w:t>
      </w:r>
      <w:r w:rsidRPr="001C0528">
        <w:rPr>
          <w:spacing w:val="-4"/>
        </w:rPr>
        <w:t>e</w:t>
      </w:r>
      <w:r w:rsidRPr="001C0528">
        <w:t xml:space="preserve">d in </w:t>
      </w:r>
      <w:r w:rsidRPr="001C0528">
        <w:rPr>
          <w:spacing w:val="-1"/>
        </w:rPr>
        <w:t>H</w:t>
      </w:r>
      <w:r w:rsidRPr="001C0528">
        <w:rPr>
          <w:spacing w:val="-4"/>
        </w:rPr>
        <w:t>e</w:t>
      </w:r>
      <w:r w:rsidRPr="001C0528">
        <w:rPr>
          <w:spacing w:val="-1"/>
        </w:rPr>
        <w:t>a</w:t>
      </w:r>
      <w:r w:rsidRPr="001C0528">
        <w:t xml:space="preserve">lth </w:t>
      </w:r>
      <w:r w:rsidRPr="001C0528">
        <w:rPr>
          <w:spacing w:val="-1"/>
        </w:rPr>
        <w:t>a</w:t>
      </w:r>
      <w:r w:rsidRPr="001C0528">
        <w:t xml:space="preserve">nd </w:t>
      </w:r>
      <w:r w:rsidRPr="001C0528">
        <w:rPr>
          <w:spacing w:val="1"/>
        </w:rPr>
        <w:t>S</w:t>
      </w:r>
      <w:r w:rsidRPr="001C0528">
        <w:rPr>
          <w:spacing w:val="-1"/>
        </w:rPr>
        <w:t>afe</w:t>
      </w:r>
      <w:r w:rsidRPr="001C0528">
        <w:rPr>
          <w:spacing w:val="5"/>
        </w:rPr>
        <w:t>t</w:t>
      </w:r>
      <w:r w:rsidRPr="001C0528">
        <w:t>y</w:t>
      </w:r>
      <w:r w:rsidRPr="001C0528">
        <w:rPr>
          <w:spacing w:val="-10"/>
        </w:rPr>
        <w:t xml:space="preserve"> </w:t>
      </w:r>
      <w:r w:rsidRPr="001C0528">
        <w:t>Co</w:t>
      </w:r>
      <w:r w:rsidRPr="001C0528">
        <w:rPr>
          <w:spacing w:val="2"/>
        </w:rPr>
        <w:t>d</w:t>
      </w:r>
      <w:r w:rsidRPr="001C0528">
        <w:t>e</w:t>
      </w:r>
      <w:r w:rsidRPr="001C0528">
        <w:rPr>
          <w:spacing w:val="-1"/>
        </w:rPr>
        <w:t xml:space="preserve"> </w:t>
      </w:r>
      <w:r w:rsidRPr="001C0528">
        <w:rPr>
          <w:spacing w:val="2"/>
        </w:rPr>
        <w:t>s</w:t>
      </w:r>
      <w:r w:rsidRPr="001C0528">
        <w:rPr>
          <w:spacing w:val="-1"/>
        </w:rPr>
        <w:t>e</w:t>
      </w:r>
      <w:r w:rsidRPr="001C0528">
        <w:rPr>
          <w:spacing w:val="-4"/>
        </w:rPr>
        <w:t>c</w:t>
      </w:r>
      <w:r w:rsidRPr="001C0528">
        <w:t>tion</w:t>
      </w:r>
      <w:r w:rsidRPr="001C0528">
        <w:rPr>
          <w:spacing w:val="2"/>
        </w:rPr>
        <w:t xml:space="preserve"> </w:t>
      </w:r>
      <w:r w:rsidRPr="001C0528">
        <w:t>11007</w:t>
      </w:r>
      <w:r w:rsidRPr="001C0528">
        <w:rPr>
          <w:spacing w:val="-1"/>
        </w:rPr>
        <w:t>)</w:t>
      </w:r>
      <w:r w:rsidRPr="001C0528">
        <w:t>;</w:t>
      </w:r>
    </w:p>
    <w:p w14:paraId="2415B8A2" w14:textId="55978C0C" w:rsidR="001873F0" w:rsidRDefault="001873F0" w:rsidP="00A80A5E">
      <w:pPr>
        <w:pStyle w:val="BodyText"/>
        <w:numPr>
          <w:ilvl w:val="2"/>
          <w:numId w:val="3"/>
        </w:numPr>
        <w:tabs>
          <w:tab w:val="left" w:pos="1170"/>
        </w:tabs>
        <w:kinsoku w:val="0"/>
        <w:overflowPunct w:val="0"/>
        <w:spacing w:before="69"/>
        <w:ind w:left="1080" w:right="768"/>
      </w:pPr>
      <w:r w:rsidRPr="001C0528">
        <w:t>Kn</w:t>
      </w:r>
      <w:r w:rsidRPr="001C0528">
        <w:rPr>
          <w:spacing w:val="-1"/>
        </w:rPr>
        <w:t>o</w:t>
      </w:r>
      <w:r w:rsidRPr="001C0528">
        <w:t>win</w:t>
      </w:r>
      <w:r w:rsidRPr="001C0528">
        <w:rPr>
          <w:spacing w:val="-5"/>
        </w:rPr>
        <w:t>g</w:t>
      </w:r>
      <w:r w:rsidRPr="001C0528">
        <w:rPr>
          <w:spacing w:val="10"/>
        </w:rPr>
        <w:t>l</w:t>
      </w:r>
      <w:r w:rsidRPr="001C0528">
        <w:t>y</w:t>
      </w:r>
      <w:r w:rsidRPr="001C0528">
        <w:rPr>
          <w:spacing w:val="-10"/>
        </w:rPr>
        <w:t xml:space="preserve"> </w:t>
      </w:r>
      <w:r w:rsidRPr="001C0528">
        <w:t>p</w:t>
      </w:r>
      <w:r w:rsidRPr="001C0528">
        <w:rPr>
          <w:spacing w:val="-1"/>
        </w:rPr>
        <w:t>r</w:t>
      </w:r>
      <w:r w:rsidRPr="001C0528">
        <w:t>ovidi</w:t>
      </w:r>
      <w:r w:rsidRPr="001C0528">
        <w:rPr>
          <w:spacing w:val="2"/>
        </w:rPr>
        <w:t>n</w:t>
      </w:r>
      <w:r w:rsidRPr="001C0528">
        <w:t>g</w:t>
      </w:r>
      <w:r w:rsidRPr="001C0528">
        <w:rPr>
          <w:spacing w:val="-5"/>
        </w:rPr>
        <w:t xml:space="preserve"> </w:t>
      </w:r>
      <w:r w:rsidRPr="001C0528">
        <w:rPr>
          <w:spacing w:val="2"/>
        </w:rPr>
        <w:t>v</w:t>
      </w:r>
      <w:r w:rsidRPr="001C0528">
        <w:rPr>
          <w:spacing w:val="-1"/>
        </w:rPr>
        <w:t>e</w:t>
      </w:r>
      <w:r w:rsidRPr="001C0528">
        <w:rPr>
          <w:spacing w:val="1"/>
        </w:rPr>
        <w:t>r</w:t>
      </w:r>
      <w:r w:rsidRPr="001C0528">
        <w:t>b</w:t>
      </w:r>
      <w:r w:rsidRPr="001C0528">
        <w:rPr>
          <w:spacing w:val="-1"/>
        </w:rPr>
        <w:t>a</w:t>
      </w:r>
      <w:r w:rsidRPr="001C0528">
        <w:t>l or</w:t>
      </w:r>
      <w:r w:rsidRPr="001C0528">
        <w:rPr>
          <w:spacing w:val="-1"/>
        </w:rPr>
        <w:t xml:space="preserve"> w</w:t>
      </w:r>
      <w:r w:rsidRPr="001C0528">
        <w:t>ritten</w:t>
      </w:r>
      <w:r w:rsidRPr="001C0528">
        <w:rPr>
          <w:spacing w:val="-1"/>
        </w:rPr>
        <w:t xml:space="preserve"> </w:t>
      </w:r>
      <w:r w:rsidRPr="001C0528">
        <w:rPr>
          <w:spacing w:val="-4"/>
        </w:rPr>
        <w:t>c</w:t>
      </w:r>
      <w:r w:rsidRPr="001C0528">
        <w:t>onf</w:t>
      </w:r>
      <w:r w:rsidRPr="001C0528">
        <w:rPr>
          <w:spacing w:val="-1"/>
        </w:rPr>
        <w:t>i</w:t>
      </w:r>
      <w:r w:rsidRPr="001C0528">
        <w:t>d</w:t>
      </w:r>
      <w:r w:rsidRPr="001C0528">
        <w:rPr>
          <w:spacing w:val="-1"/>
        </w:rPr>
        <w:t>e</w:t>
      </w:r>
      <w:r w:rsidRPr="001C0528">
        <w:t>nti</w:t>
      </w:r>
      <w:r w:rsidRPr="001C0528">
        <w:rPr>
          <w:spacing w:val="1"/>
        </w:rPr>
        <w:t>a</w:t>
      </w:r>
      <w:r w:rsidRPr="001C0528">
        <w:t>l stud</w:t>
      </w:r>
      <w:r w:rsidRPr="001C0528">
        <w:rPr>
          <w:spacing w:val="-1"/>
        </w:rPr>
        <w:t>e</w:t>
      </w:r>
      <w:r w:rsidRPr="001C0528">
        <w:t>nt in</w:t>
      </w:r>
      <w:r w:rsidRPr="001C0528">
        <w:rPr>
          <w:spacing w:val="-1"/>
        </w:rPr>
        <w:t>f</w:t>
      </w:r>
      <w:r w:rsidRPr="001C0528">
        <w:t>o</w:t>
      </w:r>
      <w:r w:rsidRPr="001C0528">
        <w:rPr>
          <w:spacing w:val="-1"/>
        </w:rPr>
        <w:t>r</w:t>
      </w:r>
      <w:r w:rsidRPr="001C0528">
        <w:t xml:space="preserve">mation to </w:t>
      </w:r>
      <w:proofErr w:type="spellStart"/>
      <w:proofErr w:type="gramStart"/>
      <w:r w:rsidRPr="001C0528">
        <w:t>non Distr</w:t>
      </w:r>
      <w:r w:rsidRPr="001C0528">
        <w:rPr>
          <w:spacing w:val="1"/>
        </w:rPr>
        <w:t>i</w:t>
      </w:r>
      <w:r w:rsidRPr="001C0528">
        <w:rPr>
          <w:spacing w:val="-4"/>
        </w:rPr>
        <w:t>c</w:t>
      </w:r>
      <w:r w:rsidRPr="001C0528">
        <w:t>t</w:t>
      </w:r>
      <w:proofErr w:type="spellEnd"/>
      <w:proofErr w:type="gramEnd"/>
      <w:r w:rsidRPr="001C0528">
        <w:t xml:space="preserve"> individu</w:t>
      </w:r>
      <w:r w:rsidRPr="001C0528">
        <w:rPr>
          <w:spacing w:val="-1"/>
        </w:rPr>
        <w:t>a</w:t>
      </w:r>
      <w:r w:rsidRPr="001C0528">
        <w:rPr>
          <w:spacing w:val="-2"/>
        </w:rPr>
        <w:t>l</w:t>
      </w:r>
      <w:r w:rsidRPr="001C0528">
        <w:t xml:space="preserve">s </w:t>
      </w:r>
      <w:r w:rsidRPr="001C0528">
        <w:rPr>
          <w:spacing w:val="-3"/>
        </w:rPr>
        <w:t>n</w:t>
      </w:r>
      <w:r w:rsidRPr="001C0528">
        <w:t>ot l</w:t>
      </w:r>
      <w:r w:rsidRPr="001C0528">
        <w:rPr>
          <w:spacing w:val="-1"/>
        </w:rPr>
        <w:t>e</w:t>
      </w:r>
      <w:r w:rsidRPr="001C0528">
        <w:rPr>
          <w:spacing w:val="-5"/>
        </w:rPr>
        <w:t>g</w:t>
      </w:r>
      <w:r w:rsidRPr="001C0528">
        <w:rPr>
          <w:spacing w:val="-1"/>
        </w:rPr>
        <w:t>a</w:t>
      </w:r>
      <w:r w:rsidRPr="001C0528">
        <w:t>l</w:t>
      </w:r>
      <w:r w:rsidRPr="001C0528">
        <w:rPr>
          <w:spacing w:val="7"/>
        </w:rPr>
        <w:t>l</w:t>
      </w:r>
      <w:r w:rsidRPr="001C0528">
        <w:t>y</w:t>
      </w:r>
      <w:r w:rsidRPr="001C0528">
        <w:rPr>
          <w:spacing w:val="-10"/>
        </w:rPr>
        <w:t xml:space="preserve"> </w:t>
      </w:r>
      <w:r w:rsidRPr="001C0528">
        <w:rPr>
          <w:spacing w:val="-1"/>
        </w:rPr>
        <w:t>e</w:t>
      </w:r>
      <w:r w:rsidRPr="001C0528">
        <w:t>ntit</w:t>
      </w:r>
      <w:r w:rsidRPr="001C0528">
        <w:rPr>
          <w:spacing w:val="1"/>
        </w:rPr>
        <w:t>l</w:t>
      </w:r>
      <w:r w:rsidRPr="001C0528">
        <w:rPr>
          <w:spacing w:val="-1"/>
        </w:rPr>
        <w:t>e</w:t>
      </w:r>
      <w:r w:rsidRPr="001C0528">
        <w:t>d to su</w:t>
      </w:r>
      <w:r w:rsidRPr="001C0528">
        <w:rPr>
          <w:spacing w:val="-1"/>
        </w:rPr>
        <w:t>c</w:t>
      </w:r>
      <w:r w:rsidRPr="001C0528">
        <w:t>h</w:t>
      </w:r>
      <w:r w:rsidRPr="001C0528">
        <w:rPr>
          <w:spacing w:val="4"/>
        </w:rPr>
        <w:t xml:space="preserve"> </w:t>
      </w:r>
      <w:r w:rsidRPr="001C0528">
        <w:t>inf</w:t>
      </w:r>
      <w:r w:rsidRPr="001C0528">
        <w:rPr>
          <w:spacing w:val="-1"/>
        </w:rPr>
        <w:t>or</w:t>
      </w:r>
      <w:r w:rsidRPr="001C0528">
        <w:t>mation;</w:t>
      </w:r>
    </w:p>
    <w:p w14:paraId="31E495E8" w14:textId="7DED0633" w:rsidR="00B87FBF" w:rsidRDefault="00B87FBF" w:rsidP="00B87FBF">
      <w:pPr>
        <w:pStyle w:val="BodyText"/>
        <w:tabs>
          <w:tab w:val="left" w:pos="1170"/>
        </w:tabs>
        <w:kinsoku w:val="0"/>
        <w:overflowPunct w:val="0"/>
        <w:spacing w:before="69"/>
        <w:ind w:right="768"/>
      </w:pPr>
    </w:p>
    <w:p w14:paraId="1C839B6E" w14:textId="77777777" w:rsidR="001873F0" w:rsidRPr="001C0528" w:rsidRDefault="001873F0" w:rsidP="001271E4">
      <w:pPr>
        <w:pStyle w:val="BodyText"/>
        <w:numPr>
          <w:ilvl w:val="2"/>
          <w:numId w:val="3"/>
        </w:numPr>
        <w:tabs>
          <w:tab w:val="left" w:pos="1080"/>
        </w:tabs>
        <w:kinsoku w:val="0"/>
        <w:overflowPunct w:val="0"/>
        <w:ind w:left="1260" w:hanging="900"/>
      </w:pPr>
      <w:r w:rsidRPr="001C0528">
        <w:rPr>
          <w:spacing w:val="-4"/>
        </w:rPr>
        <w:t>F</w:t>
      </w:r>
      <w:r w:rsidRPr="001C0528">
        <w:rPr>
          <w:spacing w:val="-1"/>
        </w:rPr>
        <w:t>a</w:t>
      </w:r>
      <w:r w:rsidRPr="001C0528">
        <w:t>ilu</w:t>
      </w:r>
      <w:r w:rsidRPr="001C0528">
        <w:rPr>
          <w:spacing w:val="-1"/>
        </w:rPr>
        <w:t>r</w:t>
      </w:r>
      <w:r w:rsidRPr="001C0528">
        <w:t>e</w:t>
      </w:r>
      <w:r w:rsidRPr="001C0528">
        <w:rPr>
          <w:spacing w:val="-1"/>
        </w:rPr>
        <w:t xml:space="preserve"> </w:t>
      </w:r>
      <w:r w:rsidRPr="001C0528">
        <w:t>to comp</w:t>
      </w:r>
      <w:r w:rsidRPr="001C0528">
        <w:rPr>
          <w:spacing w:val="7"/>
        </w:rPr>
        <w:t>l</w:t>
      </w:r>
      <w:r w:rsidRPr="001C0528">
        <w:t>y</w:t>
      </w:r>
      <w:r w:rsidRPr="001C0528">
        <w:rPr>
          <w:spacing w:val="-8"/>
        </w:rPr>
        <w:t xml:space="preserve"> </w:t>
      </w:r>
      <w:r w:rsidRPr="001C0528">
        <w:t xml:space="preserve">with, </w:t>
      </w:r>
      <w:r w:rsidRPr="001C0528">
        <w:rPr>
          <w:spacing w:val="2"/>
        </w:rPr>
        <w:t>o</w:t>
      </w:r>
      <w:r w:rsidRPr="001C0528">
        <w:t>r</w:t>
      </w:r>
      <w:r w:rsidRPr="001C0528">
        <w:rPr>
          <w:spacing w:val="-1"/>
        </w:rPr>
        <w:t xml:space="preserve"> </w:t>
      </w:r>
      <w:r w:rsidRPr="001C0528">
        <w:rPr>
          <w:spacing w:val="-4"/>
        </w:rPr>
        <w:t>a</w:t>
      </w:r>
      <w:r w:rsidRPr="001C0528">
        <w:t>buse</w:t>
      </w:r>
      <w:r w:rsidRPr="001C0528">
        <w:rPr>
          <w:spacing w:val="-1"/>
        </w:rPr>
        <w:t xml:space="preserve"> </w:t>
      </w:r>
      <w:r w:rsidRPr="001C0528">
        <w:t>o</w:t>
      </w:r>
      <w:r w:rsidRPr="001C0528">
        <w:rPr>
          <w:spacing w:val="-1"/>
        </w:rPr>
        <w:t>f</w:t>
      </w:r>
      <w:r w:rsidRPr="001C0528">
        <w:t>,</w:t>
      </w:r>
      <w:r w:rsidRPr="001C0528">
        <w:rPr>
          <w:spacing w:val="2"/>
        </w:rPr>
        <w:t xml:space="preserve"> </w:t>
      </w:r>
      <w:r w:rsidRPr="001C0528">
        <w:rPr>
          <w:spacing w:val="-1"/>
        </w:rPr>
        <w:t>a</w:t>
      </w:r>
      <w:r w:rsidRPr="001C0528">
        <w:rPr>
          <w:spacing w:val="7"/>
        </w:rPr>
        <w:t>n</w:t>
      </w:r>
      <w:r w:rsidRPr="001C0528">
        <w:t>y</w:t>
      </w:r>
      <w:r w:rsidRPr="001C0528">
        <w:rPr>
          <w:spacing w:val="-10"/>
        </w:rPr>
        <w:t xml:space="preserve"> </w:t>
      </w:r>
      <w:r w:rsidRPr="001C0528">
        <w:t>s</w:t>
      </w:r>
      <w:r w:rsidRPr="001C0528">
        <w:rPr>
          <w:spacing w:val="1"/>
        </w:rPr>
        <w:t>e</w:t>
      </w:r>
      <w:r w:rsidRPr="001C0528">
        <w:rPr>
          <w:spacing w:val="-4"/>
        </w:rPr>
        <w:t>c</w:t>
      </w:r>
      <w:r w:rsidRPr="001C0528">
        <w:t>tion or</w:t>
      </w:r>
      <w:r w:rsidRPr="001C0528">
        <w:rPr>
          <w:spacing w:val="-1"/>
        </w:rPr>
        <w:t xml:space="preserve"> A</w:t>
      </w:r>
      <w:r w:rsidRPr="001C0528">
        <w:rPr>
          <w:spacing w:val="-4"/>
        </w:rPr>
        <w:t>r</w:t>
      </w:r>
      <w:r w:rsidRPr="001C0528">
        <w:t>ti</w:t>
      </w:r>
      <w:r w:rsidRPr="001C0528">
        <w:rPr>
          <w:spacing w:val="-1"/>
        </w:rPr>
        <w:t>c</w:t>
      </w:r>
      <w:r w:rsidRPr="001C0528">
        <w:t>le of</w:t>
      </w:r>
      <w:r w:rsidRPr="001C0528">
        <w:rPr>
          <w:spacing w:val="-1"/>
        </w:rPr>
        <w:t xml:space="preserve"> </w:t>
      </w:r>
      <w:r w:rsidRPr="001C0528">
        <w:t>this</w:t>
      </w:r>
      <w:r w:rsidRPr="001C0528">
        <w:rPr>
          <w:spacing w:val="5"/>
        </w:rPr>
        <w:t xml:space="preserve"> </w:t>
      </w:r>
      <w:r w:rsidRPr="001C0528">
        <w:rPr>
          <w:spacing w:val="-1"/>
        </w:rPr>
        <w:t>c</w:t>
      </w:r>
      <w:r w:rsidRPr="001C0528">
        <w:t>ont</w:t>
      </w:r>
      <w:r w:rsidRPr="001C0528">
        <w:rPr>
          <w:spacing w:val="-1"/>
        </w:rPr>
        <w:t>r</w:t>
      </w:r>
      <w:r w:rsidRPr="001C0528">
        <w:rPr>
          <w:spacing w:val="-4"/>
        </w:rPr>
        <w:t>a</w:t>
      </w:r>
      <w:r w:rsidRPr="001C0528">
        <w:rPr>
          <w:spacing w:val="-1"/>
        </w:rPr>
        <w:t>c</w:t>
      </w:r>
      <w:r w:rsidRPr="001C0528">
        <w:t>t;</w:t>
      </w:r>
    </w:p>
    <w:p w14:paraId="7FEE81BB" w14:textId="77777777" w:rsidR="001873F0" w:rsidRPr="001C0528" w:rsidRDefault="001873F0" w:rsidP="001271E4">
      <w:pPr>
        <w:kinsoku w:val="0"/>
        <w:overflowPunct w:val="0"/>
        <w:spacing w:before="9" w:line="200" w:lineRule="exact"/>
        <w:rPr>
          <w:sz w:val="20"/>
          <w:szCs w:val="20"/>
        </w:rPr>
      </w:pPr>
    </w:p>
    <w:p w14:paraId="5518B626" w14:textId="57728015" w:rsidR="001873F0" w:rsidRPr="006D4C97" w:rsidRDefault="001873F0" w:rsidP="006D4C97">
      <w:pPr>
        <w:pStyle w:val="BodyText"/>
        <w:numPr>
          <w:ilvl w:val="2"/>
          <w:numId w:val="3"/>
        </w:numPr>
        <w:tabs>
          <w:tab w:val="left" w:pos="1712"/>
        </w:tabs>
        <w:kinsoku w:val="0"/>
        <w:overflowPunct w:val="0"/>
        <w:ind w:left="1262" w:hanging="874"/>
      </w:pPr>
      <w:r w:rsidRPr="001C0528">
        <w:t>Dishon</w:t>
      </w:r>
      <w:r w:rsidRPr="001C0528">
        <w:rPr>
          <w:spacing w:val="-1"/>
        </w:rPr>
        <w:t>e</w:t>
      </w:r>
      <w:r w:rsidRPr="001C0528">
        <w:t>s</w:t>
      </w:r>
      <w:r w:rsidRPr="001C0528">
        <w:rPr>
          <w:spacing w:val="5"/>
        </w:rPr>
        <w:t>t</w:t>
      </w:r>
      <w:r w:rsidRPr="001C0528">
        <w:rPr>
          <w:spacing w:val="-12"/>
        </w:rPr>
        <w:t>y</w:t>
      </w:r>
      <w:r w:rsidRPr="001C0528">
        <w:t>;</w:t>
      </w:r>
    </w:p>
    <w:p w14:paraId="3010BC87" w14:textId="77777777" w:rsidR="001873F0" w:rsidRPr="001C0528" w:rsidRDefault="001873F0" w:rsidP="001271E4">
      <w:pPr>
        <w:pStyle w:val="BodyText"/>
        <w:numPr>
          <w:ilvl w:val="2"/>
          <w:numId w:val="3"/>
        </w:numPr>
        <w:tabs>
          <w:tab w:val="left" w:pos="1678"/>
        </w:tabs>
        <w:kinsoku w:val="0"/>
        <w:overflowPunct w:val="0"/>
        <w:spacing w:line="242" w:lineRule="auto"/>
        <w:ind w:left="1262" w:right="1297" w:hanging="874"/>
      </w:pPr>
      <w:r w:rsidRPr="001C0528">
        <w:rPr>
          <w:spacing w:val="-8"/>
        </w:rPr>
        <w:t>I</w:t>
      </w:r>
      <w:r w:rsidRPr="001C0528">
        <w:rPr>
          <w:spacing w:val="2"/>
        </w:rPr>
        <w:t>n</w:t>
      </w:r>
      <w:r w:rsidRPr="001C0528">
        <w:rPr>
          <w:spacing w:val="-1"/>
        </w:rPr>
        <w:t>e</w:t>
      </w:r>
      <w:r w:rsidRPr="001C0528">
        <w:rPr>
          <w:spacing w:val="4"/>
        </w:rPr>
        <w:t>x</w:t>
      </w:r>
      <w:r w:rsidRPr="001C0528">
        <w:rPr>
          <w:spacing w:val="-1"/>
        </w:rPr>
        <w:t>c</w:t>
      </w:r>
      <w:r w:rsidRPr="001C0528">
        <w:t>usable</w:t>
      </w:r>
      <w:r w:rsidRPr="001C0528">
        <w:rPr>
          <w:spacing w:val="-3"/>
        </w:rPr>
        <w:t xml:space="preserve"> </w:t>
      </w:r>
      <w:r w:rsidRPr="001C0528">
        <w:t>disco</w:t>
      </w:r>
      <w:r w:rsidRPr="001C0528">
        <w:rPr>
          <w:spacing w:val="-1"/>
        </w:rPr>
        <w:t>ur</w:t>
      </w:r>
      <w:r w:rsidRPr="001C0528">
        <w:t>teous</w:t>
      </w:r>
      <w:r w:rsidRPr="001C0528">
        <w:rPr>
          <w:spacing w:val="-1"/>
        </w:rPr>
        <w:t xml:space="preserve"> </w:t>
      </w:r>
      <w:r w:rsidRPr="001C0528">
        <w:t>t</w:t>
      </w:r>
      <w:r w:rsidRPr="001C0528">
        <w:rPr>
          <w:spacing w:val="-1"/>
        </w:rPr>
        <w:t>r</w:t>
      </w:r>
      <w:r w:rsidRPr="001C0528">
        <w:rPr>
          <w:spacing w:val="-4"/>
        </w:rPr>
        <w:t>e</w:t>
      </w:r>
      <w:r w:rsidRPr="001C0528">
        <w:rPr>
          <w:spacing w:val="-1"/>
        </w:rPr>
        <w:t>a</w:t>
      </w:r>
      <w:r w:rsidRPr="001C0528">
        <w:t>tm</w:t>
      </w:r>
      <w:r w:rsidRPr="001C0528">
        <w:rPr>
          <w:spacing w:val="-1"/>
        </w:rPr>
        <w:t>e</w:t>
      </w:r>
      <w:r w:rsidRPr="001C0528">
        <w:t>nt of the</w:t>
      </w:r>
      <w:r w:rsidRPr="001C0528">
        <w:rPr>
          <w:spacing w:val="-1"/>
        </w:rPr>
        <w:t xml:space="preserve"> </w:t>
      </w:r>
      <w:r w:rsidRPr="001C0528">
        <w:t>public</w:t>
      </w:r>
      <w:r w:rsidRPr="001C0528">
        <w:rPr>
          <w:spacing w:val="-1"/>
        </w:rPr>
        <w:t xml:space="preserve"> </w:t>
      </w:r>
      <w:r w:rsidRPr="001C0528">
        <w:rPr>
          <w:spacing w:val="2"/>
        </w:rPr>
        <w:t>o</w:t>
      </w:r>
      <w:r w:rsidRPr="001C0528">
        <w:t>r</w:t>
      </w:r>
      <w:r w:rsidRPr="001C0528">
        <w:rPr>
          <w:spacing w:val="-1"/>
        </w:rPr>
        <w:t xml:space="preserve"> </w:t>
      </w:r>
      <w:r w:rsidRPr="001C0528">
        <w:rPr>
          <w:spacing w:val="-4"/>
        </w:rPr>
        <w:t>a</w:t>
      </w:r>
      <w:r w:rsidRPr="001C0528">
        <w:t>nother</w:t>
      </w:r>
      <w:r w:rsidRPr="001C0528">
        <w:rPr>
          <w:spacing w:val="-4"/>
        </w:rPr>
        <w:t xml:space="preserve"> </w:t>
      </w:r>
      <w:r w:rsidRPr="001C0528">
        <w:rPr>
          <w:spacing w:val="3"/>
        </w:rPr>
        <w:t>o</w:t>
      </w:r>
      <w:r w:rsidRPr="001C0528">
        <w:rPr>
          <w:spacing w:val="-1"/>
        </w:rPr>
        <w:t>ff</w:t>
      </w:r>
      <w:r w:rsidRPr="001C0528">
        <w:rPr>
          <w:spacing w:val="2"/>
        </w:rPr>
        <w:t>i</w:t>
      </w:r>
      <w:r w:rsidRPr="001C0528">
        <w:rPr>
          <w:spacing w:val="-1"/>
        </w:rPr>
        <w:t>ce</w:t>
      </w:r>
      <w:r w:rsidRPr="001C0528">
        <w:t>r or</w:t>
      </w:r>
      <w:r w:rsidRPr="001C0528">
        <w:rPr>
          <w:spacing w:val="-1"/>
        </w:rPr>
        <w:t xml:space="preserve"> e</w:t>
      </w:r>
      <w:r w:rsidRPr="001C0528">
        <w:t>mp</w:t>
      </w:r>
      <w:r w:rsidRPr="001C0528">
        <w:rPr>
          <w:spacing w:val="1"/>
        </w:rPr>
        <w:t>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of</w:t>
      </w:r>
      <w:r w:rsidRPr="001C0528">
        <w:rPr>
          <w:spacing w:val="-1"/>
        </w:rPr>
        <w:t xml:space="preserve"> </w:t>
      </w:r>
      <w:r w:rsidRPr="001C0528">
        <w:t>the</w:t>
      </w:r>
      <w:r w:rsidRPr="001C0528">
        <w:rPr>
          <w:spacing w:val="-3"/>
        </w:rPr>
        <w:t xml:space="preserve"> </w:t>
      </w:r>
      <w:r w:rsidRPr="001C0528">
        <w:t>Distr</w:t>
      </w:r>
      <w:r w:rsidRPr="001C0528">
        <w:rPr>
          <w:spacing w:val="2"/>
        </w:rPr>
        <w:t>i</w:t>
      </w:r>
      <w:r w:rsidRPr="001C0528">
        <w:rPr>
          <w:spacing w:val="-4"/>
        </w:rPr>
        <w:t>c</w:t>
      </w:r>
      <w:r w:rsidRPr="001C0528">
        <w:t>t;</w:t>
      </w:r>
      <w:r w:rsidRPr="001C0528">
        <w:rPr>
          <w:spacing w:val="5"/>
        </w:rPr>
        <w:t xml:space="preserve"> </w:t>
      </w:r>
      <w:r w:rsidRPr="001C0528">
        <w:rPr>
          <w:spacing w:val="-1"/>
        </w:rPr>
        <w:t>a</w:t>
      </w:r>
      <w:r w:rsidRPr="001C0528">
        <w:t>nd/or</w:t>
      </w:r>
    </w:p>
    <w:p w14:paraId="0D1D5007" w14:textId="77777777" w:rsidR="001873F0" w:rsidRPr="001C0528" w:rsidRDefault="001873F0" w:rsidP="001271E4">
      <w:pPr>
        <w:kinsoku w:val="0"/>
        <w:overflowPunct w:val="0"/>
        <w:spacing w:before="14" w:line="260" w:lineRule="exact"/>
        <w:rPr>
          <w:sz w:val="26"/>
          <w:szCs w:val="26"/>
        </w:rPr>
      </w:pPr>
    </w:p>
    <w:p w14:paraId="3893CCDF" w14:textId="77777777" w:rsidR="001873F0" w:rsidRPr="001C0528" w:rsidRDefault="001873F0" w:rsidP="001271E4">
      <w:pPr>
        <w:pStyle w:val="BodyText"/>
        <w:numPr>
          <w:ilvl w:val="2"/>
          <w:numId w:val="3"/>
        </w:numPr>
        <w:tabs>
          <w:tab w:val="left" w:pos="1712"/>
        </w:tabs>
        <w:kinsoku w:val="0"/>
        <w:overflowPunct w:val="0"/>
        <w:ind w:left="1262" w:hanging="874"/>
      </w:pPr>
      <w:r w:rsidRPr="001C0528">
        <w:rPr>
          <w:spacing w:val="-1"/>
        </w:rPr>
        <w:t>A</w:t>
      </w:r>
      <w:r w:rsidRPr="001C0528">
        <w:rPr>
          <w:spacing w:val="4"/>
        </w:rPr>
        <w:t>n</w:t>
      </w:r>
      <w:r w:rsidRPr="001C0528">
        <w:t>y</w:t>
      </w:r>
      <w:r w:rsidRPr="001C0528">
        <w:rPr>
          <w:spacing w:val="-10"/>
        </w:rPr>
        <w:t xml:space="preserve"> </w:t>
      </w:r>
      <w:r w:rsidRPr="001C0528">
        <w:rPr>
          <w:spacing w:val="-1"/>
        </w:rPr>
        <w:t>ca</w:t>
      </w:r>
      <w:r w:rsidRPr="001C0528">
        <w:t>u</w:t>
      </w:r>
      <w:r w:rsidRPr="001C0528">
        <w:rPr>
          <w:spacing w:val="2"/>
        </w:rPr>
        <w:t>s</w:t>
      </w:r>
      <w:r w:rsidRPr="001C0528">
        <w:t>e</w:t>
      </w:r>
      <w:r w:rsidRPr="001C0528">
        <w:rPr>
          <w:spacing w:val="-1"/>
        </w:rPr>
        <w:t xml:space="preserve"> </w:t>
      </w:r>
      <w:r w:rsidRPr="001C0528">
        <w:t>s</w:t>
      </w:r>
      <w:r w:rsidRPr="001C0528">
        <w:rPr>
          <w:spacing w:val="-1"/>
        </w:rPr>
        <w:t>e</w:t>
      </w:r>
      <w:r w:rsidRPr="001C0528">
        <w:t>t f</w:t>
      </w:r>
      <w:r w:rsidRPr="001C0528">
        <w:rPr>
          <w:spacing w:val="-1"/>
        </w:rPr>
        <w:t>or</w:t>
      </w:r>
      <w:r w:rsidRPr="001C0528">
        <w:t xml:space="preserve">th in </w:t>
      </w:r>
      <w:r w:rsidRPr="001C0528">
        <w:rPr>
          <w:spacing w:val="1"/>
        </w:rPr>
        <w:t>S</w:t>
      </w:r>
      <w:r w:rsidRPr="001C0528">
        <w:rPr>
          <w:spacing w:val="-1"/>
        </w:rPr>
        <w:t>ec</w:t>
      </w:r>
      <w:r w:rsidRPr="001C0528">
        <w:t>tion 44932 of</w:t>
      </w:r>
      <w:r w:rsidRPr="001C0528">
        <w:rPr>
          <w:spacing w:val="-1"/>
        </w:rPr>
        <w:t xml:space="preserve"> </w:t>
      </w:r>
      <w:r w:rsidRPr="001C0528">
        <w:t>the</w:t>
      </w:r>
      <w:r w:rsidRPr="001C0528">
        <w:rPr>
          <w:spacing w:val="1"/>
        </w:rPr>
        <w:t xml:space="preserve"> </w:t>
      </w:r>
      <w:r w:rsidRPr="001C0528">
        <w:t>C</w:t>
      </w:r>
      <w:r w:rsidRPr="001C0528">
        <w:rPr>
          <w:spacing w:val="-1"/>
        </w:rPr>
        <w:t>a</w:t>
      </w:r>
      <w:r w:rsidRPr="001C0528">
        <w:t>lif</w:t>
      </w:r>
      <w:r w:rsidRPr="001C0528">
        <w:rPr>
          <w:spacing w:val="-1"/>
        </w:rPr>
        <w:t>o</w:t>
      </w:r>
      <w:r w:rsidRPr="001C0528">
        <w:rPr>
          <w:spacing w:val="-4"/>
        </w:rPr>
        <w:t>r</w:t>
      </w:r>
      <w:r w:rsidRPr="001C0528">
        <w:t>nia</w:t>
      </w:r>
      <w:r w:rsidRPr="001C0528">
        <w:rPr>
          <w:spacing w:val="-1"/>
        </w:rPr>
        <w:t xml:space="preserve"> E</w:t>
      </w:r>
      <w:r w:rsidRPr="001C0528">
        <w:t>du</w:t>
      </w:r>
      <w:r w:rsidRPr="001C0528">
        <w:rPr>
          <w:spacing w:val="-1"/>
        </w:rPr>
        <w:t>ca</w:t>
      </w:r>
      <w:r w:rsidRPr="001C0528">
        <w:t>tion Cod</w:t>
      </w:r>
      <w:r w:rsidRPr="001C0528">
        <w:rPr>
          <w:spacing w:val="-1"/>
        </w:rPr>
        <w:t>e</w:t>
      </w:r>
      <w:r w:rsidRPr="001C0528">
        <w:t>.</w:t>
      </w:r>
    </w:p>
    <w:p w14:paraId="192766EC" w14:textId="77777777" w:rsidR="001873F0" w:rsidRPr="001C0528" w:rsidRDefault="001873F0">
      <w:pPr>
        <w:kinsoku w:val="0"/>
        <w:overflowPunct w:val="0"/>
        <w:spacing w:before="4" w:line="280" w:lineRule="exact"/>
        <w:rPr>
          <w:sz w:val="28"/>
          <w:szCs w:val="28"/>
        </w:rPr>
      </w:pPr>
    </w:p>
    <w:p w14:paraId="17A43265" w14:textId="77777777" w:rsidR="001873F0" w:rsidRPr="001C0528" w:rsidRDefault="001873F0">
      <w:pPr>
        <w:pStyle w:val="Heading2"/>
        <w:numPr>
          <w:ilvl w:val="1"/>
          <w:numId w:val="2"/>
        </w:numPr>
        <w:tabs>
          <w:tab w:val="left" w:pos="838"/>
        </w:tabs>
        <w:kinsoku w:val="0"/>
        <w:overflowPunct w:val="0"/>
        <w:ind w:left="838"/>
        <w:rPr>
          <w:b w:val="0"/>
          <w:bCs w:val="0"/>
          <w:u w:val="none"/>
        </w:rPr>
      </w:pPr>
      <w:r w:rsidRPr="001C0528">
        <w:rPr>
          <w:spacing w:val="-3"/>
          <w:u w:val="thick"/>
        </w:rPr>
        <w:t>P</w:t>
      </w:r>
      <w:r w:rsidRPr="001C0528">
        <w:rPr>
          <w:spacing w:val="-1"/>
          <w:u w:val="thick"/>
        </w:rPr>
        <w:t>r</w:t>
      </w:r>
      <w:r w:rsidRPr="001C0528">
        <w:rPr>
          <w:spacing w:val="2"/>
          <w:u w:val="thick"/>
        </w:rPr>
        <w:t>o</w:t>
      </w:r>
      <w:r w:rsidRPr="001C0528">
        <w:rPr>
          <w:spacing w:val="-4"/>
          <w:u w:val="thick"/>
        </w:rPr>
        <w:t>c</w:t>
      </w:r>
      <w:r w:rsidRPr="001C0528">
        <w:rPr>
          <w:spacing w:val="-1"/>
          <w:u w:val="thick"/>
        </w:rPr>
        <w:t>e</w:t>
      </w:r>
      <w:r w:rsidRPr="001C0528">
        <w:rPr>
          <w:u w:val="thick"/>
        </w:rPr>
        <w:t>du</w:t>
      </w:r>
      <w:r w:rsidRPr="001C0528">
        <w:rPr>
          <w:spacing w:val="-1"/>
          <w:u w:val="thick"/>
        </w:rPr>
        <w:t>r</w:t>
      </w:r>
      <w:r w:rsidRPr="001C0528">
        <w:rPr>
          <w:u w:val="thick"/>
        </w:rPr>
        <w:t>e</w:t>
      </w:r>
      <w:r w:rsidRPr="001C0528">
        <w:rPr>
          <w:spacing w:val="-1"/>
          <w:u w:val="thick"/>
        </w:rPr>
        <w:t xml:space="preserve"> </w:t>
      </w:r>
      <w:r w:rsidRPr="001C0528">
        <w:rPr>
          <w:spacing w:val="1"/>
          <w:u w:val="thick"/>
        </w:rPr>
        <w:t>f</w:t>
      </w:r>
      <w:r w:rsidRPr="001C0528">
        <w:rPr>
          <w:u w:val="thick"/>
        </w:rPr>
        <w:t xml:space="preserve">or </w:t>
      </w:r>
      <w:r w:rsidRPr="001C0528">
        <w:rPr>
          <w:spacing w:val="-3"/>
          <w:u w:val="thick"/>
        </w:rPr>
        <w:t>I</w:t>
      </w:r>
      <w:r w:rsidRPr="001C0528">
        <w:rPr>
          <w:spacing w:val="-4"/>
          <w:u w:val="thick"/>
        </w:rPr>
        <w:t>m</w:t>
      </w:r>
      <w:r w:rsidRPr="001C0528">
        <w:rPr>
          <w:u w:val="thick"/>
        </w:rPr>
        <w:t>posi</w:t>
      </w:r>
      <w:r w:rsidRPr="001C0528">
        <w:rPr>
          <w:spacing w:val="3"/>
          <w:u w:val="thick"/>
        </w:rPr>
        <w:t>n</w:t>
      </w:r>
      <w:r w:rsidRPr="001C0528">
        <w:rPr>
          <w:u w:val="thick"/>
        </w:rPr>
        <w:t>g Discipl</w:t>
      </w:r>
      <w:r w:rsidRPr="001C0528">
        <w:rPr>
          <w:spacing w:val="-2"/>
          <w:u w:val="thick"/>
        </w:rPr>
        <w:t>i</w:t>
      </w:r>
      <w:r w:rsidRPr="001C0528">
        <w:rPr>
          <w:spacing w:val="1"/>
          <w:u w:val="thick"/>
        </w:rPr>
        <w:t>n</w:t>
      </w:r>
      <w:r w:rsidRPr="001C0528">
        <w:rPr>
          <w:u w:val="thick"/>
        </w:rPr>
        <w:t>a</w:t>
      </w:r>
      <w:r w:rsidRPr="001C0528">
        <w:rPr>
          <w:spacing w:val="-1"/>
          <w:u w:val="thick"/>
        </w:rPr>
        <w:t>r</w:t>
      </w:r>
      <w:r w:rsidRPr="001C0528">
        <w:rPr>
          <w:u w:val="thick"/>
        </w:rPr>
        <w:t>y</w:t>
      </w:r>
      <w:r w:rsidRPr="001C0528">
        <w:rPr>
          <w:spacing w:val="-3"/>
          <w:u w:val="thick"/>
        </w:rPr>
        <w:t xml:space="preserve"> </w:t>
      </w:r>
      <w:r w:rsidRPr="001C0528">
        <w:rPr>
          <w:spacing w:val="-1"/>
          <w:u w:val="thick"/>
        </w:rPr>
        <w:t>Ac</w:t>
      </w:r>
      <w:r w:rsidRPr="001C0528">
        <w:rPr>
          <w:u w:val="thick"/>
        </w:rPr>
        <w:t>tion</w:t>
      </w:r>
    </w:p>
    <w:p w14:paraId="112E0B2F" w14:textId="77777777" w:rsidR="001873F0" w:rsidRPr="001C0528" w:rsidRDefault="001873F0">
      <w:pPr>
        <w:kinsoku w:val="0"/>
        <w:overflowPunct w:val="0"/>
        <w:spacing w:before="2" w:line="200" w:lineRule="exact"/>
        <w:rPr>
          <w:sz w:val="20"/>
          <w:szCs w:val="20"/>
        </w:rPr>
      </w:pPr>
    </w:p>
    <w:p w14:paraId="2E6FD049" w14:textId="77777777" w:rsidR="001873F0" w:rsidRPr="001C0528" w:rsidRDefault="001873F0">
      <w:pPr>
        <w:pStyle w:val="BodyText"/>
        <w:numPr>
          <w:ilvl w:val="2"/>
          <w:numId w:val="2"/>
        </w:numPr>
        <w:tabs>
          <w:tab w:val="left" w:pos="1558"/>
        </w:tabs>
        <w:kinsoku w:val="0"/>
        <w:overflowPunct w:val="0"/>
        <w:spacing w:before="69"/>
        <w:ind w:left="1558" w:right="332"/>
      </w:pPr>
      <w:r w:rsidRPr="001C0528">
        <w:t>Prior</w:t>
      </w:r>
      <w:r w:rsidRPr="001C0528">
        <w:rPr>
          <w:spacing w:val="-1"/>
        </w:rPr>
        <w:t xml:space="preserve"> </w:t>
      </w:r>
      <w:r w:rsidRPr="001C0528">
        <w:t>to impos</w:t>
      </w:r>
      <w:r w:rsidRPr="001C0528">
        <w:rPr>
          <w:spacing w:val="-2"/>
        </w:rPr>
        <w:t>i</w:t>
      </w:r>
      <w:r w:rsidRPr="001C0528">
        <w:t>tion of</w:t>
      </w:r>
      <w:r w:rsidRPr="001C0528">
        <w:rPr>
          <w:spacing w:val="-1"/>
        </w:rPr>
        <w:t xml:space="preserve"> </w:t>
      </w:r>
      <w:r w:rsidRPr="001C0528">
        <w:t>d</w:t>
      </w:r>
      <w:r w:rsidRPr="001C0528">
        <w:rPr>
          <w:spacing w:val="1"/>
        </w:rPr>
        <w:t>i</w:t>
      </w:r>
      <w:r w:rsidRPr="001C0528">
        <w:rPr>
          <w:spacing w:val="-5"/>
        </w:rPr>
        <w:t>s</w:t>
      </w:r>
      <w:r w:rsidRPr="001C0528">
        <w:rPr>
          <w:spacing w:val="-1"/>
        </w:rPr>
        <w:t>c</w:t>
      </w:r>
      <w:r w:rsidRPr="001C0528">
        <w:t>iplinary</w:t>
      </w:r>
      <w:r w:rsidRPr="001C0528">
        <w:rPr>
          <w:spacing w:val="-7"/>
        </w:rPr>
        <w:t xml:space="preserve"> </w:t>
      </w:r>
      <w:r w:rsidRPr="001C0528">
        <w:rPr>
          <w:spacing w:val="-1"/>
        </w:rPr>
        <w:t>ac</w:t>
      </w:r>
      <w:r w:rsidRPr="001C0528">
        <w:t>tion, the</w:t>
      </w:r>
      <w:r w:rsidRPr="001C0528">
        <w:rPr>
          <w:spacing w:val="-1"/>
        </w:rPr>
        <w:t xml:space="preserve"> D</w:t>
      </w:r>
      <w:r w:rsidRPr="001C0528">
        <w:t>is</w:t>
      </w:r>
      <w:r w:rsidRPr="001C0528">
        <w:rPr>
          <w:spacing w:val="1"/>
        </w:rPr>
        <w:t>tr</w:t>
      </w:r>
      <w:r w:rsidRPr="001C0528">
        <w:t>ict sh</w:t>
      </w:r>
      <w:r w:rsidRPr="001C0528">
        <w:rPr>
          <w:spacing w:val="-1"/>
        </w:rPr>
        <w:t>a</w:t>
      </w:r>
      <w:r w:rsidRPr="001C0528">
        <w:t xml:space="preserve">ll </w:t>
      </w:r>
      <w:r w:rsidRPr="001C0528">
        <w:rPr>
          <w:spacing w:val="-5"/>
        </w:rPr>
        <w:t>g</w:t>
      </w:r>
      <w:r w:rsidRPr="001C0528">
        <w:t>ive</w:t>
      </w:r>
      <w:r w:rsidRPr="001C0528">
        <w:rPr>
          <w:spacing w:val="2"/>
        </w:rPr>
        <w:t xml:space="preserve"> </w:t>
      </w:r>
      <w:r w:rsidRPr="001C0528">
        <w:rPr>
          <w:spacing w:val="-1"/>
        </w:rPr>
        <w:t>w</w:t>
      </w:r>
      <w:r w:rsidRPr="001C0528">
        <w:rPr>
          <w:spacing w:val="-4"/>
        </w:rPr>
        <w:t>r</w:t>
      </w:r>
      <w:r w:rsidRPr="001C0528">
        <w:t>itten not</w:t>
      </w:r>
      <w:r w:rsidRPr="001C0528">
        <w:rPr>
          <w:spacing w:val="2"/>
        </w:rPr>
        <w:t>i</w:t>
      </w:r>
      <w:r w:rsidRPr="001C0528">
        <w:rPr>
          <w:spacing w:val="-1"/>
        </w:rPr>
        <w:t>c</w:t>
      </w:r>
      <w:r w:rsidRPr="001C0528">
        <w:t>e to 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w:t>
      </w:r>
      <w:r w:rsidRPr="001C0528">
        <w:rPr>
          <w:spacing w:val="-1"/>
        </w:rPr>
        <w:t xml:space="preserve"> T</w:t>
      </w:r>
      <w:r w:rsidRPr="001C0528">
        <w:t>his writt</w:t>
      </w:r>
      <w:r w:rsidRPr="001C0528">
        <w:rPr>
          <w:spacing w:val="1"/>
        </w:rPr>
        <w:t>e</w:t>
      </w:r>
      <w:r w:rsidRPr="001C0528">
        <w:t>n noti</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t>dis</w:t>
      </w:r>
      <w:r w:rsidRPr="001C0528">
        <w:rPr>
          <w:spacing w:val="-1"/>
        </w:rPr>
        <w:t>c</w:t>
      </w:r>
      <w:r w:rsidRPr="001C0528">
        <w:t>iplin</w:t>
      </w:r>
      <w:r w:rsidRPr="001C0528">
        <w:rPr>
          <w:spacing w:val="-1"/>
        </w:rPr>
        <w:t>a</w:t>
      </w:r>
      <w:r w:rsidRPr="001C0528">
        <w:rPr>
          <w:spacing w:val="4"/>
        </w:rPr>
        <w:t>r</w:t>
      </w:r>
      <w:r w:rsidRPr="001C0528">
        <w:t>y</w:t>
      </w:r>
      <w:r w:rsidRPr="001C0528">
        <w:rPr>
          <w:spacing w:val="-8"/>
        </w:rPr>
        <w:t xml:space="preserve"> </w:t>
      </w:r>
      <w:r w:rsidRPr="001C0528">
        <w:rPr>
          <w:spacing w:val="1"/>
        </w:rPr>
        <w:t>a</w:t>
      </w:r>
      <w:r w:rsidRPr="001C0528">
        <w:rPr>
          <w:spacing w:val="-1"/>
        </w:rPr>
        <w:t>c</w:t>
      </w:r>
      <w:r w:rsidRPr="001C0528">
        <w:t>tion sh</w:t>
      </w:r>
      <w:r w:rsidRPr="001C0528">
        <w:rPr>
          <w:spacing w:val="-1"/>
        </w:rPr>
        <w:t>a</w:t>
      </w:r>
      <w:r w:rsidRPr="001C0528">
        <w:t>ll</w:t>
      </w:r>
      <w:r w:rsidRPr="001C0528">
        <w:rPr>
          <w:spacing w:val="5"/>
        </w:rPr>
        <w:t xml:space="preserve"> </w:t>
      </w:r>
      <w:r w:rsidRPr="001C0528">
        <w:t>be</w:t>
      </w:r>
      <w:r w:rsidRPr="001C0528">
        <w:rPr>
          <w:spacing w:val="-6"/>
        </w:rPr>
        <w:t xml:space="preserve"> </w:t>
      </w:r>
      <w:r w:rsidRPr="001C0528">
        <w:t>d</w:t>
      </w:r>
      <w:r w:rsidRPr="001C0528">
        <w:rPr>
          <w:spacing w:val="-1"/>
        </w:rPr>
        <w:t>ee</w:t>
      </w:r>
      <w:r w:rsidRPr="001C0528">
        <w:t>med su</w:t>
      </w:r>
      <w:r w:rsidRPr="001C0528">
        <w:rPr>
          <w:spacing w:val="-1"/>
        </w:rPr>
        <w:t>f</w:t>
      </w:r>
      <w:r w:rsidRPr="001C0528">
        <w:rPr>
          <w:spacing w:val="-4"/>
        </w:rPr>
        <w:t>f</w:t>
      </w:r>
      <w:r w:rsidRPr="001C0528">
        <w:t>ici</w:t>
      </w:r>
      <w:r w:rsidRPr="001C0528">
        <w:rPr>
          <w:spacing w:val="-1"/>
        </w:rPr>
        <w:t>e</w:t>
      </w:r>
      <w:r w:rsidRPr="001C0528">
        <w:t xml:space="preserve">nt if </w:t>
      </w:r>
      <w:r w:rsidRPr="001C0528">
        <w:rPr>
          <w:spacing w:val="-1"/>
        </w:rPr>
        <w:t>p</w:t>
      </w:r>
      <w:r w:rsidRPr="001C0528">
        <w:rPr>
          <w:spacing w:val="-4"/>
        </w:rPr>
        <w:t>e</w:t>
      </w:r>
      <w:r w:rsidRPr="001C0528">
        <w:t>rs</w:t>
      </w:r>
      <w:r w:rsidRPr="001C0528">
        <w:rPr>
          <w:spacing w:val="1"/>
        </w:rPr>
        <w:t>o</w:t>
      </w:r>
      <w:r w:rsidRPr="001C0528">
        <w:t>n</w:t>
      </w:r>
      <w:r w:rsidRPr="001C0528">
        <w:rPr>
          <w:spacing w:val="-1"/>
        </w:rPr>
        <w:t>a</w:t>
      </w:r>
      <w:r w:rsidRPr="001C0528">
        <w:t>l</w:t>
      </w:r>
      <w:r w:rsidRPr="001C0528">
        <w:rPr>
          <w:spacing w:val="7"/>
        </w:rPr>
        <w:t>l</w:t>
      </w:r>
      <w:r w:rsidRPr="001C0528">
        <w:t>y</w:t>
      </w:r>
      <w:r w:rsidRPr="001C0528">
        <w:rPr>
          <w:spacing w:val="-10"/>
        </w:rPr>
        <w:t xml:space="preserve"> </w:t>
      </w:r>
      <w:r w:rsidRPr="001C0528">
        <w:rPr>
          <w:spacing w:val="2"/>
        </w:rPr>
        <w:t>d</w:t>
      </w:r>
      <w:r w:rsidRPr="001C0528">
        <w:rPr>
          <w:spacing w:val="1"/>
        </w:rPr>
        <w:t>e</w:t>
      </w:r>
      <w:r w:rsidRPr="001C0528">
        <w:t>liv</w:t>
      </w:r>
      <w:r w:rsidRPr="001C0528">
        <w:rPr>
          <w:spacing w:val="-1"/>
        </w:rPr>
        <w:t>er</w:t>
      </w:r>
      <w:r w:rsidRPr="001C0528">
        <w:rPr>
          <w:spacing w:val="-4"/>
        </w:rPr>
        <w:t>e</w:t>
      </w:r>
      <w:r w:rsidRPr="001C0528">
        <w:t>d or</w:t>
      </w:r>
      <w:r w:rsidRPr="001C0528">
        <w:rPr>
          <w:spacing w:val="-1"/>
        </w:rPr>
        <w:t xml:space="preserve"> </w:t>
      </w:r>
      <w:r w:rsidRPr="001C0528">
        <w:t>s</w:t>
      </w:r>
      <w:r w:rsidRPr="001C0528">
        <w:rPr>
          <w:spacing w:val="-1"/>
        </w:rPr>
        <w:t>e</w:t>
      </w:r>
      <w:r w:rsidRPr="001C0528">
        <w:t>nt to the t</w:t>
      </w:r>
      <w:r w:rsidRPr="001C0528">
        <w:rPr>
          <w:spacing w:val="-1"/>
        </w:rPr>
        <w:t>ea</w:t>
      </w:r>
      <w:r w:rsidRPr="001C0528">
        <w:rPr>
          <w:spacing w:val="1"/>
        </w:rPr>
        <w:t>c</w:t>
      </w:r>
      <w:r w:rsidRPr="001C0528">
        <w:t>h</w:t>
      </w:r>
      <w:r w:rsidRPr="001C0528">
        <w:rPr>
          <w:spacing w:val="-1"/>
        </w:rPr>
        <w:t>e</w:t>
      </w:r>
      <w:r w:rsidRPr="001C0528">
        <w:t>r</w:t>
      </w:r>
      <w:r w:rsidRPr="001C0528">
        <w:rPr>
          <w:spacing w:val="-1"/>
        </w:rPr>
        <w:t xml:space="preserve"> </w:t>
      </w:r>
      <w:r w:rsidRPr="001C0528">
        <w:rPr>
          <w:spacing w:val="7"/>
        </w:rPr>
        <w:t>b</w:t>
      </w:r>
      <w:r w:rsidRPr="001C0528">
        <w:t>y</w:t>
      </w:r>
      <w:r w:rsidRPr="001C0528">
        <w:rPr>
          <w:spacing w:val="-10"/>
        </w:rPr>
        <w:t xml:space="preserve"> </w:t>
      </w:r>
      <w:r w:rsidRPr="001C0528">
        <w:rPr>
          <w:spacing w:val="-1"/>
        </w:rPr>
        <w:t>c</w:t>
      </w:r>
      <w:r w:rsidRPr="001C0528">
        <w:rPr>
          <w:spacing w:val="1"/>
        </w:rPr>
        <w:t>e</w:t>
      </w:r>
      <w:r w:rsidRPr="001C0528">
        <w:t>rtifi</w:t>
      </w:r>
      <w:r w:rsidRPr="001C0528">
        <w:rPr>
          <w:spacing w:val="-1"/>
        </w:rPr>
        <w:t>e</w:t>
      </w:r>
      <w:r w:rsidRPr="001C0528">
        <w:t xml:space="preserve">d </w:t>
      </w:r>
      <w:r w:rsidRPr="001C0528">
        <w:rPr>
          <w:spacing w:val="2"/>
        </w:rPr>
        <w:t>m</w:t>
      </w:r>
      <w:r w:rsidRPr="001C0528">
        <w:rPr>
          <w:spacing w:val="-1"/>
        </w:rPr>
        <w:t>a</w:t>
      </w:r>
      <w:r w:rsidRPr="001C0528">
        <w:t xml:space="preserve">il, </w:t>
      </w:r>
      <w:r w:rsidRPr="001C0528">
        <w:rPr>
          <w:spacing w:val="-1"/>
        </w:rPr>
        <w:t>r</w:t>
      </w:r>
      <w:r w:rsidRPr="001C0528">
        <w:rPr>
          <w:spacing w:val="-4"/>
        </w:rPr>
        <w:t>e</w:t>
      </w:r>
      <w:r w:rsidRPr="001C0528">
        <w:t>tu</w:t>
      </w:r>
      <w:r w:rsidRPr="001C0528">
        <w:rPr>
          <w:spacing w:val="-1"/>
        </w:rPr>
        <w:t>r</w:t>
      </w:r>
      <w:r w:rsidRPr="001C0528">
        <w:t>n</w:t>
      </w:r>
      <w:r w:rsidRPr="001C0528">
        <w:rPr>
          <w:spacing w:val="-1"/>
        </w:rPr>
        <w:t>-r</w:t>
      </w:r>
      <w:r w:rsidRPr="001C0528">
        <w:rPr>
          <w:spacing w:val="1"/>
        </w:rPr>
        <w:t>e</w:t>
      </w:r>
      <w:r w:rsidRPr="001C0528">
        <w:rPr>
          <w:spacing w:val="-1"/>
        </w:rPr>
        <w:t>ce</w:t>
      </w:r>
      <w:r w:rsidRPr="001C0528">
        <w:t xml:space="preserve">ipt </w:t>
      </w:r>
      <w:r w:rsidRPr="001C0528">
        <w:rPr>
          <w:spacing w:val="-1"/>
        </w:rPr>
        <w:t>re</w:t>
      </w:r>
      <w:r w:rsidRPr="001C0528">
        <w:t>qu</w:t>
      </w:r>
      <w:r w:rsidRPr="001C0528">
        <w:rPr>
          <w:spacing w:val="-1"/>
        </w:rPr>
        <w:t>e</w:t>
      </w:r>
      <w:r w:rsidRPr="001C0528">
        <w:t>sted,</w:t>
      </w:r>
      <w:r w:rsidRPr="001C0528">
        <w:rPr>
          <w:spacing w:val="2"/>
        </w:rPr>
        <w:t xml:space="preserve"> </w:t>
      </w:r>
      <w:r w:rsidRPr="001C0528">
        <w:rPr>
          <w:spacing w:val="-1"/>
        </w:rPr>
        <w:t>a</w:t>
      </w:r>
      <w:r w:rsidRPr="001C0528">
        <w:t>t l</w:t>
      </w:r>
      <w:r w:rsidRPr="001C0528">
        <w:rPr>
          <w:spacing w:val="-1"/>
        </w:rPr>
        <w:t>ea</w:t>
      </w:r>
      <w:r w:rsidRPr="001C0528">
        <w:t>st five</w:t>
      </w:r>
      <w:r w:rsidRPr="001C0528">
        <w:rPr>
          <w:spacing w:val="-1"/>
        </w:rPr>
        <w:t xml:space="preserve"> </w:t>
      </w:r>
      <w:r w:rsidRPr="001C0528">
        <w:rPr>
          <w:spacing w:val="-4"/>
        </w:rPr>
        <w:t>(</w:t>
      </w:r>
      <w:r w:rsidRPr="001C0528">
        <w:rPr>
          <w:spacing w:val="2"/>
        </w:rPr>
        <w:t>5</w:t>
      </w:r>
      <w:r w:rsidRPr="001C0528">
        <w:t>)</w:t>
      </w:r>
      <w:r w:rsidRPr="001C0528">
        <w:rPr>
          <w:spacing w:val="-1"/>
        </w:rPr>
        <w:t xml:space="preserve"> </w:t>
      </w:r>
      <w:r w:rsidRPr="001C0528">
        <w:rPr>
          <w:spacing w:val="-4"/>
        </w:rPr>
        <w:t>c</w:t>
      </w:r>
      <w:r w:rsidRPr="001C0528">
        <w:rPr>
          <w:spacing w:val="-1"/>
        </w:rPr>
        <w:t>a</w:t>
      </w:r>
      <w:r w:rsidRPr="001C0528">
        <w:t>le</w:t>
      </w:r>
      <w:r w:rsidRPr="001C0528">
        <w:rPr>
          <w:spacing w:val="-1"/>
        </w:rPr>
        <w:t>n</w:t>
      </w:r>
      <w:r w:rsidRPr="001C0528">
        <w:t>d</w:t>
      </w:r>
      <w:r w:rsidRPr="001C0528">
        <w:rPr>
          <w:spacing w:val="1"/>
        </w:rPr>
        <w:t>a</w:t>
      </w:r>
      <w:r w:rsidRPr="001C0528">
        <w:t>r</w:t>
      </w:r>
      <w:r w:rsidRPr="001C0528">
        <w:rPr>
          <w:spacing w:val="1"/>
        </w:rPr>
        <w:t xml:space="preserve"> </w:t>
      </w:r>
      <w:r w:rsidRPr="001C0528">
        <w:t>d</w:t>
      </w:r>
      <w:r w:rsidRPr="001C0528">
        <w:rPr>
          <w:spacing w:val="3"/>
        </w:rPr>
        <w:t>a</w:t>
      </w:r>
      <w:r w:rsidRPr="001C0528">
        <w:rPr>
          <w:spacing w:val="-10"/>
        </w:rPr>
        <w:t>y</w:t>
      </w:r>
      <w:r w:rsidRPr="001C0528">
        <w:t xml:space="preserve">s </w:t>
      </w:r>
      <w:r w:rsidRPr="001C0528">
        <w:rPr>
          <w:spacing w:val="2"/>
        </w:rPr>
        <w:t>p</w:t>
      </w:r>
      <w:r w:rsidRPr="001C0528">
        <w:t>rior</w:t>
      </w:r>
      <w:r w:rsidRPr="001C0528">
        <w:rPr>
          <w:spacing w:val="-1"/>
        </w:rPr>
        <w:t xml:space="preserve"> </w:t>
      </w:r>
      <w:r w:rsidRPr="001C0528">
        <w:t>to</w:t>
      </w:r>
      <w:r w:rsidRPr="001C0528">
        <w:rPr>
          <w:spacing w:val="5"/>
        </w:rPr>
        <w:t xml:space="preserve"> </w:t>
      </w:r>
      <w:r w:rsidRPr="001C0528">
        <w:t>the</w:t>
      </w:r>
      <w:r w:rsidRPr="001C0528">
        <w:rPr>
          <w:spacing w:val="-3"/>
        </w:rPr>
        <w:t xml:space="preserve"> </w:t>
      </w:r>
      <w:r w:rsidRPr="001C0528">
        <w:t>d</w:t>
      </w:r>
      <w:r w:rsidRPr="001C0528">
        <w:rPr>
          <w:spacing w:val="-1"/>
        </w:rPr>
        <w:t>a</w:t>
      </w:r>
      <w:r w:rsidRPr="001C0528">
        <w:rPr>
          <w:spacing w:val="2"/>
        </w:rPr>
        <w:t>t</w:t>
      </w:r>
      <w:r w:rsidRPr="001C0528">
        <w:t>e</w:t>
      </w:r>
      <w:r w:rsidRPr="001C0528">
        <w:rPr>
          <w:spacing w:val="-1"/>
        </w:rPr>
        <w:t xml:space="preserve"> w</w:t>
      </w:r>
      <w:r w:rsidRPr="001C0528">
        <w:t>h</w:t>
      </w:r>
      <w:r w:rsidRPr="001C0528">
        <w:rPr>
          <w:spacing w:val="-1"/>
        </w:rPr>
        <w:t>e</w:t>
      </w:r>
      <w:r w:rsidRPr="001C0528">
        <w:t>n the dis</w:t>
      </w:r>
      <w:r w:rsidRPr="001C0528">
        <w:rPr>
          <w:spacing w:val="-1"/>
        </w:rPr>
        <w:t>c</w:t>
      </w:r>
      <w:r w:rsidRPr="001C0528">
        <w:t>iplinary</w:t>
      </w:r>
      <w:r w:rsidRPr="001C0528">
        <w:rPr>
          <w:spacing w:val="-7"/>
        </w:rPr>
        <w:t xml:space="preserve"> </w:t>
      </w:r>
      <w:r w:rsidRPr="001C0528">
        <w:rPr>
          <w:spacing w:val="-1"/>
        </w:rPr>
        <w:t>ac</w:t>
      </w:r>
      <w:r w:rsidRPr="001C0528">
        <w:t>tion is p</w:t>
      </w:r>
      <w:r w:rsidRPr="001C0528">
        <w:rPr>
          <w:spacing w:val="-1"/>
        </w:rPr>
        <w:t>r</w:t>
      </w:r>
      <w:r w:rsidRPr="001C0528">
        <w:t>opos</w:t>
      </w:r>
      <w:r w:rsidRPr="001C0528">
        <w:rPr>
          <w:spacing w:val="-1"/>
        </w:rPr>
        <w:t>e</w:t>
      </w:r>
      <w:r w:rsidRPr="001C0528">
        <w:t>d to be</w:t>
      </w:r>
      <w:r w:rsidRPr="001C0528">
        <w:rPr>
          <w:spacing w:val="-1"/>
        </w:rPr>
        <w:t xml:space="preserve"> </w:t>
      </w:r>
      <w:proofErr w:type="gramStart"/>
      <w:r w:rsidRPr="001C0528">
        <w:rPr>
          <w:spacing w:val="-1"/>
        </w:rPr>
        <w:t>effec</w:t>
      </w:r>
      <w:r w:rsidRPr="001C0528">
        <w:t>ted</w:t>
      </w:r>
      <w:proofErr w:type="gramEnd"/>
      <w:r w:rsidRPr="001C0528">
        <w:t>.</w:t>
      </w:r>
    </w:p>
    <w:p w14:paraId="12963B91" w14:textId="77777777" w:rsidR="001873F0" w:rsidRPr="001C0528" w:rsidRDefault="001873F0">
      <w:pPr>
        <w:kinsoku w:val="0"/>
        <w:overflowPunct w:val="0"/>
        <w:spacing w:line="100" w:lineRule="exact"/>
        <w:rPr>
          <w:sz w:val="10"/>
          <w:szCs w:val="10"/>
        </w:rPr>
      </w:pPr>
    </w:p>
    <w:p w14:paraId="2877E240" w14:textId="77777777" w:rsidR="001873F0" w:rsidRPr="001C0528" w:rsidRDefault="001873F0">
      <w:pPr>
        <w:kinsoku w:val="0"/>
        <w:overflowPunct w:val="0"/>
        <w:spacing w:line="200" w:lineRule="exact"/>
        <w:rPr>
          <w:sz w:val="20"/>
          <w:szCs w:val="20"/>
        </w:rPr>
      </w:pPr>
    </w:p>
    <w:p w14:paraId="1A2F6A0C" w14:textId="77777777" w:rsidR="001873F0" w:rsidRPr="001C0528" w:rsidRDefault="001873F0">
      <w:pPr>
        <w:pStyle w:val="BodyText"/>
        <w:numPr>
          <w:ilvl w:val="2"/>
          <w:numId w:val="2"/>
        </w:numPr>
        <w:tabs>
          <w:tab w:val="left" w:pos="1558"/>
        </w:tabs>
        <w:kinsoku w:val="0"/>
        <w:overflowPunct w:val="0"/>
        <w:spacing w:line="274" w:lineRule="exact"/>
        <w:ind w:left="1558" w:right="301"/>
      </w:pPr>
      <w:r w:rsidRPr="001C0528">
        <w:t>The</w:t>
      </w:r>
      <w:r w:rsidRPr="001C0528">
        <w:rPr>
          <w:spacing w:val="-4"/>
        </w:rPr>
        <w:t xml:space="preserve"> </w:t>
      </w:r>
      <w:r w:rsidRPr="001C0528">
        <w:rPr>
          <w:spacing w:val="-1"/>
        </w:rPr>
        <w:t>c</w:t>
      </w:r>
      <w:r w:rsidRPr="001C0528">
        <w:t>ontents of the</w:t>
      </w:r>
      <w:r w:rsidRPr="001C0528">
        <w:rPr>
          <w:spacing w:val="-1"/>
        </w:rPr>
        <w:t xml:space="preserve"> </w:t>
      </w:r>
      <w:r w:rsidRPr="001C0528">
        <w:rPr>
          <w:spacing w:val="1"/>
        </w:rPr>
        <w:t>w</w:t>
      </w:r>
      <w:r w:rsidRPr="001C0528">
        <w:t>ritten noti</w:t>
      </w:r>
      <w:r w:rsidRPr="001C0528">
        <w:rPr>
          <w:spacing w:val="-1"/>
        </w:rPr>
        <w:t>c</w:t>
      </w:r>
      <w:r w:rsidRPr="001C0528">
        <w:t>e</w:t>
      </w:r>
      <w:r w:rsidRPr="001C0528">
        <w:rPr>
          <w:spacing w:val="-1"/>
        </w:rPr>
        <w:t xml:space="preserve"> </w:t>
      </w:r>
      <w:r w:rsidRPr="001C0528">
        <w:t>shall in</w:t>
      </w:r>
      <w:r w:rsidRPr="001C0528">
        <w:rPr>
          <w:spacing w:val="-1"/>
        </w:rPr>
        <w:t>c</w:t>
      </w:r>
      <w:r w:rsidRPr="001C0528">
        <w:t>lude,</w:t>
      </w:r>
      <w:r w:rsidRPr="001C0528">
        <w:rPr>
          <w:spacing w:val="-1"/>
        </w:rPr>
        <w:t xml:space="preserve"> </w:t>
      </w:r>
      <w:r w:rsidRPr="001C0528">
        <w:t>but n</w:t>
      </w:r>
      <w:r w:rsidRPr="001C0528">
        <w:rPr>
          <w:spacing w:val="-1"/>
        </w:rPr>
        <w:t>e</w:t>
      </w:r>
      <w:r w:rsidRPr="001C0528">
        <w:rPr>
          <w:spacing w:val="-4"/>
        </w:rPr>
        <w:t>e</w:t>
      </w:r>
      <w:r w:rsidRPr="001C0528">
        <w:t>d not be li</w:t>
      </w:r>
      <w:r w:rsidRPr="001C0528">
        <w:rPr>
          <w:spacing w:val="1"/>
        </w:rPr>
        <w:t>m</w:t>
      </w:r>
      <w:r w:rsidRPr="001C0528">
        <w:rPr>
          <w:spacing w:val="2"/>
        </w:rPr>
        <w:t>i</w:t>
      </w:r>
      <w:r w:rsidRPr="001C0528">
        <w:t>ted</w:t>
      </w:r>
      <w:r w:rsidRPr="001C0528">
        <w:rPr>
          <w:spacing w:val="-3"/>
        </w:rPr>
        <w:t xml:space="preserve"> </w:t>
      </w:r>
      <w:r w:rsidRPr="001C0528">
        <w:t>to, the followin</w:t>
      </w:r>
      <w:r w:rsidRPr="001C0528">
        <w:rPr>
          <w:spacing w:val="-5"/>
        </w:rPr>
        <w:t>g</w:t>
      </w:r>
      <w:r w:rsidRPr="001C0528">
        <w:t>:</w:t>
      </w:r>
    </w:p>
    <w:p w14:paraId="28041C10" w14:textId="77777777" w:rsidR="001873F0" w:rsidRPr="001C0528" w:rsidRDefault="001873F0">
      <w:pPr>
        <w:kinsoku w:val="0"/>
        <w:overflowPunct w:val="0"/>
        <w:spacing w:before="14" w:line="240" w:lineRule="exact"/>
      </w:pPr>
    </w:p>
    <w:p w14:paraId="40B55326" w14:textId="77777777" w:rsidR="001873F0" w:rsidRPr="001C0528" w:rsidRDefault="001873F0">
      <w:pPr>
        <w:pStyle w:val="BodyText"/>
        <w:numPr>
          <w:ilvl w:val="3"/>
          <w:numId w:val="2"/>
        </w:numPr>
        <w:tabs>
          <w:tab w:val="left" w:pos="2641"/>
        </w:tabs>
        <w:kinsoku w:val="0"/>
        <w:overflowPunct w:val="0"/>
        <w:spacing w:line="242" w:lineRule="auto"/>
        <w:ind w:left="2641" w:right="750"/>
      </w:pPr>
      <w:r w:rsidRPr="001C0528">
        <w:t>A st</w:t>
      </w:r>
      <w:r w:rsidRPr="001C0528">
        <w:rPr>
          <w:spacing w:val="-1"/>
        </w:rPr>
        <w:t>a</w:t>
      </w:r>
      <w:r w:rsidRPr="001C0528">
        <w:t>tem</w:t>
      </w:r>
      <w:r w:rsidRPr="001C0528">
        <w:rPr>
          <w:spacing w:val="-1"/>
        </w:rPr>
        <w:t>e</w:t>
      </w:r>
      <w:r w:rsidRPr="001C0528">
        <w:t>nt of the sp</w:t>
      </w:r>
      <w:r w:rsidRPr="001C0528">
        <w:rPr>
          <w:spacing w:val="-2"/>
        </w:rPr>
        <w:t>e</w:t>
      </w:r>
      <w:r w:rsidRPr="001C0528">
        <w:rPr>
          <w:spacing w:val="-1"/>
        </w:rPr>
        <w:t>c</w:t>
      </w:r>
      <w:r w:rsidRPr="001C0528">
        <w:t>i</w:t>
      </w:r>
      <w:r w:rsidRPr="001C0528">
        <w:rPr>
          <w:spacing w:val="1"/>
        </w:rPr>
        <w:t>f</w:t>
      </w:r>
      <w:r w:rsidRPr="001C0528">
        <w:t>ic</w:t>
      </w:r>
      <w:r w:rsidRPr="001C0528">
        <w:rPr>
          <w:spacing w:val="-1"/>
        </w:rPr>
        <w:t xml:space="preserve"> </w:t>
      </w:r>
      <w:r w:rsidRPr="001C0528">
        <w:rPr>
          <w:spacing w:val="-4"/>
        </w:rPr>
        <w:t>a</w:t>
      </w:r>
      <w:r w:rsidRPr="001C0528">
        <w:rPr>
          <w:spacing w:val="-1"/>
        </w:rPr>
        <w:t>c</w:t>
      </w:r>
      <w:r w:rsidRPr="001C0528">
        <w:t>ts and omissions upon wh</w:t>
      </w:r>
      <w:r w:rsidRPr="001C0528">
        <w:rPr>
          <w:spacing w:val="1"/>
        </w:rPr>
        <w:t>i</w:t>
      </w:r>
      <w:r w:rsidRPr="001C0528">
        <w:rPr>
          <w:spacing w:val="-1"/>
        </w:rPr>
        <w:t>c</w:t>
      </w:r>
      <w:r w:rsidRPr="001C0528">
        <w:t>h the disciplinary</w:t>
      </w:r>
      <w:r w:rsidRPr="001C0528">
        <w:rPr>
          <w:spacing w:val="-7"/>
        </w:rPr>
        <w:t xml:space="preserve"> </w:t>
      </w:r>
      <w:r w:rsidRPr="001C0528">
        <w:rPr>
          <w:spacing w:val="-1"/>
        </w:rPr>
        <w:t>ac</w:t>
      </w:r>
      <w:r w:rsidRPr="001C0528">
        <w:t>tion is b</w:t>
      </w:r>
      <w:r w:rsidRPr="001C0528">
        <w:rPr>
          <w:spacing w:val="-1"/>
        </w:rPr>
        <w:t>a</w:t>
      </w:r>
      <w:r w:rsidRPr="001C0528">
        <w:t>s</w:t>
      </w:r>
      <w:r w:rsidRPr="001C0528">
        <w:rPr>
          <w:spacing w:val="-1"/>
        </w:rPr>
        <w:t>e</w:t>
      </w:r>
      <w:r w:rsidRPr="001C0528">
        <w:t>d;</w:t>
      </w:r>
    </w:p>
    <w:p w14:paraId="0743C1A2" w14:textId="77777777" w:rsidR="001873F0" w:rsidRPr="001C0528" w:rsidRDefault="001873F0">
      <w:pPr>
        <w:kinsoku w:val="0"/>
        <w:overflowPunct w:val="0"/>
        <w:spacing w:before="14" w:line="260" w:lineRule="exact"/>
        <w:rPr>
          <w:sz w:val="26"/>
          <w:szCs w:val="26"/>
        </w:rPr>
      </w:pPr>
    </w:p>
    <w:p w14:paraId="4D681BBF" w14:textId="77777777" w:rsidR="001873F0" w:rsidRPr="001C0528" w:rsidRDefault="001873F0">
      <w:pPr>
        <w:pStyle w:val="BodyText"/>
        <w:numPr>
          <w:ilvl w:val="3"/>
          <w:numId w:val="2"/>
        </w:numPr>
        <w:tabs>
          <w:tab w:val="left" w:pos="2641"/>
        </w:tabs>
        <w:kinsoku w:val="0"/>
        <w:overflowPunct w:val="0"/>
        <w:ind w:left="2641"/>
      </w:pPr>
      <w:r w:rsidRPr="001C0528">
        <w:t>A st</w:t>
      </w:r>
      <w:r w:rsidRPr="001C0528">
        <w:rPr>
          <w:spacing w:val="-1"/>
        </w:rPr>
        <w:t>a</w:t>
      </w:r>
      <w:r w:rsidRPr="001C0528">
        <w:t>tem</w:t>
      </w:r>
      <w:r w:rsidRPr="001C0528">
        <w:rPr>
          <w:spacing w:val="-1"/>
        </w:rPr>
        <w:t>e</w:t>
      </w:r>
      <w:r w:rsidRPr="001C0528">
        <w:t xml:space="preserve">nt of the </w:t>
      </w:r>
      <w:r w:rsidRPr="001C0528">
        <w:rPr>
          <w:spacing w:val="-2"/>
        </w:rPr>
        <w:t>c</w:t>
      </w:r>
      <w:r w:rsidRPr="001C0528">
        <w:rPr>
          <w:spacing w:val="-1"/>
        </w:rPr>
        <w:t>a</w:t>
      </w:r>
      <w:r w:rsidRPr="001C0528">
        <w:t>use,</w:t>
      </w:r>
      <w:r w:rsidRPr="001C0528">
        <w:rPr>
          <w:spacing w:val="2"/>
        </w:rPr>
        <w:t xml:space="preserve"> </w:t>
      </w:r>
      <w:r w:rsidRPr="001C0528">
        <w:t>or</w:t>
      </w:r>
      <w:r w:rsidRPr="001C0528">
        <w:rPr>
          <w:spacing w:val="-1"/>
        </w:rPr>
        <w:t xml:space="preserve"> </w:t>
      </w:r>
      <w:r w:rsidRPr="001C0528">
        <w:rPr>
          <w:spacing w:val="-4"/>
        </w:rPr>
        <w:t>c</w:t>
      </w:r>
      <w:r w:rsidRPr="001C0528">
        <w:rPr>
          <w:spacing w:val="-1"/>
        </w:rPr>
        <w:t>a</w:t>
      </w:r>
      <w:r w:rsidRPr="001C0528">
        <w:t>u</w:t>
      </w:r>
      <w:r w:rsidRPr="001C0528">
        <w:rPr>
          <w:spacing w:val="2"/>
        </w:rPr>
        <w:t>s</w:t>
      </w:r>
      <w:r w:rsidRPr="001C0528">
        <w:rPr>
          <w:spacing w:val="-1"/>
        </w:rPr>
        <w:t>e</w:t>
      </w:r>
      <w:r w:rsidRPr="001C0528">
        <w:t>s, f</w:t>
      </w:r>
      <w:r w:rsidRPr="001C0528">
        <w:rPr>
          <w:spacing w:val="1"/>
        </w:rPr>
        <w:t>o</w:t>
      </w:r>
      <w:r w:rsidRPr="001C0528">
        <w:t>r</w:t>
      </w:r>
      <w:r w:rsidRPr="001C0528">
        <w:rPr>
          <w:spacing w:val="-3"/>
        </w:rPr>
        <w:t xml:space="preserve"> </w:t>
      </w:r>
      <w:r w:rsidRPr="001C0528">
        <w:t>the</w:t>
      </w:r>
      <w:r w:rsidRPr="001C0528">
        <w:rPr>
          <w:spacing w:val="-1"/>
        </w:rPr>
        <w:t xml:space="preserve"> ac</w:t>
      </w:r>
      <w:r w:rsidRPr="001C0528">
        <w:t>tion</w:t>
      </w:r>
      <w:r w:rsidRPr="001C0528">
        <w:rPr>
          <w:spacing w:val="5"/>
        </w:rPr>
        <w:t xml:space="preserve"> </w:t>
      </w:r>
      <w:r w:rsidRPr="001C0528">
        <w:t>ta</w:t>
      </w:r>
      <w:r w:rsidRPr="001C0528">
        <w:rPr>
          <w:spacing w:val="-1"/>
        </w:rPr>
        <w:t>k</w:t>
      </w:r>
      <w:r w:rsidRPr="001C0528">
        <w:rPr>
          <w:spacing w:val="-4"/>
        </w:rPr>
        <w:t>e</w:t>
      </w:r>
      <w:r w:rsidRPr="001C0528">
        <w:t>n;</w:t>
      </w:r>
    </w:p>
    <w:p w14:paraId="2DFD5B8F" w14:textId="77777777" w:rsidR="001873F0" w:rsidRPr="001C0528" w:rsidRDefault="001873F0">
      <w:pPr>
        <w:kinsoku w:val="0"/>
        <w:overflowPunct w:val="0"/>
        <w:spacing w:line="100" w:lineRule="exact"/>
        <w:rPr>
          <w:sz w:val="10"/>
          <w:szCs w:val="10"/>
        </w:rPr>
      </w:pPr>
    </w:p>
    <w:p w14:paraId="6BAE4960" w14:textId="77777777" w:rsidR="001873F0" w:rsidRPr="001C0528" w:rsidRDefault="001873F0">
      <w:pPr>
        <w:kinsoku w:val="0"/>
        <w:overflowPunct w:val="0"/>
        <w:spacing w:line="200" w:lineRule="exact"/>
        <w:rPr>
          <w:sz w:val="20"/>
          <w:szCs w:val="20"/>
        </w:rPr>
      </w:pPr>
    </w:p>
    <w:p w14:paraId="1841CC35" w14:textId="77777777" w:rsidR="001873F0" w:rsidRPr="001C0528" w:rsidRDefault="001873F0">
      <w:pPr>
        <w:pStyle w:val="BodyText"/>
        <w:numPr>
          <w:ilvl w:val="3"/>
          <w:numId w:val="2"/>
        </w:numPr>
        <w:tabs>
          <w:tab w:val="left" w:pos="2641"/>
        </w:tabs>
        <w:kinsoku w:val="0"/>
        <w:overflowPunct w:val="0"/>
        <w:spacing w:line="274" w:lineRule="exact"/>
        <w:ind w:left="2641" w:right="443"/>
      </w:pPr>
      <w:r w:rsidRPr="001C0528">
        <w:rPr>
          <w:spacing w:val="-8"/>
        </w:rPr>
        <w:t>I</w:t>
      </w:r>
      <w:r w:rsidRPr="001C0528">
        <w:t>f</w:t>
      </w:r>
      <w:r w:rsidRPr="001C0528">
        <w:rPr>
          <w:spacing w:val="1"/>
        </w:rPr>
        <w:t xml:space="preserve"> </w:t>
      </w:r>
      <w:r w:rsidRPr="001C0528">
        <w:t>it is cl</w:t>
      </w:r>
      <w:r w:rsidRPr="001C0528">
        <w:rPr>
          <w:spacing w:val="-1"/>
        </w:rPr>
        <w:t>a</w:t>
      </w:r>
      <w:r w:rsidRPr="001C0528">
        <w:t>im</w:t>
      </w:r>
      <w:r w:rsidRPr="001C0528">
        <w:rPr>
          <w:spacing w:val="-1"/>
        </w:rPr>
        <w:t>e</w:t>
      </w:r>
      <w:r w:rsidRPr="001C0528">
        <w:t>d that the t</w:t>
      </w:r>
      <w:r w:rsidRPr="001C0528">
        <w:rPr>
          <w:spacing w:val="1"/>
        </w:rPr>
        <w:t>e</w:t>
      </w:r>
      <w:r w:rsidRPr="001C0528">
        <w:rPr>
          <w:spacing w:val="-1"/>
        </w:rPr>
        <w:t>ac</w:t>
      </w:r>
      <w:r w:rsidRPr="001C0528">
        <w:t>h</w:t>
      </w:r>
      <w:r w:rsidRPr="001C0528">
        <w:rPr>
          <w:spacing w:val="-1"/>
        </w:rPr>
        <w:t>e</w:t>
      </w:r>
      <w:r w:rsidRPr="001C0528">
        <w:t>r</w:t>
      </w:r>
      <w:r w:rsidRPr="001C0528">
        <w:rPr>
          <w:spacing w:val="-1"/>
        </w:rPr>
        <w:t xml:space="preserve"> </w:t>
      </w:r>
      <w:r w:rsidRPr="001C0528">
        <w:t>h</w:t>
      </w:r>
      <w:r w:rsidRPr="001C0528">
        <w:rPr>
          <w:spacing w:val="-1"/>
        </w:rPr>
        <w:t>a</w:t>
      </w:r>
      <w:r w:rsidRPr="001C0528">
        <w:t>s violat</w:t>
      </w:r>
      <w:r w:rsidRPr="001C0528">
        <w:rPr>
          <w:spacing w:val="-1"/>
        </w:rPr>
        <w:t>e</w:t>
      </w:r>
      <w:r w:rsidRPr="001C0528">
        <w:t>d a</w:t>
      </w:r>
      <w:r w:rsidRPr="001C0528">
        <w:rPr>
          <w:spacing w:val="-1"/>
        </w:rPr>
        <w:t xml:space="preserve"> </w:t>
      </w:r>
      <w:r w:rsidRPr="001C0528">
        <w:t>ru</w:t>
      </w:r>
      <w:r w:rsidRPr="001C0528">
        <w:rPr>
          <w:spacing w:val="1"/>
        </w:rPr>
        <w:t>l</w:t>
      </w:r>
      <w:r w:rsidRPr="001C0528">
        <w:t>e</w:t>
      </w:r>
      <w:r w:rsidRPr="001C0528">
        <w:rPr>
          <w:spacing w:val="1"/>
        </w:rPr>
        <w:t xml:space="preserve"> </w:t>
      </w:r>
      <w:r w:rsidRPr="001C0528">
        <w:t xml:space="preserve">or </w:t>
      </w:r>
      <w:r w:rsidRPr="001C0528">
        <w:rPr>
          <w:spacing w:val="-1"/>
        </w:rPr>
        <w:t>re</w:t>
      </w:r>
      <w:r w:rsidRPr="001C0528">
        <w:rPr>
          <w:spacing w:val="-5"/>
        </w:rPr>
        <w:t>g</w:t>
      </w:r>
      <w:r w:rsidRPr="001C0528">
        <w:t>u</w:t>
      </w:r>
      <w:r w:rsidRPr="001C0528">
        <w:rPr>
          <w:spacing w:val="2"/>
        </w:rPr>
        <w:t>l</w:t>
      </w:r>
      <w:r w:rsidRPr="001C0528">
        <w:rPr>
          <w:spacing w:val="-1"/>
        </w:rPr>
        <w:t>a</w:t>
      </w:r>
      <w:r w:rsidRPr="001C0528">
        <w:t>tion of the</w:t>
      </w:r>
      <w:r w:rsidRPr="001C0528">
        <w:rPr>
          <w:spacing w:val="-1"/>
        </w:rPr>
        <w:t xml:space="preserve"> </w:t>
      </w:r>
      <w:r w:rsidRPr="001C0528">
        <w:t>Distri</w:t>
      </w:r>
      <w:r w:rsidRPr="001C0528">
        <w:rPr>
          <w:spacing w:val="-4"/>
        </w:rPr>
        <w:t>c</w:t>
      </w:r>
      <w:r w:rsidRPr="001C0528">
        <w:t>t, a sta</w:t>
      </w:r>
      <w:r w:rsidRPr="001C0528">
        <w:rPr>
          <w:spacing w:val="-1"/>
        </w:rPr>
        <w:t>t</w:t>
      </w:r>
      <w:r w:rsidRPr="001C0528">
        <w:rPr>
          <w:spacing w:val="-4"/>
        </w:rPr>
        <w:t>e</w:t>
      </w:r>
      <w:r w:rsidRPr="001C0528">
        <w:t>ment</w:t>
      </w:r>
      <w:r w:rsidRPr="001C0528">
        <w:rPr>
          <w:spacing w:val="5"/>
        </w:rPr>
        <w:t xml:space="preserve"> </w:t>
      </w:r>
      <w:r w:rsidRPr="001C0528">
        <w:t>of</w:t>
      </w:r>
      <w:r w:rsidRPr="001C0528">
        <w:rPr>
          <w:spacing w:val="-1"/>
        </w:rPr>
        <w:t xml:space="preserve"> </w:t>
      </w:r>
      <w:r w:rsidRPr="001C0528">
        <w:t>the</w:t>
      </w:r>
      <w:r w:rsidRPr="001C0528">
        <w:rPr>
          <w:spacing w:val="-1"/>
        </w:rPr>
        <w:t xml:space="preserve"> </w:t>
      </w:r>
      <w:r w:rsidRPr="001C0528">
        <w:rPr>
          <w:spacing w:val="-4"/>
        </w:rPr>
        <w:t>r</w:t>
      </w:r>
      <w:r w:rsidRPr="001C0528">
        <w:t>ule or</w:t>
      </w:r>
      <w:r w:rsidRPr="001C0528">
        <w:rPr>
          <w:spacing w:val="-2"/>
        </w:rPr>
        <w:t xml:space="preserve"> </w:t>
      </w:r>
      <w:r w:rsidRPr="001C0528">
        <w:rPr>
          <w:spacing w:val="1"/>
        </w:rPr>
        <w:t>re</w:t>
      </w:r>
      <w:r w:rsidRPr="001C0528">
        <w:rPr>
          <w:spacing w:val="-5"/>
        </w:rPr>
        <w:t>g</w:t>
      </w:r>
      <w:r w:rsidRPr="001C0528">
        <w:t>ulation;</w:t>
      </w:r>
    </w:p>
    <w:p w14:paraId="2F43C91F" w14:textId="77777777" w:rsidR="001873F0" w:rsidRPr="001C0528" w:rsidRDefault="001873F0">
      <w:pPr>
        <w:kinsoku w:val="0"/>
        <w:overflowPunct w:val="0"/>
        <w:spacing w:before="16" w:line="240" w:lineRule="exact"/>
      </w:pPr>
    </w:p>
    <w:p w14:paraId="5687891F" w14:textId="77777777" w:rsidR="001873F0" w:rsidRPr="001C0528" w:rsidRDefault="001873F0">
      <w:pPr>
        <w:pStyle w:val="BodyText"/>
        <w:numPr>
          <w:ilvl w:val="3"/>
          <w:numId w:val="2"/>
        </w:numPr>
        <w:tabs>
          <w:tab w:val="left" w:pos="2641"/>
        </w:tabs>
        <w:kinsoku w:val="0"/>
        <w:overflowPunct w:val="0"/>
        <w:spacing w:line="242" w:lineRule="auto"/>
        <w:ind w:left="2641" w:right="916"/>
      </w:pPr>
      <w:r w:rsidRPr="001C0528">
        <w:t>A st</w:t>
      </w:r>
      <w:r w:rsidRPr="001C0528">
        <w:rPr>
          <w:spacing w:val="-1"/>
        </w:rPr>
        <w:t>a</w:t>
      </w:r>
      <w:r w:rsidRPr="001C0528">
        <w:t>tem</w:t>
      </w:r>
      <w:r w:rsidRPr="001C0528">
        <w:rPr>
          <w:spacing w:val="-1"/>
        </w:rPr>
        <w:t>e</w:t>
      </w:r>
      <w:r w:rsidRPr="001C0528">
        <w:t>nt of the susp</w:t>
      </w:r>
      <w:r w:rsidRPr="001C0528">
        <w:rPr>
          <w:spacing w:val="-2"/>
        </w:rPr>
        <w:t>e</w:t>
      </w:r>
      <w:r w:rsidRPr="001C0528">
        <w:t>nsion pr</w:t>
      </w:r>
      <w:r w:rsidRPr="001C0528">
        <w:rPr>
          <w:spacing w:val="-1"/>
        </w:rPr>
        <w:t>o</w:t>
      </w:r>
      <w:r w:rsidRPr="001C0528">
        <w:t>posed</w:t>
      </w:r>
      <w:r w:rsidRPr="001C0528">
        <w:rPr>
          <w:spacing w:val="-1"/>
        </w:rPr>
        <w:t xml:space="preserve"> </w:t>
      </w:r>
      <w:r w:rsidRPr="001C0528">
        <w:t>including</w:t>
      </w:r>
      <w:r w:rsidRPr="001C0528">
        <w:rPr>
          <w:spacing w:val="-2"/>
        </w:rPr>
        <w:t xml:space="preserve"> </w:t>
      </w:r>
      <w:r w:rsidRPr="001C0528">
        <w:t>b</w:t>
      </w:r>
      <w:r w:rsidRPr="001C0528">
        <w:rPr>
          <w:spacing w:val="-1"/>
        </w:rPr>
        <w:t>e</w:t>
      </w:r>
      <w:r w:rsidRPr="001C0528">
        <w:rPr>
          <w:spacing w:val="-5"/>
        </w:rPr>
        <w:t>g</w:t>
      </w:r>
      <w:r w:rsidRPr="001C0528">
        <w:t>inni</w:t>
      </w:r>
      <w:r w:rsidRPr="001C0528">
        <w:rPr>
          <w:spacing w:val="4"/>
        </w:rPr>
        <w:t>n</w:t>
      </w:r>
      <w:r w:rsidRPr="001C0528">
        <w:t xml:space="preserve">g </w:t>
      </w:r>
      <w:r w:rsidRPr="001C0528">
        <w:rPr>
          <w:spacing w:val="-1"/>
        </w:rPr>
        <w:t>a</w:t>
      </w:r>
      <w:r w:rsidRPr="001C0528">
        <w:t xml:space="preserve">nd </w:t>
      </w:r>
      <w:r w:rsidRPr="001C0528">
        <w:rPr>
          <w:spacing w:val="-1"/>
        </w:rPr>
        <w:t>e</w:t>
      </w:r>
      <w:r w:rsidRPr="001C0528">
        <w:t>ndi</w:t>
      </w:r>
      <w:r w:rsidRPr="001C0528">
        <w:rPr>
          <w:spacing w:val="2"/>
        </w:rPr>
        <w:t>n</w:t>
      </w:r>
      <w:r w:rsidRPr="001C0528">
        <w:t>g</w:t>
      </w:r>
      <w:r w:rsidRPr="001C0528">
        <w:rPr>
          <w:spacing w:val="-5"/>
        </w:rPr>
        <w:t xml:space="preserve"> </w:t>
      </w:r>
      <w:r w:rsidRPr="001C0528">
        <w:t>d</w:t>
      </w:r>
      <w:r w:rsidRPr="001C0528">
        <w:rPr>
          <w:spacing w:val="-1"/>
        </w:rPr>
        <w:t>a</w:t>
      </w:r>
      <w:r w:rsidRPr="001C0528">
        <w:t>t</w:t>
      </w:r>
      <w:r w:rsidRPr="001C0528">
        <w:rPr>
          <w:spacing w:val="-1"/>
        </w:rPr>
        <w:t>e</w:t>
      </w:r>
      <w:r w:rsidRPr="001C0528">
        <w:rPr>
          <w:spacing w:val="-4"/>
        </w:rPr>
        <w:t>(</w:t>
      </w:r>
      <w:r w:rsidRPr="001C0528">
        <w:rPr>
          <w:spacing w:val="2"/>
        </w:rPr>
        <w:t>s</w:t>
      </w:r>
      <w:r w:rsidRPr="001C0528">
        <w:rPr>
          <w:spacing w:val="-1"/>
        </w:rPr>
        <w:t>);</w:t>
      </w:r>
    </w:p>
    <w:p w14:paraId="28A44274" w14:textId="77777777" w:rsidR="001873F0" w:rsidRPr="001C0528" w:rsidRDefault="001873F0">
      <w:pPr>
        <w:kinsoku w:val="0"/>
        <w:overflowPunct w:val="0"/>
        <w:spacing w:before="11" w:line="260" w:lineRule="exact"/>
        <w:rPr>
          <w:sz w:val="26"/>
          <w:szCs w:val="26"/>
        </w:rPr>
      </w:pPr>
    </w:p>
    <w:p w14:paraId="40962DF6" w14:textId="77777777" w:rsidR="001873F0" w:rsidRPr="001C0528" w:rsidRDefault="001873F0">
      <w:pPr>
        <w:pStyle w:val="BodyText"/>
        <w:numPr>
          <w:ilvl w:val="3"/>
          <w:numId w:val="2"/>
        </w:numPr>
        <w:tabs>
          <w:tab w:val="left" w:pos="2641"/>
        </w:tabs>
        <w:kinsoku w:val="0"/>
        <w:overflowPunct w:val="0"/>
        <w:ind w:left="2641" w:right="226"/>
        <w:jc w:val="both"/>
      </w:pPr>
      <w:r w:rsidRPr="001C0528">
        <w:t>A</w:t>
      </w:r>
      <w:r w:rsidRPr="001C0528">
        <w:rPr>
          <w:spacing w:val="30"/>
        </w:rPr>
        <w:t xml:space="preserve"> </w:t>
      </w:r>
      <w:r w:rsidRPr="001C0528">
        <w:t>stat</w:t>
      </w:r>
      <w:r w:rsidRPr="001C0528">
        <w:rPr>
          <w:spacing w:val="-1"/>
        </w:rPr>
        <w:t>e</w:t>
      </w:r>
      <w:r w:rsidRPr="001C0528">
        <w:t>ment</w:t>
      </w:r>
      <w:r w:rsidRPr="001C0528">
        <w:rPr>
          <w:spacing w:val="31"/>
        </w:rPr>
        <w:t xml:space="preserve"> </w:t>
      </w:r>
      <w:r w:rsidRPr="001C0528">
        <w:t>that</w:t>
      </w:r>
      <w:r w:rsidRPr="001C0528">
        <w:rPr>
          <w:spacing w:val="33"/>
        </w:rPr>
        <w:t xml:space="preserve"> </w:t>
      </w:r>
      <w:r w:rsidRPr="001C0528">
        <w:t>the</w:t>
      </w:r>
      <w:r w:rsidRPr="001C0528">
        <w:rPr>
          <w:spacing w:val="30"/>
        </w:rPr>
        <w:t xml:space="preserve"> </w:t>
      </w:r>
      <w:r w:rsidRPr="001C0528">
        <w:t>t</w:t>
      </w:r>
      <w:r w:rsidRPr="001C0528">
        <w:rPr>
          <w:spacing w:val="1"/>
        </w:rPr>
        <w:t>ea</w:t>
      </w:r>
      <w:r w:rsidRPr="001C0528">
        <w:rPr>
          <w:spacing w:val="-1"/>
        </w:rPr>
        <w:t>c</w:t>
      </w:r>
      <w:r w:rsidRPr="001C0528">
        <w:t>h</w:t>
      </w:r>
      <w:r w:rsidRPr="001C0528">
        <w:rPr>
          <w:spacing w:val="-1"/>
        </w:rPr>
        <w:t>e</w:t>
      </w:r>
      <w:r w:rsidRPr="001C0528">
        <w:t>r</w:t>
      </w:r>
      <w:r w:rsidRPr="001C0528">
        <w:rPr>
          <w:spacing w:val="30"/>
        </w:rPr>
        <w:t xml:space="preserve"> </w:t>
      </w:r>
      <w:r w:rsidRPr="001C0528">
        <w:rPr>
          <w:spacing w:val="2"/>
        </w:rPr>
        <w:t>h</w:t>
      </w:r>
      <w:r w:rsidRPr="001C0528">
        <w:rPr>
          <w:spacing w:val="-1"/>
        </w:rPr>
        <w:t>a</w:t>
      </w:r>
      <w:r w:rsidRPr="001C0528">
        <w:t>s</w:t>
      </w:r>
      <w:r w:rsidRPr="001C0528">
        <w:rPr>
          <w:spacing w:val="31"/>
        </w:rPr>
        <w:t xml:space="preserve"> </w:t>
      </w:r>
      <w:r w:rsidRPr="001C0528">
        <w:t>the</w:t>
      </w:r>
      <w:r w:rsidRPr="001C0528">
        <w:rPr>
          <w:spacing w:val="33"/>
        </w:rPr>
        <w:t xml:space="preserve"> </w:t>
      </w:r>
      <w:r w:rsidRPr="001C0528">
        <w:rPr>
          <w:spacing w:val="-1"/>
        </w:rPr>
        <w:t>r</w:t>
      </w:r>
      <w:r w:rsidRPr="001C0528">
        <w:rPr>
          <w:spacing w:val="2"/>
        </w:rPr>
        <w:t>i</w:t>
      </w:r>
      <w:r w:rsidRPr="001C0528">
        <w:rPr>
          <w:spacing w:val="-5"/>
        </w:rPr>
        <w:t>g</w:t>
      </w:r>
      <w:r w:rsidRPr="001C0528">
        <w:t>ht</w:t>
      </w:r>
      <w:r w:rsidRPr="001C0528">
        <w:rPr>
          <w:spacing w:val="31"/>
        </w:rPr>
        <w:t xml:space="preserve"> </w:t>
      </w:r>
      <w:r w:rsidRPr="001C0528">
        <w:t>to</w:t>
      </w:r>
      <w:r w:rsidRPr="001C0528">
        <w:rPr>
          <w:spacing w:val="31"/>
        </w:rPr>
        <w:t xml:space="preserve"> </w:t>
      </w:r>
      <w:r w:rsidRPr="001C0528">
        <w:rPr>
          <w:spacing w:val="2"/>
        </w:rPr>
        <w:t>p</w:t>
      </w:r>
      <w:r w:rsidRPr="001C0528">
        <w:rPr>
          <w:spacing w:val="-1"/>
        </w:rPr>
        <w:t>a</w:t>
      </w:r>
      <w:r w:rsidRPr="001C0528">
        <w:rPr>
          <w:spacing w:val="2"/>
        </w:rPr>
        <w:t>r</w:t>
      </w:r>
      <w:r w:rsidRPr="001C0528">
        <w:t>ti</w:t>
      </w:r>
      <w:r w:rsidRPr="001C0528">
        <w:rPr>
          <w:spacing w:val="-1"/>
        </w:rPr>
        <w:t>c</w:t>
      </w:r>
      <w:r w:rsidRPr="001C0528">
        <w:t>ipate</w:t>
      </w:r>
      <w:r w:rsidRPr="001C0528">
        <w:rPr>
          <w:spacing w:val="30"/>
        </w:rPr>
        <w:t xml:space="preserve"> </w:t>
      </w:r>
      <w:r w:rsidRPr="001C0528">
        <w:t>in</w:t>
      </w:r>
      <w:r w:rsidRPr="001C0528">
        <w:rPr>
          <w:spacing w:val="31"/>
        </w:rPr>
        <w:t xml:space="preserve"> </w:t>
      </w:r>
      <w:r w:rsidRPr="001C0528">
        <w:t>a</w:t>
      </w:r>
      <w:r w:rsidRPr="001C0528">
        <w:rPr>
          <w:spacing w:val="35"/>
        </w:rPr>
        <w:t xml:space="preserve"> </w:t>
      </w:r>
      <w:r w:rsidRPr="001C0528">
        <w:t>p</w:t>
      </w:r>
      <w:r w:rsidRPr="001C0528">
        <w:rPr>
          <w:spacing w:val="1"/>
        </w:rPr>
        <w:t>r</w:t>
      </w:r>
      <w:r w:rsidRPr="001C0528">
        <w:rPr>
          <w:spacing w:val="-1"/>
        </w:rPr>
        <w:t>e</w:t>
      </w:r>
      <w:r w:rsidRPr="001C0528">
        <w:t>- suspension</w:t>
      </w:r>
      <w:r w:rsidRPr="001C0528">
        <w:rPr>
          <w:spacing w:val="48"/>
        </w:rPr>
        <w:t xml:space="preserve"> </w:t>
      </w:r>
      <w:r w:rsidRPr="001C0528">
        <w:rPr>
          <w:spacing w:val="-1"/>
        </w:rPr>
        <w:t>c</w:t>
      </w:r>
      <w:r w:rsidRPr="001C0528">
        <w:t>on</w:t>
      </w:r>
      <w:r w:rsidRPr="001C0528">
        <w:rPr>
          <w:spacing w:val="-1"/>
        </w:rPr>
        <w:t>fere</w:t>
      </w:r>
      <w:r w:rsidRPr="001C0528">
        <w:t>n</w:t>
      </w:r>
      <w:r w:rsidRPr="001C0528">
        <w:rPr>
          <w:spacing w:val="-1"/>
        </w:rPr>
        <w:t>c</w:t>
      </w:r>
      <w:r w:rsidRPr="001C0528">
        <w:t>e</w:t>
      </w:r>
      <w:r w:rsidRPr="001C0528">
        <w:rPr>
          <w:spacing w:val="52"/>
        </w:rPr>
        <w:t xml:space="preserve"> </w:t>
      </w:r>
      <w:r w:rsidRPr="001C0528">
        <w:rPr>
          <w:spacing w:val="1"/>
        </w:rPr>
        <w:t>a</w:t>
      </w:r>
      <w:r w:rsidRPr="001C0528">
        <w:t>nd</w:t>
      </w:r>
      <w:r w:rsidRPr="001C0528">
        <w:rPr>
          <w:spacing w:val="48"/>
        </w:rPr>
        <w:t xml:space="preserve"> </w:t>
      </w:r>
      <w:r w:rsidRPr="001C0528">
        <w:t>a</w:t>
      </w:r>
      <w:r w:rsidRPr="001C0528">
        <w:rPr>
          <w:spacing w:val="47"/>
        </w:rPr>
        <w:t xml:space="preserve"> </w:t>
      </w:r>
      <w:r w:rsidRPr="001C0528">
        <w:t>p</w:t>
      </w:r>
      <w:r w:rsidRPr="001C0528">
        <w:rPr>
          <w:spacing w:val="-1"/>
        </w:rPr>
        <w:t>r</w:t>
      </w:r>
      <w:r w:rsidRPr="001C0528">
        <w:t>opos</w:t>
      </w:r>
      <w:r w:rsidRPr="001C0528">
        <w:rPr>
          <w:spacing w:val="-1"/>
        </w:rPr>
        <w:t>e</w:t>
      </w:r>
      <w:r w:rsidRPr="001C0528">
        <w:t>d</w:t>
      </w:r>
      <w:r w:rsidRPr="001C0528">
        <w:rPr>
          <w:spacing w:val="48"/>
        </w:rPr>
        <w:t xml:space="preserve"> </w:t>
      </w:r>
      <w:r w:rsidRPr="001C0528">
        <w:t>d</w:t>
      </w:r>
      <w:r w:rsidRPr="001C0528">
        <w:rPr>
          <w:spacing w:val="-1"/>
        </w:rPr>
        <w:t>a</w:t>
      </w:r>
      <w:r w:rsidRPr="001C0528">
        <w:t>te,</w:t>
      </w:r>
      <w:r w:rsidRPr="001C0528">
        <w:rPr>
          <w:spacing w:val="47"/>
        </w:rPr>
        <w:t xml:space="preserve"> </w:t>
      </w:r>
      <w:r w:rsidRPr="001C0528">
        <w:t>ti</w:t>
      </w:r>
      <w:r w:rsidRPr="001C0528">
        <w:rPr>
          <w:spacing w:val="1"/>
        </w:rPr>
        <w:t>m</w:t>
      </w:r>
      <w:r w:rsidRPr="001C0528">
        <w:rPr>
          <w:spacing w:val="-1"/>
        </w:rPr>
        <w:t>e</w:t>
      </w:r>
      <w:r w:rsidRPr="001C0528">
        <w:t>,</w:t>
      </w:r>
      <w:r w:rsidRPr="001C0528">
        <w:rPr>
          <w:spacing w:val="48"/>
        </w:rPr>
        <w:t xml:space="preserve"> </w:t>
      </w:r>
      <w:r w:rsidRPr="001C0528">
        <w:rPr>
          <w:spacing w:val="-1"/>
        </w:rPr>
        <w:t>a</w:t>
      </w:r>
      <w:r w:rsidRPr="001C0528">
        <w:t>nd</w:t>
      </w:r>
      <w:r w:rsidRPr="001C0528">
        <w:rPr>
          <w:spacing w:val="48"/>
        </w:rPr>
        <w:t xml:space="preserve"> </w:t>
      </w:r>
      <w:r w:rsidRPr="001C0528">
        <w:t>pla</w:t>
      </w:r>
      <w:r w:rsidRPr="001C0528">
        <w:rPr>
          <w:spacing w:val="-2"/>
        </w:rPr>
        <w:t>c</w:t>
      </w:r>
      <w:r w:rsidRPr="001C0528">
        <w:t>e</w:t>
      </w:r>
      <w:r w:rsidRPr="001C0528">
        <w:rPr>
          <w:spacing w:val="51"/>
        </w:rPr>
        <w:t xml:space="preserve"> </w:t>
      </w:r>
      <w:r w:rsidRPr="001C0528">
        <w:t>for such</w:t>
      </w:r>
      <w:r w:rsidRPr="001C0528">
        <w:rPr>
          <w:spacing w:val="-1"/>
        </w:rPr>
        <w:t xml:space="preserve"> </w:t>
      </w:r>
      <w:r w:rsidRPr="001C0528">
        <w:t>p</w:t>
      </w:r>
      <w:r w:rsidRPr="001C0528">
        <w:rPr>
          <w:spacing w:val="-1"/>
        </w:rPr>
        <w:t>re-</w:t>
      </w:r>
      <w:r w:rsidRPr="001C0528">
        <w:t>sus</w:t>
      </w:r>
      <w:r w:rsidRPr="001C0528">
        <w:rPr>
          <w:spacing w:val="2"/>
        </w:rPr>
        <w:t>p</w:t>
      </w:r>
      <w:r w:rsidRPr="001C0528">
        <w:rPr>
          <w:spacing w:val="-1"/>
        </w:rPr>
        <w:t>e</w:t>
      </w:r>
      <w:r w:rsidRPr="001C0528">
        <w:t xml:space="preserve">nsion </w:t>
      </w:r>
      <w:r w:rsidRPr="001C0528">
        <w:rPr>
          <w:spacing w:val="-1"/>
        </w:rPr>
        <w:t>c</w:t>
      </w:r>
      <w:r w:rsidRPr="001C0528">
        <w:t>on</w:t>
      </w:r>
      <w:r w:rsidRPr="001C0528">
        <w:rPr>
          <w:spacing w:val="-1"/>
        </w:rPr>
        <w:t>fer</w:t>
      </w:r>
      <w:r w:rsidRPr="001C0528">
        <w:rPr>
          <w:spacing w:val="-4"/>
        </w:rPr>
        <w:t>e</w:t>
      </w:r>
      <w:r w:rsidRPr="001C0528">
        <w:rPr>
          <w:spacing w:val="2"/>
        </w:rPr>
        <w:t>n</w:t>
      </w:r>
      <w:r w:rsidRPr="001C0528">
        <w:rPr>
          <w:spacing w:val="-1"/>
        </w:rPr>
        <w:t>ce</w:t>
      </w:r>
      <w:r w:rsidRPr="001C0528">
        <w:t>;</w:t>
      </w:r>
    </w:p>
    <w:p w14:paraId="5C6E1DB1" w14:textId="77777777" w:rsidR="001873F0" w:rsidRPr="001C0528" w:rsidRDefault="001873F0">
      <w:pPr>
        <w:kinsoku w:val="0"/>
        <w:overflowPunct w:val="0"/>
        <w:spacing w:before="17" w:line="260" w:lineRule="exact"/>
        <w:rPr>
          <w:sz w:val="26"/>
          <w:szCs w:val="26"/>
        </w:rPr>
      </w:pPr>
    </w:p>
    <w:p w14:paraId="0775FBA7" w14:textId="77777777" w:rsidR="001873F0" w:rsidRPr="001C0528" w:rsidRDefault="001873F0">
      <w:pPr>
        <w:pStyle w:val="BodyText"/>
        <w:numPr>
          <w:ilvl w:val="3"/>
          <w:numId w:val="2"/>
        </w:numPr>
        <w:tabs>
          <w:tab w:val="left" w:pos="2641"/>
        </w:tabs>
        <w:kinsoku w:val="0"/>
        <w:overflowPunct w:val="0"/>
        <w:ind w:left="2641" w:right="593"/>
      </w:pPr>
      <w:r w:rsidRPr="001C0528">
        <w:t>A st</w:t>
      </w:r>
      <w:r w:rsidRPr="001C0528">
        <w:rPr>
          <w:spacing w:val="-1"/>
        </w:rPr>
        <w:t>a</w:t>
      </w:r>
      <w:r w:rsidRPr="001C0528">
        <w:t>tem</w:t>
      </w:r>
      <w:r w:rsidRPr="001C0528">
        <w:rPr>
          <w:spacing w:val="-1"/>
        </w:rPr>
        <w:t>e</w:t>
      </w:r>
      <w:r w:rsidRPr="001C0528">
        <w:t>nt th</w:t>
      </w:r>
      <w:r w:rsidRPr="001C0528">
        <w:rPr>
          <w:spacing w:val="-1"/>
        </w:rPr>
        <w:t>a</w:t>
      </w:r>
      <w:r w:rsidRPr="001C0528">
        <w:t xml:space="preserve">t, as the </w:t>
      </w:r>
      <w:r w:rsidRPr="001C0528">
        <w:rPr>
          <w:spacing w:val="-2"/>
        </w:rPr>
        <w:t>a</w:t>
      </w:r>
      <w:r w:rsidRPr="001C0528">
        <w:t>l</w:t>
      </w:r>
      <w:r w:rsidRPr="001C0528">
        <w:rPr>
          <w:spacing w:val="1"/>
        </w:rPr>
        <w:t>t</w:t>
      </w:r>
      <w:r w:rsidRPr="001C0528">
        <w:rPr>
          <w:spacing w:val="-1"/>
        </w:rPr>
        <w:t>er</w:t>
      </w:r>
      <w:r w:rsidRPr="001C0528">
        <w:t>n</w:t>
      </w:r>
      <w:r w:rsidRPr="001C0528">
        <w:rPr>
          <w:spacing w:val="-4"/>
        </w:rPr>
        <w:t>a</w:t>
      </w:r>
      <w:r w:rsidRPr="001C0528">
        <w:t>tive</w:t>
      </w:r>
      <w:r w:rsidRPr="001C0528">
        <w:rPr>
          <w:spacing w:val="-1"/>
        </w:rPr>
        <w:t xml:space="preserve"> </w:t>
      </w:r>
      <w:r w:rsidRPr="001C0528">
        <w:t xml:space="preserve">to </w:t>
      </w:r>
      <w:r w:rsidRPr="001C0528">
        <w:rPr>
          <w:spacing w:val="-1"/>
        </w:rPr>
        <w:t>(</w:t>
      </w:r>
      <w:r w:rsidRPr="001C0528">
        <w:rPr>
          <w:spacing w:val="-4"/>
        </w:rPr>
        <w:t>e</w:t>
      </w:r>
      <w:r w:rsidRPr="001C0528">
        <w:t>.</w:t>
      </w:r>
      <w:r w:rsidRPr="001C0528">
        <w:rPr>
          <w:spacing w:val="-1"/>
        </w:rPr>
        <w:t>)</w:t>
      </w:r>
      <w:r w:rsidRPr="001C0528">
        <w:t>, t</w:t>
      </w:r>
      <w:r w:rsidRPr="001C0528">
        <w:rPr>
          <w:spacing w:val="2"/>
        </w:rPr>
        <w:t>h</w:t>
      </w:r>
      <w:r w:rsidRPr="001C0528">
        <w:t>e</w:t>
      </w:r>
      <w:r w:rsidRPr="001C0528">
        <w:rPr>
          <w:spacing w:val="-1"/>
        </w:rPr>
        <w:t xml:space="preserve"> </w:t>
      </w:r>
      <w:r w:rsidRPr="001C0528">
        <w:t>te</w:t>
      </w:r>
      <w:r w:rsidRPr="001C0528">
        <w:rPr>
          <w:spacing w:val="-2"/>
        </w:rPr>
        <w:t>a</w:t>
      </w:r>
      <w:r w:rsidRPr="001C0528">
        <w:rPr>
          <w:spacing w:val="2"/>
        </w:rPr>
        <w:t>c</w:t>
      </w:r>
      <w:r w:rsidRPr="001C0528">
        <w:t>h</w:t>
      </w:r>
      <w:r w:rsidRPr="001C0528">
        <w:rPr>
          <w:spacing w:val="-1"/>
        </w:rPr>
        <w:t>e</w:t>
      </w:r>
      <w:r w:rsidRPr="001C0528">
        <w:t xml:space="preserve">r </w:t>
      </w:r>
      <w:r w:rsidRPr="001C0528">
        <w:rPr>
          <w:spacing w:val="-1"/>
        </w:rPr>
        <w:t>m</w:t>
      </w:r>
      <w:r w:rsidRPr="001C0528">
        <w:rPr>
          <w:spacing w:val="6"/>
        </w:rPr>
        <w:t>a</w:t>
      </w:r>
      <w:r w:rsidRPr="001C0528">
        <w:t>y</w:t>
      </w:r>
      <w:r w:rsidRPr="001C0528">
        <w:rPr>
          <w:spacing w:val="-10"/>
        </w:rPr>
        <w:t xml:space="preserve"> </w:t>
      </w:r>
      <w:r w:rsidRPr="001C0528">
        <w:t>file</w:t>
      </w:r>
      <w:r w:rsidRPr="001C0528">
        <w:rPr>
          <w:spacing w:val="-1"/>
        </w:rPr>
        <w:t xml:space="preserve"> </w:t>
      </w:r>
      <w:r w:rsidRPr="001C0528">
        <w:t xml:space="preserve">a </w:t>
      </w:r>
      <w:r w:rsidRPr="001C0528">
        <w:rPr>
          <w:spacing w:val="-5"/>
        </w:rPr>
        <w:t>g</w:t>
      </w:r>
      <w:r w:rsidRPr="001C0528">
        <w:rPr>
          <w:spacing w:val="-1"/>
        </w:rPr>
        <w:t>r</w:t>
      </w:r>
      <w:r w:rsidRPr="001C0528">
        <w:t>i</w:t>
      </w:r>
      <w:r w:rsidRPr="001C0528">
        <w:rPr>
          <w:spacing w:val="-4"/>
        </w:rPr>
        <w:t>e</w:t>
      </w:r>
      <w:r w:rsidRPr="001C0528">
        <w:rPr>
          <w:spacing w:val="2"/>
        </w:rPr>
        <w:t>v</w:t>
      </w:r>
      <w:r w:rsidRPr="001C0528">
        <w:rPr>
          <w:spacing w:val="-1"/>
        </w:rPr>
        <w:t>a</w:t>
      </w:r>
      <w:r w:rsidRPr="001C0528">
        <w:rPr>
          <w:spacing w:val="2"/>
        </w:rPr>
        <w:t>n</w:t>
      </w:r>
      <w:r w:rsidRPr="001C0528">
        <w:rPr>
          <w:spacing w:val="-1"/>
        </w:rPr>
        <w:t>c</w:t>
      </w:r>
      <w:r w:rsidRPr="001C0528">
        <w:t>e</w:t>
      </w:r>
      <w:r w:rsidRPr="001C0528">
        <w:rPr>
          <w:spacing w:val="-1"/>
        </w:rPr>
        <w:t xml:space="preserve"> </w:t>
      </w:r>
      <w:r w:rsidRPr="001C0528">
        <w:t>dir</w:t>
      </w:r>
      <w:r w:rsidRPr="001C0528">
        <w:rPr>
          <w:spacing w:val="-2"/>
        </w:rPr>
        <w:t>e</w:t>
      </w:r>
      <w:r w:rsidRPr="001C0528">
        <w:rPr>
          <w:spacing w:val="-1"/>
        </w:rPr>
        <w:t>c</w:t>
      </w:r>
      <w:r w:rsidRPr="001C0528">
        <w:t>t</w:t>
      </w:r>
      <w:r w:rsidRPr="001C0528">
        <w:rPr>
          <w:spacing w:val="7"/>
        </w:rPr>
        <w:t>l</w:t>
      </w:r>
      <w:r w:rsidRPr="001C0528">
        <w:t>y</w:t>
      </w:r>
      <w:r w:rsidRPr="001C0528">
        <w:rPr>
          <w:spacing w:val="-10"/>
        </w:rPr>
        <w:t xml:space="preserve"> </w:t>
      </w:r>
      <w:r w:rsidRPr="001C0528">
        <w:t xml:space="preserve">with </w:t>
      </w:r>
      <w:r w:rsidRPr="001C0528">
        <w:rPr>
          <w:spacing w:val="2"/>
        </w:rPr>
        <w:t>th</w:t>
      </w:r>
      <w:r w:rsidRPr="001C0528">
        <w:t>e</w:t>
      </w:r>
      <w:r w:rsidRPr="001C0528">
        <w:rPr>
          <w:spacing w:val="-1"/>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or</w:t>
      </w:r>
      <w:r w:rsidRPr="001C0528">
        <w:rPr>
          <w:spacing w:val="-1"/>
        </w:rPr>
        <w:t xml:space="preserve"> </w:t>
      </w:r>
      <w:r w:rsidRPr="001C0528">
        <w:t>his/</w:t>
      </w:r>
      <w:r w:rsidRPr="001C0528">
        <w:rPr>
          <w:spacing w:val="-2"/>
        </w:rPr>
        <w:t>h</w:t>
      </w:r>
      <w:r w:rsidRPr="001C0528">
        <w:rPr>
          <w:spacing w:val="-1"/>
        </w:rPr>
        <w:t>e</w:t>
      </w:r>
      <w:r w:rsidRPr="001C0528">
        <w:t xml:space="preserve">r </w:t>
      </w:r>
      <w:r w:rsidRPr="001C0528">
        <w:rPr>
          <w:spacing w:val="-1"/>
        </w:rPr>
        <w:t>d</w:t>
      </w:r>
      <w:r w:rsidRPr="001C0528">
        <w:rPr>
          <w:spacing w:val="-4"/>
        </w:rPr>
        <w:t>e</w:t>
      </w:r>
      <w:r w:rsidRPr="001C0528">
        <w:t>s</w:t>
      </w:r>
      <w:r w:rsidRPr="001C0528">
        <w:rPr>
          <w:spacing w:val="2"/>
        </w:rPr>
        <w:t>i</w:t>
      </w:r>
      <w:r w:rsidRPr="001C0528">
        <w:rPr>
          <w:spacing w:val="-5"/>
        </w:rPr>
        <w:t>g</w:t>
      </w:r>
      <w:r w:rsidRPr="001C0528">
        <w:rPr>
          <w:spacing w:val="2"/>
        </w:rPr>
        <w:t>n</w:t>
      </w:r>
      <w:r w:rsidRPr="001C0528">
        <w:rPr>
          <w:spacing w:val="-1"/>
        </w:rPr>
        <w:t>ee</w:t>
      </w:r>
      <w:r w:rsidRPr="001C0528">
        <w:t>;</w:t>
      </w:r>
    </w:p>
    <w:p w14:paraId="5443DBCE" w14:textId="77777777" w:rsidR="001873F0" w:rsidRPr="001C0528" w:rsidRDefault="001873F0">
      <w:pPr>
        <w:kinsoku w:val="0"/>
        <w:overflowPunct w:val="0"/>
        <w:spacing w:before="16" w:line="260" w:lineRule="exact"/>
        <w:rPr>
          <w:sz w:val="26"/>
          <w:szCs w:val="26"/>
        </w:rPr>
      </w:pPr>
    </w:p>
    <w:p w14:paraId="4A545922" w14:textId="77777777" w:rsidR="001873F0" w:rsidRPr="001C0528" w:rsidRDefault="001873F0">
      <w:pPr>
        <w:pStyle w:val="BodyText"/>
        <w:numPr>
          <w:ilvl w:val="3"/>
          <w:numId w:val="2"/>
        </w:numPr>
        <w:tabs>
          <w:tab w:val="left" w:pos="2641"/>
        </w:tabs>
        <w:kinsoku w:val="0"/>
        <w:overflowPunct w:val="0"/>
        <w:ind w:left="2641" w:right="375"/>
      </w:pPr>
      <w:r w:rsidRPr="001C0528">
        <w:t>A st</w:t>
      </w:r>
      <w:r w:rsidRPr="001C0528">
        <w:rPr>
          <w:spacing w:val="-1"/>
        </w:rPr>
        <w:t>a</w:t>
      </w:r>
      <w:r w:rsidRPr="001C0528">
        <w:t>tem</w:t>
      </w:r>
      <w:r w:rsidRPr="001C0528">
        <w:rPr>
          <w:spacing w:val="-1"/>
        </w:rPr>
        <w:t>e</w:t>
      </w:r>
      <w:r w:rsidRPr="001C0528">
        <w:t>nt th</w:t>
      </w:r>
      <w:r w:rsidRPr="001C0528">
        <w:rPr>
          <w:spacing w:val="-1"/>
        </w:rPr>
        <w:t>a</w:t>
      </w:r>
      <w:r w:rsidRPr="001C0528">
        <w:t>t if the</w:t>
      </w:r>
      <w:r w:rsidRPr="001C0528">
        <w:rPr>
          <w:spacing w:val="-4"/>
        </w:rPr>
        <w:t xml:space="preserve"> </w:t>
      </w:r>
      <w:r w:rsidRPr="001C0528">
        <w:t>t</w:t>
      </w:r>
      <w:r w:rsidRPr="001C0528">
        <w:rPr>
          <w:spacing w:val="-1"/>
        </w:rPr>
        <w:t>eac</w:t>
      </w:r>
      <w:r w:rsidRPr="001C0528">
        <w:t>h</w:t>
      </w:r>
      <w:r w:rsidRPr="001C0528">
        <w:rPr>
          <w:spacing w:val="-1"/>
        </w:rPr>
        <w:t>e</w:t>
      </w:r>
      <w:r w:rsidRPr="001C0528">
        <w:t xml:space="preserve">r </w:t>
      </w:r>
      <w:r w:rsidRPr="001C0528">
        <w:rPr>
          <w:spacing w:val="-1"/>
        </w:rPr>
        <w:t>d</w:t>
      </w:r>
      <w:r w:rsidRPr="001C0528">
        <w:t>o</w:t>
      </w:r>
      <w:r w:rsidRPr="001C0528">
        <w:rPr>
          <w:spacing w:val="-1"/>
        </w:rPr>
        <w:t>e</w:t>
      </w:r>
      <w:r w:rsidRPr="001C0528">
        <w:t xml:space="preserve">s not </w:t>
      </w:r>
      <w:r w:rsidRPr="001C0528">
        <w:rPr>
          <w:spacing w:val="-1"/>
        </w:rPr>
        <w:t>re</w:t>
      </w:r>
      <w:r w:rsidRPr="001C0528">
        <w:t xml:space="preserve">spond </w:t>
      </w:r>
      <w:r w:rsidRPr="001C0528">
        <w:rPr>
          <w:spacing w:val="2"/>
        </w:rPr>
        <w:t>p</w:t>
      </w:r>
      <w:r w:rsidRPr="001C0528">
        <w:t>u</w:t>
      </w:r>
      <w:r w:rsidRPr="001C0528">
        <w:rPr>
          <w:spacing w:val="-1"/>
        </w:rPr>
        <w:t>r</w:t>
      </w:r>
      <w:r w:rsidRPr="001C0528">
        <w:t>suant to</w:t>
      </w:r>
      <w:r w:rsidRPr="001C0528">
        <w:rPr>
          <w:spacing w:val="2"/>
        </w:rPr>
        <w:t xml:space="preserve"> </w:t>
      </w:r>
      <w:r w:rsidRPr="001C0528">
        <w:rPr>
          <w:spacing w:val="-1"/>
        </w:rPr>
        <w:t>(</w:t>
      </w:r>
      <w:r w:rsidRPr="001C0528">
        <w:rPr>
          <w:spacing w:val="-4"/>
        </w:rPr>
        <w:t>e</w:t>
      </w:r>
      <w:r w:rsidRPr="001C0528">
        <w:t>.)</w:t>
      </w:r>
      <w:r w:rsidRPr="001C0528">
        <w:rPr>
          <w:spacing w:val="-1"/>
        </w:rPr>
        <w:t xml:space="preserve"> </w:t>
      </w:r>
      <w:r w:rsidRPr="001C0528">
        <w:t xml:space="preserve">or </w:t>
      </w:r>
      <w:r w:rsidRPr="001C0528">
        <w:rPr>
          <w:spacing w:val="-1"/>
        </w:rPr>
        <w:t>(</w:t>
      </w:r>
      <w:r w:rsidRPr="001C0528">
        <w:rPr>
          <w:spacing w:val="-4"/>
        </w:rPr>
        <w:t>f</w:t>
      </w:r>
      <w:r w:rsidRPr="001C0528">
        <w:t>.)</w:t>
      </w:r>
      <w:r w:rsidRPr="001C0528">
        <w:rPr>
          <w:spacing w:val="-1"/>
        </w:rPr>
        <w:t xml:space="preserve"> a</w:t>
      </w:r>
      <w:r w:rsidRPr="001C0528">
        <w:t>bo</w:t>
      </w:r>
      <w:r w:rsidRPr="001C0528">
        <w:rPr>
          <w:spacing w:val="2"/>
        </w:rPr>
        <w:t>v</w:t>
      </w:r>
      <w:r w:rsidRPr="001C0528">
        <w:rPr>
          <w:spacing w:val="-1"/>
        </w:rPr>
        <w:t>e</w:t>
      </w:r>
      <w:r w:rsidRPr="001C0528">
        <w:t>, the</w:t>
      </w:r>
      <w:r w:rsidRPr="001C0528">
        <w:rPr>
          <w:spacing w:val="-1"/>
        </w:rPr>
        <w:t xml:space="preserve"> </w:t>
      </w:r>
      <w:r w:rsidRPr="001C0528">
        <w:t>Distri</w:t>
      </w:r>
      <w:r w:rsidRPr="001C0528">
        <w:rPr>
          <w:spacing w:val="-4"/>
        </w:rPr>
        <w:t>c</w:t>
      </w:r>
      <w:r w:rsidRPr="001C0528">
        <w:t>t w</w:t>
      </w:r>
      <w:r w:rsidRPr="001C0528">
        <w:rPr>
          <w:spacing w:val="2"/>
        </w:rPr>
        <w:t>i</w:t>
      </w:r>
      <w:r w:rsidRPr="001C0528">
        <w:t>ll impose</w:t>
      </w:r>
      <w:r w:rsidRPr="001C0528">
        <w:rPr>
          <w:spacing w:val="-1"/>
        </w:rPr>
        <w:t xml:space="preserve"> </w:t>
      </w:r>
      <w:r w:rsidRPr="001C0528">
        <w:t>the susp</w:t>
      </w:r>
      <w:r w:rsidRPr="001C0528">
        <w:rPr>
          <w:spacing w:val="-1"/>
        </w:rPr>
        <w:t>e</w:t>
      </w:r>
      <w:r w:rsidRPr="001C0528">
        <w:t>nsion</w:t>
      </w:r>
      <w:r w:rsidRPr="001C0528">
        <w:rPr>
          <w:spacing w:val="20"/>
        </w:rPr>
        <w:t xml:space="preserve"> </w:t>
      </w:r>
      <w:r w:rsidRPr="001C0528">
        <w:rPr>
          <w:spacing w:val="-1"/>
        </w:rPr>
        <w:t>a</w:t>
      </w:r>
      <w:r w:rsidRPr="001C0528">
        <w:t>s noti</w:t>
      </w:r>
      <w:r w:rsidRPr="001C0528">
        <w:rPr>
          <w:spacing w:val="-1"/>
        </w:rPr>
        <w:t>c</w:t>
      </w:r>
      <w:r w:rsidRPr="001C0528">
        <w:rPr>
          <w:spacing w:val="-4"/>
        </w:rPr>
        <w:t>e</w:t>
      </w:r>
      <w:r w:rsidRPr="001C0528">
        <w:t>d;</w:t>
      </w:r>
    </w:p>
    <w:p w14:paraId="20EC4B64" w14:textId="77777777" w:rsidR="001873F0" w:rsidRPr="001C0528" w:rsidRDefault="001873F0">
      <w:pPr>
        <w:kinsoku w:val="0"/>
        <w:overflowPunct w:val="0"/>
        <w:spacing w:before="16" w:line="260" w:lineRule="exact"/>
        <w:rPr>
          <w:sz w:val="26"/>
          <w:szCs w:val="26"/>
        </w:rPr>
      </w:pPr>
    </w:p>
    <w:p w14:paraId="2414ED3B" w14:textId="77777777" w:rsidR="001873F0" w:rsidRPr="001C0528" w:rsidRDefault="001873F0">
      <w:pPr>
        <w:pStyle w:val="BodyText"/>
        <w:numPr>
          <w:ilvl w:val="3"/>
          <w:numId w:val="2"/>
        </w:numPr>
        <w:tabs>
          <w:tab w:val="left" w:pos="2641"/>
        </w:tabs>
        <w:kinsoku w:val="0"/>
        <w:overflowPunct w:val="0"/>
        <w:ind w:left="2641" w:right="357"/>
      </w:pPr>
      <w:r w:rsidRPr="001C0528">
        <w:t>The</w:t>
      </w:r>
      <w:r w:rsidRPr="001C0528">
        <w:rPr>
          <w:spacing w:val="-4"/>
        </w:rPr>
        <w:t xml:space="preserve"> </w:t>
      </w:r>
      <w:r w:rsidRPr="001C0528">
        <w:t>p</w:t>
      </w:r>
      <w:r w:rsidRPr="001C0528">
        <w:rPr>
          <w:spacing w:val="1"/>
        </w:rPr>
        <w:t>r</w:t>
      </w:r>
      <w:r w:rsidRPr="001C0528">
        <w:rPr>
          <w:spacing w:val="-4"/>
        </w:rPr>
        <w:t>e</w:t>
      </w:r>
      <w:r w:rsidRPr="001C0528">
        <w:rPr>
          <w:spacing w:val="-1"/>
        </w:rPr>
        <w:t>-</w:t>
      </w:r>
      <w:r w:rsidRPr="001C0528">
        <w:t>sus</w:t>
      </w:r>
      <w:r w:rsidRPr="001C0528">
        <w:rPr>
          <w:spacing w:val="2"/>
        </w:rPr>
        <w:t>p</w:t>
      </w:r>
      <w:r w:rsidRPr="001C0528">
        <w:rPr>
          <w:spacing w:val="-1"/>
        </w:rPr>
        <w:t>e</w:t>
      </w:r>
      <w:r w:rsidRPr="001C0528">
        <w:t xml:space="preserve">nsion discussion, unless </w:t>
      </w:r>
      <w:r w:rsidRPr="001C0528">
        <w:rPr>
          <w:spacing w:val="-1"/>
        </w:rPr>
        <w:t>w</w:t>
      </w:r>
      <w:r w:rsidRPr="001C0528">
        <w:rPr>
          <w:spacing w:val="-4"/>
        </w:rPr>
        <w:t>a</w:t>
      </w:r>
      <w:r w:rsidRPr="001C0528">
        <w:t>ived,</w:t>
      </w:r>
      <w:r w:rsidRPr="001C0528">
        <w:rPr>
          <w:spacing w:val="-1"/>
        </w:rPr>
        <w:t xml:space="preserve"> </w:t>
      </w:r>
      <w:r w:rsidRPr="001C0528">
        <w:t>sh</w:t>
      </w:r>
      <w:r w:rsidRPr="001C0528">
        <w:rPr>
          <w:spacing w:val="1"/>
        </w:rPr>
        <w:t>a</w:t>
      </w:r>
      <w:r w:rsidRPr="001C0528">
        <w:t>ll take</w:t>
      </w:r>
      <w:r w:rsidRPr="001C0528">
        <w:rPr>
          <w:spacing w:val="-1"/>
        </w:rPr>
        <w:t xml:space="preserve"> </w:t>
      </w:r>
      <w:r w:rsidRPr="001C0528">
        <w:t>pl</w:t>
      </w:r>
      <w:r w:rsidRPr="001C0528">
        <w:rPr>
          <w:spacing w:val="-1"/>
        </w:rPr>
        <w:t>ac</w:t>
      </w:r>
      <w:r w:rsidRPr="001C0528">
        <w:t>e</w:t>
      </w:r>
      <w:r w:rsidRPr="001C0528">
        <w:rPr>
          <w:spacing w:val="-6"/>
        </w:rPr>
        <w:t xml:space="preserve"> </w:t>
      </w:r>
      <w:r w:rsidRPr="001C0528">
        <w:t>not less than</w:t>
      </w:r>
      <w:r w:rsidRPr="001C0528">
        <w:rPr>
          <w:spacing w:val="-1"/>
        </w:rPr>
        <w:t xml:space="preserve"> </w:t>
      </w:r>
      <w:r w:rsidRPr="001C0528">
        <w:rPr>
          <w:spacing w:val="-4"/>
        </w:rPr>
        <w:t>f</w:t>
      </w:r>
      <w:r w:rsidRPr="001C0528">
        <w:t>ive</w:t>
      </w:r>
      <w:r w:rsidRPr="001C0528">
        <w:rPr>
          <w:spacing w:val="-1"/>
        </w:rPr>
        <w:t xml:space="preserve"> </w:t>
      </w:r>
      <w:r w:rsidRPr="001C0528">
        <w:rPr>
          <w:spacing w:val="-4"/>
        </w:rPr>
        <w:t>(</w:t>
      </w:r>
      <w:r w:rsidRPr="001C0528">
        <w:rPr>
          <w:spacing w:val="2"/>
        </w:rPr>
        <w:t>5</w:t>
      </w:r>
      <w:r w:rsidRPr="001C0528">
        <w:t>)</w:t>
      </w:r>
      <w:r w:rsidRPr="001C0528">
        <w:rPr>
          <w:spacing w:val="-1"/>
        </w:rPr>
        <w:t xml:space="preserve"> </w:t>
      </w:r>
      <w:r w:rsidRPr="001C0528">
        <w:t>n</w:t>
      </w:r>
      <w:r w:rsidRPr="001C0528">
        <w:rPr>
          <w:spacing w:val="2"/>
        </w:rPr>
        <w:t>o</w:t>
      </w:r>
      <w:r w:rsidRPr="001C0528">
        <w:t>r mo</w:t>
      </w:r>
      <w:r w:rsidRPr="001C0528">
        <w:rPr>
          <w:spacing w:val="1"/>
        </w:rPr>
        <w:t>r</w:t>
      </w:r>
      <w:r w:rsidRPr="001C0528">
        <w:t>e</w:t>
      </w:r>
      <w:r w:rsidRPr="001C0528">
        <w:rPr>
          <w:spacing w:val="-1"/>
        </w:rPr>
        <w:t xml:space="preserve"> </w:t>
      </w:r>
      <w:r w:rsidRPr="001C0528">
        <w:t>than t</w:t>
      </w:r>
      <w:r w:rsidRPr="001C0528">
        <w:rPr>
          <w:spacing w:val="-1"/>
        </w:rPr>
        <w:t>e</w:t>
      </w:r>
      <w:r w:rsidRPr="001C0528">
        <w:t>n (</w:t>
      </w:r>
      <w:r w:rsidRPr="001C0528">
        <w:rPr>
          <w:spacing w:val="-1"/>
        </w:rPr>
        <w:t>1</w:t>
      </w:r>
      <w:r w:rsidRPr="001C0528">
        <w:t>0)</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1"/>
        </w:rPr>
        <w:t>f</w:t>
      </w:r>
      <w:r w:rsidRPr="001C0528">
        <w:rPr>
          <w:spacing w:val="-4"/>
        </w:rPr>
        <w:t>r</w:t>
      </w:r>
      <w:r w:rsidRPr="001C0528">
        <w:t>om</w:t>
      </w:r>
      <w:r w:rsidRPr="001C0528">
        <w:rPr>
          <w:spacing w:val="5"/>
        </w:rPr>
        <w:t xml:space="preserve"> </w:t>
      </w:r>
      <w:r w:rsidRPr="001C0528">
        <w:t>the</w:t>
      </w:r>
      <w:r w:rsidRPr="001C0528">
        <w:rPr>
          <w:spacing w:val="-1"/>
        </w:rPr>
        <w:t xml:space="preserve"> </w:t>
      </w:r>
      <w:r w:rsidRPr="001C0528">
        <w:t>d</w:t>
      </w:r>
      <w:r w:rsidRPr="001C0528">
        <w:rPr>
          <w:spacing w:val="-1"/>
        </w:rPr>
        <w:t>a</w:t>
      </w:r>
      <w:r w:rsidRPr="001C0528">
        <w:t>te</w:t>
      </w:r>
      <w:r w:rsidRPr="001C0528">
        <w:rPr>
          <w:spacing w:val="-4"/>
        </w:rPr>
        <w:t xml:space="preserve"> </w:t>
      </w:r>
      <w:r w:rsidRPr="001C0528">
        <w:t>of</w:t>
      </w:r>
      <w:r w:rsidRPr="001C0528">
        <w:rPr>
          <w:spacing w:val="-1"/>
        </w:rPr>
        <w:t xml:space="preserve"> </w:t>
      </w:r>
      <w:r w:rsidRPr="001C0528">
        <w:t>t</w:t>
      </w:r>
      <w:r w:rsidRPr="001C0528">
        <w:rPr>
          <w:spacing w:val="2"/>
        </w:rPr>
        <w:t>h</w:t>
      </w:r>
      <w:r w:rsidRPr="001C0528">
        <w:t>e noti</w:t>
      </w:r>
      <w:r w:rsidRPr="001C0528">
        <w:rPr>
          <w:spacing w:val="-1"/>
        </w:rPr>
        <w:t>ce</w:t>
      </w:r>
      <w:r w:rsidRPr="001C0528">
        <w:t>.</w:t>
      </w:r>
    </w:p>
    <w:p w14:paraId="51BCD4AE" w14:textId="77777777" w:rsidR="001873F0" w:rsidRPr="001C0528" w:rsidRDefault="001873F0">
      <w:pPr>
        <w:kinsoku w:val="0"/>
        <w:overflowPunct w:val="0"/>
        <w:spacing w:line="200" w:lineRule="exact"/>
        <w:rPr>
          <w:sz w:val="20"/>
          <w:szCs w:val="20"/>
        </w:rPr>
      </w:pPr>
    </w:p>
    <w:p w14:paraId="021026EC" w14:textId="49DFCD3F" w:rsidR="00B87FBF" w:rsidRPr="001271E4" w:rsidRDefault="001873F0" w:rsidP="008224FF">
      <w:pPr>
        <w:pStyle w:val="BodyText"/>
        <w:widowControl/>
        <w:numPr>
          <w:ilvl w:val="2"/>
          <w:numId w:val="2"/>
        </w:numPr>
        <w:tabs>
          <w:tab w:val="left" w:pos="1510"/>
        </w:tabs>
        <w:kinsoku w:val="0"/>
        <w:overflowPunct w:val="0"/>
        <w:autoSpaceDE/>
        <w:autoSpaceDN/>
        <w:adjustRightInd/>
        <w:spacing w:before="70" w:line="239" w:lineRule="auto"/>
        <w:ind w:left="1510" w:right="1081"/>
        <w:rPr>
          <w:sz w:val="26"/>
          <w:szCs w:val="26"/>
        </w:rPr>
      </w:pPr>
      <w:r w:rsidRPr="001C0528">
        <w:t>The</w:t>
      </w:r>
      <w:r w:rsidRPr="00007C1F">
        <w:rPr>
          <w:spacing w:val="-4"/>
        </w:rPr>
        <w:t xml:space="preserve"> </w:t>
      </w:r>
      <w:r w:rsidRPr="001C0528">
        <w:t>p</w:t>
      </w:r>
      <w:r w:rsidRPr="00007C1F">
        <w:rPr>
          <w:spacing w:val="1"/>
        </w:rPr>
        <w:t>r</w:t>
      </w:r>
      <w:r w:rsidRPr="00007C1F">
        <w:rPr>
          <w:spacing w:val="-3"/>
        </w:rPr>
        <w:t>e</w:t>
      </w:r>
      <w:r w:rsidRPr="00007C1F">
        <w:rPr>
          <w:spacing w:val="-1"/>
        </w:rPr>
        <w:t>-</w:t>
      </w:r>
      <w:r w:rsidRPr="001C0528">
        <w:t>sus</w:t>
      </w:r>
      <w:r w:rsidRPr="00007C1F">
        <w:rPr>
          <w:spacing w:val="2"/>
        </w:rPr>
        <w:t>p</w:t>
      </w:r>
      <w:r w:rsidRPr="00007C1F">
        <w:rPr>
          <w:spacing w:val="-1"/>
        </w:rPr>
        <w:t>e</w:t>
      </w:r>
      <w:r w:rsidRPr="001C0528">
        <w:t xml:space="preserve">nsion </w:t>
      </w:r>
      <w:r w:rsidRPr="00007C1F">
        <w:rPr>
          <w:spacing w:val="-1"/>
        </w:rPr>
        <w:t>c</w:t>
      </w:r>
      <w:r w:rsidRPr="001C0528">
        <w:t>on</w:t>
      </w:r>
      <w:r w:rsidRPr="00007C1F">
        <w:rPr>
          <w:spacing w:val="-1"/>
        </w:rPr>
        <w:t>fer</w:t>
      </w:r>
      <w:r w:rsidRPr="00007C1F">
        <w:rPr>
          <w:spacing w:val="-4"/>
        </w:rPr>
        <w:t>e</w:t>
      </w:r>
      <w:r w:rsidRPr="00007C1F">
        <w:rPr>
          <w:spacing w:val="2"/>
        </w:rPr>
        <w:t>n</w:t>
      </w:r>
      <w:r w:rsidRPr="00007C1F">
        <w:rPr>
          <w:spacing w:val="-1"/>
        </w:rPr>
        <w:t>c</w:t>
      </w:r>
      <w:r w:rsidRPr="001C0528">
        <w:t>e</w:t>
      </w:r>
      <w:r w:rsidRPr="00007C1F">
        <w:rPr>
          <w:spacing w:val="-1"/>
        </w:rPr>
        <w:t xml:space="preserve"> </w:t>
      </w:r>
      <w:r w:rsidRPr="001C0528">
        <w:t>shall be</w:t>
      </w:r>
      <w:r w:rsidRPr="00007C1F">
        <w:rPr>
          <w:spacing w:val="-1"/>
        </w:rPr>
        <w:t xml:space="preserve"> </w:t>
      </w:r>
      <w:r w:rsidRPr="001C0528">
        <w:t>in</w:t>
      </w:r>
      <w:r w:rsidRPr="00007C1F">
        <w:rPr>
          <w:spacing w:val="-1"/>
        </w:rPr>
        <w:t>f</w:t>
      </w:r>
      <w:r w:rsidRPr="00007C1F">
        <w:rPr>
          <w:spacing w:val="2"/>
        </w:rPr>
        <w:t>o</w:t>
      </w:r>
      <w:r w:rsidRPr="00007C1F">
        <w:rPr>
          <w:spacing w:val="-1"/>
        </w:rPr>
        <w:t>r</w:t>
      </w:r>
      <w:r w:rsidRPr="001C0528">
        <w:t>m</w:t>
      </w:r>
      <w:r w:rsidRPr="00007C1F">
        <w:rPr>
          <w:spacing w:val="-4"/>
        </w:rPr>
        <w:t>a</w:t>
      </w:r>
      <w:r w:rsidRPr="001C0528">
        <w:t>l.</w:t>
      </w:r>
      <w:r w:rsidRPr="00007C1F">
        <w:rPr>
          <w:spacing w:val="4"/>
        </w:rPr>
        <w:t xml:space="preserve"> </w:t>
      </w:r>
      <w:r w:rsidRPr="001C0528">
        <w:t>The</w:t>
      </w:r>
      <w:r w:rsidRPr="00007C1F">
        <w:rPr>
          <w:spacing w:val="-4"/>
        </w:rPr>
        <w:t xml:space="preserve"> </w:t>
      </w:r>
      <w:r w:rsidRPr="001C0528">
        <w:t>t</w:t>
      </w:r>
      <w:r w:rsidRPr="00007C1F">
        <w:rPr>
          <w:spacing w:val="-1"/>
        </w:rPr>
        <w:t>e</w:t>
      </w:r>
      <w:r w:rsidRPr="00007C1F">
        <w:rPr>
          <w:spacing w:val="-4"/>
        </w:rPr>
        <w:t>a</w:t>
      </w:r>
      <w:r w:rsidRPr="00007C1F">
        <w:rPr>
          <w:spacing w:val="-1"/>
        </w:rPr>
        <w:t>c</w:t>
      </w:r>
      <w:r w:rsidRPr="00007C1F">
        <w:rPr>
          <w:spacing w:val="2"/>
        </w:rPr>
        <w:t>h</w:t>
      </w:r>
      <w:r w:rsidRPr="00007C1F">
        <w:rPr>
          <w:spacing w:val="-1"/>
        </w:rPr>
        <w:t>e</w:t>
      </w:r>
      <w:r w:rsidRPr="001C0528">
        <w:t>r</w:t>
      </w:r>
      <w:r w:rsidRPr="00007C1F">
        <w:rPr>
          <w:spacing w:val="2"/>
        </w:rPr>
        <w:t xml:space="preserve"> </w:t>
      </w:r>
      <w:r w:rsidRPr="001C0528">
        <w:t xml:space="preserve">shall be </w:t>
      </w:r>
      <w:r w:rsidRPr="00007C1F">
        <w:rPr>
          <w:spacing w:val="-5"/>
        </w:rPr>
        <w:t>g</w:t>
      </w:r>
      <w:r w:rsidRPr="001C0528">
        <w:t>iven the</w:t>
      </w:r>
      <w:r w:rsidRPr="00007C1F">
        <w:rPr>
          <w:spacing w:val="-1"/>
        </w:rPr>
        <w:t xml:space="preserve"> </w:t>
      </w:r>
      <w:r w:rsidRPr="001C0528">
        <w:t>opp</w:t>
      </w:r>
      <w:r w:rsidRPr="00007C1F">
        <w:rPr>
          <w:spacing w:val="2"/>
        </w:rPr>
        <w:t>o</w:t>
      </w:r>
      <w:r w:rsidRPr="001C0528">
        <w:t>rtuni</w:t>
      </w:r>
      <w:r w:rsidRPr="00007C1F">
        <w:rPr>
          <w:spacing w:val="5"/>
        </w:rPr>
        <w:t>t</w:t>
      </w:r>
      <w:r w:rsidRPr="001C0528">
        <w:t>y</w:t>
      </w:r>
      <w:r w:rsidRPr="00007C1F">
        <w:rPr>
          <w:spacing w:val="-10"/>
        </w:rPr>
        <w:t xml:space="preserve"> </w:t>
      </w:r>
      <w:r w:rsidRPr="001C0528">
        <w:t>to</w:t>
      </w:r>
      <w:r w:rsidRPr="00007C1F">
        <w:rPr>
          <w:spacing w:val="4"/>
        </w:rPr>
        <w:t xml:space="preserve"> </w:t>
      </w:r>
      <w:r w:rsidRPr="001C0528">
        <w:t>p</w:t>
      </w:r>
      <w:r w:rsidRPr="00007C1F">
        <w:rPr>
          <w:spacing w:val="-1"/>
        </w:rPr>
        <w:t>re</w:t>
      </w:r>
      <w:r w:rsidRPr="001C0528">
        <w:t>s</w:t>
      </w:r>
      <w:r w:rsidRPr="00007C1F">
        <w:rPr>
          <w:spacing w:val="-1"/>
        </w:rPr>
        <w:t>e</w:t>
      </w:r>
      <w:r w:rsidRPr="001C0528">
        <w:t>nt f</w:t>
      </w:r>
      <w:r w:rsidRPr="00007C1F">
        <w:rPr>
          <w:spacing w:val="-1"/>
        </w:rPr>
        <w:t>ac</w:t>
      </w:r>
      <w:r w:rsidRPr="001C0528">
        <w:t xml:space="preserve">ts and </w:t>
      </w:r>
      <w:r w:rsidRPr="00007C1F">
        <w:rPr>
          <w:spacing w:val="-2"/>
        </w:rPr>
        <w:t>a</w:t>
      </w:r>
      <w:r w:rsidRPr="00007C1F">
        <w:rPr>
          <w:spacing w:val="1"/>
        </w:rPr>
        <w:t>r</w:t>
      </w:r>
      <w:r w:rsidRPr="00007C1F">
        <w:rPr>
          <w:spacing w:val="-5"/>
        </w:rPr>
        <w:t>g</w:t>
      </w:r>
      <w:r w:rsidRPr="001C0528">
        <w:t>u</w:t>
      </w:r>
      <w:r w:rsidRPr="00007C1F">
        <w:rPr>
          <w:spacing w:val="2"/>
        </w:rPr>
        <w:t>m</w:t>
      </w:r>
      <w:r w:rsidRPr="00007C1F">
        <w:rPr>
          <w:spacing w:val="1"/>
        </w:rPr>
        <w:t>e</w:t>
      </w:r>
      <w:r w:rsidRPr="001C0528">
        <w:t>nts r</w:t>
      </w:r>
      <w:r w:rsidRPr="00007C1F">
        <w:rPr>
          <w:spacing w:val="-1"/>
        </w:rPr>
        <w:t>e</w:t>
      </w:r>
      <w:r w:rsidRPr="00007C1F">
        <w:rPr>
          <w:spacing w:val="-3"/>
        </w:rPr>
        <w:t>g</w:t>
      </w:r>
      <w:r w:rsidRPr="00007C1F">
        <w:rPr>
          <w:spacing w:val="-1"/>
        </w:rPr>
        <w:t>a</w:t>
      </w:r>
      <w:r w:rsidRPr="001C0528">
        <w:t>rd</w:t>
      </w:r>
      <w:r w:rsidRPr="00007C1F">
        <w:rPr>
          <w:spacing w:val="-1"/>
        </w:rPr>
        <w:t>i</w:t>
      </w:r>
      <w:r w:rsidRPr="00007C1F">
        <w:rPr>
          <w:spacing w:val="3"/>
        </w:rPr>
        <w:t>n</w:t>
      </w:r>
      <w:r w:rsidRPr="001C0528">
        <w:t>g the p</w:t>
      </w:r>
      <w:r w:rsidRPr="00007C1F">
        <w:rPr>
          <w:spacing w:val="-1"/>
        </w:rPr>
        <w:t>r</w:t>
      </w:r>
      <w:r w:rsidRPr="001C0528">
        <w:t>opos</w:t>
      </w:r>
      <w:r w:rsidRPr="00007C1F">
        <w:rPr>
          <w:spacing w:val="-1"/>
        </w:rPr>
        <w:t>e</w:t>
      </w:r>
      <w:r w:rsidRPr="001C0528">
        <w:t>d suspension.</w:t>
      </w:r>
    </w:p>
    <w:p w14:paraId="29D1D423" w14:textId="77777777" w:rsidR="001271E4" w:rsidRPr="00007C1F" w:rsidRDefault="001271E4" w:rsidP="001271E4">
      <w:pPr>
        <w:pStyle w:val="BodyText"/>
        <w:widowControl/>
        <w:tabs>
          <w:tab w:val="left" w:pos="1510"/>
        </w:tabs>
        <w:kinsoku w:val="0"/>
        <w:overflowPunct w:val="0"/>
        <w:autoSpaceDE/>
        <w:autoSpaceDN/>
        <w:adjustRightInd/>
        <w:spacing w:before="70" w:line="239" w:lineRule="auto"/>
        <w:ind w:left="1510" w:right="1081" w:firstLine="0"/>
        <w:rPr>
          <w:sz w:val="26"/>
          <w:szCs w:val="26"/>
        </w:rPr>
      </w:pPr>
    </w:p>
    <w:p w14:paraId="40B1EA3A" w14:textId="77777777" w:rsidR="001873F0" w:rsidRPr="001C0528" w:rsidRDefault="001873F0">
      <w:pPr>
        <w:pStyle w:val="BodyText"/>
        <w:numPr>
          <w:ilvl w:val="2"/>
          <w:numId w:val="2"/>
        </w:numPr>
        <w:tabs>
          <w:tab w:val="left" w:pos="1510"/>
        </w:tabs>
        <w:kinsoku w:val="0"/>
        <w:overflowPunct w:val="0"/>
        <w:ind w:left="1510" w:right="558"/>
      </w:pPr>
      <w:r w:rsidRPr="001C0528">
        <w:t>The</w:t>
      </w:r>
      <w:r w:rsidRPr="001C0528">
        <w:rPr>
          <w:spacing w:val="-4"/>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 xml:space="preserve">nt or </w:t>
      </w:r>
      <w:r w:rsidRPr="001C0528">
        <w:rPr>
          <w:spacing w:val="-1"/>
        </w:rPr>
        <w:t>h</w:t>
      </w:r>
      <w:r w:rsidRPr="001C0528">
        <w:rPr>
          <w:spacing w:val="2"/>
        </w:rPr>
        <w:t>i</w:t>
      </w:r>
      <w:r w:rsidRPr="001C0528">
        <w:t>s/her</w:t>
      </w:r>
      <w:r w:rsidRPr="001C0528">
        <w:rPr>
          <w:spacing w:val="-1"/>
        </w:rPr>
        <w:t xml:space="preserve"> </w:t>
      </w:r>
      <w:r w:rsidRPr="001C0528">
        <w:t>d</w:t>
      </w:r>
      <w:r w:rsidRPr="001C0528">
        <w:rPr>
          <w:spacing w:val="-1"/>
        </w:rPr>
        <w:t>e</w:t>
      </w:r>
      <w:r w:rsidRPr="001C0528">
        <w:t>s</w:t>
      </w:r>
      <w:r w:rsidRPr="001C0528">
        <w:rPr>
          <w:spacing w:val="3"/>
        </w:rPr>
        <w:t>i</w:t>
      </w:r>
      <w:r w:rsidRPr="001C0528">
        <w:rPr>
          <w:spacing w:val="-5"/>
        </w:rPr>
        <w:t>g</w:t>
      </w:r>
      <w:r w:rsidRPr="001C0528">
        <w:t>n</w:t>
      </w:r>
      <w:r w:rsidRPr="001C0528">
        <w:rPr>
          <w:spacing w:val="-1"/>
        </w:rPr>
        <w:t>e</w:t>
      </w:r>
      <w:r w:rsidRPr="001C0528">
        <w:t>e</w:t>
      </w:r>
      <w:r w:rsidRPr="001C0528">
        <w:rPr>
          <w:spacing w:val="-1"/>
        </w:rPr>
        <w:t xml:space="preserve"> </w:t>
      </w:r>
      <w:r w:rsidRPr="001C0528">
        <w:t>s</w:t>
      </w:r>
      <w:r w:rsidRPr="001C0528">
        <w:rPr>
          <w:spacing w:val="2"/>
        </w:rPr>
        <w:t>h</w:t>
      </w:r>
      <w:r w:rsidRPr="001C0528">
        <w:rPr>
          <w:spacing w:val="-1"/>
        </w:rPr>
        <w:t>a</w:t>
      </w:r>
      <w:r w:rsidRPr="001C0528">
        <w:t>ll info</w:t>
      </w:r>
      <w:r w:rsidRPr="001C0528">
        <w:rPr>
          <w:spacing w:val="-1"/>
        </w:rPr>
        <w:t>r</w:t>
      </w:r>
      <w:r w:rsidRPr="001C0528">
        <w:t>m the</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 xml:space="preserve">r </w:t>
      </w:r>
      <w:r w:rsidRPr="001C0528">
        <w:rPr>
          <w:spacing w:val="1"/>
        </w:rPr>
        <w:t>o</w:t>
      </w:r>
      <w:r w:rsidRPr="001C0528">
        <w:t>f</w:t>
      </w:r>
      <w:r w:rsidRPr="001C0528">
        <w:rPr>
          <w:spacing w:val="1"/>
        </w:rPr>
        <w:t xml:space="preserve"> </w:t>
      </w:r>
      <w:r w:rsidRPr="001C0528">
        <w:t>the d</w:t>
      </w:r>
      <w:r w:rsidRPr="001C0528">
        <w:rPr>
          <w:spacing w:val="-1"/>
        </w:rPr>
        <w:t>ec</w:t>
      </w:r>
      <w:r w:rsidRPr="001C0528">
        <w:t>ision to suspend or</w:t>
      </w:r>
      <w:r w:rsidRPr="001C0528">
        <w:rPr>
          <w:spacing w:val="-1"/>
        </w:rPr>
        <w:t xml:space="preserve"> </w:t>
      </w:r>
      <w:r w:rsidRPr="001C0528">
        <w:t xml:space="preserve">not to suspend </w:t>
      </w:r>
      <w:r w:rsidRPr="001C0528">
        <w:rPr>
          <w:spacing w:val="-1"/>
        </w:rPr>
        <w:t>w</w:t>
      </w:r>
      <w:r w:rsidRPr="001C0528">
        <w:t>ithin th</w:t>
      </w:r>
      <w:r w:rsidRPr="001C0528">
        <w:rPr>
          <w:spacing w:val="-1"/>
        </w:rPr>
        <w:t>re</w:t>
      </w:r>
      <w:r w:rsidRPr="001C0528">
        <w:t>e</w:t>
      </w:r>
      <w:r w:rsidRPr="001C0528">
        <w:rPr>
          <w:spacing w:val="-4"/>
        </w:rPr>
        <w:t xml:space="preserve"> </w:t>
      </w:r>
      <w:r w:rsidRPr="001C0528">
        <w:rPr>
          <w:spacing w:val="-1"/>
        </w:rPr>
        <w:t>(</w:t>
      </w:r>
      <w:r w:rsidRPr="001C0528">
        <w:t>3)</w:t>
      </w:r>
      <w:r w:rsidRPr="001C0528">
        <w:rPr>
          <w:spacing w:val="-1"/>
        </w:rPr>
        <w:t xml:space="preserve"> </w:t>
      </w:r>
      <w:r w:rsidRPr="001C0528">
        <w:t>d</w:t>
      </w:r>
      <w:r w:rsidRPr="001C0528">
        <w:rPr>
          <w:spacing w:val="3"/>
        </w:rPr>
        <w:t>a</w:t>
      </w:r>
      <w:r w:rsidRPr="001C0528">
        <w:rPr>
          <w:spacing w:val="-10"/>
        </w:rPr>
        <w:t>y</w:t>
      </w:r>
      <w:r w:rsidRPr="001C0528">
        <w:t>s</w:t>
      </w:r>
      <w:r w:rsidRPr="001C0528">
        <w:rPr>
          <w:spacing w:val="2"/>
        </w:rPr>
        <w:t xml:space="preserve"> </w:t>
      </w:r>
      <w:r w:rsidRPr="001C0528">
        <w:rPr>
          <w:spacing w:val="-1"/>
        </w:rPr>
        <w:t>f</w:t>
      </w:r>
      <w:r w:rsidRPr="001C0528">
        <w:t>rom the</w:t>
      </w:r>
      <w:r w:rsidRPr="001C0528">
        <w:rPr>
          <w:spacing w:val="2"/>
        </w:rPr>
        <w:t xml:space="preserve"> </w:t>
      </w:r>
      <w:r w:rsidRPr="001C0528">
        <w:t>d</w:t>
      </w:r>
      <w:r w:rsidRPr="001C0528">
        <w:rPr>
          <w:spacing w:val="-1"/>
        </w:rPr>
        <w:t>a</w:t>
      </w:r>
      <w:r w:rsidRPr="001C0528">
        <w:t>te</w:t>
      </w:r>
      <w:r w:rsidRPr="001C0528">
        <w:rPr>
          <w:spacing w:val="-4"/>
        </w:rPr>
        <w:t xml:space="preserve"> </w:t>
      </w:r>
      <w:r w:rsidRPr="001C0528">
        <w:rPr>
          <w:spacing w:val="2"/>
        </w:rPr>
        <w:t>o</w:t>
      </w:r>
      <w:r w:rsidRPr="001C0528">
        <w:t>f the</w:t>
      </w:r>
      <w:r w:rsidRPr="001C0528">
        <w:rPr>
          <w:spacing w:val="-1"/>
        </w:rPr>
        <w:t xml:space="preserve"> </w:t>
      </w:r>
      <w:r w:rsidRPr="001C0528">
        <w:t>p</w:t>
      </w:r>
      <w:r w:rsidRPr="001C0528">
        <w:rPr>
          <w:spacing w:val="-1"/>
        </w:rPr>
        <w:t>re-</w:t>
      </w:r>
      <w:r w:rsidRPr="001C0528">
        <w:t>suspension</w:t>
      </w:r>
      <w:r w:rsidRPr="001C0528">
        <w:rPr>
          <w:spacing w:val="2"/>
        </w:rPr>
        <w:t xml:space="preserve"> </w:t>
      </w:r>
      <w:r w:rsidRPr="001C0528">
        <w:rPr>
          <w:spacing w:val="-1"/>
        </w:rPr>
        <w:t>c</w:t>
      </w:r>
      <w:r w:rsidRPr="001C0528">
        <w:t>onf</w:t>
      </w:r>
      <w:r w:rsidRPr="001C0528">
        <w:rPr>
          <w:spacing w:val="-2"/>
        </w:rPr>
        <w:t>e</w:t>
      </w:r>
      <w:r w:rsidRPr="001C0528">
        <w:rPr>
          <w:spacing w:val="-1"/>
        </w:rPr>
        <w:t>r</w:t>
      </w:r>
      <w:r w:rsidRPr="001C0528">
        <w:rPr>
          <w:spacing w:val="-4"/>
        </w:rPr>
        <w:t>e</w:t>
      </w:r>
      <w:r w:rsidRPr="001C0528">
        <w:t>n</w:t>
      </w:r>
      <w:r w:rsidRPr="001C0528">
        <w:rPr>
          <w:spacing w:val="-1"/>
        </w:rPr>
        <w:t>ce</w:t>
      </w:r>
      <w:r w:rsidRPr="001C0528">
        <w:t>.</w:t>
      </w:r>
    </w:p>
    <w:p w14:paraId="04737949" w14:textId="77777777" w:rsidR="001873F0" w:rsidRPr="001C0528" w:rsidRDefault="001873F0">
      <w:pPr>
        <w:kinsoku w:val="0"/>
        <w:overflowPunct w:val="0"/>
        <w:spacing w:before="18" w:line="260" w:lineRule="exact"/>
        <w:rPr>
          <w:sz w:val="26"/>
          <w:szCs w:val="26"/>
        </w:rPr>
      </w:pPr>
    </w:p>
    <w:p w14:paraId="5D009134" w14:textId="5A79AC29" w:rsidR="001873F0" w:rsidRDefault="001873F0">
      <w:pPr>
        <w:pStyle w:val="BodyText"/>
        <w:numPr>
          <w:ilvl w:val="2"/>
          <w:numId w:val="2"/>
        </w:numPr>
        <w:tabs>
          <w:tab w:val="left" w:pos="1510"/>
        </w:tabs>
        <w:kinsoku w:val="0"/>
        <w:overflowPunct w:val="0"/>
        <w:spacing w:line="241" w:lineRule="auto"/>
        <w:ind w:left="1599" w:right="285" w:hanging="809"/>
      </w:pPr>
      <w:r w:rsidRPr="001C0528">
        <w:rPr>
          <w:spacing w:val="-1"/>
        </w:rPr>
        <w:t>A</w:t>
      </w:r>
      <w:r w:rsidRPr="001C0528">
        <w:rPr>
          <w:spacing w:val="4"/>
        </w:rPr>
        <w:t>n</w:t>
      </w:r>
      <w:r w:rsidRPr="001C0528">
        <w:t>y</w:t>
      </w:r>
      <w:r w:rsidRPr="001C0528">
        <w:rPr>
          <w:spacing w:val="-10"/>
        </w:rPr>
        <w:t xml:space="preserve"> </w:t>
      </w:r>
      <w:r w:rsidRPr="001C0528">
        <w:t xml:space="preserve">dispute </w:t>
      </w:r>
      <w:r w:rsidRPr="001C0528">
        <w:rPr>
          <w:spacing w:val="-1"/>
        </w:rPr>
        <w:t>a</w:t>
      </w:r>
      <w:r w:rsidRPr="001C0528">
        <w:t>risi</w:t>
      </w:r>
      <w:r w:rsidRPr="001C0528">
        <w:rPr>
          <w:spacing w:val="2"/>
        </w:rPr>
        <w:t>n</w:t>
      </w:r>
      <w:r w:rsidRPr="001C0528">
        <w:t>g</w:t>
      </w:r>
      <w:r w:rsidRPr="001C0528">
        <w:rPr>
          <w:spacing w:val="-5"/>
        </w:rPr>
        <w:t xml:space="preserve"> </w:t>
      </w:r>
      <w:r w:rsidRPr="001C0528">
        <w:t xml:space="preserve">out </w:t>
      </w:r>
      <w:r w:rsidRPr="001C0528">
        <w:rPr>
          <w:spacing w:val="2"/>
        </w:rPr>
        <w:t>o</w:t>
      </w:r>
      <w:r w:rsidRPr="001C0528">
        <w:t>f the</w:t>
      </w:r>
      <w:r w:rsidRPr="001C0528">
        <w:rPr>
          <w:spacing w:val="-4"/>
        </w:rPr>
        <w:t xml:space="preserve"> </w:t>
      </w:r>
      <w:r w:rsidRPr="001C0528">
        <w:rPr>
          <w:spacing w:val="-1"/>
        </w:rPr>
        <w:t>a</w:t>
      </w:r>
      <w:r w:rsidRPr="001C0528">
        <w:t>ppl</w:t>
      </w:r>
      <w:r w:rsidRPr="001C0528">
        <w:rPr>
          <w:spacing w:val="1"/>
        </w:rPr>
        <w:t>i</w:t>
      </w:r>
      <w:r w:rsidRPr="001C0528">
        <w:rPr>
          <w:spacing w:val="-1"/>
        </w:rPr>
        <w:t>ca</w:t>
      </w:r>
      <w:r w:rsidRPr="001C0528">
        <w:t>tion of</w:t>
      </w:r>
      <w:r w:rsidRPr="001C0528">
        <w:rPr>
          <w:spacing w:val="-1"/>
        </w:rPr>
        <w:t xml:space="preserve"> </w:t>
      </w:r>
      <w:r w:rsidRPr="001C0528">
        <w:t>this</w:t>
      </w:r>
      <w:r w:rsidRPr="001C0528">
        <w:rPr>
          <w:spacing w:val="2"/>
        </w:rPr>
        <w:t xml:space="preserve"> </w:t>
      </w:r>
      <w:r w:rsidRPr="001C0528">
        <w:rPr>
          <w:spacing w:val="-3"/>
        </w:rPr>
        <w:t>A</w:t>
      </w:r>
      <w:r w:rsidRPr="001C0528">
        <w:rPr>
          <w:spacing w:val="-4"/>
        </w:rPr>
        <w:t>r</w:t>
      </w:r>
      <w:r w:rsidRPr="001C0528">
        <w:t>ti</w:t>
      </w:r>
      <w:r w:rsidRPr="001C0528">
        <w:rPr>
          <w:spacing w:val="-1"/>
        </w:rPr>
        <w:t>c</w:t>
      </w:r>
      <w:r w:rsidRPr="001C0528">
        <w:t>le s</w:t>
      </w:r>
      <w:r w:rsidRPr="001C0528">
        <w:rPr>
          <w:spacing w:val="-1"/>
        </w:rPr>
        <w:t>h</w:t>
      </w:r>
      <w:r w:rsidRPr="001C0528">
        <w:rPr>
          <w:spacing w:val="-4"/>
        </w:rPr>
        <w:t>a</w:t>
      </w:r>
      <w:r w:rsidRPr="001C0528">
        <w:t>ll,</w:t>
      </w:r>
      <w:r w:rsidRPr="001C0528">
        <w:rPr>
          <w:spacing w:val="5"/>
        </w:rPr>
        <w:t xml:space="preserve"> </w:t>
      </w:r>
      <w:r w:rsidRPr="001C0528">
        <w:t xml:space="preserve">upon </w:t>
      </w:r>
      <w:r w:rsidRPr="001C0528">
        <w:rPr>
          <w:spacing w:val="-1"/>
        </w:rPr>
        <w:t>re</w:t>
      </w:r>
      <w:r w:rsidRPr="001C0528">
        <w:t>qu</w:t>
      </w:r>
      <w:r w:rsidRPr="001C0528">
        <w:rPr>
          <w:spacing w:val="-1"/>
        </w:rPr>
        <w:t>e</w:t>
      </w:r>
      <w:r w:rsidRPr="001C0528">
        <w:t>st of the</w:t>
      </w:r>
      <w:r w:rsidRPr="001C0528">
        <w:rPr>
          <w:spacing w:val="-1"/>
        </w:rPr>
        <w:t xml:space="preserve"> </w:t>
      </w:r>
      <w:r w:rsidRPr="001C0528">
        <w:rPr>
          <w:spacing w:val="-5"/>
        </w:rPr>
        <w:t>g</w:t>
      </w:r>
      <w:r w:rsidRPr="001C0528">
        <w:rPr>
          <w:spacing w:val="-1"/>
        </w:rPr>
        <w:t>r</w:t>
      </w:r>
      <w:r w:rsidRPr="001C0528">
        <w:rPr>
          <w:spacing w:val="1"/>
        </w:rPr>
        <w:t>i</w:t>
      </w:r>
      <w:r w:rsidRPr="001C0528">
        <w:rPr>
          <w:spacing w:val="-1"/>
        </w:rPr>
        <w:t>e</w:t>
      </w:r>
      <w:r w:rsidRPr="001C0528">
        <w:t>v</w:t>
      </w:r>
      <w:r w:rsidRPr="001C0528">
        <w:rPr>
          <w:spacing w:val="-1"/>
        </w:rPr>
        <w:t>a</w:t>
      </w:r>
      <w:r w:rsidRPr="001C0528">
        <w:t>nt</w:t>
      </w:r>
      <w:r w:rsidRPr="001C0528">
        <w:rPr>
          <w:spacing w:val="2"/>
        </w:rPr>
        <w:t xml:space="preserve"> </w:t>
      </w:r>
      <w:r w:rsidRPr="001C0528">
        <w:rPr>
          <w:spacing w:val="-1"/>
        </w:rPr>
        <w:t>a</w:t>
      </w:r>
      <w:r w:rsidRPr="001C0528">
        <w:t xml:space="preserve">nd </w:t>
      </w:r>
      <w:r w:rsidRPr="001C0528">
        <w:rPr>
          <w:spacing w:val="-1"/>
        </w:rPr>
        <w:t>a</w:t>
      </w:r>
      <w:r w:rsidRPr="001C0528">
        <w:t>t the</w:t>
      </w:r>
      <w:r w:rsidRPr="001C0528">
        <w:rPr>
          <w:spacing w:val="-1"/>
        </w:rPr>
        <w:t xml:space="preserve"> </w:t>
      </w:r>
      <w:r w:rsidRPr="001C0528">
        <w:t>dis</w:t>
      </w:r>
      <w:r w:rsidRPr="001C0528">
        <w:rPr>
          <w:spacing w:val="-1"/>
        </w:rPr>
        <w:t>cre</w:t>
      </w:r>
      <w:r w:rsidRPr="001C0528">
        <w:t>tion of</w:t>
      </w:r>
      <w:r w:rsidRPr="001C0528">
        <w:rPr>
          <w:spacing w:val="-1"/>
        </w:rPr>
        <w:t xml:space="preserve"> </w:t>
      </w:r>
      <w:r w:rsidRPr="001C0528">
        <w:t>the</w:t>
      </w:r>
      <w:r w:rsidRPr="001C0528">
        <w:rPr>
          <w:spacing w:val="-1"/>
        </w:rPr>
        <w:t xml:space="preserve"> A</w:t>
      </w:r>
      <w:r w:rsidRPr="001C0528">
        <w:t>ss</w:t>
      </w:r>
      <w:r w:rsidRPr="001C0528">
        <w:rPr>
          <w:spacing w:val="2"/>
        </w:rPr>
        <w:t>o</w:t>
      </w:r>
      <w:r w:rsidRPr="001C0528">
        <w:rPr>
          <w:spacing w:val="-1"/>
        </w:rPr>
        <w:t>c</w:t>
      </w:r>
      <w:r w:rsidRPr="001C0528">
        <w:t>iati</w:t>
      </w:r>
      <w:r w:rsidRPr="001C0528">
        <w:rPr>
          <w:spacing w:val="-2"/>
        </w:rPr>
        <w:t>o</w:t>
      </w:r>
      <w:r w:rsidRPr="001C0528">
        <w:t>n,</w:t>
      </w:r>
      <w:r w:rsidRPr="001C0528">
        <w:rPr>
          <w:spacing w:val="2"/>
        </w:rPr>
        <w:t xml:space="preserve"> </w:t>
      </w:r>
      <w:r w:rsidRPr="001C0528">
        <w:t>be</w:t>
      </w:r>
      <w:r w:rsidRPr="001C0528">
        <w:rPr>
          <w:spacing w:val="-6"/>
        </w:rPr>
        <w:t xml:space="preserve"> </w:t>
      </w:r>
      <w:r w:rsidRPr="001C0528">
        <w:t>submitted d</w:t>
      </w:r>
      <w:r w:rsidRPr="001C0528">
        <w:rPr>
          <w:spacing w:val="1"/>
        </w:rPr>
        <w:t>i</w:t>
      </w:r>
      <w:r w:rsidRPr="001C0528">
        <w:t>r</w:t>
      </w:r>
      <w:r w:rsidRPr="001C0528">
        <w:rPr>
          <w:spacing w:val="-2"/>
        </w:rPr>
        <w:t>e</w:t>
      </w:r>
      <w:r w:rsidRPr="001C0528">
        <w:rPr>
          <w:spacing w:val="-1"/>
        </w:rPr>
        <w:t>c</w:t>
      </w:r>
      <w:r w:rsidRPr="001C0528">
        <w:t>t</w:t>
      </w:r>
      <w:r w:rsidRPr="001C0528">
        <w:rPr>
          <w:spacing w:val="7"/>
        </w:rPr>
        <w:t>l</w:t>
      </w:r>
      <w:r w:rsidRPr="001C0528">
        <w:t>y</w:t>
      </w:r>
      <w:r w:rsidRPr="001C0528">
        <w:rPr>
          <w:spacing w:val="-12"/>
        </w:rPr>
        <w:t xml:space="preserve"> </w:t>
      </w:r>
      <w:r w:rsidRPr="001C0528">
        <w:rPr>
          <w:spacing w:val="2"/>
        </w:rPr>
        <w:t>t</w:t>
      </w:r>
      <w:r w:rsidRPr="001C0528">
        <w:t xml:space="preserve">o </w:t>
      </w:r>
      <w:r w:rsidRPr="001C0528">
        <w:rPr>
          <w:spacing w:val="-6"/>
        </w:rPr>
        <w:t>L</w:t>
      </w:r>
      <w:r w:rsidRPr="001C0528">
        <w:rPr>
          <w:spacing w:val="-1"/>
        </w:rPr>
        <w:t>e</w:t>
      </w:r>
      <w:r w:rsidRPr="001C0528">
        <w:rPr>
          <w:spacing w:val="2"/>
        </w:rPr>
        <w:t>v</w:t>
      </w:r>
      <w:r w:rsidRPr="001C0528">
        <w:rPr>
          <w:spacing w:val="-1"/>
        </w:rPr>
        <w:t>e</w:t>
      </w:r>
      <w:r w:rsidRPr="001C0528">
        <w:t>l Three</w:t>
      </w:r>
      <w:r w:rsidRPr="001C0528">
        <w:rPr>
          <w:spacing w:val="-1"/>
        </w:rPr>
        <w:t xml:space="preserve"> </w:t>
      </w:r>
      <w:r w:rsidRPr="001C0528">
        <w:t>of</w:t>
      </w:r>
      <w:r w:rsidRPr="001C0528">
        <w:rPr>
          <w:spacing w:val="-1"/>
        </w:rPr>
        <w:t xml:space="preserve"> </w:t>
      </w:r>
      <w:r w:rsidRPr="001C0528">
        <w:t xml:space="preserve">the </w:t>
      </w:r>
      <w:r w:rsidRPr="001C0528">
        <w:rPr>
          <w:spacing w:val="-1"/>
        </w:rPr>
        <w:t>G</w:t>
      </w:r>
      <w:r w:rsidRPr="001C0528">
        <w:rPr>
          <w:spacing w:val="-4"/>
        </w:rPr>
        <w:t>r</w:t>
      </w:r>
      <w:r w:rsidRPr="001C0528">
        <w:rPr>
          <w:spacing w:val="2"/>
        </w:rPr>
        <w:t>i</w:t>
      </w:r>
      <w:r w:rsidRPr="001C0528">
        <w:rPr>
          <w:spacing w:val="-1"/>
        </w:rPr>
        <w:t>e</w:t>
      </w:r>
      <w:r w:rsidRPr="001C0528">
        <w:rPr>
          <w:spacing w:val="2"/>
        </w:rPr>
        <w:t>v</w:t>
      </w:r>
      <w:r w:rsidRPr="001C0528">
        <w:rPr>
          <w:spacing w:val="-1"/>
        </w:rPr>
        <w:t>a</w:t>
      </w:r>
      <w:r w:rsidRPr="001C0528">
        <w:t>n</w:t>
      </w:r>
      <w:r w:rsidRPr="001C0528">
        <w:rPr>
          <w:spacing w:val="-1"/>
        </w:rPr>
        <w:t>c</w:t>
      </w:r>
      <w:r w:rsidRPr="001C0528">
        <w:t>e</w:t>
      </w:r>
      <w:r w:rsidRPr="001C0528">
        <w:rPr>
          <w:spacing w:val="-1"/>
        </w:rPr>
        <w:t xml:space="preserve"> </w:t>
      </w:r>
      <w:r w:rsidRPr="001C0528">
        <w:t>Pro</w:t>
      </w:r>
      <w:r w:rsidRPr="001C0528">
        <w:rPr>
          <w:spacing w:val="-2"/>
        </w:rPr>
        <w:t>c</w:t>
      </w:r>
      <w:r w:rsidRPr="001C0528">
        <w:rPr>
          <w:spacing w:val="-1"/>
        </w:rPr>
        <w:t>e</w:t>
      </w:r>
      <w:r w:rsidRPr="001C0528">
        <w:t>du</w:t>
      </w:r>
      <w:r w:rsidRPr="001C0528">
        <w:rPr>
          <w:spacing w:val="-1"/>
        </w:rPr>
        <w:t>r</w:t>
      </w:r>
      <w:r w:rsidRPr="001C0528">
        <w:t>e</w:t>
      </w:r>
      <w:r w:rsidRPr="001C0528">
        <w:rPr>
          <w:spacing w:val="1"/>
        </w:rPr>
        <w:t xml:space="preserve"> </w:t>
      </w:r>
      <w:r w:rsidRPr="001C0528">
        <w:t xml:space="preserve">in </w:t>
      </w:r>
      <w:r w:rsidRPr="001C0528">
        <w:rPr>
          <w:spacing w:val="-1"/>
        </w:rPr>
        <w:t>a</w:t>
      </w:r>
      <w:r w:rsidRPr="001C0528">
        <w:rPr>
          <w:spacing w:val="-4"/>
        </w:rPr>
        <w:t>c</w:t>
      </w:r>
      <w:r w:rsidRPr="001C0528">
        <w:rPr>
          <w:spacing w:val="-1"/>
        </w:rPr>
        <w:t>c</w:t>
      </w:r>
      <w:r w:rsidRPr="001C0528">
        <w:t>o</w:t>
      </w:r>
      <w:r w:rsidRPr="001C0528">
        <w:rPr>
          <w:spacing w:val="-1"/>
        </w:rPr>
        <w:t>r</w:t>
      </w:r>
      <w:r w:rsidRPr="001C0528">
        <w:rPr>
          <w:spacing w:val="4"/>
        </w:rPr>
        <w:t>d</w:t>
      </w:r>
      <w:r w:rsidRPr="001C0528">
        <w:rPr>
          <w:spacing w:val="-1"/>
        </w:rPr>
        <w:t>a</w:t>
      </w:r>
      <w:r w:rsidRPr="001C0528">
        <w:t>n</w:t>
      </w:r>
      <w:r w:rsidRPr="001C0528">
        <w:rPr>
          <w:spacing w:val="-1"/>
        </w:rPr>
        <w:t>c</w:t>
      </w:r>
      <w:r w:rsidRPr="001C0528">
        <w:t>e</w:t>
      </w:r>
      <w:r w:rsidRPr="001C0528">
        <w:rPr>
          <w:spacing w:val="-1"/>
        </w:rPr>
        <w:t xml:space="preserve"> </w:t>
      </w:r>
      <w:r w:rsidRPr="001C0528">
        <w:t>with A</w:t>
      </w:r>
      <w:r w:rsidRPr="001C0528">
        <w:rPr>
          <w:spacing w:val="-1"/>
        </w:rPr>
        <w:t>r</w:t>
      </w:r>
      <w:r w:rsidRPr="001C0528">
        <w:t>ti</w:t>
      </w:r>
      <w:r w:rsidRPr="001C0528">
        <w:rPr>
          <w:spacing w:val="-1"/>
        </w:rPr>
        <w:t>c</w:t>
      </w:r>
      <w:r w:rsidRPr="001C0528">
        <w:rPr>
          <w:spacing w:val="2"/>
        </w:rPr>
        <w:t>l</w:t>
      </w:r>
      <w:r w:rsidRPr="001C0528">
        <w:t>e</w:t>
      </w:r>
      <w:r w:rsidRPr="001C0528">
        <w:rPr>
          <w:spacing w:val="-1"/>
        </w:rPr>
        <w:t xml:space="preserve"> </w:t>
      </w:r>
      <w:r w:rsidRPr="001C0528">
        <w:t>8.3.4. All p</w:t>
      </w:r>
      <w:r w:rsidRPr="001C0528">
        <w:rPr>
          <w:spacing w:val="-1"/>
        </w:rPr>
        <w:t>r</w:t>
      </w:r>
      <w:r w:rsidRPr="001C0528">
        <w:t>ovisions t</w:t>
      </w:r>
      <w:r w:rsidRPr="001C0528">
        <w:rPr>
          <w:spacing w:val="1"/>
        </w:rPr>
        <w:t>h</w:t>
      </w:r>
      <w:r w:rsidRPr="001C0528">
        <w:rPr>
          <w:spacing w:val="-1"/>
        </w:rPr>
        <w:t>er</w:t>
      </w:r>
      <w:r w:rsidRPr="001C0528">
        <w:t>e</w:t>
      </w:r>
      <w:r w:rsidRPr="001C0528">
        <w:rPr>
          <w:spacing w:val="-4"/>
        </w:rPr>
        <w:t xml:space="preserve"> </w:t>
      </w:r>
      <w:r w:rsidRPr="001C0528">
        <w:rPr>
          <w:spacing w:val="-1"/>
        </w:rPr>
        <w:t>c</w:t>
      </w:r>
      <w:r w:rsidRPr="001C0528">
        <w:t>it</w:t>
      </w:r>
      <w:r w:rsidRPr="001C0528">
        <w:rPr>
          <w:spacing w:val="-1"/>
        </w:rPr>
        <w:t>e</w:t>
      </w:r>
      <w:r w:rsidRPr="001C0528">
        <w:t>d (</w:t>
      </w:r>
      <w:r w:rsidRPr="001C0528">
        <w:rPr>
          <w:spacing w:val="-2"/>
        </w:rPr>
        <w:t>A</w:t>
      </w:r>
      <w:r w:rsidRPr="001C0528">
        <w:t>rticle</w:t>
      </w:r>
      <w:r w:rsidRPr="001C0528">
        <w:rPr>
          <w:spacing w:val="-2"/>
        </w:rPr>
        <w:t xml:space="preserve"> </w:t>
      </w:r>
      <w:r w:rsidRPr="001C0528">
        <w:t>8.3.4)</w:t>
      </w:r>
      <w:r w:rsidRPr="001C0528">
        <w:rPr>
          <w:spacing w:val="-1"/>
        </w:rPr>
        <w:t xml:space="preserve"> </w:t>
      </w:r>
      <w:r w:rsidRPr="001C0528">
        <w:t xml:space="preserve">shall </w:t>
      </w:r>
      <w:r w:rsidRPr="001C0528">
        <w:rPr>
          <w:spacing w:val="-1"/>
        </w:rPr>
        <w:t>a</w:t>
      </w:r>
      <w:r w:rsidRPr="001C0528">
        <w:t>pp</w:t>
      </w:r>
      <w:r w:rsidRPr="001C0528">
        <w:rPr>
          <w:spacing w:val="5"/>
        </w:rPr>
        <w:t>l</w:t>
      </w:r>
      <w:r w:rsidRPr="001C0528">
        <w:t>y</w:t>
      </w:r>
      <w:r w:rsidRPr="001C0528">
        <w:rPr>
          <w:spacing w:val="-8"/>
        </w:rPr>
        <w:t xml:space="preserve"> </w:t>
      </w:r>
      <w:r w:rsidRPr="001C0528">
        <w:rPr>
          <w:spacing w:val="-1"/>
        </w:rPr>
        <w:t>e</w:t>
      </w:r>
      <w:r w:rsidRPr="001C0528">
        <w:rPr>
          <w:spacing w:val="4"/>
        </w:rPr>
        <w:t>x</w:t>
      </w:r>
      <w:r w:rsidRPr="001C0528">
        <w:rPr>
          <w:spacing w:val="-1"/>
        </w:rPr>
        <w:t>ce</w:t>
      </w:r>
      <w:r w:rsidRPr="001C0528">
        <w:t xml:space="preserve">pt </w:t>
      </w:r>
      <w:r w:rsidR="006235D8" w:rsidRPr="001C0528">
        <w:rPr>
          <w:spacing w:val="-5"/>
        </w:rPr>
        <w:t>g</w:t>
      </w:r>
      <w:r w:rsidR="006235D8" w:rsidRPr="001C0528">
        <w:rPr>
          <w:spacing w:val="-1"/>
        </w:rPr>
        <w:t>r</w:t>
      </w:r>
      <w:r w:rsidR="006235D8" w:rsidRPr="001C0528">
        <w:rPr>
          <w:spacing w:val="2"/>
        </w:rPr>
        <w:t>i</w:t>
      </w:r>
      <w:r w:rsidR="006235D8" w:rsidRPr="001C0528">
        <w:rPr>
          <w:spacing w:val="-4"/>
        </w:rPr>
        <w:t>e</w:t>
      </w:r>
      <w:r w:rsidR="006235D8" w:rsidRPr="001C0528">
        <w:t>v</w:t>
      </w:r>
      <w:r w:rsidR="006235D8" w:rsidRPr="001C0528">
        <w:rPr>
          <w:spacing w:val="-1"/>
        </w:rPr>
        <w:t>a</w:t>
      </w:r>
      <w:r w:rsidR="006235D8" w:rsidRPr="001C0528">
        <w:t>n</w:t>
      </w:r>
      <w:r w:rsidR="006235D8" w:rsidRPr="001C0528">
        <w:rPr>
          <w:spacing w:val="2"/>
        </w:rPr>
        <w:t>t</w:t>
      </w:r>
      <w:r w:rsidRPr="001C0528">
        <w:t xml:space="preserve"> submission must be</w:t>
      </w:r>
      <w:r w:rsidRPr="001C0528">
        <w:rPr>
          <w:spacing w:val="-1"/>
        </w:rPr>
        <w:t xml:space="preserve"> </w:t>
      </w:r>
      <w:r w:rsidRPr="001C0528">
        <w:t>within ten</w:t>
      </w:r>
      <w:r w:rsidRPr="001C0528">
        <w:rPr>
          <w:spacing w:val="-1"/>
        </w:rPr>
        <w:t xml:space="preserve"> </w:t>
      </w:r>
      <w:r w:rsidRPr="001C0528">
        <w:rPr>
          <w:spacing w:val="-4"/>
        </w:rPr>
        <w:t>(</w:t>
      </w:r>
      <w:r w:rsidRPr="001C0528">
        <w:t>10)</w:t>
      </w:r>
      <w:r w:rsidRPr="001C0528">
        <w:rPr>
          <w:spacing w:val="-1"/>
        </w:rPr>
        <w:t xml:space="preserve"> </w:t>
      </w:r>
      <w:r w:rsidRPr="001C0528">
        <w:t>d</w:t>
      </w:r>
      <w:r w:rsidRPr="001C0528">
        <w:rPr>
          <w:spacing w:val="3"/>
        </w:rPr>
        <w:t>a</w:t>
      </w:r>
      <w:r w:rsidRPr="001C0528">
        <w:rPr>
          <w:spacing w:val="-10"/>
        </w:rPr>
        <w:t>y</w:t>
      </w:r>
      <w:r w:rsidRPr="001C0528">
        <w:t>s</w:t>
      </w:r>
      <w:r w:rsidRPr="001C0528">
        <w:rPr>
          <w:spacing w:val="2"/>
        </w:rPr>
        <w:t xml:space="preserve"> </w:t>
      </w:r>
      <w:r w:rsidRPr="001C0528">
        <w:rPr>
          <w:spacing w:val="-1"/>
        </w:rPr>
        <w:lastRenderedPageBreak/>
        <w:t>f</w:t>
      </w:r>
      <w:r w:rsidRPr="001C0528">
        <w:t xml:space="preserve">rom </w:t>
      </w:r>
      <w:r w:rsidRPr="001C0528">
        <w:rPr>
          <w:spacing w:val="-1"/>
        </w:rPr>
        <w:t>r</w:t>
      </w:r>
      <w:r w:rsidRPr="001C0528">
        <w:rPr>
          <w:spacing w:val="1"/>
        </w:rPr>
        <w:t>e</w:t>
      </w:r>
      <w:r w:rsidRPr="001C0528">
        <w:rPr>
          <w:spacing w:val="-1"/>
        </w:rPr>
        <w:t>ce</w:t>
      </w:r>
      <w:r w:rsidRPr="001C0528">
        <w:t>ipt of the</w:t>
      </w:r>
      <w:r w:rsidRPr="001C0528">
        <w:rPr>
          <w:spacing w:val="-4"/>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nt/d</w:t>
      </w:r>
      <w:r w:rsidRPr="001C0528">
        <w:rPr>
          <w:spacing w:val="-1"/>
        </w:rPr>
        <w:t>e</w:t>
      </w:r>
      <w:r w:rsidRPr="001C0528">
        <w:t>s</w:t>
      </w:r>
      <w:r w:rsidRPr="001C0528">
        <w:rPr>
          <w:spacing w:val="2"/>
        </w:rPr>
        <w:t>i</w:t>
      </w:r>
      <w:r w:rsidRPr="001C0528">
        <w:rPr>
          <w:spacing w:val="-5"/>
        </w:rPr>
        <w:t>g</w:t>
      </w:r>
      <w:r w:rsidRPr="001C0528">
        <w:t>n</w:t>
      </w:r>
      <w:r w:rsidRPr="001C0528">
        <w:rPr>
          <w:spacing w:val="-1"/>
        </w:rPr>
        <w:t>e</w:t>
      </w:r>
      <w:r w:rsidRPr="001C0528">
        <w:rPr>
          <w:spacing w:val="1"/>
        </w:rPr>
        <w:t>e</w:t>
      </w:r>
      <w:r w:rsidRPr="001C0528">
        <w:rPr>
          <w:spacing w:val="-5"/>
        </w:rPr>
        <w:t>'</w:t>
      </w:r>
      <w:r w:rsidRPr="001C0528">
        <w:t>s d</w:t>
      </w:r>
      <w:r w:rsidRPr="001C0528">
        <w:rPr>
          <w:spacing w:val="-1"/>
        </w:rPr>
        <w:t>ec</w:t>
      </w:r>
      <w:r w:rsidRPr="001C0528">
        <w:t>ision pu</w:t>
      </w:r>
      <w:r w:rsidRPr="001C0528">
        <w:rPr>
          <w:spacing w:val="-1"/>
        </w:rPr>
        <w:t>r</w:t>
      </w:r>
      <w:r w:rsidRPr="001C0528">
        <w:t xml:space="preserve">suant to </w:t>
      </w:r>
      <w:r w:rsidRPr="001C0528">
        <w:rPr>
          <w:spacing w:val="-1"/>
        </w:rPr>
        <w:t>A</w:t>
      </w:r>
      <w:r w:rsidRPr="001C0528">
        <w:rPr>
          <w:spacing w:val="-4"/>
        </w:rPr>
        <w:t>r</w:t>
      </w:r>
      <w:r w:rsidRPr="001C0528">
        <w:t>ti</w:t>
      </w:r>
      <w:r w:rsidRPr="001C0528">
        <w:rPr>
          <w:spacing w:val="-1"/>
        </w:rPr>
        <w:t>c</w:t>
      </w:r>
      <w:r w:rsidRPr="001C0528">
        <w:t>le</w:t>
      </w:r>
      <w:r w:rsidRPr="001C0528">
        <w:rPr>
          <w:spacing w:val="-1"/>
        </w:rPr>
        <w:t xml:space="preserve"> </w:t>
      </w:r>
      <w:r w:rsidRPr="001C0528">
        <w:t xml:space="preserve">16.3.4. </w:t>
      </w:r>
      <w:r w:rsidRPr="001C0528">
        <w:rPr>
          <w:spacing w:val="5"/>
        </w:rPr>
        <w:t xml:space="preserve"> </w:t>
      </w:r>
      <w:r w:rsidRPr="001C0528">
        <w:rPr>
          <w:spacing w:val="-8"/>
        </w:rPr>
        <w:t>I</w:t>
      </w:r>
      <w:r w:rsidRPr="001C0528">
        <w:t>f</w:t>
      </w:r>
      <w:r w:rsidRPr="001C0528">
        <w:rPr>
          <w:spacing w:val="-1"/>
        </w:rPr>
        <w:t xml:space="preserve"> </w:t>
      </w:r>
      <w:r w:rsidRPr="001C0528">
        <w:t>a</w:t>
      </w:r>
      <w:r w:rsidRPr="001C0528">
        <w:rPr>
          <w:spacing w:val="-1"/>
        </w:rPr>
        <w:t xml:space="preserve"> </w:t>
      </w:r>
      <w:r w:rsidRPr="001C0528">
        <w:t>dispute is</w:t>
      </w:r>
      <w:r w:rsidRPr="001C0528">
        <w:rPr>
          <w:spacing w:val="2"/>
        </w:rPr>
        <w:t xml:space="preserve"> </w:t>
      </w:r>
      <w:r w:rsidRPr="001C0528">
        <w:t>submitted, the suspensi</w:t>
      </w:r>
      <w:r w:rsidRPr="001C0528">
        <w:rPr>
          <w:spacing w:val="-3"/>
        </w:rPr>
        <w:t>o</w:t>
      </w:r>
      <w:r w:rsidRPr="001C0528">
        <w:t>n shall be</w:t>
      </w:r>
      <w:r w:rsidRPr="001C0528">
        <w:rPr>
          <w:spacing w:val="-1"/>
        </w:rPr>
        <w:t xml:space="preserve"> </w:t>
      </w:r>
      <w:r w:rsidRPr="001C0528">
        <w:t>d</w:t>
      </w:r>
      <w:r w:rsidRPr="001C0528">
        <w:rPr>
          <w:spacing w:val="-1"/>
        </w:rPr>
        <w:t>e</w:t>
      </w:r>
      <w:r w:rsidRPr="001C0528">
        <w:t>f</w:t>
      </w:r>
      <w:r w:rsidRPr="001C0528">
        <w:rPr>
          <w:spacing w:val="-2"/>
        </w:rPr>
        <w:t>e</w:t>
      </w:r>
      <w:r w:rsidRPr="001C0528">
        <w:rPr>
          <w:spacing w:val="-1"/>
        </w:rPr>
        <w:t>r</w:t>
      </w:r>
      <w:r w:rsidRPr="001C0528">
        <w:rPr>
          <w:spacing w:val="-4"/>
        </w:rPr>
        <w:t>r</w:t>
      </w:r>
      <w:r w:rsidRPr="001C0528">
        <w:rPr>
          <w:spacing w:val="-1"/>
        </w:rPr>
        <w:t>e</w:t>
      </w:r>
      <w:r w:rsidRPr="001C0528">
        <w:t xml:space="preserve">d </w:t>
      </w:r>
      <w:r w:rsidRPr="001C0528">
        <w:rPr>
          <w:spacing w:val="2"/>
        </w:rPr>
        <w:t>p</w:t>
      </w:r>
      <w:r w:rsidRPr="001C0528">
        <w:rPr>
          <w:spacing w:val="-1"/>
        </w:rPr>
        <w:t>e</w:t>
      </w:r>
      <w:r w:rsidRPr="001C0528">
        <w:t>ndi</w:t>
      </w:r>
      <w:r w:rsidRPr="001C0528">
        <w:rPr>
          <w:spacing w:val="4"/>
        </w:rPr>
        <w:t>n</w:t>
      </w:r>
      <w:r w:rsidRPr="001C0528">
        <w:t>g the</w:t>
      </w:r>
      <w:r w:rsidRPr="001C0528">
        <w:rPr>
          <w:spacing w:val="-1"/>
        </w:rPr>
        <w:t xml:space="preserve"> A</w:t>
      </w:r>
      <w:r w:rsidRPr="001C0528">
        <w:t>rbit</w:t>
      </w:r>
      <w:r w:rsidRPr="001C0528">
        <w:rPr>
          <w:spacing w:val="-1"/>
        </w:rPr>
        <w:t>r</w:t>
      </w:r>
      <w:r w:rsidRPr="001C0528">
        <w:rPr>
          <w:spacing w:val="-4"/>
        </w:rPr>
        <w:t>a</w:t>
      </w:r>
      <w:r w:rsidRPr="001C0528">
        <w:t>to</w:t>
      </w:r>
      <w:r w:rsidRPr="001C0528">
        <w:rPr>
          <w:spacing w:val="-1"/>
        </w:rPr>
        <w:t>r</w:t>
      </w:r>
      <w:r w:rsidRPr="001C0528">
        <w:rPr>
          <w:rFonts w:ascii="Calibri" w:hAnsi="Calibri" w:cs="Calibri"/>
        </w:rPr>
        <w:t>’</w:t>
      </w:r>
      <w:r w:rsidRPr="001C0528">
        <w:t>s d</w:t>
      </w:r>
      <w:r w:rsidRPr="001C0528">
        <w:rPr>
          <w:spacing w:val="-1"/>
        </w:rPr>
        <w:t>ec</w:t>
      </w:r>
      <w:r w:rsidRPr="001C0528">
        <w:t>ision.</w:t>
      </w:r>
    </w:p>
    <w:p w14:paraId="20E6EB76" w14:textId="77777777" w:rsidR="001873F0" w:rsidRPr="001C0528" w:rsidRDefault="001873F0">
      <w:pPr>
        <w:pStyle w:val="Heading2"/>
        <w:numPr>
          <w:ilvl w:val="1"/>
          <w:numId w:val="2"/>
        </w:numPr>
        <w:tabs>
          <w:tab w:val="left" w:pos="1160"/>
        </w:tabs>
        <w:kinsoku w:val="0"/>
        <w:overflowPunct w:val="0"/>
        <w:rPr>
          <w:b w:val="0"/>
          <w:bCs w:val="0"/>
          <w:u w:val="none"/>
        </w:rPr>
      </w:pPr>
      <w:r w:rsidRPr="001C0528">
        <w:rPr>
          <w:spacing w:val="-3"/>
          <w:u w:val="thick"/>
        </w:rPr>
        <w:t>I</w:t>
      </w:r>
      <w:r w:rsidRPr="001C0528">
        <w:rPr>
          <w:spacing w:val="-1"/>
          <w:u w:val="thick"/>
        </w:rPr>
        <w:t>m</w:t>
      </w:r>
      <w:r w:rsidRPr="001C0528">
        <w:rPr>
          <w:spacing w:val="-4"/>
          <w:u w:val="thick"/>
        </w:rPr>
        <w:t>m</w:t>
      </w:r>
      <w:r w:rsidRPr="001C0528">
        <w:rPr>
          <w:spacing w:val="-1"/>
          <w:u w:val="thick"/>
        </w:rPr>
        <w:t>e</w:t>
      </w:r>
      <w:r w:rsidRPr="001C0528">
        <w:rPr>
          <w:u w:val="thick"/>
        </w:rPr>
        <w:t>dia</w:t>
      </w:r>
      <w:r w:rsidRPr="001C0528">
        <w:rPr>
          <w:spacing w:val="1"/>
          <w:u w:val="thick"/>
        </w:rPr>
        <w:t>t</w:t>
      </w:r>
      <w:r w:rsidRPr="001C0528">
        <w:rPr>
          <w:u w:val="thick"/>
        </w:rPr>
        <w:t>e</w:t>
      </w:r>
      <w:r w:rsidRPr="001C0528">
        <w:rPr>
          <w:spacing w:val="-1"/>
          <w:u w:val="thick"/>
        </w:rPr>
        <w:t xml:space="preserve"> </w:t>
      </w:r>
      <w:r w:rsidRPr="001C0528">
        <w:rPr>
          <w:u w:val="thick"/>
        </w:rPr>
        <w:t>E</w:t>
      </w:r>
      <w:r w:rsidRPr="001C0528">
        <w:rPr>
          <w:spacing w:val="1"/>
          <w:u w:val="thick"/>
        </w:rPr>
        <w:t>ff</w:t>
      </w:r>
      <w:r w:rsidRPr="001C0528">
        <w:rPr>
          <w:spacing w:val="-1"/>
          <w:u w:val="thick"/>
        </w:rPr>
        <w:t>ec</w:t>
      </w:r>
      <w:r w:rsidRPr="001C0528">
        <w:rPr>
          <w:u w:val="thick"/>
        </w:rPr>
        <w:t>t</w:t>
      </w:r>
    </w:p>
    <w:p w14:paraId="55E3DB91" w14:textId="77777777" w:rsidR="001873F0" w:rsidRPr="001C0528" w:rsidRDefault="001873F0">
      <w:pPr>
        <w:kinsoku w:val="0"/>
        <w:overflowPunct w:val="0"/>
        <w:spacing w:before="2" w:line="200" w:lineRule="exact"/>
        <w:rPr>
          <w:sz w:val="20"/>
          <w:szCs w:val="20"/>
        </w:rPr>
      </w:pPr>
    </w:p>
    <w:p w14:paraId="216B3161" w14:textId="77777777" w:rsidR="001873F0" w:rsidRPr="001C0528" w:rsidRDefault="001873F0">
      <w:pPr>
        <w:pStyle w:val="BodyText"/>
        <w:numPr>
          <w:ilvl w:val="2"/>
          <w:numId w:val="2"/>
        </w:numPr>
        <w:tabs>
          <w:tab w:val="left" w:pos="1880"/>
        </w:tabs>
        <w:kinsoku w:val="0"/>
        <w:overflowPunct w:val="0"/>
        <w:spacing w:before="69"/>
        <w:ind w:right="438"/>
      </w:pPr>
      <w:r w:rsidRPr="001C0528">
        <w:t>Notwithstanding</w:t>
      </w:r>
      <w:r w:rsidRPr="001C0528">
        <w:rPr>
          <w:spacing w:val="-4"/>
        </w:rPr>
        <w:t xml:space="preserve"> </w:t>
      </w:r>
      <w:r w:rsidRPr="001C0528">
        <w:t>other</w:t>
      </w:r>
      <w:r w:rsidRPr="001C0528">
        <w:rPr>
          <w:spacing w:val="-4"/>
        </w:rPr>
        <w:t xml:space="preserve"> </w:t>
      </w:r>
      <w:r w:rsidRPr="001C0528">
        <w:rPr>
          <w:spacing w:val="2"/>
        </w:rPr>
        <w:t>p</w:t>
      </w:r>
      <w:r w:rsidRPr="001C0528">
        <w:rPr>
          <w:spacing w:val="1"/>
        </w:rPr>
        <w:t>r</w:t>
      </w:r>
      <w:r w:rsidRPr="001C0528">
        <w:t>ovisions of this Articl</w:t>
      </w:r>
      <w:r w:rsidRPr="001C0528">
        <w:rPr>
          <w:spacing w:val="-1"/>
        </w:rPr>
        <w:t>e</w:t>
      </w:r>
      <w:r w:rsidRPr="001C0528">
        <w:t>, a</w:t>
      </w:r>
      <w:r w:rsidRPr="001C0528">
        <w:rPr>
          <w:spacing w:val="-1"/>
        </w:rPr>
        <w:t xml:space="preserve"> </w:t>
      </w:r>
      <w:r w:rsidRPr="001C0528">
        <w:t>t</w:t>
      </w:r>
      <w:r w:rsidRPr="001C0528">
        <w:rPr>
          <w:spacing w:val="-1"/>
        </w:rPr>
        <w:t>e</w:t>
      </w:r>
      <w:r w:rsidRPr="001C0528">
        <w:rPr>
          <w:spacing w:val="-4"/>
        </w:rPr>
        <w:t>a</w:t>
      </w:r>
      <w:r w:rsidRPr="001C0528">
        <w:rPr>
          <w:spacing w:val="-1"/>
        </w:rPr>
        <w:t>c</w:t>
      </w:r>
      <w:r w:rsidRPr="001C0528">
        <w:t>h</w:t>
      </w:r>
      <w:r w:rsidRPr="001C0528">
        <w:rPr>
          <w:spacing w:val="-1"/>
        </w:rPr>
        <w:t>e</w:t>
      </w:r>
      <w:r w:rsidRPr="001C0528">
        <w:t>r</w:t>
      </w:r>
      <w:r w:rsidRPr="001C0528">
        <w:rPr>
          <w:spacing w:val="1"/>
        </w:rPr>
        <w:t xml:space="preserve"> a</w:t>
      </w:r>
      <w:r w:rsidRPr="001C0528">
        <w:rPr>
          <w:spacing w:val="-5"/>
        </w:rPr>
        <w:t>g</w:t>
      </w:r>
      <w:r w:rsidRPr="001C0528">
        <w:rPr>
          <w:spacing w:val="-1"/>
        </w:rPr>
        <w:t>a</w:t>
      </w:r>
      <w:r w:rsidRPr="001C0528">
        <w:t>inst</w:t>
      </w:r>
      <w:r w:rsidRPr="001C0528">
        <w:rPr>
          <w:spacing w:val="6"/>
        </w:rPr>
        <w:t xml:space="preserve"> </w:t>
      </w:r>
      <w:r w:rsidRPr="001C0528">
        <w:t>whom disciplinary</w:t>
      </w:r>
      <w:r w:rsidRPr="001C0528">
        <w:rPr>
          <w:spacing w:val="-7"/>
        </w:rPr>
        <w:t xml:space="preserve"> </w:t>
      </w:r>
      <w:r w:rsidRPr="001C0528">
        <w:rPr>
          <w:spacing w:val="-1"/>
        </w:rPr>
        <w:t>ac</w:t>
      </w:r>
      <w:r w:rsidRPr="001C0528">
        <w:t>tion is to be t</w:t>
      </w:r>
      <w:r w:rsidRPr="001C0528">
        <w:rPr>
          <w:spacing w:val="-1"/>
        </w:rPr>
        <w:t>a</w:t>
      </w:r>
      <w:r w:rsidRPr="001C0528">
        <w:t>k</w:t>
      </w:r>
      <w:r w:rsidRPr="001C0528">
        <w:rPr>
          <w:spacing w:val="-1"/>
        </w:rPr>
        <w:t>e</w:t>
      </w:r>
      <w:r w:rsidRPr="001C0528">
        <w:t>n m</w:t>
      </w:r>
      <w:r w:rsidRPr="001C0528">
        <w:rPr>
          <w:spacing w:val="6"/>
        </w:rPr>
        <w:t>a</w:t>
      </w:r>
      <w:r w:rsidRPr="001C0528">
        <w:t>y</w:t>
      </w:r>
      <w:r w:rsidRPr="001C0528">
        <w:rPr>
          <w:spacing w:val="-10"/>
        </w:rPr>
        <w:t xml:space="preserve"> </w:t>
      </w:r>
      <w:r w:rsidRPr="001C0528">
        <w:rPr>
          <w:spacing w:val="2"/>
        </w:rPr>
        <w:t>b</w:t>
      </w:r>
      <w:r w:rsidRPr="001C0528">
        <w:t>e</w:t>
      </w:r>
      <w:r w:rsidRPr="001C0528">
        <w:rPr>
          <w:spacing w:val="-1"/>
        </w:rPr>
        <w:t xml:space="preserve"> </w:t>
      </w:r>
      <w:r w:rsidRPr="001C0528">
        <w:t>immedi</w:t>
      </w:r>
      <w:r w:rsidRPr="001C0528">
        <w:rPr>
          <w:spacing w:val="-1"/>
        </w:rPr>
        <w:t>a</w:t>
      </w:r>
      <w:r w:rsidRPr="001C0528">
        <w:t>t</w:t>
      </w:r>
      <w:r w:rsidRPr="001C0528">
        <w:rPr>
          <w:spacing w:val="-1"/>
        </w:rPr>
        <w:t>e</w:t>
      </w:r>
      <w:r w:rsidRPr="001C0528">
        <w:rPr>
          <w:spacing w:val="5"/>
        </w:rPr>
        <w:t>l</w:t>
      </w:r>
      <w:r w:rsidRPr="001C0528">
        <w:t>y</w:t>
      </w:r>
      <w:r w:rsidRPr="001C0528">
        <w:rPr>
          <w:spacing w:val="-10"/>
        </w:rPr>
        <w:t xml:space="preserve"> </w:t>
      </w:r>
      <w:r w:rsidRPr="001C0528">
        <w:t>suspe</w:t>
      </w:r>
      <w:r w:rsidRPr="001C0528">
        <w:rPr>
          <w:spacing w:val="2"/>
        </w:rPr>
        <w:t>n</w:t>
      </w:r>
      <w:r w:rsidRPr="001C0528">
        <w:t>d</w:t>
      </w:r>
      <w:r w:rsidRPr="001C0528">
        <w:rPr>
          <w:spacing w:val="-1"/>
        </w:rPr>
        <w:t>e</w:t>
      </w:r>
      <w:r w:rsidRPr="001C0528">
        <w:t>d</w:t>
      </w:r>
      <w:r w:rsidRPr="001C0528">
        <w:rPr>
          <w:spacing w:val="4"/>
        </w:rPr>
        <w:t xml:space="preserve"> </w:t>
      </w:r>
      <w:r w:rsidRPr="001C0528">
        <w:t>upon v</w:t>
      </w:r>
      <w:r w:rsidRPr="001C0528">
        <w:rPr>
          <w:spacing w:val="-1"/>
        </w:rPr>
        <w:t>er</w:t>
      </w:r>
      <w:r w:rsidRPr="001C0528">
        <w:t>b</w:t>
      </w:r>
      <w:r w:rsidRPr="001C0528">
        <w:rPr>
          <w:spacing w:val="-4"/>
        </w:rPr>
        <w:t>a</w:t>
      </w:r>
      <w:r w:rsidRPr="001C0528">
        <w:t>l notifi</w:t>
      </w:r>
      <w:r w:rsidRPr="001C0528">
        <w:rPr>
          <w:spacing w:val="-1"/>
        </w:rPr>
        <w:t>c</w:t>
      </w:r>
      <w:r w:rsidRPr="001C0528">
        <w:rPr>
          <w:spacing w:val="-4"/>
        </w:rPr>
        <w:t>a</w:t>
      </w:r>
      <w:r w:rsidRPr="001C0528">
        <w:t>tion p</w:t>
      </w:r>
      <w:r w:rsidRPr="001C0528">
        <w:rPr>
          <w:spacing w:val="-1"/>
        </w:rPr>
        <w:t>e</w:t>
      </w:r>
      <w:r w:rsidRPr="001C0528">
        <w:t>nd</w:t>
      </w:r>
      <w:r w:rsidRPr="001C0528">
        <w:rPr>
          <w:spacing w:val="2"/>
        </w:rPr>
        <w:t>i</w:t>
      </w:r>
      <w:r w:rsidRPr="001C0528">
        <w:t>ng</w:t>
      </w:r>
      <w:r w:rsidRPr="001C0528">
        <w:rPr>
          <w:spacing w:val="-5"/>
        </w:rPr>
        <w:t xml:space="preserve"> </w:t>
      </w:r>
      <w:r w:rsidRPr="001C0528">
        <w:t>a</w:t>
      </w:r>
      <w:r w:rsidRPr="001C0528">
        <w:rPr>
          <w:spacing w:val="-1"/>
        </w:rPr>
        <w:t xml:space="preserve"> </w:t>
      </w:r>
      <w:r w:rsidRPr="001C0528">
        <w:rPr>
          <w:spacing w:val="2"/>
        </w:rPr>
        <w:t>h</w:t>
      </w:r>
      <w:r w:rsidRPr="001C0528">
        <w:rPr>
          <w:spacing w:val="-1"/>
        </w:rPr>
        <w:t>ear</w:t>
      </w:r>
      <w:r w:rsidRPr="001C0528">
        <w:t>i</w:t>
      </w:r>
      <w:r w:rsidRPr="001C0528">
        <w:rPr>
          <w:spacing w:val="2"/>
        </w:rPr>
        <w:t>n</w:t>
      </w:r>
      <w:r w:rsidRPr="001C0528">
        <w:t>g</w:t>
      </w:r>
      <w:r w:rsidRPr="001C0528">
        <w:rPr>
          <w:spacing w:val="-3"/>
        </w:rPr>
        <w:t xml:space="preserve"> </w:t>
      </w:r>
      <w:r w:rsidRPr="001C0528">
        <w:rPr>
          <w:spacing w:val="-1"/>
        </w:rPr>
        <w:t>w</w:t>
      </w:r>
      <w:r w:rsidRPr="001C0528">
        <w:t>h</w:t>
      </w:r>
      <w:r w:rsidRPr="001C0528">
        <w:rPr>
          <w:spacing w:val="-4"/>
        </w:rPr>
        <w:t>e</w:t>
      </w:r>
      <w:r w:rsidRPr="001C0528">
        <w:t>n his/</w:t>
      </w:r>
      <w:r w:rsidRPr="001C0528">
        <w:rPr>
          <w:spacing w:val="2"/>
        </w:rPr>
        <w:t>h</w:t>
      </w:r>
      <w:r w:rsidRPr="001C0528">
        <w:rPr>
          <w:spacing w:val="1"/>
        </w:rPr>
        <w:t>e</w:t>
      </w:r>
      <w:r w:rsidRPr="001C0528">
        <w:t>r</w:t>
      </w:r>
      <w:r w:rsidRPr="001C0528">
        <w:rPr>
          <w:spacing w:val="1"/>
        </w:rPr>
        <w:t xml:space="preserve"> </w:t>
      </w:r>
      <w:r w:rsidRPr="001C0528">
        <w:t>p</w:t>
      </w:r>
      <w:r w:rsidRPr="001C0528">
        <w:rPr>
          <w:spacing w:val="-1"/>
        </w:rPr>
        <w:t>re</w:t>
      </w:r>
      <w:r w:rsidRPr="001C0528">
        <w:t>s</w:t>
      </w:r>
      <w:r w:rsidRPr="001C0528">
        <w:rPr>
          <w:spacing w:val="-1"/>
        </w:rPr>
        <w:t>e</w:t>
      </w:r>
      <w:r w:rsidRPr="001C0528">
        <w:rPr>
          <w:spacing w:val="3"/>
        </w:rPr>
        <w:t>n</w:t>
      </w:r>
      <w:r w:rsidRPr="001C0528">
        <w:rPr>
          <w:spacing w:val="-1"/>
        </w:rPr>
        <w:t>c</w:t>
      </w:r>
      <w:r w:rsidRPr="001C0528">
        <w:t>e</w:t>
      </w:r>
      <w:r w:rsidRPr="001C0528">
        <w:rPr>
          <w:spacing w:val="-1"/>
        </w:rPr>
        <w:t xml:space="preserve"> </w:t>
      </w:r>
      <w:r w:rsidRPr="001C0528">
        <w:t>would be d</w:t>
      </w:r>
      <w:r w:rsidRPr="001C0528">
        <w:rPr>
          <w:spacing w:val="-1"/>
        </w:rPr>
        <w:t>e</w:t>
      </w:r>
      <w:r w:rsidRPr="001C0528">
        <w:t>triment</w:t>
      </w:r>
      <w:r w:rsidRPr="001C0528">
        <w:rPr>
          <w:spacing w:val="-1"/>
        </w:rPr>
        <w:t>a</w:t>
      </w:r>
      <w:r w:rsidRPr="001C0528">
        <w:t>l to the</w:t>
      </w:r>
      <w:r w:rsidRPr="001C0528">
        <w:rPr>
          <w:spacing w:val="-1"/>
        </w:rPr>
        <w:t xml:space="preserve"> we</w:t>
      </w:r>
      <w:r w:rsidRPr="001C0528">
        <w:t>lf</w:t>
      </w:r>
      <w:r w:rsidRPr="001C0528">
        <w:rPr>
          <w:spacing w:val="-2"/>
        </w:rPr>
        <w:t>a</w:t>
      </w:r>
      <w:r w:rsidRPr="001C0528">
        <w:rPr>
          <w:spacing w:val="1"/>
        </w:rPr>
        <w:t>r</w:t>
      </w:r>
      <w:r w:rsidRPr="001C0528">
        <w:t>e</w:t>
      </w:r>
      <w:r w:rsidRPr="001C0528">
        <w:rPr>
          <w:spacing w:val="-1"/>
        </w:rPr>
        <w:t xml:space="preserve"> </w:t>
      </w:r>
      <w:r w:rsidRPr="001C0528">
        <w:t>of</w:t>
      </w:r>
      <w:r w:rsidRPr="001C0528">
        <w:rPr>
          <w:spacing w:val="-1"/>
        </w:rPr>
        <w:t xml:space="preserve"> </w:t>
      </w:r>
      <w:r w:rsidRPr="001C0528">
        <w:t>the</w:t>
      </w:r>
      <w:r w:rsidRPr="001C0528">
        <w:rPr>
          <w:spacing w:val="-3"/>
        </w:rPr>
        <w:t xml:space="preserve"> </w:t>
      </w:r>
      <w:r w:rsidRPr="001C0528">
        <w:t>Distri</w:t>
      </w:r>
      <w:r w:rsidRPr="001C0528">
        <w:rPr>
          <w:spacing w:val="-4"/>
        </w:rPr>
        <w:t>c</w:t>
      </w:r>
      <w:r w:rsidRPr="001C0528">
        <w:t>t, the</w:t>
      </w:r>
      <w:r w:rsidRPr="001C0528">
        <w:rPr>
          <w:spacing w:val="-1"/>
        </w:rPr>
        <w:t xml:space="preserve"> </w:t>
      </w:r>
      <w:r w:rsidRPr="001C0528">
        <w:t>pup</w:t>
      </w:r>
      <w:r w:rsidRPr="001C0528">
        <w:rPr>
          <w:spacing w:val="2"/>
        </w:rPr>
        <w:t>i</w:t>
      </w:r>
      <w:r w:rsidRPr="001C0528">
        <w:t>ls, the</w:t>
      </w:r>
      <w:r w:rsidRPr="001C0528">
        <w:rPr>
          <w:spacing w:val="-1"/>
        </w:rPr>
        <w:t xml:space="preserve"> </w:t>
      </w:r>
      <w:r w:rsidRPr="001C0528">
        <w:t>publ</w:t>
      </w:r>
      <w:r w:rsidRPr="001C0528">
        <w:rPr>
          <w:spacing w:val="1"/>
        </w:rPr>
        <w:t>i</w:t>
      </w:r>
      <w:r w:rsidRPr="001C0528">
        <w:rPr>
          <w:spacing w:val="-1"/>
        </w:rPr>
        <w:t>c</w:t>
      </w:r>
      <w:r w:rsidRPr="001C0528">
        <w:t>, or</w:t>
      </w:r>
      <w:r w:rsidRPr="001C0528">
        <w:rPr>
          <w:spacing w:val="1"/>
        </w:rPr>
        <w:t xml:space="preserve"> </w:t>
      </w:r>
      <w:r w:rsidRPr="001C0528">
        <w:t xml:space="preserve">other </w:t>
      </w:r>
      <w:r w:rsidRPr="001C0528">
        <w:rPr>
          <w:spacing w:val="-1"/>
        </w:rPr>
        <w:t>e</w:t>
      </w:r>
      <w:r w:rsidRPr="001C0528">
        <w:t>mp</w:t>
      </w:r>
      <w:r w:rsidRPr="001C0528">
        <w:rPr>
          <w:spacing w:val="1"/>
        </w:rPr>
        <w:t>l</w:t>
      </w:r>
      <w:r w:rsidRPr="001C0528">
        <w:rPr>
          <w:spacing w:val="4"/>
        </w:rPr>
        <w:t>o</w:t>
      </w:r>
      <w:r w:rsidRPr="001C0528">
        <w:rPr>
          <w:spacing w:val="-10"/>
        </w:rPr>
        <w:t>y</w:t>
      </w:r>
      <w:r w:rsidRPr="001C0528">
        <w:rPr>
          <w:spacing w:val="-1"/>
        </w:rPr>
        <w:t>ee</w:t>
      </w:r>
      <w:r w:rsidRPr="001C0528">
        <w:t>s of the</w:t>
      </w:r>
      <w:r w:rsidRPr="001C0528">
        <w:rPr>
          <w:spacing w:val="-1"/>
        </w:rPr>
        <w:t xml:space="preserve"> </w:t>
      </w:r>
      <w:r w:rsidRPr="001C0528">
        <w:t>Distri</w:t>
      </w:r>
      <w:r w:rsidRPr="001C0528">
        <w:rPr>
          <w:spacing w:val="-4"/>
        </w:rPr>
        <w:t>c</w:t>
      </w:r>
      <w:r w:rsidRPr="001C0528">
        <w:rPr>
          <w:spacing w:val="5"/>
        </w:rPr>
        <w:t>t</w:t>
      </w:r>
      <w:r w:rsidRPr="001C0528">
        <w:t>.</w:t>
      </w:r>
    </w:p>
    <w:p w14:paraId="285218B4" w14:textId="77777777" w:rsidR="001873F0" w:rsidRPr="001C0528" w:rsidRDefault="001873F0">
      <w:pPr>
        <w:kinsoku w:val="0"/>
        <w:overflowPunct w:val="0"/>
        <w:spacing w:before="16" w:line="260" w:lineRule="exact"/>
        <w:rPr>
          <w:sz w:val="26"/>
          <w:szCs w:val="26"/>
        </w:rPr>
      </w:pPr>
    </w:p>
    <w:p w14:paraId="708A6949" w14:textId="77777777" w:rsidR="001873F0" w:rsidRPr="001C0528" w:rsidRDefault="001873F0">
      <w:pPr>
        <w:pStyle w:val="BodyText"/>
        <w:numPr>
          <w:ilvl w:val="2"/>
          <w:numId w:val="2"/>
        </w:numPr>
        <w:tabs>
          <w:tab w:val="left" w:pos="1880"/>
        </w:tabs>
        <w:kinsoku w:val="0"/>
        <w:overflowPunct w:val="0"/>
        <w:ind w:right="517"/>
      </w:pPr>
      <w:r w:rsidRPr="001C0528">
        <w:t>This ve</w:t>
      </w:r>
      <w:r w:rsidRPr="001C0528">
        <w:rPr>
          <w:spacing w:val="-4"/>
        </w:rPr>
        <w:t>r</w:t>
      </w:r>
      <w:r w:rsidRPr="001C0528">
        <w:t>b</w:t>
      </w:r>
      <w:r w:rsidRPr="001C0528">
        <w:rPr>
          <w:spacing w:val="-1"/>
        </w:rPr>
        <w:t>a</w:t>
      </w:r>
      <w:r w:rsidRPr="001C0528">
        <w:t>l notifi</w:t>
      </w:r>
      <w:r w:rsidRPr="001C0528">
        <w:rPr>
          <w:spacing w:val="-1"/>
        </w:rPr>
        <w:t>c</w:t>
      </w:r>
      <w:r w:rsidRPr="001C0528">
        <w:rPr>
          <w:spacing w:val="-4"/>
        </w:rPr>
        <w:t>a</w:t>
      </w:r>
      <w:r w:rsidRPr="001C0528">
        <w:t xml:space="preserve">tion </w:t>
      </w:r>
      <w:r w:rsidRPr="001C0528">
        <w:rPr>
          <w:spacing w:val="2"/>
        </w:rPr>
        <w:t>s</w:t>
      </w:r>
      <w:r w:rsidRPr="001C0528">
        <w:t>h</w:t>
      </w:r>
      <w:r w:rsidRPr="001C0528">
        <w:rPr>
          <w:spacing w:val="-1"/>
        </w:rPr>
        <w:t>a</w:t>
      </w:r>
      <w:r w:rsidRPr="001C0528">
        <w:t>ll be</w:t>
      </w:r>
      <w:r w:rsidRPr="001C0528">
        <w:rPr>
          <w:spacing w:val="-1"/>
        </w:rPr>
        <w:t xml:space="preserve"> f</w:t>
      </w:r>
      <w:r w:rsidRPr="001C0528">
        <w:t>ollo</w:t>
      </w:r>
      <w:r w:rsidRPr="001C0528">
        <w:rPr>
          <w:spacing w:val="-1"/>
        </w:rPr>
        <w:t>w</w:t>
      </w:r>
      <w:r w:rsidRPr="001C0528">
        <w:rPr>
          <w:spacing w:val="-4"/>
        </w:rPr>
        <w:t>e</w:t>
      </w:r>
      <w:r w:rsidRPr="001C0528">
        <w:t xml:space="preserve">d </w:t>
      </w:r>
      <w:r w:rsidRPr="001C0528">
        <w:rPr>
          <w:spacing w:val="7"/>
        </w:rPr>
        <w:t>b</w:t>
      </w:r>
      <w:r w:rsidRPr="001C0528">
        <w:t>y</w:t>
      </w:r>
      <w:r w:rsidRPr="001C0528">
        <w:rPr>
          <w:spacing w:val="-12"/>
        </w:rPr>
        <w:t xml:space="preserve"> </w:t>
      </w:r>
      <w:r w:rsidRPr="001C0528">
        <w:rPr>
          <w:spacing w:val="2"/>
        </w:rPr>
        <w:t>s</w:t>
      </w:r>
      <w:r w:rsidRPr="001C0528">
        <w:rPr>
          <w:spacing w:val="-1"/>
        </w:rPr>
        <w:t>e</w:t>
      </w:r>
      <w:r w:rsidRPr="001C0528">
        <w:rPr>
          <w:spacing w:val="-4"/>
        </w:rPr>
        <w:t>r</w:t>
      </w:r>
      <w:r w:rsidRPr="001C0528">
        <w:t>v</w:t>
      </w:r>
      <w:r w:rsidRPr="001C0528">
        <w:rPr>
          <w:spacing w:val="5"/>
        </w:rPr>
        <w:t>i</w:t>
      </w:r>
      <w:r w:rsidRPr="001C0528">
        <w:rPr>
          <w:spacing w:val="-1"/>
        </w:rPr>
        <w:t>c</w:t>
      </w:r>
      <w:r w:rsidRPr="001C0528">
        <w:t>e</w:t>
      </w:r>
      <w:r w:rsidRPr="001C0528">
        <w:rPr>
          <w:spacing w:val="-1"/>
        </w:rPr>
        <w:t xml:space="preserve"> </w:t>
      </w:r>
      <w:r w:rsidRPr="001C0528">
        <w:t>upon the t</w:t>
      </w:r>
      <w:r w:rsidRPr="001C0528">
        <w:rPr>
          <w:spacing w:val="-1"/>
        </w:rPr>
        <w:t>eac</w:t>
      </w:r>
      <w:r w:rsidRPr="001C0528">
        <w:t>h</w:t>
      </w:r>
      <w:r w:rsidRPr="001C0528">
        <w:rPr>
          <w:spacing w:val="1"/>
        </w:rPr>
        <w:t>e</w:t>
      </w:r>
      <w:r w:rsidRPr="001C0528">
        <w:t>r</w:t>
      </w:r>
      <w:r w:rsidRPr="001C0528">
        <w:rPr>
          <w:spacing w:val="1"/>
        </w:rPr>
        <w:t xml:space="preserve"> </w:t>
      </w:r>
      <w:r w:rsidRPr="001C0528">
        <w:t xml:space="preserve">of the </w:t>
      </w:r>
      <w:r w:rsidRPr="001C0528">
        <w:rPr>
          <w:spacing w:val="-1"/>
        </w:rPr>
        <w:t>w</w:t>
      </w:r>
      <w:r w:rsidRPr="001C0528">
        <w:t>ritten noti</w:t>
      </w:r>
      <w:r w:rsidRPr="001C0528">
        <w:rPr>
          <w:spacing w:val="-1"/>
        </w:rPr>
        <w:t>c</w:t>
      </w:r>
      <w:r w:rsidRPr="001C0528">
        <w:t>e</w:t>
      </w:r>
      <w:r w:rsidRPr="001C0528">
        <w:rPr>
          <w:spacing w:val="-1"/>
        </w:rPr>
        <w:t xml:space="preserve"> a</w:t>
      </w:r>
      <w:r w:rsidRPr="001C0528">
        <w:t>s set</w:t>
      </w:r>
      <w:r w:rsidRPr="001C0528">
        <w:rPr>
          <w:spacing w:val="2"/>
        </w:rPr>
        <w:t xml:space="preserve"> </w:t>
      </w:r>
      <w:r w:rsidRPr="001C0528">
        <w:rPr>
          <w:spacing w:val="-1"/>
        </w:rPr>
        <w:t>f</w:t>
      </w:r>
      <w:r w:rsidRPr="001C0528">
        <w:t>o</w:t>
      </w:r>
      <w:r w:rsidRPr="001C0528">
        <w:rPr>
          <w:spacing w:val="-1"/>
        </w:rPr>
        <w:t>r</w:t>
      </w:r>
      <w:r w:rsidRPr="001C0528">
        <w:t>th in A</w:t>
      </w:r>
      <w:r w:rsidRPr="001C0528">
        <w:rPr>
          <w:spacing w:val="-4"/>
        </w:rPr>
        <w:t>r</w:t>
      </w:r>
      <w:r w:rsidRPr="001C0528">
        <w:t>ti</w:t>
      </w:r>
      <w:r w:rsidRPr="001C0528">
        <w:rPr>
          <w:spacing w:val="-1"/>
        </w:rPr>
        <w:t>c</w:t>
      </w:r>
      <w:r w:rsidRPr="001C0528">
        <w:t>le 16.3.2.2. Failu</w:t>
      </w:r>
      <w:r w:rsidRPr="001C0528">
        <w:rPr>
          <w:spacing w:val="-1"/>
        </w:rPr>
        <w:t>r</w:t>
      </w:r>
      <w:r w:rsidRPr="001C0528">
        <w:t>e</w:t>
      </w:r>
      <w:r w:rsidRPr="001C0528">
        <w:rPr>
          <w:spacing w:val="-1"/>
        </w:rPr>
        <w:t xml:space="preserve"> </w:t>
      </w:r>
      <w:r w:rsidRPr="001C0528">
        <w:t>to provide</w:t>
      </w:r>
      <w:r w:rsidRPr="001C0528">
        <w:rPr>
          <w:spacing w:val="-1"/>
        </w:rPr>
        <w:t xml:space="preserve"> </w:t>
      </w:r>
      <w:r w:rsidRPr="001C0528">
        <w:t xml:space="preserve">the </w:t>
      </w:r>
      <w:r w:rsidRPr="001C0528">
        <w:rPr>
          <w:spacing w:val="-1"/>
        </w:rPr>
        <w:t>r</w:t>
      </w:r>
      <w:r w:rsidRPr="001C0528">
        <w:rPr>
          <w:spacing w:val="-4"/>
        </w:rPr>
        <w:t>e</w:t>
      </w:r>
      <w:r w:rsidRPr="001C0528">
        <w:t>qui</w:t>
      </w:r>
      <w:r w:rsidRPr="001C0528">
        <w:rPr>
          <w:spacing w:val="2"/>
        </w:rPr>
        <w:t>r</w:t>
      </w:r>
      <w:r w:rsidRPr="001C0528">
        <w:rPr>
          <w:spacing w:val="-4"/>
        </w:rPr>
        <w:t>e</w:t>
      </w:r>
      <w:r w:rsidRPr="001C0528">
        <w:t xml:space="preserve">d </w:t>
      </w:r>
      <w:r w:rsidRPr="001C0528">
        <w:rPr>
          <w:spacing w:val="-1"/>
        </w:rPr>
        <w:t>w</w:t>
      </w:r>
      <w:r w:rsidRPr="001C0528">
        <w:t>ritten noti</w:t>
      </w:r>
      <w:r w:rsidRPr="001C0528">
        <w:rPr>
          <w:spacing w:val="-1"/>
        </w:rPr>
        <w:t>c</w:t>
      </w:r>
      <w:r w:rsidRPr="001C0528">
        <w:t>e</w:t>
      </w:r>
      <w:r w:rsidRPr="001C0528">
        <w:rPr>
          <w:spacing w:val="-1"/>
        </w:rPr>
        <w:t xml:space="preserve"> </w:t>
      </w:r>
      <w:r w:rsidRPr="001C0528">
        <w:rPr>
          <w:spacing w:val="1"/>
        </w:rPr>
        <w:t>w</w:t>
      </w:r>
      <w:r w:rsidRPr="001C0528">
        <w:t>ithin five</w:t>
      </w:r>
      <w:r w:rsidRPr="001C0528">
        <w:rPr>
          <w:spacing w:val="-1"/>
        </w:rPr>
        <w:t xml:space="preserve"> </w:t>
      </w:r>
      <w:r w:rsidRPr="001C0528">
        <w:rPr>
          <w:spacing w:val="-4"/>
        </w:rPr>
        <w:t>(</w:t>
      </w:r>
      <w:r w:rsidRPr="001C0528">
        <w:t>5)</w:t>
      </w:r>
      <w:r w:rsidRPr="001C0528">
        <w:rPr>
          <w:spacing w:val="-1"/>
        </w:rPr>
        <w:t xml:space="preserve"> </w:t>
      </w:r>
      <w:r w:rsidRPr="001C0528">
        <w:t>d</w:t>
      </w:r>
      <w:r w:rsidRPr="001C0528">
        <w:rPr>
          <w:spacing w:val="6"/>
        </w:rPr>
        <w:t>a</w:t>
      </w:r>
      <w:r w:rsidRPr="001C0528">
        <w:rPr>
          <w:spacing w:val="-10"/>
        </w:rPr>
        <w:t>y</w:t>
      </w:r>
      <w:r w:rsidRPr="001C0528">
        <w:t xml:space="preserve">s </w:t>
      </w:r>
      <w:r w:rsidRPr="001C0528">
        <w:rPr>
          <w:spacing w:val="-1"/>
        </w:rPr>
        <w:t>f</w:t>
      </w:r>
      <w:r w:rsidRPr="001C0528">
        <w:rPr>
          <w:spacing w:val="-4"/>
        </w:rPr>
        <w:t>r</w:t>
      </w:r>
      <w:r w:rsidRPr="001C0528">
        <w:t xml:space="preserve">om </w:t>
      </w:r>
      <w:r w:rsidRPr="001C0528">
        <w:rPr>
          <w:spacing w:val="5"/>
        </w:rPr>
        <w:t>t</w:t>
      </w:r>
      <w:r w:rsidRPr="001C0528">
        <w:t>he</w:t>
      </w:r>
      <w:r w:rsidRPr="001C0528">
        <w:rPr>
          <w:spacing w:val="-1"/>
        </w:rPr>
        <w:t xml:space="preserve"> </w:t>
      </w:r>
      <w:r w:rsidRPr="001C0528">
        <w:t>d</w:t>
      </w:r>
      <w:r w:rsidRPr="001C0528">
        <w:rPr>
          <w:spacing w:val="-1"/>
        </w:rPr>
        <w:t>a</w:t>
      </w:r>
      <w:r w:rsidRPr="001C0528">
        <w:t>te of</w:t>
      </w:r>
      <w:r w:rsidRPr="001C0528">
        <w:rPr>
          <w:spacing w:val="-3"/>
        </w:rPr>
        <w:t xml:space="preserve"> </w:t>
      </w:r>
      <w:r w:rsidRPr="001C0528">
        <w:t>the</w:t>
      </w:r>
      <w:r w:rsidRPr="001C0528">
        <w:rPr>
          <w:spacing w:val="1"/>
        </w:rPr>
        <w:t xml:space="preserve"> </w:t>
      </w:r>
      <w:r w:rsidRPr="001C0528">
        <w:t>v</w:t>
      </w:r>
      <w:r w:rsidRPr="001C0528">
        <w:rPr>
          <w:spacing w:val="1"/>
        </w:rPr>
        <w:t>e</w:t>
      </w:r>
      <w:r w:rsidRPr="001C0528">
        <w:rPr>
          <w:spacing w:val="-1"/>
        </w:rPr>
        <w:t>r</w:t>
      </w:r>
      <w:r w:rsidRPr="001C0528">
        <w:t>b</w:t>
      </w:r>
      <w:r w:rsidRPr="001C0528">
        <w:rPr>
          <w:spacing w:val="-4"/>
        </w:rPr>
        <w:t>a</w:t>
      </w:r>
      <w:r w:rsidRPr="001C0528">
        <w:t>l notifi</w:t>
      </w:r>
      <w:r w:rsidRPr="001C0528">
        <w:rPr>
          <w:spacing w:val="-4"/>
        </w:rPr>
        <w:t>c</w:t>
      </w:r>
      <w:r w:rsidRPr="001C0528">
        <w:rPr>
          <w:spacing w:val="-1"/>
        </w:rPr>
        <w:t>a</w:t>
      </w:r>
      <w:r w:rsidRPr="001C0528">
        <w:t>tion sh</w:t>
      </w:r>
      <w:r w:rsidRPr="001C0528">
        <w:rPr>
          <w:spacing w:val="-1"/>
        </w:rPr>
        <w:t>a</w:t>
      </w:r>
      <w:r w:rsidRPr="001C0528">
        <w:t xml:space="preserve">ll </w:t>
      </w:r>
      <w:r w:rsidRPr="001C0528">
        <w:rPr>
          <w:spacing w:val="-1"/>
        </w:rPr>
        <w:t>re</w:t>
      </w:r>
      <w:r w:rsidRPr="001C0528">
        <w:t>nd</w:t>
      </w:r>
      <w:r w:rsidRPr="001C0528">
        <w:rPr>
          <w:spacing w:val="-1"/>
        </w:rPr>
        <w:t>e</w:t>
      </w:r>
      <w:r w:rsidRPr="001C0528">
        <w:t>r</w:t>
      </w:r>
      <w:r w:rsidRPr="001C0528">
        <w:rPr>
          <w:spacing w:val="-1"/>
        </w:rPr>
        <w:t xml:space="preserve"> </w:t>
      </w:r>
      <w:r w:rsidRPr="001C0528">
        <w:t>the</w:t>
      </w:r>
      <w:r w:rsidRPr="001C0528">
        <w:rPr>
          <w:spacing w:val="-1"/>
        </w:rPr>
        <w:t xml:space="preserve"> </w:t>
      </w:r>
      <w:r w:rsidRPr="001C0528">
        <w:t>discipline a</w:t>
      </w:r>
      <w:r w:rsidRPr="001C0528">
        <w:rPr>
          <w:spacing w:val="-2"/>
        </w:rPr>
        <w:t xml:space="preserve"> </w:t>
      </w:r>
      <w:r w:rsidRPr="001C0528">
        <w:t>null</w:t>
      </w:r>
      <w:r w:rsidRPr="001C0528">
        <w:rPr>
          <w:spacing w:val="1"/>
        </w:rPr>
        <w:t>i</w:t>
      </w:r>
      <w:r w:rsidRPr="001C0528">
        <w:rPr>
          <w:spacing w:val="5"/>
        </w:rPr>
        <w:t>t</w:t>
      </w:r>
      <w:r w:rsidRPr="001C0528">
        <w:rPr>
          <w:spacing w:val="-15"/>
        </w:rPr>
        <w:t>y</w:t>
      </w:r>
      <w:r w:rsidRPr="001C0528">
        <w:t>.</w:t>
      </w:r>
    </w:p>
    <w:p w14:paraId="08F602B2" w14:textId="77777777" w:rsidR="001873F0" w:rsidRPr="001C0528" w:rsidRDefault="001873F0">
      <w:pPr>
        <w:kinsoku w:val="0"/>
        <w:overflowPunct w:val="0"/>
        <w:spacing w:before="1" w:line="280" w:lineRule="exact"/>
        <w:rPr>
          <w:sz w:val="28"/>
          <w:szCs w:val="28"/>
        </w:rPr>
      </w:pPr>
    </w:p>
    <w:p w14:paraId="60D20CCD" w14:textId="77777777" w:rsidR="001873F0" w:rsidRPr="001C0528" w:rsidRDefault="001873F0">
      <w:pPr>
        <w:pStyle w:val="Heading2"/>
        <w:numPr>
          <w:ilvl w:val="1"/>
          <w:numId w:val="2"/>
        </w:numPr>
        <w:tabs>
          <w:tab w:val="left" w:pos="1160"/>
        </w:tabs>
        <w:kinsoku w:val="0"/>
        <w:overflowPunct w:val="0"/>
        <w:rPr>
          <w:b w:val="0"/>
          <w:bCs w:val="0"/>
          <w:u w:val="none"/>
        </w:rPr>
      </w:pPr>
      <w:r w:rsidRPr="001C0528">
        <w:rPr>
          <w:spacing w:val="-1"/>
          <w:u w:val="thick"/>
        </w:rPr>
        <w:t>N</w:t>
      </w:r>
      <w:r w:rsidRPr="001C0528">
        <w:rPr>
          <w:u w:val="thick"/>
        </w:rPr>
        <w:t>on</w:t>
      </w:r>
      <w:r w:rsidRPr="001C0528">
        <w:rPr>
          <w:spacing w:val="-1"/>
          <w:u w:val="thick"/>
        </w:rPr>
        <w:t>-</w:t>
      </w:r>
      <w:r w:rsidRPr="001C0528">
        <w:rPr>
          <w:u w:val="thick"/>
        </w:rPr>
        <w:t>Ex</w:t>
      </w:r>
      <w:r w:rsidRPr="001C0528">
        <w:rPr>
          <w:spacing w:val="-1"/>
          <w:u w:val="thick"/>
        </w:rPr>
        <w:t>c</w:t>
      </w:r>
      <w:r w:rsidRPr="001C0528">
        <w:rPr>
          <w:u w:val="thick"/>
        </w:rPr>
        <w:t>l</w:t>
      </w:r>
      <w:r w:rsidRPr="001C0528">
        <w:rPr>
          <w:spacing w:val="1"/>
          <w:u w:val="thick"/>
        </w:rPr>
        <w:t>u</w:t>
      </w:r>
      <w:r w:rsidRPr="001C0528">
        <w:rPr>
          <w:u w:val="thick"/>
        </w:rPr>
        <w:t>si</w:t>
      </w:r>
      <w:r w:rsidRPr="001C0528">
        <w:rPr>
          <w:spacing w:val="-2"/>
          <w:u w:val="thick"/>
        </w:rPr>
        <w:t>v</w:t>
      </w:r>
      <w:r w:rsidRPr="001C0528">
        <w:rPr>
          <w:spacing w:val="1"/>
          <w:u w:val="thick"/>
        </w:rPr>
        <w:t>it</w:t>
      </w:r>
      <w:r w:rsidRPr="001C0528">
        <w:rPr>
          <w:u w:val="thick"/>
        </w:rPr>
        <w:t>y</w:t>
      </w:r>
    </w:p>
    <w:p w14:paraId="7541FFC4" w14:textId="77777777" w:rsidR="001873F0" w:rsidRPr="001C0528" w:rsidRDefault="001873F0">
      <w:pPr>
        <w:kinsoku w:val="0"/>
        <w:overflowPunct w:val="0"/>
        <w:spacing w:before="2" w:line="200" w:lineRule="exact"/>
        <w:rPr>
          <w:sz w:val="20"/>
          <w:szCs w:val="20"/>
        </w:rPr>
      </w:pPr>
    </w:p>
    <w:p w14:paraId="7FFE0699" w14:textId="77777777" w:rsidR="001873F0" w:rsidRPr="001C0528" w:rsidRDefault="001873F0">
      <w:pPr>
        <w:pStyle w:val="BodyText"/>
        <w:numPr>
          <w:ilvl w:val="2"/>
          <w:numId w:val="2"/>
        </w:numPr>
        <w:tabs>
          <w:tab w:val="left" w:pos="1880"/>
        </w:tabs>
        <w:kinsoku w:val="0"/>
        <w:overflowPunct w:val="0"/>
        <w:spacing w:before="69"/>
        <w:ind w:right="355"/>
      </w:pPr>
      <w:r w:rsidRPr="001C0528">
        <w:t>Nothing</w:t>
      </w:r>
      <w:r w:rsidRPr="001C0528">
        <w:rPr>
          <w:spacing w:val="-4"/>
        </w:rPr>
        <w:t xml:space="preserve"> </w:t>
      </w:r>
      <w:r w:rsidRPr="001C0528">
        <w:t>in this Article</w:t>
      </w:r>
      <w:r w:rsidRPr="001C0528">
        <w:rPr>
          <w:spacing w:val="-1"/>
        </w:rPr>
        <w:t xml:space="preserve"> </w:t>
      </w:r>
      <w:r w:rsidRPr="001C0528">
        <w:t>s</w:t>
      </w:r>
      <w:r w:rsidRPr="001C0528">
        <w:rPr>
          <w:spacing w:val="2"/>
        </w:rPr>
        <w:t>h</w:t>
      </w:r>
      <w:r w:rsidRPr="001C0528">
        <w:rPr>
          <w:spacing w:val="-1"/>
        </w:rPr>
        <w:t>a</w:t>
      </w:r>
      <w:r w:rsidRPr="001C0528">
        <w:t>ll lim</w:t>
      </w:r>
      <w:r w:rsidRPr="001C0528">
        <w:rPr>
          <w:spacing w:val="-2"/>
        </w:rPr>
        <w:t>i</w:t>
      </w:r>
      <w:r w:rsidRPr="001C0528">
        <w:t>t the Distri</w:t>
      </w:r>
      <w:r w:rsidRPr="001C0528">
        <w:rPr>
          <w:spacing w:val="-4"/>
        </w:rPr>
        <w:t>c</w:t>
      </w:r>
      <w:r w:rsidRPr="001C0528">
        <w:t>t</w:t>
      </w:r>
      <w:r w:rsidRPr="001C0528">
        <w:rPr>
          <w:spacing w:val="-5"/>
        </w:rPr>
        <w:t>'</w:t>
      </w:r>
      <w:r w:rsidRPr="001C0528">
        <w:t>s r</w:t>
      </w:r>
      <w:r w:rsidRPr="001C0528">
        <w:rPr>
          <w:spacing w:val="2"/>
        </w:rPr>
        <w:t>i</w:t>
      </w:r>
      <w:r w:rsidRPr="001C0528">
        <w:t>ght to insti</w:t>
      </w:r>
      <w:r w:rsidRPr="001C0528">
        <w:rPr>
          <w:spacing w:val="-1"/>
        </w:rPr>
        <w:t>t</w:t>
      </w:r>
      <w:r w:rsidRPr="001C0528">
        <w:rPr>
          <w:spacing w:val="-3"/>
        </w:rPr>
        <w:t>u</w:t>
      </w:r>
      <w:r w:rsidRPr="001C0528">
        <w:t>te</w:t>
      </w:r>
      <w:r w:rsidRPr="001C0528">
        <w:rPr>
          <w:spacing w:val="-1"/>
        </w:rPr>
        <w:t xml:space="preserve"> </w:t>
      </w:r>
      <w:r w:rsidRPr="001C0528">
        <w:t>dismis</w:t>
      </w:r>
      <w:r w:rsidRPr="001C0528">
        <w:rPr>
          <w:spacing w:val="1"/>
        </w:rPr>
        <w:t>s</w:t>
      </w:r>
      <w:r w:rsidRPr="001C0528">
        <w:rPr>
          <w:spacing w:val="-1"/>
        </w:rPr>
        <w:t>a</w:t>
      </w:r>
      <w:r w:rsidRPr="001C0528">
        <w:t>l, non</w:t>
      </w:r>
      <w:r w:rsidRPr="001C0528">
        <w:rPr>
          <w:spacing w:val="-1"/>
        </w:rPr>
        <w:t>-r</w:t>
      </w:r>
      <w:r w:rsidRPr="001C0528">
        <w:rPr>
          <w:spacing w:val="-4"/>
        </w:rPr>
        <w:t>e</w:t>
      </w:r>
      <w:r w:rsidRPr="001C0528">
        <w:rPr>
          <w:spacing w:val="-1"/>
        </w:rPr>
        <w:t>e</w:t>
      </w:r>
      <w:r w:rsidRPr="001C0528">
        <w:rPr>
          <w:spacing w:val="2"/>
        </w:rPr>
        <w:t>l</w:t>
      </w:r>
      <w:r w:rsidRPr="001C0528">
        <w:rPr>
          <w:spacing w:val="-1"/>
        </w:rPr>
        <w:t>ec</w:t>
      </w:r>
      <w:r w:rsidRPr="001C0528">
        <w:t xml:space="preserve">tion </w:t>
      </w:r>
      <w:r w:rsidRPr="001C0528">
        <w:rPr>
          <w:spacing w:val="-1"/>
        </w:rPr>
        <w:t>a</w:t>
      </w:r>
      <w:r w:rsidRPr="001C0528">
        <w:t>nd/or immedi</w:t>
      </w:r>
      <w:r w:rsidRPr="001C0528">
        <w:rPr>
          <w:spacing w:val="-1"/>
        </w:rPr>
        <w:t>a</w:t>
      </w:r>
      <w:r w:rsidRPr="001C0528">
        <w:t>te susp</w:t>
      </w:r>
      <w:r w:rsidRPr="001C0528">
        <w:rPr>
          <w:spacing w:val="-1"/>
        </w:rPr>
        <w:t>e</w:t>
      </w:r>
      <w:r w:rsidRPr="001C0528">
        <w:t xml:space="preserve">nsion </w:t>
      </w:r>
      <w:r w:rsidRPr="001C0528">
        <w:rPr>
          <w:spacing w:val="-1"/>
        </w:rPr>
        <w:t>a</w:t>
      </w:r>
      <w:r w:rsidRPr="001C0528">
        <w:t>nd man</w:t>
      </w:r>
      <w:r w:rsidRPr="001C0528">
        <w:rPr>
          <w:spacing w:val="-1"/>
        </w:rPr>
        <w:t>d</w:t>
      </w:r>
      <w:r w:rsidRPr="001C0528">
        <w:rPr>
          <w:spacing w:val="-4"/>
        </w:rPr>
        <w:t>a</w:t>
      </w:r>
      <w:r w:rsidRPr="001C0528">
        <w:t>to</w:t>
      </w:r>
      <w:r w:rsidRPr="001C0528">
        <w:rPr>
          <w:spacing w:val="8"/>
        </w:rPr>
        <w:t>r</w:t>
      </w:r>
      <w:r w:rsidRPr="001C0528">
        <w:t>y</w:t>
      </w:r>
      <w:r w:rsidRPr="001C0528">
        <w:rPr>
          <w:spacing w:val="-12"/>
        </w:rPr>
        <w:t xml:space="preserve"> </w:t>
      </w:r>
      <w:r w:rsidRPr="001C0528">
        <w:rPr>
          <w:spacing w:val="2"/>
        </w:rPr>
        <w:t>l</w:t>
      </w:r>
      <w:r w:rsidRPr="001C0528">
        <w:rPr>
          <w:spacing w:val="-1"/>
        </w:rPr>
        <w:t>e</w:t>
      </w:r>
      <w:r w:rsidRPr="001C0528">
        <w:rPr>
          <w:spacing w:val="-4"/>
        </w:rPr>
        <w:t>a</w:t>
      </w:r>
      <w:r w:rsidRPr="001C0528">
        <w:rPr>
          <w:spacing w:val="2"/>
        </w:rPr>
        <w:t>v</w:t>
      </w:r>
      <w:r w:rsidRPr="001C0528">
        <w:t>e</w:t>
      </w:r>
      <w:r w:rsidRPr="001C0528">
        <w:rPr>
          <w:spacing w:val="1"/>
        </w:rPr>
        <w:t xml:space="preserve"> </w:t>
      </w:r>
      <w:r w:rsidRPr="001C0528">
        <w:t xml:space="preserve">of </w:t>
      </w:r>
      <w:r w:rsidRPr="001C0528">
        <w:rPr>
          <w:spacing w:val="-1"/>
        </w:rPr>
        <w:t>a</w:t>
      </w:r>
      <w:r w:rsidRPr="001C0528">
        <w:t>bse</w:t>
      </w:r>
      <w:r w:rsidRPr="001C0528">
        <w:rPr>
          <w:spacing w:val="-1"/>
        </w:rPr>
        <w:t>n</w:t>
      </w:r>
      <w:r w:rsidRPr="001C0528">
        <w:rPr>
          <w:spacing w:val="-4"/>
        </w:rPr>
        <w:t>c</w:t>
      </w:r>
      <w:r w:rsidRPr="001C0528">
        <w:t>e</w:t>
      </w:r>
      <w:r w:rsidRPr="001C0528">
        <w:rPr>
          <w:spacing w:val="-1"/>
        </w:rPr>
        <w:t xml:space="preserve"> </w:t>
      </w:r>
      <w:r w:rsidRPr="001C0528">
        <w:rPr>
          <w:spacing w:val="2"/>
        </w:rPr>
        <w:t>p</w:t>
      </w:r>
      <w:r w:rsidRPr="001C0528">
        <w:t>ro</w:t>
      </w:r>
      <w:r w:rsidRPr="001C0528">
        <w:rPr>
          <w:spacing w:val="-2"/>
        </w:rPr>
        <w:t>c</w:t>
      </w:r>
      <w:r w:rsidRPr="001C0528">
        <w:rPr>
          <w:spacing w:val="-1"/>
        </w:rPr>
        <w:t>ee</w:t>
      </w:r>
      <w:r w:rsidRPr="001C0528">
        <w:t>di</w:t>
      </w:r>
      <w:r w:rsidRPr="001C0528">
        <w:rPr>
          <w:spacing w:val="4"/>
        </w:rPr>
        <w:t>n</w:t>
      </w:r>
      <w:r w:rsidRPr="001C0528">
        <w:rPr>
          <w:spacing w:val="-5"/>
        </w:rPr>
        <w:t>g</w:t>
      </w:r>
      <w:r w:rsidRPr="001C0528">
        <w:t>s as</w:t>
      </w:r>
      <w:r w:rsidRPr="001C0528">
        <w:rPr>
          <w:spacing w:val="-1"/>
        </w:rPr>
        <w:t xml:space="preserve"> </w:t>
      </w:r>
      <w:r w:rsidRPr="001C0528">
        <w:rPr>
          <w:spacing w:val="2"/>
        </w:rPr>
        <w:t>s</w:t>
      </w:r>
      <w:r w:rsidRPr="001C0528">
        <w:rPr>
          <w:spacing w:val="-1"/>
        </w:rPr>
        <w:t>e</w:t>
      </w:r>
      <w:r w:rsidRPr="001C0528">
        <w:t xml:space="preserve">t </w:t>
      </w:r>
      <w:r w:rsidRPr="001C0528">
        <w:rPr>
          <w:spacing w:val="-1"/>
        </w:rPr>
        <w:t>f</w:t>
      </w:r>
      <w:r w:rsidRPr="001C0528">
        <w:t>o</w:t>
      </w:r>
      <w:r w:rsidRPr="001C0528">
        <w:rPr>
          <w:spacing w:val="-1"/>
        </w:rPr>
        <w:t>r</w:t>
      </w:r>
      <w:r w:rsidRPr="001C0528">
        <w:t>th in Calif</w:t>
      </w:r>
      <w:r w:rsidRPr="001C0528">
        <w:rPr>
          <w:spacing w:val="-1"/>
        </w:rPr>
        <w:t>o</w:t>
      </w:r>
      <w:r w:rsidRPr="001C0528">
        <w:rPr>
          <w:spacing w:val="-4"/>
        </w:rPr>
        <w:t>r</w:t>
      </w:r>
      <w:r w:rsidRPr="001C0528">
        <w:t>nia</w:t>
      </w:r>
      <w:r w:rsidRPr="001C0528">
        <w:rPr>
          <w:spacing w:val="-1"/>
        </w:rPr>
        <w:t xml:space="preserve"> E</w:t>
      </w:r>
      <w:r w:rsidRPr="001C0528">
        <w:t>d</w:t>
      </w:r>
      <w:r w:rsidRPr="001C0528">
        <w:rPr>
          <w:spacing w:val="2"/>
        </w:rPr>
        <w:t>u</w:t>
      </w:r>
      <w:r w:rsidRPr="001C0528">
        <w:rPr>
          <w:spacing w:val="-1"/>
        </w:rPr>
        <w:t>ca</w:t>
      </w:r>
      <w:r w:rsidRPr="001C0528">
        <w:t>tion Co</w:t>
      </w:r>
      <w:r w:rsidRPr="001C0528">
        <w:rPr>
          <w:spacing w:val="1"/>
        </w:rPr>
        <w:t>d</w:t>
      </w:r>
      <w:r w:rsidRPr="001C0528">
        <w:rPr>
          <w:spacing w:val="-1"/>
        </w:rPr>
        <w:t>e</w:t>
      </w:r>
      <w:r w:rsidRPr="001C0528">
        <w:t>, nor</w:t>
      </w:r>
      <w:r w:rsidRPr="001C0528">
        <w:rPr>
          <w:spacing w:val="1"/>
        </w:rPr>
        <w:t xml:space="preserve"> </w:t>
      </w:r>
      <w:r w:rsidRPr="001C0528">
        <w:t>shall discipline und</w:t>
      </w:r>
      <w:r w:rsidRPr="001C0528">
        <w:rPr>
          <w:spacing w:val="-4"/>
        </w:rPr>
        <w:t>e</w:t>
      </w:r>
      <w:r w:rsidRPr="001C0528">
        <w:t>r this A</w:t>
      </w:r>
      <w:r w:rsidRPr="001C0528">
        <w:rPr>
          <w:spacing w:val="-1"/>
        </w:rPr>
        <w:t>r</w:t>
      </w:r>
      <w:r w:rsidRPr="001C0528">
        <w:t>ti</w:t>
      </w:r>
      <w:r w:rsidRPr="001C0528">
        <w:rPr>
          <w:spacing w:val="-1"/>
        </w:rPr>
        <w:t>c</w:t>
      </w:r>
      <w:r w:rsidRPr="001C0528">
        <w:t>le be</w:t>
      </w:r>
      <w:r w:rsidRPr="001C0528">
        <w:rPr>
          <w:spacing w:val="-4"/>
        </w:rPr>
        <w:t xml:space="preserve"> </w:t>
      </w:r>
      <w:r w:rsidRPr="001C0528">
        <w:rPr>
          <w:spacing w:val="1"/>
        </w:rPr>
        <w:t>re</w:t>
      </w:r>
      <w:r w:rsidRPr="001C0528">
        <w:rPr>
          <w:spacing w:val="-5"/>
        </w:rPr>
        <w:t>g</w:t>
      </w:r>
      <w:r w:rsidRPr="001C0528">
        <w:rPr>
          <w:spacing w:val="-1"/>
        </w:rPr>
        <w:t>a</w:t>
      </w:r>
      <w:r w:rsidRPr="001C0528">
        <w:rPr>
          <w:spacing w:val="1"/>
        </w:rPr>
        <w:t>r</w:t>
      </w:r>
      <w:r w:rsidRPr="001C0528">
        <w:t>d</w:t>
      </w:r>
      <w:r w:rsidRPr="001C0528">
        <w:rPr>
          <w:spacing w:val="-1"/>
        </w:rPr>
        <w:t>e</w:t>
      </w:r>
      <w:r w:rsidRPr="001C0528">
        <w:t xml:space="preserve">d </w:t>
      </w:r>
      <w:r w:rsidRPr="001C0528">
        <w:rPr>
          <w:spacing w:val="-1"/>
        </w:rPr>
        <w:t>a</w:t>
      </w:r>
      <w:r w:rsidRPr="001C0528">
        <w:t>s a</w:t>
      </w:r>
      <w:r w:rsidRPr="001C0528">
        <w:rPr>
          <w:spacing w:val="-1"/>
        </w:rPr>
        <w:t xml:space="preserve"> </w:t>
      </w:r>
      <w:r w:rsidRPr="001C0528">
        <w:rPr>
          <w:spacing w:val="2"/>
        </w:rPr>
        <w:t>p</w:t>
      </w:r>
      <w:r w:rsidRPr="001C0528">
        <w:rPr>
          <w:spacing w:val="-1"/>
        </w:rPr>
        <w:t>r</w:t>
      </w:r>
      <w:r w:rsidRPr="001C0528">
        <w:rPr>
          <w:spacing w:val="1"/>
        </w:rPr>
        <w:t>ec</w:t>
      </w:r>
      <w:r w:rsidRPr="001C0528">
        <w:t>ondition to</w:t>
      </w:r>
      <w:r w:rsidRPr="001C0528">
        <w:rPr>
          <w:spacing w:val="5"/>
        </w:rPr>
        <w:t xml:space="preserve"> </w:t>
      </w:r>
      <w:r w:rsidRPr="001C0528">
        <w:rPr>
          <w:spacing w:val="-1"/>
        </w:rPr>
        <w:t>a</w:t>
      </w:r>
      <w:r w:rsidRPr="001C0528">
        <w:rPr>
          <w:spacing w:val="4"/>
        </w:rPr>
        <w:t>n</w:t>
      </w:r>
      <w:r w:rsidRPr="001C0528">
        <w:t>y p</w:t>
      </w:r>
      <w:r w:rsidRPr="001C0528">
        <w:rPr>
          <w:spacing w:val="-1"/>
        </w:rPr>
        <w:t>r</w:t>
      </w:r>
      <w:r w:rsidRPr="001C0528">
        <w:t>o</w:t>
      </w:r>
      <w:r w:rsidRPr="001C0528">
        <w:rPr>
          <w:spacing w:val="-1"/>
        </w:rPr>
        <w:t>cee</w:t>
      </w:r>
      <w:r w:rsidRPr="001C0528">
        <w:t>di</w:t>
      </w:r>
      <w:r w:rsidRPr="001C0528">
        <w:rPr>
          <w:spacing w:val="2"/>
        </w:rPr>
        <w:t>n</w:t>
      </w:r>
      <w:r w:rsidRPr="001C0528">
        <w:rPr>
          <w:spacing w:val="-5"/>
        </w:rPr>
        <w:t>g</w:t>
      </w:r>
      <w:r w:rsidRPr="001C0528">
        <w:t>s un</w:t>
      </w:r>
      <w:r w:rsidRPr="001C0528">
        <w:rPr>
          <w:spacing w:val="2"/>
        </w:rPr>
        <w:t>d</w:t>
      </w:r>
      <w:r w:rsidRPr="001C0528">
        <w:rPr>
          <w:spacing w:val="-1"/>
        </w:rPr>
        <w:t>e</w:t>
      </w:r>
      <w:r w:rsidRPr="001C0528">
        <w:t>r the</w:t>
      </w:r>
      <w:r w:rsidRPr="001C0528">
        <w:rPr>
          <w:spacing w:val="-4"/>
        </w:rPr>
        <w:t xml:space="preserve"> </w:t>
      </w:r>
      <w:r w:rsidRPr="001C0528">
        <w:t>C</w:t>
      </w:r>
      <w:r w:rsidRPr="001C0528">
        <w:rPr>
          <w:spacing w:val="1"/>
        </w:rPr>
        <w:t>a</w:t>
      </w:r>
      <w:r w:rsidRPr="001C0528">
        <w:t>lif</w:t>
      </w:r>
      <w:r w:rsidRPr="001C0528">
        <w:rPr>
          <w:spacing w:val="-1"/>
        </w:rPr>
        <w:t>o</w:t>
      </w:r>
      <w:r w:rsidRPr="001C0528">
        <w:rPr>
          <w:spacing w:val="-4"/>
        </w:rPr>
        <w:t>r</w:t>
      </w:r>
      <w:r w:rsidRPr="001C0528">
        <w:t>nia</w:t>
      </w:r>
      <w:r w:rsidRPr="001C0528">
        <w:rPr>
          <w:spacing w:val="-1"/>
        </w:rPr>
        <w:t xml:space="preserve"> E</w:t>
      </w:r>
      <w:r w:rsidRPr="001C0528">
        <w:t>du</w:t>
      </w:r>
      <w:r w:rsidRPr="001C0528">
        <w:rPr>
          <w:spacing w:val="-1"/>
        </w:rPr>
        <w:t>ca</w:t>
      </w:r>
      <w:r w:rsidRPr="001C0528">
        <w:t>tion</w:t>
      </w:r>
      <w:r w:rsidRPr="001C0528">
        <w:rPr>
          <w:spacing w:val="2"/>
        </w:rPr>
        <w:t xml:space="preserve"> </w:t>
      </w:r>
      <w:r w:rsidRPr="001C0528">
        <w:t>Cod</w:t>
      </w:r>
      <w:r w:rsidRPr="001C0528">
        <w:rPr>
          <w:spacing w:val="-1"/>
        </w:rPr>
        <w:t>e</w:t>
      </w:r>
      <w:r w:rsidRPr="001C0528">
        <w:t>.</w:t>
      </w:r>
    </w:p>
    <w:p w14:paraId="4F501A49" w14:textId="77777777" w:rsidR="001873F0" w:rsidRPr="001C0528" w:rsidRDefault="001873F0">
      <w:pPr>
        <w:kinsoku w:val="0"/>
        <w:overflowPunct w:val="0"/>
        <w:spacing w:before="6" w:line="120" w:lineRule="exact"/>
        <w:rPr>
          <w:sz w:val="12"/>
          <w:szCs w:val="12"/>
        </w:rPr>
      </w:pPr>
    </w:p>
    <w:p w14:paraId="4F0D425A" w14:textId="77777777" w:rsidR="001873F0" w:rsidRPr="001C0528" w:rsidRDefault="001873F0">
      <w:pPr>
        <w:kinsoku w:val="0"/>
        <w:overflowPunct w:val="0"/>
        <w:spacing w:line="200" w:lineRule="exact"/>
        <w:rPr>
          <w:sz w:val="20"/>
          <w:szCs w:val="20"/>
        </w:rPr>
      </w:pPr>
    </w:p>
    <w:p w14:paraId="4AB75CBF" w14:textId="77777777" w:rsidR="001873F0" w:rsidRPr="001C0528" w:rsidRDefault="001873F0">
      <w:pPr>
        <w:pStyle w:val="Heading1"/>
        <w:numPr>
          <w:ilvl w:val="0"/>
          <w:numId w:val="1"/>
        </w:numPr>
        <w:tabs>
          <w:tab w:val="left" w:pos="546"/>
        </w:tabs>
        <w:kinsoku w:val="0"/>
        <w:overflowPunct w:val="0"/>
        <w:ind w:left="546"/>
        <w:rPr>
          <w:b w:val="0"/>
          <w:bCs w:val="0"/>
          <w:u w:val="none"/>
        </w:rPr>
      </w:pPr>
      <w:r w:rsidRPr="001C0528">
        <w:rPr>
          <w:spacing w:val="-4"/>
          <w:u w:val="thick"/>
        </w:rPr>
        <w:t>M</w:t>
      </w:r>
      <w:r w:rsidRPr="001C0528">
        <w:rPr>
          <w:spacing w:val="-1"/>
          <w:u w:val="thick"/>
        </w:rPr>
        <w:t>E</w:t>
      </w:r>
      <w:r w:rsidRPr="001C0528">
        <w:rPr>
          <w:spacing w:val="-4"/>
          <w:u w:val="thick"/>
        </w:rPr>
        <w:t>D</w:t>
      </w:r>
      <w:r w:rsidRPr="001C0528">
        <w:rPr>
          <w:spacing w:val="1"/>
          <w:u w:val="thick"/>
        </w:rPr>
        <w:t>I</w:t>
      </w:r>
      <w:r w:rsidRPr="001C0528">
        <w:rPr>
          <w:spacing w:val="-4"/>
          <w:u w:val="thick"/>
        </w:rPr>
        <w:t>C</w:t>
      </w:r>
      <w:r w:rsidRPr="001C0528">
        <w:rPr>
          <w:spacing w:val="-2"/>
          <w:u w:val="thick"/>
        </w:rPr>
        <w:t>A</w:t>
      </w:r>
      <w:r w:rsidRPr="001C0528">
        <w:rPr>
          <w:spacing w:val="-4"/>
          <w:u w:val="thick"/>
        </w:rPr>
        <w:t>R</w:t>
      </w:r>
      <w:r w:rsidRPr="001C0528">
        <w:rPr>
          <w:u w:val="thick"/>
        </w:rPr>
        <w:t>E</w:t>
      </w:r>
    </w:p>
    <w:p w14:paraId="776DF45C" w14:textId="77777777" w:rsidR="001873F0" w:rsidRPr="001C0528" w:rsidRDefault="001873F0">
      <w:pPr>
        <w:kinsoku w:val="0"/>
        <w:overflowPunct w:val="0"/>
        <w:spacing w:before="17" w:line="220" w:lineRule="exact"/>
        <w:rPr>
          <w:sz w:val="22"/>
          <w:szCs w:val="22"/>
        </w:rPr>
      </w:pPr>
    </w:p>
    <w:p w14:paraId="5044599E" w14:textId="77777777" w:rsidR="001873F0" w:rsidRPr="001C0528" w:rsidRDefault="001873F0">
      <w:pPr>
        <w:pStyle w:val="BodyText"/>
        <w:numPr>
          <w:ilvl w:val="1"/>
          <w:numId w:val="1"/>
        </w:numPr>
        <w:tabs>
          <w:tab w:val="left" w:pos="1300"/>
        </w:tabs>
        <w:kinsoku w:val="0"/>
        <w:overflowPunct w:val="0"/>
        <w:spacing w:before="74" w:line="274" w:lineRule="exact"/>
        <w:ind w:left="1300" w:right="657"/>
      </w:pPr>
      <w:r w:rsidRPr="001C0528">
        <w:t>The</w:t>
      </w:r>
      <w:r w:rsidRPr="001C0528">
        <w:rPr>
          <w:spacing w:val="-4"/>
        </w:rPr>
        <w:t xml:space="preserve"> </w:t>
      </w:r>
      <w:r w:rsidRPr="001C0528">
        <w:t>Distri</w:t>
      </w:r>
      <w:r w:rsidRPr="001C0528">
        <w:rPr>
          <w:spacing w:val="-3"/>
        </w:rPr>
        <w:t>c</w:t>
      </w:r>
      <w:r w:rsidRPr="001C0528">
        <w:t>t</w:t>
      </w:r>
      <w:r w:rsidRPr="001C0528">
        <w:rPr>
          <w:spacing w:val="2"/>
        </w:rPr>
        <w:t xml:space="preserve"> </w:t>
      </w:r>
      <w:r w:rsidRPr="001C0528">
        <w:rPr>
          <w:spacing w:val="-1"/>
        </w:rPr>
        <w:t>a</w:t>
      </w:r>
      <w:r w:rsidRPr="001C0528">
        <w:rPr>
          <w:spacing w:val="-3"/>
        </w:rPr>
        <w:t>g</w:t>
      </w:r>
      <w:r w:rsidRPr="001C0528">
        <w:rPr>
          <w:spacing w:val="-1"/>
        </w:rPr>
        <w:t>ree</w:t>
      </w:r>
      <w:r w:rsidRPr="001C0528">
        <w:t>s to al</w:t>
      </w:r>
      <w:r w:rsidRPr="001C0528">
        <w:rPr>
          <w:spacing w:val="5"/>
        </w:rPr>
        <w:t>l</w:t>
      </w:r>
      <w:r w:rsidRPr="001C0528">
        <w:t>ow t</w:t>
      </w:r>
      <w:r w:rsidRPr="001C0528">
        <w:rPr>
          <w:spacing w:val="-1"/>
        </w:rPr>
        <w:t>eac</w:t>
      </w:r>
      <w:r w:rsidRPr="001C0528">
        <w:rPr>
          <w:spacing w:val="2"/>
        </w:rPr>
        <w:t>h</w:t>
      </w:r>
      <w:r w:rsidRPr="001C0528">
        <w:rPr>
          <w:spacing w:val="-1"/>
        </w:rPr>
        <w:t>e</w:t>
      </w:r>
      <w:r w:rsidRPr="001C0528">
        <w:t xml:space="preserve">rs to </w:t>
      </w:r>
      <w:r w:rsidRPr="001C0528">
        <w:rPr>
          <w:spacing w:val="-1"/>
        </w:rPr>
        <w:t>e</w:t>
      </w:r>
      <w:r w:rsidRPr="001C0528">
        <w:t>l</w:t>
      </w:r>
      <w:r w:rsidRPr="001C0528">
        <w:rPr>
          <w:spacing w:val="-1"/>
        </w:rPr>
        <w:t>ec</w:t>
      </w:r>
      <w:r w:rsidRPr="001C0528">
        <w:t>t individu</w:t>
      </w:r>
      <w:r w:rsidRPr="001C0528">
        <w:rPr>
          <w:spacing w:val="-1"/>
        </w:rPr>
        <w:t>a</w:t>
      </w:r>
      <w:r w:rsidRPr="001C0528">
        <w:t>l</w:t>
      </w:r>
      <w:r w:rsidRPr="001C0528">
        <w:rPr>
          <w:spacing w:val="5"/>
        </w:rPr>
        <w:t>l</w:t>
      </w:r>
      <w:r w:rsidRPr="001C0528">
        <w:t>y</w:t>
      </w:r>
      <w:r w:rsidRPr="001C0528">
        <w:rPr>
          <w:spacing w:val="-10"/>
        </w:rPr>
        <w:t xml:space="preserve"> </w:t>
      </w:r>
      <w:r w:rsidRPr="001C0528">
        <w:rPr>
          <w:spacing w:val="-1"/>
        </w:rPr>
        <w:t>w</w:t>
      </w:r>
      <w:r w:rsidRPr="001C0528">
        <w:t>h</w:t>
      </w:r>
      <w:r w:rsidRPr="001C0528">
        <w:rPr>
          <w:spacing w:val="-4"/>
        </w:rPr>
        <w:t>e</w:t>
      </w:r>
      <w:r w:rsidRPr="001C0528">
        <w:t>t</w:t>
      </w:r>
      <w:r w:rsidRPr="001C0528">
        <w:rPr>
          <w:spacing w:val="2"/>
        </w:rPr>
        <w:t>h</w:t>
      </w:r>
      <w:r w:rsidRPr="001C0528">
        <w:rPr>
          <w:spacing w:val="-1"/>
        </w:rPr>
        <w:t>e</w:t>
      </w:r>
      <w:r w:rsidRPr="001C0528">
        <w:t>r t</w:t>
      </w:r>
      <w:r w:rsidRPr="001C0528">
        <w:rPr>
          <w:spacing w:val="2"/>
        </w:rPr>
        <w:t>h</w:t>
      </w:r>
      <w:r w:rsidRPr="001C0528">
        <w:rPr>
          <w:spacing w:val="6"/>
        </w:rPr>
        <w:t>e</w:t>
      </w:r>
      <w:r w:rsidRPr="001C0528">
        <w:t>y</w:t>
      </w:r>
      <w:r w:rsidRPr="001C0528">
        <w:rPr>
          <w:spacing w:val="-8"/>
        </w:rPr>
        <w:t xml:space="preserve"> </w:t>
      </w:r>
      <w:r w:rsidRPr="001C0528">
        <w:t>s</w:t>
      </w:r>
      <w:r w:rsidRPr="001C0528">
        <w:rPr>
          <w:spacing w:val="2"/>
        </w:rPr>
        <w:t>h</w:t>
      </w:r>
      <w:r w:rsidRPr="001C0528">
        <w:rPr>
          <w:spacing w:val="-1"/>
        </w:rPr>
        <w:t>a</w:t>
      </w:r>
      <w:r w:rsidRPr="001C0528">
        <w:rPr>
          <w:spacing w:val="2"/>
        </w:rPr>
        <w:t>l</w:t>
      </w:r>
      <w:r w:rsidRPr="001C0528">
        <w:t>l b</w:t>
      </w:r>
      <w:r w:rsidRPr="001C0528">
        <w:rPr>
          <w:spacing w:val="-1"/>
        </w:rPr>
        <w:t>ec</w:t>
      </w:r>
      <w:r w:rsidRPr="001C0528">
        <w:t>ome</w:t>
      </w:r>
      <w:r w:rsidRPr="001C0528">
        <w:rPr>
          <w:spacing w:val="-1"/>
        </w:rPr>
        <w:t xml:space="preserve"> </w:t>
      </w:r>
      <w:r w:rsidRPr="001C0528">
        <w:rPr>
          <w:spacing w:val="-4"/>
        </w:rPr>
        <w:t>e</w:t>
      </w:r>
      <w:r w:rsidRPr="001C0528">
        <w:t>l</w:t>
      </w:r>
      <w:r w:rsidRPr="001C0528">
        <w:rPr>
          <w:spacing w:val="3"/>
        </w:rPr>
        <w:t>i</w:t>
      </w:r>
      <w:r w:rsidRPr="001C0528">
        <w:rPr>
          <w:spacing w:val="-5"/>
        </w:rPr>
        <w:t>g</w:t>
      </w:r>
      <w:r w:rsidRPr="001C0528">
        <w:t>ible</w:t>
      </w:r>
      <w:r w:rsidRPr="001C0528">
        <w:rPr>
          <w:spacing w:val="-1"/>
        </w:rPr>
        <w:t xml:space="preserve"> f</w:t>
      </w:r>
      <w:r w:rsidRPr="001C0528">
        <w:rPr>
          <w:spacing w:val="2"/>
        </w:rPr>
        <w:t>o</w:t>
      </w:r>
      <w:r w:rsidRPr="001C0528">
        <w:t xml:space="preserve">r </w:t>
      </w:r>
      <w:r w:rsidRPr="001C0528">
        <w:rPr>
          <w:spacing w:val="-1"/>
        </w:rPr>
        <w:t>M</w:t>
      </w:r>
      <w:r w:rsidRPr="001C0528">
        <w:rPr>
          <w:spacing w:val="-4"/>
        </w:rPr>
        <w:t>e</w:t>
      </w:r>
      <w:r w:rsidRPr="001C0528">
        <w:t>d</w:t>
      </w:r>
      <w:r w:rsidRPr="001C0528">
        <w:rPr>
          <w:spacing w:val="5"/>
        </w:rPr>
        <w:t>i</w:t>
      </w:r>
      <w:r w:rsidRPr="001C0528">
        <w:rPr>
          <w:spacing w:val="-1"/>
        </w:rPr>
        <w:t>ca</w:t>
      </w:r>
      <w:r w:rsidRPr="001C0528">
        <w:t>re</w:t>
      </w:r>
      <w:r w:rsidRPr="001C0528">
        <w:rPr>
          <w:spacing w:val="-2"/>
        </w:rPr>
        <w:t xml:space="preserve"> </w:t>
      </w:r>
      <w:r w:rsidRPr="001C0528">
        <w:rPr>
          <w:spacing w:val="-1"/>
        </w:rPr>
        <w:t>c</w:t>
      </w:r>
      <w:r w:rsidRPr="001C0528">
        <w:t>ov</w:t>
      </w:r>
      <w:r w:rsidRPr="001C0528">
        <w:rPr>
          <w:spacing w:val="1"/>
        </w:rPr>
        <w:t>e</w:t>
      </w:r>
      <w:r w:rsidRPr="001C0528">
        <w:rPr>
          <w:spacing w:val="-1"/>
        </w:rPr>
        <w:t>r</w:t>
      </w:r>
      <w:r w:rsidRPr="001C0528">
        <w:rPr>
          <w:spacing w:val="1"/>
        </w:rPr>
        <w:t>a</w:t>
      </w:r>
      <w:r w:rsidRPr="001C0528">
        <w:rPr>
          <w:spacing w:val="-5"/>
        </w:rPr>
        <w:t>g</w:t>
      </w:r>
      <w:r w:rsidRPr="001C0528">
        <w:t>e</w:t>
      </w:r>
      <w:r w:rsidRPr="001C0528">
        <w:rPr>
          <w:spacing w:val="1"/>
        </w:rPr>
        <w:t xml:space="preserve"> </w:t>
      </w:r>
      <w:r w:rsidRPr="001C0528">
        <w:rPr>
          <w:spacing w:val="-1"/>
        </w:rPr>
        <w:t>a</w:t>
      </w:r>
      <w:r w:rsidRPr="001C0528">
        <w:t>s provid</w:t>
      </w:r>
      <w:r w:rsidRPr="001C0528">
        <w:rPr>
          <w:spacing w:val="1"/>
        </w:rPr>
        <w:t>e</w:t>
      </w:r>
      <w:r w:rsidRPr="001C0528">
        <w:t>d for</w:t>
      </w:r>
      <w:r w:rsidRPr="001C0528">
        <w:rPr>
          <w:spacing w:val="-4"/>
        </w:rPr>
        <w:t xml:space="preserve"> </w:t>
      </w:r>
      <w:r w:rsidRPr="001C0528">
        <w:rPr>
          <w:spacing w:val="7"/>
        </w:rPr>
        <w:t>b</w:t>
      </w:r>
      <w:r w:rsidRPr="001C0528">
        <w:t>y</w:t>
      </w:r>
      <w:r w:rsidRPr="001C0528">
        <w:rPr>
          <w:spacing w:val="-8"/>
        </w:rPr>
        <w:t xml:space="preserve"> </w:t>
      </w:r>
      <w:r w:rsidRPr="001C0528">
        <w:rPr>
          <w:spacing w:val="1"/>
        </w:rPr>
        <w:t>A</w:t>
      </w:r>
      <w:r w:rsidRPr="001C0528">
        <w:rPr>
          <w:spacing w:val="-5"/>
        </w:rPr>
        <w:t>B</w:t>
      </w:r>
      <w:r w:rsidRPr="001C0528">
        <w:t xml:space="preserve">265 </w:t>
      </w:r>
      <w:r w:rsidRPr="001C0528">
        <w:rPr>
          <w:spacing w:val="-1"/>
        </w:rPr>
        <w:t>(</w:t>
      </w:r>
      <w:r w:rsidRPr="001C0528">
        <w:t>1989</w:t>
      </w:r>
      <w:r w:rsidRPr="001C0528">
        <w:rPr>
          <w:spacing w:val="-1"/>
        </w:rPr>
        <w:t>)</w:t>
      </w:r>
      <w:r w:rsidRPr="001C0528">
        <w:t>,</w:t>
      </w:r>
      <w:r w:rsidRPr="001C0528">
        <w:rPr>
          <w:spacing w:val="4"/>
        </w:rPr>
        <w:t xml:space="preserve"> </w:t>
      </w:r>
      <w:r w:rsidRPr="001C0528">
        <w:rPr>
          <w:spacing w:val="1"/>
        </w:rPr>
        <w:t>a</w:t>
      </w:r>
      <w:r w:rsidRPr="001C0528">
        <w:t>nd Go</w:t>
      </w:r>
      <w:r w:rsidRPr="001C0528">
        <w:rPr>
          <w:spacing w:val="-1"/>
        </w:rPr>
        <w:t>v</w:t>
      </w:r>
      <w:r w:rsidRPr="001C0528">
        <w:rPr>
          <w:spacing w:val="-4"/>
        </w:rPr>
        <w:t>e</w:t>
      </w:r>
      <w:r w:rsidRPr="001C0528">
        <w:t>rn</w:t>
      </w:r>
      <w:r w:rsidRPr="001C0528">
        <w:rPr>
          <w:spacing w:val="-1"/>
        </w:rPr>
        <w:t>m</w:t>
      </w:r>
      <w:r w:rsidRPr="001C0528">
        <w:rPr>
          <w:spacing w:val="-4"/>
        </w:rPr>
        <w:t>e</w:t>
      </w:r>
      <w:r w:rsidRPr="001C0528">
        <w:t>nt Code</w:t>
      </w:r>
      <w:r w:rsidRPr="001C0528">
        <w:rPr>
          <w:spacing w:val="-1"/>
        </w:rPr>
        <w:t xml:space="preserve"> </w:t>
      </w:r>
      <w:r w:rsidRPr="001C0528">
        <w:rPr>
          <w:spacing w:val="2"/>
        </w:rPr>
        <w:t>s</w:t>
      </w:r>
      <w:r w:rsidRPr="001C0528">
        <w:rPr>
          <w:spacing w:val="-1"/>
        </w:rPr>
        <w:t>ec</w:t>
      </w:r>
      <w:r w:rsidRPr="001C0528">
        <w:t xml:space="preserve">tion 22009.03, </w:t>
      </w:r>
      <w:r w:rsidRPr="001C0528">
        <w:rPr>
          <w:spacing w:val="-1"/>
          <w:u w:val="single"/>
        </w:rPr>
        <w:t>e</w:t>
      </w:r>
      <w:r w:rsidRPr="001C0528">
        <w:rPr>
          <w:u w:val="single"/>
        </w:rPr>
        <w:t>t seq.</w:t>
      </w:r>
      <w:r w:rsidRPr="001C0528">
        <w:rPr>
          <w:spacing w:val="-1"/>
          <w:u w:val="single"/>
        </w:rPr>
        <w:t xml:space="preserve"> </w:t>
      </w:r>
      <w:r w:rsidRPr="001C0528">
        <w:t>The</w:t>
      </w:r>
      <w:r w:rsidRPr="001C0528">
        <w:rPr>
          <w:spacing w:val="-2"/>
        </w:rPr>
        <w:t xml:space="preserve"> </w:t>
      </w:r>
      <w:r w:rsidRPr="001C0528">
        <w:rPr>
          <w:spacing w:val="1"/>
        </w:rPr>
        <w:t>e</w:t>
      </w:r>
      <w:r w:rsidRPr="001C0528">
        <w:t>l</w:t>
      </w:r>
      <w:r w:rsidRPr="001C0528">
        <w:rPr>
          <w:spacing w:val="-1"/>
        </w:rPr>
        <w:t>e</w:t>
      </w:r>
      <w:r w:rsidRPr="001C0528">
        <w:rPr>
          <w:spacing w:val="-4"/>
        </w:rPr>
        <w:t>c</w:t>
      </w:r>
      <w:r w:rsidRPr="001C0528">
        <w:t>tion sh</w:t>
      </w:r>
      <w:r w:rsidRPr="001C0528">
        <w:rPr>
          <w:spacing w:val="-1"/>
        </w:rPr>
        <w:t>a</w:t>
      </w:r>
      <w:r w:rsidRPr="001C0528">
        <w:t>ll be</w:t>
      </w:r>
      <w:r w:rsidRPr="001C0528">
        <w:rPr>
          <w:spacing w:val="-1"/>
        </w:rPr>
        <w:t xml:space="preserve"> c</w:t>
      </w:r>
      <w:r w:rsidRPr="001C0528">
        <w:t>ondu</w:t>
      </w:r>
      <w:r w:rsidRPr="001C0528">
        <w:rPr>
          <w:spacing w:val="-1"/>
        </w:rPr>
        <w:t>c</w:t>
      </w:r>
      <w:r w:rsidRPr="001C0528">
        <w:t>t</w:t>
      </w:r>
      <w:r w:rsidRPr="001C0528">
        <w:rPr>
          <w:spacing w:val="1"/>
        </w:rPr>
        <w:t>e</w:t>
      </w:r>
      <w:r w:rsidRPr="001C0528">
        <w:t>d purs</w:t>
      </w:r>
      <w:r w:rsidRPr="001C0528">
        <w:rPr>
          <w:spacing w:val="-1"/>
        </w:rPr>
        <w:t>u</w:t>
      </w:r>
      <w:r w:rsidRPr="001C0528">
        <w:rPr>
          <w:spacing w:val="-4"/>
        </w:rPr>
        <w:t>a</w:t>
      </w:r>
      <w:r w:rsidRPr="001C0528">
        <w:t xml:space="preserve">nt to the </w:t>
      </w:r>
      <w:r w:rsidRPr="001C0528">
        <w:rPr>
          <w:spacing w:val="-4"/>
        </w:rPr>
        <w:t>r</w:t>
      </w:r>
      <w:r w:rsidRPr="001C0528">
        <w:t>ules</w:t>
      </w:r>
      <w:r w:rsidRPr="001C0528">
        <w:rPr>
          <w:spacing w:val="2"/>
        </w:rPr>
        <w:t xml:space="preserve"> </w:t>
      </w:r>
      <w:r w:rsidRPr="001C0528">
        <w:rPr>
          <w:spacing w:val="-4"/>
        </w:rPr>
        <w:t>a</w:t>
      </w:r>
      <w:r w:rsidRPr="001C0528">
        <w:t>nd</w:t>
      </w:r>
      <w:r w:rsidRPr="001C0528">
        <w:rPr>
          <w:spacing w:val="4"/>
        </w:rPr>
        <w:t xml:space="preserve"> </w:t>
      </w:r>
      <w:r w:rsidRPr="001C0528">
        <w:rPr>
          <w:spacing w:val="-1"/>
        </w:rPr>
        <w:t>re</w:t>
      </w:r>
      <w:r w:rsidRPr="001C0528">
        <w:rPr>
          <w:spacing w:val="-5"/>
        </w:rPr>
        <w:t>g</w:t>
      </w:r>
      <w:r w:rsidRPr="001C0528">
        <w:rPr>
          <w:spacing w:val="2"/>
        </w:rPr>
        <w:t>u</w:t>
      </w:r>
      <w:r w:rsidRPr="001C0528">
        <w:t>l</w:t>
      </w:r>
      <w:r w:rsidRPr="001C0528">
        <w:rPr>
          <w:spacing w:val="-1"/>
        </w:rPr>
        <w:t>a</w:t>
      </w:r>
      <w:r w:rsidRPr="001C0528">
        <w:t>tions promul</w:t>
      </w:r>
      <w:r w:rsidRPr="001C0528">
        <w:rPr>
          <w:spacing w:val="-2"/>
        </w:rPr>
        <w:t>g</w:t>
      </w:r>
      <w:r w:rsidRPr="001C0528">
        <w:rPr>
          <w:spacing w:val="-1"/>
        </w:rPr>
        <w:t>a</w:t>
      </w:r>
      <w:r w:rsidRPr="001C0528">
        <w:rPr>
          <w:spacing w:val="1"/>
        </w:rPr>
        <w:t>t</w:t>
      </w:r>
      <w:r w:rsidRPr="001C0528">
        <w:rPr>
          <w:spacing w:val="-1"/>
        </w:rPr>
        <w:t>e</w:t>
      </w:r>
      <w:r w:rsidRPr="001C0528">
        <w:t>d</w:t>
      </w:r>
      <w:r w:rsidRPr="001C0528">
        <w:rPr>
          <w:spacing w:val="4"/>
        </w:rPr>
        <w:t xml:space="preserve"> b</w:t>
      </w:r>
      <w:r w:rsidRPr="001C0528">
        <w:t>y</w:t>
      </w:r>
      <w:r w:rsidRPr="001C0528">
        <w:rPr>
          <w:spacing w:val="-10"/>
        </w:rPr>
        <w:t xml:space="preserve"> </w:t>
      </w:r>
      <w:r w:rsidRPr="001C0528">
        <w:t>the Public Emp</w:t>
      </w:r>
      <w:r w:rsidRPr="001C0528">
        <w:rPr>
          <w:spacing w:val="1"/>
        </w:rPr>
        <w:t>l</w:t>
      </w:r>
      <w:r w:rsidRPr="001C0528">
        <w:rPr>
          <w:spacing w:val="4"/>
        </w:rPr>
        <w:t>o</w:t>
      </w:r>
      <w:r w:rsidRPr="001C0528">
        <w:rPr>
          <w:spacing w:val="-10"/>
        </w:rPr>
        <w:t>y</w:t>
      </w:r>
      <w:r w:rsidRPr="001C0528">
        <w:rPr>
          <w:spacing w:val="1"/>
        </w:rPr>
        <w:t>e</w:t>
      </w:r>
      <w:r w:rsidRPr="001C0528">
        <w:t>e R</w:t>
      </w:r>
      <w:r w:rsidRPr="001C0528">
        <w:rPr>
          <w:spacing w:val="-1"/>
        </w:rPr>
        <w:t>e</w:t>
      </w:r>
      <w:r w:rsidRPr="001C0528">
        <w:t>ti</w:t>
      </w:r>
      <w:r w:rsidRPr="001C0528">
        <w:rPr>
          <w:spacing w:val="-1"/>
        </w:rPr>
        <w:t>r</w:t>
      </w:r>
      <w:r w:rsidRPr="001C0528">
        <w:rPr>
          <w:spacing w:val="-4"/>
        </w:rPr>
        <w:t>e</w:t>
      </w:r>
      <w:r w:rsidRPr="001C0528">
        <w:t xml:space="preserve">ment </w:t>
      </w:r>
      <w:r w:rsidRPr="001C0528">
        <w:rPr>
          <w:spacing w:val="5"/>
        </w:rPr>
        <w:t>S</w:t>
      </w:r>
      <w:r w:rsidRPr="001C0528">
        <w:rPr>
          <w:spacing w:val="-10"/>
        </w:rPr>
        <w:t>y</w:t>
      </w:r>
      <w:r w:rsidRPr="001C0528">
        <w:t>stem (PE</w:t>
      </w:r>
      <w:r w:rsidRPr="001C0528">
        <w:rPr>
          <w:spacing w:val="5"/>
        </w:rPr>
        <w:t>R</w:t>
      </w:r>
      <w:r w:rsidRPr="001C0528">
        <w:t>S).</w:t>
      </w:r>
    </w:p>
    <w:p w14:paraId="692EE753" w14:textId="77777777" w:rsidR="001873F0" w:rsidRPr="001C0528" w:rsidRDefault="001873F0">
      <w:pPr>
        <w:kinsoku w:val="0"/>
        <w:overflowPunct w:val="0"/>
        <w:spacing w:line="200" w:lineRule="exact"/>
        <w:rPr>
          <w:sz w:val="20"/>
          <w:szCs w:val="20"/>
        </w:rPr>
      </w:pPr>
    </w:p>
    <w:p w14:paraId="476D4EB1" w14:textId="77777777" w:rsidR="001873F0" w:rsidRPr="001C0528" w:rsidRDefault="001873F0">
      <w:pPr>
        <w:kinsoku w:val="0"/>
        <w:overflowPunct w:val="0"/>
        <w:spacing w:before="5" w:line="200" w:lineRule="exact"/>
        <w:rPr>
          <w:sz w:val="20"/>
          <w:szCs w:val="20"/>
        </w:rPr>
      </w:pPr>
    </w:p>
    <w:p w14:paraId="4770B996" w14:textId="77777777" w:rsidR="001873F0" w:rsidRPr="001C0528" w:rsidRDefault="001873F0">
      <w:pPr>
        <w:pStyle w:val="BodyText"/>
        <w:numPr>
          <w:ilvl w:val="1"/>
          <w:numId w:val="1"/>
        </w:numPr>
        <w:tabs>
          <w:tab w:val="left" w:pos="1300"/>
        </w:tabs>
        <w:kinsoku w:val="0"/>
        <w:overflowPunct w:val="0"/>
        <w:spacing w:line="274" w:lineRule="exact"/>
        <w:ind w:left="1300" w:right="460"/>
      </w:pPr>
      <w:r w:rsidRPr="001C0528">
        <w:t>All t</w:t>
      </w:r>
      <w:r w:rsidRPr="001C0528">
        <w:rPr>
          <w:spacing w:val="-1"/>
        </w:rPr>
        <w:t>eac</w:t>
      </w:r>
      <w:r w:rsidRPr="001C0528">
        <w:t>h</w:t>
      </w:r>
      <w:r w:rsidRPr="001C0528">
        <w:rPr>
          <w:spacing w:val="-1"/>
        </w:rPr>
        <w:t>er</w:t>
      </w:r>
      <w:r w:rsidRPr="001C0528">
        <w:t>s who</w:t>
      </w:r>
      <w:r w:rsidRPr="001C0528">
        <w:rPr>
          <w:spacing w:val="-1"/>
        </w:rPr>
        <w:t xml:space="preserve"> ar</w:t>
      </w:r>
      <w:r w:rsidRPr="001C0528">
        <w:t>e</w:t>
      </w:r>
      <w:r w:rsidRPr="001C0528">
        <w:rPr>
          <w:spacing w:val="-1"/>
        </w:rPr>
        <w:t xml:space="preserve"> </w:t>
      </w:r>
      <w:r w:rsidRPr="001C0528">
        <w:t>m</w:t>
      </w:r>
      <w:r w:rsidRPr="001C0528">
        <w:rPr>
          <w:spacing w:val="1"/>
        </w:rPr>
        <w:t>e</w:t>
      </w:r>
      <w:r w:rsidRPr="001C0528">
        <w:t>mb</w:t>
      </w:r>
      <w:r w:rsidRPr="001C0528">
        <w:rPr>
          <w:spacing w:val="-1"/>
        </w:rPr>
        <w:t>e</w:t>
      </w:r>
      <w:r w:rsidRPr="001C0528">
        <w:rPr>
          <w:spacing w:val="-4"/>
        </w:rPr>
        <w:t>r</w:t>
      </w:r>
      <w:r w:rsidRPr="001C0528">
        <w:t>s of STRS</w:t>
      </w:r>
      <w:r w:rsidRPr="001C0528">
        <w:rPr>
          <w:spacing w:val="1"/>
        </w:rPr>
        <w:t xml:space="preserve"> </w:t>
      </w:r>
      <w:r w:rsidRPr="001C0528">
        <w:rPr>
          <w:spacing w:val="-1"/>
        </w:rPr>
        <w:t>a</w:t>
      </w:r>
      <w:r w:rsidRPr="001C0528">
        <w:t>nd who</w:t>
      </w:r>
      <w:r w:rsidRPr="001C0528">
        <w:rPr>
          <w:spacing w:val="-1"/>
        </w:rPr>
        <w:t xml:space="preserve"> wer</w:t>
      </w:r>
      <w:r w:rsidRPr="001C0528">
        <w:t>e</w:t>
      </w:r>
      <w:r w:rsidRPr="001C0528">
        <w:rPr>
          <w:spacing w:val="-4"/>
        </w:rPr>
        <w:t xml:space="preserve"> </w:t>
      </w:r>
      <w:r w:rsidRPr="001C0528">
        <w:t>hi</w:t>
      </w:r>
      <w:r w:rsidRPr="001C0528">
        <w:rPr>
          <w:spacing w:val="-1"/>
        </w:rPr>
        <w:t>re</w:t>
      </w:r>
      <w:r w:rsidRPr="001C0528">
        <w:t>d on or</w:t>
      </w:r>
      <w:r w:rsidRPr="001C0528">
        <w:rPr>
          <w:spacing w:val="-1"/>
        </w:rPr>
        <w:t xml:space="preserve"> </w:t>
      </w:r>
      <w:r w:rsidRPr="001C0528">
        <w:rPr>
          <w:spacing w:val="2"/>
        </w:rPr>
        <w:t>b</w:t>
      </w:r>
      <w:r w:rsidRPr="001C0528">
        <w:rPr>
          <w:spacing w:val="-1"/>
        </w:rPr>
        <w:t>e</w:t>
      </w:r>
      <w:r w:rsidRPr="001C0528">
        <w:t>fore</w:t>
      </w:r>
      <w:r w:rsidRPr="001C0528">
        <w:rPr>
          <w:spacing w:val="4"/>
        </w:rPr>
        <w:t xml:space="preserve"> </w:t>
      </w:r>
      <w:r w:rsidRPr="001C0528">
        <w:t>M</w:t>
      </w:r>
      <w:r w:rsidRPr="001C0528">
        <w:rPr>
          <w:spacing w:val="-1"/>
        </w:rPr>
        <w:t>a</w:t>
      </w:r>
      <w:r w:rsidRPr="001C0528">
        <w:rPr>
          <w:spacing w:val="-4"/>
        </w:rPr>
        <w:t>r</w:t>
      </w:r>
      <w:r w:rsidRPr="001C0528">
        <w:rPr>
          <w:spacing w:val="-1"/>
        </w:rPr>
        <w:t>c</w:t>
      </w:r>
      <w:r w:rsidRPr="001C0528">
        <w:t>h 31, 1986, sh</w:t>
      </w:r>
      <w:r w:rsidRPr="001C0528">
        <w:rPr>
          <w:spacing w:val="-1"/>
        </w:rPr>
        <w:t>a</w:t>
      </w:r>
      <w:r w:rsidRPr="001C0528">
        <w:t>ll be</w:t>
      </w:r>
      <w:r w:rsidRPr="001C0528">
        <w:rPr>
          <w:spacing w:val="-1"/>
        </w:rPr>
        <w:t xml:space="preserve"> e</w:t>
      </w:r>
      <w:r w:rsidRPr="001C0528">
        <w:t>li</w:t>
      </w:r>
      <w:r w:rsidRPr="001C0528">
        <w:rPr>
          <w:spacing w:val="-5"/>
        </w:rPr>
        <w:t>g</w:t>
      </w:r>
      <w:r w:rsidRPr="001C0528">
        <w:t>ib</w:t>
      </w:r>
      <w:r w:rsidRPr="001C0528">
        <w:rPr>
          <w:spacing w:val="2"/>
        </w:rPr>
        <w:t>l</w:t>
      </w:r>
      <w:r w:rsidRPr="001C0528">
        <w:t>e</w:t>
      </w:r>
      <w:r w:rsidRPr="001C0528">
        <w:rPr>
          <w:spacing w:val="-1"/>
        </w:rPr>
        <w:t xml:space="preserve"> </w:t>
      </w:r>
      <w:r w:rsidRPr="001C0528">
        <w:t>to p</w:t>
      </w:r>
      <w:r w:rsidRPr="001C0528">
        <w:rPr>
          <w:spacing w:val="-1"/>
        </w:rPr>
        <w:t>a</w:t>
      </w:r>
      <w:r w:rsidRPr="001C0528">
        <w:rPr>
          <w:spacing w:val="-4"/>
        </w:rPr>
        <w:t>r</w:t>
      </w:r>
      <w:r w:rsidRPr="001C0528">
        <w:t>ti</w:t>
      </w:r>
      <w:r w:rsidRPr="001C0528">
        <w:rPr>
          <w:spacing w:val="-1"/>
        </w:rPr>
        <w:t>c</w:t>
      </w:r>
      <w:r w:rsidRPr="001C0528">
        <w:t>ipate</w:t>
      </w:r>
      <w:r w:rsidRPr="001C0528">
        <w:rPr>
          <w:spacing w:val="-1"/>
        </w:rPr>
        <w:t xml:space="preserve"> </w:t>
      </w:r>
      <w:r w:rsidRPr="001C0528">
        <w:t>in the</w:t>
      </w:r>
      <w:r w:rsidRPr="001C0528">
        <w:rPr>
          <w:spacing w:val="-1"/>
        </w:rPr>
        <w:t xml:space="preserve"> </w:t>
      </w:r>
      <w:r w:rsidRPr="001C0528">
        <w:t>in</w:t>
      </w:r>
      <w:r w:rsidRPr="001C0528">
        <w:rPr>
          <w:spacing w:val="2"/>
        </w:rPr>
        <w:t>d</w:t>
      </w:r>
      <w:r w:rsidRPr="001C0528">
        <w:rPr>
          <w:spacing w:val="-2"/>
        </w:rPr>
        <w:t>i</w:t>
      </w:r>
      <w:r w:rsidRPr="001C0528">
        <w:t>vidu</w:t>
      </w:r>
      <w:r w:rsidRPr="001C0528">
        <w:rPr>
          <w:spacing w:val="-1"/>
        </w:rPr>
        <w:t>a</w:t>
      </w:r>
      <w:r w:rsidRPr="001C0528">
        <w:t>l</w:t>
      </w:r>
      <w:r w:rsidRPr="001C0528">
        <w:rPr>
          <w:spacing w:val="2"/>
        </w:rPr>
        <w:t xml:space="preserve"> </w:t>
      </w:r>
      <w:r w:rsidRPr="001C0528">
        <w:rPr>
          <w:spacing w:val="-1"/>
        </w:rPr>
        <w:t>e</w:t>
      </w:r>
      <w:r w:rsidRPr="001C0528">
        <w:t>l</w:t>
      </w:r>
      <w:r w:rsidRPr="001C0528">
        <w:rPr>
          <w:spacing w:val="-1"/>
        </w:rPr>
        <w:t>e</w:t>
      </w:r>
      <w:r w:rsidRPr="001C0528">
        <w:rPr>
          <w:spacing w:val="-4"/>
        </w:rPr>
        <w:t>c</w:t>
      </w:r>
      <w:r w:rsidRPr="001C0528">
        <w:t>tion.</w:t>
      </w:r>
    </w:p>
    <w:p w14:paraId="4A8C8ECD" w14:textId="77777777" w:rsidR="001873F0" w:rsidRPr="001C0528" w:rsidRDefault="001873F0">
      <w:pPr>
        <w:kinsoku w:val="0"/>
        <w:overflowPunct w:val="0"/>
        <w:spacing w:before="15" w:line="240" w:lineRule="exact"/>
      </w:pPr>
    </w:p>
    <w:p w14:paraId="0D4F2A1D" w14:textId="77777777" w:rsidR="001873F0" w:rsidRPr="001C0528" w:rsidRDefault="001873F0">
      <w:pPr>
        <w:pStyle w:val="BodyText"/>
        <w:numPr>
          <w:ilvl w:val="1"/>
          <w:numId w:val="1"/>
        </w:numPr>
        <w:tabs>
          <w:tab w:val="left" w:pos="1300"/>
        </w:tabs>
        <w:kinsoku w:val="0"/>
        <w:overflowPunct w:val="0"/>
        <w:ind w:left="1300" w:right="821"/>
      </w:pPr>
      <w:r w:rsidRPr="001C0528">
        <w:t>The</w:t>
      </w:r>
      <w:r w:rsidRPr="001C0528">
        <w:rPr>
          <w:spacing w:val="-4"/>
        </w:rPr>
        <w:t xml:space="preserve"> </w:t>
      </w:r>
      <w:r w:rsidRPr="001C0528">
        <w:t>Asso</w:t>
      </w:r>
      <w:r w:rsidRPr="001C0528">
        <w:rPr>
          <w:spacing w:val="-1"/>
        </w:rPr>
        <w:t>c</w:t>
      </w:r>
      <w:r w:rsidRPr="001C0528">
        <w:t>iation sh</w:t>
      </w:r>
      <w:r w:rsidRPr="001C0528">
        <w:rPr>
          <w:spacing w:val="-1"/>
        </w:rPr>
        <w:t>a</w:t>
      </w:r>
      <w:r w:rsidRPr="001C0528">
        <w:t>ll be</w:t>
      </w:r>
      <w:r w:rsidRPr="001C0528">
        <w:rPr>
          <w:spacing w:val="1"/>
        </w:rPr>
        <w:t xml:space="preserve"> </w:t>
      </w:r>
      <w:r w:rsidRPr="001C0528">
        <w:t>p</w:t>
      </w:r>
      <w:r w:rsidRPr="001C0528">
        <w:rPr>
          <w:spacing w:val="-1"/>
        </w:rPr>
        <w:t>r</w:t>
      </w:r>
      <w:r w:rsidRPr="001C0528">
        <w:t>ovided a</w:t>
      </w:r>
      <w:r w:rsidRPr="001C0528">
        <w:rPr>
          <w:spacing w:val="-2"/>
        </w:rPr>
        <w:t xml:space="preserve"> </w:t>
      </w:r>
      <w:r w:rsidRPr="001C0528">
        <w:rPr>
          <w:spacing w:val="-1"/>
        </w:rPr>
        <w:t>c</w:t>
      </w:r>
      <w:r w:rsidRPr="001C0528">
        <w:t>o</w:t>
      </w:r>
      <w:r w:rsidRPr="001C0528">
        <w:rPr>
          <w:spacing w:val="7"/>
        </w:rPr>
        <w:t>p</w:t>
      </w:r>
      <w:r w:rsidRPr="001C0528">
        <w:t>y</w:t>
      </w:r>
      <w:r w:rsidRPr="001C0528">
        <w:rPr>
          <w:spacing w:val="-10"/>
        </w:rPr>
        <w:t xml:space="preserve"> </w:t>
      </w:r>
      <w:r w:rsidRPr="001C0528">
        <w:rPr>
          <w:spacing w:val="2"/>
        </w:rPr>
        <w:t>o</w:t>
      </w:r>
      <w:r w:rsidRPr="001C0528">
        <w:t>f the</w:t>
      </w:r>
      <w:r w:rsidRPr="001C0528">
        <w:rPr>
          <w:spacing w:val="-4"/>
        </w:rPr>
        <w:t xml:space="preserve"> </w:t>
      </w:r>
      <w:r w:rsidRPr="001C0528">
        <w:t>li</w:t>
      </w:r>
      <w:r w:rsidRPr="001C0528">
        <w:rPr>
          <w:spacing w:val="2"/>
        </w:rPr>
        <w:t>s</w:t>
      </w:r>
      <w:r w:rsidRPr="001C0528">
        <w:t>t of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rs</w:t>
      </w:r>
      <w:r w:rsidRPr="001C0528">
        <w:rPr>
          <w:spacing w:val="-1"/>
        </w:rPr>
        <w:t xml:space="preserve"> </w:t>
      </w:r>
      <w:r w:rsidRPr="001C0528">
        <w:rPr>
          <w:spacing w:val="-4"/>
        </w:rPr>
        <w:t>e</w:t>
      </w:r>
      <w:r w:rsidRPr="001C0528">
        <w:rPr>
          <w:spacing w:val="1"/>
        </w:rPr>
        <w:t>l</w:t>
      </w:r>
      <w:r w:rsidRPr="001C0528">
        <w:rPr>
          <w:spacing w:val="5"/>
        </w:rPr>
        <w:t>i</w:t>
      </w:r>
      <w:r w:rsidRPr="001C0528">
        <w:rPr>
          <w:spacing w:val="-5"/>
        </w:rPr>
        <w:t>g</w:t>
      </w:r>
      <w:r w:rsidRPr="001C0528">
        <w:t>ible</w:t>
      </w:r>
      <w:r w:rsidRPr="001C0528">
        <w:rPr>
          <w:spacing w:val="-1"/>
        </w:rPr>
        <w:t xml:space="preserve"> </w:t>
      </w:r>
      <w:r w:rsidRPr="001C0528">
        <w:t>to p</w:t>
      </w:r>
      <w:r w:rsidRPr="001C0528">
        <w:rPr>
          <w:spacing w:val="-1"/>
        </w:rPr>
        <w:t>a</w:t>
      </w:r>
      <w:r w:rsidRPr="001C0528">
        <w:t>rtici</w:t>
      </w:r>
      <w:r w:rsidRPr="001C0528">
        <w:rPr>
          <w:spacing w:val="-1"/>
        </w:rPr>
        <w:t>p</w:t>
      </w:r>
      <w:r w:rsidRPr="001C0528">
        <w:rPr>
          <w:spacing w:val="-4"/>
        </w:rPr>
        <w:t>a</w:t>
      </w:r>
      <w:r w:rsidRPr="001C0528">
        <w:t>te in the individu</w:t>
      </w:r>
      <w:r w:rsidRPr="001C0528">
        <w:rPr>
          <w:spacing w:val="-1"/>
        </w:rPr>
        <w:t>a</w:t>
      </w:r>
      <w:r w:rsidRPr="001C0528">
        <w:t xml:space="preserve">l </w:t>
      </w:r>
      <w:r w:rsidRPr="001C0528">
        <w:rPr>
          <w:spacing w:val="-1"/>
        </w:rPr>
        <w:t>e</w:t>
      </w:r>
      <w:r w:rsidRPr="001C0528">
        <w:t>l</w:t>
      </w:r>
      <w:r w:rsidRPr="001C0528">
        <w:rPr>
          <w:spacing w:val="-1"/>
        </w:rPr>
        <w:t>ec</w:t>
      </w:r>
      <w:r w:rsidRPr="001C0528">
        <w:t xml:space="preserve">tion </w:t>
      </w:r>
      <w:r w:rsidRPr="001C0528">
        <w:rPr>
          <w:spacing w:val="-1"/>
        </w:rPr>
        <w:t>a</w:t>
      </w:r>
      <w:r w:rsidRPr="001C0528">
        <w:t>nd their</w:t>
      </w:r>
      <w:r w:rsidRPr="001C0528">
        <w:rPr>
          <w:spacing w:val="-1"/>
        </w:rPr>
        <w:t xml:space="preserve"> a</w:t>
      </w:r>
      <w:r w:rsidRPr="001C0528">
        <w:t>nti</w:t>
      </w:r>
      <w:r w:rsidRPr="001C0528">
        <w:rPr>
          <w:spacing w:val="-1"/>
        </w:rPr>
        <w:t>c</w:t>
      </w:r>
      <w:r w:rsidRPr="001C0528">
        <w:t>ipat</w:t>
      </w:r>
      <w:r w:rsidRPr="001C0528">
        <w:rPr>
          <w:spacing w:val="-1"/>
        </w:rPr>
        <w:t>e</w:t>
      </w:r>
      <w:r w:rsidRPr="001C0528">
        <w:t>d tot</w:t>
      </w:r>
      <w:r w:rsidRPr="001C0528">
        <w:rPr>
          <w:spacing w:val="-1"/>
        </w:rPr>
        <w:t>a</w:t>
      </w:r>
      <w:r w:rsidRPr="001C0528">
        <w:t>l w</w:t>
      </w:r>
      <w:r w:rsidRPr="001C0528">
        <w:rPr>
          <w:spacing w:val="-1"/>
        </w:rPr>
        <w:t>a</w:t>
      </w:r>
      <w:r w:rsidRPr="001C0528">
        <w:rPr>
          <w:spacing w:val="-5"/>
        </w:rPr>
        <w:t>g</w:t>
      </w:r>
      <w:r w:rsidRPr="001C0528">
        <w:rPr>
          <w:spacing w:val="-1"/>
        </w:rPr>
        <w:t>e</w:t>
      </w:r>
      <w:r w:rsidRPr="001C0528">
        <w:t>s</w:t>
      </w:r>
      <w:r w:rsidRPr="001C0528">
        <w:rPr>
          <w:spacing w:val="2"/>
        </w:rPr>
        <w:t xml:space="preserve"> </w:t>
      </w:r>
      <w:r w:rsidRPr="001C0528">
        <w:t>for</w:t>
      </w:r>
      <w:r w:rsidRPr="001C0528">
        <w:rPr>
          <w:spacing w:val="-2"/>
        </w:rPr>
        <w:t xml:space="preserve"> </w:t>
      </w:r>
      <w:r w:rsidRPr="001C0528">
        <w:t>t</w:t>
      </w:r>
      <w:r w:rsidRPr="001C0528">
        <w:rPr>
          <w:spacing w:val="4"/>
        </w:rPr>
        <w:t>h</w:t>
      </w:r>
      <w:r w:rsidRPr="001C0528">
        <w:t xml:space="preserve">e </w:t>
      </w:r>
      <w:r w:rsidRPr="001C0528">
        <w:rPr>
          <w:spacing w:val="-1"/>
        </w:rPr>
        <w:t>c</w:t>
      </w:r>
      <w:r w:rsidRPr="001C0528">
        <w:t>u</w:t>
      </w:r>
      <w:r w:rsidRPr="001C0528">
        <w:rPr>
          <w:spacing w:val="-1"/>
        </w:rPr>
        <w:t>rr</w:t>
      </w:r>
      <w:r w:rsidRPr="001C0528">
        <w:rPr>
          <w:spacing w:val="-4"/>
        </w:rPr>
        <w:t>e</w:t>
      </w:r>
      <w:r w:rsidRPr="001C0528">
        <w:t>nt fi</w:t>
      </w:r>
      <w:r w:rsidRPr="001C0528">
        <w:rPr>
          <w:spacing w:val="2"/>
        </w:rPr>
        <w:t>s</w:t>
      </w:r>
      <w:r w:rsidRPr="001C0528">
        <w:rPr>
          <w:spacing w:val="-1"/>
        </w:rPr>
        <w:t>ca</w:t>
      </w:r>
      <w:r w:rsidRPr="001C0528">
        <w:t>l</w:t>
      </w:r>
      <w:r w:rsidRPr="001C0528">
        <w:rPr>
          <w:spacing w:val="7"/>
        </w:rPr>
        <w:t xml:space="preserve"> </w:t>
      </w:r>
      <w:r w:rsidRPr="001C0528">
        <w:rPr>
          <w:spacing w:val="-10"/>
        </w:rPr>
        <w:t>y</w:t>
      </w:r>
      <w:r w:rsidRPr="001C0528">
        <w:rPr>
          <w:spacing w:val="1"/>
        </w:rPr>
        <w:t>e</w:t>
      </w:r>
      <w:r w:rsidRPr="001C0528">
        <w:rPr>
          <w:spacing w:val="-1"/>
        </w:rPr>
        <w:t>ar.</w:t>
      </w:r>
    </w:p>
    <w:p w14:paraId="310F53A2" w14:textId="77777777" w:rsidR="001873F0" w:rsidRPr="001C0528" w:rsidRDefault="001873F0">
      <w:pPr>
        <w:kinsoku w:val="0"/>
        <w:overflowPunct w:val="0"/>
        <w:spacing w:before="16" w:line="260" w:lineRule="exact"/>
        <w:rPr>
          <w:sz w:val="26"/>
          <w:szCs w:val="26"/>
        </w:rPr>
      </w:pPr>
    </w:p>
    <w:p w14:paraId="34083110" w14:textId="77777777" w:rsidR="001873F0" w:rsidRPr="001C0528" w:rsidRDefault="001873F0">
      <w:pPr>
        <w:pStyle w:val="BodyText"/>
        <w:numPr>
          <w:ilvl w:val="1"/>
          <w:numId w:val="1"/>
        </w:numPr>
        <w:tabs>
          <w:tab w:val="left" w:pos="1300"/>
        </w:tabs>
        <w:kinsoku w:val="0"/>
        <w:overflowPunct w:val="0"/>
        <w:ind w:left="1300"/>
      </w:pPr>
      <w:r w:rsidRPr="001C0528">
        <w:t>The</w:t>
      </w:r>
      <w:r w:rsidRPr="001C0528">
        <w:rPr>
          <w:spacing w:val="-4"/>
        </w:rPr>
        <w:t xml:space="preserve"> </w:t>
      </w:r>
      <w:r w:rsidRPr="001C0528">
        <w:rPr>
          <w:spacing w:val="-1"/>
        </w:rPr>
        <w:t>effec</w:t>
      </w:r>
      <w:r w:rsidRPr="001C0528">
        <w:t>tive</w:t>
      </w:r>
      <w:r w:rsidRPr="001C0528">
        <w:rPr>
          <w:spacing w:val="-1"/>
        </w:rPr>
        <w:t xml:space="preserve"> </w:t>
      </w:r>
      <w:r w:rsidRPr="001C0528">
        <w:rPr>
          <w:spacing w:val="2"/>
        </w:rPr>
        <w:t>d</w:t>
      </w:r>
      <w:r w:rsidRPr="001C0528">
        <w:rPr>
          <w:spacing w:val="-1"/>
        </w:rPr>
        <w:t>a</w:t>
      </w:r>
      <w:r w:rsidRPr="001C0528">
        <w:t>te of</w:t>
      </w:r>
      <w:r w:rsidRPr="001C0528">
        <w:rPr>
          <w:spacing w:val="-4"/>
        </w:rPr>
        <w:t xml:space="preserve"> </w:t>
      </w:r>
      <w:r w:rsidRPr="001C0528">
        <w:rPr>
          <w:spacing w:val="-1"/>
        </w:rPr>
        <w:t>c</w:t>
      </w:r>
      <w:r w:rsidRPr="001C0528">
        <w:t>o</w:t>
      </w:r>
      <w:r w:rsidRPr="001C0528">
        <w:rPr>
          <w:spacing w:val="4"/>
        </w:rPr>
        <w:t>v</w:t>
      </w:r>
      <w:r w:rsidRPr="001C0528">
        <w:rPr>
          <w:spacing w:val="-1"/>
        </w:rPr>
        <w:t>era</w:t>
      </w:r>
      <w:r w:rsidRPr="001C0528">
        <w:rPr>
          <w:spacing w:val="-3"/>
        </w:rPr>
        <w:t>g</w:t>
      </w:r>
      <w:r w:rsidRPr="001C0528">
        <w:t>e</w:t>
      </w:r>
      <w:r w:rsidRPr="001C0528">
        <w:rPr>
          <w:spacing w:val="-1"/>
        </w:rPr>
        <w:t xml:space="preserve"> </w:t>
      </w:r>
      <w:r w:rsidRPr="001C0528">
        <w:t>s</w:t>
      </w:r>
      <w:r w:rsidRPr="001C0528">
        <w:rPr>
          <w:spacing w:val="2"/>
        </w:rPr>
        <w:t>h</w:t>
      </w:r>
      <w:r w:rsidRPr="001C0528">
        <w:rPr>
          <w:spacing w:val="-1"/>
        </w:rPr>
        <w:t>a</w:t>
      </w:r>
      <w:r w:rsidRPr="001C0528">
        <w:t>ll be</w:t>
      </w:r>
      <w:r w:rsidRPr="001C0528">
        <w:rPr>
          <w:spacing w:val="-1"/>
        </w:rPr>
        <w:t xml:space="preserve"> Dece</w:t>
      </w:r>
      <w:r w:rsidRPr="001C0528">
        <w:t>mb</w:t>
      </w:r>
      <w:r w:rsidRPr="001C0528">
        <w:rPr>
          <w:spacing w:val="-1"/>
        </w:rPr>
        <w:t>e</w:t>
      </w:r>
      <w:r w:rsidRPr="001C0528">
        <w:t>r</w:t>
      </w:r>
      <w:r w:rsidRPr="001C0528">
        <w:rPr>
          <w:spacing w:val="4"/>
        </w:rPr>
        <w:t xml:space="preserve"> </w:t>
      </w:r>
      <w:r w:rsidRPr="001C0528">
        <w:t>1,</w:t>
      </w:r>
      <w:r w:rsidRPr="001C0528">
        <w:rPr>
          <w:spacing w:val="2"/>
        </w:rPr>
        <w:t xml:space="preserve"> </w:t>
      </w:r>
      <w:r w:rsidRPr="001C0528">
        <w:t>1991.</w:t>
      </w:r>
    </w:p>
    <w:p w14:paraId="394F0A08" w14:textId="77777777" w:rsidR="001873F0" w:rsidRPr="001C0528" w:rsidRDefault="001873F0">
      <w:pPr>
        <w:kinsoku w:val="0"/>
        <w:overflowPunct w:val="0"/>
        <w:spacing w:before="16" w:line="260" w:lineRule="exact"/>
        <w:rPr>
          <w:sz w:val="26"/>
          <w:szCs w:val="26"/>
        </w:rPr>
      </w:pPr>
    </w:p>
    <w:p w14:paraId="284098DE" w14:textId="77777777" w:rsidR="001873F0" w:rsidRPr="001C0528" w:rsidRDefault="001873F0">
      <w:pPr>
        <w:pStyle w:val="BodyText"/>
        <w:numPr>
          <w:ilvl w:val="1"/>
          <w:numId w:val="1"/>
        </w:numPr>
        <w:tabs>
          <w:tab w:val="left" w:pos="1300"/>
        </w:tabs>
        <w:kinsoku w:val="0"/>
        <w:overflowPunct w:val="0"/>
        <w:ind w:left="1300" w:right="236"/>
      </w:pPr>
      <w:r w:rsidRPr="001C0528">
        <w:rPr>
          <w:spacing w:val="-1"/>
        </w:rPr>
        <w:t>T</w:t>
      </w:r>
      <w:r w:rsidRPr="001C0528">
        <w:rPr>
          <w:spacing w:val="-4"/>
        </w:rPr>
        <w:t>e</w:t>
      </w:r>
      <w:r w:rsidRPr="001C0528">
        <w:rPr>
          <w:spacing w:val="-1"/>
        </w:rPr>
        <w:t>ac</w:t>
      </w:r>
      <w:r w:rsidRPr="001C0528">
        <w:rPr>
          <w:spacing w:val="2"/>
        </w:rPr>
        <w:t>h</w:t>
      </w:r>
      <w:r w:rsidRPr="001C0528">
        <w:rPr>
          <w:spacing w:val="-1"/>
        </w:rPr>
        <w:t>e</w:t>
      </w:r>
      <w:r w:rsidRPr="001C0528">
        <w:t>rs</w:t>
      </w:r>
      <w:r w:rsidRPr="001C0528">
        <w:rPr>
          <w:spacing w:val="-1"/>
        </w:rPr>
        <w:t xml:space="preserve"> </w:t>
      </w:r>
      <w:r w:rsidRPr="001C0528">
        <w:rPr>
          <w:spacing w:val="-3"/>
        </w:rPr>
        <w:t>e</w:t>
      </w:r>
      <w:r w:rsidRPr="001C0528">
        <w:rPr>
          <w:spacing w:val="2"/>
        </w:rPr>
        <w:t>l</w:t>
      </w:r>
      <w:r w:rsidRPr="001C0528">
        <w:rPr>
          <w:spacing w:val="-1"/>
        </w:rPr>
        <w:t>ec</w:t>
      </w:r>
      <w:r w:rsidRPr="001C0528">
        <w:t>ting</w:t>
      </w:r>
      <w:r w:rsidRPr="001C0528">
        <w:rPr>
          <w:spacing w:val="-5"/>
        </w:rPr>
        <w:t xml:space="preserve"> </w:t>
      </w:r>
      <w:r w:rsidRPr="001C0528">
        <w:t xml:space="preserve">to </w:t>
      </w:r>
      <w:r w:rsidRPr="001C0528">
        <w:rPr>
          <w:spacing w:val="2"/>
        </w:rPr>
        <w:t>p</w:t>
      </w:r>
      <w:r w:rsidRPr="001C0528">
        <w:rPr>
          <w:spacing w:val="-1"/>
        </w:rPr>
        <w:t>a</w:t>
      </w:r>
      <w:r w:rsidRPr="001C0528">
        <w:t>rt</w:t>
      </w:r>
      <w:r w:rsidRPr="001C0528">
        <w:rPr>
          <w:spacing w:val="2"/>
        </w:rPr>
        <w:t>i</w:t>
      </w:r>
      <w:r w:rsidRPr="001C0528">
        <w:rPr>
          <w:spacing w:val="-1"/>
        </w:rPr>
        <w:t>c</w:t>
      </w:r>
      <w:r w:rsidRPr="001C0528">
        <w:t>ip</w:t>
      </w:r>
      <w:r w:rsidRPr="001C0528">
        <w:rPr>
          <w:spacing w:val="-4"/>
        </w:rPr>
        <w:t>a</w:t>
      </w:r>
      <w:r w:rsidRPr="001C0528">
        <w:t>te in Medi</w:t>
      </w:r>
      <w:r w:rsidRPr="001C0528">
        <w:rPr>
          <w:spacing w:val="-1"/>
        </w:rPr>
        <w:t>ca</w:t>
      </w:r>
      <w:r w:rsidRPr="001C0528">
        <w:rPr>
          <w:spacing w:val="1"/>
        </w:rPr>
        <w:t>r</w:t>
      </w:r>
      <w:r w:rsidRPr="001C0528">
        <w:t>e</w:t>
      </w:r>
      <w:r w:rsidRPr="001C0528">
        <w:rPr>
          <w:spacing w:val="-4"/>
        </w:rPr>
        <w:t xml:space="preserve"> </w:t>
      </w:r>
      <w:r w:rsidRPr="001C0528">
        <w:rPr>
          <w:spacing w:val="-1"/>
        </w:rPr>
        <w:t>c</w:t>
      </w:r>
      <w:r w:rsidRPr="001C0528">
        <w:t>o</w:t>
      </w:r>
      <w:r w:rsidRPr="001C0528">
        <w:rPr>
          <w:spacing w:val="2"/>
        </w:rPr>
        <w:t>v</w:t>
      </w:r>
      <w:r w:rsidRPr="001C0528">
        <w:rPr>
          <w:spacing w:val="1"/>
        </w:rPr>
        <w:t>er</w:t>
      </w:r>
      <w:r w:rsidRPr="001C0528">
        <w:rPr>
          <w:spacing w:val="-1"/>
        </w:rPr>
        <w:t>a</w:t>
      </w:r>
      <w:r w:rsidRPr="001C0528">
        <w:rPr>
          <w:spacing w:val="-3"/>
        </w:rPr>
        <w:t>g</w:t>
      </w:r>
      <w:r w:rsidRPr="001C0528">
        <w:t>e</w:t>
      </w:r>
      <w:r w:rsidRPr="001C0528">
        <w:rPr>
          <w:spacing w:val="1"/>
        </w:rPr>
        <w:t xml:space="preserve"> </w:t>
      </w:r>
      <w:r w:rsidRPr="001C0528">
        <w:t>shall be</w:t>
      </w:r>
      <w:r w:rsidRPr="001C0528">
        <w:rPr>
          <w:spacing w:val="-1"/>
        </w:rPr>
        <w:t xml:space="preserve"> </w:t>
      </w:r>
      <w:r w:rsidRPr="001C0528">
        <w:t>p</w:t>
      </w:r>
      <w:r w:rsidRPr="001C0528">
        <w:rPr>
          <w:spacing w:val="2"/>
        </w:rPr>
        <w:t>e</w:t>
      </w:r>
      <w:r w:rsidRPr="001C0528">
        <w:t>rmit</w:t>
      </w:r>
      <w:r w:rsidRPr="001C0528">
        <w:rPr>
          <w:spacing w:val="1"/>
        </w:rPr>
        <w:t>t</w:t>
      </w:r>
      <w:r w:rsidRPr="001C0528">
        <w:rPr>
          <w:spacing w:val="-1"/>
        </w:rPr>
        <w:t>e</w:t>
      </w:r>
      <w:r w:rsidRPr="001C0528">
        <w:t xml:space="preserve">d to </w:t>
      </w:r>
      <w:r w:rsidRPr="001C0528">
        <w:rPr>
          <w:spacing w:val="-1"/>
        </w:rPr>
        <w:t>a</w:t>
      </w:r>
      <w:r w:rsidRPr="001C0528">
        <w:t>uthori</w:t>
      </w:r>
      <w:r w:rsidRPr="001C0528">
        <w:rPr>
          <w:spacing w:val="1"/>
        </w:rPr>
        <w:t>z</w:t>
      </w:r>
      <w:r w:rsidRPr="001C0528">
        <w:t>e</w:t>
      </w:r>
      <w:r w:rsidRPr="001C0528">
        <w:rPr>
          <w:spacing w:val="-1"/>
        </w:rPr>
        <w:t xml:space="preserve"> </w:t>
      </w:r>
      <w:r w:rsidRPr="001C0528">
        <w:t>p</w:t>
      </w:r>
      <w:r w:rsidRPr="001C0528">
        <w:rPr>
          <w:spacing w:val="1"/>
        </w:rPr>
        <w:t>a</w:t>
      </w:r>
      <w:r w:rsidRPr="001C0528">
        <w:rPr>
          <w:spacing w:val="-10"/>
        </w:rPr>
        <w:t>y</w:t>
      </w:r>
      <w:r w:rsidRPr="001C0528">
        <w:rPr>
          <w:spacing w:val="1"/>
        </w:rPr>
        <w:t>r</w:t>
      </w:r>
      <w:r w:rsidRPr="001C0528">
        <w:t>oll d</w:t>
      </w:r>
      <w:r w:rsidRPr="001C0528">
        <w:rPr>
          <w:spacing w:val="-1"/>
        </w:rPr>
        <w:t>e</w:t>
      </w:r>
      <w:r w:rsidRPr="001C0528">
        <w:t>du</w:t>
      </w:r>
      <w:r w:rsidRPr="001C0528">
        <w:rPr>
          <w:spacing w:val="-1"/>
        </w:rPr>
        <w:t>c</w:t>
      </w:r>
      <w:r w:rsidRPr="001C0528">
        <w:t>t</w:t>
      </w:r>
      <w:r w:rsidRPr="001C0528">
        <w:rPr>
          <w:spacing w:val="2"/>
        </w:rPr>
        <w:t>i</w:t>
      </w:r>
      <w:r w:rsidRPr="001C0528">
        <w:t>on of</w:t>
      </w:r>
      <w:r w:rsidRPr="001C0528">
        <w:rPr>
          <w:spacing w:val="-1"/>
        </w:rPr>
        <w:t xml:space="preserve"> </w:t>
      </w:r>
      <w:r w:rsidRPr="001C0528">
        <w:t>one</w:t>
      </w:r>
      <w:r w:rsidRPr="001C0528">
        <w:rPr>
          <w:spacing w:val="-1"/>
        </w:rPr>
        <w:t xml:space="preserve"> </w:t>
      </w:r>
      <w:r w:rsidRPr="001C0528">
        <w:t>point</w:t>
      </w:r>
      <w:r w:rsidRPr="001C0528">
        <w:rPr>
          <w:spacing w:val="1"/>
        </w:rPr>
        <w:t xml:space="preserve"> </w:t>
      </w:r>
      <w:r w:rsidRPr="001C0528">
        <w:rPr>
          <w:spacing w:val="-1"/>
        </w:rPr>
        <w:t>f</w:t>
      </w:r>
      <w:r w:rsidRPr="001C0528">
        <w:t>our</w:t>
      </w:r>
      <w:r w:rsidRPr="001C0528">
        <w:rPr>
          <w:spacing w:val="-1"/>
        </w:rPr>
        <w:t xml:space="preserve"> </w:t>
      </w:r>
      <w:r w:rsidRPr="001C0528">
        <w:rPr>
          <w:spacing w:val="-4"/>
        </w:rPr>
        <w:t>f</w:t>
      </w:r>
      <w:r w:rsidRPr="001C0528">
        <w:t>ive</w:t>
      </w:r>
      <w:r w:rsidRPr="001C0528">
        <w:rPr>
          <w:spacing w:val="1"/>
        </w:rPr>
        <w:t xml:space="preserve"> </w:t>
      </w:r>
      <w:r w:rsidRPr="001C0528">
        <w:t>p</w:t>
      </w:r>
      <w:r w:rsidRPr="001C0528">
        <w:rPr>
          <w:spacing w:val="-1"/>
        </w:rPr>
        <w:t>er</w:t>
      </w:r>
      <w:r w:rsidRPr="001C0528">
        <w:rPr>
          <w:spacing w:val="-4"/>
        </w:rPr>
        <w:t>c</w:t>
      </w:r>
      <w:r w:rsidRPr="001C0528">
        <w:rPr>
          <w:spacing w:val="-1"/>
        </w:rPr>
        <w:t>e</w:t>
      </w:r>
      <w:r w:rsidRPr="001C0528">
        <w:t>nt</w:t>
      </w:r>
      <w:r w:rsidRPr="001C0528">
        <w:rPr>
          <w:spacing w:val="2"/>
        </w:rPr>
        <w:t xml:space="preserve"> </w:t>
      </w:r>
      <w:r w:rsidRPr="001C0528">
        <w:t>(1.</w:t>
      </w:r>
      <w:r w:rsidRPr="001C0528">
        <w:rPr>
          <w:spacing w:val="-1"/>
        </w:rPr>
        <w:t>4</w:t>
      </w:r>
      <w:r w:rsidRPr="001C0528">
        <w:t>5</w:t>
      </w:r>
      <w:r w:rsidRPr="001C0528">
        <w:rPr>
          <w:spacing w:val="-1"/>
        </w:rPr>
        <w:t>%</w:t>
      </w:r>
      <w:r w:rsidRPr="001C0528">
        <w:t>)</w:t>
      </w:r>
      <w:r w:rsidRPr="001C0528">
        <w:rPr>
          <w:spacing w:val="-1"/>
        </w:rPr>
        <w:t xml:space="preserve"> </w:t>
      </w:r>
      <w:r w:rsidRPr="001C0528">
        <w:t>of tot</w:t>
      </w:r>
      <w:r w:rsidRPr="001C0528">
        <w:rPr>
          <w:spacing w:val="-1"/>
        </w:rPr>
        <w:t>a</w:t>
      </w:r>
      <w:r w:rsidRPr="001C0528">
        <w:t>l</w:t>
      </w:r>
      <w:r w:rsidRPr="001C0528">
        <w:rPr>
          <w:spacing w:val="5"/>
        </w:rPr>
        <w:t xml:space="preserve"> </w:t>
      </w:r>
      <w:r w:rsidRPr="001C0528">
        <w:rPr>
          <w:spacing w:val="-1"/>
        </w:rPr>
        <w:t>wa</w:t>
      </w:r>
      <w:r w:rsidRPr="001C0528">
        <w:rPr>
          <w:spacing w:val="-5"/>
        </w:rPr>
        <w:t>g</w:t>
      </w:r>
      <w:r w:rsidRPr="001C0528">
        <w:rPr>
          <w:spacing w:val="-1"/>
        </w:rPr>
        <w:t>e</w:t>
      </w:r>
      <w:r w:rsidRPr="001C0528">
        <w:t>s for</w:t>
      </w:r>
      <w:r w:rsidRPr="001C0528">
        <w:rPr>
          <w:spacing w:val="-4"/>
        </w:rPr>
        <w:t xml:space="preserve"> </w:t>
      </w:r>
      <w:r w:rsidRPr="001C0528">
        <w:t xml:space="preserve">the </w:t>
      </w:r>
      <w:r w:rsidRPr="001C0528">
        <w:rPr>
          <w:spacing w:val="1"/>
        </w:rPr>
        <w:t>p</w:t>
      </w:r>
      <w:r w:rsidRPr="001C0528">
        <w:rPr>
          <w:spacing w:val="-4"/>
        </w:rPr>
        <w:t>e</w:t>
      </w:r>
      <w:r w:rsidRPr="001C0528">
        <w:t>riod of time</w:t>
      </w:r>
      <w:r w:rsidRPr="001C0528">
        <w:rPr>
          <w:spacing w:val="-1"/>
        </w:rPr>
        <w:t xml:space="preserve"> fr</w:t>
      </w:r>
      <w:r w:rsidRPr="001C0528">
        <w:rPr>
          <w:spacing w:val="2"/>
        </w:rPr>
        <w:t>o</w:t>
      </w:r>
      <w:r w:rsidRPr="001C0528">
        <w:t>m the</w:t>
      </w:r>
      <w:r w:rsidRPr="001C0528">
        <w:rPr>
          <w:spacing w:val="-1"/>
        </w:rPr>
        <w:t xml:space="preserve"> ef</w:t>
      </w:r>
      <w:r w:rsidRPr="001C0528">
        <w:rPr>
          <w:spacing w:val="-4"/>
        </w:rPr>
        <w:t>f</w:t>
      </w:r>
      <w:r w:rsidRPr="001C0528">
        <w:rPr>
          <w:spacing w:val="-1"/>
        </w:rPr>
        <w:t>ec</w:t>
      </w:r>
      <w:r w:rsidRPr="001C0528">
        <w:t>tive</w:t>
      </w:r>
      <w:r w:rsidRPr="001C0528">
        <w:rPr>
          <w:spacing w:val="-1"/>
        </w:rPr>
        <w:t xml:space="preserve"> </w:t>
      </w:r>
      <w:r w:rsidRPr="001C0528">
        <w:t>d</w:t>
      </w:r>
      <w:r w:rsidRPr="001C0528">
        <w:rPr>
          <w:spacing w:val="-1"/>
        </w:rPr>
        <w:t>a</w:t>
      </w:r>
      <w:r w:rsidRPr="001C0528">
        <w:t>te</w:t>
      </w:r>
      <w:r w:rsidRPr="001C0528">
        <w:rPr>
          <w:spacing w:val="-1"/>
        </w:rPr>
        <w:t xml:space="preserve"> </w:t>
      </w:r>
      <w:r w:rsidRPr="001C0528">
        <w:t>of</w:t>
      </w:r>
      <w:r w:rsidRPr="001C0528">
        <w:rPr>
          <w:spacing w:val="1"/>
        </w:rPr>
        <w:t xml:space="preserve"> </w:t>
      </w:r>
      <w:r w:rsidRPr="001C0528">
        <w:rPr>
          <w:spacing w:val="-4"/>
        </w:rPr>
        <w:t>c</w:t>
      </w:r>
      <w:r w:rsidRPr="001C0528">
        <w:rPr>
          <w:spacing w:val="4"/>
        </w:rPr>
        <w:t>o</w:t>
      </w:r>
      <w:r w:rsidRPr="001C0528">
        <w:t>v</w:t>
      </w:r>
      <w:r w:rsidRPr="001C0528">
        <w:rPr>
          <w:spacing w:val="-1"/>
        </w:rPr>
        <w:t>era</w:t>
      </w:r>
      <w:r w:rsidRPr="001C0528">
        <w:rPr>
          <w:spacing w:val="-3"/>
        </w:rPr>
        <w:t>g</w:t>
      </w:r>
      <w:r w:rsidRPr="001C0528">
        <w:t>e</w:t>
      </w:r>
      <w:r w:rsidRPr="001C0528">
        <w:rPr>
          <w:spacing w:val="-1"/>
        </w:rPr>
        <w:t xml:space="preserve"> </w:t>
      </w:r>
      <w:r w:rsidRPr="001C0528">
        <w:t>until the PERS</w:t>
      </w:r>
      <w:r w:rsidRPr="001C0528">
        <w:rPr>
          <w:spacing w:val="6"/>
        </w:rPr>
        <w:t xml:space="preserve"> </w:t>
      </w:r>
      <w:r w:rsidRPr="001C0528">
        <w:t>p</w:t>
      </w:r>
      <w:r w:rsidRPr="001C0528">
        <w:rPr>
          <w:spacing w:val="-4"/>
        </w:rPr>
        <w:t>r</w:t>
      </w:r>
      <w:r w:rsidRPr="001C0528">
        <w:t>o</w:t>
      </w:r>
      <w:r w:rsidRPr="001C0528">
        <w:rPr>
          <w:spacing w:val="-1"/>
        </w:rPr>
        <w:t>ce</w:t>
      </w:r>
      <w:r w:rsidRPr="001C0528">
        <w:t>ss of</w:t>
      </w:r>
      <w:r w:rsidRPr="001C0528">
        <w:rPr>
          <w:spacing w:val="-1"/>
        </w:rPr>
        <w:t xml:space="preserve"> e</w:t>
      </w:r>
      <w:r w:rsidRPr="001C0528">
        <w:t>nt</w:t>
      </w:r>
      <w:r w:rsidRPr="001C0528">
        <w:rPr>
          <w:spacing w:val="-1"/>
        </w:rPr>
        <w:t>e</w:t>
      </w:r>
      <w:r w:rsidRPr="001C0528">
        <w:rPr>
          <w:spacing w:val="-4"/>
        </w:rPr>
        <w:t>r</w:t>
      </w:r>
      <w:r w:rsidRPr="001C0528">
        <w:t>i</w:t>
      </w:r>
      <w:r w:rsidRPr="001C0528">
        <w:rPr>
          <w:spacing w:val="2"/>
        </w:rPr>
        <w:t>n</w:t>
      </w:r>
      <w:r w:rsidRPr="001C0528">
        <w:t>g</w:t>
      </w:r>
      <w:r w:rsidRPr="001C0528">
        <w:rPr>
          <w:spacing w:val="-5"/>
        </w:rPr>
        <w:t xml:space="preserve"> </w:t>
      </w:r>
      <w:r w:rsidRPr="001C0528">
        <w:t>M</w:t>
      </w:r>
      <w:r w:rsidRPr="001C0528">
        <w:rPr>
          <w:spacing w:val="-1"/>
        </w:rPr>
        <w:t>e</w:t>
      </w:r>
      <w:r w:rsidRPr="001C0528">
        <w:t>di</w:t>
      </w:r>
      <w:r w:rsidRPr="001C0528">
        <w:rPr>
          <w:spacing w:val="-1"/>
        </w:rPr>
        <w:t>c</w:t>
      </w:r>
      <w:r w:rsidRPr="001C0528">
        <w:rPr>
          <w:spacing w:val="1"/>
        </w:rPr>
        <w:t>a</w:t>
      </w:r>
      <w:r w:rsidRPr="001C0528">
        <w:rPr>
          <w:spacing w:val="-1"/>
        </w:rPr>
        <w:t>r</w:t>
      </w:r>
      <w:r w:rsidRPr="001C0528">
        <w:t>e</w:t>
      </w:r>
      <w:r w:rsidRPr="001C0528">
        <w:rPr>
          <w:spacing w:val="-1"/>
        </w:rPr>
        <w:t xml:space="preserve"> </w:t>
      </w:r>
      <w:r w:rsidRPr="001C0528">
        <w:t>is</w:t>
      </w:r>
      <w:r w:rsidRPr="001C0528">
        <w:rPr>
          <w:spacing w:val="3"/>
        </w:rPr>
        <w:t xml:space="preserve"> </w:t>
      </w:r>
      <w:r w:rsidRPr="001C0528">
        <w:rPr>
          <w:spacing w:val="1"/>
        </w:rPr>
        <w:t>c</w:t>
      </w:r>
      <w:r w:rsidRPr="001C0528">
        <w:t>ompl</w:t>
      </w:r>
      <w:r w:rsidRPr="001C0528">
        <w:rPr>
          <w:spacing w:val="-1"/>
        </w:rPr>
        <w:t>e</w:t>
      </w:r>
      <w:r w:rsidRPr="001C0528">
        <w:t>ted. Such</w:t>
      </w:r>
      <w:r w:rsidRPr="001C0528">
        <w:rPr>
          <w:spacing w:val="-1"/>
        </w:rPr>
        <w:t xml:space="preserve"> </w:t>
      </w:r>
      <w:r w:rsidRPr="001C0528">
        <w:rPr>
          <w:spacing w:val="-4"/>
        </w:rPr>
        <w:t>f</w:t>
      </w:r>
      <w:r w:rsidRPr="001C0528">
        <w:t>unds shall be pl</w:t>
      </w:r>
      <w:r w:rsidRPr="001C0528">
        <w:rPr>
          <w:spacing w:val="-1"/>
        </w:rPr>
        <w:t>ace</w:t>
      </w:r>
      <w:r w:rsidRPr="001C0528">
        <w:t>d in an</w:t>
      </w:r>
      <w:r w:rsidRPr="001C0528">
        <w:rPr>
          <w:spacing w:val="2"/>
        </w:rPr>
        <w:t xml:space="preserve"> </w:t>
      </w:r>
      <w:r w:rsidRPr="001C0528">
        <w:rPr>
          <w:spacing w:val="-1"/>
        </w:rPr>
        <w:t>E</w:t>
      </w:r>
      <w:r w:rsidRPr="001C0528">
        <w:t>s</w:t>
      </w:r>
      <w:r w:rsidRPr="001C0528">
        <w:rPr>
          <w:spacing w:val="-1"/>
        </w:rPr>
        <w:t>cr</w:t>
      </w:r>
      <w:r w:rsidRPr="001C0528">
        <w:rPr>
          <w:spacing w:val="2"/>
        </w:rPr>
        <w:t>o</w:t>
      </w:r>
      <w:r w:rsidRPr="001C0528">
        <w:t xml:space="preserve">w </w:t>
      </w:r>
      <w:r w:rsidRPr="001C0528">
        <w:rPr>
          <w:spacing w:val="-1"/>
        </w:rPr>
        <w:t>A</w:t>
      </w:r>
      <w:r w:rsidRPr="001C0528">
        <w:rPr>
          <w:spacing w:val="-4"/>
        </w:rPr>
        <w:t>c</w:t>
      </w:r>
      <w:r w:rsidRPr="001C0528">
        <w:rPr>
          <w:spacing w:val="-1"/>
        </w:rPr>
        <w:t>c</w:t>
      </w:r>
      <w:r w:rsidRPr="001C0528">
        <w:t>ount to be</w:t>
      </w:r>
      <w:r w:rsidRPr="001C0528">
        <w:rPr>
          <w:spacing w:val="-1"/>
        </w:rPr>
        <w:t xml:space="preserve"> </w:t>
      </w:r>
      <w:r w:rsidRPr="001C0528">
        <w:t>used</w:t>
      </w:r>
      <w:r w:rsidRPr="001C0528">
        <w:rPr>
          <w:spacing w:val="-1"/>
        </w:rPr>
        <w:t xml:space="preserve"> </w:t>
      </w:r>
      <w:r w:rsidRPr="001C0528">
        <w:t>f</w:t>
      </w:r>
      <w:r w:rsidRPr="001C0528">
        <w:rPr>
          <w:spacing w:val="1"/>
        </w:rPr>
        <w:t>o</w:t>
      </w:r>
      <w:r w:rsidRPr="001C0528">
        <w:t>r</w:t>
      </w:r>
      <w:r w:rsidRPr="001C0528">
        <w:rPr>
          <w:spacing w:val="-3"/>
        </w:rPr>
        <w:t xml:space="preserve"> </w:t>
      </w:r>
      <w:r w:rsidRPr="001C0528">
        <w:t>t</w:t>
      </w:r>
      <w:r w:rsidRPr="001C0528">
        <w:rPr>
          <w:spacing w:val="2"/>
        </w:rPr>
        <w:t>h</w:t>
      </w:r>
      <w:r w:rsidRPr="001C0528">
        <w:t>e</w:t>
      </w:r>
      <w:r w:rsidRPr="001C0528">
        <w:rPr>
          <w:spacing w:val="-1"/>
        </w:rPr>
        <w:t xml:space="preserve"> </w:t>
      </w:r>
      <w:r w:rsidRPr="001C0528">
        <w:t>individual te</w:t>
      </w:r>
      <w:r w:rsidRPr="001C0528">
        <w:rPr>
          <w:spacing w:val="-4"/>
        </w:rPr>
        <w:t>a</w:t>
      </w:r>
      <w:r w:rsidRPr="001C0528">
        <w:rPr>
          <w:spacing w:val="-1"/>
        </w:rPr>
        <w:t>c</w:t>
      </w:r>
      <w:r w:rsidRPr="001C0528">
        <w:t>h</w:t>
      </w:r>
      <w:r w:rsidRPr="001C0528">
        <w:rPr>
          <w:spacing w:val="1"/>
        </w:rPr>
        <w:t>er</w:t>
      </w:r>
      <w:r w:rsidRPr="001C0528">
        <w:rPr>
          <w:spacing w:val="-5"/>
        </w:rPr>
        <w:t>'</w:t>
      </w:r>
      <w:r w:rsidRPr="001C0528">
        <w:t xml:space="preserve">s </w:t>
      </w:r>
      <w:r w:rsidRPr="001C0528">
        <w:rPr>
          <w:spacing w:val="-1"/>
        </w:rPr>
        <w:t>r</w:t>
      </w:r>
      <w:r w:rsidRPr="001C0528">
        <w:rPr>
          <w:spacing w:val="-4"/>
        </w:rPr>
        <w:t>e</w:t>
      </w:r>
      <w:r w:rsidRPr="001C0528">
        <w:rPr>
          <w:spacing w:val="2"/>
        </w:rPr>
        <w:t>t</w:t>
      </w:r>
      <w:r w:rsidRPr="001C0528">
        <w:rPr>
          <w:spacing w:val="1"/>
        </w:rPr>
        <w:t>r</w:t>
      </w:r>
      <w:r w:rsidRPr="001C0528">
        <w:t>o</w:t>
      </w:r>
      <w:r w:rsidRPr="001C0528">
        <w:rPr>
          <w:spacing w:val="-1"/>
        </w:rPr>
        <w:t>ac</w:t>
      </w:r>
      <w:r w:rsidRPr="001C0528">
        <w:t>tive</w:t>
      </w:r>
      <w:r w:rsidRPr="001C0528">
        <w:rPr>
          <w:spacing w:val="-1"/>
        </w:rPr>
        <w:t xml:space="preserve"> </w:t>
      </w:r>
      <w:r w:rsidRPr="001C0528">
        <w:t>p</w:t>
      </w:r>
      <w:r w:rsidRPr="001C0528">
        <w:rPr>
          <w:spacing w:val="3"/>
        </w:rPr>
        <w:t>a</w:t>
      </w:r>
      <w:r w:rsidRPr="001C0528">
        <w:rPr>
          <w:spacing w:val="-10"/>
        </w:rPr>
        <w:t>y</w:t>
      </w:r>
      <w:r w:rsidRPr="001C0528">
        <w:t>ment to</w:t>
      </w:r>
      <w:r w:rsidRPr="001C0528">
        <w:rPr>
          <w:spacing w:val="5"/>
        </w:rPr>
        <w:t xml:space="preserve"> </w:t>
      </w:r>
      <w:r w:rsidRPr="001C0528">
        <w:t>Me</w:t>
      </w:r>
      <w:r w:rsidRPr="001C0528">
        <w:rPr>
          <w:spacing w:val="-1"/>
        </w:rPr>
        <w:t>d</w:t>
      </w:r>
      <w:r w:rsidRPr="001C0528">
        <w:rPr>
          <w:spacing w:val="2"/>
        </w:rPr>
        <w:t>i</w:t>
      </w:r>
      <w:r w:rsidRPr="001C0528">
        <w:rPr>
          <w:spacing w:val="-1"/>
        </w:rPr>
        <w:t>car</w:t>
      </w:r>
      <w:r w:rsidRPr="001C0528">
        <w:rPr>
          <w:spacing w:val="-4"/>
        </w:rPr>
        <w:t>e</w:t>
      </w:r>
      <w:r w:rsidRPr="001C0528">
        <w:t xml:space="preserve">. </w:t>
      </w:r>
      <w:r w:rsidRPr="001C0528">
        <w:rPr>
          <w:spacing w:val="-1"/>
        </w:rPr>
        <w:t>A</w:t>
      </w:r>
      <w:r w:rsidRPr="001C0528">
        <w:rPr>
          <w:spacing w:val="4"/>
        </w:rPr>
        <w:t>n</w:t>
      </w:r>
      <w:r w:rsidRPr="001C0528">
        <w:t>y</w:t>
      </w:r>
      <w:r w:rsidRPr="001C0528">
        <w:rPr>
          <w:spacing w:val="-8"/>
        </w:rPr>
        <w:t xml:space="preserve"> </w:t>
      </w:r>
      <w:r w:rsidRPr="001C0528">
        <w:rPr>
          <w:spacing w:val="-1"/>
        </w:rPr>
        <w:t>r</w:t>
      </w:r>
      <w:r w:rsidRPr="001C0528">
        <w:rPr>
          <w:spacing w:val="-4"/>
        </w:rPr>
        <w:t>e</w:t>
      </w:r>
      <w:r w:rsidRPr="001C0528">
        <w:t>main</w:t>
      </w:r>
      <w:r w:rsidRPr="001C0528">
        <w:rPr>
          <w:spacing w:val="1"/>
        </w:rPr>
        <w:t>i</w:t>
      </w:r>
      <w:r w:rsidRPr="001C0528">
        <w:rPr>
          <w:spacing w:val="4"/>
        </w:rPr>
        <w:t>n</w:t>
      </w:r>
      <w:r w:rsidRPr="001C0528">
        <w:t>g</w:t>
      </w:r>
      <w:r w:rsidRPr="001C0528">
        <w:rPr>
          <w:spacing w:val="-5"/>
        </w:rPr>
        <w:t xml:space="preserve"> </w:t>
      </w:r>
      <w:r w:rsidRPr="001C0528">
        <w:t>moni</w:t>
      </w:r>
      <w:r w:rsidRPr="001C0528">
        <w:rPr>
          <w:spacing w:val="-1"/>
        </w:rPr>
        <w:t>e</w:t>
      </w:r>
      <w:r w:rsidRPr="001C0528">
        <w:t xml:space="preserve">s </w:t>
      </w:r>
      <w:r w:rsidRPr="001C0528">
        <w:rPr>
          <w:spacing w:val="1"/>
        </w:rPr>
        <w:t>a</w:t>
      </w:r>
      <w:r w:rsidRPr="001C0528">
        <w:t>nd int</w:t>
      </w:r>
      <w:r w:rsidRPr="001C0528">
        <w:rPr>
          <w:spacing w:val="-1"/>
        </w:rPr>
        <w:t>er</w:t>
      </w:r>
      <w:r w:rsidRPr="001C0528">
        <w:rPr>
          <w:spacing w:val="-4"/>
        </w:rPr>
        <w:t>e</w:t>
      </w:r>
      <w:r w:rsidRPr="001C0528">
        <w:t xml:space="preserve">st </w:t>
      </w:r>
      <w:r w:rsidRPr="001C0528">
        <w:rPr>
          <w:spacing w:val="-1"/>
        </w:rPr>
        <w:t>e</w:t>
      </w:r>
      <w:r w:rsidRPr="001C0528">
        <w:rPr>
          <w:spacing w:val="-3"/>
        </w:rPr>
        <w:t>a</w:t>
      </w:r>
      <w:r w:rsidRPr="001C0528">
        <w:rPr>
          <w:spacing w:val="1"/>
        </w:rPr>
        <w:t>r</w:t>
      </w:r>
      <w:r w:rsidRPr="001C0528">
        <w:t>n</w:t>
      </w:r>
      <w:r w:rsidRPr="001C0528">
        <w:rPr>
          <w:spacing w:val="-1"/>
        </w:rPr>
        <w:t>e</w:t>
      </w:r>
      <w:r w:rsidRPr="001C0528">
        <w:t>d du</w:t>
      </w:r>
      <w:r w:rsidRPr="001C0528">
        <w:rPr>
          <w:spacing w:val="-1"/>
        </w:rPr>
        <w:t>r</w:t>
      </w:r>
      <w:r w:rsidRPr="001C0528">
        <w:t>i</w:t>
      </w:r>
      <w:r w:rsidRPr="001C0528">
        <w:rPr>
          <w:spacing w:val="2"/>
        </w:rPr>
        <w:t>n</w:t>
      </w:r>
      <w:r w:rsidRPr="001C0528">
        <w:t>g this time sh</w:t>
      </w:r>
      <w:r w:rsidRPr="001C0528">
        <w:rPr>
          <w:spacing w:val="-4"/>
        </w:rPr>
        <w:t>a</w:t>
      </w:r>
      <w:r w:rsidRPr="001C0528">
        <w:t>ll be</w:t>
      </w:r>
      <w:r w:rsidRPr="001C0528">
        <w:rPr>
          <w:spacing w:val="-1"/>
        </w:rPr>
        <w:t xml:space="preserve"> re</w:t>
      </w:r>
      <w:r w:rsidRPr="001C0528">
        <w:t>turn</w:t>
      </w:r>
      <w:r w:rsidRPr="001C0528">
        <w:rPr>
          <w:spacing w:val="-2"/>
        </w:rPr>
        <w:t>e</w:t>
      </w:r>
      <w:r w:rsidRPr="001C0528">
        <w:t>d to</w:t>
      </w:r>
      <w:r w:rsidRPr="001C0528">
        <w:rPr>
          <w:spacing w:val="2"/>
        </w:rPr>
        <w:t xml:space="preserve"> </w:t>
      </w:r>
      <w:r w:rsidRPr="001C0528">
        <w:t>the individual te</w:t>
      </w:r>
      <w:r w:rsidRPr="001C0528">
        <w:rPr>
          <w:spacing w:val="-4"/>
        </w:rPr>
        <w:t>a</w:t>
      </w:r>
      <w:r w:rsidRPr="001C0528">
        <w:rPr>
          <w:spacing w:val="-1"/>
        </w:rPr>
        <w:t>c</w:t>
      </w:r>
      <w:r w:rsidRPr="001C0528">
        <w:t>h</w:t>
      </w:r>
      <w:r w:rsidRPr="001C0528">
        <w:rPr>
          <w:spacing w:val="-1"/>
        </w:rPr>
        <w:t>er.</w:t>
      </w:r>
    </w:p>
    <w:p w14:paraId="51354CD2" w14:textId="77777777" w:rsidR="001873F0" w:rsidRPr="001C0528" w:rsidRDefault="001873F0">
      <w:pPr>
        <w:kinsoku w:val="0"/>
        <w:overflowPunct w:val="0"/>
        <w:spacing w:before="16" w:line="260" w:lineRule="exact"/>
        <w:rPr>
          <w:sz w:val="26"/>
          <w:szCs w:val="26"/>
        </w:rPr>
      </w:pPr>
    </w:p>
    <w:p w14:paraId="62B8A73C" w14:textId="5EA890ED" w:rsidR="001271E4" w:rsidRDefault="001873F0" w:rsidP="00DB70B8">
      <w:pPr>
        <w:pStyle w:val="BodyText"/>
        <w:numPr>
          <w:ilvl w:val="1"/>
          <w:numId w:val="1"/>
        </w:numPr>
        <w:tabs>
          <w:tab w:val="left" w:pos="1300"/>
        </w:tabs>
        <w:kinsoku w:val="0"/>
        <w:overflowPunct w:val="0"/>
        <w:spacing w:line="242" w:lineRule="auto"/>
        <w:ind w:left="1300" w:right="802"/>
      </w:pPr>
      <w:r w:rsidRPr="001C0528">
        <w:t>The</w:t>
      </w:r>
      <w:r w:rsidRPr="001C0528">
        <w:rPr>
          <w:spacing w:val="-4"/>
        </w:rPr>
        <w:t xml:space="preserve"> </w:t>
      </w:r>
      <w:r w:rsidRPr="001C0528">
        <w:t>Asso</w:t>
      </w:r>
      <w:r w:rsidRPr="001C0528">
        <w:rPr>
          <w:spacing w:val="-1"/>
        </w:rPr>
        <w:t>c</w:t>
      </w:r>
      <w:r w:rsidRPr="001C0528">
        <w:t>iation sh</w:t>
      </w:r>
      <w:r w:rsidRPr="001C0528">
        <w:rPr>
          <w:spacing w:val="-1"/>
        </w:rPr>
        <w:t>a</w:t>
      </w:r>
      <w:r w:rsidRPr="001C0528">
        <w:t>ll be</w:t>
      </w:r>
      <w:r w:rsidRPr="001C0528">
        <w:rPr>
          <w:spacing w:val="1"/>
        </w:rPr>
        <w:t xml:space="preserve"> </w:t>
      </w:r>
      <w:r w:rsidRPr="001C0528">
        <w:rPr>
          <w:spacing w:val="-1"/>
        </w:rPr>
        <w:t>f</w:t>
      </w:r>
      <w:r w:rsidRPr="001C0528">
        <w:t>u</w:t>
      </w:r>
      <w:r w:rsidRPr="001C0528">
        <w:rPr>
          <w:spacing w:val="-4"/>
        </w:rPr>
        <w:t>r</w:t>
      </w:r>
      <w:r w:rsidRPr="001C0528">
        <w:t>nished</w:t>
      </w:r>
      <w:r w:rsidRPr="001C0528">
        <w:rPr>
          <w:spacing w:val="-1"/>
        </w:rPr>
        <w:t xml:space="preserve"> </w:t>
      </w:r>
      <w:r w:rsidRPr="001C0528">
        <w:rPr>
          <w:spacing w:val="-4"/>
        </w:rPr>
        <w:t>c</w:t>
      </w:r>
      <w:r w:rsidRPr="001C0528">
        <w:t>op</w:t>
      </w:r>
      <w:r w:rsidRPr="001C0528">
        <w:rPr>
          <w:spacing w:val="2"/>
        </w:rPr>
        <w:t>i</w:t>
      </w:r>
      <w:r w:rsidRPr="001C0528">
        <w:rPr>
          <w:spacing w:val="-1"/>
        </w:rPr>
        <w:t>e</w:t>
      </w:r>
      <w:r w:rsidRPr="001C0528">
        <w:t>s of</w:t>
      </w:r>
      <w:r w:rsidRPr="001C0528">
        <w:rPr>
          <w:spacing w:val="1"/>
        </w:rPr>
        <w:t xml:space="preserve"> </w:t>
      </w:r>
      <w:r w:rsidRPr="001C0528">
        <w:rPr>
          <w:spacing w:val="-4"/>
        </w:rPr>
        <w:t>a</w:t>
      </w:r>
      <w:r w:rsidRPr="001C0528">
        <w:t xml:space="preserve">ll </w:t>
      </w:r>
      <w:r w:rsidRPr="001C0528">
        <w:rPr>
          <w:spacing w:val="-1"/>
        </w:rPr>
        <w:t>c</w:t>
      </w:r>
      <w:r w:rsidRPr="001C0528">
        <w:rPr>
          <w:spacing w:val="2"/>
        </w:rPr>
        <w:t>o</w:t>
      </w:r>
      <w:r w:rsidRPr="001C0528">
        <w:rPr>
          <w:spacing w:val="-1"/>
        </w:rPr>
        <w:t>r</w:t>
      </w:r>
      <w:r w:rsidRPr="001C0528">
        <w:rPr>
          <w:spacing w:val="-4"/>
        </w:rPr>
        <w:t>r</w:t>
      </w:r>
      <w:r w:rsidRPr="001C0528">
        <w:rPr>
          <w:spacing w:val="-1"/>
        </w:rPr>
        <w:t>e</w:t>
      </w:r>
      <w:r w:rsidRPr="001C0528">
        <w:t>spond</w:t>
      </w:r>
      <w:r w:rsidRPr="001C0528">
        <w:rPr>
          <w:spacing w:val="-1"/>
        </w:rPr>
        <w:t>e</w:t>
      </w:r>
      <w:r w:rsidRPr="001C0528">
        <w:rPr>
          <w:spacing w:val="2"/>
        </w:rPr>
        <w:t>n</w:t>
      </w:r>
      <w:r w:rsidRPr="001C0528">
        <w:rPr>
          <w:spacing w:val="-1"/>
        </w:rPr>
        <w:t>c</w:t>
      </w:r>
      <w:r w:rsidRPr="001C0528">
        <w:t>e</w:t>
      </w:r>
      <w:r w:rsidRPr="001C0528">
        <w:rPr>
          <w:spacing w:val="-1"/>
        </w:rPr>
        <w:t xml:space="preserve"> </w:t>
      </w:r>
      <w:r w:rsidRPr="001C0528">
        <w:t>b</w:t>
      </w:r>
      <w:r w:rsidRPr="001C0528">
        <w:rPr>
          <w:spacing w:val="-1"/>
        </w:rPr>
        <w:t>e</w:t>
      </w:r>
      <w:r w:rsidRPr="001C0528">
        <w:rPr>
          <w:spacing w:val="2"/>
        </w:rPr>
        <w:t>t</w:t>
      </w:r>
      <w:r w:rsidRPr="001C0528">
        <w:rPr>
          <w:spacing w:val="1"/>
        </w:rPr>
        <w:t>w</w:t>
      </w:r>
      <w:r w:rsidRPr="001C0528">
        <w:rPr>
          <w:spacing w:val="-4"/>
        </w:rPr>
        <w:t>e</w:t>
      </w:r>
      <w:r w:rsidRPr="001C0528">
        <w:rPr>
          <w:spacing w:val="-1"/>
        </w:rPr>
        <w:t>e</w:t>
      </w:r>
      <w:r w:rsidRPr="001C0528">
        <w:t>n t</w:t>
      </w:r>
      <w:r w:rsidRPr="001C0528">
        <w:rPr>
          <w:spacing w:val="2"/>
        </w:rPr>
        <w:t>h</w:t>
      </w:r>
      <w:r w:rsidRPr="001C0528">
        <w:t>e Distri</w:t>
      </w:r>
      <w:r w:rsidRPr="001C0528">
        <w:rPr>
          <w:spacing w:val="-4"/>
        </w:rPr>
        <w:t>c</w:t>
      </w:r>
      <w:r w:rsidRPr="001C0528">
        <w:t>t and PERS</w:t>
      </w:r>
      <w:r w:rsidRPr="001C0528">
        <w:rPr>
          <w:spacing w:val="1"/>
        </w:rPr>
        <w:t xml:space="preserve"> </w:t>
      </w:r>
      <w:r w:rsidRPr="001C0528">
        <w:rPr>
          <w:spacing w:val="-1"/>
        </w:rPr>
        <w:t>re</w:t>
      </w:r>
      <w:r w:rsidRPr="001C0528">
        <w:rPr>
          <w:spacing w:val="-5"/>
        </w:rPr>
        <w:t>g</w:t>
      </w:r>
      <w:r w:rsidRPr="001C0528">
        <w:rPr>
          <w:spacing w:val="-1"/>
        </w:rPr>
        <w:t>a</w:t>
      </w:r>
      <w:r w:rsidRPr="001C0528">
        <w:rPr>
          <w:spacing w:val="1"/>
        </w:rPr>
        <w:t>r</w:t>
      </w:r>
      <w:r w:rsidRPr="001C0528">
        <w:rPr>
          <w:spacing w:val="2"/>
        </w:rPr>
        <w:t>d</w:t>
      </w:r>
      <w:r w:rsidRPr="001C0528">
        <w:t>ing</w:t>
      </w:r>
      <w:r w:rsidRPr="001C0528">
        <w:rPr>
          <w:spacing w:val="-5"/>
        </w:rPr>
        <w:t xml:space="preserve"> </w:t>
      </w:r>
      <w:r w:rsidRPr="001C0528">
        <w:t>the impl</w:t>
      </w:r>
      <w:r w:rsidRPr="001C0528">
        <w:rPr>
          <w:spacing w:val="-1"/>
        </w:rPr>
        <w:t>e</w:t>
      </w:r>
      <w:r w:rsidRPr="001C0528">
        <w:t>ment</w:t>
      </w:r>
      <w:r w:rsidRPr="001C0528">
        <w:rPr>
          <w:spacing w:val="-1"/>
        </w:rPr>
        <w:t>a</w:t>
      </w:r>
      <w:r w:rsidRPr="001C0528">
        <w:t xml:space="preserve">tion </w:t>
      </w:r>
      <w:r w:rsidRPr="001C0528">
        <w:rPr>
          <w:spacing w:val="2"/>
        </w:rPr>
        <w:t>o</w:t>
      </w:r>
      <w:r w:rsidRPr="001C0528">
        <w:t>f</w:t>
      </w:r>
      <w:r w:rsidRPr="001C0528">
        <w:rPr>
          <w:spacing w:val="1"/>
        </w:rPr>
        <w:t xml:space="preserve"> </w:t>
      </w:r>
      <w:r w:rsidRPr="001C0528">
        <w:rPr>
          <w:spacing w:val="-1"/>
        </w:rPr>
        <w:t>A</w:t>
      </w:r>
      <w:r w:rsidRPr="001C0528">
        <w:rPr>
          <w:spacing w:val="-5"/>
        </w:rPr>
        <w:t>B</w:t>
      </w:r>
      <w:r w:rsidRPr="001C0528">
        <w:t>265.</w:t>
      </w:r>
    </w:p>
    <w:p w14:paraId="5EDA9A9E" w14:textId="77777777" w:rsidR="006D4C97" w:rsidRDefault="006D4C97" w:rsidP="006D4C97">
      <w:pPr>
        <w:pStyle w:val="ListParagraph"/>
      </w:pPr>
    </w:p>
    <w:p w14:paraId="03CCB223" w14:textId="77777777" w:rsidR="006D4C97" w:rsidRDefault="006D4C97" w:rsidP="006D4C97">
      <w:pPr>
        <w:pStyle w:val="BodyText"/>
        <w:tabs>
          <w:tab w:val="left" w:pos="1300"/>
        </w:tabs>
        <w:kinsoku w:val="0"/>
        <w:overflowPunct w:val="0"/>
        <w:spacing w:line="242" w:lineRule="auto"/>
        <w:ind w:left="580" w:right="802" w:firstLine="0"/>
      </w:pPr>
    </w:p>
    <w:p w14:paraId="51BFAF26" w14:textId="3E6179F8" w:rsidR="001873F0" w:rsidRPr="001C0528" w:rsidRDefault="001873F0">
      <w:pPr>
        <w:pStyle w:val="Heading1"/>
        <w:numPr>
          <w:ilvl w:val="0"/>
          <w:numId w:val="1"/>
        </w:numPr>
        <w:tabs>
          <w:tab w:val="left" w:pos="520"/>
        </w:tabs>
        <w:kinsoku w:val="0"/>
        <w:overflowPunct w:val="0"/>
        <w:ind w:left="520" w:hanging="420"/>
        <w:rPr>
          <w:b w:val="0"/>
          <w:bCs w:val="0"/>
          <w:sz w:val="24"/>
          <w:szCs w:val="24"/>
          <w:u w:val="none"/>
        </w:rPr>
      </w:pPr>
      <w:r w:rsidRPr="001C0528">
        <w:rPr>
          <w:u w:val="thick"/>
        </w:rPr>
        <w:t>JOB</w:t>
      </w:r>
      <w:r w:rsidRPr="001C0528">
        <w:rPr>
          <w:spacing w:val="-3"/>
          <w:u w:val="thick"/>
        </w:rPr>
        <w:t>-S</w:t>
      </w:r>
      <w:r w:rsidRPr="001C0528">
        <w:rPr>
          <w:spacing w:val="-1"/>
          <w:u w:val="thick"/>
        </w:rPr>
        <w:t>H</w:t>
      </w:r>
      <w:r w:rsidRPr="001C0528">
        <w:rPr>
          <w:spacing w:val="-4"/>
          <w:u w:val="thick"/>
        </w:rPr>
        <w:t>AR</w:t>
      </w:r>
      <w:r w:rsidRPr="001C0528">
        <w:rPr>
          <w:spacing w:val="-1"/>
          <w:u w:val="thick"/>
        </w:rPr>
        <w:t>ED</w:t>
      </w:r>
      <w:r w:rsidRPr="001C0528">
        <w:rPr>
          <w:spacing w:val="-5"/>
          <w:u w:val="thick"/>
        </w:rPr>
        <w:t xml:space="preserve"> </w:t>
      </w:r>
      <w:r w:rsidRPr="001C0528">
        <w:rPr>
          <w:spacing w:val="-3"/>
          <w:u w:val="thick"/>
        </w:rPr>
        <w:t>C</w:t>
      </w:r>
      <w:r w:rsidRPr="001C0528">
        <w:rPr>
          <w:spacing w:val="2"/>
          <w:u w:val="thick"/>
        </w:rPr>
        <w:t>O</w:t>
      </w:r>
      <w:r w:rsidRPr="001C0528">
        <w:rPr>
          <w:spacing w:val="-4"/>
          <w:u w:val="thick"/>
        </w:rPr>
        <w:t>N</w:t>
      </w:r>
      <w:r w:rsidRPr="001C0528">
        <w:rPr>
          <w:spacing w:val="-1"/>
          <w:u w:val="thick"/>
        </w:rPr>
        <w:t>T</w:t>
      </w:r>
      <w:r w:rsidRPr="001C0528">
        <w:rPr>
          <w:spacing w:val="-4"/>
          <w:u w:val="thick"/>
        </w:rPr>
        <w:t>R</w:t>
      </w:r>
      <w:r w:rsidRPr="001C0528">
        <w:rPr>
          <w:spacing w:val="-2"/>
          <w:u w:val="thick"/>
        </w:rPr>
        <w:t>A</w:t>
      </w:r>
      <w:r w:rsidRPr="001C0528">
        <w:rPr>
          <w:spacing w:val="-4"/>
          <w:u w:val="thick"/>
        </w:rPr>
        <w:t>C</w:t>
      </w:r>
      <w:r w:rsidRPr="001C0528">
        <w:rPr>
          <w:spacing w:val="-1"/>
          <w:u w:val="thick"/>
        </w:rPr>
        <w:t>TS</w:t>
      </w:r>
      <w:r w:rsidR="0088761E" w:rsidRPr="001C0528">
        <w:rPr>
          <w:b w:val="0"/>
          <w:spacing w:val="-1"/>
          <w:u w:val="none"/>
        </w:rPr>
        <w:t xml:space="preserve"> </w:t>
      </w:r>
    </w:p>
    <w:p w14:paraId="41AF1BCC" w14:textId="77777777" w:rsidR="001873F0" w:rsidRPr="001C0528" w:rsidRDefault="001873F0">
      <w:pPr>
        <w:kinsoku w:val="0"/>
        <w:overflowPunct w:val="0"/>
        <w:spacing w:before="8" w:line="200" w:lineRule="exact"/>
      </w:pPr>
    </w:p>
    <w:p w14:paraId="75CA3686" w14:textId="77777777" w:rsidR="001873F0" w:rsidRPr="001C0528" w:rsidRDefault="001873F0">
      <w:pPr>
        <w:pStyle w:val="Heading2"/>
        <w:numPr>
          <w:ilvl w:val="1"/>
          <w:numId w:val="1"/>
        </w:numPr>
        <w:tabs>
          <w:tab w:val="left" w:pos="1540"/>
        </w:tabs>
        <w:kinsoku w:val="0"/>
        <w:overflowPunct w:val="0"/>
        <w:spacing w:before="69"/>
        <w:ind w:left="1540"/>
        <w:rPr>
          <w:b w:val="0"/>
          <w:bCs w:val="0"/>
          <w:u w:val="none"/>
        </w:rPr>
      </w:pPr>
      <w:r w:rsidRPr="001C0528">
        <w:rPr>
          <w:u w:val="thick"/>
        </w:rPr>
        <w:t>Ob</w:t>
      </w:r>
      <w:r w:rsidRPr="001C0528">
        <w:rPr>
          <w:spacing w:val="-1"/>
          <w:u w:val="thick"/>
        </w:rPr>
        <w:t>j</w:t>
      </w:r>
      <w:r w:rsidRPr="001C0528">
        <w:rPr>
          <w:spacing w:val="-4"/>
          <w:u w:val="thick"/>
        </w:rPr>
        <w:t>e</w:t>
      </w:r>
      <w:r w:rsidRPr="001C0528">
        <w:rPr>
          <w:spacing w:val="-1"/>
          <w:u w:val="thick"/>
        </w:rPr>
        <w:t>c</w:t>
      </w:r>
      <w:r w:rsidRPr="001C0528">
        <w:rPr>
          <w:u w:val="thick"/>
        </w:rPr>
        <w:t>ti</w:t>
      </w:r>
      <w:r w:rsidRPr="001C0528">
        <w:rPr>
          <w:spacing w:val="-1"/>
          <w:u w:val="thick"/>
        </w:rPr>
        <w:t>v</w:t>
      </w:r>
      <w:r w:rsidRPr="001C0528">
        <w:rPr>
          <w:spacing w:val="-4"/>
          <w:u w:val="thick"/>
        </w:rPr>
        <w:t>e</w:t>
      </w:r>
      <w:r w:rsidRPr="001C0528">
        <w:rPr>
          <w:u w:val="thick"/>
        </w:rPr>
        <w:t>s</w:t>
      </w:r>
    </w:p>
    <w:p w14:paraId="699AB594" w14:textId="77777777" w:rsidR="001873F0" w:rsidRPr="001C0528" w:rsidRDefault="001873F0">
      <w:pPr>
        <w:kinsoku w:val="0"/>
        <w:overflowPunct w:val="0"/>
        <w:spacing w:before="3" w:line="190" w:lineRule="exact"/>
        <w:rPr>
          <w:sz w:val="19"/>
          <w:szCs w:val="19"/>
        </w:rPr>
      </w:pPr>
    </w:p>
    <w:p w14:paraId="6F34D531" w14:textId="77777777" w:rsidR="001873F0" w:rsidRPr="001C0528" w:rsidRDefault="001873F0">
      <w:pPr>
        <w:pStyle w:val="BodyText"/>
        <w:numPr>
          <w:ilvl w:val="2"/>
          <w:numId w:val="1"/>
        </w:numPr>
        <w:tabs>
          <w:tab w:val="left" w:pos="2260"/>
        </w:tabs>
        <w:kinsoku w:val="0"/>
        <w:overflowPunct w:val="0"/>
        <w:spacing w:before="69" w:line="242" w:lineRule="auto"/>
        <w:ind w:left="2260" w:right="477"/>
      </w:pPr>
      <w:r w:rsidRPr="001C0528">
        <w:rPr>
          <w:spacing w:val="5"/>
        </w:rPr>
        <w:t>J</w:t>
      </w:r>
      <w:r w:rsidRPr="001C0528">
        <w:t>ob</w:t>
      </w:r>
      <w:r w:rsidRPr="001C0528">
        <w:rPr>
          <w:spacing w:val="-1"/>
        </w:rPr>
        <w:t>-</w:t>
      </w:r>
      <w:r w:rsidRPr="001C0528">
        <w:t>sh</w:t>
      </w:r>
      <w:r w:rsidRPr="001C0528">
        <w:rPr>
          <w:spacing w:val="-1"/>
        </w:rPr>
        <w:t>a</w:t>
      </w:r>
      <w:r w:rsidRPr="001C0528">
        <w:rPr>
          <w:spacing w:val="-4"/>
        </w:rPr>
        <w:t>r</w:t>
      </w:r>
      <w:r w:rsidRPr="001C0528">
        <w:rPr>
          <w:spacing w:val="-1"/>
        </w:rPr>
        <w:t>e</w:t>
      </w:r>
      <w:r w:rsidRPr="001C0528">
        <w:t xml:space="preserve">d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po</w:t>
      </w:r>
      <w:r w:rsidRPr="001C0528">
        <w:rPr>
          <w:spacing w:val="2"/>
        </w:rPr>
        <w:t>s</w:t>
      </w:r>
      <w:r w:rsidRPr="001C0528">
        <w:t>itions a</w:t>
      </w:r>
      <w:r w:rsidRPr="001C0528">
        <w:rPr>
          <w:spacing w:val="-1"/>
        </w:rPr>
        <w:t>r</w:t>
      </w:r>
      <w:r w:rsidRPr="001C0528">
        <w:t>e</w:t>
      </w:r>
      <w:r w:rsidRPr="001C0528">
        <w:rPr>
          <w:spacing w:val="-1"/>
        </w:rPr>
        <w:t xml:space="preserve"> e</w:t>
      </w:r>
      <w:r w:rsidRPr="001C0528">
        <w:t>n</w:t>
      </w:r>
      <w:r w:rsidRPr="001C0528">
        <w:rPr>
          <w:spacing w:val="-1"/>
        </w:rPr>
        <w:t>c</w:t>
      </w:r>
      <w:r w:rsidRPr="001C0528">
        <w:t>ou</w:t>
      </w:r>
      <w:r w:rsidRPr="001C0528">
        <w:rPr>
          <w:spacing w:val="-1"/>
        </w:rPr>
        <w:t>r</w:t>
      </w:r>
      <w:r w:rsidRPr="001C0528">
        <w:rPr>
          <w:spacing w:val="1"/>
        </w:rPr>
        <w:t>a</w:t>
      </w:r>
      <w:r w:rsidRPr="001C0528">
        <w:rPr>
          <w:spacing w:val="-5"/>
        </w:rPr>
        <w:t>g</w:t>
      </w:r>
      <w:r w:rsidRPr="001C0528">
        <w:rPr>
          <w:spacing w:val="-1"/>
        </w:rPr>
        <w:t>e</w:t>
      </w:r>
      <w:r w:rsidRPr="001C0528">
        <w:t>d to</w:t>
      </w:r>
      <w:r w:rsidRPr="001C0528">
        <w:rPr>
          <w:spacing w:val="2"/>
        </w:rPr>
        <w:t xml:space="preserve"> </w:t>
      </w:r>
      <w:r w:rsidRPr="001C0528">
        <w:t>p</w:t>
      </w:r>
      <w:r w:rsidRPr="001C0528">
        <w:rPr>
          <w:spacing w:val="-1"/>
        </w:rPr>
        <w:t>r</w:t>
      </w:r>
      <w:r w:rsidRPr="001C0528">
        <w:t>ovide mo</w:t>
      </w:r>
      <w:r w:rsidRPr="001C0528">
        <w:rPr>
          <w:spacing w:val="-1"/>
        </w:rPr>
        <w:t>r</w:t>
      </w:r>
      <w:r w:rsidRPr="001C0528">
        <w:t>e</w:t>
      </w:r>
      <w:r w:rsidRPr="001C0528">
        <w:rPr>
          <w:spacing w:val="-1"/>
        </w:rPr>
        <w:t xml:space="preserve"> f</w:t>
      </w:r>
      <w:r w:rsidRPr="001C0528">
        <w:t>l</w:t>
      </w:r>
      <w:r w:rsidRPr="001C0528">
        <w:rPr>
          <w:spacing w:val="-4"/>
        </w:rPr>
        <w:t>e</w:t>
      </w:r>
      <w:r w:rsidRPr="001C0528">
        <w:rPr>
          <w:spacing w:val="4"/>
        </w:rPr>
        <w:t>x</w:t>
      </w:r>
      <w:r w:rsidRPr="001C0528">
        <w:t>ible st</w:t>
      </w:r>
      <w:r w:rsidRPr="001C0528">
        <w:rPr>
          <w:spacing w:val="-1"/>
        </w:rPr>
        <w:t>af</w:t>
      </w:r>
      <w:r w:rsidRPr="001C0528">
        <w:t>fing</w:t>
      </w:r>
      <w:r w:rsidRPr="001C0528">
        <w:rPr>
          <w:spacing w:val="-6"/>
        </w:rPr>
        <w:t xml:space="preserve"> </w:t>
      </w:r>
      <w:r w:rsidRPr="001C0528">
        <w:t>to m</w:t>
      </w:r>
      <w:r w:rsidRPr="001C0528">
        <w:rPr>
          <w:spacing w:val="-1"/>
        </w:rPr>
        <w:t>ee</w:t>
      </w:r>
      <w:r w:rsidRPr="001C0528">
        <w:t>t the</w:t>
      </w:r>
      <w:r w:rsidRPr="001C0528">
        <w:rPr>
          <w:spacing w:val="-1"/>
        </w:rPr>
        <w:t xml:space="preserve"> </w:t>
      </w:r>
      <w:r w:rsidRPr="001C0528">
        <w:t>individual n</w:t>
      </w:r>
      <w:r w:rsidRPr="001C0528">
        <w:rPr>
          <w:spacing w:val="-1"/>
        </w:rPr>
        <w:t>ee</w:t>
      </w:r>
      <w:r w:rsidRPr="001C0528">
        <w:t>ds of t</w:t>
      </w:r>
      <w:r w:rsidRPr="001C0528">
        <w:rPr>
          <w:spacing w:val="-1"/>
        </w:rPr>
        <w:t>eac</w:t>
      </w:r>
      <w:r w:rsidRPr="001C0528">
        <w:t>h</w:t>
      </w:r>
      <w:r w:rsidRPr="001C0528">
        <w:rPr>
          <w:spacing w:val="1"/>
        </w:rPr>
        <w:t>e</w:t>
      </w:r>
      <w:r w:rsidRPr="001C0528">
        <w:t>rs and stud</w:t>
      </w:r>
      <w:r w:rsidRPr="001C0528">
        <w:rPr>
          <w:spacing w:val="-1"/>
        </w:rPr>
        <w:t>e</w:t>
      </w:r>
      <w:r w:rsidRPr="001C0528">
        <w:t>nts in</w:t>
      </w:r>
      <w:r w:rsidRPr="001C0528">
        <w:rPr>
          <w:spacing w:val="2"/>
        </w:rPr>
        <w:t xml:space="preserve"> </w:t>
      </w:r>
      <w:r w:rsidRPr="001C0528">
        <w:t>s</w:t>
      </w:r>
      <w:r w:rsidRPr="001C0528">
        <w:rPr>
          <w:spacing w:val="-1"/>
        </w:rPr>
        <w:t>c</w:t>
      </w:r>
      <w:r w:rsidRPr="001C0528">
        <w:t>hools.</w:t>
      </w:r>
    </w:p>
    <w:p w14:paraId="58E39E41" w14:textId="77777777" w:rsidR="001873F0" w:rsidRPr="001C0528" w:rsidRDefault="001873F0">
      <w:pPr>
        <w:kinsoku w:val="0"/>
        <w:overflowPunct w:val="0"/>
        <w:spacing w:before="1" w:line="280" w:lineRule="exact"/>
        <w:rPr>
          <w:sz w:val="28"/>
          <w:szCs w:val="28"/>
        </w:rPr>
      </w:pPr>
    </w:p>
    <w:p w14:paraId="2F3AFB5B" w14:textId="77777777" w:rsidR="001873F0" w:rsidRPr="001C0528" w:rsidRDefault="001873F0">
      <w:pPr>
        <w:pStyle w:val="Heading2"/>
        <w:numPr>
          <w:ilvl w:val="1"/>
          <w:numId w:val="1"/>
        </w:numPr>
        <w:tabs>
          <w:tab w:val="left" w:pos="1540"/>
        </w:tabs>
        <w:kinsoku w:val="0"/>
        <w:overflowPunct w:val="0"/>
        <w:ind w:left="1540"/>
        <w:rPr>
          <w:b w:val="0"/>
          <w:bCs w:val="0"/>
          <w:u w:val="none"/>
        </w:rPr>
      </w:pPr>
      <w:r w:rsidRPr="001C0528">
        <w:rPr>
          <w:u w:val="thick"/>
        </w:rPr>
        <w:t>Job Sha</w:t>
      </w:r>
      <w:r w:rsidRPr="001C0528">
        <w:rPr>
          <w:spacing w:val="-1"/>
          <w:u w:val="thick"/>
        </w:rPr>
        <w:t>r</w:t>
      </w:r>
      <w:r w:rsidRPr="001C0528">
        <w:rPr>
          <w:u w:val="thick"/>
        </w:rPr>
        <w:t>i</w:t>
      </w:r>
      <w:r w:rsidRPr="001C0528">
        <w:rPr>
          <w:spacing w:val="1"/>
          <w:u w:val="thick"/>
        </w:rPr>
        <w:t>n</w:t>
      </w:r>
      <w:r w:rsidRPr="001C0528">
        <w:rPr>
          <w:u w:val="thick"/>
        </w:rPr>
        <w:t>g</w:t>
      </w:r>
    </w:p>
    <w:p w14:paraId="04C9A070" w14:textId="77777777" w:rsidR="001873F0" w:rsidRPr="001C0528" w:rsidRDefault="001873F0">
      <w:pPr>
        <w:kinsoku w:val="0"/>
        <w:overflowPunct w:val="0"/>
        <w:spacing w:before="5" w:line="200" w:lineRule="exact"/>
        <w:rPr>
          <w:sz w:val="20"/>
          <w:szCs w:val="20"/>
        </w:rPr>
      </w:pPr>
    </w:p>
    <w:p w14:paraId="461C9C03" w14:textId="77777777" w:rsidR="001873F0" w:rsidRPr="001C0528" w:rsidRDefault="001873F0">
      <w:pPr>
        <w:pStyle w:val="BodyText"/>
        <w:numPr>
          <w:ilvl w:val="2"/>
          <w:numId w:val="1"/>
        </w:numPr>
        <w:tabs>
          <w:tab w:val="left" w:pos="2260"/>
        </w:tabs>
        <w:kinsoku w:val="0"/>
        <w:overflowPunct w:val="0"/>
        <w:spacing w:before="69"/>
        <w:ind w:left="2260" w:right="713"/>
      </w:pPr>
      <w:r w:rsidRPr="001C0528">
        <w:rPr>
          <w:spacing w:val="-1"/>
        </w:rPr>
        <w:t>D</w:t>
      </w:r>
      <w:r w:rsidRPr="001C0528">
        <w:rPr>
          <w:spacing w:val="-4"/>
        </w:rPr>
        <w:t>e</w:t>
      </w:r>
      <w:r w:rsidRPr="001C0528">
        <w:t>finition -</w:t>
      </w:r>
      <w:r w:rsidRPr="001C0528">
        <w:rPr>
          <w:spacing w:val="-1"/>
        </w:rPr>
        <w:t xml:space="preserve"> </w:t>
      </w:r>
      <w:r w:rsidRPr="001C0528">
        <w:rPr>
          <w:spacing w:val="-5"/>
        </w:rPr>
        <w:t>"</w:t>
      </w:r>
      <w:r w:rsidRPr="001C0528">
        <w:rPr>
          <w:spacing w:val="5"/>
        </w:rPr>
        <w:t>J</w:t>
      </w:r>
      <w:r w:rsidRPr="001C0528">
        <w:t>ob</w:t>
      </w:r>
      <w:r w:rsidRPr="001C0528">
        <w:rPr>
          <w:spacing w:val="-1"/>
        </w:rPr>
        <w:t>-</w:t>
      </w:r>
      <w:r w:rsidRPr="001C0528">
        <w:t>sh</w:t>
      </w:r>
      <w:r w:rsidRPr="001C0528">
        <w:rPr>
          <w:spacing w:val="-1"/>
        </w:rPr>
        <w:t>a</w:t>
      </w:r>
      <w:r w:rsidRPr="001C0528">
        <w:rPr>
          <w:spacing w:val="-4"/>
        </w:rPr>
        <w:t>r</w:t>
      </w:r>
      <w:r w:rsidRPr="001C0528">
        <w:t>i</w:t>
      </w:r>
      <w:r w:rsidRPr="001C0528">
        <w:rPr>
          <w:spacing w:val="2"/>
        </w:rPr>
        <w:t>n</w:t>
      </w:r>
      <w:r w:rsidRPr="001C0528">
        <w:t>g"</w:t>
      </w:r>
      <w:r w:rsidRPr="001C0528">
        <w:rPr>
          <w:spacing w:val="-2"/>
        </w:rPr>
        <w:t xml:space="preserve"> </w:t>
      </w:r>
      <w:r w:rsidRPr="001C0528">
        <w:rPr>
          <w:spacing w:val="-1"/>
        </w:rPr>
        <w:t>re</w:t>
      </w:r>
      <w:r w:rsidRPr="001C0528">
        <w:t xml:space="preserve">fers to two </w:t>
      </w:r>
      <w:r w:rsidRPr="001C0528">
        <w:rPr>
          <w:spacing w:val="-1"/>
        </w:rPr>
        <w:t>(</w:t>
      </w:r>
      <w:r w:rsidRPr="001C0528">
        <w:t>2)</w:t>
      </w:r>
      <w:r w:rsidRPr="001C0528">
        <w:rPr>
          <w:spacing w:val="-1"/>
        </w:rPr>
        <w:t xml:space="preserve"> e</w:t>
      </w:r>
      <w:r w:rsidRPr="001C0528">
        <w:t>mpl</w:t>
      </w:r>
      <w:r w:rsidRPr="001C0528">
        <w:rPr>
          <w:spacing w:val="2"/>
        </w:rPr>
        <w:t>o</w:t>
      </w:r>
      <w:r w:rsidRPr="001C0528">
        <w:rPr>
          <w:spacing w:val="-8"/>
        </w:rPr>
        <w:t>y</w:t>
      </w:r>
      <w:r w:rsidRPr="001C0528">
        <w:rPr>
          <w:spacing w:val="1"/>
        </w:rPr>
        <w:t>e</w:t>
      </w:r>
      <w:r w:rsidRPr="001C0528">
        <w:rPr>
          <w:spacing w:val="-1"/>
        </w:rPr>
        <w:t>e</w:t>
      </w:r>
      <w:r w:rsidRPr="001C0528">
        <w:t>s s</w:t>
      </w:r>
      <w:r w:rsidRPr="001C0528">
        <w:rPr>
          <w:spacing w:val="2"/>
        </w:rPr>
        <w:t>h</w:t>
      </w:r>
      <w:r w:rsidRPr="001C0528">
        <w:rPr>
          <w:spacing w:val="-1"/>
        </w:rPr>
        <w:t>a</w:t>
      </w:r>
      <w:r w:rsidRPr="001C0528">
        <w:rPr>
          <w:spacing w:val="-4"/>
        </w:rPr>
        <w:t>r</w:t>
      </w:r>
      <w:r w:rsidRPr="001C0528">
        <w:t>i</w:t>
      </w:r>
      <w:r w:rsidRPr="001C0528">
        <w:rPr>
          <w:spacing w:val="4"/>
        </w:rPr>
        <w:t>n</w:t>
      </w:r>
      <w:r w:rsidRPr="001C0528">
        <w:t>g</w:t>
      </w:r>
      <w:r w:rsidRPr="001C0528">
        <w:rPr>
          <w:spacing w:val="-5"/>
        </w:rPr>
        <w:t xml:space="preserve"> </w:t>
      </w:r>
      <w:r w:rsidRPr="001C0528">
        <w:t>o</w:t>
      </w:r>
      <w:r w:rsidRPr="001C0528">
        <w:rPr>
          <w:spacing w:val="2"/>
        </w:rPr>
        <w:t>n</w:t>
      </w:r>
      <w:r w:rsidRPr="001C0528">
        <w:t>e</w:t>
      </w:r>
      <w:r w:rsidRPr="001C0528">
        <w:rPr>
          <w:spacing w:val="1"/>
        </w:rPr>
        <w:t xml:space="preserve"> </w:t>
      </w:r>
      <w:r w:rsidRPr="001C0528">
        <w:t xml:space="preserve">(1) </w:t>
      </w:r>
      <w:r w:rsidRPr="001C0528">
        <w:rPr>
          <w:spacing w:val="-1"/>
        </w:rPr>
        <w:t>a</w:t>
      </w:r>
      <w:r w:rsidRPr="001C0528">
        <w:t>ss</w:t>
      </w:r>
      <w:r w:rsidRPr="001C0528">
        <w:rPr>
          <w:spacing w:val="1"/>
        </w:rPr>
        <w:t>i</w:t>
      </w:r>
      <w:r w:rsidRPr="001C0528">
        <w:rPr>
          <w:spacing w:val="-5"/>
        </w:rPr>
        <w:t>g</w:t>
      </w:r>
      <w:r w:rsidRPr="001C0528">
        <w:t>nment.</w:t>
      </w:r>
    </w:p>
    <w:p w14:paraId="529A0930" w14:textId="77777777" w:rsidR="001873F0" w:rsidRPr="001C0528" w:rsidRDefault="001873F0">
      <w:pPr>
        <w:kinsoku w:val="0"/>
        <w:overflowPunct w:val="0"/>
        <w:spacing w:line="200" w:lineRule="exact"/>
        <w:rPr>
          <w:sz w:val="20"/>
          <w:szCs w:val="20"/>
        </w:rPr>
      </w:pPr>
    </w:p>
    <w:p w14:paraId="7A5F5811" w14:textId="77777777" w:rsidR="001873F0" w:rsidRPr="001C0528" w:rsidRDefault="001873F0">
      <w:pPr>
        <w:kinsoku w:val="0"/>
        <w:overflowPunct w:val="0"/>
        <w:spacing w:before="2" w:line="220" w:lineRule="exact"/>
        <w:rPr>
          <w:sz w:val="22"/>
          <w:szCs w:val="22"/>
        </w:rPr>
      </w:pPr>
    </w:p>
    <w:p w14:paraId="36C27804" w14:textId="77777777" w:rsidR="001873F0" w:rsidRPr="001C0528" w:rsidRDefault="001873F0">
      <w:pPr>
        <w:pStyle w:val="BodyText"/>
        <w:numPr>
          <w:ilvl w:val="2"/>
          <w:numId w:val="1"/>
        </w:numPr>
        <w:tabs>
          <w:tab w:val="left" w:pos="2260"/>
        </w:tabs>
        <w:kinsoku w:val="0"/>
        <w:overflowPunct w:val="0"/>
        <w:spacing w:line="239" w:lineRule="auto"/>
        <w:ind w:left="2260" w:right="941"/>
      </w:pPr>
      <w:r w:rsidRPr="001C0528">
        <w:rPr>
          <w:spacing w:val="-1"/>
        </w:rPr>
        <w:t>A</w:t>
      </w:r>
      <w:r w:rsidRPr="001C0528">
        <w:rPr>
          <w:spacing w:val="5"/>
        </w:rPr>
        <w:t>n</w:t>
      </w:r>
      <w:r w:rsidRPr="001C0528">
        <w:t>y</w:t>
      </w:r>
      <w:r w:rsidRPr="001C0528">
        <w:rPr>
          <w:spacing w:val="-10"/>
        </w:rPr>
        <w:t xml:space="preserve"> </w:t>
      </w:r>
      <w:r w:rsidRPr="001C0528">
        <w:rPr>
          <w:spacing w:val="-1"/>
        </w:rPr>
        <w:t>a</w:t>
      </w:r>
      <w:r w:rsidRPr="001C0528">
        <w:t>ss</w:t>
      </w:r>
      <w:r w:rsidRPr="001C0528">
        <w:rPr>
          <w:spacing w:val="2"/>
        </w:rPr>
        <w:t>i</w:t>
      </w:r>
      <w:r w:rsidRPr="001C0528">
        <w:rPr>
          <w:spacing w:val="-5"/>
        </w:rPr>
        <w:t>g</w:t>
      </w:r>
      <w:r w:rsidRPr="001C0528">
        <w:t>nment o</w:t>
      </w:r>
      <w:r w:rsidRPr="001C0528">
        <w:rPr>
          <w:spacing w:val="2"/>
        </w:rPr>
        <w:t>p</w:t>
      </w:r>
      <w:r w:rsidRPr="001C0528">
        <w:rPr>
          <w:spacing w:val="-1"/>
        </w:rPr>
        <w:t>e</w:t>
      </w:r>
      <w:r w:rsidRPr="001C0528">
        <w:t>ning m</w:t>
      </w:r>
      <w:r w:rsidRPr="001C0528">
        <w:rPr>
          <w:spacing w:val="3"/>
        </w:rPr>
        <w:t>a</w:t>
      </w:r>
      <w:r w:rsidRPr="001C0528">
        <w:t>y</w:t>
      </w:r>
      <w:r w:rsidRPr="001C0528">
        <w:rPr>
          <w:spacing w:val="-10"/>
        </w:rPr>
        <w:t xml:space="preserve"> </w:t>
      </w:r>
      <w:r w:rsidRPr="001C0528">
        <w:rPr>
          <w:spacing w:val="2"/>
        </w:rPr>
        <w:t>b</w:t>
      </w:r>
      <w:r w:rsidRPr="001C0528">
        <w:t>e</w:t>
      </w:r>
      <w:r w:rsidRPr="001C0528">
        <w:rPr>
          <w:spacing w:val="-1"/>
        </w:rPr>
        <w:t xml:space="preserve"> a</w:t>
      </w:r>
      <w:r w:rsidRPr="001C0528">
        <w:t>v</w:t>
      </w:r>
      <w:r w:rsidRPr="001C0528">
        <w:rPr>
          <w:spacing w:val="-1"/>
        </w:rPr>
        <w:t>a</w:t>
      </w:r>
      <w:r w:rsidRPr="001C0528">
        <w:t>il</w:t>
      </w:r>
      <w:r w:rsidRPr="001C0528">
        <w:rPr>
          <w:spacing w:val="-1"/>
        </w:rPr>
        <w:t>a</w:t>
      </w:r>
      <w:r w:rsidRPr="001C0528">
        <w:t>ble to t</w:t>
      </w:r>
      <w:r w:rsidRPr="001C0528">
        <w:rPr>
          <w:spacing w:val="-1"/>
        </w:rPr>
        <w:t>eac</w:t>
      </w:r>
      <w:r w:rsidRPr="001C0528">
        <w:rPr>
          <w:spacing w:val="2"/>
        </w:rPr>
        <w:t>h</w:t>
      </w:r>
      <w:r w:rsidRPr="001C0528">
        <w:rPr>
          <w:spacing w:val="-1"/>
        </w:rPr>
        <w:t>e</w:t>
      </w:r>
      <w:r w:rsidRPr="001C0528">
        <w:t>rs</w:t>
      </w:r>
      <w:r w:rsidRPr="001C0528">
        <w:rPr>
          <w:spacing w:val="-1"/>
        </w:rPr>
        <w:t xml:space="preserve"> w</w:t>
      </w:r>
      <w:r w:rsidRPr="001C0528">
        <w:t>ho h</w:t>
      </w:r>
      <w:r w:rsidRPr="001C0528">
        <w:rPr>
          <w:spacing w:val="-1"/>
        </w:rPr>
        <w:t>a</w:t>
      </w:r>
      <w:r w:rsidRPr="001C0528">
        <w:rPr>
          <w:spacing w:val="2"/>
        </w:rPr>
        <w:t>v</w:t>
      </w:r>
      <w:r w:rsidRPr="001C0528">
        <w:t>e ind</w:t>
      </w:r>
      <w:r w:rsidRPr="001C0528">
        <w:rPr>
          <w:spacing w:val="1"/>
        </w:rPr>
        <w:t>i</w:t>
      </w:r>
      <w:r w:rsidRPr="001C0528">
        <w:rPr>
          <w:spacing w:val="-1"/>
        </w:rPr>
        <w:t>ca</w:t>
      </w:r>
      <w:r w:rsidRPr="001C0528">
        <w:t xml:space="preserve">ted, in </w:t>
      </w:r>
      <w:r w:rsidRPr="001C0528">
        <w:rPr>
          <w:spacing w:val="-1"/>
        </w:rPr>
        <w:t>w</w:t>
      </w:r>
      <w:r w:rsidRPr="001C0528">
        <w:rPr>
          <w:spacing w:val="-4"/>
        </w:rPr>
        <w:t>r</w:t>
      </w:r>
      <w:r w:rsidRPr="001C0528">
        <w:t>itin</w:t>
      </w:r>
      <w:r w:rsidRPr="001C0528">
        <w:rPr>
          <w:spacing w:val="-5"/>
        </w:rPr>
        <w:t>g</w:t>
      </w:r>
      <w:r w:rsidRPr="001C0528">
        <w:t xml:space="preserve">, to </w:t>
      </w:r>
      <w:r w:rsidRPr="001C0528">
        <w:rPr>
          <w:spacing w:val="5"/>
        </w:rPr>
        <w:t>t</w:t>
      </w:r>
      <w:r w:rsidRPr="001C0528">
        <w:t>he</w:t>
      </w:r>
      <w:r w:rsidRPr="001C0528">
        <w:rPr>
          <w:spacing w:val="-1"/>
        </w:rPr>
        <w:t xml:space="preserve"> </w:t>
      </w:r>
      <w:r w:rsidRPr="001C0528">
        <w:t>o</w:t>
      </w:r>
      <w:r w:rsidRPr="001C0528">
        <w:rPr>
          <w:spacing w:val="-1"/>
        </w:rPr>
        <w:t>f</w:t>
      </w:r>
      <w:r w:rsidRPr="001C0528">
        <w:rPr>
          <w:spacing w:val="-3"/>
        </w:rPr>
        <w:t>f</w:t>
      </w:r>
      <w:r w:rsidRPr="001C0528">
        <w:t>i</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rPr>
          <w:spacing w:val="-3"/>
        </w:rPr>
        <w:t>H</w:t>
      </w:r>
      <w:r w:rsidRPr="001C0528">
        <w:t>uman R</w:t>
      </w:r>
      <w:r w:rsidRPr="001C0528">
        <w:rPr>
          <w:spacing w:val="-1"/>
        </w:rPr>
        <w:t>e</w:t>
      </w:r>
      <w:r w:rsidRPr="001C0528">
        <w:t>s</w:t>
      </w:r>
      <w:r w:rsidRPr="001C0528">
        <w:rPr>
          <w:spacing w:val="4"/>
        </w:rPr>
        <w:t>o</w:t>
      </w:r>
      <w:r w:rsidRPr="001C0528">
        <w:t>ur</w:t>
      </w:r>
      <w:r w:rsidRPr="001C0528">
        <w:rPr>
          <w:spacing w:val="-2"/>
        </w:rPr>
        <w:t>c</w:t>
      </w:r>
      <w:r w:rsidRPr="001C0528">
        <w:rPr>
          <w:spacing w:val="-1"/>
        </w:rPr>
        <w:t>e</w:t>
      </w:r>
      <w:r w:rsidRPr="001C0528">
        <w:t>s, their d</w:t>
      </w:r>
      <w:r w:rsidRPr="001C0528">
        <w:rPr>
          <w:spacing w:val="-1"/>
        </w:rPr>
        <w:t>e</w:t>
      </w:r>
      <w:r w:rsidRPr="001C0528">
        <w:t>sire to sha</w:t>
      </w:r>
      <w:r w:rsidRPr="001C0528">
        <w:rPr>
          <w:spacing w:val="-4"/>
        </w:rPr>
        <w:t>r</w:t>
      </w:r>
      <w:r w:rsidRPr="001C0528">
        <w:rPr>
          <w:spacing w:val="-1"/>
        </w:rPr>
        <w:t>e</w:t>
      </w:r>
      <w:r w:rsidRPr="001C0528">
        <w:t>.</w:t>
      </w:r>
    </w:p>
    <w:p w14:paraId="5D830466" w14:textId="77777777" w:rsidR="001873F0" w:rsidRPr="001C0528" w:rsidRDefault="001873F0">
      <w:pPr>
        <w:kinsoku w:val="0"/>
        <w:overflowPunct w:val="0"/>
        <w:spacing w:line="200" w:lineRule="exact"/>
        <w:rPr>
          <w:sz w:val="20"/>
          <w:szCs w:val="20"/>
        </w:rPr>
      </w:pPr>
    </w:p>
    <w:p w14:paraId="064C99D2" w14:textId="77777777" w:rsidR="001873F0" w:rsidRPr="001C0528" w:rsidRDefault="001873F0">
      <w:pPr>
        <w:kinsoku w:val="0"/>
        <w:overflowPunct w:val="0"/>
        <w:spacing w:before="15" w:line="200" w:lineRule="exact"/>
        <w:rPr>
          <w:sz w:val="20"/>
          <w:szCs w:val="20"/>
        </w:rPr>
      </w:pPr>
    </w:p>
    <w:p w14:paraId="43B5BBD2" w14:textId="77777777" w:rsidR="001873F0" w:rsidRPr="001C0528" w:rsidRDefault="001873F0">
      <w:pPr>
        <w:pStyle w:val="BodyText"/>
        <w:numPr>
          <w:ilvl w:val="2"/>
          <w:numId w:val="1"/>
        </w:numPr>
        <w:tabs>
          <w:tab w:val="left" w:pos="2260"/>
        </w:tabs>
        <w:kinsoku w:val="0"/>
        <w:overflowPunct w:val="0"/>
        <w:ind w:left="2260" w:right="1002"/>
      </w:pPr>
      <w:r w:rsidRPr="001C0528">
        <w:rPr>
          <w:spacing w:val="5"/>
        </w:rPr>
        <w:t>J</w:t>
      </w:r>
      <w:r w:rsidRPr="001C0528">
        <w:t>ob</w:t>
      </w:r>
      <w:r w:rsidRPr="001C0528">
        <w:rPr>
          <w:spacing w:val="-1"/>
        </w:rPr>
        <w:t>-</w:t>
      </w:r>
      <w:r w:rsidRPr="001C0528">
        <w:t>sh</w:t>
      </w:r>
      <w:r w:rsidRPr="001C0528">
        <w:rPr>
          <w:spacing w:val="-1"/>
        </w:rPr>
        <w:t>a</w:t>
      </w:r>
      <w:r w:rsidRPr="001C0528">
        <w:rPr>
          <w:spacing w:val="-4"/>
        </w:rPr>
        <w:t>r</w:t>
      </w:r>
      <w:r w:rsidRPr="001C0528">
        <w:t>ing</w:t>
      </w:r>
      <w:r w:rsidRPr="001C0528">
        <w:rPr>
          <w:spacing w:val="-5"/>
        </w:rPr>
        <w:t xml:space="preserve"> </w:t>
      </w:r>
      <w:r w:rsidRPr="001C0528">
        <w:rPr>
          <w:spacing w:val="-1"/>
        </w:rPr>
        <w:t>a</w:t>
      </w:r>
      <w:r w:rsidRPr="001C0528">
        <w:t>ss</w:t>
      </w:r>
      <w:r w:rsidRPr="001C0528">
        <w:rPr>
          <w:spacing w:val="2"/>
        </w:rPr>
        <w:t>i</w:t>
      </w:r>
      <w:r w:rsidRPr="001C0528">
        <w:rPr>
          <w:spacing w:val="-5"/>
        </w:rPr>
        <w:t>g</w:t>
      </w:r>
      <w:r w:rsidRPr="001C0528">
        <w:t>nments</w:t>
      </w:r>
      <w:r w:rsidRPr="001C0528">
        <w:rPr>
          <w:spacing w:val="5"/>
        </w:rPr>
        <w:t xml:space="preserve"> </w:t>
      </w:r>
      <w:r w:rsidRPr="001C0528">
        <w:t>shall be</w:t>
      </w:r>
      <w:r w:rsidRPr="001C0528">
        <w:rPr>
          <w:spacing w:val="-1"/>
        </w:rPr>
        <w:t xml:space="preserve"> f</w:t>
      </w:r>
      <w:r w:rsidRPr="001C0528">
        <w:t>illed o</w:t>
      </w:r>
      <w:r w:rsidRPr="001C0528">
        <w:rPr>
          <w:spacing w:val="-1"/>
        </w:rPr>
        <w:t>n</w:t>
      </w:r>
      <w:r w:rsidRPr="001C0528">
        <w:rPr>
          <w:spacing w:val="5"/>
        </w:rPr>
        <w:t>l</w:t>
      </w:r>
      <w:r w:rsidRPr="001C0528">
        <w:t>y</w:t>
      </w:r>
      <w:r w:rsidRPr="001C0528">
        <w:rPr>
          <w:spacing w:val="-12"/>
        </w:rPr>
        <w:t xml:space="preserve"> </w:t>
      </w:r>
      <w:r w:rsidRPr="001C0528">
        <w:rPr>
          <w:spacing w:val="9"/>
        </w:rPr>
        <w:t>b</w:t>
      </w:r>
      <w:r w:rsidRPr="001C0528">
        <w:t>y</w:t>
      </w:r>
      <w:r w:rsidRPr="001C0528">
        <w:rPr>
          <w:spacing w:val="-10"/>
        </w:rPr>
        <w:t xml:space="preserve"> </w:t>
      </w:r>
      <w:r w:rsidRPr="001C0528">
        <w:rPr>
          <w:spacing w:val="2"/>
        </w:rPr>
        <w:t>p</w:t>
      </w:r>
      <w:r w:rsidRPr="001C0528">
        <w:rPr>
          <w:spacing w:val="1"/>
        </w:rPr>
        <w:t>e</w:t>
      </w:r>
      <w:r w:rsidRPr="001C0528">
        <w:rPr>
          <w:spacing w:val="-1"/>
        </w:rPr>
        <w:t>r</w:t>
      </w:r>
      <w:r w:rsidRPr="001C0528">
        <w:t>m</w:t>
      </w:r>
      <w:r w:rsidRPr="001C0528">
        <w:rPr>
          <w:spacing w:val="-4"/>
        </w:rPr>
        <w:t>a</w:t>
      </w:r>
      <w:r w:rsidRPr="001C0528">
        <w:t>n</w:t>
      </w:r>
      <w:r w:rsidRPr="001C0528">
        <w:rPr>
          <w:spacing w:val="-1"/>
        </w:rPr>
        <w:t>e</w:t>
      </w:r>
      <w:r w:rsidRPr="001C0528">
        <w:t>nt</w:t>
      </w:r>
      <w:r w:rsidRPr="001C0528">
        <w:rPr>
          <w:spacing w:val="3"/>
        </w:rPr>
        <w:t xml:space="preserve"> </w:t>
      </w:r>
      <w:r w:rsidRPr="001C0528">
        <w:t>te</w:t>
      </w:r>
      <w:r w:rsidRPr="001C0528">
        <w:rPr>
          <w:spacing w:val="-2"/>
        </w:rPr>
        <w:t>a</w:t>
      </w:r>
      <w:r w:rsidRPr="001C0528">
        <w:rPr>
          <w:spacing w:val="-1"/>
        </w:rPr>
        <w:t>c</w:t>
      </w:r>
      <w:r w:rsidRPr="001C0528">
        <w:t>h</w:t>
      </w:r>
      <w:r w:rsidRPr="001C0528">
        <w:rPr>
          <w:spacing w:val="-1"/>
        </w:rPr>
        <w:t>e</w:t>
      </w:r>
      <w:r w:rsidRPr="001C0528">
        <w:t>rs who h</w:t>
      </w:r>
      <w:r w:rsidRPr="001C0528">
        <w:rPr>
          <w:spacing w:val="-1"/>
        </w:rPr>
        <w:t>a</w:t>
      </w:r>
      <w:r w:rsidRPr="001C0528">
        <w:t>ve</w:t>
      </w:r>
      <w:r w:rsidRPr="001C0528">
        <w:rPr>
          <w:spacing w:val="-6"/>
        </w:rPr>
        <w:t xml:space="preserve"> </w:t>
      </w:r>
      <w:r w:rsidRPr="001C0528">
        <w:t>joint</w:t>
      </w:r>
      <w:r w:rsidRPr="001C0528">
        <w:rPr>
          <w:spacing w:val="5"/>
        </w:rPr>
        <w:t>l</w:t>
      </w:r>
      <w:r w:rsidRPr="001C0528">
        <w:t>y</w:t>
      </w:r>
      <w:r w:rsidRPr="001C0528">
        <w:rPr>
          <w:spacing w:val="-8"/>
        </w:rPr>
        <w:t xml:space="preserve"> </w:t>
      </w:r>
      <w:r w:rsidRPr="001C0528">
        <w:rPr>
          <w:spacing w:val="1"/>
        </w:rPr>
        <w:t>r</w:t>
      </w:r>
      <w:r w:rsidRPr="001C0528">
        <w:rPr>
          <w:spacing w:val="-4"/>
        </w:rPr>
        <w:t>e</w:t>
      </w:r>
      <w:r w:rsidRPr="001C0528">
        <w:t>q</w:t>
      </w:r>
      <w:r w:rsidRPr="001C0528">
        <w:rPr>
          <w:spacing w:val="2"/>
        </w:rPr>
        <w:t>u</w:t>
      </w:r>
      <w:r w:rsidRPr="001C0528">
        <w:rPr>
          <w:spacing w:val="-1"/>
        </w:rPr>
        <w:t>e</w:t>
      </w:r>
      <w:r w:rsidRPr="001C0528">
        <w:t>sted to wo</w:t>
      </w:r>
      <w:r w:rsidRPr="001C0528">
        <w:rPr>
          <w:spacing w:val="-1"/>
        </w:rPr>
        <w:t>r</w:t>
      </w:r>
      <w:r w:rsidRPr="001C0528">
        <w:t>k t</w:t>
      </w:r>
      <w:r w:rsidRPr="001C0528">
        <w:rPr>
          <w:spacing w:val="2"/>
        </w:rPr>
        <w:t>o</w:t>
      </w:r>
      <w:r w:rsidRPr="001C0528">
        <w:rPr>
          <w:spacing w:val="-5"/>
        </w:rPr>
        <w:t>g</w:t>
      </w:r>
      <w:r w:rsidRPr="001C0528">
        <w:rPr>
          <w:spacing w:val="-1"/>
        </w:rPr>
        <w:t>e</w:t>
      </w:r>
      <w:r w:rsidRPr="001C0528">
        <w:t>t</w:t>
      </w:r>
      <w:r w:rsidRPr="001C0528">
        <w:rPr>
          <w:spacing w:val="2"/>
        </w:rPr>
        <w:t>h</w:t>
      </w:r>
      <w:r w:rsidRPr="001C0528">
        <w:rPr>
          <w:spacing w:val="-1"/>
        </w:rPr>
        <w:t>er.</w:t>
      </w:r>
    </w:p>
    <w:p w14:paraId="2DF33969" w14:textId="77777777" w:rsidR="001873F0" w:rsidRPr="001C0528" w:rsidRDefault="001873F0">
      <w:pPr>
        <w:kinsoku w:val="0"/>
        <w:overflowPunct w:val="0"/>
        <w:spacing w:line="200" w:lineRule="exact"/>
        <w:rPr>
          <w:sz w:val="20"/>
          <w:szCs w:val="20"/>
        </w:rPr>
      </w:pPr>
    </w:p>
    <w:p w14:paraId="66EE4DFB" w14:textId="77777777" w:rsidR="001873F0" w:rsidRPr="001C0528" w:rsidRDefault="001873F0">
      <w:pPr>
        <w:kinsoku w:val="0"/>
        <w:overflowPunct w:val="0"/>
        <w:spacing w:before="1" w:line="220" w:lineRule="exact"/>
        <w:rPr>
          <w:sz w:val="22"/>
          <w:szCs w:val="22"/>
        </w:rPr>
      </w:pPr>
    </w:p>
    <w:p w14:paraId="5F32720B" w14:textId="77777777" w:rsidR="001873F0" w:rsidRPr="001C0528" w:rsidRDefault="001873F0">
      <w:pPr>
        <w:pStyle w:val="BodyText"/>
        <w:numPr>
          <w:ilvl w:val="2"/>
          <w:numId w:val="1"/>
        </w:numPr>
        <w:tabs>
          <w:tab w:val="left" w:pos="2260"/>
        </w:tabs>
        <w:kinsoku w:val="0"/>
        <w:overflowPunct w:val="0"/>
        <w:spacing w:line="238" w:lineRule="auto"/>
        <w:ind w:left="2260" w:right="1026"/>
      </w:pPr>
      <w:r w:rsidRPr="001C0528">
        <w:t>R</w:t>
      </w:r>
      <w:r w:rsidRPr="001C0528">
        <w:rPr>
          <w:spacing w:val="-1"/>
        </w:rPr>
        <w:t>e</w:t>
      </w:r>
      <w:r w:rsidRPr="001C0528">
        <w:t>sponsibil</w:t>
      </w:r>
      <w:r w:rsidRPr="001C0528">
        <w:rPr>
          <w:spacing w:val="-2"/>
        </w:rPr>
        <w:t>i</w:t>
      </w:r>
      <w:r w:rsidRPr="001C0528">
        <w:t>ti</w:t>
      </w:r>
      <w:r w:rsidRPr="001C0528">
        <w:rPr>
          <w:spacing w:val="-1"/>
        </w:rPr>
        <w:t>e</w:t>
      </w:r>
      <w:r w:rsidRPr="001C0528">
        <w:t xml:space="preserve">s of </w:t>
      </w:r>
      <w:r w:rsidRPr="001C0528">
        <w:rPr>
          <w:spacing w:val="-1"/>
        </w:rPr>
        <w:t>a</w:t>
      </w:r>
      <w:r w:rsidRPr="001C0528">
        <w:t xml:space="preserve">n </w:t>
      </w:r>
      <w:r w:rsidRPr="001C0528">
        <w:rPr>
          <w:spacing w:val="-1"/>
        </w:rPr>
        <w:t>a</w:t>
      </w:r>
      <w:r w:rsidRPr="001C0528">
        <w:t>s</w:t>
      </w:r>
      <w:r w:rsidRPr="001C0528">
        <w:rPr>
          <w:spacing w:val="-2"/>
        </w:rPr>
        <w:t>s</w:t>
      </w:r>
      <w:r w:rsidRPr="001C0528">
        <w:t>i</w:t>
      </w:r>
      <w:r w:rsidRPr="001C0528">
        <w:rPr>
          <w:spacing w:val="-5"/>
        </w:rPr>
        <w:t>g</w:t>
      </w:r>
      <w:r w:rsidRPr="001C0528">
        <w:t xml:space="preserve">nment </w:t>
      </w:r>
      <w:r w:rsidRPr="001C0528">
        <w:rPr>
          <w:spacing w:val="7"/>
        </w:rPr>
        <w:t>b</w:t>
      </w:r>
      <w:r w:rsidRPr="001C0528">
        <w:t>y</w:t>
      </w:r>
      <w:r w:rsidRPr="001C0528">
        <w:rPr>
          <w:spacing w:val="-10"/>
        </w:rPr>
        <w:t xml:space="preserve"> </w:t>
      </w:r>
      <w:r w:rsidRPr="001C0528">
        <w:t xml:space="preserve">two </w:t>
      </w:r>
      <w:r w:rsidRPr="001C0528">
        <w:rPr>
          <w:spacing w:val="-1"/>
        </w:rPr>
        <w:t>(</w:t>
      </w:r>
      <w:r w:rsidRPr="001C0528">
        <w:t>2)</w:t>
      </w:r>
      <w:r w:rsidRPr="001C0528">
        <w:rPr>
          <w:spacing w:val="-1"/>
        </w:rPr>
        <w:t xml:space="preserve"> </w:t>
      </w:r>
      <w:r w:rsidRPr="001C0528">
        <w:t>jo</w:t>
      </w:r>
      <w:r w:rsidRPr="001C0528">
        <w:rPr>
          <w:spacing w:val="2"/>
        </w:rPr>
        <w:t>b</w:t>
      </w:r>
      <w:r w:rsidRPr="001C0528">
        <w:rPr>
          <w:spacing w:val="-1"/>
        </w:rPr>
        <w:t>-</w:t>
      </w:r>
      <w:r w:rsidRPr="001C0528">
        <w:rPr>
          <w:spacing w:val="2"/>
        </w:rPr>
        <w:t>s</w:t>
      </w:r>
      <w:r w:rsidRPr="001C0528">
        <w:t>h</w:t>
      </w:r>
      <w:r w:rsidRPr="001C0528">
        <w:rPr>
          <w:spacing w:val="-1"/>
        </w:rPr>
        <w:t>ar</w:t>
      </w:r>
      <w:r w:rsidRPr="001C0528">
        <w:rPr>
          <w:spacing w:val="-4"/>
        </w:rPr>
        <w:t>e</w:t>
      </w:r>
      <w:r w:rsidRPr="001C0528">
        <w:t>rs m</w:t>
      </w:r>
      <w:r w:rsidRPr="001C0528">
        <w:rPr>
          <w:spacing w:val="6"/>
        </w:rPr>
        <w:t>a</w:t>
      </w:r>
      <w:r w:rsidRPr="001C0528">
        <w:t>y</w:t>
      </w:r>
      <w:r w:rsidRPr="001C0528">
        <w:rPr>
          <w:spacing w:val="-10"/>
        </w:rPr>
        <w:t xml:space="preserve"> </w:t>
      </w:r>
      <w:r w:rsidRPr="001C0528">
        <w:rPr>
          <w:spacing w:val="4"/>
        </w:rPr>
        <w:t>b</w:t>
      </w:r>
      <w:r w:rsidRPr="001C0528">
        <w:t>e divid</w:t>
      </w:r>
      <w:r w:rsidRPr="001C0528">
        <w:rPr>
          <w:spacing w:val="-1"/>
        </w:rPr>
        <w:t>e</w:t>
      </w:r>
      <w:r w:rsidRPr="001C0528">
        <w:t xml:space="preserve">d </w:t>
      </w:r>
      <w:r w:rsidRPr="001C0528">
        <w:rPr>
          <w:spacing w:val="-1"/>
        </w:rPr>
        <w:t>a</w:t>
      </w:r>
      <w:r w:rsidRPr="001C0528">
        <w:t>nd/or</w:t>
      </w:r>
      <w:r w:rsidRPr="001C0528">
        <w:rPr>
          <w:spacing w:val="-1"/>
        </w:rPr>
        <w:t xml:space="preserve"> </w:t>
      </w:r>
      <w:r w:rsidRPr="001C0528">
        <w:rPr>
          <w:spacing w:val="-4"/>
        </w:rPr>
        <w:t>a</w:t>
      </w:r>
      <w:r w:rsidRPr="001C0528">
        <w:t>llo</w:t>
      </w:r>
      <w:r w:rsidRPr="001C0528">
        <w:rPr>
          <w:spacing w:val="-1"/>
        </w:rPr>
        <w:t>ca</w:t>
      </w:r>
      <w:r w:rsidRPr="001C0528">
        <w:t>ted</w:t>
      </w:r>
      <w:r w:rsidRPr="001C0528">
        <w:rPr>
          <w:spacing w:val="-1"/>
        </w:rPr>
        <w:t xml:space="preserve"> acc</w:t>
      </w:r>
      <w:r w:rsidRPr="001C0528">
        <w:t>o</w:t>
      </w:r>
      <w:r w:rsidRPr="001C0528">
        <w:rPr>
          <w:spacing w:val="-1"/>
        </w:rPr>
        <w:t>r</w:t>
      </w:r>
      <w:r w:rsidRPr="001C0528">
        <w:t>di</w:t>
      </w:r>
      <w:r w:rsidRPr="001C0528">
        <w:rPr>
          <w:spacing w:val="2"/>
        </w:rPr>
        <w:t>n</w:t>
      </w:r>
      <w:r w:rsidRPr="001C0528">
        <w:t>g</w:t>
      </w:r>
      <w:r w:rsidRPr="001C0528">
        <w:rPr>
          <w:spacing w:val="-5"/>
        </w:rPr>
        <w:t xml:space="preserve"> </w:t>
      </w:r>
      <w:r w:rsidRPr="001C0528">
        <w:t xml:space="preserve">to a </w:t>
      </w:r>
      <w:r w:rsidRPr="001C0528">
        <w:rPr>
          <w:spacing w:val="-1"/>
        </w:rPr>
        <w:t>p</w:t>
      </w:r>
      <w:r w:rsidRPr="001C0528">
        <w:rPr>
          <w:spacing w:val="2"/>
        </w:rPr>
        <w:t>l</w:t>
      </w:r>
      <w:r w:rsidRPr="001C0528">
        <w:rPr>
          <w:spacing w:val="-1"/>
        </w:rPr>
        <w:t>a</w:t>
      </w:r>
      <w:r w:rsidRPr="001C0528">
        <w:t>n d</w:t>
      </w:r>
      <w:r w:rsidRPr="001C0528">
        <w:rPr>
          <w:spacing w:val="-1"/>
        </w:rPr>
        <w:t>e</w:t>
      </w:r>
      <w:r w:rsidRPr="001C0528">
        <w:t>s</w:t>
      </w:r>
      <w:r w:rsidRPr="001C0528">
        <w:rPr>
          <w:spacing w:val="2"/>
        </w:rPr>
        <w:t>i</w:t>
      </w:r>
      <w:r w:rsidRPr="001C0528">
        <w:rPr>
          <w:spacing w:val="-3"/>
        </w:rPr>
        <w:t>g</w:t>
      </w:r>
      <w:r w:rsidRPr="001C0528">
        <w:t>n</w:t>
      </w:r>
      <w:r w:rsidRPr="001C0528">
        <w:rPr>
          <w:spacing w:val="-1"/>
        </w:rPr>
        <w:t>e</w:t>
      </w:r>
      <w:r w:rsidRPr="001C0528">
        <w:t xml:space="preserve">d </w:t>
      </w:r>
      <w:r w:rsidRPr="001C0528">
        <w:rPr>
          <w:spacing w:val="4"/>
        </w:rPr>
        <w:t>b</w:t>
      </w:r>
      <w:r w:rsidRPr="001C0528">
        <w:t>y</w:t>
      </w:r>
      <w:r w:rsidRPr="001C0528">
        <w:rPr>
          <w:spacing w:val="-10"/>
        </w:rPr>
        <w:t xml:space="preserve"> </w:t>
      </w:r>
      <w:r w:rsidRPr="001C0528">
        <w:rPr>
          <w:spacing w:val="1"/>
        </w:rPr>
        <w:t>t</w:t>
      </w:r>
      <w:r w:rsidRPr="001C0528">
        <w:rPr>
          <w:spacing w:val="2"/>
        </w:rPr>
        <w:t>h</w:t>
      </w:r>
      <w:r w:rsidRPr="001C0528">
        <w:t>e</w:t>
      </w:r>
      <w:r w:rsidRPr="001C0528">
        <w:rPr>
          <w:spacing w:val="-1"/>
        </w:rPr>
        <w:t xml:space="preserve"> </w:t>
      </w:r>
      <w:r w:rsidRPr="001C0528">
        <w:t>job sh</w:t>
      </w:r>
      <w:r w:rsidRPr="001C0528">
        <w:rPr>
          <w:spacing w:val="-1"/>
        </w:rPr>
        <w:t>a</w:t>
      </w:r>
      <w:r w:rsidRPr="001C0528">
        <w:rPr>
          <w:spacing w:val="-4"/>
        </w:rPr>
        <w:t>r</w:t>
      </w:r>
      <w:r w:rsidRPr="001C0528">
        <w:rPr>
          <w:spacing w:val="-1"/>
        </w:rPr>
        <w:t>e</w:t>
      </w:r>
      <w:r w:rsidRPr="001C0528">
        <w:t>rs</w:t>
      </w:r>
      <w:r w:rsidRPr="001C0528">
        <w:rPr>
          <w:spacing w:val="-1"/>
        </w:rPr>
        <w:t xml:space="preserve"> w</w:t>
      </w:r>
      <w:r w:rsidRPr="001C0528">
        <w:t>ith the</w:t>
      </w:r>
      <w:r w:rsidRPr="001C0528">
        <w:rPr>
          <w:spacing w:val="-1"/>
        </w:rPr>
        <w:t xml:space="preserve"> c</w:t>
      </w:r>
      <w:r w:rsidRPr="001C0528">
        <w:t>on</w:t>
      </w:r>
      <w:r w:rsidRPr="001C0528">
        <w:rPr>
          <w:spacing w:val="-1"/>
        </w:rPr>
        <w:t>c</w:t>
      </w:r>
      <w:r w:rsidRPr="001C0528">
        <w:rPr>
          <w:spacing w:val="2"/>
        </w:rPr>
        <w:t>u</w:t>
      </w:r>
      <w:r w:rsidRPr="001C0528">
        <w:rPr>
          <w:spacing w:val="-1"/>
        </w:rPr>
        <w:t>r</w:t>
      </w:r>
      <w:r w:rsidRPr="001C0528">
        <w:rPr>
          <w:spacing w:val="-4"/>
        </w:rPr>
        <w:t>r</w:t>
      </w:r>
      <w:r w:rsidRPr="001C0528">
        <w:rPr>
          <w:spacing w:val="1"/>
        </w:rPr>
        <w:t>e</w:t>
      </w:r>
      <w:r w:rsidRPr="001C0528">
        <w:t>n</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t>th</w:t>
      </w:r>
      <w:r w:rsidRPr="001C0528">
        <w:rPr>
          <w:spacing w:val="-4"/>
        </w:rPr>
        <w:t>e</w:t>
      </w:r>
      <w:r w:rsidRPr="001C0528">
        <w:t>ir immedi</w:t>
      </w:r>
      <w:r w:rsidRPr="001C0528">
        <w:rPr>
          <w:spacing w:val="-1"/>
        </w:rPr>
        <w:t>a</w:t>
      </w:r>
      <w:r w:rsidRPr="001C0528">
        <w:t xml:space="preserve">te </w:t>
      </w:r>
      <w:r w:rsidRPr="001C0528">
        <w:rPr>
          <w:spacing w:val="-1"/>
        </w:rPr>
        <w:t>s</w:t>
      </w:r>
      <w:r w:rsidRPr="001C0528">
        <w:rPr>
          <w:spacing w:val="2"/>
        </w:rPr>
        <w:t>u</w:t>
      </w:r>
      <w:r w:rsidRPr="001C0528">
        <w:t>p</w:t>
      </w:r>
      <w:r w:rsidRPr="001C0528">
        <w:rPr>
          <w:spacing w:val="-1"/>
        </w:rPr>
        <w:t>e</w:t>
      </w:r>
      <w:r w:rsidRPr="001C0528">
        <w:t>rvisor</w:t>
      </w:r>
      <w:r w:rsidRPr="001C0528">
        <w:rPr>
          <w:spacing w:val="-1"/>
        </w:rPr>
        <w:t xml:space="preserve"> a</w:t>
      </w:r>
      <w:r w:rsidRPr="001C0528">
        <w:t>nd the Assistant</w:t>
      </w:r>
      <w:r w:rsidRPr="001C0528">
        <w:rPr>
          <w:spacing w:val="-2"/>
        </w:rPr>
        <w:t xml:space="preserve"> </w:t>
      </w:r>
      <w:r w:rsidRPr="001C0528">
        <w:t>Sup</w:t>
      </w:r>
      <w:r w:rsidRPr="001C0528">
        <w:rPr>
          <w:spacing w:val="-1"/>
        </w:rPr>
        <w:t>e</w:t>
      </w:r>
      <w:r w:rsidRPr="001C0528">
        <w:t>rint</w:t>
      </w:r>
      <w:r w:rsidRPr="001C0528">
        <w:rPr>
          <w:spacing w:val="-1"/>
        </w:rPr>
        <w:t>e</w:t>
      </w:r>
      <w:r w:rsidRPr="001C0528">
        <w:t>nd</w:t>
      </w:r>
      <w:r w:rsidRPr="001C0528">
        <w:rPr>
          <w:spacing w:val="-1"/>
        </w:rPr>
        <w:t>e</w:t>
      </w:r>
      <w:r w:rsidRPr="001C0528">
        <w:t>nt of</w:t>
      </w:r>
      <w:r w:rsidRPr="001C0528">
        <w:rPr>
          <w:spacing w:val="-1"/>
        </w:rPr>
        <w:t xml:space="preserve"> </w:t>
      </w:r>
      <w:r w:rsidRPr="001C0528">
        <w:t>Hum</w:t>
      </w:r>
      <w:r w:rsidRPr="001C0528">
        <w:rPr>
          <w:spacing w:val="-1"/>
        </w:rPr>
        <w:t>a</w:t>
      </w:r>
      <w:r w:rsidRPr="001C0528">
        <w:t>n Resou</w:t>
      </w:r>
      <w:r w:rsidRPr="001C0528">
        <w:rPr>
          <w:spacing w:val="-1"/>
        </w:rPr>
        <w:t>rce</w:t>
      </w:r>
      <w:r w:rsidRPr="001C0528">
        <w:t>s.</w:t>
      </w:r>
    </w:p>
    <w:p w14:paraId="2D4E045C" w14:textId="77777777" w:rsidR="001873F0" w:rsidRPr="001C0528" w:rsidRDefault="001873F0">
      <w:pPr>
        <w:kinsoku w:val="0"/>
        <w:overflowPunct w:val="0"/>
        <w:spacing w:line="200" w:lineRule="exact"/>
        <w:rPr>
          <w:sz w:val="20"/>
          <w:szCs w:val="20"/>
        </w:rPr>
      </w:pPr>
    </w:p>
    <w:p w14:paraId="250A1AA2" w14:textId="77777777" w:rsidR="001873F0" w:rsidRPr="001C0528" w:rsidRDefault="001873F0">
      <w:pPr>
        <w:kinsoku w:val="0"/>
        <w:overflowPunct w:val="0"/>
        <w:spacing w:before="19" w:line="200" w:lineRule="exact"/>
        <w:rPr>
          <w:sz w:val="20"/>
          <w:szCs w:val="20"/>
        </w:rPr>
      </w:pPr>
    </w:p>
    <w:p w14:paraId="0FAC9132" w14:textId="77777777" w:rsidR="001873F0" w:rsidRPr="001C0528" w:rsidRDefault="001873F0">
      <w:pPr>
        <w:pStyle w:val="BodyText"/>
        <w:numPr>
          <w:ilvl w:val="2"/>
          <w:numId w:val="1"/>
        </w:numPr>
        <w:tabs>
          <w:tab w:val="left" w:pos="2260"/>
        </w:tabs>
        <w:kinsoku w:val="0"/>
        <w:overflowPunct w:val="0"/>
        <w:spacing w:line="239" w:lineRule="auto"/>
        <w:ind w:left="2260" w:right="863"/>
      </w:pPr>
      <w:r w:rsidRPr="001C0528">
        <w:t>A job</w:t>
      </w:r>
      <w:r w:rsidRPr="001C0528">
        <w:rPr>
          <w:spacing w:val="-1"/>
        </w:rPr>
        <w:t>-</w:t>
      </w:r>
      <w:r w:rsidRPr="001C0528">
        <w:t>sh</w:t>
      </w:r>
      <w:r w:rsidRPr="001C0528">
        <w:rPr>
          <w:spacing w:val="-1"/>
        </w:rPr>
        <w:t>a</w:t>
      </w:r>
      <w:r w:rsidRPr="001C0528">
        <w:rPr>
          <w:spacing w:val="-4"/>
        </w:rPr>
        <w:t>r</w:t>
      </w:r>
      <w:r w:rsidRPr="001C0528">
        <w:rPr>
          <w:spacing w:val="1"/>
        </w:rPr>
        <w:t>e</w:t>
      </w:r>
      <w:r w:rsidRPr="001C0528">
        <w:t>r</w:t>
      </w:r>
      <w:r w:rsidRPr="001C0528">
        <w:rPr>
          <w:spacing w:val="-1"/>
        </w:rPr>
        <w:t xml:space="preserve"> </w:t>
      </w:r>
      <w:r w:rsidRPr="001C0528">
        <w:rPr>
          <w:spacing w:val="-3"/>
        </w:rPr>
        <w:t>w</w:t>
      </w:r>
      <w:r w:rsidRPr="001C0528">
        <w:t>ho h</w:t>
      </w:r>
      <w:r w:rsidRPr="001C0528">
        <w:rPr>
          <w:spacing w:val="-1"/>
        </w:rPr>
        <w:t>a</w:t>
      </w:r>
      <w:r w:rsidRPr="001C0528">
        <w:t xml:space="preserve">s </w:t>
      </w:r>
      <w:r w:rsidRPr="001C0528">
        <w:rPr>
          <w:spacing w:val="2"/>
        </w:rPr>
        <w:t>b</w:t>
      </w:r>
      <w:r w:rsidRPr="001C0528">
        <w:rPr>
          <w:spacing w:val="1"/>
        </w:rPr>
        <w:t>ee</w:t>
      </w:r>
      <w:r w:rsidRPr="001C0528">
        <w:t>n a</w:t>
      </w:r>
      <w:r w:rsidRPr="001C0528">
        <w:rPr>
          <w:spacing w:val="-1"/>
        </w:rPr>
        <w:t xml:space="preserve"> f</w:t>
      </w:r>
      <w:r w:rsidRPr="001C0528">
        <w:t>ul</w:t>
      </w:r>
      <w:r w:rsidRPr="001C0528">
        <w:rPr>
          <w:spacing w:val="2"/>
        </w:rPr>
        <w:t>l</w:t>
      </w:r>
      <w:r w:rsidRPr="001C0528">
        <w:rPr>
          <w:spacing w:val="-1"/>
        </w:rPr>
        <w:t>-</w:t>
      </w:r>
      <w:r w:rsidRPr="001C0528">
        <w:t>time st</w:t>
      </w:r>
      <w:r w:rsidRPr="001C0528">
        <w:rPr>
          <w:spacing w:val="-1"/>
        </w:rPr>
        <w:t>a</w:t>
      </w:r>
      <w:r w:rsidRPr="001C0528">
        <w:rPr>
          <w:spacing w:val="-4"/>
        </w:rPr>
        <w:t>f</w:t>
      </w:r>
      <w:r w:rsidRPr="001C0528">
        <w:t xml:space="preserve">f </w:t>
      </w:r>
      <w:r w:rsidRPr="001C0528">
        <w:rPr>
          <w:spacing w:val="-1"/>
        </w:rPr>
        <w:t>m</w:t>
      </w:r>
      <w:r w:rsidRPr="001C0528">
        <w:rPr>
          <w:spacing w:val="-4"/>
        </w:rPr>
        <w:t>e</w:t>
      </w:r>
      <w:r w:rsidRPr="001C0528">
        <w:t>mb</w:t>
      </w:r>
      <w:r w:rsidRPr="001C0528">
        <w:rPr>
          <w:spacing w:val="1"/>
        </w:rPr>
        <w:t>e</w:t>
      </w:r>
      <w:r w:rsidRPr="001C0528">
        <w:t>r</w:t>
      </w:r>
      <w:r w:rsidRPr="001C0528">
        <w:rPr>
          <w:spacing w:val="-1"/>
        </w:rPr>
        <w:t xml:space="preserve"> </w:t>
      </w:r>
      <w:r w:rsidRPr="001C0528">
        <w:rPr>
          <w:spacing w:val="-4"/>
        </w:rPr>
        <w:t>a</w:t>
      </w:r>
      <w:r w:rsidRPr="001C0528">
        <w:t xml:space="preserve">nd who </w:t>
      </w:r>
      <w:r w:rsidRPr="001C0528">
        <w:rPr>
          <w:spacing w:val="-1"/>
        </w:rPr>
        <w:t>w</w:t>
      </w:r>
      <w:r w:rsidRPr="001C0528">
        <w:t>ishes to r</w:t>
      </w:r>
      <w:r w:rsidRPr="001C0528">
        <w:rPr>
          <w:spacing w:val="-4"/>
        </w:rPr>
        <w:t>e</w:t>
      </w:r>
      <w:r w:rsidRPr="001C0528">
        <w:t>turn to a</w:t>
      </w:r>
      <w:r w:rsidRPr="001C0528">
        <w:rPr>
          <w:spacing w:val="-1"/>
        </w:rPr>
        <w:t xml:space="preserve"> </w:t>
      </w:r>
      <w:r w:rsidRPr="001C0528">
        <w:rPr>
          <w:spacing w:val="-4"/>
        </w:rPr>
        <w:t>f</w:t>
      </w:r>
      <w:r w:rsidRPr="001C0528">
        <w:t>ull</w:t>
      </w:r>
      <w:r w:rsidRPr="001C0528">
        <w:rPr>
          <w:spacing w:val="-1"/>
        </w:rPr>
        <w:t>-</w:t>
      </w:r>
      <w:r w:rsidRPr="001C0528">
        <w:t>time</w:t>
      </w:r>
      <w:r w:rsidRPr="001C0528">
        <w:rPr>
          <w:spacing w:val="2"/>
        </w:rPr>
        <w:t xml:space="preserve"> </w:t>
      </w:r>
      <w:r w:rsidRPr="001C0528">
        <w:rPr>
          <w:spacing w:val="-4"/>
        </w:rPr>
        <w:t>a</w:t>
      </w:r>
      <w:r w:rsidRPr="001C0528">
        <w:rPr>
          <w:spacing w:val="2"/>
        </w:rPr>
        <w:t>s</w:t>
      </w:r>
      <w:r w:rsidRPr="001C0528">
        <w:t>si</w:t>
      </w:r>
      <w:r w:rsidRPr="001C0528">
        <w:rPr>
          <w:spacing w:val="-5"/>
        </w:rPr>
        <w:t>g</w:t>
      </w:r>
      <w:r w:rsidRPr="001C0528">
        <w:t>nment in the</w:t>
      </w:r>
      <w:r w:rsidRPr="001C0528">
        <w:rPr>
          <w:spacing w:val="-1"/>
        </w:rPr>
        <w:t xml:space="preserve"> </w:t>
      </w:r>
      <w:r w:rsidRPr="001C0528">
        <w:t>subsequent</w:t>
      </w:r>
      <w:r w:rsidRPr="001C0528">
        <w:rPr>
          <w:spacing w:val="5"/>
        </w:rPr>
        <w:t xml:space="preserve"> </w:t>
      </w:r>
      <w:r w:rsidRPr="001C0528">
        <w:rPr>
          <w:spacing w:val="-10"/>
        </w:rPr>
        <w:t>y</w:t>
      </w:r>
      <w:r w:rsidRPr="001C0528">
        <w:rPr>
          <w:spacing w:val="-1"/>
        </w:rPr>
        <w:t>e</w:t>
      </w:r>
      <w:r w:rsidRPr="001C0528">
        <w:rPr>
          <w:spacing w:val="1"/>
        </w:rPr>
        <w:t>a</w:t>
      </w:r>
      <w:r w:rsidRPr="001C0528">
        <w:t>r, must so info</w:t>
      </w:r>
      <w:r w:rsidRPr="001C0528">
        <w:rPr>
          <w:spacing w:val="-1"/>
        </w:rPr>
        <w:t>r</w:t>
      </w:r>
      <w:r w:rsidRPr="001C0528">
        <w:t>m the</w:t>
      </w:r>
      <w:r w:rsidRPr="001C0528">
        <w:rPr>
          <w:spacing w:val="-3"/>
        </w:rPr>
        <w:t xml:space="preserve"> </w:t>
      </w:r>
      <w:r w:rsidRPr="001C0528">
        <w:t>o</w:t>
      </w:r>
      <w:r w:rsidRPr="001C0528">
        <w:rPr>
          <w:spacing w:val="-1"/>
        </w:rPr>
        <w:t>f</w:t>
      </w:r>
      <w:r w:rsidRPr="001C0528">
        <w:t>fi</w:t>
      </w:r>
      <w:r w:rsidRPr="001C0528">
        <w:rPr>
          <w:spacing w:val="-2"/>
        </w:rPr>
        <w:t>c</w:t>
      </w:r>
      <w:r w:rsidRPr="001C0528">
        <w:t>e</w:t>
      </w:r>
      <w:r w:rsidRPr="001C0528">
        <w:rPr>
          <w:spacing w:val="-1"/>
        </w:rPr>
        <w:t xml:space="preserve"> </w:t>
      </w:r>
      <w:r w:rsidRPr="001C0528">
        <w:t>of</w:t>
      </w:r>
      <w:r w:rsidRPr="001C0528">
        <w:rPr>
          <w:spacing w:val="-1"/>
        </w:rPr>
        <w:t xml:space="preserve"> </w:t>
      </w:r>
      <w:r w:rsidRPr="001C0528">
        <w:rPr>
          <w:spacing w:val="-3"/>
        </w:rPr>
        <w:t>H</w:t>
      </w:r>
      <w:r w:rsidRPr="001C0528">
        <w:t>u</w:t>
      </w:r>
      <w:r w:rsidRPr="001C0528">
        <w:rPr>
          <w:spacing w:val="5"/>
        </w:rPr>
        <w:t>m</w:t>
      </w:r>
      <w:r w:rsidRPr="001C0528">
        <w:rPr>
          <w:spacing w:val="-1"/>
        </w:rPr>
        <w:t>a</w:t>
      </w:r>
      <w:r w:rsidRPr="001C0528">
        <w:t>n Resour</w:t>
      </w:r>
      <w:r w:rsidRPr="001C0528">
        <w:rPr>
          <w:spacing w:val="-2"/>
        </w:rPr>
        <w:t>c</w:t>
      </w:r>
      <w:r w:rsidRPr="001C0528">
        <w:rPr>
          <w:spacing w:val="-1"/>
        </w:rPr>
        <w:t>e</w:t>
      </w:r>
      <w:r w:rsidRPr="001C0528">
        <w:t xml:space="preserve">s </w:t>
      </w:r>
      <w:r w:rsidRPr="001C0528">
        <w:rPr>
          <w:spacing w:val="7"/>
        </w:rPr>
        <w:t>b</w:t>
      </w:r>
      <w:r w:rsidRPr="001C0528">
        <w:t>y</w:t>
      </w:r>
      <w:r w:rsidRPr="001C0528">
        <w:rPr>
          <w:spacing w:val="-8"/>
        </w:rPr>
        <w:t xml:space="preserve"> </w:t>
      </w:r>
      <w:r w:rsidRPr="001C0528">
        <w:rPr>
          <w:spacing w:val="-4"/>
        </w:rPr>
        <w:t>F</w:t>
      </w:r>
      <w:r w:rsidRPr="001C0528">
        <w:rPr>
          <w:spacing w:val="-1"/>
        </w:rPr>
        <w:t>e</w:t>
      </w:r>
      <w:r w:rsidRPr="001C0528">
        <w:rPr>
          <w:spacing w:val="2"/>
        </w:rPr>
        <w:t>b</w:t>
      </w:r>
      <w:r w:rsidRPr="001C0528">
        <w:rPr>
          <w:spacing w:val="-1"/>
        </w:rPr>
        <w:t>r</w:t>
      </w:r>
      <w:r w:rsidRPr="001C0528">
        <w:rPr>
          <w:spacing w:val="2"/>
        </w:rPr>
        <w:t>u</w:t>
      </w:r>
      <w:r w:rsidRPr="001C0528">
        <w:rPr>
          <w:spacing w:val="-4"/>
        </w:rPr>
        <w:t>a</w:t>
      </w:r>
      <w:r w:rsidRPr="001C0528">
        <w:rPr>
          <w:spacing w:val="1"/>
        </w:rPr>
        <w:t>r</w:t>
      </w:r>
      <w:r w:rsidRPr="001C0528">
        <w:t>y</w:t>
      </w:r>
      <w:r w:rsidRPr="001C0528">
        <w:rPr>
          <w:spacing w:val="-5"/>
        </w:rPr>
        <w:t xml:space="preserve"> </w:t>
      </w:r>
      <w:r w:rsidRPr="001C0528">
        <w:t>1.</w:t>
      </w:r>
    </w:p>
    <w:p w14:paraId="6A4AE48F" w14:textId="77777777" w:rsidR="001873F0" w:rsidRPr="001C0528" w:rsidRDefault="001873F0">
      <w:pPr>
        <w:kinsoku w:val="0"/>
        <w:overflowPunct w:val="0"/>
        <w:spacing w:before="6" w:line="140" w:lineRule="exact"/>
        <w:rPr>
          <w:sz w:val="14"/>
          <w:szCs w:val="14"/>
        </w:rPr>
      </w:pPr>
    </w:p>
    <w:p w14:paraId="562F2108" w14:textId="77777777" w:rsidR="001873F0" w:rsidRPr="001C0528" w:rsidRDefault="001873F0">
      <w:pPr>
        <w:kinsoku w:val="0"/>
        <w:overflowPunct w:val="0"/>
        <w:spacing w:line="200" w:lineRule="exact"/>
        <w:rPr>
          <w:sz w:val="20"/>
          <w:szCs w:val="20"/>
        </w:rPr>
      </w:pPr>
    </w:p>
    <w:p w14:paraId="69131D00" w14:textId="77777777" w:rsidR="001873F0" w:rsidRPr="001C0528" w:rsidRDefault="001873F0">
      <w:pPr>
        <w:pStyle w:val="BodyText"/>
        <w:numPr>
          <w:ilvl w:val="2"/>
          <w:numId w:val="1"/>
        </w:numPr>
        <w:tabs>
          <w:tab w:val="left" w:pos="2260"/>
        </w:tabs>
        <w:kinsoku w:val="0"/>
        <w:overflowPunct w:val="0"/>
        <w:ind w:left="2260" w:right="1033"/>
      </w:pPr>
      <w:r w:rsidRPr="001C0528">
        <w:t>One</w:t>
      </w:r>
      <w:r w:rsidRPr="001C0528">
        <w:rPr>
          <w:spacing w:val="-4"/>
        </w:rPr>
        <w:t xml:space="preserve"> </w:t>
      </w:r>
      <w:r w:rsidRPr="001C0528">
        <w:rPr>
          <w:spacing w:val="-1"/>
        </w:rPr>
        <w:t>(</w:t>
      </w:r>
      <w:r w:rsidRPr="001C0528">
        <w:t>1)</w:t>
      </w:r>
      <w:r w:rsidRPr="001C0528">
        <w:rPr>
          <w:spacing w:val="-1"/>
        </w:rPr>
        <w:t xml:space="preserve"> </w:t>
      </w:r>
      <w:r w:rsidRPr="001C0528">
        <w:t xml:space="preserve">step </w:t>
      </w:r>
      <w:proofErr w:type="gramStart"/>
      <w:r w:rsidRPr="001C0528">
        <w:t>i</w:t>
      </w:r>
      <w:r w:rsidRPr="001C0528">
        <w:rPr>
          <w:spacing w:val="2"/>
        </w:rPr>
        <w:t>n</w:t>
      </w:r>
      <w:r w:rsidRPr="001C0528">
        <w:rPr>
          <w:spacing w:val="-1"/>
        </w:rPr>
        <w:t>cr</w:t>
      </w:r>
      <w:r w:rsidRPr="001C0528">
        <w:rPr>
          <w:spacing w:val="-4"/>
        </w:rPr>
        <w:t>e</w:t>
      </w:r>
      <w:r w:rsidRPr="001C0528">
        <w:t>ments</w:t>
      </w:r>
      <w:proofErr w:type="gramEnd"/>
      <w:r w:rsidRPr="001C0528">
        <w:t xml:space="preserve"> </w:t>
      </w:r>
      <w:r w:rsidRPr="001C0528">
        <w:rPr>
          <w:spacing w:val="5"/>
        </w:rPr>
        <w:t>s</w:t>
      </w:r>
      <w:r w:rsidRPr="001C0528">
        <w:t>h</w:t>
      </w:r>
      <w:r w:rsidRPr="001C0528">
        <w:rPr>
          <w:spacing w:val="-1"/>
        </w:rPr>
        <w:t>a</w:t>
      </w:r>
      <w:r w:rsidRPr="001C0528">
        <w:t>ll</w:t>
      </w:r>
      <w:r w:rsidRPr="001C0528">
        <w:rPr>
          <w:spacing w:val="-2"/>
        </w:rPr>
        <w:t xml:space="preserve"> </w:t>
      </w:r>
      <w:r w:rsidRPr="001C0528">
        <w:t>be</w:t>
      </w:r>
      <w:r w:rsidRPr="001C0528">
        <w:rPr>
          <w:spacing w:val="-1"/>
        </w:rPr>
        <w:t xml:space="preserve"> </w:t>
      </w:r>
      <w:r w:rsidRPr="001C0528">
        <w:rPr>
          <w:spacing w:val="-3"/>
        </w:rPr>
        <w:t>g</w:t>
      </w:r>
      <w:r w:rsidRPr="001C0528">
        <w:rPr>
          <w:spacing w:val="-1"/>
        </w:rPr>
        <w:t>ra</w:t>
      </w:r>
      <w:r w:rsidRPr="001C0528">
        <w:t>nted</w:t>
      </w:r>
      <w:r w:rsidRPr="001C0528">
        <w:rPr>
          <w:spacing w:val="1"/>
        </w:rPr>
        <w:t xml:space="preserve"> </w:t>
      </w:r>
      <w:r w:rsidRPr="001C0528">
        <w:rPr>
          <w:spacing w:val="-4"/>
        </w:rPr>
        <w:t>f</w:t>
      </w:r>
      <w:r w:rsidRPr="001C0528">
        <w:rPr>
          <w:spacing w:val="2"/>
        </w:rPr>
        <w:t>o</w:t>
      </w:r>
      <w:r w:rsidRPr="001C0528">
        <w:t>r</w:t>
      </w:r>
      <w:r w:rsidRPr="001C0528">
        <w:rPr>
          <w:spacing w:val="-1"/>
        </w:rPr>
        <w:t xml:space="preserve"> </w:t>
      </w:r>
      <w:r w:rsidRPr="001C0528">
        <w:rPr>
          <w:spacing w:val="-4"/>
        </w:rPr>
        <w:t>e</w:t>
      </w:r>
      <w:r w:rsidRPr="001C0528">
        <w:rPr>
          <w:spacing w:val="2"/>
        </w:rPr>
        <w:t>v</w:t>
      </w:r>
      <w:r w:rsidRPr="001C0528">
        <w:rPr>
          <w:spacing w:val="1"/>
        </w:rPr>
        <w:t>e</w:t>
      </w:r>
      <w:r w:rsidRPr="001C0528">
        <w:rPr>
          <w:spacing w:val="6"/>
        </w:rPr>
        <w:t>r</w:t>
      </w:r>
      <w:r w:rsidRPr="001C0528">
        <w:t>y</w:t>
      </w:r>
      <w:r w:rsidRPr="001C0528">
        <w:rPr>
          <w:spacing w:val="-8"/>
        </w:rPr>
        <w:t xml:space="preserve"> </w:t>
      </w:r>
      <w:r w:rsidRPr="001C0528">
        <w:t xml:space="preserve">two </w:t>
      </w:r>
      <w:r w:rsidRPr="001C0528">
        <w:rPr>
          <w:spacing w:val="-1"/>
        </w:rPr>
        <w:t>(</w:t>
      </w:r>
      <w:r w:rsidRPr="001C0528">
        <w:t>2)</w:t>
      </w:r>
      <w:r w:rsidRPr="001C0528">
        <w:rPr>
          <w:spacing w:val="4"/>
        </w:rPr>
        <w:t xml:space="preserve"> </w:t>
      </w:r>
      <w:r w:rsidRPr="001C0528">
        <w:rPr>
          <w:spacing w:val="-10"/>
        </w:rPr>
        <w:t>y</w:t>
      </w:r>
      <w:r w:rsidRPr="001C0528">
        <w:rPr>
          <w:spacing w:val="1"/>
        </w:rPr>
        <w:t>e</w:t>
      </w:r>
      <w:r w:rsidRPr="001C0528">
        <w:rPr>
          <w:spacing w:val="-1"/>
        </w:rPr>
        <w:t>a</w:t>
      </w:r>
      <w:r w:rsidRPr="001C0528">
        <w:t xml:space="preserve">rs </w:t>
      </w:r>
      <w:r w:rsidRPr="001C0528">
        <w:rPr>
          <w:spacing w:val="1"/>
        </w:rPr>
        <w:t>o</w:t>
      </w:r>
      <w:r w:rsidRPr="001C0528">
        <w:t>f s</w:t>
      </w:r>
      <w:r w:rsidRPr="001C0528">
        <w:rPr>
          <w:spacing w:val="-1"/>
        </w:rPr>
        <w:t>e</w:t>
      </w:r>
      <w:r w:rsidRPr="001C0528">
        <w:t>rvi</w:t>
      </w:r>
      <w:r w:rsidRPr="001C0528">
        <w:rPr>
          <w:spacing w:val="-4"/>
        </w:rPr>
        <w:t>c</w:t>
      </w:r>
      <w:r w:rsidRPr="001C0528">
        <w:rPr>
          <w:spacing w:val="-1"/>
        </w:rPr>
        <w:t>e</w:t>
      </w:r>
      <w:r w:rsidRPr="001C0528">
        <w:t>.</w:t>
      </w:r>
    </w:p>
    <w:p w14:paraId="1D4C74D3" w14:textId="77777777" w:rsidR="001873F0" w:rsidRPr="001C0528" w:rsidRDefault="001873F0">
      <w:pPr>
        <w:kinsoku w:val="0"/>
        <w:overflowPunct w:val="0"/>
        <w:spacing w:line="200" w:lineRule="exact"/>
        <w:rPr>
          <w:sz w:val="20"/>
          <w:szCs w:val="20"/>
        </w:rPr>
      </w:pPr>
    </w:p>
    <w:p w14:paraId="192A84BE" w14:textId="77777777" w:rsidR="001873F0" w:rsidRPr="001C0528" w:rsidRDefault="001873F0">
      <w:pPr>
        <w:kinsoku w:val="0"/>
        <w:overflowPunct w:val="0"/>
        <w:spacing w:before="19" w:line="200" w:lineRule="exact"/>
        <w:rPr>
          <w:sz w:val="20"/>
          <w:szCs w:val="20"/>
        </w:rPr>
      </w:pPr>
    </w:p>
    <w:p w14:paraId="0F332872" w14:textId="77777777" w:rsidR="001873F0" w:rsidRPr="001C0528" w:rsidRDefault="001873F0">
      <w:pPr>
        <w:pStyle w:val="BodyText"/>
        <w:numPr>
          <w:ilvl w:val="2"/>
          <w:numId w:val="1"/>
        </w:numPr>
        <w:tabs>
          <w:tab w:val="left" w:pos="2260"/>
        </w:tabs>
        <w:kinsoku w:val="0"/>
        <w:overflowPunct w:val="0"/>
        <w:spacing w:line="239" w:lineRule="auto"/>
        <w:ind w:left="2260" w:right="774"/>
      </w:pPr>
      <w:r w:rsidRPr="001C0528">
        <w:rPr>
          <w:spacing w:val="5"/>
        </w:rPr>
        <w:t>J</w:t>
      </w:r>
      <w:r w:rsidRPr="001C0528">
        <w:t>ob</w:t>
      </w:r>
      <w:r w:rsidRPr="001C0528">
        <w:rPr>
          <w:spacing w:val="-1"/>
        </w:rPr>
        <w:t>-</w:t>
      </w:r>
      <w:r w:rsidRPr="001C0528">
        <w:t>sh</w:t>
      </w:r>
      <w:r w:rsidRPr="001C0528">
        <w:rPr>
          <w:spacing w:val="-1"/>
        </w:rPr>
        <w:t>a</w:t>
      </w:r>
      <w:r w:rsidRPr="001C0528">
        <w:rPr>
          <w:spacing w:val="-4"/>
        </w:rPr>
        <w:t>r</w:t>
      </w:r>
      <w:r w:rsidRPr="001C0528">
        <w:t>ing</w:t>
      </w:r>
      <w:r w:rsidRPr="001C0528">
        <w:rPr>
          <w:spacing w:val="-5"/>
        </w:rPr>
        <w:t xml:space="preserve"> </w:t>
      </w:r>
      <w:r w:rsidRPr="001C0528">
        <w:rPr>
          <w:spacing w:val="-1"/>
        </w:rPr>
        <w:t>e</w:t>
      </w:r>
      <w:r w:rsidRPr="001C0528">
        <w:t>mpl</w:t>
      </w:r>
      <w:r w:rsidRPr="001C0528">
        <w:rPr>
          <w:spacing w:val="7"/>
        </w:rPr>
        <w:t>o</w:t>
      </w:r>
      <w:r w:rsidRPr="001C0528">
        <w:rPr>
          <w:spacing w:val="-10"/>
        </w:rPr>
        <w:t>y</w:t>
      </w:r>
      <w:r w:rsidRPr="001C0528">
        <w:rPr>
          <w:spacing w:val="-1"/>
        </w:rPr>
        <w:t>ee</w:t>
      </w:r>
      <w:r w:rsidRPr="001C0528">
        <w:t>s</w:t>
      </w:r>
      <w:r w:rsidRPr="001C0528">
        <w:rPr>
          <w:spacing w:val="2"/>
        </w:rPr>
        <w:t xml:space="preserve"> </w:t>
      </w:r>
      <w:r w:rsidRPr="001C0528">
        <w:rPr>
          <w:spacing w:val="1"/>
        </w:rPr>
        <w:t>w</w:t>
      </w:r>
      <w:r w:rsidRPr="001C0528">
        <w:t xml:space="preserve">ill </w:t>
      </w:r>
      <w:r w:rsidRPr="001C0528">
        <w:rPr>
          <w:spacing w:val="-1"/>
        </w:rPr>
        <w:t>e</w:t>
      </w:r>
      <w:r w:rsidRPr="001C0528">
        <w:rPr>
          <w:spacing w:val="-3"/>
        </w:rPr>
        <w:t>a</w:t>
      </w:r>
      <w:r w:rsidRPr="001C0528">
        <w:t>rn a</w:t>
      </w:r>
      <w:r w:rsidRPr="001C0528">
        <w:rPr>
          <w:spacing w:val="-5"/>
        </w:rPr>
        <w:t xml:space="preserve"> </w:t>
      </w:r>
      <w:r w:rsidRPr="001C0528">
        <w:t>p</w:t>
      </w:r>
      <w:r w:rsidRPr="001C0528">
        <w:rPr>
          <w:spacing w:val="-1"/>
        </w:rPr>
        <w:t>r</w:t>
      </w:r>
      <w:r w:rsidRPr="001C0528">
        <w:rPr>
          <w:spacing w:val="2"/>
        </w:rPr>
        <w:t>o</w:t>
      </w:r>
      <w:r w:rsidRPr="001C0528">
        <w:rPr>
          <w:spacing w:val="1"/>
        </w:rPr>
        <w:t>-</w:t>
      </w:r>
      <w:r w:rsidRPr="001C0528">
        <w:rPr>
          <w:spacing w:val="-1"/>
        </w:rPr>
        <w:t>r</w:t>
      </w:r>
      <w:r w:rsidRPr="001C0528">
        <w:rPr>
          <w:spacing w:val="-4"/>
        </w:rPr>
        <w:t>a</w:t>
      </w:r>
      <w:r w:rsidRPr="001C0528">
        <w:t>ted</w:t>
      </w:r>
      <w:r w:rsidRPr="001C0528">
        <w:rPr>
          <w:spacing w:val="1"/>
        </w:rPr>
        <w:t xml:space="preserve"> </w:t>
      </w:r>
      <w:r w:rsidRPr="001C0528">
        <w:rPr>
          <w:spacing w:val="-1"/>
        </w:rPr>
        <w:t>cr</w:t>
      </w:r>
      <w:r w:rsidRPr="001C0528">
        <w:rPr>
          <w:spacing w:val="-4"/>
        </w:rPr>
        <w:t>e</w:t>
      </w:r>
      <w:r w:rsidRPr="001C0528">
        <w:t>dit</w:t>
      </w:r>
      <w:r w:rsidRPr="001C0528">
        <w:rPr>
          <w:spacing w:val="5"/>
        </w:rPr>
        <w:t xml:space="preserve"> </w:t>
      </w:r>
      <w:r w:rsidRPr="001C0528">
        <w:t>tow</w:t>
      </w:r>
      <w:r w:rsidRPr="001C0528">
        <w:rPr>
          <w:spacing w:val="-1"/>
        </w:rPr>
        <w:t>a</w:t>
      </w:r>
      <w:r w:rsidRPr="001C0528">
        <w:t xml:space="preserve">rd </w:t>
      </w:r>
      <w:r w:rsidRPr="001C0528">
        <w:rPr>
          <w:spacing w:val="-1"/>
        </w:rPr>
        <w:t>r</w:t>
      </w:r>
      <w:r w:rsidRPr="001C0528">
        <w:rPr>
          <w:spacing w:val="-4"/>
        </w:rPr>
        <w:t>e</w:t>
      </w:r>
      <w:r w:rsidRPr="001C0528">
        <w:t>ti</w:t>
      </w:r>
      <w:r w:rsidRPr="001C0528">
        <w:rPr>
          <w:spacing w:val="1"/>
        </w:rPr>
        <w:t>r</w:t>
      </w:r>
      <w:r w:rsidRPr="001C0528">
        <w:rPr>
          <w:spacing w:val="-4"/>
        </w:rPr>
        <w:t>e</w:t>
      </w:r>
      <w:r w:rsidRPr="001C0528">
        <w:t>ment, l</w:t>
      </w:r>
      <w:r w:rsidRPr="001C0528">
        <w:rPr>
          <w:spacing w:val="-1"/>
        </w:rPr>
        <w:t>e</w:t>
      </w:r>
      <w:r w:rsidRPr="001C0528">
        <w:rPr>
          <w:spacing w:val="-4"/>
        </w:rPr>
        <w:t>a</w:t>
      </w:r>
      <w:r w:rsidRPr="001C0528">
        <w:t>v</w:t>
      </w:r>
      <w:r w:rsidRPr="001C0528">
        <w:rPr>
          <w:spacing w:val="-1"/>
        </w:rPr>
        <w:t>e</w:t>
      </w:r>
      <w:r w:rsidRPr="001C0528">
        <w:t xml:space="preserve">, </w:t>
      </w:r>
      <w:r w:rsidRPr="001C0528">
        <w:rPr>
          <w:spacing w:val="-1"/>
        </w:rPr>
        <w:t>a</w:t>
      </w:r>
      <w:r w:rsidRPr="001C0528">
        <w:t>nd</w:t>
      </w:r>
      <w:r w:rsidRPr="001C0528">
        <w:rPr>
          <w:spacing w:val="2"/>
        </w:rPr>
        <w:t xml:space="preserve"> </w:t>
      </w:r>
      <w:r w:rsidRPr="001C0528">
        <w:rPr>
          <w:spacing w:val="-1"/>
        </w:rPr>
        <w:t>f</w:t>
      </w:r>
      <w:r w:rsidRPr="001C0528">
        <w:rPr>
          <w:spacing w:val="-4"/>
        </w:rPr>
        <w:t>r</w:t>
      </w:r>
      <w:r w:rsidRPr="001C0528">
        <w:t>i</w:t>
      </w:r>
      <w:r w:rsidRPr="001C0528">
        <w:rPr>
          <w:spacing w:val="4"/>
        </w:rPr>
        <w:t>n</w:t>
      </w:r>
      <w:r w:rsidRPr="001C0528">
        <w:rPr>
          <w:spacing w:val="-5"/>
        </w:rPr>
        <w:t>g</w:t>
      </w:r>
      <w:r w:rsidRPr="001C0528">
        <w:t>e</w:t>
      </w:r>
      <w:r w:rsidRPr="001C0528">
        <w:rPr>
          <w:spacing w:val="-1"/>
        </w:rPr>
        <w:t xml:space="preserve"> </w:t>
      </w:r>
      <w:r w:rsidRPr="001C0528">
        <w:rPr>
          <w:spacing w:val="2"/>
        </w:rPr>
        <w:t>b</w:t>
      </w:r>
      <w:r w:rsidRPr="001C0528">
        <w:rPr>
          <w:spacing w:val="-1"/>
        </w:rPr>
        <w:t>e</w:t>
      </w:r>
      <w:r w:rsidRPr="001C0528">
        <w:t>n</w:t>
      </w:r>
      <w:r w:rsidRPr="001C0528">
        <w:rPr>
          <w:spacing w:val="-1"/>
        </w:rPr>
        <w:t>e</w:t>
      </w:r>
      <w:r w:rsidRPr="001C0528">
        <w:t>fit</w:t>
      </w:r>
      <w:r w:rsidRPr="001C0528">
        <w:rPr>
          <w:spacing w:val="2"/>
        </w:rPr>
        <w:t>s</w:t>
      </w:r>
      <w:r w:rsidRPr="001C0528">
        <w:t>. The</w:t>
      </w:r>
      <w:r w:rsidRPr="001C0528">
        <w:rPr>
          <w:spacing w:val="-4"/>
        </w:rPr>
        <w:t xml:space="preserve"> </w:t>
      </w:r>
      <w:r w:rsidRPr="001C0528">
        <w:rPr>
          <w:spacing w:val="-1"/>
        </w:rPr>
        <w:t>e</w:t>
      </w:r>
      <w:r w:rsidRPr="001C0528">
        <w:t>mpl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m</w:t>
      </w:r>
      <w:r w:rsidRPr="001C0528">
        <w:rPr>
          <w:spacing w:val="8"/>
        </w:rPr>
        <w:t>a</w:t>
      </w:r>
      <w:r w:rsidRPr="001C0528">
        <w:t>y</w:t>
      </w:r>
      <w:r w:rsidRPr="001C0528">
        <w:rPr>
          <w:spacing w:val="-10"/>
        </w:rPr>
        <w:t xml:space="preserve"> </w:t>
      </w:r>
      <w:r w:rsidRPr="001C0528">
        <w:rPr>
          <w:spacing w:val="2"/>
        </w:rPr>
        <w:t>p</w:t>
      </w:r>
      <w:r w:rsidRPr="001C0528">
        <w:rPr>
          <w:spacing w:val="6"/>
        </w:rPr>
        <w:t>a</w:t>
      </w:r>
      <w:r w:rsidRPr="001C0528">
        <w:t>y</w:t>
      </w:r>
      <w:r w:rsidRPr="001C0528">
        <w:rPr>
          <w:spacing w:val="-5"/>
        </w:rPr>
        <w:t xml:space="preserve"> </w:t>
      </w:r>
      <w:r w:rsidRPr="001C0528">
        <w:t>a</w:t>
      </w:r>
      <w:r w:rsidRPr="001C0528">
        <w:rPr>
          <w:spacing w:val="-1"/>
        </w:rPr>
        <w:t xml:space="preserve"> </w:t>
      </w:r>
      <w:r w:rsidRPr="001C0528">
        <w:t>p</w:t>
      </w:r>
      <w:r w:rsidRPr="001C0528">
        <w:rPr>
          <w:spacing w:val="-1"/>
        </w:rPr>
        <w:t>r</w:t>
      </w:r>
      <w:r w:rsidRPr="001C0528">
        <w:rPr>
          <w:spacing w:val="2"/>
        </w:rPr>
        <w:t>o</w:t>
      </w:r>
      <w:r w:rsidRPr="001C0528">
        <w:rPr>
          <w:spacing w:val="-1"/>
        </w:rPr>
        <w:t>-ra</w:t>
      </w:r>
      <w:r w:rsidRPr="001C0528">
        <w:t>ted s</w:t>
      </w:r>
      <w:r w:rsidRPr="001C0528">
        <w:rPr>
          <w:spacing w:val="-1"/>
        </w:rPr>
        <w:t>har</w:t>
      </w:r>
      <w:r w:rsidRPr="001C0528">
        <w:t>e of</w:t>
      </w:r>
      <w:r w:rsidRPr="001C0528">
        <w:rPr>
          <w:spacing w:val="-1"/>
        </w:rPr>
        <w:t xml:space="preserve"> fr</w:t>
      </w:r>
      <w:r w:rsidRPr="001C0528">
        <w:t>in</w:t>
      </w:r>
      <w:r w:rsidRPr="001C0528">
        <w:rPr>
          <w:spacing w:val="-5"/>
        </w:rPr>
        <w:t>g</w:t>
      </w:r>
      <w:r w:rsidRPr="001C0528">
        <w:t>e</w:t>
      </w:r>
      <w:r w:rsidRPr="001C0528">
        <w:rPr>
          <w:spacing w:val="-1"/>
        </w:rPr>
        <w:t xml:space="preserve"> </w:t>
      </w:r>
      <w:r w:rsidRPr="001C0528">
        <w:t>b</w:t>
      </w:r>
      <w:r w:rsidRPr="001C0528">
        <w:rPr>
          <w:spacing w:val="-1"/>
        </w:rPr>
        <w:t>e</w:t>
      </w:r>
      <w:r w:rsidRPr="001C0528">
        <w:rPr>
          <w:spacing w:val="2"/>
        </w:rPr>
        <w:t>n</w:t>
      </w:r>
      <w:r w:rsidRPr="001C0528">
        <w:rPr>
          <w:spacing w:val="-1"/>
        </w:rPr>
        <w:t>e</w:t>
      </w:r>
      <w:r w:rsidRPr="001C0528">
        <w:t xml:space="preserve">fits </w:t>
      </w:r>
      <w:r w:rsidRPr="001C0528">
        <w:rPr>
          <w:spacing w:val="-1"/>
        </w:rPr>
        <w:t>a</w:t>
      </w:r>
      <w:r w:rsidRPr="001C0528">
        <w:t>v</w:t>
      </w:r>
      <w:r w:rsidRPr="001C0528">
        <w:rPr>
          <w:spacing w:val="-1"/>
        </w:rPr>
        <w:t>a</w:t>
      </w:r>
      <w:r w:rsidRPr="001C0528">
        <w:t>il</w:t>
      </w:r>
      <w:r w:rsidRPr="001C0528">
        <w:rPr>
          <w:spacing w:val="-1"/>
        </w:rPr>
        <w:t>a</w:t>
      </w:r>
      <w:r w:rsidRPr="001C0528">
        <w:rPr>
          <w:spacing w:val="2"/>
        </w:rPr>
        <w:t>b</w:t>
      </w:r>
      <w:r w:rsidRPr="001C0528">
        <w:t>le subj</w:t>
      </w:r>
      <w:r w:rsidRPr="001C0528">
        <w:rPr>
          <w:spacing w:val="-1"/>
        </w:rPr>
        <w:t>e</w:t>
      </w:r>
      <w:r w:rsidRPr="001C0528">
        <w:rPr>
          <w:spacing w:val="-4"/>
        </w:rPr>
        <w:t>c</w:t>
      </w:r>
      <w:r w:rsidRPr="001C0528">
        <w:t xml:space="preserve">t to </w:t>
      </w:r>
      <w:r w:rsidRPr="001C0528">
        <w:rPr>
          <w:spacing w:val="-1"/>
        </w:rPr>
        <w:t>a</w:t>
      </w:r>
      <w:r w:rsidRPr="001C0528">
        <w:t>ppr</w:t>
      </w:r>
      <w:r w:rsidRPr="001C0528">
        <w:rPr>
          <w:spacing w:val="-1"/>
        </w:rPr>
        <w:t>o</w:t>
      </w:r>
      <w:r w:rsidRPr="001C0528">
        <w:t>v</w:t>
      </w:r>
      <w:r w:rsidRPr="001C0528">
        <w:rPr>
          <w:spacing w:val="-1"/>
        </w:rPr>
        <w:t>a</w:t>
      </w:r>
      <w:r w:rsidRPr="001C0528">
        <w:t>l of</w:t>
      </w:r>
      <w:r w:rsidRPr="001C0528">
        <w:rPr>
          <w:spacing w:val="-1"/>
        </w:rPr>
        <w:t xml:space="preserve"> </w:t>
      </w:r>
      <w:r w:rsidRPr="001C0528">
        <w:rPr>
          <w:spacing w:val="2"/>
        </w:rPr>
        <w:t>t</w:t>
      </w:r>
      <w:r w:rsidRPr="001C0528">
        <w:t>he</w:t>
      </w:r>
      <w:r w:rsidRPr="001C0528">
        <w:rPr>
          <w:spacing w:val="-1"/>
        </w:rPr>
        <w:t xml:space="preserve"> car</w:t>
      </w:r>
      <w:r w:rsidRPr="001C0528">
        <w:rPr>
          <w:spacing w:val="-3"/>
        </w:rPr>
        <w:t>r</w:t>
      </w:r>
      <w:r w:rsidRPr="001C0528">
        <w:rPr>
          <w:spacing w:val="2"/>
        </w:rPr>
        <w:t>i</w:t>
      </w:r>
      <w:r w:rsidRPr="001C0528">
        <w:rPr>
          <w:spacing w:val="-1"/>
        </w:rPr>
        <w:t>er.</w:t>
      </w:r>
    </w:p>
    <w:p w14:paraId="38A35277" w14:textId="7147429C" w:rsidR="00B87FBF" w:rsidRDefault="00B87FBF">
      <w:pPr>
        <w:widowControl/>
        <w:autoSpaceDE/>
        <w:autoSpaceDN/>
        <w:adjustRightInd/>
        <w:rPr>
          <w:sz w:val="20"/>
          <w:szCs w:val="20"/>
        </w:rPr>
      </w:pPr>
    </w:p>
    <w:p w14:paraId="3AAA1398" w14:textId="77777777" w:rsidR="001873F0" w:rsidRPr="001C0528" w:rsidRDefault="001873F0">
      <w:pPr>
        <w:pStyle w:val="BodyText"/>
        <w:numPr>
          <w:ilvl w:val="2"/>
          <w:numId w:val="1"/>
        </w:numPr>
        <w:tabs>
          <w:tab w:val="left" w:pos="2260"/>
        </w:tabs>
        <w:kinsoku w:val="0"/>
        <w:overflowPunct w:val="0"/>
        <w:spacing w:line="274" w:lineRule="exact"/>
        <w:ind w:left="2260" w:right="843"/>
      </w:pPr>
      <w:r w:rsidRPr="001C0528">
        <w:rPr>
          <w:spacing w:val="-8"/>
        </w:rPr>
        <w:t>I</w:t>
      </w:r>
      <w:r w:rsidRPr="001C0528">
        <w:t>t is un</w:t>
      </w:r>
      <w:r w:rsidRPr="001C0528">
        <w:rPr>
          <w:spacing w:val="3"/>
        </w:rPr>
        <w:t>d</w:t>
      </w:r>
      <w:r w:rsidRPr="001C0528">
        <w:rPr>
          <w:spacing w:val="-1"/>
        </w:rPr>
        <w:t>e</w:t>
      </w:r>
      <w:r w:rsidRPr="001C0528">
        <w:t>rstood that</w:t>
      </w:r>
      <w:r w:rsidRPr="001C0528">
        <w:rPr>
          <w:spacing w:val="2"/>
        </w:rPr>
        <w:t xml:space="preserve"> </w:t>
      </w:r>
      <w:r w:rsidRPr="001C0528">
        <w:rPr>
          <w:spacing w:val="-5"/>
        </w:rPr>
        <w:t>"</w:t>
      </w:r>
      <w:r w:rsidRPr="001C0528">
        <w:t>job</w:t>
      </w:r>
      <w:r w:rsidRPr="001C0528">
        <w:rPr>
          <w:spacing w:val="5"/>
        </w:rPr>
        <w:t xml:space="preserve"> </w:t>
      </w:r>
      <w:r w:rsidRPr="001C0528">
        <w:t>sh</w:t>
      </w:r>
      <w:r w:rsidRPr="001C0528">
        <w:rPr>
          <w:spacing w:val="-1"/>
        </w:rPr>
        <w:t>a</w:t>
      </w:r>
      <w:r w:rsidRPr="001C0528">
        <w:rPr>
          <w:spacing w:val="-4"/>
        </w:rPr>
        <w:t>r</w:t>
      </w:r>
      <w:r w:rsidRPr="001C0528">
        <w:rPr>
          <w:spacing w:val="-1"/>
        </w:rPr>
        <w:t>e</w:t>
      </w:r>
      <w:r w:rsidRPr="001C0528">
        <w:rPr>
          <w:spacing w:val="2"/>
        </w:rPr>
        <w:t>d</w:t>
      </w:r>
      <w:r w:rsidRPr="001C0528">
        <w:t>"</w:t>
      </w:r>
      <w:r w:rsidRPr="001C0528">
        <w:rPr>
          <w:spacing w:val="-2"/>
        </w:rPr>
        <w:t xml:space="preserve"> </w:t>
      </w:r>
      <w:r w:rsidRPr="001C0528">
        <w:t>non</w:t>
      </w:r>
      <w:r w:rsidRPr="001C0528">
        <w:rPr>
          <w:spacing w:val="-1"/>
        </w:rPr>
        <w:t>-</w:t>
      </w:r>
      <w:r w:rsidRPr="001C0528">
        <w:t>t</w:t>
      </w:r>
      <w:r w:rsidRPr="001C0528">
        <w:rPr>
          <w:spacing w:val="-1"/>
        </w:rPr>
        <w:t>eac</w:t>
      </w:r>
      <w:r w:rsidRPr="001C0528">
        <w:t>hi</w:t>
      </w:r>
      <w:r w:rsidRPr="001C0528">
        <w:rPr>
          <w:spacing w:val="4"/>
        </w:rPr>
        <w:t>n</w:t>
      </w:r>
      <w:r w:rsidRPr="001C0528">
        <w:t>g</w:t>
      </w:r>
      <w:r w:rsidRPr="001C0528">
        <w:rPr>
          <w:spacing w:val="-5"/>
        </w:rPr>
        <w:t xml:space="preserve"> </w:t>
      </w:r>
      <w:r w:rsidRPr="001C0528">
        <w:rPr>
          <w:spacing w:val="-1"/>
        </w:rPr>
        <w:t>a</w:t>
      </w:r>
      <w:r w:rsidRPr="001C0528">
        <w:t>s</w:t>
      </w:r>
      <w:r w:rsidRPr="001C0528">
        <w:rPr>
          <w:spacing w:val="2"/>
        </w:rPr>
        <w:t>s</w:t>
      </w:r>
      <w:r w:rsidRPr="001C0528">
        <w:t>i</w:t>
      </w:r>
      <w:r w:rsidRPr="001C0528">
        <w:rPr>
          <w:spacing w:val="-5"/>
        </w:rPr>
        <w:t>g</w:t>
      </w:r>
      <w:r w:rsidRPr="001C0528">
        <w:t>nments shall be p</w:t>
      </w:r>
      <w:r w:rsidRPr="001C0528">
        <w:rPr>
          <w:spacing w:val="-1"/>
        </w:rPr>
        <w:t>r</w:t>
      </w:r>
      <w:r w:rsidRPr="001C0528">
        <w:t>o-</w:t>
      </w:r>
      <w:r w:rsidRPr="001C0528">
        <w:rPr>
          <w:spacing w:val="-1"/>
        </w:rPr>
        <w:t xml:space="preserve"> r</w:t>
      </w:r>
      <w:r w:rsidRPr="001C0528">
        <w:rPr>
          <w:spacing w:val="-4"/>
        </w:rPr>
        <w:t>a</w:t>
      </w:r>
      <w:r w:rsidRPr="001C0528">
        <w:t>ted</w:t>
      </w:r>
      <w:r w:rsidRPr="001C0528">
        <w:rPr>
          <w:spacing w:val="-1"/>
        </w:rPr>
        <w:t xml:space="preserve"> a</w:t>
      </w:r>
      <w:r w:rsidRPr="001C0528">
        <w:t>nd that the</w:t>
      </w:r>
      <w:r w:rsidRPr="001C0528">
        <w:rPr>
          <w:spacing w:val="1"/>
        </w:rPr>
        <w:t>s</w:t>
      </w:r>
      <w:r w:rsidRPr="001C0528">
        <w:t>e</w:t>
      </w:r>
      <w:r w:rsidRPr="001C0528">
        <w:rPr>
          <w:spacing w:val="1"/>
        </w:rPr>
        <w:t xml:space="preserve"> </w:t>
      </w:r>
      <w:r w:rsidRPr="001C0528">
        <w:rPr>
          <w:spacing w:val="-1"/>
        </w:rPr>
        <w:t>a</w:t>
      </w:r>
      <w:r w:rsidRPr="001C0528">
        <w:t>ssi</w:t>
      </w:r>
      <w:r w:rsidRPr="001C0528">
        <w:rPr>
          <w:spacing w:val="-5"/>
        </w:rPr>
        <w:t>g</w:t>
      </w:r>
      <w:r w:rsidRPr="001C0528">
        <w:t>nments, wh</w:t>
      </w:r>
      <w:r w:rsidRPr="001C0528">
        <w:rPr>
          <w:spacing w:val="-1"/>
        </w:rPr>
        <w:t>e</w:t>
      </w:r>
      <w:r w:rsidRPr="001C0528">
        <w:t>n</w:t>
      </w:r>
      <w:r w:rsidRPr="001C0528">
        <w:rPr>
          <w:spacing w:val="-1"/>
        </w:rPr>
        <w:t>e</w:t>
      </w:r>
      <w:r w:rsidRPr="001C0528">
        <w:rPr>
          <w:spacing w:val="2"/>
        </w:rPr>
        <w:t>v</w:t>
      </w:r>
      <w:r w:rsidRPr="001C0528">
        <w:rPr>
          <w:spacing w:val="-1"/>
        </w:rPr>
        <w:t>e</w:t>
      </w:r>
      <w:r w:rsidRPr="001C0528">
        <w:t>r</w:t>
      </w:r>
      <w:r w:rsidRPr="001C0528">
        <w:rPr>
          <w:spacing w:val="-1"/>
        </w:rPr>
        <w:t xml:space="preserve"> </w:t>
      </w:r>
      <w:r w:rsidRPr="001C0528">
        <w:rPr>
          <w:spacing w:val="2"/>
        </w:rPr>
        <w:t>p</w:t>
      </w:r>
      <w:r w:rsidRPr="001C0528">
        <w:t>ossible, sh</w:t>
      </w:r>
      <w:r w:rsidRPr="001C0528">
        <w:rPr>
          <w:spacing w:val="-4"/>
        </w:rPr>
        <w:t>a</w:t>
      </w:r>
      <w:r w:rsidRPr="001C0528">
        <w:t>ll be s</w:t>
      </w:r>
      <w:r w:rsidRPr="001C0528">
        <w:rPr>
          <w:spacing w:val="-1"/>
        </w:rPr>
        <w:t>c</w:t>
      </w:r>
      <w:r w:rsidRPr="001C0528">
        <w:t>h</w:t>
      </w:r>
      <w:r w:rsidRPr="001C0528">
        <w:rPr>
          <w:spacing w:val="-1"/>
        </w:rPr>
        <w:t>e</w:t>
      </w:r>
      <w:r w:rsidRPr="001C0528">
        <w:t>duled</w:t>
      </w:r>
      <w:r w:rsidRPr="001C0528">
        <w:rPr>
          <w:spacing w:val="-1"/>
        </w:rPr>
        <w:t xml:space="preserve"> a</w:t>
      </w:r>
      <w:r w:rsidRPr="001C0528">
        <w:t>t</w:t>
      </w:r>
      <w:r w:rsidRPr="001C0528">
        <w:rPr>
          <w:spacing w:val="-2"/>
        </w:rPr>
        <w:t xml:space="preserve"> </w:t>
      </w:r>
      <w:r w:rsidRPr="001C0528">
        <w:t>times that the</w:t>
      </w:r>
      <w:r w:rsidRPr="001C0528">
        <w:rPr>
          <w:spacing w:val="-1"/>
        </w:rPr>
        <w:t xml:space="preserve"> e</w:t>
      </w:r>
      <w:r w:rsidRPr="001C0528">
        <w:t>mp</w:t>
      </w:r>
      <w:r w:rsidRPr="001C0528">
        <w:rPr>
          <w:spacing w:val="1"/>
        </w:rPr>
        <w:t>l</w:t>
      </w:r>
      <w:r w:rsidRPr="001C0528">
        <w:rPr>
          <w:spacing w:val="4"/>
        </w:rPr>
        <w:t>o</w:t>
      </w:r>
      <w:r w:rsidRPr="001C0528">
        <w:rPr>
          <w:spacing w:val="-10"/>
        </w:rPr>
        <w:t>y</w:t>
      </w:r>
      <w:r w:rsidRPr="001C0528">
        <w:rPr>
          <w:spacing w:val="-1"/>
        </w:rPr>
        <w:t>e</w:t>
      </w:r>
      <w:r w:rsidRPr="001C0528">
        <w:t>e</w:t>
      </w:r>
      <w:r w:rsidRPr="001C0528">
        <w:rPr>
          <w:spacing w:val="-1"/>
        </w:rPr>
        <w:t xml:space="preserve"> </w:t>
      </w:r>
      <w:r w:rsidRPr="001C0528">
        <w:t>is s</w:t>
      </w:r>
      <w:r w:rsidRPr="001C0528">
        <w:rPr>
          <w:spacing w:val="-1"/>
        </w:rPr>
        <w:t>c</w:t>
      </w:r>
      <w:r w:rsidRPr="001C0528">
        <w:rPr>
          <w:spacing w:val="2"/>
        </w:rPr>
        <w:t>h</w:t>
      </w:r>
      <w:r w:rsidRPr="001C0528">
        <w:rPr>
          <w:spacing w:val="-1"/>
        </w:rPr>
        <w:t>e</w:t>
      </w:r>
      <w:r w:rsidRPr="001C0528">
        <w:t>duled</w:t>
      </w:r>
      <w:r w:rsidRPr="001C0528">
        <w:rPr>
          <w:spacing w:val="1"/>
        </w:rPr>
        <w:t xml:space="preserve"> </w:t>
      </w:r>
      <w:r w:rsidRPr="001C0528">
        <w:t>to be</w:t>
      </w:r>
      <w:r w:rsidRPr="001C0528">
        <w:rPr>
          <w:spacing w:val="-1"/>
        </w:rPr>
        <w:t xml:space="preserve"> </w:t>
      </w:r>
      <w:r w:rsidRPr="001C0528">
        <w:rPr>
          <w:spacing w:val="-4"/>
        </w:rPr>
        <w:t>a</w:t>
      </w:r>
      <w:r w:rsidRPr="001C0528">
        <w:t>t wo</w:t>
      </w:r>
      <w:r w:rsidRPr="001C0528">
        <w:rPr>
          <w:spacing w:val="-1"/>
        </w:rPr>
        <w:t>r</w:t>
      </w:r>
      <w:r w:rsidRPr="001C0528">
        <w:t xml:space="preserve">k. </w:t>
      </w:r>
      <w:r w:rsidRPr="001C0528">
        <w:rPr>
          <w:spacing w:val="-1"/>
        </w:rPr>
        <w:t>H</w:t>
      </w:r>
      <w:r w:rsidRPr="001C0528">
        <w:t>o</w:t>
      </w:r>
      <w:r w:rsidRPr="001C0528">
        <w:rPr>
          <w:spacing w:val="-1"/>
        </w:rPr>
        <w:t>we</w:t>
      </w:r>
      <w:r w:rsidRPr="001C0528">
        <w:t>v</w:t>
      </w:r>
      <w:r w:rsidRPr="001C0528">
        <w:rPr>
          <w:spacing w:val="-1"/>
        </w:rPr>
        <w:t>e</w:t>
      </w:r>
      <w:r w:rsidRPr="001C0528">
        <w:t>r, the</w:t>
      </w:r>
      <w:r w:rsidRPr="001C0528">
        <w:rPr>
          <w:spacing w:val="-4"/>
        </w:rPr>
        <w:t xml:space="preserve"> </w:t>
      </w:r>
      <w:r w:rsidRPr="001C0528">
        <w:t>followi</w:t>
      </w:r>
      <w:r w:rsidRPr="001C0528">
        <w:rPr>
          <w:spacing w:val="4"/>
        </w:rPr>
        <w:t>n</w:t>
      </w:r>
      <w:r w:rsidRPr="001C0528">
        <w:t>g</w:t>
      </w:r>
      <w:r w:rsidRPr="001C0528">
        <w:rPr>
          <w:spacing w:val="-5"/>
        </w:rPr>
        <w:t xml:space="preserve"> </w:t>
      </w:r>
      <w:r w:rsidRPr="001C0528">
        <w:rPr>
          <w:spacing w:val="1"/>
        </w:rPr>
        <w:t>a</w:t>
      </w:r>
      <w:r w:rsidRPr="001C0528">
        <w:rPr>
          <w:spacing w:val="-1"/>
        </w:rPr>
        <w:t>c</w:t>
      </w:r>
      <w:r w:rsidRPr="001C0528">
        <w:t xml:space="preserve">tivities </w:t>
      </w:r>
      <w:r w:rsidRPr="001C0528">
        <w:rPr>
          <w:spacing w:val="-1"/>
        </w:rPr>
        <w:t>re</w:t>
      </w:r>
      <w:r w:rsidRPr="001C0528">
        <w:t>quire</w:t>
      </w:r>
      <w:r w:rsidRPr="001C0528">
        <w:rPr>
          <w:spacing w:val="-4"/>
        </w:rPr>
        <w:t xml:space="preserve"> </w:t>
      </w:r>
      <w:r w:rsidRPr="001C0528">
        <w:t>the</w:t>
      </w:r>
      <w:r w:rsidRPr="001C0528">
        <w:rPr>
          <w:spacing w:val="-1"/>
        </w:rPr>
        <w:t xml:space="preserve"> </w:t>
      </w:r>
      <w:r w:rsidRPr="001C0528">
        <w:rPr>
          <w:spacing w:val="-4"/>
        </w:rPr>
        <w:t>a</w:t>
      </w:r>
      <w:r w:rsidRPr="001C0528">
        <w:t>tt</w:t>
      </w:r>
      <w:r w:rsidRPr="001C0528">
        <w:rPr>
          <w:spacing w:val="-1"/>
        </w:rPr>
        <w:t>e</w:t>
      </w:r>
      <w:r w:rsidRPr="001C0528">
        <w:rPr>
          <w:spacing w:val="2"/>
        </w:rPr>
        <w:t>n</w:t>
      </w:r>
      <w:r w:rsidRPr="001C0528">
        <w:t>d</w:t>
      </w:r>
      <w:r w:rsidRPr="001C0528">
        <w:rPr>
          <w:spacing w:val="-1"/>
        </w:rPr>
        <w:t>a</w:t>
      </w:r>
      <w:r w:rsidRPr="001C0528">
        <w:t>n</w:t>
      </w:r>
      <w:r w:rsidRPr="001C0528">
        <w:rPr>
          <w:spacing w:val="-1"/>
        </w:rPr>
        <w:t>c</w:t>
      </w:r>
      <w:r w:rsidRPr="001C0528">
        <w:t>e</w:t>
      </w:r>
      <w:r w:rsidRPr="001C0528">
        <w:rPr>
          <w:spacing w:val="-1"/>
        </w:rPr>
        <w:t xml:space="preserve"> </w:t>
      </w:r>
      <w:r w:rsidRPr="001C0528">
        <w:t>of</w:t>
      </w:r>
      <w:r w:rsidRPr="001C0528">
        <w:rPr>
          <w:spacing w:val="-1"/>
        </w:rPr>
        <w:t xml:space="preserve"> </w:t>
      </w:r>
      <w:r w:rsidRPr="001C0528">
        <w:t>both jo</w:t>
      </w:r>
      <w:r w:rsidRPr="001C0528">
        <w:rPr>
          <w:spacing w:val="2"/>
        </w:rPr>
        <w:t>b</w:t>
      </w:r>
      <w:r w:rsidRPr="001C0528">
        <w:t>- sh</w:t>
      </w:r>
      <w:r w:rsidRPr="001C0528">
        <w:rPr>
          <w:spacing w:val="-1"/>
        </w:rPr>
        <w:t>a</w:t>
      </w:r>
      <w:r w:rsidRPr="001C0528">
        <w:rPr>
          <w:spacing w:val="-4"/>
        </w:rPr>
        <w:t>r</w:t>
      </w:r>
      <w:r w:rsidRPr="001C0528">
        <w:t>i</w:t>
      </w:r>
      <w:r w:rsidRPr="001C0528">
        <w:rPr>
          <w:spacing w:val="2"/>
        </w:rPr>
        <w:t>n</w:t>
      </w:r>
      <w:r w:rsidRPr="001C0528">
        <w:t>g</w:t>
      </w:r>
      <w:r w:rsidRPr="001C0528">
        <w:rPr>
          <w:spacing w:val="-5"/>
        </w:rPr>
        <w:t xml:space="preserve"> </w:t>
      </w:r>
      <w:r w:rsidRPr="001C0528">
        <w:rPr>
          <w:spacing w:val="-1"/>
        </w:rPr>
        <w:t>e</w:t>
      </w:r>
      <w:r w:rsidRPr="001C0528">
        <w:t>mpl</w:t>
      </w:r>
      <w:r w:rsidRPr="001C0528">
        <w:rPr>
          <w:spacing w:val="7"/>
        </w:rPr>
        <w:t>o</w:t>
      </w:r>
      <w:r w:rsidRPr="001C0528">
        <w:rPr>
          <w:spacing w:val="-10"/>
        </w:rPr>
        <w:t>y</w:t>
      </w:r>
      <w:r w:rsidRPr="001C0528">
        <w:rPr>
          <w:spacing w:val="-1"/>
        </w:rPr>
        <w:t>ee</w:t>
      </w:r>
      <w:r w:rsidRPr="001C0528">
        <w:t>s:</w:t>
      </w:r>
    </w:p>
    <w:p w14:paraId="29BE8477" w14:textId="77777777" w:rsidR="001873F0" w:rsidRPr="001C0528" w:rsidRDefault="001873F0">
      <w:pPr>
        <w:kinsoku w:val="0"/>
        <w:overflowPunct w:val="0"/>
        <w:spacing w:before="3" w:line="260" w:lineRule="exact"/>
        <w:rPr>
          <w:sz w:val="26"/>
          <w:szCs w:val="26"/>
        </w:rPr>
      </w:pPr>
    </w:p>
    <w:p w14:paraId="0CEC7F55" w14:textId="77777777" w:rsidR="001873F0" w:rsidRPr="001C0528" w:rsidRDefault="001873F0">
      <w:pPr>
        <w:pStyle w:val="BodyText"/>
        <w:numPr>
          <w:ilvl w:val="3"/>
          <w:numId w:val="1"/>
        </w:numPr>
        <w:tabs>
          <w:tab w:val="left" w:pos="3319"/>
        </w:tabs>
        <w:kinsoku w:val="0"/>
        <w:overflowPunct w:val="0"/>
        <w:ind w:left="3319"/>
      </w:pPr>
      <w:r w:rsidRPr="001C0528">
        <w:rPr>
          <w:spacing w:val="-1"/>
        </w:rPr>
        <w:t>O</w:t>
      </w:r>
      <w:r w:rsidRPr="001C0528">
        <w:t>p</w:t>
      </w:r>
      <w:r w:rsidRPr="001C0528">
        <w:rPr>
          <w:spacing w:val="-4"/>
        </w:rPr>
        <w:t>e</w:t>
      </w:r>
      <w:r w:rsidRPr="001C0528">
        <w:t>n House</w:t>
      </w:r>
    </w:p>
    <w:p w14:paraId="67DD98E6" w14:textId="77777777" w:rsidR="001873F0" w:rsidRPr="001C0528" w:rsidRDefault="001873F0">
      <w:pPr>
        <w:kinsoku w:val="0"/>
        <w:overflowPunct w:val="0"/>
        <w:spacing w:before="16" w:line="260" w:lineRule="exact"/>
        <w:rPr>
          <w:sz w:val="26"/>
          <w:szCs w:val="26"/>
        </w:rPr>
      </w:pPr>
    </w:p>
    <w:p w14:paraId="24B06362" w14:textId="203CBEFD" w:rsidR="005A287F" w:rsidRDefault="001873F0" w:rsidP="006B394C">
      <w:pPr>
        <w:pStyle w:val="BodyText"/>
        <w:numPr>
          <w:ilvl w:val="3"/>
          <w:numId w:val="1"/>
        </w:numPr>
        <w:tabs>
          <w:tab w:val="left" w:pos="3319"/>
        </w:tabs>
        <w:kinsoku w:val="0"/>
        <w:overflowPunct w:val="0"/>
        <w:ind w:left="3319"/>
      </w:pPr>
      <w:r w:rsidRPr="001C0528">
        <w:rPr>
          <w:spacing w:val="-5"/>
        </w:rPr>
        <w:t>B</w:t>
      </w:r>
      <w:r w:rsidRPr="001C0528">
        <w:rPr>
          <w:spacing w:val="-1"/>
        </w:rPr>
        <w:t>ac</w:t>
      </w:r>
      <w:r w:rsidRPr="001C0528">
        <w:rPr>
          <w:spacing w:val="2"/>
        </w:rPr>
        <w:t>k</w:t>
      </w:r>
      <w:r w:rsidRPr="001C0528">
        <w:rPr>
          <w:spacing w:val="-1"/>
        </w:rPr>
        <w:t>-</w:t>
      </w:r>
      <w:r w:rsidRPr="001C0528">
        <w:t>to</w:t>
      </w:r>
      <w:r w:rsidRPr="001C0528">
        <w:rPr>
          <w:spacing w:val="-1"/>
        </w:rPr>
        <w:t>-</w:t>
      </w:r>
      <w:r w:rsidRPr="001C0528">
        <w:t>S</w:t>
      </w:r>
      <w:r w:rsidRPr="001C0528">
        <w:rPr>
          <w:spacing w:val="-1"/>
        </w:rPr>
        <w:t>c</w:t>
      </w:r>
      <w:r w:rsidRPr="001C0528">
        <w:t>hool N</w:t>
      </w:r>
      <w:r w:rsidRPr="001C0528">
        <w:rPr>
          <w:spacing w:val="2"/>
        </w:rPr>
        <w:t>i</w:t>
      </w:r>
      <w:r w:rsidRPr="001C0528">
        <w:rPr>
          <w:spacing w:val="-5"/>
        </w:rPr>
        <w:t>g</w:t>
      </w:r>
      <w:r w:rsidRPr="001C0528">
        <w:t>ht</w:t>
      </w:r>
    </w:p>
    <w:p w14:paraId="6E1D8B53" w14:textId="55D34478" w:rsidR="001873F0" w:rsidRDefault="001873F0">
      <w:pPr>
        <w:kinsoku w:val="0"/>
        <w:overflowPunct w:val="0"/>
        <w:spacing w:before="14" w:line="220" w:lineRule="exact"/>
        <w:rPr>
          <w:sz w:val="22"/>
          <w:szCs w:val="22"/>
        </w:rPr>
      </w:pPr>
    </w:p>
    <w:p w14:paraId="24F69BB8" w14:textId="23C09971" w:rsidR="001271E4" w:rsidRDefault="001271E4">
      <w:pPr>
        <w:kinsoku w:val="0"/>
        <w:overflowPunct w:val="0"/>
        <w:spacing w:before="14" w:line="220" w:lineRule="exact"/>
        <w:rPr>
          <w:sz w:val="22"/>
          <w:szCs w:val="22"/>
        </w:rPr>
      </w:pPr>
    </w:p>
    <w:p w14:paraId="2ECB5559" w14:textId="4996143E" w:rsidR="001271E4" w:rsidRDefault="001271E4">
      <w:pPr>
        <w:kinsoku w:val="0"/>
        <w:overflowPunct w:val="0"/>
        <w:spacing w:before="14" w:line="220" w:lineRule="exact"/>
        <w:rPr>
          <w:sz w:val="22"/>
          <w:szCs w:val="22"/>
        </w:rPr>
      </w:pPr>
    </w:p>
    <w:p w14:paraId="1D93715B" w14:textId="3C7079F0" w:rsidR="001271E4" w:rsidRDefault="001271E4">
      <w:pPr>
        <w:kinsoku w:val="0"/>
        <w:overflowPunct w:val="0"/>
        <w:spacing w:before="14" w:line="220" w:lineRule="exact"/>
        <w:rPr>
          <w:sz w:val="22"/>
          <w:szCs w:val="22"/>
        </w:rPr>
      </w:pPr>
    </w:p>
    <w:p w14:paraId="4202C9C6" w14:textId="77777777" w:rsidR="001271E4" w:rsidRPr="001C0528" w:rsidRDefault="001271E4">
      <w:pPr>
        <w:kinsoku w:val="0"/>
        <w:overflowPunct w:val="0"/>
        <w:spacing w:before="14" w:line="220" w:lineRule="exact"/>
        <w:rPr>
          <w:sz w:val="22"/>
          <w:szCs w:val="22"/>
        </w:rPr>
      </w:pPr>
    </w:p>
    <w:p w14:paraId="7E76E78F" w14:textId="77777777" w:rsidR="001873F0" w:rsidRPr="001C0528" w:rsidRDefault="001873F0">
      <w:pPr>
        <w:pStyle w:val="BodyText"/>
        <w:numPr>
          <w:ilvl w:val="3"/>
          <w:numId w:val="1"/>
        </w:numPr>
        <w:tabs>
          <w:tab w:val="left" w:pos="2941"/>
        </w:tabs>
        <w:kinsoku w:val="0"/>
        <w:overflowPunct w:val="0"/>
        <w:spacing w:before="69"/>
        <w:ind w:left="2941"/>
      </w:pPr>
      <w:r w:rsidRPr="001C0528">
        <w:t>St</w:t>
      </w:r>
      <w:r w:rsidRPr="001C0528">
        <w:rPr>
          <w:spacing w:val="-1"/>
        </w:rPr>
        <w:t>a</w:t>
      </w:r>
      <w:r w:rsidRPr="001C0528">
        <w:rPr>
          <w:spacing w:val="-4"/>
        </w:rPr>
        <w:t>f</w:t>
      </w:r>
      <w:r w:rsidRPr="001C0528">
        <w:t>f</w:t>
      </w:r>
      <w:r w:rsidRPr="001C0528">
        <w:rPr>
          <w:spacing w:val="-1"/>
        </w:rPr>
        <w:t xml:space="preserve"> </w:t>
      </w:r>
      <w:r w:rsidRPr="001C0528">
        <w:rPr>
          <w:spacing w:val="-3"/>
        </w:rPr>
        <w:t>D</w:t>
      </w:r>
      <w:r w:rsidRPr="001C0528">
        <w:rPr>
          <w:spacing w:val="-1"/>
        </w:rPr>
        <w:t>e</w:t>
      </w:r>
      <w:r w:rsidRPr="001C0528">
        <w:t>v</w:t>
      </w:r>
      <w:r w:rsidRPr="001C0528">
        <w:rPr>
          <w:spacing w:val="-1"/>
        </w:rPr>
        <w:t>e</w:t>
      </w:r>
      <w:r w:rsidRPr="001C0528">
        <w:t>lopm</w:t>
      </w:r>
      <w:r w:rsidRPr="001C0528">
        <w:rPr>
          <w:spacing w:val="-1"/>
        </w:rPr>
        <w:t>e</w:t>
      </w:r>
      <w:r w:rsidRPr="001C0528">
        <w:t xml:space="preserve">nt </w:t>
      </w:r>
      <w:r w:rsidRPr="001C0528">
        <w:rPr>
          <w:spacing w:val="1"/>
        </w:rPr>
        <w:t>A</w:t>
      </w:r>
      <w:r w:rsidRPr="001C0528">
        <w:rPr>
          <w:spacing w:val="-1"/>
        </w:rPr>
        <w:t>c</w:t>
      </w:r>
      <w:r w:rsidR="0088761E" w:rsidRPr="001C0528">
        <w:t xml:space="preserve">tivities: If a training or professional development </w:t>
      </w:r>
      <w:r w:rsidR="0088761E" w:rsidRPr="001C0528">
        <w:lastRenderedPageBreak/>
        <w:t xml:space="preserve">day is added during the school year, after approval of the job share calendar, the educator scheduled to be off on that day, may opt to attend.  If a training or professional development day is added during the school year and falls on a scheduled work day, the educator in the job-share is required to attend. </w:t>
      </w:r>
    </w:p>
    <w:p w14:paraId="329E5542" w14:textId="77777777" w:rsidR="001873F0" w:rsidRPr="001C0528" w:rsidRDefault="001873F0">
      <w:pPr>
        <w:kinsoku w:val="0"/>
        <w:overflowPunct w:val="0"/>
        <w:spacing w:before="16" w:line="260" w:lineRule="exact"/>
        <w:rPr>
          <w:sz w:val="26"/>
          <w:szCs w:val="26"/>
        </w:rPr>
      </w:pPr>
    </w:p>
    <w:p w14:paraId="7F3985A3" w14:textId="77777777" w:rsidR="001873F0" w:rsidRPr="001C0528" w:rsidRDefault="001873F0">
      <w:pPr>
        <w:pStyle w:val="BodyText"/>
        <w:numPr>
          <w:ilvl w:val="3"/>
          <w:numId w:val="1"/>
        </w:numPr>
        <w:tabs>
          <w:tab w:val="left" w:pos="2941"/>
        </w:tabs>
        <w:kinsoku w:val="0"/>
        <w:overflowPunct w:val="0"/>
        <w:ind w:left="2941"/>
      </w:pPr>
      <w:r w:rsidRPr="001C0528">
        <w:rPr>
          <w:spacing w:val="-8"/>
        </w:rPr>
        <w:t>I</w:t>
      </w:r>
      <w:r w:rsidRPr="001C0528">
        <w:t xml:space="preserve">EP </w:t>
      </w:r>
      <w:r w:rsidRPr="001C0528">
        <w:rPr>
          <w:spacing w:val="8"/>
        </w:rPr>
        <w:t>(</w:t>
      </w:r>
      <w:r w:rsidRPr="001C0528">
        <w:rPr>
          <w:spacing w:val="-8"/>
        </w:rPr>
        <w:t>I</w:t>
      </w:r>
      <w:r w:rsidRPr="001C0528">
        <w:t>ndividu</w:t>
      </w:r>
      <w:r w:rsidRPr="001C0528">
        <w:rPr>
          <w:spacing w:val="-1"/>
        </w:rPr>
        <w:t>a</w:t>
      </w:r>
      <w:r w:rsidRPr="001C0528">
        <w:t>l Edu</w:t>
      </w:r>
      <w:r w:rsidRPr="001C0528">
        <w:rPr>
          <w:spacing w:val="-1"/>
        </w:rPr>
        <w:t>ca</w:t>
      </w:r>
      <w:r w:rsidRPr="001C0528">
        <w:t>ti</w:t>
      </w:r>
      <w:r w:rsidRPr="001C0528">
        <w:rPr>
          <w:spacing w:val="2"/>
        </w:rPr>
        <w:t>o</w:t>
      </w:r>
      <w:r w:rsidRPr="001C0528">
        <w:t>n</w:t>
      </w:r>
      <w:r w:rsidRPr="001C0528">
        <w:rPr>
          <w:spacing w:val="-1"/>
        </w:rPr>
        <w:t>a</w:t>
      </w:r>
      <w:r w:rsidRPr="001C0528">
        <w:t>l Plan)</w:t>
      </w:r>
    </w:p>
    <w:p w14:paraId="5CC8B50D" w14:textId="77777777" w:rsidR="001873F0" w:rsidRPr="001C0528" w:rsidRDefault="001873F0">
      <w:pPr>
        <w:kinsoku w:val="0"/>
        <w:overflowPunct w:val="0"/>
        <w:spacing w:before="16" w:line="260" w:lineRule="exact"/>
        <w:rPr>
          <w:sz w:val="26"/>
          <w:szCs w:val="26"/>
        </w:rPr>
      </w:pPr>
    </w:p>
    <w:p w14:paraId="1AD690DC" w14:textId="77777777" w:rsidR="001873F0" w:rsidRPr="001C0528" w:rsidRDefault="001873F0">
      <w:pPr>
        <w:pStyle w:val="BodyText"/>
        <w:numPr>
          <w:ilvl w:val="3"/>
          <w:numId w:val="1"/>
        </w:numPr>
        <w:tabs>
          <w:tab w:val="left" w:pos="2941"/>
        </w:tabs>
        <w:kinsoku w:val="0"/>
        <w:overflowPunct w:val="0"/>
        <w:ind w:left="2941"/>
      </w:pPr>
      <w:r w:rsidRPr="001C0528">
        <w:t xml:space="preserve">SST </w:t>
      </w:r>
      <w:r w:rsidRPr="001C0528">
        <w:rPr>
          <w:spacing w:val="-1"/>
        </w:rPr>
        <w:t>(</w:t>
      </w:r>
      <w:r w:rsidRPr="001C0528">
        <w:t>Student</w:t>
      </w:r>
      <w:r w:rsidRPr="001C0528">
        <w:rPr>
          <w:spacing w:val="-3"/>
        </w:rPr>
        <w:t xml:space="preserve"> </w:t>
      </w:r>
      <w:r w:rsidRPr="001C0528">
        <w:t>Stu</w:t>
      </w:r>
      <w:r w:rsidRPr="001C0528">
        <w:rPr>
          <w:spacing w:val="4"/>
        </w:rPr>
        <w:t>d</w:t>
      </w:r>
      <w:r w:rsidRPr="001C0528">
        <w:t>y</w:t>
      </w:r>
      <w:r w:rsidRPr="001C0528">
        <w:rPr>
          <w:spacing w:val="-14"/>
        </w:rPr>
        <w:t xml:space="preserve"> </w:t>
      </w:r>
      <w:r w:rsidRPr="001C0528">
        <w:rPr>
          <w:spacing w:val="-1"/>
        </w:rPr>
        <w:t>T</w:t>
      </w:r>
      <w:r w:rsidRPr="001C0528">
        <w:rPr>
          <w:spacing w:val="1"/>
        </w:rPr>
        <w:t>ea</w:t>
      </w:r>
      <w:r w:rsidRPr="001C0528">
        <w:t>m)</w:t>
      </w:r>
    </w:p>
    <w:p w14:paraId="3480194C" w14:textId="77777777" w:rsidR="001873F0" w:rsidRPr="001C0528" w:rsidRDefault="001873F0">
      <w:pPr>
        <w:kinsoku w:val="0"/>
        <w:overflowPunct w:val="0"/>
        <w:spacing w:before="16" w:line="260" w:lineRule="exact"/>
        <w:rPr>
          <w:sz w:val="26"/>
          <w:szCs w:val="26"/>
        </w:rPr>
      </w:pPr>
    </w:p>
    <w:p w14:paraId="31573620" w14:textId="77777777" w:rsidR="001873F0" w:rsidRPr="001C0528" w:rsidRDefault="001873F0">
      <w:pPr>
        <w:pStyle w:val="BodyText"/>
        <w:numPr>
          <w:ilvl w:val="3"/>
          <w:numId w:val="1"/>
        </w:numPr>
        <w:tabs>
          <w:tab w:val="left" w:pos="2941"/>
        </w:tabs>
        <w:kinsoku w:val="0"/>
        <w:overflowPunct w:val="0"/>
        <w:ind w:left="2941"/>
      </w:pPr>
      <w:r w:rsidRPr="001C0528">
        <w:rPr>
          <w:spacing w:val="-4"/>
        </w:rPr>
        <w:t>F</w:t>
      </w:r>
      <w:r w:rsidRPr="001C0528">
        <w:t>irst and l</w:t>
      </w:r>
      <w:r w:rsidRPr="001C0528">
        <w:rPr>
          <w:spacing w:val="-1"/>
        </w:rPr>
        <w:t>a</w:t>
      </w:r>
      <w:r w:rsidRPr="001C0528">
        <w:t xml:space="preserve">st student </w:t>
      </w:r>
      <w:r w:rsidRPr="001C0528">
        <w:rPr>
          <w:spacing w:val="-1"/>
        </w:rPr>
        <w:t>a</w:t>
      </w:r>
      <w:r w:rsidRPr="001C0528">
        <w:t>tt</w:t>
      </w:r>
      <w:r w:rsidRPr="001C0528">
        <w:rPr>
          <w:spacing w:val="1"/>
        </w:rPr>
        <w:t>e</w:t>
      </w:r>
      <w:r w:rsidRPr="001C0528">
        <w:t>nd</w:t>
      </w:r>
      <w:r w:rsidRPr="001C0528">
        <w:rPr>
          <w:spacing w:val="-1"/>
        </w:rPr>
        <w:t>a</w:t>
      </w:r>
      <w:r w:rsidRPr="001C0528">
        <w:t>n</w:t>
      </w:r>
      <w:r w:rsidRPr="001C0528">
        <w:rPr>
          <w:spacing w:val="-1"/>
        </w:rPr>
        <w:t>c</w:t>
      </w:r>
      <w:r w:rsidRPr="001C0528">
        <w:t>e</w:t>
      </w:r>
      <w:r w:rsidRPr="001C0528">
        <w:rPr>
          <w:spacing w:val="-1"/>
        </w:rPr>
        <w:t xml:space="preserve"> </w:t>
      </w:r>
      <w:r w:rsidRPr="001C0528">
        <w:t>d</w:t>
      </w:r>
      <w:r w:rsidRPr="001C0528">
        <w:rPr>
          <w:spacing w:val="6"/>
        </w:rPr>
        <w:t>a</w:t>
      </w:r>
      <w:r w:rsidRPr="001C0528">
        <w:rPr>
          <w:spacing w:val="-10"/>
        </w:rPr>
        <w:t>y</w:t>
      </w:r>
      <w:r w:rsidRPr="001C0528">
        <w:t>s</w:t>
      </w:r>
    </w:p>
    <w:p w14:paraId="79C44855" w14:textId="77777777" w:rsidR="001873F0" w:rsidRPr="001C0528" w:rsidRDefault="001873F0">
      <w:pPr>
        <w:kinsoku w:val="0"/>
        <w:overflowPunct w:val="0"/>
        <w:spacing w:before="16" w:line="260" w:lineRule="exact"/>
        <w:rPr>
          <w:sz w:val="26"/>
          <w:szCs w:val="26"/>
        </w:rPr>
      </w:pPr>
    </w:p>
    <w:p w14:paraId="7A17D57E" w14:textId="77777777" w:rsidR="001873F0" w:rsidRPr="001C0528" w:rsidRDefault="001873F0">
      <w:pPr>
        <w:pStyle w:val="BodyText"/>
        <w:numPr>
          <w:ilvl w:val="3"/>
          <w:numId w:val="1"/>
        </w:numPr>
        <w:tabs>
          <w:tab w:val="left" w:pos="2941"/>
        </w:tabs>
        <w:kinsoku w:val="0"/>
        <w:overflowPunct w:val="0"/>
        <w:ind w:left="2941"/>
      </w:pPr>
      <w:r w:rsidRPr="001C0528">
        <w:t>P</w:t>
      </w:r>
      <w:r w:rsidRPr="001C0528">
        <w:rPr>
          <w:spacing w:val="-1"/>
        </w:rPr>
        <w:t>ar</w:t>
      </w:r>
      <w:r w:rsidRPr="001C0528">
        <w:rPr>
          <w:spacing w:val="-4"/>
        </w:rPr>
        <w:t>e</w:t>
      </w:r>
      <w:r w:rsidRPr="001C0528">
        <w:t>nt Con</w:t>
      </w:r>
      <w:r w:rsidRPr="001C0528">
        <w:rPr>
          <w:spacing w:val="-1"/>
        </w:rPr>
        <w:t>fere</w:t>
      </w:r>
      <w:r w:rsidRPr="001C0528">
        <w:t>n</w:t>
      </w:r>
      <w:r w:rsidRPr="001C0528">
        <w:rPr>
          <w:spacing w:val="-1"/>
        </w:rPr>
        <w:t>ce</w:t>
      </w:r>
      <w:r w:rsidRPr="001C0528">
        <w:t>s</w:t>
      </w:r>
    </w:p>
    <w:p w14:paraId="7F664346" w14:textId="77777777" w:rsidR="001873F0" w:rsidRPr="001C0528" w:rsidRDefault="001873F0">
      <w:pPr>
        <w:kinsoku w:val="0"/>
        <w:overflowPunct w:val="0"/>
        <w:spacing w:before="16" w:line="260" w:lineRule="exact"/>
        <w:rPr>
          <w:sz w:val="26"/>
          <w:szCs w:val="26"/>
        </w:rPr>
      </w:pPr>
    </w:p>
    <w:p w14:paraId="112FC20E" w14:textId="77777777" w:rsidR="001873F0" w:rsidRPr="001C0528" w:rsidRDefault="001873F0">
      <w:pPr>
        <w:pStyle w:val="BodyText"/>
        <w:numPr>
          <w:ilvl w:val="2"/>
          <w:numId w:val="1"/>
        </w:numPr>
        <w:tabs>
          <w:tab w:val="left" w:pos="2072"/>
        </w:tabs>
        <w:kinsoku w:val="0"/>
        <w:overflowPunct w:val="0"/>
        <w:ind w:left="2072" w:right="433" w:hanging="922"/>
      </w:pPr>
      <w:r w:rsidRPr="001C0528">
        <w:t xml:space="preserve">A </w:t>
      </w:r>
      <w:r w:rsidRPr="001C0528">
        <w:rPr>
          <w:spacing w:val="-4"/>
        </w:rPr>
        <w:t>c</w:t>
      </w:r>
      <w:r w:rsidRPr="001C0528">
        <w:t xml:space="preserve">ondition of </w:t>
      </w:r>
      <w:r w:rsidRPr="001C0528">
        <w:rPr>
          <w:spacing w:val="-4"/>
        </w:rPr>
        <w:t>e</w:t>
      </w:r>
      <w:r w:rsidRPr="001C0528">
        <w:t>nt</w:t>
      </w:r>
      <w:r w:rsidRPr="001C0528">
        <w:rPr>
          <w:spacing w:val="8"/>
        </w:rPr>
        <w:t>r</w:t>
      </w:r>
      <w:r w:rsidRPr="001C0528">
        <w:t>y</w:t>
      </w:r>
      <w:r w:rsidRPr="001C0528">
        <w:rPr>
          <w:spacing w:val="-10"/>
        </w:rPr>
        <w:t xml:space="preserve"> </w:t>
      </w:r>
      <w:r w:rsidRPr="001C0528">
        <w:t>into sh</w:t>
      </w:r>
      <w:r w:rsidRPr="001C0528">
        <w:rPr>
          <w:spacing w:val="-1"/>
        </w:rPr>
        <w:t>ar</w:t>
      </w:r>
      <w:r w:rsidRPr="001C0528">
        <w:rPr>
          <w:spacing w:val="-4"/>
        </w:rPr>
        <w:t>e</w:t>
      </w:r>
      <w:r w:rsidRPr="001C0528">
        <w:t>d t</w:t>
      </w:r>
      <w:r w:rsidRPr="001C0528">
        <w:rPr>
          <w:spacing w:val="-1"/>
        </w:rPr>
        <w:t>eac</w:t>
      </w:r>
      <w:r w:rsidRPr="001C0528">
        <w:t>hi</w:t>
      </w:r>
      <w:r w:rsidRPr="001C0528">
        <w:rPr>
          <w:spacing w:val="4"/>
        </w:rPr>
        <w:t>n</w:t>
      </w:r>
      <w:r w:rsidRPr="001C0528">
        <w:t>g</w:t>
      </w:r>
      <w:r w:rsidRPr="001C0528">
        <w:rPr>
          <w:spacing w:val="-5"/>
        </w:rPr>
        <w:t xml:space="preserve"> </w:t>
      </w:r>
      <w:r w:rsidRPr="001C0528">
        <w:t>shall be</w:t>
      </w:r>
      <w:r w:rsidRPr="001C0528">
        <w:rPr>
          <w:spacing w:val="-1"/>
        </w:rPr>
        <w:t xml:space="preserve"> </w:t>
      </w:r>
      <w:r w:rsidRPr="001C0528">
        <w:rPr>
          <w:spacing w:val="2"/>
        </w:rPr>
        <w:t>t</w:t>
      </w:r>
      <w:r w:rsidRPr="001C0528">
        <w:t>h</w:t>
      </w:r>
      <w:r w:rsidRPr="001C0528">
        <w:rPr>
          <w:spacing w:val="-1"/>
        </w:rPr>
        <w:t>a</w:t>
      </w:r>
      <w:r w:rsidRPr="001C0528">
        <w:t>t the</w:t>
      </w:r>
      <w:r w:rsidRPr="001C0528">
        <w:rPr>
          <w:spacing w:val="2"/>
        </w:rPr>
        <w:t xml:space="preserve"> </w:t>
      </w:r>
      <w:r w:rsidRPr="001C0528">
        <w:rPr>
          <w:spacing w:val="-1"/>
        </w:rPr>
        <w:t>af</w:t>
      </w:r>
      <w:r w:rsidRPr="001C0528">
        <w:rPr>
          <w:spacing w:val="-4"/>
        </w:rPr>
        <w:t>f</w:t>
      </w:r>
      <w:r w:rsidRPr="001C0528">
        <w:rPr>
          <w:spacing w:val="-1"/>
        </w:rPr>
        <w:t>ec</w:t>
      </w:r>
      <w:r w:rsidRPr="001C0528">
        <w:t>ted t</w:t>
      </w:r>
      <w:r w:rsidRPr="001C0528">
        <w:rPr>
          <w:spacing w:val="-1"/>
        </w:rPr>
        <w:t>eac</w:t>
      </w:r>
      <w:r w:rsidRPr="001C0528">
        <w:t>h</w:t>
      </w:r>
      <w:r w:rsidRPr="001C0528">
        <w:rPr>
          <w:spacing w:val="1"/>
        </w:rPr>
        <w:t>e</w:t>
      </w:r>
      <w:r w:rsidRPr="001C0528">
        <w:t>rs sh</w:t>
      </w:r>
      <w:r w:rsidRPr="001C0528">
        <w:rPr>
          <w:spacing w:val="-2"/>
        </w:rPr>
        <w:t>a</w:t>
      </w:r>
      <w:r w:rsidRPr="001C0528">
        <w:t>ll d</w:t>
      </w:r>
      <w:r w:rsidRPr="001C0528">
        <w:rPr>
          <w:spacing w:val="-1"/>
        </w:rPr>
        <w:t>ec</w:t>
      </w:r>
      <w:r w:rsidRPr="001C0528">
        <w:t xml:space="preserve">ide </w:t>
      </w:r>
      <w:r w:rsidRPr="001C0528">
        <w:rPr>
          <w:spacing w:val="-1"/>
        </w:rPr>
        <w:t>b</w:t>
      </w:r>
      <w:r w:rsidRPr="001C0528">
        <w:rPr>
          <w:spacing w:val="-4"/>
        </w:rPr>
        <w:t>e</w:t>
      </w:r>
      <w:r w:rsidRPr="001C0528">
        <w:rPr>
          <w:spacing w:val="2"/>
        </w:rPr>
        <w:t>t</w:t>
      </w:r>
      <w:r w:rsidRPr="001C0528">
        <w:rPr>
          <w:spacing w:val="1"/>
        </w:rPr>
        <w:t>w</w:t>
      </w:r>
      <w:r w:rsidRPr="001C0528">
        <w:rPr>
          <w:spacing w:val="-1"/>
        </w:rPr>
        <w:t>ee</w:t>
      </w:r>
      <w:r w:rsidRPr="001C0528">
        <w:t>n th</w:t>
      </w:r>
      <w:r w:rsidRPr="001C0528">
        <w:rPr>
          <w:spacing w:val="-1"/>
        </w:rPr>
        <w:t>e</w:t>
      </w:r>
      <w:r w:rsidRPr="001C0528">
        <w:t>mselv</w:t>
      </w:r>
      <w:r w:rsidRPr="001C0528">
        <w:rPr>
          <w:spacing w:val="-1"/>
        </w:rPr>
        <w:t>e</w:t>
      </w:r>
      <w:r w:rsidRPr="001C0528">
        <w:t>s which</w:t>
      </w:r>
      <w:r w:rsidRPr="001C0528">
        <w:rPr>
          <w:spacing w:val="1"/>
        </w:rPr>
        <w:t xml:space="preserve"> </w:t>
      </w:r>
      <w:r w:rsidRPr="001C0528">
        <w:t>of</w:t>
      </w:r>
      <w:r w:rsidRPr="001C0528">
        <w:rPr>
          <w:spacing w:val="-3"/>
        </w:rPr>
        <w:t xml:space="preserve"> </w:t>
      </w:r>
      <w:r w:rsidRPr="001C0528">
        <w:t xml:space="preserve">them </w:t>
      </w:r>
      <w:r w:rsidRPr="001C0528">
        <w:rPr>
          <w:spacing w:val="2"/>
        </w:rPr>
        <w:t>s</w:t>
      </w:r>
      <w:r w:rsidRPr="001C0528">
        <w:t>h</w:t>
      </w:r>
      <w:r w:rsidRPr="001C0528">
        <w:rPr>
          <w:spacing w:val="-1"/>
        </w:rPr>
        <w:t>a</w:t>
      </w:r>
      <w:r w:rsidRPr="001C0528">
        <w:t>ll h</w:t>
      </w:r>
      <w:r w:rsidRPr="001C0528">
        <w:rPr>
          <w:spacing w:val="-1"/>
        </w:rPr>
        <w:t>a</w:t>
      </w:r>
      <w:r w:rsidRPr="001C0528">
        <w:t>ve</w:t>
      </w:r>
      <w:r w:rsidRPr="001C0528">
        <w:rPr>
          <w:spacing w:val="-1"/>
        </w:rPr>
        <w:t xml:space="preserve"> </w:t>
      </w:r>
      <w:r w:rsidRPr="001C0528">
        <w:t xml:space="preserve">the </w:t>
      </w:r>
      <w:r w:rsidRPr="001C0528">
        <w:rPr>
          <w:spacing w:val="-1"/>
        </w:rPr>
        <w:t>r</w:t>
      </w:r>
      <w:r w:rsidRPr="001C0528">
        <w:rPr>
          <w:spacing w:val="1"/>
        </w:rPr>
        <w:t>i</w:t>
      </w:r>
      <w:r w:rsidRPr="001C0528">
        <w:rPr>
          <w:spacing w:val="-5"/>
        </w:rPr>
        <w:t>g</w:t>
      </w:r>
      <w:r w:rsidRPr="001C0528">
        <w:t xml:space="preserve">ht to </w:t>
      </w:r>
      <w:r w:rsidRPr="001C0528">
        <w:rPr>
          <w:spacing w:val="-1"/>
        </w:rPr>
        <w:t>r</w:t>
      </w:r>
      <w:r w:rsidRPr="001C0528">
        <w:rPr>
          <w:spacing w:val="-4"/>
        </w:rPr>
        <w:t>e</w:t>
      </w:r>
      <w:r w:rsidRPr="001C0528">
        <w:t>tain the s</w:t>
      </w:r>
      <w:r w:rsidRPr="001C0528">
        <w:rPr>
          <w:spacing w:val="2"/>
        </w:rPr>
        <w:t>h</w:t>
      </w:r>
      <w:r w:rsidRPr="001C0528">
        <w:rPr>
          <w:spacing w:val="-1"/>
        </w:rPr>
        <w:t>are</w:t>
      </w:r>
      <w:r w:rsidRPr="001C0528">
        <w:t>d</w:t>
      </w:r>
      <w:r w:rsidRPr="001C0528">
        <w:rPr>
          <w:spacing w:val="2"/>
        </w:rPr>
        <w:t xml:space="preserve"> </w:t>
      </w:r>
      <w:r w:rsidRPr="001C0528">
        <w:t>te</w:t>
      </w:r>
      <w:r w:rsidRPr="001C0528">
        <w:rPr>
          <w:spacing w:val="-2"/>
        </w:rPr>
        <w:t>a</w:t>
      </w:r>
      <w:r w:rsidRPr="001C0528">
        <w:rPr>
          <w:spacing w:val="-1"/>
        </w:rPr>
        <w:t>c</w:t>
      </w:r>
      <w:r w:rsidRPr="001C0528">
        <w:t>hi</w:t>
      </w:r>
      <w:r w:rsidRPr="001C0528">
        <w:rPr>
          <w:spacing w:val="2"/>
        </w:rPr>
        <w:t>n</w:t>
      </w:r>
      <w:r w:rsidRPr="001C0528">
        <w:t>g</w:t>
      </w:r>
      <w:r w:rsidRPr="001C0528">
        <w:rPr>
          <w:spacing w:val="-5"/>
        </w:rPr>
        <w:t xml:space="preserve"> </w:t>
      </w:r>
      <w:r w:rsidRPr="001C0528">
        <w:t>position in the</w:t>
      </w:r>
      <w:r w:rsidRPr="001C0528">
        <w:rPr>
          <w:spacing w:val="-1"/>
        </w:rPr>
        <w:t xml:space="preserve"> e</w:t>
      </w:r>
      <w:r w:rsidRPr="001C0528">
        <w:t>v</w:t>
      </w:r>
      <w:r w:rsidRPr="001C0528">
        <w:rPr>
          <w:spacing w:val="-1"/>
        </w:rPr>
        <w:t>e</w:t>
      </w:r>
      <w:r w:rsidRPr="001C0528">
        <w:t>nt</w:t>
      </w:r>
      <w:r w:rsidRPr="001C0528">
        <w:rPr>
          <w:spacing w:val="2"/>
        </w:rPr>
        <w:t xml:space="preserve"> </w:t>
      </w:r>
      <w:r w:rsidRPr="001C0528">
        <w:t>o</w:t>
      </w:r>
      <w:r w:rsidRPr="001C0528">
        <w:rPr>
          <w:spacing w:val="2"/>
        </w:rPr>
        <w:t>n</w:t>
      </w:r>
      <w:r w:rsidRPr="001C0528">
        <w:t>e</w:t>
      </w:r>
      <w:r w:rsidRPr="001C0528">
        <w:rPr>
          <w:spacing w:val="-1"/>
        </w:rPr>
        <w:t xml:space="preserve"> </w:t>
      </w:r>
      <w:r w:rsidRPr="001C0528">
        <w:t>or</w:t>
      </w:r>
      <w:r w:rsidRPr="001C0528">
        <w:rPr>
          <w:spacing w:val="-1"/>
        </w:rPr>
        <w:t xml:space="preserve"> </w:t>
      </w:r>
      <w:r w:rsidRPr="001C0528">
        <w:t>both t</w:t>
      </w:r>
      <w:r w:rsidRPr="001C0528">
        <w:rPr>
          <w:spacing w:val="-1"/>
        </w:rPr>
        <w:t>e</w:t>
      </w:r>
      <w:r w:rsidRPr="001C0528">
        <w:rPr>
          <w:spacing w:val="-4"/>
        </w:rPr>
        <w:t>a</w:t>
      </w:r>
      <w:r w:rsidRPr="001C0528">
        <w:rPr>
          <w:spacing w:val="-1"/>
        </w:rPr>
        <w:t>c</w:t>
      </w:r>
      <w:r w:rsidRPr="001C0528">
        <w:rPr>
          <w:spacing w:val="2"/>
        </w:rPr>
        <w:t>h</w:t>
      </w:r>
      <w:r w:rsidRPr="001C0528">
        <w:rPr>
          <w:spacing w:val="-1"/>
        </w:rPr>
        <w:t>e</w:t>
      </w:r>
      <w:r w:rsidRPr="001C0528">
        <w:t>rs</w:t>
      </w:r>
      <w:r w:rsidRPr="001C0528">
        <w:rPr>
          <w:spacing w:val="-1"/>
        </w:rPr>
        <w:t xml:space="preserve"> w</w:t>
      </w:r>
      <w:r w:rsidRPr="001C0528">
        <w:t>ish to subseq</w:t>
      </w:r>
      <w:r w:rsidRPr="001C0528">
        <w:rPr>
          <w:spacing w:val="-1"/>
        </w:rPr>
        <w:t>u</w:t>
      </w:r>
      <w:r w:rsidRPr="001C0528">
        <w:rPr>
          <w:spacing w:val="-4"/>
        </w:rPr>
        <w:t>e</w:t>
      </w:r>
      <w:r w:rsidRPr="001C0528">
        <w:t>nt</w:t>
      </w:r>
      <w:r w:rsidRPr="001C0528">
        <w:rPr>
          <w:spacing w:val="5"/>
        </w:rPr>
        <w:t>l</w:t>
      </w:r>
      <w:r w:rsidRPr="001C0528">
        <w:t>y</w:t>
      </w:r>
      <w:r w:rsidRPr="001C0528">
        <w:rPr>
          <w:spacing w:val="-8"/>
        </w:rPr>
        <w:t xml:space="preserve"> </w:t>
      </w:r>
      <w:r w:rsidRPr="001C0528">
        <w:rPr>
          <w:spacing w:val="-1"/>
        </w:rPr>
        <w:t>re</w:t>
      </w:r>
      <w:r w:rsidRPr="001C0528">
        <w:t>turn to</w:t>
      </w:r>
      <w:r w:rsidRPr="001C0528">
        <w:rPr>
          <w:spacing w:val="2"/>
        </w:rPr>
        <w:t xml:space="preserve"> </w:t>
      </w:r>
      <w:r w:rsidRPr="001C0528">
        <w:t>a</w:t>
      </w:r>
      <w:r w:rsidRPr="001C0528">
        <w:rPr>
          <w:spacing w:val="-1"/>
        </w:rPr>
        <w:t xml:space="preserve"> r</w:t>
      </w:r>
      <w:r w:rsidRPr="001C0528">
        <w:rPr>
          <w:spacing w:val="1"/>
        </w:rPr>
        <w:t>e</w:t>
      </w:r>
      <w:r w:rsidRPr="001C0528">
        <w:rPr>
          <w:spacing w:val="-5"/>
        </w:rPr>
        <w:t>g</w:t>
      </w:r>
      <w:r w:rsidRPr="001C0528">
        <w:t>u</w:t>
      </w:r>
      <w:r w:rsidRPr="001C0528">
        <w:rPr>
          <w:spacing w:val="2"/>
        </w:rPr>
        <w:t>l</w:t>
      </w:r>
      <w:r w:rsidRPr="001C0528">
        <w:rPr>
          <w:spacing w:val="-1"/>
        </w:rPr>
        <w:t>a</w:t>
      </w:r>
      <w:r w:rsidRPr="001C0528">
        <w:t>r</w:t>
      </w:r>
      <w:r w:rsidRPr="001C0528">
        <w:rPr>
          <w:spacing w:val="1"/>
        </w:rPr>
        <w:t xml:space="preserve"> </w:t>
      </w:r>
      <w:r w:rsidRPr="001C0528">
        <w:rPr>
          <w:spacing w:val="-1"/>
        </w:rPr>
        <w:t>f</w:t>
      </w:r>
      <w:r w:rsidRPr="001C0528">
        <w:t>ul</w:t>
      </w:r>
      <w:r w:rsidRPr="001C0528">
        <w:rPr>
          <w:spacing w:val="2"/>
        </w:rPr>
        <w:t>l</w:t>
      </w:r>
      <w:r w:rsidRPr="001C0528">
        <w:rPr>
          <w:spacing w:val="-1"/>
        </w:rPr>
        <w:t>-</w:t>
      </w:r>
      <w:r w:rsidRPr="001C0528">
        <w:t>time t</w:t>
      </w:r>
      <w:r w:rsidRPr="001C0528">
        <w:rPr>
          <w:spacing w:val="-1"/>
        </w:rPr>
        <w:t>eac</w:t>
      </w:r>
      <w:r w:rsidRPr="001C0528">
        <w:t>h</w:t>
      </w:r>
      <w:r w:rsidRPr="001C0528">
        <w:rPr>
          <w:spacing w:val="2"/>
        </w:rPr>
        <w:t>i</w:t>
      </w:r>
      <w:r w:rsidRPr="001C0528">
        <w:t xml:space="preserve">ng </w:t>
      </w:r>
      <w:r w:rsidRPr="001C0528">
        <w:rPr>
          <w:spacing w:val="-1"/>
        </w:rPr>
        <w:t>a</w:t>
      </w:r>
      <w:r w:rsidRPr="001C0528">
        <w:t>ss</w:t>
      </w:r>
      <w:r w:rsidRPr="001C0528">
        <w:rPr>
          <w:spacing w:val="2"/>
        </w:rPr>
        <w:t>i</w:t>
      </w:r>
      <w:r w:rsidRPr="001C0528">
        <w:rPr>
          <w:spacing w:val="-5"/>
        </w:rPr>
        <w:t>g</w:t>
      </w:r>
      <w:r w:rsidRPr="001C0528">
        <w:t xml:space="preserve">nment </w:t>
      </w:r>
      <w:r w:rsidRPr="001C0528">
        <w:rPr>
          <w:spacing w:val="-1"/>
        </w:rPr>
        <w:t>a</w:t>
      </w:r>
      <w:r w:rsidRPr="001C0528">
        <w:t>t the</w:t>
      </w:r>
      <w:r w:rsidRPr="001C0528">
        <w:rPr>
          <w:spacing w:val="-1"/>
        </w:rPr>
        <w:t xml:space="preserve"> e</w:t>
      </w:r>
      <w:r w:rsidRPr="001C0528">
        <w:t>nd of</w:t>
      </w:r>
      <w:r w:rsidRPr="001C0528">
        <w:rPr>
          <w:spacing w:val="-1"/>
        </w:rPr>
        <w:t xml:space="preserve"> </w:t>
      </w:r>
      <w:r w:rsidRPr="001C0528">
        <w:t>the</w:t>
      </w:r>
      <w:r w:rsidRPr="001C0528">
        <w:rPr>
          <w:spacing w:val="4"/>
        </w:rPr>
        <w:t xml:space="preserve"> </w:t>
      </w:r>
      <w:r w:rsidRPr="001C0528">
        <w:rPr>
          <w:spacing w:val="-10"/>
        </w:rPr>
        <w:t>y</w:t>
      </w:r>
      <w:r w:rsidRPr="001C0528">
        <w:rPr>
          <w:spacing w:val="1"/>
        </w:rPr>
        <w:t>ea</w:t>
      </w:r>
      <w:r w:rsidRPr="001C0528">
        <w:t>r.</w:t>
      </w:r>
      <w:r w:rsidRPr="001C0528">
        <w:rPr>
          <w:spacing w:val="-1"/>
        </w:rPr>
        <w:t xml:space="preserve"> T</w:t>
      </w:r>
      <w:r w:rsidRPr="001C0528">
        <w:t>he</w:t>
      </w:r>
      <w:r w:rsidRPr="001C0528">
        <w:rPr>
          <w:spacing w:val="-1"/>
        </w:rPr>
        <w:t xml:space="preserve"> re</w:t>
      </w:r>
      <w:r w:rsidRPr="001C0528">
        <w:rPr>
          <w:spacing w:val="2"/>
        </w:rPr>
        <w:t>m</w:t>
      </w:r>
      <w:r w:rsidRPr="001C0528">
        <w:rPr>
          <w:spacing w:val="-1"/>
        </w:rPr>
        <w:t>a</w:t>
      </w:r>
      <w:r w:rsidRPr="001C0528">
        <w:t>in</w:t>
      </w:r>
      <w:r w:rsidRPr="001C0528">
        <w:rPr>
          <w:spacing w:val="1"/>
        </w:rPr>
        <w:t>i</w:t>
      </w:r>
      <w:r w:rsidRPr="001C0528">
        <w:rPr>
          <w:spacing w:val="2"/>
        </w:rPr>
        <w:t>n</w:t>
      </w:r>
      <w:r w:rsidRPr="001C0528">
        <w:t>g</w:t>
      </w:r>
      <w:r w:rsidRPr="001C0528">
        <w:rPr>
          <w:spacing w:val="-5"/>
        </w:rPr>
        <w:t xml:space="preserve"> </w:t>
      </w:r>
      <w:r w:rsidRPr="001C0528">
        <w:t>t</w:t>
      </w:r>
      <w:r w:rsidRPr="001C0528">
        <w:rPr>
          <w:spacing w:val="1"/>
        </w:rPr>
        <w:t>e</w:t>
      </w:r>
      <w:r w:rsidRPr="001C0528">
        <w:rPr>
          <w:spacing w:val="-1"/>
        </w:rPr>
        <w:t>ac</w:t>
      </w:r>
      <w:r w:rsidRPr="001C0528">
        <w:t>h</w:t>
      </w:r>
      <w:r w:rsidRPr="001C0528">
        <w:rPr>
          <w:spacing w:val="-1"/>
        </w:rPr>
        <w:t>e</w:t>
      </w:r>
      <w:r w:rsidRPr="001C0528">
        <w:t>r s</w:t>
      </w:r>
      <w:r w:rsidRPr="001C0528">
        <w:rPr>
          <w:spacing w:val="1"/>
        </w:rPr>
        <w:t>h</w:t>
      </w:r>
      <w:r w:rsidRPr="001C0528">
        <w:rPr>
          <w:spacing w:val="-4"/>
        </w:rPr>
        <w:t>a</w:t>
      </w:r>
      <w:r w:rsidRPr="001C0528">
        <w:t xml:space="preserve">ll be </w:t>
      </w:r>
      <w:r w:rsidRPr="001C0528">
        <w:rPr>
          <w:spacing w:val="-1"/>
        </w:rPr>
        <w:t>rea</w:t>
      </w:r>
      <w:r w:rsidRPr="001C0528">
        <w:t>ss</w:t>
      </w:r>
      <w:r w:rsidRPr="001C0528">
        <w:rPr>
          <w:spacing w:val="5"/>
        </w:rPr>
        <w:t>i</w:t>
      </w:r>
      <w:r w:rsidRPr="001C0528">
        <w:rPr>
          <w:spacing w:val="-3"/>
        </w:rPr>
        <w:t>g</w:t>
      </w:r>
      <w:r w:rsidRPr="001C0528">
        <w:t>n</w:t>
      </w:r>
      <w:r w:rsidRPr="001C0528">
        <w:rPr>
          <w:spacing w:val="-1"/>
        </w:rPr>
        <w:t>e</w:t>
      </w:r>
      <w:r w:rsidRPr="001C0528">
        <w:t>d or</w:t>
      </w:r>
      <w:r w:rsidRPr="001C0528">
        <w:rPr>
          <w:spacing w:val="-1"/>
        </w:rPr>
        <w:t xml:space="preserve"> </w:t>
      </w:r>
      <w:r w:rsidRPr="001C0528">
        <w:t>t</w:t>
      </w:r>
      <w:r w:rsidRPr="001C0528">
        <w:rPr>
          <w:spacing w:val="-1"/>
        </w:rPr>
        <w:t>r</w:t>
      </w:r>
      <w:r w:rsidRPr="001C0528">
        <w:rPr>
          <w:spacing w:val="-4"/>
        </w:rPr>
        <w:t>a</w:t>
      </w:r>
      <w:r w:rsidRPr="001C0528">
        <w:t>n</w:t>
      </w:r>
      <w:r w:rsidRPr="001C0528">
        <w:rPr>
          <w:spacing w:val="2"/>
        </w:rPr>
        <w:t>s</w:t>
      </w:r>
      <w:r w:rsidRPr="001C0528">
        <w:rPr>
          <w:spacing w:val="1"/>
        </w:rPr>
        <w:t>f</w:t>
      </w:r>
      <w:r w:rsidRPr="001C0528">
        <w:rPr>
          <w:spacing w:val="-4"/>
        </w:rPr>
        <w:t>e</w:t>
      </w:r>
      <w:r w:rsidRPr="001C0528">
        <w:rPr>
          <w:spacing w:val="1"/>
        </w:rPr>
        <w:t>r</w:t>
      </w:r>
      <w:r w:rsidRPr="001C0528">
        <w:rPr>
          <w:spacing w:val="-1"/>
        </w:rPr>
        <w:t>r</w:t>
      </w:r>
      <w:r w:rsidRPr="001C0528">
        <w:rPr>
          <w:spacing w:val="-4"/>
        </w:rPr>
        <w:t>e</w:t>
      </w:r>
      <w:r w:rsidRPr="001C0528">
        <w:t>d</w:t>
      </w:r>
      <w:r w:rsidRPr="001C0528">
        <w:rPr>
          <w:spacing w:val="2"/>
        </w:rPr>
        <w:t xml:space="preserve"> </w:t>
      </w:r>
      <w:r w:rsidRPr="001C0528">
        <w:t xml:space="preserve">in </w:t>
      </w:r>
      <w:r w:rsidRPr="001C0528">
        <w:rPr>
          <w:spacing w:val="-1"/>
        </w:rPr>
        <w:t>acc</w:t>
      </w:r>
      <w:r w:rsidRPr="001C0528">
        <w:t>o</w:t>
      </w:r>
      <w:r w:rsidRPr="001C0528">
        <w:rPr>
          <w:spacing w:val="-1"/>
        </w:rPr>
        <w:t>r</w:t>
      </w:r>
      <w:r w:rsidRPr="001C0528">
        <w:rPr>
          <w:spacing w:val="2"/>
        </w:rPr>
        <w:t>d</w:t>
      </w:r>
      <w:r w:rsidRPr="001C0528">
        <w:rPr>
          <w:spacing w:val="-1"/>
        </w:rPr>
        <w:t>a</w:t>
      </w:r>
      <w:r w:rsidRPr="001C0528">
        <w:t>n</w:t>
      </w:r>
      <w:r w:rsidRPr="001C0528">
        <w:rPr>
          <w:spacing w:val="-1"/>
        </w:rPr>
        <w:t>c</w:t>
      </w:r>
      <w:r w:rsidRPr="001C0528">
        <w:t>e</w:t>
      </w:r>
      <w:r w:rsidRPr="001C0528">
        <w:rPr>
          <w:spacing w:val="-1"/>
        </w:rPr>
        <w:t xml:space="preserve"> </w:t>
      </w:r>
      <w:r w:rsidRPr="001C0528">
        <w:t>with the</w:t>
      </w:r>
      <w:r w:rsidRPr="001C0528">
        <w:rPr>
          <w:spacing w:val="-1"/>
        </w:rPr>
        <w:t xml:space="preserve"> </w:t>
      </w:r>
      <w:r w:rsidRPr="001C0528">
        <w:t>t</w:t>
      </w:r>
      <w:r w:rsidRPr="001C0528">
        <w:rPr>
          <w:spacing w:val="-1"/>
        </w:rPr>
        <w:t>r</w:t>
      </w:r>
      <w:r w:rsidRPr="001C0528">
        <w:rPr>
          <w:spacing w:val="-4"/>
        </w:rPr>
        <w:t>a</w:t>
      </w:r>
      <w:r w:rsidRPr="001C0528">
        <w:t>n</w:t>
      </w:r>
      <w:r w:rsidRPr="001C0528">
        <w:rPr>
          <w:spacing w:val="2"/>
        </w:rPr>
        <w:t>s</w:t>
      </w:r>
      <w:r w:rsidRPr="001C0528">
        <w:rPr>
          <w:spacing w:val="-1"/>
        </w:rPr>
        <w:t>f</w:t>
      </w:r>
      <w:r w:rsidRPr="001C0528">
        <w:rPr>
          <w:spacing w:val="-4"/>
        </w:rPr>
        <w:t>e</w:t>
      </w:r>
      <w:r w:rsidRPr="001C0528">
        <w:t xml:space="preserve">r </w:t>
      </w:r>
      <w:r w:rsidRPr="001C0528">
        <w:rPr>
          <w:spacing w:val="2"/>
        </w:rPr>
        <w:t>p</w:t>
      </w:r>
      <w:r w:rsidRPr="001C0528">
        <w:rPr>
          <w:spacing w:val="-4"/>
        </w:rPr>
        <w:t>r</w:t>
      </w:r>
      <w:r w:rsidRPr="001C0528">
        <w:rPr>
          <w:spacing w:val="2"/>
        </w:rPr>
        <w:t>o</w:t>
      </w:r>
      <w:r w:rsidRPr="001C0528">
        <w:rPr>
          <w:spacing w:val="-1"/>
        </w:rPr>
        <w:t>ce</w:t>
      </w:r>
      <w:r w:rsidRPr="001C0528">
        <w:t>du</w:t>
      </w:r>
      <w:r w:rsidRPr="001C0528">
        <w:rPr>
          <w:spacing w:val="1"/>
        </w:rPr>
        <w:t>r</w:t>
      </w:r>
      <w:r w:rsidRPr="001C0528">
        <w:t>e</w:t>
      </w:r>
      <w:r w:rsidRPr="001C0528">
        <w:rPr>
          <w:spacing w:val="-1"/>
        </w:rPr>
        <w:t xml:space="preserve"> </w:t>
      </w:r>
      <w:r w:rsidRPr="001C0528">
        <w:t>s</w:t>
      </w:r>
      <w:r w:rsidRPr="001C0528">
        <w:rPr>
          <w:spacing w:val="-1"/>
        </w:rPr>
        <w:t>e</w:t>
      </w:r>
      <w:r w:rsidRPr="001C0528">
        <w:t xml:space="preserve">t </w:t>
      </w:r>
      <w:r w:rsidRPr="001C0528">
        <w:rPr>
          <w:spacing w:val="-1"/>
        </w:rPr>
        <w:t>f</w:t>
      </w:r>
      <w:r w:rsidRPr="001C0528">
        <w:t>o</w:t>
      </w:r>
      <w:r w:rsidRPr="001C0528">
        <w:rPr>
          <w:spacing w:val="-1"/>
        </w:rPr>
        <w:t>r</w:t>
      </w:r>
      <w:r w:rsidRPr="001C0528">
        <w:t>th in</w:t>
      </w:r>
      <w:r w:rsidRPr="001C0528">
        <w:rPr>
          <w:spacing w:val="5"/>
        </w:rPr>
        <w:t xml:space="preserve"> </w:t>
      </w:r>
      <w:r w:rsidRPr="001C0528">
        <w:t>this c</w:t>
      </w:r>
      <w:r w:rsidRPr="001C0528">
        <w:rPr>
          <w:spacing w:val="-1"/>
        </w:rPr>
        <w:t>o</w:t>
      </w:r>
      <w:r w:rsidRPr="001C0528">
        <w:t>nt</w:t>
      </w:r>
      <w:r w:rsidRPr="001C0528">
        <w:rPr>
          <w:spacing w:val="-1"/>
        </w:rPr>
        <w:t>r</w:t>
      </w:r>
      <w:r w:rsidRPr="001C0528">
        <w:rPr>
          <w:spacing w:val="-4"/>
        </w:rPr>
        <w:t>a</w:t>
      </w:r>
      <w:r w:rsidRPr="001C0528">
        <w:rPr>
          <w:spacing w:val="-1"/>
        </w:rPr>
        <w:t>c</w:t>
      </w:r>
      <w:r w:rsidRPr="001C0528">
        <w:t>t.</w:t>
      </w:r>
      <w:r w:rsidRPr="001C0528">
        <w:rPr>
          <w:spacing w:val="4"/>
        </w:rPr>
        <w:t xml:space="preserve"> </w:t>
      </w:r>
      <w:r w:rsidRPr="001C0528">
        <w:rPr>
          <w:spacing w:val="-11"/>
        </w:rPr>
        <w:t>I</w:t>
      </w:r>
      <w:r w:rsidRPr="001C0528">
        <w:t xml:space="preserve">n </w:t>
      </w:r>
      <w:r w:rsidRPr="001C0528">
        <w:rPr>
          <w:spacing w:val="2"/>
        </w:rPr>
        <w:t>t</w:t>
      </w:r>
      <w:r w:rsidRPr="001C0528">
        <w:t>he</w:t>
      </w:r>
      <w:r w:rsidRPr="001C0528">
        <w:rPr>
          <w:spacing w:val="-1"/>
        </w:rPr>
        <w:t xml:space="preserve"> e</w:t>
      </w:r>
      <w:r w:rsidRPr="001C0528">
        <w:t>v</w:t>
      </w:r>
      <w:r w:rsidRPr="001C0528">
        <w:rPr>
          <w:spacing w:val="-1"/>
        </w:rPr>
        <w:t>e</w:t>
      </w:r>
      <w:r w:rsidRPr="001C0528">
        <w:t>nt one of</w:t>
      </w:r>
      <w:r w:rsidRPr="001C0528">
        <w:rPr>
          <w:spacing w:val="-4"/>
        </w:rPr>
        <w:t xml:space="preserve"> </w:t>
      </w:r>
      <w:r w:rsidRPr="001C0528">
        <w:t>the</w:t>
      </w:r>
      <w:r w:rsidRPr="001C0528">
        <w:rPr>
          <w:spacing w:val="1"/>
        </w:rPr>
        <w:t xml:space="preserve"> </w:t>
      </w:r>
      <w:r w:rsidRPr="001C0528">
        <w:t>p</w:t>
      </w:r>
      <w:r w:rsidRPr="001C0528">
        <w:rPr>
          <w:spacing w:val="-1"/>
        </w:rPr>
        <w:t>a</w:t>
      </w:r>
      <w:r w:rsidRPr="001C0528">
        <w:t>rti</w:t>
      </w:r>
      <w:r w:rsidRPr="001C0528">
        <w:rPr>
          <w:spacing w:val="1"/>
        </w:rPr>
        <w:t>c</w:t>
      </w:r>
      <w:r w:rsidRPr="001C0528">
        <w:t>ipating</w:t>
      </w:r>
      <w:r w:rsidRPr="001C0528">
        <w:rPr>
          <w:spacing w:val="-4"/>
        </w:rPr>
        <w:t xml:space="preserve"> </w:t>
      </w:r>
      <w:r w:rsidRPr="001C0528">
        <w:t>tea</w:t>
      </w:r>
      <w:r w:rsidRPr="001C0528">
        <w:rPr>
          <w:spacing w:val="-1"/>
        </w:rPr>
        <w:t>c</w:t>
      </w:r>
      <w:r w:rsidRPr="001C0528">
        <w:t>h</w:t>
      </w:r>
      <w:r w:rsidRPr="001C0528">
        <w:rPr>
          <w:spacing w:val="-1"/>
        </w:rPr>
        <w:t>e</w:t>
      </w:r>
      <w:r w:rsidRPr="001C0528">
        <w:t>rs is un</w:t>
      </w:r>
      <w:r w:rsidRPr="001C0528">
        <w:rPr>
          <w:spacing w:val="-1"/>
        </w:rPr>
        <w:t>a</w:t>
      </w:r>
      <w:r w:rsidRPr="001C0528">
        <w:t>ble to</w:t>
      </w:r>
      <w:r w:rsidRPr="001C0528">
        <w:rPr>
          <w:spacing w:val="2"/>
        </w:rPr>
        <w:t xml:space="preserve"> </w:t>
      </w:r>
      <w:r w:rsidRPr="001C0528">
        <w:t>fu</w:t>
      </w:r>
      <w:r w:rsidRPr="001C0528">
        <w:rPr>
          <w:spacing w:val="-1"/>
        </w:rPr>
        <w:t>lf</w:t>
      </w:r>
      <w:r w:rsidRPr="001C0528">
        <w:t>ill the</w:t>
      </w:r>
      <w:r w:rsidRPr="001C0528">
        <w:rPr>
          <w:spacing w:val="-1"/>
        </w:rPr>
        <w:t xml:space="preserve"> </w:t>
      </w:r>
      <w:r w:rsidRPr="001C0528">
        <w:t>job</w:t>
      </w:r>
      <w:r w:rsidRPr="001C0528">
        <w:rPr>
          <w:spacing w:val="-1"/>
        </w:rPr>
        <w:t>-</w:t>
      </w:r>
      <w:r w:rsidRPr="001C0528">
        <w:rPr>
          <w:spacing w:val="-3"/>
        </w:rPr>
        <w:t>s</w:t>
      </w:r>
      <w:r w:rsidRPr="001C0528">
        <w:t>h</w:t>
      </w:r>
      <w:r w:rsidRPr="001C0528">
        <w:rPr>
          <w:spacing w:val="-1"/>
        </w:rPr>
        <w:t>a</w:t>
      </w:r>
      <w:r w:rsidRPr="001C0528">
        <w:rPr>
          <w:spacing w:val="-4"/>
        </w:rPr>
        <w:t>r</w:t>
      </w:r>
      <w:r w:rsidRPr="001C0528">
        <w:t>e</w:t>
      </w:r>
      <w:r w:rsidRPr="001C0528">
        <w:rPr>
          <w:spacing w:val="-1"/>
        </w:rPr>
        <w:t xml:space="preserve"> </w:t>
      </w:r>
      <w:r w:rsidRPr="001C0528">
        <w:t>on</w:t>
      </w:r>
      <w:r w:rsidRPr="001C0528">
        <w:rPr>
          <w:spacing w:val="1"/>
        </w:rPr>
        <w:t>c</w:t>
      </w:r>
      <w:r w:rsidRPr="001C0528">
        <w:t>e</w:t>
      </w:r>
      <w:r w:rsidRPr="001C0528">
        <w:rPr>
          <w:spacing w:val="-1"/>
        </w:rPr>
        <w:t xml:space="preserve"> </w:t>
      </w:r>
      <w:r w:rsidRPr="001C0528">
        <w:t xml:space="preserve">the </w:t>
      </w:r>
      <w:r w:rsidRPr="001C0528">
        <w:rPr>
          <w:spacing w:val="-1"/>
        </w:rPr>
        <w:t>s</w:t>
      </w:r>
      <w:r w:rsidRPr="001C0528">
        <w:rPr>
          <w:spacing w:val="-4"/>
        </w:rPr>
        <w:t>c</w:t>
      </w:r>
      <w:r w:rsidRPr="001C0528">
        <w:t>hool</w:t>
      </w:r>
      <w:r w:rsidRPr="001C0528">
        <w:rPr>
          <w:spacing w:val="10"/>
        </w:rPr>
        <w:t xml:space="preserve"> </w:t>
      </w:r>
      <w:r w:rsidRPr="001C0528">
        <w:rPr>
          <w:spacing w:val="-10"/>
        </w:rPr>
        <w:t>y</w:t>
      </w:r>
      <w:r w:rsidRPr="001C0528">
        <w:rPr>
          <w:spacing w:val="-1"/>
        </w:rPr>
        <w:t>e</w:t>
      </w:r>
      <w:r w:rsidRPr="001C0528">
        <w:rPr>
          <w:spacing w:val="1"/>
        </w:rPr>
        <w:t>a</w:t>
      </w:r>
      <w:r w:rsidRPr="001C0528">
        <w:t>r</w:t>
      </w:r>
      <w:r w:rsidRPr="001C0528">
        <w:rPr>
          <w:spacing w:val="1"/>
        </w:rPr>
        <w:t xml:space="preserve"> </w:t>
      </w:r>
      <w:r w:rsidRPr="001C0528">
        <w:t>h</w:t>
      </w:r>
      <w:r w:rsidRPr="001C0528">
        <w:rPr>
          <w:spacing w:val="-1"/>
        </w:rPr>
        <w:t>a</w:t>
      </w:r>
      <w:r w:rsidRPr="001C0528">
        <w:t>s b</w:t>
      </w:r>
      <w:r w:rsidRPr="001C0528">
        <w:rPr>
          <w:spacing w:val="2"/>
        </w:rPr>
        <w:t>e</w:t>
      </w:r>
      <w:r w:rsidRPr="001C0528">
        <w:rPr>
          <w:spacing w:val="-8"/>
        </w:rPr>
        <w:t>g</w:t>
      </w:r>
      <w:r w:rsidRPr="001C0528">
        <w:t>un, t</w:t>
      </w:r>
      <w:r w:rsidRPr="001C0528">
        <w:rPr>
          <w:spacing w:val="2"/>
        </w:rPr>
        <w:t>h</w:t>
      </w:r>
      <w:r w:rsidRPr="001C0528">
        <w:t xml:space="preserve">e </w:t>
      </w:r>
      <w:r w:rsidRPr="001C0528">
        <w:rPr>
          <w:spacing w:val="-1"/>
        </w:rPr>
        <w:t>re</w:t>
      </w:r>
      <w:r w:rsidRPr="001C0528">
        <w:t>maini</w:t>
      </w:r>
      <w:r w:rsidRPr="001C0528">
        <w:rPr>
          <w:spacing w:val="2"/>
        </w:rPr>
        <w:t>n</w:t>
      </w:r>
      <w:r w:rsidRPr="001C0528">
        <w:t>g</w:t>
      </w:r>
      <w:r w:rsidRPr="001C0528">
        <w:rPr>
          <w:spacing w:val="-5"/>
        </w:rPr>
        <w:t xml:space="preserve"> </w:t>
      </w:r>
      <w:r w:rsidRPr="001C0528">
        <w:t>t</w:t>
      </w:r>
      <w:r w:rsidRPr="001C0528">
        <w:rPr>
          <w:spacing w:val="1"/>
        </w:rPr>
        <w:t>e</w:t>
      </w:r>
      <w:r w:rsidRPr="001C0528">
        <w:rPr>
          <w:spacing w:val="-1"/>
        </w:rPr>
        <w:t>ac</w:t>
      </w:r>
      <w:r w:rsidRPr="001C0528">
        <w:t>h</w:t>
      </w:r>
      <w:r w:rsidRPr="001C0528">
        <w:rPr>
          <w:spacing w:val="-1"/>
        </w:rPr>
        <w:t>e</w:t>
      </w:r>
      <w:r w:rsidRPr="001C0528">
        <w:t>r s</w:t>
      </w:r>
      <w:r w:rsidRPr="001C0528">
        <w:rPr>
          <w:spacing w:val="-1"/>
        </w:rPr>
        <w:t>h</w:t>
      </w:r>
      <w:r w:rsidRPr="001C0528">
        <w:rPr>
          <w:spacing w:val="-4"/>
        </w:rPr>
        <w:t>a</w:t>
      </w:r>
      <w:r w:rsidRPr="001C0528">
        <w:t xml:space="preserve">ll </w:t>
      </w:r>
      <w:r w:rsidRPr="001C0528">
        <w:rPr>
          <w:spacing w:val="1"/>
        </w:rPr>
        <w:t>a</w:t>
      </w:r>
      <w:r w:rsidRPr="001C0528">
        <w:t>ssume</w:t>
      </w:r>
      <w:r w:rsidRPr="001C0528">
        <w:rPr>
          <w:spacing w:val="-1"/>
        </w:rPr>
        <w:t xml:space="preserve"> </w:t>
      </w:r>
      <w:r w:rsidRPr="001C0528">
        <w:t>t</w:t>
      </w:r>
      <w:r w:rsidRPr="001C0528">
        <w:rPr>
          <w:spacing w:val="2"/>
        </w:rPr>
        <w:t>h</w:t>
      </w:r>
      <w:r w:rsidRPr="001C0528">
        <w:t>e</w:t>
      </w:r>
      <w:r w:rsidRPr="001C0528">
        <w:rPr>
          <w:spacing w:val="-1"/>
        </w:rPr>
        <w:t xml:space="preserve"> </w:t>
      </w:r>
      <w:r w:rsidR="0057710F" w:rsidRPr="001C0528">
        <w:rPr>
          <w:spacing w:val="-1"/>
        </w:rPr>
        <w:t>f</w:t>
      </w:r>
      <w:r w:rsidR="0057710F" w:rsidRPr="001C0528">
        <w:t>ull-time</w:t>
      </w:r>
      <w:r w:rsidRPr="001C0528">
        <w:t xml:space="preserve"> posit</w:t>
      </w:r>
      <w:r w:rsidRPr="001C0528">
        <w:rPr>
          <w:spacing w:val="-2"/>
        </w:rPr>
        <w:t>i</w:t>
      </w:r>
      <w:r w:rsidRPr="001C0528">
        <w:t>on.</w:t>
      </w:r>
    </w:p>
    <w:p w14:paraId="70343CAB" w14:textId="77777777" w:rsidR="001873F0" w:rsidRPr="001C0528" w:rsidRDefault="001873F0">
      <w:pPr>
        <w:kinsoku w:val="0"/>
        <w:overflowPunct w:val="0"/>
        <w:spacing w:before="16" w:line="260" w:lineRule="exact"/>
        <w:rPr>
          <w:sz w:val="26"/>
          <w:szCs w:val="26"/>
        </w:rPr>
      </w:pPr>
    </w:p>
    <w:p w14:paraId="1F08650F" w14:textId="77777777" w:rsidR="001873F0" w:rsidRPr="001C0528" w:rsidRDefault="001873F0">
      <w:pPr>
        <w:pStyle w:val="BodyText"/>
        <w:numPr>
          <w:ilvl w:val="2"/>
          <w:numId w:val="1"/>
        </w:numPr>
        <w:tabs>
          <w:tab w:val="left" w:pos="2072"/>
        </w:tabs>
        <w:kinsoku w:val="0"/>
        <w:overflowPunct w:val="0"/>
        <w:ind w:left="2072" w:right="430" w:hanging="922"/>
      </w:pPr>
      <w:r w:rsidRPr="001C0528">
        <w:rPr>
          <w:spacing w:val="-11"/>
        </w:rPr>
        <w:t>I</w:t>
      </w:r>
      <w:r w:rsidRPr="001C0528">
        <w:t>n</w:t>
      </w:r>
      <w:r w:rsidRPr="001C0528">
        <w:rPr>
          <w:spacing w:val="5"/>
        </w:rPr>
        <w:t xml:space="preserve"> </w:t>
      </w:r>
      <w:r w:rsidRPr="001C0528">
        <w:rPr>
          <w:spacing w:val="-1"/>
        </w:rPr>
        <w:t>eac</w:t>
      </w:r>
      <w:r w:rsidRPr="001C0528">
        <w:t>h</w:t>
      </w:r>
      <w:r w:rsidRPr="001C0528">
        <w:rPr>
          <w:spacing w:val="9"/>
        </w:rPr>
        <w:t xml:space="preserve"> </w:t>
      </w:r>
      <w:r w:rsidRPr="001C0528">
        <w:rPr>
          <w:spacing w:val="-10"/>
        </w:rPr>
        <w:t>y</w:t>
      </w:r>
      <w:r w:rsidRPr="001C0528">
        <w:rPr>
          <w:spacing w:val="1"/>
        </w:rPr>
        <w:t>e</w:t>
      </w:r>
      <w:r w:rsidRPr="001C0528">
        <w:rPr>
          <w:spacing w:val="-1"/>
        </w:rPr>
        <w:t>a</w:t>
      </w:r>
      <w:r w:rsidRPr="001C0528">
        <w:t xml:space="preserve">r </w:t>
      </w:r>
      <w:r w:rsidRPr="001C0528">
        <w:rPr>
          <w:spacing w:val="1"/>
        </w:rPr>
        <w:t>o</w:t>
      </w:r>
      <w:r w:rsidRPr="001C0528">
        <w:t>f</w:t>
      </w:r>
      <w:r w:rsidRPr="001C0528">
        <w:rPr>
          <w:spacing w:val="-3"/>
        </w:rPr>
        <w:t xml:space="preserve"> </w:t>
      </w:r>
      <w:r w:rsidRPr="001C0528">
        <w:rPr>
          <w:spacing w:val="2"/>
        </w:rPr>
        <w:t>p</w:t>
      </w:r>
      <w:r w:rsidRPr="001C0528">
        <w:rPr>
          <w:spacing w:val="-1"/>
        </w:rPr>
        <w:t>a</w:t>
      </w:r>
      <w:r w:rsidRPr="001C0528">
        <w:t>rticip</w:t>
      </w:r>
      <w:r w:rsidRPr="001C0528">
        <w:rPr>
          <w:spacing w:val="-2"/>
        </w:rPr>
        <w:t>a</w:t>
      </w:r>
      <w:r w:rsidRPr="001C0528">
        <w:rPr>
          <w:spacing w:val="2"/>
        </w:rPr>
        <w:t>t</w:t>
      </w:r>
      <w:r w:rsidRPr="001C0528">
        <w:t>ion, t</w:t>
      </w:r>
      <w:r w:rsidRPr="001C0528">
        <w:rPr>
          <w:spacing w:val="-1"/>
        </w:rPr>
        <w:t>e</w:t>
      </w:r>
      <w:r w:rsidRPr="001C0528">
        <w:rPr>
          <w:spacing w:val="-4"/>
        </w:rPr>
        <w:t>a</w:t>
      </w:r>
      <w:r w:rsidRPr="001C0528">
        <w:rPr>
          <w:spacing w:val="-1"/>
        </w:rPr>
        <w:t>c</w:t>
      </w:r>
      <w:r w:rsidRPr="001C0528">
        <w:t>h</w:t>
      </w:r>
      <w:r w:rsidRPr="001C0528">
        <w:rPr>
          <w:spacing w:val="-1"/>
        </w:rPr>
        <w:t>e</w:t>
      </w:r>
      <w:r w:rsidRPr="001C0528">
        <w:t>rs s</w:t>
      </w:r>
      <w:r w:rsidRPr="001C0528">
        <w:rPr>
          <w:spacing w:val="-1"/>
        </w:rPr>
        <w:t>h</w:t>
      </w:r>
      <w:r w:rsidRPr="001C0528">
        <w:rPr>
          <w:spacing w:val="-4"/>
        </w:rPr>
        <w:t>a</w:t>
      </w:r>
      <w:r w:rsidRPr="001C0528">
        <w:t xml:space="preserve">ll </w:t>
      </w:r>
      <w:r w:rsidRPr="001C0528">
        <w:rPr>
          <w:spacing w:val="-1"/>
        </w:rPr>
        <w:t>re</w:t>
      </w:r>
      <w:r w:rsidRPr="001C0528">
        <w:t>q</w:t>
      </w:r>
      <w:r w:rsidRPr="001C0528">
        <w:rPr>
          <w:spacing w:val="2"/>
        </w:rPr>
        <w:t>u</w:t>
      </w:r>
      <w:r w:rsidRPr="001C0528">
        <w:rPr>
          <w:spacing w:val="-1"/>
        </w:rPr>
        <w:t>e</w:t>
      </w:r>
      <w:r w:rsidRPr="001C0528">
        <w:rPr>
          <w:spacing w:val="2"/>
        </w:rPr>
        <w:t>s</w:t>
      </w:r>
      <w:r w:rsidRPr="001C0528">
        <w:t>t a</w:t>
      </w:r>
      <w:r w:rsidRPr="001C0528">
        <w:rPr>
          <w:spacing w:val="-1"/>
        </w:rPr>
        <w:t xml:space="preserve"> </w:t>
      </w:r>
      <w:r w:rsidRPr="001C0528">
        <w:t>p</w:t>
      </w:r>
      <w:r w:rsidRPr="001C0528">
        <w:rPr>
          <w:spacing w:val="-1"/>
        </w:rPr>
        <w:t>ar</w:t>
      </w:r>
      <w:r w:rsidRPr="001C0528">
        <w:t>t</w:t>
      </w:r>
      <w:r w:rsidRPr="001C0528">
        <w:rPr>
          <w:spacing w:val="-1"/>
        </w:rPr>
        <w:t>-</w:t>
      </w:r>
      <w:r w:rsidRPr="001C0528">
        <w:t>time</w:t>
      </w:r>
      <w:r w:rsidRPr="001C0528">
        <w:rPr>
          <w:spacing w:val="-1"/>
        </w:rPr>
        <w:t xml:space="preserve"> </w:t>
      </w:r>
      <w:r w:rsidRPr="001C0528">
        <w:t>l</w:t>
      </w:r>
      <w:r w:rsidRPr="001C0528">
        <w:rPr>
          <w:spacing w:val="-1"/>
        </w:rPr>
        <w:t>e</w:t>
      </w:r>
      <w:r w:rsidRPr="001C0528">
        <w:rPr>
          <w:spacing w:val="-4"/>
        </w:rPr>
        <w:t>a</w:t>
      </w:r>
      <w:r w:rsidRPr="001C0528">
        <w:t>ve</w:t>
      </w:r>
      <w:r w:rsidRPr="001C0528">
        <w:rPr>
          <w:spacing w:val="-1"/>
        </w:rPr>
        <w:t xml:space="preserve"> </w:t>
      </w:r>
      <w:r w:rsidRPr="001C0528">
        <w:rPr>
          <w:spacing w:val="2"/>
        </w:rPr>
        <w:t>o</w:t>
      </w:r>
      <w:r w:rsidRPr="001C0528">
        <w:t xml:space="preserve">f </w:t>
      </w:r>
      <w:r w:rsidRPr="001C0528">
        <w:rPr>
          <w:spacing w:val="-1"/>
        </w:rPr>
        <w:t>a</w:t>
      </w:r>
      <w:r w:rsidRPr="001C0528">
        <w:t>bse</w:t>
      </w:r>
      <w:r w:rsidRPr="001C0528">
        <w:rPr>
          <w:spacing w:val="-1"/>
        </w:rPr>
        <w:t>n</w:t>
      </w:r>
      <w:r w:rsidRPr="001C0528">
        <w:rPr>
          <w:spacing w:val="-4"/>
        </w:rPr>
        <w:t>c</w:t>
      </w:r>
      <w:r w:rsidRPr="001C0528">
        <w:t>e</w:t>
      </w:r>
      <w:r w:rsidRPr="001C0528">
        <w:rPr>
          <w:spacing w:val="1"/>
        </w:rPr>
        <w:t xml:space="preserve"> </w:t>
      </w:r>
      <w:r w:rsidRPr="001C0528">
        <w:rPr>
          <w:spacing w:val="-1"/>
        </w:rPr>
        <w:t>f</w:t>
      </w:r>
      <w:r w:rsidRPr="001C0528">
        <w:rPr>
          <w:spacing w:val="-4"/>
        </w:rPr>
        <w:t>r</w:t>
      </w:r>
      <w:r w:rsidRPr="001C0528">
        <w:t>om th</w:t>
      </w:r>
      <w:r w:rsidRPr="001C0528">
        <w:rPr>
          <w:spacing w:val="-1"/>
        </w:rPr>
        <w:t>e</w:t>
      </w:r>
      <w:r w:rsidRPr="001C0528">
        <w:t>ir</w:t>
      </w:r>
      <w:r w:rsidRPr="001C0528">
        <w:rPr>
          <w:spacing w:val="-1"/>
        </w:rPr>
        <w:t xml:space="preserve"> f</w:t>
      </w:r>
      <w:r w:rsidRPr="001C0528">
        <w:t>ul</w:t>
      </w:r>
      <w:r w:rsidRPr="001C0528">
        <w:rPr>
          <w:spacing w:val="2"/>
        </w:rPr>
        <w:t>l</w:t>
      </w:r>
      <w:r w:rsidRPr="001C0528">
        <w:rPr>
          <w:spacing w:val="-1"/>
        </w:rPr>
        <w:t>-</w:t>
      </w:r>
      <w:r w:rsidRPr="001C0528">
        <w:t>t</w:t>
      </w:r>
      <w:r w:rsidRPr="001C0528">
        <w:rPr>
          <w:spacing w:val="2"/>
        </w:rPr>
        <w:t>i</w:t>
      </w:r>
      <w:r w:rsidRPr="001C0528">
        <w:t>me t</w:t>
      </w:r>
      <w:r w:rsidRPr="001C0528">
        <w:rPr>
          <w:spacing w:val="-1"/>
        </w:rPr>
        <w:t>eac</w:t>
      </w:r>
      <w:r w:rsidRPr="001C0528">
        <w:t>hi</w:t>
      </w:r>
      <w:r w:rsidRPr="001C0528">
        <w:rPr>
          <w:spacing w:val="2"/>
        </w:rPr>
        <w:t>n</w:t>
      </w:r>
      <w:r w:rsidRPr="001C0528">
        <w:t>g</w:t>
      </w:r>
      <w:r w:rsidRPr="001C0528">
        <w:rPr>
          <w:spacing w:val="-5"/>
        </w:rPr>
        <w:t xml:space="preserve"> </w:t>
      </w:r>
      <w:r w:rsidRPr="001C0528">
        <w:t xml:space="preserve">position.  </w:t>
      </w:r>
      <w:r w:rsidRPr="001C0528">
        <w:rPr>
          <w:spacing w:val="1"/>
        </w:rPr>
        <w:t>P</w:t>
      </w:r>
      <w:r w:rsidRPr="001C0528">
        <w:rPr>
          <w:spacing w:val="-1"/>
        </w:rPr>
        <w:t>a</w:t>
      </w:r>
      <w:r w:rsidRPr="001C0528">
        <w:t>rticip</w:t>
      </w:r>
      <w:r w:rsidRPr="001C0528">
        <w:rPr>
          <w:spacing w:val="-4"/>
        </w:rPr>
        <w:t>a</w:t>
      </w:r>
      <w:r w:rsidRPr="001C0528">
        <w:t>tion in a job- sh</w:t>
      </w:r>
      <w:r w:rsidRPr="001C0528">
        <w:rPr>
          <w:spacing w:val="-1"/>
        </w:rPr>
        <w:t>a</w:t>
      </w:r>
      <w:r w:rsidRPr="001C0528">
        <w:rPr>
          <w:spacing w:val="-4"/>
        </w:rPr>
        <w:t>r</w:t>
      </w:r>
      <w:r w:rsidRPr="001C0528">
        <w:t>e</w:t>
      </w:r>
      <w:r w:rsidRPr="001C0528">
        <w:rPr>
          <w:spacing w:val="-1"/>
        </w:rPr>
        <w:t xml:space="preserve"> a</w:t>
      </w:r>
      <w:r w:rsidRPr="001C0528">
        <w:t>ss</w:t>
      </w:r>
      <w:r w:rsidRPr="001C0528">
        <w:rPr>
          <w:spacing w:val="2"/>
        </w:rPr>
        <w:t>i</w:t>
      </w:r>
      <w:r w:rsidRPr="001C0528">
        <w:rPr>
          <w:spacing w:val="-5"/>
        </w:rPr>
        <w:t>g</w:t>
      </w:r>
      <w:r w:rsidRPr="001C0528">
        <w:t xml:space="preserve">nment will not </w:t>
      </w:r>
      <w:r w:rsidRPr="001C0528">
        <w:rPr>
          <w:spacing w:val="-1"/>
        </w:rPr>
        <w:t>affec</w:t>
      </w:r>
      <w:r w:rsidRPr="001C0528">
        <w:t>t the</w:t>
      </w:r>
      <w:r w:rsidRPr="001C0528">
        <w:rPr>
          <w:spacing w:val="-1"/>
        </w:rPr>
        <w:t xml:space="preserve"> </w:t>
      </w:r>
      <w:r w:rsidRPr="001C0528">
        <w:t>s</w:t>
      </w:r>
      <w:r w:rsidRPr="001C0528">
        <w:rPr>
          <w:spacing w:val="-1"/>
        </w:rPr>
        <w:t>e</w:t>
      </w:r>
      <w:r w:rsidRPr="001C0528">
        <w:t>nio</w:t>
      </w:r>
      <w:r w:rsidRPr="001C0528">
        <w:rPr>
          <w:spacing w:val="-1"/>
        </w:rPr>
        <w:t>r</w:t>
      </w:r>
      <w:r w:rsidRPr="001C0528">
        <w:t>i</w:t>
      </w:r>
      <w:r w:rsidRPr="001C0528">
        <w:rPr>
          <w:spacing w:val="7"/>
        </w:rPr>
        <w:t>t</w:t>
      </w:r>
      <w:r w:rsidRPr="001C0528">
        <w:t>y</w:t>
      </w:r>
      <w:r w:rsidRPr="001C0528">
        <w:rPr>
          <w:spacing w:val="-10"/>
        </w:rPr>
        <w:t xml:space="preserve"> </w:t>
      </w:r>
      <w:r w:rsidRPr="001C0528">
        <w:t>of</w:t>
      </w:r>
      <w:r w:rsidRPr="001C0528">
        <w:rPr>
          <w:spacing w:val="-1"/>
        </w:rPr>
        <w:t xml:space="preserve"> </w:t>
      </w:r>
      <w:r w:rsidRPr="001C0528">
        <w:t>t</w:t>
      </w:r>
      <w:r w:rsidRPr="001C0528">
        <w:rPr>
          <w:spacing w:val="2"/>
        </w:rPr>
        <w:t>h</w:t>
      </w:r>
      <w:r w:rsidRPr="001C0528">
        <w:t>e</w:t>
      </w:r>
      <w:r w:rsidRPr="001C0528">
        <w:rPr>
          <w:spacing w:val="-4"/>
        </w:rPr>
        <w:t xml:space="preserve"> </w:t>
      </w:r>
      <w:r w:rsidRPr="001C0528">
        <w:rPr>
          <w:spacing w:val="2"/>
        </w:rPr>
        <w:t>p</w:t>
      </w:r>
      <w:r w:rsidRPr="001C0528">
        <w:rPr>
          <w:spacing w:val="-1"/>
        </w:rPr>
        <w:t>ar</w:t>
      </w:r>
      <w:r w:rsidRPr="001C0528">
        <w:rPr>
          <w:spacing w:val="1"/>
        </w:rPr>
        <w:t>t</w:t>
      </w:r>
      <w:r w:rsidRPr="001C0528">
        <w:rPr>
          <w:spacing w:val="2"/>
        </w:rPr>
        <w:t>i</w:t>
      </w:r>
      <w:r w:rsidRPr="001C0528">
        <w:rPr>
          <w:spacing w:val="-1"/>
        </w:rPr>
        <w:t>c</w:t>
      </w:r>
      <w:r w:rsidRPr="001C0528">
        <w:t>ipants.</w:t>
      </w:r>
    </w:p>
    <w:p w14:paraId="2019AA85" w14:textId="77777777" w:rsidR="001873F0" w:rsidRPr="001C0528" w:rsidRDefault="001873F0">
      <w:pPr>
        <w:kinsoku w:val="0"/>
        <w:overflowPunct w:val="0"/>
        <w:spacing w:before="16" w:line="260" w:lineRule="exact"/>
        <w:rPr>
          <w:sz w:val="26"/>
          <w:szCs w:val="26"/>
        </w:rPr>
      </w:pPr>
    </w:p>
    <w:p w14:paraId="13AF8164" w14:textId="77777777" w:rsidR="001873F0" w:rsidRPr="001C0528" w:rsidRDefault="001873F0">
      <w:pPr>
        <w:pStyle w:val="BodyText"/>
        <w:numPr>
          <w:ilvl w:val="2"/>
          <w:numId w:val="1"/>
        </w:numPr>
        <w:tabs>
          <w:tab w:val="left" w:pos="2072"/>
        </w:tabs>
        <w:kinsoku w:val="0"/>
        <w:overflowPunct w:val="0"/>
        <w:spacing w:line="239" w:lineRule="auto"/>
        <w:ind w:left="2072" w:right="549" w:hanging="922"/>
      </w:pPr>
      <w:r w:rsidRPr="001C0528">
        <w:t>Sh</w:t>
      </w:r>
      <w:r w:rsidRPr="001C0528">
        <w:rPr>
          <w:spacing w:val="-1"/>
        </w:rPr>
        <w:t>ar</w:t>
      </w:r>
      <w:r w:rsidRPr="001C0528">
        <w:rPr>
          <w:spacing w:val="-4"/>
        </w:rPr>
        <w:t>e</w:t>
      </w:r>
      <w:r w:rsidRPr="001C0528">
        <w:t xml:space="preserve">d </w:t>
      </w:r>
      <w:r w:rsidRPr="001C0528">
        <w:rPr>
          <w:spacing w:val="-1"/>
        </w:rPr>
        <w:t>c</w:t>
      </w:r>
      <w:r w:rsidRPr="001C0528">
        <w:t>ont</w:t>
      </w:r>
      <w:r w:rsidRPr="001C0528">
        <w:rPr>
          <w:spacing w:val="-1"/>
        </w:rPr>
        <w:t>rac</w:t>
      </w:r>
      <w:r w:rsidRPr="001C0528">
        <w:t>ts shall be</w:t>
      </w:r>
      <w:r w:rsidRPr="001C0528">
        <w:rPr>
          <w:spacing w:val="4"/>
        </w:rPr>
        <w:t xml:space="preserve"> </w:t>
      </w:r>
      <w:r w:rsidRPr="001C0528">
        <w:rPr>
          <w:spacing w:val="-1"/>
        </w:rPr>
        <w:t>re</w:t>
      </w:r>
      <w:r w:rsidRPr="001C0528">
        <w:t>vi</w:t>
      </w:r>
      <w:r w:rsidRPr="001C0528">
        <w:rPr>
          <w:spacing w:val="-1"/>
        </w:rPr>
        <w:t>ewe</w:t>
      </w:r>
      <w:r w:rsidRPr="001C0528">
        <w:t>d</w:t>
      </w:r>
      <w:r w:rsidRPr="001C0528">
        <w:rPr>
          <w:spacing w:val="2"/>
        </w:rPr>
        <w:t xml:space="preserve"> </w:t>
      </w:r>
      <w:r w:rsidRPr="001C0528">
        <w:rPr>
          <w:spacing w:val="-1"/>
        </w:rPr>
        <w:t>a</w:t>
      </w:r>
      <w:r w:rsidRPr="001C0528">
        <w:t>nnu</w:t>
      </w:r>
      <w:r w:rsidRPr="001C0528">
        <w:rPr>
          <w:spacing w:val="-1"/>
        </w:rPr>
        <w:t>a</w:t>
      </w:r>
      <w:r w:rsidRPr="001C0528">
        <w:t>l</w:t>
      </w:r>
      <w:r w:rsidRPr="001C0528">
        <w:rPr>
          <w:spacing w:val="7"/>
        </w:rPr>
        <w:t>l</w:t>
      </w:r>
      <w:r w:rsidRPr="001C0528">
        <w:rPr>
          <w:spacing w:val="-12"/>
        </w:rPr>
        <w:t>y</w:t>
      </w:r>
      <w:r w:rsidRPr="001C0528">
        <w:t>.</w:t>
      </w:r>
      <w:r w:rsidRPr="001C0528">
        <w:rPr>
          <w:spacing w:val="60"/>
        </w:rPr>
        <w:t xml:space="preserve"> </w:t>
      </w:r>
      <w:r w:rsidRPr="001C0528">
        <w:t>T</w:t>
      </w:r>
      <w:r w:rsidRPr="001C0528">
        <w:rPr>
          <w:spacing w:val="1"/>
        </w:rPr>
        <w:t>h</w:t>
      </w:r>
      <w:r w:rsidRPr="001C0528">
        <w:t>e</w:t>
      </w:r>
      <w:r w:rsidRPr="001C0528">
        <w:rPr>
          <w:spacing w:val="1"/>
        </w:rPr>
        <w:t xml:space="preserve"> </w:t>
      </w:r>
      <w:r w:rsidRPr="001C0528">
        <w:t>m</w:t>
      </w:r>
      <w:r w:rsidRPr="001C0528">
        <w:rPr>
          <w:spacing w:val="1"/>
        </w:rPr>
        <w:t>i</w:t>
      </w:r>
      <w:r w:rsidRPr="001C0528">
        <w:t>d</w:t>
      </w:r>
      <w:r w:rsidRPr="001C0528">
        <w:rPr>
          <w:spacing w:val="4"/>
        </w:rPr>
        <w:t>-</w:t>
      </w:r>
      <w:r w:rsidRPr="001C0528">
        <w:rPr>
          <w:spacing w:val="-9"/>
        </w:rPr>
        <w:t>y</w:t>
      </w:r>
      <w:r w:rsidRPr="001C0528">
        <w:rPr>
          <w:spacing w:val="-1"/>
        </w:rPr>
        <w:t>e</w:t>
      </w:r>
      <w:r w:rsidRPr="001C0528">
        <w:rPr>
          <w:spacing w:val="1"/>
        </w:rPr>
        <w:t>a</w:t>
      </w:r>
      <w:r w:rsidRPr="001C0528">
        <w:t xml:space="preserve">r </w:t>
      </w:r>
      <w:r w:rsidRPr="001C0528">
        <w:rPr>
          <w:spacing w:val="-4"/>
        </w:rPr>
        <w:t>c</w:t>
      </w:r>
      <w:r w:rsidRPr="001C0528">
        <w:t>ol</w:t>
      </w:r>
      <w:r w:rsidRPr="001C0528">
        <w:rPr>
          <w:spacing w:val="1"/>
        </w:rPr>
        <w:t>l</w:t>
      </w:r>
      <w:r w:rsidRPr="001C0528">
        <w:rPr>
          <w:spacing w:val="-1"/>
        </w:rPr>
        <w:t>a</w:t>
      </w:r>
      <w:r w:rsidRPr="001C0528">
        <w:t>b</w:t>
      </w:r>
      <w:r w:rsidRPr="001C0528">
        <w:rPr>
          <w:spacing w:val="2"/>
        </w:rPr>
        <w:t>o</w:t>
      </w:r>
      <w:r w:rsidRPr="001C0528">
        <w:rPr>
          <w:spacing w:val="-1"/>
        </w:rPr>
        <w:t>r</w:t>
      </w:r>
      <w:r w:rsidRPr="001C0528">
        <w:rPr>
          <w:spacing w:val="-4"/>
        </w:rPr>
        <w:t>a</w:t>
      </w:r>
      <w:r w:rsidRPr="001C0528">
        <w:t>tive</w:t>
      </w:r>
      <w:r w:rsidRPr="001C0528">
        <w:rPr>
          <w:spacing w:val="-1"/>
        </w:rPr>
        <w:t xml:space="preserve"> c</w:t>
      </w:r>
      <w:r w:rsidRPr="001C0528">
        <w:t>onsultation betw</w:t>
      </w:r>
      <w:r w:rsidRPr="001C0528">
        <w:rPr>
          <w:spacing w:val="-4"/>
        </w:rPr>
        <w:t>e</w:t>
      </w:r>
      <w:r w:rsidRPr="001C0528">
        <w:rPr>
          <w:spacing w:val="-1"/>
        </w:rPr>
        <w:t>e</w:t>
      </w:r>
      <w:r w:rsidRPr="001C0528">
        <w:t>n the</w:t>
      </w:r>
      <w:r w:rsidRPr="001C0528">
        <w:rPr>
          <w:spacing w:val="1"/>
        </w:rPr>
        <w:t xml:space="preserve"> </w:t>
      </w:r>
      <w:r w:rsidRPr="001C0528">
        <w:t>Prin</w:t>
      </w:r>
      <w:r w:rsidRPr="001C0528">
        <w:rPr>
          <w:spacing w:val="-4"/>
        </w:rPr>
        <w:t>c</w:t>
      </w:r>
      <w:r w:rsidRPr="001C0528">
        <w:t xml:space="preserve">ipal </w:t>
      </w:r>
      <w:r w:rsidRPr="001C0528">
        <w:rPr>
          <w:spacing w:val="1"/>
        </w:rPr>
        <w:t>a</w:t>
      </w:r>
      <w:r w:rsidRPr="001C0528">
        <w:t>nd the job</w:t>
      </w:r>
      <w:r w:rsidRPr="001C0528">
        <w:rPr>
          <w:spacing w:val="-1"/>
        </w:rPr>
        <w:t>-</w:t>
      </w:r>
      <w:r w:rsidRPr="001C0528">
        <w:t>sh</w:t>
      </w:r>
      <w:r w:rsidRPr="001C0528">
        <w:rPr>
          <w:spacing w:val="-1"/>
        </w:rPr>
        <w:t>a</w:t>
      </w:r>
      <w:r w:rsidRPr="001C0528">
        <w:rPr>
          <w:spacing w:val="1"/>
        </w:rPr>
        <w:t xml:space="preserve">re </w:t>
      </w:r>
      <w:r w:rsidRPr="001C0528">
        <w:t>p</w:t>
      </w:r>
      <w:r w:rsidRPr="001C0528">
        <w:rPr>
          <w:spacing w:val="-1"/>
        </w:rPr>
        <w:t>a</w:t>
      </w:r>
      <w:r w:rsidRPr="001C0528">
        <w:t>rtic</w:t>
      </w:r>
      <w:r w:rsidRPr="001C0528">
        <w:rPr>
          <w:spacing w:val="-1"/>
        </w:rPr>
        <w:t>i</w:t>
      </w:r>
      <w:r w:rsidRPr="001C0528">
        <w:t>p</w:t>
      </w:r>
      <w:r w:rsidRPr="001C0528">
        <w:rPr>
          <w:spacing w:val="-1"/>
        </w:rPr>
        <w:t>a</w:t>
      </w:r>
      <w:r w:rsidRPr="001C0528">
        <w:t xml:space="preserve">nts </w:t>
      </w:r>
      <w:r w:rsidRPr="001C0528">
        <w:rPr>
          <w:spacing w:val="1"/>
        </w:rPr>
        <w:t>m</w:t>
      </w:r>
      <w:r w:rsidRPr="001C0528">
        <w:rPr>
          <w:spacing w:val="3"/>
        </w:rPr>
        <w:t>a</w:t>
      </w:r>
      <w:r w:rsidRPr="001C0528">
        <w:t>y</w:t>
      </w:r>
      <w:r w:rsidRPr="001C0528">
        <w:rPr>
          <w:spacing w:val="-5"/>
        </w:rPr>
        <w:t xml:space="preserve"> </w:t>
      </w:r>
      <w:r w:rsidRPr="001C0528">
        <w:t>include</w:t>
      </w:r>
      <w:r w:rsidRPr="001C0528">
        <w:rPr>
          <w:spacing w:val="1"/>
        </w:rPr>
        <w:t xml:space="preserve"> </w:t>
      </w:r>
      <w:r w:rsidRPr="001C0528">
        <w:t>st</w:t>
      </w:r>
      <w:r w:rsidRPr="001C0528">
        <w:rPr>
          <w:spacing w:val="-1"/>
        </w:rPr>
        <w:t>aff</w:t>
      </w:r>
      <w:r w:rsidRPr="001C0528">
        <w:t>ing</w:t>
      </w:r>
      <w:r w:rsidRPr="001C0528">
        <w:rPr>
          <w:spacing w:val="-5"/>
        </w:rPr>
        <w:t xml:space="preserve"> </w:t>
      </w:r>
      <w:r w:rsidRPr="001C0528">
        <w:rPr>
          <w:spacing w:val="2"/>
        </w:rPr>
        <w:t>n</w:t>
      </w:r>
      <w:r w:rsidRPr="001C0528">
        <w:rPr>
          <w:spacing w:val="-1"/>
        </w:rPr>
        <w:t>ee</w:t>
      </w:r>
      <w:r w:rsidRPr="001C0528">
        <w:t>ds of</w:t>
      </w:r>
      <w:r w:rsidRPr="001C0528">
        <w:rPr>
          <w:spacing w:val="1"/>
        </w:rPr>
        <w:t xml:space="preserve"> </w:t>
      </w:r>
      <w:r w:rsidRPr="001C0528">
        <w:t>the</w:t>
      </w:r>
      <w:r w:rsidRPr="001C0528">
        <w:rPr>
          <w:spacing w:val="-1"/>
        </w:rPr>
        <w:t xml:space="preserve"> D</w:t>
      </w:r>
      <w:r w:rsidRPr="001C0528">
        <w:t>istri</w:t>
      </w:r>
      <w:r w:rsidRPr="001C0528">
        <w:rPr>
          <w:spacing w:val="-4"/>
        </w:rPr>
        <w:t>c</w:t>
      </w:r>
      <w:r w:rsidRPr="001C0528">
        <w:t xml:space="preserve">t and </w:t>
      </w:r>
      <w:r w:rsidRPr="001C0528">
        <w:rPr>
          <w:spacing w:val="-4"/>
        </w:rPr>
        <w:t>c</w:t>
      </w:r>
      <w:r w:rsidRPr="001C0528">
        <w:t>ont</w:t>
      </w:r>
      <w:r w:rsidRPr="001C0528">
        <w:rPr>
          <w:spacing w:val="1"/>
        </w:rPr>
        <w:t>r</w:t>
      </w:r>
      <w:r w:rsidRPr="001C0528">
        <w:rPr>
          <w:spacing w:val="-1"/>
        </w:rPr>
        <w:t>ac</w:t>
      </w:r>
      <w:r w:rsidRPr="001C0528">
        <w:t>t</w:t>
      </w:r>
      <w:r w:rsidRPr="001C0528">
        <w:rPr>
          <w:spacing w:val="2"/>
        </w:rPr>
        <w:t>u</w:t>
      </w:r>
      <w:r w:rsidRPr="001C0528">
        <w:rPr>
          <w:spacing w:val="-1"/>
        </w:rPr>
        <w:t>a</w:t>
      </w:r>
      <w:r w:rsidRPr="001C0528">
        <w:t xml:space="preserve">l </w:t>
      </w:r>
      <w:r w:rsidRPr="001C0528">
        <w:rPr>
          <w:spacing w:val="-1"/>
        </w:rPr>
        <w:t>e</w:t>
      </w:r>
      <w:r w:rsidRPr="001C0528">
        <w:rPr>
          <w:spacing w:val="2"/>
        </w:rPr>
        <w:t>x</w:t>
      </w:r>
      <w:r w:rsidRPr="001C0528">
        <w:t>p</w:t>
      </w:r>
      <w:r w:rsidRPr="001C0528">
        <w:rPr>
          <w:spacing w:val="-1"/>
        </w:rPr>
        <w:t>ec</w:t>
      </w:r>
      <w:r w:rsidRPr="001C0528">
        <w:t>tations.</w:t>
      </w:r>
    </w:p>
    <w:p w14:paraId="4F03A155" w14:textId="77777777" w:rsidR="001873F0" w:rsidRPr="001C0528" w:rsidRDefault="001873F0">
      <w:pPr>
        <w:kinsoku w:val="0"/>
        <w:overflowPunct w:val="0"/>
        <w:spacing w:before="16" w:line="260" w:lineRule="exact"/>
        <w:rPr>
          <w:sz w:val="26"/>
          <w:szCs w:val="26"/>
        </w:rPr>
      </w:pPr>
    </w:p>
    <w:p w14:paraId="59512912" w14:textId="77777777" w:rsidR="001873F0" w:rsidRPr="001C0528" w:rsidRDefault="001873F0">
      <w:pPr>
        <w:pStyle w:val="BodyText"/>
        <w:numPr>
          <w:ilvl w:val="2"/>
          <w:numId w:val="1"/>
        </w:numPr>
        <w:tabs>
          <w:tab w:val="left" w:pos="2050"/>
        </w:tabs>
        <w:kinsoku w:val="0"/>
        <w:overflowPunct w:val="0"/>
        <w:ind w:left="2072" w:right="864" w:hanging="922"/>
      </w:pPr>
      <w:r w:rsidRPr="001C0528">
        <w:t>Confi</w:t>
      </w:r>
      <w:r w:rsidRPr="001C0528">
        <w:rPr>
          <w:spacing w:val="-1"/>
        </w:rPr>
        <w:t>r</w:t>
      </w:r>
      <w:r w:rsidRPr="001C0528">
        <w:t xml:space="preserve">mation of </w:t>
      </w:r>
      <w:r w:rsidRPr="001C0528">
        <w:rPr>
          <w:spacing w:val="-1"/>
        </w:rPr>
        <w:t>n</w:t>
      </w:r>
      <w:r w:rsidRPr="001C0528">
        <w:rPr>
          <w:spacing w:val="-4"/>
        </w:rPr>
        <w:t>e</w:t>
      </w:r>
      <w:r w:rsidRPr="001C0528">
        <w:t>w</w:t>
      </w:r>
      <w:r w:rsidRPr="001C0528">
        <w:rPr>
          <w:spacing w:val="-1"/>
        </w:rPr>
        <w:t xml:space="preserve"> </w:t>
      </w:r>
      <w:r w:rsidRPr="001C0528">
        <w:rPr>
          <w:spacing w:val="-4"/>
        </w:rPr>
        <w:t>a</w:t>
      </w:r>
      <w:r w:rsidRPr="001C0528">
        <w:rPr>
          <w:spacing w:val="4"/>
        </w:rPr>
        <w:t>n</w:t>
      </w:r>
      <w:r w:rsidRPr="001C0528">
        <w:t xml:space="preserve">d/or </w:t>
      </w:r>
      <w:r w:rsidRPr="001C0528">
        <w:rPr>
          <w:spacing w:val="-4"/>
        </w:rPr>
        <w:t>c</w:t>
      </w:r>
      <w:r w:rsidRPr="001C0528">
        <w:t>ontinuing</w:t>
      </w:r>
      <w:r w:rsidRPr="001C0528">
        <w:rPr>
          <w:spacing w:val="-5"/>
        </w:rPr>
        <w:t xml:space="preserve"> </w:t>
      </w:r>
      <w:r w:rsidRPr="001C0528">
        <w:t>jo</w:t>
      </w:r>
      <w:r w:rsidRPr="001C0528">
        <w:rPr>
          <w:spacing w:val="2"/>
        </w:rPr>
        <w:t>b</w:t>
      </w:r>
      <w:r w:rsidRPr="001C0528">
        <w:rPr>
          <w:spacing w:val="-1"/>
        </w:rPr>
        <w:t>-</w:t>
      </w:r>
      <w:r w:rsidRPr="001C0528">
        <w:t>sh</w:t>
      </w:r>
      <w:r w:rsidRPr="001C0528">
        <w:rPr>
          <w:spacing w:val="1"/>
        </w:rPr>
        <w:t>a</w:t>
      </w:r>
      <w:r w:rsidRPr="001C0528">
        <w:t xml:space="preserve">re </w:t>
      </w:r>
      <w:r w:rsidRPr="001C0528">
        <w:rPr>
          <w:spacing w:val="-1"/>
        </w:rPr>
        <w:t>a</w:t>
      </w:r>
      <w:r w:rsidRPr="001C0528">
        <w:t>ssi</w:t>
      </w:r>
      <w:r w:rsidRPr="001C0528">
        <w:rPr>
          <w:spacing w:val="-5"/>
        </w:rPr>
        <w:t>g</w:t>
      </w:r>
      <w:r w:rsidRPr="001C0528">
        <w:t>nments will be</w:t>
      </w:r>
      <w:r w:rsidRPr="001C0528">
        <w:rPr>
          <w:spacing w:val="-1"/>
        </w:rPr>
        <w:t xml:space="preserve"> </w:t>
      </w:r>
      <w:r w:rsidRPr="001C0528">
        <w:t>made</w:t>
      </w:r>
      <w:r w:rsidRPr="001C0528">
        <w:rPr>
          <w:spacing w:val="-4"/>
        </w:rPr>
        <w:t xml:space="preserve"> </w:t>
      </w:r>
      <w:r w:rsidRPr="001C0528">
        <w:rPr>
          <w:spacing w:val="9"/>
        </w:rPr>
        <w:t>b</w:t>
      </w:r>
      <w:r w:rsidRPr="001C0528">
        <w:t>y</w:t>
      </w:r>
      <w:r w:rsidRPr="001C0528">
        <w:rPr>
          <w:spacing w:val="-10"/>
        </w:rPr>
        <w:t xml:space="preserve"> </w:t>
      </w:r>
      <w:r w:rsidRPr="001C0528">
        <w:t>M</w:t>
      </w:r>
      <w:r w:rsidRPr="001C0528">
        <w:rPr>
          <w:spacing w:val="6"/>
        </w:rPr>
        <w:t>a</w:t>
      </w:r>
      <w:r w:rsidRPr="001C0528">
        <w:t>y</w:t>
      </w:r>
      <w:r w:rsidRPr="001C0528">
        <w:rPr>
          <w:spacing w:val="-10"/>
        </w:rPr>
        <w:t xml:space="preserve"> </w:t>
      </w:r>
      <w:r w:rsidRPr="001C0528">
        <w:t>1.</w:t>
      </w:r>
    </w:p>
    <w:p w14:paraId="19A186A9" w14:textId="77777777" w:rsidR="001873F0" w:rsidRPr="001C0528" w:rsidRDefault="001873F0">
      <w:pPr>
        <w:kinsoku w:val="0"/>
        <w:overflowPunct w:val="0"/>
        <w:spacing w:before="16" w:line="260" w:lineRule="exact"/>
        <w:rPr>
          <w:sz w:val="26"/>
          <w:szCs w:val="26"/>
        </w:rPr>
      </w:pPr>
    </w:p>
    <w:p w14:paraId="64B7C32E" w14:textId="77777777" w:rsidR="001873F0" w:rsidRPr="001C0528" w:rsidRDefault="001873F0">
      <w:pPr>
        <w:pStyle w:val="BodyText"/>
        <w:numPr>
          <w:ilvl w:val="2"/>
          <w:numId w:val="1"/>
        </w:numPr>
        <w:tabs>
          <w:tab w:val="left" w:pos="2050"/>
        </w:tabs>
        <w:kinsoku w:val="0"/>
        <w:overflowPunct w:val="0"/>
        <w:ind w:left="2050" w:hanging="900"/>
      </w:pPr>
      <w:r w:rsidRPr="001C0528">
        <w:rPr>
          <w:spacing w:val="1"/>
        </w:rPr>
        <w:t>R</w:t>
      </w:r>
      <w:r w:rsidRPr="001C0528">
        <w:rPr>
          <w:spacing w:val="-1"/>
        </w:rPr>
        <w:t>e</w:t>
      </w:r>
      <w:r w:rsidRPr="001C0528">
        <w:t>turning</w:t>
      </w:r>
      <w:r w:rsidRPr="001C0528">
        <w:rPr>
          <w:spacing w:val="-5"/>
        </w:rPr>
        <w:t xml:space="preserve"> </w:t>
      </w:r>
      <w:r w:rsidRPr="001C0528">
        <w:t xml:space="preserve">to </w:t>
      </w:r>
      <w:r w:rsidRPr="001C0528">
        <w:rPr>
          <w:spacing w:val="-2"/>
        </w:rPr>
        <w:t>F</w:t>
      </w:r>
      <w:r w:rsidRPr="001C0528">
        <w:t>ull</w:t>
      </w:r>
      <w:r w:rsidRPr="001C0528">
        <w:rPr>
          <w:spacing w:val="-1"/>
        </w:rPr>
        <w:t>-</w:t>
      </w:r>
      <w:r w:rsidRPr="001C0528">
        <w:t>Time</w:t>
      </w:r>
      <w:r w:rsidRPr="001C0528">
        <w:rPr>
          <w:spacing w:val="2"/>
        </w:rPr>
        <w:t xml:space="preserve"> </w:t>
      </w:r>
      <w:r w:rsidRPr="001C0528">
        <w:t>Status:</w:t>
      </w:r>
    </w:p>
    <w:p w14:paraId="78C7A7FB" w14:textId="77777777" w:rsidR="001873F0" w:rsidRPr="001C0528" w:rsidRDefault="001873F0">
      <w:pPr>
        <w:kinsoku w:val="0"/>
        <w:overflowPunct w:val="0"/>
        <w:spacing w:before="16" w:line="260" w:lineRule="exact"/>
        <w:rPr>
          <w:sz w:val="26"/>
          <w:szCs w:val="26"/>
        </w:rPr>
      </w:pPr>
    </w:p>
    <w:p w14:paraId="1E843415" w14:textId="77777777" w:rsidR="001873F0" w:rsidRPr="001C0528" w:rsidRDefault="001873F0" w:rsidP="006B394C">
      <w:pPr>
        <w:pStyle w:val="BodyText"/>
        <w:tabs>
          <w:tab w:val="left" w:pos="2070"/>
        </w:tabs>
        <w:kinsoku w:val="0"/>
        <w:overflowPunct w:val="0"/>
        <w:ind w:left="2070" w:right="314" w:firstLine="0"/>
      </w:pPr>
      <w:r w:rsidRPr="001C0528">
        <w:rPr>
          <w:spacing w:val="-1"/>
        </w:rPr>
        <w:t>T</w:t>
      </w:r>
      <w:r w:rsidRPr="001C0528">
        <w:rPr>
          <w:spacing w:val="-3"/>
        </w:rPr>
        <w:t>e</w:t>
      </w:r>
      <w:r w:rsidRPr="001C0528">
        <w:rPr>
          <w:spacing w:val="-1"/>
        </w:rPr>
        <w:t>ac</w:t>
      </w:r>
      <w:r w:rsidRPr="001C0528">
        <w:rPr>
          <w:spacing w:val="2"/>
        </w:rPr>
        <w:t>h</w:t>
      </w:r>
      <w:r w:rsidRPr="001C0528">
        <w:rPr>
          <w:spacing w:val="-1"/>
        </w:rPr>
        <w:t>e</w:t>
      </w:r>
      <w:r w:rsidRPr="001C0528">
        <w:t>rs</w:t>
      </w:r>
      <w:r w:rsidRPr="001C0528">
        <w:rPr>
          <w:spacing w:val="-1"/>
        </w:rPr>
        <w:t xml:space="preserve"> w</w:t>
      </w:r>
      <w:r w:rsidRPr="001C0528">
        <w:t>ish</w:t>
      </w:r>
      <w:r w:rsidRPr="001C0528">
        <w:rPr>
          <w:spacing w:val="1"/>
        </w:rPr>
        <w:t>i</w:t>
      </w:r>
      <w:r w:rsidRPr="001C0528">
        <w:rPr>
          <w:spacing w:val="2"/>
        </w:rPr>
        <w:t>n</w:t>
      </w:r>
      <w:r w:rsidRPr="001C0528">
        <w:t>g</w:t>
      </w:r>
      <w:r w:rsidRPr="001C0528">
        <w:rPr>
          <w:spacing w:val="-5"/>
        </w:rPr>
        <w:t xml:space="preserve"> </w:t>
      </w:r>
      <w:r w:rsidRPr="001C0528">
        <w:t xml:space="preserve">to </w:t>
      </w:r>
      <w:r w:rsidRPr="001C0528">
        <w:rPr>
          <w:spacing w:val="-1"/>
        </w:rPr>
        <w:t>r</w:t>
      </w:r>
      <w:r w:rsidRPr="001C0528">
        <w:rPr>
          <w:spacing w:val="-4"/>
        </w:rPr>
        <w:t>e</w:t>
      </w:r>
      <w:r w:rsidRPr="001C0528">
        <w:t>t</w:t>
      </w:r>
      <w:r w:rsidRPr="001C0528">
        <w:rPr>
          <w:spacing w:val="2"/>
        </w:rPr>
        <w:t>u</w:t>
      </w:r>
      <w:r w:rsidRPr="001C0528">
        <w:rPr>
          <w:spacing w:val="1"/>
        </w:rPr>
        <w:t>r</w:t>
      </w:r>
      <w:r w:rsidRPr="001C0528">
        <w:t>n to ful</w:t>
      </w:r>
      <w:r w:rsidRPr="001C0528">
        <w:rPr>
          <w:spacing w:val="2"/>
        </w:rPr>
        <w:t>l</w:t>
      </w:r>
      <w:r w:rsidRPr="001C0528">
        <w:rPr>
          <w:spacing w:val="-1"/>
        </w:rPr>
        <w:t>-</w:t>
      </w:r>
      <w:r w:rsidRPr="001C0528">
        <w:t xml:space="preserve">time status </w:t>
      </w:r>
      <w:r w:rsidRPr="001C0528">
        <w:rPr>
          <w:spacing w:val="-1"/>
        </w:rPr>
        <w:t>af</w:t>
      </w:r>
      <w:r w:rsidRPr="001C0528">
        <w:t>t</w:t>
      </w:r>
      <w:r w:rsidRPr="001C0528">
        <w:rPr>
          <w:spacing w:val="-4"/>
        </w:rPr>
        <w:t>e</w:t>
      </w:r>
      <w:r w:rsidRPr="001C0528">
        <w:t>r</w:t>
      </w:r>
      <w:r w:rsidRPr="001C0528">
        <w:rPr>
          <w:spacing w:val="-1"/>
        </w:rPr>
        <w:t xml:space="preserve"> </w:t>
      </w:r>
      <w:r w:rsidRPr="001C0528">
        <w:t>p</w:t>
      </w:r>
      <w:r w:rsidRPr="001C0528">
        <w:rPr>
          <w:spacing w:val="-1"/>
        </w:rPr>
        <w:t>a</w:t>
      </w:r>
      <w:r w:rsidRPr="001C0528">
        <w:t>rticip</w:t>
      </w:r>
      <w:r w:rsidRPr="001C0528">
        <w:rPr>
          <w:spacing w:val="-4"/>
        </w:rPr>
        <w:t>a</w:t>
      </w:r>
      <w:r w:rsidRPr="001C0528">
        <w:t>tion in the p</w:t>
      </w:r>
      <w:r w:rsidRPr="001C0528">
        <w:rPr>
          <w:spacing w:val="-1"/>
        </w:rPr>
        <w:t>r</w:t>
      </w:r>
      <w:r w:rsidRPr="001C0528">
        <w:t>o</w:t>
      </w:r>
      <w:r w:rsidRPr="001C0528">
        <w:rPr>
          <w:spacing w:val="-3"/>
        </w:rPr>
        <w:t>g</w:t>
      </w:r>
      <w:r w:rsidRPr="001C0528">
        <w:rPr>
          <w:spacing w:val="2"/>
        </w:rPr>
        <w:t>r</w:t>
      </w:r>
      <w:r w:rsidRPr="001C0528">
        <w:rPr>
          <w:spacing w:val="-4"/>
        </w:rPr>
        <w:t>a</w:t>
      </w:r>
      <w:r w:rsidRPr="001C0528">
        <w:t>m shall be</w:t>
      </w:r>
      <w:r w:rsidRPr="001C0528">
        <w:rPr>
          <w:spacing w:val="1"/>
        </w:rPr>
        <w:t xml:space="preserve"> </w:t>
      </w:r>
      <w:r w:rsidRPr="001C0528">
        <w:rPr>
          <w:spacing w:val="-1"/>
        </w:rPr>
        <w:t>rea</w:t>
      </w:r>
      <w:r w:rsidRPr="001C0528">
        <w:t>ss</w:t>
      </w:r>
      <w:r w:rsidRPr="001C0528">
        <w:rPr>
          <w:spacing w:val="2"/>
        </w:rPr>
        <w:t>i</w:t>
      </w:r>
      <w:r w:rsidRPr="001C0528">
        <w:t>gn</w:t>
      </w:r>
      <w:r w:rsidRPr="001C0528">
        <w:rPr>
          <w:spacing w:val="-1"/>
        </w:rPr>
        <w:t>e</w:t>
      </w:r>
      <w:r w:rsidRPr="001C0528">
        <w:t xml:space="preserve">d in </w:t>
      </w:r>
      <w:r w:rsidRPr="001C0528">
        <w:rPr>
          <w:spacing w:val="-1"/>
        </w:rPr>
        <w:t>a</w:t>
      </w:r>
      <w:r w:rsidRPr="001C0528">
        <w:rPr>
          <w:spacing w:val="-4"/>
        </w:rPr>
        <w:t>c</w:t>
      </w:r>
      <w:r w:rsidRPr="001C0528">
        <w:rPr>
          <w:spacing w:val="-1"/>
        </w:rPr>
        <w:t>c</w:t>
      </w:r>
      <w:r w:rsidRPr="001C0528">
        <w:rPr>
          <w:spacing w:val="2"/>
        </w:rPr>
        <w:t>o</w:t>
      </w:r>
      <w:r w:rsidRPr="001C0528">
        <w:rPr>
          <w:spacing w:val="-1"/>
        </w:rPr>
        <w:t>r</w:t>
      </w:r>
      <w:r w:rsidRPr="001C0528">
        <w:t>d</w:t>
      </w:r>
      <w:r w:rsidRPr="001C0528">
        <w:rPr>
          <w:spacing w:val="-4"/>
        </w:rPr>
        <w:t>a</w:t>
      </w:r>
      <w:r w:rsidRPr="001C0528">
        <w:rPr>
          <w:spacing w:val="2"/>
        </w:rPr>
        <w:t>n</w:t>
      </w:r>
      <w:r w:rsidRPr="001C0528">
        <w:rPr>
          <w:spacing w:val="1"/>
        </w:rPr>
        <w:t>c</w:t>
      </w:r>
      <w:r w:rsidRPr="001C0528">
        <w:t>e</w:t>
      </w:r>
      <w:r w:rsidRPr="001C0528">
        <w:rPr>
          <w:spacing w:val="-1"/>
        </w:rPr>
        <w:t xml:space="preserve"> </w:t>
      </w:r>
      <w:r w:rsidRPr="001C0528">
        <w:t xml:space="preserve">with </w:t>
      </w:r>
      <w:r w:rsidRPr="001C0528">
        <w:rPr>
          <w:spacing w:val="1"/>
        </w:rPr>
        <w:t>A</w:t>
      </w:r>
      <w:r w:rsidRPr="001C0528">
        <w:t>rticle</w:t>
      </w:r>
      <w:r w:rsidRPr="001C0528">
        <w:rPr>
          <w:spacing w:val="-4"/>
        </w:rPr>
        <w:t xml:space="preserve"> </w:t>
      </w:r>
      <w:r w:rsidRPr="001C0528">
        <w:t>7 TRAN</w:t>
      </w:r>
      <w:r w:rsidRPr="001C0528">
        <w:rPr>
          <w:spacing w:val="1"/>
        </w:rPr>
        <w:t>S</w:t>
      </w:r>
      <w:r w:rsidRPr="001C0528">
        <w:rPr>
          <w:spacing w:val="-2"/>
        </w:rPr>
        <w:t>F</w:t>
      </w:r>
      <w:r w:rsidRPr="001C0528">
        <w:t>ER.</w:t>
      </w:r>
    </w:p>
    <w:p w14:paraId="50CED2AF" w14:textId="77777777" w:rsidR="001833B0" w:rsidRPr="001C0528" w:rsidRDefault="001833B0">
      <w:pPr>
        <w:pStyle w:val="BodyText"/>
        <w:kinsoku w:val="0"/>
        <w:overflowPunct w:val="0"/>
        <w:ind w:left="1959" w:right="314" w:firstLine="0"/>
      </w:pPr>
    </w:p>
    <w:p w14:paraId="2F73371B" w14:textId="45047866" w:rsidR="00E238F5" w:rsidRDefault="001833B0">
      <w:pPr>
        <w:kinsoku w:val="0"/>
        <w:overflowPunct w:val="0"/>
        <w:spacing w:line="200" w:lineRule="exact"/>
        <w:rPr>
          <w:sz w:val="20"/>
          <w:szCs w:val="20"/>
        </w:rPr>
      </w:pPr>
      <w:r w:rsidRPr="001C0528">
        <w:rPr>
          <w:sz w:val="20"/>
          <w:szCs w:val="20"/>
        </w:rPr>
        <w:tab/>
      </w:r>
      <w:r w:rsidRPr="001C0528">
        <w:t xml:space="preserve">18.2.14   Job-share contracts will only be available to classroom teachers. </w:t>
      </w:r>
    </w:p>
    <w:p w14:paraId="47A3A82A" w14:textId="6C772D18" w:rsidR="00E238F5" w:rsidRDefault="00E238F5">
      <w:pPr>
        <w:kinsoku w:val="0"/>
        <w:overflowPunct w:val="0"/>
        <w:spacing w:line="200" w:lineRule="exact"/>
        <w:rPr>
          <w:sz w:val="20"/>
          <w:szCs w:val="20"/>
        </w:rPr>
      </w:pPr>
    </w:p>
    <w:p w14:paraId="3309E9C1" w14:textId="77777777" w:rsidR="00E238F5" w:rsidRPr="001C0528" w:rsidRDefault="00E238F5">
      <w:pPr>
        <w:kinsoku w:val="0"/>
        <w:overflowPunct w:val="0"/>
        <w:spacing w:line="200" w:lineRule="exact"/>
        <w:rPr>
          <w:sz w:val="20"/>
          <w:szCs w:val="20"/>
        </w:rPr>
      </w:pPr>
    </w:p>
    <w:p w14:paraId="57E8F492" w14:textId="1EFB6C25" w:rsidR="00106683" w:rsidRPr="00106683" w:rsidRDefault="001873F0" w:rsidP="00106683">
      <w:pPr>
        <w:pStyle w:val="Heading1"/>
        <w:tabs>
          <w:tab w:val="left" w:pos="751"/>
        </w:tabs>
        <w:kinsoku w:val="0"/>
        <w:overflowPunct w:val="0"/>
        <w:ind w:left="118" w:firstLine="0"/>
        <w:rPr>
          <w:spacing w:val="-1"/>
          <w:u w:val="thick"/>
        </w:rPr>
      </w:pPr>
      <w:r w:rsidRPr="001C0528">
        <w:rPr>
          <w:spacing w:val="1"/>
          <w:u w:val="none"/>
        </w:rPr>
        <w:t>1</w:t>
      </w:r>
      <w:r w:rsidRPr="001C0528">
        <w:rPr>
          <w:spacing w:val="3"/>
          <w:u w:val="none"/>
        </w:rPr>
        <w:t>9</w:t>
      </w:r>
      <w:r w:rsidRPr="001C0528">
        <w:rPr>
          <w:b w:val="0"/>
          <w:bCs w:val="0"/>
          <w:u w:val="none"/>
        </w:rPr>
        <w:t>.</w:t>
      </w:r>
      <w:r w:rsidRPr="001C0528">
        <w:rPr>
          <w:b w:val="0"/>
          <w:bCs w:val="0"/>
          <w:u w:val="none"/>
        </w:rPr>
        <w:tab/>
      </w:r>
      <w:r w:rsidRPr="001C0528">
        <w:rPr>
          <w:spacing w:val="-1"/>
          <w:u w:val="thick"/>
        </w:rPr>
        <w:t>S</w:t>
      </w:r>
      <w:r w:rsidRPr="001C0528">
        <w:rPr>
          <w:spacing w:val="-2"/>
          <w:u w:val="thick"/>
        </w:rPr>
        <w:t>A</w:t>
      </w:r>
      <w:r w:rsidRPr="001C0528">
        <w:rPr>
          <w:spacing w:val="-4"/>
          <w:u w:val="thick"/>
        </w:rPr>
        <w:t>V</w:t>
      </w:r>
      <w:r w:rsidRPr="001C0528">
        <w:rPr>
          <w:spacing w:val="1"/>
          <w:u w:val="thick"/>
        </w:rPr>
        <w:t>I</w:t>
      </w:r>
      <w:r w:rsidRPr="001C0528">
        <w:rPr>
          <w:spacing w:val="-4"/>
          <w:u w:val="thick"/>
        </w:rPr>
        <w:t>N</w:t>
      </w:r>
      <w:r w:rsidRPr="001C0528">
        <w:rPr>
          <w:spacing w:val="-1"/>
          <w:u w:val="thick"/>
        </w:rPr>
        <w:t>GS</w:t>
      </w:r>
    </w:p>
    <w:p w14:paraId="5606200E" w14:textId="77777777" w:rsidR="001873F0" w:rsidRPr="001C0528" w:rsidRDefault="001873F0">
      <w:pPr>
        <w:kinsoku w:val="0"/>
        <w:overflowPunct w:val="0"/>
        <w:spacing w:before="6" w:line="240" w:lineRule="exact"/>
      </w:pPr>
    </w:p>
    <w:p w14:paraId="44089C84" w14:textId="2E707885" w:rsidR="001873F0" w:rsidRDefault="001873F0">
      <w:pPr>
        <w:pStyle w:val="BodyText"/>
        <w:kinsoku w:val="0"/>
        <w:overflowPunct w:val="0"/>
        <w:spacing w:before="69"/>
        <w:ind w:left="1459" w:right="455" w:hanging="622"/>
      </w:pPr>
      <w:r w:rsidRPr="001C0528">
        <w:t xml:space="preserve">19.1  </w:t>
      </w:r>
      <w:r w:rsidRPr="001C0528">
        <w:rPr>
          <w:spacing w:val="4"/>
        </w:rPr>
        <w:t xml:space="preserve"> </w:t>
      </w:r>
      <w:r w:rsidRPr="001C0528">
        <w:rPr>
          <w:spacing w:val="-8"/>
        </w:rPr>
        <w:t>I</w:t>
      </w:r>
      <w:r w:rsidRPr="001C0528">
        <w:t>f</w:t>
      </w:r>
      <w:r w:rsidRPr="001C0528">
        <w:rPr>
          <w:spacing w:val="1"/>
        </w:rPr>
        <w:t xml:space="preserve"> </w:t>
      </w:r>
      <w:r w:rsidRPr="001C0528">
        <w:rPr>
          <w:spacing w:val="-4"/>
        </w:rPr>
        <w:t>a</w:t>
      </w:r>
      <w:r w:rsidRPr="001C0528">
        <w:rPr>
          <w:spacing w:val="9"/>
        </w:rPr>
        <w:t>n</w:t>
      </w:r>
      <w:r w:rsidRPr="001C0528">
        <w:t>y</w:t>
      </w:r>
      <w:r w:rsidRPr="001C0528">
        <w:rPr>
          <w:spacing w:val="-10"/>
        </w:rPr>
        <w:t xml:space="preserve"> </w:t>
      </w:r>
      <w:r w:rsidRPr="001C0528">
        <w:t>p</w:t>
      </w:r>
      <w:r w:rsidRPr="001C0528">
        <w:rPr>
          <w:spacing w:val="-1"/>
        </w:rPr>
        <w:t>r</w:t>
      </w:r>
      <w:r w:rsidRPr="001C0528">
        <w:t xml:space="preserve">ovision of this </w:t>
      </w:r>
      <w:r w:rsidRPr="001C0528">
        <w:rPr>
          <w:spacing w:val="2"/>
        </w:rPr>
        <w:t>A</w:t>
      </w:r>
      <w:r w:rsidRPr="001C0528">
        <w:rPr>
          <w:spacing w:val="-5"/>
        </w:rPr>
        <w:t>g</w:t>
      </w:r>
      <w:r w:rsidRPr="001C0528">
        <w:rPr>
          <w:spacing w:val="-1"/>
        </w:rPr>
        <w:t>ree</w:t>
      </w:r>
      <w:r w:rsidRPr="001C0528">
        <w:rPr>
          <w:spacing w:val="2"/>
        </w:rPr>
        <w:t>m</w:t>
      </w:r>
      <w:r w:rsidRPr="001C0528">
        <w:rPr>
          <w:spacing w:val="-1"/>
        </w:rPr>
        <w:t>e</w:t>
      </w:r>
      <w:r w:rsidRPr="001C0528">
        <w:t xml:space="preserve">nt or </w:t>
      </w:r>
      <w:r w:rsidRPr="001C0528">
        <w:rPr>
          <w:spacing w:val="-1"/>
        </w:rPr>
        <w:t>a</w:t>
      </w:r>
      <w:r w:rsidRPr="001C0528">
        <w:rPr>
          <w:spacing w:val="7"/>
        </w:rPr>
        <w:t>n</w:t>
      </w:r>
      <w:r w:rsidRPr="001C0528">
        <w:t>y</w:t>
      </w:r>
      <w:r w:rsidRPr="001C0528">
        <w:rPr>
          <w:spacing w:val="-8"/>
        </w:rPr>
        <w:t xml:space="preserve"> </w:t>
      </w:r>
      <w:r w:rsidRPr="001C0528">
        <w:rPr>
          <w:spacing w:val="-1"/>
        </w:rPr>
        <w:t>a</w:t>
      </w:r>
      <w:r w:rsidRPr="001C0528">
        <w:rPr>
          <w:spacing w:val="2"/>
        </w:rPr>
        <w:t>p</w:t>
      </w:r>
      <w:r w:rsidRPr="001C0528">
        <w:t>pli</w:t>
      </w:r>
      <w:r w:rsidRPr="001C0528">
        <w:rPr>
          <w:spacing w:val="-1"/>
        </w:rPr>
        <w:t>ca</w:t>
      </w:r>
      <w:r w:rsidRPr="001C0528">
        <w:t>tion th</w:t>
      </w:r>
      <w:r w:rsidRPr="001C0528">
        <w:rPr>
          <w:spacing w:val="-1"/>
        </w:rPr>
        <w:t>e</w:t>
      </w:r>
      <w:r w:rsidRPr="001C0528">
        <w:rPr>
          <w:spacing w:val="-4"/>
        </w:rPr>
        <w:t>r</w:t>
      </w:r>
      <w:r w:rsidRPr="001C0528">
        <w:rPr>
          <w:spacing w:val="-1"/>
        </w:rPr>
        <w:t>e</w:t>
      </w:r>
      <w:r w:rsidRPr="001C0528">
        <w:t>of</w:t>
      </w:r>
      <w:r w:rsidRPr="001C0528">
        <w:rPr>
          <w:spacing w:val="-1"/>
        </w:rPr>
        <w:t xml:space="preserve"> </w:t>
      </w:r>
      <w:r w:rsidRPr="001C0528">
        <w:t xml:space="preserve">to </w:t>
      </w:r>
      <w:r w:rsidRPr="001C0528">
        <w:rPr>
          <w:spacing w:val="-1"/>
        </w:rPr>
        <w:t>a</w:t>
      </w:r>
      <w:r w:rsidRPr="001C0528">
        <w:rPr>
          <w:spacing w:val="7"/>
        </w:rPr>
        <w:t>n</w:t>
      </w:r>
      <w:r w:rsidRPr="001C0528">
        <w:t>y</w:t>
      </w:r>
      <w:r w:rsidRPr="001C0528">
        <w:rPr>
          <w:spacing w:val="-10"/>
        </w:rPr>
        <w:t xml:space="preserve"> </w:t>
      </w:r>
      <w:r w:rsidRPr="001C0528">
        <w:rPr>
          <w:spacing w:val="2"/>
        </w:rPr>
        <w:t>t</w:t>
      </w:r>
      <w:r w:rsidRPr="001C0528">
        <w:rPr>
          <w:spacing w:val="-1"/>
        </w:rPr>
        <w:t>eac</w:t>
      </w:r>
      <w:r w:rsidRPr="001C0528">
        <w:rPr>
          <w:spacing w:val="2"/>
        </w:rPr>
        <w:t>h</w:t>
      </w:r>
      <w:r w:rsidRPr="001C0528">
        <w:rPr>
          <w:spacing w:val="-1"/>
        </w:rPr>
        <w:t>e</w:t>
      </w:r>
      <w:r w:rsidRPr="001C0528">
        <w:t>r</w:t>
      </w:r>
      <w:r w:rsidRPr="001C0528">
        <w:rPr>
          <w:spacing w:val="6"/>
        </w:rPr>
        <w:t xml:space="preserve"> </w:t>
      </w:r>
      <w:r w:rsidRPr="001C0528">
        <w:t>is h</w:t>
      </w:r>
      <w:r w:rsidRPr="001C0528">
        <w:rPr>
          <w:spacing w:val="-1"/>
        </w:rPr>
        <w:t>e</w:t>
      </w:r>
      <w:r w:rsidRPr="001C0528">
        <w:t xml:space="preserve">ld </w:t>
      </w:r>
      <w:r w:rsidRPr="001C0528">
        <w:rPr>
          <w:spacing w:val="4"/>
        </w:rPr>
        <w:t>b</w:t>
      </w:r>
      <w:r w:rsidRPr="001C0528">
        <w:t>y</w:t>
      </w:r>
      <w:r w:rsidRPr="001C0528">
        <w:rPr>
          <w:spacing w:val="-8"/>
        </w:rPr>
        <w:t xml:space="preserve"> </w:t>
      </w:r>
      <w:r w:rsidRPr="001C0528">
        <w:t>a</w:t>
      </w:r>
      <w:r w:rsidRPr="001C0528">
        <w:rPr>
          <w:spacing w:val="-1"/>
        </w:rPr>
        <w:t xml:space="preserve"> c</w:t>
      </w:r>
      <w:r w:rsidRPr="001C0528">
        <w:t>ourt of</w:t>
      </w:r>
      <w:r w:rsidRPr="001C0528">
        <w:rPr>
          <w:spacing w:val="-1"/>
        </w:rPr>
        <w:t xml:space="preserve"> </w:t>
      </w:r>
      <w:r w:rsidRPr="001C0528">
        <w:t>t</w:t>
      </w:r>
      <w:r w:rsidRPr="001C0528">
        <w:rPr>
          <w:spacing w:val="2"/>
        </w:rPr>
        <w:t>h</w:t>
      </w:r>
      <w:r w:rsidRPr="001C0528">
        <w:t>e</w:t>
      </w:r>
      <w:r w:rsidRPr="001C0528">
        <w:rPr>
          <w:spacing w:val="-1"/>
        </w:rPr>
        <w:t xml:space="preserve"> </w:t>
      </w:r>
      <w:r w:rsidRPr="001C0528">
        <w:t>stat</w:t>
      </w:r>
      <w:r w:rsidRPr="001C0528">
        <w:rPr>
          <w:spacing w:val="-1"/>
        </w:rPr>
        <w:t>e</w:t>
      </w:r>
      <w:r w:rsidRPr="001C0528">
        <w:t>, a</w:t>
      </w:r>
      <w:r w:rsidRPr="001C0528">
        <w:rPr>
          <w:spacing w:val="-1"/>
        </w:rPr>
        <w:t xml:space="preserve"> fe</w:t>
      </w:r>
      <w:r w:rsidRPr="001C0528">
        <w:rPr>
          <w:spacing w:val="2"/>
        </w:rPr>
        <w:t>d</w:t>
      </w:r>
      <w:r w:rsidRPr="001C0528">
        <w:rPr>
          <w:spacing w:val="-1"/>
        </w:rPr>
        <w:t>era</w:t>
      </w:r>
      <w:r w:rsidRPr="001C0528">
        <w:t>l co</w:t>
      </w:r>
      <w:r w:rsidRPr="001C0528">
        <w:rPr>
          <w:spacing w:val="-1"/>
        </w:rPr>
        <w:t>u</w:t>
      </w:r>
      <w:r w:rsidRPr="001C0528">
        <w:rPr>
          <w:spacing w:val="-4"/>
        </w:rPr>
        <w:t>r</w:t>
      </w:r>
      <w:r w:rsidRPr="001C0528">
        <w:t>t, or</w:t>
      </w:r>
      <w:r w:rsidRPr="001C0528">
        <w:rPr>
          <w:spacing w:val="-1"/>
        </w:rPr>
        <w:t xml:space="preserve"> </w:t>
      </w:r>
      <w:r w:rsidRPr="001C0528">
        <w:rPr>
          <w:spacing w:val="9"/>
        </w:rPr>
        <w:t>b</w:t>
      </w:r>
      <w:r w:rsidRPr="001C0528">
        <w:t>y</w:t>
      </w:r>
      <w:r w:rsidRPr="001C0528">
        <w:rPr>
          <w:spacing w:val="-10"/>
        </w:rPr>
        <w:t xml:space="preserve"> </w:t>
      </w:r>
      <w:r w:rsidRPr="001C0528">
        <w:rPr>
          <w:spacing w:val="2"/>
        </w:rPr>
        <w:t>t</w:t>
      </w:r>
      <w:r w:rsidRPr="001C0528">
        <w:t>he</w:t>
      </w:r>
      <w:r w:rsidRPr="001C0528">
        <w:rPr>
          <w:spacing w:val="-1"/>
        </w:rPr>
        <w:t xml:space="preserve"> </w:t>
      </w:r>
      <w:r w:rsidRPr="001C0528">
        <w:t>PERB</w:t>
      </w:r>
      <w:r w:rsidRPr="001C0528">
        <w:rPr>
          <w:spacing w:val="-4"/>
        </w:rPr>
        <w:t xml:space="preserve"> </w:t>
      </w:r>
      <w:r w:rsidRPr="001C0528">
        <w:t>to be</w:t>
      </w:r>
      <w:r w:rsidRPr="001C0528">
        <w:rPr>
          <w:spacing w:val="-1"/>
        </w:rPr>
        <w:t xml:space="preserve"> </w:t>
      </w:r>
      <w:r w:rsidRPr="001C0528">
        <w:rPr>
          <w:spacing w:val="-3"/>
        </w:rPr>
        <w:t>c</w:t>
      </w:r>
      <w:r w:rsidRPr="001C0528">
        <w:t>on</w:t>
      </w:r>
      <w:r w:rsidRPr="001C0528">
        <w:rPr>
          <w:spacing w:val="2"/>
        </w:rPr>
        <w:t>t</w:t>
      </w:r>
      <w:r w:rsidRPr="001C0528">
        <w:rPr>
          <w:spacing w:val="-1"/>
        </w:rPr>
        <w:t>ra</w:t>
      </w:r>
      <w:r w:rsidRPr="001C0528">
        <w:rPr>
          <w:spacing w:val="6"/>
        </w:rPr>
        <w:t>r</w:t>
      </w:r>
      <w:r w:rsidRPr="001C0528">
        <w:t>y</w:t>
      </w:r>
      <w:r w:rsidRPr="001C0528">
        <w:rPr>
          <w:spacing w:val="-10"/>
        </w:rPr>
        <w:t xml:space="preserve"> </w:t>
      </w:r>
      <w:r w:rsidRPr="001C0528">
        <w:rPr>
          <w:spacing w:val="5"/>
        </w:rPr>
        <w:t>t</w:t>
      </w:r>
      <w:r w:rsidRPr="001C0528">
        <w:t>o</w:t>
      </w:r>
      <w:r w:rsidRPr="001C0528">
        <w:rPr>
          <w:spacing w:val="4"/>
        </w:rPr>
        <w:t xml:space="preserve"> </w:t>
      </w:r>
      <w:r w:rsidRPr="001C0528">
        <w:t>l</w:t>
      </w:r>
      <w:r w:rsidRPr="001C0528">
        <w:rPr>
          <w:spacing w:val="-1"/>
        </w:rPr>
        <w:t>aw</w:t>
      </w:r>
      <w:r w:rsidRPr="001C0528">
        <w:t>, then s</w:t>
      </w:r>
      <w:r w:rsidRPr="001C0528">
        <w:rPr>
          <w:spacing w:val="-1"/>
        </w:rPr>
        <w:t>u</w:t>
      </w:r>
      <w:r w:rsidRPr="001C0528">
        <w:rPr>
          <w:spacing w:val="-4"/>
        </w:rPr>
        <w:t>c</w:t>
      </w:r>
      <w:r w:rsidRPr="001C0528">
        <w:t>h p</w:t>
      </w:r>
      <w:r w:rsidRPr="001C0528">
        <w:rPr>
          <w:spacing w:val="-1"/>
        </w:rPr>
        <w:t>r</w:t>
      </w:r>
      <w:r w:rsidRPr="001C0528">
        <w:t xml:space="preserve">ovision </w:t>
      </w:r>
      <w:r w:rsidRPr="001C0528">
        <w:rPr>
          <w:spacing w:val="-1"/>
        </w:rPr>
        <w:t>a</w:t>
      </w:r>
      <w:r w:rsidRPr="001C0528">
        <w:t>nd/or</w:t>
      </w:r>
      <w:r w:rsidRPr="001C0528">
        <w:rPr>
          <w:spacing w:val="-1"/>
        </w:rPr>
        <w:t xml:space="preserve"> </w:t>
      </w:r>
      <w:r w:rsidRPr="001C0528">
        <w:rPr>
          <w:spacing w:val="-4"/>
        </w:rPr>
        <w:t>a</w:t>
      </w:r>
      <w:r w:rsidRPr="001C0528">
        <w:t>ppli</w:t>
      </w:r>
      <w:r w:rsidRPr="001C0528">
        <w:rPr>
          <w:spacing w:val="-1"/>
        </w:rPr>
        <w:t>ca</w:t>
      </w:r>
      <w:r w:rsidRPr="001C0528">
        <w:t>tion will be</w:t>
      </w:r>
      <w:r w:rsidRPr="001C0528">
        <w:rPr>
          <w:spacing w:val="-1"/>
        </w:rPr>
        <w:t xml:space="preserve"> </w:t>
      </w:r>
      <w:r w:rsidRPr="001C0528">
        <w:t>d</w:t>
      </w:r>
      <w:r w:rsidRPr="001C0528">
        <w:rPr>
          <w:spacing w:val="-1"/>
        </w:rPr>
        <w:t>ee</w:t>
      </w:r>
      <w:r w:rsidRPr="001C0528">
        <w:t>med inv</w:t>
      </w:r>
      <w:r w:rsidRPr="001C0528">
        <w:rPr>
          <w:spacing w:val="-1"/>
        </w:rPr>
        <w:t>a</w:t>
      </w:r>
      <w:r w:rsidRPr="001C0528">
        <w:t>lid, to the</w:t>
      </w:r>
      <w:r w:rsidRPr="001C0528">
        <w:rPr>
          <w:spacing w:val="2"/>
        </w:rPr>
        <w:t xml:space="preserve"> </w:t>
      </w:r>
      <w:r w:rsidRPr="001C0528">
        <w:rPr>
          <w:spacing w:val="-4"/>
        </w:rPr>
        <w:t>e</w:t>
      </w:r>
      <w:r w:rsidRPr="001C0528">
        <w:rPr>
          <w:spacing w:val="4"/>
        </w:rPr>
        <w:t>x</w:t>
      </w:r>
      <w:r w:rsidRPr="001C0528">
        <w:t xml:space="preserve">tent </w:t>
      </w:r>
      <w:r w:rsidRPr="001C0528">
        <w:rPr>
          <w:spacing w:val="-1"/>
        </w:rPr>
        <w:t>r</w:t>
      </w:r>
      <w:r w:rsidRPr="001C0528">
        <w:rPr>
          <w:spacing w:val="-4"/>
        </w:rPr>
        <w:t>e</w:t>
      </w:r>
      <w:r w:rsidRPr="001C0528">
        <w:t>qui</w:t>
      </w:r>
      <w:r w:rsidRPr="001C0528">
        <w:rPr>
          <w:spacing w:val="2"/>
        </w:rPr>
        <w:t>r</w:t>
      </w:r>
      <w:r w:rsidRPr="001C0528">
        <w:rPr>
          <w:spacing w:val="-4"/>
        </w:rPr>
        <w:t>e</w:t>
      </w:r>
      <w:r w:rsidRPr="001C0528">
        <w:t xml:space="preserve">d </w:t>
      </w:r>
      <w:r w:rsidRPr="001C0528">
        <w:rPr>
          <w:spacing w:val="7"/>
        </w:rPr>
        <w:t>b</w:t>
      </w:r>
      <w:r w:rsidRPr="001C0528">
        <w:t>y</w:t>
      </w:r>
      <w:r w:rsidRPr="001C0528">
        <w:rPr>
          <w:spacing w:val="-9"/>
        </w:rPr>
        <w:t xml:space="preserve"> </w:t>
      </w:r>
      <w:r w:rsidRPr="001C0528">
        <w:t>s</w:t>
      </w:r>
      <w:r w:rsidRPr="001C0528">
        <w:rPr>
          <w:spacing w:val="2"/>
        </w:rPr>
        <w:t>u</w:t>
      </w:r>
      <w:r w:rsidRPr="001C0528">
        <w:rPr>
          <w:spacing w:val="-1"/>
        </w:rPr>
        <w:t>c</w:t>
      </w:r>
      <w:r w:rsidRPr="001C0528">
        <w:t xml:space="preserve">h </w:t>
      </w:r>
      <w:r w:rsidRPr="001C0528">
        <w:rPr>
          <w:spacing w:val="-1"/>
        </w:rPr>
        <w:t>c</w:t>
      </w:r>
      <w:r w:rsidRPr="001C0528">
        <w:t>ourt d</w:t>
      </w:r>
      <w:r w:rsidRPr="001C0528">
        <w:rPr>
          <w:spacing w:val="1"/>
        </w:rPr>
        <w:t>e</w:t>
      </w:r>
      <w:r w:rsidRPr="001C0528">
        <w:rPr>
          <w:spacing w:val="-1"/>
        </w:rPr>
        <w:t>c</w:t>
      </w:r>
      <w:r w:rsidRPr="001C0528">
        <w:t xml:space="preserve">isions, but </w:t>
      </w:r>
      <w:r w:rsidRPr="001C0528">
        <w:rPr>
          <w:spacing w:val="-1"/>
        </w:rPr>
        <w:t>a</w:t>
      </w:r>
      <w:r w:rsidRPr="001C0528">
        <w:t>ll other</w:t>
      </w:r>
      <w:r w:rsidRPr="001C0528">
        <w:rPr>
          <w:spacing w:val="-3"/>
        </w:rPr>
        <w:t xml:space="preserve"> </w:t>
      </w:r>
      <w:r w:rsidRPr="001C0528">
        <w:t>p</w:t>
      </w:r>
      <w:r w:rsidRPr="001C0528">
        <w:rPr>
          <w:spacing w:val="-1"/>
        </w:rPr>
        <w:t>r</w:t>
      </w:r>
      <w:r w:rsidRPr="001C0528">
        <w:t>o</w:t>
      </w:r>
      <w:r w:rsidRPr="001C0528">
        <w:rPr>
          <w:spacing w:val="-3"/>
        </w:rPr>
        <w:t>v</w:t>
      </w:r>
      <w:r w:rsidRPr="001C0528">
        <w:t>isions or</w:t>
      </w:r>
      <w:r w:rsidRPr="001C0528">
        <w:rPr>
          <w:spacing w:val="-1"/>
        </w:rPr>
        <w:t xml:space="preserve"> </w:t>
      </w:r>
      <w:r w:rsidRPr="001C0528">
        <w:rPr>
          <w:spacing w:val="-4"/>
        </w:rPr>
        <w:t>a</w:t>
      </w:r>
      <w:r w:rsidRPr="001C0528">
        <w:t>ppli</w:t>
      </w:r>
      <w:r w:rsidRPr="001C0528">
        <w:rPr>
          <w:spacing w:val="-1"/>
        </w:rPr>
        <w:t>ca</w:t>
      </w:r>
      <w:r w:rsidRPr="001C0528">
        <w:t>tions</w:t>
      </w:r>
      <w:r w:rsidRPr="001C0528">
        <w:rPr>
          <w:spacing w:val="5"/>
        </w:rPr>
        <w:t xml:space="preserve"> </w:t>
      </w:r>
      <w:r w:rsidRPr="001C0528">
        <w:t>sh</w:t>
      </w:r>
      <w:r w:rsidRPr="001C0528">
        <w:rPr>
          <w:spacing w:val="-4"/>
        </w:rPr>
        <w:t>a</w:t>
      </w:r>
      <w:r w:rsidRPr="001C0528">
        <w:t xml:space="preserve">ll </w:t>
      </w:r>
      <w:r w:rsidRPr="001C0528">
        <w:rPr>
          <w:spacing w:val="-1"/>
        </w:rPr>
        <w:t>c</w:t>
      </w:r>
      <w:r w:rsidRPr="001C0528">
        <w:t>ontinue</w:t>
      </w:r>
      <w:r w:rsidRPr="001C0528">
        <w:rPr>
          <w:spacing w:val="-1"/>
        </w:rPr>
        <w:t xml:space="preserve"> </w:t>
      </w:r>
      <w:r w:rsidRPr="001C0528">
        <w:t xml:space="preserve">in full </w:t>
      </w:r>
      <w:r w:rsidRPr="001C0528">
        <w:rPr>
          <w:spacing w:val="-1"/>
        </w:rPr>
        <w:t>f</w:t>
      </w:r>
      <w:r w:rsidRPr="001C0528">
        <w:t>o</w:t>
      </w:r>
      <w:r w:rsidRPr="001C0528">
        <w:rPr>
          <w:spacing w:val="-1"/>
        </w:rPr>
        <w:t>rc</w:t>
      </w:r>
      <w:r w:rsidRPr="001C0528">
        <w:t>e</w:t>
      </w:r>
      <w:r w:rsidRPr="001C0528">
        <w:rPr>
          <w:spacing w:val="1"/>
        </w:rPr>
        <w:t xml:space="preserve"> </w:t>
      </w:r>
      <w:r w:rsidRPr="001C0528">
        <w:rPr>
          <w:spacing w:val="-1"/>
        </w:rPr>
        <w:t>a</w:t>
      </w:r>
      <w:r w:rsidRPr="001C0528">
        <w:t>nd</w:t>
      </w:r>
      <w:r w:rsidRPr="001C0528">
        <w:rPr>
          <w:spacing w:val="2"/>
        </w:rPr>
        <w:t xml:space="preserve"> </w:t>
      </w:r>
      <w:r w:rsidRPr="001C0528">
        <w:rPr>
          <w:spacing w:val="-1"/>
        </w:rPr>
        <w:t>e</w:t>
      </w:r>
      <w:r w:rsidRPr="001C0528">
        <w:t>f</w:t>
      </w:r>
      <w:r w:rsidRPr="001C0528">
        <w:rPr>
          <w:spacing w:val="-2"/>
        </w:rPr>
        <w:t>f</w:t>
      </w:r>
      <w:r w:rsidRPr="001C0528">
        <w:rPr>
          <w:spacing w:val="1"/>
        </w:rPr>
        <w:t>e</w:t>
      </w:r>
      <w:r w:rsidRPr="001C0528">
        <w:rPr>
          <w:spacing w:val="-1"/>
        </w:rPr>
        <w:t>c</w:t>
      </w:r>
      <w:r w:rsidRPr="001C0528">
        <w:t>t.</w:t>
      </w:r>
    </w:p>
    <w:p w14:paraId="2BCC5F2F" w14:textId="5A6C51E2" w:rsidR="00106683" w:rsidRDefault="00106683">
      <w:pPr>
        <w:pStyle w:val="BodyText"/>
        <w:kinsoku w:val="0"/>
        <w:overflowPunct w:val="0"/>
        <w:spacing w:before="69"/>
        <w:ind w:left="1459" w:right="455" w:hanging="622"/>
      </w:pPr>
    </w:p>
    <w:p w14:paraId="088E33B5" w14:textId="3492610E" w:rsidR="00106683" w:rsidRPr="00CB6DD9" w:rsidRDefault="00106683" w:rsidP="00C230E8">
      <w:pPr>
        <w:pStyle w:val="BodyText"/>
        <w:numPr>
          <w:ilvl w:val="0"/>
          <w:numId w:val="41"/>
        </w:numPr>
        <w:kinsoku w:val="0"/>
        <w:overflowPunct w:val="0"/>
        <w:spacing w:before="69"/>
        <w:ind w:left="810" w:right="455"/>
        <w:rPr>
          <w:b/>
          <w:bCs/>
          <w:sz w:val="28"/>
          <w:szCs w:val="28"/>
          <w:u w:val="single"/>
        </w:rPr>
      </w:pPr>
      <w:r w:rsidRPr="00106683">
        <w:rPr>
          <w:b/>
          <w:bCs/>
          <w:sz w:val="28"/>
          <w:szCs w:val="28"/>
          <w:u w:val="single"/>
        </w:rPr>
        <w:lastRenderedPageBreak/>
        <w:t>SPECIAL EDUCATION</w:t>
      </w:r>
    </w:p>
    <w:p w14:paraId="0ABFBB38" w14:textId="65B61DC1" w:rsidR="00106683" w:rsidRPr="00CB6DD9" w:rsidRDefault="00106683" w:rsidP="00C230E8">
      <w:pPr>
        <w:pStyle w:val="BodyText"/>
        <w:numPr>
          <w:ilvl w:val="1"/>
          <w:numId w:val="41"/>
        </w:numPr>
        <w:kinsoku w:val="0"/>
        <w:overflowPunct w:val="0"/>
        <w:spacing w:before="69"/>
        <w:ind w:left="1530" w:right="455" w:hanging="630"/>
        <w:rPr>
          <w:b/>
          <w:bCs/>
        </w:rPr>
      </w:pPr>
      <w:r w:rsidRPr="00CB6DD9">
        <w:rPr>
          <w:b/>
          <w:bCs/>
        </w:rPr>
        <w:t>General</w:t>
      </w:r>
    </w:p>
    <w:p w14:paraId="3D6C40DC" w14:textId="77777777" w:rsidR="00CB6DD9" w:rsidRDefault="00CB6DD9" w:rsidP="00CB6DD9">
      <w:pPr>
        <w:widowControl/>
        <w:autoSpaceDE/>
        <w:autoSpaceDN/>
        <w:adjustRightInd/>
        <w:ind w:left="900"/>
        <w:rPr>
          <w:color w:val="000000" w:themeColor="text1"/>
        </w:rPr>
      </w:pPr>
    </w:p>
    <w:p w14:paraId="122DF75D" w14:textId="644EC86F" w:rsidR="00CB6DD9" w:rsidRPr="00CB6DD9" w:rsidRDefault="00CB6DD9" w:rsidP="00CB6DD9">
      <w:pPr>
        <w:widowControl/>
        <w:autoSpaceDE/>
        <w:autoSpaceDN/>
        <w:adjustRightInd/>
        <w:ind w:left="900"/>
        <w:rPr>
          <w:color w:val="000000" w:themeColor="text1"/>
        </w:rPr>
      </w:pPr>
      <w:r w:rsidRPr="00CB6DD9">
        <w:rPr>
          <w:color w:val="000000" w:themeColor="text1"/>
        </w:rPr>
        <w:t>The provisions of the collective bargaining agreement apply to all members, including those in Special Education positions, unless otherwise noted.  This Article applies only to those in Special Education positions.  </w:t>
      </w:r>
    </w:p>
    <w:p w14:paraId="08776083" w14:textId="77777777" w:rsidR="00CB6DD9" w:rsidRPr="00CB6DD9" w:rsidRDefault="00CB6DD9" w:rsidP="00CB6DD9">
      <w:pPr>
        <w:widowControl/>
        <w:autoSpaceDE/>
        <w:autoSpaceDN/>
        <w:adjustRightInd/>
        <w:ind w:left="900"/>
        <w:rPr>
          <w:color w:val="000000" w:themeColor="text1"/>
        </w:rPr>
      </w:pPr>
    </w:p>
    <w:p w14:paraId="66BE3E21" w14:textId="77777777" w:rsidR="00CB6DD9" w:rsidRPr="00CB6DD9" w:rsidRDefault="00CB6DD9" w:rsidP="00CB6DD9">
      <w:pPr>
        <w:widowControl/>
        <w:autoSpaceDE/>
        <w:autoSpaceDN/>
        <w:adjustRightInd/>
        <w:ind w:left="900"/>
        <w:rPr>
          <w:color w:val="000000" w:themeColor="text1"/>
        </w:rPr>
      </w:pPr>
      <w:r w:rsidRPr="00CB6DD9">
        <w:rPr>
          <w:color w:val="000000" w:themeColor="text1"/>
          <w:shd w:val="clear" w:color="auto" w:fill="FFFFFF"/>
        </w:rPr>
        <w:t>Special Education unit members include: Special Day Classroom Teachers, Resource Program Teachers, Inclusion Specialist, Assistive Technologies Specialist, Special Education Induction Support Provider, Adapted P.E. Teachers, School Psychologists and Speech Language Pathologists. </w:t>
      </w:r>
    </w:p>
    <w:p w14:paraId="2B626F33" w14:textId="77777777" w:rsidR="00CB6DD9" w:rsidRPr="00CB6DD9" w:rsidRDefault="00CB6DD9" w:rsidP="00CB6DD9">
      <w:pPr>
        <w:widowControl/>
        <w:autoSpaceDE/>
        <w:autoSpaceDN/>
        <w:adjustRightInd/>
        <w:ind w:left="-720"/>
        <w:rPr>
          <w:color w:val="000000" w:themeColor="text1"/>
        </w:rPr>
      </w:pPr>
    </w:p>
    <w:p w14:paraId="7A50D0FD" w14:textId="0E8CB724" w:rsidR="00CB6DD9" w:rsidRPr="00CB6DD9" w:rsidRDefault="00CB6DD9" w:rsidP="00C230E8">
      <w:pPr>
        <w:pStyle w:val="ListParagraph"/>
        <w:widowControl/>
        <w:numPr>
          <w:ilvl w:val="1"/>
          <w:numId w:val="41"/>
        </w:numPr>
        <w:autoSpaceDE/>
        <w:autoSpaceDN/>
        <w:adjustRightInd/>
        <w:ind w:left="1530" w:hanging="630"/>
        <w:rPr>
          <w:b/>
          <w:bCs/>
          <w:color w:val="000000" w:themeColor="text1"/>
        </w:rPr>
      </w:pPr>
      <w:r w:rsidRPr="00CB6DD9">
        <w:rPr>
          <w:b/>
          <w:bCs/>
          <w:color w:val="000000" w:themeColor="text1"/>
        </w:rPr>
        <w:t>Definitions</w:t>
      </w:r>
    </w:p>
    <w:p w14:paraId="096E7578" w14:textId="202DFCC2" w:rsidR="00CB6DD9" w:rsidRPr="00CB6DD9" w:rsidRDefault="00CB6DD9" w:rsidP="00383F24">
      <w:pPr>
        <w:widowControl/>
        <w:autoSpaceDE/>
        <w:autoSpaceDN/>
        <w:adjustRightInd/>
        <w:ind w:left="1530"/>
        <w:rPr>
          <w:color w:val="000000" w:themeColor="text1"/>
        </w:rPr>
      </w:pPr>
      <w:r w:rsidRPr="00CB6DD9">
        <w:rPr>
          <w:color w:val="000000" w:themeColor="text1"/>
        </w:rPr>
        <w:t>The following definitions are intended to provide clarification as related to Article 20</w:t>
      </w:r>
      <w:r w:rsidR="00383F24">
        <w:rPr>
          <w:color w:val="000000" w:themeColor="text1"/>
        </w:rPr>
        <w:t>.</w:t>
      </w:r>
    </w:p>
    <w:p w14:paraId="6D9D444C" w14:textId="77777777" w:rsidR="00CB6DD9" w:rsidRPr="00CB6DD9" w:rsidRDefault="00CB6DD9" w:rsidP="00CB6DD9">
      <w:pPr>
        <w:widowControl/>
        <w:autoSpaceDE/>
        <w:autoSpaceDN/>
        <w:adjustRightInd/>
        <w:ind w:left="900"/>
        <w:rPr>
          <w:color w:val="000000" w:themeColor="text1"/>
        </w:rPr>
      </w:pPr>
    </w:p>
    <w:p w14:paraId="4552114B" w14:textId="77777777" w:rsidR="00CB6DD9" w:rsidRPr="00CB6DD9" w:rsidRDefault="00CB6DD9" w:rsidP="00CB6DD9">
      <w:pPr>
        <w:widowControl/>
        <w:autoSpaceDE/>
        <w:autoSpaceDN/>
        <w:adjustRightInd/>
        <w:ind w:left="2250" w:hanging="630"/>
        <w:rPr>
          <w:color w:val="000000" w:themeColor="text1"/>
        </w:rPr>
      </w:pPr>
      <w:r w:rsidRPr="00CB6DD9">
        <w:rPr>
          <w:color w:val="000000" w:themeColor="text1"/>
        </w:rPr>
        <w:t>20.2.1 Individualized Education Program (IEP): California Education Code Section 56340 defines the individual education program (IEP) as a written statement for a student with a disability that is developed, reviewed, and revised according to federal and state laws.</w:t>
      </w:r>
    </w:p>
    <w:p w14:paraId="1D3AD1DA" w14:textId="77777777" w:rsidR="00CB6DD9" w:rsidRDefault="00CB6DD9" w:rsidP="00CB6DD9">
      <w:pPr>
        <w:widowControl/>
        <w:autoSpaceDE/>
        <w:autoSpaceDN/>
        <w:adjustRightInd/>
        <w:ind w:left="900"/>
        <w:rPr>
          <w:i/>
          <w:iCs/>
          <w:color w:val="000000" w:themeColor="text1"/>
          <w:shd w:val="clear" w:color="auto" w:fill="FFFF00"/>
        </w:rPr>
      </w:pPr>
    </w:p>
    <w:p w14:paraId="391FD2B3" w14:textId="174A6CC0" w:rsidR="00CB6DD9" w:rsidRPr="00CB6DD9" w:rsidRDefault="00CB6DD9" w:rsidP="00CB6DD9">
      <w:pPr>
        <w:widowControl/>
        <w:autoSpaceDE/>
        <w:autoSpaceDN/>
        <w:adjustRightInd/>
        <w:ind w:left="2250" w:hanging="630"/>
        <w:rPr>
          <w:color w:val="000000" w:themeColor="text1"/>
        </w:rPr>
      </w:pPr>
      <w:r w:rsidRPr="00CB6DD9">
        <w:rPr>
          <w:color w:val="000000" w:themeColor="text1"/>
        </w:rPr>
        <w:t>20.2.2 IEP Team Members: As indicated by California Education Code Section 56340, the IEP team is composed of the following participants: parents/guardians, general education teacher(s), special education teacher(s), special education related service provider(s), Local Educational Agency (LEA) Representative, the student, and other individuals with knowledge or expertise about the student (when appropriate) at the discretion of the parent or guardian or district. </w:t>
      </w:r>
    </w:p>
    <w:p w14:paraId="14E2F12D" w14:textId="77777777" w:rsidR="00CB6DD9" w:rsidRPr="00CB6DD9" w:rsidRDefault="00CB6DD9" w:rsidP="00CB6DD9">
      <w:pPr>
        <w:widowControl/>
        <w:autoSpaceDE/>
        <w:autoSpaceDN/>
        <w:adjustRightInd/>
        <w:ind w:left="900"/>
        <w:rPr>
          <w:color w:val="000000" w:themeColor="text1"/>
        </w:rPr>
      </w:pPr>
    </w:p>
    <w:p w14:paraId="614AFE26" w14:textId="70BE4665" w:rsidR="00CB6DD9" w:rsidRPr="00CB6DD9" w:rsidRDefault="00CB6DD9" w:rsidP="001271E4">
      <w:pPr>
        <w:widowControl/>
        <w:autoSpaceDE/>
        <w:autoSpaceDN/>
        <w:adjustRightInd/>
        <w:ind w:left="2790" w:hanging="1170"/>
        <w:rPr>
          <w:color w:val="000000" w:themeColor="text1"/>
        </w:rPr>
      </w:pPr>
      <w:r w:rsidRPr="00CB6DD9">
        <w:rPr>
          <w:color w:val="000000" w:themeColor="text1"/>
        </w:rPr>
        <w:t xml:space="preserve">20.2.3 </w:t>
      </w:r>
      <w:r>
        <w:rPr>
          <w:color w:val="000000" w:themeColor="text1"/>
        </w:rPr>
        <w:tab/>
      </w:r>
      <w:r w:rsidRPr="00CB6DD9">
        <w:rPr>
          <w:color w:val="000000" w:themeColor="text1"/>
        </w:rPr>
        <w:t>Case Manager: The Case Manager is the designated special education professional responsible for overseeing and coordinating the development, implementation, and progress monitoring of a student’s Individualized Education Program (IEP). </w:t>
      </w:r>
    </w:p>
    <w:p w14:paraId="1504D77E" w14:textId="77777777" w:rsidR="00CB6DD9" w:rsidRPr="00CB6DD9" w:rsidRDefault="00CB6DD9" w:rsidP="001271E4">
      <w:pPr>
        <w:widowControl/>
        <w:autoSpaceDE/>
        <w:autoSpaceDN/>
        <w:adjustRightInd/>
        <w:ind w:left="1620"/>
        <w:rPr>
          <w:color w:val="000000" w:themeColor="text1"/>
        </w:rPr>
      </w:pPr>
    </w:p>
    <w:p w14:paraId="75CBAE86" w14:textId="04B0B956" w:rsidR="00CB6DD9" w:rsidRPr="00CB6DD9" w:rsidRDefault="00CB6DD9" w:rsidP="001271E4">
      <w:pPr>
        <w:widowControl/>
        <w:autoSpaceDE/>
        <w:autoSpaceDN/>
        <w:adjustRightInd/>
        <w:ind w:left="2790" w:hanging="1170"/>
        <w:rPr>
          <w:color w:val="000000" w:themeColor="text1"/>
        </w:rPr>
      </w:pPr>
      <w:r w:rsidRPr="00CB6DD9">
        <w:rPr>
          <w:color w:val="000000" w:themeColor="text1"/>
        </w:rPr>
        <w:t xml:space="preserve">20.2.4 </w:t>
      </w:r>
      <w:r>
        <w:rPr>
          <w:color w:val="000000" w:themeColor="text1"/>
        </w:rPr>
        <w:tab/>
      </w:r>
      <w:r w:rsidRPr="00CB6DD9">
        <w:rPr>
          <w:color w:val="000000" w:themeColor="text1"/>
        </w:rPr>
        <w:t xml:space="preserve">Caseload: Caseload refers to the total number of students with IEPs assigned to a specific special education </w:t>
      </w:r>
      <w:r w:rsidRPr="00CB6DD9">
        <w:rPr>
          <w:color w:val="000000" w:themeColor="text1"/>
          <w:shd w:val="clear" w:color="auto" w:fill="FFFFFF"/>
        </w:rPr>
        <w:t>teacher, service provider, or</w:t>
      </w:r>
      <w:r w:rsidRPr="00CB6DD9">
        <w:rPr>
          <w:color w:val="000000" w:themeColor="text1"/>
        </w:rPr>
        <w:t xml:space="preserve"> case manager. Caseload guidelines are referenced in Article 12 and in key sections of the California Education Code Section 56000 to 56507, California Code of Regulations, and Title 5.  </w:t>
      </w:r>
    </w:p>
    <w:p w14:paraId="21F33BE6" w14:textId="77777777" w:rsidR="00CB6DD9" w:rsidRPr="00CB6DD9" w:rsidRDefault="00CB6DD9" w:rsidP="001271E4">
      <w:pPr>
        <w:widowControl/>
        <w:autoSpaceDE/>
        <w:autoSpaceDN/>
        <w:adjustRightInd/>
        <w:ind w:left="1620"/>
        <w:rPr>
          <w:color w:val="000000" w:themeColor="text1"/>
        </w:rPr>
      </w:pPr>
    </w:p>
    <w:p w14:paraId="0B4DABB8" w14:textId="28EE8DEE" w:rsidR="00CB6DD9" w:rsidRPr="00CB6DD9" w:rsidRDefault="00CB6DD9" w:rsidP="001271E4">
      <w:pPr>
        <w:widowControl/>
        <w:autoSpaceDE/>
        <w:autoSpaceDN/>
        <w:adjustRightInd/>
        <w:ind w:left="2790" w:hanging="1170"/>
        <w:rPr>
          <w:color w:val="000000" w:themeColor="text1"/>
        </w:rPr>
      </w:pPr>
      <w:r w:rsidRPr="00CB6DD9">
        <w:rPr>
          <w:color w:val="000000" w:themeColor="text1"/>
        </w:rPr>
        <w:t xml:space="preserve">20.2.5 </w:t>
      </w:r>
      <w:r>
        <w:rPr>
          <w:color w:val="000000" w:themeColor="text1"/>
        </w:rPr>
        <w:tab/>
      </w:r>
      <w:r w:rsidRPr="00CB6DD9">
        <w:rPr>
          <w:color w:val="000000" w:themeColor="text1"/>
        </w:rPr>
        <w:t>Special Day Classroom (SDC) Education Specialist:  A credentialed education specialist who is authorized to provide instruction to students in a self-</w:t>
      </w:r>
      <w:r w:rsidR="00FC3BDA" w:rsidRPr="00CB6DD9">
        <w:rPr>
          <w:color w:val="000000" w:themeColor="text1"/>
        </w:rPr>
        <w:t>contained special</w:t>
      </w:r>
      <w:r w:rsidRPr="00CB6DD9">
        <w:rPr>
          <w:color w:val="000000" w:themeColor="text1"/>
        </w:rPr>
        <w:t xml:space="preserve"> education classroom setting. </w:t>
      </w:r>
    </w:p>
    <w:p w14:paraId="3DC1580F" w14:textId="77777777" w:rsidR="00CB6DD9" w:rsidRPr="00CB6DD9" w:rsidRDefault="00CB6DD9" w:rsidP="001271E4">
      <w:pPr>
        <w:widowControl/>
        <w:autoSpaceDE/>
        <w:autoSpaceDN/>
        <w:adjustRightInd/>
        <w:ind w:left="1620"/>
        <w:rPr>
          <w:color w:val="000000" w:themeColor="text1"/>
        </w:rPr>
      </w:pPr>
    </w:p>
    <w:p w14:paraId="3D5C035A" w14:textId="0E81E8DB" w:rsidR="00CB6DD9" w:rsidRPr="00CB6DD9" w:rsidRDefault="00CB6DD9" w:rsidP="001271E4">
      <w:pPr>
        <w:widowControl/>
        <w:autoSpaceDE/>
        <w:autoSpaceDN/>
        <w:adjustRightInd/>
        <w:ind w:left="2790" w:hanging="1170"/>
        <w:rPr>
          <w:color w:val="000000" w:themeColor="text1"/>
        </w:rPr>
      </w:pPr>
      <w:r w:rsidRPr="00CB6DD9">
        <w:rPr>
          <w:color w:val="000000" w:themeColor="text1"/>
        </w:rPr>
        <w:t xml:space="preserve">20.2.6 </w:t>
      </w:r>
      <w:r>
        <w:rPr>
          <w:color w:val="000000" w:themeColor="text1"/>
        </w:rPr>
        <w:tab/>
      </w:r>
      <w:r w:rsidRPr="00CB6DD9">
        <w:rPr>
          <w:color w:val="000000" w:themeColor="text1"/>
        </w:rPr>
        <w:t xml:space="preserve">Special Education Specialists: Special Education Specialists are credentialed professionals with expertise in specific areas of special education, such as School </w:t>
      </w:r>
      <w:r w:rsidRPr="00CB6DD9">
        <w:rPr>
          <w:color w:val="000000" w:themeColor="text1"/>
          <w:shd w:val="clear" w:color="auto" w:fill="FFFFFF"/>
        </w:rPr>
        <w:t>Psychologist, or Speech Language Pathologist.</w:t>
      </w:r>
    </w:p>
    <w:p w14:paraId="0DF96D9D" w14:textId="77777777" w:rsidR="00CB6DD9" w:rsidRPr="00CB6DD9" w:rsidRDefault="00CB6DD9" w:rsidP="001271E4">
      <w:pPr>
        <w:widowControl/>
        <w:autoSpaceDE/>
        <w:autoSpaceDN/>
        <w:adjustRightInd/>
        <w:ind w:left="1620"/>
        <w:rPr>
          <w:color w:val="000000" w:themeColor="text1"/>
        </w:rPr>
      </w:pPr>
    </w:p>
    <w:p w14:paraId="34EED250" w14:textId="371B5FF1" w:rsidR="00CB6DD9" w:rsidRPr="00CB6DD9" w:rsidRDefault="00CB6DD9" w:rsidP="001271E4">
      <w:pPr>
        <w:widowControl/>
        <w:autoSpaceDE/>
        <w:autoSpaceDN/>
        <w:adjustRightInd/>
        <w:ind w:left="2790" w:hanging="1170"/>
        <w:rPr>
          <w:color w:val="000000" w:themeColor="text1"/>
        </w:rPr>
      </w:pPr>
      <w:r w:rsidRPr="00CB6DD9">
        <w:rPr>
          <w:color w:val="000000" w:themeColor="text1"/>
          <w:shd w:val="clear" w:color="auto" w:fill="FFFFFF"/>
        </w:rPr>
        <w:t xml:space="preserve">20.2.7 </w:t>
      </w:r>
      <w:r>
        <w:rPr>
          <w:color w:val="000000" w:themeColor="text1"/>
          <w:shd w:val="clear" w:color="auto" w:fill="FFFFFF"/>
        </w:rPr>
        <w:tab/>
        <w:t>I</w:t>
      </w:r>
      <w:r w:rsidRPr="00CB6DD9">
        <w:rPr>
          <w:color w:val="000000" w:themeColor="text1"/>
          <w:shd w:val="clear" w:color="auto" w:fill="FFFFFF"/>
        </w:rPr>
        <w:t>nclusion refers to the practice of educating students with disabilities in the general education classroom with their non-disabled peers to the maximum extent appropriate, in accordance with the requirements outlined in IDEA Section 612(a)(5).</w:t>
      </w:r>
    </w:p>
    <w:p w14:paraId="30D6B77B" w14:textId="77777777" w:rsidR="00CB6DD9" w:rsidRPr="00CB6DD9" w:rsidRDefault="00CB6DD9" w:rsidP="00383F24">
      <w:pPr>
        <w:widowControl/>
        <w:autoSpaceDE/>
        <w:autoSpaceDN/>
        <w:adjustRightInd/>
        <w:ind w:left="900" w:hanging="540"/>
        <w:rPr>
          <w:b/>
          <w:bCs/>
          <w:color w:val="000000" w:themeColor="text1"/>
        </w:rPr>
      </w:pPr>
      <w:r w:rsidRPr="00CB6DD9">
        <w:rPr>
          <w:color w:val="000000" w:themeColor="text1"/>
        </w:rPr>
        <w:lastRenderedPageBreak/>
        <w:t>20.3</w:t>
      </w:r>
      <w:r w:rsidRPr="00CB6DD9">
        <w:rPr>
          <w:b/>
          <w:bCs/>
          <w:color w:val="000000" w:themeColor="text1"/>
        </w:rPr>
        <w:t xml:space="preserve"> Release Time  </w:t>
      </w:r>
    </w:p>
    <w:p w14:paraId="3849B1EA" w14:textId="77777777" w:rsidR="00CB6DD9" w:rsidRPr="00CB6DD9" w:rsidRDefault="00CB6DD9" w:rsidP="00CB6DD9">
      <w:pPr>
        <w:widowControl/>
        <w:autoSpaceDE/>
        <w:autoSpaceDN/>
        <w:adjustRightInd/>
        <w:ind w:left="900"/>
        <w:rPr>
          <w:color w:val="000000" w:themeColor="text1"/>
        </w:rPr>
      </w:pPr>
    </w:p>
    <w:p w14:paraId="7E3B3BBD" w14:textId="6C8BF55F" w:rsidR="00CB6DD9" w:rsidRPr="00CB6DD9" w:rsidRDefault="00CB6DD9" w:rsidP="00383F24">
      <w:pPr>
        <w:widowControl/>
        <w:autoSpaceDE/>
        <w:autoSpaceDN/>
        <w:adjustRightInd/>
        <w:ind w:left="2070" w:hanging="1170"/>
        <w:rPr>
          <w:color w:val="000000" w:themeColor="text1"/>
        </w:rPr>
      </w:pPr>
      <w:r w:rsidRPr="00CB6DD9">
        <w:rPr>
          <w:color w:val="000000" w:themeColor="text1"/>
        </w:rPr>
        <w:t xml:space="preserve">20.3.1 </w:t>
      </w:r>
      <w:r w:rsidR="00383F24">
        <w:rPr>
          <w:color w:val="000000" w:themeColor="text1"/>
        </w:rPr>
        <w:tab/>
      </w:r>
      <w:r w:rsidRPr="00CB6DD9">
        <w:rPr>
          <w:color w:val="000000" w:themeColor="text1"/>
        </w:rPr>
        <w:t xml:space="preserve">Special Education Teachers who teach in a Special Day Classroom (SDC) (mild, moderate, severe, or autism specific) in grades </w:t>
      </w:r>
      <w:r w:rsidRPr="00CB6DD9">
        <w:rPr>
          <w:color w:val="000000" w:themeColor="text1"/>
          <w:shd w:val="clear" w:color="auto" w:fill="FFFFFF"/>
        </w:rPr>
        <w:t>K-8</w:t>
      </w:r>
      <w:r w:rsidRPr="00CB6DD9">
        <w:rPr>
          <w:color w:val="000000" w:themeColor="text1"/>
        </w:rPr>
        <w:t xml:space="preserve"> shall be provided with two (2) release days per school year; one in the fall and one in the spring, for the purpose of fulfilling their responsibilities related to Individualized Education Programs (IEPs). Should TK or </w:t>
      </w:r>
      <w:proofErr w:type="spellStart"/>
      <w:r w:rsidRPr="00CB6DD9">
        <w:rPr>
          <w:color w:val="000000" w:themeColor="text1"/>
        </w:rPr>
        <w:t>Preformal</w:t>
      </w:r>
      <w:proofErr w:type="spellEnd"/>
      <w:r w:rsidRPr="00CB6DD9">
        <w:rPr>
          <w:color w:val="000000" w:themeColor="text1"/>
        </w:rPr>
        <w:t xml:space="preserve"> go to a regular full day program, they will be added to 20.3.1.</w:t>
      </w:r>
    </w:p>
    <w:p w14:paraId="416FCAC7" w14:textId="77777777" w:rsidR="00CB6DD9" w:rsidRPr="00CB6DD9" w:rsidRDefault="00CB6DD9" w:rsidP="00CB6DD9">
      <w:pPr>
        <w:widowControl/>
        <w:autoSpaceDE/>
        <w:autoSpaceDN/>
        <w:adjustRightInd/>
        <w:ind w:left="900"/>
        <w:rPr>
          <w:color w:val="000000" w:themeColor="text1"/>
        </w:rPr>
      </w:pPr>
    </w:p>
    <w:p w14:paraId="78C31DB7" w14:textId="70DEFAFA" w:rsidR="00CB6DD9" w:rsidRPr="00CB6DD9" w:rsidRDefault="00CB6DD9" w:rsidP="00383F24">
      <w:pPr>
        <w:widowControl/>
        <w:autoSpaceDE/>
        <w:autoSpaceDN/>
        <w:adjustRightInd/>
        <w:ind w:left="2070" w:hanging="1170"/>
        <w:rPr>
          <w:color w:val="000000" w:themeColor="text1"/>
        </w:rPr>
      </w:pPr>
      <w:r w:rsidRPr="00CB6DD9">
        <w:rPr>
          <w:color w:val="000000" w:themeColor="text1"/>
        </w:rPr>
        <w:t xml:space="preserve">20.3.2 </w:t>
      </w:r>
      <w:r w:rsidR="00383F24">
        <w:rPr>
          <w:color w:val="000000" w:themeColor="text1"/>
        </w:rPr>
        <w:tab/>
      </w:r>
      <w:r w:rsidRPr="00CB6DD9">
        <w:rPr>
          <w:color w:val="000000" w:themeColor="text1"/>
        </w:rPr>
        <w:t>Release days may not be used to conduct IEPs and shall be used for IEP related responsibilities. These responsibilities may include, but are not limited to: completing necessary IEP documentation and reports, collaborating with general education teachers, and/or related service providers, reviewing and updating student goals, and conducting assessments related to the IEP. </w:t>
      </w:r>
    </w:p>
    <w:p w14:paraId="7057E51F" w14:textId="77777777" w:rsidR="00CB6DD9" w:rsidRPr="00CB6DD9" w:rsidRDefault="00CB6DD9" w:rsidP="00CB6DD9">
      <w:pPr>
        <w:widowControl/>
        <w:autoSpaceDE/>
        <w:autoSpaceDN/>
        <w:adjustRightInd/>
        <w:ind w:left="900"/>
        <w:rPr>
          <w:color w:val="000000" w:themeColor="text1"/>
        </w:rPr>
      </w:pPr>
    </w:p>
    <w:p w14:paraId="0C6FDF7B" w14:textId="250B0EC7" w:rsidR="00FC3BDA" w:rsidRDefault="00CB6DD9" w:rsidP="00D13A25">
      <w:pPr>
        <w:widowControl/>
        <w:autoSpaceDE/>
        <w:autoSpaceDN/>
        <w:adjustRightInd/>
        <w:ind w:left="2070" w:hanging="1170"/>
        <w:rPr>
          <w:color w:val="000000" w:themeColor="text1"/>
        </w:rPr>
      </w:pPr>
      <w:r w:rsidRPr="00CB6DD9">
        <w:rPr>
          <w:color w:val="000000" w:themeColor="text1"/>
        </w:rPr>
        <w:t xml:space="preserve">20.3.3 </w:t>
      </w:r>
      <w:r w:rsidR="00383F24">
        <w:rPr>
          <w:color w:val="000000" w:themeColor="text1"/>
        </w:rPr>
        <w:tab/>
      </w:r>
      <w:r w:rsidRPr="00CB6DD9">
        <w:rPr>
          <w:color w:val="000000" w:themeColor="text1"/>
        </w:rPr>
        <w:t>The day selected for release time must be mutually agreeable to the teacher and the site administrator so that substitute classroom teachers can be secured and prearranged between the site and Human Resources. The teacher must remain on site for the student day on the release day. </w:t>
      </w:r>
    </w:p>
    <w:p w14:paraId="53E1254B" w14:textId="77777777" w:rsidR="00FC3BDA" w:rsidRPr="00CB6DD9" w:rsidRDefault="00FC3BDA" w:rsidP="00CB6DD9">
      <w:pPr>
        <w:widowControl/>
        <w:autoSpaceDE/>
        <w:autoSpaceDN/>
        <w:adjustRightInd/>
        <w:ind w:left="900"/>
        <w:rPr>
          <w:color w:val="000000" w:themeColor="text1"/>
        </w:rPr>
      </w:pPr>
    </w:p>
    <w:p w14:paraId="76C136EE" w14:textId="77777777" w:rsidR="00CB6DD9" w:rsidRPr="00383F24" w:rsidRDefault="00CB6DD9" w:rsidP="00383F24">
      <w:pPr>
        <w:widowControl/>
        <w:autoSpaceDE/>
        <w:autoSpaceDN/>
        <w:adjustRightInd/>
        <w:ind w:left="900" w:hanging="540"/>
        <w:rPr>
          <w:b/>
          <w:bCs/>
          <w:color w:val="000000" w:themeColor="text1"/>
        </w:rPr>
      </w:pPr>
      <w:r w:rsidRPr="00383F24">
        <w:rPr>
          <w:color w:val="000000" w:themeColor="text1"/>
        </w:rPr>
        <w:t>20.4</w:t>
      </w:r>
      <w:r w:rsidRPr="00383F24">
        <w:rPr>
          <w:b/>
          <w:bCs/>
          <w:color w:val="000000" w:themeColor="text1"/>
        </w:rPr>
        <w:t xml:space="preserve"> Confidential Space</w:t>
      </w:r>
    </w:p>
    <w:p w14:paraId="6D654930" w14:textId="77777777" w:rsidR="00CB6DD9" w:rsidRPr="00CB6DD9" w:rsidRDefault="00CB6DD9" w:rsidP="00CB6DD9">
      <w:pPr>
        <w:widowControl/>
        <w:autoSpaceDE/>
        <w:autoSpaceDN/>
        <w:adjustRightInd/>
        <w:ind w:left="900"/>
        <w:rPr>
          <w:color w:val="000000" w:themeColor="text1"/>
        </w:rPr>
      </w:pPr>
    </w:p>
    <w:p w14:paraId="61B59E10" w14:textId="3709666E" w:rsidR="00CB6DD9" w:rsidRPr="00CB6DD9" w:rsidRDefault="00383F24" w:rsidP="00383F24">
      <w:pPr>
        <w:widowControl/>
        <w:autoSpaceDE/>
        <w:autoSpaceDN/>
        <w:adjustRightInd/>
        <w:ind w:left="2070" w:hanging="1170"/>
        <w:rPr>
          <w:color w:val="000000" w:themeColor="text1"/>
        </w:rPr>
      </w:pPr>
      <w:r>
        <w:rPr>
          <w:color w:val="000000" w:themeColor="text1"/>
        </w:rPr>
        <w:t>20.4.1</w:t>
      </w:r>
      <w:r>
        <w:rPr>
          <w:color w:val="000000" w:themeColor="text1"/>
        </w:rPr>
        <w:tab/>
      </w:r>
      <w:r w:rsidR="00CB6DD9" w:rsidRPr="00CB6DD9">
        <w:rPr>
          <w:color w:val="000000" w:themeColor="text1"/>
        </w:rPr>
        <w:t>The District shall provide space to allow for private conversations for Special Education Specialists to ensure confidentiality. Special Education Specialists will work with their site administrator to secure a confidential space. </w:t>
      </w:r>
    </w:p>
    <w:p w14:paraId="0F7DADBF" w14:textId="77777777" w:rsidR="00CB6DD9" w:rsidRPr="00CB6DD9" w:rsidRDefault="00CB6DD9" w:rsidP="00CB6DD9">
      <w:pPr>
        <w:widowControl/>
        <w:autoSpaceDE/>
        <w:autoSpaceDN/>
        <w:adjustRightInd/>
        <w:ind w:left="900"/>
        <w:rPr>
          <w:color w:val="000000" w:themeColor="text1"/>
        </w:rPr>
      </w:pPr>
    </w:p>
    <w:p w14:paraId="637F3B5F" w14:textId="77777777" w:rsidR="00CB6DD9" w:rsidRPr="00CB6DD9" w:rsidRDefault="00CB6DD9" w:rsidP="00CB6DD9">
      <w:pPr>
        <w:widowControl/>
        <w:autoSpaceDE/>
        <w:autoSpaceDN/>
        <w:adjustRightInd/>
        <w:ind w:left="900"/>
        <w:rPr>
          <w:color w:val="000000" w:themeColor="text1"/>
        </w:rPr>
      </w:pPr>
      <w:r w:rsidRPr="00CB6DD9">
        <w:rPr>
          <w:color w:val="000000" w:themeColor="text1"/>
        </w:rPr>
        <w:t xml:space="preserve">20.5 </w:t>
      </w:r>
      <w:r w:rsidRPr="00383F24">
        <w:rPr>
          <w:b/>
          <w:bCs/>
          <w:color w:val="000000" w:themeColor="text1"/>
        </w:rPr>
        <w:t>Special Provisions</w:t>
      </w:r>
    </w:p>
    <w:p w14:paraId="23159430" w14:textId="77777777" w:rsidR="00CB6DD9" w:rsidRPr="00CB6DD9" w:rsidRDefault="00CB6DD9" w:rsidP="00CB6DD9">
      <w:pPr>
        <w:widowControl/>
        <w:autoSpaceDE/>
        <w:autoSpaceDN/>
        <w:adjustRightInd/>
        <w:ind w:left="900"/>
        <w:rPr>
          <w:color w:val="000000" w:themeColor="text1"/>
        </w:rPr>
      </w:pPr>
    </w:p>
    <w:p w14:paraId="0DE2C5C4" w14:textId="10244F7F" w:rsidR="00CB6DD9" w:rsidRPr="00CB6DD9" w:rsidRDefault="00383F24" w:rsidP="00383F24">
      <w:pPr>
        <w:widowControl/>
        <w:autoSpaceDE/>
        <w:autoSpaceDN/>
        <w:adjustRightInd/>
        <w:ind w:left="2340" w:hanging="720"/>
        <w:rPr>
          <w:color w:val="000000" w:themeColor="text1"/>
        </w:rPr>
      </w:pPr>
      <w:r>
        <w:rPr>
          <w:color w:val="000000" w:themeColor="text1"/>
        </w:rPr>
        <w:t>20.5.1</w:t>
      </w:r>
      <w:r>
        <w:rPr>
          <w:color w:val="000000" w:themeColor="text1"/>
        </w:rPr>
        <w:tab/>
      </w:r>
      <w:r w:rsidR="00CB6DD9" w:rsidRPr="00CB6DD9">
        <w:rPr>
          <w:color w:val="000000" w:themeColor="text1"/>
        </w:rPr>
        <w:t>The District will provide opportunities for educators' input on professional development needs for Special Education unit members.</w:t>
      </w:r>
    </w:p>
    <w:p w14:paraId="52368AA1" w14:textId="77777777" w:rsidR="00D13A25" w:rsidRPr="00CB6DD9" w:rsidRDefault="00D13A25" w:rsidP="001271E4">
      <w:pPr>
        <w:widowControl/>
        <w:autoSpaceDE/>
        <w:autoSpaceDN/>
        <w:adjustRightInd/>
        <w:rPr>
          <w:color w:val="000000" w:themeColor="text1"/>
        </w:rPr>
      </w:pPr>
    </w:p>
    <w:p w14:paraId="03FB2E82" w14:textId="77777777" w:rsidR="00CB6DD9" w:rsidRPr="00CB6DD9" w:rsidRDefault="00CB6DD9" w:rsidP="00CB6DD9">
      <w:pPr>
        <w:widowControl/>
        <w:autoSpaceDE/>
        <w:autoSpaceDN/>
        <w:adjustRightInd/>
        <w:ind w:left="900"/>
        <w:rPr>
          <w:color w:val="000000" w:themeColor="text1"/>
        </w:rPr>
      </w:pPr>
      <w:r w:rsidRPr="00CB6DD9">
        <w:rPr>
          <w:color w:val="000000" w:themeColor="text1"/>
        </w:rPr>
        <w:t xml:space="preserve">20.6 </w:t>
      </w:r>
      <w:r w:rsidRPr="00383F24">
        <w:rPr>
          <w:b/>
          <w:bCs/>
          <w:color w:val="000000" w:themeColor="text1"/>
        </w:rPr>
        <w:t>Case Manager and Special Education Specialists Leave Coverage</w:t>
      </w:r>
    </w:p>
    <w:p w14:paraId="5633F63C" w14:textId="77777777" w:rsidR="00CB6DD9" w:rsidRPr="00CB6DD9" w:rsidRDefault="00CB6DD9" w:rsidP="00CB6DD9">
      <w:pPr>
        <w:widowControl/>
        <w:autoSpaceDE/>
        <w:autoSpaceDN/>
        <w:adjustRightInd/>
        <w:ind w:left="900"/>
        <w:rPr>
          <w:color w:val="000000" w:themeColor="text1"/>
        </w:rPr>
      </w:pPr>
    </w:p>
    <w:p w14:paraId="33F7344A" w14:textId="23430334" w:rsidR="00C0403A" w:rsidRDefault="00383F24" w:rsidP="00DB70B8">
      <w:pPr>
        <w:widowControl/>
        <w:autoSpaceDE/>
        <w:autoSpaceDN/>
        <w:adjustRightInd/>
        <w:ind w:left="2340" w:hanging="720"/>
        <w:rPr>
          <w:color w:val="000000" w:themeColor="text1"/>
        </w:rPr>
      </w:pPr>
      <w:r>
        <w:rPr>
          <w:color w:val="000000" w:themeColor="text1"/>
        </w:rPr>
        <w:t xml:space="preserve">20.6.1 </w:t>
      </w:r>
      <w:r>
        <w:rPr>
          <w:color w:val="000000" w:themeColor="text1"/>
        </w:rPr>
        <w:tab/>
      </w:r>
      <w:r w:rsidR="00CB6DD9" w:rsidRPr="00CB6DD9">
        <w:rPr>
          <w:color w:val="000000" w:themeColor="text1"/>
        </w:rPr>
        <w:t>When a Case Manager or Special Education Specialist is out on leave which exceeds ten (10) consecutive days, the employee will make a good faith effort to ensure communication and clarification with site and/or District administration has been made. This communication shall include information related to the case manager’s or special education specialist responsibilities needing to be met for the duration of the leave.  </w:t>
      </w:r>
    </w:p>
    <w:p w14:paraId="4714CC9E" w14:textId="05B672A6" w:rsidR="00CB6DD9" w:rsidRDefault="00383F24" w:rsidP="00383F24">
      <w:pPr>
        <w:widowControl/>
        <w:autoSpaceDE/>
        <w:autoSpaceDN/>
        <w:adjustRightInd/>
        <w:spacing w:before="240"/>
        <w:ind w:left="2340" w:hanging="720"/>
        <w:rPr>
          <w:color w:val="000000" w:themeColor="text1"/>
        </w:rPr>
      </w:pPr>
      <w:r w:rsidRPr="00383F24">
        <w:rPr>
          <w:color w:val="000000" w:themeColor="text1"/>
        </w:rPr>
        <w:t xml:space="preserve">20.6.2 </w:t>
      </w:r>
      <w:r w:rsidRPr="00383F24">
        <w:rPr>
          <w:color w:val="000000" w:themeColor="text1"/>
        </w:rPr>
        <w:tab/>
      </w:r>
      <w:r w:rsidR="00CB6DD9" w:rsidRPr="00383F24">
        <w:rPr>
          <w:color w:val="000000" w:themeColor="text1"/>
        </w:rPr>
        <w:t xml:space="preserve">The District will attempt to secure a substitute specialist. If one </w:t>
      </w:r>
      <w:r w:rsidRPr="00383F24">
        <w:rPr>
          <w:color w:val="000000" w:themeColor="text1"/>
        </w:rPr>
        <w:t>cannot</w:t>
      </w:r>
      <w:r w:rsidR="00CB6DD9" w:rsidRPr="00383F24">
        <w:rPr>
          <w:color w:val="000000" w:themeColor="text1"/>
        </w:rPr>
        <w:t xml:space="preserve"> be secured, beginning with seniority, the District may seek a volunteer to complete case manager or Special Education Specialist’s responsibilities</w:t>
      </w:r>
      <w:r w:rsidR="00CB6DD9" w:rsidRPr="00383F24">
        <w:rPr>
          <w:color w:val="000000" w:themeColor="text1"/>
          <w:shd w:val="clear" w:color="auto" w:fill="FFFFFF"/>
        </w:rPr>
        <w:t xml:space="preserve"> while the assigned Case </w:t>
      </w:r>
      <w:r w:rsidRPr="00383F24">
        <w:rPr>
          <w:color w:val="000000" w:themeColor="text1"/>
          <w:shd w:val="clear" w:color="auto" w:fill="FFFFFF"/>
        </w:rPr>
        <w:t>Manager or</w:t>
      </w:r>
      <w:r w:rsidR="00CB6DD9" w:rsidRPr="00383F24">
        <w:rPr>
          <w:color w:val="000000" w:themeColor="text1"/>
          <w:shd w:val="clear" w:color="auto" w:fill="FFFFFF"/>
        </w:rPr>
        <w:t xml:space="preserve"> Special Education Specialist is on leave or resigns their position in the District. These responsibilities may include b</w:t>
      </w:r>
      <w:r w:rsidR="00CB6DD9" w:rsidRPr="00383F24">
        <w:rPr>
          <w:color w:val="000000" w:themeColor="text1"/>
        </w:rPr>
        <w:t>ut are not limited to assessments, preparation of documents, or attendance at an IEP meeting for students who are not a part of their assigned caseload. </w:t>
      </w:r>
    </w:p>
    <w:p w14:paraId="4359098B" w14:textId="77777777" w:rsidR="00C0403A" w:rsidRPr="00383F24" w:rsidRDefault="00C0403A" w:rsidP="00383F24">
      <w:pPr>
        <w:widowControl/>
        <w:autoSpaceDE/>
        <w:autoSpaceDN/>
        <w:adjustRightInd/>
        <w:spacing w:before="240"/>
        <w:ind w:left="2340" w:hanging="720"/>
        <w:rPr>
          <w:color w:val="000000" w:themeColor="text1"/>
        </w:rPr>
      </w:pPr>
    </w:p>
    <w:p w14:paraId="03FAA291" w14:textId="16E1F866" w:rsidR="00CB6DD9" w:rsidRPr="00CB6DD9" w:rsidRDefault="00383F24" w:rsidP="00C0403A">
      <w:pPr>
        <w:widowControl/>
        <w:autoSpaceDE/>
        <w:autoSpaceDN/>
        <w:adjustRightInd/>
        <w:spacing w:before="240"/>
        <w:ind w:left="2340" w:right="385" w:hanging="720"/>
        <w:rPr>
          <w:color w:val="000000" w:themeColor="text1"/>
        </w:rPr>
      </w:pPr>
      <w:r>
        <w:rPr>
          <w:color w:val="000000" w:themeColor="text1"/>
        </w:rPr>
        <w:lastRenderedPageBreak/>
        <w:t xml:space="preserve">20.6.3 </w:t>
      </w:r>
      <w:r>
        <w:rPr>
          <w:color w:val="000000" w:themeColor="text1"/>
        </w:rPr>
        <w:tab/>
      </w:r>
      <w:r w:rsidR="00CB6DD9" w:rsidRPr="00CB6DD9">
        <w:rPr>
          <w:color w:val="000000" w:themeColor="text1"/>
        </w:rPr>
        <w:t>The employee will be compensated the certificated hourly rate of pay based on additional hours outside of the work day required to complete the responsibilities. The number of additional hours must be pre-determined and pre-approved by the Special Education Director or designee. This language applies to leaves and not assignment or assignment changes as determined by the District.</w:t>
      </w:r>
    </w:p>
    <w:p w14:paraId="413B4DFF" w14:textId="76032131" w:rsidR="00CB6DD9" w:rsidRPr="00CB6DD9" w:rsidRDefault="00CB6DD9" w:rsidP="00383F24">
      <w:pPr>
        <w:widowControl/>
        <w:autoSpaceDE/>
        <w:autoSpaceDN/>
        <w:adjustRightInd/>
        <w:spacing w:before="240"/>
        <w:ind w:left="900"/>
        <w:rPr>
          <w:color w:val="000000" w:themeColor="text1"/>
        </w:rPr>
      </w:pPr>
      <w:r w:rsidRPr="00CB6DD9">
        <w:rPr>
          <w:color w:val="000000" w:themeColor="text1"/>
        </w:rPr>
        <w:t xml:space="preserve">20.7 </w:t>
      </w:r>
      <w:r w:rsidRPr="00383F24">
        <w:rPr>
          <w:b/>
          <w:bCs/>
          <w:color w:val="000000" w:themeColor="text1"/>
        </w:rPr>
        <w:t>Due Process</w:t>
      </w:r>
    </w:p>
    <w:p w14:paraId="1B2C07C1" w14:textId="15DA7D69" w:rsidR="00CB6DD9" w:rsidRPr="00CB6DD9" w:rsidRDefault="00383F24" w:rsidP="00383F24">
      <w:pPr>
        <w:widowControl/>
        <w:autoSpaceDE/>
        <w:autoSpaceDN/>
        <w:adjustRightInd/>
        <w:spacing w:before="240" w:after="240"/>
        <w:ind w:left="2340" w:hanging="720"/>
        <w:rPr>
          <w:color w:val="000000" w:themeColor="text1"/>
        </w:rPr>
      </w:pPr>
      <w:r>
        <w:rPr>
          <w:color w:val="000000" w:themeColor="text1"/>
        </w:rPr>
        <w:t xml:space="preserve">20.7.1 </w:t>
      </w:r>
      <w:r>
        <w:rPr>
          <w:color w:val="000000" w:themeColor="text1"/>
        </w:rPr>
        <w:tab/>
      </w:r>
      <w:r w:rsidR="00CB6DD9" w:rsidRPr="00CB6DD9">
        <w:rPr>
          <w:color w:val="000000" w:themeColor="text1"/>
        </w:rPr>
        <w:t>When a unit member is required to participate in a Special Education due process proceeding, the District shall provide the employee with release time without loss of compensation.</w:t>
      </w:r>
    </w:p>
    <w:p w14:paraId="16A063EF" w14:textId="77777777" w:rsidR="00CB6DD9" w:rsidRPr="001C0528" w:rsidRDefault="00CB6DD9" w:rsidP="00CB6DD9">
      <w:pPr>
        <w:pStyle w:val="BodyText"/>
        <w:kinsoku w:val="0"/>
        <w:overflowPunct w:val="0"/>
        <w:spacing w:before="69"/>
        <w:ind w:left="900" w:right="455" w:firstLine="0"/>
      </w:pPr>
    </w:p>
    <w:p w14:paraId="29BEFA8A" w14:textId="77777777" w:rsidR="001873F0" w:rsidRDefault="001873F0">
      <w:pPr>
        <w:pStyle w:val="BodyText"/>
        <w:kinsoku w:val="0"/>
        <w:overflowPunct w:val="0"/>
        <w:spacing w:before="69"/>
        <w:ind w:left="1459" w:right="455" w:hanging="622"/>
      </w:pPr>
    </w:p>
    <w:p w14:paraId="19694F38" w14:textId="00D29587" w:rsidR="00106683" w:rsidRPr="001C0528" w:rsidRDefault="00106683">
      <w:pPr>
        <w:pStyle w:val="BodyText"/>
        <w:kinsoku w:val="0"/>
        <w:overflowPunct w:val="0"/>
        <w:spacing w:before="69"/>
        <w:ind w:left="1459" w:right="455" w:hanging="622"/>
        <w:sectPr w:rsidR="00106683" w:rsidRPr="001C0528" w:rsidSect="000D7061">
          <w:headerReference w:type="default" r:id="rId22"/>
          <w:footerReference w:type="default" r:id="rId23"/>
          <w:pgSz w:w="12240" w:h="15840"/>
          <w:pgMar w:top="979" w:right="720" w:bottom="432" w:left="1325" w:header="763" w:footer="0" w:gutter="0"/>
          <w:cols w:space="720" w:equalWidth="0">
            <w:col w:w="10280"/>
          </w:cols>
          <w:noEndnote/>
        </w:sectPr>
      </w:pPr>
    </w:p>
    <w:p w14:paraId="7810D3F5" w14:textId="77777777" w:rsidR="001873F0" w:rsidRPr="001C0528" w:rsidRDefault="001873F0">
      <w:pPr>
        <w:kinsoku w:val="0"/>
        <w:overflowPunct w:val="0"/>
        <w:spacing w:line="200" w:lineRule="exact"/>
        <w:rPr>
          <w:sz w:val="20"/>
          <w:szCs w:val="20"/>
        </w:rPr>
      </w:pPr>
    </w:p>
    <w:p w14:paraId="38A05C2F" w14:textId="77777777" w:rsidR="001873F0" w:rsidRPr="001C0528" w:rsidRDefault="001873F0">
      <w:pPr>
        <w:kinsoku w:val="0"/>
        <w:overflowPunct w:val="0"/>
        <w:spacing w:before="10" w:line="220" w:lineRule="exact"/>
        <w:rPr>
          <w:sz w:val="22"/>
          <w:szCs w:val="22"/>
        </w:rPr>
      </w:pPr>
    </w:p>
    <w:p w14:paraId="7AFD4C6A" w14:textId="77777777" w:rsidR="001873F0" w:rsidRPr="001C0528" w:rsidRDefault="001873F0">
      <w:pPr>
        <w:pStyle w:val="Heading1"/>
        <w:kinsoku w:val="0"/>
        <w:overflowPunct w:val="0"/>
        <w:ind w:left="2873" w:firstLine="0"/>
        <w:rPr>
          <w:b w:val="0"/>
          <w:bCs w:val="0"/>
          <w:u w:val="none"/>
        </w:rPr>
      </w:pPr>
      <w:r w:rsidRPr="001C0528">
        <w:rPr>
          <w:u w:val="thick"/>
        </w:rPr>
        <w:t>T</w:t>
      </w:r>
      <w:r w:rsidRPr="001C0528">
        <w:rPr>
          <w:spacing w:val="-4"/>
          <w:u w:val="thick"/>
        </w:rPr>
        <w:t>A</w:t>
      </w:r>
      <w:r w:rsidRPr="001C0528">
        <w:rPr>
          <w:spacing w:val="-3"/>
          <w:u w:val="thick"/>
        </w:rPr>
        <w:t>B</w:t>
      </w:r>
      <w:r w:rsidRPr="001C0528">
        <w:rPr>
          <w:u w:val="thick"/>
        </w:rPr>
        <w:t>LE</w:t>
      </w:r>
      <w:r w:rsidRPr="001C0528">
        <w:rPr>
          <w:spacing w:val="-6"/>
          <w:u w:val="thick"/>
        </w:rPr>
        <w:t xml:space="preserve"> </w:t>
      </w:r>
      <w:r w:rsidRPr="001C0528">
        <w:rPr>
          <w:u w:val="thick"/>
        </w:rPr>
        <w:t>OF</w:t>
      </w:r>
      <w:r w:rsidRPr="001C0528">
        <w:rPr>
          <w:spacing w:val="-2"/>
          <w:u w:val="thick"/>
        </w:rPr>
        <w:t xml:space="preserve"> A</w:t>
      </w:r>
      <w:r w:rsidRPr="001C0528">
        <w:rPr>
          <w:spacing w:val="-4"/>
          <w:u w:val="thick"/>
        </w:rPr>
        <w:t>P</w:t>
      </w:r>
      <w:r w:rsidRPr="001C0528">
        <w:rPr>
          <w:spacing w:val="-2"/>
          <w:u w:val="thick"/>
        </w:rPr>
        <w:t>P</w:t>
      </w:r>
      <w:r w:rsidRPr="001C0528">
        <w:rPr>
          <w:u w:val="thick"/>
        </w:rPr>
        <w:t>E</w:t>
      </w:r>
      <w:r w:rsidRPr="001C0528">
        <w:rPr>
          <w:spacing w:val="-2"/>
          <w:u w:val="thick"/>
        </w:rPr>
        <w:t>N</w:t>
      </w:r>
      <w:r w:rsidRPr="001C0528">
        <w:rPr>
          <w:spacing w:val="-4"/>
          <w:u w:val="thick"/>
        </w:rPr>
        <w:t>D</w:t>
      </w:r>
      <w:r w:rsidRPr="001C0528">
        <w:rPr>
          <w:spacing w:val="-2"/>
          <w:u w:val="thick"/>
        </w:rPr>
        <w:t>IC</w:t>
      </w:r>
      <w:r w:rsidRPr="001C0528">
        <w:rPr>
          <w:spacing w:val="-3"/>
          <w:u w:val="thick"/>
        </w:rPr>
        <w:t>E</w:t>
      </w:r>
      <w:r w:rsidRPr="001C0528">
        <w:rPr>
          <w:u w:val="thick"/>
        </w:rPr>
        <w:t>S</w:t>
      </w:r>
    </w:p>
    <w:p w14:paraId="62697A70" w14:textId="77777777" w:rsidR="001873F0" w:rsidRPr="001C0528" w:rsidRDefault="001873F0">
      <w:pPr>
        <w:kinsoku w:val="0"/>
        <w:overflowPunct w:val="0"/>
        <w:spacing w:before="4" w:line="110" w:lineRule="exact"/>
        <w:rPr>
          <w:sz w:val="11"/>
          <w:szCs w:val="11"/>
        </w:rPr>
      </w:pPr>
    </w:p>
    <w:p w14:paraId="038B0551" w14:textId="77777777" w:rsidR="001873F0" w:rsidRPr="001C0528" w:rsidRDefault="001873F0">
      <w:pPr>
        <w:kinsoku w:val="0"/>
        <w:overflowPunct w:val="0"/>
        <w:spacing w:line="200" w:lineRule="exact"/>
        <w:rPr>
          <w:sz w:val="20"/>
          <w:szCs w:val="20"/>
        </w:rPr>
      </w:pPr>
    </w:p>
    <w:p w14:paraId="075793C0" w14:textId="77777777" w:rsidR="001873F0" w:rsidRPr="001C0528" w:rsidRDefault="001873F0">
      <w:pPr>
        <w:kinsoku w:val="0"/>
        <w:overflowPunct w:val="0"/>
        <w:spacing w:line="200" w:lineRule="exact"/>
        <w:rPr>
          <w:sz w:val="20"/>
          <w:szCs w:val="20"/>
        </w:rPr>
      </w:pPr>
    </w:p>
    <w:p w14:paraId="45CBDD61" w14:textId="77777777" w:rsidR="001873F0" w:rsidRPr="001C0528" w:rsidRDefault="001873F0">
      <w:pPr>
        <w:kinsoku w:val="0"/>
        <w:overflowPunct w:val="0"/>
        <w:spacing w:line="200" w:lineRule="exact"/>
        <w:rPr>
          <w:sz w:val="20"/>
          <w:szCs w:val="20"/>
        </w:rPr>
      </w:pPr>
    </w:p>
    <w:p w14:paraId="55856697" w14:textId="214825B9" w:rsidR="006B394C" w:rsidRDefault="001873F0">
      <w:pPr>
        <w:pStyle w:val="Heading2"/>
        <w:tabs>
          <w:tab w:val="left" w:pos="3688"/>
        </w:tabs>
        <w:kinsoku w:val="0"/>
        <w:overflowPunct w:val="0"/>
        <w:spacing w:before="69" w:line="480" w:lineRule="auto"/>
        <w:ind w:left="119" w:right="427" w:firstLine="0"/>
        <w:rPr>
          <w:u w:val="none"/>
        </w:rPr>
      </w:pPr>
      <w:r w:rsidRPr="001C0528">
        <w:rPr>
          <w:spacing w:val="-1"/>
          <w:u w:val="none"/>
        </w:rPr>
        <w:t>A-</w:t>
      </w:r>
      <w:r w:rsidRPr="001C0528">
        <w:rPr>
          <w:spacing w:val="-3"/>
          <w:u w:val="none"/>
        </w:rPr>
        <w:t>1</w:t>
      </w:r>
      <w:r w:rsidRPr="001C0528">
        <w:tab/>
      </w:r>
      <w:r w:rsidRPr="001C0528">
        <w:rPr>
          <w:spacing w:val="-3"/>
          <w:u w:val="none"/>
        </w:rPr>
        <w:t>C</w:t>
      </w:r>
      <w:r w:rsidRPr="001C0528">
        <w:rPr>
          <w:u w:val="none"/>
        </w:rPr>
        <w:t>E</w:t>
      </w:r>
      <w:r w:rsidRPr="001C0528">
        <w:rPr>
          <w:spacing w:val="-3"/>
          <w:u w:val="none"/>
        </w:rPr>
        <w:t>R</w:t>
      </w:r>
      <w:r w:rsidRPr="001C0528">
        <w:rPr>
          <w:u w:val="none"/>
        </w:rPr>
        <w:t>TI</w:t>
      </w:r>
      <w:r w:rsidRPr="001C0528">
        <w:rPr>
          <w:spacing w:val="-3"/>
          <w:u w:val="none"/>
        </w:rPr>
        <w:t>F</w:t>
      </w:r>
      <w:r w:rsidRPr="001C0528">
        <w:rPr>
          <w:u w:val="none"/>
        </w:rPr>
        <w:t>I</w:t>
      </w:r>
      <w:r w:rsidRPr="001C0528">
        <w:rPr>
          <w:spacing w:val="-3"/>
          <w:u w:val="none"/>
        </w:rPr>
        <w:t>C</w:t>
      </w:r>
      <w:r w:rsidRPr="001C0528">
        <w:rPr>
          <w:u w:val="none"/>
        </w:rPr>
        <w:t>A</w:t>
      </w:r>
      <w:r w:rsidRPr="001C0528">
        <w:rPr>
          <w:spacing w:val="-3"/>
          <w:u w:val="none"/>
        </w:rPr>
        <w:t>T</w:t>
      </w:r>
      <w:r w:rsidRPr="001C0528">
        <w:rPr>
          <w:u w:val="none"/>
        </w:rPr>
        <w:t>ED</w:t>
      </w:r>
      <w:r w:rsidRPr="001C0528">
        <w:rPr>
          <w:spacing w:val="-3"/>
          <w:u w:val="none"/>
        </w:rPr>
        <w:t xml:space="preserve"> </w:t>
      </w:r>
      <w:r w:rsidRPr="001C0528">
        <w:rPr>
          <w:u w:val="none"/>
        </w:rPr>
        <w:t>S</w:t>
      </w:r>
      <w:r w:rsidRPr="001C0528">
        <w:rPr>
          <w:spacing w:val="-3"/>
          <w:u w:val="none"/>
        </w:rPr>
        <w:t>A</w:t>
      </w:r>
      <w:r w:rsidRPr="001C0528">
        <w:rPr>
          <w:u w:val="none"/>
        </w:rPr>
        <w:t>LA</w:t>
      </w:r>
      <w:r w:rsidRPr="001C0528">
        <w:rPr>
          <w:spacing w:val="-4"/>
          <w:u w:val="none"/>
        </w:rPr>
        <w:t>R</w:t>
      </w:r>
      <w:r w:rsidRPr="001C0528">
        <w:rPr>
          <w:u w:val="none"/>
        </w:rPr>
        <w:t>Y</w:t>
      </w:r>
      <w:r w:rsidRPr="001C0528">
        <w:rPr>
          <w:spacing w:val="-3"/>
          <w:u w:val="none"/>
        </w:rPr>
        <w:t xml:space="preserve"> </w:t>
      </w:r>
      <w:r w:rsidRPr="001C0528">
        <w:rPr>
          <w:u w:val="none"/>
        </w:rPr>
        <w:t>S</w:t>
      </w:r>
      <w:r w:rsidRPr="001C0528">
        <w:rPr>
          <w:spacing w:val="-3"/>
          <w:u w:val="none"/>
        </w:rPr>
        <w:t>C</w:t>
      </w:r>
      <w:r w:rsidRPr="001C0528">
        <w:rPr>
          <w:u w:val="none"/>
        </w:rPr>
        <w:t>H</w:t>
      </w:r>
      <w:r w:rsidRPr="001C0528">
        <w:rPr>
          <w:spacing w:val="-2"/>
          <w:u w:val="none"/>
        </w:rPr>
        <w:t>E</w:t>
      </w:r>
      <w:r w:rsidRPr="001C0528">
        <w:rPr>
          <w:u w:val="none"/>
        </w:rPr>
        <w:t>D</w:t>
      </w:r>
      <w:r w:rsidRPr="001C0528">
        <w:rPr>
          <w:spacing w:val="-1"/>
          <w:u w:val="none"/>
        </w:rPr>
        <w:t>U</w:t>
      </w:r>
      <w:r w:rsidRPr="001C0528">
        <w:rPr>
          <w:spacing w:val="-2"/>
          <w:u w:val="none"/>
        </w:rPr>
        <w:t>L</w:t>
      </w:r>
      <w:r w:rsidRPr="001C0528">
        <w:rPr>
          <w:u w:val="none"/>
        </w:rPr>
        <w:t>E</w:t>
      </w:r>
    </w:p>
    <w:p w14:paraId="09D6D34A" w14:textId="7ACA4BFF" w:rsidR="006235D8" w:rsidRDefault="001873F0" w:rsidP="006B394C">
      <w:pPr>
        <w:pStyle w:val="Heading2"/>
        <w:tabs>
          <w:tab w:val="left" w:pos="3688"/>
        </w:tabs>
        <w:kinsoku w:val="0"/>
        <w:overflowPunct w:val="0"/>
        <w:spacing w:before="69" w:line="480" w:lineRule="auto"/>
        <w:ind w:left="119" w:right="-430" w:firstLine="0"/>
        <w:rPr>
          <w:u w:val="none"/>
        </w:rPr>
      </w:pPr>
      <w:r w:rsidRPr="001C0528">
        <w:rPr>
          <w:spacing w:val="-1"/>
          <w:u w:val="none"/>
        </w:rPr>
        <w:t>A-</w:t>
      </w:r>
      <w:r w:rsidRPr="001C0528">
        <w:rPr>
          <w:spacing w:val="-3"/>
          <w:u w:val="none"/>
        </w:rPr>
        <w:t>2</w:t>
      </w:r>
      <w:r w:rsidRPr="001C0528">
        <w:tab/>
      </w:r>
      <w:r w:rsidRPr="001C0528">
        <w:rPr>
          <w:spacing w:val="-3"/>
          <w:u w:val="none"/>
        </w:rPr>
        <w:t>C</w:t>
      </w:r>
      <w:r w:rsidRPr="001C0528">
        <w:rPr>
          <w:u w:val="none"/>
        </w:rPr>
        <w:t>E</w:t>
      </w:r>
      <w:r w:rsidRPr="001C0528">
        <w:rPr>
          <w:spacing w:val="-3"/>
          <w:u w:val="none"/>
        </w:rPr>
        <w:t>R</w:t>
      </w:r>
      <w:r w:rsidRPr="001C0528">
        <w:rPr>
          <w:u w:val="none"/>
        </w:rPr>
        <w:t>TI</w:t>
      </w:r>
      <w:r w:rsidRPr="001C0528">
        <w:rPr>
          <w:spacing w:val="-3"/>
          <w:u w:val="none"/>
        </w:rPr>
        <w:t>F</w:t>
      </w:r>
      <w:r w:rsidRPr="001C0528">
        <w:rPr>
          <w:u w:val="none"/>
        </w:rPr>
        <w:t>I</w:t>
      </w:r>
      <w:r w:rsidRPr="001C0528">
        <w:rPr>
          <w:spacing w:val="-3"/>
          <w:u w:val="none"/>
        </w:rPr>
        <w:t>C</w:t>
      </w:r>
      <w:r w:rsidRPr="001C0528">
        <w:rPr>
          <w:u w:val="none"/>
        </w:rPr>
        <w:t>A</w:t>
      </w:r>
      <w:r w:rsidRPr="001C0528">
        <w:rPr>
          <w:spacing w:val="-3"/>
          <w:u w:val="none"/>
        </w:rPr>
        <w:t>T</w:t>
      </w:r>
      <w:r w:rsidRPr="001C0528">
        <w:rPr>
          <w:u w:val="none"/>
        </w:rPr>
        <w:t>ED</w:t>
      </w:r>
      <w:r w:rsidRPr="001C0528">
        <w:rPr>
          <w:spacing w:val="-3"/>
          <w:u w:val="none"/>
        </w:rPr>
        <w:t xml:space="preserve"> </w:t>
      </w:r>
      <w:r w:rsidRPr="001C0528">
        <w:rPr>
          <w:u w:val="none"/>
        </w:rPr>
        <w:t>S</w:t>
      </w:r>
      <w:r w:rsidRPr="001C0528">
        <w:rPr>
          <w:spacing w:val="-3"/>
          <w:u w:val="none"/>
        </w:rPr>
        <w:t>A</w:t>
      </w:r>
      <w:r w:rsidRPr="001C0528">
        <w:rPr>
          <w:u w:val="none"/>
        </w:rPr>
        <w:t>LA</w:t>
      </w:r>
      <w:r w:rsidRPr="001C0528">
        <w:rPr>
          <w:spacing w:val="-4"/>
          <w:u w:val="none"/>
        </w:rPr>
        <w:t>R</w:t>
      </w:r>
      <w:r w:rsidRPr="001C0528">
        <w:rPr>
          <w:u w:val="none"/>
        </w:rPr>
        <w:t>Y</w:t>
      </w:r>
      <w:r w:rsidRPr="001C0528">
        <w:rPr>
          <w:spacing w:val="-3"/>
          <w:u w:val="none"/>
        </w:rPr>
        <w:t xml:space="preserve"> </w:t>
      </w:r>
      <w:r w:rsidRPr="001C0528">
        <w:rPr>
          <w:u w:val="none"/>
        </w:rPr>
        <w:t>S</w:t>
      </w:r>
      <w:r w:rsidRPr="001C0528">
        <w:rPr>
          <w:spacing w:val="-3"/>
          <w:u w:val="none"/>
        </w:rPr>
        <w:t>C</w:t>
      </w:r>
      <w:r w:rsidRPr="001C0528">
        <w:rPr>
          <w:u w:val="none"/>
        </w:rPr>
        <w:t>H</w:t>
      </w:r>
      <w:r w:rsidRPr="001C0528">
        <w:rPr>
          <w:spacing w:val="-2"/>
          <w:u w:val="none"/>
        </w:rPr>
        <w:t>E</w:t>
      </w:r>
      <w:r w:rsidRPr="001C0528">
        <w:rPr>
          <w:u w:val="none"/>
        </w:rPr>
        <w:t>D</w:t>
      </w:r>
      <w:r w:rsidRPr="001C0528">
        <w:rPr>
          <w:spacing w:val="-1"/>
          <w:u w:val="none"/>
        </w:rPr>
        <w:t>U</w:t>
      </w:r>
      <w:r w:rsidRPr="001C0528">
        <w:rPr>
          <w:spacing w:val="-2"/>
          <w:u w:val="none"/>
        </w:rPr>
        <w:t>L</w:t>
      </w:r>
      <w:r w:rsidRPr="001C0528">
        <w:rPr>
          <w:u w:val="none"/>
        </w:rPr>
        <w:t>E</w:t>
      </w:r>
      <w:r w:rsidR="006B394C">
        <w:rPr>
          <w:spacing w:val="-2"/>
          <w:u w:val="none"/>
        </w:rPr>
        <w:t xml:space="preserve"> MS COUNSELOR</w:t>
      </w:r>
      <w:r w:rsidRPr="001C0528">
        <w:rPr>
          <w:u w:val="none"/>
        </w:rPr>
        <w:t xml:space="preserve"> </w:t>
      </w:r>
    </w:p>
    <w:p w14:paraId="38F8A7A8" w14:textId="4E0D8444" w:rsidR="001873F0" w:rsidRDefault="001873F0">
      <w:pPr>
        <w:pStyle w:val="Heading2"/>
        <w:tabs>
          <w:tab w:val="left" w:pos="3688"/>
        </w:tabs>
        <w:kinsoku w:val="0"/>
        <w:overflowPunct w:val="0"/>
        <w:spacing w:before="69" w:line="480" w:lineRule="auto"/>
        <w:ind w:left="119" w:right="427" w:firstLine="0"/>
        <w:rPr>
          <w:u w:val="none"/>
        </w:rPr>
      </w:pPr>
      <w:r w:rsidRPr="001C0528">
        <w:rPr>
          <w:spacing w:val="-1"/>
          <w:u w:val="none"/>
        </w:rPr>
        <w:t>A-</w:t>
      </w:r>
      <w:r w:rsidRPr="001C0528">
        <w:rPr>
          <w:spacing w:val="-3"/>
          <w:u w:val="none"/>
        </w:rPr>
        <w:t>3</w:t>
      </w:r>
      <w:r w:rsidRPr="001C0528">
        <w:tab/>
      </w:r>
      <w:r w:rsidRPr="001C0528">
        <w:rPr>
          <w:spacing w:val="-3"/>
          <w:u w:val="none"/>
        </w:rPr>
        <w:t>N</w:t>
      </w:r>
      <w:r w:rsidRPr="001C0528">
        <w:rPr>
          <w:u w:val="none"/>
        </w:rPr>
        <w:t>U</w:t>
      </w:r>
      <w:r w:rsidRPr="001C0528">
        <w:rPr>
          <w:spacing w:val="-4"/>
          <w:u w:val="none"/>
        </w:rPr>
        <w:t>R</w:t>
      </w:r>
      <w:r w:rsidRPr="001C0528">
        <w:rPr>
          <w:u w:val="none"/>
        </w:rPr>
        <w:t>SE</w:t>
      </w:r>
      <w:r w:rsidRPr="001C0528">
        <w:rPr>
          <w:spacing w:val="-2"/>
          <w:u w:val="none"/>
        </w:rPr>
        <w:t xml:space="preserve"> S</w:t>
      </w:r>
      <w:r w:rsidRPr="001C0528">
        <w:rPr>
          <w:spacing w:val="-3"/>
          <w:u w:val="none"/>
        </w:rPr>
        <w:t>A</w:t>
      </w:r>
      <w:r w:rsidRPr="001C0528">
        <w:rPr>
          <w:u w:val="none"/>
        </w:rPr>
        <w:t>LA</w:t>
      </w:r>
      <w:r w:rsidRPr="001C0528">
        <w:rPr>
          <w:spacing w:val="-1"/>
          <w:u w:val="none"/>
        </w:rPr>
        <w:t>R</w:t>
      </w:r>
      <w:r w:rsidRPr="001C0528">
        <w:rPr>
          <w:u w:val="none"/>
        </w:rPr>
        <w:t>Y</w:t>
      </w:r>
      <w:r w:rsidRPr="001C0528">
        <w:rPr>
          <w:spacing w:val="-6"/>
          <w:u w:val="none"/>
        </w:rPr>
        <w:t xml:space="preserve"> </w:t>
      </w:r>
      <w:r w:rsidRPr="001C0528">
        <w:rPr>
          <w:u w:val="none"/>
        </w:rPr>
        <w:t>SC</w:t>
      </w:r>
      <w:r w:rsidRPr="001C0528">
        <w:rPr>
          <w:spacing w:val="-3"/>
          <w:u w:val="none"/>
        </w:rPr>
        <w:t>H</w:t>
      </w:r>
      <w:r w:rsidRPr="001C0528">
        <w:rPr>
          <w:u w:val="none"/>
        </w:rPr>
        <w:t>ED</w:t>
      </w:r>
      <w:r w:rsidRPr="001C0528">
        <w:rPr>
          <w:spacing w:val="-4"/>
          <w:u w:val="none"/>
        </w:rPr>
        <w:t>U</w:t>
      </w:r>
      <w:r w:rsidRPr="001C0528">
        <w:rPr>
          <w:spacing w:val="-2"/>
          <w:u w:val="none"/>
        </w:rPr>
        <w:t>L</w:t>
      </w:r>
      <w:r w:rsidRPr="001C0528">
        <w:rPr>
          <w:u w:val="none"/>
        </w:rPr>
        <w:t>E</w:t>
      </w:r>
    </w:p>
    <w:p w14:paraId="1E7CDB9E" w14:textId="16C33B66" w:rsidR="006B394C" w:rsidRDefault="006B394C" w:rsidP="006B394C">
      <w:pPr>
        <w:pStyle w:val="Heading2"/>
        <w:tabs>
          <w:tab w:val="left" w:pos="3688"/>
        </w:tabs>
        <w:kinsoku w:val="0"/>
        <w:overflowPunct w:val="0"/>
        <w:spacing w:before="69" w:line="480" w:lineRule="auto"/>
        <w:ind w:left="119" w:right="290" w:firstLine="0"/>
        <w:rPr>
          <w:u w:val="none"/>
        </w:rPr>
      </w:pPr>
      <w:r w:rsidRPr="001C0528">
        <w:rPr>
          <w:spacing w:val="-1"/>
          <w:u w:val="none"/>
        </w:rPr>
        <w:t>A-</w:t>
      </w:r>
      <w:r w:rsidR="00C60143">
        <w:rPr>
          <w:spacing w:val="-1"/>
          <w:u w:val="none"/>
        </w:rPr>
        <w:t>4</w:t>
      </w:r>
      <w:r w:rsidRPr="001C0528">
        <w:tab/>
      </w:r>
      <w:r w:rsidRPr="001C0528">
        <w:rPr>
          <w:spacing w:val="-3"/>
          <w:u w:val="none"/>
        </w:rPr>
        <w:t>C</w:t>
      </w:r>
      <w:r w:rsidRPr="001C0528">
        <w:rPr>
          <w:u w:val="none"/>
        </w:rPr>
        <w:t>E</w:t>
      </w:r>
      <w:r w:rsidRPr="001C0528">
        <w:rPr>
          <w:spacing w:val="-3"/>
          <w:u w:val="none"/>
        </w:rPr>
        <w:t>R</w:t>
      </w:r>
      <w:r w:rsidRPr="001C0528">
        <w:rPr>
          <w:u w:val="none"/>
        </w:rPr>
        <w:t>TI</w:t>
      </w:r>
      <w:r w:rsidRPr="001C0528">
        <w:rPr>
          <w:spacing w:val="-3"/>
          <w:u w:val="none"/>
        </w:rPr>
        <w:t>F</w:t>
      </w:r>
      <w:r w:rsidRPr="001C0528">
        <w:rPr>
          <w:u w:val="none"/>
        </w:rPr>
        <w:t>I</w:t>
      </w:r>
      <w:r w:rsidRPr="001C0528">
        <w:rPr>
          <w:spacing w:val="-3"/>
          <w:u w:val="none"/>
        </w:rPr>
        <w:t>C</w:t>
      </w:r>
      <w:r w:rsidRPr="001C0528">
        <w:rPr>
          <w:u w:val="none"/>
        </w:rPr>
        <w:t>A</w:t>
      </w:r>
      <w:r w:rsidRPr="001C0528">
        <w:rPr>
          <w:spacing w:val="-3"/>
          <w:u w:val="none"/>
        </w:rPr>
        <w:t>T</w:t>
      </w:r>
      <w:r w:rsidRPr="001C0528">
        <w:rPr>
          <w:u w:val="none"/>
        </w:rPr>
        <w:t>ED</w:t>
      </w:r>
      <w:r w:rsidRPr="001C0528">
        <w:rPr>
          <w:spacing w:val="-3"/>
          <w:u w:val="none"/>
        </w:rPr>
        <w:t xml:space="preserve"> </w:t>
      </w:r>
      <w:r w:rsidRPr="001C0528">
        <w:rPr>
          <w:u w:val="none"/>
        </w:rPr>
        <w:t>S</w:t>
      </w:r>
      <w:r w:rsidRPr="001C0528">
        <w:rPr>
          <w:spacing w:val="-3"/>
          <w:u w:val="none"/>
        </w:rPr>
        <w:t>A</w:t>
      </w:r>
      <w:r w:rsidRPr="001C0528">
        <w:rPr>
          <w:u w:val="none"/>
        </w:rPr>
        <w:t>LA</w:t>
      </w:r>
      <w:r w:rsidRPr="001C0528">
        <w:rPr>
          <w:spacing w:val="-4"/>
          <w:u w:val="none"/>
        </w:rPr>
        <w:t>R</w:t>
      </w:r>
      <w:r w:rsidRPr="001C0528">
        <w:rPr>
          <w:u w:val="none"/>
        </w:rPr>
        <w:t>Y</w:t>
      </w:r>
      <w:r w:rsidRPr="001C0528">
        <w:rPr>
          <w:spacing w:val="-3"/>
          <w:u w:val="none"/>
        </w:rPr>
        <w:t xml:space="preserve"> </w:t>
      </w:r>
      <w:r w:rsidRPr="001C0528">
        <w:rPr>
          <w:u w:val="none"/>
        </w:rPr>
        <w:t>S</w:t>
      </w:r>
      <w:r w:rsidRPr="001C0528">
        <w:rPr>
          <w:spacing w:val="-3"/>
          <w:u w:val="none"/>
        </w:rPr>
        <w:t>C</w:t>
      </w:r>
      <w:r w:rsidRPr="001C0528">
        <w:rPr>
          <w:u w:val="none"/>
        </w:rPr>
        <w:t>H</w:t>
      </w:r>
      <w:r w:rsidRPr="001C0528">
        <w:rPr>
          <w:spacing w:val="-2"/>
          <w:u w:val="none"/>
        </w:rPr>
        <w:t>E</w:t>
      </w:r>
      <w:r w:rsidRPr="001C0528">
        <w:rPr>
          <w:u w:val="none"/>
        </w:rPr>
        <w:t>D</w:t>
      </w:r>
      <w:r w:rsidRPr="001C0528">
        <w:rPr>
          <w:spacing w:val="-1"/>
          <w:u w:val="none"/>
        </w:rPr>
        <w:t>U</w:t>
      </w:r>
      <w:r w:rsidRPr="001C0528">
        <w:rPr>
          <w:spacing w:val="-2"/>
          <w:u w:val="none"/>
        </w:rPr>
        <w:t>L</w:t>
      </w:r>
      <w:r w:rsidRPr="001C0528">
        <w:rPr>
          <w:u w:val="none"/>
        </w:rPr>
        <w:t>E</w:t>
      </w:r>
      <w:r>
        <w:rPr>
          <w:spacing w:val="-2"/>
          <w:u w:val="none"/>
        </w:rPr>
        <w:t xml:space="preserve"> SLP</w:t>
      </w:r>
    </w:p>
    <w:p w14:paraId="61C0A602" w14:textId="23149BF0" w:rsidR="006B394C" w:rsidRDefault="006B394C" w:rsidP="006B394C">
      <w:pPr>
        <w:pStyle w:val="Heading2"/>
        <w:tabs>
          <w:tab w:val="left" w:pos="3688"/>
        </w:tabs>
        <w:kinsoku w:val="0"/>
        <w:overflowPunct w:val="0"/>
        <w:spacing w:before="69" w:line="480" w:lineRule="auto"/>
        <w:ind w:left="119" w:right="290" w:firstLine="0"/>
        <w:rPr>
          <w:u w:val="none"/>
        </w:rPr>
      </w:pPr>
      <w:r w:rsidRPr="001C0528">
        <w:rPr>
          <w:spacing w:val="-1"/>
          <w:u w:val="none"/>
        </w:rPr>
        <w:t>A-</w:t>
      </w:r>
      <w:r w:rsidR="00C60143">
        <w:rPr>
          <w:spacing w:val="-1"/>
          <w:u w:val="none"/>
        </w:rPr>
        <w:t>5</w:t>
      </w:r>
      <w:r w:rsidRPr="001C0528">
        <w:tab/>
      </w:r>
      <w:r w:rsidRPr="001C0528">
        <w:rPr>
          <w:spacing w:val="-3"/>
          <w:u w:val="none"/>
        </w:rPr>
        <w:t>C</w:t>
      </w:r>
      <w:r w:rsidRPr="001C0528">
        <w:rPr>
          <w:u w:val="none"/>
        </w:rPr>
        <w:t>E</w:t>
      </w:r>
      <w:r w:rsidRPr="001C0528">
        <w:rPr>
          <w:spacing w:val="-3"/>
          <w:u w:val="none"/>
        </w:rPr>
        <w:t>R</w:t>
      </w:r>
      <w:r w:rsidRPr="001C0528">
        <w:rPr>
          <w:u w:val="none"/>
        </w:rPr>
        <w:t>TI</w:t>
      </w:r>
      <w:r w:rsidRPr="001C0528">
        <w:rPr>
          <w:spacing w:val="-3"/>
          <w:u w:val="none"/>
        </w:rPr>
        <w:t>F</w:t>
      </w:r>
      <w:r w:rsidRPr="001C0528">
        <w:rPr>
          <w:u w:val="none"/>
        </w:rPr>
        <w:t>I</w:t>
      </w:r>
      <w:r w:rsidRPr="001C0528">
        <w:rPr>
          <w:spacing w:val="-3"/>
          <w:u w:val="none"/>
        </w:rPr>
        <w:t>C</w:t>
      </w:r>
      <w:r w:rsidRPr="001C0528">
        <w:rPr>
          <w:u w:val="none"/>
        </w:rPr>
        <w:t>A</w:t>
      </w:r>
      <w:r w:rsidRPr="001C0528">
        <w:rPr>
          <w:spacing w:val="-3"/>
          <w:u w:val="none"/>
        </w:rPr>
        <w:t>T</w:t>
      </w:r>
      <w:r w:rsidRPr="001C0528">
        <w:rPr>
          <w:u w:val="none"/>
        </w:rPr>
        <w:t>ED</w:t>
      </w:r>
      <w:r w:rsidRPr="001C0528">
        <w:rPr>
          <w:spacing w:val="-3"/>
          <w:u w:val="none"/>
        </w:rPr>
        <w:t xml:space="preserve"> </w:t>
      </w:r>
      <w:r w:rsidRPr="001C0528">
        <w:rPr>
          <w:u w:val="none"/>
        </w:rPr>
        <w:t>S</w:t>
      </w:r>
      <w:r w:rsidRPr="001C0528">
        <w:rPr>
          <w:spacing w:val="-3"/>
          <w:u w:val="none"/>
        </w:rPr>
        <w:t>A</w:t>
      </w:r>
      <w:r w:rsidRPr="001C0528">
        <w:rPr>
          <w:u w:val="none"/>
        </w:rPr>
        <w:t>LA</w:t>
      </w:r>
      <w:r w:rsidRPr="001C0528">
        <w:rPr>
          <w:spacing w:val="-4"/>
          <w:u w:val="none"/>
        </w:rPr>
        <w:t>R</w:t>
      </w:r>
      <w:r w:rsidRPr="001C0528">
        <w:rPr>
          <w:u w:val="none"/>
        </w:rPr>
        <w:t>Y</w:t>
      </w:r>
      <w:r w:rsidRPr="001C0528">
        <w:rPr>
          <w:spacing w:val="-3"/>
          <w:u w:val="none"/>
        </w:rPr>
        <w:t xml:space="preserve"> </w:t>
      </w:r>
      <w:r w:rsidRPr="001C0528">
        <w:rPr>
          <w:u w:val="none"/>
        </w:rPr>
        <w:t>S</w:t>
      </w:r>
      <w:r w:rsidRPr="001C0528">
        <w:rPr>
          <w:spacing w:val="-3"/>
          <w:u w:val="none"/>
        </w:rPr>
        <w:t>C</w:t>
      </w:r>
      <w:r w:rsidRPr="001C0528">
        <w:rPr>
          <w:u w:val="none"/>
        </w:rPr>
        <w:t>H</w:t>
      </w:r>
      <w:r w:rsidRPr="001C0528">
        <w:rPr>
          <w:spacing w:val="-2"/>
          <w:u w:val="none"/>
        </w:rPr>
        <w:t>E</w:t>
      </w:r>
      <w:r w:rsidRPr="001C0528">
        <w:rPr>
          <w:u w:val="none"/>
        </w:rPr>
        <w:t>D</w:t>
      </w:r>
      <w:r w:rsidRPr="001C0528">
        <w:rPr>
          <w:spacing w:val="-1"/>
          <w:u w:val="none"/>
        </w:rPr>
        <w:t>U</w:t>
      </w:r>
      <w:r w:rsidRPr="001C0528">
        <w:rPr>
          <w:spacing w:val="-2"/>
          <w:u w:val="none"/>
        </w:rPr>
        <w:t>L</w:t>
      </w:r>
      <w:r w:rsidRPr="001C0528">
        <w:rPr>
          <w:u w:val="none"/>
        </w:rPr>
        <w:t>E</w:t>
      </w:r>
      <w:r>
        <w:rPr>
          <w:spacing w:val="-2"/>
          <w:u w:val="none"/>
        </w:rPr>
        <w:t xml:space="preserve"> </w:t>
      </w:r>
      <w:r w:rsidRPr="001C0528">
        <w:rPr>
          <w:spacing w:val="-2"/>
          <w:u w:val="none"/>
        </w:rPr>
        <w:t>S</w:t>
      </w:r>
      <w:r w:rsidRPr="001C0528">
        <w:rPr>
          <w:u w:val="none"/>
        </w:rPr>
        <w:t>TI</w:t>
      </w:r>
      <w:r w:rsidRPr="001C0528">
        <w:rPr>
          <w:spacing w:val="-3"/>
          <w:u w:val="none"/>
        </w:rPr>
        <w:t>P</w:t>
      </w:r>
      <w:r w:rsidRPr="001C0528">
        <w:rPr>
          <w:u w:val="none"/>
        </w:rPr>
        <w:t>E</w:t>
      </w:r>
      <w:r w:rsidRPr="001C0528">
        <w:rPr>
          <w:spacing w:val="-3"/>
          <w:u w:val="none"/>
        </w:rPr>
        <w:t>N</w:t>
      </w:r>
      <w:r w:rsidRPr="001C0528">
        <w:rPr>
          <w:u w:val="none"/>
        </w:rPr>
        <w:t xml:space="preserve">DS </w:t>
      </w:r>
    </w:p>
    <w:p w14:paraId="77980821" w14:textId="77777777" w:rsidR="006B394C" w:rsidRPr="006B394C" w:rsidRDefault="006B394C" w:rsidP="006B394C"/>
    <w:sectPr w:rsidR="006B394C" w:rsidRPr="006B394C" w:rsidSect="00517476">
      <w:headerReference w:type="default" r:id="rId24"/>
      <w:pgSz w:w="12240" w:h="15840"/>
      <w:pgMar w:top="980" w:right="1440" w:bottom="280" w:left="1240" w:header="751" w:footer="0" w:gutter="0"/>
      <w:pgNumType w:start="79"/>
      <w:cols w:space="720" w:equalWidth="0">
        <w:col w:w="9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E687" w14:textId="77777777" w:rsidR="00C77308" w:rsidRDefault="00C77308">
      <w:r>
        <w:separator/>
      </w:r>
    </w:p>
  </w:endnote>
  <w:endnote w:type="continuationSeparator" w:id="0">
    <w:p w14:paraId="4AB7CAF4" w14:textId="77777777" w:rsidR="00C77308" w:rsidRDefault="00C7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4081" w14:textId="77777777" w:rsidR="00DB69A6" w:rsidRDefault="00DB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5252" w14:textId="77777777" w:rsidR="00DB69A6" w:rsidRDefault="00DB6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D869" w14:textId="77777777" w:rsidR="00DB69A6" w:rsidRDefault="00DB69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8A57" w14:textId="77777777" w:rsidR="00C345B3" w:rsidRDefault="00C345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EEAE" w14:textId="77777777" w:rsidR="00C345B3" w:rsidRDefault="00C345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B508" w14:textId="77777777" w:rsidR="00C345B3" w:rsidRDefault="00C345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069D" w14:textId="77777777" w:rsidR="004E58A6" w:rsidRDefault="004E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927D" w14:textId="77777777" w:rsidR="00C77308" w:rsidRDefault="00C77308">
      <w:r>
        <w:separator/>
      </w:r>
    </w:p>
  </w:footnote>
  <w:footnote w:type="continuationSeparator" w:id="0">
    <w:p w14:paraId="2F1D79BF" w14:textId="77777777" w:rsidR="00C77308" w:rsidRDefault="00C7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4DC" w14:textId="77777777" w:rsidR="00DB69A6" w:rsidRDefault="00DB6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09141"/>
      <w:docPartObj>
        <w:docPartGallery w:val="Page Numbers (Top of Page)"/>
        <w:docPartUnique/>
      </w:docPartObj>
    </w:sdtPr>
    <w:sdtEndPr>
      <w:rPr>
        <w:noProof/>
      </w:rPr>
    </w:sdtEndPr>
    <w:sdtContent>
      <w:p w14:paraId="42CBC371" w14:textId="3F27F98D" w:rsidR="009740DC" w:rsidRDefault="009740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DE21FA" w14:textId="77777777" w:rsidR="009740DC" w:rsidRDefault="00974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CA04" w14:textId="3F0EC538" w:rsidR="006C609B" w:rsidRDefault="006C609B">
    <w:pPr>
      <w:pStyle w:val="Header"/>
      <w:jc w:val="right"/>
    </w:pPr>
  </w:p>
  <w:p w14:paraId="0C4E430C" w14:textId="77777777" w:rsidR="006C609B" w:rsidRDefault="006C6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74912"/>
      <w:docPartObj>
        <w:docPartGallery w:val="Page Numbers (Top of Page)"/>
        <w:docPartUnique/>
      </w:docPartObj>
    </w:sdtPr>
    <w:sdtEndPr>
      <w:rPr>
        <w:noProof/>
      </w:rPr>
    </w:sdtEndPr>
    <w:sdtContent>
      <w:p w14:paraId="7B532D60" w14:textId="53DA6169" w:rsidR="00DB69A6" w:rsidRDefault="00DB69A6">
        <w:pPr>
          <w:pStyle w:val="Header"/>
        </w:pPr>
        <w:r>
          <w:fldChar w:fldCharType="begin"/>
        </w:r>
        <w:r>
          <w:instrText xml:space="preserve"> PAGE   \* MERGEFORMAT </w:instrText>
        </w:r>
        <w:r>
          <w:fldChar w:fldCharType="separate"/>
        </w:r>
        <w:r>
          <w:rPr>
            <w:noProof/>
          </w:rPr>
          <w:t>2</w:t>
        </w:r>
        <w:r>
          <w:rPr>
            <w:noProof/>
          </w:rPr>
          <w:fldChar w:fldCharType="end"/>
        </w:r>
      </w:p>
    </w:sdtContent>
  </w:sdt>
  <w:p w14:paraId="539E7B80" w14:textId="77777777" w:rsidR="00C345B3" w:rsidRDefault="00C345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217580"/>
      <w:docPartObj>
        <w:docPartGallery w:val="Page Numbers (Top of Page)"/>
        <w:docPartUnique/>
      </w:docPartObj>
    </w:sdtPr>
    <w:sdtEndPr>
      <w:rPr>
        <w:noProof/>
      </w:rPr>
    </w:sdtEndPr>
    <w:sdtContent>
      <w:p w14:paraId="2204CDBF" w14:textId="527FEC2B" w:rsidR="00DB69A6" w:rsidRDefault="00DB69A6">
        <w:pPr>
          <w:pStyle w:val="Header"/>
        </w:pPr>
        <w:r>
          <w:fldChar w:fldCharType="begin"/>
        </w:r>
        <w:r>
          <w:instrText xml:space="preserve"> PAGE   \* MERGEFORMAT </w:instrText>
        </w:r>
        <w:r>
          <w:fldChar w:fldCharType="separate"/>
        </w:r>
        <w:r>
          <w:rPr>
            <w:noProof/>
          </w:rPr>
          <w:t>2</w:t>
        </w:r>
        <w:r>
          <w:rPr>
            <w:noProof/>
          </w:rPr>
          <w:fldChar w:fldCharType="end"/>
        </w:r>
      </w:p>
    </w:sdtContent>
  </w:sdt>
  <w:p w14:paraId="5D504CDD" w14:textId="77777777" w:rsidR="00C345B3" w:rsidRDefault="00C345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003530"/>
      <w:docPartObj>
        <w:docPartGallery w:val="Page Numbers (Top of Page)"/>
        <w:docPartUnique/>
      </w:docPartObj>
    </w:sdtPr>
    <w:sdtEndPr>
      <w:rPr>
        <w:noProof/>
      </w:rPr>
    </w:sdtEndPr>
    <w:sdtContent>
      <w:p w14:paraId="1E337411" w14:textId="748C32E3" w:rsidR="00DB69A6" w:rsidRDefault="00DB69A6">
        <w:pPr>
          <w:pStyle w:val="Header"/>
        </w:pPr>
        <w:r>
          <w:fldChar w:fldCharType="begin"/>
        </w:r>
        <w:r>
          <w:instrText xml:space="preserve"> PAGE   \* MERGEFORMAT </w:instrText>
        </w:r>
        <w:r>
          <w:fldChar w:fldCharType="separate"/>
        </w:r>
        <w:r>
          <w:rPr>
            <w:noProof/>
          </w:rPr>
          <w:t>2</w:t>
        </w:r>
        <w:r>
          <w:rPr>
            <w:noProof/>
          </w:rPr>
          <w:fldChar w:fldCharType="end"/>
        </w:r>
      </w:p>
    </w:sdtContent>
  </w:sdt>
  <w:p w14:paraId="1A652658" w14:textId="77777777" w:rsidR="00C345B3" w:rsidRDefault="00C345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355156"/>
      <w:docPartObj>
        <w:docPartGallery w:val="Page Numbers (Top of Page)"/>
        <w:docPartUnique/>
      </w:docPartObj>
    </w:sdtPr>
    <w:sdtEndPr>
      <w:rPr>
        <w:noProof/>
      </w:rPr>
    </w:sdtEndPr>
    <w:sdtContent>
      <w:p w14:paraId="63AEECCF" w14:textId="7B498DAE" w:rsidR="00AF5536" w:rsidRDefault="00AF5536">
        <w:pPr>
          <w:pStyle w:val="Header"/>
        </w:pPr>
        <w:r>
          <w:fldChar w:fldCharType="begin"/>
        </w:r>
        <w:r>
          <w:instrText xml:space="preserve"> PAGE   \* MERGEFORMAT </w:instrText>
        </w:r>
        <w:r>
          <w:fldChar w:fldCharType="separate"/>
        </w:r>
        <w:r>
          <w:rPr>
            <w:noProof/>
          </w:rPr>
          <w:t>2</w:t>
        </w:r>
        <w:r>
          <w:rPr>
            <w:noProof/>
          </w:rPr>
          <w:fldChar w:fldCharType="end"/>
        </w:r>
      </w:p>
    </w:sdtContent>
  </w:sdt>
  <w:p w14:paraId="178891F0" w14:textId="51605665" w:rsidR="00587010" w:rsidRPr="00AF5536" w:rsidRDefault="00587010" w:rsidP="00AF55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2CD9" w14:textId="77777777" w:rsidR="00587010" w:rsidRDefault="00587010" w:rsidP="00701C04">
    <w:pPr>
      <w:pStyle w:val="Header"/>
      <w:jc w:val="right"/>
      <w:rPr>
        <w:sz w:val="20"/>
        <w:szCs w:val="20"/>
      </w:rPr>
    </w:pPr>
    <w:r>
      <w:t>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720"/>
      </w:pPr>
      <w:rPr>
        <w:rFonts w:ascii="Times New Roman" w:hAnsi="Times New Roman" w:cs="Times New Roman"/>
        <w:b/>
        <w:bCs/>
        <w:spacing w:val="-1"/>
        <w:w w:val="98"/>
        <w:sz w:val="28"/>
        <w:szCs w:val="28"/>
      </w:rPr>
    </w:lvl>
    <w:lvl w:ilvl="1">
      <w:start w:val="1"/>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AC5256C6"/>
    <w:lvl w:ilvl="0">
      <w:start w:val="6"/>
      <w:numFmt w:val="decimal"/>
      <w:lvlText w:val="%1"/>
      <w:lvlJc w:val="left"/>
      <w:pPr>
        <w:ind w:hanging="720"/>
      </w:pPr>
      <w:rPr>
        <w:rFonts w:cs="Times New Roman"/>
      </w:rPr>
    </w:lvl>
    <w:lvl w:ilvl="1">
      <w:start w:val="1"/>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01"/>
      </w:pPr>
      <w:rPr>
        <w:rFonts w:ascii="Times New Roman" w:hAnsi="Times New Roman" w:cs="Times New Roman"/>
        <w:b w:val="0"/>
        <w:bCs w:val="0"/>
        <w:color w:val="auto"/>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start w:val="1"/>
      <w:numFmt w:val="decimal"/>
      <w:lvlText w:val="%1.%2.%3.%4.%5."/>
      <w:lvlJc w:val="left"/>
      <w:pPr>
        <w:ind w:hanging="108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00000889"/>
    <w:lvl w:ilvl="0">
      <w:start w:val="6"/>
      <w:numFmt w:val="decimal"/>
      <w:lvlText w:val="%1"/>
      <w:lvlJc w:val="left"/>
      <w:pPr>
        <w:ind w:hanging="720"/>
      </w:pPr>
      <w:rPr>
        <w:rFonts w:cs="Times New Roman"/>
      </w:rPr>
    </w:lvl>
    <w:lvl w:ilvl="1">
      <w:start w:val="2"/>
      <w:numFmt w:val="decimal"/>
      <w:lvlText w:val="%1.%2"/>
      <w:lvlJc w:val="left"/>
      <w:pPr>
        <w:ind w:hanging="720"/>
      </w:pPr>
      <w:rPr>
        <w:rFonts w:cs="Times New Roman"/>
      </w:rPr>
    </w:lvl>
    <w:lvl w:ilvl="2">
      <w:start w:val="3"/>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7"/>
    <w:multiLevelType w:val="multilevel"/>
    <w:tmpl w:val="BE681712"/>
    <w:lvl w:ilvl="0">
      <w:start w:val="6"/>
      <w:numFmt w:val="decimal"/>
      <w:lvlText w:val="%1"/>
      <w:lvlJc w:val="left"/>
      <w:pPr>
        <w:ind w:hanging="720"/>
      </w:pPr>
      <w:rPr>
        <w:rFonts w:cs="Times New Roman"/>
      </w:rPr>
    </w:lvl>
    <w:lvl w:ilvl="1">
      <w:start w:val="3"/>
      <w:numFmt w:val="decimal"/>
      <w:lvlText w:val="%1.%2"/>
      <w:lvlJc w:val="left"/>
      <w:pPr>
        <w:ind w:hanging="720"/>
      </w:pPr>
      <w:rPr>
        <w:rFonts w:cs="Times New Roman"/>
      </w:rPr>
    </w:lvl>
    <w:lvl w:ilvl="2">
      <w:start w:val="2"/>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color w:val="auto"/>
        <w:sz w:val="24"/>
        <w:szCs w:val="24"/>
      </w:rPr>
    </w:lvl>
    <w:lvl w:ilvl="4">
      <w:start w:val="1"/>
      <w:numFmt w:val="decimal"/>
      <w:lvlText w:val="%1.%2.%3.%4.%5."/>
      <w:lvlJc w:val="left"/>
      <w:pPr>
        <w:ind w:hanging="108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8"/>
    <w:multiLevelType w:val="multilevel"/>
    <w:tmpl w:val="0000088B"/>
    <w:lvl w:ilvl="0">
      <w:start w:val="6"/>
      <w:numFmt w:val="decimal"/>
      <w:lvlText w:val="%1"/>
      <w:lvlJc w:val="left"/>
      <w:pPr>
        <w:ind w:hanging="617"/>
      </w:pPr>
      <w:rPr>
        <w:rFonts w:cs="Times New Roman"/>
      </w:rPr>
    </w:lvl>
    <w:lvl w:ilvl="1">
      <w:start w:val="5"/>
      <w:numFmt w:val="decimal"/>
      <w:lvlText w:val="%1.%2"/>
      <w:lvlJc w:val="left"/>
      <w:pPr>
        <w:ind w:hanging="617"/>
      </w:pPr>
      <w:rPr>
        <w:rFonts w:cs="Times New Roman"/>
      </w:rPr>
    </w:lvl>
    <w:lvl w:ilvl="2">
      <w:start w:val="1"/>
      <w:numFmt w:val="decimal"/>
      <w:lvlText w:val="%1.%2.%3"/>
      <w:lvlJc w:val="left"/>
      <w:pPr>
        <w:ind w:hanging="617"/>
      </w:pPr>
      <w:rPr>
        <w:rFonts w:ascii="Times New Roman" w:hAnsi="Times New Roman" w:cs="Times New Roman"/>
        <w:b w:val="0"/>
        <w:bCs w:val="0"/>
        <w:sz w:val="24"/>
        <w:szCs w:val="24"/>
      </w:rPr>
    </w:lvl>
    <w:lvl w:ilvl="3">
      <w:start w:val="1"/>
      <w:numFmt w:val="decimal"/>
      <w:lvlText w:val="%1.%2.%3.%4."/>
      <w:lvlJc w:val="left"/>
      <w:pPr>
        <w:ind w:hanging="908"/>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9"/>
    <w:multiLevelType w:val="multilevel"/>
    <w:tmpl w:val="0000088C"/>
    <w:lvl w:ilvl="0">
      <w:start w:val="6"/>
      <w:numFmt w:val="decimal"/>
      <w:lvlText w:val="%1"/>
      <w:lvlJc w:val="left"/>
      <w:pPr>
        <w:ind w:hanging="1081"/>
      </w:pPr>
      <w:rPr>
        <w:rFonts w:cs="Times New Roman"/>
      </w:rPr>
    </w:lvl>
    <w:lvl w:ilvl="1">
      <w:start w:val="7"/>
      <w:numFmt w:val="decimal"/>
      <w:lvlText w:val="%1.%2"/>
      <w:lvlJc w:val="left"/>
      <w:pPr>
        <w:ind w:hanging="1081"/>
      </w:pPr>
      <w:rPr>
        <w:rFonts w:cs="Times New Roman"/>
      </w:rPr>
    </w:lvl>
    <w:lvl w:ilvl="2">
      <w:start w:val="5"/>
      <w:numFmt w:val="decimal"/>
      <w:lvlText w:val="%1.%2.%3"/>
      <w:lvlJc w:val="left"/>
      <w:pPr>
        <w:ind w:hanging="1081"/>
      </w:pPr>
      <w:rPr>
        <w:rFonts w:cs="Times New Roman"/>
      </w:rPr>
    </w:lvl>
    <w:lvl w:ilvl="3">
      <w:start w:val="2"/>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A"/>
    <w:multiLevelType w:val="multilevel"/>
    <w:tmpl w:val="257A28EE"/>
    <w:lvl w:ilvl="0">
      <w:start w:val="6"/>
      <w:numFmt w:val="decimal"/>
      <w:lvlText w:val="%1"/>
      <w:lvlJc w:val="left"/>
      <w:pPr>
        <w:ind w:hanging="528"/>
      </w:pPr>
      <w:rPr>
        <w:rFonts w:cs="Times New Roman"/>
      </w:rPr>
    </w:lvl>
    <w:lvl w:ilvl="1">
      <w:start w:val="16"/>
      <w:numFmt w:val="decimal"/>
      <w:lvlText w:val="%1.%2"/>
      <w:lvlJc w:val="left"/>
      <w:pPr>
        <w:ind w:hanging="528"/>
      </w:pPr>
      <w:rPr>
        <w:rFonts w:ascii="Times New Roman" w:hAnsi="Times New Roman" w:cs="Times New Roman"/>
        <w:b w:val="0"/>
        <w:bCs w:val="0"/>
        <w:sz w:val="24"/>
        <w:szCs w:val="24"/>
      </w:rPr>
    </w:lvl>
    <w:lvl w:ilvl="2">
      <w:start w:val="1"/>
      <w:numFmt w:val="decimal"/>
      <w:lvlText w:val="%1.%2.%3"/>
      <w:lvlJc w:val="left"/>
      <w:pPr>
        <w:ind w:hanging="800"/>
      </w:pPr>
      <w:rPr>
        <w:rFonts w:ascii="Times New Roman" w:hAnsi="Times New Roman" w:cs="Times New Roman"/>
        <w:b w:val="0"/>
        <w:bCs w:val="0"/>
        <w:sz w:val="24"/>
        <w:szCs w:val="24"/>
      </w:rPr>
    </w:lvl>
    <w:lvl w:ilvl="3">
      <w:start w:val="1"/>
      <w:numFmt w:val="decimal"/>
      <w:lvlText w:val="%1.%2.%3.%4"/>
      <w:lvlJc w:val="left"/>
      <w:pPr>
        <w:ind w:hanging="101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B"/>
    <w:multiLevelType w:val="multilevel"/>
    <w:tmpl w:val="BE72ABBA"/>
    <w:lvl w:ilvl="0">
      <w:start w:val="7"/>
      <w:numFmt w:val="decimal"/>
      <w:lvlText w:val="%1"/>
      <w:lvlJc w:val="left"/>
      <w:pPr>
        <w:ind w:hanging="718"/>
      </w:pPr>
      <w:rPr>
        <w:rFonts w:cs="Times New Roman"/>
      </w:rPr>
    </w:lvl>
    <w:lvl w:ilvl="1">
      <w:start w:val="2"/>
      <w:numFmt w:val="decimal"/>
      <w:lvlText w:val="%1.%2."/>
      <w:lvlJc w:val="left"/>
      <w:pPr>
        <w:ind w:hanging="718"/>
      </w:pPr>
      <w:rPr>
        <w:rFonts w:ascii="Times New Roman" w:hAnsi="Times New Roman" w:cs="Times New Roman"/>
        <w:b w:val="0"/>
        <w:bCs w:val="0"/>
        <w:sz w:val="24"/>
        <w:szCs w:val="24"/>
      </w:rPr>
    </w:lvl>
    <w:lvl w:ilvl="2">
      <w:start w:val="1"/>
      <w:numFmt w:val="decimal"/>
      <w:lvlText w:val="%1.%2.%3."/>
      <w:lvlJc w:val="left"/>
      <w:pPr>
        <w:ind w:hanging="723"/>
      </w:pPr>
      <w:rPr>
        <w:rFonts w:ascii="Times New Roman" w:hAnsi="Times New Roman" w:cs="Times New Roman"/>
        <w:b w:val="0"/>
        <w:bCs w:val="0"/>
        <w:sz w:val="24"/>
        <w:szCs w:val="24"/>
      </w:rPr>
    </w:lvl>
    <w:lvl w:ilvl="3">
      <w:start w:val="1"/>
      <w:numFmt w:val="decimal"/>
      <w:lvlText w:val="%1.%2.%3.%4."/>
      <w:lvlJc w:val="left"/>
      <w:pPr>
        <w:ind w:hanging="1080"/>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C"/>
    <w:multiLevelType w:val="multilevel"/>
    <w:tmpl w:val="5EE04BD8"/>
    <w:lvl w:ilvl="0">
      <w:start w:val="7"/>
      <w:numFmt w:val="decimal"/>
      <w:lvlText w:val="%1"/>
      <w:lvlJc w:val="left"/>
      <w:pPr>
        <w:ind w:hanging="720"/>
      </w:pPr>
      <w:rPr>
        <w:rFonts w:cs="Times New Roman"/>
      </w:rPr>
    </w:lvl>
    <w:lvl w:ilvl="1">
      <w:start w:val="3"/>
      <w:numFmt w:val="decimal"/>
      <w:lvlText w:val="%1.%2."/>
      <w:lvlJc w:val="left"/>
      <w:pPr>
        <w:ind w:hanging="720"/>
      </w:pPr>
      <w:rPr>
        <w:rFonts w:ascii="Times New Roman" w:hAnsi="Times New Roman" w:cs="Times New Roman"/>
        <w:b w:val="0"/>
        <w:bCs w:val="0"/>
        <w:color w:val="auto"/>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D"/>
    <w:multiLevelType w:val="multilevel"/>
    <w:tmpl w:val="A628F650"/>
    <w:lvl w:ilvl="0">
      <w:start w:val="7"/>
      <w:numFmt w:val="decimal"/>
      <w:lvlText w:val="%1"/>
      <w:lvlJc w:val="left"/>
      <w:pPr>
        <w:ind w:hanging="720"/>
      </w:pPr>
      <w:rPr>
        <w:rFonts w:cs="Times New Roman"/>
      </w:rPr>
    </w:lvl>
    <w:lvl w:ilvl="1">
      <w:start w:val="5"/>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E"/>
    <w:multiLevelType w:val="multilevel"/>
    <w:tmpl w:val="00000891"/>
    <w:lvl w:ilvl="0">
      <w:start w:val="7"/>
      <w:numFmt w:val="decimal"/>
      <w:lvlText w:val="%1"/>
      <w:lvlJc w:val="left"/>
      <w:pPr>
        <w:ind w:hanging="720"/>
      </w:pPr>
      <w:rPr>
        <w:rFonts w:cs="Times New Roman"/>
      </w:rPr>
    </w:lvl>
    <w:lvl w:ilvl="1">
      <w:start w:val="8"/>
      <w:numFmt w:val="decimal"/>
      <w:lvlText w:val="%1.%2"/>
      <w:lvlJc w:val="left"/>
      <w:pPr>
        <w:ind w:hanging="720"/>
      </w:pPr>
      <w:rPr>
        <w:rFonts w:cs="Times New Roman"/>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start w:val="1"/>
      <w:numFmt w:val="decimal"/>
      <w:lvlText w:val="%1.%2.%3.%4.%5."/>
      <w:lvlJc w:val="left"/>
      <w:pPr>
        <w:ind w:hanging="108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F"/>
    <w:multiLevelType w:val="multilevel"/>
    <w:tmpl w:val="00000892"/>
    <w:lvl w:ilvl="0">
      <w:start w:val="7"/>
      <w:numFmt w:val="decimal"/>
      <w:lvlText w:val="%1"/>
      <w:lvlJc w:val="left"/>
      <w:pPr>
        <w:ind w:hanging="720"/>
      </w:pPr>
      <w:rPr>
        <w:rFonts w:cs="Times New Roman"/>
      </w:rPr>
    </w:lvl>
    <w:lvl w:ilvl="1">
      <w:start w:val="8"/>
      <w:numFmt w:val="decimal"/>
      <w:lvlText w:val="%1.%2"/>
      <w:lvlJc w:val="left"/>
      <w:pPr>
        <w:ind w:hanging="720"/>
      </w:pPr>
      <w:rPr>
        <w:rFonts w:cs="Times New Roman"/>
      </w:rPr>
    </w:lvl>
    <w:lvl w:ilvl="2">
      <w:start w:val="4"/>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10"/>
    <w:multiLevelType w:val="multilevel"/>
    <w:tmpl w:val="44700456"/>
    <w:lvl w:ilvl="0">
      <w:start w:val="8"/>
      <w:numFmt w:val="decimal"/>
      <w:lvlText w:val="%1"/>
      <w:lvlJc w:val="left"/>
      <w:pPr>
        <w:ind w:hanging="718"/>
      </w:pPr>
      <w:rPr>
        <w:rFonts w:cs="Times New Roman"/>
      </w:rPr>
    </w:lvl>
    <w:lvl w:ilvl="1">
      <w:start w:val="1"/>
      <w:numFmt w:val="decimal"/>
      <w:lvlText w:val="%1.%2."/>
      <w:lvlJc w:val="left"/>
      <w:pPr>
        <w:ind w:hanging="718"/>
      </w:pPr>
      <w:rPr>
        <w:rFonts w:ascii="Times New Roman" w:hAnsi="Times New Roman" w:cs="Times New Roman"/>
        <w:b w:val="0"/>
        <w:bCs w:val="0"/>
        <w:sz w:val="24"/>
        <w:szCs w:val="24"/>
      </w:rPr>
    </w:lvl>
    <w:lvl w:ilvl="2">
      <w:start w:val="1"/>
      <w:numFmt w:val="decimal"/>
      <w:lvlText w:val="%1.%2.%3."/>
      <w:lvlJc w:val="left"/>
      <w:pPr>
        <w:ind w:hanging="723"/>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11"/>
    <w:multiLevelType w:val="multilevel"/>
    <w:tmpl w:val="00000894"/>
    <w:lvl w:ilvl="0">
      <w:start w:val="8"/>
      <w:numFmt w:val="decimal"/>
      <w:lvlText w:val="%1"/>
      <w:lvlJc w:val="left"/>
      <w:pPr>
        <w:ind w:hanging="713"/>
      </w:pPr>
      <w:rPr>
        <w:rFonts w:cs="Times New Roman"/>
      </w:rPr>
    </w:lvl>
    <w:lvl w:ilvl="1">
      <w:start w:val="3"/>
      <w:numFmt w:val="decimal"/>
      <w:lvlText w:val="%1.%2"/>
      <w:lvlJc w:val="left"/>
      <w:pPr>
        <w:ind w:hanging="713"/>
      </w:pPr>
      <w:rPr>
        <w:rFonts w:cs="Times New Roman"/>
      </w:rPr>
    </w:lvl>
    <w:lvl w:ilvl="2">
      <w:start w:val="7"/>
      <w:numFmt w:val="decimal"/>
      <w:lvlText w:val="%1.%2.%3."/>
      <w:lvlJc w:val="left"/>
      <w:pPr>
        <w:ind w:hanging="713"/>
      </w:pPr>
      <w:rPr>
        <w:rFonts w:ascii="Times New Roman" w:hAnsi="Times New Roman" w:cs="Times New Roman"/>
        <w:b/>
        <w:bCs/>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2"/>
    <w:multiLevelType w:val="multilevel"/>
    <w:tmpl w:val="D472B248"/>
    <w:lvl w:ilvl="0">
      <w:start w:val="9"/>
      <w:numFmt w:val="decimal"/>
      <w:lvlText w:val="%1"/>
      <w:lvlJc w:val="left"/>
      <w:pPr>
        <w:ind w:left="0" w:hanging="629"/>
      </w:pPr>
      <w:rPr>
        <w:rFonts w:cs="Times New Roman" w:hint="default"/>
        <w:b/>
        <w:bCs/>
      </w:rPr>
    </w:lvl>
    <w:lvl w:ilvl="1">
      <w:start w:val="1"/>
      <w:numFmt w:val="decimal"/>
      <w:lvlText w:val="%1.1."/>
      <w:lvlJc w:val="left"/>
      <w:pPr>
        <w:ind w:left="0" w:hanging="629"/>
      </w:pPr>
      <w:rPr>
        <w:rFonts w:ascii="Times New Roman" w:hAnsi="Times New Roman" w:cs="Times New Roman" w:hint="default"/>
        <w:b w:val="0"/>
        <w:bCs w:val="0"/>
        <w:sz w:val="24"/>
        <w:szCs w:val="24"/>
      </w:rPr>
    </w:lvl>
    <w:lvl w:ilvl="2">
      <w:numFmt w:val="none"/>
      <w:lvlText w:val="14.1.1"/>
      <w:lvlJc w:val="left"/>
      <w:pPr>
        <w:ind w:left="0" w:firstLine="0"/>
      </w:pPr>
      <w:rPr>
        <w:rFonts w:hint="default"/>
        <w:b w:val="0"/>
        <w:i w:val="0"/>
        <w:sz w:val="24"/>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5" w15:restartNumberingAfterBreak="0">
    <w:nsid w:val="00000413"/>
    <w:multiLevelType w:val="multilevel"/>
    <w:tmpl w:val="01E622E8"/>
    <w:lvl w:ilvl="0">
      <w:start w:val="9"/>
      <w:numFmt w:val="decimal"/>
      <w:lvlText w:val="%1"/>
      <w:lvlJc w:val="left"/>
      <w:pPr>
        <w:ind w:hanging="720"/>
      </w:pPr>
      <w:rPr>
        <w:rFonts w:cs="Times New Roman"/>
      </w:rPr>
    </w:lvl>
    <w:lvl w:ilvl="1">
      <w:start w:val="9"/>
      <w:numFmt w:val="decimal"/>
      <w:lvlText w:val="%1.%2."/>
      <w:lvlJc w:val="left"/>
      <w:pPr>
        <w:ind w:hanging="720"/>
      </w:pPr>
      <w:rPr>
        <w:rFonts w:ascii="Times New Roman" w:hAnsi="Times New Roman" w:cs="Times New Roman"/>
        <w:b/>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4"/>
    <w:multiLevelType w:val="multilevel"/>
    <w:tmpl w:val="D52A3BFC"/>
    <w:lvl w:ilvl="0">
      <w:start w:val="9"/>
      <w:numFmt w:val="decimal"/>
      <w:lvlText w:val="%1"/>
      <w:lvlJc w:val="left"/>
      <w:pPr>
        <w:ind w:hanging="720"/>
      </w:pPr>
      <w:rPr>
        <w:rFonts w:cs="Times New Roman"/>
      </w:rPr>
    </w:lvl>
    <w:lvl w:ilvl="1">
      <w:start w:val="10"/>
      <w:numFmt w:val="decimal"/>
      <w:lvlText w:val="%1.%2."/>
      <w:lvlJc w:val="left"/>
      <w:pPr>
        <w:ind w:hanging="720"/>
      </w:pPr>
      <w:rPr>
        <w:rFonts w:ascii="Times New Roman" w:hAnsi="Times New Roman" w:cs="Times New Roman"/>
        <w:b w:val="0"/>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5"/>
    <w:multiLevelType w:val="multilevel"/>
    <w:tmpl w:val="00000898"/>
    <w:lvl w:ilvl="0">
      <w:start w:val="9"/>
      <w:numFmt w:val="decimal"/>
      <w:lvlText w:val="%1"/>
      <w:lvlJc w:val="left"/>
      <w:pPr>
        <w:ind w:hanging="720"/>
      </w:pPr>
      <w:rPr>
        <w:rFonts w:cs="Times New Roman"/>
      </w:rPr>
    </w:lvl>
    <w:lvl w:ilvl="1">
      <w:start w:val="12"/>
      <w:numFmt w:val="decimal"/>
      <w:lvlText w:val="%1.%2."/>
      <w:lvlJc w:val="left"/>
      <w:pPr>
        <w:ind w:hanging="720"/>
      </w:pPr>
      <w:rPr>
        <w:rFonts w:ascii="Times New Roman" w:hAnsi="Times New Roman" w:cs="Times New Roman"/>
        <w:b/>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6"/>
    <w:multiLevelType w:val="multilevel"/>
    <w:tmpl w:val="9000DF92"/>
    <w:lvl w:ilvl="0">
      <w:start w:val="9"/>
      <w:numFmt w:val="decimal"/>
      <w:lvlText w:val="%1"/>
      <w:lvlJc w:val="left"/>
      <w:pPr>
        <w:ind w:hanging="720"/>
      </w:pPr>
      <w:rPr>
        <w:rFonts w:cs="Times New Roman"/>
      </w:rPr>
    </w:lvl>
    <w:lvl w:ilvl="1">
      <w:start w:val="14"/>
      <w:numFmt w:val="decimal"/>
      <w:lvlText w:val="%1.%2."/>
      <w:lvlJc w:val="left"/>
      <w:pPr>
        <w:ind w:hanging="720"/>
      </w:pPr>
      <w:rPr>
        <w:rFonts w:ascii="Times New Roman" w:hAnsi="Times New Roman" w:cs="Times New Roman"/>
        <w:b w:val="0"/>
        <w:bCs/>
        <w:color w:val="auto"/>
        <w:sz w:val="24"/>
        <w:szCs w:val="24"/>
      </w:rPr>
    </w:lvl>
    <w:lvl w:ilvl="2">
      <w:start w:val="1"/>
      <w:numFmt w:val="decimal"/>
      <w:lvlText w:val="%1.%2.%3."/>
      <w:lvlJc w:val="left"/>
      <w:pPr>
        <w:ind w:hanging="1081"/>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7"/>
    <w:multiLevelType w:val="multilevel"/>
    <w:tmpl w:val="0000089A"/>
    <w:lvl w:ilvl="0">
      <w:start w:val="10"/>
      <w:numFmt w:val="decimal"/>
      <w:lvlText w:val="%1"/>
      <w:lvlJc w:val="left"/>
      <w:pPr>
        <w:ind w:hanging="720"/>
      </w:pPr>
      <w:rPr>
        <w:rFonts w:cs="Times New Roman"/>
      </w:rPr>
    </w:lvl>
    <w:lvl w:ilvl="1">
      <w:start w:val="1"/>
      <w:numFmt w:val="decimal"/>
      <w:lvlText w:val="%1.%2."/>
      <w:lvlJc w:val="left"/>
      <w:pPr>
        <w:ind w:hanging="720"/>
      </w:pPr>
      <w:rPr>
        <w:rFonts w:ascii="Times New Roman" w:hAnsi="Times New Roman" w:cs="Times New Roman"/>
        <w:b/>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8"/>
    <w:multiLevelType w:val="multilevel"/>
    <w:tmpl w:val="0000089B"/>
    <w:lvl w:ilvl="0">
      <w:start w:val="11"/>
      <w:numFmt w:val="decimal"/>
      <w:lvlText w:val="%1"/>
      <w:lvlJc w:val="left"/>
      <w:pPr>
        <w:ind w:hanging="720"/>
      </w:pPr>
      <w:rPr>
        <w:rFonts w:cs="Times New Roman"/>
      </w:rPr>
    </w:lvl>
    <w:lvl w:ilvl="1">
      <w:start w:val="1"/>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66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9"/>
    <w:multiLevelType w:val="multilevel"/>
    <w:tmpl w:val="0000089C"/>
    <w:lvl w:ilvl="0">
      <w:start w:val="12"/>
      <w:numFmt w:val="decimal"/>
      <w:lvlText w:val="%1"/>
      <w:lvlJc w:val="left"/>
      <w:pPr>
        <w:ind w:hanging="720"/>
      </w:pPr>
      <w:rPr>
        <w:rFonts w:cs="Times New Roman"/>
      </w:rPr>
    </w:lvl>
    <w:lvl w:ilvl="1">
      <w:start w:val="1"/>
      <w:numFmt w:val="decimal"/>
      <w:lvlText w:val="%1.%2."/>
      <w:lvlJc w:val="left"/>
      <w:pPr>
        <w:ind w:hanging="72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A"/>
    <w:multiLevelType w:val="multilevel"/>
    <w:tmpl w:val="C2A6D2A4"/>
    <w:lvl w:ilvl="0">
      <w:start w:val="13"/>
      <w:numFmt w:val="decimal"/>
      <w:lvlText w:val="%1"/>
      <w:lvlJc w:val="left"/>
      <w:pPr>
        <w:ind w:hanging="720"/>
      </w:pPr>
      <w:rPr>
        <w:rFonts w:cs="Times New Roman"/>
      </w:rPr>
    </w:lvl>
    <w:lvl w:ilvl="1">
      <w:start w:val="2"/>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B"/>
    <w:multiLevelType w:val="multilevel"/>
    <w:tmpl w:val="3024357A"/>
    <w:lvl w:ilvl="0">
      <w:start w:val="14"/>
      <w:numFmt w:val="decimal"/>
      <w:lvlText w:val="%1"/>
      <w:lvlJc w:val="left"/>
      <w:pPr>
        <w:ind w:left="0" w:hanging="720"/>
      </w:pPr>
      <w:rPr>
        <w:rFonts w:cs="Times New Roman" w:hint="default"/>
      </w:rPr>
    </w:lvl>
    <w:lvl w:ilvl="1">
      <w:start w:val="2"/>
      <w:numFmt w:val="decimal"/>
      <w:lvlText w:val="%1.%2."/>
      <w:lvlJc w:val="left"/>
      <w:pPr>
        <w:ind w:left="0" w:hanging="720"/>
      </w:pPr>
      <w:rPr>
        <w:rFonts w:ascii="Times New Roman" w:hAnsi="Times New Roman" w:cs="Times New Roman" w:hint="default"/>
        <w:b w:val="0"/>
        <w:bCs w:val="0"/>
        <w:sz w:val="24"/>
        <w:szCs w:val="24"/>
      </w:rPr>
    </w:lvl>
    <w:lvl w:ilvl="2">
      <w:start w:val="1"/>
      <w:numFmt w:val="decimal"/>
      <w:lvlText w:val="%1.%2.%3."/>
      <w:lvlJc w:val="left"/>
      <w:pPr>
        <w:ind w:left="0" w:hanging="720"/>
      </w:pPr>
      <w:rPr>
        <w:rFonts w:ascii="Times New Roman" w:hAnsi="Times New Roman" w:cs="Times New Roman" w:hint="default"/>
        <w:b w:val="0"/>
        <w:bCs w:val="0"/>
        <w:sz w:val="24"/>
        <w:szCs w:val="24"/>
      </w:rPr>
    </w:lvl>
    <w:lvl w:ilvl="3">
      <w:start w:val="1"/>
      <w:numFmt w:val="decimal"/>
      <w:lvlText w:val="%1.%2.%3.%4."/>
      <w:lvlJc w:val="left"/>
      <w:pPr>
        <w:ind w:left="0" w:hanging="1083"/>
      </w:pPr>
      <w:rPr>
        <w:rFonts w:ascii="Times New Roman" w:hAnsi="Times New Roman" w:cs="Times New Roman" w:hint="default"/>
        <w:b w:val="0"/>
        <w:bCs w:val="0"/>
        <w:sz w:val="24"/>
        <w:szCs w:val="24"/>
      </w:rPr>
    </w:lvl>
    <w:lvl w:ilvl="4">
      <w:start w:val="1"/>
      <w:numFmt w:val="none"/>
      <w:lvlText w:val="14.9.2.2.1"/>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4" w15:restartNumberingAfterBreak="0">
    <w:nsid w:val="0000041C"/>
    <w:multiLevelType w:val="multilevel"/>
    <w:tmpl w:val="4C1EA826"/>
    <w:lvl w:ilvl="0">
      <w:start w:val="14"/>
      <w:numFmt w:val="decimal"/>
      <w:lvlText w:val="%1"/>
      <w:lvlJc w:val="left"/>
      <w:pPr>
        <w:ind w:left="0" w:hanging="720"/>
      </w:pPr>
      <w:rPr>
        <w:rFonts w:cs="Times New Roman" w:hint="default"/>
      </w:rPr>
    </w:lvl>
    <w:lvl w:ilvl="1">
      <w:start w:val="8"/>
      <w:numFmt w:val="decimal"/>
      <w:lvlText w:val="%1.%2"/>
      <w:lvlJc w:val="left"/>
      <w:pPr>
        <w:ind w:left="0" w:hanging="720"/>
      </w:pPr>
      <w:rPr>
        <w:rFonts w:cs="Times New Roman" w:hint="default"/>
      </w:rPr>
    </w:lvl>
    <w:lvl w:ilvl="2">
      <w:start w:val="3"/>
      <w:numFmt w:val="decimal"/>
      <w:lvlText w:val="%1.%2.5"/>
      <w:lvlJc w:val="left"/>
      <w:pPr>
        <w:ind w:left="0" w:hanging="720"/>
      </w:pPr>
      <w:rPr>
        <w:rFonts w:ascii="Times New Roman" w:hAnsi="Times New Roman" w:cs="Times New Roman" w:hint="default"/>
        <w:b w:val="0"/>
        <w:bCs w:val="0"/>
        <w:sz w:val="24"/>
        <w:szCs w:val="24"/>
      </w:rPr>
    </w:lvl>
    <w:lvl w:ilvl="3">
      <w:start w:val="1"/>
      <w:numFmt w:val="decimal"/>
      <w:lvlText w:val="(%4)"/>
      <w:lvlJc w:val="left"/>
      <w:pPr>
        <w:ind w:left="0" w:hanging="339"/>
      </w:pPr>
      <w:rPr>
        <w:rFonts w:ascii="Times New Roman" w:hAnsi="Times New Roman" w:cs="Times New Roman" w:hint="default"/>
        <w:b w:val="0"/>
        <w:bCs w:val="0"/>
        <w:sz w:val="24"/>
        <w:szCs w:val="24"/>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5" w15:restartNumberingAfterBreak="0">
    <w:nsid w:val="0000041D"/>
    <w:multiLevelType w:val="multilevel"/>
    <w:tmpl w:val="000008A0"/>
    <w:lvl w:ilvl="0">
      <w:start w:val="15"/>
      <w:numFmt w:val="decimal"/>
      <w:lvlText w:val="%1"/>
      <w:lvlJc w:val="left"/>
      <w:pPr>
        <w:ind w:hanging="833"/>
      </w:pPr>
      <w:rPr>
        <w:rFonts w:cs="Times New Roman"/>
      </w:rPr>
    </w:lvl>
    <w:lvl w:ilvl="1">
      <w:start w:val="10"/>
      <w:numFmt w:val="decimal"/>
      <w:lvlText w:val="%1.%2"/>
      <w:lvlJc w:val="left"/>
      <w:pPr>
        <w:ind w:hanging="833"/>
      </w:pPr>
      <w:rPr>
        <w:rFonts w:cs="Times New Roman"/>
      </w:rPr>
    </w:lvl>
    <w:lvl w:ilvl="2">
      <w:start w:val="1"/>
      <w:numFmt w:val="decimal"/>
      <w:lvlText w:val="%1.%2.%3"/>
      <w:lvlJc w:val="left"/>
      <w:pPr>
        <w:ind w:hanging="833"/>
      </w:pPr>
      <w:rPr>
        <w:rFonts w:ascii="Times New Roman" w:hAnsi="Times New Roman" w:cs="Times New Roman"/>
        <w:b w:val="0"/>
        <w:bCs w:val="0"/>
        <w:sz w:val="24"/>
        <w:szCs w:val="24"/>
      </w:rPr>
    </w:lvl>
    <w:lvl w:ilvl="3">
      <w:start w:val="1"/>
      <w:numFmt w:val="decimal"/>
      <w:lvlText w:val="%1.%2.%3.%4"/>
      <w:lvlJc w:val="left"/>
      <w:pPr>
        <w:ind w:hanging="1050"/>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E"/>
    <w:multiLevelType w:val="multilevel"/>
    <w:tmpl w:val="000008A1"/>
    <w:lvl w:ilvl="0">
      <w:start w:val="16"/>
      <w:numFmt w:val="decimal"/>
      <w:lvlText w:val="%1"/>
      <w:lvlJc w:val="left"/>
      <w:pPr>
        <w:ind w:hanging="720"/>
      </w:pPr>
      <w:rPr>
        <w:rFonts w:cs="Times New Roman"/>
      </w:rPr>
    </w:lvl>
    <w:lvl w:ilvl="1">
      <w:start w:val="1"/>
      <w:numFmt w:val="decimal"/>
      <w:lvlText w:val="%1.%2"/>
      <w:lvlJc w:val="left"/>
      <w:pPr>
        <w:ind w:hanging="720"/>
      </w:pPr>
      <w:rPr>
        <w:rFonts w:cs="Times New Roman"/>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F"/>
    <w:multiLevelType w:val="multilevel"/>
    <w:tmpl w:val="000008A2"/>
    <w:lvl w:ilvl="0">
      <w:start w:val="16"/>
      <w:numFmt w:val="decimal"/>
      <w:lvlText w:val="%1"/>
      <w:lvlJc w:val="left"/>
      <w:pPr>
        <w:ind w:hanging="720"/>
      </w:pPr>
      <w:rPr>
        <w:rFonts w:cs="Times New Roman"/>
      </w:rPr>
    </w:lvl>
    <w:lvl w:ilvl="1">
      <w:start w:val="2"/>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20"/>
    <w:multiLevelType w:val="multilevel"/>
    <w:tmpl w:val="000008A3"/>
    <w:lvl w:ilvl="0">
      <w:start w:val="16"/>
      <w:numFmt w:val="decimal"/>
      <w:lvlText w:val="%1"/>
      <w:lvlJc w:val="left"/>
      <w:pPr>
        <w:ind w:hanging="720"/>
      </w:pPr>
      <w:rPr>
        <w:rFonts w:cs="Times New Roman"/>
      </w:rPr>
    </w:lvl>
    <w:lvl w:ilvl="1">
      <w:start w:val="3"/>
      <w:numFmt w:val="decimal"/>
      <w:lvlText w:val="%1.%2"/>
      <w:lvlJc w:val="left"/>
      <w:pPr>
        <w:ind w:hanging="720"/>
      </w:pPr>
      <w:rPr>
        <w:rFonts w:ascii="Times New Roman" w:hAnsi="Times New Roman" w:cs="Times New Roman"/>
        <w:b/>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3"/>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21"/>
    <w:multiLevelType w:val="multilevel"/>
    <w:tmpl w:val="000008A4"/>
    <w:lvl w:ilvl="0">
      <w:start w:val="17"/>
      <w:numFmt w:val="decimal"/>
      <w:lvlText w:val="%1"/>
      <w:lvlJc w:val="left"/>
      <w:pPr>
        <w:ind w:hanging="428"/>
      </w:pPr>
      <w:rPr>
        <w:rFonts w:ascii="Times New Roman" w:hAnsi="Times New Roman" w:cs="Times New Roman"/>
        <w:b/>
        <w:bCs/>
        <w:spacing w:val="1"/>
        <w:sz w:val="28"/>
        <w:szCs w:val="28"/>
      </w:rPr>
    </w:lvl>
    <w:lvl w:ilvl="1">
      <w:start w:val="1"/>
      <w:numFmt w:val="decimal"/>
      <w:lvlText w:val="%1.%2"/>
      <w:lvlJc w:val="left"/>
      <w:pPr>
        <w:ind w:hanging="720"/>
      </w:pPr>
      <w:rPr>
        <w:rFonts w:ascii="Times New Roman" w:hAnsi="Times New Roman" w:cs="Times New Roman"/>
        <w:b w:val="0"/>
        <w:bCs w:val="0"/>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443"/>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56E07D9"/>
    <w:multiLevelType w:val="multilevel"/>
    <w:tmpl w:val="F32208B8"/>
    <w:lvl w:ilvl="0">
      <w:start w:val="15"/>
      <w:numFmt w:val="decimal"/>
      <w:lvlText w:val="%1"/>
      <w:lvlJc w:val="left"/>
      <w:pPr>
        <w:ind w:left="420" w:hanging="420"/>
      </w:pPr>
      <w:rPr>
        <w:rFonts w:hint="default"/>
        <w:b/>
        <w:u w:val="thick"/>
      </w:rPr>
    </w:lvl>
    <w:lvl w:ilvl="1">
      <w:start w:val="9"/>
      <w:numFmt w:val="decimal"/>
      <w:lvlText w:val="%1.%2"/>
      <w:lvlJc w:val="left"/>
      <w:pPr>
        <w:ind w:left="1280" w:hanging="420"/>
      </w:pPr>
      <w:rPr>
        <w:rFonts w:hint="default"/>
        <w:b w:val="0"/>
        <w:bCs/>
        <w:u w:val="none"/>
      </w:rPr>
    </w:lvl>
    <w:lvl w:ilvl="2">
      <w:start w:val="1"/>
      <w:numFmt w:val="decimal"/>
      <w:lvlText w:val="%1.%2.%3"/>
      <w:lvlJc w:val="left"/>
      <w:pPr>
        <w:ind w:left="2440" w:hanging="720"/>
      </w:pPr>
      <w:rPr>
        <w:rFonts w:hint="default"/>
        <w:b/>
        <w:u w:val="thick"/>
      </w:rPr>
    </w:lvl>
    <w:lvl w:ilvl="3">
      <w:start w:val="1"/>
      <w:numFmt w:val="decimal"/>
      <w:lvlText w:val="%1.%2.%3.%4"/>
      <w:lvlJc w:val="left"/>
      <w:pPr>
        <w:ind w:left="3300" w:hanging="720"/>
      </w:pPr>
      <w:rPr>
        <w:rFonts w:hint="default"/>
        <w:b/>
        <w:u w:val="thick"/>
      </w:rPr>
    </w:lvl>
    <w:lvl w:ilvl="4">
      <w:start w:val="1"/>
      <w:numFmt w:val="decimal"/>
      <w:lvlText w:val="%1.%2.%3.%4.%5"/>
      <w:lvlJc w:val="left"/>
      <w:pPr>
        <w:ind w:left="4520" w:hanging="1080"/>
      </w:pPr>
      <w:rPr>
        <w:rFonts w:hint="default"/>
        <w:b/>
        <w:u w:val="thick"/>
      </w:rPr>
    </w:lvl>
    <w:lvl w:ilvl="5">
      <w:start w:val="1"/>
      <w:numFmt w:val="decimal"/>
      <w:lvlText w:val="%1.%2.%3.%4.%5.%6"/>
      <w:lvlJc w:val="left"/>
      <w:pPr>
        <w:ind w:left="5380" w:hanging="1080"/>
      </w:pPr>
      <w:rPr>
        <w:rFonts w:hint="default"/>
        <w:b/>
        <w:u w:val="thick"/>
      </w:rPr>
    </w:lvl>
    <w:lvl w:ilvl="6">
      <w:start w:val="1"/>
      <w:numFmt w:val="decimal"/>
      <w:lvlText w:val="%1.%2.%3.%4.%5.%6.%7"/>
      <w:lvlJc w:val="left"/>
      <w:pPr>
        <w:ind w:left="6600" w:hanging="1440"/>
      </w:pPr>
      <w:rPr>
        <w:rFonts w:hint="default"/>
        <w:b/>
        <w:u w:val="thick"/>
      </w:rPr>
    </w:lvl>
    <w:lvl w:ilvl="7">
      <w:start w:val="1"/>
      <w:numFmt w:val="decimal"/>
      <w:lvlText w:val="%1.%2.%3.%4.%5.%6.%7.%8"/>
      <w:lvlJc w:val="left"/>
      <w:pPr>
        <w:ind w:left="7460" w:hanging="1440"/>
      </w:pPr>
      <w:rPr>
        <w:rFonts w:hint="default"/>
        <w:b/>
        <w:u w:val="thick"/>
      </w:rPr>
    </w:lvl>
    <w:lvl w:ilvl="8">
      <w:start w:val="1"/>
      <w:numFmt w:val="decimal"/>
      <w:lvlText w:val="%1.%2.%3.%4.%5.%6.%7.%8.%9"/>
      <w:lvlJc w:val="left"/>
      <w:pPr>
        <w:ind w:left="8680" w:hanging="1800"/>
      </w:pPr>
      <w:rPr>
        <w:rFonts w:hint="default"/>
        <w:b/>
        <w:u w:val="thick"/>
      </w:rPr>
    </w:lvl>
  </w:abstractNum>
  <w:abstractNum w:abstractNumId="31" w15:restartNumberingAfterBreak="0">
    <w:nsid w:val="08AF4918"/>
    <w:multiLevelType w:val="multilevel"/>
    <w:tmpl w:val="0000089A"/>
    <w:lvl w:ilvl="0">
      <w:start w:val="10"/>
      <w:numFmt w:val="decimal"/>
      <w:lvlText w:val="%1"/>
      <w:lvlJc w:val="left"/>
      <w:pPr>
        <w:ind w:hanging="720"/>
      </w:pPr>
      <w:rPr>
        <w:rFonts w:cs="Times New Roman"/>
      </w:rPr>
    </w:lvl>
    <w:lvl w:ilvl="1">
      <w:start w:val="1"/>
      <w:numFmt w:val="decimal"/>
      <w:lvlText w:val="%1.%2."/>
      <w:lvlJc w:val="left"/>
      <w:pPr>
        <w:ind w:hanging="720"/>
      </w:pPr>
      <w:rPr>
        <w:rFonts w:ascii="Times New Roman" w:hAnsi="Times New Roman" w:cs="Times New Roman"/>
        <w:b/>
        <w:bCs/>
        <w:sz w:val="24"/>
        <w:szCs w:val="24"/>
      </w:rPr>
    </w:lvl>
    <w:lvl w:ilvl="2">
      <w:start w:val="1"/>
      <w:numFmt w:val="decimal"/>
      <w:lvlText w:val="%1.%2.%3."/>
      <w:lvlJc w:val="left"/>
      <w:pPr>
        <w:ind w:hanging="720"/>
      </w:pPr>
      <w:rPr>
        <w:rFonts w:ascii="Times New Roman" w:hAnsi="Times New Roman" w:cs="Times New Roman"/>
        <w:b w:val="0"/>
        <w:bCs w:val="0"/>
        <w:sz w:val="24"/>
        <w:szCs w:val="24"/>
      </w:rPr>
    </w:lvl>
    <w:lvl w:ilvl="3">
      <w:start w:val="1"/>
      <w:numFmt w:val="decimal"/>
      <w:lvlText w:val="%1.%2.%3.%4."/>
      <w:lvlJc w:val="left"/>
      <w:pPr>
        <w:ind w:hanging="1081"/>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18ED7D9B"/>
    <w:multiLevelType w:val="multilevel"/>
    <w:tmpl w:val="DF28827E"/>
    <w:lvl w:ilvl="0">
      <w:start w:val="20"/>
      <w:numFmt w:val="decimal"/>
      <w:lvlText w:val="%1"/>
      <w:lvlJc w:val="left"/>
      <w:pPr>
        <w:ind w:left="0" w:hanging="720"/>
      </w:pPr>
      <w:rPr>
        <w:rFonts w:cs="Times New Roman" w:hint="default"/>
      </w:rPr>
    </w:lvl>
    <w:lvl w:ilvl="1">
      <w:start w:val="1"/>
      <w:numFmt w:val="decimal"/>
      <w:lvlText w:val="%1.%2"/>
      <w:lvlJc w:val="left"/>
      <w:pPr>
        <w:ind w:left="2340" w:hanging="720"/>
      </w:pPr>
      <w:rPr>
        <w:rFonts w:cs="Times New Roman" w:hint="default"/>
        <w:b w:val="0"/>
        <w:bCs w:val="0"/>
      </w:rPr>
    </w:lvl>
    <w:lvl w:ilvl="2">
      <w:start w:val="1"/>
      <w:numFmt w:val="decimal"/>
      <w:lvlText w:val="%1.%2.%3"/>
      <w:lvlJc w:val="left"/>
      <w:pPr>
        <w:ind w:left="0" w:hanging="720"/>
      </w:pPr>
      <w:rPr>
        <w:rFonts w:ascii="Times New Roman" w:hAnsi="Times New Roman" w:cs="Times New Roman" w:hint="default"/>
        <w:b w:val="0"/>
        <w:bCs w:val="0"/>
        <w:sz w:val="24"/>
        <w:szCs w:val="24"/>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3" w15:restartNumberingAfterBreak="0">
    <w:nsid w:val="1F4F5BBC"/>
    <w:multiLevelType w:val="hybridMultilevel"/>
    <w:tmpl w:val="FD461F7E"/>
    <w:lvl w:ilvl="0" w:tplc="9A683686">
      <w:start w:val="1"/>
      <w:numFmt w:val="decimal"/>
      <w:lvlText w:val="%1."/>
      <w:lvlJc w:val="left"/>
      <w:pPr>
        <w:ind w:left="3820" w:hanging="360"/>
      </w:pPr>
      <w:rPr>
        <w:rFonts w:hint="default"/>
      </w:rPr>
    </w:lvl>
    <w:lvl w:ilvl="1" w:tplc="04090019" w:tentative="1">
      <w:start w:val="1"/>
      <w:numFmt w:val="lowerLetter"/>
      <w:lvlText w:val="%2."/>
      <w:lvlJc w:val="left"/>
      <w:pPr>
        <w:ind w:left="4540" w:hanging="360"/>
      </w:pPr>
    </w:lvl>
    <w:lvl w:ilvl="2" w:tplc="0409001B" w:tentative="1">
      <w:start w:val="1"/>
      <w:numFmt w:val="lowerRoman"/>
      <w:lvlText w:val="%3."/>
      <w:lvlJc w:val="right"/>
      <w:pPr>
        <w:ind w:left="5260" w:hanging="180"/>
      </w:pPr>
    </w:lvl>
    <w:lvl w:ilvl="3" w:tplc="0409000F" w:tentative="1">
      <w:start w:val="1"/>
      <w:numFmt w:val="decimal"/>
      <w:lvlText w:val="%4."/>
      <w:lvlJc w:val="left"/>
      <w:pPr>
        <w:ind w:left="5980" w:hanging="360"/>
      </w:pPr>
    </w:lvl>
    <w:lvl w:ilvl="4" w:tplc="04090019" w:tentative="1">
      <w:start w:val="1"/>
      <w:numFmt w:val="lowerLetter"/>
      <w:lvlText w:val="%5."/>
      <w:lvlJc w:val="left"/>
      <w:pPr>
        <w:ind w:left="6700" w:hanging="360"/>
      </w:pPr>
    </w:lvl>
    <w:lvl w:ilvl="5" w:tplc="0409001B" w:tentative="1">
      <w:start w:val="1"/>
      <w:numFmt w:val="lowerRoman"/>
      <w:lvlText w:val="%6."/>
      <w:lvlJc w:val="right"/>
      <w:pPr>
        <w:ind w:left="7420" w:hanging="180"/>
      </w:pPr>
    </w:lvl>
    <w:lvl w:ilvl="6" w:tplc="0409000F" w:tentative="1">
      <w:start w:val="1"/>
      <w:numFmt w:val="decimal"/>
      <w:lvlText w:val="%7."/>
      <w:lvlJc w:val="left"/>
      <w:pPr>
        <w:ind w:left="8140" w:hanging="360"/>
      </w:pPr>
    </w:lvl>
    <w:lvl w:ilvl="7" w:tplc="04090019" w:tentative="1">
      <w:start w:val="1"/>
      <w:numFmt w:val="lowerLetter"/>
      <w:lvlText w:val="%8."/>
      <w:lvlJc w:val="left"/>
      <w:pPr>
        <w:ind w:left="8860" w:hanging="360"/>
      </w:pPr>
    </w:lvl>
    <w:lvl w:ilvl="8" w:tplc="0409001B" w:tentative="1">
      <w:start w:val="1"/>
      <w:numFmt w:val="lowerRoman"/>
      <w:lvlText w:val="%9."/>
      <w:lvlJc w:val="right"/>
      <w:pPr>
        <w:ind w:left="9580" w:hanging="180"/>
      </w:pPr>
    </w:lvl>
  </w:abstractNum>
  <w:abstractNum w:abstractNumId="34" w15:restartNumberingAfterBreak="0">
    <w:nsid w:val="1FDD0D94"/>
    <w:multiLevelType w:val="multilevel"/>
    <w:tmpl w:val="3524FF24"/>
    <w:lvl w:ilvl="0">
      <w:start w:val="6"/>
      <w:numFmt w:val="decimal"/>
      <w:lvlText w:val="%1"/>
      <w:lvlJc w:val="left"/>
      <w:pPr>
        <w:ind w:left="540" w:hanging="540"/>
      </w:pPr>
      <w:rPr>
        <w:rFonts w:hint="default"/>
      </w:rPr>
    </w:lvl>
    <w:lvl w:ilvl="1">
      <w:start w:val="15"/>
      <w:numFmt w:val="decimal"/>
      <w:lvlText w:val="%1.%2"/>
      <w:lvlJc w:val="left"/>
      <w:pPr>
        <w:ind w:left="1120" w:hanging="540"/>
      </w:pPr>
      <w:rPr>
        <w:rFonts w:hint="default"/>
      </w:rPr>
    </w:lvl>
    <w:lvl w:ilvl="2">
      <w:start w:val="2"/>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5" w15:restartNumberingAfterBreak="0">
    <w:nsid w:val="277A2ACC"/>
    <w:multiLevelType w:val="multilevel"/>
    <w:tmpl w:val="D4AC6552"/>
    <w:lvl w:ilvl="0">
      <w:start w:val="14"/>
      <w:numFmt w:val="decimal"/>
      <w:lvlText w:val="%1"/>
      <w:lvlJc w:val="left"/>
      <w:pPr>
        <w:ind w:left="600" w:hanging="600"/>
      </w:pPr>
      <w:rPr>
        <w:rFonts w:cs="Times New Roman" w:hint="default"/>
      </w:rPr>
    </w:lvl>
    <w:lvl w:ilvl="1">
      <w:start w:val="8"/>
      <w:numFmt w:val="decimal"/>
      <w:lvlText w:val="%1.%2"/>
      <w:lvlJc w:val="left"/>
      <w:pPr>
        <w:ind w:left="1019" w:hanging="600"/>
      </w:pPr>
      <w:rPr>
        <w:rFonts w:cs="Times New Roman" w:hint="default"/>
      </w:rPr>
    </w:lvl>
    <w:lvl w:ilvl="2">
      <w:start w:val="3"/>
      <w:numFmt w:val="decimal"/>
      <w:lvlText w:val="%1.%2.4"/>
      <w:lvlJc w:val="left"/>
      <w:pPr>
        <w:ind w:left="1558" w:hanging="720"/>
      </w:pPr>
      <w:rPr>
        <w:rFonts w:cs="Times New Roman" w:hint="default"/>
      </w:rPr>
    </w:lvl>
    <w:lvl w:ilvl="3">
      <w:start w:val="1"/>
      <w:numFmt w:val="decimal"/>
      <w:lvlText w:val="%1.%2.%3.%4"/>
      <w:lvlJc w:val="left"/>
      <w:pPr>
        <w:ind w:left="1977" w:hanging="720"/>
      </w:pPr>
      <w:rPr>
        <w:rFonts w:cs="Times New Roman" w:hint="default"/>
      </w:rPr>
    </w:lvl>
    <w:lvl w:ilvl="4">
      <w:start w:val="1"/>
      <w:numFmt w:val="decimal"/>
      <w:lvlText w:val="%1.%2.%3.%4.%5"/>
      <w:lvlJc w:val="left"/>
      <w:pPr>
        <w:ind w:left="2756" w:hanging="1080"/>
      </w:pPr>
      <w:rPr>
        <w:rFonts w:cs="Times New Roman" w:hint="default"/>
      </w:rPr>
    </w:lvl>
    <w:lvl w:ilvl="5">
      <w:start w:val="1"/>
      <w:numFmt w:val="decimal"/>
      <w:lvlText w:val="%1.%2.%3.%4.%5.%6"/>
      <w:lvlJc w:val="left"/>
      <w:pPr>
        <w:ind w:left="3175" w:hanging="1080"/>
      </w:pPr>
      <w:rPr>
        <w:rFonts w:cs="Times New Roman" w:hint="default"/>
      </w:rPr>
    </w:lvl>
    <w:lvl w:ilvl="6">
      <w:start w:val="1"/>
      <w:numFmt w:val="decimal"/>
      <w:lvlText w:val="%1.%2.%3.%4.%5.%6.%7"/>
      <w:lvlJc w:val="left"/>
      <w:pPr>
        <w:ind w:left="3954" w:hanging="1440"/>
      </w:pPr>
      <w:rPr>
        <w:rFonts w:cs="Times New Roman" w:hint="default"/>
      </w:rPr>
    </w:lvl>
    <w:lvl w:ilvl="7">
      <w:start w:val="1"/>
      <w:numFmt w:val="decimal"/>
      <w:lvlText w:val="%1.%2.%3.%4.%5.%6.%7.%8"/>
      <w:lvlJc w:val="left"/>
      <w:pPr>
        <w:ind w:left="4373" w:hanging="1440"/>
      </w:pPr>
      <w:rPr>
        <w:rFonts w:cs="Times New Roman" w:hint="default"/>
      </w:rPr>
    </w:lvl>
    <w:lvl w:ilvl="8">
      <w:start w:val="1"/>
      <w:numFmt w:val="decimal"/>
      <w:lvlText w:val="%1.%2.%3.%4.%5.%6.%7.%8.%9"/>
      <w:lvlJc w:val="left"/>
      <w:pPr>
        <w:ind w:left="5152" w:hanging="1800"/>
      </w:pPr>
      <w:rPr>
        <w:rFonts w:cs="Times New Roman" w:hint="default"/>
      </w:rPr>
    </w:lvl>
  </w:abstractNum>
  <w:abstractNum w:abstractNumId="36" w15:restartNumberingAfterBreak="0">
    <w:nsid w:val="2FD77827"/>
    <w:multiLevelType w:val="multilevel"/>
    <w:tmpl w:val="666A5A94"/>
    <w:lvl w:ilvl="0">
      <w:start w:val="12"/>
      <w:numFmt w:val="decimal"/>
      <w:lvlText w:val="%1"/>
      <w:lvlJc w:val="left"/>
      <w:pPr>
        <w:ind w:left="0" w:hanging="720"/>
      </w:pPr>
      <w:rPr>
        <w:rFonts w:cs="Times New Roman" w:hint="default"/>
      </w:rPr>
    </w:lvl>
    <w:lvl w:ilvl="1">
      <w:start w:val="1"/>
      <w:numFmt w:val="decimal"/>
      <w:lvlText w:val="%1.5.2"/>
      <w:lvlJc w:val="left"/>
      <w:pPr>
        <w:ind w:left="0" w:hanging="720"/>
      </w:pPr>
      <w:rPr>
        <w:rFonts w:ascii="Times New Roman" w:hAnsi="Times New Roman" w:cs="Times New Roman" w:hint="default"/>
        <w:b w:val="0"/>
        <w:bCs w:val="0"/>
        <w:sz w:val="24"/>
        <w:szCs w:val="24"/>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7" w15:restartNumberingAfterBreak="0">
    <w:nsid w:val="396F0C8E"/>
    <w:multiLevelType w:val="hybridMultilevel"/>
    <w:tmpl w:val="B804F7C6"/>
    <w:lvl w:ilvl="0" w:tplc="D360A614">
      <w:start w:val="1"/>
      <w:numFmt w:val="decimal"/>
      <w:lvlText w:val="6.2.2%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46EC087A"/>
    <w:multiLevelType w:val="hybridMultilevel"/>
    <w:tmpl w:val="C89477D0"/>
    <w:lvl w:ilvl="0" w:tplc="0409000F">
      <w:start w:val="1"/>
      <w:numFmt w:val="decimal"/>
      <w:lvlText w:val="%1."/>
      <w:lvlJc w:val="left"/>
      <w:pPr>
        <w:ind w:left="1631" w:hanging="360"/>
      </w:p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39" w15:restartNumberingAfterBreak="0">
    <w:nsid w:val="4804106F"/>
    <w:multiLevelType w:val="hybridMultilevel"/>
    <w:tmpl w:val="259C19F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0" w15:restartNumberingAfterBreak="0">
    <w:nsid w:val="5CA734E3"/>
    <w:multiLevelType w:val="hybridMultilevel"/>
    <w:tmpl w:val="C7EC5AE8"/>
    <w:lvl w:ilvl="0" w:tplc="04090001">
      <w:start w:val="1"/>
      <w:numFmt w:val="bullet"/>
      <w:lvlText w:val=""/>
      <w:lvlJc w:val="left"/>
      <w:pPr>
        <w:ind w:left="2836" w:hanging="360"/>
      </w:pPr>
      <w:rPr>
        <w:rFonts w:ascii="Symbol" w:hAnsi="Symbol" w:hint="default"/>
      </w:rPr>
    </w:lvl>
    <w:lvl w:ilvl="1" w:tplc="04090003" w:tentative="1">
      <w:start w:val="1"/>
      <w:numFmt w:val="bullet"/>
      <w:lvlText w:val="o"/>
      <w:lvlJc w:val="left"/>
      <w:pPr>
        <w:ind w:left="3556" w:hanging="360"/>
      </w:pPr>
      <w:rPr>
        <w:rFonts w:ascii="Courier New" w:hAnsi="Courier New" w:hint="default"/>
      </w:rPr>
    </w:lvl>
    <w:lvl w:ilvl="2" w:tplc="04090005" w:tentative="1">
      <w:start w:val="1"/>
      <w:numFmt w:val="bullet"/>
      <w:lvlText w:val=""/>
      <w:lvlJc w:val="left"/>
      <w:pPr>
        <w:ind w:left="4276" w:hanging="360"/>
      </w:pPr>
      <w:rPr>
        <w:rFonts w:ascii="Wingdings" w:hAnsi="Wingdings" w:hint="default"/>
      </w:rPr>
    </w:lvl>
    <w:lvl w:ilvl="3" w:tplc="04090001" w:tentative="1">
      <w:start w:val="1"/>
      <w:numFmt w:val="bullet"/>
      <w:lvlText w:val=""/>
      <w:lvlJc w:val="left"/>
      <w:pPr>
        <w:ind w:left="4996" w:hanging="360"/>
      </w:pPr>
      <w:rPr>
        <w:rFonts w:ascii="Symbol" w:hAnsi="Symbol" w:hint="default"/>
      </w:rPr>
    </w:lvl>
    <w:lvl w:ilvl="4" w:tplc="04090003" w:tentative="1">
      <w:start w:val="1"/>
      <w:numFmt w:val="bullet"/>
      <w:lvlText w:val="o"/>
      <w:lvlJc w:val="left"/>
      <w:pPr>
        <w:ind w:left="5716" w:hanging="360"/>
      </w:pPr>
      <w:rPr>
        <w:rFonts w:ascii="Courier New" w:hAnsi="Courier New" w:hint="default"/>
      </w:rPr>
    </w:lvl>
    <w:lvl w:ilvl="5" w:tplc="04090005" w:tentative="1">
      <w:start w:val="1"/>
      <w:numFmt w:val="bullet"/>
      <w:lvlText w:val=""/>
      <w:lvlJc w:val="left"/>
      <w:pPr>
        <w:ind w:left="6436" w:hanging="360"/>
      </w:pPr>
      <w:rPr>
        <w:rFonts w:ascii="Wingdings" w:hAnsi="Wingdings" w:hint="default"/>
      </w:rPr>
    </w:lvl>
    <w:lvl w:ilvl="6" w:tplc="04090001" w:tentative="1">
      <w:start w:val="1"/>
      <w:numFmt w:val="bullet"/>
      <w:lvlText w:val=""/>
      <w:lvlJc w:val="left"/>
      <w:pPr>
        <w:ind w:left="7156" w:hanging="360"/>
      </w:pPr>
      <w:rPr>
        <w:rFonts w:ascii="Symbol" w:hAnsi="Symbol" w:hint="default"/>
      </w:rPr>
    </w:lvl>
    <w:lvl w:ilvl="7" w:tplc="04090003" w:tentative="1">
      <w:start w:val="1"/>
      <w:numFmt w:val="bullet"/>
      <w:lvlText w:val="o"/>
      <w:lvlJc w:val="left"/>
      <w:pPr>
        <w:ind w:left="7876" w:hanging="360"/>
      </w:pPr>
      <w:rPr>
        <w:rFonts w:ascii="Courier New" w:hAnsi="Courier New" w:hint="default"/>
      </w:rPr>
    </w:lvl>
    <w:lvl w:ilvl="8" w:tplc="04090005" w:tentative="1">
      <w:start w:val="1"/>
      <w:numFmt w:val="bullet"/>
      <w:lvlText w:val=""/>
      <w:lvlJc w:val="left"/>
      <w:pPr>
        <w:ind w:left="8596" w:hanging="360"/>
      </w:pPr>
      <w:rPr>
        <w:rFonts w:ascii="Wingdings" w:hAnsi="Wingdings" w:hint="default"/>
      </w:rPr>
    </w:lvl>
  </w:abstractNum>
  <w:abstractNum w:abstractNumId="41" w15:restartNumberingAfterBreak="0">
    <w:nsid w:val="665A4941"/>
    <w:multiLevelType w:val="multilevel"/>
    <w:tmpl w:val="E74005A0"/>
    <w:lvl w:ilvl="0">
      <w:start w:val="7"/>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2" w15:restartNumberingAfterBreak="0">
    <w:nsid w:val="6E307034"/>
    <w:multiLevelType w:val="hybridMultilevel"/>
    <w:tmpl w:val="DE70FD7E"/>
    <w:lvl w:ilvl="0" w:tplc="D360A614">
      <w:start w:val="1"/>
      <w:numFmt w:val="decimal"/>
      <w:lvlText w:val="6.2.2%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B7B6A8B"/>
    <w:multiLevelType w:val="hybridMultilevel"/>
    <w:tmpl w:val="F3A47DA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C150E07"/>
    <w:multiLevelType w:val="multilevel"/>
    <w:tmpl w:val="A6B609CC"/>
    <w:lvl w:ilvl="0">
      <w:start w:val="12"/>
      <w:numFmt w:val="decimal"/>
      <w:lvlText w:val="%1"/>
      <w:lvlJc w:val="left"/>
      <w:pPr>
        <w:ind w:left="0" w:hanging="720"/>
      </w:pPr>
      <w:rPr>
        <w:rFonts w:cs="Times New Roman" w:hint="default"/>
      </w:rPr>
    </w:lvl>
    <w:lvl w:ilvl="1">
      <w:start w:val="1"/>
      <w:numFmt w:val="none"/>
      <w:lvlText w:val="12.5.3"/>
      <w:lvlJc w:val="left"/>
      <w:pPr>
        <w:ind w:left="0" w:hanging="720"/>
      </w:pPr>
      <w:rPr>
        <w:rFonts w:ascii="Times New Roman" w:hAnsi="Times New Roman" w:cs="Times New Roman" w:hint="default"/>
        <w:b w:val="0"/>
        <w:bCs w:val="0"/>
        <w:sz w:val="24"/>
        <w:szCs w:val="24"/>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5" w15:restartNumberingAfterBreak="0">
    <w:nsid w:val="7D2F5450"/>
    <w:multiLevelType w:val="multilevel"/>
    <w:tmpl w:val="6FB85838"/>
    <w:lvl w:ilvl="0">
      <w:start w:val="15"/>
      <w:numFmt w:val="decimal"/>
      <w:lvlText w:val="%1.0"/>
      <w:lvlJc w:val="left"/>
      <w:pPr>
        <w:ind w:left="860" w:hanging="420"/>
      </w:pPr>
      <w:rPr>
        <w:rFonts w:hint="default"/>
        <w:b/>
        <w:u w:val="thick"/>
      </w:rPr>
    </w:lvl>
    <w:lvl w:ilvl="1">
      <w:start w:val="1"/>
      <w:numFmt w:val="decimal"/>
      <w:lvlText w:val="%1.%2"/>
      <w:lvlJc w:val="left"/>
      <w:pPr>
        <w:ind w:left="2012" w:hanging="420"/>
      </w:pPr>
      <w:rPr>
        <w:rFonts w:hint="default"/>
        <w:b/>
        <w:u w:val="thick"/>
      </w:rPr>
    </w:lvl>
    <w:lvl w:ilvl="2">
      <w:start w:val="1"/>
      <w:numFmt w:val="decimal"/>
      <w:lvlText w:val="%1.%2.%3"/>
      <w:lvlJc w:val="left"/>
      <w:pPr>
        <w:ind w:left="3464" w:hanging="720"/>
      </w:pPr>
      <w:rPr>
        <w:rFonts w:hint="default"/>
        <w:b/>
        <w:u w:val="thick"/>
      </w:rPr>
    </w:lvl>
    <w:lvl w:ilvl="3">
      <w:start w:val="1"/>
      <w:numFmt w:val="decimal"/>
      <w:lvlText w:val="%1.%2.%3.%4"/>
      <w:lvlJc w:val="left"/>
      <w:pPr>
        <w:ind w:left="4616" w:hanging="720"/>
      </w:pPr>
      <w:rPr>
        <w:rFonts w:hint="default"/>
        <w:b/>
        <w:u w:val="thick"/>
      </w:rPr>
    </w:lvl>
    <w:lvl w:ilvl="4">
      <w:start w:val="1"/>
      <w:numFmt w:val="decimal"/>
      <w:lvlText w:val="%1.%2.%3.%4.%5"/>
      <w:lvlJc w:val="left"/>
      <w:pPr>
        <w:ind w:left="6128" w:hanging="1080"/>
      </w:pPr>
      <w:rPr>
        <w:rFonts w:hint="default"/>
        <w:b/>
        <w:u w:val="thick"/>
      </w:rPr>
    </w:lvl>
    <w:lvl w:ilvl="5">
      <w:start w:val="1"/>
      <w:numFmt w:val="decimal"/>
      <w:lvlText w:val="%1.%2.%3.%4.%5.%6"/>
      <w:lvlJc w:val="left"/>
      <w:pPr>
        <w:ind w:left="7280" w:hanging="1080"/>
      </w:pPr>
      <w:rPr>
        <w:rFonts w:hint="default"/>
        <w:b/>
        <w:u w:val="thick"/>
      </w:rPr>
    </w:lvl>
    <w:lvl w:ilvl="6">
      <w:start w:val="1"/>
      <w:numFmt w:val="decimal"/>
      <w:lvlText w:val="%1.%2.%3.%4.%5.%6.%7"/>
      <w:lvlJc w:val="left"/>
      <w:pPr>
        <w:ind w:left="8792" w:hanging="1440"/>
      </w:pPr>
      <w:rPr>
        <w:rFonts w:hint="default"/>
        <w:b/>
        <w:u w:val="thick"/>
      </w:rPr>
    </w:lvl>
    <w:lvl w:ilvl="7">
      <w:start w:val="1"/>
      <w:numFmt w:val="decimal"/>
      <w:lvlText w:val="%1.%2.%3.%4.%5.%6.%7.%8"/>
      <w:lvlJc w:val="left"/>
      <w:pPr>
        <w:ind w:left="9944" w:hanging="1440"/>
      </w:pPr>
      <w:rPr>
        <w:rFonts w:hint="default"/>
        <w:b/>
        <w:u w:val="thick"/>
      </w:rPr>
    </w:lvl>
    <w:lvl w:ilvl="8">
      <w:start w:val="1"/>
      <w:numFmt w:val="decimal"/>
      <w:lvlText w:val="%1.%2.%3.%4.%5.%6.%7.%8.%9"/>
      <w:lvlJc w:val="left"/>
      <w:pPr>
        <w:ind w:left="11456" w:hanging="1800"/>
      </w:pPr>
      <w:rPr>
        <w:rFonts w:hint="default"/>
        <w:b/>
        <w:u w:val="thick"/>
      </w:rPr>
    </w:lvl>
  </w:abstractNum>
  <w:abstractNum w:abstractNumId="46" w15:restartNumberingAfterBreak="0">
    <w:nsid w:val="7D9A5492"/>
    <w:multiLevelType w:val="hybridMultilevel"/>
    <w:tmpl w:val="FB9AC606"/>
    <w:lvl w:ilvl="0" w:tplc="4D44833C">
      <w:start w:val="1"/>
      <w:numFmt w:val="decimal"/>
      <w:lvlText w:val="%1."/>
      <w:lvlJc w:val="left"/>
      <w:pPr>
        <w:ind w:left="3820" w:hanging="360"/>
      </w:pPr>
      <w:rPr>
        <w:rFonts w:hint="default"/>
      </w:rPr>
    </w:lvl>
    <w:lvl w:ilvl="1" w:tplc="04090019" w:tentative="1">
      <w:start w:val="1"/>
      <w:numFmt w:val="lowerLetter"/>
      <w:lvlText w:val="%2."/>
      <w:lvlJc w:val="left"/>
      <w:pPr>
        <w:ind w:left="4540" w:hanging="360"/>
      </w:pPr>
    </w:lvl>
    <w:lvl w:ilvl="2" w:tplc="0409001B" w:tentative="1">
      <w:start w:val="1"/>
      <w:numFmt w:val="lowerRoman"/>
      <w:lvlText w:val="%3."/>
      <w:lvlJc w:val="right"/>
      <w:pPr>
        <w:ind w:left="5260" w:hanging="180"/>
      </w:pPr>
    </w:lvl>
    <w:lvl w:ilvl="3" w:tplc="0409000F" w:tentative="1">
      <w:start w:val="1"/>
      <w:numFmt w:val="decimal"/>
      <w:lvlText w:val="%4."/>
      <w:lvlJc w:val="left"/>
      <w:pPr>
        <w:ind w:left="5980" w:hanging="360"/>
      </w:pPr>
    </w:lvl>
    <w:lvl w:ilvl="4" w:tplc="04090019" w:tentative="1">
      <w:start w:val="1"/>
      <w:numFmt w:val="lowerLetter"/>
      <w:lvlText w:val="%5."/>
      <w:lvlJc w:val="left"/>
      <w:pPr>
        <w:ind w:left="6700" w:hanging="360"/>
      </w:pPr>
    </w:lvl>
    <w:lvl w:ilvl="5" w:tplc="0409001B" w:tentative="1">
      <w:start w:val="1"/>
      <w:numFmt w:val="lowerRoman"/>
      <w:lvlText w:val="%6."/>
      <w:lvlJc w:val="right"/>
      <w:pPr>
        <w:ind w:left="7420" w:hanging="180"/>
      </w:pPr>
    </w:lvl>
    <w:lvl w:ilvl="6" w:tplc="0409000F" w:tentative="1">
      <w:start w:val="1"/>
      <w:numFmt w:val="decimal"/>
      <w:lvlText w:val="%7."/>
      <w:lvlJc w:val="left"/>
      <w:pPr>
        <w:ind w:left="8140" w:hanging="360"/>
      </w:pPr>
    </w:lvl>
    <w:lvl w:ilvl="7" w:tplc="04090019" w:tentative="1">
      <w:start w:val="1"/>
      <w:numFmt w:val="lowerLetter"/>
      <w:lvlText w:val="%8."/>
      <w:lvlJc w:val="left"/>
      <w:pPr>
        <w:ind w:left="8860" w:hanging="360"/>
      </w:pPr>
    </w:lvl>
    <w:lvl w:ilvl="8" w:tplc="0409001B" w:tentative="1">
      <w:start w:val="1"/>
      <w:numFmt w:val="lowerRoman"/>
      <w:lvlText w:val="%9."/>
      <w:lvlJc w:val="right"/>
      <w:pPr>
        <w:ind w:left="9580" w:hanging="180"/>
      </w:pPr>
    </w:lvl>
  </w:abstractNum>
  <w:abstractNum w:abstractNumId="47" w15:restartNumberingAfterBreak="0">
    <w:nsid w:val="7F617FDA"/>
    <w:multiLevelType w:val="multilevel"/>
    <w:tmpl w:val="5A88A902"/>
    <w:lvl w:ilvl="0">
      <w:start w:val="12"/>
      <w:numFmt w:val="decimal"/>
      <w:lvlText w:val="%1"/>
      <w:lvlJc w:val="left"/>
      <w:pPr>
        <w:ind w:left="0" w:hanging="720"/>
      </w:pPr>
      <w:rPr>
        <w:rFonts w:cs="Times New Roman" w:hint="default"/>
      </w:rPr>
    </w:lvl>
    <w:lvl w:ilvl="1">
      <w:start w:val="1"/>
      <w:numFmt w:val="decimal"/>
      <w:lvlText w:val="%1.5.1"/>
      <w:lvlJc w:val="left"/>
      <w:pPr>
        <w:ind w:left="0" w:hanging="720"/>
      </w:pPr>
      <w:rPr>
        <w:rFonts w:ascii="Times New Roman" w:hAnsi="Times New Roman" w:cs="Times New Roman" w:hint="default"/>
        <w:b w:val="0"/>
        <w:bCs w:val="0"/>
        <w:sz w:val="24"/>
        <w:szCs w:val="24"/>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8" w15:restartNumberingAfterBreak="0">
    <w:nsid w:val="7F703985"/>
    <w:multiLevelType w:val="multilevel"/>
    <w:tmpl w:val="D9C4D9FE"/>
    <w:lvl w:ilvl="0">
      <w:start w:val="9"/>
      <w:numFmt w:val="decimal"/>
      <w:lvlText w:val="%1"/>
      <w:lvlJc w:val="left"/>
      <w:pPr>
        <w:ind w:left="360" w:hanging="360"/>
      </w:pPr>
      <w:rPr>
        <w:rFonts w:hint="default"/>
      </w:rPr>
    </w:lvl>
    <w:lvl w:ilvl="1">
      <w:start w:val="2"/>
      <w:numFmt w:val="decimal"/>
      <w:lvlText w:val="%1.%2"/>
      <w:lvlJc w:val="left"/>
      <w:pPr>
        <w:ind w:left="1520" w:hanging="3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1080" w:hanging="1800"/>
      </w:pPr>
      <w:rPr>
        <w:rFonts w:hint="default"/>
      </w:rPr>
    </w:lvl>
  </w:abstractNum>
  <w:num w:numId="1">
    <w:abstractNumId w:val="29"/>
  </w:num>
  <w:num w:numId="2">
    <w:abstractNumId w:val="28"/>
  </w:num>
  <w:num w:numId="3">
    <w:abstractNumId w:val="27"/>
  </w:num>
  <w:num w:numId="4">
    <w:abstractNumId w:val="26"/>
  </w:num>
  <w:num w:numId="5">
    <w:abstractNumId w:val="25"/>
  </w:num>
  <w:num w:numId="6">
    <w:abstractNumId w:val="24"/>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43"/>
  </w:num>
  <w:num w:numId="32">
    <w:abstractNumId w:val="35"/>
  </w:num>
  <w:num w:numId="33">
    <w:abstractNumId w:val="40"/>
  </w:num>
  <w:num w:numId="34">
    <w:abstractNumId w:val="39"/>
  </w:num>
  <w:num w:numId="35">
    <w:abstractNumId w:val="47"/>
  </w:num>
  <w:num w:numId="36">
    <w:abstractNumId w:val="36"/>
  </w:num>
  <w:num w:numId="37">
    <w:abstractNumId w:val="44"/>
  </w:num>
  <w:num w:numId="38">
    <w:abstractNumId w:val="31"/>
  </w:num>
  <w:num w:numId="39">
    <w:abstractNumId w:val="33"/>
  </w:num>
  <w:num w:numId="40">
    <w:abstractNumId w:val="46"/>
  </w:num>
  <w:num w:numId="41">
    <w:abstractNumId w:val="32"/>
  </w:num>
  <w:num w:numId="42">
    <w:abstractNumId w:val="48"/>
  </w:num>
  <w:num w:numId="43">
    <w:abstractNumId w:val="42"/>
  </w:num>
  <w:num w:numId="44">
    <w:abstractNumId w:val="37"/>
  </w:num>
  <w:num w:numId="45">
    <w:abstractNumId w:val="41"/>
  </w:num>
  <w:num w:numId="46">
    <w:abstractNumId w:val="34"/>
  </w:num>
  <w:num w:numId="47">
    <w:abstractNumId w:val="41"/>
    <w:lvlOverride w:ilvl="0">
      <w:lvl w:ilvl="0">
        <w:start w:val="7"/>
        <w:numFmt w:val="decimal"/>
        <w:lvlText w:val="%1"/>
        <w:lvlJc w:val="left"/>
        <w:pPr>
          <w:ind w:left="360" w:hanging="360"/>
        </w:pPr>
        <w:rPr>
          <w:rFonts w:hint="default"/>
        </w:rPr>
      </w:lvl>
    </w:lvlOverride>
    <w:lvlOverride w:ilvl="1">
      <w:lvl w:ilvl="1">
        <w:start w:val="2"/>
        <w:numFmt w:val="decimal"/>
        <w:lvlText w:val="%1.%2"/>
        <w:lvlJc w:val="left"/>
        <w:pPr>
          <w:ind w:left="960" w:hanging="360"/>
        </w:pPr>
        <w:rPr>
          <w:rFonts w:hint="default"/>
        </w:rPr>
      </w:lvl>
    </w:lvlOverride>
    <w:lvlOverride w:ilvl="2">
      <w:lvl w:ilvl="2">
        <w:start w:val="1"/>
        <w:numFmt w:val="decimal"/>
        <w:lvlText w:val="%1.%2.%3"/>
        <w:lvlJc w:val="left"/>
        <w:pPr>
          <w:ind w:left="1920" w:hanging="720"/>
        </w:pPr>
        <w:rPr>
          <w:rFonts w:hint="default"/>
        </w:rPr>
      </w:lvl>
    </w:lvlOverride>
    <w:lvlOverride w:ilvl="3">
      <w:lvl w:ilvl="3">
        <w:start w:val="1"/>
        <w:numFmt w:val="decimal"/>
        <w:lvlText w:val="%1.%2.%3.%4"/>
        <w:lvlJc w:val="left"/>
        <w:pPr>
          <w:ind w:left="2520" w:hanging="720"/>
        </w:pPr>
        <w:rPr>
          <w:rFonts w:hint="default"/>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080" w:hanging="108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5640" w:hanging="1440"/>
        </w:pPr>
        <w:rPr>
          <w:rFonts w:hint="default"/>
        </w:rPr>
      </w:lvl>
    </w:lvlOverride>
    <w:lvlOverride w:ilvl="8">
      <w:lvl w:ilvl="8">
        <w:start w:val="1"/>
        <w:numFmt w:val="decimal"/>
        <w:lvlText w:val="%1.%2.%3.%4.%5.%6.%7.%8.%9"/>
        <w:lvlJc w:val="left"/>
        <w:pPr>
          <w:ind w:left="6600" w:hanging="1800"/>
        </w:pPr>
        <w:rPr>
          <w:rFonts w:hint="default"/>
        </w:rPr>
      </w:lvl>
    </w:lvlOverride>
  </w:num>
  <w:num w:numId="48">
    <w:abstractNumId w:val="38"/>
  </w:num>
  <w:num w:numId="49">
    <w:abstractNumId w:val="45"/>
  </w:num>
  <w:num w:numId="50">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1152"/>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D4"/>
    <w:rsid w:val="000024E9"/>
    <w:rsid w:val="00005E10"/>
    <w:rsid w:val="00007C1F"/>
    <w:rsid w:val="00020CC0"/>
    <w:rsid w:val="00036044"/>
    <w:rsid w:val="00037366"/>
    <w:rsid w:val="000453DD"/>
    <w:rsid w:val="0004661C"/>
    <w:rsid w:val="00052A1F"/>
    <w:rsid w:val="00060021"/>
    <w:rsid w:val="00063894"/>
    <w:rsid w:val="00067098"/>
    <w:rsid w:val="00072AE0"/>
    <w:rsid w:val="000742E4"/>
    <w:rsid w:val="00077013"/>
    <w:rsid w:val="00077F7C"/>
    <w:rsid w:val="000876AC"/>
    <w:rsid w:val="000A0C23"/>
    <w:rsid w:val="000B77D3"/>
    <w:rsid w:val="000D4E58"/>
    <w:rsid w:val="000D5C16"/>
    <w:rsid w:val="000D7061"/>
    <w:rsid w:val="000F68F9"/>
    <w:rsid w:val="0010384F"/>
    <w:rsid w:val="00104605"/>
    <w:rsid w:val="00106683"/>
    <w:rsid w:val="00113F91"/>
    <w:rsid w:val="00116659"/>
    <w:rsid w:val="001271E4"/>
    <w:rsid w:val="001457FE"/>
    <w:rsid w:val="00161D71"/>
    <w:rsid w:val="001703A5"/>
    <w:rsid w:val="00174286"/>
    <w:rsid w:val="001754EC"/>
    <w:rsid w:val="00177F26"/>
    <w:rsid w:val="00182D36"/>
    <w:rsid w:val="001833B0"/>
    <w:rsid w:val="001873F0"/>
    <w:rsid w:val="001900C1"/>
    <w:rsid w:val="0019140B"/>
    <w:rsid w:val="001C0528"/>
    <w:rsid w:val="001C302E"/>
    <w:rsid w:val="001D457C"/>
    <w:rsid w:val="001F074D"/>
    <w:rsid w:val="00201A6E"/>
    <w:rsid w:val="00217709"/>
    <w:rsid w:val="002226E1"/>
    <w:rsid w:val="00223AA3"/>
    <w:rsid w:val="00224103"/>
    <w:rsid w:val="00226546"/>
    <w:rsid w:val="002268EB"/>
    <w:rsid w:val="00230880"/>
    <w:rsid w:val="00231527"/>
    <w:rsid w:val="00233636"/>
    <w:rsid w:val="00233D02"/>
    <w:rsid w:val="00233E4F"/>
    <w:rsid w:val="0024074E"/>
    <w:rsid w:val="00241736"/>
    <w:rsid w:val="002554ED"/>
    <w:rsid w:val="00257B7E"/>
    <w:rsid w:val="00262112"/>
    <w:rsid w:val="00273A29"/>
    <w:rsid w:val="002832DC"/>
    <w:rsid w:val="00284EBD"/>
    <w:rsid w:val="00284FF1"/>
    <w:rsid w:val="00287DF5"/>
    <w:rsid w:val="002A4DE8"/>
    <w:rsid w:val="002B13B8"/>
    <w:rsid w:val="002B679A"/>
    <w:rsid w:val="002B7ABA"/>
    <w:rsid w:val="002C772F"/>
    <w:rsid w:val="002D0CAB"/>
    <w:rsid w:val="002D5E78"/>
    <w:rsid w:val="002D7146"/>
    <w:rsid w:val="002D7738"/>
    <w:rsid w:val="002E5EA6"/>
    <w:rsid w:val="002F63C3"/>
    <w:rsid w:val="00300B67"/>
    <w:rsid w:val="003047D1"/>
    <w:rsid w:val="003066DE"/>
    <w:rsid w:val="003202DF"/>
    <w:rsid w:val="003217C9"/>
    <w:rsid w:val="003253C9"/>
    <w:rsid w:val="00326283"/>
    <w:rsid w:val="00342D48"/>
    <w:rsid w:val="00343AFB"/>
    <w:rsid w:val="0035783D"/>
    <w:rsid w:val="00367E9F"/>
    <w:rsid w:val="003835BF"/>
    <w:rsid w:val="00383F24"/>
    <w:rsid w:val="00391AD3"/>
    <w:rsid w:val="003A5967"/>
    <w:rsid w:val="003D2ED2"/>
    <w:rsid w:val="003E2862"/>
    <w:rsid w:val="003E52D2"/>
    <w:rsid w:val="003E6A1D"/>
    <w:rsid w:val="003F1663"/>
    <w:rsid w:val="00400483"/>
    <w:rsid w:val="00404F2B"/>
    <w:rsid w:val="00413FAE"/>
    <w:rsid w:val="00421E28"/>
    <w:rsid w:val="004233E0"/>
    <w:rsid w:val="00430929"/>
    <w:rsid w:val="00432624"/>
    <w:rsid w:val="00446EB5"/>
    <w:rsid w:val="00450763"/>
    <w:rsid w:val="00465E42"/>
    <w:rsid w:val="00475940"/>
    <w:rsid w:val="00475BDB"/>
    <w:rsid w:val="00483704"/>
    <w:rsid w:val="004938E7"/>
    <w:rsid w:val="004A584D"/>
    <w:rsid w:val="004B44A4"/>
    <w:rsid w:val="004B66F9"/>
    <w:rsid w:val="004C2789"/>
    <w:rsid w:val="004C42A4"/>
    <w:rsid w:val="004C5B6A"/>
    <w:rsid w:val="004D4121"/>
    <w:rsid w:val="004E1F22"/>
    <w:rsid w:val="004E30F6"/>
    <w:rsid w:val="004E58A6"/>
    <w:rsid w:val="004F3EA2"/>
    <w:rsid w:val="004F4FEF"/>
    <w:rsid w:val="00505E30"/>
    <w:rsid w:val="005119C9"/>
    <w:rsid w:val="005131E8"/>
    <w:rsid w:val="0051669A"/>
    <w:rsid w:val="00517476"/>
    <w:rsid w:val="00520B23"/>
    <w:rsid w:val="00521CD1"/>
    <w:rsid w:val="00527AE2"/>
    <w:rsid w:val="00555BC3"/>
    <w:rsid w:val="00570BC2"/>
    <w:rsid w:val="0057190A"/>
    <w:rsid w:val="0057265E"/>
    <w:rsid w:val="0057710F"/>
    <w:rsid w:val="00587010"/>
    <w:rsid w:val="005955F3"/>
    <w:rsid w:val="005A287F"/>
    <w:rsid w:val="005A6EB7"/>
    <w:rsid w:val="005B459F"/>
    <w:rsid w:val="005B7763"/>
    <w:rsid w:val="005C0F55"/>
    <w:rsid w:val="005C2774"/>
    <w:rsid w:val="005C5E0E"/>
    <w:rsid w:val="005D57C1"/>
    <w:rsid w:val="005D70DA"/>
    <w:rsid w:val="005E0697"/>
    <w:rsid w:val="005E351F"/>
    <w:rsid w:val="005E7809"/>
    <w:rsid w:val="0060558A"/>
    <w:rsid w:val="00610ACF"/>
    <w:rsid w:val="006122B4"/>
    <w:rsid w:val="00613B03"/>
    <w:rsid w:val="006235D8"/>
    <w:rsid w:val="00631443"/>
    <w:rsid w:val="006401E4"/>
    <w:rsid w:val="00641CA0"/>
    <w:rsid w:val="00644AC4"/>
    <w:rsid w:val="006622B6"/>
    <w:rsid w:val="00665D83"/>
    <w:rsid w:val="00674ECD"/>
    <w:rsid w:val="00681893"/>
    <w:rsid w:val="006854E7"/>
    <w:rsid w:val="00687BC4"/>
    <w:rsid w:val="006905C1"/>
    <w:rsid w:val="0069523F"/>
    <w:rsid w:val="0069694B"/>
    <w:rsid w:val="006A01B2"/>
    <w:rsid w:val="006A167D"/>
    <w:rsid w:val="006A2302"/>
    <w:rsid w:val="006A3ED4"/>
    <w:rsid w:val="006B394C"/>
    <w:rsid w:val="006B7D66"/>
    <w:rsid w:val="006C609B"/>
    <w:rsid w:val="006C6F3A"/>
    <w:rsid w:val="006C7AAB"/>
    <w:rsid w:val="006D4C97"/>
    <w:rsid w:val="006D5939"/>
    <w:rsid w:val="006F4503"/>
    <w:rsid w:val="00701C04"/>
    <w:rsid w:val="0070545A"/>
    <w:rsid w:val="00714FE7"/>
    <w:rsid w:val="007177CB"/>
    <w:rsid w:val="00741269"/>
    <w:rsid w:val="00747159"/>
    <w:rsid w:val="0075099C"/>
    <w:rsid w:val="0075292C"/>
    <w:rsid w:val="00763756"/>
    <w:rsid w:val="00765BB2"/>
    <w:rsid w:val="0076680E"/>
    <w:rsid w:val="00770B69"/>
    <w:rsid w:val="007718E5"/>
    <w:rsid w:val="007727C5"/>
    <w:rsid w:val="00772ADC"/>
    <w:rsid w:val="007731E0"/>
    <w:rsid w:val="0079226B"/>
    <w:rsid w:val="0079596A"/>
    <w:rsid w:val="00797BC6"/>
    <w:rsid w:val="007A18C9"/>
    <w:rsid w:val="007A57DE"/>
    <w:rsid w:val="007A7C4B"/>
    <w:rsid w:val="007B21A3"/>
    <w:rsid w:val="007B7BC6"/>
    <w:rsid w:val="007C0DD9"/>
    <w:rsid w:val="007C1634"/>
    <w:rsid w:val="007C660F"/>
    <w:rsid w:val="007D05D7"/>
    <w:rsid w:val="007D1640"/>
    <w:rsid w:val="007E325C"/>
    <w:rsid w:val="007F2E8E"/>
    <w:rsid w:val="007F59D0"/>
    <w:rsid w:val="00802033"/>
    <w:rsid w:val="008227F9"/>
    <w:rsid w:val="0082704C"/>
    <w:rsid w:val="0082765F"/>
    <w:rsid w:val="008344F0"/>
    <w:rsid w:val="00840E4B"/>
    <w:rsid w:val="00850630"/>
    <w:rsid w:val="00850643"/>
    <w:rsid w:val="008515ED"/>
    <w:rsid w:val="008537FC"/>
    <w:rsid w:val="008736EA"/>
    <w:rsid w:val="008744CE"/>
    <w:rsid w:val="00881852"/>
    <w:rsid w:val="00886CF0"/>
    <w:rsid w:val="0088761E"/>
    <w:rsid w:val="00891CD7"/>
    <w:rsid w:val="008941FE"/>
    <w:rsid w:val="0089673A"/>
    <w:rsid w:val="008A5D29"/>
    <w:rsid w:val="008A635C"/>
    <w:rsid w:val="008B0512"/>
    <w:rsid w:val="008B2E08"/>
    <w:rsid w:val="008B73BC"/>
    <w:rsid w:val="008C6EF3"/>
    <w:rsid w:val="008D0F7E"/>
    <w:rsid w:val="008D602B"/>
    <w:rsid w:val="008D626E"/>
    <w:rsid w:val="008E1FF6"/>
    <w:rsid w:val="008E5045"/>
    <w:rsid w:val="008E5D7B"/>
    <w:rsid w:val="008E778C"/>
    <w:rsid w:val="008F6A13"/>
    <w:rsid w:val="0090089F"/>
    <w:rsid w:val="0090179A"/>
    <w:rsid w:val="00902498"/>
    <w:rsid w:val="00911B17"/>
    <w:rsid w:val="00914261"/>
    <w:rsid w:val="00914660"/>
    <w:rsid w:val="00916F58"/>
    <w:rsid w:val="00923A7F"/>
    <w:rsid w:val="0092688F"/>
    <w:rsid w:val="009331FB"/>
    <w:rsid w:val="009455BA"/>
    <w:rsid w:val="00945FA9"/>
    <w:rsid w:val="0094621E"/>
    <w:rsid w:val="00962897"/>
    <w:rsid w:val="00971A90"/>
    <w:rsid w:val="009740DC"/>
    <w:rsid w:val="00976FC0"/>
    <w:rsid w:val="00987F5A"/>
    <w:rsid w:val="009A01BE"/>
    <w:rsid w:val="009A09E8"/>
    <w:rsid w:val="009A0D1F"/>
    <w:rsid w:val="009B0282"/>
    <w:rsid w:val="009B55DC"/>
    <w:rsid w:val="009D1D75"/>
    <w:rsid w:val="009D24AD"/>
    <w:rsid w:val="009D7949"/>
    <w:rsid w:val="009E3B9B"/>
    <w:rsid w:val="009E4574"/>
    <w:rsid w:val="009E6E20"/>
    <w:rsid w:val="009F3238"/>
    <w:rsid w:val="009F4465"/>
    <w:rsid w:val="009F5637"/>
    <w:rsid w:val="00A03D79"/>
    <w:rsid w:val="00A14DEA"/>
    <w:rsid w:val="00A322D1"/>
    <w:rsid w:val="00A34AA2"/>
    <w:rsid w:val="00A3661A"/>
    <w:rsid w:val="00A379BF"/>
    <w:rsid w:val="00A50DBB"/>
    <w:rsid w:val="00A5108D"/>
    <w:rsid w:val="00A548BD"/>
    <w:rsid w:val="00A62975"/>
    <w:rsid w:val="00A70195"/>
    <w:rsid w:val="00A705F5"/>
    <w:rsid w:val="00A80A5E"/>
    <w:rsid w:val="00A90B1E"/>
    <w:rsid w:val="00A91CCC"/>
    <w:rsid w:val="00A9338C"/>
    <w:rsid w:val="00A94A4F"/>
    <w:rsid w:val="00A95DD0"/>
    <w:rsid w:val="00A96E09"/>
    <w:rsid w:val="00A970B4"/>
    <w:rsid w:val="00AA5055"/>
    <w:rsid w:val="00AA69E9"/>
    <w:rsid w:val="00AB2956"/>
    <w:rsid w:val="00AB2ACA"/>
    <w:rsid w:val="00AB5678"/>
    <w:rsid w:val="00AB5BCA"/>
    <w:rsid w:val="00AC0673"/>
    <w:rsid w:val="00AD21D6"/>
    <w:rsid w:val="00AE3906"/>
    <w:rsid w:val="00AF5536"/>
    <w:rsid w:val="00B15F1E"/>
    <w:rsid w:val="00B17AF4"/>
    <w:rsid w:val="00B21E74"/>
    <w:rsid w:val="00B2279E"/>
    <w:rsid w:val="00B24608"/>
    <w:rsid w:val="00B3107E"/>
    <w:rsid w:val="00B3311E"/>
    <w:rsid w:val="00B36F60"/>
    <w:rsid w:val="00B42F5D"/>
    <w:rsid w:val="00B46063"/>
    <w:rsid w:val="00B53493"/>
    <w:rsid w:val="00B566B1"/>
    <w:rsid w:val="00B56857"/>
    <w:rsid w:val="00B57B42"/>
    <w:rsid w:val="00B6452B"/>
    <w:rsid w:val="00B649CC"/>
    <w:rsid w:val="00B6672A"/>
    <w:rsid w:val="00B72071"/>
    <w:rsid w:val="00B73AEA"/>
    <w:rsid w:val="00B75363"/>
    <w:rsid w:val="00B87FBF"/>
    <w:rsid w:val="00B910C6"/>
    <w:rsid w:val="00B96857"/>
    <w:rsid w:val="00BA22CD"/>
    <w:rsid w:val="00BC2BA5"/>
    <w:rsid w:val="00BE4963"/>
    <w:rsid w:val="00BE5CF4"/>
    <w:rsid w:val="00BF35D8"/>
    <w:rsid w:val="00BF7E37"/>
    <w:rsid w:val="00C02855"/>
    <w:rsid w:val="00C0403A"/>
    <w:rsid w:val="00C04756"/>
    <w:rsid w:val="00C10414"/>
    <w:rsid w:val="00C147DD"/>
    <w:rsid w:val="00C230E8"/>
    <w:rsid w:val="00C26060"/>
    <w:rsid w:val="00C3383C"/>
    <w:rsid w:val="00C345B3"/>
    <w:rsid w:val="00C41C31"/>
    <w:rsid w:val="00C44C97"/>
    <w:rsid w:val="00C5571D"/>
    <w:rsid w:val="00C60143"/>
    <w:rsid w:val="00C67F3E"/>
    <w:rsid w:val="00C75BA5"/>
    <w:rsid w:val="00C77308"/>
    <w:rsid w:val="00C842C0"/>
    <w:rsid w:val="00C86155"/>
    <w:rsid w:val="00C93A5D"/>
    <w:rsid w:val="00C94FB7"/>
    <w:rsid w:val="00CA0414"/>
    <w:rsid w:val="00CA0B6F"/>
    <w:rsid w:val="00CB3FE2"/>
    <w:rsid w:val="00CB4095"/>
    <w:rsid w:val="00CB67AE"/>
    <w:rsid w:val="00CB6DD9"/>
    <w:rsid w:val="00CC13AC"/>
    <w:rsid w:val="00CC1A70"/>
    <w:rsid w:val="00CC1DB2"/>
    <w:rsid w:val="00CC458C"/>
    <w:rsid w:val="00CC4759"/>
    <w:rsid w:val="00CD06D6"/>
    <w:rsid w:val="00CD7783"/>
    <w:rsid w:val="00CE1F96"/>
    <w:rsid w:val="00CE3108"/>
    <w:rsid w:val="00D12198"/>
    <w:rsid w:val="00D133EC"/>
    <w:rsid w:val="00D13A25"/>
    <w:rsid w:val="00D14C49"/>
    <w:rsid w:val="00D14E3E"/>
    <w:rsid w:val="00D16CA8"/>
    <w:rsid w:val="00D206F4"/>
    <w:rsid w:val="00D4044F"/>
    <w:rsid w:val="00D43EEB"/>
    <w:rsid w:val="00D6748E"/>
    <w:rsid w:val="00D7006F"/>
    <w:rsid w:val="00D72AF9"/>
    <w:rsid w:val="00D7307F"/>
    <w:rsid w:val="00D74A3B"/>
    <w:rsid w:val="00D8098E"/>
    <w:rsid w:val="00D92050"/>
    <w:rsid w:val="00D9474C"/>
    <w:rsid w:val="00D968A8"/>
    <w:rsid w:val="00DA6042"/>
    <w:rsid w:val="00DA66FD"/>
    <w:rsid w:val="00DA733A"/>
    <w:rsid w:val="00DA7B0E"/>
    <w:rsid w:val="00DB23F1"/>
    <w:rsid w:val="00DB6772"/>
    <w:rsid w:val="00DB69A6"/>
    <w:rsid w:val="00DB70B8"/>
    <w:rsid w:val="00DC1342"/>
    <w:rsid w:val="00DC59A8"/>
    <w:rsid w:val="00DE140E"/>
    <w:rsid w:val="00DE16EE"/>
    <w:rsid w:val="00DE69A4"/>
    <w:rsid w:val="00DF54D4"/>
    <w:rsid w:val="00DF661F"/>
    <w:rsid w:val="00E02ED4"/>
    <w:rsid w:val="00E07FAA"/>
    <w:rsid w:val="00E13449"/>
    <w:rsid w:val="00E20DB3"/>
    <w:rsid w:val="00E238F5"/>
    <w:rsid w:val="00E476CC"/>
    <w:rsid w:val="00E55A0C"/>
    <w:rsid w:val="00E60691"/>
    <w:rsid w:val="00E62868"/>
    <w:rsid w:val="00E64DD1"/>
    <w:rsid w:val="00E70579"/>
    <w:rsid w:val="00E72819"/>
    <w:rsid w:val="00E76F60"/>
    <w:rsid w:val="00E77CF7"/>
    <w:rsid w:val="00E80473"/>
    <w:rsid w:val="00EA344A"/>
    <w:rsid w:val="00EB0021"/>
    <w:rsid w:val="00EB6460"/>
    <w:rsid w:val="00EC23B1"/>
    <w:rsid w:val="00ED5DAD"/>
    <w:rsid w:val="00ED6274"/>
    <w:rsid w:val="00EE11E4"/>
    <w:rsid w:val="00EE3077"/>
    <w:rsid w:val="00EF0152"/>
    <w:rsid w:val="00EF1976"/>
    <w:rsid w:val="00EF1AB0"/>
    <w:rsid w:val="00EF5D37"/>
    <w:rsid w:val="00EF5E7B"/>
    <w:rsid w:val="00F1051A"/>
    <w:rsid w:val="00F111DB"/>
    <w:rsid w:val="00F14D7D"/>
    <w:rsid w:val="00F15365"/>
    <w:rsid w:val="00F20C8E"/>
    <w:rsid w:val="00F21083"/>
    <w:rsid w:val="00F30B8E"/>
    <w:rsid w:val="00F34A63"/>
    <w:rsid w:val="00F35A15"/>
    <w:rsid w:val="00F43CD4"/>
    <w:rsid w:val="00F523AE"/>
    <w:rsid w:val="00F532AC"/>
    <w:rsid w:val="00F53B42"/>
    <w:rsid w:val="00F576DC"/>
    <w:rsid w:val="00F57D41"/>
    <w:rsid w:val="00F72BAD"/>
    <w:rsid w:val="00F837A7"/>
    <w:rsid w:val="00FA6293"/>
    <w:rsid w:val="00FA62FD"/>
    <w:rsid w:val="00FA733F"/>
    <w:rsid w:val="00FB10DB"/>
    <w:rsid w:val="00FB23FC"/>
    <w:rsid w:val="00FB4556"/>
    <w:rsid w:val="00FB4F41"/>
    <w:rsid w:val="00FB544B"/>
    <w:rsid w:val="00FB787A"/>
    <w:rsid w:val="00FC01B3"/>
    <w:rsid w:val="00FC1F62"/>
    <w:rsid w:val="00FC3BDA"/>
    <w:rsid w:val="00FE61E6"/>
    <w:rsid w:val="00FE74B1"/>
    <w:rsid w:val="00FF5C07"/>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E3F4AE3"/>
  <w14:defaultImageDpi w14:val="0"/>
  <w15:docId w15:val="{D086DB9C-BCF8-4171-9C63-92D4653B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64"/>
      <w:ind w:left="820" w:hanging="720"/>
      <w:outlineLvl w:val="0"/>
    </w:pPr>
    <w:rPr>
      <w:b/>
      <w:bCs/>
      <w:sz w:val="28"/>
      <w:szCs w:val="28"/>
      <w:u w:val="single"/>
    </w:rPr>
  </w:style>
  <w:style w:type="paragraph" w:styleId="Heading2">
    <w:name w:val="heading 2"/>
    <w:basedOn w:val="Normal"/>
    <w:next w:val="Normal"/>
    <w:link w:val="Heading2Char"/>
    <w:uiPriority w:val="1"/>
    <w:qFormat/>
    <w:pPr>
      <w:ind w:left="1160" w:hanging="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paragraph" w:styleId="BodyText">
    <w:name w:val="Body Text"/>
    <w:basedOn w:val="Normal"/>
    <w:link w:val="BodyTextChar"/>
    <w:uiPriority w:val="1"/>
    <w:qFormat/>
    <w:pPr>
      <w:ind w:left="1880" w:hanging="720"/>
    </w:p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515ED"/>
    <w:rPr>
      <w:rFonts w:cs="Times New Roman"/>
      <w:sz w:val="22"/>
      <w:szCs w:val="22"/>
    </w:rPr>
  </w:style>
  <w:style w:type="table" w:styleId="TableGrid">
    <w:name w:val="Table Grid"/>
    <w:basedOn w:val="TableNormal"/>
    <w:uiPriority w:val="59"/>
    <w:rsid w:val="00284EB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42"/>
    <w:pPr>
      <w:tabs>
        <w:tab w:val="center" w:pos="4680"/>
        <w:tab w:val="right" w:pos="9360"/>
      </w:tabs>
    </w:pPr>
  </w:style>
  <w:style w:type="character" w:customStyle="1" w:styleId="HeaderChar">
    <w:name w:val="Header Char"/>
    <w:basedOn w:val="DefaultParagraphFont"/>
    <w:link w:val="Header"/>
    <w:uiPriority w:val="99"/>
    <w:locked/>
    <w:rsid w:val="00465E42"/>
    <w:rPr>
      <w:rFonts w:ascii="Times New Roman" w:hAnsi="Times New Roman" w:cs="Times New Roman"/>
      <w:sz w:val="24"/>
    </w:rPr>
  </w:style>
  <w:style w:type="paragraph" w:styleId="Footer">
    <w:name w:val="footer"/>
    <w:basedOn w:val="Normal"/>
    <w:link w:val="FooterChar"/>
    <w:uiPriority w:val="99"/>
    <w:unhideWhenUsed/>
    <w:rsid w:val="00465E42"/>
    <w:pPr>
      <w:tabs>
        <w:tab w:val="center" w:pos="4680"/>
        <w:tab w:val="right" w:pos="9360"/>
      </w:tabs>
    </w:pPr>
  </w:style>
  <w:style w:type="character" w:customStyle="1" w:styleId="FooterChar">
    <w:name w:val="Footer Char"/>
    <w:basedOn w:val="DefaultParagraphFont"/>
    <w:link w:val="Footer"/>
    <w:uiPriority w:val="99"/>
    <w:locked/>
    <w:rsid w:val="00465E42"/>
    <w:rPr>
      <w:rFonts w:ascii="Times New Roman" w:hAnsi="Times New Roman" w:cs="Times New Roman"/>
      <w:sz w:val="24"/>
    </w:rPr>
  </w:style>
  <w:style w:type="paragraph" w:styleId="BalloonText">
    <w:name w:val="Balloon Text"/>
    <w:basedOn w:val="Normal"/>
    <w:link w:val="BalloonTextChar"/>
    <w:uiPriority w:val="99"/>
    <w:semiHidden/>
    <w:unhideWhenUsed/>
    <w:rsid w:val="008227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27F9"/>
    <w:rPr>
      <w:rFonts w:ascii="Tahoma" w:hAnsi="Tahoma" w:cs="Times New Roman"/>
      <w:sz w:val="16"/>
    </w:rPr>
  </w:style>
  <w:style w:type="character" w:styleId="Hyperlink">
    <w:name w:val="Hyperlink"/>
    <w:basedOn w:val="DefaultParagraphFont"/>
    <w:uiPriority w:val="99"/>
    <w:unhideWhenUsed/>
    <w:rsid w:val="00A96E09"/>
    <w:rPr>
      <w:rFonts w:cs="Times New Roman"/>
      <w:color w:val="0000FF"/>
      <w:u w:val="single"/>
    </w:rPr>
  </w:style>
  <w:style w:type="table" w:customStyle="1" w:styleId="TableGrid0">
    <w:name w:val="TableGrid"/>
    <w:rsid w:val="00DC1342"/>
    <w:rPr>
      <w:rFonts w:cs="Times New Roman"/>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50643"/>
    <w:rPr>
      <w:rFonts w:cs="Times New Roman"/>
      <w:color w:val="605E5C"/>
      <w:shd w:val="clear" w:color="auto" w:fill="E1DFDD"/>
    </w:rPr>
  </w:style>
  <w:style w:type="paragraph" w:styleId="NormalWeb">
    <w:name w:val="Normal (Web)"/>
    <w:basedOn w:val="Normal"/>
    <w:uiPriority w:val="99"/>
    <w:unhideWhenUsed/>
    <w:rsid w:val="00CB6DD9"/>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D337-1369-4625-AF05-FDF74327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65</Pages>
  <Words>23941</Words>
  <Characters>126999</Characters>
  <Application>Microsoft Office Word</Application>
  <DocSecurity>0</DocSecurity>
  <Lines>1058</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Brown</dc:creator>
  <cp:keywords/>
  <dc:description/>
  <cp:lastModifiedBy>Deborah Rowe</cp:lastModifiedBy>
  <cp:revision>25</cp:revision>
  <cp:lastPrinted>2025-06-05T18:21:00Z</cp:lastPrinted>
  <dcterms:created xsi:type="dcterms:W3CDTF">2026-06-12T23:07:00Z</dcterms:created>
  <dcterms:modified xsi:type="dcterms:W3CDTF">2026-06-17T20:52:00Z</dcterms:modified>
</cp:coreProperties>
</file>