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A2078" w14:textId="4734A00A" w:rsidR="00A77B3E" w:rsidRPr="008F5991" w:rsidRDefault="00000000">
      <w:pPr>
        <w:pStyle w:val="prosenth-child1"/>
        <w:spacing w:line="428" w:lineRule="atLeast"/>
        <w:outlineLvl w:val="1"/>
        <w:rPr>
          <w:rFonts w:ascii="Arial" w:eastAsia="Georgia" w:hAnsi="Arial" w:cs="Arial"/>
          <w:sz w:val="28"/>
          <w:szCs w:val="28"/>
          <w:lang w:val="en" w:eastAsia="en"/>
        </w:rPr>
      </w:pPr>
      <w:r w:rsidRPr="008F5991">
        <w:rPr>
          <w:rFonts w:ascii="Arial" w:eastAsia="Georgia" w:hAnsi="Arial" w:cs="Arial"/>
          <w:sz w:val="28"/>
          <w:szCs w:val="28"/>
          <w:lang w:val="en" w:eastAsia="en"/>
        </w:rPr>
        <w:t xml:space="preserve">Phtoservices1.com </w:t>
      </w:r>
      <w:r w:rsidR="00E24097">
        <w:rPr>
          <w:rFonts w:ascii="Arial" w:eastAsia="Georgia" w:hAnsi="Arial" w:cs="Arial"/>
          <w:sz w:val="28"/>
          <w:szCs w:val="28"/>
          <w:lang w:val="en" w:eastAsia="en"/>
        </w:rPr>
        <w:t xml:space="preserve">- </w:t>
      </w:r>
      <w:r w:rsidRPr="008F5991">
        <w:rPr>
          <w:rFonts w:ascii="Arial" w:eastAsia="Georgia" w:hAnsi="Arial" w:cs="Arial"/>
          <w:sz w:val="28"/>
          <w:szCs w:val="28"/>
          <w:lang w:val="en" w:eastAsia="en"/>
        </w:rPr>
        <w:t xml:space="preserve">customer </w:t>
      </w:r>
      <w:r w:rsidR="00E24097">
        <w:rPr>
          <w:rFonts w:ascii="Arial" w:eastAsia="Georgia" w:hAnsi="Arial" w:cs="Arial"/>
          <w:sz w:val="28"/>
          <w:szCs w:val="28"/>
          <w:lang w:val="en" w:eastAsia="en"/>
        </w:rPr>
        <w:t>P</w:t>
      </w:r>
      <w:r w:rsidRPr="008F5991">
        <w:rPr>
          <w:rFonts w:ascii="Arial" w:eastAsia="Georgia" w:hAnsi="Arial" w:cs="Arial"/>
          <w:sz w:val="28"/>
          <w:szCs w:val="28"/>
          <w:lang w:val="en" w:eastAsia="en"/>
        </w:rPr>
        <w:t xml:space="preserve">rivacy </w:t>
      </w:r>
      <w:r w:rsidR="00E24097">
        <w:rPr>
          <w:rFonts w:ascii="Arial" w:eastAsia="Georgia" w:hAnsi="Arial" w:cs="Arial"/>
          <w:sz w:val="28"/>
          <w:szCs w:val="28"/>
          <w:lang w:val="en" w:eastAsia="en"/>
        </w:rPr>
        <w:t>N</w:t>
      </w:r>
      <w:r w:rsidRPr="008F5991">
        <w:rPr>
          <w:rFonts w:ascii="Arial" w:eastAsia="Georgia" w:hAnsi="Arial" w:cs="Arial"/>
          <w:sz w:val="28"/>
          <w:szCs w:val="28"/>
          <w:lang w:val="en" w:eastAsia="en"/>
        </w:rPr>
        <w:t>otice</w:t>
      </w:r>
    </w:p>
    <w:p w14:paraId="0E8C7AFB" w14:textId="77777777" w:rsidR="00A77B3E" w:rsidRPr="008F5991" w:rsidRDefault="00000000">
      <w:pPr>
        <w:pStyle w:val="prosenth-child1"/>
        <w:spacing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This privacy notice tells you what to expect us to do with your personal information.</w:t>
      </w:r>
    </w:p>
    <w:p w14:paraId="0F778CD2" w14:textId="58C531C1" w:rsidR="00A77B3E" w:rsidRPr="008F5991" w:rsidRDefault="00000000" w:rsidP="00E24097">
      <w:pPr>
        <w:pStyle w:val="prosenth-child1"/>
        <w:spacing w:after="240" w:line="375" w:lineRule="atLeast"/>
        <w:outlineLvl w:val="2"/>
        <w:rPr>
          <w:rFonts w:ascii="Arial" w:eastAsia="Verdana" w:hAnsi="Arial" w:cs="Arial"/>
          <w:sz w:val="28"/>
          <w:szCs w:val="28"/>
          <w:lang w:val="en" w:eastAsia="en"/>
        </w:rPr>
      </w:pPr>
      <w:r w:rsidRPr="008F5991">
        <w:rPr>
          <w:rFonts w:ascii="Arial" w:eastAsia="Georgia" w:hAnsi="Arial" w:cs="Arial"/>
          <w:sz w:val="28"/>
          <w:szCs w:val="28"/>
          <w:lang w:val="en" w:eastAsia="en"/>
        </w:rPr>
        <w:t>Email</w:t>
      </w:r>
      <w:r w:rsidR="00E24097">
        <w:rPr>
          <w:rFonts w:ascii="Arial" w:eastAsia="Georgia" w:hAnsi="Arial" w:cs="Arial"/>
          <w:sz w:val="28"/>
          <w:szCs w:val="28"/>
          <w:lang w:val="en" w:eastAsia="en"/>
        </w:rPr>
        <w:t xml:space="preserve">: </w:t>
      </w:r>
      <w:r w:rsidRPr="008F5991">
        <w:rPr>
          <w:rFonts w:ascii="Arial" w:eastAsia="Verdana" w:hAnsi="Arial" w:cs="Arial"/>
          <w:sz w:val="28"/>
          <w:szCs w:val="28"/>
          <w:lang w:val="en" w:eastAsia="en"/>
        </w:rPr>
        <w:t>photoservices46@gmail.com</w:t>
      </w:r>
    </w:p>
    <w:p w14:paraId="78621ADE" w14:textId="77777777" w:rsidR="00A77B3E" w:rsidRPr="008F5991" w:rsidRDefault="00000000">
      <w:pPr>
        <w:pStyle w:val="prosenth-child1"/>
        <w:spacing w:line="428" w:lineRule="atLeast"/>
        <w:outlineLvl w:val="1"/>
        <w:rPr>
          <w:rFonts w:ascii="Arial" w:eastAsia="Georgia" w:hAnsi="Arial" w:cs="Arial"/>
          <w:sz w:val="28"/>
          <w:szCs w:val="28"/>
          <w:lang w:val="en" w:eastAsia="en"/>
        </w:rPr>
      </w:pPr>
      <w:bookmarkStart w:id="0" w:name="collect"/>
      <w:bookmarkEnd w:id="0"/>
      <w:r w:rsidRPr="008F5991">
        <w:rPr>
          <w:rFonts w:ascii="Arial" w:eastAsia="Georgia" w:hAnsi="Arial" w:cs="Arial"/>
          <w:sz w:val="28"/>
          <w:szCs w:val="28"/>
          <w:lang w:val="en" w:eastAsia="en"/>
        </w:rPr>
        <w:t>What information we collect, use, and why</w:t>
      </w:r>
    </w:p>
    <w:p w14:paraId="66ADBAE5" w14:textId="77777777" w:rsidR="00A77B3E" w:rsidRPr="008F5991" w:rsidRDefault="00000000">
      <w:pPr>
        <w:pStyle w:val="prosenth-child1"/>
        <w:spacing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 xml:space="preserve">We collect or use the following personal information to </w:t>
      </w:r>
      <w:r w:rsidRPr="008F5991">
        <w:rPr>
          <w:rStyle w:val="anyCharacter"/>
          <w:rFonts w:ascii="Arial" w:eastAsia="Verdana" w:hAnsi="Arial" w:cs="Arial"/>
          <w:b/>
          <w:bCs/>
          <w:sz w:val="28"/>
          <w:szCs w:val="28"/>
          <w:lang w:val="en" w:eastAsia="en"/>
        </w:rPr>
        <w:t>comply with legal requirements</w:t>
      </w:r>
      <w:r w:rsidRPr="008F5991">
        <w:rPr>
          <w:rFonts w:ascii="Arial" w:eastAsia="Verdana" w:hAnsi="Arial" w:cs="Arial"/>
          <w:sz w:val="28"/>
          <w:szCs w:val="28"/>
          <w:lang w:val="en" w:eastAsia="en"/>
        </w:rPr>
        <w:t>:</w:t>
      </w:r>
    </w:p>
    <w:p w14:paraId="31E7D3F6" w14:textId="77777777" w:rsidR="00A77B3E" w:rsidRPr="008F5991" w:rsidRDefault="00000000">
      <w:pPr>
        <w:pStyle w:val="any"/>
        <w:numPr>
          <w:ilvl w:val="0"/>
          <w:numId w:val="8"/>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Name</w:t>
      </w:r>
    </w:p>
    <w:p w14:paraId="25BB4602" w14:textId="77777777" w:rsidR="00A77B3E" w:rsidRPr="008F5991" w:rsidRDefault="00000000">
      <w:pPr>
        <w:pStyle w:val="any"/>
        <w:numPr>
          <w:ilvl w:val="0"/>
          <w:numId w:val="9"/>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Contact information</w:t>
      </w:r>
    </w:p>
    <w:p w14:paraId="1C7972B3" w14:textId="77777777" w:rsidR="00A77B3E" w:rsidRPr="008F5991" w:rsidRDefault="00000000">
      <w:pPr>
        <w:pStyle w:val="any"/>
        <w:numPr>
          <w:ilvl w:val="0"/>
          <w:numId w:val="10"/>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Identification documents</w:t>
      </w:r>
    </w:p>
    <w:p w14:paraId="7A320ACD" w14:textId="77777777" w:rsidR="00A77B3E" w:rsidRPr="008F5991" w:rsidRDefault="00000000">
      <w:pPr>
        <w:pStyle w:val="any"/>
        <w:numPr>
          <w:ilvl w:val="0"/>
          <w:numId w:val="11"/>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Any other personal information required to comply with legal obligations</w:t>
      </w:r>
    </w:p>
    <w:p w14:paraId="6CD54924" w14:textId="77777777" w:rsidR="00A77B3E" w:rsidRPr="008F5991" w:rsidRDefault="00000000">
      <w:pPr>
        <w:pStyle w:val="prosenth-child1"/>
        <w:spacing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 xml:space="preserve">We collect or use the following personal information for </w:t>
      </w:r>
      <w:r w:rsidRPr="008F5991">
        <w:rPr>
          <w:rStyle w:val="Strong1"/>
          <w:rFonts w:ascii="Arial" w:eastAsia="Verdana" w:hAnsi="Arial" w:cs="Arial"/>
          <w:sz w:val="28"/>
          <w:szCs w:val="28"/>
          <w:lang w:val="en" w:eastAsia="en"/>
        </w:rPr>
        <w:t>dealing with queries, complaints or claims</w:t>
      </w:r>
      <w:r w:rsidRPr="008F5991">
        <w:rPr>
          <w:rFonts w:ascii="Arial" w:eastAsia="Verdana" w:hAnsi="Arial" w:cs="Arial"/>
          <w:sz w:val="28"/>
          <w:szCs w:val="28"/>
          <w:lang w:val="en" w:eastAsia="en"/>
        </w:rPr>
        <w:t>:</w:t>
      </w:r>
    </w:p>
    <w:p w14:paraId="4D63CEDB" w14:textId="77777777" w:rsidR="00A77B3E" w:rsidRPr="008F5991" w:rsidRDefault="00000000">
      <w:pPr>
        <w:pStyle w:val="any"/>
        <w:numPr>
          <w:ilvl w:val="0"/>
          <w:numId w:val="13"/>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Names and contact details</w:t>
      </w:r>
    </w:p>
    <w:p w14:paraId="09038D3D" w14:textId="77777777" w:rsidR="00A77B3E" w:rsidRPr="008F5991" w:rsidRDefault="00000000">
      <w:pPr>
        <w:pStyle w:val="any"/>
        <w:numPr>
          <w:ilvl w:val="0"/>
          <w:numId w:val="14"/>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Addresses</w:t>
      </w:r>
    </w:p>
    <w:p w14:paraId="684E234A" w14:textId="77777777" w:rsidR="00A77B3E" w:rsidRPr="008F5991" w:rsidRDefault="00000000">
      <w:pPr>
        <w:pStyle w:val="any"/>
        <w:numPr>
          <w:ilvl w:val="0"/>
          <w:numId w:val="15"/>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Photographs</w:t>
      </w:r>
    </w:p>
    <w:p w14:paraId="18ACCEB0" w14:textId="77777777" w:rsidR="00A77B3E" w:rsidRPr="008F5991" w:rsidRDefault="00000000">
      <w:pPr>
        <w:pStyle w:val="any"/>
        <w:numPr>
          <w:ilvl w:val="0"/>
          <w:numId w:val="16"/>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Financial transaction information</w:t>
      </w:r>
    </w:p>
    <w:p w14:paraId="3881F2A1" w14:textId="77777777" w:rsidR="00A77B3E" w:rsidRPr="008F5991" w:rsidRDefault="00000000">
      <w:pPr>
        <w:pStyle w:val="prosenth-child1"/>
        <w:spacing w:after="240" w:line="428" w:lineRule="atLeast"/>
        <w:outlineLvl w:val="1"/>
        <w:rPr>
          <w:rFonts w:ascii="Arial" w:eastAsia="Georgia" w:hAnsi="Arial" w:cs="Arial"/>
          <w:sz w:val="28"/>
          <w:szCs w:val="28"/>
          <w:lang w:val="en" w:eastAsia="en"/>
        </w:rPr>
      </w:pPr>
      <w:bookmarkStart w:id="1" w:name="lawful"/>
      <w:bookmarkEnd w:id="1"/>
      <w:r w:rsidRPr="008F5991">
        <w:rPr>
          <w:rFonts w:ascii="Arial" w:eastAsia="Georgia" w:hAnsi="Arial" w:cs="Arial"/>
          <w:sz w:val="28"/>
          <w:szCs w:val="28"/>
          <w:lang w:val="en" w:eastAsia="en"/>
        </w:rPr>
        <w:t>Lawful bases and data protection rights</w:t>
      </w:r>
    </w:p>
    <w:p w14:paraId="5F1A239C" w14:textId="629BBEA6" w:rsidR="00A77B3E" w:rsidRPr="008F5991" w:rsidRDefault="00000000">
      <w:pPr>
        <w:pStyle w:val="any"/>
        <w:numPr>
          <w:ilvl w:val="0"/>
          <w:numId w:val="17"/>
        </w:numPr>
        <w:shd w:val="clear" w:color="auto" w:fill="F5F5F5"/>
        <w:spacing w:before="240"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of access</w:t>
      </w:r>
      <w:r w:rsidRPr="008F5991">
        <w:rPr>
          <w:rFonts w:ascii="Arial" w:eastAsia="Verdana" w:hAnsi="Arial" w:cs="Arial"/>
          <w:sz w:val="28"/>
          <w:szCs w:val="28"/>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p>
    <w:p w14:paraId="08D4FEA1" w14:textId="7E7B7DF3" w:rsidR="00A77B3E" w:rsidRPr="008F5991" w:rsidRDefault="00000000">
      <w:pPr>
        <w:pStyle w:val="any"/>
        <w:numPr>
          <w:ilvl w:val="0"/>
          <w:numId w:val="17"/>
        </w:numPr>
        <w:shd w:val="clear" w:color="auto" w:fill="F5F5F5"/>
        <w:spacing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to rectification</w:t>
      </w:r>
      <w:r w:rsidRPr="008F5991">
        <w:rPr>
          <w:rFonts w:ascii="Arial" w:eastAsia="Verdana" w:hAnsi="Arial" w:cs="Arial"/>
          <w:sz w:val="28"/>
          <w:szCs w:val="28"/>
          <w:lang w:val="en" w:eastAsia="en"/>
        </w:rPr>
        <w:t xml:space="preserve"> - You have the right to ask us to correct or delete personal information you think is inaccurate or incomplete. </w:t>
      </w:r>
    </w:p>
    <w:p w14:paraId="6E3909A1" w14:textId="12E5182E" w:rsidR="00A77B3E" w:rsidRPr="008F5991" w:rsidRDefault="00000000">
      <w:pPr>
        <w:pStyle w:val="any"/>
        <w:numPr>
          <w:ilvl w:val="0"/>
          <w:numId w:val="17"/>
        </w:numPr>
        <w:shd w:val="clear" w:color="auto" w:fill="F5F5F5"/>
        <w:spacing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to erasure</w:t>
      </w:r>
      <w:r w:rsidRPr="008F5991">
        <w:rPr>
          <w:rFonts w:ascii="Arial" w:eastAsia="Verdana" w:hAnsi="Arial" w:cs="Arial"/>
          <w:sz w:val="28"/>
          <w:szCs w:val="28"/>
          <w:lang w:val="en" w:eastAsia="en"/>
        </w:rPr>
        <w:t xml:space="preserve"> - You have the right to ask us to delete your personal information. </w:t>
      </w:r>
    </w:p>
    <w:p w14:paraId="1D334699" w14:textId="4D52E23F" w:rsidR="00A77B3E" w:rsidRPr="008F5991" w:rsidRDefault="00000000">
      <w:pPr>
        <w:pStyle w:val="any"/>
        <w:numPr>
          <w:ilvl w:val="0"/>
          <w:numId w:val="17"/>
        </w:numPr>
        <w:shd w:val="clear" w:color="auto" w:fill="F5F5F5"/>
        <w:spacing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to restriction of processing</w:t>
      </w:r>
      <w:r w:rsidRPr="008F5991">
        <w:rPr>
          <w:rFonts w:ascii="Arial" w:eastAsia="Verdana" w:hAnsi="Arial" w:cs="Arial"/>
          <w:sz w:val="28"/>
          <w:szCs w:val="28"/>
          <w:lang w:val="en" w:eastAsia="en"/>
        </w:rPr>
        <w:t xml:space="preserve"> - You have the right to ask us to limit how we can use your personal information. </w:t>
      </w:r>
    </w:p>
    <w:p w14:paraId="53281EA4" w14:textId="62700C6F" w:rsidR="00A77B3E" w:rsidRPr="008F5991" w:rsidRDefault="00000000">
      <w:pPr>
        <w:pStyle w:val="any"/>
        <w:numPr>
          <w:ilvl w:val="0"/>
          <w:numId w:val="17"/>
        </w:numPr>
        <w:shd w:val="clear" w:color="auto" w:fill="F5F5F5"/>
        <w:spacing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to object to processing</w:t>
      </w:r>
      <w:r w:rsidRPr="008F5991">
        <w:rPr>
          <w:rFonts w:ascii="Arial" w:eastAsia="Verdana" w:hAnsi="Arial" w:cs="Arial"/>
          <w:sz w:val="28"/>
          <w:szCs w:val="28"/>
          <w:lang w:val="en" w:eastAsia="en"/>
        </w:rPr>
        <w:t> - You have the right to object to the processing of your personal data</w:t>
      </w:r>
    </w:p>
    <w:p w14:paraId="452C6939" w14:textId="4CB821C0" w:rsidR="00A77B3E" w:rsidRPr="008F5991" w:rsidRDefault="00000000">
      <w:pPr>
        <w:pStyle w:val="any"/>
        <w:numPr>
          <w:ilvl w:val="0"/>
          <w:numId w:val="17"/>
        </w:numPr>
        <w:shd w:val="clear" w:color="auto" w:fill="F5F5F5"/>
        <w:spacing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t>Your right to data portability</w:t>
      </w:r>
      <w:r w:rsidRPr="008F5991">
        <w:rPr>
          <w:rFonts w:ascii="Arial" w:eastAsia="Verdana" w:hAnsi="Arial" w:cs="Arial"/>
          <w:sz w:val="28"/>
          <w:szCs w:val="28"/>
          <w:lang w:val="en" w:eastAsia="en"/>
        </w:rPr>
        <w:t xml:space="preserve"> - You have the right to ask </w:t>
      </w:r>
      <w:proofErr w:type="gramStart"/>
      <w:r w:rsidRPr="008F5991">
        <w:rPr>
          <w:rFonts w:ascii="Arial" w:eastAsia="Verdana" w:hAnsi="Arial" w:cs="Arial"/>
          <w:sz w:val="28"/>
          <w:szCs w:val="28"/>
          <w:lang w:val="en" w:eastAsia="en"/>
        </w:rPr>
        <w:t>that</w:t>
      </w:r>
      <w:proofErr w:type="gramEnd"/>
      <w:r w:rsidRPr="008F5991">
        <w:rPr>
          <w:rFonts w:ascii="Arial" w:eastAsia="Verdana" w:hAnsi="Arial" w:cs="Arial"/>
          <w:sz w:val="28"/>
          <w:szCs w:val="28"/>
          <w:lang w:val="en" w:eastAsia="en"/>
        </w:rPr>
        <w:t xml:space="preserve"> we transfer the personal information you gave us to another </w:t>
      </w:r>
      <w:r w:rsidR="008F5991" w:rsidRPr="008F5991">
        <w:rPr>
          <w:rFonts w:ascii="Arial" w:eastAsia="Verdana" w:hAnsi="Arial" w:cs="Arial"/>
          <w:sz w:val="28"/>
          <w:szCs w:val="28"/>
          <w:lang w:val="en" w:eastAsia="en"/>
        </w:rPr>
        <w:t>organization</w:t>
      </w:r>
      <w:r w:rsidRPr="008F5991">
        <w:rPr>
          <w:rFonts w:ascii="Arial" w:eastAsia="Verdana" w:hAnsi="Arial" w:cs="Arial"/>
          <w:sz w:val="28"/>
          <w:szCs w:val="28"/>
          <w:lang w:val="en" w:eastAsia="en"/>
        </w:rPr>
        <w:t>, or to you</w:t>
      </w:r>
    </w:p>
    <w:p w14:paraId="53CD7BE9" w14:textId="4EF3A07C" w:rsidR="00A77B3E" w:rsidRPr="008F5991" w:rsidRDefault="00000000">
      <w:pPr>
        <w:pStyle w:val="any"/>
        <w:numPr>
          <w:ilvl w:val="0"/>
          <w:numId w:val="17"/>
        </w:numPr>
        <w:shd w:val="clear" w:color="auto" w:fill="F5F5F5"/>
        <w:spacing w:after="240" w:line="342" w:lineRule="atLeast"/>
        <w:ind w:left="840" w:right="240"/>
        <w:rPr>
          <w:rFonts w:ascii="Arial" w:eastAsia="Verdana" w:hAnsi="Arial" w:cs="Arial"/>
          <w:sz w:val="28"/>
          <w:szCs w:val="28"/>
          <w:lang w:val="en" w:eastAsia="en"/>
        </w:rPr>
      </w:pPr>
      <w:r w:rsidRPr="008F5991">
        <w:rPr>
          <w:rStyle w:val="Strong1"/>
          <w:rFonts w:ascii="Arial" w:eastAsia="Verdana" w:hAnsi="Arial" w:cs="Arial"/>
          <w:sz w:val="28"/>
          <w:szCs w:val="28"/>
          <w:lang w:val="en" w:eastAsia="en"/>
        </w:rPr>
        <w:lastRenderedPageBreak/>
        <w:t>Your right to withdraw consent</w:t>
      </w:r>
      <w:r w:rsidRPr="008F5991">
        <w:rPr>
          <w:rFonts w:ascii="Arial" w:eastAsia="Verdana" w:hAnsi="Arial" w:cs="Arial"/>
          <w:sz w:val="28"/>
          <w:szCs w:val="28"/>
          <w:lang w:val="en" w:eastAsia="en"/>
        </w:rPr>
        <w:t xml:space="preserve"> – When we use consent as our lawful basis you have the right to withdraw your consent at any time. </w:t>
      </w:r>
    </w:p>
    <w:p w14:paraId="0D176912" w14:textId="051761F6" w:rsidR="00A77B3E" w:rsidRPr="008F5991" w:rsidRDefault="00000000">
      <w:pPr>
        <w:pStyle w:val="prosert-blockany"/>
        <w:shd w:val="clear" w:color="auto" w:fill="F5F5F5"/>
        <w:spacing w:before="240" w:after="240" w:line="342" w:lineRule="atLeast"/>
        <w:ind w:left="240" w:right="240"/>
        <w:rPr>
          <w:rFonts w:ascii="Arial" w:eastAsia="Verdana" w:hAnsi="Arial" w:cs="Arial"/>
          <w:sz w:val="28"/>
          <w:szCs w:val="28"/>
          <w:lang w:val="en" w:eastAsia="en"/>
        </w:rPr>
      </w:pPr>
      <w:r w:rsidRPr="008F5991">
        <w:rPr>
          <w:rFonts w:ascii="Arial" w:eastAsia="Verdana" w:hAnsi="Arial" w:cs="Arial"/>
          <w:sz w:val="28"/>
          <w:szCs w:val="28"/>
          <w:lang w:val="en" w:eastAsia="en"/>
        </w:rPr>
        <w:t xml:space="preserve">If you make a request, we must respond to you without </w:t>
      </w:r>
      <w:r w:rsidR="008F5991" w:rsidRPr="008F5991">
        <w:rPr>
          <w:rFonts w:ascii="Arial" w:eastAsia="Verdana" w:hAnsi="Arial" w:cs="Arial"/>
          <w:sz w:val="28"/>
          <w:szCs w:val="28"/>
          <w:lang w:val="en" w:eastAsia="en"/>
        </w:rPr>
        <w:t>undeath</w:t>
      </w:r>
      <w:r w:rsidRPr="008F5991">
        <w:rPr>
          <w:rFonts w:ascii="Arial" w:eastAsia="Verdana" w:hAnsi="Arial" w:cs="Arial"/>
          <w:sz w:val="28"/>
          <w:szCs w:val="28"/>
          <w:lang w:val="en" w:eastAsia="en"/>
        </w:rPr>
        <w:t xml:space="preserve"> and in any event within one month.</w:t>
      </w:r>
    </w:p>
    <w:p w14:paraId="56269FB2" w14:textId="77777777" w:rsidR="00A77B3E" w:rsidRPr="008F5991" w:rsidRDefault="00000000">
      <w:pPr>
        <w:pStyle w:val="prosert-blockany"/>
        <w:shd w:val="clear" w:color="auto" w:fill="F5F5F5"/>
        <w:spacing w:before="240" w:after="480" w:line="342" w:lineRule="atLeast"/>
        <w:ind w:left="240" w:right="240"/>
        <w:rPr>
          <w:rFonts w:ascii="Arial" w:eastAsia="Verdana" w:hAnsi="Arial" w:cs="Arial"/>
          <w:sz w:val="28"/>
          <w:szCs w:val="28"/>
          <w:lang w:val="en" w:eastAsia="en"/>
        </w:rPr>
      </w:pPr>
      <w:r w:rsidRPr="008F5991">
        <w:rPr>
          <w:rFonts w:ascii="Arial" w:eastAsia="Verdana" w:hAnsi="Arial" w:cs="Arial"/>
          <w:sz w:val="28"/>
          <w:szCs w:val="28"/>
          <w:lang w:val="en" w:eastAsia="en"/>
        </w:rPr>
        <w:t>To make a data protection rights request, please contact us using the contact details at the top of this privacy notice.</w:t>
      </w:r>
    </w:p>
    <w:p w14:paraId="22C9466F" w14:textId="77777777" w:rsidR="00A77B3E" w:rsidRPr="008F5991" w:rsidRDefault="00000000">
      <w:pPr>
        <w:pStyle w:val="prosenth-last-child1"/>
        <w:spacing w:before="240" w:line="375" w:lineRule="atLeast"/>
        <w:outlineLvl w:val="2"/>
        <w:rPr>
          <w:rFonts w:ascii="Arial" w:eastAsia="Georgia" w:hAnsi="Arial" w:cs="Arial"/>
          <w:sz w:val="28"/>
          <w:szCs w:val="28"/>
          <w:lang w:val="en" w:eastAsia="en"/>
        </w:rPr>
      </w:pPr>
      <w:r w:rsidRPr="008F5991">
        <w:rPr>
          <w:rFonts w:ascii="Arial" w:eastAsia="Georgia" w:hAnsi="Arial" w:cs="Arial"/>
          <w:sz w:val="28"/>
          <w:szCs w:val="28"/>
          <w:lang w:val="en" w:eastAsia="en"/>
        </w:rPr>
        <w:t>Our lawful bases for the collection and use of your data</w:t>
      </w:r>
    </w:p>
    <w:p w14:paraId="1E9FD0D7" w14:textId="77777777" w:rsidR="00A77B3E" w:rsidRPr="008F5991" w:rsidRDefault="00000000">
      <w:pPr>
        <w:pStyle w:val="prosenth-child1"/>
        <w:spacing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 xml:space="preserve">Our lawful bases for collecting or using personal information to </w:t>
      </w:r>
      <w:r w:rsidRPr="008F5991">
        <w:rPr>
          <w:rStyle w:val="Strong1"/>
          <w:rFonts w:ascii="Arial" w:eastAsia="Verdana" w:hAnsi="Arial" w:cs="Arial"/>
          <w:sz w:val="28"/>
          <w:szCs w:val="28"/>
          <w:lang w:val="en" w:eastAsia="en"/>
        </w:rPr>
        <w:t>comply with legal requirements</w:t>
      </w:r>
      <w:r w:rsidRPr="008F5991">
        <w:rPr>
          <w:rFonts w:ascii="Arial" w:eastAsia="Verdana" w:hAnsi="Arial" w:cs="Arial"/>
          <w:sz w:val="28"/>
          <w:szCs w:val="28"/>
          <w:lang w:val="en" w:eastAsia="en"/>
        </w:rPr>
        <w:t>:</w:t>
      </w:r>
    </w:p>
    <w:p w14:paraId="741B8AA4" w14:textId="3216331E" w:rsidR="00A77B3E" w:rsidRPr="008F5991" w:rsidRDefault="00000000">
      <w:pPr>
        <w:pStyle w:val="any"/>
        <w:numPr>
          <w:ilvl w:val="0"/>
          <w:numId w:val="18"/>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 xml:space="preserve">Consent - we have permission from you after we </w:t>
      </w:r>
      <w:proofErr w:type="gramStart"/>
      <w:r w:rsidRPr="008F5991">
        <w:rPr>
          <w:rFonts w:ascii="Arial" w:eastAsia="Verdana" w:hAnsi="Arial" w:cs="Arial"/>
          <w:sz w:val="28"/>
          <w:szCs w:val="28"/>
          <w:lang w:val="en" w:eastAsia="en"/>
        </w:rPr>
        <w:t>gave</w:t>
      </w:r>
      <w:proofErr w:type="gramEnd"/>
      <w:r w:rsidRPr="008F5991">
        <w:rPr>
          <w:rFonts w:ascii="Arial" w:eastAsia="Verdana" w:hAnsi="Arial" w:cs="Arial"/>
          <w:sz w:val="28"/>
          <w:szCs w:val="28"/>
          <w:lang w:val="en" w:eastAsia="en"/>
        </w:rPr>
        <w:t xml:space="preserve"> you all the relevant information. </w:t>
      </w:r>
      <w:proofErr w:type="gramStart"/>
      <w:r w:rsidRPr="008F5991">
        <w:rPr>
          <w:rFonts w:ascii="Arial" w:eastAsia="Verdana" w:hAnsi="Arial" w:cs="Arial"/>
          <w:sz w:val="28"/>
          <w:szCs w:val="28"/>
          <w:lang w:val="en" w:eastAsia="en"/>
        </w:rPr>
        <w:t>All of</w:t>
      </w:r>
      <w:proofErr w:type="gramEnd"/>
      <w:r w:rsidRPr="008F5991">
        <w:rPr>
          <w:rFonts w:ascii="Arial" w:eastAsia="Verdana" w:hAnsi="Arial" w:cs="Arial"/>
          <w:sz w:val="28"/>
          <w:szCs w:val="28"/>
          <w:lang w:val="en" w:eastAsia="en"/>
        </w:rPr>
        <w:t xml:space="preserve"> your data protection rights may apply, except the right to object. To be clear, you do have the right to withdraw your consent at any time.</w:t>
      </w:r>
      <w:r w:rsidR="008F5991" w:rsidRPr="008F5991">
        <w:rPr>
          <w:rFonts w:ascii="Arial" w:eastAsia="Verdana" w:hAnsi="Arial" w:cs="Arial"/>
          <w:sz w:val="28"/>
          <w:szCs w:val="28"/>
          <w:lang w:val="en" w:eastAsia="en"/>
        </w:rPr>
        <w:t xml:space="preserve"> This must be in writing. </w:t>
      </w:r>
    </w:p>
    <w:p w14:paraId="5FA29ACE" w14:textId="77777777" w:rsidR="00A77B3E" w:rsidRPr="008F5991" w:rsidRDefault="00000000">
      <w:pPr>
        <w:pStyle w:val="prosenth-child1"/>
        <w:spacing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 xml:space="preserve">Our lawful bases for collecting or using personal information for </w:t>
      </w:r>
      <w:r w:rsidRPr="008F5991">
        <w:rPr>
          <w:rStyle w:val="Strong1"/>
          <w:rFonts w:ascii="Arial" w:eastAsia="Verdana" w:hAnsi="Arial" w:cs="Arial"/>
          <w:sz w:val="28"/>
          <w:szCs w:val="28"/>
          <w:lang w:val="en" w:eastAsia="en"/>
        </w:rPr>
        <w:t>dealing with queries, complaints or claims</w:t>
      </w:r>
      <w:r w:rsidRPr="008F5991">
        <w:rPr>
          <w:rFonts w:ascii="Arial" w:eastAsia="Verdana" w:hAnsi="Arial" w:cs="Arial"/>
          <w:sz w:val="28"/>
          <w:szCs w:val="28"/>
          <w:lang w:val="en" w:eastAsia="en"/>
        </w:rPr>
        <w:t xml:space="preserve"> are:</w:t>
      </w:r>
    </w:p>
    <w:p w14:paraId="7C19B9F5" w14:textId="390406CC" w:rsidR="00A77B3E" w:rsidRPr="008F5991" w:rsidRDefault="00000000">
      <w:pPr>
        <w:pStyle w:val="any"/>
        <w:numPr>
          <w:ilvl w:val="0"/>
          <w:numId w:val="19"/>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 xml:space="preserve">Consent - we have permission from you after we </w:t>
      </w:r>
      <w:proofErr w:type="gramStart"/>
      <w:r w:rsidRPr="008F5991">
        <w:rPr>
          <w:rFonts w:ascii="Arial" w:eastAsia="Verdana" w:hAnsi="Arial" w:cs="Arial"/>
          <w:sz w:val="28"/>
          <w:szCs w:val="28"/>
          <w:lang w:val="en" w:eastAsia="en"/>
        </w:rPr>
        <w:t>gave</w:t>
      </w:r>
      <w:proofErr w:type="gramEnd"/>
      <w:r w:rsidRPr="008F5991">
        <w:rPr>
          <w:rFonts w:ascii="Arial" w:eastAsia="Verdana" w:hAnsi="Arial" w:cs="Arial"/>
          <w:sz w:val="28"/>
          <w:szCs w:val="28"/>
          <w:lang w:val="en" w:eastAsia="en"/>
        </w:rPr>
        <w:t xml:space="preserve"> you all the relevant information. </w:t>
      </w:r>
      <w:proofErr w:type="gramStart"/>
      <w:r w:rsidRPr="008F5991">
        <w:rPr>
          <w:rFonts w:ascii="Arial" w:eastAsia="Verdana" w:hAnsi="Arial" w:cs="Arial"/>
          <w:sz w:val="28"/>
          <w:szCs w:val="28"/>
          <w:lang w:val="en" w:eastAsia="en"/>
        </w:rPr>
        <w:t>All of</w:t>
      </w:r>
      <w:proofErr w:type="gramEnd"/>
      <w:r w:rsidRPr="008F5991">
        <w:rPr>
          <w:rFonts w:ascii="Arial" w:eastAsia="Verdana" w:hAnsi="Arial" w:cs="Arial"/>
          <w:sz w:val="28"/>
          <w:szCs w:val="28"/>
          <w:lang w:val="en" w:eastAsia="en"/>
        </w:rPr>
        <w:t xml:space="preserve"> your data protection rights may apply, except the right to object. To be clear, you do have the right to withdraw your consent at any time.</w:t>
      </w:r>
      <w:r w:rsidR="008F5991" w:rsidRPr="008F5991">
        <w:rPr>
          <w:rFonts w:ascii="Arial" w:eastAsia="Verdana" w:hAnsi="Arial" w:cs="Arial"/>
          <w:sz w:val="28"/>
          <w:szCs w:val="28"/>
          <w:lang w:val="en" w:eastAsia="en"/>
        </w:rPr>
        <w:t xml:space="preserve"> This must be in writing. </w:t>
      </w:r>
    </w:p>
    <w:p w14:paraId="01FFE624" w14:textId="77777777" w:rsidR="00A77B3E" w:rsidRPr="008F5991" w:rsidRDefault="00000000">
      <w:pPr>
        <w:pStyle w:val="prosenth-child1"/>
        <w:spacing w:line="428" w:lineRule="atLeast"/>
        <w:outlineLvl w:val="1"/>
        <w:rPr>
          <w:rFonts w:ascii="Arial" w:eastAsia="Georgia" w:hAnsi="Arial" w:cs="Arial"/>
          <w:sz w:val="28"/>
          <w:szCs w:val="28"/>
          <w:lang w:val="en" w:eastAsia="en"/>
        </w:rPr>
      </w:pPr>
      <w:bookmarkStart w:id="2" w:name="infofrom"/>
      <w:bookmarkEnd w:id="2"/>
      <w:r w:rsidRPr="008F5991">
        <w:rPr>
          <w:rFonts w:ascii="Arial" w:eastAsia="Georgia" w:hAnsi="Arial" w:cs="Arial"/>
          <w:sz w:val="28"/>
          <w:szCs w:val="28"/>
          <w:lang w:val="en" w:eastAsia="en"/>
        </w:rPr>
        <w:t>Where we get personal information from</w:t>
      </w:r>
    </w:p>
    <w:p w14:paraId="512CA98D" w14:textId="77777777" w:rsidR="00A77B3E" w:rsidRPr="008F5991" w:rsidRDefault="00000000">
      <w:pPr>
        <w:pStyle w:val="any"/>
        <w:numPr>
          <w:ilvl w:val="0"/>
          <w:numId w:val="20"/>
        </w:numPr>
        <w:spacing w:line="342" w:lineRule="atLeast"/>
        <w:ind w:left="600"/>
        <w:rPr>
          <w:rFonts w:ascii="Arial" w:eastAsia="Verdana" w:hAnsi="Arial" w:cs="Arial"/>
          <w:sz w:val="28"/>
          <w:szCs w:val="28"/>
          <w:lang w:val="en" w:eastAsia="en"/>
        </w:rPr>
      </w:pPr>
      <w:r w:rsidRPr="008F5991">
        <w:rPr>
          <w:rFonts w:ascii="Arial" w:eastAsia="Verdana" w:hAnsi="Arial" w:cs="Arial"/>
          <w:sz w:val="28"/>
          <w:szCs w:val="28"/>
          <w:lang w:val="en" w:eastAsia="en"/>
        </w:rPr>
        <w:t>Directly from you</w:t>
      </w:r>
    </w:p>
    <w:p w14:paraId="39716216" w14:textId="77777777" w:rsidR="00A77B3E" w:rsidRPr="008F5991" w:rsidRDefault="00000000">
      <w:pPr>
        <w:pStyle w:val="prosenth-child1"/>
        <w:spacing w:line="428" w:lineRule="atLeast"/>
        <w:outlineLvl w:val="1"/>
        <w:rPr>
          <w:rFonts w:ascii="Arial" w:eastAsia="Georgia" w:hAnsi="Arial" w:cs="Arial"/>
          <w:sz w:val="28"/>
          <w:szCs w:val="28"/>
          <w:lang w:val="en" w:eastAsia="en"/>
        </w:rPr>
      </w:pPr>
      <w:bookmarkStart w:id="3" w:name="retention"/>
      <w:bookmarkEnd w:id="3"/>
      <w:r w:rsidRPr="008F5991">
        <w:rPr>
          <w:rFonts w:ascii="Arial" w:eastAsia="Georgia" w:hAnsi="Arial" w:cs="Arial"/>
          <w:sz w:val="28"/>
          <w:szCs w:val="28"/>
          <w:lang w:val="en" w:eastAsia="en"/>
        </w:rPr>
        <w:t>How long we keep information</w:t>
      </w:r>
    </w:p>
    <w:p w14:paraId="4DCCCAFF" w14:textId="1F8E71C7" w:rsidR="00A77B3E" w:rsidRPr="008F5991" w:rsidRDefault="008F5991">
      <w:pPr>
        <w:pStyle w:val="prosenth-child1"/>
        <w:spacing w:after="240" w:line="342" w:lineRule="atLeast"/>
        <w:rPr>
          <w:rFonts w:ascii="Arial" w:eastAsia="Verdana" w:hAnsi="Arial" w:cs="Arial"/>
          <w:sz w:val="28"/>
          <w:szCs w:val="28"/>
          <w:lang w:val="en" w:eastAsia="en"/>
        </w:rPr>
      </w:pPr>
      <w:r w:rsidRPr="008F5991">
        <w:rPr>
          <w:rFonts w:ascii="Arial" w:eastAsia="Verdana" w:hAnsi="Arial" w:cs="Arial"/>
          <w:sz w:val="28"/>
          <w:szCs w:val="28"/>
          <w:lang w:val="en" w:eastAsia="en"/>
        </w:rPr>
        <w:t xml:space="preserve">We keep all personal information for one whole year and any paper copies are shredded and any emails deleted from our system. </w:t>
      </w:r>
    </w:p>
    <w:p w14:paraId="550510F9" w14:textId="77777777" w:rsidR="00A77B3E" w:rsidRPr="008F5991" w:rsidRDefault="00000000">
      <w:pPr>
        <w:pStyle w:val="prosenth-child1"/>
        <w:spacing w:line="428" w:lineRule="atLeast"/>
        <w:outlineLvl w:val="1"/>
        <w:rPr>
          <w:rFonts w:ascii="Arial" w:eastAsia="Georgia" w:hAnsi="Arial" w:cs="Arial"/>
          <w:sz w:val="28"/>
          <w:szCs w:val="28"/>
          <w:lang w:val="en" w:eastAsia="en"/>
        </w:rPr>
      </w:pPr>
      <w:bookmarkStart w:id="4" w:name="share"/>
      <w:bookmarkEnd w:id="4"/>
      <w:r w:rsidRPr="008F5991">
        <w:rPr>
          <w:rFonts w:ascii="Arial" w:eastAsia="Georgia" w:hAnsi="Arial" w:cs="Arial"/>
          <w:sz w:val="28"/>
          <w:szCs w:val="28"/>
          <w:lang w:val="en" w:eastAsia="en"/>
        </w:rPr>
        <w:t>Who we share information with</w:t>
      </w:r>
    </w:p>
    <w:p w14:paraId="3E68F893" w14:textId="77777777" w:rsidR="00A77B3E" w:rsidRPr="008F5991" w:rsidRDefault="00000000">
      <w:pPr>
        <w:pStyle w:val="prosenth-child1"/>
        <w:spacing w:line="375" w:lineRule="atLeast"/>
        <w:outlineLvl w:val="2"/>
        <w:rPr>
          <w:rFonts w:ascii="Arial" w:eastAsia="Georgia" w:hAnsi="Arial" w:cs="Arial"/>
          <w:sz w:val="28"/>
          <w:szCs w:val="28"/>
          <w:lang w:val="en" w:eastAsia="en"/>
        </w:rPr>
      </w:pPr>
      <w:r w:rsidRPr="008F5991">
        <w:rPr>
          <w:rFonts w:ascii="Arial" w:eastAsia="Georgia" w:hAnsi="Arial" w:cs="Arial"/>
          <w:sz w:val="28"/>
          <w:szCs w:val="28"/>
          <w:lang w:val="en" w:eastAsia="en"/>
        </w:rPr>
        <w:t>Others we share personal information with</w:t>
      </w:r>
    </w:p>
    <w:p w14:paraId="6A8F47D3" w14:textId="58C69DD6" w:rsidR="008F5991" w:rsidRDefault="00000000" w:rsidP="008F5991">
      <w:pPr>
        <w:pStyle w:val="any"/>
        <w:numPr>
          <w:ilvl w:val="0"/>
          <w:numId w:val="21"/>
        </w:numPr>
        <w:spacing w:line="342" w:lineRule="atLeast"/>
        <w:ind w:left="600"/>
        <w:rPr>
          <w:rFonts w:ascii="Arial" w:eastAsia="Verdana" w:hAnsi="Arial" w:cs="Arial"/>
          <w:sz w:val="28"/>
          <w:szCs w:val="28"/>
          <w:lang w:val="en" w:eastAsia="en"/>
        </w:rPr>
      </w:pPr>
      <w:r w:rsidRPr="00E24097">
        <w:rPr>
          <w:rFonts w:ascii="Arial" w:eastAsia="Verdana" w:hAnsi="Arial" w:cs="Arial"/>
          <w:sz w:val="28"/>
          <w:szCs w:val="28"/>
          <w:lang w:val="en" w:eastAsia="en"/>
        </w:rPr>
        <w:t>Emergency services</w:t>
      </w:r>
      <w:bookmarkStart w:id="5" w:name="complain"/>
      <w:bookmarkEnd w:id="5"/>
      <w:r w:rsidR="00FE4933">
        <w:rPr>
          <w:rFonts w:ascii="Arial" w:eastAsia="Verdana" w:hAnsi="Arial" w:cs="Arial"/>
          <w:sz w:val="28"/>
          <w:szCs w:val="28"/>
          <w:lang w:val="en" w:eastAsia="en"/>
        </w:rPr>
        <w:t xml:space="preserve"> (If requested)</w:t>
      </w:r>
    </w:p>
    <w:p w14:paraId="10996410" w14:textId="7D970324" w:rsidR="00E24097" w:rsidRDefault="00FE4933" w:rsidP="00FE4933">
      <w:pPr>
        <w:pStyle w:val="any"/>
        <w:numPr>
          <w:ilvl w:val="0"/>
          <w:numId w:val="21"/>
        </w:numPr>
        <w:spacing w:line="342" w:lineRule="atLeast"/>
        <w:rPr>
          <w:rFonts w:ascii="Arial" w:eastAsia="Verdana" w:hAnsi="Arial" w:cs="Arial"/>
          <w:sz w:val="28"/>
          <w:szCs w:val="28"/>
          <w:lang w:val="en" w:eastAsia="en"/>
        </w:rPr>
      </w:pPr>
      <w:r>
        <w:rPr>
          <w:rFonts w:ascii="Arial" w:eastAsia="Verdana" w:hAnsi="Arial" w:cs="Arial"/>
          <w:sz w:val="28"/>
          <w:szCs w:val="28"/>
          <w:lang w:val="en" w:eastAsia="en"/>
        </w:rPr>
        <w:t xml:space="preserve">CQC (If requested) </w:t>
      </w:r>
    </w:p>
    <w:p w14:paraId="6E2496C5" w14:textId="257A612F" w:rsidR="00FE4933" w:rsidRDefault="00FE4933" w:rsidP="00FE4933">
      <w:pPr>
        <w:pStyle w:val="any"/>
        <w:numPr>
          <w:ilvl w:val="0"/>
          <w:numId w:val="21"/>
        </w:numPr>
        <w:spacing w:line="342" w:lineRule="atLeast"/>
        <w:rPr>
          <w:rFonts w:ascii="Arial" w:eastAsia="Verdana" w:hAnsi="Arial" w:cs="Arial"/>
          <w:sz w:val="28"/>
          <w:szCs w:val="28"/>
          <w:lang w:val="en" w:eastAsia="en"/>
        </w:rPr>
      </w:pPr>
      <w:r>
        <w:rPr>
          <w:rFonts w:ascii="Arial" w:eastAsia="Verdana" w:hAnsi="Arial" w:cs="Arial"/>
          <w:sz w:val="28"/>
          <w:szCs w:val="28"/>
          <w:lang w:val="en" w:eastAsia="en"/>
        </w:rPr>
        <w:t xml:space="preserve">HSE (If requested) </w:t>
      </w:r>
    </w:p>
    <w:p w14:paraId="7083F9D5" w14:textId="42542F05" w:rsidR="00FE4933" w:rsidRDefault="00FE4933" w:rsidP="00FE4933">
      <w:pPr>
        <w:pStyle w:val="any"/>
        <w:numPr>
          <w:ilvl w:val="0"/>
          <w:numId w:val="21"/>
        </w:numPr>
        <w:spacing w:line="342" w:lineRule="atLeast"/>
        <w:rPr>
          <w:rFonts w:ascii="Arial" w:eastAsia="Verdana" w:hAnsi="Arial" w:cs="Arial"/>
          <w:sz w:val="28"/>
          <w:szCs w:val="28"/>
          <w:lang w:val="en" w:eastAsia="en"/>
        </w:rPr>
      </w:pPr>
      <w:r>
        <w:rPr>
          <w:rFonts w:ascii="Arial" w:eastAsia="Verdana" w:hAnsi="Arial" w:cs="Arial"/>
          <w:sz w:val="28"/>
          <w:szCs w:val="28"/>
          <w:lang w:val="en" w:eastAsia="en"/>
        </w:rPr>
        <w:t xml:space="preserve">Local Safeguarding Team (If requested) </w:t>
      </w:r>
    </w:p>
    <w:p w14:paraId="2B50F54F" w14:textId="77777777" w:rsidR="00E24097" w:rsidRDefault="00E24097" w:rsidP="00E24097">
      <w:pPr>
        <w:pStyle w:val="any"/>
        <w:spacing w:line="342" w:lineRule="atLeast"/>
        <w:ind w:left="600"/>
        <w:rPr>
          <w:rFonts w:ascii="Arial" w:eastAsia="Verdana" w:hAnsi="Arial" w:cs="Arial"/>
          <w:sz w:val="28"/>
          <w:szCs w:val="28"/>
          <w:lang w:val="en" w:eastAsia="en"/>
        </w:rPr>
      </w:pPr>
    </w:p>
    <w:p w14:paraId="2EB397EE" w14:textId="77777777" w:rsidR="00E24097" w:rsidRDefault="00E24097" w:rsidP="00E24097">
      <w:pPr>
        <w:pStyle w:val="any"/>
        <w:spacing w:line="342" w:lineRule="atLeast"/>
        <w:ind w:left="600"/>
        <w:rPr>
          <w:rFonts w:ascii="Arial" w:eastAsia="Verdana" w:hAnsi="Arial" w:cs="Arial"/>
          <w:sz w:val="28"/>
          <w:szCs w:val="28"/>
          <w:lang w:val="en" w:eastAsia="en"/>
        </w:rPr>
      </w:pPr>
    </w:p>
    <w:p w14:paraId="155A91DC" w14:textId="77777777" w:rsidR="00E24097" w:rsidRDefault="00E24097" w:rsidP="00E24097">
      <w:pPr>
        <w:pStyle w:val="any"/>
        <w:spacing w:line="342" w:lineRule="atLeast"/>
        <w:ind w:left="600"/>
        <w:rPr>
          <w:rFonts w:ascii="Arial" w:eastAsia="Verdana" w:hAnsi="Arial" w:cs="Arial"/>
          <w:sz w:val="28"/>
          <w:szCs w:val="28"/>
          <w:lang w:val="en" w:eastAsia="en"/>
        </w:rPr>
      </w:pPr>
    </w:p>
    <w:p w14:paraId="15462FD0" w14:textId="77777777" w:rsidR="00E24097" w:rsidRDefault="00E24097" w:rsidP="00E24097">
      <w:pPr>
        <w:pStyle w:val="any"/>
        <w:spacing w:line="342" w:lineRule="atLeast"/>
        <w:ind w:left="600"/>
        <w:rPr>
          <w:rFonts w:ascii="Arial" w:eastAsia="Verdana" w:hAnsi="Arial" w:cs="Arial"/>
          <w:sz w:val="28"/>
          <w:szCs w:val="28"/>
          <w:lang w:val="en" w:eastAsia="en"/>
        </w:rPr>
      </w:pPr>
    </w:p>
    <w:p w14:paraId="12CF3C58" w14:textId="376E0FC2" w:rsidR="00E24097" w:rsidRDefault="00E24097" w:rsidP="00E24097">
      <w:pPr>
        <w:pStyle w:val="any"/>
        <w:spacing w:line="342" w:lineRule="atLeast"/>
        <w:ind w:left="600"/>
        <w:rPr>
          <w:rFonts w:ascii="Arial" w:eastAsia="Verdana" w:hAnsi="Arial" w:cs="Arial"/>
          <w:sz w:val="28"/>
          <w:szCs w:val="28"/>
          <w:lang w:val="en" w:eastAsia="en"/>
        </w:rPr>
      </w:pPr>
    </w:p>
    <w:p w14:paraId="262F6242" w14:textId="157AD3B9"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 xml:space="preserve">I can confirm that I have read this document to the best of my knowledge and ability. Please sign and date below. </w:t>
      </w:r>
    </w:p>
    <w:p w14:paraId="5259442C" w14:textId="77777777" w:rsidR="00E24097" w:rsidRDefault="00E24097" w:rsidP="00E24097">
      <w:pPr>
        <w:pStyle w:val="any"/>
        <w:spacing w:line="342" w:lineRule="atLeast"/>
        <w:ind w:left="600"/>
        <w:rPr>
          <w:rFonts w:ascii="Arial" w:eastAsia="Verdana" w:hAnsi="Arial" w:cs="Arial"/>
          <w:sz w:val="28"/>
          <w:szCs w:val="28"/>
          <w:lang w:val="en" w:eastAsia="en"/>
        </w:rPr>
      </w:pPr>
    </w:p>
    <w:p w14:paraId="30772BA0" w14:textId="0896A90D" w:rsidR="00E24097" w:rsidRDefault="00E24097" w:rsidP="00E24097">
      <w:pPr>
        <w:pStyle w:val="any"/>
        <w:spacing w:line="342" w:lineRule="atLeast"/>
        <w:ind w:left="600"/>
        <w:rPr>
          <w:rFonts w:ascii="Arial" w:eastAsia="Verdana" w:hAnsi="Arial" w:cs="Arial"/>
          <w:sz w:val="28"/>
          <w:szCs w:val="28"/>
          <w:lang w:val="en" w:eastAsia="en"/>
        </w:rPr>
      </w:pPr>
    </w:p>
    <w:p w14:paraId="1B1395E4" w14:textId="14A4DFCD"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Signature: TJ Woolgrove</w:t>
      </w:r>
    </w:p>
    <w:p w14:paraId="75FD274A" w14:textId="6563042B"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Photoservices1.com</w:t>
      </w:r>
    </w:p>
    <w:p w14:paraId="0F2ED156" w14:textId="77777777" w:rsidR="00E24097" w:rsidRDefault="00E24097" w:rsidP="00E24097">
      <w:pPr>
        <w:pStyle w:val="any"/>
        <w:spacing w:line="342" w:lineRule="atLeast"/>
        <w:ind w:left="600"/>
        <w:rPr>
          <w:rFonts w:ascii="Arial" w:eastAsia="Verdana" w:hAnsi="Arial" w:cs="Arial"/>
          <w:sz w:val="28"/>
          <w:szCs w:val="28"/>
          <w:lang w:val="en" w:eastAsia="en"/>
        </w:rPr>
      </w:pPr>
    </w:p>
    <w:p w14:paraId="70E92E1B" w14:textId="13F8966F"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Date: 23/02/2026</w:t>
      </w:r>
    </w:p>
    <w:p w14:paraId="18D086EC" w14:textId="77777777" w:rsidR="00E24097" w:rsidRDefault="00E24097" w:rsidP="00E24097">
      <w:pPr>
        <w:pStyle w:val="any"/>
        <w:spacing w:line="342" w:lineRule="atLeast"/>
        <w:ind w:left="600"/>
        <w:rPr>
          <w:rFonts w:ascii="Arial" w:eastAsia="Verdana" w:hAnsi="Arial" w:cs="Arial"/>
          <w:sz w:val="28"/>
          <w:szCs w:val="28"/>
          <w:lang w:val="en" w:eastAsia="en"/>
        </w:rPr>
      </w:pPr>
    </w:p>
    <w:p w14:paraId="6B2028D0" w14:textId="525CDE13"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__________________________________________________</w:t>
      </w:r>
    </w:p>
    <w:p w14:paraId="43BF10E9" w14:textId="77777777" w:rsidR="00E24097" w:rsidRDefault="00E24097" w:rsidP="00E24097">
      <w:pPr>
        <w:pStyle w:val="any"/>
        <w:spacing w:line="342" w:lineRule="atLeast"/>
        <w:ind w:left="600"/>
        <w:rPr>
          <w:rFonts w:ascii="Arial" w:eastAsia="Verdana" w:hAnsi="Arial" w:cs="Arial"/>
          <w:sz w:val="28"/>
          <w:szCs w:val="28"/>
          <w:lang w:val="en" w:eastAsia="en"/>
        </w:rPr>
      </w:pPr>
    </w:p>
    <w:p w14:paraId="0A028666" w14:textId="63D3A89A"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Customer Signature: _____________________________</w:t>
      </w:r>
    </w:p>
    <w:p w14:paraId="337A2B64" w14:textId="77777777" w:rsidR="00E24097" w:rsidRDefault="00E24097" w:rsidP="00E24097">
      <w:pPr>
        <w:pStyle w:val="any"/>
        <w:spacing w:line="342" w:lineRule="atLeast"/>
        <w:ind w:left="600"/>
        <w:rPr>
          <w:rFonts w:ascii="Arial" w:eastAsia="Verdana" w:hAnsi="Arial" w:cs="Arial"/>
          <w:sz w:val="28"/>
          <w:szCs w:val="28"/>
          <w:lang w:val="en" w:eastAsia="en"/>
        </w:rPr>
      </w:pPr>
    </w:p>
    <w:p w14:paraId="05DBF822" w14:textId="4F096FF7"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Date: __________________________</w:t>
      </w:r>
    </w:p>
    <w:p w14:paraId="7031DC76" w14:textId="77777777" w:rsidR="00E24097" w:rsidRDefault="00E24097" w:rsidP="00E24097">
      <w:pPr>
        <w:pStyle w:val="any"/>
        <w:spacing w:line="342" w:lineRule="atLeast"/>
        <w:ind w:left="600"/>
        <w:rPr>
          <w:rFonts w:ascii="Arial" w:eastAsia="Verdana" w:hAnsi="Arial" w:cs="Arial"/>
          <w:sz w:val="28"/>
          <w:szCs w:val="28"/>
          <w:lang w:val="en" w:eastAsia="en"/>
        </w:rPr>
      </w:pPr>
    </w:p>
    <w:p w14:paraId="0ABB9627" w14:textId="34EC656E"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Witness Signature:_______________________________</w:t>
      </w:r>
    </w:p>
    <w:p w14:paraId="57281AD8" w14:textId="77777777" w:rsidR="00E24097" w:rsidRDefault="00E24097" w:rsidP="00E24097">
      <w:pPr>
        <w:pStyle w:val="any"/>
        <w:spacing w:line="342" w:lineRule="atLeast"/>
        <w:ind w:left="600"/>
        <w:rPr>
          <w:rFonts w:ascii="Arial" w:eastAsia="Verdana" w:hAnsi="Arial" w:cs="Arial"/>
          <w:sz w:val="28"/>
          <w:szCs w:val="28"/>
          <w:lang w:val="en" w:eastAsia="en"/>
        </w:rPr>
      </w:pPr>
    </w:p>
    <w:p w14:paraId="210E642A" w14:textId="515D3BAB" w:rsidR="00E24097" w:rsidRDefault="00E24097" w:rsidP="00E24097">
      <w:pPr>
        <w:pStyle w:val="any"/>
        <w:spacing w:line="342" w:lineRule="atLeast"/>
        <w:ind w:left="600"/>
        <w:rPr>
          <w:rFonts w:ascii="Arial" w:eastAsia="Verdana" w:hAnsi="Arial" w:cs="Arial"/>
          <w:sz w:val="28"/>
          <w:szCs w:val="28"/>
          <w:lang w:val="en" w:eastAsia="en"/>
        </w:rPr>
      </w:pPr>
      <w:r>
        <w:rPr>
          <w:rFonts w:ascii="Arial" w:eastAsia="Verdana" w:hAnsi="Arial" w:cs="Arial"/>
          <w:sz w:val="28"/>
          <w:szCs w:val="28"/>
          <w:lang w:val="en" w:eastAsia="en"/>
        </w:rPr>
        <w:t>Date:  ________________________</w:t>
      </w:r>
    </w:p>
    <w:p w14:paraId="1F6CF5F8" w14:textId="77777777" w:rsidR="00E24097" w:rsidRDefault="00E24097" w:rsidP="00E24097">
      <w:pPr>
        <w:pStyle w:val="any"/>
        <w:spacing w:line="342" w:lineRule="atLeast"/>
        <w:ind w:left="600"/>
        <w:rPr>
          <w:rFonts w:ascii="Arial" w:eastAsia="Verdana" w:hAnsi="Arial" w:cs="Arial"/>
          <w:sz w:val="28"/>
          <w:szCs w:val="28"/>
          <w:lang w:val="en" w:eastAsia="en"/>
        </w:rPr>
      </w:pPr>
    </w:p>
    <w:p w14:paraId="4B72B919" w14:textId="5F38B3D8" w:rsidR="00E24097" w:rsidRDefault="00E24097" w:rsidP="00E24097">
      <w:pPr>
        <w:pStyle w:val="any"/>
        <w:spacing w:line="342" w:lineRule="atLeast"/>
        <w:ind w:left="600"/>
        <w:rPr>
          <w:rFonts w:ascii="Arial" w:eastAsia="Verdana" w:hAnsi="Arial" w:cs="Arial"/>
          <w:sz w:val="28"/>
          <w:szCs w:val="28"/>
          <w:lang w:val="en" w:eastAsia="en"/>
        </w:rPr>
      </w:pPr>
    </w:p>
    <w:p w14:paraId="5CFA7173" w14:textId="4247892C" w:rsidR="00E24097" w:rsidRDefault="00E24097" w:rsidP="00E24097">
      <w:pPr>
        <w:pStyle w:val="any"/>
        <w:spacing w:line="342" w:lineRule="atLeast"/>
        <w:ind w:left="600"/>
        <w:jc w:val="center"/>
        <w:rPr>
          <w:rFonts w:ascii="Arial" w:eastAsia="Verdana" w:hAnsi="Arial" w:cs="Arial"/>
          <w:sz w:val="28"/>
          <w:szCs w:val="28"/>
          <w:lang w:val="en" w:eastAsia="en"/>
        </w:rPr>
      </w:pPr>
      <w:r>
        <w:rPr>
          <w:rFonts w:ascii="Arial" w:eastAsia="Verdana" w:hAnsi="Arial" w:cs="Arial"/>
          <w:sz w:val="28"/>
          <w:szCs w:val="28"/>
          <w:lang w:val="en" w:eastAsia="en"/>
        </w:rPr>
        <w:t>A signed copy of this document will be sent to you.</w:t>
      </w:r>
    </w:p>
    <w:p w14:paraId="012BA3EE" w14:textId="77777777" w:rsidR="00E24097" w:rsidRPr="008F5991" w:rsidRDefault="00E24097" w:rsidP="00E24097">
      <w:pPr>
        <w:pStyle w:val="any"/>
        <w:spacing w:line="342" w:lineRule="atLeast"/>
        <w:ind w:left="600"/>
        <w:rPr>
          <w:rFonts w:ascii="Arial" w:eastAsia="Verdana" w:hAnsi="Arial" w:cs="Arial"/>
          <w:sz w:val="28"/>
          <w:szCs w:val="28"/>
          <w:lang w:val="en" w:eastAsia="en"/>
        </w:rPr>
      </w:pPr>
    </w:p>
    <w:sectPr w:rsidR="00E24097" w:rsidRPr="008F599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E631" w14:textId="77777777" w:rsidR="00364B93" w:rsidRDefault="00364B93">
      <w:r>
        <w:separator/>
      </w:r>
    </w:p>
  </w:endnote>
  <w:endnote w:type="continuationSeparator" w:id="0">
    <w:p w14:paraId="44B7DB10" w14:textId="77777777" w:rsidR="00364B93" w:rsidRDefault="0036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596B" w14:textId="77777777" w:rsidR="00A808F7"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23 February 2026</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D475" w14:textId="77777777" w:rsidR="00364B93" w:rsidRDefault="00364B93">
      <w:r>
        <w:separator/>
      </w:r>
    </w:p>
  </w:footnote>
  <w:footnote w:type="continuationSeparator" w:id="0">
    <w:p w14:paraId="118EF187" w14:textId="77777777" w:rsidR="00364B93" w:rsidRDefault="00364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A2AB71E">
      <w:start w:val="1"/>
      <w:numFmt w:val="bullet"/>
      <w:lvlText w:val=""/>
      <w:lvlJc w:val="left"/>
      <w:pPr>
        <w:ind w:left="720" w:hanging="360"/>
      </w:pPr>
      <w:rPr>
        <w:rFonts w:ascii="Symbol" w:hAnsi="Symbol"/>
      </w:rPr>
    </w:lvl>
    <w:lvl w:ilvl="1" w:tplc="B2AC2162">
      <w:start w:val="1"/>
      <w:numFmt w:val="bullet"/>
      <w:lvlText w:val="o"/>
      <w:lvlJc w:val="left"/>
      <w:pPr>
        <w:tabs>
          <w:tab w:val="num" w:pos="1440"/>
        </w:tabs>
        <w:ind w:left="1440" w:hanging="360"/>
      </w:pPr>
      <w:rPr>
        <w:rFonts w:ascii="Courier New" w:hAnsi="Courier New"/>
      </w:rPr>
    </w:lvl>
    <w:lvl w:ilvl="2" w:tplc="075CA4E6">
      <w:start w:val="1"/>
      <w:numFmt w:val="bullet"/>
      <w:lvlText w:val=""/>
      <w:lvlJc w:val="left"/>
      <w:pPr>
        <w:tabs>
          <w:tab w:val="num" w:pos="2160"/>
        </w:tabs>
        <w:ind w:left="2160" w:hanging="360"/>
      </w:pPr>
      <w:rPr>
        <w:rFonts w:ascii="Wingdings" w:hAnsi="Wingdings"/>
      </w:rPr>
    </w:lvl>
    <w:lvl w:ilvl="3" w:tplc="903E3ADC">
      <w:start w:val="1"/>
      <w:numFmt w:val="bullet"/>
      <w:lvlText w:val=""/>
      <w:lvlJc w:val="left"/>
      <w:pPr>
        <w:tabs>
          <w:tab w:val="num" w:pos="2880"/>
        </w:tabs>
        <w:ind w:left="2880" w:hanging="360"/>
      </w:pPr>
      <w:rPr>
        <w:rFonts w:ascii="Symbol" w:hAnsi="Symbol"/>
      </w:rPr>
    </w:lvl>
    <w:lvl w:ilvl="4" w:tplc="6B1205CA">
      <w:start w:val="1"/>
      <w:numFmt w:val="bullet"/>
      <w:lvlText w:val="o"/>
      <w:lvlJc w:val="left"/>
      <w:pPr>
        <w:tabs>
          <w:tab w:val="num" w:pos="3600"/>
        </w:tabs>
        <w:ind w:left="3600" w:hanging="360"/>
      </w:pPr>
      <w:rPr>
        <w:rFonts w:ascii="Courier New" w:hAnsi="Courier New"/>
      </w:rPr>
    </w:lvl>
    <w:lvl w:ilvl="5" w:tplc="8E1E8BB8">
      <w:start w:val="1"/>
      <w:numFmt w:val="bullet"/>
      <w:lvlText w:val=""/>
      <w:lvlJc w:val="left"/>
      <w:pPr>
        <w:tabs>
          <w:tab w:val="num" w:pos="4320"/>
        </w:tabs>
        <w:ind w:left="4320" w:hanging="360"/>
      </w:pPr>
      <w:rPr>
        <w:rFonts w:ascii="Wingdings" w:hAnsi="Wingdings"/>
      </w:rPr>
    </w:lvl>
    <w:lvl w:ilvl="6" w:tplc="7D48BE3A">
      <w:start w:val="1"/>
      <w:numFmt w:val="bullet"/>
      <w:lvlText w:val=""/>
      <w:lvlJc w:val="left"/>
      <w:pPr>
        <w:tabs>
          <w:tab w:val="num" w:pos="5040"/>
        </w:tabs>
        <w:ind w:left="5040" w:hanging="360"/>
      </w:pPr>
      <w:rPr>
        <w:rFonts w:ascii="Symbol" w:hAnsi="Symbol"/>
      </w:rPr>
    </w:lvl>
    <w:lvl w:ilvl="7" w:tplc="534E5B52">
      <w:start w:val="1"/>
      <w:numFmt w:val="bullet"/>
      <w:lvlText w:val="o"/>
      <w:lvlJc w:val="left"/>
      <w:pPr>
        <w:tabs>
          <w:tab w:val="num" w:pos="5760"/>
        </w:tabs>
        <w:ind w:left="5760" w:hanging="360"/>
      </w:pPr>
      <w:rPr>
        <w:rFonts w:ascii="Courier New" w:hAnsi="Courier New"/>
      </w:rPr>
    </w:lvl>
    <w:lvl w:ilvl="8" w:tplc="C298E0F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ED4CA94">
      <w:start w:val="1"/>
      <w:numFmt w:val="bullet"/>
      <w:lvlText w:val=""/>
      <w:lvlJc w:val="left"/>
      <w:pPr>
        <w:ind w:left="720" w:hanging="360"/>
      </w:pPr>
      <w:rPr>
        <w:rFonts w:ascii="Symbol" w:hAnsi="Symbol"/>
      </w:rPr>
    </w:lvl>
    <w:lvl w:ilvl="1" w:tplc="18A23DAC">
      <w:start w:val="1"/>
      <w:numFmt w:val="bullet"/>
      <w:lvlText w:val="o"/>
      <w:lvlJc w:val="left"/>
      <w:pPr>
        <w:tabs>
          <w:tab w:val="num" w:pos="1440"/>
        </w:tabs>
        <w:ind w:left="1440" w:hanging="360"/>
      </w:pPr>
      <w:rPr>
        <w:rFonts w:ascii="Courier New" w:hAnsi="Courier New"/>
      </w:rPr>
    </w:lvl>
    <w:lvl w:ilvl="2" w:tplc="702CD268">
      <w:start w:val="1"/>
      <w:numFmt w:val="bullet"/>
      <w:lvlText w:val=""/>
      <w:lvlJc w:val="left"/>
      <w:pPr>
        <w:tabs>
          <w:tab w:val="num" w:pos="2160"/>
        </w:tabs>
        <w:ind w:left="2160" w:hanging="360"/>
      </w:pPr>
      <w:rPr>
        <w:rFonts w:ascii="Wingdings" w:hAnsi="Wingdings"/>
      </w:rPr>
    </w:lvl>
    <w:lvl w:ilvl="3" w:tplc="6D3C21B2">
      <w:start w:val="1"/>
      <w:numFmt w:val="bullet"/>
      <w:lvlText w:val=""/>
      <w:lvlJc w:val="left"/>
      <w:pPr>
        <w:tabs>
          <w:tab w:val="num" w:pos="2880"/>
        </w:tabs>
        <w:ind w:left="2880" w:hanging="360"/>
      </w:pPr>
      <w:rPr>
        <w:rFonts w:ascii="Symbol" w:hAnsi="Symbol"/>
      </w:rPr>
    </w:lvl>
    <w:lvl w:ilvl="4" w:tplc="0DEC72EA">
      <w:start w:val="1"/>
      <w:numFmt w:val="bullet"/>
      <w:lvlText w:val="o"/>
      <w:lvlJc w:val="left"/>
      <w:pPr>
        <w:tabs>
          <w:tab w:val="num" w:pos="3600"/>
        </w:tabs>
        <w:ind w:left="3600" w:hanging="360"/>
      </w:pPr>
      <w:rPr>
        <w:rFonts w:ascii="Courier New" w:hAnsi="Courier New"/>
      </w:rPr>
    </w:lvl>
    <w:lvl w:ilvl="5" w:tplc="DD48CEF6">
      <w:start w:val="1"/>
      <w:numFmt w:val="bullet"/>
      <w:lvlText w:val=""/>
      <w:lvlJc w:val="left"/>
      <w:pPr>
        <w:tabs>
          <w:tab w:val="num" w:pos="4320"/>
        </w:tabs>
        <w:ind w:left="4320" w:hanging="360"/>
      </w:pPr>
      <w:rPr>
        <w:rFonts w:ascii="Wingdings" w:hAnsi="Wingdings"/>
      </w:rPr>
    </w:lvl>
    <w:lvl w:ilvl="6" w:tplc="627EDE7A">
      <w:start w:val="1"/>
      <w:numFmt w:val="bullet"/>
      <w:lvlText w:val=""/>
      <w:lvlJc w:val="left"/>
      <w:pPr>
        <w:tabs>
          <w:tab w:val="num" w:pos="5040"/>
        </w:tabs>
        <w:ind w:left="5040" w:hanging="360"/>
      </w:pPr>
      <w:rPr>
        <w:rFonts w:ascii="Symbol" w:hAnsi="Symbol"/>
      </w:rPr>
    </w:lvl>
    <w:lvl w:ilvl="7" w:tplc="A810F5F0">
      <w:start w:val="1"/>
      <w:numFmt w:val="bullet"/>
      <w:lvlText w:val="o"/>
      <w:lvlJc w:val="left"/>
      <w:pPr>
        <w:tabs>
          <w:tab w:val="num" w:pos="5760"/>
        </w:tabs>
        <w:ind w:left="5760" w:hanging="360"/>
      </w:pPr>
      <w:rPr>
        <w:rFonts w:ascii="Courier New" w:hAnsi="Courier New"/>
      </w:rPr>
    </w:lvl>
    <w:lvl w:ilvl="8" w:tplc="7AC2075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A268286">
      <w:start w:val="1"/>
      <w:numFmt w:val="bullet"/>
      <w:lvlText w:val=""/>
      <w:lvlJc w:val="left"/>
      <w:pPr>
        <w:ind w:left="720" w:hanging="360"/>
      </w:pPr>
      <w:rPr>
        <w:rFonts w:ascii="Symbol" w:hAnsi="Symbol"/>
      </w:rPr>
    </w:lvl>
    <w:lvl w:ilvl="1" w:tplc="DB32A668">
      <w:start w:val="1"/>
      <w:numFmt w:val="bullet"/>
      <w:lvlText w:val="o"/>
      <w:lvlJc w:val="left"/>
      <w:pPr>
        <w:tabs>
          <w:tab w:val="num" w:pos="1440"/>
        </w:tabs>
        <w:ind w:left="1440" w:hanging="360"/>
      </w:pPr>
      <w:rPr>
        <w:rFonts w:ascii="Courier New" w:hAnsi="Courier New"/>
      </w:rPr>
    </w:lvl>
    <w:lvl w:ilvl="2" w:tplc="8EC0C026">
      <w:start w:val="1"/>
      <w:numFmt w:val="bullet"/>
      <w:lvlText w:val=""/>
      <w:lvlJc w:val="left"/>
      <w:pPr>
        <w:tabs>
          <w:tab w:val="num" w:pos="2160"/>
        </w:tabs>
        <w:ind w:left="2160" w:hanging="360"/>
      </w:pPr>
      <w:rPr>
        <w:rFonts w:ascii="Wingdings" w:hAnsi="Wingdings"/>
      </w:rPr>
    </w:lvl>
    <w:lvl w:ilvl="3" w:tplc="13E0D97E">
      <w:start w:val="1"/>
      <w:numFmt w:val="bullet"/>
      <w:lvlText w:val=""/>
      <w:lvlJc w:val="left"/>
      <w:pPr>
        <w:tabs>
          <w:tab w:val="num" w:pos="2880"/>
        </w:tabs>
        <w:ind w:left="2880" w:hanging="360"/>
      </w:pPr>
      <w:rPr>
        <w:rFonts w:ascii="Symbol" w:hAnsi="Symbol"/>
      </w:rPr>
    </w:lvl>
    <w:lvl w:ilvl="4" w:tplc="445268DC">
      <w:start w:val="1"/>
      <w:numFmt w:val="bullet"/>
      <w:lvlText w:val="o"/>
      <w:lvlJc w:val="left"/>
      <w:pPr>
        <w:tabs>
          <w:tab w:val="num" w:pos="3600"/>
        </w:tabs>
        <w:ind w:left="3600" w:hanging="360"/>
      </w:pPr>
      <w:rPr>
        <w:rFonts w:ascii="Courier New" w:hAnsi="Courier New"/>
      </w:rPr>
    </w:lvl>
    <w:lvl w:ilvl="5" w:tplc="37B0D51C">
      <w:start w:val="1"/>
      <w:numFmt w:val="bullet"/>
      <w:lvlText w:val=""/>
      <w:lvlJc w:val="left"/>
      <w:pPr>
        <w:tabs>
          <w:tab w:val="num" w:pos="4320"/>
        </w:tabs>
        <w:ind w:left="4320" w:hanging="360"/>
      </w:pPr>
      <w:rPr>
        <w:rFonts w:ascii="Wingdings" w:hAnsi="Wingdings"/>
      </w:rPr>
    </w:lvl>
    <w:lvl w:ilvl="6" w:tplc="4CE8D418">
      <w:start w:val="1"/>
      <w:numFmt w:val="bullet"/>
      <w:lvlText w:val=""/>
      <w:lvlJc w:val="left"/>
      <w:pPr>
        <w:tabs>
          <w:tab w:val="num" w:pos="5040"/>
        </w:tabs>
        <w:ind w:left="5040" w:hanging="360"/>
      </w:pPr>
      <w:rPr>
        <w:rFonts w:ascii="Symbol" w:hAnsi="Symbol"/>
      </w:rPr>
    </w:lvl>
    <w:lvl w:ilvl="7" w:tplc="36E65CE0">
      <w:start w:val="1"/>
      <w:numFmt w:val="bullet"/>
      <w:lvlText w:val="o"/>
      <w:lvlJc w:val="left"/>
      <w:pPr>
        <w:tabs>
          <w:tab w:val="num" w:pos="5760"/>
        </w:tabs>
        <w:ind w:left="5760" w:hanging="360"/>
      </w:pPr>
      <w:rPr>
        <w:rFonts w:ascii="Courier New" w:hAnsi="Courier New"/>
      </w:rPr>
    </w:lvl>
    <w:lvl w:ilvl="8" w:tplc="9B12A60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B82C9E0">
      <w:start w:val="1"/>
      <w:numFmt w:val="bullet"/>
      <w:lvlText w:val=""/>
      <w:lvlJc w:val="left"/>
      <w:pPr>
        <w:ind w:left="720" w:hanging="360"/>
      </w:pPr>
      <w:rPr>
        <w:rFonts w:ascii="Symbol" w:hAnsi="Symbol"/>
      </w:rPr>
    </w:lvl>
    <w:lvl w:ilvl="1" w:tplc="3646A7CC">
      <w:start w:val="1"/>
      <w:numFmt w:val="bullet"/>
      <w:lvlText w:val="o"/>
      <w:lvlJc w:val="left"/>
      <w:pPr>
        <w:tabs>
          <w:tab w:val="num" w:pos="1440"/>
        </w:tabs>
        <w:ind w:left="1440" w:hanging="360"/>
      </w:pPr>
      <w:rPr>
        <w:rFonts w:ascii="Courier New" w:hAnsi="Courier New"/>
      </w:rPr>
    </w:lvl>
    <w:lvl w:ilvl="2" w:tplc="C9068092">
      <w:start w:val="1"/>
      <w:numFmt w:val="bullet"/>
      <w:lvlText w:val=""/>
      <w:lvlJc w:val="left"/>
      <w:pPr>
        <w:tabs>
          <w:tab w:val="num" w:pos="2160"/>
        </w:tabs>
        <w:ind w:left="2160" w:hanging="360"/>
      </w:pPr>
      <w:rPr>
        <w:rFonts w:ascii="Wingdings" w:hAnsi="Wingdings"/>
      </w:rPr>
    </w:lvl>
    <w:lvl w:ilvl="3" w:tplc="D1925744">
      <w:start w:val="1"/>
      <w:numFmt w:val="bullet"/>
      <w:lvlText w:val=""/>
      <w:lvlJc w:val="left"/>
      <w:pPr>
        <w:tabs>
          <w:tab w:val="num" w:pos="2880"/>
        </w:tabs>
        <w:ind w:left="2880" w:hanging="360"/>
      </w:pPr>
      <w:rPr>
        <w:rFonts w:ascii="Symbol" w:hAnsi="Symbol"/>
      </w:rPr>
    </w:lvl>
    <w:lvl w:ilvl="4" w:tplc="2068ABE0">
      <w:start w:val="1"/>
      <w:numFmt w:val="bullet"/>
      <w:lvlText w:val="o"/>
      <w:lvlJc w:val="left"/>
      <w:pPr>
        <w:tabs>
          <w:tab w:val="num" w:pos="3600"/>
        </w:tabs>
        <w:ind w:left="3600" w:hanging="360"/>
      </w:pPr>
      <w:rPr>
        <w:rFonts w:ascii="Courier New" w:hAnsi="Courier New"/>
      </w:rPr>
    </w:lvl>
    <w:lvl w:ilvl="5" w:tplc="5F465E40">
      <w:start w:val="1"/>
      <w:numFmt w:val="bullet"/>
      <w:lvlText w:val=""/>
      <w:lvlJc w:val="left"/>
      <w:pPr>
        <w:tabs>
          <w:tab w:val="num" w:pos="4320"/>
        </w:tabs>
        <w:ind w:left="4320" w:hanging="360"/>
      </w:pPr>
      <w:rPr>
        <w:rFonts w:ascii="Wingdings" w:hAnsi="Wingdings"/>
      </w:rPr>
    </w:lvl>
    <w:lvl w:ilvl="6" w:tplc="539CE326">
      <w:start w:val="1"/>
      <w:numFmt w:val="bullet"/>
      <w:lvlText w:val=""/>
      <w:lvlJc w:val="left"/>
      <w:pPr>
        <w:tabs>
          <w:tab w:val="num" w:pos="5040"/>
        </w:tabs>
        <w:ind w:left="5040" w:hanging="360"/>
      </w:pPr>
      <w:rPr>
        <w:rFonts w:ascii="Symbol" w:hAnsi="Symbol"/>
      </w:rPr>
    </w:lvl>
    <w:lvl w:ilvl="7" w:tplc="CAF84A00">
      <w:start w:val="1"/>
      <w:numFmt w:val="bullet"/>
      <w:lvlText w:val="o"/>
      <w:lvlJc w:val="left"/>
      <w:pPr>
        <w:tabs>
          <w:tab w:val="num" w:pos="5760"/>
        </w:tabs>
        <w:ind w:left="5760" w:hanging="360"/>
      </w:pPr>
      <w:rPr>
        <w:rFonts w:ascii="Courier New" w:hAnsi="Courier New"/>
      </w:rPr>
    </w:lvl>
    <w:lvl w:ilvl="8" w:tplc="622ED8D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F7EFDA8">
      <w:start w:val="1"/>
      <w:numFmt w:val="bullet"/>
      <w:lvlText w:val=""/>
      <w:lvlJc w:val="left"/>
      <w:pPr>
        <w:ind w:left="720" w:hanging="360"/>
      </w:pPr>
      <w:rPr>
        <w:rFonts w:ascii="Symbol" w:hAnsi="Symbol"/>
      </w:rPr>
    </w:lvl>
    <w:lvl w:ilvl="1" w:tplc="A66CF9EA">
      <w:start w:val="1"/>
      <w:numFmt w:val="bullet"/>
      <w:lvlText w:val="o"/>
      <w:lvlJc w:val="left"/>
      <w:pPr>
        <w:tabs>
          <w:tab w:val="num" w:pos="1440"/>
        </w:tabs>
        <w:ind w:left="1440" w:hanging="360"/>
      </w:pPr>
      <w:rPr>
        <w:rFonts w:ascii="Courier New" w:hAnsi="Courier New"/>
      </w:rPr>
    </w:lvl>
    <w:lvl w:ilvl="2" w:tplc="47F28456">
      <w:start w:val="1"/>
      <w:numFmt w:val="bullet"/>
      <w:lvlText w:val=""/>
      <w:lvlJc w:val="left"/>
      <w:pPr>
        <w:tabs>
          <w:tab w:val="num" w:pos="2160"/>
        </w:tabs>
        <w:ind w:left="2160" w:hanging="360"/>
      </w:pPr>
      <w:rPr>
        <w:rFonts w:ascii="Wingdings" w:hAnsi="Wingdings"/>
      </w:rPr>
    </w:lvl>
    <w:lvl w:ilvl="3" w:tplc="6B3A043A">
      <w:start w:val="1"/>
      <w:numFmt w:val="bullet"/>
      <w:lvlText w:val=""/>
      <w:lvlJc w:val="left"/>
      <w:pPr>
        <w:tabs>
          <w:tab w:val="num" w:pos="2880"/>
        </w:tabs>
        <w:ind w:left="2880" w:hanging="360"/>
      </w:pPr>
      <w:rPr>
        <w:rFonts w:ascii="Symbol" w:hAnsi="Symbol"/>
      </w:rPr>
    </w:lvl>
    <w:lvl w:ilvl="4" w:tplc="5F7A5C58">
      <w:start w:val="1"/>
      <w:numFmt w:val="bullet"/>
      <w:lvlText w:val="o"/>
      <w:lvlJc w:val="left"/>
      <w:pPr>
        <w:tabs>
          <w:tab w:val="num" w:pos="3600"/>
        </w:tabs>
        <w:ind w:left="3600" w:hanging="360"/>
      </w:pPr>
      <w:rPr>
        <w:rFonts w:ascii="Courier New" w:hAnsi="Courier New"/>
      </w:rPr>
    </w:lvl>
    <w:lvl w:ilvl="5" w:tplc="F236C558">
      <w:start w:val="1"/>
      <w:numFmt w:val="bullet"/>
      <w:lvlText w:val=""/>
      <w:lvlJc w:val="left"/>
      <w:pPr>
        <w:tabs>
          <w:tab w:val="num" w:pos="4320"/>
        </w:tabs>
        <w:ind w:left="4320" w:hanging="360"/>
      </w:pPr>
      <w:rPr>
        <w:rFonts w:ascii="Wingdings" w:hAnsi="Wingdings"/>
      </w:rPr>
    </w:lvl>
    <w:lvl w:ilvl="6" w:tplc="3E94395A">
      <w:start w:val="1"/>
      <w:numFmt w:val="bullet"/>
      <w:lvlText w:val=""/>
      <w:lvlJc w:val="left"/>
      <w:pPr>
        <w:tabs>
          <w:tab w:val="num" w:pos="5040"/>
        </w:tabs>
        <w:ind w:left="5040" w:hanging="360"/>
      </w:pPr>
      <w:rPr>
        <w:rFonts w:ascii="Symbol" w:hAnsi="Symbol"/>
      </w:rPr>
    </w:lvl>
    <w:lvl w:ilvl="7" w:tplc="A45E5AE8">
      <w:start w:val="1"/>
      <w:numFmt w:val="bullet"/>
      <w:lvlText w:val="o"/>
      <w:lvlJc w:val="left"/>
      <w:pPr>
        <w:tabs>
          <w:tab w:val="num" w:pos="5760"/>
        </w:tabs>
        <w:ind w:left="5760" w:hanging="360"/>
      </w:pPr>
      <w:rPr>
        <w:rFonts w:ascii="Courier New" w:hAnsi="Courier New"/>
      </w:rPr>
    </w:lvl>
    <w:lvl w:ilvl="8" w:tplc="F62C884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CAACC7F2">
      <w:start w:val="1"/>
      <w:numFmt w:val="bullet"/>
      <w:lvlText w:val=""/>
      <w:lvlJc w:val="left"/>
      <w:pPr>
        <w:ind w:left="720" w:hanging="360"/>
      </w:pPr>
      <w:rPr>
        <w:rFonts w:ascii="Symbol" w:hAnsi="Symbol"/>
      </w:rPr>
    </w:lvl>
    <w:lvl w:ilvl="1" w:tplc="37201B44">
      <w:start w:val="1"/>
      <w:numFmt w:val="bullet"/>
      <w:lvlText w:val="o"/>
      <w:lvlJc w:val="left"/>
      <w:pPr>
        <w:tabs>
          <w:tab w:val="num" w:pos="1440"/>
        </w:tabs>
        <w:ind w:left="1440" w:hanging="360"/>
      </w:pPr>
      <w:rPr>
        <w:rFonts w:ascii="Courier New" w:hAnsi="Courier New"/>
      </w:rPr>
    </w:lvl>
    <w:lvl w:ilvl="2" w:tplc="4BEAD88E">
      <w:start w:val="1"/>
      <w:numFmt w:val="bullet"/>
      <w:lvlText w:val=""/>
      <w:lvlJc w:val="left"/>
      <w:pPr>
        <w:tabs>
          <w:tab w:val="num" w:pos="2160"/>
        </w:tabs>
        <w:ind w:left="2160" w:hanging="360"/>
      </w:pPr>
      <w:rPr>
        <w:rFonts w:ascii="Wingdings" w:hAnsi="Wingdings"/>
      </w:rPr>
    </w:lvl>
    <w:lvl w:ilvl="3" w:tplc="511628E0">
      <w:start w:val="1"/>
      <w:numFmt w:val="bullet"/>
      <w:lvlText w:val=""/>
      <w:lvlJc w:val="left"/>
      <w:pPr>
        <w:tabs>
          <w:tab w:val="num" w:pos="2880"/>
        </w:tabs>
        <w:ind w:left="2880" w:hanging="360"/>
      </w:pPr>
      <w:rPr>
        <w:rFonts w:ascii="Symbol" w:hAnsi="Symbol"/>
      </w:rPr>
    </w:lvl>
    <w:lvl w:ilvl="4" w:tplc="80E2F72A">
      <w:start w:val="1"/>
      <w:numFmt w:val="bullet"/>
      <w:lvlText w:val="o"/>
      <w:lvlJc w:val="left"/>
      <w:pPr>
        <w:tabs>
          <w:tab w:val="num" w:pos="3600"/>
        </w:tabs>
        <w:ind w:left="3600" w:hanging="360"/>
      </w:pPr>
      <w:rPr>
        <w:rFonts w:ascii="Courier New" w:hAnsi="Courier New"/>
      </w:rPr>
    </w:lvl>
    <w:lvl w:ilvl="5" w:tplc="8E3CF706">
      <w:start w:val="1"/>
      <w:numFmt w:val="bullet"/>
      <w:lvlText w:val=""/>
      <w:lvlJc w:val="left"/>
      <w:pPr>
        <w:tabs>
          <w:tab w:val="num" w:pos="4320"/>
        </w:tabs>
        <w:ind w:left="4320" w:hanging="360"/>
      </w:pPr>
      <w:rPr>
        <w:rFonts w:ascii="Wingdings" w:hAnsi="Wingdings"/>
      </w:rPr>
    </w:lvl>
    <w:lvl w:ilvl="6" w:tplc="60C84236">
      <w:start w:val="1"/>
      <w:numFmt w:val="bullet"/>
      <w:lvlText w:val=""/>
      <w:lvlJc w:val="left"/>
      <w:pPr>
        <w:tabs>
          <w:tab w:val="num" w:pos="5040"/>
        </w:tabs>
        <w:ind w:left="5040" w:hanging="360"/>
      </w:pPr>
      <w:rPr>
        <w:rFonts w:ascii="Symbol" w:hAnsi="Symbol"/>
      </w:rPr>
    </w:lvl>
    <w:lvl w:ilvl="7" w:tplc="994A4B4A">
      <w:start w:val="1"/>
      <w:numFmt w:val="bullet"/>
      <w:lvlText w:val="o"/>
      <w:lvlJc w:val="left"/>
      <w:pPr>
        <w:tabs>
          <w:tab w:val="num" w:pos="5760"/>
        </w:tabs>
        <w:ind w:left="5760" w:hanging="360"/>
      </w:pPr>
      <w:rPr>
        <w:rFonts w:ascii="Courier New" w:hAnsi="Courier New"/>
      </w:rPr>
    </w:lvl>
    <w:lvl w:ilvl="8" w:tplc="C5A85D9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5F9C7094">
      <w:start w:val="1"/>
      <w:numFmt w:val="bullet"/>
      <w:lvlText w:val=""/>
      <w:lvlJc w:val="left"/>
      <w:pPr>
        <w:ind w:left="720" w:hanging="360"/>
      </w:pPr>
      <w:rPr>
        <w:rFonts w:ascii="Symbol" w:hAnsi="Symbol"/>
      </w:rPr>
    </w:lvl>
    <w:lvl w:ilvl="1" w:tplc="4B28A084">
      <w:start w:val="1"/>
      <w:numFmt w:val="bullet"/>
      <w:lvlText w:val="o"/>
      <w:lvlJc w:val="left"/>
      <w:pPr>
        <w:tabs>
          <w:tab w:val="num" w:pos="1440"/>
        </w:tabs>
        <w:ind w:left="1440" w:hanging="360"/>
      </w:pPr>
      <w:rPr>
        <w:rFonts w:ascii="Courier New" w:hAnsi="Courier New"/>
      </w:rPr>
    </w:lvl>
    <w:lvl w:ilvl="2" w:tplc="732616E4">
      <w:start w:val="1"/>
      <w:numFmt w:val="bullet"/>
      <w:lvlText w:val=""/>
      <w:lvlJc w:val="left"/>
      <w:pPr>
        <w:tabs>
          <w:tab w:val="num" w:pos="2160"/>
        </w:tabs>
        <w:ind w:left="2160" w:hanging="360"/>
      </w:pPr>
      <w:rPr>
        <w:rFonts w:ascii="Wingdings" w:hAnsi="Wingdings"/>
      </w:rPr>
    </w:lvl>
    <w:lvl w:ilvl="3" w:tplc="A0B85336">
      <w:start w:val="1"/>
      <w:numFmt w:val="bullet"/>
      <w:lvlText w:val=""/>
      <w:lvlJc w:val="left"/>
      <w:pPr>
        <w:tabs>
          <w:tab w:val="num" w:pos="2880"/>
        </w:tabs>
        <w:ind w:left="2880" w:hanging="360"/>
      </w:pPr>
      <w:rPr>
        <w:rFonts w:ascii="Symbol" w:hAnsi="Symbol"/>
      </w:rPr>
    </w:lvl>
    <w:lvl w:ilvl="4" w:tplc="9A5E79E6">
      <w:start w:val="1"/>
      <w:numFmt w:val="bullet"/>
      <w:lvlText w:val="o"/>
      <w:lvlJc w:val="left"/>
      <w:pPr>
        <w:tabs>
          <w:tab w:val="num" w:pos="3600"/>
        </w:tabs>
        <w:ind w:left="3600" w:hanging="360"/>
      </w:pPr>
      <w:rPr>
        <w:rFonts w:ascii="Courier New" w:hAnsi="Courier New"/>
      </w:rPr>
    </w:lvl>
    <w:lvl w:ilvl="5" w:tplc="0846A368">
      <w:start w:val="1"/>
      <w:numFmt w:val="bullet"/>
      <w:lvlText w:val=""/>
      <w:lvlJc w:val="left"/>
      <w:pPr>
        <w:tabs>
          <w:tab w:val="num" w:pos="4320"/>
        </w:tabs>
        <w:ind w:left="4320" w:hanging="360"/>
      </w:pPr>
      <w:rPr>
        <w:rFonts w:ascii="Wingdings" w:hAnsi="Wingdings"/>
      </w:rPr>
    </w:lvl>
    <w:lvl w:ilvl="6" w:tplc="3F74C3E2">
      <w:start w:val="1"/>
      <w:numFmt w:val="bullet"/>
      <w:lvlText w:val=""/>
      <w:lvlJc w:val="left"/>
      <w:pPr>
        <w:tabs>
          <w:tab w:val="num" w:pos="5040"/>
        </w:tabs>
        <w:ind w:left="5040" w:hanging="360"/>
      </w:pPr>
      <w:rPr>
        <w:rFonts w:ascii="Symbol" w:hAnsi="Symbol"/>
      </w:rPr>
    </w:lvl>
    <w:lvl w:ilvl="7" w:tplc="5B5C5DF2">
      <w:start w:val="1"/>
      <w:numFmt w:val="bullet"/>
      <w:lvlText w:val="o"/>
      <w:lvlJc w:val="left"/>
      <w:pPr>
        <w:tabs>
          <w:tab w:val="num" w:pos="5760"/>
        </w:tabs>
        <w:ind w:left="5760" w:hanging="360"/>
      </w:pPr>
      <w:rPr>
        <w:rFonts w:ascii="Courier New" w:hAnsi="Courier New"/>
      </w:rPr>
    </w:lvl>
    <w:lvl w:ilvl="8" w:tplc="A7B2D13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172E448">
      <w:start w:val="1"/>
      <w:numFmt w:val="bullet"/>
      <w:lvlText w:val=""/>
      <w:lvlJc w:val="left"/>
      <w:pPr>
        <w:ind w:left="720" w:hanging="360"/>
      </w:pPr>
      <w:rPr>
        <w:rFonts w:ascii="Symbol" w:hAnsi="Symbol"/>
      </w:rPr>
    </w:lvl>
    <w:lvl w:ilvl="1" w:tplc="54024B94">
      <w:start w:val="1"/>
      <w:numFmt w:val="bullet"/>
      <w:lvlText w:val="o"/>
      <w:lvlJc w:val="left"/>
      <w:pPr>
        <w:tabs>
          <w:tab w:val="num" w:pos="1440"/>
        </w:tabs>
        <w:ind w:left="1440" w:hanging="360"/>
      </w:pPr>
      <w:rPr>
        <w:rFonts w:ascii="Courier New" w:hAnsi="Courier New"/>
      </w:rPr>
    </w:lvl>
    <w:lvl w:ilvl="2" w:tplc="F692BFA2">
      <w:start w:val="1"/>
      <w:numFmt w:val="bullet"/>
      <w:lvlText w:val=""/>
      <w:lvlJc w:val="left"/>
      <w:pPr>
        <w:tabs>
          <w:tab w:val="num" w:pos="2160"/>
        </w:tabs>
        <w:ind w:left="2160" w:hanging="360"/>
      </w:pPr>
      <w:rPr>
        <w:rFonts w:ascii="Wingdings" w:hAnsi="Wingdings"/>
      </w:rPr>
    </w:lvl>
    <w:lvl w:ilvl="3" w:tplc="3FB69FF0">
      <w:start w:val="1"/>
      <w:numFmt w:val="bullet"/>
      <w:lvlText w:val=""/>
      <w:lvlJc w:val="left"/>
      <w:pPr>
        <w:tabs>
          <w:tab w:val="num" w:pos="2880"/>
        </w:tabs>
        <w:ind w:left="2880" w:hanging="360"/>
      </w:pPr>
      <w:rPr>
        <w:rFonts w:ascii="Symbol" w:hAnsi="Symbol"/>
      </w:rPr>
    </w:lvl>
    <w:lvl w:ilvl="4" w:tplc="33FA72D2">
      <w:start w:val="1"/>
      <w:numFmt w:val="bullet"/>
      <w:lvlText w:val="o"/>
      <w:lvlJc w:val="left"/>
      <w:pPr>
        <w:tabs>
          <w:tab w:val="num" w:pos="3600"/>
        </w:tabs>
        <w:ind w:left="3600" w:hanging="360"/>
      </w:pPr>
      <w:rPr>
        <w:rFonts w:ascii="Courier New" w:hAnsi="Courier New"/>
      </w:rPr>
    </w:lvl>
    <w:lvl w:ilvl="5" w:tplc="727C92F4">
      <w:start w:val="1"/>
      <w:numFmt w:val="bullet"/>
      <w:lvlText w:val=""/>
      <w:lvlJc w:val="left"/>
      <w:pPr>
        <w:tabs>
          <w:tab w:val="num" w:pos="4320"/>
        </w:tabs>
        <w:ind w:left="4320" w:hanging="360"/>
      </w:pPr>
      <w:rPr>
        <w:rFonts w:ascii="Wingdings" w:hAnsi="Wingdings"/>
      </w:rPr>
    </w:lvl>
    <w:lvl w:ilvl="6" w:tplc="232E26C8">
      <w:start w:val="1"/>
      <w:numFmt w:val="bullet"/>
      <w:lvlText w:val=""/>
      <w:lvlJc w:val="left"/>
      <w:pPr>
        <w:tabs>
          <w:tab w:val="num" w:pos="5040"/>
        </w:tabs>
        <w:ind w:left="5040" w:hanging="360"/>
      </w:pPr>
      <w:rPr>
        <w:rFonts w:ascii="Symbol" w:hAnsi="Symbol"/>
      </w:rPr>
    </w:lvl>
    <w:lvl w:ilvl="7" w:tplc="23061C50">
      <w:start w:val="1"/>
      <w:numFmt w:val="bullet"/>
      <w:lvlText w:val="o"/>
      <w:lvlJc w:val="left"/>
      <w:pPr>
        <w:tabs>
          <w:tab w:val="num" w:pos="5760"/>
        </w:tabs>
        <w:ind w:left="5760" w:hanging="360"/>
      </w:pPr>
      <w:rPr>
        <w:rFonts w:ascii="Courier New" w:hAnsi="Courier New"/>
      </w:rPr>
    </w:lvl>
    <w:lvl w:ilvl="8" w:tplc="75C8193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99EC6CB0">
      <w:start w:val="1"/>
      <w:numFmt w:val="bullet"/>
      <w:lvlText w:val=""/>
      <w:lvlJc w:val="left"/>
      <w:pPr>
        <w:ind w:left="720" w:hanging="360"/>
      </w:pPr>
      <w:rPr>
        <w:rFonts w:ascii="Symbol" w:hAnsi="Symbol"/>
      </w:rPr>
    </w:lvl>
    <w:lvl w:ilvl="1" w:tplc="F364EA0E">
      <w:start w:val="1"/>
      <w:numFmt w:val="bullet"/>
      <w:lvlText w:val="o"/>
      <w:lvlJc w:val="left"/>
      <w:pPr>
        <w:tabs>
          <w:tab w:val="num" w:pos="1440"/>
        </w:tabs>
        <w:ind w:left="1440" w:hanging="360"/>
      </w:pPr>
      <w:rPr>
        <w:rFonts w:ascii="Courier New" w:hAnsi="Courier New"/>
      </w:rPr>
    </w:lvl>
    <w:lvl w:ilvl="2" w:tplc="DBACE5B2">
      <w:start w:val="1"/>
      <w:numFmt w:val="bullet"/>
      <w:lvlText w:val=""/>
      <w:lvlJc w:val="left"/>
      <w:pPr>
        <w:tabs>
          <w:tab w:val="num" w:pos="2160"/>
        </w:tabs>
        <w:ind w:left="2160" w:hanging="360"/>
      </w:pPr>
      <w:rPr>
        <w:rFonts w:ascii="Wingdings" w:hAnsi="Wingdings"/>
      </w:rPr>
    </w:lvl>
    <w:lvl w:ilvl="3" w:tplc="679EA2A4">
      <w:start w:val="1"/>
      <w:numFmt w:val="bullet"/>
      <w:lvlText w:val=""/>
      <w:lvlJc w:val="left"/>
      <w:pPr>
        <w:tabs>
          <w:tab w:val="num" w:pos="2880"/>
        </w:tabs>
        <w:ind w:left="2880" w:hanging="360"/>
      </w:pPr>
      <w:rPr>
        <w:rFonts w:ascii="Symbol" w:hAnsi="Symbol"/>
      </w:rPr>
    </w:lvl>
    <w:lvl w:ilvl="4" w:tplc="F906157E">
      <w:start w:val="1"/>
      <w:numFmt w:val="bullet"/>
      <w:lvlText w:val="o"/>
      <w:lvlJc w:val="left"/>
      <w:pPr>
        <w:tabs>
          <w:tab w:val="num" w:pos="3600"/>
        </w:tabs>
        <w:ind w:left="3600" w:hanging="360"/>
      </w:pPr>
      <w:rPr>
        <w:rFonts w:ascii="Courier New" w:hAnsi="Courier New"/>
      </w:rPr>
    </w:lvl>
    <w:lvl w:ilvl="5" w:tplc="DE8663A8">
      <w:start w:val="1"/>
      <w:numFmt w:val="bullet"/>
      <w:lvlText w:val=""/>
      <w:lvlJc w:val="left"/>
      <w:pPr>
        <w:tabs>
          <w:tab w:val="num" w:pos="4320"/>
        </w:tabs>
        <w:ind w:left="4320" w:hanging="360"/>
      </w:pPr>
      <w:rPr>
        <w:rFonts w:ascii="Wingdings" w:hAnsi="Wingdings"/>
      </w:rPr>
    </w:lvl>
    <w:lvl w:ilvl="6" w:tplc="9062943C">
      <w:start w:val="1"/>
      <w:numFmt w:val="bullet"/>
      <w:lvlText w:val=""/>
      <w:lvlJc w:val="left"/>
      <w:pPr>
        <w:tabs>
          <w:tab w:val="num" w:pos="5040"/>
        </w:tabs>
        <w:ind w:left="5040" w:hanging="360"/>
      </w:pPr>
      <w:rPr>
        <w:rFonts w:ascii="Symbol" w:hAnsi="Symbol"/>
      </w:rPr>
    </w:lvl>
    <w:lvl w:ilvl="7" w:tplc="52061976">
      <w:start w:val="1"/>
      <w:numFmt w:val="bullet"/>
      <w:lvlText w:val="o"/>
      <w:lvlJc w:val="left"/>
      <w:pPr>
        <w:tabs>
          <w:tab w:val="num" w:pos="5760"/>
        </w:tabs>
        <w:ind w:left="5760" w:hanging="360"/>
      </w:pPr>
      <w:rPr>
        <w:rFonts w:ascii="Courier New" w:hAnsi="Courier New"/>
      </w:rPr>
    </w:lvl>
    <w:lvl w:ilvl="8" w:tplc="03E84C6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27DC65BA">
      <w:start w:val="1"/>
      <w:numFmt w:val="bullet"/>
      <w:lvlText w:val=""/>
      <w:lvlJc w:val="left"/>
      <w:pPr>
        <w:ind w:left="720" w:hanging="360"/>
      </w:pPr>
      <w:rPr>
        <w:rFonts w:ascii="Symbol" w:hAnsi="Symbol"/>
      </w:rPr>
    </w:lvl>
    <w:lvl w:ilvl="1" w:tplc="1BB41044">
      <w:start w:val="1"/>
      <w:numFmt w:val="bullet"/>
      <w:lvlText w:val="o"/>
      <w:lvlJc w:val="left"/>
      <w:pPr>
        <w:tabs>
          <w:tab w:val="num" w:pos="1440"/>
        </w:tabs>
        <w:ind w:left="1440" w:hanging="360"/>
      </w:pPr>
      <w:rPr>
        <w:rFonts w:ascii="Courier New" w:hAnsi="Courier New"/>
      </w:rPr>
    </w:lvl>
    <w:lvl w:ilvl="2" w:tplc="3EDCDD9E">
      <w:start w:val="1"/>
      <w:numFmt w:val="bullet"/>
      <w:lvlText w:val=""/>
      <w:lvlJc w:val="left"/>
      <w:pPr>
        <w:tabs>
          <w:tab w:val="num" w:pos="2160"/>
        </w:tabs>
        <w:ind w:left="2160" w:hanging="360"/>
      </w:pPr>
      <w:rPr>
        <w:rFonts w:ascii="Wingdings" w:hAnsi="Wingdings"/>
      </w:rPr>
    </w:lvl>
    <w:lvl w:ilvl="3" w:tplc="A37A1458">
      <w:start w:val="1"/>
      <w:numFmt w:val="bullet"/>
      <w:lvlText w:val=""/>
      <w:lvlJc w:val="left"/>
      <w:pPr>
        <w:tabs>
          <w:tab w:val="num" w:pos="2880"/>
        </w:tabs>
        <w:ind w:left="2880" w:hanging="360"/>
      </w:pPr>
      <w:rPr>
        <w:rFonts w:ascii="Symbol" w:hAnsi="Symbol"/>
      </w:rPr>
    </w:lvl>
    <w:lvl w:ilvl="4" w:tplc="CA523200">
      <w:start w:val="1"/>
      <w:numFmt w:val="bullet"/>
      <w:lvlText w:val="o"/>
      <w:lvlJc w:val="left"/>
      <w:pPr>
        <w:tabs>
          <w:tab w:val="num" w:pos="3600"/>
        </w:tabs>
        <w:ind w:left="3600" w:hanging="360"/>
      </w:pPr>
      <w:rPr>
        <w:rFonts w:ascii="Courier New" w:hAnsi="Courier New"/>
      </w:rPr>
    </w:lvl>
    <w:lvl w:ilvl="5" w:tplc="888853B0">
      <w:start w:val="1"/>
      <w:numFmt w:val="bullet"/>
      <w:lvlText w:val=""/>
      <w:lvlJc w:val="left"/>
      <w:pPr>
        <w:tabs>
          <w:tab w:val="num" w:pos="4320"/>
        </w:tabs>
        <w:ind w:left="4320" w:hanging="360"/>
      </w:pPr>
      <w:rPr>
        <w:rFonts w:ascii="Wingdings" w:hAnsi="Wingdings"/>
      </w:rPr>
    </w:lvl>
    <w:lvl w:ilvl="6" w:tplc="0F00DC76">
      <w:start w:val="1"/>
      <w:numFmt w:val="bullet"/>
      <w:lvlText w:val=""/>
      <w:lvlJc w:val="left"/>
      <w:pPr>
        <w:tabs>
          <w:tab w:val="num" w:pos="5040"/>
        </w:tabs>
        <w:ind w:left="5040" w:hanging="360"/>
      </w:pPr>
      <w:rPr>
        <w:rFonts w:ascii="Symbol" w:hAnsi="Symbol"/>
      </w:rPr>
    </w:lvl>
    <w:lvl w:ilvl="7" w:tplc="2A62808C">
      <w:start w:val="1"/>
      <w:numFmt w:val="bullet"/>
      <w:lvlText w:val="o"/>
      <w:lvlJc w:val="left"/>
      <w:pPr>
        <w:tabs>
          <w:tab w:val="num" w:pos="5760"/>
        </w:tabs>
        <w:ind w:left="5760" w:hanging="360"/>
      </w:pPr>
      <w:rPr>
        <w:rFonts w:ascii="Courier New" w:hAnsi="Courier New"/>
      </w:rPr>
    </w:lvl>
    <w:lvl w:ilvl="8" w:tplc="21F2C7C0">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55007C6">
      <w:start w:val="1"/>
      <w:numFmt w:val="bullet"/>
      <w:lvlText w:val=""/>
      <w:lvlJc w:val="left"/>
      <w:pPr>
        <w:ind w:left="720" w:hanging="360"/>
      </w:pPr>
      <w:rPr>
        <w:rFonts w:ascii="Symbol" w:hAnsi="Symbol"/>
      </w:rPr>
    </w:lvl>
    <w:lvl w:ilvl="1" w:tplc="94D648A0">
      <w:start w:val="1"/>
      <w:numFmt w:val="bullet"/>
      <w:lvlText w:val="o"/>
      <w:lvlJc w:val="left"/>
      <w:pPr>
        <w:tabs>
          <w:tab w:val="num" w:pos="1440"/>
        </w:tabs>
        <w:ind w:left="1440" w:hanging="360"/>
      </w:pPr>
      <w:rPr>
        <w:rFonts w:ascii="Courier New" w:hAnsi="Courier New"/>
      </w:rPr>
    </w:lvl>
    <w:lvl w:ilvl="2" w:tplc="9F228660">
      <w:start w:val="1"/>
      <w:numFmt w:val="bullet"/>
      <w:lvlText w:val=""/>
      <w:lvlJc w:val="left"/>
      <w:pPr>
        <w:tabs>
          <w:tab w:val="num" w:pos="2160"/>
        </w:tabs>
        <w:ind w:left="2160" w:hanging="360"/>
      </w:pPr>
      <w:rPr>
        <w:rFonts w:ascii="Wingdings" w:hAnsi="Wingdings"/>
      </w:rPr>
    </w:lvl>
    <w:lvl w:ilvl="3" w:tplc="A4E2E214">
      <w:start w:val="1"/>
      <w:numFmt w:val="bullet"/>
      <w:lvlText w:val=""/>
      <w:lvlJc w:val="left"/>
      <w:pPr>
        <w:tabs>
          <w:tab w:val="num" w:pos="2880"/>
        </w:tabs>
        <w:ind w:left="2880" w:hanging="360"/>
      </w:pPr>
      <w:rPr>
        <w:rFonts w:ascii="Symbol" w:hAnsi="Symbol"/>
      </w:rPr>
    </w:lvl>
    <w:lvl w:ilvl="4" w:tplc="99F25CA4">
      <w:start w:val="1"/>
      <w:numFmt w:val="bullet"/>
      <w:lvlText w:val="o"/>
      <w:lvlJc w:val="left"/>
      <w:pPr>
        <w:tabs>
          <w:tab w:val="num" w:pos="3600"/>
        </w:tabs>
        <w:ind w:left="3600" w:hanging="360"/>
      </w:pPr>
      <w:rPr>
        <w:rFonts w:ascii="Courier New" w:hAnsi="Courier New"/>
      </w:rPr>
    </w:lvl>
    <w:lvl w:ilvl="5" w:tplc="53A079BA">
      <w:start w:val="1"/>
      <w:numFmt w:val="bullet"/>
      <w:lvlText w:val=""/>
      <w:lvlJc w:val="left"/>
      <w:pPr>
        <w:tabs>
          <w:tab w:val="num" w:pos="4320"/>
        </w:tabs>
        <w:ind w:left="4320" w:hanging="360"/>
      </w:pPr>
      <w:rPr>
        <w:rFonts w:ascii="Wingdings" w:hAnsi="Wingdings"/>
      </w:rPr>
    </w:lvl>
    <w:lvl w:ilvl="6" w:tplc="4208B916">
      <w:start w:val="1"/>
      <w:numFmt w:val="bullet"/>
      <w:lvlText w:val=""/>
      <w:lvlJc w:val="left"/>
      <w:pPr>
        <w:tabs>
          <w:tab w:val="num" w:pos="5040"/>
        </w:tabs>
        <w:ind w:left="5040" w:hanging="360"/>
      </w:pPr>
      <w:rPr>
        <w:rFonts w:ascii="Symbol" w:hAnsi="Symbol"/>
      </w:rPr>
    </w:lvl>
    <w:lvl w:ilvl="7" w:tplc="35926B6A">
      <w:start w:val="1"/>
      <w:numFmt w:val="bullet"/>
      <w:lvlText w:val="o"/>
      <w:lvlJc w:val="left"/>
      <w:pPr>
        <w:tabs>
          <w:tab w:val="num" w:pos="5760"/>
        </w:tabs>
        <w:ind w:left="5760" w:hanging="360"/>
      </w:pPr>
      <w:rPr>
        <w:rFonts w:ascii="Courier New" w:hAnsi="Courier New"/>
      </w:rPr>
    </w:lvl>
    <w:lvl w:ilvl="8" w:tplc="511047D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DFB0F310">
      <w:start w:val="1"/>
      <w:numFmt w:val="bullet"/>
      <w:lvlText w:val=""/>
      <w:lvlJc w:val="left"/>
      <w:pPr>
        <w:ind w:left="720" w:hanging="360"/>
      </w:pPr>
      <w:rPr>
        <w:rFonts w:ascii="Symbol" w:hAnsi="Symbol"/>
      </w:rPr>
    </w:lvl>
    <w:lvl w:ilvl="1" w:tplc="77A8FDE4">
      <w:start w:val="1"/>
      <w:numFmt w:val="bullet"/>
      <w:lvlText w:val="o"/>
      <w:lvlJc w:val="left"/>
      <w:pPr>
        <w:tabs>
          <w:tab w:val="num" w:pos="1440"/>
        </w:tabs>
        <w:ind w:left="1440" w:hanging="360"/>
      </w:pPr>
      <w:rPr>
        <w:rFonts w:ascii="Courier New" w:hAnsi="Courier New"/>
      </w:rPr>
    </w:lvl>
    <w:lvl w:ilvl="2" w:tplc="CEF63D84">
      <w:start w:val="1"/>
      <w:numFmt w:val="bullet"/>
      <w:lvlText w:val=""/>
      <w:lvlJc w:val="left"/>
      <w:pPr>
        <w:tabs>
          <w:tab w:val="num" w:pos="2160"/>
        </w:tabs>
        <w:ind w:left="2160" w:hanging="360"/>
      </w:pPr>
      <w:rPr>
        <w:rFonts w:ascii="Wingdings" w:hAnsi="Wingdings"/>
      </w:rPr>
    </w:lvl>
    <w:lvl w:ilvl="3" w:tplc="7B6677A2">
      <w:start w:val="1"/>
      <w:numFmt w:val="bullet"/>
      <w:lvlText w:val=""/>
      <w:lvlJc w:val="left"/>
      <w:pPr>
        <w:tabs>
          <w:tab w:val="num" w:pos="2880"/>
        </w:tabs>
        <w:ind w:left="2880" w:hanging="360"/>
      </w:pPr>
      <w:rPr>
        <w:rFonts w:ascii="Symbol" w:hAnsi="Symbol"/>
      </w:rPr>
    </w:lvl>
    <w:lvl w:ilvl="4" w:tplc="170A4956">
      <w:start w:val="1"/>
      <w:numFmt w:val="bullet"/>
      <w:lvlText w:val="o"/>
      <w:lvlJc w:val="left"/>
      <w:pPr>
        <w:tabs>
          <w:tab w:val="num" w:pos="3600"/>
        </w:tabs>
        <w:ind w:left="3600" w:hanging="360"/>
      </w:pPr>
      <w:rPr>
        <w:rFonts w:ascii="Courier New" w:hAnsi="Courier New"/>
      </w:rPr>
    </w:lvl>
    <w:lvl w:ilvl="5" w:tplc="F4AE7A0C">
      <w:start w:val="1"/>
      <w:numFmt w:val="bullet"/>
      <w:lvlText w:val=""/>
      <w:lvlJc w:val="left"/>
      <w:pPr>
        <w:tabs>
          <w:tab w:val="num" w:pos="4320"/>
        </w:tabs>
        <w:ind w:left="4320" w:hanging="360"/>
      </w:pPr>
      <w:rPr>
        <w:rFonts w:ascii="Wingdings" w:hAnsi="Wingdings"/>
      </w:rPr>
    </w:lvl>
    <w:lvl w:ilvl="6" w:tplc="A8AA2270">
      <w:start w:val="1"/>
      <w:numFmt w:val="bullet"/>
      <w:lvlText w:val=""/>
      <w:lvlJc w:val="left"/>
      <w:pPr>
        <w:tabs>
          <w:tab w:val="num" w:pos="5040"/>
        </w:tabs>
        <w:ind w:left="5040" w:hanging="360"/>
      </w:pPr>
      <w:rPr>
        <w:rFonts w:ascii="Symbol" w:hAnsi="Symbol"/>
      </w:rPr>
    </w:lvl>
    <w:lvl w:ilvl="7" w:tplc="8D8CCB9A">
      <w:start w:val="1"/>
      <w:numFmt w:val="bullet"/>
      <w:lvlText w:val="o"/>
      <w:lvlJc w:val="left"/>
      <w:pPr>
        <w:tabs>
          <w:tab w:val="num" w:pos="5760"/>
        </w:tabs>
        <w:ind w:left="5760" w:hanging="360"/>
      </w:pPr>
      <w:rPr>
        <w:rFonts w:ascii="Courier New" w:hAnsi="Courier New"/>
      </w:rPr>
    </w:lvl>
    <w:lvl w:ilvl="8" w:tplc="90D4805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EDF8E078">
      <w:start w:val="1"/>
      <w:numFmt w:val="bullet"/>
      <w:lvlText w:val=""/>
      <w:lvlJc w:val="left"/>
      <w:pPr>
        <w:ind w:left="720" w:hanging="360"/>
      </w:pPr>
      <w:rPr>
        <w:rFonts w:ascii="Symbol" w:hAnsi="Symbol"/>
      </w:rPr>
    </w:lvl>
    <w:lvl w:ilvl="1" w:tplc="EC3414D4">
      <w:start w:val="1"/>
      <w:numFmt w:val="bullet"/>
      <w:lvlText w:val="o"/>
      <w:lvlJc w:val="left"/>
      <w:pPr>
        <w:tabs>
          <w:tab w:val="num" w:pos="1440"/>
        </w:tabs>
        <w:ind w:left="1440" w:hanging="360"/>
      </w:pPr>
      <w:rPr>
        <w:rFonts w:ascii="Courier New" w:hAnsi="Courier New"/>
      </w:rPr>
    </w:lvl>
    <w:lvl w:ilvl="2" w:tplc="8A683EC0">
      <w:start w:val="1"/>
      <w:numFmt w:val="bullet"/>
      <w:lvlText w:val=""/>
      <w:lvlJc w:val="left"/>
      <w:pPr>
        <w:tabs>
          <w:tab w:val="num" w:pos="2160"/>
        </w:tabs>
        <w:ind w:left="2160" w:hanging="360"/>
      </w:pPr>
      <w:rPr>
        <w:rFonts w:ascii="Wingdings" w:hAnsi="Wingdings"/>
      </w:rPr>
    </w:lvl>
    <w:lvl w:ilvl="3" w:tplc="9EC2ECB6">
      <w:start w:val="1"/>
      <w:numFmt w:val="bullet"/>
      <w:lvlText w:val=""/>
      <w:lvlJc w:val="left"/>
      <w:pPr>
        <w:tabs>
          <w:tab w:val="num" w:pos="2880"/>
        </w:tabs>
        <w:ind w:left="2880" w:hanging="360"/>
      </w:pPr>
      <w:rPr>
        <w:rFonts w:ascii="Symbol" w:hAnsi="Symbol"/>
      </w:rPr>
    </w:lvl>
    <w:lvl w:ilvl="4" w:tplc="C0F4D8EA">
      <w:start w:val="1"/>
      <w:numFmt w:val="bullet"/>
      <w:lvlText w:val="o"/>
      <w:lvlJc w:val="left"/>
      <w:pPr>
        <w:tabs>
          <w:tab w:val="num" w:pos="3600"/>
        </w:tabs>
        <w:ind w:left="3600" w:hanging="360"/>
      </w:pPr>
      <w:rPr>
        <w:rFonts w:ascii="Courier New" w:hAnsi="Courier New"/>
      </w:rPr>
    </w:lvl>
    <w:lvl w:ilvl="5" w:tplc="03BEC9F8">
      <w:start w:val="1"/>
      <w:numFmt w:val="bullet"/>
      <w:lvlText w:val=""/>
      <w:lvlJc w:val="left"/>
      <w:pPr>
        <w:tabs>
          <w:tab w:val="num" w:pos="4320"/>
        </w:tabs>
        <w:ind w:left="4320" w:hanging="360"/>
      </w:pPr>
      <w:rPr>
        <w:rFonts w:ascii="Wingdings" w:hAnsi="Wingdings"/>
      </w:rPr>
    </w:lvl>
    <w:lvl w:ilvl="6" w:tplc="C79EB19C">
      <w:start w:val="1"/>
      <w:numFmt w:val="bullet"/>
      <w:lvlText w:val=""/>
      <w:lvlJc w:val="left"/>
      <w:pPr>
        <w:tabs>
          <w:tab w:val="num" w:pos="5040"/>
        </w:tabs>
        <w:ind w:left="5040" w:hanging="360"/>
      </w:pPr>
      <w:rPr>
        <w:rFonts w:ascii="Symbol" w:hAnsi="Symbol"/>
      </w:rPr>
    </w:lvl>
    <w:lvl w:ilvl="7" w:tplc="205490D8">
      <w:start w:val="1"/>
      <w:numFmt w:val="bullet"/>
      <w:lvlText w:val="o"/>
      <w:lvlJc w:val="left"/>
      <w:pPr>
        <w:tabs>
          <w:tab w:val="num" w:pos="5760"/>
        </w:tabs>
        <w:ind w:left="5760" w:hanging="360"/>
      </w:pPr>
      <w:rPr>
        <w:rFonts w:ascii="Courier New" w:hAnsi="Courier New"/>
      </w:rPr>
    </w:lvl>
    <w:lvl w:ilvl="8" w:tplc="133A078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6FCA1C88">
      <w:start w:val="1"/>
      <w:numFmt w:val="bullet"/>
      <w:lvlText w:val=""/>
      <w:lvlJc w:val="left"/>
      <w:pPr>
        <w:ind w:left="720" w:hanging="360"/>
      </w:pPr>
      <w:rPr>
        <w:rFonts w:ascii="Symbol" w:hAnsi="Symbol"/>
      </w:rPr>
    </w:lvl>
    <w:lvl w:ilvl="1" w:tplc="0936DDA2">
      <w:start w:val="1"/>
      <w:numFmt w:val="bullet"/>
      <w:lvlText w:val="o"/>
      <w:lvlJc w:val="left"/>
      <w:pPr>
        <w:tabs>
          <w:tab w:val="num" w:pos="1440"/>
        </w:tabs>
        <w:ind w:left="1440" w:hanging="360"/>
      </w:pPr>
      <w:rPr>
        <w:rFonts w:ascii="Courier New" w:hAnsi="Courier New"/>
      </w:rPr>
    </w:lvl>
    <w:lvl w:ilvl="2" w:tplc="2D50E00E">
      <w:start w:val="1"/>
      <w:numFmt w:val="bullet"/>
      <w:lvlText w:val=""/>
      <w:lvlJc w:val="left"/>
      <w:pPr>
        <w:tabs>
          <w:tab w:val="num" w:pos="2160"/>
        </w:tabs>
        <w:ind w:left="2160" w:hanging="360"/>
      </w:pPr>
      <w:rPr>
        <w:rFonts w:ascii="Wingdings" w:hAnsi="Wingdings"/>
      </w:rPr>
    </w:lvl>
    <w:lvl w:ilvl="3" w:tplc="13866130">
      <w:start w:val="1"/>
      <w:numFmt w:val="bullet"/>
      <w:lvlText w:val=""/>
      <w:lvlJc w:val="left"/>
      <w:pPr>
        <w:tabs>
          <w:tab w:val="num" w:pos="2880"/>
        </w:tabs>
        <w:ind w:left="2880" w:hanging="360"/>
      </w:pPr>
      <w:rPr>
        <w:rFonts w:ascii="Symbol" w:hAnsi="Symbol"/>
      </w:rPr>
    </w:lvl>
    <w:lvl w:ilvl="4" w:tplc="01AEDA52">
      <w:start w:val="1"/>
      <w:numFmt w:val="bullet"/>
      <w:lvlText w:val="o"/>
      <w:lvlJc w:val="left"/>
      <w:pPr>
        <w:tabs>
          <w:tab w:val="num" w:pos="3600"/>
        </w:tabs>
        <w:ind w:left="3600" w:hanging="360"/>
      </w:pPr>
      <w:rPr>
        <w:rFonts w:ascii="Courier New" w:hAnsi="Courier New"/>
      </w:rPr>
    </w:lvl>
    <w:lvl w:ilvl="5" w:tplc="11EAADCA">
      <w:start w:val="1"/>
      <w:numFmt w:val="bullet"/>
      <w:lvlText w:val=""/>
      <w:lvlJc w:val="left"/>
      <w:pPr>
        <w:tabs>
          <w:tab w:val="num" w:pos="4320"/>
        </w:tabs>
        <w:ind w:left="4320" w:hanging="360"/>
      </w:pPr>
      <w:rPr>
        <w:rFonts w:ascii="Wingdings" w:hAnsi="Wingdings"/>
      </w:rPr>
    </w:lvl>
    <w:lvl w:ilvl="6" w:tplc="A342C950">
      <w:start w:val="1"/>
      <w:numFmt w:val="bullet"/>
      <w:lvlText w:val=""/>
      <w:lvlJc w:val="left"/>
      <w:pPr>
        <w:tabs>
          <w:tab w:val="num" w:pos="5040"/>
        </w:tabs>
        <w:ind w:left="5040" w:hanging="360"/>
      </w:pPr>
      <w:rPr>
        <w:rFonts w:ascii="Symbol" w:hAnsi="Symbol"/>
      </w:rPr>
    </w:lvl>
    <w:lvl w:ilvl="7" w:tplc="8A6CE2F6">
      <w:start w:val="1"/>
      <w:numFmt w:val="bullet"/>
      <w:lvlText w:val="o"/>
      <w:lvlJc w:val="left"/>
      <w:pPr>
        <w:tabs>
          <w:tab w:val="num" w:pos="5760"/>
        </w:tabs>
        <w:ind w:left="5760" w:hanging="360"/>
      </w:pPr>
      <w:rPr>
        <w:rFonts w:ascii="Courier New" w:hAnsi="Courier New"/>
      </w:rPr>
    </w:lvl>
    <w:lvl w:ilvl="8" w:tplc="ADBA6216">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DE8AAD0">
      <w:start w:val="1"/>
      <w:numFmt w:val="bullet"/>
      <w:lvlText w:val=""/>
      <w:lvlJc w:val="left"/>
      <w:pPr>
        <w:ind w:left="720" w:hanging="360"/>
      </w:pPr>
      <w:rPr>
        <w:rFonts w:ascii="Symbol" w:hAnsi="Symbol"/>
      </w:rPr>
    </w:lvl>
    <w:lvl w:ilvl="1" w:tplc="66E6F42C">
      <w:start w:val="1"/>
      <w:numFmt w:val="bullet"/>
      <w:lvlText w:val="o"/>
      <w:lvlJc w:val="left"/>
      <w:pPr>
        <w:tabs>
          <w:tab w:val="num" w:pos="1440"/>
        </w:tabs>
        <w:ind w:left="1440" w:hanging="360"/>
      </w:pPr>
      <w:rPr>
        <w:rFonts w:ascii="Courier New" w:hAnsi="Courier New"/>
      </w:rPr>
    </w:lvl>
    <w:lvl w:ilvl="2" w:tplc="D5DE5034">
      <w:start w:val="1"/>
      <w:numFmt w:val="bullet"/>
      <w:lvlText w:val=""/>
      <w:lvlJc w:val="left"/>
      <w:pPr>
        <w:tabs>
          <w:tab w:val="num" w:pos="2160"/>
        </w:tabs>
        <w:ind w:left="2160" w:hanging="360"/>
      </w:pPr>
      <w:rPr>
        <w:rFonts w:ascii="Wingdings" w:hAnsi="Wingdings"/>
      </w:rPr>
    </w:lvl>
    <w:lvl w:ilvl="3" w:tplc="6D8C3122">
      <w:start w:val="1"/>
      <w:numFmt w:val="bullet"/>
      <w:lvlText w:val=""/>
      <w:lvlJc w:val="left"/>
      <w:pPr>
        <w:tabs>
          <w:tab w:val="num" w:pos="2880"/>
        </w:tabs>
        <w:ind w:left="2880" w:hanging="360"/>
      </w:pPr>
      <w:rPr>
        <w:rFonts w:ascii="Symbol" w:hAnsi="Symbol"/>
      </w:rPr>
    </w:lvl>
    <w:lvl w:ilvl="4" w:tplc="3C169B8A">
      <w:start w:val="1"/>
      <w:numFmt w:val="bullet"/>
      <w:lvlText w:val="o"/>
      <w:lvlJc w:val="left"/>
      <w:pPr>
        <w:tabs>
          <w:tab w:val="num" w:pos="3600"/>
        </w:tabs>
        <w:ind w:left="3600" w:hanging="360"/>
      </w:pPr>
      <w:rPr>
        <w:rFonts w:ascii="Courier New" w:hAnsi="Courier New"/>
      </w:rPr>
    </w:lvl>
    <w:lvl w:ilvl="5" w:tplc="8A8CB17A">
      <w:start w:val="1"/>
      <w:numFmt w:val="bullet"/>
      <w:lvlText w:val=""/>
      <w:lvlJc w:val="left"/>
      <w:pPr>
        <w:tabs>
          <w:tab w:val="num" w:pos="4320"/>
        </w:tabs>
        <w:ind w:left="4320" w:hanging="360"/>
      </w:pPr>
      <w:rPr>
        <w:rFonts w:ascii="Wingdings" w:hAnsi="Wingdings"/>
      </w:rPr>
    </w:lvl>
    <w:lvl w:ilvl="6" w:tplc="2C5052FA">
      <w:start w:val="1"/>
      <w:numFmt w:val="bullet"/>
      <w:lvlText w:val=""/>
      <w:lvlJc w:val="left"/>
      <w:pPr>
        <w:tabs>
          <w:tab w:val="num" w:pos="5040"/>
        </w:tabs>
        <w:ind w:left="5040" w:hanging="360"/>
      </w:pPr>
      <w:rPr>
        <w:rFonts w:ascii="Symbol" w:hAnsi="Symbol"/>
      </w:rPr>
    </w:lvl>
    <w:lvl w:ilvl="7" w:tplc="D7D47D52">
      <w:start w:val="1"/>
      <w:numFmt w:val="bullet"/>
      <w:lvlText w:val="o"/>
      <w:lvlJc w:val="left"/>
      <w:pPr>
        <w:tabs>
          <w:tab w:val="num" w:pos="5760"/>
        </w:tabs>
        <w:ind w:left="5760" w:hanging="360"/>
      </w:pPr>
      <w:rPr>
        <w:rFonts w:ascii="Courier New" w:hAnsi="Courier New"/>
      </w:rPr>
    </w:lvl>
    <w:lvl w:ilvl="8" w:tplc="391439E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586C8E36">
      <w:start w:val="1"/>
      <w:numFmt w:val="bullet"/>
      <w:lvlText w:val=""/>
      <w:lvlJc w:val="left"/>
      <w:pPr>
        <w:ind w:left="720" w:hanging="360"/>
      </w:pPr>
      <w:rPr>
        <w:rFonts w:ascii="Symbol" w:hAnsi="Symbol"/>
      </w:rPr>
    </w:lvl>
    <w:lvl w:ilvl="1" w:tplc="1318F6AC">
      <w:start w:val="1"/>
      <w:numFmt w:val="bullet"/>
      <w:lvlText w:val="o"/>
      <w:lvlJc w:val="left"/>
      <w:pPr>
        <w:tabs>
          <w:tab w:val="num" w:pos="1440"/>
        </w:tabs>
        <w:ind w:left="1440" w:hanging="360"/>
      </w:pPr>
      <w:rPr>
        <w:rFonts w:ascii="Courier New" w:hAnsi="Courier New"/>
      </w:rPr>
    </w:lvl>
    <w:lvl w:ilvl="2" w:tplc="A4DE74C2">
      <w:start w:val="1"/>
      <w:numFmt w:val="bullet"/>
      <w:lvlText w:val=""/>
      <w:lvlJc w:val="left"/>
      <w:pPr>
        <w:tabs>
          <w:tab w:val="num" w:pos="2160"/>
        </w:tabs>
        <w:ind w:left="2160" w:hanging="360"/>
      </w:pPr>
      <w:rPr>
        <w:rFonts w:ascii="Wingdings" w:hAnsi="Wingdings"/>
      </w:rPr>
    </w:lvl>
    <w:lvl w:ilvl="3" w:tplc="972602EA">
      <w:start w:val="1"/>
      <w:numFmt w:val="bullet"/>
      <w:lvlText w:val=""/>
      <w:lvlJc w:val="left"/>
      <w:pPr>
        <w:tabs>
          <w:tab w:val="num" w:pos="2880"/>
        </w:tabs>
        <w:ind w:left="2880" w:hanging="360"/>
      </w:pPr>
      <w:rPr>
        <w:rFonts w:ascii="Symbol" w:hAnsi="Symbol"/>
      </w:rPr>
    </w:lvl>
    <w:lvl w:ilvl="4" w:tplc="1BEC70A6">
      <w:start w:val="1"/>
      <w:numFmt w:val="bullet"/>
      <w:lvlText w:val="o"/>
      <w:lvlJc w:val="left"/>
      <w:pPr>
        <w:tabs>
          <w:tab w:val="num" w:pos="3600"/>
        </w:tabs>
        <w:ind w:left="3600" w:hanging="360"/>
      </w:pPr>
      <w:rPr>
        <w:rFonts w:ascii="Courier New" w:hAnsi="Courier New"/>
      </w:rPr>
    </w:lvl>
    <w:lvl w:ilvl="5" w:tplc="F1747BE6">
      <w:start w:val="1"/>
      <w:numFmt w:val="bullet"/>
      <w:lvlText w:val=""/>
      <w:lvlJc w:val="left"/>
      <w:pPr>
        <w:tabs>
          <w:tab w:val="num" w:pos="4320"/>
        </w:tabs>
        <w:ind w:left="4320" w:hanging="360"/>
      </w:pPr>
      <w:rPr>
        <w:rFonts w:ascii="Wingdings" w:hAnsi="Wingdings"/>
      </w:rPr>
    </w:lvl>
    <w:lvl w:ilvl="6" w:tplc="C57EED1A">
      <w:start w:val="1"/>
      <w:numFmt w:val="bullet"/>
      <w:lvlText w:val=""/>
      <w:lvlJc w:val="left"/>
      <w:pPr>
        <w:tabs>
          <w:tab w:val="num" w:pos="5040"/>
        </w:tabs>
        <w:ind w:left="5040" w:hanging="360"/>
      </w:pPr>
      <w:rPr>
        <w:rFonts w:ascii="Symbol" w:hAnsi="Symbol"/>
      </w:rPr>
    </w:lvl>
    <w:lvl w:ilvl="7" w:tplc="A38A7174">
      <w:start w:val="1"/>
      <w:numFmt w:val="bullet"/>
      <w:lvlText w:val="o"/>
      <w:lvlJc w:val="left"/>
      <w:pPr>
        <w:tabs>
          <w:tab w:val="num" w:pos="5760"/>
        </w:tabs>
        <w:ind w:left="5760" w:hanging="360"/>
      </w:pPr>
      <w:rPr>
        <w:rFonts w:ascii="Courier New" w:hAnsi="Courier New"/>
      </w:rPr>
    </w:lvl>
    <w:lvl w:ilvl="8" w:tplc="DB90AA7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D612F198">
      <w:start w:val="1"/>
      <w:numFmt w:val="bullet"/>
      <w:lvlText w:val=""/>
      <w:lvlJc w:val="left"/>
      <w:pPr>
        <w:ind w:left="927" w:hanging="360"/>
      </w:pPr>
      <w:rPr>
        <w:rFonts w:ascii="Symbol" w:hAnsi="Symbol"/>
      </w:rPr>
    </w:lvl>
    <w:lvl w:ilvl="1" w:tplc="E9087A14">
      <w:start w:val="1"/>
      <w:numFmt w:val="bullet"/>
      <w:lvlText w:val="o"/>
      <w:lvlJc w:val="left"/>
      <w:pPr>
        <w:tabs>
          <w:tab w:val="num" w:pos="1440"/>
        </w:tabs>
        <w:ind w:left="1440" w:hanging="360"/>
      </w:pPr>
      <w:rPr>
        <w:rFonts w:ascii="Courier New" w:hAnsi="Courier New"/>
      </w:rPr>
    </w:lvl>
    <w:lvl w:ilvl="2" w:tplc="CF885454">
      <w:start w:val="1"/>
      <w:numFmt w:val="bullet"/>
      <w:lvlText w:val=""/>
      <w:lvlJc w:val="left"/>
      <w:pPr>
        <w:tabs>
          <w:tab w:val="num" w:pos="2160"/>
        </w:tabs>
        <w:ind w:left="2160" w:hanging="360"/>
      </w:pPr>
      <w:rPr>
        <w:rFonts w:ascii="Wingdings" w:hAnsi="Wingdings"/>
      </w:rPr>
    </w:lvl>
    <w:lvl w:ilvl="3" w:tplc="767E4A72">
      <w:start w:val="1"/>
      <w:numFmt w:val="bullet"/>
      <w:lvlText w:val=""/>
      <w:lvlJc w:val="left"/>
      <w:pPr>
        <w:tabs>
          <w:tab w:val="num" w:pos="2880"/>
        </w:tabs>
        <w:ind w:left="2880" w:hanging="360"/>
      </w:pPr>
      <w:rPr>
        <w:rFonts w:ascii="Symbol" w:hAnsi="Symbol"/>
      </w:rPr>
    </w:lvl>
    <w:lvl w:ilvl="4" w:tplc="6D942E88">
      <w:start w:val="1"/>
      <w:numFmt w:val="bullet"/>
      <w:lvlText w:val="o"/>
      <w:lvlJc w:val="left"/>
      <w:pPr>
        <w:tabs>
          <w:tab w:val="num" w:pos="3600"/>
        </w:tabs>
        <w:ind w:left="3600" w:hanging="360"/>
      </w:pPr>
      <w:rPr>
        <w:rFonts w:ascii="Courier New" w:hAnsi="Courier New"/>
      </w:rPr>
    </w:lvl>
    <w:lvl w:ilvl="5" w:tplc="8D7C5C18">
      <w:start w:val="1"/>
      <w:numFmt w:val="bullet"/>
      <w:lvlText w:val=""/>
      <w:lvlJc w:val="left"/>
      <w:pPr>
        <w:tabs>
          <w:tab w:val="num" w:pos="4320"/>
        </w:tabs>
        <w:ind w:left="4320" w:hanging="360"/>
      </w:pPr>
      <w:rPr>
        <w:rFonts w:ascii="Wingdings" w:hAnsi="Wingdings"/>
      </w:rPr>
    </w:lvl>
    <w:lvl w:ilvl="6" w:tplc="7132F9AC">
      <w:start w:val="1"/>
      <w:numFmt w:val="bullet"/>
      <w:lvlText w:val=""/>
      <w:lvlJc w:val="left"/>
      <w:pPr>
        <w:tabs>
          <w:tab w:val="num" w:pos="5040"/>
        </w:tabs>
        <w:ind w:left="5040" w:hanging="360"/>
      </w:pPr>
      <w:rPr>
        <w:rFonts w:ascii="Symbol" w:hAnsi="Symbol"/>
      </w:rPr>
    </w:lvl>
    <w:lvl w:ilvl="7" w:tplc="DE40C848">
      <w:start w:val="1"/>
      <w:numFmt w:val="bullet"/>
      <w:lvlText w:val="o"/>
      <w:lvlJc w:val="left"/>
      <w:pPr>
        <w:tabs>
          <w:tab w:val="num" w:pos="5760"/>
        </w:tabs>
        <w:ind w:left="5760" w:hanging="360"/>
      </w:pPr>
      <w:rPr>
        <w:rFonts w:ascii="Courier New" w:hAnsi="Courier New"/>
      </w:rPr>
    </w:lvl>
    <w:lvl w:ilvl="8" w:tplc="21C038E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39AB7B4">
      <w:start w:val="1"/>
      <w:numFmt w:val="bullet"/>
      <w:lvlText w:val=""/>
      <w:lvlJc w:val="left"/>
      <w:pPr>
        <w:ind w:left="720" w:hanging="360"/>
      </w:pPr>
      <w:rPr>
        <w:rFonts w:ascii="Symbol" w:hAnsi="Symbol"/>
      </w:rPr>
    </w:lvl>
    <w:lvl w:ilvl="1" w:tplc="1A5E0C52">
      <w:start w:val="1"/>
      <w:numFmt w:val="bullet"/>
      <w:lvlText w:val="o"/>
      <w:lvlJc w:val="left"/>
      <w:pPr>
        <w:tabs>
          <w:tab w:val="num" w:pos="1440"/>
        </w:tabs>
        <w:ind w:left="1440" w:hanging="360"/>
      </w:pPr>
      <w:rPr>
        <w:rFonts w:ascii="Courier New" w:hAnsi="Courier New"/>
      </w:rPr>
    </w:lvl>
    <w:lvl w:ilvl="2" w:tplc="13CA9ACE">
      <w:start w:val="1"/>
      <w:numFmt w:val="bullet"/>
      <w:lvlText w:val=""/>
      <w:lvlJc w:val="left"/>
      <w:pPr>
        <w:tabs>
          <w:tab w:val="num" w:pos="2160"/>
        </w:tabs>
        <w:ind w:left="2160" w:hanging="360"/>
      </w:pPr>
      <w:rPr>
        <w:rFonts w:ascii="Wingdings" w:hAnsi="Wingdings"/>
      </w:rPr>
    </w:lvl>
    <w:lvl w:ilvl="3" w:tplc="3E826A26">
      <w:start w:val="1"/>
      <w:numFmt w:val="bullet"/>
      <w:lvlText w:val=""/>
      <w:lvlJc w:val="left"/>
      <w:pPr>
        <w:tabs>
          <w:tab w:val="num" w:pos="2880"/>
        </w:tabs>
        <w:ind w:left="2880" w:hanging="360"/>
      </w:pPr>
      <w:rPr>
        <w:rFonts w:ascii="Symbol" w:hAnsi="Symbol"/>
      </w:rPr>
    </w:lvl>
    <w:lvl w:ilvl="4" w:tplc="BD84EABE">
      <w:start w:val="1"/>
      <w:numFmt w:val="bullet"/>
      <w:lvlText w:val="o"/>
      <w:lvlJc w:val="left"/>
      <w:pPr>
        <w:tabs>
          <w:tab w:val="num" w:pos="3600"/>
        </w:tabs>
        <w:ind w:left="3600" w:hanging="360"/>
      </w:pPr>
      <w:rPr>
        <w:rFonts w:ascii="Courier New" w:hAnsi="Courier New"/>
      </w:rPr>
    </w:lvl>
    <w:lvl w:ilvl="5" w:tplc="40101EF6">
      <w:start w:val="1"/>
      <w:numFmt w:val="bullet"/>
      <w:lvlText w:val=""/>
      <w:lvlJc w:val="left"/>
      <w:pPr>
        <w:tabs>
          <w:tab w:val="num" w:pos="4320"/>
        </w:tabs>
        <w:ind w:left="4320" w:hanging="360"/>
      </w:pPr>
      <w:rPr>
        <w:rFonts w:ascii="Wingdings" w:hAnsi="Wingdings"/>
      </w:rPr>
    </w:lvl>
    <w:lvl w:ilvl="6" w:tplc="19AE7CB8">
      <w:start w:val="1"/>
      <w:numFmt w:val="bullet"/>
      <w:lvlText w:val=""/>
      <w:lvlJc w:val="left"/>
      <w:pPr>
        <w:tabs>
          <w:tab w:val="num" w:pos="5040"/>
        </w:tabs>
        <w:ind w:left="5040" w:hanging="360"/>
      </w:pPr>
      <w:rPr>
        <w:rFonts w:ascii="Symbol" w:hAnsi="Symbol"/>
      </w:rPr>
    </w:lvl>
    <w:lvl w:ilvl="7" w:tplc="36C46074">
      <w:start w:val="1"/>
      <w:numFmt w:val="bullet"/>
      <w:lvlText w:val="o"/>
      <w:lvlJc w:val="left"/>
      <w:pPr>
        <w:tabs>
          <w:tab w:val="num" w:pos="5760"/>
        </w:tabs>
        <w:ind w:left="5760" w:hanging="360"/>
      </w:pPr>
      <w:rPr>
        <w:rFonts w:ascii="Courier New" w:hAnsi="Courier New"/>
      </w:rPr>
    </w:lvl>
    <w:lvl w:ilvl="8" w:tplc="B4720E0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7FAC8162">
      <w:start w:val="1"/>
      <w:numFmt w:val="bullet"/>
      <w:lvlText w:val=""/>
      <w:lvlJc w:val="left"/>
      <w:pPr>
        <w:ind w:left="720" w:hanging="360"/>
      </w:pPr>
      <w:rPr>
        <w:rFonts w:ascii="Symbol" w:hAnsi="Symbol"/>
      </w:rPr>
    </w:lvl>
    <w:lvl w:ilvl="1" w:tplc="2A3001CE">
      <w:start w:val="1"/>
      <w:numFmt w:val="bullet"/>
      <w:lvlText w:val="o"/>
      <w:lvlJc w:val="left"/>
      <w:pPr>
        <w:tabs>
          <w:tab w:val="num" w:pos="1440"/>
        </w:tabs>
        <w:ind w:left="1440" w:hanging="360"/>
      </w:pPr>
      <w:rPr>
        <w:rFonts w:ascii="Courier New" w:hAnsi="Courier New"/>
      </w:rPr>
    </w:lvl>
    <w:lvl w:ilvl="2" w:tplc="7918FFCA">
      <w:start w:val="1"/>
      <w:numFmt w:val="bullet"/>
      <w:lvlText w:val=""/>
      <w:lvlJc w:val="left"/>
      <w:pPr>
        <w:tabs>
          <w:tab w:val="num" w:pos="2160"/>
        </w:tabs>
        <w:ind w:left="2160" w:hanging="360"/>
      </w:pPr>
      <w:rPr>
        <w:rFonts w:ascii="Wingdings" w:hAnsi="Wingdings"/>
      </w:rPr>
    </w:lvl>
    <w:lvl w:ilvl="3" w:tplc="6B5C09BC">
      <w:start w:val="1"/>
      <w:numFmt w:val="bullet"/>
      <w:lvlText w:val=""/>
      <w:lvlJc w:val="left"/>
      <w:pPr>
        <w:tabs>
          <w:tab w:val="num" w:pos="2880"/>
        </w:tabs>
        <w:ind w:left="2880" w:hanging="360"/>
      </w:pPr>
      <w:rPr>
        <w:rFonts w:ascii="Symbol" w:hAnsi="Symbol"/>
      </w:rPr>
    </w:lvl>
    <w:lvl w:ilvl="4" w:tplc="B86A5080">
      <w:start w:val="1"/>
      <w:numFmt w:val="bullet"/>
      <w:lvlText w:val="o"/>
      <w:lvlJc w:val="left"/>
      <w:pPr>
        <w:tabs>
          <w:tab w:val="num" w:pos="3600"/>
        </w:tabs>
        <w:ind w:left="3600" w:hanging="360"/>
      </w:pPr>
      <w:rPr>
        <w:rFonts w:ascii="Courier New" w:hAnsi="Courier New"/>
      </w:rPr>
    </w:lvl>
    <w:lvl w:ilvl="5" w:tplc="9070B7E4">
      <w:start w:val="1"/>
      <w:numFmt w:val="bullet"/>
      <w:lvlText w:val=""/>
      <w:lvlJc w:val="left"/>
      <w:pPr>
        <w:tabs>
          <w:tab w:val="num" w:pos="4320"/>
        </w:tabs>
        <w:ind w:left="4320" w:hanging="360"/>
      </w:pPr>
      <w:rPr>
        <w:rFonts w:ascii="Wingdings" w:hAnsi="Wingdings"/>
      </w:rPr>
    </w:lvl>
    <w:lvl w:ilvl="6" w:tplc="47804C9A">
      <w:start w:val="1"/>
      <w:numFmt w:val="bullet"/>
      <w:lvlText w:val=""/>
      <w:lvlJc w:val="left"/>
      <w:pPr>
        <w:tabs>
          <w:tab w:val="num" w:pos="5040"/>
        </w:tabs>
        <w:ind w:left="5040" w:hanging="360"/>
      </w:pPr>
      <w:rPr>
        <w:rFonts w:ascii="Symbol" w:hAnsi="Symbol"/>
      </w:rPr>
    </w:lvl>
    <w:lvl w:ilvl="7" w:tplc="015A514E">
      <w:start w:val="1"/>
      <w:numFmt w:val="bullet"/>
      <w:lvlText w:val="o"/>
      <w:lvlJc w:val="left"/>
      <w:pPr>
        <w:tabs>
          <w:tab w:val="num" w:pos="5760"/>
        </w:tabs>
        <w:ind w:left="5760" w:hanging="360"/>
      </w:pPr>
      <w:rPr>
        <w:rFonts w:ascii="Courier New" w:hAnsi="Courier New"/>
      </w:rPr>
    </w:lvl>
    <w:lvl w:ilvl="8" w:tplc="AC76DEBC">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DE84FCAA">
      <w:start w:val="1"/>
      <w:numFmt w:val="bullet"/>
      <w:lvlText w:val=""/>
      <w:lvlJc w:val="left"/>
      <w:pPr>
        <w:ind w:left="720" w:hanging="360"/>
      </w:pPr>
      <w:rPr>
        <w:rFonts w:ascii="Symbol" w:hAnsi="Symbol"/>
      </w:rPr>
    </w:lvl>
    <w:lvl w:ilvl="1" w:tplc="9B2C5EB6">
      <w:start w:val="1"/>
      <w:numFmt w:val="bullet"/>
      <w:lvlText w:val="o"/>
      <w:lvlJc w:val="left"/>
      <w:pPr>
        <w:tabs>
          <w:tab w:val="num" w:pos="1440"/>
        </w:tabs>
        <w:ind w:left="1440" w:hanging="360"/>
      </w:pPr>
      <w:rPr>
        <w:rFonts w:ascii="Courier New" w:hAnsi="Courier New"/>
      </w:rPr>
    </w:lvl>
    <w:lvl w:ilvl="2" w:tplc="C81C7BA8">
      <w:start w:val="1"/>
      <w:numFmt w:val="bullet"/>
      <w:lvlText w:val=""/>
      <w:lvlJc w:val="left"/>
      <w:pPr>
        <w:tabs>
          <w:tab w:val="num" w:pos="2160"/>
        </w:tabs>
        <w:ind w:left="2160" w:hanging="360"/>
      </w:pPr>
      <w:rPr>
        <w:rFonts w:ascii="Wingdings" w:hAnsi="Wingdings"/>
      </w:rPr>
    </w:lvl>
    <w:lvl w:ilvl="3" w:tplc="4B465418">
      <w:start w:val="1"/>
      <w:numFmt w:val="bullet"/>
      <w:lvlText w:val=""/>
      <w:lvlJc w:val="left"/>
      <w:pPr>
        <w:tabs>
          <w:tab w:val="num" w:pos="2880"/>
        </w:tabs>
        <w:ind w:left="2880" w:hanging="360"/>
      </w:pPr>
      <w:rPr>
        <w:rFonts w:ascii="Symbol" w:hAnsi="Symbol"/>
      </w:rPr>
    </w:lvl>
    <w:lvl w:ilvl="4" w:tplc="950C8E5C">
      <w:start w:val="1"/>
      <w:numFmt w:val="bullet"/>
      <w:lvlText w:val="o"/>
      <w:lvlJc w:val="left"/>
      <w:pPr>
        <w:tabs>
          <w:tab w:val="num" w:pos="3600"/>
        </w:tabs>
        <w:ind w:left="3600" w:hanging="360"/>
      </w:pPr>
      <w:rPr>
        <w:rFonts w:ascii="Courier New" w:hAnsi="Courier New"/>
      </w:rPr>
    </w:lvl>
    <w:lvl w:ilvl="5" w:tplc="E7AAF888">
      <w:start w:val="1"/>
      <w:numFmt w:val="bullet"/>
      <w:lvlText w:val=""/>
      <w:lvlJc w:val="left"/>
      <w:pPr>
        <w:tabs>
          <w:tab w:val="num" w:pos="4320"/>
        </w:tabs>
        <w:ind w:left="4320" w:hanging="360"/>
      </w:pPr>
      <w:rPr>
        <w:rFonts w:ascii="Wingdings" w:hAnsi="Wingdings"/>
      </w:rPr>
    </w:lvl>
    <w:lvl w:ilvl="6" w:tplc="109EECA0">
      <w:start w:val="1"/>
      <w:numFmt w:val="bullet"/>
      <w:lvlText w:val=""/>
      <w:lvlJc w:val="left"/>
      <w:pPr>
        <w:tabs>
          <w:tab w:val="num" w:pos="5040"/>
        </w:tabs>
        <w:ind w:left="5040" w:hanging="360"/>
      </w:pPr>
      <w:rPr>
        <w:rFonts w:ascii="Symbol" w:hAnsi="Symbol"/>
      </w:rPr>
    </w:lvl>
    <w:lvl w:ilvl="7" w:tplc="6F1E6356">
      <w:start w:val="1"/>
      <w:numFmt w:val="bullet"/>
      <w:lvlText w:val="o"/>
      <w:lvlJc w:val="left"/>
      <w:pPr>
        <w:tabs>
          <w:tab w:val="num" w:pos="5760"/>
        </w:tabs>
        <w:ind w:left="5760" w:hanging="360"/>
      </w:pPr>
      <w:rPr>
        <w:rFonts w:ascii="Courier New" w:hAnsi="Courier New"/>
      </w:rPr>
    </w:lvl>
    <w:lvl w:ilvl="8" w:tplc="522E331A">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74E63596"/>
    <w:lvl w:ilvl="0" w:tplc="A4B8C4AA">
      <w:start w:val="1"/>
      <w:numFmt w:val="bullet"/>
      <w:lvlText w:val=""/>
      <w:lvlJc w:val="left"/>
      <w:pPr>
        <w:ind w:left="720" w:hanging="360"/>
      </w:pPr>
      <w:rPr>
        <w:rFonts w:ascii="Symbol" w:hAnsi="Symbol"/>
      </w:rPr>
    </w:lvl>
    <w:lvl w:ilvl="1" w:tplc="28B8774C">
      <w:start w:val="1"/>
      <w:numFmt w:val="bullet"/>
      <w:lvlText w:val="o"/>
      <w:lvlJc w:val="left"/>
      <w:pPr>
        <w:tabs>
          <w:tab w:val="num" w:pos="1440"/>
        </w:tabs>
        <w:ind w:left="1440" w:hanging="360"/>
      </w:pPr>
      <w:rPr>
        <w:rFonts w:ascii="Courier New" w:hAnsi="Courier New"/>
      </w:rPr>
    </w:lvl>
    <w:lvl w:ilvl="2" w:tplc="30F24078">
      <w:start w:val="1"/>
      <w:numFmt w:val="bullet"/>
      <w:lvlText w:val=""/>
      <w:lvlJc w:val="left"/>
      <w:pPr>
        <w:tabs>
          <w:tab w:val="num" w:pos="2160"/>
        </w:tabs>
        <w:ind w:left="2160" w:hanging="360"/>
      </w:pPr>
      <w:rPr>
        <w:rFonts w:ascii="Wingdings" w:hAnsi="Wingdings"/>
      </w:rPr>
    </w:lvl>
    <w:lvl w:ilvl="3" w:tplc="A6CEA09C">
      <w:start w:val="1"/>
      <w:numFmt w:val="bullet"/>
      <w:lvlText w:val=""/>
      <w:lvlJc w:val="left"/>
      <w:pPr>
        <w:tabs>
          <w:tab w:val="num" w:pos="2880"/>
        </w:tabs>
        <w:ind w:left="2880" w:hanging="360"/>
      </w:pPr>
      <w:rPr>
        <w:rFonts w:ascii="Symbol" w:hAnsi="Symbol"/>
      </w:rPr>
    </w:lvl>
    <w:lvl w:ilvl="4" w:tplc="F2F0775C">
      <w:start w:val="1"/>
      <w:numFmt w:val="bullet"/>
      <w:lvlText w:val="o"/>
      <w:lvlJc w:val="left"/>
      <w:pPr>
        <w:tabs>
          <w:tab w:val="num" w:pos="3600"/>
        </w:tabs>
        <w:ind w:left="3600" w:hanging="360"/>
      </w:pPr>
      <w:rPr>
        <w:rFonts w:ascii="Courier New" w:hAnsi="Courier New"/>
      </w:rPr>
    </w:lvl>
    <w:lvl w:ilvl="5" w:tplc="95902502">
      <w:start w:val="1"/>
      <w:numFmt w:val="bullet"/>
      <w:lvlText w:val=""/>
      <w:lvlJc w:val="left"/>
      <w:pPr>
        <w:tabs>
          <w:tab w:val="num" w:pos="4320"/>
        </w:tabs>
        <w:ind w:left="4320" w:hanging="360"/>
      </w:pPr>
      <w:rPr>
        <w:rFonts w:ascii="Wingdings" w:hAnsi="Wingdings"/>
      </w:rPr>
    </w:lvl>
    <w:lvl w:ilvl="6" w:tplc="1D8CE13A">
      <w:start w:val="1"/>
      <w:numFmt w:val="bullet"/>
      <w:lvlText w:val=""/>
      <w:lvlJc w:val="left"/>
      <w:pPr>
        <w:tabs>
          <w:tab w:val="num" w:pos="5040"/>
        </w:tabs>
        <w:ind w:left="5040" w:hanging="360"/>
      </w:pPr>
      <w:rPr>
        <w:rFonts w:ascii="Symbol" w:hAnsi="Symbol"/>
      </w:rPr>
    </w:lvl>
    <w:lvl w:ilvl="7" w:tplc="EA520C8A">
      <w:start w:val="1"/>
      <w:numFmt w:val="bullet"/>
      <w:lvlText w:val="o"/>
      <w:lvlJc w:val="left"/>
      <w:pPr>
        <w:tabs>
          <w:tab w:val="num" w:pos="5760"/>
        </w:tabs>
        <w:ind w:left="5760" w:hanging="360"/>
      </w:pPr>
      <w:rPr>
        <w:rFonts w:ascii="Courier New" w:hAnsi="Courier New"/>
      </w:rPr>
    </w:lvl>
    <w:lvl w:ilvl="8" w:tplc="6910F70E">
      <w:start w:val="1"/>
      <w:numFmt w:val="bullet"/>
      <w:lvlText w:val=""/>
      <w:lvlJc w:val="left"/>
      <w:pPr>
        <w:tabs>
          <w:tab w:val="num" w:pos="6480"/>
        </w:tabs>
        <w:ind w:left="6480" w:hanging="360"/>
      </w:pPr>
      <w:rPr>
        <w:rFonts w:ascii="Wingdings" w:hAnsi="Wingdings"/>
      </w:rPr>
    </w:lvl>
  </w:abstractNum>
  <w:num w:numId="1" w16cid:durableId="1416585278">
    <w:abstractNumId w:val="0"/>
  </w:num>
  <w:num w:numId="2" w16cid:durableId="961495523">
    <w:abstractNumId w:val="1"/>
  </w:num>
  <w:num w:numId="3" w16cid:durableId="1581716376">
    <w:abstractNumId w:val="2"/>
  </w:num>
  <w:num w:numId="4" w16cid:durableId="249235823">
    <w:abstractNumId w:val="3"/>
  </w:num>
  <w:num w:numId="5" w16cid:durableId="1159541665">
    <w:abstractNumId w:val="4"/>
  </w:num>
  <w:num w:numId="6" w16cid:durableId="1812478805">
    <w:abstractNumId w:val="5"/>
  </w:num>
  <w:num w:numId="7" w16cid:durableId="669525966">
    <w:abstractNumId w:val="6"/>
  </w:num>
  <w:num w:numId="8" w16cid:durableId="2066417338">
    <w:abstractNumId w:val="7"/>
  </w:num>
  <w:num w:numId="9" w16cid:durableId="1996109007">
    <w:abstractNumId w:val="8"/>
  </w:num>
  <w:num w:numId="10" w16cid:durableId="1791127253">
    <w:abstractNumId w:val="9"/>
  </w:num>
  <w:num w:numId="11" w16cid:durableId="721101158">
    <w:abstractNumId w:val="10"/>
  </w:num>
  <w:num w:numId="12" w16cid:durableId="677730407">
    <w:abstractNumId w:val="11"/>
  </w:num>
  <w:num w:numId="13" w16cid:durableId="941184543">
    <w:abstractNumId w:val="12"/>
  </w:num>
  <w:num w:numId="14" w16cid:durableId="229535013">
    <w:abstractNumId w:val="13"/>
  </w:num>
  <w:num w:numId="15" w16cid:durableId="1296839578">
    <w:abstractNumId w:val="14"/>
  </w:num>
  <w:num w:numId="16" w16cid:durableId="1945115670">
    <w:abstractNumId w:val="15"/>
  </w:num>
  <w:num w:numId="17" w16cid:durableId="500970916">
    <w:abstractNumId w:val="16"/>
  </w:num>
  <w:num w:numId="18" w16cid:durableId="2091154545">
    <w:abstractNumId w:val="17"/>
  </w:num>
  <w:num w:numId="19" w16cid:durableId="258147180">
    <w:abstractNumId w:val="18"/>
  </w:num>
  <w:num w:numId="20" w16cid:durableId="659425601">
    <w:abstractNumId w:val="19"/>
  </w:num>
  <w:num w:numId="21" w16cid:durableId="20301386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64B93"/>
    <w:rsid w:val="004E5D77"/>
    <w:rsid w:val="00875C17"/>
    <w:rsid w:val="008E27BF"/>
    <w:rsid w:val="008F5991"/>
    <w:rsid w:val="00A77B3E"/>
    <w:rsid w:val="00A808F7"/>
    <w:rsid w:val="00B1005E"/>
    <w:rsid w:val="00C716AB"/>
    <w:rsid w:val="00CA2A55"/>
    <w:rsid w:val="00D93B88"/>
    <w:rsid w:val="00E24097"/>
    <w:rsid w:val="00FE4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6A8F0"/>
  <w15:docId w15:val="{000DB5DE-EC96-4894-8FB1-21C90827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 - Generated privacy notice - professional services</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professional services</dc:title>
  <cp:lastModifiedBy>Thomas Woolgrove</cp:lastModifiedBy>
  <cp:revision>7</cp:revision>
  <cp:lastPrinted>2026-02-23T17:39:00Z</cp:lastPrinted>
  <dcterms:created xsi:type="dcterms:W3CDTF">2026-02-23T14:15:00Z</dcterms:created>
  <dcterms:modified xsi:type="dcterms:W3CDTF">2026-02-23T18:53:00Z</dcterms:modified>
</cp:coreProperties>
</file>